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229680" w14:textId="31602EA3" w:rsidR="00381866" w:rsidRPr="006C3C35" w:rsidRDefault="00D41862" w:rsidP="009A4932">
      <w:pPr>
        <w:tabs>
          <w:tab w:val="left" w:pos="533"/>
          <w:tab w:val="left" w:pos="567"/>
          <w:tab w:val="left" w:pos="1066"/>
          <w:tab w:val="left" w:pos="1598"/>
          <w:tab w:val="left" w:pos="2131"/>
          <w:tab w:val="left" w:pos="2664"/>
          <w:tab w:val="left" w:pos="3197"/>
          <w:tab w:val="left" w:pos="3730"/>
          <w:tab w:val="left" w:pos="4262"/>
          <w:tab w:val="left" w:pos="4795"/>
          <w:tab w:val="left" w:pos="5328"/>
          <w:tab w:val="right" w:pos="9000"/>
        </w:tabs>
        <w:suppressAutoHyphens/>
        <w:overflowPunct/>
        <w:autoSpaceDE/>
        <w:autoSpaceDN/>
        <w:adjustRightInd/>
        <w:spacing w:line="276" w:lineRule="auto"/>
        <w:textAlignment w:val="auto"/>
        <w:rPr>
          <w:rFonts w:asciiTheme="minorHAnsi" w:hAnsiTheme="minorHAnsi" w:cstheme="minorHAnsi"/>
          <w:color w:val="808080" w:themeColor="background1" w:themeShade="80"/>
          <w:sz w:val="22"/>
          <w:szCs w:val="22"/>
        </w:rPr>
      </w:pPr>
      <w:r>
        <w:rPr>
          <w:rFonts w:asciiTheme="minorHAnsi" w:hAnsiTheme="minorHAnsi" w:cstheme="minorHAnsi"/>
          <w:color w:val="808080" w:themeColor="background1" w:themeShade="80"/>
          <w:sz w:val="22"/>
          <w:szCs w:val="22"/>
        </w:rPr>
        <w:t>SKP-</w:t>
      </w:r>
      <w:r w:rsidR="00806171">
        <w:rPr>
          <w:rFonts w:asciiTheme="minorHAnsi" w:hAnsiTheme="minorHAnsi" w:cstheme="minorHAnsi"/>
          <w:color w:val="808080" w:themeColor="background1" w:themeShade="80"/>
          <w:sz w:val="22"/>
          <w:szCs w:val="22"/>
        </w:rPr>
        <w:t>3</w:t>
      </w:r>
      <w:r>
        <w:rPr>
          <w:rFonts w:asciiTheme="minorHAnsi" w:hAnsiTheme="minorHAnsi" w:cstheme="minorHAnsi"/>
          <w:color w:val="808080" w:themeColor="background1" w:themeShade="80"/>
          <w:sz w:val="22"/>
          <w:szCs w:val="22"/>
        </w:rPr>
        <w:t>/U</w:t>
      </w:r>
      <w:r w:rsidR="006F5E33">
        <w:rPr>
          <w:rFonts w:asciiTheme="minorHAnsi" w:hAnsiTheme="minorHAnsi" w:cstheme="minorHAnsi"/>
          <w:color w:val="808080" w:themeColor="background1" w:themeShade="80"/>
          <w:sz w:val="22"/>
          <w:szCs w:val="22"/>
        </w:rPr>
        <w:t>/202</w:t>
      </w:r>
      <w:r w:rsidR="008F1491">
        <w:rPr>
          <w:rFonts w:asciiTheme="minorHAnsi" w:hAnsiTheme="minorHAnsi" w:cstheme="minorHAnsi"/>
          <w:color w:val="808080" w:themeColor="background1" w:themeShade="80"/>
          <w:sz w:val="22"/>
          <w:szCs w:val="22"/>
        </w:rPr>
        <w:t>4</w:t>
      </w:r>
      <w:r w:rsidR="006F5E33">
        <w:rPr>
          <w:rFonts w:asciiTheme="minorHAnsi" w:hAnsiTheme="minorHAnsi" w:cstheme="minorHAnsi"/>
          <w:color w:val="808080" w:themeColor="background1" w:themeShade="80"/>
          <w:sz w:val="22"/>
          <w:szCs w:val="22"/>
        </w:rPr>
        <w:t xml:space="preserve">                                                                                       </w:t>
      </w:r>
      <w:r w:rsidR="002E0041" w:rsidRPr="006C3C35">
        <w:rPr>
          <w:rFonts w:asciiTheme="minorHAnsi" w:hAnsiTheme="minorHAnsi" w:cstheme="minorHAnsi"/>
          <w:color w:val="808080" w:themeColor="background1" w:themeShade="80"/>
          <w:sz w:val="22"/>
          <w:szCs w:val="22"/>
        </w:rPr>
        <w:t xml:space="preserve">Załącznik Nr </w:t>
      </w:r>
      <w:r w:rsidR="003D30B5">
        <w:rPr>
          <w:rFonts w:asciiTheme="minorHAnsi" w:hAnsiTheme="minorHAnsi" w:cstheme="minorHAnsi"/>
          <w:color w:val="808080" w:themeColor="background1" w:themeShade="80"/>
          <w:sz w:val="22"/>
          <w:szCs w:val="22"/>
        </w:rPr>
        <w:t>2</w:t>
      </w:r>
      <w:r w:rsidR="002E0041" w:rsidRPr="006C3C35">
        <w:rPr>
          <w:rFonts w:asciiTheme="minorHAnsi" w:hAnsiTheme="minorHAnsi" w:cstheme="minorHAnsi"/>
          <w:color w:val="808080" w:themeColor="background1" w:themeShade="80"/>
          <w:sz w:val="22"/>
          <w:szCs w:val="22"/>
        </w:rPr>
        <w:t xml:space="preserve">  do SWZ</w:t>
      </w:r>
      <w:r w:rsidR="00381866" w:rsidRPr="006C3C35">
        <w:rPr>
          <w:rFonts w:asciiTheme="minorHAnsi" w:hAnsiTheme="minorHAnsi" w:cstheme="minorHAnsi"/>
          <w:color w:val="808080" w:themeColor="background1" w:themeShade="80"/>
          <w:sz w:val="22"/>
          <w:szCs w:val="22"/>
        </w:rPr>
        <w:t xml:space="preserve"> – </w:t>
      </w:r>
      <w:bookmarkStart w:id="0" w:name="_Hlk55897876"/>
      <w:r w:rsidR="00381866" w:rsidRPr="006C3C35">
        <w:rPr>
          <w:rFonts w:asciiTheme="minorHAnsi" w:hAnsiTheme="minorHAnsi" w:cstheme="minorHAnsi"/>
          <w:color w:val="808080" w:themeColor="background1" w:themeShade="80"/>
          <w:sz w:val="22"/>
          <w:szCs w:val="22"/>
        </w:rPr>
        <w:t>Formularz ofertowy</w:t>
      </w:r>
      <w:bookmarkEnd w:id="0"/>
    </w:p>
    <w:p w14:paraId="689DB9EA" w14:textId="259584EC" w:rsidR="002E0041" w:rsidRDefault="002E0041" w:rsidP="00735C60">
      <w:pPr>
        <w:ind w:left="426" w:hanging="426"/>
        <w:jc w:val="right"/>
        <w:rPr>
          <w:rFonts w:asciiTheme="minorHAnsi" w:hAnsiTheme="minorHAnsi" w:cstheme="minorHAnsi"/>
          <w:color w:val="808080" w:themeColor="background1" w:themeShade="80"/>
          <w:sz w:val="22"/>
          <w:szCs w:val="22"/>
        </w:rPr>
      </w:pPr>
    </w:p>
    <w:p w14:paraId="05F22937" w14:textId="700C213A" w:rsidR="002E0041" w:rsidRPr="00961F73" w:rsidRDefault="00381866" w:rsidP="003818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ind w:left="426" w:hanging="426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961F73">
        <w:rPr>
          <w:rFonts w:asciiTheme="minorHAnsi" w:hAnsiTheme="minorHAnsi" w:cstheme="minorHAnsi"/>
          <w:b/>
          <w:bCs/>
          <w:sz w:val="24"/>
          <w:szCs w:val="24"/>
        </w:rPr>
        <w:t xml:space="preserve">FORMULARZ OFERTOWY </w:t>
      </w: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</w:tblGrid>
      <w:tr w:rsidR="00242E1E" w:rsidRPr="006C3C35" w14:paraId="2BB399C6" w14:textId="77777777" w:rsidTr="00805D54">
        <w:trPr>
          <w:trHeight w:val="517"/>
          <w:jc w:val="right"/>
        </w:trPr>
        <w:tc>
          <w:tcPr>
            <w:tcW w:w="3227" w:type="dxa"/>
            <w:tcBorders>
              <w:bottom w:val="single" w:sz="4" w:space="0" w:color="auto"/>
            </w:tcBorders>
          </w:tcPr>
          <w:p w14:paraId="3E430214" w14:textId="1EBFC506" w:rsidR="006C3C35" w:rsidRPr="006C3C35" w:rsidRDefault="006C3C35" w:rsidP="00242E1E">
            <w:pPr>
              <w:tabs>
                <w:tab w:val="left" w:pos="0"/>
              </w:tabs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242E1E" w:rsidRPr="006C3C35" w14:paraId="580DCC57" w14:textId="77777777" w:rsidTr="00242E1E">
        <w:trPr>
          <w:trHeight w:val="70"/>
          <w:jc w:val="right"/>
        </w:trPr>
        <w:tc>
          <w:tcPr>
            <w:tcW w:w="3227" w:type="dxa"/>
            <w:tcBorders>
              <w:top w:val="single" w:sz="4" w:space="0" w:color="auto"/>
            </w:tcBorders>
          </w:tcPr>
          <w:p w14:paraId="241F18F9" w14:textId="77777777" w:rsidR="00242E1E" w:rsidRPr="006C3C35" w:rsidRDefault="00242E1E" w:rsidP="00242E1E">
            <w:pPr>
              <w:tabs>
                <w:tab w:val="left" w:pos="0"/>
              </w:tabs>
              <w:ind w:left="567" w:hanging="567"/>
              <w:jc w:val="right"/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</w:pPr>
            <w:r w:rsidRPr="006C3C35">
              <w:rPr>
                <w:rFonts w:asciiTheme="minorHAnsi" w:eastAsia="Calibri" w:hAnsiTheme="minorHAnsi" w:cstheme="minorHAnsi"/>
                <w:i/>
                <w:sz w:val="18"/>
                <w:szCs w:val="18"/>
                <w:lang w:eastAsia="en-US"/>
              </w:rPr>
              <w:t>miejscowość, data</w:t>
            </w:r>
          </w:p>
        </w:tc>
      </w:tr>
    </w:tbl>
    <w:p w14:paraId="1ABB7797" w14:textId="15D331D9" w:rsidR="002E0041" w:rsidRDefault="002E0041" w:rsidP="00A5567C">
      <w:pPr>
        <w:ind w:left="426" w:hanging="426"/>
        <w:rPr>
          <w:rFonts w:asciiTheme="minorHAnsi" w:hAnsiTheme="minorHAnsi" w:cstheme="minorHAnsi"/>
          <w:sz w:val="22"/>
          <w:szCs w:val="22"/>
        </w:rPr>
      </w:pPr>
    </w:p>
    <w:p w14:paraId="622C1052" w14:textId="4F7B065C" w:rsidR="006C3C35" w:rsidRDefault="006C3C35" w:rsidP="00A5567C">
      <w:pPr>
        <w:ind w:left="426" w:hanging="426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7092"/>
      </w:tblGrid>
      <w:tr w:rsidR="006E1A8A" w:rsidRPr="006C3C35" w14:paraId="34FD18A0" w14:textId="77777777" w:rsidTr="008301D4">
        <w:tc>
          <w:tcPr>
            <w:tcW w:w="2547" w:type="dxa"/>
          </w:tcPr>
          <w:p w14:paraId="46537834" w14:textId="77777777" w:rsidR="006E1A8A" w:rsidRPr="006C3C35" w:rsidRDefault="006E1A8A" w:rsidP="00A5567C">
            <w:pPr>
              <w:ind w:left="426" w:hanging="426"/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  <w:r w:rsidRPr="006C3C3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Pełna nazwa Wykonawcy </w:t>
            </w:r>
          </w:p>
        </w:tc>
        <w:tc>
          <w:tcPr>
            <w:tcW w:w="7092" w:type="dxa"/>
          </w:tcPr>
          <w:p w14:paraId="0B3747BF" w14:textId="77777777" w:rsidR="006E1A8A" w:rsidRPr="006C3C35" w:rsidRDefault="006E1A8A" w:rsidP="00A5567C">
            <w:pPr>
              <w:ind w:left="426" w:hanging="426"/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  <w:r w:rsidRPr="006C3C35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________________________________</w:t>
            </w:r>
          </w:p>
          <w:p w14:paraId="62C83098" w14:textId="77777777" w:rsidR="006E1A8A" w:rsidRPr="006C3C35" w:rsidRDefault="006E1A8A" w:rsidP="00A5567C">
            <w:pPr>
              <w:ind w:left="426" w:hanging="426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C3C35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________________________________</w:t>
            </w:r>
          </w:p>
        </w:tc>
      </w:tr>
      <w:tr w:rsidR="006E1A8A" w:rsidRPr="006C3C35" w14:paraId="24EAED86" w14:textId="77777777" w:rsidTr="008301D4">
        <w:tc>
          <w:tcPr>
            <w:tcW w:w="2547" w:type="dxa"/>
          </w:tcPr>
          <w:p w14:paraId="6CA6910F" w14:textId="77777777" w:rsidR="006E1A8A" w:rsidRPr="006C3C35" w:rsidRDefault="006E1A8A" w:rsidP="00A5567C">
            <w:pPr>
              <w:ind w:left="426" w:hanging="426"/>
              <w:rPr>
                <w:rFonts w:asciiTheme="minorHAnsi" w:hAnsiTheme="minorHAnsi" w:cstheme="minorHAnsi"/>
                <w:sz w:val="22"/>
                <w:szCs w:val="22"/>
              </w:rPr>
            </w:pPr>
            <w:r w:rsidRPr="006C3C35">
              <w:rPr>
                <w:rFonts w:asciiTheme="minorHAnsi" w:hAnsiTheme="minorHAnsi" w:cstheme="minorHAnsi"/>
                <w:sz w:val="22"/>
                <w:szCs w:val="22"/>
              </w:rPr>
              <w:t xml:space="preserve">Siedziba i adres </w:t>
            </w:r>
          </w:p>
        </w:tc>
        <w:tc>
          <w:tcPr>
            <w:tcW w:w="7092" w:type="dxa"/>
          </w:tcPr>
          <w:p w14:paraId="4D17CB9C" w14:textId="77777777" w:rsidR="006E1A8A" w:rsidRPr="006C3C35" w:rsidRDefault="006E1A8A" w:rsidP="00A5567C">
            <w:pPr>
              <w:ind w:left="426" w:hanging="426"/>
              <w:rPr>
                <w:rFonts w:asciiTheme="minorHAnsi" w:hAnsiTheme="minorHAnsi" w:cstheme="minorHAnsi"/>
                <w:sz w:val="22"/>
                <w:szCs w:val="22"/>
              </w:rPr>
            </w:pPr>
            <w:r w:rsidRPr="006C3C35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________________________________</w:t>
            </w:r>
          </w:p>
        </w:tc>
      </w:tr>
      <w:tr w:rsidR="006E1A8A" w:rsidRPr="006C3C35" w14:paraId="5CF952B7" w14:textId="77777777" w:rsidTr="008301D4">
        <w:tc>
          <w:tcPr>
            <w:tcW w:w="2547" w:type="dxa"/>
          </w:tcPr>
          <w:p w14:paraId="63A6FCF4" w14:textId="77777777" w:rsidR="006E1A8A" w:rsidRPr="006C3C35" w:rsidRDefault="006E1A8A" w:rsidP="00A5567C">
            <w:pPr>
              <w:ind w:left="426" w:hanging="426"/>
              <w:rPr>
                <w:rFonts w:asciiTheme="minorHAnsi" w:hAnsiTheme="minorHAnsi" w:cstheme="minorHAnsi"/>
                <w:sz w:val="22"/>
                <w:szCs w:val="22"/>
              </w:rPr>
            </w:pPr>
            <w:r w:rsidRPr="006C3C35">
              <w:rPr>
                <w:rFonts w:asciiTheme="minorHAnsi" w:hAnsiTheme="minorHAnsi" w:cstheme="minorHAnsi"/>
                <w:sz w:val="22"/>
                <w:szCs w:val="22"/>
              </w:rPr>
              <w:t>Nr telefonu i numer faks</w:t>
            </w:r>
          </w:p>
        </w:tc>
        <w:tc>
          <w:tcPr>
            <w:tcW w:w="7092" w:type="dxa"/>
          </w:tcPr>
          <w:p w14:paraId="1842FD3A" w14:textId="77777777" w:rsidR="006E1A8A" w:rsidRPr="006C3C35" w:rsidRDefault="006E1A8A" w:rsidP="00A5567C">
            <w:pPr>
              <w:ind w:left="426" w:hanging="426"/>
              <w:rPr>
                <w:rFonts w:asciiTheme="minorHAnsi" w:hAnsiTheme="minorHAnsi" w:cstheme="minorHAnsi"/>
                <w:sz w:val="22"/>
                <w:szCs w:val="22"/>
              </w:rPr>
            </w:pPr>
            <w:r w:rsidRPr="006C3C35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________________________________</w:t>
            </w:r>
          </w:p>
        </w:tc>
      </w:tr>
      <w:tr w:rsidR="006E1A8A" w:rsidRPr="006C3C35" w14:paraId="4996BD53" w14:textId="77777777" w:rsidTr="008301D4">
        <w:tc>
          <w:tcPr>
            <w:tcW w:w="2547" w:type="dxa"/>
          </w:tcPr>
          <w:p w14:paraId="63E71C9B" w14:textId="77777777" w:rsidR="006E1A8A" w:rsidRPr="006C3C35" w:rsidRDefault="006E1A8A" w:rsidP="00A5567C">
            <w:pPr>
              <w:ind w:left="426" w:hanging="426"/>
              <w:rPr>
                <w:rFonts w:asciiTheme="minorHAnsi" w:hAnsiTheme="minorHAnsi" w:cstheme="minorHAnsi"/>
                <w:sz w:val="22"/>
                <w:szCs w:val="22"/>
              </w:rPr>
            </w:pPr>
            <w:r w:rsidRPr="006C3C35">
              <w:rPr>
                <w:rFonts w:asciiTheme="minorHAnsi" w:hAnsiTheme="minorHAnsi" w:cstheme="minorHAnsi"/>
                <w:sz w:val="22"/>
                <w:szCs w:val="22"/>
              </w:rPr>
              <w:t>NIP</w:t>
            </w:r>
          </w:p>
        </w:tc>
        <w:tc>
          <w:tcPr>
            <w:tcW w:w="7092" w:type="dxa"/>
          </w:tcPr>
          <w:p w14:paraId="34415641" w14:textId="77777777" w:rsidR="006E1A8A" w:rsidRPr="006C3C35" w:rsidRDefault="006E1A8A" w:rsidP="00A5567C">
            <w:pPr>
              <w:ind w:left="426" w:hanging="426"/>
              <w:rPr>
                <w:rFonts w:asciiTheme="minorHAnsi" w:hAnsiTheme="minorHAnsi" w:cstheme="minorHAnsi"/>
                <w:sz w:val="22"/>
                <w:szCs w:val="22"/>
              </w:rPr>
            </w:pPr>
            <w:r w:rsidRPr="006C3C35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________________________________</w:t>
            </w:r>
          </w:p>
        </w:tc>
      </w:tr>
      <w:tr w:rsidR="006E1A8A" w:rsidRPr="006C3C35" w14:paraId="55812593" w14:textId="77777777" w:rsidTr="008301D4">
        <w:tc>
          <w:tcPr>
            <w:tcW w:w="2547" w:type="dxa"/>
          </w:tcPr>
          <w:p w14:paraId="36E9FE75" w14:textId="77777777" w:rsidR="006E1A8A" w:rsidRPr="006C3C35" w:rsidRDefault="006E1A8A" w:rsidP="00A5567C">
            <w:pPr>
              <w:ind w:left="426" w:hanging="426"/>
              <w:rPr>
                <w:rFonts w:asciiTheme="minorHAnsi" w:hAnsiTheme="minorHAnsi" w:cstheme="minorHAnsi"/>
                <w:sz w:val="22"/>
                <w:szCs w:val="22"/>
              </w:rPr>
            </w:pPr>
            <w:r w:rsidRPr="006C3C35">
              <w:rPr>
                <w:rFonts w:asciiTheme="minorHAnsi" w:hAnsiTheme="minorHAnsi" w:cstheme="minorHAnsi"/>
                <w:sz w:val="22"/>
                <w:szCs w:val="22"/>
              </w:rPr>
              <w:t>REGON</w:t>
            </w:r>
          </w:p>
        </w:tc>
        <w:tc>
          <w:tcPr>
            <w:tcW w:w="7092" w:type="dxa"/>
          </w:tcPr>
          <w:p w14:paraId="49D39828" w14:textId="77777777" w:rsidR="006E1A8A" w:rsidRPr="006C3C35" w:rsidRDefault="006E1A8A" w:rsidP="00A5567C">
            <w:pPr>
              <w:ind w:left="426" w:hanging="426"/>
              <w:rPr>
                <w:rFonts w:asciiTheme="minorHAnsi" w:hAnsiTheme="minorHAnsi" w:cstheme="minorHAnsi"/>
                <w:sz w:val="22"/>
                <w:szCs w:val="22"/>
              </w:rPr>
            </w:pPr>
            <w:r w:rsidRPr="006C3C35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________________________________</w:t>
            </w:r>
          </w:p>
        </w:tc>
      </w:tr>
      <w:tr w:rsidR="006E1A8A" w:rsidRPr="006C3C35" w14:paraId="6E266ED6" w14:textId="77777777" w:rsidTr="008301D4">
        <w:tc>
          <w:tcPr>
            <w:tcW w:w="2547" w:type="dxa"/>
          </w:tcPr>
          <w:p w14:paraId="568B5995" w14:textId="77777777" w:rsidR="006E1A8A" w:rsidRPr="006C3C35" w:rsidRDefault="006E1A8A" w:rsidP="00A5567C">
            <w:pPr>
              <w:ind w:left="426" w:hanging="426"/>
              <w:rPr>
                <w:rFonts w:asciiTheme="minorHAnsi" w:hAnsiTheme="minorHAnsi" w:cstheme="minorHAnsi"/>
                <w:sz w:val="22"/>
                <w:szCs w:val="22"/>
              </w:rPr>
            </w:pPr>
            <w:r w:rsidRPr="006C3C35">
              <w:rPr>
                <w:rFonts w:asciiTheme="minorHAnsi" w:hAnsiTheme="minorHAnsi" w:cstheme="minorHAnsi"/>
                <w:sz w:val="22"/>
                <w:szCs w:val="22"/>
              </w:rPr>
              <w:t>Województwo</w:t>
            </w:r>
          </w:p>
        </w:tc>
        <w:tc>
          <w:tcPr>
            <w:tcW w:w="7092" w:type="dxa"/>
          </w:tcPr>
          <w:p w14:paraId="3AF89986" w14:textId="77777777" w:rsidR="006E1A8A" w:rsidRPr="006C3C35" w:rsidRDefault="006E1A8A" w:rsidP="00A5567C">
            <w:pPr>
              <w:ind w:left="426" w:hanging="426"/>
              <w:rPr>
                <w:rFonts w:asciiTheme="minorHAnsi" w:hAnsiTheme="minorHAnsi" w:cstheme="minorHAnsi"/>
                <w:sz w:val="22"/>
                <w:szCs w:val="22"/>
              </w:rPr>
            </w:pPr>
            <w:r w:rsidRPr="006C3C35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________________________________</w:t>
            </w:r>
          </w:p>
        </w:tc>
      </w:tr>
      <w:tr w:rsidR="006E1A8A" w:rsidRPr="006C3C35" w14:paraId="280BFCFA" w14:textId="77777777" w:rsidTr="008301D4">
        <w:tc>
          <w:tcPr>
            <w:tcW w:w="2547" w:type="dxa"/>
          </w:tcPr>
          <w:p w14:paraId="5376FAAE" w14:textId="77777777" w:rsidR="006E1A8A" w:rsidRPr="006C3C35" w:rsidRDefault="006E1A8A" w:rsidP="00A5567C">
            <w:pPr>
              <w:ind w:left="426" w:hanging="426"/>
              <w:rPr>
                <w:rFonts w:asciiTheme="minorHAnsi" w:hAnsiTheme="minorHAnsi" w:cstheme="minorHAnsi"/>
                <w:sz w:val="22"/>
                <w:szCs w:val="22"/>
              </w:rPr>
            </w:pPr>
            <w:r w:rsidRPr="006C3C35">
              <w:rPr>
                <w:rFonts w:asciiTheme="minorHAnsi" w:hAnsiTheme="minorHAnsi" w:cstheme="minorHAnsi"/>
                <w:sz w:val="22"/>
                <w:szCs w:val="22"/>
              </w:rPr>
              <w:t xml:space="preserve">e-mail </w:t>
            </w:r>
          </w:p>
        </w:tc>
        <w:tc>
          <w:tcPr>
            <w:tcW w:w="7092" w:type="dxa"/>
          </w:tcPr>
          <w:p w14:paraId="167BD7A1" w14:textId="77777777" w:rsidR="006E1A8A" w:rsidRPr="006C3C35" w:rsidRDefault="006E1A8A" w:rsidP="00A5567C">
            <w:pPr>
              <w:ind w:left="426" w:hanging="426"/>
              <w:rPr>
                <w:rFonts w:asciiTheme="minorHAnsi" w:hAnsiTheme="minorHAnsi" w:cstheme="minorHAnsi"/>
                <w:sz w:val="22"/>
                <w:szCs w:val="22"/>
              </w:rPr>
            </w:pPr>
            <w:r w:rsidRPr="006C3C35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________________________________</w:t>
            </w:r>
          </w:p>
        </w:tc>
      </w:tr>
      <w:tr w:rsidR="006E1A8A" w:rsidRPr="006C3C35" w14:paraId="636D7457" w14:textId="77777777" w:rsidTr="008301D4">
        <w:tc>
          <w:tcPr>
            <w:tcW w:w="2547" w:type="dxa"/>
          </w:tcPr>
          <w:p w14:paraId="6EF4D337" w14:textId="77777777" w:rsidR="006E1A8A" w:rsidRPr="006C3C35" w:rsidRDefault="006E1A8A" w:rsidP="00A5567C">
            <w:pPr>
              <w:ind w:left="426" w:hanging="426"/>
              <w:rPr>
                <w:rFonts w:asciiTheme="minorHAnsi" w:hAnsiTheme="minorHAnsi" w:cstheme="minorHAnsi"/>
                <w:sz w:val="22"/>
                <w:szCs w:val="22"/>
              </w:rPr>
            </w:pPr>
            <w:r w:rsidRPr="006C3C35">
              <w:rPr>
                <w:rFonts w:asciiTheme="minorHAnsi" w:hAnsiTheme="minorHAnsi" w:cstheme="minorHAnsi"/>
                <w:sz w:val="22"/>
                <w:szCs w:val="22"/>
              </w:rPr>
              <w:t xml:space="preserve">adres http:// </w:t>
            </w:r>
          </w:p>
        </w:tc>
        <w:tc>
          <w:tcPr>
            <w:tcW w:w="7092" w:type="dxa"/>
          </w:tcPr>
          <w:p w14:paraId="4157E15D" w14:textId="77777777" w:rsidR="006E1A8A" w:rsidRPr="006C3C35" w:rsidRDefault="006E1A8A" w:rsidP="00A5567C">
            <w:pPr>
              <w:ind w:left="426" w:hanging="426"/>
              <w:rPr>
                <w:rFonts w:asciiTheme="minorHAnsi" w:hAnsiTheme="minorHAnsi" w:cstheme="minorHAnsi"/>
                <w:sz w:val="22"/>
                <w:szCs w:val="22"/>
              </w:rPr>
            </w:pPr>
            <w:r w:rsidRPr="006C3C35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________________________________</w:t>
            </w:r>
          </w:p>
        </w:tc>
      </w:tr>
      <w:tr w:rsidR="006E1A8A" w:rsidRPr="006C3C35" w14:paraId="29A16B54" w14:textId="77777777" w:rsidTr="008301D4">
        <w:tc>
          <w:tcPr>
            <w:tcW w:w="2547" w:type="dxa"/>
          </w:tcPr>
          <w:p w14:paraId="79151959" w14:textId="77777777" w:rsidR="006E1A8A" w:rsidRPr="006C3C35" w:rsidRDefault="006E1A8A" w:rsidP="00A5567C">
            <w:pPr>
              <w:ind w:left="426" w:hanging="426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7092" w:type="dxa"/>
          </w:tcPr>
          <w:p w14:paraId="397A732E" w14:textId="358A3BAD" w:rsidR="006E1A8A" w:rsidRPr="006C3C35" w:rsidRDefault="006E1A8A" w:rsidP="00A5567C">
            <w:pPr>
              <w:ind w:left="426" w:hanging="426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309F3129" w14:textId="77777777" w:rsidR="00B34605" w:rsidRPr="006C3C35" w:rsidRDefault="00B34605" w:rsidP="00A5567C">
      <w:pPr>
        <w:ind w:left="426" w:hanging="426"/>
        <w:rPr>
          <w:rFonts w:asciiTheme="minorHAnsi" w:hAnsiTheme="minorHAnsi" w:cstheme="minorHAnsi"/>
          <w:bCs/>
          <w:sz w:val="22"/>
          <w:szCs w:val="22"/>
        </w:rPr>
      </w:pPr>
    </w:p>
    <w:p w14:paraId="038C5864" w14:textId="77777777" w:rsidR="002E0041" w:rsidRDefault="00EF6964" w:rsidP="00A5567C">
      <w:pPr>
        <w:ind w:left="426" w:hanging="426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6C3C35">
        <w:rPr>
          <w:rFonts w:asciiTheme="minorHAnsi" w:hAnsiTheme="minorHAnsi" w:cstheme="minorHAnsi"/>
          <w:b/>
          <w:bCs/>
          <w:sz w:val="24"/>
          <w:szCs w:val="24"/>
        </w:rPr>
        <w:t>O F E R T A</w:t>
      </w:r>
    </w:p>
    <w:p w14:paraId="30CF7336" w14:textId="5D343A04" w:rsidR="002D57AF" w:rsidRDefault="00C21CE4" w:rsidP="00A5567C">
      <w:pPr>
        <w:ind w:left="426" w:hanging="426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d</w:t>
      </w:r>
      <w:r w:rsidR="002D57AF">
        <w:rPr>
          <w:rFonts w:asciiTheme="minorHAnsi" w:hAnsiTheme="minorHAnsi" w:cstheme="minorHAnsi"/>
          <w:b/>
          <w:bCs/>
          <w:sz w:val="24"/>
          <w:szCs w:val="24"/>
        </w:rPr>
        <w:t>la</w:t>
      </w:r>
    </w:p>
    <w:p w14:paraId="39073582" w14:textId="77777777" w:rsidR="00FD0B43" w:rsidRDefault="00C21CE4" w:rsidP="00A5567C">
      <w:pPr>
        <w:ind w:left="426" w:hanging="426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Centrum Sportowo-Rehabilitacyjnego „Słowianka” Sp. z o.o., </w:t>
      </w:r>
    </w:p>
    <w:p w14:paraId="5DCC562E" w14:textId="5B2BC3E6" w:rsidR="00C21CE4" w:rsidRDefault="00C21CE4" w:rsidP="00A5567C">
      <w:pPr>
        <w:ind w:left="426" w:hanging="426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z siedzibą w Gorzowie Wielkopolskim, ul. Słowiańska 14</w:t>
      </w:r>
    </w:p>
    <w:p w14:paraId="7D12C2D6" w14:textId="77777777" w:rsidR="00C21CE4" w:rsidRDefault="00C21CE4" w:rsidP="00A5567C">
      <w:pPr>
        <w:ind w:left="426" w:hanging="426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7704A97B" w14:textId="5B0197BB" w:rsidR="00C21CE4" w:rsidRDefault="00C21CE4" w:rsidP="00A5567C">
      <w:pPr>
        <w:ind w:left="426" w:hanging="426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na zadanie pn.:</w:t>
      </w:r>
    </w:p>
    <w:p w14:paraId="0219BB18" w14:textId="77777777" w:rsidR="00B34605" w:rsidRPr="006C3C35" w:rsidRDefault="00B34605" w:rsidP="00A5567C">
      <w:pPr>
        <w:ind w:left="426" w:hanging="426"/>
        <w:rPr>
          <w:rFonts w:asciiTheme="minorHAnsi" w:hAnsiTheme="minorHAnsi" w:cstheme="minorHAnsi"/>
          <w:sz w:val="22"/>
          <w:szCs w:val="22"/>
        </w:rPr>
      </w:pPr>
    </w:p>
    <w:p w14:paraId="41604721" w14:textId="30DAB48A" w:rsidR="006C3C35" w:rsidRPr="006C3C35" w:rsidRDefault="00805D54" w:rsidP="00A5567C">
      <w:pPr>
        <w:spacing w:after="120" w:line="276" w:lineRule="auto"/>
        <w:ind w:left="426" w:hanging="426"/>
        <w:jc w:val="center"/>
        <w:rPr>
          <w:rFonts w:asciiTheme="minorHAnsi" w:hAnsiTheme="minorHAnsi" w:cstheme="minorHAnsi"/>
          <w:b/>
          <w:sz w:val="21"/>
          <w:szCs w:val="21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t xml:space="preserve">„Ubezpieczenie </w:t>
      </w:r>
      <w:r w:rsidR="00D4461B">
        <w:rPr>
          <w:rFonts w:asciiTheme="minorHAnsi" w:hAnsiTheme="minorHAnsi" w:cstheme="minorHAnsi"/>
          <w:b/>
          <w:color w:val="000000"/>
          <w:sz w:val="22"/>
          <w:szCs w:val="22"/>
        </w:rPr>
        <w:t>mienia i odpowiedzialności cywilnej</w:t>
      </w:r>
      <w:r w:rsidR="002D57AF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r w:rsidR="00D41862">
        <w:rPr>
          <w:rFonts w:asciiTheme="minorHAnsi" w:hAnsiTheme="minorHAnsi" w:cstheme="minorHAnsi"/>
          <w:b/>
          <w:color w:val="000000"/>
          <w:sz w:val="22"/>
          <w:szCs w:val="22"/>
        </w:rPr>
        <w:t>Centrum Sportowo-Rehabilitacyjnego „Słowianka” Sp. z o.o.</w:t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>”</w:t>
      </w:r>
    </w:p>
    <w:p w14:paraId="0784A815" w14:textId="77777777" w:rsidR="002E0041" w:rsidRPr="006C3C35" w:rsidRDefault="002E0041" w:rsidP="00A5567C">
      <w:pPr>
        <w:ind w:left="426" w:hanging="426"/>
        <w:rPr>
          <w:rFonts w:asciiTheme="minorHAnsi" w:hAnsiTheme="minorHAnsi" w:cstheme="minorHAnsi"/>
          <w:sz w:val="22"/>
          <w:szCs w:val="22"/>
        </w:rPr>
      </w:pPr>
    </w:p>
    <w:p w14:paraId="0730D4E5" w14:textId="3EF5EC7E" w:rsidR="002E0041" w:rsidRPr="006C3C35" w:rsidRDefault="002E0041" w:rsidP="00A5567C">
      <w:pPr>
        <w:ind w:left="426" w:hanging="426"/>
        <w:rPr>
          <w:rFonts w:asciiTheme="minorHAnsi" w:hAnsiTheme="minorHAnsi" w:cstheme="minorHAnsi"/>
          <w:sz w:val="22"/>
          <w:szCs w:val="22"/>
        </w:rPr>
      </w:pPr>
      <w:r w:rsidRPr="006C3C35">
        <w:rPr>
          <w:rFonts w:asciiTheme="minorHAnsi" w:hAnsiTheme="minorHAnsi" w:cstheme="minorHAnsi"/>
          <w:sz w:val="22"/>
          <w:szCs w:val="22"/>
        </w:rPr>
        <w:t xml:space="preserve">my niżej podpisani, działając w imieniu i na rzecz: </w:t>
      </w:r>
    </w:p>
    <w:p w14:paraId="7B7E6135" w14:textId="3A641A60" w:rsidR="00242E1E" w:rsidRPr="006C3C35" w:rsidRDefault="00242E1E" w:rsidP="00A5567C">
      <w:pPr>
        <w:ind w:left="426" w:hanging="426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66"/>
      </w:tblGrid>
      <w:tr w:rsidR="00242E1E" w:rsidRPr="006C3C35" w14:paraId="6A9E92D5" w14:textId="77777777" w:rsidTr="00375EC7">
        <w:tc>
          <w:tcPr>
            <w:tcW w:w="9266" w:type="dxa"/>
            <w:tcBorders>
              <w:bottom w:val="single" w:sz="4" w:space="0" w:color="auto"/>
            </w:tcBorders>
          </w:tcPr>
          <w:p w14:paraId="237F6DA8" w14:textId="0C458E70" w:rsidR="00375EC7" w:rsidRPr="006C3C35" w:rsidRDefault="00375EC7" w:rsidP="00A5567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2E1E" w:rsidRPr="006C3C35" w14:paraId="56ECBCFD" w14:textId="77777777" w:rsidTr="00375EC7">
        <w:tc>
          <w:tcPr>
            <w:tcW w:w="9266" w:type="dxa"/>
            <w:tcBorders>
              <w:top w:val="single" w:sz="4" w:space="0" w:color="auto"/>
            </w:tcBorders>
          </w:tcPr>
          <w:p w14:paraId="6073D62F" w14:textId="4B788C7C" w:rsidR="00242E1E" w:rsidRPr="006C3C35" w:rsidRDefault="00242E1E" w:rsidP="00375EC7">
            <w:pPr>
              <w:ind w:left="426" w:hanging="426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6C3C35">
              <w:rPr>
                <w:rFonts w:asciiTheme="minorHAnsi" w:hAnsiTheme="minorHAnsi" w:cstheme="minorHAnsi"/>
                <w:i/>
                <w:sz w:val="18"/>
                <w:szCs w:val="18"/>
              </w:rPr>
              <w:t>(nazwa i dokładny adres Wykonawcy, a w przypadku podmiotów występujących wspólnie -  podać nazwy i adresy wszystkich członków konsorcjum)</w:t>
            </w:r>
          </w:p>
        </w:tc>
      </w:tr>
    </w:tbl>
    <w:p w14:paraId="7F3EFF6E" w14:textId="77777777" w:rsidR="00242E1E" w:rsidRPr="006C3C35" w:rsidRDefault="00242E1E" w:rsidP="00A5567C">
      <w:pPr>
        <w:ind w:left="426" w:hanging="426"/>
        <w:rPr>
          <w:rFonts w:asciiTheme="minorHAnsi" w:hAnsiTheme="minorHAnsi" w:cstheme="minorHAnsi"/>
          <w:sz w:val="22"/>
          <w:szCs w:val="22"/>
        </w:rPr>
      </w:pPr>
    </w:p>
    <w:p w14:paraId="606A130F" w14:textId="77777777" w:rsidR="007A0F23" w:rsidRPr="006C3C35" w:rsidRDefault="007A0F23" w:rsidP="00375EC7">
      <w:pPr>
        <w:rPr>
          <w:rFonts w:asciiTheme="minorHAnsi" w:hAnsiTheme="minorHAnsi" w:cstheme="minorHAnsi"/>
          <w:sz w:val="22"/>
          <w:szCs w:val="22"/>
        </w:rPr>
      </w:pPr>
    </w:p>
    <w:p w14:paraId="09B66909" w14:textId="57A29AA7" w:rsidR="002E0041" w:rsidRPr="006C3C35" w:rsidRDefault="00EB09BE" w:rsidP="004F0FF5">
      <w:pPr>
        <w:numPr>
          <w:ilvl w:val="0"/>
          <w:numId w:val="62"/>
        </w:numPr>
        <w:overflowPunct/>
        <w:autoSpaceDE/>
        <w:autoSpaceDN/>
        <w:adjustRightInd/>
        <w:ind w:left="426" w:hanging="426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6C3C35">
        <w:rPr>
          <w:rFonts w:asciiTheme="minorHAnsi" w:hAnsiTheme="minorHAnsi" w:cstheme="minorHAnsi"/>
          <w:sz w:val="22"/>
          <w:szCs w:val="22"/>
        </w:rPr>
        <w:t>S</w:t>
      </w:r>
      <w:r w:rsidR="002E0041" w:rsidRPr="006C3C35">
        <w:rPr>
          <w:rFonts w:asciiTheme="minorHAnsi" w:hAnsiTheme="minorHAnsi" w:cstheme="minorHAnsi"/>
          <w:sz w:val="22"/>
          <w:szCs w:val="22"/>
        </w:rPr>
        <w:t>kładam</w:t>
      </w:r>
      <w:r w:rsidR="00375EC7" w:rsidRPr="006C3C35">
        <w:rPr>
          <w:rFonts w:asciiTheme="minorHAnsi" w:hAnsiTheme="minorHAnsi" w:cstheme="minorHAnsi"/>
          <w:sz w:val="22"/>
          <w:szCs w:val="22"/>
        </w:rPr>
        <w:t>y</w:t>
      </w:r>
      <w:r w:rsidR="002E0041" w:rsidRPr="006C3C35">
        <w:rPr>
          <w:rFonts w:asciiTheme="minorHAnsi" w:hAnsiTheme="minorHAnsi" w:cstheme="minorHAnsi"/>
          <w:sz w:val="22"/>
          <w:szCs w:val="22"/>
        </w:rPr>
        <w:t xml:space="preserve"> ofertę na </w:t>
      </w:r>
      <w:r w:rsidR="002E0041" w:rsidRPr="006C3C35">
        <w:rPr>
          <w:rFonts w:asciiTheme="minorHAnsi" w:hAnsiTheme="minorHAnsi" w:cstheme="minorHAnsi"/>
          <w:b/>
          <w:sz w:val="22"/>
          <w:szCs w:val="22"/>
        </w:rPr>
        <w:t>wykonanie przedmiotu zamówienia</w:t>
      </w:r>
      <w:r w:rsidR="002E0041" w:rsidRPr="006C3C35">
        <w:rPr>
          <w:rFonts w:asciiTheme="minorHAnsi" w:hAnsiTheme="minorHAnsi" w:cstheme="minorHAnsi"/>
          <w:sz w:val="22"/>
          <w:szCs w:val="22"/>
        </w:rPr>
        <w:t xml:space="preserve">, w zakresie określonym </w:t>
      </w:r>
      <w:r w:rsidR="00BF0BAC" w:rsidRPr="006C3C35">
        <w:rPr>
          <w:rFonts w:asciiTheme="minorHAnsi" w:hAnsiTheme="minorHAnsi" w:cstheme="minorHAnsi"/>
          <w:sz w:val="22"/>
          <w:szCs w:val="22"/>
        </w:rPr>
        <w:br/>
      </w:r>
      <w:r w:rsidR="002E0041" w:rsidRPr="006C3C35">
        <w:rPr>
          <w:rFonts w:asciiTheme="minorHAnsi" w:hAnsiTheme="minorHAnsi" w:cstheme="minorHAnsi"/>
          <w:sz w:val="22"/>
          <w:szCs w:val="22"/>
        </w:rPr>
        <w:t xml:space="preserve">w Specyfikacji </w:t>
      </w:r>
      <w:r w:rsidRPr="006C3C35">
        <w:rPr>
          <w:rFonts w:asciiTheme="minorHAnsi" w:hAnsiTheme="minorHAnsi" w:cstheme="minorHAnsi"/>
          <w:sz w:val="22"/>
          <w:szCs w:val="22"/>
        </w:rPr>
        <w:t>W</w:t>
      </w:r>
      <w:r w:rsidR="002E0041" w:rsidRPr="006C3C35">
        <w:rPr>
          <w:rFonts w:asciiTheme="minorHAnsi" w:hAnsiTheme="minorHAnsi" w:cstheme="minorHAnsi"/>
          <w:sz w:val="22"/>
          <w:szCs w:val="22"/>
        </w:rPr>
        <w:t xml:space="preserve">arunków </w:t>
      </w:r>
      <w:r w:rsidRPr="006C3C35">
        <w:rPr>
          <w:rFonts w:asciiTheme="minorHAnsi" w:hAnsiTheme="minorHAnsi" w:cstheme="minorHAnsi"/>
          <w:sz w:val="22"/>
          <w:szCs w:val="22"/>
        </w:rPr>
        <w:t>Z</w:t>
      </w:r>
      <w:r w:rsidR="002E0041" w:rsidRPr="006C3C35">
        <w:rPr>
          <w:rFonts w:asciiTheme="minorHAnsi" w:hAnsiTheme="minorHAnsi" w:cstheme="minorHAnsi"/>
          <w:sz w:val="22"/>
          <w:szCs w:val="22"/>
        </w:rPr>
        <w:t>amówienia (SWZ);</w:t>
      </w:r>
    </w:p>
    <w:p w14:paraId="35E83B1D" w14:textId="77777777" w:rsidR="002E0041" w:rsidRPr="006C3C35" w:rsidRDefault="002E0041" w:rsidP="00A5567C">
      <w:p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p w14:paraId="257D94D9" w14:textId="04EF8110" w:rsidR="006C3C35" w:rsidRPr="007F041E" w:rsidRDefault="00D76833" w:rsidP="004F0FF5">
      <w:pPr>
        <w:numPr>
          <w:ilvl w:val="0"/>
          <w:numId w:val="62"/>
        </w:numPr>
        <w:overflowPunct/>
        <w:autoSpaceDE/>
        <w:autoSpaceDN/>
        <w:adjustRightInd/>
        <w:ind w:left="426" w:hanging="426"/>
        <w:jc w:val="both"/>
        <w:textAlignment w:val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Łączna c</w:t>
      </w:r>
      <w:r w:rsidR="00EF6964" w:rsidRPr="007F041E">
        <w:rPr>
          <w:rFonts w:asciiTheme="minorHAnsi" w:hAnsiTheme="minorHAnsi" w:cstheme="minorHAnsi"/>
          <w:b/>
          <w:sz w:val="22"/>
          <w:szCs w:val="22"/>
        </w:rPr>
        <w:t>ena brutto</w:t>
      </w:r>
      <w:r w:rsidR="00375EC7" w:rsidRPr="007F041E">
        <w:rPr>
          <w:rStyle w:val="Odwoanieprzypisudolnego"/>
          <w:rFonts w:asciiTheme="minorHAnsi" w:hAnsiTheme="minorHAnsi" w:cstheme="minorHAnsi"/>
          <w:b/>
          <w:sz w:val="22"/>
          <w:szCs w:val="22"/>
        </w:rPr>
        <w:footnoteReference w:id="1"/>
      </w:r>
      <w:r w:rsidR="00EF6964" w:rsidRPr="007F041E">
        <w:rPr>
          <w:rFonts w:asciiTheme="minorHAnsi" w:hAnsiTheme="minorHAnsi" w:cstheme="minorHAnsi"/>
          <w:b/>
          <w:sz w:val="22"/>
          <w:szCs w:val="22"/>
        </w:rPr>
        <w:t xml:space="preserve"> za okres </w:t>
      </w:r>
      <w:r w:rsidR="00D41862">
        <w:rPr>
          <w:rFonts w:asciiTheme="minorHAnsi" w:hAnsiTheme="minorHAnsi" w:cstheme="minorHAnsi"/>
          <w:b/>
          <w:sz w:val="22"/>
          <w:szCs w:val="22"/>
        </w:rPr>
        <w:t xml:space="preserve">12 </w:t>
      </w:r>
      <w:r w:rsidR="002D57AF">
        <w:rPr>
          <w:rFonts w:asciiTheme="minorHAnsi" w:hAnsiTheme="minorHAnsi" w:cstheme="minorHAnsi"/>
          <w:b/>
          <w:sz w:val="22"/>
          <w:szCs w:val="22"/>
        </w:rPr>
        <w:t xml:space="preserve"> miesięcy</w:t>
      </w:r>
      <w:r w:rsidR="00EF6964" w:rsidRPr="007F041E">
        <w:rPr>
          <w:rFonts w:asciiTheme="minorHAnsi" w:hAnsiTheme="minorHAnsi" w:cstheme="minorHAnsi"/>
          <w:b/>
          <w:sz w:val="22"/>
          <w:szCs w:val="22"/>
        </w:rPr>
        <w:t>,</w:t>
      </w:r>
      <w:r w:rsidR="002E0041" w:rsidRPr="007F041E">
        <w:rPr>
          <w:rFonts w:asciiTheme="minorHAnsi" w:hAnsiTheme="minorHAnsi" w:cstheme="minorHAnsi"/>
          <w:b/>
          <w:sz w:val="22"/>
          <w:szCs w:val="22"/>
        </w:rPr>
        <w:t xml:space="preserve"> wyliczona zgodnie ze sposobem określonym w </w:t>
      </w:r>
      <w:r w:rsidR="00375EC7" w:rsidRPr="007F041E">
        <w:rPr>
          <w:rFonts w:asciiTheme="minorHAnsi" w:hAnsiTheme="minorHAnsi" w:cstheme="minorHAnsi"/>
          <w:b/>
          <w:sz w:val="22"/>
          <w:szCs w:val="22"/>
        </w:rPr>
        <w:t>SWZ</w:t>
      </w:r>
      <w:r w:rsidR="002E0041" w:rsidRPr="007F041E">
        <w:rPr>
          <w:rFonts w:asciiTheme="minorHAnsi" w:hAnsiTheme="minorHAnsi" w:cstheme="minorHAnsi"/>
          <w:b/>
          <w:sz w:val="22"/>
          <w:szCs w:val="22"/>
        </w:rPr>
        <w:t>, wynosi</w:t>
      </w:r>
      <w:r w:rsidR="006850A1">
        <w:rPr>
          <w:rFonts w:asciiTheme="minorHAnsi" w:hAnsiTheme="minorHAnsi" w:cstheme="minorHAnsi"/>
          <w:b/>
          <w:sz w:val="22"/>
          <w:szCs w:val="22"/>
        </w:rPr>
        <w:t>:</w:t>
      </w:r>
    </w:p>
    <w:p w14:paraId="5DC408D2" w14:textId="77777777" w:rsidR="006C3C35" w:rsidRDefault="006C3C35" w:rsidP="006C3C35">
      <w:pPr>
        <w:pStyle w:val="Akapitzlist"/>
        <w:rPr>
          <w:rFonts w:asciiTheme="minorHAnsi" w:hAnsiTheme="minorHAnsi" w:cstheme="minorHAnsi"/>
          <w:sz w:val="22"/>
          <w:szCs w:val="22"/>
        </w:rPr>
      </w:pPr>
    </w:p>
    <w:tbl>
      <w:tblPr>
        <w:tblW w:w="924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9"/>
        <w:gridCol w:w="8103"/>
      </w:tblGrid>
      <w:tr w:rsidR="006C3C35" w:rsidRPr="00DE5BDA" w14:paraId="4B9CEEEA" w14:textId="77777777" w:rsidTr="0011014C">
        <w:trPr>
          <w:trHeight w:val="464"/>
        </w:trPr>
        <w:tc>
          <w:tcPr>
            <w:tcW w:w="9242" w:type="dxa"/>
            <w:gridSpan w:val="2"/>
            <w:shd w:val="clear" w:color="auto" w:fill="DBE5F1" w:themeFill="accent1" w:themeFillTint="33"/>
            <w:vAlign w:val="center"/>
          </w:tcPr>
          <w:p w14:paraId="648B35D4" w14:textId="416C9B95" w:rsidR="006C3C35" w:rsidRPr="0011014C" w:rsidRDefault="006C3C35" w:rsidP="00BA526F">
            <w:pPr>
              <w:widowControl w:val="0"/>
              <w:tabs>
                <w:tab w:val="left" w:pos="0"/>
              </w:tabs>
              <w:suppressAutoHyphens/>
              <w:spacing w:line="276" w:lineRule="auto"/>
              <w:jc w:val="both"/>
              <w:rPr>
                <w:rFonts w:asciiTheme="minorHAnsi" w:hAnsiTheme="minorHAnsi" w:cstheme="minorHAnsi"/>
                <w:b/>
                <w:iCs/>
              </w:rPr>
            </w:pPr>
            <w:r w:rsidRPr="0011014C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Cena zamówienia łącznie za cały okres zamówienia:</w:t>
            </w:r>
          </w:p>
        </w:tc>
      </w:tr>
      <w:tr w:rsidR="006C3C35" w:rsidRPr="00DE5BDA" w14:paraId="3B8CABA2" w14:textId="77777777" w:rsidTr="0011014C">
        <w:trPr>
          <w:trHeight w:val="464"/>
        </w:trPr>
        <w:tc>
          <w:tcPr>
            <w:tcW w:w="1139" w:type="dxa"/>
            <w:vAlign w:val="center"/>
          </w:tcPr>
          <w:p w14:paraId="5E866C3C" w14:textId="77777777" w:rsidR="006C3C35" w:rsidRPr="0011014C" w:rsidRDefault="006C3C35" w:rsidP="00BA526F">
            <w:pPr>
              <w:widowControl w:val="0"/>
              <w:tabs>
                <w:tab w:val="left" w:pos="0"/>
              </w:tabs>
              <w:suppressAutoHyphens/>
              <w:spacing w:line="276" w:lineRule="auto"/>
              <w:jc w:val="both"/>
              <w:rPr>
                <w:rFonts w:asciiTheme="minorHAnsi" w:hAnsiTheme="minorHAnsi" w:cstheme="minorHAnsi"/>
                <w:iCs/>
              </w:rPr>
            </w:pPr>
            <w:r w:rsidRPr="0011014C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kwota: </w:t>
            </w:r>
          </w:p>
        </w:tc>
        <w:tc>
          <w:tcPr>
            <w:tcW w:w="8103" w:type="dxa"/>
            <w:vAlign w:val="center"/>
          </w:tcPr>
          <w:p w14:paraId="65F322D8" w14:textId="77777777" w:rsidR="006C3C35" w:rsidRPr="00DE5BDA" w:rsidRDefault="006C3C35" w:rsidP="00BA526F">
            <w:pPr>
              <w:widowControl w:val="0"/>
              <w:tabs>
                <w:tab w:val="left" w:pos="0"/>
              </w:tabs>
              <w:suppressAutoHyphens/>
              <w:spacing w:line="276" w:lineRule="auto"/>
              <w:jc w:val="both"/>
              <w:rPr>
                <w:rFonts w:ascii="Cambria" w:hAnsi="Cambria" w:cs="Calibri"/>
                <w:iCs/>
              </w:rPr>
            </w:pPr>
          </w:p>
        </w:tc>
      </w:tr>
      <w:tr w:rsidR="006C3C35" w:rsidRPr="00DE5BDA" w14:paraId="7818B3AD" w14:textId="77777777" w:rsidTr="0011014C">
        <w:trPr>
          <w:trHeight w:val="464"/>
        </w:trPr>
        <w:tc>
          <w:tcPr>
            <w:tcW w:w="1139" w:type="dxa"/>
            <w:vAlign w:val="center"/>
          </w:tcPr>
          <w:p w14:paraId="1EA146A9" w14:textId="77777777" w:rsidR="006C3C35" w:rsidRPr="0011014C" w:rsidRDefault="006C3C35" w:rsidP="00BA526F">
            <w:pPr>
              <w:widowControl w:val="0"/>
              <w:tabs>
                <w:tab w:val="left" w:pos="0"/>
              </w:tabs>
              <w:suppressAutoHyphens/>
              <w:spacing w:line="276" w:lineRule="auto"/>
              <w:jc w:val="both"/>
              <w:rPr>
                <w:rFonts w:asciiTheme="minorHAnsi" w:hAnsiTheme="minorHAnsi" w:cstheme="minorHAnsi"/>
                <w:iCs/>
              </w:rPr>
            </w:pPr>
            <w:r w:rsidRPr="0011014C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słownie: </w:t>
            </w:r>
          </w:p>
        </w:tc>
        <w:tc>
          <w:tcPr>
            <w:tcW w:w="8103" w:type="dxa"/>
            <w:vAlign w:val="center"/>
          </w:tcPr>
          <w:p w14:paraId="2C208EF2" w14:textId="77777777" w:rsidR="006C3C35" w:rsidRPr="00DE5BDA" w:rsidRDefault="006C3C35" w:rsidP="00BA526F">
            <w:pPr>
              <w:widowControl w:val="0"/>
              <w:tabs>
                <w:tab w:val="left" w:pos="0"/>
              </w:tabs>
              <w:suppressAutoHyphens/>
              <w:spacing w:line="276" w:lineRule="auto"/>
              <w:jc w:val="both"/>
              <w:rPr>
                <w:rFonts w:ascii="Cambria" w:hAnsi="Cambria" w:cs="Calibri"/>
                <w:iCs/>
              </w:rPr>
            </w:pPr>
          </w:p>
        </w:tc>
      </w:tr>
    </w:tbl>
    <w:p w14:paraId="01C657BE" w14:textId="77777777" w:rsidR="00E26300" w:rsidRDefault="00E26300" w:rsidP="006C3C35">
      <w:pPr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25F8EF53" w14:textId="77777777" w:rsidR="00E26300" w:rsidRDefault="00E26300" w:rsidP="006C3C35">
      <w:pPr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4F7023BF" w14:textId="77777777" w:rsidR="00E26300" w:rsidRDefault="00E26300" w:rsidP="006C3C35">
      <w:pPr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66FC12DF" w14:textId="1FCF7855" w:rsidR="00E26300" w:rsidRDefault="00D76833" w:rsidP="006C3C35">
      <w:pPr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w</w:t>
      </w:r>
      <w:r w:rsidR="00E26300">
        <w:rPr>
          <w:rFonts w:asciiTheme="minorHAnsi" w:hAnsiTheme="minorHAnsi" w:cstheme="minorHAnsi"/>
          <w:sz w:val="22"/>
          <w:szCs w:val="22"/>
        </w:rPr>
        <w:t xml:space="preserve"> tym:</w:t>
      </w:r>
    </w:p>
    <w:p w14:paraId="7A79E3E0" w14:textId="77777777" w:rsidR="00E26300" w:rsidRDefault="00E26300" w:rsidP="006C3C35">
      <w:pPr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55B6D885" w14:textId="77777777" w:rsidR="00E26300" w:rsidRPr="003E061D" w:rsidRDefault="00E26300" w:rsidP="00E26300">
      <w:pPr>
        <w:tabs>
          <w:tab w:val="left" w:pos="0"/>
        </w:tabs>
        <w:spacing w:line="360" w:lineRule="auto"/>
        <w:rPr>
          <w:rFonts w:asciiTheme="minorHAnsi" w:hAnsiTheme="minorHAnsi" w:cstheme="minorHAnsi"/>
          <w:b/>
          <w:u w:val="single"/>
        </w:rPr>
      </w:pPr>
      <w:r w:rsidRPr="003E061D">
        <w:rPr>
          <w:rFonts w:asciiTheme="minorHAnsi" w:hAnsiTheme="minorHAnsi" w:cstheme="minorHAnsi"/>
          <w:b/>
          <w:u w:val="single"/>
        </w:rPr>
        <w:t xml:space="preserve">UBEZPIECZENIA MIENIA  </w:t>
      </w:r>
    </w:p>
    <w:p w14:paraId="629D489F" w14:textId="77777777" w:rsidR="00E26300" w:rsidRDefault="00E26300" w:rsidP="00E26300">
      <w:pPr>
        <w:tabs>
          <w:tab w:val="left" w:pos="0"/>
          <w:tab w:val="num" w:pos="360"/>
        </w:tabs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Ubezpieczenie mienia od wszystkich </w:t>
      </w:r>
      <w:proofErr w:type="spellStart"/>
      <w:r>
        <w:rPr>
          <w:rFonts w:asciiTheme="minorHAnsi" w:hAnsiTheme="minorHAnsi" w:cstheme="minorHAnsi"/>
        </w:rPr>
        <w:t>ryzyk</w:t>
      </w:r>
      <w:proofErr w:type="spellEnd"/>
      <w:r>
        <w:rPr>
          <w:rFonts w:asciiTheme="minorHAnsi" w:hAnsiTheme="minorHAnsi" w:cstheme="minorHAnsi"/>
        </w:rPr>
        <w:t xml:space="preserve">: </w:t>
      </w:r>
    </w:p>
    <w:p w14:paraId="46F7E197" w14:textId="4CB9EFE5" w:rsidR="00E26300" w:rsidRDefault="00E26300" w:rsidP="00E26300">
      <w:pPr>
        <w:tabs>
          <w:tab w:val="left" w:pos="0"/>
          <w:tab w:val="num" w:pos="360"/>
        </w:tabs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Składka: .……………zł</w:t>
      </w:r>
      <w:r w:rsidR="00D76833">
        <w:rPr>
          <w:rFonts w:asciiTheme="minorHAnsi" w:hAnsiTheme="minorHAnsi" w:cstheme="minorHAnsi"/>
        </w:rPr>
        <w:t xml:space="preserve"> (słownie:…………….)</w:t>
      </w:r>
    </w:p>
    <w:p w14:paraId="2E9631ED" w14:textId="77777777" w:rsidR="00E26300" w:rsidRDefault="00E26300" w:rsidP="00E26300">
      <w:pPr>
        <w:tabs>
          <w:tab w:val="left" w:pos="0"/>
          <w:tab w:val="num" w:pos="360"/>
        </w:tabs>
        <w:spacing w:line="360" w:lineRule="auto"/>
        <w:rPr>
          <w:rFonts w:asciiTheme="minorHAnsi" w:hAnsiTheme="minorHAnsi" w:cstheme="minorHAnsi"/>
        </w:rPr>
      </w:pPr>
    </w:p>
    <w:p w14:paraId="5306234B" w14:textId="77777777" w:rsidR="00E26300" w:rsidRDefault="00E26300" w:rsidP="00E26300">
      <w:pPr>
        <w:tabs>
          <w:tab w:val="left" w:pos="0"/>
          <w:tab w:val="num" w:pos="360"/>
        </w:tabs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Ubezpieczenie sprzętu elektronicznego  od wszystkich </w:t>
      </w:r>
      <w:proofErr w:type="spellStart"/>
      <w:r>
        <w:rPr>
          <w:rFonts w:asciiTheme="minorHAnsi" w:hAnsiTheme="minorHAnsi" w:cstheme="minorHAnsi"/>
        </w:rPr>
        <w:t>ryzyk</w:t>
      </w:r>
      <w:proofErr w:type="spellEnd"/>
      <w:r>
        <w:rPr>
          <w:rFonts w:asciiTheme="minorHAnsi" w:hAnsiTheme="minorHAnsi" w:cstheme="minorHAnsi"/>
        </w:rPr>
        <w:t xml:space="preserve">: </w:t>
      </w:r>
    </w:p>
    <w:p w14:paraId="2D84D80D" w14:textId="5B050774" w:rsidR="00E26300" w:rsidRDefault="00E26300" w:rsidP="00E26300">
      <w:pPr>
        <w:tabs>
          <w:tab w:val="left" w:pos="0"/>
          <w:tab w:val="num" w:pos="360"/>
        </w:tabs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Składka: .……</w:t>
      </w:r>
      <w:r w:rsidR="00D76833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...….zł</w:t>
      </w:r>
      <w:r w:rsidR="00D76833">
        <w:rPr>
          <w:rFonts w:asciiTheme="minorHAnsi" w:hAnsiTheme="minorHAnsi" w:cstheme="minorHAnsi"/>
        </w:rPr>
        <w:t xml:space="preserve"> (słownie:…………….)</w:t>
      </w:r>
    </w:p>
    <w:p w14:paraId="5C614276" w14:textId="77777777" w:rsidR="00E26300" w:rsidRDefault="00E26300" w:rsidP="00E26300">
      <w:pPr>
        <w:tabs>
          <w:tab w:val="left" w:pos="0"/>
          <w:tab w:val="num" w:pos="360"/>
        </w:tabs>
        <w:spacing w:line="360" w:lineRule="auto"/>
        <w:rPr>
          <w:rFonts w:asciiTheme="minorHAnsi" w:hAnsiTheme="minorHAnsi" w:cstheme="minorHAnsi"/>
        </w:rPr>
      </w:pPr>
    </w:p>
    <w:p w14:paraId="1A3F9D9C" w14:textId="77777777" w:rsidR="00E26300" w:rsidRDefault="00E26300" w:rsidP="00E26300">
      <w:pPr>
        <w:tabs>
          <w:tab w:val="left" w:pos="0"/>
        </w:tabs>
        <w:spacing w:line="360" w:lineRule="auto"/>
        <w:rPr>
          <w:rFonts w:asciiTheme="minorHAnsi" w:hAnsiTheme="minorHAnsi" w:cstheme="minorHAnsi"/>
        </w:rPr>
      </w:pPr>
    </w:p>
    <w:p w14:paraId="158E1D00" w14:textId="77777777" w:rsidR="00E26300" w:rsidRDefault="00E26300" w:rsidP="00E26300">
      <w:pPr>
        <w:tabs>
          <w:tab w:val="left" w:pos="0"/>
        </w:tabs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Klauzule dodatkowe:</w:t>
      </w:r>
    </w:p>
    <w:p w14:paraId="07FB4CBD" w14:textId="77777777" w:rsidR="00E26300" w:rsidRDefault="00E26300" w:rsidP="00E26300">
      <w:pPr>
        <w:tabs>
          <w:tab w:val="left" w:pos="0"/>
        </w:tabs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Akceptujemy następujące dodatkowe rozszerzenia zakresu ubezpieczenia (należy wpisać TAK lub NIE):</w:t>
      </w:r>
    </w:p>
    <w:tbl>
      <w:tblPr>
        <w:tblW w:w="0" w:type="auto"/>
        <w:tblInd w:w="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33"/>
        <w:gridCol w:w="4046"/>
      </w:tblGrid>
      <w:tr w:rsidR="00E26300" w14:paraId="1072DCF1" w14:textId="77777777" w:rsidTr="00E26300">
        <w:trPr>
          <w:trHeight w:val="569"/>
        </w:trPr>
        <w:tc>
          <w:tcPr>
            <w:tcW w:w="8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BA9EE" w14:textId="77777777" w:rsidR="00E26300" w:rsidRDefault="00E26300">
            <w:pPr>
              <w:pStyle w:val="Nagwek2"/>
              <w:ind w:left="567"/>
              <w:jc w:val="center"/>
              <w:rPr>
                <w:rFonts w:asciiTheme="minorHAnsi" w:hAnsiTheme="minorHAnsi" w:cstheme="minorHAnsi"/>
                <w:bCs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 w:val="0"/>
                <w:sz w:val="20"/>
                <w:szCs w:val="20"/>
              </w:rPr>
              <w:t>Dodatkowe rozszerzenia ubezpieczenia (fakultatywne)</w:t>
            </w:r>
          </w:p>
        </w:tc>
      </w:tr>
      <w:tr w:rsidR="00E26300" w14:paraId="34F740A6" w14:textId="77777777" w:rsidTr="00E26300">
        <w:trPr>
          <w:trHeight w:val="445"/>
        </w:trPr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2B5FC" w14:textId="77777777" w:rsidR="00E26300" w:rsidRDefault="00E26300">
            <w:pPr>
              <w:pStyle w:val="Nagwek2"/>
              <w:ind w:left="567"/>
              <w:rPr>
                <w:rFonts w:asciiTheme="minorHAnsi" w:hAnsiTheme="minorHAnsi" w:cstheme="minorHAnsi"/>
                <w:bCs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 w:val="0"/>
                <w:sz w:val="20"/>
                <w:szCs w:val="20"/>
              </w:rPr>
              <w:t>Nr rozszerzenia zakresu ochrony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C5360" w14:textId="77777777" w:rsidR="00E26300" w:rsidRDefault="00E26300">
            <w:pPr>
              <w:pStyle w:val="Nagwek2"/>
              <w:jc w:val="center"/>
              <w:rPr>
                <w:rFonts w:asciiTheme="minorHAnsi" w:hAnsiTheme="minorHAnsi" w:cstheme="minorHAnsi"/>
                <w:bCs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 w:val="0"/>
                <w:sz w:val="20"/>
                <w:szCs w:val="20"/>
              </w:rPr>
              <w:t>TAK lub NIE</w:t>
            </w:r>
          </w:p>
        </w:tc>
      </w:tr>
      <w:tr w:rsidR="00E26300" w14:paraId="613B8747" w14:textId="77777777" w:rsidTr="00E26300">
        <w:trPr>
          <w:trHeight w:val="335"/>
        </w:trPr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7F1AE" w14:textId="77777777" w:rsidR="00E26300" w:rsidRDefault="00E26300">
            <w:pPr>
              <w:pStyle w:val="Nagwek2"/>
              <w:ind w:left="567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                        AR1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F5DB9" w14:textId="77777777" w:rsidR="00E26300" w:rsidRDefault="00E26300">
            <w:pPr>
              <w:pStyle w:val="Nagwek2"/>
              <w:ind w:left="567"/>
              <w:jc w:val="center"/>
              <w:rPr>
                <w:rFonts w:asciiTheme="minorHAnsi" w:hAnsiTheme="minorHAnsi" w:cstheme="minorHAnsi"/>
                <w:b w:val="0"/>
                <w:bCs w:val="0"/>
                <w:color w:val="FF0000"/>
                <w:sz w:val="20"/>
                <w:szCs w:val="20"/>
                <w:u w:val="single"/>
              </w:rPr>
            </w:pPr>
          </w:p>
        </w:tc>
      </w:tr>
      <w:tr w:rsidR="00E26300" w14:paraId="79242CD4" w14:textId="77777777" w:rsidTr="00E26300">
        <w:trPr>
          <w:trHeight w:val="411"/>
        </w:trPr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19F69" w14:textId="77777777" w:rsidR="00E26300" w:rsidRDefault="00E26300">
            <w:pPr>
              <w:pStyle w:val="Nagwek2"/>
              <w:ind w:left="567"/>
              <w:rPr>
                <w:rFonts w:asciiTheme="minorHAnsi" w:hAnsiTheme="minorHAnsi" w:cstheme="minorHAnsi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                        AR2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D5935" w14:textId="77777777" w:rsidR="00E26300" w:rsidRDefault="00E26300">
            <w:pPr>
              <w:pStyle w:val="Nagwek2"/>
              <w:ind w:left="567"/>
              <w:jc w:val="center"/>
              <w:rPr>
                <w:rFonts w:asciiTheme="minorHAnsi" w:hAnsiTheme="minorHAnsi" w:cstheme="minorHAnsi"/>
                <w:b w:val="0"/>
                <w:bCs w:val="0"/>
                <w:color w:val="FF0000"/>
                <w:sz w:val="20"/>
                <w:szCs w:val="20"/>
                <w:u w:val="single"/>
              </w:rPr>
            </w:pPr>
          </w:p>
        </w:tc>
      </w:tr>
      <w:tr w:rsidR="00E26300" w14:paraId="1FB32861" w14:textId="77777777" w:rsidTr="00E26300">
        <w:trPr>
          <w:trHeight w:val="417"/>
        </w:trPr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8B47A" w14:textId="77777777" w:rsidR="00E26300" w:rsidRDefault="00E26300">
            <w:pPr>
              <w:pStyle w:val="Nagwek2"/>
              <w:ind w:left="567"/>
              <w:rPr>
                <w:rFonts w:asciiTheme="minorHAnsi" w:hAnsiTheme="minorHAnsi" w:cstheme="minorHAnsi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                        EL1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0A913" w14:textId="77777777" w:rsidR="00E26300" w:rsidRDefault="00E26300">
            <w:pPr>
              <w:pStyle w:val="Nagwek2"/>
              <w:ind w:left="567"/>
              <w:jc w:val="center"/>
              <w:rPr>
                <w:rFonts w:asciiTheme="minorHAnsi" w:hAnsiTheme="minorHAnsi" w:cstheme="minorHAnsi"/>
                <w:b w:val="0"/>
                <w:bCs w:val="0"/>
                <w:color w:val="FF0000"/>
                <w:sz w:val="20"/>
                <w:szCs w:val="20"/>
                <w:u w:val="single"/>
              </w:rPr>
            </w:pPr>
          </w:p>
        </w:tc>
      </w:tr>
      <w:tr w:rsidR="00E26300" w14:paraId="3500AF54" w14:textId="77777777" w:rsidTr="00E26300">
        <w:trPr>
          <w:trHeight w:val="422"/>
        </w:trPr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0C8FC" w14:textId="77777777" w:rsidR="00E26300" w:rsidRDefault="00E26300">
            <w:pPr>
              <w:pStyle w:val="Nagwek2"/>
              <w:ind w:left="567"/>
              <w:rPr>
                <w:rFonts w:asciiTheme="minorHAnsi" w:hAnsiTheme="minorHAnsi" w:cstheme="minorHAnsi"/>
                <w:b w:val="0"/>
                <w:bCs w:val="0"/>
                <w:color w:val="000000"/>
                <w:sz w:val="20"/>
                <w:szCs w:val="20"/>
                <w:lang w:val="de-DE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de-DE"/>
              </w:rPr>
              <w:t xml:space="preserve">                        </w:t>
            </w: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KR1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B4AC7" w14:textId="77777777" w:rsidR="00E26300" w:rsidRDefault="00E26300">
            <w:pPr>
              <w:pStyle w:val="Nagwek2"/>
              <w:ind w:left="567"/>
              <w:jc w:val="center"/>
              <w:rPr>
                <w:rFonts w:asciiTheme="minorHAnsi" w:hAnsiTheme="minorHAnsi" w:cstheme="minorHAnsi"/>
                <w:b w:val="0"/>
                <w:bCs w:val="0"/>
                <w:color w:val="FF0000"/>
                <w:sz w:val="20"/>
                <w:szCs w:val="20"/>
                <w:u w:val="single"/>
              </w:rPr>
            </w:pPr>
          </w:p>
        </w:tc>
      </w:tr>
      <w:tr w:rsidR="00E26300" w14:paraId="1DDC3006" w14:textId="77777777" w:rsidTr="00E26300">
        <w:trPr>
          <w:trHeight w:val="414"/>
        </w:trPr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2E6E1" w14:textId="3BBFE8C9" w:rsidR="00E26300" w:rsidRDefault="00E26300">
            <w:pPr>
              <w:pStyle w:val="Nagwek2"/>
              <w:ind w:left="567"/>
              <w:rPr>
                <w:rFonts w:asciiTheme="minorHAnsi" w:hAnsiTheme="minorHAnsi" w:cstheme="minorHAnsi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                        </w:t>
            </w:r>
            <w:r w:rsidR="004A23CF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T</w:t>
            </w: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03CDF" w14:textId="77777777" w:rsidR="00E26300" w:rsidRDefault="00E26300">
            <w:pPr>
              <w:pStyle w:val="Nagwek2"/>
              <w:ind w:left="567"/>
              <w:jc w:val="center"/>
              <w:rPr>
                <w:rFonts w:asciiTheme="minorHAnsi" w:hAnsiTheme="minorHAnsi" w:cstheme="minorHAnsi"/>
                <w:b w:val="0"/>
                <w:bCs w:val="0"/>
                <w:color w:val="FF0000"/>
                <w:sz w:val="20"/>
                <w:szCs w:val="20"/>
                <w:u w:val="single"/>
                <w:lang w:val="en-US"/>
              </w:rPr>
            </w:pPr>
          </w:p>
        </w:tc>
      </w:tr>
    </w:tbl>
    <w:p w14:paraId="232B1712" w14:textId="77777777" w:rsidR="00E26300" w:rsidRDefault="00E26300" w:rsidP="00E26300">
      <w:pPr>
        <w:tabs>
          <w:tab w:val="left" w:pos="0"/>
        </w:tabs>
        <w:rPr>
          <w:rFonts w:asciiTheme="minorHAnsi" w:hAnsiTheme="minorHAnsi" w:cstheme="minorHAnsi"/>
        </w:rPr>
      </w:pPr>
    </w:p>
    <w:p w14:paraId="4720CC8E" w14:textId="77777777" w:rsidR="00E26300" w:rsidRDefault="00E26300" w:rsidP="00E26300">
      <w:pPr>
        <w:tabs>
          <w:tab w:val="left" w:pos="0"/>
        </w:tabs>
        <w:spacing w:line="360" w:lineRule="auto"/>
        <w:rPr>
          <w:rFonts w:asciiTheme="minorHAnsi" w:hAnsiTheme="minorHAnsi" w:cstheme="minorHAnsi"/>
          <w:b/>
        </w:rPr>
      </w:pPr>
    </w:p>
    <w:p w14:paraId="50543435" w14:textId="77777777" w:rsidR="00E26300" w:rsidRDefault="00E26300" w:rsidP="00E26300">
      <w:pPr>
        <w:tabs>
          <w:tab w:val="left" w:pos="0"/>
        </w:tabs>
        <w:spacing w:line="360" w:lineRule="auto"/>
        <w:rPr>
          <w:rFonts w:asciiTheme="minorHAnsi" w:hAnsiTheme="minorHAnsi" w:cstheme="minorHAnsi"/>
          <w:b/>
        </w:rPr>
      </w:pPr>
    </w:p>
    <w:p w14:paraId="4963C02D" w14:textId="77777777" w:rsidR="00E26300" w:rsidRPr="003E061D" w:rsidRDefault="00E26300" w:rsidP="00E26300">
      <w:pPr>
        <w:tabs>
          <w:tab w:val="left" w:pos="0"/>
        </w:tabs>
        <w:spacing w:line="360" w:lineRule="auto"/>
        <w:rPr>
          <w:rFonts w:asciiTheme="minorHAnsi" w:hAnsiTheme="minorHAnsi" w:cstheme="minorHAnsi"/>
          <w:b/>
          <w:u w:val="single"/>
        </w:rPr>
      </w:pPr>
      <w:r w:rsidRPr="003E061D">
        <w:rPr>
          <w:rFonts w:asciiTheme="minorHAnsi" w:hAnsiTheme="minorHAnsi" w:cstheme="minorHAnsi"/>
          <w:b/>
          <w:u w:val="single"/>
        </w:rPr>
        <w:t>UBEZPIECZENIA OC</w:t>
      </w:r>
    </w:p>
    <w:p w14:paraId="12D05FE8" w14:textId="77777777" w:rsidR="00E26300" w:rsidRDefault="00E26300" w:rsidP="00E26300">
      <w:pPr>
        <w:tabs>
          <w:tab w:val="left" w:pos="0"/>
          <w:tab w:val="num" w:pos="360"/>
        </w:tabs>
        <w:spacing w:line="360" w:lineRule="auto"/>
        <w:rPr>
          <w:rFonts w:asciiTheme="minorHAnsi" w:hAnsiTheme="minorHAnsi" w:cstheme="minorHAnsi"/>
        </w:rPr>
      </w:pPr>
    </w:p>
    <w:p w14:paraId="5EFC0DCA" w14:textId="77777777" w:rsidR="00E26300" w:rsidRDefault="00E26300" w:rsidP="00E26300">
      <w:pPr>
        <w:spacing w:line="360" w:lineRule="auto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Dobrowolne ubezpieczenie OC w związku z prowadzoną działalnością i posiadanym mieniem wraz  z rozszerzeniami.</w:t>
      </w:r>
    </w:p>
    <w:p w14:paraId="06A9D54E" w14:textId="77777777" w:rsidR="00E26300" w:rsidRDefault="00E26300" w:rsidP="00E26300">
      <w:pPr>
        <w:tabs>
          <w:tab w:val="left" w:pos="0"/>
          <w:tab w:val="num" w:pos="360"/>
        </w:tabs>
        <w:spacing w:line="360" w:lineRule="auto"/>
        <w:rPr>
          <w:rFonts w:asciiTheme="minorHAnsi" w:hAnsiTheme="minorHAnsi" w:cstheme="minorHAnsi"/>
        </w:rPr>
      </w:pPr>
    </w:p>
    <w:p w14:paraId="3C68B96C" w14:textId="1B8E6650" w:rsidR="00E26300" w:rsidRDefault="00E26300" w:rsidP="00E26300">
      <w:pPr>
        <w:tabs>
          <w:tab w:val="left" w:pos="0"/>
          <w:tab w:val="num" w:pos="360"/>
        </w:tabs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Składka: .…………….zł</w:t>
      </w:r>
      <w:r w:rsidR="00D76833">
        <w:rPr>
          <w:rFonts w:asciiTheme="minorHAnsi" w:hAnsiTheme="minorHAnsi" w:cstheme="minorHAnsi"/>
        </w:rPr>
        <w:t xml:space="preserve"> (słownie:…………….)</w:t>
      </w:r>
    </w:p>
    <w:p w14:paraId="189E44E5" w14:textId="77777777" w:rsidR="00E26300" w:rsidRDefault="00E26300" w:rsidP="00E26300">
      <w:pPr>
        <w:tabs>
          <w:tab w:val="left" w:pos="0"/>
          <w:tab w:val="num" w:pos="360"/>
        </w:tabs>
        <w:spacing w:line="360" w:lineRule="auto"/>
        <w:rPr>
          <w:rFonts w:asciiTheme="minorHAnsi" w:hAnsiTheme="minorHAnsi" w:cstheme="minorHAnsi"/>
        </w:rPr>
      </w:pPr>
    </w:p>
    <w:p w14:paraId="4A66148C" w14:textId="77777777" w:rsidR="00ED4D82" w:rsidRDefault="00ED4D82" w:rsidP="00FD08BA">
      <w:pPr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472F15AA" w14:textId="77777777" w:rsidR="00ED4D82" w:rsidRPr="003E061D" w:rsidRDefault="00ED4D82" w:rsidP="00ED4D82">
      <w:pPr>
        <w:overflowPunct/>
        <w:autoSpaceDE/>
        <w:adjustRightInd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3E061D">
        <w:rPr>
          <w:rFonts w:asciiTheme="minorHAnsi" w:hAnsiTheme="minorHAnsi" w:cstheme="minorHAnsi"/>
          <w:b/>
          <w:bCs/>
          <w:sz w:val="22"/>
          <w:szCs w:val="22"/>
          <w:u w:val="single"/>
        </w:rPr>
        <w:t>OŚWIADCZENIA:</w:t>
      </w:r>
    </w:p>
    <w:p w14:paraId="745EF9B0" w14:textId="77777777" w:rsidR="00ED4D82" w:rsidRDefault="00ED4D82" w:rsidP="00ED4D82">
      <w:pPr>
        <w:overflowPunct/>
        <w:autoSpaceDE/>
        <w:adjustRightInd/>
        <w:jc w:val="both"/>
        <w:rPr>
          <w:rFonts w:asciiTheme="minorHAnsi" w:hAnsiTheme="minorHAnsi" w:cstheme="minorHAnsi"/>
          <w:sz w:val="22"/>
          <w:szCs w:val="22"/>
        </w:rPr>
      </w:pPr>
    </w:p>
    <w:p w14:paraId="7A9DDA75" w14:textId="77777777" w:rsidR="00ED4D82" w:rsidRDefault="00ED4D82" w:rsidP="00ED4D82">
      <w:pPr>
        <w:numPr>
          <w:ilvl w:val="0"/>
          <w:numId w:val="74"/>
        </w:numPr>
        <w:overflowPunct/>
        <w:autoSpaceDE/>
        <w:adjustRightInd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Oświadczamy, że ceny jednostkowe podane w Formularzu cenowym  uwzględniają wszystkie elementy cenotwórcze, w szczególności wszystkie koszty i wymagania Zamawiającego odnoszące się do przedmiotu zamówienia opisanego w SWZ i konieczne dla prawidłowej jego realizacji.</w:t>
      </w:r>
    </w:p>
    <w:p w14:paraId="14D2AEB8" w14:textId="77777777" w:rsidR="00ED4D82" w:rsidRDefault="00ED4D82" w:rsidP="00ED4D82">
      <w:pPr>
        <w:overflowPunct/>
        <w:autoSpaceDE/>
        <w:adjustRightInd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p w14:paraId="71859831" w14:textId="77777777" w:rsidR="00ED4D82" w:rsidRDefault="00ED4D82" w:rsidP="00ED4D82">
      <w:pPr>
        <w:numPr>
          <w:ilvl w:val="0"/>
          <w:numId w:val="74"/>
        </w:numPr>
        <w:overflowPunct/>
        <w:autoSpaceDE/>
        <w:adjustRightInd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 xml:space="preserve">Zgodnie z treścią art. 225 ustawy Prawo zamówień publicznych </w:t>
      </w:r>
      <w:r>
        <w:rPr>
          <w:rFonts w:asciiTheme="minorHAnsi" w:hAnsiTheme="minorHAnsi" w:cstheme="minorHAnsi"/>
          <w:b/>
          <w:sz w:val="22"/>
          <w:szCs w:val="22"/>
        </w:rPr>
        <w:t>oświadczam, że wybór przedmiotowej oferty</w:t>
      </w:r>
      <w:r>
        <w:rPr>
          <w:rStyle w:val="Odwoanieprzypisudolnego"/>
          <w:rFonts w:asciiTheme="minorHAnsi" w:hAnsiTheme="minorHAnsi" w:cstheme="minorHAnsi"/>
          <w:b/>
          <w:sz w:val="22"/>
          <w:szCs w:val="22"/>
        </w:rPr>
        <w:footnoteReference w:id="2"/>
      </w:r>
      <w:r>
        <w:rPr>
          <w:rFonts w:asciiTheme="minorHAnsi" w:hAnsiTheme="minorHAnsi" w:cstheme="minorHAnsi"/>
          <w:b/>
          <w:sz w:val="22"/>
          <w:szCs w:val="22"/>
        </w:rPr>
        <w:t>):</w:t>
      </w:r>
    </w:p>
    <w:p w14:paraId="2D2C775A" w14:textId="77777777" w:rsidR="00ED4D82" w:rsidRDefault="00ED4D82" w:rsidP="00ED4D82">
      <w:pPr>
        <w:pStyle w:val="Akapitzlist"/>
        <w:numPr>
          <w:ilvl w:val="1"/>
          <w:numId w:val="76"/>
        </w:num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nie będzie prowadzić do powstania u Zamawiającego obowiązku podatkowego,</w:t>
      </w:r>
    </w:p>
    <w:p w14:paraId="1DEB92BC" w14:textId="6FEFBD68" w:rsidR="00ED4D82" w:rsidRPr="009C08B8" w:rsidRDefault="00ED4D82" w:rsidP="00ED4D82">
      <w:pPr>
        <w:pStyle w:val="Akapitzlist"/>
        <w:numPr>
          <w:ilvl w:val="1"/>
          <w:numId w:val="76"/>
        </w:num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będzie prowadzić do powstania u Zamawiającego obowiązku podatkowego, zgodnie z </w:t>
      </w:r>
      <w:r>
        <w:rPr>
          <w:rFonts w:asciiTheme="minorHAnsi" w:hAnsiTheme="minorHAnsi" w:cstheme="minorHAnsi"/>
        </w:rPr>
        <w:t>ustawą</w:t>
      </w:r>
      <w:r>
        <w:rPr>
          <w:rFonts w:asciiTheme="minorHAnsi" w:hAnsiTheme="minorHAnsi" w:cstheme="minorHAnsi"/>
          <w:bCs/>
          <w:sz w:val="22"/>
          <w:szCs w:val="22"/>
        </w:rPr>
        <w:t xml:space="preserve"> z dnia 11 marca</w:t>
      </w:r>
      <w:r>
        <w:rPr>
          <w:rFonts w:asciiTheme="minorHAnsi" w:hAnsiTheme="minorHAnsi" w:cstheme="minorHAnsi"/>
          <w:sz w:val="22"/>
          <w:szCs w:val="22"/>
        </w:rPr>
        <w:t xml:space="preserve"> 2004 r. o podatku od towarów i </w:t>
      </w:r>
      <w:r w:rsidRPr="009C08B8">
        <w:rPr>
          <w:rFonts w:asciiTheme="minorHAnsi" w:hAnsiTheme="minorHAnsi" w:cstheme="minorHAnsi"/>
          <w:bCs/>
          <w:sz w:val="22"/>
          <w:szCs w:val="22"/>
        </w:rPr>
        <w:t>usług (</w:t>
      </w:r>
      <w:proofErr w:type="spellStart"/>
      <w:r w:rsidRPr="009C08B8">
        <w:rPr>
          <w:rFonts w:asciiTheme="minorHAnsi" w:hAnsiTheme="minorHAnsi" w:cstheme="minorHAnsi"/>
          <w:bCs/>
          <w:sz w:val="22"/>
          <w:szCs w:val="22"/>
        </w:rPr>
        <w:t>t.j</w:t>
      </w:r>
      <w:proofErr w:type="spellEnd"/>
      <w:r w:rsidRPr="009C08B8">
        <w:rPr>
          <w:rFonts w:asciiTheme="minorHAnsi" w:hAnsiTheme="minorHAnsi" w:cstheme="minorHAnsi"/>
          <w:bCs/>
          <w:sz w:val="22"/>
          <w:szCs w:val="22"/>
        </w:rPr>
        <w:t>.: Dz.U. z 202</w:t>
      </w:r>
      <w:r w:rsidR="008F1491" w:rsidRPr="009C08B8">
        <w:rPr>
          <w:rFonts w:asciiTheme="minorHAnsi" w:hAnsiTheme="minorHAnsi" w:cstheme="minorHAnsi"/>
          <w:bCs/>
          <w:sz w:val="22"/>
          <w:szCs w:val="22"/>
        </w:rPr>
        <w:t>4</w:t>
      </w:r>
      <w:r w:rsidRPr="009C08B8">
        <w:rPr>
          <w:rFonts w:asciiTheme="minorHAnsi" w:hAnsiTheme="minorHAnsi" w:cstheme="minorHAnsi"/>
          <w:bCs/>
          <w:sz w:val="22"/>
          <w:szCs w:val="22"/>
        </w:rPr>
        <w:t xml:space="preserve"> r., poz. </w:t>
      </w:r>
      <w:r w:rsidR="008F1491" w:rsidRPr="009C08B8">
        <w:rPr>
          <w:rFonts w:asciiTheme="minorHAnsi" w:hAnsiTheme="minorHAnsi" w:cstheme="minorHAnsi"/>
          <w:bCs/>
          <w:sz w:val="22"/>
          <w:szCs w:val="22"/>
        </w:rPr>
        <w:t>361</w:t>
      </w:r>
      <w:r w:rsidRPr="009C08B8">
        <w:rPr>
          <w:rFonts w:asciiTheme="minorHAnsi" w:hAnsiTheme="minorHAnsi" w:cstheme="minorHAnsi"/>
          <w:bCs/>
          <w:sz w:val="22"/>
          <w:szCs w:val="22"/>
        </w:rPr>
        <w:t>)</w:t>
      </w:r>
    </w:p>
    <w:p w14:paraId="7169045F" w14:textId="77777777" w:rsidR="00ED4D82" w:rsidRDefault="00ED4D82" w:rsidP="00ED4D82">
      <w:pPr>
        <w:pStyle w:val="Akapitzlist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64D994B0" w14:textId="77777777" w:rsidR="00ED4D82" w:rsidRDefault="00ED4D82" w:rsidP="00ED4D82">
      <w:pPr>
        <w:suppressAutoHyphens/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</w:t>
      </w:r>
    </w:p>
    <w:p w14:paraId="0A2A1E99" w14:textId="77777777" w:rsidR="00ED4D82" w:rsidRDefault="00ED4D82" w:rsidP="00ED4D82">
      <w:pPr>
        <w:pStyle w:val="Akapitzlist"/>
        <w:suppressAutoHyphens/>
        <w:ind w:left="360"/>
        <w:jc w:val="center"/>
        <w:rPr>
          <w:rFonts w:asciiTheme="minorHAnsi" w:hAnsiTheme="minorHAnsi" w:cstheme="minorHAnsi"/>
          <w:b/>
          <w:bCs/>
          <w:i/>
          <w:sz w:val="22"/>
          <w:szCs w:val="22"/>
          <w:vertAlign w:val="superscript"/>
        </w:rPr>
      </w:pPr>
      <w:r>
        <w:rPr>
          <w:rFonts w:asciiTheme="minorHAnsi" w:hAnsiTheme="minorHAnsi" w:cstheme="minorHAnsi"/>
          <w:b/>
          <w:bCs/>
          <w:i/>
          <w:sz w:val="22"/>
          <w:szCs w:val="22"/>
          <w:vertAlign w:val="superscript"/>
        </w:rPr>
        <w:t>[należy wskazać:  1. nazwę (rodzaj) towaru lub usługi, których dostawa lub świadczenie będą prowadziły do powstania obowiązku podatkowego; 2. wartość towaru lub usługi objętego obowiązkiem podatkowym zamawiającego, bez kwoty podatku; 3. stawkę podatku od towarów i usług, która zgodnie z wiedzą wykonawcy, będzie miała zastosowanie)</w:t>
      </w:r>
    </w:p>
    <w:p w14:paraId="0CE49453" w14:textId="77777777" w:rsidR="00ED4D82" w:rsidRDefault="00ED4D82" w:rsidP="00ED4D82">
      <w:pPr>
        <w:overflowPunct/>
        <w:autoSpaceDE/>
        <w:adjustRightInd/>
        <w:ind w:left="426"/>
        <w:rPr>
          <w:rFonts w:asciiTheme="minorHAnsi" w:hAnsiTheme="minorHAnsi" w:cstheme="minorHAnsi"/>
          <w:bCs/>
          <w:sz w:val="22"/>
          <w:szCs w:val="22"/>
        </w:rPr>
      </w:pPr>
    </w:p>
    <w:p w14:paraId="381AE53B" w14:textId="77777777" w:rsidR="00ED4D82" w:rsidRDefault="00ED4D82" w:rsidP="00ED4D82">
      <w:pPr>
        <w:pStyle w:val="Akapitzlist"/>
        <w:widowControl w:val="0"/>
        <w:numPr>
          <w:ilvl w:val="0"/>
          <w:numId w:val="74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Zobowiązujemy się wykonać cały przedmiot zamówienia przez okres określony w SWZ.</w:t>
      </w:r>
    </w:p>
    <w:p w14:paraId="7AD8E14C" w14:textId="77777777" w:rsidR="00ED4D82" w:rsidRDefault="00ED4D82" w:rsidP="00ED4D82">
      <w:pPr>
        <w:ind w:left="426" w:hanging="426"/>
        <w:jc w:val="both"/>
        <w:rPr>
          <w:rFonts w:asciiTheme="minorHAnsi" w:hAnsiTheme="minorHAnsi" w:cstheme="minorHAnsi"/>
          <w:sz w:val="22"/>
          <w:szCs w:val="22"/>
          <w:highlight w:val="cyan"/>
        </w:rPr>
      </w:pPr>
    </w:p>
    <w:p w14:paraId="6D480AC8" w14:textId="15C2FCCD" w:rsidR="00ED4D82" w:rsidRDefault="00ED4D82" w:rsidP="00ED4D82">
      <w:pPr>
        <w:numPr>
          <w:ilvl w:val="0"/>
          <w:numId w:val="74"/>
        </w:numPr>
        <w:overflowPunct/>
        <w:autoSpaceDE/>
        <w:adjustRightInd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Oświadczamy, że akceptujemy zawart</w:t>
      </w:r>
      <w:r w:rsidR="005849A2">
        <w:rPr>
          <w:rFonts w:asciiTheme="minorHAnsi" w:hAnsiTheme="minorHAnsi" w:cstheme="minorHAnsi"/>
          <w:sz w:val="22"/>
          <w:szCs w:val="22"/>
        </w:rPr>
        <w:t>e</w:t>
      </w:r>
      <w:r>
        <w:rPr>
          <w:rFonts w:asciiTheme="minorHAnsi" w:hAnsiTheme="minorHAnsi" w:cstheme="minorHAnsi"/>
          <w:sz w:val="22"/>
          <w:szCs w:val="22"/>
        </w:rPr>
        <w:t xml:space="preserve"> w SWZ </w:t>
      </w:r>
      <w:r w:rsidR="005849A2">
        <w:rPr>
          <w:rFonts w:asciiTheme="minorHAnsi" w:hAnsiTheme="minorHAnsi" w:cstheme="minorHAnsi"/>
          <w:sz w:val="22"/>
          <w:szCs w:val="22"/>
        </w:rPr>
        <w:t>Projektowane Postanowienia Umowy</w:t>
      </w:r>
      <w:r>
        <w:rPr>
          <w:rFonts w:asciiTheme="minorHAnsi" w:hAnsiTheme="minorHAnsi" w:cstheme="minorHAnsi"/>
          <w:sz w:val="22"/>
          <w:szCs w:val="22"/>
        </w:rPr>
        <w:t xml:space="preserve"> i zobowiązujemy się, w przypadku wyboru naszej oferty, do zawarcia umowy zgodnie z niniejszą ofertą i na warunkach określonych w SWZ, w miejscu i terminie wyznaczonym przez Zamawiającego.</w:t>
      </w:r>
    </w:p>
    <w:p w14:paraId="7FD28354" w14:textId="77777777" w:rsidR="00ED4D82" w:rsidRDefault="00ED4D82" w:rsidP="00ED4D82">
      <w:pPr>
        <w:ind w:left="426" w:hanging="426"/>
        <w:rPr>
          <w:rFonts w:asciiTheme="minorHAnsi" w:hAnsiTheme="minorHAnsi" w:cstheme="minorHAnsi"/>
          <w:sz w:val="22"/>
          <w:szCs w:val="22"/>
        </w:rPr>
      </w:pPr>
    </w:p>
    <w:p w14:paraId="4A052447" w14:textId="77777777" w:rsidR="00ED4D82" w:rsidRDefault="00ED4D82" w:rsidP="00ED4D82">
      <w:pPr>
        <w:pStyle w:val="Tekstpodstawowy"/>
        <w:numPr>
          <w:ilvl w:val="0"/>
          <w:numId w:val="74"/>
        </w:numPr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Oświadczamy, że:</w:t>
      </w:r>
    </w:p>
    <w:p w14:paraId="424D8DE3" w14:textId="77777777" w:rsidR="00ED4D82" w:rsidRDefault="00ED4D82" w:rsidP="00ED4D82">
      <w:pPr>
        <w:pStyle w:val="Tekstpodstawowy"/>
        <w:numPr>
          <w:ilvl w:val="0"/>
          <w:numId w:val="77"/>
        </w:numPr>
        <w:tabs>
          <w:tab w:val="clear" w:pos="360"/>
          <w:tab w:val="num" w:pos="993"/>
        </w:tabs>
        <w:spacing w:after="0"/>
        <w:ind w:left="851" w:hanging="425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zapoznaliśmy się z treścią SWZ dla niniejszego zamówienia i nie wnosimy do niej żadnych zastrzeżeń,</w:t>
      </w:r>
    </w:p>
    <w:p w14:paraId="34490BFE" w14:textId="222D207F" w:rsidR="00ED4D82" w:rsidRDefault="00ED4D82" w:rsidP="00ED4D82">
      <w:pPr>
        <w:pStyle w:val="Tekstpodstawowy"/>
        <w:numPr>
          <w:ilvl w:val="0"/>
          <w:numId w:val="77"/>
        </w:numPr>
        <w:tabs>
          <w:tab w:val="clear" w:pos="360"/>
          <w:tab w:val="num" w:pos="993"/>
        </w:tabs>
        <w:spacing w:after="0"/>
        <w:ind w:left="851" w:hanging="425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akceptujemy zakres </w:t>
      </w:r>
      <w:r w:rsidRPr="00E26300">
        <w:rPr>
          <w:rFonts w:asciiTheme="minorHAnsi" w:hAnsiTheme="minorHAnsi" w:cstheme="minorHAnsi"/>
          <w:sz w:val="22"/>
          <w:szCs w:val="22"/>
        </w:rPr>
        <w:t xml:space="preserve">wymagany w załączniku nr </w:t>
      </w:r>
      <w:r w:rsidR="00E26300" w:rsidRPr="00E26300">
        <w:rPr>
          <w:rFonts w:asciiTheme="minorHAnsi" w:hAnsiTheme="minorHAnsi" w:cstheme="minorHAnsi"/>
          <w:sz w:val="22"/>
          <w:szCs w:val="22"/>
        </w:rPr>
        <w:t xml:space="preserve">1 </w:t>
      </w:r>
      <w:r w:rsidRPr="00E26300">
        <w:rPr>
          <w:rFonts w:asciiTheme="minorHAnsi" w:hAnsiTheme="minorHAnsi" w:cstheme="minorHAnsi"/>
          <w:sz w:val="22"/>
          <w:szCs w:val="22"/>
        </w:rPr>
        <w:t>–</w:t>
      </w:r>
      <w:r w:rsidR="00E26300" w:rsidRPr="00E26300">
        <w:rPr>
          <w:rFonts w:asciiTheme="minorHAnsi" w:hAnsiTheme="minorHAnsi" w:cstheme="minorHAnsi"/>
          <w:sz w:val="22"/>
          <w:szCs w:val="22"/>
        </w:rPr>
        <w:t xml:space="preserve"> </w:t>
      </w:r>
      <w:r w:rsidRPr="00E26300">
        <w:rPr>
          <w:rFonts w:asciiTheme="minorHAnsi" w:hAnsiTheme="minorHAnsi" w:cstheme="minorHAnsi"/>
          <w:sz w:val="22"/>
          <w:szCs w:val="22"/>
        </w:rPr>
        <w:t>Opis</w:t>
      </w:r>
      <w:r>
        <w:rPr>
          <w:rFonts w:asciiTheme="minorHAnsi" w:hAnsiTheme="minorHAnsi" w:cstheme="minorHAnsi"/>
          <w:sz w:val="22"/>
          <w:szCs w:val="22"/>
        </w:rPr>
        <w:t xml:space="preserve"> przedmiotu zamówienia,</w:t>
      </w:r>
    </w:p>
    <w:p w14:paraId="715DD089" w14:textId="77777777" w:rsidR="00ED4D82" w:rsidRDefault="00ED4D82" w:rsidP="00ED4D82">
      <w:pPr>
        <w:pStyle w:val="Tekstpodstawowy"/>
        <w:numPr>
          <w:ilvl w:val="0"/>
          <w:numId w:val="77"/>
        </w:numPr>
        <w:tabs>
          <w:tab w:val="clear" w:pos="360"/>
          <w:tab w:val="num" w:pos="993"/>
        </w:tabs>
        <w:spacing w:after="0"/>
        <w:ind w:left="851" w:hanging="425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uzyskaliśmy niezbędne informacje do przygotowania oferty,</w:t>
      </w:r>
    </w:p>
    <w:p w14:paraId="3715F9A0" w14:textId="77777777" w:rsidR="00ED4D82" w:rsidRDefault="00ED4D82" w:rsidP="00ED4D82">
      <w:pPr>
        <w:pStyle w:val="Tekstpodstawowy"/>
        <w:numPr>
          <w:ilvl w:val="0"/>
          <w:numId w:val="77"/>
        </w:numPr>
        <w:tabs>
          <w:tab w:val="clear" w:pos="360"/>
          <w:tab w:val="num" w:pos="993"/>
        </w:tabs>
        <w:spacing w:after="0"/>
        <w:ind w:left="851" w:hanging="425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gwarantujemy wykonanie całości niniejszego zamówienia zgodnie z treścią: SWZ, wyjaśnień oraz zmian do SWZ,</w:t>
      </w:r>
    </w:p>
    <w:p w14:paraId="611651A7" w14:textId="0312DEE4" w:rsidR="00ED4D82" w:rsidRDefault="00ED4D82" w:rsidP="00ED4D82">
      <w:pPr>
        <w:pStyle w:val="Akapitzlist"/>
        <w:numPr>
          <w:ilvl w:val="0"/>
          <w:numId w:val="77"/>
        </w:numPr>
        <w:tabs>
          <w:tab w:val="clear" w:pos="360"/>
          <w:tab w:val="num" w:pos="993"/>
        </w:tabs>
        <w:ind w:left="851" w:hanging="42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uważamy się za związanych niniejszą ofertą na czas określony w SWZ </w:t>
      </w:r>
    </w:p>
    <w:p w14:paraId="30476E67" w14:textId="77777777" w:rsidR="00ED4D82" w:rsidRDefault="00ED4D82" w:rsidP="00ED4D82">
      <w:pPr>
        <w:pStyle w:val="Tekstpodstawowy"/>
        <w:numPr>
          <w:ilvl w:val="0"/>
          <w:numId w:val="77"/>
        </w:numPr>
        <w:tabs>
          <w:tab w:val="clear" w:pos="360"/>
          <w:tab w:val="num" w:pos="993"/>
        </w:tabs>
        <w:spacing w:after="0"/>
        <w:ind w:left="851" w:hanging="425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zapewniamy wykonanie zamówienia w terminie określonym w SWZ,</w:t>
      </w:r>
    </w:p>
    <w:p w14:paraId="3F632D20" w14:textId="77777777" w:rsidR="00ED4D82" w:rsidRDefault="00ED4D82" w:rsidP="00ED4D82">
      <w:pPr>
        <w:pStyle w:val="Tekstpodstawowy"/>
        <w:numPr>
          <w:ilvl w:val="0"/>
          <w:numId w:val="77"/>
        </w:numPr>
        <w:tabs>
          <w:tab w:val="clear" w:pos="360"/>
          <w:tab w:val="num" w:pos="993"/>
        </w:tabs>
        <w:spacing w:after="0"/>
        <w:ind w:left="851" w:hanging="425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akceptujemy warunki płatności określone w SWZ,</w:t>
      </w:r>
    </w:p>
    <w:p w14:paraId="5AC6F7F2" w14:textId="77777777" w:rsidR="00ED4D82" w:rsidRDefault="00ED4D82" w:rsidP="00ED4D82">
      <w:pPr>
        <w:pStyle w:val="Tekstpodstawowy"/>
        <w:spacing w:after="0"/>
        <w:ind w:left="851"/>
        <w:jc w:val="both"/>
        <w:rPr>
          <w:rFonts w:asciiTheme="minorHAnsi" w:hAnsiTheme="minorHAnsi" w:cstheme="minorHAnsi"/>
          <w:sz w:val="22"/>
          <w:szCs w:val="22"/>
        </w:rPr>
      </w:pPr>
    </w:p>
    <w:p w14:paraId="1E22D828" w14:textId="77777777" w:rsidR="00ED4D82" w:rsidRDefault="00ED4D82" w:rsidP="00ED4D82">
      <w:pPr>
        <w:numPr>
          <w:ilvl w:val="0"/>
          <w:numId w:val="74"/>
        </w:numPr>
        <w:overflowPunct/>
        <w:autoSpaceDE/>
        <w:adjustRightInd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Oświadczamy, że</w:t>
      </w:r>
      <w:r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3"/>
      </w:r>
      <w:r>
        <w:rPr>
          <w:rFonts w:asciiTheme="minorHAnsi" w:hAnsiTheme="minorHAnsi" w:cstheme="minorHAnsi"/>
          <w:sz w:val="22"/>
          <w:szCs w:val="22"/>
        </w:rPr>
        <w:t>:</w:t>
      </w:r>
    </w:p>
    <w:p w14:paraId="39CB36D2" w14:textId="77777777" w:rsidR="00ED4D82" w:rsidRDefault="00ED4D82" w:rsidP="00ED4D82">
      <w:pPr>
        <w:numPr>
          <w:ilvl w:val="1"/>
          <w:numId w:val="78"/>
        </w:numPr>
        <w:tabs>
          <w:tab w:val="num" w:pos="851"/>
        </w:tabs>
        <w:overflowPunct/>
        <w:autoSpaceDE/>
        <w:adjustRightInd/>
        <w:ind w:left="426" w:hanging="426"/>
        <w:textAlignment w:val="auto"/>
        <w:rPr>
          <w:rFonts w:asciiTheme="minorHAnsi" w:hAnsiTheme="minorHAnsi" w:cstheme="minorHAnsi"/>
          <w:i/>
          <w:i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przedmiot zamówienia wykonamy samodzielnie</w:t>
      </w:r>
    </w:p>
    <w:p w14:paraId="4402EA49" w14:textId="77777777" w:rsidR="00ED4D82" w:rsidRDefault="00ED4D82" w:rsidP="00ED4D82">
      <w:pPr>
        <w:numPr>
          <w:ilvl w:val="1"/>
          <w:numId w:val="78"/>
        </w:numPr>
        <w:tabs>
          <w:tab w:val="num" w:pos="851"/>
        </w:tabs>
        <w:overflowPunct/>
        <w:autoSpaceDE/>
        <w:adjustRightInd/>
        <w:spacing w:line="360" w:lineRule="auto"/>
        <w:ind w:left="426" w:hanging="426"/>
        <w:textAlignment w:val="auto"/>
        <w:rPr>
          <w:rFonts w:asciiTheme="minorHAnsi" w:hAnsiTheme="minorHAnsi" w:cstheme="minorHAnsi"/>
          <w:i/>
          <w:i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powierzymy podwykonawcom realizację następujących części zamówienia: </w:t>
      </w:r>
    </w:p>
    <w:p w14:paraId="3EE2BDBF" w14:textId="77777777" w:rsidR="00ED4D82" w:rsidRDefault="00ED4D82" w:rsidP="00ED4D82">
      <w:pPr>
        <w:tabs>
          <w:tab w:val="left" w:leader="dot" w:pos="8505"/>
        </w:tabs>
        <w:ind w:left="426"/>
        <w:rPr>
          <w:rFonts w:asciiTheme="minorHAnsi" w:hAnsiTheme="minorHAnsi" w:cstheme="minorHAnsi"/>
          <w:sz w:val="22"/>
          <w:szCs w:val="22"/>
        </w:rPr>
      </w:pPr>
    </w:p>
    <w:p w14:paraId="1B963051" w14:textId="77777777" w:rsidR="00ED4D82" w:rsidRDefault="00ED4D82" w:rsidP="00ED4D82">
      <w:pPr>
        <w:suppressAutoHyphens/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</w:t>
      </w:r>
    </w:p>
    <w:p w14:paraId="6BC8446D" w14:textId="77777777" w:rsidR="00ED4D82" w:rsidRDefault="00ED4D82" w:rsidP="00ED4D82">
      <w:pPr>
        <w:tabs>
          <w:tab w:val="left" w:leader="dot" w:pos="8505"/>
        </w:tabs>
        <w:rPr>
          <w:rFonts w:asciiTheme="minorHAnsi" w:hAnsiTheme="minorHAnsi" w:cstheme="minorHAnsi"/>
          <w:iCs/>
          <w:szCs w:val="22"/>
          <w:vertAlign w:val="superscript"/>
        </w:rPr>
      </w:pPr>
      <w:r>
        <w:rPr>
          <w:rFonts w:asciiTheme="minorHAnsi" w:hAnsiTheme="minorHAnsi" w:cstheme="minorHAnsi"/>
          <w:iCs/>
          <w:szCs w:val="22"/>
          <w:vertAlign w:val="superscript"/>
        </w:rPr>
        <w:t xml:space="preserve"> część (zakres) przedmiotu zamówienia</w:t>
      </w:r>
    </w:p>
    <w:p w14:paraId="7CF601DB" w14:textId="77777777" w:rsidR="00ED4D82" w:rsidRDefault="00ED4D82" w:rsidP="00ED4D82">
      <w:pPr>
        <w:suppressAutoHyphens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04B21CEF" w14:textId="77777777" w:rsidR="00ED4D82" w:rsidRDefault="00ED4D82" w:rsidP="00ED4D82">
      <w:pPr>
        <w:suppressAutoHyphens/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</w:t>
      </w:r>
    </w:p>
    <w:p w14:paraId="400C9F5E" w14:textId="77777777" w:rsidR="00ED4D82" w:rsidRDefault="00ED4D82" w:rsidP="00ED4D82">
      <w:pPr>
        <w:tabs>
          <w:tab w:val="left" w:leader="dot" w:pos="8505"/>
        </w:tabs>
        <w:ind w:left="425" w:hanging="425"/>
        <w:rPr>
          <w:rFonts w:asciiTheme="minorHAnsi" w:hAnsiTheme="minorHAnsi" w:cstheme="minorHAnsi"/>
          <w:iCs/>
          <w:szCs w:val="22"/>
          <w:vertAlign w:val="superscript"/>
        </w:rPr>
      </w:pPr>
      <w:r>
        <w:rPr>
          <w:rFonts w:asciiTheme="minorHAnsi" w:hAnsiTheme="minorHAnsi" w:cstheme="minorHAnsi"/>
          <w:iCs/>
          <w:szCs w:val="22"/>
          <w:vertAlign w:val="superscript"/>
        </w:rPr>
        <w:t>część (zakres) przedmiotu zamówienia oraz nazwa (firma) i adres podwykonawcy</w:t>
      </w:r>
    </w:p>
    <w:p w14:paraId="3F4AA8DF" w14:textId="77777777" w:rsidR="00ED4D82" w:rsidRDefault="00ED4D82" w:rsidP="00ED4D82">
      <w:pPr>
        <w:suppressAutoHyphens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2E3D570B" w14:textId="77777777" w:rsidR="00ED4D82" w:rsidRDefault="00ED4D82" w:rsidP="00ED4D82">
      <w:pPr>
        <w:suppressAutoHyphens/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</w:t>
      </w:r>
    </w:p>
    <w:p w14:paraId="02410748" w14:textId="77777777" w:rsidR="00ED4D82" w:rsidRDefault="00ED4D82" w:rsidP="00ED4D82">
      <w:pPr>
        <w:tabs>
          <w:tab w:val="left" w:leader="dot" w:pos="8505"/>
        </w:tabs>
        <w:ind w:left="425" w:hanging="425"/>
        <w:rPr>
          <w:rFonts w:asciiTheme="minorHAnsi" w:hAnsiTheme="minorHAnsi" w:cstheme="minorHAnsi"/>
          <w:iCs/>
          <w:szCs w:val="22"/>
          <w:vertAlign w:val="superscript"/>
        </w:rPr>
      </w:pPr>
      <w:r>
        <w:rPr>
          <w:rFonts w:asciiTheme="minorHAnsi" w:hAnsiTheme="minorHAnsi" w:cstheme="minorHAnsi"/>
          <w:iCs/>
          <w:szCs w:val="22"/>
          <w:vertAlign w:val="superscript"/>
        </w:rPr>
        <w:t>część (zakres) przedmiotu zamówienia oraz nazwa (firma) i adres podwykonawcy</w:t>
      </w:r>
    </w:p>
    <w:p w14:paraId="13C1172C" w14:textId="77777777" w:rsidR="00ED4D82" w:rsidRDefault="00ED4D82" w:rsidP="00ED4D82">
      <w:pPr>
        <w:tabs>
          <w:tab w:val="left" w:leader="dot" w:pos="8505"/>
        </w:tabs>
        <w:ind w:left="425" w:hanging="425"/>
        <w:rPr>
          <w:rFonts w:asciiTheme="minorHAnsi" w:hAnsiTheme="minorHAnsi" w:cstheme="minorHAnsi"/>
          <w:iCs/>
          <w:szCs w:val="22"/>
          <w:vertAlign w:val="superscript"/>
        </w:rPr>
      </w:pPr>
    </w:p>
    <w:p w14:paraId="71A2A76F" w14:textId="77777777" w:rsidR="00ED4D82" w:rsidRDefault="00ED4D82" w:rsidP="00ED4D82">
      <w:pPr>
        <w:numPr>
          <w:ilvl w:val="0"/>
          <w:numId w:val="74"/>
        </w:numPr>
        <w:overflowPunct/>
        <w:autoSpaceDE/>
        <w:adjustRightInd/>
        <w:ind w:left="426" w:hanging="426"/>
        <w:textAlignment w:val="auto"/>
        <w:rPr>
          <w:rFonts w:asciiTheme="minorHAnsi" w:hAnsiTheme="minorHAnsi" w:cstheme="minorHAnsi"/>
          <w:szCs w:val="22"/>
          <w:vertAlign w:val="superscript"/>
        </w:rPr>
      </w:pPr>
      <w:r>
        <w:rPr>
          <w:rFonts w:asciiTheme="minorHAnsi" w:hAnsiTheme="minorHAnsi" w:cstheme="minorHAnsi"/>
          <w:sz w:val="22"/>
          <w:szCs w:val="22"/>
        </w:rPr>
        <w:t xml:space="preserve">Oświadczamy, że informacje i dokumenty: </w:t>
      </w:r>
    </w:p>
    <w:p w14:paraId="07FE43DD" w14:textId="77777777" w:rsidR="00ED4D82" w:rsidRDefault="00ED4D82" w:rsidP="00ED4D82">
      <w:pPr>
        <w:overflowPunct/>
        <w:autoSpaceDE/>
        <w:adjustRightInd/>
        <w:rPr>
          <w:rFonts w:asciiTheme="minorHAnsi" w:hAnsiTheme="minorHAnsi" w:cstheme="minorHAnsi"/>
          <w:szCs w:val="22"/>
          <w:vertAlign w:val="superscript"/>
        </w:rPr>
      </w:pPr>
    </w:p>
    <w:p w14:paraId="407E368C" w14:textId="77777777" w:rsidR="00ED4D82" w:rsidRDefault="00ED4D82" w:rsidP="00ED4D82">
      <w:pPr>
        <w:suppressAutoHyphens/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</w:t>
      </w:r>
    </w:p>
    <w:p w14:paraId="44FF7AB7" w14:textId="77777777" w:rsidR="00ED4D82" w:rsidRDefault="00ED4D82" w:rsidP="00ED4D82">
      <w:pPr>
        <w:overflowPunct/>
        <w:autoSpaceDE/>
        <w:adjustRightInd/>
        <w:rPr>
          <w:rFonts w:asciiTheme="minorHAnsi" w:hAnsiTheme="minorHAnsi" w:cstheme="minorHAnsi"/>
          <w:szCs w:val="22"/>
          <w:vertAlign w:val="superscript"/>
        </w:rPr>
      </w:pPr>
      <w:r>
        <w:rPr>
          <w:rFonts w:asciiTheme="minorHAnsi" w:hAnsiTheme="minorHAnsi" w:cstheme="minorHAnsi"/>
          <w:szCs w:val="22"/>
          <w:vertAlign w:val="superscript"/>
        </w:rPr>
        <w:t>(tylko, jeśli dotyczy - podać nazwę dokumentu, nr załącznika, nr strony)</w:t>
      </w:r>
    </w:p>
    <w:p w14:paraId="1813A0DD" w14:textId="77777777" w:rsidR="00ED4D82" w:rsidRDefault="00ED4D82" w:rsidP="00ED4D82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nie mogą być udostępnione, gdyż  są zastrzeżone jako informacje stanowiące tajemnicę przedsiębiorstwa, w rozumieniu przepisów o zwalczaniu nieuczciwej konkurencji. W załączeniu przedkładamy uzasadnienie, że zastrzeżone informacje są tajemnicą przedsiębiorstwa.</w:t>
      </w:r>
    </w:p>
    <w:p w14:paraId="440F04B8" w14:textId="77777777" w:rsidR="00ED4D82" w:rsidRDefault="00ED4D82" w:rsidP="00ED4D82">
      <w:pPr>
        <w:ind w:left="426" w:hanging="426"/>
        <w:rPr>
          <w:rFonts w:asciiTheme="minorHAnsi" w:hAnsiTheme="minorHAnsi" w:cstheme="minorHAnsi"/>
          <w:sz w:val="22"/>
          <w:szCs w:val="22"/>
        </w:rPr>
      </w:pPr>
    </w:p>
    <w:p w14:paraId="0F34D6CC" w14:textId="77777777" w:rsidR="00ED4D82" w:rsidRDefault="00ED4D82" w:rsidP="00ED4D82">
      <w:pPr>
        <w:numPr>
          <w:ilvl w:val="0"/>
          <w:numId w:val="74"/>
        </w:numPr>
        <w:overflowPunct/>
        <w:autoSpaceDE/>
        <w:adjustRightInd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Oświadczamy, że</w:t>
      </w:r>
      <w:r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4"/>
      </w:r>
      <w:r>
        <w:rPr>
          <w:rFonts w:asciiTheme="minorHAnsi" w:hAnsiTheme="minorHAnsi" w:cstheme="minorHAnsi"/>
          <w:sz w:val="22"/>
          <w:szCs w:val="22"/>
        </w:rPr>
        <w:t>:</w:t>
      </w:r>
    </w:p>
    <w:p w14:paraId="7920FC50" w14:textId="77777777" w:rsidR="00ED4D82" w:rsidRDefault="00ED4D82" w:rsidP="00ED4D82">
      <w:pPr>
        <w:pStyle w:val="Akapitzlist"/>
        <w:numPr>
          <w:ilvl w:val="0"/>
          <w:numId w:val="75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jesteśmy mikroprzedsiębiorstwem;</w:t>
      </w:r>
    </w:p>
    <w:p w14:paraId="017C8FB6" w14:textId="77777777" w:rsidR="00ED4D82" w:rsidRDefault="00ED4D82" w:rsidP="00ED4D82">
      <w:pPr>
        <w:pStyle w:val="Akapitzlist"/>
        <w:numPr>
          <w:ilvl w:val="0"/>
          <w:numId w:val="75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jesteśmy małym przedsiębiorstwem;</w:t>
      </w:r>
    </w:p>
    <w:p w14:paraId="22A1FC54" w14:textId="77777777" w:rsidR="00ED4D82" w:rsidRDefault="00ED4D82" w:rsidP="00ED4D82">
      <w:pPr>
        <w:pStyle w:val="Akapitzlist"/>
        <w:numPr>
          <w:ilvl w:val="0"/>
          <w:numId w:val="75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jesteśmy średnim przedsiębiorstwem.</w:t>
      </w:r>
    </w:p>
    <w:p w14:paraId="3B59F9BC" w14:textId="77777777" w:rsidR="00ED4D82" w:rsidRDefault="00ED4D82" w:rsidP="00ED4D82">
      <w:pPr>
        <w:pStyle w:val="Akapitzlist"/>
        <w:numPr>
          <w:ilvl w:val="0"/>
          <w:numId w:val="75"/>
        </w:num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nie jesteśmy mikroprzedsiębiorstwem, małym przedsiębiorstwem</w:t>
      </w:r>
      <w:r>
        <w:rPr>
          <w:rFonts w:asciiTheme="minorHAnsi" w:hAnsiTheme="minorHAnsi" w:cstheme="minorHAnsi"/>
          <w:bCs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> średnim</w:t>
      </w:r>
      <w:r>
        <w:rPr>
          <w:rFonts w:asciiTheme="minorHAnsi" w:hAnsiTheme="minorHAnsi" w:cstheme="minorHAnsi"/>
          <w:bCs/>
          <w:sz w:val="22"/>
          <w:szCs w:val="22"/>
        </w:rPr>
        <w:t xml:space="preserve"> przedsiębiorstwem.</w:t>
      </w:r>
    </w:p>
    <w:p w14:paraId="5AA15814" w14:textId="77777777" w:rsidR="00D76833" w:rsidRDefault="00D76833" w:rsidP="00D76833">
      <w:pPr>
        <w:pStyle w:val="Akapitzlist"/>
        <w:rPr>
          <w:rFonts w:asciiTheme="minorHAnsi" w:hAnsiTheme="minorHAnsi" w:cstheme="minorHAnsi"/>
          <w:bCs/>
          <w:sz w:val="22"/>
          <w:szCs w:val="22"/>
        </w:rPr>
      </w:pPr>
    </w:p>
    <w:p w14:paraId="6BB1AAB9" w14:textId="210F2D9C" w:rsidR="00ED4D82" w:rsidRPr="00D76833" w:rsidRDefault="00ED4D82" w:rsidP="00D76833">
      <w:pPr>
        <w:widowControl w:val="0"/>
        <w:numPr>
          <w:ilvl w:val="0"/>
          <w:numId w:val="79"/>
        </w:numPr>
        <w:suppressAutoHyphens/>
        <w:overflowPunct/>
        <w:autoSpaceDE/>
        <w:adjustRightInd/>
        <w:jc w:val="both"/>
        <w:textAlignment w:val="auto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D76833">
        <w:rPr>
          <w:rFonts w:asciiTheme="minorHAnsi" w:hAnsiTheme="minorHAnsi" w:cstheme="minorHAnsi"/>
          <w:sz w:val="22"/>
          <w:szCs w:val="22"/>
        </w:rPr>
        <w:t xml:space="preserve">Oświadczam/my, że </w:t>
      </w:r>
      <w:r w:rsidRPr="00D76833">
        <w:rPr>
          <w:rFonts w:asciiTheme="minorHAnsi" w:hAnsiTheme="minorHAnsi" w:cstheme="minorHAnsi"/>
          <w:b/>
          <w:sz w:val="22"/>
          <w:szCs w:val="22"/>
        </w:rPr>
        <w:t xml:space="preserve">wypełniliśmy </w:t>
      </w:r>
      <w:r w:rsidRPr="00D76833">
        <w:rPr>
          <w:rFonts w:asciiTheme="minorHAnsi" w:eastAsia="Calibri" w:hAnsiTheme="minorHAnsi" w:cstheme="minorHAnsi"/>
          <w:color w:val="000000"/>
          <w:sz w:val="22"/>
          <w:szCs w:val="22"/>
        </w:rPr>
        <w:t>obowiązki informacyjne przewidziane w art. 13 lub art. 14 RODO wobec osób fizycznych, od których dane osobowe bezpośrednio lub pośrednio pozyskałem w celu ubiegania się o udzielenie zamówienia publicznego w niniejszym postępowaniu</w:t>
      </w:r>
      <w:r>
        <w:rPr>
          <w:rStyle w:val="Odwoanieprzypisudolnego"/>
          <w:rFonts w:asciiTheme="minorHAnsi" w:eastAsia="Calibri" w:hAnsiTheme="minorHAnsi" w:cstheme="minorHAnsi"/>
          <w:color w:val="000000"/>
          <w:sz w:val="22"/>
          <w:szCs w:val="22"/>
        </w:rPr>
        <w:footnoteReference w:id="5"/>
      </w:r>
      <w:r w:rsidRPr="00D76833">
        <w:rPr>
          <w:rFonts w:asciiTheme="minorHAnsi" w:eastAsia="Calibri" w:hAnsiTheme="minorHAnsi" w:cstheme="minorHAnsi"/>
          <w:color w:val="000000"/>
          <w:sz w:val="22"/>
          <w:szCs w:val="22"/>
        </w:rPr>
        <w:t>.</w:t>
      </w:r>
    </w:p>
    <w:p w14:paraId="19EF6682" w14:textId="77777777" w:rsidR="00ED4D82" w:rsidRDefault="00ED4D82" w:rsidP="00ED4D82">
      <w:pPr>
        <w:widowControl w:val="0"/>
        <w:suppressAutoHyphens/>
        <w:overflowPunct/>
        <w:autoSpaceDE/>
        <w:adjustRightInd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</w:p>
    <w:p w14:paraId="103C40E7" w14:textId="77777777" w:rsidR="00ED4D82" w:rsidRDefault="00ED4D82" w:rsidP="006C542F">
      <w:pPr>
        <w:numPr>
          <w:ilvl w:val="0"/>
          <w:numId w:val="79"/>
        </w:numPr>
        <w:tabs>
          <w:tab w:val="left" w:leader="dot" w:pos="8505"/>
        </w:tabs>
        <w:overflowPunct/>
        <w:autoSpaceDE/>
        <w:adjustRightInd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Niniejszym wskazuję dane umożliwiające dostęp do bezpłatnych i ogólnodostępnych baz danych zawierających następujące przedmiotowe środki dowodowe: odpis/y lub informacja/</w:t>
      </w:r>
      <w:proofErr w:type="spellStart"/>
      <w:r>
        <w:rPr>
          <w:rFonts w:asciiTheme="minorHAnsi" w:hAnsiTheme="minorHAnsi" w:cstheme="minorHAnsi"/>
          <w:sz w:val="22"/>
          <w:szCs w:val="22"/>
        </w:rPr>
        <w:t>ie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 z Krajowego Rejestru Sądowego lub z Centralnej Ewidencji i Informacji o Działalności Gospodarczej:</w:t>
      </w:r>
    </w:p>
    <w:p w14:paraId="72928FD1" w14:textId="77777777" w:rsidR="00ED4D82" w:rsidRDefault="00ED4D82" w:rsidP="00ED4D82">
      <w:pPr>
        <w:tabs>
          <w:tab w:val="left" w:leader="dot" w:pos="8505"/>
        </w:tabs>
        <w:overflowPunct/>
        <w:autoSpaceDE/>
        <w:adjustRightInd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</w:t>
      </w:r>
    </w:p>
    <w:p w14:paraId="7BA44413" w14:textId="77777777" w:rsidR="00ED4D82" w:rsidRDefault="00ED4D82" w:rsidP="00ED4D82">
      <w:pPr>
        <w:tabs>
          <w:tab w:val="left" w:leader="dot" w:pos="8505"/>
        </w:tabs>
        <w:rPr>
          <w:rFonts w:asciiTheme="minorHAnsi" w:hAnsiTheme="minorHAnsi" w:cstheme="minorHAnsi"/>
          <w:sz w:val="22"/>
          <w:szCs w:val="22"/>
        </w:rPr>
      </w:pPr>
    </w:p>
    <w:p w14:paraId="67D4968B" w14:textId="77777777" w:rsidR="00ED4D82" w:rsidRDefault="00ED4D82" w:rsidP="00ED4D82">
      <w:pPr>
        <w:widowControl w:val="0"/>
        <w:suppressAutoHyphens/>
        <w:overflowPunct/>
        <w:autoSpaceDE/>
        <w:adjustRightInd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61A04642" w14:textId="77777777" w:rsidR="00ED4D82" w:rsidRDefault="00ED4D82" w:rsidP="00ED4D82">
      <w:pPr>
        <w:numPr>
          <w:ilvl w:val="0"/>
          <w:numId w:val="79"/>
        </w:numPr>
        <w:tabs>
          <w:tab w:val="left" w:leader="dot" w:pos="8505"/>
        </w:tabs>
        <w:overflowPunct/>
        <w:autoSpaceDE/>
        <w:adjustRightInd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Ogólne (Szczególne) Warunki Ubezpieczenia, karty produktu lub inne wzorce umowne, które będą miały zastosowanie do poszczególnych ubezpieczeń (podać rodzaj warunków ubezpieczenia i datę uchwalenia/wejścia w życie):</w:t>
      </w:r>
    </w:p>
    <w:p w14:paraId="5CB4442A" w14:textId="77777777" w:rsidR="00ED4D82" w:rsidRDefault="00ED4D82" w:rsidP="00ED4D82">
      <w:pPr>
        <w:pStyle w:val="Akapitzlist"/>
        <w:widowControl w:val="0"/>
        <w:numPr>
          <w:ilvl w:val="1"/>
          <w:numId w:val="80"/>
        </w:numPr>
        <w:suppressAutoHyphens/>
        <w:spacing w:line="276" w:lineRule="auto"/>
        <w:ind w:left="56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</w:t>
      </w:r>
    </w:p>
    <w:p w14:paraId="0AA7F892" w14:textId="77777777" w:rsidR="00ED4D82" w:rsidRDefault="00ED4D82" w:rsidP="00ED4D82">
      <w:pPr>
        <w:pStyle w:val="Akapitzlist"/>
        <w:widowControl w:val="0"/>
        <w:numPr>
          <w:ilvl w:val="1"/>
          <w:numId w:val="80"/>
        </w:numPr>
        <w:suppressAutoHyphens/>
        <w:spacing w:line="276" w:lineRule="auto"/>
        <w:ind w:left="56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</w:t>
      </w:r>
    </w:p>
    <w:p w14:paraId="68F7AF6F" w14:textId="77777777" w:rsidR="00ED4D82" w:rsidRDefault="00ED4D82" w:rsidP="00ED4D82">
      <w:pPr>
        <w:pStyle w:val="Akapitzlist"/>
        <w:widowControl w:val="0"/>
        <w:numPr>
          <w:ilvl w:val="1"/>
          <w:numId w:val="80"/>
        </w:numPr>
        <w:suppressAutoHyphens/>
        <w:spacing w:line="276" w:lineRule="auto"/>
        <w:ind w:left="56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</w:t>
      </w:r>
    </w:p>
    <w:p w14:paraId="01123096" w14:textId="77777777" w:rsidR="00ED4D82" w:rsidRDefault="00ED4D82" w:rsidP="00ED4D82">
      <w:pPr>
        <w:pStyle w:val="Akapitzlist"/>
        <w:widowControl w:val="0"/>
        <w:numPr>
          <w:ilvl w:val="1"/>
          <w:numId w:val="80"/>
        </w:numPr>
        <w:suppressAutoHyphens/>
        <w:spacing w:line="276" w:lineRule="auto"/>
        <w:ind w:left="56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</w:t>
      </w:r>
    </w:p>
    <w:p w14:paraId="31DE9640" w14:textId="77777777" w:rsidR="00ED4D82" w:rsidRDefault="00ED4D82" w:rsidP="00ED4D82">
      <w:pPr>
        <w:pStyle w:val="Akapitzlist"/>
        <w:widowControl w:val="0"/>
        <w:numPr>
          <w:ilvl w:val="1"/>
          <w:numId w:val="80"/>
        </w:numPr>
        <w:suppressAutoHyphens/>
        <w:spacing w:line="276" w:lineRule="auto"/>
        <w:ind w:left="56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</w:t>
      </w:r>
    </w:p>
    <w:p w14:paraId="4336F216" w14:textId="77777777" w:rsidR="00ED4D82" w:rsidRDefault="00ED4D82" w:rsidP="00ED4D82">
      <w:pPr>
        <w:pStyle w:val="Akapitzlist"/>
        <w:widowControl w:val="0"/>
        <w:numPr>
          <w:ilvl w:val="1"/>
          <w:numId w:val="80"/>
        </w:numPr>
        <w:suppressAutoHyphens/>
        <w:spacing w:line="276" w:lineRule="auto"/>
        <w:ind w:left="56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</w:t>
      </w:r>
    </w:p>
    <w:p w14:paraId="2DF21D5B" w14:textId="77777777" w:rsidR="00ED4D82" w:rsidRDefault="00ED4D82" w:rsidP="00ED4D82">
      <w:pPr>
        <w:pStyle w:val="Akapitzlist"/>
        <w:widowControl w:val="0"/>
        <w:numPr>
          <w:ilvl w:val="1"/>
          <w:numId w:val="80"/>
        </w:numPr>
        <w:suppressAutoHyphens/>
        <w:spacing w:line="276" w:lineRule="auto"/>
        <w:ind w:left="56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</w:t>
      </w:r>
    </w:p>
    <w:p w14:paraId="3C5D08AC" w14:textId="77777777" w:rsidR="00ED4D82" w:rsidRDefault="00ED4D82" w:rsidP="00ED4D82">
      <w:pPr>
        <w:widowControl w:val="0"/>
        <w:suppressAutoHyphens/>
        <w:overflowPunct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58227571" w14:textId="77777777" w:rsidR="00ED4D82" w:rsidRDefault="00ED4D82" w:rsidP="00ED4D82">
      <w:pPr>
        <w:numPr>
          <w:ilvl w:val="0"/>
          <w:numId w:val="79"/>
        </w:numPr>
        <w:tabs>
          <w:tab w:val="left" w:leader="dot" w:pos="8505"/>
        </w:tabs>
        <w:overflowPunct/>
        <w:autoSpaceDE/>
        <w:adjustRightInd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Korespondencję w sprawie niniejszego postępowania należy kierować na adres: </w:t>
      </w:r>
    </w:p>
    <w:p w14:paraId="3D004A6A" w14:textId="77777777" w:rsidR="00ED4D82" w:rsidRDefault="00ED4D82" w:rsidP="00ED4D82">
      <w:pPr>
        <w:pStyle w:val="Akapitzlist"/>
        <w:widowControl w:val="0"/>
        <w:numPr>
          <w:ilvl w:val="1"/>
          <w:numId w:val="81"/>
        </w:numPr>
        <w:suppressAutoHyphens/>
        <w:spacing w:line="276" w:lineRule="auto"/>
        <w:ind w:left="56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adres </w:t>
      </w:r>
      <w:r>
        <w:rPr>
          <w:rFonts w:asciiTheme="minorHAnsi" w:hAnsiTheme="minorHAnsi" w:cstheme="minorHAnsi"/>
          <w:sz w:val="22"/>
          <w:szCs w:val="22"/>
        </w:rPr>
        <w:t>_______________________</w:t>
      </w:r>
    </w:p>
    <w:p w14:paraId="4F33A098" w14:textId="77777777" w:rsidR="00ED4D82" w:rsidRDefault="00ED4D82" w:rsidP="00ED4D82">
      <w:pPr>
        <w:pStyle w:val="Akapitzlist"/>
        <w:widowControl w:val="0"/>
        <w:numPr>
          <w:ilvl w:val="1"/>
          <w:numId w:val="81"/>
        </w:numPr>
        <w:suppressAutoHyphens/>
        <w:spacing w:line="276" w:lineRule="auto"/>
        <w:ind w:left="567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nr  telefonu _______________________</w:t>
      </w:r>
    </w:p>
    <w:p w14:paraId="0AA4CA21" w14:textId="77777777" w:rsidR="00ED4D82" w:rsidRDefault="00ED4D82" w:rsidP="00ED4D82">
      <w:pPr>
        <w:pStyle w:val="Akapitzlist"/>
        <w:widowControl w:val="0"/>
        <w:numPr>
          <w:ilvl w:val="1"/>
          <w:numId w:val="81"/>
        </w:numPr>
        <w:suppressAutoHyphens/>
        <w:spacing w:line="276" w:lineRule="auto"/>
        <w:ind w:left="567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lastRenderedPageBreak/>
        <w:t>e-mail _______________________</w:t>
      </w:r>
    </w:p>
    <w:p w14:paraId="6EEAFE78" w14:textId="77777777" w:rsidR="00ED4D82" w:rsidRDefault="00ED4D82" w:rsidP="00ED4D82">
      <w:pPr>
        <w:pStyle w:val="Akapitzlist"/>
        <w:widowControl w:val="0"/>
        <w:suppressAutoHyphens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4831416C" w14:textId="77777777" w:rsidR="00ED4D82" w:rsidRDefault="00ED4D82" w:rsidP="00ED4D82">
      <w:pPr>
        <w:numPr>
          <w:ilvl w:val="0"/>
          <w:numId w:val="79"/>
        </w:numPr>
        <w:tabs>
          <w:tab w:val="left" w:leader="dot" w:pos="8505"/>
        </w:tabs>
        <w:overflowPunct/>
        <w:autoSpaceDE/>
        <w:adjustRightInd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Wraz z ofertą składamy następujące oświadczenia i dokumenty:</w:t>
      </w:r>
    </w:p>
    <w:p w14:paraId="24A7A194" w14:textId="77777777" w:rsidR="00ED4D82" w:rsidRDefault="00ED4D82" w:rsidP="00ED4D82">
      <w:pPr>
        <w:pStyle w:val="Akapitzlist"/>
        <w:numPr>
          <w:ilvl w:val="1"/>
          <w:numId w:val="82"/>
        </w:numPr>
        <w:ind w:left="56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</w:t>
      </w:r>
    </w:p>
    <w:p w14:paraId="4DEE8055" w14:textId="77777777" w:rsidR="00ED4D82" w:rsidRDefault="00ED4D82" w:rsidP="00ED4D82">
      <w:pPr>
        <w:pStyle w:val="Akapitzlist"/>
        <w:numPr>
          <w:ilvl w:val="1"/>
          <w:numId w:val="82"/>
        </w:numPr>
        <w:ind w:left="56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</w:t>
      </w:r>
    </w:p>
    <w:p w14:paraId="51BE275A" w14:textId="77777777" w:rsidR="00ED4D82" w:rsidRDefault="00ED4D82" w:rsidP="00ED4D82">
      <w:pPr>
        <w:pStyle w:val="Akapitzlist"/>
        <w:numPr>
          <w:ilvl w:val="1"/>
          <w:numId w:val="82"/>
        </w:numPr>
        <w:ind w:left="56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</w:t>
      </w:r>
    </w:p>
    <w:p w14:paraId="06F885CF" w14:textId="77777777" w:rsidR="00ED4D82" w:rsidRDefault="00ED4D82" w:rsidP="00ED4D82">
      <w:pPr>
        <w:pStyle w:val="Akapitzlist"/>
        <w:numPr>
          <w:ilvl w:val="1"/>
          <w:numId w:val="82"/>
        </w:numPr>
        <w:ind w:left="56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</w:t>
      </w:r>
    </w:p>
    <w:p w14:paraId="07320F13" w14:textId="77777777" w:rsidR="00ED4D82" w:rsidRPr="009C08B8" w:rsidRDefault="00ED4D82" w:rsidP="00ED4D82">
      <w:pPr>
        <w:widowControl w:val="0"/>
        <w:suppressAutoHyphens/>
        <w:overflowPunct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2076C66A" w14:textId="6A8FF29F" w:rsidR="006C542F" w:rsidRPr="009C08B8" w:rsidRDefault="006C542F" w:rsidP="006C542F">
      <w:pPr>
        <w:pStyle w:val="Akapitzlist"/>
        <w:numPr>
          <w:ilvl w:val="0"/>
          <w:numId w:val="79"/>
        </w:numPr>
        <w:tabs>
          <w:tab w:val="left" w:leader="dot" w:pos="8505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9C08B8">
        <w:rPr>
          <w:rFonts w:asciiTheme="minorHAnsi" w:hAnsiTheme="minorHAnsi" w:cstheme="minorHAnsi"/>
          <w:sz w:val="22"/>
          <w:szCs w:val="22"/>
        </w:rPr>
        <w:t>Osobą upoważnioną do podpisania umowy jest: ……………………………………………..</w:t>
      </w:r>
    </w:p>
    <w:p w14:paraId="2C78FA51" w14:textId="302156CB" w:rsidR="006C542F" w:rsidRPr="009C08B8" w:rsidRDefault="006C542F" w:rsidP="006C542F">
      <w:pPr>
        <w:tabs>
          <w:tab w:val="left" w:leader="dot" w:pos="8505"/>
        </w:tabs>
        <w:overflowPunct/>
        <w:autoSpaceDE/>
        <w:adjustRightInd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9C08B8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(imię nazwisko – stanowisko)</w:t>
      </w:r>
    </w:p>
    <w:p w14:paraId="2678FA36" w14:textId="4DD62C94" w:rsidR="00ED4D82" w:rsidRPr="009C08B8" w:rsidRDefault="00ED4D82" w:rsidP="008F1491">
      <w:pPr>
        <w:numPr>
          <w:ilvl w:val="0"/>
          <w:numId w:val="79"/>
        </w:numPr>
        <w:tabs>
          <w:tab w:val="left" w:leader="dot" w:pos="8505"/>
        </w:tabs>
        <w:overflowPunct/>
        <w:autoSpaceDE/>
        <w:adjustRightInd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9C08B8">
        <w:rPr>
          <w:rFonts w:asciiTheme="minorHAnsi" w:hAnsiTheme="minorHAnsi" w:cstheme="minorHAnsi"/>
          <w:sz w:val="22"/>
          <w:szCs w:val="22"/>
        </w:rPr>
        <w:t>Oświadczamy,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A23A6D6" w14:textId="77777777" w:rsidR="00ED4D82" w:rsidRDefault="00ED4D82" w:rsidP="00ED4D82">
      <w:pPr>
        <w:tabs>
          <w:tab w:val="left" w:leader="dot" w:pos="8505"/>
        </w:tabs>
        <w:overflowPunct/>
        <w:autoSpaceDE/>
        <w:adjustRightInd/>
        <w:rPr>
          <w:rFonts w:asciiTheme="minorHAnsi" w:hAnsiTheme="minorHAnsi" w:cstheme="minorHAnsi"/>
          <w:sz w:val="22"/>
          <w:szCs w:val="22"/>
        </w:rPr>
      </w:pPr>
    </w:p>
    <w:p w14:paraId="14C42295" w14:textId="77777777" w:rsidR="00ED4D82" w:rsidRPr="00ED4D82" w:rsidRDefault="00ED4D82" w:rsidP="00ED4D82">
      <w:pPr>
        <w:tabs>
          <w:tab w:val="left" w:leader="dot" w:pos="8505"/>
        </w:tabs>
        <w:overflowPunct/>
        <w:autoSpaceDE/>
        <w:adjustRightInd/>
        <w:rPr>
          <w:rFonts w:asciiTheme="minorHAnsi" w:hAnsiTheme="minorHAnsi" w:cstheme="minorHAnsi"/>
          <w:b/>
          <w:bCs/>
          <w:sz w:val="22"/>
          <w:szCs w:val="22"/>
        </w:rPr>
      </w:pPr>
    </w:p>
    <w:p w14:paraId="436F6281" w14:textId="57FA6398" w:rsidR="00ED4D82" w:rsidRPr="00ED4D82" w:rsidRDefault="00ED4D82" w:rsidP="00ED4D82">
      <w:pPr>
        <w:suppressAutoHyphens/>
        <w:spacing w:line="276" w:lineRule="auto"/>
        <w:jc w:val="both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ED4D82">
        <w:rPr>
          <w:rFonts w:asciiTheme="minorHAnsi" w:hAnsiTheme="minorHAnsi" w:cstheme="minorHAnsi"/>
          <w:b/>
          <w:bCs/>
          <w:i/>
          <w:color w:val="FF0000"/>
          <w:sz w:val="22"/>
          <w:szCs w:val="22"/>
        </w:rPr>
        <w:t>Niniejszą ofertę należy sporządzić w formie elektronicznej, podpisać kwalifikowanym podpisem elektronicznym.</w:t>
      </w:r>
    </w:p>
    <w:p w14:paraId="26967A1B" w14:textId="3DC5B24E" w:rsidR="00735C60" w:rsidRPr="0051220F" w:rsidRDefault="00735C60" w:rsidP="00ED4D82">
      <w:pPr>
        <w:tabs>
          <w:tab w:val="left" w:pos="2450"/>
        </w:tabs>
        <w:rPr>
          <w:rFonts w:asciiTheme="minorHAnsi" w:hAnsiTheme="minorHAnsi" w:cstheme="minorHAnsi"/>
          <w:b/>
          <w:bCs/>
          <w:i/>
          <w:sz w:val="22"/>
          <w:szCs w:val="22"/>
        </w:rPr>
      </w:pPr>
    </w:p>
    <w:sectPr w:rsidR="00735C60" w:rsidRPr="0051220F" w:rsidSect="006B2BD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560" w:right="1080" w:bottom="1135" w:left="1134" w:header="567" w:footer="3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314EB2" w14:textId="77777777" w:rsidR="00DB0007" w:rsidRDefault="00DB0007" w:rsidP="00A830C4">
      <w:r>
        <w:separator/>
      </w:r>
    </w:p>
  </w:endnote>
  <w:endnote w:type="continuationSeparator" w:id="0">
    <w:p w14:paraId="53A652CB" w14:textId="77777777" w:rsidR="00DB0007" w:rsidRDefault="00DB0007" w:rsidP="00A83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tarSymbol">
    <w:altName w:val="Yu Gothic"/>
    <w:charset w:val="EE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rankfurtGothic">
    <w:altName w:val="Calibri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Helv">
    <w:panose1 w:val="020B0604020202030204"/>
    <w:charset w:val="EE"/>
    <w:family w:val="roman"/>
    <w:pitch w:val="variable"/>
  </w:font>
  <w:font w:name="Gatineau">
    <w:charset w:val="EE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EE">
    <w:charset w:val="EE"/>
    <w:family w:val="roman"/>
    <w:pitch w:val="variable"/>
  </w:font>
  <w:font w:name="Univers Condensed">
    <w:charset w:val="00"/>
    <w:family w:val="swiss"/>
    <w:pitch w:val="variable"/>
    <w:sig w:usb0="80000287" w:usb1="00000000" w:usb2="00000000" w:usb3="00000000" w:csb0="0000000F" w:csb1="00000000"/>
  </w:font>
  <w:font w:name="Futura Hv">
    <w:altName w:val="Century Gothic"/>
    <w:charset w:val="EE"/>
    <w:family w:val="roman"/>
    <w:pitch w:val="variable"/>
  </w:font>
  <w:font w:name="Futura Bk">
    <w:altName w:val="Century Gothic"/>
    <w:charset w:val="EE"/>
    <w:family w:val="roman"/>
    <w:pitch w:val="variable"/>
  </w:font>
  <w:font w:name="ITCCenturyLightT">
    <w:altName w:val="Calibri"/>
    <w:charset w:val="EE"/>
    <w:family w:val="roman"/>
    <w:pitch w:val="variable"/>
  </w:font>
  <w:font w:name="ITCCenturyBookT">
    <w:altName w:val="Cambria"/>
    <w:charset w:val="EE"/>
    <w:family w:val="roman"/>
    <w:pitch w:val="variable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FuturaT">
    <w:charset w:val="EE"/>
    <w:family w:val="roman"/>
    <w:pitch w:val="variable"/>
  </w:font>
  <w:font w:name="Times New Roman PL">
    <w:altName w:val="Times New Roman"/>
    <w:charset w:val="EE"/>
    <w:family w:val="roman"/>
    <w:pitch w:val="variable"/>
  </w:font>
  <w:font w:name="Geometric231EU">
    <w:altName w:val="Calibri"/>
    <w:charset w:val="EE"/>
    <w:family w:val="roman"/>
    <w:pitch w:val="variable"/>
  </w:font>
  <w:font w:name="Times">
    <w:altName w:val="Times New Roman"/>
    <w:panose1 w:val="02020603050405020304"/>
    <w:charset w:val="EE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56EF71" w14:textId="77777777" w:rsidR="00FA21E0" w:rsidRDefault="00FA21E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6535006"/>
      <w:docPartObj>
        <w:docPartGallery w:val="Page Numbers (Bottom of Page)"/>
        <w:docPartUnique/>
      </w:docPartObj>
    </w:sdtPr>
    <w:sdtEndPr>
      <w:rPr>
        <w:rFonts w:asciiTheme="minorHAnsi" w:hAnsiTheme="minorHAnsi"/>
      </w:rPr>
    </w:sdtEndPr>
    <w:sdtContent>
      <w:p w14:paraId="617F3932" w14:textId="587873FC" w:rsidR="00735C60" w:rsidRPr="00426EE3" w:rsidRDefault="00735C60">
        <w:pPr>
          <w:pStyle w:val="Stopka"/>
          <w:jc w:val="right"/>
          <w:rPr>
            <w:rFonts w:asciiTheme="minorHAnsi" w:hAnsiTheme="minorHAnsi"/>
          </w:rPr>
        </w:pPr>
        <w:r w:rsidRPr="00426EE3">
          <w:rPr>
            <w:rFonts w:asciiTheme="minorHAnsi" w:hAnsiTheme="minorHAnsi"/>
          </w:rPr>
          <w:fldChar w:fldCharType="begin"/>
        </w:r>
        <w:r w:rsidRPr="00426EE3">
          <w:rPr>
            <w:rFonts w:asciiTheme="minorHAnsi" w:hAnsiTheme="minorHAnsi"/>
          </w:rPr>
          <w:instrText>PAGE   \* MERGEFORMAT</w:instrText>
        </w:r>
        <w:r w:rsidRPr="00426EE3">
          <w:rPr>
            <w:rFonts w:asciiTheme="minorHAnsi" w:hAnsiTheme="minorHAnsi"/>
          </w:rPr>
          <w:fldChar w:fldCharType="separate"/>
        </w:r>
        <w:r>
          <w:rPr>
            <w:rFonts w:asciiTheme="minorHAnsi" w:hAnsiTheme="minorHAnsi"/>
            <w:noProof/>
          </w:rPr>
          <w:t>15</w:t>
        </w:r>
        <w:r w:rsidRPr="00426EE3">
          <w:rPr>
            <w:rFonts w:asciiTheme="minorHAnsi" w:hAnsiTheme="minorHAnsi"/>
          </w:rPr>
          <w:fldChar w:fldCharType="end"/>
        </w:r>
      </w:p>
    </w:sdtContent>
  </w:sdt>
  <w:p w14:paraId="68C22CD8" w14:textId="77777777" w:rsidR="00735C60" w:rsidRDefault="00735C6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260E58" w14:textId="77777777" w:rsidR="00FA21E0" w:rsidRDefault="00FA21E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55146E" w14:textId="77777777" w:rsidR="00DB0007" w:rsidRDefault="00DB0007" w:rsidP="00A830C4">
      <w:r>
        <w:separator/>
      </w:r>
    </w:p>
  </w:footnote>
  <w:footnote w:type="continuationSeparator" w:id="0">
    <w:p w14:paraId="6758BFEB" w14:textId="77777777" w:rsidR="00DB0007" w:rsidRDefault="00DB0007" w:rsidP="00A830C4">
      <w:r>
        <w:continuationSeparator/>
      </w:r>
    </w:p>
  </w:footnote>
  <w:footnote w:id="1">
    <w:p w14:paraId="5E2089B3" w14:textId="2361F3BE" w:rsidR="00735C60" w:rsidRDefault="00735C6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75EC7">
        <w:rPr>
          <w:rFonts w:asciiTheme="minorHAnsi" w:hAnsiTheme="minorHAnsi" w:cstheme="minorHAnsi"/>
          <w:i/>
          <w:iCs/>
          <w:sz w:val="18"/>
          <w:szCs w:val="18"/>
        </w:rPr>
        <w:t>Cenę oferty (składkę) należy podać w PLN z dokładnością do dwóch miejsc po przecinku</w:t>
      </w:r>
    </w:p>
  </w:footnote>
  <w:footnote w:id="2">
    <w:p w14:paraId="08499544" w14:textId="77777777" w:rsidR="00ED4D82" w:rsidRDefault="00ED4D82" w:rsidP="00ED4D8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Theme="minorHAnsi" w:hAnsiTheme="minorHAnsi" w:cstheme="minorHAnsi"/>
          <w:bCs/>
          <w:i/>
          <w:iCs/>
        </w:rPr>
        <w:t>niepotrzebne skreślić</w:t>
      </w:r>
    </w:p>
  </w:footnote>
  <w:footnote w:id="3">
    <w:p w14:paraId="09EFFE10" w14:textId="0577C79D" w:rsidR="00ED4D82" w:rsidRDefault="00ED4D82" w:rsidP="00ED4D82">
      <w:pPr>
        <w:suppressAutoHyphens/>
        <w:jc w:val="both"/>
        <w:rPr>
          <w:rFonts w:asciiTheme="minorHAnsi" w:hAnsiTheme="minorHAnsi" w:cstheme="minorHAnsi"/>
          <w:iCs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Theme="minorHAnsi" w:hAnsiTheme="minorHAnsi" w:cstheme="minorHAnsi"/>
          <w:i/>
          <w:iCs/>
          <w:sz w:val="18"/>
          <w:szCs w:val="18"/>
        </w:rPr>
        <w:t xml:space="preserve">niepotrzebne skreślić; w przypadku </w:t>
      </w:r>
      <w:proofErr w:type="spellStart"/>
      <w:r w:rsidR="00FD0B43">
        <w:rPr>
          <w:rFonts w:asciiTheme="minorHAnsi" w:hAnsiTheme="minorHAnsi" w:cstheme="minorHAnsi"/>
          <w:i/>
          <w:iCs/>
          <w:sz w:val="18"/>
          <w:szCs w:val="18"/>
        </w:rPr>
        <w:t>niewykreślenia</w:t>
      </w:r>
      <w:proofErr w:type="spellEnd"/>
      <w:r>
        <w:rPr>
          <w:rFonts w:asciiTheme="minorHAnsi" w:hAnsiTheme="minorHAnsi" w:cstheme="minorHAnsi"/>
          <w:i/>
          <w:iCs/>
          <w:sz w:val="18"/>
          <w:szCs w:val="18"/>
        </w:rPr>
        <w:t xml:space="preserve"> którejś z pozycji i </w:t>
      </w:r>
      <w:r w:rsidR="00FD0B43">
        <w:rPr>
          <w:rFonts w:asciiTheme="minorHAnsi" w:hAnsiTheme="minorHAnsi" w:cstheme="minorHAnsi"/>
          <w:i/>
          <w:iCs/>
          <w:sz w:val="18"/>
          <w:szCs w:val="18"/>
        </w:rPr>
        <w:t>niewypełnienia</w:t>
      </w:r>
      <w:r>
        <w:rPr>
          <w:rFonts w:asciiTheme="minorHAnsi" w:hAnsiTheme="minorHAnsi" w:cstheme="minorHAnsi"/>
          <w:i/>
          <w:iCs/>
          <w:sz w:val="18"/>
          <w:szCs w:val="18"/>
        </w:rPr>
        <w:t xml:space="preserve"> pola w pkt 10 formularza oznaczonego: „część (zakres) przedmiotu zamówienia”, „część (zakres) przedmiotu zamówienia oraz nazwa (firma) podwykonawcy” - Zamawiającego uzna, odpowiednio, że Wykonawca nie zamierza powierzyć wykonania żadnej części zamówienia (zadań) podwykonawcom.</w:t>
      </w:r>
      <w:r>
        <w:rPr>
          <w:rFonts w:asciiTheme="minorHAnsi" w:hAnsiTheme="minorHAnsi" w:cstheme="minorHAnsi"/>
          <w:iCs/>
        </w:rPr>
        <w:t xml:space="preserve"> </w:t>
      </w:r>
    </w:p>
    <w:p w14:paraId="56F273AB" w14:textId="77777777" w:rsidR="00ED4D82" w:rsidRDefault="00ED4D82" w:rsidP="00ED4D82">
      <w:pPr>
        <w:pStyle w:val="Tekstprzypisudolnego"/>
        <w:ind w:left="0" w:firstLine="0"/>
        <w:rPr>
          <w:rFonts w:asciiTheme="minorHAnsi" w:hAnsiTheme="minorHAnsi" w:cstheme="minorHAnsi"/>
        </w:rPr>
      </w:pPr>
    </w:p>
  </w:footnote>
  <w:footnote w:id="4">
    <w:p w14:paraId="2E4C4861" w14:textId="5349C10E" w:rsidR="00ED4D82" w:rsidRDefault="00ED4D82" w:rsidP="00ED4D82">
      <w:pPr>
        <w:suppressAutoHyphens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>
        <w:rPr>
          <w:rStyle w:val="Odwoanieprzypisudolnego"/>
          <w:rFonts w:asciiTheme="minorHAnsi" w:hAnsiTheme="minorHAnsi" w:cstheme="minorHAnsi"/>
        </w:rPr>
        <w:footnoteRef/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i/>
          <w:iCs/>
          <w:sz w:val="18"/>
          <w:szCs w:val="18"/>
        </w:rPr>
        <w:t xml:space="preserve">niepotrzebne skreślić; w  przypadku </w:t>
      </w:r>
      <w:proofErr w:type="spellStart"/>
      <w:r w:rsidR="00FD0B43">
        <w:rPr>
          <w:rFonts w:asciiTheme="minorHAnsi" w:hAnsiTheme="minorHAnsi" w:cstheme="minorHAnsi"/>
          <w:i/>
          <w:iCs/>
          <w:sz w:val="18"/>
          <w:szCs w:val="18"/>
        </w:rPr>
        <w:t>nieskreślenia</w:t>
      </w:r>
      <w:proofErr w:type="spellEnd"/>
      <w:r>
        <w:rPr>
          <w:rFonts w:asciiTheme="minorHAnsi" w:hAnsiTheme="minorHAnsi" w:cstheme="minorHAnsi"/>
          <w:i/>
          <w:iCs/>
          <w:sz w:val="18"/>
          <w:szCs w:val="18"/>
        </w:rPr>
        <w:t xml:space="preserve"> pozycji – Zamawiający uzna, że Wykonawca nie jest mikroprzedsiębiorstwem bądź małym lub średnim przedsiębiorstwem.</w:t>
      </w:r>
    </w:p>
    <w:p w14:paraId="3F81823C" w14:textId="77777777" w:rsidR="00ED4D82" w:rsidRDefault="00ED4D82" w:rsidP="00ED4D82">
      <w:pPr>
        <w:suppressAutoHyphens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>
        <w:rPr>
          <w:rFonts w:asciiTheme="minorHAnsi" w:hAnsiTheme="minorHAnsi" w:cstheme="minorHAnsi"/>
          <w:i/>
          <w:iCs/>
          <w:sz w:val="18"/>
          <w:szCs w:val="18"/>
        </w:rPr>
        <w:t xml:space="preserve">Zgodnie z zaleceniem Komisji z dnia 6 maja 2003 r. dotyczące definicji mikroprzedsiębiorstw oraz małych i średnich przedsiębiorstw (Dz.U. L 124 z 20.5.2003, s. 36). Te informacje są wymagane wyłącznie do celów statystycznych. </w:t>
      </w:r>
    </w:p>
    <w:p w14:paraId="666E1F32" w14:textId="77777777" w:rsidR="00ED4D82" w:rsidRDefault="00ED4D82" w:rsidP="00ED4D82">
      <w:pPr>
        <w:suppressAutoHyphens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>
        <w:rPr>
          <w:rFonts w:asciiTheme="minorHAnsi" w:hAnsiTheme="minorHAnsi" w:cstheme="minorHAnsi"/>
          <w:i/>
          <w:iCs/>
          <w:sz w:val="18"/>
          <w:szCs w:val="18"/>
        </w:rPr>
        <w:t>Mikroprzedsiębiorstwo: przedsiębiorstwo, które zatrudnia mniej niż 10 osób i którego roczny obrót lub roczna suma bilansowa nie przekracza 2 milionów EUR.</w:t>
      </w:r>
    </w:p>
    <w:p w14:paraId="29AFB47B" w14:textId="77777777" w:rsidR="00ED4D82" w:rsidRDefault="00ED4D82" w:rsidP="00ED4D82">
      <w:pPr>
        <w:suppressAutoHyphens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>
        <w:rPr>
          <w:rFonts w:asciiTheme="minorHAnsi" w:hAnsiTheme="minorHAnsi" w:cstheme="minorHAnsi"/>
          <w:i/>
          <w:iCs/>
          <w:sz w:val="18"/>
          <w:szCs w:val="18"/>
        </w:rPr>
        <w:t>Małe przedsiębiorstwo: przedsiębiorstwo, które zatrudnia mniej niż 50 osób i którego roczny obrót lub roczna suma bilansowa nie przekracza 10 milionów EUR.</w:t>
      </w:r>
    </w:p>
    <w:p w14:paraId="54AB9B10" w14:textId="77777777" w:rsidR="00ED4D82" w:rsidRDefault="00ED4D82" w:rsidP="00ED4D82">
      <w:pPr>
        <w:suppressAutoHyphens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>
        <w:rPr>
          <w:rFonts w:asciiTheme="minorHAnsi" w:hAnsiTheme="minorHAnsi" w:cstheme="minorHAnsi"/>
          <w:i/>
          <w:iCs/>
          <w:sz w:val="18"/>
          <w:szCs w:val="18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5668A07C" w14:textId="77777777" w:rsidR="00ED4D82" w:rsidRDefault="00ED4D82" w:rsidP="00ED4D82">
      <w:pPr>
        <w:suppressAutoHyphens/>
        <w:jc w:val="both"/>
        <w:rPr>
          <w:rFonts w:asciiTheme="minorHAnsi" w:hAnsiTheme="minorHAnsi" w:cstheme="minorHAnsi"/>
          <w:i/>
          <w:iCs/>
          <w:sz w:val="18"/>
          <w:szCs w:val="18"/>
        </w:rPr>
      </w:pPr>
    </w:p>
  </w:footnote>
  <w:footnote w:id="5">
    <w:p w14:paraId="06E18F90" w14:textId="77777777" w:rsidR="00ED4D82" w:rsidRDefault="00ED4D82" w:rsidP="00ED4D82">
      <w:pPr>
        <w:suppressAutoHyphens/>
        <w:spacing w:line="276" w:lineRule="auto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Theme="minorHAnsi" w:hAnsiTheme="minorHAnsi" w:cstheme="minorHAnsi"/>
          <w:i/>
          <w:iCs/>
          <w:sz w:val="18"/>
          <w:szCs w:val="18"/>
        </w:rPr>
        <w:t>rozporządzenie Parlamentu Europejskiego i Rady (UE) 2016/679 z dnia 27 kwietnia 2016r. w  sprawie ochrony osób fizycznych w związku z przetwarzaniem danych osobowych i w sprawie swobodnego przepływu takich danych oraz uchylenia dyrektywy 95/46/WE (ogólne rozporządzenie o  ochronie danych) (Dz. Urz. UE L 119 z 04.05.2016, str. 1). Jeżeli Wykonawca nie przekazuje danych osobowych (innych niż bezpośrednio jego dotyczących) lub gdy zachodzi wyłączenie stosowania obowiązku informacyjnego, wynikające z art. 13 ust. 4 lub art. 14 ust. 5 RODO, Wykonawca nie składa tego oświadczenia (usunięcie treści oświadczenia może nastąpić przez jego wykreślenie).</w:t>
      </w:r>
    </w:p>
    <w:p w14:paraId="164D4AFA" w14:textId="77777777" w:rsidR="00ED4D82" w:rsidRDefault="00ED4D82" w:rsidP="00ED4D82">
      <w:pPr>
        <w:overflowPunct/>
        <w:autoSpaceDE/>
        <w:adjustRightInd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F0C0F6" w14:textId="77777777" w:rsidR="00FA21E0" w:rsidRDefault="00FA21E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322914" w14:textId="72198B50" w:rsidR="00961F73" w:rsidRPr="002D57AF" w:rsidRDefault="00961F73" w:rsidP="004E3B09">
    <w:pPr>
      <w:pBdr>
        <w:bottom w:val="single" w:sz="4" w:space="1" w:color="auto"/>
      </w:pBdr>
      <w:spacing w:line="276" w:lineRule="auto"/>
      <w:jc w:val="center"/>
      <w:rPr>
        <w:rFonts w:asciiTheme="minorHAnsi" w:hAnsiTheme="minorHAnsi" w:cstheme="minorHAnsi"/>
      </w:rPr>
    </w:pPr>
    <w:r>
      <w:tab/>
    </w:r>
    <w:r w:rsidR="002D57AF" w:rsidRPr="002D57AF">
      <w:rPr>
        <w:rFonts w:asciiTheme="minorHAnsi" w:hAnsiTheme="minorHAnsi" w:cstheme="minorHAnsi"/>
      </w:rPr>
      <w:t xml:space="preserve">FORMULARZ OFERTOWY - </w:t>
    </w:r>
    <w:r w:rsidRPr="002D57AF">
      <w:rPr>
        <w:rFonts w:asciiTheme="minorHAnsi" w:hAnsiTheme="minorHAnsi" w:cstheme="minorHAnsi"/>
        <w:i/>
        <w:iCs/>
        <w:sz w:val="18"/>
        <w:szCs w:val="18"/>
      </w:rPr>
      <w:t xml:space="preserve">Ubezpieczenie </w:t>
    </w:r>
    <w:r w:rsidR="00C23867" w:rsidRPr="002D57AF">
      <w:rPr>
        <w:rFonts w:asciiTheme="minorHAnsi" w:hAnsiTheme="minorHAnsi" w:cstheme="minorHAnsi"/>
        <w:i/>
        <w:iCs/>
        <w:sz w:val="18"/>
        <w:szCs w:val="18"/>
      </w:rPr>
      <w:t>mienia i odpowiedzialności cywilnej</w:t>
    </w:r>
    <w:r w:rsidR="002D57AF" w:rsidRPr="002D57AF">
      <w:rPr>
        <w:rFonts w:asciiTheme="minorHAnsi" w:hAnsiTheme="minorHAnsi" w:cstheme="minorHAnsi"/>
        <w:i/>
        <w:iCs/>
        <w:sz w:val="18"/>
        <w:szCs w:val="18"/>
      </w:rPr>
      <w:t xml:space="preserve"> </w:t>
    </w:r>
    <w:r w:rsidRPr="002D57AF">
      <w:rPr>
        <w:rFonts w:asciiTheme="minorHAnsi" w:hAnsiTheme="minorHAnsi" w:cstheme="minorHAnsi"/>
        <w:i/>
        <w:iCs/>
        <w:sz w:val="18"/>
        <w:szCs w:val="18"/>
      </w:rPr>
      <w:t xml:space="preserve"> </w:t>
    </w:r>
  </w:p>
  <w:p w14:paraId="5A678AA3" w14:textId="0E45F76F" w:rsidR="00735C60" w:rsidRPr="00961F73" w:rsidRDefault="00735C60" w:rsidP="00961F7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A1F4E0" w14:textId="21CF4E51" w:rsidR="00961F73" w:rsidRPr="00FA21E0" w:rsidRDefault="00961F73" w:rsidP="00FA21E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0"/>
    <w:multiLevelType w:val="singleLevel"/>
    <w:tmpl w:val="F00A301E"/>
    <w:lvl w:ilvl="0">
      <w:start w:val="1"/>
      <w:numFmt w:val="bullet"/>
      <w:pStyle w:val="Listapunktowana2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2B84B268"/>
    <w:lvl w:ilvl="0">
      <w:start w:val="1"/>
      <w:numFmt w:val="bullet"/>
      <w:pStyle w:val="Listapunktowan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cs="Times New Roman"/>
      </w:rPr>
    </w:lvl>
  </w:abstractNum>
  <w:abstractNum w:abstractNumId="3" w15:restartNumberingAfterBreak="0">
    <w:nsid w:val="00000003"/>
    <w:multiLevelType w:val="singleLevel"/>
    <w:tmpl w:val="00000003"/>
    <w:name w:val="WW8Num52"/>
    <w:lvl w:ilvl="0">
      <w:start w:val="2"/>
      <w:numFmt w:val="upperRoman"/>
      <w:pStyle w:val="Legenda1"/>
      <w:lvlText w:val="%1."/>
      <w:lvlJc w:val="left"/>
      <w:pPr>
        <w:tabs>
          <w:tab w:val="num" w:pos="2421"/>
        </w:tabs>
        <w:ind w:left="2041" w:hanging="340"/>
      </w:pPr>
      <w:rPr>
        <w:b w:val="0"/>
      </w:rPr>
    </w:lvl>
  </w:abstractNum>
  <w:abstractNum w:abstractNumId="4" w15:restartNumberingAfterBreak="0">
    <w:nsid w:val="00000004"/>
    <w:multiLevelType w:val="singleLevel"/>
    <w:tmpl w:val="00000004"/>
    <w:name w:val="WW8Num59"/>
    <w:lvl w:ilvl="0">
      <w:start w:val="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b w:val="0"/>
        <w:strike w:val="0"/>
        <w:dstrike w:val="0"/>
        <w:u w:val="none"/>
      </w:rPr>
    </w:lvl>
  </w:abstractNum>
  <w:abstractNum w:abstractNumId="5" w15:restartNumberingAfterBreak="0">
    <w:nsid w:val="0000000B"/>
    <w:multiLevelType w:val="multilevel"/>
    <w:tmpl w:val="0000000B"/>
    <w:name w:val="WWNum7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720" w:hanging="72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80" w:hanging="108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</w:lvl>
  </w:abstractNum>
  <w:abstractNum w:abstractNumId="6" w15:restartNumberingAfterBreak="0">
    <w:nsid w:val="0000000C"/>
    <w:multiLevelType w:val="singleLevel"/>
    <w:tmpl w:val="0000000C"/>
    <w:name w:val="WW8Num83"/>
    <w:lvl w:ilvl="0">
      <w:start w:val="1"/>
      <w:numFmt w:val="bullet"/>
      <w:lvlText w:val="ـ"/>
      <w:lvlJc w:val="left"/>
      <w:pPr>
        <w:tabs>
          <w:tab w:val="num" w:pos="0"/>
        </w:tabs>
        <w:ind w:left="720" w:hanging="360"/>
      </w:pPr>
      <w:rPr>
        <w:rFonts w:ascii="Arial" w:hAnsi="Arial"/>
      </w:rPr>
    </w:lvl>
  </w:abstractNum>
  <w:abstractNum w:abstractNumId="7" w15:restartNumberingAfterBreak="0">
    <w:nsid w:val="0000000E"/>
    <w:multiLevelType w:val="singleLevel"/>
    <w:tmpl w:val="0000000E"/>
    <w:name w:val="WW8Num85"/>
    <w:lvl w:ilvl="0">
      <w:start w:val="1"/>
      <w:numFmt w:val="bullet"/>
      <w:lvlText w:val="ـ"/>
      <w:lvlJc w:val="left"/>
      <w:pPr>
        <w:tabs>
          <w:tab w:val="num" w:pos="0"/>
        </w:tabs>
        <w:ind w:left="720" w:hanging="360"/>
      </w:pPr>
      <w:rPr>
        <w:rFonts w:ascii="Arial" w:hAnsi="Arial" w:cs="Tahoma"/>
      </w:rPr>
    </w:lvl>
  </w:abstractNum>
  <w:abstractNum w:abstractNumId="8" w15:restartNumberingAfterBreak="0">
    <w:nsid w:val="0000000F"/>
    <w:multiLevelType w:val="multilevel"/>
    <w:tmpl w:val="0000000F"/>
    <w:name w:val="WW8Num8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ـ"/>
      <w:lvlJc w:val="left"/>
      <w:pPr>
        <w:tabs>
          <w:tab w:val="num" w:pos="0"/>
        </w:tabs>
        <w:ind w:left="720" w:hanging="360"/>
      </w:pPr>
      <w:rPr>
        <w:rFonts w:ascii="Arial" w:hAnsi="Arial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9" w15:restartNumberingAfterBreak="0">
    <w:nsid w:val="00000010"/>
    <w:multiLevelType w:val="multilevel"/>
    <w:tmpl w:val="00000010"/>
    <w:name w:val="WWNum7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-938"/>
        </w:tabs>
        <w:ind w:left="502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000013"/>
    <w:multiLevelType w:val="multilevel"/>
    <w:tmpl w:val="F1A880C6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Arial" w:hAnsi="Arial" w:cs="Arial" w:hint="default"/>
        <w:b w:val="0"/>
        <w:i w:val="0"/>
        <w:w w:val="10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2520"/>
        </w:tabs>
        <w:ind w:left="360" w:hanging="360"/>
      </w:pPr>
    </w:lvl>
    <w:lvl w:ilvl="4">
      <w:start w:val="1"/>
      <w:numFmt w:val="bullet"/>
      <w:lvlText w:val=""/>
      <w:lvlJc w:val="left"/>
      <w:pPr>
        <w:tabs>
          <w:tab w:val="num" w:pos="-2389"/>
        </w:tabs>
        <w:ind w:left="1211" w:hanging="360"/>
      </w:pPr>
      <w:rPr>
        <w:rFonts w:ascii="Symbol" w:hAnsi="Symbol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0000016"/>
    <w:multiLevelType w:val="singleLevel"/>
    <w:tmpl w:val="00000016"/>
    <w:name w:val="WW8Num25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Times New Roman"/>
      </w:rPr>
    </w:lvl>
  </w:abstractNum>
  <w:abstractNum w:abstractNumId="12" w15:restartNumberingAfterBreak="0">
    <w:nsid w:val="00000017"/>
    <w:multiLevelType w:val="multilevel"/>
    <w:tmpl w:val="00000017"/>
    <w:name w:val="WWNum84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4.%2."/>
      <w:lvlJc w:val="left"/>
      <w:pPr>
        <w:tabs>
          <w:tab w:val="num" w:pos="0"/>
        </w:tabs>
        <w:ind w:left="360" w:hanging="360"/>
      </w:pPr>
      <w:rPr>
        <w:color w:val="00000A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13" w15:restartNumberingAfterBreak="0">
    <w:nsid w:val="00000018"/>
    <w:multiLevelType w:val="multilevel"/>
    <w:tmpl w:val="00000018"/>
    <w:name w:val="WWNum8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</w:lvl>
  </w:abstractNum>
  <w:abstractNum w:abstractNumId="14" w15:restartNumberingAfterBreak="0">
    <w:nsid w:val="00000019"/>
    <w:multiLevelType w:val="multilevel"/>
    <w:tmpl w:val="354036EA"/>
    <w:name w:val="WWNum86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0"/>
        </w:tabs>
        <w:ind w:left="785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15" w15:restartNumberingAfterBreak="0">
    <w:nsid w:val="0000001C"/>
    <w:multiLevelType w:val="multilevel"/>
    <w:tmpl w:val="0000001C"/>
    <w:name w:val="WWNum8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85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16" w15:restartNumberingAfterBreak="0">
    <w:nsid w:val="00000023"/>
    <w:multiLevelType w:val="multilevel"/>
    <w:tmpl w:val="4BC2DDBA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Arial" w:hAnsi="Arial" w:cs="Arial"/>
        <w:b w:val="0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482" w:hanging="340"/>
      </w:pPr>
      <w:rPr>
        <w:rFonts w:ascii="Symbol" w:hAnsi="Symbol" w:cs="StarSymbol" w:hint="default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720" w:hanging="720"/>
      </w:pPr>
      <w:rPr>
        <w:rFonts w:ascii="Symbol" w:hAnsi="Symbol" w:cs="StarSymbol" w:hint="default"/>
        <w:sz w:val="18"/>
        <w:szCs w:val="18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hint="default"/>
      </w:rPr>
    </w:lvl>
  </w:abstractNum>
  <w:abstractNum w:abstractNumId="17" w15:restartNumberingAfterBreak="0">
    <w:nsid w:val="0000002A"/>
    <w:multiLevelType w:val="singleLevel"/>
    <w:tmpl w:val="D4D20ACC"/>
    <w:name w:val="WW8Num4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0"/>
        <w:szCs w:val="20"/>
      </w:rPr>
    </w:lvl>
  </w:abstractNum>
  <w:abstractNum w:abstractNumId="18" w15:restartNumberingAfterBreak="0">
    <w:nsid w:val="0000002F"/>
    <w:multiLevelType w:val="multilevel"/>
    <w:tmpl w:val="6FBCDB76"/>
    <w:lvl w:ilvl="0">
      <w:start w:val="10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Theme="minorHAnsi" w:eastAsia="Times New Roman" w:hAnsiTheme="minorHAnsi" w:cstheme="minorHAnsi" w:hint="default"/>
        <w:b w:val="0"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hint="default"/>
      </w:rPr>
    </w:lvl>
  </w:abstractNum>
  <w:abstractNum w:abstractNumId="19" w15:restartNumberingAfterBreak="0">
    <w:nsid w:val="00000035"/>
    <w:multiLevelType w:val="singleLevel"/>
    <w:tmpl w:val="00000035"/>
    <w:name w:val="WW8Num57"/>
    <w:lvl w:ilvl="0">
      <w:start w:val="1"/>
      <w:numFmt w:val="bullet"/>
      <w:lvlText w:val="ـ"/>
      <w:lvlJc w:val="left"/>
      <w:pPr>
        <w:tabs>
          <w:tab w:val="num" w:pos="0"/>
        </w:tabs>
        <w:ind w:left="720" w:hanging="360"/>
      </w:pPr>
      <w:rPr>
        <w:rFonts w:ascii="Arial" w:hAnsi="Arial" w:cs="Arial"/>
        <w:b/>
        <w:bCs/>
        <w:iCs/>
        <w:color w:val="000000"/>
        <w:spacing w:val="4"/>
        <w:sz w:val="22"/>
        <w:szCs w:val="22"/>
      </w:rPr>
    </w:lvl>
  </w:abstractNum>
  <w:abstractNum w:abstractNumId="20" w15:restartNumberingAfterBreak="0">
    <w:nsid w:val="00000047"/>
    <w:multiLevelType w:val="multilevel"/>
    <w:tmpl w:val="00000047"/>
    <w:name w:val="WWNum133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/>
      </w:rPr>
    </w:lvl>
  </w:abstractNum>
  <w:abstractNum w:abstractNumId="21" w15:restartNumberingAfterBreak="0">
    <w:nsid w:val="011E779E"/>
    <w:multiLevelType w:val="singleLevel"/>
    <w:tmpl w:val="04150001"/>
    <w:lvl w:ilvl="0">
      <w:start w:val="1"/>
      <w:numFmt w:val="bullet"/>
      <w:pStyle w:val="Osignici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03C677A5"/>
    <w:multiLevelType w:val="multilevel"/>
    <w:tmpl w:val="49A47282"/>
    <w:lvl w:ilvl="0">
      <w:start w:val="1"/>
      <w:numFmt w:val="none"/>
      <w:pStyle w:val="1SIWZ"/>
      <w:lvlText w:val=""/>
      <w:lvlJc w:val="left"/>
      <w:pPr>
        <w:tabs>
          <w:tab w:val="num" w:pos="0"/>
        </w:tabs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8"/>
        <w:szCs w:val="28"/>
        <w:vertAlign w:val="baseline"/>
      </w:rPr>
    </w:lvl>
    <w:lvl w:ilvl="1">
      <w:start w:val="1"/>
      <w:numFmt w:val="upperRoman"/>
      <w:pStyle w:val="2SIWZ"/>
      <w:lvlText w:val="ROZDZIAŁ %2."/>
      <w:lvlJc w:val="left"/>
      <w:pPr>
        <w:tabs>
          <w:tab w:val="num" w:pos="2552"/>
        </w:tabs>
        <w:ind w:left="2552" w:hanging="2552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auto"/>
        <w:sz w:val="28"/>
        <w:szCs w:val="28"/>
        <w:vertAlign w:val="baseline"/>
      </w:rPr>
    </w:lvl>
    <w:lvl w:ilvl="2">
      <w:start w:val="1"/>
      <w:numFmt w:val="decimal"/>
      <w:pStyle w:val="3SIWZ"/>
      <w:lvlText w:val="%3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3">
      <w:start w:val="1"/>
      <w:numFmt w:val="decimal"/>
      <w:pStyle w:val="4SIWZ"/>
      <w:lvlText w:val="%4)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4">
      <w:start w:val="1"/>
      <w:numFmt w:val="lowerLetter"/>
      <w:pStyle w:val="5SIWZ"/>
      <w:lvlText w:val="%5)"/>
      <w:lvlJc w:val="left"/>
      <w:pPr>
        <w:tabs>
          <w:tab w:val="num" w:pos="1191"/>
        </w:tabs>
        <w:ind w:left="1191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5">
      <w:start w:val="1"/>
      <w:numFmt w:val="upperLetter"/>
      <w:pStyle w:val="6SIWZ"/>
      <w:lvlText w:val="Załącznik %6"/>
      <w:lvlJc w:val="left"/>
      <w:pPr>
        <w:tabs>
          <w:tab w:val="num" w:pos="1080"/>
        </w:tabs>
        <w:ind w:left="3388" w:hanging="2308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6">
      <w:start w:val="1"/>
      <w:numFmt w:val="decimal"/>
      <w:pStyle w:val="7SIWZ"/>
      <w:lvlText w:val="Załącznik %7"/>
      <w:lvlJc w:val="left"/>
      <w:pPr>
        <w:tabs>
          <w:tab w:val="num" w:pos="1588"/>
        </w:tabs>
        <w:ind w:left="1588" w:hanging="158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7">
      <w:start w:val="1"/>
      <w:numFmt w:val="none"/>
      <w:lvlText w:val="---"/>
      <w:lvlJc w:val="left"/>
      <w:pPr>
        <w:tabs>
          <w:tab w:val="num" w:pos="2517"/>
        </w:tabs>
        <w:ind w:left="71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8">
      <w:start w:val="1"/>
      <w:numFmt w:val="none"/>
      <w:isLgl/>
      <w:lvlText w:val="----"/>
      <w:lvlJc w:val="left"/>
      <w:pPr>
        <w:tabs>
          <w:tab w:val="num" w:pos="2877"/>
        </w:tabs>
        <w:ind w:left="71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</w:abstractNum>
  <w:abstractNum w:abstractNumId="23" w15:restartNumberingAfterBreak="0">
    <w:nsid w:val="0ABC0FC5"/>
    <w:multiLevelType w:val="multilevel"/>
    <w:tmpl w:val="61EC242C"/>
    <w:lvl w:ilvl="0">
      <w:start w:val="1"/>
      <w:numFmt w:val="decimal"/>
      <w:pStyle w:val="NumberedHeadingStyleA1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umberedHeadingStyleA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NumberedHeadingStyleA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umberedHeadingStyleA4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pStyle w:val="NumberedHeadingStyleA5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pStyle w:val="NumberedHeadingStyleA6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pStyle w:val="NumberedHeadingStyleA7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pStyle w:val="NumberedHeadingStyleA8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pStyle w:val="NumberedHeadingStyleA9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0B003CAE"/>
    <w:multiLevelType w:val="multilevel"/>
    <w:tmpl w:val="5CD835B4"/>
    <w:lvl w:ilvl="0">
      <w:start w:val="13"/>
      <w:numFmt w:val="decimal"/>
      <w:lvlText w:val="%1"/>
      <w:lvlJc w:val="left"/>
      <w:pPr>
        <w:ind w:left="375" w:hanging="375"/>
      </w:pPr>
      <w:rPr>
        <w:rFonts w:asciiTheme="minorHAnsi" w:hAnsiTheme="minorHAnsi" w:cstheme="minorHAnsi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asciiTheme="minorHAnsi" w:hAnsiTheme="minorHAnsi" w:cstheme="minorHAns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inorHAnsi" w:hAnsiTheme="minorHAnsi" w:cstheme="minorHAns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Theme="minorHAnsi" w:hAnsiTheme="minorHAnsi" w:cstheme="minorHAns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Theme="minorHAnsi" w:hAnsiTheme="minorHAnsi" w:cstheme="minorHAns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Theme="minorHAnsi" w:hAnsiTheme="minorHAnsi" w:cstheme="minorHAns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Theme="minorHAnsi" w:hAnsiTheme="minorHAnsi" w:cstheme="minorHAns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Theme="minorHAnsi" w:hAnsiTheme="minorHAnsi" w:cstheme="minorHAns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Theme="minorHAnsi" w:hAnsiTheme="minorHAnsi" w:cstheme="minorHAnsi" w:hint="default"/>
      </w:rPr>
    </w:lvl>
  </w:abstractNum>
  <w:abstractNum w:abstractNumId="25" w15:restartNumberingAfterBreak="0">
    <w:nsid w:val="0B1D022C"/>
    <w:multiLevelType w:val="multilevel"/>
    <w:tmpl w:val="57326CC8"/>
    <w:lvl w:ilvl="0">
      <w:start w:val="1"/>
      <w:numFmt w:val="lowerLetter"/>
      <w:pStyle w:val="Bullet1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pStyle w:val="StylNagwek312ptPrzed12ptPo9ptInterliniaDo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0BD51E25"/>
    <w:multiLevelType w:val="multilevel"/>
    <w:tmpl w:val="D728A806"/>
    <w:lvl w:ilvl="0">
      <w:start w:val="1"/>
      <w:numFmt w:val="decimal"/>
      <w:pStyle w:val="Garamondobszary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7" w15:restartNumberingAfterBreak="0">
    <w:nsid w:val="0D743C96"/>
    <w:multiLevelType w:val="hybridMultilevel"/>
    <w:tmpl w:val="415CCC60"/>
    <w:lvl w:ilvl="0" w:tplc="04150017">
      <w:start w:val="1"/>
      <w:numFmt w:val="decimal"/>
      <w:pStyle w:val="Spistreci1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bCs w:val="0"/>
        <w:i w:val="0"/>
        <w:iCs w:val="0"/>
        <w:sz w:val="24"/>
        <w:szCs w:val="20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0F196803"/>
    <w:multiLevelType w:val="multilevel"/>
    <w:tmpl w:val="B13E0388"/>
    <w:lvl w:ilvl="0">
      <w:start w:val="1"/>
      <w:numFmt w:val="none"/>
      <w:pStyle w:val="N1Zwykly"/>
      <w:lvlText w:val=""/>
      <w:lvlJc w:val="left"/>
      <w:pPr>
        <w:tabs>
          <w:tab w:val="num" w:pos="737"/>
        </w:tabs>
        <w:ind w:left="737" w:hanging="397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1">
      <w:start w:val="1"/>
      <w:numFmt w:val="decimal"/>
      <w:lvlText w:val="%1%2"/>
      <w:lvlJc w:val="left"/>
      <w:pPr>
        <w:tabs>
          <w:tab w:val="num" w:pos="1400"/>
        </w:tabs>
        <w:ind w:left="1020" w:hanging="340"/>
      </w:pPr>
      <w:rPr>
        <w:rFonts w:ascii="Verdana" w:hAnsi="Verdana" w:cs="Times New Roman" w:hint="default"/>
        <w:b/>
        <w:i w:val="0"/>
        <w:sz w:val="20"/>
        <w:szCs w:val="20"/>
      </w:rPr>
    </w:lvl>
    <w:lvl w:ilvl="2">
      <w:start w:val="1"/>
      <w:numFmt w:val="decimal"/>
      <w:lvlText w:val="%2%1.%3."/>
      <w:lvlJc w:val="left"/>
      <w:pPr>
        <w:tabs>
          <w:tab w:val="num" w:pos="1987"/>
        </w:tabs>
        <w:ind w:left="1361" w:hanging="454"/>
      </w:pPr>
      <w:rPr>
        <w:rFonts w:ascii="Verdana" w:hAnsi="Verdana" w:cs="Times New Roman" w:hint="default"/>
        <w:b w:val="0"/>
        <w:i w:val="0"/>
        <w:sz w:val="18"/>
        <w:szCs w:val="18"/>
      </w:rPr>
    </w:lvl>
    <w:lvl w:ilvl="3">
      <w:start w:val="1"/>
      <w:numFmt w:val="decimal"/>
      <w:lvlText w:val="%1%2.%3.%4"/>
      <w:lvlJc w:val="left"/>
      <w:pPr>
        <w:tabs>
          <w:tab w:val="num" w:pos="2268"/>
        </w:tabs>
        <w:ind w:left="2268" w:hanging="1191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580"/>
        </w:tabs>
        <w:ind w:left="29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940"/>
        </w:tabs>
        <w:ind w:left="34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60"/>
        </w:tabs>
        <w:ind w:left="39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380"/>
        </w:tabs>
        <w:ind w:left="44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740"/>
        </w:tabs>
        <w:ind w:left="5020" w:hanging="1440"/>
      </w:pPr>
      <w:rPr>
        <w:rFonts w:cs="Times New Roman"/>
      </w:rPr>
    </w:lvl>
  </w:abstractNum>
  <w:abstractNum w:abstractNumId="29" w15:restartNumberingAfterBreak="0">
    <w:nsid w:val="0F7A7509"/>
    <w:multiLevelType w:val="multilevel"/>
    <w:tmpl w:val="63BED658"/>
    <w:lvl w:ilvl="0">
      <w:start w:val="1"/>
      <w:numFmt w:val="decimal"/>
      <w:pStyle w:val="ParagrafPunkt1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9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0" w15:restartNumberingAfterBreak="0">
    <w:nsid w:val="12200B60"/>
    <w:multiLevelType w:val="hybridMultilevel"/>
    <w:tmpl w:val="AE56BD1C"/>
    <w:styleLink w:val="1111115"/>
    <w:lvl w:ilvl="0" w:tplc="E584B61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134A2156"/>
    <w:multiLevelType w:val="hybridMultilevel"/>
    <w:tmpl w:val="0CFA41F0"/>
    <w:lvl w:ilvl="0" w:tplc="E474F650">
      <w:start w:val="1"/>
      <w:numFmt w:val="decimal"/>
      <w:pStyle w:val="TableBullet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18133EF6"/>
    <w:multiLevelType w:val="hybridMultilevel"/>
    <w:tmpl w:val="3DE6F9A2"/>
    <w:lvl w:ilvl="0" w:tplc="04150001">
      <w:start w:val="1"/>
      <w:numFmt w:val="bullet"/>
      <w:pStyle w:val="Listanumerowana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198F2A93"/>
    <w:multiLevelType w:val="hybridMultilevel"/>
    <w:tmpl w:val="F0662B78"/>
    <w:lvl w:ilvl="0" w:tplc="0D58577E">
      <w:start w:val="1"/>
      <w:numFmt w:val="decimal"/>
      <w:pStyle w:val="BodyBullet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15EE94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F647F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65223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4F85D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6AE14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7E04C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082ED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BDA9C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19B912F1"/>
    <w:multiLevelType w:val="hybridMultilevel"/>
    <w:tmpl w:val="99586970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1F48319B"/>
    <w:multiLevelType w:val="hybridMultilevel"/>
    <w:tmpl w:val="C7022F24"/>
    <w:lvl w:ilvl="0" w:tplc="E580F392">
      <w:start w:val="1"/>
      <w:numFmt w:val="decimal"/>
      <w:pStyle w:val="Styl4"/>
      <w:lvlText w:val="2.2.%1"/>
      <w:lvlJc w:val="left"/>
      <w:pPr>
        <w:ind w:left="720" w:hanging="360"/>
      </w:pPr>
      <w:rPr>
        <w:rFonts w:hint="default"/>
      </w:rPr>
    </w:lvl>
    <w:lvl w:ilvl="1" w:tplc="B844B4F2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0E34AB9"/>
    <w:multiLevelType w:val="multilevel"/>
    <w:tmpl w:val="30A82640"/>
    <w:lvl w:ilvl="0">
      <w:start w:val="1"/>
      <w:numFmt w:val="decimal"/>
      <w:pStyle w:val="b2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16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Times New Roman" w:hint="default"/>
        <w:b w:val="0"/>
        <w:i w:val="0"/>
        <w:sz w:val="16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37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24D82E16"/>
    <w:multiLevelType w:val="hybridMultilevel"/>
    <w:tmpl w:val="6AD291B4"/>
    <w:lvl w:ilvl="0" w:tplc="1400A1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6053C5A"/>
    <w:multiLevelType w:val="multilevel"/>
    <w:tmpl w:val="1FAEC462"/>
    <w:lvl w:ilvl="0">
      <w:start w:val="1"/>
      <w:numFmt w:val="decimal"/>
      <w:pStyle w:val="Poziom1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2">
      <w:start w:val="1"/>
      <w:numFmt w:val="decimal"/>
      <w:pStyle w:val="Poziom3"/>
      <w:isLgl/>
      <w:lvlText w:val="%1.%3"/>
      <w:lvlJc w:val="left"/>
      <w:pPr>
        <w:tabs>
          <w:tab w:val="num" w:pos="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4680" w:hanging="1800"/>
      </w:pPr>
      <w:rPr>
        <w:rFonts w:cs="Times New Roman" w:hint="default"/>
      </w:rPr>
    </w:lvl>
  </w:abstractNum>
  <w:abstractNum w:abstractNumId="40" w15:restartNumberingAfterBreak="0">
    <w:nsid w:val="267640D0"/>
    <w:multiLevelType w:val="singleLevel"/>
    <w:tmpl w:val="777402BA"/>
    <w:lvl w:ilvl="0">
      <w:start w:val="1"/>
      <w:numFmt w:val="bullet"/>
      <w:pStyle w:val="TableEn-dash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 w15:restartNumberingAfterBreak="0">
    <w:nsid w:val="29F311D0"/>
    <w:multiLevelType w:val="hybridMultilevel"/>
    <w:tmpl w:val="FEF0E3F6"/>
    <w:styleLink w:val="1111111"/>
    <w:lvl w:ilvl="0" w:tplc="5D2277E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AF823F5"/>
    <w:multiLevelType w:val="multilevel"/>
    <w:tmpl w:val="6B6CA71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43" w15:restartNumberingAfterBreak="0">
    <w:nsid w:val="2B273E08"/>
    <w:multiLevelType w:val="hybridMultilevel"/>
    <w:tmpl w:val="E3D2A22E"/>
    <w:lvl w:ilvl="0" w:tplc="1400A1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E7923F6"/>
    <w:multiLevelType w:val="hybridMultilevel"/>
    <w:tmpl w:val="F82076C6"/>
    <w:lvl w:ilvl="0" w:tplc="27068F8C">
      <w:start w:val="1"/>
      <w:numFmt w:val="bullet"/>
      <w:pStyle w:val="WyliczenieZwykl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5" w15:restartNumberingAfterBreak="0">
    <w:nsid w:val="31281A9E"/>
    <w:multiLevelType w:val="hybridMultilevel"/>
    <w:tmpl w:val="A1AE12C8"/>
    <w:lvl w:ilvl="0" w:tplc="04150011">
      <w:start w:val="1"/>
      <w:numFmt w:val="decimal"/>
      <w:pStyle w:val="Listapunktowana3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46" w15:restartNumberingAfterBreak="0">
    <w:nsid w:val="34902D56"/>
    <w:multiLevelType w:val="hybridMultilevel"/>
    <w:tmpl w:val="5FA0EED8"/>
    <w:lvl w:ilvl="0" w:tplc="FFFFFFFF">
      <w:start w:val="1"/>
      <w:numFmt w:val="lowerLetter"/>
      <w:pStyle w:val="dashbullet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578883EC">
      <w:start w:val="1"/>
      <w:numFmt w:val="decimal"/>
      <w:lvlText w:val="%2."/>
      <w:lvlJc w:val="left"/>
      <w:pPr>
        <w:tabs>
          <w:tab w:val="num" w:pos="1872"/>
        </w:tabs>
        <w:ind w:left="1872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  <w:rPr>
        <w:rFonts w:cs="Times New Roman"/>
      </w:rPr>
    </w:lvl>
  </w:abstractNum>
  <w:abstractNum w:abstractNumId="47" w15:restartNumberingAfterBreak="0">
    <w:nsid w:val="355B2A0D"/>
    <w:multiLevelType w:val="hybridMultilevel"/>
    <w:tmpl w:val="AEFEE190"/>
    <w:lvl w:ilvl="0" w:tplc="8528B89A">
      <w:start w:val="1"/>
      <w:numFmt w:val="decimal"/>
      <w:pStyle w:val="Styl6"/>
      <w:lvlText w:val="2.%1."/>
      <w:lvlJc w:val="left"/>
      <w:pPr>
        <w:ind w:left="360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948468C"/>
    <w:multiLevelType w:val="hybridMultilevel"/>
    <w:tmpl w:val="51A8043A"/>
    <w:lvl w:ilvl="0" w:tplc="9B48A29C">
      <w:start w:val="1"/>
      <w:numFmt w:val="bullet"/>
      <w:pStyle w:val="Bulletwithtext3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5B6A8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FEC0C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C6C0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C4D5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6727A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5A8A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BA0F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AA089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9E65A46"/>
    <w:multiLevelType w:val="multilevel"/>
    <w:tmpl w:val="5840F342"/>
    <w:lvl w:ilvl="0">
      <w:start w:val="1"/>
      <w:numFmt w:val="decimal"/>
      <w:pStyle w:val="Styl5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  <w:bCs w:val="0"/>
        <w:color w:val="000000"/>
        <w:sz w:val="24"/>
        <w:szCs w:val="24"/>
      </w:rPr>
    </w:lvl>
    <w:lvl w:ilvl="1">
      <w:start w:val="2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0" w15:restartNumberingAfterBreak="0">
    <w:nsid w:val="39F35B55"/>
    <w:multiLevelType w:val="hybridMultilevel"/>
    <w:tmpl w:val="394C75F4"/>
    <w:lvl w:ilvl="0" w:tplc="8720640C">
      <w:start w:val="1"/>
      <w:numFmt w:val="decimal"/>
      <w:pStyle w:val="buletwciecie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color w:val="000000"/>
        <w:sz w:val="22"/>
      </w:rPr>
    </w:lvl>
    <w:lvl w:ilvl="1" w:tplc="B7F482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458E1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C25273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3D06E3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542911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30416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CD0568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142914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1" w15:restartNumberingAfterBreak="0">
    <w:nsid w:val="3B600794"/>
    <w:multiLevelType w:val="multilevel"/>
    <w:tmpl w:val="EBD86C16"/>
    <w:styleLink w:val="Styl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2" w15:restartNumberingAfterBreak="0">
    <w:nsid w:val="3E452EDE"/>
    <w:multiLevelType w:val="singleLevel"/>
    <w:tmpl w:val="293C69B4"/>
    <w:lvl w:ilvl="0">
      <w:start w:val="1"/>
      <w:numFmt w:val="bullet"/>
      <w:pStyle w:val="Bulletwithtex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0"/>
      </w:rPr>
    </w:lvl>
  </w:abstractNum>
  <w:abstractNum w:abstractNumId="53" w15:restartNumberingAfterBreak="0">
    <w:nsid w:val="3F73728D"/>
    <w:multiLevelType w:val="multilevel"/>
    <w:tmpl w:val="558C2EA6"/>
    <w:lvl w:ilvl="0">
      <w:start w:val="12"/>
      <w:numFmt w:val="decimal"/>
      <w:lvlText w:val="%1"/>
      <w:lvlJc w:val="left"/>
      <w:pPr>
        <w:ind w:left="405" w:hanging="405"/>
      </w:pPr>
    </w:lvl>
    <w:lvl w:ilvl="1">
      <w:start w:val="1"/>
      <w:numFmt w:val="decimal"/>
      <w:lvlText w:val="%1.%2"/>
      <w:lvlJc w:val="left"/>
      <w:pPr>
        <w:ind w:left="405" w:hanging="405"/>
      </w:pPr>
      <w:rPr>
        <w:rFonts w:asciiTheme="minorHAnsi" w:hAnsiTheme="minorHAnsi" w:cstheme="minorHAnsi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54" w15:restartNumberingAfterBreak="0">
    <w:nsid w:val="40606005"/>
    <w:multiLevelType w:val="singleLevel"/>
    <w:tmpl w:val="F1DE7A72"/>
    <w:lvl w:ilvl="0">
      <w:numFmt w:val="bullet"/>
      <w:pStyle w:val="DefaultTex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5" w15:restartNumberingAfterBreak="0">
    <w:nsid w:val="41453FA2"/>
    <w:multiLevelType w:val="hybridMultilevel"/>
    <w:tmpl w:val="CCCE9826"/>
    <w:lvl w:ilvl="0" w:tplc="7F94C322">
      <w:start w:val="1"/>
      <w:numFmt w:val="bullet"/>
      <w:pStyle w:val="Listawypunktowana1Znak"/>
      <w:lvlText w:val=""/>
      <w:lvlJc w:val="left"/>
      <w:pPr>
        <w:tabs>
          <w:tab w:val="num" w:pos="777"/>
        </w:tabs>
        <w:ind w:left="777" w:hanging="360"/>
      </w:pPr>
      <w:rPr>
        <w:rFonts w:ascii="Wingdings" w:hAnsi="Wingdings" w:hint="default"/>
        <w:sz w:val="16"/>
      </w:rPr>
    </w:lvl>
    <w:lvl w:ilvl="1" w:tplc="A0CA05C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ADF2ADFE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676C2F9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9AA67790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4CAA75F2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58205FDE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5FC81140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37C274BA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6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57" w15:restartNumberingAfterBreak="0">
    <w:nsid w:val="429E752E"/>
    <w:multiLevelType w:val="hybridMultilevel"/>
    <w:tmpl w:val="13C6DA32"/>
    <w:lvl w:ilvl="0" w:tplc="8528B89A">
      <w:start w:val="1"/>
      <w:numFmt w:val="decimal"/>
      <w:pStyle w:val="Styl2Znak"/>
      <w:lvlText w:val="%1."/>
      <w:lvlJc w:val="left"/>
      <w:pPr>
        <w:ind w:left="360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50003" w:tentative="1">
      <w:start w:val="1"/>
      <w:numFmt w:val="lowerLetter"/>
      <w:lvlText w:val="%2."/>
      <w:lvlJc w:val="left"/>
      <w:pPr>
        <w:ind w:left="2646" w:hanging="360"/>
      </w:pPr>
    </w:lvl>
    <w:lvl w:ilvl="2" w:tplc="04150005" w:tentative="1">
      <w:start w:val="1"/>
      <w:numFmt w:val="lowerRoman"/>
      <w:lvlText w:val="%3."/>
      <w:lvlJc w:val="right"/>
      <w:pPr>
        <w:ind w:left="3366" w:hanging="180"/>
      </w:pPr>
    </w:lvl>
    <w:lvl w:ilvl="3" w:tplc="04150001" w:tentative="1">
      <w:start w:val="1"/>
      <w:numFmt w:val="decimal"/>
      <w:lvlText w:val="%4."/>
      <w:lvlJc w:val="left"/>
      <w:pPr>
        <w:ind w:left="4086" w:hanging="360"/>
      </w:pPr>
    </w:lvl>
    <w:lvl w:ilvl="4" w:tplc="04150003" w:tentative="1">
      <w:start w:val="1"/>
      <w:numFmt w:val="lowerLetter"/>
      <w:lvlText w:val="%5."/>
      <w:lvlJc w:val="left"/>
      <w:pPr>
        <w:ind w:left="4806" w:hanging="360"/>
      </w:pPr>
    </w:lvl>
    <w:lvl w:ilvl="5" w:tplc="04150005" w:tentative="1">
      <w:start w:val="1"/>
      <w:numFmt w:val="lowerRoman"/>
      <w:lvlText w:val="%6."/>
      <w:lvlJc w:val="right"/>
      <w:pPr>
        <w:ind w:left="5526" w:hanging="180"/>
      </w:pPr>
    </w:lvl>
    <w:lvl w:ilvl="6" w:tplc="04150001" w:tentative="1">
      <w:start w:val="1"/>
      <w:numFmt w:val="decimal"/>
      <w:lvlText w:val="%7."/>
      <w:lvlJc w:val="left"/>
      <w:pPr>
        <w:ind w:left="6246" w:hanging="360"/>
      </w:pPr>
    </w:lvl>
    <w:lvl w:ilvl="7" w:tplc="04150003" w:tentative="1">
      <w:start w:val="1"/>
      <w:numFmt w:val="lowerLetter"/>
      <w:lvlText w:val="%8."/>
      <w:lvlJc w:val="left"/>
      <w:pPr>
        <w:ind w:left="6966" w:hanging="360"/>
      </w:pPr>
    </w:lvl>
    <w:lvl w:ilvl="8" w:tplc="04150005" w:tentative="1">
      <w:start w:val="1"/>
      <w:numFmt w:val="lowerRoman"/>
      <w:lvlText w:val="%9."/>
      <w:lvlJc w:val="right"/>
      <w:pPr>
        <w:ind w:left="7686" w:hanging="180"/>
      </w:pPr>
    </w:lvl>
  </w:abstractNum>
  <w:abstractNum w:abstractNumId="58" w15:restartNumberingAfterBreak="0">
    <w:nsid w:val="43E97B2F"/>
    <w:multiLevelType w:val="multilevel"/>
    <w:tmpl w:val="C9DEEC2C"/>
    <w:styleLink w:val="NBPpunktoryobrazkowe"/>
    <w:lvl w:ilvl="0">
      <w:start w:val="1"/>
      <w:numFmt w:val="bullet"/>
      <w:pStyle w:val="Listawypunktowana"/>
      <w:lvlText w:val="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color w:val="4F81BD"/>
        <w:position w:val="0"/>
        <w:sz w:val="22"/>
      </w:rPr>
    </w:lvl>
    <w:lvl w:ilvl="1">
      <w:start w:val="1"/>
      <w:numFmt w:val="bullet"/>
      <w:lvlText w:val=""/>
      <w:lvlJc w:val="left"/>
      <w:pPr>
        <w:tabs>
          <w:tab w:val="num" w:pos="992"/>
        </w:tabs>
        <w:ind w:left="992" w:hanging="283"/>
      </w:pPr>
      <w:rPr>
        <w:rFonts w:ascii="Wingdings" w:hAnsi="Wingdings" w:hint="default"/>
        <w:color w:val="8064A2"/>
        <w:sz w:val="22"/>
      </w:rPr>
    </w:lvl>
    <w:lvl w:ilvl="2">
      <w:start w:val="1"/>
      <w:numFmt w:val="bullet"/>
      <w:lvlText w:val=""/>
      <w:lvlJc w:val="left"/>
      <w:pPr>
        <w:tabs>
          <w:tab w:val="num" w:pos="1276"/>
        </w:tabs>
        <w:ind w:left="1276" w:hanging="284"/>
      </w:pPr>
      <w:rPr>
        <w:rFonts w:ascii="Wingdings" w:hAnsi="Wingdings" w:hint="default"/>
        <w:color w:val="8064A2"/>
        <w:sz w:val="22"/>
      </w:rPr>
    </w:lvl>
    <w:lvl w:ilvl="3">
      <w:start w:val="1"/>
      <w:numFmt w:val="bullet"/>
      <w:lvlText w:val=""/>
      <w:lvlJc w:val="left"/>
      <w:pPr>
        <w:tabs>
          <w:tab w:val="num" w:pos="1559"/>
        </w:tabs>
        <w:ind w:left="1559" w:hanging="283"/>
      </w:pPr>
      <w:rPr>
        <w:rFonts w:ascii="Wingdings" w:hAnsi="Wingdings" w:hint="default"/>
        <w:color w:val="8064A2"/>
      </w:rPr>
    </w:lvl>
    <w:lvl w:ilvl="4">
      <w:start w:val="1"/>
      <w:numFmt w:val="bullet"/>
      <w:lvlText w:val=""/>
      <w:lvlJc w:val="left"/>
      <w:pPr>
        <w:tabs>
          <w:tab w:val="num" w:pos="1843"/>
        </w:tabs>
        <w:ind w:left="1843" w:hanging="284"/>
      </w:pPr>
      <w:rPr>
        <w:rFonts w:ascii="Wingdings" w:hAnsi="Wingdings" w:hint="default"/>
        <w:color w:val="8064A2"/>
      </w:rPr>
    </w:lvl>
    <w:lvl w:ilvl="5">
      <w:start w:val="1"/>
      <w:numFmt w:val="bullet"/>
      <w:lvlText w:val=""/>
      <w:lvlJc w:val="left"/>
      <w:pPr>
        <w:tabs>
          <w:tab w:val="num" w:pos="2126"/>
        </w:tabs>
        <w:ind w:left="2126" w:hanging="283"/>
      </w:pPr>
      <w:rPr>
        <w:rFonts w:ascii="Wingdings" w:hAnsi="Wingdings" w:hint="default"/>
        <w:color w:val="8064A2"/>
      </w:rPr>
    </w:lvl>
    <w:lvl w:ilvl="6">
      <w:start w:val="1"/>
      <w:numFmt w:val="bullet"/>
      <w:lvlText w:val=""/>
      <w:lvlJc w:val="left"/>
      <w:pPr>
        <w:tabs>
          <w:tab w:val="num" w:pos="2415"/>
        </w:tabs>
        <w:ind w:left="2410" w:hanging="284"/>
      </w:pPr>
      <w:rPr>
        <w:rFonts w:ascii="Wingdings" w:hAnsi="Wingdings" w:hint="default"/>
        <w:color w:val="8064A2"/>
      </w:rPr>
    </w:lvl>
    <w:lvl w:ilvl="7">
      <w:start w:val="1"/>
      <w:numFmt w:val="bullet"/>
      <w:lvlText w:val=""/>
      <w:lvlJc w:val="left"/>
      <w:pPr>
        <w:tabs>
          <w:tab w:val="num" w:pos="2699"/>
        </w:tabs>
        <w:ind w:left="2693" w:hanging="283"/>
      </w:pPr>
      <w:rPr>
        <w:rFonts w:ascii="Wingdings" w:hAnsi="Wingdings" w:hint="default"/>
        <w:color w:val="8064A2"/>
      </w:rPr>
    </w:lvl>
    <w:lvl w:ilvl="8">
      <w:start w:val="1"/>
      <w:numFmt w:val="bullet"/>
      <w:lvlText w:val=""/>
      <w:lvlJc w:val="left"/>
      <w:pPr>
        <w:tabs>
          <w:tab w:val="num" w:pos="2977"/>
        </w:tabs>
        <w:ind w:left="2977" w:hanging="284"/>
      </w:pPr>
      <w:rPr>
        <w:rFonts w:ascii="Wingdings" w:hAnsi="Wingdings" w:hint="default"/>
        <w:color w:val="8064A2"/>
      </w:rPr>
    </w:lvl>
  </w:abstractNum>
  <w:abstractNum w:abstractNumId="59" w15:restartNumberingAfterBreak="0">
    <w:nsid w:val="450B7B4D"/>
    <w:multiLevelType w:val="singleLevel"/>
    <w:tmpl w:val="065A10B0"/>
    <w:lvl w:ilvl="0">
      <w:start w:val="1"/>
      <w:numFmt w:val="bullet"/>
      <w:pStyle w:val="Nagwekbazowy"/>
      <w:lvlText w:val="–"/>
      <w:lvlJc w:val="left"/>
      <w:pPr>
        <w:tabs>
          <w:tab w:val="num" w:pos="360"/>
        </w:tabs>
        <w:ind w:left="142" w:hanging="142"/>
      </w:pPr>
      <w:rPr>
        <w:rFonts w:ascii="Times New Roman" w:hAnsi="Times New Roman" w:hint="default"/>
      </w:rPr>
    </w:lvl>
  </w:abstractNum>
  <w:abstractNum w:abstractNumId="60" w15:restartNumberingAfterBreak="0">
    <w:nsid w:val="4551675A"/>
    <w:multiLevelType w:val="hybridMultilevel"/>
    <w:tmpl w:val="7A06A498"/>
    <w:lvl w:ilvl="0" w:tplc="02DAD624">
      <w:start w:val="1"/>
      <w:numFmt w:val="decimal"/>
      <w:pStyle w:val="indenthyphendouble"/>
      <w:lvlText w:val="%1.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 w:tplc="B6B48B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99E769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DCA5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0143A4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7F6BB0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A18284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3E6160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A4E68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1" w15:restartNumberingAfterBreak="0">
    <w:nsid w:val="458410FD"/>
    <w:multiLevelType w:val="multilevel"/>
    <w:tmpl w:val="DB12C842"/>
    <w:lvl w:ilvl="0">
      <w:start w:val="1"/>
      <w:numFmt w:val="decimal"/>
      <w:lvlText w:val="%1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pStyle w:val="11"/>
      <w:lvlText w:val="%1.%2"/>
      <w:lvlJc w:val="left"/>
      <w:pPr>
        <w:ind w:left="502" w:hanging="360"/>
      </w:pPr>
      <w:rPr>
        <w:rFonts w:cs="Times New Roman"/>
        <w:b/>
      </w:rPr>
    </w:lvl>
    <w:lvl w:ilvl="2">
      <w:start w:val="1"/>
      <w:numFmt w:val="decimal"/>
      <w:pStyle w:val="111"/>
      <w:lvlText w:val="%1.%2.%3"/>
      <w:lvlJc w:val="left"/>
      <w:pPr>
        <w:ind w:left="1146" w:hanging="720"/>
      </w:pPr>
      <w:rPr>
        <w:rFonts w:cs="Times New Roman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/>
        <w:b/>
      </w:rPr>
    </w:lvl>
  </w:abstractNum>
  <w:abstractNum w:abstractNumId="62" w15:restartNumberingAfterBreak="0">
    <w:nsid w:val="472234AA"/>
    <w:multiLevelType w:val="multilevel"/>
    <w:tmpl w:val="5D9CB63C"/>
    <w:lvl w:ilvl="0">
      <w:start w:val="1"/>
      <w:numFmt w:val="decimal"/>
      <w:pStyle w:val="ZnakZnakZnakZnakZnakZnak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63" w15:restartNumberingAfterBreak="0">
    <w:nsid w:val="48A346FF"/>
    <w:multiLevelType w:val="hybridMultilevel"/>
    <w:tmpl w:val="D56E5BE2"/>
    <w:lvl w:ilvl="0" w:tplc="FFFFFFFF">
      <w:start w:val="1"/>
      <w:numFmt w:val="decimal"/>
      <w:pStyle w:val="StylNagwek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bullet"/>
      <w:pStyle w:val="umowa1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4" w15:restartNumberingAfterBreak="0">
    <w:nsid w:val="48A92EF0"/>
    <w:multiLevelType w:val="hybridMultilevel"/>
    <w:tmpl w:val="511C03A2"/>
    <w:lvl w:ilvl="0" w:tplc="8528B89A">
      <w:start w:val="1"/>
      <w:numFmt w:val="decimal"/>
      <w:pStyle w:val="Styl9"/>
      <w:lvlText w:val="%1."/>
      <w:lvlJc w:val="left"/>
      <w:pPr>
        <w:ind w:left="360" w:hanging="360"/>
      </w:pPr>
      <w:rPr>
        <w:rFonts w:hint="default"/>
        <w:b/>
        <w:i w:val="0"/>
        <w:sz w:val="24"/>
        <w:szCs w:val="24"/>
      </w:rPr>
    </w:lvl>
    <w:lvl w:ilvl="1" w:tplc="04150003" w:tentative="1">
      <w:start w:val="1"/>
      <w:numFmt w:val="lowerLetter"/>
      <w:lvlText w:val="%2."/>
      <w:lvlJc w:val="left"/>
      <w:pPr>
        <w:ind w:left="1800" w:hanging="360"/>
      </w:pPr>
    </w:lvl>
    <w:lvl w:ilvl="2" w:tplc="04150005" w:tentative="1">
      <w:start w:val="1"/>
      <w:numFmt w:val="lowerRoman"/>
      <w:lvlText w:val="%3."/>
      <w:lvlJc w:val="right"/>
      <w:pPr>
        <w:ind w:left="2520" w:hanging="180"/>
      </w:pPr>
    </w:lvl>
    <w:lvl w:ilvl="3" w:tplc="04150001" w:tentative="1">
      <w:start w:val="1"/>
      <w:numFmt w:val="decimal"/>
      <w:lvlText w:val="%4."/>
      <w:lvlJc w:val="left"/>
      <w:pPr>
        <w:ind w:left="3240" w:hanging="360"/>
      </w:pPr>
    </w:lvl>
    <w:lvl w:ilvl="4" w:tplc="04150003" w:tentative="1">
      <w:start w:val="1"/>
      <w:numFmt w:val="lowerLetter"/>
      <w:lvlText w:val="%5."/>
      <w:lvlJc w:val="left"/>
      <w:pPr>
        <w:ind w:left="3960" w:hanging="360"/>
      </w:pPr>
    </w:lvl>
    <w:lvl w:ilvl="5" w:tplc="04150005" w:tentative="1">
      <w:start w:val="1"/>
      <w:numFmt w:val="lowerRoman"/>
      <w:lvlText w:val="%6."/>
      <w:lvlJc w:val="right"/>
      <w:pPr>
        <w:ind w:left="4680" w:hanging="180"/>
      </w:pPr>
    </w:lvl>
    <w:lvl w:ilvl="6" w:tplc="04150001" w:tentative="1">
      <w:start w:val="1"/>
      <w:numFmt w:val="decimal"/>
      <w:lvlText w:val="%7."/>
      <w:lvlJc w:val="left"/>
      <w:pPr>
        <w:ind w:left="5400" w:hanging="360"/>
      </w:pPr>
    </w:lvl>
    <w:lvl w:ilvl="7" w:tplc="04150003" w:tentative="1">
      <w:start w:val="1"/>
      <w:numFmt w:val="lowerLetter"/>
      <w:lvlText w:val="%8."/>
      <w:lvlJc w:val="left"/>
      <w:pPr>
        <w:ind w:left="6120" w:hanging="360"/>
      </w:pPr>
    </w:lvl>
    <w:lvl w:ilvl="8" w:tplc="0415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" w15:restartNumberingAfterBreak="0">
    <w:nsid w:val="4A4D350A"/>
    <w:multiLevelType w:val="hybridMultilevel"/>
    <w:tmpl w:val="BE1A5E62"/>
    <w:lvl w:ilvl="0" w:tplc="04150011">
      <w:start w:val="1"/>
      <w:numFmt w:val="decimal"/>
      <w:pStyle w:val="Paragraf"/>
      <w:lvlText w:val="§ %1"/>
      <w:lvlJc w:val="center"/>
      <w:pPr>
        <w:tabs>
          <w:tab w:val="num" w:pos="284"/>
        </w:tabs>
        <w:ind w:left="284" w:hanging="284"/>
      </w:pPr>
      <w:rPr>
        <w:rFonts w:hint="default"/>
      </w:rPr>
    </w:lvl>
    <w:lvl w:ilvl="1" w:tplc="04150017">
      <w:start w:val="1"/>
      <w:numFmt w:val="bullet"/>
      <w:pStyle w:val="Listanumerowana4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4BED7E41"/>
    <w:multiLevelType w:val="hybridMultilevel"/>
    <w:tmpl w:val="C72C56F4"/>
    <w:lvl w:ilvl="0" w:tplc="1400A104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7" w15:restartNumberingAfterBreak="0">
    <w:nsid w:val="4D7543F3"/>
    <w:multiLevelType w:val="multilevel"/>
    <w:tmpl w:val="8DEAAB60"/>
    <w:numStyleLink w:val="NBPpunktorynumeryczne"/>
  </w:abstractNum>
  <w:abstractNum w:abstractNumId="68" w15:restartNumberingAfterBreak="0">
    <w:nsid w:val="4FE26682"/>
    <w:multiLevelType w:val="singleLevel"/>
    <w:tmpl w:val="04150007"/>
    <w:lvl w:ilvl="0">
      <w:start w:val="1"/>
      <w:numFmt w:val="bullet"/>
      <w:pStyle w:val="ListawypunktowanaAIM1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69" w15:restartNumberingAfterBreak="0">
    <w:nsid w:val="501D22EB"/>
    <w:multiLevelType w:val="multilevel"/>
    <w:tmpl w:val="C9DEEC2C"/>
    <w:numStyleLink w:val="NBPpunktoryobrazkowe"/>
  </w:abstractNum>
  <w:abstractNum w:abstractNumId="70" w15:restartNumberingAfterBreak="0">
    <w:nsid w:val="548C440B"/>
    <w:multiLevelType w:val="hybridMultilevel"/>
    <w:tmpl w:val="B0E8697E"/>
    <w:lvl w:ilvl="0" w:tplc="04150017">
      <w:start w:val="1"/>
      <w:numFmt w:val="decimal"/>
      <w:pStyle w:val="Styl7"/>
      <w:lvlText w:val="3.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150017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1" w15:restartNumberingAfterBreak="0">
    <w:nsid w:val="55F73594"/>
    <w:multiLevelType w:val="multilevel"/>
    <w:tmpl w:val="DD0CADD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  <w:b w:val="0"/>
        <w:bCs w:val="0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  <w:b w:val="0"/>
        <w:bCs w:val="0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  <w:b w:val="0"/>
        <w:bCs w:val="0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  <w:b w:val="0"/>
        <w:bCs w:val="0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  <w:b w:val="0"/>
        <w:bCs w:val="0"/>
      </w:rPr>
    </w:lvl>
  </w:abstractNum>
  <w:abstractNum w:abstractNumId="72" w15:restartNumberingAfterBreak="0">
    <w:nsid w:val="560C5E8F"/>
    <w:multiLevelType w:val="multilevel"/>
    <w:tmpl w:val="8DEAAB60"/>
    <w:styleLink w:val="NBPpunktorynumeryczne"/>
    <w:lvl w:ilvl="0">
      <w:start w:val="1"/>
      <w:numFmt w:val="decimal"/>
      <w:pStyle w:val="Listanumeryczna"/>
      <w:suff w:val="space"/>
      <w:lvlText w:val="%1."/>
      <w:lvlJc w:val="left"/>
      <w:pPr>
        <w:ind w:left="652" w:hanging="227"/>
      </w:pPr>
      <w:rPr>
        <w:rFonts w:asciiTheme="minorHAnsi" w:hAnsiTheme="minorHAnsi" w:hint="default"/>
        <w:b w:val="0"/>
        <w:i w:val="0"/>
        <w:sz w:val="22"/>
      </w:rPr>
    </w:lvl>
    <w:lvl w:ilvl="1">
      <w:start w:val="1"/>
      <w:numFmt w:val="decimal"/>
      <w:suff w:val="space"/>
      <w:lvlText w:val="%1.%2."/>
      <w:lvlJc w:val="left"/>
      <w:pPr>
        <w:ind w:left="1094" w:hanging="385"/>
      </w:pPr>
      <w:rPr>
        <w:rFonts w:asciiTheme="minorHAnsi" w:hAnsiTheme="minorHAnsi" w:hint="default"/>
        <w:b w:val="0"/>
        <w:i w:val="0"/>
        <w:sz w:val="22"/>
      </w:rPr>
    </w:lvl>
    <w:lvl w:ilvl="2">
      <w:start w:val="1"/>
      <w:numFmt w:val="decimal"/>
      <w:suff w:val="space"/>
      <w:lvlText w:val="%1.%3.%2."/>
      <w:lvlJc w:val="left"/>
      <w:pPr>
        <w:ind w:left="1559" w:hanging="567"/>
      </w:pPr>
      <w:rPr>
        <w:rFonts w:asciiTheme="minorHAnsi" w:hAnsiTheme="minorHAnsi" w:hint="default"/>
        <w:b w:val="0"/>
        <w:i w:val="0"/>
        <w:sz w:val="22"/>
      </w:rPr>
    </w:lvl>
    <w:lvl w:ilvl="3">
      <w:start w:val="1"/>
      <w:numFmt w:val="decimal"/>
      <w:suff w:val="space"/>
      <w:lvlText w:val="%1.%2.%3.%4."/>
      <w:lvlJc w:val="left"/>
      <w:pPr>
        <w:ind w:left="1996" w:hanging="720"/>
      </w:pPr>
      <w:rPr>
        <w:rFonts w:asciiTheme="minorHAnsi" w:hAnsiTheme="minorHAnsi" w:hint="default"/>
        <w:b w:val="0"/>
        <w:i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559"/>
        </w:tabs>
        <w:ind w:left="2410" w:hanging="851"/>
      </w:pPr>
      <w:rPr>
        <w:rFonts w:asciiTheme="minorHAnsi" w:hAnsiTheme="minorHAnsi" w:hint="default"/>
        <w:b w:val="0"/>
        <w:i w:val="0"/>
        <w:sz w:val="22"/>
      </w:rPr>
    </w:lvl>
    <w:lvl w:ilvl="5">
      <w:start w:val="1"/>
      <w:numFmt w:val="decimal"/>
      <w:suff w:val="space"/>
      <w:lvlText w:val="%1.%2.%3.%4.%5.%6."/>
      <w:lvlJc w:val="left"/>
      <w:pPr>
        <w:ind w:left="2892" w:hanging="1049"/>
      </w:pPr>
      <w:rPr>
        <w:rFonts w:asciiTheme="minorHAnsi" w:hAnsiTheme="minorHAnsi" w:hint="default"/>
        <w:b w:val="0"/>
        <w:i w:val="0"/>
        <w:sz w:val="22"/>
      </w:rPr>
    </w:lvl>
    <w:lvl w:ilvl="6">
      <w:start w:val="1"/>
      <w:numFmt w:val="decimal"/>
      <w:suff w:val="space"/>
      <w:lvlText w:val="%1.%2.%3.%4.%5.%6.%7."/>
      <w:lvlJc w:val="left"/>
      <w:pPr>
        <w:ind w:left="3345" w:hanging="1219"/>
      </w:pPr>
      <w:rPr>
        <w:rFonts w:asciiTheme="minorHAnsi" w:hAnsiTheme="minorHAnsi" w:hint="default"/>
        <w:b w:val="0"/>
        <w:i w:val="0"/>
        <w:sz w:val="22"/>
      </w:rPr>
    </w:lvl>
    <w:lvl w:ilvl="7">
      <w:start w:val="1"/>
      <w:numFmt w:val="decimal"/>
      <w:suff w:val="space"/>
      <w:lvlText w:val="%1.%2.%3.%4.%5.%6.%7.%8."/>
      <w:lvlJc w:val="left"/>
      <w:pPr>
        <w:ind w:left="3788" w:hanging="1378"/>
      </w:pPr>
      <w:rPr>
        <w:rFonts w:asciiTheme="minorHAnsi" w:hAnsiTheme="minorHAnsi" w:hint="default"/>
        <w:b w:val="0"/>
        <w:i w:val="0"/>
        <w:sz w:val="22"/>
      </w:rPr>
    </w:lvl>
    <w:lvl w:ilvl="8">
      <w:start w:val="1"/>
      <w:numFmt w:val="decimal"/>
      <w:suff w:val="space"/>
      <w:lvlText w:val="%1.%2.%3.%4.%5.%6.%7.%8.%9."/>
      <w:lvlJc w:val="left"/>
      <w:pPr>
        <w:ind w:left="4241" w:hanging="1548"/>
      </w:pPr>
      <w:rPr>
        <w:rFonts w:asciiTheme="minorHAnsi" w:hAnsiTheme="minorHAnsi" w:hint="default"/>
        <w:b w:val="0"/>
        <w:i w:val="0"/>
        <w:sz w:val="22"/>
      </w:rPr>
    </w:lvl>
  </w:abstractNum>
  <w:abstractNum w:abstractNumId="73" w15:restartNumberingAfterBreak="0">
    <w:nsid w:val="5A0D71B3"/>
    <w:multiLevelType w:val="hybridMultilevel"/>
    <w:tmpl w:val="F500B0D8"/>
    <w:lvl w:ilvl="0" w:tplc="D7BAA8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4" w15:restartNumberingAfterBreak="0">
    <w:nsid w:val="5AF527EF"/>
    <w:multiLevelType w:val="multilevel"/>
    <w:tmpl w:val="60F627AE"/>
    <w:lvl w:ilvl="0">
      <w:start w:val="4"/>
      <w:numFmt w:val="decimal"/>
      <w:lvlText w:val="%1."/>
      <w:lvlJc w:val="left"/>
      <w:pPr>
        <w:tabs>
          <w:tab w:val="num" w:pos="1304"/>
        </w:tabs>
        <w:ind w:left="1304" w:hanging="737"/>
      </w:pPr>
      <w:rPr>
        <w:rFonts w:cs="Times New Roman" w:hint="default"/>
      </w:rPr>
    </w:lvl>
    <w:lvl w:ilvl="1">
      <w:start w:val="1"/>
      <w:numFmt w:val="decimal"/>
      <w:pStyle w:val="Umowa"/>
      <w:lvlText w:val="%1.%2."/>
      <w:lvlJc w:val="left"/>
      <w:pPr>
        <w:tabs>
          <w:tab w:val="num" w:pos="1588"/>
        </w:tabs>
        <w:ind w:left="1588" w:hanging="1021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97"/>
        </w:tabs>
        <w:ind w:left="1981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57"/>
        </w:tabs>
        <w:ind w:left="2485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77"/>
        </w:tabs>
        <w:ind w:left="298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37"/>
        </w:tabs>
        <w:ind w:left="349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7"/>
        </w:tabs>
        <w:ind w:left="399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17"/>
        </w:tabs>
        <w:ind w:left="450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37"/>
        </w:tabs>
        <w:ind w:left="5077" w:hanging="1440"/>
      </w:pPr>
      <w:rPr>
        <w:rFonts w:cs="Times New Roman" w:hint="default"/>
      </w:rPr>
    </w:lvl>
  </w:abstractNum>
  <w:abstractNum w:abstractNumId="75" w15:restartNumberingAfterBreak="0">
    <w:nsid w:val="5C224461"/>
    <w:multiLevelType w:val="multilevel"/>
    <w:tmpl w:val="061E0C36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86" w:hanging="360"/>
      </w:pPr>
      <w:rPr>
        <w:rFonts w:asciiTheme="majorHAnsi" w:eastAsia="Times New Roman" w:hAnsiTheme="majorHAnsi" w:cs="Calibri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4848" w:hanging="1440"/>
      </w:pPr>
    </w:lvl>
  </w:abstractNum>
  <w:abstractNum w:abstractNumId="76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77" w15:restartNumberingAfterBreak="0">
    <w:nsid w:val="5EA47FEE"/>
    <w:multiLevelType w:val="multilevel"/>
    <w:tmpl w:val="7B3C20CC"/>
    <w:styleLink w:val="StylStylPunktowane11ptPogrubienieKonspektynumerowaneTim"/>
    <w:lvl w:ilvl="0">
      <w:start w:val="1"/>
      <w:numFmt w:val="bullet"/>
      <w:lvlText w:val=""/>
      <w:lvlJc w:val="left"/>
      <w:pPr>
        <w:tabs>
          <w:tab w:val="num" w:pos="153"/>
        </w:tabs>
        <w:ind w:left="153" w:hanging="15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upperRoman"/>
      <w:lvlText w:val="%3."/>
      <w:lvlJc w:val="right"/>
      <w:pPr>
        <w:tabs>
          <w:tab w:val="num" w:pos="845"/>
        </w:tabs>
        <w:ind w:left="845" w:hanging="182"/>
      </w:pPr>
      <w:rPr>
        <w:rFonts w:cs="Times New Roman"/>
        <w:b/>
        <w:bCs/>
        <w:sz w:val="22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60403B06"/>
    <w:multiLevelType w:val="hybridMultilevel"/>
    <w:tmpl w:val="609A6990"/>
    <w:lvl w:ilvl="0" w:tplc="FFFFFFFF">
      <w:start w:val="1"/>
      <w:numFmt w:val="lowerLetter"/>
      <w:pStyle w:val="Styl8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5D23FC4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bCs w:val="0"/>
        <w:color w:val="000000"/>
        <w:sz w:val="24"/>
        <w:szCs w:val="24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9" w15:restartNumberingAfterBreak="0">
    <w:nsid w:val="61967DC1"/>
    <w:multiLevelType w:val="hybridMultilevel"/>
    <w:tmpl w:val="C8223D0A"/>
    <w:lvl w:ilvl="0" w:tplc="FFFFFFFF">
      <w:start w:val="1"/>
      <w:numFmt w:val="lowerLetter"/>
      <w:pStyle w:val="Bulletdouble"/>
      <w:lvlText w:val="%1)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80" w15:restartNumberingAfterBreak="0">
    <w:nsid w:val="63575827"/>
    <w:multiLevelType w:val="multilevel"/>
    <w:tmpl w:val="667E5E08"/>
    <w:styleLink w:val="StylStylPunktowane11ptPogrubienieKonspektynumerowaneTi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1" w15:restartNumberingAfterBreak="0">
    <w:nsid w:val="6675531D"/>
    <w:multiLevelType w:val="hybridMultilevel"/>
    <w:tmpl w:val="5AD637FE"/>
    <w:lvl w:ilvl="0" w:tplc="04150011">
      <w:start w:val="1"/>
      <w:numFmt w:val="decimal"/>
      <w:pStyle w:val="StylArial11ptWyjustowanyPrzed6pt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 w15:restartNumberingAfterBreak="0">
    <w:nsid w:val="67086BF8"/>
    <w:multiLevelType w:val="singleLevel"/>
    <w:tmpl w:val="D7E4006C"/>
    <w:lvl w:ilvl="0">
      <w:start w:val="1"/>
      <w:numFmt w:val="decimal"/>
      <w:pStyle w:val="Listapunktowana4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3" w15:restartNumberingAfterBreak="0">
    <w:nsid w:val="69A93D10"/>
    <w:multiLevelType w:val="multilevel"/>
    <w:tmpl w:val="D3FC29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SIWZ11"/>
      <w:lvlText w:val="%1.%2."/>
      <w:lvlJc w:val="left"/>
      <w:pPr>
        <w:tabs>
          <w:tab w:val="num" w:pos="917"/>
        </w:tabs>
        <w:ind w:left="917" w:hanging="491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4" w15:restartNumberingAfterBreak="0">
    <w:nsid w:val="6A0A56D5"/>
    <w:multiLevelType w:val="hybridMultilevel"/>
    <w:tmpl w:val="366AF028"/>
    <w:lvl w:ilvl="0" w:tplc="FFFFFFFF">
      <w:start w:val="1"/>
      <w:numFmt w:val="lowerLetter"/>
      <w:pStyle w:val="Styl10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5" w15:restartNumberingAfterBreak="0">
    <w:nsid w:val="6BE45BB0"/>
    <w:multiLevelType w:val="multilevel"/>
    <w:tmpl w:val="5E1AA1D8"/>
    <w:lvl w:ilvl="0">
      <w:start w:val="1"/>
      <w:numFmt w:val="bullet"/>
      <w:pStyle w:val="Bulletwithtext5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6">
      <w:start w:val="1"/>
      <w:numFmt w:val="lowerRoman"/>
      <w:lvlText w:val="%7)"/>
      <w:lvlJc w:val="left"/>
      <w:pPr>
        <w:tabs>
          <w:tab w:val="num" w:pos="720"/>
        </w:tabs>
        <w:ind w:left="454" w:hanging="454"/>
      </w:pPr>
      <w:rPr>
        <w:rFonts w:cs="Times New Roman" w:hint="default"/>
      </w:rPr>
    </w:lvl>
    <w:lvl w:ilvl="7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8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hint="default"/>
      </w:rPr>
    </w:lvl>
  </w:abstractNum>
  <w:abstractNum w:abstractNumId="86" w15:restartNumberingAfterBreak="0">
    <w:nsid w:val="6D4B238B"/>
    <w:multiLevelType w:val="singleLevel"/>
    <w:tmpl w:val="3086DEE0"/>
    <w:lvl w:ilvl="0">
      <w:start w:val="1"/>
      <w:numFmt w:val="bullet"/>
      <w:pStyle w:val="body3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b w:val="0"/>
        <w:i w:val="0"/>
        <w:sz w:val="16"/>
      </w:rPr>
    </w:lvl>
  </w:abstractNum>
  <w:abstractNum w:abstractNumId="87" w15:restartNumberingAfterBreak="0">
    <w:nsid w:val="6EC37564"/>
    <w:multiLevelType w:val="multilevel"/>
    <w:tmpl w:val="AEA8E166"/>
    <w:lvl w:ilvl="0">
      <w:start w:val="1"/>
      <w:numFmt w:val="decimal"/>
      <w:pStyle w:val="StylParagraf11pt"/>
      <w:lvlText w:val="§ %1."/>
      <w:lvlJc w:val="center"/>
      <w:pPr>
        <w:tabs>
          <w:tab w:val="num" w:pos="4674"/>
        </w:tabs>
        <w:ind w:left="4674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8" w15:restartNumberingAfterBreak="0">
    <w:nsid w:val="73305066"/>
    <w:multiLevelType w:val="hybridMultilevel"/>
    <w:tmpl w:val="5C1E4C04"/>
    <w:lvl w:ilvl="0" w:tplc="2DDE0C3A">
      <w:start w:val="5"/>
      <w:numFmt w:val="decimal"/>
      <w:pStyle w:val="enum1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814A54C6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C2024FAE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5AC24BBC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CFCA1C2E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5E985378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7D20DC94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B83C5F28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E1529C3E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89" w15:restartNumberingAfterBreak="0">
    <w:nsid w:val="734605C4"/>
    <w:multiLevelType w:val="hybridMultilevel"/>
    <w:tmpl w:val="ED8EF812"/>
    <w:styleLink w:val="111111"/>
    <w:lvl w:ilvl="0" w:tplc="20B40F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F10840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5906360"/>
    <w:multiLevelType w:val="hybridMultilevel"/>
    <w:tmpl w:val="8612C0B0"/>
    <w:lvl w:ilvl="0" w:tplc="BE5A3B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vertAlign w:val="baseline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1" w15:restartNumberingAfterBreak="0">
    <w:nsid w:val="76A7327C"/>
    <w:multiLevelType w:val="singleLevel"/>
    <w:tmpl w:val="B804DF04"/>
    <w:lvl w:ilvl="0">
      <w:start w:val="1"/>
      <w:numFmt w:val="bullet"/>
      <w:pStyle w:val="bulet1"/>
      <w:lvlText w:val=""/>
      <w:lvlJc w:val="left"/>
      <w:pPr>
        <w:tabs>
          <w:tab w:val="num" w:pos="0"/>
        </w:tabs>
        <w:ind w:left="992" w:hanging="283"/>
      </w:pPr>
      <w:rPr>
        <w:rFonts w:ascii="Symbol" w:hAnsi="Symbol" w:cs="Symbol" w:hint="default"/>
        <w:color w:val="auto"/>
        <w:sz w:val="28"/>
        <w:szCs w:val="28"/>
      </w:rPr>
    </w:lvl>
  </w:abstractNum>
  <w:abstractNum w:abstractNumId="92" w15:restartNumberingAfterBreak="0">
    <w:nsid w:val="7B2C25B5"/>
    <w:multiLevelType w:val="multilevel"/>
    <w:tmpl w:val="94EC95EC"/>
    <w:lvl w:ilvl="0">
      <w:start w:val="1"/>
      <w:numFmt w:val="decimal"/>
      <w:pStyle w:val="2Ustp"/>
      <w:lvlText w:val="%1."/>
      <w:lvlJc w:val="left"/>
      <w:pPr>
        <w:tabs>
          <w:tab w:val="num" w:pos="567"/>
        </w:tabs>
        <w:ind w:left="567" w:hanging="567"/>
      </w:pPr>
      <w:rPr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 w15:restartNumberingAfterBreak="0">
    <w:nsid w:val="7D296847"/>
    <w:multiLevelType w:val="hybridMultilevel"/>
    <w:tmpl w:val="602606EA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4" w15:restartNumberingAfterBreak="0">
    <w:nsid w:val="7DE05673"/>
    <w:multiLevelType w:val="multilevel"/>
    <w:tmpl w:val="C0BEDA22"/>
    <w:lvl w:ilvl="0">
      <w:start w:val="14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375" w:hanging="375"/>
      </w:pPr>
      <w:rPr>
        <w:rFonts w:asciiTheme="minorHAnsi" w:hAnsiTheme="minorHAnsi" w:cstheme="minorHAnsi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95" w15:restartNumberingAfterBreak="0">
    <w:nsid w:val="7DFC110D"/>
    <w:multiLevelType w:val="multilevel"/>
    <w:tmpl w:val="DA4C1EC2"/>
    <w:lvl w:ilvl="0">
      <w:start w:val="3"/>
      <w:numFmt w:val="decimal"/>
      <w:pStyle w:val="Nagwek777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2">
      <w:start w:val="1"/>
      <w:numFmt w:val="decimal"/>
      <w:lvlText w:val="%1.1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num w:numId="1" w16cid:durableId="875967187">
    <w:abstractNumId w:val="3"/>
  </w:num>
  <w:num w:numId="2" w16cid:durableId="119032365">
    <w:abstractNumId w:val="61"/>
  </w:num>
  <w:num w:numId="3" w16cid:durableId="557782423">
    <w:abstractNumId w:val="62"/>
  </w:num>
  <w:num w:numId="4" w16cid:durableId="1370495349">
    <w:abstractNumId w:val="55"/>
  </w:num>
  <w:num w:numId="5" w16cid:durableId="1364594619">
    <w:abstractNumId w:val="39"/>
  </w:num>
  <w:num w:numId="6" w16cid:durableId="622663105">
    <w:abstractNumId w:val="27"/>
  </w:num>
  <w:num w:numId="7" w16cid:durableId="496042910">
    <w:abstractNumId w:val="87"/>
  </w:num>
  <w:num w:numId="8" w16cid:durableId="920136418">
    <w:abstractNumId w:val="81"/>
  </w:num>
  <w:num w:numId="9" w16cid:durableId="1699575589">
    <w:abstractNumId w:val="65"/>
  </w:num>
  <w:num w:numId="10" w16cid:durableId="270825650">
    <w:abstractNumId w:val="29"/>
  </w:num>
  <w:num w:numId="11" w16cid:durableId="132144371">
    <w:abstractNumId w:val="25"/>
  </w:num>
  <w:num w:numId="12" w16cid:durableId="931860538">
    <w:abstractNumId w:val="92"/>
  </w:num>
  <w:num w:numId="13" w16cid:durableId="210001471">
    <w:abstractNumId w:val="52"/>
  </w:num>
  <w:num w:numId="14" w16cid:durableId="180046725">
    <w:abstractNumId w:val="91"/>
  </w:num>
  <w:num w:numId="15" w16cid:durableId="740951083">
    <w:abstractNumId w:val="26"/>
  </w:num>
  <w:num w:numId="16" w16cid:durableId="566766326">
    <w:abstractNumId w:val="1"/>
  </w:num>
  <w:num w:numId="17" w16cid:durableId="1694575563">
    <w:abstractNumId w:val="0"/>
  </w:num>
  <w:num w:numId="18" w16cid:durableId="1820925243">
    <w:abstractNumId w:val="85"/>
  </w:num>
  <w:num w:numId="19" w16cid:durableId="1286815567">
    <w:abstractNumId w:val="33"/>
  </w:num>
  <w:num w:numId="20" w16cid:durableId="1895922600">
    <w:abstractNumId w:val="48"/>
  </w:num>
  <w:num w:numId="21" w16cid:durableId="249900048">
    <w:abstractNumId w:val="88"/>
  </w:num>
  <w:num w:numId="22" w16cid:durableId="1146970677">
    <w:abstractNumId w:val="46"/>
  </w:num>
  <w:num w:numId="23" w16cid:durableId="1142381576">
    <w:abstractNumId w:val="79"/>
  </w:num>
  <w:num w:numId="24" w16cid:durableId="23740123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374770840">
    <w:abstractNumId w:val="50"/>
  </w:num>
  <w:num w:numId="26" w16cid:durableId="132988117">
    <w:abstractNumId w:val="60"/>
  </w:num>
  <w:num w:numId="27" w16cid:durableId="696463021">
    <w:abstractNumId w:val="77"/>
  </w:num>
  <w:num w:numId="28" w16cid:durableId="726338651">
    <w:abstractNumId w:val="59"/>
  </w:num>
  <w:num w:numId="29" w16cid:durableId="403794734">
    <w:abstractNumId w:val="40"/>
  </w:num>
  <w:num w:numId="30" w16cid:durableId="505872520">
    <w:abstractNumId w:val="54"/>
  </w:num>
  <w:num w:numId="31" w16cid:durableId="749082887">
    <w:abstractNumId w:val="86"/>
  </w:num>
  <w:num w:numId="32" w16cid:durableId="125462620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582765939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452599131">
    <w:abstractNumId w:val="74"/>
  </w:num>
  <w:num w:numId="35" w16cid:durableId="1293026027">
    <w:abstractNumId w:val="45"/>
  </w:num>
  <w:num w:numId="36" w16cid:durableId="623200120">
    <w:abstractNumId w:val="32"/>
  </w:num>
  <w:num w:numId="37" w16cid:durableId="108472378">
    <w:abstractNumId w:val="63"/>
  </w:num>
  <w:num w:numId="38" w16cid:durableId="1628658555">
    <w:abstractNumId w:val="36"/>
  </w:num>
  <w:num w:numId="39" w16cid:durableId="1891064676">
    <w:abstractNumId w:val="21"/>
  </w:num>
  <w:num w:numId="40" w16cid:durableId="818152488">
    <w:abstractNumId w:val="68"/>
  </w:num>
  <w:num w:numId="41" w16cid:durableId="1441606567">
    <w:abstractNumId w:val="82"/>
  </w:num>
  <w:num w:numId="42" w16cid:durableId="1719471312">
    <w:abstractNumId w:val="95"/>
  </w:num>
  <w:num w:numId="43" w16cid:durableId="577254940">
    <w:abstractNumId w:val="58"/>
  </w:num>
  <w:num w:numId="44" w16cid:durableId="1209609897">
    <w:abstractNumId w:val="69"/>
  </w:num>
  <w:num w:numId="45" w16cid:durableId="338241862">
    <w:abstractNumId w:val="89"/>
  </w:num>
  <w:num w:numId="46" w16cid:durableId="1869485820">
    <w:abstractNumId w:val="30"/>
  </w:num>
  <w:num w:numId="47" w16cid:durableId="254754159">
    <w:abstractNumId w:val="49"/>
  </w:num>
  <w:num w:numId="48" w16cid:durableId="196161793">
    <w:abstractNumId w:val="78"/>
  </w:num>
  <w:num w:numId="49" w16cid:durableId="1802839726">
    <w:abstractNumId w:val="84"/>
  </w:num>
  <w:num w:numId="50" w16cid:durableId="1885603855">
    <w:abstractNumId w:val="57"/>
  </w:num>
  <w:num w:numId="51" w16cid:durableId="708146549">
    <w:abstractNumId w:val="47"/>
  </w:num>
  <w:num w:numId="52" w16cid:durableId="1584677348">
    <w:abstractNumId w:val="70"/>
  </w:num>
  <w:num w:numId="53" w16cid:durableId="503084724">
    <w:abstractNumId w:val="64"/>
  </w:num>
  <w:num w:numId="54" w16cid:durableId="2060204743">
    <w:abstractNumId w:val="35"/>
  </w:num>
  <w:num w:numId="55" w16cid:durableId="873537543">
    <w:abstractNumId w:val="83"/>
  </w:num>
  <w:num w:numId="56" w16cid:durableId="94791040">
    <w:abstractNumId w:val="22"/>
  </w:num>
  <w:num w:numId="57" w16cid:durableId="180554357">
    <w:abstractNumId w:val="23"/>
  </w:num>
  <w:num w:numId="58" w16cid:durableId="1646348307">
    <w:abstractNumId w:val="72"/>
  </w:num>
  <w:num w:numId="59" w16cid:durableId="1666786866">
    <w:abstractNumId w:val="67"/>
  </w:num>
  <w:num w:numId="60" w16cid:durableId="925384804">
    <w:abstractNumId w:val="51"/>
  </w:num>
  <w:num w:numId="61" w16cid:durableId="211039986">
    <w:abstractNumId w:val="41"/>
  </w:num>
  <w:num w:numId="62" w16cid:durableId="1045563599">
    <w:abstractNumId w:val="73"/>
  </w:num>
  <w:num w:numId="63" w16cid:durableId="1994676169">
    <w:abstractNumId w:val="71"/>
  </w:num>
  <w:num w:numId="64" w16cid:durableId="906647828">
    <w:abstractNumId w:val="80"/>
  </w:num>
  <w:num w:numId="65" w16cid:durableId="1433281771">
    <w:abstractNumId w:val="76"/>
    <w:lvlOverride w:ilvl="0">
      <w:startOverride w:val="1"/>
    </w:lvlOverride>
  </w:num>
  <w:num w:numId="66" w16cid:durableId="2125923440">
    <w:abstractNumId w:val="56"/>
    <w:lvlOverride w:ilvl="0">
      <w:startOverride w:val="1"/>
    </w:lvlOverride>
  </w:num>
  <w:num w:numId="67" w16cid:durableId="678197909">
    <w:abstractNumId w:val="37"/>
  </w:num>
  <w:num w:numId="68" w16cid:durableId="1171917802">
    <w:abstractNumId w:val="18"/>
  </w:num>
  <w:num w:numId="69" w16cid:durableId="595334192">
    <w:abstractNumId w:val="90"/>
  </w:num>
  <w:num w:numId="70" w16cid:durableId="2049992491">
    <w:abstractNumId w:val="42"/>
  </w:num>
  <w:num w:numId="71" w16cid:durableId="512188380">
    <w:abstractNumId w:val="34"/>
  </w:num>
  <w:num w:numId="72" w16cid:durableId="1655913684">
    <w:abstractNumId w:val="43"/>
  </w:num>
  <w:num w:numId="73" w16cid:durableId="1830513371">
    <w:abstractNumId w:val="66"/>
  </w:num>
  <w:num w:numId="74" w16cid:durableId="394856482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 w16cid:durableId="1110200404">
    <w:abstractNumId w:val="38"/>
  </w:num>
  <w:num w:numId="76" w16cid:durableId="851456226">
    <w:abstractNumId w:val="7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 w16cid:durableId="106315154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 w16cid:durableId="1020396714">
    <w:abstractNumId w:val="7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 w16cid:durableId="757869117">
    <w:abstractNumId w:val="18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 w16cid:durableId="1314528722">
    <w:abstractNumId w:val="53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 w16cid:durableId="1849641235">
    <w:abstractNumId w:val="24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 w16cid:durableId="1640301295">
    <w:abstractNumId w:val="94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0827"/>
    <w:rsid w:val="00001777"/>
    <w:rsid w:val="00004BA9"/>
    <w:rsid w:val="0000696D"/>
    <w:rsid w:val="00006A79"/>
    <w:rsid w:val="000107F8"/>
    <w:rsid w:val="00011AB3"/>
    <w:rsid w:val="000134A0"/>
    <w:rsid w:val="0002144F"/>
    <w:rsid w:val="00023C95"/>
    <w:rsid w:val="00025468"/>
    <w:rsid w:val="000274EA"/>
    <w:rsid w:val="00027C6F"/>
    <w:rsid w:val="00032592"/>
    <w:rsid w:val="000371C7"/>
    <w:rsid w:val="00042F8C"/>
    <w:rsid w:val="00046255"/>
    <w:rsid w:val="0005444C"/>
    <w:rsid w:val="00056101"/>
    <w:rsid w:val="000619E7"/>
    <w:rsid w:val="00061ED0"/>
    <w:rsid w:val="000634E3"/>
    <w:rsid w:val="00063CA4"/>
    <w:rsid w:val="00065BD0"/>
    <w:rsid w:val="00072833"/>
    <w:rsid w:val="00075393"/>
    <w:rsid w:val="0007656C"/>
    <w:rsid w:val="00077BE8"/>
    <w:rsid w:val="00083044"/>
    <w:rsid w:val="000927E6"/>
    <w:rsid w:val="00096FF8"/>
    <w:rsid w:val="00097166"/>
    <w:rsid w:val="000A3A1D"/>
    <w:rsid w:val="000A5891"/>
    <w:rsid w:val="000B2CB3"/>
    <w:rsid w:val="000B3CA7"/>
    <w:rsid w:val="000B5F9F"/>
    <w:rsid w:val="000B610B"/>
    <w:rsid w:val="000C03B4"/>
    <w:rsid w:val="000C3E00"/>
    <w:rsid w:val="000C4B78"/>
    <w:rsid w:val="000C53E8"/>
    <w:rsid w:val="000D0F38"/>
    <w:rsid w:val="000D573E"/>
    <w:rsid w:val="000D733E"/>
    <w:rsid w:val="000E0987"/>
    <w:rsid w:val="000E0A48"/>
    <w:rsid w:val="000E1580"/>
    <w:rsid w:val="000F64D6"/>
    <w:rsid w:val="000F7992"/>
    <w:rsid w:val="00101FA6"/>
    <w:rsid w:val="00102D3F"/>
    <w:rsid w:val="00104236"/>
    <w:rsid w:val="0011014C"/>
    <w:rsid w:val="00113816"/>
    <w:rsid w:val="0011510D"/>
    <w:rsid w:val="00120051"/>
    <w:rsid w:val="00122B1E"/>
    <w:rsid w:val="00126F48"/>
    <w:rsid w:val="00136092"/>
    <w:rsid w:val="0013664C"/>
    <w:rsid w:val="00143334"/>
    <w:rsid w:val="0015055B"/>
    <w:rsid w:val="001514B2"/>
    <w:rsid w:val="0015293E"/>
    <w:rsid w:val="00157C68"/>
    <w:rsid w:val="00171FCC"/>
    <w:rsid w:val="001778CB"/>
    <w:rsid w:val="001801DF"/>
    <w:rsid w:val="00180800"/>
    <w:rsid w:val="00181571"/>
    <w:rsid w:val="00190A71"/>
    <w:rsid w:val="00191252"/>
    <w:rsid w:val="001914F0"/>
    <w:rsid w:val="00191EAB"/>
    <w:rsid w:val="001A1A6B"/>
    <w:rsid w:val="001A2A46"/>
    <w:rsid w:val="001A3157"/>
    <w:rsid w:val="001A3E46"/>
    <w:rsid w:val="001A4E0D"/>
    <w:rsid w:val="001A7DF5"/>
    <w:rsid w:val="001B042E"/>
    <w:rsid w:val="001B4E4B"/>
    <w:rsid w:val="001B5862"/>
    <w:rsid w:val="001C26AB"/>
    <w:rsid w:val="001C648A"/>
    <w:rsid w:val="001C7519"/>
    <w:rsid w:val="001D2B50"/>
    <w:rsid w:val="001E5FB7"/>
    <w:rsid w:val="001E6A68"/>
    <w:rsid w:val="001F190D"/>
    <w:rsid w:val="001F400D"/>
    <w:rsid w:val="001F4469"/>
    <w:rsid w:val="001F47CE"/>
    <w:rsid w:val="00206F58"/>
    <w:rsid w:val="00211DD0"/>
    <w:rsid w:val="002162DE"/>
    <w:rsid w:val="002177A6"/>
    <w:rsid w:val="00220195"/>
    <w:rsid w:val="002216C3"/>
    <w:rsid w:val="00225BA6"/>
    <w:rsid w:val="002268B4"/>
    <w:rsid w:val="00227868"/>
    <w:rsid w:val="00227CA7"/>
    <w:rsid w:val="00236418"/>
    <w:rsid w:val="002408A3"/>
    <w:rsid w:val="00242E1E"/>
    <w:rsid w:val="00244D21"/>
    <w:rsid w:val="00245027"/>
    <w:rsid w:val="00255F1D"/>
    <w:rsid w:val="00257DC1"/>
    <w:rsid w:val="00270E7D"/>
    <w:rsid w:val="00277643"/>
    <w:rsid w:val="00281F4A"/>
    <w:rsid w:val="002909CD"/>
    <w:rsid w:val="00295767"/>
    <w:rsid w:val="00295A78"/>
    <w:rsid w:val="00295C13"/>
    <w:rsid w:val="00296D4B"/>
    <w:rsid w:val="002A5984"/>
    <w:rsid w:val="002B0C9D"/>
    <w:rsid w:val="002B5FA3"/>
    <w:rsid w:val="002C4DEE"/>
    <w:rsid w:val="002C6504"/>
    <w:rsid w:val="002C6CF3"/>
    <w:rsid w:val="002D1795"/>
    <w:rsid w:val="002D2135"/>
    <w:rsid w:val="002D57AF"/>
    <w:rsid w:val="002E0041"/>
    <w:rsid w:val="002F48BF"/>
    <w:rsid w:val="002F6176"/>
    <w:rsid w:val="00300637"/>
    <w:rsid w:val="00305318"/>
    <w:rsid w:val="00307768"/>
    <w:rsid w:val="00313A49"/>
    <w:rsid w:val="003236D0"/>
    <w:rsid w:val="0032775E"/>
    <w:rsid w:val="00332137"/>
    <w:rsid w:val="00334D4B"/>
    <w:rsid w:val="00335F2F"/>
    <w:rsid w:val="00342474"/>
    <w:rsid w:val="003430B2"/>
    <w:rsid w:val="00343D56"/>
    <w:rsid w:val="00346E84"/>
    <w:rsid w:val="00350CC4"/>
    <w:rsid w:val="003510B3"/>
    <w:rsid w:val="00355B55"/>
    <w:rsid w:val="003560E8"/>
    <w:rsid w:val="00375EC7"/>
    <w:rsid w:val="00381866"/>
    <w:rsid w:val="003911CA"/>
    <w:rsid w:val="003946C1"/>
    <w:rsid w:val="003A1D1A"/>
    <w:rsid w:val="003A29EE"/>
    <w:rsid w:val="003A43C9"/>
    <w:rsid w:val="003A4587"/>
    <w:rsid w:val="003A7370"/>
    <w:rsid w:val="003B043F"/>
    <w:rsid w:val="003B0693"/>
    <w:rsid w:val="003B7123"/>
    <w:rsid w:val="003B765C"/>
    <w:rsid w:val="003C295D"/>
    <w:rsid w:val="003D262F"/>
    <w:rsid w:val="003D30B5"/>
    <w:rsid w:val="003E061D"/>
    <w:rsid w:val="003E3359"/>
    <w:rsid w:val="003E40C8"/>
    <w:rsid w:val="003E766C"/>
    <w:rsid w:val="003E7A21"/>
    <w:rsid w:val="003E7E8B"/>
    <w:rsid w:val="003F1277"/>
    <w:rsid w:val="003F252F"/>
    <w:rsid w:val="003F3BE4"/>
    <w:rsid w:val="003F4C08"/>
    <w:rsid w:val="00403841"/>
    <w:rsid w:val="00405C48"/>
    <w:rsid w:val="00406019"/>
    <w:rsid w:val="00406F5B"/>
    <w:rsid w:val="004133E2"/>
    <w:rsid w:val="00413626"/>
    <w:rsid w:val="00415D43"/>
    <w:rsid w:val="00421F58"/>
    <w:rsid w:val="0042688A"/>
    <w:rsid w:val="00426EE3"/>
    <w:rsid w:val="00430873"/>
    <w:rsid w:val="0044280D"/>
    <w:rsid w:val="00442DAC"/>
    <w:rsid w:val="00443CEE"/>
    <w:rsid w:val="00452D5C"/>
    <w:rsid w:val="004549D6"/>
    <w:rsid w:val="00460007"/>
    <w:rsid w:val="004603CA"/>
    <w:rsid w:val="00463699"/>
    <w:rsid w:val="0046572C"/>
    <w:rsid w:val="00466ECF"/>
    <w:rsid w:val="00471CEB"/>
    <w:rsid w:val="0047352A"/>
    <w:rsid w:val="00483695"/>
    <w:rsid w:val="00483ABC"/>
    <w:rsid w:val="004873EB"/>
    <w:rsid w:val="004942D0"/>
    <w:rsid w:val="00497318"/>
    <w:rsid w:val="004A0A47"/>
    <w:rsid w:val="004A23CF"/>
    <w:rsid w:val="004A34BC"/>
    <w:rsid w:val="004B4652"/>
    <w:rsid w:val="004B5D76"/>
    <w:rsid w:val="004C0263"/>
    <w:rsid w:val="004C4235"/>
    <w:rsid w:val="004C6F82"/>
    <w:rsid w:val="004C7120"/>
    <w:rsid w:val="004D15E3"/>
    <w:rsid w:val="004D23CD"/>
    <w:rsid w:val="004D48F7"/>
    <w:rsid w:val="004D5143"/>
    <w:rsid w:val="004D70B7"/>
    <w:rsid w:val="004D7835"/>
    <w:rsid w:val="004E1045"/>
    <w:rsid w:val="004E287D"/>
    <w:rsid w:val="004E3B09"/>
    <w:rsid w:val="004E5CF1"/>
    <w:rsid w:val="004E63F8"/>
    <w:rsid w:val="004E7C19"/>
    <w:rsid w:val="004F0520"/>
    <w:rsid w:val="004F0FF5"/>
    <w:rsid w:val="004F1F8A"/>
    <w:rsid w:val="004F4ACE"/>
    <w:rsid w:val="005005E8"/>
    <w:rsid w:val="00503734"/>
    <w:rsid w:val="00506B21"/>
    <w:rsid w:val="0051220F"/>
    <w:rsid w:val="00520130"/>
    <w:rsid w:val="00521A67"/>
    <w:rsid w:val="0054752F"/>
    <w:rsid w:val="00554699"/>
    <w:rsid w:val="00556CC1"/>
    <w:rsid w:val="00560CBB"/>
    <w:rsid w:val="00563472"/>
    <w:rsid w:val="00565913"/>
    <w:rsid w:val="00566005"/>
    <w:rsid w:val="00572376"/>
    <w:rsid w:val="0058072A"/>
    <w:rsid w:val="00581B50"/>
    <w:rsid w:val="005849A2"/>
    <w:rsid w:val="00592155"/>
    <w:rsid w:val="005921F9"/>
    <w:rsid w:val="00597456"/>
    <w:rsid w:val="005A1578"/>
    <w:rsid w:val="005A2CD0"/>
    <w:rsid w:val="005A316C"/>
    <w:rsid w:val="005A50F8"/>
    <w:rsid w:val="005A577C"/>
    <w:rsid w:val="005B2650"/>
    <w:rsid w:val="005C122D"/>
    <w:rsid w:val="005C23B8"/>
    <w:rsid w:val="005C343E"/>
    <w:rsid w:val="005C77EA"/>
    <w:rsid w:val="005D1429"/>
    <w:rsid w:val="005D4CC2"/>
    <w:rsid w:val="005D56BE"/>
    <w:rsid w:val="005D6D1B"/>
    <w:rsid w:val="005F3283"/>
    <w:rsid w:val="005F3A80"/>
    <w:rsid w:val="005F6F47"/>
    <w:rsid w:val="005F794B"/>
    <w:rsid w:val="00600313"/>
    <w:rsid w:val="00600381"/>
    <w:rsid w:val="00601643"/>
    <w:rsid w:val="00611B39"/>
    <w:rsid w:val="0061712F"/>
    <w:rsid w:val="006244B7"/>
    <w:rsid w:val="00630F3F"/>
    <w:rsid w:val="00634B2B"/>
    <w:rsid w:val="00636B19"/>
    <w:rsid w:val="00637CC8"/>
    <w:rsid w:val="00640F42"/>
    <w:rsid w:val="00651892"/>
    <w:rsid w:val="006555D1"/>
    <w:rsid w:val="00657957"/>
    <w:rsid w:val="00663B7C"/>
    <w:rsid w:val="006775BC"/>
    <w:rsid w:val="00677D48"/>
    <w:rsid w:val="0068219A"/>
    <w:rsid w:val="00682254"/>
    <w:rsid w:val="006850A1"/>
    <w:rsid w:val="0068724E"/>
    <w:rsid w:val="0068795E"/>
    <w:rsid w:val="00692507"/>
    <w:rsid w:val="0069484A"/>
    <w:rsid w:val="00695D18"/>
    <w:rsid w:val="006A6F3F"/>
    <w:rsid w:val="006B096A"/>
    <w:rsid w:val="006B2231"/>
    <w:rsid w:val="006B2BD4"/>
    <w:rsid w:val="006C3C35"/>
    <w:rsid w:val="006C4A74"/>
    <w:rsid w:val="006C542F"/>
    <w:rsid w:val="006C708C"/>
    <w:rsid w:val="006D1E59"/>
    <w:rsid w:val="006D4CC4"/>
    <w:rsid w:val="006E1A8A"/>
    <w:rsid w:val="006E43FB"/>
    <w:rsid w:val="006E6E34"/>
    <w:rsid w:val="006F21F7"/>
    <w:rsid w:val="006F456E"/>
    <w:rsid w:val="006F542D"/>
    <w:rsid w:val="006F5ABA"/>
    <w:rsid w:val="006F5BEB"/>
    <w:rsid w:val="006F5E33"/>
    <w:rsid w:val="00700BE0"/>
    <w:rsid w:val="00701101"/>
    <w:rsid w:val="00705EEE"/>
    <w:rsid w:val="007117F6"/>
    <w:rsid w:val="00713C37"/>
    <w:rsid w:val="007151BC"/>
    <w:rsid w:val="00721FDF"/>
    <w:rsid w:val="0072212D"/>
    <w:rsid w:val="0072541F"/>
    <w:rsid w:val="00726F84"/>
    <w:rsid w:val="007308FB"/>
    <w:rsid w:val="00735C60"/>
    <w:rsid w:val="00735FAB"/>
    <w:rsid w:val="00746B1F"/>
    <w:rsid w:val="007478A6"/>
    <w:rsid w:val="00757B76"/>
    <w:rsid w:val="00761D0B"/>
    <w:rsid w:val="00765BEA"/>
    <w:rsid w:val="00765CCA"/>
    <w:rsid w:val="00767F8F"/>
    <w:rsid w:val="00771489"/>
    <w:rsid w:val="00771B46"/>
    <w:rsid w:val="007763A1"/>
    <w:rsid w:val="00781EFD"/>
    <w:rsid w:val="00783867"/>
    <w:rsid w:val="00784DFD"/>
    <w:rsid w:val="00787912"/>
    <w:rsid w:val="0079324D"/>
    <w:rsid w:val="00796A70"/>
    <w:rsid w:val="007A0880"/>
    <w:rsid w:val="007A0F23"/>
    <w:rsid w:val="007A2533"/>
    <w:rsid w:val="007A5E86"/>
    <w:rsid w:val="007C20DE"/>
    <w:rsid w:val="007C74C4"/>
    <w:rsid w:val="007C77C8"/>
    <w:rsid w:val="007D11B6"/>
    <w:rsid w:val="007D3079"/>
    <w:rsid w:val="007D334B"/>
    <w:rsid w:val="007D6FB2"/>
    <w:rsid w:val="007E0EBE"/>
    <w:rsid w:val="007E269D"/>
    <w:rsid w:val="007F041E"/>
    <w:rsid w:val="00801E86"/>
    <w:rsid w:val="00804140"/>
    <w:rsid w:val="00805D54"/>
    <w:rsid w:val="00806171"/>
    <w:rsid w:val="00806A24"/>
    <w:rsid w:val="0080700F"/>
    <w:rsid w:val="008101F9"/>
    <w:rsid w:val="00823912"/>
    <w:rsid w:val="0082396F"/>
    <w:rsid w:val="00824A73"/>
    <w:rsid w:val="008301D4"/>
    <w:rsid w:val="00840AFB"/>
    <w:rsid w:val="008424A8"/>
    <w:rsid w:val="00844337"/>
    <w:rsid w:val="00860176"/>
    <w:rsid w:val="008625DD"/>
    <w:rsid w:val="008643E5"/>
    <w:rsid w:val="00867078"/>
    <w:rsid w:val="008723CF"/>
    <w:rsid w:val="008747E3"/>
    <w:rsid w:val="00885E05"/>
    <w:rsid w:val="00893502"/>
    <w:rsid w:val="00894DDD"/>
    <w:rsid w:val="008A13C0"/>
    <w:rsid w:val="008A408B"/>
    <w:rsid w:val="008A66FE"/>
    <w:rsid w:val="008B34BD"/>
    <w:rsid w:val="008B4CB8"/>
    <w:rsid w:val="008B509A"/>
    <w:rsid w:val="008C0317"/>
    <w:rsid w:val="008D1B71"/>
    <w:rsid w:val="008D5CBF"/>
    <w:rsid w:val="008D7618"/>
    <w:rsid w:val="008E06F1"/>
    <w:rsid w:val="008E41C5"/>
    <w:rsid w:val="008F0168"/>
    <w:rsid w:val="008F1491"/>
    <w:rsid w:val="008F4EDF"/>
    <w:rsid w:val="00900C22"/>
    <w:rsid w:val="00904CA3"/>
    <w:rsid w:val="0090735B"/>
    <w:rsid w:val="0091067C"/>
    <w:rsid w:val="00911813"/>
    <w:rsid w:val="0091328D"/>
    <w:rsid w:val="00913669"/>
    <w:rsid w:val="00914082"/>
    <w:rsid w:val="00920151"/>
    <w:rsid w:val="0092149C"/>
    <w:rsid w:val="0092234A"/>
    <w:rsid w:val="00922F1D"/>
    <w:rsid w:val="009234C8"/>
    <w:rsid w:val="00925040"/>
    <w:rsid w:val="00926F79"/>
    <w:rsid w:val="0093071B"/>
    <w:rsid w:val="00936538"/>
    <w:rsid w:val="0094382D"/>
    <w:rsid w:val="00946D63"/>
    <w:rsid w:val="0094724F"/>
    <w:rsid w:val="0095328F"/>
    <w:rsid w:val="00961F73"/>
    <w:rsid w:val="00965537"/>
    <w:rsid w:val="00965BFB"/>
    <w:rsid w:val="00971223"/>
    <w:rsid w:val="00976642"/>
    <w:rsid w:val="0098269B"/>
    <w:rsid w:val="0099437F"/>
    <w:rsid w:val="0099474E"/>
    <w:rsid w:val="00995C6F"/>
    <w:rsid w:val="00997149"/>
    <w:rsid w:val="009A029B"/>
    <w:rsid w:val="009A152E"/>
    <w:rsid w:val="009A3333"/>
    <w:rsid w:val="009A4932"/>
    <w:rsid w:val="009B0525"/>
    <w:rsid w:val="009B120A"/>
    <w:rsid w:val="009B2A47"/>
    <w:rsid w:val="009B5689"/>
    <w:rsid w:val="009B684C"/>
    <w:rsid w:val="009C08B8"/>
    <w:rsid w:val="009C7B21"/>
    <w:rsid w:val="009C7C0D"/>
    <w:rsid w:val="009D195F"/>
    <w:rsid w:val="009D308A"/>
    <w:rsid w:val="009D5F6C"/>
    <w:rsid w:val="009E1A38"/>
    <w:rsid w:val="009E3D27"/>
    <w:rsid w:val="009F39A6"/>
    <w:rsid w:val="009F530F"/>
    <w:rsid w:val="009F6EBF"/>
    <w:rsid w:val="009F7C96"/>
    <w:rsid w:val="00A01CD5"/>
    <w:rsid w:val="00A03188"/>
    <w:rsid w:val="00A04D6A"/>
    <w:rsid w:val="00A0553D"/>
    <w:rsid w:val="00A07421"/>
    <w:rsid w:val="00A115DC"/>
    <w:rsid w:val="00A11FE0"/>
    <w:rsid w:val="00A12934"/>
    <w:rsid w:val="00A13838"/>
    <w:rsid w:val="00A21767"/>
    <w:rsid w:val="00A242C3"/>
    <w:rsid w:val="00A2528D"/>
    <w:rsid w:val="00A268F9"/>
    <w:rsid w:val="00A32345"/>
    <w:rsid w:val="00A3387B"/>
    <w:rsid w:val="00A35F34"/>
    <w:rsid w:val="00A43087"/>
    <w:rsid w:val="00A5567C"/>
    <w:rsid w:val="00A56A89"/>
    <w:rsid w:val="00A57FB0"/>
    <w:rsid w:val="00A6539A"/>
    <w:rsid w:val="00A70827"/>
    <w:rsid w:val="00A74344"/>
    <w:rsid w:val="00A760A7"/>
    <w:rsid w:val="00A830C4"/>
    <w:rsid w:val="00A83541"/>
    <w:rsid w:val="00A9122B"/>
    <w:rsid w:val="00A92079"/>
    <w:rsid w:val="00A9268D"/>
    <w:rsid w:val="00A94DAF"/>
    <w:rsid w:val="00A95DC6"/>
    <w:rsid w:val="00AB0B8B"/>
    <w:rsid w:val="00AB0CFE"/>
    <w:rsid w:val="00AB27C7"/>
    <w:rsid w:val="00AC7910"/>
    <w:rsid w:val="00AE263E"/>
    <w:rsid w:val="00AE3559"/>
    <w:rsid w:val="00AE50C7"/>
    <w:rsid w:val="00AE65B0"/>
    <w:rsid w:val="00AF3458"/>
    <w:rsid w:val="00AF3B43"/>
    <w:rsid w:val="00B02A7F"/>
    <w:rsid w:val="00B10607"/>
    <w:rsid w:val="00B1177E"/>
    <w:rsid w:val="00B15714"/>
    <w:rsid w:val="00B26BF9"/>
    <w:rsid w:val="00B31C43"/>
    <w:rsid w:val="00B3296D"/>
    <w:rsid w:val="00B3299B"/>
    <w:rsid w:val="00B34605"/>
    <w:rsid w:val="00B4004F"/>
    <w:rsid w:val="00B4551B"/>
    <w:rsid w:val="00B470AF"/>
    <w:rsid w:val="00B53EDC"/>
    <w:rsid w:val="00B55875"/>
    <w:rsid w:val="00B578EC"/>
    <w:rsid w:val="00B66A60"/>
    <w:rsid w:val="00B7524A"/>
    <w:rsid w:val="00B806FA"/>
    <w:rsid w:val="00B8672A"/>
    <w:rsid w:val="00B91451"/>
    <w:rsid w:val="00B92807"/>
    <w:rsid w:val="00B93012"/>
    <w:rsid w:val="00B937E7"/>
    <w:rsid w:val="00B94D94"/>
    <w:rsid w:val="00B96F8F"/>
    <w:rsid w:val="00BA2032"/>
    <w:rsid w:val="00BA48E7"/>
    <w:rsid w:val="00BA5B16"/>
    <w:rsid w:val="00BB29C3"/>
    <w:rsid w:val="00BC2341"/>
    <w:rsid w:val="00BD1EE3"/>
    <w:rsid w:val="00BD58C1"/>
    <w:rsid w:val="00BD6CAD"/>
    <w:rsid w:val="00BE07C5"/>
    <w:rsid w:val="00BE516C"/>
    <w:rsid w:val="00BE6912"/>
    <w:rsid w:val="00BE7DFB"/>
    <w:rsid w:val="00BF0BAC"/>
    <w:rsid w:val="00BF33C7"/>
    <w:rsid w:val="00BF4D69"/>
    <w:rsid w:val="00C0192C"/>
    <w:rsid w:val="00C01FFC"/>
    <w:rsid w:val="00C071DA"/>
    <w:rsid w:val="00C1336B"/>
    <w:rsid w:val="00C157B0"/>
    <w:rsid w:val="00C213ED"/>
    <w:rsid w:val="00C21CE4"/>
    <w:rsid w:val="00C23867"/>
    <w:rsid w:val="00C24752"/>
    <w:rsid w:val="00C24D96"/>
    <w:rsid w:val="00C351A3"/>
    <w:rsid w:val="00C6209C"/>
    <w:rsid w:val="00C67EC2"/>
    <w:rsid w:val="00C70E14"/>
    <w:rsid w:val="00C7592D"/>
    <w:rsid w:val="00C75D85"/>
    <w:rsid w:val="00C915A0"/>
    <w:rsid w:val="00CA551B"/>
    <w:rsid w:val="00CB3EF2"/>
    <w:rsid w:val="00CB4C90"/>
    <w:rsid w:val="00CC059F"/>
    <w:rsid w:val="00CC29EA"/>
    <w:rsid w:val="00CC55E2"/>
    <w:rsid w:val="00CD524A"/>
    <w:rsid w:val="00CD6C14"/>
    <w:rsid w:val="00CD77D6"/>
    <w:rsid w:val="00CE3E1B"/>
    <w:rsid w:val="00CE5273"/>
    <w:rsid w:val="00CF71E8"/>
    <w:rsid w:val="00D003D7"/>
    <w:rsid w:val="00D03FE4"/>
    <w:rsid w:val="00D04345"/>
    <w:rsid w:val="00D0499E"/>
    <w:rsid w:val="00D058E9"/>
    <w:rsid w:val="00D06C0D"/>
    <w:rsid w:val="00D07917"/>
    <w:rsid w:val="00D107EA"/>
    <w:rsid w:val="00D22622"/>
    <w:rsid w:val="00D2602E"/>
    <w:rsid w:val="00D27B09"/>
    <w:rsid w:val="00D330F7"/>
    <w:rsid w:val="00D33DBD"/>
    <w:rsid w:val="00D41862"/>
    <w:rsid w:val="00D4461B"/>
    <w:rsid w:val="00D44E14"/>
    <w:rsid w:val="00D461C3"/>
    <w:rsid w:val="00D53059"/>
    <w:rsid w:val="00D54F0C"/>
    <w:rsid w:val="00D57CCB"/>
    <w:rsid w:val="00D62C29"/>
    <w:rsid w:val="00D6355D"/>
    <w:rsid w:val="00D63E79"/>
    <w:rsid w:val="00D65363"/>
    <w:rsid w:val="00D6565C"/>
    <w:rsid w:val="00D66EEA"/>
    <w:rsid w:val="00D67DC7"/>
    <w:rsid w:val="00D706E5"/>
    <w:rsid w:val="00D76833"/>
    <w:rsid w:val="00D8403F"/>
    <w:rsid w:val="00D86C66"/>
    <w:rsid w:val="00D87292"/>
    <w:rsid w:val="00D916C1"/>
    <w:rsid w:val="00DA3ADB"/>
    <w:rsid w:val="00DB0007"/>
    <w:rsid w:val="00DB3DC2"/>
    <w:rsid w:val="00DD3D3D"/>
    <w:rsid w:val="00DD4B79"/>
    <w:rsid w:val="00DD635E"/>
    <w:rsid w:val="00DE1A7E"/>
    <w:rsid w:val="00DE1BB9"/>
    <w:rsid w:val="00DE643D"/>
    <w:rsid w:val="00DF1F9C"/>
    <w:rsid w:val="00DF2797"/>
    <w:rsid w:val="00DF4A44"/>
    <w:rsid w:val="00DF5649"/>
    <w:rsid w:val="00DF5FDD"/>
    <w:rsid w:val="00DF6BBC"/>
    <w:rsid w:val="00E03955"/>
    <w:rsid w:val="00E05465"/>
    <w:rsid w:val="00E2119C"/>
    <w:rsid w:val="00E247F0"/>
    <w:rsid w:val="00E2607F"/>
    <w:rsid w:val="00E26300"/>
    <w:rsid w:val="00E27DC9"/>
    <w:rsid w:val="00E42462"/>
    <w:rsid w:val="00E507FD"/>
    <w:rsid w:val="00E55CE7"/>
    <w:rsid w:val="00E6704A"/>
    <w:rsid w:val="00E6728D"/>
    <w:rsid w:val="00E85324"/>
    <w:rsid w:val="00E856F2"/>
    <w:rsid w:val="00E92ADA"/>
    <w:rsid w:val="00E975BB"/>
    <w:rsid w:val="00EA0566"/>
    <w:rsid w:val="00EA0E4A"/>
    <w:rsid w:val="00EA1E77"/>
    <w:rsid w:val="00EA4B7A"/>
    <w:rsid w:val="00EA506E"/>
    <w:rsid w:val="00EA675E"/>
    <w:rsid w:val="00EB09BE"/>
    <w:rsid w:val="00EB1568"/>
    <w:rsid w:val="00EB2470"/>
    <w:rsid w:val="00EB2F33"/>
    <w:rsid w:val="00EB705E"/>
    <w:rsid w:val="00EC2ACF"/>
    <w:rsid w:val="00ED21F4"/>
    <w:rsid w:val="00ED3B92"/>
    <w:rsid w:val="00ED4890"/>
    <w:rsid w:val="00ED4D82"/>
    <w:rsid w:val="00EE77D4"/>
    <w:rsid w:val="00EF10D2"/>
    <w:rsid w:val="00EF30CA"/>
    <w:rsid w:val="00EF36D7"/>
    <w:rsid w:val="00EF3851"/>
    <w:rsid w:val="00EF6964"/>
    <w:rsid w:val="00EF6CF3"/>
    <w:rsid w:val="00EF7B3C"/>
    <w:rsid w:val="00F0010F"/>
    <w:rsid w:val="00F00A2A"/>
    <w:rsid w:val="00F04658"/>
    <w:rsid w:val="00F05BD2"/>
    <w:rsid w:val="00F102D7"/>
    <w:rsid w:val="00F116D9"/>
    <w:rsid w:val="00F11E25"/>
    <w:rsid w:val="00F13171"/>
    <w:rsid w:val="00F14D69"/>
    <w:rsid w:val="00F157A0"/>
    <w:rsid w:val="00F172B1"/>
    <w:rsid w:val="00F25293"/>
    <w:rsid w:val="00F26FD0"/>
    <w:rsid w:val="00F27C04"/>
    <w:rsid w:val="00F30AEC"/>
    <w:rsid w:val="00F32A1D"/>
    <w:rsid w:val="00F35602"/>
    <w:rsid w:val="00F432EF"/>
    <w:rsid w:val="00F449B3"/>
    <w:rsid w:val="00F449C9"/>
    <w:rsid w:val="00F47302"/>
    <w:rsid w:val="00F51322"/>
    <w:rsid w:val="00F54641"/>
    <w:rsid w:val="00F61A94"/>
    <w:rsid w:val="00F65A86"/>
    <w:rsid w:val="00F75F6E"/>
    <w:rsid w:val="00F77B73"/>
    <w:rsid w:val="00F81B65"/>
    <w:rsid w:val="00F84D11"/>
    <w:rsid w:val="00F8730C"/>
    <w:rsid w:val="00F9139F"/>
    <w:rsid w:val="00F96483"/>
    <w:rsid w:val="00FA21E0"/>
    <w:rsid w:val="00FA5EC1"/>
    <w:rsid w:val="00FA7A06"/>
    <w:rsid w:val="00FB208C"/>
    <w:rsid w:val="00FC6D29"/>
    <w:rsid w:val="00FC6DBD"/>
    <w:rsid w:val="00FD08BA"/>
    <w:rsid w:val="00FD0B43"/>
    <w:rsid w:val="00FD2439"/>
    <w:rsid w:val="00FD4DD5"/>
    <w:rsid w:val="00FD51A9"/>
    <w:rsid w:val="00FD55EA"/>
    <w:rsid w:val="00FE19A0"/>
    <w:rsid w:val="00FE2ECD"/>
    <w:rsid w:val="00FF0A1C"/>
    <w:rsid w:val="00FF156B"/>
    <w:rsid w:val="00FF7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A9306B"/>
  <w15:docId w15:val="{A3EB2436-9FE2-4F5F-BC5A-C74306A82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082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aliases w:val="Topic Heading 1,- I,II,III,H1,Part,Chapter Heading,Level 1,Nag1,l1,h1, Znak5"/>
    <w:basedOn w:val="Normalny"/>
    <w:next w:val="Normalny"/>
    <w:link w:val="Nagwek1Znak"/>
    <w:uiPriority w:val="9"/>
    <w:qFormat/>
    <w:rsid w:val="00A7082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aliases w:val="H2,2, Znak4"/>
    <w:basedOn w:val="Normalny"/>
    <w:next w:val="Normalny"/>
    <w:link w:val="Nagwek2Znak"/>
    <w:uiPriority w:val="9"/>
    <w:qFormat/>
    <w:rsid w:val="00A7082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aliases w:val="H3"/>
    <w:basedOn w:val="Normalny"/>
    <w:next w:val="Normalny"/>
    <w:link w:val="Nagwek3Znak"/>
    <w:uiPriority w:val="9"/>
    <w:qFormat/>
    <w:rsid w:val="00A7082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A7082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Wcicienormalne1"/>
    <w:link w:val="Nagwek5Znak"/>
    <w:uiPriority w:val="9"/>
    <w:qFormat/>
    <w:rsid w:val="00EA0E4A"/>
    <w:pPr>
      <w:tabs>
        <w:tab w:val="num" w:pos="0"/>
      </w:tabs>
      <w:suppressAutoHyphens/>
      <w:overflowPunct/>
      <w:autoSpaceDE/>
      <w:autoSpaceDN/>
      <w:adjustRightInd/>
      <w:ind w:left="1716"/>
      <w:jc w:val="both"/>
      <w:textAlignment w:val="auto"/>
      <w:outlineLvl w:val="4"/>
    </w:pPr>
    <w:rPr>
      <w:b/>
      <w:lang w:eastAsia="ar-SA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A70827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EA0E4A"/>
    <w:pPr>
      <w:keepNext/>
      <w:suppressAutoHyphens/>
      <w:overflowPunct/>
      <w:autoSpaceDE/>
      <w:autoSpaceDN/>
      <w:adjustRightInd/>
      <w:snapToGrid w:val="0"/>
      <w:ind w:left="360"/>
      <w:jc w:val="both"/>
      <w:textAlignment w:val="auto"/>
      <w:outlineLvl w:val="6"/>
    </w:pPr>
    <w:rPr>
      <w:rFonts w:ascii="Verdana" w:hAnsi="Verdana"/>
      <w:b/>
      <w:szCs w:val="22"/>
      <w:lang w:eastAsia="ar-SA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EA0E4A"/>
    <w:pPr>
      <w:keepNext/>
      <w:overflowPunct/>
      <w:autoSpaceDE/>
      <w:autoSpaceDN/>
      <w:adjustRightInd/>
      <w:ind w:left="2124"/>
      <w:jc w:val="both"/>
      <w:textAlignment w:val="auto"/>
      <w:outlineLvl w:val="7"/>
    </w:pPr>
    <w:rPr>
      <w:rFonts w:ascii="Arial" w:hAnsi="Arial"/>
      <w:sz w:val="24"/>
      <w:lang w:eastAsia="ar-SA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A70827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opic Heading 1 Znak,- I Znak,II Znak,III Znak,H1 Znak,Part Znak,Chapter Heading Znak,Level 1 Znak,Nag1 Znak,l1 Znak,h1 Znak, Znak5 Znak"/>
    <w:basedOn w:val="Domylnaczcionkaakapitu"/>
    <w:link w:val="Nagwek1"/>
    <w:uiPriority w:val="9"/>
    <w:rsid w:val="00A70827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aliases w:val="H2 Znak,2 Znak, Znak4 Znak"/>
    <w:basedOn w:val="Domylnaczcionkaakapitu"/>
    <w:link w:val="Nagwek2"/>
    <w:uiPriority w:val="9"/>
    <w:rsid w:val="00A70827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aliases w:val="H3 Znak"/>
    <w:basedOn w:val="Domylnaczcionkaakapitu"/>
    <w:link w:val="Nagwek3"/>
    <w:uiPriority w:val="9"/>
    <w:rsid w:val="00A70827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A70827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A70827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rsid w:val="00A70827"/>
    <w:rPr>
      <w:rFonts w:ascii="Arial" w:eastAsia="Times New Roman" w:hAnsi="Arial" w:cs="Arial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A7082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7082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A7082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A7082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A7082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A7082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rsid w:val="00A7082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kt">
    <w:name w:val="pkt"/>
    <w:basedOn w:val="Normalny"/>
    <w:rsid w:val="00A70827"/>
    <w:pPr>
      <w:suppressAutoHyphens/>
      <w:overflowPunct/>
      <w:autoSpaceDE/>
      <w:autoSpaceDN/>
      <w:adjustRightInd/>
      <w:spacing w:before="60" w:after="60"/>
      <w:ind w:left="851" w:hanging="295"/>
      <w:jc w:val="both"/>
      <w:textAlignment w:val="auto"/>
    </w:pPr>
    <w:rPr>
      <w:sz w:val="24"/>
      <w:lang w:eastAsia="ar-SA"/>
    </w:rPr>
  </w:style>
  <w:style w:type="paragraph" w:styleId="Tekstpodstawowy">
    <w:name w:val="Body Text"/>
    <w:aliases w:val="(F2),ändrad,LOAN,body text,Znak2, Znak2"/>
    <w:basedOn w:val="Normalny"/>
    <w:link w:val="TekstpodstawowyZnak"/>
    <w:rsid w:val="00A70827"/>
    <w:pPr>
      <w:spacing w:after="120"/>
    </w:pPr>
  </w:style>
  <w:style w:type="character" w:customStyle="1" w:styleId="TekstpodstawowyZnak">
    <w:name w:val="Tekst podstawowy Znak"/>
    <w:aliases w:val="(F2) Znak1,ändrad Znak1,LOAN Znak1,body text Znak1,Znak2 Znak1, Znak2 Znak1"/>
    <w:basedOn w:val="Domylnaczcionkaakapitu"/>
    <w:link w:val="Tekstpodstawowy"/>
    <w:rsid w:val="00A7082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aliases w:val="Stopka Znak1,Stopka Znak Znak"/>
    <w:basedOn w:val="Normalny"/>
    <w:link w:val="StopkaZnak"/>
    <w:uiPriority w:val="99"/>
    <w:rsid w:val="00A70827"/>
    <w:pPr>
      <w:tabs>
        <w:tab w:val="center" w:pos="4819"/>
        <w:tab w:val="right" w:pos="9071"/>
      </w:tabs>
    </w:pPr>
  </w:style>
  <w:style w:type="character" w:customStyle="1" w:styleId="StopkaZnak">
    <w:name w:val="Stopka Znak"/>
    <w:aliases w:val="Stopka Znak1 Znak2,Stopka Znak Znak Znak1"/>
    <w:basedOn w:val="Domylnaczcionkaakapitu"/>
    <w:link w:val="Stopka"/>
    <w:uiPriority w:val="99"/>
    <w:rsid w:val="00A7082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aliases w:val="Nagłówek strony1,Heading 11,Nagłówek 11,Nagłówek 111,Nagłówek 12,Nagłówek Znak1,Nagłówek Znak Znak,Nagłówek strony, Znak3"/>
    <w:basedOn w:val="Normalny"/>
    <w:link w:val="NagwekZnak"/>
    <w:uiPriority w:val="99"/>
    <w:rsid w:val="00A708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1 Znak,Heading 11 Znak,Nagłówek 11 Znak,Nagłówek 111 Znak,Nagłówek 12 Znak,Nagłówek Znak1 Znak1,Nagłówek Znak Znak Znak1,Nagłówek strony Znak, Znak3 Znak"/>
    <w:basedOn w:val="Domylnaczcionkaakapitu"/>
    <w:link w:val="Nagwek"/>
    <w:uiPriority w:val="99"/>
    <w:rsid w:val="00A7082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A70827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A70827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Wcicienormalne">
    <w:name w:val="Normal Indent"/>
    <w:basedOn w:val="Normalny"/>
    <w:rsid w:val="00A70827"/>
    <w:pPr>
      <w:overflowPunct/>
      <w:autoSpaceDE/>
      <w:autoSpaceDN/>
      <w:adjustRightInd/>
      <w:ind w:left="708"/>
      <w:textAlignment w:val="auto"/>
    </w:pPr>
  </w:style>
  <w:style w:type="character" w:styleId="Numerstrony">
    <w:name w:val="page number"/>
    <w:basedOn w:val="Domylnaczcionkaakapitu"/>
    <w:rsid w:val="00A70827"/>
    <w:rPr>
      <w:rFonts w:cs="Times New Roman"/>
    </w:rPr>
  </w:style>
  <w:style w:type="character" w:customStyle="1" w:styleId="TekstkomentarzaZnak">
    <w:name w:val="Tekst komentarza Znak"/>
    <w:aliases w:val=" Znak1 Znak"/>
    <w:basedOn w:val="Domylnaczcionkaakapitu"/>
    <w:link w:val="Tekstkomentarza"/>
    <w:uiPriority w:val="99"/>
    <w:rsid w:val="00A7082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aliases w:val=" Znak1"/>
    <w:basedOn w:val="Normalny"/>
    <w:link w:val="TekstkomentarzaZnak"/>
    <w:uiPriority w:val="99"/>
    <w:rsid w:val="00A70827"/>
  </w:style>
  <w:style w:type="paragraph" w:customStyle="1" w:styleId="1">
    <w:name w:val="1."/>
    <w:basedOn w:val="Normalny"/>
    <w:rsid w:val="00A70827"/>
    <w:pPr>
      <w:tabs>
        <w:tab w:val="center" w:pos="4536"/>
        <w:tab w:val="right" w:pos="9072"/>
      </w:tabs>
      <w:suppressAutoHyphens/>
      <w:overflowPunct/>
      <w:autoSpaceDE/>
      <w:autoSpaceDN/>
      <w:adjustRightInd/>
      <w:spacing w:line="258" w:lineRule="atLeast"/>
      <w:ind w:left="227" w:hanging="227"/>
      <w:jc w:val="both"/>
      <w:textAlignment w:val="auto"/>
    </w:pPr>
    <w:rPr>
      <w:sz w:val="19"/>
      <w:lang w:eastAsia="ar-SA"/>
    </w:rPr>
  </w:style>
  <w:style w:type="character" w:customStyle="1" w:styleId="TekstdymkaZnak">
    <w:name w:val="Tekst dymka Znak"/>
    <w:aliases w:val=" Znak Znak"/>
    <w:basedOn w:val="Domylnaczcionkaakapitu"/>
    <w:link w:val="Tekstdymka"/>
    <w:uiPriority w:val="99"/>
    <w:rsid w:val="00A70827"/>
    <w:rPr>
      <w:rFonts w:ascii="Tahoma" w:eastAsia="Times New Roman" w:hAnsi="Tahoma" w:cs="Tahoma"/>
      <w:sz w:val="16"/>
      <w:szCs w:val="16"/>
      <w:lang w:eastAsia="pl-PL"/>
    </w:rPr>
  </w:style>
  <w:style w:type="paragraph" w:styleId="Tekstdymka">
    <w:name w:val="Balloon Text"/>
    <w:aliases w:val=" Znak"/>
    <w:basedOn w:val="Normalny"/>
    <w:link w:val="TekstdymkaZnak"/>
    <w:uiPriority w:val="99"/>
    <w:rsid w:val="00A70827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qFormat/>
    <w:rsid w:val="00A70827"/>
    <w:rPr>
      <w:rFonts w:cs="Times New Roman"/>
      <w:b/>
    </w:rPr>
  </w:style>
  <w:style w:type="paragraph" w:styleId="Tekstpodstawowy3">
    <w:name w:val="Body Text 3"/>
    <w:aliases w:val="Znak1"/>
    <w:basedOn w:val="Normalny"/>
    <w:link w:val="Tekstpodstawowy3Znak"/>
    <w:rsid w:val="00A7082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aliases w:val="Znak1 Znak"/>
    <w:basedOn w:val="Domylnaczcionkaakapitu"/>
    <w:link w:val="Tekstpodstawowy3"/>
    <w:rsid w:val="00A70827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LucaCash">
    <w:name w:val="Luca&amp;Cash"/>
    <w:basedOn w:val="Normalny"/>
    <w:rsid w:val="00A70827"/>
    <w:pPr>
      <w:overflowPunct/>
      <w:autoSpaceDE/>
      <w:autoSpaceDN/>
      <w:adjustRightInd/>
      <w:spacing w:line="360" w:lineRule="auto"/>
      <w:textAlignment w:val="auto"/>
    </w:pPr>
    <w:rPr>
      <w:rFonts w:ascii="Arial Narrow" w:hAnsi="Arial Narrow"/>
      <w:sz w:val="24"/>
      <w:szCs w:val="24"/>
    </w:rPr>
  </w:style>
  <w:style w:type="paragraph" w:customStyle="1" w:styleId="BodyText21">
    <w:name w:val="Body Text 21"/>
    <w:basedOn w:val="Normalny"/>
    <w:rsid w:val="00A70827"/>
    <w:pPr>
      <w:overflowPunct/>
      <w:autoSpaceDE/>
      <w:autoSpaceDN/>
      <w:adjustRightInd/>
      <w:jc w:val="both"/>
      <w:textAlignment w:val="auto"/>
    </w:pPr>
    <w:rPr>
      <w:sz w:val="22"/>
      <w:szCs w:val="24"/>
    </w:rPr>
  </w:style>
  <w:style w:type="paragraph" w:styleId="Akapitzlist">
    <w:name w:val="List Paragraph"/>
    <w:aliases w:val="maz_wyliczenie,opis dzialania,K-P_odwolanie,A_wyliczenie,Akapit z listą 1,Table of contents numbered,Akapit z listą5,Numerowanie,BulletC,Wyliczanie,Obiekt,List Paragraph,normalny tekst,Akapit z listą31,Bullets,L1,ISCG Numerowanie,lp1"/>
    <w:basedOn w:val="Normalny"/>
    <w:link w:val="AkapitzlistZnak"/>
    <w:uiPriority w:val="34"/>
    <w:qFormat/>
    <w:rsid w:val="00A70827"/>
    <w:pPr>
      <w:overflowPunct/>
      <w:autoSpaceDE/>
      <w:autoSpaceDN/>
      <w:adjustRightInd/>
      <w:ind w:left="720"/>
      <w:contextualSpacing/>
      <w:textAlignment w:val="auto"/>
    </w:pPr>
    <w:rPr>
      <w:sz w:val="24"/>
      <w:szCs w:val="24"/>
    </w:rPr>
  </w:style>
  <w:style w:type="paragraph" w:customStyle="1" w:styleId="Tekstpodstawowy21">
    <w:name w:val="Tekst podstawowy 21"/>
    <w:basedOn w:val="Normalny"/>
    <w:rsid w:val="00A70827"/>
    <w:pPr>
      <w:overflowPunct/>
      <w:autoSpaceDE/>
      <w:autoSpaceDN/>
      <w:adjustRightInd/>
      <w:jc w:val="both"/>
      <w:textAlignment w:val="auto"/>
    </w:pPr>
    <w:rPr>
      <w:sz w:val="22"/>
    </w:rPr>
  </w:style>
  <w:style w:type="paragraph" w:customStyle="1" w:styleId="Tekstpodstawowywcity21">
    <w:name w:val="Tekst podstawowy wcięty 21"/>
    <w:basedOn w:val="Normalny"/>
    <w:rsid w:val="00A70827"/>
    <w:pPr>
      <w:overflowPunct/>
      <w:autoSpaceDE/>
      <w:autoSpaceDN/>
      <w:adjustRightInd/>
      <w:ind w:left="284"/>
      <w:jc w:val="both"/>
      <w:textAlignment w:val="auto"/>
    </w:pPr>
    <w:rPr>
      <w:sz w:val="22"/>
    </w:rPr>
  </w:style>
  <w:style w:type="paragraph" w:customStyle="1" w:styleId="StandardowyStandardowy1">
    <w:name w:val="Standardowy.Standardowy1"/>
    <w:rsid w:val="00A708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31">
    <w:name w:val="Tekst podstawowy 31"/>
    <w:basedOn w:val="Normalny"/>
    <w:rsid w:val="00A70827"/>
    <w:pPr>
      <w:jc w:val="both"/>
    </w:pPr>
    <w:rPr>
      <w:sz w:val="22"/>
    </w:rPr>
  </w:style>
  <w:style w:type="table" w:styleId="Tabela-Siatka">
    <w:name w:val="Table Grid"/>
    <w:basedOn w:val="Standardowy"/>
    <w:uiPriority w:val="99"/>
    <w:rsid w:val="00A708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Zawartotabeli">
    <w:name w:val="WW-Zawartość tabeli"/>
    <w:basedOn w:val="Tekstpodstawowy"/>
    <w:rsid w:val="00A70827"/>
    <w:pPr>
      <w:widowControl w:val="0"/>
      <w:suppressLineNumbers/>
      <w:suppressAutoHyphens/>
      <w:overflowPunct/>
      <w:autoSpaceDE/>
      <w:autoSpaceDN/>
      <w:adjustRightInd/>
      <w:textAlignment w:val="auto"/>
    </w:pPr>
    <w:rPr>
      <w:sz w:val="24"/>
      <w:szCs w:val="24"/>
      <w:lang w:val="en-US"/>
    </w:rPr>
  </w:style>
  <w:style w:type="character" w:styleId="Hipercze">
    <w:name w:val="Hyperlink"/>
    <w:basedOn w:val="Domylnaczcionkaakapitu"/>
    <w:uiPriority w:val="99"/>
    <w:rsid w:val="00A70827"/>
    <w:rPr>
      <w:rFonts w:cs="Times New Roman"/>
      <w:color w:val="0000FF"/>
      <w:u w:val="single"/>
    </w:rPr>
  </w:style>
  <w:style w:type="character" w:customStyle="1" w:styleId="WW8Num8z4">
    <w:name w:val="WW8Num8z4"/>
    <w:rsid w:val="00A70827"/>
    <w:rPr>
      <w:rFonts w:ascii="Courier New" w:hAnsi="Courier New"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A7082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A70827"/>
    <w:rPr>
      <w:b/>
      <w:bCs/>
    </w:rPr>
  </w:style>
  <w:style w:type="character" w:styleId="Odwoaniedelikatne">
    <w:name w:val="Subtle Reference"/>
    <w:uiPriority w:val="31"/>
    <w:qFormat/>
    <w:rsid w:val="00A70827"/>
    <w:rPr>
      <w:smallCaps/>
      <w:color w:val="C0504D"/>
      <w:u w:val="single"/>
    </w:rPr>
  </w:style>
  <w:style w:type="table" w:styleId="Kolorowalistaakcent2">
    <w:name w:val="Colorful List Accent 2"/>
    <w:basedOn w:val="Standardowy"/>
    <w:uiPriority w:val="72"/>
    <w:rsid w:val="00A70827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lang w:eastAsia="pl-PL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Kolorowalistaakcent1">
    <w:name w:val="Colorful List Accent 1"/>
    <w:basedOn w:val="Standardowy"/>
    <w:uiPriority w:val="72"/>
    <w:rsid w:val="00A70827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lang w:eastAsia="pl-PL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highlight">
    <w:name w:val="highlight"/>
    <w:basedOn w:val="Domylnaczcionkaakapitu"/>
    <w:rsid w:val="00A70827"/>
  </w:style>
  <w:style w:type="character" w:customStyle="1" w:styleId="ZwykytekstZnak">
    <w:name w:val="Zwykły tekst Znak"/>
    <w:basedOn w:val="Domylnaczcionkaakapitu"/>
    <w:link w:val="Zwykytekst"/>
    <w:uiPriority w:val="99"/>
    <w:rsid w:val="00A70827"/>
    <w:rPr>
      <w:rFonts w:ascii="Consolas" w:hAnsi="Consolas"/>
      <w:sz w:val="21"/>
      <w:szCs w:val="21"/>
    </w:rPr>
  </w:style>
  <w:style w:type="paragraph" w:styleId="Zwykytekst">
    <w:name w:val="Plain Text"/>
    <w:basedOn w:val="Normalny"/>
    <w:link w:val="ZwykytekstZnak"/>
    <w:uiPriority w:val="99"/>
    <w:unhideWhenUsed/>
    <w:rsid w:val="00A70827"/>
    <w:pPr>
      <w:overflowPunct/>
      <w:autoSpaceDE/>
      <w:autoSpaceDN/>
      <w:adjustRightInd/>
      <w:textAlignment w:val="auto"/>
    </w:pPr>
    <w:rPr>
      <w:rFonts w:ascii="Consolas" w:eastAsiaTheme="minorHAnsi" w:hAnsi="Consolas" w:cstheme="minorBidi"/>
      <w:sz w:val="21"/>
      <w:szCs w:val="21"/>
      <w:lang w:eastAsia="en-US"/>
    </w:rPr>
  </w:style>
  <w:style w:type="paragraph" w:customStyle="1" w:styleId="numer1">
    <w:name w:val="numer1"/>
    <w:basedOn w:val="Tekstpodstawowy"/>
    <w:rsid w:val="00A70827"/>
    <w:pPr>
      <w:overflowPunct/>
      <w:autoSpaceDE/>
      <w:autoSpaceDN/>
      <w:adjustRightInd/>
      <w:spacing w:after="60"/>
      <w:jc w:val="both"/>
      <w:textAlignment w:val="auto"/>
    </w:pPr>
    <w:rPr>
      <w:rFonts w:ascii="Arial" w:hAnsi="Arial" w:cs="Arial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rsid w:val="00EA0E4A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rsid w:val="00EA0E4A"/>
    <w:rPr>
      <w:rFonts w:ascii="Verdana" w:eastAsia="Times New Roman" w:hAnsi="Verdana" w:cs="Times New Roman"/>
      <w:b/>
      <w:sz w:val="20"/>
      <w:lang w:eastAsia="ar-SA"/>
    </w:rPr>
  </w:style>
  <w:style w:type="character" w:customStyle="1" w:styleId="Nagwek8Znak">
    <w:name w:val="Nagłówek 8 Znak"/>
    <w:basedOn w:val="Domylnaczcionkaakapitu"/>
    <w:link w:val="Nagwek8"/>
    <w:uiPriority w:val="99"/>
    <w:rsid w:val="00EA0E4A"/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Wcicienormalne1">
    <w:name w:val="Wcięcie normalne1"/>
    <w:basedOn w:val="Normalny"/>
    <w:rsid w:val="00EA0E4A"/>
    <w:pPr>
      <w:suppressAutoHyphens/>
      <w:overflowPunct/>
      <w:autoSpaceDE/>
      <w:autoSpaceDN/>
      <w:adjustRightInd/>
      <w:ind w:left="708"/>
      <w:jc w:val="both"/>
      <w:textAlignment w:val="auto"/>
    </w:pPr>
    <w:rPr>
      <w:lang w:eastAsia="ar-SA"/>
    </w:rPr>
  </w:style>
  <w:style w:type="character" w:customStyle="1" w:styleId="WW8Num3z0">
    <w:name w:val="WW8Num3z0"/>
    <w:rsid w:val="00EA0E4A"/>
    <w:rPr>
      <w:b w:val="0"/>
    </w:rPr>
  </w:style>
  <w:style w:type="character" w:customStyle="1" w:styleId="WW8Num8z0">
    <w:name w:val="WW8Num8z0"/>
    <w:rsid w:val="00EA0E4A"/>
    <w:rPr>
      <w:rFonts w:ascii="Symbol" w:hAnsi="Symbol"/>
    </w:rPr>
  </w:style>
  <w:style w:type="character" w:customStyle="1" w:styleId="WW8Num8z1">
    <w:name w:val="WW8Num8z1"/>
    <w:rsid w:val="00EA0E4A"/>
    <w:rPr>
      <w:rFonts w:ascii="Tahoma" w:hAnsi="Tahoma" w:cs="Tahoma"/>
    </w:rPr>
  </w:style>
  <w:style w:type="character" w:customStyle="1" w:styleId="WW8Num9z1">
    <w:name w:val="WW8Num9z1"/>
    <w:rsid w:val="00EA0E4A"/>
    <w:rPr>
      <w:rFonts w:ascii="Courier New" w:hAnsi="Courier New" w:cs="Courier New"/>
    </w:rPr>
  </w:style>
  <w:style w:type="character" w:customStyle="1" w:styleId="WW8Num9z2">
    <w:name w:val="WW8Num9z2"/>
    <w:rsid w:val="00EA0E4A"/>
    <w:rPr>
      <w:b w:val="0"/>
    </w:rPr>
  </w:style>
  <w:style w:type="character" w:customStyle="1" w:styleId="WW8Num10z0">
    <w:name w:val="WW8Num10z0"/>
    <w:rsid w:val="00EA0E4A"/>
    <w:rPr>
      <w:b w:val="0"/>
    </w:rPr>
  </w:style>
  <w:style w:type="character" w:customStyle="1" w:styleId="WW8Num14z1">
    <w:name w:val="WW8Num14z1"/>
    <w:rsid w:val="00EA0E4A"/>
    <w:rPr>
      <w:rFonts w:ascii="Courier New" w:hAnsi="Courier New" w:cs="Courier New"/>
    </w:rPr>
  </w:style>
  <w:style w:type="character" w:customStyle="1" w:styleId="WW8Num15z1">
    <w:name w:val="WW8Num15z1"/>
    <w:rsid w:val="00EA0E4A"/>
    <w:rPr>
      <w:rFonts w:ascii="Courier New" w:hAnsi="Courier New" w:cs="Courier New"/>
    </w:rPr>
  </w:style>
  <w:style w:type="character" w:customStyle="1" w:styleId="WW8Num17z1">
    <w:name w:val="WW8Num17z1"/>
    <w:rsid w:val="00EA0E4A"/>
    <w:rPr>
      <w:rFonts w:ascii="Symbol" w:hAnsi="Symbol"/>
    </w:rPr>
  </w:style>
  <w:style w:type="character" w:customStyle="1" w:styleId="WW8Num18z1">
    <w:name w:val="WW8Num18z1"/>
    <w:rsid w:val="00EA0E4A"/>
    <w:rPr>
      <w:rFonts w:ascii="Courier New" w:hAnsi="Courier New"/>
    </w:rPr>
  </w:style>
  <w:style w:type="character" w:customStyle="1" w:styleId="WW8Num19z1">
    <w:name w:val="WW8Num19z1"/>
    <w:rsid w:val="00EA0E4A"/>
    <w:rPr>
      <w:b/>
    </w:rPr>
  </w:style>
  <w:style w:type="character" w:customStyle="1" w:styleId="WW8Num22z1">
    <w:name w:val="WW8Num22z1"/>
    <w:rsid w:val="00EA0E4A"/>
    <w:rPr>
      <w:b w:val="0"/>
    </w:rPr>
  </w:style>
  <w:style w:type="character" w:customStyle="1" w:styleId="WW8Num23z1">
    <w:name w:val="WW8Num23z1"/>
    <w:rsid w:val="00EA0E4A"/>
    <w:rPr>
      <w:b w:val="0"/>
    </w:rPr>
  </w:style>
  <w:style w:type="character" w:customStyle="1" w:styleId="WW8Num24z3">
    <w:name w:val="WW8Num24z3"/>
    <w:rsid w:val="00EA0E4A"/>
    <w:rPr>
      <w:rFonts w:ascii="Symbol" w:hAnsi="Symbol"/>
    </w:rPr>
  </w:style>
  <w:style w:type="character" w:customStyle="1" w:styleId="WW8Num25z0">
    <w:name w:val="WW8Num25z0"/>
    <w:rsid w:val="00EA0E4A"/>
    <w:rPr>
      <w:rFonts w:ascii="Arial" w:hAnsi="Arial" w:cs="Arial"/>
      <w:color w:val="auto"/>
    </w:rPr>
  </w:style>
  <w:style w:type="character" w:customStyle="1" w:styleId="WW8Num26z1">
    <w:name w:val="WW8Num26z1"/>
    <w:rsid w:val="00EA0E4A"/>
    <w:rPr>
      <w:rFonts w:ascii="Courier New" w:hAnsi="Courier New"/>
    </w:rPr>
  </w:style>
  <w:style w:type="character" w:customStyle="1" w:styleId="WW8Num27z0">
    <w:name w:val="WW8Num27z0"/>
    <w:rsid w:val="00EA0E4A"/>
    <w:rPr>
      <w:b w:val="0"/>
      <w:strike w:val="0"/>
      <w:dstrike w:val="0"/>
      <w:u w:val="none"/>
    </w:rPr>
  </w:style>
  <w:style w:type="character" w:customStyle="1" w:styleId="WW8Num27z1">
    <w:name w:val="WW8Num27z1"/>
    <w:rsid w:val="00EA0E4A"/>
    <w:rPr>
      <w:b/>
    </w:rPr>
  </w:style>
  <w:style w:type="character" w:customStyle="1" w:styleId="WW8Num28z0">
    <w:name w:val="WW8Num28z0"/>
    <w:rsid w:val="00EA0E4A"/>
    <w:rPr>
      <w:b w:val="0"/>
      <w:strike w:val="0"/>
      <w:dstrike w:val="0"/>
      <w:u w:val="none"/>
    </w:rPr>
  </w:style>
  <w:style w:type="character" w:customStyle="1" w:styleId="WW8Num29z0">
    <w:name w:val="WW8Num29z0"/>
    <w:rsid w:val="00EA0E4A"/>
    <w:rPr>
      <w:rFonts w:ascii="Times New Roman" w:hAnsi="Times New Roman"/>
    </w:rPr>
  </w:style>
  <w:style w:type="character" w:customStyle="1" w:styleId="WW8Num30z1">
    <w:name w:val="WW8Num30z1"/>
    <w:rsid w:val="00EA0E4A"/>
    <w:rPr>
      <w:rFonts w:ascii="Courier New" w:hAnsi="Courier New"/>
    </w:rPr>
  </w:style>
  <w:style w:type="character" w:customStyle="1" w:styleId="WW8Num31z0">
    <w:name w:val="WW8Num31z0"/>
    <w:rsid w:val="00EA0E4A"/>
    <w:rPr>
      <w:b w:val="0"/>
    </w:rPr>
  </w:style>
  <w:style w:type="character" w:customStyle="1" w:styleId="WW8Num32z0">
    <w:name w:val="WW8Num32z0"/>
    <w:rsid w:val="00EA0E4A"/>
    <w:rPr>
      <w:b/>
    </w:rPr>
  </w:style>
  <w:style w:type="character" w:customStyle="1" w:styleId="WW8Num32z1">
    <w:name w:val="WW8Num32z1"/>
    <w:rsid w:val="00EA0E4A"/>
    <w:rPr>
      <w:rFonts w:ascii="Courier New" w:hAnsi="Courier New" w:cs="Courier New"/>
    </w:rPr>
  </w:style>
  <w:style w:type="character" w:customStyle="1" w:styleId="WW8Num32z2">
    <w:name w:val="WW8Num32z2"/>
    <w:rsid w:val="00EA0E4A"/>
    <w:rPr>
      <w:rFonts w:ascii="Wingdings" w:hAnsi="Wingdings"/>
    </w:rPr>
  </w:style>
  <w:style w:type="character" w:customStyle="1" w:styleId="WW8Num35z0">
    <w:name w:val="WW8Num35z0"/>
    <w:rsid w:val="00EA0E4A"/>
    <w:rPr>
      <w:rFonts w:ascii="Symbol" w:hAnsi="Symbol"/>
    </w:rPr>
  </w:style>
  <w:style w:type="character" w:customStyle="1" w:styleId="WW8Num37z0">
    <w:name w:val="WW8Num37z0"/>
    <w:rsid w:val="00EA0E4A"/>
    <w:rPr>
      <w:rFonts w:ascii="OpenSymbol" w:hAnsi="OpenSymbol"/>
    </w:rPr>
  </w:style>
  <w:style w:type="character" w:customStyle="1" w:styleId="WW8Num38z0">
    <w:name w:val="WW8Num38z0"/>
    <w:rsid w:val="00EA0E4A"/>
    <w:rPr>
      <w:rFonts w:ascii="OpenSymbol" w:hAnsi="OpenSymbol"/>
    </w:rPr>
  </w:style>
  <w:style w:type="character" w:customStyle="1" w:styleId="WW8Num39z0">
    <w:name w:val="WW8Num39z0"/>
    <w:rsid w:val="00EA0E4A"/>
    <w:rPr>
      <w:rFonts w:ascii="Symbol" w:hAnsi="Symbol"/>
    </w:rPr>
  </w:style>
  <w:style w:type="character" w:customStyle="1" w:styleId="WW8Num40z1">
    <w:name w:val="WW8Num40z1"/>
    <w:rsid w:val="00EA0E4A"/>
    <w:rPr>
      <w:rFonts w:ascii="OpenSymbol" w:hAnsi="OpenSymbol" w:cs="Courier New"/>
    </w:rPr>
  </w:style>
  <w:style w:type="character" w:customStyle="1" w:styleId="WW8Num42z1">
    <w:name w:val="WW8Num42z1"/>
    <w:rsid w:val="00EA0E4A"/>
    <w:rPr>
      <w:b w:val="0"/>
    </w:rPr>
  </w:style>
  <w:style w:type="character" w:customStyle="1" w:styleId="WW8Num43z0">
    <w:name w:val="WW8Num43z0"/>
    <w:rsid w:val="00EA0E4A"/>
    <w:rPr>
      <w:rFonts w:ascii="OpenSymbol" w:hAnsi="OpenSymbol"/>
    </w:rPr>
  </w:style>
  <w:style w:type="character" w:customStyle="1" w:styleId="WW8Num43z1">
    <w:name w:val="WW8Num43z1"/>
    <w:rsid w:val="00EA0E4A"/>
    <w:rPr>
      <w:b/>
    </w:rPr>
  </w:style>
  <w:style w:type="character" w:customStyle="1" w:styleId="WW8Num44z0">
    <w:name w:val="WW8Num44z0"/>
    <w:rsid w:val="00EA0E4A"/>
    <w:rPr>
      <w:rFonts w:ascii="Times New Roman" w:hAnsi="Times New Roman"/>
    </w:rPr>
  </w:style>
  <w:style w:type="character" w:customStyle="1" w:styleId="WW8Num48z0">
    <w:name w:val="WW8Num48z0"/>
    <w:rsid w:val="00EA0E4A"/>
    <w:rPr>
      <w:rFonts w:ascii="Symbol" w:hAnsi="Symbol"/>
    </w:rPr>
  </w:style>
  <w:style w:type="character" w:customStyle="1" w:styleId="WW8Num49z0">
    <w:name w:val="WW8Num49z0"/>
    <w:rsid w:val="00EA0E4A"/>
    <w:rPr>
      <w:rFonts w:eastAsia="Calibri"/>
    </w:rPr>
  </w:style>
  <w:style w:type="character" w:customStyle="1" w:styleId="WW8Num50z0">
    <w:name w:val="WW8Num50z0"/>
    <w:rsid w:val="00EA0E4A"/>
    <w:rPr>
      <w:b w:val="0"/>
      <w:strike w:val="0"/>
      <w:dstrike w:val="0"/>
      <w:u w:val="none"/>
    </w:rPr>
  </w:style>
  <w:style w:type="character" w:customStyle="1" w:styleId="WW8Num51z0">
    <w:name w:val="WW8Num51z0"/>
    <w:rsid w:val="00EA0E4A"/>
    <w:rPr>
      <w:b w:val="0"/>
      <w:strike w:val="0"/>
      <w:dstrike w:val="0"/>
      <w:u w:val="none"/>
    </w:rPr>
  </w:style>
  <w:style w:type="character" w:customStyle="1" w:styleId="WW8Num52z0">
    <w:name w:val="WW8Num52z0"/>
    <w:rsid w:val="00EA0E4A"/>
    <w:rPr>
      <w:b w:val="0"/>
    </w:rPr>
  </w:style>
  <w:style w:type="character" w:customStyle="1" w:styleId="WW8Num53z0">
    <w:name w:val="WW8Num53z0"/>
    <w:rsid w:val="00EA0E4A"/>
    <w:rPr>
      <w:b w:val="0"/>
    </w:rPr>
  </w:style>
  <w:style w:type="character" w:customStyle="1" w:styleId="WW8Num54z0">
    <w:name w:val="WW8Num54z0"/>
    <w:rsid w:val="00EA0E4A"/>
    <w:rPr>
      <w:b w:val="0"/>
    </w:rPr>
  </w:style>
  <w:style w:type="character" w:customStyle="1" w:styleId="WW8Num55z0">
    <w:name w:val="WW8Num55z0"/>
    <w:rsid w:val="00EA0E4A"/>
    <w:rPr>
      <w:rFonts w:ascii="Symbol" w:hAnsi="Symbol"/>
    </w:rPr>
  </w:style>
  <w:style w:type="character" w:customStyle="1" w:styleId="WW8Num56z1">
    <w:name w:val="WW8Num56z1"/>
    <w:rsid w:val="00EA0E4A"/>
    <w:rPr>
      <w:b w:val="0"/>
    </w:rPr>
  </w:style>
  <w:style w:type="character" w:customStyle="1" w:styleId="WW8Num57z1">
    <w:name w:val="WW8Num57z1"/>
    <w:rsid w:val="00EA0E4A"/>
    <w:rPr>
      <w:rFonts w:ascii="Courier New" w:hAnsi="Courier New"/>
    </w:rPr>
  </w:style>
  <w:style w:type="character" w:customStyle="1" w:styleId="WW8Num57z3">
    <w:name w:val="WW8Num57z3"/>
    <w:rsid w:val="00EA0E4A"/>
    <w:rPr>
      <w:rFonts w:ascii="Symbol" w:hAnsi="Symbol"/>
    </w:rPr>
  </w:style>
  <w:style w:type="character" w:customStyle="1" w:styleId="WW8Num58z1">
    <w:name w:val="WW8Num58z1"/>
    <w:rsid w:val="00EA0E4A"/>
    <w:rPr>
      <w:b/>
    </w:rPr>
  </w:style>
  <w:style w:type="character" w:customStyle="1" w:styleId="WW8Num59z0">
    <w:name w:val="WW8Num59z0"/>
    <w:rsid w:val="00EA0E4A"/>
    <w:rPr>
      <w:b w:val="0"/>
      <w:strike w:val="0"/>
      <w:dstrike w:val="0"/>
      <w:u w:val="none"/>
    </w:rPr>
  </w:style>
  <w:style w:type="character" w:customStyle="1" w:styleId="WW8Num61z0">
    <w:name w:val="WW8Num61z0"/>
    <w:rsid w:val="00EA0E4A"/>
    <w:rPr>
      <w:b/>
    </w:rPr>
  </w:style>
  <w:style w:type="character" w:customStyle="1" w:styleId="WW8Num61z1">
    <w:name w:val="WW8Num61z1"/>
    <w:rsid w:val="00EA0E4A"/>
    <w:rPr>
      <w:b/>
    </w:rPr>
  </w:style>
  <w:style w:type="character" w:customStyle="1" w:styleId="WW8Num62z0">
    <w:name w:val="WW8Num62z0"/>
    <w:rsid w:val="00EA0E4A"/>
    <w:rPr>
      <w:rFonts w:ascii="Symbol" w:hAnsi="Symbol"/>
    </w:rPr>
  </w:style>
  <w:style w:type="character" w:customStyle="1" w:styleId="WW8Num64z0">
    <w:name w:val="WW8Num64z0"/>
    <w:rsid w:val="00EA0E4A"/>
    <w:rPr>
      <w:rFonts w:ascii="Times New Roman" w:eastAsia="Times New Roman" w:hAnsi="Times New Roman" w:cs="Times New Roman"/>
    </w:rPr>
  </w:style>
  <w:style w:type="character" w:customStyle="1" w:styleId="WW8Num65z0">
    <w:name w:val="WW8Num65z0"/>
    <w:rsid w:val="00EA0E4A"/>
    <w:rPr>
      <w:b/>
    </w:rPr>
  </w:style>
  <w:style w:type="character" w:customStyle="1" w:styleId="WW8Num69z0">
    <w:name w:val="WW8Num69z0"/>
    <w:rsid w:val="00EA0E4A"/>
    <w:rPr>
      <w:rFonts w:ascii="Times New Roman" w:eastAsia="Times New Roman" w:hAnsi="Times New Roman" w:cs="Times New Roman"/>
    </w:rPr>
  </w:style>
  <w:style w:type="character" w:customStyle="1" w:styleId="WW8Num71z0">
    <w:name w:val="WW8Num71z0"/>
    <w:rsid w:val="00EA0E4A"/>
    <w:rPr>
      <w:rFonts w:ascii="Tahoma" w:eastAsia="Times New Roman" w:hAnsi="Tahoma" w:cs="Tahoma"/>
    </w:rPr>
  </w:style>
  <w:style w:type="character" w:customStyle="1" w:styleId="WW8Num72z0">
    <w:name w:val="WW8Num72z0"/>
    <w:rsid w:val="00EA0E4A"/>
    <w:rPr>
      <w:rFonts w:ascii="Arial" w:hAnsi="Arial" w:cs="Arial"/>
      <w:color w:val="auto"/>
    </w:rPr>
  </w:style>
  <w:style w:type="character" w:customStyle="1" w:styleId="WW8Num75z0">
    <w:name w:val="WW8Num75z0"/>
    <w:rsid w:val="00EA0E4A"/>
    <w:rPr>
      <w:rFonts w:ascii="Tahoma" w:eastAsia="Times New Roman" w:hAnsi="Tahoma" w:cs="Tahoma"/>
    </w:rPr>
  </w:style>
  <w:style w:type="character" w:customStyle="1" w:styleId="WW8Num75z1">
    <w:name w:val="WW8Num75z1"/>
    <w:rsid w:val="00EA0E4A"/>
    <w:rPr>
      <w:rFonts w:ascii="Courier New" w:hAnsi="Courier New" w:cs="Courier New"/>
    </w:rPr>
  </w:style>
  <w:style w:type="character" w:customStyle="1" w:styleId="WW8Num75z2">
    <w:name w:val="WW8Num75z2"/>
    <w:rsid w:val="00EA0E4A"/>
    <w:rPr>
      <w:b w:val="0"/>
    </w:rPr>
  </w:style>
  <w:style w:type="character" w:customStyle="1" w:styleId="WW8Num75z3">
    <w:name w:val="WW8Num75z3"/>
    <w:rsid w:val="00EA0E4A"/>
    <w:rPr>
      <w:rFonts w:ascii="Symbol" w:hAnsi="Symbol"/>
    </w:rPr>
  </w:style>
  <w:style w:type="character" w:customStyle="1" w:styleId="WW8Num76z0">
    <w:name w:val="WW8Num76z0"/>
    <w:rsid w:val="00EA0E4A"/>
    <w:rPr>
      <w:b/>
    </w:rPr>
  </w:style>
  <w:style w:type="character" w:customStyle="1" w:styleId="WW8Num76z1">
    <w:name w:val="WW8Num76z1"/>
    <w:rsid w:val="00EA0E4A"/>
    <w:rPr>
      <w:rFonts w:ascii="Courier New" w:hAnsi="Courier New" w:cs="Courier New"/>
    </w:rPr>
  </w:style>
  <w:style w:type="character" w:customStyle="1" w:styleId="WW8Num76z2">
    <w:name w:val="WW8Num76z2"/>
    <w:rsid w:val="00EA0E4A"/>
    <w:rPr>
      <w:b w:val="0"/>
    </w:rPr>
  </w:style>
  <w:style w:type="character" w:customStyle="1" w:styleId="WW8Num76z3">
    <w:name w:val="WW8Num76z3"/>
    <w:rsid w:val="00EA0E4A"/>
    <w:rPr>
      <w:rFonts w:ascii="Symbol" w:hAnsi="Symbol"/>
    </w:rPr>
  </w:style>
  <w:style w:type="character" w:customStyle="1" w:styleId="WW8Num82z0">
    <w:name w:val="WW8Num82z0"/>
    <w:rsid w:val="00EA0E4A"/>
    <w:rPr>
      <w:rFonts w:ascii="Symbol" w:hAnsi="Symbol"/>
    </w:rPr>
  </w:style>
  <w:style w:type="character" w:customStyle="1" w:styleId="WW8Num82z1">
    <w:name w:val="WW8Num82z1"/>
    <w:rsid w:val="00EA0E4A"/>
    <w:rPr>
      <w:rFonts w:ascii="Courier New" w:hAnsi="Courier New" w:cs="Courier New"/>
    </w:rPr>
  </w:style>
  <w:style w:type="character" w:customStyle="1" w:styleId="WW8Num82z2">
    <w:name w:val="WW8Num82z2"/>
    <w:rsid w:val="00EA0E4A"/>
    <w:rPr>
      <w:rFonts w:ascii="Wingdings" w:hAnsi="Wingdings"/>
    </w:rPr>
  </w:style>
  <w:style w:type="character" w:customStyle="1" w:styleId="WW8Num82z3">
    <w:name w:val="WW8Num82z3"/>
    <w:rsid w:val="00EA0E4A"/>
    <w:rPr>
      <w:rFonts w:ascii="Symbol" w:hAnsi="Symbol"/>
    </w:rPr>
  </w:style>
  <w:style w:type="character" w:customStyle="1" w:styleId="WW8Num83z0">
    <w:name w:val="WW8Num83z0"/>
    <w:rsid w:val="00EA0E4A"/>
    <w:rPr>
      <w:rFonts w:ascii="Symbol" w:hAnsi="Symbol"/>
    </w:rPr>
  </w:style>
  <w:style w:type="character" w:customStyle="1" w:styleId="WW8Num83z1">
    <w:name w:val="WW8Num83z1"/>
    <w:rsid w:val="00EA0E4A"/>
    <w:rPr>
      <w:rFonts w:ascii="Courier New" w:hAnsi="Courier New" w:cs="Courier New"/>
    </w:rPr>
  </w:style>
  <w:style w:type="character" w:customStyle="1" w:styleId="WW8Num83z2">
    <w:name w:val="WW8Num83z2"/>
    <w:rsid w:val="00EA0E4A"/>
    <w:rPr>
      <w:rFonts w:ascii="Wingdings" w:hAnsi="Wingdings"/>
    </w:rPr>
  </w:style>
  <w:style w:type="character" w:customStyle="1" w:styleId="WW8Num83z3">
    <w:name w:val="WW8Num83z3"/>
    <w:rsid w:val="00EA0E4A"/>
    <w:rPr>
      <w:rFonts w:ascii="Symbol" w:hAnsi="Symbol"/>
    </w:rPr>
  </w:style>
  <w:style w:type="character" w:customStyle="1" w:styleId="WW8Num84z0">
    <w:name w:val="WW8Num84z0"/>
    <w:rsid w:val="00EA0E4A"/>
    <w:rPr>
      <w:rFonts w:ascii="Arial" w:eastAsia="Times New Roman" w:hAnsi="Arial" w:cs="Arial"/>
    </w:rPr>
  </w:style>
  <w:style w:type="character" w:customStyle="1" w:styleId="WW8Num85z0">
    <w:name w:val="WW8Num85z0"/>
    <w:rsid w:val="00EA0E4A"/>
    <w:rPr>
      <w:rFonts w:ascii="Tahoma" w:eastAsia="Times New Roman" w:hAnsi="Tahoma" w:cs="Tahoma"/>
    </w:rPr>
  </w:style>
  <w:style w:type="character" w:customStyle="1" w:styleId="WW8Num85z1">
    <w:name w:val="WW8Num85z1"/>
    <w:rsid w:val="00EA0E4A"/>
    <w:rPr>
      <w:rFonts w:ascii="Courier New" w:hAnsi="Courier New" w:cs="Courier New"/>
    </w:rPr>
  </w:style>
  <w:style w:type="character" w:customStyle="1" w:styleId="WW8Num85z2">
    <w:name w:val="WW8Num85z2"/>
    <w:rsid w:val="00EA0E4A"/>
    <w:rPr>
      <w:rFonts w:ascii="Wingdings" w:hAnsi="Wingdings"/>
    </w:rPr>
  </w:style>
  <w:style w:type="character" w:customStyle="1" w:styleId="WW8Num85z3">
    <w:name w:val="WW8Num85z3"/>
    <w:rsid w:val="00EA0E4A"/>
    <w:rPr>
      <w:rFonts w:ascii="Symbol" w:hAnsi="Symbol"/>
    </w:rPr>
  </w:style>
  <w:style w:type="character" w:customStyle="1" w:styleId="WW8Num86z1">
    <w:name w:val="WW8Num86z1"/>
    <w:rsid w:val="00EA0E4A"/>
    <w:rPr>
      <w:b w:val="0"/>
    </w:rPr>
  </w:style>
  <w:style w:type="character" w:customStyle="1" w:styleId="Domylnaczcionkaakapitu8">
    <w:name w:val="Domyślna czcionka akapitu8"/>
    <w:rsid w:val="00EA0E4A"/>
  </w:style>
  <w:style w:type="character" w:customStyle="1" w:styleId="WW8Num25z2">
    <w:name w:val="WW8Num25z2"/>
    <w:rsid w:val="00EA0E4A"/>
    <w:rPr>
      <w:b w:val="0"/>
    </w:rPr>
  </w:style>
  <w:style w:type="character" w:customStyle="1" w:styleId="WW8Num26z0">
    <w:name w:val="WW8Num26z0"/>
    <w:rsid w:val="00EA0E4A"/>
    <w:rPr>
      <w:rFonts w:ascii="Symbol" w:hAnsi="Symbol"/>
    </w:rPr>
  </w:style>
  <w:style w:type="character" w:customStyle="1" w:styleId="WW8Num28z1">
    <w:name w:val="WW8Num28z1"/>
    <w:rsid w:val="00EA0E4A"/>
    <w:rPr>
      <w:rFonts w:ascii="Courier New" w:hAnsi="Courier New"/>
    </w:rPr>
  </w:style>
  <w:style w:type="character" w:customStyle="1" w:styleId="WW8Num30z0">
    <w:name w:val="WW8Num30z0"/>
    <w:rsid w:val="00EA0E4A"/>
    <w:rPr>
      <w:i w:val="0"/>
      <w:color w:val="000000"/>
    </w:rPr>
  </w:style>
  <w:style w:type="character" w:customStyle="1" w:styleId="WW8Num31z1">
    <w:name w:val="WW8Num31z1"/>
    <w:rsid w:val="00EA0E4A"/>
    <w:rPr>
      <w:rFonts w:ascii="Courier New" w:hAnsi="Courier New"/>
    </w:rPr>
  </w:style>
  <w:style w:type="character" w:customStyle="1" w:styleId="WW8Num33z0">
    <w:name w:val="WW8Num33z0"/>
    <w:rsid w:val="00EA0E4A"/>
    <w:rPr>
      <w:rFonts w:ascii="Symbol" w:hAnsi="Symbol"/>
    </w:rPr>
  </w:style>
  <w:style w:type="character" w:customStyle="1" w:styleId="WW8Num33z2">
    <w:name w:val="WW8Num33z2"/>
    <w:rsid w:val="00EA0E4A"/>
    <w:rPr>
      <w:rFonts w:ascii="Wingdings" w:hAnsi="Wingdings"/>
    </w:rPr>
  </w:style>
  <w:style w:type="character" w:customStyle="1" w:styleId="WW8Num40z0">
    <w:name w:val="WW8Num40z0"/>
    <w:rsid w:val="00EA0E4A"/>
    <w:rPr>
      <w:rFonts w:ascii="Symbol" w:hAnsi="Symbol"/>
    </w:rPr>
  </w:style>
  <w:style w:type="character" w:customStyle="1" w:styleId="WW8Num41z1">
    <w:name w:val="WW8Num41z1"/>
    <w:rsid w:val="00EA0E4A"/>
    <w:rPr>
      <w:rFonts w:ascii="Courier New" w:hAnsi="Courier New" w:cs="Courier New"/>
    </w:rPr>
  </w:style>
  <w:style w:type="character" w:customStyle="1" w:styleId="WW8Num45z0">
    <w:name w:val="WW8Num45z0"/>
    <w:rsid w:val="00EA0E4A"/>
    <w:rPr>
      <w:i w:val="0"/>
      <w:color w:val="000000"/>
    </w:rPr>
  </w:style>
  <w:style w:type="character" w:customStyle="1" w:styleId="WW8Num46z0">
    <w:name w:val="WW8Num46z0"/>
    <w:rsid w:val="00EA0E4A"/>
    <w:rPr>
      <w:rFonts w:ascii="Times New Roman" w:hAnsi="Times New Roman"/>
      <w:b w:val="0"/>
      <w:i w:val="0"/>
      <w:sz w:val="22"/>
      <w:szCs w:val="22"/>
    </w:rPr>
  </w:style>
  <w:style w:type="character" w:customStyle="1" w:styleId="WW8Num46z1">
    <w:name w:val="WW8Num46z1"/>
    <w:rsid w:val="00EA0E4A"/>
    <w:rPr>
      <w:b w:val="0"/>
    </w:rPr>
  </w:style>
  <w:style w:type="character" w:customStyle="1" w:styleId="WW8Num46z2">
    <w:name w:val="WW8Num46z2"/>
    <w:rsid w:val="00EA0E4A"/>
    <w:rPr>
      <w:b/>
      <w:color w:val="auto"/>
    </w:rPr>
  </w:style>
  <w:style w:type="character" w:customStyle="1" w:styleId="WW8Num56z0">
    <w:name w:val="WW8Num56z0"/>
    <w:rsid w:val="00EA0E4A"/>
    <w:rPr>
      <w:color w:val="auto"/>
    </w:rPr>
  </w:style>
  <w:style w:type="character" w:customStyle="1" w:styleId="WW8Num57z0">
    <w:name w:val="WW8Num57z0"/>
    <w:rsid w:val="00EA0E4A"/>
    <w:rPr>
      <w:b w:val="0"/>
    </w:rPr>
  </w:style>
  <w:style w:type="character" w:customStyle="1" w:styleId="WW8Num60z1">
    <w:name w:val="WW8Num60z1"/>
    <w:rsid w:val="00EA0E4A"/>
    <w:rPr>
      <w:b/>
    </w:rPr>
  </w:style>
  <w:style w:type="character" w:customStyle="1" w:styleId="WW8Num63z0">
    <w:name w:val="WW8Num63z0"/>
    <w:rsid w:val="00EA0E4A"/>
    <w:rPr>
      <w:sz w:val="24"/>
      <w:szCs w:val="24"/>
    </w:rPr>
  </w:style>
  <w:style w:type="character" w:customStyle="1" w:styleId="WW8Num66z0">
    <w:name w:val="WW8Num66z0"/>
    <w:rsid w:val="00EA0E4A"/>
    <w:rPr>
      <w:b w:val="0"/>
      <w:i w:val="0"/>
    </w:rPr>
  </w:style>
  <w:style w:type="character" w:customStyle="1" w:styleId="WW8Num67z1">
    <w:name w:val="WW8Num67z1"/>
    <w:rsid w:val="00EA0E4A"/>
    <w:rPr>
      <w:b/>
    </w:rPr>
  </w:style>
  <w:style w:type="character" w:customStyle="1" w:styleId="WW8Num68z0">
    <w:name w:val="WW8Num68z0"/>
    <w:rsid w:val="00EA0E4A"/>
    <w:rPr>
      <w:rFonts w:ascii="Symbol" w:hAnsi="Symbol"/>
    </w:rPr>
  </w:style>
  <w:style w:type="character" w:customStyle="1" w:styleId="WW8Num74z0">
    <w:name w:val="WW8Num74z0"/>
    <w:rsid w:val="00EA0E4A"/>
    <w:rPr>
      <w:rFonts w:ascii="Tahoma" w:eastAsia="Times New Roman" w:hAnsi="Tahoma" w:cs="Tahoma"/>
    </w:rPr>
  </w:style>
  <w:style w:type="character" w:customStyle="1" w:styleId="WW8Num74z2">
    <w:name w:val="WW8Num74z2"/>
    <w:rsid w:val="00EA0E4A"/>
    <w:rPr>
      <w:b w:val="0"/>
    </w:rPr>
  </w:style>
  <w:style w:type="character" w:customStyle="1" w:styleId="Absatz-Standardschriftart">
    <w:name w:val="Absatz-Standardschriftart"/>
    <w:rsid w:val="00EA0E4A"/>
  </w:style>
  <w:style w:type="character" w:customStyle="1" w:styleId="WW-Absatz-Standardschriftart">
    <w:name w:val="WW-Absatz-Standardschriftart"/>
    <w:rsid w:val="00EA0E4A"/>
  </w:style>
  <w:style w:type="character" w:customStyle="1" w:styleId="WW8Num53z1">
    <w:name w:val="WW8Num53z1"/>
    <w:rsid w:val="00EA0E4A"/>
    <w:rPr>
      <w:b w:val="0"/>
    </w:rPr>
  </w:style>
  <w:style w:type="character" w:customStyle="1" w:styleId="Domylnaczcionkaakapitu7">
    <w:name w:val="Domyślna czcionka akapitu7"/>
    <w:rsid w:val="00EA0E4A"/>
  </w:style>
  <w:style w:type="character" w:customStyle="1" w:styleId="WW8Num29z1">
    <w:name w:val="WW8Num29z1"/>
    <w:rsid w:val="00EA0E4A"/>
    <w:rPr>
      <w:b/>
    </w:rPr>
  </w:style>
  <w:style w:type="character" w:customStyle="1" w:styleId="WW8Num34z0">
    <w:name w:val="WW8Num34z0"/>
    <w:rsid w:val="00EA0E4A"/>
    <w:rPr>
      <w:rFonts w:ascii="Symbol" w:hAnsi="Symbol"/>
    </w:rPr>
  </w:style>
  <w:style w:type="character" w:customStyle="1" w:styleId="WW8Num34z2">
    <w:name w:val="WW8Num34z2"/>
    <w:rsid w:val="00EA0E4A"/>
    <w:rPr>
      <w:rFonts w:ascii="Wingdings" w:hAnsi="Wingdings"/>
    </w:rPr>
  </w:style>
  <w:style w:type="character" w:customStyle="1" w:styleId="WW8Num41z0">
    <w:name w:val="WW8Num41z0"/>
    <w:rsid w:val="00EA0E4A"/>
    <w:rPr>
      <w:rFonts w:ascii="Symbol" w:hAnsi="Symbol"/>
    </w:rPr>
  </w:style>
  <w:style w:type="character" w:customStyle="1" w:styleId="WW8Num44z1">
    <w:name w:val="WW8Num44z1"/>
    <w:rsid w:val="00EA0E4A"/>
    <w:rPr>
      <w:rFonts w:ascii="Courier New" w:hAnsi="Courier New" w:cs="Courier New"/>
    </w:rPr>
  </w:style>
  <w:style w:type="character" w:customStyle="1" w:styleId="WW8Num47z0">
    <w:name w:val="WW8Num47z0"/>
    <w:rsid w:val="00EA0E4A"/>
    <w:rPr>
      <w:rFonts w:ascii="Symbol" w:hAnsi="Symbol"/>
    </w:rPr>
  </w:style>
  <w:style w:type="character" w:customStyle="1" w:styleId="WW8Num47z1">
    <w:name w:val="WW8Num47z1"/>
    <w:rsid w:val="00EA0E4A"/>
    <w:rPr>
      <w:rFonts w:ascii="OpenSymbol" w:hAnsi="OpenSymbol" w:cs="StarSymbol"/>
      <w:sz w:val="18"/>
      <w:szCs w:val="18"/>
    </w:rPr>
  </w:style>
  <w:style w:type="character" w:customStyle="1" w:styleId="WW8Num47z2">
    <w:name w:val="WW8Num47z2"/>
    <w:rsid w:val="00EA0E4A"/>
    <w:rPr>
      <w:b/>
      <w:color w:val="auto"/>
    </w:rPr>
  </w:style>
  <w:style w:type="character" w:customStyle="1" w:styleId="WW8Num54z1">
    <w:name w:val="WW8Num54z1"/>
    <w:rsid w:val="00EA0E4A"/>
    <w:rPr>
      <w:b/>
    </w:rPr>
  </w:style>
  <w:style w:type="character" w:customStyle="1" w:styleId="WW8Num58z0">
    <w:name w:val="WW8Num58z0"/>
    <w:rsid w:val="00EA0E4A"/>
    <w:rPr>
      <w:b w:val="0"/>
    </w:rPr>
  </w:style>
  <w:style w:type="character" w:customStyle="1" w:styleId="WW8Num59z1">
    <w:name w:val="WW8Num59z1"/>
    <w:rsid w:val="00EA0E4A"/>
    <w:rPr>
      <w:b w:val="0"/>
    </w:rPr>
  </w:style>
  <w:style w:type="character" w:customStyle="1" w:styleId="WW8Num67z0">
    <w:name w:val="WW8Num67z0"/>
    <w:rsid w:val="00EA0E4A"/>
    <w:rPr>
      <w:rFonts w:ascii="Times New Roman" w:hAnsi="Times New Roman"/>
    </w:rPr>
  </w:style>
  <w:style w:type="character" w:customStyle="1" w:styleId="WW8Num68z1">
    <w:name w:val="WW8Num68z1"/>
    <w:rsid w:val="00EA0E4A"/>
    <w:rPr>
      <w:rFonts w:ascii="Courier New" w:hAnsi="Courier New"/>
    </w:rPr>
  </w:style>
  <w:style w:type="character" w:customStyle="1" w:styleId="WW8Num73z0">
    <w:name w:val="WW8Num73z0"/>
    <w:rsid w:val="00EA0E4A"/>
    <w:rPr>
      <w:rFonts w:ascii="Times New Roman" w:hAnsi="Times New Roman"/>
    </w:rPr>
  </w:style>
  <w:style w:type="character" w:customStyle="1" w:styleId="WW8Num77z0">
    <w:name w:val="WW8Num77z0"/>
    <w:rsid w:val="00EA0E4A"/>
    <w:rPr>
      <w:rFonts w:ascii="Symbol" w:hAnsi="Symbol"/>
    </w:rPr>
  </w:style>
  <w:style w:type="character" w:customStyle="1" w:styleId="WW-Absatz-Standardschriftart1">
    <w:name w:val="WW-Absatz-Standardschriftart1"/>
    <w:rsid w:val="00EA0E4A"/>
  </w:style>
  <w:style w:type="character" w:customStyle="1" w:styleId="WW-Absatz-Standardschriftart11">
    <w:name w:val="WW-Absatz-Standardschriftart11"/>
    <w:rsid w:val="00EA0E4A"/>
  </w:style>
  <w:style w:type="character" w:customStyle="1" w:styleId="WW-Absatz-Standardschriftart111">
    <w:name w:val="WW-Absatz-Standardschriftart111"/>
    <w:rsid w:val="00EA0E4A"/>
  </w:style>
  <w:style w:type="character" w:customStyle="1" w:styleId="WW-Absatz-Standardschriftart1111">
    <w:name w:val="WW-Absatz-Standardschriftart1111"/>
    <w:rsid w:val="00EA0E4A"/>
  </w:style>
  <w:style w:type="character" w:customStyle="1" w:styleId="WW-Absatz-Standardschriftart11111">
    <w:name w:val="WW-Absatz-Standardschriftart11111"/>
    <w:rsid w:val="00EA0E4A"/>
  </w:style>
  <w:style w:type="character" w:customStyle="1" w:styleId="WW8Num78z0">
    <w:name w:val="WW8Num78z0"/>
    <w:rsid w:val="00EA0E4A"/>
    <w:rPr>
      <w:rFonts w:ascii="Times New Roman" w:hAnsi="Times New Roman"/>
    </w:rPr>
  </w:style>
  <w:style w:type="character" w:customStyle="1" w:styleId="Domylnaczcionkaakapitu6">
    <w:name w:val="Domyślna czcionka akapitu6"/>
    <w:rsid w:val="00EA0E4A"/>
  </w:style>
  <w:style w:type="character" w:customStyle="1" w:styleId="WW8Num10z1">
    <w:name w:val="WW8Num10z1"/>
    <w:rsid w:val="00EA0E4A"/>
    <w:rPr>
      <w:b w:val="0"/>
    </w:rPr>
  </w:style>
  <w:style w:type="character" w:customStyle="1" w:styleId="WW8Num13z0">
    <w:name w:val="WW8Num13z0"/>
    <w:rsid w:val="00EA0E4A"/>
    <w:rPr>
      <w:b/>
    </w:rPr>
  </w:style>
  <w:style w:type="character" w:customStyle="1" w:styleId="WW8Num16z1">
    <w:name w:val="WW8Num16z1"/>
    <w:rsid w:val="00EA0E4A"/>
    <w:rPr>
      <w:rFonts w:ascii="Courier New" w:hAnsi="Courier New" w:cs="Courier New"/>
    </w:rPr>
  </w:style>
  <w:style w:type="character" w:customStyle="1" w:styleId="WW8Num20z1">
    <w:name w:val="WW8Num20z1"/>
    <w:rsid w:val="00EA0E4A"/>
    <w:rPr>
      <w:b/>
      <w:sz w:val="20"/>
      <w:szCs w:val="20"/>
    </w:rPr>
  </w:style>
  <w:style w:type="character" w:customStyle="1" w:styleId="WW8Num24z1">
    <w:name w:val="WW8Num24z1"/>
    <w:rsid w:val="00EA0E4A"/>
    <w:rPr>
      <w:b/>
    </w:rPr>
  </w:style>
  <w:style w:type="character" w:customStyle="1" w:styleId="WW8Num26z3">
    <w:name w:val="WW8Num26z3"/>
    <w:rsid w:val="00EA0E4A"/>
    <w:rPr>
      <w:rFonts w:ascii="Symbol" w:hAnsi="Symbol"/>
    </w:rPr>
  </w:style>
  <w:style w:type="character" w:customStyle="1" w:styleId="WW8Num27z2">
    <w:name w:val="WW8Num27z2"/>
    <w:rsid w:val="00EA0E4A"/>
    <w:rPr>
      <w:b w:val="0"/>
    </w:rPr>
  </w:style>
  <w:style w:type="character" w:customStyle="1" w:styleId="WW8Num34z1">
    <w:name w:val="WW8Num34z1"/>
    <w:rsid w:val="00EA0E4A"/>
    <w:rPr>
      <w:rFonts w:ascii="Courier New" w:hAnsi="Courier New" w:cs="Courier New"/>
    </w:rPr>
  </w:style>
  <w:style w:type="character" w:customStyle="1" w:styleId="WW8Num36z0">
    <w:name w:val="WW8Num36z0"/>
    <w:rsid w:val="00EA0E4A"/>
    <w:rPr>
      <w:rFonts w:ascii="OpenSymbol" w:hAnsi="OpenSymbol"/>
    </w:rPr>
  </w:style>
  <w:style w:type="character" w:customStyle="1" w:styleId="WW8Num36z2">
    <w:name w:val="WW8Num36z2"/>
    <w:rsid w:val="00EA0E4A"/>
    <w:rPr>
      <w:rFonts w:ascii="Wingdings" w:hAnsi="Wingdings"/>
    </w:rPr>
  </w:style>
  <w:style w:type="character" w:customStyle="1" w:styleId="WW8Num41z2">
    <w:name w:val="WW8Num41z2"/>
    <w:rsid w:val="00EA0E4A"/>
    <w:rPr>
      <w:rFonts w:ascii="Wingdings" w:hAnsi="Wingdings"/>
    </w:rPr>
  </w:style>
  <w:style w:type="character" w:customStyle="1" w:styleId="WW8Num48z1">
    <w:name w:val="WW8Num48z1"/>
    <w:rsid w:val="00EA0E4A"/>
    <w:rPr>
      <w:rFonts w:ascii="Courier New" w:hAnsi="Courier New" w:cs="Courier New"/>
    </w:rPr>
  </w:style>
  <w:style w:type="character" w:customStyle="1" w:styleId="WW8Num51z1">
    <w:name w:val="WW8Num51z1"/>
    <w:rsid w:val="00EA0E4A"/>
    <w:rPr>
      <w:b w:val="0"/>
    </w:rPr>
  </w:style>
  <w:style w:type="character" w:customStyle="1" w:styleId="WW8Num51z2">
    <w:name w:val="WW8Num51z2"/>
    <w:rsid w:val="00EA0E4A"/>
    <w:rPr>
      <w:b/>
      <w:color w:val="auto"/>
    </w:rPr>
  </w:style>
  <w:style w:type="character" w:customStyle="1" w:styleId="WW8Num60z0">
    <w:name w:val="WW8Num60z0"/>
    <w:rsid w:val="00EA0E4A"/>
    <w:rPr>
      <w:b w:val="0"/>
    </w:rPr>
  </w:style>
  <w:style w:type="character" w:customStyle="1" w:styleId="WW8Num63z1">
    <w:name w:val="WW8Num63z1"/>
    <w:rsid w:val="00EA0E4A"/>
    <w:rPr>
      <w:b/>
    </w:rPr>
  </w:style>
  <w:style w:type="character" w:customStyle="1" w:styleId="WW8Num66z1">
    <w:name w:val="WW8Num66z1"/>
    <w:rsid w:val="00EA0E4A"/>
    <w:rPr>
      <w:rFonts w:ascii="Courier New" w:hAnsi="Courier New" w:cs="Courier New"/>
    </w:rPr>
  </w:style>
  <w:style w:type="character" w:customStyle="1" w:styleId="WW8Num70z0">
    <w:name w:val="WW8Num70z0"/>
    <w:rsid w:val="00EA0E4A"/>
    <w:rPr>
      <w:sz w:val="22"/>
    </w:rPr>
  </w:style>
  <w:style w:type="character" w:customStyle="1" w:styleId="WW8Num73z1">
    <w:name w:val="WW8Num73z1"/>
    <w:rsid w:val="00EA0E4A"/>
    <w:rPr>
      <w:rFonts w:ascii="Courier New" w:hAnsi="Courier New" w:cs="Courier New"/>
    </w:rPr>
  </w:style>
  <w:style w:type="character" w:customStyle="1" w:styleId="WW8Num81z0">
    <w:name w:val="WW8Num81z0"/>
    <w:rsid w:val="00EA0E4A"/>
    <w:rPr>
      <w:b/>
    </w:rPr>
  </w:style>
  <w:style w:type="character" w:customStyle="1" w:styleId="WW8Num81z2">
    <w:name w:val="WW8Num81z2"/>
    <w:rsid w:val="00EA0E4A"/>
    <w:rPr>
      <w:b w:val="0"/>
    </w:rPr>
  </w:style>
  <w:style w:type="character" w:customStyle="1" w:styleId="WW-Absatz-Standardschriftart111111">
    <w:name w:val="WW-Absatz-Standardschriftart111111"/>
    <w:rsid w:val="00EA0E4A"/>
  </w:style>
  <w:style w:type="character" w:customStyle="1" w:styleId="WW8Num4z0">
    <w:name w:val="WW8Num4z0"/>
    <w:rsid w:val="00EA0E4A"/>
    <w:rPr>
      <w:rFonts w:ascii="Symbol" w:hAnsi="Symbol"/>
      <w:b/>
    </w:rPr>
  </w:style>
  <w:style w:type="character" w:customStyle="1" w:styleId="WW8Num6z0">
    <w:name w:val="WW8Num6z0"/>
    <w:rsid w:val="00EA0E4A"/>
    <w:rPr>
      <w:b w:val="0"/>
    </w:rPr>
  </w:style>
  <w:style w:type="character" w:customStyle="1" w:styleId="WW8Num7z0">
    <w:name w:val="WW8Num7z0"/>
    <w:rsid w:val="00EA0E4A"/>
    <w:rPr>
      <w:rFonts w:ascii="Symbol" w:hAnsi="Symbol"/>
      <w:b w:val="0"/>
    </w:rPr>
  </w:style>
  <w:style w:type="character" w:customStyle="1" w:styleId="WW8Num16z0">
    <w:name w:val="WW8Num16z0"/>
    <w:rsid w:val="00EA0E4A"/>
    <w:rPr>
      <w:rFonts w:ascii="Symbol" w:hAnsi="Symbol"/>
    </w:rPr>
  </w:style>
  <w:style w:type="character" w:customStyle="1" w:styleId="WW8Num19z0">
    <w:name w:val="WW8Num19z0"/>
    <w:rsid w:val="00EA0E4A"/>
    <w:rPr>
      <w:rFonts w:ascii="Symbol" w:hAnsi="Symbol"/>
    </w:rPr>
  </w:style>
  <w:style w:type="character" w:customStyle="1" w:styleId="WW8Num20z0">
    <w:name w:val="WW8Num20z0"/>
    <w:rsid w:val="00EA0E4A"/>
    <w:rPr>
      <w:color w:val="auto"/>
    </w:rPr>
  </w:style>
  <w:style w:type="character" w:customStyle="1" w:styleId="WW8Num23z0">
    <w:name w:val="WW8Num23z0"/>
    <w:rsid w:val="00EA0E4A"/>
    <w:rPr>
      <w:rFonts w:ascii="Symbol" w:hAnsi="Symbol"/>
    </w:rPr>
  </w:style>
  <w:style w:type="character" w:customStyle="1" w:styleId="WW8Num39z1">
    <w:name w:val="WW8Num39z1"/>
    <w:rsid w:val="00EA0E4A"/>
    <w:rPr>
      <w:rFonts w:ascii="OpenSymbol" w:hAnsi="OpenSymbol" w:cs="Courier New"/>
    </w:rPr>
  </w:style>
  <w:style w:type="character" w:customStyle="1" w:styleId="WW8Num42z0">
    <w:name w:val="WW8Num42z0"/>
    <w:rsid w:val="00EA0E4A"/>
    <w:rPr>
      <w:b w:val="0"/>
    </w:rPr>
  </w:style>
  <w:style w:type="character" w:customStyle="1" w:styleId="WW8Num44z2">
    <w:name w:val="WW8Num44z2"/>
    <w:rsid w:val="00EA0E4A"/>
    <w:rPr>
      <w:rFonts w:ascii="Wingdings" w:hAnsi="Wingdings"/>
    </w:rPr>
  </w:style>
  <w:style w:type="character" w:customStyle="1" w:styleId="WW8Num45z1">
    <w:name w:val="WW8Num45z1"/>
    <w:rsid w:val="00EA0E4A"/>
    <w:rPr>
      <w:b w:val="0"/>
    </w:rPr>
  </w:style>
  <w:style w:type="character" w:customStyle="1" w:styleId="WW8Num50z1">
    <w:name w:val="WW8Num50z1"/>
    <w:rsid w:val="00EA0E4A"/>
    <w:rPr>
      <w:b/>
    </w:rPr>
  </w:style>
  <w:style w:type="character" w:customStyle="1" w:styleId="WW8Num55z1">
    <w:name w:val="WW8Num55z1"/>
    <w:rsid w:val="00EA0E4A"/>
    <w:rPr>
      <w:b/>
    </w:rPr>
  </w:style>
  <w:style w:type="character" w:customStyle="1" w:styleId="WW8Num64z3">
    <w:name w:val="WW8Num64z3"/>
    <w:rsid w:val="00EA0E4A"/>
    <w:rPr>
      <w:rFonts w:ascii="Symbol" w:hAnsi="Symbol"/>
    </w:rPr>
  </w:style>
  <w:style w:type="character" w:customStyle="1" w:styleId="WW8Num65z2">
    <w:name w:val="WW8Num65z2"/>
    <w:rsid w:val="00EA0E4A"/>
    <w:rPr>
      <w:b w:val="0"/>
    </w:rPr>
  </w:style>
  <w:style w:type="character" w:customStyle="1" w:styleId="WW8Num66z2">
    <w:name w:val="WW8Num66z2"/>
    <w:rsid w:val="00EA0E4A"/>
    <w:rPr>
      <w:rFonts w:ascii="Wingdings" w:hAnsi="Wingdings"/>
    </w:rPr>
  </w:style>
  <w:style w:type="character" w:customStyle="1" w:styleId="WW8Num68z2">
    <w:name w:val="WW8Num68z2"/>
    <w:rsid w:val="00EA0E4A"/>
    <w:rPr>
      <w:rFonts w:ascii="Wingdings" w:hAnsi="Wingdings"/>
    </w:rPr>
  </w:style>
  <w:style w:type="character" w:customStyle="1" w:styleId="WW8Num69z1">
    <w:name w:val="WW8Num69z1"/>
    <w:rsid w:val="00EA0E4A"/>
    <w:rPr>
      <w:rFonts w:ascii="Courier New" w:hAnsi="Courier New"/>
    </w:rPr>
  </w:style>
  <w:style w:type="character" w:customStyle="1" w:styleId="WW8Num70z1">
    <w:name w:val="WW8Num70z1"/>
    <w:rsid w:val="00EA0E4A"/>
    <w:rPr>
      <w:b w:val="0"/>
    </w:rPr>
  </w:style>
  <w:style w:type="character" w:customStyle="1" w:styleId="WW8Num73z2">
    <w:name w:val="WW8Num73z2"/>
    <w:rsid w:val="00EA0E4A"/>
    <w:rPr>
      <w:rFonts w:ascii="Wingdings" w:hAnsi="Wingdings"/>
    </w:rPr>
  </w:style>
  <w:style w:type="character" w:customStyle="1" w:styleId="WW8Num74z1">
    <w:name w:val="WW8Num74z1"/>
    <w:rsid w:val="00EA0E4A"/>
    <w:rPr>
      <w:b w:val="0"/>
    </w:rPr>
  </w:style>
  <w:style w:type="character" w:customStyle="1" w:styleId="WW8Num88z1">
    <w:name w:val="WW8Num88z1"/>
    <w:rsid w:val="00EA0E4A"/>
    <w:rPr>
      <w:b w:val="0"/>
    </w:rPr>
  </w:style>
  <w:style w:type="character" w:customStyle="1" w:styleId="WW8Num89z0">
    <w:name w:val="WW8Num89z0"/>
    <w:rsid w:val="00EA0E4A"/>
    <w:rPr>
      <w:rFonts w:eastAsia="Calibri"/>
    </w:rPr>
  </w:style>
  <w:style w:type="character" w:customStyle="1" w:styleId="WW8Num90z0">
    <w:name w:val="WW8Num90z0"/>
    <w:rsid w:val="00EA0E4A"/>
    <w:rPr>
      <w:b/>
    </w:rPr>
  </w:style>
  <w:style w:type="character" w:customStyle="1" w:styleId="WW8Num90z1">
    <w:name w:val="WW8Num90z1"/>
    <w:rsid w:val="00EA0E4A"/>
    <w:rPr>
      <w:rFonts w:ascii="Courier New" w:hAnsi="Courier New" w:cs="Courier New"/>
    </w:rPr>
  </w:style>
  <w:style w:type="character" w:customStyle="1" w:styleId="WW8Num90z2">
    <w:name w:val="WW8Num90z2"/>
    <w:rsid w:val="00EA0E4A"/>
    <w:rPr>
      <w:rFonts w:ascii="Wingdings" w:hAnsi="Wingdings"/>
    </w:rPr>
  </w:style>
  <w:style w:type="character" w:customStyle="1" w:styleId="WW8Num90z3">
    <w:name w:val="WW8Num90z3"/>
    <w:rsid w:val="00EA0E4A"/>
    <w:rPr>
      <w:rFonts w:ascii="Symbol" w:hAnsi="Symbol"/>
    </w:rPr>
  </w:style>
  <w:style w:type="character" w:customStyle="1" w:styleId="WW8Num91z0">
    <w:name w:val="WW8Num91z0"/>
    <w:rsid w:val="00EA0E4A"/>
    <w:rPr>
      <w:rFonts w:ascii="Tahoma" w:eastAsia="Times New Roman" w:hAnsi="Tahoma" w:cs="Tahoma"/>
    </w:rPr>
  </w:style>
  <w:style w:type="character" w:customStyle="1" w:styleId="WW8Num91z1">
    <w:name w:val="WW8Num91z1"/>
    <w:rsid w:val="00EA0E4A"/>
    <w:rPr>
      <w:b/>
    </w:rPr>
  </w:style>
  <w:style w:type="character" w:customStyle="1" w:styleId="WW8Num91z2">
    <w:name w:val="WW8Num91z2"/>
    <w:rsid w:val="00EA0E4A"/>
    <w:rPr>
      <w:b/>
      <w:color w:val="auto"/>
    </w:rPr>
  </w:style>
  <w:style w:type="character" w:customStyle="1" w:styleId="WW8Num95z0">
    <w:name w:val="WW8Num95z0"/>
    <w:rsid w:val="00EA0E4A"/>
    <w:rPr>
      <w:rFonts w:ascii="Symbol" w:hAnsi="Symbol"/>
    </w:rPr>
  </w:style>
  <w:style w:type="character" w:customStyle="1" w:styleId="WW8Num96z0">
    <w:name w:val="WW8Num96z0"/>
    <w:rsid w:val="00EA0E4A"/>
    <w:rPr>
      <w:b/>
    </w:rPr>
  </w:style>
  <w:style w:type="character" w:customStyle="1" w:styleId="WW8Num97z0">
    <w:name w:val="WW8Num97z0"/>
    <w:rsid w:val="00EA0E4A"/>
    <w:rPr>
      <w:rFonts w:ascii="Times New Roman" w:hAnsi="Times New Roman"/>
    </w:rPr>
  </w:style>
  <w:style w:type="character" w:customStyle="1" w:styleId="WW8Num99z0">
    <w:name w:val="WW8Num99z0"/>
    <w:rsid w:val="00EA0E4A"/>
    <w:rPr>
      <w:b w:val="0"/>
    </w:rPr>
  </w:style>
  <w:style w:type="character" w:customStyle="1" w:styleId="WW8Num99z1">
    <w:name w:val="WW8Num99z1"/>
    <w:rsid w:val="00EA0E4A"/>
    <w:rPr>
      <w:b/>
    </w:rPr>
  </w:style>
  <w:style w:type="character" w:customStyle="1" w:styleId="WW8Num100z0">
    <w:name w:val="WW8Num100z0"/>
    <w:rsid w:val="00EA0E4A"/>
    <w:rPr>
      <w:b/>
    </w:rPr>
  </w:style>
  <w:style w:type="character" w:customStyle="1" w:styleId="WW8Num101z0">
    <w:name w:val="WW8Num101z0"/>
    <w:rsid w:val="00EA0E4A"/>
    <w:rPr>
      <w:rFonts w:ascii="Times New Roman" w:hAnsi="Times New Roman"/>
    </w:rPr>
  </w:style>
  <w:style w:type="character" w:customStyle="1" w:styleId="WW8Num102z0">
    <w:name w:val="WW8Num102z0"/>
    <w:rsid w:val="00EA0E4A"/>
    <w:rPr>
      <w:b/>
    </w:rPr>
  </w:style>
  <w:style w:type="character" w:customStyle="1" w:styleId="WW8Num103z0">
    <w:name w:val="WW8Num103z0"/>
    <w:rsid w:val="00EA0E4A"/>
    <w:rPr>
      <w:rFonts w:ascii="Symbol" w:hAnsi="Symbol"/>
    </w:rPr>
  </w:style>
  <w:style w:type="character" w:customStyle="1" w:styleId="WW8Num103z1">
    <w:name w:val="WW8Num103z1"/>
    <w:rsid w:val="00EA0E4A"/>
    <w:rPr>
      <w:rFonts w:ascii="Courier New" w:hAnsi="Courier New" w:cs="Courier New"/>
    </w:rPr>
  </w:style>
  <w:style w:type="character" w:customStyle="1" w:styleId="WW8Num103z2">
    <w:name w:val="WW8Num103z2"/>
    <w:rsid w:val="00EA0E4A"/>
    <w:rPr>
      <w:rFonts w:ascii="Wingdings" w:hAnsi="Wingdings"/>
    </w:rPr>
  </w:style>
  <w:style w:type="character" w:customStyle="1" w:styleId="WW8Num104z1">
    <w:name w:val="WW8Num104z1"/>
    <w:rsid w:val="00EA0E4A"/>
    <w:rPr>
      <w:b/>
    </w:rPr>
  </w:style>
  <w:style w:type="character" w:customStyle="1" w:styleId="WW8Num107z1">
    <w:name w:val="WW8Num107z1"/>
    <w:rsid w:val="00EA0E4A"/>
    <w:rPr>
      <w:b/>
    </w:rPr>
  </w:style>
  <w:style w:type="character" w:customStyle="1" w:styleId="WW8Num108z0">
    <w:name w:val="WW8Num108z0"/>
    <w:rsid w:val="00EA0E4A"/>
    <w:rPr>
      <w:b w:val="0"/>
      <w:i w:val="0"/>
    </w:rPr>
  </w:style>
  <w:style w:type="character" w:customStyle="1" w:styleId="WW8Num110z0">
    <w:name w:val="WW8Num110z0"/>
    <w:rsid w:val="00EA0E4A"/>
    <w:rPr>
      <w:u w:val="none"/>
    </w:rPr>
  </w:style>
  <w:style w:type="character" w:customStyle="1" w:styleId="WW8Num111z0">
    <w:name w:val="WW8Num111z0"/>
    <w:rsid w:val="00EA0E4A"/>
    <w:rPr>
      <w:rFonts w:ascii="Times New Roman" w:eastAsia="Times New Roman" w:hAnsi="Times New Roman" w:cs="Times New Roman"/>
    </w:rPr>
  </w:style>
  <w:style w:type="character" w:customStyle="1" w:styleId="WW8Num114z0">
    <w:name w:val="WW8Num114z0"/>
    <w:rsid w:val="00EA0E4A"/>
    <w:rPr>
      <w:rFonts w:ascii="Tahoma" w:eastAsia="Times New Roman" w:hAnsi="Tahoma" w:cs="Tahoma"/>
    </w:rPr>
  </w:style>
  <w:style w:type="character" w:customStyle="1" w:styleId="WW8Num116z1">
    <w:name w:val="WW8Num116z1"/>
    <w:rsid w:val="00EA0E4A"/>
    <w:rPr>
      <w:b/>
    </w:rPr>
  </w:style>
  <w:style w:type="character" w:customStyle="1" w:styleId="WW8Num117z0">
    <w:name w:val="WW8Num117z0"/>
    <w:rsid w:val="00EA0E4A"/>
    <w:rPr>
      <w:rFonts w:ascii="Tahoma" w:eastAsia="Times New Roman" w:hAnsi="Tahoma" w:cs="Tahoma"/>
    </w:rPr>
  </w:style>
  <w:style w:type="character" w:customStyle="1" w:styleId="WW8Num121z0">
    <w:name w:val="WW8Num121z0"/>
    <w:rsid w:val="00EA0E4A"/>
    <w:rPr>
      <w:color w:val="auto"/>
    </w:rPr>
  </w:style>
  <w:style w:type="character" w:customStyle="1" w:styleId="Domylnaczcionkaakapitu5">
    <w:name w:val="Domyślna czcionka akapitu5"/>
    <w:rsid w:val="00EA0E4A"/>
  </w:style>
  <w:style w:type="character" w:customStyle="1" w:styleId="WW-Absatz-Standardschriftart1111111">
    <w:name w:val="WW-Absatz-Standardschriftart1111111"/>
    <w:rsid w:val="00EA0E4A"/>
  </w:style>
  <w:style w:type="character" w:customStyle="1" w:styleId="WW8Num5z0">
    <w:name w:val="WW8Num5z0"/>
    <w:rsid w:val="00EA0E4A"/>
    <w:rPr>
      <w:b w:val="0"/>
    </w:rPr>
  </w:style>
  <w:style w:type="character" w:customStyle="1" w:styleId="WW8Num9z0">
    <w:name w:val="WW8Num9z0"/>
    <w:rsid w:val="00EA0E4A"/>
    <w:rPr>
      <w:b w:val="0"/>
    </w:rPr>
  </w:style>
  <w:style w:type="character" w:customStyle="1" w:styleId="WW8Num11z0">
    <w:name w:val="WW8Num11z0"/>
    <w:rsid w:val="00EA0E4A"/>
    <w:rPr>
      <w:rFonts w:ascii="Symbol" w:hAnsi="Symbol"/>
    </w:rPr>
  </w:style>
  <w:style w:type="character" w:customStyle="1" w:styleId="WW8Num17z0">
    <w:name w:val="WW8Num17z0"/>
    <w:rsid w:val="00EA0E4A"/>
    <w:rPr>
      <w:color w:val="auto"/>
    </w:rPr>
  </w:style>
  <w:style w:type="character" w:customStyle="1" w:styleId="WW8Num21z0">
    <w:name w:val="WW8Num21z0"/>
    <w:rsid w:val="00EA0E4A"/>
    <w:rPr>
      <w:color w:val="auto"/>
    </w:rPr>
  </w:style>
  <w:style w:type="character" w:customStyle="1" w:styleId="WW8Num24z0">
    <w:name w:val="WW8Num24z0"/>
    <w:rsid w:val="00EA0E4A"/>
    <w:rPr>
      <w:rFonts w:ascii="Arial" w:hAnsi="Arial" w:cs="Arial"/>
      <w:color w:val="auto"/>
    </w:rPr>
  </w:style>
  <w:style w:type="character" w:customStyle="1" w:styleId="WW-Absatz-Standardschriftart11111111">
    <w:name w:val="WW-Absatz-Standardschriftart11111111"/>
    <w:rsid w:val="00EA0E4A"/>
  </w:style>
  <w:style w:type="character" w:customStyle="1" w:styleId="WW-Absatz-Standardschriftart111111111">
    <w:name w:val="WW-Absatz-Standardschriftart111111111"/>
    <w:rsid w:val="00EA0E4A"/>
  </w:style>
  <w:style w:type="character" w:customStyle="1" w:styleId="Domylnaczcionkaakapitu2">
    <w:name w:val="Domyślna czcionka akapitu2"/>
    <w:rsid w:val="00EA0E4A"/>
  </w:style>
  <w:style w:type="character" w:customStyle="1" w:styleId="WW-Absatz-Standardschriftart1111111111">
    <w:name w:val="WW-Absatz-Standardschriftart1111111111"/>
    <w:rsid w:val="00EA0E4A"/>
  </w:style>
  <w:style w:type="character" w:customStyle="1" w:styleId="WW-Absatz-Standardschriftart11111111111">
    <w:name w:val="WW-Absatz-Standardschriftart11111111111"/>
    <w:rsid w:val="00EA0E4A"/>
  </w:style>
  <w:style w:type="character" w:customStyle="1" w:styleId="WW-Absatz-Standardschriftart111111111111">
    <w:name w:val="WW-Absatz-Standardschriftart111111111111"/>
    <w:rsid w:val="00EA0E4A"/>
  </w:style>
  <w:style w:type="character" w:customStyle="1" w:styleId="WW8Num2z0">
    <w:name w:val="WW8Num2z0"/>
    <w:rsid w:val="00EA0E4A"/>
    <w:rPr>
      <w:rFonts w:ascii="Symbol" w:hAnsi="Symbol"/>
    </w:rPr>
  </w:style>
  <w:style w:type="character" w:customStyle="1" w:styleId="WW8Num12z0">
    <w:name w:val="WW8Num12z0"/>
    <w:rsid w:val="00EA0E4A"/>
    <w:rPr>
      <w:rFonts w:ascii="Symbol" w:hAnsi="Symbol"/>
    </w:rPr>
  </w:style>
  <w:style w:type="character" w:customStyle="1" w:styleId="WW8Num18z0">
    <w:name w:val="WW8Num18z0"/>
    <w:rsid w:val="00EA0E4A"/>
    <w:rPr>
      <w:rFonts w:ascii="Symbol" w:hAnsi="Symbol"/>
    </w:rPr>
  </w:style>
  <w:style w:type="character" w:customStyle="1" w:styleId="WW8Num22z0">
    <w:name w:val="WW8Num22z0"/>
    <w:rsid w:val="00EA0E4A"/>
    <w:rPr>
      <w:rFonts w:ascii="Symbol" w:hAnsi="Symbol"/>
    </w:rPr>
  </w:style>
  <w:style w:type="character" w:customStyle="1" w:styleId="WW-Absatz-Standardschriftart1111111111111">
    <w:name w:val="WW-Absatz-Standardschriftart1111111111111"/>
    <w:rsid w:val="00EA0E4A"/>
  </w:style>
  <w:style w:type="character" w:customStyle="1" w:styleId="WW8Num33z1">
    <w:name w:val="WW8Num33z1"/>
    <w:rsid w:val="00EA0E4A"/>
    <w:rPr>
      <w:b w:val="0"/>
    </w:rPr>
  </w:style>
  <w:style w:type="character" w:customStyle="1" w:styleId="WW-Absatz-Standardschriftart11111111111111">
    <w:name w:val="WW-Absatz-Standardschriftart11111111111111"/>
    <w:rsid w:val="00EA0E4A"/>
  </w:style>
  <w:style w:type="character" w:customStyle="1" w:styleId="WW8Num14z0">
    <w:name w:val="WW8Num14z0"/>
    <w:rsid w:val="00EA0E4A"/>
    <w:rPr>
      <w:rFonts w:ascii="Symbol" w:hAnsi="Symbol"/>
    </w:rPr>
  </w:style>
  <w:style w:type="character" w:customStyle="1" w:styleId="WW8Num15z0">
    <w:name w:val="WW8Num15z0"/>
    <w:rsid w:val="00EA0E4A"/>
    <w:rPr>
      <w:rFonts w:ascii="Symbol" w:hAnsi="Symbol"/>
    </w:rPr>
  </w:style>
  <w:style w:type="character" w:customStyle="1" w:styleId="WW-Absatz-Standardschriftart111111111111111">
    <w:name w:val="WW-Absatz-Standardschriftart111111111111111"/>
    <w:rsid w:val="00EA0E4A"/>
  </w:style>
  <w:style w:type="character" w:customStyle="1" w:styleId="WW8Num12z1">
    <w:name w:val="WW8Num12z1"/>
    <w:rsid w:val="00EA0E4A"/>
    <w:rPr>
      <w:rFonts w:ascii="Courier New" w:hAnsi="Courier New" w:cs="Courier New"/>
    </w:rPr>
  </w:style>
  <w:style w:type="character" w:customStyle="1" w:styleId="WW8Num12z2">
    <w:name w:val="WW8Num12z2"/>
    <w:rsid w:val="00EA0E4A"/>
    <w:rPr>
      <w:rFonts w:ascii="Wingdings" w:hAnsi="Wingdings"/>
    </w:rPr>
  </w:style>
  <w:style w:type="character" w:customStyle="1" w:styleId="WW8Num15z2">
    <w:name w:val="WW8Num15z2"/>
    <w:rsid w:val="00EA0E4A"/>
    <w:rPr>
      <w:rFonts w:ascii="Wingdings" w:hAnsi="Wingdings"/>
    </w:rPr>
  </w:style>
  <w:style w:type="character" w:customStyle="1" w:styleId="WW8Num16z2">
    <w:name w:val="WW8Num16z2"/>
    <w:rsid w:val="00EA0E4A"/>
    <w:rPr>
      <w:rFonts w:ascii="Wingdings" w:hAnsi="Wingdings"/>
    </w:rPr>
  </w:style>
  <w:style w:type="character" w:customStyle="1" w:styleId="WW8Num21z1">
    <w:name w:val="WW8Num21z1"/>
    <w:rsid w:val="00EA0E4A"/>
    <w:rPr>
      <w:rFonts w:ascii="Courier New" w:hAnsi="Courier New" w:cs="Courier New"/>
    </w:rPr>
  </w:style>
  <w:style w:type="character" w:customStyle="1" w:styleId="WW8Num21z2">
    <w:name w:val="WW8Num21z2"/>
    <w:rsid w:val="00EA0E4A"/>
    <w:rPr>
      <w:rFonts w:ascii="Wingdings" w:hAnsi="Wingdings" w:cs="Times New Roman"/>
    </w:rPr>
  </w:style>
  <w:style w:type="character" w:customStyle="1" w:styleId="WW8Num21z3">
    <w:name w:val="WW8Num21z3"/>
    <w:rsid w:val="00EA0E4A"/>
    <w:rPr>
      <w:rFonts w:ascii="Symbol" w:hAnsi="Symbol" w:cs="Times New Roman"/>
    </w:rPr>
  </w:style>
  <w:style w:type="character" w:customStyle="1" w:styleId="WW8Num48z2">
    <w:name w:val="WW8Num48z2"/>
    <w:rsid w:val="00EA0E4A"/>
    <w:rPr>
      <w:rFonts w:ascii="Wingdings" w:hAnsi="Wingdings"/>
    </w:rPr>
  </w:style>
  <w:style w:type="character" w:customStyle="1" w:styleId="WW8Num52z1">
    <w:name w:val="WW8Num52z1"/>
    <w:rsid w:val="00EA0E4A"/>
    <w:rPr>
      <w:rFonts w:ascii="Courier New" w:hAnsi="Courier New" w:cs="Courier New"/>
    </w:rPr>
  </w:style>
  <w:style w:type="character" w:customStyle="1" w:styleId="WW8Num52z2">
    <w:name w:val="WW8Num52z2"/>
    <w:rsid w:val="00EA0E4A"/>
    <w:rPr>
      <w:rFonts w:ascii="Wingdings" w:hAnsi="Wingdings" w:cs="Times New Roman"/>
    </w:rPr>
  </w:style>
  <w:style w:type="character" w:customStyle="1" w:styleId="WW8Num52z3">
    <w:name w:val="WW8Num52z3"/>
    <w:rsid w:val="00EA0E4A"/>
    <w:rPr>
      <w:rFonts w:ascii="Symbol" w:hAnsi="Symbol" w:cs="Times New Roman"/>
    </w:rPr>
  </w:style>
  <w:style w:type="character" w:customStyle="1" w:styleId="Domylnaczcionkaakapitu1">
    <w:name w:val="Domyślna czcionka akapitu1"/>
    <w:uiPriority w:val="99"/>
    <w:rsid w:val="00EA0E4A"/>
  </w:style>
  <w:style w:type="character" w:customStyle="1" w:styleId="ff24">
    <w:name w:val="ff24"/>
    <w:rsid w:val="00EA0E4A"/>
    <w:rPr>
      <w:rFonts w:ascii="Tahoma" w:hAnsi="Tahoma" w:cs="Tahoma"/>
    </w:rPr>
  </w:style>
  <w:style w:type="character" w:customStyle="1" w:styleId="ZnakZnak">
    <w:name w:val="Znak Znak"/>
    <w:rsid w:val="00EA0E4A"/>
    <w:rPr>
      <w:sz w:val="24"/>
      <w:szCs w:val="24"/>
    </w:rPr>
  </w:style>
  <w:style w:type="character" w:customStyle="1" w:styleId="Znakinumeracji">
    <w:name w:val="Znaki numeracji"/>
    <w:rsid w:val="00EA0E4A"/>
  </w:style>
  <w:style w:type="character" w:customStyle="1" w:styleId="Symbolewypunktowania">
    <w:name w:val="Symbole wypunktowania"/>
    <w:rsid w:val="00EA0E4A"/>
    <w:rPr>
      <w:rFonts w:ascii="StarSymbol" w:eastAsia="StarSymbol" w:hAnsi="StarSymbol" w:cs="StarSymbol"/>
      <w:sz w:val="18"/>
      <w:szCs w:val="18"/>
    </w:rPr>
  </w:style>
  <w:style w:type="character" w:styleId="UyteHipercze">
    <w:name w:val="FollowedHyperlink"/>
    <w:uiPriority w:val="99"/>
    <w:rsid w:val="00EA0E4A"/>
    <w:rPr>
      <w:color w:val="800080"/>
      <w:u w:val="single"/>
    </w:rPr>
  </w:style>
  <w:style w:type="character" w:customStyle="1" w:styleId="ZnakZnak5">
    <w:name w:val="Znak Znak5"/>
    <w:rsid w:val="00EA0E4A"/>
  </w:style>
  <w:style w:type="character" w:customStyle="1" w:styleId="ZnakZnak4">
    <w:name w:val="Znak Znak4"/>
    <w:rsid w:val="00EA0E4A"/>
    <w:rPr>
      <w:sz w:val="24"/>
      <w:szCs w:val="24"/>
    </w:rPr>
  </w:style>
  <w:style w:type="character" w:customStyle="1" w:styleId="ZnakZnak3">
    <w:name w:val="Znak Znak3"/>
    <w:rsid w:val="00EA0E4A"/>
    <w:rPr>
      <w:sz w:val="24"/>
      <w:szCs w:val="24"/>
    </w:rPr>
  </w:style>
  <w:style w:type="character" w:customStyle="1" w:styleId="ZnakZnak2">
    <w:name w:val="Znak Znak2"/>
    <w:aliases w:val="Stopka Znak2,Stopka Znak1 Znak,Stopka Znak Znak Znak"/>
    <w:rsid w:val="00EA0E4A"/>
    <w:rPr>
      <w:sz w:val="16"/>
      <w:szCs w:val="16"/>
    </w:rPr>
  </w:style>
  <w:style w:type="character" w:customStyle="1" w:styleId="ZnakZnak1">
    <w:name w:val="Znak Znak1"/>
    <w:rsid w:val="00EA0E4A"/>
    <w:rPr>
      <w:sz w:val="16"/>
      <w:szCs w:val="16"/>
    </w:rPr>
  </w:style>
  <w:style w:type="character" w:customStyle="1" w:styleId="Znakiprzypiswdolnych">
    <w:name w:val="Znaki przypisów dolnych"/>
    <w:rsid w:val="00EA0E4A"/>
    <w:rPr>
      <w:vertAlign w:val="superscript"/>
    </w:rPr>
  </w:style>
  <w:style w:type="character" w:customStyle="1" w:styleId="TekstprzypisudolnegoZnak">
    <w:name w:val="Tekst przypisu dolnego Znak"/>
    <w:rsid w:val="00EA0E4A"/>
  </w:style>
  <w:style w:type="character" w:customStyle="1" w:styleId="TekstprzypisukocowegoZnak">
    <w:name w:val="Tekst przypisu końcowego Znak"/>
    <w:basedOn w:val="Domylnaczcionkaakapitu5"/>
    <w:uiPriority w:val="99"/>
    <w:rsid w:val="00EA0E4A"/>
  </w:style>
  <w:style w:type="character" w:customStyle="1" w:styleId="Znakiprzypiswkocowych">
    <w:name w:val="Znaki przypisów końcowych"/>
    <w:rsid w:val="00EA0E4A"/>
    <w:rPr>
      <w:vertAlign w:val="superscript"/>
    </w:rPr>
  </w:style>
  <w:style w:type="character" w:customStyle="1" w:styleId="Odwoaniedokomentarza5">
    <w:name w:val="Odwołanie do komentarza5"/>
    <w:rsid w:val="00EA0E4A"/>
    <w:rPr>
      <w:sz w:val="16"/>
      <w:szCs w:val="16"/>
    </w:rPr>
  </w:style>
  <w:style w:type="character" w:customStyle="1" w:styleId="st">
    <w:name w:val="st"/>
    <w:basedOn w:val="Domylnaczcionkaakapitu5"/>
    <w:rsid w:val="00EA0E4A"/>
  </w:style>
  <w:style w:type="character" w:customStyle="1" w:styleId="TytuZnak">
    <w:name w:val="Tytuł Znak"/>
    <w:uiPriority w:val="10"/>
    <w:rsid w:val="00EA0E4A"/>
    <w:rPr>
      <w:rFonts w:ascii="Arial" w:hAnsi="Arial"/>
      <w:b/>
      <w:bCs/>
    </w:rPr>
  </w:style>
  <w:style w:type="character" w:customStyle="1" w:styleId="CharacterStyle1">
    <w:name w:val="Character Style 1"/>
    <w:rsid w:val="00EA0E4A"/>
    <w:rPr>
      <w:sz w:val="22"/>
      <w:szCs w:val="22"/>
    </w:rPr>
  </w:style>
  <w:style w:type="character" w:customStyle="1" w:styleId="uwyliczabcZnak">
    <w:name w:val="uwyliczabc Znak"/>
    <w:rsid w:val="00EA0E4A"/>
    <w:rPr>
      <w:sz w:val="24"/>
      <w:szCs w:val="24"/>
      <w:lang w:val="pl-PL" w:eastAsia="ar-SA" w:bidi="ar-SA"/>
    </w:rPr>
  </w:style>
  <w:style w:type="character" w:customStyle="1" w:styleId="BezodstpwZnak">
    <w:name w:val="Bez odstępów Znak"/>
    <w:uiPriority w:val="99"/>
    <w:rsid w:val="00EA0E4A"/>
    <w:rPr>
      <w:rFonts w:ascii="Calibri" w:hAnsi="Calibri"/>
      <w:sz w:val="22"/>
      <w:szCs w:val="22"/>
      <w:lang w:eastAsia="ar-SA" w:bidi="ar-SA"/>
    </w:rPr>
  </w:style>
  <w:style w:type="character" w:customStyle="1" w:styleId="WW8Num2z1">
    <w:name w:val="WW8Num2z1"/>
    <w:rsid w:val="00EA0E4A"/>
    <w:rPr>
      <w:rFonts w:ascii="Times New Roman" w:hAnsi="Times New Roman"/>
      <w:b w:val="0"/>
      <w:i w:val="0"/>
      <w:u w:val="none"/>
    </w:rPr>
  </w:style>
  <w:style w:type="character" w:customStyle="1" w:styleId="WW8Num2z3">
    <w:name w:val="WW8Num2z3"/>
    <w:rsid w:val="00EA0E4A"/>
    <w:rPr>
      <w:u w:val="single"/>
    </w:rPr>
  </w:style>
  <w:style w:type="character" w:customStyle="1" w:styleId="WW8Num8z2">
    <w:name w:val="WW8Num8z2"/>
    <w:rsid w:val="00EA0E4A"/>
    <w:rPr>
      <w:b w:val="0"/>
    </w:rPr>
  </w:style>
  <w:style w:type="character" w:customStyle="1" w:styleId="WW8Num8z5">
    <w:name w:val="WW8Num8z5"/>
    <w:rsid w:val="00EA0E4A"/>
    <w:rPr>
      <w:rFonts w:ascii="Wingdings" w:hAnsi="Wingdings"/>
    </w:rPr>
  </w:style>
  <w:style w:type="character" w:customStyle="1" w:styleId="WW8Num8z6">
    <w:name w:val="WW8Num8z6"/>
    <w:rsid w:val="00EA0E4A"/>
    <w:rPr>
      <w:rFonts w:ascii="Symbol" w:hAnsi="Symbol"/>
    </w:rPr>
  </w:style>
  <w:style w:type="character" w:customStyle="1" w:styleId="Domylnaczcionkaakapitu4">
    <w:name w:val="Domyślna czcionka akapitu4"/>
    <w:rsid w:val="00EA0E4A"/>
  </w:style>
  <w:style w:type="character" w:customStyle="1" w:styleId="WW8Num9z4">
    <w:name w:val="WW8Num9z4"/>
    <w:rsid w:val="00EA0E4A"/>
    <w:rPr>
      <w:rFonts w:ascii="Courier New" w:hAnsi="Courier New" w:cs="Courier New"/>
    </w:rPr>
  </w:style>
  <w:style w:type="character" w:customStyle="1" w:styleId="WW8Num9z5">
    <w:name w:val="WW8Num9z5"/>
    <w:rsid w:val="00EA0E4A"/>
    <w:rPr>
      <w:rFonts w:ascii="Wingdings" w:hAnsi="Wingdings"/>
    </w:rPr>
  </w:style>
  <w:style w:type="character" w:customStyle="1" w:styleId="WW8Num9z6">
    <w:name w:val="WW8Num9z6"/>
    <w:rsid w:val="00EA0E4A"/>
    <w:rPr>
      <w:rFonts w:ascii="Symbol" w:hAnsi="Symbol"/>
    </w:rPr>
  </w:style>
  <w:style w:type="character" w:customStyle="1" w:styleId="WW8Num13z1">
    <w:name w:val="WW8Num13z1"/>
    <w:rsid w:val="00EA0E4A"/>
    <w:rPr>
      <w:rFonts w:ascii="Times New Roman" w:eastAsia="Times New Roman" w:hAnsi="Times New Roman" w:cs="Times New Roman"/>
    </w:rPr>
  </w:style>
  <w:style w:type="character" w:customStyle="1" w:styleId="WW8Num13z2">
    <w:name w:val="WW8Num13z2"/>
    <w:rsid w:val="00EA0E4A"/>
    <w:rPr>
      <w:u w:val="single"/>
    </w:rPr>
  </w:style>
  <w:style w:type="character" w:customStyle="1" w:styleId="WW8Num13z3">
    <w:name w:val="WW8Num13z3"/>
    <w:rsid w:val="00EA0E4A"/>
    <w:rPr>
      <w:rFonts w:ascii="Tahoma" w:hAnsi="Tahoma" w:cs="Tahoma"/>
      <w:b w:val="0"/>
      <w:sz w:val="20"/>
      <w:szCs w:val="20"/>
    </w:rPr>
  </w:style>
  <w:style w:type="character" w:customStyle="1" w:styleId="WW8Num13z4">
    <w:name w:val="WW8Num13z4"/>
    <w:rsid w:val="00EA0E4A"/>
    <w:rPr>
      <w:rFonts w:ascii="Symbol" w:hAnsi="Symbol"/>
      <w:b/>
      <w:sz w:val="24"/>
      <w:szCs w:val="24"/>
    </w:rPr>
  </w:style>
  <w:style w:type="character" w:customStyle="1" w:styleId="WW8Num13z8">
    <w:name w:val="WW8Num13z8"/>
    <w:rsid w:val="00EA0E4A"/>
    <w:rPr>
      <w:rFonts w:ascii="Tahoma" w:hAnsi="Tahoma" w:cs="Tahoma"/>
      <w:b w:val="0"/>
      <w:sz w:val="22"/>
      <w:szCs w:val="22"/>
    </w:rPr>
  </w:style>
  <w:style w:type="character" w:customStyle="1" w:styleId="WW8Num18z2">
    <w:name w:val="WW8Num18z2"/>
    <w:rsid w:val="00EA0E4A"/>
    <w:rPr>
      <w:rFonts w:ascii="Wingdings" w:hAnsi="Wingdings"/>
    </w:rPr>
  </w:style>
  <w:style w:type="character" w:customStyle="1" w:styleId="WW8Num31z2">
    <w:name w:val="WW8Num31z2"/>
    <w:rsid w:val="00EA0E4A"/>
    <w:rPr>
      <w:rFonts w:ascii="Wingdings" w:hAnsi="Wingdings"/>
    </w:rPr>
  </w:style>
  <w:style w:type="character" w:customStyle="1" w:styleId="WW8Num31z4">
    <w:name w:val="WW8Num31z4"/>
    <w:rsid w:val="00EA0E4A"/>
    <w:rPr>
      <w:rFonts w:ascii="Courier New" w:hAnsi="Courier New" w:cs="Courier New"/>
    </w:rPr>
  </w:style>
  <w:style w:type="character" w:customStyle="1" w:styleId="WW8Num31z5">
    <w:name w:val="WW8Num31z5"/>
    <w:rsid w:val="00EA0E4A"/>
    <w:rPr>
      <w:rFonts w:ascii="Wingdings" w:hAnsi="Wingdings"/>
    </w:rPr>
  </w:style>
  <w:style w:type="character" w:customStyle="1" w:styleId="WW8Num31z6">
    <w:name w:val="WW8Num31z6"/>
    <w:rsid w:val="00EA0E4A"/>
    <w:rPr>
      <w:rFonts w:ascii="Symbol" w:hAnsi="Symbol"/>
    </w:rPr>
  </w:style>
  <w:style w:type="character" w:customStyle="1" w:styleId="WW8Num36z1">
    <w:name w:val="WW8Num36z1"/>
    <w:rsid w:val="00EA0E4A"/>
    <w:rPr>
      <w:rFonts w:ascii="Courier New" w:hAnsi="Courier New" w:cs="Courier New"/>
    </w:rPr>
  </w:style>
  <w:style w:type="character" w:customStyle="1" w:styleId="WW8Num37z1">
    <w:name w:val="WW8Num37z1"/>
    <w:rsid w:val="00EA0E4A"/>
    <w:rPr>
      <w:rFonts w:ascii="Courier New" w:hAnsi="Courier New" w:cs="Courier New"/>
    </w:rPr>
  </w:style>
  <w:style w:type="character" w:customStyle="1" w:styleId="WW8Num37z2">
    <w:name w:val="WW8Num37z2"/>
    <w:rsid w:val="00EA0E4A"/>
    <w:rPr>
      <w:rFonts w:ascii="Wingdings" w:hAnsi="Wingdings"/>
    </w:rPr>
  </w:style>
  <w:style w:type="character" w:customStyle="1" w:styleId="Domylnaczcionkaakapitu3">
    <w:name w:val="Domyślna czcionka akapitu3"/>
    <w:rsid w:val="00EA0E4A"/>
  </w:style>
  <w:style w:type="character" w:customStyle="1" w:styleId="WW8Num16z4">
    <w:name w:val="WW8Num16z4"/>
    <w:rsid w:val="00EA0E4A"/>
    <w:rPr>
      <w:rFonts w:ascii="Courier New" w:hAnsi="Courier New" w:cs="Courier New"/>
    </w:rPr>
  </w:style>
  <w:style w:type="character" w:customStyle="1" w:styleId="WW8Num16z5">
    <w:name w:val="WW8Num16z5"/>
    <w:rsid w:val="00EA0E4A"/>
    <w:rPr>
      <w:rFonts w:ascii="Wingdings" w:hAnsi="Wingdings"/>
    </w:rPr>
  </w:style>
  <w:style w:type="character" w:customStyle="1" w:styleId="WW8Num16z6">
    <w:name w:val="WW8Num16z6"/>
    <w:rsid w:val="00EA0E4A"/>
    <w:rPr>
      <w:rFonts w:ascii="Symbol" w:hAnsi="Symbol"/>
    </w:rPr>
  </w:style>
  <w:style w:type="character" w:customStyle="1" w:styleId="WW8Num20z2">
    <w:name w:val="WW8Num20z2"/>
    <w:rsid w:val="00EA0E4A"/>
    <w:rPr>
      <w:b w:val="0"/>
      <w:sz w:val="20"/>
      <w:szCs w:val="20"/>
    </w:rPr>
  </w:style>
  <w:style w:type="character" w:customStyle="1" w:styleId="WW8Num20z3">
    <w:name w:val="WW8Num20z3"/>
    <w:rsid w:val="00EA0E4A"/>
    <w:rPr>
      <w:rFonts w:ascii="Tahoma" w:hAnsi="Tahoma" w:cs="Tahoma"/>
      <w:b w:val="0"/>
      <w:sz w:val="20"/>
      <w:szCs w:val="20"/>
    </w:rPr>
  </w:style>
  <w:style w:type="character" w:customStyle="1" w:styleId="WW8Num20z4">
    <w:name w:val="WW8Num20z4"/>
    <w:rsid w:val="00EA0E4A"/>
    <w:rPr>
      <w:rFonts w:ascii="Symbol" w:hAnsi="Symbol"/>
      <w:b/>
      <w:sz w:val="24"/>
      <w:szCs w:val="24"/>
    </w:rPr>
  </w:style>
  <w:style w:type="character" w:customStyle="1" w:styleId="WW8Num20z8">
    <w:name w:val="WW8Num20z8"/>
    <w:rsid w:val="00EA0E4A"/>
    <w:rPr>
      <w:rFonts w:ascii="Tahoma" w:hAnsi="Tahoma" w:cs="Tahoma"/>
      <w:b w:val="0"/>
      <w:sz w:val="22"/>
      <w:szCs w:val="22"/>
    </w:rPr>
  </w:style>
  <w:style w:type="character" w:customStyle="1" w:styleId="WW8Num25z1">
    <w:name w:val="WW8Num25z1"/>
    <w:rsid w:val="00EA0E4A"/>
    <w:rPr>
      <w:rFonts w:ascii="Symbol" w:hAnsi="Symbol"/>
    </w:rPr>
  </w:style>
  <w:style w:type="character" w:customStyle="1" w:styleId="WW8Num26z2">
    <w:name w:val="WW8Num26z2"/>
    <w:rsid w:val="00EA0E4A"/>
    <w:rPr>
      <w:rFonts w:ascii="Wingdings" w:hAnsi="Wingdings"/>
    </w:rPr>
  </w:style>
  <w:style w:type="character" w:customStyle="1" w:styleId="WW8Num41z3">
    <w:name w:val="WW8Num41z3"/>
    <w:rsid w:val="00EA0E4A"/>
    <w:rPr>
      <w:rFonts w:ascii="Symbol" w:hAnsi="Symbol"/>
    </w:rPr>
  </w:style>
  <w:style w:type="character" w:customStyle="1" w:styleId="WW-Absatz-Standardschriftart1111111111111111">
    <w:name w:val="WW-Absatz-Standardschriftart1111111111111111"/>
    <w:rsid w:val="00EA0E4A"/>
  </w:style>
  <w:style w:type="character" w:customStyle="1" w:styleId="WW-Absatz-Standardschriftart11111111111111111">
    <w:name w:val="WW-Absatz-Standardschriftart11111111111111111"/>
    <w:rsid w:val="00EA0E4A"/>
  </w:style>
  <w:style w:type="character" w:customStyle="1" w:styleId="WW-Absatz-Standardschriftart111111111111111111">
    <w:name w:val="WW-Absatz-Standardschriftart111111111111111111"/>
    <w:rsid w:val="00EA0E4A"/>
  </w:style>
  <w:style w:type="character" w:customStyle="1" w:styleId="WW-Absatz-Standardschriftart1111111111111111111">
    <w:name w:val="WW-Absatz-Standardschriftart1111111111111111111"/>
    <w:rsid w:val="00EA0E4A"/>
  </w:style>
  <w:style w:type="character" w:customStyle="1" w:styleId="WW-Absatz-Standardschriftart11111111111111111111">
    <w:name w:val="WW-Absatz-Standardschriftart11111111111111111111"/>
    <w:rsid w:val="00EA0E4A"/>
  </w:style>
  <w:style w:type="character" w:customStyle="1" w:styleId="WW-Absatz-Standardschriftart111111111111111111111">
    <w:name w:val="WW-Absatz-Standardschriftart111111111111111111111"/>
    <w:rsid w:val="00EA0E4A"/>
  </w:style>
  <w:style w:type="character" w:customStyle="1" w:styleId="WW-Absatz-Standardschriftart1111111111111111111111">
    <w:name w:val="WW-Absatz-Standardschriftart1111111111111111111111"/>
    <w:rsid w:val="00EA0E4A"/>
  </w:style>
  <w:style w:type="character" w:customStyle="1" w:styleId="WW-Absatz-Standardschriftart11111111111111111111111">
    <w:name w:val="WW-Absatz-Standardschriftart11111111111111111111111"/>
    <w:rsid w:val="00EA0E4A"/>
  </w:style>
  <w:style w:type="character" w:customStyle="1" w:styleId="WW8Num3z1">
    <w:name w:val="WW8Num3z1"/>
    <w:rsid w:val="00EA0E4A"/>
    <w:rPr>
      <w:b w:val="0"/>
      <w:i w:val="0"/>
      <w:u w:val="none"/>
    </w:rPr>
  </w:style>
  <w:style w:type="character" w:customStyle="1" w:styleId="WW8Num3z3">
    <w:name w:val="WW8Num3z3"/>
    <w:rsid w:val="00EA0E4A"/>
    <w:rPr>
      <w:u w:val="single"/>
    </w:rPr>
  </w:style>
  <w:style w:type="character" w:customStyle="1" w:styleId="WW-Absatz-Standardschriftart111111111111111111111111">
    <w:name w:val="WW-Absatz-Standardschriftart111111111111111111111111"/>
    <w:rsid w:val="00EA0E4A"/>
  </w:style>
  <w:style w:type="character" w:customStyle="1" w:styleId="WW8Num1z1">
    <w:name w:val="WW8Num1z1"/>
    <w:rsid w:val="00EA0E4A"/>
    <w:rPr>
      <w:rFonts w:ascii="Times New Roman" w:hAnsi="Times New Roman" w:cs="Times New Roman"/>
    </w:rPr>
  </w:style>
  <w:style w:type="character" w:customStyle="1" w:styleId="WW8Num1z2">
    <w:name w:val="WW8Num1z2"/>
    <w:rsid w:val="00EA0E4A"/>
    <w:rPr>
      <w:u w:val="single"/>
    </w:rPr>
  </w:style>
  <w:style w:type="character" w:customStyle="1" w:styleId="WW8Num4z1">
    <w:name w:val="WW8Num4z1"/>
    <w:rsid w:val="00EA0E4A"/>
    <w:rPr>
      <w:b w:val="0"/>
      <w:i w:val="0"/>
      <w:u w:val="none"/>
    </w:rPr>
  </w:style>
  <w:style w:type="character" w:customStyle="1" w:styleId="WW8Num4z3">
    <w:name w:val="WW8Num4z3"/>
    <w:rsid w:val="00EA0E4A"/>
    <w:rPr>
      <w:u w:val="single"/>
    </w:rPr>
  </w:style>
  <w:style w:type="character" w:customStyle="1" w:styleId="WW-Absatz-Standardschriftart1111111111111111111111111">
    <w:name w:val="WW-Absatz-Standardschriftart1111111111111111111111111"/>
    <w:rsid w:val="00EA0E4A"/>
  </w:style>
  <w:style w:type="character" w:customStyle="1" w:styleId="WW-Absatz-Standardschriftart11111111111111111111111111">
    <w:name w:val="WW-Absatz-Standardschriftart11111111111111111111111111"/>
    <w:rsid w:val="00EA0E4A"/>
  </w:style>
  <w:style w:type="character" w:customStyle="1" w:styleId="WW-Absatz-Standardschriftart111111111111111111111111111">
    <w:name w:val="WW-Absatz-Standardschriftart111111111111111111111111111"/>
    <w:rsid w:val="00EA0E4A"/>
  </w:style>
  <w:style w:type="character" w:customStyle="1" w:styleId="WW-Absatz-Standardschriftart1111111111111111111111111111">
    <w:name w:val="WW-Absatz-Standardschriftart1111111111111111111111111111"/>
    <w:rsid w:val="00EA0E4A"/>
  </w:style>
  <w:style w:type="character" w:customStyle="1" w:styleId="WW8Num3z2">
    <w:name w:val="WW8Num3z2"/>
    <w:rsid w:val="00EA0E4A"/>
    <w:rPr>
      <w:b/>
    </w:rPr>
  </w:style>
  <w:style w:type="character" w:customStyle="1" w:styleId="WW8Num5z1">
    <w:name w:val="WW8Num5z1"/>
    <w:rsid w:val="00EA0E4A"/>
    <w:rPr>
      <w:rFonts w:ascii="Times New Roman" w:hAnsi="Times New Roman" w:cs="Times New Roman"/>
      <w:sz w:val="22"/>
    </w:rPr>
  </w:style>
  <w:style w:type="character" w:customStyle="1" w:styleId="WW8Num5z3">
    <w:name w:val="WW8Num5z3"/>
    <w:rsid w:val="00EA0E4A"/>
    <w:rPr>
      <w:u w:val="single"/>
    </w:rPr>
  </w:style>
  <w:style w:type="character" w:customStyle="1" w:styleId="WW-Absatz-Standardschriftart11111111111111111111111111111">
    <w:name w:val="WW-Absatz-Standardschriftart11111111111111111111111111111"/>
    <w:rsid w:val="00EA0E4A"/>
  </w:style>
  <w:style w:type="character" w:customStyle="1" w:styleId="WW-Absatz-Standardschriftart111111111111111111111111111111">
    <w:name w:val="WW-Absatz-Standardschriftart111111111111111111111111111111"/>
    <w:rsid w:val="00EA0E4A"/>
  </w:style>
  <w:style w:type="character" w:customStyle="1" w:styleId="WW8Num6z1">
    <w:name w:val="WW8Num6z1"/>
    <w:rsid w:val="00EA0E4A"/>
    <w:rPr>
      <w:rFonts w:ascii="Times New Roman" w:hAnsi="Times New Roman" w:cs="Times New Roman"/>
      <w:sz w:val="22"/>
    </w:rPr>
  </w:style>
  <w:style w:type="character" w:customStyle="1" w:styleId="WW8Num6z3">
    <w:name w:val="WW8Num6z3"/>
    <w:rsid w:val="00EA0E4A"/>
    <w:rPr>
      <w:u w:val="single"/>
    </w:rPr>
  </w:style>
  <w:style w:type="character" w:customStyle="1" w:styleId="WW-Absatz-Standardschriftart1111111111111111111111111111111">
    <w:name w:val="WW-Absatz-Standardschriftart1111111111111111111111111111111"/>
    <w:rsid w:val="00EA0E4A"/>
  </w:style>
  <w:style w:type="character" w:customStyle="1" w:styleId="WW-Absatz-Standardschriftart11111111111111111111111111111111">
    <w:name w:val="WW-Absatz-Standardschriftart11111111111111111111111111111111"/>
    <w:rsid w:val="00EA0E4A"/>
  </w:style>
  <w:style w:type="character" w:customStyle="1" w:styleId="WW-Absatz-Standardschriftart111111111111111111111111111111111">
    <w:name w:val="WW-Absatz-Standardschriftart111111111111111111111111111111111"/>
    <w:rsid w:val="00EA0E4A"/>
  </w:style>
  <w:style w:type="character" w:customStyle="1" w:styleId="WW-Absatz-Standardschriftart1111111111111111111111111111111111">
    <w:name w:val="WW-Absatz-Standardschriftart1111111111111111111111111111111111"/>
    <w:rsid w:val="00EA0E4A"/>
  </w:style>
  <w:style w:type="character" w:customStyle="1" w:styleId="WW-Absatz-Standardschriftart11111111111111111111111111111111111">
    <w:name w:val="WW-Absatz-Standardschriftart11111111111111111111111111111111111"/>
    <w:rsid w:val="00EA0E4A"/>
  </w:style>
  <w:style w:type="character" w:customStyle="1" w:styleId="WW-Absatz-Standardschriftart111111111111111111111111111111111111">
    <w:name w:val="WW-Absatz-Standardschriftart111111111111111111111111111111111111"/>
    <w:rsid w:val="00EA0E4A"/>
  </w:style>
  <w:style w:type="character" w:customStyle="1" w:styleId="WW-Absatz-Standardschriftart1111111111111111111111111111111111111">
    <w:name w:val="WW-Absatz-Standardschriftart1111111111111111111111111111111111111"/>
    <w:rsid w:val="00EA0E4A"/>
  </w:style>
  <w:style w:type="character" w:customStyle="1" w:styleId="WW-Absatz-Standardschriftart11111111111111111111111111111111111111">
    <w:name w:val="WW-Absatz-Standardschriftart11111111111111111111111111111111111111"/>
    <w:rsid w:val="00EA0E4A"/>
  </w:style>
  <w:style w:type="character" w:customStyle="1" w:styleId="WW-Absatz-Standardschriftart111111111111111111111111111111111111111">
    <w:name w:val="WW-Absatz-Standardschriftart111111111111111111111111111111111111111"/>
    <w:rsid w:val="00EA0E4A"/>
  </w:style>
  <w:style w:type="character" w:customStyle="1" w:styleId="WW-Absatz-Standardschriftart1111111111111111111111111111111111111111">
    <w:name w:val="WW-Absatz-Standardschriftart1111111111111111111111111111111111111111"/>
    <w:rsid w:val="00EA0E4A"/>
  </w:style>
  <w:style w:type="character" w:customStyle="1" w:styleId="WW-Absatz-Standardschriftart11111111111111111111111111111111111111111">
    <w:name w:val="WW-Absatz-Standardschriftart11111111111111111111111111111111111111111"/>
    <w:rsid w:val="00EA0E4A"/>
  </w:style>
  <w:style w:type="character" w:customStyle="1" w:styleId="WW-Absatz-Standardschriftart111111111111111111111111111111111111111111">
    <w:name w:val="WW-Absatz-Standardschriftart111111111111111111111111111111111111111111"/>
    <w:rsid w:val="00EA0E4A"/>
  </w:style>
  <w:style w:type="character" w:customStyle="1" w:styleId="WW-Absatz-Standardschriftart1111111111111111111111111111111111111111111">
    <w:name w:val="WW-Absatz-Standardschriftart1111111111111111111111111111111111111111111"/>
    <w:rsid w:val="00EA0E4A"/>
  </w:style>
  <w:style w:type="character" w:customStyle="1" w:styleId="WW-Absatz-Standardschriftart11111111111111111111111111111111111111111111">
    <w:name w:val="WW-Absatz-Standardschriftart11111111111111111111111111111111111111111111"/>
    <w:rsid w:val="00EA0E4A"/>
  </w:style>
  <w:style w:type="character" w:customStyle="1" w:styleId="WW-Absatz-Standardschriftart111111111111111111111111111111111111111111111">
    <w:name w:val="WW-Absatz-Standardschriftart111111111111111111111111111111111111111111111"/>
    <w:rsid w:val="00EA0E4A"/>
  </w:style>
  <w:style w:type="character" w:customStyle="1" w:styleId="WW-Absatz-Standardschriftart1111111111111111111111111111111111111111111111">
    <w:name w:val="WW-Absatz-Standardschriftart1111111111111111111111111111111111111111111111"/>
    <w:rsid w:val="00EA0E4A"/>
  </w:style>
  <w:style w:type="character" w:customStyle="1" w:styleId="WW8Num4z2">
    <w:name w:val="WW8Num4z2"/>
    <w:rsid w:val="00EA0E4A"/>
    <w:rPr>
      <w:b/>
    </w:rPr>
  </w:style>
  <w:style w:type="character" w:customStyle="1" w:styleId="WW8Num7z1">
    <w:name w:val="WW8Num7z1"/>
    <w:rsid w:val="00EA0E4A"/>
    <w:rPr>
      <w:rFonts w:ascii="Times New Roman" w:hAnsi="Times New Roman" w:cs="Times New Roman"/>
      <w:sz w:val="22"/>
    </w:rPr>
  </w:style>
  <w:style w:type="character" w:customStyle="1" w:styleId="WW8Num7z3">
    <w:name w:val="WW8Num7z3"/>
    <w:rsid w:val="00EA0E4A"/>
    <w:rPr>
      <w:u w:val="single"/>
    </w:rPr>
  </w:style>
  <w:style w:type="character" w:customStyle="1" w:styleId="WW-Absatz-Standardschriftart11111111111111111111111111111111111111111111111">
    <w:name w:val="WW-Absatz-Standardschriftart11111111111111111111111111111111111111111111111"/>
    <w:rsid w:val="00EA0E4A"/>
  </w:style>
  <w:style w:type="character" w:customStyle="1" w:styleId="WW-Absatz-Standardschriftart111111111111111111111111111111111111111111111111">
    <w:name w:val="WW-Absatz-Standardschriftart111111111111111111111111111111111111111111111111"/>
    <w:rsid w:val="00EA0E4A"/>
  </w:style>
  <w:style w:type="character" w:customStyle="1" w:styleId="WW8Num31z3">
    <w:name w:val="WW8Num31z3"/>
    <w:rsid w:val="00EA0E4A"/>
    <w:rPr>
      <w:rFonts w:ascii="Symbol" w:hAnsi="Symbol"/>
    </w:rPr>
  </w:style>
  <w:style w:type="character" w:customStyle="1" w:styleId="WW8Num38z1">
    <w:name w:val="WW8Num38z1"/>
    <w:rsid w:val="00EA0E4A"/>
    <w:rPr>
      <w:b w:val="0"/>
      <w:i w:val="0"/>
      <w:u w:val="none"/>
    </w:rPr>
  </w:style>
  <w:style w:type="character" w:customStyle="1" w:styleId="WW8Num38z2">
    <w:name w:val="WW8Num38z2"/>
    <w:rsid w:val="00EA0E4A"/>
    <w:rPr>
      <w:b/>
    </w:rPr>
  </w:style>
  <w:style w:type="character" w:customStyle="1" w:styleId="WW8Num57z2">
    <w:name w:val="WW8Num57z2"/>
    <w:rsid w:val="00EA0E4A"/>
    <w:rPr>
      <w:rFonts w:ascii="Wingdings" w:hAnsi="Wingdings"/>
    </w:rPr>
  </w:style>
  <w:style w:type="character" w:customStyle="1" w:styleId="WW8Num60z2">
    <w:name w:val="WW8Num60z2"/>
    <w:rsid w:val="00EA0E4A"/>
    <w:rPr>
      <w:rFonts w:ascii="Symbol" w:hAnsi="Symbol"/>
    </w:rPr>
  </w:style>
  <w:style w:type="character" w:customStyle="1" w:styleId="WW8Num69z2">
    <w:name w:val="WW8Num69z2"/>
    <w:rsid w:val="00EA0E4A"/>
    <w:rPr>
      <w:rFonts w:ascii="Wingdings" w:hAnsi="Wingdings"/>
    </w:rPr>
  </w:style>
  <w:style w:type="character" w:customStyle="1" w:styleId="WW8Num69z3">
    <w:name w:val="WW8Num69z3"/>
    <w:rsid w:val="00EA0E4A"/>
    <w:rPr>
      <w:rFonts w:ascii="Symbol" w:hAnsi="Symbol"/>
    </w:rPr>
  </w:style>
  <w:style w:type="character" w:customStyle="1" w:styleId="WW8Num77z2">
    <w:name w:val="WW8Num77z2"/>
    <w:rsid w:val="00EA0E4A"/>
    <w:rPr>
      <w:rFonts w:ascii="Symbol" w:hAnsi="Symbol"/>
    </w:rPr>
  </w:style>
  <w:style w:type="character" w:customStyle="1" w:styleId="WW8Num84z1">
    <w:name w:val="WW8Num84z1"/>
    <w:rsid w:val="00EA0E4A"/>
    <w:rPr>
      <w:rFonts w:ascii="Times New Roman" w:eastAsia="Times New Roman" w:hAnsi="Times New Roman" w:cs="Times New Roman"/>
    </w:rPr>
  </w:style>
  <w:style w:type="character" w:customStyle="1" w:styleId="WW8Num88z2">
    <w:name w:val="WW8Num88z2"/>
    <w:rsid w:val="00EA0E4A"/>
    <w:rPr>
      <w:rFonts w:ascii="Symbol" w:hAnsi="Symbol"/>
    </w:rPr>
  </w:style>
  <w:style w:type="character" w:customStyle="1" w:styleId="WW8Num89z1">
    <w:name w:val="WW8Num89z1"/>
    <w:rsid w:val="00EA0E4A"/>
    <w:rPr>
      <w:rFonts w:ascii="Times New Roman" w:eastAsia="Times New Roman" w:hAnsi="Times New Roman" w:cs="Times New Roman"/>
      <w:sz w:val="22"/>
    </w:rPr>
  </w:style>
  <w:style w:type="character" w:customStyle="1" w:styleId="WW8Num89z3">
    <w:name w:val="WW8Num89z3"/>
    <w:rsid w:val="00EA0E4A"/>
    <w:rPr>
      <w:u w:val="single"/>
    </w:rPr>
  </w:style>
  <w:style w:type="character" w:customStyle="1" w:styleId="WW8Num106z0">
    <w:name w:val="WW8Num106z0"/>
    <w:rsid w:val="00EA0E4A"/>
    <w:rPr>
      <w:rFonts w:ascii="Times New Roman" w:hAnsi="Times New Roman"/>
    </w:rPr>
  </w:style>
  <w:style w:type="character" w:customStyle="1" w:styleId="WW8Num111z1">
    <w:name w:val="WW8Num111z1"/>
    <w:rsid w:val="00EA0E4A"/>
    <w:rPr>
      <w:rFonts w:ascii="Courier New" w:hAnsi="Courier New"/>
    </w:rPr>
  </w:style>
  <w:style w:type="character" w:customStyle="1" w:styleId="WW8Num111z2">
    <w:name w:val="WW8Num111z2"/>
    <w:rsid w:val="00EA0E4A"/>
    <w:rPr>
      <w:rFonts w:ascii="Wingdings" w:hAnsi="Wingdings"/>
    </w:rPr>
  </w:style>
  <w:style w:type="character" w:customStyle="1" w:styleId="WW8Num111z3">
    <w:name w:val="WW8Num111z3"/>
    <w:rsid w:val="00EA0E4A"/>
    <w:rPr>
      <w:rFonts w:ascii="Symbol" w:hAnsi="Symbol"/>
    </w:rPr>
  </w:style>
  <w:style w:type="character" w:customStyle="1" w:styleId="WW8Num118z1">
    <w:name w:val="WW8Num118z1"/>
    <w:rsid w:val="00EA0E4A"/>
    <w:rPr>
      <w:rFonts w:ascii="Times New Roman" w:hAnsi="Times New Roman"/>
    </w:rPr>
  </w:style>
  <w:style w:type="character" w:customStyle="1" w:styleId="WW8Num120z0">
    <w:name w:val="WW8Num120z0"/>
    <w:rsid w:val="00EA0E4A"/>
    <w:rPr>
      <w:rFonts w:ascii="Times New Roman" w:hAnsi="Times New Roman"/>
    </w:rPr>
  </w:style>
  <w:style w:type="character" w:customStyle="1" w:styleId="WW8Num126z0">
    <w:name w:val="WW8Num126z0"/>
    <w:rsid w:val="00EA0E4A"/>
    <w:rPr>
      <w:b/>
    </w:rPr>
  </w:style>
  <w:style w:type="character" w:customStyle="1" w:styleId="WW8Num127z0">
    <w:name w:val="WW8Num127z0"/>
    <w:rsid w:val="00EA0E4A"/>
    <w:rPr>
      <w:rFonts w:ascii="Symbol" w:hAnsi="Symbol"/>
    </w:rPr>
  </w:style>
  <w:style w:type="character" w:customStyle="1" w:styleId="WW8Num128z0">
    <w:name w:val="WW8Num128z0"/>
    <w:rsid w:val="00EA0E4A"/>
    <w:rPr>
      <w:sz w:val="20"/>
    </w:rPr>
  </w:style>
  <w:style w:type="character" w:customStyle="1" w:styleId="WW8Num133z0">
    <w:name w:val="WW8Num133z0"/>
    <w:rsid w:val="00EA0E4A"/>
    <w:rPr>
      <w:b w:val="0"/>
      <w:i w:val="0"/>
    </w:rPr>
  </w:style>
  <w:style w:type="character" w:customStyle="1" w:styleId="WW8Num135z0">
    <w:name w:val="WW8Num135z0"/>
    <w:rsid w:val="00EA0E4A"/>
    <w:rPr>
      <w:rFonts w:ascii="Symbol" w:hAnsi="Symbol"/>
    </w:rPr>
  </w:style>
  <w:style w:type="character" w:customStyle="1" w:styleId="WW8Num141z0">
    <w:name w:val="WW8Num141z0"/>
    <w:rsid w:val="00EA0E4A"/>
    <w:rPr>
      <w:rFonts w:ascii="Times New Roman" w:hAnsi="Times New Roman"/>
    </w:rPr>
  </w:style>
  <w:style w:type="character" w:customStyle="1" w:styleId="WW8Num142z0">
    <w:name w:val="WW8Num142z0"/>
    <w:rsid w:val="00EA0E4A"/>
    <w:rPr>
      <w:rFonts w:ascii="Wingdings" w:hAnsi="Wingdings"/>
    </w:rPr>
  </w:style>
  <w:style w:type="character" w:customStyle="1" w:styleId="WW8Num142z1">
    <w:name w:val="WW8Num142z1"/>
    <w:rsid w:val="00EA0E4A"/>
    <w:rPr>
      <w:rFonts w:ascii="Courier New" w:hAnsi="Courier New" w:cs="Courier New"/>
    </w:rPr>
  </w:style>
  <w:style w:type="character" w:customStyle="1" w:styleId="WW8Num142z3">
    <w:name w:val="WW8Num142z3"/>
    <w:rsid w:val="00EA0E4A"/>
    <w:rPr>
      <w:rFonts w:ascii="Symbol" w:hAnsi="Symbol"/>
    </w:rPr>
  </w:style>
  <w:style w:type="character" w:customStyle="1" w:styleId="WW8Num143z0">
    <w:name w:val="WW8Num143z0"/>
    <w:rsid w:val="00EA0E4A"/>
    <w:rPr>
      <w:rFonts w:ascii="Times New Roman" w:hAnsi="Times New Roman"/>
    </w:rPr>
  </w:style>
  <w:style w:type="character" w:customStyle="1" w:styleId="WW8Num143z1">
    <w:name w:val="WW8Num143z1"/>
    <w:rsid w:val="00EA0E4A"/>
    <w:rPr>
      <w:rFonts w:ascii="Courier New" w:hAnsi="Courier New"/>
    </w:rPr>
  </w:style>
  <w:style w:type="character" w:customStyle="1" w:styleId="WW8Num143z2">
    <w:name w:val="WW8Num143z2"/>
    <w:rsid w:val="00EA0E4A"/>
    <w:rPr>
      <w:rFonts w:ascii="Wingdings" w:hAnsi="Wingdings"/>
    </w:rPr>
  </w:style>
  <w:style w:type="character" w:customStyle="1" w:styleId="WW8Num143z3">
    <w:name w:val="WW8Num143z3"/>
    <w:rsid w:val="00EA0E4A"/>
    <w:rPr>
      <w:rFonts w:ascii="Symbol" w:hAnsi="Symbol"/>
    </w:rPr>
  </w:style>
  <w:style w:type="character" w:customStyle="1" w:styleId="WW8Num145z0">
    <w:name w:val="WW8Num145z0"/>
    <w:rsid w:val="00EA0E4A"/>
    <w:rPr>
      <w:b/>
    </w:rPr>
  </w:style>
  <w:style w:type="character" w:customStyle="1" w:styleId="WW8Num147z0">
    <w:name w:val="WW8Num147z0"/>
    <w:rsid w:val="00EA0E4A"/>
    <w:rPr>
      <w:rFonts w:ascii="Times New Roman" w:eastAsia="Times New Roman" w:hAnsi="Times New Roman" w:cs="Times New Roman"/>
    </w:rPr>
  </w:style>
  <w:style w:type="character" w:customStyle="1" w:styleId="WW8Num147z1">
    <w:name w:val="WW8Num147z1"/>
    <w:rsid w:val="00EA0E4A"/>
    <w:rPr>
      <w:rFonts w:ascii="Courier New" w:hAnsi="Courier New"/>
    </w:rPr>
  </w:style>
  <w:style w:type="character" w:customStyle="1" w:styleId="WW8Num147z2">
    <w:name w:val="WW8Num147z2"/>
    <w:rsid w:val="00EA0E4A"/>
    <w:rPr>
      <w:rFonts w:ascii="Wingdings" w:hAnsi="Wingdings"/>
    </w:rPr>
  </w:style>
  <w:style w:type="character" w:customStyle="1" w:styleId="WW8Num147z3">
    <w:name w:val="WW8Num147z3"/>
    <w:rsid w:val="00EA0E4A"/>
    <w:rPr>
      <w:rFonts w:ascii="Symbol" w:hAnsi="Symbol"/>
    </w:rPr>
  </w:style>
  <w:style w:type="character" w:customStyle="1" w:styleId="WW8Num149z0">
    <w:name w:val="WW8Num149z0"/>
    <w:rsid w:val="00EA0E4A"/>
    <w:rPr>
      <w:rFonts w:ascii="Times New Roman" w:hAnsi="Times New Roman"/>
      <w:sz w:val="20"/>
    </w:rPr>
  </w:style>
  <w:style w:type="character" w:customStyle="1" w:styleId="WW8Num153z0">
    <w:name w:val="WW8Num153z0"/>
    <w:rsid w:val="00EA0E4A"/>
    <w:rPr>
      <w:b/>
    </w:rPr>
  </w:style>
  <w:style w:type="character" w:customStyle="1" w:styleId="WW8Num154z0">
    <w:name w:val="WW8Num154z0"/>
    <w:rsid w:val="00EA0E4A"/>
    <w:rPr>
      <w:rFonts w:ascii="Times New Roman" w:hAnsi="Times New Roman"/>
    </w:rPr>
  </w:style>
  <w:style w:type="character" w:customStyle="1" w:styleId="WW8Num164z0">
    <w:name w:val="WW8Num164z0"/>
    <w:rsid w:val="00EA0E4A"/>
    <w:rPr>
      <w:rFonts w:ascii="Times New Roman" w:hAnsi="Times New Roman"/>
    </w:rPr>
  </w:style>
  <w:style w:type="character" w:customStyle="1" w:styleId="WW8Num169z0">
    <w:name w:val="WW8Num169z0"/>
    <w:rsid w:val="00EA0E4A"/>
    <w:rPr>
      <w:color w:val="auto"/>
    </w:rPr>
  </w:style>
  <w:style w:type="character" w:customStyle="1" w:styleId="WW8Num171z0">
    <w:name w:val="WW8Num171z0"/>
    <w:rsid w:val="00EA0E4A"/>
    <w:rPr>
      <w:rFonts w:ascii="Wingdings" w:hAnsi="Wingdings"/>
    </w:rPr>
  </w:style>
  <w:style w:type="character" w:customStyle="1" w:styleId="WW8Num171z1">
    <w:name w:val="WW8Num171z1"/>
    <w:rsid w:val="00EA0E4A"/>
    <w:rPr>
      <w:rFonts w:ascii="Courier New" w:hAnsi="Courier New" w:cs="Courier New"/>
    </w:rPr>
  </w:style>
  <w:style w:type="character" w:customStyle="1" w:styleId="WW8Num171z3">
    <w:name w:val="WW8Num171z3"/>
    <w:rsid w:val="00EA0E4A"/>
    <w:rPr>
      <w:rFonts w:ascii="Symbol" w:hAnsi="Symbol"/>
    </w:rPr>
  </w:style>
  <w:style w:type="character" w:customStyle="1" w:styleId="WW8Num173z0">
    <w:name w:val="WW8Num173z0"/>
    <w:rsid w:val="00EA0E4A"/>
    <w:rPr>
      <w:rFonts w:ascii="Times New Roman" w:hAnsi="Times New Roman"/>
    </w:rPr>
  </w:style>
  <w:style w:type="character" w:customStyle="1" w:styleId="WW8Num174z0">
    <w:name w:val="WW8Num174z0"/>
    <w:rsid w:val="00EA0E4A"/>
    <w:rPr>
      <w:rFonts w:ascii="Wingdings" w:hAnsi="Wingdings"/>
    </w:rPr>
  </w:style>
  <w:style w:type="character" w:customStyle="1" w:styleId="WW8Num174z1">
    <w:name w:val="WW8Num174z1"/>
    <w:rsid w:val="00EA0E4A"/>
    <w:rPr>
      <w:rFonts w:ascii="Courier New" w:hAnsi="Courier New"/>
    </w:rPr>
  </w:style>
  <w:style w:type="character" w:customStyle="1" w:styleId="WW8Num174z3">
    <w:name w:val="WW8Num174z3"/>
    <w:rsid w:val="00EA0E4A"/>
    <w:rPr>
      <w:rFonts w:ascii="Symbol" w:hAnsi="Symbol"/>
    </w:rPr>
  </w:style>
  <w:style w:type="character" w:customStyle="1" w:styleId="WW8Num176z0">
    <w:name w:val="WW8Num176z0"/>
    <w:rsid w:val="00EA0E4A"/>
    <w:rPr>
      <w:rFonts w:ascii="Times New Roman" w:eastAsia="Times New Roman" w:hAnsi="Times New Roman" w:cs="Times New Roman"/>
    </w:rPr>
  </w:style>
  <w:style w:type="character" w:customStyle="1" w:styleId="WW8Num176z1">
    <w:name w:val="WW8Num176z1"/>
    <w:rsid w:val="00EA0E4A"/>
    <w:rPr>
      <w:rFonts w:ascii="Courier New" w:hAnsi="Courier New"/>
    </w:rPr>
  </w:style>
  <w:style w:type="character" w:customStyle="1" w:styleId="WW8Num176z2">
    <w:name w:val="WW8Num176z2"/>
    <w:rsid w:val="00EA0E4A"/>
    <w:rPr>
      <w:rFonts w:ascii="Wingdings" w:hAnsi="Wingdings"/>
    </w:rPr>
  </w:style>
  <w:style w:type="character" w:customStyle="1" w:styleId="WW8Num176z3">
    <w:name w:val="WW8Num176z3"/>
    <w:rsid w:val="00EA0E4A"/>
    <w:rPr>
      <w:rFonts w:ascii="Symbol" w:hAnsi="Symbol"/>
    </w:rPr>
  </w:style>
  <w:style w:type="character" w:customStyle="1" w:styleId="WW8Num177z0">
    <w:name w:val="WW8Num177z0"/>
    <w:rsid w:val="00EA0E4A"/>
    <w:rPr>
      <w:rFonts w:ascii="Times New Roman" w:eastAsia="Times New Roman" w:hAnsi="Times New Roman" w:cs="Times New Roman"/>
    </w:rPr>
  </w:style>
  <w:style w:type="character" w:customStyle="1" w:styleId="WW8Num177z1">
    <w:name w:val="WW8Num177z1"/>
    <w:rsid w:val="00EA0E4A"/>
    <w:rPr>
      <w:rFonts w:ascii="Courier New" w:hAnsi="Courier New"/>
    </w:rPr>
  </w:style>
  <w:style w:type="character" w:customStyle="1" w:styleId="WW8Num177z2">
    <w:name w:val="WW8Num177z2"/>
    <w:rsid w:val="00EA0E4A"/>
    <w:rPr>
      <w:rFonts w:ascii="Wingdings" w:hAnsi="Wingdings"/>
    </w:rPr>
  </w:style>
  <w:style w:type="character" w:customStyle="1" w:styleId="WW8Num177z3">
    <w:name w:val="WW8Num177z3"/>
    <w:rsid w:val="00EA0E4A"/>
    <w:rPr>
      <w:rFonts w:ascii="Symbol" w:hAnsi="Symbol"/>
    </w:rPr>
  </w:style>
  <w:style w:type="character" w:customStyle="1" w:styleId="WW8Num181z0">
    <w:name w:val="WW8Num181z0"/>
    <w:rsid w:val="00EA0E4A"/>
    <w:rPr>
      <w:rFonts w:ascii="Symbol" w:hAnsi="Symbol"/>
    </w:rPr>
  </w:style>
  <w:style w:type="character" w:customStyle="1" w:styleId="WW8Num182z0">
    <w:name w:val="WW8Num182z0"/>
    <w:rsid w:val="00EA0E4A"/>
    <w:rPr>
      <w:b/>
    </w:rPr>
  </w:style>
  <w:style w:type="character" w:customStyle="1" w:styleId="WW8Num184z0">
    <w:name w:val="WW8Num184z0"/>
    <w:rsid w:val="00EA0E4A"/>
    <w:rPr>
      <w:rFonts w:ascii="Symbol" w:hAnsi="Symbol"/>
    </w:rPr>
  </w:style>
  <w:style w:type="character" w:customStyle="1" w:styleId="WW8Num187z1">
    <w:name w:val="WW8Num187z1"/>
    <w:rsid w:val="00EA0E4A"/>
    <w:rPr>
      <w:rFonts w:ascii="Times New Roman" w:eastAsia="Times New Roman" w:hAnsi="Times New Roman" w:cs="Times New Roman"/>
    </w:rPr>
  </w:style>
  <w:style w:type="character" w:customStyle="1" w:styleId="WW8Num189z0">
    <w:name w:val="WW8Num189z0"/>
    <w:rsid w:val="00EA0E4A"/>
    <w:rPr>
      <w:b/>
    </w:rPr>
  </w:style>
  <w:style w:type="character" w:customStyle="1" w:styleId="WW8Num192z0">
    <w:name w:val="WW8Num192z0"/>
    <w:rsid w:val="00EA0E4A"/>
    <w:rPr>
      <w:rFonts w:ascii="Times New Roman" w:hAnsi="Times New Roman"/>
    </w:rPr>
  </w:style>
  <w:style w:type="character" w:customStyle="1" w:styleId="WW8Num192z1">
    <w:name w:val="WW8Num192z1"/>
    <w:rsid w:val="00EA0E4A"/>
    <w:rPr>
      <w:rFonts w:ascii="Courier New" w:hAnsi="Courier New"/>
    </w:rPr>
  </w:style>
  <w:style w:type="character" w:customStyle="1" w:styleId="WW8Num192z2">
    <w:name w:val="WW8Num192z2"/>
    <w:rsid w:val="00EA0E4A"/>
    <w:rPr>
      <w:rFonts w:ascii="Wingdings" w:hAnsi="Wingdings"/>
    </w:rPr>
  </w:style>
  <w:style w:type="character" w:customStyle="1" w:styleId="WW8Num192z3">
    <w:name w:val="WW8Num192z3"/>
    <w:rsid w:val="00EA0E4A"/>
    <w:rPr>
      <w:rFonts w:ascii="Symbol" w:hAnsi="Symbol"/>
    </w:rPr>
  </w:style>
  <w:style w:type="character" w:customStyle="1" w:styleId="WW8Num198z0">
    <w:name w:val="WW8Num198z0"/>
    <w:rsid w:val="00EA0E4A"/>
    <w:rPr>
      <w:rFonts w:ascii="Times New Roman" w:hAnsi="Times New Roman"/>
      <w:b/>
      <w:i w:val="0"/>
      <w:sz w:val="20"/>
    </w:rPr>
  </w:style>
  <w:style w:type="character" w:customStyle="1" w:styleId="WW8Num199z0">
    <w:name w:val="WW8Num199z0"/>
    <w:rsid w:val="00EA0E4A"/>
    <w:rPr>
      <w:b/>
    </w:rPr>
  </w:style>
  <w:style w:type="character" w:customStyle="1" w:styleId="WW8Num202z0">
    <w:name w:val="WW8Num202z0"/>
    <w:rsid w:val="00EA0E4A"/>
    <w:rPr>
      <w:rFonts w:ascii="Times New Roman" w:hAnsi="Times New Roman"/>
    </w:rPr>
  </w:style>
  <w:style w:type="character" w:customStyle="1" w:styleId="WW8Num204z0">
    <w:name w:val="WW8Num204z0"/>
    <w:rsid w:val="00EA0E4A"/>
    <w:rPr>
      <w:rFonts w:ascii="Times New Roman" w:hAnsi="Times New Roman"/>
    </w:rPr>
  </w:style>
  <w:style w:type="character" w:customStyle="1" w:styleId="WW8NumSt50z0">
    <w:name w:val="WW8NumSt50z0"/>
    <w:rsid w:val="00EA0E4A"/>
    <w:rPr>
      <w:rFonts w:ascii="Symbol" w:hAnsi="Symbol"/>
    </w:rPr>
  </w:style>
  <w:style w:type="character" w:customStyle="1" w:styleId="WW8NumSt51z0">
    <w:name w:val="WW8NumSt51z0"/>
    <w:rsid w:val="00EA0E4A"/>
    <w:rPr>
      <w:rFonts w:ascii="Symbol" w:hAnsi="Symbol"/>
    </w:rPr>
  </w:style>
  <w:style w:type="character" w:customStyle="1" w:styleId="WW8NumSt52z0">
    <w:name w:val="WW8NumSt52z0"/>
    <w:rsid w:val="00EA0E4A"/>
    <w:rPr>
      <w:rFonts w:ascii="Symbol" w:hAnsi="Symbol"/>
    </w:rPr>
  </w:style>
  <w:style w:type="character" w:customStyle="1" w:styleId="WW8NumSt83z0">
    <w:name w:val="WW8NumSt83z0"/>
    <w:rsid w:val="00EA0E4A"/>
    <w:rPr>
      <w:rFonts w:ascii="Symbol" w:hAnsi="Symbol"/>
    </w:rPr>
  </w:style>
  <w:style w:type="character" w:customStyle="1" w:styleId="WW8NumSt83z1">
    <w:name w:val="WW8NumSt83z1"/>
    <w:rsid w:val="00EA0E4A"/>
    <w:rPr>
      <w:rFonts w:ascii="Courier New" w:hAnsi="Courier New"/>
    </w:rPr>
  </w:style>
  <w:style w:type="character" w:customStyle="1" w:styleId="WW8NumSt83z2">
    <w:name w:val="WW8NumSt83z2"/>
    <w:rsid w:val="00EA0E4A"/>
    <w:rPr>
      <w:rFonts w:ascii="Wingdings" w:hAnsi="Wingdings"/>
    </w:rPr>
  </w:style>
  <w:style w:type="character" w:customStyle="1" w:styleId="Odwoaniedokomentarza1">
    <w:name w:val="Odwołanie do komentarza1"/>
    <w:rsid w:val="00EA0E4A"/>
    <w:rPr>
      <w:sz w:val="16"/>
      <w:szCs w:val="16"/>
    </w:rPr>
  </w:style>
  <w:style w:type="character" w:customStyle="1" w:styleId="WW-Znakiprzypiswdolnych">
    <w:name w:val="WW-Znaki przypisów dolnych"/>
    <w:rsid w:val="00EA0E4A"/>
    <w:rPr>
      <w:vertAlign w:val="superscript"/>
    </w:rPr>
  </w:style>
  <w:style w:type="character" w:customStyle="1" w:styleId="Odwoanieprzypisudolnego1">
    <w:name w:val="Odwołanie przypisu dolnego1"/>
    <w:rsid w:val="00EA0E4A"/>
    <w:rPr>
      <w:vertAlign w:val="superscript"/>
    </w:rPr>
  </w:style>
  <w:style w:type="character" w:customStyle="1" w:styleId="WW-Znakiprzypiswkocowych">
    <w:name w:val="WW-Znaki przypisów końcowych"/>
    <w:rsid w:val="00EA0E4A"/>
    <w:rPr>
      <w:vertAlign w:val="superscript"/>
    </w:rPr>
  </w:style>
  <w:style w:type="character" w:customStyle="1" w:styleId="WW-Znakiprzypiswkocowych1">
    <w:name w:val="WW-Znaki przypisów końcowych1"/>
    <w:rsid w:val="00EA0E4A"/>
  </w:style>
  <w:style w:type="character" w:customStyle="1" w:styleId="Odwoanieprzypisukocowego1">
    <w:name w:val="Odwołanie przypisu końcowego1"/>
    <w:rsid w:val="00EA0E4A"/>
    <w:rPr>
      <w:vertAlign w:val="superscript"/>
    </w:rPr>
  </w:style>
  <w:style w:type="character" w:customStyle="1" w:styleId="Odwoaniedokomentarza3">
    <w:name w:val="Odwołanie do komentarza3"/>
    <w:rsid w:val="00EA0E4A"/>
    <w:rPr>
      <w:sz w:val="16"/>
      <w:szCs w:val="16"/>
    </w:rPr>
  </w:style>
  <w:style w:type="character" w:customStyle="1" w:styleId="Odwoaniedokomentarza2">
    <w:name w:val="Odwołanie do komentarza2"/>
    <w:rsid w:val="00EA0E4A"/>
    <w:rPr>
      <w:sz w:val="16"/>
      <w:szCs w:val="16"/>
    </w:rPr>
  </w:style>
  <w:style w:type="character" w:customStyle="1" w:styleId="Odwoanieprzypisudolnego2">
    <w:name w:val="Odwołanie przypisu dolnego2"/>
    <w:rsid w:val="00EA0E4A"/>
    <w:rPr>
      <w:vertAlign w:val="superscript"/>
    </w:rPr>
  </w:style>
  <w:style w:type="character" w:customStyle="1" w:styleId="Odwoanieprzypisukocowego2">
    <w:name w:val="Odwołanie przypisu końcowego2"/>
    <w:rsid w:val="00EA0E4A"/>
    <w:rPr>
      <w:vertAlign w:val="superscript"/>
    </w:rPr>
  </w:style>
  <w:style w:type="character" w:customStyle="1" w:styleId="Odwoaniedokomentarza4">
    <w:name w:val="Odwołanie do komentarza4"/>
    <w:rsid w:val="00EA0E4A"/>
    <w:rPr>
      <w:sz w:val="16"/>
      <w:szCs w:val="16"/>
    </w:rPr>
  </w:style>
  <w:style w:type="character" w:customStyle="1" w:styleId="Odwoanieprzypisudolnego3">
    <w:name w:val="Odwołanie przypisu dolnego3"/>
    <w:rsid w:val="00EA0E4A"/>
    <w:rPr>
      <w:vertAlign w:val="superscript"/>
    </w:rPr>
  </w:style>
  <w:style w:type="character" w:customStyle="1" w:styleId="Odwoanieprzypisukocowego3">
    <w:name w:val="Odwołanie przypisu końcowego3"/>
    <w:rsid w:val="00EA0E4A"/>
    <w:rPr>
      <w:vertAlign w:val="superscript"/>
    </w:rPr>
  </w:style>
  <w:style w:type="character" w:styleId="Tytuksiki">
    <w:name w:val="Book Title"/>
    <w:uiPriority w:val="33"/>
    <w:qFormat/>
    <w:rsid w:val="00EA0E4A"/>
    <w:rPr>
      <w:b/>
      <w:bCs/>
      <w:smallCaps/>
      <w:spacing w:val="5"/>
    </w:rPr>
  </w:style>
  <w:style w:type="character" w:customStyle="1" w:styleId="CytatintensywnyZnak">
    <w:name w:val="Cytat intensywny Znak"/>
    <w:uiPriority w:val="30"/>
    <w:rsid w:val="00EA0E4A"/>
    <w:rPr>
      <w:rFonts w:ascii="Calibri" w:eastAsia="Calibri" w:hAnsi="Calibri"/>
      <w:b/>
      <w:bCs/>
      <w:i/>
      <w:iCs/>
      <w:color w:val="17365D"/>
      <w:sz w:val="22"/>
      <w:szCs w:val="22"/>
    </w:rPr>
  </w:style>
  <w:style w:type="character" w:customStyle="1" w:styleId="tekststandard">
    <w:name w:val="tekst_standard"/>
    <w:rsid w:val="00EA0E4A"/>
  </w:style>
  <w:style w:type="character" w:customStyle="1" w:styleId="apple-style-span">
    <w:name w:val="apple-style-span"/>
    <w:rsid w:val="00EA0E4A"/>
    <w:rPr>
      <w:rFonts w:ascii="Times New Roman" w:hAnsi="Times New Roman" w:cs="Times New Roman"/>
    </w:rPr>
  </w:style>
  <w:style w:type="character" w:customStyle="1" w:styleId="street-address">
    <w:name w:val="street-address"/>
    <w:rsid w:val="00EA0E4A"/>
  </w:style>
  <w:style w:type="character" w:customStyle="1" w:styleId="postal-code">
    <w:name w:val="postal-code"/>
    <w:rsid w:val="00EA0E4A"/>
  </w:style>
  <w:style w:type="character" w:customStyle="1" w:styleId="locality">
    <w:name w:val="locality"/>
    <w:rsid w:val="00EA0E4A"/>
  </w:style>
  <w:style w:type="character" w:customStyle="1" w:styleId="nord">
    <w:name w:val="nord"/>
    <w:rsid w:val="00EA0E4A"/>
    <w:rPr>
      <w:rFonts w:ascii="Arial" w:hAnsi="Arial" w:cs="Arial"/>
      <w:color w:val="auto"/>
      <w:sz w:val="20"/>
      <w:szCs w:val="20"/>
    </w:rPr>
  </w:style>
  <w:style w:type="character" w:customStyle="1" w:styleId="Odwoanieprzypisudolnego4">
    <w:name w:val="Odwołanie przypisu dolnego4"/>
    <w:rsid w:val="00EA0E4A"/>
    <w:rPr>
      <w:vertAlign w:val="superscript"/>
    </w:rPr>
  </w:style>
  <w:style w:type="character" w:customStyle="1" w:styleId="Odwoanieprzypisukocowego4">
    <w:name w:val="Odwołanie przypisu końcowego4"/>
    <w:rsid w:val="00EA0E4A"/>
    <w:rPr>
      <w:vertAlign w:val="superscript"/>
    </w:rPr>
  </w:style>
  <w:style w:type="character" w:customStyle="1" w:styleId="Odwoanieprzypisudolnego5">
    <w:name w:val="Odwołanie przypisu dolnego5"/>
    <w:rsid w:val="00EA0E4A"/>
    <w:rPr>
      <w:vertAlign w:val="superscript"/>
    </w:rPr>
  </w:style>
  <w:style w:type="character" w:customStyle="1" w:styleId="Odwoanieprzypisukocowego5">
    <w:name w:val="Odwołanie przypisu końcowego5"/>
    <w:rsid w:val="00EA0E4A"/>
    <w:rPr>
      <w:vertAlign w:val="superscript"/>
    </w:rPr>
  </w:style>
  <w:style w:type="character" w:customStyle="1" w:styleId="Odwoanieprzypisudolnego6">
    <w:name w:val="Odwołanie przypisu dolnego6"/>
    <w:rsid w:val="00EA0E4A"/>
    <w:rPr>
      <w:vertAlign w:val="superscript"/>
    </w:rPr>
  </w:style>
  <w:style w:type="character" w:customStyle="1" w:styleId="Odwoanieprzypisukocowego6">
    <w:name w:val="Odwołanie przypisu końcowego6"/>
    <w:rsid w:val="00EA0E4A"/>
    <w:rPr>
      <w:vertAlign w:val="superscript"/>
    </w:rPr>
  </w:style>
  <w:style w:type="character" w:customStyle="1" w:styleId="Tekstpodstawowy2Znak1">
    <w:name w:val="Tekst podstawowy 2 Znak1"/>
    <w:aliases w:val="Tekst podstawowy 2 Znak Znak"/>
    <w:rsid w:val="00EA0E4A"/>
    <w:rPr>
      <w:sz w:val="24"/>
      <w:szCs w:val="24"/>
    </w:rPr>
  </w:style>
  <w:style w:type="character" w:customStyle="1" w:styleId="TekstkomentarzaZnak1">
    <w:name w:val="Tekst komentarza Znak1"/>
    <w:uiPriority w:val="99"/>
    <w:rsid w:val="00EA0E4A"/>
  </w:style>
  <w:style w:type="character" w:customStyle="1" w:styleId="Tekstpodstawowy3Znak1">
    <w:name w:val="Tekst podstawowy 3 Znak1"/>
    <w:rsid w:val="00EA0E4A"/>
    <w:rPr>
      <w:sz w:val="16"/>
      <w:szCs w:val="16"/>
    </w:rPr>
  </w:style>
  <w:style w:type="character" w:customStyle="1" w:styleId="Tekstpodstawowywcity2Znak1">
    <w:name w:val="Tekst podstawowy wcięty 2 Znak1"/>
    <w:rsid w:val="00EA0E4A"/>
    <w:rPr>
      <w:sz w:val="24"/>
      <w:szCs w:val="24"/>
    </w:rPr>
  </w:style>
  <w:style w:type="character" w:customStyle="1" w:styleId="Tekstpodstawowywcity3Znak1">
    <w:name w:val="Tekst podstawowy wcięty 3 Znak1"/>
    <w:rsid w:val="00EA0E4A"/>
    <w:rPr>
      <w:sz w:val="16"/>
      <w:szCs w:val="16"/>
    </w:rPr>
  </w:style>
  <w:style w:type="character" w:customStyle="1" w:styleId="TekstprzypisukocowegoZnak1">
    <w:name w:val="Tekst przypisu końcowego Znak1"/>
    <w:uiPriority w:val="99"/>
    <w:rsid w:val="00EA0E4A"/>
    <w:rPr>
      <w:rFonts w:ascii="Times New Roman" w:eastAsia="Times New Roman" w:hAnsi="Times New Roman" w:cs="Times New Roman"/>
      <w:sz w:val="20"/>
      <w:szCs w:val="20"/>
    </w:rPr>
  </w:style>
  <w:style w:type="character" w:customStyle="1" w:styleId="Odwoaniedokomentarza6">
    <w:name w:val="Odwołanie do komentarza6"/>
    <w:rsid w:val="00EA0E4A"/>
    <w:rPr>
      <w:sz w:val="16"/>
      <w:szCs w:val="16"/>
    </w:rPr>
  </w:style>
  <w:style w:type="character" w:customStyle="1" w:styleId="PlandokumentuZnak">
    <w:name w:val="Plan dokumentu Znak"/>
    <w:rsid w:val="00EA0E4A"/>
    <w:rPr>
      <w:rFonts w:ascii="Tahoma" w:hAnsi="Tahoma" w:cs="Tahoma"/>
      <w:sz w:val="16"/>
      <w:szCs w:val="16"/>
    </w:rPr>
  </w:style>
  <w:style w:type="paragraph" w:customStyle="1" w:styleId="Nagwek80">
    <w:name w:val="Nagłówek8"/>
    <w:basedOn w:val="Normalny"/>
    <w:next w:val="Tekstpodstawowy"/>
    <w:rsid w:val="00EA0E4A"/>
    <w:pPr>
      <w:keepNext/>
      <w:suppressAutoHyphens/>
      <w:overflowPunct/>
      <w:autoSpaceDE/>
      <w:autoSpaceDN/>
      <w:adjustRightInd/>
      <w:spacing w:before="240" w:after="120"/>
      <w:ind w:left="284" w:hanging="284"/>
      <w:jc w:val="both"/>
      <w:textAlignment w:val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Lista">
    <w:name w:val="List"/>
    <w:basedOn w:val="Tekstpodstawowy"/>
    <w:rsid w:val="00EA0E4A"/>
    <w:pPr>
      <w:suppressAutoHyphens/>
      <w:overflowPunct/>
      <w:autoSpaceDE/>
      <w:autoSpaceDN/>
      <w:adjustRightInd/>
      <w:spacing w:after="0" w:line="360" w:lineRule="atLeast"/>
      <w:ind w:left="284" w:hanging="284"/>
      <w:jc w:val="center"/>
      <w:textAlignment w:val="auto"/>
    </w:pPr>
    <w:rPr>
      <w:rFonts w:cs="Tahoma"/>
      <w:b/>
      <w:i/>
      <w:sz w:val="56"/>
      <w:lang w:eastAsia="ar-SA"/>
    </w:rPr>
  </w:style>
  <w:style w:type="paragraph" w:customStyle="1" w:styleId="Podpis8">
    <w:name w:val="Podpis8"/>
    <w:basedOn w:val="Normalny"/>
    <w:rsid w:val="00EA0E4A"/>
    <w:pPr>
      <w:suppressLineNumbers/>
      <w:suppressAutoHyphens/>
      <w:overflowPunct/>
      <w:autoSpaceDE/>
      <w:autoSpaceDN/>
      <w:adjustRightInd/>
      <w:spacing w:before="120" w:after="120"/>
      <w:ind w:left="284" w:hanging="284"/>
      <w:jc w:val="both"/>
      <w:textAlignment w:val="auto"/>
    </w:pPr>
    <w:rPr>
      <w:rFonts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EA0E4A"/>
    <w:pPr>
      <w:suppressLineNumbers/>
      <w:suppressAutoHyphens/>
      <w:overflowPunct/>
      <w:autoSpaceDE/>
      <w:autoSpaceDN/>
      <w:adjustRightInd/>
      <w:ind w:left="284" w:hanging="284"/>
      <w:jc w:val="both"/>
      <w:textAlignment w:val="auto"/>
    </w:pPr>
    <w:rPr>
      <w:rFonts w:cs="Tahoma"/>
      <w:sz w:val="24"/>
      <w:szCs w:val="24"/>
      <w:lang w:eastAsia="ar-SA"/>
    </w:rPr>
  </w:style>
  <w:style w:type="paragraph" w:customStyle="1" w:styleId="Nagwek70">
    <w:name w:val="Nagłówek7"/>
    <w:basedOn w:val="Normalny"/>
    <w:next w:val="Tekstpodstawowy"/>
    <w:rsid w:val="00EA0E4A"/>
    <w:pPr>
      <w:keepNext/>
      <w:suppressAutoHyphens/>
      <w:overflowPunct/>
      <w:autoSpaceDE/>
      <w:autoSpaceDN/>
      <w:adjustRightInd/>
      <w:spacing w:before="240" w:after="120"/>
      <w:ind w:left="284" w:hanging="284"/>
      <w:jc w:val="both"/>
      <w:textAlignment w:val="auto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Podpis7">
    <w:name w:val="Podpis7"/>
    <w:basedOn w:val="Normalny"/>
    <w:rsid w:val="00EA0E4A"/>
    <w:pPr>
      <w:suppressLineNumbers/>
      <w:suppressAutoHyphens/>
      <w:overflowPunct/>
      <w:autoSpaceDE/>
      <w:autoSpaceDN/>
      <w:adjustRightInd/>
      <w:spacing w:before="120" w:after="120"/>
      <w:ind w:left="284" w:hanging="284"/>
      <w:jc w:val="both"/>
      <w:textAlignment w:val="auto"/>
    </w:pPr>
    <w:rPr>
      <w:rFonts w:cs="Tahoma"/>
      <w:i/>
      <w:iCs/>
      <w:sz w:val="24"/>
      <w:szCs w:val="24"/>
      <w:lang w:eastAsia="ar-SA"/>
    </w:rPr>
  </w:style>
  <w:style w:type="paragraph" w:customStyle="1" w:styleId="Nagwek60">
    <w:name w:val="Nagłówek6"/>
    <w:basedOn w:val="Normalny"/>
    <w:next w:val="Tekstpodstawowy"/>
    <w:rsid w:val="00EA0E4A"/>
    <w:pPr>
      <w:keepNext/>
      <w:suppressAutoHyphens/>
      <w:overflowPunct/>
      <w:autoSpaceDE/>
      <w:autoSpaceDN/>
      <w:adjustRightInd/>
      <w:spacing w:before="240" w:after="120"/>
      <w:ind w:left="284" w:hanging="284"/>
      <w:jc w:val="both"/>
      <w:textAlignment w:val="auto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Podpis6">
    <w:name w:val="Podpis6"/>
    <w:basedOn w:val="Normalny"/>
    <w:rsid w:val="00EA0E4A"/>
    <w:pPr>
      <w:suppressLineNumbers/>
      <w:suppressAutoHyphens/>
      <w:overflowPunct/>
      <w:autoSpaceDE/>
      <w:autoSpaceDN/>
      <w:adjustRightInd/>
      <w:spacing w:before="120" w:after="120"/>
      <w:ind w:left="284" w:hanging="284"/>
      <w:jc w:val="both"/>
      <w:textAlignment w:val="auto"/>
    </w:pPr>
    <w:rPr>
      <w:rFonts w:cs="Tahoma"/>
      <w:i/>
      <w:iCs/>
      <w:sz w:val="24"/>
      <w:szCs w:val="24"/>
      <w:lang w:eastAsia="ar-SA"/>
    </w:rPr>
  </w:style>
  <w:style w:type="paragraph" w:customStyle="1" w:styleId="Nagwek50">
    <w:name w:val="Nagłówek5"/>
    <w:basedOn w:val="Normalny"/>
    <w:next w:val="Tekstpodstawowy"/>
    <w:rsid w:val="00EA0E4A"/>
    <w:pPr>
      <w:keepNext/>
      <w:suppressAutoHyphens/>
      <w:overflowPunct/>
      <w:autoSpaceDE/>
      <w:autoSpaceDN/>
      <w:adjustRightInd/>
      <w:spacing w:before="240" w:after="120"/>
      <w:ind w:left="284" w:hanging="284"/>
      <w:jc w:val="both"/>
      <w:textAlignment w:val="auto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Podpis5">
    <w:name w:val="Podpis5"/>
    <w:basedOn w:val="Normalny"/>
    <w:rsid w:val="00EA0E4A"/>
    <w:pPr>
      <w:suppressLineNumbers/>
      <w:suppressAutoHyphens/>
      <w:overflowPunct/>
      <w:autoSpaceDE/>
      <w:autoSpaceDN/>
      <w:adjustRightInd/>
      <w:spacing w:before="120" w:after="120"/>
      <w:ind w:left="284" w:hanging="284"/>
      <w:jc w:val="both"/>
      <w:textAlignment w:val="auto"/>
    </w:pPr>
    <w:rPr>
      <w:rFonts w:cs="Tahoma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rsid w:val="00EA0E4A"/>
    <w:pPr>
      <w:keepNext/>
      <w:suppressAutoHyphens/>
      <w:overflowPunct/>
      <w:autoSpaceDE/>
      <w:autoSpaceDN/>
      <w:adjustRightInd/>
      <w:spacing w:before="240" w:after="120"/>
      <w:ind w:left="284" w:hanging="284"/>
      <w:jc w:val="both"/>
      <w:textAlignment w:val="auto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rsid w:val="00EA0E4A"/>
    <w:pPr>
      <w:suppressLineNumbers/>
      <w:suppressAutoHyphens/>
      <w:overflowPunct/>
      <w:autoSpaceDE/>
      <w:autoSpaceDN/>
      <w:adjustRightInd/>
      <w:spacing w:before="120" w:after="120"/>
      <w:ind w:left="284" w:hanging="284"/>
      <w:jc w:val="both"/>
      <w:textAlignment w:val="auto"/>
    </w:pPr>
    <w:rPr>
      <w:rFonts w:cs="Tahoma"/>
      <w:i/>
      <w:iCs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rsid w:val="00EA0E4A"/>
    <w:pPr>
      <w:keepNext/>
      <w:suppressAutoHyphens/>
      <w:overflowPunct/>
      <w:autoSpaceDE/>
      <w:autoSpaceDN/>
      <w:adjustRightInd/>
      <w:spacing w:before="240" w:after="120"/>
      <w:ind w:left="284" w:hanging="284"/>
      <w:jc w:val="both"/>
      <w:textAlignment w:val="auto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EA0E4A"/>
    <w:pPr>
      <w:suppressLineNumbers/>
      <w:suppressAutoHyphens/>
      <w:overflowPunct/>
      <w:autoSpaceDE/>
      <w:autoSpaceDN/>
      <w:adjustRightInd/>
      <w:spacing w:before="120" w:after="120"/>
      <w:ind w:left="284" w:hanging="284"/>
      <w:jc w:val="both"/>
      <w:textAlignment w:val="auto"/>
    </w:pPr>
    <w:rPr>
      <w:rFonts w:cs="Tahoma"/>
      <w:i/>
      <w:iCs/>
      <w:sz w:val="24"/>
      <w:szCs w:val="24"/>
      <w:lang w:eastAsia="ar-SA"/>
    </w:rPr>
  </w:style>
  <w:style w:type="paragraph" w:customStyle="1" w:styleId="Tekstpodstawowy23">
    <w:name w:val="Tekst podstawowy 23"/>
    <w:basedOn w:val="Normalny"/>
    <w:rsid w:val="00EA0E4A"/>
    <w:pPr>
      <w:suppressAutoHyphens/>
      <w:overflowPunct/>
      <w:autoSpaceDE/>
      <w:autoSpaceDN/>
      <w:adjustRightInd/>
      <w:spacing w:after="120" w:line="480" w:lineRule="auto"/>
      <w:ind w:left="284" w:hanging="284"/>
      <w:jc w:val="both"/>
      <w:textAlignment w:val="auto"/>
    </w:pPr>
    <w:rPr>
      <w:sz w:val="24"/>
      <w:szCs w:val="24"/>
      <w:lang w:eastAsia="ar-SA"/>
    </w:rPr>
  </w:style>
  <w:style w:type="paragraph" w:customStyle="1" w:styleId="msolistparagraph0">
    <w:name w:val="msolistparagraph"/>
    <w:basedOn w:val="Normalny"/>
    <w:rsid w:val="00EA0E4A"/>
    <w:pPr>
      <w:suppressAutoHyphens/>
      <w:overflowPunct/>
      <w:autoSpaceDE/>
      <w:autoSpaceDN/>
      <w:adjustRightInd/>
      <w:ind w:left="720"/>
      <w:jc w:val="both"/>
      <w:textAlignment w:val="auto"/>
    </w:pPr>
    <w:rPr>
      <w:sz w:val="24"/>
      <w:szCs w:val="24"/>
      <w:lang w:eastAsia="ar-SA"/>
    </w:rPr>
  </w:style>
  <w:style w:type="paragraph" w:customStyle="1" w:styleId="WW-Tekstpodstawowy3">
    <w:name w:val="WW-Tekst podstawowy 3"/>
    <w:basedOn w:val="Normalny"/>
    <w:rsid w:val="00EA0E4A"/>
    <w:pPr>
      <w:tabs>
        <w:tab w:val="left" w:pos="0"/>
        <w:tab w:val="left" w:pos="3402"/>
        <w:tab w:val="left" w:pos="7937"/>
      </w:tabs>
      <w:suppressAutoHyphens/>
      <w:overflowPunct/>
      <w:autoSpaceDE/>
      <w:autoSpaceDN/>
      <w:adjustRightInd/>
      <w:spacing w:line="360" w:lineRule="auto"/>
      <w:ind w:left="284" w:hanging="284"/>
      <w:jc w:val="both"/>
      <w:textAlignment w:val="auto"/>
    </w:pPr>
    <w:rPr>
      <w:sz w:val="28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EA0E4A"/>
    <w:pPr>
      <w:suppressAutoHyphens/>
      <w:overflowPunct/>
      <w:autoSpaceDE/>
      <w:autoSpaceDN/>
      <w:adjustRightInd/>
      <w:spacing w:after="120"/>
      <w:ind w:left="283"/>
      <w:jc w:val="both"/>
      <w:textAlignment w:val="auto"/>
    </w:pPr>
    <w:rPr>
      <w:sz w:val="16"/>
      <w:szCs w:val="16"/>
      <w:lang w:eastAsia="ar-SA"/>
    </w:rPr>
  </w:style>
  <w:style w:type="paragraph" w:customStyle="1" w:styleId="Tekstpodstawowywcity22">
    <w:name w:val="Tekst podstawowy wcięty 22"/>
    <w:basedOn w:val="Normalny"/>
    <w:rsid w:val="00EA0E4A"/>
    <w:pPr>
      <w:suppressAutoHyphens/>
      <w:overflowPunct/>
      <w:autoSpaceDE/>
      <w:autoSpaceDN/>
      <w:adjustRightInd/>
      <w:ind w:left="284"/>
      <w:jc w:val="both"/>
      <w:textAlignment w:val="auto"/>
    </w:pPr>
    <w:rPr>
      <w:sz w:val="22"/>
      <w:lang w:eastAsia="ar-SA"/>
    </w:rPr>
  </w:style>
  <w:style w:type="paragraph" w:customStyle="1" w:styleId="Tekstpodstawowy22">
    <w:name w:val="Tekst podstawowy 22"/>
    <w:basedOn w:val="Normalny"/>
    <w:rsid w:val="00EA0E4A"/>
    <w:pPr>
      <w:suppressAutoHyphens/>
      <w:overflowPunct/>
      <w:autoSpaceDE/>
      <w:autoSpaceDN/>
      <w:adjustRightInd/>
      <w:spacing w:line="360" w:lineRule="auto"/>
      <w:ind w:left="284" w:hanging="284"/>
      <w:jc w:val="both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xl67">
    <w:name w:val="xl67"/>
    <w:basedOn w:val="Normalny"/>
    <w:rsid w:val="00EA0E4A"/>
    <w:pPr>
      <w:suppressAutoHyphens/>
      <w:overflowPunct/>
      <w:autoSpaceDE/>
      <w:autoSpaceDN/>
      <w:adjustRightInd/>
      <w:spacing w:before="280" w:after="280"/>
      <w:ind w:left="284" w:hanging="284"/>
      <w:jc w:val="both"/>
      <w:textAlignment w:val="auto"/>
    </w:pPr>
    <w:rPr>
      <w:sz w:val="24"/>
      <w:szCs w:val="24"/>
      <w:lang w:eastAsia="ar-SA"/>
    </w:rPr>
  </w:style>
  <w:style w:type="paragraph" w:customStyle="1" w:styleId="xl68">
    <w:name w:val="xl68"/>
    <w:basedOn w:val="Normalny"/>
    <w:rsid w:val="00EA0E4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Arial" w:hAnsi="Arial" w:cs="Arial"/>
      <w:b/>
      <w:bCs/>
      <w:sz w:val="16"/>
      <w:szCs w:val="16"/>
      <w:lang w:eastAsia="ar-SA"/>
    </w:rPr>
  </w:style>
  <w:style w:type="paragraph" w:customStyle="1" w:styleId="xl69">
    <w:name w:val="xl69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Arial" w:hAnsi="Arial" w:cs="Arial"/>
      <w:b/>
      <w:bCs/>
      <w:sz w:val="16"/>
      <w:szCs w:val="16"/>
      <w:lang w:eastAsia="ar-SA"/>
    </w:rPr>
  </w:style>
  <w:style w:type="paragraph" w:customStyle="1" w:styleId="xl70">
    <w:name w:val="xl70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Arial" w:hAnsi="Arial" w:cs="Arial"/>
      <w:b/>
      <w:bCs/>
      <w:sz w:val="16"/>
      <w:szCs w:val="16"/>
      <w:lang w:eastAsia="ar-SA"/>
    </w:rPr>
  </w:style>
  <w:style w:type="paragraph" w:customStyle="1" w:styleId="xl71">
    <w:name w:val="xl71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overflowPunct/>
      <w:autoSpaceDE/>
      <w:autoSpaceDN/>
      <w:adjustRightInd/>
      <w:spacing w:before="280" w:after="280"/>
      <w:ind w:left="284" w:hanging="284"/>
      <w:jc w:val="both"/>
      <w:textAlignment w:val="center"/>
    </w:pPr>
    <w:rPr>
      <w:rFonts w:ascii="Arial" w:hAnsi="Arial" w:cs="Arial"/>
      <w:sz w:val="24"/>
      <w:szCs w:val="24"/>
      <w:lang w:eastAsia="ar-SA"/>
    </w:rPr>
  </w:style>
  <w:style w:type="paragraph" w:customStyle="1" w:styleId="xl72">
    <w:name w:val="xl72"/>
    <w:basedOn w:val="Normalny"/>
    <w:rsid w:val="00EA0E4A"/>
    <w:pPr>
      <w:suppressAutoHyphens/>
      <w:overflowPunct/>
      <w:autoSpaceDE/>
      <w:autoSpaceDN/>
      <w:adjustRightInd/>
      <w:spacing w:before="280" w:after="280"/>
      <w:ind w:left="284" w:hanging="284"/>
      <w:jc w:val="both"/>
      <w:textAlignment w:val="center"/>
    </w:pPr>
    <w:rPr>
      <w:rFonts w:ascii="Arial" w:hAnsi="Arial" w:cs="Arial"/>
      <w:sz w:val="24"/>
      <w:szCs w:val="24"/>
      <w:lang w:eastAsia="ar-SA"/>
    </w:rPr>
  </w:style>
  <w:style w:type="paragraph" w:customStyle="1" w:styleId="xl73">
    <w:name w:val="xl73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overflowPunct/>
      <w:autoSpaceDE/>
      <w:autoSpaceDN/>
      <w:adjustRightInd/>
      <w:spacing w:before="280" w:after="280"/>
      <w:ind w:left="284" w:hanging="284"/>
      <w:jc w:val="both"/>
      <w:textAlignment w:val="center"/>
    </w:pPr>
    <w:rPr>
      <w:rFonts w:ascii="Arial" w:hAnsi="Arial" w:cs="Arial"/>
      <w:sz w:val="16"/>
      <w:szCs w:val="16"/>
      <w:lang w:eastAsia="ar-SA"/>
    </w:rPr>
  </w:style>
  <w:style w:type="paragraph" w:customStyle="1" w:styleId="xl74">
    <w:name w:val="xl74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Arial" w:hAnsi="Arial" w:cs="Arial"/>
      <w:sz w:val="16"/>
      <w:szCs w:val="16"/>
      <w:lang w:eastAsia="ar-SA"/>
    </w:rPr>
  </w:style>
  <w:style w:type="paragraph" w:customStyle="1" w:styleId="xl75">
    <w:name w:val="xl75"/>
    <w:basedOn w:val="Normalny"/>
    <w:rsid w:val="00EA0E4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Arial" w:hAnsi="Arial" w:cs="Arial"/>
      <w:sz w:val="16"/>
      <w:szCs w:val="16"/>
      <w:lang w:eastAsia="ar-SA"/>
    </w:rPr>
  </w:style>
  <w:style w:type="paragraph" w:customStyle="1" w:styleId="xl76">
    <w:name w:val="xl76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Arial" w:hAnsi="Arial" w:cs="Arial"/>
      <w:sz w:val="16"/>
      <w:szCs w:val="16"/>
      <w:lang w:eastAsia="ar-SA"/>
    </w:rPr>
  </w:style>
  <w:style w:type="paragraph" w:customStyle="1" w:styleId="xl77">
    <w:name w:val="xl77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Arial" w:hAnsi="Arial" w:cs="Arial"/>
      <w:sz w:val="16"/>
      <w:szCs w:val="16"/>
      <w:lang w:eastAsia="ar-SA"/>
    </w:rPr>
  </w:style>
  <w:style w:type="paragraph" w:customStyle="1" w:styleId="xl78">
    <w:name w:val="xl78"/>
    <w:basedOn w:val="Normalny"/>
    <w:rsid w:val="00EA0E4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Arial" w:hAnsi="Arial" w:cs="Arial"/>
      <w:sz w:val="16"/>
      <w:szCs w:val="16"/>
      <w:lang w:eastAsia="ar-SA"/>
    </w:rPr>
  </w:style>
  <w:style w:type="paragraph" w:customStyle="1" w:styleId="xl79">
    <w:name w:val="xl79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Arial" w:hAnsi="Arial" w:cs="Arial"/>
      <w:sz w:val="16"/>
      <w:szCs w:val="16"/>
      <w:lang w:eastAsia="ar-SA"/>
    </w:rPr>
  </w:style>
  <w:style w:type="paragraph" w:customStyle="1" w:styleId="xl80">
    <w:name w:val="xl80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Arial" w:hAnsi="Arial" w:cs="Arial"/>
      <w:sz w:val="16"/>
      <w:szCs w:val="16"/>
      <w:lang w:eastAsia="ar-SA"/>
    </w:rPr>
  </w:style>
  <w:style w:type="paragraph" w:customStyle="1" w:styleId="xl81">
    <w:name w:val="xl81"/>
    <w:basedOn w:val="Normalny"/>
    <w:rsid w:val="00EA0E4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Arial" w:hAnsi="Arial" w:cs="Arial"/>
      <w:sz w:val="16"/>
      <w:szCs w:val="16"/>
      <w:lang w:eastAsia="ar-SA"/>
    </w:rPr>
  </w:style>
  <w:style w:type="paragraph" w:customStyle="1" w:styleId="xl82">
    <w:name w:val="xl82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Arial" w:hAnsi="Arial" w:cs="Arial"/>
      <w:sz w:val="16"/>
      <w:szCs w:val="16"/>
      <w:lang w:eastAsia="ar-SA"/>
    </w:rPr>
  </w:style>
  <w:style w:type="paragraph" w:customStyle="1" w:styleId="xl83">
    <w:name w:val="xl83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Arial" w:hAnsi="Arial" w:cs="Arial"/>
      <w:sz w:val="16"/>
      <w:szCs w:val="16"/>
      <w:lang w:eastAsia="ar-SA"/>
    </w:rPr>
  </w:style>
  <w:style w:type="paragraph" w:customStyle="1" w:styleId="xl84">
    <w:name w:val="xl84"/>
    <w:basedOn w:val="Normalny"/>
    <w:rsid w:val="00EA0E4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Arial" w:hAnsi="Arial" w:cs="Arial"/>
      <w:sz w:val="16"/>
      <w:szCs w:val="16"/>
      <w:lang w:eastAsia="ar-SA"/>
    </w:rPr>
  </w:style>
  <w:style w:type="paragraph" w:customStyle="1" w:styleId="xl85">
    <w:name w:val="xl85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Arial" w:hAnsi="Arial" w:cs="Arial"/>
      <w:sz w:val="16"/>
      <w:szCs w:val="16"/>
      <w:lang w:eastAsia="ar-SA"/>
    </w:rPr>
  </w:style>
  <w:style w:type="paragraph" w:customStyle="1" w:styleId="xl86">
    <w:name w:val="xl86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Arial" w:hAnsi="Arial" w:cs="Arial"/>
      <w:sz w:val="16"/>
      <w:szCs w:val="16"/>
      <w:lang w:eastAsia="ar-SA"/>
    </w:rPr>
  </w:style>
  <w:style w:type="paragraph" w:customStyle="1" w:styleId="xl87">
    <w:name w:val="xl87"/>
    <w:basedOn w:val="Normalny"/>
    <w:rsid w:val="00EA0E4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Arial" w:hAnsi="Arial" w:cs="Arial"/>
      <w:b/>
      <w:bCs/>
      <w:sz w:val="16"/>
      <w:szCs w:val="16"/>
      <w:lang w:eastAsia="ar-SA"/>
    </w:rPr>
  </w:style>
  <w:style w:type="paragraph" w:customStyle="1" w:styleId="xl88">
    <w:name w:val="xl88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Arial" w:hAnsi="Arial" w:cs="Arial"/>
      <w:b/>
      <w:bCs/>
      <w:sz w:val="16"/>
      <w:szCs w:val="16"/>
      <w:lang w:eastAsia="ar-SA"/>
    </w:rPr>
  </w:style>
  <w:style w:type="paragraph" w:customStyle="1" w:styleId="xl89">
    <w:name w:val="xl89"/>
    <w:basedOn w:val="Normalny"/>
    <w:rsid w:val="00EA0E4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Arial" w:hAnsi="Arial" w:cs="Arial"/>
      <w:sz w:val="16"/>
      <w:szCs w:val="16"/>
      <w:lang w:eastAsia="ar-SA"/>
    </w:rPr>
  </w:style>
  <w:style w:type="paragraph" w:customStyle="1" w:styleId="xl90">
    <w:name w:val="xl90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Arial" w:hAnsi="Arial" w:cs="Arial"/>
      <w:sz w:val="16"/>
      <w:szCs w:val="16"/>
      <w:lang w:eastAsia="ar-SA"/>
    </w:rPr>
  </w:style>
  <w:style w:type="paragraph" w:customStyle="1" w:styleId="xl91">
    <w:name w:val="xl91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Arial" w:hAnsi="Arial" w:cs="Arial"/>
      <w:b/>
      <w:bCs/>
      <w:sz w:val="16"/>
      <w:szCs w:val="16"/>
      <w:lang w:eastAsia="ar-SA"/>
    </w:rPr>
  </w:style>
  <w:style w:type="paragraph" w:customStyle="1" w:styleId="xl92">
    <w:name w:val="xl92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Arial" w:hAnsi="Arial" w:cs="Arial"/>
      <w:sz w:val="16"/>
      <w:szCs w:val="16"/>
      <w:lang w:eastAsia="ar-SA"/>
    </w:rPr>
  </w:style>
  <w:style w:type="paragraph" w:customStyle="1" w:styleId="xl93">
    <w:name w:val="xl93"/>
    <w:basedOn w:val="Normalny"/>
    <w:rsid w:val="00EA0E4A"/>
    <w:pPr>
      <w:pBdr>
        <w:top w:val="single" w:sz="4" w:space="0" w:color="000000"/>
        <w:left w:val="single" w:sz="8" w:space="0" w:color="000000"/>
        <w:right w:val="single" w:sz="4" w:space="0" w:color="000000"/>
      </w:pBdr>
      <w:suppressAutoHyphens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Arial" w:hAnsi="Arial" w:cs="Arial"/>
      <w:sz w:val="16"/>
      <w:szCs w:val="16"/>
      <w:lang w:eastAsia="ar-SA"/>
    </w:rPr>
  </w:style>
  <w:style w:type="paragraph" w:customStyle="1" w:styleId="xl94">
    <w:name w:val="xl94"/>
    <w:basedOn w:val="Normalny"/>
    <w:rsid w:val="00EA0E4A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Arial" w:hAnsi="Arial" w:cs="Arial"/>
      <w:sz w:val="16"/>
      <w:szCs w:val="16"/>
      <w:lang w:eastAsia="ar-SA"/>
    </w:rPr>
  </w:style>
  <w:style w:type="paragraph" w:customStyle="1" w:styleId="xl95">
    <w:name w:val="xl95"/>
    <w:basedOn w:val="Normalny"/>
    <w:rsid w:val="00EA0E4A"/>
    <w:pPr>
      <w:pBdr>
        <w:top w:val="single" w:sz="4" w:space="0" w:color="000000"/>
        <w:left w:val="single" w:sz="4" w:space="0" w:color="000000"/>
        <w:right w:val="single" w:sz="8" w:space="0" w:color="000000"/>
      </w:pBdr>
      <w:suppressAutoHyphens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Arial" w:hAnsi="Arial" w:cs="Arial"/>
      <w:sz w:val="16"/>
      <w:szCs w:val="16"/>
      <w:lang w:eastAsia="ar-SA"/>
    </w:rPr>
  </w:style>
  <w:style w:type="paragraph" w:customStyle="1" w:styleId="xl96">
    <w:name w:val="xl96"/>
    <w:basedOn w:val="Normalny"/>
    <w:rsid w:val="00EA0E4A"/>
    <w:pPr>
      <w:pBdr>
        <w:top w:val="single" w:sz="4" w:space="0" w:color="000000"/>
        <w:left w:val="single" w:sz="8" w:space="0" w:color="000000"/>
        <w:right w:val="single" w:sz="4" w:space="0" w:color="000000"/>
      </w:pBdr>
      <w:suppressAutoHyphens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Arial" w:hAnsi="Arial" w:cs="Arial"/>
      <w:sz w:val="16"/>
      <w:szCs w:val="16"/>
      <w:lang w:eastAsia="ar-SA"/>
    </w:rPr>
  </w:style>
  <w:style w:type="paragraph" w:customStyle="1" w:styleId="xl97">
    <w:name w:val="xl97"/>
    <w:basedOn w:val="Normalny"/>
    <w:rsid w:val="00EA0E4A"/>
    <w:pPr>
      <w:pBdr>
        <w:top w:val="single" w:sz="4" w:space="0" w:color="000000"/>
        <w:left w:val="single" w:sz="4" w:space="0" w:color="000000"/>
        <w:right w:val="single" w:sz="8" w:space="0" w:color="000000"/>
      </w:pBdr>
      <w:suppressAutoHyphens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Arial" w:hAnsi="Arial" w:cs="Arial"/>
      <w:sz w:val="16"/>
      <w:szCs w:val="16"/>
      <w:lang w:eastAsia="ar-SA"/>
    </w:rPr>
  </w:style>
  <w:style w:type="paragraph" w:customStyle="1" w:styleId="xl98">
    <w:name w:val="xl98"/>
    <w:basedOn w:val="Normalny"/>
    <w:rsid w:val="00EA0E4A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Arial" w:hAnsi="Arial" w:cs="Arial"/>
      <w:sz w:val="16"/>
      <w:szCs w:val="16"/>
      <w:lang w:eastAsia="ar-SA"/>
    </w:rPr>
  </w:style>
  <w:style w:type="paragraph" w:customStyle="1" w:styleId="xl99">
    <w:name w:val="xl99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Arial" w:hAnsi="Arial" w:cs="Arial"/>
      <w:sz w:val="16"/>
      <w:szCs w:val="16"/>
      <w:lang w:eastAsia="ar-SA"/>
    </w:rPr>
  </w:style>
  <w:style w:type="paragraph" w:customStyle="1" w:styleId="xl100">
    <w:name w:val="xl100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Arial" w:hAnsi="Arial" w:cs="Arial"/>
      <w:sz w:val="16"/>
      <w:szCs w:val="16"/>
      <w:lang w:eastAsia="ar-SA"/>
    </w:rPr>
  </w:style>
  <w:style w:type="paragraph" w:customStyle="1" w:styleId="xl101">
    <w:name w:val="xl101"/>
    <w:basedOn w:val="Normalny"/>
    <w:rsid w:val="00EA0E4A"/>
    <w:pPr>
      <w:suppressAutoHyphens/>
      <w:overflowPunct/>
      <w:autoSpaceDE/>
      <w:autoSpaceDN/>
      <w:adjustRightInd/>
      <w:spacing w:before="280" w:after="280"/>
      <w:ind w:left="284" w:hanging="284"/>
      <w:jc w:val="both"/>
      <w:textAlignment w:val="auto"/>
    </w:pPr>
    <w:rPr>
      <w:sz w:val="16"/>
      <w:szCs w:val="16"/>
      <w:lang w:eastAsia="ar-SA"/>
    </w:rPr>
  </w:style>
  <w:style w:type="paragraph" w:customStyle="1" w:styleId="xl102">
    <w:name w:val="xl102"/>
    <w:basedOn w:val="Normalny"/>
    <w:rsid w:val="00EA0E4A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overflowPunct/>
      <w:autoSpaceDE/>
      <w:autoSpaceDN/>
      <w:adjustRightInd/>
      <w:spacing w:before="280" w:after="280"/>
      <w:ind w:left="284" w:hanging="284"/>
      <w:jc w:val="both"/>
      <w:textAlignment w:val="center"/>
    </w:pPr>
    <w:rPr>
      <w:rFonts w:ascii="Arial" w:hAnsi="Arial" w:cs="Arial"/>
      <w:sz w:val="24"/>
      <w:szCs w:val="24"/>
      <w:lang w:eastAsia="ar-SA"/>
    </w:rPr>
  </w:style>
  <w:style w:type="paragraph" w:customStyle="1" w:styleId="xl103">
    <w:name w:val="xl103"/>
    <w:basedOn w:val="Normalny"/>
    <w:rsid w:val="00EA0E4A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overflowPunct/>
      <w:autoSpaceDE/>
      <w:autoSpaceDN/>
      <w:adjustRightInd/>
      <w:spacing w:before="280" w:after="280"/>
      <w:ind w:left="284" w:hanging="284"/>
      <w:jc w:val="both"/>
      <w:textAlignment w:val="center"/>
    </w:pPr>
    <w:rPr>
      <w:rFonts w:ascii="Arial" w:hAnsi="Arial" w:cs="Arial"/>
      <w:sz w:val="24"/>
      <w:szCs w:val="24"/>
      <w:lang w:eastAsia="ar-SA"/>
    </w:rPr>
  </w:style>
  <w:style w:type="paragraph" w:customStyle="1" w:styleId="xl104">
    <w:name w:val="xl104"/>
    <w:basedOn w:val="Normalny"/>
    <w:rsid w:val="00EA0E4A"/>
    <w:pPr>
      <w:pBdr>
        <w:top w:val="single" w:sz="4" w:space="0" w:color="000000"/>
        <w:left w:val="single" w:sz="8" w:space="0" w:color="000000"/>
        <w:bottom w:val="single" w:sz="4" w:space="0" w:color="000000"/>
      </w:pBdr>
      <w:suppressAutoHyphens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Arial" w:hAnsi="Arial" w:cs="Arial"/>
      <w:b/>
      <w:bCs/>
      <w:sz w:val="16"/>
      <w:szCs w:val="16"/>
      <w:lang w:eastAsia="ar-SA"/>
    </w:rPr>
  </w:style>
  <w:style w:type="paragraph" w:customStyle="1" w:styleId="xl105">
    <w:name w:val="xl105"/>
    <w:basedOn w:val="Normalny"/>
    <w:rsid w:val="00EA0E4A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Arial" w:hAnsi="Arial" w:cs="Arial"/>
      <w:b/>
      <w:bCs/>
      <w:sz w:val="16"/>
      <w:szCs w:val="16"/>
      <w:lang w:eastAsia="ar-SA"/>
    </w:rPr>
  </w:style>
  <w:style w:type="paragraph" w:customStyle="1" w:styleId="xl106">
    <w:name w:val="xl106"/>
    <w:basedOn w:val="Normalny"/>
    <w:rsid w:val="00EA0E4A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overflowPunct/>
      <w:autoSpaceDE/>
      <w:autoSpaceDN/>
      <w:adjustRightInd/>
      <w:spacing w:before="280" w:after="280"/>
      <w:ind w:left="284" w:hanging="284"/>
      <w:jc w:val="both"/>
      <w:textAlignment w:val="center"/>
    </w:pPr>
    <w:rPr>
      <w:rFonts w:ascii="Arial" w:hAnsi="Arial" w:cs="Arial"/>
      <w:b/>
      <w:bCs/>
      <w:sz w:val="16"/>
      <w:szCs w:val="16"/>
      <w:lang w:eastAsia="ar-SA"/>
    </w:rPr>
  </w:style>
  <w:style w:type="paragraph" w:customStyle="1" w:styleId="xl107">
    <w:name w:val="xl107"/>
    <w:basedOn w:val="Normalny"/>
    <w:rsid w:val="00EA0E4A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overflowPunct/>
      <w:autoSpaceDE/>
      <w:autoSpaceDN/>
      <w:adjustRightInd/>
      <w:spacing w:before="280" w:after="280"/>
      <w:ind w:left="284" w:hanging="284"/>
      <w:jc w:val="both"/>
      <w:textAlignment w:val="center"/>
    </w:pPr>
    <w:rPr>
      <w:rFonts w:ascii="Arial" w:hAnsi="Arial" w:cs="Arial"/>
      <w:b/>
      <w:bCs/>
      <w:sz w:val="16"/>
      <w:szCs w:val="16"/>
      <w:lang w:eastAsia="ar-SA"/>
    </w:rPr>
  </w:style>
  <w:style w:type="paragraph" w:customStyle="1" w:styleId="xl108">
    <w:name w:val="xl108"/>
    <w:basedOn w:val="Normalny"/>
    <w:rsid w:val="00EA0E4A"/>
    <w:pPr>
      <w:pBdr>
        <w:top w:val="single" w:sz="4" w:space="0" w:color="000000"/>
        <w:left w:val="single" w:sz="4" w:space="0" w:color="000000"/>
        <w:right w:val="single" w:sz="8" w:space="0" w:color="000000"/>
      </w:pBdr>
      <w:suppressAutoHyphens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Arial" w:hAnsi="Arial" w:cs="Arial"/>
      <w:b/>
      <w:bCs/>
      <w:sz w:val="16"/>
      <w:szCs w:val="16"/>
      <w:lang w:eastAsia="ar-SA"/>
    </w:rPr>
  </w:style>
  <w:style w:type="paragraph" w:customStyle="1" w:styleId="xl109">
    <w:name w:val="xl109"/>
    <w:basedOn w:val="Normalny"/>
    <w:rsid w:val="00EA0E4A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Arial" w:hAnsi="Arial" w:cs="Arial"/>
      <w:b/>
      <w:bCs/>
      <w:sz w:val="16"/>
      <w:szCs w:val="16"/>
      <w:lang w:eastAsia="ar-SA"/>
    </w:rPr>
  </w:style>
  <w:style w:type="paragraph" w:customStyle="1" w:styleId="xl110">
    <w:name w:val="xl110"/>
    <w:basedOn w:val="Normalny"/>
    <w:rsid w:val="00EA0E4A"/>
    <w:pPr>
      <w:pBdr>
        <w:top w:val="single" w:sz="4" w:space="0" w:color="000000"/>
        <w:bottom w:val="single" w:sz="4" w:space="0" w:color="000000"/>
      </w:pBdr>
      <w:suppressAutoHyphens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Arial" w:hAnsi="Arial" w:cs="Arial"/>
      <w:b/>
      <w:bCs/>
      <w:sz w:val="16"/>
      <w:szCs w:val="16"/>
      <w:lang w:eastAsia="ar-SA"/>
    </w:rPr>
  </w:style>
  <w:style w:type="paragraph" w:customStyle="1" w:styleId="xl111">
    <w:name w:val="xl111"/>
    <w:basedOn w:val="Normalny"/>
    <w:rsid w:val="00EA0E4A"/>
    <w:pPr>
      <w:pBdr>
        <w:top w:val="single" w:sz="4" w:space="0" w:color="000000"/>
        <w:left w:val="single" w:sz="4" w:space="0" w:color="000000"/>
        <w:right w:val="single" w:sz="8" w:space="0" w:color="000000"/>
      </w:pBdr>
      <w:suppressAutoHyphens/>
      <w:overflowPunct/>
      <w:autoSpaceDE/>
      <w:autoSpaceDN/>
      <w:adjustRightInd/>
      <w:spacing w:before="280" w:after="280"/>
      <w:ind w:left="284" w:hanging="284"/>
      <w:jc w:val="both"/>
      <w:textAlignment w:val="center"/>
    </w:pPr>
    <w:rPr>
      <w:rFonts w:ascii="Arial" w:hAnsi="Arial" w:cs="Arial"/>
      <w:sz w:val="24"/>
      <w:szCs w:val="24"/>
      <w:lang w:eastAsia="ar-SA"/>
    </w:rPr>
  </w:style>
  <w:style w:type="paragraph" w:customStyle="1" w:styleId="xl112">
    <w:name w:val="xl112"/>
    <w:basedOn w:val="Normalny"/>
    <w:rsid w:val="00EA0E4A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/>
      <w:overflowPunct/>
      <w:autoSpaceDE/>
      <w:autoSpaceDN/>
      <w:adjustRightInd/>
      <w:spacing w:before="280" w:after="280"/>
      <w:ind w:left="284" w:hanging="284"/>
      <w:jc w:val="both"/>
      <w:textAlignment w:val="center"/>
    </w:pPr>
    <w:rPr>
      <w:rFonts w:ascii="Arial" w:hAnsi="Arial" w:cs="Arial"/>
      <w:sz w:val="24"/>
      <w:szCs w:val="24"/>
      <w:lang w:eastAsia="ar-SA"/>
    </w:rPr>
  </w:style>
  <w:style w:type="paragraph" w:customStyle="1" w:styleId="Zawartoramki">
    <w:name w:val="Zawartość ramki"/>
    <w:basedOn w:val="Tekstpodstawowy"/>
    <w:rsid w:val="00EA0E4A"/>
    <w:pPr>
      <w:suppressAutoHyphens/>
      <w:overflowPunct/>
      <w:autoSpaceDE/>
      <w:autoSpaceDN/>
      <w:adjustRightInd/>
      <w:spacing w:after="0" w:line="360" w:lineRule="atLeast"/>
      <w:ind w:left="284" w:hanging="284"/>
      <w:jc w:val="center"/>
      <w:textAlignment w:val="auto"/>
    </w:pPr>
    <w:rPr>
      <w:b/>
      <w:i/>
      <w:sz w:val="56"/>
      <w:lang w:eastAsia="ar-SA"/>
    </w:rPr>
  </w:style>
  <w:style w:type="paragraph" w:customStyle="1" w:styleId="Zawartotabeli">
    <w:name w:val="Zawartość tabeli"/>
    <w:basedOn w:val="Normalny"/>
    <w:rsid w:val="00EA0E4A"/>
    <w:pPr>
      <w:suppressLineNumbers/>
      <w:suppressAutoHyphens/>
      <w:overflowPunct/>
      <w:autoSpaceDE/>
      <w:autoSpaceDN/>
      <w:adjustRightInd/>
      <w:ind w:left="284" w:hanging="284"/>
      <w:jc w:val="both"/>
      <w:textAlignment w:val="auto"/>
    </w:pPr>
    <w:rPr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EA0E4A"/>
    <w:pPr>
      <w:jc w:val="center"/>
    </w:pPr>
    <w:rPr>
      <w:b/>
      <w:bCs/>
    </w:rPr>
  </w:style>
  <w:style w:type="paragraph" w:customStyle="1" w:styleId="naglowek5">
    <w:name w:val="naglowek 5"/>
    <w:basedOn w:val="Normalny"/>
    <w:next w:val="Normalny"/>
    <w:rsid w:val="00EA0E4A"/>
    <w:pPr>
      <w:tabs>
        <w:tab w:val="left" w:pos="11340"/>
      </w:tabs>
      <w:suppressAutoHyphens/>
      <w:overflowPunct/>
      <w:autoSpaceDE/>
      <w:autoSpaceDN/>
      <w:adjustRightInd/>
      <w:spacing w:before="238" w:after="238"/>
      <w:ind w:left="1134" w:hanging="1134"/>
      <w:jc w:val="both"/>
      <w:textAlignment w:val="auto"/>
    </w:pPr>
    <w:rPr>
      <w:rFonts w:ascii="Arial" w:hAnsi="Arial"/>
      <w:b/>
      <w:color w:val="000000"/>
      <w:lang w:eastAsia="ar-SA"/>
    </w:rPr>
  </w:style>
  <w:style w:type="paragraph" w:customStyle="1" w:styleId="glowny">
    <w:name w:val="glowny"/>
    <w:basedOn w:val="Stopka"/>
    <w:next w:val="Stopka"/>
    <w:rsid w:val="00EA0E4A"/>
    <w:pPr>
      <w:tabs>
        <w:tab w:val="clear" w:pos="4819"/>
        <w:tab w:val="clear" w:pos="9071"/>
        <w:tab w:val="center" w:pos="4536"/>
        <w:tab w:val="right" w:pos="9072"/>
      </w:tabs>
      <w:suppressAutoHyphens/>
      <w:overflowPunct/>
      <w:autoSpaceDE/>
      <w:autoSpaceDN/>
      <w:adjustRightInd/>
      <w:spacing w:line="258" w:lineRule="atLeast"/>
      <w:ind w:left="284" w:hanging="284"/>
      <w:jc w:val="both"/>
      <w:textAlignment w:val="auto"/>
    </w:pPr>
    <w:rPr>
      <w:sz w:val="19"/>
      <w:lang w:eastAsia="ar-SA"/>
    </w:rPr>
  </w:style>
  <w:style w:type="paragraph" w:customStyle="1" w:styleId="1punkt">
    <w:name w:val="1. punkt"/>
    <w:basedOn w:val="glowny"/>
    <w:next w:val="glowny"/>
    <w:rsid w:val="00EA0E4A"/>
    <w:pPr>
      <w:ind w:left="272" w:hanging="198"/>
    </w:pPr>
  </w:style>
  <w:style w:type="paragraph" w:customStyle="1" w:styleId="awciety">
    <w:name w:val="a) wciety"/>
    <w:basedOn w:val="Normalny"/>
    <w:rsid w:val="00EA0E4A"/>
    <w:pPr>
      <w:suppressAutoHyphens/>
      <w:overflowPunct/>
      <w:autoSpaceDE/>
      <w:autoSpaceDN/>
      <w:adjustRightInd/>
      <w:snapToGrid w:val="0"/>
      <w:spacing w:line="258" w:lineRule="atLeast"/>
      <w:ind w:left="567" w:hanging="238"/>
      <w:jc w:val="both"/>
      <w:textAlignment w:val="auto"/>
    </w:pPr>
    <w:rPr>
      <w:rFonts w:ascii="FrankfurtGothic" w:hAnsi="FrankfurtGothic"/>
      <w:color w:val="000000"/>
      <w:sz w:val="19"/>
      <w:szCs w:val="24"/>
      <w:lang w:eastAsia="ar-SA"/>
    </w:rPr>
  </w:style>
  <w:style w:type="paragraph" w:customStyle="1" w:styleId="xl113">
    <w:name w:val="xl113"/>
    <w:basedOn w:val="Normalny"/>
    <w:rsid w:val="00EA0E4A"/>
    <w:pPr>
      <w:pBdr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right"/>
      <w:textAlignment w:val="center"/>
    </w:pPr>
    <w:rPr>
      <w:rFonts w:ascii="Arial" w:hAnsi="Arial" w:cs="Arial"/>
      <w:b/>
      <w:bCs/>
      <w:sz w:val="24"/>
      <w:szCs w:val="24"/>
      <w:lang w:eastAsia="ar-SA"/>
    </w:rPr>
  </w:style>
  <w:style w:type="paragraph" w:customStyle="1" w:styleId="xl114">
    <w:name w:val="xl114"/>
    <w:basedOn w:val="Normalny"/>
    <w:rsid w:val="00EA0E4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00FF"/>
      <w:overflowPunct/>
      <w:autoSpaceDE/>
      <w:autoSpaceDN/>
      <w:adjustRightInd/>
      <w:spacing w:before="280" w:after="280"/>
      <w:ind w:left="284" w:hanging="284"/>
      <w:jc w:val="both"/>
      <w:textAlignment w:val="center"/>
    </w:pPr>
    <w:rPr>
      <w:rFonts w:ascii="Arial" w:hAnsi="Arial" w:cs="Arial"/>
      <w:b/>
      <w:bCs/>
      <w:sz w:val="24"/>
      <w:szCs w:val="24"/>
      <w:lang w:eastAsia="ar-SA"/>
    </w:rPr>
  </w:style>
  <w:style w:type="paragraph" w:customStyle="1" w:styleId="xl115">
    <w:name w:val="xl115"/>
    <w:basedOn w:val="Normalny"/>
    <w:rsid w:val="00EA0E4A"/>
    <w:pPr>
      <w:pBdr>
        <w:top w:val="single" w:sz="4" w:space="0" w:color="000000"/>
        <w:left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both"/>
      <w:textAlignment w:val="center"/>
    </w:pPr>
    <w:rPr>
      <w:rFonts w:ascii="Arial" w:hAnsi="Arial" w:cs="Arial"/>
      <w:sz w:val="24"/>
      <w:szCs w:val="24"/>
      <w:lang w:eastAsia="ar-SA"/>
    </w:rPr>
  </w:style>
  <w:style w:type="paragraph" w:customStyle="1" w:styleId="xl116">
    <w:name w:val="xl116"/>
    <w:basedOn w:val="Normalny"/>
    <w:rsid w:val="00EA0E4A"/>
    <w:pPr>
      <w:pBdr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both"/>
      <w:textAlignment w:val="center"/>
    </w:pPr>
    <w:rPr>
      <w:rFonts w:ascii="Arial" w:hAnsi="Arial" w:cs="Arial"/>
      <w:sz w:val="24"/>
      <w:szCs w:val="24"/>
      <w:lang w:eastAsia="ar-SA"/>
    </w:rPr>
  </w:style>
  <w:style w:type="paragraph" w:customStyle="1" w:styleId="xl117">
    <w:name w:val="xl117"/>
    <w:basedOn w:val="Normalny"/>
    <w:rsid w:val="00EA0E4A"/>
    <w:pPr>
      <w:pBdr>
        <w:left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both"/>
      <w:textAlignment w:val="center"/>
    </w:pPr>
    <w:rPr>
      <w:rFonts w:ascii="Arial" w:hAnsi="Arial" w:cs="Arial"/>
      <w:sz w:val="24"/>
      <w:szCs w:val="24"/>
      <w:lang w:eastAsia="ar-SA"/>
    </w:rPr>
  </w:style>
  <w:style w:type="paragraph" w:customStyle="1" w:styleId="xl118">
    <w:name w:val="xl118"/>
    <w:basedOn w:val="Normalny"/>
    <w:rsid w:val="00EA0E4A"/>
    <w:pPr>
      <w:pBdr>
        <w:top w:val="single" w:sz="4" w:space="0" w:color="000000"/>
        <w:left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Arial" w:hAnsi="Arial" w:cs="Arial"/>
      <w:sz w:val="24"/>
      <w:szCs w:val="24"/>
      <w:lang w:eastAsia="ar-SA"/>
    </w:rPr>
  </w:style>
  <w:style w:type="paragraph" w:customStyle="1" w:styleId="xl119">
    <w:name w:val="xl119"/>
    <w:basedOn w:val="Normalny"/>
    <w:rsid w:val="00EA0E4A"/>
    <w:pPr>
      <w:pBdr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Arial" w:hAnsi="Arial" w:cs="Arial"/>
      <w:sz w:val="24"/>
      <w:szCs w:val="24"/>
      <w:lang w:eastAsia="ar-SA"/>
    </w:rPr>
  </w:style>
  <w:style w:type="paragraph" w:customStyle="1" w:styleId="xl120">
    <w:name w:val="xl120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Arial" w:hAnsi="Arial" w:cs="Arial"/>
      <w:sz w:val="24"/>
      <w:szCs w:val="24"/>
      <w:lang w:eastAsia="ar-SA"/>
    </w:rPr>
  </w:style>
  <w:style w:type="paragraph" w:customStyle="1" w:styleId="xl121">
    <w:name w:val="xl121"/>
    <w:basedOn w:val="Normalny"/>
    <w:rsid w:val="00EA0E4A"/>
    <w:pPr>
      <w:pBdr>
        <w:top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Arial" w:hAnsi="Arial" w:cs="Arial"/>
      <w:sz w:val="24"/>
      <w:szCs w:val="24"/>
      <w:lang w:eastAsia="ar-SA"/>
    </w:rPr>
  </w:style>
  <w:style w:type="paragraph" w:customStyle="1" w:styleId="xl122">
    <w:name w:val="xl122"/>
    <w:basedOn w:val="Normalny"/>
    <w:rsid w:val="00EA0E4A"/>
    <w:pPr>
      <w:pBdr>
        <w:left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Arial" w:hAnsi="Arial" w:cs="Arial"/>
      <w:sz w:val="24"/>
      <w:szCs w:val="24"/>
      <w:lang w:eastAsia="ar-SA"/>
    </w:rPr>
  </w:style>
  <w:style w:type="paragraph" w:customStyle="1" w:styleId="Tekstpodstawowy24">
    <w:name w:val="Tekst podstawowy 24"/>
    <w:basedOn w:val="Normalny"/>
    <w:rsid w:val="00EA0E4A"/>
    <w:pPr>
      <w:suppressAutoHyphens/>
      <w:overflowPunct/>
      <w:autoSpaceDE/>
      <w:autoSpaceDN/>
      <w:adjustRightInd/>
      <w:spacing w:after="120" w:line="480" w:lineRule="auto"/>
      <w:ind w:left="284" w:hanging="284"/>
      <w:jc w:val="both"/>
      <w:textAlignment w:val="auto"/>
    </w:pPr>
    <w:rPr>
      <w:sz w:val="24"/>
      <w:szCs w:val="24"/>
      <w:lang w:eastAsia="ar-SA"/>
    </w:rPr>
  </w:style>
  <w:style w:type="paragraph" w:customStyle="1" w:styleId="Tekstpodstawowywcity32">
    <w:name w:val="Tekst podstawowy wcięty 32"/>
    <w:basedOn w:val="Normalny"/>
    <w:rsid w:val="00EA0E4A"/>
    <w:pPr>
      <w:suppressAutoHyphens/>
      <w:overflowPunct/>
      <w:autoSpaceDE/>
      <w:autoSpaceDN/>
      <w:adjustRightInd/>
      <w:spacing w:after="120"/>
      <w:ind w:left="283"/>
      <w:jc w:val="both"/>
      <w:textAlignment w:val="auto"/>
    </w:pPr>
    <w:rPr>
      <w:sz w:val="16"/>
      <w:szCs w:val="16"/>
      <w:lang w:eastAsia="ar-SA"/>
    </w:rPr>
  </w:style>
  <w:style w:type="paragraph" w:customStyle="1" w:styleId="Tekstpodstawowy33">
    <w:name w:val="Tekst podstawowy 33"/>
    <w:basedOn w:val="Normalny"/>
    <w:rsid w:val="00EA0E4A"/>
    <w:pPr>
      <w:overflowPunct/>
      <w:autoSpaceDE/>
      <w:autoSpaceDN/>
      <w:adjustRightInd/>
      <w:spacing w:after="120"/>
      <w:ind w:left="284" w:hanging="284"/>
      <w:jc w:val="both"/>
      <w:textAlignment w:val="auto"/>
    </w:pPr>
    <w:rPr>
      <w:sz w:val="16"/>
      <w:szCs w:val="16"/>
      <w:lang w:eastAsia="ar-SA"/>
    </w:rPr>
  </w:style>
  <w:style w:type="paragraph" w:customStyle="1" w:styleId="glowny-akapit">
    <w:name w:val="glowny-akapit"/>
    <w:basedOn w:val="glowny"/>
    <w:rsid w:val="00EA0E4A"/>
    <w:pPr>
      <w:snapToGrid w:val="0"/>
      <w:ind w:left="0" w:firstLine="1134"/>
    </w:pPr>
    <w:rPr>
      <w:rFonts w:ascii="FrankfurtGothic" w:hAnsi="FrankfurtGothic"/>
      <w:color w:val="000000"/>
    </w:rPr>
  </w:style>
  <w:style w:type="paragraph" w:customStyle="1" w:styleId="ust">
    <w:name w:val="ust"/>
    <w:rsid w:val="00EA0E4A"/>
    <w:pPr>
      <w:suppressAutoHyphens/>
      <w:spacing w:before="60" w:after="60" w:line="240" w:lineRule="auto"/>
      <w:ind w:left="426" w:hanging="284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styleId="Tekstprzypisudolnego">
    <w:name w:val="footnote text"/>
    <w:basedOn w:val="Normalny"/>
    <w:link w:val="TekstprzypisudolnegoZnak1"/>
    <w:rsid w:val="00EA0E4A"/>
    <w:pPr>
      <w:suppressAutoHyphens/>
      <w:overflowPunct/>
      <w:autoSpaceDE/>
      <w:autoSpaceDN/>
      <w:adjustRightInd/>
      <w:ind w:left="284" w:hanging="284"/>
      <w:jc w:val="both"/>
      <w:textAlignment w:val="auto"/>
    </w:pPr>
    <w:rPr>
      <w:lang w:eastAsia="ar-SA"/>
    </w:rPr>
  </w:style>
  <w:style w:type="character" w:customStyle="1" w:styleId="TekstprzypisudolnegoZnak1">
    <w:name w:val="Tekst przypisu dolnego Znak1"/>
    <w:basedOn w:val="Domylnaczcionkaakapitu"/>
    <w:link w:val="Tekstprzypisudolnego"/>
    <w:rsid w:val="00EA0E4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Legenda1">
    <w:name w:val="Legenda1"/>
    <w:basedOn w:val="Normalny"/>
    <w:next w:val="Normalny"/>
    <w:rsid w:val="00EA0E4A"/>
    <w:pPr>
      <w:numPr>
        <w:numId w:val="1"/>
      </w:numPr>
      <w:overflowPunct/>
      <w:autoSpaceDE/>
      <w:autoSpaceDN/>
      <w:adjustRightInd/>
      <w:jc w:val="both"/>
      <w:textAlignment w:val="auto"/>
    </w:pPr>
    <w:rPr>
      <w:rFonts w:ascii="Arial" w:hAnsi="Arial"/>
      <w:sz w:val="24"/>
      <w:lang w:eastAsia="ar-SA"/>
    </w:rPr>
  </w:style>
  <w:style w:type="paragraph" w:customStyle="1" w:styleId="Tekstpodstawowy32">
    <w:name w:val="Tekst podstawowy 32"/>
    <w:basedOn w:val="Normalny"/>
    <w:rsid w:val="00EA0E4A"/>
    <w:pPr>
      <w:overflowPunct/>
      <w:autoSpaceDE/>
      <w:autoSpaceDN/>
      <w:adjustRightInd/>
      <w:spacing w:line="360" w:lineRule="auto"/>
      <w:ind w:left="284" w:hanging="284"/>
      <w:jc w:val="both"/>
      <w:textAlignment w:val="auto"/>
    </w:pPr>
    <w:rPr>
      <w:rFonts w:ascii="Arial" w:hAnsi="Arial"/>
      <w:sz w:val="24"/>
      <w:lang w:eastAsia="ar-SA"/>
    </w:rPr>
  </w:style>
  <w:style w:type="paragraph" w:styleId="Tekstprzypisukocowego">
    <w:name w:val="endnote text"/>
    <w:basedOn w:val="Normalny"/>
    <w:link w:val="TekstprzypisukocowegoZnak2"/>
    <w:uiPriority w:val="99"/>
    <w:rsid w:val="00EA0E4A"/>
    <w:pPr>
      <w:overflowPunct/>
      <w:autoSpaceDE/>
      <w:autoSpaceDN/>
      <w:adjustRightInd/>
      <w:ind w:left="284" w:hanging="284"/>
      <w:jc w:val="both"/>
      <w:textAlignment w:val="auto"/>
    </w:pPr>
    <w:rPr>
      <w:lang w:eastAsia="ar-SA"/>
    </w:rPr>
  </w:style>
  <w:style w:type="character" w:customStyle="1" w:styleId="TekstprzypisukocowegoZnak2">
    <w:name w:val="Tekst przypisu końcowego Znak2"/>
    <w:basedOn w:val="Domylnaczcionkaakapitu"/>
    <w:link w:val="Tekstprzypisukocowego"/>
    <w:rsid w:val="00EA0E4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odstawowywciety2">
    <w:name w:val="Tekst podstawowy wciety 2"/>
    <w:basedOn w:val="Normalny"/>
    <w:next w:val="Normalny"/>
    <w:rsid w:val="00EA0E4A"/>
    <w:pPr>
      <w:suppressAutoHyphens/>
      <w:overflowPunct/>
      <w:autoSpaceDN/>
      <w:adjustRightInd/>
      <w:ind w:left="284" w:hanging="284"/>
      <w:jc w:val="both"/>
      <w:textAlignment w:val="auto"/>
    </w:pPr>
    <w:rPr>
      <w:sz w:val="24"/>
      <w:szCs w:val="24"/>
      <w:lang w:eastAsia="ar-SA"/>
    </w:rPr>
  </w:style>
  <w:style w:type="paragraph" w:customStyle="1" w:styleId="Tekstkomentarza4">
    <w:name w:val="Tekst komentarza4"/>
    <w:basedOn w:val="Normalny"/>
    <w:rsid w:val="00EA0E4A"/>
    <w:pPr>
      <w:overflowPunct/>
      <w:autoSpaceDE/>
      <w:autoSpaceDN/>
      <w:adjustRightInd/>
      <w:ind w:left="284" w:hanging="284"/>
      <w:jc w:val="both"/>
      <w:textAlignment w:val="auto"/>
    </w:pPr>
    <w:rPr>
      <w:lang w:eastAsia="ar-SA"/>
    </w:rPr>
  </w:style>
  <w:style w:type="paragraph" w:customStyle="1" w:styleId="tekstpodstawowy310">
    <w:name w:val="tekstpodstawowy31"/>
    <w:basedOn w:val="Normalny"/>
    <w:rsid w:val="00EA0E4A"/>
    <w:pPr>
      <w:autoSpaceDN/>
      <w:adjustRightInd/>
      <w:spacing w:after="120"/>
      <w:ind w:left="284" w:hanging="284"/>
      <w:jc w:val="both"/>
      <w:textAlignment w:val="auto"/>
    </w:pPr>
    <w:rPr>
      <w:rFonts w:eastAsia="Calibri"/>
      <w:sz w:val="16"/>
      <w:szCs w:val="16"/>
      <w:lang w:eastAsia="ar-SA"/>
    </w:rPr>
  </w:style>
  <w:style w:type="paragraph" w:customStyle="1" w:styleId="akapitzlist0">
    <w:name w:val="akapitzlist"/>
    <w:basedOn w:val="Normalny"/>
    <w:rsid w:val="00EA0E4A"/>
    <w:pPr>
      <w:overflowPunct/>
      <w:autoSpaceDE/>
      <w:autoSpaceDN/>
      <w:adjustRightInd/>
      <w:ind w:left="720"/>
      <w:jc w:val="both"/>
      <w:textAlignment w:val="auto"/>
    </w:pPr>
    <w:rPr>
      <w:rFonts w:eastAsia="Calibri"/>
      <w:sz w:val="24"/>
      <w:szCs w:val="24"/>
      <w:lang w:eastAsia="ar-SA"/>
    </w:rPr>
  </w:style>
  <w:style w:type="paragraph" w:customStyle="1" w:styleId="Wcicienormalne2">
    <w:name w:val="Wcięcie normalne2"/>
    <w:basedOn w:val="Normalny"/>
    <w:rsid w:val="00EA0E4A"/>
    <w:pPr>
      <w:overflowPunct/>
      <w:autoSpaceDE/>
      <w:autoSpaceDN/>
      <w:adjustRightInd/>
      <w:ind w:left="708"/>
      <w:jc w:val="both"/>
      <w:textAlignment w:val="auto"/>
    </w:pPr>
    <w:rPr>
      <w:lang w:eastAsia="ar-SA"/>
    </w:rPr>
  </w:style>
  <w:style w:type="paragraph" w:styleId="Tytu">
    <w:name w:val="Title"/>
    <w:basedOn w:val="Normalny"/>
    <w:next w:val="Podtytu"/>
    <w:link w:val="TytuZnak1"/>
    <w:uiPriority w:val="10"/>
    <w:qFormat/>
    <w:rsid w:val="00EA0E4A"/>
    <w:pPr>
      <w:widowControl w:val="0"/>
      <w:tabs>
        <w:tab w:val="left" w:pos="142"/>
      </w:tabs>
      <w:overflowPunct/>
      <w:autoSpaceDN/>
      <w:adjustRightInd/>
      <w:ind w:hanging="284"/>
      <w:jc w:val="center"/>
      <w:textAlignment w:val="auto"/>
    </w:pPr>
    <w:rPr>
      <w:rFonts w:ascii="Arial" w:hAnsi="Arial"/>
      <w:b/>
      <w:bCs/>
      <w:lang w:eastAsia="ar-SA"/>
    </w:rPr>
  </w:style>
  <w:style w:type="character" w:customStyle="1" w:styleId="TytuZnak1">
    <w:name w:val="Tytuł Znak1"/>
    <w:basedOn w:val="Domylnaczcionkaakapitu"/>
    <w:link w:val="Tytu"/>
    <w:rsid w:val="00EA0E4A"/>
    <w:rPr>
      <w:rFonts w:ascii="Arial" w:eastAsia="Times New Roman" w:hAnsi="Arial" w:cs="Times New Roman"/>
      <w:b/>
      <w:bCs/>
      <w:sz w:val="20"/>
      <w:szCs w:val="20"/>
      <w:lang w:eastAsia="ar-SA"/>
    </w:rPr>
  </w:style>
  <w:style w:type="paragraph" w:styleId="Podtytu">
    <w:name w:val="Subtitle"/>
    <w:basedOn w:val="Nagwek50"/>
    <w:next w:val="Tekstpodstawowy"/>
    <w:link w:val="PodtytuZnak"/>
    <w:uiPriority w:val="11"/>
    <w:qFormat/>
    <w:rsid w:val="00EA0E4A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uiPriority w:val="11"/>
    <w:rsid w:val="00EA0E4A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customStyle="1" w:styleId="ZnakZnakZnakZnak">
    <w:name w:val="Znak Znak Znak Znak"/>
    <w:basedOn w:val="Normalny"/>
    <w:rsid w:val="00EA0E4A"/>
    <w:pPr>
      <w:overflowPunct/>
      <w:autoSpaceDE/>
      <w:autoSpaceDN/>
      <w:adjustRightInd/>
      <w:ind w:left="284" w:hanging="284"/>
      <w:jc w:val="both"/>
      <w:textAlignment w:val="auto"/>
    </w:pPr>
    <w:rPr>
      <w:sz w:val="24"/>
      <w:szCs w:val="24"/>
      <w:lang w:eastAsia="ar-SA"/>
    </w:rPr>
  </w:style>
  <w:style w:type="paragraph" w:customStyle="1" w:styleId="Tekstpodstawowy25">
    <w:name w:val="Tekst podstawowy 25"/>
    <w:basedOn w:val="Normalny"/>
    <w:rsid w:val="00EA0E4A"/>
    <w:pPr>
      <w:overflowPunct/>
      <w:autoSpaceDE/>
      <w:autoSpaceDN/>
      <w:adjustRightInd/>
      <w:ind w:left="284" w:hanging="284"/>
      <w:jc w:val="both"/>
      <w:textAlignment w:val="auto"/>
    </w:pPr>
    <w:rPr>
      <w:sz w:val="22"/>
      <w:lang w:eastAsia="ar-SA"/>
    </w:rPr>
  </w:style>
  <w:style w:type="paragraph" w:customStyle="1" w:styleId="Default">
    <w:name w:val="Default"/>
    <w:link w:val="DefaultChar"/>
    <w:rsid w:val="00EA0E4A"/>
    <w:pPr>
      <w:suppressAutoHyphens/>
      <w:autoSpaceDE w:val="0"/>
      <w:spacing w:after="0" w:line="240" w:lineRule="auto"/>
      <w:ind w:left="284" w:hanging="284"/>
      <w:jc w:val="both"/>
    </w:pPr>
    <w:rPr>
      <w:rFonts w:ascii="Arial" w:eastAsia="Calibri" w:hAnsi="Arial" w:cs="Arial"/>
      <w:color w:val="000000"/>
      <w:sz w:val="24"/>
      <w:szCs w:val="24"/>
      <w:lang w:eastAsia="ar-SA"/>
    </w:rPr>
  </w:style>
  <w:style w:type="paragraph" w:customStyle="1" w:styleId="komentarze">
    <w:name w:val="komentarze"/>
    <w:rsid w:val="00EA0E4A"/>
    <w:pPr>
      <w:widowControl w:val="0"/>
      <w:suppressAutoHyphens/>
      <w:spacing w:before="20" w:after="20" w:line="240" w:lineRule="auto"/>
      <w:ind w:left="284" w:hanging="284"/>
      <w:jc w:val="center"/>
    </w:pPr>
    <w:rPr>
      <w:rFonts w:ascii="Times New Roman" w:eastAsia="Arial" w:hAnsi="Times New Roman" w:cs="Times New Roman"/>
      <w:i/>
      <w:color w:val="000000"/>
      <w:sz w:val="24"/>
      <w:szCs w:val="26"/>
      <w:lang w:eastAsia="ar-SA"/>
    </w:rPr>
  </w:style>
  <w:style w:type="paragraph" w:customStyle="1" w:styleId="Style1">
    <w:name w:val="Style 1"/>
    <w:rsid w:val="00EA0E4A"/>
    <w:pPr>
      <w:widowControl w:val="0"/>
      <w:suppressAutoHyphens/>
      <w:autoSpaceDE w:val="0"/>
      <w:spacing w:after="0" w:line="240" w:lineRule="auto"/>
      <w:ind w:left="284" w:hanging="284"/>
      <w:jc w:val="both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Style2">
    <w:name w:val="Style 2"/>
    <w:rsid w:val="00EA0E4A"/>
    <w:pPr>
      <w:widowControl w:val="0"/>
      <w:suppressAutoHyphens/>
      <w:autoSpaceDE w:val="0"/>
      <w:spacing w:before="144" w:after="0" w:line="240" w:lineRule="auto"/>
      <w:ind w:left="288" w:hanging="284"/>
      <w:jc w:val="both"/>
    </w:pPr>
    <w:rPr>
      <w:rFonts w:ascii="Times New Roman" w:eastAsia="Arial" w:hAnsi="Times New Roman" w:cs="Times New Roman"/>
      <w:lang w:eastAsia="ar-SA"/>
    </w:rPr>
  </w:style>
  <w:style w:type="paragraph" w:customStyle="1" w:styleId="NagwkiSIWZ">
    <w:name w:val="Nagłówki SIWZ"/>
    <w:basedOn w:val="Nagwek1"/>
    <w:next w:val="Normalny"/>
    <w:rsid w:val="00EA0E4A"/>
    <w:pPr>
      <w:tabs>
        <w:tab w:val="left" w:pos="2818"/>
      </w:tabs>
      <w:overflowPunct/>
      <w:autoSpaceDN/>
      <w:adjustRightInd/>
      <w:spacing w:before="120" w:after="120"/>
      <w:jc w:val="both"/>
      <w:textAlignment w:val="auto"/>
    </w:pPr>
    <w:rPr>
      <w:rFonts w:cs="Times New Roman"/>
      <w:kern w:val="1"/>
      <w:sz w:val="22"/>
      <w:szCs w:val="20"/>
      <w:u w:val="single"/>
      <w:lang w:eastAsia="ar-SA"/>
    </w:rPr>
  </w:style>
  <w:style w:type="paragraph" w:customStyle="1" w:styleId="wylicz">
    <w:name w:val="wylicz"/>
    <w:basedOn w:val="Normalny"/>
    <w:rsid w:val="00EA0E4A"/>
    <w:pPr>
      <w:widowControl w:val="0"/>
      <w:tabs>
        <w:tab w:val="num" w:pos="360"/>
      </w:tabs>
      <w:overflowPunct/>
      <w:autoSpaceDN/>
      <w:adjustRightInd/>
      <w:ind w:left="900"/>
      <w:jc w:val="both"/>
      <w:textAlignment w:val="auto"/>
    </w:pPr>
    <w:rPr>
      <w:rFonts w:eastAsia="SimSun"/>
      <w:sz w:val="24"/>
      <w:szCs w:val="24"/>
      <w:lang w:eastAsia="ar-SA"/>
    </w:rPr>
  </w:style>
  <w:style w:type="paragraph" w:customStyle="1" w:styleId="punktya">
    <w:name w:val="punkty a.)"/>
    <w:rsid w:val="00EA0E4A"/>
    <w:pPr>
      <w:tabs>
        <w:tab w:val="num" w:pos="360"/>
      </w:tabs>
      <w:suppressAutoHyphens/>
      <w:spacing w:after="0" w:line="240" w:lineRule="auto"/>
      <w:jc w:val="both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customStyle="1" w:styleId="punkty">
    <w:name w:val="punkty"/>
    <w:rsid w:val="00EA0E4A"/>
    <w:pPr>
      <w:widowControl w:val="0"/>
      <w:tabs>
        <w:tab w:val="left" w:pos="360"/>
        <w:tab w:val="left" w:pos="964"/>
      </w:tabs>
      <w:suppressAutoHyphens/>
      <w:spacing w:before="120" w:after="40" w:line="240" w:lineRule="auto"/>
      <w:ind w:left="360" w:hanging="360"/>
      <w:jc w:val="both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WW-Tekstpodstawowywcity3">
    <w:name w:val="WW-Tekst podstawowy wcięty 3"/>
    <w:basedOn w:val="Normalny"/>
    <w:rsid w:val="00EA0E4A"/>
    <w:pPr>
      <w:suppressAutoHyphens/>
      <w:overflowPunct/>
      <w:autoSpaceDE/>
      <w:autoSpaceDN/>
      <w:adjustRightInd/>
      <w:spacing w:before="60" w:after="60"/>
      <w:ind w:left="374" w:hanging="374"/>
      <w:jc w:val="both"/>
      <w:textAlignment w:val="auto"/>
    </w:pPr>
    <w:rPr>
      <w:rFonts w:ascii="Arial" w:hAnsi="Arial"/>
      <w:b/>
      <w:sz w:val="24"/>
      <w:lang w:eastAsia="ar-SA"/>
    </w:rPr>
  </w:style>
  <w:style w:type="paragraph" w:styleId="Bezodstpw">
    <w:name w:val="No Spacing"/>
    <w:qFormat/>
    <w:rsid w:val="00EA0E4A"/>
    <w:pPr>
      <w:suppressAutoHyphens/>
      <w:spacing w:after="0" w:line="240" w:lineRule="auto"/>
      <w:ind w:left="284" w:hanging="284"/>
      <w:jc w:val="both"/>
    </w:pPr>
    <w:rPr>
      <w:rFonts w:ascii="Calibri" w:eastAsia="Arial" w:hAnsi="Calibri" w:cs="Times New Roman"/>
      <w:lang w:eastAsia="ar-SA"/>
    </w:rPr>
  </w:style>
  <w:style w:type="paragraph" w:customStyle="1" w:styleId="Nagwek40">
    <w:name w:val="Nagłówek4"/>
    <w:basedOn w:val="Normalny"/>
    <w:next w:val="Tekstpodstawowy"/>
    <w:rsid w:val="00EA0E4A"/>
    <w:pPr>
      <w:keepNext/>
      <w:suppressAutoHyphens/>
      <w:overflowPunct/>
      <w:autoSpaceDE/>
      <w:autoSpaceDN/>
      <w:adjustRightInd/>
      <w:spacing w:before="240" w:after="120"/>
      <w:ind w:left="284" w:hanging="284"/>
      <w:jc w:val="both"/>
      <w:textAlignment w:val="auto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Podpis4">
    <w:name w:val="Podpis4"/>
    <w:basedOn w:val="Normalny"/>
    <w:rsid w:val="00EA0E4A"/>
    <w:pPr>
      <w:suppressLineNumbers/>
      <w:suppressAutoHyphens/>
      <w:overflowPunct/>
      <w:autoSpaceDE/>
      <w:autoSpaceDN/>
      <w:adjustRightInd/>
      <w:spacing w:before="120" w:after="120"/>
      <w:ind w:left="284" w:hanging="284"/>
      <w:jc w:val="both"/>
      <w:textAlignment w:val="auto"/>
    </w:pPr>
    <w:rPr>
      <w:rFonts w:cs="Mangal"/>
      <w:i/>
      <w:iCs/>
      <w:sz w:val="24"/>
      <w:szCs w:val="24"/>
      <w:lang w:eastAsia="ar-SA"/>
    </w:rPr>
  </w:style>
  <w:style w:type="paragraph" w:customStyle="1" w:styleId="Nagwek30">
    <w:name w:val="Nagłówek3"/>
    <w:basedOn w:val="Normalny"/>
    <w:next w:val="Tekstpodstawowy"/>
    <w:rsid w:val="00EA0E4A"/>
    <w:pPr>
      <w:keepNext/>
      <w:suppressAutoHyphens/>
      <w:overflowPunct/>
      <w:autoSpaceDE/>
      <w:autoSpaceDN/>
      <w:adjustRightInd/>
      <w:spacing w:before="240" w:after="120"/>
      <w:ind w:left="284" w:hanging="284"/>
      <w:jc w:val="both"/>
      <w:textAlignment w:val="auto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Podpis3">
    <w:name w:val="Podpis3"/>
    <w:basedOn w:val="Normalny"/>
    <w:rsid w:val="00EA0E4A"/>
    <w:pPr>
      <w:suppressLineNumbers/>
      <w:suppressAutoHyphens/>
      <w:overflowPunct/>
      <w:autoSpaceDE/>
      <w:autoSpaceDN/>
      <w:adjustRightInd/>
      <w:spacing w:before="120" w:after="120"/>
      <w:ind w:left="284" w:hanging="284"/>
      <w:jc w:val="both"/>
      <w:textAlignment w:val="auto"/>
    </w:pPr>
    <w:rPr>
      <w:rFonts w:cs="Tahoma"/>
      <w:i/>
      <w:iCs/>
      <w:sz w:val="24"/>
      <w:szCs w:val="24"/>
      <w:lang w:eastAsia="ar-SA"/>
    </w:rPr>
  </w:style>
  <w:style w:type="paragraph" w:customStyle="1" w:styleId="Tekstkomentarza2">
    <w:name w:val="Tekst komentarza2"/>
    <w:basedOn w:val="Normalny"/>
    <w:rsid w:val="00EA0E4A"/>
    <w:pPr>
      <w:suppressAutoHyphens/>
      <w:overflowPunct/>
      <w:autoSpaceDE/>
      <w:autoSpaceDN/>
      <w:adjustRightInd/>
      <w:ind w:left="284" w:hanging="284"/>
      <w:jc w:val="both"/>
      <w:textAlignment w:val="auto"/>
    </w:pPr>
    <w:rPr>
      <w:lang w:eastAsia="ar-SA"/>
    </w:rPr>
  </w:style>
  <w:style w:type="paragraph" w:customStyle="1" w:styleId="Tekstkomentarza1">
    <w:name w:val="Tekst komentarza1"/>
    <w:basedOn w:val="Normalny"/>
    <w:rsid w:val="00EA0E4A"/>
    <w:pPr>
      <w:suppressAutoHyphens/>
      <w:overflowPunct/>
      <w:autoSpaceDE/>
      <w:autoSpaceDN/>
      <w:adjustRightInd/>
      <w:ind w:left="284" w:hanging="284"/>
      <w:jc w:val="both"/>
      <w:textAlignment w:val="auto"/>
    </w:pPr>
    <w:rPr>
      <w:lang w:eastAsia="ar-SA"/>
    </w:rPr>
  </w:style>
  <w:style w:type="paragraph" w:customStyle="1" w:styleId="Tekstkomentarza3">
    <w:name w:val="Tekst komentarza3"/>
    <w:basedOn w:val="Normalny"/>
    <w:rsid w:val="00EA0E4A"/>
    <w:pPr>
      <w:suppressAutoHyphens/>
      <w:overflowPunct/>
      <w:autoSpaceDE/>
      <w:autoSpaceDN/>
      <w:adjustRightInd/>
      <w:ind w:left="284" w:hanging="284"/>
      <w:jc w:val="both"/>
      <w:textAlignment w:val="auto"/>
    </w:pPr>
    <w:rPr>
      <w:lang w:eastAsia="ar-SA"/>
    </w:rPr>
  </w:style>
  <w:style w:type="paragraph" w:customStyle="1" w:styleId="Tekstpodstawowywcity23">
    <w:name w:val="Tekst podstawowy wcięty 23"/>
    <w:basedOn w:val="Normalny"/>
    <w:rsid w:val="00EA0E4A"/>
    <w:pPr>
      <w:widowControl w:val="0"/>
      <w:suppressAutoHyphens/>
      <w:overflowPunct/>
      <w:autoSpaceDE/>
      <w:autoSpaceDN/>
      <w:adjustRightInd/>
      <w:spacing w:line="360" w:lineRule="auto"/>
      <w:ind w:left="357" w:hanging="357"/>
      <w:jc w:val="both"/>
      <w:textAlignment w:val="auto"/>
    </w:pPr>
    <w:rPr>
      <w:rFonts w:eastAsia="Lucida Sans Unicode"/>
      <w:kern w:val="1"/>
      <w:sz w:val="26"/>
      <w:szCs w:val="24"/>
      <w:lang w:eastAsia="ar-SA"/>
    </w:rPr>
  </w:style>
  <w:style w:type="paragraph" w:customStyle="1" w:styleId="font5">
    <w:name w:val="font5"/>
    <w:basedOn w:val="Normalny"/>
    <w:rsid w:val="00EA0E4A"/>
    <w:pPr>
      <w:overflowPunct/>
      <w:autoSpaceDE/>
      <w:autoSpaceDN/>
      <w:adjustRightInd/>
      <w:spacing w:before="280" w:after="280"/>
      <w:ind w:left="284" w:hanging="284"/>
      <w:jc w:val="both"/>
      <w:textAlignment w:val="auto"/>
    </w:pPr>
    <w:rPr>
      <w:rFonts w:ascii="Tahoma" w:hAnsi="Tahoma" w:cs="Tahoma"/>
      <w:b/>
      <w:bCs/>
      <w:color w:val="000000"/>
      <w:sz w:val="16"/>
      <w:szCs w:val="16"/>
      <w:lang w:eastAsia="ar-SA"/>
    </w:rPr>
  </w:style>
  <w:style w:type="paragraph" w:customStyle="1" w:styleId="font6">
    <w:name w:val="font6"/>
    <w:basedOn w:val="Normalny"/>
    <w:rsid w:val="00EA0E4A"/>
    <w:pPr>
      <w:overflowPunct/>
      <w:autoSpaceDE/>
      <w:autoSpaceDN/>
      <w:adjustRightInd/>
      <w:spacing w:before="280" w:after="280"/>
      <w:ind w:left="284" w:hanging="284"/>
      <w:jc w:val="both"/>
      <w:textAlignment w:val="auto"/>
    </w:pPr>
    <w:rPr>
      <w:rFonts w:ascii="Tahoma" w:hAnsi="Tahoma" w:cs="Tahoma"/>
      <w:color w:val="000000"/>
      <w:sz w:val="16"/>
      <w:szCs w:val="16"/>
      <w:lang w:eastAsia="ar-SA"/>
    </w:rPr>
  </w:style>
  <w:style w:type="paragraph" w:customStyle="1" w:styleId="font7">
    <w:name w:val="font7"/>
    <w:basedOn w:val="Normalny"/>
    <w:rsid w:val="00EA0E4A"/>
    <w:pPr>
      <w:overflowPunct/>
      <w:autoSpaceDE/>
      <w:autoSpaceDN/>
      <w:adjustRightInd/>
      <w:spacing w:before="280" w:after="280"/>
      <w:ind w:left="284" w:hanging="284"/>
      <w:jc w:val="both"/>
      <w:textAlignment w:val="auto"/>
    </w:pPr>
    <w:rPr>
      <w:rFonts w:ascii="Tahoma" w:hAnsi="Tahoma" w:cs="Tahoma"/>
      <w:b/>
      <w:bCs/>
      <w:color w:val="000000"/>
      <w:lang w:eastAsia="ar-SA"/>
    </w:rPr>
  </w:style>
  <w:style w:type="paragraph" w:customStyle="1" w:styleId="xl142">
    <w:name w:val="xl142"/>
    <w:basedOn w:val="Normalny"/>
    <w:rsid w:val="00EA0E4A"/>
    <w:pPr>
      <w:overflowPunct/>
      <w:autoSpaceDE/>
      <w:autoSpaceDN/>
      <w:adjustRightInd/>
      <w:spacing w:before="280" w:after="280"/>
      <w:ind w:left="284" w:hanging="284"/>
      <w:jc w:val="both"/>
      <w:textAlignment w:val="auto"/>
    </w:pPr>
    <w:rPr>
      <w:rFonts w:ascii="Tahoma" w:hAnsi="Tahoma" w:cs="Tahoma"/>
      <w:sz w:val="17"/>
      <w:szCs w:val="17"/>
      <w:lang w:eastAsia="ar-SA"/>
    </w:rPr>
  </w:style>
  <w:style w:type="paragraph" w:customStyle="1" w:styleId="xl143">
    <w:name w:val="xl143"/>
    <w:basedOn w:val="Normalny"/>
    <w:rsid w:val="00EA0E4A"/>
    <w:pPr>
      <w:overflowPunct/>
      <w:autoSpaceDE/>
      <w:autoSpaceDN/>
      <w:adjustRightInd/>
      <w:spacing w:before="280" w:after="280"/>
      <w:ind w:left="284" w:hanging="284"/>
      <w:jc w:val="center"/>
      <w:textAlignment w:val="auto"/>
    </w:pPr>
    <w:rPr>
      <w:rFonts w:ascii="Tahoma" w:hAnsi="Tahoma" w:cs="Tahoma"/>
      <w:sz w:val="17"/>
      <w:szCs w:val="17"/>
      <w:lang w:eastAsia="ar-SA"/>
    </w:rPr>
  </w:style>
  <w:style w:type="paragraph" w:customStyle="1" w:styleId="xl144">
    <w:name w:val="xl144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Tahoma" w:hAnsi="Tahoma" w:cs="Tahoma"/>
      <w:sz w:val="17"/>
      <w:szCs w:val="17"/>
      <w:lang w:eastAsia="ar-SA"/>
    </w:rPr>
  </w:style>
  <w:style w:type="paragraph" w:customStyle="1" w:styleId="xl145">
    <w:name w:val="xl145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center"/>
      <w:textAlignment w:val="auto"/>
    </w:pPr>
    <w:rPr>
      <w:rFonts w:ascii="Tahoma" w:hAnsi="Tahoma" w:cs="Tahoma"/>
      <w:sz w:val="17"/>
      <w:szCs w:val="17"/>
      <w:lang w:eastAsia="ar-SA"/>
    </w:rPr>
  </w:style>
  <w:style w:type="paragraph" w:customStyle="1" w:styleId="xl146">
    <w:name w:val="xl146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center"/>
      <w:textAlignment w:val="auto"/>
    </w:pPr>
    <w:rPr>
      <w:rFonts w:ascii="Tahoma" w:hAnsi="Tahoma" w:cs="Tahoma"/>
      <w:color w:val="000000"/>
      <w:sz w:val="17"/>
      <w:szCs w:val="17"/>
      <w:lang w:eastAsia="ar-SA"/>
    </w:rPr>
  </w:style>
  <w:style w:type="paragraph" w:customStyle="1" w:styleId="xl147">
    <w:name w:val="xl147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center"/>
      <w:textAlignment w:val="auto"/>
    </w:pPr>
    <w:rPr>
      <w:rFonts w:ascii="Tahoma" w:hAnsi="Tahoma" w:cs="Tahoma"/>
      <w:color w:val="000000"/>
      <w:sz w:val="17"/>
      <w:szCs w:val="17"/>
      <w:lang w:eastAsia="ar-SA"/>
    </w:rPr>
  </w:style>
  <w:style w:type="paragraph" w:customStyle="1" w:styleId="xl148">
    <w:name w:val="xl148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overflowPunct/>
      <w:autoSpaceDE/>
      <w:autoSpaceDN/>
      <w:adjustRightInd/>
      <w:spacing w:before="280" w:after="280"/>
      <w:ind w:left="284" w:hanging="284"/>
      <w:jc w:val="center"/>
      <w:textAlignment w:val="auto"/>
    </w:pPr>
    <w:rPr>
      <w:rFonts w:ascii="Tahoma" w:hAnsi="Tahoma" w:cs="Tahoma"/>
      <w:color w:val="000000"/>
      <w:sz w:val="17"/>
      <w:szCs w:val="17"/>
      <w:lang w:eastAsia="ar-SA"/>
    </w:rPr>
  </w:style>
  <w:style w:type="paragraph" w:customStyle="1" w:styleId="xl149">
    <w:name w:val="xl149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Tahoma" w:hAnsi="Tahoma" w:cs="Tahoma"/>
      <w:sz w:val="17"/>
      <w:szCs w:val="17"/>
      <w:lang w:eastAsia="ar-SA"/>
    </w:rPr>
  </w:style>
  <w:style w:type="paragraph" w:customStyle="1" w:styleId="xl150">
    <w:name w:val="xl150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Tahoma" w:hAnsi="Tahoma" w:cs="Tahoma"/>
      <w:sz w:val="17"/>
      <w:szCs w:val="17"/>
      <w:lang w:eastAsia="ar-SA"/>
    </w:rPr>
  </w:style>
  <w:style w:type="paragraph" w:customStyle="1" w:styleId="xl151">
    <w:name w:val="xl151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Tahoma" w:hAnsi="Tahoma" w:cs="Tahoma"/>
      <w:sz w:val="17"/>
      <w:szCs w:val="17"/>
      <w:lang w:eastAsia="ar-SA"/>
    </w:rPr>
  </w:style>
  <w:style w:type="paragraph" w:customStyle="1" w:styleId="xl152">
    <w:name w:val="xl152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Tahoma" w:hAnsi="Tahoma" w:cs="Tahoma"/>
      <w:sz w:val="17"/>
      <w:szCs w:val="17"/>
      <w:lang w:eastAsia="ar-SA"/>
    </w:rPr>
  </w:style>
  <w:style w:type="paragraph" w:customStyle="1" w:styleId="xl153">
    <w:name w:val="xl153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Tahoma" w:hAnsi="Tahoma" w:cs="Tahoma"/>
      <w:sz w:val="17"/>
      <w:szCs w:val="17"/>
      <w:lang w:eastAsia="ar-SA"/>
    </w:rPr>
  </w:style>
  <w:style w:type="paragraph" w:customStyle="1" w:styleId="xl154">
    <w:name w:val="xl154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Tahoma" w:hAnsi="Tahoma" w:cs="Tahoma"/>
      <w:sz w:val="17"/>
      <w:szCs w:val="17"/>
      <w:lang w:eastAsia="ar-SA"/>
    </w:rPr>
  </w:style>
  <w:style w:type="paragraph" w:customStyle="1" w:styleId="xl155">
    <w:name w:val="xl155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Tahoma" w:hAnsi="Tahoma" w:cs="Tahoma"/>
      <w:sz w:val="17"/>
      <w:szCs w:val="17"/>
      <w:lang w:eastAsia="ar-SA"/>
    </w:rPr>
  </w:style>
  <w:style w:type="paragraph" w:customStyle="1" w:styleId="xl156">
    <w:name w:val="xl156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Tahoma" w:hAnsi="Tahoma" w:cs="Tahoma"/>
      <w:sz w:val="17"/>
      <w:szCs w:val="17"/>
      <w:lang w:eastAsia="ar-SA"/>
    </w:rPr>
  </w:style>
  <w:style w:type="paragraph" w:customStyle="1" w:styleId="xl157">
    <w:name w:val="xl157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Tahoma" w:hAnsi="Tahoma" w:cs="Tahoma"/>
      <w:color w:val="000000"/>
      <w:sz w:val="17"/>
      <w:szCs w:val="17"/>
      <w:lang w:eastAsia="ar-SA"/>
    </w:rPr>
  </w:style>
  <w:style w:type="paragraph" w:customStyle="1" w:styleId="xl158">
    <w:name w:val="xl158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Tahoma" w:hAnsi="Tahoma" w:cs="Tahoma"/>
      <w:sz w:val="17"/>
      <w:szCs w:val="17"/>
      <w:lang w:eastAsia="ar-SA"/>
    </w:rPr>
  </w:style>
  <w:style w:type="paragraph" w:customStyle="1" w:styleId="xl159">
    <w:name w:val="xl159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Tahoma" w:hAnsi="Tahoma" w:cs="Tahoma"/>
      <w:sz w:val="17"/>
      <w:szCs w:val="17"/>
      <w:lang w:eastAsia="ar-SA"/>
    </w:rPr>
  </w:style>
  <w:style w:type="paragraph" w:customStyle="1" w:styleId="xl160">
    <w:name w:val="xl160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Tahoma" w:hAnsi="Tahoma" w:cs="Tahoma"/>
      <w:sz w:val="17"/>
      <w:szCs w:val="17"/>
      <w:lang w:eastAsia="ar-SA"/>
    </w:rPr>
  </w:style>
  <w:style w:type="paragraph" w:customStyle="1" w:styleId="xl161">
    <w:name w:val="xl161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Tahoma" w:hAnsi="Tahoma" w:cs="Tahoma"/>
      <w:color w:val="000000"/>
      <w:sz w:val="17"/>
      <w:szCs w:val="17"/>
      <w:lang w:eastAsia="ar-SA"/>
    </w:rPr>
  </w:style>
  <w:style w:type="paragraph" w:customStyle="1" w:styleId="xl162">
    <w:name w:val="xl162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center"/>
      <w:textAlignment w:val="auto"/>
    </w:pPr>
    <w:rPr>
      <w:rFonts w:ascii="Tahoma" w:hAnsi="Tahoma" w:cs="Tahoma"/>
      <w:color w:val="000000"/>
      <w:sz w:val="17"/>
      <w:szCs w:val="17"/>
      <w:lang w:eastAsia="ar-SA"/>
    </w:rPr>
  </w:style>
  <w:style w:type="paragraph" w:customStyle="1" w:styleId="xl163">
    <w:name w:val="xl163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center"/>
      <w:textAlignment w:val="auto"/>
    </w:pPr>
    <w:rPr>
      <w:rFonts w:ascii="Tahoma" w:hAnsi="Tahoma" w:cs="Tahoma"/>
      <w:color w:val="000000"/>
      <w:sz w:val="17"/>
      <w:szCs w:val="17"/>
      <w:lang w:eastAsia="ar-SA"/>
    </w:rPr>
  </w:style>
  <w:style w:type="paragraph" w:customStyle="1" w:styleId="xl164">
    <w:name w:val="xl164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Tahoma" w:hAnsi="Tahoma" w:cs="Tahoma"/>
      <w:color w:val="000000"/>
      <w:sz w:val="17"/>
      <w:szCs w:val="17"/>
      <w:lang w:eastAsia="ar-SA"/>
    </w:rPr>
  </w:style>
  <w:style w:type="paragraph" w:customStyle="1" w:styleId="xl165">
    <w:name w:val="xl165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Tahoma" w:hAnsi="Tahoma" w:cs="Tahoma"/>
      <w:color w:val="000000"/>
      <w:sz w:val="17"/>
      <w:szCs w:val="17"/>
      <w:lang w:eastAsia="ar-SA"/>
    </w:rPr>
  </w:style>
  <w:style w:type="paragraph" w:customStyle="1" w:styleId="xl166">
    <w:name w:val="xl166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center"/>
      <w:textAlignment w:val="auto"/>
    </w:pPr>
    <w:rPr>
      <w:rFonts w:ascii="Tahoma" w:hAnsi="Tahoma" w:cs="Tahoma"/>
      <w:color w:val="000000"/>
      <w:sz w:val="17"/>
      <w:szCs w:val="17"/>
      <w:lang w:eastAsia="ar-SA"/>
    </w:rPr>
  </w:style>
  <w:style w:type="paragraph" w:customStyle="1" w:styleId="xl167">
    <w:name w:val="xl167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overflowPunct/>
      <w:autoSpaceDE/>
      <w:autoSpaceDN/>
      <w:adjustRightInd/>
      <w:spacing w:before="280" w:after="280"/>
      <w:ind w:left="284" w:hanging="284"/>
      <w:jc w:val="center"/>
      <w:textAlignment w:val="auto"/>
    </w:pPr>
    <w:rPr>
      <w:rFonts w:ascii="Tahoma" w:hAnsi="Tahoma" w:cs="Tahoma"/>
      <w:color w:val="000000"/>
      <w:sz w:val="17"/>
      <w:szCs w:val="17"/>
      <w:lang w:eastAsia="ar-SA"/>
    </w:rPr>
  </w:style>
  <w:style w:type="paragraph" w:customStyle="1" w:styleId="xl168">
    <w:name w:val="xl168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overflowPunct/>
      <w:autoSpaceDE/>
      <w:autoSpaceDN/>
      <w:adjustRightInd/>
      <w:spacing w:before="280" w:after="280"/>
      <w:ind w:left="284" w:hanging="284"/>
      <w:jc w:val="center"/>
      <w:textAlignment w:val="auto"/>
    </w:pPr>
    <w:rPr>
      <w:rFonts w:ascii="Tahoma" w:hAnsi="Tahoma" w:cs="Tahoma"/>
      <w:color w:val="000000"/>
      <w:sz w:val="17"/>
      <w:szCs w:val="17"/>
      <w:lang w:eastAsia="ar-SA"/>
    </w:rPr>
  </w:style>
  <w:style w:type="paragraph" w:customStyle="1" w:styleId="xl169">
    <w:name w:val="xl169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Tahoma" w:hAnsi="Tahoma" w:cs="Tahoma"/>
      <w:color w:val="000000"/>
      <w:sz w:val="17"/>
      <w:szCs w:val="17"/>
      <w:lang w:eastAsia="ar-SA"/>
    </w:rPr>
  </w:style>
  <w:style w:type="paragraph" w:customStyle="1" w:styleId="xl170">
    <w:name w:val="xl170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Tahoma" w:hAnsi="Tahoma" w:cs="Tahoma"/>
      <w:color w:val="000000"/>
      <w:sz w:val="17"/>
      <w:szCs w:val="17"/>
      <w:lang w:eastAsia="ar-SA"/>
    </w:rPr>
  </w:style>
  <w:style w:type="paragraph" w:customStyle="1" w:styleId="xl171">
    <w:name w:val="xl171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Tahoma" w:hAnsi="Tahoma" w:cs="Tahoma"/>
      <w:sz w:val="17"/>
      <w:szCs w:val="17"/>
      <w:lang w:eastAsia="ar-SA"/>
    </w:rPr>
  </w:style>
  <w:style w:type="paragraph" w:customStyle="1" w:styleId="xl172">
    <w:name w:val="xl172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overflowPunct/>
      <w:autoSpaceDE/>
      <w:autoSpaceDN/>
      <w:adjustRightInd/>
      <w:spacing w:before="280" w:after="280"/>
      <w:ind w:left="284" w:hanging="284"/>
      <w:jc w:val="center"/>
      <w:textAlignment w:val="auto"/>
    </w:pPr>
    <w:rPr>
      <w:rFonts w:ascii="Tahoma" w:hAnsi="Tahoma" w:cs="Tahoma"/>
      <w:sz w:val="17"/>
      <w:szCs w:val="17"/>
      <w:lang w:eastAsia="ar-SA"/>
    </w:rPr>
  </w:style>
  <w:style w:type="paragraph" w:customStyle="1" w:styleId="xl173">
    <w:name w:val="xl173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overflowPunct/>
      <w:autoSpaceDE/>
      <w:autoSpaceDN/>
      <w:adjustRightInd/>
      <w:spacing w:before="280" w:after="280"/>
      <w:ind w:left="284" w:hanging="284"/>
      <w:jc w:val="center"/>
      <w:textAlignment w:val="auto"/>
    </w:pPr>
    <w:rPr>
      <w:rFonts w:ascii="Tahoma" w:hAnsi="Tahoma" w:cs="Tahoma"/>
      <w:sz w:val="17"/>
      <w:szCs w:val="17"/>
      <w:lang w:eastAsia="ar-SA"/>
    </w:rPr>
  </w:style>
  <w:style w:type="paragraph" w:customStyle="1" w:styleId="xl174">
    <w:name w:val="xl174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overflowPunct/>
      <w:autoSpaceDE/>
      <w:autoSpaceDN/>
      <w:adjustRightInd/>
      <w:spacing w:before="280" w:after="280"/>
      <w:ind w:left="284" w:hanging="284"/>
      <w:jc w:val="center"/>
      <w:textAlignment w:val="auto"/>
    </w:pPr>
    <w:rPr>
      <w:rFonts w:ascii="Tahoma" w:hAnsi="Tahoma" w:cs="Tahoma"/>
      <w:sz w:val="17"/>
      <w:szCs w:val="17"/>
      <w:lang w:eastAsia="ar-SA"/>
    </w:rPr>
  </w:style>
  <w:style w:type="paragraph" w:customStyle="1" w:styleId="xl175">
    <w:name w:val="xl175"/>
    <w:basedOn w:val="Normalny"/>
    <w:rsid w:val="00EA0E4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center"/>
      <w:textAlignment w:val="auto"/>
    </w:pPr>
    <w:rPr>
      <w:rFonts w:ascii="Tahoma" w:hAnsi="Tahoma" w:cs="Tahoma"/>
      <w:sz w:val="17"/>
      <w:szCs w:val="17"/>
      <w:lang w:eastAsia="ar-SA"/>
    </w:rPr>
  </w:style>
  <w:style w:type="paragraph" w:customStyle="1" w:styleId="xl176">
    <w:name w:val="xl176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Tahoma" w:hAnsi="Tahoma" w:cs="Tahoma"/>
      <w:sz w:val="17"/>
      <w:szCs w:val="17"/>
      <w:lang w:eastAsia="ar-SA"/>
    </w:rPr>
  </w:style>
  <w:style w:type="paragraph" w:customStyle="1" w:styleId="xl177">
    <w:name w:val="xl177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Tahoma" w:hAnsi="Tahoma" w:cs="Tahoma"/>
      <w:sz w:val="17"/>
      <w:szCs w:val="17"/>
      <w:lang w:eastAsia="ar-SA"/>
    </w:rPr>
  </w:style>
  <w:style w:type="paragraph" w:customStyle="1" w:styleId="xl178">
    <w:name w:val="xl178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Tahoma" w:hAnsi="Tahoma" w:cs="Tahoma"/>
      <w:color w:val="000000"/>
      <w:sz w:val="17"/>
      <w:szCs w:val="17"/>
      <w:lang w:eastAsia="ar-SA"/>
    </w:rPr>
  </w:style>
  <w:style w:type="paragraph" w:customStyle="1" w:styleId="xl179">
    <w:name w:val="xl179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Tahoma" w:hAnsi="Tahoma" w:cs="Tahoma"/>
      <w:color w:val="000000"/>
      <w:sz w:val="17"/>
      <w:szCs w:val="17"/>
      <w:lang w:eastAsia="ar-SA"/>
    </w:rPr>
  </w:style>
  <w:style w:type="paragraph" w:customStyle="1" w:styleId="xl180">
    <w:name w:val="xl180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Tahoma" w:hAnsi="Tahoma" w:cs="Tahoma"/>
      <w:sz w:val="17"/>
      <w:szCs w:val="17"/>
      <w:lang w:eastAsia="ar-SA"/>
    </w:rPr>
  </w:style>
  <w:style w:type="paragraph" w:customStyle="1" w:styleId="xl181">
    <w:name w:val="xl181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Tahoma" w:hAnsi="Tahoma" w:cs="Tahoma"/>
      <w:sz w:val="17"/>
      <w:szCs w:val="17"/>
      <w:lang w:eastAsia="ar-SA"/>
    </w:rPr>
  </w:style>
  <w:style w:type="paragraph" w:customStyle="1" w:styleId="xl182">
    <w:name w:val="xl182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overflowPunct/>
      <w:autoSpaceDE/>
      <w:autoSpaceDN/>
      <w:adjustRightInd/>
      <w:spacing w:before="280" w:after="280"/>
      <w:ind w:left="284" w:hanging="284"/>
      <w:jc w:val="center"/>
      <w:textAlignment w:val="auto"/>
    </w:pPr>
    <w:rPr>
      <w:rFonts w:ascii="Tahoma" w:hAnsi="Tahoma" w:cs="Tahoma"/>
      <w:sz w:val="17"/>
      <w:szCs w:val="17"/>
      <w:lang w:eastAsia="ar-SA"/>
    </w:rPr>
  </w:style>
  <w:style w:type="paragraph" w:customStyle="1" w:styleId="xl183">
    <w:name w:val="xl183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Tahoma" w:hAnsi="Tahoma" w:cs="Tahoma"/>
      <w:sz w:val="17"/>
      <w:szCs w:val="17"/>
      <w:lang w:eastAsia="ar-SA"/>
    </w:rPr>
  </w:style>
  <w:style w:type="paragraph" w:customStyle="1" w:styleId="xl184">
    <w:name w:val="xl184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Tahoma" w:hAnsi="Tahoma" w:cs="Tahoma"/>
      <w:sz w:val="17"/>
      <w:szCs w:val="17"/>
      <w:lang w:eastAsia="ar-SA"/>
    </w:rPr>
  </w:style>
  <w:style w:type="paragraph" w:customStyle="1" w:styleId="xl185">
    <w:name w:val="xl185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Tahoma" w:hAnsi="Tahoma" w:cs="Tahoma"/>
      <w:sz w:val="17"/>
      <w:szCs w:val="17"/>
      <w:lang w:eastAsia="ar-SA"/>
    </w:rPr>
  </w:style>
  <w:style w:type="paragraph" w:customStyle="1" w:styleId="xl186">
    <w:name w:val="xl186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Tahoma" w:hAnsi="Tahoma" w:cs="Tahoma"/>
      <w:sz w:val="17"/>
      <w:szCs w:val="17"/>
      <w:lang w:eastAsia="ar-SA"/>
    </w:rPr>
  </w:style>
  <w:style w:type="paragraph" w:customStyle="1" w:styleId="xl187">
    <w:name w:val="xl187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overflowPunct/>
      <w:autoSpaceDE/>
      <w:autoSpaceDN/>
      <w:adjustRightInd/>
      <w:spacing w:before="280" w:after="280"/>
      <w:ind w:left="284" w:hanging="284"/>
      <w:jc w:val="center"/>
      <w:textAlignment w:val="auto"/>
    </w:pPr>
    <w:rPr>
      <w:rFonts w:ascii="Tahoma" w:hAnsi="Tahoma" w:cs="Tahoma"/>
      <w:color w:val="000000"/>
      <w:sz w:val="17"/>
      <w:szCs w:val="17"/>
      <w:lang w:eastAsia="ar-SA"/>
    </w:rPr>
  </w:style>
  <w:style w:type="paragraph" w:customStyle="1" w:styleId="xl188">
    <w:name w:val="xl188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center"/>
      <w:textAlignment w:val="auto"/>
    </w:pPr>
    <w:rPr>
      <w:rFonts w:ascii="Tahoma" w:hAnsi="Tahoma" w:cs="Tahoma"/>
      <w:color w:val="000000"/>
      <w:sz w:val="17"/>
      <w:szCs w:val="17"/>
      <w:lang w:eastAsia="ar-SA"/>
    </w:rPr>
  </w:style>
  <w:style w:type="paragraph" w:customStyle="1" w:styleId="xl189">
    <w:name w:val="xl189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center"/>
      <w:textAlignment w:val="auto"/>
    </w:pPr>
    <w:rPr>
      <w:rFonts w:ascii="Tahoma" w:hAnsi="Tahoma" w:cs="Tahoma"/>
      <w:sz w:val="17"/>
      <w:szCs w:val="17"/>
      <w:lang w:eastAsia="ar-SA"/>
    </w:rPr>
  </w:style>
  <w:style w:type="paragraph" w:customStyle="1" w:styleId="xl190">
    <w:name w:val="xl190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center"/>
      <w:textAlignment w:val="auto"/>
    </w:pPr>
    <w:rPr>
      <w:rFonts w:ascii="Tahoma" w:hAnsi="Tahoma" w:cs="Tahoma"/>
      <w:color w:val="000000"/>
      <w:sz w:val="17"/>
      <w:szCs w:val="17"/>
      <w:lang w:eastAsia="ar-SA"/>
    </w:rPr>
  </w:style>
  <w:style w:type="paragraph" w:customStyle="1" w:styleId="xl191">
    <w:name w:val="xl191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overflowPunct/>
      <w:autoSpaceDE/>
      <w:autoSpaceDN/>
      <w:adjustRightInd/>
      <w:spacing w:before="280" w:after="280"/>
      <w:ind w:left="284" w:hanging="284"/>
      <w:jc w:val="center"/>
      <w:textAlignment w:val="auto"/>
    </w:pPr>
    <w:rPr>
      <w:rFonts w:ascii="Tahoma" w:hAnsi="Tahoma" w:cs="Tahoma"/>
      <w:color w:val="000000"/>
      <w:sz w:val="17"/>
      <w:szCs w:val="17"/>
      <w:lang w:eastAsia="ar-SA"/>
    </w:rPr>
  </w:style>
  <w:style w:type="paragraph" w:customStyle="1" w:styleId="xl192">
    <w:name w:val="xl192"/>
    <w:basedOn w:val="Normalny"/>
    <w:rsid w:val="00EA0E4A"/>
    <w:pPr>
      <w:pBdr>
        <w:top w:val="single" w:sz="8" w:space="0" w:color="000000"/>
        <w:left w:val="single" w:sz="4" w:space="0" w:color="000000"/>
        <w:right w:val="single" w:sz="4" w:space="0" w:color="000000"/>
      </w:pBdr>
      <w:shd w:val="clear" w:color="auto" w:fill="F2F2F2"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Tahoma" w:hAnsi="Tahoma" w:cs="Tahoma"/>
      <w:b/>
      <w:bCs/>
      <w:sz w:val="17"/>
      <w:szCs w:val="17"/>
      <w:lang w:eastAsia="ar-SA"/>
    </w:rPr>
  </w:style>
  <w:style w:type="paragraph" w:customStyle="1" w:styleId="xl193">
    <w:name w:val="xl193"/>
    <w:basedOn w:val="Normalny"/>
    <w:rsid w:val="00EA0E4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center"/>
      <w:textAlignment w:val="auto"/>
    </w:pPr>
    <w:rPr>
      <w:rFonts w:ascii="Tahoma" w:hAnsi="Tahoma" w:cs="Tahoma"/>
      <w:color w:val="000000"/>
      <w:sz w:val="17"/>
      <w:szCs w:val="17"/>
      <w:lang w:eastAsia="ar-SA"/>
    </w:rPr>
  </w:style>
  <w:style w:type="paragraph" w:customStyle="1" w:styleId="xl194">
    <w:name w:val="xl194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Tahoma" w:hAnsi="Tahoma" w:cs="Tahoma"/>
      <w:color w:val="000000"/>
      <w:sz w:val="17"/>
      <w:szCs w:val="17"/>
      <w:lang w:eastAsia="ar-SA"/>
    </w:rPr>
  </w:style>
  <w:style w:type="paragraph" w:customStyle="1" w:styleId="xl195">
    <w:name w:val="xl195"/>
    <w:basedOn w:val="Normalny"/>
    <w:rsid w:val="00EA0E4A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2F2F2"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Tahoma" w:hAnsi="Tahoma" w:cs="Tahoma"/>
      <w:b/>
      <w:bCs/>
      <w:sz w:val="17"/>
      <w:szCs w:val="17"/>
      <w:lang w:eastAsia="ar-SA"/>
    </w:rPr>
  </w:style>
  <w:style w:type="paragraph" w:customStyle="1" w:styleId="xl196">
    <w:name w:val="xl196"/>
    <w:basedOn w:val="Normalny"/>
    <w:rsid w:val="00EA0E4A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2F2F2"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Tahoma" w:hAnsi="Tahoma" w:cs="Tahoma"/>
      <w:b/>
      <w:bCs/>
      <w:sz w:val="17"/>
      <w:szCs w:val="17"/>
      <w:lang w:eastAsia="ar-SA"/>
    </w:rPr>
  </w:style>
  <w:style w:type="paragraph" w:styleId="Cytatintensywny">
    <w:name w:val="Intense Quote"/>
    <w:basedOn w:val="Normalny"/>
    <w:next w:val="Normalny"/>
    <w:link w:val="CytatintensywnyZnak1"/>
    <w:uiPriority w:val="30"/>
    <w:qFormat/>
    <w:rsid w:val="00EA0E4A"/>
    <w:pPr>
      <w:pBdr>
        <w:bottom w:val="single" w:sz="4" w:space="4" w:color="808080"/>
      </w:pBdr>
      <w:overflowPunct/>
      <w:autoSpaceDE/>
      <w:autoSpaceDN/>
      <w:adjustRightInd/>
      <w:spacing w:before="200" w:after="280" w:line="276" w:lineRule="auto"/>
      <w:ind w:left="936" w:right="936"/>
      <w:jc w:val="both"/>
      <w:textAlignment w:val="auto"/>
    </w:pPr>
    <w:rPr>
      <w:rFonts w:ascii="Calibri" w:eastAsia="Calibri" w:hAnsi="Calibri"/>
      <w:b/>
      <w:bCs/>
      <w:i/>
      <w:iCs/>
      <w:color w:val="17365D"/>
      <w:sz w:val="22"/>
      <w:szCs w:val="22"/>
      <w:lang w:eastAsia="ar-SA"/>
    </w:rPr>
  </w:style>
  <w:style w:type="character" w:customStyle="1" w:styleId="CytatintensywnyZnak1">
    <w:name w:val="Cytat intensywny Znak1"/>
    <w:basedOn w:val="Domylnaczcionkaakapitu"/>
    <w:link w:val="Cytatintensywny"/>
    <w:rsid w:val="00EA0E4A"/>
    <w:rPr>
      <w:rFonts w:ascii="Calibri" w:eastAsia="Calibri" w:hAnsi="Calibri" w:cs="Times New Roman"/>
      <w:b/>
      <w:bCs/>
      <w:i/>
      <w:iCs/>
      <w:color w:val="17365D"/>
      <w:lang w:eastAsia="ar-SA"/>
    </w:rPr>
  </w:style>
  <w:style w:type="paragraph" w:customStyle="1" w:styleId="ListParagraph1">
    <w:name w:val="List Paragraph1"/>
    <w:basedOn w:val="Normalny"/>
    <w:qFormat/>
    <w:rsid w:val="00EA0E4A"/>
    <w:pPr>
      <w:overflowPunct/>
      <w:autoSpaceDE/>
      <w:autoSpaceDN/>
      <w:adjustRightInd/>
      <w:spacing w:after="200" w:line="276" w:lineRule="auto"/>
      <w:ind w:left="720"/>
      <w:jc w:val="both"/>
      <w:textAlignment w:val="auto"/>
    </w:pPr>
    <w:rPr>
      <w:rFonts w:ascii="Calibri" w:hAnsi="Calibri"/>
      <w:sz w:val="22"/>
      <w:szCs w:val="22"/>
      <w:lang w:eastAsia="ar-SA"/>
    </w:rPr>
  </w:style>
  <w:style w:type="paragraph" w:customStyle="1" w:styleId="xl123">
    <w:name w:val="xl123"/>
    <w:basedOn w:val="Normalny"/>
    <w:rsid w:val="00EA0E4A"/>
    <w:pPr>
      <w:overflowPunct/>
      <w:autoSpaceDE/>
      <w:autoSpaceDN/>
      <w:adjustRightInd/>
      <w:spacing w:before="280" w:after="280"/>
      <w:ind w:left="284" w:hanging="284"/>
      <w:jc w:val="center"/>
      <w:textAlignment w:val="auto"/>
    </w:pPr>
    <w:rPr>
      <w:rFonts w:ascii="Tahoma" w:hAnsi="Tahoma" w:cs="Tahoma"/>
      <w:sz w:val="19"/>
      <w:szCs w:val="19"/>
      <w:lang w:eastAsia="ar-SA"/>
    </w:rPr>
  </w:style>
  <w:style w:type="paragraph" w:customStyle="1" w:styleId="xl124">
    <w:name w:val="xl124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Tahoma" w:hAnsi="Tahoma" w:cs="Tahoma"/>
      <w:b/>
      <w:bCs/>
      <w:sz w:val="16"/>
      <w:szCs w:val="16"/>
      <w:lang w:eastAsia="ar-SA"/>
    </w:rPr>
  </w:style>
  <w:style w:type="paragraph" w:customStyle="1" w:styleId="xl125">
    <w:name w:val="xl125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both"/>
      <w:textAlignment w:val="center"/>
    </w:pPr>
    <w:rPr>
      <w:rFonts w:ascii="Tahoma" w:hAnsi="Tahoma" w:cs="Tahoma"/>
      <w:b/>
      <w:bCs/>
      <w:sz w:val="16"/>
      <w:szCs w:val="16"/>
      <w:lang w:eastAsia="ar-SA"/>
    </w:rPr>
  </w:style>
  <w:style w:type="paragraph" w:customStyle="1" w:styleId="xl126">
    <w:name w:val="xl126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right"/>
      <w:textAlignment w:val="center"/>
    </w:pPr>
    <w:rPr>
      <w:rFonts w:ascii="Tahoma" w:hAnsi="Tahoma" w:cs="Tahoma"/>
      <w:b/>
      <w:bCs/>
      <w:sz w:val="16"/>
      <w:szCs w:val="16"/>
      <w:lang w:eastAsia="ar-SA"/>
    </w:rPr>
  </w:style>
  <w:style w:type="paragraph" w:customStyle="1" w:styleId="xl127">
    <w:name w:val="xl127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right"/>
      <w:textAlignment w:val="center"/>
    </w:pPr>
    <w:rPr>
      <w:rFonts w:ascii="Tahoma" w:hAnsi="Tahoma" w:cs="Tahoma"/>
      <w:b/>
      <w:bCs/>
      <w:sz w:val="16"/>
      <w:szCs w:val="16"/>
      <w:lang w:eastAsia="ar-SA"/>
    </w:rPr>
  </w:style>
  <w:style w:type="paragraph" w:customStyle="1" w:styleId="xl128">
    <w:name w:val="xl128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Tahoma" w:hAnsi="Tahoma" w:cs="Tahoma"/>
      <w:b/>
      <w:bCs/>
      <w:sz w:val="16"/>
      <w:szCs w:val="16"/>
      <w:lang w:eastAsia="ar-SA"/>
    </w:rPr>
  </w:style>
  <w:style w:type="paragraph" w:customStyle="1" w:styleId="xl129">
    <w:name w:val="xl129"/>
    <w:basedOn w:val="Normalny"/>
    <w:rsid w:val="00EA0E4A"/>
    <w:pPr>
      <w:pBdr>
        <w:top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sz w:val="16"/>
      <w:szCs w:val="16"/>
      <w:lang w:eastAsia="ar-SA"/>
    </w:rPr>
  </w:style>
  <w:style w:type="paragraph" w:customStyle="1" w:styleId="xl130">
    <w:name w:val="xl130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Tahoma" w:hAnsi="Tahoma" w:cs="Tahoma"/>
      <w:b/>
      <w:bCs/>
      <w:sz w:val="16"/>
      <w:szCs w:val="16"/>
      <w:lang w:eastAsia="ar-SA"/>
    </w:rPr>
  </w:style>
  <w:style w:type="paragraph" w:customStyle="1" w:styleId="xl131">
    <w:name w:val="xl131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Tahoma" w:hAnsi="Tahoma" w:cs="Tahoma"/>
      <w:b/>
      <w:bCs/>
      <w:sz w:val="16"/>
      <w:szCs w:val="16"/>
      <w:lang w:eastAsia="ar-SA"/>
    </w:rPr>
  </w:style>
  <w:style w:type="paragraph" w:customStyle="1" w:styleId="xl132">
    <w:name w:val="xl132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right"/>
      <w:textAlignment w:val="center"/>
    </w:pPr>
    <w:rPr>
      <w:rFonts w:ascii="Tahoma" w:hAnsi="Tahoma" w:cs="Tahoma"/>
      <w:b/>
      <w:bCs/>
      <w:sz w:val="16"/>
      <w:szCs w:val="16"/>
      <w:lang w:eastAsia="ar-SA"/>
    </w:rPr>
  </w:style>
  <w:style w:type="paragraph" w:customStyle="1" w:styleId="xl133">
    <w:name w:val="xl133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right"/>
      <w:textAlignment w:val="center"/>
    </w:pPr>
    <w:rPr>
      <w:rFonts w:ascii="Tahoma" w:hAnsi="Tahoma" w:cs="Tahoma"/>
      <w:b/>
      <w:bCs/>
      <w:sz w:val="16"/>
      <w:szCs w:val="16"/>
      <w:lang w:eastAsia="ar-SA"/>
    </w:rPr>
  </w:style>
  <w:style w:type="paragraph" w:customStyle="1" w:styleId="xl134">
    <w:name w:val="xl134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Tahoma" w:hAnsi="Tahoma" w:cs="Tahoma"/>
      <w:b/>
      <w:bCs/>
      <w:sz w:val="16"/>
      <w:szCs w:val="16"/>
      <w:lang w:eastAsia="ar-SA"/>
    </w:rPr>
  </w:style>
  <w:style w:type="paragraph" w:customStyle="1" w:styleId="xl135">
    <w:name w:val="xl135"/>
    <w:basedOn w:val="Normalny"/>
    <w:rsid w:val="00EA0E4A"/>
    <w:pPr>
      <w:pBdr>
        <w:top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Tahoma" w:hAnsi="Tahoma" w:cs="Tahoma"/>
      <w:b/>
      <w:bCs/>
      <w:sz w:val="16"/>
      <w:szCs w:val="16"/>
      <w:lang w:eastAsia="ar-SA"/>
    </w:rPr>
  </w:style>
  <w:style w:type="paragraph" w:customStyle="1" w:styleId="xl136">
    <w:name w:val="xl136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Tahoma" w:hAnsi="Tahoma" w:cs="Tahoma"/>
      <w:b/>
      <w:bCs/>
      <w:sz w:val="16"/>
      <w:szCs w:val="16"/>
      <w:lang w:eastAsia="ar-SA"/>
    </w:rPr>
  </w:style>
  <w:style w:type="paragraph" w:customStyle="1" w:styleId="xl137">
    <w:name w:val="xl137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right"/>
      <w:textAlignment w:val="center"/>
    </w:pPr>
    <w:rPr>
      <w:rFonts w:ascii="Tahoma" w:hAnsi="Tahoma" w:cs="Tahoma"/>
      <w:sz w:val="16"/>
      <w:szCs w:val="16"/>
      <w:lang w:eastAsia="ar-SA"/>
    </w:rPr>
  </w:style>
  <w:style w:type="paragraph" w:customStyle="1" w:styleId="xl138">
    <w:name w:val="xl138"/>
    <w:basedOn w:val="Normalny"/>
    <w:rsid w:val="00EA0E4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right"/>
      <w:textAlignment w:val="center"/>
    </w:pPr>
    <w:rPr>
      <w:rFonts w:ascii="Tahoma" w:hAnsi="Tahoma" w:cs="Tahoma"/>
      <w:b/>
      <w:bCs/>
      <w:sz w:val="16"/>
      <w:szCs w:val="16"/>
      <w:lang w:eastAsia="ar-SA"/>
    </w:rPr>
  </w:style>
  <w:style w:type="paragraph" w:customStyle="1" w:styleId="xl139">
    <w:name w:val="xl139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right"/>
      <w:textAlignment w:val="center"/>
    </w:pPr>
    <w:rPr>
      <w:rFonts w:ascii="Tahoma" w:hAnsi="Tahoma" w:cs="Tahoma"/>
      <w:sz w:val="16"/>
      <w:szCs w:val="16"/>
      <w:lang w:eastAsia="ar-SA"/>
    </w:rPr>
  </w:style>
  <w:style w:type="paragraph" w:customStyle="1" w:styleId="xl140">
    <w:name w:val="xl140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both"/>
      <w:textAlignment w:val="center"/>
    </w:pPr>
    <w:rPr>
      <w:rFonts w:ascii="Tahoma" w:hAnsi="Tahoma" w:cs="Tahoma"/>
      <w:sz w:val="16"/>
      <w:szCs w:val="16"/>
      <w:lang w:eastAsia="ar-SA"/>
    </w:rPr>
  </w:style>
  <w:style w:type="paragraph" w:customStyle="1" w:styleId="xl141">
    <w:name w:val="xl141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right"/>
      <w:textAlignment w:val="center"/>
    </w:pPr>
    <w:rPr>
      <w:rFonts w:ascii="Tahoma" w:hAnsi="Tahoma" w:cs="Tahoma"/>
      <w:sz w:val="16"/>
      <w:szCs w:val="16"/>
      <w:lang w:eastAsia="ar-SA"/>
    </w:rPr>
  </w:style>
  <w:style w:type="paragraph" w:customStyle="1" w:styleId="xl65">
    <w:name w:val="xl65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overflowPunct/>
      <w:autoSpaceDE/>
      <w:autoSpaceDN/>
      <w:adjustRightInd/>
      <w:spacing w:before="280" w:after="280"/>
      <w:ind w:left="284" w:hanging="284"/>
      <w:jc w:val="center"/>
      <w:textAlignment w:val="auto"/>
    </w:pPr>
    <w:rPr>
      <w:rFonts w:ascii="Tahoma" w:hAnsi="Tahoma" w:cs="Tahoma"/>
      <w:b/>
      <w:bCs/>
      <w:sz w:val="16"/>
      <w:szCs w:val="16"/>
      <w:lang w:eastAsia="ar-SA"/>
    </w:rPr>
  </w:style>
  <w:style w:type="paragraph" w:customStyle="1" w:styleId="xl66">
    <w:name w:val="xl66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overflowPunct/>
      <w:autoSpaceDE/>
      <w:autoSpaceDN/>
      <w:adjustRightInd/>
      <w:spacing w:before="280" w:after="280"/>
      <w:ind w:left="284" w:hanging="284"/>
      <w:jc w:val="center"/>
      <w:textAlignment w:val="auto"/>
    </w:pPr>
    <w:rPr>
      <w:rFonts w:ascii="Tahoma" w:hAnsi="Tahoma" w:cs="Tahoma"/>
      <w:b/>
      <w:bCs/>
      <w:sz w:val="16"/>
      <w:szCs w:val="16"/>
      <w:lang w:eastAsia="ar-SA"/>
    </w:rPr>
  </w:style>
  <w:style w:type="paragraph" w:styleId="Poprawka">
    <w:name w:val="Revision"/>
    <w:uiPriority w:val="99"/>
    <w:rsid w:val="00EA0E4A"/>
    <w:pPr>
      <w:suppressAutoHyphens/>
      <w:spacing w:after="0" w:line="240" w:lineRule="auto"/>
      <w:ind w:left="284" w:hanging="284"/>
      <w:jc w:val="both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customStyle="1" w:styleId="Tekstkomentarza5">
    <w:name w:val="Tekst komentarza5"/>
    <w:basedOn w:val="Normalny"/>
    <w:rsid w:val="00EA0E4A"/>
    <w:pPr>
      <w:suppressAutoHyphens/>
      <w:overflowPunct/>
      <w:autoSpaceDE/>
      <w:autoSpaceDN/>
      <w:adjustRightInd/>
      <w:ind w:left="284" w:hanging="284"/>
      <w:jc w:val="both"/>
      <w:textAlignment w:val="auto"/>
    </w:pPr>
    <w:rPr>
      <w:lang w:eastAsia="ar-SA"/>
    </w:rPr>
  </w:style>
  <w:style w:type="paragraph" w:customStyle="1" w:styleId="Tekstpodstawowy34">
    <w:name w:val="Tekst podstawowy 34"/>
    <w:basedOn w:val="Normalny"/>
    <w:rsid w:val="00EA0E4A"/>
    <w:pPr>
      <w:suppressAutoHyphens/>
      <w:overflowPunct/>
      <w:autoSpaceDE/>
      <w:autoSpaceDN/>
      <w:adjustRightInd/>
      <w:spacing w:after="120"/>
      <w:ind w:left="284" w:hanging="284"/>
      <w:jc w:val="both"/>
      <w:textAlignment w:val="auto"/>
    </w:pPr>
    <w:rPr>
      <w:sz w:val="16"/>
      <w:szCs w:val="16"/>
      <w:lang w:eastAsia="ar-SA"/>
    </w:rPr>
  </w:style>
  <w:style w:type="paragraph" w:customStyle="1" w:styleId="Tekstpodstawowywcity24">
    <w:name w:val="Tekst podstawowy wcięty 24"/>
    <w:basedOn w:val="Normalny"/>
    <w:rsid w:val="00EA0E4A"/>
    <w:pPr>
      <w:suppressAutoHyphens/>
      <w:overflowPunct/>
      <w:autoSpaceDE/>
      <w:autoSpaceDN/>
      <w:adjustRightInd/>
      <w:spacing w:after="120" w:line="480" w:lineRule="auto"/>
      <w:ind w:left="283" w:hanging="284"/>
      <w:jc w:val="both"/>
      <w:textAlignment w:val="auto"/>
    </w:pPr>
    <w:rPr>
      <w:sz w:val="24"/>
      <w:szCs w:val="24"/>
      <w:lang w:eastAsia="ar-SA"/>
    </w:rPr>
  </w:style>
  <w:style w:type="paragraph" w:customStyle="1" w:styleId="Tekstpodstawowywcity33">
    <w:name w:val="Tekst podstawowy wcięty 33"/>
    <w:basedOn w:val="Normalny"/>
    <w:rsid w:val="00EA0E4A"/>
    <w:pPr>
      <w:suppressAutoHyphens/>
      <w:overflowPunct/>
      <w:autoSpaceDE/>
      <w:autoSpaceDN/>
      <w:adjustRightInd/>
      <w:spacing w:after="120"/>
      <w:ind w:left="283" w:hanging="284"/>
      <w:jc w:val="both"/>
      <w:textAlignment w:val="auto"/>
    </w:pPr>
    <w:rPr>
      <w:sz w:val="16"/>
      <w:szCs w:val="16"/>
      <w:lang w:eastAsia="ar-SA"/>
    </w:rPr>
  </w:style>
  <w:style w:type="paragraph" w:customStyle="1" w:styleId="Legenda2">
    <w:name w:val="Legenda2"/>
    <w:basedOn w:val="Normalny"/>
    <w:next w:val="Normalny"/>
    <w:rsid w:val="00EA0E4A"/>
    <w:pPr>
      <w:tabs>
        <w:tab w:val="left" w:pos="2421"/>
      </w:tabs>
      <w:overflowPunct/>
      <w:autoSpaceDE/>
      <w:autoSpaceDN/>
      <w:adjustRightInd/>
      <w:ind w:left="2041" w:hanging="340"/>
      <w:jc w:val="both"/>
      <w:textAlignment w:val="auto"/>
    </w:pPr>
    <w:rPr>
      <w:rFonts w:ascii="Arial" w:hAnsi="Arial"/>
      <w:sz w:val="24"/>
      <w:lang w:eastAsia="ar-SA"/>
    </w:rPr>
  </w:style>
  <w:style w:type="paragraph" w:customStyle="1" w:styleId="Wcicienormalne3">
    <w:name w:val="Wcięcie normalne3"/>
    <w:basedOn w:val="Normalny"/>
    <w:rsid w:val="00EA0E4A"/>
    <w:pPr>
      <w:overflowPunct/>
      <w:autoSpaceDE/>
      <w:autoSpaceDN/>
      <w:adjustRightInd/>
      <w:ind w:left="708" w:hanging="284"/>
      <w:jc w:val="both"/>
      <w:textAlignment w:val="auto"/>
    </w:pPr>
    <w:rPr>
      <w:lang w:eastAsia="ar-SA"/>
    </w:rPr>
  </w:style>
  <w:style w:type="paragraph" w:customStyle="1" w:styleId="Znak">
    <w:name w:val="Znak"/>
    <w:basedOn w:val="Normalny"/>
    <w:rsid w:val="00EA0E4A"/>
    <w:pPr>
      <w:overflowPunct/>
      <w:autoSpaceDE/>
      <w:autoSpaceDN/>
      <w:adjustRightInd/>
      <w:ind w:left="284" w:hanging="284"/>
      <w:jc w:val="both"/>
      <w:textAlignment w:val="auto"/>
    </w:pPr>
    <w:rPr>
      <w:sz w:val="24"/>
      <w:szCs w:val="24"/>
      <w:lang w:eastAsia="ar-SA"/>
    </w:rPr>
  </w:style>
  <w:style w:type="paragraph" w:customStyle="1" w:styleId="xl197">
    <w:name w:val="xl197"/>
    <w:basedOn w:val="Normalny"/>
    <w:rsid w:val="00EA0E4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Tahoma" w:hAnsi="Tahoma" w:cs="Tahoma"/>
      <w:sz w:val="16"/>
      <w:szCs w:val="16"/>
      <w:lang w:eastAsia="ar-SA"/>
    </w:rPr>
  </w:style>
  <w:style w:type="paragraph" w:customStyle="1" w:styleId="xl198">
    <w:name w:val="xl198"/>
    <w:basedOn w:val="Normalny"/>
    <w:rsid w:val="00EA0E4A"/>
    <w:pPr>
      <w:pBdr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  <w:lang w:eastAsia="ar-SA"/>
    </w:rPr>
  </w:style>
  <w:style w:type="paragraph" w:customStyle="1" w:styleId="Plandokumentu1">
    <w:name w:val="Plan dokumentu1"/>
    <w:basedOn w:val="Normalny"/>
    <w:rsid w:val="00EA0E4A"/>
    <w:pPr>
      <w:suppressAutoHyphens/>
      <w:overflowPunct/>
      <w:autoSpaceDE/>
      <w:autoSpaceDN/>
      <w:adjustRightInd/>
      <w:ind w:left="284" w:hanging="284"/>
      <w:jc w:val="both"/>
      <w:textAlignment w:val="auto"/>
    </w:pPr>
    <w:rPr>
      <w:rFonts w:ascii="Tahoma" w:hAnsi="Tahoma"/>
      <w:sz w:val="16"/>
      <w:szCs w:val="16"/>
      <w:lang w:eastAsia="ar-SA"/>
    </w:rPr>
  </w:style>
  <w:style w:type="character" w:styleId="Odwoaniedokomentarza">
    <w:name w:val="annotation reference"/>
    <w:basedOn w:val="Domylnaczcionkaakapitu"/>
    <w:uiPriority w:val="99"/>
    <w:unhideWhenUsed/>
    <w:rsid w:val="00EA0E4A"/>
    <w:rPr>
      <w:sz w:val="16"/>
      <w:szCs w:val="16"/>
    </w:rPr>
  </w:style>
  <w:style w:type="character" w:customStyle="1" w:styleId="TekstkomentarzaZnak2">
    <w:name w:val="Tekst komentarza Znak2"/>
    <w:basedOn w:val="Domylnaczcionkaakapitu"/>
    <w:uiPriority w:val="99"/>
    <w:rsid w:val="00EA0E4A"/>
    <w:rPr>
      <w:lang w:eastAsia="ar-SA"/>
    </w:rPr>
  </w:style>
  <w:style w:type="character" w:customStyle="1" w:styleId="Tekstpodstawowy2Znak2">
    <w:name w:val="Tekst podstawowy 2 Znak2"/>
    <w:basedOn w:val="Domylnaczcionkaakapitu"/>
    <w:uiPriority w:val="99"/>
    <w:rsid w:val="00EA0E4A"/>
    <w:rPr>
      <w:sz w:val="24"/>
      <w:szCs w:val="24"/>
      <w:lang w:eastAsia="ar-SA"/>
    </w:rPr>
  </w:style>
  <w:style w:type="character" w:customStyle="1" w:styleId="Tekstpodstawowy3Znak2">
    <w:name w:val="Tekst podstawowy 3 Znak2"/>
    <w:basedOn w:val="Domylnaczcionkaakapitu"/>
    <w:uiPriority w:val="99"/>
    <w:semiHidden/>
    <w:rsid w:val="00EA0E4A"/>
    <w:rPr>
      <w:sz w:val="16"/>
      <w:szCs w:val="16"/>
      <w:lang w:eastAsia="ar-SA"/>
    </w:rPr>
  </w:style>
  <w:style w:type="character" w:customStyle="1" w:styleId="Tekstpodstawowywcity2Znak2">
    <w:name w:val="Tekst podstawowy wcięty 2 Znak2"/>
    <w:basedOn w:val="Domylnaczcionkaakapitu"/>
    <w:uiPriority w:val="99"/>
    <w:rsid w:val="00EA0E4A"/>
    <w:rPr>
      <w:sz w:val="24"/>
      <w:szCs w:val="24"/>
      <w:lang w:eastAsia="ar-SA"/>
    </w:rPr>
  </w:style>
  <w:style w:type="character" w:customStyle="1" w:styleId="Tekstpodstawowywcity3Znak2">
    <w:name w:val="Tekst podstawowy wcięty 3 Znak2"/>
    <w:basedOn w:val="Domylnaczcionkaakapitu"/>
    <w:uiPriority w:val="99"/>
    <w:rsid w:val="00EA0E4A"/>
    <w:rPr>
      <w:sz w:val="16"/>
      <w:szCs w:val="16"/>
      <w:lang w:eastAsia="ar-SA"/>
    </w:rPr>
  </w:style>
  <w:style w:type="paragraph" w:customStyle="1" w:styleId="font0">
    <w:name w:val="font0"/>
    <w:basedOn w:val="Normalny"/>
    <w:rsid w:val="00EA0E4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</w:rPr>
  </w:style>
  <w:style w:type="paragraph" w:customStyle="1" w:styleId="xl245">
    <w:name w:val="xl245"/>
    <w:basedOn w:val="Normalny"/>
    <w:rsid w:val="00EA0E4A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246">
    <w:name w:val="xl246"/>
    <w:basedOn w:val="Normalny"/>
    <w:rsid w:val="00EA0E4A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4"/>
      <w:szCs w:val="24"/>
    </w:rPr>
  </w:style>
  <w:style w:type="paragraph" w:customStyle="1" w:styleId="xl247">
    <w:name w:val="xl247"/>
    <w:basedOn w:val="Normalny"/>
    <w:rsid w:val="00EA0E4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248">
    <w:name w:val="xl248"/>
    <w:basedOn w:val="Normalny"/>
    <w:rsid w:val="00EA0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249">
    <w:name w:val="xl249"/>
    <w:basedOn w:val="Normalny"/>
    <w:rsid w:val="00EA0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250">
    <w:name w:val="xl250"/>
    <w:basedOn w:val="Normalny"/>
    <w:rsid w:val="00EA0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251">
    <w:name w:val="xl251"/>
    <w:basedOn w:val="Normalny"/>
    <w:rsid w:val="00EA0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252">
    <w:name w:val="xl252"/>
    <w:basedOn w:val="Normalny"/>
    <w:rsid w:val="00EA0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Calibri" w:hAnsi="Calibri"/>
      <w:sz w:val="16"/>
      <w:szCs w:val="16"/>
    </w:rPr>
  </w:style>
  <w:style w:type="paragraph" w:customStyle="1" w:styleId="xl253">
    <w:name w:val="xl253"/>
    <w:basedOn w:val="Normalny"/>
    <w:rsid w:val="00EA0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Calibri" w:hAnsi="Calibri"/>
      <w:sz w:val="16"/>
      <w:szCs w:val="16"/>
    </w:rPr>
  </w:style>
  <w:style w:type="paragraph" w:customStyle="1" w:styleId="xl254">
    <w:name w:val="xl254"/>
    <w:basedOn w:val="Normalny"/>
    <w:rsid w:val="00EA0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255">
    <w:name w:val="xl255"/>
    <w:basedOn w:val="Normalny"/>
    <w:rsid w:val="00EA0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256">
    <w:name w:val="xl256"/>
    <w:basedOn w:val="Normalny"/>
    <w:rsid w:val="00EA0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Calibri" w:hAnsi="Calibri"/>
      <w:sz w:val="16"/>
      <w:szCs w:val="16"/>
    </w:rPr>
  </w:style>
  <w:style w:type="paragraph" w:customStyle="1" w:styleId="xl257">
    <w:name w:val="xl257"/>
    <w:basedOn w:val="Normalny"/>
    <w:rsid w:val="00EA0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alibri" w:hAnsi="Calibri"/>
      <w:sz w:val="16"/>
      <w:szCs w:val="16"/>
    </w:rPr>
  </w:style>
  <w:style w:type="paragraph" w:customStyle="1" w:styleId="xl258">
    <w:name w:val="xl258"/>
    <w:basedOn w:val="Normalny"/>
    <w:rsid w:val="00EA0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Calibri" w:hAnsi="Calibri"/>
      <w:sz w:val="16"/>
      <w:szCs w:val="16"/>
    </w:rPr>
  </w:style>
  <w:style w:type="paragraph" w:customStyle="1" w:styleId="xl259">
    <w:name w:val="xl259"/>
    <w:basedOn w:val="Normalny"/>
    <w:rsid w:val="00EA0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Calibri" w:hAnsi="Calibri"/>
      <w:sz w:val="16"/>
      <w:szCs w:val="16"/>
    </w:rPr>
  </w:style>
  <w:style w:type="paragraph" w:customStyle="1" w:styleId="xl260">
    <w:name w:val="xl260"/>
    <w:basedOn w:val="Normalny"/>
    <w:rsid w:val="00EA0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261">
    <w:name w:val="xl261"/>
    <w:basedOn w:val="Normalny"/>
    <w:rsid w:val="00EA0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262">
    <w:name w:val="xl262"/>
    <w:basedOn w:val="Normalny"/>
    <w:rsid w:val="00EA0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Calibri" w:hAnsi="Calibri"/>
      <w:sz w:val="16"/>
      <w:szCs w:val="16"/>
    </w:rPr>
  </w:style>
  <w:style w:type="paragraph" w:customStyle="1" w:styleId="xl263">
    <w:name w:val="xl263"/>
    <w:basedOn w:val="Normalny"/>
    <w:rsid w:val="00EA0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alibri" w:hAnsi="Calibri"/>
      <w:sz w:val="16"/>
      <w:szCs w:val="16"/>
    </w:rPr>
  </w:style>
  <w:style w:type="paragraph" w:customStyle="1" w:styleId="xl264">
    <w:name w:val="xl264"/>
    <w:basedOn w:val="Normalny"/>
    <w:rsid w:val="00EA0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alibri" w:hAnsi="Calibri"/>
      <w:sz w:val="16"/>
      <w:szCs w:val="16"/>
    </w:rPr>
  </w:style>
  <w:style w:type="paragraph" w:customStyle="1" w:styleId="xl265">
    <w:name w:val="xl265"/>
    <w:basedOn w:val="Normalny"/>
    <w:rsid w:val="00EA0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alibri" w:hAnsi="Calibri"/>
      <w:sz w:val="16"/>
      <w:szCs w:val="16"/>
    </w:rPr>
  </w:style>
  <w:style w:type="paragraph" w:customStyle="1" w:styleId="xl266">
    <w:name w:val="xl266"/>
    <w:basedOn w:val="Normalny"/>
    <w:rsid w:val="00EA0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alibri" w:hAnsi="Calibri"/>
      <w:sz w:val="16"/>
      <w:szCs w:val="16"/>
    </w:rPr>
  </w:style>
  <w:style w:type="paragraph" w:customStyle="1" w:styleId="Normalny1">
    <w:name w:val="Normalny1"/>
    <w:rsid w:val="00EA0E4A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2"/>
      <w:sz w:val="24"/>
      <w:szCs w:val="24"/>
      <w:lang w:eastAsia="pl-PL"/>
    </w:rPr>
  </w:style>
  <w:style w:type="paragraph" w:customStyle="1" w:styleId="Standard">
    <w:name w:val="Standard"/>
    <w:rsid w:val="00EA0E4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EA0E4A"/>
    <w:pPr>
      <w:suppressLineNumbers/>
    </w:pPr>
  </w:style>
  <w:style w:type="paragraph" w:customStyle="1" w:styleId="Textbody">
    <w:name w:val="Text body"/>
    <w:basedOn w:val="Standard"/>
    <w:rsid w:val="00C213ED"/>
    <w:pPr>
      <w:spacing w:after="120"/>
      <w:textAlignment w:val="baseline"/>
    </w:pPr>
  </w:style>
  <w:style w:type="numbering" w:customStyle="1" w:styleId="Bezlisty1">
    <w:name w:val="Bez listy1"/>
    <w:next w:val="Bezlisty"/>
    <w:uiPriority w:val="99"/>
    <w:semiHidden/>
    <w:unhideWhenUsed/>
    <w:rsid w:val="00611B39"/>
  </w:style>
  <w:style w:type="numbering" w:customStyle="1" w:styleId="Bezlisty11">
    <w:name w:val="Bez listy11"/>
    <w:next w:val="Bezlisty"/>
    <w:uiPriority w:val="99"/>
    <w:semiHidden/>
    <w:unhideWhenUsed/>
    <w:rsid w:val="00611B39"/>
  </w:style>
  <w:style w:type="table" w:customStyle="1" w:styleId="Tabelasiatki5ciemnaakcent51">
    <w:name w:val="Tabela siatki 5 — ciemna — akcent 51"/>
    <w:aliases w:val="Tabela siatki 5 — ciemna — NOWY MODEL"/>
    <w:basedOn w:val="Standardowy"/>
    <w:uiPriority w:val="50"/>
    <w:rsid w:val="00611B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B4C6E7"/>
      <w:vAlign w:val="center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72C4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72C4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B4C6E7"/>
      </w:tcPr>
    </w:tblStylePr>
  </w:style>
  <w:style w:type="table" w:customStyle="1" w:styleId="Tabela-Siatka1">
    <w:name w:val="Tabela - Siatka1"/>
    <w:basedOn w:val="Standardowy"/>
    <w:next w:val="Tabela-Siatka"/>
    <w:uiPriority w:val="99"/>
    <w:rsid w:val="00611B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Kolorowalistaakcent21">
    <w:name w:val="Kolorowa lista — akcent 21"/>
    <w:basedOn w:val="Standardowy"/>
    <w:next w:val="Kolorowalistaakcent2"/>
    <w:uiPriority w:val="72"/>
    <w:rsid w:val="00611B39"/>
    <w:pPr>
      <w:spacing w:after="0" w:line="240" w:lineRule="auto"/>
    </w:pPr>
    <w:rPr>
      <w:rFonts w:ascii="Times New Roman" w:eastAsia="Times New Roman" w:hAnsi="Times New Roman" w:cs="Times New Roman"/>
      <w:color w:val="000000"/>
      <w:lang w:eastAsia="pl-PL"/>
    </w:rPr>
    <w:tblPr>
      <w:tblStyleRowBandSize w:val="1"/>
      <w:tblStyleColBandSize w:val="1"/>
    </w:tblPr>
    <w:tcPr>
      <w:shd w:val="clear" w:color="auto" w:fill="FDF2EA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D25F12"/>
      </w:tcPr>
    </w:tblStylePr>
    <w:tblStylePr w:type="lastRow">
      <w:rPr>
        <w:b/>
        <w:bCs/>
        <w:color w:val="D25F1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/>
      </w:tcPr>
    </w:tblStylePr>
    <w:tblStylePr w:type="band1Horz">
      <w:tblPr/>
      <w:tcPr>
        <w:shd w:val="clear" w:color="auto" w:fill="FBE4D5"/>
      </w:tcPr>
    </w:tblStylePr>
  </w:style>
  <w:style w:type="table" w:customStyle="1" w:styleId="Kolorowalistaakcent11">
    <w:name w:val="Kolorowa lista — akcent 11"/>
    <w:basedOn w:val="Standardowy"/>
    <w:next w:val="Kolorowalistaakcent1"/>
    <w:uiPriority w:val="72"/>
    <w:rsid w:val="00611B39"/>
    <w:pPr>
      <w:spacing w:after="0" w:line="240" w:lineRule="auto"/>
    </w:pPr>
    <w:rPr>
      <w:rFonts w:ascii="Times New Roman" w:eastAsia="Times New Roman" w:hAnsi="Times New Roman" w:cs="Times New Roman"/>
      <w:color w:val="000000"/>
      <w:lang w:eastAsia="pl-PL"/>
    </w:rPr>
    <w:tblPr>
      <w:tblStyleRowBandSize w:val="1"/>
      <w:tblStyleColBandSize w:val="1"/>
    </w:tblPr>
    <w:tcPr>
      <w:shd w:val="clear" w:color="auto" w:fill="EEF5FB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D25F12"/>
      </w:tcPr>
    </w:tblStylePr>
    <w:tblStylePr w:type="lastRow">
      <w:rPr>
        <w:b/>
        <w:bCs/>
        <w:color w:val="D25F1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shd w:val="clear" w:color="auto" w:fill="DEEAF6"/>
      </w:tcPr>
    </w:tblStylePr>
  </w:style>
  <w:style w:type="character" w:styleId="Odwoanieprzypisudolnego">
    <w:name w:val="footnote reference"/>
    <w:rsid w:val="00611B39"/>
    <w:rPr>
      <w:vertAlign w:val="superscript"/>
    </w:rPr>
  </w:style>
  <w:style w:type="character" w:styleId="Odwoanieprzypisukocowego">
    <w:name w:val="endnote reference"/>
    <w:uiPriority w:val="99"/>
    <w:rsid w:val="00611B39"/>
    <w:rPr>
      <w:vertAlign w:val="superscript"/>
    </w:rPr>
  </w:style>
  <w:style w:type="paragraph" w:styleId="Legenda">
    <w:name w:val="caption"/>
    <w:aliases w:val="Podpis obiektu"/>
    <w:basedOn w:val="Normalny"/>
    <w:next w:val="Normalny"/>
    <w:uiPriority w:val="35"/>
    <w:qFormat/>
    <w:rsid w:val="00611B39"/>
    <w:pPr>
      <w:tabs>
        <w:tab w:val="num" w:pos="2421"/>
      </w:tabs>
      <w:overflowPunct/>
      <w:autoSpaceDE/>
      <w:autoSpaceDN/>
      <w:adjustRightInd/>
      <w:ind w:left="2041" w:hanging="340"/>
      <w:textAlignment w:val="auto"/>
    </w:pPr>
    <w:rPr>
      <w:rFonts w:ascii="Arial" w:hAnsi="Arial"/>
      <w:sz w:val="24"/>
    </w:rPr>
  </w:style>
  <w:style w:type="paragraph" w:customStyle="1" w:styleId="Tekstpodstawowy221">
    <w:name w:val="Tekst podstawowy 221"/>
    <w:basedOn w:val="Normalny"/>
    <w:rsid w:val="00611B39"/>
    <w:pPr>
      <w:overflowPunct/>
      <w:autoSpaceDE/>
      <w:autoSpaceDN/>
      <w:adjustRightInd/>
      <w:spacing w:after="120" w:line="480" w:lineRule="auto"/>
      <w:textAlignment w:val="auto"/>
    </w:pPr>
    <w:rPr>
      <w:sz w:val="24"/>
      <w:szCs w:val="24"/>
      <w:lang w:eastAsia="ar-SA"/>
    </w:rPr>
  </w:style>
  <w:style w:type="paragraph" w:customStyle="1" w:styleId="xl63">
    <w:name w:val="xl63"/>
    <w:basedOn w:val="Normalny"/>
    <w:rsid w:val="00611B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7"/>
      <w:szCs w:val="17"/>
    </w:rPr>
  </w:style>
  <w:style w:type="paragraph" w:customStyle="1" w:styleId="xl64">
    <w:name w:val="xl64"/>
    <w:basedOn w:val="Normalny"/>
    <w:rsid w:val="00611B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7"/>
      <w:szCs w:val="17"/>
    </w:rPr>
  </w:style>
  <w:style w:type="paragraph" w:customStyle="1" w:styleId="Tekstpodstawowy331">
    <w:name w:val="Tekst podstawowy 331"/>
    <w:basedOn w:val="Normalny"/>
    <w:rsid w:val="00611B39"/>
    <w:pPr>
      <w:overflowPunct/>
      <w:autoSpaceDE/>
      <w:autoSpaceDN/>
      <w:adjustRightInd/>
      <w:spacing w:line="360" w:lineRule="auto"/>
      <w:jc w:val="both"/>
      <w:textAlignment w:val="auto"/>
    </w:pPr>
    <w:rPr>
      <w:rFonts w:ascii="Arial" w:hAnsi="Arial"/>
      <w:sz w:val="24"/>
    </w:rPr>
  </w:style>
  <w:style w:type="paragraph" w:customStyle="1" w:styleId="Tekstpodstawowywcity221">
    <w:name w:val="Tekst podstawowy wcięty 221"/>
    <w:basedOn w:val="Normalny"/>
    <w:rsid w:val="00611B39"/>
    <w:pPr>
      <w:overflowPunct/>
      <w:autoSpaceDE/>
      <w:autoSpaceDN/>
      <w:adjustRightInd/>
      <w:ind w:left="284"/>
      <w:jc w:val="both"/>
      <w:textAlignment w:val="auto"/>
    </w:pPr>
    <w:rPr>
      <w:sz w:val="22"/>
    </w:rPr>
  </w:style>
  <w:style w:type="table" w:customStyle="1" w:styleId="Tabelasiatki5ciemnaakcent31">
    <w:name w:val="Tabela siatki 5 — ciemna — akcent 31"/>
    <w:basedOn w:val="Standardowy"/>
    <w:uiPriority w:val="50"/>
    <w:rsid w:val="00611B39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DEDED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A5A5A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A5A5A5"/>
      </w:tcPr>
    </w:tblStylePr>
    <w:tblStylePr w:type="band1Vert">
      <w:tblPr/>
      <w:tcPr>
        <w:shd w:val="clear" w:color="auto" w:fill="DBDBDB"/>
      </w:tcPr>
    </w:tblStylePr>
    <w:tblStylePr w:type="band1Horz">
      <w:tblPr/>
      <w:tcPr>
        <w:shd w:val="clear" w:color="auto" w:fill="DBDBDB"/>
      </w:tcPr>
    </w:tblStylePr>
  </w:style>
  <w:style w:type="paragraph" w:customStyle="1" w:styleId="11">
    <w:name w:val="1.1"/>
    <w:aliases w:val="1.2,1.3"/>
    <w:basedOn w:val="Normalny"/>
    <w:rsid w:val="00611B39"/>
    <w:pPr>
      <w:numPr>
        <w:ilvl w:val="1"/>
        <w:numId w:val="2"/>
      </w:numPr>
      <w:overflowPunct/>
      <w:autoSpaceDE/>
      <w:adjustRightInd/>
      <w:jc w:val="both"/>
      <w:textAlignment w:val="auto"/>
    </w:pPr>
    <w:rPr>
      <w:rFonts w:ascii="Tahoma" w:hAnsi="Tahoma"/>
      <w:b/>
      <w:sz w:val="21"/>
      <w:szCs w:val="21"/>
      <w:u w:val="single"/>
    </w:rPr>
  </w:style>
  <w:style w:type="paragraph" w:customStyle="1" w:styleId="111">
    <w:name w:val="1.1.1"/>
    <w:aliases w:val="1.1.2,1.1.3...."/>
    <w:basedOn w:val="Normalny"/>
    <w:link w:val="111Znak"/>
    <w:rsid w:val="00611B39"/>
    <w:pPr>
      <w:numPr>
        <w:ilvl w:val="2"/>
        <w:numId w:val="2"/>
      </w:numPr>
      <w:overflowPunct/>
      <w:autoSpaceDE/>
      <w:adjustRightInd/>
      <w:jc w:val="both"/>
      <w:textAlignment w:val="auto"/>
    </w:pPr>
    <w:rPr>
      <w:rFonts w:ascii="Tahoma" w:hAnsi="Tahoma"/>
      <w:b/>
      <w:sz w:val="21"/>
      <w:szCs w:val="21"/>
    </w:rPr>
  </w:style>
  <w:style w:type="character" w:customStyle="1" w:styleId="111Znak">
    <w:name w:val="1.1.1 Znak"/>
    <w:aliases w:val="1.1.2 Znak,1.1.3.... Znak"/>
    <w:link w:val="111"/>
    <w:locked/>
    <w:rsid w:val="00611B39"/>
    <w:rPr>
      <w:rFonts w:ascii="Tahoma" w:eastAsia="Times New Roman" w:hAnsi="Tahoma" w:cs="Times New Roman"/>
      <w:b/>
      <w:sz w:val="21"/>
      <w:szCs w:val="21"/>
      <w:lang w:eastAsia="pl-PL"/>
    </w:rPr>
  </w:style>
  <w:style w:type="character" w:customStyle="1" w:styleId="AkapitzlistZnak">
    <w:name w:val="Akapit z listą Znak"/>
    <w:aliases w:val="maz_wyliczenie Znak,opis dzialania Znak,K-P_odwolanie Znak,A_wyliczenie Znak,Akapit z listą 1 Znak,Table of contents numbered Znak,Akapit z listą5 Znak,Numerowanie Znak,BulletC Znak,Wyliczanie Znak,Obiekt Znak,List Paragraph Znak"/>
    <w:link w:val="Akapitzlist"/>
    <w:uiPriority w:val="34"/>
    <w:qFormat/>
    <w:locked/>
    <w:rsid w:val="00611B3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1">
    <w:name w:val="Tekst podstawowy Znak1"/>
    <w:aliases w:val="(F2) Znak,ändrad Znak,Tekst podstawowy Znak Znak,LOAN Znak,body text Znak,Znak2 Znak, Znak2 Znak"/>
    <w:rsid w:val="002E0041"/>
    <w:rPr>
      <w:sz w:val="24"/>
      <w:szCs w:val="24"/>
      <w:lang w:val="pl-PL" w:eastAsia="pl-PL" w:bidi="ar-SA"/>
    </w:rPr>
  </w:style>
  <w:style w:type="paragraph" w:customStyle="1" w:styleId="Footer2">
    <w:name w:val="Footer2"/>
    <w:rsid w:val="002E004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ZnakZnakZnakZnakZnak">
    <w:name w:val="Znak Znak Znak Znak Znak"/>
    <w:basedOn w:val="Normalny"/>
    <w:rsid w:val="002E0041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ZnakZnak1ZnakZnakZnakZnak">
    <w:name w:val="Znak Znak1 Znak Znak Znak Znak"/>
    <w:basedOn w:val="Normalny"/>
    <w:rsid w:val="002E0041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ZnakZnakZnakZnakZnakZnak">
    <w:name w:val="Znak Znak Znak Znak Znak Znak"/>
    <w:basedOn w:val="Normalny"/>
    <w:autoRedefine/>
    <w:rsid w:val="002E0041"/>
    <w:pPr>
      <w:numPr>
        <w:numId w:val="3"/>
      </w:numPr>
      <w:tabs>
        <w:tab w:val="clear" w:pos="360"/>
      </w:tabs>
      <w:overflowPunct/>
      <w:autoSpaceDE/>
      <w:autoSpaceDN/>
      <w:adjustRightInd/>
      <w:textAlignment w:val="auto"/>
    </w:pPr>
    <w:rPr>
      <w:sz w:val="24"/>
      <w:szCs w:val="24"/>
      <w:lang w:val="en-US" w:eastAsia="en-US"/>
    </w:rPr>
  </w:style>
  <w:style w:type="character" w:customStyle="1" w:styleId="DefaultChar">
    <w:name w:val="Default Char"/>
    <w:link w:val="Default"/>
    <w:rsid w:val="002E0041"/>
    <w:rPr>
      <w:rFonts w:ascii="Arial" w:eastAsia="Calibri" w:hAnsi="Arial" w:cs="Arial"/>
      <w:color w:val="000000"/>
      <w:sz w:val="24"/>
      <w:szCs w:val="24"/>
      <w:lang w:eastAsia="ar-SA"/>
    </w:rPr>
  </w:style>
  <w:style w:type="paragraph" w:customStyle="1" w:styleId="ZnakZnakZnak">
    <w:name w:val="Znak Znak Znak"/>
    <w:basedOn w:val="Normalny"/>
    <w:autoRedefine/>
    <w:rsid w:val="002E0041"/>
    <w:pPr>
      <w:overflowPunct/>
      <w:autoSpaceDE/>
      <w:autoSpaceDN/>
      <w:adjustRightInd/>
      <w:textAlignment w:val="auto"/>
    </w:pPr>
    <w:rPr>
      <w:sz w:val="24"/>
      <w:szCs w:val="24"/>
      <w:lang w:val="en-US" w:eastAsia="en-US"/>
    </w:rPr>
  </w:style>
  <w:style w:type="paragraph" w:customStyle="1" w:styleId="POBheading2">
    <w:name w:val="POBheading 2"/>
    <w:basedOn w:val="Nagwek2"/>
    <w:rsid w:val="002E0041"/>
    <w:pPr>
      <w:keepNext w:val="0"/>
      <w:keepLines/>
      <w:overflowPunct/>
      <w:autoSpaceDE/>
      <w:autoSpaceDN/>
      <w:adjustRightInd/>
      <w:spacing w:before="0" w:after="0" w:line="360" w:lineRule="atLeast"/>
      <w:jc w:val="both"/>
      <w:textAlignment w:val="auto"/>
      <w:outlineLvl w:val="9"/>
    </w:pPr>
    <w:rPr>
      <w:rFonts w:ascii="Helv" w:hAnsi="Helv" w:cs="Helv"/>
      <w:i w:val="0"/>
      <w:iCs w:val="0"/>
      <w:sz w:val="24"/>
      <w:szCs w:val="24"/>
      <w:lang w:val="en-GB"/>
    </w:rPr>
  </w:style>
  <w:style w:type="paragraph" w:customStyle="1" w:styleId="Normaltab">
    <w:name w:val="Normaltab"/>
    <w:basedOn w:val="Normalny"/>
    <w:rsid w:val="002E0041"/>
    <w:pPr>
      <w:overflowPunct/>
      <w:autoSpaceDE/>
      <w:autoSpaceDN/>
      <w:adjustRightInd/>
      <w:spacing w:before="24" w:after="48" w:line="360" w:lineRule="atLeast"/>
      <w:jc w:val="center"/>
      <w:textAlignment w:val="auto"/>
    </w:pPr>
    <w:rPr>
      <w:rFonts w:ascii="Gatineau" w:hAnsi="Gatineau" w:cs="Gatineau"/>
      <w:sz w:val="24"/>
      <w:szCs w:val="24"/>
      <w:lang w:val="en-GB"/>
    </w:rPr>
  </w:style>
  <w:style w:type="character" w:customStyle="1" w:styleId="StopkaZnak1Znak1">
    <w:name w:val="Stopka Znak1 Znak1"/>
    <w:aliases w:val="Stopka Znak Znak Znak Znak"/>
    <w:semiHidden/>
    <w:rsid w:val="002E0041"/>
    <w:rPr>
      <w:sz w:val="24"/>
      <w:szCs w:val="24"/>
      <w:lang w:val="pl-PL" w:eastAsia="pl-PL" w:bidi="ar-SA"/>
    </w:rPr>
  </w:style>
  <w:style w:type="paragraph" w:customStyle="1" w:styleId="BodyText22">
    <w:name w:val="Body Text 22"/>
    <w:basedOn w:val="Normalny"/>
    <w:rsid w:val="002E0041"/>
    <w:pPr>
      <w:overflowPunct/>
      <w:autoSpaceDE/>
      <w:autoSpaceDN/>
      <w:adjustRightInd/>
      <w:jc w:val="center"/>
      <w:textAlignment w:val="auto"/>
    </w:pPr>
    <w:rPr>
      <w:sz w:val="24"/>
    </w:rPr>
  </w:style>
  <w:style w:type="paragraph" w:customStyle="1" w:styleId="Listawypunktowana1Znak">
    <w:name w:val="Lista wypunktowana 1 Znak"/>
    <w:basedOn w:val="Normalny"/>
    <w:rsid w:val="002E0041"/>
    <w:pPr>
      <w:numPr>
        <w:numId w:val="4"/>
      </w:num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podparagraf">
    <w:name w:val="podparagraf"/>
    <w:basedOn w:val="Normalny"/>
    <w:rsid w:val="002E0041"/>
    <w:pPr>
      <w:keepNext/>
      <w:keepLines/>
      <w:overflowPunct/>
      <w:autoSpaceDE/>
      <w:autoSpaceDN/>
      <w:adjustRightInd/>
      <w:spacing w:line="360" w:lineRule="auto"/>
      <w:jc w:val="center"/>
      <w:textAlignment w:val="auto"/>
    </w:pPr>
    <w:rPr>
      <w:rFonts w:ascii="Arial" w:hAnsi="Arial"/>
      <w:b/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rsid w:val="002E0041"/>
    <w:pPr>
      <w:keepNext/>
      <w:keepLines/>
      <w:numPr>
        <w:numId w:val="6"/>
      </w:numPr>
      <w:overflowPunct/>
      <w:autoSpaceDE/>
      <w:autoSpaceDN/>
      <w:adjustRightInd/>
      <w:spacing w:before="100" w:beforeAutospacing="1" w:after="100" w:afterAutospacing="1"/>
      <w:jc w:val="both"/>
      <w:textAlignment w:val="auto"/>
      <w:outlineLvl w:val="0"/>
    </w:pPr>
    <w:rPr>
      <w:bCs/>
      <w:sz w:val="24"/>
      <w:szCs w:val="24"/>
    </w:rPr>
  </w:style>
  <w:style w:type="paragraph" w:customStyle="1" w:styleId="xl26">
    <w:name w:val="xl26"/>
    <w:basedOn w:val="Normalny"/>
    <w:rsid w:val="002E004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Unicode MS" w:eastAsia="Arial Unicode MS" w:hAnsi="Arial Unicode MS" w:cs="Arial Unicode MS"/>
      <w:noProof/>
      <w:sz w:val="16"/>
      <w:szCs w:val="16"/>
    </w:rPr>
  </w:style>
  <w:style w:type="paragraph" w:customStyle="1" w:styleId="Poziom1">
    <w:name w:val="Poziom 1"/>
    <w:basedOn w:val="Normalny"/>
    <w:rsid w:val="002E0041"/>
    <w:pPr>
      <w:numPr>
        <w:numId w:val="5"/>
      </w:num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Poziom3">
    <w:name w:val="Poziom 3"/>
    <w:basedOn w:val="Normalny"/>
    <w:rsid w:val="002E0041"/>
    <w:pPr>
      <w:numPr>
        <w:ilvl w:val="2"/>
        <w:numId w:val="5"/>
      </w:numPr>
      <w:overflowPunct/>
      <w:autoSpaceDE/>
      <w:autoSpaceDN/>
      <w:adjustRightInd/>
      <w:textAlignment w:val="auto"/>
    </w:pPr>
    <w:rPr>
      <w:sz w:val="24"/>
      <w:szCs w:val="24"/>
    </w:rPr>
  </w:style>
  <w:style w:type="paragraph" w:styleId="Mapadokumentu">
    <w:name w:val="Document Map"/>
    <w:basedOn w:val="Normalny"/>
    <w:link w:val="MapadokumentuZnak"/>
    <w:rsid w:val="002E0041"/>
    <w:pPr>
      <w:shd w:val="clear" w:color="auto" w:fill="000080"/>
      <w:overflowPunct/>
      <w:autoSpaceDE/>
      <w:autoSpaceDN/>
      <w:adjustRightInd/>
      <w:textAlignment w:val="auto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rsid w:val="002E0041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paragraph" w:customStyle="1" w:styleId="ZnakZnakZnakZnakZnakZnakZnakZnakZnak">
    <w:name w:val="Znak Znak Znak Znak Znak Znak Znak Znak Znak"/>
    <w:basedOn w:val="Normalny"/>
    <w:autoRedefine/>
    <w:rsid w:val="002E0041"/>
    <w:pPr>
      <w:overflowPunct/>
      <w:autoSpaceDE/>
      <w:autoSpaceDN/>
      <w:adjustRightInd/>
      <w:ind w:left="360" w:hanging="360"/>
      <w:textAlignment w:val="auto"/>
    </w:pPr>
    <w:rPr>
      <w:sz w:val="24"/>
      <w:szCs w:val="24"/>
      <w:lang w:val="en-US" w:eastAsia="en-US"/>
    </w:rPr>
  </w:style>
  <w:style w:type="paragraph" w:customStyle="1" w:styleId="ListParagraph2">
    <w:name w:val="List Paragraph2"/>
    <w:basedOn w:val="Normalny"/>
    <w:rsid w:val="002E0041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  <w:lang w:eastAsia="en-US"/>
    </w:rPr>
  </w:style>
  <w:style w:type="character" w:customStyle="1" w:styleId="para">
    <w:name w:val="para"/>
    <w:rsid w:val="002E0041"/>
    <w:rPr>
      <w:rFonts w:cs="Times New Roman"/>
    </w:rPr>
  </w:style>
  <w:style w:type="paragraph" w:customStyle="1" w:styleId="2-ustp">
    <w:name w:val="2-ustęp"/>
    <w:basedOn w:val="Normalny"/>
    <w:rsid w:val="002E0041"/>
    <w:pPr>
      <w:overflowPunct/>
      <w:autoSpaceDE/>
      <w:autoSpaceDN/>
      <w:adjustRightInd/>
      <w:spacing w:after="120" w:line="320" w:lineRule="exact"/>
      <w:ind w:left="567" w:hanging="567"/>
      <w:jc w:val="both"/>
      <w:textAlignment w:val="auto"/>
    </w:pPr>
    <w:rPr>
      <w:rFonts w:ascii="Arial" w:hAnsi="Arial" w:cs="Arial"/>
      <w:sz w:val="24"/>
      <w:szCs w:val="24"/>
    </w:rPr>
  </w:style>
  <w:style w:type="paragraph" w:customStyle="1" w:styleId="Nagwek2TopicHeading">
    <w:name w:val="Nagłówek 2.Topic Heading"/>
    <w:basedOn w:val="Normalny"/>
    <w:next w:val="Normalny"/>
    <w:rsid w:val="002E0041"/>
    <w:pPr>
      <w:keepNext/>
      <w:overflowPunct/>
      <w:autoSpaceDE/>
      <w:autoSpaceDN/>
      <w:adjustRightInd/>
      <w:spacing w:before="240" w:after="60"/>
      <w:textAlignment w:val="auto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Nagwek6-abSec">
    <w:name w:val="Nagłówek 6.- (a).(b).Sec"/>
    <w:basedOn w:val="Normalny"/>
    <w:next w:val="Normalny"/>
    <w:rsid w:val="002E0041"/>
    <w:pPr>
      <w:keepNext/>
      <w:overflowPunct/>
      <w:autoSpaceDE/>
      <w:autoSpaceDN/>
      <w:adjustRightInd/>
      <w:textAlignment w:val="auto"/>
    </w:pPr>
    <w:rPr>
      <w:b/>
      <w:bCs/>
      <w:i/>
      <w:iCs/>
      <w:sz w:val="28"/>
      <w:szCs w:val="28"/>
    </w:rPr>
  </w:style>
  <w:style w:type="paragraph" w:customStyle="1" w:styleId="TekstpodstawowyF2n">
    <w:name w:val="Tekst podstawowy.(F2).än"/>
    <w:basedOn w:val="Normalny"/>
    <w:rsid w:val="002E0041"/>
    <w:pPr>
      <w:overflowPunct/>
      <w:autoSpaceDE/>
      <w:autoSpaceDN/>
      <w:adjustRightInd/>
      <w:jc w:val="both"/>
      <w:textAlignment w:val="auto"/>
    </w:pPr>
    <w:rPr>
      <w:sz w:val="24"/>
      <w:szCs w:val="24"/>
    </w:rPr>
  </w:style>
  <w:style w:type="paragraph" w:customStyle="1" w:styleId="H1Text">
    <w:name w:val="H1 Text"/>
    <w:basedOn w:val="Normalny"/>
    <w:link w:val="H1TextChar"/>
    <w:rsid w:val="002E0041"/>
    <w:pPr>
      <w:tabs>
        <w:tab w:val="left" w:pos="360"/>
      </w:tabs>
      <w:overflowPunct/>
      <w:autoSpaceDE/>
      <w:autoSpaceDN/>
      <w:adjustRightInd/>
      <w:spacing w:after="60" w:line="300" w:lineRule="exact"/>
      <w:ind w:left="360"/>
      <w:jc w:val="both"/>
      <w:textAlignment w:val="auto"/>
    </w:pPr>
    <w:rPr>
      <w:rFonts w:ascii="Arial" w:hAnsi="Arial" w:cs="Arial"/>
      <w:sz w:val="24"/>
      <w:szCs w:val="24"/>
    </w:rPr>
  </w:style>
  <w:style w:type="paragraph" w:customStyle="1" w:styleId="H1ListBullet">
    <w:name w:val="H1 List Bullet"/>
    <w:basedOn w:val="Normalny"/>
    <w:rsid w:val="002E0041"/>
    <w:pPr>
      <w:tabs>
        <w:tab w:val="left" w:pos="1134"/>
      </w:tabs>
      <w:overflowPunct/>
      <w:autoSpaceDE/>
      <w:autoSpaceDN/>
      <w:adjustRightInd/>
      <w:spacing w:before="120" w:after="60"/>
      <w:ind w:left="1134" w:hanging="567"/>
      <w:jc w:val="both"/>
      <w:textAlignment w:val="auto"/>
    </w:pPr>
    <w:rPr>
      <w:rFonts w:ascii="Arial" w:hAnsi="Arial" w:cs="Arial"/>
    </w:rPr>
  </w:style>
  <w:style w:type="paragraph" w:customStyle="1" w:styleId="BodyText32">
    <w:name w:val="Body Text 32"/>
    <w:basedOn w:val="Normalny"/>
    <w:rsid w:val="002E0041"/>
    <w:pPr>
      <w:overflowPunct/>
      <w:autoSpaceDE/>
      <w:autoSpaceDN/>
      <w:adjustRightInd/>
      <w:jc w:val="both"/>
      <w:textAlignment w:val="auto"/>
    </w:pPr>
    <w:rPr>
      <w:b/>
      <w:sz w:val="24"/>
    </w:rPr>
  </w:style>
  <w:style w:type="paragraph" w:customStyle="1" w:styleId="CommentSubject2">
    <w:name w:val="Comment Subject2"/>
    <w:basedOn w:val="Tekstkomentarza"/>
    <w:next w:val="Tekstkomentarza"/>
    <w:semiHidden/>
    <w:rsid w:val="002E0041"/>
    <w:rPr>
      <w:b/>
    </w:rPr>
  </w:style>
  <w:style w:type="paragraph" w:styleId="Tekstblokowy">
    <w:name w:val="Block Text"/>
    <w:basedOn w:val="Normalny"/>
    <w:uiPriority w:val="99"/>
    <w:rsid w:val="002E0041"/>
    <w:pPr>
      <w:overflowPunct/>
      <w:autoSpaceDE/>
      <w:autoSpaceDN/>
      <w:adjustRightInd/>
      <w:ind w:left="567" w:right="510" w:hanging="567"/>
      <w:textAlignment w:val="auto"/>
    </w:pPr>
    <w:rPr>
      <w:b/>
      <w:color w:val="000000"/>
    </w:rPr>
  </w:style>
  <w:style w:type="paragraph" w:customStyle="1" w:styleId="Wciecie">
    <w:name w:val="Wciecie"/>
    <w:basedOn w:val="Normalny"/>
    <w:autoRedefine/>
    <w:rsid w:val="002E0041"/>
    <w:pPr>
      <w:tabs>
        <w:tab w:val="num" w:pos="1440"/>
        <w:tab w:val="num" w:pos="2880"/>
      </w:tabs>
      <w:overflowPunct/>
      <w:autoSpaceDE/>
      <w:autoSpaceDN/>
      <w:adjustRightInd/>
      <w:ind w:left="2880" w:hanging="360"/>
      <w:textAlignment w:val="auto"/>
    </w:pPr>
    <w:rPr>
      <w:snapToGrid w:val="0"/>
      <w:sz w:val="24"/>
    </w:rPr>
  </w:style>
  <w:style w:type="paragraph" w:customStyle="1" w:styleId="Ofertanagwek1">
    <w:name w:val="Oferta_nagłówek1"/>
    <w:basedOn w:val="Normalny"/>
    <w:autoRedefine/>
    <w:rsid w:val="002E0041"/>
    <w:pPr>
      <w:overflowPunct/>
      <w:autoSpaceDE/>
      <w:autoSpaceDN/>
      <w:adjustRightInd/>
      <w:textAlignment w:val="auto"/>
    </w:pPr>
    <w:rPr>
      <w:rFonts w:ascii="Tahoma" w:hAnsi="Tahoma" w:cs="Tahoma"/>
      <w:b/>
      <w:bCs/>
      <w:sz w:val="24"/>
      <w:szCs w:val="24"/>
    </w:rPr>
  </w:style>
  <w:style w:type="paragraph" w:customStyle="1" w:styleId="StylParagraf11pt">
    <w:name w:val="Styl Paragraf + 11 pt"/>
    <w:basedOn w:val="Normalny"/>
    <w:rsid w:val="002E0041"/>
    <w:pPr>
      <w:keepNext/>
      <w:keepLines/>
      <w:numPr>
        <w:numId w:val="7"/>
      </w:numPr>
      <w:overflowPunct/>
      <w:autoSpaceDE/>
      <w:autoSpaceDN/>
      <w:adjustRightInd/>
      <w:spacing w:before="480" w:line="360" w:lineRule="auto"/>
      <w:jc w:val="center"/>
      <w:textAlignment w:val="auto"/>
    </w:pPr>
    <w:rPr>
      <w:rFonts w:ascii="Arial" w:hAnsi="Arial"/>
      <w:b/>
      <w:bCs/>
      <w:sz w:val="22"/>
      <w:szCs w:val="24"/>
    </w:rPr>
  </w:style>
  <w:style w:type="paragraph" w:customStyle="1" w:styleId="StylArial11ptWyjustowanyPo18pt">
    <w:name w:val="Styl Arial 11 pt Wyjustowany Po:  18 pt"/>
    <w:basedOn w:val="Normalny"/>
    <w:rsid w:val="002E0041"/>
    <w:pPr>
      <w:overflowPunct/>
      <w:autoSpaceDE/>
      <w:autoSpaceDN/>
      <w:adjustRightInd/>
      <w:spacing w:before="240"/>
      <w:jc w:val="both"/>
      <w:textAlignment w:val="auto"/>
    </w:pPr>
    <w:rPr>
      <w:rFonts w:ascii="Arial" w:hAnsi="Arial"/>
      <w:sz w:val="22"/>
    </w:rPr>
  </w:style>
  <w:style w:type="paragraph" w:customStyle="1" w:styleId="StylArial11ptWyjustowany">
    <w:name w:val="Styl Arial 11 pt Wyjustowany"/>
    <w:basedOn w:val="Normalny"/>
    <w:rsid w:val="002E0041"/>
    <w:pPr>
      <w:overflowPunct/>
      <w:autoSpaceDE/>
      <w:autoSpaceDN/>
      <w:adjustRightInd/>
      <w:spacing w:before="240"/>
      <w:jc w:val="both"/>
      <w:textAlignment w:val="auto"/>
    </w:pPr>
    <w:rPr>
      <w:rFonts w:ascii="Arial" w:hAnsi="Arial"/>
      <w:sz w:val="22"/>
    </w:rPr>
  </w:style>
  <w:style w:type="paragraph" w:customStyle="1" w:styleId="StylArial11ptWyjustowanyPrzed6pt">
    <w:name w:val="Styl Arial 11 pt Wyjustowany Przed:  6 pt"/>
    <w:basedOn w:val="Normalny"/>
    <w:rsid w:val="002E0041"/>
    <w:pPr>
      <w:numPr>
        <w:numId w:val="8"/>
      </w:numPr>
      <w:overflowPunct/>
      <w:autoSpaceDE/>
      <w:autoSpaceDN/>
      <w:adjustRightInd/>
      <w:spacing w:before="240"/>
      <w:jc w:val="both"/>
      <w:textAlignment w:val="auto"/>
    </w:pPr>
    <w:rPr>
      <w:rFonts w:ascii="Arial" w:hAnsi="Arial"/>
      <w:sz w:val="22"/>
    </w:rPr>
  </w:style>
  <w:style w:type="paragraph" w:customStyle="1" w:styleId="StylArial11ptPrzed3pt">
    <w:name w:val="Styl Arial 11 pt Przed:  3 pt"/>
    <w:basedOn w:val="Normalny"/>
    <w:rsid w:val="002E0041"/>
    <w:pPr>
      <w:overflowPunct/>
      <w:autoSpaceDE/>
      <w:autoSpaceDN/>
      <w:adjustRightInd/>
      <w:spacing w:before="60"/>
      <w:jc w:val="both"/>
      <w:textAlignment w:val="auto"/>
    </w:pPr>
    <w:rPr>
      <w:rFonts w:ascii="Arial" w:hAnsi="Arial"/>
      <w:sz w:val="22"/>
    </w:rPr>
  </w:style>
  <w:style w:type="character" w:customStyle="1" w:styleId="DeltaViewDeletion">
    <w:name w:val="DeltaView Deletion"/>
    <w:rsid w:val="002E0041"/>
    <w:rPr>
      <w:strike/>
      <w:color w:val="FF0000"/>
    </w:rPr>
  </w:style>
  <w:style w:type="character" w:customStyle="1" w:styleId="BodyTextChar">
    <w:name w:val="Body Text Char"/>
    <w:aliases w:val="body text Char"/>
    <w:rsid w:val="002E0041"/>
    <w:rPr>
      <w:rFonts w:ascii="Arial" w:hAnsi="Arial"/>
      <w:noProof w:val="0"/>
      <w:sz w:val="24"/>
      <w:lang w:val="en-US" w:eastAsia="pl-PL" w:bidi="ar-SA"/>
    </w:rPr>
  </w:style>
  <w:style w:type="paragraph" w:customStyle="1" w:styleId="ParagrafPunkt1">
    <w:name w:val="Paragraf Punkt 1"/>
    <w:basedOn w:val="Normalny"/>
    <w:rsid w:val="002E0041"/>
    <w:pPr>
      <w:numPr>
        <w:numId w:val="10"/>
      </w:numPr>
      <w:tabs>
        <w:tab w:val="left" w:pos="-720"/>
      </w:tabs>
      <w:suppressAutoHyphens/>
      <w:overflowPunct/>
      <w:autoSpaceDE/>
      <w:autoSpaceDN/>
      <w:adjustRightInd/>
      <w:spacing w:before="120" w:after="120"/>
      <w:jc w:val="both"/>
      <w:textAlignment w:val="auto"/>
    </w:pPr>
    <w:rPr>
      <w:spacing w:val="-3"/>
      <w:sz w:val="24"/>
      <w:lang w:eastAsia="en-US"/>
    </w:rPr>
  </w:style>
  <w:style w:type="paragraph" w:customStyle="1" w:styleId="Paragraf">
    <w:name w:val="Paragraf"/>
    <w:basedOn w:val="Normalny"/>
    <w:rsid w:val="002E0041"/>
    <w:pPr>
      <w:numPr>
        <w:numId w:val="9"/>
      </w:numPr>
      <w:suppressAutoHyphens/>
      <w:overflowPunct/>
      <w:autoSpaceDE/>
      <w:autoSpaceDN/>
      <w:adjustRightInd/>
      <w:spacing w:before="360" w:after="120"/>
      <w:jc w:val="center"/>
      <w:textAlignment w:val="auto"/>
    </w:pPr>
    <w:rPr>
      <w:b/>
      <w:caps/>
      <w:spacing w:val="-3"/>
      <w:sz w:val="24"/>
      <w:szCs w:val="24"/>
      <w:lang w:eastAsia="en-US"/>
    </w:rPr>
  </w:style>
  <w:style w:type="paragraph" w:styleId="Listanumerowana4">
    <w:name w:val="List Number 4"/>
    <w:basedOn w:val="Normalny"/>
    <w:rsid w:val="002E0041"/>
    <w:pPr>
      <w:numPr>
        <w:ilvl w:val="1"/>
        <w:numId w:val="9"/>
      </w:numPr>
      <w:overflowPunct/>
      <w:autoSpaceDE/>
      <w:autoSpaceDN/>
      <w:adjustRightInd/>
      <w:textAlignment w:val="auto"/>
    </w:pPr>
    <w:rPr>
      <w:lang w:eastAsia="en-US"/>
    </w:rPr>
  </w:style>
  <w:style w:type="paragraph" w:customStyle="1" w:styleId="Bullet1">
    <w:name w:val="Bullet 1"/>
    <w:basedOn w:val="Tekstpodstawowy"/>
    <w:rsid w:val="002E0041"/>
    <w:pPr>
      <w:widowControl w:val="0"/>
      <w:numPr>
        <w:numId w:val="11"/>
      </w:numPr>
      <w:overflowPunct/>
      <w:autoSpaceDE/>
      <w:autoSpaceDN/>
      <w:adjustRightInd/>
      <w:jc w:val="both"/>
      <w:textAlignment w:val="auto"/>
    </w:pPr>
    <w:rPr>
      <w:snapToGrid w:val="0"/>
      <w:sz w:val="24"/>
    </w:rPr>
  </w:style>
  <w:style w:type="paragraph" w:customStyle="1" w:styleId="Preambula">
    <w:name w:val="Preambula"/>
    <w:basedOn w:val="Tekstpodstawowy"/>
    <w:rsid w:val="002E0041"/>
    <w:pPr>
      <w:widowControl w:val="0"/>
      <w:overflowPunct/>
      <w:autoSpaceDE/>
      <w:autoSpaceDN/>
      <w:adjustRightInd/>
      <w:spacing w:after="0"/>
      <w:jc w:val="both"/>
      <w:textAlignment w:val="auto"/>
    </w:pPr>
    <w:rPr>
      <w:snapToGrid w:val="0"/>
      <w:sz w:val="24"/>
    </w:rPr>
  </w:style>
  <w:style w:type="paragraph" w:customStyle="1" w:styleId="Text">
    <w:name w:val="Text"/>
    <w:basedOn w:val="Normalny"/>
    <w:rsid w:val="002E0041"/>
    <w:pPr>
      <w:keepLines/>
      <w:overflowPunct/>
      <w:autoSpaceDE/>
      <w:autoSpaceDN/>
      <w:adjustRightInd/>
      <w:ind w:left="3096"/>
      <w:jc w:val="both"/>
      <w:textAlignment w:val="auto"/>
    </w:pPr>
    <w:rPr>
      <w:sz w:val="22"/>
    </w:rPr>
  </w:style>
  <w:style w:type="paragraph" w:customStyle="1" w:styleId="StylTekstpodstawowyPrzed3ptPo6pt">
    <w:name w:val="Styl Tekst podstawowy + Przed:  3 pt Po:  6 pt"/>
    <w:basedOn w:val="Tekstpodstawowy"/>
    <w:rsid w:val="002E0041"/>
    <w:pPr>
      <w:overflowPunct/>
      <w:autoSpaceDE/>
      <w:autoSpaceDN/>
      <w:adjustRightInd/>
      <w:spacing w:before="60"/>
      <w:jc w:val="both"/>
      <w:textAlignment w:val="auto"/>
    </w:pPr>
    <w:rPr>
      <w:sz w:val="24"/>
    </w:rPr>
  </w:style>
  <w:style w:type="paragraph" w:customStyle="1" w:styleId="StylNagwek312ptPrzed12ptPo9ptInterliniaDo">
    <w:name w:val="Styl Nagłówek 3 + 12 pt Przed:  12 pt Po:  9 pt Interlinia:  Do..."/>
    <w:basedOn w:val="Normalny"/>
    <w:rsid w:val="002E0041"/>
    <w:pPr>
      <w:numPr>
        <w:ilvl w:val="2"/>
        <w:numId w:val="11"/>
      </w:num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PN">
    <w:name w:val="PN"/>
    <w:rsid w:val="002E0041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character" w:customStyle="1" w:styleId="EquationCaption">
    <w:name w:val="_Equation Caption"/>
    <w:rsid w:val="002E0041"/>
    <w:rPr>
      <w:sz w:val="20"/>
    </w:rPr>
  </w:style>
  <w:style w:type="paragraph" w:customStyle="1" w:styleId="xl24">
    <w:name w:val="xl24"/>
    <w:basedOn w:val="Normalny"/>
    <w:rsid w:val="002E0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5">
    <w:name w:val="xl25"/>
    <w:basedOn w:val="Normalny"/>
    <w:rsid w:val="002E0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7">
    <w:name w:val="xl27"/>
    <w:basedOn w:val="Normalny"/>
    <w:rsid w:val="002E0041"/>
    <w:pP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8">
    <w:name w:val="xl28"/>
    <w:basedOn w:val="Normalny"/>
    <w:rsid w:val="002E0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29">
    <w:name w:val="xl29"/>
    <w:basedOn w:val="Normalny"/>
    <w:rsid w:val="002E0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0">
    <w:name w:val="xl30"/>
    <w:basedOn w:val="Normalny"/>
    <w:rsid w:val="002E0041"/>
    <w:pP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1">
    <w:name w:val="xl31"/>
    <w:basedOn w:val="Normalny"/>
    <w:rsid w:val="002E004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Normalny"/>
    <w:rsid w:val="002E0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3">
    <w:name w:val="xl33"/>
    <w:basedOn w:val="Normalny"/>
    <w:rsid w:val="002E0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4">
    <w:name w:val="xl34"/>
    <w:basedOn w:val="Normalny"/>
    <w:rsid w:val="002E004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5">
    <w:name w:val="xl35"/>
    <w:basedOn w:val="Normalny"/>
    <w:rsid w:val="002E004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6">
    <w:name w:val="xl36"/>
    <w:basedOn w:val="Normalny"/>
    <w:rsid w:val="002E004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7">
    <w:name w:val="xl37"/>
    <w:basedOn w:val="Normalny"/>
    <w:rsid w:val="002E004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8">
    <w:name w:val="xl38"/>
    <w:basedOn w:val="Normalny"/>
    <w:rsid w:val="002E004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Normalny"/>
    <w:rsid w:val="002E004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ny"/>
    <w:rsid w:val="002E004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ny"/>
    <w:rsid w:val="002E004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42">
    <w:name w:val="xl42"/>
    <w:basedOn w:val="Normalny"/>
    <w:rsid w:val="002E0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3">
    <w:name w:val="xl43"/>
    <w:basedOn w:val="Normalny"/>
    <w:rsid w:val="002E0041"/>
    <w:pP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4">
    <w:name w:val="xl44"/>
    <w:basedOn w:val="Normalny"/>
    <w:rsid w:val="002E0041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45">
    <w:name w:val="xl45"/>
    <w:basedOn w:val="Normalny"/>
    <w:rsid w:val="002E0041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6">
    <w:name w:val="xl46"/>
    <w:basedOn w:val="Normalny"/>
    <w:rsid w:val="002E0041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7">
    <w:name w:val="xl47"/>
    <w:basedOn w:val="Normalny"/>
    <w:rsid w:val="002E0041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8">
    <w:name w:val="xl48"/>
    <w:basedOn w:val="Normalny"/>
    <w:rsid w:val="002E0041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9">
    <w:name w:val="xl49"/>
    <w:basedOn w:val="Normalny"/>
    <w:rsid w:val="002E0041"/>
    <w:pPr>
      <w:pBdr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50">
    <w:name w:val="xl50"/>
    <w:basedOn w:val="Normalny"/>
    <w:rsid w:val="002E0041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51">
    <w:name w:val="xl51"/>
    <w:basedOn w:val="Normalny"/>
    <w:rsid w:val="002E0041"/>
    <w:pPr>
      <w:pBdr>
        <w:top w:val="single" w:sz="8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52">
    <w:name w:val="xl52"/>
    <w:basedOn w:val="Normalny"/>
    <w:rsid w:val="002E0041"/>
    <w:pPr>
      <w:pBdr>
        <w:top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53">
    <w:name w:val="xl53"/>
    <w:basedOn w:val="Normalny"/>
    <w:rsid w:val="002E0041"/>
    <w:pPr>
      <w:pBdr>
        <w:top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54">
    <w:name w:val="xl54"/>
    <w:basedOn w:val="Normalny"/>
    <w:rsid w:val="002E0041"/>
    <w:pPr>
      <w:pBdr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alny"/>
    <w:rsid w:val="002E0041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56">
    <w:name w:val="xl56"/>
    <w:basedOn w:val="Normalny"/>
    <w:rsid w:val="002E0041"/>
    <w:pPr>
      <w:pBdr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57">
    <w:name w:val="xl57"/>
    <w:basedOn w:val="Normalny"/>
    <w:rsid w:val="002E0041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ny"/>
    <w:rsid w:val="002E0041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59">
    <w:name w:val="xl59"/>
    <w:basedOn w:val="Normalny"/>
    <w:rsid w:val="002E0041"/>
    <w:pPr>
      <w:pBdr>
        <w:top w:val="single" w:sz="8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60">
    <w:name w:val="xl60"/>
    <w:basedOn w:val="Normalny"/>
    <w:rsid w:val="002E0041"/>
    <w:pPr>
      <w:pBdr>
        <w:top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61">
    <w:name w:val="xl61"/>
    <w:basedOn w:val="Normalny"/>
    <w:rsid w:val="002E0041"/>
    <w:pPr>
      <w:pBdr>
        <w:top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62">
    <w:name w:val="xl62"/>
    <w:basedOn w:val="Normalny"/>
    <w:rsid w:val="002E0041"/>
    <w:pPr>
      <w:pBdr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Nagwek2TopicHeading-12Chapter1SeiteSubHeadingH2SectionHeadingLevel2Heading2Hiddenh2sl2Heading2rhProphead2MajorMajor1Major2Major11HeadingTwoRFPHeading2ActivitySubsection111213etcNagwek2ZnakE2">
    <w:name w:val="Nagłówek 2.Topic Heading.- 1.2.Chapter.1.Seite.Sub Heading.H2.Section Heading.Level 2.Heading 2 Hidden.h2.sl2.Heading 2rh.Prophead 2.Major.Major1.Major2.Major11.Heading Two.RFP Heading 2.Activity.Subsection.(1.1.1.2.1.3 etc).Nagłówek 2 Znak.E2"/>
    <w:basedOn w:val="Normalny"/>
    <w:next w:val="Normalny"/>
    <w:rsid w:val="002E0041"/>
    <w:pPr>
      <w:keepNext/>
      <w:overflowPunct/>
      <w:adjustRightInd/>
      <w:spacing w:before="240" w:after="60"/>
      <w:textAlignment w:val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Nagwek6-abSecondBulletBulletlistH6">
    <w:name w:val="Nagłówek 6.- (a).(b).Second Bullet.Bullet list.H6"/>
    <w:basedOn w:val="Normalny"/>
    <w:next w:val="Normalny"/>
    <w:rsid w:val="002E0041"/>
    <w:pPr>
      <w:keepNext/>
      <w:overflowPunct/>
      <w:adjustRightInd/>
      <w:textAlignment w:val="auto"/>
      <w:outlineLvl w:val="5"/>
    </w:pPr>
    <w:rPr>
      <w:b/>
      <w:bCs/>
      <w:i/>
      <w:iCs/>
      <w:sz w:val="28"/>
      <w:szCs w:val="28"/>
    </w:rPr>
  </w:style>
  <w:style w:type="paragraph" w:customStyle="1" w:styleId="TekstpodstawowyF2ndrad">
    <w:name w:val="Tekst podstawowy.(F2).ändrad"/>
    <w:basedOn w:val="Normalny"/>
    <w:rsid w:val="002E0041"/>
    <w:pPr>
      <w:overflowPunct/>
      <w:adjustRightInd/>
      <w:jc w:val="both"/>
      <w:textAlignment w:val="auto"/>
    </w:pPr>
    <w:rPr>
      <w:sz w:val="24"/>
      <w:szCs w:val="24"/>
    </w:rPr>
  </w:style>
  <w:style w:type="paragraph" w:customStyle="1" w:styleId="Nag3wek3">
    <w:name w:val="Nag3ówek 3"/>
    <w:basedOn w:val="Default"/>
    <w:next w:val="Default"/>
    <w:rsid w:val="002E0041"/>
    <w:pPr>
      <w:widowControl w:val="0"/>
      <w:suppressAutoHyphens w:val="0"/>
      <w:autoSpaceDN w:val="0"/>
      <w:adjustRightInd w:val="0"/>
      <w:ind w:left="0" w:firstLine="0"/>
      <w:jc w:val="left"/>
    </w:pPr>
    <w:rPr>
      <w:rFonts w:ascii="Times New Roman" w:eastAsia="Times New Roman" w:hAnsi="Times New Roman" w:cs="Times New Roman"/>
      <w:color w:val="auto"/>
      <w:lang w:eastAsia="pl-PL"/>
    </w:rPr>
  </w:style>
  <w:style w:type="paragraph" w:customStyle="1" w:styleId="Default1">
    <w:name w:val="Default1"/>
    <w:basedOn w:val="Default"/>
    <w:next w:val="Default"/>
    <w:rsid w:val="002E0041"/>
    <w:pPr>
      <w:widowControl w:val="0"/>
      <w:suppressAutoHyphens w:val="0"/>
      <w:autoSpaceDN w:val="0"/>
      <w:adjustRightInd w:val="0"/>
      <w:ind w:left="0" w:firstLine="0"/>
      <w:jc w:val="left"/>
    </w:pPr>
    <w:rPr>
      <w:rFonts w:ascii="Times New Roman" w:eastAsia="Times New Roman" w:hAnsi="Times New Roman" w:cs="Times New Roman"/>
      <w:color w:val="auto"/>
      <w:lang w:eastAsia="pl-PL"/>
    </w:rPr>
  </w:style>
  <w:style w:type="paragraph" w:customStyle="1" w:styleId="Ofertanag3wek1">
    <w:name w:val="Oferta_nag3ówek1"/>
    <w:basedOn w:val="Default"/>
    <w:next w:val="Default"/>
    <w:rsid w:val="002E0041"/>
    <w:pPr>
      <w:widowControl w:val="0"/>
      <w:suppressAutoHyphens w:val="0"/>
      <w:autoSpaceDN w:val="0"/>
      <w:adjustRightInd w:val="0"/>
      <w:ind w:left="0" w:firstLine="0"/>
      <w:jc w:val="left"/>
    </w:pPr>
    <w:rPr>
      <w:rFonts w:ascii="Times New Roman" w:eastAsia="Times New Roman" w:hAnsi="Times New Roman" w:cs="Times New Roman"/>
      <w:color w:val="auto"/>
      <w:lang w:eastAsia="pl-PL"/>
    </w:rPr>
  </w:style>
  <w:style w:type="paragraph" w:customStyle="1" w:styleId="Tekstpodstawowywciety3">
    <w:name w:val="Tekst podstawowy wciety 3"/>
    <w:basedOn w:val="Default"/>
    <w:next w:val="Default"/>
    <w:rsid w:val="002E0041"/>
    <w:pPr>
      <w:widowControl w:val="0"/>
      <w:suppressAutoHyphens w:val="0"/>
      <w:autoSpaceDN w:val="0"/>
      <w:adjustRightInd w:val="0"/>
      <w:ind w:left="0" w:firstLine="0"/>
      <w:jc w:val="left"/>
    </w:pPr>
    <w:rPr>
      <w:rFonts w:ascii="Times New Roman" w:eastAsia="Times New Roman" w:hAnsi="Times New Roman" w:cs="Times New Roman"/>
      <w:color w:val="auto"/>
      <w:lang w:eastAsia="pl-PL"/>
    </w:rPr>
  </w:style>
  <w:style w:type="paragraph" w:customStyle="1" w:styleId="Nag3wek1">
    <w:name w:val="Nag3ówek 1"/>
    <w:basedOn w:val="Default"/>
    <w:next w:val="Default"/>
    <w:rsid w:val="002E0041"/>
    <w:pPr>
      <w:widowControl w:val="0"/>
      <w:suppressAutoHyphens w:val="0"/>
      <w:autoSpaceDN w:val="0"/>
      <w:adjustRightInd w:val="0"/>
      <w:spacing w:before="240" w:after="60"/>
      <w:ind w:left="0" w:firstLine="0"/>
      <w:jc w:val="left"/>
    </w:pPr>
    <w:rPr>
      <w:rFonts w:ascii="Times New Roman" w:eastAsia="Times New Roman" w:hAnsi="Times New Roman" w:cs="Times New Roman"/>
      <w:color w:val="auto"/>
      <w:lang w:eastAsia="pl-PL"/>
    </w:rPr>
  </w:style>
  <w:style w:type="paragraph" w:customStyle="1" w:styleId="Tekstpodstawowywciety">
    <w:name w:val="Tekst podstawowy wciety"/>
    <w:basedOn w:val="Default"/>
    <w:next w:val="Default"/>
    <w:rsid w:val="002E0041"/>
    <w:pPr>
      <w:widowControl w:val="0"/>
      <w:suppressAutoHyphens w:val="0"/>
      <w:autoSpaceDN w:val="0"/>
      <w:adjustRightInd w:val="0"/>
      <w:ind w:left="0" w:firstLine="0"/>
      <w:jc w:val="left"/>
    </w:pPr>
    <w:rPr>
      <w:rFonts w:ascii="Times New Roman" w:eastAsia="Times New Roman" w:hAnsi="Times New Roman" w:cs="Times New Roman"/>
      <w:color w:val="auto"/>
      <w:lang w:eastAsia="pl-PL"/>
    </w:rPr>
  </w:style>
  <w:style w:type="paragraph" w:customStyle="1" w:styleId="Nag3wek2">
    <w:name w:val="Nag3ówek 2"/>
    <w:basedOn w:val="Default"/>
    <w:next w:val="Default"/>
    <w:rsid w:val="002E0041"/>
    <w:pPr>
      <w:widowControl w:val="0"/>
      <w:suppressAutoHyphens w:val="0"/>
      <w:autoSpaceDN w:val="0"/>
      <w:adjustRightInd w:val="0"/>
      <w:spacing w:before="240" w:after="60"/>
      <w:ind w:left="0" w:firstLine="0"/>
      <w:jc w:val="left"/>
    </w:pPr>
    <w:rPr>
      <w:rFonts w:ascii="Times New Roman" w:eastAsia="Times New Roman" w:hAnsi="Times New Roman" w:cs="Times New Roman"/>
      <w:color w:val="auto"/>
      <w:lang w:eastAsia="pl-PL"/>
    </w:rPr>
  </w:style>
  <w:style w:type="paragraph" w:customStyle="1" w:styleId="2Ustp">
    <w:name w:val="2 Ustęp"/>
    <w:basedOn w:val="Normalny"/>
    <w:rsid w:val="002E0041"/>
    <w:pPr>
      <w:numPr>
        <w:numId w:val="12"/>
      </w:numPr>
      <w:spacing w:after="120" w:line="320" w:lineRule="exact"/>
      <w:jc w:val="both"/>
    </w:pPr>
    <w:rPr>
      <w:rFonts w:ascii="Arial" w:hAnsi="Arial" w:cs="Arial"/>
      <w:sz w:val="24"/>
      <w:szCs w:val="24"/>
    </w:rPr>
  </w:style>
  <w:style w:type="paragraph" w:customStyle="1" w:styleId="Standardowy2">
    <w:name w:val="Standardowy2"/>
    <w:basedOn w:val="Normalny"/>
    <w:rsid w:val="002E0041"/>
    <w:pPr>
      <w:spacing w:after="120" w:line="320" w:lineRule="exact"/>
      <w:jc w:val="both"/>
    </w:pPr>
    <w:rPr>
      <w:rFonts w:ascii="Arial" w:hAnsi="Arial" w:cs="Arial"/>
      <w:sz w:val="22"/>
      <w:szCs w:val="22"/>
    </w:rPr>
  </w:style>
  <w:style w:type="paragraph" w:customStyle="1" w:styleId="par">
    <w:name w:val="par"/>
    <w:basedOn w:val="Normalny"/>
    <w:rsid w:val="002E0041"/>
    <w:pPr>
      <w:keepNext/>
      <w:keepLines/>
      <w:overflowPunct/>
      <w:autoSpaceDE/>
      <w:autoSpaceDN/>
      <w:adjustRightInd/>
      <w:spacing w:before="120" w:after="120" w:line="360" w:lineRule="auto"/>
      <w:jc w:val="center"/>
      <w:textAlignment w:val="auto"/>
    </w:pPr>
    <w:rPr>
      <w:b/>
      <w:sz w:val="24"/>
    </w:rPr>
  </w:style>
  <w:style w:type="paragraph" w:customStyle="1" w:styleId="Bulletwithtext2">
    <w:name w:val="Bullet with text 2"/>
    <w:basedOn w:val="Normalny"/>
    <w:rsid w:val="002E0041"/>
    <w:pPr>
      <w:numPr>
        <w:numId w:val="13"/>
      </w:numPr>
      <w:overflowPunct/>
      <w:autoSpaceDE/>
      <w:autoSpaceDN/>
      <w:adjustRightInd/>
      <w:textAlignment w:val="auto"/>
    </w:pPr>
    <w:rPr>
      <w:rFonts w:ascii="Arial" w:hAnsi="Arial"/>
      <w:lang w:eastAsia="en-US"/>
    </w:rPr>
  </w:style>
  <w:style w:type="paragraph" w:styleId="Lista4">
    <w:name w:val="List 4"/>
    <w:basedOn w:val="Normalny"/>
    <w:rsid w:val="002E0041"/>
    <w:pPr>
      <w:overflowPunct/>
      <w:autoSpaceDE/>
      <w:autoSpaceDN/>
      <w:adjustRightInd/>
      <w:ind w:left="1132" w:hanging="283"/>
      <w:textAlignment w:val="auto"/>
    </w:pPr>
    <w:rPr>
      <w:sz w:val="24"/>
      <w:szCs w:val="24"/>
    </w:rPr>
  </w:style>
  <w:style w:type="paragraph" w:customStyle="1" w:styleId="TableSmall">
    <w:name w:val="Table_Small"/>
    <w:basedOn w:val="Normalny"/>
    <w:rsid w:val="002E0041"/>
    <w:pPr>
      <w:overflowPunct/>
      <w:autoSpaceDE/>
      <w:autoSpaceDN/>
      <w:adjustRightInd/>
      <w:spacing w:before="40" w:after="40"/>
      <w:textAlignment w:val="auto"/>
    </w:pPr>
    <w:rPr>
      <w:rFonts w:ascii="Arial" w:hAnsi="Arial"/>
      <w:sz w:val="16"/>
      <w:lang w:eastAsia="en-US"/>
    </w:rPr>
  </w:style>
  <w:style w:type="paragraph" w:customStyle="1" w:styleId="bulet1">
    <w:name w:val="bulet1"/>
    <w:basedOn w:val="Normalny"/>
    <w:rsid w:val="002E0041"/>
    <w:pPr>
      <w:numPr>
        <w:numId w:val="14"/>
      </w:numPr>
      <w:overflowPunct/>
      <w:autoSpaceDE/>
      <w:autoSpaceDN/>
      <w:adjustRightInd/>
      <w:spacing w:after="120"/>
      <w:textAlignment w:val="auto"/>
    </w:pPr>
    <w:rPr>
      <w:rFonts w:ascii="Arial" w:hAnsi="Arial" w:cs="Arial"/>
      <w:sz w:val="24"/>
      <w:szCs w:val="24"/>
    </w:rPr>
  </w:style>
  <w:style w:type="paragraph" w:customStyle="1" w:styleId="Garamondobszary1">
    <w:name w:val="Garamond obszary 1"/>
    <w:basedOn w:val="Normalny"/>
    <w:rsid w:val="002E0041"/>
    <w:pPr>
      <w:numPr>
        <w:numId w:val="15"/>
      </w:numPr>
      <w:overflowPunct/>
      <w:autoSpaceDE/>
      <w:autoSpaceDN/>
      <w:adjustRightInd/>
      <w:textAlignment w:val="auto"/>
    </w:pPr>
    <w:rPr>
      <w:sz w:val="24"/>
      <w:szCs w:val="24"/>
    </w:rPr>
  </w:style>
  <w:style w:type="character" w:customStyle="1" w:styleId="cpvdrzewo5">
    <w:name w:val="cpv_drzewo_5"/>
    <w:rsid w:val="002E0041"/>
  </w:style>
  <w:style w:type="paragraph" w:customStyle="1" w:styleId="Akapitzlist1">
    <w:name w:val="Akapit z listą1"/>
    <w:basedOn w:val="Normalny"/>
    <w:rsid w:val="002E0041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Stopka1">
    <w:name w:val="Stopka1"/>
    <w:rsid w:val="002E0041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customStyle="1" w:styleId="ZnakZnakZnakZnakZnakZnakZnak1ZnakZnakZnakZnakZnakZnakZnakZnakZnakZnakZnak">
    <w:name w:val="Znak Znak Znak Znak Znak Znak Znak1 Znak Znak Znak Znak Znak Znak Znak Znak Znak Znak Znak"/>
    <w:basedOn w:val="Normalny"/>
    <w:rsid w:val="002E0041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StyleTrebuchetMS11ptCustomColorRGB186">
    <w:name w:val="Style Trebuchet MS 11 pt Custom Color(RGB(186"/>
    <w:aliases w:val="10,35)) Left:  -6...."/>
    <w:basedOn w:val="Normalny"/>
    <w:rsid w:val="002E0041"/>
    <w:pPr>
      <w:overflowPunct/>
      <w:autoSpaceDE/>
      <w:autoSpaceDN/>
      <w:adjustRightInd/>
      <w:textAlignment w:val="auto"/>
    </w:pPr>
    <w:rPr>
      <w:rFonts w:ascii="Trebuchet MS" w:hAnsi="Trebuchet MS"/>
      <w:color w:val="BA0A23"/>
      <w:sz w:val="22"/>
      <w:lang w:val="en-GB" w:eastAsia="en-GB"/>
    </w:rPr>
  </w:style>
  <w:style w:type="numbering" w:customStyle="1" w:styleId="Bezlisty2">
    <w:name w:val="Bez listy2"/>
    <w:next w:val="Bezlisty"/>
    <w:uiPriority w:val="99"/>
    <w:semiHidden/>
    <w:unhideWhenUsed/>
    <w:rsid w:val="002E0041"/>
  </w:style>
  <w:style w:type="numbering" w:customStyle="1" w:styleId="Bezlisty3">
    <w:name w:val="Bez listy3"/>
    <w:next w:val="Bezlisty"/>
    <w:semiHidden/>
    <w:rsid w:val="002E0041"/>
  </w:style>
  <w:style w:type="paragraph" w:customStyle="1" w:styleId="ZnakZnak4ZnakZnakZnakZnakZnakZnakZnakZnakZnakZnakZnakZnak">
    <w:name w:val="Znak Znak4 Znak Znak Znak Znak Znak Znak Znak Znak Znak Znak Znak Znak"/>
    <w:basedOn w:val="Normalny"/>
    <w:autoRedefine/>
    <w:rsid w:val="002E0041"/>
    <w:pPr>
      <w:overflowPunct/>
      <w:autoSpaceDE/>
      <w:autoSpaceDN/>
      <w:adjustRightInd/>
      <w:textAlignment w:val="auto"/>
    </w:pPr>
    <w:rPr>
      <w:sz w:val="24"/>
      <w:szCs w:val="24"/>
      <w:lang w:val="en-US" w:eastAsia="en-US"/>
    </w:rPr>
  </w:style>
  <w:style w:type="paragraph" w:customStyle="1" w:styleId="Footer1">
    <w:name w:val="Footer1"/>
    <w:rsid w:val="002E004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BodyText31">
    <w:name w:val="Body Text 31"/>
    <w:basedOn w:val="Normalny"/>
    <w:rsid w:val="002E0041"/>
    <w:pPr>
      <w:overflowPunct/>
      <w:autoSpaceDE/>
      <w:autoSpaceDN/>
      <w:adjustRightInd/>
      <w:jc w:val="both"/>
      <w:textAlignment w:val="auto"/>
    </w:pPr>
    <w:rPr>
      <w:b/>
      <w:sz w:val="24"/>
    </w:rPr>
  </w:style>
  <w:style w:type="paragraph" w:customStyle="1" w:styleId="CommentSubject1">
    <w:name w:val="Comment Subject1"/>
    <w:basedOn w:val="Tekstkomentarza"/>
    <w:next w:val="Tekstkomentarza"/>
    <w:semiHidden/>
    <w:rsid w:val="002E0041"/>
    <w:rPr>
      <w:b/>
    </w:rPr>
  </w:style>
  <w:style w:type="paragraph" w:customStyle="1" w:styleId="TableText">
    <w:name w:val="Table Text"/>
    <w:rsid w:val="002E004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Wyrnienieintensywne">
    <w:name w:val="Intense Emphasis"/>
    <w:uiPriority w:val="21"/>
    <w:qFormat/>
    <w:rsid w:val="002E0041"/>
    <w:rPr>
      <w:b/>
      <w:bCs/>
      <w:i/>
      <w:iCs/>
      <w:color w:val="4F81BD"/>
    </w:rPr>
  </w:style>
  <w:style w:type="paragraph" w:customStyle="1" w:styleId="10">
    <w:name w:val="1"/>
    <w:basedOn w:val="Normalny"/>
    <w:next w:val="Tekstprzypisudolnego"/>
    <w:semiHidden/>
    <w:rsid w:val="002E0041"/>
    <w:pPr>
      <w:widowControl w:val="0"/>
      <w:overflowPunct/>
      <w:autoSpaceDE/>
      <w:autoSpaceDN/>
      <w:jc w:val="both"/>
    </w:pPr>
  </w:style>
  <w:style w:type="character" w:customStyle="1" w:styleId="TematkomentarzaZnak1">
    <w:name w:val="Temat komentarza Znak1"/>
    <w:uiPriority w:val="99"/>
    <w:locked/>
    <w:rsid w:val="002E0041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paragraph" w:styleId="Spistreci3">
    <w:name w:val="toc 3"/>
    <w:basedOn w:val="Normalny"/>
    <w:next w:val="Normalny"/>
    <w:autoRedefine/>
    <w:uiPriority w:val="39"/>
    <w:rsid w:val="002E0041"/>
    <w:pPr>
      <w:widowControl w:val="0"/>
      <w:overflowPunct/>
      <w:autoSpaceDE/>
      <w:autoSpaceDN/>
      <w:ind w:left="400"/>
      <w:jc w:val="both"/>
    </w:pPr>
  </w:style>
  <w:style w:type="paragraph" w:styleId="Spisilustracji">
    <w:name w:val="table of figures"/>
    <w:basedOn w:val="Normalny"/>
    <w:next w:val="Normalny"/>
    <w:rsid w:val="002E0041"/>
    <w:pPr>
      <w:widowControl w:val="0"/>
      <w:overflowPunct/>
      <w:autoSpaceDE/>
      <w:autoSpaceDN/>
      <w:ind w:left="480" w:hanging="480"/>
      <w:jc w:val="both"/>
    </w:pPr>
    <w:rPr>
      <w:szCs w:val="24"/>
    </w:rPr>
  </w:style>
  <w:style w:type="paragraph" w:styleId="Listapunktowana">
    <w:name w:val="List Bullet"/>
    <w:basedOn w:val="Normalny"/>
    <w:autoRedefine/>
    <w:rsid w:val="002E0041"/>
    <w:pPr>
      <w:widowControl w:val="0"/>
      <w:numPr>
        <w:numId w:val="16"/>
      </w:numPr>
      <w:tabs>
        <w:tab w:val="clear" w:pos="926"/>
        <w:tab w:val="num" w:pos="360"/>
      </w:tabs>
      <w:overflowPunct/>
      <w:autoSpaceDE/>
      <w:autoSpaceDN/>
      <w:ind w:left="360"/>
      <w:jc w:val="both"/>
    </w:pPr>
    <w:rPr>
      <w:lang w:eastAsia="en-US"/>
    </w:rPr>
  </w:style>
  <w:style w:type="paragraph" w:styleId="Lista2">
    <w:name w:val="List 2"/>
    <w:basedOn w:val="Normalny"/>
    <w:rsid w:val="002E0041"/>
    <w:pPr>
      <w:widowControl w:val="0"/>
      <w:overflowPunct/>
      <w:autoSpaceDE/>
      <w:autoSpaceDN/>
      <w:ind w:left="566" w:hanging="283"/>
      <w:jc w:val="both"/>
    </w:pPr>
    <w:rPr>
      <w:lang w:eastAsia="en-US"/>
    </w:rPr>
  </w:style>
  <w:style w:type="paragraph" w:styleId="Lista3">
    <w:name w:val="List 3"/>
    <w:basedOn w:val="Normalny"/>
    <w:rsid w:val="002E0041"/>
    <w:pPr>
      <w:widowControl w:val="0"/>
      <w:overflowPunct/>
      <w:autoSpaceDE/>
      <w:autoSpaceDN/>
      <w:ind w:left="849" w:hanging="283"/>
      <w:jc w:val="both"/>
    </w:pPr>
    <w:rPr>
      <w:lang w:eastAsia="en-US"/>
    </w:rPr>
  </w:style>
  <w:style w:type="paragraph" w:styleId="Lista5">
    <w:name w:val="List 5"/>
    <w:basedOn w:val="Normalny"/>
    <w:rsid w:val="002E0041"/>
    <w:pPr>
      <w:widowControl w:val="0"/>
      <w:overflowPunct/>
      <w:autoSpaceDE/>
      <w:autoSpaceDN/>
      <w:ind w:left="1415" w:hanging="283"/>
      <w:jc w:val="both"/>
    </w:pPr>
    <w:rPr>
      <w:lang w:eastAsia="en-US"/>
    </w:rPr>
  </w:style>
  <w:style w:type="paragraph" w:styleId="Listapunktowana2">
    <w:name w:val="List Bullet 2"/>
    <w:basedOn w:val="Normalny"/>
    <w:autoRedefine/>
    <w:rsid w:val="002E0041"/>
    <w:pPr>
      <w:widowControl w:val="0"/>
      <w:numPr>
        <w:numId w:val="17"/>
      </w:numPr>
      <w:tabs>
        <w:tab w:val="clear" w:pos="1492"/>
        <w:tab w:val="num" w:pos="643"/>
      </w:tabs>
      <w:overflowPunct/>
      <w:autoSpaceDE/>
      <w:autoSpaceDN/>
      <w:ind w:left="643"/>
      <w:jc w:val="both"/>
    </w:pPr>
    <w:rPr>
      <w:lang w:eastAsia="en-US"/>
    </w:rPr>
  </w:style>
  <w:style w:type="paragraph" w:styleId="Lista-kontynuacja">
    <w:name w:val="List Continue"/>
    <w:basedOn w:val="Normalny"/>
    <w:rsid w:val="002E0041"/>
    <w:pPr>
      <w:widowControl w:val="0"/>
      <w:overflowPunct/>
      <w:autoSpaceDE/>
      <w:autoSpaceDN/>
      <w:spacing w:after="120"/>
      <w:ind w:left="283"/>
      <w:jc w:val="both"/>
    </w:pPr>
    <w:rPr>
      <w:lang w:eastAsia="en-US"/>
    </w:rPr>
  </w:style>
  <w:style w:type="paragraph" w:customStyle="1" w:styleId="Bullet">
    <w:name w:val="Bullet"/>
    <w:rsid w:val="002E0041"/>
    <w:pPr>
      <w:widowControl w:val="0"/>
      <w:adjustRightInd w:val="0"/>
      <w:snapToGrid w:val="0"/>
      <w:spacing w:after="0" w:line="360" w:lineRule="atLeast"/>
      <w:ind w:left="288" w:hanging="288"/>
      <w:jc w:val="both"/>
      <w:textAlignment w:val="baseline"/>
    </w:pPr>
    <w:rPr>
      <w:rFonts w:ascii="TimesEE" w:eastAsia="Times New Roman" w:hAnsi="TimesEE" w:cs="Times New Roman"/>
      <w:color w:val="000000"/>
      <w:sz w:val="24"/>
      <w:szCs w:val="20"/>
      <w:lang w:val="en-US"/>
    </w:rPr>
  </w:style>
  <w:style w:type="paragraph" w:customStyle="1" w:styleId="Head12pt">
    <w:name w:val="Head 12pt"/>
    <w:rsid w:val="002E0041"/>
    <w:pPr>
      <w:keepNext/>
      <w:keepLines/>
      <w:widowControl w:val="0"/>
      <w:tabs>
        <w:tab w:val="left" w:pos="450"/>
      </w:tabs>
      <w:adjustRightInd w:val="0"/>
      <w:snapToGrid w:val="0"/>
      <w:spacing w:after="144" w:line="244" w:lineRule="atLeast"/>
      <w:ind w:left="226"/>
      <w:jc w:val="both"/>
      <w:textAlignment w:val="baseline"/>
    </w:pPr>
    <w:rPr>
      <w:rFonts w:ascii="Times New Roman" w:eastAsia="Times New Roman" w:hAnsi="Times New Roman" w:cs="Times New Roman"/>
      <w:b/>
      <w:color w:val="000000"/>
      <w:sz w:val="24"/>
      <w:szCs w:val="20"/>
      <w:lang w:val="en-US"/>
    </w:rPr>
  </w:style>
  <w:style w:type="paragraph" w:customStyle="1" w:styleId="companylogo">
    <w:name w:val="company logo"/>
    <w:basedOn w:val="Normalny"/>
    <w:rsid w:val="002E0041"/>
    <w:pPr>
      <w:widowControl w:val="0"/>
      <w:overflowPunct/>
      <w:autoSpaceDE/>
      <w:autoSpaceDN/>
      <w:snapToGrid w:val="0"/>
      <w:jc w:val="both"/>
    </w:pPr>
    <w:rPr>
      <w:rFonts w:ascii="Arial" w:hAnsi="Arial"/>
      <w:sz w:val="28"/>
      <w:lang w:eastAsia="en-US"/>
    </w:rPr>
  </w:style>
  <w:style w:type="paragraph" w:customStyle="1" w:styleId="tabletext0">
    <w:name w:val="table text"/>
    <w:basedOn w:val="Normalny"/>
    <w:rsid w:val="002E0041"/>
    <w:pPr>
      <w:widowControl w:val="0"/>
      <w:overflowPunct/>
      <w:autoSpaceDE/>
      <w:autoSpaceDN/>
      <w:snapToGrid w:val="0"/>
      <w:jc w:val="both"/>
    </w:pPr>
    <w:rPr>
      <w:lang w:eastAsia="en-US"/>
    </w:rPr>
  </w:style>
  <w:style w:type="paragraph" w:customStyle="1" w:styleId="Styl3">
    <w:name w:val="Styl3"/>
    <w:basedOn w:val="Spisilustracji"/>
    <w:rsid w:val="002E0041"/>
  </w:style>
  <w:style w:type="paragraph" w:customStyle="1" w:styleId="1Paragraf">
    <w:name w:val="1 Paragraf"/>
    <w:basedOn w:val="Normalny"/>
    <w:next w:val="Normalny"/>
    <w:rsid w:val="002E0041"/>
    <w:pPr>
      <w:spacing w:before="360" w:after="240" w:line="320" w:lineRule="exact"/>
      <w:jc w:val="center"/>
      <w:textAlignment w:val="auto"/>
      <w:outlineLvl w:val="0"/>
    </w:pPr>
    <w:rPr>
      <w:rFonts w:ascii="Arial" w:hAnsi="Arial"/>
      <w:b/>
    </w:rPr>
  </w:style>
  <w:style w:type="paragraph" w:customStyle="1" w:styleId="Nagwekbazowy">
    <w:name w:val="Nagłówek bazowy"/>
    <w:basedOn w:val="Normalny"/>
    <w:next w:val="Normalny"/>
    <w:rsid w:val="002E0041"/>
    <w:pPr>
      <w:keepNext/>
      <w:keepLines/>
      <w:widowControl w:val="0"/>
      <w:numPr>
        <w:numId w:val="28"/>
      </w:numPr>
      <w:overflowPunct/>
      <w:autoSpaceDE/>
      <w:autoSpaceDN/>
      <w:adjustRightInd/>
      <w:snapToGrid w:val="0"/>
      <w:spacing w:before="140" w:after="60" w:line="220" w:lineRule="atLeast"/>
      <w:ind w:left="0" w:firstLine="0"/>
      <w:jc w:val="both"/>
      <w:textAlignment w:val="auto"/>
    </w:pPr>
    <w:rPr>
      <w:rFonts w:ascii="Tahoma" w:hAnsi="Tahoma"/>
      <w:noProof/>
      <w:color w:val="000000"/>
      <w:spacing w:val="-4"/>
      <w:kern w:val="28"/>
      <w:sz w:val="22"/>
    </w:rPr>
  </w:style>
  <w:style w:type="paragraph" w:customStyle="1" w:styleId="TableEn-dash">
    <w:name w:val="Table En-dash"/>
    <w:basedOn w:val="Normalny"/>
    <w:rsid w:val="002E0041"/>
    <w:pPr>
      <w:numPr>
        <w:numId w:val="29"/>
      </w:numPr>
      <w:tabs>
        <w:tab w:val="left" w:pos="312"/>
      </w:tabs>
      <w:overflowPunct/>
      <w:autoSpaceDE/>
      <w:autoSpaceDN/>
      <w:adjustRightInd/>
      <w:spacing w:after="120"/>
      <w:ind w:left="312" w:hanging="142"/>
      <w:textAlignment w:val="auto"/>
    </w:pPr>
    <w:rPr>
      <w:rFonts w:ascii="Univers Condensed" w:hAnsi="Univers Condensed"/>
      <w:noProof/>
      <w:sz w:val="16"/>
      <w:lang w:val="en-US" w:eastAsia="en-US"/>
    </w:rPr>
  </w:style>
  <w:style w:type="paragraph" w:customStyle="1" w:styleId="DefaultText">
    <w:name w:val="Default Text"/>
    <w:basedOn w:val="Normalny"/>
    <w:autoRedefine/>
    <w:rsid w:val="002E0041"/>
    <w:pPr>
      <w:numPr>
        <w:numId w:val="30"/>
      </w:numPr>
      <w:overflowPunct/>
      <w:autoSpaceDE/>
      <w:autoSpaceDN/>
      <w:adjustRightInd/>
      <w:spacing w:after="160"/>
      <w:ind w:left="232" w:firstLine="0"/>
      <w:jc w:val="center"/>
      <w:textAlignment w:val="auto"/>
    </w:pPr>
    <w:rPr>
      <w:rFonts w:ascii="Futura Hv" w:hAnsi="Futura Hv"/>
      <w:noProof/>
      <w:color w:val="FFFFFF"/>
      <w:sz w:val="28"/>
      <w:lang w:val="en-US" w:eastAsia="en-US"/>
    </w:rPr>
  </w:style>
  <w:style w:type="paragraph" w:customStyle="1" w:styleId="bullet0">
    <w:name w:val="bullet"/>
    <w:rsid w:val="002E0041"/>
    <w:pPr>
      <w:tabs>
        <w:tab w:val="left" w:pos="187"/>
        <w:tab w:val="num" w:pos="720"/>
      </w:tabs>
      <w:spacing w:after="0" w:line="240" w:lineRule="auto"/>
      <w:ind w:left="187" w:hanging="187"/>
    </w:pPr>
    <w:rPr>
      <w:rFonts w:ascii="Futura Bk" w:eastAsia="Times New Roman" w:hAnsi="Futura Bk" w:cs="Times New Roman"/>
      <w:sz w:val="18"/>
      <w:szCs w:val="20"/>
      <w:lang w:val="en-US"/>
    </w:rPr>
  </w:style>
  <w:style w:type="paragraph" w:customStyle="1" w:styleId="Artyku">
    <w:name w:val="Artykuł"/>
    <w:basedOn w:val="Normalny"/>
    <w:rsid w:val="002E0041"/>
    <w:pPr>
      <w:suppressAutoHyphens/>
      <w:overflowPunct/>
      <w:autoSpaceDE/>
      <w:autoSpaceDN/>
      <w:adjustRightInd/>
      <w:spacing w:before="120" w:after="120"/>
      <w:jc w:val="both"/>
      <w:textAlignment w:val="auto"/>
      <w:outlineLvl w:val="0"/>
    </w:pPr>
    <w:rPr>
      <w:rFonts w:ascii="Arial" w:hAnsi="Arial"/>
      <w:b/>
      <w:smallCaps/>
      <w:spacing w:val="-2"/>
      <w:sz w:val="22"/>
    </w:rPr>
  </w:style>
  <w:style w:type="paragraph" w:customStyle="1" w:styleId="Bulletwithtext5">
    <w:name w:val="Bullet with text 5"/>
    <w:basedOn w:val="Normalny"/>
    <w:rsid w:val="002E0041"/>
    <w:pPr>
      <w:numPr>
        <w:numId w:val="18"/>
      </w:numPr>
      <w:overflowPunct/>
      <w:autoSpaceDE/>
      <w:autoSpaceDN/>
      <w:adjustRightInd/>
      <w:textAlignment w:val="auto"/>
    </w:pPr>
    <w:rPr>
      <w:rFonts w:ascii="Arial" w:hAnsi="Arial"/>
      <w:lang w:eastAsia="en-US"/>
    </w:rPr>
  </w:style>
  <w:style w:type="paragraph" w:customStyle="1" w:styleId="BodyBullet">
    <w:name w:val="Body Bullet"/>
    <w:basedOn w:val="Normalny"/>
    <w:rsid w:val="002E0041"/>
    <w:pPr>
      <w:numPr>
        <w:numId w:val="19"/>
      </w:numPr>
      <w:tabs>
        <w:tab w:val="left" w:pos="215"/>
      </w:tabs>
      <w:overflowPunct/>
      <w:autoSpaceDE/>
      <w:autoSpaceDN/>
      <w:adjustRightInd/>
      <w:spacing w:line="240" w:lineRule="exact"/>
      <w:ind w:left="215" w:hanging="215"/>
      <w:textAlignment w:val="auto"/>
    </w:pPr>
    <w:rPr>
      <w:rFonts w:ascii="ITCCenturyLightT" w:hAnsi="ITCCenturyLightT"/>
      <w:lang w:val="en-US" w:eastAsia="en-US"/>
    </w:rPr>
  </w:style>
  <w:style w:type="paragraph" w:customStyle="1" w:styleId="Bulletwithtext3">
    <w:name w:val="Bullet with text 3"/>
    <w:basedOn w:val="Normalny"/>
    <w:rsid w:val="002E0041"/>
    <w:pPr>
      <w:numPr>
        <w:numId w:val="20"/>
      </w:numPr>
      <w:overflowPunct/>
      <w:autoSpaceDE/>
      <w:autoSpaceDN/>
      <w:adjustRightInd/>
      <w:textAlignment w:val="auto"/>
    </w:pPr>
    <w:rPr>
      <w:rFonts w:ascii="Arial" w:hAnsi="Arial"/>
      <w:lang w:eastAsia="en-US"/>
    </w:rPr>
  </w:style>
  <w:style w:type="paragraph" w:customStyle="1" w:styleId="body1">
    <w:name w:val="body 1"/>
    <w:basedOn w:val="Normalny"/>
    <w:rsid w:val="002E0041"/>
    <w:pPr>
      <w:widowControl w:val="0"/>
      <w:overflowPunct/>
      <w:autoSpaceDE/>
      <w:autoSpaceDN/>
      <w:adjustRightInd/>
      <w:snapToGrid w:val="0"/>
      <w:spacing w:before="20" w:after="60"/>
      <w:jc w:val="both"/>
      <w:textAlignment w:val="auto"/>
    </w:pPr>
    <w:rPr>
      <w:sz w:val="22"/>
      <w:lang w:eastAsia="en-US"/>
    </w:rPr>
  </w:style>
  <w:style w:type="paragraph" w:customStyle="1" w:styleId="Spistrecibazowy">
    <w:name w:val="Spis treści bazowy"/>
    <w:basedOn w:val="Normalny"/>
    <w:rsid w:val="002E0041"/>
    <w:pPr>
      <w:widowControl w:val="0"/>
      <w:tabs>
        <w:tab w:val="right" w:leader="dot" w:pos="6480"/>
      </w:tabs>
      <w:overflowPunct/>
      <w:autoSpaceDE/>
      <w:autoSpaceDN/>
      <w:adjustRightInd/>
      <w:snapToGrid w:val="0"/>
      <w:spacing w:before="120" w:after="240" w:line="240" w:lineRule="atLeast"/>
      <w:jc w:val="both"/>
      <w:textAlignment w:val="auto"/>
    </w:pPr>
    <w:rPr>
      <w:rFonts w:ascii="Tahoma" w:hAnsi="Tahoma"/>
      <w:noProof/>
      <w:color w:val="000000"/>
    </w:rPr>
  </w:style>
  <w:style w:type="paragraph" w:customStyle="1" w:styleId="Przypisbazowy">
    <w:name w:val="Przypis bazowy"/>
    <w:basedOn w:val="Normalny"/>
    <w:rsid w:val="002E0041"/>
    <w:pPr>
      <w:keepLines/>
      <w:widowControl w:val="0"/>
      <w:overflowPunct/>
      <w:autoSpaceDE/>
      <w:autoSpaceDN/>
      <w:adjustRightInd/>
      <w:snapToGrid w:val="0"/>
      <w:spacing w:before="120" w:after="60" w:line="200" w:lineRule="atLeast"/>
      <w:jc w:val="both"/>
      <w:textAlignment w:val="auto"/>
    </w:pPr>
    <w:rPr>
      <w:rFonts w:ascii="Tahoma" w:hAnsi="Tahoma"/>
      <w:noProof/>
      <w:color w:val="000000"/>
      <w:sz w:val="16"/>
    </w:rPr>
  </w:style>
  <w:style w:type="paragraph" w:customStyle="1" w:styleId="CopyrightInfo">
    <w:name w:val="CopyrightInfo"/>
    <w:basedOn w:val="Normalny"/>
    <w:rsid w:val="002E0041"/>
    <w:pPr>
      <w:overflowPunct/>
      <w:autoSpaceDE/>
      <w:autoSpaceDN/>
      <w:adjustRightInd/>
      <w:snapToGrid w:val="0"/>
      <w:spacing w:before="180"/>
      <w:textAlignment w:val="auto"/>
    </w:pPr>
    <w:rPr>
      <w:noProof/>
    </w:rPr>
  </w:style>
  <w:style w:type="paragraph" w:customStyle="1" w:styleId="Opis">
    <w:name w:val="Opis"/>
    <w:basedOn w:val="Normalny"/>
    <w:rsid w:val="002E0041"/>
    <w:pPr>
      <w:keepLines/>
      <w:overflowPunct/>
      <w:autoSpaceDE/>
      <w:autoSpaceDN/>
      <w:adjustRightInd/>
      <w:spacing w:before="30" w:after="30"/>
      <w:ind w:left="567"/>
      <w:jc w:val="both"/>
      <w:textAlignment w:val="auto"/>
    </w:pPr>
    <w:rPr>
      <w:noProof/>
      <w:sz w:val="22"/>
    </w:rPr>
  </w:style>
  <w:style w:type="paragraph" w:customStyle="1" w:styleId="Tekstkomunikatu">
    <w:name w:val="Tekst komunikatu"/>
    <w:basedOn w:val="Opis"/>
    <w:next w:val="Opis"/>
    <w:rsid w:val="002E0041"/>
    <w:pPr>
      <w:spacing w:after="120"/>
      <w:jc w:val="left"/>
    </w:pPr>
  </w:style>
  <w:style w:type="paragraph" w:customStyle="1" w:styleId="centrala">
    <w:name w:val="centrala"/>
    <w:basedOn w:val="Normalny"/>
    <w:rsid w:val="002E0041"/>
    <w:pPr>
      <w:overflowPunct/>
      <w:autoSpaceDE/>
      <w:autoSpaceDN/>
      <w:adjustRightInd/>
      <w:spacing w:before="60" w:after="120"/>
      <w:textAlignment w:val="auto"/>
    </w:pPr>
    <w:rPr>
      <w:rFonts w:ascii="Arial" w:hAnsi="Arial"/>
      <w:b/>
      <w:noProof/>
      <w:sz w:val="22"/>
    </w:rPr>
  </w:style>
  <w:style w:type="paragraph" w:customStyle="1" w:styleId="enum1">
    <w:name w:val="enum 1"/>
    <w:basedOn w:val="body1"/>
    <w:rsid w:val="002E0041"/>
    <w:pPr>
      <w:numPr>
        <w:numId w:val="21"/>
      </w:numPr>
      <w:tabs>
        <w:tab w:val="left" w:pos="284"/>
      </w:tabs>
    </w:pPr>
    <w:rPr>
      <w:noProof/>
    </w:rPr>
  </w:style>
  <w:style w:type="paragraph" w:customStyle="1" w:styleId="nagweklewy">
    <w:name w:val="nagłówek lewy"/>
    <w:rsid w:val="002E0041"/>
    <w:pPr>
      <w:snapToGrid w:val="0"/>
      <w:spacing w:after="0" w:line="260" w:lineRule="exact"/>
    </w:pPr>
    <w:rPr>
      <w:rFonts w:ascii="Futura Hv" w:eastAsia="Times New Roman" w:hAnsi="Futura Hv" w:cs="Times New Roman"/>
      <w:sz w:val="18"/>
      <w:szCs w:val="20"/>
    </w:rPr>
  </w:style>
  <w:style w:type="paragraph" w:customStyle="1" w:styleId="dashbullet">
    <w:name w:val="dash bullet"/>
    <w:rsid w:val="002E0041"/>
    <w:pPr>
      <w:numPr>
        <w:numId w:val="22"/>
      </w:numPr>
      <w:tabs>
        <w:tab w:val="left" w:pos="187"/>
      </w:tabs>
      <w:spacing w:after="0" w:line="240" w:lineRule="auto"/>
      <w:ind w:left="374" w:hanging="187"/>
    </w:pPr>
    <w:rPr>
      <w:rFonts w:ascii="Futura Bk" w:eastAsia="Times New Roman" w:hAnsi="Futura Bk" w:cs="Times New Roman"/>
      <w:sz w:val="18"/>
      <w:szCs w:val="20"/>
      <w:lang w:val="en-US"/>
    </w:rPr>
  </w:style>
  <w:style w:type="paragraph" w:customStyle="1" w:styleId="nagwektabelki">
    <w:name w:val="nagłówek tabelki"/>
    <w:basedOn w:val="Normalny"/>
    <w:rsid w:val="002E0041"/>
    <w:pPr>
      <w:overflowPunct/>
      <w:autoSpaceDE/>
      <w:autoSpaceDN/>
      <w:adjustRightInd/>
      <w:ind w:left="284" w:hanging="568"/>
      <w:textAlignment w:val="auto"/>
    </w:pPr>
    <w:rPr>
      <w:rFonts w:ascii="Futura Bk" w:hAnsi="Futura Bk"/>
      <w:noProof/>
      <w:color w:val="FFFFFF"/>
      <w:lang w:eastAsia="en-US"/>
    </w:rPr>
  </w:style>
  <w:style w:type="paragraph" w:customStyle="1" w:styleId="bodytextbold">
    <w:name w:val="body text bold"/>
    <w:basedOn w:val="Tekstpodstawowy"/>
    <w:rsid w:val="002E0041"/>
    <w:pPr>
      <w:overflowPunct/>
      <w:autoSpaceDE/>
      <w:autoSpaceDN/>
      <w:adjustRightInd/>
      <w:spacing w:after="0"/>
      <w:textAlignment w:val="auto"/>
    </w:pPr>
    <w:rPr>
      <w:rFonts w:ascii="Futura Hv" w:hAnsi="Futura Hv"/>
      <w:noProof/>
      <w:sz w:val="18"/>
      <w:lang w:val="en-US" w:eastAsia="en-US"/>
    </w:rPr>
  </w:style>
  <w:style w:type="paragraph" w:customStyle="1" w:styleId="Bulletdouble">
    <w:name w:val="Bullet double"/>
    <w:basedOn w:val="Normalny"/>
    <w:autoRedefine/>
    <w:rsid w:val="002E0041"/>
    <w:pPr>
      <w:numPr>
        <w:numId w:val="23"/>
      </w:numPr>
      <w:tabs>
        <w:tab w:val="left" w:pos="230"/>
      </w:tabs>
      <w:overflowPunct/>
      <w:autoSpaceDE/>
      <w:autoSpaceDN/>
      <w:adjustRightInd/>
      <w:snapToGrid w:val="0"/>
      <w:textAlignment w:val="auto"/>
    </w:pPr>
    <w:rPr>
      <w:rFonts w:ascii="Futura Bk" w:hAnsi="Futura Bk"/>
      <w:noProof/>
      <w:sz w:val="18"/>
      <w:lang w:eastAsia="en-US"/>
    </w:rPr>
  </w:style>
  <w:style w:type="paragraph" w:customStyle="1" w:styleId="TitleBold">
    <w:name w:val="Title Bold"/>
    <w:basedOn w:val="Nagwek1"/>
    <w:rsid w:val="002E0041"/>
    <w:pPr>
      <w:overflowPunct/>
      <w:autoSpaceDE/>
      <w:autoSpaceDN/>
      <w:adjustRightInd/>
      <w:spacing w:before="0" w:after="0"/>
      <w:ind w:left="230"/>
      <w:textAlignment w:val="auto"/>
    </w:pPr>
    <w:rPr>
      <w:rFonts w:ascii="ITCCenturyBookT" w:hAnsi="ITCCenturyBookT" w:cs="Times New Roman"/>
      <w:bCs w:val="0"/>
      <w:noProof/>
      <w:kern w:val="0"/>
      <w:sz w:val="40"/>
      <w:szCs w:val="20"/>
      <w:lang w:val="en-US"/>
    </w:rPr>
  </w:style>
  <w:style w:type="paragraph" w:customStyle="1" w:styleId="Address">
    <w:name w:val="Address"/>
    <w:rsid w:val="002E0041"/>
    <w:pPr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16"/>
      <w:szCs w:val="20"/>
      <w:lang w:val="en-US"/>
    </w:rPr>
  </w:style>
  <w:style w:type="paragraph" w:customStyle="1" w:styleId="TableTitle">
    <w:name w:val="Table Title"/>
    <w:basedOn w:val="Tekstpodstawowy"/>
    <w:rsid w:val="002E0041"/>
    <w:pPr>
      <w:overflowPunct/>
      <w:autoSpaceDE/>
      <w:autoSpaceDN/>
      <w:adjustRightInd/>
      <w:snapToGrid w:val="0"/>
      <w:spacing w:after="0"/>
      <w:textAlignment w:val="auto"/>
    </w:pPr>
    <w:rPr>
      <w:rFonts w:ascii="ITCCenturyBookT" w:hAnsi="ITCCenturyBookT"/>
      <w:b/>
      <w:noProof/>
      <w:color w:val="000000"/>
      <w:sz w:val="16"/>
      <w:lang w:val="en-US" w:eastAsia="en-US"/>
    </w:rPr>
  </w:style>
  <w:style w:type="paragraph" w:customStyle="1" w:styleId="przypispodtabelk">
    <w:name w:val="przypis pod tabelką"/>
    <w:basedOn w:val="Normalny"/>
    <w:autoRedefine/>
    <w:rsid w:val="002E0041"/>
    <w:pPr>
      <w:overflowPunct/>
      <w:autoSpaceDE/>
      <w:autoSpaceDN/>
      <w:adjustRightInd/>
      <w:textAlignment w:val="auto"/>
    </w:pPr>
    <w:rPr>
      <w:rFonts w:ascii="Arial" w:hAnsi="Arial" w:cs="Arial"/>
      <w:noProof/>
      <w:sz w:val="18"/>
      <w:lang w:eastAsia="en-US"/>
    </w:rPr>
  </w:style>
  <w:style w:type="paragraph" w:customStyle="1" w:styleId="TableBullet">
    <w:name w:val="Table Bullet"/>
    <w:basedOn w:val="TableText"/>
    <w:rsid w:val="002E0041"/>
    <w:pPr>
      <w:numPr>
        <w:numId w:val="24"/>
      </w:numPr>
      <w:tabs>
        <w:tab w:val="left" w:pos="144"/>
      </w:tabs>
      <w:overflowPunct/>
      <w:autoSpaceDE/>
      <w:autoSpaceDN/>
      <w:adjustRightInd/>
      <w:textAlignment w:val="auto"/>
    </w:pPr>
    <w:rPr>
      <w:rFonts w:ascii="Univers Condensed" w:hAnsi="Univers Condensed"/>
      <w:noProof/>
      <w:color w:val="auto"/>
      <w:sz w:val="16"/>
      <w:szCs w:val="20"/>
      <w:lang w:val="en-US" w:eastAsia="en-US"/>
    </w:rPr>
  </w:style>
  <w:style w:type="paragraph" w:customStyle="1" w:styleId="subhead">
    <w:name w:val="subhead"/>
    <w:rsid w:val="002E0041"/>
    <w:pPr>
      <w:spacing w:after="120" w:line="300" w:lineRule="exact"/>
    </w:pPr>
    <w:rPr>
      <w:rFonts w:ascii="Futura Hv" w:eastAsia="Times New Roman" w:hAnsi="Futura Hv" w:cs="Times New Roman"/>
      <w:sz w:val="26"/>
      <w:szCs w:val="20"/>
      <w:lang w:val="en-US"/>
    </w:rPr>
  </w:style>
  <w:style w:type="paragraph" w:customStyle="1" w:styleId="pola">
    <w:name w:val="pola"/>
    <w:basedOn w:val="Nagwek1"/>
    <w:next w:val="Nagwek1"/>
    <w:autoRedefine/>
    <w:rsid w:val="002E0041"/>
    <w:pPr>
      <w:overflowPunct/>
      <w:autoSpaceDE/>
      <w:autoSpaceDN/>
      <w:adjustRightInd/>
      <w:spacing w:before="0" w:after="0"/>
      <w:jc w:val="center"/>
      <w:textAlignment w:val="auto"/>
    </w:pPr>
    <w:rPr>
      <w:rFonts w:ascii="Futura Hv" w:hAnsi="Futura Hv" w:cs="Times New Roman"/>
      <w:b w:val="0"/>
      <w:bCs w:val="0"/>
      <w:noProof/>
      <w:color w:val="FFFFFF"/>
      <w:kern w:val="0"/>
      <w:sz w:val="24"/>
      <w:szCs w:val="20"/>
      <w:lang w:eastAsia="en-US"/>
    </w:rPr>
  </w:style>
  <w:style w:type="paragraph" w:customStyle="1" w:styleId="boxtext">
    <w:name w:val="box text"/>
    <w:rsid w:val="002E0041"/>
    <w:pPr>
      <w:spacing w:after="0" w:line="360" w:lineRule="exact"/>
      <w:jc w:val="center"/>
    </w:pPr>
    <w:rPr>
      <w:rFonts w:ascii="Futura Hv" w:eastAsia="Times New Roman" w:hAnsi="Futura Hv" w:cs="Times New Roman"/>
      <w:color w:val="FFFFFF"/>
      <w:sz w:val="28"/>
      <w:szCs w:val="20"/>
      <w:lang w:val="en-US"/>
    </w:rPr>
  </w:style>
  <w:style w:type="paragraph" w:customStyle="1" w:styleId="maintitle">
    <w:name w:val="main title"/>
    <w:rsid w:val="002E0041"/>
    <w:pPr>
      <w:spacing w:after="300" w:line="240" w:lineRule="auto"/>
    </w:pPr>
    <w:rPr>
      <w:rFonts w:ascii="Futura Hv" w:eastAsia="Times New Roman" w:hAnsi="Futura Hv" w:cs="Times New Roman"/>
      <w:sz w:val="30"/>
      <w:szCs w:val="20"/>
      <w:lang w:val="en-US"/>
    </w:rPr>
  </w:style>
  <w:style w:type="paragraph" w:customStyle="1" w:styleId="bulletbold">
    <w:name w:val="bullet bold"/>
    <w:basedOn w:val="bullet0"/>
    <w:rsid w:val="002E0041"/>
    <w:pPr>
      <w:tabs>
        <w:tab w:val="clear" w:pos="720"/>
        <w:tab w:val="num" w:pos="360"/>
      </w:tabs>
    </w:pPr>
    <w:rPr>
      <w:rFonts w:ascii="Futura Hv" w:hAnsi="Futura Hv"/>
    </w:rPr>
  </w:style>
  <w:style w:type="paragraph" w:customStyle="1" w:styleId="trademark">
    <w:name w:val="trademark"/>
    <w:rsid w:val="002E0041"/>
    <w:pPr>
      <w:spacing w:after="60" w:line="240" w:lineRule="auto"/>
    </w:pPr>
    <w:rPr>
      <w:rFonts w:ascii="Futura Bk" w:eastAsia="Times New Roman" w:hAnsi="Futura Bk" w:cs="Times New Roman"/>
      <w:sz w:val="15"/>
      <w:szCs w:val="20"/>
      <w:lang w:val="en-US"/>
    </w:rPr>
  </w:style>
  <w:style w:type="paragraph" w:customStyle="1" w:styleId="subhead2">
    <w:name w:val="subhead 2"/>
    <w:rsid w:val="002E0041"/>
    <w:pPr>
      <w:spacing w:after="0" w:line="260" w:lineRule="exact"/>
    </w:pPr>
    <w:rPr>
      <w:rFonts w:ascii="Futura Hv" w:eastAsia="Times New Roman" w:hAnsi="Futura Hv" w:cs="Times New Roman"/>
      <w:szCs w:val="20"/>
      <w:lang w:val="en-US"/>
    </w:rPr>
  </w:style>
  <w:style w:type="paragraph" w:customStyle="1" w:styleId="footnote">
    <w:name w:val="footnote"/>
    <w:rsid w:val="002E0041"/>
    <w:pPr>
      <w:spacing w:after="0" w:line="240" w:lineRule="auto"/>
    </w:pPr>
    <w:rPr>
      <w:rFonts w:ascii="Futura Bk" w:eastAsia="Times New Roman" w:hAnsi="Futura Bk" w:cs="Times New Roman"/>
      <w:sz w:val="16"/>
      <w:szCs w:val="20"/>
      <w:lang w:val="en-US"/>
    </w:rPr>
  </w:style>
  <w:style w:type="paragraph" w:customStyle="1" w:styleId="Tablebullet0">
    <w:name w:val="Table bullet"/>
    <w:basedOn w:val="Normalny"/>
    <w:rsid w:val="002E0041"/>
    <w:pPr>
      <w:widowControl w:val="0"/>
      <w:tabs>
        <w:tab w:val="num" w:pos="360"/>
      </w:tabs>
      <w:overflowPunct/>
      <w:autoSpaceDE/>
      <w:autoSpaceDN/>
      <w:adjustRightInd/>
      <w:snapToGrid w:val="0"/>
      <w:ind w:left="144" w:hanging="144"/>
      <w:textAlignment w:val="auto"/>
    </w:pPr>
    <w:rPr>
      <w:rFonts w:ascii="Univers Condensed" w:hAnsi="Univers Condensed"/>
      <w:noProof/>
      <w:color w:val="000000"/>
      <w:sz w:val="16"/>
      <w:lang w:val="en-US" w:eastAsia="en-US"/>
    </w:rPr>
  </w:style>
  <w:style w:type="paragraph" w:customStyle="1" w:styleId="MainHeading">
    <w:name w:val="Main Heading"/>
    <w:basedOn w:val="Normalny"/>
    <w:rsid w:val="002E0041"/>
    <w:pPr>
      <w:overflowPunct/>
      <w:autoSpaceDE/>
      <w:autoSpaceDN/>
      <w:adjustRightInd/>
      <w:spacing w:after="240"/>
      <w:ind w:left="230"/>
      <w:textAlignment w:val="auto"/>
    </w:pPr>
    <w:rPr>
      <w:rFonts w:ascii="ITCCenturyBookT" w:hAnsi="ITCCenturyBookT"/>
      <w:b/>
      <w:noProof/>
      <w:lang w:val="en-US" w:eastAsia="en-US"/>
    </w:rPr>
  </w:style>
  <w:style w:type="paragraph" w:customStyle="1" w:styleId="a">
    <w:name w:val="*"/>
    <w:rsid w:val="002E0041"/>
    <w:pPr>
      <w:tabs>
        <w:tab w:val="left" w:pos="226"/>
        <w:tab w:val="left" w:pos="3515"/>
      </w:tabs>
      <w:snapToGrid w:val="0"/>
      <w:spacing w:line="240" w:lineRule="auto"/>
    </w:pPr>
    <w:rPr>
      <w:rFonts w:ascii="ITCCenturyBookT" w:eastAsia="Times New Roman" w:hAnsi="ITCCenturyBookT" w:cs="Times New Roman"/>
      <w:b/>
      <w:sz w:val="20"/>
      <w:szCs w:val="20"/>
      <w:lang w:val="en-US"/>
    </w:rPr>
  </w:style>
  <w:style w:type="paragraph" w:customStyle="1" w:styleId="body2">
    <w:name w:val="body 2"/>
    <w:basedOn w:val="body1"/>
    <w:rsid w:val="002E0041"/>
    <w:pPr>
      <w:ind w:left="567"/>
    </w:pPr>
  </w:style>
  <w:style w:type="paragraph" w:customStyle="1" w:styleId="odp1">
    <w:name w:val="odp1"/>
    <w:basedOn w:val="Normalny"/>
    <w:rsid w:val="002E0041"/>
    <w:pPr>
      <w:tabs>
        <w:tab w:val="num" w:pos="643"/>
        <w:tab w:val="left" w:pos="710"/>
        <w:tab w:val="right" w:pos="8953"/>
      </w:tabs>
      <w:overflowPunct/>
      <w:autoSpaceDE/>
      <w:autoSpaceDN/>
      <w:adjustRightInd/>
      <w:snapToGrid w:val="0"/>
      <w:spacing w:line="240" w:lineRule="atLeast"/>
      <w:ind w:left="720"/>
      <w:jc w:val="both"/>
      <w:textAlignment w:val="auto"/>
    </w:pPr>
    <w:rPr>
      <w:rFonts w:ascii="Arial" w:hAnsi="Arial"/>
      <w:b/>
      <w:i/>
      <w:color w:val="000080"/>
      <w:sz w:val="22"/>
    </w:rPr>
  </w:style>
  <w:style w:type="paragraph" w:customStyle="1" w:styleId="Tableau">
    <w:name w:val="Tableau"/>
    <w:basedOn w:val="Normalny"/>
    <w:rsid w:val="002E0041"/>
    <w:pPr>
      <w:keepNext/>
      <w:keepLines/>
      <w:widowControl w:val="0"/>
      <w:overflowPunct/>
      <w:autoSpaceDE/>
      <w:autoSpaceDN/>
      <w:adjustRightInd/>
      <w:spacing w:before="60" w:after="60"/>
      <w:textAlignment w:val="auto"/>
    </w:pPr>
    <w:rPr>
      <w:sz w:val="22"/>
      <w:lang w:val="en-GB"/>
    </w:rPr>
  </w:style>
  <w:style w:type="paragraph" w:customStyle="1" w:styleId="paragraph">
    <w:name w:val="paragraph"/>
    <w:basedOn w:val="Normalny"/>
    <w:rsid w:val="002E0041"/>
    <w:pPr>
      <w:widowControl w:val="0"/>
      <w:spacing w:before="240"/>
      <w:jc w:val="both"/>
      <w:textAlignment w:val="auto"/>
    </w:pPr>
    <w:rPr>
      <w:rFonts w:ascii="Arial" w:hAnsi="Arial"/>
      <w:lang w:val="en-GB"/>
    </w:rPr>
  </w:style>
  <w:style w:type="character" w:customStyle="1" w:styleId="tw4winTerm">
    <w:name w:val="tw4winTerm"/>
    <w:rsid w:val="002E0041"/>
    <w:rPr>
      <w:color w:val="0000FF"/>
    </w:rPr>
  </w:style>
  <w:style w:type="paragraph" w:customStyle="1" w:styleId="body3">
    <w:name w:val="body 3"/>
    <w:basedOn w:val="body2"/>
    <w:rsid w:val="002E0041"/>
    <w:pPr>
      <w:numPr>
        <w:numId w:val="31"/>
      </w:numPr>
      <w:ind w:left="1134" w:firstLine="0"/>
    </w:pPr>
  </w:style>
  <w:style w:type="paragraph" w:customStyle="1" w:styleId="buletwciecie">
    <w:name w:val="bulet wciecie"/>
    <w:basedOn w:val="bullet0"/>
    <w:rsid w:val="002E0041"/>
    <w:pPr>
      <w:numPr>
        <w:numId w:val="25"/>
      </w:numPr>
      <w:ind w:left="144" w:hanging="144"/>
    </w:pPr>
    <w:rPr>
      <w:lang w:val="pl-PL" w:eastAsia="pl-PL"/>
    </w:rPr>
  </w:style>
  <w:style w:type="paragraph" w:customStyle="1" w:styleId="indenthyphendouble">
    <w:name w:val="indent hyphen double"/>
    <w:basedOn w:val="DefaultText"/>
    <w:autoRedefine/>
    <w:rsid w:val="002E0041"/>
    <w:pPr>
      <w:numPr>
        <w:numId w:val="26"/>
      </w:numPr>
      <w:jc w:val="left"/>
    </w:pPr>
    <w:rPr>
      <w:rFonts w:ascii="ITCCenturyBookT" w:hAnsi="ITCCenturyBookT"/>
      <w:color w:val="auto"/>
      <w:sz w:val="20"/>
    </w:rPr>
  </w:style>
  <w:style w:type="paragraph" w:customStyle="1" w:styleId="Tytu1">
    <w:name w:val="Tytuł1"/>
    <w:basedOn w:val="Normalny"/>
    <w:rsid w:val="002E0041"/>
    <w:pPr>
      <w:overflowPunct/>
      <w:autoSpaceDE/>
      <w:autoSpaceDN/>
      <w:adjustRightInd/>
      <w:spacing w:before="120" w:after="120"/>
      <w:jc w:val="center"/>
      <w:textAlignment w:val="auto"/>
    </w:pPr>
    <w:rPr>
      <w:rFonts w:ascii="Arial" w:hAnsi="Arial"/>
      <w:b/>
      <w:bCs/>
      <w:sz w:val="56"/>
    </w:rPr>
  </w:style>
  <w:style w:type="paragraph" w:customStyle="1" w:styleId="Tytu2">
    <w:name w:val="Tytuł2"/>
    <w:basedOn w:val="Normalny"/>
    <w:rsid w:val="002E0041"/>
    <w:pPr>
      <w:overflowPunct/>
      <w:autoSpaceDE/>
      <w:autoSpaceDN/>
      <w:adjustRightInd/>
      <w:spacing w:before="240" w:after="240"/>
      <w:jc w:val="center"/>
      <w:textAlignment w:val="auto"/>
    </w:pPr>
    <w:rPr>
      <w:rFonts w:ascii="Arial" w:hAnsi="Arial"/>
      <w:b/>
      <w:bCs/>
      <w:sz w:val="36"/>
    </w:rPr>
  </w:style>
  <w:style w:type="paragraph" w:customStyle="1" w:styleId="Tytu3">
    <w:name w:val="Tytuł3"/>
    <w:basedOn w:val="Normalny"/>
    <w:rsid w:val="002E0041"/>
    <w:pPr>
      <w:overflowPunct/>
      <w:autoSpaceDE/>
      <w:autoSpaceDN/>
      <w:adjustRightInd/>
      <w:jc w:val="center"/>
      <w:textAlignment w:val="auto"/>
    </w:pPr>
    <w:rPr>
      <w:rFonts w:ascii="Arial" w:hAnsi="Arial"/>
      <w:b/>
      <w:bCs/>
    </w:rPr>
  </w:style>
  <w:style w:type="paragraph" w:customStyle="1" w:styleId="TekstPodstZwykly">
    <w:name w:val="Tekst Podst Zwykly"/>
    <w:basedOn w:val="Normalny"/>
    <w:autoRedefine/>
    <w:rsid w:val="002E0041"/>
    <w:pPr>
      <w:overflowPunct/>
      <w:autoSpaceDE/>
      <w:autoSpaceDN/>
      <w:adjustRightInd/>
      <w:spacing w:before="200" w:after="200" w:line="360" w:lineRule="auto"/>
      <w:ind w:left="737"/>
      <w:jc w:val="both"/>
      <w:textAlignment w:val="auto"/>
    </w:pPr>
    <w:rPr>
      <w:rFonts w:ascii="Verdana" w:hAnsi="Verdana" w:cs="Tahoma"/>
      <w:szCs w:val="24"/>
      <w:lang w:val="en-GB"/>
    </w:rPr>
  </w:style>
  <w:style w:type="paragraph" w:customStyle="1" w:styleId="N1Zwykly">
    <w:name w:val="N1 Zwykly"/>
    <w:basedOn w:val="Nagwek1"/>
    <w:next w:val="TekstPodstZwykly"/>
    <w:autoRedefine/>
    <w:rsid w:val="002E0041"/>
    <w:pPr>
      <w:numPr>
        <w:numId w:val="32"/>
      </w:numPr>
      <w:overflowPunct/>
      <w:autoSpaceDE/>
      <w:autoSpaceDN/>
      <w:adjustRightInd/>
      <w:jc w:val="both"/>
      <w:textAlignment w:val="auto"/>
    </w:pPr>
    <w:rPr>
      <w:rFonts w:ascii="Times New Roman" w:hAnsi="Times New Roman" w:cs="Times New Roman"/>
      <w:b w:val="0"/>
      <w:bCs w:val="0"/>
      <w:sz w:val="20"/>
      <w:szCs w:val="20"/>
      <w:u w:val="single"/>
    </w:rPr>
  </w:style>
  <w:style w:type="paragraph" w:customStyle="1" w:styleId="N2Zwykly">
    <w:name w:val="N2 Zwykly"/>
    <w:basedOn w:val="Nagwek2"/>
    <w:next w:val="TekstPodstZwykly"/>
    <w:autoRedefine/>
    <w:rsid w:val="002E0041"/>
    <w:pPr>
      <w:overflowPunct/>
      <w:autoSpaceDE/>
      <w:autoSpaceDN/>
      <w:adjustRightInd/>
      <w:spacing w:after="240"/>
      <w:ind w:left="851"/>
      <w:jc w:val="both"/>
      <w:textAlignment w:val="auto"/>
    </w:pPr>
    <w:rPr>
      <w:rFonts w:ascii="Verdana" w:hAnsi="Verdana" w:cs="Tahoma"/>
      <w:i w:val="0"/>
      <w:caps/>
      <w:sz w:val="24"/>
      <w:szCs w:val="24"/>
      <w:lang w:val="en-GB"/>
    </w:rPr>
  </w:style>
  <w:style w:type="paragraph" w:customStyle="1" w:styleId="N3Zwykly">
    <w:name w:val="N3 Zwykly"/>
    <w:basedOn w:val="Nagwek3"/>
    <w:next w:val="Normalny"/>
    <w:autoRedefine/>
    <w:rsid w:val="002E0041"/>
    <w:pPr>
      <w:overflowPunct/>
      <w:autoSpaceDE/>
      <w:autoSpaceDN/>
      <w:adjustRightInd/>
      <w:spacing w:before="60"/>
      <w:ind w:left="1134"/>
      <w:jc w:val="both"/>
      <w:textAlignment w:val="auto"/>
    </w:pPr>
    <w:rPr>
      <w:rFonts w:ascii="Verdana" w:hAnsi="Verdana" w:cs="Tahoma"/>
      <w:sz w:val="24"/>
      <w:szCs w:val="24"/>
      <w:lang w:val="en-GB"/>
    </w:rPr>
  </w:style>
  <w:style w:type="paragraph" w:customStyle="1" w:styleId="WyliczenieZwykly">
    <w:name w:val="Wyliczenie Zwykly"/>
    <w:basedOn w:val="Normalny"/>
    <w:autoRedefine/>
    <w:rsid w:val="002E0041"/>
    <w:pPr>
      <w:numPr>
        <w:numId w:val="33"/>
      </w:numPr>
      <w:overflowPunct/>
      <w:autoSpaceDE/>
      <w:autoSpaceDN/>
      <w:adjustRightInd/>
      <w:spacing w:before="120" w:after="200" w:line="360" w:lineRule="auto"/>
      <w:jc w:val="both"/>
      <w:textAlignment w:val="auto"/>
    </w:pPr>
    <w:rPr>
      <w:rFonts w:ascii="Verdana" w:hAnsi="Verdana"/>
      <w:szCs w:val="24"/>
    </w:rPr>
  </w:style>
  <w:style w:type="paragraph" w:customStyle="1" w:styleId="PodstawowyBSB">
    <w:name w:val="Podstawowy BSB"/>
    <w:basedOn w:val="Normalny"/>
    <w:link w:val="PodstawowyBSBZnak"/>
    <w:rsid w:val="002E0041"/>
    <w:pPr>
      <w:overflowPunct/>
      <w:autoSpaceDE/>
      <w:autoSpaceDN/>
      <w:adjustRightInd/>
      <w:spacing w:before="20" w:after="120"/>
      <w:jc w:val="both"/>
      <w:textAlignment w:val="auto"/>
    </w:pPr>
    <w:rPr>
      <w:rFonts w:ascii="Arial" w:hAnsi="Arial"/>
    </w:rPr>
  </w:style>
  <w:style w:type="character" w:customStyle="1" w:styleId="PodstawowyBSBZnak">
    <w:name w:val="Podstawowy BSB Znak"/>
    <w:link w:val="PodstawowyBSB"/>
    <w:locked/>
    <w:rsid w:val="002E0041"/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Umowa">
    <w:name w:val="Umowa"/>
    <w:basedOn w:val="Normalny"/>
    <w:rsid w:val="002E0041"/>
    <w:pPr>
      <w:numPr>
        <w:ilvl w:val="1"/>
        <w:numId w:val="34"/>
      </w:numPr>
      <w:tabs>
        <w:tab w:val="left" w:pos="907"/>
      </w:tabs>
      <w:overflowPunct/>
      <w:autoSpaceDE/>
      <w:autoSpaceDN/>
      <w:adjustRightInd/>
      <w:jc w:val="both"/>
      <w:textAlignment w:val="auto"/>
    </w:pPr>
    <w:rPr>
      <w:rFonts w:ascii="Arial" w:hAnsi="Arial"/>
      <w:sz w:val="22"/>
    </w:rPr>
  </w:style>
  <w:style w:type="paragraph" w:styleId="Listanumerowana">
    <w:name w:val="List Number"/>
    <w:basedOn w:val="Normalny"/>
    <w:rsid w:val="002E0041"/>
    <w:pPr>
      <w:widowControl w:val="0"/>
      <w:numPr>
        <w:numId w:val="36"/>
      </w:numPr>
      <w:tabs>
        <w:tab w:val="num" w:pos="360"/>
      </w:tabs>
      <w:overflowPunct/>
      <w:autoSpaceDE/>
      <w:autoSpaceDN/>
      <w:contextualSpacing/>
      <w:jc w:val="both"/>
    </w:pPr>
    <w:rPr>
      <w:szCs w:val="24"/>
    </w:rPr>
  </w:style>
  <w:style w:type="paragraph" w:customStyle="1" w:styleId="Listawypunktowana1">
    <w:name w:val="Lista wypunktowana 1"/>
    <w:basedOn w:val="Normalny"/>
    <w:uiPriority w:val="99"/>
    <w:rsid w:val="002E0041"/>
    <w:pPr>
      <w:tabs>
        <w:tab w:val="num" w:pos="360"/>
      </w:tabs>
      <w:overflowPunct/>
      <w:autoSpaceDE/>
      <w:autoSpaceDN/>
      <w:adjustRightInd/>
      <w:ind w:left="360" w:hanging="360"/>
      <w:jc w:val="both"/>
      <w:textAlignment w:val="auto"/>
    </w:pPr>
    <w:rPr>
      <w:rFonts w:ascii="Calibri" w:hAnsi="Calibri"/>
      <w:sz w:val="22"/>
      <w:szCs w:val="24"/>
    </w:rPr>
  </w:style>
  <w:style w:type="paragraph" w:customStyle="1" w:styleId="umowa1">
    <w:name w:val="umowa 1"/>
    <w:basedOn w:val="Normalny"/>
    <w:uiPriority w:val="99"/>
    <w:rsid w:val="002E0041"/>
    <w:pPr>
      <w:numPr>
        <w:ilvl w:val="1"/>
        <w:numId w:val="37"/>
      </w:numPr>
      <w:overflowPunct/>
      <w:autoSpaceDE/>
      <w:autoSpaceDN/>
      <w:adjustRightInd/>
      <w:jc w:val="both"/>
      <w:textAlignment w:val="auto"/>
    </w:pPr>
    <w:rPr>
      <w:rFonts w:ascii="Helv" w:hAnsi="Helv"/>
      <w:color w:val="000000"/>
      <w:sz w:val="18"/>
      <w:szCs w:val="24"/>
    </w:rPr>
  </w:style>
  <w:style w:type="paragraph" w:customStyle="1" w:styleId="s">
    <w:name w:val="s"/>
    <w:basedOn w:val="Listapunktowana"/>
    <w:uiPriority w:val="99"/>
    <w:rsid w:val="002E0041"/>
    <w:pPr>
      <w:widowControl/>
      <w:numPr>
        <w:numId w:val="0"/>
      </w:numPr>
      <w:adjustRightInd/>
      <w:spacing w:before="60" w:after="40"/>
      <w:ind w:left="850" w:hanging="283"/>
      <w:textAlignment w:val="auto"/>
    </w:pPr>
    <w:rPr>
      <w:rFonts w:ascii="Calibri" w:hAnsi="Calibri"/>
      <w:sz w:val="22"/>
      <w:szCs w:val="24"/>
      <w:lang w:eastAsia="pl-PL"/>
    </w:rPr>
  </w:style>
  <w:style w:type="paragraph" w:customStyle="1" w:styleId="opiswtabeli">
    <w:name w:val="opis w tabeli"/>
    <w:basedOn w:val="Normalny"/>
    <w:uiPriority w:val="99"/>
    <w:rsid w:val="002E0041"/>
    <w:pPr>
      <w:keepNext/>
      <w:overflowPunct/>
      <w:autoSpaceDE/>
      <w:autoSpaceDN/>
      <w:adjustRightInd/>
      <w:spacing w:before="40" w:after="40"/>
      <w:ind w:left="57"/>
      <w:jc w:val="both"/>
      <w:textAlignment w:val="auto"/>
    </w:pPr>
    <w:rPr>
      <w:rFonts w:ascii="Calibri" w:hAnsi="Calibri"/>
      <w:sz w:val="22"/>
      <w:szCs w:val="24"/>
    </w:rPr>
  </w:style>
  <w:style w:type="paragraph" w:customStyle="1" w:styleId="Naglwek1">
    <w:name w:val="Naglówek 1"/>
    <w:basedOn w:val="Normalny"/>
    <w:next w:val="Normalny"/>
    <w:uiPriority w:val="99"/>
    <w:rsid w:val="002E0041"/>
    <w:pPr>
      <w:keepNext/>
      <w:widowControl w:val="0"/>
      <w:overflowPunct/>
      <w:autoSpaceDE/>
      <w:autoSpaceDN/>
      <w:adjustRightInd/>
      <w:jc w:val="center"/>
      <w:textAlignment w:val="auto"/>
    </w:pPr>
    <w:rPr>
      <w:rFonts w:ascii="Calibri" w:hAnsi="Calibri"/>
      <w:b/>
      <w:sz w:val="22"/>
      <w:szCs w:val="24"/>
    </w:rPr>
  </w:style>
  <w:style w:type="paragraph" w:customStyle="1" w:styleId="Naglwek2">
    <w:name w:val="Naglówek 2"/>
    <w:basedOn w:val="Normalny"/>
    <w:next w:val="Normalny"/>
    <w:uiPriority w:val="99"/>
    <w:rsid w:val="002E0041"/>
    <w:pPr>
      <w:keepNext/>
      <w:widowControl w:val="0"/>
      <w:overflowPunct/>
      <w:autoSpaceDE/>
      <w:autoSpaceDN/>
      <w:adjustRightInd/>
      <w:jc w:val="both"/>
      <w:textAlignment w:val="auto"/>
    </w:pPr>
    <w:rPr>
      <w:rFonts w:ascii="Calibri" w:hAnsi="Calibri"/>
      <w:b/>
      <w:sz w:val="22"/>
      <w:szCs w:val="24"/>
    </w:rPr>
  </w:style>
  <w:style w:type="paragraph" w:customStyle="1" w:styleId="Naglwek3">
    <w:name w:val="Naglówek 3"/>
    <w:basedOn w:val="Normalny"/>
    <w:next w:val="Normalny"/>
    <w:uiPriority w:val="99"/>
    <w:rsid w:val="002E0041"/>
    <w:pPr>
      <w:keepNext/>
      <w:widowControl w:val="0"/>
      <w:overflowPunct/>
      <w:autoSpaceDE/>
      <w:autoSpaceDN/>
      <w:adjustRightInd/>
      <w:jc w:val="both"/>
      <w:textAlignment w:val="auto"/>
    </w:pPr>
    <w:rPr>
      <w:rFonts w:ascii="Calibri" w:hAnsi="Calibri"/>
      <w:b/>
      <w:szCs w:val="24"/>
    </w:rPr>
  </w:style>
  <w:style w:type="paragraph" w:customStyle="1" w:styleId="Naglwek5">
    <w:name w:val="Naglówek 5"/>
    <w:basedOn w:val="Normalny"/>
    <w:next w:val="Normalny"/>
    <w:uiPriority w:val="99"/>
    <w:rsid w:val="002E0041"/>
    <w:pPr>
      <w:keepNext/>
      <w:widowControl w:val="0"/>
      <w:overflowPunct/>
      <w:autoSpaceDE/>
      <w:autoSpaceDN/>
      <w:adjustRightInd/>
      <w:jc w:val="both"/>
      <w:textAlignment w:val="auto"/>
    </w:pPr>
    <w:rPr>
      <w:rFonts w:ascii="Calibri" w:hAnsi="Calibri"/>
      <w:b/>
      <w:sz w:val="22"/>
      <w:szCs w:val="24"/>
    </w:rPr>
  </w:style>
  <w:style w:type="paragraph" w:customStyle="1" w:styleId="Naglwekstrony">
    <w:name w:val="Naglówek strony"/>
    <w:basedOn w:val="Normalny"/>
    <w:uiPriority w:val="99"/>
    <w:rsid w:val="002E0041"/>
    <w:pPr>
      <w:widowControl w:val="0"/>
      <w:tabs>
        <w:tab w:val="center" w:pos="4320"/>
        <w:tab w:val="right" w:pos="8640"/>
      </w:tabs>
      <w:overflowPunct/>
      <w:autoSpaceDE/>
      <w:autoSpaceDN/>
      <w:adjustRightInd/>
      <w:jc w:val="both"/>
      <w:textAlignment w:val="auto"/>
    </w:pPr>
    <w:rPr>
      <w:rFonts w:ascii="Calibri" w:hAnsi="Calibri"/>
      <w:szCs w:val="24"/>
    </w:rPr>
  </w:style>
  <w:style w:type="paragraph" w:styleId="Lista-kontynuacja2">
    <w:name w:val="List Continue 2"/>
    <w:basedOn w:val="Normalny"/>
    <w:uiPriority w:val="99"/>
    <w:rsid w:val="002E0041"/>
    <w:pPr>
      <w:tabs>
        <w:tab w:val="num" w:pos="360"/>
        <w:tab w:val="num" w:pos="2160"/>
      </w:tabs>
      <w:overflowPunct/>
      <w:autoSpaceDE/>
      <w:autoSpaceDN/>
      <w:adjustRightInd/>
      <w:spacing w:after="120"/>
      <w:jc w:val="both"/>
      <w:textAlignment w:val="auto"/>
    </w:pPr>
    <w:rPr>
      <w:rFonts w:ascii="Calibri" w:hAnsi="Calibri"/>
      <w:noProof/>
      <w:sz w:val="22"/>
      <w:szCs w:val="24"/>
    </w:rPr>
  </w:style>
  <w:style w:type="paragraph" w:customStyle="1" w:styleId="Osignicie">
    <w:name w:val="Osiągnięcie"/>
    <w:basedOn w:val="Tekstpodstawowy"/>
    <w:uiPriority w:val="99"/>
    <w:rsid w:val="002E0041"/>
    <w:pPr>
      <w:numPr>
        <w:numId w:val="39"/>
      </w:numPr>
      <w:tabs>
        <w:tab w:val="clear" w:pos="360"/>
      </w:tabs>
      <w:overflowPunct/>
      <w:autoSpaceDE/>
      <w:autoSpaceDN/>
      <w:adjustRightInd/>
      <w:spacing w:after="60" w:line="220" w:lineRule="atLeast"/>
      <w:jc w:val="both"/>
      <w:textAlignment w:val="auto"/>
    </w:pPr>
    <w:rPr>
      <w:rFonts w:ascii="Arial" w:hAnsi="Arial"/>
      <w:spacing w:val="-5"/>
    </w:rPr>
  </w:style>
  <w:style w:type="paragraph" w:customStyle="1" w:styleId="b1">
    <w:name w:val="b1"/>
    <w:basedOn w:val="Normalny"/>
    <w:uiPriority w:val="99"/>
    <w:rsid w:val="002E0041"/>
    <w:pPr>
      <w:tabs>
        <w:tab w:val="num" w:pos="1068"/>
      </w:tabs>
      <w:overflowPunct/>
      <w:autoSpaceDE/>
      <w:autoSpaceDN/>
      <w:adjustRightInd/>
      <w:ind w:left="1068" w:hanging="283"/>
      <w:jc w:val="both"/>
      <w:textAlignment w:val="auto"/>
    </w:pPr>
    <w:rPr>
      <w:rFonts w:ascii="Arial" w:hAnsi="Arial"/>
      <w:b/>
      <w:sz w:val="22"/>
    </w:rPr>
  </w:style>
  <w:style w:type="paragraph" w:customStyle="1" w:styleId="b2">
    <w:name w:val="b2"/>
    <w:basedOn w:val="Normalny"/>
    <w:uiPriority w:val="99"/>
    <w:rsid w:val="002E0041"/>
    <w:pPr>
      <w:numPr>
        <w:numId w:val="38"/>
      </w:numPr>
      <w:overflowPunct/>
      <w:autoSpaceDE/>
      <w:autoSpaceDN/>
      <w:adjustRightInd/>
      <w:jc w:val="both"/>
      <w:textAlignment w:val="auto"/>
    </w:pPr>
    <w:rPr>
      <w:rFonts w:ascii="Arial" w:hAnsi="Arial"/>
      <w:sz w:val="22"/>
    </w:rPr>
  </w:style>
  <w:style w:type="paragraph" w:customStyle="1" w:styleId="b3">
    <w:name w:val="b3"/>
    <w:basedOn w:val="Normalny"/>
    <w:uiPriority w:val="99"/>
    <w:rsid w:val="002E0041"/>
    <w:pPr>
      <w:tabs>
        <w:tab w:val="num" w:pos="1440"/>
      </w:tabs>
      <w:overflowPunct/>
      <w:autoSpaceDE/>
      <w:autoSpaceDN/>
      <w:adjustRightInd/>
      <w:ind w:left="432" w:hanging="432"/>
      <w:jc w:val="both"/>
      <w:textAlignment w:val="auto"/>
    </w:pPr>
    <w:rPr>
      <w:rFonts w:ascii="Arial" w:hAnsi="Arial"/>
      <w:sz w:val="22"/>
    </w:rPr>
  </w:style>
  <w:style w:type="paragraph" w:customStyle="1" w:styleId="Odpowiedz">
    <w:name w:val="Odpowiedz"/>
    <w:basedOn w:val="Tekstpodstawowy"/>
    <w:uiPriority w:val="99"/>
    <w:rsid w:val="002E0041"/>
    <w:pPr>
      <w:overflowPunct/>
      <w:autoSpaceDE/>
      <w:autoSpaceDN/>
      <w:adjustRightInd/>
      <w:spacing w:after="0"/>
      <w:jc w:val="both"/>
      <w:textAlignment w:val="auto"/>
    </w:pPr>
    <w:rPr>
      <w:rFonts w:ascii="Arial" w:hAnsi="Arial"/>
      <w:b/>
      <w:i/>
      <w:color w:val="000080"/>
      <w:sz w:val="22"/>
    </w:rPr>
  </w:style>
  <w:style w:type="paragraph" w:customStyle="1" w:styleId="ListawypunktowanaAIM1">
    <w:name w:val="Lista wypunktowana AIM 1"/>
    <w:basedOn w:val="Normalny"/>
    <w:uiPriority w:val="99"/>
    <w:rsid w:val="002E0041"/>
    <w:pPr>
      <w:numPr>
        <w:numId w:val="40"/>
      </w:numPr>
      <w:overflowPunct/>
      <w:autoSpaceDE/>
      <w:autoSpaceDN/>
      <w:adjustRightInd/>
      <w:jc w:val="both"/>
      <w:textAlignment w:val="auto"/>
    </w:pPr>
    <w:rPr>
      <w:rFonts w:ascii="Arial" w:hAnsi="Arial"/>
      <w:sz w:val="22"/>
    </w:rPr>
  </w:style>
  <w:style w:type="paragraph" w:customStyle="1" w:styleId="Uwaga">
    <w:name w:val="Uwaga:"/>
    <w:basedOn w:val="Normalny"/>
    <w:uiPriority w:val="99"/>
    <w:rsid w:val="002E0041"/>
    <w:pPr>
      <w:widowControl w:val="0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31" w:color="auto" w:shadow="1"/>
      </w:pBdr>
      <w:shd w:val="solid" w:color="FFFF00" w:fill="auto"/>
      <w:overflowPunct/>
      <w:autoSpaceDE/>
      <w:autoSpaceDN/>
      <w:adjustRightInd/>
      <w:spacing w:before="120" w:after="120"/>
      <w:ind w:left="566" w:hanging="283"/>
      <w:jc w:val="both"/>
      <w:textAlignment w:val="auto"/>
    </w:pPr>
    <w:rPr>
      <w:rFonts w:ascii="Calibri" w:hAnsi="Calibri"/>
      <w:vanish/>
      <w:sz w:val="22"/>
    </w:rPr>
  </w:style>
  <w:style w:type="paragraph" w:customStyle="1" w:styleId="ST0">
    <w:name w:val="ST"/>
    <w:basedOn w:val="Normalny"/>
    <w:uiPriority w:val="99"/>
    <w:rsid w:val="002E0041"/>
    <w:pPr>
      <w:overflowPunct/>
      <w:autoSpaceDE/>
      <w:autoSpaceDN/>
      <w:adjustRightInd/>
      <w:jc w:val="both"/>
      <w:textAlignment w:val="auto"/>
    </w:pPr>
    <w:rPr>
      <w:rFonts w:ascii="Calibri" w:hAnsi="Calibri"/>
      <w:b/>
      <w:sz w:val="22"/>
      <w:szCs w:val="24"/>
      <w:u w:val="single"/>
    </w:rPr>
  </w:style>
  <w:style w:type="paragraph" w:customStyle="1" w:styleId="ak">
    <w:name w:val="ak"/>
    <w:basedOn w:val="Normalny"/>
    <w:uiPriority w:val="99"/>
    <w:rsid w:val="002E0041"/>
    <w:pPr>
      <w:overflowPunct/>
      <w:autoSpaceDE/>
      <w:autoSpaceDN/>
      <w:adjustRightInd/>
      <w:ind w:firstLine="708"/>
      <w:jc w:val="both"/>
      <w:textAlignment w:val="auto"/>
    </w:pPr>
    <w:rPr>
      <w:rFonts w:ascii="Arial" w:hAnsi="Arial"/>
      <w:sz w:val="22"/>
    </w:rPr>
  </w:style>
  <w:style w:type="paragraph" w:customStyle="1" w:styleId="StylArial8ptWyjustowany">
    <w:name w:val="Styl Arial 8 pt Wyjustowany"/>
    <w:basedOn w:val="Normalny"/>
    <w:autoRedefine/>
    <w:uiPriority w:val="99"/>
    <w:rsid w:val="002E0041"/>
    <w:pPr>
      <w:overflowPunct/>
      <w:autoSpaceDE/>
      <w:autoSpaceDN/>
      <w:adjustRightInd/>
      <w:ind w:firstLine="737"/>
      <w:jc w:val="both"/>
      <w:textAlignment w:val="auto"/>
    </w:pPr>
    <w:rPr>
      <w:rFonts w:ascii="Arial" w:hAnsi="Arial"/>
      <w:sz w:val="16"/>
    </w:rPr>
  </w:style>
  <w:style w:type="paragraph" w:customStyle="1" w:styleId="OpisZnak">
    <w:name w:val="Opis Znak"/>
    <w:basedOn w:val="Normalny"/>
    <w:uiPriority w:val="99"/>
    <w:rsid w:val="002E0041"/>
    <w:pPr>
      <w:keepLines/>
      <w:overflowPunct/>
      <w:autoSpaceDE/>
      <w:autoSpaceDN/>
      <w:adjustRightInd/>
      <w:spacing w:before="30" w:after="30"/>
      <w:ind w:left="567"/>
      <w:jc w:val="both"/>
      <w:textAlignment w:val="auto"/>
    </w:pPr>
    <w:rPr>
      <w:rFonts w:ascii="Calibri" w:hAnsi="Calibri"/>
      <w:sz w:val="22"/>
    </w:rPr>
  </w:style>
  <w:style w:type="paragraph" w:customStyle="1" w:styleId="Comments">
    <w:name w:val="Comments"/>
    <w:basedOn w:val="Normalny"/>
    <w:next w:val="Normalny"/>
    <w:uiPriority w:val="99"/>
    <w:rsid w:val="002E0041"/>
    <w:pPr>
      <w:overflowPunct/>
      <w:autoSpaceDE/>
      <w:autoSpaceDN/>
      <w:adjustRightInd/>
      <w:spacing w:before="240" w:after="120"/>
      <w:jc w:val="both"/>
      <w:textAlignment w:val="auto"/>
    </w:pPr>
    <w:rPr>
      <w:rFonts w:ascii="Arial" w:hAnsi="Arial"/>
      <w:b/>
      <w:sz w:val="28"/>
      <w:lang w:val="en-US"/>
    </w:rPr>
  </w:style>
  <w:style w:type="paragraph" w:customStyle="1" w:styleId="Data1">
    <w:name w:val="Data1"/>
    <w:basedOn w:val="Normalny"/>
    <w:uiPriority w:val="99"/>
    <w:rsid w:val="002E0041"/>
    <w:pPr>
      <w:overflowPunct/>
      <w:autoSpaceDE/>
      <w:autoSpaceDN/>
      <w:adjustRightInd/>
      <w:spacing w:before="360"/>
      <w:jc w:val="both"/>
      <w:textAlignment w:val="auto"/>
    </w:pPr>
    <w:rPr>
      <w:rFonts w:ascii="Arial" w:hAnsi="Arial"/>
      <w:sz w:val="28"/>
      <w:lang w:val="en-US"/>
    </w:rPr>
  </w:style>
  <w:style w:type="paragraph" w:customStyle="1" w:styleId="From">
    <w:name w:val="From"/>
    <w:basedOn w:val="Normalny"/>
    <w:uiPriority w:val="99"/>
    <w:rsid w:val="002E0041"/>
    <w:pPr>
      <w:overflowPunct/>
      <w:autoSpaceDE/>
      <w:autoSpaceDN/>
      <w:adjustRightInd/>
      <w:spacing w:before="360"/>
      <w:jc w:val="both"/>
      <w:textAlignment w:val="auto"/>
    </w:pPr>
    <w:rPr>
      <w:rFonts w:ascii="Arial" w:hAnsi="Arial"/>
      <w:sz w:val="36"/>
      <w:lang w:val="en-US"/>
    </w:rPr>
  </w:style>
  <w:style w:type="paragraph" w:customStyle="1" w:styleId="FromCompany">
    <w:name w:val="FromCompany"/>
    <w:basedOn w:val="Normalny"/>
    <w:uiPriority w:val="99"/>
    <w:rsid w:val="002E0041"/>
    <w:pPr>
      <w:overflowPunct/>
      <w:autoSpaceDE/>
      <w:autoSpaceDN/>
      <w:adjustRightInd/>
      <w:jc w:val="both"/>
      <w:textAlignment w:val="auto"/>
    </w:pPr>
    <w:rPr>
      <w:rFonts w:ascii="Arial" w:hAnsi="Arial"/>
      <w:sz w:val="28"/>
      <w:lang w:val="en-US"/>
    </w:rPr>
  </w:style>
  <w:style w:type="paragraph" w:customStyle="1" w:styleId="FromFax">
    <w:name w:val="FromFax"/>
    <w:basedOn w:val="Normalny"/>
    <w:uiPriority w:val="99"/>
    <w:rsid w:val="002E0041"/>
    <w:pPr>
      <w:overflowPunct/>
      <w:autoSpaceDE/>
      <w:autoSpaceDN/>
      <w:adjustRightInd/>
      <w:jc w:val="both"/>
      <w:textAlignment w:val="auto"/>
    </w:pPr>
    <w:rPr>
      <w:rFonts w:ascii="Arial" w:hAnsi="Arial"/>
      <w:sz w:val="28"/>
      <w:lang w:val="en-US"/>
    </w:rPr>
  </w:style>
  <w:style w:type="paragraph" w:customStyle="1" w:styleId="FromPhone">
    <w:name w:val="FromPhone"/>
    <w:basedOn w:val="Normalny"/>
    <w:uiPriority w:val="99"/>
    <w:rsid w:val="002E0041"/>
    <w:pPr>
      <w:overflowPunct/>
      <w:autoSpaceDE/>
      <w:autoSpaceDN/>
      <w:adjustRightInd/>
      <w:jc w:val="both"/>
      <w:textAlignment w:val="auto"/>
    </w:pPr>
    <w:rPr>
      <w:rFonts w:ascii="Arial" w:hAnsi="Arial"/>
      <w:sz w:val="28"/>
      <w:lang w:val="en-US"/>
    </w:rPr>
  </w:style>
  <w:style w:type="paragraph" w:customStyle="1" w:styleId="Pages">
    <w:name w:val="Pages"/>
    <w:basedOn w:val="Normalny"/>
    <w:uiPriority w:val="99"/>
    <w:rsid w:val="002E0041"/>
    <w:pPr>
      <w:overflowPunct/>
      <w:autoSpaceDE/>
      <w:autoSpaceDN/>
      <w:adjustRightInd/>
      <w:jc w:val="both"/>
      <w:textAlignment w:val="auto"/>
    </w:pPr>
    <w:rPr>
      <w:rFonts w:ascii="Arial" w:hAnsi="Arial"/>
      <w:sz w:val="28"/>
      <w:lang w:val="en-US"/>
    </w:rPr>
  </w:style>
  <w:style w:type="paragraph" w:customStyle="1" w:styleId="To">
    <w:name w:val="To"/>
    <w:basedOn w:val="Normalny"/>
    <w:uiPriority w:val="99"/>
    <w:rsid w:val="002E0041"/>
    <w:pPr>
      <w:overflowPunct/>
      <w:autoSpaceDE/>
      <w:autoSpaceDN/>
      <w:adjustRightInd/>
      <w:jc w:val="both"/>
      <w:textAlignment w:val="auto"/>
    </w:pPr>
    <w:rPr>
      <w:rFonts w:ascii="Calibri" w:hAnsi="Calibri"/>
      <w:sz w:val="36"/>
    </w:rPr>
  </w:style>
  <w:style w:type="paragraph" w:customStyle="1" w:styleId="ToCompany">
    <w:name w:val="ToCompany"/>
    <w:basedOn w:val="Normalny"/>
    <w:uiPriority w:val="99"/>
    <w:rsid w:val="002E0041"/>
    <w:pPr>
      <w:overflowPunct/>
      <w:autoSpaceDE/>
      <w:autoSpaceDN/>
      <w:adjustRightInd/>
      <w:jc w:val="both"/>
      <w:textAlignment w:val="auto"/>
    </w:pPr>
    <w:rPr>
      <w:rFonts w:ascii="Calibri" w:hAnsi="Calibri"/>
      <w:sz w:val="28"/>
    </w:rPr>
  </w:style>
  <w:style w:type="paragraph" w:customStyle="1" w:styleId="ToFax">
    <w:name w:val="ToFax"/>
    <w:basedOn w:val="Normalny"/>
    <w:uiPriority w:val="99"/>
    <w:rsid w:val="002E0041"/>
    <w:pPr>
      <w:overflowPunct/>
      <w:autoSpaceDE/>
      <w:autoSpaceDN/>
      <w:adjustRightInd/>
      <w:jc w:val="both"/>
      <w:textAlignment w:val="auto"/>
    </w:pPr>
    <w:rPr>
      <w:rFonts w:ascii="Calibri" w:hAnsi="Calibri"/>
      <w:sz w:val="28"/>
    </w:rPr>
  </w:style>
  <w:style w:type="paragraph" w:customStyle="1" w:styleId="ToPhone">
    <w:name w:val="ToPhone"/>
    <w:basedOn w:val="ToCompany"/>
    <w:uiPriority w:val="99"/>
    <w:rsid w:val="002E0041"/>
  </w:style>
  <w:style w:type="paragraph" w:customStyle="1" w:styleId="list1">
    <w:name w:val="list1"/>
    <w:basedOn w:val="Normalny"/>
    <w:uiPriority w:val="99"/>
    <w:rsid w:val="002E0041"/>
    <w:pPr>
      <w:tabs>
        <w:tab w:val="left" w:pos="340"/>
      </w:tabs>
      <w:overflowPunct/>
      <w:autoSpaceDE/>
      <w:autoSpaceDN/>
      <w:adjustRightInd/>
      <w:spacing w:after="120" w:line="360" w:lineRule="auto"/>
      <w:jc w:val="both"/>
      <w:textAlignment w:val="auto"/>
    </w:pPr>
    <w:rPr>
      <w:rFonts w:ascii="Arial" w:hAnsi="Arial" w:cs="Arial"/>
      <w:color w:val="000000"/>
    </w:rPr>
  </w:style>
  <w:style w:type="paragraph" w:styleId="Listapunktowana4">
    <w:name w:val="List Bullet 4"/>
    <w:basedOn w:val="Normalny"/>
    <w:autoRedefine/>
    <w:uiPriority w:val="99"/>
    <w:rsid w:val="002E0041"/>
    <w:pPr>
      <w:numPr>
        <w:numId w:val="41"/>
      </w:numPr>
      <w:overflowPunct/>
      <w:autoSpaceDE/>
      <w:autoSpaceDN/>
      <w:adjustRightInd/>
      <w:jc w:val="both"/>
      <w:textAlignment w:val="auto"/>
    </w:pPr>
    <w:rPr>
      <w:rFonts w:ascii="Calibri" w:hAnsi="Calibri"/>
    </w:rPr>
  </w:style>
  <w:style w:type="paragraph" w:styleId="Listapunktowana3">
    <w:name w:val="List Bullet 3"/>
    <w:basedOn w:val="Normalny"/>
    <w:autoRedefine/>
    <w:uiPriority w:val="99"/>
    <w:rsid w:val="002E0041"/>
    <w:pPr>
      <w:numPr>
        <w:numId w:val="35"/>
      </w:numPr>
      <w:tabs>
        <w:tab w:val="num" w:pos="926"/>
      </w:tabs>
      <w:overflowPunct/>
      <w:autoSpaceDE/>
      <w:autoSpaceDN/>
      <w:adjustRightInd/>
      <w:ind w:left="926"/>
      <w:jc w:val="both"/>
      <w:textAlignment w:val="auto"/>
    </w:pPr>
    <w:rPr>
      <w:rFonts w:ascii="Calibri" w:hAnsi="Calibri"/>
      <w:sz w:val="22"/>
      <w:szCs w:val="24"/>
    </w:rPr>
  </w:style>
  <w:style w:type="paragraph" w:styleId="Listapunktowana5">
    <w:name w:val="List Bullet 5"/>
    <w:basedOn w:val="Normalny"/>
    <w:autoRedefine/>
    <w:uiPriority w:val="99"/>
    <w:rsid w:val="002E0041"/>
    <w:pPr>
      <w:tabs>
        <w:tab w:val="num" w:pos="1492"/>
      </w:tabs>
      <w:overflowPunct/>
      <w:autoSpaceDE/>
      <w:autoSpaceDN/>
      <w:adjustRightInd/>
      <w:ind w:left="1492" w:hanging="360"/>
      <w:jc w:val="both"/>
      <w:textAlignment w:val="auto"/>
    </w:pPr>
    <w:rPr>
      <w:rFonts w:ascii="Calibri" w:hAnsi="Calibri"/>
      <w:sz w:val="22"/>
      <w:szCs w:val="24"/>
    </w:rPr>
  </w:style>
  <w:style w:type="paragraph" w:customStyle="1" w:styleId="Nagwek777">
    <w:name w:val="Nagłówek 777"/>
    <w:basedOn w:val="Normalny"/>
    <w:uiPriority w:val="99"/>
    <w:rsid w:val="002E0041"/>
    <w:pPr>
      <w:numPr>
        <w:numId w:val="42"/>
      </w:numPr>
      <w:overflowPunct/>
      <w:autoSpaceDE/>
      <w:autoSpaceDN/>
      <w:adjustRightInd/>
      <w:jc w:val="both"/>
      <w:textAlignment w:val="auto"/>
    </w:pPr>
    <w:rPr>
      <w:rFonts w:ascii="Calibri" w:hAnsi="Calibri"/>
      <w:sz w:val="22"/>
      <w:szCs w:val="24"/>
    </w:rPr>
  </w:style>
  <w:style w:type="paragraph" w:customStyle="1" w:styleId="TekstpodstawowyUmowy">
    <w:name w:val="Tekst podstawowy Umowy"/>
    <w:basedOn w:val="Normalny"/>
    <w:uiPriority w:val="99"/>
    <w:rsid w:val="002E0041"/>
    <w:pPr>
      <w:overflowPunct/>
      <w:autoSpaceDE/>
      <w:autoSpaceDN/>
      <w:adjustRightInd/>
      <w:jc w:val="both"/>
      <w:textAlignment w:val="auto"/>
    </w:pPr>
    <w:rPr>
      <w:rFonts w:ascii="Arial" w:hAnsi="Arial" w:cs="Arial"/>
      <w:bCs/>
      <w:sz w:val="16"/>
      <w:szCs w:val="16"/>
    </w:rPr>
  </w:style>
  <w:style w:type="paragraph" w:customStyle="1" w:styleId="StylNagwek1">
    <w:name w:val="Styl Nagłówek 1"/>
    <w:aliases w:val="H1 + 11 pt"/>
    <w:basedOn w:val="Nagwek1"/>
    <w:uiPriority w:val="99"/>
    <w:rsid w:val="002E0041"/>
    <w:pPr>
      <w:numPr>
        <w:numId w:val="37"/>
      </w:numPr>
      <w:overflowPunct/>
      <w:autoSpaceDE/>
      <w:autoSpaceDN/>
      <w:adjustRightInd/>
      <w:spacing w:before="0" w:after="0"/>
      <w:jc w:val="both"/>
      <w:textAlignment w:val="auto"/>
    </w:pPr>
    <w:rPr>
      <w:rFonts w:ascii="Calibri" w:hAnsi="Calibri" w:cs="Calibri"/>
      <w:smallCaps/>
      <w:kern w:val="0"/>
      <w:sz w:val="24"/>
      <w:szCs w:val="22"/>
    </w:rPr>
  </w:style>
  <w:style w:type="table" w:styleId="Tabela-Wspczesny">
    <w:name w:val="Table Contemporary"/>
    <w:basedOn w:val="Standardowy"/>
    <w:uiPriority w:val="99"/>
    <w:rsid w:val="002E004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customStyle="1" w:styleId="Domyslnaczcionkaakapitu">
    <w:name w:val="Domyslna czcionka akapitu"/>
    <w:uiPriority w:val="99"/>
    <w:rsid w:val="002E0041"/>
    <w:rPr>
      <w:sz w:val="20"/>
    </w:rPr>
  </w:style>
  <w:style w:type="character" w:customStyle="1" w:styleId="Hiperlacze">
    <w:name w:val="Hiperlacze"/>
    <w:uiPriority w:val="99"/>
    <w:rsid w:val="002E0041"/>
    <w:rPr>
      <w:color w:val="0000FF"/>
      <w:sz w:val="20"/>
      <w:u w:val="single"/>
    </w:rPr>
  </w:style>
  <w:style w:type="character" w:customStyle="1" w:styleId="Odwolanieprzypisu">
    <w:name w:val="Odwolanie przypisu"/>
    <w:uiPriority w:val="99"/>
    <w:rsid w:val="002E0041"/>
    <w:rPr>
      <w:sz w:val="20"/>
      <w:vertAlign w:val="superscript"/>
    </w:rPr>
  </w:style>
  <w:style w:type="table" w:styleId="Tabela-SieWeb1">
    <w:name w:val="Table Web 1"/>
    <w:basedOn w:val="Standardowy"/>
    <w:uiPriority w:val="99"/>
    <w:rsid w:val="002E004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Elegancki">
    <w:name w:val="Table Elegant"/>
    <w:basedOn w:val="Standardowy"/>
    <w:uiPriority w:val="99"/>
    <w:rsid w:val="002E004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Motyw">
    <w:name w:val="Table Theme"/>
    <w:basedOn w:val="Standardowy"/>
    <w:uiPriority w:val="99"/>
    <w:rsid w:val="002E004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ytuProtokou">
    <w:name w:val="Tytuł Protokołu"/>
    <w:basedOn w:val="Normalny"/>
    <w:link w:val="TytuProtokouZnak"/>
    <w:qFormat/>
    <w:rsid w:val="002E0041"/>
    <w:pPr>
      <w:overflowPunct/>
      <w:autoSpaceDE/>
      <w:autoSpaceDN/>
      <w:adjustRightInd/>
      <w:spacing w:line="276" w:lineRule="auto"/>
      <w:jc w:val="center"/>
      <w:textAlignment w:val="auto"/>
    </w:pPr>
    <w:rPr>
      <w:b/>
      <w:smallCaps/>
      <w:sz w:val="32"/>
      <w:szCs w:val="22"/>
      <w:lang w:eastAsia="en-US"/>
    </w:rPr>
  </w:style>
  <w:style w:type="character" w:customStyle="1" w:styleId="TytuProtokouZnak">
    <w:name w:val="Tytuł Protokołu Znak"/>
    <w:link w:val="TytuProtokou"/>
    <w:locked/>
    <w:rsid w:val="002E0041"/>
    <w:rPr>
      <w:rFonts w:ascii="Times New Roman" w:eastAsia="Times New Roman" w:hAnsi="Times New Roman" w:cs="Times New Roman"/>
      <w:b/>
      <w:smallCaps/>
      <w:sz w:val="32"/>
    </w:rPr>
  </w:style>
  <w:style w:type="character" w:styleId="Tekstzastpczy">
    <w:name w:val="Placeholder Text"/>
    <w:uiPriority w:val="99"/>
    <w:semiHidden/>
    <w:rsid w:val="002E0041"/>
    <w:rPr>
      <w:rFonts w:cs="Times New Roman"/>
      <w:color w:val="808080"/>
    </w:rPr>
  </w:style>
  <w:style w:type="numbering" w:customStyle="1" w:styleId="StylStylPunktowane11ptPogrubienieKonspektynumerowaneTim">
    <w:name w:val="Styl Styl Punktowane 11 pt Pogrubienie + Konspekty numerowane Tim..."/>
    <w:rsid w:val="002E0041"/>
    <w:pPr>
      <w:numPr>
        <w:numId w:val="27"/>
      </w:numPr>
    </w:pPr>
  </w:style>
  <w:style w:type="numbering" w:customStyle="1" w:styleId="Bezlisty4">
    <w:name w:val="Bez listy4"/>
    <w:next w:val="Bezlisty"/>
    <w:uiPriority w:val="99"/>
    <w:semiHidden/>
    <w:unhideWhenUsed/>
    <w:rsid w:val="002E0041"/>
  </w:style>
  <w:style w:type="character" w:customStyle="1" w:styleId="Teksttreci">
    <w:name w:val="Tekst treści_"/>
    <w:link w:val="Teksttreci0"/>
    <w:rsid w:val="002E0041"/>
    <w:rPr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2E0041"/>
    <w:pPr>
      <w:widowControl w:val="0"/>
      <w:shd w:val="clear" w:color="auto" w:fill="FFFFFF"/>
      <w:overflowPunct/>
      <w:autoSpaceDE/>
      <w:autoSpaceDN/>
      <w:adjustRightInd/>
      <w:spacing w:line="0" w:lineRule="atLeast"/>
      <w:ind w:hanging="860"/>
      <w:jc w:val="both"/>
      <w:textAlignment w:val="auto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SIWZp1">
    <w:name w:val="SIWZ p1."/>
    <w:basedOn w:val="Normalny"/>
    <w:link w:val="SIWZp1Znak"/>
    <w:qFormat/>
    <w:rsid w:val="002E0041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verflowPunct/>
      <w:autoSpaceDE/>
      <w:autoSpaceDN/>
      <w:spacing w:before="120"/>
      <w:jc w:val="both"/>
    </w:pPr>
    <w:rPr>
      <w:sz w:val="24"/>
      <w:szCs w:val="24"/>
    </w:rPr>
  </w:style>
  <w:style w:type="character" w:customStyle="1" w:styleId="SIWZp1Znak">
    <w:name w:val="SIWZ p1. Znak"/>
    <w:link w:val="SIWZp1"/>
    <w:rsid w:val="002E0041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NBPpunktoryobrazkowe">
    <w:name w:val="NBP punktory obrazkowe"/>
    <w:uiPriority w:val="99"/>
    <w:rsid w:val="002E0041"/>
    <w:pPr>
      <w:numPr>
        <w:numId w:val="43"/>
      </w:numPr>
    </w:pPr>
  </w:style>
  <w:style w:type="paragraph" w:customStyle="1" w:styleId="Listawypunktowana">
    <w:name w:val="Lista wypunktowana"/>
    <w:basedOn w:val="Normalny"/>
    <w:qFormat/>
    <w:rsid w:val="002E0041"/>
    <w:pPr>
      <w:numPr>
        <w:numId w:val="44"/>
      </w:numPr>
      <w:tabs>
        <w:tab w:val="clear" w:pos="709"/>
        <w:tab w:val="num" w:pos="360"/>
      </w:tabs>
      <w:overflowPunct/>
      <w:autoSpaceDE/>
      <w:autoSpaceDN/>
      <w:adjustRightInd/>
      <w:spacing w:after="200" w:line="276" w:lineRule="auto"/>
      <w:ind w:left="360" w:hanging="360"/>
      <w:contextualSpacing/>
      <w:textAlignment w:val="auto"/>
    </w:pPr>
    <w:rPr>
      <w:rFonts w:ascii="Palatino Linotype" w:eastAsia="Palatino Linotype" w:hAnsi="Palatino Linotype"/>
      <w:sz w:val="22"/>
      <w:szCs w:val="19"/>
      <w:lang w:eastAsia="en-US"/>
    </w:rPr>
  </w:style>
  <w:style w:type="character" w:customStyle="1" w:styleId="NagwekZnak2">
    <w:name w:val="Nagłówek Znak2"/>
    <w:aliases w:val="Nagłówek Znak1 Znak,Nagłówek Znak Znak Znak,Nagłówek Znak Znak1"/>
    <w:rsid w:val="002E0041"/>
    <w:rPr>
      <w:rFonts w:ascii="Times New Roman" w:eastAsia="Times New Roman" w:hAnsi="Times New Roman" w:cs="Times New Roman"/>
      <w:sz w:val="20"/>
      <w:szCs w:val="20"/>
      <w:lang w:eastAsia="pl-PL"/>
    </w:rPr>
  </w:style>
  <w:style w:type="numbering" w:customStyle="1" w:styleId="1111112">
    <w:name w:val="1 / 1.1 / 1.1.12"/>
    <w:basedOn w:val="Bezlisty"/>
    <w:next w:val="111111"/>
    <w:rsid w:val="002E0041"/>
  </w:style>
  <w:style w:type="numbering" w:styleId="111111">
    <w:name w:val="Outline List 2"/>
    <w:basedOn w:val="Bezlisty"/>
    <w:rsid w:val="002E0041"/>
    <w:pPr>
      <w:numPr>
        <w:numId w:val="45"/>
      </w:numPr>
    </w:pPr>
  </w:style>
  <w:style w:type="numbering" w:customStyle="1" w:styleId="1111115">
    <w:name w:val="1 / 1.1 / 1.1.15"/>
    <w:basedOn w:val="Bezlisty"/>
    <w:next w:val="111111"/>
    <w:rsid w:val="002E0041"/>
    <w:pPr>
      <w:numPr>
        <w:numId w:val="46"/>
      </w:numPr>
    </w:pPr>
  </w:style>
  <w:style w:type="character" w:customStyle="1" w:styleId="DefaultZnak">
    <w:name w:val="Default Znak"/>
    <w:rsid w:val="002E0041"/>
    <w:rPr>
      <w:color w:val="000000"/>
      <w:sz w:val="24"/>
      <w:szCs w:val="24"/>
      <w:lang w:val="pl-PL" w:eastAsia="pl-PL" w:bidi="ar-SA"/>
    </w:rPr>
  </w:style>
  <w:style w:type="paragraph" w:customStyle="1" w:styleId="TekstpodstawowyF2ndradbodytextF21F22F211headingtxt">
    <w:name w:val="Tekst podstawowy.(F2).ändrad.body text.(F2)1.(F2)2.(F2)11.heading_txt"/>
    <w:basedOn w:val="Normalny"/>
    <w:rsid w:val="002E0041"/>
    <w:pPr>
      <w:overflowPunct/>
      <w:autoSpaceDE/>
      <w:autoSpaceDN/>
      <w:adjustRightInd/>
      <w:jc w:val="both"/>
      <w:textAlignment w:val="auto"/>
    </w:pPr>
    <w:rPr>
      <w:rFonts w:ascii="Arial" w:hAnsi="Arial"/>
      <w:sz w:val="24"/>
    </w:rPr>
  </w:style>
  <w:style w:type="paragraph" w:customStyle="1" w:styleId="Styl">
    <w:name w:val="Styl"/>
    <w:basedOn w:val="Normalny"/>
    <w:next w:val="Nagwek"/>
    <w:rsid w:val="002E0041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Styl2Znak">
    <w:name w:val="Styl2 Znak"/>
    <w:basedOn w:val="Normalny"/>
    <w:link w:val="Styl2ZnakZnak"/>
    <w:qFormat/>
    <w:rsid w:val="002E0041"/>
    <w:pPr>
      <w:numPr>
        <w:numId w:val="50"/>
      </w:numPr>
      <w:tabs>
        <w:tab w:val="left" w:pos="851"/>
      </w:tabs>
      <w:jc w:val="both"/>
    </w:pPr>
    <w:rPr>
      <w:bCs/>
      <w:sz w:val="24"/>
      <w:szCs w:val="24"/>
    </w:rPr>
  </w:style>
  <w:style w:type="character" w:customStyle="1" w:styleId="Styl2ZnakZnak">
    <w:name w:val="Styl2 Znak Znak"/>
    <w:link w:val="Styl2Znak"/>
    <w:rsid w:val="002E0041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customStyle="1" w:styleId="Styl5">
    <w:name w:val="Styl5"/>
    <w:basedOn w:val="Normalny"/>
    <w:link w:val="Styl5Znak"/>
    <w:qFormat/>
    <w:rsid w:val="002E0041"/>
    <w:pPr>
      <w:numPr>
        <w:numId w:val="47"/>
      </w:numPr>
      <w:tabs>
        <w:tab w:val="left" w:pos="851"/>
      </w:tabs>
      <w:overflowPunct/>
      <w:jc w:val="both"/>
      <w:textAlignment w:val="auto"/>
    </w:pPr>
    <w:rPr>
      <w:sz w:val="24"/>
      <w:szCs w:val="24"/>
    </w:rPr>
  </w:style>
  <w:style w:type="character" w:customStyle="1" w:styleId="Styl5Znak">
    <w:name w:val="Styl5 Znak"/>
    <w:link w:val="Styl5"/>
    <w:rsid w:val="002E004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6">
    <w:name w:val="Styl6"/>
    <w:basedOn w:val="Normalny"/>
    <w:link w:val="Styl6Znak"/>
    <w:qFormat/>
    <w:rsid w:val="002E0041"/>
    <w:pPr>
      <w:numPr>
        <w:numId w:val="51"/>
      </w:numPr>
      <w:tabs>
        <w:tab w:val="left" w:pos="993"/>
      </w:tabs>
      <w:overflowPunct/>
      <w:autoSpaceDE/>
      <w:autoSpaceDN/>
      <w:adjustRightInd/>
      <w:jc w:val="both"/>
      <w:textAlignment w:val="auto"/>
    </w:pPr>
    <w:rPr>
      <w:iCs/>
      <w:sz w:val="24"/>
      <w:szCs w:val="24"/>
    </w:rPr>
  </w:style>
  <w:style w:type="character" w:customStyle="1" w:styleId="Styl6Znak">
    <w:name w:val="Styl6 Znak"/>
    <w:link w:val="Styl6"/>
    <w:rsid w:val="002E0041"/>
    <w:rPr>
      <w:rFonts w:ascii="Times New Roman" w:eastAsia="Times New Roman" w:hAnsi="Times New Roman" w:cs="Times New Roman"/>
      <w:iCs/>
      <w:sz w:val="24"/>
      <w:szCs w:val="24"/>
      <w:lang w:eastAsia="pl-PL"/>
    </w:rPr>
  </w:style>
  <w:style w:type="paragraph" w:customStyle="1" w:styleId="Styl7">
    <w:name w:val="Styl7"/>
    <w:basedOn w:val="Normalny"/>
    <w:link w:val="Styl7Znak"/>
    <w:qFormat/>
    <w:rsid w:val="002E0041"/>
    <w:pPr>
      <w:numPr>
        <w:numId w:val="52"/>
      </w:numPr>
      <w:tabs>
        <w:tab w:val="left" w:pos="993"/>
      </w:tabs>
      <w:overflowPunct/>
      <w:autoSpaceDE/>
      <w:autoSpaceDN/>
      <w:adjustRightInd/>
      <w:jc w:val="both"/>
      <w:textAlignment w:val="auto"/>
    </w:pPr>
    <w:rPr>
      <w:iCs/>
      <w:sz w:val="24"/>
      <w:szCs w:val="24"/>
    </w:rPr>
  </w:style>
  <w:style w:type="character" w:customStyle="1" w:styleId="Styl7Znak">
    <w:name w:val="Styl7 Znak"/>
    <w:link w:val="Styl7"/>
    <w:rsid w:val="002E0041"/>
    <w:rPr>
      <w:rFonts w:ascii="Times New Roman" w:eastAsia="Times New Roman" w:hAnsi="Times New Roman" w:cs="Times New Roman"/>
      <w:iCs/>
      <w:sz w:val="24"/>
      <w:szCs w:val="24"/>
      <w:lang w:eastAsia="pl-PL"/>
    </w:rPr>
  </w:style>
  <w:style w:type="paragraph" w:customStyle="1" w:styleId="Styl8">
    <w:name w:val="Styl8"/>
    <w:basedOn w:val="Normalny"/>
    <w:link w:val="Styl8Znak"/>
    <w:qFormat/>
    <w:rsid w:val="002E0041"/>
    <w:pPr>
      <w:numPr>
        <w:numId w:val="48"/>
      </w:numPr>
      <w:tabs>
        <w:tab w:val="left" w:pos="993"/>
      </w:tabs>
      <w:overflowPunct/>
      <w:jc w:val="both"/>
      <w:textAlignment w:val="auto"/>
    </w:pPr>
    <w:rPr>
      <w:sz w:val="24"/>
      <w:szCs w:val="24"/>
    </w:rPr>
  </w:style>
  <w:style w:type="character" w:customStyle="1" w:styleId="Styl8Znak">
    <w:name w:val="Styl8 Znak"/>
    <w:link w:val="Styl8"/>
    <w:rsid w:val="002E004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9">
    <w:name w:val="Styl9"/>
    <w:basedOn w:val="Normalny"/>
    <w:link w:val="Styl9Znak"/>
    <w:qFormat/>
    <w:rsid w:val="002E0041"/>
    <w:pPr>
      <w:numPr>
        <w:numId w:val="53"/>
      </w:numPr>
      <w:tabs>
        <w:tab w:val="left" w:pos="993"/>
      </w:tabs>
      <w:overflowPunct/>
      <w:spacing w:after="240"/>
      <w:jc w:val="both"/>
      <w:textAlignment w:val="auto"/>
    </w:pPr>
    <w:rPr>
      <w:sz w:val="24"/>
      <w:szCs w:val="24"/>
    </w:rPr>
  </w:style>
  <w:style w:type="character" w:customStyle="1" w:styleId="Styl9Znak">
    <w:name w:val="Styl9 Znak"/>
    <w:link w:val="Styl9"/>
    <w:rsid w:val="002E004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10">
    <w:name w:val="Styl10"/>
    <w:basedOn w:val="Default"/>
    <w:link w:val="Styl10Znak"/>
    <w:qFormat/>
    <w:rsid w:val="002E0041"/>
    <w:pPr>
      <w:numPr>
        <w:numId w:val="49"/>
      </w:numPr>
      <w:tabs>
        <w:tab w:val="left" w:pos="851"/>
      </w:tabs>
      <w:suppressAutoHyphens w:val="0"/>
      <w:autoSpaceDN w:val="0"/>
      <w:adjustRightInd w:val="0"/>
    </w:pPr>
    <w:rPr>
      <w:rFonts w:ascii="Times New Roman" w:eastAsia="Times New Roman" w:hAnsi="Times New Roman" w:cs="Times New Roman"/>
      <w:lang w:eastAsia="pl-PL"/>
    </w:rPr>
  </w:style>
  <w:style w:type="character" w:customStyle="1" w:styleId="Styl10Znak">
    <w:name w:val="Styl10 Znak"/>
    <w:basedOn w:val="DefaultZnak"/>
    <w:link w:val="Styl10"/>
    <w:rsid w:val="002E0041"/>
    <w:rPr>
      <w:rFonts w:ascii="Times New Roman" w:eastAsia="Times New Roman" w:hAnsi="Times New Roman" w:cs="Times New Roman"/>
      <w:color w:val="000000"/>
      <w:sz w:val="24"/>
      <w:szCs w:val="24"/>
      <w:lang w:val="pl-PL" w:eastAsia="pl-PL" w:bidi="ar-SA"/>
    </w:rPr>
  </w:style>
  <w:style w:type="paragraph" w:customStyle="1" w:styleId="Styl4">
    <w:name w:val="Styl4"/>
    <w:basedOn w:val="Nagwek3"/>
    <w:link w:val="Styl4Znak"/>
    <w:qFormat/>
    <w:rsid w:val="002E0041"/>
    <w:pPr>
      <w:keepLines/>
      <w:numPr>
        <w:numId w:val="54"/>
      </w:numPr>
      <w:tabs>
        <w:tab w:val="num" w:pos="360"/>
        <w:tab w:val="num" w:pos="720"/>
      </w:tabs>
      <w:overflowPunct/>
      <w:autoSpaceDE/>
      <w:autoSpaceDN/>
      <w:adjustRightInd/>
      <w:spacing w:before="200" w:after="0"/>
      <w:jc w:val="both"/>
      <w:textAlignment w:val="auto"/>
    </w:pPr>
    <w:rPr>
      <w:rFonts w:ascii="Calibri" w:eastAsia="Calibri" w:hAnsi="Calibri" w:cs="Times New Roman"/>
      <w:sz w:val="22"/>
      <w:szCs w:val="24"/>
      <w:lang w:eastAsia="en-US"/>
    </w:rPr>
  </w:style>
  <w:style w:type="character" w:customStyle="1" w:styleId="Styl4Znak">
    <w:name w:val="Styl4 Znak"/>
    <w:link w:val="Styl4"/>
    <w:rsid w:val="002E0041"/>
    <w:rPr>
      <w:rFonts w:ascii="Calibri" w:eastAsia="Calibri" w:hAnsi="Calibri" w:cs="Times New Roman"/>
      <w:b/>
      <w:bCs/>
      <w:szCs w:val="24"/>
    </w:rPr>
  </w:style>
  <w:style w:type="character" w:customStyle="1" w:styleId="Znak7">
    <w:name w:val="Znak7"/>
    <w:rsid w:val="002E0041"/>
    <w:rPr>
      <w:rFonts w:ascii="Arial" w:hAnsi="Arial"/>
      <w:b/>
      <w:bCs/>
      <w:sz w:val="22"/>
      <w:szCs w:val="26"/>
      <w:lang w:val="pl-PL" w:eastAsia="en-US" w:bidi="ar-SA"/>
    </w:rPr>
  </w:style>
  <w:style w:type="character" w:customStyle="1" w:styleId="Znak8">
    <w:name w:val="Znak8"/>
    <w:rsid w:val="002E0041"/>
    <w:rPr>
      <w:rFonts w:ascii="Arial" w:hAnsi="Arial"/>
      <w:b/>
      <w:bCs/>
      <w:kern w:val="32"/>
      <w:sz w:val="24"/>
      <w:szCs w:val="32"/>
      <w:lang w:val="pl-PL" w:eastAsia="en-US" w:bidi="ar-SA"/>
    </w:rPr>
  </w:style>
  <w:style w:type="character" w:styleId="Uwydatnienie">
    <w:name w:val="Emphasis"/>
    <w:uiPriority w:val="20"/>
    <w:qFormat/>
    <w:rsid w:val="002E0041"/>
    <w:rPr>
      <w:i/>
      <w:iCs/>
    </w:rPr>
  </w:style>
  <w:style w:type="paragraph" w:customStyle="1" w:styleId="CE490426FA1F417B964E942E3A6CE9DE">
    <w:name w:val="CE490426FA1F417B964E942E3A6CE9DE"/>
    <w:rsid w:val="002E0041"/>
    <w:rPr>
      <w:rFonts w:ascii="Calibri" w:eastAsia="Times New Roman" w:hAnsi="Calibri" w:cs="Times New Roman"/>
      <w:lang w:eastAsia="pl-PL"/>
    </w:rPr>
  </w:style>
  <w:style w:type="paragraph" w:customStyle="1" w:styleId="7F164CA3BF9C4373845ECB452A5D9922">
    <w:name w:val="7F164CA3BF9C4373845ECB452A5D9922"/>
    <w:rsid w:val="002E0041"/>
    <w:rPr>
      <w:rFonts w:ascii="Calibri" w:eastAsia="Times New Roman" w:hAnsi="Calibri" w:cs="Times New Roman"/>
      <w:lang w:eastAsia="pl-PL"/>
    </w:rPr>
  </w:style>
  <w:style w:type="table" w:customStyle="1" w:styleId="Tabela-Siatka2">
    <w:name w:val="Tabela - Siatka2"/>
    <w:basedOn w:val="Standardowy"/>
    <w:next w:val="Tabela-Siatka"/>
    <w:uiPriority w:val="59"/>
    <w:rsid w:val="002E004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0">
    <w:name w:val="Style20"/>
    <w:basedOn w:val="Normalny"/>
    <w:uiPriority w:val="99"/>
    <w:rsid w:val="002E0041"/>
    <w:pPr>
      <w:widowControl w:val="0"/>
      <w:overflowPunct/>
      <w:spacing w:line="303" w:lineRule="exact"/>
      <w:jc w:val="both"/>
      <w:textAlignment w:val="auto"/>
    </w:pPr>
    <w:rPr>
      <w:rFonts w:ascii="Arial Unicode MS" w:eastAsia="Arial Unicode MS" w:hAnsi="Calibri" w:cs="Arial Unicode MS"/>
      <w:sz w:val="24"/>
      <w:szCs w:val="24"/>
    </w:rPr>
  </w:style>
  <w:style w:type="paragraph" w:customStyle="1" w:styleId="ramkaipunkt">
    <w:name w:val="ramka i punkt"/>
    <w:basedOn w:val="Normalny"/>
    <w:link w:val="ramkaipunktZnak"/>
    <w:qFormat/>
    <w:rsid w:val="002E0041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"/>
      </w:tabs>
      <w:overflowPunct/>
      <w:autoSpaceDE/>
      <w:autoSpaceDN/>
      <w:spacing w:before="120"/>
      <w:ind w:left="284" w:hanging="284"/>
      <w:jc w:val="both"/>
    </w:pPr>
    <w:rPr>
      <w:iCs/>
      <w:sz w:val="24"/>
      <w:szCs w:val="24"/>
    </w:rPr>
  </w:style>
  <w:style w:type="character" w:customStyle="1" w:styleId="ramkaipunktZnak">
    <w:name w:val="ramka i punkt Znak"/>
    <w:link w:val="ramkaipunkt"/>
    <w:rsid w:val="002E0041"/>
    <w:rPr>
      <w:rFonts w:ascii="Times New Roman" w:eastAsia="Times New Roman" w:hAnsi="Times New Roman" w:cs="Times New Roman"/>
      <w:iCs/>
      <w:sz w:val="24"/>
      <w:szCs w:val="24"/>
      <w:lang w:eastAsia="pl-PL"/>
    </w:rPr>
  </w:style>
  <w:style w:type="paragraph" w:customStyle="1" w:styleId="SIWZ11">
    <w:name w:val="SIWZ1.1."/>
    <w:basedOn w:val="Normalny"/>
    <w:link w:val="SIWZ11Znak"/>
    <w:qFormat/>
    <w:rsid w:val="002E0041"/>
    <w:pPr>
      <w:widowControl w:val="0"/>
      <w:numPr>
        <w:ilvl w:val="1"/>
        <w:numId w:val="55"/>
      </w:numPr>
      <w:tabs>
        <w:tab w:val="left" w:pos="1080"/>
      </w:tabs>
      <w:spacing w:before="120"/>
      <w:jc w:val="both"/>
    </w:pPr>
    <w:rPr>
      <w:bCs/>
      <w:sz w:val="24"/>
      <w:szCs w:val="24"/>
    </w:rPr>
  </w:style>
  <w:style w:type="character" w:customStyle="1" w:styleId="SIWZ11Znak">
    <w:name w:val="SIWZ1.1. Znak"/>
    <w:link w:val="SIWZ11"/>
    <w:rsid w:val="002E0041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character" w:customStyle="1" w:styleId="apple-converted-space">
    <w:name w:val="apple-converted-space"/>
    <w:rsid w:val="002E0041"/>
  </w:style>
  <w:style w:type="paragraph" w:customStyle="1" w:styleId="Stopka2">
    <w:name w:val="Stopka2"/>
    <w:rsid w:val="002E0041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ZnakZnakZnakZnakZnakZnakZnak">
    <w:name w:val="Znak Znak Znak Znak Znak Znak Znak"/>
    <w:basedOn w:val="Normalny"/>
    <w:rsid w:val="002E0041"/>
    <w:pPr>
      <w:overflowPunct/>
      <w:autoSpaceDE/>
      <w:autoSpaceDN/>
      <w:adjustRightInd/>
      <w:textAlignment w:val="auto"/>
    </w:pPr>
    <w:rPr>
      <w:sz w:val="24"/>
      <w:szCs w:val="24"/>
    </w:rPr>
  </w:style>
  <w:style w:type="table" w:customStyle="1" w:styleId="Tabela-Siatka3">
    <w:name w:val="Tabela - Siatka3"/>
    <w:basedOn w:val="Standardowy"/>
    <w:next w:val="Tabela-Siatka"/>
    <w:rsid w:val="002E00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1TextChar">
    <w:name w:val="H1 Text Char"/>
    <w:link w:val="H1Text"/>
    <w:rsid w:val="002E0041"/>
    <w:rPr>
      <w:rFonts w:ascii="Arial" w:eastAsia="Times New Roman" w:hAnsi="Arial" w:cs="Arial"/>
      <w:sz w:val="24"/>
      <w:szCs w:val="24"/>
      <w:lang w:eastAsia="pl-PL"/>
    </w:rPr>
  </w:style>
  <w:style w:type="paragraph" w:customStyle="1" w:styleId="H2ListBullet">
    <w:name w:val="H2 List Bullet"/>
    <w:basedOn w:val="Normalny"/>
    <w:rsid w:val="002E0041"/>
    <w:pPr>
      <w:tabs>
        <w:tab w:val="left" w:pos="1224"/>
        <w:tab w:val="left" w:pos="1260"/>
      </w:tabs>
      <w:overflowPunct/>
      <w:autoSpaceDE/>
      <w:autoSpaceDN/>
      <w:adjustRightInd/>
      <w:spacing w:after="60"/>
      <w:ind w:left="1202" w:hanging="340"/>
      <w:jc w:val="both"/>
      <w:textAlignment w:val="auto"/>
    </w:pPr>
    <w:rPr>
      <w:rFonts w:ascii="Arial" w:hAnsi="Arial" w:cs="Arial"/>
    </w:rPr>
  </w:style>
  <w:style w:type="paragraph" w:customStyle="1" w:styleId="ZnakZnakZnakZnakZnakZnakZnakZnakZnakZnak1">
    <w:name w:val="Znak Znak Znak Znak Znak Znak Znak Znak Znak Znak1"/>
    <w:basedOn w:val="Normalny"/>
    <w:rsid w:val="002E0041"/>
    <w:pPr>
      <w:overflowPunct/>
      <w:autoSpaceDE/>
      <w:autoSpaceDN/>
      <w:adjustRightInd/>
      <w:textAlignment w:val="auto"/>
    </w:pPr>
    <w:rPr>
      <w:sz w:val="24"/>
      <w:szCs w:val="24"/>
    </w:rPr>
  </w:style>
  <w:style w:type="character" w:customStyle="1" w:styleId="TekstdymkaZnak1">
    <w:name w:val="Tekst dymka Znak1"/>
    <w:uiPriority w:val="99"/>
    <w:semiHidden/>
    <w:rsid w:val="002E0041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ZnakZnak22">
    <w:name w:val="Znak Znak22"/>
    <w:locked/>
    <w:rsid w:val="002E0041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character" w:customStyle="1" w:styleId="ZnakZnak21">
    <w:name w:val="Znak Znak21"/>
    <w:rsid w:val="002E0041"/>
    <w:rPr>
      <w:b/>
      <w:sz w:val="28"/>
      <w:szCs w:val="24"/>
      <w:lang w:val="pl-PL" w:eastAsia="pl-PL" w:bidi="ar-SA"/>
    </w:rPr>
  </w:style>
  <w:style w:type="character" w:customStyle="1" w:styleId="ZnakZnak20">
    <w:name w:val="Znak Znak20"/>
    <w:rsid w:val="002E0041"/>
    <w:rPr>
      <w:rFonts w:ascii="Arial" w:hAnsi="Arial" w:cs="Arial"/>
      <w:b/>
      <w:bCs/>
      <w:sz w:val="28"/>
      <w:szCs w:val="28"/>
      <w:lang w:val="pl-PL" w:eastAsia="pl-PL" w:bidi="ar-SA"/>
    </w:rPr>
  </w:style>
  <w:style w:type="character" w:customStyle="1" w:styleId="ZnakZnak17">
    <w:name w:val="Znak Znak17"/>
    <w:rsid w:val="002E0041"/>
    <w:rPr>
      <w:b/>
      <w:bCs/>
      <w:i/>
      <w:iCs/>
      <w:sz w:val="26"/>
      <w:szCs w:val="26"/>
      <w:lang w:val="pl-PL" w:eastAsia="pl-PL" w:bidi="ar-SA"/>
    </w:rPr>
  </w:style>
  <w:style w:type="character" w:customStyle="1" w:styleId="ZnakZnak16">
    <w:name w:val="Znak Znak16"/>
    <w:rsid w:val="002E0041"/>
    <w:rPr>
      <w:b/>
      <w:i/>
      <w:sz w:val="28"/>
      <w:lang w:val="pl-PL" w:eastAsia="pl-PL" w:bidi="ar-SA"/>
    </w:rPr>
  </w:style>
  <w:style w:type="paragraph" w:customStyle="1" w:styleId="ZnakZnak1Znak">
    <w:name w:val="Znak Znak1 Znak"/>
    <w:basedOn w:val="Normalny"/>
    <w:autoRedefine/>
    <w:rsid w:val="002E0041"/>
    <w:pPr>
      <w:widowControl w:val="0"/>
      <w:overflowPunct/>
      <w:autoSpaceDE/>
      <w:autoSpaceDN/>
      <w:spacing w:line="360" w:lineRule="atLeast"/>
      <w:ind w:left="360" w:hanging="360"/>
      <w:jc w:val="both"/>
    </w:pPr>
    <w:rPr>
      <w:sz w:val="24"/>
      <w:szCs w:val="24"/>
      <w:lang w:val="en-US" w:eastAsia="en-US"/>
    </w:rPr>
  </w:style>
  <w:style w:type="paragraph" w:customStyle="1" w:styleId="ZnakZnak1ZnakZnakZnakZnakZnakZnakZnakZnakZnakZnakZnakZnakZnakZnakZnak">
    <w:name w:val="Znak Znak1 Znak Znak Znak Znak Znak Znak Znak Znak Znak Znak Znak Znak Znak Znak Znak"/>
    <w:basedOn w:val="Normalny"/>
    <w:autoRedefine/>
    <w:rsid w:val="002E0041"/>
    <w:pPr>
      <w:widowControl w:val="0"/>
      <w:overflowPunct/>
      <w:autoSpaceDE/>
      <w:autoSpaceDN/>
      <w:spacing w:line="360" w:lineRule="atLeast"/>
      <w:ind w:left="360" w:hanging="360"/>
      <w:jc w:val="both"/>
    </w:pPr>
    <w:rPr>
      <w:sz w:val="24"/>
      <w:szCs w:val="24"/>
      <w:lang w:val="en-US" w:eastAsia="en-US"/>
    </w:rPr>
  </w:style>
  <w:style w:type="paragraph" w:customStyle="1" w:styleId="ZnakZnakZnakZnakZnak1">
    <w:name w:val="Znak Znak Znak Znak Znak1"/>
    <w:basedOn w:val="Normalny"/>
    <w:autoRedefine/>
    <w:rsid w:val="002E0041"/>
    <w:pPr>
      <w:widowControl w:val="0"/>
      <w:overflowPunct/>
      <w:autoSpaceDE/>
      <w:autoSpaceDN/>
      <w:spacing w:line="360" w:lineRule="atLeast"/>
      <w:jc w:val="both"/>
    </w:pPr>
    <w:rPr>
      <w:sz w:val="24"/>
      <w:szCs w:val="24"/>
      <w:lang w:val="en-US" w:eastAsia="en-US"/>
    </w:rPr>
  </w:style>
  <w:style w:type="character" w:customStyle="1" w:styleId="ZnakZnak18">
    <w:name w:val="Znak Znak18"/>
    <w:rsid w:val="002E0041"/>
    <w:rPr>
      <w:rFonts w:eastAsia="Times New Roman"/>
      <w:b/>
      <w:bCs/>
      <w:kern w:val="32"/>
      <w:sz w:val="32"/>
      <w:szCs w:val="32"/>
      <w:lang w:eastAsia="pl-PL"/>
    </w:rPr>
  </w:style>
  <w:style w:type="character" w:customStyle="1" w:styleId="ZnakZnak19">
    <w:name w:val="Znak Znak19"/>
    <w:rsid w:val="002E0041"/>
    <w:rPr>
      <w:b/>
      <w:bCs/>
      <w:i/>
      <w:iCs/>
      <w:sz w:val="26"/>
      <w:szCs w:val="26"/>
      <w:lang w:val="pl-PL" w:eastAsia="pl-PL" w:bidi="ar-SA"/>
    </w:rPr>
  </w:style>
  <w:style w:type="character" w:customStyle="1" w:styleId="ZnakZnak15">
    <w:name w:val="Znak Znak15"/>
    <w:rsid w:val="002E0041"/>
    <w:rPr>
      <w:rFonts w:ascii="FuturaT" w:hAnsi="FuturaT"/>
      <w:b/>
      <w:lang w:eastAsia="en-US"/>
    </w:rPr>
  </w:style>
  <w:style w:type="character" w:customStyle="1" w:styleId="ZnakZnak14">
    <w:name w:val="Znak Znak14"/>
    <w:rsid w:val="002E0041"/>
    <w:rPr>
      <w:rFonts w:ascii="FuturaT" w:hAnsi="FuturaT"/>
      <w:b/>
      <w:sz w:val="24"/>
      <w:lang w:eastAsia="en-US"/>
    </w:rPr>
  </w:style>
  <w:style w:type="paragraph" w:customStyle="1" w:styleId="ZnakZnak4ZnakZnakZnakZnakZnakZnakZnakZnakZnakZnakZnakZnakZnakZnak">
    <w:name w:val="Znak Znak4 Znak Znak Znak Znak Znak Znak Znak Znak Znak Znak Znak Znak Znak Znak"/>
    <w:basedOn w:val="Normalny"/>
    <w:autoRedefine/>
    <w:rsid w:val="002E0041"/>
    <w:pPr>
      <w:overflowPunct/>
      <w:autoSpaceDE/>
      <w:autoSpaceDN/>
      <w:adjustRightInd/>
      <w:textAlignment w:val="auto"/>
    </w:pPr>
    <w:rPr>
      <w:sz w:val="24"/>
      <w:szCs w:val="24"/>
      <w:lang w:val="en-US" w:eastAsia="en-US"/>
    </w:rPr>
  </w:style>
  <w:style w:type="paragraph" w:customStyle="1" w:styleId="ZnakZnak4ZnakZnakZnakZnakZnakZnakZnakZnakZnakZnakZnakZnak1">
    <w:name w:val="Znak Znak4 Znak Znak Znak Znak Znak Znak Znak Znak Znak Znak Znak Znak1"/>
    <w:basedOn w:val="Normalny"/>
    <w:autoRedefine/>
    <w:rsid w:val="002E0041"/>
    <w:pPr>
      <w:overflowPunct/>
      <w:autoSpaceDE/>
      <w:autoSpaceDN/>
      <w:adjustRightInd/>
      <w:textAlignment w:val="auto"/>
    </w:pPr>
    <w:rPr>
      <w:sz w:val="24"/>
      <w:szCs w:val="24"/>
      <w:lang w:val="en-US" w:eastAsia="en-US"/>
    </w:rPr>
  </w:style>
  <w:style w:type="character" w:customStyle="1" w:styleId="print">
    <w:name w:val="print"/>
    <w:rsid w:val="002E0041"/>
    <w:rPr>
      <w:rFonts w:cs="Times New Roman"/>
    </w:rPr>
  </w:style>
  <w:style w:type="character" w:customStyle="1" w:styleId="WW8Num1z0">
    <w:name w:val="WW8Num1z0"/>
    <w:rsid w:val="002E0041"/>
  </w:style>
  <w:style w:type="character" w:customStyle="1" w:styleId="WW8Num5z2">
    <w:name w:val="WW8Num5z2"/>
    <w:rsid w:val="002E0041"/>
    <w:rPr>
      <w:rFonts w:ascii="Wingdings" w:hAnsi="Wingdings"/>
    </w:rPr>
  </w:style>
  <w:style w:type="character" w:customStyle="1" w:styleId="WW8Num7z2">
    <w:name w:val="WW8Num7z2"/>
    <w:rsid w:val="002E0041"/>
    <w:rPr>
      <w:rFonts w:ascii="Wingdings" w:hAnsi="Wingdings"/>
    </w:rPr>
  </w:style>
  <w:style w:type="paragraph" w:customStyle="1" w:styleId="Tekstblokowy1">
    <w:name w:val="Tekst blokowy1"/>
    <w:basedOn w:val="Normalny"/>
    <w:rsid w:val="002E0041"/>
    <w:pPr>
      <w:suppressAutoHyphens/>
      <w:overflowPunct/>
      <w:autoSpaceDE/>
      <w:autoSpaceDN/>
      <w:adjustRightInd/>
      <w:ind w:left="567" w:right="510" w:hanging="567"/>
      <w:textAlignment w:val="auto"/>
    </w:pPr>
    <w:rPr>
      <w:b/>
      <w:color w:val="000000"/>
      <w:lang w:eastAsia="ar-SA"/>
    </w:rPr>
  </w:style>
  <w:style w:type="paragraph" w:customStyle="1" w:styleId="Listanumerowana41">
    <w:name w:val="Lista numerowana 41"/>
    <w:basedOn w:val="Normalny"/>
    <w:rsid w:val="002E0041"/>
    <w:pPr>
      <w:suppressAutoHyphens/>
      <w:overflowPunct/>
      <w:autoSpaceDE/>
      <w:autoSpaceDN/>
      <w:adjustRightInd/>
      <w:textAlignment w:val="auto"/>
    </w:pPr>
    <w:rPr>
      <w:lang w:eastAsia="ar-SA"/>
    </w:rPr>
  </w:style>
  <w:style w:type="character" w:customStyle="1" w:styleId="Znak2ZnakZnak">
    <w:name w:val="Znak2 Znak Znak"/>
    <w:semiHidden/>
    <w:locked/>
    <w:rsid w:val="002E0041"/>
    <w:rPr>
      <w:rFonts w:cs="Times New Roman"/>
      <w:sz w:val="24"/>
      <w:szCs w:val="24"/>
      <w:lang w:val="pl-PL" w:eastAsia="pl-PL" w:bidi="ar-SA"/>
    </w:rPr>
  </w:style>
  <w:style w:type="character" w:customStyle="1" w:styleId="Znak1ZnakZnak">
    <w:name w:val="Znak1 Znak Znak"/>
    <w:semiHidden/>
    <w:locked/>
    <w:rsid w:val="002E0041"/>
    <w:rPr>
      <w:rFonts w:cs="Times New Roman"/>
      <w:sz w:val="24"/>
      <w:szCs w:val="24"/>
      <w:lang w:val="pl-PL" w:eastAsia="pl-PL" w:bidi="ar-SA"/>
    </w:rPr>
  </w:style>
  <w:style w:type="paragraph" w:customStyle="1" w:styleId="ZnakZnak4ZnakZnakZnakZnakZnakZnakZnakZnakZnakZnak">
    <w:name w:val="Znak Znak4 Znak Znak Znak Znak Znak Znak Znak Znak Znak Znak"/>
    <w:basedOn w:val="Normalny"/>
    <w:autoRedefine/>
    <w:rsid w:val="002E0041"/>
    <w:pPr>
      <w:overflowPunct/>
      <w:autoSpaceDE/>
      <w:autoSpaceDN/>
      <w:adjustRightInd/>
      <w:textAlignment w:val="auto"/>
    </w:pPr>
    <w:rPr>
      <w:sz w:val="24"/>
      <w:szCs w:val="24"/>
      <w:lang w:val="en-US" w:eastAsia="en-US"/>
    </w:rPr>
  </w:style>
  <w:style w:type="paragraph" w:customStyle="1" w:styleId="7SIWZ">
    <w:name w:val="7 SIWZ"/>
    <w:basedOn w:val="6SIWZ"/>
    <w:rsid w:val="002E0041"/>
    <w:pPr>
      <w:numPr>
        <w:ilvl w:val="6"/>
      </w:numPr>
    </w:pPr>
  </w:style>
  <w:style w:type="paragraph" w:customStyle="1" w:styleId="1SIWZ">
    <w:name w:val="1 SIWZ"/>
    <w:basedOn w:val="Normalny"/>
    <w:autoRedefine/>
    <w:rsid w:val="002E0041"/>
    <w:pPr>
      <w:numPr>
        <w:numId w:val="56"/>
      </w:numPr>
      <w:overflowPunct/>
      <w:autoSpaceDE/>
      <w:autoSpaceDN/>
      <w:adjustRightInd/>
      <w:spacing w:before="240" w:after="120" w:line="360" w:lineRule="auto"/>
      <w:jc w:val="center"/>
      <w:textAlignment w:val="auto"/>
    </w:pPr>
    <w:rPr>
      <w:b/>
      <w:sz w:val="24"/>
      <w:szCs w:val="24"/>
    </w:rPr>
  </w:style>
  <w:style w:type="paragraph" w:customStyle="1" w:styleId="2SIWZ">
    <w:name w:val="2 SIWZ"/>
    <w:basedOn w:val="Normalny"/>
    <w:autoRedefine/>
    <w:rsid w:val="002E0041"/>
    <w:pPr>
      <w:keepNext/>
      <w:numPr>
        <w:ilvl w:val="1"/>
        <w:numId w:val="56"/>
      </w:numPr>
      <w:overflowPunct/>
      <w:autoSpaceDE/>
      <w:autoSpaceDN/>
      <w:adjustRightInd/>
      <w:spacing w:before="240" w:line="360" w:lineRule="auto"/>
      <w:jc w:val="both"/>
      <w:textAlignment w:val="auto"/>
    </w:pPr>
    <w:rPr>
      <w:bCs/>
      <w:iCs/>
      <w:sz w:val="24"/>
      <w:szCs w:val="24"/>
    </w:rPr>
  </w:style>
  <w:style w:type="paragraph" w:customStyle="1" w:styleId="3SIWZ">
    <w:name w:val="3 SIWZ"/>
    <w:basedOn w:val="Normalny"/>
    <w:autoRedefine/>
    <w:rsid w:val="002E0041"/>
    <w:pPr>
      <w:numPr>
        <w:ilvl w:val="2"/>
        <w:numId w:val="56"/>
      </w:numPr>
      <w:overflowPunct/>
      <w:autoSpaceDE/>
      <w:autoSpaceDN/>
      <w:adjustRightInd/>
      <w:spacing w:before="60" w:line="288" w:lineRule="auto"/>
      <w:jc w:val="both"/>
      <w:textAlignment w:val="auto"/>
    </w:pPr>
    <w:rPr>
      <w:sz w:val="24"/>
      <w:szCs w:val="24"/>
    </w:rPr>
  </w:style>
  <w:style w:type="paragraph" w:customStyle="1" w:styleId="4SIWZ">
    <w:name w:val="4 SIWZ"/>
    <w:basedOn w:val="Normalny"/>
    <w:autoRedefine/>
    <w:rsid w:val="002E0041"/>
    <w:pPr>
      <w:numPr>
        <w:ilvl w:val="3"/>
        <w:numId w:val="56"/>
      </w:numPr>
      <w:overflowPunct/>
      <w:autoSpaceDE/>
      <w:autoSpaceDN/>
      <w:adjustRightInd/>
      <w:spacing w:before="60" w:line="288" w:lineRule="auto"/>
      <w:jc w:val="both"/>
      <w:textAlignment w:val="auto"/>
    </w:pPr>
    <w:rPr>
      <w:sz w:val="24"/>
      <w:szCs w:val="24"/>
    </w:rPr>
  </w:style>
  <w:style w:type="paragraph" w:customStyle="1" w:styleId="5SIWZ">
    <w:name w:val="5 SIWZ"/>
    <w:basedOn w:val="Normalny"/>
    <w:autoRedefine/>
    <w:rsid w:val="002E0041"/>
    <w:pPr>
      <w:numPr>
        <w:ilvl w:val="4"/>
        <w:numId w:val="56"/>
      </w:numPr>
      <w:overflowPunct/>
      <w:autoSpaceDE/>
      <w:autoSpaceDN/>
      <w:adjustRightInd/>
      <w:spacing w:before="60" w:line="288" w:lineRule="auto"/>
      <w:textAlignment w:val="auto"/>
    </w:pPr>
    <w:rPr>
      <w:sz w:val="22"/>
      <w:szCs w:val="22"/>
    </w:rPr>
  </w:style>
  <w:style w:type="paragraph" w:customStyle="1" w:styleId="6SIWZ">
    <w:name w:val="6 SIWZ"/>
    <w:basedOn w:val="Normalny"/>
    <w:autoRedefine/>
    <w:rsid w:val="002E0041"/>
    <w:pPr>
      <w:numPr>
        <w:ilvl w:val="5"/>
        <w:numId w:val="56"/>
      </w:numPr>
      <w:overflowPunct/>
      <w:autoSpaceDE/>
      <w:autoSpaceDN/>
      <w:adjustRightInd/>
      <w:spacing w:line="288" w:lineRule="auto"/>
      <w:textAlignment w:val="auto"/>
    </w:pPr>
    <w:rPr>
      <w:sz w:val="24"/>
      <w:szCs w:val="24"/>
    </w:rPr>
  </w:style>
  <w:style w:type="paragraph" w:styleId="Data">
    <w:name w:val="Date"/>
    <w:basedOn w:val="Normalny"/>
    <w:next w:val="Normalny"/>
    <w:link w:val="DataZnak"/>
    <w:uiPriority w:val="99"/>
    <w:rsid w:val="002E0041"/>
    <w:pPr>
      <w:widowControl w:val="0"/>
      <w:overflowPunct/>
      <w:textAlignment w:val="auto"/>
    </w:pPr>
    <w:rPr>
      <w:sz w:val="24"/>
      <w:szCs w:val="24"/>
    </w:rPr>
  </w:style>
  <w:style w:type="character" w:customStyle="1" w:styleId="DataZnak">
    <w:name w:val="Data Znak"/>
    <w:basedOn w:val="Domylnaczcionkaakapitu"/>
    <w:link w:val="Data"/>
    <w:uiPriority w:val="99"/>
    <w:rsid w:val="002E004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2Znak">
    <w:name w:val="Znak Znak2 Znak"/>
    <w:basedOn w:val="Normalny"/>
    <w:autoRedefine/>
    <w:rsid w:val="002E0041"/>
    <w:pPr>
      <w:overflowPunct/>
      <w:autoSpaceDE/>
      <w:autoSpaceDN/>
      <w:adjustRightInd/>
      <w:textAlignment w:val="auto"/>
    </w:pPr>
    <w:rPr>
      <w:sz w:val="24"/>
      <w:szCs w:val="24"/>
      <w:lang w:val="en-US" w:eastAsia="en-US"/>
    </w:rPr>
  </w:style>
  <w:style w:type="paragraph" w:customStyle="1" w:styleId="ZnakZnak1ZnakZnakZnakZnakZnakZnakZnakZnakZnakZnakZnak">
    <w:name w:val="Znak Znak1 Znak Znak Znak Znak Znak Znak Znak Znak Znak Znak Znak"/>
    <w:basedOn w:val="Normalny"/>
    <w:autoRedefine/>
    <w:rsid w:val="002E0041"/>
    <w:pPr>
      <w:overflowPunct/>
      <w:autoSpaceDE/>
      <w:autoSpaceDN/>
      <w:adjustRightInd/>
      <w:textAlignment w:val="auto"/>
    </w:pPr>
    <w:rPr>
      <w:sz w:val="24"/>
      <w:szCs w:val="24"/>
      <w:lang w:val="en-US" w:eastAsia="en-US"/>
    </w:rPr>
  </w:style>
  <w:style w:type="paragraph" w:customStyle="1" w:styleId="ZnakZnak1ZnakZnak">
    <w:name w:val="Znak Znak1 Znak Znak"/>
    <w:basedOn w:val="Normalny"/>
    <w:autoRedefine/>
    <w:rsid w:val="002E0041"/>
    <w:pPr>
      <w:overflowPunct/>
      <w:autoSpaceDE/>
      <w:autoSpaceDN/>
      <w:adjustRightInd/>
      <w:textAlignment w:val="auto"/>
    </w:pPr>
    <w:rPr>
      <w:sz w:val="24"/>
      <w:szCs w:val="24"/>
      <w:lang w:val="en-US" w:eastAsia="en-US"/>
    </w:rPr>
  </w:style>
  <w:style w:type="paragraph" w:customStyle="1" w:styleId="ZnakZnak2ZnakZnakZnakZnakZnakZnakZnak">
    <w:name w:val="Znak Znak2 Znak Znak Znak Znak Znak Znak Znak"/>
    <w:basedOn w:val="Normalny"/>
    <w:autoRedefine/>
    <w:rsid w:val="002E0041"/>
    <w:pPr>
      <w:overflowPunct/>
      <w:autoSpaceDE/>
      <w:autoSpaceDN/>
      <w:adjustRightInd/>
      <w:textAlignment w:val="auto"/>
    </w:pPr>
    <w:rPr>
      <w:sz w:val="24"/>
      <w:szCs w:val="24"/>
      <w:lang w:val="en-US" w:eastAsia="en-US"/>
    </w:rPr>
  </w:style>
  <w:style w:type="paragraph" w:customStyle="1" w:styleId="Znak10ZnakZnakZnakZnakZnak">
    <w:name w:val="Znak10 Znak Znak Znak Znak Znak"/>
    <w:basedOn w:val="Normalny"/>
    <w:rsid w:val="002E0041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ZnakZnak4ZnakZnakZnakZnakZnakZnak">
    <w:name w:val="Znak Znak4 Znak Znak Znak Znak Znak Znak"/>
    <w:basedOn w:val="Normalny"/>
    <w:autoRedefine/>
    <w:rsid w:val="002E0041"/>
    <w:pPr>
      <w:overflowPunct/>
      <w:autoSpaceDE/>
      <w:autoSpaceDN/>
      <w:adjustRightInd/>
      <w:textAlignment w:val="auto"/>
    </w:pPr>
    <w:rPr>
      <w:sz w:val="24"/>
      <w:szCs w:val="24"/>
      <w:lang w:val="en-US" w:eastAsia="en-US"/>
    </w:rPr>
  </w:style>
  <w:style w:type="paragraph" w:customStyle="1" w:styleId="ZnakZnak1ZnakZnakZnakZnakZnakZnakZnakZnakZnakZnakZnak1">
    <w:name w:val="Znak Znak1 Znak Znak Znak Znak Znak Znak Znak Znak Znak Znak Znak1"/>
    <w:basedOn w:val="Normalny"/>
    <w:autoRedefine/>
    <w:rsid w:val="002E0041"/>
    <w:pPr>
      <w:overflowPunct/>
      <w:autoSpaceDE/>
      <w:autoSpaceDN/>
      <w:adjustRightInd/>
      <w:textAlignment w:val="auto"/>
    </w:pPr>
    <w:rPr>
      <w:sz w:val="24"/>
      <w:szCs w:val="24"/>
      <w:lang w:val="en-US" w:eastAsia="en-US"/>
    </w:rPr>
  </w:style>
  <w:style w:type="paragraph" w:customStyle="1" w:styleId="ZnakZnak4ZnakZnak">
    <w:name w:val="Znak Znak4 Znak Znak"/>
    <w:basedOn w:val="Normalny"/>
    <w:autoRedefine/>
    <w:rsid w:val="002E0041"/>
    <w:pPr>
      <w:overflowPunct/>
      <w:autoSpaceDE/>
      <w:autoSpaceDN/>
      <w:adjustRightInd/>
      <w:textAlignment w:val="auto"/>
    </w:pPr>
    <w:rPr>
      <w:sz w:val="24"/>
      <w:szCs w:val="24"/>
      <w:lang w:val="en-US" w:eastAsia="en-US"/>
    </w:rPr>
  </w:style>
  <w:style w:type="character" w:customStyle="1" w:styleId="Znak2ZnakZnak1">
    <w:name w:val="Znak2 Znak Znak1"/>
    <w:semiHidden/>
    <w:rsid w:val="002E0041"/>
    <w:rPr>
      <w:rFonts w:cs="Times New Roman"/>
      <w:sz w:val="24"/>
      <w:szCs w:val="24"/>
      <w:lang w:val="pl-PL" w:eastAsia="pl-PL" w:bidi="ar-SA"/>
    </w:rPr>
  </w:style>
  <w:style w:type="paragraph" w:customStyle="1" w:styleId="ZnakZnak4ZnakZnakZnakZnakZnakZnakZnakZnakZnakZnakZnakZnakZnakZnakZnakZnak">
    <w:name w:val="Znak Znak4 Znak Znak Znak Znak Znak Znak Znak Znak Znak Znak Znak Znak Znak Znak Znak Znak"/>
    <w:basedOn w:val="Normalny"/>
    <w:autoRedefine/>
    <w:rsid w:val="002E0041"/>
    <w:pPr>
      <w:overflowPunct/>
      <w:autoSpaceDE/>
      <w:autoSpaceDN/>
      <w:adjustRightInd/>
      <w:textAlignment w:val="auto"/>
    </w:pPr>
    <w:rPr>
      <w:sz w:val="24"/>
      <w:szCs w:val="24"/>
      <w:lang w:val="en-US" w:eastAsia="en-US"/>
    </w:rPr>
  </w:style>
  <w:style w:type="paragraph" w:customStyle="1" w:styleId="NumberedHeadingStyleA1">
    <w:name w:val="Numbered Heading Style A.1"/>
    <w:basedOn w:val="Normalny"/>
    <w:next w:val="Normalny"/>
    <w:rsid w:val="002E0041"/>
    <w:pPr>
      <w:numPr>
        <w:numId w:val="57"/>
      </w:numPr>
      <w:tabs>
        <w:tab w:val="left" w:pos="720"/>
      </w:tabs>
      <w:overflowPunct/>
      <w:autoSpaceDE/>
      <w:autoSpaceDN/>
      <w:adjustRightInd/>
      <w:spacing w:after="60"/>
      <w:textAlignment w:val="auto"/>
    </w:pPr>
    <w:rPr>
      <w:rFonts w:ascii="Arial" w:hAnsi="Arial"/>
      <w:b/>
      <w:bCs/>
      <w:sz w:val="24"/>
    </w:rPr>
  </w:style>
  <w:style w:type="paragraph" w:customStyle="1" w:styleId="NumberedHeadingStyleA2">
    <w:name w:val="Numbered Heading Style A.2"/>
    <w:basedOn w:val="Nagwek2"/>
    <w:next w:val="Normalny"/>
    <w:rsid w:val="002E0041"/>
    <w:pPr>
      <w:numPr>
        <w:ilvl w:val="1"/>
        <w:numId w:val="57"/>
      </w:numPr>
      <w:overflowPunct/>
      <w:autoSpaceDE/>
      <w:autoSpaceDN/>
      <w:adjustRightInd/>
      <w:textAlignment w:val="auto"/>
    </w:pPr>
    <w:rPr>
      <w:rFonts w:cs="Times New Roman"/>
      <w:bCs w:val="0"/>
      <w:i w:val="0"/>
      <w:iCs w:val="0"/>
      <w:sz w:val="24"/>
      <w:szCs w:val="20"/>
      <w:lang w:eastAsia="en-US"/>
    </w:rPr>
  </w:style>
  <w:style w:type="paragraph" w:customStyle="1" w:styleId="NumberedHeadingStyleA3">
    <w:name w:val="Numbered Heading Style A.3"/>
    <w:basedOn w:val="Nagwek3"/>
    <w:next w:val="Normalny"/>
    <w:rsid w:val="002E0041"/>
    <w:pPr>
      <w:numPr>
        <w:ilvl w:val="2"/>
        <w:numId w:val="57"/>
      </w:numPr>
      <w:tabs>
        <w:tab w:val="left" w:pos="1080"/>
      </w:tabs>
      <w:overflowPunct/>
      <w:autoSpaceDE/>
      <w:autoSpaceDN/>
      <w:adjustRightInd/>
      <w:textAlignment w:val="auto"/>
    </w:pPr>
    <w:rPr>
      <w:rFonts w:cs="Times New Roman"/>
      <w:bCs w:val="0"/>
      <w:sz w:val="22"/>
      <w:szCs w:val="20"/>
      <w:lang w:eastAsia="en-US"/>
    </w:rPr>
  </w:style>
  <w:style w:type="paragraph" w:customStyle="1" w:styleId="NumberedHeadingStyleA4">
    <w:name w:val="Numbered Heading Style A.4"/>
    <w:basedOn w:val="Nagwek4"/>
    <w:next w:val="Normalny"/>
    <w:rsid w:val="002E0041"/>
    <w:pPr>
      <w:numPr>
        <w:ilvl w:val="3"/>
        <w:numId w:val="57"/>
      </w:numPr>
      <w:tabs>
        <w:tab w:val="left" w:pos="1440"/>
        <w:tab w:val="left" w:pos="1800"/>
      </w:tabs>
      <w:overflowPunct/>
      <w:autoSpaceDE/>
      <w:autoSpaceDN/>
      <w:adjustRightInd/>
      <w:textAlignment w:val="auto"/>
    </w:pPr>
    <w:rPr>
      <w:rFonts w:ascii="Arial" w:hAnsi="Arial"/>
      <w:bCs w:val="0"/>
      <w:sz w:val="20"/>
      <w:szCs w:val="20"/>
      <w:lang w:eastAsia="en-US"/>
    </w:rPr>
  </w:style>
  <w:style w:type="paragraph" w:customStyle="1" w:styleId="NumberedHeadingStyleA5">
    <w:name w:val="Numbered Heading Style A.5"/>
    <w:basedOn w:val="Nagwek5"/>
    <w:next w:val="Normalny"/>
    <w:rsid w:val="002E0041"/>
    <w:pPr>
      <w:keepNext/>
      <w:numPr>
        <w:ilvl w:val="4"/>
        <w:numId w:val="57"/>
      </w:numPr>
      <w:suppressAutoHyphens w:val="0"/>
      <w:spacing w:before="240" w:after="60"/>
      <w:jc w:val="left"/>
    </w:pPr>
    <w:rPr>
      <w:rFonts w:ascii="Arial" w:hAnsi="Arial"/>
      <w:i/>
      <w:szCs w:val="12"/>
      <w:lang w:eastAsia="en-US"/>
    </w:rPr>
  </w:style>
  <w:style w:type="paragraph" w:customStyle="1" w:styleId="NumberedHeadingStyleA6">
    <w:name w:val="Numbered Heading Style A.6"/>
    <w:basedOn w:val="Nagwek6"/>
    <w:next w:val="Normalny"/>
    <w:rsid w:val="002E0041"/>
    <w:pPr>
      <w:keepNext/>
      <w:numPr>
        <w:ilvl w:val="5"/>
        <w:numId w:val="57"/>
      </w:numPr>
      <w:overflowPunct/>
      <w:autoSpaceDE/>
      <w:autoSpaceDN/>
      <w:adjustRightInd/>
      <w:textAlignment w:val="auto"/>
    </w:pPr>
    <w:rPr>
      <w:rFonts w:ascii="Arial" w:hAnsi="Arial"/>
      <w:b w:val="0"/>
      <w:bCs w:val="0"/>
      <w:i/>
      <w:sz w:val="20"/>
      <w:szCs w:val="12"/>
      <w:lang w:eastAsia="en-US"/>
    </w:rPr>
  </w:style>
  <w:style w:type="paragraph" w:customStyle="1" w:styleId="NumberedHeadingStyleA7">
    <w:name w:val="Numbered Heading Style A.7"/>
    <w:basedOn w:val="Nagwek7"/>
    <w:next w:val="Normalny"/>
    <w:rsid w:val="002E0041"/>
    <w:pPr>
      <w:numPr>
        <w:ilvl w:val="6"/>
        <w:numId w:val="57"/>
      </w:numPr>
      <w:suppressAutoHyphens w:val="0"/>
      <w:snapToGrid/>
      <w:spacing w:before="240" w:after="60"/>
      <w:jc w:val="left"/>
    </w:pPr>
    <w:rPr>
      <w:rFonts w:ascii="Arial" w:hAnsi="Arial"/>
      <w:b w:val="0"/>
      <w:szCs w:val="12"/>
      <w:lang w:eastAsia="en-US"/>
    </w:rPr>
  </w:style>
  <w:style w:type="paragraph" w:customStyle="1" w:styleId="NumberedHeadingStyleA8">
    <w:name w:val="Numbered Heading Style A.8"/>
    <w:basedOn w:val="Nagwek8"/>
    <w:next w:val="Normalny"/>
    <w:rsid w:val="002E0041"/>
    <w:pPr>
      <w:numPr>
        <w:ilvl w:val="7"/>
        <w:numId w:val="57"/>
      </w:numPr>
      <w:spacing w:before="240" w:after="60"/>
      <w:jc w:val="left"/>
    </w:pPr>
    <w:rPr>
      <w:sz w:val="18"/>
      <w:szCs w:val="12"/>
      <w:lang w:eastAsia="en-US"/>
    </w:rPr>
  </w:style>
  <w:style w:type="paragraph" w:customStyle="1" w:styleId="NumberedHeadingStyleA9">
    <w:name w:val="Numbered Heading Style A.9"/>
    <w:basedOn w:val="Nagwek9"/>
    <w:next w:val="Normalny"/>
    <w:rsid w:val="002E0041"/>
    <w:pPr>
      <w:keepNext/>
      <w:numPr>
        <w:ilvl w:val="8"/>
        <w:numId w:val="57"/>
      </w:numPr>
      <w:overflowPunct/>
      <w:autoSpaceDE/>
      <w:autoSpaceDN/>
      <w:adjustRightInd/>
      <w:textAlignment w:val="auto"/>
    </w:pPr>
    <w:rPr>
      <w:rFonts w:cs="Times New Roman"/>
      <w:i/>
      <w:sz w:val="18"/>
      <w:szCs w:val="12"/>
      <w:lang w:eastAsia="en-US"/>
    </w:rPr>
  </w:style>
  <w:style w:type="paragraph" w:customStyle="1" w:styleId="ZnakZnakZnakZnakZnakZnakZnak1ZnakZnakZnakZnakZnakZnakZnakZnakZnakZnakZnakZnakZnakZnak">
    <w:name w:val="Znak Znak Znak Znak Znak Znak Znak1 Znak Znak Znak Znak Znak Znak Znak Znak Znak Znak Znak Znak Znak Znak"/>
    <w:basedOn w:val="Normalny"/>
    <w:rsid w:val="002E0041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ZnakZnak1ZnakZnakZnakZnakZnakZnakZnakZnak">
    <w:name w:val="Znak Znak1 Znak Znak Znak Znak Znak Znak Znak Znak"/>
    <w:basedOn w:val="Normalny"/>
    <w:autoRedefine/>
    <w:rsid w:val="002E0041"/>
    <w:pPr>
      <w:overflowPunct/>
      <w:autoSpaceDE/>
      <w:autoSpaceDN/>
      <w:adjustRightInd/>
      <w:textAlignment w:val="auto"/>
    </w:pPr>
    <w:rPr>
      <w:sz w:val="24"/>
      <w:szCs w:val="24"/>
      <w:lang w:val="en-US" w:eastAsia="en-US"/>
    </w:rPr>
  </w:style>
  <w:style w:type="paragraph" w:customStyle="1" w:styleId="ZnakZnakZnakZnakZnakZnakZnakZnakZnakZnak">
    <w:name w:val="Znak Znak Znak Znak Znak Znak Znak Znak Znak Znak"/>
    <w:basedOn w:val="Normalny"/>
    <w:rsid w:val="002E0041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ZnakZnakZnak1ZnakZnakZnakZnakZnakZnak">
    <w:name w:val="Znak Znak Znak1 Znak Znak Znak Znak Znak Znak"/>
    <w:basedOn w:val="Normalny"/>
    <w:rsid w:val="002E0041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ZnakZnakZnakZnakZnakZnakZnak1ZnakZnakZnakZnakZnakZnakZnakZnakZnakZnakZnakZnakZnak">
    <w:name w:val="Znak Znak Znak Znak Znak Znak Znak1 Znak Znak Znak Znak Znak Znak Znak Znak Znak Znak Znak Znak Znak"/>
    <w:basedOn w:val="Normalny"/>
    <w:rsid w:val="002E0041"/>
    <w:pPr>
      <w:overflowPunct/>
      <w:autoSpaceDE/>
      <w:autoSpaceDN/>
      <w:adjustRightInd/>
      <w:textAlignment w:val="auto"/>
    </w:pPr>
    <w:rPr>
      <w:sz w:val="24"/>
      <w:szCs w:val="24"/>
    </w:rPr>
  </w:style>
  <w:style w:type="character" w:customStyle="1" w:styleId="Nagwek1Znak1">
    <w:name w:val="Nagłówek 1 Znak1"/>
    <w:basedOn w:val="Domylnaczcionkaakapitu"/>
    <w:rsid w:val="002E0041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customStyle="1" w:styleId="Nagwek11">
    <w:name w:val="Nagłówek11"/>
    <w:basedOn w:val="Nagwek1"/>
    <w:link w:val="Nagwek11Znak"/>
    <w:qFormat/>
    <w:rsid w:val="002E0041"/>
    <w:pPr>
      <w:widowControl w:val="0"/>
      <w:overflowPunct/>
      <w:autoSpaceDE/>
      <w:autoSpaceDN/>
      <w:spacing w:after="240" w:line="360" w:lineRule="auto"/>
      <w:jc w:val="right"/>
    </w:pPr>
    <w:rPr>
      <w:rFonts w:ascii="Times New Roman" w:hAnsi="Times New Roman" w:cs="Times New Roman"/>
      <w:bCs w:val="0"/>
      <w:sz w:val="24"/>
      <w:szCs w:val="24"/>
    </w:rPr>
  </w:style>
  <w:style w:type="character" w:customStyle="1" w:styleId="Nagwek11Znak">
    <w:name w:val="Nagłówek11 Znak"/>
    <w:link w:val="Nagwek11"/>
    <w:rsid w:val="002E0041"/>
    <w:rPr>
      <w:rFonts w:ascii="Times New Roman" w:eastAsia="Times New Roman" w:hAnsi="Times New Roman" w:cs="Times New Roman"/>
      <w:b/>
      <w:kern w:val="32"/>
      <w:sz w:val="24"/>
      <w:szCs w:val="24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2E0041"/>
  </w:style>
  <w:style w:type="numbering" w:customStyle="1" w:styleId="StylStylPunktowane11ptPogrubienieKonspektynumerowaneTim1">
    <w:name w:val="Styl Styl Punktowane 11 pt Pogrubienie + Konspekty numerowane Tim...1"/>
    <w:rsid w:val="002E0041"/>
    <w:pPr>
      <w:numPr>
        <w:numId w:val="64"/>
      </w:numPr>
    </w:pPr>
  </w:style>
  <w:style w:type="table" w:customStyle="1" w:styleId="Jasnalista1">
    <w:name w:val="Jasna lista1"/>
    <w:basedOn w:val="Standardowy"/>
    <w:uiPriority w:val="61"/>
    <w:rsid w:val="002E00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Spistreci2">
    <w:name w:val="toc 2"/>
    <w:basedOn w:val="Normalny"/>
    <w:next w:val="Normalny"/>
    <w:autoRedefine/>
    <w:uiPriority w:val="39"/>
    <w:unhideWhenUsed/>
    <w:rsid w:val="002E0041"/>
    <w:pPr>
      <w:widowControl w:val="0"/>
      <w:overflowPunct/>
      <w:autoSpaceDE/>
      <w:autoSpaceDN/>
      <w:spacing w:after="100"/>
      <w:ind w:left="200"/>
      <w:jc w:val="both"/>
    </w:pPr>
    <w:rPr>
      <w:rFonts w:ascii="Palatino Linotype" w:hAnsi="Palatino Linotype"/>
      <w:szCs w:val="24"/>
    </w:rPr>
  </w:style>
  <w:style w:type="paragraph" w:customStyle="1" w:styleId="Stopkastronytytuowej">
    <w:name w:val="Stopka strony tytułowej"/>
    <w:basedOn w:val="Normalny"/>
    <w:qFormat/>
    <w:rsid w:val="002E0041"/>
    <w:pPr>
      <w:overflowPunct/>
      <w:autoSpaceDE/>
      <w:autoSpaceDN/>
      <w:adjustRightInd/>
      <w:spacing w:after="294"/>
      <w:jc w:val="center"/>
      <w:textAlignment w:val="auto"/>
    </w:pPr>
    <w:rPr>
      <w:rFonts w:ascii="Palatino Linotype" w:eastAsiaTheme="minorHAnsi" w:hAnsi="Palatino Linotype" w:cstheme="minorBidi"/>
      <w:sz w:val="21"/>
      <w:szCs w:val="21"/>
      <w:lang w:eastAsia="en-US"/>
    </w:rPr>
  </w:style>
  <w:style w:type="paragraph" w:customStyle="1" w:styleId="Nrstronatytuowawikszy">
    <w:name w:val="Nr strona tytułowa większy"/>
    <w:basedOn w:val="Normalny"/>
    <w:link w:val="NrstronatytuowawikszyZnak"/>
    <w:qFormat/>
    <w:rsid w:val="002E0041"/>
    <w:pPr>
      <w:overflowPunct/>
      <w:autoSpaceDE/>
      <w:autoSpaceDN/>
      <w:adjustRightInd/>
      <w:spacing w:after="294" w:line="276" w:lineRule="auto"/>
      <w:jc w:val="both"/>
      <w:textAlignment w:val="auto"/>
    </w:pPr>
    <w:rPr>
      <w:rFonts w:ascii="Palatino Linotype" w:eastAsiaTheme="minorHAnsi" w:hAnsi="Palatino Linotype" w:cstheme="minorBidi"/>
      <w:sz w:val="26"/>
      <w:szCs w:val="26"/>
      <w:lang w:eastAsia="en-US"/>
    </w:rPr>
  </w:style>
  <w:style w:type="character" w:customStyle="1" w:styleId="NrstronatytuowawikszyZnak">
    <w:name w:val="Nr strona tytułowa większy Znak"/>
    <w:basedOn w:val="Domylnaczcionkaakapitu"/>
    <w:link w:val="Nrstronatytuowawikszy"/>
    <w:rsid w:val="002E0041"/>
    <w:rPr>
      <w:rFonts w:ascii="Palatino Linotype" w:hAnsi="Palatino Linotype"/>
      <w:sz w:val="26"/>
      <w:szCs w:val="26"/>
    </w:rPr>
  </w:style>
  <w:style w:type="paragraph" w:customStyle="1" w:styleId="A0E349F008B644AAB6A282E0D042D17E">
    <w:name w:val="A0E349F008B644AAB6A282E0D042D17E"/>
    <w:rsid w:val="002E0041"/>
    <w:rPr>
      <w:rFonts w:eastAsiaTheme="minorEastAsia"/>
      <w:lang w:eastAsia="pl-PL"/>
    </w:rPr>
  </w:style>
  <w:style w:type="paragraph" w:customStyle="1" w:styleId="Skrconyadreszwrotny">
    <w:name w:val="Skrócony adres zwrotny"/>
    <w:basedOn w:val="Normalny"/>
    <w:rsid w:val="002E0041"/>
    <w:pPr>
      <w:overflowPunct/>
      <w:autoSpaceDE/>
      <w:autoSpaceDN/>
      <w:adjustRightInd/>
      <w:textAlignment w:val="auto"/>
    </w:pPr>
    <w:rPr>
      <w:sz w:val="24"/>
    </w:rPr>
  </w:style>
  <w:style w:type="paragraph" w:customStyle="1" w:styleId="Styl1">
    <w:name w:val="Styl1"/>
    <w:basedOn w:val="Normalny"/>
    <w:rsid w:val="002E0041"/>
    <w:pPr>
      <w:widowControl w:val="0"/>
      <w:overflowPunct/>
      <w:autoSpaceDE/>
      <w:autoSpaceDN/>
      <w:adjustRightInd/>
      <w:spacing w:line="360" w:lineRule="auto"/>
      <w:jc w:val="both"/>
      <w:textAlignment w:val="auto"/>
    </w:pPr>
    <w:rPr>
      <w:rFonts w:ascii="Times New Roman PL" w:hAnsi="Times New Roman PL"/>
      <w:sz w:val="24"/>
    </w:rPr>
  </w:style>
  <w:style w:type="paragraph" w:customStyle="1" w:styleId="Pa3">
    <w:name w:val="Pa3"/>
    <w:basedOn w:val="Normalny"/>
    <w:next w:val="Normalny"/>
    <w:rsid w:val="002E0041"/>
    <w:pPr>
      <w:overflowPunct/>
      <w:spacing w:line="241" w:lineRule="atLeast"/>
      <w:textAlignment w:val="auto"/>
    </w:pPr>
    <w:rPr>
      <w:rFonts w:ascii="Geometric231EU" w:hAnsi="Geometric231EU"/>
      <w:sz w:val="24"/>
      <w:szCs w:val="24"/>
    </w:rPr>
  </w:style>
  <w:style w:type="character" w:customStyle="1" w:styleId="A5">
    <w:name w:val="A5"/>
    <w:rsid w:val="002E0041"/>
    <w:rPr>
      <w:rFonts w:cs="Geometric231EU"/>
      <w:color w:val="000000"/>
      <w:sz w:val="26"/>
      <w:szCs w:val="26"/>
    </w:rPr>
  </w:style>
  <w:style w:type="paragraph" w:customStyle="1" w:styleId="CommentSubject">
    <w:name w:val="Comment Subject"/>
    <w:basedOn w:val="Default"/>
    <w:next w:val="Default"/>
    <w:rsid w:val="002E0041"/>
    <w:pPr>
      <w:widowControl w:val="0"/>
      <w:suppressAutoHyphens w:val="0"/>
      <w:autoSpaceDN w:val="0"/>
      <w:adjustRightInd w:val="0"/>
      <w:ind w:left="0" w:firstLine="0"/>
      <w:jc w:val="left"/>
    </w:pPr>
    <w:rPr>
      <w:rFonts w:ascii="Times New Roman" w:eastAsia="Times New Roman" w:hAnsi="Times New Roman" w:cs="Times New Roman"/>
      <w:color w:val="auto"/>
      <w:lang w:eastAsia="pl-PL"/>
    </w:rPr>
  </w:style>
  <w:style w:type="paragraph" w:customStyle="1" w:styleId="Stopkaakcydensu">
    <w:name w:val="Stopka akcydensu"/>
    <w:basedOn w:val="Normalny"/>
    <w:link w:val="StopkaakcydensuZnak"/>
    <w:rsid w:val="002E0041"/>
    <w:pPr>
      <w:widowControl w:val="0"/>
      <w:overflowPunct/>
      <w:autoSpaceDE/>
      <w:autoSpaceDN/>
      <w:spacing w:after="160"/>
      <w:ind w:firstLine="340"/>
      <w:contextualSpacing/>
      <w:jc w:val="right"/>
    </w:pPr>
    <w:rPr>
      <w:rFonts w:ascii="Palatino Linotype" w:hAnsi="Palatino Linotype"/>
      <w:sz w:val="16"/>
      <w:szCs w:val="16"/>
    </w:rPr>
  </w:style>
  <w:style w:type="character" w:customStyle="1" w:styleId="StopkaakcydensuZnak">
    <w:name w:val="Stopka akcydensu Znak"/>
    <w:basedOn w:val="Domylnaczcionkaakapitu"/>
    <w:link w:val="Stopkaakcydensu"/>
    <w:rsid w:val="002E0041"/>
    <w:rPr>
      <w:rFonts w:ascii="Palatino Linotype" w:eastAsia="Times New Roman" w:hAnsi="Palatino Linotype" w:cs="Times New Roman"/>
      <w:sz w:val="16"/>
      <w:szCs w:val="16"/>
      <w:lang w:eastAsia="pl-PL"/>
    </w:rPr>
  </w:style>
  <w:style w:type="paragraph" w:customStyle="1" w:styleId="Miejsceidataakcydensu">
    <w:name w:val="Miejsce i data akcydensu"/>
    <w:basedOn w:val="Normalny"/>
    <w:next w:val="Adresatakcydensu"/>
    <w:qFormat/>
    <w:rsid w:val="002E0041"/>
    <w:pPr>
      <w:widowControl w:val="0"/>
      <w:overflowPunct/>
      <w:autoSpaceDE/>
      <w:autoSpaceDN/>
      <w:spacing w:line="360" w:lineRule="atLeast"/>
      <w:jc w:val="right"/>
    </w:pPr>
    <w:rPr>
      <w:sz w:val="24"/>
      <w:szCs w:val="24"/>
    </w:rPr>
  </w:style>
  <w:style w:type="paragraph" w:customStyle="1" w:styleId="Adresatakcydensu">
    <w:name w:val="Adresat akcydensu"/>
    <w:basedOn w:val="Normalny"/>
    <w:next w:val="Zwrotgrzecznociowy"/>
    <w:qFormat/>
    <w:rsid w:val="002E0041"/>
    <w:pPr>
      <w:widowControl w:val="0"/>
      <w:overflowPunct/>
      <w:autoSpaceDE/>
      <w:autoSpaceDN/>
      <w:spacing w:before="480" w:line="360" w:lineRule="atLeast"/>
      <w:ind w:left="3969"/>
      <w:contextualSpacing/>
    </w:pPr>
    <w:rPr>
      <w:sz w:val="24"/>
      <w:szCs w:val="19"/>
    </w:rPr>
  </w:style>
  <w:style w:type="paragraph" w:styleId="Zwrotgrzecznociowy">
    <w:name w:val="Salutation"/>
    <w:basedOn w:val="Normalny"/>
    <w:next w:val="Normalny"/>
    <w:link w:val="ZwrotgrzecznociowyZnak"/>
    <w:uiPriority w:val="99"/>
    <w:unhideWhenUsed/>
    <w:rsid w:val="002E0041"/>
    <w:pPr>
      <w:widowControl w:val="0"/>
      <w:overflowPunct/>
      <w:autoSpaceDE/>
      <w:autoSpaceDN/>
      <w:spacing w:before="480" w:after="240" w:line="360" w:lineRule="atLeast"/>
      <w:contextualSpacing/>
    </w:pPr>
    <w:rPr>
      <w:sz w:val="24"/>
      <w:szCs w:val="19"/>
    </w:rPr>
  </w:style>
  <w:style w:type="character" w:customStyle="1" w:styleId="ZwrotgrzecznociowyZnak">
    <w:name w:val="Zwrot grzecznościowy Znak"/>
    <w:basedOn w:val="Domylnaczcionkaakapitu"/>
    <w:link w:val="Zwrotgrzecznociowy"/>
    <w:uiPriority w:val="99"/>
    <w:rsid w:val="002E0041"/>
    <w:rPr>
      <w:rFonts w:ascii="Times New Roman" w:eastAsia="Times New Roman" w:hAnsi="Times New Roman" w:cs="Times New Roman"/>
      <w:sz w:val="24"/>
      <w:szCs w:val="19"/>
      <w:lang w:eastAsia="pl-PL"/>
    </w:rPr>
  </w:style>
  <w:style w:type="paragraph" w:styleId="Zwrotpoegnalny">
    <w:name w:val="Closing"/>
    <w:basedOn w:val="Normalny"/>
    <w:link w:val="ZwrotpoegnalnyZnak"/>
    <w:uiPriority w:val="99"/>
    <w:unhideWhenUsed/>
    <w:rsid w:val="002E0041"/>
    <w:pPr>
      <w:widowControl w:val="0"/>
      <w:overflowPunct/>
      <w:autoSpaceDE/>
      <w:autoSpaceDN/>
      <w:spacing w:before="480"/>
      <w:ind w:left="3969"/>
      <w:contextualSpacing/>
    </w:pPr>
    <w:rPr>
      <w:sz w:val="24"/>
      <w:szCs w:val="19"/>
    </w:rPr>
  </w:style>
  <w:style w:type="character" w:customStyle="1" w:styleId="ZwrotpoegnalnyZnak">
    <w:name w:val="Zwrot pożegnalny Znak"/>
    <w:basedOn w:val="Domylnaczcionkaakapitu"/>
    <w:link w:val="Zwrotpoegnalny"/>
    <w:uiPriority w:val="99"/>
    <w:rsid w:val="002E0041"/>
    <w:rPr>
      <w:rFonts w:ascii="Times New Roman" w:eastAsia="Times New Roman" w:hAnsi="Times New Roman" w:cs="Times New Roman"/>
      <w:sz w:val="24"/>
      <w:szCs w:val="19"/>
      <w:lang w:eastAsia="pl-PL"/>
    </w:rPr>
  </w:style>
  <w:style w:type="numbering" w:customStyle="1" w:styleId="NBPpunktorynumeryczne">
    <w:name w:val="NBP punktory numeryczne"/>
    <w:uiPriority w:val="99"/>
    <w:rsid w:val="002E0041"/>
    <w:pPr>
      <w:numPr>
        <w:numId w:val="58"/>
      </w:numPr>
    </w:pPr>
  </w:style>
  <w:style w:type="paragraph" w:customStyle="1" w:styleId="Teksttabeli">
    <w:name w:val="Tekst tabeli"/>
    <w:basedOn w:val="Normalny"/>
    <w:qFormat/>
    <w:rsid w:val="002E0041"/>
    <w:pPr>
      <w:widowControl w:val="0"/>
      <w:overflowPunct/>
      <w:autoSpaceDE/>
      <w:autoSpaceDN/>
      <w:spacing w:before="20" w:after="20"/>
    </w:pPr>
    <w:rPr>
      <w:rFonts w:asciiTheme="majorHAnsi" w:hAnsiTheme="majorHAnsi" w:cs="Arial"/>
      <w:sz w:val="18"/>
      <w:szCs w:val="16"/>
    </w:rPr>
  </w:style>
  <w:style w:type="paragraph" w:customStyle="1" w:styleId="Znaksprawy">
    <w:name w:val="Znak sprawy"/>
    <w:qFormat/>
    <w:rsid w:val="002E0041"/>
    <w:pPr>
      <w:contextualSpacing/>
    </w:pPr>
    <w:rPr>
      <w:lang w:eastAsia="pl-PL"/>
    </w:rPr>
  </w:style>
  <w:style w:type="paragraph" w:customStyle="1" w:styleId="Listanumeryczna">
    <w:name w:val="Lista numeryczna"/>
    <w:basedOn w:val="Akapitzlist"/>
    <w:qFormat/>
    <w:rsid w:val="002E0041"/>
    <w:pPr>
      <w:widowControl w:val="0"/>
      <w:numPr>
        <w:numId w:val="59"/>
      </w:numPr>
      <w:adjustRightInd w:val="0"/>
      <w:spacing w:line="360" w:lineRule="atLeast"/>
      <w:textAlignment w:val="baseline"/>
    </w:pPr>
    <w:rPr>
      <w:szCs w:val="19"/>
    </w:rPr>
  </w:style>
  <w:style w:type="paragraph" w:styleId="Bibliografia">
    <w:name w:val="Bibliography"/>
    <w:basedOn w:val="Normalny"/>
    <w:next w:val="Normalny"/>
    <w:uiPriority w:val="37"/>
    <w:unhideWhenUsed/>
    <w:rsid w:val="002E0041"/>
    <w:pPr>
      <w:widowControl w:val="0"/>
      <w:overflowPunct/>
      <w:autoSpaceDE/>
      <w:autoSpaceDN/>
      <w:spacing w:line="360" w:lineRule="atLeast"/>
    </w:pPr>
    <w:rPr>
      <w:sz w:val="24"/>
      <w:szCs w:val="24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2E0041"/>
    <w:pPr>
      <w:keepLines/>
      <w:widowControl w:val="0"/>
      <w:overflowPunct/>
      <w:autoSpaceDE/>
      <w:autoSpaceDN/>
      <w:spacing w:after="240" w:line="259" w:lineRule="auto"/>
      <w:outlineLvl w:val="9"/>
    </w:pPr>
    <w:rPr>
      <w:rFonts w:asciiTheme="majorHAnsi" w:eastAsiaTheme="majorEastAsia" w:hAnsiTheme="majorHAnsi" w:cstheme="majorBidi"/>
      <w:bCs w:val="0"/>
      <w:color w:val="000000" w:themeColor="text1"/>
      <w:kern w:val="0"/>
      <w:sz w:val="26"/>
      <w:szCs w:val="26"/>
    </w:rPr>
  </w:style>
  <w:style w:type="paragraph" w:styleId="Spistreci4">
    <w:name w:val="toc 4"/>
    <w:basedOn w:val="Normalny"/>
    <w:next w:val="Normalny"/>
    <w:autoRedefine/>
    <w:uiPriority w:val="39"/>
    <w:semiHidden/>
    <w:unhideWhenUsed/>
    <w:rsid w:val="002E0041"/>
    <w:pPr>
      <w:widowControl w:val="0"/>
      <w:overflowPunct/>
      <w:autoSpaceDE/>
      <w:autoSpaceDN/>
      <w:spacing w:after="100" w:line="360" w:lineRule="atLeast"/>
      <w:ind w:left="660"/>
    </w:pPr>
    <w:rPr>
      <w:sz w:val="24"/>
      <w:szCs w:val="24"/>
    </w:rPr>
  </w:style>
  <w:style w:type="paragraph" w:styleId="Spistreci5">
    <w:name w:val="toc 5"/>
    <w:basedOn w:val="Normalny"/>
    <w:next w:val="Normalny"/>
    <w:autoRedefine/>
    <w:uiPriority w:val="39"/>
    <w:semiHidden/>
    <w:unhideWhenUsed/>
    <w:rsid w:val="002E0041"/>
    <w:pPr>
      <w:widowControl w:val="0"/>
      <w:overflowPunct/>
      <w:autoSpaceDE/>
      <w:autoSpaceDN/>
      <w:spacing w:after="100" w:line="360" w:lineRule="atLeast"/>
      <w:ind w:left="880"/>
    </w:pPr>
    <w:rPr>
      <w:sz w:val="24"/>
      <w:szCs w:val="24"/>
    </w:rPr>
  </w:style>
  <w:style w:type="paragraph" w:styleId="Spistreci6">
    <w:name w:val="toc 6"/>
    <w:basedOn w:val="Normalny"/>
    <w:next w:val="Normalny"/>
    <w:autoRedefine/>
    <w:uiPriority w:val="39"/>
    <w:semiHidden/>
    <w:unhideWhenUsed/>
    <w:rsid w:val="002E0041"/>
    <w:pPr>
      <w:widowControl w:val="0"/>
      <w:overflowPunct/>
      <w:autoSpaceDE/>
      <w:autoSpaceDN/>
      <w:spacing w:after="100" w:line="360" w:lineRule="atLeast"/>
      <w:ind w:left="1100"/>
    </w:pPr>
    <w:rPr>
      <w:sz w:val="24"/>
      <w:szCs w:val="24"/>
    </w:rPr>
  </w:style>
  <w:style w:type="paragraph" w:styleId="Spistreci8">
    <w:name w:val="toc 8"/>
    <w:basedOn w:val="Normalny"/>
    <w:next w:val="Normalny"/>
    <w:autoRedefine/>
    <w:uiPriority w:val="39"/>
    <w:semiHidden/>
    <w:unhideWhenUsed/>
    <w:rsid w:val="002E0041"/>
    <w:pPr>
      <w:widowControl w:val="0"/>
      <w:overflowPunct/>
      <w:autoSpaceDE/>
      <w:autoSpaceDN/>
      <w:spacing w:after="100" w:line="360" w:lineRule="atLeast"/>
      <w:ind w:left="1540"/>
    </w:pPr>
    <w:rPr>
      <w:sz w:val="24"/>
      <w:szCs w:val="24"/>
    </w:rPr>
  </w:style>
  <w:style w:type="paragraph" w:styleId="Spistreci9">
    <w:name w:val="toc 9"/>
    <w:basedOn w:val="Normalny"/>
    <w:next w:val="Normalny"/>
    <w:autoRedefine/>
    <w:uiPriority w:val="39"/>
    <w:semiHidden/>
    <w:unhideWhenUsed/>
    <w:rsid w:val="002E0041"/>
    <w:pPr>
      <w:widowControl w:val="0"/>
      <w:overflowPunct/>
      <w:autoSpaceDE/>
      <w:autoSpaceDN/>
      <w:spacing w:after="100" w:line="360" w:lineRule="atLeast"/>
      <w:ind w:left="1760"/>
    </w:pPr>
    <w:rPr>
      <w:sz w:val="24"/>
      <w:szCs w:val="24"/>
    </w:rPr>
  </w:style>
  <w:style w:type="character" w:styleId="Wyrnieniedelikatne">
    <w:name w:val="Subtle Emphasis"/>
    <w:basedOn w:val="Domylnaczcionkaakapitu"/>
    <w:uiPriority w:val="19"/>
    <w:qFormat/>
    <w:rsid w:val="002E0041"/>
    <w:rPr>
      <w:i/>
      <w:iCs/>
      <w:color w:val="404040" w:themeColor="text1" w:themeTint="BF"/>
    </w:rPr>
  </w:style>
  <w:style w:type="paragraph" w:styleId="Cytat">
    <w:name w:val="Quote"/>
    <w:basedOn w:val="Normalny"/>
    <w:next w:val="Normalny"/>
    <w:link w:val="CytatZnak"/>
    <w:uiPriority w:val="29"/>
    <w:qFormat/>
    <w:rsid w:val="002E0041"/>
    <w:pPr>
      <w:widowControl w:val="0"/>
      <w:overflowPunct/>
      <w:autoSpaceDE/>
      <w:autoSpaceDN/>
      <w:spacing w:before="200" w:after="160" w:line="360" w:lineRule="atLeast"/>
      <w:ind w:left="864" w:right="864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2E0041"/>
    <w:rPr>
      <w:rFonts w:ascii="Times New Roman" w:eastAsia="Times New Roman" w:hAnsi="Times New Roman" w:cs="Times New Roman"/>
      <w:i/>
      <w:iCs/>
      <w:color w:val="404040" w:themeColor="text1" w:themeTint="BF"/>
      <w:sz w:val="24"/>
      <w:szCs w:val="24"/>
      <w:lang w:eastAsia="pl-PL"/>
    </w:rPr>
  </w:style>
  <w:style w:type="character" w:styleId="Odwoanieintensywne">
    <w:name w:val="Intense Reference"/>
    <w:basedOn w:val="Domylnaczcionkaakapitu"/>
    <w:uiPriority w:val="32"/>
    <w:qFormat/>
    <w:rsid w:val="002E0041"/>
    <w:rPr>
      <w:b/>
      <w:bCs/>
      <w:caps w:val="0"/>
      <w:smallCaps w:val="0"/>
      <w:color w:val="4F81BD" w:themeColor="accent1"/>
      <w:spacing w:val="5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2E0041"/>
    <w:pPr>
      <w:widowControl w:val="0"/>
      <w:overflowPunct/>
      <w:autoSpaceDE/>
      <w:autoSpaceDN/>
      <w:spacing w:after="0" w:line="360" w:lineRule="atLeast"/>
      <w:ind w:left="360" w:firstLine="360"/>
      <w:jc w:val="both"/>
    </w:pPr>
    <w:rPr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2E004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2E0041"/>
    <w:pPr>
      <w:widowControl w:val="0"/>
      <w:overflowPunct/>
      <w:autoSpaceDE/>
      <w:autoSpaceDN/>
      <w:spacing w:after="0" w:line="360" w:lineRule="atLeast"/>
      <w:ind w:firstLine="360"/>
      <w:jc w:val="both"/>
    </w:pPr>
    <w:rPr>
      <w:sz w:val="24"/>
      <w:szCs w:val="24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2E004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makra">
    <w:name w:val="macro"/>
    <w:link w:val="TekstmakraZnak"/>
    <w:uiPriority w:val="99"/>
    <w:unhideWhenUsed/>
    <w:rsid w:val="002E004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  <w:ind w:firstLine="425"/>
      <w:jc w:val="both"/>
    </w:pPr>
    <w:rPr>
      <w:rFonts w:ascii="Consolas" w:hAnsi="Consolas" w:cs="Consolas"/>
      <w:sz w:val="20"/>
      <w:szCs w:val="20"/>
      <w:lang w:eastAsia="pl-PL"/>
    </w:rPr>
  </w:style>
  <w:style w:type="character" w:customStyle="1" w:styleId="TekstmakraZnak">
    <w:name w:val="Tekst makra Znak"/>
    <w:basedOn w:val="Domylnaczcionkaakapitu"/>
    <w:link w:val="Tekstmakra"/>
    <w:uiPriority w:val="99"/>
    <w:rsid w:val="002E0041"/>
    <w:rPr>
      <w:rFonts w:ascii="Consolas" w:hAnsi="Consolas" w:cs="Consolas"/>
      <w:sz w:val="20"/>
      <w:szCs w:val="20"/>
      <w:lang w:eastAsia="pl-PL"/>
    </w:rPr>
  </w:style>
  <w:style w:type="paragraph" w:styleId="Adreszwrotnynakopercie">
    <w:name w:val="envelope return"/>
    <w:basedOn w:val="Normalny"/>
    <w:uiPriority w:val="99"/>
    <w:unhideWhenUsed/>
    <w:rsid w:val="002E0041"/>
    <w:pPr>
      <w:widowControl w:val="0"/>
      <w:overflowPunct/>
      <w:autoSpaceDE/>
      <w:autoSpaceDN/>
      <w:jc w:val="both"/>
    </w:pPr>
    <w:rPr>
      <w:rFonts w:asciiTheme="majorHAnsi" w:eastAsiaTheme="majorEastAsia" w:hAnsiTheme="majorHAnsi" w:cstheme="majorBidi"/>
    </w:rPr>
  </w:style>
  <w:style w:type="paragraph" w:styleId="Adresnakopercie">
    <w:name w:val="envelope address"/>
    <w:basedOn w:val="Normalny"/>
    <w:uiPriority w:val="99"/>
    <w:unhideWhenUsed/>
    <w:rsid w:val="002E0041"/>
    <w:pPr>
      <w:framePr w:w="7920" w:h="1980" w:hRule="exact" w:hSpace="141" w:wrap="auto" w:hAnchor="page" w:xAlign="center" w:yAlign="bottom"/>
      <w:widowControl w:val="0"/>
      <w:overflowPunct/>
      <w:autoSpaceDE/>
      <w:autoSpaceDN/>
      <w:ind w:left="2880"/>
      <w:jc w:val="both"/>
    </w:pPr>
    <w:rPr>
      <w:rFonts w:asciiTheme="majorHAnsi" w:eastAsiaTheme="majorEastAsia" w:hAnsiTheme="majorHAnsi" w:cstheme="majorBidi"/>
      <w:sz w:val="24"/>
      <w:szCs w:val="24"/>
    </w:rPr>
  </w:style>
  <w:style w:type="numbering" w:customStyle="1" w:styleId="Styl2">
    <w:name w:val="Styl2"/>
    <w:uiPriority w:val="99"/>
    <w:rsid w:val="002E0041"/>
    <w:pPr>
      <w:numPr>
        <w:numId w:val="60"/>
      </w:numPr>
    </w:pPr>
  </w:style>
  <w:style w:type="paragraph" w:customStyle="1" w:styleId="ZLITUSTzmustliter">
    <w:name w:val="Z_LIT/UST(§) – zm. ust. (§) literą"/>
    <w:basedOn w:val="Normalny"/>
    <w:qFormat/>
    <w:rsid w:val="002E0041"/>
    <w:pPr>
      <w:suppressAutoHyphens/>
      <w:overflowPunct/>
      <w:spacing w:line="360" w:lineRule="auto"/>
      <w:ind w:left="987" w:firstLine="510"/>
      <w:jc w:val="both"/>
      <w:textAlignment w:val="auto"/>
    </w:pPr>
    <w:rPr>
      <w:rFonts w:ascii="Times" w:eastAsiaTheme="minorEastAsia" w:hAnsi="Times" w:cs="Arial"/>
      <w:bCs/>
      <w:sz w:val="24"/>
    </w:rPr>
  </w:style>
  <w:style w:type="paragraph" w:customStyle="1" w:styleId="ZTIRPKTzmpkttiret">
    <w:name w:val="Z_TIR/PKT – zm. pkt tiret"/>
    <w:basedOn w:val="Normalny"/>
    <w:uiPriority w:val="56"/>
    <w:qFormat/>
    <w:rsid w:val="002E0041"/>
    <w:pPr>
      <w:overflowPunct/>
      <w:autoSpaceDE/>
      <w:autoSpaceDN/>
      <w:adjustRightInd/>
      <w:spacing w:line="360" w:lineRule="auto"/>
      <w:ind w:left="1893" w:hanging="510"/>
      <w:jc w:val="both"/>
      <w:textAlignment w:val="auto"/>
    </w:pPr>
    <w:rPr>
      <w:rFonts w:ascii="Times" w:eastAsiaTheme="minorEastAsia" w:hAnsi="Times" w:cs="Arial"/>
      <w:bCs/>
      <w:sz w:val="24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2E0041"/>
    <w:pPr>
      <w:suppressAutoHyphens/>
      <w:overflowPunct/>
      <w:spacing w:line="360" w:lineRule="auto"/>
      <w:ind w:left="510" w:firstLine="510"/>
      <w:jc w:val="both"/>
      <w:textAlignment w:val="auto"/>
    </w:pPr>
    <w:rPr>
      <w:rFonts w:ascii="Times" w:eastAsiaTheme="minorEastAsia" w:hAnsi="Times" w:cs="Arial"/>
      <w:sz w:val="24"/>
    </w:rPr>
  </w:style>
  <w:style w:type="paragraph" w:customStyle="1" w:styleId="PKTpunkt">
    <w:name w:val="PKT – punkt"/>
    <w:uiPriority w:val="13"/>
    <w:qFormat/>
    <w:rsid w:val="002E0041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ZLITLITwPKTzmlitwpktliter">
    <w:name w:val="Z_LIT/LIT_w_PKT – zm. lit. w pkt literą"/>
    <w:basedOn w:val="Normalny"/>
    <w:uiPriority w:val="48"/>
    <w:qFormat/>
    <w:rsid w:val="002E0041"/>
    <w:pPr>
      <w:overflowPunct/>
      <w:autoSpaceDE/>
      <w:autoSpaceDN/>
      <w:adjustRightInd/>
      <w:spacing w:line="360" w:lineRule="auto"/>
      <w:ind w:left="1973" w:hanging="476"/>
      <w:jc w:val="both"/>
      <w:textAlignment w:val="auto"/>
    </w:pPr>
    <w:rPr>
      <w:rFonts w:ascii="Times" w:eastAsiaTheme="minorEastAsia" w:hAnsi="Times" w:cs="Arial"/>
      <w:bCs/>
      <w:sz w:val="24"/>
    </w:rPr>
  </w:style>
  <w:style w:type="paragraph" w:customStyle="1" w:styleId="ZLITwPKTzmlitwpktartykuempunktem">
    <w:name w:val="Z/LIT_w_PKT – zm. lit. w pkt artykułem (punktem)"/>
    <w:basedOn w:val="Normalny"/>
    <w:qFormat/>
    <w:rsid w:val="002E0041"/>
    <w:pPr>
      <w:overflowPunct/>
      <w:autoSpaceDE/>
      <w:autoSpaceDN/>
      <w:adjustRightInd/>
      <w:spacing w:line="360" w:lineRule="auto"/>
      <w:ind w:left="1497" w:hanging="476"/>
      <w:jc w:val="both"/>
      <w:textAlignment w:val="auto"/>
    </w:pPr>
    <w:rPr>
      <w:rFonts w:ascii="Times" w:eastAsiaTheme="minorEastAsia" w:hAnsi="Times" w:cs="Arial"/>
      <w:bCs/>
      <w:sz w:val="24"/>
    </w:rPr>
  </w:style>
  <w:style w:type="numbering" w:customStyle="1" w:styleId="1111111">
    <w:name w:val="1 / 1.1 / 1.1.11"/>
    <w:basedOn w:val="Bezlisty"/>
    <w:next w:val="111111"/>
    <w:rsid w:val="002E0041"/>
    <w:pPr>
      <w:numPr>
        <w:numId w:val="61"/>
      </w:numPr>
    </w:pPr>
  </w:style>
  <w:style w:type="paragraph" w:customStyle="1" w:styleId="NormalnyWeb1">
    <w:name w:val="Normalny (Web)1"/>
    <w:basedOn w:val="Normalny"/>
    <w:rsid w:val="00801E86"/>
    <w:pPr>
      <w:tabs>
        <w:tab w:val="left" w:pos="533"/>
        <w:tab w:val="left" w:pos="567"/>
        <w:tab w:val="left" w:pos="1066"/>
        <w:tab w:val="left" w:pos="1598"/>
        <w:tab w:val="left" w:pos="2131"/>
        <w:tab w:val="left" w:pos="2664"/>
        <w:tab w:val="left" w:pos="3197"/>
        <w:tab w:val="left" w:pos="3730"/>
        <w:tab w:val="left" w:pos="4262"/>
        <w:tab w:val="left" w:pos="4795"/>
        <w:tab w:val="left" w:pos="5328"/>
        <w:tab w:val="right" w:pos="9000"/>
      </w:tabs>
      <w:suppressAutoHyphens/>
      <w:overflowPunct/>
      <w:autoSpaceDE/>
      <w:autoSpaceDN/>
      <w:adjustRightInd/>
      <w:spacing w:before="100" w:after="100" w:line="360" w:lineRule="auto"/>
      <w:jc w:val="both"/>
      <w:textAlignment w:val="auto"/>
    </w:pPr>
    <w:rPr>
      <w:color w:val="000000"/>
      <w:lang w:val="en-US" w:eastAsia="ar-SA"/>
    </w:rPr>
  </w:style>
  <w:style w:type="paragraph" w:customStyle="1" w:styleId="Akapitzlist2">
    <w:name w:val="Akapit z listą2"/>
    <w:basedOn w:val="Normalny"/>
    <w:rsid w:val="00926F79"/>
    <w:pPr>
      <w:widowControl w:val="0"/>
      <w:tabs>
        <w:tab w:val="left" w:pos="533"/>
        <w:tab w:val="left" w:pos="567"/>
        <w:tab w:val="left" w:pos="1066"/>
        <w:tab w:val="left" w:pos="1598"/>
        <w:tab w:val="left" w:pos="2131"/>
        <w:tab w:val="left" w:pos="2664"/>
        <w:tab w:val="left" w:pos="3197"/>
        <w:tab w:val="left" w:pos="3730"/>
        <w:tab w:val="left" w:pos="4262"/>
        <w:tab w:val="left" w:pos="4795"/>
        <w:tab w:val="left" w:pos="5328"/>
        <w:tab w:val="right" w:pos="9000"/>
      </w:tabs>
      <w:suppressAutoHyphens/>
      <w:overflowPunct/>
      <w:autoSpaceDE/>
      <w:autoSpaceDN/>
      <w:adjustRightInd/>
      <w:spacing w:after="120" w:line="360" w:lineRule="auto"/>
      <w:ind w:left="708"/>
      <w:jc w:val="center"/>
      <w:textAlignment w:val="auto"/>
    </w:pPr>
    <w:rPr>
      <w:color w:val="000000"/>
      <w:sz w:val="22"/>
      <w:szCs w:val="22"/>
      <w:lang w:val="en-US" w:eastAsia="ar-SA"/>
    </w:rPr>
  </w:style>
  <w:style w:type="paragraph" w:customStyle="1" w:styleId="Tekstpodstawowy26">
    <w:name w:val="Tekst podstawowy 26"/>
    <w:basedOn w:val="Normalny"/>
    <w:rsid w:val="0099474E"/>
    <w:pPr>
      <w:tabs>
        <w:tab w:val="left" w:pos="533"/>
        <w:tab w:val="left" w:pos="567"/>
        <w:tab w:val="left" w:pos="1066"/>
        <w:tab w:val="left" w:pos="1598"/>
        <w:tab w:val="left" w:pos="2131"/>
        <w:tab w:val="left" w:pos="2664"/>
        <w:tab w:val="left" w:pos="3197"/>
        <w:tab w:val="left" w:pos="3730"/>
        <w:tab w:val="left" w:pos="4262"/>
        <w:tab w:val="left" w:pos="4795"/>
        <w:tab w:val="left" w:pos="5328"/>
        <w:tab w:val="right" w:pos="9000"/>
      </w:tabs>
      <w:suppressAutoHyphens/>
      <w:overflowPunct/>
      <w:autoSpaceDE/>
      <w:autoSpaceDN/>
      <w:adjustRightInd/>
      <w:spacing w:after="120" w:line="480" w:lineRule="auto"/>
      <w:jc w:val="center"/>
      <w:textAlignment w:val="auto"/>
    </w:pPr>
    <w:rPr>
      <w:color w:val="000000"/>
      <w:sz w:val="22"/>
      <w:szCs w:val="22"/>
      <w:lang w:val="en-US" w:eastAsia="ar-SA"/>
    </w:rPr>
  </w:style>
  <w:style w:type="paragraph" w:customStyle="1" w:styleId="NormalBold">
    <w:name w:val="NormalBold"/>
    <w:basedOn w:val="Normalny"/>
    <w:link w:val="NormalBoldChar"/>
    <w:rsid w:val="001F190D"/>
    <w:pPr>
      <w:widowControl w:val="0"/>
      <w:overflowPunct/>
      <w:autoSpaceDE/>
      <w:autoSpaceDN/>
      <w:adjustRightInd/>
      <w:textAlignment w:val="auto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1F190D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1F190D"/>
    <w:rPr>
      <w:b/>
      <w:i/>
      <w:spacing w:val="0"/>
    </w:rPr>
  </w:style>
  <w:style w:type="paragraph" w:customStyle="1" w:styleId="Text1">
    <w:name w:val="Text 1"/>
    <w:basedOn w:val="Normalny"/>
    <w:rsid w:val="001F190D"/>
    <w:pPr>
      <w:overflowPunct/>
      <w:autoSpaceDE/>
      <w:autoSpaceDN/>
      <w:adjustRightInd/>
      <w:spacing w:before="120" w:after="120"/>
      <w:ind w:left="85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NormalLeft">
    <w:name w:val="Normal Left"/>
    <w:basedOn w:val="Normalny"/>
    <w:rsid w:val="001F190D"/>
    <w:pPr>
      <w:overflowPunct/>
      <w:autoSpaceDE/>
      <w:autoSpaceDN/>
      <w:adjustRightInd/>
      <w:spacing w:before="120" w:after="120"/>
      <w:textAlignment w:val="auto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1F190D"/>
    <w:pPr>
      <w:numPr>
        <w:numId w:val="65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1F190D"/>
    <w:pPr>
      <w:numPr>
        <w:numId w:val="66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1F190D"/>
    <w:pPr>
      <w:numPr>
        <w:numId w:val="67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1F190D"/>
    <w:pPr>
      <w:numPr>
        <w:ilvl w:val="1"/>
        <w:numId w:val="67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1F190D"/>
    <w:pPr>
      <w:numPr>
        <w:ilvl w:val="2"/>
        <w:numId w:val="67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1F190D"/>
    <w:pPr>
      <w:numPr>
        <w:ilvl w:val="3"/>
        <w:numId w:val="67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1F190D"/>
    <w:pPr>
      <w:keepNext/>
      <w:overflowPunct/>
      <w:autoSpaceDE/>
      <w:autoSpaceDN/>
      <w:adjustRightInd/>
      <w:spacing w:before="120" w:after="360"/>
      <w:jc w:val="center"/>
      <w:textAlignment w:val="auto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1F190D"/>
    <w:pPr>
      <w:keepNext/>
      <w:overflowPunct/>
      <w:autoSpaceDE/>
      <w:autoSpaceDN/>
      <w:adjustRightInd/>
      <w:spacing w:before="120" w:after="360"/>
      <w:jc w:val="center"/>
      <w:textAlignment w:val="auto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1F190D"/>
    <w:pPr>
      <w:overflowPunct/>
      <w:autoSpaceDE/>
      <w:autoSpaceDN/>
      <w:adjustRightInd/>
      <w:spacing w:before="120" w:after="120"/>
      <w:jc w:val="center"/>
      <w:textAlignment w:val="auto"/>
    </w:pPr>
    <w:rPr>
      <w:rFonts w:eastAsia="Calibri"/>
      <w:b/>
      <w:sz w:val="24"/>
      <w:szCs w:val="22"/>
      <w:u w:val="single"/>
      <w:lang w:eastAsia="en-GB"/>
    </w:rPr>
  </w:style>
  <w:style w:type="character" w:customStyle="1" w:styleId="WW8Num22z4">
    <w:name w:val="WW8Num22z4"/>
    <w:rsid w:val="0005444C"/>
    <w:rPr>
      <w:rFonts w:ascii="Symbol" w:hAnsi="Symbo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1067C"/>
    <w:rPr>
      <w:color w:val="605E5C"/>
      <w:shd w:val="clear" w:color="auto" w:fill="E1DFDD"/>
    </w:rPr>
  </w:style>
  <w:style w:type="paragraph" w:customStyle="1" w:styleId="Domylnie">
    <w:name w:val="Domyślnie"/>
    <w:rsid w:val="0090735B"/>
    <w:pPr>
      <w:tabs>
        <w:tab w:val="left" w:pos="70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12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9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5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7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0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0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9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2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1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8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53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0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3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DF1673-B6AB-4036-AB88-E4CD9B2B9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1027</Words>
  <Characters>6168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pecyfikacja Istotnych Warunków Zamówienia</vt:lpstr>
    </vt:vector>
  </TitlesOfParts>
  <Company/>
  <LinksUpToDate>false</LinksUpToDate>
  <CharactersWithSpaces>7181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pecyfikacja Istotnych Warunków Zamówienia</dc:title>
  <dc:subject/>
  <dc:creator>nord</dc:creator>
  <cp:keywords/>
  <dc:description/>
  <cp:lastModifiedBy>kasia</cp:lastModifiedBy>
  <cp:revision>17</cp:revision>
  <cp:lastPrinted>2024-10-11T07:40:00Z</cp:lastPrinted>
  <dcterms:created xsi:type="dcterms:W3CDTF">2023-09-06T09:43:00Z</dcterms:created>
  <dcterms:modified xsi:type="dcterms:W3CDTF">2024-10-11T07:40:00Z</dcterms:modified>
</cp:coreProperties>
</file>