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E73309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810544891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554030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AB6ECE">
              <w:rPr>
                <w:rFonts w:eastAsia="Times New Roman"/>
                <w:sz w:val="22"/>
                <w:lang w:eastAsia="pl-PL"/>
              </w:rPr>
              <w:t xml:space="preserve">4 czerwca </w:t>
            </w:r>
            <w:r w:rsidR="00DE007E">
              <w:rPr>
                <w:rFonts w:eastAsia="Times New Roman"/>
                <w:sz w:val="22"/>
                <w:lang w:eastAsia="pl-PL"/>
              </w:rPr>
              <w:t>202</w:t>
            </w:r>
            <w:r w:rsidR="00554030">
              <w:rPr>
                <w:rFonts w:eastAsia="Times New Roman"/>
                <w:sz w:val="22"/>
                <w:lang w:eastAsia="pl-PL"/>
              </w:rPr>
              <w:t xml:space="preserve">5 </w:t>
            </w:r>
            <w:r>
              <w:rPr>
                <w:rFonts w:eastAsia="Times New Roman"/>
                <w:sz w:val="22"/>
                <w:lang w:eastAsia="pl-PL"/>
              </w:rPr>
              <w:t>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Pr="00554030" w:rsidRDefault="00554030">
            <w:pPr>
              <w:ind w:right="49"/>
              <w:rPr>
                <w:rFonts w:eastAsia="Times New Roman"/>
                <w:b/>
                <w:bCs/>
                <w:sz w:val="8"/>
                <w:szCs w:val="8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AB6ECE">
        <w:rPr>
          <w:rFonts w:eastAsia="Times New Roman"/>
          <w:sz w:val="20"/>
          <w:szCs w:val="20"/>
          <w:lang w:eastAsia="pl-PL"/>
        </w:rPr>
        <w:t>21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554030">
        <w:rPr>
          <w:rFonts w:eastAsia="Times New Roman"/>
          <w:sz w:val="20"/>
          <w:szCs w:val="20"/>
          <w:lang w:eastAsia="pl-PL"/>
        </w:rPr>
        <w:t>5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554030">
        <w:rPr>
          <w:rFonts w:eastAsia="Times New Roman"/>
          <w:sz w:val="20"/>
          <w:szCs w:val="20"/>
          <w:lang w:eastAsia="pl-PL"/>
        </w:rPr>
        <w:t>5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554030" w:rsidRDefault="003B473C" w:rsidP="003B473C">
      <w:pPr>
        <w:tabs>
          <w:tab w:val="left" w:pos="1200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554030" w:rsidRPr="002B0D67" w:rsidRDefault="00554030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DE007E" w:rsidRPr="006079CB" w:rsidRDefault="00AB6ECE" w:rsidP="00554030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AB6ECE">
        <w:rPr>
          <w:rFonts w:eastAsia="Times New Roman"/>
          <w:b/>
          <w:sz w:val="22"/>
          <w:szCs w:val="20"/>
          <w:lang w:eastAsia="pl-PL"/>
        </w:rPr>
        <w:t xml:space="preserve">DOSTAWĘ 3 SZT. SAMOCHODÓW OSOBOWYCH w POLICYJNEJ WERSJI NIEOZNAKOWANEJ: HYBRYDOWEGO SEGMENTU C z NAPĘDEM 4X4, TUPU SUV i TYPU SUV O PODWYŻSZONYCH PARAMETRACH </w:t>
      </w:r>
      <w:r w:rsidR="004F71BC" w:rsidRPr="004F71BC">
        <w:rPr>
          <w:rFonts w:eastAsia="Times New Roman"/>
          <w:b/>
          <w:sz w:val="22"/>
          <w:szCs w:val="20"/>
          <w:lang w:eastAsia="pl-PL"/>
        </w:rPr>
        <w:t xml:space="preserve">(postępowanie </w:t>
      </w:r>
      <w:r>
        <w:rPr>
          <w:rFonts w:eastAsia="Times New Roman"/>
          <w:b/>
          <w:sz w:val="22"/>
          <w:szCs w:val="20"/>
          <w:lang w:eastAsia="pl-PL"/>
        </w:rPr>
        <w:t>21</w:t>
      </w:r>
      <w:r w:rsidR="004F71BC" w:rsidRPr="004F71BC">
        <w:rPr>
          <w:rFonts w:eastAsia="Times New Roman"/>
          <w:b/>
          <w:sz w:val="22"/>
          <w:szCs w:val="20"/>
          <w:lang w:eastAsia="pl-PL"/>
        </w:rPr>
        <w:t>/S/2</w:t>
      </w:r>
      <w:r w:rsidR="00554030">
        <w:rPr>
          <w:rFonts w:eastAsia="Times New Roman"/>
          <w:b/>
          <w:sz w:val="22"/>
          <w:szCs w:val="20"/>
          <w:lang w:eastAsia="pl-PL"/>
        </w:rPr>
        <w:t>5</w:t>
      </w:r>
      <w:r w:rsidR="004F71BC" w:rsidRPr="004F71BC">
        <w:rPr>
          <w:rFonts w:eastAsia="Times New Roman"/>
          <w:b/>
          <w:sz w:val="22"/>
          <w:szCs w:val="20"/>
          <w:lang w:eastAsia="pl-PL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F71BC" w:rsidRDefault="004F71BC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AF6EB3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</w:t>
      </w:r>
      <w:r w:rsidR="00AF6EB3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4F71BC" w:rsidRPr="00554030" w:rsidRDefault="004F71BC" w:rsidP="003B473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4F71BC" w:rsidRPr="00423D84" w:rsidRDefault="00D920E9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1 – </w:t>
      </w:r>
      <w:r w:rsidR="00AB6ECE" w:rsidRPr="00AB6ECE">
        <w:rPr>
          <w:rFonts w:eastAsia="Times New Roman"/>
          <w:b/>
          <w:sz w:val="22"/>
          <w:lang w:eastAsia="pl-PL"/>
        </w:rPr>
        <w:t>samoch</w:t>
      </w:r>
      <w:r w:rsidR="00AB6ECE">
        <w:rPr>
          <w:rFonts w:eastAsia="Times New Roman"/>
          <w:b/>
          <w:sz w:val="22"/>
          <w:lang w:eastAsia="pl-PL"/>
        </w:rPr>
        <w:t>ód</w:t>
      </w:r>
      <w:r w:rsidR="00AB6ECE" w:rsidRPr="00AB6ECE">
        <w:rPr>
          <w:rFonts w:eastAsia="Times New Roman"/>
          <w:b/>
          <w:sz w:val="22"/>
          <w:lang w:eastAsia="pl-PL"/>
        </w:rPr>
        <w:t xml:space="preserve"> osobow</w:t>
      </w:r>
      <w:r w:rsidR="00AB6ECE">
        <w:rPr>
          <w:rFonts w:eastAsia="Times New Roman"/>
          <w:b/>
          <w:sz w:val="22"/>
          <w:lang w:eastAsia="pl-PL"/>
        </w:rPr>
        <w:t>y</w:t>
      </w:r>
      <w:r w:rsidR="00AB6ECE" w:rsidRPr="00AB6ECE">
        <w:rPr>
          <w:rFonts w:eastAsia="Times New Roman"/>
          <w:b/>
          <w:sz w:val="22"/>
          <w:lang w:eastAsia="pl-PL"/>
        </w:rPr>
        <w:t xml:space="preserve"> segmentu C hybrydowego z napędem 4x4 nieoznakowan</w:t>
      </w:r>
      <w:r w:rsidR="00AB6ECE">
        <w:rPr>
          <w:rFonts w:eastAsia="Times New Roman"/>
          <w:b/>
          <w:sz w:val="22"/>
          <w:lang w:eastAsia="pl-PL"/>
        </w:rPr>
        <w:t>y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977"/>
      </w:tblGrid>
      <w:tr w:rsidR="00463AF9" w:rsidRPr="008B7A69" w:rsidTr="00554030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7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554030">
        <w:trPr>
          <w:trHeight w:val="916"/>
        </w:trPr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bookmarkStart w:id="0" w:name="_Hlk199926697"/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F6EB3" w:rsidRDefault="00AB6ECE" w:rsidP="0055403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Marvel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B6ECE" w:rsidRPr="00981963" w:rsidRDefault="00AB6ECE" w:rsidP="0055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Brzezińska 15, 92-103 Łódź</w:t>
            </w:r>
          </w:p>
        </w:tc>
        <w:tc>
          <w:tcPr>
            <w:tcW w:w="2977" w:type="dxa"/>
            <w:vAlign w:val="center"/>
          </w:tcPr>
          <w:p w:rsidR="00554030" w:rsidRPr="00981963" w:rsidRDefault="00AB6ECE" w:rsidP="00AB6ECE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173.799</w:t>
            </w:r>
            <w:r w:rsidR="00554030">
              <w:rPr>
                <w:sz w:val="22"/>
                <w:lang w:eastAsia="pl-PL"/>
              </w:rPr>
              <w:t>,00 zł</w:t>
            </w:r>
          </w:p>
        </w:tc>
      </w:tr>
      <w:bookmarkEnd w:id="0"/>
      <w:tr w:rsidR="00AB6ECE" w:rsidRPr="008B7A69" w:rsidTr="00554030">
        <w:trPr>
          <w:trHeight w:val="916"/>
        </w:trPr>
        <w:tc>
          <w:tcPr>
            <w:tcW w:w="851" w:type="dxa"/>
            <w:vAlign w:val="center"/>
          </w:tcPr>
          <w:p w:rsidR="00AB6ECE" w:rsidRDefault="00AB6ECE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AB6ECE" w:rsidRDefault="00AB6ECE" w:rsidP="0055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DELIK sp. jawna</w:t>
            </w:r>
          </w:p>
          <w:p w:rsidR="00AB6ECE" w:rsidRPr="00554030" w:rsidRDefault="00AB6ECE" w:rsidP="0055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Składowa 17, 62-081 Przeźmierowo</w:t>
            </w:r>
          </w:p>
        </w:tc>
        <w:tc>
          <w:tcPr>
            <w:tcW w:w="2977" w:type="dxa"/>
            <w:vAlign w:val="center"/>
          </w:tcPr>
          <w:p w:rsidR="00AB6ECE" w:rsidRDefault="00AB6ECE" w:rsidP="00851EC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159.592,00 zł</w:t>
            </w:r>
          </w:p>
        </w:tc>
      </w:tr>
      <w:tr w:rsidR="00A37A91" w:rsidRPr="008B7A69" w:rsidTr="00554030">
        <w:trPr>
          <w:trHeight w:val="916"/>
        </w:trPr>
        <w:tc>
          <w:tcPr>
            <w:tcW w:w="851" w:type="dxa"/>
            <w:vAlign w:val="center"/>
          </w:tcPr>
          <w:p w:rsidR="00A37A91" w:rsidRDefault="00A37A91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A37A91" w:rsidRDefault="00A37A91" w:rsidP="0055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TOYOTA&amp;LEXUS Centrum Wrocław Sp. z o.o.</w:t>
            </w:r>
          </w:p>
          <w:p w:rsidR="00A37A91" w:rsidRDefault="00A37A91" w:rsidP="005540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Legnicka 164-168, 54-206 Wrocław</w:t>
            </w:r>
          </w:p>
        </w:tc>
        <w:tc>
          <w:tcPr>
            <w:tcW w:w="2977" w:type="dxa"/>
            <w:vAlign w:val="center"/>
          </w:tcPr>
          <w:p w:rsidR="00A37A91" w:rsidRDefault="00A37A91" w:rsidP="00851EC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172.400,00 zł</w:t>
            </w:r>
          </w:p>
        </w:tc>
      </w:tr>
    </w:tbl>
    <w:p w:rsidR="004F71BC" w:rsidRPr="00554030" w:rsidRDefault="004F71BC" w:rsidP="004F71B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4F71BC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2 </w:t>
      </w:r>
      <w:r w:rsidR="00AB6ECE">
        <w:rPr>
          <w:rFonts w:eastAsia="Times New Roman"/>
          <w:b/>
          <w:sz w:val="22"/>
          <w:lang w:eastAsia="pl-PL"/>
        </w:rPr>
        <w:t>–</w:t>
      </w:r>
      <w:r w:rsidR="00D920E9">
        <w:rPr>
          <w:rFonts w:eastAsia="Times New Roman"/>
          <w:b/>
          <w:sz w:val="22"/>
          <w:lang w:eastAsia="pl-PL"/>
        </w:rPr>
        <w:t xml:space="preserve"> </w:t>
      </w:r>
      <w:bookmarkStart w:id="1" w:name="_Hlk199926583"/>
      <w:r w:rsidR="00AB6ECE" w:rsidRPr="00AB6ECE">
        <w:rPr>
          <w:rFonts w:eastAsia="Times New Roman"/>
          <w:b/>
          <w:sz w:val="22"/>
          <w:lang w:eastAsia="pl-PL"/>
        </w:rPr>
        <w:t>samoch</w:t>
      </w:r>
      <w:r w:rsidR="00AB6ECE">
        <w:rPr>
          <w:rFonts w:eastAsia="Times New Roman"/>
          <w:b/>
          <w:sz w:val="22"/>
          <w:lang w:eastAsia="pl-PL"/>
        </w:rPr>
        <w:t xml:space="preserve">ód </w:t>
      </w:r>
      <w:r w:rsidR="00AB6ECE" w:rsidRPr="00AB6ECE">
        <w:rPr>
          <w:rFonts w:eastAsia="Times New Roman"/>
          <w:b/>
          <w:sz w:val="22"/>
          <w:lang w:eastAsia="pl-PL"/>
        </w:rPr>
        <w:t>osobow</w:t>
      </w:r>
      <w:r w:rsidR="00AB6ECE">
        <w:rPr>
          <w:rFonts w:eastAsia="Times New Roman"/>
          <w:b/>
          <w:sz w:val="22"/>
          <w:lang w:eastAsia="pl-PL"/>
        </w:rPr>
        <w:t>y</w:t>
      </w:r>
      <w:r w:rsidR="00AB6ECE" w:rsidRPr="00AB6ECE">
        <w:rPr>
          <w:rFonts w:eastAsia="Times New Roman"/>
          <w:b/>
          <w:sz w:val="22"/>
          <w:lang w:eastAsia="pl-PL"/>
        </w:rPr>
        <w:t xml:space="preserve"> typu SUV nieoznakowan</w:t>
      </w:r>
      <w:r w:rsidR="00AB6ECE">
        <w:rPr>
          <w:rFonts w:eastAsia="Times New Roman"/>
          <w:b/>
          <w:sz w:val="22"/>
          <w:lang w:eastAsia="pl-PL"/>
        </w:rPr>
        <w:t>y</w:t>
      </w:r>
      <w:bookmarkEnd w:id="1"/>
    </w:p>
    <w:p w:rsidR="00AB6ECE" w:rsidRPr="002B0D67" w:rsidRDefault="00AB6ECE" w:rsidP="004F71B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977"/>
      </w:tblGrid>
      <w:tr w:rsidR="004F71BC" w:rsidRPr="008B7A69" w:rsidTr="00554030">
        <w:trPr>
          <w:trHeight w:val="742"/>
        </w:trPr>
        <w:tc>
          <w:tcPr>
            <w:tcW w:w="851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7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AB6ECE" w:rsidRPr="008B7A69" w:rsidTr="00554030">
        <w:trPr>
          <w:trHeight w:val="916"/>
        </w:trPr>
        <w:tc>
          <w:tcPr>
            <w:tcW w:w="851" w:type="dxa"/>
            <w:vAlign w:val="center"/>
          </w:tcPr>
          <w:p w:rsidR="00AB6ECE" w:rsidRPr="00494846" w:rsidRDefault="00AB6ECE" w:rsidP="00AB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B6ECE" w:rsidRDefault="00AB6ECE" w:rsidP="00AB6EC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Marvel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B6ECE" w:rsidRPr="00981963" w:rsidRDefault="00AB6ECE" w:rsidP="00AB6E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Brzezińska 15, 92-103 Łódź</w:t>
            </w:r>
          </w:p>
        </w:tc>
        <w:tc>
          <w:tcPr>
            <w:tcW w:w="2977" w:type="dxa"/>
            <w:vAlign w:val="center"/>
          </w:tcPr>
          <w:p w:rsidR="00AB6ECE" w:rsidRPr="00981963" w:rsidRDefault="00AB6ECE" w:rsidP="00AB6ECE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279.702,00 zł</w:t>
            </w:r>
          </w:p>
        </w:tc>
      </w:tr>
      <w:tr w:rsidR="00AB6ECE" w:rsidRPr="008B7A69" w:rsidTr="00554030">
        <w:trPr>
          <w:trHeight w:val="916"/>
        </w:trPr>
        <w:tc>
          <w:tcPr>
            <w:tcW w:w="851" w:type="dxa"/>
            <w:vAlign w:val="center"/>
          </w:tcPr>
          <w:p w:rsidR="00AB6ECE" w:rsidRDefault="00AB6ECE" w:rsidP="00926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B6ECE" w:rsidRDefault="00AB6ECE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Frank-</w:t>
            </w:r>
            <w:proofErr w:type="spellStart"/>
            <w:r>
              <w:rPr>
                <w:sz w:val="22"/>
              </w:rPr>
              <w:t>Cars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B6ECE" w:rsidRPr="00554030" w:rsidRDefault="00AB6ECE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Jagiellońska 147/151, 42-200 </w:t>
            </w:r>
            <w:proofErr w:type="spellStart"/>
            <w:r>
              <w:rPr>
                <w:sz w:val="22"/>
              </w:rPr>
              <w:t>Cżestochowa</w:t>
            </w:r>
            <w:proofErr w:type="spellEnd"/>
          </w:p>
        </w:tc>
        <w:tc>
          <w:tcPr>
            <w:tcW w:w="2977" w:type="dxa"/>
            <w:vAlign w:val="center"/>
          </w:tcPr>
          <w:p w:rsidR="00AB6ECE" w:rsidRDefault="00AB6ECE" w:rsidP="0055403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155.595,00 zł</w:t>
            </w:r>
          </w:p>
        </w:tc>
      </w:tr>
      <w:tr w:rsidR="00AB6ECE" w:rsidRPr="008B7A69" w:rsidTr="00554030">
        <w:trPr>
          <w:trHeight w:val="916"/>
        </w:trPr>
        <w:tc>
          <w:tcPr>
            <w:tcW w:w="851" w:type="dxa"/>
            <w:vAlign w:val="center"/>
          </w:tcPr>
          <w:p w:rsidR="00AB6ECE" w:rsidRDefault="00AB6ECE" w:rsidP="00926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AB6ECE" w:rsidRDefault="00AB6ECE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CRH Żagiel Auto Sp. z o.o.</w:t>
            </w:r>
          </w:p>
          <w:p w:rsidR="00AB6ECE" w:rsidRDefault="00AB6ECE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Roztocze 4, 20-722 Lublin</w:t>
            </w:r>
          </w:p>
        </w:tc>
        <w:tc>
          <w:tcPr>
            <w:tcW w:w="2977" w:type="dxa"/>
            <w:vAlign w:val="center"/>
          </w:tcPr>
          <w:p w:rsidR="00AB6ECE" w:rsidRDefault="00A37A91" w:rsidP="00554030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186.960,00 zł</w:t>
            </w:r>
          </w:p>
        </w:tc>
      </w:tr>
      <w:tr w:rsidR="00A37A91" w:rsidRPr="008B7A69" w:rsidTr="00554030">
        <w:trPr>
          <w:trHeight w:val="916"/>
        </w:trPr>
        <w:tc>
          <w:tcPr>
            <w:tcW w:w="851" w:type="dxa"/>
            <w:vAlign w:val="center"/>
          </w:tcPr>
          <w:p w:rsidR="00A37A91" w:rsidRDefault="00A37A91" w:rsidP="00A37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A37A91" w:rsidRDefault="00A37A91" w:rsidP="00A37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TOYOTA&amp;LEXUS Centrum Wrocław Sp. z o.o.</w:t>
            </w:r>
          </w:p>
          <w:p w:rsidR="00A37A91" w:rsidRDefault="00A37A91" w:rsidP="00A37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Legnicka 164-168, 54-206 Wrocław</w:t>
            </w:r>
          </w:p>
        </w:tc>
        <w:tc>
          <w:tcPr>
            <w:tcW w:w="2977" w:type="dxa"/>
            <w:vAlign w:val="center"/>
          </w:tcPr>
          <w:p w:rsidR="00A37A91" w:rsidRDefault="009678B4" w:rsidP="00A37A91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163</w:t>
            </w:r>
            <w:r w:rsidR="00A37A91">
              <w:rPr>
                <w:sz w:val="22"/>
                <w:lang w:eastAsia="pl-PL"/>
              </w:rPr>
              <w:t>.</w:t>
            </w:r>
            <w:r>
              <w:rPr>
                <w:sz w:val="22"/>
                <w:lang w:eastAsia="pl-PL"/>
              </w:rPr>
              <w:t>8</w:t>
            </w:r>
            <w:r w:rsidR="00A37A91">
              <w:rPr>
                <w:sz w:val="22"/>
                <w:lang w:eastAsia="pl-PL"/>
              </w:rPr>
              <w:t>00,00 zł</w:t>
            </w:r>
          </w:p>
        </w:tc>
      </w:tr>
    </w:tbl>
    <w:p w:rsidR="004F71BC" w:rsidRPr="00554030" w:rsidRDefault="004F71BC" w:rsidP="004F71B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678B4" w:rsidRDefault="009678B4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678B4" w:rsidRDefault="009678B4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344122" w:rsidRDefault="00344122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344122" w:rsidRDefault="00344122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344122" w:rsidRDefault="00344122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4F71BC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bookmarkStart w:id="2" w:name="_GoBack"/>
      <w:bookmarkEnd w:id="2"/>
      <w:r>
        <w:rPr>
          <w:rFonts w:eastAsia="Times New Roman"/>
          <w:b/>
          <w:sz w:val="22"/>
          <w:lang w:eastAsia="pl-PL"/>
        </w:rPr>
        <w:t xml:space="preserve">Zadanie 3 </w:t>
      </w:r>
      <w:r w:rsidR="00D920E9">
        <w:rPr>
          <w:rFonts w:eastAsia="Times New Roman"/>
          <w:b/>
          <w:sz w:val="22"/>
          <w:lang w:eastAsia="pl-PL"/>
        </w:rPr>
        <w:t xml:space="preserve">– </w:t>
      </w:r>
      <w:r w:rsidR="00AB6ECE" w:rsidRPr="00AB6ECE">
        <w:rPr>
          <w:rFonts w:eastAsia="Times New Roman"/>
          <w:b/>
          <w:sz w:val="22"/>
          <w:lang w:eastAsia="pl-PL"/>
        </w:rPr>
        <w:t xml:space="preserve">samochód osobowy typu SUV </w:t>
      </w:r>
      <w:r w:rsidR="00AB6ECE">
        <w:rPr>
          <w:b/>
          <w:sz w:val="22"/>
        </w:rPr>
        <w:t xml:space="preserve">o podwyższonych parametrach </w:t>
      </w:r>
      <w:r w:rsidR="00AB6ECE" w:rsidRPr="00AB6ECE">
        <w:rPr>
          <w:rFonts w:eastAsia="Times New Roman"/>
          <w:b/>
          <w:sz w:val="22"/>
          <w:lang w:eastAsia="pl-PL"/>
        </w:rPr>
        <w:t>nieoznakowany</w:t>
      </w:r>
    </w:p>
    <w:p w:rsidR="00AB6ECE" w:rsidRPr="002B0D67" w:rsidRDefault="00AB6ECE" w:rsidP="004F71B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977"/>
      </w:tblGrid>
      <w:tr w:rsidR="004F71BC" w:rsidRPr="008B7A69" w:rsidTr="00554030">
        <w:trPr>
          <w:trHeight w:val="742"/>
        </w:trPr>
        <w:tc>
          <w:tcPr>
            <w:tcW w:w="851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97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AB6ECE" w:rsidRPr="008B7A69" w:rsidTr="00554030">
        <w:trPr>
          <w:trHeight w:val="916"/>
        </w:trPr>
        <w:tc>
          <w:tcPr>
            <w:tcW w:w="851" w:type="dxa"/>
            <w:vAlign w:val="center"/>
          </w:tcPr>
          <w:p w:rsidR="00AB6ECE" w:rsidRPr="00494846" w:rsidRDefault="00AB6ECE" w:rsidP="00AB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B6ECE" w:rsidRDefault="00AB6ECE" w:rsidP="00AB6ECE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Marvel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B6ECE" w:rsidRPr="00981963" w:rsidRDefault="00AB6ECE" w:rsidP="00AB6E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Brzezińska 15, 92-103 Łódź</w:t>
            </w:r>
          </w:p>
        </w:tc>
        <w:tc>
          <w:tcPr>
            <w:tcW w:w="2977" w:type="dxa"/>
            <w:vAlign w:val="center"/>
          </w:tcPr>
          <w:p w:rsidR="00AB6ECE" w:rsidRPr="00981963" w:rsidRDefault="00AB6ECE" w:rsidP="00AB6ECE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399.750,00 zł</w:t>
            </w:r>
          </w:p>
        </w:tc>
      </w:tr>
      <w:tr w:rsidR="00A37A91" w:rsidRPr="008B7A69" w:rsidTr="00554030">
        <w:trPr>
          <w:trHeight w:val="916"/>
        </w:trPr>
        <w:tc>
          <w:tcPr>
            <w:tcW w:w="851" w:type="dxa"/>
            <w:vAlign w:val="center"/>
          </w:tcPr>
          <w:p w:rsidR="00A37A91" w:rsidRDefault="00A37A91" w:rsidP="00A37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A37A91" w:rsidRDefault="00A37A91" w:rsidP="00A37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CRH Żagiel Auto Sp. z o.o.</w:t>
            </w:r>
          </w:p>
          <w:p w:rsidR="00A37A91" w:rsidRDefault="00A37A91" w:rsidP="00A37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Roztocze 4, 20-722 Lublin</w:t>
            </w:r>
          </w:p>
        </w:tc>
        <w:tc>
          <w:tcPr>
            <w:tcW w:w="2977" w:type="dxa"/>
            <w:vAlign w:val="center"/>
          </w:tcPr>
          <w:p w:rsidR="00A37A91" w:rsidRDefault="00A37A91" w:rsidP="00A37A91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247.230,00 zł</w:t>
            </w:r>
          </w:p>
        </w:tc>
      </w:tr>
      <w:tr w:rsidR="009678B4" w:rsidRPr="008B7A69" w:rsidTr="00554030">
        <w:trPr>
          <w:trHeight w:val="916"/>
        </w:trPr>
        <w:tc>
          <w:tcPr>
            <w:tcW w:w="851" w:type="dxa"/>
            <w:vAlign w:val="center"/>
          </w:tcPr>
          <w:p w:rsidR="009678B4" w:rsidRDefault="009678B4" w:rsidP="0096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9678B4" w:rsidRDefault="009678B4" w:rsidP="009678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TOYOTA&amp;LEXUS Centrum Wrocław Sp. z o.o.</w:t>
            </w:r>
          </w:p>
          <w:p w:rsidR="009678B4" w:rsidRDefault="009678B4" w:rsidP="009678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Legnicka 164-168, 54-206 Wrocław</w:t>
            </w:r>
          </w:p>
        </w:tc>
        <w:tc>
          <w:tcPr>
            <w:tcW w:w="2977" w:type="dxa"/>
            <w:vAlign w:val="center"/>
          </w:tcPr>
          <w:p w:rsidR="009678B4" w:rsidRDefault="009678B4" w:rsidP="009678B4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188.950,00 zł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09" w:rsidRDefault="00E73309" w:rsidP="00C60783">
      <w:r>
        <w:separator/>
      </w:r>
    </w:p>
  </w:endnote>
  <w:endnote w:type="continuationSeparator" w:id="0">
    <w:p w:rsidR="00E73309" w:rsidRDefault="00E7330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09" w:rsidRDefault="00E73309" w:rsidP="00C60783">
      <w:r>
        <w:separator/>
      </w:r>
    </w:p>
  </w:footnote>
  <w:footnote w:type="continuationSeparator" w:id="0">
    <w:p w:rsidR="00E73309" w:rsidRDefault="00E7330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5390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2BE2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4122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A5C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024E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0C2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8B9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1BC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030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62EB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666C7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48E9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1EC8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8B4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1963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2D88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37A91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B6EC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3AC0"/>
    <w:rsid w:val="00AF4EB6"/>
    <w:rsid w:val="00AF5491"/>
    <w:rsid w:val="00AF58D3"/>
    <w:rsid w:val="00AF6E3E"/>
    <w:rsid w:val="00AF6EB3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20E9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0CB2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3309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4968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E7D0E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2D666"/>
  <w15:docId w15:val="{7DFDFBBA-F6F7-461E-B1EF-4EC2EAA7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028D-5F2A-4359-A6AF-6B30D843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870039</cp:lastModifiedBy>
  <cp:revision>32</cp:revision>
  <cp:lastPrinted>2025-06-04T09:08:00Z</cp:lastPrinted>
  <dcterms:created xsi:type="dcterms:W3CDTF">2021-11-16T09:33:00Z</dcterms:created>
  <dcterms:modified xsi:type="dcterms:W3CDTF">2025-06-04T10:22:00Z</dcterms:modified>
</cp:coreProperties>
</file>