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4DAAB53B"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51295F">
        <w:rPr>
          <w:rFonts w:ascii="Arial" w:hAnsi="Arial" w:cs="Arial"/>
          <w:b/>
        </w:rPr>
        <w:t>311</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0F1EDD19"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bookmarkStart w:id="0" w:name="_Hlk197939335"/>
      <w:r w:rsidR="0051295F" w:rsidRPr="0051295F">
        <w:rPr>
          <w:rFonts w:ascii="Arial" w:hAnsi="Arial" w:cs="Arial"/>
          <w:b/>
          <w:lang w:eastAsia="en-US"/>
        </w:rPr>
        <w:t>Remont pozostałych pomieszczeń w IV Liceum Ogólnokształcące im. gen. Stanisława Maczka w Katowicach</w:t>
      </w:r>
      <w:bookmarkEnd w:id="0"/>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lastRenderedPageBreak/>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lastRenderedPageBreak/>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587C5C31" w14:textId="77777777" w:rsidR="0051295F" w:rsidRPr="00BC20C9" w:rsidRDefault="000577E8" w:rsidP="0051295F">
      <w:pPr>
        <w:widowControl w:val="0"/>
        <w:numPr>
          <w:ilvl w:val="0"/>
          <w:numId w:val="14"/>
        </w:numPr>
        <w:rPr>
          <w:rFonts w:ascii="Arial" w:hAnsi="Arial" w:cs="Arial"/>
          <w:bCs/>
          <w:sz w:val="19"/>
          <w:szCs w:val="19"/>
        </w:rPr>
      </w:pPr>
      <w:r w:rsidRPr="00222D1C">
        <w:rPr>
          <w:rFonts w:ascii="Arial" w:hAnsi="Arial" w:cs="Arial"/>
          <w:bCs/>
          <w:sz w:val="19"/>
          <w:szCs w:val="19"/>
        </w:rPr>
        <w:t xml:space="preserve">Wybór </w:t>
      </w:r>
      <w:r w:rsidR="0051295F" w:rsidRPr="00BC20C9">
        <w:rPr>
          <w:rFonts w:ascii="Arial" w:hAnsi="Arial" w:cs="Arial"/>
          <w:bCs/>
          <w:sz w:val="19"/>
          <w:szCs w:val="19"/>
        </w:rPr>
        <w:t xml:space="preserve">oferty prowadzić będzie do powstania u Zamawiającego obowiązku podatkowego, </w:t>
      </w:r>
      <w:r w:rsidR="0051295F" w:rsidRPr="00BC20C9">
        <w:rPr>
          <w:rFonts w:ascii="Arial" w:hAnsi="Arial" w:cs="Arial"/>
          <w:sz w:val="19"/>
          <w:szCs w:val="19"/>
        </w:rPr>
        <w:t>zgodnie z ustawą z dnia 11 marca 2004 r. o podatku od towarów i usług</w:t>
      </w:r>
      <w:r w:rsidR="0051295F" w:rsidRPr="00BC20C9">
        <w:rPr>
          <w:rStyle w:val="Odwoanieprzypisudolnego"/>
          <w:rFonts w:ascii="Arial" w:hAnsi="Arial" w:cs="Arial"/>
          <w:b/>
          <w:sz w:val="19"/>
          <w:szCs w:val="19"/>
        </w:rPr>
        <w:footnoteReference w:id="2"/>
      </w:r>
      <w:r w:rsidR="0051295F" w:rsidRPr="00BC20C9">
        <w:rPr>
          <w:rFonts w:ascii="Arial" w:hAnsi="Arial" w:cs="Arial"/>
          <w:sz w:val="19"/>
          <w:szCs w:val="19"/>
        </w:rPr>
        <w:t>,</w:t>
      </w:r>
      <w:r w:rsidR="0051295F" w:rsidRPr="00BC20C9">
        <w:rPr>
          <w:rFonts w:ascii="Arial" w:hAnsi="Arial" w:cs="Arial"/>
          <w:bCs/>
          <w:sz w:val="19"/>
          <w:szCs w:val="19"/>
        </w:rPr>
        <w:t xml:space="preserve"> w zakresie następujących towarów/usług  ..………………………………………………………*</w:t>
      </w:r>
    </w:p>
    <w:p w14:paraId="35E9AA87" w14:textId="77777777" w:rsidR="0051295F" w:rsidRPr="00BC20C9" w:rsidRDefault="0051295F" w:rsidP="0051295F">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603FD801" w:rsidR="000577E8" w:rsidRPr="00222D1C" w:rsidRDefault="0051295F" w:rsidP="0051295F">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222D1C"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77777777" w:rsidR="00221437" w:rsidRPr="007A6E3F" w:rsidRDefault="00221437"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4FEEA447" w14:textId="77777777"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05C17DA1"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51295F" w:rsidRPr="0051295F">
        <w:rPr>
          <w:rFonts w:ascii="Arial" w:hAnsi="Arial" w:cs="Arial"/>
          <w:b/>
          <w:lang w:eastAsia="en-US"/>
        </w:rPr>
        <w:t>Remont pozostałych pomieszczeń w IV Liceum Ogólnokształcące im. gen. Stanisława Maczka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4F496DC0"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51295F" w:rsidRPr="0051295F">
        <w:rPr>
          <w:rFonts w:ascii="Arial" w:hAnsi="Arial" w:cs="Arial"/>
          <w:b/>
          <w:lang w:eastAsia="en-US"/>
        </w:rPr>
        <w:t>Remont pozostałych pomieszczeń w IV Liceum Ogólnokształcące im. gen. Stanisława Maczka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1" w:name="_GoBack"/>
      <w:bookmarkEnd w:id="1"/>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143D01D2"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51295F" w:rsidRPr="0051295F">
        <w:rPr>
          <w:rFonts w:ascii="Arial" w:hAnsi="Arial" w:cs="Arial"/>
          <w:b/>
          <w:lang w:eastAsia="en-US"/>
        </w:rPr>
        <w:t>Remont pozostałych pomieszczeń w IV Liceum Ogólnokształcące im. gen. Stanisława Maczka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51295F" w:rsidRPr="007A6E3F" w14:paraId="067113D0" w14:textId="77777777" w:rsidTr="0051295F">
        <w:trPr>
          <w:trHeight w:val="2120"/>
        </w:trPr>
        <w:tc>
          <w:tcPr>
            <w:tcW w:w="1286" w:type="pct"/>
            <w:tcBorders>
              <w:top w:val="nil"/>
              <w:left w:val="single" w:sz="4" w:space="0" w:color="auto"/>
              <w:bottom w:val="single" w:sz="4" w:space="0" w:color="auto"/>
              <w:right w:val="single" w:sz="4" w:space="0" w:color="auto"/>
            </w:tcBorders>
            <w:noWrap/>
            <w:vAlign w:val="bottom"/>
          </w:tcPr>
          <w:p w14:paraId="683D8870" w14:textId="77777777" w:rsidR="0051295F" w:rsidRPr="007A6E3F" w:rsidRDefault="0051295F" w:rsidP="00715220">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1BA81F36" w14:textId="77777777" w:rsidR="0051295F" w:rsidRPr="007A6E3F" w:rsidRDefault="0051295F" w:rsidP="00715220">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1BC20B06" w14:textId="77777777" w:rsidR="0051295F" w:rsidRPr="007A6E3F" w:rsidRDefault="0051295F" w:rsidP="00715220">
            <w:pPr>
              <w:rPr>
                <w:rFonts w:ascii="Arial" w:hAnsi="Arial" w:cs="Arial"/>
                <w:sz w:val="16"/>
                <w:szCs w:val="16"/>
              </w:rPr>
            </w:pPr>
            <w:r w:rsidRPr="007A6E3F">
              <w:rPr>
                <w:rFonts w:ascii="Arial" w:hAnsi="Arial" w:cs="Arial"/>
                <w:sz w:val="16"/>
                <w:szCs w:val="16"/>
              </w:rPr>
              <w:t>uprawnienia budowlane do:</w:t>
            </w:r>
          </w:p>
          <w:p w14:paraId="7E2DA5B1" w14:textId="77777777" w:rsidR="0051295F" w:rsidRPr="007A6E3F" w:rsidRDefault="0051295F" w:rsidP="00715220">
            <w:pPr>
              <w:rPr>
                <w:rFonts w:ascii="Arial" w:hAnsi="Arial" w:cs="Arial"/>
                <w:sz w:val="16"/>
                <w:szCs w:val="16"/>
              </w:rPr>
            </w:pPr>
            <w:r w:rsidRPr="007A6E3F">
              <w:rPr>
                <w:rFonts w:ascii="Arial" w:hAnsi="Arial" w:cs="Arial"/>
                <w:sz w:val="16"/>
                <w:szCs w:val="16"/>
              </w:rPr>
              <w:t>………………………………………………………………………………………………………………………………………….…….…</w:t>
            </w:r>
          </w:p>
          <w:p w14:paraId="383A6034" w14:textId="77777777" w:rsidR="0051295F" w:rsidRPr="007A6E3F" w:rsidRDefault="0051295F" w:rsidP="00715220">
            <w:pPr>
              <w:rPr>
                <w:rFonts w:ascii="Arial" w:hAnsi="Arial" w:cs="Arial"/>
                <w:sz w:val="16"/>
                <w:szCs w:val="16"/>
              </w:rPr>
            </w:pPr>
            <w:r w:rsidRPr="007A6E3F">
              <w:rPr>
                <w:rFonts w:ascii="Arial" w:hAnsi="Arial" w:cs="Arial"/>
                <w:sz w:val="16"/>
                <w:szCs w:val="16"/>
              </w:rPr>
              <w:t>w specjalności:</w:t>
            </w:r>
          </w:p>
          <w:p w14:paraId="328969C2" w14:textId="77777777" w:rsidR="0051295F" w:rsidRPr="007A6E3F" w:rsidRDefault="0051295F" w:rsidP="00715220">
            <w:pPr>
              <w:rPr>
                <w:rFonts w:ascii="Arial" w:hAnsi="Arial" w:cs="Arial"/>
                <w:sz w:val="16"/>
                <w:szCs w:val="16"/>
              </w:rPr>
            </w:pPr>
            <w:r w:rsidRPr="007A6E3F">
              <w:rPr>
                <w:rFonts w:ascii="Arial" w:hAnsi="Arial" w:cs="Arial"/>
                <w:sz w:val="16"/>
                <w:szCs w:val="16"/>
              </w:rPr>
              <w:t>……………………………………………………………………..……………………………</w:t>
            </w:r>
          </w:p>
          <w:p w14:paraId="5CAAFA29" w14:textId="77777777" w:rsidR="0051295F" w:rsidRPr="007A6E3F" w:rsidRDefault="0051295F" w:rsidP="00715220">
            <w:pPr>
              <w:rPr>
                <w:rFonts w:ascii="Arial" w:hAnsi="Arial" w:cs="Arial"/>
                <w:sz w:val="16"/>
                <w:szCs w:val="16"/>
              </w:rPr>
            </w:pPr>
            <w:r w:rsidRPr="007A6E3F">
              <w:rPr>
                <w:rFonts w:ascii="Arial" w:hAnsi="Arial" w:cs="Arial"/>
                <w:sz w:val="16"/>
                <w:szCs w:val="16"/>
              </w:rPr>
              <w:t>nr uprawnień, wydane przez:</w:t>
            </w:r>
          </w:p>
          <w:p w14:paraId="264BEA10" w14:textId="77777777" w:rsidR="0051295F" w:rsidRPr="007A6E3F" w:rsidRDefault="0051295F" w:rsidP="00715220">
            <w:pPr>
              <w:rPr>
                <w:rFonts w:ascii="Arial" w:hAnsi="Arial" w:cs="Arial"/>
                <w:sz w:val="16"/>
                <w:szCs w:val="16"/>
              </w:rPr>
            </w:pPr>
            <w:r w:rsidRPr="007A6E3F">
              <w:rPr>
                <w:rFonts w:ascii="Arial" w:hAnsi="Arial" w:cs="Arial"/>
                <w:sz w:val="16"/>
                <w:szCs w:val="16"/>
              </w:rPr>
              <w:t>………………………………..……………………………………………………..………</w:t>
            </w:r>
          </w:p>
          <w:p w14:paraId="495F2242" w14:textId="77777777" w:rsidR="0051295F" w:rsidRPr="0051295F" w:rsidRDefault="0051295F" w:rsidP="00715220">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61B20B87" w14:textId="77777777" w:rsidR="0051295F" w:rsidRPr="007A6E3F" w:rsidRDefault="0051295F" w:rsidP="00715220">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694C0D42"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51295F" w:rsidRPr="0051295F">
              <w:rPr>
                <w:rFonts w:ascii="Arial" w:hAnsi="Arial" w:cs="Arial"/>
                <w:b/>
                <w:lang w:eastAsia="en-US"/>
              </w:rPr>
              <w:t>Remont pozostałych pomieszczeń w IV Liceum Ogólnokształcące im. gen. Stanisława Maczka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0F949AB8"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51295F" w:rsidRPr="0051295F">
        <w:rPr>
          <w:rFonts w:ascii="Arial" w:hAnsi="Arial" w:cs="Arial"/>
          <w:b/>
          <w:lang w:eastAsia="en-US"/>
        </w:rPr>
        <w:t>Remont pozostałych pomieszczeń w IV Liceum Ogólnokształcące im. gen. Stanisława Maczka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326211B7"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51295F" w:rsidRPr="0051295F">
        <w:rPr>
          <w:rFonts w:ascii="Arial" w:hAnsi="Arial" w:cs="Arial"/>
          <w:b/>
          <w:lang w:eastAsia="en-US"/>
        </w:rPr>
        <w:t>Remont pozostałych pomieszczeń w IV Liceum Ogólnokształcące im. gen. Stanisława Maczka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3569CACF"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51295F" w:rsidRPr="0051295F">
        <w:rPr>
          <w:rFonts w:ascii="Arial" w:hAnsi="Arial" w:cs="Arial"/>
          <w:b/>
          <w:lang w:eastAsia="en-US"/>
        </w:rPr>
        <w:t>Remont pozostałych pomieszczeń w IV Liceum Ogólnokształcące im. gen. Stanisława Maczka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715220" w:rsidRDefault="00715220">
      <w:r>
        <w:separator/>
      </w:r>
    </w:p>
  </w:endnote>
  <w:endnote w:type="continuationSeparator" w:id="0">
    <w:p w14:paraId="5259DD8C" w14:textId="77777777" w:rsidR="00715220" w:rsidRDefault="0071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460F97E3" w:rsidR="00715220" w:rsidRDefault="00715220">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715220" w:rsidRDefault="00715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715220" w:rsidRDefault="00715220">
      <w:r>
        <w:separator/>
      </w:r>
    </w:p>
  </w:footnote>
  <w:footnote w:type="continuationSeparator" w:id="0">
    <w:p w14:paraId="1E4A988C" w14:textId="77777777" w:rsidR="00715220" w:rsidRDefault="00715220">
      <w:r>
        <w:continuationSeparator/>
      </w:r>
    </w:p>
  </w:footnote>
  <w:footnote w:id="1">
    <w:p w14:paraId="66E3A0AB" w14:textId="77777777" w:rsidR="00715220" w:rsidRPr="00C454B5" w:rsidRDefault="00715220"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0C4E8BD6" w14:textId="77777777" w:rsidR="00715220" w:rsidRPr="005A1A13" w:rsidRDefault="00715220" w:rsidP="0051295F">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715220" w:rsidRPr="001B263D" w:rsidRDefault="00715220"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715220" w:rsidRPr="001D5C07" w:rsidRDefault="00715220"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DFB137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3"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15:restartNumberingAfterBreak="0">
    <w:nsid w:val="12476390"/>
    <w:multiLevelType w:val="hybridMultilevel"/>
    <w:tmpl w:val="C23E4A20"/>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2"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5"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020222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2195D6E"/>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7F47E1A"/>
    <w:multiLevelType w:val="hybridMultilevel"/>
    <w:tmpl w:val="B0E252E8"/>
    <w:lvl w:ilvl="0" w:tplc="0454838C">
      <w:start w:val="1"/>
      <w:numFmt w:val="lowerLetter"/>
      <w:lvlText w:val="%1)"/>
      <w:lvlJc w:val="left"/>
      <w:pPr>
        <w:ind w:left="1776" w:hanging="360"/>
      </w:pPr>
      <w:rPr>
        <w:b w:val="0"/>
      </w:rPr>
    </w:lvl>
    <w:lvl w:ilvl="1" w:tplc="6AFCDE5E">
      <w:numFmt w:val="bullet"/>
      <w:lvlText w:val=""/>
      <w:lvlJc w:val="left"/>
      <w:pPr>
        <w:ind w:left="2496" w:hanging="360"/>
      </w:pPr>
      <w:rPr>
        <w:rFonts w:ascii="Symbol" w:eastAsia="Microsoft Sans Serif" w:hAnsi="Symbol" w:cs="Aria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15:restartNumberingAfterBreak="0">
    <w:nsid w:val="29E900BF"/>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7"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71"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72"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3"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54849C6"/>
    <w:multiLevelType w:val="hybridMultilevel"/>
    <w:tmpl w:val="D6200E8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6"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000066C"/>
    <w:multiLevelType w:val="hybridMultilevel"/>
    <w:tmpl w:val="25464726"/>
    <w:lvl w:ilvl="0" w:tplc="D4A8E3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6"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7" w15:restartNumberingAfterBreak="0">
    <w:nsid w:val="49F876F6"/>
    <w:multiLevelType w:val="hybridMultilevel"/>
    <w:tmpl w:val="ECECB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1"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4"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BC31C0D"/>
    <w:multiLevelType w:val="hybridMultilevel"/>
    <w:tmpl w:val="4E6E371A"/>
    <w:lvl w:ilvl="0" w:tplc="627EE79E">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2"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103"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05"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15:restartNumberingAfterBreak="0">
    <w:nsid w:val="5E7E4CF7"/>
    <w:multiLevelType w:val="hybridMultilevel"/>
    <w:tmpl w:val="D8748B0A"/>
    <w:lvl w:ilvl="0" w:tplc="D4A8E3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8"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9"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4D0505A"/>
    <w:multiLevelType w:val="hybridMultilevel"/>
    <w:tmpl w:val="96BC22F6"/>
    <w:lvl w:ilvl="0" w:tplc="04150011">
      <w:start w:val="1"/>
      <w:numFmt w:val="decimal"/>
      <w:lvlText w:val="%1)"/>
      <w:lvlJc w:val="left"/>
      <w:pPr>
        <w:ind w:left="1233" w:hanging="360"/>
      </w:p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11"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5"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6"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7"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0"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2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2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24"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8C85F47"/>
    <w:multiLevelType w:val="hybridMultilevel"/>
    <w:tmpl w:val="C8088C94"/>
    <w:lvl w:ilvl="0" w:tplc="D4A8E3C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6"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7"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9"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9"/>
  </w:num>
  <w:num w:numId="2">
    <w:abstractNumId w:val="49"/>
  </w:num>
  <w:num w:numId="3">
    <w:abstractNumId w:val="93"/>
  </w:num>
  <w:num w:numId="4">
    <w:abstractNumId w:val="92"/>
  </w:num>
  <w:num w:numId="5">
    <w:abstractNumId w:val="36"/>
  </w:num>
  <w:num w:numId="6">
    <w:abstractNumId w:val="94"/>
  </w:num>
  <w:num w:numId="7">
    <w:abstractNumId w:val="68"/>
  </w:num>
  <w:num w:numId="8">
    <w:abstractNumId w:val="74"/>
  </w:num>
  <w:num w:numId="9">
    <w:abstractNumId w:val="127"/>
  </w:num>
  <w:num w:numId="10">
    <w:abstractNumId w:val="55"/>
  </w:num>
  <w:num w:numId="11">
    <w:abstractNumId w:val="122"/>
  </w:num>
  <w:num w:numId="12">
    <w:abstractNumId w:val="100"/>
  </w:num>
  <w:num w:numId="13">
    <w:abstractNumId w:val="128"/>
  </w:num>
  <w:num w:numId="14">
    <w:abstractNumId w:val="70"/>
  </w:num>
  <w:num w:numId="15">
    <w:abstractNumId w:val="126"/>
  </w:num>
  <w:num w:numId="16">
    <w:abstractNumId w:val="52"/>
  </w:num>
  <w:num w:numId="17">
    <w:abstractNumId w:val="91"/>
  </w:num>
  <w:num w:numId="18">
    <w:abstractNumId w:val="103"/>
  </w:num>
  <w:num w:numId="19">
    <w:abstractNumId w:val="69"/>
  </w:num>
  <w:num w:numId="20">
    <w:abstractNumId w:val="62"/>
  </w:num>
  <w:num w:numId="21">
    <w:abstractNumId w:val="105"/>
  </w:num>
  <w:num w:numId="22">
    <w:abstractNumId w:val="46"/>
  </w:num>
  <w:num w:numId="23">
    <w:abstractNumId w:val="120"/>
  </w:num>
  <w:num w:numId="24">
    <w:abstractNumId w:val="85"/>
  </w:num>
  <w:num w:numId="25">
    <w:abstractNumId w:val="82"/>
  </w:num>
  <w:num w:numId="26">
    <w:abstractNumId w:val="115"/>
  </w:num>
  <w:num w:numId="27">
    <w:abstractNumId w:val="114"/>
  </w:num>
  <w:num w:numId="28">
    <w:abstractNumId w:val="83"/>
  </w:num>
  <w:num w:numId="29">
    <w:abstractNumId w:val="37"/>
  </w:num>
  <w:num w:numId="30">
    <w:abstractNumId w:val="117"/>
  </w:num>
  <w:num w:numId="31">
    <w:abstractNumId w:val="109"/>
  </w:num>
  <w:num w:numId="32">
    <w:abstractNumId w:val="78"/>
  </w:num>
  <w:num w:numId="33">
    <w:abstractNumId w:val="111"/>
  </w:num>
  <w:num w:numId="34">
    <w:abstractNumId w:val="118"/>
  </w:num>
  <w:num w:numId="35">
    <w:abstractNumId w:val="108"/>
  </w:num>
  <w:num w:numId="36">
    <w:abstractNumId w:val="124"/>
  </w:num>
  <w:num w:numId="37">
    <w:abstractNumId w:val="86"/>
  </w:num>
  <w:num w:numId="38">
    <w:abstractNumId w:val="66"/>
  </w:num>
  <w:num w:numId="39">
    <w:abstractNumId w:val="45"/>
  </w:num>
  <w:num w:numId="40">
    <w:abstractNumId w:val="63"/>
  </w:num>
  <w:num w:numId="41">
    <w:abstractNumId w:val="130"/>
  </w:num>
  <w:num w:numId="42">
    <w:abstractNumId w:val="96"/>
  </w:num>
  <w:num w:numId="43">
    <w:abstractNumId w:val="59"/>
  </w:num>
  <w:num w:numId="44">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21"/>
  </w:num>
  <w:num w:numId="46">
    <w:abstractNumId w:val="99"/>
  </w:num>
  <w:num w:numId="47">
    <w:abstractNumId w:val="123"/>
  </w:num>
  <w:num w:numId="48">
    <w:abstractNumId w:val="50"/>
  </w:num>
  <w:num w:numId="49">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7"/>
  </w:num>
  <w:num w:numId="52">
    <w:abstractNumId w:val="102"/>
  </w:num>
  <w:num w:numId="53">
    <w:abstractNumId w:val="112"/>
  </w:num>
  <w:num w:numId="54">
    <w:abstractNumId w:val="48"/>
  </w:num>
  <w:num w:numId="55">
    <w:abstractNumId w:val="90"/>
  </w:num>
  <w:num w:numId="56">
    <w:abstractNumId w:val="11"/>
  </w:num>
  <w:num w:numId="57">
    <w:abstractNumId w:val="34"/>
  </w:num>
  <w:num w:numId="58">
    <w:abstractNumId w:val="98"/>
  </w:num>
  <w:num w:numId="59">
    <w:abstractNumId w:val="119"/>
  </w:num>
  <w:num w:numId="60">
    <w:abstractNumId w:val="38"/>
  </w:num>
  <w:num w:numId="61">
    <w:abstractNumId w:val="73"/>
  </w:num>
  <w:num w:numId="62">
    <w:abstractNumId w:val="44"/>
  </w:num>
  <w:num w:numId="63">
    <w:abstractNumId w:val="113"/>
  </w:num>
  <w:num w:numId="64">
    <w:abstractNumId w:val="104"/>
  </w:num>
  <w:num w:numId="6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0"/>
  </w:num>
  <w:num w:numId="67">
    <w:abstractNumId w:val="88"/>
  </w:num>
  <w:num w:numId="68">
    <w:abstractNumId w:val="54"/>
  </w:num>
  <w:num w:numId="69">
    <w:abstractNumId w:val="35"/>
  </w:num>
  <w:num w:numId="70">
    <w:abstractNumId w:val="71"/>
  </w:num>
  <w:num w:numId="71">
    <w:abstractNumId w:val="60"/>
  </w:num>
  <w:num w:numId="72">
    <w:abstractNumId w:val="76"/>
  </w:num>
  <w:num w:numId="73">
    <w:abstractNumId w:val="13"/>
  </w:num>
  <w:num w:numId="74">
    <w:abstractNumId w:val="42"/>
  </w:num>
  <w:num w:numId="75">
    <w:abstractNumId w:val="61"/>
  </w:num>
  <w:num w:numId="76">
    <w:abstractNumId w:val="72"/>
  </w:num>
  <w:num w:numId="77">
    <w:abstractNumId w:val="116"/>
  </w:num>
  <w:num w:numId="78">
    <w:abstractNumId w:val="51"/>
  </w:num>
  <w:num w:numId="79">
    <w:abstractNumId w:val="75"/>
  </w:num>
  <w:num w:numId="80">
    <w:abstractNumId w:val="81"/>
  </w:num>
  <w:num w:numId="81">
    <w:abstractNumId w:val="47"/>
  </w:num>
  <w:num w:numId="82">
    <w:abstractNumId w:val="64"/>
  </w:num>
  <w:num w:numId="83">
    <w:abstractNumId w:val="43"/>
  </w:num>
  <w:num w:numId="84">
    <w:abstractNumId w:val="110"/>
  </w:num>
  <w:num w:numId="85">
    <w:abstractNumId w:val="58"/>
  </w:num>
  <w:num w:numId="86">
    <w:abstractNumId w:val="65"/>
  </w:num>
  <w:num w:numId="87">
    <w:abstractNumId w:val="79"/>
  </w:num>
  <w:num w:numId="88">
    <w:abstractNumId w:val="129"/>
  </w:num>
  <w:num w:numId="89">
    <w:abstractNumId w:val="77"/>
  </w:num>
  <w:num w:numId="90">
    <w:abstractNumId w:val="97"/>
  </w:num>
  <w:num w:numId="91">
    <w:abstractNumId w:val="95"/>
  </w:num>
  <w:num w:numId="92">
    <w:abstractNumId w:val="39"/>
  </w:num>
  <w:num w:numId="93">
    <w:abstractNumId w:val="87"/>
  </w:num>
  <w:num w:numId="94">
    <w:abstractNumId w:val="41"/>
  </w:num>
  <w:num w:numId="95">
    <w:abstractNumId w:val="106"/>
  </w:num>
  <w:num w:numId="96">
    <w:abstractNumId w:val="56"/>
  </w:num>
  <w:num w:numId="97">
    <w:abstractNumId w:val="125"/>
  </w:num>
  <w:num w:numId="98">
    <w:abstractNumId w:val="107"/>
  </w:num>
  <w:num w:numId="99">
    <w:abstractNumId w:val="101"/>
  </w:num>
  <w:num w:numId="100">
    <w:abstractNumId w:val="84"/>
  </w:num>
  <w:num w:numId="101">
    <w:abstractNumId w:val="80"/>
  </w:num>
  <w:num w:numId="102">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5F"/>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757"/>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B7E4B"/>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6214"/>
    <w:rsid w:val="0050720A"/>
    <w:rsid w:val="005073E7"/>
    <w:rsid w:val="00507D9B"/>
    <w:rsid w:val="00510438"/>
    <w:rsid w:val="00510698"/>
    <w:rsid w:val="00511395"/>
    <w:rsid w:val="00511474"/>
    <w:rsid w:val="005118E2"/>
    <w:rsid w:val="00511E97"/>
    <w:rsid w:val="0051295F"/>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D6D"/>
    <w:rsid w:val="00575A97"/>
    <w:rsid w:val="00575F04"/>
    <w:rsid w:val="00577B4B"/>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220"/>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1F4"/>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110"/>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14C"/>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2F7A"/>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012"/>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C3B9C"/>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1FD0"/>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5BD"/>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2DC9"/>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92"/>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styleId="Nierozpoznanawzmianka">
    <w:name w:val="Unresolved Mention"/>
    <w:basedOn w:val="Domylnaczcionkaakapitu"/>
    <w:uiPriority w:val="99"/>
    <w:semiHidden/>
    <w:unhideWhenUsed/>
    <w:rsid w:val="00F715BD"/>
    <w:rPr>
      <w:color w:val="605E5C"/>
      <w:shd w:val="clear" w:color="auto" w:fill="E1DFDD"/>
    </w:rPr>
  </w:style>
  <w:style w:type="character" w:customStyle="1" w:styleId="conatct-item-data">
    <w:name w:val="conatct-item-data"/>
    <w:basedOn w:val="Domylnaczcionkaakapitu"/>
    <w:rsid w:val="0057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CF23-48B4-4711-8F84-C28FC2D5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2529</Words>
  <Characters>19873</Characters>
  <Application>Microsoft Office Word</Application>
  <DocSecurity>0</DocSecurity>
  <Lines>165</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22358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2025-05-15T08:18:00Z</cp:lastPrinted>
  <dcterms:created xsi:type="dcterms:W3CDTF">2025-05-15T08:21:00Z</dcterms:created>
  <dcterms:modified xsi:type="dcterms:W3CDTF">2025-05-15T08:21:00Z</dcterms:modified>
</cp:coreProperties>
</file>