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7CB7" w14:textId="77777777" w:rsidR="00DB54D9" w:rsidRPr="00A17C52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A17C52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A17C52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A17C52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A17C52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</w:p>
    <w:p w14:paraId="7C88F119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Telefon kontaktowy</w:t>
      </w:r>
    </w:p>
    <w:p w14:paraId="56077006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  <w:r w:rsidRPr="00A17C52">
        <w:rPr>
          <w:b/>
          <w:bCs/>
          <w:sz w:val="24"/>
          <w:szCs w:val="24"/>
          <w:lang w:val="pl-PL"/>
        </w:rPr>
        <w:t xml:space="preserve"> </w:t>
      </w:r>
      <w:r w:rsidRPr="00A17C52">
        <w:rPr>
          <w:b/>
          <w:bCs/>
          <w:sz w:val="24"/>
          <w:szCs w:val="24"/>
        </w:rPr>
        <w:t>e</w:t>
      </w:r>
      <w:r w:rsidRPr="00A17C52">
        <w:rPr>
          <w:b/>
          <w:bCs/>
          <w:sz w:val="24"/>
          <w:szCs w:val="24"/>
          <w:lang w:val="pl-PL"/>
        </w:rPr>
        <w:t>-</w:t>
      </w:r>
      <w:r w:rsidRPr="00A17C52">
        <w:rPr>
          <w:b/>
          <w:bCs/>
          <w:sz w:val="24"/>
          <w:szCs w:val="24"/>
        </w:rPr>
        <w:t>mail</w:t>
      </w:r>
    </w:p>
    <w:p w14:paraId="3120FC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A17C52" w:rsidRDefault="00F638C2" w:rsidP="00E900B9">
      <w:pPr>
        <w:pStyle w:val="Nagwek4"/>
        <w:rPr>
          <w:b/>
          <w:sz w:val="24"/>
          <w:szCs w:val="24"/>
        </w:rPr>
      </w:pPr>
      <w:r w:rsidRPr="00A17C52">
        <w:rPr>
          <w:b/>
          <w:bCs/>
          <w:sz w:val="24"/>
          <w:szCs w:val="24"/>
        </w:rPr>
        <w:t>REGON/NIP</w:t>
      </w:r>
    </w:p>
    <w:p w14:paraId="19B37DB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A17C52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A17C52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A17C52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03EACBEB" w:rsidR="00DB54D9" w:rsidRPr="000A6011" w:rsidRDefault="00DB54D9" w:rsidP="005E5D1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szCs w:val="24"/>
        </w:rPr>
      </w:pPr>
      <w:r w:rsidRPr="00D94B50">
        <w:rPr>
          <w:rFonts w:ascii="Lato" w:hAnsi="Lato"/>
          <w:szCs w:val="24"/>
        </w:rPr>
        <w:t>Nawiązując do zapytania</w:t>
      </w:r>
      <w:r w:rsidR="008277EE" w:rsidRPr="00D94B50">
        <w:rPr>
          <w:rFonts w:ascii="Lato" w:hAnsi="Lato"/>
          <w:szCs w:val="24"/>
        </w:rPr>
        <w:t xml:space="preserve"> </w:t>
      </w:r>
      <w:r w:rsidR="0086000C">
        <w:rPr>
          <w:rFonts w:ascii="Lato" w:hAnsi="Lato"/>
          <w:szCs w:val="24"/>
        </w:rPr>
        <w:t xml:space="preserve">ofertowego </w:t>
      </w:r>
      <w:r w:rsidR="006C5A49" w:rsidRPr="0086000C">
        <w:rPr>
          <w:rFonts w:ascii="Lato" w:hAnsi="Lato"/>
          <w:b/>
          <w:bCs/>
          <w:szCs w:val="24"/>
        </w:rPr>
        <w:t>na wyłonienie Wykonawcy robót budowlanych związanych z wykonaniem budowy przyłącza elektroenergetycznego oświetlenia w zakresie okablowania elektrycznego oraz instalowania systemów oświetleniowych miejsca publicznego na os.</w:t>
      </w:r>
      <w:r w:rsidR="008440AF">
        <w:rPr>
          <w:rFonts w:ascii="Lato" w:hAnsi="Lato"/>
          <w:b/>
          <w:bCs/>
          <w:szCs w:val="24"/>
        </w:rPr>
        <w:t xml:space="preserve"> </w:t>
      </w:r>
      <w:r w:rsidR="006C5A49" w:rsidRPr="0086000C">
        <w:rPr>
          <w:rFonts w:ascii="Lato" w:hAnsi="Lato"/>
          <w:b/>
          <w:bCs/>
          <w:szCs w:val="24"/>
        </w:rPr>
        <w:t>Piastów, dla Zarządu Zieleni Miejskiej w Krakowie</w:t>
      </w:r>
      <w:r w:rsidR="007821B9" w:rsidRPr="00D94B50">
        <w:rPr>
          <w:rFonts w:ascii="Lato" w:hAnsi="Lato" w:cs="Lato"/>
          <w:b/>
          <w:szCs w:val="24"/>
        </w:rPr>
        <w:t>,</w:t>
      </w:r>
      <w:r w:rsidR="00702817" w:rsidRPr="00D94B50">
        <w:rPr>
          <w:rFonts w:ascii="Lato" w:hAnsi="Lato" w:cs="Lato"/>
          <w:b/>
          <w:i/>
          <w:iCs/>
          <w:szCs w:val="24"/>
        </w:rPr>
        <w:t xml:space="preserve"> </w:t>
      </w:r>
      <w:r w:rsidRPr="00D94B50">
        <w:rPr>
          <w:rFonts w:ascii="Lato" w:hAnsi="Lato"/>
          <w:szCs w:val="24"/>
        </w:rPr>
        <w:t>oferuj</w:t>
      </w:r>
      <w:r w:rsidR="007F1D54" w:rsidRPr="00D94B50">
        <w:rPr>
          <w:rFonts w:ascii="Lato" w:hAnsi="Lato"/>
          <w:szCs w:val="24"/>
        </w:rPr>
        <w:t>emy</w:t>
      </w:r>
      <w:r w:rsidRPr="00D94B50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0A6011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0C50AC8" w:rsidR="00881974" w:rsidRPr="00D94B50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0A6011">
        <w:rPr>
          <w:rFonts w:ascii="Lato" w:hAnsi="Lato"/>
          <w:b/>
          <w:szCs w:val="24"/>
        </w:rPr>
        <w:t xml:space="preserve">kwotę łączną </w:t>
      </w:r>
      <w:r w:rsidRPr="000A6011">
        <w:rPr>
          <w:rFonts w:ascii="Lato" w:hAnsi="Lato"/>
          <w:szCs w:val="24"/>
        </w:rPr>
        <w:t>……………………….……. zł</w:t>
      </w:r>
      <w:r w:rsidR="00A84A22" w:rsidRPr="000A6011">
        <w:rPr>
          <w:rFonts w:ascii="Lato" w:hAnsi="Lato"/>
          <w:szCs w:val="24"/>
        </w:rPr>
        <w:t xml:space="preserve"> brutto</w:t>
      </w:r>
      <w:r w:rsidRPr="000A6011">
        <w:rPr>
          <w:rFonts w:ascii="Lato" w:hAnsi="Lato"/>
          <w:szCs w:val="24"/>
        </w:rPr>
        <w:t xml:space="preserve">, (słownie: ………………………………………………………...………………………….………………………….……. złotych), </w:t>
      </w:r>
      <w:r w:rsidRPr="00D94B50">
        <w:rPr>
          <w:rFonts w:ascii="Lato" w:hAnsi="Lato"/>
          <w:szCs w:val="24"/>
        </w:rPr>
        <w:t>w której uwzględniono należny podatek od towarów i usług VAT w stawce 23%</w:t>
      </w:r>
      <w:r w:rsidR="00E83750" w:rsidRPr="00D94B50">
        <w:rPr>
          <w:rFonts w:ascii="Lato" w:hAnsi="Lato"/>
          <w:b/>
          <w:szCs w:val="24"/>
        </w:rPr>
        <w:t>.</w:t>
      </w:r>
    </w:p>
    <w:p w14:paraId="280FDAD9" w14:textId="77777777" w:rsidR="0071122E" w:rsidRPr="00D94B50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D94B50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008A79F4" w:rsidR="0071122E" w:rsidRPr="00D94B50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D94B50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5E0DDA" w:rsidRPr="00D94B50">
        <w:rPr>
          <w:rFonts w:ascii="Lato" w:hAnsi="Lato" w:cs="Lato"/>
          <w:b/>
          <w:szCs w:val="24"/>
          <w:u w:val="single"/>
          <w:lang w:eastAsia="zh-CN"/>
        </w:rPr>
        <w:t>72</w:t>
      </w:r>
      <w:r w:rsidRPr="00D94B50">
        <w:rPr>
          <w:rFonts w:ascii="Lato" w:hAnsi="Lato" w:cs="Lato"/>
          <w:b/>
          <w:szCs w:val="24"/>
          <w:lang w:eastAsia="zh-CN"/>
        </w:rPr>
        <w:t xml:space="preserve"> mies</w:t>
      </w:r>
      <w:r w:rsidR="005E0DDA" w:rsidRPr="00D94B50">
        <w:rPr>
          <w:rFonts w:ascii="Lato" w:hAnsi="Lato" w:cs="Lato"/>
          <w:b/>
          <w:szCs w:val="24"/>
          <w:lang w:eastAsia="zh-CN"/>
        </w:rPr>
        <w:t>iące</w:t>
      </w:r>
      <w:r w:rsidRPr="00D94B50">
        <w:rPr>
          <w:rFonts w:ascii="Lato" w:hAnsi="Lato" w:cs="Lato"/>
          <w:b/>
          <w:szCs w:val="24"/>
          <w:lang w:eastAsia="zh-CN"/>
        </w:rPr>
        <w:t xml:space="preserve"> na całość oferowanego przedmiotu zamówienia, </w:t>
      </w:r>
    </w:p>
    <w:p w14:paraId="03C09642" w14:textId="0A7A0AA9" w:rsidR="0059457A" w:rsidRPr="00D94B50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D94B50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D94B50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5E0DDA" w:rsidRPr="00D94B50">
        <w:rPr>
          <w:rFonts w:ascii="Lato" w:hAnsi="Lato" w:cs="Lato"/>
          <w:b/>
          <w:szCs w:val="24"/>
          <w:u w:val="single"/>
          <w:lang w:eastAsia="zh-CN"/>
        </w:rPr>
        <w:t>72</w:t>
      </w:r>
      <w:r w:rsidR="00DF1893" w:rsidRPr="008440AF">
        <w:rPr>
          <w:rFonts w:ascii="Lato" w:hAnsi="Lato" w:cs="Lato"/>
          <w:b/>
          <w:szCs w:val="24"/>
          <w:lang w:eastAsia="zh-CN"/>
        </w:rPr>
        <w:t xml:space="preserve"> </w:t>
      </w:r>
      <w:r w:rsidRPr="00D94B50">
        <w:rPr>
          <w:rFonts w:ascii="Lato" w:hAnsi="Lato" w:cs="Lato"/>
          <w:b/>
          <w:szCs w:val="24"/>
          <w:lang w:eastAsia="zh-CN"/>
        </w:rPr>
        <w:t>mies</w:t>
      </w:r>
      <w:r w:rsidR="005E0DDA" w:rsidRPr="00D94B50">
        <w:rPr>
          <w:rFonts w:ascii="Lato" w:hAnsi="Lato" w:cs="Lato"/>
          <w:b/>
          <w:szCs w:val="24"/>
          <w:lang w:eastAsia="zh-CN"/>
        </w:rPr>
        <w:t>iące</w:t>
      </w:r>
      <w:r w:rsidRPr="00D94B50">
        <w:rPr>
          <w:rFonts w:ascii="Lato" w:hAnsi="Lato" w:cs="Lato"/>
          <w:b/>
          <w:szCs w:val="24"/>
          <w:lang w:eastAsia="zh-CN"/>
        </w:rPr>
        <w:t xml:space="preserve"> na całość oferowanego przedmiotu zamówienia</w:t>
      </w:r>
      <w:r w:rsidRPr="00D94B50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A17C52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Ponadto:</w:t>
      </w:r>
    </w:p>
    <w:p w14:paraId="74B10838" w14:textId="77777777" w:rsidR="00DB54D9" w:rsidRPr="00A17C52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A17C52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lastRenderedPageBreak/>
        <w:t>Oświadczamy, iż:</w:t>
      </w:r>
    </w:p>
    <w:p w14:paraId="672819E1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A17C52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 p</w:t>
      </w:r>
      <w:r w:rsidR="00DB54D9" w:rsidRPr="00A17C52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A17C52">
        <w:rPr>
          <w:rFonts w:ascii="Lato" w:hAnsi="Lato"/>
          <w:szCs w:val="24"/>
        </w:rPr>
        <w:t>(jeżeli</w:t>
      </w:r>
      <w:r w:rsidRPr="00A17C52">
        <w:rPr>
          <w:rFonts w:ascii="Lato" w:hAnsi="Lato"/>
          <w:szCs w:val="24"/>
        </w:rPr>
        <w:t xml:space="preserve"> dotyczy to należy </w:t>
      </w:r>
      <w:r w:rsidR="00DB54D9" w:rsidRPr="00A17C52">
        <w:rPr>
          <w:rFonts w:ascii="Lato" w:hAnsi="Lato"/>
          <w:szCs w:val="24"/>
        </w:rPr>
        <w:t>określić zakres zamówienia planowanego do wykonania przez podwykonawcę</w:t>
      </w:r>
      <w:r w:rsidRPr="00A17C52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A17C52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………………………….</w:t>
      </w:r>
      <w:r w:rsidR="00DB54D9" w:rsidRPr="00A17C52">
        <w:rPr>
          <w:rFonts w:ascii="Lato" w:hAnsi="Lato"/>
          <w:szCs w:val="24"/>
        </w:rPr>
        <w:t>……………………………………………………………………</w:t>
      </w:r>
      <w:r w:rsidR="00A15981" w:rsidRPr="00A17C52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A17C52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A17C52">
        <w:rPr>
          <w:rFonts w:ascii="Lato" w:hAnsi="Lato"/>
          <w:szCs w:val="24"/>
        </w:rPr>
        <w:t>.</w:t>
      </w:r>
    </w:p>
    <w:p w14:paraId="39046567" w14:textId="77777777" w:rsidR="002835E3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o ochronie danych osobowych (</w:t>
      </w:r>
      <w:r w:rsidR="00E76B61" w:rsidRPr="00A17C52">
        <w:rPr>
          <w:rFonts w:ascii="Lato" w:hAnsi="Lato" w:cs="Lato"/>
          <w:szCs w:val="24"/>
        </w:rPr>
        <w:t xml:space="preserve">tekst jednolity: </w:t>
      </w:r>
      <w:r w:rsidRPr="00A17C52">
        <w:rPr>
          <w:rFonts w:ascii="Lato" w:hAnsi="Lato" w:cs="Lato"/>
          <w:szCs w:val="24"/>
        </w:rPr>
        <w:t>Dziennik Ustaw z 201</w:t>
      </w:r>
      <w:r w:rsidR="002C2F6C" w:rsidRPr="00A17C52">
        <w:rPr>
          <w:rFonts w:ascii="Lato" w:hAnsi="Lato" w:cs="Lato"/>
          <w:szCs w:val="24"/>
        </w:rPr>
        <w:t>9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poz. 1</w:t>
      </w:r>
      <w:r w:rsidR="002C2F6C" w:rsidRPr="00A17C52">
        <w:rPr>
          <w:rFonts w:ascii="Lato" w:hAnsi="Lato" w:cs="Lato"/>
          <w:szCs w:val="24"/>
        </w:rPr>
        <w:t>781</w:t>
      </w:r>
      <w:r w:rsidRPr="00A17C52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A17C52">
        <w:rPr>
          <w:rFonts w:ascii="Lato" w:hAnsi="Lato"/>
          <w:szCs w:val="24"/>
        </w:rPr>
        <w:t>.</w:t>
      </w:r>
    </w:p>
    <w:p w14:paraId="0396BA68" w14:textId="77777777" w:rsidR="006A38A3" w:rsidRPr="000A6011" w:rsidRDefault="00157FF5" w:rsidP="00385485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Arial"/>
          <w:szCs w:val="24"/>
        </w:rPr>
        <w:t xml:space="preserve">Oświadczamy, dla potrzeb wykazania spełnienia warunku udziału </w:t>
      </w:r>
      <w:r w:rsidRPr="00A17C52">
        <w:rPr>
          <w:rFonts w:ascii="Lato" w:hAnsi="Lato"/>
          <w:szCs w:val="24"/>
        </w:rPr>
        <w:br/>
      </w:r>
      <w:r w:rsidRPr="00A17C52">
        <w:rPr>
          <w:rFonts w:ascii="Lato" w:hAnsi="Lato" w:cs="Arial"/>
          <w:szCs w:val="24"/>
        </w:rPr>
        <w:t xml:space="preserve">w </w:t>
      </w:r>
      <w:r w:rsidRPr="000A6011">
        <w:rPr>
          <w:rFonts w:ascii="Lato" w:hAnsi="Lato" w:cs="Arial"/>
          <w:szCs w:val="24"/>
        </w:rPr>
        <w:t>postępowaniu, iż dysponujemy osob</w:t>
      </w:r>
      <w:r w:rsidR="009F1F6C" w:rsidRPr="000A6011">
        <w:rPr>
          <w:rFonts w:ascii="Lato" w:hAnsi="Lato" w:cs="Arial"/>
          <w:szCs w:val="24"/>
        </w:rPr>
        <w:t>ą</w:t>
      </w:r>
      <w:r w:rsidRPr="000A6011">
        <w:rPr>
          <w:rFonts w:ascii="Lato" w:hAnsi="Lato" w:cs="Arial"/>
          <w:szCs w:val="24"/>
        </w:rPr>
        <w:t xml:space="preserve"> niezbędn</w:t>
      </w:r>
      <w:r w:rsidR="009F1F6C" w:rsidRPr="000A6011">
        <w:rPr>
          <w:rFonts w:ascii="Lato" w:hAnsi="Lato" w:cs="Arial"/>
          <w:szCs w:val="24"/>
        </w:rPr>
        <w:t>ą</w:t>
      </w:r>
      <w:r w:rsidRPr="000A6011">
        <w:rPr>
          <w:rFonts w:ascii="Lato" w:hAnsi="Lato" w:cs="Arial"/>
          <w:szCs w:val="24"/>
        </w:rPr>
        <w:t xml:space="preserve"> do realizacji zamówienia </w:t>
      </w:r>
      <w:r w:rsidRPr="000A6011">
        <w:rPr>
          <w:rFonts w:ascii="Lato" w:hAnsi="Lato"/>
          <w:szCs w:val="24"/>
        </w:rPr>
        <w:br/>
      </w:r>
      <w:r w:rsidRPr="000A6011">
        <w:rPr>
          <w:rFonts w:ascii="Lato" w:hAnsi="Lato" w:cs="Arial"/>
          <w:szCs w:val="24"/>
        </w:rPr>
        <w:t>z odpowiednimi kwalifikacjami i doświadczeniem, tj.:</w:t>
      </w:r>
    </w:p>
    <w:p w14:paraId="2D559DAA" w14:textId="23723F50" w:rsidR="00B35AB2" w:rsidRPr="006C5A49" w:rsidRDefault="00590126" w:rsidP="005E0DDA">
      <w:pPr>
        <w:pStyle w:val="Akapitzlist"/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color w:val="4472C4" w:themeColor="accent1"/>
          <w:szCs w:val="24"/>
          <w:lang w:val="pl-PL"/>
        </w:rPr>
      </w:pPr>
      <w:bookmarkStart w:id="0" w:name="_Hlk192245154"/>
      <w:bookmarkStart w:id="1" w:name="_Hlk192243063"/>
      <w:bookmarkStart w:id="2" w:name="_Hlk192243135"/>
      <w:r>
        <w:rPr>
          <w:rFonts w:ascii="Lato" w:hAnsi="Lato"/>
          <w:szCs w:val="24"/>
        </w:rPr>
        <w:t xml:space="preserve">5.1 </w:t>
      </w:r>
      <w:r w:rsidR="00B35AB2" w:rsidRPr="0086000C">
        <w:rPr>
          <w:rFonts w:ascii="Lato" w:hAnsi="Lato"/>
          <w:szCs w:val="24"/>
          <w:lang w:val="pl-PL"/>
        </w:rPr>
        <w:t xml:space="preserve">osobą przeznaczoną do pełnienia </w:t>
      </w:r>
      <w:r w:rsidR="0086000C" w:rsidRPr="0086000C">
        <w:rPr>
          <w:rFonts w:ascii="Lato" w:hAnsi="Lato"/>
          <w:b/>
          <w:bCs/>
          <w:szCs w:val="24"/>
        </w:rPr>
        <w:t xml:space="preserve">funkcji </w:t>
      </w:r>
      <w:r w:rsidR="0086000C" w:rsidRPr="007C255A">
        <w:rPr>
          <w:rFonts w:ascii="Lato" w:hAnsi="Lato"/>
          <w:b/>
          <w:bCs/>
          <w:szCs w:val="24"/>
        </w:rPr>
        <w:t>kierownika robót</w:t>
      </w:r>
      <w:r w:rsidR="0086000C" w:rsidRPr="007C255A">
        <w:rPr>
          <w:rFonts w:ascii="Lato" w:hAnsi="Lato"/>
          <w:szCs w:val="24"/>
        </w:rPr>
        <w:t xml:space="preserve">, posiadającą uprawnienia budowlane w </w:t>
      </w:r>
      <w:r w:rsidR="0086000C" w:rsidRPr="007C255A">
        <w:rPr>
          <w:rFonts w:ascii="Lato" w:hAnsi="Lato"/>
          <w:b/>
          <w:bCs/>
          <w:szCs w:val="24"/>
        </w:rPr>
        <w:t>specjalności instalacyjnej w zakresie sieci, instalacji i urządzeń elektrycznych i elektroenergetycznych</w:t>
      </w:r>
      <w:r w:rsidR="0086000C" w:rsidRPr="007C255A">
        <w:rPr>
          <w:rFonts w:ascii="Lato" w:hAnsi="Lato"/>
          <w:szCs w:val="24"/>
        </w:rPr>
        <w:t>, w zakresie niezbędnym do realizacji zamówienia,</w:t>
      </w:r>
      <w:r w:rsidR="0086000C" w:rsidRPr="006F56AA">
        <w:rPr>
          <w:rFonts w:ascii="Lato" w:hAnsi="Lato"/>
          <w:szCs w:val="24"/>
        </w:rPr>
        <w:t xml:space="preserve"> </w:t>
      </w:r>
      <w:r w:rsidR="0086000C" w:rsidRPr="007C255A">
        <w:rPr>
          <w:rFonts w:ascii="Lato" w:hAnsi="Lato"/>
          <w:szCs w:val="24"/>
        </w:rPr>
        <w:t xml:space="preserve">posiadającą co najmniej </w:t>
      </w:r>
      <w:r w:rsidR="0086000C">
        <w:rPr>
          <w:rFonts w:ascii="Lato" w:hAnsi="Lato"/>
          <w:szCs w:val="24"/>
        </w:rPr>
        <w:t>2</w:t>
      </w:r>
      <w:r w:rsidR="0086000C" w:rsidRPr="007C255A">
        <w:rPr>
          <w:rFonts w:ascii="Lato" w:hAnsi="Lato"/>
          <w:szCs w:val="24"/>
        </w:rPr>
        <w:t>-letnie doświadczenie zawodowe w pełnieniu obowiązków kierownika budowy i/lub kierownika robót i/lub inżyniera budowy i/lub majstra budowlanego oraz doświadczenie w nadzorowaniu lub kierowaniu co najmniej dwoma zakończonymi robotami budowlanymi w zakresie budowy/przebudowy/remontu instalacji oświetlenia zewnętrznego, w zakresie odpowiadającym posiadanym uprawnieniom</w:t>
      </w:r>
      <w:r w:rsidR="00964F85" w:rsidRPr="006C5A49">
        <w:rPr>
          <w:rFonts w:ascii="Lato" w:hAnsi="Lato"/>
          <w:color w:val="4472C4" w:themeColor="accent1"/>
          <w:szCs w:val="24"/>
          <w:lang w:val="pl-PL"/>
        </w:rPr>
        <w:t>.</w:t>
      </w:r>
    </w:p>
    <w:bookmarkEnd w:id="0"/>
    <w:p w14:paraId="738F99F7" w14:textId="67263837" w:rsidR="00150BCF" w:rsidRPr="00A17C52" w:rsidRDefault="009F1F6C" w:rsidP="0024378C">
      <w:pPr>
        <w:pStyle w:val="Akapitzlist"/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590126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590126">
        <w:rPr>
          <w:rFonts w:ascii="Lato" w:hAnsi="Lato" w:cs="Lato"/>
          <w:i/>
          <w:iCs/>
          <w:szCs w:val="24"/>
          <w:lang w:eastAsia="zh-CN"/>
        </w:rPr>
        <w:t>.</w:t>
      </w:r>
    </w:p>
    <w:bookmarkEnd w:id="1"/>
    <w:p w14:paraId="2C61F98C" w14:textId="16DCAA58" w:rsidR="00FB1999" w:rsidRDefault="00FB1999">
      <w:pPr>
        <w:tabs>
          <w:tab w:val="clear" w:pos="709"/>
        </w:tabs>
        <w:jc w:val="left"/>
        <w:rPr>
          <w:rFonts w:ascii="Lato" w:hAnsi="Lato" w:cs="Lato"/>
          <w:i/>
          <w:iCs/>
          <w:szCs w:val="24"/>
          <w:lang w:eastAsia="zh-CN"/>
        </w:rPr>
      </w:pPr>
      <w:r>
        <w:rPr>
          <w:rFonts w:ascii="Lato" w:hAnsi="Lato" w:cs="Lato"/>
          <w:i/>
          <w:iCs/>
          <w:szCs w:val="24"/>
          <w:lang w:eastAsia="zh-CN"/>
        </w:rPr>
        <w:br w:type="page"/>
      </w:r>
    </w:p>
    <w:bookmarkEnd w:id="2"/>
    <w:p w14:paraId="2A7FC24C" w14:textId="77777777" w:rsidR="00323727" w:rsidRPr="00A17C52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155"/>
        <w:gridCol w:w="3086"/>
        <w:gridCol w:w="2972"/>
      </w:tblGrid>
      <w:tr w:rsidR="0034157E" w:rsidRPr="00A17C52" w14:paraId="619B3210" w14:textId="77777777" w:rsidTr="0086000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A17C52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="009F1F6C" w:rsidRPr="00A17C52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4174B8FB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  <w:r w:rsidR="00964F85">
              <w:rPr>
                <w:rFonts w:ascii="Lato" w:hAnsi="Lato" w:cs="Lato"/>
                <w:bCs/>
                <w:i/>
                <w:iCs/>
                <w:szCs w:val="24"/>
              </w:rPr>
              <w:t>, tel. kom., adres e-mail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4A433D10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A17C52" w14:paraId="60A523BC" w14:textId="77777777" w:rsidTr="0086000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A17C52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A17C52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A17C52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A17C52">
        <w:rPr>
          <w:rFonts w:ascii="Lato" w:hAnsi="Lato"/>
          <w:szCs w:val="24"/>
        </w:rPr>
        <w:t>……………………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,</w:t>
      </w:r>
      <w:r w:rsidRPr="00A17C52">
        <w:rPr>
          <w:rFonts w:ascii="Lato" w:hAnsi="Lato"/>
          <w:szCs w:val="24"/>
        </w:rPr>
        <w:t xml:space="preserve"> tel. ……</w:t>
      </w:r>
      <w:r w:rsidR="00F638C2" w:rsidRPr="00A17C52">
        <w:rPr>
          <w:rFonts w:ascii="Lato" w:hAnsi="Lato"/>
          <w:szCs w:val="24"/>
        </w:rPr>
        <w:t>………………………………..</w:t>
      </w:r>
      <w:r w:rsidRPr="00A17C52">
        <w:rPr>
          <w:rFonts w:ascii="Lato" w:hAnsi="Lato"/>
          <w:szCs w:val="24"/>
        </w:rPr>
        <w:t>…….. adres e</w:t>
      </w:r>
      <w:r w:rsidR="00254D4C" w:rsidRPr="00A17C52">
        <w:rPr>
          <w:rFonts w:ascii="Lato" w:hAnsi="Lato"/>
          <w:szCs w:val="24"/>
        </w:rPr>
        <w:t>-</w:t>
      </w:r>
      <w:r w:rsidRPr="00A17C52">
        <w:rPr>
          <w:rFonts w:ascii="Lato" w:hAnsi="Lato"/>
          <w:szCs w:val="24"/>
        </w:rPr>
        <w:t>mail</w:t>
      </w:r>
      <w:r w:rsidR="00977EE6" w:rsidRPr="00A17C52">
        <w:rPr>
          <w:rFonts w:ascii="Lato" w:hAnsi="Lato"/>
          <w:szCs w:val="24"/>
        </w:rPr>
        <w:t xml:space="preserve">: </w:t>
      </w:r>
      <w:hyperlink r:id="rId8" w:history="1">
        <w:r w:rsidR="00977EE6"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A17C52" w:rsidRDefault="009F1F6C" w:rsidP="00385485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iż </w:t>
      </w:r>
      <w:r w:rsidRPr="00A17C52">
        <w:rPr>
          <w:rFonts w:ascii="Lato" w:hAnsi="Lato" w:cs="Lato"/>
          <w:szCs w:val="24"/>
        </w:rPr>
        <w:t xml:space="preserve">osobą przeznaczoną do pełnienia </w:t>
      </w:r>
      <w:r w:rsidR="00D12F0E" w:rsidRPr="00A17C52">
        <w:rPr>
          <w:rFonts w:ascii="Lato" w:hAnsi="Lato" w:cs="Lato"/>
          <w:szCs w:val="24"/>
        </w:rPr>
        <w:t xml:space="preserve">funkcji </w:t>
      </w:r>
      <w:r w:rsidR="00D12F0E" w:rsidRPr="00A17C52">
        <w:rPr>
          <w:rFonts w:ascii="Lato" w:hAnsi="Lato" w:cs="Lato"/>
          <w:b/>
          <w:bCs/>
          <w:szCs w:val="24"/>
        </w:rPr>
        <w:t>kierownika</w:t>
      </w:r>
      <w:r w:rsidRPr="00A17C52">
        <w:rPr>
          <w:rFonts w:ascii="Lato" w:hAnsi="Lato" w:cs="Lato"/>
          <w:b/>
          <w:bCs/>
          <w:szCs w:val="24"/>
        </w:rPr>
        <w:t xml:space="preserve"> robót/budowy, </w:t>
      </w:r>
      <w:r w:rsidRPr="00A17C52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A17C52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że jesteśmy/nie jesteśmy </w:t>
      </w:r>
      <w:r w:rsidRPr="00A17C52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A17C52">
        <w:rPr>
          <w:rFonts w:ascii="Lato" w:hAnsi="Lato"/>
          <w:szCs w:val="24"/>
          <w:lang w:eastAsia="zh-CN"/>
        </w:rPr>
        <w:t xml:space="preserve"> </w:t>
      </w:r>
      <w:r w:rsidRPr="00A17C52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A17C52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4FB11EA2" w14:textId="77777777" w:rsidR="0086000C" w:rsidRPr="006C3376" w:rsidRDefault="0086000C" w:rsidP="0086000C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Oświadczamy, że jesteśmy/nie jesteśmy </w:t>
      </w:r>
      <w:r w:rsidRPr="006C3376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58F1106E" w14:textId="77777777" w:rsidR="0086000C" w:rsidRPr="006C3376" w:rsidRDefault="0086000C" w:rsidP="0086000C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3103529" w14:textId="77777777" w:rsidR="0086000C" w:rsidRPr="006C3376" w:rsidRDefault="0086000C" w:rsidP="0086000C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Oświadczamy, że deklarujemy doręczenie faktur/y:</w:t>
      </w:r>
    </w:p>
    <w:p w14:paraId="0FD440A3" w14:textId="77777777" w:rsidR="0086000C" w:rsidRPr="006C3376" w:rsidRDefault="0086000C" w:rsidP="0086000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5CC05F6A" w14:textId="77777777" w:rsidR="0086000C" w:rsidRPr="006C3376" w:rsidRDefault="0086000C" w:rsidP="0086000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6C3376">
        <w:rPr>
          <w:rFonts w:ascii="Lato" w:hAnsi="Lato"/>
          <w:i/>
          <w:szCs w:val="24"/>
        </w:rPr>
        <w:t>(wskazany przez Zamawiającego)</w:t>
      </w:r>
      <w:r w:rsidRPr="006C3376">
        <w:rPr>
          <w:rFonts w:ascii="Lato" w:hAnsi="Lato"/>
          <w:szCs w:val="24"/>
        </w:rPr>
        <w:t>*,</w:t>
      </w:r>
    </w:p>
    <w:p w14:paraId="5B195A2B" w14:textId="77777777" w:rsidR="0086000C" w:rsidRPr="006C3376" w:rsidRDefault="0086000C" w:rsidP="0086000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76A51CB4" w14:textId="77777777" w:rsidR="0086000C" w:rsidRPr="006C3376" w:rsidRDefault="0086000C" w:rsidP="0086000C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Pr="006C3376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Pr="006C3376">
        <w:rPr>
          <w:rFonts w:ascii="Lato" w:hAnsi="Lato"/>
          <w:szCs w:val="24"/>
        </w:rPr>
        <w:t xml:space="preserve"> </w:t>
      </w:r>
    </w:p>
    <w:p w14:paraId="374B139C" w14:textId="77777777" w:rsidR="0086000C" w:rsidRPr="006C3376" w:rsidRDefault="0086000C" w:rsidP="0086000C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6C3376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6C3376">
        <w:rPr>
          <w:rFonts w:ascii="Lato" w:hAnsi="Lato"/>
          <w:szCs w:val="24"/>
        </w:rPr>
        <w:t>ZZM_Kraków</w:t>
      </w:r>
      <w:proofErr w:type="spellEnd"/>
      <w:r w:rsidRPr="006C3376">
        <w:rPr>
          <w:rFonts w:ascii="Lato" w:hAnsi="Lato"/>
          <w:szCs w:val="24"/>
        </w:rPr>
        <w:t>; Numer PEPPOL – 6793112799*.</w:t>
      </w:r>
    </w:p>
    <w:p w14:paraId="563C2901" w14:textId="77777777" w:rsidR="0086000C" w:rsidRPr="006C3376" w:rsidRDefault="0086000C" w:rsidP="0086000C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6C3376">
        <w:rPr>
          <w:rFonts w:ascii="Lato" w:hAnsi="Lato"/>
          <w:i/>
          <w:szCs w:val="24"/>
        </w:rPr>
        <w:t>* - niepotrzebne skreślić</w:t>
      </w:r>
    </w:p>
    <w:p w14:paraId="5CFDE354" w14:textId="77777777" w:rsidR="0086000C" w:rsidRPr="006C3376" w:rsidRDefault="0086000C" w:rsidP="0086000C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1306F0CC" w14:textId="77777777" w:rsidR="0086000C" w:rsidRPr="006C3376" w:rsidRDefault="0086000C" w:rsidP="0086000C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6C3376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0C508F70" w14:textId="77777777" w:rsidR="0086000C" w:rsidRPr="006C3376" w:rsidRDefault="0086000C" w:rsidP="0086000C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099B808D" w14:textId="77777777" w:rsidR="0086000C" w:rsidRPr="006C3376" w:rsidRDefault="0086000C" w:rsidP="0086000C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6C3376">
        <w:rPr>
          <w:rFonts w:ascii="Lato" w:hAnsi="Lato"/>
          <w:szCs w:val="24"/>
          <w:lang w:eastAsia="zh-CN"/>
        </w:rPr>
        <w:t>….………………………………………………………………………………………………………………….……………*</w:t>
      </w:r>
    </w:p>
    <w:p w14:paraId="2D9F51ED" w14:textId="77777777" w:rsidR="0086000C" w:rsidRPr="006C3376" w:rsidRDefault="0086000C" w:rsidP="0086000C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6C3376">
        <w:rPr>
          <w:rFonts w:ascii="Lato" w:hAnsi="Lato"/>
          <w:i/>
          <w:szCs w:val="24"/>
        </w:rPr>
        <w:t>* - należy odpowiednio wypełnić</w:t>
      </w:r>
    </w:p>
    <w:p w14:paraId="5416CD7C" w14:textId="77777777" w:rsidR="0086000C" w:rsidRPr="006C3376" w:rsidRDefault="0086000C" w:rsidP="0086000C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9D5E677" w14:textId="77777777" w:rsidR="0086000C" w:rsidRPr="006C3376" w:rsidRDefault="0086000C" w:rsidP="0086000C">
      <w:pPr>
        <w:numPr>
          <w:ilvl w:val="0"/>
          <w:numId w:val="4"/>
        </w:numPr>
        <w:tabs>
          <w:tab w:val="clear" w:pos="709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6C3376">
        <w:rPr>
          <w:rFonts w:ascii="Lato" w:eastAsia="NSimSun" w:hAnsi="Lato" w:cs="Lato"/>
          <w:szCs w:val="24"/>
        </w:rPr>
        <w:lastRenderedPageBreak/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2025r., poz. 514), tj.: </w:t>
      </w:r>
    </w:p>
    <w:p w14:paraId="6DF72397" w14:textId="77777777" w:rsidR="0086000C" w:rsidRPr="006C3376" w:rsidRDefault="0086000C" w:rsidP="0086000C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6C3376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3D1D592F" w14:textId="77777777" w:rsidR="0086000C" w:rsidRPr="006C3376" w:rsidRDefault="0086000C" w:rsidP="0086000C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6C3376">
        <w:rPr>
          <w:rFonts w:ascii="Lato" w:eastAsia="NSimSun" w:hAnsi="Lato" w:cs="Lato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2023r., poz. 1124 z </w:t>
      </w:r>
      <w:proofErr w:type="spellStart"/>
      <w:r w:rsidRPr="006C3376">
        <w:rPr>
          <w:rFonts w:ascii="Lato" w:eastAsia="NSimSun" w:hAnsi="Lato" w:cs="Lato"/>
          <w:szCs w:val="24"/>
        </w:rPr>
        <w:t>późn</w:t>
      </w:r>
      <w:proofErr w:type="spellEnd"/>
      <w:r w:rsidRPr="006C3376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29F32755" w14:textId="77777777" w:rsidR="0086000C" w:rsidRPr="006C3376" w:rsidRDefault="0086000C" w:rsidP="0086000C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6C3376">
        <w:rPr>
          <w:rFonts w:ascii="Lato" w:eastAsia="NSimSun" w:hAnsi="Lato" w:cs="Lato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6C3376">
        <w:rPr>
          <w:rFonts w:ascii="Lato" w:eastAsia="NSimSun" w:hAnsi="Lato" w:cs="Lato"/>
          <w:szCs w:val="24"/>
        </w:rPr>
        <w:t>późn</w:t>
      </w:r>
      <w:proofErr w:type="spellEnd"/>
      <w:r w:rsidRPr="006C3376">
        <w:rPr>
          <w:rFonts w:ascii="Lato" w:eastAsia="NSimSun" w:hAnsi="Lato" w:cs="Lato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7038B7C0" w14:textId="77777777" w:rsidR="0086000C" w:rsidRPr="006C3376" w:rsidRDefault="0086000C" w:rsidP="0086000C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EE32B7" w14:textId="77777777" w:rsidR="0086000C" w:rsidRPr="006C3376" w:rsidRDefault="0086000C" w:rsidP="0086000C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2F1C7AF6" w14:textId="77777777" w:rsidR="0086000C" w:rsidRPr="006C3376" w:rsidRDefault="0086000C" w:rsidP="0086000C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6C3376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2025 roku.</w:t>
      </w:r>
    </w:p>
    <w:p w14:paraId="72A5F918" w14:textId="77777777" w:rsidR="0086000C" w:rsidRPr="006C3376" w:rsidRDefault="0086000C" w:rsidP="0086000C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45203BB" w14:textId="77777777" w:rsidR="0086000C" w:rsidRPr="006C3376" w:rsidRDefault="0086000C" w:rsidP="0086000C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6C3376">
        <w:rPr>
          <w:rFonts w:ascii="Lato" w:hAnsi="Lato"/>
          <w:i/>
          <w:iCs/>
        </w:rPr>
        <w:tab/>
      </w:r>
    </w:p>
    <w:p w14:paraId="3965FA12" w14:textId="77777777" w:rsidR="0086000C" w:rsidRPr="006C3376" w:rsidRDefault="0086000C" w:rsidP="0086000C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6C3376">
        <w:rPr>
          <w:rFonts w:ascii="Lato" w:hAnsi="Lato"/>
          <w:i/>
          <w:iCs/>
        </w:rPr>
        <w:tab/>
      </w:r>
      <w:r w:rsidRPr="006C3376">
        <w:rPr>
          <w:rFonts w:ascii="Lato" w:hAnsi="Lato"/>
          <w:i/>
          <w:iCs/>
        </w:rPr>
        <w:tab/>
      </w:r>
      <w:r w:rsidRPr="006C3376">
        <w:rPr>
          <w:rFonts w:ascii="Lato" w:hAnsi="Lato"/>
          <w:i/>
          <w:iCs/>
        </w:rPr>
        <w:tab/>
      </w:r>
      <w:r w:rsidRPr="006C3376">
        <w:rPr>
          <w:rFonts w:ascii="Lato" w:hAnsi="Lato"/>
          <w:i/>
          <w:iCs/>
        </w:rPr>
        <w:tab/>
      </w:r>
      <w:r w:rsidRPr="006C3376">
        <w:rPr>
          <w:rFonts w:ascii="Lato" w:hAnsi="Lato"/>
          <w:i/>
          <w:iCs/>
        </w:rPr>
        <w:tab/>
      </w:r>
      <w:r w:rsidRPr="006C3376">
        <w:rPr>
          <w:rFonts w:ascii="Lato" w:hAnsi="Lato"/>
          <w:i/>
          <w:iCs/>
        </w:rPr>
        <w:tab/>
        <w:t>........................................................................</w:t>
      </w:r>
      <w:r w:rsidRPr="006C3376">
        <w:rPr>
          <w:rFonts w:ascii="Lato" w:hAnsi="Lato"/>
          <w:i/>
          <w:iCs/>
          <w:lang w:val="pl-PL"/>
        </w:rPr>
        <w:t>.............</w:t>
      </w:r>
    </w:p>
    <w:p w14:paraId="183755EA" w14:textId="77777777" w:rsidR="0086000C" w:rsidRPr="006C3376" w:rsidRDefault="0086000C" w:rsidP="0086000C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6C3376">
        <w:rPr>
          <w:rFonts w:ascii="Lato" w:hAnsi="Lato"/>
          <w:i/>
          <w:iCs/>
        </w:rPr>
        <w:t>(podpis osoby/</w:t>
      </w:r>
      <w:proofErr w:type="spellStart"/>
      <w:r w:rsidRPr="006C3376">
        <w:rPr>
          <w:rFonts w:ascii="Lato" w:hAnsi="Lato"/>
          <w:i/>
          <w:iCs/>
        </w:rPr>
        <w:t>ób</w:t>
      </w:r>
      <w:proofErr w:type="spellEnd"/>
      <w:r w:rsidRPr="006C3376">
        <w:rPr>
          <w:rFonts w:ascii="Lato" w:hAnsi="Lato"/>
          <w:i/>
          <w:iCs/>
        </w:rPr>
        <w:t xml:space="preserve"> uprawnionej/</w:t>
      </w:r>
      <w:proofErr w:type="spellStart"/>
      <w:r w:rsidRPr="006C3376">
        <w:rPr>
          <w:rFonts w:ascii="Lato" w:hAnsi="Lato"/>
          <w:i/>
          <w:iCs/>
        </w:rPr>
        <w:t>ych</w:t>
      </w:r>
      <w:proofErr w:type="spellEnd"/>
      <w:r w:rsidRPr="006C3376">
        <w:rPr>
          <w:rFonts w:ascii="Lato" w:hAnsi="Lato"/>
          <w:i/>
          <w:iCs/>
        </w:rPr>
        <w:t xml:space="preserve"> do</w:t>
      </w:r>
    </w:p>
    <w:p w14:paraId="7E6B8601" w14:textId="3477F0B4" w:rsidR="0083305F" w:rsidRPr="00A17C52" w:rsidRDefault="0086000C" w:rsidP="0086000C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6C3376">
        <w:rPr>
          <w:rFonts w:ascii="Lato" w:hAnsi="Lato"/>
          <w:i/>
          <w:iCs/>
        </w:rPr>
        <w:t>składania oświadczeń woli w imieniu Wykonawcy</w:t>
      </w:r>
      <w:r>
        <w:rPr>
          <w:rFonts w:ascii="Lato" w:hAnsi="Lato"/>
          <w:i/>
          <w:iCs/>
        </w:rPr>
        <w:t>)</w:t>
      </w:r>
      <w:r w:rsidR="00576360" w:rsidRPr="00A17C52">
        <w:rPr>
          <w:rFonts w:ascii="Lato" w:hAnsi="Lato"/>
          <w:i/>
          <w:szCs w:val="24"/>
        </w:rPr>
        <w:br w:type="page"/>
      </w:r>
      <w:r w:rsidR="00576360" w:rsidRPr="00A17C52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A17C52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286265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286265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286265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8DE940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Administratorem</w:t>
      </w:r>
      <w:r w:rsidRPr="00286265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286265">
        <w:rPr>
          <w:rFonts w:ascii="Lato" w:hAnsi="Lato"/>
          <w:sz w:val="20"/>
        </w:rPr>
        <w:t>a</w:t>
      </w:r>
      <w:r w:rsidRPr="00286265">
        <w:rPr>
          <w:rFonts w:ascii="Lato" w:hAnsi="Lato"/>
          <w:sz w:val="20"/>
        </w:rPr>
        <w:t xml:space="preserve"> </w:t>
      </w:r>
      <w:r w:rsidRPr="00286265">
        <w:rPr>
          <w:rFonts w:ascii="Lato" w:hAnsi="Lato"/>
          <w:b/>
          <w:kern w:val="2"/>
          <w:sz w:val="20"/>
        </w:rPr>
        <w:t>przez</w:t>
      </w:r>
      <w:r w:rsidR="00B007E6" w:rsidRPr="00286265">
        <w:rPr>
          <w:rFonts w:ascii="Lato" w:hAnsi="Lato"/>
          <w:b/>
          <w:kern w:val="2"/>
          <w:sz w:val="20"/>
        </w:rPr>
        <w:t xml:space="preserve"> Pana</w:t>
      </w:r>
      <w:r w:rsidRPr="00286265">
        <w:rPr>
          <w:rFonts w:ascii="Lato" w:hAnsi="Lato"/>
          <w:b/>
          <w:kern w:val="2"/>
          <w:sz w:val="20"/>
        </w:rPr>
        <w:t xml:space="preserve"> </w:t>
      </w:r>
      <w:r w:rsidR="00B007E6" w:rsidRPr="00286265">
        <w:rPr>
          <w:rFonts w:ascii="Lato" w:hAnsi="Lato"/>
          <w:b/>
          <w:kern w:val="2"/>
          <w:sz w:val="20"/>
        </w:rPr>
        <w:t>Łukasz</w:t>
      </w:r>
      <w:r w:rsidR="007F5A1D" w:rsidRPr="00286265">
        <w:rPr>
          <w:rFonts w:ascii="Lato" w:hAnsi="Lato"/>
          <w:b/>
          <w:kern w:val="2"/>
          <w:sz w:val="20"/>
        </w:rPr>
        <w:t>a</w:t>
      </w:r>
      <w:r w:rsidR="00B007E6" w:rsidRPr="00286265">
        <w:rPr>
          <w:rFonts w:ascii="Lato" w:hAnsi="Lato"/>
          <w:b/>
          <w:kern w:val="2"/>
          <w:sz w:val="20"/>
        </w:rPr>
        <w:t xml:space="preserve"> Pawlika - </w:t>
      </w:r>
      <w:r w:rsidR="00B007E6" w:rsidRPr="00286265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286265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b/>
          <w:sz w:val="20"/>
        </w:rPr>
        <w:t>Zarząd Zieleni Miejskiej w Krakowie wyznaczył Inspektora Ochrony Danych</w:t>
      </w:r>
      <w:r w:rsidRPr="00286265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286265">
          <w:rPr>
            <w:rStyle w:val="Hipercze"/>
            <w:rFonts w:ascii="Lato" w:hAnsi="Lato"/>
            <w:sz w:val="20"/>
          </w:rPr>
          <w:t>iod@zzm.krakow.pl</w:t>
        </w:r>
      </w:hyperlink>
      <w:r w:rsidRPr="00286265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 xml:space="preserve">Pani/Pana dane osobowe przetwarzane będą </w:t>
      </w:r>
      <w:r w:rsidRPr="00286265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zawarcia i wykonania umowy – w myśl art. 6 ust. 1 lit. b) RODO</w:t>
      </w:r>
      <w:r w:rsidRPr="00286265">
        <w:rPr>
          <w:rFonts w:ascii="Lato" w:hAnsi="Lato"/>
          <w:sz w:val="20"/>
          <w:lang w:val="pl-PL"/>
        </w:rPr>
        <w:t xml:space="preserve"> -</w:t>
      </w:r>
      <w:r w:rsidRPr="00286265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286265">
        <w:rPr>
          <w:rFonts w:ascii="Lato" w:hAnsi="Lato"/>
          <w:sz w:val="20"/>
          <w:lang w:val="pl-PL"/>
        </w:rPr>
        <w:t xml:space="preserve"> </w:t>
      </w:r>
      <w:r w:rsidRPr="00286265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286265">
        <w:rPr>
          <w:rFonts w:ascii="Lato" w:hAnsi="Lato"/>
          <w:b/>
          <w:sz w:val="20"/>
        </w:rPr>
        <w:t>.</w:t>
      </w:r>
    </w:p>
    <w:p w14:paraId="0AA21AB2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Posiada Pani/Pan</w:t>
      </w:r>
      <w:r w:rsidRPr="00286265">
        <w:rPr>
          <w:rFonts w:ascii="Lato" w:hAnsi="Lato"/>
          <w:sz w:val="20"/>
        </w:rPr>
        <w:t xml:space="preserve"> </w:t>
      </w:r>
      <w:r w:rsidRPr="00286265">
        <w:rPr>
          <w:rFonts w:ascii="Lato" w:hAnsi="Lato"/>
          <w:b/>
          <w:sz w:val="20"/>
        </w:rPr>
        <w:t>prawo do</w:t>
      </w:r>
      <w:r w:rsidRPr="00286265">
        <w:rPr>
          <w:rFonts w:ascii="Lato" w:hAnsi="Lato"/>
          <w:sz w:val="20"/>
        </w:rPr>
        <w:t>:</w:t>
      </w:r>
    </w:p>
    <w:p w14:paraId="448424C1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Pana/Pani dane osobowe, o których mowa w art. 10 RODO</w:t>
      </w:r>
      <w:r w:rsidRPr="00286265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Zamawiający informuje, że </w:t>
      </w:r>
      <w:r w:rsidRPr="00286265">
        <w:rPr>
          <w:rFonts w:ascii="Lato" w:hAnsi="Lato"/>
          <w:b/>
          <w:sz w:val="20"/>
        </w:rPr>
        <w:t>w odniesieniu do Pani/Pana danych osobowych</w:t>
      </w:r>
      <w:r w:rsidRPr="00286265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286265">
        <w:rPr>
          <w:rFonts w:ascii="Lato" w:hAnsi="Lato"/>
          <w:b/>
          <w:sz w:val="20"/>
        </w:rPr>
        <w:t>Zamawiający może żądać od Pana/Pani</w:t>
      </w:r>
      <w:r w:rsidRPr="00286265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286265">
        <w:rPr>
          <w:rFonts w:ascii="Lato" w:hAnsi="Lato"/>
          <w:b/>
          <w:sz w:val="20"/>
        </w:rPr>
        <w:t>Skorzystanie przez Panią/Pana</w:t>
      </w:r>
      <w:r w:rsidRPr="00286265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4824344C" w14:textId="13EB99B3" w:rsidR="004337EA" w:rsidRPr="00335E38" w:rsidRDefault="00F43431" w:rsidP="00335E38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/>
          <w:i/>
          <w:szCs w:val="24"/>
        </w:rPr>
      </w:pPr>
      <w:r w:rsidRPr="00286265">
        <w:rPr>
          <w:rFonts w:ascii="Lato" w:hAnsi="Lato"/>
          <w:b/>
          <w:sz w:val="20"/>
        </w:rPr>
        <w:t>Skorzystanie przez Panią/Pana</w:t>
      </w:r>
      <w:r w:rsidRPr="00286265">
        <w:rPr>
          <w:rFonts w:ascii="Lato" w:hAnsi="Lato"/>
          <w:sz w:val="20"/>
        </w:rPr>
        <w:t>, z uprawnienia wskazanego pkt 8 lit. c) powyżej,</w:t>
      </w:r>
      <w:r w:rsidRPr="00286265">
        <w:rPr>
          <w:rFonts w:ascii="Lato" w:hAnsi="Lato"/>
          <w:b/>
          <w:sz w:val="20"/>
        </w:rPr>
        <w:t xml:space="preserve"> </w:t>
      </w:r>
      <w:r w:rsidRPr="00286265">
        <w:rPr>
          <w:rFonts w:ascii="Lato" w:hAnsi="Lato"/>
          <w:sz w:val="20"/>
        </w:rPr>
        <w:t>polegającym na</w:t>
      </w:r>
      <w:r w:rsidRPr="00286265">
        <w:rPr>
          <w:rFonts w:ascii="Lato" w:hAnsi="Lato"/>
          <w:b/>
          <w:sz w:val="20"/>
        </w:rPr>
        <w:t xml:space="preserve"> </w:t>
      </w:r>
      <w:r w:rsidRPr="00286265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286265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86265">
        <w:rPr>
          <w:rFonts w:ascii="Lato" w:hAnsi="Lato"/>
          <w:sz w:val="20"/>
        </w:rPr>
        <w:t>).</w:t>
      </w:r>
    </w:p>
    <w:sectPr w:rsidR="004337EA" w:rsidRPr="00335E38" w:rsidSect="00A85552">
      <w:headerReference w:type="default" r:id="rId12"/>
      <w:footerReference w:type="default" r:id="rId13"/>
      <w:footerReference w:type="first" r:id="rId14"/>
      <w:pgSz w:w="11906" w:h="16838"/>
      <w:pgMar w:top="862" w:right="1416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56ADF" w14:textId="77777777" w:rsidR="0069433C" w:rsidRDefault="0069433C" w:rsidP="00EF18C4">
      <w:r>
        <w:separator/>
      </w:r>
    </w:p>
  </w:endnote>
  <w:endnote w:type="continuationSeparator" w:id="0">
    <w:p w14:paraId="79FA3D57" w14:textId="77777777" w:rsidR="0069433C" w:rsidRDefault="0069433C" w:rsidP="00EF18C4">
      <w:r>
        <w:continuationSeparator/>
      </w:r>
    </w:p>
  </w:endnote>
  <w:endnote w:type="continuationNotice" w:id="1">
    <w:p w14:paraId="597CB54E" w14:textId="77777777" w:rsidR="0069433C" w:rsidRDefault="00694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41F96A5D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="00E83750" w:rsidRPr="00597CD3">
        <w:rPr>
          <w:rStyle w:val="Hipercze"/>
          <w:rFonts w:ascii="Lato" w:hAnsi="Lato"/>
          <w:b/>
          <w:sz w:val="14"/>
          <w:lang w:val="pl-PL"/>
        </w:rPr>
        <w:t>przetargi@zzm.krakow.pl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964F85" w:rsidRDefault="009B20B2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l-PL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b/>
        <w:sz w:val="14"/>
        <w:szCs w:val="14"/>
      </w:rPr>
      <w:t xml:space="preserve"> </w:t>
    </w:r>
    <w:r>
      <w:rPr>
        <w:rFonts w:ascii="Lato" w:hAnsi="Lato"/>
        <w:b/>
        <w:bCs/>
        <w:i/>
        <w:iCs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964F85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 w:rsidRPr="00964F85">
      <w:rPr>
        <w:rFonts w:ascii="Lato" w:hAnsi="Lato"/>
        <w:b/>
        <w:bCs/>
        <w:i/>
        <w:iCs/>
        <w:noProof/>
        <w:sz w:val="14"/>
        <w:szCs w:val="14"/>
        <w:lang w:val="pl-PL"/>
      </w:rPr>
      <w:t>26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964F85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 w:rsidRPr="00964F85">
      <w:rPr>
        <w:rFonts w:ascii="Lato" w:hAnsi="Lato"/>
        <w:b/>
        <w:bCs/>
        <w:i/>
        <w:iCs/>
        <w:noProof/>
        <w:sz w:val="14"/>
        <w:szCs w:val="14"/>
        <w:lang w:val="pl-PL"/>
      </w:rPr>
      <w:t>35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964F85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964F85">
      <w:rPr>
        <w:rFonts w:ascii="Lato" w:hAnsi="Lato"/>
        <w:b/>
        <w:bCs/>
        <w:i/>
        <w:iCs/>
        <w:noProof/>
        <w:sz w:val="14"/>
        <w:szCs w:val="14"/>
        <w:lang w:val="pl-PL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964F85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964F85">
      <w:rPr>
        <w:rFonts w:ascii="Lato" w:hAnsi="Lato"/>
        <w:b/>
        <w:bCs/>
        <w:i/>
        <w:iCs/>
        <w:noProof/>
        <w:sz w:val="14"/>
        <w:szCs w:val="14"/>
        <w:lang w:val="pl-PL"/>
      </w:rPr>
      <w:t>22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603E" w14:textId="77777777" w:rsidR="0069433C" w:rsidRDefault="0069433C" w:rsidP="00EF18C4">
      <w:r>
        <w:separator/>
      </w:r>
    </w:p>
  </w:footnote>
  <w:footnote w:type="continuationSeparator" w:id="0">
    <w:p w14:paraId="0271A64A" w14:textId="77777777" w:rsidR="0069433C" w:rsidRDefault="0069433C" w:rsidP="00EF18C4">
      <w:r>
        <w:continuationSeparator/>
      </w:r>
    </w:p>
  </w:footnote>
  <w:footnote w:type="continuationNotice" w:id="1">
    <w:p w14:paraId="283F2AB1" w14:textId="77777777" w:rsidR="0069433C" w:rsidRDefault="00694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EF3C" w14:textId="39007651" w:rsidR="007F5A1D" w:rsidRDefault="00A70544" w:rsidP="000D0C6A">
    <w:pPr>
      <w:tabs>
        <w:tab w:val="clear" w:pos="709"/>
        <w:tab w:val="left" w:pos="993"/>
        <w:tab w:val="left" w:pos="2694"/>
      </w:tabs>
      <w:ind w:left="567"/>
      <w:rPr>
        <w:rFonts w:ascii="Lato" w:hAnsi="Lato" w:cs="Lato"/>
        <w:iCs/>
        <w:sz w:val="14"/>
        <w:szCs w:val="14"/>
      </w:rPr>
    </w:pPr>
    <w:bookmarkStart w:id="3" w:name="_Hlk43375532"/>
    <w:r w:rsidRPr="00D023EF">
      <w:rPr>
        <w:rFonts w:ascii="Lato" w:hAnsi="Lato" w:cs="Lato"/>
        <w:i/>
        <w:sz w:val="14"/>
        <w:szCs w:val="14"/>
      </w:rPr>
      <w:t xml:space="preserve">Zapytanie </w:t>
    </w:r>
    <w:bookmarkEnd w:id="3"/>
    <w:r w:rsidRPr="00D023EF">
      <w:rPr>
        <w:rFonts w:ascii="Lato" w:hAnsi="Lato" w:cs="Lato"/>
        <w:i/>
        <w:sz w:val="14"/>
        <w:szCs w:val="14"/>
      </w:rPr>
      <w:t xml:space="preserve">ofertowe </w:t>
    </w:r>
    <w:r w:rsidR="00641CB5" w:rsidRPr="00D023EF">
      <w:rPr>
        <w:rFonts w:ascii="Lato" w:hAnsi="Lato"/>
        <w:i/>
        <w:sz w:val="14"/>
        <w:szCs w:val="14"/>
      </w:rPr>
      <w:t>na wyłonienie Wykonawcy robót budowlanych związanych z wykonaniem budowy przyłącza elektroenergetycznego oświetlenia w zakresie okablowania elektrycznego oraz instalowania systemów oświetleniowych miejsca publicznego na os.</w:t>
    </w:r>
    <w:r w:rsidR="00270224">
      <w:rPr>
        <w:rFonts w:ascii="Lato" w:hAnsi="Lato"/>
        <w:i/>
        <w:sz w:val="14"/>
        <w:szCs w:val="14"/>
      </w:rPr>
      <w:t xml:space="preserve"> </w:t>
    </w:r>
    <w:r w:rsidR="00641CB5" w:rsidRPr="00D023EF">
      <w:rPr>
        <w:rFonts w:ascii="Lato" w:hAnsi="Lato"/>
        <w:i/>
        <w:sz w:val="14"/>
        <w:szCs w:val="14"/>
      </w:rPr>
      <w:t>Piastów, dla Zarządu Zieleni Miejskiej w Krakowie</w:t>
    </w:r>
    <w:r w:rsidR="00964F85" w:rsidRPr="00D023EF">
      <w:rPr>
        <w:rFonts w:ascii="Lato" w:hAnsi="Lato" w:cs="Lato"/>
        <w:i/>
        <w:sz w:val="14"/>
        <w:szCs w:val="14"/>
      </w:rPr>
      <w:t>.</w:t>
    </w:r>
    <w:r w:rsidR="006F56AA" w:rsidRPr="00D023EF">
      <w:rPr>
        <w:rFonts w:ascii="Lato" w:hAnsi="Lato"/>
        <w:i/>
        <w:sz w:val="14"/>
        <w:szCs w:val="14"/>
      </w:rPr>
      <w:tab/>
    </w:r>
    <w:r w:rsidR="006F56AA" w:rsidRPr="00D023EF">
      <w:rPr>
        <w:rFonts w:ascii="Lato" w:hAnsi="Lato"/>
        <w:i/>
        <w:sz w:val="14"/>
        <w:szCs w:val="14"/>
      </w:rPr>
      <w:tab/>
    </w:r>
    <w:r w:rsidR="006F56AA" w:rsidRPr="00D023EF">
      <w:rPr>
        <w:rFonts w:ascii="Lato" w:hAnsi="Lato"/>
        <w:i/>
        <w:sz w:val="14"/>
        <w:szCs w:val="14"/>
      </w:rPr>
      <w:tab/>
    </w:r>
    <w:r w:rsidR="006F56AA" w:rsidRPr="00D023EF">
      <w:rPr>
        <w:rFonts w:ascii="Lato" w:hAnsi="Lato"/>
        <w:i/>
        <w:sz w:val="14"/>
        <w:szCs w:val="14"/>
      </w:rPr>
      <w:tab/>
    </w:r>
    <w:r w:rsidR="006F56AA" w:rsidRPr="00D023EF">
      <w:rPr>
        <w:rFonts w:ascii="Lato" w:hAnsi="Lato"/>
        <w:i/>
        <w:sz w:val="14"/>
        <w:szCs w:val="14"/>
      </w:rPr>
      <w:tab/>
    </w:r>
    <w:r w:rsidR="006F56AA" w:rsidRPr="00D023EF">
      <w:rPr>
        <w:rFonts w:ascii="Lato" w:hAnsi="Lato"/>
        <w:i/>
        <w:sz w:val="14"/>
        <w:szCs w:val="14"/>
      </w:rPr>
      <w:tab/>
    </w:r>
    <w:r w:rsidR="00A7548F" w:rsidRPr="00D023EF">
      <w:rPr>
        <w:rFonts w:ascii="Lato" w:hAnsi="Lato"/>
        <w:i/>
        <w:sz w:val="14"/>
        <w:szCs w:val="14"/>
      </w:rPr>
      <w:t xml:space="preserve"> </w:t>
    </w:r>
    <w:r w:rsidR="000D0C6A">
      <w:rPr>
        <w:rFonts w:ascii="Lato" w:hAnsi="Lato"/>
        <w:i/>
        <w:sz w:val="14"/>
        <w:szCs w:val="14"/>
      </w:rPr>
      <w:tab/>
    </w:r>
    <w:r w:rsidR="000D0C6A">
      <w:rPr>
        <w:rFonts w:ascii="Lato" w:hAnsi="Lato"/>
        <w:i/>
        <w:sz w:val="14"/>
        <w:szCs w:val="14"/>
      </w:rPr>
      <w:tab/>
    </w:r>
    <w:r w:rsidR="000D0C6A" w:rsidRPr="000D0C6A">
      <w:rPr>
        <w:rFonts w:ascii="Lato" w:hAnsi="Lato"/>
        <w:iCs/>
        <w:sz w:val="14"/>
        <w:szCs w:val="14"/>
      </w:rPr>
      <w:t xml:space="preserve">  </w:t>
    </w:r>
    <w:r w:rsidR="00EE6710" w:rsidRPr="000D0C6A">
      <w:rPr>
        <w:rFonts w:ascii="Lato" w:hAnsi="Lato"/>
        <w:iCs/>
        <w:sz w:val="14"/>
        <w:szCs w:val="14"/>
      </w:rPr>
      <w:t>Postępowani</w:t>
    </w:r>
    <w:r w:rsidR="00A7548F" w:rsidRPr="000D0C6A">
      <w:rPr>
        <w:rFonts w:ascii="Lato" w:hAnsi="Lato"/>
        <w:iCs/>
        <w:sz w:val="14"/>
        <w:szCs w:val="14"/>
      </w:rPr>
      <w:t>e:</w:t>
    </w:r>
    <w:r w:rsidR="00F73045" w:rsidRPr="000D0C6A">
      <w:rPr>
        <w:rFonts w:ascii="Lato" w:hAnsi="Lato"/>
        <w:iCs/>
        <w:sz w:val="14"/>
        <w:szCs w:val="14"/>
      </w:rPr>
      <w:t xml:space="preserve"> </w:t>
    </w:r>
    <w:r w:rsidR="009C4F7C" w:rsidRPr="000D0C6A">
      <w:rPr>
        <w:rFonts w:ascii="Lato" w:hAnsi="Lato" w:cs="Lato"/>
        <w:iCs/>
        <w:sz w:val="14"/>
        <w:szCs w:val="14"/>
      </w:rPr>
      <w:t>NP.26.1.</w:t>
    </w:r>
    <w:r w:rsidR="006F56AA" w:rsidRPr="000D0C6A">
      <w:rPr>
        <w:rFonts w:ascii="Lato" w:hAnsi="Lato" w:cs="Lato"/>
        <w:iCs/>
        <w:sz w:val="14"/>
        <w:szCs w:val="14"/>
      </w:rPr>
      <w:t>199</w:t>
    </w:r>
    <w:r w:rsidR="009C4F7C" w:rsidRPr="000D0C6A">
      <w:rPr>
        <w:rFonts w:ascii="Lato" w:hAnsi="Lato" w:cs="Lato"/>
        <w:iCs/>
        <w:sz w:val="14"/>
        <w:szCs w:val="14"/>
      </w:rPr>
      <w:t>.25.</w:t>
    </w:r>
    <w:r w:rsidR="006F56AA" w:rsidRPr="000D0C6A">
      <w:rPr>
        <w:rFonts w:ascii="Lato" w:hAnsi="Lato" w:cs="Lato"/>
        <w:iCs/>
        <w:sz w:val="14"/>
        <w:szCs w:val="14"/>
      </w:rPr>
      <w:t>KK4</w:t>
    </w:r>
  </w:p>
  <w:p w14:paraId="4973258D" w14:textId="77777777" w:rsidR="000D0C6A" w:rsidRPr="00D023EF" w:rsidRDefault="000D0C6A" w:rsidP="000D0C6A">
    <w:pPr>
      <w:tabs>
        <w:tab w:val="clear" w:pos="709"/>
        <w:tab w:val="left" w:pos="993"/>
        <w:tab w:val="left" w:pos="2694"/>
      </w:tabs>
      <w:ind w:left="567"/>
      <w:rPr>
        <w:rFonts w:ascii="Lato" w:hAnsi="Lato"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6FB638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D2A6BBC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78FF78">
      <w:start w:val="1"/>
      <w:numFmt w:val="decimal"/>
      <w:lvlText w:val="%4."/>
      <w:lvlJc w:val="left"/>
      <w:pPr>
        <w:ind w:left="644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93F822A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721654B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1C90154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1C5DA4"/>
    <w:multiLevelType w:val="multilevel"/>
    <w:tmpl w:val="2E96BF0C"/>
    <w:lvl w:ilvl="0">
      <w:start w:val="9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1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4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5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7" w15:restartNumberingAfterBreak="0">
    <w:nsid w:val="3BB70ABE"/>
    <w:multiLevelType w:val="multilevel"/>
    <w:tmpl w:val="8012BBC2"/>
    <w:lvl w:ilvl="0">
      <w:start w:val="3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 w:val="0"/>
        <w:bCs/>
        <w:color w:val="000000"/>
      </w:rPr>
    </w:lvl>
    <w:lvl w:ilvl="1">
      <w:start w:val="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1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2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9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3355B11"/>
    <w:multiLevelType w:val="multilevel"/>
    <w:tmpl w:val="01B828A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 w:val="0"/>
        <w:bCs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5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8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1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6090276"/>
    <w:multiLevelType w:val="multilevel"/>
    <w:tmpl w:val="9F028B1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8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9" w15:restartNumberingAfterBreak="0">
    <w:nsid w:val="78B04E22"/>
    <w:multiLevelType w:val="multilevel"/>
    <w:tmpl w:val="70EEF6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20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D4C1758"/>
    <w:multiLevelType w:val="multilevel"/>
    <w:tmpl w:val="33B29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2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6"/>
  </w:num>
  <w:num w:numId="2" w16cid:durableId="1751004458">
    <w:abstractNumId w:val="98"/>
  </w:num>
  <w:num w:numId="3" w16cid:durableId="1562865283">
    <w:abstractNumId w:val="107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10"/>
  </w:num>
  <w:num w:numId="13" w16cid:durableId="1624651745">
    <w:abstractNumId w:val="102"/>
  </w:num>
  <w:num w:numId="14" w16cid:durableId="1642349885">
    <w:abstractNumId w:val="99"/>
  </w:num>
  <w:num w:numId="15" w16cid:durableId="922300078">
    <w:abstractNumId w:val="79"/>
  </w:num>
  <w:num w:numId="16" w16cid:durableId="2063943230">
    <w:abstractNumId w:val="103"/>
  </w:num>
  <w:num w:numId="17" w16cid:durableId="1695812074">
    <w:abstractNumId w:val="90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1381905333">
    <w:abstractNumId w:val="42"/>
  </w:num>
  <w:num w:numId="22" w16cid:durableId="2124228093">
    <w:abstractNumId w:val="50"/>
  </w:num>
  <w:num w:numId="23" w16cid:durableId="624583779">
    <w:abstractNumId w:val="96"/>
  </w:num>
  <w:num w:numId="24" w16cid:durableId="2031947172">
    <w:abstractNumId w:val="112"/>
  </w:num>
  <w:num w:numId="25" w16cid:durableId="330109141">
    <w:abstractNumId w:val="120"/>
  </w:num>
  <w:num w:numId="26" w16cid:durableId="237253411">
    <w:abstractNumId w:val="97"/>
  </w:num>
  <w:num w:numId="27" w16cid:durableId="313025882">
    <w:abstractNumId w:val="74"/>
  </w:num>
  <w:num w:numId="28" w16cid:durableId="1989896363">
    <w:abstractNumId w:val="47"/>
  </w:num>
  <w:num w:numId="29" w16cid:durableId="342169890">
    <w:abstractNumId w:val="92"/>
  </w:num>
  <w:num w:numId="30" w16cid:durableId="1152714185">
    <w:abstractNumId w:val="60"/>
  </w:num>
  <w:num w:numId="31" w16cid:durableId="2001928505">
    <w:abstractNumId w:val="113"/>
  </w:num>
  <w:num w:numId="32" w16cid:durableId="2035299741">
    <w:abstractNumId w:val="54"/>
  </w:num>
  <w:num w:numId="33" w16cid:durableId="1010448754">
    <w:abstractNumId w:val="82"/>
  </w:num>
  <w:num w:numId="34" w16cid:durableId="1587883205">
    <w:abstractNumId w:val="48"/>
  </w:num>
  <w:num w:numId="35" w16cid:durableId="1627275971">
    <w:abstractNumId w:val="88"/>
  </w:num>
  <w:num w:numId="36" w16cid:durableId="730077826">
    <w:abstractNumId w:val="85"/>
  </w:num>
  <w:num w:numId="37" w16cid:durableId="1034162055">
    <w:abstractNumId w:val="65"/>
  </w:num>
  <w:num w:numId="38" w16cid:durableId="1253465937">
    <w:abstractNumId w:val="105"/>
  </w:num>
  <w:num w:numId="39" w16cid:durableId="1187135781">
    <w:abstractNumId w:val="77"/>
  </w:num>
  <w:num w:numId="40" w16cid:durableId="253438966">
    <w:abstractNumId w:val="67"/>
  </w:num>
  <w:num w:numId="41" w16cid:durableId="1552963140">
    <w:abstractNumId w:val="71"/>
  </w:num>
  <w:num w:numId="42" w16cid:durableId="1908147466">
    <w:abstractNumId w:val="114"/>
  </w:num>
  <w:num w:numId="43" w16cid:durableId="253168678">
    <w:abstractNumId w:val="115"/>
  </w:num>
  <w:num w:numId="44" w16cid:durableId="1152141594">
    <w:abstractNumId w:val="75"/>
  </w:num>
  <w:num w:numId="45" w16cid:durableId="568425820">
    <w:abstractNumId w:val="109"/>
  </w:num>
  <w:num w:numId="46" w16cid:durableId="1852910447">
    <w:abstractNumId w:val="57"/>
  </w:num>
  <w:num w:numId="47" w16cid:durableId="879631341">
    <w:abstractNumId w:val="63"/>
  </w:num>
  <w:num w:numId="48" w16cid:durableId="1938558787">
    <w:abstractNumId w:val="95"/>
  </w:num>
  <w:num w:numId="49" w16cid:durableId="61756841">
    <w:abstractNumId w:val="55"/>
  </w:num>
  <w:num w:numId="50" w16cid:durableId="1237129855">
    <w:abstractNumId w:val="73"/>
  </w:num>
  <w:num w:numId="51" w16cid:durableId="1895194649">
    <w:abstractNumId w:val="108"/>
  </w:num>
  <w:num w:numId="52" w16cid:durableId="583296760">
    <w:abstractNumId w:val="101"/>
  </w:num>
  <w:num w:numId="53" w16cid:durableId="1359965862">
    <w:abstractNumId w:val="78"/>
  </w:num>
  <w:num w:numId="54" w16cid:durableId="412778115">
    <w:abstractNumId w:val="91"/>
  </w:num>
  <w:num w:numId="55" w16cid:durableId="1017073515">
    <w:abstractNumId w:val="72"/>
  </w:num>
  <w:num w:numId="56" w16cid:durableId="175461791">
    <w:abstractNumId w:val="111"/>
  </w:num>
  <w:num w:numId="57" w16cid:durableId="2116896273">
    <w:abstractNumId w:val="69"/>
  </w:num>
  <w:num w:numId="58" w16cid:durableId="1102382886">
    <w:abstractNumId w:val="89"/>
  </w:num>
  <w:num w:numId="59" w16cid:durableId="1682510833">
    <w:abstractNumId w:val="45"/>
  </w:num>
  <w:num w:numId="60" w16cid:durableId="941691814">
    <w:abstractNumId w:val="44"/>
  </w:num>
  <w:num w:numId="61" w16cid:durableId="442773561">
    <w:abstractNumId w:val="116"/>
  </w:num>
  <w:num w:numId="62" w16cid:durableId="1509981462">
    <w:abstractNumId w:val="61"/>
  </w:num>
  <w:num w:numId="63" w16cid:durableId="959461052">
    <w:abstractNumId w:val="121"/>
  </w:num>
  <w:num w:numId="64" w16cid:durableId="1520117698">
    <w:abstractNumId w:val="117"/>
  </w:num>
  <w:num w:numId="65" w16cid:durableId="909316025">
    <w:abstractNumId w:val="1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92623644">
    <w:abstractNumId w:val="104"/>
  </w:num>
  <w:num w:numId="67" w16cid:durableId="1706981582">
    <w:abstractNumId w:val="80"/>
  </w:num>
  <w:num w:numId="68" w16cid:durableId="286468390">
    <w:abstractNumId w:val="100"/>
  </w:num>
  <w:num w:numId="69" w16cid:durableId="1294405337">
    <w:abstractNumId w:val="87"/>
  </w:num>
  <w:num w:numId="70" w16cid:durableId="1114440592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D24"/>
    <w:rsid w:val="00006F93"/>
    <w:rsid w:val="000074CC"/>
    <w:rsid w:val="00007A19"/>
    <w:rsid w:val="00010102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282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06C"/>
    <w:rsid w:val="000377F8"/>
    <w:rsid w:val="00040788"/>
    <w:rsid w:val="00040D52"/>
    <w:rsid w:val="00041950"/>
    <w:rsid w:val="0004210A"/>
    <w:rsid w:val="00042EA0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0F5C"/>
    <w:rsid w:val="00051686"/>
    <w:rsid w:val="00051768"/>
    <w:rsid w:val="00051CB7"/>
    <w:rsid w:val="00052C9C"/>
    <w:rsid w:val="00052E00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19E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6C2"/>
    <w:rsid w:val="00075F9B"/>
    <w:rsid w:val="0007675C"/>
    <w:rsid w:val="000767E9"/>
    <w:rsid w:val="00077FCF"/>
    <w:rsid w:val="00080281"/>
    <w:rsid w:val="00080E58"/>
    <w:rsid w:val="00081762"/>
    <w:rsid w:val="00081BE0"/>
    <w:rsid w:val="00081E55"/>
    <w:rsid w:val="000820EB"/>
    <w:rsid w:val="0008271E"/>
    <w:rsid w:val="00082959"/>
    <w:rsid w:val="00082A1F"/>
    <w:rsid w:val="00082A60"/>
    <w:rsid w:val="00082CFC"/>
    <w:rsid w:val="00083712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637"/>
    <w:rsid w:val="00096DBA"/>
    <w:rsid w:val="00097D4B"/>
    <w:rsid w:val="000A03EC"/>
    <w:rsid w:val="000A1BEE"/>
    <w:rsid w:val="000A38F0"/>
    <w:rsid w:val="000A4CFB"/>
    <w:rsid w:val="000A5844"/>
    <w:rsid w:val="000A5A08"/>
    <w:rsid w:val="000A5DE3"/>
    <w:rsid w:val="000A5FC4"/>
    <w:rsid w:val="000A6011"/>
    <w:rsid w:val="000A6DBC"/>
    <w:rsid w:val="000A711D"/>
    <w:rsid w:val="000B0566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B7D25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123"/>
    <w:rsid w:val="000C726E"/>
    <w:rsid w:val="000C7350"/>
    <w:rsid w:val="000C76F5"/>
    <w:rsid w:val="000C7BBA"/>
    <w:rsid w:val="000D05C3"/>
    <w:rsid w:val="000D0C6A"/>
    <w:rsid w:val="000D0E4E"/>
    <w:rsid w:val="000D1856"/>
    <w:rsid w:val="000D1B93"/>
    <w:rsid w:val="000D2167"/>
    <w:rsid w:val="000D253F"/>
    <w:rsid w:val="000D2691"/>
    <w:rsid w:val="000D354F"/>
    <w:rsid w:val="000D4497"/>
    <w:rsid w:val="000D4746"/>
    <w:rsid w:val="000D480D"/>
    <w:rsid w:val="000D483E"/>
    <w:rsid w:val="000D49DE"/>
    <w:rsid w:val="000D5454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31C"/>
    <w:rsid w:val="000F16F4"/>
    <w:rsid w:val="000F1BD5"/>
    <w:rsid w:val="000F1D0E"/>
    <w:rsid w:val="000F1F7B"/>
    <w:rsid w:val="000F28C8"/>
    <w:rsid w:val="000F2B04"/>
    <w:rsid w:val="000F2B85"/>
    <w:rsid w:val="000F3641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082"/>
    <w:rsid w:val="001241D7"/>
    <w:rsid w:val="00124537"/>
    <w:rsid w:val="00125BC0"/>
    <w:rsid w:val="00125F38"/>
    <w:rsid w:val="00126B67"/>
    <w:rsid w:val="00126E25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584E"/>
    <w:rsid w:val="00136031"/>
    <w:rsid w:val="001365AB"/>
    <w:rsid w:val="00136CB5"/>
    <w:rsid w:val="0013703B"/>
    <w:rsid w:val="00141589"/>
    <w:rsid w:val="0014174B"/>
    <w:rsid w:val="001417C4"/>
    <w:rsid w:val="00141C01"/>
    <w:rsid w:val="00141FC1"/>
    <w:rsid w:val="00142756"/>
    <w:rsid w:val="00142908"/>
    <w:rsid w:val="001430EB"/>
    <w:rsid w:val="00143B3F"/>
    <w:rsid w:val="00143BD8"/>
    <w:rsid w:val="00145426"/>
    <w:rsid w:val="00145538"/>
    <w:rsid w:val="0014568E"/>
    <w:rsid w:val="00145DD3"/>
    <w:rsid w:val="0014605C"/>
    <w:rsid w:val="00146E11"/>
    <w:rsid w:val="00147128"/>
    <w:rsid w:val="001472C3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4A3C"/>
    <w:rsid w:val="0015530A"/>
    <w:rsid w:val="00155AF6"/>
    <w:rsid w:val="00155B42"/>
    <w:rsid w:val="00155FD7"/>
    <w:rsid w:val="00157AC8"/>
    <w:rsid w:val="00157FF5"/>
    <w:rsid w:val="00160453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6ECB"/>
    <w:rsid w:val="00167703"/>
    <w:rsid w:val="00167B90"/>
    <w:rsid w:val="00167DDD"/>
    <w:rsid w:val="001708EC"/>
    <w:rsid w:val="00170F11"/>
    <w:rsid w:val="0017149F"/>
    <w:rsid w:val="001714B5"/>
    <w:rsid w:val="00172D51"/>
    <w:rsid w:val="00173170"/>
    <w:rsid w:val="001733D6"/>
    <w:rsid w:val="00173516"/>
    <w:rsid w:val="001736CD"/>
    <w:rsid w:val="00173C8E"/>
    <w:rsid w:val="001740EF"/>
    <w:rsid w:val="001743BD"/>
    <w:rsid w:val="0017440D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5E27"/>
    <w:rsid w:val="00186677"/>
    <w:rsid w:val="00187C37"/>
    <w:rsid w:val="00190400"/>
    <w:rsid w:val="00190E58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85"/>
    <w:rsid w:val="001976E1"/>
    <w:rsid w:val="001978D3"/>
    <w:rsid w:val="00197C9A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64FC"/>
    <w:rsid w:val="001B6C8B"/>
    <w:rsid w:val="001B70D9"/>
    <w:rsid w:val="001B72F2"/>
    <w:rsid w:val="001B7985"/>
    <w:rsid w:val="001B79A2"/>
    <w:rsid w:val="001B7A57"/>
    <w:rsid w:val="001B7D50"/>
    <w:rsid w:val="001B7EFA"/>
    <w:rsid w:val="001C0905"/>
    <w:rsid w:val="001C1FEA"/>
    <w:rsid w:val="001C2E70"/>
    <w:rsid w:val="001C34FB"/>
    <w:rsid w:val="001C384D"/>
    <w:rsid w:val="001C401A"/>
    <w:rsid w:val="001C42C1"/>
    <w:rsid w:val="001C42F0"/>
    <w:rsid w:val="001C458C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2BE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D7F8D"/>
    <w:rsid w:val="001E06C1"/>
    <w:rsid w:val="001E103A"/>
    <w:rsid w:val="001E1865"/>
    <w:rsid w:val="001E1A72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4A4"/>
    <w:rsid w:val="001F6A75"/>
    <w:rsid w:val="00200165"/>
    <w:rsid w:val="00201344"/>
    <w:rsid w:val="0020227C"/>
    <w:rsid w:val="00204204"/>
    <w:rsid w:val="00204550"/>
    <w:rsid w:val="00204E94"/>
    <w:rsid w:val="00205B5D"/>
    <w:rsid w:val="002062E5"/>
    <w:rsid w:val="00206B14"/>
    <w:rsid w:val="00206B37"/>
    <w:rsid w:val="00206FE7"/>
    <w:rsid w:val="002074E2"/>
    <w:rsid w:val="002076ED"/>
    <w:rsid w:val="00207F0D"/>
    <w:rsid w:val="0021004B"/>
    <w:rsid w:val="00210327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B75"/>
    <w:rsid w:val="00221E45"/>
    <w:rsid w:val="002225A0"/>
    <w:rsid w:val="00223D4D"/>
    <w:rsid w:val="0022447E"/>
    <w:rsid w:val="00224ABA"/>
    <w:rsid w:val="00224CF7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050"/>
    <w:rsid w:val="00233554"/>
    <w:rsid w:val="002337F3"/>
    <w:rsid w:val="0023408A"/>
    <w:rsid w:val="002342F0"/>
    <w:rsid w:val="00234EB9"/>
    <w:rsid w:val="00234F64"/>
    <w:rsid w:val="00235263"/>
    <w:rsid w:val="00237418"/>
    <w:rsid w:val="00237957"/>
    <w:rsid w:val="00237CC4"/>
    <w:rsid w:val="00240401"/>
    <w:rsid w:val="00240526"/>
    <w:rsid w:val="00241F11"/>
    <w:rsid w:val="0024378C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1F62"/>
    <w:rsid w:val="00252688"/>
    <w:rsid w:val="002530AC"/>
    <w:rsid w:val="00253291"/>
    <w:rsid w:val="002536A0"/>
    <w:rsid w:val="00253831"/>
    <w:rsid w:val="0025394C"/>
    <w:rsid w:val="00253A4C"/>
    <w:rsid w:val="00253B03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B7E"/>
    <w:rsid w:val="0026399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224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ADF"/>
    <w:rsid w:val="00276B1F"/>
    <w:rsid w:val="002774D0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265"/>
    <w:rsid w:val="00286518"/>
    <w:rsid w:val="00286A10"/>
    <w:rsid w:val="00286F2D"/>
    <w:rsid w:val="0028723A"/>
    <w:rsid w:val="0028742F"/>
    <w:rsid w:val="00291B3F"/>
    <w:rsid w:val="0029276A"/>
    <w:rsid w:val="00292D3F"/>
    <w:rsid w:val="00293157"/>
    <w:rsid w:val="002936DA"/>
    <w:rsid w:val="00294A84"/>
    <w:rsid w:val="00294EC6"/>
    <w:rsid w:val="0029653C"/>
    <w:rsid w:val="00296C3E"/>
    <w:rsid w:val="00296CAC"/>
    <w:rsid w:val="002978CB"/>
    <w:rsid w:val="002A0264"/>
    <w:rsid w:val="002A0D4B"/>
    <w:rsid w:val="002A171C"/>
    <w:rsid w:val="002A3693"/>
    <w:rsid w:val="002A3BED"/>
    <w:rsid w:val="002A3C7B"/>
    <w:rsid w:val="002A3E45"/>
    <w:rsid w:val="002A4ACE"/>
    <w:rsid w:val="002A4BCF"/>
    <w:rsid w:val="002A5D04"/>
    <w:rsid w:val="002A74AA"/>
    <w:rsid w:val="002A7949"/>
    <w:rsid w:val="002B0969"/>
    <w:rsid w:val="002B1C79"/>
    <w:rsid w:val="002B1DDE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042"/>
    <w:rsid w:val="002D1D9D"/>
    <w:rsid w:val="002D249B"/>
    <w:rsid w:val="002D2D77"/>
    <w:rsid w:val="002D3B17"/>
    <w:rsid w:val="002D4382"/>
    <w:rsid w:val="002D475D"/>
    <w:rsid w:val="002D5A9B"/>
    <w:rsid w:val="002D71B3"/>
    <w:rsid w:val="002D79E4"/>
    <w:rsid w:val="002D7A6E"/>
    <w:rsid w:val="002D7B22"/>
    <w:rsid w:val="002D7B93"/>
    <w:rsid w:val="002D7F84"/>
    <w:rsid w:val="002E0108"/>
    <w:rsid w:val="002E1657"/>
    <w:rsid w:val="002E3219"/>
    <w:rsid w:val="002E4CBD"/>
    <w:rsid w:val="002E5A2E"/>
    <w:rsid w:val="002E60B6"/>
    <w:rsid w:val="002E6AF1"/>
    <w:rsid w:val="002E6DAA"/>
    <w:rsid w:val="002E7974"/>
    <w:rsid w:val="002F012B"/>
    <w:rsid w:val="002F01FB"/>
    <w:rsid w:val="002F09F9"/>
    <w:rsid w:val="002F158F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608"/>
    <w:rsid w:val="00320968"/>
    <w:rsid w:val="0032242B"/>
    <w:rsid w:val="00323417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42B3"/>
    <w:rsid w:val="0033520B"/>
    <w:rsid w:val="003353BF"/>
    <w:rsid w:val="00335A73"/>
    <w:rsid w:val="00335ABA"/>
    <w:rsid w:val="00335E38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6F8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9E5"/>
    <w:rsid w:val="00353E04"/>
    <w:rsid w:val="00354097"/>
    <w:rsid w:val="00354D78"/>
    <w:rsid w:val="00355738"/>
    <w:rsid w:val="0035579C"/>
    <w:rsid w:val="003564C5"/>
    <w:rsid w:val="00357111"/>
    <w:rsid w:val="00360D6A"/>
    <w:rsid w:val="00361687"/>
    <w:rsid w:val="00361AE3"/>
    <w:rsid w:val="00361B60"/>
    <w:rsid w:val="0036328F"/>
    <w:rsid w:val="00363F40"/>
    <w:rsid w:val="00364060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B23"/>
    <w:rsid w:val="00374EB6"/>
    <w:rsid w:val="003750D0"/>
    <w:rsid w:val="003751B4"/>
    <w:rsid w:val="00375983"/>
    <w:rsid w:val="00375A8E"/>
    <w:rsid w:val="00375D94"/>
    <w:rsid w:val="00376439"/>
    <w:rsid w:val="00376A1C"/>
    <w:rsid w:val="00376C5C"/>
    <w:rsid w:val="003772B4"/>
    <w:rsid w:val="003802FA"/>
    <w:rsid w:val="00380A7E"/>
    <w:rsid w:val="00380D31"/>
    <w:rsid w:val="0038156B"/>
    <w:rsid w:val="00381A1B"/>
    <w:rsid w:val="003826D2"/>
    <w:rsid w:val="00383A1E"/>
    <w:rsid w:val="003845ED"/>
    <w:rsid w:val="00384BCA"/>
    <w:rsid w:val="00385485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7EE"/>
    <w:rsid w:val="00397889"/>
    <w:rsid w:val="00397921"/>
    <w:rsid w:val="003A185C"/>
    <w:rsid w:val="003A1CBB"/>
    <w:rsid w:val="003A1E0B"/>
    <w:rsid w:val="003A1F9F"/>
    <w:rsid w:val="003A2377"/>
    <w:rsid w:val="003A2B22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5C8B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2370"/>
    <w:rsid w:val="003E491D"/>
    <w:rsid w:val="003E4CD6"/>
    <w:rsid w:val="003E5567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2C99"/>
    <w:rsid w:val="004141EE"/>
    <w:rsid w:val="004146CB"/>
    <w:rsid w:val="00414728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37E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BE"/>
    <w:rsid w:val="00441F86"/>
    <w:rsid w:val="004421D0"/>
    <w:rsid w:val="00443A96"/>
    <w:rsid w:val="00443D01"/>
    <w:rsid w:val="00443E82"/>
    <w:rsid w:val="004449A0"/>
    <w:rsid w:val="0044538C"/>
    <w:rsid w:val="00445C26"/>
    <w:rsid w:val="00445C68"/>
    <w:rsid w:val="0044625D"/>
    <w:rsid w:val="0044707B"/>
    <w:rsid w:val="00447857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4FB6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5BE8"/>
    <w:rsid w:val="0047663B"/>
    <w:rsid w:val="00476956"/>
    <w:rsid w:val="0047712C"/>
    <w:rsid w:val="004776A3"/>
    <w:rsid w:val="00477791"/>
    <w:rsid w:val="00477971"/>
    <w:rsid w:val="00477C32"/>
    <w:rsid w:val="00480158"/>
    <w:rsid w:val="0048048B"/>
    <w:rsid w:val="00480621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5AE1"/>
    <w:rsid w:val="004A60B8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3C9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3FA4"/>
    <w:rsid w:val="004D4956"/>
    <w:rsid w:val="004D4FF3"/>
    <w:rsid w:val="004D5055"/>
    <w:rsid w:val="004D5C54"/>
    <w:rsid w:val="004D6A15"/>
    <w:rsid w:val="004D7CAA"/>
    <w:rsid w:val="004E07D3"/>
    <w:rsid w:val="004E0A95"/>
    <w:rsid w:val="004E0BF2"/>
    <w:rsid w:val="004E0F73"/>
    <w:rsid w:val="004E1652"/>
    <w:rsid w:val="004E1A02"/>
    <w:rsid w:val="004E1A3F"/>
    <w:rsid w:val="004E294E"/>
    <w:rsid w:val="004E3628"/>
    <w:rsid w:val="004E4309"/>
    <w:rsid w:val="004E515F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0481"/>
    <w:rsid w:val="00501172"/>
    <w:rsid w:val="00502CE2"/>
    <w:rsid w:val="00502F0C"/>
    <w:rsid w:val="00502FD8"/>
    <w:rsid w:val="0050300F"/>
    <w:rsid w:val="00504D07"/>
    <w:rsid w:val="005052FA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3578"/>
    <w:rsid w:val="0051418E"/>
    <w:rsid w:val="0051469B"/>
    <w:rsid w:val="00515634"/>
    <w:rsid w:val="00516C24"/>
    <w:rsid w:val="00520879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B56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26A"/>
    <w:rsid w:val="0053410D"/>
    <w:rsid w:val="00534146"/>
    <w:rsid w:val="00534273"/>
    <w:rsid w:val="00534C31"/>
    <w:rsid w:val="00534FCB"/>
    <w:rsid w:val="00535507"/>
    <w:rsid w:val="005359C8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4AFD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87BD7"/>
    <w:rsid w:val="00590067"/>
    <w:rsid w:val="00590126"/>
    <w:rsid w:val="00590226"/>
    <w:rsid w:val="0059034F"/>
    <w:rsid w:val="00590DB1"/>
    <w:rsid w:val="00591D3D"/>
    <w:rsid w:val="00592C11"/>
    <w:rsid w:val="005931A2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97C86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0E40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574F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6FEE"/>
    <w:rsid w:val="005D7278"/>
    <w:rsid w:val="005E0B22"/>
    <w:rsid w:val="005E0DDA"/>
    <w:rsid w:val="005E1758"/>
    <w:rsid w:val="005E1BF9"/>
    <w:rsid w:val="005E2C0D"/>
    <w:rsid w:val="005E312C"/>
    <w:rsid w:val="005E32F9"/>
    <w:rsid w:val="005E35E9"/>
    <w:rsid w:val="005E456F"/>
    <w:rsid w:val="005E4A89"/>
    <w:rsid w:val="005E4ADC"/>
    <w:rsid w:val="005E5355"/>
    <w:rsid w:val="005E5C86"/>
    <w:rsid w:val="005E5D1E"/>
    <w:rsid w:val="005E6D30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63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85"/>
    <w:rsid w:val="00607F62"/>
    <w:rsid w:val="00611CF2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672A"/>
    <w:rsid w:val="006270AE"/>
    <w:rsid w:val="0062764E"/>
    <w:rsid w:val="006308B7"/>
    <w:rsid w:val="006314D2"/>
    <w:rsid w:val="0063182D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1CB5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6F3"/>
    <w:rsid w:val="00681B28"/>
    <w:rsid w:val="00682718"/>
    <w:rsid w:val="0068309C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33C"/>
    <w:rsid w:val="00694950"/>
    <w:rsid w:val="0069545B"/>
    <w:rsid w:val="006968C6"/>
    <w:rsid w:val="006976E4"/>
    <w:rsid w:val="006A1614"/>
    <w:rsid w:val="006A1D8D"/>
    <w:rsid w:val="006A2675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2A2C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DC4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5A49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9FD"/>
    <w:rsid w:val="006D6A71"/>
    <w:rsid w:val="006D6F3A"/>
    <w:rsid w:val="006D76EA"/>
    <w:rsid w:val="006E1A78"/>
    <w:rsid w:val="006E217B"/>
    <w:rsid w:val="006E2314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0C17"/>
    <w:rsid w:val="006F1106"/>
    <w:rsid w:val="006F197D"/>
    <w:rsid w:val="006F213A"/>
    <w:rsid w:val="006F24DF"/>
    <w:rsid w:val="006F3DD4"/>
    <w:rsid w:val="006F4AF2"/>
    <w:rsid w:val="006F4BAF"/>
    <w:rsid w:val="006F5521"/>
    <w:rsid w:val="006F56AA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A6F"/>
    <w:rsid w:val="007073D6"/>
    <w:rsid w:val="00707673"/>
    <w:rsid w:val="00707A19"/>
    <w:rsid w:val="00707DA0"/>
    <w:rsid w:val="0071047C"/>
    <w:rsid w:val="0071113D"/>
    <w:rsid w:val="0071122E"/>
    <w:rsid w:val="00711403"/>
    <w:rsid w:val="00711A1F"/>
    <w:rsid w:val="00711FC0"/>
    <w:rsid w:val="007121DD"/>
    <w:rsid w:val="00712892"/>
    <w:rsid w:val="0071302A"/>
    <w:rsid w:val="00713038"/>
    <w:rsid w:val="007134F3"/>
    <w:rsid w:val="0071372A"/>
    <w:rsid w:val="00713937"/>
    <w:rsid w:val="00714315"/>
    <w:rsid w:val="00714EA1"/>
    <w:rsid w:val="0071504C"/>
    <w:rsid w:val="00715250"/>
    <w:rsid w:val="0071619D"/>
    <w:rsid w:val="00716457"/>
    <w:rsid w:val="00716732"/>
    <w:rsid w:val="00716E3F"/>
    <w:rsid w:val="0071721B"/>
    <w:rsid w:val="007174A0"/>
    <w:rsid w:val="00722137"/>
    <w:rsid w:val="007223B5"/>
    <w:rsid w:val="00722428"/>
    <w:rsid w:val="0072339F"/>
    <w:rsid w:val="00723E06"/>
    <w:rsid w:val="00724286"/>
    <w:rsid w:val="0072480E"/>
    <w:rsid w:val="00724D79"/>
    <w:rsid w:val="00725489"/>
    <w:rsid w:val="007255AD"/>
    <w:rsid w:val="007255E0"/>
    <w:rsid w:val="00725BB7"/>
    <w:rsid w:val="00725CD9"/>
    <w:rsid w:val="00726166"/>
    <w:rsid w:val="007277DC"/>
    <w:rsid w:val="007302A3"/>
    <w:rsid w:val="007307F3"/>
    <w:rsid w:val="00730BE3"/>
    <w:rsid w:val="0073126B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044"/>
    <w:rsid w:val="00743E11"/>
    <w:rsid w:val="00743ECA"/>
    <w:rsid w:val="0074437E"/>
    <w:rsid w:val="00744C65"/>
    <w:rsid w:val="0074583C"/>
    <w:rsid w:val="007458C3"/>
    <w:rsid w:val="007459F7"/>
    <w:rsid w:val="00746D64"/>
    <w:rsid w:val="00746DC4"/>
    <w:rsid w:val="00747CDA"/>
    <w:rsid w:val="0075079B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511C"/>
    <w:rsid w:val="007552BC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2BF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1B9"/>
    <w:rsid w:val="00782ABB"/>
    <w:rsid w:val="00783CB7"/>
    <w:rsid w:val="0078442A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A0849"/>
    <w:rsid w:val="007A1D1D"/>
    <w:rsid w:val="007A3116"/>
    <w:rsid w:val="007A46D7"/>
    <w:rsid w:val="007A502F"/>
    <w:rsid w:val="007A64D7"/>
    <w:rsid w:val="007A654B"/>
    <w:rsid w:val="007A6C08"/>
    <w:rsid w:val="007B031B"/>
    <w:rsid w:val="007B0504"/>
    <w:rsid w:val="007B0E78"/>
    <w:rsid w:val="007B1651"/>
    <w:rsid w:val="007B1C86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5A"/>
    <w:rsid w:val="007C2594"/>
    <w:rsid w:val="007C2EBC"/>
    <w:rsid w:val="007C3F66"/>
    <w:rsid w:val="007C471C"/>
    <w:rsid w:val="007C5F74"/>
    <w:rsid w:val="007C64DE"/>
    <w:rsid w:val="007C74CD"/>
    <w:rsid w:val="007C752E"/>
    <w:rsid w:val="007C764D"/>
    <w:rsid w:val="007D02D9"/>
    <w:rsid w:val="007D24D0"/>
    <w:rsid w:val="007D32E8"/>
    <w:rsid w:val="007D3570"/>
    <w:rsid w:val="007D3C18"/>
    <w:rsid w:val="007D4089"/>
    <w:rsid w:val="007D4EC8"/>
    <w:rsid w:val="007D51E7"/>
    <w:rsid w:val="007D52FE"/>
    <w:rsid w:val="007D6401"/>
    <w:rsid w:val="007D64E0"/>
    <w:rsid w:val="007D6E5C"/>
    <w:rsid w:val="007D7AAA"/>
    <w:rsid w:val="007E0928"/>
    <w:rsid w:val="007E1235"/>
    <w:rsid w:val="007E2414"/>
    <w:rsid w:val="007E2E41"/>
    <w:rsid w:val="007E2F64"/>
    <w:rsid w:val="007E330D"/>
    <w:rsid w:val="007E37B2"/>
    <w:rsid w:val="007E3909"/>
    <w:rsid w:val="007E3DAA"/>
    <w:rsid w:val="007E3E6C"/>
    <w:rsid w:val="007E451F"/>
    <w:rsid w:val="007E4920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0853"/>
    <w:rsid w:val="007F1D54"/>
    <w:rsid w:val="007F34A8"/>
    <w:rsid w:val="007F34E1"/>
    <w:rsid w:val="007F389E"/>
    <w:rsid w:val="007F3964"/>
    <w:rsid w:val="007F4825"/>
    <w:rsid w:val="007F4B4F"/>
    <w:rsid w:val="007F4E97"/>
    <w:rsid w:val="007F5A1D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08B"/>
    <w:rsid w:val="00806315"/>
    <w:rsid w:val="008074B9"/>
    <w:rsid w:val="008116C6"/>
    <w:rsid w:val="0081179A"/>
    <w:rsid w:val="00811BFD"/>
    <w:rsid w:val="008128D2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0D9"/>
    <w:rsid w:val="00820150"/>
    <w:rsid w:val="00820476"/>
    <w:rsid w:val="008205EF"/>
    <w:rsid w:val="008207B1"/>
    <w:rsid w:val="00821566"/>
    <w:rsid w:val="008217F0"/>
    <w:rsid w:val="0082269F"/>
    <w:rsid w:val="00822CDA"/>
    <w:rsid w:val="008230CD"/>
    <w:rsid w:val="0082360E"/>
    <w:rsid w:val="00824A6C"/>
    <w:rsid w:val="00824AF3"/>
    <w:rsid w:val="00825029"/>
    <w:rsid w:val="00826658"/>
    <w:rsid w:val="008277EE"/>
    <w:rsid w:val="00827891"/>
    <w:rsid w:val="00831D15"/>
    <w:rsid w:val="008327BA"/>
    <w:rsid w:val="00832EF3"/>
    <w:rsid w:val="0083305F"/>
    <w:rsid w:val="0083310E"/>
    <w:rsid w:val="00834490"/>
    <w:rsid w:val="008345C6"/>
    <w:rsid w:val="0083491E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4053"/>
    <w:rsid w:val="008440AF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00C"/>
    <w:rsid w:val="008607D2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3710"/>
    <w:rsid w:val="0087375A"/>
    <w:rsid w:val="0087416C"/>
    <w:rsid w:val="008744E3"/>
    <w:rsid w:val="00875BCB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0652"/>
    <w:rsid w:val="0089144E"/>
    <w:rsid w:val="00891831"/>
    <w:rsid w:val="008919D7"/>
    <w:rsid w:val="00891B82"/>
    <w:rsid w:val="008920E0"/>
    <w:rsid w:val="00892AF6"/>
    <w:rsid w:val="00893959"/>
    <w:rsid w:val="00893A33"/>
    <w:rsid w:val="00894E79"/>
    <w:rsid w:val="00894FD1"/>
    <w:rsid w:val="00895581"/>
    <w:rsid w:val="00895E6D"/>
    <w:rsid w:val="00896044"/>
    <w:rsid w:val="00896933"/>
    <w:rsid w:val="00897D99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466B"/>
    <w:rsid w:val="008C55A7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3EAA"/>
    <w:rsid w:val="008E4499"/>
    <w:rsid w:val="008E5F96"/>
    <w:rsid w:val="008E61BC"/>
    <w:rsid w:val="008E6C0F"/>
    <w:rsid w:val="008E7579"/>
    <w:rsid w:val="008F033A"/>
    <w:rsid w:val="008F0F77"/>
    <w:rsid w:val="008F1CCE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10EC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0D2"/>
    <w:rsid w:val="00911E25"/>
    <w:rsid w:val="009126C9"/>
    <w:rsid w:val="00912994"/>
    <w:rsid w:val="00914C58"/>
    <w:rsid w:val="0091528D"/>
    <w:rsid w:val="009154D7"/>
    <w:rsid w:val="0091778B"/>
    <w:rsid w:val="009215DF"/>
    <w:rsid w:val="00921D17"/>
    <w:rsid w:val="00921E70"/>
    <w:rsid w:val="009232B2"/>
    <w:rsid w:val="009232FD"/>
    <w:rsid w:val="0092349D"/>
    <w:rsid w:val="00923B5C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9A5"/>
    <w:rsid w:val="00933A77"/>
    <w:rsid w:val="00933CF1"/>
    <w:rsid w:val="0093479D"/>
    <w:rsid w:val="00935625"/>
    <w:rsid w:val="00935CF4"/>
    <w:rsid w:val="00935D9B"/>
    <w:rsid w:val="009367FB"/>
    <w:rsid w:val="00937269"/>
    <w:rsid w:val="00937575"/>
    <w:rsid w:val="009401F6"/>
    <w:rsid w:val="0094076A"/>
    <w:rsid w:val="00940770"/>
    <w:rsid w:val="00940A49"/>
    <w:rsid w:val="00940A97"/>
    <w:rsid w:val="0094151F"/>
    <w:rsid w:val="00941BB4"/>
    <w:rsid w:val="00941C25"/>
    <w:rsid w:val="00941DAE"/>
    <w:rsid w:val="0094206B"/>
    <w:rsid w:val="0094216E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1A3F"/>
    <w:rsid w:val="00952ADC"/>
    <w:rsid w:val="00954A09"/>
    <w:rsid w:val="00954D53"/>
    <w:rsid w:val="00954E95"/>
    <w:rsid w:val="00954EDE"/>
    <w:rsid w:val="0095546D"/>
    <w:rsid w:val="0095589F"/>
    <w:rsid w:val="00956A37"/>
    <w:rsid w:val="00956C46"/>
    <w:rsid w:val="00956C8E"/>
    <w:rsid w:val="00956CF8"/>
    <w:rsid w:val="00957856"/>
    <w:rsid w:val="00957A3F"/>
    <w:rsid w:val="00957B31"/>
    <w:rsid w:val="00957F35"/>
    <w:rsid w:val="00960C6A"/>
    <w:rsid w:val="0096100A"/>
    <w:rsid w:val="009621E0"/>
    <w:rsid w:val="00962440"/>
    <w:rsid w:val="0096297B"/>
    <w:rsid w:val="00962B52"/>
    <w:rsid w:val="009649F9"/>
    <w:rsid w:val="00964A1F"/>
    <w:rsid w:val="00964F85"/>
    <w:rsid w:val="00965E39"/>
    <w:rsid w:val="00966A58"/>
    <w:rsid w:val="00966ACF"/>
    <w:rsid w:val="00967206"/>
    <w:rsid w:val="00967324"/>
    <w:rsid w:val="00967A14"/>
    <w:rsid w:val="00970013"/>
    <w:rsid w:val="00970DBA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3AB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4F72"/>
    <w:rsid w:val="009C4F7C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06A2"/>
    <w:rsid w:val="009D1205"/>
    <w:rsid w:val="009D172B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0C7D"/>
    <w:rsid w:val="009E12EA"/>
    <w:rsid w:val="009E15B7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17C52"/>
    <w:rsid w:val="00A2089C"/>
    <w:rsid w:val="00A20DAB"/>
    <w:rsid w:val="00A21646"/>
    <w:rsid w:val="00A225C1"/>
    <w:rsid w:val="00A2262F"/>
    <w:rsid w:val="00A22C8E"/>
    <w:rsid w:val="00A22D6B"/>
    <w:rsid w:val="00A22DC1"/>
    <w:rsid w:val="00A23179"/>
    <w:rsid w:val="00A24A48"/>
    <w:rsid w:val="00A24CB4"/>
    <w:rsid w:val="00A2575B"/>
    <w:rsid w:val="00A25960"/>
    <w:rsid w:val="00A26280"/>
    <w:rsid w:val="00A26A25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619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13E"/>
    <w:rsid w:val="00A70544"/>
    <w:rsid w:val="00A70AF8"/>
    <w:rsid w:val="00A7155C"/>
    <w:rsid w:val="00A71F86"/>
    <w:rsid w:val="00A72E10"/>
    <w:rsid w:val="00A73919"/>
    <w:rsid w:val="00A7404C"/>
    <w:rsid w:val="00A74D2C"/>
    <w:rsid w:val="00A751C1"/>
    <w:rsid w:val="00A7548F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22"/>
    <w:rsid w:val="00A81DF0"/>
    <w:rsid w:val="00A8210E"/>
    <w:rsid w:val="00A821F4"/>
    <w:rsid w:val="00A82644"/>
    <w:rsid w:val="00A82E2C"/>
    <w:rsid w:val="00A834B9"/>
    <w:rsid w:val="00A83849"/>
    <w:rsid w:val="00A83D2D"/>
    <w:rsid w:val="00A84A22"/>
    <w:rsid w:val="00A84BAA"/>
    <w:rsid w:val="00A85552"/>
    <w:rsid w:val="00A85AC5"/>
    <w:rsid w:val="00A85FEE"/>
    <w:rsid w:val="00A86BF0"/>
    <w:rsid w:val="00A86CF9"/>
    <w:rsid w:val="00A87475"/>
    <w:rsid w:val="00A8774E"/>
    <w:rsid w:val="00A87E7C"/>
    <w:rsid w:val="00A901FA"/>
    <w:rsid w:val="00A90464"/>
    <w:rsid w:val="00A9056C"/>
    <w:rsid w:val="00A907A8"/>
    <w:rsid w:val="00A90FC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42F"/>
    <w:rsid w:val="00AA3CC0"/>
    <w:rsid w:val="00AA545A"/>
    <w:rsid w:val="00AA5B4D"/>
    <w:rsid w:val="00AA5E7E"/>
    <w:rsid w:val="00AA6819"/>
    <w:rsid w:val="00AA6885"/>
    <w:rsid w:val="00AA7921"/>
    <w:rsid w:val="00AB0609"/>
    <w:rsid w:val="00AB0C74"/>
    <w:rsid w:val="00AB107C"/>
    <w:rsid w:val="00AB2090"/>
    <w:rsid w:val="00AB2161"/>
    <w:rsid w:val="00AB3BBE"/>
    <w:rsid w:val="00AB47A6"/>
    <w:rsid w:val="00AB4C24"/>
    <w:rsid w:val="00AB586C"/>
    <w:rsid w:val="00AB6947"/>
    <w:rsid w:val="00AB69B2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57B6"/>
    <w:rsid w:val="00AD6239"/>
    <w:rsid w:val="00AD6FBB"/>
    <w:rsid w:val="00AD7172"/>
    <w:rsid w:val="00AD7A34"/>
    <w:rsid w:val="00AE06B5"/>
    <w:rsid w:val="00AE0FAE"/>
    <w:rsid w:val="00AE21FC"/>
    <w:rsid w:val="00AE2B75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AAD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33D8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AB2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5F8D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1F1"/>
    <w:rsid w:val="00B658F5"/>
    <w:rsid w:val="00B659EA"/>
    <w:rsid w:val="00B663BF"/>
    <w:rsid w:val="00B66833"/>
    <w:rsid w:val="00B6778A"/>
    <w:rsid w:val="00B71F3B"/>
    <w:rsid w:val="00B72C84"/>
    <w:rsid w:val="00B72FDC"/>
    <w:rsid w:val="00B73233"/>
    <w:rsid w:val="00B73BFA"/>
    <w:rsid w:val="00B73F15"/>
    <w:rsid w:val="00B7475B"/>
    <w:rsid w:val="00B74A51"/>
    <w:rsid w:val="00B74A56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66A8"/>
    <w:rsid w:val="00B86FFA"/>
    <w:rsid w:val="00B875FE"/>
    <w:rsid w:val="00B876EC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655E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0B51"/>
    <w:rsid w:val="00BC12FB"/>
    <w:rsid w:val="00BC24B2"/>
    <w:rsid w:val="00BC3845"/>
    <w:rsid w:val="00BC40B8"/>
    <w:rsid w:val="00BC4882"/>
    <w:rsid w:val="00BC48DE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48A2"/>
    <w:rsid w:val="00BD5A67"/>
    <w:rsid w:val="00BD670A"/>
    <w:rsid w:val="00BD673F"/>
    <w:rsid w:val="00BD688E"/>
    <w:rsid w:val="00BD6E02"/>
    <w:rsid w:val="00BD6E6B"/>
    <w:rsid w:val="00BD713C"/>
    <w:rsid w:val="00BD75B2"/>
    <w:rsid w:val="00BE1F6C"/>
    <w:rsid w:val="00BE2F72"/>
    <w:rsid w:val="00BE326E"/>
    <w:rsid w:val="00BE40D4"/>
    <w:rsid w:val="00BE4ADB"/>
    <w:rsid w:val="00BE4E9B"/>
    <w:rsid w:val="00BE6C73"/>
    <w:rsid w:val="00BE7216"/>
    <w:rsid w:val="00BE7612"/>
    <w:rsid w:val="00BE7B64"/>
    <w:rsid w:val="00BF0158"/>
    <w:rsid w:val="00BF0705"/>
    <w:rsid w:val="00BF27CA"/>
    <w:rsid w:val="00BF2C0C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F0B"/>
    <w:rsid w:val="00C042F5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3E0"/>
    <w:rsid w:val="00C34894"/>
    <w:rsid w:val="00C3497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5348"/>
    <w:rsid w:val="00C45CC2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CBD"/>
    <w:rsid w:val="00C61061"/>
    <w:rsid w:val="00C61BE2"/>
    <w:rsid w:val="00C61D9B"/>
    <w:rsid w:val="00C6201E"/>
    <w:rsid w:val="00C623FE"/>
    <w:rsid w:val="00C62D1C"/>
    <w:rsid w:val="00C639F3"/>
    <w:rsid w:val="00C6413A"/>
    <w:rsid w:val="00C64428"/>
    <w:rsid w:val="00C6469B"/>
    <w:rsid w:val="00C6472F"/>
    <w:rsid w:val="00C65FB6"/>
    <w:rsid w:val="00C66243"/>
    <w:rsid w:val="00C66416"/>
    <w:rsid w:val="00C664B6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A9E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507"/>
    <w:rsid w:val="00C87F08"/>
    <w:rsid w:val="00C90059"/>
    <w:rsid w:val="00C90FD0"/>
    <w:rsid w:val="00C91049"/>
    <w:rsid w:val="00C913F7"/>
    <w:rsid w:val="00C91DC0"/>
    <w:rsid w:val="00C92770"/>
    <w:rsid w:val="00C93B50"/>
    <w:rsid w:val="00C93DA0"/>
    <w:rsid w:val="00C94BFE"/>
    <w:rsid w:val="00C959EC"/>
    <w:rsid w:val="00C95A48"/>
    <w:rsid w:val="00C95C36"/>
    <w:rsid w:val="00C970B6"/>
    <w:rsid w:val="00CA012A"/>
    <w:rsid w:val="00CA1FE4"/>
    <w:rsid w:val="00CA38F3"/>
    <w:rsid w:val="00CA45BE"/>
    <w:rsid w:val="00CA5539"/>
    <w:rsid w:val="00CA6AB3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0845"/>
    <w:rsid w:val="00CC118C"/>
    <w:rsid w:val="00CC18D5"/>
    <w:rsid w:val="00CC2075"/>
    <w:rsid w:val="00CC2613"/>
    <w:rsid w:val="00CC430D"/>
    <w:rsid w:val="00CC4525"/>
    <w:rsid w:val="00CC6230"/>
    <w:rsid w:val="00CC73E2"/>
    <w:rsid w:val="00CD0104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6993"/>
    <w:rsid w:val="00CD7E97"/>
    <w:rsid w:val="00CE08CA"/>
    <w:rsid w:val="00CE1987"/>
    <w:rsid w:val="00CE25D8"/>
    <w:rsid w:val="00CE2729"/>
    <w:rsid w:val="00CE312C"/>
    <w:rsid w:val="00CE3364"/>
    <w:rsid w:val="00CE4545"/>
    <w:rsid w:val="00CE5579"/>
    <w:rsid w:val="00CE7B3B"/>
    <w:rsid w:val="00CF0618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CF720C"/>
    <w:rsid w:val="00D00006"/>
    <w:rsid w:val="00D003C7"/>
    <w:rsid w:val="00D00F70"/>
    <w:rsid w:val="00D01205"/>
    <w:rsid w:val="00D01591"/>
    <w:rsid w:val="00D023EF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04D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3019D"/>
    <w:rsid w:val="00D31215"/>
    <w:rsid w:val="00D3165E"/>
    <w:rsid w:val="00D3176A"/>
    <w:rsid w:val="00D31BD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4407"/>
    <w:rsid w:val="00D4504C"/>
    <w:rsid w:val="00D45C55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A93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34C8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0EF9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4B50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0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295"/>
    <w:rsid w:val="00DE4B23"/>
    <w:rsid w:val="00DE5298"/>
    <w:rsid w:val="00DE57A1"/>
    <w:rsid w:val="00DE58A8"/>
    <w:rsid w:val="00DE5C06"/>
    <w:rsid w:val="00DE6068"/>
    <w:rsid w:val="00DF023A"/>
    <w:rsid w:val="00DF104D"/>
    <w:rsid w:val="00DF1365"/>
    <w:rsid w:val="00DF1827"/>
    <w:rsid w:val="00DF1893"/>
    <w:rsid w:val="00DF192F"/>
    <w:rsid w:val="00DF1D58"/>
    <w:rsid w:val="00DF2354"/>
    <w:rsid w:val="00DF2368"/>
    <w:rsid w:val="00DF2EB8"/>
    <w:rsid w:val="00DF3067"/>
    <w:rsid w:val="00DF3258"/>
    <w:rsid w:val="00DF359E"/>
    <w:rsid w:val="00DF3673"/>
    <w:rsid w:val="00DF3AD1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4D9E"/>
    <w:rsid w:val="00E05194"/>
    <w:rsid w:val="00E053B1"/>
    <w:rsid w:val="00E05707"/>
    <w:rsid w:val="00E05F98"/>
    <w:rsid w:val="00E06E38"/>
    <w:rsid w:val="00E0703A"/>
    <w:rsid w:val="00E11AFC"/>
    <w:rsid w:val="00E11D4E"/>
    <w:rsid w:val="00E127A5"/>
    <w:rsid w:val="00E13832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6F6D"/>
    <w:rsid w:val="00E27963"/>
    <w:rsid w:val="00E308D1"/>
    <w:rsid w:val="00E316AF"/>
    <w:rsid w:val="00E31815"/>
    <w:rsid w:val="00E31FCF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1D23"/>
    <w:rsid w:val="00E43966"/>
    <w:rsid w:val="00E43A9D"/>
    <w:rsid w:val="00E44506"/>
    <w:rsid w:val="00E4684A"/>
    <w:rsid w:val="00E47737"/>
    <w:rsid w:val="00E4792F"/>
    <w:rsid w:val="00E47D7B"/>
    <w:rsid w:val="00E50ACD"/>
    <w:rsid w:val="00E52026"/>
    <w:rsid w:val="00E520B9"/>
    <w:rsid w:val="00E53016"/>
    <w:rsid w:val="00E56185"/>
    <w:rsid w:val="00E566D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237C"/>
    <w:rsid w:val="00E637A0"/>
    <w:rsid w:val="00E637C0"/>
    <w:rsid w:val="00E64A55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269"/>
    <w:rsid w:val="00E75543"/>
    <w:rsid w:val="00E75828"/>
    <w:rsid w:val="00E76605"/>
    <w:rsid w:val="00E76941"/>
    <w:rsid w:val="00E76B61"/>
    <w:rsid w:val="00E76BB2"/>
    <w:rsid w:val="00E76CE2"/>
    <w:rsid w:val="00E773A0"/>
    <w:rsid w:val="00E776EC"/>
    <w:rsid w:val="00E800E9"/>
    <w:rsid w:val="00E8089F"/>
    <w:rsid w:val="00E814FA"/>
    <w:rsid w:val="00E81940"/>
    <w:rsid w:val="00E81E00"/>
    <w:rsid w:val="00E82188"/>
    <w:rsid w:val="00E82311"/>
    <w:rsid w:val="00E83169"/>
    <w:rsid w:val="00E83750"/>
    <w:rsid w:val="00E83936"/>
    <w:rsid w:val="00E83E90"/>
    <w:rsid w:val="00E83F05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8F3"/>
    <w:rsid w:val="00EA3AE5"/>
    <w:rsid w:val="00EA41B5"/>
    <w:rsid w:val="00EA48B1"/>
    <w:rsid w:val="00EA5393"/>
    <w:rsid w:val="00EA68DD"/>
    <w:rsid w:val="00EA6EE2"/>
    <w:rsid w:val="00EA78C3"/>
    <w:rsid w:val="00EA7F88"/>
    <w:rsid w:val="00EA7F92"/>
    <w:rsid w:val="00EB00E6"/>
    <w:rsid w:val="00EB0AE1"/>
    <w:rsid w:val="00EB13BC"/>
    <w:rsid w:val="00EB1BB0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56B"/>
    <w:rsid w:val="00EC564B"/>
    <w:rsid w:val="00EC57DF"/>
    <w:rsid w:val="00EC5919"/>
    <w:rsid w:val="00EC5D30"/>
    <w:rsid w:val="00EC6082"/>
    <w:rsid w:val="00EC68D3"/>
    <w:rsid w:val="00EC725E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E671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5764"/>
    <w:rsid w:val="00EF6259"/>
    <w:rsid w:val="00EF6648"/>
    <w:rsid w:val="00EF6FA3"/>
    <w:rsid w:val="00EF77AC"/>
    <w:rsid w:val="00F00980"/>
    <w:rsid w:val="00F00CAF"/>
    <w:rsid w:val="00F01191"/>
    <w:rsid w:val="00F0229E"/>
    <w:rsid w:val="00F02AC6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37C"/>
    <w:rsid w:val="00F106C6"/>
    <w:rsid w:val="00F11396"/>
    <w:rsid w:val="00F119B8"/>
    <w:rsid w:val="00F12910"/>
    <w:rsid w:val="00F12ABA"/>
    <w:rsid w:val="00F12B0F"/>
    <w:rsid w:val="00F12BA2"/>
    <w:rsid w:val="00F1385B"/>
    <w:rsid w:val="00F138E2"/>
    <w:rsid w:val="00F14316"/>
    <w:rsid w:val="00F1435D"/>
    <w:rsid w:val="00F14484"/>
    <w:rsid w:val="00F15422"/>
    <w:rsid w:val="00F1584D"/>
    <w:rsid w:val="00F15B47"/>
    <w:rsid w:val="00F15DB2"/>
    <w:rsid w:val="00F1629C"/>
    <w:rsid w:val="00F1639D"/>
    <w:rsid w:val="00F1650D"/>
    <w:rsid w:val="00F1683D"/>
    <w:rsid w:val="00F16D0B"/>
    <w:rsid w:val="00F16FC5"/>
    <w:rsid w:val="00F172C4"/>
    <w:rsid w:val="00F17CEA"/>
    <w:rsid w:val="00F21208"/>
    <w:rsid w:val="00F217E4"/>
    <w:rsid w:val="00F219A9"/>
    <w:rsid w:val="00F225DC"/>
    <w:rsid w:val="00F22C1F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2C5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7EF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045"/>
    <w:rsid w:val="00F7332D"/>
    <w:rsid w:val="00F7356C"/>
    <w:rsid w:val="00F73A67"/>
    <w:rsid w:val="00F73BB5"/>
    <w:rsid w:val="00F73E58"/>
    <w:rsid w:val="00F73FAB"/>
    <w:rsid w:val="00F74177"/>
    <w:rsid w:val="00F74490"/>
    <w:rsid w:val="00F7545E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4370"/>
    <w:rsid w:val="00F85431"/>
    <w:rsid w:val="00F85EB0"/>
    <w:rsid w:val="00F8604A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1999"/>
    <w:rsid w:val="00FB24D3"/>
    <w:rsid w:val="00FB33B8"/>
    <w:rsid w:val="00FB3670"/>
    <w:rsid w:val="00FB4164"/>
    <w:rsid w:val="00FB425D"/>
    <w:rsid w:val="00FB434F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0DBA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5C43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64F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AEA9772C-68B1-46FC-B122-3E0409CD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przetargi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2083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Karolina Kałamarz</cp:lastModifiedBy>
  <cp:revision>11</cp:revision>
  <cp:lastPrinted>2025-05-20T13:01:00Z</cp:lastPrinted>
  <dcterms:created xsi:type="dcterms:W3CDTF">2025-05-15T15:45:00Z</dcterms:created>
  <dcterms:modified xsi:type="dcterms:W3CDTF">2025-05-20T13:03:00Z</dcterms:modified>
</cp:coreProperties>
</file>