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5EDB" w14:textId="58A6F2F0" w:rsidR="001F75D9" w:rsidRPr="00DA389C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2815974"/>
      <w:r w:rsidRPr="00DA389C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DA389C">
        <w:rPr>
          <w:rFonts w:asciiTheme="minorHAnsi" w:hAnsiTheme="minorHAnsi"/>
          <w:i w:val="0"/>
          <w:sz w:val="22"/>
          <w:szCs w:val="22"/>
        </w:rPr>
        <w:t>2</w:t>
      </w:r>
      <w:r w:rsidR="00AF3AFE" w:rsidRPr="00DA389C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A389C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DA389C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DA389C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DA389C">
        <w:rPr>
          <w:rFonts w:asciiTheme="minorHAnsi" w:eastAsia="Batang" w:hAnsiTheme="minorHAnsi"/>
          <w:b/>
        </w:rPr>
        <w:t>FORMULARZ OFERTOWY</w:t>
      </w:r>
    </w:p>
    <w:p w14:paraId="559FE006" w14:textId="7CF15F89" w:rsidR="00622E33" w:rsidRPr="00DA389C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DA389C">
        <w:rPr>
          <w:rFonts w:asciiTheme="minorHAnsi" w:eastAsia="Batang" w:hAnsiTheme="minorHAnsi"/>
          <w:b/>
        </w:rPr>
        <w:t>w postę</w:t>
      </w:r>
      <w:r w:rsidR="00A0765B" w:rsidRPr="00DA389C">
        <w:rPr>
          <w:rFonts w:asciiTheme="minorHAnsi" w:eastAsia="Batang" w:hAnsiTheme="minorHAnsi"/>
          <w:b/>
        </w:rPr>
        <w:t>powaniu o udzielenie zamówienia publicznego pn.</w:t>
      </w:r>
      <w:r w:rsidR="00A0765B" w:rsidRPr="00DA389C">
        <w:rPr>
          <w:rFonts w:asciiTheme="minorHAnsi" w:hAnsiTheme="minorHAnsi"/>
          <w:b/>
        </w:rPr>
        <w:t xml:space="preserve">: </w:t>
      </w:r>
      <w:r w:rsidR="005F1714" w:rsidRPr="00DA389C">
        <w:rPr>
          <w:rFonts w:asciiTheme="minorHAnsi" w:hAnsiTheme="minorHAnsi"/>
          <w:b/>
          <w:sz w:val="24"/>
          <w:szCs w:val="24"/>
        </w:rPr>
        <w:t>„</w:t>
      </w:r>
      <w:r w:rsidR="00787D0A" w:rsidRPr="00DA389C">
        <w:rPr>
          <w:b/>
          <w:iCs/>
          <w:sz w:val="24"/>
          <w:szCs w:val="24"/>
        </w:rPr>
        <w:t xml:space="preserve">Dostawa na potrzeby </w:t>
      </w:r>
      <w:r w:rsidR="00787D0A" w:rsidRPr="00DA389C">
        <w:rPr>
          <w:b/>
          <w:iCs/>
          <w:sz w:val="24"/>
          <w:szCs w:val="24"/>
        </w:rPr>
        <w:br/>
        <w:t>LPGK Sp. z o. o. samochodów ciężarowych z zabudową śmieciarki na podstawie umów dzierżawy z podziałem na części</w:t>
      </w:r>
      <w:r w:rsidR="005F1714" w:rsidRPr="00DA389C">
        <w:rPr>
          <w:rFonts w:asciiTheme="minorHAnsi" w:hAnsiTheme="minorHAnsi"/>
          <w:b/>
          <w:sz w:val="24"/>
          <w:szCs w:val="24"/>
        </w:rPr>
        <w:t xml:space="preserve">” – </w:t>
      </w:r>
      <w:r w:rsidR="00580030" w:rsidRPr="00DA389C">
        <w:rPr>
          <w:rFonts w:asciiTheme="minorHAnsi" w:hAnsiTheme="minorHAnsi"/>
          <w:b/>
          <w:sz w:val="24"/>
          <w:szCs w:val="24"/>
        </w:rPr>
        <w:t>NZP/TO/12/2024</w:t>
      </w:r>
    </w:p>
    <w:p w14:paraId="496307D3" w14:textId="77777777" w:rsidR="00075C79" w:rsidRPr="00DA389C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DA389C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ZAMAWIAJĄCY:</w:t>
      </w:r>
    </w:p>
    <w:p w14:paraId="73ED1B39" w14:textId="77777777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ul. Nowodworska 60, 59-220 Legnica</w:t>
      </w:r>
    </w:p>
    <w:p w14:paraId="5C670814" w14:textId="7432E66A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DA389C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</w:t>
      </w:r>
      <w:r w:rsidR="00782B75" w:rsidRPr="00DA389C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DA389C">
        <w:rPr>
          <w:rFonts w:asciiTheme="minorHAnsi" w:hAnsiTheme="minorHAnsi"/>
          <w:b/>
        </w:rPr>
        <w:t>:</w:t>
      </w:r>
    </w:p>
    <w:p w14:paraId="4D3E6FBB" w14:textId="2F2D3AB1" w:rsidR="008F68FC" w:rsidRPr="00DA389C" w:rsidRDefault="008F68FC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</w:t>
      </w:r>
      <w:r w:rsidRPr="00DA389C">
        <w:rPr>
          <w:rFonts w:asciiTheme="minorHAnsi" w:hAnsiTheme="minorHAnsi"/>
        </w:rPr>
        <w:t>………………………</w:t>
      </w:r>
    </w:p>
    <w:p w14:paraId="31FF1088" w14:textId="18AFAE0B" w:rsidR="00266C78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</w:t>
      </w:r>
      <w:r w:rsidR="004B62B5" w:rsidRPr="00DA389C">
        <w:rPr>
          <w:rFonts w:asciiTheme="minorHAnsi" w:hAnsiTheme="minorHAnsi"/>
        </w:rPr>
        <w:t>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…………………………………………</w:t>
      </w:r>
      <w:r w:rsidR="004B62B5" w:rsidRPr="00DA389C">
        <w:rPr>
          <w:rFonts w:asciiTheme="minorHAnsi" w:hAnsiTheme="minorHAnsi"/>
        </w:rPr>
        <w:t>……………………...</w:t>
      </w:r>
      <w:r w:rsidRPr="00DA389C">
        <w:rPr>
          <w:rFonts w:asciiTheme="minorHAnsi" w:hAnsiTheme="minorHAnsi"/>
        </w:rPr>
        <w:t>…</w:t>
      </w:r>
      <w:r w:rsidR="004B62B5" w:rsidRPr="00DA389C">
        <w:rPr>
          <w:rFonts w:asciiTheme="minorHAnsi" w:hAnsiTheme="minorHAnsi"/>
        </w:rPr>
        <w:t xml:space="preserve">, </w:t>
      </w:r>
      <w:r w:rsidR="00266C78" w:rsidRPr="00DA389C">
        <w:rPr>
          <w:rFonts w:asciiTheme="minorHAnsi" w:hAnsiTheme="minorHAnsi"/>
        </w:rPr>
        <w:t>adres, województwo…………………………………………………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</w:t>
      </w:r>
      <w:r w:rsidR="00266C78" w:rsidRPr="00DA389C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DA389C" w:rsidRDefault="008F68FC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NIP/PESEL……………………</w:t>
      </w:r>
      <w:r w:rsidR="006414B0" w:rsidRPr="00DA389C">
        <w:rPr>
          <w:rFonts w:asciiTheme="minorHAnsi" w:hAnsiTheme="minorHAnsi"/>
        </w:rPr>
        <w:t>………...</w:t>
      </w:r>
      <w:r w:rsidRPr="00DA389C">
        <w:rPr>
          <w:rFonts w:asciiTheme="minorHAnsi" w:hAnsiTheme="minorHAnsi"/>
        </w:rPr>
        <w:t>….,KRS/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…………</w:t>
      </w:r>
      <w:r w:rsidR="006414B0" w:rsidRPr="00DA389C">
        <w:rPr>
          <w:rFonts w:asciiTheme="minorHAnsi" w:hAnsiTheme="minorHAnsi"/>
        </w:rPr>
        <w:t>……….</w:t>
      </w:r>
      <w:r w:rsidRPr="00DA389C">
        <w:rPr>
          <w:rFonts w:asciiTheme="minorHAnsi" w:hAnsiTheme="minorHAnsi"/>
        </w:rPr>
        <w:t>…………</w:t>
      </w:r>
      <w:r w:rsidR="006414B0" w:rsidRPr="00DA389C">
        <w:rPr>
          <w:rFonts w:asciiTheme="minorHAnsi" w:hAnsiTheme="minorHAnsi"/>
        </w:rPr>
        <w:t>..</w:t>
      </w:r>
      <w:r w:rsidRPr="00DA389C">
        <w:rPr>
          <w:rFonts w:asciiTheme="minorHAnsi" w:hAnsiTheme="minorHAnsi"/>
        </w:rPr>
        <w:t>……..</w:t>
      </w:r>
      <w:r w:rsidR="001030CF" w:rsidRPr="00DA389C">
        <w:rPr>
          <w:rFonts w:asciiTheme="minorHAnsi" w:hAnsiTheme="minorHAnsi"/>
        </w:rPr>
        <w:t>, REGON………</w:t>
      </w:r>
      <w:r w:rsidR="006414B0" w:rsidRPr="00DA389C">
        <w:rPr>
          <w:rFonts w:asciiTheme="minorHAnsi" w:hAnsiTheme="minorHAnsi"/>
        </w:rPr>
        <w:t>………….</w:t>
      </w:r>
      <w:r w:rsidR="001030CF" w:rsidRPr="00DA389C">
        <w:rPr>
          <w:rFonts w:asciiTheme="minorHAnsi" w:hAnsiTheme="minorHAnsi"/>
        </w:rPr>
        <w:t>………………</w:t>
      </w:r>
    </w:p>
    <w:p w14:paraId="37C6A612" w14:textId="26ED4039" w:rsidR="001030CF" w:rsidRPr="00DA389C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DA389C">
        <w:rPr>
          <w:rFonts w:asciiTheme="minorHAnsi" w:hAnsiTheme="minorHAnsi"/>
        </w:rPr>
        <w:t>tel</w:t>
      </w:r>
      <w:proofErr w:type="spellEnd"/>
      <w:r w:rsidRPr="00DA389C">
        <w:rPr>
          <w:rFonts w:asciiTheme="minorHAnsi" w:hAnsiTheme="minorHAnsi"/>
        </w:rPr>
        <w:t>………………</w:t>
      </w:r>
      <w:r w:rsidR="006414B0" w:rsidRPr="00DA389C">
        <w:rPr>
          <w:rFonts w:asciiTheme="minorHAnsi" w:hAnsiTheme="minorHAnsi"/>
        </w:rPr>
        <w:t>…..</w:t>
      </w:r>
      <w:r w:rsidRPr="00DA389C">
        <w:rPr>
          <w:rFonts w:asciiTheme="minorHAnsi" w:hAnsiTheme="minorHAnsi"/>
        </w:rPr>
        <w:t>……</w:t>
      </w:r>
      <w:r w:rsidR="006414B0" w:rsidRPr="00DA389C">
        <w:rPr>
          <w:rFonts w:asciiTheme="minorHAnsi" w:hAnsiTheme="minorHAnsi"/>
        </w:rPr>
        <w:t>……</w:t>
      </w:r>
      <w:r w:rsidRPr="00DA389C">
        <w:rPr>
          <w:rFonts w:asciiTheme="minorHAnsi" w:hAnsiTheme="minorHAnsi"/>
        </w:rPr>
        <w:t>……, fax…………</w:t>
      </w:r>
      <w:r w:rsidR="006414B0" w:rsidRPr="00DA389C">
        <w:rPr>
          <w:rFonts w:asciiTheme="minorHAnsi" w:hAnsiTheme="minorHAnsi"/>
        </w:rPr>
        <w:t>……..</w:t>
      </w:r>
      <w:r w:rsidRPr="00DA389C">
        <w:rPr>
          <w:rFonts w:asciiTheme="minorHAnsi" w:hAnsiTheme="minorHAnsi"/>
        </w:rPr>
        <w:t>………………., e-mail……………</w:t>
      </w:r>
      <w:r w:rsidR="006414B0" w:rsidRPr="00DA389C">
        <w:rPr>
          <w:rFonts w:asciiTheme="minorHAnsi" w:hAnsiTheme="minorHAnsi"/>
        </w:rPr>
        <w:t>………………….</w:t>
      </w:r>
      <w:r w:rsidRPr="00DA389C">
        <w:rPr>
          <w:rFonts w:asciiTheme="minorHAnsi" w:hAnsiTheme="minorHAnsi"/>
        </w:rPr>
        <w:t>………………………………</w:t>
      </w:r>
    </w:p>
    <w:p w14:paraId="4DEEFB28" w14:textId="65860509" w:rsidR="00DA23D1" w:rsidRPr="00DA389C" w:rsidRDefault="00ED04F2" w:rsidP="00FE6465">
      <w:pPr>
        <w:spacing w:before="360" w:after="12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b/>
        </w:rPr>
        <w:t>Rodzaj Wykonawcy</w:t>
      </w:r>
      <w:r w:rsidR="00DA23D1" w:rsidRPr="00DA389C">
        <w:rPr>
          <w:rFonts w:asciiTheme="minorHAnsi" w:hAnsiTheme="minorHAnsi"/>
          <w:b/>
        </w:rPr>
        <w:t>:</w:t>
      </w:r>
      <w:r w:rsidRPr="00DA389C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DA389C">
        <w:rPr>
          <w:rFonts w:asciiTheme="minorHAnsi" w:hAnsiTheme="minorHAnsi"/>
          <w:i/>
        </w:rPr>
        <w:t xml:space="preserve"> </w:t>
      </w:r>
    </w:p>
    <w:p w14:paraId="7AD55FE3" w14:textId="64261ADA" w:rsidR="00ED04F2" w:rsidRPr="00DA389C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>[zaznaczyć właściwe znakiem „</w:t>
      </w:r>
      <w:r w:rsidRPr="00DA389C">
        <w:sym w:font="Wingdings" w:char="F078"/>
      </w:r>
      <w:r w:rsidRPr="00DA389C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>mikroprzedsiębiorstwo</w:t>
      </w:r>
      <w:r w:rsidR="004D54B7" w:rsidRPr="00DA389C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DA389C">
        <w:rPr>
          <w:rFonts w:asciiTheme="minorHAnsi" w:hAnsiTheme="minorHAnsi"/>
          <w:b/>
        </w:rPr>
        <w:t xml:space="preserve">, </w:t>
      </w:r>
    </w:p>
    <w:p w14:paraId="380FE318" w14:textId="01DE4D10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>małe przedsiębiorstwo</w:t>
      </w:r>
      <w:r w:rsidR="004D54B7"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</w:rPr>
        <w:t xml:space="preserve">, </w:t>
      </w:r>
    </w:p>
    <w:p w14:paraId="5487DCAB" w14:textId="483F1031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>średnie przedsiębiorstwo</w:t>
      </w:r>
      <w:r w:rsidR="004D54B7"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</w:rPr>
        <w:t xml:space="preserve">, </w:t>
      </w:r>
    </w:p>
    <w:p w14:paraId="7B297ADD" w14:textId="2EE9DEEC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="00DA23D1" w:rsidRPr="00DA389C">
        <w:rPr>
          <w:rFonts w:asciiTheme="minorHAnsi" w:hAnsiTheme="minorHAnsi"/>
          <w:b/>
        </w:rPr>
        <w:t>inny rodzaj Wykonawcy.</w:t>
      </w:r>
      <w:r w:rsidRPr="00DA389C">
        <w:rPr>
          <w:rFonts w:asciiTheme="minorHAnsi" w:hAnsiTheme="minorHAnsi"/>
          <w:b/>
        </w:rPr>
        <w:t xml:space="preserve"> </w:t>
      </w:r>
    </w:p>
    <w:p w14:paraId="72C22756" w14:textId="2E06B5FD" w:rsidR="00A0765B" w:rsidRPr="00DA389C" w:rsidRDefault="00A0765B" w:rsidP="00FE6465">
      <w:pPr>
        <w:spacing w:before="480" w:line="271" w:lineRule="auto"/>
        <w:rPr>
          <w:rFonts w:asciiTheme="minorHAnsi" w:hAnsiTheme="minorHAnsi"/>
          <w:u w:val="single"/>
        </w:rPr>
      </w:pPr>
      <w:r w:rsidRPr="00DA389C">
        <w:rPr>
          <w:rFonts w:asciiTheme="minorHAnsi" w:hAnsiTheme="minorHAnsi"/>
          <w:u w:val="single"/>
        </w:rPr>
        <w:t>reprezentowany</w:t>
      </w:r>
      <w:r w:rsidR="00E32D04" w:rsidRPr="00DA389C">
        <w:rPr>
          <w:rFonts w:asciiTheme="minorHAnsi" w:hAnsiTheme="minorHAnsi"/>
          <w:u w:val="single"/>
        </w:rPr>
        <w:t>/reprezentowani</w:t>
      </w:r>
      <w:r w:rsidRPr="00DA389C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………………………………………….</w:t>
      </w:r>
      <w:r w:rsidRPr="00DA389C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DA389C" w:rsidRDefault="00622E33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………………………………………….</w:t>
      </w:r>
      <w:r w:rsidRPr="00DA389C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DA389C" w:rsidRDefault="00C81806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(imię i </w:t>
      </w:r>
      <w:r w:rsidR="00A0765B" w:rsidRPr="00DA389C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DA389C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DA389C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DA389C">
        <w:rPr>
          <w:rFonts w:asciiTheme="minorHAnsi" w:hAnsiTheme="minorHAnsi"/>
        </w:rPr>
        <w:lastRenderedPageBreak/>
        <w:t>Imię i nazwisko:</w:t>
      </w:r>
      <w:r w:rsidR="00F325DF" w:rsidRPr="00DA389C">
        <w:rPr>
          <w:rFonts w:asciiTheme="minorHAnsi" w:hAnsiTheme="minorHAnsi"/>
        </w:rPr>
        <w:t xml:space="preserve"> </w:t>
      </w:r>
      <w:r w:rsidRPr="00DA389C">
        <w:rPr>
          <w:rFonts w:asciiTheme="minorHAnsi" w:hAnsiTheme="minorHAnsi"/>
        </w:rPr>
        <w:t>……………………………</w:t>
      </w:r>
      <w:r w:rsidR="000E060D" w:rsidRPr="00DA389C">
        <w:rPr>
          <w:rFonts w:asciiTheme="minorHAnsi" w:hAnsiTheme="minorHAnsi"/>
        </w:rPr>
        <w:t>………………………………….</w:t>
      </w:r>
      <w:r w:rsidRPr="00DA389C">
        <w:rPr>
          <w:rFonts w:asciiTheme="minorHAnsi" w:hAnsiTheme="minorHAnsi"/>
        </w:rPr>
        <w:t>…………………………………………………</w:t>
      </w:r>
      <w:r w:rsidR="00BC164F" w:rsidRPr="00DA389C">
        <w:rPr>
          <w:rFonts w:asciiTheme="minorHAnsi" w:hAnsiTheme="minorHAnsi"/>
        </w:rPr>
        <w:t>……</w:t>
      </w:r>
      <w:r w:rsidRPr="00DA389C">
        <w:rPr>
          <w:rFonts w:asciiTheme="minorHAnsi" w:hAnsiTheme="minorHAnsi"/>
        </w:rPr>
        <w:t>…</w:t>
      </w:r>
      <w:r w:rsidR="007861BA" w:rsidRPr="00DA389C">
        <w:rPr>
          <w:rFonts w:asciiTheme="minorHAnsi" w:hAnsiTheme="minorHAnsi"/>
        </w:rPr>
        <w:t>……..</w:t>
      </w:r>
    </w:p>
    <w:p w14:paraId="2288D9DA" w14:textId="1B428181" w:rsidR="00393212" w:rsidRPr="00DA389C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DA389C">
        <w:rPr>
          <w:rFonts w:asciiTheme="minorHAnsi" w:hAnsiTheme="minorHAnsi"/>
          <w:b/>
        </w:rPr>
        <w:br/>
      </w:r>
      <w:r w:rsidR="007861BA" w:rsidRPr="00DA389C">
        <w:rPr>
          <w:rFonts w:asciiTheme="minorHAnsi" w:hAnsiTheme="minorHAnsi"/>
          <w:i/>
        </w:rPr>
        <w:t>(proszę podać nie więcej niż 2 adresy e-mail)</w:t>
      </w:r>
      <w:r w:rsidRPr="00DA389C">
        <w:rPr>
          <w:rFonts w:asciiTheme="minorHAnsi" w:hAnsiTheme="minorHAnsi"/>
          <w:b/>
        </w:rPr>
        <w:t>:</w:t>
      </w:r>
      <w:r w:rsidR="000E060D" w:rsidRPr="00DA389C">
        <w:rPr>
          <w:rFonts w:asciiTheme="minorHAnsi" w:hAnsiTheme="minorHAnsi"/>
        </w:rPr>
        <w:t xml:space="preserve"> ……</w:t>
      </w:r>
      <w:r w:rsidR="00DF10D8" w:rsidRPr="00DA389C">
        <w:rPr>
          <w:rFonts w:asciiTheme="minorHAnsi" w:hAnsiTheme="minorHAnsi"/>
        </w:rPr>
        <w:t>…………………………………………………………………………….</w:t>
      </w:r>
      <w:r w:rsidR="000E060D" w:rsidRPr="00DA389C">
        <w:rPr>
          <w:rFonts w:asciiTheme="minorHAnsi" w:hAnsiTheme="minorHAnsi"/>
        </w:rPr>
        <w:t>…</w:t>
      </w:r>
    </w:p>
    <w:p w14:paraId="66179D03" w14:textId="00CC1424" w:rsidR="000E060D" w:rsidRPr="00DA389C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DA389C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DA389C">
        <w:rPr>
          <w:rFonts w:asciiTheme="minorHAnsi" w:hAnsiTheme="minorHAnsi"/>
          <w:lang w:val="de-DE"/>
        </w:rPr>
        <w:t>Numer</w:t>
      </w:r>
      <w:proofErr w:type="spellEnd"/>
      <w:r w:rsidRPr="00DA389C">
        <w:rPr>
          <w:rFonts w:asciiTheme="minorHAnsi" w:hAnsiTheme="minorHAnsi"/>
          <w:lang w:val="de-DE"/>
        </w:rPr>
        <w:t xml:space="preserve"> </w:t>
      </w:r>
      <w:r w:rsidRPr="00DA389C">
        <w:rPr>
          <w:rFonts w:asciiTheme="minorHAnsi" w:hAnsiTheme="minorHAnsi"/>
        </w:rPr>
        <w:t>telefonu:</w:t>
      </w:r>
      <w:r w:rsidR="00F325DF" w:rsidRPr="00DA389C">
        <w:rPr>
          <w:rFonts w:asciiTheme="minorHAnsi" w:hAnsiTheme="minorHAnsi"/>
        </w:rPr>
        <w:t xml:space="preserve"> </w:t>
      </w:r>
      <w:r w:rsidRPr="00DA389C">
        <w:rPr>
          <w:rFonts w:asciiTheme="minorHAnsi" w:hAnsiTheme="minorHAnsi"/>
        </w:rPr>
        <w:t>………………………………………………………………………………</w:t>
      </w:r>
      <w:r w:rsidR="00F325DF" w:rsidRPr="00DA389C">
        <w:rPr>
          <w:rFonts w:asciiTheme="minorHAnsi" w:hAnsiTheme="minorHAnsi"/>
        </w:rPr>
        <w:t>…</w:t>
      </w:r>
      <w:r w:rsidR="000E060D" w:rsidRPr="00DA389C">
        <w:rPr>
          <w:rFonts w:asciiTheme="minorHAnsi" w:hAnsiTheme="minorHAnsi"/>
        </w:rPr>
        <w:t>………………………………..</w:t>
      </w:r>
      <w:r w:rsidR="00F325DF" w:rsidRPr="00DA389C">
        <w:rPr>
          <w:rFonts w:asciiTheme="minorHAnsi" w:hAnsiTheme="minorHAnsi"/>
        </w:rPr>
        <w:t>…</w:t>
      </w:r>
      <w:r w:rsidR="00BC164F" w:rsidRPr="00DA389C">
        <w:rPr>
          <w:rFonts w:asciiTheme="minorHAnsi" w:hAnsiTheme="minorHAnsi"/>
        </w:rPr>
        <w:t>……</w:t>
      </w:r>
      <w:r w:rsidR="00F325DF" w:rsidRPr="00DA389C">
        <w:rPr>
          <w:rFonts w:asciiTheme="minorHAnsi" w:hAnsiTheme="minorHAnsi"/>
        </w:rPr>
        <w:t>……</w:t>
      </w:r>
    </w:p>
    <w:p w14:paraId="5FCBF99B" w14:textId="58E6EE67" w:rsidR="00DC6582" w:rsidRPr="00DA389C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DA389C">
        <w:rPr>
          <w:rFonts w:asciiTheme="minorHAnsi" w:hAnsiTheme="minorHAnsi"/>
          <w:b/>
        </w:rPr>
        <w:t>JA (MY) NIŻEJ PODPISANY(</w:t>
      </w:r>
      <w:r w:rsidR="003948CA" w:rsidRPr="00DA389C">
        <w:rPr>
          <w:rFonts w:asciiTheme="minorHAnsi" w:hAnsiTheme="minorHAnsi"/>
          <w:b/>
        </w:rPr>
        <w:t>-</w:t>
      </w:r>
      <w:r w:rsidRPr="00DA389C">
        <w:rPr>
          <w:rFonts w:asciiTheme="minorHAnsi" w:hAnsiTheme="minorHAnsi"/>
          <w:b/>
        </w:rPr>
        <w:t>I) OŚWIADCZAM(</w:t>
      </w:r>
      <w:r w:rsidR="003948CA" w:rsidRPr="00DA389C">
        <w:rPr>
          <w:rFonts w:asciiTheme="minorHAnsi" w:hAnsiTheme="minorHAnsi"/>
          <w:b/>
        </w:rPr>
        <w:t>-</w:t>
      </w:r>
      <w:r w:rsidRPr="00DA389C">
        <w:rPr>
          <w:rFonts w:asciiTheme="minorHAnsi" w:hAnsiTheme="minorHAnsi"/>
          <w:b/>
        </w:rPr>
        <w:t>Y), ŻE:</w:t>
      </w:r>
    </w:p>
    <w:p w14:paraId="6D486C50" w14:textId="543B1A7B" w:rsidR="003120DD" w:rsidRPr="00DA389C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zapoznałem</w:t>
      </w:r>
      <w:r w:rsidRPr="00DA389C">
        <w:rPr>
          <w:rFonts w:asciiTheme="minorHAnsi" w:hAnsiTheme="minorHAnsi"/>
          <w:szCs w:val="22"/>
          <w:lang w:val="pl-PL"/>
        </w:rPr>
        <w:t>(-liśmy)</w:t>
      </w:r>
      <w:r w:rsidRPr="00DA389C">
        <w:rPr>
          <w:rFonts w:asciiTheme="minorHAnsi" w:hAnsiTheme="minorHAnsi"/>
          <w:szCs w:val="22"/>
        </w:rPr>
        <w:t xml:space="preserve"> się z treścią SWZ dla niniejszego zamówienia</w:t>
      </w:r>
      <w:r w:rsidRPr="00DA389C">
        <w:rPr>
          <w:rFonts w:asciiTheme="minorHAnsi" w:hAnsiTheme="minorHAnsi"/>
          <w:szCs w:val="22"/>
          <w:lang w:val="pl-PL"/>
        </w:rPr>
        <w:t xml:space="preserve"> i</w:t>
      </w:r>
      <w:r w:rsidRPr="00DA389C">
        <w:rPr>
          <w:rFonts w:asciiTheme="minorHAnsi" w:hAnsiTheme="minorHAnsi"/>
          <w:szCs w:val="22"/>
        </w:rPr>
        <w:t xml:space="preserve"> </w:t>
      </w:r>
      <w:r w:rsidRPr="00DA389C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DA389C">
        <w:rPr>
          <w:rFonts w:asciiTheme="minorHAnsi" w:hAnsiTheme="minorHAnsi"/>
          <w:szCs w:val="22"/>
          <w:lang w:val="pl-PL"/>
        </w:rPr>
        <w:t>emy</w:t>
      </w:r>
      <w:proofErr w:type="spellEnd"/>
      <w:r w:rsidRPr="00DA389C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DA389C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gwarantuję</w:t>
      </w:r>
      <w:r w:rsidRPr="00DA389C">
        <w:rPr>
          <w:rFonts w:asciiTheme="minorHAnsi" w:hAnsiTheme="minorHAnsi"/>
          <w:szCs w:val="22"/>
          <w:lang w:val="pl-PL"/>
        </w:rPr>
        <w:t>(-my)</w:t>
      </w:r>
      <w:r w:rsidRPr="00DA389C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DA389C">
        <w:rPr>
          <w:rFonts w:asciiTheme="minorHAnsi" w:hAnsiTheme="minorHAnsi"/>
          <w:szCs w:val="22"/>
        </w:rPr>
        <w:br/>
        <w:t xml:space="preserve">do SWZ oraz jej modyfikacjami (w przypadku </w:t>
      </w:r>
      <w:r w:rsidRPr="00DA389C">
        <w:rPr>
          <w:rFonts w:asciiTheme="minorHAnsi" w:hAnsiTheme="minorHAnsi"/>
          <w:szCs w:val="22"/>
          <w:lang w:val="pl-PL"/>
        </w:rPr>
        <w:t>gdy modyfikacje zostały wprowadzone</w:t>
      </w:r>
      <w:r w:rsidRPr="00DA389C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DA389C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wartość mojej (naszej) oferty za realizację</w:t>
      </w:r>
      <w:r w:rsidR="00235190" w:rsidRPr="00DA389C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DA389C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78CED08" w14:textId="053BD643" w:rsidR="00472F7D" w:rsidRPr="00DA389C" w:rsidRDefault="00F47361" w:rsidP="009614FE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części nr 2 zamówienia wskazuję(-my) w pkt 4.3b) F</w:t>
      </w:r>
      <w:r w:rsidR="00472F7D" w:rsidRPr="00DA389C">
        <w:rPr>
          <w:rFonts w:asciiTheme="minorHAnsi" w:hAnsiTheme="minorHAnsi"/>
          <w:szCs w:val="22"/>
          <w:lang w:val="pl-PL"/>
        </w:rPr>
        <w:t>ormularza ofertowego</w:t>
      </w:r>
      <w:r w:rsidR="009036CE" w:rsidRPr="00DA389C">
        <w:rPr>
          <w:rFonts w:asciiTheme="minorHAnsi" w:hAnsiTheme="minorHAnsi"/>
          <w:szCs w:val="22"/>
          <w:lang w:val="pl-PL"/>
        </w:rPr>
        <w:t>.</w:t>
      </w:r>
    </w:p>
    <w:p w14:paraId="6740E05C" w14:textId="77777777" w:rsidR="00F47361" w:rsidRPr="00DA389C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Podatek</w:t>
      </w:r>
      <w:r w:rsidRPr="00DA389C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1A6E6720" w:rsidR="00F47361" w:rsidRPr="00DA389C" w:rsidRDefault="00F47361" w:rsidP="00775CA2">
      <w:pPr>
        <w:pStyle w:val="Tekstpodstawowyzwciciem21"/>
        <w:numPr>
          <w:ilvl w:val="1"/>
          <w:numId w:val="140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DA389C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D11BEA" w:rsidRPr="00DA389C">
        <w:rPr>
          <w:rFonts w:asciiTheme="minorHAnsi" w:hAnsiTheme="minorHAnsi"/>
          <w:b/>
          <w:szCs w:val="22"/>
          <w:lang w:val="pl-PL"/>
        </w:rPr>
        <w:t>pn.</w:t>
      </w:r>
      <w:r w:rsidRPr="00DA389C">
        <w:rPr>
          <w:rFonts w:asciiTheme="minorHAnsi" w:hAnsiTheme="minorHAnsi"/>
          <w:b/>
          <w:szCs w:val="22"/>
          <w:lang w:val="pl-PL"/>
        </w:rPr>
        <w:t xml:space="preserve"> „</w:t>
      </w:r>
      <w:r w:rsidR="008F1DA9" w:rsidRPr="00DA389C">
        <w:rPr>
          <w:rFonts w:asciiTheme="minorHAnsi" w:hAnsiTheme="minorHAnsi" w:cstheme="minorHAnsi"/>
          <w:b/>
          <w:bCs/>
          <w:i/>
        </w:rPr>
        <w:t>Dzierżawa czterech samochodów ciężarowych z zabudową śmieciarki w ramach części nr 1 zamówienia</w:t>
      </w:r>
      <w:r w:rsidRPr="00DA389C">
        <w:rPr>
          <w:rFonts w:asciiTheme="minorHAnsi" w:hAnsiTheme="minorHAnsi"/>
          <w:b/>
          <w:szCs w:val="22"/>
          <w:lang w:val="pl-PL"/>
        </w:rPr>
        <w:t xml:space="preserve">” </w:t>
      </w:r>
      <w:r w:rsidRPr="00DA389C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bez podatku od towarów i usług (netto)</w:t>
      </w:r>
      <w:r w:rsidRPr="00DA389C">
        <w:rPr>
          <w:rFonts w:asciiTheme="minorHAnsi" w:hAnsiTheme="minorHAnsi"/>
          <w:szCs w:val="22"/>
          <w:lang w:val="pl-PL"/>
        </w:rPr>
        <w:t xml:space="preserve">: </w:t>
      </w:r>
      <w:r w:rsidRPr="00DA389C">
        <w:rPr>
          <w:rFonts w:asciiTheme="minorHAnsi" w:hAnsiTheme="minorHAnsi"/>
          <w:szCs w:val="22"/>
        </w:rPr>
        <w:t>….................</w:t>
      </w:r>
      <w:r w:rsidRPr="00DA389C">
        <w:rPr>
          <w:rFonts w:asciiTheme="minorHAnsi" w:hAnsiTheme="minorHAnsi"/>
          <w:szCs w:val="22"/>
          <w:lang w:val="pl-PL"/>
        </w:rPr>
        <w:t>..............................................</w:t>
      </w:r>
      <w:r w:rsidRPr="00DA389C">
        <w:rPr>
          <w:rFonts w:asciiTheme="minorHAnsi" w:hAnsiTheme="minorHAnsi"/>
          <w:szCs w:val="22"/>
        </w:rPr>
        <w:t>.</w:t>
      </w:r>
      <w:r w:rsidRPr="00DA389C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.....)</w:t>
      </w:r>
    </w:p>
    <w:p w14:paraId="1092879F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 xml:space="preserve">należny podatek od towarów i usług w stawce </w:t>
      </w:r>
      <w:r w:rsidRPr="00DA389C">
        <w:rPr>
          <w:rFonts w:asciiTheme="minorHAnsi" w:hAnsiTheme="minorHAnsi"/>
          <w:szCs w:val="22"/>
          <w:lang w:val="pl-PL"/>
        </w:rPr>
        <w:t>……..</w:t>
      </w:r>
      <w:r w:rsidRPr="00DA389C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.....</w:t>
      </w:r>
      <w:r w:rsidRPr="00DA389C">
        <w:rPr>
          <w:rFonts w:asciiTheme="minorHAnsi" w:hAnsiTheme="minorHAnsi"/>
          <w:szCs w:val="22"/>
        </w:rPr>
        <w:t>..............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..........</w:t>
      </w:r>
      <w:r w:rsidRPr="00DA389C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DA389C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6B96E9A7" w14:textId="77777777" w:rsidR="0029059D" w:rsidRPr="00DA389C" w:rsidRDefault="0029059D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  <w:sectPr w:rsidR="0029059D" w:rsidRPr="00DA389C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2410"/>
        <w:gridCol w:w="2835"/>
        <w:gridCol w:w="3402"/>
      </w:tblGrid>
      <w:tr w:rsidR="00DA389C" w:rsidRPr="00DA389C" w14:paraId="1E56B4EC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178E8AD4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45" w:type="dxa"/>
            <w:vAlign w:val="center"/>
          </w:tcPr>
          <w:p w14:paraId="5270B4DE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Pojazd stanowiący przedmiot dzierżawy</w:t>
            </w:r>
          </w:p>
        </w:tc>
        <w:tc>
          <w:tcPr>
            <w:tcW w:w="2410" w:type="dxa"/>
            <w:vAlign w:val="center"/>
          </w:tcPr>
          <w:p w14:paraId="48D777EC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Okres dzierżawy</w:t>
            </w:r>
          </w:p>
        </w:tc>
        <w:tc>
          <w:tcPr>
            <w:tcW w:w="2835" w:type="dxa"/>
            <w:vAlign w:val="center"/>
          </w:tcPr>
          <w:p w14:paraId="0D207952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Miesięczny czynsz dzierżawny netto 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31DAF77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3402" w:type="dxa"/>
            <w:vAlign w:val="center"/>
          </w:tcPr>
          <w:p w14:paraId="38534374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Wartość netto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, tj.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czynsz dzierżawny netto w całym okresie dzierżawy 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br/>
              <w:t>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6D4F82B8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DA389C" w:rsidRPr="00DA389C" w14:paraId="23B2F24F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7F6780B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245" w:type="dxa"/>
            <w:vAlign w:val="center"/>
          </w:tcPr>
          <w:p w14:paraId="40C3166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vAlign w:val="center"/>
          </w:tcPr>
          <w:p w14:paraId="173E257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835" w:type="dxa"/>
            <w:vAlign w:val="center"/>
          </w:tcPr>
          <w:p w14:paraId="462EF4E1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1275489D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386F5F97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DA389C" w:rsidRPr="00DA389C" w14:paraId="27965727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23067AF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14:paraId="4AA9484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2410" w:type="dxa"/>
            <w:vAlign w:val="center"/>
          </w:tcPr>
          <w:p w14:paraId="5B45A141" w14:textId="6E99F8B3" w:rsidR="0029059D" w:rsidRPr="00DA389C" w:rsidRDefault="00212963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  <w:r w:rsidR="0029059D" w:rsidRPr="00DA389C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miesięcy</w:t>
            </w:r>
          </w:p>
        </w:tc>
        <w:tc>
          <w:tcPr>
            <w:tcW w:w="2835" w:type="dxa"/>
            <w:vAlign w:val="center"/>
          </w:tcPr>
          <w:p w14:paraId="19482AE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A3D105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15EA17F9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4D9A3EB2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5245" w:type="dxa"/>
            <w:vAlign w:val="center"/>
          </w:tcPr>
          <w:p w14:paraId="31641B9A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2410" w:type="dxa"/>
            <w:vAlign w:val="center"/>
          </w:tcPr>
          <w:p w14:paraId="6883B883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204A6411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0ED97EC" w14:textId="77777777" w:rsidR="0029059D" w:rsidRPr="00DA389C" w:rsidRDefault="0029059D" w:rsidP="002B71E3">
            <w:pPr>
              <w:pStyle w:val="Tekstpodstawowyzwciciem21"/>
              <w:spacing w:after="0"/>
              <w:ind w:left="0" w:right="318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66FB53DF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50A659C3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5245" w:type="dxa"/>
            <w:vAlign w:val="center"/>
          </w:tcPr>
          <w:p w14:paraId="18CE716C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3</w:t>
            </w:r>
          </w:p>
        </w:tc>
        <w:tc>
          <w:tcPr>
            <w:tcW w:w="2410" w:type="dxa"/>
            <w:vAlign w:val="center"/>
          </w:tcPr>
          <w:p w14:paraId="42E1FF12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73033046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5FEC5B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45458E2F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52CD72AB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14:paraId="2EB4F01A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4</w:t>
            </w:r>
          </w:p>
        </w:tc>
        <w:tc>
          <w:tcPr>
            <w:tcW w:w="2410" w:type="dxa"/>
            <w:vAlign w:val="center"/>
          </w:tcPr>
          <w:p w14:paraId="6E6BD116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3941294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DAA055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68AC0F7F" w14:textId="77777777" w:rsidTr="002B71E3">
        <w:trPr>
          <w:cantSplit/>
          <w:trHeight w:hRule="exact" w:val="454"/>
          <w:jc w:val="center"/>
        </w:trPr>
        <w:tc>
          <w:tcPr>
            <w:tcW w:w="11052" w:type="dxa"/>
            <w:gridSpan w:val="4"/>
            <w:vAlign w:val="center"/>
          </w:tcPr>
          <w:p w14:paraId="186C687C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DA389C">
              <w:rPr>
                <w:rFonts w:asciiTheme="minorHAnsi" w:eastAsia="Calibri" w:hAnsiTheme="minorHAnsi"/>
                <w:b/>
                <w:sz w:val="19"/>
                <w:szCs w:val="19"/>
              </w:rPr>
              <w:t>RAZEM (czynsz dzierżawny netto w całym okresie dzierżawy dla wszystkich pojazdów stanowiących przedmiot dzierżawy- 4 szt.):</w:t>
            </w:r>
          </w:p>
        </w:tc>
        <w:tc>
          <w:tcPr>
            <w:tcW w:w="3402" w:type="dxa"/>
            <w:vAlign w:val="center"/>
          </w:tcPr>
          <w:p w14:paraId="11F1147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D28C2F5" w14:textId="77777777" w:rsidR="00491DFE" w:rsidRPr="00DA389C" w:rsidRDefault="00491DFE" w:rsidP="00491DFE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i/>
          <w:sz w:val="20"/>
          <w:szCs w:val="20"/>
          <w:lang w:val="pl-PL"/>
        </w:rPr>
        <w:t xml:space="preserve">*Miesięczny czynsz dzierżawny netto (kolumna nr 4) oraz obliczona wartość netto (kolumna nr 5) powinny być wpisane w powyższej tabeli w zaokrągleniu do dwóch miejsc </w:t>
      </w:r>
      <w:r w:rsidRPr="00DA389C">
        <w:rPr>
          <w:rFonts w:asciiTheme="minorHAnsi" w:hAnsiTheme="minorHAnsi"/>
          <w:i/>
          <w:sz w:val="20"/>
          <w:szCs w:val="20"/>
          <w:lang w:val="pl-PL"/>
        </w:rPr>
        <w:br/>
        <w:t>po przecinku.</w:t>
      </w:r>
    </w:p>
    <w:p w14:paraId="370C0EC8" w14:textId="77777777" w:rsidR="00491DFE" w:rsidRPr="00DA389C" w:rsidRDefault="00491DFE" w:rsidP="00491DFE">
      <w:pPr>
        <w:pStyle w:val="Tekstpodstawowyzwciciem21"/>
        <w:numPr>
          <w:ilvl w:val="0"/>
          <w:numId w:val="229"/>
        </w:numPr>
        <w:spacing w:before="240" w:after="0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Oferuję(-my) pojazdy o parametrach technicznych, użytkowych i jakościowych wskazanych w poniższych tabelach, które stanowią przedmiotowy środek dowodowy, o którym mowa w pkt XI.1 SWZ: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568"/>
        <w:gridCol w:w="7655"/>
        <w:gridCol w:w="6378"/>
      </w:tblGrid>
      <w:tr w:rsidR="00DA389C" w:rsidRPr="00DA389C" w14:paraId="7981BBBC" w14:textId="77777777" w:rsidTr="002B71E3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F00C8A0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14:paraId="7C1D75E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140AEE2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0FCFE9B1" w14:textId="77777777" w:rsidTr="002B71E3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010C1EE0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14:paraId="4909295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7F84417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1</w:t>
            </w:r>
          </w:p>
        </w:tc>
      </w:tr>
      <w:tr w:rsidR="00DA389C" w:rsidRPr="00DA389C" w14:paraId="0CD83650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3644EA2B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DA389C" w:rsidRPr="00DA389C" w14:paraId="1AE5AC4F" w14:textId="77777777" w:rsidTr="00934140">
        <w:trPr>
          <w:trHeight w:val="410"/>
        </w:trPr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5DA84180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PODWOZIE</w:t>
            </w:r>
          </w:p>
        </w:tc>
      </w:tr>
      <w:tr w:rsidR="00DA389C" w:rsidRPr="00DA389C" w14:paraId="622A48C8" w14:textId="77777777" w:rsidTr="002B71E3">
        <w:tc>
          <w:tcPr>
            <w:tcW w:w="568" w:type="dxa"/>
            <w:vAlign w:val="center"/>
          </w:tcPr>
          <w:p w14:paraId="7810203F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1.</w:t>
            </w:r>
          </w:p>
        </w:tc>
        <w:tc>
          <w:tcPr>
            <w:tcW w:w="7655" w:type="dxa"/>
            <w:vAlign w:val="center"/>
          </w:tcPr>
          <w:p w14:paraId="1DB21104" w14:textId="4C9E9A2A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-podwozie 2-osiowe o DMC min. 18.000 kg, </w:t>
            </w:r>
          </w:p>
        </w:tc>
        <w:tc>
          <w:tcPr>
            <w:tcW w:w="6378" w:type="dxa"/>
            <w:vAlign w:val="center"/>
          </w:tcPr>
          <w:p w14:paraId="5343914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0AC42927" w14:textId="77777777" w:rsidTr="002B71E3">
        <w:tc>
          <w:tcPr>
            <w:tcW w:w="568" w:type="dxa"/>
            <w:vAlign w:val="center"/>
          </w:tcPr>
          <w:p w14:paraId="0B370CA2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2.</w:t>
            </w:r>
          </w:p>
        </w:tc>
        <w:tc>
          <w:tcPr>
            <w:tcW w:w="7655" w:type="dxa"/>
            <w:vAlign w:val="center"/>
          </w:tcPr>
          <w:p w14:paraId="59EC4C83" w14:textId="2EAFE076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-rok produkcji min. 2017,</w:t>
            </w:r>
          </w:p>
        </w:tc>
        <w:tc>
          <w:tcPr>
            <w:tcW w:w="6378" w:type="dxa"/>
            <w:vAlign w:val="center"/>
          </w:tcPr>
          <w:p w14:paraId="59401721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48116237" w14:textId="77777777" w:rsidTr="002B71E3">
        <w:tc>
          <w:tcPr>
            <w:tcW w:w="568" w:type="dxa"/>
            <w:vAlign w:val="center"/>
          </w:tcPr>
          <w:p w14:paraId="226B80A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3.</w:t>
            </w:r>
          </w:p>
        </w:tc>
        <w:tc>
          <w:tcPr>
            <w:tcW w:w="7655" w:type="dxa"/>
            <w:vAlign w:val="center"/>
          </w:tcPr>
          <w:p w14:paraId="11345FF1" w14:textId="5FBCBAF8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wysokoprężny spełniający normę EURO 6,</w:t>
            </w:r>
          </w:p>
        </w:tc>
        <w:tc>
          <w:tcPr>
            <w:tcW w:w="6378" w:type="dxa"/>
            <w:vAlign w:val="center"/>
          </w:tcPr>
          <w:p w14:paraId="21515407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531DE37C" w14:textId="77777777" w:rsidTr="002B71E3">
        <w:tc>
          <w:tcPr>
            <w:tcW w:w="568" w:type="dxa"/>
            <w:vAlign w:val="center"/>
          </w:tcPr>
          <w:p w14:paraId="5DF1B15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4.</w:t>
            </w:r>
          </w:p>
        </w:tc>
        <w:tc>
          <w:tcPr>
            <w:tcW w:w="7655" w:type="dxa"/>
            <w:vAlign w:val="center"/>
          </w:tcPr>
          <w:p w14:paraId="1C2E57BD" w14:textId="180CC6FE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o pojemności 4-13 litrów,</w:t>
            </w:r>
          </w:p>
        </w:tc>
        <w:tc>
          <w:tcPr>
            <w:tcW w:w="6378" w:type="dxa"/>
            <w:vAlign w:val="center"/>
          </w:tcPr>
          <w:p w14:paraId="38E8B96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6D458417" w14:textId="77777777" w:rsidTr="002B71E3">
        <w:tc>
          <w:tcPr>
            <w:tcW w:w="568" w:type="dxa"/>
            <w:vAlign w:val="center"/>
          </w:tcPr>
          <w:p w14:paraId="3CACECE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5.</w:t>
            </w:r>
          </w:p>
        </w:tc>
        <w:tc>
          <w:tcPr>
            <w:tcW w:w="7655" w:type="dxa"/>
            <w:vAlign w:val="center"/>
          </w:tcPr>
          <w:p w14:paraId="510A3AFB" w14:textId="220E58AB" w:rsidR="00491DFE" w:rsidRPr="00DA389C" w:rsidRDefault="00E33878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-skrzynia biegów automatyczna lub manualna, lub zautomatyzowana,</w:t>
            </w:r>
          </w:p>
        </w:tc>
        <w:tc>
          <w:tcPr>
            <w:tcW w:w="6378" w:type="dxa"/>
            <w:vAlign w:val="center"/>
          </w:tcPr>
          <w:p w14:paraId="108584D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……………………………...……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</w:tr>
      <w:tr w:rsidR="00DA389C" w:rsidRPr="00DA389C" w14:paraId="3E47BD32" w14:textId="77777777" w:rsidTr="002B71E3">
        <w:tc>
          <w:tcPr>
            <w:tcW w:w="568" w:type="dxa"/>
            <w:vAlign w:val="center"/>
          </w:tcPr>
          <w:p w14:paraId="1EE966B6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6.</w:t>
            </w:r>
          </w:p>
        </w:tc>
        <w:tc>
          <w:tcPr>
            <w:tcW w:w="7655" w:type="dxa"/>
            <w:vAlign w:val="center"/>
          </w:tcPr>
          <w:p w14:paraId="164ED765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-zawieszenie tylne pneumatyczne- sterowanie jednokanałowe lub dwukanałowe,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9A9F117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-kabina posiadająca min. 3 miejsca,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792F06C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lastRenderedPageBreak/>
              <w:t>-gniazdo 12V + 24 V na desce rozdzielczej,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B1E3CBF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-kierownica regulowana,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20D393C" w14:textId="697731F5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-zdalne sterowanie </w:t>
            </w:r>
            <w:r w:rsidRPr="00DA389C">
              <w:rPr>
                <w:rFonts w:asciiTheme="minorHAnsi" w:hAnsiTheme="minorHAnsi"/>
                <w:iCs/>
              </w:rPr>
              <w:t xml:space="preserve">z wyłącznikiem masy akumulatorów z kluczyka, </w:t>
            </w:r>
            <w:r w:rsidR="00BD6DCC" w:rsidRPr="00DA389C">
              <w:rPr>
                <w:rFonts w:asciiTheme="minorHAnsi" w:hAnsiTheme="minorHAnsi"/>
                <w:iCs/>
              </w:rPr>
              <w:br/>
            </w:r>
            <w:r w:rsidRPr="00DA389C">
              <w:rPr>
                <w:rFonts w:asciiTheme="minorHAnsi" w:hAnsiTheme="minorHAnsi"/>
                <w:iCs/>
              </w:rPr>
              <w:t>bądź mechaniczny wyłącznik</w:t>
            </w:r>
            <w:r w:rsidRPr="00DA389C">
              <w:rPr>
                <w:rFonts w:asciiTheme="minorHAnsi" w:hAnsiTheme="minorHAnsi"/>
              </w:rPr>
              <w:t>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059A870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-moduł elektroniczny dla Producentów nadwozi  z funkcjami dodatkowymi przez szynę CAN,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A9F8B0F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-brzęczyk biegu wstecznego,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87BC506" w14:textId="2D5CBA8B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-gniazdo dmuchawy na konsoli środkowej.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78" w:type="dxa"/>
            <w:vAlign w:val="center"/>
          </w:tcPr>
          <w:p w14:paraId="4F4251C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  <w:tr w:rsidR="00DA389C" w:rsidRPr="00DA389C" w14:paraId="55DEDAB9" w14:textId="77777777" w:rsidTr="00516069">
        <w:trPr>
          <w:trHeight w:val="365"/>
        </w:trPr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6131FDB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DA389C" w:rsidRPr="00DA389C" w14:paraId="0F7E1F0D" w14:textId="77777777" w:rsidTr="002B71E3">
        <w:tc>
          <w:tcPr>
            <w:tcW w:w="568" w:type="dxa"/>
            <w:vAlign w:val="center"/>
          </w:tcPr>
          <w:p w14:paraId="6179E078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7.</w:t>
            </w:r>
          </w:p>
        </w:tc>
        <w:tc>
          <w:tcPr>
            <w:tcW w:w="7655" w:type="dxa"/>
            <w:vAlign w:val="center"/>
          </w:tcPr>
          <w:p w14:paraId="1BA53FB3" w14:textId="1CC47B11" w:rsidR="00491DFE" w:rsidRPr="00DA389C" w:rsidRDefault="00E67EA4" w:rsidP="00E67EA4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-zabudowa skrzyniowa (jednokomorowa lub wielokomorowa) z urządzeniem załadowczym tylnym, przeznaczona do zbierania stałych odpadów gromadzonych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w pojemnikach komunalnych, surowców wtórnych i odpadów wielkogabarytowych,</w:t>
            </w:r>
          </w:p>
        </w:tc>
        <w:tc>
          <w:tcPr>
            <w:tcW w:w="6378" w:type="dxa"/>
            <w:vAlign w:val="center"/>
          </w:tcPr>
          <w:p w14:paraId="2D89834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</w:tr>
      <w:tr w:rsidR="00DA389C" w:rsidRPr="00DA389C" w14:paraId="2F25453F" w14:textId="77777777" w:rsidTr="002B71E3">
        <w:tc>
          <w:tcPr>
            <w:tcW w:w="568" w:type="dxa"/>
            <w:vAlign w:val="center"/>
          </w:tcPr>
          <w:p w14:paraId="7479EA8B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8.</w:t>
            </w:r>
          </w:p>
        </w:tc>
        <w:tc>
          <w:tcPr>
            <w:tcW w:w="7655" w:type="dxa"/>
            <w:vAlign w:val="center"/>
          </w:tcPr>
          <w:p w14:paraId="0427D8E0" w14:textId="52B44DBA" w:rsidR="00491DFE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-pojemność skrzyni ładunkowej min. 12m3,  </w:t>
            </w:r>
          </w:p>
        </w:tc>
        <w:tc>
          <w:tcPr>
            <w:tcW w:w="6378" w:type="dxa"/>
            <w:vAlign w:val="center"/>
          </w:tcPr>
          <w:p w14:paraId="07B7BEF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01BC9DDD" w14:textId="77777777" w:rsidTr="002B71E3">
        <w:tc>
          <w:tcPr>
            <w:tcW w:w="568" w:type="dxa"/>
            <w:vAlign w:val="center"/>
          </w:tcPr>
          <w:p w14:paraId="43DE5AF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9.</w:t>
            </w:r>
          </w:p>
        </w:tc>
        <w:tc>
          <w:tcPr>
            <w:tcW w:w="7655" w:type="dxa"/>
            <w:vAlign w:val="center"/>
          </w:tcPr>
          <w:p w14:paraId="44550189" w14:textId="623EEEF3" w:rsidR="00491DFE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-zabudowa wykonana zgodnie z normą PN-EN 1501-1 lub równoważną,</w:t>
            </w:r>
          </w:p>
        </w:tc>
        <w:tc>
          <w:tcPr>
            <w:tcW w:w="6378" w:type="dxa"/>
            <w:vAlign w:val="center"/>
          </w:tcPr>
          <w:p w14:paraId="0C28C102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12813435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DA389C" w:rsidRPr="00DA389C" w14:paraId="008FAD24" w14:textId="77777777" w:rsidTr="002B71E3">
        <w:tc>
          <w:tcPr>
            <w:tcW w:w="568" w:type="dxa"/>
            <w:vAlign w:val="center"/>
          </w:tcPr>
          <w:p w14:paraId="3C00DB23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10.</w:t>
            </w:r>
          </w:p>
        </w:tc>
        <w:tc>
          <w:tcPr>
            <w:tcW w:w="7655" w:type="dxa"/>
            <w:vAlign w:val="center"/>
          </w:tcPr>
          <w:p w14:paraId="68EA6434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0313210C" w14:textId="38B206B4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</w:rPr>
              <w:t xml:space="preserve">-możliwość sterowania mechanizmem załadowczym w cyklu automatycznym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i ręcznym,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FE76A08" w14:textId="20B804D4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-możliwość sterowania płytą wypychającą (wysuwanie i wsuwanie) ze stanowiska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na zewnątrz pojazdu z boku odwłoka lub z kabiny kierowcy,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BDB6FE1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-układ uwalniania zakleszczonych przedmiotów,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C5FD357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wyłączniki bezpieczeństwa (stop awaryjny) umieszczone po obu stronach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33BB12F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-automatyczne sterowanie obrotami silnika w zależności od obciążenia układu hydraulicznego,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1409263A" w14:textId="4E9DFFE6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</w:t>
            </w:r>
            <w:r w:rsidRPr="00DA389C">
              <w:rPr>
                <w:rFonts w:asciiTheme="minorHAnsi" w:hAnsiTheme="minorHAnsi" w:cstheme="minorHAnsi"/>
              </w:rPr>
              <w:t xml:space="preserve">urządzenie załadowcze jednolite, uniwersalne, tj. dostosowane do współpracy </w:t>
            </w:r>
            <w:r w:rsidR="00BD6DCC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pojemnikami 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E0C43DB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stopnie dla ładowaczy,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7793F8A7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lastRenderedPageBreak/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2B7258B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-reflektor roboczy z tyłu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727F72C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51F03478" w14:textId="7AE2E218" w:rsidR="00491DFE" w:rsidRPr="00DA389C" w:rsidRDefault="0013702D" w:rsidP="0013702D">
            <w:pPr>
              <w:pStyle w:val="Akapitzlist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</w:rPr>
              <w:t xml:space="preserve">-kamera umieszczona z tyłu zabudowy oraz oddzielny monitor w kabinie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do kamery wstecznej lub monitor kompatybilny z panelem sterowania zabudowy.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6378" w:type="dxa"/>
            <w:vAlign w:val="center"/>
          </w:tcPr>
          <w:p w14:paraId="0719B70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4D76B6C0" w14:textId="5E4DC1EF" w:rsidR="00315959" w:rsidRPr="00DA389C" w:rsidRDefault="00491DFE" w:rsidP="00315959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6C1E1844" w14:textId="77777777" w:rsidR="00516069" w:rsidRPr="00DA389C" w:rsidRDefault="00516069" w:rsidP="00315959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</w:p>
    <w:p w14:paraId="78CBDBA0" w14:textId="77777777" w:rsidR="00516069" w:rsidRPr="00DA389C" w:rsidRDefault="00516069" w:rsidP="00315959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</w:p>
    <w:p w14:paraId="0FA213F9" w14:textId="77777777" w:rsidR="0035265B" w:rsidRPr="00DA389C" w:rsidRDefault="0035265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00"/>
        <w:gridCol w:w="3369"/>
        <w:gridCol w:w="3544"/>
        <w:gridCol w:w="3544"/>
        <w:gridCol w:w="3544"/>
      </w:tblGrid>
      <w:tr w:rsidR="00DA389C" w:rsidRPr="00DA389C" w14:paraId="1F90CBEC" w14:textId="77777777" w:rsidTr="002B71E3">
        <w:trPr>
          <w:tblHeader/>
        </w:trPr>
        <w:tc>
          <w:tcPr>
            <w:tcW w:w="600" w:type="dxa"/>
            <w:vMerge w:val="restart"/>
            <w:shd w:val="clear" w:color="auto" w:fill="F2F2F2" w:themeFill="background1" w:themeFillShade="F2"/>
            <w:vAlign w:val="center"/>
          </w:tcPr>
          <w:p w14:paraId="6A5E6EE3" w14:textId="77777777" w:rsidR="00491DFE" w:rsidRPr="00DA389C" w:rsidRDefault="00491DFE" w:rsidP="002B71E3">
            <w:pPr>
              <w:spacing w:line="271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43D0E38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3FB50BC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5A4A5270" w14:textId="77777777" w:rsidTr="002B71E3">
        <w:trPr>
          <w:tblHeader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BEA4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CC4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4D73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1833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3C933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4</w:t>
            </w:r>
          </w:p>
        </w:tc>
      </w:tr>
      <w:tr w:rsidR="00DA389C" w:rsidRPr="00DA389C" w14:paraId="4CD7FD13" w14:textId="77777777" w:rsidTr="002B71E3">
        <w:trPr>
          <w:tblHeader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9734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DA389C" w:rsidRPr="00DA389C" w14:paraId="547F047C" w14:textId="77777777" w:rsidTr="00934140">
        <w:trPr>
          <w:trHeight w:val="394"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A80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DA389C" w:rsidRPr="00DA389C" w14:paraId="53BB5D74" w14:textId="77777777" w:rsidTr="002B71E3">
        <w:trPr>
          <w:trHeight w:val="6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BF120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E1791" w14:textId="223BDB9D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-podwozie 3-osiowe o DMC </w:t>
            </w:r>
            <w:r w:rsidRPr="00DA389C">
              <w:rPr>
                <w:rFonts w:asciiTheme="minorHAnsi" w:hAnsiTheme="minorHAnsi" w:cstheme="minorHAnsi"/>
              </w:rPr>
              <w:br/>
              <w:t xml:space="preserve">min. 26.000 kg,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DF5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888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B722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714AC176" w14:textId="77777777" w:rsidTr="002B71E3">
        <w:trPr>
          <w:trHeight w:val="126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1DA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6984E" w14:textId="48771F65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-rok produkcji min. 2017,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DAF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7F3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251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0714A22D" w14:textId="77777777" w:rsidTr="002B71E3">
        <w:trPr>
          <w:trHeight w:val="69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CD17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C96FA" w14:textId="24373AA0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wysokoprężny spełniający normę EURO 6,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8B90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4072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B0A3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1E76D69E" w14:textId="77777777" w:rsidTr="002B71E3">
        <w:trPr>
          <w:trHeight w:val="552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E4DE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02BB3" w14:textId="7FC77879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o pojemności 6-13 litrów,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717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547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892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70C4CF46" w14:textId="77777777" w:rsidTr="002B71E3"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346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43EE" w14:textId="534DA1D1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-skrzynia biegów automatyczna lub manualna, lub zautomatyzowana,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E15F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43DEC02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167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4D8E0C8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7873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17B0B2B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4B8AF1E5" w14:textId="77777777" w:rsidTr="002B71E3">
        <w:trPr>
          <w:trHeight w:val="4413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0A47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6BC7" w14:textId="77777777" w:rsidR="004F3AA8" w:rsidRPr="00DA389C" w:rsidRDefault="004F3AA8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18D5888D" w14:textId="77777777" w:rsidR="004F3AA8" w:rsidRPr="00DA389C" w:rsidRDefault="004F3AA8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7B644584" w14:textId="02C2986E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-zawieszenie tylne pneumatyczne- sterowanie jednokanałowe </w:t>
            </w:r>
            <w:r w:rsidRPr="00DA389C">
              <w:rPr>
                <w:rFonts w:asciiTheme="minorHAnsi" w:hAnsiTheme="minorHAnsi" w:cstheme="minorHAnsi"/>
              </w:rPr>
              <w:br/>
              <w:t>lub dwukanałowe,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0CBE345" w14:textId="7164FA82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-kabina posiadająca min. 3 </w:t>
            </w:r>
            <w:r w:rsidR="005405F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miejsca,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8DAB3E5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-gniazdo 12V + 24 V na desce rozdzielczej,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9342C43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-kierownica regulowana,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192D88A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-zdalne sterowanie </w:t>
            </w:r>
            <w:r w:rsidRPr="00DA389C">
              <w:rPr>
                <w:rFonts w:asciiTheme="minorHAnsi" w:hAnsiTheme="minorHAnsi" w:cstheme="minorHAnsi"/>
                <w:iCs/>
              </w:rPr>
              <w:t>z wyłącznikiem masy akumulatorów z kluczyka, bądź mechaniczny wyłącznik</w:t>
            </w:r>
            <w:r w:rsidRPr="00DA389C">
              <w:rPr>
                <w:rFonts w:asciiTheme="minorHAnsi" w:hAnsiTheme="minorHAnsi" w:cstheme="minorHAnsi"/>
              </w:rPr>
              <w:t>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989E394" w14:textId="637661BD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-moduł elektroniczny </w:t>
            </w:r>
            <w:r w:rsidR="005405F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dla Producentów nadwozi  </w:t>
            </w:r>
            <w:r w:rsidR="005405F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z funkcjami dodatkowymi przez szynę CAN,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9EC5624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-brzęczyk biegu wstecznego,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5A3E278" w14:textId="77777777" w:rsidR="00516069" w:rsidRPr="00DA389C" w:rsidRDefault="0058466E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389C">
              <w:rPr>
                <w:rFonts w:asciiTheme="minorHAnsi" w:hAnsiTheme="minorHAnsi" w:cstheme="minorHAnsi"/>
              </w:rPr>
              <w:t>-gniazdo dmuchawy na konsoli środkowej.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51E8858" w14:textId="77777777" w:rsidR="00934140" w:rsidRPr="00DA389C" w:rsidRDefault="00934140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1A2D02DD" w14:textId="77777777" w:rsidR="00934140" w:rsidRPr="00DA389C" w:rsidRDefault="00934140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107CC8CC" w14:textId="77777777" w:rsidR="004F3AA8" w:rsidRPr="00DA389C" w:rsidRDefault="004F3AA8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2EA391B6" w14:textId="77777777" w:rsidR="004F3AA8" w:rsidRPr="00DA389C" w:rsidRDefault="004F3AA8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09F313C2" w14:textId="09431FBB" w:rsidR="004F3AA8" w:rsidRPr="00DA389C" w:rsidRDefault="004F3AA8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C0B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3BC2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AF9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30E14232" w14:textId="77777777" w:rsidTr="002B71E3">
        <w:tc>
          <w:tcPr>
            <w:tcW w:w="14601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6EC75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ZABUDOWA</w:t>
            </w:r>
          </w:p>
        </w:tc>
      </w:tr>
      <w:tr w:rsidR="00DA389C" w:rsidRPr="00DA389C" w14:paraId="75A8FA1B" w14:textId="77777777" w:rsidTr="002B71E3">
        <w:trPr>
          <w:trHeight w:val="2592"/>
        </w:trPr>
        <w:tc>
          <w:tcPr>
            <w:tcW w:w="600" w:type="dxa"/>
            <w:shd w:val="clear" w:color="auto" w:fill="auto"/>
            <w:vAlign w:val="center"/>
          </w:tcPr>
          <w:p w14:paraId="4CB554D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384FD1E" w14:textId="41AF51BD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skrzyniowa (jednokomorowa lub wielokomorowa) z urządzeniem załadowczym tylnym, przeznaczona do zbierania stałych odpadów gromadzonych </w:t>
            </w:r>
            <w:r w:rsidR="00A845D2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w pojemnikach komunalnych, surowców wtórnych i odpadów wielkogabarytowych,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F6480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1DEF855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DAA0B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46534A1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4F33FF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6D8A81F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</w:tr>
      <w:tr w:rsidR="00DA389C" w:rsidRPr="00DA389C" w14:paraId="0DD38DB5" w14:textId="77777777" w:rsidTr="002B71E3">
        <w:trPr>
          <w:trHeight w:val="586"/>
        </w:trPr>
        <w:tc>
          <w:tcPr>
            <w:tcW w:w="600" w:type="dxa"/>
            <w:shd w:val="clear" w:color="auto" w:fill="auto"/>
            <w:vAlign w:val="center"/>
          </w:tcPr>
          <w:p w14:paraId="6E8FD71D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F3C76BD" w14:textId="4F07ADA5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-pojemność skrzyni ładunkowej min. 14m3,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3E63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C460C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C1187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0F348E38" w14:textId="77777777" w:rsidTr="002B71E3">
        <w:trPr>
          <w:trHeight w:val="2111"/>
        </w:trPr>
        <w:tc>
          <w:tcPr>
            <w:tcW w:w="600" w:type="dxa"/>
            <w:shd w:val="clear" w:color="auto" w:fill="auto"/>
            <w:vAlign w:val="center"/>
          </w:tcPr>
          <w:p w14:paraId="07F0066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47F9F38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wykonana zgodnie </w:t>
            </w:r>
            <w:r w:rsidR="00A845D2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normą PN-EN 1501-1 </w:t>
            </w:r>
          </w:p>
          <w:p w14:paraId="77E672B9" w14:textId="076C6587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lub równoważną,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CC20EF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5818693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89F8A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371571B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B953A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7CCAE80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</w:tr>
      <w:tr w:rsidR="00DA389C" w:rsidRPr="00DA389C" w14:paraId="514B74EC" w14:textId="77777777" w:rsidTr="002B71E3">
        <w:trPr>
          <w:trHeight w:val="8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0B203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18DA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7716268E" w14:textId="132DFEB8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sterowania mechanizmem załadowczym w cyklu automatycznym i ręcznym,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9D4EB0B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-możliwość sterowania płytą wypychającą (wysuwanie </w:t>
            </w:r>
          </w:p>
          <w:p w14:paraId="48D91CBE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lastRenderedPageBreak/>
              <w:t xml:space="preserve">i wsuwanie) ze stanowiska </w:t>
            </w:r>
          </w:p>
          <w:p w14:paraId="27D1FABE" w14:textId="7849F8C2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na zewnątrz pojazdu z boku odwłoka lub z kabiny kierowcy,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D8D06E4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-układ uwalniania zakleszczonych przedmiotów,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B8575B2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-dwa wyłączniki bezpieczeństwa (stop awaryjny) umieszczone </w:t>
            </w:r>
          </w:p>
          <w:p w14:paraId="664E37AF" w14:textId="4C307F03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po obu stronach 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8FBFE66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-automatyczne sterowanie obrotami silnika w zależności </w:t>
            </w:r>
          </w:p>
          <w:p w14:paraId="61BB3320" w14:textId="4A01252D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od obciążenia układu hydraulicznego,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9B4A34E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-urządzenie załadowcze jednolite, uniwersalne, tj. dostosowane </w:t>
            </w:r>
          </w:p>
          <w:p w14:paraId="0150F9C1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do współpracy z pojemnikami </w:t>
            </w:r>
          </w:p>
          <w:p w14:paraId="65A54ACF" w14:textId="01E9CC58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133CE87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-dwa stopnie dla ładowaczy,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0B86D708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E2AEEB0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-reflektor roboczy z tyłu </w:t>
            </w:r>
          </w:p>
          <w:p w14:paraId="4EF3F40B" w14:textId="1A8A13EB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lastRenderedPageBreak/>
              <w:t>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FE6354A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6F5C3094" w14:textId="2A7114D3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-kamera umieszczona z tyłu zabudowy oraz oddzielny monitor w kabinie do kamery wstecznej </w:t>
            </w:r>
            <w:r w:rsidR="00557CA8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lub monitor kompatybilny </w:t>
            </w:r>
            <w:r w:rsidR="00557CA8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z panelem sterowania zabudowy.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83E5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B1D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39A8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6D159B3" w14:textId="77777777" w:rsidR="00491DFE" w:rsidRPr="00DA389C" w:rsidRDefault="00491DFE" w:rsidP="00491DFE">
      <w:pPr>
        <w:spacing w:before="60"/>
        <w:ind w:left="-284" w:right="-171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lastRenderedPageBreak/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642D8145" w14:textId="77777777" w:rsidR="00491DFE" w:rsidRPr="00DA389C" w:rsidRDefault="00491DF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32132E" w14:textId="7D27DF6A" w:rsidR="00472F7D" w:rsidRPr="00DA389C" w:rsidRDefault="00472F7D" w:rsidP="00936775">
      <w:pPr>
        <w:pStyle w:val="Tekstpodstawowyzwciciem21"/>
        <w:numPr>
          <w:ilvl w:val="1"/>
          <w:numId w:val="140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DA389C">
        <w:rPr>
          <w:rFonts w:asciiTheme="minorHAnsi" w:hAnsiTheme="minorHAnsi"/>
          <w:b/>
          <w:szCs w:val="22"/>
          <w:lang w:val="pl-PL"/>
        </w:rPr>
        <w:t>CZEŚĆI NR 2</w:t>
      </w:r>
      <w:r w:rsidRPr="00DA389C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DA389C">
        <w:rPr>
          <w:rFonts w:asciiTheme="minorHAnsi" w:hAnsiTheme="minorHAnsi"/>
          <w:b/>
          <w:szCs w:val="22"/>
          <w:lang w:val="pl-PL"/>
        </w:rPr>
        <w:t>pn.</w:t>
      </w:r>
      <w:r w:rsidRPr="00DA389C">
        <w:rPr>
          <w:rFonts w:asciiTheme="minorHAnsi" w:hAnsiTheme="minorHAnsi"/>
          <w:b/>
          <w:szCs w:val="22"/>
          <w:lang w:val="pl-PL"/>
        </w:rPr>
        <w:t xml:space="preserve"> „</w:t>
      </w:r>
      <w:r w:rsidR="008F1DA9" w:rsidRPr="00DA389C">
        <w:rPr>
          <w:rFonts w:asciiTheme="minorHAnsi" w:hAnsiTheme="minorHAnsi" w:cstheme="minorHAnsi"/>
          <w:b/>
          <w:bCs/>
          <w:i/>
        </w:rPr>
        <w:t xml:space="preserve">Dzierżawa czterech samochodów ciężarowych z zabudową śmieciarki </w:t>
      </w:r>
      <w:r w:rsidR="00965866" w:rsidRPr="00DA389C">
        <w:rPr>
          <w:rFonts w:asciiTheme="minorHAnsi" w:hAnsiTheme="minorHAnsi" w:cstheme="minorHAnsi"/>
          <w:b/>
          <w:bCs/>
          <w:i/>
        </w:rPr>
        <w:br/>
      </w:r>
      <w:r w:rsidR="008F1DA9" w:rsidRPr="00DA389C">
        <w:rPr>
          <w:rFonts w:asciiTheme="minorHAnsi" w:hAnsiTheme="minorHAnsi" w:cstheme="minorHAnsi"/>
          <w:b/>
          <w:bCs/>
          <w:i/>
        </w:rPr>
        <w:t>w ramach części nr 2 zamówienia</w:t>
      </w:r>
      <w:r w:rsidRPr="00DA389C">
        <w:rPr>
          <w:rFonts w:asciiTheme="minorHAnsi" w:hAnsiTheme="minorHAnsi"/>
          <w:b/>
          <w:szCs w:val="22"/>
          <w:lang w:val="pl-PL"/>
        </w:rPr>
        <w:t xml:space="preserve">” </w:t>
      </w:r>
      <w:r w:rsidRPr="00DA389C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616A639" w14:textId="364CA648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bez podatku od towarów i usług (netto)</w:t>
      </w:r>
      <w:r w:rsidRPr="00DA389C">
        <w:rPr>
          <w:rFonts w:asciiTheme="minorHAnsi" w:hAnsiTheme="minorHAnsi"/>
          <w:szCs w:val="22"/>
          <w:lang w:val="pl-PL"/>
        </w:rPr>
        <w:t xml:space="preserve">: </w:t>
      </w:r>
      <w:r w:rsidRPr="00DA389C">
        <w:rPr>
          <w:rFonts w:asciiTheme="minorHAnsi" w:hAnsiTheme="minorHAnsi"/>
          <w:szCs w:val="22"/>
        </w:rPr>
        <w:t>….................</w:t>
      </w:r>
      <w:r w:rsidRPr="00DA389C">
        <w:rPr>
          <w:rFonts w:asciiTheme="minorHAnsi" w:hAnsiTheme="minorHAnsi"/>
          <w:szCs w:val="22"/>
          <w:lang w:val="pl-PL"/>
        </w:rPr>
        <w:t>..........................................</w:t>
      </w:r>
      <w:r w:rsidR="00965866" w:rsidRPr="00DA389C">
        <w:rPr>
          <w:rFonts w:asciiTheme="minorHAnsi" w:hAnsiTheme="minorHAnsi"/>
          <w:szCs w:val="22"/>
          <w:lang w:val="pl-PL"/>
        </w:rPr>
        <w:t>...........................................................................................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....</w:t>
      </w:r>
      <w:r w:rsidRPr="00DA389C">
        <w:rPr>
          <w:rFonts w:asciiTheme="minorHAnsi" w:hAnsiTheme="minorHAnsi"/>
          <w:szCs w:val="22"/>
        </w:rPr>
        <w:t>.</w:t>
      </w:r>
      <w:r w:rsidRPr="00DA389C">
        <w:rPr>
          <w:rFonts w:asciiTheme="minorHAnsi" w:hAnsiTheme="minorHAnsi"/>
          <w:szCs w:val="22"/>
          <w:lang w:val="pl-PL"/>
        </w:rPr>
        <w:t>[PLN]</w:t>
      </w:r>
    </w:p>
    <w:p w14:paraId="0DF3C2BC" w14:textId="0E19B2CA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.....)</w:t>
      </w:r>
    </w:p>
    <w:p w14:paraId="5B825A98" w14:textId="70F36699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 xml:space="preserve">należny podatek od towarów i usług w stawce </w:t>
      </w:r>
      <w:r w:rsidRPr="00DA389C">
        <w:rPr>
          <w:rFonts w:asciiTheme="minorHAnsi" w:hAnsiTheme="minorHAnsi"/>
          <w:szCs w:val="22"/>
          <w:lang w:val="pl-PL"/>
        </w:rPr>
        <w:t>……..</w:t>
      </w:r>
      <w:r w:rsidRPr="00DA389C">
        <w:rPr>
          <w:rFonts w:asciiTheme="minorHAnsi" w:hAnsiTheme="minorHAnsi"/>
          <w:szCs w:val="22"/>
        </w:rPr>
        <w:t>%: ….......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..................................................[PLN]</w:t>
      </w:r>
    </w:p>
    <w:p w14:paraId="32DA712E" w14:textId="14E24432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</w:t>
      </w:r>
      <w:r w:rsidRPr="00DA389C">
        <w:rPr>
          <w:rFonts w:asciiTheme="minorHAnsi" w:hAnsiTheme="minorHAnsi"/>
          <w:szCs w:val="22"/>
          <w:lang w:val="pl-PL"/>
        </w:rPr>
        <w:t>.....</w:t>
      </w:r>
      <w:r w:rsidRPr="00DA389C">
        <w:rPr>
          <w:rFonts w:asciiTheme="minorHAnsi" w:hAnsiTheme="minorHAnsi"/>
          <w:szCs w:val="22"/>
        </w:rPr>
        <w:t>..............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..........</w:t>
      </w:r>
      <w:r w:rsidRPr="00DA389C">
        <w:rPr>
          <w:rFonts w:asciiTheme="minorHAnsi" w:hAnsiTheme="minorHAnsi"/>
          <w:szCs w:val="22"/>
        </w:rPr>
        <w:t>..........)</w:t>
      </w:r>
    </w:p>
    <w:p w14:paraId="0134C423" w14:textId="3AEE8D41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brutto: …..........................................................................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........................................... [PLN]</w:t>
      </w:r>
    </w:p>
    <w:p w14:paraId="60551EB2" w14:textId="77BD12CF" w:rsidR="00472F7D" w:rsidRPr="00DA389C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.......................................................................)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2410"/>
        <w:gridCol w:w="2835"/>
        <w:gridCol w:w="3402"/>
      </w:tblGrid>
      <w:tr w:rsidR="00DA389C" w:rsidRPr="00DA389C" w14:paraId="71B79F5B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6562E7B5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45" w:type="dxa"/>
            <w:vAlign w:val="center"/>
          </w:tcPr>
          <w:p w14:paraId="1E6005B7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Pojazd stanowiący przedmiot dzierżawy</w:t>
            </w:r>
          </w:p>
        </w:tc>
        <w:tc>
          <w:tcPr>
            <w:tcW w:w="2410" w:type="dxa"/>
            <w:vAlign w:val="center"/>
          </w:tcPr>
          <w:p w14:paraId="64C7F3BA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Okres dzierżawy</w:t>
            </w:r>
          </w:p>
        </w:tc>
        <w:tc>
          <w:tcPr>
            <w:tcW w:w="2835" w:type="dxa"/>
            <w:vAlign w:val="center"/>
          </w:tcPr>
          <w:p w14:paraId="65DE13E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Miesięczny czynsz dzierżawny netto 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13ADEC32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3402" w:type="dxa"/>
            <w:vAlign w:val="center"/>
          </w:tcPr>
          <w:p w14:paraId="124AEFE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Wartość netto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, tj.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czynsz dzierżawny netto w całym okresie dzierżawy 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br/>
              <w:t>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5FE1BA5E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DA389C" w:rsidRPr="00DA389C" w14:paraId="41AEA3B8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2C6965E3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245" w:type="dxa"/>
            <w:vAlign w:val="center"/>
          </w:tcPr>
          <w:p w14:paraId="62768ACE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vAlign w:val="center"/>
          </w:tcPr>
          <w:p w14:paraId="78B7FCC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835" w:type="dxa"/>
            <w:vAlign w:val="center"/>
          </w:tcPr>
          <w:p w14:paraId="4568D5A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61DA2C08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09D8151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DA389C" w:rsidRPr="00DA389C" w14:paraId="2AF64A63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63CBADCC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14:paraId="17D750CA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5</w:t>
            </w:r>
          </w:p>
        </w:tc>
        <w:tc>
          <w:tcPr>
            <w:tcW w:w="2410" w:type="dxa"/>
            <w:vAlign w:val="center"/>
          </w:tcPr>
          <w:p w14:paraId="3A431B84" w14:textId="1705F813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6 miesięcy</w:t>
            </w:r>
          </w:p>
        </w:tc>
        <w:tc>
          <w:tcPr>
            <w:tcW w:w="2835" w:type="dxa"/>
            <w:vAlign w:val="center"/>
          </w:tcPr>
          <w:p w14:paraId="3B83716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A1EC62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515D0A6B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4590893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5245" w:type="dxa"/>
            <w:vAlign w:val="center"/>
          </w:tcPr>
          <w:p w14:paraId="54EBCC61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6</w:t>
            </w:r>
          </w:p>
        </w:tc>
        <w:tc>
          <w:tcPr>
            <w:tcW w:w="2410" w:type="dxa"/>
            <w:vAlign w:val="center"/>
          </w:tcPr>
          <w:p w14:paraId="750C8C3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7D6AFD4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847A85" w14:textId="77777777" w:rsidR="00224154" w:rsidRPr="00DA389C" w:rsidRDefault="00224154" w:rsidP="002B71E3">
            <w:pPr>
              <w:pStyle w:val="Tekstpodstawowyzwciciem21"/>
              <w:spacing w:after="0"/>
              <w:ind w:left="0" w:right="318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4639C5EB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79659D5C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5245" w:type="dxa"/>
            <w:vAlign w:val="center"/>
          </w:tcPr>
          <w:p w14:paraId="4A52C13E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7</w:t>
            </w:r>
          </w:p>
        </w:tc>
        <w:tc>
          <w:tcPr>
            <w:tcW w:w="2410" w:type="dxa"/>
            <w:vAlign w:val="center"/>
          </w:tcPr>
          <w:p w14:paraId="63CC33E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2BEEF5B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956139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02DCB184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316AA835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14:paraId="63C3B8F1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8</w:t>
            </w:r>
          </w:p>
        </w:tc>
        <w:tc>
          <w:tcPr>
            <w:tcW w:w="2410" w:type="dxa"/>
            <w:vAlign w:val="center"/>
          </w:tcPr>
          <w:p w14:paraId="669ADE86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5E57A6E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A9C44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06C63F38" w14:textId="77777777" w:rsidTr="002B71E3">
        <w:trPr>
          <w:cantSplit/>
          <w:trHeight w:hRule="exact" w:val="454"/>
          <w:jc w:val="center"/>
        </w:trPr>
        <w:tc>
          <w:tcPr>
            <w:tcW w:w="11052" w:type="dxa"/>
            <w:gridSpan w:val="4"/>
            <w:vAlign w:val="center"/>
          </w:tcPr>
          <w:p w14:paraId="6792CBE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DA389C">
              <w:rPr>
                <w:rFonts w:asciiTheme="minorHAnsi" w:eastAsia="Calibri" w:hAnsiTheme="minorHAnsi"/>
                <w:b/>
                <w:sz w:val="19"/>
                <w:szCs w:val="19"/>
              </w:rPr>
              <w:t>RAZEM (czynsz dzierżawny netto w całym okresie dzierżawy dla wszystkich pojazdów stanowiących przedmiot dzierżawy- 4 szt.):</w:t>
            </w:r>
          </w:p>
        </w:tc>
        <w:tc>
          <w:tcPr>
            <w:tcW w:w="3402" w:type="dxa"/>
            <w:vAlign w:val="center"/>
          </w:tcPr>
          <w:p w14:paraId="05A42FB1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4D80D2" w14:textId="77777777" w:rsidR="00224154" w:rsidRPr="00DA389C" w:rsidRDefault="00224154" w:rsidP="00224154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i/>
          <w:sz w:val="20"/>
          <w:szCs w:val="20"/>
          <w:lang w:val="pl-PL"/>
        </w:rPr>
        <w:t xml:space="preserve">*Miesięczny czynsz dzierżawny netto (kolumna nr 4) oraz obliczona wartość netto (kolumna nr 5) powinny być wpisane w powyższej tabeli w zaokrągleniu do dwóch miejsc </w:t>
      </w:r>
      <w:r w:rsidRPr="00DA389C">
        <w:rPr>
          <w:rFonts w:asciiTheme="minorHAnsi" w:hAnsiTheme="minorHAnsi"/>
          <w:i/>
          <w:sz w:val="20"/>
          <w:szCs w:val="20"/>
          <w:lang w:val="pl-PL"/>
        </w:rPr>
        <w:br/>
        <w:t>po przecinku.</w:t>
      </w:r>
    </w:p>
    <w:p w14:paraId="4053B4D5" w14:textId="77777777" w:rsidR="00224154" w:rsidRPr="00DA389C" w:rsidRDefault="00224154" w:rsidP="00224154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664D2039" w14:textId="77777777" w:rsidR="00224154" w:rsidRPr="00DA389C" w:rsidRDefault="00224154" w:rsidP="00224154">
      <w:pPr>
        <w:pStyle w:val="Tekstpodstawowyzwciciem21"/>
        <w:numPr>
          <w:ilvl w:val="6"/>
          <w:numId w:val="232"/>
        </w:numPr>
        <w:spacing w:before="240" w:after="0" w:line="271" w:lineRule="auto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Oferuję(-my) pojazdy o parametrach technicznych, użytkowych i jakościowych wskazanych w poniższej tabeli, która stanowi przedmiotowy środek dowodowy, o którym mowa w pkt XI.1 SWZ: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00"/>
        <w:gridCol w:w="3369"/>
        <w:gridCol w:w="3544"/>
        <w:gridCol w:w="3544"/>
        <w:gridCol w:w="3544"/>
      </w:tblGrid>
      <w:tr w:rsidR="00DA389C" w:rsidRPr="00DA389C" w14:paraId="0486ECE2" w14:textId="77777777" w:rsidTr="002B71E3">
        <w:trPr>
          <w:tblHeader/>
        </w:trPr>
        <w:tc>
          <w:tcPr>
            <w:tcW w:w="600" w:type="dxa"/>
            <w:vMerge w:val="restart"/>
            <w:shd w:val="clear" w:color="auto" w:fill="F2F2F2" w:themeFill="background1" w:themeFillShade="F2"/>
            <w:vAlign w:val="center"/>
          </w:tcPr>
          <w:p w14:paraId="75D601EF" w14:textId="77777777" w:rsidR="00737610" w:rsidRPr="00DA389C" w:rsidRDefault="00737610" w:rsidP="002B71E3">
            <w:pPr>
              <w:spacing w:line="271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2E151DE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7B299004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3C69261B" w14:textId="77777777" w:rsidTr="002B71E3">
        <w:trPr>
          <w:tblHeader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A3E4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492D2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15862" w14:textId="321768DF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87621" w14:textId="0BE6C843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89140" w14:textId="430783BB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7</w:t>
            </w:r>
          </w:p>
        </w:tc>
      </w:tr>
      <w:tr w:rsidR="00DA389C" w:rsidRPr="00DA389C" w14:paraId="5D2B6A3B" w14:textId="77777777" w:rsidTr="002B71E3">
        <w:trPr>
          <w:tblHeader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7BC31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DA389C" w:rsidRPr="00DA389C" w14:paraId="78DB24F4" w14:textId="77777777" w:rsidTr="002B71E3"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4FB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DA389C" w:rsidRPr="00DA389C" w14:paraId="230F8273" w14:textId="77777777" w:rsidTr="002B71E3">
        <w:trPr>
          <w:trHeight w:val="6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AB4A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F917" w14:textId="485D727C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-podwozie 3-osiowe o DMC </w:t>
            </w:r>
            <w:r w:rsidRPr="00DA389C">
              <w:rPr>
                <w:rFonts w:asciiTheme="minorHAnsi" w:hAnsiTheme="minorHAnsi" w:cstheme="minorHAnsi"/>
              </w:rPr>
              <w:br/>
              <w:t xml:space="preserve">min. 26.000 kg,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8E4E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8F25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74F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65D5D951" w14:textId="77777777" w:rsidTr="002B71E3">
        <w:trPr>
          <w:trHeight w:val="126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C314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0672" w14:textId="4AA54A5D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-rok produkcji min. 2017,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303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5790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283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5AAFCA00" w14:textId="77777777" w:rsidTr="002B71E3">
        <w:trPr>
          <w:trHeight w:val="69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EEFD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B94A" w14:textId="3AFDC3C6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wysokoprężny spełniający normę EURO 6,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3B13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370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3A2F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3BCF81C8" w14:textId="77777777" w:rsidTr="002B71E3">
        <w:trPr>
          <w:trHeight w:val="552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4DE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A509E" w14:textId="058A5A11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o pojemności 6-13 litrów,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36BA1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DC1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986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4388393B" w14:textId="77777777" w:rsidTr="002B71E3"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2B1B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A8EE" w14:textId="2DB9B4E5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-skrzynia biegów automatyczna lub manualna, lub zautomatyzowana,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834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1964472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AEB74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38F788C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6E04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39170785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7E98A04A" w14:textId="77777777" w:rsidTr="002B71E3">
        <w:trPr>
          <w:trHeight w:val="4413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63F3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86A0" w14:textId="0DE860E4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-zawieszenie tylne pneumatyczne- sterowanie jednokanałowe </w:t>
            </w:r>
            <w:r w:rsidRPr="00DA389C">
              <w:rPr>
                <w:rFonts w:asciiTheme="minorHAnsi" w:hAnsiTheme="minorHAnsi" w:cstheme="minorHAnsi"/>
              </w:rPr>
              <w:br/>
              <w:t>lub dwukanałowe,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D077E97" w14:textId="26D9CB32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-kabina posiadająca min. 3 </w:t>
            </w:r>
            <w:r w:rsidRPr="00DA389C">
              <w:rPr>
                <w:rFonts w:asciiTheme="minorHAnsi" w:hAnsiTheme="minorHAnsi" w:cstheme="minorHAnsi"/>
              </w:rPr>
              <w:br/>
              <w:t>miejsca,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3905839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-gniazdo 12V + 24 V na desce rozdzielczej,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39555BA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-kierownica regulowana,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306A44D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-zdalne sterowanie </w:t>
            </w:r>
            <w:r w:rsidRPr="00DA389C">
              <w:rPr>
                <w:rFonts w:asciiTheme="minorHAnsi" w:hAnsiTheme="minorHAnsi" w:cstheme="minorHAnsi"/>
                <w:iCs/>
              </w:rPr>
              <w:t>z wyłącznikiem masy akumulatorów z kluczyka, bądź mechaniczny wyłącznik</w:t>
            </w:r>
            <w:r w:rsidRPr="00DA389C">
              <w:rPr>
                <w:rFonts w:asciiTheme="minorHAnsi" w:hAnsiTheme="minorHAnsi" w:cstheme="minorHAnsi"/>
              </w:rPr>
              <w:t>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0D9EEBF" w14:textId="31CBB350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-moduł elektroniczny </w:t>
            </w:r>
            <w:r w:rsidRPr="00DA389C">
              <w:rPr>
                <w:rFonts w:asciiTheme="minorHAnsi" w:hAnsiTheme="minorHAnsi" w:cstheme="minorHAnsi"/>
              </w:rPr>
              <w:br/>
              <w:t xml:space="preserve">dla Producentów nadwozi  </w:t>
            </w:r>
            <w:r w:rsidRPr="00DA389C">
              <w:rPr>
                <w:rFonts w:asciiTheme="minorHAnsi" w:hAnsiTheme="minorHAnsi" w:cstheme="minorHAnsi"/>
              </w:rPr>
              <w:br/>
              <w:t>z funkcjami dodatkowymi przez szynę CAN,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3A8E7E3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-brzęczyk biegu wstecznego,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DA1B53A" w14:textId="6EAAC5FF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lastRenderedPageBreak/>
              <w:t>-gniazdo dmuchawy na konsoli środkowej.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234A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BE368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F1B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7AB452C9" w14:textId="77777777" w:rsidTr="002B71E3">
        <w:tc>
          <w:tcPr>
            <w:tcW w:w="14601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04A3A88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DA389C" w:rsidRPr="00DA389C" w14:paraId="49E4A00D" w14:textId="77777777" w:rsidTr="002B71E3">
        <w:trPr>
          <w:trHeight w:val="2592"/>
        </w:trPr>
        <w:tc>
          <w:tcPr>
            <w:tcW w:w="600" w:type="dxa"/>
            <w:shd w:val="clear" w:color="auto" w:fill="auto"/>
            <w:vAlign w:val="center"/>
          </w:tcPr>
          <w:p w14:paraId="72D8F1F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7C85240" w14:textId="3C3422F7" w:rsidR="00737610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skrzyniowa (jednokomorowa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lub wielokomorowa)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urządzeniem załadowczym tylnym, przeznaczona do zbierania stałych odpadów gromadzonych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w pojemnikach komunalnych, surowców wtórnych i odpadów wielkogabarytowych,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0824E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727CD94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A97D4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13389F1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3CA81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780A9AE1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</w:tr>
      <w:tr w:rsidR="00DA389C" w:rsidRPr="00DA389C" w14:paraId="55239F4C" w14:textId="77777777" w:rsidTr="002B71E3">
        <w:trPr>
          <w:trHeight w:val="586"/>
        </w:trPr>
        <w:tc>
          <w:tcPr>
            <w:tcW w:w="600" w:type="dxa"/>
            <w:shd w:val="clear" w:color="auto" w:fill="auto"/>
            <w:vAlign w:val="center"/>
          </w:tcPr>
          <w:p w14:paraId="62DCE55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A2E96FF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-pojemność skrzyni ładunkowej min. 14m3,  </w:t>
            </w:r>
          </w:p>
          <w:p w14:paraId="4F582E66" w14:textId="77777777" w:rsidR="00737610" w:rsidRPr="00DA389C" w:rsidRDefault="00737610" w:rsidP="00541261">
            <w:pPr>
              <w:pStyle w:val="Akapitzlist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F8E470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046F2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8E9CD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30161566" w14:textId="77777777" w:rsidTr="002B71E3">
        <w:trPr>
          <w:trHeight w:val="2111"/>
        </w:trPr>
        <w:tc>
          <w:tcPr>
            <w:tcW w:w="600" w:type="dxa"/>
            <w:shd w:val="clear" w:color="auto" w:fill="auto"/>
            <w:vAlign w:val="center"/>
          </w:tcPr>
          <w:p w14:paraId="52A3137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87025C7" w14:textId="7F8496D5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wykonana zgodnie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normą PN-EN 1501-1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lub równoważną,</w:t>
            </w:r>
          </w:p>
          <w:p w14:paraId="552F2C99" w14:textId="77777777" w:rsidR="00737610" w:rsidRPr="00DA389C" w:rsidRDefault="00737610" w:rsidP="00541261">
            <w:pPr>
              <w:pStyle w:val="Akapitzlist"/>
              <w:ind w:left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CEDE6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5436A95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0BA14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693835B4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12AB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0C804650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</w:tr>
      <w:tr w:rsidR="00DA389C" w:rsidRPr="00DA389C" w14:paraId="38B4DC2F" w14:textId="77777777" w:rsidTr="002B71E3">
        <w:trPr>
          <w:trHeight w:val="8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FB595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EDAD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564CF351" w14:textId="1208C10D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sterowania mechanizmem załadowczym w cyklu automatycznym i ręcznym,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11F52CD" w14:textId="3A6FECD0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-możliwość sterowania płytą wypychającą (wysuwanie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i wsuwanie) ze stanowiska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na zewnątrz pojazdu z boku odwłoka lub z kabiny kierowcy,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9B85D4A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-układ uwalniania zakleszczonych przedmiotów,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0DF990F" w14:textId="58DC3744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-dwa wyłączniki bezpieczeństwa (stop awaryjny) umieszczone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po obu stronach 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CFF7844" w14:textId="1341010D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-automatyczne sterowanie obrotami silnika w zależności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lastRenderedPageBreak/>
              <w:t>od obciążenia układu hydraulicznego,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FB59BCE" w14:textId="762DB491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-urządzenie załadowcze jednolite, uniwersalne, tj. dostosowane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do współpracy z pojemnikami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526D74F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-dwa stopnie dla ładowaczy,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7E1ECCFF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EAB4C51" w14:textId="52752326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-reflektor roboczy z tyłu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C9BBF08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1FD76B8F" w14:textId="49F9FE0D" w:rsidR="00737610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-kamera umieszczona z tyłu zabudowy oraz monitor umieszczony w kabinie pojazdu kompatybilny z panelem sterowania zabudowy.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205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2D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90E2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D6FC5C1" w14:textId="77777777" w:rsidR="00737610" w:rsidRPr="00DA389C" w:rsidRDefault="00737610" w:rsidP="00737610">
      <w:pPr>
        <w:spacing w:before="60"/>
        <w:ind w:right="-171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140225F4" w14:textId="77777777" w:rsidR="00737610" w:rsidRPr="00DA389C" w:rsidRDefault="00737610" w:rsidP="00737610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568"/>
        <w:gridCol w:w="7655"/>
        <w:gridCol w:w="6378"/>
      </w:tblGrid>
      <w:tr w:rsidR="00DA389C" w:rsidRPr="00DA389C" w14:paraId="290DF475" w14:textId="77777777" w:rsidTr="002B71E3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364762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14:paraId="5016D8F1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78D76A9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11D0DE83" w14:textId="77777777" w:rsidTr="002B71E3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1767F5C9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14:paraId="0A4CEC3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440F1622" w14:textId="2D9B1895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8</w:t>
            </w:r>
          </w:p>
        </w:tc>
      </w:tr>
      <w:tr w:rsidR="00DA389C" w:rsidRPr="00DA389C" w14:paraId="14DAB227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14F4F7F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DA389C" w:rsidRPr="00DA389C" w14:paraId="56E5929E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24F144B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PODWOZIE</w:t>
            </w:r>
          </w:p>
        </w:tc>
      </w:tr>
      <w:tr w:rsidR="00DA389C" w:rsidRPr="00DA389C" w14:paraId="678052F3" w14:textId="77777777" w:rsidTr="002B71E3">
        <w:tc>
          <w:tcPr>
            <w:tcW w:w="568" w:type="dxa"/>
            <w:vAlign w:val="center"/>
          </w:tcPr>
          <w:p w14:paraId="4036A073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1.</w:t>
            </w:r>
          </w:p>
        </w:tc>
        <w:tc>
          <w:tcPr>
            <w:tcW w:w="7655" w:type="dxa"/>
            <w:vAlign w:val="center"/>
          </w:tcPr>
          <w:p w14:paraId="0AB62895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-podwozie 2-osiowe o DMC min. 18.000 kg, </w:t>
            </w:r>
          </w:p>
        </w:tc>
        <w:tc>
          <w:tcPr>
            <w:tcW w:w="6378" w:type="dxa"/>
            <w:vAlign w:val="center"/>
          </w:tcPr>
          <w:p w14:paraId="093F9694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5E2A09CD" w14:textId="77777777" w:rsidTr="002B71E3">
        <w:tc>
          <w:tcPr>
            <w:tcW w:w="568" w:type="dxa"/>
            <w:vAlign w:val="center"/>
          </w:tcPr>
          <w:p w14:paraId="40FB3468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2.</w:t>
            </w:r>
          </w:p>
        </w:tc>
        <w:tc>
          <w:tcPr>
            <w:tcW w:w="7655" w:type="dxa"/>
            <w:vAlign w:val="center"/>
          </w:tcPr>
          <w:p w14:paraId="0016447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-rok produkcji min. 2017,</w:t>
            </w:r>
          </w:p>
        </w:tc>
        <w:tc>
          <w:tcPr>
            <w:tcW w:w="6378" w:type="dxa"/>
            <w:vAlign w:val="center"/>
          </w:tcPr>
          <w:p w14:paraId="714E268E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34BB18AE" w14:textId="77777777" w:rsidTr="002B71E3">
        <w:tc>
          <w:tcPr>
            <w:tcW w:w="568" w:type="dxa"/>
            <w:vAlign w:val="center"/>
          </w:tcPr>
          <w:p w14:paraId="0DC6DA76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3.</w:t>
            </w:r>
          </w:p>
        </w:tc>
        <w:tc>
          <w:tcPr>
            <w:tcW w:w="7655" w:type="dxa"/>
            <w:vAlign w:val="center"/>
          </w:tcPr>
          <w:p w14:paraId="20B7A44E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wysokoprężny spełniający normę EURO 6,</w:t>
            </w:r>
          </w:p>
        </w:tc>
        <w:tc>
          <w:tcPr>
            <w:tcW w:w="6378" w:type="dxa"/>
            <w:vAlign w:val="center"/>
          </w:tcPr>
          <w:p w14:paraId="40270A18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2043E5BE" w14:textId="77777777" w:rsidTr="002B71E3">
        <w:tc>
          <w:tcPr>
            <w:tcW w:w="568" w:type="dxa"/>
            <w:vAlign w:val="center"/>
          </w:tcPr>
          <w:p w14:paraId="08AE9C83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4.</w:t>
            </w:r>
          </w:p>
        </w:tc>
        <w:tc>
          <w:tcPr>
            <w:tcW w:w="7655" w:type="dxa"/>
            <w:vAlign w:val="center"/>
          </w:tcPr>
          <w:p w14:paraId="2DB70424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o pojemności 4-13 litrów,</w:t>
            </w:r>
          </w:p>
        </w:tc>
        <w:tc>
          <w:tcPr>
            <w:tcW w:w="6378" w:type="dxa"/>
            <w:vAlign w:val="center"/>
          </w:tcPr>
          <w:p w14:paraId="6126958B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23B7B93E" w14:textId="77777777" w:rsidTr="002B71E3">
        <w:tc>
          <w:tcPr>
            <w:tcW w:w="568" w:type="dxa"/>
            <w:vAlign w:val="center"/>
          </w:tcPr>
          <w:p w14:paraId="67D1613E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5.</w:t>
            </w:r>
          </w:p>
        </w:tc>
        <w:tc>
          <w:tcPr>
            <w:tcW w:w="7655" w:type="dxa"/>
            <w:vAlign w:val="center"/>
          </w:tcPr>
          <w:p w14:paraId="668C82B4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-skrzynia biegów automatyczna lub manualna, lub zautomatyzowana,</w:t>
            </w:r>
          </w:p>
        </w:tc>
        <w:tc>
          <w:tcPr>
            <w:tcW w:w="6378" w:type="dxa"/>
            <w:vAlign w:val="center"/>
          </w:tcPr>
          <w:p w14:paraId="377F24E8" w14:textId="77777777" w:rsidR="00E737C2" w:rsidRPr="00DA389C" w:rsidRDefault="00E737C2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……………………………...……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</w:tr>
      <w:tr w:rsidR="00DA389C" w:rsidRPr="00DA389C" w14:paraId="44F488F8" w14:textId="77777777" w:rsidTr="002B71E3">
        <w:tc>
          <w:tcPr>
            <w:tcW w:w="568" w:type="dxa"/>
            <w:vAlign w:val="center"/>
          </w:tcPr>
          <w:p w14:paraId="5A4A34A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6.</w:t>
            </w:r>
          </w:p>
        </w:tc>
        <w:tc>
          <w:tcPr>
            <w:tcW w:w="7655" w:type="dxa"/>
            <w:vAlign w:val="center"/>
          </w:tcPr>
          <w:p w14:paraId="6BD295D3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-zawieszenie tylne pneumatyczne- sterowanie jednokanałowe lub dwukanałowe,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8CAB17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-kabina posiadająca min. 3 miejsca,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3071F22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-gniazdo 12V + 24 V na desce rozdzielczej,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34253B0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-kierownica regulowana,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29155D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-zdalne sterowanie </w:t>
            </w:r>
            <w:r w:rsidRPr="00DA389C">
              <w:rPr>
                <w:rFonts w:asciiTheme="minorHAnsi" w:hAnsiTheme="minorHAnsi"/>
                <w:iCs/>
              </w:rPr>
              <w:t xml:space="preserve">z wyłącznikiem masy akumulatorów z kluczyka, </w:t>
            </w:r>
            <w:r w:rsidRPr="00DA389C">
              <w:rPr>
                <w:rFonts w:asciiTheme="minorHAnsi" w:hAnsiTheme="minorHAnsi"/>
                <w:iCs/>
              </w:rPr>
              <w:br/>
              <w:t>bądź mechaniczny wyłącznik</w:t>
            </w:r>
            <w:r w:rsidRPr="00DA389C">
              <w:rPr>
                <w:rFonts w:asciiTheme="minorHAnsi" w:hAnsiTheme="minorHAnsi"/>
              </w:rPr>
              <w:t>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C96D6D8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-moduł elektroniczny dla Producentów nadwozi  z funkcjami dodatkowymi przez szynę CAN,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1BD101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-brzęczyk biegu wstecznego,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D1ED9E1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-gniazdo dmuchawy na konsoli środkowej.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78" w:type="dxa"/>
            <w:vAlign w:val="center"/>
          </w:tcPr>
          <w:p w14:paraId="53998E4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  <w:tr w:rsidR="00DA389C" w:rsidRPr="00DA389C" w14:paraId="0E9051DA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743774F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DA389C" w:rsidRPr="00DA389C" w14:paraId="6F025525" w14:textId="77777777" w:rsidTr="002B71E3">
        <w:tc>
          <w:tcPr>
            <w:tcW w:w="568" w:type="dxa"/>
            <w:vAlign w:val="center"/>
          </w:tcPr>
          <w:p w14:paraId="51A0CB5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7.</w:t>
            </w:r>
          </w:p>
        </w:tc>
        <w:tc>
          <w:tcPr>
            <w:tcW w:w="7655" w:type="dxa"/>
            <w:vAlign w:val="center"/>
          </w:tcPr>
          <w:p w14:paraId="20A6D7A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-zabudowa skrzyniowa (jednokomorowa lub wielokomorowa) z urządzeniem załadowczym tylnym, przeznaczona do zbierania stałych odpadów gromadzonych </w:t>
            </w:r>
            <w:r w:rsidRPr="00DA389C">
              <w:rPr>
                <w:rFonts w:asciiTheme="minorHAnsi" w:hAnsiTheme="minorHAnsi"/>
              </w:rPr>
              <w:br/>
              <w:t>w pojemnikach komunalnych, surowców wtórnych i odpadów wielkogabarytowych,</w:t>
            </w:r>
          </w:p>
        </w:tc>
        <w:tc>
          <w:tcPr>
            <w:tcW w:w="6378" w:type="dxa"/>
            <w:vAlign w:val="center"/>
          </w:tcPr>
          <w:p w14:paraId="3BACCB5C" w14:textId="77777777" w:rsidR="00E737C2" w:rsidRPr="00DA389C" w:rsidRDefault="00E737C2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</w:tr>
      <w:tr w:rsidR="00DA389C" w:rsidRPr="00DA389C" w14:paraId="4F02ACDD" w14:textId="77777777" w:rsidTr="002B71E3">
        <w:tc>
          <w:tcPr>
            <w:tcW w:w="568" w:type="dxa"/>
            <w:vAlign w:val="center"/>
          </w:tcPr>
          <w:p w14:paraId="47896CA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8.</w:t>
            </w:r>
          </w:p>
        </w:tc>
        <w:tc>
          <w:tcPr>
            <w:tcW w:w="7655" w:type="dxa"/>
            <w:vAlign w:val="center"/>
          </w:tcPr>
          <w:p w14:paraId="7E19C7AF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-pojemność skrzyni ładunkowej min. 12m3,  </w:t>
            </w:r>
          </w:p>
        </w:tc>
        <w:tc>
          <w:tcPr>
            <w:tcW w:w="6378" w:type="dxa"/>
            <w:vAlign w:val="center"/>
          </w:tcPr>
          <w:p w14:paraId="3E0E8B4C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7B5C82ED" w14:textId="77777777" w:rsidTr="002B71E3">
        <w:tc>
          <w:tcPr>
            <w:tcW w:w="568" w:type="dxa"/>
            <w:vAlign w:val="center"/>
          </w:tcPr>
          <w:p w14:paraId="34AE745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9.</w:t>
            </w:r>
          </w:p>
        </w:tc>
        <w:tc>
          <w:tcPr>
            <w:tcW w:w="7655" w:type="dxa"/>
            <w:vAlign w:val="center"/>
          </w:tcPr>
          <w:p w14:paraId="23B260E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-zabudowa wykonana zgodnie z normą PN-EN 1501-1 lub równoważną,</w:t>
            </w:r>
          </w:p>
        </w:tc>
        <w:tc>
          <w:tcPr>
            <w:tcW w:w="6378" w:type="dxa"/>
            <w:vAlign w:val="center"/>
          </w:tcPr>
          <w:p w14:paraId="0D3C97AD" w14:textId="77777777" w:rsidR="00E737C2" w:rsidRPr="00DA389C" w:rsidRDefault="00E737C2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689370D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DA389C" w:rsidRPr="00DA389C" w14:paraId="2BA18026" w14:textId="77777777" w:rsidTr="002B71E3">
        <w:tc>
          <w:tcPr>
            <w:tcW w:w="568" w:type="dxa"/>
            <w:vAlign w:val="center"/>
          </w:tcPr>
          <w:p w14:paraId="2717BF5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10.</w:t>
            </w:r>
          </w:p>
        </w:tc>
        <w:tc>
          <w:tcPr>
            <w:tcW w:w="7655" w:type="dxa"/>
            <w:vAlign w:val="center"/>
          </w:tcPr>
          <w:p w14:paraId="55149FE8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13477AA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</w:rPr>
              <w:lastRenderedPageBreak/>
              <w:t xml:space="preserve">-możliwość sterowania mechanizmem załadowczym w cyklu automatycznym </w:t>
            </w:r>
            <w:r w:rsidRPr="00DA389C">
              <w:rPr>
                <w:rFonts w:asciiTheme="minorHAnsi" w:hAnsiTheme="minorHAnsi"/>
              </w:rPr>
              <w:br/>
              <w:t>i ręcznym,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839E7D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-możliwość sterowania płytą wypychającą (wysuwanie i wsuwanie) ze stanowiska </w:t>
            </w:r>
            <w:r w:rsidRPr="00DA389C">
              <w:rPr>
                <w:rFonts w:asciiTheme="minorHAnsi" w:hAnsiTheme="minorHAnsi"/>
              </w:rPr>
              <w:br/>
              <w:t>na zewnątrz pojazdu z boku odwłoka lub z kabiny kierowcy,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07FBDEF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-układ uwalniania zakleszczonych przedmiotów,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FA62E5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wyłączniki bezpieczeństwa (stop awaryjny) umieszczone po obu stronach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54CF2D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-automatyczne sterowanie obrotami silnika w zależności od obciążenia układu hydraulicznego,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40CC1CC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</w:t>
            </w:r>
            <w:r w:rsidRPr="00DA389C">
              <w:rPr>
                <w:rFonts w:asciiTheme="minorHAnsi" w:hAnsiTheme="minorHAnsi" w:cstheme="minorHAnsi"/>
              </w:rPr>
              <w:t xml:space="preserve">urządzenie załadowcze jednolite, uniwersalne, tj. dostosowane do współpracy </w:t>
            </w:r>
            <w:r w:rsidRPr="00DA389C">
              <w:rPr>
                <w:rFonts w:asciiTheme="minorHAnsi" w:hAnsiTheme="minorHAnsi" w:cstheme="minorHAnsi"/>
              </w:rPr>
              <w:br/>
              <w:t xml:space="preserve">z pojemnikami 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873A8F2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stopnie dla ładowaczy,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78250CE0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06BD9B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-reflektor roboczy z tyłu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48C5AD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17867CCC" w14:textId="77777777" w:rsidR="00E737C2" w:rsidRPr="00DA389C" w:rsidRDefault="00E737C2" w:rsidP="002B71E3">
            <w:pPr>
              <w:pStyle w:val="Akapitzlist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</w:rPr>
              <w:t xml:space="preserve">-kamera umieszczona z tyłu zabudowy oraz oddzielny monitor w kabinie </w:t>
            </w:r>
            <w:r w:rsidRPr="00DA389C">
              <w:rPr>
                <w:rFonts w:asciiTheme="minorHAnsi" w:hAnsiTheme="minorHAnsi"/>
              </w:rPr>
              <w:br/>
              <w:t>do kamery wstecznej lub monitor kompatybilny z panelem sterowania zabudowy.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6378" w:type="dxa"/>
            <w:vAlign w:val="center"/>
          </w:tcPr>
          <w:p w14:paraId="1D6E4D8B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301D6B0" w14:textId="77777777" w:rsidR="00737610" w:rsidRPr="00DA389C" w:rsidRDefault="00737610" w:rsidP="00737610">
      <w:pPr>
        <w:spacing w:before="60"/>
        <w:ind w:right="-30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0546D9FE" w14:textId="77777777" w:rsidR="00F47361" w:rsidRPr="00DA389C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  <w:lang w:val="pl-PL"/>
        </w:rPr>
        <w:t xml:space="preserve">oświadczam(my), że </w:t>
      </w:r>
      <w:r w:rsidRPr="00DA389C">
        <w:rPr>
          <w:rFonts w:asciiTheme="minorHAnsi" w:hAnsiTheme="minorHAnsi"/>
          <w:i/>
        </w:rPr>
        <w:t>[</w:t>
      </w:r>
      <w:r w:rsidRPr="00DA389C">
        <w:rPr>
          <w:rFonts w:asciiTheme="minorHAnsi" w:hAnsiTheme="minorHAnsi"/>
          <w:b/>
          <w:i/>
        </w:rPr>
        <w:t>zaznaczyć właściwe znakiem „</w:t>
      </w:r>
      <w:r w:rsidRPr="00DA389C">
        <w:rPr>
          <w:rFonts w:asciiTheme="minorHAnsi" w:hAnsiTheme="minorHAnsi"/>
          <w:szCs w:val="22"/>
        </w:rPr>
        <w:sym w:font="Wingdings" w:char="F078"/>
      </w:r>
      <w:r w:rsidRPr="00DA389C">
        <w:rPr>
          <w:rFonts w:asciiTheme="minorHAnsi" w:hAnsiTheme="minorHAnsi"/>
          <w:b/>
          <w:i/>
        </w:rPr>
        <w:t>” albo niepotrzebne skreślić</w:t>
      </w:r>
      <w:r w:rsidRPr="00DA389C">
        <w:rPr>
          <w:rFonts w:asciiTheme="minorHAnsi" w:hAnsiTheme="minorHAnsi"/>
          <w:i/>
        </w:rPr>
        <w:t>]</w:t>
      </w:r>
      <w:r w:rsidRPr="00DA389C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DA389C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Cs w:val="22"/>
          <w:lang w:val="pl-PL"/>
        </w:rPr>
        <w:t xml:space="preserve"> wybór oferty Wykonawcy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DA389C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DA389C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DA389C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DA389C">
        <w:rPr>
          <w:rFonts w:asciiTheme="minorHAnsi" w:hAnsiTheme="minorHAnsi"/>
          <w:b/>
        </w:rPr>
        <w:t>ustawy z dnia 11.03.2004</w:t>
      </w:r>
      <w:r w:rsidRPr="00DA389C">
        <w:rPr>
          <w:rFonts w:asciiTheme="minorHAnsi" w:hAnsiTheme="minorHAnsi"/>
          <w:b/>
          <w:szCs w:val="22"/>
        </w:rPr>
        <w:t>r. o podatku od towarów i usług (Dz.</w:t>
      </w:r>
      <w:r w:rsidRPr="00DA389C">
        <w:rPr>
          <w:rFonts w:asciiTheme="minorHAnsi" w:hAnsiTheme="minorHAnsi"/>
          <w:b/>
        </w:rPr>
        <w:t xml:space="preserve"> U. z 2020r., poz. 106 </w:t>
      </w:r>
      <w:r w:rsidRPr="00DA389C">
        <w:rPr>
          <w:rFonts w:asciiTheme="minorHAnsi" w:hAnsiTheme="minorHAnsi"/>
          <w:b/>
          <w:szCs w:val="22"/>
        </w:rPr>
        <w:t xml:space="preserve">z </w:t>
      </w:r>
      <w:proofErr w:type="spellStart"/>
      <w:r w:rsidRPr="00DA389C">
        <w:rPr>
          <w:rFonts w:asciiTheme="minorHAnsi" w:hAnsiTheme="minorHAnsi"/>
          <w:b/>
          <w:szCs w:val="22"/>
        </w:rPr>
        <w:t>późn</w:t>
      </w:r>
      <w:proofErr w:type="spellEnd"/>
      <w:r w:rsidRPr="00DA389C">
        <w:rPr>
          <w:rFonts w:asciiTheme="minorHAnsi" w:hAnsiTheme="minorHAnsi"/>
          <w:b/>
          <w:szCs w:val="22"/>
        </w:rPr>
        <w:t>. zm.</w:t>
      </w:r>
      <w:r w:rsidRPr="00DA389C">
        <w:rPr>
          <w:rFonts w:asciiTheme="minorHAnsi" w:hAnsiTheme="minorHAnsi"/>
          <w:b/>
        </w:rPr>
        <w:t>)</w:t>
      </w:r>
      <w:r w:rsidRPr="00DA389C">
        <w:rPr>
          <w:rFonts w:asciiTheme="minorHAnsi" w:hAnsiTheme="minorHAnsi"/>
          <w:i/>
          <w:lang w:val="pl-PL"/>
        </w:rPr>
        <w:t>*</w:t>
      </w:r>
    </w:p>
    <w:p w14:paraId="7971ABDC" w14:textId="1DA15976" w:rsidR="004F3AA8" w:rsidRPr="00DA389C" w:rsidRDefault="00F47361" w:rsidP="004F3AA8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Cs w:val="22"/>
          <w:lang w:val="pl-PL"/>
        </w:rPr>
        <w:t xml:space="preserve"> wybór oferty Wykonawcy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DA389C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DA389C">
        <w:rPr>
          <w:rFonts w:asciiTheme="minorHAnsi" w:hAnsiTheme="minorHAnsi"/>
          <w:b/>
        </w:rPr>
        <w:t>ustawy z dnia 11.03.2004</w:t>
      </w:r>
      <w:r w:rsidRPr="00DA389C">
        <w:rPr>
          <w:rFonts w:asciiTheme="minorHAnsi" w:hAnsiTheme="minorHAnsi"/>
          <w:b/>
          <w:szCs w:val="22"/>
        </w:rPr>
        <w:t>r. o podatku od towarów i usług (Dz.</w:t>
      </w:r>
      <w:r w:rsidRPr="00DA389C">
        <w:rPr>
          <w:rFonts w:asciiTheme="minorHAnsi" w:hAnsiTheme="minorHAnsi"/>
          <w:b/>
        </w:rPr>
        <w:t xml:space="preserve"> U. z 2020r., poz. 106 </w:t>
      </w:r>
      <w:r w:rsidRPr="00DA389C">
        <w:rPr>
          <w:rFonts w:asciiTheme="minorHAnsi" w:hAnsiTheme="minorHAnsi"/>
          <w:b/>
          <w:szCs w:val="22"/>
        </w:rPr>
        <w:t xml:space="preserve">z </w:t>
      </w:r>
      <w:proofErr w:type="spellStart"/>
      <w:r w:rsidRPr="00DA389C">
        <w:rPr>
          <w:rFonts w:asciiTheme="minorHAnsi" w:hAnsiTheme="minorHAnsi"/>
          <w:b/>
          <w:szCs w:val="22"/>
        </w:rPr>
        <w:t>późn</w:t>
      </w:r>
      <w:proofErr w:type="spellEnd"/>
      <w:r w:rsidRPr="00DA389C">
        <w:rPr>
          <w:rFonts w:asciiTheme="minorHAnsi" w:hAnsiTheme="minorHAnsi"/>
          <w:b/>
          <w:szCs w:val="22"/>
        </w:rPr>
        <w:t>. zm.</w:t>
      </w:r>
      <w:r w:rsidRPr="00DA389C">
        <w:rPr>
          <w:rFonts w:asciiTheme="minorHAnsi" w:hAnsiTheme="minorHAnsi"/>
          <w:b/>
        </w:rPr>
        <w:t>)</w:t>
      </w:r>
      <w:r w:rsidRPr="00DA389C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DA389C">
        <w:rPr>
          <w:rFonts w:asciiTheme="minorHAnsi" w:hAnsiTheme="minorHAnsi"/>
          <w:b/>
          <w:lang w:val="pl-PL"/>
        </w:rPr>
        <w:t>Pzp</w:t>
      </w:r>
      <w:proofErr w:type="spellEnd"/>
      <w:r w:rsidRPr="00DA389C">
        <w:rPr>
          <w:rFonts w:asciiTheme="minorHAnsi" w:hAnsiTheme="minorHAnsi"/>
          <w:b/>
          <w:lang w:val="pl-PL"/>
        </w:rPr>
        <w:t xml:space="preserve"> oraz w pkt XX.3 SWZ:</w:t>
      </w:r>
      <w:r w:rsidRPr="00DA389C">
        <w:rPr>
          <w:rFonts w:asciiTheme="minorHAnsi" w:hAnsiTheme="minorHAnsi"/>
          <w:i/>
          <w:lang w:val="pl-PL"/>
        </w:rPr>
        <w:t>*</w:t>
      </w:r>
    </w:p>
    <w:p w14:paraId="15F134A6" w14:textId="201369D5" w:rsidR="005E724E" w:rsidRPr="00DA389C" w:rsidRDefault="005E724E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</w:p>
    <w:p w14:paraId="7506B550" w14:textId="77777777" w:rsidR="005E724E" w:rsidRPr="00DA389C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  <w:sectPr w:rsidR="005E724E" w:rsidRPr="00DA389C" w:rsidSect="0029059D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29AA7451" w14:textId="23CFC6B4" w:rsidR="005E724E" w:rsidRPr="00DA389C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602"/>
        <w:gridCol w:w="2659"/>
        <w:gridCol w:w="2296"/>
      </w:tblGrid>
      <w:tr w:rsidR="00DA389C" w:rsidRPr="00DA389C" w14:paraId="7CDC08A4" w14:textId="77777777" w:rsidTr="002B71E3">
        <w:tc>
          <w:tcPr>
            <w:tcW w:w="6011" w:type="dxa"/>
            <w:vAlign w:val="center"/>
          </w:tcPr>
          <w:p w14:paraId="7E4768AE" w14:textId="3013D536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 (rodzaj) towaru lub usługi, których dostawa lub świadczenie będą prowadziły do powstania obowiązku podatkowego u Zamawiającego</w:t>
            </w:r>
          </w:p>
        </w:tc>
        <w:tc>
          <w:tcPr>
            <w:tcW w:w="3969" w:type="dxa"/>
            <w:vAlign w:val="center"/>
          </w:tcPr>
          <w:p w14:paraId="1487E96E" w14:textId="77777777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3402" w:type="dxa"/>
            <w:vAlign w:val="center"/>
          </w:tcPr>
          <w:p w14:paraId="3D12CB25" w14:textId="77777777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15082E66" w14:textId="03E74F9D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i usług, która zgodnie </w:t>
            </w:r>
          </w:p>
          <w:p w14:paraId="75E8BE5E" w14:textId="77777777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DA389C" w:rsidRPr="00DA389C" w14:paraId="66B8D22B" w14:textId="77777777" w:rsidTr="002B71E3">
        <w:trPr>
          <w:trHeight w:val="1659"/>
        </w:trPr>
        <w:tc>
          <w:tcPr>
            <w:tcW w:w="6011" w:type="dxa"/>
            <w:vAlign w:val="center"/>
          </w:tcPr>
          <w:p w14:paraId="20447C62" w14:textId="77777777" w:rsidR="004F3AA8" w:rsidRPr="00DA389C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3969" w:type="dxa"/>
            <w:vAlign w:val="center"/>
          </w:tcPr>
          <w:p w14:paraId="7E64785D" w14:textId="77777777" w:rsidR="004F3AA8" w:rsidRPr="00DA389C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6F6A93E6" w14:textId="77777777" w:rsidR="004F3AA8" w:rsidRPr="00DA389C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3F078F5B" w:rsidR="00BF4C78" w:rsidRPr="00DA389C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  <w:r w:rsidRPr="00DA389C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</w:t>
      </w:r>
      <w:proofErr w:type="spellStart"/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="00BF4C78" w:rsidRPr="00DA389C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="00BF4C78" w:rsidRPr="00DA389C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BF4C78" w:rsidRPr="00DA389C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BF4C78" w:rsidRPr="00DA389C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="00BF4C78" w:rsidRPr="00DA389C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BF4C78" w:rsidRPr="00DA389C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BF4C78" w:rsidRPr="00DA389C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BF4C78" w:rsidRPr="00DA389C">
        <w:rPr>
          <w:rFonts w:asciiTheme="minorHAnsi" w:hAnsiTheme="minorHAnsi"/>
          <w:b/>
          <w:i/>
          <w:sz w:val="20"/>
          <w:szCs w:val="20"/>
        </w:rPr>
        <w:t>. zm.)</w:t>
      </w:r>
      <w:r w:rsidR="00BF4C78" w:rsidRPr="00DA389C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DA389C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DA389C" w:rsidRDefault="003120DD" w:rsidP="00782FF1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w przypadku uznania mojej (naszej) oferty za najkorzystniejszą zobowiązuję(</w:t>
      </w:r>
      <w:r w:rsidRPr="00DA389C">
        <w:rPr>
          <w:rFonts w:asciiTheme="minorHAnsi" w:hAnsiTheme="minorHAnsi"/>
          <w:szCs w:val="22"/>
          <w:lang w:val="pl-PL"/>
        </w:rPr>
        <w:t>-</w:t>
      </w:r>
      <w:proofErr w:type="spellStart"/>
      <w:r w:rsidRPr="00DA389C">
        <w:rPr>
          <w:rFonts w:asciiTheme="minorHAnsi" w:hAnsiTheme="minorHAnsi"/>
          <w:szCs w:val="22"/>
        </w:rPr>
        <w:t>emy</w:t>
      </w:r>
      <w:proofErr w:type="spellEnd"/>
      <w:r w:rsidRPr="00DA389C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DA389C">
        <w:rPr>
          <w:rFonts w:asciiTheme="minorHAnsi" w:hAnsiTheme="minorHAnsi"/>
          <w:szCs w:val="22"/>
          <w:lang w:val="pl-PL"/>
        </w:rPr>
        <w:t xml:space="preserve"> oraz przedstawić </w:t>
      </w:r>
      <w:r w:rsidRPr="00DA389C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DA389C">
        <w:rPr>
          <w:rFonts w:asciiTheme="minorHAnsi" w:hAnsiTheme="minorHAnsi"/>
          <w:szCs w:val="22"/>
        </w:rPr>
        <w:t>,</w:t>
      </w:r>
    </w:p>
    <w:p w14:paraId="6B2CCD83" w14:textId="77777777" w:rsidR="003120DD" w:rsidRPr="00DA389C" w:rsidRDefault="003120DD" w:rsidP="00782FF1">
      <w:pPr>
        <w:pStyle w:val="Lista41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wadium </w:t>
      </w:r>
      <w:r w:rsidRPr="00DA389C">
        <w:rPr>
          <w:rFonts w:asciiTheme="minorHAnsi" w:hAnsiTheme="minorHAnsi"/>
          <w:b/>
        </w:rPr>
        <w:t>w kwocie ……………………..zł</w:t>
      </w:r>
      <w:r w:rsidRPr="00DA389C">
        <w:rPr>
          <w:rFonts w:asciiTheme="minorHAnsi" w:hAnsiTheme="minorHAnsi"/>
        </w:rPr>
        <w:t xml:space="preserve"> zostało wniesione </w:t>
      </w:r>
      <w:r w:rsidRPr="00DA389C">
        <w:rPr>
          <w:rFonts w:asciiTheme="minorHAnsi" w:hAnsiTheme="minorHAnsi"/>
          <w:b/>
        </w:rPr>
        <w:t xml:space="preserve">w dniu …….…………………… </w:t>
      </w:r>
      <w:r w:rsidRPr="00DA389C">
        <w:rPr>
          <w:rFonts w:asciiTheme="minorHAnsi" w:hAnsiTheme="minorHAnsi"/>
        </w:rPr>
        <w:t>(</w:t>
      </w:r>
      <w:r w:rsidRPr="00DA389C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DA389C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DA389C">
        <w:rPr>
          <w:rFonts w:asciiTheme="minorHAnsi" w:hAnsiTheme="minorHAnsi"/>
        </w:rPr>
        <w:t xml:space="preserve">) </w:t>
      </w:r>
      <w:r w:rsidRPr="00DA389C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DA389C">
        <w:rPr>
          <w:rFonts w:asciiTheme="minorHAnsi" w:hAnsiTheme="minorHAnsi"/>
        </w:rPr>
        <w:t>(</w:t>
      </w:r>
      <w:r w:rsidRPr="00DA389C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DA389C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DA389C">
        <w:rPr>
          <w:rFonts w:asciiTheme="minorHAnsi" w:hAnsiTheme="minorHAnsi"/>
          <w:i/>
          <w:sz w:val="20"/>
          <w:szCs w:val="20"/>
        </w:rPr>
        <w:t>. Dz. U. z 2020r., poz. 299)</w:t>
      </w:r>
      <w:r w:rsidRPr="00DA389C">
        <w:rPr>
          <w:rFonts w:asciiTheme="minorHAnsi" w:hAnsiTheme="minorHAnsi"/>
        </w:rPr>
        <w:t xml:space="preserve">).  </w:t>
      </w:r>
    </w:p>
    <w:p w14:paraId="30D4FEC5" w14:textId="77777777" w:rsidR="003120DD" w:rsidRPr="00DA389C" w:rsidRDefault="003120DD" w:rsidP="00782FF1">
      <w:pPr>
        <w:pStyle w:val="Lista41"/>
        <w:numPr>
          <w:ilvl w:val="0"/>
          <w:numId w:val="95"/>
        </w:numPr>
        <w:spacing w:before="480" w:after="12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zastrzegam(-y) na podstawie art. 18 ust. 3 ustawy </w:t>
      </w:r>
      <w:proofErr w:type="spellStart"/>
      <w:r w:rsidRPr="00DA389C">
        <w:rPr>
          <w:rFonts w:asciiTheme="minorHAnsi" w:hAnsiTheme="minorHAnsi"/>
        </w:rPr>
        <w:t>Pzp</w:t>
      </w:r>
      <w:proofErr w:type="spellEnd"/>
      <w:r w:rsidRPr="00DA389C">
        <w:rPr>
          <w:rFonts w:asciiTheme="minorHAnsi" w:hAnsiTheme="minorHAnsi"/>
        </w:rPr>
        <w:t xml:space="preserve">, iż wskazane w poniższej tabeli informacje, które zostały przekazane Zamawiającemu wraz z ofertą, stanowią tajemnicę przedsiębiorstwa </w:t>
      </w:r>
      <w:r w:rsidRPr="00DA389C">
        <w:rPr>
          <w:rFonts w:asciiTheme="minorHAnsi" w:hAnsiTheme="minorHAnsi"/>
        </w:rPr>
        <w:br/>
        <w:t xml:space="preserve">w rozumieniu przepisów </w:t>
      </w:r>
      <w:r w:rsidRPr="00DA389C">
        <w:rPr>
          <w:rFonts w:asciiTheme="minorHAnsi" w:hAnsiTheme="minorHAnsi"/>
          <w:i/>
        </w:rPr>
        <w:t xml:space="preserve">ustawy z dnia 16.04.1993r. o zwalczaniu nieuczciwej konkurencji </w:t>
      </w:r>
      <w:r w:rsidRPr="00DA389C">
        <w:rPr>
          <w:rFonts w:asciiTheme="minorHAnsi" w:hAnsiTheme="minorHAnsi"/>
          <w:i/>
        </w:rPr>
        <w:br/>
        <w:t>(</w:t>
      </w:r>
      <w:proofErr w:type="spellStart"/>
      <w:r w:rsidRPr="00DA389C">
        <w:rPr>
          <w:rFonts w:asciiTheme="minorHAnsi" w:hAnsiTheme="minorHAnsi"/>
          <w:i/>
        </w:rPr>
        <w:t>t.j</w:t>
      </w:r>
      <w:proofErr w:type="spellEnd"/>
      <w:r w:rsidRPr="00DA389C">
        <w:rPr>
          <w:rFonts w:asciiTheme="minorHAnsi" w:hAnsiTheme="minorHAnsi"/>
          <w:i/>
        </w:rPr>
        <w:t>. Dz. U. z 2020r., poz. 1913)</w:t>
      </w:r>
      <w:r w:rsidRPr="00DA389C">
        <w:rPr>
          <w:rFonts w:asciiTheme="minorHAnsi" w:hAnsiTheme="minorHAnsi"/>
        </w:rPr>
        <w:t xml:space="preserve"> i w związku z powyższym nie mogą być one udostępniane. </w:t>
      </w:r>
      <w:r w:rsidRPr="00DA389C">
        <w:rPr>
          <w:rFonts w:asciiTheme="minorHAnsi" w:hAnsiTheme="minorHAnsi"/>
        </w:rPr>
        <w:br/>
      </w:r>
      <w:r w:rsidRPr="00DA389C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A389C" w:rsidRPr="00DA389C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DA389C">
              <w:rPr>
                <w:rFonts w:asciiTheme="minorHAnsi" w:hAnsiTheme="minorHAnsi" w:cs="Times New Roman"/>
                <w:b/>
              </w:rPr>
              <w:lastRenderedPageBreak/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DA389C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DA389C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DA389C" w:rsidRPr="00DA389C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DA389C" w:rsidRPr="00DA389C" w14:paraId="428FCC88" w14:textId="77777777" w:rsidTr="00707FA5">
        <w:trPr>
          <w:cantSplit/>
          <w:trHeight w:val="1271"/>
        </w:trPr>
        <w:tc>
          <w:tcPr>
            <w:tcW w:w="567" w:type="dxa"/>
            <w:shd w:val="clear" w:color="auto" w:fill="auto"/>
          </w:tcPr>
          <w:p w14:paraId="35EAF7C1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DA389C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DA389C">
        <w:rPr>
          <w:rFonts w:asciiTheme="minorHAnsi" w:hAnsiTheme="minorHAnsi"/>
          <w:i/>
          <w:vertAlign w:val="superscript"/>
        </w:rPr>
        <w:t>*</w:t>
      </w:r>
      <w:r w:rsidRPr="00DA389C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DA389C">
        <w:rPr>
          <w:rFonts w:asciiTheme="minorHAnsi" w:hAnsiTheme="minorHAnsi"/>
          <w:b/>
          <w:bCs/>
          <w:i/>
        </w:rPr>
        <w:t xml:space="preserve"> „NIE DOTYCZY”.</w:t>
      </w:r>
    </w:p>
    <w:p w14:paraId="1E2BCAEE" w14:textId="77777777" w:rsidR="00782FF1" w:rsidRPr="00DA389C" w:rsidRDefault="00782FF1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DA389C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DA389C" w:rsidRPr="00DA389C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DA389C" w:rsidRPr="00DA389C" w14:paraId="545CC2FA" w14:textId="77777777" w:rsidTr="00707FA5">
        <w:trPr>
          <w:cantSplit/>
          <w:trHeight w:val="226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DA389C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DA389C">
        <w:rPr>
          <w:rFonts w:asciiTheme="minorHAnsi" w:hAnsiTheme="minorHAnsi"/>
          <w:i/>
          <w:vertAlign w:val="superscript"/>
        </w:rPr>
        <w:t>*</w:t>
      </w:r>
      <w:r w:rsidRPr="00DA389C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DA389C">
        <w:rPr>
          <w:rFonts w:asciiTheme="minorHAnsi" w:hAnsiTheme="minorHAnsi"/>
          <w:i/>
        </w:rPr>
        <w:br/>
        <w:t>w tabeli powyżej należy wpisać</w:t>
      </w:r>
      <w:r w:rsidRPr="00DA389C">
        <w:rPr>
          <w:rFonts w:asciiTheme="minorHAnsi" w:hAnsiTheme="minorHAnsi"/>
          <w:b/>
          <w:bCs/>
          <w:i/>
        </w:rPr>
        <w:t xml:space="preserve"> „NIE DOTYCZY”.</w:t>
      </w:r>
    </w:p>
    <w:p w14:paraId="1308A737" w14:textId="77777777" w:rsidR="003120DD" w:rsidRPr="00DA389C" w:rsidRDefault="003120DD" w:rsidP="00782FF1">
      <w:pPr>
        <w:pStyle w:val="Tekstpodstawowy32"/>
        <w:numPr>
          <w:ilvl w:val="0"/>
          <w:numId w:val="95"/>
        </w:numPr>
        <w:spacing w:before="48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DA389C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DA389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DA389C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DA389C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DA389C">
        <w:rPr>
          <w:rFonts w:asciiTheme="minorHAnsi" w:hAnsiTheme="minorHAnsi" w:cs="Times New Roman"/>
          <w:sz w:val="22"/>
          <w:szCs w:val="22"/>
        </w:rPr>
        <w:t xml:space="preserve"> (</w:t>
      </w:r>
      <w:r w:rsidRPr="00DA389C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DA389C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DA389C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DA389C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DA389C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DA389C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DA389C">
        <w:rPr>
          <w:rFonts w:asciiTheme="minorHAnsi" w:hAnsiTheme="minorHAnsi" w:cs="Times New Roman"/>
          <w:i/>
        </w:rPr>
        <w:t>[</w:t>
      </w:r>
      <w:r w:rsidRPr="00DA389C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DA389C">
        <w:rPr>
          <w:rFonts w:asciiTheme="minorHAnsi" w:hAnsiTheme="minorHAnsi" w:cs="Times New Roman"/>
          <w:i/>
        </w:rPr>
        <w:t xml:space="preserve">, </w:t>
      </w:r>
      <w:r w:rsidRPr="00DA389C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DA389C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DA389C">
        <w:rPr>
          <w:rFonts w:asciiTheme="minorHAnsi" w:hAnsiTheme="minorHAnsi" w:cs="Times New Roman"/>
          <w:i/>
        </w:rPr>
        <w:t xml:space="preserve">. </w:t>
      </w:r>
      <w:r w:rsidRPr="00DA389C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DA389C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DA389C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DA389C">
        <w:rPr>
          <w:rFonts w:asciiTheme="minorHAnsi" w:hAnsiTheme="minorHAnsi"/>
        </w:rPr>
        <w:lastRenderedPageBreak/>
        <w:t xml:space="preserve">oświadczam(-y), iż Zamawiający </w:t>
      </w:r>
      <w:r w:rsidRPr="00DA389C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DA389C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DA389C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DA389C">
        <w:rPr>
          <w:rFonts w:asciiTheme="minorHAnsi" w:hAnsiTheme="minorHAnsi" w:cstheme="minorHAnsi"/>
          <w:bCs/>
        </w:rPr>
        <w:t xml:space="preserve">w rozumieniu ustawy </w:t>
      </w:r>
      <w:r w:rsidRPr="00DA389C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DA389C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DA389C">
        <w:rPr>
          <w:rFonts w:asciiTheme="minorHAnsi" w:hAnsiTheme="minorHAnsi" w:cstheme="minorHAnsi"/>
          <w:bCs/>
        </w:rPr>
        <w:t>późn</w:t>
      </w:r>
      <w:proofErr w:type="spellEnd"/>
      <w:r w:rsidRPr="00DA389C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DA389C" w:rsidRPr="00DA389C" w14:paraId="5D1D909B" w14:textId="77777777" w:rsidTr="00D738FD">
        <w:tc>
          <w:tcPr>
            <w:tcW w:w="3685" w:type="dxa"/>
          </w:tcPr>
          <w:p w14:paraId="747E9E91" w14:textId="77777777" w:rsidR="003120DD" w:rsidRPr="00DA389C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3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DA389C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DA389C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DA389C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DA389C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DA389C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3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DA3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DA389C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DA389C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DA389C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DA389C">
              <w:rPr>
                <w:rFonts w:asciiTheme="minorHAnsi" w:hAnsiTheme="minorHAnsi" w:cstheme="minorHAnsi"/>
                <w:u w:val="single"/>
              </w:rPr>
              <w:t>nadal aktualny</w:t>
            </w:r>
            <w:r w:rsidRPr="00DA389C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DA389C" w:rsidRPr="00DA389C" w14:paraId="53E25081" w14:textId="77777777" w:rsidTr="00707FA5">
        <w:trPr>
          <w:trHeight w:val="2115"/>
        </w:trPr>
        <w:tc>
          <w:tcPr>
            <w:tcW w:w="3685" w:type="dxa"/>
          </w:tcPr>
          <w:p w14:paraId="5241602D" w14:textId="77777777" w:rsidR="003120DD" w:rsidRPr="00DA389C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DA389C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DA389C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DA389C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DA389C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35A53D0A" w14:textId="77777777" w:rsidR="003120DD" w:rsidRPr="00DA389C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DA389C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DA389C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DA389C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DA389C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DA389C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DA389C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DA389C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  <w:b/>
        </w:rPr>
        <w:lastRenderedPageBreak/>
        <w:t>5.</w:t>
      </w:r>
      <w:r w:rsidR="00A32E45" w:rsidRPr="00DA389C">
        <w:rPr>
          <w:rFonts w:asciiTheme="minorHAnsi" w:eastAsia="Batang" w:hAnsiTheme="minorHAnsi"/>
        </w:rPr>
        <w:t xml:space="preserve">  </w:t>
      </w:r>
      <w:r w:rsidR="00A32E45" w:rsidRPr="00DA389C">
        <w:rPr>
          <w:rFonts w:asciiTheme="minorHAnsi" w:eastAsia="Batang" w:hAnsiTheme="minorHAnsi"/>
          <w:b/>
        </w:rPr>
        <w:t>JAKO ZAŁĄCZNIKI BĘD</w:t>
      </w:r>
      <w:r w:rsidR="007A7070" w:rsidRPr="00DA389C">
        <w:rPr>
          <w:rFonts w:asciiTheme="minorHAnsi" w:eastAsia="Batang" w:hAnsiTheme="minorHAnsi"/>
          <w:b/>
        </w:rPr>
        <w:t xml:space="preserve">ĄCE CZĘŚCIĄ NINIEJSZEJ OFERTY, </w:t>
      </w:r>
      <w:r w:rsidR="00A32E45" w:rsidRPr="00DA389C">
        <w:rPr>
          <w:rFonts w:asciiTheme="minorHAnsi" w:eastAsia="Batang" w:hAnsiTheme="minorHAnsi"/>
          <w:b/>
        </w:rPr>
        <w:t>ZGODNIE Z PKT</w:t>
      </w:r>
      <w:r w:rsidR="00EC73BC" w:rsidRPr="00DA389C">
        <w:rPr>
          <w:rFonts w:asciiTheme="minorHAnsi" w:eastAsia="Batang" w:hAnsiTheme="minorHAnsi"/>
          <w:b/>
        </w:rPr>
        <w:t xml:space="preserve"> XI</w:t>
      </w:r>
      <w:r w:rsidR="005F0A1F" w:rsidRPr="00DA389C">
        <w:rPr>
          <w:rFonts w:asciiTheme="minorHAnsi" w:eastAsia="Batang" w:hAnsiTheme="minorHAnsi"/>
          <w:b/>
        </w:rPr>
        <w:t>V.1.3)</w:t>
      </w:r>
      <w:r w:rsidR="00EC73BC" w:rsidRPr="00DA389C">
        <w:rPr>
          <w:rFonts w:asciiTheme="minorHAnsi" w:eastAsia="Batang" w:hAnsiTheme="minorHAnsi"/>
          <w:b/>
        </w:rPr>
        <w:t xml:space="preserve"> </w:t>
      </w:r>
      <w:r w:rsidR="00002D6C" w:rsidRPr="00DA389C">
        <w:rPr>
          <w:rFonts w:asciiTheme="minorHAnsi" w:eastAsia="Batang" w:hAnsiTheme="minorHAnsi"/>
          <w:b/>
        </w:rPr>
        <w:t>SWZ</w:t>
      </w:r>
      <w:r w:rsidR="00EC73BC" w:rsidRPr="00DA389C">
        <w:rPr>
          <w:rFonts w:asciiTheme="minorHAnsi" w:eastAsia="Batang" w:hAnsiTheme="minorHAnsi"/>
          <w:b/>
        </w:rPr>
        <w:t xml:space="preserve"> </w:t>
      </w:r>
      <w:r w:rsidR="007A7070" w:rsidRPr="00DA389C">
        <w:rPr>
          <w:rFonts w:asciiTheme="minorHAnsi" w:eastAsia="Batang" w:hAnsiTheme="minorHAnsi"/>
          <w:b/>
        </w:rPr>
        <w:t>DO</w:t>
      </w:r>
      <w:r w:rsidR="00A32E45" w:rsidRPr="00DA389C">
        <w:rPr>
          <w:rFonts w:asciiTheme="minorHAnsi" w:eastAsia="Batang" w:hAnsiTheme="minorHAnsi"/>
          <w:b/>
        </w:rPr>
        <w:t>ŁĄCZAM</w:t>
      </w:r>
      <w:r w:rsidR="00CB13D8" w:rsidRPr="00DA389C">
        <w:rPr>
          <w:rFonts w:asciiTheme="minorHAnsi" w:eastAsia="Batang" w:hAnsiTheme="minorHAnsi"/>
          <w:b/>
        </w:rPr>
        <w:t>(</w:t>
      </w:r>
      <w:r w:rsidR="00A32E45" w:rsidRPr="00DA389C">
        <w:rPr>
          <w:rFonts w:asciiTheme="minorHAnsi" w:eastAsia="Batang" w:hAnsiTheme="minorHAnsi"/>
          <w:b/>
        </w:rPr>
        <w:t>Y</w:t>
      </w:r>
      <w:r w:rsidR="00CB13D8" w:rsidRPr="00DA389C">
        <w:rPr>
          <w:rFonts w:asciiTheme="minorHAnsi" w:eastAsia="Batang" w:hAnsiTheme="minorHAnsi"/>
          <w:b/>
        </w:rPr>
        <w:t>)</w:t>
      </w:r>
      <w:r w:rsidR="00A32E45" w:rsidRPr="00DA389C">
        <w:rPr>
          <w:rFonts w:asciiTheme="minorHAnsi" w:eastAsia="Batang" w:hAnsiTheme="minorHAnsi"/>
          <w:b/>
        </w:rPr>
        <w:t>:</w:t>
      </w:r>
    </w:p>
    <w:p w14:paraId="05D7C156" w14:textId="77777777" w:rsidR="00DC6582" w:rsidRPr="00DA389C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DA389C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DA389C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DA389C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DA389C" w:rsidSect="005E724E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DA389C">
        <w:rPr>
          <w:rFonts w:asciiTheme="minorHAnsi" w:eastAsia="Batang" w:hAnsiTheme="minorHAnsi"/>
        </w:rPr>
        <w:t>…………………………</w:t>
      </w:r>
      <w:r w:rsidR="009261C0" w:rsidRPr="00DA389C">
        <w:rPr>
          <w:rFonts w:asciiTheme="minorHAnsi" w:eastAsia="Batang" w:hAnsiTheme="minorHAnsi"/>
        </w:rPr>
        <w:t>…</w:t>
      </w:r>
      <w:r w:rsidRPr="00DA389C">
        <w:rPr>
          <w:rFonts w:asciiTheme="minorHAnsi" w:eastAsia="Batang" w:hAnsiTheme="minorHAnsi"/>
        </w:rPr>
        <w:t>...</w:t>
      </w:r>
    </w:p>
    <w:p w14:paraId="61EA49E4" w14:textId="5BAEBEE4" w:rsidR="00782978" w:rsidRPr="00DA389C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2815975"/>
      <w:r w:rsidRPr="00DA389C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DA389C">
        <w:rPr>
          <w:rFonts w:asciiTheme="minorHAnsi" w:hAnsiTheme="minorHAnsi"/>
          <w:i w:val="0"/>
          <w:sz w:val="22"/>
          <w:szCs w:val="22"/>
        </w:rPr>
        <w:t>3</w:t>
      </w:r>
      <w:r w:rsidR="00DC6582" w:rsidRPr="00DA389C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A389C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DA389C" w:rsidRDefault="00CF1A00" w:rsidP="00CF1A00">
      <w:pPr>
        <w:spacing w:before="240"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Zamawiający:</w:t>
      </w:r>
    </w:p>
    <w:p w14:paraId="7B781086" w14:textId="77777777" w:rsidR="00CF1A00" w:rsidRPr="00DA389C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Legnickie Przedsiębiorstwo Gospodarki Komunalnej Sp. z o. o.</w:t>
      </w:r>
      <w:r w:rsidRPr="00DA389C">
        <w:rPr>
          <w:rFonts w:asciiTheme="minorHAnsi" w:hAnsiTheme="minorHAnsi"/>
        </w:rPr>
        <w:tab/>
      </w:r>
    </w:p>
    <w:p w14:paraId="481EE16F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ul. Nowodworska 60, 59-220 Legnica</w:t>
      </w:r>
    </w:p>
    <w:p w14:paraId="63BB49CC" w14:textId="77777777" w:rsidR="00CF1A00" w:rsidRPr="00DA389C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  <w:i/>
        </w:rPr>
        <w:t>Podmiot udostępniający zasoby</w:t>
      </w:r>
      <w:r w:rsidRPr="00DA389C">
        <w:rPr>
          <w:rFonts w:asciiTheme="minorHAnsi" w:hAnsiTheme="minorHAnsi"/>
          <w:b/>
        </w:rPr>
        <w:t>:</w:t>
      </w:r>
    </w:p>
    <w:p w14:paraId="230AF539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7F49B66E" w14:textId="77777777" w:rsidR="00CF1A00" w:rsidRPr="00DA389C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49E8A40E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DA389C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ZOBOWIĄZANIE PODMIOTU UDOSTĘPNIAJĄCEGO ZASOBY DO ODDANIA WYKONAWCY </w:t>
      </w:r>
      <w:r w:rsidRPr="00DA389C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DA389C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DA389C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DA389C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DA389C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2A66D33A" w14:textId="0071646C" w:rsidR="00CF1A00" w:rsidRPr="00DA389C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DA389C">
        <w:rPr>
          <w:rFonts w:asciiTheme="minorHAnsi" w:hAnsiTheme="minorHAnsi"/>
          <w:b/>
          <w:i/>
        </w:rPr>
        <w:t>„</w:t>
      </w:r>
      <w:r w:rsidR="00B95E0F" w:rsidRPr="00DA389C">
        <w:rPr>
          <w:b/>
          <w:i/>
        </w:rPr>
        <w:t xml:space="preserve">Dostawa na potrzeby LPGK Sp. z o. o. samochodów ciężarowych z zabudową śmieciarki </w:t>
      </w:r>
      <w:r w:rsidR="00B95E0F" w:rsidRPr="00DA389C">
        <w:rPr>
          <w:b/>
          <w:i/>
        </w:rPr>
        <w:br/>
        <w:t>na podstawie umów dzierżawy z podziałem na części</w:t>
      </w:r>
      <w:r w:rsidRPr="00DA389C">
        <w:rPr>
          <w:rFonts w:asciiTheme="minorHAnsi" w:hAnsiTheme="minorHAnsi"/>
          <w:b/>
          <w:i/>
        </w:rPr>
        <w:t xml:space="preserve">” – </w:t>
      </w:r>
      <w:r w:rsidR="00580030" w:rsidRPr="00DA389C">
        <w:rPr>
          <w:rFonts w:asciiTheme="minorHAnsi" w:hAnsiTheme="minorHAnsi"/>
          <w:b/>
          <w:i/>
        </w:rPr>
        <w:t>NZP/TO/12/2024</w:t>
      </w:r>
    </w:p>
    <w:p w14:paraId="45C22DA3" w14:textId="77777777" w:rsidR="00CF1A00" w:rsidRPr="00DA389C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DA389C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DA389C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DA389C">
        <w:rPr>
          <w:rFonts w:asciiTheme="minorHAnsi" w:hAnsiTheme="minorHAnsi"/>
          <w:b/>
        </w:rPr>
        <w:t xml:space="preserve">Zakres dostępnych </w:t>
      </w:r>
      <w:r w:rsidRPr="00DA389C">
        <w:rPr>
          <w:rFonts w:asciiTheme="minorHAnsi" w:hAnsiTheme="minorHAnsi"/>
          <w:b/>
          <w:i/>
        </w:rPr>
        <w:t>Wykonawcy</w:t>
      </w:r>
      <w:r w:rsidRPr="00DA389C">
        <w:rPr>
          <w:rFonts w:asciiTheme="minorHAnsi" w:hAnsiTheme="minorHAnsi"/>
          <w:b/>
        </w:rPr>
        <w:t>/</w:t>
      </w:r>
      <w:r w:rsidRPr="00DA389C">
        <w:rPr>
          <w:rFonts w:asciiTheme="minorHAnsi" w:hAnsiTheme="minorHAnsi"/>
          <w:b/>
          <w:i/>
        </w:rPr>
        <w:t>Wykonawcom wspólnie ubiegającym się o udzielenie zamówienia</w:t>
      </w:r>
      <w:r w:rsidRPr="00DA389C">
        <w:rPr>
          <w:rFonts w:asciiTheme="minorHAnsi" w:hAnsiTheme="minorHAnsi"/>
          <w:b/>
        </w:rPr>
        <w:t xml:space="preserve"> zasobów </w:t>
      </w:r>
      <w:r w:rsidRPr="00DA389C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DA389C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DA389C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DA389C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DA389C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DA389C">
        <w:rPr>
          <w:rFonts w:asciiTheme="minorHAnsi" w:hAnsiTheme="minorHAnsi"/>
          <w:b/>
        </w:rPr>
        <w:t xml:space="preserve">Sposób i okres udostępnienia </w:t>
      </w:r>
      <w:r w:rsidRPr="00DA389C">
        <w:rPr>
          <w:rFonts w:asciiTheme="minorHAnsi" w:hAnsiTheme="minorHAnsi"/>
          <w:b/>
          <w:i/>
        </w:rPr>
        <w:t>Wykonawcy</w:t>
      </w:r>
      <w:r w:rsidRPr="00DA389C">
        <w:rPr>
          <w:rFonts w:asciiTheme="minorHAnsi" w:hAnsiTheme="minorHAnsi"/>
          <w:b/>
        </w:rPr>
        <w:t>/</w:t>
      </w:r>
      <w:r w:rsidRPr="00DA389C">
        <w:rPr>
          <w:rFonts w:asciiTheme="minorHAnsi" w:hAnsiTheme="minorHAnsi"/>
          <w:b/>
          <w:i/>
        </w:rPr>
        <w:t xml:space="preserve">Wykonawcom wspólnie ubiegającym </w:t>
      </w:r>
      <w:r w:rsidRPr="00DA389C">
        <w:rPr>
          <w:rFonts w:asciiTheme="minorHAnsi" w:hAnsiTheme="minorHAnsi"/>
          <w:b/>
          <w:i/>
        </w:rPr>
        <w:br/>
        <w:t>się o udzielenie zamówienia</w:t>
      </w:r>
      <w:r w:rsidRPr="00DA389C">
        <w:rPr>
          <w:rFonts w:asciiTheme="minorHAnsi" w:hAnsiTheme="minorHAnsi"/>
          <w:b/>
        </w:rPr>
        <w:t xml:space="preserve"> i wykorzystania przez niego/nich zasobów </w:t>
      </w:r>
      <w:r w:rsidRPr="00DA389C">
        <w:rPr>
          <w:rFonts w:asciiTheme="minorHAnsi" w:hAnsiTheme="minorHAnsi"/>
          <w:b/>
          <w:i/>
        </w:rPr>
        <w:t>Podmiotu udostępniającego zasoby</w:t>
      </w:r>
      <w:r w:rsidRPr="00DA389C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DA389C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DA389C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DA389C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DA389C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DA389C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DA389C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DA389C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82815979"/>
      <w:r w:rsidRPr="00DA389C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DA389C">
        <w:rPr>
          <w:rFonts w:asciiTheme="minorHAnsi" w:hAnsiTheme="minorHAnsi"/>
          <w:b/>
          <w:color w:val="auto"/>
          <w:sz w:val="22"/>
          <w:szCs w:val="22"/>
        </w:rPr>
        <w:t>7</w:t>
      </w:r>
      <w:r w:rsidRPr="00DA389C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DA389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DE345A7" w14:textId="77777777" w:rsidR="00A848DA" w:rsidRPr="00DA389C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DA389C" w:rsidRDefault="00A848DA" w:rsidP="00A848DA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DA389C" w:rsidRDefault="00A848DA" w:rsidP="00A848DA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DA389C" w:rsidRDefault="00A848DA" w:rsidP="00A848DA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3CFE6CB9" w14:textId="77777777" w:rsidR="00A848DA" w:rsidRPr="00DA389C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079DCD8D" w14:textId="63A4F2F4" w:rsidR="00A848DA" w:rsidRPr="00DA389C" w:rsidRDefault="00A848DA" w:rsidP="00A848DA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DA389C" w:rsidRDefault="00A848DA" w:rsidP="00A848DA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DA389C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DA389C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A389C">
        <w:rPr>
          <w:b/>
        </w:rPr>
        <w:t>OŚWIADCZENIE W ZAKRESIE BRAKU PODSTAW WYKLUCZENIA Z POSTĘPOWANIA O UDZIELENIE ZAMÓWIENIA PUBLICZNEGO NA PODSTAWIE ART. 5k ROZPORZĄDZENIA SANKCYJNEGO</w:t>
      </w:r>
      <w:r w:rsidRPr="00DA389C">
        <w:rPr>
          <w:b/>
          <w:vertAlign w:val="superscript"/>
        </w:rPr>
        <w:t>*</w:t>
      </w:r>
    </w:p>
    <w:p w14:paraId="6CAC38FC" w14:textId="77777777" w:rsidR="00A848DA" w:rsidRPr="00DA389C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DA389C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DA389C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DA389C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08A8AA5F" w:rsidR="00A848DA" w:rsidRPr="00DA389C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DA389C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DA389C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B95E0F" w:rsidRPr="00DA389C">
        <w:rPr>
          <w:rFonts w:ascii="Calibri" w:hAnsi="Calibri"/>
          <w:b/>
          <w:i/>
          <w:color w:val="auto"/>
          <w:sz w:val="22"/>
          <w:szCs w:val="22"/>
        </w:rPr>
        <w:t xml:space="preserve">Dostawa na potrzeby </w:t>
      </w:r>
      <w:r w:rsidR="00B95E0F" w:rsidRPr="00DA389C">
        <w:rPr>
          <w:b/>
          <w:i/>
          <w:color w:val="auto"/>
        </w:rPr>
        <w:br/>
      </w:r>
      <w:r w:rsidR="00B95E0F" w:rsidRPr="00DA389C">
        <w:rPr>
          <w:rFonts w:ascii="Calibri" w:hAnsi="Calibri"/>
          <w:b/>
          <w:i/>
          <w:color w:val="auto"/>
          <w:sz w:val="22"/>
          <w:szCs w:val="22"/>
        </w:rPr>
        <w:t xml:space="preserve">LPGK Sp. z o. o. samochodów ciężarowych z zabudową śmieciarki na podstawie umów dzierżawy </w:t>
      </w:r>
      <w:r w:rsidR="00B95E0F" w:rsidRPr="00DA389C">
        <w:rPr>
          <w:b/>
          <w:i/>
          <w:color w:val="auto"/>
        </w:rPr>
        <w:br/>
      </w:r>
      <w:r w:rsidR="00B95E0F" w:rsidRPr="00DA389C">
        <w:rPr>
          <w:rFonts w:ascii="Calibri" w:hAnsi="Calibri"/>
          <w:b/>
          <w:i/>
          <w:color w:val="auto"/>
          <w:sz w:val="22"/>
          <w:szCs w:val="22"/>
        </w:rPr>
        <w:t>z podziałem na części</w:t>
      </w:r>
      <w:r w:rsidRPr="00DA389C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580030" w:rsidRPr="00DA389C">
        <w:rPr>
          <w:rFonts w:ascii="Calibri" w:hAnsi="Calibri"/>
          <w:b/>
          <w:i/>
          <w:color w:val="auto"/>
          <w:sz w:val="22"/>
          <w:szCs w:val="22"/>
        </w:rPr>
        <w:t>NZP/TO/12/2024</w:t>
      </w:r>
      <w:r w:rsidRPr="00DA389C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DA389C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DA389C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DA389C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DA389C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DA389C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DA389C" w:rsidRDefault="00A848DA" w:rsidP="00775CA2">
      <w:pPr>
        <w:numPr>
          <w:ilvl w:val="0"/>
          <w:numId w:val="122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DA389C" w:rsidRDefault="00A848DA" w:rsidP="00775CA2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DA389C" w:rsidRDefault="00A848DA" w:rsidP="00775CA2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DA389C" w:rsidRDefault="00A848DA" w:rsidP="00775CA2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DA389C" w:rsidRDefault="00A848DA" w:rsidP="00775CA2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DA389C" w:rsidRDefault="00A848DA" w:rsidP="00775CA2">
      <w:pPr>
        <w:pStyle w:val="Akapitzlist"/>
        <w:numPr>
          <w:ilvl w:val="0"/>
          <w:numId w:val="127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lastRenderedPageBreak/>
        <w:t xml:space="preserve">Poniżej przedstawiam </w:t>
      </w:r>
      <w:r w:rsidRPr="00DA389C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DA389C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DA389C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DA389C">
        <w:rPr>
          <w:rFonts w:asciiTheme="minorHAnsi" w:hAnsiTheme="minorHAnsi"/>
          <w:b/>
          <w:i/>
          <w:vertAlign w:val="superscript"/>
        </w:rPr>
        <w:t>**</w:t>
      </w:r>
      <w:r w:rsidRPr="00DA389C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89C" w:rsidRPr="00DA389C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DA389C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DA389C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DA389C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DA389C">
              <w:rPr>
                <w:rFonts w:asciiTheme="minorHAnsi" w:hAnsiTheme="minorHAnsi"/>
                <w:b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b/>
              </w:rPr>
              <w:t xml:space="preserve"> </w:t>
            </w:r>
            <w:r w:rsidRPr="00DA389C">
              <w:rPr>
                <w:rFonts w:asciiTheme="minorHAnsi" w:hAnsiTheme="minorHAnsi"/>
                <w:i/>
              </w:rPr>
              <w:t xml:space="preserve">(Należy wpisać </w:t>
            </w:r>
            <w:r w:rsidRPr="00DA389C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DA389C">
              <w:rPr>
                <w:rFonts w:asciiTheme="minorHAnsi" w:hAnsiTheme="minorHAnsi"/>
                <w:i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i/>
              </w:rPr>
              <w:t>):</w:t>
            </w:r>
          </w:p>
        </w:tc>
      </w:tr>
      <w:tr w:rsidR="00DA389C" w:rsidRPr="00DA389C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DA389C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DA389C" w:rsidRPr="00DA389C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DA389C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DA389C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DA389C">
              <w:rPr>
                <w:rFonts w:asciiTheme="minorHAnsi" w:hAnsiTheme="minorHAnsi"/>
                <w:b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b/>
              </w:rPr>
              <w:t xml:space="preserve"> </w:t>
            </w:r>
            <w:r w:rsidRPr="00DA389C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DA389C">
              <w:rPr>
                <w:rFonts w:asciiTheme="minorHAnsi" w:hAnsiTheme="minorHAnsi"/>
                <w:i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DA389C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DA389C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DA389C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DA389C" w:rsidRDefault="00A848DA" w:rsidP="00775CA2">
      <w:pPr>
        <w:pStyle w:val="divparagraph"/>
        <w:numPr>
          <w:ilvl w:val="3"/>
          <w:numId w:val="124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DA389C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DA389C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>[zaznaczyć właściwe znakiem „</w:t>
      </w:r>
      <w:r w:rsidRPr="00DA389C">
        <w:sym w:font="Wingdings" w:char="F078"/>
      </w:r>
      <w:r w:rsidRPr="00DA389C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DA389C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DA389C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DA389C">
        <w:rPr>
          <w:rFonts w:asciiTheme="minorHAnsi" w:hAnsiTheme="minorHAnsi"/>
          <w:color w:val="auto"/>
        </w:rPr>
        <w:t xml:space="preserve"> </w:t>
      </w:r>
      <w:r w:rsidRPr="00DA389C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DA389C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DA389C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DA389C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DA389C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DA389C" w:rsidRDefault="00A848DA" w:rsidP="00775CA2">
      <w:pPr>
        <w:numPr>
          <w:ilvl w:val="0"/>
          <w:numId w:val="125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DA389C" w:rsidRDefault="00A848DA" w:rsidP="00775CA2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DA389C" w:rsidRDefault="00A848DA" w:rsidP="00775CA2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DA389C" w:rsidRDefault="00A848DA" w:rsidP="00775CA2">
      <w:pPr>
        <w:numPr>
          <w:ilvl w:val="1"/>
          <w:numId w:val="126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DA389C" w:rsidRDefault="00A848DA" w:rsidP="00775CA2">
      <w:pPr>
        <w:numPr>
          <w:ilvl w:val="1"/>
          <w:numId w:val="126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DA389C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DA389C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</w:rPr>
        <w:t xml:space="preserve"> </w:t>
      </w:r>
      <w:r w:rsidRPr="00DA389C">
        <w:rPr>
          <w:b/>
        </w:rPr>
        <w:t xml:space="preserve">następujący Podwykonawcy/ Dostawcy/ Podmioty udostępniające zasoby wskazani w tabeli </w:t>
      </w:r>
      <w:r w:rsidRPr="00DA389C">
        <w:rPr>
          <w:b/>
        </w:rPr>
        <w:br/>
        <w:t>w pkt 2.</w:t>
      </w:r>
      <w:r w:rsidRPr="00DA389C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DA389C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DA389C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DA389C">
        <w:rPr>
          <w:rFonts w:asciiTheme="minorHAnsi" w:eastAsia="Times New Roman" w:hAnsiTheme="minorHAnsi"/>
          <w:b/>
        </w:rPr>
        <w:t>należą do jednej z powyższych kategorii. Pozostali</w:t>
      </w:r>
      <w:r w:rsidRPr="00DA389C">
        <w:rPr>
          <w:b/>
        </w:rPr>
        <w:t xml:space="preserve"> Podwykonawcy/ Dostawcy/ Podmioty udostępniające zasoby wskazani w tabeli w pkt 2.</w:t>
      </w:r>
      <w:r w:rsidRPr="00DA389C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09064ABA" w14:textId="77777777" w:rsidR="00A848DA" w:rsidRPr="00DA389C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  <w:sectPr w:rsidR="00A848DA" w:rsidRPr="00DA389C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DA389C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DA389C">
        <w:rPr>
          <w:rFonts w:asciiTheme="minorHAnsi" w:eastAsia="Times New Roman" w:hAnsiTheme="minorHAnsi"/>
          <w:i/>
          <w:vertAlign w:val="superscript"/>
        </w:rPr>
        <w:t>*</w:t>
      </w:r>
      <w:r w:rsidRPr="00DA389C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731AB743" w14:textId="70925CEC" w:rsidR="003C1526" w:rsidRPr="00DA389C" w:rsidRDefault="00EE4EAB" w:rsidP="00DD06BA">
      <w:pPr>
        <w:pStyle w:val="Nagwek2"/>
        <w:spacing w:before="0" w:line="271" w:lineRule="auto"/>
        <w:jc w:val="both"/>
        <w:rPr>
          <w:rFonts w:asciiTheme="minorHAnsi" w:eastAsia="Times New Roman" w:hAnsiTheme="minorHAnsi" w:cstheme="minorHAnsi"/>
          <w:i w:val="0"/>
          <w:sz w:val="22"/>
          <w:szCs w:val="22"/>
        </w:rPr>
      </w:pPr>
      <w:bookmarkStart w:id="3" w:name="_Toc182815980"/>
      <w:r w:rsidRPr="00DA389C">
        <w:rPr>
          <w:rFonts w:asciiTheme="minorHAnsi" w:hAnsiTheme="minorHAnsi"/>
          <w:i w:val="0"/>
          <w:sz w:val="22"/>
          <w:szCs w:val="22"/>
        </w:rPr>
        <w:lastRenderedPageBreak/>
        <w:t>Załącznik-JEDZ do SWZ</w:t>
      </w:r>
      <w:bookmarkEnd w:id="3"/>
    </w:p>
    <w:p w14:paraId="6AB54E92" w14:textId="32FB9506" w:rsidR="00EE4EAB" w:rsidRPr="00DA389C" w:rsidRDefault="00DD06BA" w:rsidP="003C1526">
      <w:pPr>
        <w:jc w:val="both"/>
        <w:rPr>
          <w:rFonts w:asciiTheme="minorHAnsi" w:hAnsiTheme="minorHAnsi"/>
          <w:b/>
          <w:i/>
        </w:rPr>
      </w:pPr>
      <w:r w:rsidRPr="00DA389C">
        <w:rPr>
          <w:rFonts w:asciiTheme="minorHAnsi" w:eastAsia="Times New Roman" w:hAnsiTheme="minorHAnsi" w:cstheme="minorHAnsi"/>
          <w:b/>
        </w:rPr>
        <w:t>Oświadczenie</w:t>
      </w:r>
      <w:r w:rsidRPr="00DA389C">
        <w:rPr>
          <w:rFonts w:asciiTheme="minorHAnsi" w:hAnsiTheme="minorHAnsi" w:cstheme="minorHAnsi"/>
          <w:b/>
        </w:rPr>
        <w:t xml:space="preserve"> </w:t>
      </w:r>
      <w:r w:rsidRPr="00DA389C">
        <w:rPr>
          <w:rFonts w:asciiTheme="minorHAnsi" w:hAnsiTheme="minorHAnsi"/>
          <w:b/>
        </w:rPr>
        <w:t>o niepodleganiu wykluczeniu i spełnianiu warunków udziału w postępowaniu składane na formularzu jednolitego europejskiego dokumentu zamówienia</w:t>
      </w:r>
      <w:r w:rsidR="00A34D09" w:rsidRPr="00DA389C">
        <w:rPr>
          <w:rFonts w:asciiTheme="minorHAnsi" w:hAnsiTheme="minorHAnsi"/>
          <w:b/>
        </w:rPr>
        <w:t xml:space="preserve"> (JEDZ/ESPD)</w:t>
      </w:r>
      <w:r w:rsidRPr="00DA389C">
        <w:rPr>
          <w:rFonts w:asciiTheme="minorHAnsi" w:hAnsiTheme="minorHAnsi"/>
          <w:b/>
        </w:rPr>
        <w:t>.</w:t>
      </w:r>
    </w:p>
    <w:p w14:paraId="593CC80A" w14:textId="77777777" w:rsidR="00BC2174" w:rsidRPr="00DA389C" w:rsidRDefault="00BC2174" w:rsidP="00D37820">
      <w:pPr>
        <w:pStyle w:val="divparagraph"/>
        <w:spacing w:line="271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1E74322B" w14:textId="50F9C3F5" w:rsidR="00D37820" w:rsidRPr="00DA389C" w:rsidRDefault="00D82E00" w:rsidP="00D37820">
      <w:pPr>
        <w:pStyle w:val="divparagraph"/>
        <w:spacing w:line="271" w:lineRule="auto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Niniejszy załącznik do SWZ</w:t>
      </w:r>
      <w:r w:rsidR="00DD06BA" w:rsidRPr="00DA389C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Zamawiający udostępni na stronie internetowej prowadzonego postępowania jak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odrębn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plik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i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 formacie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.pdf oraz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</w:t>
      </w:r>
      <w:proofErr w:type="spellStart"/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xml</w:t>
      </w:r>
      <w:proofErr w:type="spellEnd"/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„espd-request.xml”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4F632834" w14:textId="3F7B2A7C" w:rsidR="00D37820" w:rsidRPr="00DA389C" w:rsidRDefault="00D37820" w:rsidP="00AC0C62">
      <w:pPr>
        <w:pStyle w:val="divparagraph"/>
        <w:spacing w:line="271" w:lineRule="auto"/>
        <w:jc w:val="both"/>
        <w:rPr>
          <w:rFonts w:asciiTheme="minorHAnsi" w:hAnsiTheme="minorHAnsi"/>
          <w:b/>
          <w:i/>
          <w:strike/>
          <w:color w:val="auto"/>
        </w:rPr>
      </w:pPr>
    </w:p>
    <w:sectPr w:rsidR="00D37820" w:rsidRPr="00DA389C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D52" w14:textId="73FEA994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3995" w14:textId="79FFDF3D" w:rsidR="00031A62" w:rsidRDefault="00031A62">
    <w:pPr>
      <w:pStyle w:val="Stopka"/>
      <w:jc w:val="right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37D5E32F" w14:textId="6B3E25E6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031A62" w:rsidRPr="004D54B7" w:rsidRDefault="00031A62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031A62" w:rsidRDefault="00031A62">
      <w:pPr>
        <w:pStyle w:val="Tekstprzypisudolnego"/>
      </w:pPr>
    </w:p>
  </w:footnote>
  <w:footnote w:id="3">
    <w:p w14:paraId="4E62BF1A" w14:textId="4D4D3A65" w:rsidR="00031A62" w:rsidRPr="00365C2D" w:rsidRDefault="00031A62" w:rsidP="003120DD">
      <w:pPr>
        <w:pStyle w:val="Tekstprzypisudolnego"/>
        <w:jc w:val="both"/>
        <w:rPr>
          <w:sz w:val="16"/>
          <w:szCs w:val="16"/>
        </w:rPr>
      </w:pPr>
      <w:r w:rsidRPr="00506CB0">
        <w:rPr>
          <w:rStyle w:val="Odwoanieprzypisudolnego"/>
          <w:sz w:val="16"/>
          <w:szCs w:val="16"/>
        </w:rPr>
        <w:t>**</w:t>
      </w:r>
      <w:r w:rsidRPr="00506CB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06CB0">
        <w:rPr>
          <w:sz w:val="16"/>
          <w:szCs w:val="16"/>
        </w:rPr>
        <w:br/>
        <w:t>o którym mowa w pkt 4.1</w:t>
      </w:r>
      <w:r w:rsidR="005E724E" w:rsidRPr="00506CB0">
        <w:rPr>
          <w:sz w:val="16"/>
          <w:szCs w:val="16"/>
        </w:rPr>
        <w:t>3</w:t>
      </w:r>
      <w:r w:rsidRPr="00506CB0">
        <w:rPr>
          <w:sz w:val="16"/>
          <w:szCs w:val="16"/>
        </w:rPr>
        <w:t xml:space="preserve">). </w:t>
      </w:r>
      <w:r w:rsidRPr="00506CB0">
        <w:rPr>
          <w:sz w:val="16"/>
          <w:szCs w:val="16"/>
          <w:u w:val="single"/>
        </w:rPr>
        <w:t>W takim przypadku Wykonawca winien skreślić treść oświadczenia w pkt 4.1</w:t>
      </w:r>
      <w:r w:rsidR="005E724E" w:rsidRPr="00506CB0">
        <w:rPr>
          <w:sz w:val="16"/>
          <w:szCs w:val="16"/>
          <w:u w:val="single"/>
        </w:rPr>
        <w:t>3</w:t>
      </w:r>
      <w:r w:rsidRPr="00506CB0">
        <w:rPr>
          <w:sz w:val="16"/>
          <w:szCs w:val="16"/>
          <w:u w:val="single"/>
        </w:rPr>
        <w:t>) Formularza ofertowego (Załącznika nr 2 do SWZ).</w:t>
      </w:r>
    </w:p>
  </w:footnote>
  <w:footnote w:id="4">
    <w:p w14:paraId="516D69BB" w14:textId="77777777" w:rsidR="00031A62" w:rsidRPr="007A2A7E" w:rsidRDefault="00031A62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39D69852" w:rsidR="00031A62" w:rsidRDefault="00031A62" w:rsidP="00A848DA">
      <w:pPr>
        <w:pStyle w:val="Tekstprzypisudolnego"/>
        <w:jc w:val="both"/>
      </w:pPr>
      <w:r w:rsidRPr="00506CB0">
        <w:rPr>
          <w:rStyle w:val="Odwoanieprzypisudolnego"/>
        </w:rPr>
        <w:t>**</w:t>
      </w:r>
      <w:r w:rsidRPr="00506CB0">
        <w:t xml:space="preserve"> Wartość zamówienia ustalona przez Zamawiającego wynosi: </w:t>
      </w:r>
      <w:r w:rsidR="009D0664" w:rsidRPr="00506CB0">
        <w:rPr>
          <w:szCs w:val="22"/>
        </w:rPr>
        <w:t>514.430,28</w:t>
      </w:r>
      <w:r w:rsidRPr="00506CB0">
        <w:t xml:space="preserve"> zł netto dla części nr 1 zamówienia</w:t>
      </w:r>
      <w:r w:rsidR="00B95E0F" w:rsidRPr="00506CB0">
        <w:t xml:space="preserve"> </w:t>
      </w:r>
      <w:r w:rsidRPr="00506CB0">
        <w:t xml:space="preserve">oraz </w:t>
      </w:r>
      <w:r w:rsidR="009D0664" w:rsidRPr="00506CB0">
        <w:rPr>
          <w:szCs w:val="22"/>
        </w:rPr>
        <w:t>514.430,28</w:t>
      </w:r>
      <w:r w:rsidRPr="00506CB0">
        <w:t xml:space="preserve"> zł netto dla części nr </w:t>
      </w:r>
      <w:r w:rsidR="00B95E0F" w:rsidRPr="00506CB0">
        <w:t>2</w:t>
      </w:r>
      <w:r w:rsidRPr="00506CB0">
        <w:t xml:space="preserve"> zamówienia (wartość zamówienia podstawowego, tj. bez zamówień, </w:t>
      </w:r>
      <w:r w:rsidR="009D0664" w:rsidRPr="00506CB0">
        <w:br/>
      </w:r>
      <w:r w:rsidRPr="00506CB0">
        <w:t xml:space="preserve">o których mowa w art. 214 ust. 1 pkt </w:t>
      </w:r>
      <w:r w:rsidR="00B95E0F" w:rsidRPr="00506CB0">
        <w:t>8</w:t>
      </w:r>
      <w:r w:rsidRPr="00506CB0">
        <w:t xml:space="preserve">) ustawy </w:t>
      </w:r>
      <w:proofErr w:type="spellStart"/>
      <w:r w:rsidRPr="00506CB0">
        <w:t>Pzp</w:t>
      </w:r>
      <w:proofErr w:type="spellEnd"/>
      <w:r w:rsidRPr="00506CB0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FBD9" w14:textId="1A68BA3E" w:rsidR="00031A62" w:rsidRPr="00DA389C" w:rsidRDefault="00DA389C" w:rsidP="00DA389C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DA389C">
      <w:rPr>
        <w:rFonts w:asciiTheme="minorHAnsi" w:hAnsiTheme="minorHAnsi"/>
        <w:i/>
        <w:sz w:val="18"/>
        <w:szCs w:val="18"/>
      </w:rPr>
      <w:t>Przetarg nieograniczony: „</w:t>
    </w:r>
    <w:r w:rsidRPr="00DA389C">
      <w:rPr>
        <w:bCs/>
        <w:i/>
        <w:sz w:val="18"/>
        <w:szCs w:val="18"/>
      </w:rPr>
      <w:t xml:space="preserve">Dostawa na potrzeby LPGK Sp. z o. o. samochodów ciężarowych z zabudową śmieciarki </w:t>
    </w:r>
    <w:r w:rsidRPr="00DA389C">
      <w:rPr>
        <w:bCs/>
        <w:i/>
        <w:sz w:val="18"/>
        <w:szCs w:val="18"/>
      </w:rPr>
      <w:br/>
      <w:t>na podstawie umów dzierżawy z podziałem na części</w:t>
    </w:r>
    <w:r w:rsidRPr="00DA389C">
      <w:rPr>
        <w:rFonts w:asciiTheme="minorHAnsi" w:hAnsiTheme="minorHAnsi"/>
        <w:i/>
        <w:sz w:val="18"/>
        <w:szCs w:val="18"/>
      </w:rPr>
      <w:t>” – NZP/TO/12/2024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225297"/>
    <w:multiLevelType w:val="hybridMultilevel"/>
    <w:tmpl w:val="B2200A24"/>
    <w:lvl w:ilvl="0" w:tplc="78B2B3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2B249F"/>
    <w:multiLevelType w:val="hybridMultilevel"/>
    <w:tmpl w:val="7E808A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F556D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1181F4E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F17103"/>
    <w:multiLevelType w:val="hybridMultilevel"/>
    <w:tmpl w:val="DBECB082"/>
    <w:lvl w:ilvl="0" w:tplc="11DA3754">
      <w:start w:val="1"/>
      <w:numFmt w:val="decimal"/>
      <w:lvlText w:val="%1."/>
      <w:lvlJc w:val="left"/>
      <w:pPr>
        <w:ind w:left="720" w:hanging="360"/>
      </w:pPr>
      <w:rPr>
        <w:rFonts w:asciiTheme="minorHAnsi" w:eastAsia="Batang" w:hAnsiTheme="minorHAnsi" w:cs="Times New Roman"/>
        <w:b w:val="0"/>
        <w:color w:val="auto"/>
      </w:rPr>
    </w:lvl>
    <w:lvl w:ilvl="1" w:tplc="DAAC9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5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AB0EC5"/>
    <w:multiLevelType w:val="hybridMultilevel"/>
    <w:tmpl w:val="B220FA10"/>
    <w:lvl w:ilvl="0" w:tplc="FB404CC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9CD1B8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0DC27CEC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E212C37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834ED8"/>
    <w:multiLevelType w:val="hybridMultilevel"/>
    <w:tmpl w:val="2EA4D7C0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990728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827EA4"/>
    <w:multiLevelType w:val="hybridMultilevel"/>
    <w:tmpl w:val="DBC6BCD8"/>
    <w:lvl w:ilvl="0" w:tplc="054ED51A">
      <w:start w:val="1"/>
      <w:numFmt w:val="decimal"/>
      <w:lvlText w:val="%1)"/>
      <w:lvlJc w:val="left"/>
      <w:pPr>
        <w:ind w:left="105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60493D"/>
    <w:multiLevelType w:val="multilevel"/>
    <w:tmpl w:val="CA1416E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2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875B6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7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9B604D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3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C0D63E8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1F37482C"/>
    <w:multiLevelType w:val="hybridMultilevel"/>
    <w:tmpl w:val="C98A4004"/>
    <w:lvl w:ilvl="0" w:tplc="351E4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05D4DF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A659A7"/>
    <w:multiLevelType w:val="multilevel"/>
    <w:tmpl w:val="7A8E02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9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1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13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9D7D4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B726E8B"/>
    <w:multiLevelType w:val="hybridMultilevel"/>
    <w:tmpl w:val="3740F336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4017D5"/>
    <w:multiLevelType w:val="hybridMultilevel"/>
    <w:tmpl w:val="F6D63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1000B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18F09CA"/>
    <w:multiLevelType w:val="hybridMultilevel"/>
    <w:tmpl w:val="D8A4AB32"/>
    <w:lvl w:ilvl="0" w:tplc="1FE4D7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35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803159B"/>
    <w:multiLevelType w:val="multilevel"/>
    <w:tmpl w:val="0F3A8B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3" w15:restartNumberingAfterBreak="0">
    <w:nsid w:val="38722570"/>
    <w:multiLevelType w:val="hybridMultilevel"/>
    <w:tmpl w:val="453A1A06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5" w15:restartNumberingAfterBreak="0">
    <w:nsid w:val="3A1D2A50"/>
    <w:multiLevelType w:val="hybridMultilevel"/>
    <w:tmpl w:val="E452D8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6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D51018D"/>
    <w:multiLevelType w:val="hybridMultilevel"/>
    <w:tmpl w:val="4406E948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1439A5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EB44BB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55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56" w15:restartNumberingAfterBreak="0">
    <w:nsid w:val="41F10B1A"/>
    <w:multiLevelType w:val="hybridMultilevel"/>
    <w:tmpl w:val="79C4B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8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5562ED9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6D06E4E"/>
    <w:multiLevelType w:val="hybridMultilevel"/>
    <w:tmpl w:val="D1A2E5C4"/>
    <w:lvl w:ilvl="0" w:tplc="CC66FEC6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472B7216"/>
    <w:multiLevelType w:val="hybridMultilevel"/>
    <w:tmpl w:val="266C6976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8800EA2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A6C505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AD024D"/>
    <w:multiLevelType w:val="hybridMultilevel"/>
    <w:tmpl w:val="72D6FC4E"/>
    <w:lvl w:ilvl="0" w:tplc="D9D682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4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6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9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2E492F"/>
    <w:multiLevelType w:val="hybridMultilevel"/>
    <w:tmpl w:val="CAC8CE76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504702D5"/>
    <w:multiLevelType w:val="hybridMultilevel"/>
    <w:tmpl w:val="A6F460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2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9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6A6A0E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2A30ABF"/>
    <w:multiLevelType w:val="hybridMultilevel"/>
    <w:tmpl w:val="C830641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1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03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5" w15:restartNumberingAfterBreak="0">
    <w:nsid w:val="54AA43C2"/>
    <w:multiLevelType w:val="hybridMultilevel"/>
    <w:tmpl w:val="5C7C8A28"/>
    <w:lvl w:ilvl="0" w:tplc="2AF8FA64">
      <w:start w:val="1"/>
      <w:numFmt w:val="decimal"/>
      <w:lvlText w:val="%1."/>
      <w:lvlJc w:val="left"/>
      <w:pPr>
        <w:ind w:left="720" w:hanging="360"/>
      </w:pPr>
    </w:lvl>
    <w:lvl w:ilvl="1" w:tplc="765AF3AC">
      <w:start w:val="1"/>
      <w:numFmt w:val="decimal"/>
      <w:lvlText w:val="%2."/>
      <w:lvlJc w:val="left"/>
      <w:pPr>
        <w:ind w:left="720" w:hanging="360"/>
      </w:pPr>
    </w:lvl>
    <w:lvl w:ilvl="2" w:tplc="BA863BF2">
      <w:start w:val="1"/>
      <w:numFmt w:val="decimal"/>
      <w:lvlText w:val="%3."/>
      <w:lvlJc w:val="left"/>
      <w:pPr>
        <w:ind w:left="720" w:hanging="360"/>
      </w:pPr>
    </w:lvl>
    <w:lvl w:ilvl="3" w:tplc="BFD6F17E">
      <w:start w:val="1"/>
      <w:numFmt w:val="decimal"/>
      <w:lvlText w:val="%4."/>
      <w:lvlJc w:val="left"/>
      <w:pPr>
        <w:ind w:left="720" w:hanging="360"/>
      </w:pPr>
    </w:lvl>
    <w:lvl w:ilvl="4" w:tplc="2F4A93F2">
      <w:start w:val="1"/>
      <w:numFmt w:val="decimal"/>
      <w:lvlText w:val="%5."/>
      <w:lvlJc w:val="left"/>
      <w:pPr>
        <w:ind w:left="720" w:hanging="360"/>
      </w:pPr>
    </w:lvl>
    <w:lvl w:ilvl="5" w:tplc="408A408E">
      <w:start w:val="1"/>
      <w:numFmt w:val="decimal"/>
      <w:lvlText w:val="%6."/>
      <w:lvlJc w:val="left"/>
      <w:pPr>
        <w:ind w:left="720" w:hanging="360"/>
      </w:pPr>
    </w:lvl>
    <w:lvl w:ilvl="6" w:tplc="D8FE32A4">
      <w:start w:val="1"/>
      <w:numFmt w:val="decimal"/>
      <w:lvlText w:val="%7."/>
      <w:lvlJc w:val="left"/>
      <w:pPr>
        <w:ind w:left="720" w:hanging="360"/>
      </w:pPr>
    </w:lvl>
    <w:lvl w:ilvl="7" w:tplc="1B7A705E">
      <w:start w:val="1"/>
      <w:numFmt w:val="decimal"/>
      <w:lvlText w:val="%8."/>
      <w:lvlJc w:val="left"/>
      <w:pPr>
        <w:ind w:left="720" w:hanging="360"/>
      </w:pPr>
    </w:lvl>
    <w:lvl w:ilvl="8" w:tplc="51242ACA">
      <w:start w:val="1"/>
      <w:numFmt w:val="decimal"/>
      <w:lvlText w:val="%9."/>
      <w:lvlJc w:val="left"/>
      <w:pPr>
        <w:ind w:left="720" w:hanging="360"/>
      </w:pPr>
    </w:lvl>
  </w:abstractNum>
  <w:abstractNum w:abstractNumId="20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7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65543F2"/>
    <w:multiLevelType w:val="hybridMultilevel"/>
    <w:tmpl w:val="751040A0"/>
    <w:lvl w:ilvl="0" w:tplc="9FAE6434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1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9E3250F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4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EE54E38"/>
    <w:multiLevelType w:val="hybridMultilevel"/>
    <w:tmpl w:val="93DE42DC"/>
    <w:lvl w:ilvl="0" w:tplc="3364E3C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8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1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5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6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2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915204B"/>
    <w:multiLevelType w:val="hybridMultilevel"/>
    <w:tmpl w:val="22F21AA0"/>
    <w:lvl w:ilvl="0" w:tplc="D0FC1112">
      <w:start w:val="1"/>
      <w:numFmt w:val="lowerLetter"/>
      <w:lvlText w:val="%1)"/>
      <w:lvlJc w:val="left"/>
      <w:pPr>
        <w:ind w:left="720" w:hanging="360"/>
      </w:pPr>
    </w:lvl>
    <w:lvl w:ilvl="1" w:tplc="57921042">
      <w:start w:val="1"/>
      <w:numFmt w:val="lowerLetter"/>
      <w:lvlText w:val="%2)"/>
      <w:lvlJc w:val="left"/>
      <w:pPr>
        <w:ind w:left="720" w:hanging="360"/>
      </w:pPr>
    </w:lvl>
    <w:lvl w:ilvl="2" w:tplc="32A8E678">
      <w:start w:val="1"/>
      <w:numFmt w:val="lowerLetter"/>
      <w:lvlText w:val="%3)"/>
      <w:lvlJc w:val="left"/>
      <w:pPr>
        <w:ind w:left="720" w:hanging="360"/>
      </w:pPr>
    </w:lvl>
    <w:lvl w:ilvl="3" w:tplc="0B028E44">
      <w:start w:val="1"/>
      <w:numFmt w:val="lowerLetter"/>
      <w:lvlText w:val="%4)"/>
      <w:lvlJc w:val="left"/>
      <w:pPr>
        <w:ind w:left="720" w:hanging="360"/>
      </w:pPr>
    </w:lvl>
    <w:lvl w:ilvl="4" w:tplc="656C611E">
      <w:start w:val="1"/>
      <w:numFmt w:val="lowerLetter"/>
      <w:lvlText w:val="%5)"/>
      <w:lvlJc w:val="left"/>
      <w:pPr>
        <w:ind w:left="720" w:hanging="360"/>
      </w:pPr>
    </w:lvl>
    <w:lvl w:ilvl="5" w:tplc="5212D70A">
      <w:start w:val="1"/>
      <w:numFmt w:val="lowerLetter"/>
      <w:lvlText w:val="%6)"/>
      <w:lvlJc w:val="left"/>
      <w:pPr>
        <w:ind w:left="720" w:hanging="360"/>
      </w:pPr>
    </w:lvl>
    <w:lvl w:ilvl="6" w:tplc="257A0600">
      <w:start w:val="1"/>
      <w:numFmt w:val="lowerLetter"/>
      <w:lvlText w:val="%7)"/>
      <w:lvlJc w:val="left"/>
      <w:pPr>
        <w:ind w:left="720" w:hanging="360"/>
      </w:pPr>
    </w:lvl>
    <w:lvl w:ilvl="7" w:tplc="A60490E6">
      <w:start w:val="1"/>
      <w:numFmt w:val="lowerLetter"/>
      <w:lvlText w:val="%8)"/>
      <w:lvlJc w:val="left"/>
      <w:pPr>
        <w:ind w:left="720" w:hanging="360"/>
      </w:pPr>
    </w:lvl>
    <w:lvl w:ilvl="8" w:tplc="4448EF40">
      <w:start w:val="1"/>
      <w:numFmt w:val="lowerLetter"/>
      <w:lvlText w:val="%9)"/>
      <w:lvlJc w:val="left"/>
      <w:pPr>
        <w:ind w:left="720" w:hanging="360"/>
      </w:pPr>
    </w:lvl>
  </w:abstractNum>
  <w:abstractNum w:abstractNumId="246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9E77ED1"/>
    <w:multiLevelType w:val="hybridMultilevel"/>
    <w:tmpl w:val="EC5AFA66"/>
    <w:lvl w:ilvl="0" w:tplc="CC66F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8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C000332"/>
    <w:multiLevelType w:val="hybridMultilevel"/>
    <w:tmpl w:val="7B0A97E2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4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D2330CC"/>
    <w:multiLevelType w:val="hybridMultilevel"/>
    <w:tmpl w:val="08588060"/>
    <w:lvl w:ilvl="0" w:tplc="4216DC4E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D2C06B1"/>
    <w:multiLevelType w:val="multilevel"/>
    <w:tmpl w:val="D954048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8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DE715DD"/>
    <w:multiLevelType w:val="singleLevel"/>
    <w:tmpl w:val="9A8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6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6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75E64072"/>
    <w:multiLevelType w:val="hybridMultilevel"/>
    <w:tmpl w:val="33187F10"/>
    <w:lvl w:ilvl="0" w:tplc="401841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5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6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7F23F82"/>
    <w:multiLevelType w:val="hybridMultilevel"/>
    <w:tmpl w:val="B6A201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8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9" w15:restartNumberingAfterBreak="0">
    <w:nsid w:val="78E94A15"/>
    <w:multiLevelType w:val="hybridMultilevel"/>
    <w:tmpl w:val="1260566C"/>
    <w:lvl w:ilvl="0" w:tplc="057A7D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2" w15:restartNumberingAfterBreak="0">
    <w:nsid w:val="79A75F81"/>
    <w:multiLevelType w:val="hybridMultilevel"/>
    <w:tmpl w:val="CAF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4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6" w15:restartNumberingAfterBreak="0">
    <w:nsid w:val="7C3B2C16"/>
    <w:multiLevelType w:val="hybridMultilevel"/>
    <w:tmpl w:val="8FDA0C3E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9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0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204"/>
  </w:num>
  <w:num w:numId="2" w16cid:durableId="403721281">
    <w:abstractNumId w:val="274"/>
  </w:num>
  <w:num w:numId="3" w16cid:durableId="592982067">
    <w:abstractNumId w:val="227"/>
  </w:num>
  <w:num w:numId="4" w16cid:durableId="383019396">
    <w:abstractNumId w:val="83"/>
  </w:num>
  <w:num w:numId="5" w16cid:durableId="172958661">
    <w:abstractNumId w:val="284"/>
  </w:num>
  <w:num w:numId="6" w16cid:durableId="1200706894">
    <w:abstractNumId w:val="222"/>
    <w:lvlOverride w:ilvl="0">
      <w:startOverride w:val="1"/>
    </w:lvlOverride>
  </w:num>
  <w:num w:numId="7" w16cid:durableId="845628442">
    <w:abstractNumId w:val="157"/>
    <w:lvlOverride w:ilvl="0">
      <w:startOverride w:val="1"/>
    </w:lvlOverride>
  </w:num>
  <w:num w:numId="8" w16cid:durableId="1239826902">
    <w:abstractNumId w:val="101"/>
  </w:num>
  <w:num w:numId="9" w16cid:durableId="2136487205">
    <w:abstractNumId w:val="89"/>
  </w:num>
  <w:num w:numId="10" w16cid:durableId="641812527">
    <w:abstractNumId w:val="232"/>
  </w:num>
  <w:num w:numId="11" w16cid:durableId="2142306322">
    <w:abstractNumId w:val="241"/>
  </w:num>
  <w:num w:numId="12" w16cid:durableId="1848397081">
    <w:abstractNumId w:val="212"/>
  </w:num>
  <w:num w:numId="13" w16cid:durableId="579828470">
    <w:abstractNumId w:val="164"/>
  </w:num>
  <w:num w:numId="14" w16cid:durableId="1134565541">
    <w:abstractNumId w:val="159"/>
  </w:num>
  <w:num w:numId="15" w16cid:durableId="1691226644">
    <w:abstractNumId w:val="107"/>
  </w:num>
  <w:num w:numId="16" w16cid:durableId="1382511204">
    <w:abstractNumId w:val="69"/>
  </w:num>
  <w:num w:numId="17" w16cid:durableId="2047899930">
    <w:abstractNumId w:val="59"/>
  </w:num>
  <w:num w:numId="18" w16cid:durableId="1322083067">
    <w:abstractNumId w:val="198"/>
  </w:num>
  <w:num w:numId="19" w16cid:durableId="1547139547">
    <w:abstractNumId w:val="158"/>
  </w:num>
  <w:num w:numId="20" w16cid:durableId="1518500534">
    <w:abstractNumId w:val="85"/>
  </w:num>
  <w:num w:numId="21" w16cid:durableId="1672948630">
    <w:abstractNumId w:val="141"/>
  </w:num>
  <w:num w:numId="22" w16cid:durableId="480583189">
    <w:abstractNumId w:val="102"/>
  </w:num>
  <w:num w:numId="23" w16cid:durableId="93979887">
    <w:abstractNumId w:val="172"/>
  </w:num>
  <w:num w:numId="24" w16cid:durableId="2013290376">
    <w:abstractNumId w:val="76"/>
  </w:num>
  <w:num w:numId="25" w16cid:durableId="877862925">
    <w:abstractNumId w:val="31"/>
  </w:num>
  <w:num w:numId="26" w16cid:durableId="1102460944">
    <w:abstractNumId w:val="269"/>
  </w:num>
  <w:num w:numId="27" w16cid:durableId="436218905">
    <w:abstractNumId w:val="38"/>
  </w:num>
  <w:num w:numId="28" w16cid:durableId="210043325">
    <w:abstractNumId w:val="147"/>
  </w:num>
  <w:num w:numId="29" w16cid:durableId="1033111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5"/>
  </w:num>
  <w:num w:numId="32" w16cid:durableId="372074489">
    <w:abstractNumId w:val="167"/>
  </w:num>
  <w:num w:numId="33" w16cid:durableId="1279944505">
    <w:abstractNumId w:val="196"/>
  </w:num>
  <w:num w:numId="34" w16cid:durableId="210308084">
    <w:abstractNumId w:val="215"/>
  </w:num>
  <w:num w:numId="35" w16cid:durableId="44452746">
    <w:abstractNumId w:val="230"/>
  </w:num>
  <w:num w:numId="36" w16cid:durableId="1074476579">
    <w:abstractNumId w:val="57"/>
  </w:num>
  <w:num w:numId="37" w16cid:durableId="62266400">
    <w:abstractNumId w:val="258"/>
  </w:num>
  <w:num w:numId="38" w16cid:durableId="1828520114">
    <w:abstractNumId w:val="114"/>
  </w:num>
  <w:num w:numId="39" w16cid:durableId="106388039">
    <w:abstractNumId w:val="264"/>
  </w:num>
  <w:num w:numId="40" w16cid:durableId="1245452686">
    <w:abstractNumId w:val="78"/>
  </w:num>
  <w:num w:numId="41" w16cid:durableId="1067151431">
    <w:abstractNumId w:val="276"/>
  </w:num>
  <w:num w:numId="42" w16cid:durableId="438333430">
    <w:abstractNumId w:val="110"/>
  </w:num>
  <w:num w:numId="43" w16cid:durableId="414015983">
    <w:abstractNumId w:val="52"/>
  </w:num>
  <w:num w:numId="44" w16cid:durableId="1035737556">
    <w:abstractNumId w:val="203"/>
  </w:num>
  <w:num w:numId="45" w16cid:durableId="406848620">
    <w:abstractNumId w:val="151"/>
  </w:num>
  <w:num w:numId="46" w16cid:durableId="1571650038">
    <w:abstractNumId w:val="263"/>
  </w:num>
  <w:num w:numId="47" w16cid:durableId="1134371251">
    <w:abstractNumId w:val="174"/>
  </w:num>
  <w:num w:numId="48" w16cid:durableId="105197640">
    <w:abstractNumId w:val="176"/>
  </w:num>
  <w:num w:numId="49" w16cid:durableId="2050687859">
    <w:abstractNumId w:val="265"/>
  </w:num>
  <w:num w:numId="50" w16cid:durableId="1881549433">
    <w:abstractNumId w:val="251"/>
  </w:num>
  <w:num w:numId="51" w16cid:durableId="1244606228">
    <w:abstractNumId w:val="280"/>
  </w:num>
  <w:num w:numId="52" w16cid:durableId="1832216284">
    <w:abstractNumId w:val="170"/>
  </w:num>
  <w:num w:numId="53" w16cid:durableId="835026862">
    <w:abstractNumId w:val="36"/>
  </w:num>
  <w:num w:numId="54" w16cid:durableId="1548106446">
    <w:abstractNumId w:val="77"/>
  </w:num>
  <w:num w:numId="55" w16cid:durableId="2028362952">
    <w:abstractNumId w:val="249"/>
  </w:num>
  <w:num w:numId="56" w16cid:durableId="1483884231">
    <w:abstractNumId w:val="237"/>
  </w:num>
  <w:num w:numId="57" w16cid:durableId="1204245622">
    <w:abstractNumId w:val="26"/>
  </w:num>
  <w:num w:numId="58" w16cid:durableId="1481728112">
    <w:abstractNumId w:val="166"/>
  </w:num>
  <w:num w:numId="59" w16cid:durableId="1770156671">
    <w:abstractNumId w:val="187"/>
  </w:num>
  <w:num w:numId="60" w16cid:durableId="1555657616">
    <w:abstractNumId w:val="285"/>
  </w:num>
  <w:num w:numId="61" w16cid:durableId="755127066">
    <w:abstractNumId w:val="160"/>
  </w:num>
  <w:num w:numId="62" w16cid:durableId="256669953">
    <w:abstractNumId w:val="98"/>
  </w:num>
  <w:num w:numId="63" w16cid:durableId="777211951">
    <w:abstractNumId w:val="165"/>
  </w:num>
  <w:num w:numId="64" w16cid:durableId="979462861">
    <w:abstractNumId w:val="42"/>
  </w:num>
  <w:num w:numId="65" w16cid:durableId="143858841">
    <w:abstractNumId w:val="239"/>
  </w:num>
  <w:num w:numId="66" w16cid:durableId="244657209">
    <w:abstractNumId w:val="233"/>
  </w:num>
  <w:num w:numId="67" w16cid:durableId="1595359011">
    <w:abstractNumId w:val="138"/>
  </w:num>
  <w:num w:numId="68" w16cid:durableId="1169566785">
    <w:abstractNumId w:val="161"/>
  </w:num>
  <w:num w:numId="69" w16cid:durableId="118107612">
    <w:abstractNumId w:val="136"/>
  </w:num>
  <w:num w:numId="70" w16cid:durableId="1686134996">
    <w:abstractNumId w:val="193"/>
  </w:num>
  <w:num w:numId="71" w16cid:durableId="861165419">
    <w:abstractNumId w:val="242"/>
  </w:num>
  <w:num w:numId="72" w16cid:durableId="1661081910">
    <w:abstractNumId w:val="211"/>
  </w:num>
  <w:num w:numId="73" w16cid:durableId="1365593034">
    <w:abstractNumId w:val="183"/>
  </w:num>
  <w:num w:numId="74" w16cid:durableId="1442533465">
    <w:abstractNumId w:val="34"/>
  </w:num>
  <w:num w:numId="75" w16cid:durableId="463544133">
    <w:abstractNumId w:val="278"/>
  </w:num>
  <w:num w:numId="76" w16cid:durableId="1373186685">
    <w:abstractNumId w:val="217"/>
  </w:num>
  <w:num w:numId="77" w16cid:durableId="550918166">
    <w:abstractNumId w:val="291"/>
  </w:num>
  <w:num w:numId="78" w16cid:durableId="131755233">
    <w:abstractNumId w:val="254"/>
  </w:num>
  <w:num w:numId="79" w16cid:durableId="910503340">
    <w:abstractNumId w:val="63"/>
  </w:num>
  <w:num w:numId="80" w16cid:durableId="605969506">
    <w:abstractNumId w:val="252"/>
  </w:num>
  <w:num w:numId="81" w16cid:durableId="690375876">
    <w:abstractNumId w:val="268"/>
  </w:num>
  <w:num w:numId="82" w16cid:durableId="1963876750">
    <w:abstractNumId w:val="84"/>
  </w:num>
  <w:num w:numId="83" w16cid:durableId="215237169">
    <w:abstractNumId w:val="111"/>
  </w:num>
  <w:num w:numId="84" w16cid:durableId="1649018702">
    <w:abstractNumId w:val="86"/>
  </w:num>
  <w:num w:numId="85" w16cid:durableId="1302928895">
    <w:abstractNumId w:val="127"/>
  </w:num>
  <w:num w:numId="86" w16cid:durableId="2011371215">
    <w:abstractNumId w:val="214"/>
  </w:num>
  <w:num w:numId="87" w16cid:durableId="1347096681">
    <w:abstractNumId w:val="184"/>
  </w:num>
  <w:num w:numId="88" w16cid:durableId="1764496685">
    <w:abstractNumId w:val="287"/>
  </w:num>
  <w:num w:numId="89" w16cid:durableId="1783306285">
    <w:abstractNumId w:val="220"/>
  </w:num>
  <w:num w:numId="90" w16cid:durableId="32732364">
    <w:abstractNumId w:val="71"/>
  </w:num>
  <w:num w:numId="91" w16cid:durableId="1669599654">
    <w:abstractNumId w:val="121"/>
  </w:num>
  <w:num w:numId="92" w16cid:durableId="1112869066">
    <w:abstractNumId w:val="88"/>
  </w:num>
  <w:num w:numId="93" w16cid:durableId="2021731527">
    <w:abstractNumId w:val="46"/>
  </w:num>
  <w:num w:numId="94" w16cid:durableId="1785808457">
    <w:abstractNumId w:val="228"/>
  </w:num>
  <w:num w:numId="95" w16cid:durableId="1905526672">
    <w:abstractNumId w:val="103"/>
  </w:num>
  <w:num w:numId="96" w16cid:durableId="1932928480">
    <w:abstractNumId w:val="235"/>
  </w:num>
  <w:num w:numId="97" w16cid:durableId="1196043996">
    <w:abstractNumId w:val="43"/>
  </w:num>
  <w:num w:numId="98" w16cid:durableId="543830912">
    <w:abstractNumId w:val="194"/>
  </w:num>
  <w:num w:numId="99" w16cid:durableId="138691516">
    <w:abstractNumId w:val="75"/>
  </w:num>
  <w:num w:numId="100" w16cid:durableId="789594362">
    <w:abstractNumId w:val="281"/>
  </w:num>
  <w:num w:numId="101" w16cid:durableId="1338076719">
    <w:abstractNumId w:val="185"/>
  </w:num>
  <w:num w:numId="102" w16cid:durableId="2127263008">
    <w:abstractNumId w:val="289"/>
  </w:num>
  <w:num w:numId="103" w16cid:durableId="1176382073">
    <w:abstractNumId w:val="64"/>
  </w:num>
  <w:num w:numId="104" w16cid:durableId="895747073">
    <w:abstractNumId w:val="261"/>
  </w:num>
  <w:num w:numId="105" w16cid:durableId="1359549972">
    <w:abstractNumId w:val="134"/>
  </w:num>
  <w:num w:numId="106" w16cid:durableId="400056916">
    <w:abstractNumId w:val="202"/>
  </w:num>
  <w:num w:numId="107" w16cid:durableId="1066806334">
    <w:abstractNumId w:val="82"/>
  </w:num>
  <w:num w:numId="108" w16cid:durableId="1852141976">
    <w:abstractNumId w:val="32"/>
  </w:num>
  <w:num w:numId="109" w16cid:durableId="1452625522">
    <w:abstractNumId w:val="124"/>
  </w:num>
  <w:num w:numId="110" w16cid:durableId="1124806354">
    <w:abstractNumId w:val="50"/>
  </w:num>
  <w:num w:numId="111" w16cid:durableId="1981689180">
    <w:abstractNumId w:val="244"/>
  </w:num>
  <w:num w:numId="112" w16cid:durableId="2101025366">
    <w:abstractNumId w:val="125"/>
  </w:num>
  <w:num w:numId="113" w16cid:durableId="307635788">
    <w:abstractNumId w:val="221"/>
  </w:num>
  <w:num w:numId="114" w16cid:durableId="1608387977">
    <w:abstractNumId w:val="137"/>
  </w:num>
  <w:num w:numId="115" w16cid:durableId="1340232083">
    <w:abstractNumId w:val="168"/>
  </w:num>
  <w:num w:numId="116" w16cid:durableId="1685790426">
    <w:abstractNumId w:val="231"/>
  </w:num>
  <w:num w:numId="117" w16cid:durableId="1983264400">
    <w:abstractNumId w:val="270"/>
  </w:num>
  <w:num w:numId="118" w16cid:durableId="656107121">
    <w:abstractNumId w:val="186"/>
  </w:num>
  <w:num w:numId="119" w16cid:durableId="245114121">
    <w:abstractNumId w:val="146"/>
  </w:num>
  <w:num w:numId="120" w16cid:durableId="796919947">
    <w:abstractNumId w:val="294"/>
  </w:num>
  <w:num w:numId="121" w16cid:durableId="2102095036">
    <w:abstractNumId w:val="292"/>
  </w:num>
  <w:num w:numId="122" w16cid:durableId="2042364704">
    <w:abstractNumId w:val="238"/>
  </w:num>
  <w:num w:numId="123" w16cid:durableId="492835906">
    <w:abstractNumId w:val="162"/>
  </w:num>
  <w:num w:numId="124" w16cid:durableId="2111314223">
    <w:abstractNumId w:val="81"/>
  </w:num>
  <w:num w:numId="125" w16cid:durableId="937952704">
    <w:abstractNumId w:val="74"/>
  </w:num>
  <w:num w:numId="126" w16cid:durableId="114951442">
    <w:abstractNumId w:val="117"/>
  </w:num>
  <w:num w:numId="127" w16cid:durableId="770276992">
    <w:abstractNumId w:val="44"/>
  </w:num>
  <w:num w:numId="128" w16cid:durableId="341902479">
    <w:abstractNumId w:val="207"/>
  </w:num>
  <w:num w:numId="129" w16cid:durableId="1960260757">
    <w:abstractNumId w:val="208"/>
  </w:num>
  <w:num w:numId="130" w16cid:durableId="1707829645">
    <w:abstractNumId w:val="122"/>
  </w:num>
  <w:num w:numId="131" w16cid:durableId="318193360">
    <w:abstractNumId w:val="271"/>
  </w:num>
  <w:num w:numId="132" w16cid:durableId="1977876846">
    <w:abstractNumId w:val="243"/>
  </w:num>
  <w:num w:numId="133" w16cid:durableId="356351632">
    <w:abstractNumId w:val="37"/>
  </w:num>
  <w:num w:numId="134" w16cid:durableId="2102218891">
    <w:abstractNumId w:val="132"/>
  </w:num>
  <w:num w:numId="135" w16cid:durableId="1893498824">
    <w:abstractNumId w:val="91"/>
  </w:num>
  <w:num w:numId="136" w16cid:durableId="1622031768">
    <w:abstractNumId w:val="133"/>
  </w:num>
  <w:num w:numId="137" w16cid:durableId="249966695">
    <w:abstractNumId w:val="33"/>
  </w:num>
  <w:num w:numId="138" w16cid:durableId="1556964258">
    <w:abstractNumId w:val="96"/>
  </w:num>
  <w:num w:numId="139" w16cid:durableId="2103212027">
    <w:abstractNumId w:val="288"/>
  </w:num>
  <w:num w:numId="140" w16cid:durableId="1699962394">
    <w:abstractNumId w:val="135"/>
  </w:num>
  <w:num w:numId="141" w16cid:durableId="226383077">
    <w:abstractNumId w:val="246"/>
  </w:num>
  <w:num w:numId="142" w16cid:durableId="1900245339">
    <w:abstractNumId w:val="55"/>
  </w:num>
  <w:num w:numId="143" w16cid:durableId="1919512599">
    <w:abstractNumId w:val="60"/>
  </w:num>
  <w:num w:numId="144" w16cid:durableId="999966653">
    <w:abstractNumId w:val="178"/>
  </w:num>
  <w:num w:numId="145" w16cid:durableId="1174538087">
    <w:abstractNumId w:val="250"/>
  </w:num>
  <w:num w:numId="146" w16cid:durableId="81493980">
    <w:abstractNumId w:val="267"/>
  </w:num>
  <w:num w:numId="147" w16cid:durableId="1493252270">
    <w:abstractNumId w:val="35"/>
  </w:num>
  <w:num w:numId="148" w16cid:durableId="1802186384">
    <w:abstractNumId w:val="99"/>
  </w:num>
  <w:num w:numId="149" w16cid:durableId="882330561">
    <w:abstractNumId w:val="97"/>
  </w:num>
  <w:num w:numId="150" w16cid:durableId="850337797">
    <w:abstractNumId w:val="192"/>
  </w:num>
  <w:num w:numId="151" w16cid:durableId="1779762825">
    <w:abstractNumId w:val="79"/>
  </w:num>
  <w:num w:numId="152" w16cid:durableId="885986495">
    <w:abstractNumId w:val="51"/>
  </w:num>
  <w:num w:numId="153" w16cid:durableId="1505585173">
    <w:abstractNumId w:val="275"/>
  </w:num>
  <w:num w:numId="154" w16cid:durableId="1095058765">
    <w:abstractNumId w:val="260"/>
  </w:num>
  <w:num w:numId="155" w16cid:durableId="531768901">
    <w:abstractNumId w:val="277"/>
  </w:num>
  <w:num w:numId="156" w16cid:durableId="1189443209">
    <w:abstractNumId w:val="171"/>
  </w:num>
  <w:num w:numId="157" w16cid:durableId="712579876">
    <w:abstractNumId w:val="236"/>
  </w:num>
  <w:num w:numId="158" w16cid:durableId="215051832">
    <w:abstractNumId w:val="65"/>
  </w:num>
  <w:num w:numId="159" w16cid:durableId="530149472">
    <w:abstractNumId w:val="191"/>
  </w:num>
  <w:num w:numId="160" w16cid:durableId="504326702">
    <w:abstractNumId w:val="145"/>
  </w:num>
  <w:num w:numId="161" w16cid:durableId="158277199">
    <w:abstractNumId w:val="87"/>
  </w:num>
  <w:num w:numId="162" w16cid:durableId="281378476">
    <w:abstractNumId w:val="53"/>
  </w:num>
  <w:num w:numId="163" w16cid:durableId="1933582098">
    <w:abstractNumId w:val="253"/>
  </w:num>
  <w:num w:numId="164" w16cid:durableId="161774282">
    <w:abstractNumId w:val="200"/>
  </w:num>
  <w:num w:numId="165" w16cid:durableId="1722240927">
    <w:abstractNumId w:val="21"/>
  </w:num>
  <w:num w:numId="166" w16cid:durableId="228813091">
    <w:abstractNumId w:val="22"/>
  </w:num>
  <w:num w:numId="167" w16cid:durableId="1430617177">
    <w:abstractNumId w:val="39"/>
  </w:num>
  <w:num w:numId="168" w16cid:durableId="1676179442">
    <w:abstractNumId w:val="179"/>
  </w:num>
  <w:num w:numId="169" w16cid:durableId="1156873792">
    <w:abstractNumId w:val="40"/>
  </w:num>
  <w:num w:numId="170" w16cid:durableId="1006521986">
    <w:abstractNumId w:val="115"/>
  </w:num>
  <w:num w:numId="171" w16cid:durableId="444547007">
    <w:abstractNumId w:val="67"/>
  </w:num>
  <w:num w:numId="172" w16cid:durableId="133908702">
    <w:abstractNumId w:val="54"/>
  </w:num>
  <w:num w:numId="173" w16cid:durableId="566190187">
    <w:abstractNumId w:val="216"/>
  </w:num>
  <w:num w:numId="174" w16cid:durableId="1150093372">
    <w:abstractNumId w:val="48"/>
  </w:num>
  <w:num w:numId="175" w16cid:durableId="479226933">
    <w:abstractNumId w:val="156"/>
  </w:num>
  <w:num w:numId="176" w16cid:durableId="430971554">
    <w:abstractNumId w:val="80"/>
  </w:num>
  <w:num w:numId="177" w16cid:durableId="1774016433">
    <w:abstractNumId w:val="199"/>
  </w:num>
  <w:num w:numId="178" w16cid:durableId="984234277">
    <w:abstractNumId w:val="24"/>
  </w:num>
  <w:num w:numId="179" w16cid:durableId="1350447367">
    <w:abstractNumId w:val="173"/>
  </w:num>
  <w:num w:numId="180" w16cid:durableId="411318772">
    <w:abstractNumId w:val="177"/>
  </w:num>
  <w:num w:numId="181" w16cid:durableId="1212039911">
    <w:abstractNumId w:val="150"/>
  </w:num>
  <w:num w:numId="182" w16cid:durableId="419765138">
    <w:abstractNumId w:val="153"/>
  </w:num>
  <w:num w:numId="183" w16cid:durableId="1748265668">
    <w:abstractNumId w:val="163"/>
  </w:num>
  <w:num w:numId="184" w16cid:durableId="601646061">
    <w:abstractNumId w:val="93"/>
  </w:num>
  <w:num w:numId="185" w16cid:durableId="736131397">
    <w:abstractNumId w:val="130"/>
  </w:num>
  <w:num w:numId="186" w16cid:durableId="1392535044">
    <w:abstractNumId w:val="190"/>
  </w:num>
  <w:num w:numId="187" w16cid:durableId="528421078">
    <w:abstractNumId w:val="126"/>
  </w:num>
  <w:num w:numId="188" w16cid:durableId="646594124">
    <w:abstractNumId w:val="104"/>
  </w:num>
  <w:num w:numId="189" w16cid:durableId="579563186">
    <w:abstractNumId w:val="279"/>
  </w:num>
  <w:num w:numId="190" w16cid:durableId="990408568">
    <w:abstractNumId w:val="56"/>
  </w:num>
  <w:num w:numId="191" w16cid:durableId="61686448">
    <w:abstractNumId w:val="92"/>
  </w:num>
  <w:num w:numId="192" w16cid:durableId="2095121665">
    <w:abstractNumId w:val="223"/>
  </w:num>
  <w:num w:numId="193" w16cid:durableId="1378160265">
    <w:abstractNumId w:val="90"/>
  </w:num>
  <w:num w:numId="194" w16cid:durableId="1227032239">
    <w:abstractNumId w:val="257"/>
  </w:num>
  <w:num w:numId="195" w16cid:durableId="1244947991">
    <w:abstractNumId w:val="259"/>
  </w:num>
  <w:num w:numId="196" w16cid:durableId="1204366">
    <w:abstractNumId w:val="286"/>
  </w:num>
  <w:num w:numId="197" w16cid:durableId="1345861553">
    <w:abstractNumId w:val="256"/>
  </w:num>
  <w:num w:numId="198" w16cid:durableId="1384330214">
    <w:abstractNumId w:val="209"/>
  </w:num>
  <w:num w:numId="199" w16cid:durableId="1578320519">
    <w:abstractNumId w:val="143"/>
  </w:num>
  <w:num w:numId="200" w16cid:durableId="575743949">
    <w:abstractNumId w:val="61"/>
  </w:num>
  <w:num w:numId="201" w16cid:durableId="1660378458">
    <w:abstractNumId w:val="225"/>
  </w:num>
  <w:num w:numId="202" w16cid:durableId="1345475289">
    <w:abstractNumId w:val="149"/>
  </w:num>
  <w:num w:numId="203" w16cid:durableId="575360338">
    <w:abstractNumId w:val="118"/>
  </w:num>
  <w:num w:numId="204" w16cid:durableId="1101418017">
    <w:abstractNumId w:val="47"/>
  </w:num>
  <w:num w:numId="205" w16cid:durableId="207110705">
    <w:abstractNumId w:val="112"/>
  </w:num>
  <w:num w:numId="206" w16cid:durableId="1802646779">
    <w:abstractNumId w:val="25"/>
  </w:num>
  <w:num w:numId="207" w16cid:durableId="716785782">
    <w:abstractNumId w:val="293"/>
  </w:num>
  <w:num w:numId="208" w16cid:durableId="248077771">
    <w:abstractNumId w:val="131"/>
  </w:num>
  <w:num w:numId="209" w16cid:durableId="6758579">
    <w:abstractNumId w:val="213"/>
  </w:num>
  <w:num w:numId="210" w16cid:durableId="194316587">
    <w:abstractNumId w:val="262"/>
  </w:num>
  <w:num w:numId="211" w16cid:durableId="299843212">
    <w:abstractNumId w:val="109"/>
  </w:num>
  <w:num w:numId="212" w16cid:durableId="913468982">
    <w:abstractNumId w:val="66"/>
  </w:num>
  <w:num w:numId="213" w16cid:durableId="1737240626">
    <w:abstractNumId w:val="28"/>
  </w:num>
  <w:num w:numId="214" w16cid:durableId="157407574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895115379">
    <w:abstractNumId w:val="219"/>
  </w:num>
  <w:num w:numId="216" w16cid:durableId="1686319377">
    <w:abstractNumId w:val="116"/>
  </w:num>
  <w:num w:numId="217" w16cid:durableId="1956134751">
    <w:abstractNumId w:val="113"/>
  </w:num>
  <w:num w:numId="218" w16cid:durableId="1202278942">
    <w:abstractNumId w:val="283"/>
  </w:num>
  <w:num w:numId="219" w16cid:durableId="1854027015">
    <w:abstractNumId w:val="175"/>
  </w:num>
  <w:num w:numId="220" w16cid:durableId="402990003">
    <w:abstractNumId w:val="155"/>
  </w:num>
  <w:num w:numId="221" w16cid:durableId="473184128">
    <w:abstractNumId w:val="142"/>
  </w:num>
  <w:num w:numId="222" w16cid:durableId="508569169">
    <w:abstractNumId w:val="282"/>
  </w:num>
  <w:num w:numId="223" w16cid:durableId="718750880">
    <w:abstractNumId w:val="128"/>
  </w:num>
  <w:num w:numId="224" w16cid:durableId="152530585">
    <w:abstractNumId w:val="27"/>
  </w:num>
  <w:num w:numId="225" w16cid:durableId="354238531">
    <w:abstractNumId w:val="273"/>
  </w:num>
  <w:num w:numId="226" w16cid:durableId="1140852514">
    <w:abstractNumId w:val="201"/>
  </w:num>
  <w:num w:numId="227" w16cid:durableId="1859199118">
    <w:abstractNumId w:val="205"/>
  </w:num>
  <w:num w:numId="228" w16cid:durableId="348336451">
    <w:abstractNumId w:val="245"/>
  </w:num>
  <w:num w:numId="229" w16cid:durableId="1082723834">
    <w:abstractNumId w:val="169"/>
  </w:num>
  <w:num w:numId="230" w16cid:durableId="265579035">
    <w:abstractNumId w:val="247"/>
  </w:num>
  <w:num w:numId="231" w16cid:durableId="248779142">
    <w:abstractNumId w:val="148"/>
  </w:num>
  <w:num w:numId="232" w16cid:durableId="360977299">
    <w:abstractNumId w:val="0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141313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284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915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2B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4D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169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06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63E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2D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9A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3A03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5F2B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3BB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557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7C9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96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62B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4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E2F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E83"/>
    <w:rsid w:val="00267FA6"/>
    <w:rsid w:val="0027015D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59D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AA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78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B7F70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10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5959"/>
    <w:rsid w:val="00316569"/>
    <w:rsid w:val="0031680B"/>
    <w:rsid w:val="003168A1"/>
    <w:rsid w:val="003168F4"/>
    <w:rsid w:val="00316975"/>
    <w:rsid w:val="00316C3C"/>
    <w:rsid w:val="00316CB6"/>
    <w:rsid w:val="00316CCD"/>
    <w:rsid w:val="00316E9B"/>
    <w:rsid w:val="00317207"/>
    <w:rsid w:val="00317307"/>
    <w:rsid w:val="0031743E"/>
    <w:rsid w:val="00317658"/>
    <w:rsid w:val="003176A7"/>
    <w:rsid w:val="003177DB"/>
    <w:rsid w:val="0031780A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610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5F7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16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78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06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07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8A2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39D"/>
    <w:rsid w:val="0047483C"/>
    <w:rsid w:val="00474911"/>
    <w:rsid w:val="00474B10"/>
    <w:rsid w:val="00474BB2"/>
    <w:rsid w:val="00474BDE"/>
    <w:rsid w:val="00474C3D"/>
    <w:rsid w:val="00474DD9"/>
    <w:rsid w:val="00474FA8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1DFE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1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4DB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628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90B"/>
    <w:rsid w:val="004F0A94"/>
    <w:rsid w:val="004F0E44"/>
    <w:rsid w:val="004F0E7C"/>
    <w:rsid w:val="004F1022"/>
    <w:rsid w:val="004F1190"/>
    <w:rsid w:val="004F11EE"/>
    <w:rsid w:val="004F1416"/>
    <w:rsid w:val="004F176F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AA8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191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CB0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069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352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5F6"/>
    <w:rsid w:val="00540606"/>
    <w:rsid w:val="00540746"/>
    <w:rsid w:val="0054082E"/>
    <w:rsid w:val="00540928"/>
    <w:rsid w:val="005410D7"/>
    <w:rsid w:val="00541261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47E10"/>
    <w:rsid w:val="005500D3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CA8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0DE1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030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52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66E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24E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15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69"/>
    <w:rsid w:val="00606B70"/>
    <w:rsid w:val="00606BB2"/>
    <w:rsid w:val="00607651"/>
    <w:rsid w:val="00607D48"/>
    <w:rsid w:val="0061008F"/>
    <w:rsid w:val="006102FA"/>
    <w:rsid w:val="00610411"/>
    <w:rsid w:val="006105C5"/>
    <w:rsid w:val="0061088F"/>
    <w:rsid w:val="00610C0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43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A18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1E0A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D7EB4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0D7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132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177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5DEA"/>
    <w:rsid w:val="006F60A3"/>
    <w:rsid w:val="006F61D4"/>
    <w:rsid w:val="006F6C27"/>
    <w:rsid w:val="006F6F46"/>
    <w:rsid w:val="006F7163"/>
    <w:rsid w:val="006F71A2"/>
    <w:rsid w:val="0070057E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07FA5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BBB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610"/>
    <w:rsid w:val="0073786E"/>
    <w:rsid w:val="00737D47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9C1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278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D0A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5B4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2EC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8C2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64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A52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E9E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0D2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3F4B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6D5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3A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22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02D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533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69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1DA9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6C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140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CF6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46A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866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17E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65E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3E6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6C8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1E"/>
    <w:rsid w:val="009C69C2"/>
    <w:rsid w:val="009C6CED"/>
    <w:rsid w:val="009C7C29"/>
    <w:rsid w:val="009C7D57"/>
    <w:rsid w:val="009D004F"/>
    <w:rsid w:val="009D01DE"/>
    <w:rsid w:val="009D0664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5EE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A7B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90E"/>
    <w:rsid w:val="00A55AA9"/>
    <w:rsid w:val="00A55E88"/>
    <w:rsid w:val="00A55E9B"/>
    <w:rsid w:val="00A5624B"/>
    <w:rsid w:val="00A562A6"/>
    <w:rsid w:val="00A56CFC"/>
    <w:rsid w:val="00A5739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39F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404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0D88"/>
    <w:rsid w:val="00A8117A"/>
    <w:rsid w:val="00A8158A"/>
    <w:rsid w:val="00A81BDD"/>
    <w:rsid w:val="00A81C31"/>
    <w:rsid w:val="00A81E43"/>
    <w:rsid w:val="00A8204B"/>
    <w:rsid w:val="00A821A8"/>
    <w:rsid w:val="00A82423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5D2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2F1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0C3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6F3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CFA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26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0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A6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503"/>
    <w:rsid w:val="00BA7A15"/>
    <w:rsid w:val="00BA7AFC"/>
    <w:rsid w:val="00BA7D7B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50A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C44"/>
    <w:rsid w:val="00BD5E66"/>
    <w:rsid w:val="00BD60BB"/>
    <w:rsid w:val="00BD61FD"/>
    <w:rsid w:val="00BD6400"/>
    <w:rsid w:val="00BD642C"/>
    <w:rsid w:val="00BD6646"/>
    <w:rsid w:val="00BD66C0"/>
    <w:rsid w:val="00BD6D03"/>
    <w:rsid w:val="00BD6DCC"/>
    <w:rsid w:val="00BD7318"/>
    <w:rsid w:val="00BD74BE"/>
    <w:rsid w:val="00BD7660"/>
    <w:rsid w:val="00BD77ED"/>
    <w:rsid w:val="00BD7C48"/>
    <w:rsid w:val="00BD7EE8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06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75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A27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3C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5E1F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06D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9EE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3D3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4AE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4FB5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CF3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66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43D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20D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9F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89C"/>
    <w:rsid w:val="00DA38F5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1B5"/>
    <w:rsid w:val="00DB2276"/>
    <w:rsid w:val="00DB23A6"/>
    <w:rsid w:val="00DB23F4"/>
    <w:rsid w:val="00DB276B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778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A3A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414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621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878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7A8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67EA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7C2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175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4C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0F5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646"/>
    <w:rsid w:val="00ED68E1"/>
    <w:rsid w:val="00ED6D07"/>
    <w:rsid w:val="00ED6F99"/>
    <w:rsid w:val="00ED747A"/>
    <w:rsid w:val="00ED762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2A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81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0FAE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469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8EE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A37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1E64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6ECF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47094</TotalTime>
  <Pages>25</Pages>
  <Words>4586</Words>
  <Characters>34232</Characters>
  <Application>Microsoft Office Word</Application>
  <DocSecurity>0</DocSecurity>
  <Lines>285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38741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9816</cp:revision>
  <cp:lastPrinted>2024-11-08T12:00:00Z</cp:lastPrinted>
  <dcterms:created xsi:type="dcterms:W3CDTF">2015-06-17T04:59:00Z</dcterms:created>
  <dcterms:modified xsi:type="dcterms:W3CDTF">2024-11-19T09:02:00Z</dcterms:modified>
</cp:coreProperties>
</file>