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4CB2" w14:textId="77777777" w:rsidR="00243EF7" w:rsidRPr="004632A4" w:rsidRDefault="00243EF7" w:rsidP="009A5BA9">
      <w:pPr>
        <w:shd w:val="clear" w:color="auto" w:fill="FFFFFF"/>
        <w:spacing w:after="240"/>
        <w:ind w:left="5222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632A4">
        <w:rPr>
          <w:rFonts w:asciiTheme="minorHAnsi" w:hAnsiTheme="minorHAnsi" w:cstheme="minorHAnsi"/>
          <w:b/>
          <w:i/>
          <w:sz w:val="20"/>
          <w:szCs w:val="20"/>
        </w:rPr>
        <w:t>Załącznik nr 4 do SWZ</w:t>
      </w:r>
    </w:p>
    <w:p w14:paraId="2ABEB62B" w14:textId="77777777" w:rsidR="00243EF7" w:rsidRPr="004632A4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color w:val="222222"/>
        </w:rPr>
      </w:pPr>
      <w:r w:rsidRPr="004632A4">
        <w:rPr>
          <w:rFonts w:asciiTheme="minorHAnsi" w:hAnsiTheme="minorHAnsi" w:cstheme="minorHAnsi"/>
          <w:b/>
          <w:bCs/>
          <w:color w:val="222222"/>
        </w:rPr>
        <w:t xml:space="preserve">ZOBOWIĄZANIE PODMIOTU UDOSTĘPNIAJĄCEGO ZASOBY </w:t>
      </w:r>
    </w:p>
    <w:p w14:paraId="715F4E09" w14:textId="77777777" w:rsidR="00243EF7" w:rsidRPr="004632A4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color w:val="222222"/>
        </w:rPr>
      </w:pPr>
      <w:r w:rsidRPr="004632A4">
        <w:rPr>
          <w:rFonts w:asciiTheme="minorHAnsi" w:hAnsiTheme="minorHAnsi" w:cstheme="minorHAnsi"/>
          <w:b/>
          <w:bCs/>
          <w:color w:val="222222"/>
        </w:rPr>
        <w:t xml:space="preserve">do oddania do dyspozycji Wykonawcy niezbędnych zasobów na potrzeby realizacji zamówienia </w:t>
      </w:r>
    </w:p>
    <w:p w14:paraId="704194DF" w14:textId="290CECA8" w:rsidR="00243EF7" w:rsidRPr="004632A4" w:rsidRDefault="00243EF7" w:rsidP="00243EF7">
      <w:pPr>
        <w:spacing w:before="240" w:after="120"/>
        <w:ind w:right="-471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Nazwa i adres podmiotu udostępniaj</w:t>
      </w:r>
      <w:r w:rsidR="00D44C03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ą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cego zasoby:</w:t>
      </w:r>
      <w:r w:rsidR="00911ACA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_____</w:t>
      </w:r>
    </w:p>
    <w:p w14:paraId="5495D0C4" w14:textId="17CD2F4B" w:rsidR="00243EF7" w:rsidRPr="004632A4" w:rsidRDefault="00243EF7" w:rsidP="00243EF7">
      <w:pPr>
        <w:spacing w:before="240" w:after="120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Zobowiązuję się do oddania swoich zasobów do dyspozycji Wykonawcy:</w:t>
      </w:r>
      <w:r w:rsidR="00911ACA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_____</w:t>
      </w:r>
    </w:p>
    <w:p w14:paraId="746A0161" w14:textId="77777777" w:rsidR="00243EF7" w:rsidRPr="004632A4" w:rsidRDefault="00243EF7" w:rsidP="00243EF7">
      <w:pPr>
        <w:spacing w:after="240"/>
        <w:jc w:val="center"/>
        <w:rPr>
          <w:rFonts w:asciiTheme="minorHAnsi" w:hAnsiTheme="minorHAnsi" w:cstheme="minorHAnsi"/>
          <w:bCs/>
          <w:iCs/>
          <w:noProof/>
          <w:sz w:val="14"/>
          <w:szCs w:val="14"/>
        </w:rPr>
      </w:pPr>
      <w:r w:rsidRPr="004632A4">
        <w:rPr>
          <w:rFonts w:asciiTheme="minorHAnsi" w:hAnsiTheme="minorHAnsi" w:cstheme="minorHAnsi"/>
          <w:bCs/>
          <w:iCs/>
          <w:noProof/>
          <w:sz w:val="14"/>
          <w:szCs w:val="14"/>
        </w:rPr>
        <w:t>(nazwa Wykonawcy)</w:t>
      </w:r>
    </w:p>
    <w:p w14:paraId="21C3CC71" w14:textId="5A8D6C52" w:rsidR="00243EF7" w:rsidRPr="004632A4" w:rsidRDefault="00243EF7" w:rsidP="00243EF7">
      <w:pPr>
        <w:spacing w:before="240" w:after="240"/>
        <w:ind w:right="-2"/>
        <w:jc w:val="both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Na potrzeby realizacji zamówienia pod nazwą: „</w:t>
      </w:r>
      <w:r w:rsidR="00C35713" w:rsidRPr="004632A4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 xml:space="preserve">Dostawa energii elektrycznej na potrzeby Gminy Miejskiej Kamienna Góra </w:t>
      </w:r>
      <w:r w:rsidR="002F05DE" w:rsidRPr="004632A4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>i</w:t>
      </w:r>
      <w:r w:rsidR="00C35713" w:rsidRPr="004632A4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 xml:space="preserve"> jednostek podległych</w:t>
      </w:r>
      <w:r w:rsidR="00911ACA" w:rsidRPr="004632A4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 xml:space="preserve"> – ZIF.271.</w:t>
      </w:r>
      <w:r w:rsidR="002F05DE" w:rsidRPr="004632A4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>22</w:t>
      </w:r>
      <w:r w:rsidR="00911ACA" w:rsidRPr="004632A4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>.2024</w:t>
      </w:r>
      <w:r w:rsidRPr="004632A4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>”</w:t>
      </w:r>
    </w:p>
    <w:p w14:paraId="6F86DB99" w14:textId="77777777" w:rsidR="00243EF7" w:rsidRPr="004632A4" w:rsidRDefault="00243EF7" w:rsidP="00243EF7">
      <w:pPr>
        <w:spacing w:before="240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Oświadczam, że:</w:t>
      </w:r>
    </w:p>
    <w:p w14:paraId="4DBB4D99" w14:textId="1C732FB0" w:rsidR="00243EF7" w:rsidRPr="004632A4" w:rsidRDefault="00243EF7" w:rsidP="007C0830">
      <w:pPr>
        <w:numPr>
          <w:ilvl w:val="0"/>
          <w:numId w:val="36"/>
        </w:numPr>
        <w:spacing w:before="120"/>
        <w:ind w:left="425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udostępniam Wykonawcy swoje zasoby, w następującym zakresie:</w:t>
      </w:r>
      <w:r w:rsidR="00911ACA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_____</w:t>
      </w:r>
    </w:p>
    <w:p w14:paraId="08B16ADE" w14:textId="053508E3" w:rsidR="00243EF7" w:rsidRPr="004632A4" w:rsidRDefault="00243EF7" w:rsidP="007C0830">
      <w:pPr>
        <w:numPr>
          <w:ilvl w:val="0"/>
          <w:numId w:val="36"/>
        </w:numPr>
        <w:spacing w:before="120"/>
        <w:ind w:left="425" w:hanging="357"/>
        <w:jc w:val="both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sposób i okres udostępnienia Wykonawcy i wykorzystania przez niego zasobów będzie następujący:</w:t>
      </w:r>
      <w:r w:rsidR="00911ACA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_____</w:t>
      </w:r>
    </w:p>
    <w:p w14:paraId="195D8418" w14:textId="4884B733" w:rsidR="00243EF7" w:rsidRPr="004632A4" w:rsidRDefault="00243EF7" w:rsidP="007C0830">
      <w:pPr>
        <w:numPr>
          <w:ilvl w:val="0"/>
          <w:numId w:val="36"/>
        </w:numPr>
        <w:spacing w:before="120"/>
        <w:ind w:left="425" w:hanging="357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zakres mojego udziału przy wykonywaniu zamówienia będzie następujący:</w:t>
      </w:r>
      <w:r w:rsidR="00911ACA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_____</w:t>
      </w:r>
    </w:p>
    <w:p w14:paraId="4BD81375" w14:textId="327259B4" w:rsidR="00243EF7" w:rsidRPr="004632A4" w:rsidRDefault="00243EF7" w:rsidP="007C0830">
      <w:pPr>
        <w:numPr>
          <w:ilvl w:val="0"/>
          <w:numId w:val="36"/>
        </w:numPr>
        <w:spacing w:before="120"/>
        <w:ind w:left="425" w:hanging="357"/>
        <w:rPr>
          <w:rFonts w:asciiTheme="minorHAnsi" w:hAnsiTheme="minorHAnsi" w:cstheme="minorHAnsi"/>
          <w:bCs/>
          <w:iCs/>
          <w:noProof/>
          <w:sz w:val="20"/>
          <w:szCs w:val="20"/>
        </w:rPr>
      </w:pP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>zrealizuję/nie zrealizuję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  <w:vertAlign w:val="superscript"/>
        </w:rPr>
        <w:t>1</w:t>
      </w:r>
      <w:r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prace, których wskazane zdolności dotyczą:</w:t>
      </w:r>
      <w:r w:rsidR="00911ACA" w:rsidRPr="004632A4">
        <w:rPr>
          <w:rFonts w:asciiTheme="minorHAnsi" w:hAnsiTheme="minorHAnsi" w:cstheme="minorHAnsi"/>
          <w:bCs/>
          <w:iCs/>
          <w:noProof/>
          <w:sz w:val="20"/>
          <w:szCs w:val="20"/>
        </w:rPr>
        <w:t xml:space="preserve"> _____</w:t>
      </w:r>
    </w:p>
    <w:p w14:paraId="3757C6E6" w14:textId="77777777" w:rsidR="00243EF7" w:rsidRPr="004632A4" w:rsidRDefault="00243EF7" w:rsidP="00243EF7">
      <w:pPr>
        <w:shd w:val="clear" w:color="auto" w:fill="FFFFFF"/>
        <w:ind w:left="284"/>
        <w:rPr>
          <w:rFonts w:asciiTheme="minorHAnsi" w:hAnsiTheme="minorHAnsi" w:cstheme="minorHAnsi"/>
          <w:i/>
          <w:sz w:val="20"/>
          <w:szCs w:val="20"/>
        </w:rPr>
      </w:pPr>
      <w:r w:rsidRPr="004632A4">
        <w:rPr>
          <w:rFonts w:asciiTheme="minorHAnsi" w:hAnsiTheme="minorHAnsi" w:cstheme="minorHAnsi"/>
          <w:i/>
          <w:sz w:val="14"/>
          <w:szCs w:val="14"/>
          <w:vertAlign w:val="superscript"/>
        </w:rPr>
        <w:t xml:space="preserve">1 </w:t>
      </w:r>
      <w:r w:rsidRPr="004632A4">
        <w:rPr>
          <w:rFonts w:asciiTheme="minorHAnsi" w:hAnsiTheme="minorHAnsi" w:cstheme="minorHAnsi"/>
          <w:i/>
          <w:sz w:val="14"/>
          <w:szCs w:val="14"/>
        </w:rPr>
        <w:t>niepotrzebne skreślić</w:t>
      </w:r>
    </w:p>
    <w:p w14:paraId="0FD57C0B" w14:textId="025C8B08" w:rsidR="00243EF7" w:rsidRPr="004632A4" w:rsidRDefault="00243EF7">
      <w:pPr>
        <w:rPr>
          <w:rFonts w:asciiTheme="minorHAnsi" w:hAnsiTheme="minorHAnsi" w:cstheme="minorHAnsi"/>
          <w:b/>
          <w:i/>
          <w:sz w:val="20"/>
          <w:szCs w:val="20"/>
        </w:rPr>
      </w:pPr>
    </w:p>
    <w:sectPr w:rsidR="00243EF7" w:rsidRPr="004632A4" w:rsidSect="008E7065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9A23F6"/>
    <w:multiLevelType w:val="hybridMultilevel"/>
    <w:tmpl w:val="928A1B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3615C8B"/>
    <w:multiLevelType w:val="multilevel"/>
    <w:tmpl w:val="B44AFE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12" w15:restartNumberingAfterBreak="0">
    <w:nsid w:val="03910719"/>
    <w:multiLevelType w:val="multilevel"/>
    <w:tmpl w:val="F3746E76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8" w:hanging="435"/>
      </w:pPr>
    </w:lvl>
    <w:lvl w:ilvl="2">
      <w:start w:val="1"/>
      <w:numFmt w:val="decimal"/>
      <w:lvlText w:val="%1.%2.%3."/>
      <w:lvlJc w:val="left"/>
      <w:pPr>
        <w:ind w:left="1446" w:hanging="720"/>
      </w:pPr>
    </w:lvl>
    <w:lvl w:ilvl="3">
      <w:start w:val="1"/>
      <w:numFmt w:val="decimal"/>
      <w:lvlText w:val="%1.%2.%3.%4."/>
      <w:lvlJc w:val="left"/>
      <w:pPr>
        <w:ind w:left="1809" w:hanging="720"/>
      </w:pPr>
    </w:lvl>
    <w:lvl w:ilvl="4">
      <w:start w:val="1"/>
      <w:numFmt w:val="decimal"/>
      <w:lvlText w:val="%1.%2.%3.%4.%5."/>
      <w:lvlJc w:val="left"/>
      <w:pPr>
        <w:ind w:left="2532" w:hanging="1080"/>
      </w:pPr>
    </w:lvl>
    <w:lvl w:ilvl="5">
      <w:start w:val="1"/>
      <w:numFmt w:val="decimal"/>
      <w:lvlText w:val="%1.%2.%3.%4.%5.%6."/>
      <w:lvlJc w:val="left"/>
      <w:pPr>
        <w:ind w:left="2895" w:hanging="1080"/>
      </w:pPr>
    </w:lvl>
    <w:lvl w:ilvl="6">
      <w:start w:val="1"/>
      <w:numFmt w:val="decimal"/>
      <w:lvlText w:val="%1.%2.%3.%4.%5.%6.%7."/>
      <w:lvlJc w:val="left"/>
      <w:pPr>
        <w:ind w:left="3618" w:hanging="1440"/>
      </w:pPr>
    </w:lvl>
    <w:lvl w:ilvl="7">
      <w:start w:val="1"/>
      <w:numFmt w:val="decimal"/>
      <w:lvlText w:val="%1.%2.%3.%4.%5.%6.%7.%8."/>
      <w:lvlJc w:val="left"/>
      <w:pPr>
        <w:ind w:left="3981" w:hanging="1440"/>
      </w:pPr>
    </w:lvl>
    <w:lvl w:ilvl="8">
      <w:start w:val="1"/>
      <w:numFmt w:val="decimal"/>
      <w:lvlText w:val="%1.%2.%3.%4.%5.%6.%7.%8.%9."/>
      <w:lvlJc w:val="left"/>
      <w:pPr>
        <w:ind w:left="4704" w:hanging="1800"/>
      </w:pPr>
    </w:lvl>
  </w:abstractNum>
  <w:abstractNum w:abstractNumId="13" w15:restartNumberingAfterBreak="0">
    <w:nsid w:val="04044B6B"/>
    <w:multiLevelType w:val="multilevel"/>
    <w:tmpl w:val="7DAA4D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31C5613"/>
    <w:multiLevelType w:val="multilevel"/>
    <w:tmpl w:val="DA3495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18" w15:restartNumberingAfterBreak="0">
    <w:nsid w:val="150A4A8A"/>
    <w:multiLevelType w:val="multilevel"/>
    <w:tmpl w:val="A434C9E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303C2"/>
    <w:multiLevelType w:val="multilevel"/>
    <w:tmpl w:val="A0F20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2" w15:restartNumberingAfterBreak="0">
    <w:nsid w:val="21DD5D60"/>
    <w:multiLevelType w:val="multilevel"/>
    <w:tmpl w:val="0772DD44"/>
    <w:numStyleLink w:val="Styl1"/>
  </w:abstractNum>
  <w:abstractNum w:abstractNumId="23" w15:restartNumberingAfterBreak="0">
    <w:nsid w:val="23535DAE"/>
    <w:multiLevelType w:val="multilevel"/>
    <w:tmpl w:val="0772DD44"/>
    <w:numStyleLink w:val="Styl1"/>
  </w:abstractNum>
  <w:abstractNum w:abstractNumId="24" w15:restartNumberingAfterBreak="0">
    <w:nsid w:val="250F6053"/>
    <w:multiLevelType w:val="multilevel"/>
    <w:tmpl w:val="0772DD44"/>
    <w:numStyleLink w:val="Styl1"/>
  </w:abstractNum>
  <w:abstractNum w:abstractNumId="25" w15:restartNumberingAfterBreak="0">
    <w:nsid w:val="262C1FD4"/>
    <w:multiLevelType w:val="multilevel"/>
    <w:tmpl w:val="0AEA034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26" w15:restartNumberingAfterBreak="0">
    <w:nsid w:val="297B1990"/>
    <w:multiLevelType w:val="multilevel"/>
    <w:tmpl w:val="0772DD44"/>
    <w:numStyleLink w:val="Styl1"/>
  </w:abstractNum>
  <w:abstractNum w:abstractNumId="2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11A654C"/>
    <w:multiLevelType w:val="multilevel"/>
    <w:tmpl w:val="B482685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FD49C8"/>
    <w:multiLevelType w:val="multilevel"/>
    <w:tmpl w:val="0772DD44"/>
    <w:numStyleLink w:val="Styl1"/>
  </w:abstractNum>
  <w:abstractNum w:abstractNumId="31" w15:restartNumberingAfterBreak="0">
    <w:nsid w:val="35E12F98"/>
    <w:multiLevelType w:val="multilevel"/>
    <w:tmpl w:val="1E92131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A7013B9"/>
    <w:multiLevelType w:val="multilevel"/>
    <w:tmpl w:val="B44AFE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4" w15:restartNumberingAfterBreak="0">
    <w:nsid w:val="3EE35904"/>
    <w:multiLevelType w:val="multilevel"/>
    <w:tmpl w:val="61F4423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35" w15:restartNumberingAfterBreak="0">
    <w:nsid w:val="463E02E1"/>
    <w:multiLevelType w:val="hybridMultilevel"/>
    <w:tmpl w:val="AAE48000"/>
    <w:lvl w:ilvl="0" w:tplc="0CDEEA36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 w:val="0"/>
        <w:bCs w:val="0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6" w15:restartNumberingAfterBreak="0">
    <w:nsid w:val="49186C08"/>
    <w:multiLevelType w:val="hybridMultilevel"/>
    <w:tmpl w:val="936C2C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3525E7"/>
    <w:multiLevelType w:val="multilevel"/>
    <w:tmpl w:val="850A69D8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B0B33FC"/>
    <w:multiLevelType w:val="multilevel"/>
    <w:tmpl w:val="25DCCE2A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B4F4F94"/>
    <w:multiLevelType w:val="multilevel"/>
    <w:tmpl w:val="0772DD44"/>
    <w:numStyleLink w:val="Styl1"/>
  </w:abstractNum>
  <w:abstractNum w:abstractNumId="40" w15:restartNumberingAfterBreak="0">
    <w:nsid w:val="4D5569C5"/>
    <w:multiLevelType w:val="multilevel"/>
    <w:tmpl w:val="04EE562C"/>
    <w:styleLink w:val="WWNum45"/>
    <w:lvl w:ilvl="0">
      <w:start w:val="1"/>
      <w:numFmt w:val="decimal"/>
      <w:lvlText w:val="%1."/>
      <w:lvlJc w:val="left"/>
      <w:pPr>
        <w:ind w:left="1003" w:hanging="360"/>
      </w:pPr>
      <w:rPr>
        <w:rFonts w:cs="Calibri"/>
        <w:sz w:val="2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4F204DA3"/>
    <w:multiLevelType w:val="multilevel"/>
    <w:tmpl w:val="0772DD44"/>
    <w:numStyleLink w:val="Styl1"/>
  </w:abstractNum>
  <w:abstractNum w:abstractNumId="42" w15:restartNumberingAfterBreak="0">
    <w:nsid w:val="5100411F"/>
    <w:multiLevelType w:val="multilevel"/>
    <w:tmpl w:val="0772DD44"/>
    <w:numStyleLink w:val="Styl1"/>
  </w:abstractNum>
  <w:abstractNum w:abstractNumId="43" w15:restartNumberingAfterBreak="0">
    <w:nsid w:val="555C6BA5"/>
    <w:multiLevelType w:val="multilevel"/>
    <w:tmpl w:val="12D4C4B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44" w15:restartNumberingAfterBreak="0">
    <w:nsid w:val="57C44A7F"/>
    <w:multiLevelType w:val="multilevel"/>
    <w:tmpl w:val="0772DD44"/>
    <w:numStyleLink w:val="Styl1"/>
  </w:abstractNum>
  <w:abstractNum w:abstractNumId="45" w15:restartNumberingAfterBreak="0">
    <w:nsid w:val="57FB7B23"/>
    <w:multiLevelType w:val="multilevel"/>
    <w:tmpl w:val="1EF283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4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90C640A"/>
    <w:multiLevelType w:val="multilevel"/>
    <w:tmpl w:val="0772DD44"/>
    <w:numStyleLink w:val="Styl1"/>
  </w:abstractNum>
  <w:abstractNum w:abstractNumId="48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5B8C63EA"/>
    <w:multiLevelType w:val="multilevel"/>
    <w:tmpl w:val="9CAABF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50" w15:restartNumberingAfterBreak="0">
    <w:nsid w:val="5F005981"/>
    <w:multiLevelType w:val="multilevel"/>
    <w:tmpl w:val="F3467E0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5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2" w15:restartNumberingAfterBreak="0">
    <w:nsid w:val="61204535"/>
    <w:multiLevelType w:val="hybridMultilevel"/>
    <w:tmpl w:val="69C418EA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090FF1"/>
    <w:multiLevelType w:val="multilevel"/>
    <w:tmpl w:val="0772DD44"/>
    <w:numStyleLink w:val="Styl1"/>
  </w:abstractNum>
  <w:abstractNum w:abstractNumId="56" w15:restartNumberingAfterBreak="0">
    <w:nsid w:val="68F1245B"/>
    <w:multiLevelType w:val="multilevel"/>
    <w:tmpl w:val="0772DD44"/>
    <w:numStyleLink w:val="Styl1"/>
  </w:abstractNum>
  <w:abstractNum w:abstractNumId="57" w15:restartNumberingAfterBreak="0">
    <w:nsid w:val="6A45347E"/>
    <w:multiLevelType w:val="multilevel"/>
    <w:tmpl w:val="0772DD44"/>
    <w:numStyleLink w:val="Styl1"/>
  </w:abstractNum>
  <w:abstractNum w:abstractNumId="58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5F5148"/>
    <w:multiLevelType w:val="multilevel"/>
    <w:tmpl w:val="0772DD44"/>
    <w:numStyleLink w:val="Styl1"/>
  </w:abstractNum>
  <w:abstractNum w:abstractNumId="60" w15:restartNumberingAfterBreak="0">
    <w:nsid w:val="6CB8297A"/>
    <w:multiLevelType w:val="hybridMultilevel"/>
    <w:tmpl w:val="B67A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E2B2E6E"/>
    <w:multiLevelType w:val="hybridMultilevel"/>
    <w:tmpl w:val="EE04A566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3E7417"/>
    <w:multiLevelType w:val="multilevel"/>
    <w:tmpl w:val="DD4688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3" w15:restartNumberingAfterBreak="0">
    <w:nsid w:val="702218EE"/>
    <w:multiLevelType w:val="multilevel"/>
    <w:tmpl w:val="7FC400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 Narrow" w:hAnsi="Arial Narrow"/>
        <w:color w:val="auto"/>
        <w:sz w:val="21"/>
        <w:szCs w:val="21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64" w15:restartNumberingAfterBreak="0">
    <w:nsid w:val="706636F7"/>
    <w:multiLevelType w:val="multilevel"/>
    <w:tmpl w:val="4E4645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color w:val="auto"/>
        <w:sz w:val="21"/>
        <w:szCs w:val="21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color w:val="auto"/>
        <w:sz w:val="21"/>
        <w:szCs w:val="21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color w:val="auto"/>
        <w:sz w:val="21"/>
        <w:szCs w:val="21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color w:val="auto"/>
        <w:sz w:val="21"/>
        <w:szCs w:val="21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color w:val="auto"/>
        <w:sz w:val="21"/>
        <w:szCs w:val="21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color w:val="auto"/>
        <w:sz w:val="21"/>
        <w:szCs w:val="21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color w:val="auto"/>
        <w:sz w:val="21"/>
        <w:szCs w:val="21"/>
      </w:rPr>
    </w:lvl>
  </w:abstractNum>
  <w:abstractNum w:abstractNumId="65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77BE086A"/>
    <w:multiLevelType w:val="multilevel"/>
    <w:tmpl w:val="008A295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0694">
    <w:abstractNumId w:val="35"/>
  </w:num>
  <w:num w:numId="2" w16cid:durableId="307169311">
    <w:abstractNumId w:val="21"/>
  </w:num>
  <w:num w:numId="3" w16cid:durableId="1084836468">
    <w:abstractNumId w:val="53"/>
  </w:num>
  <w:num w:numId="4" w16cid:durableId="1146824285">
    <w:abstractNumId w:val="65"/>
  </w:num>
  <w:num w:numId="5" w16cid:durableId="718673325">
    <w:abstractNumId w:val="51"/>
  </w:num>
  <w:num w:numId="6" w16cid:durableId="18624694">
    <w:abstractNumId w:val="68"/>
  </w:num>
  <w:num w:numId="7" w16cid:durableId="2130273512">
    <w:abstractNumId w:val="46"/>
  </w:num>
  <w:num w:numId="8" w16cid:durableId="1564415325">
    <w:abstractNumId w:val="62"/>
  </w:num>
  <w:num w:numId="9" w16cid:durableId="1084718135">
    <w:abstractNumId w:val="13"/>
  </w:num>
  <w:num w:numId="10" w16cid:durableId="1920014008">
    <w:abstractNumId w:val="48"/>
  </w:num>
  <w:num w:numId="11" w16cid:durableId="1789352356">
    <w:abstractNumId w:val="24"/>
  </w:num>
  <w:num w:numId="12" w16cid:durableId="51999338">
    <w:abstractNumId w:val="5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585387396">
    <w:abstractNumId w:val="41"/>
  </w:num>
  <w:num w:numId="14" w16cid:durableId="191764949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5" w16cid:durableId="208348354">
    <w:abstractNumId w:val="39"/>
  </w:num>
  <w:num w:numId="16" w16cid:durableId="485705630">
    <w:abstractNumId w:val="15"/>
  </w:num>
  <w:num w:numId="17" w16cid:durableId="3396216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 w16cid:durableId="1938294634">
    <w:abstractNumId w:val="5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19" w16cid:durableId="744374092">
    <w:abstractNumId w:val="19"/>
  </w:num>
  <w:num w:numId="20" w16cid:durableId="1932736405">
    <w:abstractNumId w:val="57"/>
  </w:num>
  <w:num w:numId="21" w16cid:durableId="1862888422">
    <w:abstractNumId w:val="47"/>
  </w:num>
  <w:num w:numId="22" w16cid:durableId="767820137">
    <w:abstractNumId w:val="26"/>
  </w:num>
  <w:num w:numId="23" w16cid:durableId="294214788">
    <w:abstractNumId w:val="10"/>
  </w:num>
  <w:num w:numId="24" w16cid:durableId="1557081670">
    <w:abstractNumId w:val="23"/>
  </w:num>
  <w:num w:numId="25" w16cid:durableId="2132240880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</w:num>
  <w:num w:numId="26" w16cid:durableId="1966153446">
    <w:abstractNumId w:val="44"/>
  </w:num>
  <w:num w:numId="27" w16cid:durableId="640959817">
    <w:abstractNumId w:val="8"/>
  </w:num>
  <w:num w:numId="28" w16cid:durableId="123230575">
    <w:abstractNumId w:val="59"/>
  </w:num>
  <w:num w:numId="29" w16cid:durableId="949818257">
    <w:abstractNumId w:val="20"/>
  </w:num>
  <w:num w:numId="30" w16cid:durableId="198015899">
    <w:abstractNumId w:val="67"/>
  </w:num>
  <w:num w:numId="31" w16cid:durableId="1098453147">
    <w:abstractNumId w:val="29"/>
  </w:num>
  <w:num w:numId="32" w16cid:durableId="302735198">
    <w:abstractNumId w:val="16"/>
  </w:num>
  <w:num w:numId="33" w16cid:durableId="2055812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6623127">
    <w:abstractNumId w:val="18"/>
  </w:num>
  <w:num w:numId="35" w16cid:durableId="486481305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1841657902">
    <w:abstractNumId w:val="54"/>
  </w:num>
  <w:num w:numId="37" w16cid:durableId="1107970410">
    <w:abstractNumId w:val="60"/>
  </w:num>
  <w:num w:numId="38" w16cid:durableId="431437533">
    <w:abstractNumId w:val="66"/>
  </w:num>
  <w:num w:numId="39" w16cid:durableId="1782533950">
    <w:abstractNumId w:val="27"/>
  </w:num>
  <w:num w:numId="40" w16cid:durableId="1140344364">
    <w:abstractNumId w:val="40"/>
  </w:num>
  <w:num w:numId="41" w16cid:durableId="1448701176">
    <w:abstractNumId w:val="28"/>
  </w:num>
  <w:num w:numId="42" w16cid:durableId="635648129">
    <w:abstractNumId w:val="12"/>
  </w:num>
  <w:num w:numId="43" w16cid:durableId="2076581103">
    <w:abstractNumId w:val="38"/>
  </w:num>
  <w:num w:numId="44" w16cid:durableId="993530068">
    <w:abstractNumId w:val="37"/>
  </w:num>
  <w:num w:numId="45" w16cid:durableId="1215628664">
    <w:abstractNumId w:val="58"/>
  </w:num>
  <w:num w:numId="46" w16cid:durableId="356590617">
    <w:abstractNumId w:val="7"/>
  </w:num>
  <w:num w:numId="47" w16cid:durableId="1611812160">
    <w:abstractNumId w:val="52"/>
  </w:num>
  <w:num w:numId="48" w16cid:durableId="483551347">
    <w:abstractNumId w:val="36"/>
  </w:num>
  <w:num w:numId="49" w16cid:durableId="305009532">
    <w:abstractNumId w:val="63"/>
  </w:num>
  <w:num w:numId="50" w16cid:durableId="1619482804">
    <w:abstractNumId w:val="31"/>
  </w:num>
  <w:num w:numId="51" w16cid:durableId="15277628">
    <w:abstractNumId w:val="17"/>
  </w:num>
  <w:num w:numId="52" w16cid:durableId="105390943">
    <w:abstractNumId w:val="50"/>
  </w:num>
  <w:num w:numId="53" w16cid:durableId="753163205">
    <w:abstractNumId w:val="50"/>
    <w:lvlOverride w:ilvl="0">
      <w:startOverride w:val="1"/>
    </w:lvlOverride>
  </w:num>
  <w:num w:numId="54" w16cid:durableId="2084328940">
    <w:abstractNumId w:val="45"/>
  </w:num>
  <w:num w:numId="55" w16cid:durableId="76902978">
    <w:abstractNumId w:val="25"/>
  </w:num>
  <w:num w:numId="56" w16cid:durableId="1378629816">
    <w:abstractNumId w:val="64"/>
  </w:num>
  <w:num w:numId="57" w16cid:durableId="458110511">
    <w:abstractNumId w:val="43"/>
  </w:num>
  <w:num w:numId="58" w16cid:durableId="2019767867">
    <w:abstractNumId w:val="11"/>
  </w:num>
  <w:num w:numId="59" w16cid:durableId="1244872920">
    <w:abstractNumId w:val="49"/>
  </w:num>
  <w:num w:numId="60" w16cid:durableId="1124688890">
    <w:abstractNumId w:val="34"/>
  </w:num>
  <w:num w:numId="61" w16cid:durableId="858004327">
    <w:abstractNumId w:val="61"/>
  </w:num>
  <w:num w:numId="62" w16cid:durableId="1283730905">
    <w:abstractNumId w:val="3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241B"/>
    <w:rsid w:val="00002C07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4731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0DD"/>
    <w:rsid w:val="00032670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454"/>
    <w:rsid w:val="00040B90"/>
    <w:rsid w:val="000419F9"/>
    <w:rsid w:val="00041A92"/>
    <w:rsid w:val="00042626"/>
    <w:rsid w:val="00043117"/>
    <w:rsid w:val="000434DF"/>
    <w:rsid w:val="0004352C"/>
    <w:rsid w:val="00043544"/>
    <w:rsid w:val="00043548"/>
    <w:rsid w:val="00043D18"/>
    <w:rsid w:val="000440D5"/>
    <w:rsid w:val="00044983"/>
    <w:rsid w:val="000466A6"/>
    <w:rsid w:val="0004682A"/>
    <w:rsid w:val="00047161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6"/>
    <w:rsid w:val="0005753A"/>
    <w:rsid w:val="000609E8"/>
    <w:rsid w:val="00060E1C"/>
    <w:rsid w:val="00060E53"/>
    <w:rsid w:val="00061022"/>
    <w:rsid w:val="00061077"/>
    <w:rsid w:val="00061372"/>
    <w:rsid w:val="000624B8"/>
    <w:rsid w:val="00062728"/>
    <w:rsid w:val="00062B4A"/>
    <w:rsid w:val="00062CB6"/>
    <w:rsid w:val="00064642"/>
    <w:rsid w:val="0006521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0C8A"/>
    <w:rsid w:val="0007194A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0F6"/>
    <w:rsid w:val="00091D3D"/>
    <w:rsid w:val="0009200E"/>
    <w:rsid w:val="00092421"/>
    <w:rsid w:val="00093673"/>
    <w:rsid w:val="00094025"/>
    <w:rsid w:val="0009461D"/>
    <w:rsid w:val="00094BE7"/>
    <w:rsid w:val="0009718C"/>
    <w:rsid w:val="00097821"/>
    <w:rsid w:val="00097C25"/>
    <w:rsid w:val="00097ED0"/>
    <w:rsid w:val="000A0395"/>
    <w:rsid w:val="000A12C6"/>
    <w:rsid w:val="000A21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0751"/>
    <w:rsid w:val="000B32EB"/>
    <w:rsid w:val="000B37ED"/>
    <w:rsid w:val="000B44C1"/>
    <w:rsid w:val="000B4E86"/>
    <w:rsid w:val="000B54F4"/>
    <w:rsid w:val="000B6869"/>
    <w:rsid w:val="000B69CA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092"/>
    <w:rsid w:val="000C787C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76C"/>
    <w:rsid w:val="000E1A5D"/>
    <w:rsid w:val="000E1C09"/>
    <w:rsid w:val="000E1FA7"/>
    <w:rsid w:val="000E3A41"/>
    <w:rsid w:val="000E4F7B"/>
    <w:rsid w:val="000E580B"/>
    <w:rsid w:val="000E5925"/>
    <w:rsid w:val="000E6426"/>
    <w:rsid w:val="000E7435"/>
    <w:rsid w:val="000E7ACB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41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A7F"/>
    <w:rsid w:val="00111E39"/>
    <w:rsid w:val="00111E64"/>
    <w:rsid w:val="001128C7"/>
    <w:rsid w:val="00113EAF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4DFF"/>
    <w:rsid w:val="001252C0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D2E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4FA4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97208"/>
    <w:rsid w:val="001A0B02"/>
    <w:rsid w:val="001A10FF"/>
    <w:rsid w:val="001A2109"/>
    <w:rsid w:val="001A255A"/>
    <w:rsid w:val="001A30CB"/>
    <w:rsid w:val="001A34DE"/>
    <w:rsid w:val="001A5B27"/>
    <w:rsid w:val="001A6C41"/>
    <w:rsid w:val="001A74A3"/>
    <w:rsid w:val="001B026F"/>
    <w:rsid w:val="001B0877"/>
    <w:rsid w:val="001B1058"/>
    <w:rsid w:val="001B19ED"/>
    <w:rsid w:val="001B1C02"/>
    <w:rsid w:val="001B3B60"/>
    <w:rsid w:val="001B5AE3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0EB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429"/>
    <w:rsid w:val="001E2375"/>
    <w:rsid w:val="001E361B"/>
    <w:rsid w:val="001E43E1"/>
    <w:rsid w:val="001E486A"/>
    <w:rsid w:val="001E5281"/>
    <w:rsid w:val="001E5AE4"/>
    <w:rsid w:val="001E5C91"/>
    <w:rsid w:val="001E761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2998"/>
    <w:rsid w:val="002037FE"/>
    <w:rsid w:val="00203998"/>
    <w:rsid w:val="00204EFC"/>
    <w:rsid w:val="00205403"/>
    <w:rsid w:val="00205B62"/>
    <w:rsid w:val="002063F0"/>
    <w:rsid w:val="00206918"/>
    <w:rsid w:val="0020708C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1740"/>
    <w:rsid w:val="00222AB7"/>
    <w:rsid w:val="0022418B"/>
    <w:rsid w:val="002251C9"/>
    <w:rsid w:val="00226C7E"/>
    <w:rsid w:val="00226F08"/>
    <w:rsid w:val="00227491"/>
    <w:rsid w:val="002279D0"/>
    <w:rsid w:val="00227EBC"/>
    <w:rsid w:val="002301B3"/>
    <w:rsid w:val="00230367"/>
    <w:rsid w:val="0023062B"/>
    <w:rsid w:val="002306CC"/>
    <w:rsid w:val="0023079F"/>
    <w:rsid w:val="00231221"/>
    <w:rsid w:val="00231905"/>
    <w:rsid w:val="002336AB"/>
    <w:rsid w:val="00234232"/>
    <w:rsid w:val="00235077"/>
    <w:rsid w:val="00235488"/>
    <w:rsid w:val="00235831"/>
    <w:rsid w:val="00235D28"/>
    <w:rsid w:val="0023703C"/>
    <w:rsid w:val="00237893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5CA2"/>
    <w:rsid w:val="002463F7"/>
    <w:rsid w:val="002464EF"/>
    <w:rsid w:val="0024767A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122"/>
    <w:rsid w:val="0026722C"/>
    <w:rsid w:val="002715AA"/>
    <w:rsid w:val="00272BAA"/>
    <w:rsid w:val="002738DC"/>
    <w:rsid w:val="00274690"/>
    <w:rsid w:val="00275AD6"/>
    <w:rsid w:val="002773F0"/>
    <w:rsid w:val="00277B6F"/>
    <w:rsid w:val="00277F81"/>
    <w:rsid w:val="0028001C"/>
    <w:rsid w:val="002800E7"/>
    <w:rsid w:val="0028080D"/>
    <w:rsid w:val="002808BD"/>
    <w:rsid w:val="0028191F"/>
    <w:rsid w:val="00281E4C"/>
    <w:rsid w:val="002845B4"/>
    <w:rsid w:val="0028481C"/>
    <w:rsid w:val="00284C47"/>
    <w:rsid w:val="00286727"/>
    <w:rsid w:val="00286AAC"/>
    <w:rsid w:val="002902E9"/>
    <w:rsid w:val="00290563"/>
    <w:rsid w:val="00291AA2"/>
    <w:rsid w:val="0029223D"/>
    <w:rsid w:val="00292F31"/>
    <w:rsid w:val="00293174"/>
    <w:rsid w:val="0029353E"/>
    <w:rsid w:val="00294ACC"/>
    <w:rsid w:val="002955A1"/>
    <w:rsid w:val="002958CF"/>
    <w:rsid w:val="00296F12"/>
    <w:rsid w:val="002974F0"/>
    <w:rsid w:val="002A1AC1"/>
    <w:rsid w:val="002A2353"/>
    <w:rsid w:val="002A2F40"/>
    <w:rsid w:val="002A34FE"/>
    <w:rsid w:val="002A37E9"/>
    <w:rsid w:val="002A4A78"/>
    <w:rsid w:val="002A66D4"/>
    <w:rsid w:val="002A6786"/>
    <w:rsid w:val="002A7862"/>
    <w:rsid w:val="002B170F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0B74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2EAF"/>
    <w:rsid w:val="002D3C8D"/>
    <w:rsid w:val="002D4D63"/>
    <w:rsid w:val="002D5A03"/>
    <w:rsid w:val="002D5FAE"/>
    <w:rsid w:val="002D602E"/>
    <w:rsid w:val="002D699C"/>
    <w:rsid w:val="002D6E30"/>
    <w:rsid w:val="002D7514"/>
    <w:rsid w:val="002D7543"/>
    <w:rsid w:val="002D7C47"/>
    <w:rsid w:val="002E056E"/>
    <w:rsid w:val="002E0937"/>
    <w:rsid w:val="002E0CE6"/>
    <w:rsid w:val="002E1113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05DE"/>
    <w:rsid w:val="002F173C"/>
    <w:rsid w:val="002F1F08"/>
    <w:rsid w:val="002F20B0"/>
    <w:rsid w:val="002F3C41"/>
    <w:rsid w:val="002F4081"/>
    <w:rsid w:val="002F41C7"/>
    <w:rsid w:val="002F4553"/>
    <w:rsid w:val="002F46D9"/>
    <w:rsid w:val="002F500C"/>
    <w:rsid w:val="002F521F"/>
    <w:rsid w:val="002F5D1D"/>
    <w:rsid w:val="002F63D0"/>
    <w:rsid w:val="002F7E2F"/>
    <w:rsid w:val="00300A37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5AD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3BD5"/>
    <w:rsid w:val="00334494"/>
    <w:rsid w:val="00334787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8D3"/>
    <w:rsid w:val="00342E26"/>
    <w:rsid w:val="00343A5C"/>
    <w:rsid w:val="0034426C"/>
    <w:rsid w:val="00344BCC"/>
    <w:rsid w:val="00345143"/>
    <w:rsid w:val="00346EE3"/>
    <w:rsid w:val="00346FD6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2C"/>
    <w:rsid w:val="00356E44"/>
    <w:rsid w:val="00356F65"/>
    <w:rsid w:val="003571BB"/>
    <w:rsid w:val="00357323"/>
    <w:rsid w:val="003574FB"/>
    <w:rsid w:val="00357777"/>
    <w:rsid w:val="00357D9F"/>
    <w:rsid w:val="0036029E"/>
    <w:rsid w:val="003602DF"/>
    <w:rsid w:val="003608F6"/>
    <w:rsid w:val="00360BB7"/>
    <w:rsid w:val="00360DC7"/>
    <w:rsid w:val="00360F24"/>
    <w:rsid w:val="00360F7E"/>
    <w:rsid w:val="00361005"/>
    <w:rsid w:val="0036134D"/>
    <w:rsid w:val="0036274A"/>
    <w:rsid w:val="003631DA"/>
    <w:rsid w:val="003637AA"/>
    <w:rsid w:val="00364281"/>
    <w:rsid w:val="003649E3"/>
    <w:rsid w:val="00366344"/>
    <w:rsid w:val="003671B5"/>
    <w:rsid w:val="0036742B"/>
    <w:rsid w:val="00367662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09C5"/>
    <w:rsid w:val="003A09F8"/>
    <w:rsid w:val="003A0F3F"/>
    <w:rsid w:val="003A24D0"/>
    <w:rsid w:val="003A25C6"/>
    <w:rsid w:val="003A2E1E"/>
    <w:rsid w:val="003A2F59"/>
    <w:rsid w:val="003A330F"/>
    <w:rsid w:val="003A3A34"/>
    <w:rsid w:val="003A3A4F"/>
    <w:rsid w:val="003A3B08"/>
    <w:rsid w:val="003A3F66"/>
    <w:rsid w:val="003A6A5C"/>
    <w:rsid w:val="003A73F7"/>
    <w:rsid w:val="003A782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10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46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3BDB"/>
    <w:rsid w:val="003D46CC"/>
    <w:rsid w:val="003D4765"/>
    <w:rsid w:val="003D4AAE"/>
    <w:rsid w:val="003D5B7B"/>
    <w:rsid w:val="003D6E78"/>
    <w:rsid w:val="003D72D5"/>
    <w:rsid w:val="003D79E1"/>
    <w:rsid w:val="003E210B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033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84"/>
    <w:rsid w:val="00437FFE"/>
    <w:rsid w:val="0044188D"/>
    <w:rsid w:val="00441930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2A4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893"/>
    <w:rsid w:val="00471948"/>
    <w:rsid w:val="00471DE4"/>
    <w:rsid w:val="004738AB"/>
    <w:rsid w:val="004739E6"/>
    <w:rsid w:val="004744A8"/>
    <w:rsid w:val="004746F3"/>
    <w:rsid w:val="004749AA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488"/>
    <w:rsid w:val="004A00DF"/>
    <w:rsid w:val="004A0998"/>
    <w:rsid w:val="004A129D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9A"/>
    <w:rsid w:val="004C33E2"/>
    <w:rsid w:val="004C3534"/>
    <w:rsid w:val="004C3567"/>
    <w:rsid w:val="004C46EB"/>
    <w:rsid w:val="004C4799"/>
    <w:rsid w:val="004C5BC7"/>
    <w:rsid w:val="004C5BEC"/>
    <w:rsid w:val="004C635A"/>
    <w:rsid w:val="004C6DCE"/>
    <w:rsid w:val="004C7C1C"/>
    <w:rsid w:val="004C7CD9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D6F32"/>
    <w:rsid w:val="004E0EC3"/>
    <w:rsid w:val="004E1DF3"/>
    <w:rsid w:val="004E1F73"/>
    <w:rsid w:val="004E26BA"/>
    <w:rsid w:val="004E2772"/>
    <w:rsid w:val="004E3457"/>
    <w:rsid w:val="004E3C09"/>
    <w:rsid w:val="004E49E3"/>
    <w:rsid w:val="004E55CC"/>
    <w:rsid w:val="004E5E09"/>
    <w:rsid w:val="004E75FF"/>
    <w:rsid w:val="004F23C7"/>
    <w:rsid w:val="004F2E71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1B7"/>
    <w:rsid w:val="00510790"/>
    <w:rsid w:val="00510D8A"/>
    <w:rsid w:val="00511094"/>
    <w:rsid w:val="00511F3B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1A6D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5B21"/>
    <w:rsid w:val="005264D7"/>
    <w:rsid w:val="00526745"/>
    <w:rsid w:val="00527243"/>
    <w:rsid w:val="00527AEC"/>
    <w:rsid w:val="00527E88"/>
    <w:rsid w:val="005300E8"/>
    <w:rsid w:val="00530E7E"/>
    <w:rsid w:val="005315A2"/>
    <w:rsid w:val="0053190A"/>
    <w:rsid w:val="00531BB9"/>
    <w:rsid w:val="00531CD5"/>
    <w:rsid w:val="00531EE3"/>
    <w:rsid w:val="005324A1"/>
    <w:rsid w:val="005329D5"/>
    <w:rsid w:val="00534138"/>
    <w:rsid w:val="00534502"/>
    <w:rsid w:val="0053506D"/>
    <w:rsid w:val="005372FF"/>
    <w:rsid w:val="00537663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6EFD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2087"/>
    <w:rsid w:val="005538FC"/>
    <w:rsid w:val="00554035"/>
    <w:rsid w:val="00554F9F"/>
    <w:rsid w:val="0055502E"/>
    <w:rsid w:val="00555690"/>
    <w:rsid w:val="00555DE3"/>
    <w:rsid w:val="0055696A"/>
    <w:rsid w:val="00556B46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6DA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201B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010"/>
    <w:rsid w:val="005D6150"/>
    <w:rsid w:val="005D63DB"/>
    <w:rsid w:val="005E0457"/>
    <w:rsid w:val="005E07B3"/>
    <w:rsid w:val="005E0C9A"/>
    <w:rsid w:val="005E1376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601485"/>
    <w:rsid w:val="00602168"/>
    <w:rsid w:val="00602470"/>
    <w:rsid w:val="00602963"/>
    <w:rsid w:val="00602A10"/>
    <w:rsid w:val="00602B84"/>
    <w:rsid w:val="00602D38"/>
    <w:rsid w:val="00602F9A"/>
    <w:rsid w:val="006036E9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1DB"/>
    <w:rsid w:val="00612713"/>
    <w:rsid w:val="006127B0"/>
    <w:rsid w:val="00612833"/>
    <w:rsid w:val="00612C9A"/>
    <w:rsid w:val="006159CE"/>
    <w:rsid w:val="00615F31"/>
    <w:rsid w:val="0061634F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6F83"/>
    <w:rsid w:val="0062709E"/>
    <w:rsid w:val="00627361"/>
    <w:rsid w:val="00630402"/>
    <w:rsid w:val="0063306A"/>
    <w:rsid w:val="0063334E"/>
    <w:rsid w:val="0063392E"/>
    <w:rsid w:val="00633B8B"/>
    <w:rsid w:val="00634DE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353"/>
    <w:rsid w:val="006565A4"/>
    <w:rsid w:val="00656659"/>
    <w:rsid w:val="00656EFD"/>
    <w:rsid w:val="00657039"/>
    <w:rsid w:val="006570AA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397B"/>
    <w:rsid w:val="00673B3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666F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3CD"/>
    <w:rsid w:val="006A5B7F"/>
    <w:rsid w:val="006A604E"/>
    <w:rsid w:val="006A673A"/>
    <w:rsid w:val="006A6EF3"/>
    <w:rsid w:val="006A775D"/>
    <w:rsid w:val="006B058A"/>
    <w:rsid w:val="006B0723"/>
    <w:rsid w:val="006B0DDD"/>
    <w:rsid w:val="006B1B30"/>
    <w:rsid w:val="006B2077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67A4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3A1"/>
    <w:rsid w:val="006F15C1"/>
    <w:rsid w:val="006F15F2"/>
    <w:rsid w:val="006F18EB"/>
    <w:rsid w:val="006F198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21EC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0DA"/>
    <w:rsid w:val="00733E48"/>
    <w:rsid w:val="0073437B"/>
    <w:rsid w:val="00734EC9"/>
    <w:rsid w:val="00735288"/>
    <w:rsid w:val="00735A66"/>
    <w:rsid w:val="00736290"/>
    <w:rsid w:val="0074037D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57BD2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9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8A3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8AD"/>
    <w:rsid w:val="00793C7A"/>
    <w:rsid w:val="00793CC5"/>
    <w:rsid w:val="00793E95"/>
    <w:rsid w:val="00796AA1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2E77"/>
    <w:rsid w:val="007B372F"/>
    <w:rsid w:val="007B4A4C"/>
    <w:rsid w:val="007B4C24"/>
    <w:rsid w:val="007B55A8"/>
    <w:rsid w:val="007B580E"/>
    <w:rsid w:val="007B5A40"/>
    <w:rsid w:val="007B76ED"/>
    <w:rsid w:val="007B7E7C"/>
    <w:rsid w:val="007C012D"/>
    <w:rsid w:val="007C0830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2B7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7833"/>
    <w:rsid w:val="007F0B46"/>
    <w:rsid w:val="007F1125"/>
    <w:rsid w:val="007F1E6E"/>
    <w:rsid w:val="007F2129"/>
    <w:rsid w:val="007F3305"/>
    <w:rsid w:val="007F44B7"/>
    <w:rsid w:val="007F4584"/>
    <w:rsid w:val="007F545C"/>
    <w:rsid w:val="007F59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0553"/>
    <w:rsid w:val="0082280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6C0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5CE"/>
    <w:rsid w:val="0085594B"/>
    <w:rsid w:val="00855BE2"/>
    <w:rsid w:val="00856A9A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D36"/>
    <w:rsid w:val="008763F8"/>
    <w:rsid w:val="008800A9"/>
    <w:rsid w:val="00880AF6"/>
    <w:rsid w:val="00880D29"/>
    <w:rsid w:val="00881EAA"/>
    <w:rsid w:val="0088204C"/>
    <w:rsid w:val="00882119"/>
    <w:rsid w:val="00882572"/>
    <w:rsid w:val="0088284B"/>
    <w:rsid w:val="008834C0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5FE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3DAD"/>
    <w:rsid w:val="008D4204"/>
    <w:rsid w:val="008D461A"/>
    <w:rsid w:val="008D4B33"/>
    <w:rsid w:val="008D4EEC"/>
    <w:rsid w:val="008D532D"/>
    <w:rsid w:val="008D5404"/>
    <w:rsid w:val="008D6355"/>
    <w:rsid w:val="008D6597"/>
    <w:rsid w:val="008D7AA1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2BA"/>
    <w:rsid w:val="008E5AA2"/>
    <w:rsid w:val="008E6070"/>
    <w:rsid w:val="008E697E"/>
    <w:rsid w:val="008E7065"/>
    <w:rsid w:val="008E777E"/>
    <w:rsid w:val="008E7A79"/>
    <w:rsid w:val="008E7E99"/>
    <w:rsid w:val="008E7FF8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3AC"/>
    <w:rsid w:val="00900752"/>
    <w:rsid w:val="00900EC6"/>
    <w:rsid w:val="0090140C"/>
    <w:rsid w:val="0090220E"/>
    <w:rsid w:val="00902832"/>
    <w:rsid w:val="009029F7"/>
    <w:rsid w:val="009034BD"/>
    <w:rsid w:val="009041A8"/>
    <w:rsid w:val="0090427E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ACA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537"/>
    <w:rsid w:val="00917684"/>
    <w:rsid w:val="00921437"/>
    <w:rsid w:val="009218D3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2BC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796"/>
    <w:rsid w:val="00964C00"/>
    <w:rsid w:val="00965A50"/>
    <w:rsid w:val="00966FA6"/>
    <w:rsid w:val="00966FF0"/>
    <w:rsid w:val="00967655"/>
    <w:rsid w:val="00970666"/>
    <w:rsid w:val="009730AA"/>
    <w:rsid w:val="00973264"/>
    <w:rsid w:val="00974330"/>
    <w:rsid w:val="0097567A"/>
    <w:rsid w:val="009756F9"/>
    <w:rsid w:val="00975B05"/>
    <w:rsid w:val="009777D6"/>
    <w:rsid w:val="00977983"/>
    <w:rsid w:val="00977FF2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39D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0A6"/>
    <w:rsid w:val="009B0546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B71F7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1EA3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00B7"/>
    <w:rsid w:val="009F18CC"/>
    <w:rsid w:val="009F455E"/>
    <w:rsid w:val="009F5359"/>
    <w:rsid w:val="009F6D44"/>
    <w:rsid w:val="009F6E14"/>
    <w:rsid w:val="009F73DD"/>
    <w:rsid w:val="009F7590"/>
    <w:rsid w:val="009F7E6A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E6"/>
    <w:rsid w:val="00A11FFC"/>
    <w:rsid w:val="00A14018"/>
    <w:rsid w:val="00A15392"/>
    <w:rsid w:val="00A1643B"/>
    <w:rsid w:val="00A16F15"/>
    <w:rsid w:val="00A173CA"/>
    <w:rsid w:val="00A17BA9"/>
    <w:rsid w:val="00A210F8"/>
    <w:rsid w:val="00A21DCD"/>
    <w:rsid w:val="00A24592"/>
    <w:rsid w:val="00A25086"/>
    <w:rsid w:val="00A26975"/>
    <w:rsid w:val="00A2741E"/>
    <w:rsid w:val="00A2780D"/>
    <w:rsid w:val="00A27CFE"/>
    <w:rsid w:val="00A30396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12"/>
    <w:rsid w:val="00A57AFA"/>
    <w:rsid w:val="00A57D8F"/>
    <w:rsid w:val="00A60169"/>
    <w:rsid w:val="00A61466"/>
    <w:rsid w:val="00A61B9E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4D10"/>
    <w:rsid w:val="00A75064"/>
    <w:rsid w:val="00A750AC"/>
    <w:rsid w:val="00A755CD"/>
    <w:rsid w:val="00A76024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3F1E"/>
    <w:rsid w:val="00A94ACA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11CB"/>
    <w:rsid w:val="00AC281C"/>
    <w:rsid w:val="00AC36F5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9F9"/>
    <w:rsid w:val="00B04E05"/>
    <w:rsid w:val="00B04F4F"/>
    <w:rsid w:val="00B06605"/>
    <w:rsid w:val="00B07E5C"/>
    <w:rsid w:val="00B10101"/>
    <w:rsid w:val="00B103CF"/>
    <w:rsid w:val="00B115C5"/>
    <w:rsid w:val="00B119B4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524A"/>
    <w:rsid w:val="00B26788"/>
    <w:rsid w:val="00B26C51"/>
    <w:rsid w:val="00B26E1B"/>
    <w:rsid w:val="00B27436"/>
    <w:rsid w:val="00B278EF"/>
    <w:rsid w:val="00B2791B"/>
    <w:rsid w:val="00B27B9C"/>
    <w:rsid w:val="00B27DA0"/>
    <w:rsid w:val="00B27FEB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C05"/>
    <w:rsid w:val="00B42F19"/>
    <w:rsid w:val="00B43270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820"/>
    <w:rsid w:val="00B53A37"/>
    <w:rsid w:val="00B54D7D"/>
    <w:rsid w:val="00B5523C"/>
    <w:rsid w:val="00B55AAF"/>
    <w:rsid w:val="00B55DE9"/>
    <w:rsid w:val="00B56460"/>
    <w:rsid w:val="00B565BA"/>
    <w:rsid w:val="00B579A0"/>
    <w:rsid w:val="00B57FF3"/>
    <w:rsid w:val="00B61099"/>
    <w:rsid w:val="00B619D3"/>
    <w:rsid w:val="00B62A2D"/>
    <w:rsid w:val="00B630D6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2D"/>
    <w:rsid w:val="00B7536B"/>
    <w:rsid w:val="00B753CD"/>
    <w:rsid w:val="00B774BF"/>
    <w:rsid w:val="00B77541"/>
    <w:rsid w:val="00B77E20"/>
    <w:rsid w:val="00B810B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86E88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02A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7B3"/>
    <w:rsid w:val="00BC1990"/>
    <w:rsid w:val="00BC1BE1"/>
    <w:rsid w:val="00BC2414"/>
    <w:rsid w:val="00BC2FAC"/>
    <w:rsid w:val="00BC42B7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281E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4A8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6014"/>
    <w:rsid w:val="00BF6140"/>
    <w:rsid w:val="00BF68FB"/>
    <w:rsid w:val="00BF7921"/>
    <w:rsid w:val="00BF7AC6"/>
    <w:rsid w:val="00C00310"/>
    <w:rsid w:val="00C00516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077A2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327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632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020"/>
    <w:rsid w:val="00C3136C"/>
    <w:rsid w:val="00C32FE2"/>
    <w:rsid w:val="00C33383"/>
    <w:rsid w:val="00C34BFC"/>
    <w:rsid w:val="00C34DA7"/>
    <w:rsid w:val="00C352A1"/>
    <w:rsid w:val="00C356B4"/>
    <w:rsid w:val="00C35713"/>
    <w:rsid w:val="00C369AD"/>
    <w:rsid w:val="00C375DE"/>
    <w:rsid w:val="00C3768A"/>
    <w:rsid w:val="00C37794"/>
    <w:rsid w:val="00C406BB"/>
    <w:rsid w:val="00C408AF"/>
    <w:rsid w:val="00C409A4"/>
    <w:rsid w:val="00C40ACA"/>
    <w:rsid w:val="00C414DF"/>
    <w:rsid w:val="00C4150F"/>
    <w:rsid w:val="00C416FB"/>
    <w:rsid w:val="00C43A84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9A6"/>
    <w:rsid w:val="00C72AE9"/>
    <w:rsid w:val="00C75305"/>
    <w:rsid w:val="00C76018"/>
    <w:rsid w:val="00C76974"/>
    <w:rsid w:val="00C8037D"/>
    <w:rsid w:val="00C806F6"/>
    <w:rsid w:val="00C807FC"/>
    <w:rsid w:val="00C81059"/>
    <w:rsid w:val="00C815CE"/>
    <w:rsid w:val="00C817D6"/>
    <w:rsid w:val="00C817F2"/>
    <w:rsid w:val="00C81C06"/>
    <w:rsid w:val="00C82986"/>
    <w:rsid w:val="00C82EF2"/>
    <w:rsid w:val="00C8378E"/>
    <w:rsid w:val="00C8446A"/>
    <w:rsid w:val="00C845BA"/>
    <w:rsid w:val="00C84DA9"/>
    <w:rsid w:val="00C8548E"/>
    <w:rsid w:val="00C859FF"/>
    <w:rsid w:val="00C85B02"/>
    <w:rsid w:val="00C90234"/>
    <w:rsid w:val="00C90265"/>
    <w:rsid w:val="00C9094B"/>
    <w:rsid w:val="00C91BB5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A7F6E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D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C6914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32B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481"/>
    <w:rsid w:val="00D06E50"/>
    <w:rsid w:val="00D070B0"/>
    <w:rsid w:val="00D072D6"/>
    <w:rsid w:val="00D10A41"/>
    <w:rsid w:val="00D10DB8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37FAD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43E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959"/>
    <w:rsid w:val="00D66BB7"/>
    <w:rsid w:val="00D66D76"/>
    <w:rsid w:val="00D7034E"/>
    <w:rsid w:val="00D70959"/>
    <w:rsid w:val="00D718D3"/>
    <w:rsid w:val="00D71D6C"/>
    <w:rsid w:val="00D732BB"/>
    <w:rsid w:val="00D73429"/>
    <w:rsid w:val="00D73AE5"/>
    <w:rsid w:val="00D73E53"/>
    <w:rsid w:val="00D74EAF"/>
    <w:rsid w:val="00D75C12"/>
    <w:rsid w:val="00D765D3"/>
    <w:rsid w:val="00D772DB"/>
    <w:rsid w:val="00D77BA9"/>
    <w:rsid w:val="00D8022E"/>
    <w:rsid w:val="00D80483"/>
    <w:rsid w:val="00D82522"/>
    <w:rsid w:val="00D82AF3"/>
    <w:rsid w:val="00D835A1"/>
    <w:rsid w:val="00D83EE7"/>
    <w:rsid w:val="00D8538A"/>
    <w:rsid w:val="00D853BE"/>
    <w:rsid w:val="00D8564D"/>
    <w:rsid w:val="00D86050"/>
    <w:rsid w:val="00D861D8"/>
    <w:rsid w:val="00D8751B"/>
    <w:rsid w:val="00D877BE"/>
    <w:rsid w:val="00D8796A"/>
    <w:rsid w:val="00D87ED7"/>
    <w:rsid w:val="00D9094B"/>
    <w:rsid w:val="00D90B62"/>
    <w:rsid w:val="00D91505"/>
    <w:rsid w:val="00D9232C"/>
    <w:rsid w:val="00D92958"/>
    <w:rsid w:val="00D929A5"/>
    <w:rsid w:val="00D934C2"/>
    <w:rsid w:val="00D94047"/>
    <w:rsid w:val="00D9451E"/>
    <w:rsid w:val="00D947E2"/>
    <w:rsid w:val="00D95573"/>
    <w:rsid w:val="00D9582E"/>
    <w:rsid w:val="00D9683D"/>
    <w:rsid w:val="00D96C83"/>
    <w:rsid w:val="00D97A07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088"/>
    <w:rsid w:val="00DA6488"/>
    <w:rsid w:val="00DA6556"/>
    <w:rsid w:val="00DA6A0A"/>
    <w:rsid w:val="00DA7270"/>
    <w:rsid w:val="00DA7510"/>
    <w:rsid w:val="00DA7F04"/>
    <w:rsid w:val="00DB03D4"/>
    <w:rsid w:val="00DB0B26"/>
    <w:rsid w:val="00DB0E59"/>
    <w:rsid w:val="00DB15F6"/>
    <w:rsid w:val="00DB1BF6"/>
    <w:rsid w:val="00DB1EF7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4DB"/>
    <w:rsid w:val="00DC7FBB"/>
    <w:rsid w:val="00DD0B07"/>
    <w:rsid w:val="00DD1204"/>
    <w:rsid w:val="00DD246B"/>
    <w:rsid w:val="00DD2E4F"/>
    <w:rsid w:val="00DD375A"/>
    <w:rsid w:val="00DD392C"/>
    <w:rsid w:val="00DD3F4B"/>
    <w:rsid w:val="00DD4A0C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8D1"/>
    <w:rsid w:val="00DE69BB"/>
    <w:rsid w:val="00DE6A94"/>
    <w:rsid w:val="00DE7063"/>
    <w:rsid w:val="00DE74A2"/>
    <w:rsid w:val="00DE7CE3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C3F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1B1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A78"/>
    <w:rsid w:val="00E42FA2"/>
    <w:rsid w:val="00E43201"/>
    <w:rsid w:val="00E4341A"/>
    <w:rsid w:val="00E44628"/>
    <w:rsid w:val="00E4514D"/>
    <w:rsid w:val="00E455C3"/>
    <w:rsid w:val="00E45767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B0C"/>
    <w:rsid w:val="00E52CE4"/>
    <w:rsid w:val="00E52D66"/>
    <w:rsid w:val="00E54783"/>
    <w:rsid w:val="00E55048"/>
    <w:rsid w:val="00E552BD"/>
    <w:rsid w:val="00E55FFA"/>
    <w:rsid w:val="00E56B74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550A"/>
    <w:rsid w:val="00E75836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1439"/>
    <w:rsid w:val="00EA2D03"/>
    <w:rsid w:val="00EA2DB0"/>
    <w:rsid w:val="00EA31FE"/>
    <w:rsid w:val="00EA39B6"/>
    <w:rsid w:val="00EA3D2F"/>
    <w:rsid w:val="00EA3EDD"/>
    <w:rsid w:val="00EA41E1"/>
    <w:rsid w:val="00EA4337"/>
    <w:rsid w:val="00EA4C7C"/>
    <w:rsid w:val="00EA5947"/>
    <w:rsid w:val="00EB02A8"/>
    <w:rsid w:val="00EB0424"/>
    <w:rsid w:val="00EB0999"/>
    <w:rsid w:val="00EB0A98"/>
    <w:rsid w:val="00EB0F45"/>
    <w:rsid w:val="00EB2E5F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00B"/>
    <w:rsid w:val="00EC06AD"/>
    <w:rsid w:val="00EC09D4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1CB"/>
    <w:rsid w:val="00ED4E3D"/>
    <w:rsid w:val="00ED575F"/>
    <w:rsid w:val="00ED5EFF"/>
    <w:rsid w:val="00ED6F73"/>
    <w:rsid w:val="00ED786F"/>
    <w:rsid w:val="00EE0990"/>
    <w:rsid w:val="00EE16B8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793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04B"/>
    <w:rsid w:val="00F144BF"/>
    <w:rsid w:val="00F14873"/>
    <w:rsid w:val="00F14EC0"/>
    <w:rsid w:val="00F15AA6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43DF"/>
    <w:rsid w:val="00F3461D"/>
    <w:rsid w:val="00F3545E"/>
    <w:rsid w:val="00F36883"/>
    <w:rsid w:val="00F36EA9"/>
    <w:rsid w:val="00F378C2"/>
    <w:rsid w:val="00F40EED"/>
    <w:rsid w:val="00F412E8"/>
    <w:rsid w:val="00F416E9"/>
    <w:rsid w:val="00F41AA0"/>
    <w:rsid w:val="00F42063"/>
    <w:rsid w:val="00F424AD"/>
    <w:rsid w:val="00F42750"/>
    <w:rsid w:val="00F428CB"/>
    <w:rsid w:val="00F43101"/>
    <w:rsid w:val="00F43593"/>
    <w:rsid w:val="00F43C87"/>
    <w:rsid w:val="00F43CAB"/>
    <w:rsid w:val="00F447D0"/>
    <w:rsid w:val="00F44A12"/>
    <w:rsid w:val="00F4520D"/>
    <w:rsid w:val="00F46148"/>
    <w:rsid w:val="00F475B2"/>
    <w:rsid w:val="00F47842"/>
    <w:rsid w:val="00F50F20"/>
    <w:rsid w:val="00F520FF"/>
    <w:rsid w:val="00F52DD1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0E6"/>
    <w:rsid w:val="00F901E4"/>
    <w:rsid w:val="00F9091F"/>
    <w:rsid w:val="00F90CC3"/>
    <w:rsid w:val="00F9191B"/>
    <w:rsid w:val="00F92628"/>
    <w:rsid w:val="00F934C2"/>
    <w:rsid w:val="00F937A0"/>
    <w:rsid w:val="00F93E37"/>
    <w:rsid w:val="00F9403C"/>
    <w:rsid w:val="00F94044"/>
    <w:rsid w:val="00F94242"/>
    <w:rsid w:val="00F94DBA"/>
    <w:rsid w:val="00F96D0F"/>
    <w:rsid w:val="00F96D10"/>
    <w:rsid w:val="00FA0437"/>
    <w:rsid w:val="00FA06AC"/>
    <w:rsid w:val="00FA1279"/>
    <w:rsid w:val="00FA1284"/>
    <w:rsid w:val="00FA1736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AC4"/>
    <w:rsid w:val="00FA6BF3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57DC"/>
    <w:rsid w:val="00FC588E"/>
    <w:rsid w:val="00FC6292"/>
    <w:rsid w:val="00FC6D6A"/>
    <w:rsid w:val="00FC7027"/>
    <w:rsid w:val="00FC78EF"/>
    <w:rsid w:val="00FD01E1"/>
    <w:rsid w:val="00FD2D75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3C0C"/>
    <w:rsid w:val="00FE4CBF"/>
    <w:rsid w:val="00FE5B65"/>
    <w:rsid w:val="00FE76ED"/>
    <w:rsid w:val="00FE7F04"/>
    <w:rsid w:val="00FF0FF7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,CW_Lista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8D461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356E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56E2C"/>
    <w:rPr>
      <w:color w:val="0000FF"/>
      <w:u w:val="single"/>
    </w:rPr>
  </w:style>
  <w:style w:type="numbering" w:customStyle="1" w:styleId="WWNum35">
    <w:name w:val="WWNum35"/>
    <w:basedOn w:val="Bezlisty"/>
    <w:rsid w:val="00356E2C"/>
    <w:pPr>
      <w:numPr>
        <w:numId w:val="38"/>
      </w:numPr>
    </w:pPr>
  </w:style>
  <w:style w:type="numbering" w:customStyle="1" w:styleId="WWNum21">
    <w:name w:val="WWNum21"/>
    <w:basedOn w:val="Bezlisty"/>
    <w:rsid w:val="00356E2C"/>
    <w:pPr>
      <w:numPr>
        <w:numId w:val="39"/>
      </w:numPr>
    </w:pPr>
  </w:style>
  <w:style w:type="numbering" w:customStyle="1" w:styleId="WWNum45">
    <w:name w:val="WWNum45"/>
    <w:basedOn w:val="Bezlisty"/>
    <w:rsid w:val="00356E2C"/>
    <w:pPr>
      <w:numPr>
        <w:numId w:val="40"/>
      </w:numPr>
    </w:pPr>
  </w:style>
  <w:style w:type="numbering" w:customStyle="1" w:styleId="WWNum24">
    <w:name w:val="WWNum24"/>
    <w:basedOn w:val="Bezlisty"/>
    <w:rsid w:val="00356E2C"/>
    <w:pPr>
      <w:numPr>
        <w:numId w:val="41"/>
      </w:numPr>
    </w:pPr>
  </w:style>
  <w:style w:type="numbering" w:customStyle="1" w:styleId="WWNum18">
    <w:name w:val="WWNum18"/>
    <w:basedOn w:val="Bezlisty"/>
    <w:rsid w:val="00356E2C"/>
    <w:pPr>
      <w:numPr>
        <w:numId w:val="42"/>
      </w:numPr>
    </w:pPr>
  </w:style>
  <w:style w:type="numbering" w:customStyle="1" w:styleId="WWNum26">
    <w:name w:val="WWNum26"/>
    <w:basedOn w:val="Bezlisty"/>
    <w:rsid w:val="00356E2C"/>
    <w:pPr>
      <w:numPr>
        <w:numId w:val="43"/>
      </w:numPr>
    </w:pPr>
  </w:style>
  <w:style w:type="numbering" w:customStyle="1" w:styleId="WWNum42">
    <w:name w:val="WWNum42"/>
    <w:basedOn w:val="Bezlisty"/>
    <w:rsid w:val="00356E2C"/>
    <w:pPr>
      <w:numPr>
        <w:numId w:val="44"/>
      </w:numPr>
    </w:pPr>
  </w:style>
  <w:style w:type="paragraph" w:customStyle="1" w:styleId="TableContents">
    <w:name w:val="Table Contents"/>
    <w:basedOn w:val="Standard"/>
    <w:rsid w:val="00EC09D4"/>
    <w:pPr>
      <w:widowControl/>
      <w:suppressLineNumbers/>
      <w:suppressAutoHyphens w:val="0"/>
    </w:pPr>
    <w:rPr>
      <w:rFonts w:ascii="Liberation Serif" w:hAnsi="Liberation Serif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823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191</cp:revision>
  <cp:lastPrinted>2024-11-08T09:19:00Z</cp:lastPrinted>
  <dcterms:created xsi:type="dcterms:W3CDTF">2019-01-14T06:24:00Z</dcterms:created>
  <dcterms:modified xsi:type="dcterms:W3CDTF">2024-11-08T09:28:00Z</dcterms:modified>
</cp:coreProperties>
</file>