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42C2A" w14:textId="77777777" w:rsidR="005E7B25" w:rsidRPr="000E21AA" w:rsidRDefault="005E7B25" w:rsidP="005E7B25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97D5723" w14:textId="7FDDA719" w:rsidR="001A2175" w:rsidRPr="000E21AA" w:rsidRDefault="00EF3D9F" w:rsidP="005E7B25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0E21AA">
        <w:rPr>
          <w:rFonts w:ascii="Calibri" w:hAnsi="Calibri" w:cs="Calibri"/>
          <w:b/>
          <w:sz w:val="22"/>
          <w:szCs w:val="22"/>
        </w:rPr>
        <w:t>Z</w:t>
      </w:r>
      <w:r w:rsidR="001A2175" w:rsidRPr="000E21AA">
        <w:rPr>
          <w:rFonts w:ascii="Calibri" w:hAnsi="Calibri" w:cs="Calibri"/>
          <w:b/>
          <w:sz w:val="22"/>
          <w:szCs w:val="22"/>
        </w:rPr>
        <w:t>ałącznik</w:t>
      </w:r>
      <w:r w:rsidR="00FB5773" w:rsidRPr="000E21AA">
        <w:rPr>
          <w:rFonts w:ascii="Calibri" w:hAnsi="Calibri" w:cs="Calibri"/>
          <w:b/>
          <w:sz w:val="22"/>
          <w:szCs w:val="22"/>
        </w:rPr>
        <w:t xml:space="preserve"> nr</w:t>
      </w:r>
      <w:r w:rsidR="001A2175" w:rsidRPr="000E21AA">
        <w:rPr>
          <w:rFonts w:ascii="Calibri" w:hAnsi="Calibri" w:cs="Calibri"/>
          <w:b/>
          <w:sz w:val="22"/>
          <w:szCs w:val="22"/>
        </w:rPr>
        <w:t xml:space="preserve"> </w:t>
      </w:r>
      <w:r w:rsidR="00A86EE9" w:rsidRPr="000E21AA">
        <w:rPr>
          <w:rFonts w:ascii="Calibri" w:hAnsi="Calibri" w:cs="Calibri"/>
          <w:b/>
          <w:sz w:val="22"/>
          <w:szCs w:val="22"/>
        </w:rPr>
        <w:t>7</w:t>
      </w:r>
      <w:r w:rsidR="001E074D" w:rsidRPr="000E21AA">
        <w:rPr>
          <w:rFonts w:ascii="Calibri" w:hAnsi="Calibri" w:cs="Calibri"/>
          <w:b/>
          <w:sz w:val="22"/>
          <w:szCs w:val="22"/>
        </w:rPr>
        <w:t xml:space="preserve"> </w:t>
      </w:r>
      <w:r w:rsidR="001A2175" w:rsidRPr="000E21AA">
        <w:rPr>
          <w:rFonts w:ascii="Calibri" w:hAnsi="Calibri" w:cs="Calibri"/>
          <w:b/>
          <w:sz w:val="22"/>
          <w:szCs w:val="22"/>
        </w:rPr>
        <w:t xml:space="preserve">do </w:t>
      </w:r>
      <w:r w:rsidR="005B6362" w:rsidRPr="000E21AA">
        <w:rPr>
          <w:rFonts w:ascii="Calibri" w:hAnsi="Calibri" w:cs="Calibri"/>
          <w:b/>
          <w:sz w:val="22"/>
          <w:szCs w:val="22"/>
        </w:rPr>
        <w:t>SWZ</w:t>
      </w:r>
    </w:p>
    <w:p w14:paraId="1F0878C4" w14:textId="77777777" w:rsidR="00517966" w:rsidRPr="000E21AA" w:rsidRDefault="00517966" w:rsidP="005E7B2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Projektowane postanowienia umowy</w:t>
      </w:r>
    </w:p>
    <w:p w14:paraId="11A858F9" w14:textId="77777777" w:rsidR="00517966" w:rsidRPr="000E21AA" w:rsidRDefault="00517966" w:rsidP="005E7B2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4D10E4C" w14:textId="56ECE8BB" w:rsidR="001A2175" w:rsidRPr="000E21AA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b/>
          <w:sz w:val="22"/>
          <w:szCs w:val="22"/>
        </w:rPr>
        <w:t xml:space="preserve">UMOWA </w:t>
      </w:r>
      <w:r w:rsidR="00A86EE9" w:rsidRPr="000E21AA">
        <w:rPr>
          <w:rFonts w:ascii="Calibri" w:hAnsi="Calibri" w:cs="Calibri"/>
          <w:b/>
          <w:sz w:val="22"/>
          <w:szCs w:val="22"/>
        </w:rPr>
        <w:t>NR ../2024</w:t>
      </w:r>
      <w:r w:rsidRPr="000E21AA">
        <w:rPr>
          <w:rFonts w:ascii="Calibri" w:hAnsi="Calibri" w:cs="Calibri"/>
          <w:b/>
          <w:sz w:val="22"/>
          <w:szCs w:val="22"/>
        </w:rPr>
        <w:t xml:space="preserve"> </w:t>
      </w:r>
    </w:p>
    <w:p w14:paraId="331E3F25" w14:textId="59A9217A" w:rsidR="001A2175" w:rsidRPr="000E21AA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2A693780" w14:textId="6CB7BD9B" w:rsidR="001A2175" w:rsidRPr="000E21AA" w:rsidRDefault="0095281B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Umowa</w:t>
      </w:r>
      <w:r w:rsidR="004C69D5" w:rsidRPr="000E21AA">
        <w:rPr>
          <w:rFonts w:ascii="Calibri" w:hAnsi="Calibri" w:cs="Calibri"/>
          <w:sz w:val="22"/>
          <w:szCs w:val="22"/>
        </w:rPr>
        <w:t xml:space="preserve"> z dnia </w:t>
      </w:r>
      <w:r w:rsidR="00A86EE9" w:rsidRPr="000E21AA">
        <w:rPr>
          <w:rFonts w:ascii="Calibri" w:hAnsi="Calibri" w:cs="Calibri"/>
          <w:sz w:val="22"/>
          <w:szCs w:val="22"/>
        </w:rPr>
        <w:t>…</w:t>
      </w:r>
      <w:r w:rsidR="004C69D5" w:rsidRPr="000E21AA">
        <w:rPr>
          <w:rFonts w:ascii="Calibri" w:hAnsi="Calibri" w:cs="Calibri"/>
          <w:sz w:val="22"/>
          <w:szCs w:val="22"/>
        </w:rPr>
        <w:t xml:space="preserve"> </w:t>
      </w:r>
      <w:r w:rsidRPr="000E21AA">
        <w:rPr>
          <w:rFonts w:ascii="Calibri" w:hAnsi="Calibri" w:cs="Calibri"/>
          <w:sz w:val="22"/>
          <w:szCs w:val="22"/>
        </w:rPr>
        <w:t xml:space="preserve">zawarta </w:t>
      </w:r>
      <w:r w:rsidR="001A2175" w:rsidRPr="000E21AA">
        <w:rPr>
          <w:rFonts w:ascii="Calibri" w:hAnsi="Calibri" w:cs="Calibri"/>
          <w:sz w:val="22"/>
          <w:szCs w:val="22"/>
        </w:rPr>
        <w:t>pomiędzy:</w:t>
      </w:r>
    </w:p>
    <w:p w14:paraId="34E19D67" w14:textId="77777777" w:rsidR="00A86EE9" w:rsidRPr="000E21AA" w:rsidRDefault="00A86EE9" w:rsidP="005E7B25">
      <w:pPr>
        <w:tabs>
          <w:tab w:val="left" w:pos="270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b/>
          <w:sz w:val="22"/>
          <w:szCs w:val="22"/>
        </w:rPr>
        <w:t xml:space="preserve">Wojewódzką Biblioteką Publiczną – Książnicą Kopernikańską </w:t>
      </w:r>
      <w:r w:rsidRPr="000E21AA">
        <w:rPr>
          <w:rFonts w:ascii="Calibri" w:hAnsi="Calibri" w:cs="Calibri"/>
          <w:sz w:val="22"/>
          <w:szCs w:val="22"/>
        </w:rPr>
        <w:t xml:space="preserve">z siedzibą </w:t>
      </w:r>
      <w:r w:rsidRPr="000E21AA">
        <w:rPr>
          <w:rFonts w:ascii="Calibri" w:hAnsi="Calibri" w:cs="Calibri"/>
          <w:sz w:val="22"/>
          <w:szCs w:val="22"/>
        </w:rPr>
        <w:br/>
        <w:t xml:space="preserve">w Toruniu (87-100) przy ul. Słowackiego 8, wpisaną do Rejestru Instytucji Kultury </w:t>
      </w:r>
      <w:r w:rsidRPr="000E21AA">
        <w:rPr>
          <w:rFonts w:ascii="Calibri" w:hAnsi="Calibri" w:cs="Calibri"/>
          <w:sz w:val="22"/>
          <w:szCs w:val="22"/>
        </w:rPr>
        <w:br/>
        <w:t>Nr EK II 4011/09/99</w:t>
      </w:r>
      <w:r w:rsidRPr="000E21AA">
        <w:rPr>
          <w:rFonts w:ascii="Calibri" w:hAnsi="Calibri" w:cs="Calibri"/>
          <w:b/>
          <w:sz w:val="22"/>
          <w:szCs w:val="22"/>
        </w:rPr>
        <w:t xml:space="preserve">, </w:t>
      </w:r>
      <w:r w:rsidRPr="000E21AA">
        <w:rPr>
          <w:rFonts w:ascii="Calibri" w:hAnsi="Calibri" w:cs="Calibri"/>
          <w:sz w:val="22"/>
          <w:szCs w:val="22"/>
        </w:rPr>
        <w:t xml:space="preserve">[REGON: 871502106], [NIP: 879-017-72-79], zwaną w dalszej części niniejszej Umowy </w:t>
      </w:r>
      <w:r w:rsidRPr="000E21AA">
        <w:rPr>
          <w:rFonts w:ascii="Calibri" w:hAnsi="Calibri" w:cs="Calibri"/>
          <w:b/>
          <w:sz w:val="22"/>
          <w:szCs w:val="22"/>
        </w:rPr>
        <w:t>ZAMAWIAJĄCYM,</w:t>
      </w:r>
      <w:r w:rsidRPr="000E21AA">
        <w:rPr>
          <w:rFonts w:ascii="Calibri" w:hAnsi="Calibri" w:cs="Calibri"/>
          <w:sz w:val="22"/>
          <w:szCs w:val="22"/>
        </w:rPr>
        <w:t xml:space="preserve"> reprezentowaną przez:</w:t>
      </w:r>
    </w:p>
    <w:p w14:paraId="6096BBC4" w14:textId="0FEA255A" w:rsidR="00A86EE9" w:rsidRPr="000E21AA" w:rsidRDefault="00330DFF" w:rsidP="005E7B2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E21AA">
        <w:rPr>
          <w:rFonts w:ascii="Calibri" w:hAnsi="Calibri" w:cs="Calibri"/>
          <w:b/>
          <w:sz w:val="22"/>
          <w:szCs w:val="22"/>
        </w:rPr>
        <w:t>…</w:t>
      </w:r>
      <w:r w:rsidR="00A86EE9" w:rsidRPr="000E21AA">
        <w:rPr>
          <w:rFonts w:ascii="Calibri" w:hAnsi="Calibri" w:cs="Calibri"/>
          <w:b/>
          <w:sz w:val="22"/>
          <w:szCs w:val="22"/>
        </w:rPr>
        <w:t>,</w:t>
      </w:r>
    </w:p>
    <w:p w14:paraId="7B45B795" w14:textId="11AE456B" w:rsidR="001A2175" w:rsidRPr="000E21AA" w:rsidRDefault="001A2175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a</w:t>
      </w:r>
    </w:p>
    <w:p w14:paraId="3CA0D6D3" w14:textId="2ED73E77" w:rsidR="001A2175" w:rsidRPr="000E21AA" w:rsidRDefault="00A86EE9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eastAsia="Calibri" w:hAnsi="Calibri" w:cs="Calibri"/>
          <w:sz w:val="22"/>
          <w:szCs w:val="22"/>
          <w:lang w:eastAsia="en-US"/>
        </w:rPr>
        <w:t>...</w:t>
      </w:r>
    </w:p>
    <w:p w14:paraId="015E34B2" w14:textId="77777777" w:rsidR="001A2175" w:rsidRPr="000E21AA" w:rsidRDefault="001A2175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reprezentowaną/nym przez:</w:t>
      </w:r>
    </w:p>
    <w:p w14:paraId="3E706E6E" w14:textId="374932FB" w:rsidR="001A2175" w:rsidRPr="000E21AA" w:rsidRDefault="00A86EE9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eastAsia="Calibri" w:hAnsi="Calibri" w:cs="Calibri"/>
          <w:sz w:val="22"/>
          <w:szCs w:val="22"/>
          <w:lang w:eastAsia="en-US"/>
        </w:rPr>
        <w:t>…</w:t>
      </w:r>
    </w:p>
    <w:p w14:paraId="7A4942B1" w14:textId="77777777" w:rsidR="001A2175" w:rsidRPr="000E21AA" w:rsidRDefault="001A2175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zwaną/ym dalej „</w:t>
      </w:r>
      <w:r w:rsidRPr="000E21AA">
        <w:rPr>
          <w:rFonts w:ascii="Calibri" w:hAnsi="Calibri" w:cs="Calibri"/>
          <w:b/>
          <w:sz w:val="22"/>
          <w:szCs w:val="22"/>
        </w:rPr>
        <w:t>Wykonawcą</w:t>
      </w:r>
      <w:r w:rsidRPr="000E21AA">
        <w:rPr>
          <w:rFonts w:ascii="Calibri" w:hAnsi="Calibri" w:cs="Calibri"/>
          <w:sz w:val="22"/>
          <w:szCs w:val="22"/>
        </w:rPr>
        <w:t>”,</w:t>
      </w:r>
    </w:p>
    <w:p w14:paraId="61358FF2" w14:textId="77777777" w:rsidR="0022573D" w:rsidRPr="000E21AA" w:rsidRDefault="0022573D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9088D1" w14:textId="120D2FA5" w:rsidR="001A2175" w:rsidRPr="000E21AA" w:rsidRDefault="001A2175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W treści umowy </w:t>
      </w:r>
      <w:r w:rsidRPr="000E21AA">
        <w:rPr>
          <w:rFonts w:ascii="Calibri" w:hAnsi="Calibri" w:cs="Calibri"/>
          <w:b/>
          <w:sz w:val="22"/>
          <w:szCs w:val="22"/>
        </w:rPr>
        <w:t>Zamawiający</w:t>
      </w:r>
      <w:r w:rsidRPr="000E21AA">
        <w:rPr>
          <w:rFonts w:ascii="Calibri" w:hAnsi="Calibri" w:cs="Calibri"/>
          <w:sz w:val="22"/>
          <w:szCs w:val="22"/>
        </w:rPr>
        <w:t xml:space="preserve"> oraz </w:t>
      </w:r>
      <w:r w:rsidRPr="000E21AA">
        <w:rPr>
          <w:rFonts w:ascii="Calibri" w:hAnsi="Calibri" w:cs="Calibri"/>
          <w:b/>
          <w:sz w:val="22"/>
          <w:szCs w:val="22"/>
        </w:rPr>
        <w:t>Wykonawca</w:t>
      </w:r>
      <w:r w:rsidRPr="000E21AA">
        <w:rPr>
          <w:rFonts w:ascii="Calibri" w:hAnsi="Calibri" w:cs="Calibri"/>
          <w:sz w:val="22"/>
          <w:szCs w:val="22"/>
        </w:rPr>
        <w:t xml:space="preserve"> zwani są również </w:t>
      </w:r>
      <w:r w:rsidR="00FB5773" w:rsidRPr="000E21AA">
        <w:rPr>
          <w:rFonts w:ascii="Calibri" w:hAnsi="Calibri" w:cs="Calibri"/>
          <w:b/>
          <w:bCs/>
          <w:sz w:val="22"/>
          <w:szCs w:val="22"/>
        </w:rPr>
        <w:t>„</w:t>
      </w:r>
      <w:r w:rsidRPr="000E21AA">
        <w:rPr>
          <w:rFonts w:ascii="Calibri" w:hAnsi="Calibri" w:cs="Calibri"/>
          <w:b/>
          <w:sz w:val="22"/>
          <w:szCs w:val="22"/>
        </w:rPr>
        <w:t>Stronami</w:t>
      </w:r>
      <w:r w:rsidR="00FB5773" w:rsidRPr="000E21AA">
        <w:rPr>
          <w:rFonts w:ascii="Calibri" w:hAnsi="Calibri" w:cs="Calibri"/>
          <w:b/>
          <w:sz w:val="22"/>
          <w:szCs w:val="22"/>
        </w:rPr>
        <w:t>”</w:t>
      </w:r>
      <w:r w:rsidRPr="000E21AA">
        <w:rPr>
          <w:rFonts w:ascii="Calibri" w:hAnsi="Calibri" w:cs="Calibri"/>
          <w:sz w:val="22"/>
          <w:szCs w:val="22"/>
        </w:rPr>
        <w:t>.</w:t>
      </w:r>
    </w:p>
    <w:p w14:paraId="2EDDB855" w14:textId="77777777" w:rsidR="001A2175" w:rsidRPr="000E21AA" w:rsidRDefault="001A2175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79F6357" w14:textId="1AA5A8CC" w:rsidR="00B85CFA" w:rsidRPr="000E21AA" w:rsidRDefault="00517966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Niniejsza umowa zostaje zawarta w wyniku rozstrzygnięcia </w:t>
      </w:r>
      <w:r w:rsidR="00410EB3" w:rsidRPr="000E21AA">
        <w:rPr>
          <w:rFonts w:ascii="Calibri" w:hAnsi="Calibri" w:cs="Calibri"/>
          <w:sz w:val="22"/>
          <w:szCs w:val="22"/>
        </w:rPr>
        <w:t xml:space="preserve">postępowania </w:t>
      </w:r>
      <w:r w:rsidR="006858AD" w:rsidRPr="000E21AA">
        <w:rPr>
          <w:rFonts w:ascii="Calibri" w:hAnsi="Calibri" w:cs="Calibri"/>
          <w:sz w:val="22"/>
          <w:szCs w:val="22"/>
        </w:rPr>
        <w:t>o udzielenie zamówienia w trybie</w:t>
      </w:r>
      <w:r w:rsidRPr="000E21AA">
        <w:rPr>
          <w:rFonts w:ascii="Calibri" w:hAnsi="Calibri" w:cs="Calibri"/>
          <w:sz w:val="22"/>
          <w:szCs w:val="22"/>
        </w:rPr>
        <w:t xml:space="preserve"> </w:t>
      </w:r>
      <w:r w:rsidR="0095281B" w:rsidRPr="000E21AA">
        <w:rPr>
          <w:rFonts w:ascii="Calibri" w:hAnsi="Calibri" w:cs="Calibri"/>
          <w:sz w:val="22"/>
          <w:szCs w:val="22"/>
        </w:rPr>
        <w:t>podstawowym</w:t>
      </w:r>
      <w:r w:rsidRPr="000E21AA">
        <w:rPr>
          <w:rFonts w:ascii="Calibri" w:hAnsi="Calibri" w:cs="Calibri"/>
          <w:sz w:val="22"/>
          <w:szCs w:val="22"/>
        </w:rPr>
        <w:t xml:space="preserve">, zgodnie z </w:t>
      </w:r>
      <w:r w:rsidR="00A1133C" w:rsidRPr="000E21AA">
        <w:rPr>
          <w:rFonts w:ascii="Calibri" w:hAnsi="Calibri" w:cs="Calibri"/>
          <w:sz w:val="22"/>
          <w:szCs w:val="22"/>
        </w:rPr>
        <w:t xml:space="preserve">art. </w:t>
      </w:r>
      <w:r w:rsidR="0095281B" w:rsidRPr="000E21AA">
        <w:rPr>
          <w:rFonts w:ascii="Calibri" w:hAnsi="Calibri" w:cs="Calibri"/>
          <w:sz w:val="22"/>
          <w:szCs w:val="22"/>
        </w:rPr>
        <w:t xml:space="preserve">art. 275 pkt </w:t>
      </w:r>
      <w:r w:rsidR="00A86EE9" w:rsidRPr="000E21AA">
        <w:rPr>
          <w:rFonts w:ascii="Calibri" w:hAnsi="Calibri" w:cs="Calibri"/>
          <w:sz w:val="22"/>
          <w:szCs w:val="22"/>
        </w:rPr>
        <w:t>2</w:t>
      </w:r>
      <w:r w:rsidR="00A1133C" w:rsidRPr="000E21AA">
        <w:rPr>
          <w:rFonts w:ascii="Calibri" w:hAnsi="Calibri" w:cs="Calibri"/>
          <w:sz w:val="22"/>
          <w:szCs w:val="22"/>
        </w:rPr>
        <w:t xml:space="preserve"> </w:t>
      </w:r>
      <w:r w:rsidRPr="000E21AA">
        <w:rPr>
          <w:rFonts w:ascii="Calibri" w:hAnsi="Calibri" w:cs="Calibri"/>
          <w:sz w:val="22"/>
          <w:szCs w:val="22"/>
        </w:rPr>
        <w:t>ustaw</w:t>
      </w:r>
      <w:r w:rsidR="00A1133C" w:rsidRPr="000E21AA">
        <w:rPr>
          <w:rFonts w:ascii="Calibri" w:hAnsi="Calibri" w:cs="Calibri"/>
          <w:sz w:val="22"/>
          <w:szCs w:val="22"/>
        </w:rPr>
        <w:t>y</w:t>
      </w:r>
      <w:r w:rsidRPr="000E21AA">
        <w:rPr>
          <w:rFonts w:ascii="Calibri" w:hAnsi="Calibri" w:cs="Calibri"/>
          <w:sz w:val="22"/>
          <w:szCs w:val="22"/>
        </w:rPr>
        <w:t xml:space="preserve"> z dnia 11 września 2019 r.</w:t>
      </w:r>
      <w:r w:rsidR="00FB5773" w:rsidRPr="000E21AA">
        <w:rPr>
          <w:rFonts w:ascii="Calibri" w:hAnsi="Calibri" w:cs="Calibri"/>
          <w:sz w:val="22"/>
          <w:szCs w:val="22"/>
        </w:rPr>
        <w:t xml:space="preserve"> </w:t>
      </w:r>
      <w:r w:rsidR="00FB5773" w:rsidRPr="000E21AA">
        <w:rPr>
          <w:rFonts w:ascii="Calibri" w:hAnsi="Calibri" w:cs="Calibri"/>
          <w:b/>
          <w:bCs/>
          <w:sz w:val="22"/>
          <w:szCs w:val="22"/>
        </w:rPr>
        <w:t>-</w:t>
      </w:r>
      <w:r w:rsidRPr="000E21AA">
        <w:rPr>
          <w:rFonts w:ascii="Calibri" w:hAnsi="Calibri" w:cs="Calibri"/>
          <w:sz w:val="22"/>
          <w:szCs w:val="22"/>
        </w:rPr>
        <w:t xml:space="preserve"> Prawo zamówień publicznych</w:t>
      </w:r>
      <w:r w:rsidR="00C53FEE" w:rsidRPr="000E21AA">
        <w:rPr>
          <w:rFonts w:ascii="Calibri" w:hAnsi="Calibri" w:cs="Calibri"/>
          <w:sz w:val="22"/>
          <w:szCs w:val="22"/>
        </w:rPr>
        <w:t xml:space="preserve"> (Dz. U. z 2023 r. poz. 1</w:t>
      </w:r>
      <w:r w:rsidR="00A86EE9" w:rsidRPr="000E21AA">
        <w:rPr>
          <w:rFonts w:ascii="Calibri" w:hAnsi="Calibri" w:cs="Calibri"/>
          <w:sz w:val="22"/>
          <w:szCs w:val="22"/>
        </w:rPr>
        <w:t>720</w:t>
      </w:r>
      <w:r w:rsidR="00C53FEE" w:rsidRPr="000E21AA">
        <w:rPr>
          <w:rFonts w:ascii="Calibri" w:hAnsi="Calibri" w:cs="Calibri"/>
          <w:sz w:val="22"/>
          <w:szCs w:val="22"/>
        </w:rPr>
        <w:t xml:space="preserve"> </w:t>
      </w:r>
      <w:r w:rsidR="00A86EE9" w:rsidRPr="000E21AA">
        <w:rPr>
          <w:rFonts w:ascii="Calibri" w:hAnsi="Calibri" w:cs="Calibri"/>
          <w:sz w:val="22"/>
          <w:szCs w:val="22"/>
        </w:rPr>
        <w:t>ze</w:t>
      </w:r>
      <w:r w:rsidR="00C53FEE" w:rsidRPr="000E21AA">
        <w:rPr>
          <w:rFonts w:ascii="Calibri" w:hAnsi="Calibri" w:cs="Calibri"/>
          <w:sz w:val="22"/>
          <w:szCs w:val="22"/>
        </w:rPr>
        <w:t xml:space="preserve"> zm.)</w:t>
      </w:r>
    </w:p>
    <w:p w14:paraId="6049529B" w14:textId="3B43D377" w:rsidR="00392EFC" w:rsidRPr="000E21AA" w:rsidRDefault="00392EFC" w:rsidP="005E7B25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0E21AA">
        <w:rPr>
          <w:rFonts w:ascii="Calibri" w:hAnsi="Calibri" w:cs="Calibri"/>
          <w:sz w:val="22"/>
          <w:szCs w:val="22"/>
        </w:rPr>
        <w:t xml:space="preserve">Realizacja umowy jest współfinansowana z środków Unii Europejskiej, </w:t>
      </w:r>
      <w:r w:rsidRPr="000E21AA">
        <w:rPr>
          <w:rFonts w:ascii="Calibri" w:hAnsi="Calibri" w:cs="Calibri"/>
          <w:sz w:val="22"/>
          <w:szCs w:val="22"/>
          <w:lang w:eastAsia="ar-SA"/>
        </w:rPr>
        <w:t>nr projektu FENX.07.01-IP.04-0031/23-00.</w:t>
      </w:r>
    </w:p>
    <w:p w14:paraId="4ECAD5AF" w14:textId="77777777" w:rsidR="005E7B25" w:rsidRPr="000E21AA" w:rsidRDefault="005E7B25" w:rsidP="005E7B25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6748BCA" w14:textId="77777777" w:rsidR="005E7B25" w:rsidRPr="000E21AA" w:rsidRDefault="005E7B25" w:rsidP="005E7B2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C859C8" w14:textId="77777777" w:rsidR="001A2175" w:rsidRPr="000E21AA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b/>
          <w:bCs/>
          <w:sz w:val="22"/>
          <w:szCs w:val="22"/>
        </w:rPr>
        <w:t>§1</w:t>
      </w:r>
    </w:p>
    <w:p w14:paraId="302207AD" w14:textId="77777777" w:rsidR="00392EFC" w:rsidRPr="000E21AA" w:rsidRDefault="001A2175" w:rsidP="005E7B25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color w:val="FF0000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Przedmiotem Umowy </w:t>
      </w:r>
      <w:r w:rsidR="00392EFC" w:rsidRPr="000E21AA">
        <w:rPr>
          <w:rFonts w:ascii="Calibri" w:hAnsi="Calibri" w:cs="Calibri"/>
          <w:sz w:val="22"/>
          <w:szCs w:val="22"/>
        </w:rPr>
        <w:t>są prace konserwatorskie zabytkowych obiektów należących do Zamawiającego:</w:t>
      </w:r>
    </w:p>
    <w:p w14:paraId="6C2E0DF4" w14:textId="247F40D5" w:rsidR="00392EFC" w:rsidRPr="000E21AA" w:rsidRDefault="00392EFC" w:rsidP="005E7B25">
      <w:p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Część 1) atlas świata Abrahama Orteliusa z 1573</w:t>
      </w:r>
      <w:r w:rsidR="001A2175" w:rsidRPr="000E21AA">
        <w:rPr>
          <w:rFonts w:ascii="Calibri" w:hAnsi="Calibri" w:cs="Calibri"/>
          <w:sz w:val="22"/>
          <w:szCs w:val="22"/>
        </w:rPr>
        <w:t xml:space="preserve"> </w:t>
      </w:r>
      <w:r w:rsidRPr="000E21AA">
        <w:rPr>
          <w:rFonts w:ascii="Calibri" w:hAnsi="Calibri" w:cs="Calibri"/>
          <w:sz w:val="22"/>
          <w:szCs w:val="22"/>
        </w:rPr>
        <w:t>r.*</w:t>
      </w:r>
    </w:p>
    <w:p w14:paraId="5B51AE75" w14:textId="77777777" w:rsidR="00392EFC" w:rsidRPr="000E21AA" w:rsidRDefault="00392EFC" w:rsidP="005E7B25">
      <w:p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color w:val="FF0000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Część 2) para globusów Ziemi i Nieba autorstwa Willema Janszoona Blaeu z 1616 r.*</w:t>
      </w:r>
      <w:r w:rsidR="00BF54A3" w:rsidRPr="000E21AA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6EDE7EA6" w14:textId="76DF9EDE" w:rsidR="00A86EE9" w:rsidRPr="000E21AA" w:rsidRDefault="00392EFC" w:rsidP="005E7B25">
      <w:p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0E21AA">
        <w:rPr>
          <w:rFonts w:ascii="Calibri" w:hAnsi="Calibri" w:cs="Calibri"/>
          <w:i/>
          <w:sz w:val="22"/>
          <w:szCs w:val="22"/>
        </w:rPr>
        <w:t>*</w:t>
      </w:r>
      <w:r w:rsidR="00BF54A3" w:rsidRPr="000E21AA">
        <w:rPr>
          <w:rFonts w:ascii="Calibri" w:hAnsi="Calibri" w:cs="Calibri"/>
          <w:i/>
          <w:sz w:val="22"/>
          <w:szCs w:val="22"/>
        </w:rPr>
        <w:t>(niepotrzebnie skreślić).</w:t>
      </w:r>
    </w:p>
    <w:p w14:paraId="77AB19F9" w14:textId="00534DC4" w:rsidR="00A86EE9" w:rsidRPr="000E21AA" w:rsidRDefault="00A86EE9" w:rsidP="005E7B25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Szczegółowy zakres przedmiotu </w:t>
      </w:r>
      <w:r w:rsidR="0017097F" w:rsidRPr="000E21AA">
        <w:rPr>
          <w:rFonts w:ascii="Calibri" w:hAnsi="Calibri" w:cs="Calibri"/>
          <w:sz w:val="22"/>
          <w:szCs w:val="22"/>
        </w:rPr>
        <w:t>umowy</w:t>
      </w:r>
      <w:r w:rsidRPr="000E21AA">
        <w:rPr>
          <w:rFonts w:ascii="Calibri" w:hAnsi="Calibri" w:cs="Calibri"/>
          <w:sz w:val="22"/>
          <w:szCs w:val="22"/>
        </w:rPr>
        <w:t xml:space="preserve"> zawiera Opis Przedmiotu Zamówienia, stanowiący załącznik nr 2 do Umowy.</w:t>
      </w:r>
    </w:p>
    <w:p w14:paraId="442F268E" w14:textId="3E0CBF3A" w:rsidR="00A86EE9" w:rsidRPr="000E21AA" w:rsidRDefault="00A86EE9" w:rsidP="005E7B25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W ramach realizacji przedmiotu umowy i wynagrodzenia Wykonawca zobowiązuje się </w:t>
      </w:r>
      <w:r w:rsidR="0017097F" w:rsidRPr="000E21AA">
        <w:rPr>
          <w:rFonts w:ascii="Calibri" w:hAnsi="Calibri" w:cs="Calibri"/>
          <w:sz w:val="22"/>
          <w:szCs w:val="22"/>
        </w:rPr>
        <w:t xml:space="preserve">do </w:t>
      </w:r>
      <w:r w:rsidR="00392EFC" w:rsidRPr="000E21AA">
        <w:rPr>
          <w:rFonts w:ascii="Calibri" w:hAnsi="Calibri" w:cs="Calibri"/>
          <w:sz w:val="22"/>
          <w:szCs w:val="22"/>
        </w:rPr>
        <w:t>transportu Przedmiotu Umowy z i do</w:t>
      </w:r>
      <w:r w:rsidRPr="000E21AA">
        <w:rPr>
          <w:rFonts w:ascii="Calibri" w:hAnsi="Calibri" w:cs="Calibri"/>
          <w:sz w:val="22"/>
          <w:szCs w:val="22"/>
        </w:rPr>
        <w:t xml:space="preserve"> </w:t>
      </w:r>
      <w:r w:rsidR="006A56EE" w:rsidRPr="000E21AA">
        <w:rPr>
          <w:rFonts w:ascii="Calibri" w:hAnsi="Calibri" w:cs="Calibri"/>
          <w:sz w:val="22"/>
          <w:szCs w:val="22"/>
        </w:rPr>
        <w:t>siedziby</w:t>
      </w:r>
      <w:r w:rsidRPr="000E21AA">
        <w:rPr>
          <w:rFonts w:ascii="Calibri" w:hAnsi="Calibri" w:cs="Calibri"/>
          <w:sz w:val="22"/>
          <w:szCs w:val="22"/>
        </w:rPr>
        <w:t xml:space="preserve"> Zamawiającego – </w:t>
      </w:r>
      <w:r w:rsidR="006A56EE" w:rsidRPr="000E21AA">
        <w:rPr>
          <w:rFonts w:ascii="Calibri" w:hAnsi="Calibri" w:cs="Calibri"/>
          <w:sz w:val="22"/>
          <w:szCs w:val="22"/>
        </w:rPr>
        <w:t>ul. Słowackiego 8</w:t>
      </w:r>
      <w:r w:rsidRPr="000E21AA">
        <w:rPr>
          <w:rFonts w:ascii="Calibri" w:hAnsi="Calibri" w:cs="Calibri"/>
          <w:sz w:val="22"/>
          <w:szCs w:val="22"/>
        </w:rPr>
        <w:t>, 87-100 Toruń, na własny koszt i ryzyko.</w:t>
      </w:r>
    </w:p>
    <w:p w14:paraId="66C9DF5B" w14:textId="5FE6E442" w:rsidR="00A86EE9" w:rsidRPr="000E21AA" w:rsidRDefault="00A86EE9" w:rsidP="005E7B25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Wykonawca będzie informował pisemnie Zamawiającego o wszystkich pojawiających się okolicznościach mogących wpływać na niewykonanie lub nienależyte wykonanie umowy oraz zobowiązany jest do ich niezwłocznego podjęcia działań, które zapewnią należyte wykonanie umowy.</w:t>
      </w:r>
    </w:p>
    <w:p w14:paraId="2F4643C4" w14:textId="0FD44E28" w:rsidR="000E21AA" w:rsidRPr="000E21AA" w:rsidRDefault="000E21AA" w:rsidP="000E21AA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Obiekty zostaną ubezpieczone przez Wykonawcę i na jego koszt na cały okres przebywania poza siedzibą Zamawiającego:</w:t>
      </w:r>
      <w:r w:rsidRPr="000E21AA">
        <w:rPr>
          <w:rFonts w:ascii="Calibri" w:hAnsi="Calibri" w:cs="Calibri"/>
          <w:sz w:val="22"/>
          <w:szCs w:val="22"/>
        </w:rPr>
        <w:br/>
        <w:t>1) od zdarzeń losowych na cały okres wykonywania prac przez Wykonawcę oraz ubezpieczenie podczas transportu z siedziby Zamawiającego do miejsca wykonywania prac oraz z miejsca wykonywania prac z powrotem do siedziby Zamawiającego;</w:t>
      </w:r>
      <w:r w:rsidRPr="000E21AA">
        <w:rPr>
          <w:rFonts w:ascii="Calibri" w:hAnsi="Calibri" w:cs="Calibri"/>
          <w:sz w:val="22"/>
          <w:szCs w:val="22"/>
        </w:rPr>
        <w:br/>
      </w:r>
      <w:r w:rsidRPr="000E21AA">
        <w:rPr>
          <w:rFonts w:ascii="Calibri" w:hAnsi="Calibri" w:cs="Calibri"/>
          <w:sz w:val="22"/>
          <w:szCs w:val="22"/>
        </w:rPr>
        <w:lastRenderedPageBreak/>
        <w:br/>
        <w:t xml:space="preserve">2) w zakresie odpowiedzialności cywilnej na cały okres wykonywania prac. </w:t>
      </w:r>
    </w:p>
    <w:p w14:paraId="5EC71DF6" w14:textId="15E94A51" w:rsidR="000E21AA" w:rsidRDefault="000E21AA" w:rsidP="000E21AA">
      <w:pPr>
        <w:tabs>
          <w:tab w:val="left" w:pos="426"/>
        </w:tabs>
        <w:autoSpaceDE w:val="0"/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Suma gwarancyjna polis objętych punktami 1) i 2) nie będzie niższa niż oszacowana wartość obiektów, tj.:</w:t>
      </w:r>
      <w:r w:rsidRPr="000E21AA">
        <w:rPr>
          <w:rFonts w:ascii="Calibri" w:hAnsi="Calibri" w:cs="Calibri"/>
          <w:sz w:val="22"/>
          <w:szCs w:val="22"/>
        </w:rPr>
        <w:br/>
        <w:t>- Część</w:t>
      </w:r>
      <w:bookmarkStart w:id="0" w:name="_GoBack"/>
      <w:bookmarkEnd w:id="0"/>
      <w:r w:rsidRPr="000E21AA">
        <w:rPr>
          <w:rFonts w:ascii="Calibri" w:hAnsi="Calibri" w:cs="Calibri"/>
          <w:sz w:val="22"/>
          <w:szCs w:val="22"/>
        </w:rPr>
        <w:t xml:space="preserve"> 1 (atlas) - 400 000 zł (słownie: czterysta tysięcy zł)</w:t>
      </w:r>
      <w:r w:rsidRPr="000E21AA">
        <w:rPr>
          <w:rFonts w:ascii="Calibri" w:hAnsi="Calibri" w:cs="Calibri"/>
          <w:sz w:val="22"/>
          <w:szCs w:val="22"/>
        </w:rPr>
        <w:br/>
        <w:t>- Część 2 (globusy) - 4 800 000 zł (słownie: cztery miliony osiemset tysięcy zł).”</w:t>
      </w:r>
    </w:p>
    <w:p w14:paraId="6E9869B1" w14:textId="58684B07" w:rsidR="00714A4E" w:rsidRPr="000E21AA" w:rsidRDefault="00714A4E" w:rsidP="005E7B25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Wykonawca </w:t>
      </w:r>
      <w:r w:rsidR="00A65855" w:rsidRPr="000E21AA">
        <w:rPr>
          <w:rFonts w:ascii="Calibri" w:hAnsi="Calibri" w:cs="Calibri"/>
          <w:sz w:val="22"/>
          <w:szCs w:val="22"/>
        </w:rPr>
        <w:t>przekaże</w:t>
      </w:r>
      <w:r w:rsidRPr="000E21AA">
        <w:rPr>
          <w:rFonts w:ascii="Calibri" w:hAnsi="Calibri" w:cs="Calibri"/>
          <w:sz w:val="22"/>
          <w:szCs w:val="22"/>
        </w:rPr>
        <w:t xml:space="preserve"> Zamawiającemu kopię odpowiedniej polisy ubezpieczeniowej wraz z potwierdzeniem jej opłacenia najpóźniej 7 dni przed przekazaniem przedmiotu zamówienia.</w:t>
      </w:r>
    </w:p>
    <w:p w14:paraId="497D7684" w14:textId="3F79F37D" w:rsidR="00714A4E" w:rsidRPr="000E21AA" w:rsidRDefault="00714A4E" w:rsidP="005E7B25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W </w:t>
      </w:r>
      <w:r w:rsidR="00A65855" w:rsidRPr="000E21AA">
        <w:rPr>
          <w:rFonts w:ascii="Calibri" w:hAnsi="Calibri" w:cs="Calibri"/>
          <w:sz w:val="22"/>
          <w:szCs w:val="22"/>
        </w:rPr>
        <w:t>p</w:t>
      </w:r>
      <w:r w:rsidRPr="000E21AA">
        <w:rPr>
          <w:rFonts w:ascii="Calibri" w:hAnsi="Calibri" w:cs="Calibri"/>
          <w:sz w:val="22"/>
          <w:szCs w:val="22"/>
        </w:rPr>
        <w:t>rzypadku zastrzeżeń Zamawiającego co do zakresu lub okresu ubezpieczenia, Wykonawca jest zobowiązany do dokonania odpowiednich zmian w ubezp</w:t>
      </w:r>
      <w:r w:rsidR="00A65855" w:rsidRPr="000E21AA">
        <w:rPr>
          <w:rFonts w:ascii="Calibri" w:hAnsi="Calibri" w:cs="Calibri"/>
          <w:sz w:val="22"/>
          <w:szCs w:val="22"/>
        </w:rPr>
        <w:t>ieczeniu.</w:t>
      </w:r>
    </w:p>
    <w:p w14:paraId="5A3109C6" w14:textId="77777777" w:rsidR="00392EFC" w:rsidRPr="000E21AA" w:rsidRDefault="00392EFC" w:rsidP="005E7B25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1EB2D5E" w14:textId="52BDE618" w:rsidR="001A2175" w:rsidRPr="000E21AA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b/>
          <w:bCs/>
          <w:sz w:val="22"/>
          <w:szCs w:val="22"/>
        </w:rPr>
        <w:t>§2</w:t>
      </w:r>
    </w:p>
    <w:p w14:paraId="67FB80E3" w14:textId="350958DD" w:rsidR="00A86EE9" w:rsidRPr="000E21AA" w:rsidRDefault="00A86EE9" w:rsidP="005E7B25">
      <w:pPr>
        <w:numPr>
          <w:ilvl w:val="0"/>
          <w:numId w:val="39"/>
        </w:numPr>
        <w:tabs>
          <w:tab w:val="left" w:pos="284"/>
        </w:tabs>
        <w:suppressAutoHyphens w:val="0"/>
        <w:spacing w:line="276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Wykonawca zrealizuje przedmiot Umowy w terminie 1</w:t>
      </w:r>
      <w:r w:rsidR="00BF54A3" w:rsidRPr="000E21AA">
        <w:rPr>
          <w:rFonts w:ascii="Calibri" w:hAnsi="Calibri" w:cs="Calibri"/>
          <w:sz w:val="22"/>
          <w:szCs w:val="22"/>
        </w:rPr>
        <w:t>2</w:t>
      </w:r>
      <w:r w:rsidRPr="000E21AA">
        <w:rPr>
          <w:rFonts w:ascii="Calibri" w:hAnsi="Calibri" w:cs="Calibri"/>
          <w:sz w:val="22"/>
          <w:szCs w:val="22"/>
        </w:rPr>
        <w:t xml:space="preserve"> miesi</w:t>
      </w:r>
      <w:r w:rsidR="00BF54A3" w:rsidRPr="000E21AA">
        <w:rPr>
          <w:rFonts w:ascii="Calibri" w:hAnsi="Calibri" w:cs="Calibri"/>
          <w:sz w:val="22"/>
          <w:szCs w:val="22"/>
        </w:rPr>
        <w:t>ęcy</w:t>
      </w:r>
      <w:r w:rsidRPr="000E21AA">
        <w:rPr>
          <w:rFonts w:ascii="Calibri" w:hAnsi="Calibri" w:cs="Calibri"/>
          <w:sz w:val="22"/>
          <w:szCs w:val="22"/>
        </w:rPr>
        <w:t xml:space="preserve"> od zawarcia niniejszej Umowy. </w:t>
      </w:r>
    </w:p>
    <w:p w14:paraId="42A2EA94" w14:textId="1AFD6927" w:rsidR="0009139C" w:rsidRPr="000E21AA" w:rsidRDefault="0009139C" w:rsidP="005E7B25">
      <w:pPr>
        <w:numPr>
          <w:ilvl w:val="0"/>
          <w:numId w:val="39"/>
        </w:numPr>
        <w:tabs>
          <w:tab w:val="left" w:pos="284"/>
        </w:tabs>
        <w:suppressAutoHyphens w:val="0"/>
        <w:spacing w:line="276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Obiekty zostaną przekazane Wykonawcy w terminie 14 dni od podpisania niniejszej umowy</w:t>
      </w:r>
      <w:r w:rsidR="00A65855" w:rsidRPr="000E21AA">
        <w:rPr>
          <w:rFonts w:ascii="Calibri" w:hAnsi="Calibri" w:cs="Calibri"/>
          <w:sz w:val="22"/>
          <w:szCs w:val="22"/>
        </w:rPr>
        <w:t>, pod warunkiem przekazania Zamawiającemu kopii polisy ubezpieczeniowej wraz z dowodem jej opłacenia.</w:t>
      </w:r>
    </w:p>
    <w:p w14:paraId="06B7B358" w14:textId="70C3349A" w:rsidR="00A65855" w:rsidRPr="000E21AA" w:rsidRDefault="00A65855" w:rsidP="005E7B25">
      <w:pPr>
        <w:numPr>
          <w:ilvl w:val="0"/>
          <w:numId w:val="39"/>
        </w:numPr>
        <w:tabs>
          <w:tab w:val="left" w:pos="284"/>
        </w:tabs>
        <w:suppressAutoHyphens w:val="0"/>
        <w:spacing w:line="276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Przekazanie Obiektów może zostać wstrzymane do momentu usunięcia zastrzeżeń Zamawiającego, o których mowa w §1 ust. 7.</w:t>
      </w:r>
    </w:p>
    <w:p w14:paraId="2E761C2B" w14:textId="77777777" w:rsidR="00392EFC" w:rsidRPr="000E21AA" w:rsidRDefault="00392EFC" w:rsidP="005E7B25">
      <w:pPr>
        <w:tabs>
          <w:tab w:val="left" w:pos="284"/>
        </w:tabs>
        <w:suppressAutoHyphens w:val="0"/>
        <w:spacing w:line="276" w:lineRule="auto"/>
        <w:ind w:right="6"/>
        <w:jc w:val="both"/>
        <w:rPr>
          <w:rFonts w:ascii="Calibri" w:hAnsi="Calibri" w:cs="Calibri"/>
          <w:sz w:val="22"/>
          <w:szCs w:val="22"/>
        </w:rPr>
      </w:pPr>
    </w:p>
    <w:p w14:paraId="16135A06" w14:textId="77777777" w:rsidR="001A2175" w:rsidRPr="000E21AA" w:rsidRDefault="001A2175" w:rsidP="005E7B25">
      <w:pPr>
        <w:tabs>
          <w:tab w:val="left" w:pos="284"/>
        </w:tabs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b/>
          <w:sz w:val="22"/>
          <w:szCs w:val="22"/>
        </w:rPr>
        <w:t>§3</w:t>
      </w:r>
    </w:p>
    <w:p w14:paraId="3D2DD4D5" w14:textId="179035CC" w:rsidR="00A86EE9" w:rsidRPr="000E21AA" w:rsidRDefault="00392EFC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Zdanie oraz odbiór przedmiotu umowy zostanie potwierdzone podpisaniem przez obie strony odpowiedniego protokołu zdawczo-odbiorczego.</w:t>
      </w:r>
    </w:p>
    <w:p w14:paraId="34EEBEFF" w14:textId="42B7375F" w:rsidR="00BF54A3" w:rsidRPr="000E21AA" w:rsidRDefault="00BF54A3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Z chwilą przejęcia Wykonawca ponosi pełną odpowiedzialność materialną za przekazane </w:t>
      </w:r>
      <w:r w:rsidR="00392EFC" w:rsidRPr="000E21AA">
        <w:rPr>
          <w:rFonts w:ascii="Calibri" w:hAnsi="Calibri" w:cs="Calibri"/>
          <w:sz w:val="22"/>
          <w:szCs w:val="22"/>
        </w:rPr>
        <w:t>obiekty</w:t>
      </w:r>
      <w:r w:rsidRPr="000E21AA">
        <w:rPr>
          <w:rFonts w:ascii="Calibri" w:hAnsi="Calibri" w:cs="Calibri"/>
          <w:sz w:val="22"/>
          <w:szCs w:val="22"/>
        </w:rPr>
        <w:t>.</w:t>
      </w:r>
    </w:p>
    <w:p w14:paraId="0EECA797" w14:textId="6AFD9483" w:rsidR="00BF54A3" w:rsidRPr="000E21AA" w:rsidRDefault="00BF54A3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Wykonawca zobowiązany jest do rejestracji postępów prac konserwatorskich przy użyciu kamery lub aparatu fotograficznego</w:t>
      </w:r>
      <w:r w:rsidR="00714A4E" w:rsidRPr="000E21AA">
        <w:rPr>
          <w:rFonts w:ascii="Calibri" w:hAnsi="Calibri" w:cs="Calibri"/>
          <w:sz w:val="22"/>
          <w:szCs w:val="22"/>
        </w:rPr>
        <w:t xml:space="preserve"> </w:t>
      </w:r>
      <w:r w:rsidRPr="000E21AA">
        <w:rPr>
          <w:rFonts w:ascii="Calibri" w:hAnsi="Calibri" w:cs="Calibri"/>
          <w:sz w:val="22"/>
          <w:szCs w:val="22"/>
        </w:rPr>
        <w:t>Zamawiający zastrzega sobie prawo kontroli postępów prac konserwatorskich na każdym etapie realizacji przedmiotu umowy.</w:t>
      </w:r>
    </w:p>
    <w:p w14:paraId="67CED9D6" w14:textId="75EC9063" w:rsidR="00BF54A3" w:rsidRPr="000E21AA" w:rsidRDefault="00BF54A3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 ramach wynagrodzenia wynikającego z umowy Wykonawca przekaże Zamawiającemu</w:t>
      </w:r>
      <w:r w:rsidR="00392EFC" w:rsidRPr="000E21AA">
        <w:rPr>
          <w:rFonts w:ascii="Calibri" w:hAnsi="Calibri" w:cs="Calibri"/>
          <w:sz w:val="22"/>
          <w:szCs w:val="22"/>
        </w:rPr>
        <w:t xml:space="preserve"> </w:t>
      </w:r>
      <w:r w:rsidRPr="000E21AA">
        <w:rPr>
          <w:rFonts w:ascii="Calibri" w:hAnsi="Calibri" w:cs="Calibri"/>
          <w:sz w:val="22"/>
          <w:szCs w:val="22"/>
        </w:rPr>
        <w:t>autorskie prawa majątkowe dokumentacji konserwatorskiej, do materiału filmowego lub /i fotograficznego powstałych w wyniku realizowania przedmiotu umowy na wszystkich polach eksploatacji, w tym w szczególności ich utrwalania i zwielokrotniania, wytwarzania ich egzemplarzy jakąkolwiek techniką, rozpowszechniania w sposób inny niż określony powyżej. Przeniesienie praw autorskich powoduje przejście na Zamawiającego własności dokumentacji konserwatorskiej, dokumentacji zdjęciowej lub /i materiałów filmowych.</w:t>
      </w:r>
    </w:p>
    <w:p w14:paraId="45B171C1" w14:textId="1DA34736" w:rsidR="00BF54A3" w:rsidRPr="000E21AA" w:rsidRDefault="00BF54A3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Przeniesienie następuje z chwilą przekazania utworu, bez ograniczeń, co do terytorium,</w:t>
      </w:r>
      <w:r w:rsidR="00DB0F10" w:rsidRPr="000E21AA">
        <w:rPr>
          <w:rFonts w:ascii="Calibri" w:hAnsi="Calibri" w:cs="Calibri"/>
          <w:sz w:val="22"/>
          <w:szCs w:val="22"/>
        </w:rPr>
        <w:t xml:space="preserve"> </w:t>
      </w:r>
      <w:r w:rsidRPr="000E21AA">
        <w:rPr>
          <w:rFonts w:ascii="Calibri" w:hAnsi="Calibri" w:cs="Calibri"/>
          <w:sz w:val="22"/>
          <w:szCs w:val="22"/>
        </w:rPr>
        <w:t>czasu i liczby egzemplarzy, oraz obejmuje następujące pola eksploatacji:</w:t>
      </w:r>
    </w:p>
    <w:p w14:paraId="1B26E18A" w14:textId="3DD9031C" w:rsidR="00BF54A3" w:rsidRPr="000E21AA" w:rsidRDefault="00BF54A3" w:rsidP="005E7B25">
      <w:pPr>
        <w:suppressAutoHyphens w:val="0"/>
        <w:spacing w:line="276" w:lineRule="auto"/>
        <w:ind w:left="851" w:right="6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a) w zakresie utrwalania i zwielokrotniania utworu </w:t>
      </w:r>
      <w:r w:rsidR="00DB0F10" w:rsidRPr="000E21AA">
        <w:rPr>
          <w:rFonts w:ascii="Calibri" w:hAnsi="Calibri" w:cs="Calibri"/>
          <w:sz w:val="22"/>
          <w:szCs w:val="22"/>
        </w:rPr>
        <w:t xml:space="preserve">- wytwarzanie określoną techniką </w:t>
      </w:r>
      <w:r w:rsidRPr="000E21AA">
        <w:rPr>
          <w:rFonts w:ascii="Calibri" w:hAnsi="Calibri" w:cs="Calibri"/>
          <w:sz w:val="22"/>
          <w:szCs w:val="22"/>
        </w:rPr>
        <w:t>egzemplarzy utworu, w tym techniką dr</w:t>
      </w:r>
      <w:r w:rsidR="00DB0F10" w:rsidRPr="000E21AA">
        <w:rPr>
          <w:rFonts w:ascii="Calibri" w:hAnsi="Calibri" w:cs="Calibri"/>
          <w:sz w:val="22"/>
          <w:szCs w:val="22"/>
        </w:rPr>
        <w:t xml:space="preserve">ukarską, reprograficzną, zapisu </w:t>
      </w:r>
      <w:r w:rsidRPr="000E21AA">
        <w:rPr>
          <w:rFonts w:ascii="Calibri" w:hAnsi="Calibri" w:cs="Calibri"/>
          <w:sz w:val="22"/>
          <w:szCs w:val="22"/>
        </w:rPr>
        <w:t>magnetycznego oraz techniką cyfrową;</w:t>
      </w:r>
    </w:p>
    <w:p w14:paraId="51873EBD" w14:textId="779EE557" w:rsidR="00BF54A3" w:rsidRPr="000E21AA" w:rsidRDefault="00BF54A3" w:rsidP="005E7B25">
      <w:pPr>
        <w:suppressAutoHyphens w:val="0"/>
        <w:spacing w:line="276" w:lineRule="auto"/>
        <w:ind w:left="851" w:right="6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b) w zakresie obrotu oryginałem albo egzemplarzam</w:t>
      </w:r>
      <w:r w:rsidR="00DB0F10" w:rsidRPr="000E21AA">
        <w:rPr>
          <w:rFonts w:ascii="Calibri" w:hAnsi="Calibri" w:cs="Calibri"/>
          <w:sz w:val="22"/>
          <w:szCs w:val="22"/>
        </w:rPr>
        <w:t xml:space="preserve">i, na których utwór utrwalono - </w:t>
      </w:r>
      <w:r w:rsidRPr="000E21AA">
        <w:rPr>
          <w:rFonts w:ascii="Calibri" w:hAnsi="Calibri" w:cs="Calibri"/>
          <w:sz w:val="22"/>
          <w:szCs w:val="22"/>
        </w:rPr>
        <w:t>wprowadzanie do obrotu, użyczenie lub najem oryginału albo egzemplarzy;</w:t>
      </w:r>
    </w:p>
    <w:p w14:paraId="530821B4" w14:textId="1482B46A" w:rsidR="00BF54A3" w:rsidRPr="000E21AA" w:rsidRDefault="00BF54A3" w:rsidP="005E7B25">
      <w:pPr>
        <w:suppressAutoHyphens w:val="0"/>
        <w:spacing w:line="276" w:lineRule="auto"/>
        <w:ind w:left="851" w:right="6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c) w zakresie rozpowszechniania utworu w sposób inny niż określony w pk</w:t>
      </w:r>
      <w:r w:rsidR="00DB0F10" w:rsidRPr="000E21AA">
        <w:rPr>
          <w:rFonts w:ascii="Calibri" w:hAnsi="Calibri" w:cs="Calibri"/>
          <w:sz w:val="22"/>
          <w:szCs w:val="22"/>
        </w:rPr>
        <w:t xml:space="preserve">t b - </w:t>
      </w:r>
      <w:r w:rsidRPr="000E21AA">
        <w:rPr>
          <w:rFonts w:ascii="Calibri" w:hAnsi="Calibri" w:cs="Calibri"/>
          <w:sz w:val="22"/>
          <w:szCs w:val="22"/>
        </w:rPr>
        <w:t>publiczne wykonanie, wystawienie, wyświetleni</w:t>
      </w:r>
      <w:r w:rsidR="00DB0F10" w:rsidRPr="000E21AA">
        <w:rPr>
          <w:rFonts w:ascii="Calibri" w:hAnsi="Calibri" w:cs="Calibri"/>
          <w:sz w:val="22"/>
          <w:szCs w:val="22"/>
        </w:rPr>
        <w:t xml:space="preserve">e, odtworzenie oraz nadawanie i </w:t>
      </w:r>
      <w:r w:rsidRPr="000E21AA">
        <w:rPr>
          <w:rFonts w:ascii="Calibri" w:hAnsi="Calibri" w:cs="Calibri"/>
          <w:sz w:val="22"/>
          <w:szCs w:val="22"/>
        </w:rPr>
        <w:t xml:space="preserve">reemitowanie, a także publiczne udostępnianie </w:t>
      </w:r>
      <w:r w:rsidR="00DB0F10" w:rsidRPr="000E21AA">
        <w:rPr>
          <w:rFonts w:ascii="Calibri" w:hAnsi="Calibri" w:cs="Calibri"/>
          <w:sz w:val="22"/>
          <w:szCs w:val="22"/>
        </w:rPr>
        <w:t xml:space="preserve">utworu w taki sposób, aby każdy </w:t>
      </w:r>
      <w:r w:rsidRPr="000E21AA">
        <w:rPr>
          <w:rFonts w:ascii="Calibri" w:hAnsi="Calibri" w:cs="Calibri"/>
          <w:sz w:val="22"/>
          <w:szCs w:val="22"/>
        </w:rPr>
        <w:t>mógł mieć do niego dostęp w miejscu i w czasie przez siebie wybranym.</w:t>
      </w:r>
    </w:p>
    <w:p w14:paraId="4BC5CA7B" w14:textId="77777777" w:rsidR="00572FEF" w:rsidRPr="000E21AA" w:rsidRDefault="005A3509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Wykonawca udzieli Zamawiającemu zezwolenia na wykonywanie autorskich praw zależnych w zakresie dokonywania wszelkich zmian i przeróbek dokumentacji konserwatorskiej, materiału filmowego lub / i zdjęciowego, w tym również do wykorzystania ich w części lub całości oraz łączenia z innymi dziełami.</w:t>
      </w:r>
    </w:p>
    <w:p w14:paraId="2D7D40F6" w14:textId="77777777" w:rsidR="00C41FFC" w:rsidRPr="000E21AA" w:rsidRDefault="00C41FFC" w:rsidP="00C41FFC">
      <w:pPr>
        <w:tabs>
          <w:tab w:val="left" w:pos="284"/>
        </w:tabs>
        <w:suppressAutoHyphens w:val="0"/>
        <w:spacing w:line="276" w:lineRule="auto"/>
        <w:ind w:right="6"/>
        <w:jc w:val="both"/>
        <w:rPr>
          <w:rFonts w:ascii="Calibri" w:hAnsi="Calibri" w:cs="Calibri"/>
          <w:sz w:val="22"/>
          <w:szCs w:val="22"/>
        </w:rPr>
      </w:pPr>
    </w:p>
    <w:p w14:paraId="1BEDA3DD" w14:textId="0E2398AB" w:rsidR="0060332D" w:rsidRPr="000E21AA" w:rsidRDefault="00572FEF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0E21AA">
        <w:rPr>
          <w:rFonts w:ascii="Calibri" w:hAnsi="Calibri" w:cs="Calibri"/>
          <w:bCs/>
          <w:sz w:val="22"/>
          <w:szCs w:val="22"/>
        </w:rPr>
        <w:t>Wykonawca oświadcza, że dzieło powstałe w wyniku wykonania przedmiotu umowy</w:t>
      </w:r>
      <w:r w:rsidRPr="000E21AA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0E21AA">
        <w:rPr>
          <w:rFonts w:ascii="Calibri" w:hAnsi="Calibri" w:cs="Calibri"/>
          <w:bCs/>
          <w:sz w:val="22"/>
          <w:szCs w:val="22"/>
        </w:rPr>
        <w:t>nie jest ani nie będzie obciążone żadnymi prawami ani roszczeniami osób trzecich. Wykonawca jest odpowiedzialny względem Zamawiającego za wszelkie wady prawne przedmiotu zamówienia, a w szczególności za roszczenia osób trzecich oparte o zarzut naruszenia praw własności intelektualnej.</w:t>
      </w:r>
    </w:p>
    <w:p w14:paraId="474D0C43" w14:textId="105B4895" w:rsidR="0017097F" w:rsidRPr="000E21AA" w:rsidRDefault="00572FEF" w:rsidP="0017097F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0E21AA">
        <w:rPr>
          <w:rFonts w:ascii="Calibri" w:hAnsi="Calibri" w:cs="Calibri"/>
          <w:bCs/>
          <w:sz w:val="22"/>
          <w:szCs w:val="22"/>
        </w:rPr>
        <w:t xml:space="preserve">Wykonawca z chwilą podpisania umowy i protokołu przekazania </w:t>
      </w:r>
      <w:r w:rsidR="00F66254" w:rsidRPr="000E21AA">
        <w:rPr>
          <w:rFonts w:ascii="Calibri" w:hAnsi="Calibri" w:cs="Calibri"/>
          <w:bCs/>
          <w:sz w:val="22"/>
          <w:szCs w:val="22"/>
        </w:rPr>
        <w:t>obiektów</w:t>
      </w:r>
      <w:r w:rsidRPr="000E21AA">
        <w:rPr>
          <w:rFonts w:ascii="Calibri" w:hAnsi="Calibri" w:cs="Calibri"/>
          <w:bCs/>
          <w:sz w:val="22"/>
          <w:szCs w:val="22"/>
        </w:rPr>
        <w:t xml:space="preserve"> bierze na siebie pełną odpowiedzialność prawną i materialną za powierzone do konserwacji </w:t>
      </w:r>
      <w:r w:rsidR="00F66254" w:rsidRPr="000E21AA">
        <w:rPr>
          <w:rFonts w:ascii="Calibri" w:hAnsi="Calibri" w:cs="Calibri"/>
          <w:bCs/>
          <w:sz w:val="22"/>
          <w:szCs w:val="22"/>
        </w:rPr>
        <w:t>obiekty</w:t>
      </w:r>
      <w:r w:rsidRPr="000E21AA">
        <w:rPr>
          <w:rFonts w:ascii="Calibri" w:hAnsi="Calibri" w:cs="Calibri"/>
          <w:bCs/>
          <w:sz w:val="22"/>
          <w:szCs w:val="22"/>
        </w:rPr>
        <w:t>.</w:t>
      </w:r>
    </w:p>
    <w:p w14:paraId="4B1503C9" w14:textId="27DCD3BE" w:rsidR="00572FEF" w:rsidRPr="000E21AA" w:rsidRDefault="00572FEF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0E21AA">
        <w:rPr>
          <w:rFonts w:ascii="Calibri" w:hAnsi="Calibri" w:cs="Calibri"/>
          <w:bCs/>
          <w:sz w:val="22"/>
          <w:szCs w:val="22"/>
        </w:rPr>
        <w:t>Wykonawca oświadcza, że dysponuje pracownią, która pomieści dzieła objęte przedmiotem umowy oraz zabezpieczy je przed kradzieżą</w:t>
      </w:r>
      <w:r w:rsidR="00CE3824" w:rsidRPr="000E21AA">
        <w:rPr>
          <w:rFonts w:ascii="Calibri" w:hAnsi="Calibri" w:cs="Calibri"/>
          <w:bCs/>
          <w:sz w:val="22"/>
          <w:szCs w:val="22"/>
        </w:rPr>
        <w:t xml:space="preserve"> lub</w:t>
      </w:r>
      <w:r w:rsidRPr="000E21AA">
        <w:rPr>
          <w:rFonts w:ascii="Calibri" w:hAnsi="Calibri" w:cs="Calibri"/>
          <w:bCs/>
          <w:sz w:val="22"/>
          <w:szCs w:val="22"/>
        </w:rPr>
        <w:t xml:space="preserve"> uszkodzeniem.</w:t>
      </w:r>
      <w:r w:rsidR="00F66254" w:rsidRPr="000E21AA">
        <w:rPr>
          <w:rFonts w:ascii="Calibri" w:hAnsi="Calibri" w:cs="Calibri"/>
          <w:bCs/>
          <w:sz w:val="22"/>
          <w:szCs w:val="22"/>
        </w:rPr>
        <w:t xml:space="preserve"> Wykonawca przekaże Zamawiającemu informacje nt. miejsca i adresu pracowni nie później niż w momencie podpisania umowy.</w:t>
      </w:r>
    </w:p>
    <w:p w14:paraId="1E677D3B" w14:textId="4392E997" w:rsidR="00CE3824" w:rsidRPr="000E21AA" w:rsidRDefault="00CE3824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0E21AA">
        <w:rPr>
          <w:rFonts w:ascii="Calibri" w:hAnsi="Calibri" w:cs="Calibri"/>
          <w:bCs/>
          <w:sz w:val="22"/>
          <w:szCs w:val="22"/>
        </w:rPr>
        <w:t>Zamawiający ma prawo dokonać inspekcji pracowni, w której wykonywane będą prace związane z realizacją przedmiotu umowy, w celu potwierdzenia spełniania wymagań wskazanych w dokumentach zamówienia oraz należytego zabezpieczenia przed kradzieżą lub uszkodzeniem.</w:t>
      </w:r>
    </w:p>
    <w:p w14:paraId="15A4EF45" w14:textId="3CD5647A" w:rsidR="005E7B25" w:rsidRPr="000E21AA" w:rsidRDefault="00F1387C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0E21AA">
        <w:rPr>
          <w:rFonts w:ascii="Calibri" w:hAnsi="Calibri" w:cs="Calibri"/>
          <w:bCs/>
          <w:sz w:val="22"/>
          <w:szCs w:val="22"/>
        </w:rPr>
        <w:t xml:space="preserve">Informacja o dokonaniu inspekcji pracowni zostanie przekazana Wykonawcy nie później niż 3 dni robocze przed datą inspekcji. </w:t>
      </w:r>
    </w:p>
    <w:p w14:paraId="6F34C49F" w14:textId="7D4BDD1E" w:rsidR="00F1387C" w:rsidRPr="000E21AA" w:rsidRDefault="00F1387C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0E21AA">
        <w:rPr>
          <w:rFonts w:ascii="Calibri" w:hAnsi="Calibri" w:cs="Calibri"/>
          <w:bCs/>
          <w:sz w:val="22"/>
          <w:szCs w:val="22"/>
        </w:rPr>
        <w:t>Z odbytej inspekcji sporządzony zostanie protokół inspekcji, podpisany przez obie Strony.</w:t>
      </w:r>
    </w:p>
    <w:p w14:paraId="626EBEE2" w14:textId="7C8B8AD7" w:rsidR="00F66254" w:rsidRPr="000E21AA" w:rsidRDefault="00F66254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0E21AA">
        <w:rPr>
          <w:rFonts w:ascii="Calibri" w:hAnsi="Calibri" w:cs="Calibri"/>
          <w:bCs/>
          <w:sz w:val="22"/>
          <w:szCs w:val="22"/>
        </w:rPr>
        <w:t>Każdorazowe przeniesienie obiektów poza pracownię wskazaną przez Wykonawcę wymaga pisemnej zgody Zamawiającego.</w:t>
      </w:r>
    </w:p>
    <w:p w14:paraId="753AEF34" w14:textId="213DB981" w:rsidR="00572FEF" w:rsidRPr="000E21AA" w:rsidRDefault="00572FEF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0E21AA">
        <w:rPr>
          <w:rFonts w:ascii="Calibri" w:hAnsi="Calibri" w:cs="Calibri"/>
          <w:bCs/>
          <w:sz w:val="22"/>
          <w:szCs w:val="22"/>
        </w:rPr>
        <w:t>Do wykonania przedmiotu umowy zostaną użyte narzędzia i materiały Wykonawcy, za których jakość odpowiada Wykonawca.</w:t>
      </w:r>
    </w:p>
    <w:p w14:paraId="580255B1" w14:textId="6A2667B6" w:rsidR="00CE3824" w:rsidRPr="000E21AA" w:rsidRDefault="00CE3824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0E21AA">
        <w:rPr>
          <w:rFonts w:ascii="Calibri" w:hAnsi="Calibri" w:cs="Calibri"/>
          <w:bCs/>
          <w:sz w:val="22"/>
          <w:szCs w:val="22"/>
        </w:rPr>
        <w:t>Zamawiający ma prawo żądać od Wykonawcy inform</w:t>
      </w:r>
      <w:r w:rsidR="00F1387C" w:rsidRPr="000E21AA">
        <w:rPr>
          <w:rFonts w:ascii="Calibri" w:hAnsi="Calibri" w:cs="Calibri"/>
          <w:bCs/>
          <w:sz w:val="22"/>
          <w:szCs w:val="22"/>
        </w:rPr>
        <w:t>acji o narzędziach lub</w:t>
      </w:r>
      <w:r w:rsidRPr="000E21AA">
        <w:rPr>
          <w:rFonts w:ascii="Calibri" w:hAnsi="Calibri" w:cs="Calibri"/>
          <w:bCs/>
          <w:sz w:val="22"/>
          <w:szCs w:val="22"/>
        </w:rPr>
        <w:t xml:space="preserve"> materiałach używanych do wykonania przedmiotu umowy, w celu potwierdzenia ich odpowiedniej jakości. Wykonawca przekaże wymagane informacje w terminie 7 dni roboczych.</w:t>
      </w:r>
    </w:p>
    <w:p w14:paraId="39AD42F4" w14:textId="27AB60D4" w:rsidR="00F1387C" w:rsidRPr="000E21AA" w:rsidRDefault="00F1387C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0E21AA">
        <w:rPr>
          <w:rFonts w:ascii="Calibri" w:hAnsi="Calibri" w:cs="Calibri"/>
          <w:bCs/>
          <w:sz w:val="22"/>
          <w:szCs w:val="22"/>
        </w:rPr>
        <w:t>W celu potwierdzenia używania narzędzi lub materiałów  należytej jakości, Wykonawca obowiązany jest okazać dane lub dokumenty potwierdzające spełnienie wymagań, np. certyfikaty zgodności z polską normą lub aprobatą techniczną, atesty, deklaracje właściwości użytkowych każdego używanego/wbudowywanego wyrobu, potwierdzające parametry techniczne w tym np. wyniki oraz protokoły badań, sprawozdań i prób.</w:t>
      </w:r>
    </w:p>
    <w:p w14:paraId="48BD3CFE" w14:textId="77777777" w:rsidR="00A16A44" w:rsidRPr="000E21AA" w:rsidRDefault="00A16A44" w:rsidP="005E7B2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3E1051B" w14:textId="77777777" w:rsidR="001A2175" w:rsidRPr="000E21AA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b/>
          <w:bCs/>
          <w:sz w:val="22"/>
          <w:szCs w:val="22"/>
        </w:rPr>
        <w:t>§4</w:t>
      </w:r>
    </w:p>
    <w:p w14:paraId="2B6EADE5" w14:textId="1C7FDF06" w:rsidR="00A86EE9" w:rsidRPr="000E21AA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Za wykonanie Przedmiotu Umowy Strony ustalają maksymalne wynagrodzenie Wykonawcy za zamówienie podstawowe w wysokości </w:t>
      </w:r>
      <w:r w:rsidR="000F246F" w:rsidRPr="000E21AA">
        <w:rPr>
          <w:rFonts w:ascii="Calibri" w:hAnsi="Calibri" w:cs="Calibri"/>
          <w:sz w:val="22"/>
          <w:szCs w:val="22"/>
        </w:rPr>
        <w:t>…</w:t>
      </w:r>
      <w:r w:rsidRPr="000E21AA">
        <w:rPr>
          <w:rFonts w:ascii="Calibri" w:hAnsi="Calibri" w:cs="Calibri"/>
          <w:sz w:val="22"/>
          <w:szCs w:val="22"/>
        </w:rPr>
        <w:t xml:space="preserve"> zł brutto, w tym </w:t>
      </w:r>
      <w:r w:rsidR="000F246F" w:rsidRPr="000E21AA">
        <w:rPr>
          <w:rFonts w:ascii="Calibri" w:hAnsi="Calibri" w:cs="Calibri"/>
          <w:sz w:val="22"/>
          <w:szCs w:val="22"/>
        </w:rPr>
        <w:t xml:space="preserve">… </w:t>
      </w:r>
      <w:r w:rsidRPr="000E21AA">
        <w:rPr>
          <w:rFonts w:ascii="Calibri" w:hAnsi="Calibri" w:cs="Calibri"/>
          <w:sz w:val="22"/>
          <w:szCs w:val="22"/>
        </w:rPr>
        <w:t xml:space="preserve">zł netto + </w:t>
      </w:r>
      <w:r w:rsidR="000F246F" w:rsidRPr="000E21AA">
        <w:rPr>
          <w:rFonts w:ascii="Calibri" w:hAnsi="Calibri" w:cs="Calibri"/>
          <w:sz w:val="22"/>
          <w:szCs w:val="22"/>
        </w:rPr>
        <w:t>…</w:t>
      </w:r>
      <w:r w:rsidRPr="000E21AA">
        <w:rPr>
          <w:rFonts w:ascii="Calibri" w:hAnsi="Calibri" w:cs="Calibri"/>
          <w:sz w:val="22"/>
          <w:szCs w:val="22"/>
        </w:rPr>
        <w:t xml:space="preserve"> VAT, zgodnie z </w:t>
      </w:r>
      <w:r w:rsidR="00A65855" w:rsidRPr="000E21AA">
        <w:rPr>
          <w:rFonts w:ascii="Calibri" w:hAnsi="Calibri" w:cs="Calibri"/>
          <w:sz w:val="22"/>
          <w:szCs w:val="22"/>
        </w:rPr>
        <w:t>formularzem oferty</w:t>
      </w:r>
      <w:r w:rsidRPr="000E21AA">
        <w:rPr>
          <w:rFonts w:ascii="Calibri" w:hAnsi="Calibri" w:cs="Calibri"/>
          <w:sz w:val="22"/>
          <w:szCs w:val="22"/>
        </w:rPr>
        <w:t xml:space="preserve"> Wykonawcy</w:t>
      </w:r>
      <w:r w:rsidR="000F246F" w:rsidRPr="000E21AA">
        <w:rPr>
          <w:rFonts w:ascii="Calibri" w:hAnsi="Calibri" w:cs="Calibri"/>
          <w:sz w:val="22"/>
          <w:szCs w:val="22"/>
        </w:rPr>
        <w:t>, stanowiąc</w:t>
      </w:r>
      <w:r w:rsidR="00A65855" w:rsidRPr="000E21AA">
        <w:rPr>
          <w:rFonts w:ascii="Calibri" w:hAnsi="Calibri" w:cs="Calibri"/>
          <w:sz w:val="22"/>
          <w:szCs w:val="22"/>
        </w:rPr>
        <w:t>ym</w:t>
      </w:r>
      <w:r w:rsidR="000F246F" w:rsidRPr="000E21AA">
        <w:rPr>
          <w:rFonts w:ascii="Calibri" w:hAnsi="Calibri" w:cs="Calibri"/>
          <w:sz w:val="22"/>
          <w:szCs w:val="22"/>
        </w:rPr>
        <w:t xml:space="preserve"> Załącznik nr 1 do niniejszej umowy</w:t>
      </w:r>
      <w:r w:rsidRPr="000E21AA">
        <w:rPr>
          <w:rFonts w:ascii="Calibri" w:hAnsi="Calibri" w:cs="Calibri"/>
          <w:sz w:val="22"/>
          <w:szCs w:val="22"/>
        </w:rPr>
        <w:t>.</w:t>
      </w:r>
    </w:p>
    <w:p w14:paraId="2DB1383D" w14:textId="4E34C957" w:rsidR="00A86EE9" w:rsidRPr="000E21AA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Wynagrodzenie Wykonawcy będzie należne i zostanie zapłacone przez Zamawiającego, pod warunkiem należytego wykonania przedmiotu Umowy i s</w:t>
      </w:r>
      <w:r w:rsidR="00D36199" w:rsidRPr="000E21AA">
        <w:rPr>
          <w:rFonts w:ascii="Calibri" w:hAnsi="Calibri" w:cs="Calibri"/>
          <w:sz w:val="22"/>
          <w:szCs w:val="22"/>
        </w:rPr>
        <w:t>twierdzenia przez Zamawiającego</w:t>
      </w:r>
      <w:r w:rsidRPr="000E21AA">
        <w:rPr>
          <w:rFonts w:ascii="Calibri" w:hAnsi="Calibri" w:cs="Calibri"/>
          <w:sz w:val="22"/>
          <w:szCs w:val="22"/>
        </w:rPr>
        <w:t xml:space="preserve"> terminowego, prawidłowego i niewadliwego wykonania Przedmiotu Umowy, przelewem na rachunek bankowy wskazany w treści faktury, w terminie </w:t>
      </w:r>
      <w:r w:rsidR="000F246F" w:rsidRPr="000E21AA">
        <w:rPr>
          <w:rFonts w:ascii="Calibri" w:hAnsi="Calibri" w:cs="Calibri"/>
          <w:sz w:val="22"/>
          <w:szCs w:val="22"/>
        </w:rPr>
        <w:t>30</w:t>
      </w:r>
      <w:r w:rsidRPr="000E21AA">
        <w:rPr>
          <w:rFonts w:ascii="Calibri" w:hAnsi="Calibri" w:cs="Calibri"/>
          <w:sz w:val="22"/>
          <w:szCs w:val="22"/>
        </w:rPr>
        <w:t xml:space="preserve"> dni od dnia otrzymania przez Zamawiającego prawidłowo wystawionej faktury. Podstawą wystawienia faktury jest Protokół </w:t>
      </w:r>
      <w:r w:rsidR="00572FEF" w:rsidRPr="000E21AA">
        <w:rPr>
          <w:rFonts w:ascii="Calibri" w:hAnsi="Calibri" w:cs="Calibri"/>
          <w:sz w:val="22"/>
          <w:szCs w:val="22"/>
        </w:rPr>
        <w:t>odbioru</w:t>
      </w:r>
      <w:r w:rsidRPr="000E21AA">
        <w:rPr>
          <w:rFonts w:ascii="Calibri" w:hAnsi="Calibri" w:cs="Calibri"/>
          <w:sz w:val="22"/>
          <w:szCs w:val="22"/>
        </w:rPr>
        <w:t xml:space="preserve">, o którym mowa w § 3. </w:t>
      </w:r>
    </w:p>
    <w:p w14:paraId="02C73A6E" w14:textId="5DBF0D19" w:rsidR="00A86EE9" w:rsidRPr="000E21AA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Wynagrodzenie Wykonawcy obejmuje wszelkie koszty wszelkich czynności niezbędnych do należytego wykonania Przedmiotu Umowy oraz związane z realizacją Przedmiotu Umowy</w:t>
      </w:r>
      <w:r w:rsidR="00572FEF" w:rsidRPr="000E21AA">
        <w:rPr>
          <w:rFonts w:ascii="Calibri" w:hAnsi="Calibri" w:cs="Calibri"/>
          <w:sz w:val="22"/>
          <w:szCs w:val="22"/>
        </w:rPr>
        <w:t>, w tym w szczególności koszty transportu, materiałów i narzędzi</w:t>
      </w:r>
      <w:r w:rsidRPr="000E21AA">
        <w:rPr>
          <w:rFonts w:ascii="Calibri" w:hAnsi="Calibri" w:cs="Calibri"/>
          <w:sz w:val="22"/>
          <w:szCs w:val="22"/>
        </w:rPr>
        <w:t xml:space="preserve">. </w:t>
      </w:r>
    </w:p>
    <w:p w14:paraId="30193F44" w14:textId="77777777" w:rsidR="00A86EE9" w:rsidRPr="000E21AA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 przypadku wystawienia przez Wykonawcę faktury niezgodnej z Umową lub obowiązującymi przepisami prawa, Zamawiający ma prawo do wstrzymania płatności do czasu wyjaśnienia oraz otrzymania faktury korygującej, bez obowiązku płacenia odsetek z tytułu niedotrzymania terminu zapłaty. Za prawidłowo wystawioną fakturę VAT uważa się w szczególności fakturę która zawierać będzie cenę jednostkową netto towaru.</w:t>
      </w:r>
    </w:p>
    <w:p w14:paraId="539CDB1C" w14:textId="51F4A687" w:rsidR="00A86EE9" w:rsidRPr="000E21AA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lastRenderedPageBreak/>
        <w:t xml:space="preserve">Wykonawca oświadcza, że jest </w:t>
      </w:r>
      <w:r w:rsidR="00BF54A3" w:rsidRPr="000E21AA">
        <w:rPr>
          <w:rFonts w:ascii="Calibri" w:hAnsi="Calibri" w:cs="Calibri"/>
          <w:sz w:val="22"/>
          <w:szCs w:val="22"/>
        </w:rPr>
        <w:t>płatnikiem</w:t>
      </w:r>
      <w:r w:rsidRPr="000E21AA">
        <w:rPr>
          <w:rFonts w:ascii="Calibri" w:hAnsi="Calibri" w:cs="Calibri"/>
          <w:sz w:val="22"/>
          <w:szCs w:val="22"/>
        </w:rPr>
        <w:t xml:space="preserve"> podatku VAT or</w:t>
      </w:r>
      <w:r w:rsidR="000F246F" w:rsidRPr="000E21AA">
        <w:rPr>
          <w:rFonts w:ascii="Calibri" w:hAnsi="Calibri" w:cs="Calibri"/>
          <w:sz w:val="22"/>
          <w:szCs w:val="22"/>
        </w:rPr>
        <w:t>az że numer rachunku bankowego</w:t>
      </w:r>
      <w:r w:rsidRPr="000E21AA">
        <w:rPr>
          <w:rFonts w:ascii="Calibri" w:hAnsi="Calibri" w:cs="Calibri"/>
          <w:sz w:val="22"/>
          <w:szCs w:val="22"/>
        </w:rPr>
        <w:t>, który zostanie wskazany na fakturze VAT jest numerem podanym do Urzędu Skarbowego i jest właściwym dla dokonania rozliczeń podatkowych.</w:t>
      </w:r>
    </w:p>
    <w:p w14:paraId="438EB5FC" w14:textId="77777777" w:rsidR="00A86EE9" w:rsidRPr="000E21AA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Za datę zapłaty przyjmuje się datę obciążenia rachunku bankowego Zamawiającego na podstawie polecenia przelewu. </w:t>
      </w:r>
    </w:p>
    <w:p w14:paraId="54E86534" w14:textId="77777777" w:rsidR="00A86EE9" w:rsidRPr="000E21AA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Wykonawca nie może przelać wierzytelności wynikającej z niniejszej Umowy na osoby trzecie bez zgody Zamawiającego wyrażonej w formie pisemnej pod rygorem nieważności.</w:t>
      </w:r>
    </w:p>
    <w:p w14:paraId="07DC37E3" w14:textId="77777777" w:rsidR="004803A1" w:rsidRPr="000E21AA" w:rsidRDefault="004803A1" w:rsidP="005E7B2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27AFA30" w14:textId="77777777" w:rsidR="001A2175" w:rsidRPr="000E21AA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b/>
          <w:bCs/>
          <w:sz w:val="22"/>
          <w:szCs w:val="22"/>
        </w:rPr>
        <w:t>§5</w:t>
      </w:r>
    </w:p>
    <w:p w14:paraId="1599678C" w14:textId="3A295EBF" w:rsidR="000F246F" w:rsidRPr="000E21AA" w:rsidRDefault="000F246F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Wykonawca zapłaci Zamawiającemu karę umowną za odstąpienie od umowy przez Zamawiającego z przyczyn, za które odpowiedzialność ponosi Wykonawca, w wysokości 10 % wynagrodzenia umownego brutto określonego w § 4 ust.1. </w:t>
      </w:r>
    </w:p>
    <w:p w14:paraId="6F0AFE31" w14:textId="0F98B12F" w:rsidR="00CE3824" w:rsidRPr="000E21AA" w:rsidRDefault="00572FEF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Wykonawca zapłaci Zamawiającemu karę umowną za zwłokę w wykonaniu przedmiotu zamówienia</w:t>
      </w:r>
      <w:r w:rsidR="00CE3824" w:rsidRPr="000E21AA">
        <w:rPr>
          <w:rFonts w:ascii="Calibri" w:hAnsi="Calibri" w:cs="Calibri"/>
          <w:sz w:val="22"/>
          <w:szCs w:val="22"/>
        </w:rPr>
        <w:t>, w wysokości 0,1 % wynagrodzenia umownego brutto określonego w § 4 ust.1., za każdy dzień zwłoki.</w:t>
      </w:r>
    </w:p>
    <w:p w14:paraId="62ECA84D" w14:textId="5FB40932" w:rsidR="00CE3824" w:rsidRPr="000E21AA" w:rsidRDefault="00CE3824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Wykonawca zapłaci Zamawiającemu karę umowną w przypadku używania nienależytych materiałów lub narzędzi do wykonania przedmiotu zamówienia, w wysokości 100 zł za każdy potwierdzony przypadek.</w:t>
      </w:r>
    </w:p>
    <w:p w14:paraId="6FD20B79" w14:textId="3BBAB19C" w:rsidR="00CE3824" w:rsidRPr="000E21AA" w:rsidRDefault="00CE3824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Wykonawca zapłaci Zamawiającemu karę umowną w przypadku przechowywania </w:t>
      </w:r>
      <w:r w:rsidR="00F66254" w:rsidRPr="000E21AA">
        <w:rPr>
          <w:rFonts w:ascii="Calibri" w:hAnsi="Calibri" w:cs="Calibri"/>
          <w:sz w:val="22"/>
          <w:szCs w:val="22"/>
        </w:rPr>
        <w:t>obiektów</w:t>
      </w:r>
      <w:r w:rsidRPr="000E21AA">
        <w:rPr>
          <w:rFonts w:ascii="Calibri" w:hAnsi="Calibri" w:cs="Calibri"/>
          <w:sz w:val="22"/>
          <w:szCs w:val="22"/>
        </w:rPr>
        <w:t xml:space="preserve"> w pracowni niespełniającej wymagań Zamawiającego, w wysokości 1000 zł za każdy potwierdzony przypadek.</w:t>
      </w:r>
    </w:p>
    <w:p w14:paraId="6B1B9EDF" w14:textId="45EF14C4" w:rsidR="00F66254" w:rsidRPr="000E21AA" w:rsidRDefault="00F66254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Wykonawca zapłaci Zamawiającemu karę umowną w przypadku przeniesienia obiektów w inne miejsce bez pisemnej zgody Zamawiającego, w wysokości 5 000 zł za każdy potwierdzony przypadek.</w:t>
      </w:r>
    </w:p>
    <w:p w14:paraId="0DB0EAA8" w14:textId="77777777" w:rsidR="000F246F" w:rsidRPr="000E21AA" w:rsidRDefault="000F246F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Strony ustalają, że Zamawiający upoważniony jest do potrącania kar umownych z każdej wystawionej faktury wykonawcy. Kary umowne kumulują się w razie zaistnienia przesłanek ich naliczenia.  </w:t>
      </w:r>
    </w:p>
    <w:p w14:paraId="2C820722" w14:textId="1E2EBF0E" w:rsidR="00EB1998" w:rsidRPr="000E21AA" w:rsidRDefault="000F246F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Zamawiający zastrzega sobie prawo dochodzenia odszkodowania uzupełniającego na zasadach ogólnych ponad wysokość kar umownych, jeżeli szkoda przewyższa kwotę kary umownej</w:t>
      </w:r>
      <w:r w:rsidR="00CE3824" w:rsidRPr="000E21AA">
        <w:rPr>
          <w:rFonts w:ascii="Calibri" w:hAnsi="Calibri" w:cs="Calibri"/>
          <w:sz w:val="22"/>
          <w:szCs w:val="22"/>
        </w:rPr>
        <w:t>.</w:t>
      </w:r>
    </w:p>
    <w:p w14:paraId="618799AF" w14:textId="77777777" w:rsidR="00582D37" w:rsidRPr="000E21AA" w:rsidRDefault="00582D37" w:rsidP="005E7B25">
      <w:pPr>
        <w:tabs>
          <w:tab w:val="left" w:pos="0"/>
        </w:tabs>
        <w:suppressAutoHyphens w:val="0"/>
        <w:spacing w:line="276" w:lineRule="auto"/>
        <w:ind w:left="568"/>
        <w:jc w:val="both"/>
        <w:rPr>
          <w:rFonts w:ascii="Calibri" w:eastAsia="Calibri" w:hAnsi="Calibri" w:cs="Calibri"/>
          <w:color w:val="00B050"/>
          <w:sz w:val="22"/>
          <w:szCs w:val="22"/>
        </w:rPr>
      </w:pPr>
    </w:p>
    <w:p w14:paraId="3E0B3F53" w14:textId="77777777" w:rsidR="001A2175" w:rsidRPr="000E21AA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b/>
          <w:sz w:val="22"/>
          <w:szCs w:val="22"/>
        </w:rPr>
        <w:t>§6</w:t>
      </w:r>
    </w:p>
    <w:p w14:paraId="0EE342F8" w14:textId="2A491495" w:rsidR="000F246F" w:rsidRPr="000E21AA" w:rsidRDefault="000F246F" w:rsidP="00A65855">
      <w:pPr>
        <w:numPr>
          <w:ilvl w:val="0"/>
          <w:numId w:val="43"/>
        </w:numPr>
        <w:tabs>
          <w:tab w:val="left" w:pos="284"/>
        </w:tabs>
        <w:suppressAutoHyphens w:val="0"/>
        <w:spacing w:line="276" w:lineRule="auto"/>
        <w:ind w:right="6"/>
        <w:jc w:val="both"/>
        <w:rPr>
          <w:rFonts w:ascii="Calibri" w:hAnsi="Calibri" w:cs="Calibri"/>
          <w:color w:val="FF0000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Wykonawca udziela Zamawiającemu …-miesięcznej gwarancji </w:t>
      </w:r>
      <w:r w:rsidR="00F1387C" w:rsidRPr="000E21AA">
        <w:rPr>
          <w:rFonts w:ascii="Calibri" w:hAnsi="Calibri" w:cs="Calibri"/>
          <w:sz w:val="22"/>
          <w:szCs w:val="22"/>
        </w:rPr>
        <w:t xml:space="preserve">jakości </w:t>
      </w:r>
      <w:r w:rsidRPr="000E21AA">
        <w:rPr>
          <w:rFonts w:ascii="Calibri" w:hAnsi="Calibri" w:cs="Calibri"/>
          <w:sz w:val="22"/>
          <w:szCs w:val="22"/>
        </w:rPr>
        <w:t xml:space="preserve">oraz rękojmi </w:t>
      </w:r>
      <w:r w:rsidR="00F1387C" w:rsidRPr="000E21AA">
        <w:rPr>
          <w:rFonts w:ascii="Calibri" w:hAnsi="Calibri" w:cs="Calibri"/>
          <w:sz w:val="22"/>
          <w:szCs w:val="22"/>
        </w:rPr>
        <w:t xml:space="preserve">za wady </w:t>
      </w:r>
      <w:r w:rsidRPr="000E21AA">
        <w:rPr>
          <w:rFonts w:ascii="Calibri" w:hAnsi="Calibri" w:cs="Calibri"/>
          <w:sz w:val="22"/>
          <w:szCs w:val="22"/>
        </w:rPr>
        <w:t xml:space="preserve">na </w:t>
      </w:r>
      <w:r w:rsidR="00F1387C" w:rsidRPr="000E21AA">
        <w:rPr>
          <w:rFonts w:ascii="Calibri" w:hAnsi="Calibri" w:cs="Calibri"/>
          <w:sz w:val="22"/>
          <w:szCs w:val="22"/>
        </w:rPr>
        <w:t>wykonane prace</w:t>
      </w:r>
      <w:r w:rsidRPr="000E21AA">
        <w:rPr>
          <w:rFonts w:ascii="Calibri" w:hAnsi="Calibri" w:cs="Calibri"/>
          <w:sz w:val="22"/>
          <w:szCs w:val="22"/>
        </w:rPr>
        <w:t xml:space="preserve">, liczonej od dnia </w:t>
      </w:r>
      <w:r w:rsidR="00572FEF" w:rsidRPr="000E21AA">
        <w:rPr>
          <w:rFonts w:ascii="Calibri" w:hAnsi="Calibri" w:cs="Calibri"/>
          <w:sz w:val="22"/>
          <w:szCs w:val="22"/>
        </w:rPr>
        <w:t>wystawienia końcowego protokołu odbioru i uznania przez Zamawiającego usługi za należycie wykonaną</w:t>
      </w:r>
      <w:r w:rsidRPr="000E21AA">
        <w:rPr>
          <w:rFonts w:ascii="Calibri" w:hAnsi="Calibri" w:cs="Calibri"/>
          <w:sz w:val="22"/>
          <w:szCs w:val="22"/>
        </w:rPr>
        <w:t xml:space="preserve">. </w:t>
      </w:r>
    </w:p>
    <w:p w14:paraId="68B06BA8" w14:textId="42BFCA84" w:rsidR="00572FEF" w:rsidRPr="000E21AA" w:rsidRDefault="00572FEF" w:rsidP="00A65855">
      <w:pPr>
        <w:numPr>
          <w:ilvl w:val="0"/>
          <w:numId w:val="43"/>
        </w:numPr>
        <w:tabs>
          <w:tab w:val="left" w:pos="284"/>
        </w:tabs>
        <w:suppressAutoHyphens w:val="0"/>
        <w:spacing w:line="276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W ramach udzielonej gwarancji </w:t>
      </w:r>
      <w:r w:rsidR="00F1387C" w:rsidRPr="000E21AA">
        <w:rPr>
          <w:rFonts w:ascii="Calibri" w:hAnsi="Calibri" w:cs="Calibri"/>
          <w:sz w:val="22"/>
          <w:szCs w:val="22"/>
        </w:rPr>
        <w:t xml:space="preserve">i rękojmi </w:t>
      </w:r>
      <w:r w:rsidRPr="000E21AA">
        <w:rPr>
          <w:rFonts w:ascii="Calibri" w:hAnsi="Calibri" w:cs="Calibri"/>
          <w:sz w:val="22"/>
          <w:szCs w:val="22"/>
        </w:rPr>
        <w:t>Wykonawca jest obowiązany wobec Zamawiającego do niezwłocznego, bezpłatnego usunięcia wady fizycznej przedmiotu umowy.</w:t>
      </w:r>
    </w:p>
    <w:p w14:paraId="539460CF" w14:textId="02D288AD" w:rsidR="00572FEF" w:rsidRPr="000E21AA" w:rsidRDefault="00572FEF" w:rsidP="00A65855">
      <w:pPr>
        <w:numPr>
          <w:ilvl w:val="0"/>
          <w:numId w:val="43"/>
        </w:numPr>
        <w:tabs>
          <w:tab w:val="left" w:pos="284"/>
        </w:tabs>
        <w:suppressAutoHyphens w:val="0"/>
        <w:spacing w:line="276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Zamawiający może realizować uprawnienia z tytułu rękojmi za wady fizyczne niezależnie od uprawnień wynikających z gwarancji.</w:t>
      </w:r>
    </w:p>
    <w:p w14:paraId="0BD8A8CB" w14:textId="795698FB" w:rsidR="000F246F" w:rsidRPr="000E21AA" w:rsidRDefault="000F246F" w:rsidP="00A65855">
      <w:pPr>
        <w:numPr>
          <w:ilvl w:val="0"/>
          <w:numId w:val="43"/>
        </w:numPr>
        <w:tabs>
          <w:tab w:val="left" w:pos="284"/>
        </w:tabs>
        <w:suppressAutoHyphens w:val="0"/>
        <w:spacing w:line="276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 xml:space="preserve">Wszystkie wady i usterki dostarczonego sprzętu zaistniałe w okresie gwarancji i rękojmi usuwane będą przez Wykonawcę w terminie </w:t>
      </w:r>
      <w:r w:rsidR="00F1387C" w:rsidRPr="000E21AA">
        <w:rPr>
          <w:rFonts w:ascii="Calibri" w:hAnsi="Calibri" w:cs="Calibri"/>
          <w:sz w:val="22"/>
          <w:szCs w:val="22"/>
        </w:rPr>
        <w:t>7</w:t>
      </w:r>
      <w:r w:rsidRPr="000E21AA">
        <w:rPr>
          <w:rFonts w:ascii="Calibri" w:hAnsi="Calibri" w:cs="Calibri"/>
          <w:sz w:val="22"/>
          <w:szCs w:val="22"/>
        </w:rPr>
        <w:t xml:space="preserve"> dni roboczych, licząc od momentu zgłoszenia przez Zamawiającego.</w:t>
      </w:r>
    </w:p>
    <w:p w14:paraId="79A8A570" w14:textId="72FB3531" w:rsidR="000F246F" w:rsidRPr="000E21AA" w:rsidRDefault="000F246F" w:rsidP="00A65855">
      <w:pPr>
        <w:numPr>
          <w:ilvl w:val="0"/>
          <w:numId w:val="43"/>
        </w:numPr>
        <w:tabs>
          <w:tab w:val="left" w:pos="284"/>
        </w:tabs>
        <w:suppressAutoHyphens w:val="0"/>
        <w:spacing w:line="276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Wszelkie koszty i ryzyka związane z realizacją przez Zamawiającego uprawnień z tytułu gwarancji i rękojmi (w tym transportu</w:t>
      </w:r>
      <w:r w:rsidR="00F1387C" w:rsidRPr="000E21AA">
        <w:rPr>
          <w:rFonts w:ascii="Calibri" w:hAnsi="Calibri" w:cs="Calibri"/>
          <w:sz w:val="22"/>
          <w:szCs w:val="22"/>
        </w:rPr>
        <w:t>, narzędzi i materiałów</w:t>
      </w:r>
      <w:r w:rsidRPr="000E21AA">
        <w:rPr>
          <w:rFonts w:ascii="Calibri" w:hAnsi="Calibri" w:cs="Calibri"/>
          <w:sz w:val="22"/>
          <w:szCs w:val="22"/>
        </w:rPr>
        <w:t>) ponosi Wykonawca</w:t>
      </w:r>
    </w:p>
    <w:p w14:paraId="12CC6F83" w14:textId="77777777" w:rsidR="0018454F" w:rsidRPr="000E21AA" w:rsidRDefault="0018454F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47DE9D47" w14:textId="77777777" w:rsidR="001A2175" w:rsidRPr="000E21AA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b/>
          <w:sz w:val="22"/>
          <w:szCs w:val="22"/>
        </w:rPr>
        <w:t>§7</w:t>
      </w:r>
    </w:p>
    <w:p w14:paraId="2BF3BA7F" w14:textId="599FBB93" w:rsidR="00D36199" w:rsidRPr="000E21AA" w:rsidRDefault="00D36199" w:rsidP="005E7B25">
      <w:pPr>
        <w:pStyle w:val="Akapitzlist"/>
        <w:numPr>
          <w:ilvl w:val="0"/>
          <w:numId w:val="45"/>
        </w:numPr>
        <w:suppressAutoHyphens w:val="0"/>
        <w:spacing w:line="276" w:lineRule="auto"/>
        <w:ind w:hanging="357"/>
      </w:pPr>
      <w:r w:rsidRPr="000E21AA">
        <w:t>Zamawiający przewiduje możliwość dokonania zmian postanowień niniejszej Umowy</w:t>
      </w:r>
      <w:r w:rsidR="002F6F9E" w:rsidRPr="000E21AA">
        <w:t>:</w:t>
      </w:r>
    </w:p>
    <w:p w14:paraId="40465841" w14:textId="38531537" w:rsidR="00D36199" w:rsidRPr="000E21AA" w:rsidRDefault="00D36199" w:rsidP="005E7B25">
      <w:pPr>
        <w:pStyle w:val="Akapitzlist"/>
        <w:numPr>
          <w:ilvl w:val="0"/>
          <w:numId w:val="46"/>
        </w:numPr>
        <w:suppressAutoHyphens w:val="0"/>
        <w:spacing w:line="276" w:lineRule="auto"/>
        <w:ind w:hanging="357"/>
      </w:pPr>
      <w:r w:rsidRPr="000E21AA">
        <w:t>aktualizację danych Wykonawcy i Zamawiającego poprzez: zmianę nazwy firmy, zmianę adresu siedziby, zmianę formy prawnej Wykonawcy itp.,</w:t>
      </w:r>
      <w:r w:rsidR="002F6F9E" w:rsidRPr="000E21AA">
        <w:t xml:space="preserve"> zmianę osób do kontaktu – nie wymaga aneksu;</w:t>
      </w:r>
    </w:p>
    <w:p w14:paraId="18FC43D7" w14:textId="77777777" w:rsidR="00C41FFC" w:rsidRPr="000E21AA" w:rsidRDefault="00C41FFC" w:rsidP="00C41FFC">
      <w:pPr>
        <w:pStyle w:val="Akapitzlist"/>
        <w:suppressAutoHyphens w:val="0"/>
        <w:spacing w:line="276" w:lineRule="auto"/>
      </w:pPr>
    </w:p>
    <w:p w14:paraId="6A441B75" w14:textId="77777777" w:rsidR="0017097F" w:rsidRPr="000E21AA" w:rsidRDefault="00D36199" w:rsidP="00A65855">
      <w:pPr>
        <w:pStyle w:val="Akapitzlist"/>
        <w:numPr>
          <w:ilvl w:val="0"/>
          <w:numId w:val="46"/>
        </w:numPr>
        <w:suppressAutoHyphens w:val="0"/>
        <w:spacing w:line="276" w:lineRule="auto"/>
        <w:ind w:hanging="357"/>
      </w:pPr>
      <w:r w:rsidRPr="000E21AA">
        <w:t xml:space="preserve">zmianę dotyczącą terminu wykonania Przedmiotu umowy w przypadku wystąpienia zdarzenia uznawanego jako siła wyższa (tj. zdarzenia zewnętrznego, niemożliwego lub prawie niemożliwego do przewidzenia, którego skutkom nie można zapobiec, np. wprowadzenie kolejnych  zakazów w związku z </w:t>
      </w:r>
      <w:r w:rsidR="00A65855" w:rsidRPr="000E21AA">
        <w:t>obowiązującym  stanem  epidemii u</w:t>
      </w:r>
      <w:r w:rsidRPr="000E21AA">
        <w:t>niemożliwiającym</w:t>
      </w:r>
      <w:r w:rsidR="00A65855" w:rsidRPr="000E21AA">
        <w:t xml:space="preserve"> </w:t>
      </w:r>
      <w:r w:rsidRPr="000E21AA">
        <w:t>/</w:t>
      </w:r>
      <w:r w:rsidR="00A65855" w:rsidRPr="000E21AA">
        <w:t xml:space="preserve"> </w:t>
      </w:r>
      <w:r w:rsidRPr="000E21AA">
        <w:t xml:space="preserve">wstrzymującym realizację Przedmiotu umowy, nieobowiązujących w dacie zawarcia umowy, </w:t>
      </w:r>
    </w:p>
    <w:p w14:paraId="65B47F57" w14:textId="51DE4114" w:rsidR="00D36199" w:rsidRPr="000E21AA" w:rsidRDefault="00D36199" w:rsidP="0017097F">
      <w:pPr>
        <w:pStyle w:val="Akapitzlist"/>
        <w:suppressAutoHyphens w:val="0"/>
        <w:spacing w:line="276" w:lineRule="auto"/>
      </w:pPr>
      <w:r w:rsidRPr="000E21AA">
        <w:t>strajki generalne, działania zbrojne, wywłaszczenia etc.), mającego bezpośredni wpływ na termin wykonania Przedmiotu umowy lub z powodu działania osób trzecich, które to przyczyny każda ze Stron musi udokumentować</w:t>
      </w:r>
      <w:r w:rsidR="002F6F9E" w:rsidRPr="000E21AA">
        <w:t xml:space="preserve">  – nie wymaga aneksu;</w:t>
      </w:r>
    </w:p>
    <w:p w14:paraId="7617569C" w14:textId="08D0415F" w:rsidR="00FF7212" w:rsidRPr="000E21AA" w:rsidRDefault="00F66254" w:rsidP="005E7B25">
      <w:pPr>
        <w:pStyle w:val="Akapitzlist"/>
        <w:numPr>
          <w:ilvl w:val="0"/>
          <w:numId w:val="46"/>
        </w:numPr>
        <w:suppressAutoHyphens w:val="0"/>
        <w:spacing w:line="276" w:lineRule="auto"/>
        <w:ind w:hanging="357"/>
      </w:pPr>
      <w:r w:rsidRPr="000E21AA">
        <w:t>w przypadku zmiany cen materiałów wykonywanych do realizacji zamówienia, Wykonawcy przysługuje prawo żądania zwiększenia wynagrodzenia, o którym mowa w §4 ust. 1, pod warunkiem, że cena wykorzystywanych materiałów wzrośnie o więcej niż 10% w stosunku do daty podpisania niniejszej umowy. Wynagrodzenie zostanie odpowiednio po przedstawieniu dowodów na zmianę ceny materiałów</w:t>
      </w:r>
      <w:r w:rsidR="0009139C" w:rsidRPr="000E21AA">
        <w:t xml:space="preserve"> wraz z wpływem zmiany ceny materiałów na koszty realizacji przedmiotu umowy, przy czym uprawnienie do żądania zwiększenia wynagrodzenia z tego tytułu przysługuje Wykonawcy nie wcześniej, niż po 6 miesiącach od podpisania niniejszej umowy, zaś zwiększenie wynagrodzenia nie może przekroczyć 10% wartości, o której mowa w §4 ust. 1 - wymaga pisemnego aneksu pod rygorem nieważności</w:t>
      </w:r>
    </w:p>
    <w:p w14:paraId="2E4B7AB1" w14:textId="51F56F4C" w:rsidR="00FF7212" w:rsidRPr="000E21AA" w:rsidRDefault="00FF7212" w:rsidP="005E7B25">
      <w:pPr>
        <w:pStyle w:val="Akapitzlist"/>
        <w:numPr>
          <w:ilvl w:val="0"/>
          <w:numId w:val="46"/>
        </w:numPr>
        <w:suppressAutoHyphens w:val="0"/>
        <w:spacing w:line="276" w:lineRule="auto"/>
        <w:ind w:hanging="357"/>
      </w:pPr>
      <w:r w:rsidRPr="000E21AA">
        <w:t>Zmiany terminu wykonania zamówienia – w przypadku potwierdzenia</w:t>
      </w:r>
      <w:r w:rsidR="00A65855" w:rsidRPr="000E21AA">
        <w:t xml:space="preserve"> konieczności</w:t>
      </w:r>
      <w:r w:rsidRPr="000E21AA">
        <w:t xml:space="preserve"> wykonania dodatkowych prac lub ujawnienia w trakcie badań okoliczności wymagających dodatkowych prac lub badań – wymaga pisemnego aneksu pod rygorem nieważności.</w:t>
      </w:r>
    </w:p>
    <w:p w14:paraId="32FB02FE" w14:textId="77777777" w:rsidR="006841D3" w:rsidRPr="000E21AA" w:rsidRDefault="006841D3" w:rsidP="006841D3">
      <w:pPr>
        <w:pStyle w:val="Tekstpodstawowy"/>
        <w:numPr>
          <w:ilvl w:val="0"/>
          <w:numId w:val="46"/>
        </w:numPr>
        <w:spacing w:before="5"/>
        <w:jc w:val="both"/>
        <w:rPr>
          <w:rFonts w:ascii="Calibri" w:hAnsi="Calibri" w:cs="Calibri"/>
          <w:spacing w:val="-2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zmiany</w:t>
      </w:r>
      <w:r w:rsidRPr="000E21A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0E21AA">
        <w:rPr>
          <w:rFonts w:ascii="Calibri" w:hAnsi="Calibri" w:cs="Calibri"/>
          <w:sz w:val="22"/>
          <w:szCs w:val="22"/>
        </w:rPr>
        <w:t>wysokości</w:t>
      </w:r>
      <w:r w:rsidRPr="000E21A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0E21AA">
        <w:rPr>
          <w:rFonts w:ascii="Calibri" w:hAnsi="Calibri" w:cs="Calibri"/>
          <w:sz w:val="22"/>
          <w:szCs w:val="22"/>
        </w:rPr>
        <w:t>wynagrodzenia</w:t>
      </w:r>
      <w:r w:rsidRPr="000E21A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0E21AA">
        <w:rPr>
          <w:rFonts w:ascii="Calibri" w:hAnsi="Calibri" w:cs="Calibri"/>
          <w:sz w:val="22"/>
          <w:szCs w:val="22"/>
        </w:rPr>
        <w:t>należnego</w:t>
      </w:r>
      <w:r w:rsidRPr="000E21A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0E21AA">
        <w:rPr>
          <w:rFonts w:ascii="Calibri" w:hAnsi="Calibri" w:cs="Calibri"/>
          <w:sz w:val="22"/>
          <w:szCs w:val="22"/>
        </w:rPr>
        <w:t>Wykonawcy,</w:t>
      </w:r>
      <w:r w:rsidRPr="000E21AA">
        <w:rPr>
          <w:rFonts w:ascii="Calibri" w:hAnsi="Calibri" w:cs="Calibri"/>
          <w:spacing w:val="-8"/>
          <w:sz w:val="22"/>
          <w:szCs w:val="22"/>
        </w:rPr>
        <w:t xml:space="preserve"> pod warunkiem doręczenia Zamawiającemu wniosku zawierającego </w:t>
      </w:r>
      <w:r w:rsidRPr="000E21AA">
        <w:rPr>
          <w:rFonts w:ascii="Calibri" w:hAnsi="Calibri" w:cs="Calibri"/>
          <w:sz w:val="22"/>
          <w:szCs w:val="22"/>
        </w:rPr>
        <w:t>wyczerpujące uzasadnienie faktyczne i prawne oraz dokładne wyliczenie kwoty wynagrodzenia przed i po jego zmianie, w</w:t>
      </w:r>
      <w:r w:rsidRPr="000E21AA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0E21AA">
        <w:rPr>
          <w:rFonts w:ascii="Calibri" w:hAnsi="Calibri" w:cs="Calibri"/>
          <w:sz w:val="22"/>
          <w:szCs w:val="22"/>
        </w:rPr>
        <w:t>przypadku</w:t>
      </w:r>
      <w:r w:rsidRPr="000E21AA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0E21AA">
        <w:rPr>
          <w:rFonts w:ascii="Calibri" w:hAnsi="Calibri" w:cs="Calibri"/>
          <w:spacing w:val="-2"/>
          <w:sz w:val="22"/>
          <w:szCs w:val="22"/>
        </w:rPr>
        <w:t>zmiany:</w:t>
      </w:r>
    </w:p>
    <w:p w14:paraId="62AE9DF7" w14:textId="77777777" w:rsidR="006841D3" w:rsidRPr="000E21AA" w:rsidRDefault="006841D3" w:rsidP="006841D3">
      <w:pPr>
        <w:pStyle w:val="Akapitzlist"/>
        <w:widowControl w:val="0"/>
        <w:numPr>
          <w:ilvl w:val="2"/>
          <w:numId w:val="46"/>
        </w:numPr>
        <w:tabs>
          <w:tab w:val="clear" w:pos="2160"/>
          <w:tab w:val="left" w:pos="834"/>
          <w:tab w:val="num" w:pos="1276"/>
          <w:tab w:val="left" w:pos="1560"/>
        </w:tabs>
        <w:suppressAutoHyphens w:val="0"/>
        <w:autoSpaceDE w:val="0"/>
        <w:autoSpaceDN w:val="0"/>
        <w:spacing w:before="39" w:line="276" w:lineRule="auto"/>
        <w:ind w:left="851" w:firstLine="0"/>
        <w:contextualSpacing w:val="0"/>
        <w:jc w:val="left"/>
      </w:pPr>
      <w:r w:rsidRPr="000E21AA">
        <w:t>stawki</w:t>
      </w:r>
      <w:r w:rsidRPr="000E21AA">
        <w:rPr>
          <w:spacing w:val="-6"/>
        </w:rPr>
        <w:t xml:space="preserve"> </w:t>
      </w:r>
      <w:r w:rsidRPr="000E21AA">
        <w:t>podatku</w:t>
      </w:r>
      <w:r w:rsidRPr="000E21AA">
        <w:rPr>
          <w:spacing w:val="-2"/>
        </w:rPr>
        <w:t xml:space="preserve"> </w:t>
      </w:r>
      <w:r w:rsidRPr="000E21AA">
        <w:t>od</w:t>
      </w:r>
      <w:r w:rsidRPr="000E21AA">
        <w:rPr>
          <w:spacing w:val="-6"/>
        </w:rPr>
        <w:t xml:space="preserve"> </w:t>
      </w:r>
      <w:r w:rsidRPr="000E21AA">
        <w:t>towarów</w:t>
      </w:r>
      <w:r w:rsidRPr="000E21AA">
        <w:rPr>
          <w:spacing w:val="-1"/>
        </w:rPr>
        <w:t xml:space="preserve"> </w:t>
      </w:r>
      <w:r w:rsidRPr="000E21AA">
        <w:t>i</w:t>
      </w:r>
      <w:r w:rsidRPr="000E21AA">
        <w:rPr>
          <w:spacing w:val="-2"/>
        </w:rPr>
        <w:t xml:space="preserve"> usług,</w:t>
      </w:r>
    </w:p>
    <w:p w14:paraId="5FEF08CF" w14:textId="77777777" w:rsidR="006841D3" w:rsidRPr="000E21AA" w:rsidRDefault="006841D3" w:rsidP="006841D3">
      <w:pPr>
        <w:pStyle w:val="Akapitzlist"/>
        <w:widowControl w:val="0"/>
        <w:numPr>
          <w:ilvl w:val="2"/>
          <w:numId w:val="46"/>
        </w:numPr>
        <w:tabs>
          <w:tab w:val="clear" w:pos="2160"/>
          <w:tab w:val="left" w:pos="834"/>
          <w:tab w:val="left" w:pos="836"/>
          <w:tab w:val="num" w:pos="1276"/>
          <w:tab w:val="left" w:pos="1560"/>
        </w:tabs>
        <w:suppressAutoHyphens w:val="0"/>
        <w:autoSpaceDE w:val="0"/>
        <w:autoSpaceDN w:val="0"/>
        <w:spacing w:before="42" w:line="276" w:lineRule="auto"/>
        <w:ind w:left="851" w:firstLine="0"/>
        <w:contextualSpacing w:val="0"/>
        <w:jc w:val="left"/>
      </w:pPr>
      <w:r w:rsidRPr="000E21AA">
        <w:t>wysokości minimalnego wynagrodzenia za pracę albo wysokości minimalnej stawki godzinowej,</w:t>
      </w:r>
      <w:r w:rsidRPr="000E21AA">
        <w:rPr>
          <w:spacing w:val="-2"/>
        </w:rPr>
        <w:t xml:space="preserve"> </w:t>
      </w:r>
      <w:r w:rsidRPr="000E21AA">
        <w:t>ustalonych</w:t>
      </w:r>
      <w:r w:rsidRPr="000E21AA">
        <w:rPr>
          <w:spacing w:val="-5"/>
        </w:rPr>
        <w:t xml:space="preserve"> </w:t>
      </w:r>
      <w:r w:rsidRPr="000E21AA">
        <w:t>na</w:t>
      </w:r>
      <w:r w:rsidRPr="000E21AA">
        <w:rPr>
          <w:spacing w:val="-5"/>
        </w:rPr>
        <w:t xml:space="preserve"> </w:t>
      </w:r>
      <w:r w:rsidRPr="000E21AA">
        <w:t>podstawie</w:t>
      </w:r>
      <w:r w:rsidRPr="000E21AA">
        <w:rPr>
          <w:spacing w:val="-2"/>
        </w:rPr>
        <w:t xml:space="preserve"> </w:t>
      </w:r>
      <w:r w:rsidRPr="000E21AA">
        <w:t>przepisów</w:t>
      </w:r>
      <w:r w:rsidRPr="000E21AA">
        <w:rPr>
          <w:spacing w:val="-1"/>
        </w:rPr>
        <w:t xml:space="preserve"> </w:t>
      </w:r>
      <w:r w:rsidRPr="000E21AA">
        <w:t>ustawy</w:t>
      </w:r>
      <w:r w:rsidRPr="000E21AA">
        <w:rPr>
          <w:spacing w:val="-1"/>
        </w:rPr>
        <w:t xml:space="preserve"> </w:t>
      </w:r>
      <w:r w:rsidRPr="000E21AA">
        <w:t>z</w:t>
      </w:r>
      <w:r w:rsidRPr="000E21AA">
        <w:rPr>
          <w:spacing w:val="-2"/>
        </w:rPr>
        <w:t xml:space="preserve"> </w:t>
      </w:r>
      <w:r w:rsidRPr="000E21AA">
        <w:t>dnia</w:t>
      </w:r>
      <w:r w:rsidRPr="000E21AA">
        <w:rPr>
          <w:spacing w:val="-5"/>
        </w:rPr>
        <w:t xml:space="preserve"> </w:t>
      </w:r>
      <w:r w:rsidRPr="000E21AA">
        <w:t>10</w:t>
      </w:r>
      <w:r w:rsidRPr="000E21AA">
        <w:rPr>
          <w:spacing w:val="-4"/>
        </w:rPr>
        <w:t xml:space="preserve"> </w:t>
      </w:r>
      <w:r w:rsidRPr="000E21AA">
        <w:t>października</w:t>
      </w:r>
      <w:r w:rsidRPr="000E21AA">
        <w:rPr>
          <w:spacing w:val="-2"/>
        </w:rPr>
        <w:t xml:space="preserve"> </w:t>
      </w:r>
      <w:r w:rsidRPr="000E21AA">
        <w:t>2002</w:t>
      </w:r>
      <w:r w:rsidRPr="000E21AA">
        <w:rPr>
          <w:spacing w:val="-2"/>
        </w:rPr>
        <w:t xml:space="preserve"> </w:t>
      </w:r>
      <w:r w:rsidRPr="000E21AA">
        <w:t>r.</w:t>
      </w:r>
      <w:r w:rsidRPr="000E21AA">
        <w:rPr>
          <w:spacing w:val="-1"/>
        </w:rPr>
        <w:t xml:space="preserve"> </w:t>
      </w:r>
      <w:r w:rsidRPr="000E21AA">
        <w:t>o minimalnym wynagrodzeniu za pracę (Dz. U. z 2021 r., poz.1690),</w:t>
      </w:r>
    </w:p>
    <w:p w14:paraId="7031E59B" w14:textId="77777777" w:rsidR="006841D3" w:rsidRPr="000E21AA" w:rsidRDefault="006841D3" w:rsidP="006841D3">
      <w:pPr>
        <w:pStyle w:val="Akapitzlist"/>
        <w:widowControl w:val="0"/>
        <w:numPr>
          <w:ilvl w:val="2"/>
          <w:numId w:val="46"/>
        </w:numPr>
        <w:tabs>
          <w:tab w:val="clear" w:pos="2160"/>
          <w:tab w:val="left" w:pos="834"/>
          <w:tab w:val="left" w:pos="836"/>
          <w:tab w:val="num" w:pos="1276"/>
          <w:tab w:val="left" w:pos="1560"/>
        </w:tabs>
        <w:suppressAutoHyphens w:val="0"/>
        <w:autoSpaceDE w:val="0"/>
        <w:autoSpaceDN w:val="0"/>
        <w:spacing w:before="42" w:line="276" w:lineRule="auto"/>
        <w:ind w:left="851" w:firstLine="0"/>
        <w:contextualSpacing w:val="0"/>
        <w:jc w:val="left"/>
      </w:pPr>
      <w:r w:rsidRPr="000E21AA">
        <w:t>zasad</w:t>
      </w:r>
      <w:r w:rsidRPr="000E21AA">
        <w:rPr>
          <w:spacing w:val="-5"/>
        </w:rPr>
        <w:t xml:space="preserve"> </w:t>
      </w:r>
      <w:r w:rsidRPr="000E21AA">
        <w:t>podlegania</w:t>
      </w:r>
      <w:r w:rsidRPr="000E21AA">
        <w:rPr>
          <w:spacing w:val="-4"/>
        </w:rPr>
        <w:t xml:space="preserve"> </w:t>
      </w:r>
      <w:r w:rsidRPr="000E21AA">
        <w:t>ubezpieczeniom</w:t>
      </w:r>
      <w:r w:rsidRPr="000E21AA">
        <w:rPr>
          <w:spacing w:val="-6"/>
        </w:rPr>
        <w:t xml:space="preserve"> </w:t>
      </w:r>
      <w:r w:rsidRPr="000E21AA">
        <w:t>społecznym</w:t>
      </w:r>
      <w:r w:rsidRPr="000E21AA">
        <w:rPr>
          <w:spacing w:val="-3"/>
        </w:rPr>
        <w:t xml:space="preserve"> </w:t>
      </w:r>
      <w:r w:rsidRPr="000E21AA">
        <w:t>lub</w:t>
      </w:r>
      <w:r w:rsidRPr="000E21AA">
        <w:rPr>
          <w:spacing w:val="-6"/>
        </w:rPr>
        <w:t xml:space="preserve"> </w:t>
      </w:r>
      <w:r w:rsidRPr="000E21AA">
        <w:t>ubezpieczeniu</w:t>
      </w:r>
      <w:r w:rsidRPr="000E21AA">
        <w:rPr>
          <w:spacing w:val="-6"/>
        </w:rPr>
        <w:t xml:space="preserve"> </w:t>
      </w:r>
      <w:r w:rsidRPr="000E21AA">
        <w:t>zdrowotnemu</w:t>
      </w:r>
      <w:r w:rsidRPr="000E21AA">
        <w:rPr>
          <w:spacing w:val="-8"/>
        </w:rPr>
        <w:t xml:space="preserve"> </w:t>
      </w:r>
      <w:r w:rsidRPr="000E21AA">
        <w:t>lub wysokości stawki składki na ubezpieczenia społeczne lub zdrowotne,</w:t>
      </w:r>
    </w:p>
    <w:p w14:paraId="4542678A" w14:textId="77777777" w:rsidR="006841D3" w:rsidRPr="000E21AA" w:rsidRDefault="006841D3" w:rsidP="006841D3">
      <w:pPr>
        <w:pStyle w:val="Akapitzlist"/>
        <w:widowControl w:val="0"/>
        <w:numPr>
          <w:ilvl w:val="2"/>
          <w:numId w:val="46"/>
        </w:numPr>
        <w:tabs>
          <w:tab w:val="clear" w:pos="2160"/>
          <w:tab w:val="left" w:pos="834"/>
          <w:tab w:val="left" w:pos="836"/>
          <w:tab w:val="num" w:pos="1276"/>
          <w:tab w:val="left" w:pos="1560"/>
        </w:tabs>
        <w:suppressAutoHyphens w:val="0"/>
        <w:autoSpaceDE w:val="0"/>
        <w:autoSpaceDN w:val="0"/>
        <w:spacing w:before="42" w:line="276" w:lineRule="auto"/>
        <w:ind w:left="851" w:firstLine="0"/>
        <w:contextualSpacing w:val="0"/>
        <w:jc w:val="left"/>
      </w:pPr>
      <w:r w:rsidRPr="000E21AA">
        <w:t>zasad gromadzenia i wysokości wpłat do pracowniczych planów kapitałowych, o których mowa</w:t>
      </w:r>
      <w:r w:rsidRPr="000E21AA">
        <w:rPr>
          <w:spacing w:val="-4"/>
        </w:rPr>
        <w:t xml:space="preserve"> </w:t>
      </w:r>
      <w:r w:rsidRPr="000E21AA">
        <w:t>w</w:t>
      </w:r>
      <w:r w:rsidRPr="000E21AA">
        <w:rPr>
          <w:spacing w:val="-1"/>
        </w:rPr>
        <w:t xml:space="preserve"> </w:t>
      </w:r>
      <w:r w:rsidRPr="000E21AA">
        <w:t>ustawie</w:t>
      </w:r>
      <w:r w:rsidRPr="000E21AA">
        <w:rPr>
          <w:spacing w:val="-1"/>
        </w:rPr>
        <w:t xml:space="preserve"> </w:t>
      </w:r>
      <w:r w:rsidRPr="000E21AA">
        <w:t>z</w:t>
      </w:r>
      <w:r w:rsidRPr="000E21AA">
        <w:rPr>
          <w:spacing w:val="-6"/>
        </w:rPr>
        <w:t xml:space="preserve"> </w:t>
      </w:r>
      <w:r w:rsidRPr="000E21AA">
        <w:t>dnia</w:t>
      </w:r>
      <w:r w:rsidRPr="000E21AA">
        <w:rPr>
          <w:spacing w:val="-2"/>
        </w:rPr>
        <w:t xml:space="preserve"> </w:t>
      </w:r>
      <w:r w:rsidRPr="000E21AA">
        <w:t>4</w:t>
      </w:r>
      <w:r w:rsidRPr="000E21AA">
        <w:rPr>
          <w:spacing w:val="-2"/>
        </w:rPr>
        <w:t xml:space="preserve"> </w:t>
      </w:r>
      <w:r w:rsidRPr="000E21AA">
        <w:t>października</w:t>
      </w:r>
      <w:r w:rsidRPr="000E21AA">
        <w:rPr>
          <w:spacing w:val="-2"/>
        </w:rPr>
        <w:t xml:space="preserve"> </w:t>
      </w:r>
      <w:r w:rsidRPr="000E21AA">
        <w:t>2018</w:t>
      </w:r>
      <w:r w:rsidRPr="000E21AA">
        <w:rPr>
          <w:spacing w:val="-2"/>
        </w:rPr>
        <w:t xml:space="preserve"> </w:t>
      </w:r>
      <w:r w:rsidRPr="000E21AA">
        <w:t>r.</w:t>
      </w:r>
      <w:r w:rsidRPr="000E21AA">
        <w:rPr>
          <w:spacing w:val="-5"/>
        </w:rPr>
        <w:t xml:space="preserve"> </w:t>
      </w:r>
      <w:r w:rsidRPr="000E21AA">
        <w:t>o</w:t>
      </w:r>
      <w:r w:rsidRPr="000E21AA">
        <w:rPr>
          <w:spacing w:val="-1"/>
        </w:rPr>
        <w:t xml:space="preserve"> </w:t>
      </w:r>
      <w:r w:rsidRPr="000E21AA">
        <w:t>pracowniczych</w:t>
      </w:r>
      <w:r w:rsidRPr="000E21AA">
        <w:rPr>
          <w:spacing w:val="-2"/>
        </w:rPr>
        <w:t xml:space="preserve"> </w:t>
      </w:r>
      <w:r w:rsidRPr="000E21AA">
        <w:t>planach</w:t>
      </w:r>
      <w:r w:rsidRPr="000E21AA">
        <w:rPr>
          <w:spacing w:val="-1"/>
        </w:rPr>
        <w:t xml:space="preserve"> </w:t>
      </w:r>
      <w:r w:rsidRPr="000E21AA">
        <w:t>kapitałowych</w:t>
      </w:r>
      <w:r w:rsidRPr="000E21AA">
        <w:rPr>
          <w:spacing w:val="-5"/>
        </w:rPr>
        <w:t xml:space="preserve"> </w:t>
      </w:r>
      <w:r w:rsidRPr="000E21AA">
        <w:t>(t.j.Dz. U. z 2020 r., poz. 1342 ze zm.)</w:t>
      </w:r>
    </w:p>
    <w:p w14:paraId="2CEAE476" w14:textId="77777777" w:rsidR="00D36199" w:rsidRPr="000E21AA" w:rsidRDefault="00D36199" w:rsidP="005E7B25">
      <w:pPr>
        <w:pStyle w:val="Akapitzlist"/>
        <w:numPr>
          <w:ilvl w:val="0"/>
          <w:numId w:val="45"/>
        </w:numPr>
        <w:suppressAutoHyphens w:val="0"/>
        <w:spacing w:line="276" w:lineRule="auto"/>
        <w:ind w:hanging="357"/>
      </w:pPr>
      <w:r w:rsidRPr="000E21AA">
        <w:t>Warunki dokonania zmian:</w:t>
      </w:r>
    </w:p>
    <w:p w14:paraId="4A4B4D45" w14:textId="515998ED" w:rsidR="00D36199" w:rsidRPr="000E21AA" w:rsidRDefault="00D36199" w:rsidP="005E7B25">
      <w:pPr>
        <w:pStyle w:val="Akapitzlist"/>
        <w:numPr>
          <w:ilvl w:val="0"/>
          <w:numId w:val="47"/>
        </w:numPr>
        <w:suppressAutoHyphens w:val="0"/>
        <w:spacing w:line="276" w:lineRule="auto"/>
        <w:ind w:hanging="357"/>
      </w:pPr>
      <w:r w:rsidRPr="000E21AA">
        <w:t xml:space="preserve">Strona występująca o zmianę postanowień niniejszej Umowy zobowiązana jest do udokumentowania zaistnienia okoliczności, o których mowa w ust. </w:t>
      </w:r>
      <w:r w:rsidR="002F6F9E" w:rsidRPr="000E21AA">
        <w:t>1</w:t>
      </w:r>
      <w:r w:rsidRPr="000E21AA">
        <w:t xml:space="preserve"> powyżej,</w:t>
      </w:r>
    </w:p>
    <w:p w14:paraId="45E03811" w14:textId="77777777" w:rsidR="00D36199" w:rsidRPr="000E21AA" w:rsidRDefault="00D36199" w:rsidP="005E7B25">
      <w:pPr>
        <w:pStyle w:val="Akapitzlist"/>
        <w:numPr>
          <w:ilvl w:val="0"/>
          <w:numId w:val="47"/>
        </w:numPr>
        <w:suppressAutoHyphens w:val="0"/>
        <w:spacing w:line="276" w:lineRule="auto"/>
        <w:ind w:hanging="357"/>
      </w:pPr>
      <w:r w:rsidRPr="000E21AA">
        <w:t>Strona występująca o zmianę postanowień niniejszej Umowy zobowiązana jest do złożenia pisemnego wniosku o zmianę postanowień umowy.</w:t>
      </w:r>
    </w:p>
    <w:p w14:paraId="45D3C283" w14:textId="77777777" w:rsidR="00D36199" w:rsidRPr="000E21AA" w:rsidRDefault="00D36199" w:rsidP="005E7B25">
      <w:pPr>
        <w:pStyle w:val="Akapitzlist"/>
        <w:numPr>
          <w:ilvl w:val="0"/>
          <w:numId w:val="45"/>
        </w:numPr>
        <w:suppressAutoHyphens w:val="0"/>
        <w:spacing w:line="276" w:lineRule="auto"/>
        <w:ind w:hanging="357"/>
      </w:pPr>
      <w:r w:rsidRPr="000E21AA">
        <w:t>Propozycja zmian nie może prowadzić do modyfikacji ogólnego charakteru umowy.</w:t>
      </w:r>
    </w:p>
    <w:p w14:paraId="2DDA8375" w14:textId="77777777" w:rsidR="00D36199" w:rsidRPr="000E21AA" w:rsidRDefault="00D36199" w:rsidP="005E7B25">
      <w:pPr>
        <w:pStyle w:val="Akapitzlist"/>
        <w:numPr>
          <w:ilvl w:val="0"/>
          <w:numId w:val="45"/>
        </w:numPr>
        <w:suppressAutoHyphens w:val="0"/>
        <w:spacing w:line="276" w:lineRule="auto"/>
        <w:ind w:hanging="357"/>
      </w:pPr>
      <w:r w:rsidRPr="000E21AA">
        <w:t>Zamawiający może odstąpić od niniejszej Umowy, w terminie 30 dni od dnia powzięcia wiadomości o zaistnieniu istotnej zmiany okoliczności powodującej, że wykonanie umowy nie leży w interesie publicznym, czego nie można było przewidzieć w chwili zawarcia umowy,  lub dalsze  wykonywanie  umowy  może  zagrozić  podstawowemu  interesowi bezpieczeństwa państwa lub bezpieczeństwu publicznemu. W takim wypadku Wykonawca może żądać jedynie wynagrodzenia należnego mu z tytułu wykonanej części umowy.</w:t>
      </w:r>
    </w:p>
    <w:p w14:paraId="7DBFF0DF" w14:textId="77777777" w:rsidR="00325C26" w:rsidRPr="000E21AA" w:rsidRDefault="00325C26" w:rsidP="005E7B25">
      <w:pPr>
        <w:tabs>
          <w:tab w:val="left" w:pos="284"/>
          <w:tab w:val="left" w:pos="567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0C33C11" w14:textId="77777777" w:rsidR="00C41FFC" w:rsidRPr="000E21AA" w:rsidRDefault="00C41FFC" w:rsidP="005E7B25">
      <w:pPr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47888C3A" w14:textId="77777777" w:rsidR="001A2175" w:rsidRPr="000E21AA" w:rsidRDefault="001A2175" w:rsidP="005E7B25">
      <w:pPr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0E21AA">
        <w:rPr>
          <w:rFonts w:ascii="Calibri" w:hAnsi="Calibri" w:cs="Calibri"/>
          <w:b/>
          <w:sz w:val="22"/>
          <w:szCs w:val="22"/>
        </w:rPr>
        <w:t>§8</w:t>
      </w:r>
    </w:p>
    <w:p w14:paraId="5FEA1E4E" w14:textId="77777777" w:rsidR="00CD6377" w:rsidRPr="000E21AA" w:rsidRDefault="00CD6377" w:rsidP="00CD6377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</w:pPr>
      <w:r w:rsidRPr="000E21AA">
        <w:t>Wykonawca zobowiązuje się, że usługi będące Przedmiotem umowy będą wykonywane przez osoby wchodzące w skład stałego zespołu, personelu Wykonawcy przeznaczonego do wykonywania</w:t>
      </w:r>
      <w:r w:rsidRPr="000E21AA">
        <w:rPr>
          <w:spacing w:val="-2"/>
        </w:rPr>
        <w:t xml:space="preserve"> </w:t>
      </w:r>
      <w:r w:rsidRPr="000E21AA">
        <w:t>tychże</w:t>
      </w:r>
      <w:r w:rsidRPr="000E21AA">
        <w:rPr>
          <w:spacing w:val="-2"/>
        </w:rPr>
        <w:t xml:space="preserve"> </w:t>
      </w:r>
      <w:r w:rsidRPr="000E21AA">
        <w:t>usług.</w:t>
      </w:r>
      <w:r w:rsidRPr="000E21AA">
        <w:rPr>
          <w:spacing w:val="-2"/>
        </w:rPr>
        <w:t xml:space="preserve"> </w:t>
      </w:r>
      <w:r w:rsidRPr="000E21AA">
        <w:t>Lista</w:t>
      </w:r>
      <w:r w:rsidRPr="000E21AA">
        <w:rPr>
          <w:spacing w:val="-4"/>
        </w:rPr>
        <w:t xml:space="preserve"> </w:t>
      </w:r>
      <w:r w:rsidRPr="000E21AA">
        <w:t>osób</w:t>
      </w:r>
      <w:r w:rsidRPr="000E21AA">
        <w:rPr>
          <w:spacing w:val="-5"/>
        </w:rPr>
        <w:t xml:space="preserve"> </w:t>
      </w:r>
      <w:r w:rsidRPr="000E21AA">
        <w:t>wchodzących</w:t>
      </w:r>
      <w:r w:rsidRPr="000E21AA">
        <w:rPr>
          <w:spacing w:val="-5"/>
        </w:rPr>
        <w:t xml:space="preserve"> </w:t>
      </w:r>
      <w:r w:rsidRPr="000E21AA">
        <w:t>w</w:t>
      </w:r>
      <w:r w:rsidRPr="000E21AA">
        <w:rPr>
          <w:spacing w:val="-4"/>
        </w:rPr>
        <w:t xml:space="preserve"> </w:t>
      </w:r>
      <w:r w:rsidRPr="000E21AA">
        <w:t>skład</w:t>
      </w:r>
      <w:r w:rsidRPr="000E21AA">
        <w:rPr>
          <w:spacing w:val="-3"/>
        </w:rPr>
        <w:t xml:space="preserve"> </w:t>
      </w:r>
      <w:r w:rsidRPr="000E21AA">
        <w:t>zespołu</w:t>
      </w:r>
      <w:r w:rsidRPr="000E21AA">
        <w:rPr>
          <w:spacing w:val="-3"/>
        </w:rPr>
        <w:t xml:space="preserve"> </w:t>
      </w:r>
      <w:r w:rsidRPr="000E21AA">
        <w:t>wraz</w:t>
      </w:r>
      <w:r w:rsidRPr="000E21AA">
        <w:rPr>
          <w:spacing w:val="-3"/>
        </w:rPr>
        <w:t xml:space="preserve"> </w:t>
      </w:r>
      <w:r w:rsidRPr="000E21AA">
        <w:t>ze</w:t>
      </w:r>
      <w:r w:rsidRPr="000E21AA">
        <w:rPr>
          <w:spacing w:val="-4"/>
        </w:rPr>
        <w:t xml:space="preserve"> </w:t>
      </w:r>
      <w:r w:rsidRPr="000E21AA">
        <w:t>wskazaniem</w:t>
      </w:r>
      <w:r w:rsidRPr="000E21AA">
        <w:rPr>
          <w:spacing w:val="-1"/>
        </w:rPr>
        <w:t xml:space="preserve"> </w:t>
      </w:r>
      <w:r w:rsidRPr="000E21AA">
        <w:t>zakresu wykonywanych prac oraz podstawy zatrudnienia, stanowi załącznik do niniejszej Umowy.</w:t>
      </w:r>
    </w:p>
    <w:p w14:paraId="33997499" w14:textId="3359885D" w:rsidR="00CD6377" w:rsidRPr="000E21AA" w:rsidRDefault="00CD6377" w:rsidP="00CD6377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5" w:line="276" w:lineRule="auto"/>
        <w:contextualSpacing w:val="0"/>
      </w:pPr>
      <w:r w:rsidRPr="000E21AA">
        <w:t>Zamawiający wymaga, aby wszystkie osoby wykonujące Przedmiot umowy oraz kierownik sprawujący</w:t>
      </w:r>
      <w:r w:rsidRPr="000E21AA">
        <w:rPr>
          <w:spacing w:val="-5"/>
        </w:rPr>
        <w:t xml:space="preserve"> </w:t>
      </w:r>
      <w:r w:rsidRPr="000E21AA">
        <w:t>nadzór</w:t>
      </w:r>
      <w:r w:rsidRPr="000E21AA">
        <w:rPr>
          <w:spacing w:val="-3"/>
        </w:rPr>
        <w:t xml:space="preserve"> </w:t>
      </w:r>
      <w:r w:rsidRPr="000E21AA">
        <w:t>nad</w:t>
      </w:r>
      <w:r w:rsidRPr="000E21AA">
        <w:rPr>
          <w:spacing w:val="-5"/>
        </w:rPr>
        <w:t xml:space="preserve"> </w:t>
      </w:r>
      <w:r w:rsidRPr="000E21AA">
        <w:t>zespołem</w:t>
      </w:r>
      <w:r w:rsidRPr="000E21AA">
        <w:rPr>
          <w:spacing w:val="-2"/>
        </w:rPr>
        <w:t xml:space="preserve"> </w:t>
      </w:r>
      <w:r w:rsidRPr="000E21AA">
        <w:t>(dalej:</w:t>
      </w:r>
      <w:r w:rsidRPr="000E21AA">
        <w:rPr>
          <w:spacing w:val="-4"/>
        </w:rPr>
        <w:t xml:space="preserve"> </w:t>
      </w:r>
      <w:r w:rsidRPr="000E21AA">
        <w:t>kierownik)</w:t>
      </w:r>
      <w:r w:rsidRPr="000E21AA">
        <w:rPr>
          <w:spacing w:val="-6"/>
        </w:rPr>
        <w:t xml:space="preserve"> </w:t>
      </w:r>
      <w:r w:rsidRPr="000E21AA">
        <w:t>były</w:t>
      </w:r>
      <w:r w:rsidRPr="000E21AA">
        <w:rPr>
          <w:spacing w:val="-3"/>
        </w:rPr>
        <w:t xml:space="preserve"> </w:t>
      </w:r>
      <w:r w:rsidRPr="000E21AA">
        <w:t>zatrudnione</w:t>
      </w:r>
      <w:r w:rsidRPr="000E21AA">
        <w:rPr>
          <w:spacing w:val="-5"/>
        </w:rPr>
        <w:t xml:space="preserve"> </w:t>
      </w:r>
      <w:r w:rsidRPr="000E21AA">
        <w:t>przez</w:t>
      </w:r>
      <w:r w:rsidRPr="000E21AA">
        <w:rPr>
          <w:spacing w:val="-3"/>
        </w:rPr>
        <w:t xml:space="preserve"> </w:t>
      </w:r>
      <w:r w:rsidRPr="000E21AA">
        <w:t>Wykonawcę</w:t>
      </w:r>
      <w:r w:rsidRPr="000E21AA">
        <w:rPr>
          <w:spacing w:val="-2"/>
        </w:rPr>
        <w:t xml:space="preserve"> </w:t>
      </w:r>
      <w:r w:rsidRPr="000E21AA">
        <w:t>lub podwykonawcę</w:t>
      </w:r>
      <w:r w:rsidRPr="000E21AA">
        <w:rPr>
          <w:spacing w:val="-4"/>
        </w:rPr>
        <w:t xml:space="preserve"> </w:t>
      </w:r>
      <w:r w:rsidRPr="000E21AA">
        <w:t>na</w:t>
      </w:r>
      <w:r w:rsidRPr="000E21AA">
        <w:rPr>
          <w:spacing w:val="-2"/>
        </w:rPr>
        <w:t xml:space="preserve"> </w:t>
      </w:r>
      <w:r w:rsidRPr="000E21AA">
        <w:t>podstawie</w:t>
      </w:r>
      <w:r w:rsidRPr="000E21AA">
        <w:rPr>
          <w:spacing w:val="-1"/>
        </w:rPr>
        <w:t xml:space="preserve"> </w:t>
      </w:r>
      <w:r w:rsidRPr="000E21AA">
        <w:t>umowy</w:t>
      </w:r>
      <w:r w:rsidRPr="000E21AA">
        <w:rPr>
          <w:spacing w:val="-3"/>
        </w:rPr>
        <w:t xml:space="preserve"> </w:t>
      </w:r>
      <w:r w:rsidRPr="000E21AA">
        <w:t>o</w:t>
      </w:r>
      <w:r w:rsidRPr="000E21AA">
        <w:rPr>
          <w:spacing w:val="-3"/>
        </w:rPr>
        <w:t xml:space="preserve"> </w:t>
      </w:r>
      <w:r w:rsidRPr="000E21AA">
        <w:t>pracę</w:t>
      </w:r>
      <w:r w:rsidRPr="000E21AA">
        <w:rPr>
          <w:spacing w:val="-4"/>
        </w:rPr>
        <w:t xml:space="preserve"> </w:t>
      </w:r>
      <w:r w:rsidRPr="000E21AA">
        <w:t>w</w:t>
      </w:r>
      <w:r w:rsidRPr="000E21AA">
        <w:rPr>
          <w:spacing w:val="-1"/>
        </w:rPr>
        <w:t xml:space="preserve"> </w:t>
      </w:r>
      <w:r w:rsidRPr="000E21AA">
        <w:t>sposób określony</w:t>
      </w:r>
      <w:r w:rsidRPr="000E21AA">
        <w:rPr>
          <w:spacing w:val="-4"/>
        </w:rPr>
        <w:t xml:space="preserve"> </w:t>
      </w:r>
      <w:r w:rsidRPr="000E21AA">
        <w:t>w</w:t>
      </w:r>
      <w:r w:rsidRPr="000E21AA">
        <w:rPr>
          <w:spacing w:val="-1"/>
        </w:rPr>
        <w:t xml:space="preserve"> </w:t>
      </w:r>
      <w:r w:rsidRPr="000E21AA">
        <w:t>art.</w:t>
      </w:r>
      <w:r w:rsidRPr="000E21AA">
        <w:rPr>
          <w:spacing w:val="-2"/>
        </w:rPr>
        <w:t xml:space="preserve"> </w:t>
      </w:r>
      <w:r w:rsidRPr="000E21AA">
        <w:t>22</w:t>
      </w:r>
      <w:r w:rsidRPr="000E21AA">
        <w:rPr>
          <w:spacing w:val="-4"/>
        </w:rPr>
        <w:t xml:space="preserve"> </w:t>
      </w:r>
      <w:r w:rsidRPr="000E21AA">
        <w:t>§</w:t>
      </w:r>
      <w:r w:rsidRPr="000E21AA">
        <w:rPr>
          <w:spacing w:val="-2"/>
        </w:rPr>
        <w:t xml:space="preserve"> </w:t>
      </w:r>
      <w:r w:rsidRPr="000E21AA">
        <w:t>1</w:t>
      </w:r>
      <w:r w:rsidRPr="000E21AA">
        <w:rPr>
          <w:spacing w:val="-6"/>
        </w:rPr>
        <w:t xml:space="preserve"> </w:t>
      </w:r>
      <w:r w:rsidRPr="000E21AA">
        <w:t>ustawy</w:t>
      </w:r>
      <w:r w:rsidRPr="000E21AA">
        <w:rPr>
          <w:spacing w:val="-4"/>
        </w:rPr>
        <w:t xml:space="preserve"> </w:t>
      </w:r>
      <w:r w:rsidRPr="000E21AA">
        <w:t>z</w:t>
      </w:r>
      <w:r w:rsidRPr="000E21AA">
        <w:rPr>
          <w:spacing w:val="-2"/>
        </w:rPr>
        <w:t xml:space="preserve"> </w:t>
      </w:r>
      <w:r w:rsidRPr="000E21AA">
        <w:t>dnia</w:t>
      </w:r>
      <w:r w:rsidRPr="000E21AA">
        <w:rPr>
          <w:spacing w:val="-2"/>
        </w:rPr>
        <w:t xml:space="preserve"> </w:t>
      </w:r>
      <w:r w:rsidRPr="000E21AA">
        <w:t>26 czerwca 1974 r.– Kodeks pracy (t.j. Dz. U. 2020 poz. 1320 ze zm.). Zamawiający nie wymaga zatrudnienia tych osób na pełny etat.</w:t>
      </w:r>
    </w:p>
    <w:p w14:paraId="211AD864" w14:textId="74386C22" w:rsidR="00CD6377" w:rsidRPr="000E21AA" w:rsidRDefault="00CD6377" w:rsidP="00CD6377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</w:pPr>
      <w:r w:rsidRPr="000E21AA">
        <w:t>Zmiana</w:t>
      </w:r>
      <w:r w:rsidRPr="000E21AA">
        <w:rPr>
          <w:spacing w:val="-2"/>
        </w:rPr>
        <w:t xml:space="preserve"> </w:t>
      </w:r>
      <w:r w:rsidRPr="000E21AA">
        <w:t>składu</w:t>
      </w:r>
      <w:r w:rsidRPr="000E21AA">
        <w:rPr>
          <w:spacing w:val="-5"/>
        </w:rPr>
        <w:t xml:space="preserve"> </w:t>
      </w:r>
      <w:r w:rsidRPr="000E21AA">
        <w:t>osobowego</w:t>
      </w:r>
      <w:r w:rsidRPr="000E21AA">
        <w:rPr>
          <w:spacing w:val="-4"/>
        </w:rPr>
        <w:t xml:space="preserve"> </w:t>
      </w:r>
      <w:r w:rsidRPr="000E21AA">
        <w:t>zespołu,</w:t>
      </w:r>
      <w:r w:rsidRPr="000E21AA">
        <w:rPr>
          <w:spacing w:val="-2"/>
        </w:rPr>
        <w:t xml:space="preserve"> </w:t>
      </w:r>
      <w:r w:rsidRPr="000E21AA">
        <w:t>z</w:t>
      </w:r>
      <w:r w:rsidRPr="000E21AA">
        <w:rPr>
          <w:spacing w:val="-5"/>
        </w:rPr>
        <w:t xml:space="preserve"> </w:t>
      </w:r>
      <w:r w:rsidRPr="000E21AA">
        <w:t>wyjątkiem</w:t>
      </w:r>
      <w:r w:rsidRPr="000E21AA">
        <w:rPr>
          <w:spacing w:val="-3"/>
        </w:rPr>
        <w:t xml:space="preserve"> </w:t>
      </w:r>
      <w:r w:rsidRPr="000E21AA">
        <w:t>zmiany</w:t>
      </w:r>
      <w:r w:rsidRPr="000E21AA">
        <w:rPr>
          <w:spacing w:val="-2"/>
        </w:rPr>
        <w:t xml:space="preserve"> </w:t>
      </w:r>
      <w:r w:rsidRPr="000E21AA">
        <w:t>Kierownika,</w:t>
      </w:r>
      <w:r w:rsidRPr="000E21AA">
        <w:rPr>
          <w:spacing w:val="-5"/>
        </w:rPr>
        <w:t xml:space="preserve"> </w:t>
      </w:r>
      <w:r w:rsidRPr="000E21AA">
        <w:t>wymaga</w:t>
      </w:r>
      <w:r w:rsidRPr="000E21AA">
        <w:rPr>
          <w:spacing w:val="-2"/>
        </w:rPr>
        <w:t xml:space="preserve"> </w:t>
      </w:r>
      <w:r w:rsidRPr="000E21AA">
        <w:t>uprzedniej zgody Zamawiającego wyrażonej na piśmie. Wykonawca, obowiązany jest wystąpić o zgodę nie później niż na 5 dni roboczych przed planowanym przystąpieniem nowego członka Zespołu do uczestniczenia w wykonywaniu Usług. Zmiana, o której mowa w niniejszym ustępie musi uwzględniać wymagania zawarte w ust. 2 niniejszego paragrafu. Po każdej zmianie składu osobowego</w:t>
      </w:r>
      <w:r w:rsidRPr="000E21AA">
        <w:rPr>
          <w:spacing w:val="-5"/>
        </w:rPr>
        <w:t xml:space="preserve"> </w:t>
      </w:r>
      <w:r w:rsidRPr="000E21AA">
        <w:t>zespołu</w:t>
      </w:r>
      <w:r w:rsidRPr="000E21AA">
        <w:rPr>
          <w:spacing w:val="-2"/>
        </w:rPr>
        <w:t xml:space="preserve"> </w:t>
      </w:r>
      <w:r w:rsidRPr="000E21AA">
        <w:t>Wykonawca</w:t>
      </w:r>
      <w:r w:rsidRPr="000E21AA">
        <w:rPr>
          <w:spacing w:val="-3"/>
        </w:rPr>
        <w:t xml:space="preserve"> </w:t>
      </w:r>
      <w:r w:rsidRPr="000E21AA">
        <w:t>aktualizuje</w:t>
      </w:r>
      <w:r w:rsidRPr="000E21AA">
        <w:rPr>
          <w:spacing w:val="-3"/>
        </w:rPr>
        <w:t xml:space="preserve"> </w:t>
      </w:r>
      <w:r w:rsidRPr="000E21AA">
        <w:t>listę</w:t>
      </w:r>
      <w:r w:rsidRPr="000E21AA">
        <w:rPr>
          <w:spacing w:val="-5"/>
        </w:rPr>
        <w:t xml:space="preserve"> </w:t>
      </w:r>
      <w:r w:rsidRPr="000E21AA">
        <w:t>osób</w:t>
      </w:r>
      <w:r w:rsidRPr="000E21AA">
        <w:rPr>
          <w:spacing w:val="-6"/>
        </w:rPr>
        <w:t xml:space="preserve"> </w:t>
      </w:r>
      <w:r w:rsidRPr="000E21AA">
        <w:t>wchodzących</w:t>
      </w:r>
      <w:r w:rsidRPr="000E21AA">
        <w:rPr>
          <w:spacing w:val="-3"/>
        </w:rPr>
        <w:t xml:space="preserve"> </w:t>
      </w:r>
      <w:r w:rsidRPr="000E21AA">
        <w:t>w</w:t>
      </w:r>
      <w:r w:rsidRPr="000E21AA">
        <w:rPr>
          <w:spacing w:val="-5"/>
        </w:rPr>
        <w:t xml:space="preserve"> </w:t>
      </w:r>
      <w:r w:rsidRPr="000E21AA">
        <w:t>skład</w:t>
      </w:r>
      <w:r w:rsidRPr="000E21AA">
        <w:rPr>
          <w:spacing w:val="-3"/>
        </w:rPr>
        <w:t xml:space="preserve"> </w:t>
      </w:r>
      <w:r w:rsidRPr="000E21AA">
        <w:t>zespołu,</w:t>
      </w:r>
      <w:r w:rsidRPr="000E21AA">
        <w:rPr>
          <w:spacing w:val="-5"/>
        </w:rPr>
        <w:t xml:space="preserve"> </w:t>
      </w:r>
      <w:r w:rsidRPr="000E21AA">
        <w:t>która stanowi załącznik do niniejszej Umowy.</w:t>
      </w:r>
    </w:p>
    <w:p w14:paraId="1DEC40C2" w14:textId="373C91C6" w:rsidR="00CD6377" w:rsidRPr="000E21AA" w:rsidRDefault="00CD6377" w:rsidP="00CD6377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2" w:line="276" w:lineRule="auto"/>
        <w:contextualSpacing w:val="0"/>
      </w:pPr>
      <w:r w:rsidRPr="000E21AA">
        <w:t>Najpóźniej</w:t>
      </w:r>
      <w:r w:rsidRPr="000E21AA">
        <w:rPr>
          <w:spacing w:val="-3"/>
        </w:rPr>
        <w:t xml:space="preserve"> </w:t>
      </w:r>
      <w:r w:rsidRPr="000E21AA">
        <w:t>w</w:t>
      </w:r>
      <w:r w:rsidRPr="000E21AA">
        <w:rPr>
          <w:spacing w:val="-5"/>
        </w:rPr>
        <w:t xml:space="preserve"> </w:t>
      </w:r>
      <w:r w:rsidRPr="000E21AA">
        <w:t>terminie</w:t>
      </w:r>
      <w:r w:rsidRPr="000E21AA">
        <w:rPr>
          <w:spacing w:val="-3"/>
        </w:rPr>
        <w:t xml:space="preserve"> </w:t>
      </w:r>
      <w:r w:rsidRPr="000E21AA">
        <w:t>14</w:t>
      </w:r>
      <w:r w:rsidRPr="000E21AA">
        <w:rPr>
          <w:spacing w:val="-3"/>
        </w:rPr>
        <w:t xml:space="preserve"> </w:t>
      </w:r>
      <w:r w:rsidRPr="000E21AA">
        <w:t>dni</w:t>
      </w:r>
      <w:r w:rsidRPr="000E21AA">
        <w:rPr>
          <w:spacing w:val="-3"/>
        </w:rPr>
        <w:t xml:space="preserve"> </w:t>
      </w:r>
      <w:r w:rsidRPr="000E21AA">
        <w:t>od</w:t>
      </w:r>
      <w:r w:rsidRPr="000E21AA">
        <w:rPr>
          <w:spacing w:val="-4"/>
        </w:rPr>
        <w:t xml:space="preserve"> </w:t>
      </w:r>
      <w:r w:rsidRPr="000E21AA">
        <w:t>daty</w:t>
      </w:r>
      <w:r w:rsidRPr="000E21AA">
        <w:rPr>
          <w:spacing w:val="-3"/>
        </w:rPr>
        <w:t xml:space="preserve"> </w:t>
      </w:r>
      <w:r w:rsidRPr="000E21AA">
        <w:t>zawarcia</w:t>
      </w:r>
      <w:r w:rsidRPr="000E21AA">
        <w:rPr>
          <w:spacing w:val="-3"/>
        </w:rPr>
        <w:t xml:space="preserve"> </w:t>
      </w:r>
      <w:r w:rsidRPr="000E21AA">
        <w:t>niniejszej</w:t>
      </w:r>
      <w:r w:rsidRPr="000E21AA">
        <w:rPr>
          <w:spacing w:val="-3"/>
        </w:rPr>
        <w:t xml:space="preserve"> </w:t>
      </w:r>
      <w:r w:rsidRPr="000E21AA">
        <w:t>Umowy</w:t>
      </w:r>
      <w:r w:rsidRPr="000E21AA">
        <w:rPr>
          <w:spacing w:val="-2"/>
        </w:rPr>
        <w:t xml:space="preserve"> </w:t>
      </w:r>
      <w:r w:rsidRPr="000E21AA">
        <w:t>Wykonawca</w:t>
      </w:r>
      <w:r w:rsidRPr="000E21AA">
        <w:rPr>
          <w:spacing w:val="-5"/>
        </w:rPr>
        <w:t xml:space="preserve"> </w:t>
      </w:r>
      <w:r w:rsidRPr="000E21AA">
        <w:t>zobowiązany</w:t>
      </w:r>
      <w:r w:rsidRPr="000E21AA">
        <w:rPr>
          <w:spacing w:val="-5"/>
        </w:rPr>
        <w:t xml:space="preserve"> </w:t>
      </w:r>
      <w:r w:rsidRPr="000E21AA">
        <w:t>jest do przedstawienia Zamawiającemu dokumentów potwierdzających fakt zatrudniania osób realizujących</w:t>
      </w:r>
      <w:r w:rsidRPr="000E21AA">
        <w:rPr>
          <w:spacing w:val="-6"/>
        </w:rPr>
        <w:t xml:space="preserve"> </w:t>
      </w:r>
      <w:r w:rsidRPr="000E21AA">
        <w:t>Przedmiot</w:t>
      </w:r>
      <w:r w:rsidRPr="000E21AA">
        <w:rPr>
          <w:spacing w:val="-3"/>
        </w:rPr>
        <w:t xml:space="preserve"> </w:t>
      </w:r>
      <w:r w:rsidRPr="000E21AA">
        <w:t>umowy</w:t>
      </w:r>
      <w:r w:rsidRPr="000E21AA">
        <w:rPr>
          <w:spacing w:val="-4"/>
        </w:rPr>
        <w:t xml:space="preserve"> </w:t>
      </w:r>
      <w:r w:rsidRPr="000E21AA">
        <w:t>oraz</w:t>
      </w:r>
      <w:r w:rsidRPr="000E21AA">
        <w:rPr>
          <w:spacing w:val="-7"/>
        </w:rPr>
        <w:t xml:space="preserve"> </w:t>
      </w:r>
      <w:r w:rsidRPr="000E21AA">
        <w:t>Kierownika</w:t>
      </w:r>
      <w:r w:rsidRPr="000E21AA">
        <w:rPr>
          <w:spacing w:val="-3"/>
        </w:rPr>
        <w:t xml:space="preserve"> </w:t>
      </w:r>
      <w:r w:rsidRPr="000E21AA">
        <w:t>na</w:t>
      </w:r>
      <w:r w:rsidRPr="000E21AA">
        <w:rPr>
          <w:spacing w:val="-3"/>
        </w:rPr>
        <w:t xml:space="preserve"> </w:t>
      </w:r>
      <w:r w:rsidRPr="000E21AA">
        <w:t>podstawie</w:t>
      </w:r>
      <w:r w:rsidRPr="000E21AA">
        <w:rPr>
          <w:spacing w:val="-1"/>
        </w:rPr>
        <w:t xml:space="preserve"> </w:t>
      </w:r>
      <w:r w:rsidRPr="000E21AA">
        <w:t>umowy</w:t>
      </w:r>
      <w:r w:rsidRPr="000E21AA">
        <w:rPr>
          <w:spacing w:val="-3"/>
        </w:rPr>
        <w:t xml:space="preserve"> </w:t>
      </w:r>
      <w:r w:rsidRPr="000E21AA">
        <w:t>o</w:t>
      </w:r>
      <w:r w:rsidRPr="000E21AA">
        <w:rPr>
          <w:spacing w:val="-4"/>
        </w:rPr>
        <w:t xml:space="preserve"> </w:t>
      </w:r>
      <w:r w:rsidRPr="000E21AA">
        <w:t>pracę.</w:t>
      </w:r>
      <w:r w:rsidRPr="000E21AA">
        <w:rPr>
          <w:spacing w:val="-3"/>
        </w:rPr>
        <w:t xml:space="preserve"> </w:t>
      </w:r>
      <w:r w:rsidRPr="000E21AA">
        <w:t>Dokumentami tymi mogą być w szczególności: poświadczone za zgodność z oryginałem kopie umów o pracę zatrudnionego pracownika zawierające informacje, w tym dane osobowe, niezbędne do weryfikacji zatrudnienia na podstawie umowy o pracę, w szczególności: imię i nazwisko zatrudnionego</w:t>
      </w:r>
      <w:r w:rsidRPr="000E21AA">
        <w:rPr>
          <w:spacing w:val="-2"/>
        </w:rPr>
        <w:t xml:space="preserve"> </w:t>
      </w:r>
      <w:r w:rsidRPr="000E21AA">
        <w:t>pracownika,</w:t>
      </w:r>
      <w:r w:rsidRPr="000E21AA">
        <w:rPr>
          <w:spacing w:val="-5"/>
        </w:rPr>
        <w:t xml:space="preserve"> </w:t>
      </w:r>
      <w:r w:rsidRPr="000E21AA">
        <w:t>datę</w:t>
      </w:r>
      <w:r w:rsidRPr="000E21AA">
        <w:rPr>
          <w:spacing w:val="-2"/>
        </w:rPr>
        <w:t xml:space="preserve"> </w:t>
      </w:r>
      <w:r w:rsidRPr="000E21AA">
        <w:t>zawarcia</w:t>
      </w:r>
      <w:r w:rsidRPr="000E21AA">
        <w:rPr>
          <w:spacing w:val="-3"/>
        </w:rPr>
        <w:t xml:space="preserve"> </w:t>
      </w:r>
      <w:r w:rsidRPr="000E21AA">
        <w:t>umowy</w:t>
      </w:r>
      <w:r w:rsidRPr="000E21AA">
        <w:rPr>
          <w:spacing w:val="-3"/>
        </w:rPr>
        <w:t xml:space="preserve"> </w:t>
      </w:r>
      <w:r w:rsidRPr="000E21AA">
        <w:t>o</w:t>
      </w:r>
      <w:r w:rsidRPr="000E21AA">
        <w:rPr>
          <w:spacing w:val="-3"/>
        </w:rPr>
        <w:t xml:space="preserve"> </w:t>
      </w:r>
      <w:r w:rsidRPr="000E21AA">
        <w:t>pracę,</w:t>
      </w:r>
      <w:r w:rsidRPr="000E21AA">
        <w:rPr>
          <w:spacing w:val="-1"/>
        </w:rPr>
        <w:t xml:space="preserve"> </w:t>
      </w:r>
      <w:r w:rsidRPr="000E21AA">
        <w:t>rodzaj</w:t>
      </w:r>
      <w:r w:rsidRPr="000E21AA">
        <w:rPr>
          <w:spacing w:val="-2"/>
        </w:rPr>
        <w:t xml:space="preserve"> </w:t>
      </w:r>
      <w:r w:rsidRPr="000E21AA">
        <w:t>umowy</w:t>
      </w:r>
      <w:r w:rsidRPr="000E21AA">
        <w:rPr>
          <w:spacing w:val="-3"/>
        </w:rPr>
        <w:t xml:space="preserve"> </w:t>
      </w:r>
      <w:r w:rsidRPr="000E21AA">
        <w:t>o</w:t>
      </w:r>
      <w:r w:rsidRPr="000E21AA">
        <w:rPr>
          <w:spacing w:val="-1"/>
        </w:rPr>
        <w:t xml:space="preserve"> </w:t>
      </w:r>
      <w:r w:rsidRPr="000E21AA">
        <w:t>pracę</w:t>
      </w:r>
      <w:r w:rsidRPr="000E21AA">
        <w:rPr>
          <w:spacing w:val="-4"/>
        </w:rPr>
        <w:t xml:space="preserve"> </w:t>
      </w:r>
      <w:r w:rsidRPr="000E21AA">
        <w:t>i</w:t>
      </w:r>
      <w:r w:rsidRPr="000E21AA">
        <w:rPr>
          <w:spacing w:val="-2"/>
        </w:rPr>
        <w:t xml:space="preserve"> </w:t>
      </w:r>
      <w:r w:rsidRPr="000E21AA">
        <w:t>zakres obowiązków pracownika. Pozostałe dane osobowe mogą zostać zanonimizowane w sposób zapewniający</w:t>
      </w:r>
      <w:r w:rsidRPr="000E21AA">
        <w:rPr>
          <w:spacing w:val="-6"/>
        </w:rPr>
        <w:t xml:space="preserve"> </w:t>
      </w:r>
      <w:r w:rsidRPr="000E21AA">
        <w:t>ochronę</w:t>
      </w:r>
      <w:r w:rsidRPr="000E21AA">
        <w:rPr>
          <w:spacing w:val="-6"/>
        </w:rPr>
        <w:t xml:space="preserve"> </w:t>
      </w:r>
      <w:r w:rsidRPr="000E21AA">
        <w:t>danych</w:t>
      </w:r>
      <w:r w:rsidRPr="000E21AA">
        <w:rPr>
          <w:spacing w:val="-7"/>
        </w:rPr>
        <w:t xml:space="preserve"> </w:t>
      </w:r>
      <w:r w:rsidRPr="000E21AA">
        <w:t>osobowych</w:t>
      </w:r>
      <w:r w:rsidRPr="000E21AA">
        <w:rPr>
          <w:spacing w:val="-4"/>
        </w:rPr>
        <w:t xml:space="preserve"> </w:t>
      </w:r>
      <w:r w:rsidRPr="000E21AA">
        <w:t>pracowników</w:t>
      </w:r>
      <w:r w:rsidRPr="000E21AA">
        <w:rPr>
          <w:spacing w:val="-3"/>
        </w:rPr>
        <w:t xml:space="preserve"> </w:t>
      </w:r>
      <w:r w:rsidRPr="000E21AA">
        <w:t>zgodnie</w:t>
      </w:r>
      <w:r w:rsidRPr="000E21AA">
        <w:rPr>
          <w:spacing w:val="-4"/>
        </w:rPr>
        <w:t xml:space="preserve"> </w:t>
      </w:r>
      <w:r w:rsidRPr="000E21AA">
        <w:t>z</w:t>
      </w:r>
      <w:r w:rsidRPr="000E21AA">
        <w:rPr>
          <w:spacing w:val="-1"/>
        </w:rPr>
        <w:t xml:space="preserve"> </w:t>
      </w:r>
      <w:r w:rsidRPr="000E21AA">
        <w:t>przepisami</w:t>
      </w:r>
      <w:r w:rsidRPr="000E21AA">
        <w:rPr>
          <w:spacing w:val="-4"/>
        </w:rPr>
        <w:t xml:space="preserve"> </w:t>
      </w:r>
      <w:r w:rsidRPr="000E21AA">
        <w:t>Rozporządzenia Parlamentu</w:t>
      </w:r>
      <w:r w:rsidRPr="000E21AA">
        <w:rPr>
          <w:spacing w:val="-2"/>
        </w:rPr>
        <w:t xml:space="preserve"> </w:t>
      </w:r>
      <w:r w:rsidRPr="000E21AA">
        <w:t>Europejskiego</w:t>
      </w:r>
      <w:r w:rsidRPr="000E21AA">
        <w:rPr>
          <w:spacing w:val="-1"/>
        </w:rPr>
        <w:t xml:space="preserve"> </w:t>
      </w:r>
      <w:r w:rsidRPr="000E21AA">
        <w:t>i</w:t>
      </w:r>
      <w:r w:rsidRPr="000E21AA">
        <w:rPr>
          <w:spacing w:val="-4"/>
        </w:rPr>
        <w:t xml:space="preserve"> </w:t>
      </w:r>
      <w:r w:rsidRPr="000E21AA">
        <w:t>Rady</w:t>
      </w:r>
      <w:r w:rsidRPr="000E21AA">
        <w:rPr>
          <w:spacing w:val="-1"/>
        </w:rPr>
        <w:t xml:space="preserve"> </w:t>
      </w:r>
      <w:r w:rsidRPr="000E21AA">
        <w:t>(UE)</w:t>
      </w:r>
      <w:r w:rsidRPr="000E21AA">
        <w:rPr>
          <w:spacing w:val="-4"/>
        </w:rPr>
        <w:t xml:space="preserve"> </w:t>
      </w:r>
      <w:r w:rsidRPr="000E21AA">
        <w:t>2016/679</w:t>
      </w:r>
      <w:r w:rsidRPr="000E21AA">
        <w:rPr>
          <w:spacing w:val="-2"/>
        </w:rPr>
        <w:t xml:space="preserve"> </w:t>
      </w:r>
      <w:r w:rsidRPr="000E21AA">
        <w:t>z</w:t>
      </w:r>
      <w:r w:rsidRPr="000E21AA">
        <w:rPr>
          <w:spacing w:val="-2"/>
        </w:rPr>
        <w:t xml:space="preserve"> </w:t>
      </w:r>
      <w:r w:rsidRPr="000E21AA">
        <w:t>dnia</w:t>
      </w:r>
      <w:r w:rsidRPr="000E21AA">
        <w:rPr>
          <w:spacing w:val="-5"/>
        </w:rPr>
        <w:t xml:space="preserve"> </w:t>
      </w:r>
      <w:r w:rsidRPr="000E21AA">
        <w:t>27 kwietnia</w:t>
      </w:r>
      <w:r w:rsidRPr="000E21AA">
        <w:rPr>
          <w:spacing w:val="-5"/>
        </w:rPr>
        <w:t xml:space="preserve"> </w:t>
      </w:r>
      <w:r w:rsidRPr="000E21AA">
        <w:t>2016</w:t>
      </w:r>
      <w:r w:rsidRPr="000E21AA">
        <w:rPr>
          <w:spacing w:val="-4"/>
        </w:rPr>
        <w:t xml:space="preserve"> </w:t>
      </w:r>
      <w:r w:rsidRPr="000E21AA">
        <w:t>r.</w:t>
      </w:r>
      <w:r w:rsidRPr="000E21AA">
        <w:rPr>
          <w:spacing w:val="-2"/>
        </w:rPr>
        <w:t xml:space="preserve"> </w:t>
      </w:r>
      <w:r w:rsidRPr="000E21AA">
        <w:t>w</w:t>
      </w:r>
      <w:r w:rsidRPr="000E21AA">
        <w:rPr>
          <w:spacing w:val="-4"/>
        </w:rPr>
        <w:t xml:space="preserve"> </w:t>
      </w:r>
      <w:r w:rsidRPr="000E21AA">
        <w:t>sprawie</w:t>
      </w:r>
      <w:r w:rsidRPr="000E21AA">
        <w:rPr>
          <w:spacing w:val="-4"/>
        </w:rPr>
        <w:t xml:space="preserve"> </w:t>
      </w:r>
      <w:r w:rsidRPr="000E21AA">
        <w:t>ochrony osób fizycznych w związku z przetwarzaniem danych osobowych i w sprawie swobodnego przepływu takich danych oraz uchylenia dyrektywy 95/46/WE (dalej: „RODO”). Obowiązek przedstawienia ww. dokumentów dotyczy także przypadków, o których mowa w ust. 3</w:t>
      </w:r>
      <w:r w:rsidRPr="000E21AA">
        <w:rPr>
          <w:spacing w:val="40"/>
        </w:rPr>
        <w:t xml:space="preserve"> </w:t>
      </w:r>
      <w:r w:rsidRPr="000E21AA">
        <w:t>i powinien</w:t>
      </w:r>
      <w:r w:rsidRPr="000E21AA">
        <w:rPr>
          <w:spacing w:val="-2"/>
        </w:rPr>
        <w:t xml:space="preserve"> </w:t>
      </w:r>
      <w:r w:rsidRPr="000E21AA">
        <w:t>być</w:t>
      </w:r>
      <w:r w:rsidRPr="000E21AA">
        <w:rPr>
          <w:spacing w:val="-4"/>
        </w:rPr>
        <w:t xml:space="preserve"> </w:t>
      </w:r>
      <w:r w:rsidRPr="000E21AA">
        <w:t>wykonany</w:t>
      </w:r>
      <w:r w:rsidRPr="000E21AA">
        <w:rPr>
          <w:spacing w:val="-4"/>
        </w:rPr>
        <w:t xml:space="preserve"> </w:t>
      </w:r>
      <w:r w:rsidRPr="000E21AA">
        <w:t>w</w:t>
      </w:r>
      <w:r w:rsidRPr="000E21AA">
        <w:rPr>
          <w:spacing w:val="-3"/>
        </w:rPr>
        <w:t xml:space="preserve"> </w:t>
      </w:r>
      <w:r w:rsidRPr="000E21AA">
        <w:t>terminie</w:t>
      </w:r>
      <w:r w:rsidRPr="000E21AA">
        <w:rPr>
          <w:spacing w:val="-2"/>
        </w:rPr>
        <w:t xml:space="preserve"> </w:t>
      </w:r>
      <w:r w:rsidRPr="000E21AA">
        <w:t>7</w:t>
      </w:r>
      <w:r w:rsidRPr="000E21AA">
        <w:rPr>
          <w:spacing w:val="-4"/>
        </w:rPr>
        <w:t xml:space="preserve"> </w:t>
      </w:r>
      <w:r w:rsidRPr="000E21AA">
        <w:t>dni</w:t>
      </w:r>
      <w:r w:rsidRPr="000E21AA">
        <w:rPr>
          <w:spacing w:val="-1"/>
        </w:rPr>
        <w:t xml:space="preserve"> </w:t>
      </w:r>
      <w:r w:rsidRPr="000E21AA">
        <w:t>kalendarzowych</w:t>
      </w:r>
      <w:r w:rsidRPr="000E21AA">
        <w:rPr>
          <w:spacing w:val="-5"/>
        </w:rPr>
        <w:t xml:space="preserve"> </w:t>
      </w:r>
      <w:r w:rsidRPr="000E21AA">
        <w:t>odpowiednio</w:t>
      </w:r>
      <w:r w:rsidRPr="000E21AA">
        <w:rPr>
          <w:spacing w:val="-4"/>
        </w:rPr>
        <w:t xml:space="preserve"> </w:t>
      </w:r>
      <w:r w:rsidRPr="000E21AA">
        <w:t>od</w:t>
      </w:r>
      <w:r w:rsidRPr="000E21AA">
        <w:rPr>
          <w:spacing w:val="-3"/>
        </w:rPr>
        <w:t xml:space="preserve"> </w:t>
      </w:r>
      <w:r w:rsidRPr="000E21AA">
        <w:t>dnia</w:t>
      </w:r>
      <w:r w:rsidRPr="000E21AA">
        <w:rPr>
          <w:spacing w:val="-5"/>
        </w:rPr>
        <w:t xml:space="preserve"> </w:t>
      </w:r>
      <w:r w:rsidRPr="000E21AA">
        <w:t>otrzymania zgody Zamawiającego, o której mowa w ust. 3.</w:t>
      </w:r>
    </w:p>
    <w:p w14:paraId="0B7D1072" w14:textId="33C9EAB3" w:rsidR="00CD6377" w:rsidRPr="000E21AA" w:rsidRDefault="00CD6377" w:rsidP="00CD6377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" w:line="276" w:lineRule="auto"/>
        <w:contextualSpacing w:val="0"/>
      </w:pPr>
      <w:r w:rsidRPr="000E21AA">
        <w:t>W</w:t>
      </w:r>
      <w:r w:rsidRPr="000E21AA">
        <w:rPr>
          <w:spacing w:val="-2"/>
        </w:rPr>
        <w:t xml:space="preserve"> </w:t>
      </w:r>
      <w:r w:rsidRPr="000E21AA">
        <w:t>przypadku,</w:t>
      </w:r>
      <w:r w:rsidRPr="000E21AA">
        <w:rPr>
          <w:spacing w:val="-2"/>
        </w:rPr>
        <w:t xml:space="preserve"> </w:t>
      </w:r>
      <w:r w:rsidRPr="000E21AA">
        <w:t>gdy</w:t>
      </w:r>
      <w:r w:rsidRPr="000E21AA">
        <w:rPr>
          <w:spacing w:val="-4"/>
        </w:rPr>
        <w:t xml:space="preserve"> </w:t>
      </w:r>
      <w:r w:rsidRPr="000E21AA">
        <w:t>okres,</w:t>
      </w:r>
      <w:r w:rsidRPr="000E21AA">
        <w:rPr>
          <w:spacing w:val="-4"/>
        </w:rPr>
        <w:t xml:space="preserve"> </w:t>
      </w:r>
      <w:r w:rsidRPr="000E21AA">
        <w:t>na</w:t>
      </w:r>
      <w:r w:rsidRPr="000E21AA">
        <w:rPr>
          <w:spacing w:val="-2"/>
        </w:rPr>
        <w:t xml:space="preserve"> </w:t>
      </w:r>
      <w:r w:rsidRPr="000E21AA">
        <w:t>który</w:t>
      </w:r>
      <w:r w:rsidRPr="000E21AA">
        <w:rPr>
          <w:spacing w:val="-1"/>
        </w:rPr>
        <w:t xml:space="preserve"> </w:t>
      </w:r>
      <w:r w:rsidRPr="000E21AA">
        <w:t>została</w:t>
      </w:r>
      <w:r w:rsidRPr="000E21AA">
        <w:rPr>
          <w:spacing w:val="-2"/>
        </w:rPr>
        <w:t xml:space="preserve"> </w:t>
      </w:r>
      <w:r w:rsidRPr="000E21AA">
        <w:t>zawarta</w:t>
      </w:r>
      <w:r w:rsidRPr="000E21AA">
        <w:rPr>
          <w:spacing w:val="-2"/>
        </w:rPr>
        <w:t xml:space="preserve"> </w:t>
      </w:r>
      <w:r w:rsidRPr="000E21AA">
        <w:t>umowa</w:t>
      </w:r>
      <w:r w:rsidRPr="000E21AA">
        <w:rPr>
          <w:spacing w:val="-4"/>
        </w:rPr>
        <w:t xml:space="preserve"> </w:t>
      </w:r>
      <w:r w:rsidRPr="000E21AA">
        <w:t>o</w:t>
      </w:r>
      <w:r w:rsidRPr="000E21AA">
        <w:rPr>
          <w:spacing w:val="-1"/>
        </w:rPr>
        <w:t xml:space="preserve"> </w:t>
      </w:r>
      <w:r w:rsidRPr="000E21AA">
        <w:t>pracę</w:t>
      </w:r>
      <w:r w:rsidRPr="000E21AA">
        <w:rPr>
          <w:spacing w:val="-4"/>
        </w:rPr>
        <w:t xml:space="preserve"> </w:t>
      </w:r>
      <w:r w:rsidRPr="000E21AA">
        <w:t>osób</w:t>
      </w:r>
      <w:r w:rsidRPr="000E21AA">
        <w:rPr>
          <w:spacing w:val="-3"/>
        </w:rPr>
        <w:t xml:space="preserve"> </w:t>
      </w:r>
      <w:r w:rsidRPr="000E21AA">
        <w:t>wykonujących</w:t>
      </w:r>
      <w:r w:rsidRPr="000E21AA">
        <w:rPr>
          <w:spacing w:val="-2"/>
        </w:rPr>
        <w:t xml:space="preserve"> </w:t>
      </w:r>
      <w:r w:rsidRPr="000E21AA">
        <w:t>Przedmiot umowy oraz Kierownika kończy się w trakcie realizacji niniejszej Umowy, Wykonawca obowiązany jest do przedstawienia dokumentów potwierdzających fakt przedłużenia zatrudnienia tych osób na podstawie umowy o pracę w terminie 7 dni kalendarzowych od zakończenia poprzedniej umowy o pracę albo do zawnioskowania do Zamawiającego o wykreślenie</w:t>
      </w:r>
      <w:r w:rsidRPr="000E21AA">
        <w:rPr>
          <w:spacing w:val="-6"/>
        </w:rPr>
        <w:t xml:space="preserve"> </w:t>
      </w:r>
      <w:r w:rsidRPr="000E21AA">
        <w:t>tych</w:t>
      </w:r>
      <w:r w:rsidRPr="000E21AA">
        <w:rPr>
          <w:spacing w:val="-3"/>
        </w:rPr>
        <w:t xml:space="preserve"> </w:t>
      </w:r>
      <w:r w:rsidRPr="000E21AA">
        <w:t>osób</w:t>
      </w:r>
      <w:r w:rsidRPr="000E21AA">
        <w:rPr>
          <w:spacing w:val="-4"/>
        </w:rPr>
        <w:t xml:space="preserve"> </w:t>
      </w:r>
      <w:r w:rsidRPr="000E21AA">
        <w:t>z</w:t>
      </w:r>
      <w:r w:rsidRPr="000E21AA">
        <w:rPr>
          <w:spacing w:val="-3"/>
        </w:rPr>
        <w:t xml:space="preserve"> </w:t>
      </w:r>
      <w:r w:rsidRPr="000E21AA">
        <w:t>listy</w:t>
      </w:r>
      <w:r w:rsidRPr="000E21AA">
        <w:rPr>
          <w:spacing w:val="-2"/>
        </w:rPr>
        <w:t xml:space="preserve"> </w:t>
      </w:r>
      <w:r w:rsidRPr="000E21AA">
        <w:t>osób</w:t>
      </w:r>
      <w:r w:rsidRPr="000E21AA">
        <w:rPr>
          <w:spacing w:val="-6"/>
        </w:rPr>
        <w:t xml:space="preserve"> </w:t>
      </w:r>
      <w:r w:rsidRPr="000E21AA">
        <w:t>wchodzących</w:t>
      </w:r>
      <w:r w:rsidRPr="000E21AA">
        <w:rPr>
          <w:spacing w:val="-6"/>
        </w:rPr>
        <w:t xml:space="preserve"> </w:t>
      </w:r>
      <w:r w:rsidRPr="000E21AA">
        <w:t>w</w:t>
      </w:r>
      <w:r w:rsidRPr="000E21AA">
        <w:rPr>
          <w:spacing w:val="-2"/>
        </w:rPr>
        <w:t xml:space="preserve"> </w:t>
      </w:r>
      <w:r w:rsidRPr="000E21AA">
        <w:t>skład</w:t>
      </w:r>
      <w:r w:rsidRPr="000E21AA">
        <w:rPr>
          <w:spacing w:val="-3"/>
        </w:rPr>
        <w:t xml:space="preserve"> </w:t>
      </w:r>
      <w:r w:rsidRPr="000E21AA">
        <w:rPr>
          <w:spacing w:val="-2"/>
        </w:rPr>
        <w:t>zespołu.</w:t>
      </w:r>
    </w:p>
    <w:p w14:paraId="57ECA135" w14:textId="77777777" w:rsidR="00CD6377" w:rsidRPr="000E21AA" w:rsidRDefault="00CD6377" w:rsidP="00CD6377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</w:pPr>
      <w:r w:rsidRPr="000E21AA">
        <w:t>Zamawiający</w:t>
      </w:r>
      <w:r w:rsidRPr="000E21AA">
        <w:rPr>
          <w:spacing w:val="-5"/>
        </w:rPr>
        <w:t xml:space="preserve"> </w:t>
      </w:r>
      <w:r w:rsidRPr="000E21AA">
        <w:t>jest</w:t>
      </w:r>
      <w:r w:rsidRPr="000E21AA">
        <w:rPr>
          <w:spacing w:val="-3"/>
        </w:rPr>
        <w:t xml:space="preserve"> </w:t>
      </w:r>
      <w:r w:rsidRPr="000E21AA">
        <w:t>uprawniony</w:t>
      </w:r>
      <w:r w:rsidRPr="000E21AA">
        <w:rPr>
          <w:spacing w:val="-3"/>
        </w:rPr>
        <w:t xml:space="preserve"> </w:t>
      </w:r>
      <w:r w:rsidRPr="000E21AA">
        <w:t>do</w:t>
      </w:r>
      <w:r w:rsidRPr="000E21AA">
        <w:rPr>
          <w:spacing w:val="-5"/>
        </w:rPr>
        <w:t xml:space="preserve"> </w:t>
      </w:r>
      <w:r w:rsidRPr="000E21AA">
        <w:t>kontroli</w:t>
      </w:r>
      <w:r w:rsidRPr="000E21AA">
        <w:rPr>
          <w:spacing w:val="-6"/>
        </w:rPr>
        <w:t xml:space="preserve"> </w:t>
      </w:r>
      <w:r w:rsidRPr="000E21AA">
        <w:t>spełnienia</w:t>
      </w:r>
      <w:r w:rsidRPr="000E21AA">
        <w:rPr>
          <w:spacing w:val="-3"/>
        </w:rPr>
        <w:t xml:space="preserve"> </w:t>
      </w:r>
      <w:r w:rsidRPr="000E21AA">
        <w:t>przez</w:t>
      </w:r>
      <w:r w:rsidRPr="000E21AA">
        <w:rPr>
          <w:spacing w:val="-3"/>
        </w:rPr>
        <w:t xml:space="preserve"> </w:t>
      </w:r>
      <w:r w:rsidRPr="000E21AA">
        <w:t>Wykonawcę</w:t>
      </w:r>
      <w:r w:rsidRPr="000E21AA">
        <w:rPr>
          <w:spacing w:val="-5"/>
        </w:rPr>
        <w:t xml:space="preserve"> </w:t>
      </w:r>
      <w:r w:rsidRPr="000E21AA">
        <w:t>w</w:t>
      </w:r>
      <w:r w:rsidRPr="000E21AA">
        <w:rPr>
          <w:spacing w:val="-2"/>
        </w:rPr>
        <w:t xml:space="preserve"> </w:t>
      </w:r>
      <w:r w:rsidRPr="000E21AA">
        <w:t>trakcie</w:t>
      </w:r>
      <w:r w:rsidRPr="000E21AA">
        <w:rPr>
          <w:spacing w:val="-3"/>
        </w:rPr>
        <w:t xml:space="preserve"> </w:t>
      </w:r>
      <w:r w:rsidRPr="000E21AA">
        <w:t>realizacji zamówienia wymagań, o których mowa w niniejszym paragrafie, i w tym zakresie:</w:t>
      </w:r>
    </w:p>
    <w:p w14:paraId="2BF14625" w14:textId="77777777" w:rsidR="00CD6377" w:rsidRPr="000E21AA" w:rsidRDefault="00CD6377" w:rsidP="00CD6377">
      <w:pPr>
        <w:pStyle w:val="Akapitzlist"/>
        <w:widowControl w:val="0"/>
        <w:numPr>
          <w:ilvl w:val="1"/>
          <w:numId w:val="49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line="276" w:lineRule="auto"/>
        <w:contextualSpacing w:val="0"/>
      </w:pPr>
      <w:r w:rsidRPr="000E21AA">
        <w:t>Zamawiający</w:t>
      </w:r>
      <w:r w:rsidRPr="000E21AA">
        <w:rPr>
          <w:spacing w:val="-5"/>
        </w:rPr>
        <w:t xml:space="preserve"> </w:t>
      </w:r>
      <w:r w:rsidRPr="000E21AA">
        <w:t>ma</w:t>
      </w:r>
      <w:r w:rsidRPr="000E21AA">
        <w:rPr>
          <w:spacing w:val="-3"/>
        </w:rPr>
        <w:t xml:space="preserve"> </w:t>
      </w:r>
      <w:r w:rsidRPr="000E21AA">
        <w:t>prawo</w:t>
      </w:r>
      <w:r w:rsidRPr="000E21AA">
        <w:rPr>
          <w:spacing w:val="-2"/>
        </w:rPr>
        <w:t xml:space="preserve"> </w:t>
      </w:r>
      <w:r w:rsidRPr="000E21AA">
        <w:t>do</w:t>
      </w:r>
      <w:r w:rsidRPr="000E21AA">
        <w:rPr>
          <w:spacing w:val="-4"/>
        </w:rPr>
        <w:t xml:space="preserve"> </w:t>
      </w:r>
      <w:r w:rsidRPr="000E21AA">
        <w:t>sprawdzenia</w:t>
      </w:r>
      <w:r w:rsidRPr="000E21AA">
        <w:rPr>
          <w:spacing w:val="-3"/>
        </w:rPr>
        <w:t xml:space="preserve"> </w:t>
      </w:r>
      <w:r w:rsidRPr="000E21AA">
        <w:t>tożsamości</w:t>
      </w:r>
      <w:r w:rsidRPr="000E21AA">
        <w:rPr>
          <w:spacing w:val="-3"/>
        </w:rPr>
        <w:t xml:space="preserve"> </w:t>
      </w:r>
      <w:r w:rsidRPr="000E21AA">
        <w:t>każdego</w:t>
      </w:r>
      <w:r w:rsidRPr="000E21AA">
        <w:rPr>
          <w:spacing w:val="-3"/>
        </w:rPr>
        <w:t xml:space="preserve"> </w:t>
      </w:r>
      <w:r w:rsidRPr="000E21AA">
        <w:t>z</w:t>
      </w:r>
      <w:r w:rsidRPr="000E21AA">
        <w:rPr>
          <w:spacing w:val="-3"/>
        </w:rPr>
        <w:t xml:space="preserve"> </w:t>
      </w:r>
      <w:r w:rsidRPr="000E21AA">
        <w:t>pracowników</w:t>
      </w:r>
      <w:r w:rsidRPr="000E21AA">
        <w:rPr>
          <w:spacing w:val="-3"/>
        </w:rPr>
        <w:t xml:space="preserve"> </w:t>
      </w:r>
      <w:r w:rsidRPr="000E21AA">
        <w:t>wykonujących Przedmiot umowy i sprawdzenia zgodności z przedstawioną Zamawiającemu listą osób</w:t>
      </w:r>
    </w:p>
    <w:p w14:paraId="621CD5C0" w14:textId="77777777" w:rsidR="00CD6377" w:rsidRPr="000E21AA" w:rsidRDefault="00CD6377" w:rsidP="00CD6377">
      <w:pPr>
        <w:pStyle w:val="Tekstpodstawowy"/>
        <w:spacing w:before="1"/>
        <w:ind w:left="836"/>
        <w:jc w:val="both"/>
        <w:rPr>
          <w:rFonts w:ascii="Calibri" w:hAnsi="Calibri" w:cs="Calibri"/>
          <w:spacing w:val="-2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wchodzących</w:t>
      </w:r>
      <w:r w:rsidRPr="000E21A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E21AA">
        <w:rPr>
          <w:rFonts w:ascii="Calibri" w:hAnsi="Calibri" w:cs="Calibri"/>
          <w:sz w:val="22"/>
          <w:szCs w:val="22"/>
        </w:rPr>
        <w:t>w</w:t>
      </w:r>
      <w:r w:rsidRPr="000E21AA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0E21AA">
        <w:rPr>
          <w:rFonts w:ascii="Calibri" w:hAnsi="Calibri" w:cs="Calibri"/>
          <w:sz w:val="22"/>
          <w:szCs w:val="22"/>
        </w:rPr>
        <w:t>skład</w:t>
      </w:r>
      <w:r w:rsidRPr="000E21A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21AA">
        <w:rPr>
          <w:rFonts w:ascii="Calibri" w:hAnsi="Calibri" w:cs="Calibri"/>
          <w:spacing w:val="-2"/>
          <w:sz w:val="22"/>
          <w:szCs w:val="22"/>
        </w:rPr>
        <w:t>zespołu;</w:t>
      </w:r>
    </w:p>
    <w:p w14:paraId="44042BFB" w14:textId="77777777" w:rsidR="00C41FFC" w:rsidRPr="000E21AA" w:rsidRDefault="00C41FFC" w:rsidP="00CD6377">
      <w:pPr>
        <w:pStyle w:val="Tekstpodstawowy"/>
        <w:spacing w:before="1"/>
        <w:ind w:left="836"/>
        <w:jc w:val="both"/>
        <w:rPr>
          <w:rFonts w:ascii="Calibri" w:hAnsi="Calibri" w:cs="Calibri"/>
          <w:spacing w:val="-2"/>
          <w:sz w:val="22"/>
          <w:szCs w:val="22"/>
        </w:rPr>
      </w:pPr>
    </w:p>
    <w:p w14:paraId="6F181BDD" w14:textId="77777777" w:rsidR="00C41FFC" w:rsidRPr="000E21AA" w:rsidRDefault="00C41FFC" w:rsidP="00CD6377">
      <w:pPr>
        <w:pStyle w:val="Tekstpodstawowy"/>
        <w:spacing w:before="1"/>
        <w:ind w:left="836"/>
        <w:jc w:val="both"/>
        <w:rPr>
          <w:rFonts w:ascii="Calibri" w:hAnsi="Calibri" w:cs="Calibri"/>
          <w:sz w:val="22"/>
          <w:szCs w:val="22"/>
        </w:rPr>
      </w:pPr>
    </w:p>
    <w:p w14:paraId="683E3ECB" w14:textId="36A76F5F" w:rsidR="00CD6377" w:rsidRPr="000E21AA" w:rsidRDefault="00CD6377" w:rsidP="00CD6377">
      <w:pPr>
        <w:pStyle w:val="Akapitzlist"/>
        <w:widowControl w:val="0"/>
        <w:numPr>
          <w:ilvl w:val="1"/>
          <w:numId w:val="49"/>
        </w:numPr>
        <w:tabs>
          <w:tab w:val="left" w:pos="834"/>
        </w:tabs>
        <w:suppressAutoHyphens w:val="0"/>
        <w:autoSpaceDE w:val="0"/>
        <w:autoSpaceDN w:val="0"/>
        <w:spacing w:before="41" w:line="276" w:lineRule="auto"/>
        <w:ind w:hanging="358"/>
        <w:contextualSpacing w:val="0"/>
      </w:pPr>
      <w:r w:rsidRPr="000E21AA">
        <w:lastRenderedPageBreak/>
        <w:t>Wykonawca,</w:t>
      </w:r>
      <w:r w:rsidRPr="000E21AA">
        <w:rPr>
          <w:spacing w:val="-9"/>
        </w:rPr>
        <w:t xml:space="preserve"> </w:t>
      </w:r>
      <w:r w:rsidRPr="000E21AA">
        <w:t>w</w:t>
      </w:r>
      <w:r w:rsidRPr="000E21AA">
        <w:rPr>
          <w:spacing w:val="-3"/>
        </w:rPr>
        <w:t xml:space="preserve"> </w:t>
      </w:r>
      <w:r w:rsidRPr="000E21AA">
        <w:t>trakcie</w:t>
      </w:r>
      <w:r w:rsidRPr="000E21AA">
        <w:rPr>
          <w:spacing w:val="-3"/>
        </w:rPr>
        <w:t xml:space="preserve"> </w:t>
      </w:r>
      <w:r w:rsidRPr="000E21AA">
        <w:t>realizacji</w:t>
      </w:r>
      <w:r w:rsidRPr="000E21AA">
        <w:rPr>
          <w:spacing w:val="-5"/>
        </w:rPr>
        <w:t xml:space="preserve"> </w:t>
      </w:r>
      <w:r w:rsidRPr="000E21AA">
        <w:t>zamówienia,</w:t>
      </w:r>
      <w:r w:rsidRPr="000E21AA">
        <w:rPr>
          <w:spacing w:val="-4"/>
        </w:rPr>
        <w:t xml:space="preserve"> </w:t>
      </w:r>
      <w:r w:rsidRPr="000E21AA">
        <w:t>na</w:t>
      </w:r>
      <w:r w:rsidRPr="000E21AA">
        <w:rPr>
          <w:spacing w:val="-4"/>
        </w:rPr>
        <w:t xml:space="preserve"> </w:t>
      </w:r>
      <w:r w:rsidRPr="000E21AA">
        <w:t>każde</w:t>
      </w:r>
      <w:r w:rsidRPr="000E21AA">
        <w:rPr>
          <w:spacing w:val="-8"/>
        </w:rPr>
        <w:t xml:space="preserve"> </w:t>
      </w:r>
      <w:r w:rsidRPr="000E21AA">
        <w:t>wezwanie</w:t>
      </w:r>
      <w:r w:rsidRPr="000E21AA">
        <w:rPr>
          <w:spacing w:val="-6"/>
        </w:rPr>
        <w:t xml:space="preserve"> </w:t>
      </w:r>
      <w:r w:rsidRPr="000E21AA">
        <w:t>Zamawiającego,</w:t>
      </w:r>
      <w:r w:rsidRPr="000E21AA">
        <w:rPr>
          <w:spacing w:val="-6"/>
        </w:rPr>
        <w:t xml:space="preserve"> </w:t>
      </w:r>
      <w:r w:rsidRPr="000E21AA">
        <w:rPr>
          <w:spacing w:val="-10"/>
        </w:rPr>
        <w:t>w</w:t>
      </w:r>
      <w:r w:rsidR="00C41FFC" w:rsidRPr="000E21AA">
        <w:rPr>
          <w:spacing w:val="-10"/>
        </w:rPr>
        <w:t xml:space="preserve"> </w:t>
      </w:r>
      <w:r w:rsidRPr="000E21AA">
        <w:t>wyznaczonym</w:t>
      </w:r>
      <w:r w:rsidRPr="000E21AA">
        <w:rPr>
          <w:spacing w:val="-5"/>
        </w:rPr>
        <w:t xml:space="preserve"> </w:t>
      </w:r>
      <w:r w:rsidRPr="000E21AA">
        <w:t>w</w:t>
      </w:r>
      <w:r w:rsidRPr="000E21AA">
        <w:rPr>
          <w:spacing w:val="-4"/>
        </w:rPr>
        <w:t xml:space="preserve"> </w:t>
      </w:r>
      <w:r w:rsidRPr="000E21AA">
        <w:t>tym</w:t>
      </w:r>
      <w:r w:rsidRPr="000E21AA">
        <w:rPr>
          <w:spacing w:val="-4"/>
        </w:rPr>
        <w:t xml:space="preserve"> </w:t>
      </w:r>
      <w:r w:rsidRPr="000E21AA">
        <w:t>wezwaniu</w:t>
      </w:r>
      <w:r w:rsidRPr="000E21AA">
        <w:rPr>
          <w:spacing w:val="-5"/>
        </w:rPr>
        <w:t xml:space="preserve"> </w:t>
      </w:r>
      <w:r w:rsidRPr="000E21AA">
        <w:t>terminie,</w:t>
      </w:r>
      <w:r w:rsidRPr="000E21AA">
        <w:rPr>
          <w:spacing w:val="-3"/>
        </w:rPr>
        <w:t xml:space="preserve"> </w:t>
      </w:r>
      <w:r w:rsidRPr="000E21AA">
        <w:t>przedłoży</w:t>
      </w:r>
      <w:r w:rsidRPr="000E21AA">
        <w:rPr>
          <w:spacing w:val="-3"/>
        </w:rPr>
        <w:t xml:space="preserve"> </w:t>
      </w:r>
      <w:r w:rsidRPr="000E21AA">
        <w:t>poświadczoną</w:t>
      </w:r>
      <w:r w:rsidRPr="000E21AA">
        <w:rPr>
          <w:spacing w:val="-3"/>
        </w:rPr>
        <w:t xml:space="preserve"> </w:t>
      </w:r>
      <w:r w:rsidRPr="000E21AA">
        <w:t>za</w:t>
      </w:r>
      <w:r w:rsidRPr="000E21AA">
        <w:rPr>
          <w:spacing w:val="-6"/>
        </w:rPr>
        <w:t xml:space="preserve"> </w:t>
      </w:r>
      <w:r w:rsidRPr="000E21AA">
        <w:t>zgodność z</w:t>
      </w:r>
      <w:r w:rsidRPr="000E21AA">
        <w:rPr>
          <w:spacing w:val="-6"/>
        </w:rPr>
        <w:t xml:space="preserve"> </w:t>
      </w:r>
      <w:r w:rsidRPr="000E21AA">
        <w:t>oryginałem kopię umowy/umów o pracę łączących Wykonawcę (lub podwykonawcę) z osobami wchodzącymi</w:t>
      </w:r>
      <w:r w:rsidRPr="000E21AA">
        <w:rPr>
          <w:spacing w:val="-8"/>
        </w:rPr>
        <w:t xml:space="preserve"> </w:t>
      </w:r>
      <w:r w:rsidRPr="000E21AA">
        <w:t>w</w:t>
      </w:r>
      <w:r w:rsidRPr="000E21AA">
        <w:rPr>
          <w:spacing w:val="-4"/>
        </w:rPr>
        <w:t xml:space="preserve"> </w:t>
      </w:r>
      <w:r w:rsidRPr="000E21AA">
        <w:t>skład</w:t>
      </w:r>
      <w:r w:rsidRPr="000E21AA">
        <w:rPr>
          <w:spacing w:val="-4"/>
        </w:rPr>
        <w:t xml:space="preserve"> </w:t>
      </w:r>
      <w:r w:rsidRPr="000E21AA">
        <w:t>zespołu</w:t>
      </w:r>
      <w:r w:rsidRPr="000E21AA">
        <w:rPr>
          <w:spacing w:val="-3"/>
        </w:rPr>
        <w:t>.</w:t>
      </w:r>
    </w:p>
    <w:p w14:paraId="40FA5DB7" w14:textId="7A9A87A7" w:rsidR="00CD6377" w:rsidRPr="000E21AA" w:rsidRDefault="00CD6377" w:rsidP="005E7B25">
      <w:pPr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0E21AA">
        <w:rPr>
          <w:rFonts w:ascii="Calibri" w:hAnsi="Calibri" w:cs="Calibri"/>
          <w:b/>
          <w:sz w:val="22"/>
          <w:szCs w:val="22"/>
        </w:rPr>
        <w:t>§9</w:t>
      </w:r>
    </w:p>
    <w:p w14:paraId="646BBAF7" w14:textId="77777777" w:rsidR="00D36199" w:rsidRPr="000E21AA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Osoby do kontaktu w zakresie realizacji umowy:</w:t>
      </w:r>
    </w:p>
    <w:p w14:paraId="13F08E5E" w14:textId="750A5954" w:rsidR="00D36199" w:rsidRPr="000E21AA" w:rsidRDefault="00D36199" w:rsidP="005E7B25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- od strony Zamawiającego – …, e-mail: …</w:t>
      </w:r>
    </w:p>
    <w:p w14:paraId="0E927090" w14:textId="69C9892F" w:rsidR="00D36199" w:rsidRPr="000E21AA" w:rsidRDefault="00D36199" w:rsidP="005E7B25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- ze strony Wykonawcy – …, e-mail: …</w:t>
      </w:r>
    </w:p>
    <w:p w14:paraId="22F4F192" w14:textId="77777777" w:rsidR="00D36199" w:rsidRPr="000E21AA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 sprawach nieuregulowanych niniejszą Umową mają zastosowanie przepisy Kodeksu cywilnego oraz inne obowiązujące przepisy prawa.</w:t>
      </w:r>
    </w:p>
    <w:p w14:paraId="29E43CCA" w14:textId="77777777" w:rsidR="00D36199" w:rsidRPr="000E21AA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Spory mogące powstać na tle stosowania umowy Strony poddają pod rozstrzygnięcie właściwego sądu powszechnego dla siedziby Zamawiającego.</w:t>
      </w:r>
    </w:p>
    <w:p w14:paraId="33FCE78D" w14:textId="77777777" w:rsidR="00D36199" w:rsidRPr="000E21AA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Wykonawca nie może przenieść wierzytelności wobec Zamawiającego wynikających z niniejszej Umowy na osobę trzecią bez uprzedniej pisemnej zgody Zamawiającego.</w:t>
      </w:r>
    </w:p>
    <w:p w14:paraId="084BE1B8" w14:textId="77777777" w:rsidR="00D36199" w:rsidRPr="000E21AA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Wszelkie zmiany i uzupełnienia wymagają zachowania formy pisemnej pod rygorem nieważności.</w:t>
      </w:r>
    </w:p>
    <w:p w14:paraId="621F0CFC" w14:textId="77777777" w:rsidR="00D36199" w:rsidRPr="000E21AA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Umowa wchodzi w życie w dniu jej podpisania.</w:t>
      </w:r>
    </w:p>
    <w:p w14:paraId="5C4201C7" w14:textId="77777777" w:rsidR="00D36199" w:rsidRPr="000E21AA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0E21AA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0DFC40F8" w14:textId="77777777" w:rsidR="00A65855" w:rsidRPr="000E21AA" w:rsidRDefault="00A65855" w:rsidP="005E7B25">
      <w:pPr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296669F" w14:textId="3583B172" w:rsidR="001A2175" w:rsidRPr="000E21AA" w:rsidRDefault="001A2175" w:rsidP="005E7B25">
      <w:pPr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0E21AA">
        <w:rPr>
          <w:rFonts w:ascii="Calibri" w:hAnsi="Calibri" w:cs="Calibri"/>
          <w:b/>
          <w:bCs/>
          <w:iCs/>
          <w:sz w:val="22"/>
          <w:szCs w:val="22"/>
        </w:rPr>
        <w:t>Z</w:t>
      </w:r>
      <w:r w:rsidR="002F6F9E" w:rsidRPr="000E21AA">
        <w:rPr>
          <w:rFonts w:ascii="Calibri" w:hAnsi="Calibri" w:cs="Calibri"/>
          <w:b/>
          <w:bCs/>
          <w:iCs/>
          <w:sz w:val="22"/>
          <w:szCs w:val="22"/>
        </w:rPr>
        <w:t>AMAWIAJĄ</w:t>
      </w:r>
      <w:r w:rsidRPr="000E21AA">
        <w:rPr>
          <w:rFonts w:ascii="Calibri" w:hAnsi="Calibri" w:cs="Calibri"/>
          <w:b/>
          <w:bCs/>
          <w:iCs/>
          <w:sz w:val="22"/>
          <w:szCs w:val="22"/>
        </w:rPr>
        <w:t xml:space="preserve">CY </w:t>
      </w:r>
      <w:r w:rsidRPr="000E21AA">
        <w:rPr>
          <w:rFonts w:ascii="Calibri" w:hAnsi="Calibri" w:cs="Calibri"/>
          <w:b/>
          <w:bCs/>
          <w:iCs/>
          <w:sz w:val="22"/>
          <w:szCs w:val="22"/>
        </w:rPr>
        <w:tab/>
      </w:r>
      <w:r w:rsidRPr="000E21AA">
        <w:rPr>
          <w:rFonts w:ascii="Calibri" w:hAnsi="Calibri" w:cs="Calibri"/>
          <w:b/>
          <w:bCs/>
          <w:iCs/>
          <w:sz w:val="22"/>
          <w:szCs w:val="22"/>
        </w:rPr>
        <w:tab/>
      </w:r>
      <w:r w:rsidRPr="000E21AA">
        <w:rPr>
          <w:rFonts w:ascii="Calibri" w:hAnsi="Calibri" w:cs="Calibri"/>
          <w:b/>
          <w:bCs/>
          <w:iCs/>
          <w:sz w:val="22"/>
          <w:szCs w:val="22"/>
        </w:rPr>
        <w:tab/>
      </w:r>
      <w:r w:rsidR="00A66990" w:rsidRPr="000E21AA">
        <w:rPr>
          <w:rFonts w:ascii="Calibri" w:hAnsi="Calibri" w:cs="Calibri"/>
          <w:b/>
          <w:bCs/>
          <w:iCs/>
          <w:sz w:val="22"/>
          <w:szCs w:val="22"/>
        </w:rPr>
        <w:tab/>
      </w:r>
      <w:r w:rsidR="00A66990" w:rsidRPr="000E21AA">
        <w:rPr>
          <w:rFonts w:ascii="Calibri" w:hAnsi="Calibri" w:cs="Calibri"/>
          <w:b/>
          <w:bCs/>
          <w:iCs/>
          <w:sz w:val="22"/>
          <w:szCs w:val="22"/>
        </w:rPr>
        <w:tab/>
      </w:r>
      <w:r w:rsidRPr="000E21AA">
        <w:rPr>
          <w:rFonts w:ascii="Calibri" w:hAnsi="Calibri" w:cs="Calibri"/>
          <w:b/>
          <w:bCs/>
          <w:iCs/>
          <w:sz w:val="22"/>
          <w:szCs w:val="22"/>
        </w:rPr>
        <w:tab/>
      </w:r>
      <w:r w:rsidRPr="000E21AA">
        <w:rPr>
          <w:rFonts w:ascii="Calibri" w:hAnsi="Calibri" w:cs="Calibri"/>
          <w:b/>
          <w:bCs/>
          <w:iCs/>
          <w:sz w:val="22"/>
          <w:szCs w:val="22"/>
        </w:rPr>
        <w:tab/>
      </w:r>
      <w:r w:rsidRPr="000E21AA">
        <w:rPr>
          <w:rFonts w:ascii="Calibri" w:hAnsi="Calibri" w:cs="Calibri"/>
          <w:b/>
          <w:bCs/>
          <w:iCs/>
          <w:sz w:val="22"/>
          <w:szCs w:val="22"/>
        </w:rPr>
        <w:tab/>
        <w:t xml:space="preserve">WYKONAWCA </w:t>
      </w:r>
    </w:p>
    <w:p w14:paraId="524FB3F9" w14:textId="54485515" w:rsidR="002C644C" w:rsidRPr="000E21AA" w:rsidRDefault="002C644C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2C644C" w:rsidRPr="000E21AA" w:rsidSect="00A92A7F">
      <w:headerReference w:type="default" r:id="rId9"/>
      <w:footerReference w:type="default" r:id="rId10"/>
      <w:pgSz w:w="11906" w:h="16838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16E7D" w14:textId="77777777" w:rsidR="00A87B44" w:rsidRDefault="00A87B44">
      <w:r>
        <w:separator/>
      </w:r>
    </w:p>
  </w:endnote>
  <w:endnote w:type="continuationSeparator" w:id="0">
    <w:p w14:paraId="3E67D444" w14:textId="77777777" w:rsidR="00A87B44" w:rsidRDefault="00A8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0296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0AEE9A8A" w14:textId="109AEF34" w:rsidR="00A65855" w:rsidRPr="004E570A" w:rsidRDefault="00A65855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E570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E570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0E21AA">
          <w:rPr>
            <w:rFonts w:asciiTheme="minorHAnsi" w:hAnsiTheme="minorHAnsi" w:cstheme="minorHAnsi"/>
            <w:noProof/>
            <w:sz w:val="16"/>
            <w:szCs w:val="16"/>
          </w:rPr>
          <w:t>6</w: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AAE9B" w14:textId="77777777" w:rsidR="00A87B44" w:rsidRDefault="00A87B44">
      <w:r>
        <w:separator/>
      </w:r>
    </w:p>
  </w:footnote>
  <w:footnote w:type="continuationSeparator" w:id="0">
    <w:p w14:paraId="3A380400" w14:textId="77777777" w:rsidR="00A87B44" w:rsidRDefault="00A8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F77D5" w14:textId="31BFDD26" w:rsidR="00A65855" w:rsidRPr="00195CAA" w:rsidRDefault="00A65855" w:rsidP="00195CAA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EBABE2" wp14:editId="08DE90DF">
              <wp:simplePos x="0" y="0"/>
              <wp:positionH relativeFrom="page">
                <wp:posOffset>5692775</wp:posOffset>
              </wp:positionH>
              <wp:positionV relativeFrom="page">
                <wp:posOffset>334010</wp:posOffset>
              </wp:positionV>
              <wp:extent cx="1685290" cy="502920"/>
              <wp:effectExtent l="0" t="0" r="0" b="0"/>
              <wp:wrapTopAndBottom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448.25pt;margin-top:26.3pt;width:132.7pt;height:39.6pt;z-index:251661312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mLMMA&#10;AADaAAAADwAAAGRycy9kb3ducmV2LnhtbESPzYvCMBTE7wv7P4S34G1NdwU/aqPIouLBix8Xb4/m&#10;2ZY2LyXJ2vrfG0HwOMzMb5hs2ZtG3Mj5yrKCn2ECgji3uuJCwfm0+Z6C8AFZY2OZFNzJw3Lx+ZFh&#10;qm3HB7odQyEihH2KCsoQ2lRKn5dk0A9tSxy9q3UGQ5SukNphF+Gmkb9JMpYGK44LJbb0V1JeH/+N&#10;goudXmZ6MtqPa52vDju33nb9WqnBV7+agwjUh3f41d5pBSN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DmLMMAAADaAAAADwAAAAAAAAAAAAAAAACYAgAAZHJzL2Rv&#10;d25yZXYueG1sUEsFBgAAAAAEAAQA9QAAAIgDAAAAAA=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VmsEA&#10;AADaAAAADwAAAGRycy9kb3ducmV2LnhtbESPzWrDMBCE74W8g9hAb41cQ+rgRjalEPCtxM0DLNbG&#10;cmOtjKX65+2jQKHHYWa+YY7lYnsx0eg7xwpedwkI4sbpjlsFl+/TywGED8gae8ekYCUPZbF5OmKu&#10;3cxnmurQighhn6MCE8KQS+kbQxb9zg3E0bu60WKIcmylHnGOcNvLNEnepMWO44LBgT4NNbf610bK&#10;mu7rbLjcfjL5ZbK2Wus+65R63i4f7yACLeE//NeutII9PK7EGy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A1ZrBAAAA2gAAAA8AAAAAAAAAAAAAAAAAmAIAAGRycy9kb3du&#10;cmV2LnhtbFBLBQYAAAAABAAEAPUAAACGAwAAAAA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aMr8A&#10;AADaAAAADwAAAGRycy9kb3ducmV2LnhtbESPzarCMBSE9xd8h3AEd9dUQZFqlCIobhR/94fm2Fab&#10;k9JEW9/eCILLYWa+YWaL1pTiSbUrLCsY9CMQxKnVBWcKzqfV/wSE88gaS8uk4EUOFvPO3wxjbRs+&#10;0PPoMxEg7GJUkHtfxVK6NCeDrm8r4uBdbW3QB1lnUtfYBLgp5TCKxtJgwWEhx4qWOaX348MoWF+S&#10;7W3fXEsuLtrs1kk62mcTpXrdNpmC8NT6X/jb3mgFY/hcCTd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xVoyvwAAANoAAAAPAAAAAAAAAAAAAAAAAJgCAABkcnMvZG93bnJl&#10;di54bWxQSwUGAAAAAAQABAD1AAAAhAMAAAAA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nB8QA&#10;AADaAAAADwAAAGRycy9kb3ducmV2LnhtbESP3WoCMRSE7wu+QzgF72rW0lbZGqUUWouo4A+0l4fN&#10;cRPcnCxJ1PXtTaHQy2Hmm2Ems8414kwhWs8KhoMCBHHlteVawX738TAGEROyxsYzKbhShNm0dzfB&#10;UvsLb+i8TbXIJRxLVGBSakspY2XIYRz4ljh7Bx8cpixDLXXASy53jXwsihfp0HJeMNjSu6HquD05&#10;BSP7HebhtLLL62JoP9fm6Xlx+FGqf9+9vYJI1KX/8B/9pTMHv1fy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5wf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udr8A&#10;AADaAAAADwAAAGRycy9kb3ducmV2LnhtbERPy2rCQBTdF/yH4Qrumkkt2BAdpZS2uBCktu4vmZtM&#10;NHMnZKZ5/L2zEFweznuzG20jeup87VjBS5KCIC6crrlS8Pf79ZyB8AFZY+OYFEzkYbedPW0w127g&#10;H+pPoRIxhH2OCkwIbS6lLwxZ9IlriSNXus5iiLCrpO5wiOG2kcs0XUmLNccGgy19GCqup3+rYHlh&#10;I/n1oM9l9f15zFzZvk29Uov5+L4GEWgMD/HdvdcK4tZ4Jd4Aub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6G52vwAAANoAAAAPAAAAAAAAAAAAAAAAAJgCAABkcnMvZG93bnJl&#10;di54bWxQSwUGAAAAAAQABAD1AAAAhAMAAAAA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amcUA&#10;AADaAAAADwAAAGRycy9kb3ducmV2LnhtbESPQUvDQBSE70L/w/IK3uzGYqWm3RYRpB6kpVVQb6/Z&#10;Z5I2+zbmrUn6791CweMwM98w82XvKtVSI6VnA7ejBBRx5m3JuYH3t+ebKSgJyBYrz2TgRALLxeBq&#10;jqn1HW+p3YVcRQhLigaKEOpUa8kKcigjXxNH79s3DkOUTa5tg12Eu0qPk+ReOyw5LhRY01NB2XH3&#10;6wz8jNv9arI6yFf3+uE+72SDa9kYcz3sH2egAvXhP3xpv1gDD3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1qZ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8ZcAA&#10;AADbAAAADwAAAGRycy9kb3ducmV2LnhtbESPQYvCMBCF74L/IYywN01VdpFqFFEWva4rnodmbIvN&#10;JDTR1n/vHARvM7w3732z2vSuUQ9qY+3ZwHSSgSIuvK25NHD+/x0vQMWEbLHxTAaeFGGzHg5WmFvf&#10;8R89TqlUEsIxRwNVSiHXOhYVOYwTH4hFu/rWYZK1LbVtsZNw1+hZlv1ohzVLQ4WBdhUVt9PdGSiu&#10;h25fz7aH7mLL+e0evu38GYz5GvXbJahEffqY39dHK/hCL7/IAHr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68ZcAAAADbAAAADwAAAAAAAAAAAAAAAACYAgAAZHJzL2Rvd25y&#10;ZXYueG1sUEsFBgAAAAAEAAQA9QAAAIU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PycQA&#10;AADbAAAADwAAAGRycy9kb3ducmV2LnhtbESPT4vCMBDF7wt+hzCCN039g5SuUVQQvXjYqqC32WZs&#10;i82kNFHrt98Iwt5meG/e781s0ZpKPKhxpWUFw0EEgjizuuRcwfGw6ccgnEfWWFkmBS9ysJh3vmaY&#10;aPvkH3qkPhchhF2CCgrv60RKlxVk0A1sTRy0q20M+rA2udQNPkO4qeQoiqbSYMmBUGBN64KyW3o3&#10;gfva/k5W2/TUnnaX/aQ+x0szjpXqddvlNwhPrf83f653OtQfwvuXMI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1D8nEAAAA2wAAAA8AAAAAAAAAAAAAAAAAmAIAAGRycy9k&#10;b3ducmV2LnhtbFBLBQYAAAAABAAEAPUAAACJAwAAAAA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NWMEA&#10;AADbAAAADwAAAGRycy9kb3ducmV2LnhtbERPzWoCMRC+C75DGMGL1KyCUrZGkVKxhx7arQ8wJONm&#10;cTNZNnF/3t4UCt7m4/ud3WFwteioDZVnBatlBoJYe1NxqeDye3p5BREissHaMykYKcBhP53sMDe+&#10;5x/qiliKFMIhRwU2xiaXMmhLDsPSN8SJu/rWYUywLaVpsU/hrpbrLNtKhxWnBosNvVvSt+LuFOjF&#10;92a0H5vTVd8v/XjOuq9CdkrNZ8PxDUSkIT7F/+5Pk+av4e+XdID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HTVjBAAAA2wAAAA8AAAAAAAAAAAAAAAAAmAIAAGRycy9kb3du&#10;cmV2LnhtbFBLBQYAAAAABAAEAPUAAACG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3P8MA&#10;AADbAAAADwAAAGRycy9kb3ducmV2LnhtbERP22oCMRB9F/oPYQp906y22rI1igi9IK1QW2gfh824&#10;CW4mSxJ1/ftGEHybw7nOdN65RhwoROtZwXBQgCCuvLZcK/j5fuk/gYgJWWPjmRScKMJ8dtObYqn9&#10;kb/osEm1yCEcS1RgUmpLKWNlyGEc+JY4c1sfHKYMQy11wGMOd40cFcVEOrScGwy2tDRU7TZ7p+DR&#10;/oa3sP+0H6fV0L6uzcN4tf1T6u62WzyDSNSlq/jiftd5/j2cf8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L3P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WXsMA&#10;AADbAAAADwAAAGRycy9kb3ducmV2LnhtbERPzWrCQBC+F/oOyxS8lGajLVJiVikFtWAPxvgAY3aa&#10;Dc3Ohuxq4tu7hYK3+fh+J1+NthUX6n3jWME0SUEQV043XCs4luuXdxA+IGtsHZOCK3lYLR8fcsy0&#10;G7igyyHUIoawz1CBCaHLpPSVIYs+cR1x5H5cbzFE2NdS9zjEcNvKWZrOpcWGY4PBjj4NVb+Hs1Vg&#10;h1NTlPt0rsvjdGc27vX8/L1VavI0fixABBrDXfzv/tJx/hv8/R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wWXsMAAADbAAAADwAAAAAAAAAAAAAAAACYAgAAZHJzL2Rv&#10;d25yZXYueG1sUEsFBgAAAAAEAAQA9QAAAIgDAAAAAA==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k8sEA&#10;AADbAAAADwAAAGRycy9kb3ducmV2LnhtbERPS4vCMBC+C/sfwix403TFytI1iig+EDzoetnb2IxN&#10;2WZSmqj13xtB8DYf33PG09ZW4kqNLx0r+OonIIhzp0suFBx/l71vED4ga6wck4I7eZhOPjpjzLS7&#10;8Z6uh1CIGMI+QwUmhDqT0ueGLPq+q4kjd3aNxRBhU0jd4C2G20oOkmQkLZYcGwzWNDeU/x8uVsH6&#10;tEq9b7U5/qXr7WI23O3L+U6p7mc7+wERqA1v8cu90XF+Cs9f4gF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ZPLBAAAA2wAAAA8AAAAAAAAAAAAAAAAAmAIAAGRycy9kb3du&#10;cmV2LnhtbFBLBQYAAAAABAAEAPUAAACGAwAAAAA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1Vb8A&#10;AADbAAAADwAAAGRycy9kb3ducmV2LnhtbERPS4vCMBC+L/gfwgh7W1MVXKlGEXFlD4Ksj/vQTJtq&#10;MylNttZ/bwTB23x8z5kvO1uJlhpfOlYwHCQgiDOnSy4UnI4/X1MQPiBrrByTgjt5WC56H3NMtbvx&#10;H7WHUIgYwj5FBSaEOpXSZ4Ys+oGriSOXu8ZiiLAppG7wFsNtJUdJMpEWS44NBmtaG8quh3+rYHRh&#10;I3m80+e82G72U5fX3/dWqc9+t5qBCNSFt/jl/tVx/gSev8QD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ODVVvwAAANsAAAAPAAAAAAAAAAAAAAAAAJgCAABkcnMvZG93bnJl&#10;di54bWxQSwUGAAAAAAQABAD1AAAAhAMAAAAA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kk8MA&#10;AADbAAAADwAAAGRycy9kb3ducmV2LnhtbERP32vCMBB+F/Y/hBv4pukGulGNIoPB1MG0E8S3o7m1&#10;xeZSktRW//plMPDtPr6fN1/2phYXcr6yrOBpnIAgzq2uuFBw+H4fvYLwAVljbZkUXMnDcvEwmGOq&#10;bcd7umShEDGEfYoKyhCaVEqfl2TQj21DHLkf6wyGCF0htcMuhptaPifJVBqsODaU2NBbSfk5a42C&#10;kz1/bnfh9nWbuPbI++tqs247pYaP/WoGIlAf7uJ/94eO81/g75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kk8MAAADbAAAADwAAAAAAAAAAAAAAAACYAgAAZHJzL2Rv&#10;d25yZXYueG1sUEsFBgAAAAAEAAQA9QAAAIgDAAAAAA==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LLcQA&#10;AADbAAAADwAAAGRycy9kb3ducmV2LnhtbESPT2/CMAzF75P4DpGRdhspQ2JQCAghQBx24c+Fm9WY&#10;tqJxqiSj3bfHh0m72XrP7/28XPeuUU8KsfZsYDzKQBEX3tZcGrhe9h8zUDEhW2w8k4FfirBeDd6W&#10;mFvf8Yme51QqCeGYo4EqpTbXOhYVOYwj3xKLdvfBYZI1lNoG7CTcNfozy6baYc3SUGFL24qKx/nH&#10;Gbj52W1uvybf04ctNqdj2B26fmfM+7DfLEAl6tO/+e/6aAVfYOUXGUC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Sy3EAAAA2wAAAA8AAAAAAAAAAAAAAAAAmAIAAGRycy9k&#10;b3ducmV2LnhtbFBLBQYAAAAABAAEAPUAAACJAwAAAAA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R3sUA&#10;AADbAAAADwAAAGRycy9kb3ducmV2LnhtbERP22oCMRB9L/QfwhR8KZqtFNGtUaQitlAWtBf7OGym&#10;m8XNZEniuu3Xm0Khb3M415kve9uIjnyoHSu4G2UgiEuna64UvL1uhlMQISJrbByTgm8KsFxcX80x&#10;1+7MO+r2sRIphEOOCkyMbS5lKA1ZDCPXEifuy3mLMUFfSe3xnMJtI8dZNpEWa04NBlt6NFQe9yer&#10;YPs+KYrCfH6c7ruf9cumPDz724NSg5t+9QAiUh//xX/uJ53mz+D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xHe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dnHb4A&#10;AADbAAAADwAAAGRycy9kb3ducmV2LnhtbERPzYrCMBC+C/sOYRa8aWoXRKppEWFx9yJWfYChGdNi&#10;MwlNVrtvbw6Cx4/vf1ONthd3GkLnWMFinoEgbpzu2Ci4nL9nKxAhImvsHZOCfwpQlR+TDRbaPbim&#10;+ykakUI4FKigjdEXUoamJYth7jxx4q5usBgTHIzUAz5SuO1lnmVLabHj1NCip11Lze30ZxXEr75Z&#10;rna5qQ97We+z2h+N/1Vq+jlu1yAijfEtfrl/tII8rU9f0g+Q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3Zx2+AAAA2wAAAA8AAAAAAAAAAAAAAAAAmAIAAGRycy9kb3ducmV2&#10;LnhtbFBLBQYAAAAABAAEAPUAAACDAwAAAAA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rblsQA&#10;AADbAAAADwAAAGRycy9kb3ducmV2LnhtbESPS4vCQBCE78L+h6EX9qYTPfjIOooIgqgIPmCvvZk2&#10;yZrpiZlZE/31jiB4LKrqK2o8bUwhrlS53LKCbicCQZxYnXOq4HhYtIcgnEfWWFgmBTdyMJ18tMYY&#10;a1vzjq57n4oAYRejgsz7MpbSJRkZdB1bEgfvZCuDPsgqlbrCOsBNIXtR1JcGcw4LGZY0zyg57/+N&#10;gt/TCAfLn79tfV+tLhte29twa5X6+mxm3yA8Nf4dfrWXWkGvC88v4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q25bEAAAA2wAAAA8AAAAAAAAAAAAAAAAAmAIAAGRycy9k&#10;b3ducmV2LnhtbFBLBQYAAAAABAAEAPUAAACJAwAAAAA=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XHMMUA&#10;AADbAAAADwAAAGRycy9kb3ducmV2LnhtbESPQWuDQBSE74H8h+UVeglxrYcQjJtQA4FeQlNbCr09&#10;3Bc1um/F3aj9991CocdhZr5hssNsOjHS4BrLCp6iGARxaXXDlYKP99N6C8J5ZI2dZVLwTQ4O++Ui&#10;w1Tbid9oLHwlAoRdigpq7/tUSlfWZNBFticO3tUOBn2QQyX1gFOAm04mcbyRBhsOCzX2dKypbIu7&#10;UdDd8ktrvvLmXH6utty/yuI0jUo9PszPOxCeZv8f/mu/aAVJAr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ccwxQAAANsAAAAPAAAAAAAAAAAAAAAAAJgCAABkcnMv&#10;ZG93bnJldi54bWxQSwUGAAAAAAQABAD1AAAAig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XTL8A&#10;AADbAAAADwAAAGRycy9kb3ducmV2LnhtbESPzQrCMBCE74LvEFbwIppqRaQaRQTBgx78uy/N2hab&#10;TW2i1rc3guBxmPlmmPmyMaV4Uu0KywqGgwgEcWp1wZmC82nTn4JwHlljaZkUvMnBctFuzTHR9sUH&#10;eh59JkIJuwQV5N5XiZQuzcmgG9iKOHhXWxv0QdaZ1DW+Qrkp5SiKJtJgwWEhx4rWOaW348MoGPVW&#10;w0OcXsbZ5HKPoz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i1dM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mfMQA&#10;AADbAAAADwAAAGRycy9kb3ducmV2LnhtbESPUWvCMBSF34X9h3AHe9N0sol0pmVMHD6I2LofcGmu&#10;TVlzU5Konb9+EQZ7PJxzvsNZlaPtxYV86BwreJ5lIIgbpztuFXwdN9MliBCRNfaOScEPBSiLh8kK&#10;c+2uXNGljq1IEA45KjAxDrmUoTFkMczcQJy8k/MWY5K+ldrjNcFtL+dZtpAWO04LBgf6MNR812er&#10;YLeR3euhWp48j59re9ubVu8qpZ4ex/c3EJHG+B/+a2+1gvkL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E5nzEAAAA2wAAAA8AAAAAAAAAAAAAAAAAmAIAAGRycy9k&#10;b3ducmV2LnhtbFBLBQYAAAAABAAEAPUAAACJAwAAAAA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3NMQA&#10;AADbAAAADwAAAGRycy9kb3ducmV2LnhtbESPwWrDMBBE74X8g9hAL6WRY9zQuFGMMZT0VGiSD1is&#10;reXEWhlLdpy/rwqFHoeZecPsitl2YqLBt44VrFcJCOLa6ZYbBefT+/MrCB+QNXaOScGdPBT7xcMO&#10;c+1u/EXTMTQiQtjnqMCE0OdS+tqQRb9yPXH0vt1gMUQ5NFIPeItw28k0STbSYstxwWBPlaH6ehyt&#10;gqfrZ5Zlh8tcNq7e2nSqRrNtlXpczuUbiEBz+A//tT+0gvQF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etzTEAAAA2wAAAA8AAAAAAAAAAAAAAAAAmAIAAGRycy9k&#10;b3ducmV2LnhtbFBLBQYAAAAABAAEAPUAAACJAwAAAAA=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B5sQA&#10;AADbAAAADwAAAGRycy9kb3ducmV2LnhtbESP3WoCMRSE7wt9h3AEb0rNKihlaxQpir3oha4+wCE5&#10;bpZuTpZN3J+3bwqCl8PMfMOst4OrRUdtqDwrmM8yEMTam4pLBdfL4f0DRIjIBmvPpGCkANvN68sa&#10;c+N7PlNXxFIkCIccFdgYm1zKoC05DDPfECfv5luHMcm2lKbFPsFdLRdZtpIOK04LFhv6sqR/i7tT&#10;oN9Oy9Hul4ebvl/78Zh1P4XslJpOht0niEhDfIYf7W+jYLG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Qgeb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7gcUA&#10;AADbAAAADwAAAGRycy9kb3ducmV2LnhtbESP3WoCMRSE74W+QzhC79ys0tayGqUU+oNooSq0l4fN&#10;cRO6OVmSqOvbN0Khl8PMfMPMl71rxYlCtJ4VjIsSBHHtteVGwX73MnoEEROyxtYzKbhQhOXiZjDH&#10;Svszf9JpmxqRIRwrVGBS6iopY23IYSx8R5y9gw8OU5ahkTrgOcNdKydl+SAdWs4LBjt6NlT/bI9O&#10;wdR+hbdw3Nj1ZTW2rx/m7n51+Fbqdtg/zUAk6tN/+K/9rhVMpnD9k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TuB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3W5sIA&#10;AADbAAAADwAAAGRycy9kb3ducmV2LnhtbERPyWrDMBC9B/oPYgq9hEaOAyE4UUIpdIHkUC8fMLUm&#10;lqk1MpZiu39fHQI9Pt5+OM22EyMNvnWsYL1KQBDXTrfcKKjKt+cdCB+QNXaOScEveTgdHxYHzLSb&#10;OKexCI2IIewzVGBC6DMpfW3Iol+5njhyVzdYDBEOjdQDTjHcdjJNkq202HJsMNjTq6H6p7hZBXb6&#10;bvPyK9nqslqfzbvb3JaXD6WeHueXPYhAc/gX392fWkEax8Yv8QfI4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dbmwgAAANsAAAAPAAAAAAAAAAAAAAAAAJgCAABkcnMvZG93&#10;bnJldi54bWxQSwUGAAAAAAQABAD1AAAAhwMAAAAA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V3cMA&#10;AADbAAAADwAAAGRycy9kb3ducmV2LnhtbESP3YrCMBSE7xd8h3AEbxZNLShajSLigooI/t0fmmNb&#10;bE5Kk9Xq0xthYS+HmfmGmc4bU4o71a6wrKDfi0AQp1YXnCk4n366IxDOI2ssLZOCJzmYz1pfU0y0&#10;ffCB7kefiQBhl6CC3PsqkdKlORl0PVsRB+9qa4M+yDqTusZHgJtSxlE0lAYLDgs5VrTMKb0df42C&#10;7eCSvbYuWu1X7vRt4t2m2BwGSnXazWICwlPj/8N/7bVWEI/h8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RV3c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qAcIA&#10;AADbAAAADwAAAGRycy9kb3ducmV2LnhtbERPz2vCMBS+D/wfwhN2GZo6YZRqFCsIuwy3OgbeHs2z&#10;rW1eSpK13X+/HAY7fny/t/vJdGIg5xvLClbLBARxaXXDlYLPy2mRgvABWWNnmRT8kIf9bvawxUzb&#10;kT9oKEIlYgj7DBXUIfSZlL6syaBf2p44cjfrDIYIXSW1wzGGm04+J8mLNNhwbKixp2NNZVt8GwXd&#10;PX9vzTVv3sqvp5T7syxO46DU43w6bEAEmsK/+M/9qhWs4/r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moB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VMMEA&#10;AADbAAAADwAAAGRycy9kb3ducmV2LnhtbESPQYvCMBSE74L/IbwFb5rWwiLVKMuK4FHritdn82zK&#10;Ni+1iVr/vVkQ9jjMzDfMYtXbRtyp87VjBekkAUFcOl1zpeDnsBnPQPiArLFxTAqe5GG1HA4WmGv3&#10;4D3di1CJCGGfowITQptL6UtDFv3EtcTRu7jOYoiyq6Tu8BHhtpHTJPmUFmuOCwZb+jZU/hY3q6A/&#10;7i7TU3Z0VSGZrudsP0vXRqnRR/81BxGoD//hd3urFWQp/H2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/lTD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ROMQA&#10;AADbAAAADwAAAGRycy9kb3ducmV2LnhtbESPzWrDMBCE74W+g9hCL6WRm5JSnCihlIbmkEPi+gEW&#10;aWOZWCtjKf55+6gQyHGYmW+Y1WZ0jeipC7VnBW+zDASx9qbmSkH5t339BBEissHGMymYKMBm/fiw&#10;wtz4gY/UF7ESCcIhRwU2xjaXMmhLDsPMt8TJO/nOYUyyq6TpcEhw18h5ln1IhzWnBYstfVvS5+Li&#10;FOiXw2KyP4vtSV/KYfrN+n0he6Wen8avJYhIY7yHb+2dUfA+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yETj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wPcYA&#10;AADbAAAADwAAAGRycy9kb3ducmV2LnhtbESPT2vCQBTE7wW/w/KE3pqNfygSXUUEbYoXqy14fGRf&#10;k9Ts27i71dhP3xUKPQ4z8xtmtuhMIy7kfG1ZwSBJQRAXVtdcKng/rJ8mIHxA1thYJgU38rCY9x5m&#10;mGl75Te67EMpIoR9hgqqENpMSl9UZNAntiWO3qd1BkOUrpTa4TXCTSOHafosDdYcFypsaVVRcdp/&#10;GwWvevgylh/nnT+Wm58iz7dfZ7dV6rHfLacgAnXhP/zXzrWC0Qju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wwPcYAAADbAAAADwAAAAAAAAAAAAAAAACYAgAAZHJz&#10;L2Rvd25yZXYueG1sUEsFBgAAAAAEAAQA9QAAAIsDAAAAAA==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iQsQA&#10;AADbAAAADwAAAGRycy9kb3ducmV2LnhtbESPwWrDMBBE74X+g9hCb43cJATHjRLq0phATonzAYu1&#10;tkytlZHUxP37KlDocZiZN8xmN9lBXMmH3rGC11kGgrhxuudOwaXev+QgQkTWODgmBT8UYLd9fNhg&#10;od2NT3Q9x04kCIcCFZgYx0LK0BiyGGZuJE5e67zFmKTvpPZ4S3A7yHmWraTFntOCwZE+DDVf52+r&#10;oKwW7bxal/Xx4in/rCtzaPelUs9P0/sbiEhT/A//tQ9awWIJ9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MokLEAAAA2wAAAA8AAAAAAAAAAAAAAAAAmAIAAGRycy9k&#10;b3ducmV2LnhtbFBLBQYAAAAABAAEAPUAAACJAwAAAAA=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8JOcMA&#10;AADbAAAADwAAAGRycy9kb3ducmV2LnhtbESPwWrDMBBE74H8g9hAb7GclobajWxCoeBT0zi+9LZI&#10;W9vEWhlLTdy/jwqFHIeZecPsytkO4kKT7x0r2CQpCGLtTM+tgub0vn4B4QOywcExKfglD2WxXOww&#10;N+7KR7rUoRURwj5HBV0IYy6l1x1Z9IkbiaP37SaLIcqplWbCa4TbQT6m6VZa7DkudDjSW0f6XP9Y&#10;BefZHjZNtTdfZqs/UKdZ9dlkSj2s5v0riEBzuIf/25VR8PQMf1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8JOcMAAADbAAAADwAAAAAAAAAAAAAAAACYAgAAZHJzL2Rv&#10;d25yZXYueG1sUEsFBgAAAAAEAAQA9QAAAIgDAAAAAA=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X7sMA&#10;AADbAAAADwAAAGRycy9kb3ducmV2LnhtbESPQYvCMBSE74L/ITzBi6zpKoh0jaKC4EV0qyzs7dE8&#10;22rzUppsW/+9ERY8DjPzDbNYdaYUDdWusKzgcxyBIE6tLjhTcDnvPuYgnEfWWFomBQ9ysFr2ewuM&#10;tW35m5rEZyJA2MWoIPe+iqV0aU4G3dhWxMG72tqgD7LOpK6xDXBTykkUzaTBgsNCjhVtc0rvyZ9R&#10;UN42p7v53RSH9Gc05+ook13bKDUcdOsvEJ46/w7/t/dawXQGr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dX7sMAAADbAAAADwAAAAAAAAAAAAAAAACYAgAAZHJzL2Rv&#10;d25yZXYueG1sUEsFBgAAAAAEAAQA9QAAAIg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o38MA&#10;AADbAAAADwAAAGRycy9kb3ducmV2LnhtbESPzWrDMBCE74G+g9hCbon8A21wo5jQEOgxcRt63Vob&#10;y8RauZbqOG8fFQo9DjPzDbMuJ9uJkQbfOlaQLhMQxLXTLTcKPt73ixUIH5A1do5JwY08lJuH2RoL&#10;7a58pLEKjYgQ9gUqMCH0hZS+NmTRL11PHL2zGyyGKIdG6gGvEW47mSXJk7TYclww2NOrofpS/VgF&#10;0+lwzj7zk2sqyfT9lR9X6c4oNX+cti8gAk3hP/zXftMK8mf4/R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qo38MAAADbAAAADwAAAAAAAAAAAAAAAACYAgAAZHJzL2Rv&#10;d25yZXYueG1sUEsFBgAAAAAEAAQA9QAAAIg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GrcIA&#10;AADbAAAADwAAAGRycy9kb3ducmV2LnhtbERPu27CMBTdkfgH6yKxgd2ioCrFoIJaEcTEa+h2FV+S&#10;iPg6jd2Q/j0ekDoenfdi1dtadNT6yrGGl6kCQZw7U3Gh4Xz6mryB8AHZYO2YNPyRh9VyOFhgatyd&#10;D9QdQyFiCPsUNZQhNKmUPi/Jop+6hjhyV9daDBG2hTQt3mO4reWrUnNpseLYUGJDm5Ly2/HXaljv&#10;6yS5nL4ztVW7w/azw12W/Gg9HvUf7yAC9eFf/HRnRsMsjo1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gatwgAAANsAAAAPAAAAAAAAAAAAAAAAAJgCAABkcnMvZG93&#10;bnJldi54bWxQSwUGAAAAAAQABAD1AAAAhwMAAAAA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g2cMA&#10;AADbAAAADwAAAGRycy9kb3ducmV2LnhtbESP3WoCMRSE7wt9h3AEb6RmV8G2W6OIP+CVoO0DHJPT&#10;3cXNSbqJur69EYReDjPzDTOdd7YRF2pD7VhBPsxAEGtnai4V/Hxv3j5AhIhssHFMCm4UYD57fZli&#10;YdyV93Q5xFIkCIcCFVQx+kLKoCuyGIbOEyfv17UWY5JtKU2L1wS3jRxl2URarDktVOhpWZE+Hc5W&#10;gX336+PRNz7fDXSu/WC0/FtZpfq9bvEFIlIX/8PP9tYoGH/C4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Og2cMAAADbAAAADwAAAAAAAAAAAAAAAACYAgAAZHJzL2Rv&#10;d25yZXYueG1sUEsFBgAAAAAEAAQA9QAAAIgDAAAAAA==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XXsMA&#10;AADbAAAADwAAAGRycy9kb3ducmV2LnhtbERPW0vDMBR+F/wP4Qi+yJYqY4xu2RiToYIU3P3x0Jw1&#10;Zc1JSbKu+uvNg+Djx3efLXrbiI58qB0reB5mIIhLp2uuFOy268EERIjIGhvHpOCbAizm93czzLW7&#10;8Rd1m1iJFMIhRwUmxjaXMpSGLIaha4kTd3beYkzQV1J7vKVw28iXLBtLizWnBoMtrQyVl83VKnjb&#10;j4uiMKfDddT9vH6uy+OHfzoq9fjQL6cgIvXxX/znftcKRml9+pJ+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6XXsMAAADbAAAADwAAAAAAAAAAAAAAAACYAgAAZHJzL2Rv&#10;d25yZXYueG1sUEsFBgAAAAAEAAQA9QAAAIg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nJsEA&#10;AADbAAAADwAAAGRycy9kb3ducmV2LnhtbESP3YrCMBSE7xd8h3AE79bUH0SqUUQQ3ZvFqg9waI5p&#10;sTkJTdT69psFwcthZr5hluvONuJBbagdKxgNMxDEpdM1GwWX8+57DiJEZI2NY1LwogDrVe9ribl2&#10;Ty7ocYpGJAiHHBVUMfpcylBWZDEMnSdO3tW1FmOSrZG6xWeC20aOs2wmLdacFir0tK2ovJ3uVkGc&#10;NOVsvh2b4ncvi31W+KPxP0oN+t1mASJSFz/hd/ugFUxH8P8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kJybBAAAA2wAAAA8AAAAAAAAAAAAAAAAAmAIAAGRycy9kb3du&#10;cmV2LnhtbFBLBQYAAAAABAAEAPUAAACGAwAAAAA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iRc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fA+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0YkX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H3sUA&#10;AADbAAAADwAAAGRycy9kb3ducmV2LnhtbESP3WoCMRSE7wt9h3AK3pSardYiq1FKUfSiF3brAxyS&#10;42bp5mTZxP15eyMUejnMzDfMeju4WnTUhsqzgtdpBoJYe1NxqeD8s39ZgggR2WDtmRSMFGC7eXxY&#10;Y258z9/UFbEUCcIhRwU2xiaXMmhLDsPUN8TJu/jWYUyyLaVpsU9wV8tZlr1LhxWnBYsNfVrSv8XV&#10;KdDPp8Vod4v9RV/P/XjIuq9CdkpNnoaPFYhIQ/wP/7WPRsHbHO5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MfexQAAANsAAAAPAAAAAAAAAAAAAAAAAJgCAABkcnMv&#10;ZG93bnJldi54bWxQSwUGAAAAAAQABAD1AAAAigMAAAAA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5Q8UA&#10;AADbAAAADwAAAGRycy9kb3ducmV2LnhtbESP0WrCQBRE3wv+w3IFX0qz0YpImlWkUBXaBzV+wG32&#10;NhvM3g3Z1cS/7xYKPg4zc4bJ14NtxI06XztWME1SEMSl0zVXCs7Fx8sShA/IGhvHpOBOHtar0VOO&#10;mXY9H+l2CpWIEPYZKjAhtJmUvjRk0SeuJY7ej+sshii7SuoO+wi3jZyl6UJarDkuGGzp3VB5OV2t&#10;Att/18fikC50cZ5+mq17vT5/7ZSajIfNG4hAQ3iE/9t7rWA+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zlDxQAAANsAAAAPAAAAAAAAAAAAAAAAAJgCAABkcnMv&#10;ZG93bnJldi54bWxQSwUGAAAAAAQABAD1AAAAigMAAAAA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lzcQA&#10;AADbAAAADwAAAGRycy9kb3ducmV2LnhtbESPQWsCMRSE70L/Q3iF3mpW0bZsjVIKVhEtVIX2+Ng8&#10;N6GblyWJuv57Uyh4HGbmG2Yy61wjThSi9axg0C9AEFdeW64V7HfzxxcQMSFrbDyTggtFmE3vehMs&#10;tT/zF522qRYZwrFEBSaltpQyVoYcxr5vibN38MFhyjLUUgc8Z7hr5LAonqRDy3nBYEvvhqrf7dEp&#10;eLbfYRGOG7u+rAb249OMxqvDj1IP993bK4hEXbqF/9tLrWA0hr8v+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E5c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9kRsQA&#10;AADbAAAADwAAAGRycy9kb3ducmV2LnhtbESP3WoCMRSE7wt9h3CE3pSaraiUrVFKUeqFF3XrAxyS&#10;42Zxc7Js4v68vRGEXg4z8w2z2gyuFh21ofKs4H2agSDW3lRcKjj97d4+QISIbLD2TApGCrBZPz+t&#10;MDe+5yN1RSxFgnDIUYGNscmlDNqSwzD1DXHyzr51GJNsS2la7BPc1XKWZUvpsOK0YLGhb0v6Ulyd&#10;Av36uxjtdrE76+upH3+y7lDITqmXyfD1CSLSEP/Dj/beKJgv4f4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PZEb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nducUA&#10;AADbAAAADwAAAGRycy9kb3ducmV2LnhtbESPQWvCQBSE7wX/w/IEL6VulFJD6ioqaJX2YLQ9eHtk&#10;n0kw+zZkVxP/vVso9DjMzDfMdN6ZStyocaVlBaNhBII4s7rkXMH3cf0Sg3AeWWNlmRTcycF81nua&#10;YqJtyyndDj4XAcIuQQWF93UipcsKMuiGtiYO3tk2Bn2QTS51g22Am0qOo+hNGiw5LBRY06qg7HK4&#10;GgX2eWc/0/1PjMtTGx9buflKP4xSg363eAfhqfP/4b/2Vit4ncDv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d25xQAAANsAAAAPAAAAAAAAAAAAAAAAAJgCAABkcnMv&#10;ZG93bnJldi54bWxQSwUGAAAAAAQABAD1AAAAigMAAAAA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as78A&#10;AADbAAAADwAAAGRycy9kb3ducmV2LnhtbERPzYrCMBC+C75DGGFvmuqKLF2jlIWCi3pQ+wBDMzbF&#10;ZtJtUu2+vTkIHj++//V2sI24U+drxwrmswQEcel0zZWC4pJPv0D4gKyxcUwK/snDdjMerTHV7sEn&#10;up9DJWII+xQVmBDaVEpfGrLoZ64ljtzVdRZDhF0ldYePGG4buUiSlbRYc2ww2NKPofJ27q0COmZ7&#10;e9B5Ppd/ZfZpVv1vUfRKfUyG7BtEoCG8xS/3TitYxrHx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BqzvwAAANsAAAAPAAAAAAAAAAAAAAAAAJgCAABkcnMvZG93bnJl&#10;di54bWxQSwUGAAAAAAQABAD1AAAAhA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1J8MA&#10;AADbAAAADwAAAGRycy9kb3ducmV2LnhtbESPwWrDMBBE74H8g9hCbomcupTUtRJCoaTQQ6idD1is&#10;tWUqrYylxu7fV4VAjsPMvGHKw+ysuNIYes8KtpsMBHHjdc+dgkv9vt6BCBFZo/VMCn4pwGG/XJRY&#10;aD/xF12r2IkE4VCgAhPjUEgZGkMOw8YPxMlr/egwJjl2Uo84Jbiz8jHLnqXDntOCwYHeDDXf1Y9T&#10;0GT1YPNqMuetbU+x/sz15ZwrtXqYj68gIs3xHr61P7SCpxf4/5J+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r1J8MAAADbAAAADwAAAAAAAAAAAAAAAACYAgAAZHJzL2Rv&#10;d25yZXYueG1sUEsFBgAAAAAEAAQA9QAAAIgDAAAAAA=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Brr0A&#10;AADbAAAADwAAAGRycy9kb3ducmV2LnhtbERPuwrCMBTdBf8hXMFNUwWLVKOIIoqbj8Hx2lzbYnNT&#10;mlirX28GwfFw3vNla0rRUO0KywpGwwgEcWp1wZmCy3k7mIJwHlljaZkUvMnBctHtzDHR9sVHak4+&#10;EyGEXYIKcu+rREqX5mTQDW1FHLi7rQ36AOtM6hpfIdyUchxFsTRYcGjIsaJ1Tunj9DQKysmt2ugm&#10;bs/PZvc4fLL9Lo6vSvV77WoGwlPr/+Kfe68VTML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RrBrr0AAADbAAAADwAAAAAAAAAAAAAAAACYAgAAZHJzL2Rvd25yZXYu&#10;eG1sUEsFBgAAAAAEAAQA9QAAAIIDAAAAAA=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+xsQA&#10;AADbAAAADwAAAGRycy9kb3ducmV2LnhtbESPzYrCQBCE74LvMLSwN534i0RH0YUED3rQ3QdoM20S&#10;zfSEzKxm9+l3BMFjUVVfUct1aypxp8aVlhUMBxEI4szqknMF319Jfw7CeWSNlWVS8EsO1qtuZ4mx&#10;tg8+0v3kcxEg7GJUUHhfx1K6rCCDbmBr4uBdbGPQB9nkUjf4CHBTyVEUzaTBksNCgTV9FpTdTj9G&#10;wSS9zhM3c8lY/qXj6fac7qODUeqj124WIDy1/h1+tXdawXQIz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/sbEAAAA2w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BdMQA&#10;AADbAAAADwAAAGRycy9kb3ducmV2LnhtbESPQWsCMRSE7wX/Q3iCt5pVsJTVKCpICx60Koi35+a5&#10;Wd28LJvobv+9EQo9DjPzDTOZtbYUD6p94VjBoJ+AIM6cLjhXcNiv3j9B+ICssXRMCn7Jw2zaeZtg&#10;ql3DP/TYhVxECPsUFZgQqlRKnxmy6PuuIo7exdUWQ5R1LnWNTYTbUg6T5ENaLDguGKxoaSi77e5W&#10;wfF0DsbKarMebZf7r2Srm8VVK9XrtvMxiEBt+A//tb+1gtEQXl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wXTEAAAA2w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R2cUA&#10;AADbAAAADwAAAGRycy9kb3ducmV2LnhtbESPzWsCMRTE70L/h/AKvdWsilZWo7Ti18WCHwe9PTav&#10;2aWbl2WTrut/b4SCx2FmfsNM560tRUO1Lxwr6HUTEMSZ0wUbBafj6n0MwgdkjaVjUnAjD/PZS2eK&#10;qXZX3lNzCEZECPsUFeQhVKmUPsvJou+6ijh6P662GKKsjdQ1XiPclrKfJCNpseC4kGNFi5yy38Of&#10;VbA1303veJFn82XWu4/+ZunKQaLU22v7OQERqA3P8H97qxU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5HZxQAAANsAAAAPAAAAAAAAAAAAAAAAAJgCAABkcnMv&#10;ZG93bnJldi54bWxQSwUGAAAAAAQABAD1AAAAigMAAAAA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6Cr4A&#10;AADbAAAADwAAAGRycy9kb3ducmV2LnhtbERPy6rCMBTcX/AfwhHcXVNFL1KN4gNFcHXVhctjc2yL&#10;zUlposa/N4LgahjmxUxmwVTiTo0rLSvodRMQxJnVJecKjof17wiE88gaK8uk4EkOZtPWzwRTbR/8&#10;T/e9z0UsYZeigsL7OpXSZQUZdF1bE0ftYhuDPtIml7rBRyw3lewnyZ80WHJcKLCmZUHZdX8zCiKu&#10;zjLgdTUKnhdWnnabZKtUpx3mYxCegv+aP+mtVjAcwPtL/AFy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GOgq+AAAA2wAAAA8AAAAAAAAAAAAAAAAAmAIAAGRycy9kb3ducmV2&#10;LnhtbFBLBQYAAAAABAAEAPUAAACDAwAAAAA=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lU8YA&#10;AADbAAAADwAAAGRycy9kb3ducmV2LnhtbESPT2vCQBTE7wW/w/KEXkQ3lkYkZiOilFpKD/7D6yP7&#10;TILZt2l21dRP3xUKPQ4z8xsmnXemFldqXWVZwXgUgSDOra64ULDfvQ2nIJxH1lhbJgU/5GCe9Z5S&#10;TLS98YauW1+IAGGXoILS+yaR0uUlGXQj2xAH72Rbgz7ItpC6xVuAm1q+RNFEGqw4LJTY0LKk/Ly9&#10;GAWLz8HXGuP4/SInxwF9H1b3j9eVUs/9bjED4anz/+G/9loriGN4fA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plU8YAAADbAAAADwAAAAAAAAAAAAAAAACYAgAAZHJz&#10;L2Rvd25yZXYueG1sUEsFBgAAAAAEAAQA9QAAAIsDAAAAAA==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4DF6E4" wp14:editId="24C1B1F5">
          <wp:simplePos x="0" y="0"/>
          <wp:positionH relativeFrom="margin">
            <wp:posOffset>-826770</wp:posOffset>
          </wp:positionH>
          <wp:positionV relativeFrom="paragraph">
            <wp:posOffset>-116205</wp:posOffset>
          </wp:positionV>
          <wp:extent cx="5759450" cy="812800"/>
          <wp:effectExtent l="0" t="0" r="0" b="6350"/>
          <wp:wrapTight wrapText="bothSides">
            <wp:wrapPolygon edited="0">
              <wp:start x="0" y="0"/>
              <wp:lineTo x="0" y="21263"/>
              <wp:lineTo x="21505" y="21263"/>
              <wp:lineTo x="2150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>
    <w:nsid w:val="00000004"/>
    <w:multiLevelType w:val="singleLevel"/>
    <w:tmpl w:val="A9908DB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color w:val="auto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>
    <w:nsid w:val="00000006"/>
    <w:multiLevelType w:val="multilevel"/>
    <w:tmpl w:val="1E7843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>
    <w:nsid w:val="0000000A"/>
    <w:multiLevelType w:val="singleLevel"/>
    <w:tmpl w:val="8B68B116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trike w:val="0"/>
        <w:sz w:val="20"/>
        <w:szCs w:val="20"/>
      </w:rPr>
    </w:lvl>
  </w:abstractNum>
  <w:abstractNum w:abstractNumId="1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>
    <w:nsid w:val="00000011"/>
    <w:multiLevelType w:val="multilevel"/>
    <w:tmpl w:val="D48CBDD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  <w:strike w:val="0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>
    <w:nsid w:val="00000015"/>
    <w:multiLevelType w:val="singleLevel"/>
    <w:tmpl w:val="F0DE3F3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0"/>
        <w:szCs w:val="20"/>
      </w:rPr>
    </w:lvl>
  </w:abstractNum>
  <w:abstractNum w:abstractNumId="21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>
    <w:nsid w:val="0000001B"/>
    <w:multiLevelType w:val="singleLevel"/>
    <w:tmpl w:val="AAC4A03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strike w:val="0"/>
        <w:color w:val="auto"/>
        <w:sz w:val="20"/>
        <w:szCs w:val="20"/>
      </w:rPr>
    </w:lvl>
  </w:abstractNum>
  <w:abstractNum w:abstractNumId="27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>
    <w:nsid w:val="044754C7"/>
    <w:multiLevelType w:val="hybridMultilevel"/>
    <w:tmpl w:val="5A2A5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F986491"/>
    <w:multiLevelType w:val="hybridMultilevel"/>
    <w:tmpl w:val="4A3E8C84"/>
    <w:lvl w:ilvl="0" w:tplc="1360A67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E9492A"/>
    <w:multiLevelType w:val="hybridMultilevel"/>
    <w:tmpl w:val="4E5C95B4"/>
    <w:lvl w:ilvl="0" w:tplc="DEDC1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19C140B8"/>
    <w:multiLevelType w:val="multilevel"/>
    <w:tmpl w:val="13D06E00"/>
    <w:lvl w:ilvl="0">
      <w:start w:val="1"/>
      <w:numFmt w:val="decimal"/>
      <w:lvlText w:val="%1)"/>
      <w:lvlJc w:val="left"/>
      <w:pPr>
        <w:ind w:left="1429" w:hanging="360"/>
      </w:pPr>
      <w:rPr>
        <w:rFonts w:asciiTheme="minorHAnsi" w:eastAsia="Calibri" w:hAnsiTheme="minorHAnsi" w:cstheme="minorHAnsi" w:hint="default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42">
    <w:nsid w:val="2057516A"/>
    <w:multiLevelType w:val="multilevel"/>
    <w:tmpl w:val="E56C03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3">
    <w:nsid w:val="3047556E"/>
    <w:multiLevelType w:val="hybridMultilevel"/>
    <w:tmpl w:val="CA02518A"/>
    <w:lvl w:ilvl="0" w:tplc="87EE27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33D108E6"/>
    <w:multiLevelType w:val="hybridMultilevel"/>
    <w:tmpl w:val="E5A0CE84"/>
    <w:lvl w:ilvl="0" w:tplc="94F4F094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67C6908"/>
    <w:multiLevelType w:val="multilevel"/>
    <w:tmpl w:val="3D78A5C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38375019"/>
    <w:multiLevelType w:val="hybridMultilevel"/>
    <w:tmpl w:val="4C84F57E"/>
    <w:lvl w:ilvl="0" w:tplc="7B865756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6443EC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52DCD0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68824E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D2FE8A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0E126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C5CC4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69E1E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36FC1E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A6A249C"/>
    <w:multiLevelType w:val="hybridMultilevel"/>
    <w:tmpl w:val="3DE04038"/>
    <w:lvl w:ilvl="0" w:tplc="35E86732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46170">
      <w:start w:val="1"/>
      <w:numFmt w:val="lowerLetter"/>
      <w:lvlText w:val="%2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54753E">
      <w:start w:val="1"/>
      <w:numFmt w:val="lowerRoman"/>
      <w:lvlText w:val="%3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CF604">
      <w:start w:val="1"/>
      <w:numFmt w:val="decimal"/>
      <w:lvlText w:val="%4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A1F36">
      <w:start w:val="1"/>
      <w:numFmt w:val="lowerLetter"/>
      <w:lvlText w:val="%5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F0830C">
      <w:start w:val="1"/>
      <w:numFmt w:val="lowerRoman"/>
      <w:lvlText w:val="%6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EF126">
      <w:start w:val="1"/>
      <w:numFmt w:val="decimal"/>
      <w:lvlText w:val="%7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0E54AE">
      <w:start w:val="1"/>
      <w:numFmt w:val="lowerLetter"/>
      <w:lvlText w:val="%8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A1AE8">
      <w:start w:val="1"/>
      <w:numFmt w:val="lowerRoman"/>
      <w:lvlText w:val="%9"/>
      <w:lvlJc w:val="left"/>
      <w:pPr>
        <w:ind w:left="7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B975A61"/>
    <w:multiLevelType w:val="multilevel"/>
    <w:tmpl w:val="7BBC55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nsid w:val="4A542B96"/>
    <w:multiLevelType w:val="hybridMultilevel"/>
    <w:tmpl w:val="A6243D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53035C0F"/>
    <w:multiLevelType w:val="multilevel"/>
    <w:tmpl w:val="E752DC5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4CF41ED"/>
    <w:multiLevelType w:val="hybridMultilevel"/>
    <w:tmpl w:val="AC2E04D8"/>
    <w:lvl w:ilvl="0" w:tplc="1FCC220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4C8BC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A632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25CEC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87FC0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63D2A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A42E2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8C8A0C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6BFD8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AAA6810"/>
    <w:multiLevelType w:val="hybridMultilevel"/>
    <w:tmpl w:val="F578905C"/>
    <w:lvl w:ilvl="0" w:tplc="7D72E43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A1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0CE1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2C0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CBE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AC2D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1E5A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A8A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4872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CA04344"/>
    <w:multiLevelType w:val="hybridMultilevel"/>
    <w:tmpl w:val="697C4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FF6FC9"/>
    <w:multiLevelType w:val="hybridMultilevel"/>
    <w:tmpl w:val="95A0C014"/>
    <w:lvl w:ilvl="0" w:tplc="4E929052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0EB2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2AE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8F2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B6FB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547C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9AC4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44CE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F086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D622FEB"/>
    <w:multiLevelType w:val="hybridMultilevel"/>
    <w:tmpl w:val="0C9CF900"/>
    <w:lvl w:ilvl="0" w:tplc="3E5486FC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438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645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CB0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C2D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EE1C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F4E5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ED0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A35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E140275"/>
    <w:multiLevelType w:val="multilevel"/>
    <w:tmpl w:val="77406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7">
    <w:nsid w:val="623A1A11"/>
    <w:multiLevelType w:val="hybridMultilevel"/>
    <w:tmpl w:val="8B50FF14"/>
    <w:lvl w:ilvl="0" w:tplc="3D0A2F3A">
      <w:start w:val="2"/>
      <w:numFmt w:val="decimal"/>
      <w:lvlText w:val="%1."/>
      <w:lvlJc w:val="left"/>
      <w:rPr>
        <w:rFonts w:ascii="Calibri" w:eastAsia="Times New Roman" w:hAnsi="Calibri" w:cs="Tahoma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44770D"/>
    <w:multiLevelType w:val="multilevel"/>
    <w:tmpl w:val="E752DC5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>
    <w:nsid w:val="65360A2C"/>
    <w:multiLevelType w:val="hybridMultilevel"/>
    <w:tmpl w:val="9BC68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A8359C"/>
    <w:multiLevelType w:val="multilevel"/>
    <w:tmpl w:val="A2262682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6CDB5D22"/>
    <w:multiLevelType w:val="hybridMultilevel"/>
    <w:tmpl w:val="ECBEDFCE"/>
    <w:lvl w:ilvl="0" w:tplc="6BF0357A">
      <w:start w:val="17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>
    <w:nsid w:val="724217D4"/>
    <w:multiLevelType w:val="hybridMultilevel"/>
    <w:tmpl w:val="A47A45E0"/>
    <w:lvl w:ilvl="0" w:tplc="06985526">
      <w:start w:val="1"/>
      <w:numFmt w:val="decimal"/>
      <w:lvlText w:val="%1)"/>
      <w:lvlJc w:val="left"/>
      <w:pPr>
        <w:ind w:left="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94FD3E">
      <w:start w:val="1"/>
      <w:numFmt w:val="lowerLetter"/>
      <w:lvlText w:val="%2"/>
      <w:lvlJc w:val="left"/>
      <w:pPr>
        <w:ind w:left="1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CA3968">
      <w:start w:val="1"/>
      <w:numFmt w:val="lowerRoman"/>
      <w:lvlText w:val="%3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1E802C">
      <w:start w:val="1"/>
      <w:numFmt w:val="decimal"/>
      <w:lvlText w:val="%4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08DB4">
      <w:start w:val="1"/>
      <w:numFmt w:val="lowerLetter"/>
      <w:lvlText w:val="%5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84A2A">
      <w:start w:val="1"/>
      <w:numFmt w:val="lowerRoman"/>
      <w:lvlText w:val="%6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5C31EE">
      <w:start w:val="1"/>
      <w:numFmt w:val="decimal"/>
      <w:lvlText w:val="%7"/>
      <w:lvlJc w:val="left"/>
      <w:pPr>
        <w:ind w:left="4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94D7EC">
      <w:start w:val="1"/>
      <w:numFmt w:val="lowerLetter"/>
      <w:lvlText w:val="%8"/>
      <w:lvlJc w:val="left"/>
      <w:pPr>
        <w:ind w:left="5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658BC">
      <w:start w:val="1"/>
      <w:numFmt w:val="lowerRoman"/>
      <w:lvlText w:val="%9"/>
      <w:lvlJc w:val="left"/>
      <w:pPr>
        <w:ind w:left="6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5A753D4"/>
    <w:multiLevelType w:val="hybridMultilevel"/>
    <w:tmpl w:val="768E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96038E7"/>
    <w:multiLevelType w:val="hybridMultilevel"/>
    <w:tmpl w:val="2D6AA154"/>
    <w:lvl w:ilvl="0" w:tplc="20A01E8A">
      <w:start w:val="2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190343"/>
    <w:multiLevelType w:val="hybridMultilevel"/>
    <w:tmpl w:val="BCD6DA32"/>
    <w:lvl w:ilvl="0" w:tplc="2A2AD3A8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6881FC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3342FF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0C250D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FAE6BC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EE4D69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BC84C3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E5C5C1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9BE515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6">
    <w:nsid w:val="7F2917FD"/>
    <w:multiLevelType w:val="hybridMultilevel"/>
    <w:tmpl w:val="034248B4"/>
    <w:lvl w:ilvl="0" w:tplc="D1ECCFFC">
      <w:start w:val="2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13"/>
  </w:num>
  <w:num w:numId="9">
    <w:abstractNumId w:val="15"/>
  </w:num>
  <w:num w:numId="10">
    <w:abstractNumId w:val="16"/>
  </w:num>
  <w:num w:numId="11">
    <w:abstractNumId w:val="17"/>
  </w:num>
  <w:num w:numId="12">
    <w:abstractNumId w:val="18"/>
  </w:num>
  <w:num w:numId="13">
    <w:abstractNumId w:val="20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9"/>
  </w:num>
  <w:num w:numId="20">
    <w:abstractNumId w:val="31"/>
  </w:num>
  <w:num w:numId="21">
    <w:abstractNumId w:val="38"/>
  </w:num>
  <w:num w:numId="22">
    <w:abstractNumId w:val="39"/>
  </w:num>
  <w:num w:numId="23">
    <w:abstractNumId w:val="43"/>
  </w:num>
  <w:num w:numId="24">
    <w:abstractNumId w:val="44"/>
  </w:num>
  <w:num w:numId="25">
    <w:abstractNumId w:val="56"/>
  </w:num>
  <w:num w:numId="26">
    <w:abstractNumId w:val="48"/>
  </w:num>
  <w:num w:numId="27">
    <w:abstractNumId w:val="66"/>
  </w:num>
  <w:num w:numId="28">
    <w:abstractNumId w:val="42"/>
  </w:num>
  <w:num w:numId="29">
    <w:abstractNumId w:val="57"/>
  </w:num>
  <w:num w:numId="30">
    <w:abstractNumId w:val="41"/>
  </w:num>
  <w:num w:numId="31">
    <w:abstractNumId w:val="45"/>
  </w:num>
  <w:num w:numId="32">
    <w:abstractNumId w:val="60"/>
  </w:num>
  <w:num w:numId="33">
    <w:abstractNumId w:val="61"/>
  </w:num>
  <w:num w:numId="34">
    <w:abstractNumId w:val="50"/>
  </w:num>
  <w:num w:numId="35">
    <w:abstractNumId w:val="58"/>
  </w:num>
  <w:num w:numId="36">
    <w:abstractNumId w:val="40"/>
  </w:num>
  <w:num w:numId="37">
    <w:abstractNumId w:val="47"/>
  </w:num>
  <w:num w:numId="38">
    <w:abstractNumId w:val="49"/>
  </w:num>
  <w:num w:numId="39">
    <w:abstractNumId w:val="51"/>
  </w:num>
  <w:num w:numId="40">
    <w:abstractNumId w:val="46"/>
  </w:num>
  <w:num w:numId="41">
    <w:abstractNumId w:val="54"/>
  </w:num>
  <w:num w:numId="42">
    <w:abstractNumId w:val="55"/>
  </w:num>
  <w:num w:numId="43">
    <w:abstractNumId w:val="52"/>
  </w:num>
  <w:num w:numId="44">
    <w:abstractNumId w:val="62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</w:num>
  <w:num w:numId="4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65"/>
  </w:num>
  <w:num w:numId="50">
    <w:abstractNumId w:val="6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1D"/>
    <w:rsid w:val="0000001D"/>
    <w:rsid w:val="000047CC"/>
    <w:rsid w:val="0000701F"/>
    <w:rsid w:val="0001081E"/>
    <w:rsid w:val="000109B7"/>
    <w:rsid w:val="00010E50"/>
    <w:rsid w:val="0001236E"/>
    <w:rsid w:val="00013A65"/>
    <w:rsid w:val="000142FD"/>
    <w:rsid w:val="0001637B"/>
    <w:rsid w:val="00017E89"/>
    <w:rsid w:val="00020453"/>
    <w:rsid w:val="00021997"/>
    <w:rsid w:val="0002336F"/>
    <w:rsid w:val="00023B4F"/>
    <w:rsid w:val="00026624"/>
    <w:rsid w:val="000319FE"/>
    <w:rsid w:val="000323BA"/>
    <w:rsid w:val="00032B77"/>
    <w:rsid w:val="00032EFB"/>
    <w:rsid w:val="000340C9"/>
    <w:rsid w:val="00036405"/>
    <w:rsid w:val="000373B3"/>
    <w:rsid w:val="00040920"/>
    <w:rsid w:val="00045FDF"/>
    <w:rsid w:val="00047F38"/>
    <w:rsid w:val="00050B8F"/>
    <w:rsid w:val="00051916"/>
    <w:rsid w:val="00052110"/>
    <w:rsid w:val="000526DB"/>
    <w:rsid w:val="00053455"/>
    <w:rsid w:val="000539D4"/>
    <w:rsid w:val="00056DBD"/>
    <w:rsid w:val="000573D6"/>
    <w:rsid w:val="00057A04"/>
    <w:rsid w:val="00057EB2"/>
    <w:rsid w:val="00060CA5"/>
    <w:rsid w:val="0006484F"/>
    <w:rsid w:val="00064CBB"/>
    <w:rsid w:val="00065C96"/>
    <w:rsid w:val="00066642"/>
    <w:rsid w:val="00066B2A"/>
    <w:rsid w:val="00066E5E"/>
    <w:rsid w:val="00073161"/>
    <w:rsid w:val="000746AE"/>
    <w:rsid w:val="000754E5"/>
    <w:rsid w:val="000763BF"/>
    <w:rsid w:val="00076F56"/>
    <w:rsid w:val="00077F8A"/>
    <w:rsid w:val="0008049B"/>
    <w:rsid w:val="00084B24"/>
    <w:rsid w:val="00084E44"/>
    <w:rsid w:val="000856D8"/>
    <w:rsid w:val="000858AE"/>
    <w:rsid w:val="00085F47"/>
    <w:rsid w:val="0008614C"/>
    <w:rsid w:val="00087181"/>
    <w:rsid w:val="0009139C"/>
    <w:rsid w:val="00091EDC"/>
    <w:rsid w:val="00093D5E"/>
    <w:rsid w:val="00096F46"/>
    <w:rsid w:val="000A03FC"/>
    <w:rsid w:val="000A239A"/>
    <w:rsid w:val="000A711E"/>
    <w:rsid w:val="000A723D"/>
    <w:rsid w:val="000A7323"/>
    <w:rsid w:val="000A77B1"/>
    <w:rsid w:val="000B111A"/>
    <w:rsid w:val="000B2BCC"/>
    <w:rsid w:val="000B6841"/>
    <w:rsid w:val="000B7D66"/>
    <w:rsid w:val="000C005F"/>
    <w:rsid w:val="000C19B5"/>
    <w:rsid w:val="000C19FD"/>
    <w:rsid w:val="000C240E"/>
    <w:rsid w:val="000C355F"/>
    <w:rsid w:val="000C3E74"/>
    <w:rsid w:val="000C3F3B"/>
    <w:rsid w:val="000C5591"/>
    <w:rsid w:val="000C6866"/>
    <w:rsid w:val="000D0304"/>
    <w:rsid w:val="000D1BDA"/>
    <w:rsid w:val="000D1FAE"/>
    <w:rsid w:val="000D372C"/>
    <w:rsid w:val="000D37FD"/>
    <w:rsid w:val="000D39D4"/>
    <w:rsid w:val="000D3CD5"/>
    <w:rsid w:val="000D4477"/>
    <w:rsid w:val="000E05FF"/>
    <w:rsid w:val="000E0686"/>
    <w:rsid w:val="000E1803"/>
    <w:rsid w:val="000E21AA"/>
    <w:rsid w:val="000E2593"/>
    <w:rsid w:val="000E356B"/>
    <w:rsid w:val="000E35DD"/>
    <w:rsid w:val="000E60F2"/>
    <w:rsid w:val="000E693F"/>
    <w:rsid w:val="000E7BF9"/>
    <w:rsid w:val="000E7F41"/>
    <w:rsid w:val="000F0BE4"/>
    <w:rsid w:val="000F149F"/>
    <w:rsid w:val="000F246F"/>
    <w:rsid w:val="000F4292"/>
    <w:rsid w:val="000F4A6D"/>
    <w:rsid w:val="000F69E6"/>
    <w:rsid w:val="00100777"/>
    <w:rsid w:val="00101B4D"/>
    <w:rsid w:val="0010206F"/>
    <w:rsid w:val="001024A2"/>
    <w:rsid w:val="00102D3D"/>
    <w:rsid w:val="00103D04"/>
    <w:rsid w:val="00105E4A"/>
    <w:rsid w:val="00107144"/>
    <w:rsid w:val="001107FA"/>
    <w:rsid w:val="001125C9"/>
    <w:rsid w:val="00112B30"/>
    <w:rsid w:val="00113327"/>
    <w:rsid w:val="00115F14"/>
    <w:rsid w:val="00117B02"/>
    <w:rsid w:val="0012129B"/>
    <w:rsid w:val="00121515"/>
    <w:rsid w:val="00121CB1"/>
    <w:rsid w:val="0012202F"/>
    <w:rsid w:val="00122CC9"/>
    <w:rsid w:val="0012520F"/>
    <w:rsid w:val="001261E6"/>
    <w:rsid w:val="00126DAE"/>
    <w:rsid w:val="001314F3"/>
    <w:rsid w:val="00131DAC"/>
    <w:rsid w:val="00133D36"/>
    <w:rsid w:val="001348FB"/>
    <w:rsid w:val="00135537"/>
    <w:rsid w:val="00136440"/>
    <w:rsid w:val="00141C9A"/>
    <w:rsid w:val="00141DB7"/>
    <w:rsid w:val="00142346"/>
    <w:rsid w:val="00142497"/>
    <w:rsid w:val="00143379"/>
    <w:rsid w:val="00152A5F"/>
    <w:rsid w:val="001551A0"/>
    <w:rsid w:val="00156A77"/>
    <w:rsid w:val="00157A0F"/>
    <w:rsid w:val="0016175B"/>
    <w:rsid w:val="00163812"/>
    <w:rsid w:val="00165830"/>
    <w:rsid w:val="0016653F"/>
    <w:rsid w:val="0017097F"/>
    <w:rsid w:val="00171AED"/>
    <w:rsid w:val="001734F4"/>
    <w:rsid w:val="001735E1"/>
    <w:rsid w:val="00175A74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5AF7"/>
    <w:rsid w:val="00186481"/>
    <w:rsid w:val="00186A14"/>
    <w:rsid w:val="00187B6A"/>
    <w:rsid w:val="00190A2D"/>
    <w:rsid w:val="00191098"/>
    <w:rsid w:val="00191FB4"/>
    <w:rsid w:val="00195CAA"/>
    <w:rsid w:val="00197A5F"/>
    <w:rsid w:val="00197A8E"/>
    <w:rsid w:val="00197CD0"/>
    <w:rsid w:val="001A0660"/>
    <w:rsid w:val="001A1706"/>
    <w:rsid w:val="001A2175"/>
    <w:rsid w:val="001A49D3"/>
    <w:rsid w:val="001A5E03"/>
    <w:rsid w:val="001B0145"/>
    <w:rsid w:val="001B4F70"/>
    <w:rsid w:val="001B6578"/>
    <w:rsid w:val="001B6767"/>
    <w:rsid w:val="001B67EF"/>
    <w:rsid w:val="001C06DB"/>
    <w:rsid w:val="001C379F"/>
    <w:rsid w:val="001C3CDB"/>
    <w:rsid w:val="001C3F4C"/>
    <w:rsid w:val="001C7EA5"/>
    <w:rsid w:val="001C7F4B"/>
    <w:rsid w:val="001D01D2"/>
    <w:rsid w:val="001D07D6"/>
    <w:rsid w:val="001D08FD"/>
    <w:rsid w:val="001D0F2E"/>
    <w:rsid w:val="001D180D"/>
    <w:rsid w:val="001D250C"/>
    <w:rsid w:val="001D35FD"/>
    <w:rsid w:val="001D5696"/>
    <w:rsid w:val="001D6278"/>
    <w:rsid w:val="001D78F0"/>
    <w:rsid w:val="001E074D"/>
    <w:rsid w:val="001E32CD"/>
    <w:rsid w:val="001E39F3"/>
    <w:rsid w:val="001F0932"/>
    <w:rsid w:val="001F20F2"/>
    <w:rsid w:val="001F2192"/>
    <w:rsid w:val="001F21DD"/>
    <w:rsid w:val="001F2E23"/>
    <w:rsid w:val="001F33F4"/>
    <w:rsid w:val="001F4383"/>
    <w:rsid w:val="001F5BB1"/>
    <w:rsid w:val="001F7EC4"/>
    <w:rsid w:val="001F7F8B"/>
    <w:rsid w:val="001F7F92"/>
    <w:rsid w:val="002001FD"/>
    <w:rsid w:val="00200E07"/>
    <w:rsid w:val="0020209A"/>
    <w:rsid w:val="002030AF"/>
    <w:rsid w:val="00204F51"/>
    <w:rsid w:val="00205225"/>
    <w:rsid w:val="00207485"/>
    <w:rsid w:val="00210743"/>
    <w:rsid w:val="00212DBC"/>
    <w:rsid w:val="0021367D"/>
    <w:rsid w:val="00214435"/>
    <w:rsid w:val="0021618B"/>
    <w:rsid w:val="00220963"/>
    <w:rsid w:val="0022194F"/>
    <w:rsid w:val="002220FD"/>
    <w:rsid w:val="00222186"/>
    <w:rsid w:val="00222B1B"/>
    <w:rsid w:val="0022338D"/>
    <w:rsid w:val="00223751"/>
    <w:rsid w:val="00224C23"/>
    <w:rsid w:val="0022573D"/>
    <w:rsid w:val="00225800"/>
    <w:rsid w:val="00227133"/>
    <w:rsid w:val="00231FC2"/>
    <w:rsid w:val="002330A0"/>
    <w:rsid w:val="00235880"/>
    <w:rsid w:val="002359D2"/>
    <w:rsid w:val="002369A4"/>
    <w:rsid w:val="00237433"/>
    <w:rsid w:val="00240D7A"/>
    <w:rsid w:val="00242270"/>
    <w:rsid w:val="0024247E"/>
    <w:rsid w:val="00243F21"/>
    <w:rsid w:val="0024601F"/>
    <w:rsid w:val="002471CB"/>
    <w:rsid w:val="002500D7"/>
    <w:rsid w:val="00253429"/>
    <w:rsid w:val="002544AC"/>
    <w:rsid w:val="002572AB"/>
    <w:rsid w:val="0026137B"/>
    <w:rsid w:val="00261445"/>
    <w:rsid w:val="0026339F"/>
    <w:rsid w:val="00263B99"/>
    <w:rsid w:val="002641F6"/>
    <w:rsid w:val="0026606E"/>
    <w:rsid w:val="002670C3"/>
    <w:rsid w:val="002703B4"/>
    <w:rsid w:val="00270C9A"/>
    <w:rsid w:val="002720CE"/>
    <w:rsid w:val="002743AE"/>
    <w:rsid w:val="0027576D"/>
    <w:rsid w:val="00275F2F"/>
    <w:rsid w:val="00275F6C"/>
    <w:rsid w:val="00276882"/>
    <w:rsid w:val="00283D10"/>
    <w:rsid w:val="00285829"/>
    <w:rsid w:val="0028713E"/>
    <w:rsid w:val="002918B2"/>
    <w:rsid w:val="00291E9E"/>
    <w:rsid w:val="00291EF8"/>
    <w:rsid w:val="00292BDE"/>
    <w:rsid w:val="0029574F"/>
    <w:rsid w:val="00296846"/>
    <w:rsid w:val="00296886"/>
    <w:rsid w:val="002A195B"/>
    <w:rsid w:val="002A1A9F"/>
    <w:rsid w:val="002A1F54"/>
    <w:rsid w:val="002A3412"/>
    <w:rsid w:val="002A35C0"/>
    <w:rsid w:val="002A5C9B"/>
    <w:rsid w:val="002A5F5D"/>
    <w:rsid w:val="002B0A11"/>
    <w:rsid w:val="002B15EB"/>
    <w:rsid w:val="002B17A8"/>
    <w:rsid w:val="002B190E"/>
    <w:rsid w:val="002B3DC0"/>
    <w:rsid w:val="002B4863"/>
    <w:rsid w:val="002B4F9C"/>
    <w:rsid w:val="002B56B0"/>
    <w:rsid w:val="002B6D71"/>
    <w:rsid w:val="002B7B77"/>
    <w:rsid w:val="002C0F5C"/>
    <w:rsid w:val="002C4201"/>
    <w:rsid w:val="002C44B6"/>
    <w:rsid w:val="002C5ACE"/>
    <w:rsid w:val="002C5EA0"/>
    <w:rsid w:val="002C644C"/>
    <w:rsid w:val="002C730E"/>
    <w:rsid w:val="002D077E"/>
    <w:rsid w:val="002D45D0"/>
    <w:rsid w:val="002D4E17"/>
    <w:rsid w:val="002D6BE9"/>
    <w:rsid w:val="002D6CD7"/>
    <w:rsid w:val="002D7592"/>
    <w:rsid w:val="002E0015"/>
    <w:rsid w:val="002E1033"/>
    <w:rsid w:val="002E152C"/>
    <w:rsid w:val="002E1C2D"/>
    <w:rsid w:val="002E4494"/>
    <w:rsid w:val="002E4509"/>
    <w:rsid w:val="002E60C9"/>
    <w:rsid w:val="002E65E7"/>
    <w:rsid w:val="002E6E93"/>
    <w:rsid w:val="002E71E0"/>
    <w:rsid w:val="002F010A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2F6F9E"/>
    <w:rsid w:val="0030257D"/>
    <w:rsid w:val="00302613"/>
    <w:rsid w:val="00304374"/>
    <w:rsid w:val="0030520E"/>
    <w:rsid w:val="00306DF8"/>
    <w:rsid w:val="00306EBE"/>
    <w:rsid w:val="00307B66"/>
    <w:rsid w:val="00307E37"/>
    <w:rsid w:val="003107C1"/>
    <w:rsid w:val="0031167F"/>
    <w:rsid w:val="00311B16"/>
    <w:rsid w:val="00312A81"/>
    <w:rsid w:val="00312F18"/>
    <w:rsid w:val="003139D5"/>
    <w:rsid w:val="003149C3"/>
    <w:rsid w:val="003150A0"/>
    <w:rsid w:val="00317457"/>
    <w:rsid w:val="003177A0"/>
    <w:rsid w:val="00317BF3"/>
    <w:rsid w:val="00323C00"/>
    <w:rsid w:val="00324171"/>
    <w:rsid w:val="003251ED"/>
    <w:rsid w:val="003254DF"/>
    <w:rsid w:val="00325C26"/>
    <w:rsid w:val="00325FB2"/>
    <w:rsid w:val="0032668C"/>
    <w:rsid w:val="00330DFF"/>
    <w:rsid w:val="00333354"/>
    <w:rsid w:val="00335004"/>
    <w:rsid w:val="003438BC"/>
    <w:rsid w:val="00344CBE"/>
    <w:rsid w:val="00350107"/>
    <w:rsid w:val="00350247"/>
    <w:rsid w:val="003544C0"/>
    <w:rsid w:val="0035548A"/>
    <w:rsid w:val="00355FE8"/>
    <w:rsid w:val="00356B2A"/>
    <w:rsid w:val="00357769"/>
    <w:rsid w:val="0036035B"/>
    <w:rsid w:val="00360769"/>
    <w:rsid w:val="003624C5"/>
    <w:rsid w:val="00364758"/>
    <w:rsid w:val="00366195"/>
    <w:rsid w:val="0036640B"/>
    <w:rsid w:val="00370A3B"/>
    <w:rsid w:val="003775C8"/>
    <w:rsid w:val="0038023F"/>
    <w:rsid w:val="00380C0B"/>
    <w:rsid w:val="0038180E"/>
    <w:rsid w:val="00381866"/>
    <w:rsid w:val="0038268E"/>
    <w:rsid w:val="00383ED6"/>
    <w:rsid w:val="00384619"/>
    <w:rsid w:val="0038756A"/>
    <w:rsid w:val="00390709"/>
    <w:rsid w:val="00390827"/>
    <w:rsid w:val="00390C1B"/>
    <w:rsid w:val="003913CD"/>
    <w:rsid w:val="00392731"/>
    <w:rsid w:val="00392EFC"/>
    <w:rsid w:val="00393A7F"/>
    <w:rsid w:val="00396974"/>
    <w:rsid w:val="00397318"/>
    <w:rsid w:val="003A25EF"/>
    <w:rsid w:val="003A35B9"/>
    <w:rsid w:val="003A36FF"/>
    <w:rsid w:val="003A3972"/>
    <w:rsid w:val="003A54F4"/>
    <w:rsid w:val="003A5F59"/>
    <w:rsid w:val="003A6544"/>
    <w:rsid w:val="003A6A14"/>
    <w:rsid w:val="003A7DFF"/>
    <w:rsid w:val="003B1A2D"/>
    <w:rsid w:val="003B2197"/>
    <w:rsid w:val="003B2F63"/>
    <w:rsid w:val="003B35CC"/>
    <w:rsid w:val="003B3800"/>
    <w:rsid w:val="003B4DC5"/>
    <w:rsid w:val="003C1723"/>
    <w:rsid w:val="003C22BD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3D80"/>
    <w:rsid w:val="003F443C"/>
    <w:rsid w:val="003F7100"/>
    <w:rsid w:val="004005B5"/>
    <w:rsid w:val="00401138"/>
    <w:rsid w:val="0040162A"/>
    <w:rsid w:val="00401ABB"/>
    <w:rsid w:val="00404B9D"/>
    <w:rsid w:val="00404F49"/>
    <w:rsid w:val="00405F14"/>
    <w:rsid w:val="00410EB3"/>
    <w:rsid w:val="00412D3D"/>
    <w:rsid w:val="004135B5"/>
    <w:rsid w:val="00414971"/>
    <w:rsid w:val="004170A3"/>
    <w:rsid w:val="00417570"/>
    <w:rsid w:val="0041783B"/>
    <w:rsid w:val="004234D7"/>
    <w:rsid w:val="00427692"/>
    <w:rsid w:val="004303C8"/>
    <w:rsid w:val="00430D15"/>
    <w:rsid w:val="0043112B"/>
    <w:rsid w:val="00431DCE"/>
    <w:rsid w:val="00432438"/>
    <w:rsid w:val="00433833"/>
    <w:rsid w:val="004355F2"/>
    <w:rsid w:val="00435B1A"/>
    <w:rsid w:val="00437703"/>
    <w:rsid w:val="00440751"/>
    <w:rsid w:val="00440C80"/>
    <w:rsid w:val="00443A85"/>
    <w:rsid w:val="004443EC"/>
    <w:rsid w:val="00445E9C"/>
    <w:rsid w:val="004465A1"/>
    <w:rsid w:val="00451E31"/>
    <w:rsid w:val="00452AF7"/>
    <w:rsid w:val="0045374A"/>
    <w:rsid w:val="004561BD"/>
    <w:rsid w:val="004601C1"/>
    <w:rsid w:val="0046051E"/>
    <w:rsid w:val="0046195C"/>
    <w:rsid w:val="00461DD2"/>
    <w:rsid w:val="0046274A"/>
    <w:rsid w:val="00462A53"/>
    <w:rsid w:val="004639D6"/>
    <w:rsid w:val="00463F46"/>
    <w:rsid w:val="004646A4"/>
    <w:rsid w:val="0046491F"/>
    <w:rsid w:val="00464FFE"/>
    <w:rsid w:val="004673D3"/>
    <w:rsid w:val="00467DE7"/>
    <w:rsid w:val="00471490"/>
    <w:rsid w:val="00474E7A"/>
    <w:rsid w:val="00476F80"/>
    <w:rsid w:val="00477649"/>
    <w:rsid w:val="00477B05"/>
    <w:rsid w:val="004802C7"/>
    <w:rsid w:val="004803A1"/>
    <w:rsid w:val="004810E0"/>
    <w:rsid w:val="00481748"/>
    <w:rsid w:val="004819D7"/>
    <w:rsid w:val="00482647"/>
    <w:rsid w:val="00483251"/>
    <w:rsid w:val="00484E5F"/>
    <w:rsid w:val="004858DD"/>
    <w:rsid w:val="00485CE6"/>
    <w:rsid w:val="004901B1"/>
    <w:rsid w:val="00492C26"/>
    <w:rsid w:val="00493F2C"/>
    <w:rsid w:val="00496F20"/>
    <w:rsid w:val="00496F8C"/>
    <w:rsid w:val="0049709B"/>
    <w:rsid w:val="004975EB"/>
    <w:rsid w:val="00497682"/>
    <w:rsid w:val="00497966"/>
    <w:rsid w:val="004A3814"/>
    <w:rsid w:val="004A3CE9"/>
    <w:rsid w:val="004A430F"/>
    <w:rsid w:val="004A5BF9"/>
    <w:rsid w:val="004A65F3"/>
    <w:rsid w:val="004B03FD"/>
    <w:rsid w:val="004B4D18"/>
    <w:rsid w:val="004B4EE2"/>
    <w:rsid w:val="004B686B"/>
    <w:rsid w:val="004B7DC7"/>
    <w:rsid w:val="004C0055"/>
    <w:rsid w:val="004C07A9"/>
    <w:rsid w:val="004C1702"/>
    <w:rsid w:val="004C34B0"/>
    <w:rsid w:val="004C3648"/>
    <w:rsid w:val="004C4C0B"/>
    <w:rsid w:val="004C605B"/>
    <w:rsid w:val="004C69D5"/>
    <w:rsid w:val="004C6AEB"/>
    <w:rsid w:val="004C6C52"/>
    <w:rsid w:val="004C6C9C"/>
    <w:rsid w:val="004D2455"/>
    <w:rsid w:val="004D2886"/>
    <w:rsid w:val="004D3EB2"/>
    <w:rsid w:val="004D58AC"/>
    <w:rsid w:val="004E110E"/>
    <w:rsid w:val="004E1546"/>
    <w:rsid w:val="004E3972"/>
    <w:rsid w:val="004E4467"/>
    <w:rsid w:val="004E4851"/>
    <w:rsid w:val="004E4AED"/>
    <w:rsid w:val="004E570A"/>
    <w:rsid w:val="004E68FC"/>
    <w:rsid w:val="004E768D"/>
    <w:rsid w:val="004E797F"/>
    <w:rsid w:val="004F113A"/>
    <w:rsid w:val="004F247E"/>
    <w:rsid w:val="004F3B16"/>
    <w:rsid w:val="004F41A8"/>
    <w:rsid w:val="004F4A23"/>
    <w:rsid w:val="004F6DE9"/>
    <w:rsid w:val="005004A3"/>
    <w:rsid w:val="0050185F"/>
    <w:rsid w:val="005025E0"/>
    <w:rsid w:val="00503FE9"/>
    <w:rsid w:val="00505EA0"/>
    <w:rsid w:val="00506128"/>
    <w:rsid w:val="00507275"/>
    <w:rsid w:val="0051063D"/>
    <w:rsid w:val="00513649"/>
    <w:rsid w:val="00513A88"/>
    <w:rsid w:val="00513D66"/>
    <w:rsid w:val="00515C95"/>
    <w:rsid w:val="00516060"/>
    <w:rsid w:val="005163EE"/>
    <w:rsid w:val="005164D6"/>
    <w:rsid w:val="00517041"/>
    <w:rsid w:val="0051704B"/>
    <w:rsid w:val="00517966"/>
    <w:rsid w:val="005207EA"/>
    <w:rsid w:val="00521651"/>
    <w:rsid w:val="00521753"/>
    <w:rsid w:val="005229F2"/>
    <w:rsid w:val="00522FAB"/>
    <w:rsid w:val="0052414F"/>
    <w:rsid w:val="005245E8"/>
    <w:rsid w:val="005265BF"/>
    <w:rsid w:val="00530F10"/>
    <w:rsid w:val="00531796"/>
    <w:rsid w:val="00533669"/>
    <w:rsid w:val="005347E3"/>
    <w:rsid w:val="0053484C"/>
    <w:rsid w:val="005360C5"/>
    <w:rsid w:val="00540242"/>
    <w:rsid w:val="0054063E"/>
    <w:rsid w:val="00540DE2"/>
    <w:rsid w:val="005418E5"/>
    <w:rsid w:val="00544B7F"/>
    <w:rsid w:val="005465A4"/>
    <w:rsid w:val="0055058B"/>
    <w:rsid w:val="00550785"/>
    <w:rsid w:val="005525DD"/>
    <w:rsid w:val="00552A1D"/>
    <w:rsid w:val="00554C4E"/>
    <w:rsid w:val="00557CD8"/>
    <w:rsid w:val="0056042E"/>
    <w:rsid w:val="00563911"/>
    <w:rsid w:val="005657DC"/>
    <w:rsid w:val="00565C87"/>
    <w:rsid w:val="00565ED3"/>
    <w:rsid w:val="00566A93"/>
    <w:rsid w:val="00567F10"/>
    <w:rsid w:val="00572FEF"/>
    <w:rsid w:val="00573396"/>
    <w:rsid w:val="00573681"/>
    <w:rsid w:val="005736F7"/>
    <w:rsid w:val="00573E65"/>
    <w:rsid w:val="00581262"/>
    <w:rsid w:val="005823BE"/>
    <w:rsid w:val="00582774"/>
    <w:rsid w:val="00582D37"/>
    <w:rsid w:val="00582DC2"/>
    <w:rsid w:val="00583810"/>
    <w:rsid w:val="005843AC"/>
    <w:rsid w:val="005846C4"/>
    <w:rsid w:val="00587BCB"/>
    <w:rsid w:val="00587BDE"/>
    <w:rsid w:val="00590CFD"/>
    <w:rsid w:val="00594221"/>
    <w:rsid w:val="00595C5F"/>
    <w:rsid w:val="00595E4A"/>
    <w:rsid w:val="00596839"/>
    <w:rsid w:val="0059789F"/>
    <w:rsid w:val="005A035D"/>
    <w:rsid w:val="005A1A17"/>
    <w:rsid w:val="005A24C0"/>
    <w:rsid w:val="005A3509"/>
    <w:rsid w:val="005A3EA4"/>
    <w:rsid w:val="005A63BE"/>
    <w:rsid w:val="005A793F"/>
    <w:rsid w:val="005B0E9E"/>
    <w:rsid w:val="005B11DD"/>
    <w:rsid w:val="005B5F39"/>
    <w:rsid w:val="005B6362"/>
    <w:rsid w:val="005C0411"/>
    <w:rsid w:val="005C27FC"/>
    <w:rsid w:val="005C2E24"/>
    <w:rsid w:val="005C37B9"/>
    <w:rsid w:val="005C5602"/>
    <w:rsid w:val="005C6566"/>
    <w:rsid w:val="005C6A06"/>
    <w:rsid w:val="005C7988"/>
    <w:rsid w:val="005D0BEE"/>
    <w:rsid w:val="005D1075"/>
    <w:rsid w:val="005D1620"/>
    <w:rsid w:val="005D1B7A"/>
    <w:rsid w:val="005D1FFD"/>
    <w:rsid w:val="005D4954"/>
    <w:rsid w:val="005D57BB"/>
    <w:rsid w:val="005D5AE9"/>
    <w:rsid w:val="005E3015"/>
    <w:rsid w:val="005E4C92"/>
    <w:rsid w:val="005E7152"/>
    <w:rsid w:val="005E7A93"/>
    <w:rsid w:val="005E7B25"/>
    <w:rsid w:val="005F08FD"/>
    <w:rsid w:val="005F0B6F"/>
    <w:rsid w:val="005F3390"/>
    <w:rsid w:val="005F60C2"/>
    <w:rsid w:val="005F7A64"/>
    <w:rsid w:val="0060060A"/>
    <w:rsid w:val="00600C1A"/>
    <w:rsid w:val="00600FA4"/>
    <w:rsid w:val="0060332D"/>
    <w:rsid w:val="00603568"/>
    <w:rsid w:val="00603BD8"/>
    <w:rsid w:val="0060542F"/>
    <w:rsid w:val="00607280"/>
    <w:rsid w:val="006076E1"/>
    <w:rsid w:val="0060785C"/>
    <w:rsid w:val="0061060B"/>
    <w:rsid w:val="00610AF6"/>
    <w:rsid w:val="00610E70"/>
    <w:rsid w:val="00611CE1"/>
    <w:rsid w:val="00613F1E"/>
    <w:rsid w:val="00620903"/>
    <w:rsid w:val="00620BB3"/>
    <w:rsid w:val="0062124C"/>
    <w:rsid w:val="00621EB8"/>
    <w:rsid w:val="00623F6F"/>
    <w:rsid w:val="00624084"/>
    <w:rsid w:val="00627DE4"/>
    <w:rsid w:val="00627FEA"/>
    <w:rsid w:val="00630638"/>
    <w:rsid w:val="00634578"/>
    <w:rsid w:val="00634D66"/>
    <w:rsid w:val="00634D91"/>
    <w:rsid w:val="00636BB2"/>
    <w:rsid w:val="00640C35"/>
    <w:rsid w:val="00641AE0"/>
    <w:rsid w:val="006441E3"/>
    <w:rsid w:val="0064443C"/>
    <w:rsid w:val="00645224"/>
    <w:rsid w:val="006462BB"/>
    <w:rsid w:val="0065042E"/>
    <w:rsid w:val="0065094C"/>
    <w:rsid w:val="00650F36"/>
    <w:rsid w:val="00652EC8"/>
    <w:rsid w:val="0065314D"/>
    <w:rsid w:val="00654474"/>
    <w:rsid w:val="00654D40"/>
    <w:rsid w:val="00654E89"/>
    <w:rsid w:val="00654F72"/>
    <w:rsid w:val="006551DD"/>
    <w:rsid w:val="00655E34"/>
    <w:rsid w:val="0065630A"/>
    <w:rsid w:val="00656312"/>
    <w:rsid w:val="0065703F"/>
    <w:rsid w:val="0066298E"/>
    <w:rsid w:val="00664A90"/>
    <w:rsid w:val="0066575C"/>
    <w:rsid w:val="006670AE"/>
    <w:rsid w:val="0066799C"/>
    <w:rsid w:val="00667AEC"/>
    <w:rsid w:val="006703D8"/>
    <w:rsid w:val="006704BB"/>
    <w:rsid w:val="006717D3"/>
    <w:rsid w:val="00671A38"/>
    <w:rsid w:val="00671BA8"/>
    <w:rsid w:val="00675C79"/>
    <w:rsid w:val="00675D50"/>
    <w:rsid w:val="00676C2F"/>
    <w:rsid w:val="00676E74"/>
    <w:rsid w:val="00677B0E"/>
    <w:rsid w:val="006809A3"/>
    <w:rsid w:val="00681250"/>
    <w:rsid w:val="00682EC0"/>
    <w:rsid w:val="006832B9"/>
    <w:rsid w:val="006841D3"/>
    <w:rsid w:val="00684363"/>
    <w:rsid w:val="00684BCC"/>
    <w:rsid w:val="0068528F"/>
    <w:rsid w:val="006858AD"/>
    <w:rsid w:val="00686A51"/>
    <w:rsid w:val="006878CE"/>
    <w:rsid w:val="00693058"/>
    <w:rsid w:val="00695093"/>
    <w:rsid w:val="006953BD"/>
    <w:rsid w:val="006962F9"/>
    <w:rsid w:val="00696CCE"/>
    <w:rsid w:val="0069760E"/>
    <w:rsid w:val="006A0226"/>
    <w:rsid w:val="006A0E7E"/>
    <w:rsid w:val="006A293A"/>
    <w:rsid w:val="006A481B"/>
    <w:rsid w:val="006A56EE"/>
    <w:rsid w:val="006A6615"/>
    <w:rsid w:val="006A7739"/>
    <w:rsid w:val="006A7F66"/>
    <w:rsid w:val="006B1E3B"/>
    <w:rsid w:val="006B1F69"/>
    <w:rsid w:val="006B4BC5"/>
    <w:rsid w:val="006B511C"/>
    <w:rsid w:val="006C13DE"/>
    <w:rsid w:val="006C36E6"/>
    <w:rsid w:val="006C72EF"/>
    <w:rsid w:val="006C7DF7"/>
    <w:rsid w:val="006D0886"/>
    <w:rsid w:val="006D0AC1"/>
    <w:rsid w:val="006D16A4"/>
    <w:rsid w:val="006D1DA8"/>
    <w:rsid w:val="006D437F"/>
    <w:rsid w:val="006D7B52"/>
    <w:rsid w:val="006D7BF8"/>
    <w:rsid w:val="006E1AB9"/>
    <w:rsid w:val="006E1BE3"/>
    <w:rsid w:val="006E1CBB"/>
    <w:rsid w:val="006E21F9"/>
    <w:rsid w:val="006E6025"/>
    <w:rsid w:val="006E622D"/>
    <w:rsid w:val="006E63AC"/>
    <w:rsid w:val="006E645A"/>
    <w:rsid w:val="006E728C"/>
    <w:rsid w:val="006F0A7A"/>
    <w:rsid w:val="006F0C69"/>
    <w:rsid w:val="006F23A8"/>
    <w:rsid w:val="006F24BF"/>
    <w:rsid w:val="006F40CF"/>
    <w:rsid w:val="006F610F"/>
    <w:rsid w:val="006F62BB"/>
    <w:rsid w:val="007006BE"/>
    <w:rsid w:val="00703DF8"/>
    <w:rsid w:val="00703EF4"/>
    <w:rsid w:val="00705CFF"/>
    <w:rsid w:val="00706C6B"/>
    <w:rsid w:val="0070740D"/>
    <w:rsid w:val="0070748D"/>
    <w:rsid w:val="00707FA0"/>
    <w:rsid w:val="00711389"/>
    <w:rsid w:val="0071291F"/>
    <w:rsid w:val="00712BFD"/>
    <w:rsid w:val="00713B02"/>
    <w:rsid w:val="00713BCF"/>
    <w:rsid w:val="007142F5"/>
    <w:rsid w:val="007144D3"/>
    <w:rsid w:val="00714A4E"/>
    <w:rsid w:val="007150E8"/>
    <w:rsid w:val="007156E0"/>
    <w:rsid w:val="007159AB"/>
    <w:rsid w:val="00716B42"/>
    <w:rsid w:val="00720227"/>
    <w:rsid w:val="007207D2"/>
    <w:rsid w:val="00722A8F"/>
    <w:rsid w:val="00722D4B"/>
    <w:rsid w:val="00725F80"/>
    <w:rsid w:val="00727C6F"/>
    <w:rsid w:val="00727FA3"/>
    <w:rsid w:val="0073031A"/>
    <w:rsid w:val="0073247C"/>
    <w:rsid w:val="00733215"/>
    <w:rsid w:val="00735003"/>
    <w:rsid w:val="007354CC"/>
    <w:rsid w:val="00736110"/>
    <w:rsid w:val="00736213"/>
    <w:rsid w:val="00741722"/>
    <w:rsid w:val="00741BFB"/>
    <w:rsid w:val="007434BF"/>
    <w:rsid w:val="00743CBE"/>
    <w:rsid w:val="00744459"/>
    <w:rsid w:val="007449C5"/>
    <w:rsid w:val="00750E52"/>
    <w:rsid w:val="007510E4"/>
    <w:rsid w:val="00751E9C"/>
    <w:rsid w:val="00753C83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142F"/>
    <w:rsid w:val="00782518"/>
    <w:rsid w:val="00783DDA"/>
    <w:rsid w:val="007848D7"/>
    <w:rsid w:val="007862A7"/>
    <w:rsid w:val="007877EA"/>
    <w:rsid w:val="00790264"/>
    <w:rsid w:val="00790999"/>
    <w:rsid w:val="00790CB5"/>
    <w:rsid w:val="007911DB"/>
    <w:rsid w:val="0079271E"/>
    <w:rsid w:val="00794678"/>
    <w:rsid w:val="007952D4"/>
    <w:rsid w:val="00795C7E"/>
    <w:rsid w:val="00796231"/>
    <w:rsid w:val="007A10F2"/>
    <w:rsid w:val="007A43E3"/>
    <w:rsid w:val="007A59E7"/>
    <w:rsid w:val="007A5BE6"/>
    <w:rsid w:val="007A7089"/>
    <w:rsid w:val="007A7104"/>
    <w:rsid w:val="007B14C9"/>
    <w:rsid w:val="007B1FF3"/>
    <w:rsid w:val="007B7B63"/>
    <w:rsid w:val="007B7E9B"/>
    <w:rsid w:val="007C06E9"/>
    <w:rsid w:val="007C24FE"/>
    <w:rsid w:val="007C2C3D"/>
    <w:rsid w:val="007C3114"/>
    <w:rsid w:val="007C5A9D"/>
    <w:rsid w:val="007C5EC7"/>
    <w:rsid w:val="007C61F0"/>
    <w:rsid w:val="007C733E"/>
    <w:rsid w:val="007C75BF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522D"/>
    <w:rsid w:val="007D684A"/>
    <w:rsid w:val="007D6A0B"/>
    <w:rsid w:val="007E0EB0"/>
    <w:rsid w:val="007E1B2F"/>
    <w:rsid w:val="007E3E05"/>
    <w:rsid w:val="007E49CB"/>
    <w:rsid w:val="007F16B3"/>
    <w:rsid w:val="007F3C10"/>
    <w:rsid w:val="007F529A"/>
    <w:rsid w:val="007F5BF3"/>
    <w:rsid w:val="007F73F8"/>
    <w:rsid w:val="00800037"/>
    <w:rsid w:val="008001AD"/>
    <w:rsid w:val="008010D1"/>
    <w:rsid w:val="00802514"/>
    <w:rsid w:val="008045D5"/>
    <w:rsid w:val="008050E7"/>
    <w:rsid w:val="00810BC8"/>
    <w:rsid w:val="0081193C"/>
    <w:rsid w:val="00811C80"/>
    <w:rsid w:val="00812154"/>
    <w:rsid w:val="00812D67"/>
    <w:rsid w:val="00813F75"/>
    <w:rsid w:val="00814077"/>
    <w:rsid w:val="00817B69"/>
    <w:rsid w:val="00820046"/>
    <w:rsid w:val="00821923"/>
    <w:rsid w:val="008232D1"/>
    <w:rsid w:val="00824CE2"/>
    <w:rsid w:val="008250FF"/>
    <w:rsid w:val="0082549E"/>
    <w:rsid w:val="00825BDE"/>
    <w:rsid w:val="00826040"/>
    <w:rsid w:val="00827385"/>
    <w:rsid w:val="0082784A"/>
    <w:rsid w:val="00827A00"/>
    <w:rsid w:val="0083182E"/>
    <w:rsid w:val="0083298B"/>
    <w:rsid w:val="00834AE1"/>
    <w:rsid w:val="00834BE3"/>
    <w:rsid w:val="008410B2"/>
    <w:rsid w:val="00841699"/>
    <w:rsid w:val="00842170"/>
    <w:rsid w:val="00843C2A"/>
    <w:rsid w:val="008455BB"/>
    <w:rsid w:val="00852329"/>
    <w:rsid w:val="008529C3"/>
    <w:rsid w:val="008533F0"/>
    <w:rsid w:val="0085394C"/>
    <w:rsid w:val="0085486F"/>
    <w:rsid w:val="00857C21"/>
    <w:rsid w:val="008604A9"/>
    <w:rsid w:val="00866029"/>
    <w:rsid w:val="0087108A"/>
    <w:rsid w:val="00871638"/>
    <w:rsid w:val="00871D22"/>
    <w:rsid w:val="008726C3"/>
    <w:rsid w:val="00875786"/>
    <w:rsid w:val="008764ED"/>
    <w:rsid w:val="00881D10"/>
    <w:rsid w:val="00882534"/>
    <w:rsid w:val="00883493"/>
    <w:rsid w:val="00884326"/>
    <w:rsid w:val="00885944"/>
    <w:rsid w:val="0088751D"/>
    <w:rsid w:val="008876BB"/>
    <w:rsid w:val="00891387"/>
    <w:rsid w:val="008938AF"/>
    <w:rsid w:val="00896057"/>
    <w:rsid w:val="008973BB"/>
    <w:rsid w:val="008A03AF"/>
    <w:rsid w:val="008A4DB3"/>
    <w:rsid w:val="008A5DB3"/>
    <w:rsid w:val="008A60FC"/>
    <w:rsid w:val="008A65B2"/>
    <w:rsid w:val="008B0AD8"/>
    <w:rsid w:val="008B1534"/>
    <w:rsid w:val="008B24A5"/>
    <w:rsid w:val="008B7713"/>
    <w:rsid w:val="008B77A4"/>
    <w:rsid w:val="008C4957"/>
    <w:rsid w:val="008C6887"/>
    <w:rsid w:val="008C7821"/>
    <w:rsid w:val="008C7FE6"/>
    <w:rsid w:val="008D0192"/>
    <w:rsid w:val="008D1C12"/>
    <w:rsid w:val="008D3B8C"/>
    <w:rsid w:val="008D492F"/>
    <w:rsid w:val="008D5862"/>
    <w:rsid w:val="008E26AA"/>
    <w:rsid w:val="008E2DE4"/>
    <w:rsid w:val="008E49A1"/>
    <w:rsid w:val="008E526F"/>
    <w:rsid w:val="008E67AF"/>
    <w:rsid w:val="008F115D"/>
    <w:rsid w:val="008F2255"/>
    <w:rsid w:val="008F2679"/>
    <w:rsid w:val="008F409A"/>
    <w:rsid w:val="008F626F"/>
    <w:rsid w:val="0090075C"/>
    <w:rsid w:val="009022B7"/>
    <w:rsid w:val="009053E3"/>
    <w:rsid w:val="009077D6"/>
    <w:rsid w:val="00910402"/>
    <w:rsid w:val="00913A73"/>
    <w:rsid w:val="00913AE3"/>
    <w:rsid w:val="00916FF9"/>
    <w:rsid w:val="00920302"/>
    <w:rsid w:val="00921E69"/>
    <w:rsid w:val="00923EA9"/>
    <w:rsid w:val="0092447D"/>
    <w:rsid w:val="00925ACE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281B"/>
    <w:rsid w:val="009528A3"/>
    <w:rsid w:val="00953FF2"/>
    <w:rsid w:val="0095476C"/>
    <w:rsid w:val="00954BF7"/>
    <w:rsid w:val="00954E80"/>
    <w:rsid w:val="009551CE"/>
    <w:rsid w:val="009559EF"/>
    <w:rsid w:val="00956A07"/>
    <w:rsid w:val="009573D7"/>
    <w:rsid w:val="00961DCE"/>
    <w:rsid w:val="00961E98"/>
    <w:rsid w:val="00964503"/>
    <w:rsid w:val="009707CB"/>
    <w:rsid w:val="00970C34"/>
    <w:rsid w:val="009713E6"/>
    <w:rsid w:val="0097227D"/>
    <w:rsid w:val="00972851"/>
    <w:rsid w:val="00973896"/>
    <w:rsid w:val="00976018"/>
    <w:rsid w:val="00977CC7"/>
    <w:rsid w:val="00977E22"/>
    <w:rsid w:val="009808B7"/>
    <w:rsid w:val="00981583"/>
    <w:rsid w:val="00982C48"/>
    <w:rsid w:val="009839C0"/>
    <w:rsid w:val="00985C7B"/>
    <w:rsid w:val="00985F02"/>
    <w:rsid w:val="009908EB"/>
    <w:rsid w:val="009912EE"/>
    <w:rsid w:val="00994105"/>
    <w:rsid w:val="00994379"/>
    <w:rsid w:val="00995D9E"/>
    <w:rsid w:val="00997641"/>
    <w:rsid w:val="00997643"/>
    <w:rsid w:val="00997845"/>
    <w:rsid w:val="009A1BE8"/>
    <w:rsid w:val="009A4E24"/>
    <w:rsid w:val="009A5505"/>
    <w:rsid w:val="009A6918"/>
    <w:rsid w:val="009B082F"/>
    <w:rsid w:val="009B360E"/>
    <w:rsid w:val="009B5922"/>
    <w:rsid w:val="009B5CAE"/>
    <w:rsid w:val="009C314C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E5A97"/>
    <w:rsid w:val="009F1411"/>
    <w:rsid w:val="009F1950"/>
    <w:rsid w:val="009F2979"/>
    <w:rsid w:val="009F3132"/>
    <w:rsid w:val="009F3C7D"/>
    <w:rsid w:val="009F45E9"/>
    <w:rsid w:val="009F58B8"/>
    <w:rsid w:val="009F6DBE"/>
    <w:rsid w:val="009F7C51"/>
    <w:rsid w:val="00A01355"/>
    <w:rsid w:val="00A03ACB"/>
    <w:rsid w:val="00A045C4"/>
    <w:rsid w:val="00A04D3D"/>
    <w:rsid w:val="00A05930"/>
    <w:rsid w:val="00A06289"/>
    <w:rsid w:val="00A065D9"/>
    <w:rsid w:val="00A0665F"/>
    <w:rsid w:val="00A07B29"/>
    <w:rsid w:val="00A10C22"/>
    <w:rsid w:val="00A1133C"/>
    <w:rsid w:val="00A12542"/>
    <w:rsid w:val="00A13D41"/>
    <w:rsid w:val="00A158A6"/>
    <w:rsid w:val="00A16A44"/>
    <w:rsid w:val="00A20D97"/>
    <w:rsid w:val="00A219AA"/>
    <w:rsid w:val="00A232FF"/>
    <w:rsid w:val="00A23C71"/>
    <w:rsid w:val="00A23F99"/>
    <w:rsid w:val="00A249A5"/>
    <w:rsid w:val="00A259F6"/>
    <w:rsid w:val="00A259F9"/>
    <w:rsid w:val="00A25C51"/>
    <w:rsid w:val="00A30C22"/>
    <w:rsid w:val="00A3480C"/>
    <w:rsid w:val="00A34B5B"/>
    <w:rsid w:val="00A360C8"/>
    <w:rsid w:val="00A3656B"/>
    <w:rsid w:val="00A3763B"/>
    <w:rsid w:val="00A37E94"/>
    <w:rsid w:val="00A414ED"/>
    <w:rsid w:val="00A42642"/>
    <w:rsid w:val="00A43591"/>
    <w:rsid w:val="00A4420B"/>
    <w:rsid w:val="00A44E35"/>
    <w:rsid w:val="00A45A75"/>
    <w:rsid w:val="00A45C59"/>
    <w:rsid w:val="00A50E53"/>
    <w:rsid w:val="00A53871"/>
    <w:rsid w:val="00A554DB"/>
    <w:rsid w:val="00A555EE"/>
    <w:rsid w:val="00A55608"/>
    <w:rsid w:val="00A5658D"/>
    <w:rsid w:val="00A56888"/>
    <w:rsid w:val="00A615D0"/>
    <w:rsid w:val="00A62C8F"/>
    <w:rsid w:val="00A62F63"/>
    <w:rsid w:val="00A65855"/>
    <w:rsid w:val="00A65C7C"/>
    <w:rsid w:val="00A66990"/>
    <w:rsid w:val="00A7057D"/>
    <w:rsid w:val="00A712C4"/>
    <w:rsid w:val="00A755E8"/>
    <w:rsid w:val="00A80AB8"/>
    <w:rsid w:val="00A81386"/>
    <w:rsid w:val="00A83D81"/>
    <w:rsid w:val="00A84A0C"/>
    <w:rsid w:val="00A84C49"/>
    <w:rsid w:val="00A86EE9"/>
    <w:rsid w:val="00A86EEA"/>
    <w:rsid w:val="00A87B44"/>
    <w:rsid w:val="00A87D16"/>
    <w:rsid w:val="00A90BF6"/>
    <w:rsid w:val="00A91BEE"/>
    <w:rsid w:val="00A929A2"/>
    <w:rsid w:val="00A92A7F"/>
    <w:rsid w:val="00A94440"/>
    <w:rsid w:val="00A94F58"/>
    <w:rsid w:val="00A96929"/>
    <w:rsid w:val="00A97936"/>
    <w:rsid w:val="00AA0E8C"/>
    <w:rsid w:val="00AA141C"/>
    <w:rsid w:val="00AA1760"/>
    <w:rsid w:val="00AA2533"/>
    <w:rsid w:val="00AA2551"/>
    <w:rsid w:val="00AA28C9"/>
    <w:rsid w:val="00AA4083"/>
    <w:rsid w:val="00AA58D5"/>
    <w:rsid w:val="00AB1EF8"/>
    <w:rsid w:val="00AB22B1"/>
    <w:rsid w:val="00AB5827"/>
    <w:rsid w:val="00AB7032"/>
    <w:rsid w:val="00AB7CBC"/>
    <w:rsid w:val="00AC1517"/>
    <w:rsid w:val="00AC26A4"/>
    <w:rsid w:val="00AC5D3C"/>
    <w:rsid w:val="00AC6083"/>
    <w:rsid w:val="00AC6296"/>
    <w:rsid w:val="00AC69B1"/>
    <w:rsid w:val="00AD00F1"/>
    <w:rsid w:val="00AD3566"/>
    <w:rsid w:val="00AD3997"/>
    <w:rsid w:val="00AD4438"/>
    <w:rsid w:val="00AD6046"/>
    <w:rsid w:val="00AD69EE"/>
    <w:rsid w:val="00AD772D"/>
    <w:rsid w:val="00AE0E16"/>
    <w:rsid w:val="00AE4C12"/>
    <w:rsid w:val="00AE6907"/>
    <w:rsid w:val="00AF0FA5"/>
    <w:rsid w:val="00AF103C"/>
    <w:rsid w:val="00AF3CAC"/>
    <w:rsid w:val="00AF3F98"/>
    <w:rsid w:val="00AF3FA1"/>
    <w:rsid w:val="00AF4C20"/>
    <w:rsid w:val="00AF50D9"/>
    <w:rsid w:val="00AF5308"/>
    <w:rsid w:val="00AF5FB2"/>
    <w:rsid w:val="00AF7C58"/>
    <w:rsid w:val="00B007C6"/>
    <w:rsid w:val="00B00AC2"/>
    <w:rsid w:val="00B02CE6"/>
    <w:rsid w:val="00B1101E"/>
    <w:rsid w:val="00B1166C"/>
    <w:rsid w:val="00B1257D"/>
    <w:rsid w:val="00B14F78"/>
    <w:rsid w:val="00B1546A"/>
    <w:rsid w:val="00B15806"/>
    <w:rsid w:val="00B176AF"/>
    <w:rsid w:val="00B203AC"/>
    <w:rsid w:val="00B20946"/>
    <w:rsid w:val="00B20B0B"/>
    <w:rsid w:val="00B21166"/>
    <w:rsid w:val="00B21A14"/>
    <w:rsid w:val="00B21F46"/>
    <w:rsid w:val="00B2298B"/>
    <w:rsid w:val="00B233C3"/>
    <w:rsid w:val="00B236A1"/>
    <w:rsid w:val="00B27466"/>
    <w:rsid w:val="00B27D36"/>
    <w:rsid w:val="00B35EA1"/>
    <w:rsid w:val="00B37BC1"/>
    <w:rsid w:val="00B37CA3"/>
    <w:rsid w:val="00B409C6"/>
    <w:rsid w:val="00B41A86"/>
    <w:rsid w:val="00B43746"/>
    <w:rsid w:val="00B44032"/>
    <w:rsid w:val="00B45B8F"/>
    <w:rsid w:val="00B461A0"/>
    <w:rsid w:val="00B472AD"/>
    <w:rsid w:val="00B518C1"/>
    <w:rsid w:val="00B52EA3"/>
    <w:rsid w:val="00B53812"/>
    <w:rsid w:val="00B56159"/>
    <w:rsid w:val="00B604A4"/>
    <w:rsid w:val="00B622C0"/>
    <w:rsid w:val="00B63557"/>
    <w:rsid w:val="00B63A8F"/>
    <w:rsid w:val="00B650BD"/>
    <w:rsid w:val="00B653E6"/>
    <w:rsid w:val="00B65DF6"/>
    <w:rsid w:val="00B65E01"/>
    <w:rsid w:val="00B66461"/>
    <w:rsid w:val="00B67B6B"/>
    <w:rsid w:val="00B72278"/>
    <w:rsid w:val="00B75413"/>
    <w:rsid w:val="00B7631B"/>
    <w:rsid w:val="00B81C29"/>
    <w:rsid w:val="00B828F2"/>
    <w:rsid w:val="00B83057"/>
    <w:rsid w:val="00B84B86"/>
    <w:rsid w:val="00B84F2B"/>
    <w:rsid w:val="00B85CFA"/>
    <w:rsid w:val="00B862A3"/>
    <w:rsid w:val="00B86450"/>
    <w:rsid w:val="00B86A63"/>
    <w:rsid w:val="00B901DB"/>
    <w:rsid w:val="00B944C7"/>
    <w:rsid w:val="00B9752D"/>
    <w:rsid w:val="00BA007A"/>
    <w:rsid w:val="00BA089C"/>
    <w:rsid w:val="00BA0A5B"/>
    <w:rsid w:val="00BA25F4"/>
    <w:rsid w:val="00BA29F3"/>
    <w:rsid w:val="00BA47E7"/>
    <w:rsid w:val="00BA622E"/>
    <w:rsid w:val="00BB3136"/>
    <w:rsid w:val="00BB392A"/>
    <w:rsid w:val="00BB44CC"/>
    <w:rsid w:val="00BB71E0"/>
    <w:rsid w:val="00BC230B"/>
    <w:rsid w:val="00BC2EA7"/>
    <w:rsid w:val="00BC3BEF"/>
    <w:rsid w:val="00BC501C"/>
    <w:rsid w:val="00BC61AE"/>
    <w:rsid w:val="00BC6741"/>
    <w:rsid w:val="00BD1110"/>
    <w:rsid w:val="00BD1AE9"/>
    <w:rsid w:val="00BD1E16"/>
    <w:rsid w:val="00BD2947"/>
    <w:rsid w:val="00BD4358"/>
    <w:rsid w:val="00BD47CC"/>
    <w:rsid w:val="00BD503C"/>
    <w:rsid w:val="00BD616E"/>
    <w:rsid w:val="00BD753E"/>
    <w:rsid w:val="00BE1E15"/>
    <w:rsid w:val="00BE340E"/>
    <w:rsid w:val="00BE6E37"/>
    <w:rsid w:val="00BE77B0"/>
    <w:rsid w:val="00BF1E53"/>
    <w:rsid w:val="00BF28A9"/>
    <w:rsid w:val="00BF4C5A"/>
    <w:rsid w:val="00BF5204"/>
    <w:rsid w:val="00BF54A3"/>
    <w:rsid w:val="00C001FB"/>
    <w:rsid w:val="00C00690"/>
    <w:rsid w:val="00C00B85"/>
    <w:rsid w:val="00C01829"/>
    <w:rsid w:val="00C02F51"/>
    <w:rsid w:val="00C03AB1"/>
    <w:rsid w:val="00C03C57"/>
    <w:rsid w:val="00C03D85"/>
    <w:rsid w:val="00C0493E"/>
    <w:rsid w:val="00C051B4"/>
    <w:rsid w:val="00C05E14"/>
    <w:rsid w:val="00C05ECC"/>
    <w:rsid w:val="00C06E2E"/>
    <w:rsid w:val="00C07C1E"/>
    <w:rsid w:val="00C10A8C"/>
    <w:rsid w:val="00C10C52"/>
    <w:rsid w:val="00C11BB5"/>
    <w:rsid w:val="00C123C7"/>
    <w:rsid w:val="00C13D2A"/>
    <w:rsid w:val="00C140F0"/>
    <w:rsid w:val="00C15B72"/>
    <w:rsid w:val="00C16252"/>
    <w:rsid w:val="00C165E9"/>
    <w:rsid w:val="00C20079"/>
    <w:rsid w:val="00C26C59"/>
    <w:rsid w:val="00C26E32"/>
    <w:rsid w:val="00C30C44"/>
    <w:rsid w:val="00C344F0"/>
    <w:rsid w:val="00C36375"/>
    <w:rsid w:val="00C3739B"/>
    <w:rsid w:val="00C37ACB"/>
    <w:rsid w:val="00C37F16"/>
    <w:rsid w:val="00C41B33"/>
    <w:rsid w:val="00C41FFC"/>
    <w:rsid w:val="00C4482A"/>
    <w:rsid w:val="00C45DEE"/>
    <w:rsid w:val="00C5026D"/>
    <w:rsid w:val="00C5139D"/>
    <w:rsid w:val="00C51788"/>
    <w:rsid w:val="00C519F5"/>
    <w:rsid w:val="00C51C77"/>
    <w:rsid w:val="00C5283F"/>
    <w:rsid w:val="00C52C28"/>
    <w:rsid w:val="00C531EE"/>
    <w:rsid w:val="00C53693"/>
    <w:rsid w:val="00C53FEE"/>
    <w:rsid w:val="00C6099B"/>
    <w:rsid w:val="00C60FE1"/>
    <w:rsid w:val="00C61172"/>
    <w:rsid w:val="00C62AE7"/>
    <w:rsid w:val="00C67AF9"/>
    <w:rsid w:val="00C70F92"/>
    <w:rsid w:val="00C715A1"/>
    <w:rsid w:val="00C71D84"/>
    <w:rsid w:val="00C726F6"/>
    <w:rsid w:val="00C744E9"/>
    <w:rsid w:val="00C75516"/>
    <w:rsid w:val="00C762E2"/>
    <w:rsid w:val="00C80EC6"/>
    <w:rsid w:val="00C85D3F"/>
    <w:rsid w:val="00C8650E"/>
    <w:rsid w:val="00C8750F"/>
    <w:rsid w:val="00C9161B"/>
    <w:rsid w:val="00C91A02"/>
    <w:rsid w:val="00C9262E"/>
    <w:rsid w:val="00C926A9"/>
    <w:rsid w:val="00C94D83"/>
    <w:rsid w:val="00C95729"/>
    <w:rsid w:val="00CA093B"/>
    <w:rsid w:val="00CA2C5B"/>
    <w:rsid w:val="00CA2DD6"/>
    <w:rsid w:val="00CA455A"/>
    <w:rsid w:val="00CA4C45"/>
    <w:rsid w:val="00CA5099"/>
    <w:rsid w:val="00CB176C"/>
    <w:rsid w:val="00CB5C3E"/>
    <w:rsid w:val="00CC0D05"/>
    <w:rsid w:val="00CC185A"/>
    <w:rsid w:val="00CC5CD1"/>
    <w:rsid w:val="00CC6D0D"/>
    <w:rsid w:val="00CD0610"/>
    <w:rsid w:val="00CD1633"/>
    <w:rsid w:val="00CD213F"/>
    <w:rsid w:val="00CD255D"/>
    <w:rsid w:val="00CD384B"/>
    <w:rsid w:val="00CD3EB9"/>
    <w:rsid w:val="00CD43DD"/>
    <w:rsid w:val="00CD4541"/>
    <w:rsid w:val="00CD5223"/>
    <w:rsid w:val="00CD6377"/>
    <w:rsid w:val="00CD693A"/>
    <w:rsid w:val="00CD6BB5"/>
    <w:rsid w:val="00CD71ED"/>
    <w:rsid w:val="00CD761D"/>
    <w:rsid w:val="00CD7801"/>
    <w:rsid w:val="00CE0388"/>
    <w:rsid w:val="00CE1E49"/>
    <w:rsid w:val="00CE206E"/>
    <w:rsid w:val="00CE2760"/>
    <w:rsid w:val="00CE3824"/>
    <w:rsid w:val="00CE3ECB"/>
    <w:rsid w:val="00CE492D"/>
    <w:rsid w:val="00CE4DD6"/>
    <w:rsid w:val="00CE555E"/>
    <w:rsid w:val="00CE6521"/>
    <w:rsid w:val="00CF01F4"/>
    <w:rsid w:val="00CF0AD3"/>
    <w:rsid w:val="00CF146F"/>
    <w:rsid w:val="00CF6210"/>
    <w:rsid w:val="00CF6D33"/>
    <w:rsid w:val="00CF6E62"/>
    <w:rsid w:val="00CF7433"/>
    <w:rsid w:val="00CF745A"/>
    <w:rsid w:val="00D02126"/>
    <w:rsid w:val="00D03109"/>
    <w:rsid w:val="00D04D39"/>
    <w:rsid w:val="00D05787"/>
    <w:rsid w:val="00D05AD6"/>
    <w:rsid w:val="00D10E52"/>
    <w:rsid w:val="00D14014"/>
    <w:rsid w:val="00D14459"/>
    <w:rsid w:val="00D14D18"/>
    <w:rsid w:val="00D201C7"/>
    <w:rsid w:val="00D20E43"/>
    <w:rsid w:val="00D2108C"/>
    <w:rsid w:val="00D21895"/>
    <w:rsid w:val="00D22D21"/>
    <w:rsid w:val="00D22E32"/>
    <w:rsid w:val="00D250AE"/>
    <w:rsid w:val="00D25B24"/>
    <w:rsid w:val="00D26520"/>
    <w:rsid w:val="00D273F8"/>
    <w:rsid w:val="00D3015C"/>
    <w:rsid w:val="00D309AA"/>
    <w:rsid w:val="00D309E7"/>
    <w:rsid w:val="00D31E01"/>
    <w:rsid w:val="00D3245F"/>
    <w:rsid w:val="00D35157"/>
    <w:rsid w:val="00D36018"/>
    <w:rsid w:val="00D36199"/>
    <w:rsid w:val="00D37AC2"/>
    <w:rsid w:val="00D37C8A"/>
    <w:rsid w:val="00D40630"/>
    <w:rsid w:val="00D42DEB"/>
    <w:rsid w:val="00D4395C"/>
    <w:rsid w:val="00D50128"/>
    <w:rsid w:val="00D506CD"/>
    <w:rsid w:val="00D527E0"/>
    <w:rsid w:val="00D528F0"/>
    <w:rsid w:val="00D53723"/>
    <w:rsid w:val="00D5634A"/>
    <w:rsid w:val="00D61956"/>
    <w:rsid w:val="00D62A91"/>
    <w:rsid w:val="00D650BE"/>
    <w:rsid w:val="00D65883"/>
    <w:rsid w:val="00D67B90"/>
    <w:rsid w:val="00D67DD2"/>
    <w:rsid w:val="00D71BEB"/>
    <w:rsid w:val="00D71DF4"/>
    <w:rsid w:val="00D72390"/>
    <w:rsid w:val="00D7347E"/>
    <w:rsid w:val="00D756A3"/>
    <w:rsid w:val="00D75CBC"/>
    <w:rsid w:val="00D77E67"/>
    <w:rsid w:val="00D85F55"/>
    <w:rsid w:val="00D86881"/>
    <w:rsid w:val="00D91361"/>
    <w:rsid w:val="00D916FE"/>
    <w:rsid w:val="00D92479"/>
    <w:rsid w:val="00D932C5"/>
    <w:rsid w:val="00D93847"/>
    <w:rsid w:val="00D94EA9"/>
    <w:rsid w:val="00D977F0"/>
    <w:rsid w:val="00D97E25"/>
    <w:rsid w:val="00DA02DE"/>
    <w:rsid w:val="00DA18EE"/>
    <w:rsid w:val="00DA3BB1"/>
    <w:rsid w:val="00DA5608"/>
    <w:rsid w:val="00DA7C4E"/>
    <w:rsid w:val="00DB0F10"/>
    <w:rsid w:val="00DB0F8A"/>
    <w:rsid w:val="00DB162C"/>
    <w:rsid w:val="00DB1C17"/>
    <w:rsid w:val="00DB250E"/>
    <w:rsid w:val="00DB4284"/>
    <w:rsid w:val="00DB5273"/>
    <w:rsid w:val="00DB561D"/>
    <w:rsid w:val="00DB5732"/>
    <w:rsid w:val="00DB644E"/>
    <w:rsid w:val="00DB6D3A"/>
    <w:rsid w:val="00DC05E0"/>
    <w:rsid w:val="00DC24FE"/>
    <w:rsid w:val="00DC268B"/>
    <w:rsid w:val="00DC38FC"/>
    <w:rsid w:val="00DC466E"/>
    <w:rsid w:val="00DC57DF"/>
    <w:rsid w:val="00DC607B"/>
    <w:rsid w:val="00DC7D8A"/>
    <w:rsid w:val="00DD257A"/>
    <w:rsid w:val="00DD4DDA"/>
    <w:rsid w:val="00DD4DE8"/>
    <w:rsid w:val="00DD538B"/>
    <w:rsid w:val="00DD5EA8"/>
    <w:rsid w:val="00DD6266"/>
    <w:rsid w:val="00DD628B"/>
    <w:rsid w:val="00DD6DDA"/>
    <w:rsid w:val="00DD7146"/>
    <w:rsid w:val="00DD71C9"/>
    <w:rsid w:val="00DD77FE"/>
    <w:rsid w:val="00DE02A1"/>
    <w:rsid w:val="00DE0E50"/>
    <w:rsid w:val="00DE5FD5"/>
    <w:rsid w:val="00DE6B85"/>
    <w:rsid w:val="00DE778F"/>
    <w:rsid w:val="00DE7859"/>
    <w:rsid w:val="00DF1B4A"/>
    <w:rsid w:val="00DF2655"/>
    <w:rsid w:val="00DF4D89"/>
    <w:rsid w:val="00DF5314"/>
    <w:rsid w:val="00DF69E4"/>
    <w:rsid w:val="00DF75D9"/>
    <w:rsid w:val="00DF7855"/>
    <w:rsid w:val="00E0199D"/>
    <w:rsid w:val="00E04905"/>
    <w:rsid w:val="00E04E32"/>
    <w:rsid w:val="00E07D71"/>
    <w:rsid w:val="00E10903"/>
    <w:rsid w:val="00E10CE5"/>
    <w:rsid w:val="00E121E9"/>
    <w:rsid w:val="00E1287F"/>
    <w:rsid w:val="00E1309A"/>
    <w:rsid w:val="00E1581A"/>
    <w:rsid w:val="00E2251B"/>
    <w:rsid w:val="00E24E94"/>
    <w:rsid w:val="00E2658D"/>
    <w:rsid w:val="00E26661"/>
    <w:rsid w:val="00E26B31"/>
    <w:rsid w:val="00E3049E"/>
    <w:rsid w:val="00E307A0"/>
    <w:rsid w:val="00E3188D"/>
    <w:rsid w:val="00E363CC"/>
    <w:rsid w:val="00E372E9"/>
    <w:rsid w:val="00E41A77"/>
    <w:rsid w:val="00E456F1"/>
    <w:rsid w:val="00E46018"/>
    <w:rsid w:val="00E47708"/>
    <w:rsid w:val="00E47F45"/>
    <w:rsid w:val="00E50231"/>
    <w:rsid w:val="00E504FA"/>
    <w:rsid w:val="00E50839"/>
    <w:rsid w:val="00E51530"/>
    <w:rsid w:val="00E52AAA"/>
    <w:rsid w:val="00E54D02"/>
    <w:rsid w:val="00E55867"/>
    <w:rsid w:val="00E56AF2"/>
    <w:rsid w:val="00E579E6"/>
    <w:rsid w:val="00E57A96"/>
    <w:rsid w:val="00E6104B"/>
    <w:rsid w:val="00E655D5"/>
    <w:rsid w:val="00E67AF7"/>
    <w:rsid w:val="00E7034D"/>
    <w:rsid w:val="00E71256"/>
    <w:rsid w:val="00E77721"/>
    <w:rsid w:val="00E80D15"/>
    <w:rsid w:val="00E810CA"/>
    <w:rsid w:val="00E8178C"/>
    <w:rsid w:val="00E82D62"/>
    <w:rsid w:val="00E833E4"/>
    <w:rsid w:val="00E86196"/>
    <w:rsid w:val="00E868A6"/>
    <w:rsid w:val="00E8753F"/>
    <w:rsid w:val="00E909A7"/>
    <w:rsid w:val="00E9109A"/>
    <w:rsid w:val="00E92201"/>
    <w:rsid w:val="00E925C0"/>
    <w:rsid w:val="00E92EA9"/>
    <w:rsid w:val="00E95F07"/>
    <w:rsid w:val="00EA0E85"/>
    <w:rsid w:val="00EA388D"/>
    <w:rsid w:val="00EA3A3C"/>
    <w:rsid w:val="00EA5F4A"/>
    <w:rsid w:val="00EA6CD6"/>
    <w:rsid w:val="00EB0A04"/>
    <w:rsid w:val="00EB0DDA"/>
    <w:rsid w:val="00EB1998"/>
    <w:rsid w:val="00EB28BF"/>
    <w:rsid w:val="00EB2EF8"/>
    <w:rsid w:val="00EB5280"/>
    <w:rsid w:val="00EB54EC"/>
    <w:rsid w:val="00EC0D61"/>
    <w:rsid w:val="00EC120D"/>
    <w:rsid w:val="00EC2C55"/>
    <w:rsid w:val="00EC4249"/>
    <w:rsid w:val="00EC437A"/>
    <w:rsid w:val="00EC4FE8"/>
    <w:rsid w:val="00EC5B67"/>
    <w:rsid w:val="00EC7D0F"/>
    <w:rsid w:val="00ED1A0C"/>
    <w:rsid w:val="00ED22EF"/>
    <w:rsid w:val="00ED504C"/>
    <w:rsid w:val="00ED5C3E"/>
    <w:rsid w:val="00ED7177"/>
    <w:rsid w:val="00EE3342"/>
    <w:rsid w:val="00EE34A8"/>
    <w:rsid w:val="00EE681E"/>
    <w:rsid w:val="00EE72BE"/>
    <w:rsid w:val="00EE74E1"/>
    <w:rsid w:val="00EF04D1"/>
    <w:rsid w:val="00EF3D9F"/>
    <w:rsid w:val="00EF4E58"/>
    <w:rsid w:val="00EF5448"/>
    <w:rsid w:val="00EF58E0"/>
    <w:rsid w:val="00EF7561"/>
    <w:rsid w:val="00F012CA"/>
    <w:rsid w:val="00F02E82"/>
    <w:rsid w:val="00F0302D"/>
    <w:rsid w:val="00F055E5"/>
    <w:rsid w:val="00F05C79"/>
    <w:rsid w:val="00F06B3A"/>
    <w:rsid w:val="00F072E8"/>
    <w:rsid w:val="00F11B35"/>
    <w:rsid w:val="00F11E1D"/>
    <w:rsid w:val="00F12088"/>
    <w:rsid w:val="00F12096"/>
    <w:rsid w:val="00F12608"/>
    <w:rsid w:val="00F12A35"/>
    <w:rsid w:val="00F1327E"/>
    <w:rsid w:val="00F13424"/>
    <w:rsid w:val="00F1387C"/>
    <w:rsid w:val="00F14AD7"/>
    <w:rsid w:val="00F15B74"/>
    <w:rsid w:val="00F15FC2"/>
    <w:rsid w:val="00F17CDF"/>
    <w:rsid w:val="00F23C64"/>
    <w:rsid w:val="00F31B9D"/>
    <w:rsid w:val="00F32B10"/>
    <w:rsid w:val="00F34FC4"/>
    <w:rsid w:val="00F35AEB"/>
    <w:rsid w:val="00F36257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384"/>
    <w:rsid w:val="00F548AC"/>
    <w:rsid w:val="00F551B1"/>
    <w:rsid w:val="00F55BDF"/>
    <w:rsid w:val="00F61906"/>
    <w:rsid w:val="00F6284E"/>
    <w:rsid w:val="00F63493"/>
    <w:rsid w:val="00F6355B"/>
    <w:rsid w:val="00F64580"/>
    <w:rsid w:val="00F6579E"/>
    <w:rsid w:val="00F66254"/>
    <w:rsid w:val="00F66615"/>
    <w:rsid w:val="00F667D0"/>
    <w:rsid w:val="00F701F6"/>
    <w:rsid w:val="00F7082D"/>
    <w:rsid w:val="00F7131C"/>
    <w:rsid w:val="00F73607"/>
    <w:rsid w:val="00F73E3C"/>
    <w:rsid w:val="00F749C7"/>
    <w:rsid w:val="00F750A2"/>
    <w:rsid w:val="00F81495"/>
    <w:rsid w:val="00F84018"/>
    <w:rsid w:val="00F8428A"/>
    <w:rsid w:val="00F8508A"/>
    <w:rsid w:val="00F85438"/>
    <w:rsid w:val="00F86002"/>
    <w:rsid w:val="00F86068"/>
    <w:rsid w:val="00F87174"/>
    <w:rsid w:val="00F90379"/>
    <w:rsid w:val="00F9082B"/>
    <w:rsid w:val="00F90CF2"/>
    <w:rsid w:val="00F93639"/>
    <w:rsid w:val="00F9372C"/>
    <w:rsid w:val="00F947AC"/>
    <w:rsid w:val="00F9774A"/>
    <w:rsid w:val="00F97F74"/>
    <w:rsid w:val="00FA02BF"/>
    <w:rsid w:val="00FA07FD"/>
    <w:rsid w:val="00FA1356"/>
    <w:rsid w:val="00FA287C"/>
    <w:rsid w:val="00FA5AC2"/>
    <w:rsid w:val="00FA77B6"/>
    <w:rsid w:val="00FA7F4A"/>
    <w:rsid w:val="00FB07DA"/>
    <w:rsid w:val="00FB0CE1"/>
    <w:rsid w:val="00FB192A"/>
    <w:rsid w:val="00FB1E3D"/>
    <w:rsid w:val="00FB3BEA"/>
    <w:rsid w:val="00FB3DA6"/>
    <w:rsid w:val="00FB5773"/>
    <w:rsid w:val="00FB5865"/>
    <w:rsid w:val="00FB75CB"/>
    <w:rsid w:val="00FC3455"/>
    <w:rsid w:val="00FC434B"/>
    <w:rsid w:val="00FC64ED"/>
    <w:rsid w:val="00FC7E55"/>
    <w:rsid w:val="00FD0DEA"/>
    <w:rsid w:val="00FD2659"/>
    <w:rsid w:val="00FD3844"/>
    <w:rsid w:val="00FD45B6"/>
    <w:rsid w:val="00FD58FF"/>
    <w:rsid w:val="00FE1B08"/>
    <w:rsid w:val="00FE4D6F"/>
    <w:rsid w:val="00FE6026"/>
    <w:rsid w:val="00FE7693"/>
    <w:rsid w:val="00FE7C9C"/>
    <w:rsid w:val="00FF0183"/>
    <w:rsid w:val="00FF15B9"/>
    <w:rsid w:val="00FF267B"/>
    <w:rsid w:val="00FF29CC"/>
    <w:rsid w:val="00FF3B40"/>
    <w:rsid w:val="00FF3E19"/>
    <w:rsid w:val="00FF5BF8"/>
    <w:rsid w:val="00FF5C3D"/>
    <w:rsid w:val="00FF687C"/>
    <w:rsid w:val="00FF69B9"/>
    <w:rsid w:val="00FF7212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679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493"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3CC"/>
    <w:rPr>
      <w:vertAlign w:val="superscript"/>
    </w:rPr>
  </w:style>
  <w:style w:type="character" w:customStyle="1" w:styleId="field-value">
    <w:name w:val="field-value"/>
    <w:basedOn w:val="Domylnaczcionkaakapitu"/>
    <w:rsid w:val="00A86EE9"/>
  </w:style>
  <w:style w:type="character" w:customStyle="1" w:styleId="AkapitzlistZnak">
    <w:name w:val="Akapit z listą Znak"/>
    <w:aliases w:val="CW_Lista Znak"/>
    <w:link w:val="Akapitzlist"/>
    <w:uiPriority w:val="34"/>
    <w:locked/>
    <w:rsid w:val="00D36199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493"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3CC"/>
    <w:rPr>
      <w:vertAlign w:val="superscript"/>
    </w:rPr>
  </w:style>
  <w:style w:type="character" w:customStyle="1" w:styleId="field-value">
    <w:name w:val="field-value"/>
    <w:basedOn w:val="Domylnaczcionkaakapitu"/>
    <w:rsid w:val="00A86EE9"/>
  </w:style>
  <w:style w:type="character" w:customStyle="1" w:styleId="AkapitzlistZnak">
    <w:name w:val="Akapit z listą Znak"/>
    <w:aliases w:val="CW_Lista Znak"/>
    <w:link w:val="Akapitzlist"/>
    <w:uiPriority w:val="34"/>
    <w:locked/>
    <w:rsid w:val="00D36199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B0C2-5AF6-42DE-8762-FFE550D5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2794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Adam Pawlak</cp:lastModifiedBy>
  <cp:revision>2</cp:revision>
  <cp:lastPrinted>2024-09-10T13:36:00Z</cp:lastPrinted>
  <dcterms:created xsi:type="dcterms:W3CDTF">2024-09-20T13:56:00Z</dcterms:created>
  <dcterms:modified xsi:type="dcterms:W3CDTF">2024-09-20T13:56:00Z</dcterms:modified>
</cp:coreProperties>
</file>