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00B8FF"/>
  <w:body>
    <w:p w:rsidR="00083A62" w:rsidRPr="00D04D0A" w:rsidRDefault="00083A62" w:rsidP="0005464C">
      <w:pPr>
        <w:pStyle w:val="Nagwek"/>
        <w:jc w:val="right"/>
        <w:rPr>
          <w:rFonts w:ascii="Arial" w:hAnsi="Arial" w:cs="Arial"/>
        </w:rPr>
      </w:pPr>
      <w:r w:rsidRPr="006B0748">
        <w:rPr>
          <w:rFonts w:ascii="Arial" w:hAnsi="Arial" w:cs="Arial"/>
          <w:color w:val="2E74B5"/>
        </w:rPr>
        <w:t xml:space="preserve">         </w:t>
      </w:r>
      <w:r w:rsidRPr="00D04D0A">
        <w:rPr>
          <w:rFonts w:ascii="Arial" w:hAnsi="Arial" w:cs="Arial"/>
        </w:rPr>
        <w:t xml:space="preserve">                                                                                                                   </w:t>
      </w:r>
      <w:r w:rsidR="00F5614C">
        <w:rPr>
          <w:rFonts w:ascii="Arial" w:hAnsi="Arial" w:cs="Arial"/>
        </w:rPr>
        <w:t xml:space="preserve">                               </w:t>
      </w:r>
      <w:r w:rsidRPr="00D04D0A">
        <w:rPr>
          <w:rFonts w:ascii="Arial" w:hAnsi="Arial" w:cs="Arial"/>
        </w:rPr>
        <w:t xml:space="preserve">Zał. nr </w:t>
      </w:r>
      <w:r w:rsidR="003B7950">
        <w:rPr>
          <w:rFonts w:ascii="Arial" w:hAnsi="Arial" w:cs="Arial"/>
        </w:rPr>
        <w:t>3</w:t>
      </w:r>
    </w:p>
    <w:p w:rsidR="00083A62" w:rsidRPr="00D04D0A" w:rsidRDefault="00A92830" w:rsidP="003B7950">
      <w:pPr>
        <w:pStyle w:val="Nagwek"/>
        <w:jc w:val="right"/>
        <w:rPr>
          <w:rFonts w:ascii="Arial" w:hAnsi="Arial" w:cs="Arial"/>
        </w:rPr>
      </w:pPr>
      <w:r w:rsidRPr="00D04D0A">
        <w:rPr>
          <w:rFonts w:ascii="Arial" w:hAnsi="Arial" w:cs="Arial"/>
        </w:rPr>
        <w:t xml:space="preserve">    Spr. </w:t>
      </w:r>
      <w:r w:rsidR="00953512" w:rsidRPr="00D04D0A">
        <w:rPr>
          <w:rFonts w:ascii="Arial" w:hAnsi="Arial" w:cs="Arial"/>
        </w:rPr>
        <w:t>n</w:t>
      </w:r>
      <w:r w:rsidRPr="00D04D0A">
        <w:rPr>
          <w:rFonts w:ascii="Arial" w:hAnsi="Arial" w:cs="Arial"/>
        </w:rPr>
        <w:t>r</w:t>
      </w:r>
      <w:r w:rsidR="003B7950">
        <w:rPr>
          <w:rFonts w:ascii="Arial" w:hAnsi="Arial" w:cs="Arial"/>
        </w:rPr>
        <w:t xml:space="preserve"> </w:t>
      </w:r>
      <w:r w:rsidR="004D6C89">
        <w:rPr>
          <w:rFonts w:ascii="Arial" w:hAnsi="Arial" w:cs="Arial"/>
        </w:rPr>
        <w:t>…</w:t>
      </w:r>
      <w:r w:rsidR="003B7950">
        <w:rPr>
          <w:rFonts w:ascii="Arial" w:hAnsi="Arial" w:cs="Arial"/>
        </w:rPr>
        <w:t>/</w:t>
      </w:r>
      <w:r w:rsidR="00152ABC">
        <w:rPr>
          <w:rFonts w:ascii="Arial" w:hAnsi="Arial" w:cs="Arial"/>
        </w:rPr>
        <w:t>…</w:t>
      </w:r>
      <w:r w:rsidR="003B7950">
        <w:rPr>
          <w:rFonts w:ascii="Arial" w:hAnsi="Arial" w:cs="Arial"/>
        </w:rPr>
        <w:t>/WEN/2025</w:t>
      </w:r>
      <w:r w:rsidR="00083A62" w:rsidRPr="00D04D0A">
        <w:rPr>
          <w:rFonts w:ascii="Arial" w:hAnsi="Arial" w:cs="Arial"/>
        </w:rPr>
        <w:t xml:space="preserve"> </w:t>
      </w:r>
    </w:p>
    <w:p w:rsidR="00B614E8" w:rsidRPr="00D04D0A" w:rsidRDefault="00B614E8" w:rsidP="003B7950">
      <w:pPr>
        <w:jc w:val="center"/>
        <w:rPr>
          <w:rFonts w:ascii="Arial" w:hAnsi="Arial" w:cs="Arial"/>
          <w:b/>
          <w:sz w:val="22"/>
          <w:szCs w:val="22"/>
        </w:rPr>
      </w:pPr>
    </w:p>
    <w:p w:rsidR="00371927" w:rsidRPr="00D04D0A" w:rsidRDefault="002C7677" w:rsidP="003B7950">
      <w:pPr>
        <w:jc w:val="center"/>
        <w:rPr>
          <w:rFonts w:ascii="Arial" w:hAnsi="Arial" w:cs="Arial"/>
          <w:b/>
          <w:sz w:val="22"/>
          <w:szCs w:val="22"/>
        </w:rPr>
      </w:pPr>
      <w:r w:rsidRPr="00D04D0A">
        <w:rPr>
          <w:rFonts w:ascii="Arial" w:hAnsi="Arial" w:cs="Arial"/>
          <w:b/>
          <w:sz w:val="22"/>
          <w:szCs w:val="22"/>
        </w:rPr>
        <w:t>UMOWA NR .....</w:t>
      </w:r>
      <w:r w:rsidR="00B55A58" w:rsidRPr="00D04D0A">
        <w:rPr>
          <w:rFonts w:ascii="Arial" w:hAnsi="Arial" w:cs="Arial"/>
          <w:b/>
          <w:sz w:val="22"/>
          <w:szCs w:val="22"/>
        </w:rPr>
        <w:t>.......</w:t>
      </w:r>
      <w:r w:rsidR="007E054F" w:rsidRPr="00D04D0A">
        <w:rPr>
          <w:rFonts w:ascii="Arial" w:hAnsi="Arial" w:cs="Arial"/>
          <w:b/>
          <w:sz w:val="22"/>
          <w:szCs w:val="22"/>
        </w:rPr>
        <w:t>..</w:t>
      </w:r>
      <w:r w:rsidR="00563A7F">
        <w:rPr>
          <w:rFonts w:ascii="Arial" w:hAnsi="Arial" w:cs="Arial"/>
          <w:b/>
          <w:sz w:val="22"/>
          <w:szCs w:val="22"/>
        </w:rPr>
        <w:t>WEN/</w:t>
      </w:r>
      <w:r w:rsidR="002862A9" w:rsidRPr="00D04D0A">
        <w:rPr>
          <w:rFonts w:ascii="Arial" w:hAnsi="Arial" w:cs="Arial"/>
          <w:b/>
          <w:sz w:val="22"/>
          <w:szCs w:val="22"/>
        </w:rPr>
        <w:t>SOŚ/20</w:t>
      </w:r>
      <w:r w:rsidR="00120F03">
        <w:rPr>
          <w:rFonts w:ascii="Arial" w:hAnsi="Arial" w:cs="Arial"/>
          <w:b/>
          <w:sz w:val="22"/>
          <w:szCs w:val="22"/>
        </w:rPr>
        <w:t>25</w:t>
      </w:r>
    </w:p>
    <w:p w:rsidR="00730313" w:rsidRPr="00D04D0A" w:rsidRDefault="00730313" w:rsidP="003B7950">
      <w:pPr>
        <w:jc w:val="both"/>
        <w:rPr>
          <w:rFonts w:ascii="Arial" w:hAnsi="Arial" w:cs="Arial"/>
          <w:b/>
          <w:sz w:val="22"/>
          <w:szCs w:val="22"/>
        </w:rPr>
      </w:pPr>
    </w:p>
    <w:p w:rsidR="003B7950" w:rsidRDefault="00563A7F" w:rsidP="003B795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zawarta w dniu………….</w:t>
      </w:r>
      <w:r w:rsidRPr="00797443">
        <w:rPr>
          <w:rFonts w:ascii="Arial" w:hAnsi="Arial" w:cs="Arial"/>
          <w:sz w:val="22"/>
          <w:szCs w:val="22"/>
        </w:rPr>
        <w:t xml:space="preserve">r. pomiędzy </w:t>
      </w:r>
      <w:r w:rsidRPr="00797443">
        <w:rPr>
          <w:rFonts w:ascii="Arial" w:hAnsi="Arial" w:cs="Arial"/>
          <w:b/>
          <w:sz w:val="22"/>
          <w:szCs w:val="22"/>
        </w:rPr>
        <w:t xml:space="preserve">Skarbem Państwa  Rejonowym Zarządem Infrastruktury  </w:t>
      </w:r>
      <w:r w:rsidR="003B7950">
        <w:rPr>
          <w:rFonts w:ascii="Arial" w:hAnsi="Arial" w:cs="Arial"/>
          <w:b/>
          <w:sz w:val="22"/>
          <w:szCs w:val="22"/>
        </w:rPr>
        <w:br/>
      </w:r>
      <w:r w:rsidRPr="00797443">
        <w:rPr>
          <w:rFonts w:ascii="Arial" w:hAnsi="Arial" w:cs="Arial"/>
          <w:b/>
          <w:sz w:val="22"/>
          <w:szCs w:val="22"/>
        </w:rPr>
        <w:t xml:space="preserve">w Zielonej Górze </w:t>
      </w:r>
      <w:r w:rsidRPr="00797443">
        <w:rPr>
          <w:rFonts w:ascii="Arial" w:hAnsi="Arial" w:cs="Arial"/>
          <w:sz w:val="22"/>
          <w:szCs w:val="22"/>
        </w:rPr>
        <w:t>65-043, ul. B. Chrobrego 7, NIP 929-000-05-49    REGON 970391038</w:t>
      </w:r>
      <w:r w:rsidRPr="00797443">
        <w:rPr>
          <w:rFonts w:ascii="Arial" w:hAnsi="Arial" w:cs="Arial"/>
          <w:b/>
          <w:sz w:val="22"/>
          <w:szCs w:val="22"/>
        </w:rPr>
        <w:t xml:space="preserve"> </w:t>
      </w:r>
      <w:r w:rsidRPr="00797443">
        <w:rPr>
          <w:rFonts w:ascii="Arial" w:hAnsi="Arial" w:cs="Arial"/>
          <w:sz w:val="22"/>
          <w:szCs w:val="22"/>
        </w:rPr>
        <w:t>zwanym             w dalszej części umowy</w:t>
      </w:r>
      <w:r w:rsidRPr="00797443">
        <w:rPr>
          <w:rFonts w:ascii="Arial" w:hAnsi="Arial" w:cs="Arial"/>
          <w:b/>
          <w:sz w:val="22"/>
          <w:szCs w:val="22"/>
        </w:rPr>
        <w:t xml:space="preserve"> Zamawiającym, </w:t>
      </w:r>
      <w:r w:rsidRPr="00797443">
        <w:rPr>
          <w:rFonts w:ascii="Arial" w:hAnsi="Arial" w:cs="Arial"/>
          <w:sz w:val="22"/>
          <w:szCs w:val="22"/>
        </w:rPr>
        <w:t xml:space="preserve">który reprezentuje  </w:t>
      </w:r>
    </w:p>
    <w:p w:rsidR="00563A7F" w:rsidRDefault="00563A7F" w:rsidP="003B7950">
      <w:pPr>
        <w:jc w:val="center"/>
        <w:rPr>
          <w:rFonts w:ascii="Arial" w:hAnsi="Arial" w:cs="Arial"/>
          <w:sz w:val="22"/>
          <w:szCs w:val="22"/>
        </w:rPr>
      </w:pPr>
      <w:r w:rsidRPr="00797443">
        <w:rPr>
          <w:rFonts w:ascii="Arial" w:hAnsi="Arial" w:cs="Arial"/>
          <w:sz w:val="22"/>
          <w:szCs w:val="22"/>
        </w:rPr>
        <w:t>………………</w:t>
      </w:r>
      <w:r w:rsidR="003B7950">
        <w:rPr>
          <w:rFonts w:ascii="Arial" w:hAnsi="Arial" w:cs="Arial"/>
          <w:sz w:val="22"/>
          <w:szCs w:val="22"/>
        </w:rPr>
        <w:t>………………………………………………………………………….</w:t>
      </w:r>
      <w:r w:rsidRPr="00797443">
        <w:rPr>
          <w:rFonts w:ascii="Arial" w:hAnsi="Arial" w:cs="Arial"/>
          <w:sz w:val="22"/>
          <w:szCs w:val="22"/>
        </w:rPr>
        <w:t>………….</w:t>
      </w:r>
    </w:p>
    <w:p w:rsidR="003B7950" w:rsidRPr="00797443" w:rsidRDefault="003B7950" w:rsidP="003B7950">
      <w:pPr>
        <w:jc w:val="center"/>
        <w:rPr>
          <w:rFonts w:ascii="Arial" w:hAnsi="Arial" w:cs="Arial"/>
          <w:sz w:val="22"/>
          <w:szCs w:val="22"/>
        </w:rPr>
      </w:pPr>
    </w:p>
    <w:p w:rsidR="00563A7F" w:rsidRPr="00797443" w:rsidRDefault="00563A7F" w:rsidP="003B7950">
      <w:pPr>
        <w:jc w:val="both"/>
        <w:rPr>
          <w:rFonts w:ascii="Arial" w:hAnsi="Arial" w:cs="Arial"/>
          <w:sz w:val="22"/>
          <w:szCs w:val="22"/>
        </w:rPr>
      </w:pPr>
      <w:r w:rsidRPr="00797443">
        <w:rPr>
          <w:rFonts w:ascii="Arial" w:hAnsi="Arial" w:cs="Arial"/>
          <w:sz w:val="22"/>
          <w:szCs w:val="22"/>
        </w:rPr>
        <w:t xml:space="preserve">a ………………………… KRS ………………… NIP ……………… REGON…………………, zwany </w:t>
      </w:r>
      <w:r w:rsidR="003B7950">
        <w:rPr>
          <w:rFonts w:ascii="Arial" w:hAnsi="Arial" w:cs="Arial"/>
          <w:sz w:val="22"/>
          <w:szCs w:val="22"/>
        </w:rPr>
        <w:br/>
      </w:r>
      <w:r w:rsidRPr="00797443">
        <w:rPr>
          <w:rFonts w:ascii="Arial" w:hAnsi="Arial" w:cs="Arial"/>
          <w:sz w:val="22"/>
          <w:szCs w:val="22"/>
        </w:rPr>
        <w:t xml:space="preserve">w dalszej części umowy </w:t>
      </w:r>
      <w:r w:rsidRPr="00797443">
        <w:rPr>
          <w:rFonts w:ascii="Arial" w:hAnsi="Arial" w:cs="Arial"/>
          <w:b/>
          <w:sz w:val="22"/>
          <w:szCs w:val="22"/>
        </w:rPr>
        <w:t>Wykonawcą,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797443">
        <w:rPr>
          <w:rFonts w:ascii="Arial" w:hAnsi="Arial" w:cs="Arial"/>
          <w:sz w:val="22"/>
          <w:szCs w:val="22"/>
        </w:rPr>
        <w:t>który reprezentuje</w:t>
      </w:r>
      <w:r w:rsidR="003B7950">
        <w:rPr>
          <w:rFonts w:ascii="Arial" w:hAnsi="Arial" w:cs="Arial"/>
          <w:sz w:val="22"/>
          <w:szCs w:val="22"/>
        </w:rPr>
        <w:t xml:space="preserve"> </w:t>
      </w:r>
      <w:r w:rsidRPr="00797443">
        <w:rPr>
          <w:rFonts w:ascii="Arial" w:hAnsi="Arial" w:cs="Arial"/>
          <w:sz w:val="22"/>
          <w:szCs w:val="22"/>
        </w:rPr>
        <w:t>………</w:t>
      </w:r>
      <w:r w:rsidR="003B7950">
        <w:rPr>
          <w:rFonts w:ascii="Arial" w:hAnsi="Arial" w:cs="Arial"/>
          <w:sz w:val="22"/>
          <w:szCs w:val="22"/>
        </w:rPr>
        <w:t>……………………..</w:t>
      </w:r>
      <w:r w:rsidRPr="00797443">
        <w:rPr>
          <w:rFonts w:ascii="Arial" w:hAnsi="Arial" w:cs="Arial"/>
          <w:sz w:val="22"/>
          <w:szCs w:val="22"/>
        </w:rPr>
        <w:t>………………….</w:t>
      </w:r>
    </w:p>
    <w:p w:rsidR="00563A7F" w:rsidRPr="00797443" w:rsidRDefault="00563A7F" w:rsidP="003B7950">
      <w:pPr>
        <w:pStyle w:val="Tekstpodstawowy2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797443">
        <w:rPr>
          <w:rFonts w:ascii="Arial" w:hAnsi="Arial" w:cs="Arial"/>
          <w:sz w:val="22"/>
          <w:szCs w:val="22"/>
        </w:rPr>
        <w:t>o treści następującej:</w:t>
      </w:r>
    </w:p>
    <w:p w:rsidR="0005464C" w:rsidRPr="009A7365" w:rsidRDefault="0005464C" w:rsidP="0005464C">
      <w:pPr>
        <w:suppressAutoHyphens w:val="0"/>
        <w:spacing w:line="276" w:lineRule="auto"/>
        <w:jc w:val="center"/>
        <w:rPr>
          <w:rFonts w:ascii="Arial" w:hAnsi="Arial" w:cs="Arial"/>
          <w:b/>
          <w:bCs/>
          <w:kern w:val="1"/>
          <w:sz w:val="22"/>
          <w:lang w:eastAsia="pl-PL"/>
        </w:rPr>
      </w:pPr>
      <w:r w:rsidRPr="009A7365">
        <w:rPr>
          <w:rFonts w:ascii="Arial" w:hAnsi="Arial" w:cs="Arial"/>
          <w:b/>
          <w:bCs/>
          <w:kern w:val="1"/>
          <w:sz w:val="22"/>
          <w:lang w:eastAsia="pl-PL"/>
        </w:rPr>
        <w:t>PREAMBUŁA</w:t>
      </w:r>
    </w:p>
    <w:p w:rsidR="0005464C" w:rsidRPr="009A7365" w:rsidRDefault="0005464C" w:rsidP="0005464C">
      <w:pPr>
        <w:pStyle w:val="Tekstpodstawowy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9A7365">
        <w:rPr>
          <w:rFonts w:ascii="Arial" w:hAnsi="Arial" w:cs="Arial"/>
          <w:bCs/>
          <w:kern w:val="1"/>
          <w:sz w:val="22"/>
          <w:lang w:eastAsia="pl-PL"/>
        </w:rPr>
        <w:t>Umowa została zawarta w wyniku przeprowadzonego postępowania o udzielenie zamówienia publicznego, do którego nie stosuje się procedur ustawy z dnia 11 września 2019 roku Prawo zamówień publicznych, z uwagi na wartość zamówienia do 130.000 zł.</w:t>
      </w:r>
    </w:p>
    <w:p w:rsidR="00ED17E7" w:rsidRDefault="00ED17E7" w:rsidP="003B7950">
      <w:pPr>
        <w:pStyle w:val="Tekstpodstawowy"/>
        <w:spacing w:before="120" w:line="240" w:lineRule="auto"/>
        <w:jc w:val="both"/>
        <w:rPr>
          <w:rFonts w:ascii="Arial" w:hAnsi="Arial" w:cs="Arial"/>
          <w:i/>
          <w:sz w:val="22"/>
          <w:szCs w:val="22"/>
        </w:rPr>
      </w:pPr>
    </w:p>
    <w:p w:rsidR="00F562E3" w:rsidRPr="00D04D0A" w:rsidRDefault="00F562E3" w:rsidP="003B7950">
      <w:pPr>
        <w:pStyle w:val="Tekstpodstawowy"/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D04D0A">
        <w:rPr>
          <w:rFonts w:ascii="Arial" w:hAnsi="Arial" w:cs="Arial"/>
          <w:b/>
          <w:sz w:val="22"/>
          <w:szCs w:val="22"/>
        </w:rPr>
        <w:t xml:space="preserve">§ 1 </w:t>
      </w:r>
    </w:p>
    <w:p w:rsidR="004D6C89" w:rsidRPr="004D6C89" w:rsidRDefault="00F562E3" w:rsidP="00A66EBB">
      <w:pPr>
        <w:numPr>
          <w:ilvl w:val="0"/>
          <w:numId w:val="20"/>
        </w:numPr>
        <w:spacing w:before="120" w:line="276" w:lineRule="auto"/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D04D0A">
        <w:rPr>
          <w:rFonts w:ascii="Arial" w:hAnsi="Arial" w:cs="Arial"/>
          <w:sz w:val="22"/>
          <w:szCs w:val="22"/>
        </w:rPr>
        <w:t>Zamawiający zleca a Wykonawca zobowiązuje się</w:t>
      </w:r>
      <w:r w:rsidR="004D2C2A" w:rsidRPr="00D04D0A">
        <w:rPr>
          <w:rFonts w:ascii="Arial" w:hAnsi="Arial" w:cs="Arial"/>
          <w:sz w:val="22"/>
          <w:szCs w:val="22"/>
        </w:rPr>
        <w:t xml:space="preserve"> </w:t>
      </w:r>
      <w:r w:rsidR="00D74781" w:rsidRPr="004D6C89">
        <w:rPr>
          <w:rFonts w:ascii="Arial" w:hAnsi="Arial" w:cs="Arial"/>
          <w:b/>
          <w:sz w:val="22"/>
          <w:szCs w:val="22"/>
        </w:rPr>
        <w:t xml:space="preserve">wykonać </w:t>
      </w:r>
      <w:r w:rsidR="004D6C89" w:rsidRPr="004D6C89">
        <w:rPr>
          <w:rFonts w:ascii="Arial" w:hAnsi="Arial" w:cs="Arial"/>
          <w:b/>
          <w:sz w:val="22"/>
          <w:szCs w:val="22"/>
        </w:rPr>
        <w:t xml:space="preserve"> zgłoszenia na wprowadzanie gazów</w:t>
      </w:r>
      <w:r w:rsidR="004D6C89">
        <w:rPr>
          <w:rFonts w:ascii="Arial" w:hAnsi="Arial" w:cs="Arial"/>
          <w:b/>
          <w:sz w:val="22"/>
          <w:szCs w:val="22"/>
        </w:rPr>
        <w:t xml:space="preserve"> </w:t>
      </w:r>
      <w:r w:rsidR="004D6C89" w:rsidRPr="004D6C89">
        <w:rPr>
          <w:rFonts w:ascii="Arial" w:hAnsi="Arial" w:cs="Arial"/>
          <w:b/>
          <w:sz w:val="22"/>
          <w:szCs w:val="22"/>
        </w:rPr>
        <w:t>lub pyłów do powie</w:t>
      </w:r>
      <w:r w:rsidR="00AB7D52">
        <w:rPr>
          <w:rFonts w:ascii="Arial" w:hAnsi="Arial" w:cs="Arial"/>
          <w:b/>
          <w:sz w:val="22"/>
          <w:szCs w:val="22"/>
        </w:rPr>
        <w:t>t</w:t>
      </w:r>
      <w:r w:rsidR="004D6C89" w:rsidRPr="004D6C89">
        <w:rPr>
          <w:rFonts w:ascii="Arial" w:hAnsi="Arial" w:cs="Arial"/>
          <w:b/>
          <w:sz w:val="22"/>
          <w:szCs w:val="22"/>
        </w:rPr>
        <w:t>rza z instalacji 4 kotłowni zlokalizowanych na terenie Jednostki Wojskowej w Czerwieńsku i Krośnie Odrzańskim.</w:t>
      </w:r>
    </w:p>
    <w:p w:rsidR="003B7950" w:rsidRDefault="00F562E3" w:rsidP="00A66EBB">
      <w:pPr>
        <w:numPr>
          <w:ilvl w:val="0"/>
          <w:numId w:val="20"/>
        </w:numPr>
        <w:spacing w:before="120"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04D0A">
        <w:rPr>
          <w:rFonts w:ascii="Arial" w:hAnsi="Arial" w:cs="Arial"/>
          <w:sz w:val="22"/>
          <w:szCs w:val="22"/>
        </w:rPr>
        <w:t xml:space="preserve">Wykonawca zobowiązuje się wykonać przedmiot umowy </w:t>
      </w:r>
      <w:r w:rsidR="00CD0A28" w:rsidRPr="00D04D0A">
        <w:rPr>
          <w:rFonts w:ascii="Arial" w:hAnsi="Arial" w:cs="Arial"/>
          <w:sz w:val="22"/>
          <w:szCs w:val="22"/>
        </w:rPr>
        <w:t>określony</w:t>
      </w:r>
      <w:r w:rsidRPr="00D04D0A">
        <w:rPr>
          <w:rFonts w:ascii="Arial" w:hAnsi="Arial" w:cs="Arial"/>
          <w:sz w:val="22"/>
          <w:szCs w:val="22"/>
        </w:rPr>
        <w:t xml:space="preserve"> § 1 ust. 1</w:t>
      </w:r>
      <w:r w:rsidR="00953512" w:rsidRPr="00D04D0A">
        <w:rPr>
          <w:rFonts w:ascii="Arial" w:hAnsi="Arial" w:cs="Arial"/>
          <w:sz w:val="22"/>
          <w:szCs w:val="22"/>
        </w:rPr>
        <w:t xml:space="preserve"> w formie</w:t>
      </w:r>
      <w:r w:rsidR="00AD2ABA" w:rsidRPr="00D04D0A">
        <w:rPr>
          <w:rFonts w:ascii="Arial" w:hAnsi="Arial" w:cs="Arial"/>
          <w:sz w:val="22"/>
          <w:szCs w:val="22"/>
        </w:rPr>
        <w:t>:</w:t>
      </w:r>
      <w:r w:rsidR="00833787" w:rsidRPr="00D04D0A">
        <w:rPr>
          <w:rFonts w:ascii="Arial" w:hAnsi="Arial" w:cs="Arial"/>
          <w:sz w:val="22"/>
          <w:szCs w:val="22"/>
        </w:rPr>
        <w:t xml:space="preserve"> </w:t>
      </w:r>
      <w:r w:rsidR="00813144" w:rsidRPr="00563A7F">
        <w:rPr>
          <w:rFonts w:ascii="Arial" w:hAnsi="Arial" w:cs="Arial"/>
          <w:b/>
          <w:sz w:val="22"/>
          <w:szCs w:val="22"/>
        </w:rPr>
        <w:t xml:space="preserve">dokumentacji papierowej </w:t>
      </w:r>
      <w:r w:rsidR="002862A9" w:rsidRPr="00563A7F">
        <w:rPr>
          <w:rFonts w:ascii="Arial" w:hAnsi="Arial" w:cs="Arial"/>
          <w:b/>
          <w:sz w:val="22"/>
          <w:szCs w:val="22"/>
        </w:rPr>
        <w:t>w twardej oprawie</w:t>
      </w:r>
      <w:r w:rsidR="002862A9" w:rsidRPr="00BE14E7">
        <w:rPr>
          <w:rFonts w:ascii="Arial" w:hAnsi="Arial" w:cs="Arial"/>
          <w:sz w:val="22"/>
          <w:szCs w:val="22"/>
        </w:rPr>
        <w:t xml:space="preserve"> </w:t>
      </w:r>
      <w:r w:rsidR="00BE14E7" w:rsidRPr="00563A7F">
        <w:rPr>
          <w:rFonts w:ascii="Arial" w:hAnsi="Arial" w:cs="Arial"/>
          <w:sz w:val="22"/>
          <w:szCs w:val="22"/>
        </w:rPr>
        <w:t xml:space="preserve">(obwoluta dokumentacji wyłącznie w formie okładki archiwizacyjnej na poszyty) </w:t>
      </w:r>
      <w:r w:rsidR="00BE14E7" w:rsidRPr="00BE14E7">
        <w:rPr>
          <w:rFonts w:ascii="Arial" w:hAnsi="Arial" w:cs="Arial"/>
          <w:sz w:val="22"/>
          <w:szCs w:val="22"/>
        </w:rPr>
        <w:t xml:space="preserve">– </w:t>
      </w:r>
      <w:r w:rsidR="00ED17E7">
        <w:rPr>
          <w:rFonts w:ascii="Arial" w:hAnsi="Arial" w:cs="Arial"/>
          <w:b/>
          <w:sz w:val="22"/>
          <w:szCs w:val="22"/>
        </w:rPr>
        <w:t>3</w:t>
      </w:r>
      <w:r w:rsidR="00BE14E7" w:rsidRPr="00563A7F">
        <w:rPr>
          <w:rFonts w:ascii="Arial" w:hAnsi="Arial" w:cs="Arial"/>
          <w:b/>
          <w:sz w:val="22"/>
          <w:szCs w:val="22"/>
        </w:rPr>
        <w:t xml:space="preserve"> egzemplarze</w:t>
      </w:r>
      <w:r w:rsidR="00813144" w:rsidRPr="00563A7F">
        <w:rPr>
          <w:rFonts w:ascii="Arial" w:hAnsi="Arial" w:cs="Arial"/>
          <w:b/>
          <w:sz w:val="22"/>
          <w:szCs w:val="22"/>
        </w:rPr>
        <w:t xml:space="preserve"> i wersji </w:t>
      </w:r>
      <w:r w:rsidR="00ED17E7">
        <w:rPr>
          <w:rFonts w:ascii="Arial" w:hAnsi="Arial" w:cs="Arial"/>
          <w:b/>
          <w:sz w:val="22"/>
          <w:szCs w:val="22"/>
        </w:rPr>
        <w:t>elektronicznej – 3</w:t>
      </w:r>
      <w:r w:rsidR="00813144" w:rsidRPr="00563A7F">
        <w:rPr>
          <w:rFonts w:ascii="Arial" w:hAnsi="Arial" w:cs="Arial"/>
          <w:b/>
          <w:sz w:val="22"/>
          <w:szCs w:val="22"/>
        </w:rPr>
        <w:t xml:space="preserve"> </w:t>
      </w:r>
      <w:r w:rsidR="00BE14E7" w:rsidRPr="00563A7F">
        <w:rPr>
          <w:rFonts w:ascii="Arial" w:hAnsi="Arial" w:cs="Arial"/>
          <w:b/>
          <w:sz w:val="22"/>
          <w:szCs w:val="22"/>
        </w:rPr>
        <w:t xml:space="preserve">płyty </w:t>
      </w:r>
      <w:r w:rsidR="00813144" w:rsidRPr="00563A7F">
        <w:rPr>
          <w:rFonts w:ascii="Arial" w:hAnsi="Arial" w:cs="Arial"/>
          <w:b/>
          <w:sz w:val="22"/>
          <w:szCs w:val="22"/>
        </w:rPr>
        <w:t>CD</w:t>
      </w:r>
      <w:r w:rsidR="001D754F" w:rsidRPr="00563A7F">
        <w:rPr>
          <w:rFonts w:ascii="Arial" w:hAnsi="Arial" w:cs="Arial"/>
          <w:b/>
          <w:sz w:val="22"/>
          <w:szCs w:val="22"/>
        </w:rPr>
        <w:t>/DVD</w:t>
      </w:r>
      <w:r w:rsidR="00597F47">
        <w:rPr>
          <w:rFonts w:ascii="Arial" w:hAnsi="Arial" w:cs="Arial"/>
          <w:sz w:val="22"/>
          <w:szCs w:val="22"/>
        </w:rPr>
        <w:t>) – dla każdej lokalizacji osobno.</w:t>
      </w:r>
    </w:p>
    <w:p w:rsidR="00F562E3" w:rsidRPr="009A7365" w:rsidRDefault="00F562E3" w:rsidP="00A66EBB">
      <w:pPr>
        <w:numPr>
          <w:ilvl w:val="0"/>
          <w:numId w:val="20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3B7950">
        <w:rPr>
          <w:rFonts w:ascii="Arial" w:hAnsi="Arial" w:cs="Arial"/>
          <w:sz w:val="22"/>
          <w:szCs w:val="22"/>
        </w:rPr>
        <w:t xml:space="preserve">Wykonawca zobowiązuje się wykonać przedmiot umowy </w:t>
      </w:r>
      <w:r w:rsidR="007D375C" w:rsidRPr="003B7950">
        <w:rPr>
          <w:rFonts w:ascii="Arial" w:hAnsi="Arial" w:cs="Arial"/>
          <w:sz w:val="22"/>
          <w:szCs w:val="22"/>
        </w:rPr>
        <w:t>powołany</w:t>
      </w:r>
      <w:r w:rsidRPr="003B7950">
        <w:rPr>
          <w:rFonts w:ascii="Arial" w:hAnsi="Arial" w:cs="Arial"/>
          <w:sz w:val="22"/>
          <w:szCs w:val="22"/>
        </w:rPr>
        <w:t xml:space="preserve"> w § 1 ust. 1 zgodnie</w:t>
      </w:r>
      <w:r w:rsidR="00FC7B21" w:rsidRPr="003B7950">
        <w:rPr>
          <w:rFonts w:ascii="Arial" w:hAnsi="Arial" w:cs="Arial"/>
          <w:sz w:val="22"/>
          <w:szCs w:val="22"/>
        </w:rPr>
        <w:t xml:space="preserve"> </w:t>
      </w:r>
      <w:r w:rsidR="00FC7B21" w:rsidRPr="003B7950">
        <w:rPr>
          <w:rFonts w:ascii="Arial" w:hAnsi="Arial" w:cs="Arial"/>
          <w:sz w:val="22"/>
          <w:szCs w:val="22"/>
        </w:rPr>
        <w:br/>
        <w:t xml:space="preserve">z </w:t>
      </w:r>
      <w:r w:rsidR="00FC7B21" w:rsidRPr="009A7365">
        <w:rPr>
          <w:rFonts w:ascii="Arial" w:hAnsi="Arial" w:cs="Arial"/>
          <w:sz w:val="22"/>
          <w:szCs w:val="22"/>
        </w:rPr>
        <w:t>obowiązującymi w okresie jego</w:t>
      </w:r>
      <w:r w:rsidRPr="009A7365">
        <w:rPr>
          <w:rFonts w:ascii="Arial" w:hAnsi="Arial" w:cs="Arial"/>
          <w:sz w:val="22"/>
          <w:szCs w:val="22"/>
        </w:rPr>
        <w:t xml:space="preserve"> realizacji przepisami prawa, a w szczególności:</w:t>
      </w:r>
    </w:p>
    <w:p w:rsidR="00597F47" w:rsidRPr="00597F47" w:rsidRDefault="00597F47" w:rsidP="00A66EBB">
      <w:pPr>
        <w:pStyle w:val="Akapitzlist"/>
        <w:widowControl w:val="0"/>
        <w:numPr>
          <w:ilvl w:val="0"/>
          <w:numId w:val="34"/>
        </w:numPr>
        <w:jc w:val="both"/>
        <w:rPr>
          <w:rFonts w:ascii="Arial" w:hAnsi="Arial" w:cs="Arial"/>
        </w:rPr>
      </w:pPr>
      <w:r w:rsidRPr="00597F47">
        <w:rPr>
          <w:rFonts w:ascii="Arial" w:hAnsi="Arial" w:cs="Arial"/>
        </w:rPr>
        <w:t xml:space="preserve">Prawo Ochrony Środowiska z dnia 27 kwietnia 2001 r. (tekst jedn. Dz. U. z 2024 r. poz. 54 </w:t>
      </w:r>
      <w:r w:rsidR="004D6C89">
        <w:rPr>
          <w:rFonts w:ascii="Arial" w:hAnsi="Arial" w:cs="Arial"/>
        </w:rPr>
        <w:br/>
      </w:r>
      <w:r w:rsidRPr="00597F47">
        <w:rPr>
          <w:rFonts w:ascii="Arial" w:hAnsi="Arial" w:cs="Arial"/>
        </w:rPr>
        <w:t>z późn. zm.);</w:t>
      </w:r>
    </w:p>
    <w:p w:rsidR="00597F47" w:rsidRPr="00597F47" w:rsidRDefault="00597F47" w:rsidP="00A66EBB">
      <w:pPr>
        <w:pStyle w:val="Akapitzlist"/>
        <w:widowControl w:val="0"/>
        <w:numPr>
          <w:ilvl w:val="0"/>
          <w:numId w:val="34"/>
        </w:numPr>
        <w:jc w:val="both"/>
        <w:rPr>
          <w:rFonts w:ascii="Arial" w:hAnsi="Arial" w:cs="Arial"/>
        </w:rPr>
      </w:pPr>
      <w:r w:rsidRPr="00597F47">
        <w:rPr>
          <w:rFonts w:ascii="Arial" w:hAnsi="Arial" w:cs="Arial"/>
        </w:rPr>
        <w:t>Rozporządzeniem Ministra Klimatu z dnia 24 września 2020 r. w sprawie standardów emisyjnych dla niektórych rodzajów instalacji, źródeł spalania paliw oraz urządzeń spalania lub współspalania odpadów (Dz. U. 2020 r. poz. 1860);</w:t>
      </w:r>
    </w:p>
    <w:p w:rsidR="00597F47" w:rsidRPr="00597F47" w:rsidRDefault="00597F47" w:rsidP="00A66EBB">
      <w:pPr>
        <w:pStyle w:val="Akapitzlist"/>
        <w:widowControl w:val="0"/>
        <w:numPr>
          <w:ilvl w:val="0"/>
          <w:numId w:val="34"/>
        </w:numPr>
        <w:jc w:val="both"/>
        <w:rPr>
          <w:rFonts w:ascii="Arial" w:hAnsi="Arial" w:cs="Arial"/>
        </w:rPr>
      </w:pPr>
      <w:r w:rsidRPr="00597F47">
        <w:rPr>
          <w:rFonts w:ascii="Arial" w:hAnsi="Arial" w:cs="Arial"/>
        </w:rPr>
        <w:t>Rozporządzeniem Ministra Środowiska z dnia 2 lipca 2010 r. w sprawie przypadków,                        w których wprowadzenie gazów i pyłów do powietrza z instalacji nie wymaga pozwolenia                (Dz. U. z 2010 r., nr 130, poz. 881);</w:t>
      </w:r>
    </w:p>
    <w:p w:rsidR="00597F47" w:rsidRDefault="00597F47" w:rsidP="00A66EBB">
      <w:pPr>
        <w:pStyle w:val="Akapitzlist"/>
        <w:widowControl w:val="0"/>
        <w:numPr>
          <w:ilvl w:val="0"/>
          <w:numId w:val="34"/>
        </w:numPr>
        <w:jc w:val="both"/>
        <w:rPr>
          <w:rFonts w:ascii="Arial" w:hAnsi="Arial" w:cs="Arial"/>
        </w:rPr>
      </w:pPr>
      <w:r w:rsidRPr="00597F47">
        <w:rPr>
          <w:rFonts w:ascii="Arial" w:hAnsi="Arial" w:cs="Arial"/>
        </w:rPr>
        <w:t xml:space="preserve">Rozporządzeniem Ministra Środowiska z dnia 2 lipca 2010 r. w sprawie rodzajów instalacji, </w:t>
      </w:r>
    </w:p>
    <w:p w:rsidR="00597F47" w:rsidRPr="00597F47" w:rsidRDefault="00597F47" w:rsidP="00A66EBB">
      <w:pPr>
        <w:pStyle w:val="Akapitzlist"/>
        <w:widowControl w:val="0"/>
        <w:spacing w:after="0"/>
        <w:jc w:val="both"/>
        <w:rPr>
          <w:rFonts w:ascii="Arial" w:hAnsi="Arial" w:cs="Arial"/>
        </w:rPr>
      </w:pPr>
      <w:r w:rsidRPr="00597F47">
        <w:rPr>
          <w:rFonts w:ascii="Arial" w:hAnsi="Arial" w:cs="Arial"/>
        </w:rPr>
        <w:t>których eksploatacja wymaga zgłoszenia (tekst jedn. Dz. U. z 2019 r. poz. 1510).</w:t>
      </w:r>
    </w:p>
    <w:p w:rsidR="0090077A" w:rsidRPr="00D04D0A" w:rsidRDefault="0090077A" w:rsidP="00A66EBB">
      <w:pPr>
        <w:numPr>
          <w:ilvl w:val="0"/>
          <w:numId w:val="20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04D0A">
        <w:rPr>
          <w:rFonts w:ascii="Arial" w:hAnsi="Arial" w:cs="Arial"/>
          <w:sz w:val="22"/>
          <w:szCs w:val="22"/>
        </w:rPr>
        <w:t>Szczegółowy opis przedmiotu umowy zawarty jest w załączniku nr 1 niniejszej umowy.</w:t>
      </w:r>
    </w:p>
    <w:p w:rsidR="00F562E3" w:rsidRPr="00597F47" w:rsidRDefault="00F562E3" w:rsidP="00A66EBB">
      <w:pPr>
        <w:numPr>
          <w:ilvl w:val="0"/>
          <w:numId w:val="20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04D0A">
        <w:rPr>
          <w:rFonts w:ascii="Arial" w:hAnsi="Arial" w:cs="Arial"/>
          <w:sz w:val="22"/>
          <w:szCs w:val="22"/>
        </w:rPr>
        <w:t xml:space="preserve">Wykonawca oświadcza, że znane mu są przepisy prawa </w:t>
      </w:r>
      <w:r w:rsidR="00CD0A28" w:rsidRPr="00D04D0A">
        <w:rPr>
          <w:rFonts w:ascii="Arial" w:hAnsi="Arial" w:cs="Arial"/>
          <w:sz w:val="22"/>
          <w:szCs w:val="22"/>
        </w:rPr>
        <w:t>powołane</w:t>
      </w:r>
      <w:r w:rsidRPr="00D04D0A">
        <w:rPr>
          <w:rFonts w:ascii="Arial" w:hAnsi="Arial" w:cs="Arial"/>
          <w:sz w:val="22"/>
          <w:szCs w:val="22"/>
        </w:rPr>
        <w:t xml:space="preserve"> w ust.</w:t>
      </w:r>
      <w:r w:rsidR="00B614E8" w:rsidRPr="00D04D0A">
        <w:rPr>
          <w:rFonts w:ascii="Arial" w:hAnsi="Arial" w:cs="Arial"/>
          <w:sz w:val="22"/>
          <w:szCs w:val="22"/>
        </w:rPr>
        <w:t xml:space="preserve"> </w:t>
      </w:r>
      <w:r w:rsidR="00D104F8" w:rsidRPr="00D04D0A">
        <w:rPr>
          <w:rFonts w:ascii="Arial" w:hAnsi="Arial" w:cs="Arial"/>
          <w:sz w:val="22"/>
          <w:szCs w:val="22"/>
        </w:rPr>
        <w:t>3</w:t>
      </w:r>
      <w:r w:rsidRPr="00D04D0A">
        <w:rPr>
          <w:rFonts w:ascii="Arial" w:hAnsi="Arial" w:cs="Arial"/>
          <w:sz w:val="22"/>
          <w:szCs w:val="22"/>
        </w:rPr>
        <w:t>.</w:t>
      </w:r>
    </w:p>
    <w:p w:rsidR="003B7950" w:rsidRDefault="003B7950" w:rsidP="00A66EBB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F562E3" w:rsidRPr="00D04D0A" w:rsidRDefault="00F562E3" w:rsidP="00A66EBB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D04D0A">
        <w:rPr>
          <w:rFonts w:ascii="Arial" w:hAnsi="Arial" w:cs="Arial"/>
          <w:b/>
          <w:sz w:val="22"/>
          <w:szCs w:val="22"/>
        </w:rPr>
        <w:t>§ 2</w:t>
      </w:r>
    </w:p>
    <w:p w:rsidR="00F562E3" w:rsidRPr="00D04D0A" w:rsidRDefault="00F562E3" w:rsidP="00A66EBB">
      <w:pPr>
        <w:numPr>
          <w:ilvl w:val="0"/>
          <w:numId w:val="1"/>
        </w:numPr>
        <w:suppressAutoHyphens w:val="0"/>
        <w:spacing w:before="120"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D04D0A">
        <w:rPr>
          <w:rFonts w:ascii="Arial" w:hAnsi="Arial" w:cs="Arial"/>
          <w:sz w:val="22"/>
          <w:szCs w:val="22"/>
        </w:rPr>
        <w:t>Wykonawca oświadcza, że posiada wszelkie wymagane prawem uprawnienia do wykonania niniejszej umowy.</w:t>
      </w:r>
    </w:p>
    <w:p w:rsidR="00BC17B5" w:rsidRPr="00D04D0A" w:rsidRDefault="00BC17B5" w:rsidP="00A66EBB">
      <w:pPr>
        <w:numPr>
          <w:ilvl w:val="0"/>
          <w:numId w:val="1"/>
        </w:numPr>
        <w:suppressAutoHyphens w:val="0"/>
        <w:spacing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D04D0A">
        <w:rPr>
          <w:rFonts w:ascii="Arial" w:hAnsi="Arial" w:cs="Arial"/>
          <w:sz w:val="22"/>
          <w:szCs w:val="22"/>
        </w:rPr>
        <w:t xml:space="preserve">Termin realizacji przedmiotu umowy strony ustalają następująco: </w:t>
      </w:r>
    </w:p>
    <w:p w:rsidR="00B614E8" w:rsidRPr="00D04D0A" w:rsidRDefault="00BC17B5" w:rsidP="00A66EBB">
      <w:pPr>
        <w:pStyle w:val="Tekstpodstawowy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04D0A">
        <w:rPr>
          <w:rFonts w:ascii="Arial" w:hAnsi="Arial" w:cs="Arial"/>
          <w:sz w:val="22"/>
          <w:szCs w:val="22"/>
        </w:rPr>
        <w:t>Termin rozpoczęcia ustala się na dzień podpisania umowy.</w:t>
      </w:r>
    </w:p>
    <w:p w:rsidR="00371927" w:rsidRPr="005C7D1C" w:rsidRDefault="00BC17B5" w:rsidP="00A66EBB">
      <w:pPr>
        <w:pStyle w:val="Tekstpodstawowy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D04D0A">
        <w:rPr>
          <w:rFonts w:ascii="Arial" w:hAnsi="Arial" w:cs="Arial"/>
          <w:sz w:val="22"/>
          <w:szCs w:val="22"/>
        </w:rPr>
        <w:t>Termin z</w:t>
      </w:r>
      <w:r w:rsidR="007E054F" w:rsidRPr="00D04D0A">
        <w:rPr>
          <w:rFonts w:ascii="Arial" w:hAnsi="Arial" w:cs="Arial"/>
          <w:sz w:val="22"/>
          <w:szCs w:val="22"/>
        </w:rPr>
        <w:t>akończenia</w:t>
      </w:r>
      <w:r w:rsidR="002968AF" w:rsidRPr="00D04D0A">
        <w:rPr>
          <w:rFonts w:ascii="Arial" w:hAnsi="Arial" w:cs="Arial"/>
          <w:sz w:val="22"/>
          <w:szCs w:val="22"/>
        </w:rPr>
        <w:t xml:space="preserve"> umowy</w:t>
      </w:r>
      <w:r w:rsidR="007E054F" w:rsidRPr="00D04D0A">
        <w:rPr>
          <w:rFonts w:ascii="Arial" w:hAnsi="Arial" w:cs="Arial"/>
          <w:sz w:val="22"/>
          <w:szCs w:val="22"/>
        </w:rPr>
        <w:t xml:space="preserve"> </w:t>
      </w:r>
      <w:r w:rsidR="003B27EB" w:rsidRPr="006A07F5">
        <w:rPr>
          <w:rFonts w:ascii="Arial" w:hAnsi="Arial" w:cs="Arial"/>
          <w:sz w:val="22"/>
          <w:szCs w:val="22"/>
        </w:rPr>
        <w:t>wraz z u</w:t>
      </w:r>
      <w:r w:rsidR="004B79FA" w:rsidRPr="006A07F5">
        <w:rPr>
          <w:rFonts w:ascii="Arial" w:hAnsi="Arial" w:cs="Arial"/>
          <w:sz w:val="22"/>
          <w:szCs w:val="22"/>
        </w:rPr>
        <w:t xml:space="preserve">zyskaniem </w:t>
      </w:r>
      <w:r w:rsidR="006A07F5" w:rsidRPr="006A07F5">
        <w:rPr>
          <w:rFonts w:ascii="Arial" w:hAnsi="Arial" w:cs="Arial"/>
          <w:sz w:val="22"/>
          <w:szCs w:val="22"/>
        </w:rPr>
        <w:t>decyzji administracyjnych</w:t>
      </w:r>
      <w:r w:rsidR="006A07F5">
        <w:rPr>
          <w:rFonts w:ascii="Arial" w:hAnsi="Arial" w:cs="Arial"/>
          <w:b/>
          <w:sz w:val="22"/>
          <w:szCs w:val="22"/>
        </w:rPr>
        <w:t xml:space="preserve"> </w:t>
      </w:r>
      <w:r w:rsidR="007E054F" w:rsidRPr="00597F47">
        <w:rPr>
          <w:rFonts w:ascii="Arial" w:hAnsi="Arial" w:cs="Arial"/>
          <w:b/>
          <w:sz w:val="22"/>
          <w:szCs w:val="22"/>
        </w:rPr>
        <w:t xml:space="preserve">ustala się </w:t>
      </w:r>
      <w:r w:rsidR="006A07F5">
        <w:rPr>
          <w:rFonts w:ascii="Arial" w:hAnsi="Arial" w:cs="Arial"/>
          <w:b/>
          <w:sz w:val="22"/>
          <w:szCs w:val="22"/>
        </w:rPr>
        <w:br/>
      </w:r>
      <w:r w:rsidR="007E054F" w:rsidRPr="00597F47">
        <w:rPr>
          <w:rFonts w:ascii="Arial" w:hAnsi="Arial" w:cs="Arial"/>
          <w:b/>
          <w:sz w:val="22"/>
          <w:szCs w:val="22"/>
        </w:rPr>
        <w:t>na dzień</w:t>
      </w:r>
      <w:r w:rsidR="006A07F5">
        <w:rPr>
          <w:rFonts w:ascii="Arial" w:hAnsi="Arial" w:cs="Arial"/>
          <w:b/>
          <w:sz w:val="22"/>
          <w:szCs w:val="22"/>
        </w:rPr>
        <w:t xml:space="preserve"> </w:t>
      </w:r>
      <w:r w:rsidR="00597F47" w:rsidRPr="00597F47">
        <w:rPr>
          <w:rFonts w:ascii="Arial" w:hAnsi="Arial" w:cs="Arial"/>
          <w:b/>
          <w:sz w:val="22"/>
          <w:szCs w:val="22"/>
        </w:rPr>
        <w:t xml:space="preserve">31 </w:t>
      </w:r>
      <w:r w:rsidR="004D6C89">
        <w:rPr>
          <w:rFonts w:ascii="Arial" w:hAnsi="Arial" w:cs="Arial"/>
          <w:b/>
          <w:sz w:val="22"/>
          <w:szCs w:val="22"/>
        </w:rPr>
        <w:t xml:space="preserve">października </w:t>
      </w:r>
      <w:r w:rsidR="00597F47" w:rsidRPr="00597F47">
        <w:rPr>
          <w:rFonts w:ascii="Arial" w:hAnsi="Arial" w:cs="Arial"/>
          <w:b/>
          <w:sz w:val="22"/>
          <w:szCs w:val="22"/>
        </w:rPr>
        <w:t>2025 r.</w:t>
      </w:r>
      <w:r w:rsidR="00597F47">
        <w:rPr>
          <w:rFonts w:ascii="Arial" w:hAnsi="Arial" w:cs="Arial"/>
          <w:sz w:val="22"/>
          <w:szCs w:val="22"/>
        </w:rPr>
        <w:t xml:space="preserve"> </w:t>
      </w:r>
    </w:p>
    <w:p w:rsidR="005C7D1C" w:rsidRDefault="005C7D1C" w:rsidP="00A66EBB">
      <w:pPr>
        <w:pStyle w:val="Tekstpodstawowy"/>
        <w:spacing w:line="276" w:lineRule="auto"/>
        <w:ind w:left="759"/>
        <w:jc w:val="both"/>
        <w:rPr>
          <w:rFonts w:ascii="Arial" w:hAnsi="Arial" w:cs="Arial"/>
          <w:b/>
          <w:sz w:val="22"/>
          <w:szCs w:val="22"/>
        </w:rPr>
      </w:pPr>
    </w:p>
    <w:p w:rsidR="00A66EBB" w:rsidRDefault="00A66EBB" w:rsidP="00A66EBB">
      <w:pPr>
        <w:spacing w:before="120" w:line="276" w:lineRule="auto"/>
        <w:rPr>
          <w:rFonts w:ascii="Arial" w:hAnsi="Arial" w:cs="Arial"/>
          <w:b/>
          <w:sz w:val="22"/>
          <w:szCs w:val="22"/>
        </w:rPr>
      </w:pPr>
    </w:p>
    <w:p w:rsidR="00534C92" w:rsidRPr="00D04D0A" w:rsidRDefault="00534C92" w:rsidP="00A66EBB">
      <w:pPr>
        <w:spacing w:before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D04D0A">
        <w:rPr>
          <w:rFonts w:ascii="Arial" w:hAnsi="Arial" w:cs="Arial"/>
          <w:b/>
          <w:sz w:val="22"/>
          <w:szCs w:val="22"/>
        </w:rPr>
        <w:lastRenderedPageBreak/>
        <w:t>§ 3</w:t>
      </w:r>
    </w:p>
    <w:p w:rsidR="00534C92" w:rsidRPr="00D04D0A" w:rsidRDefault="00534C92" w:rsidP="00A66EBB">
      <w:pPr>
        <w:pStyle w:val="Tekstpodstawowy"/>
        <w:spacing w:before="120" w:line="276" w:lineRule="auto"/>
        <w:ind w:firstLine="284"/>
        <w:rPr>
          <w:rFonts w:ascii="Arial" w:hAnsi="Arial" w:cs="Arial"/>
          <w:sz w:val="22"/>
          <w:szCs w:val="22"/>
        </w:rPr>
      </w:pPr>
      <w:r w:rsidRPr="00D04D0A">
        <w:rPr>
          <w:rFonts w:ascii="Arial" w:hAnsi="Arial" w:cs="Arial"/>
          <w:sz w:val="22"/>
          <w:szCs w:val="22"/>
        </w:rPr>
        <w:t>Do współpracy przy wykonaniu przedmiotu umowy strony wyznaczają następujące osoby:</w:t>
      </w:r>
    </w:p>
    <w:p w:rsidR="00534C92" w:rsidRPr="00BE14E7" w:rsidRDefault="00534C92" w:rsidP="00A66EBB">
      <w:pPr>
        <w:numPr>
          <w:ilvl w:val="0"/>
          <w:numId w:val="11"/>
        </w:numPr>
        <w:suppressAutoHyphens w:val="0"/>
        <w:spacing w:line="276" w:lineRule="auto"/>
        <w:ind w:left="567" w:hanging="283"/>
        <w:rPr>
          <w:rFonts w:ascii="Arial" w:hAnsi="Arial" w:cs="Arial"/>
          <w:b/>
          <w:sz w:val="22"/>
          <w:szCs w:val="22"/>
        </w:rPr>
      </w:pPr>
      <w:r w:rsidRPr="00D04D0A">
        <w:rPr>
          <w:rFonts w:ascii="Arial" w:hAnsi="Arial" w:cs="Arial"/>
          <w:sz w:val="22"/>
          <w:szCs w:val="22"/>
        </w:rPr>
        <w:t>ze strony Zamawiające</w:t>
      </w:r>
      <w:r w:rsidR="007E054F" w:rsidRPr="00D04D0A">
        <w:rPr>
          <w:rFonts w:ascii="Arial" w:hAnsi="Arial" w:cs="Arial"/>
          <w:sz w:val="22"/>
          <w:szCs w:val="22"/>
        </w:rPr>
        <w:t xml:space="preserve">go: </w:t>
      </w:r>
      <w:r w:rsidR="00924323" w:rsidRPr="00BE14E7">
        <w:rPr>
          <w:rFonts w:ascii="Arial" w:hAnsi="Arial" w:cs="Arial"/>
          <w:b/>
          <w:sz w:val="22"/>
          <w:szCs w:val="22"/>
        </w:rPr>
        <w:t xml:space="preserve">Danuta Giża, </w:t>
      </w:r>
      <w:r w:rsidR="004D6C89">
        <w:rPr>
          <w:rFonts w:ascii="Arial" w:hAnsi="Arial" w:cs="Arial"/>
          <w:b/>
          <w:sz w:val="22"/>
          <w:szCs w:val="22"/>
        </w:rPr>
        <w:t>Joanna Młynarczak</w:t>
      </w:r>
      <w:r w:rsidR="00593722" w:rsidRPr="00BE14E7">
        <w:rPr>
          <w:rFonts w:ascii="Arial" w:hAnsi="Arial" w:cs="Arial"/>
          <w:b/>
          <w:sz w:val="22"/>
          <w:szCs w:val="22"/>
        </w:rPr>
        <w:t xml:space="preserve"> </w:t>
      </w:r>
      <w:r w:rsidR="002470D1" w:rsidRPr="00BE14E7">
        <w:rPr>
          <w:rFonts w:ascii="Arial" w:hAnsi="Arial" w:cs="Arial"/>
          <w:b/>
          <w:sz w:val="22"/>
          <w:szCs w:val="22"/>
        </w:rPr>
        <w:t xml:space="preserve">tel. </w:t>
      </w:r>
      <w:r w:rsidR="00B614E8" w:rsidRPr="00BE14E7">
        <w:rPr>
          <w:rFonts w:ascii="Arial" w:hAnsi="Arial" w:cs="Arial"/>
          <w:b/>
          <w:sz w:val="22"/>
          <w:szCs w:val="22"/>
        </w:rPr>
        <w:t>261 648</w:t>
      </w:r>
      <w:r w:rsidR="00953512" w:rsidRPr="00BE14E7">
        <w:rPr>
          <w:rFonts w:ascii="Arial" w:hAnsi="Arial" w:cs="Arial"/>
          <w:b/>
          <w:sz w:val="22"/>
          <w:szCs w:val="22"/>
        </w:rPr>
        <w:t> </w:t>
      </w:r>
      <w:r w:rsidR="00B614E8" w:rsidRPr="00BE14E7">
        <w:rPr>
          <w:rFonts w:ascii="Arial" w:hAnsi="Arial" w:cs="Arial"/>
          <w:b/>
          <w:sz w:val="22"/>
          <w:szCs w:val="22"/>
        </w:rPr>
        <w:t>515</w:t>
      </w:r>
    </w:p>
    <w:p w:rsidR="00833787" w:rsidRPr="00D04D0A" w:rsidRDefault="00534C92" w:rsidP="00A66EBB">
      <w:pPr>
        <w:numPr>
          <w:ilvl w:val="0"/>
          <w:numId w:val="11"/>
        </w:numPr>
        <w:suppressAutoHyphens w:val="0"/>
        <w:spacing w:line="276" w:lineRule="auto"/>
        <w:ind w:left="567" w:hanging="283"/>
        <w:rPr>
          <w:rFonts w:ascii="Arial" w:hAnsi="Arial" w:cs="Arial"/>
          <w:sz w:val="22"/>
          <w:szCs w:val="22"/>
        </w:rPr>
      </w:pPr>
      <w:r w:rsidRPr="00D04D0A">
        <w:rPr>
          <w:rFonts w:ascii="Arial" w:hAnsi="Arial" w:cs="Arial"/>
          <w:sz w:val="22"/>
          <w:szCs w:val="22"/>
        </w:rPr>
        <w:t>ze strony Wykonawcy: ……………</w:t>
      </w:r>
      <w:r w:rsidR="00C2500F" w:rsidRPr="00D04D0A">
        <w:rPr>
          <w:rFonts w:ascii="Arial" w:hAnsi="Arial" w:cs="Arial"/>
          <w:sz w:val="22"/>
          <w:szCs w:val="22"/>
        </w:rPr>
        <w:t>………………….</w:t>
      </w:r>
      <w:r w:rsidRPr="00D04D0A">
        <w:rPr>
          <w:rFonts w:ascii="Arial" w:hAnsi="Arial" w:cs="Arial"/>
          <w:sz w:val="22"/>
          <w:szCs w:val="22"/>
        </w:rPr>
        <w:t>….……..tel. ………</w:t>
      </w:r>
      <w:r w:rsidR="003B7950">
        <w:rPr>
          <w:rFonts w:ascii="Arial" w:hAnsi="Arial" w:cs="Arial"/>
          <w:sz w:val="22"/>
          <w:szCs w:val="22"/>
        </w:rPr>
        <w:t>……..</w:t>
      </w:r>
      <w:r w:rsidRPr="00D04D0A">
        <w:rPr>
          <w:rFonts w:ascii="Arial" w:hAnsi="Arial" w:cs="Arial"/>
          <w:sz w:val="22"/>
          <w:szCs w:val="22"/>
        </w:rPr>
        <w:t>…….……….…</w:t>
      </w:r>
    </w:p>
    <w:p w:rsidR="00C76D92" w:rsidRDefault="00C76D92" w:rsidP="00A66EBB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F562E3" w:rsidRPr="00D04D0A" w:rsidRDefault="00F562E3" w:rsidP="00A66EBB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D04D0A">
        <w:rPr>
          <w:rFonts w:ascii="Arial" w:hAnsi="Arial" w:cs="Arial"/>
          <w:b/>
          <w:sz w:val="22"/>
          <w:szCs w:val="22"/>
        </w:rPr>
        <w:t>§ 4</w:t>
      </w:r>
    </w:p>
    <w:p w:rsidR="00F562E3" w:rsidRPr="00563A7F" w:rsidRDefault="00F562E3" w:rsidP="00A66EBB">
      <w:pPr>
        <w:numPr>
          <w:ilvl w:val="0"/>
          <w:numId w:val="2"/>
        </w:numPr>
        <w:tabs>
          <w:tab w:val="clear" w:pos="720"/>
          <w:tab w:val="num" w:pos="284"/>
        </w:tabs>
        <w:suppressAutoHyphens w:val="0"/>
        <w:spacing w:before="120"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563A7F">
        <w:rPr>
          <w:rFonts w:ascii="Arial" w:hAnsi="Arial" w:cs="Arial"/>
          <w:sz w:val="22"/>
          <w:szCs w:val="22"/>
        </w:rPr>
        <w:t>Wykonawca ponosi pełną odpowiedzialność za ewentualne szkody powstałe w trakcie wykonywania przedmiotu umowy</w:t>
      </w:r>
      <w:r w:rsidR="00A92830" w:rsidRPr="00563A7F">
        <w:rPr>
          <w:rFonts w:ascii="Arial" w:hAnsi="Arial" w:cs="Arial"/>
          <w:sz w:val="22"/>
          <w:szCs w:val="22"/>
        </w:rPr>
        <w:t>.</w:t>
      </w:r>
    </w:p>
    <w:p w:rsidR="00F562E3" w:rsidRPr="00563A7F" w:rsidRDefault="00F562E3" w:rsidP="00A66EBB">
      <w:pPr>
        <w:pStyle w:val="Tekstpodstawowy"/>
        <w:numPr>
          <w:ilvl w:val="0"/>
          <w:numId w:val="2"/>
        </w:numPr>
        <w:tabs>
          <w:tab w:val="clear" w:pos="720"/>
          <w:tab w:val="num" w:pos="284"/>
        </w:tabs>
        <w:suppressAutoHyphens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563A7F">
        <w:rPr>
          <w:rFonts w:ascii="Arial" w:hAnsi="Arial" w:cs="Arial"/>
          <w:sz w:val="22"/>
          <w:szCs w:val="22"/>
        </w:rPr>
        <w:t>Wykonawca zobowiązuje się powiadomić w formie pisemnej Zamawiającego o każdej okoliczności mogącej powodować opóźnienie wykonania przedmiotu umowy, podając przyczyny i skutki opóźnienia.</w:t>
      </w:r>
    </w:p>
    <w:p w:rsidR="00F562E3" w:rsidRDefault="00F562E3" w:rsidP="00A66EBB">
      <w:pPr>
        <w:pStyle w:val="Tekstpodstawowy"/>
        <w:numPr>
          <w:ilvl w:val="0"/>
          <w:numId w:val="2"/>
        </w:numPr>
        <w:tabs>
          <w:tab w:val="clear" w:pos="720"/>
          <w:tab w:val="num" w:pos="284"/>
        </w:tabs>
        <w:suppressAutoHyphens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563A7F">
        <w:rPr>
          <w:rFonts w:ascii="Arial" w:hAnsi="Arial" w:cs="Arial"/>
          <w:sz w:val="22"/>
          <w:szCs w:val="22"/>
        </w:rPr>
        <w:t>Wykonawca zobowiązuje się wykonać przedmiot umowy zgodnie z umową i z opisem przedmiotu zamówienia.</w:t>
      </w:r>
    </w:p>
    <w:p w:rsidR="00FD7F47" w:rsidRPr="00597F47" w:rsidRDefault="00FD7F47" w:rsidP="00A66EBB">
      <w:pPr>
        <w:pStyle w:val="Tekstpodstawowy"/>
        <w:numPr>
          <w:ilvl w:val="0"/>
          <w:numId w:val="2"/>
        </w:numPr>
        <w:tabs>
          <w:tab w:val="clear" w:pos="720"/>
          <w:tab w:val="num" w:pos="284"/>
        </w:tabs>
        <w:suppressAutoHyphens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597F47">
        <w:rPr>
          <w:rFonts w:ascii="Arial" w:hAnsi="Arial" w:cs="Arial"/>
          <w:sz w:val="22"/>
          <w:szCs w:val="22"/>
        </w:rPr>
        <w:t>Wykonawca oświadcza, że uwzględnił w swojej ofercie wszelkie koszty wynikające z wymagań określonych w umowie na podstawie własnych kalkulacji i szacunków, a w szczególności koszty dokumentów wydanych przez odpowiednie organy, opinii, uzgodnień</w:t>
      </w:r>
      <w:r w:rsidR="009916CF" w:rsidRPr="00597F47">
        <w:rPr>
          <w:rFonts w:ascii="Arial" w:hAnsi="Arial" w:cs="Arial"/>
          <w:sz w:val="22"/>
          <w:szCs w:val="22"/>
        </w:rPr>
        <w:t>, konsul</w:t>
      </w:r>
      <w:r w:rsidRPr="00597F47">
        <w:rPr>
          <w:rFonts w:ascii="Arial" w:hAnsi="Arial" w:cs="Arial"/>
          <w:sz w:val="22"/>
          <w:szCs w:val="22"/>
        </w:rPr>
        <w:t>tacji, wizji w terenie, niezbędnych do poprawnej realizacji przedmiotu zamówienia.</w:t>
      </w:r>
    </w:p>
    <w:p w:rsidR="00F562E3" w:rsidRPr="00D04D0A" w:rsidRDefault="00F562E3" w:rsidP="00A66EBB">
      <w:pPr>
        <w:pStyle w:val="Tekstpodstawowy"/>
        <w:numPr>
          <w:ilvl w:val="0"/>
          <w:numId w:val="2"/>
        </w:numPr>
        <w:tabs>
          <w:tab w:val="clear" w:pos="720"/>
          <w:tab w:val="num" w:pos="284"/>
        </w:tabs>
        <w:suppressAutoHyphens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04D0A">
        <w:rPr>
          <w:rFonts w:ascii="Arial" w:hAnsi="Arial" w:cs="Arial"/>
          <w:sz w:val="22"/>
          <w:szCs w:val="22"/>
        </w:rPr>
        <w:t>Zamawiający zobowiązuje się do terminowego regulowania płatności przy zachowaniu ustalonych w umowie warunków.</w:t>
      </w:r>
    </w:p>
    <w:p w:rsidR="008F4B97" w:rsidRPr="00A66EBB" w:rsidRDefault="008F4B97" w:rsidP="00A66EBB">
      <w:pPr>
        <w:numPr>
          <w:ilvl w:val="0"/>
          <w:numId w:val="2"/>
        </w:numPr>
        <w:tabs>
          <w:tab w:val="clear" w:pos="720"/>
        </w:tabs>
        <w:suppressAutoHyphens w:val="0"/>
        <w:spacing w:after="120"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04D0A">
        <w:rPr>
          <w:rFonts w:ascii="Arial" w:hAnsi="Arial" w:cs="Arial"/>
          <w:sz w:val="22"/>
          <w:szCs w:val="22"/>
        </w:rPr>
        <w:t>Zamawiający zobowiązuje się do zapewn</w:t>
      </w:r>
      <w:r w:rsidR="00371927" w:rsidRPr="00D04D0A">
        <w:rPr>
          <w:rFonts w:ascii="Arial" w:hAnsi="Arial" w:cs="Arial"/>
          <w:sz w:val="22"/>
          <w:szCs w:val="22"/>
        </w:rPr>
        <w:t>ienia Wykonawcy wjazdu na teren administrowany</w:t>
      </w:r>
      <w:r w:rsidRPr="00D04D0A">
        <w:rPr>
          <w:rFonts w:ascii="Arial" w:hAnsi="Arial" w:cs="Arial"/>
          <w:sz w:val="22"/>
          <w:szCs w:val="22"/>
        </w:rPr>
        <w:t xml:space="preserve"> przez</w:t>
      </w:r>
      <w:r w:rsidR="00563A7F">
        <w:rPr>
          <w:rFonts w:ascii="Arial" w:hAnsi="Arial" w:cs="Arial"/>
          <w:sz w:val="22"/>
          <w:szCs w:val="22"/>
        </w:rPr>
        <w:t xml:space="preserve"> Wojskowy Oddział </w:t>
      </w:r>
      <w:r w:rsidR="00C76D92">
        <w:rPr>
          <w:rFonts w:ascii="Arial" w:hAnsi="Arial" w:cs="Arial"/>
          <w:sz w:val="22"/>
          <w:szCs w:val="22"/>
        </w:rPr>
        <w:t>Gospodarczy</w:t>
      </w:r>
      <w:r w:rsidR="00C76D92" w:rsidRPr="00C76D92">
        <w:rPr>
          <w:rFonts w:ascii="Arial" w:hAnsi="Arial" w:cs="Arial"/>
          <w:color w:val="FF0000"/>
          <w:sz w:val="22"/>
          <w:szCs w:val="22"/>
        </w:rPr>
        <w:t>,</w:t>
      </w:r>
      <w:r w:rsidR="00C76D92">
        <w:rPr>
          <w:rFonts w:ascii="Arial" w:hAnsi="Arial" w:cs="Arial"/>
          <w:sz w:val="22"/>
          <w:szCs w:val="22"/>
        </w:rPr>
        <w:t xml:space="preserve"> na których</w:t>
      </w:r>
      <w:r w:rsidR="001944DA" w:rsidRPr="00D04D0A">
        <w:rPr>
          <w:rFonts w:ascii="Arial" w:hAnsi="Arial" w:cs="Arial"/>
          <w:sz w:val="22"/>
          <w:szCs w:val="22"/>
        </w:rPr>
        <w:t xml:space="preserve"> </w:t>
      </w:r>
      <w:r w:rsidR="00813144" w:rsidRPr="00D04D0A">
        <w:rPr>
          <w:rFonts w:ascii="Arial" w:hAnsi="Arial" w:cs="Arial"/>
          <w:sz w:val="22"/>
          <w:szCs w:val="22"/>
        </w:rPr>
        <w:t>będzie wykonywana usług</w:t>
      </w:r>
      <w:r w:rsidR="003B7950">
        <w:rPr>
          <w:rFonts w:ascii="Arial" w:hAnsi="Arial" w:cs="Arial"/>
          <w:sz w:val="22"/>
          <w:szCs w:val="22"/>
        </w:rPr>
        <w:t xml:space="preserve">a, </w:t>
      </w:r>
      <w:r w:rsidRPr="00D04D0A">
        <w:rPr>
          <w:rFonts w:ascii="Arial" w:hAnsi="Arial" w:cs="Arial"/>
          <w:sz w:val="22"/>
          <w:szCs w:val="22"/>
        </w:rPr>
        <w:t xml:space="preserve">po wcześniejszym pisemnym zgłoszeniu przez Wykonawcę. </w:t>
      </w:r>
    </w:p>
    <w:p w:rsidR="00F562E3" w:rsidRPr="00A66EBB" w:rsidRDefault="00F562E3" w:rsidP="00A66EBB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A66EBB">
        <w:rPr>
          <w:rFonts w:ascii="Arial" w:hAnsi="Arial" w:cs="Arial"/>
          <w:b/>
          <w:sz w:val="22"/>
          <w:szCs w:val="22"/>
        </w:rPr>
        <w:t>§ 5</w:t>
      </w:r>
    </w:p>
    <w:p w:rsidR="005B0C66" w:rsidRPr="00A66EBB" w:rsidRDefault="00F07D47" w:rsidP="00A66EBB">
      <w:pPr>
        <w:pStyle w:val="Tekstpodstawowy"/>
        <w:numPr>
          <w:ilvl w:val="0"/>
          <w:numId w:val="3"/>
        </w:numPr>
        <w:tabs>
          <w:tab w:val="clear" w:pos="360"/>
          <w:tab w:val="left" w:pos="0"/>
          <w:tab w:val="num" w:pos="284"/>
        </w:tabs>
        <w:suppressAutoHyphens w:val="0"/>
        <w:spacing w:before="120"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A66EBB">
        <w:rPr>
          <w:rFonts w:ascii="Arial" w:hAnsi="Arial" w:cs="Arial"/>
          <w:sz w:val="22"/>
          <w:szCs w:val="22"/>
        </w:rPr>
        <w:t>Za wykonanie przedmiotu umowy powołanego w §</w:t>
      </w:r>
      <w:r w:rsidRPr="00A66EBB">
        <w:rPr>
          <w:rFonts w:ascii="Arial" w:hAnsi="Arial" w:cs="Arial"/>
          <w:b/>
          <w:sz w:val="22"/>
          <w:szCs w:val="22"/>
        </w:rPr>
        <w:t xml:space="preserve"> </w:t>
      </w:r>
      <w:r w:rsidRPr="00A66EBB">
        <w:rPr>
          <w:rFonts w:ascii="Arial" w:hAnsi="Arial" w:cs="Arial"/>
          <w:sz w:val="22"/>
          <w:szCs w:val="22"/>
        </w:rPr>
        <w:t>1 ust. 1</w:t>
      </w:r>
      <w:r w:rsidRPr="00A66EBB">
        <w:rPr>
          <w:rFonts w:ascii="Arial" w:hAnsi="Arial" w:cs="Arial"/>
          <w:b/>
          <w:sz w:val="22"/>
          <w:szCs w:val="22"/>
        </w:rPr>
        <w:t xml:space="preserve"> </w:t>
      </w:r>
      <w:r w:rsidRPr="00A66EBB">
        <w:rPr>
          <w:rFonts w:ascii="Arial" w:hAnsi="Arial" w:cs="Arial"/>
          <w:sz w:val="22"/>
          <w:szCs w:val="22"/>
        </w:rPr>
        <w:t>strony ustalają wynagrodzenie wyliczone zgodnie  z formularzem ofertowym stanowiący</w:t>
      </w:r>
      <w:r w:rsidR="00B64693" w:rsidRPr="00A66EBB">
        <w:rPr>
          <w:rFonts w:ascii="Arial" w:hAnsi="Arial" w:cs="Arial"/>
          <w:sz w:val="22"/>
          <w:szCs w:val="22"/>
        </w:rPr>
        <w:t>m</w:t>
      </w:r>
      <w:r w:rsidRPr="00A66EBB">
        <w:rPr>
          <w:rFonts w:ascii="Arial" w:hAnsi="Arial" w:cs="Arial"/>
          <w:sz w:val="22"/>
          <w:szCs w:val="22"/>
        </w:rPr>
        <w:t xml:space="preserve"> załącznik nr 2 do niniejszej umowy:</w:t>
      </w:r>
    </w:p>
    <w:p w:rsidR="004D6C89" w:rsidRPr="00A66EBB" w:rsidRDefault="004D6C89" w:rsidP="00A66EBB">
      <w:pPr>
        <w:pStyle w:val="Tekstpodstawowy"/>
        <w:tabs>
          <w:tab w:val="left" w:pos="0"/>
        </w:tabs>
        <w:suppressAutoHyphens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</w:p>
    <w:p w:rsidR="0020059A" w:rsidRPr="00AB7D52" w:rsidRDefault="004D6C89" w:rsidP="000B37D3">
      <w:pPr>
        <w:pStyle w:val="Akapitzlist"/>
        <w:numPr>
          <w:ilvl w:val="0"/>
          <w:numId w:val="35"/>
        </w:numPr>
        <w:tabs>
          <w:tab w:val="left" w:pos="0"/>
        </w:tabs>
        <w:spacing w:after="0"/>
        <w:ind w:left="567" w:hanging="283"/>
        <w:jc w:val="both"/>
        <w:rPr>
          <w:rFonts w:ascii="Arial" w:hAnsi="Arial" w:cs="Arial"/>
        </w:rPr>
      </w:pPr>
      <w:r w:rsidRPr="00AB7D52">
        <w:rPr>
          <w:rFonts w:ascii="Arial" w:hAnsi="Arial" w:cs="Arial"/>
          <w:b/>
        </w:rPr>
        <w:t xml:space="preserve">Wykonanie zgłoszeń na wprowadzanie gazów lub pyłów do powietrza z instalacji </w:t>
      </w:r>
      <w:r w:rsidRPr="00AB7D52">
        <w:rPr>
          <w:rFonts w:ascii="Arial" w:hAnsi="Arial" w:cs="Arial"/>
          <w:b/>
          <w:lang w:eastAsia="ar-SA"/>
        </w:rPr>
        <w:t xml:space="preserve">kotłowni nr 3 i 4  zlokalizowanych na terenie Jednostki Wojskowej w </w:t>
      </w:r>
      <w:r w:rsidR="0020059A" w:rsidRPr="00AB7D52">
        <w:rPr>
          <w:rFonts w:ascii="Arial" w:hAnsi="Arial" w:cs="Arial"/>
          <w:b/>
        </w:rPr>
        <w:t xml:space="preserve">Czerwieńsku </w:t>
      </w:r>
      <w:r w:rsidR="0020059A" w:rsidRPr="00AB7D52">
        <w:rPr>
          <w:rFonts w:ascii="Arial" w:hAnsi="Arial" w:cs="Arial"/>
          <w:b/>
        </w:rPr>
        <w:br/>
      </w:r>
      <w:r w:rsidRPr="00AB7D52">
        <w:rPr>
          <w:rFonts w:ascii="Arial" w:hAnsi="Arial" w:cs="Arial"/>
        </w:rPr>
        <w:t xml:space="preserve">cena netto: .............................. zł, plus podatek VAT ............... %, tj. ............................ zł, łącznie kwota brutto: .................................................................................. zł, </w:t>
      </w:r>
    </w:p>
    <w:p w:rsidR="0020059A" w:rsidRPr="00A66EBB" w:rsidRDefault="0020059A" w:rsidP="00A66EBB">
      <w:pPr>
        <w:pStyle w:val="Akapitzlist"/>
        <w:numPr>
          <w:ilvl w:val="0"/>
          <w:numId w:val="35"/>
        </w:numPr>
        <w:spacing w:after="0"/>
        <w:ind w:left="567" w:hanging="283"/>
        <w:jc w:val="both"/>
        <w:rPr>
          <w:rFonts w:ascii="Arial" w:hAnsi="Arial" w:cs="Arial"/>
          <w:b/>
          <w:lang w:eastAsia="ar-SA"/>
        </w:rPr>
      </w:pPr>
      <w:r w:rsidRPr="00A66EBB">
        <w:rPr>
          <w:rFonts w:ascii="Arial" w:hAnsi="Arial" w:cs="Arial"/>
          <w:b/>
        </w:rPr>
        <w:t xml:space="preserve">Wykonanie zgłoszeń na wprowadzanie gazów lub pyłów do powietrza z instalacji </w:t>
      </w:r>
      <w:r w:rsidRPr="00A66EBB">
        <w:rPr>
          <w:rFonts w:ascii="Arial" w:hAnsi="Arial" w:cs="Arial"/>
          <w:b/>
          <w:lang w:eastAsia="ar-SA"/>
        </w:rPr>
        <w:t>kotłowni zlokalizowanych</w:t>
      </w:r>
      <w:r w:rsidRPr="00A66EBB">
        <w:rPr>
          <w:rFonts w:ascii="Arial" w:hAnsi="Arial" w:cs="Arial"/>
          <w:b/>
          <w:sz w:val="24"/>
          <w:szCs w:val="24"/>
        </w:rPr>
        <w:t xml:space="preserve"> </w:t>
      </w:r>
      <w:r w:rsidRPr="00D13CBD">
        <w:rPr>
          <w:rFonts w:ascii="Arial" w:hAnsi="Arial" w:cs="Arial"/>
          <w:b/>
          <w:lang w:eastAsia="ar-SA"/>
        </w:rPr>
        <w:t xml:space="preserve">w bud. nr 63 i bud. nr 58 (hala W-10) </w:t>
      </w:r>
      <w:r w:rsidRPr="00A66EBB">
        <w:rPr>
          <w:rFonts w:ascii="Arial" w:hAnsi="Arial" w:cs="Arial"/>
          <w:b/>
          <w:lang w:eastAsia="ar-SA"/>
        </w:rPr>
        <w:t>na terenie Jednostki Wojskowej w</w:t>
      </w:r>
      <w:r w:rsidRPr="00A66EBB">
        <w:rPr>
          <w:rFonts w:ascii="Arial" w:hAnsi="Arial" w:cs="Arial"/>
          <w:b/>
        </w:rPr>
        <w:t xml:space="preserve"> Krośnie Odrzańskim</w:t>
      </w:r>
    </w:p>
    <w:p w:rsidR="0020059A" w:rsidRPr="00A66EBB" w:rsidRDefault="0020059A" w:rsidP="00A66EBB">
      <w:pPr>
        <w:spacing w:line="276" w:lineRule="auto"/>
        <w:ind w:left="567"/>
        <w:jc w:val="both"/>
        <w:rPr>
          <w:rFonts w:ascii="Arial" w:eastAsia="Calibri" w:hAnsi="Arial" w:cs="Arial"/>
          <w:sz w:val="22"/>
          <w:szCs w:val="22"/>
          <w:lang w:eastAsia="pl-PL"/>
        </w:rPr>
      </w:pPr>
      <w:r w:rsidRPr="00A66EBB">
        <w:rPr>
          <w:rFonts w:ascii="Arial" w:eastAsia="Calibri" w:hAnsi="Arial" w:cs="Arial"/>
          <w:sz w:val="22"/>
          <w:szCs w:val="22"/>
          <w:lang w:eastAsia="pl-PL"/>
        </w:rPr>
        <w:t xml:space="preserve">cena netto: .............................. zł, plus podatek VAT ............... %, tj. ............................ zł, łącznie kwota brutto: .................................................................................. zł, </w:t>
      </w:r>
    </w:p>
    <w:p w:rsidR="0020059A" w:rsidRPr="00A66EBB" w:rsidRDefault="0020059A" w:rsidP="00A66EB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5B0C66" w:rsidRPr="00A66EBB" w:rsidRDefault="005B0C66" w:rsidP="00A66EBB">
      <w:pPr>
        <w:pStyle w:val="Akapitzlist"/>
        <w:numPr>
          <w:ilvl w:val="0"/>
          <w:numId w:val="35"/>
        </w:numPr>
        <w:spacing w:after="0"/>
        <w:ind w:left="567" w:hanging="283"/>
        <w:jc w:val="both"/>
        <w:rPr>
          <w:rFonts w:ascii="Arial" w:hAnsi="Arial" w:cs="Arial"/>
          <w:b/>
        </w:rPr>
      </w:pPr>
      <w:r w:rsidRPr="00A66EBB">
        <w:rPr>
          <w:rFonts w:ascii="Arial" w:hAnsi="Arial" w:cs="Arial"/>
          <w:b/>
        </w:rPr>
        <w:t>Łączna wartość umowy wynosi: netto</w:t>
      </w:r>
      <w:r w:rsidRPr="00A66EBB">
        <w:rPr>
          <w:rFonts w:ascii="Arial" w:hAnsi="Arial" w:cs="Arial"/>
        </w:rPr>
        <w:t xml:space="preserve"> ..…………....</w:t>
      </w:r>
      <w:r w:rsidRPr="00A66EBB">
        <w:rPr>
          <w:rFonts w:ascii="Arial" w:hAnsi="Arial" w:cs="Arial"/>
          <w:b/>
        </w:rPr>
        <w:t>zł plus podatek VAT</w:t>
      </w:r>
      <w:r w:rsidRPr="00A66EBB">
        <w:rPr>
          <w:rFonts w:ascii="Arial" w:hAnsi="Arial" w:cs="Arial"/>
        </w:rPr>
        <w:t>………..…</w:t>
      </w:r>
      <w:r w:rsidRPr="00A66EBB">
        <w:rPr>
          <w:rFonts w:ascii="Arial" w:hAnsi="Arial" w:cs="Arial"/>
          <w:b/>
        </w:rPr>
        <w:t xml:space="preserve">% </w:t>
      </w:r>
      <w:r w:rsidR="00EC6BBB" w:rsidRPr="00A66EBB">
        <w:rPr>
          <w:rFonts w:ascii="Arial" w:hAnsi="Arial" w:cs="Arial"/>
          <w:b/>
        </w:rPr>
        <w:t xml:space="preserve">                         </w:t>
      </w:r>
      <w:r w:rsidRPr="00A66EBB">
        <w:rPr>
          <w:rFonts w:ascii="Arial" w:hAnsi="Arial" w:cs="Arial"/>
          <w:b/>
        </w:rPr>
        <w:t xml:space="preserve"> tj.</w:t>
      </w:r>
      <w:r w:rsidRPr="00A66EBB">
        <w:rPr>
          <w:rFonts w:ascii="Arial" w:hAnsi="Arial" w:cs="Arial"/>
        </w:rPr>
        <w:t xml:space="preserve"> ..............</w:t>
      </w:r>
      <w:r w:rsidR="003B7950" w:rsidRPr="00A66EBB">
        <w:rPr>
          <w:rFonts w:ascii="Arial" w:hAnsi="Arial" w:cs="Arial"/>
        </w:rPr>
        <w:t>...................</w:t>
      </w:r>
      <w:r w:rsidR="0020059A" w:rsidRPr="00A66EBB">
        <w:rPr>
          <w:rFonts w:ascii="Arial" w:hAnsi="Arial" w:cs="Arial"/>
        </w:rPr>
        <w:t>.</w:t>
      </w:r>
      <w:r w:rsidR="003B7950" w:rsidRPr="00A66EBB">
        <w:rPr>
          <w:rFonts w:ascii="Arial" w:hAnsi="Arial" w:cs="Arial"/>
        </w:rPr>
        <w:t>..</w:t>
      </w:r>
      <w:r w:rsidRPr="00A66EBB">
        <w:rPr>
          <w:rFonts w:ascii="Arial" w:hAnsi="Arial" w:cs="Arial"/>
        </w:rPr>
        <w:t>.....</w:t>
      </w:r>
      <w:r w:rsidRPr="00A66EBB">
        <w:rPr>
          <w:rFonts w:ascii="Arial" w:hAnsi="Arial" w:cs="Arial"/>
          <w:b/>
        </w:rPr>
        <w:t xml:space="preserve"> łącznie kwota brutto</w:t>
      </w:r>
      <w:r w:rsidRPr="00A66EBB">
        <w:rPr>
          <w:rFonts w:ascii="Arial" w:hAnsi="Arial" w:cs="Arial"/>
        </w:rPr>
        <w:t xml:space="preserve"> ..........</w:t>
      </w:r>
      <w:r w:rsidR="0020059A" w:rsidRPr="00A66EBB">
        <w:rPr>
          <w:rFonts w:ascii="Arial" w:hAnsi="Arial" w:cs="Arial"/>
        </w:rPr>
        <w:t>.................</w:t>
      </w:r>
      <w:r w:rsidRPr="00A66EBB">
        <w:rPr>
          <w:rFonts w:ascii="Arial" w:hAnsi="Arial" w:cs="Arial"/>
        </w:rPr>
        <w:t>.............</w:t>
      </w:r>
      <w:r w:rsidRPr="00A66EBB">
        <w:rPr>
          <w:rFonts w:ascii="Arial" w:hAnsi="Arial" w:cs="Arial"/>
          <w:b/>
        </w:rPr>
        <w:t xml:space="preserve"> zł, </w:t>
      </w:r>
      <w:r w:rsidR="00EC6BBB" w:rsidRPr="00A66EBB">
        <w:rPr>
          <w:rFonts w:ascii="Arial" w:hAnsi="Arial" w:cs="Arial"/>
          <w:b/>
        </w:rPr>
        <w:t xml:space="preserve">                                                                        </w:t>
      </w:r>
      <w:r w:rsidRPr="00A66EBB">
        <w:rPr>
          <w:rFonts w:ascii="Arial" w:hAnsi="Arial" w:cs="Arial"/>
          <w:b/>
        </w:rPr>
        <w:t>słownie (</w:t>
      </w:r>
      <w:r w:rsidRPr="00A66EBB">
        <w:rPr>
          <w:rFonts w:ascii="Arial" w:hAnsi="Arial" w:cs="Arial"/>
        </w:rPr>
        <w:t>......................................</w:t>
      </w:r>
      <w:r w:rsidR="00EC6BBB" w:rsidRPr="00A66EBB">
        <w:rPr>
          <w:rFonts w:ascii="Arial" w:hAnsi="Arial" w:cs="Arial"/>
        </w:rPr>
        <w:t>.........</w:t>
      </w:r>
      <w:r w:rsidR="003B7950" w:rsidRPr="00A66EBB">
        <w:rPr>
          <w:rFonts w:ascii="Arial" w:hAnsi="Arial" w:cs="Arial"/>
        </w:rPr>
        <w:t>..........</w:t>
      </w:r>
      <w:r w:rsidR="0020059A" w:rsidRPr="00A66EBB">
        <w:rPr>
          <w:rFonts w:ascii="Arial" w:hAnsi="Arial" w:cs="Arial"/>
        </w:rPr>
        <w:t>........................................</w:t>
      </w:r>
      <w:r w:rsidR="003B7950" w:rsidRPr="00A66EBB">
        <w:rPr>
          <w:rFonts w:ascii="Arial" w:hAnsi="Arial" w:cs="Arial"/>
        </w:rPr>
        <w:t>......</w:t>
      </w:r>
      <w:r w:rsidR="00EC6BBB" w:rsidRPr="00A66EBB">
        <w:rPr>
          <w:rFonts w:ascii="Arial" w:hAnsi="Arial" w:cs="Arial"/>
        </w:rPr>
        <w:t xml:space="preserve">.............. </w:t>
      </w:r>
      <w:r w:rsidR="00EC6BBB" w:rsidRPr="00A66EBB">
        <w:rPr>
          <w:rFonts w:ascii="Arial" w:hAnsi="Arial" w:cs="Arial"/>
          <w:b/>
        </w:rPr>
        <w:t>00/100</w:t>
      </w:r>
      <w:r w:rsidRPr="00A66EBB">
        <w:rPr>
          <w:rFonts w:ascii="Arial" w:hAnsi="Arial" w:cs="Arial"/>
          <w:b/>
        </w:rPr>
        <w:t xml:space="preserve"> zł)</w:t>
      </w:r>
      <w:r w:rsidR="0020059A" w:rsidRPr="00A66EBB">
        <w:rPr>
          <w:rFonts w:ascii="Arial" w:hAnsi="Arial" w:cs="Arial"/>
          <w:b/>
        </w:rPr>
        <w:t>.</w:t>
      </w:r>
    </w:p>
    <w:p w:rsidR="0020059A" w:rsidRPr="00A66EBB" w:rsidRDefault="0020059A" w:rsidP="00A66EBB">
      <w:pPr>
        <w:pStyle w:val="Akapitzlist"/>
        <w:spacing w:after="0"/>
        <w:ind w:left="567"/>
        <w:jc w:val="both"/>
        <w:rPr>
          <w:rFonts w:ascii="Arial" w:hAnsi="Arial" w:cs="Arial"/>
          <w:b/>
        </w:rPr>
      </w:pPr>
    </w:p>
    <w:p w:rsidR="00C131D0" w:rsidRPr="00A66EBB" w:rsidRDefault="00F562E3" w:rsidP="00A66EBB">
      <w:pPr>
        <w:pStyle w:val="Tekstpodstawowy"/>
        <w:numPr>
          <w:ilvl w:val="0"/>
          <w:numId w:val="3"/>
        </w:numPr>
        <w:tabs>
          <w:tab w:val="clear" w:pos="360"/>
          <w:tab w:val="num" w:pos="284"/>
        </w:tabs>
        <w:suppressAutoHyphens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A66EBB">
        <w:rPr>
          <w:rFonts w:ascii="Arial" w:hAnsi="Arial" w:cs="Arial"/>
          <w:sz w:val="22"/>
          <w:szCs w:val="22"/>
        </w:rPr>
        <w:t xml:space="preserve">Wynagrodzenie </w:t>
      </w:r>
      <w:r w:rsidR="00650146" w:rsidRPr="00A66EBB">
        <w:rPr>
          <w:rFonts w:ascii="Arial" w:hAnsi="Arial" w:cs="Arial"/>
          <w:sz w:val="22"/>
          <w:szCs w:val="22"/>
        </w:rPr>
        <w:t>powołane</w:t>
      </w:r>
      <w:r w:rsidRPr="00A66EBB">
        <w:rPr>
          <w:rFonts w:ascii="Arial" w:hAnsi="Arial" w:cs="Arial"/>
          <w:sz w:val="22"/>
          <w:szCs w:val="22"/>
        </w:rPr>
        <w:t xml:space="preserve"> w § 5 ust. 1 </w:t>
      </w:r>
      <w:r w:rsidR="00B64693" w:rsidRPr="00A66EBB">
        <w:rPr>
          <w:rFonts w:ascii="Arial" w:hAnsi="Arial" w:cs="Arial"/>
          <w:sz w:val="22"/>
          <w:szCs w:val="22"/>
        </w:rPr>
        <w:t xml:space="preserve">lit. </w:t>
      </w:r>
      <w:r w:rsidR="0020059A" w:rsidRPr="00A66EBB">
        <w:rPr>
          <w:rFonts w:ascii="Arial" w:hAnsi="Arial" w:cs="Arial"/>
          <w:sz w:val="22"/>
          <w:szCs w:val="22"/>
        </w:rPr>
        <w:t>c</w:t>
      </w:r>
      <w:r w:rsidR="00B64693" w:rsidRPr="00A66EBB">
        <w:rPr>
          <w:rFonts w:ascii="Arial" w:hAnsi="Arial" w:cs="Arial"/>
          <w:sz w:val="22"/>
          <w:szCs w:val="22"/>
        </w:rPr>
        <w:t xml:space="preserve">) </w:t>
      </w:r>
      <w:r w:rsidRPr="00A66EBB">
        <w:rPr>
          <w:rFonts w:ascii="Arial" w:hAnsi="Arial" w:cs="Arial"/>
          <w:sz w:val="22"/>
          <w:szCs w:val="22"/>
        </w:rPr>
        <w:t>umowy obejmuje wszelkie koszty, jakie Wykonawca poniesie w związku z wykonaniem przedmiotu umowy</w:t>
      </w:r>
      <w:r w:rsidR="00C131D0" w:rsidRPr="00A66EBB">
        <w:rPr>
          <w:rFonts w:ascii="Arial" w:hAnsi="Arial" w:cs="Arial"/>
          <w:sz w:val="22"/>
          <w:szCs w:val="22"/>
        </w:rPr>
        <w:t>.</w:t>
      </w:r>
    </w:p>
    <w:p w:rsidR="006A07F5" w:rsidRPr="00A66EBB" w:rsidRDefault="006A07F5" w:rsidP="00A66EBB">
      <w:pPr>
        <w:pStyle w:val="Akapitzlist"/>
        <w:numPr>
          <w:ilvl w:val="0"/>
          <w:numId w:val="3"/>
        </w:numPr>
        <w:tabs>
          <w:tab w:val="clear" w:pos="360"/>
        </w:tabs>
        <w:spacing w:after="0"/>
        <w:ind w:left="284" w:hanging="284"/>
        <w:jc w:val="both"/>
        <w:rPr>
          <w:rFonts w:ascii="Arial" w:eastAsia="Times New Roman" w:hAnsi="Arial" w:cs="Arial"/>
          <w:spacing w:val="-2"/>
        </w:rPr>
      </w:pPr>
      <w:r w:rsidRPr="00A66EBB">
        <w:rPr>
          <w:rFonts w:ascii="Arial" w:eastAsia="Times New Roman" w:hAnsi="Arial" w:cs="Arial"/>
          <w:spacing w:val="-2"/>
        </w:rPr>
        <w:t xml:space="preserve">Zamawiający zobowiązuje się do zapłaty należności za wykonanie przedmiotu umowy jedną fakturą końcową. Podstawę do zapłaty stanowić będą dostarczone do siedziby Zamawiającego – Rejonowy Zarząd Infrastruktury w Zielonej Górze ul. B. Chrobrego 7, 65-043 Zielona Góra „Zgłoszenia na wprowadzanie gazów lub pyłów z instalacji” odebrane bez wad i zastrzeżeń przez Zamawiającego potwierdzone protokołem zdawczo-odbiorczym i uzyskanie przez Zamawiającego stosownych </w:t>
      </w:r>
      <w:r w:rsidRPr="00A66EBB">
        <w:rPr>
          <w:rFonts w:ascii="Arial" w:eastAsia="Times New Roman" w:hAnsi="Arial" w:cs="Arial"/>
          <w:spacing w:val="-2"/>
        </w:rPr>
        <w:lastRenderedPageBreak/>
        <w:t>decyzji administracyjnych wydanych przez Regionalną Dyrekcję Ochrony Środowiska  w Gorzowie Wielkopolskim.</w:t>
      </w:r>
    </w:p>
    <w:p w:rsidR="00350173" w:rsidRPr="00A66EBB" w:rsidRDefault="00F562E3" w:rsidP="00A66EBB">
      <w:pPr>
        <w:pStyle w:val="Tekstpodstawowy"/>
        <w:numPr>
          <w:ilvl w:val="0"/>
          <w:numId w:val="3"/>
        </w:numPr>
        <w:tabs>
          <w:tab w:val="left" w:pos="284"/>
        </w:tabs>
        <w:suppressAutoHyphens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A66EBB">
        <w:rPr>
          <w:rFonts w:ascii="Arial" w:hAnsi="Arial" w:cs="Arial"/>
          <w:sz w:val="22"/>
          <w:szCs w:val="22"/>
        </w:rPr>
        <w:t xml:space="preserve">Wynagrodzenie będzie płatne przelewem na rachunek bankowy </w:t>
      </w:r>
      <w:r w:rsidR="00083A62" w:rsidRPr="00A66EBB">
        <w:rPr>
          <w:rFonts w:ascii="Arial" w:hAnsi="Arial" w:cs="Arial"/>
          <w:sz w:val="22"/>
          <w:szCs w:val="22"/>
        </w:rPr>
        <w:t>………</w:t>
      </w:r>
      <w:r w:rsidR="00FA513C" w:rsidRPr="00A66EBB">
        <w:rPr>
          <w:rFonts w:ascii="Arial" w:hAnsi="Arial" w:cs="Arial"/>
          <w:sz w:val="22"/>
          <w:szCs w:val="22"/>
        </w:rPr>
        <w:t>………………...................</w:t>
      </w:r>
    </w:p>
    <w:p w:rsidR="00BC5037" w:rsidRPr="00A66EBB" w:rsidRDefault="00F562E3" w:rsidP="00A66EBB">
      <w:pPr>
        <w:pStyle w:val="Tekstpodstawowy"/>
        <w:numPr>
          <w:ilvl w:val="0"/>
          <w:numId w:val="3"/>
        </w:numPr>
        <w:tabs>
          <w:tab w:val="clear" w:pos="360"/>
          <w:tab w:val="num" w:pos="284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A66EBB">
        <w:rPr>
          <w:rFonts w:ascii="Arial" w:hAnsi="Arial" w:cs="Arial"/>
          <w:sz w:val="22"/>
          <w:szCs w:val="22"/>
        </w:rPr>
        <w:t xml:space="preserve">W przypadku zmiany numeru rachunku bankowego, Wykonawca zobowiązuje </w:t>
      </w:r>
      <w:r w:rsidR="00445FCF" w:rsidRPr="00A66EBB">
        <w:rPr>
          <w:rFonts w:ascii="Arial" w:hAnsi="Arial" w:cs="Arial"/>
          <w:sz w:val="22"/>
          <w:szCs w:val="22"/>
        </w:rPr>
        <w:t xml:space="preserve">się </w:t>
      </w:r>
      <w:r w:rsidR="008E2059">
        <w:rPr>
          <w:rFonts w:ascii="Arial" w:hAnsi="Arial" w:cs="Arial"/>
          <w:sz w:val="22"/>
          <w:szCs w:val="22"/>
        </w:rPr>
        <w:br/>
      </w:r>
      <w:r w:rsidR="00445FCF" w:rsidRPr="00A66EBB">
        <w:rPr>
          <w:rFonts w:ascii="Arial" w:hAnsi="Arial" w:cs="Arial"/>
          <w:sz w:val="22"/>
          <w:szCs w:val="22"/>
        </w:rPr>
        <w:t>do</w:t>
      </w:r>
      <w:r w:rsidRPr="00A66EBB">
        <w:rPr>
          <w:rFonts w:ascii="Arial" w:hAnsi="Arial" w:cs="Arial"/>
          <w:sz w:val="22"/>
          <w:szCs w:val="22"/>
        </w:rPr>
        <w:t xml:space="preserve"> niezwłocznego pisemnego powiadomienia Zamawiającego </w:t>
      </w:r>
      <w:r w:rsidR="00BC5037" w:rsidRPr="00A66EBB">
        <w:rPr>
          <w:rFonts w:ascii="Arial" w:hAnsi="Arial" w:cs="Arial"/>
          <w:sz w:val="22"/>
          <w:szCs w:val="22"/>
        </w:rPr>
        <w:t>w terminie 7 dni od momentu zaistnienia zmiany.</w:t>
      </w:r>
    </w:p>
    <w:p w:rsidR="002062E3" w:rsidRPr="00A66EBB" w:rsidRDefault="002062E3" w:rsidP="00A66EBB">
      <w:pPr>
        <w:pStyle w:val="Tekstpodstawowy"/>
        <w:numPr>
          <w:ilvl w:val="0"/>
          <w:numId w:val="3"/>
        </w:numPr>
        <w:tabs>
          <w:tab w:val="clear" w:pos="360"/>
          <w:tab w:val="num" w:pos="284"/>
        </w:tabs>
        <w:spacing w:before="40"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A66EBB">
        <w:rPr>
          <w:rFonts w:ascii="Arial" w:hAnsi="Arial" w:cs="Arial"/>
          <w:sz w:val="22"/>
          <w:szCs w:val="22"/>
        </w:rPr>
        <w:t>Zamawiający zas</w:t>
      </w:r>
      <w:r w:rsidR="00AF0564" w:rsidRPr="00A66EBB">
        <w:rPr>
          <w:rFonts w:ascii="Arial" w:hAnsi="Arial" w:cs="Arial"/>
          <w:sz w:val="22"/>
          <w:szCs w:val="22"/>
        </w:rPr>
        <w:t>trzega sobie prawo do wstrzymani</w:t>
      </w:r>
      <w:r w:rsidRPr="00A66EBB">
        <w:rPr>
          <w:rFonts w:ascii="Arial" w:hAnsi="Arial" w:cs="Arial"/>
          <w:sz w:val="22"/>
          <w:szCs w:val="22"/>
        </w:rPr>
        <w:t>a wykonania przelewu w przypadku</w:t>
      </w:r>
      <w:r w:rsidR="00445FCF" w:rsidRPr="00A66EBB">
        <w:rPr>
          <w:rFonts w:ascii="Arial" w:hAnsi="Arial" w:cs="Arial"/>
          <w:sz w:val="22"/>
          <w:szCs w:val="22"/>
        </w:rPr>
        <w:t>,</w:t>
      </w:r>
      <w:r w:rsidRPr="00A66EBB">
        <w:rPr>
          <w:rFonts w:ascii="Arial" w:hAnsi="Arial" w:cs="Arial"/>
          <w:sz w:val="22"/>
          <w:szCs w:val="22"/>
        </w:rPr>
        <w:t xml:space="preserve"> gdy </w:t>
      </w:r>
      <w:r w:rsidR="008E2059">
        <w:rPr>
          <w:rFonts w:ascii="Arial" w:hAnsi="Arial" w:cs="Arial"/>
          <w:sz w:val="22"/>
          <w:szCs w:val="22"/>
        </w:rPr>
        <w:br/>
      </w:r>
      <w:r w:rsidRPr="00A66EBB">
        <w:rPr>
          <w:rFonts w:ascii="Arial" w:hAnsi="Arial" w:cs="Arial"/>
          <w:sz w:val="22"/>
          <w:szCs w:val="22"/>
        </w:rPr>
        <w:t xml:space="preserve">na dzień zlecenia przelewu rachunek nie będzie widoczny w elektronicznym rejestrze czynnych podatników VAT. W takim przypadku Wykonawcy nie przysługują odsetki za </w:t>
      </w:r>
      <w:r w:rsidR="00445FCF" w:rsidRPr="00A66EBB">
        <w:rPr>
          <w:rFonts w:ascii="Arial" w:hAnsi="Arial" w:cs="Arial"/>
          <w:sz w:val="22"/>
          <w:szCs w:val="22"/>
        </w:rPr>
        <w:t xml:space="preserve">opóźnienie </w:t>
      </w:r>
      <w:r w:rsidR="008E2059">
        <w:rPr>
          <w:rFonts w:ascii="Arial" w:hAnsi="Arial" w:cs="Arial"/>
          <w:sz w:val="22"/>
          <w:szCs w:val="22"/>
        </w:rPr>
        <w:br/>
      </w:r>
      <w:r w:rsidR="00445FCF" w:rsidRPr="00A66EBB">
        <w:rPr>
          <w:rFonts w:ascii="Arial" w:hAnsi="Arial" w:cs="Arial"/>
          <w:sz w:val="22"/>
          <w:szCs w:val="22"/>
        </w:rPr>
        <w:t>w</w:t>
      </w:r>
      <w:r w:rsidRPr="00A66EBB">
        <w:rPr>
          <w:rFonts w:ascii="Arial" w:hAnsi="Arial" w:cs="Arial"/>
          <w:sz w:val="22"/>
          <w:szCs w:val="22"/>
        </w:rPr>
        <w:t xml:space="preserve"> płatności.</w:t>
      </w:r>
    </w:p>
    <w:p w:rsidR="002062E3" w:rsidRPr="00A66EBB" w:rsidRDefault="002062E3" w:rsidP="00A66EBB">
      <w:pPr>
        <w:pStyle w:val="Tekstpodstawowy"/>
        <w:numPr>
          <w:ilvl w:val="0"/>
          <w:numId w:val="3"/>
        </w:numPr>
        <w:tabs>
          <w:tab w:val="clear" w:pos="360"/>
          <w:tab w:val="num" w:pos="284"/>
        </w:tabs>
        <w:spacing w:before="40"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A66EBB">
        <w:rPr>
          <w:rFonts w:ascii="Arial" w:hAnsi="Arial" w:cs="Arial"/>
          <w:sz w:val="22"/>
          <w:szCs w:val="22"/>
        </w:rPr>
        <w:t>Zamawiający oświadcza, że będzie realizował płatności za faktury z zastosowaniem mechanizmu podzielnej płatności tzw. Split Payment.</w:t>
      </w:r>
    </w:p>
    <w:p w:rsidR="00350173" w:rsidRPr="00A66EBB" w:rsidRDefault="00F562E3" w:rsidP="00A66EBB">
      <w:pPr>
        <w:pStyle w:val="Tekstpodstawowy"/>
        <w:numPr>
          <w:ilvl w:val="0"/>
          <w:numId w:val="3"/>
        </w:numPr>
        <w:tabs>
          <w:tab w:val="clear" w:pos="360"/>
          <w:tab w:val="num" w:pos="284"/>
        </w:tabs>
        <w:spacing w:before="40"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A66EBB">
        <w:rPr>
          <w:rFonts w:ascii="Arial" w:hAnsi="Arial" w:cs="Arial"/>
          <w:sz w:val="22"/>
          <w:szCs w:val="22"/>
        </w:rPr>
        <w:t>Za datę płatności przyjmuje się dzień obciążenia rachunku bankowego Zamawiającego.</w:t>
      </w:r>
    </w:p>
    <w:p w:rsidR="005A2E01" w:rsidRPr="00A66EBB" w:rsidRDefault="005A2E01" w:rsidP="00A66EBB">
      <w:pPr>
        <w:numPr>
          <w:ilvl w:val="0"/>
          <w:numId w:val="3"/>
        </w:numPr>
        <w:tabs>
          <w:tab w:val="clear" w:pos="360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A66EBB">
        <w:rPr>
          <w:rFonts w:ascii="Arial" w:hAnsi="Arial" w:cs="Arial"/>
          <w:sz w:val="22"/>
          <w:szCs w:val="22"/>
        </w:rPr>
        <w:t xml:space="preserve">Zamawiający nie wyraża zgody na cedowanie przez Wykonawcę należnego mu wynagrodzenia </w:t>
      </w:r>
      <w:r w:rsidR="003B7950" w:rsidRPr="00A66EBB">
        <w:rPr>
          <w:rFonts w:ascii="Arial" w:hAnsi="Arial" w:cs="Arial"/>
          <w:sz w:val="22"/>
          <w:szCs w:val="22"/>
        </w:rPr>
        <w:br/>
      </w:r>
      <w:r w:rsidRPr="00A66EBB">
        <w:rPr>
          <w:rFonts w:ascii="Arial" w:hAnsi="Arial" w:cs="Arial"/>
          <w:sz w:val="22"/>
          <w:szCs w:val="22"/>
        </w:rPr>
        <w:t>z niniejszej umowy na osoby trzecie. Zastrzeżenie to jest wiążące nawet w przypadku odstąpienia od umowy.</w:t>
      </w:r>
    </w:p>
    <w:p w:rsidR="00350173" w:rsidRPr="00A66EBB" w:rsidRDefault="00350173" w:rsidP="00A66EBB">
      <w:pPr>
        <w:pStyle w:val="Tekstpodstawowy"/>
        <w:numPr>
          <w:ilvl w:val="0"/>
          <w:numId w:val="3"/>
        </w:numPr>
        <w:tabs>
          <w:tab w:val="clear" w:pos="360"/>
          <w:tab w:val="num" w:pos="284"/>
          <w:tab w:val="left" w:pos="426"/>
        </w:tabs>
        <w:spacing w:before="40"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A66EBB">
        <w:rPr>
          <w:rFonts w:ascii="Arial" w:hAnsi="Arial" w:cs="Arial"/>
          <w:sz w:val="22"/>
          <w:szCs w:val="22"/>
          <w:lang w:eastAsia="pl-PL"/>
        </w:rPr>
        <w:t>Wykonawca wyraża zgodę na potrącenie z przysługującego mu wynagrodzenia kar umownych.</w:t>
      </w:r>
    </w:p>
    <w:p w:rsidR="00F83F2E" w:rsidRPr="00A66EBB" w:rsidRDefault="005A2E01" w:rsidP="00A66EBB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66EBB">
        <w:rPr>
          <w:rFonts w:ascii="Arial" w:hAnsi="Arial" w:cs="Arial"/>
          <w:sz w:val="22"/>
          <w:szCs w:val="22"/>
        </w:rPr>
        <w:t xml:space="preserve">W przypadku błędnie wystawionej faktury przez Wykonawcę, termin płatności liczony jest </w:t>
      </w:r>
      <w:r w:rsidR="00F5614C" w:rsidRPr="00A66EBB">
        <w:rPr>
          <w:rFonts w:ascii="Arial" w:hAnsi="Arial" w:cs="Arial"/>
          <w:sz w:val="22"/>
          <w:szCs w:val="22"/>
        </w:rPr>
        <w:br/>
      </w:r>
      <w:r w:rsidRPr="00A66EBB">
        <w:rPr>
          <w:rFonts w:ascii="Arial" w:hAnsi="Arial" w:cs="Arial"/>
          <w:sz w:val="22"/>
          <w:szCs w:val="22"/>
        </w:rPr>
        <w:t>od daty wpływu do Zamawiającego faktury korygującej.</w:t>
      </w:r>
    </w:p>
    <w:p w:rsidR="003B7950" w:rsidRPr="00A66EBB" w:rsidRDefault="003B7950" w:rsidP="00A66EBB">
      <w:pPr>
        <w:tabs>
          <w:tab w:val="left" w:pos="337"/>
          <w:tab w:val="center" w:pos="4875"/>
        </w:tabs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1144BA" w:rsidRPr="00A66EBB" w:rsidRDefault="00F562E3" w:rsidP="00A66EBB">
      <w:pPr>
        <w:tabs>
          <w:tab w:val="left" w:pos="337"/>
          <w:tab w:val="center" w:pos="4875"/>
        </w:tabs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A66EBB">
        <w:rPr>
          <w:rFonts w:ascii="Arial" w:hAnsi="Arial" w:cs="Arial"/>
          <w:b/>
          <w:sz w:val="22"/>
          <w:szCs w:val="22"/>
        </w:rPr>
        <w:t>§ 6</w:t>
      </w:r>
    </w:p>
    <w:p w:rsidR="000D17D4" w:rsidRPr="00A66EBB" w:rsidRDefault="000D17D4" w:rsidP="00A66EBB">
      <w:pPr>
        <w:numPr>
          <w:ilvl w:val="0"/>
          <w:numId w:val="5"/>
        </w:numPr>
        <w:tabs>
          <w:tab w:val="clear" w:pos="283"/>
        </w:tabs>
        <w:spacing w:before="120"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A66EBB">
        <w:rPr>
          <w:rFonts w:ascii="Arial" w:hAnsi="Arial" w:cs="Arial"/>
          <w:sz w:val="22"/>
          <w:szCs w:val="22"/>
        </w:rPr>
        <w:t>Zamawiający dopuszcza możliwość dokonania następujących zmian postanowień do zawartej umowy w stosunku do treści oferty:</w:t>
      </w:r>
    </w:p>
    <w:p w:rsidR="000D17D4" w:rsidRPr="00A66EBB" w:rsidRDefault="003B7950" w:rsidP="00A66EBB">
      <w:pPr>
        <w:numPr>
          <w:ilvl w:val="0"/>
          <w:numId w:val="25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A66EBB">
        <w:rPr>
          <w:rFonts w:ascii="Arial" w:hAnsi="Arial" w:cs="Arial"/>
          <w:sz w:val="22"/>
          <w:szCs w:val="22"/>
        </w:rPr>
        <w:t>z</w:t>
      </w:r>
      <w:r w:rsidR="000D17D4" w:rsidRPr="00A66EBB">
        <w:rPr>
          <w:rFonts w:ascii="Arial" w:hAnsi="Arial" w:cs="Arial"/>
          <w:sz w:val="22"/>
          <w:szCs w:val="22"/>
        </w:rPr>
        <w:t>miany danych dotyczących stron umowy, jak zmiana nazwy (jeśli nie oznacza przekształcenia podmiotowego lub przedmiotowego), siedziby, adresu</w:t>
      </w:r>
      <w:r w:rsidR="00445FCF" w:rsidRPr="00A66EBB">
        <w:rPr>
          <w:rFonts w:ascii="Arial" w:hAnsi="Arial" w:cs="Arial"/>
          <w:sz w:val="22"/>
          <w:szCs w:val="22"/>
        </w:rPr>
        <w:t xml:space="preserve">, numeru konta bankowego, </w:t>
      </w:r>
      <w:r w:rsidR="008E2059">
        <w:rPr>
          <w:rFonts w:ascii="Arial" w:hAnsi="Arial" w:cs="Arial"/>
          <w:sz w:val="22"/>
          <w:szCs w:val="22"/>
        </w:rPr>
        <w:br/>
      </w:r>
      <w:r w:rsidR="00445FCF" w:rsidRPr="00A66EBB">
        <w:rPr>
          <w:rFonts w:ascii="Arial" w:hAnsi="Arial" w:cs="Arial"/>
          <w:sz w:val="22"/>
          <w:szCs w:val="22"/>
        </w:rPr>
        <w:t>np. w </w:t>
      </w:r>
      <w:r w:rsidR="000D17D4" w:rsidRPr="00A66EBB">
        <w:rPr>
          <w:rFonts w:ascii="Arial" w:hAnsi="Arial" w:cs="Arial"/>
          <w:sz w:val="22"/>
          <w:szCs w:val="22"/>
        </w:rPr>
        <w:t>przypadku zmian wpisów w ewidencji działalności gospodarczej lub KRS;</w:t>
      </w:r>
    </w:p>
    <w:p w:rsidR="000D17D4" w:rsidRPr="00A66EBB" w:rsidRDefault="003B7950" w:rsidP="00A66EBB">
      <w:pPr>
        <w:numPr>
          <w:ilvl w:val="0"/>
          <w:numId w:val="25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A66EBB">
        <w:rPr>
          <w:rFonts w:ascii="Arial" w:hAnsi="Arial" w:cs="Arial"/>
          <w:sz w:val="22"/>
          <w:szCs w:val="22"/>
        </w:rPr>
        <w:t>o</w:t>
      </w:r>
      <w:r w:rsidR="000D17D4" w:rsidRPr="00A66EBB">
        <w:rPr>
          <w:rFonts w:ascii="Arial" w:hAnsi="Arial" w:cs="Arial"/>
          <w:sz w:val="22"/>
          <w:szCs w:val="22"/>
        </w:rPr>
        <w:t>sób upoważnionych, jako przedstawiciele stron itp. w przypadku nieprzewidzianych zdarzeń losowych m.in. takich jak choroba, śmierć, ustanie stosunku pracy.</w:t>
      </w:r>
    </w:p>
    <w:p w:rsidR="000D17D4" w:rsidRPr="00A66EBB" w:rsidRDefault="000D17D4" w:rsidP="00A66EBB">
      <w:pPr>
        <w:numPr>
          <w:ilvl w:val="0"/>
          <w:numId w:val="5"/>
        </w:numPr>
        <w:tabs>
          <w:tab w:val="clear" w:pos="283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A66EBB">
        <w:rPr>
          <w:rFonts w:ascii="Arial" w:hAnsi="Arial" w:cs="Arial"/>
          <w:sz w:val="22"/>
          <w:szCs w:val="22"/>
        </w:rPr>
        <w:t xml:space="preserve">Oprócz przypadków wymienionych w § 6 ust. 1 umowy Zamawiający dopuszcza wprowadzenie innego zakresu zmiany umowy w zasadach zawartych w kodeksie cywilnym. </w:t>
      </w:r>
    </w:p>
    <w:p w:rsidR="003B7950" w:rsidRPr="00A66EBB" w:rsidRDefault="003B7950" w:rsidP="00A66EBB">
      <w:pPr>
        <w:tabs>
          <w:tab w:val="left" w:pos="337"/>
          <w:tab w:val="center" w:pos="4875"/>
        </w:tabs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0D17D4" w:rsidRPr="00A66EBB" w:rsidRDefault="000D17D4" w:rsidP="00A66EBB">
      <w:pPr>
        <w:tabs>
          <w:tab w:val="left" w:pos="337"/>
          <w:tab w:val="center" w:pos="4875"/>
        </w:tabs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A66EBB">
        <w:rPr>
          <w:rFonts w:ascii="Arial" w:hAnsi="Arial" w:cs="Arial"/>
          <w:b/>
          <w:sz w:val="22"/>
          <w:szCs w:val="22"/>
        </w:rPr>
        <w:t>§ 7</w:t>
      </w:r>
    </w:p>
    <w:p w:rsidR="001144BA" w:rsidRPr="00A66EBB" w:rsidRDefault="001144BA" w:rsidP="00A66EBB">
      <w:pPr>
        <w:numPr>
          <w:ilvl w:val="0"/>
          <w:numId w:val="26"/>
        </w:numPr>
        <w:spacing w:before="120"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A66EBB">
        <w:rPr>
          <w:rFonts w:ascii="Arial" w:hAnsi="Arial" w:cs="Arial"/>
          <w:sz w:val="22"/>
          <w:szCs w:val="22"/>
        </w:rPr>
        <w:t>Wykonawca zobowiązuje się przekazać Zamawiaj</w:t>
      </w:r>
      <w:r w:rsidR="00445FCF" w:rsidRPr="00A66EBB">
        <w:rPr>
          <w:rFonts w:ascii="Arial" w:hAnsi="Arial" w:cs="Arial"/>
          <w:sz w:val="22"/>
          <w:szCs w:val="22"/>
        </w:rPr>
        <w:t xml:space="preserve">ącemu przedmiot umowy powołany </w:t>
      </w:r>
      <w:r w:rsidRPr="00A66EBB">
        <w:rPr>
          <w:rFonts w:ascii="Arial" w:hAnsi="Arial" w:cs="Arial"/>
          <w:sz w:val="22"/>
          <w:szCs w:val="22"/>
        </w:rPr>
        <w:t>w § 1 ust. 1 Zamawiającemu wraz z następującymi dokumentami:</w:t>
      </w:r>
    </w:p>
    <w:p w:rsidR="001144BA" w:rsidRPr="00A66EBB" w:rsidRDefault="001144BA" w:rsidP="00A66EBB">
      <w:pPr>
        <w:numPr>
          <w:ilvl w:val="0"/>
          <w:numId w:val="1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66EBB">
        <w:rPr>
          <w:rFonts w:ascii="Arial" w:hAnsi="Arial" w:cs="Arial"/>
          <w:sz w:val="22"/>
          <w:szCs w:val="22"/>
        </w:rPr>
        <w:t>prot</w:t>
      </w:r>
      <w:r w:rsidR="00D60A44" w:rsidRPr="00A66EBB">
        <w:rPr>
          <w:rFonts w:ascii="Arial" w:hAnsi="Arial" w:cs="Arial"/>
          <w:sz w:val="22"/>
          <w:szCs w:val="22"/>
        </w:rPr>
        <w:t>okołem zdawczo-odbiorczym,</w:t>
      </w:r>
    </w:p>
    <w:p w:rsidR="001144BA" w:rsidRPr="00A66EBB" w:rsidRDefault="001144BA" w:rsidP="00A66EBB">
      <w:pPr>
        <w:numPr>
          <w:ilvl w:val="0"/>
          <w:numId w:val="1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66EBB">
        <w:rPr>
          <w:rFonts w:ascii="Arial" w:hAnsi="Arial" w:cs="Arial"/>
          <w:sz w:val="22"/>
          <w:szCs w:val="22"/>
        </w:rPr>
        <w:t>oświadczeniem, że przedmiot umowy wykonany jest zgodnie z umową, obowiązującymi przepisami oraz w stanie kompletnym z punktu widzenia celu, któremu ma służyć.</w:t>
      </w:r>
    </w:p>
    <w:p w:rsidR="000D17D4" w:rsidRPr="00A66EBB" w:rsidRDefault="000D17D4" w:rsidP="00A66EBB">
      <w:pPr>
        <w:numPr>
          <w:ilvl w:val="0"/>
          <w:numId w:val="2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66EBB">
        <w:rPr>
          <w:rFonts w:ascii="Arial" w:hAnsi="Arial" w:cs="Arial"/>
          <w:sz w:val="22"/>
          <w:szCs w:val="22"/>
        </w:rPr>
        <w:t>Miejscem odbioru przedmiotu umowy jest siedziba Zamawiającego Rejonowy Zarząd Infrastruktury w Zielonej Górze  ul. B Chrobrego 7, 65-043 Zielona Góra;</w:t>
      </w:r>
    </w:p>
    <w:p w:rsidR="001144BA" w:rsidRPr="00A66EBB" w:rsidRDefault="001144BA" w:rsidP="00A66EBB">
      <w:pPr>
        <w:numPr>
          <w:ilvl w:val="0"/>
          <w:numId w:val="2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66EBB">
        <w:rPr>
          <w:rFonts w:ascii="Arial" w:hAnsi="Arial" w:cs="Arial"/>
          <w:sz w:val="22"/>
          <w:szCs w:val="22"/>
        </w:rPr>
        <w:t xml:space="preserve">W terminie 14 dni roboczych od daty dostarczenia przedmiotu umowy Zamawiający sporządzi protokół przyjęcia lub protokół odmowy przyjęcia dokumentacji. W przypadku stwierdzenia wad  </w:t>
      </w:r>
      <w:r w:rsidR="008E2059">
        <w:rPr>
          <w:rFonts w:ascii="Arial" w:hAnsi="Arial" w:cs="Arial"/>
          <w:sz w:val="22"/>
          <w:szCs w:val="22"/>
        </w:rPr>
        <w:br/>
      </w:r>
      <w:r w:rsidRPr="00A66EBB">
        <w:rPr>
          <w:rFonts w:ascii="Arial" w:hAnsi="Arial" w:cs="Arial"/>
          <w:sz w:val="22"/>
          <w:szCs w:val="22"/>
        </w:rPr>
        <w:t>w opracowaniu przedmiotu umowy Zamawiający zwróci go z podaniem na piśmie przyczyn odmowy wraz z wyznaczonym terminem usunięcia wad.</w:t>
      </w:r>
    </w:p>
    <w:p w:rsidR="001144BA" w:rsidRPr="00A66EBB" w:rsidRDefault="001144BA" w:rsidP="00A66EBB">
      <w:pPr>
        <w:numPr>
          <w:ilvl w:val="0"/>
          <w:numId w:val="2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66EBB">
        <w:rPr>
          <w:rFonts w:ascii="Arial" w:hAnsi="Arial" w:cs="Arial"/>
          <w:sz w:val="22"/>
          <w:szCs w:val="22"/>
        </w:rPr>
        <w:t xml:space="preserve">Za termin wywiązania się Wykonawcy z wykonania przedmiotu umowy przyjmuje się datę przekazania przedmiotu umowy </w:t>
      </w:r>
      <w:r w:rsidR="00A6498F" w:rsidRPr="00A66EBB">
        <w:rPr>
          <w:rFonts w:ascii="Arial" w:hAnsi="Arial" w:cs="Arial"/>
          <w:sz w:val="22"/>
          <w:szCs w:val="22"/>
        </w:rPr>
        <w:t xml:space="preserve">bez </w:t>
      </w:r>
      <w:r w:rsidRPr="00A66EBB">
        <w:rPr>
          <w:rFonts w:ascii="Arial" w:hAnsi="Arial" w:cs="Arial"/>
          <w:sz w:val="22"/>
          <w:szCs w:val="22"/>
        </w:rPr>
        <w:t>wad</w:t>
      </w:r>
      <w:r w:rsidR="00A6498F" w:rsidRPr="00A66EBB">
        <w:rPr>
          <w:rFonts w:ascii="Arial" w:hAnsi="Arial" w:cs="Arial"/>
          <w:sz w:val="22"/>
          <w:szCs w:val="22"/>
        </w:rPr>
        <w:t xml:space="preserve"> i zas</w:t>
      </w:r>
      <w:r w:rsidR="000741EC" w:rsidRPr="00A66EBB">
        <w:rPr>
          <w:rFonts w:ascii="Arial" w:hAnsi="Arial" w:cs="Arial"/>
          <w:sz w:val="22"/>
          <w:szCs w:val="22"/>
        </w:rPr>
        <w:t>t</w:t>
      </w:r>
      <w:r w:rsidR="00A6498F" w:rsidRPr="00A66EBB">
        <w:rPr>
          <w:rFonts w:ascii="Arial" w:hAnsi="Arial" w:cs="Arial"/>
          <w:sz w:val="22"/>
          <w:szCs w:val="22"/>
        </w:rPr>
        <w:t>rzeżeń</w:t>
      </w:r>
      <w:r w:rsidR="003B27EB" w:rsidRPr="00A66EBB">
        <w:rPr>
          <w:rFonts w:ascii="Arial" w:hAnsi="Arial" w:cs="Arial"/>
          <w:sz w:val="22"/>
          <w:szCs w:val="22"/>
        </w:rPr>
        <w:t xml:space="preserve"> oraz </w:t>
      </w:r>
      <w:r w:rsidR="003B27EB" w:rsidRPr="00A66EBB">
        <w:rPr>
          <w:rFonts w:ascii="Arial" w:hAnsi="Arial" w:cs="Arial"/>
          <w:sz w:val="22"/>
          <w:szCs w:val="22"/>
          <w:u w:val="single"/>
        </w:rPr>
        <w:t>uzyskanie przez</w:t>
      </w:r>
      <w:r w:rsidR="00706321" w:rsidRPr="00A66EBB">
        <w:rPr>
          <w:rFonts w:ascii="Arial" w:hAnsi="Arial" w:cs="Arial"/>
          <w:sz w:val="22"/>
          <w:szCs w:val="22"/>
          <w:u w:val="single"/>
        </w:rPr>
        <w:t xml:space="preserve"> Wykonawcę </w:t>
      </w:r>
      <w:r w:rsidR="00833787" w:rsidRPr="00A66EBB">
        <w:rPr>
          <w:rFonts w:ascii="Arial" w:hAnsi="Arial" w:cs="Arial"/>
          <w:sz w:val="22"/>
          <w:szCs w:val="22"/>
          <w:u w:val="single"/>
        </w:rPr>
        <w:t>decyzji administracyjn</w:t>
      </w:r>
      <w:r w:rsidR="00706321" w:rsidRPr="00A66EBB">
        <w:rPr>
          <w:rFonts w:ascii="Arial" w:hAnsi="Arial" w:cs="Arial"/>
          <w:sz w:val="22"/>
          <w:szCs w:val="22"/>
          <w:u w:val="single"/>
        </w:rPr>
        <w:t xml:space="preserve">ych </w:t>
      </w:r>
      <w:r w:rsidR="009050D0" w:rsidRPr="00A66EBB">
        <w:rPr>
          <w:rFonts w:ascii="Arial" w:hAnsi="Arial" w:cs="Arial"/>
          <w:sz w:val="22"/>
          <w:szCs w:val="22"/>
          <w:u w:val="single"/>
        </w:rPr>
        <w:t xml:space="preserve">– </w:t>
      </w:r>
      <w:r w:rsidR="006A07F5" w:rsidRPr="00A66EBB">
        <w:rPr>
          <w:rFonts w:ascii="Arial" w:hAnsi="Arial" w:cs="Arial"/>
          <w:sz w:val="22"/>
          <w:szCs w:val="22"/>
          <w:u w:val="single"/>
        </w:rPr>
        <w:t xml:space="preserve">zgłoszeń </w:t>
      </w:r>
      <w:r w:rsidR="009050D0" w:rsidRPr="00A66EBB">
        <w:rPr>
          <w:rFonts w:ascii="Arial" w:hAnsi="Arial" w:cs="Arial"/>
          <w:sz w:val="22"/>
          <w:szCs w:val="22"/>
          <w:u w:val="single"/>
        </w:rPr>
        <w:t>na wprowadzanie gazów lub pyłów do powietrza</w:t>
      </w:r>
      <w:r w:rsidR="006A07F5" w:rsidRPr="00A66EBB">
        <w:rPr>
          <w:rFonts w:ascii="Arial" w:hAnsi="Arial" w:cs="Arial"/>
          <w:sz w:val="22"/>
          <w:szCs w:val="22"/>
          <w:u w:val="single"/>
        </w:rPr>
        <w:t xml:space="preserve"> z instalacji</w:t>
      </w:r>
      <w:r w:rsidR="009050D0" w:rsidRPr="00A66EBB">
        <w:rPr>
          <w:rFonts w:ascii="Arial" w:hAnsi="Arial" w:cs="Arial"/>
          <w:sz w:val="22"/>
          <w:szCs w:val="22"/>
          <w:u w:val="single"/>
        </w:rPr>
        <w:t xml:space="preserve">. </w:t>
      </w:r>
    </w:p>
    <w:p w:rsidR="001144BA" w:rsidRPr="00A66EBB" w:rsidRDefault="001144BA" w:rsidP="00A66EBB">
      <w:pPr>
        <w:numPr>
          <w:ilvl w:val="0"/>
          <w:numId w:val="2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66EBB">
        <w:rPr>
          <w:rFonts w:ascii="Arial" w:hAnsi="Arial" w:cs="Arial"/>
          <w:sz w:val="22"/>
          <w:szCs w:val="22"/>
        </w:rPr>
        <w:t xml:space="preserve">W przypadku wadliwego wykonania całości lub części przedmiotu umowy Wykonawca zobowiązuje się do bezpłatnego usunięcia wad w terminie wyznaczonym przez Zamawiającego, </w:t>
      </w:r>
      <w:r w:rsidRPr="00A66EBB">
        <w:rPr>
          <w:rFonts w:ascii="Arial" w:hAnsi="Arial" w:cs="Arial"/>
          <w:sz w:val="22"/>
          <w:szCs w:val="22"/>
        </w:rPr>
        <w:lastRenderedPageBreak/>
        <w:t xml:space="preserve">bez względu na wysokość związanych z tym kosztów. Koszty usunięcia wad w pełni obciążają Wykonawcę. </w:t>
      </w:r>
    </w:p>
    <w:p w:rsidR="00EC6BBB" w:rsidRPr="00A66EBB" w:rsidRDefault="00EC6BBB" w:rsidP="00A66EBB">
      <w:pPr>
        <w:numPr>
          <w:ilvl w:val="0"/>
          <w:numId w:val="2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66EBB">
        <w:rPr>
          <w:rFonts w:ascii="Arial" w:hAnsi="Arial" w:cs="Arial"/>
          <w:sz w:val="22"/>
          <w:szCs w:val="22"/>
        </w:rPr>
        <w:t>Jeżeli wady są istotne lub Wykonawca nie usunął ich po upływie dodatkowego te</w:t>
      </w:r>
      <w:r w:rsidR="000D17D4" w:rsidRPr="00A66EBB">
        <w:rPr>
          <w:rFonts w:ascii="Arial" w:hAnsi="Arial" w:cs="Arial"/>
          <w:sz w:val="22"/>
          <w:szCs w:val="22"/>
        </w:rPr>
        <w:t>rminu wyznaczonego zgodnie z § 7</w:t>
      </w:r>
      <w:r w:rsidRPr="00A66EBB">
        <w:rPr>
          <w:rFonts w:ascii="Arial" w:hAnsi="Arial" w:cs="Arial"/>
          <w:sz w:val="22"/>
          <w:szCs w:val="22"/>
        </w:rPr>
        <w:t xml:space="preserve"> ust. 4 umowy, Zamawiającemu przysługuje prawo odstąpienia </w:t>
      </w:r>
      <w:r w:rsidR="00F5614C" w:rsidRPr="00A66EBB">
        <w:rPr>
          <w:rFonts w:ascii="Arial" w:hAnsi="Arial" w:cs="Arial"/>
          <w:sz w:val="22"/>
          <w:szCs w:val="22"/>
        </w:rPr>
        <w:br/>
      </w:r>
      <w:r w:rsidRPr="00A66EBB">
        <w:rPr>
          <w:rFonts w:ascii="Arial" w:hAnsi="Arial" w:cs="Arial"/>
          <w:sz w:val="22"/>
          <w:szCs w:val="22"/>
        </w:rPr>
        <w:t xml:space="preserve">od umowy bez uiszczenia wynagrodzenia – za wadliwą część.  </w:t>
      </w:r>
    </w:p>
    <w:p w:rsidR="003B7950" w:rsidRPr="00A66EBB" w:rsidRDefault="003B7950" w:rsidP="00A66EBB">
      <w:pPr>
        <w:tabs>
          <w:tab w:val="left" w:pos="360"/>
        </w:tabs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4222DD" w:rsidRPr="00A66EBB" w:rsidRDefault="000D17D4" w:rsidP="00A66EBB">
      <w:pPr>
        <w:tabs>
          <w:tab w:val="left" w:pos="360"/>
        </w:tabs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A66EBB">
        <w:rPr>
          <w:rFonts w:ascii="Arial" w:hAnsi="Arial" w:cs="Arial"/>
          <w:b/>
          <w:sz w:val="22"/>
          <w:szCs w:val="22"/>
        </w:rPr>
        <w:t>§ 8</w:t>
      </w:r>
    </w:p>
    <w:p w:rsidR="00445FCF" w:rsidRPr="00A66EBB" w:rsidRDefault="004222DD" w:rsidP="00A66EBB">
      <w:pPr>
        <w:numPr>
          <w:ilvl w:val="0"/>
          <w:numId w:val="6"/>
        </w:numPr>
        <w:tabs>
          <w:tab w:val="clear" w:pos="720"/>
          <w:tab w:val="num" w:pos="284"/>
          <w:tab w:val="left" w:pos="360"/>
        </w:tabs>
        <w:spacing w:before="120"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A66EBB">
        <w:rPr>
          <w:rFonts w:ascii="Arial" w:hAnsi="Arial" w:cs="Arial"/>
          <w:sz w:val="22"/>
          <w:szCs w:val="22"/>
        </w:rPr>
        <w:t>Strony ustanawiają odpowiedzialność za niewykonanie lub nienależyte wykonanie przedmiotu umowy w formie kar umownych.</w:t>
      </w:r>
    </w:p>
    <w:p w:rsidR="00DF3587" w:rsidRPr="00A66EBB" w:rsidRDefault="00DF3587" w:rsidP="00A66EBB">
      <w:pPr>
        <w:numPr>
          <w:ilvl w:val="0"/>
          <w:numId w:val="6"/>
        </w:numPr>
        <w:tabs>
          <w:tab w:val="clear" w:pos="720"/>
          <w:tab w:val="num" w:pos="284"/>
          <w:tab w:val="left" w:pos="360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A66EBB">
        <w:rPr>
          <w:rFonts w:ascii="Arial" w:hAnsi="Arial" w:cs="Arial"/>
          <w:sz w:val="22"/>
          <w:szCs w:val="22"/>
        </w:rPr>
        <w:t>Wykonawca zapłaci Zamawiaj</w:t>
      </w:r>
      <w:r w:rsidRPr="00A66EBB">
        <w:rPr>
          <w:rFonts w:ascii="Arial" w:eastAsia="TimesNewRoman" w:hAnsi="Arial" w:cs="Arial"/>
          <w:sz w:val="22"/>
          <w:szCs w:val="22"/>
        </w:rPr>
        <w:t>ą</w:t>
      </w:r>
      <w:r w:rsidRPr="00A66EBB">
        <w:rPr>
          <w:rFonts w:ascii="Arial" w:hAnsi="Arial" w:cs="Arial"/>
          <w:sz w:val="22"/>
          <w:szCs w:val="22"/>
        </w:rPr>
        <w:t>cemu karę umowną za:</w:t>
      </w:r>
    </w:p>
    <w:p w:rsidR="00445FCF" w:rsidRPr="00A66EBB" w:rsidRDefault="00227850" w:rsidP="00A66EBB">
      <w:pPr>
        <w:numPr>
          <w:ilvl w:val="0"/>
          <w:numId w:val="7"/>
        </w:numPr>
        <w:tabs>
          <w:tab w:val="clear" w:pos="644"/>
          <w:tab w:val="num" w:pos="567"/>
          <w:tab w:val="num" w:pos="2368"/>
        </w:tabs>
        <w:suppressAutoHyphens w:val="0"/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A66EBB">
        <w:rPr>
          <w:rFonts w:ascii="Arial" w:hAnsi="Arial" w:cs="Arial"/>
          <w:sz w:val="22"/>
          <w:szCs w:val="22"/>
        </w:rPr>
        <w:t>zwłokę</w:t>
      </w:r>
      <w:r w:rsidR="00DF3587" w:rsidRPr="00A66EBB">
        <w:rPr>
          <w:rFonts w:ascii="Arial" w:hAnsi="Arial" w:cs="Arial"/>
          <w:sz w:val="22"/>
          <w:szCs w:val="22"/>
        </w:rPr>
        <w:t xml:space="preserve"> w wykonaniu przedmiotu umowy w wysokości </w:t>
      </w:r>
      <w:r w:rsidR="00EB3E0F" w:rsidRPr="00A66EBB">
        <w:rPr>
          <w:rFonts w:ascii="Arial" w:hAnsi="Arial" w:cs="Arial"/>
          <w:sz w:val="22"/>
          <w:szCs w:val="22"/>
        </w:rPr>
        <w:t>1</w:t>
      </w:r>
      <w:r w:rsidR="00931091" w:rsidRPr="00A66EBB">
        <w:rPr>
          <w:rFonts w:ascii="Arial" w:hAnsi="Arial" w:cs="Arial"/>
          <w:sz w:val="22"/>
          <w:szCs w:val="22"/>
        </w:rPr>
        <w:t>,0</w:t>
      </w:r>
      <w:r w:rsidR="00DF3587" w:rsidRPr="00A66EBB">
        <w:rPr>
          <w:rFonts w:ascii="Arial" w:hAnsi="Arial" w:cs="Arial"/>
          <w:sz w:val="22"/>
          <w:szCs w:val="22"/>
        </w:rPr>
        <w:t xml:space="preserve"> % wynagrodzenia brutto </w:t>
      </w:r>
      <w:r w:rsidR="006F586F" w:rsidRPr="00A66EBB">
        <w:rPr>
          <w:rFonts w:ascii="Arial" w:hAnsi="Arial" w:cs="Arial"/>
          <w:sz w:val="22"/>
          <w:szCs w:val="22"/>
        </w:rPr>
        <w:t>umowy</w:t>
      </w:r>
      <w:r w:rsidR="00445FCF" w:rsidRPr="00A66EBB">
        <w:rPr>
          <w:rFonts w:ascii="Arial" w:hAnsi="Arial" w:cs="Arial"/>
          <w:sz w:val="22"/>
          <w:szCs w:val="22"/>
        </w:rPr>
        <w:t xml:space="preserve"> za </w:t>
      </w:r>
      <w:r w:rsidR="00DF3587" w:rsidRPr="00A66EBB">
        <w:rPr>
          <w:rFonts w:ascii="Arial" w:hAnsi="Arial" w:cs="Arial"/>
          <w:sz w:val="22"/>
          <w:szCs w:val="22"/>
        </w:rPr>
        <w:t xml:space="preserve">każdy dzień </w:t>
      </w:r>
      <w:r w:rsidR="00471476" w:rsidRPr="00A66EBB">
        <w:rPr>
          <w:rFonts w:ascii="Arial" w:hAnsi="Arial" w:cs="Arial"/>
          <w:sz w:val="22"/>
          <w:szCs w:val="22"/>
        </w:rPr>
        <w:t>zwłoki</w:t>
      </w:r>
      <w:r w:rsidR="00DF3587" w:rsidRPr="00A66EBB">
        <w:rPr>
          <w:rFonts w:ascii="Arial" w:hAnsi="Arial" w:cs="Arial"/>
          <w:sz w:val="22"/>
          <w:szCs w:val="22"/>
        </w:rPr>
        <w:t xml:space="preserve"> liczony od terminu powołanego w § 2 ust. 2, lit.  </w:t>
      </w:r>
      <w:r w:rsidR="008E2059">
        <w:rPr>
          <w:rFonts w:ascii="Arial" w:hAnsi="Arial" w:cs="Arial"/>
          <w:sz w:val="22"/>
          <w:szCs w:val="22"/>
        </w:rPr>
        <w:t>b. Kara umowna będzie naliczana wyłącznie za niezrealizowaną część umowy;</w:t>
      </w:r>
    </w:p>
    <w:p w:rsidR="00445FCF" w:rsidRPr="00A66EBB" w:rsidRDefault="00227850" w:rsidP="00A66EBB">
      <w:pPr>
        <w:numPr>
          <w:ilvl w:val="0"/>
          <w:numId w:val="7"/>
        </w:numPr>
        <w:tabs>
          <w:tab w:val="clear" w:pos="644"/>
          <w:tab w:val="num" w:pos="567"/>
          <w:tab w:val="num" w:pos="2368"/>
        </w:tabs>
        <w:suppressAutoHyphens w:val="0"/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A66EBB">
        <w:rPr>
          <w:rFonts w:ascii="Arial" w:hAnsi="Arial" w:cs="Arial"/>
          <w:sz w:val="22"/>
          <w:szCs w:val="22"/>
        </w:rPr>
        <w:t>zwłokę</w:t>
      </w:r>
      <w:r w:rsidR="00DF3587" w:rsidRPr="00A66EBB">
        <w:rPr>
          <w:rFonts w:ascii="Arial" w:eastAsia="TimesNewRoman" w:hAnsi="Arial" w:cs="Arial"/>
          <w:sz w:val="22"/>
          <w:szCs w:val="22"/>
        </w:rPr>
        <w:t xml:space="preserve"> </w:t>
      </w:r>
      <w:r w:rsidR="00DF3587" w:rsidRPr="00A66EBB">
        <w:rPr>
          <w:rFonts w:ascii="Arial" w:hAnsi="Arial" w:cs="Arial"/>
          <w:sz w:val="22"/>
          <w:szCs w:val="22"/>
        </w:rPr>
        <w:t>w usuni</w:t>
      </w:r>
      <w:r w:rsidR="00DF3587" w:rsidRPr="00A66EBB">
        <w:rPr>
          <w:rFonts w:ascii="Arial" w:eastAsia="TimesNewRoman" w:hAnsi="Arial" w:cs="Arial"/>
          <w:sz w:val="22"/>
          <w:szCs w:val="22"/>
        </w:rPr>
        <w:t>ę</w:t>
      </w:r>
      <w:r w:rsidR="00DF3587" w:rsidRPr="00A66EBB">
        <w:rPr>
          <w:rFonts w:ascii="Arial" w:hAnsi="Arial" w:cs="Arial"/>
          <w:sz w:val="22"/>
          <w:szCs w:val="22"/>
        </w:rPr>
        <w:t xml:space="preserve">ciu wad stwierdzonych przy odbiorze oraz okresie rękojmi </w:t>
      </w:r>
      <w:r w:rsidR="00DF3587" w:rsidRPr="00A66EBB">
        <w:rPr>
          <w:rFonts w:ascii="Arial" w:hAnsi="Arial" w:cs="Arial"/>
          <w:sz w:val="22"/>
          <w:szCs w:val="22"/>
        </w:rPr>
        <w:br/>
        <w:t>w wysoko</w:t>
      </w:r>
      <w:r w:rsidR="00DF3587" w:rsidRPr="00A66EBB">
        <w:rPr>
          <w:rFonts w:ascii="Arial" w:eastAsia="TimesNewRoman" w:hAnsi="Arial" w:cs="Arial"/>
          <w:sz w:val="22"/>
          <w:szCs w:val="22"/>
        </w:rPr>
        <w:t>ś</w:t>
      </w:r>
      <w:r w:rsidR="00DF3587" w:rsidRPr="00A66EBB">
        <w:rPr>
          <w:rFonts w:ascii="Arial" w:hAnsi="Arial" w:cs="Arial"/>
          <w:sz w:val="22"/>
          <w:szCs w:val="22"/>
        </w:rPr>
        <w:t xml:space="preserve">ci </w:t>
      </w:r>
      <w:r w:rsidR="00931091" w:rsidRPr="00A66EBB">
        <w:rPr>
          <w:rFonts w:ascii="Arial" w:hAnsi="Arial" w:cs="Arial"/>
          <w:sz w:val="22"/>
          <w:szCs w:val="22"/>
        </w:rPr>
        <w:t>1,0</w:t>
      </w:r>
      <w:r w:rsidR="00DF3587" w:rsidRPr="00A66EBB">
        <w:rPr>
          <w:rFonts w:ascii="Arial" w:hAnsi="Arial" w:cs="Arial"/>
          <w:sz w:val="22"/>
          <w:szCs w:val="22"/>
        </w:rPr>
        <w:t xml:space="preserve"> % wynagrodzenia brutto </w:t>
      </w:r>
      <w:r w:rsidR="00B64693" w:rsidRPr="00A66EBB">
        <w:rPr>
          <w:rFonts w:ascii="Arial" w:hAnsi="Arial" w:cs="Arial"/>
          <w:sz w:val="22"/>
          <w:szCs w:val="22"/>
        </w:rPr>
        <w:t xml:space="preserve">umowy </w:t>
      </w:r>
      <w:r w:rsidR="00DF3587" w:rsidRPr="00A66EBB">
        <w:rPr>
          <w:rFonts w:ascii="Arial" w:hAnsi="Arial" w:cs="Arial"/>
          <w:sz w:val="22"/>
          <w:szCs w:val="22"/>
        </w:rPr>
        <w:t>za ka</w:t>
      </w:r>
      <w:r w:rsidR="00DF3587" w:rsidRPr="00A66EBB">
        <w:rPr>
          <w:rFonts w:ascii="Arial" w:eastAsia="TimesNewRoman" w:hAnsi="Arial" w:cs="Arial"/>
          <w:sz w:val="22"/>
          <w:szCs w:val="22"/>
        </w:rPr>
        <w:t>ż</w:t>
      </w:r>
      <w:r w:rsidR="00DF3587" w:rsidRPr="00A66EBB">
        <w:rPr>
          <w:rFonts w:ascii="Arial" w:hAnsi="Arial" w:cs="Arial"/>
          <w:sz w:val="22"/>
          <w:szCs w:val="22"/>
        </w:rPr>
        <w:t>dy dzie</w:t>
      </w:r>
      <w:r w:rsidR="00DF3587" w:rsidRPr="00A66EBB">
        <w:rPr>
          <w:rFonts w:ascii="Arial" w:eastAsia="TimesNewRoman" w:hAnsi="Arial" w:cs="Arial"/>
          <w:sz w:val="22"/>
          <w:szCs w:val="22"/>
        </w:rPr>
        <w:t xml:space="preserve">ń </w:t>
      </w:r>
      <w:r w:rsidR="00471476" w:rsidRPr="00A66EBB">
        <w:rPr>
          <w:rFonts w:ascii="Arial" w:hAnsi="Arial" w:cs="Arial"/>
          <w:sz w:val="22"/>
          <w:szCs w:val="22"/>
        </w:rPr>
        <w:t>zwłoki</w:t>
      </w:r>
      <w:r w:rsidR="00DF3587" w:rsidRPr="00A66EBB">
        <w:rPr>
          <w:rFonts w:ascii="Arial" w:hAnsi="Arial" w:cs="Arial"/>
          <w:sz w:val="22"/>
          <w:szCs w:val="22"/>
        </w:rPr>
        <w:t xml:space="preserve"> licząc od dnia następującego po terminie wyznaczonym przez Zamawiającego na usunięcie wad, </w:t>
      </w:r>
      <w:r w:rsidR="009D54D4" w:rsidRPr="00A66EBB">
        <w:rPr>
          <w:rFonts w:ascii="Arial" w:hAnsi="Arial" w:cs="Arial"/>
          <w:sz w:val="22"/>
          <w:szCs w:val="22"/>
        </w:rPr>
        <w:br/>
      </w:r>
      <w:r w:rsidR="00DF3587" w:rsidRPr="00A66EBB">
        <w:rPr>
          <w:rFonts w:ascii="Arial" w:hAnsi="Arial" w:cs="Arial"/>
          <w:sz w:val="22"/>
          <w:szCs w:val="22"/>
        </w:rPr>
        <w:t>za przedmiot umowy powołany w § 1 ust. 1</w:t>
      </w:r>
      <w:r w:rsidR="000C0054" w:rsidRPr="00A66EBB">
        <w:rPr>
          <w:rFonts w:ascii="Arial" w:hAnsi="Arial" w:cs="Arial"/>
          <w:sz w:val="22"/>
          <w:szCs w:val="22"/>
        </w:rPr>
        <w:t>.</w:t>
      </w:r>
    </w:p>
    <w:p w:rsidR="00445FCF" w:rsidRPr="00A66EBB" w:rsidRDefault="00DF3587" w:rsidP="00A66EBB">
      <w:pPr>
        <w:numPr>
          <w:ilvl w:val="0"/>
          <w:numId w:val="7"/>
        </w:numPr>
        <w:tabs>
          <w:tab w:val="clear" w:pos="644"/>
          <w:tab w:val="num" w:pos="567"/>
          <w:tab w:val="num" w:pos="2368"/>
        </w:tabs>
        <w:suppressAutoHyphens w:val="0"/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A66EBB">
        <w:rPr>
          <w:rFonts w:ascii="Arial" w:hAnsi="Arial" w:cs="Arial"/>
          <w:sz w:val="22"/>
        </w:rPr>
        <w:t xml:space="preserve">z tytułu odstąpienia od umowy z przyczyn zależnych od Wykonawcy – w </w:t>
      </w:r>
      <w:r w:rsidR="00C76D92" w:rsidRPr="00A66EBB">
        <w:rPr>
          <w:rFonts w:ascii="Arial" w:hAnsi="Arial" w:cs="Arial"/>
          <w:sz w:val="22"/>
        </w:rPr>
        <w:t>wysokości 10,0 % wynagrodzenia</w:t>
      </w:r>
      <w:r w:rsidRPr="00A66EBB">
        <w:rPr>
          <w:rFonts w:ascii="Arial" w:hAnsi="Arial" w:cs="Arial"/>
          <w:sz w:val="22"/>
        </w:rPr>
        <w:t xml:space="preserve"> brutto</w:t>
      </w:r>
      <w:r w:rsidR="00B64693" w:rsidRPr="00A66EBB">
        <w:rPr>
          <w:rFonts w:ascii="Arial" w:hAnsi="Arial" w:cs="Arial"/>
          <w:sz w:val="22"/>
        </w:rPr>
        <w:t xml:space="preserve"> umowy</w:t>
      </w:r>
      <w:r w:rsidRPr="00A66EBB">
        <w:rPr>
          <w:rFonts w:ascii="Arial" w:hAnsi="Arial" w:cs="Arial"/>
          <w:sz w:val="22"/>
        </w:rPr>
        <w:t>, za przedm</w:t>
      </w:r>
      <w:r w:rsidR="00C76D92" w:rsidRPr="00A66EBB">
        <w:rPr>
          <w:rFonts w:ascii="Arial" w:hAnsi="Arial" w:cs="Arial"/>
          <w:sz w:val="22"/>
        </w:rPr>
        <w:t>iot umowy powołany w § 1 ust. 1</w:t>
      </w:r>
    </w:p>
    <w:p w:rsidR="00C76D92" w:rsidRPr="00A66EBB" w:rsidRDefault="00C76D92" w:rsidP="00A66EBB">
      <w:pPr>
        <w:numPr>
          <w:ilvl w:val="0"/>
          <w:numId w:val="7"/>
        </w:numPr>
        <w:tabs>
          <w:tab w:val="clear" w:pos="644"/>
          <w:tab w:val="num" w:pos="567"/>
          <w:tab w:val="num" w:pos="2368"/>
        </w:tabs>
        <w:suppressAutoHyphens w:val="0"/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A66EBB">
        <w:rPr>
          <w:rFonts w:ascii="Arial" w:hAnsi="Arial" w:cs="Arial"/>
          <w:sz w:val="22"/>
          <w:szCs w:val="22"/>
        </w:rPr>
        <w:t>za nieprzestrzeganie zapis</w:t>
      </w:r>
      <w:r w:rsidR="00F7543C" w:rsidRPr="00A66EBB">
        <w:rPr>
          <w:rFonts w:ascii="Arial" w:hAnsi="Arial" w:cs="Arial"/>
          <w:sz w:val="22"/>
          <w:szCs w:val="22"/>
        </w:rPr>
        <w:t xml:space="preserve">u </w:t>
      </w:r>
      <w:r w:rsidRPr="00A66EBB">
        <w:rPr>
          <w:rFonts w:ascii="Arial" w:hAnsi="Arial" w:cs="Arial"/>
          <w:sz w:val="22"/>
          <w:szCs w:val="22"/>
        </w:rPr>
        <w:t>wskazan</w:t>
      </w:r>
      <w:r w:rsidR="00F7543C" w:rsidRPr="00A66EBB">
        <w:rPr>
          <w:rFonts w:ascii="Arial" w:hAnsi="Arial" w:cs="Arial"/>
          <w:sz w:val="22"/>
          <w:szCs w:val="22"/>
        </w:rPr>
        <w:t>ego</w:t>
      </w:r>
      <w:r w:rsidRPr="00A66EBB">
        <w:rPr>
          <w:rFonts w:ascii="Arial" w:hAnsi="Arial" w:cs="Arial"/>
          <w:sz w:val="22"/>
          <w:szCs w:val="22"/>
        </w:rPr>
        <w:t xml:space="preserve"> w § 10 ust. 3 umowy w wysokości  </w:t>
      </w:r>
      <w:r w:rsidRPr="00A66EBB">
        <w:rPr>
          <w:rFonts w:ascii="Arial" w:hAnsi="Arial" w:cs="Arial"/>
          <w:b/>
          <w:sz w:val="22"/>
          <w:szCs w:val="22"/>
        </w:rPr>
        <w:t>2.000,00 zł brutto</w:t>
      </w:r>
      <w:r w:rsidRPr="00A66EBB">
        <w:rPr>
          <w:rFonts w:ascii="Arial" w:hAnsi="Arial" w:cs="Arial"/>
          <w:sz w:val="22"/>
          <w:szCs w:val="22"/>
        </w:rPr>
        <w:t xml:space="preserve"> za każdy stwierdzony przypadek;</w:t>
      </w:r>
    </w:p>
    <w:p w:rsidR="004222DD" w:rsidRPr="00A66EBB" w:rsidRDefault="0005464C" w:rsidP="00A66EBB">
      <w:pPr>
        <w:numPr>
          <w:ilvl w:val="0"/>
          <w:numId w:val="6"/>
        </w:numPr>
        <w:tabs>
          <w:tab w:val="clear" w:pos="720"/>
          <w:tab w:val="num" w:pos="284"/>
          <w:tab w:val="left" w:pos="360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A66EBB">
        <w:rPr>
          <w:rFonts w:ascii="Arial" w:hAnsi="Arial" w:cs="Arial"/>
          <w:sz w:val="22"/>
          <w:szCs w:val="22"/>
        </w:rPr>
        <w:t>Zamawiający</w:t>
      </w:r>
      <w:r w:rsidR="00846C41" w:rsidRPr="00A66EBB">
        <w:rPr>
          <w:rFonts w:ascii="Arial" w:hAnsi="Arial" w:cs="Arial"/>
          <w:sz w:val="22"/>
          <w:szCs w:val="22"/>
        </w:rPr>
        <w:t xml:space="preserve"> ma prawo </w:t>
      </w:r>
      <w:r w:rsidR="004222DD" w:rsidRPr="00A66EBB">
        <w:rPr>
          <w:rFonts w:ascii="Arial" w:hAnsi="Arial" w:cs="Arial"/>
          <w:sz w:val="22"/>
          <w:szCs w:val="22"/>
        </w:rPr>
        <w:t xml:space="preserve">dochodzić odszkodowania </w:t>
      </w:r>
      <w:r w:rsidR="00846C41" w:rsidRPr="00A66EBB">
        <w:rPr>
          <w:rFonts w:ascii="Arial" w:hAnsi="Arial" w:cs="Arial"/>
          <w:sz w:val="22"/>
          <w:szCs w:val="22"/>
        </w:rPr>
        <w:t>przewyższającego zastrzeżon</w:t>
      </w:r>
      <w:r w:rsidR="00A6498F" w:rsidRPr="00A66EBB">
        <w:rPr>
          <w:rFonts w:ascii="Arial" w:hAnsi="Arial" w:cs="Arial"/>
          <w:sz w:val="22"/>
          <w:szCs w:val="22"/>
        </w:rPr>
        <w:t>e</w:t>
      </w:r>
      <w:r w:rsidR="00846C41" w:rsidRPr="00A66EBB">
        <w:rPr>
          <w:rFonts w:ascii="Arial" w:hAnsi="Arial" w:cs="Arial"/>
          <w:sz w:val="22"/>
          <w:szCs w:val="22"/>
        </w:rPr>
        <w:t xml:space="preserve"> kar</w:t>
      </w:r>
      <w:r w:rsidR="00A6498F" w:rsidRPr="00A66EBB">
        <w:rPr>
          <w:rFonts w:ascii="Arial" w:hAnsi="Arial" w:cs="Arial"/>
          <w:sz w:val="22"/>
          <w:szCs w:val="22"/>
        </w:rPr>
        <w:t>y</w:t>
      </w:r>
      <w:r w:rsidR="00846C41" w:rsidRPr="00A66EBB">
        <w:rPr>
          <w:rFonts w:ascii="Arial" w:hAnsi="Arial" w:cs="Arial"/>
          <w:sz w:val="22"/>
          <w:szCs w:val="22"/>
        </w:rPr>
        <w:t xml:space="preserve"> umown</w:t>
      </w:r>
      <w:r w:rsidR="00A6498F" w:rsidRPr="00A66EBB">
        <w:rPr>
          <w:rFonts w:ascii="Arial" w:hAnsi="Arial" w:cs="Arial"/>
          <w:sz w:val="22"/>
          <w:szCs w:val="22"/>
        </w:rPr>
        <w:t>e</w:t>
      </w:r>
      <w:r w:rsidR="004222DD" w:rsidRPr="00A66EBB">
        <w:rPr>
          <w:rFonts w:ascii="Arial" w:hAnsi="Arial" w:cs="Arial"/>
          <w:sz w:val="22"/>
          <w:szCs w:val="22"/>
        </w:rPr>
        <w:t>.</w:t>
      </w:r>
    </w:p>
    <w:p w:rsidR="00EC6BBB" w:rsidRPr="00A66EBB" w:rsidRDefault="00EC6BBB" w:rsidP="00A66EBB">
      <w:pPr>
        <w:numPr>
          <w:ilvl w:val="0"/>
          <w:numId w:val="6"/>
        </w:numPr>
        <w:tabs>
          <w:tab w:val="clear" w:pos="720"/>
          <w:tab w:val="num" w:pos="284"/>
          <w:tab w:val="left" w:pos="360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A66EBB">
        <w:rPr>
          <w:rFonts w:ascii="Arial" w:hAnsi="Arial" w:cs="Arial"/>
          <w:sz w:val="22"/>
          <w:szCs w:val="22"/>
        </w:rPr>
        <w:t>Wysokość kar umownych nałożo</w:t>
      </w:r>
      <w:r w:rsidR="000D17D4" w:rsidRPr="00A66EBB">
        <w:rPr>
          <w:rFonts w:ascii="Arial" w:hAnsi="Arial" w:cs="Arial"/>
          <w:sz w:val="22"/>
          <w:szCs w:val="22"/>
        </w:rPr>
        <w:t>nych z zastosowaniem zapisów § 8</w:t>
      </w:r>
      <w:r w:rsidRPr="00A66EBB">
        <w:rPr>
          <w:rFonts w:ascii="Arial" w:hAnsi="Arial" w:cs="Arial"/>
          <w:sz w:val="22"/>
          <w:szCs w:val="22"/>
        </w:rPr>
        <w:t xml:space="preserve"> nie może przekroczyć </w:t>
      </w:r>
      <w:r w:rsidR="005A2E01" w:rsidRPr="00A66EBB">
        <w:rPr>
          <w:rFonts w:ascii="Arial" w:hAnsi="Arial" w:cs="Arial"/>
          <w:sz w:val="22"/>
          <w:szCs w:val="22"/>
        </w:rPr>
        <w:t xml:space="preserve">30 % </w:t>
      </w:r>
      <w:r w:rsidRPr="00A66EBB">
        <w:rPr>
          <w:rFonts w:ascii="Arial" w:hAnsi="Arial" w:cs="Arial"/>
          <w:sz w:val="22"/>
          <w:szCs w:val="22"/>
        </w:rPr>
        <w:t xml:space="preserve">wynagrodzenia umownego brutto określonego w umowie. </w:t>
      </w:r>
    </w:p>
    <w:p w:rsidR="00445FCF" w:rsidRPr="00A66EBB" w:rsidRDefault="00445FCF" w:rsidP="00A66EBB">
      <w:pPr>
        <w:numPr>
          <w:ilvl w:val="0"/>
          <w:numId w:val="6"/>
        </w:numPr>
        <w:tabs>
          <w:tab w:val="clear" w:pos="720"/>
          <w:tab w:val="num" w:pos="284"/>
          <w:tab w:val="left" w:pos="360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A66EBB">
        <w:rPr>
          <w:rFonts w:ascii="Arial" w:hAnsi="Arial" w:cs="Arial"/>
          <w:sz w:val="22"/>
          <w:szCs w:val="22"/>
        </w:rPr>
        <w:t>Wykonawca nie zapłaci Zamawiającemu kar umownych, jeśli przypadki, o których mowa w § 8 ust. 2 lit a)-c) będą następstwem:</w:t>
      </w:r>
    </w:p>
    <w:p w:rsidR="003B7950" w:rsidRPr="00A66EBB" w:rsidRDefault="00445FCF" w:rsidP="00A66EBB">
      <w:pPr>
        <w:pStyle w:val="Akapitzlist"/>
        <w:numPr>
          <w:ilvl w:val="0"/>
          <w:numId w:val="29"/>
        </w:numPr>
        <w:tabs>
          <w:tab w:val="left" w:pos="567"/>
        </w:tabs>
        <w:ind w:left="567" w:hanging="283"/>
        <w:jc w:val="both"/>
        <w:rPr>
          <w:rFonts w:ascii="Arial" w:eastAsia="Times New Roman" w:hAnsi="Arial" w:cs="Arial"/>
          <w:lang w:eastAsia="ar-SA"/>
        </w:rPr>
      </w:pPr>
      <w:r w:rsidRPr="00A66EBB">
        <w:rPr>
          <w:rFonts w:ascii="Arial" w:eastAsia="Times New Roman" w:hAnsi="Arial" w:cs="Arial"/>
          <w:lang w:eastAsia="ar-SA"/>
        </w:rPr>
        <w:t xml:space="preserve">siły wyższej – jako siłę wyższą należy rozumieć nadzwyczajne wydarzenia i okoliczności, nieprzewidywalne, niezależne od dobrej woli i intencji którejkolwiek ze stron umowy, zewnętrzne, niemożliwe do zapobieżenia, które nastąpiły po dniu wejścia w życie umowy, </w:t>
      </w:r>
      <w:r w:rsidR="008E2059">
        <w:rPr>
          <w:rFonts w:ascii="Arial" w:eastAsia="Times New Roman" w:hAnsi="Arial" w:cs="Arial"/>
          <w:lang w:eastAsia="ar-SA"/>
        </w:rPr>
        <w:br/>
      </w:r>
      <w:r w:rsidRPr="00A66EBB">
        <w:rPr>
          <w:rFonts w:ascii="Arial" w:eastAsia="Times New Roman" w:hAnsi="Arial" w:cs="Arial"/>
          <w:lang w:eastAsia="ar-SA"/>
        </w:rPr>
        <w:t>w szczególności: wojny, akty terroryzmu, klęski żywiołowe, epidemie, strajki, trudności wynikających z wprowadzenia na terenie kraju lub jego części stanów wyjątkowych oraz akty władzy i administracji publicznej,</w:t>
      </w:r>
    </w:p>
    <w:p w:rsidR="00445FCF" w:rsidRPr="00A66EBB" w:rsidRDefault="00445FCF" w:rsidP="00A66EBB">
      <w:pPr>
        <w:pStyle w:val="Akapitzlist"/>
        <w:numPr>
          <w:ilvl w:val="0"/>
          <w:numId w:val="29"/>
        </w:numPr>
        <w:tabs>
          <w:tab w:val="left" w:pos="567"/>
        </w:tabs>
        <w:ind w:left="567" w:hanging="283"/>
        <w:jc w:val="both"/>
        <w:rPr>
          <w:rFonts w:ascii="Arial" w:eastAsia="Times New Roman" w:hAnsi="Arial" w:cs="Arial"/>
          <w:lang w:eastAsia="ar-SA"/>
        </w:rPr>
      </w:pPr>
      <w:r w:rsidRPr="00A66EBB">
        <w:rPr>
          <w:rFonts w:ascii="Arial" w:eastAsia="Times New Roman" w:hAnsi="Arial" w:cs="Arial"/>
          <w:lang w:eastAsia="ar-SA"/>
        </w:rPr>
        <w:t xml:space="preserve">działań osób trzecich (w tym jednostek organizacyjnych) </w:t>
      </w:r>
      <w:r w:rsidRPr="00A66EBB">
        <w:rPr>
          <w:rFonts w:ascii="Arial" w:hAnsi="Arial" w:cs="Arial"/>
        </w:rPr>
        <w:t xml:space="preserve">uniemożliwiających wykonanie przedmiotu umowy, które to działania nie są konsekwencją winy Wykonawcy lub </w:t>
      </w:r>
      <w:r w:rsidRPr="00A66EBB">
        <w:rPr>
          <w:rFonts w:ascii="Arial" w:hAnsi="Arial" w:cs="Arial"/>
          <w:bCs/>
        </w:rPr>
        <w:t>konie</w:t>
      </w:r>
      <w:r w:rsidR="009916CF" w:rsidRPr="00A66EBB">
        <w:rPr>
          <w:rFonts w:ascii="Arial" w:hAnsi="Arial" w:cs="Arial"/>
          <w:bCs/>
        </w:rPr>
        <w:t>czności</w:t>
      </w:r>
      <w:r w:rsidR="00FF31F1" w:rsidRPr="00A66EBB">
        <w:rPr>
          <w:rFonts w:ascii="Arial" w:hAnsi="Arial" w:cs="Arial"/>
          <w:bCs/>
        </w:rPr>
        <w:t>ą</w:t>
      </w:r>
      <w:r w:rsidRPr="00A66EBB">
        <w:rPr>
          <w:rFonts w:ascii="Arial" w:hAnsi="Arial" w:cs="Arial"/>
          <w:bCs/>
        </w:rPr>
        <w:t xml:space="preserve"> wstrzymania realizacji umowy z winy działań osób trzecich</w:t>
      </w:r>
      <w:r w:rsidR="00E45AF7" w:rsidRPr="00A66EBB">
        <w:rPr>
          <w:rFonts w:ascii="Arial" w:hAnsi="Arial" w:cs="Arial"/>
          <w:bCs/>
        </w:rPr>
        <w:t>.</w:t>
      </w:r>
    </w:p>
    <w:p w:rsidR="00445FCF" w:rsidRPr="00A66EBB" w:rsidRDefault="00445FCF" w:rsidP="00A66EBB">
      <w:pPr>
        <w:tabs>
          <w:tab w:val="left" w:pos="360"/>
        </w:tabs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8105D6" w:rsidRPr="00A66EBB" w:rsidRDefault="000D17D4" w:rsidP="00A66EBB">
      <w:pPr>
        <w:tabs>
          <w:tab w:val="left" w:pos="360"/>
        </w:tabs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A66EBB">
        <w:rPr>
          <w:rFonts w:ascii="Arial" w:hAnsi="Arial" w:cs="Arial"/>
          <w:b/>
          <w:sz w:val="22"/>
          <w:szCs w:val="22"/>
        </w:rPr>
        <w:t>§ 9</w:t>
      </w:r>
    </w:p>
    <w:p w:rsidR="002062E3" w:rsidRPr="00A66EBB" w:rsidRDefault="002062E3" w:rsidP="00A66EBB">
      <w:pPr>
        <w:pStyle w:val="Zwykytekst"/>
        <w:numPr>
          <w:ilvl w:val="0"/>
          <w:numId w:val="4"/>
        </w:numPr>
        <w:tabs>
          <w:tab w:val="clear" w:pos="720"/>
          <w:tab w:val="num" w:pos="284"/>
        </w:tabs>
        <w:spacing w:before="120" w:line="276" w:lineRule="auto"/>
        <w:ind w:left="284" w:hanging="284"/>
        <w:jc w:val="both"/>
        <w:rPr>
          <w:rFonts w:ascii="Arial" w:eastAsia="MS Mincho" w:hAnsi="Arial" w:cs="Arial"/>
          <w:sz w:val="22"/>
          <w:szCs w:val="22"/>
        </w:rPr>
      </w:pPr>
      <w:r w:rsidRPr="00A66EBB">
        <w:rPr>
          <w:rFonts w:ascii="Arial" w:eastAsia="MS Mincho" w:hAnsi="Arial" w:cs="Arial"/>
          <w:sz w:val="22"/>
          <w:szCs w:val="22"/>
        </w:rPr>
        <w:t xml:space="preserve">Zamawiającemu przysługuje prawo odstąpienia od umowy w formie pisemnej w terminie </w:t>
      </w:r>
      <w:r w:rsidR="0005464C" w:rsidRPr="00A66EBB">
        <w:rPr>
          <w:rFonts w:ascii="Arial" w:eastAsia="MS Mincho" w:hAnsi="Arial" w:cs="Arial"/>
          <w:sz w:val="22"/>
          <w:szCs w:val="22"/>
        </w:rPr>
        <w:t>6</w:t>
      </w:r>
      <w:r w:rsidRPr="00A66EBB">
        <w:rPr>
          <w:rFonts w:ascii="Arial" w:eastAsia="MS Mincho" w:hAnsi="Arial" w:cs="Arial"/>
          <w:sz w:val="22"/>
          <w:szCs w:val="22"/>
        </w:rPr>
        <w:t xml:space="preserve">0 dni </w:t>
      </w:r>
      <w:r w:rsidR="008E2059">
        <w:rPr>
          <w:rFonts w:ascii="Arial" w:eastAsia="MS Mincho" w:hAnsi="Arial" w:cs="Arial"/>
          <w:sz w:val="22"/>
          <w:szCs w:val="22"/>
        </w:rPr>
        <w:br/>
      </w:r>
      <w:r w:rsidRPr="00A66EBB">
        <w:rPr>
          <w:rFonts w:ascii="Arial" w:eastAsia="MS Mincho" w:hAnsi="Arial" w:cs="Arial"/>
          <w:sz w:val="22"/>
          <w:szCs w:val="22"/>
        </w:rPr>
        <w:t xml:space="preserve">od dnia uzyskania przez niego wiedzy o okolicznościach uzasadniających odstąpienie </w:t>
      </w:r>
      <w:r w:rsidR="009D54D4" w:rsidRPr="00A66EBB">
        <w:rPr>
          <w:rFonts w:ascii="Arial" w:eastAsia="MS Mincho" w:hAnsi="Arial" w:cs="Arial"/>
          <w:sz w:val="22"/>
          <w:szCs w:val="22"/>
        </w:rPr>
        <w:br/>
      </w:r>
      <w:r w:rsidRPr="00A66EBB">
        <w:rPr>
          <w:rFonts w:ascii="Arial" w:eastAsia="MS Mincho" w:hAnsi="Arial" w:cs="Arial"/>
          <w:sz w:val="22"/>
          <w:szCs w:val="22"/>
        </w:rPr>
        <w:t>w szczególności w następujących przypadkach:</w:t>
      </w:r>
    </w:p>
    <w:p w:rsidR="002062E3" w:rsidRPr="00A66EBB" w:rsidRDefault="002062E3" w:rsidP="00A66EBB">
      <w:pPr>
        <w:numPr>
          <w:ilvl w:val="0"/>
          <w:numId w:val="12"/>
        </w:numPr>
        <w:tabs>
          <w:tab w:val="clear" w:pos="644"/>
          <w:tab w:val="num" w:pos="993"/>
          <w:tab w:val="num" w:pos="1068"/>
          <w:tab w:val="num" w:pos="2368"/>
        </w:tabs>
        <w:suppressAutoHyphens w:val="0"/>
        <w:autoSpaceDE w:val="0"/>
        <w:autoSpaceDN w:val="0"/>
        <w:adjustRightInd w:val="0"/>
        <w:spacing w:line="276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A66EBB">
        <w:rPr>
          <w:rFonts w:ascii="Arial" w:hAnsi="Arial" w:cs="Arial"/>
          <w:sz w:val="22"/>
          <w:szCs w:val="22"/>
        </w:rPr>
        <w:t xml:space="preserve">występują istotne wady w wykonaniu przedmiotu umowy, które nie dadzą się usunąć albo, gdy z okoliczności wynika, że Wykonawca nie zdoła ich usunąć w wyznaczonym terminie, </w:t>
      </w:r>
    </w:p>
    <w:p w:rsidR="000D17D4" w:rsidRPr="00A66EBB" w:rsidRDefault="002062E3" w:rsidP="00A66EBB">
      <w:pPr>
        <w:numPr>
          <w:ilvl w:val="0"/>
          <w:numId w:val="12"/>
        </w:numPr>
        <w:tabs>
          <w:tab w:val="clear" w:pos="644"/>
          <w:tab w:val="num" w:pos="993"/>
          <w:tab w:val="num" w:pos="1068"/>
          <w:tab w:val="num" w:pos="2368"/>
        </w:tabs>
        <w:suppressAutoHyphens w:val="0"/>
        <w:autoSpaceDE w:val="0"/>
        <w:autoSpaceDN w:val="0"/>
        <w:adjustRightInd w:val="0"/>
        <w:spacing w:line="276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A66EBB">
        <w:rPr>
          <w:rFonts w:ascii="Arial" w:hAnsi="Arial" w:cs="Arial"/>
          <w:sz w:val="22"/>
          <w:szCs w:val="22"/>
        </w:rPr>
        <w:t>w wyniku wszczętego postępowania egzekucyjnego nastąpi zajęcie majątku Wyk</w:t>
      </w:r>
      <w:r w:rsidR="005A2E01" w:rsidRPr="00A66EBB">
        <w:rPr>
          <w:rFonts w:ascii="Arial" w:hAnsi="Arial" w:cs="Arial"/>
          <w:sz w:val="22"/>
          <w:szCs w:val="22"/>
        </w:rPr>
        <w:t>onawcy lub jego znacznej części</w:t>
      </w:r>
      <w:r w:rsidR="000D17D4" w:rsidRPr="00A66EBB">
        <w:rPr>
          <w:rFonts w:ascii="Arial" w:hAnsi="Arial" w:cs="Arial"/>
          <w:sz w:val="22"/>
          <w:szCs w:val="22"/>
        </w:rPr>
        <w:t>;</w:t>
      </w:r>
      <w:r w:rsidR="005A2E01" w:rsidRPr="00A66EBB">
        <w:rPr>
          <w:rFonts w:ascii="Arial" w:hAnsi="Arial" w:cs="Arial"/>
          <w:sz w:val="22"/>
          <w:szCs w:val="22"/>
        </w:rPr>
        <w:t xml:space="preserve"> </w:t>
      </w:r>
    </w:p>
    <w:p w:rsidR="002062E3" w:rsidRPr="00A66EBB" w:rsidRDefault="002062E3" w:rsidP="00A66EBB">
      <w:pPr>
        <w:numPr>
          <w:ilvl w:val="0"/>
          <w:numId w:val="12"/>
        </w:numPr>
        <w:tabs>
          <w:tab w:val="clear" w:pos="644"/>
          <w:tab w:val="num" w:pos="993"/>
          <w:tab w:val="num" w:pos="1068"/>
          <w:tab w:val="num" w:pos="2368"/>
        </w:tabs>
        <w:suppressAutoHyphens w:val="0"/>
        <w:autoSpaceDE w:val="0"/>
        <w:autoSpaceDN w:val="0"/>
        <w:adjustRightInd w:val="0"/>
        <w:spacing w:line="276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A66EBB">
        <w:rPr>
          <w:rFonts w:ascii="Arial" w:hAnsi="Arial" w:cs="Arial"/>
          <w:sz w:val="22"/>
          <w:szCs w:val="22"/>
        </w:rPr>
        <w:t xml:space="preserve">zostaną naruszone przepisy wyszczególnione w § </w:t>
      </w:r>
      <w:r w:rsidR="000D17D4" w:rsidRPr="00A66EBB">
        <w:rPr>
          <w:rFonts w:ascii="Arial" w:hAnsi="Arial" w:cs="Arial"/>
          <w:sz w:val="22"/>
          <w:szCs w:val="22"/>
        </w:rPr>
        <w:t>10</w:t>
      </w:r>
      <w:r w:rsidRPr="00A66EBB">
        <w:rPr>
          <w:rFonts w:ascii="Arial" w:hAnsi="Arial" w:cs="Arial"/>
          <w:sz w:val="22"/>
          <w:szCs w:val="22"/>
        </w:rPr>
        <w:t xml:space="preserve"> ust </w:t>
      </w:r>
      <w:r w:rsidR="00924323" w:rsidRPr="00A66EBB">
        <w:rPr>
          <w:rFonts w:ascii="Arial" w:hAnsi="Arial" w:cs="Arial"/>
          <w:sz w:val="22"/>
          <w:szCs w:val="22"/>
        </w:rPr>
        <w:t>2</w:t>
      </w:r>
      <w:r w:rsidRPr="00A66EBB">
        <w:rPr>
          <w:rFonts w:ascii="Arial" w:hAnsi="Arial" w:cs="Arial"/>
          <w:sz w:val="22"/>
          <w:szCs w:val="22"/>
        </w:rPr>
        <w:t>, a w szczególności powierzenie wykonania pracy cudzoziemcom, na terenie jednostki wojskowej, bez zgody Zamawiającego.</w:t>
      </w:r>
    </w:p>
    <w:p w:rsidR="002062E3" w:rsidRPr="00A66EBB" w:rsidRDefault="002062E3" w:rsidP="00A66EBB">
      <w:pPr>
        <w:pStyle w:val="Tekstpodstawowy"/>
        <w:numPr>
          <w:ilvl w:val="0"/>
          <w:numId w:val="12"/>
        </w:numPr>
        <w:tabs>
          <w:tab w:val="clear" w:pos="644"/>
          <w:tab w:val="left" w:pos="993"/>
        </w:tabs>
        <w:spacing w:line="276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A66EBB">
        <w:rPr>
          <w:rFonts w:ascii="Arial" w:hAnsi="Arial" w:cs="Arial"/>
          <w:sz w:val="22"/>
          <w:szCs w:val="22"/>
        </w:rPr>
        <w:t xml:space="preserve">w razie zaistnienia istotnej zmiany okoliczności powodującej, że wykonanie umowy nie leży w interesie publicznym, czego nie można było przewidzieć w chwili zawarcia umowy lub </w:t>
      </w:r>
      <w:r w:rsidRPr="00A66EBB">
        <w:rPr>
          <w:rFonts w:ascii="Arial" w:hAnsi="Arial" w:cs="Arial"/>
          <w:sz w:val="22"/>
          <w:szCs w:val="22"/>
        </w:rPr>
        <w:lastRenderedPageBreak/>
        <w:t xml:space="preserve">dalsze wykonanie umowy może zagrozić istotnemu interesowi bezpieczeństwa państwa lub bezpieczeństwu publicznemu. </w:t>
      </w:r>
    </w:p>
    <w:p w:rsidR="0005464C" w:rsidRPr="00A66EBB" w:rsidRDefault="0005464C" w:rsidP="00A66EBB">
      <w:pPr>
        <w:pStyle w:val="Tekstpodstawowy"/>
        <w:numPr>
          <w:ilvl w:val="0"/>
          <w:numId w:val="12"/>
        </w:numPr>
        <w:tabs>
          <w:tab w:val="clear" w:pos="644"/>
          <w:tab w:val="left" w:pos="993"/>
        </w:tabs>
        <w:spacing w:line="276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A66EBB">
        <w:rPr>
          <w:rFonts w:ascii="Arial" w:hAnsi="Arial" w:cs="Arial"/>
          <w:sz w:val="22"/>
          <w:szCs w:val="22"/>
        </w:rPr>
        <w:t>Wykonawca dokonuje cesji umowy lub jej części bez zgody Zamawiającego.</w:t>
      </w:r>
    </w:p>
    <w:p w:rsidR="002062E3" w:rsidRPr="00A66EBB" w:rsidRDefault="002062E3" w:rsidP="00A66EBB">
      <w:pPr>
        <w:pStyle w:val="Zwykytekst"/>
        <w:numPr>
          <w:ilvl w:val="0"/>
          <w:numId w:val="4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A66EBB">
        <w:rPr>
          <w:rFonts w:ascii="Arial" w:hAnsi="Arial" w:cs="Arial"/>
          <w:sz w:val="22"/>
          <w:szCs w:val="22"/>
        </w:rPr>
        <w:t>W przypadku odstąpienia od niniejszej umowy</w:t>
      </w:r>
      <w:r w:rsidR="00924323" w:rsidRPr="00A66EBB">
        <w:rPr>
          <w:rFonts w:ascii="Arial" w:hAnsi="Arial" w:cs="Arial"/>
          <w:sz w:val="22"/>
          <w:szCs w:val="22"/>
        </w:rPr>
        <w:t xml:space="preserve">, </w:t>
      </w:r>
      <w:r w:rsidRPr="00A66EBB">
        <w:rPr>
          <w:rFonts w:ascii="Arial" w:hAnsi="Arial" w:cs="Arial"/>
          <w:sz w:val="22"/>
          <w:szCs w:val="22"/>
        </w:rPr>
        <w:t>Wykonawcę oraz Zamawiającego obciążają następujące warunki szczegółowe:</w:t>
      </w:r>
    </w:p>
    <w:p w:rsidR="002062E3" w:rsidRPr="00A66EBB" w:rsidRDefault="002062E3" w:rsidP="00A66EBB">
      <w:pPr>
        <w:numPr>
          <w:ilvl w:val="0"/>
          <w:numId w:val="13"/>
        </w:numPr>
        <w:tabs>
          <w:tab w:val="clear" w:pos="644"/>
          <w:tab w:val="num" w:pos="993"/>
          <w:tab w:val="num" w:pos="1068"/>
          <w:tab w:val="num" w:pos="2368"/>
        </w:tabs>
        <w:suppressAutoHyphens w:val="0"/>
        <w:autoSpaceDE w:val="0"/>
        <w:autoSpaceDN w:val="0"/>
        <w:adjustRightInd w:val="0"/>
        <w:spacing w:line="276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A66EBB">
        <w:rPr>
          <w:rFonts w:ascii="Arial" w:hAnsi="Arial" w:cs="Arial"/>
          <w:sz w:val="22"/>
          <w:szCs w:val="22"/>
        </w:rPr>
        <w:t>odstąpienie od umowy następuje w części dotyczącej niewykonanego zakresu umowy,</w:t>
      </w:r>
    </w:p>
    <w:p w:rsidR="002062E3" w:rsidRPr="00A66EBB" w:rsidRDefault="002062E3" w:rsidP="00A66EBB">
      <w:pPr>
        <w:numPr>
          <w:ilvl w:val="0"/>
          <w:numId w:val="13"/>
        </w:numPr>
        <w:tabs>
          <w:tab w:val="clear" w:pos="644"/>
          <w:tab w:val="num" w:pos="993"/>
          <w:tab w:val="num" w:pos="1068"/>
          <w:tab w:val="num" w:pos="2368"/>
        </w:tabs>
        <w:suppressAutoHyphens w:val="0"/>
        <w:autoSpaceDE w:val="0"/>
        <w:autoSpaceDN w:val="0"/>
        <w:adjustRightInd w:val="0"/>
        <w:spacing w:line="276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A66EBB">
        <w:rPr>
          <w:rFonts w:ascii="Arial" w:hAnsi="Arial" w:cs="Arial"/>
          <w:sz w:val="22"/>
          <w:szCs w:val="22"/>
        </w:rPr>
        <w:t>wysokość wynagrodzenia dla Wykonawcy za nakład pracy i koszty poniesione do chwili przerwania prac</w:t>
      </w:r>
      <w:r w:rsidR="00924323" w:rsidRPr="00A66EBB">
        <w:rPr>
          <w:rFonts w:ascii="Arial" w:hAnsi="Arial" w:cs="Arial"/>
          <w:sz w:val="22"/>
          <w:szCs w:val="22"/>
        </w:rPr>
        <w:t xml:space="preserve"> </w:t>
      </w:r>
      <w:r w:rsidRPr="00A66EBB">
        <w:rPr>
          <w:rFonts w:ascii="Arial" w:hAnsi="Arial" w:cs="Arial"/>
          <w:sz w:val="22"/>
          <w:szCs w:val="22"/>
        </w:rPr>
        <w:t>lub odstąpienia od umowy, uzgodniona będzie na spotkaniu przedstawicieli Zamawiającego i Wykonawcy zorganizowanym w czasie i miejscu uzgodnionym przez Strony. Ustalenie to będzie podstawą do wystawienia faktury.</w:t>
      </w:r>
    </w:p>
    <w:p w:rsidR="002062E3" w:rsidRPr="00A66EBB" w:rsidRDefault="002062E3" w:rsidP="00A66EBB">
      <w:pPr>
        <w:pStyle w:val="Zwykytekst"/>
        <w:numPr>
          <w:ilvl w:val="0"/>
          <w:numId w:val="4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A66EBB">
        <w:rPr>
          <w:rFonts w:ascii="Arial" w:hAnsi="Arial" w:cs="Arial"/>
          <w:sz w:val="22"/>
          <w:szCs w:val="22"/>
        </w:rPr>
        <w:t xml:space="preserve">Zamawiający dokona odbioru wykonanej części </w:t>
      </w:r>
      <w:r w:rsidR="0056686B" w:rsidRPr="00A66EBB">
        <w:rPr>
          <w:rFonts w:ascii="Arial" w:hAnsi="Arial" w:cs="Arial"/>
          <w:sz w:val="22"/>
          <w:szCs w:val="22"/>
        </w:rPr>
        <w:t>dokumentacji</w:t>
      </w:r>
      <w:r w:rsidRPr="00A66EBB">
        <w:rPr>
          <w:rFonts w:ascii="Arial" w:hAnsi="Arial" w:cs="Arial"/>
          <w:sz w:val="22"/>
          <w:szCs w:val="22"/>
        </w:rPr>
        <w:t>, któr</w:t>
      </w:r>
      <w:r w:rsidR="00471476" w:rsidRPr="00A66EBB">
        <w:rPr>
          <w:rFonts w:ascii="Arial" w:hAnsi="Arial" w:cs="Arial"/>
          <w:sz w:val="22"/>
          <w:szCs w:val="22"/>
        </w:rPr>
        <w:t>a</w:t>
      </w:r>
      <w:r w:rsidRPr="00A66EBB">
        <w:rPr>
          <w:rFonts w:ascii="Arial" w:hAnsi="Arial" w:cs="Arial"/>
          <w:sz w:val="22"/>
          <w:szCs w:val="22"/>
        </w:rPr>
        <w:t xml:space="preserve"> może być wykorzystane przez Zamawiającego. Zapłata wynagrodzenia za przyjętą część </w:t>
      </w:r>
      <w:r w:rsidR="0056686B" w:rsidRPr="00A66EBB">
        <w:rPr>
          <w:rFonts w:ascii="Arial" w:hAnsi="Arial" w:cs="Arial"/>
          <w:sz w:val="22"/>
          <w:szCs w:val="22"/>
        </w:rPr>
        <w:t>dokumentacji</w:t>
      </w:r>
      <w:r w:rsidRPr="00A66EBB">
        <w:rPr>
          <w:rFonts w:ascii="Arial" w:hAnsi="Arial" w:cs="Arial"/>
          <w:sz w:val="22"/>
          <w:szCs w:val="22"/>
        </w:rPr>
        <w:t xml:space="preserve">, nastąpi </w:t>
      </w:r>
      <w:r w:rsidR="009D54D4" w:rsidRPr="00A66EBB">
        <w:rPr>
          <w:rFonts w:ascii="Arial" w:hAnsi="Arial" w:cs="Arial"/>
          <w:sz w:val="22"/>
          <w:szCs w:val="22"/>
        </w:rPr>
        <w:br/>
      </w:r>
      <w:r w:rsidRPr="00A66EBB">
        <w:rPr>
          <w:rFonts w:ascii="Arial" w:hAnsi="Arial" w:cs="Arial"/>
          <w:sz w:val="22"/>
          <w:szCs w:val="22"/>
        </w:rPr>
        <w:t>w terminie 30 dni od daty podpisania protokołu inwentaryzacji, przez strony niniejszej umowy.</w:t>
      </w:r>
    </w:p>
    <w:p w:rsidR="002062E3" w:rsidRPr="00A66EBB" w:rsidRDefault="002062E3" w:rsidP="00A66EBB">
      <w:pPr>
        <w:pStyle w:val="Zwykytekst"/>
        <w:numPr>
          <w:ilvl w:val="0"/>
          <w:numId w:val="4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A66EBB">
        <w:rPr>
          <w:rFonts w:ascii="Arial" w:hAnsi="Arial" w:cs="Arial"/>
          <w:sz w:val="22"/>
          <w:szCs w:val="22"/>
        </w:rPr>
        <w:t>Przedmiot umowy wykonany w części do dnia odstąpienia od umowy, Wykonawca zobowiązuje się przekazać Zamawiającemu w terminie uzgodnionym przez strony na spotkaniu przedstawicieli.</w:t>
      </w:r>
    </w:p>
    <w:p w:rsidR="008105D6" w:rsidRPr="00A66EBB" w:rsidRDefault="00EC6BBB" w:rsidP="00A66EBB">
      <w:pPr>
        <w:pStyle w:val="Zwykytekst"/>
        <w:numPr>
          <w:ilvl w:val="0"/>
          <w:numId w:val="4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A66EBB">
        <w:rPr>
          <w:rFonts w:ascii="Arial" w:hAnsi="Arial" w:cs="Arial"/>
          <w:sz w:val="22"/>
          <w:szCs w:val="22"/>
        </w:rPr>
        <w:t xml:space="preserve">Odstąpienie od umowy następuje ze skutkiem na przyszłość, przy zachowaniu regulacji wynikających z § </w:t>
      </w:r>
      <w:r w:rsidR="000D17D4" w:rsidRPr="00A66EBB">
        <w:rPr>
          <w:rFonts w:ascii="Arial" w:hAnsi="Arial" w:cs="Arial"/>
          <w:sz w:val="22"/>
          <w:szCs w:val="22"/>
        </w:rPr>
        <w:t>8</w:t>
      </w:r>
      <w:r w:rsidRPr="00A66EBB">
        <w:rPr>
          <w:rFonts w:ascii="Arial" w:hAnsi="Arial" w:cs="Arial"/>
          <w:sz w:val="22"/>
          <w:szCs w:val="22"/>
        </w:rPr>
        <w:t>.</w:t>
      </w:r>
    </w:p>
    <w:p w:rsidR="002062E3" w:rsidRPr="00A66EBB" w:rsidRDefault="000D17D4" w:rsidP="00A66EBB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A66EBB">
        <w:rPr>
          <w:rFonts w:ascii="Arial" w:hAnsi="Arial" w:cs="Arial"/>
          <w:b/>
          <w:bCs/>
          <w:sz w:val="22"/>
          <w:szCs w:val="22"/>
        </w:rPr>
        <w:t>§ 10</w:t>
      </w:r>
    </w:p>
    <w:p w:rsidR="000D17D4" w:rsidRPr="00A66EBB" w:rsidRDefault="000D17D4" w:rsidP="00A66EBB">
      <w:pPr>
        <w:numPr>
          <w:ilvl w:val="0"/>
          <w:numId w:val="15"/>
        </w:numPr>
        <w:tabs>
          <w:tab w:val="clear" w:pos="357"/>
          <w:tab w:val="num" w:pos="284"/>
        </w:tabs>
        <w:suppressAutoHyphens w:val="0"/>
        <w:spacing w:before="120"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A66EBB">
        <w:rPr>
          <w:rFonts w:ascii="Arial" w:hAnsi="Arial" w:cs="Arial"/>
          <w:sz w:val="22"/>
          <w:szCs w:val="22"/>
        </w:rPr>
        <w:t xml:space="preserve">Wykonawca zobowiązany jest do zachowania w tajemnicy wszelkich </w:t>
      </w:r>
      <w:r w:rsidR="00C76D92" w:rsidRPr="00A66EBB">
        <w:rPr>
          <w:rFonts w:ascii="Arial" w:hAnsi="Arial" w:cs="Arial"/>
          <w:sz w:val="22"/>
          <w:szCs w:val="22"/>
        </w:rPr>
        <w:t>informacji, jakie</w:t>
      </w:r>
      <w:r w:rsidRPr="00A66EBB">
        <w:rPr>
          <w:rFonts w:ascii="Arial" w:hAnsi="Arial" w:cs="Arial"/>
          <w:sz w:val="22"/>
          <w:szCs w:val="22"/>
        </w:rPr>
        <w:t xml:space="preserve"> uzyskał </w:t>
      </w:r>
      <w:r w:rsidR="00F5614C" w:rsidRPr="00A66EBB">
        <w:rPr>
          <w:rFonts w:ascii="Arial" w:hAnsi="Arial" w:cs="Arial"/>
          <w:sz w:val="22"/>
          <w:szCs w:val="22"/>
        </w:rPr>
        <w:br/>
      </w:r>
      <w:r w:rsidRPr="00A66EBB">
        <w:rPr>
          <w:rFonts w:ascii="Arial" w:hAnsi="Arial" w:cs="Arial"/>
          <w:sz w:val="22"/>
          <w:szCs w:val="22"/>
        </w:rPr>
        <w:t>i zaobserwował w związku z wykonaniem przedmiotu zamówienia na terenie kompleksu wojskowego.</w:t>
      </w:r>
    </w:p>
    <w:p w:rsidR="000D17D4" w:rsidRPr="00A66EBB" w:rsidRDefault="000D17D4" w:rsidP="00A66EBB">
      <w:pPr>
        <w:numPr>
          <w:ilvl w:val="0"/>
          <w:numId w:val="15"/>
        </w:numPr>
        <w:tabs>
          <w:tab w:val="clear" w:pos="357"/>
          <w:tab w:val="num" w:pos="284"/>
        </w:tabs>
        <w:suppressAutoHyphens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A66EBB">
        <w:rPr>
          <w:rFonts w:ascii="Arial" w:hAnsi="Arial" w:cs="Arial"/>
          <w:sz w:val="22"/>
          <w:szCs w:val="22"/>
        </w:rPr>
        <w:t xml:space="preserve">Wykonawca zobowiązany jest przestrzegać przepisy i ponosi pełną odpowiedzialność </w:t>
      </w:r>
      <w:r w:rsidRPr="00A66EBB">
        <w:rPr>
          <w:rFonts w:ascii="Arial" w:hAnsi="Arial" w:cs="Arial"/>
          <w:sz w:val="22"/>
          <w:szCs w:val="22"/>
        </w:rPr>
        <w:br/>
        <w:t>za ich nieprzestrzeganie:</w:t>
      </w:r>
    </w:p>
    <w:p w:rsidR="000D17D4" w:rsidRPr="00A66EBB" w:rsidRDefault="00C76D92" w:rsidP="00A66EBB">
      <w:pPr>
        <w:numPr>
          <w:ilvl w:val="0"/>
          <w:numId w:val="14"/>
        </w:numPr>
        <w:tabs>
          <w:tab w:val="clear" w:pos="644"/>
          <w:tab w:val="num" w:pos="567"/>
          <w:tab w:val="num" w:pos="2368"/>
        </w:tabs>
        <w:suppressAutoHyphens w:val="0"/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A66EBB">
        <w:rPr>
          <w:rFonts w:ascii="Arial" w:hAnsi="Arial" w:cs="Arial"/>
          <w:sz w:val="22"/>
          <w:szCs w:val="22"/>
        </w:rPr>
        <w:t>u</w:t>
      </w:r>
      <w:r w:rsidR="000D17D4" w:rsidRPr="00A66EBB">
        <w:rPr>
          <w:rFonts w:ascii="Arial" w:hAnsi="Arial" w:cs="Arial"/>
          <w:sz w:val="22"/>
          <w:szCs w:val="22"/>
        </w:rPr>
        <w:t>stawy z dnia 05 .08. 2010 r. o Ochronie informacji niejawnych (Dz. U. z 2024 r. poz. 632 t.j.);</w:t>
      </w:r>
    </w:p>
    <w:p w:rsidR="000D17D4" w:rsidRPr="00A66EBB" w:rsidRDefault="000D17D4" w:rsidP="00A66EBB">
      <w:pPr>
        <w:numPr>
          <w:ilvl w:val="0"/>
          <w:numId w:val="14"/>
        </w:numPr>
        <w:tabs>
          <w:tab w:val="clear" w:pos="644"/>
          <w:tab w:val="num" w:pos="567"/>
          <w:tab w:val="num" w:pos="2368"/>
        </w:tabs>
        <w:suppressAutoHyphens w:val="0"/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A66EBB">
        <w:rPr>
          <w:rFonts w:ascii="Arial" w:hAnsi="Arial" w:cs="Arial"/>
          <w:sz w:val="22"/>
          <w:szCs w:val="22"/>
        </w:rPr>
        <w:t>Decyzji Nr 107/MON Ministra Obrony Narodowej z dnia 18.08.2021</w:t>
      </w:r>
      <w:r w:rsidR="0005464C" w:rsidRPr="00A66EBB">
        <w:rPr>
          <w:rFonts w:ascii="Arial" w:hAnsi="Arial" w:cs="Arial"/>
          <w:sz w:val="22"/>
          <w:szCs w:val="22"/>
        </w:rPr>
        <w:t xml:space="preserve"> </w:t>
      </w:r>
      <w:r w:rsidRPr="00A66EBB">
        <w:rPr>
          <w:rFonts w:ascii="Arial" w:hAnsi="Arial" w:cs="Arial"/>
          <w:sz w:val="22"/>
          <w:szCs w:val="22"/>
        </w:rPr>
        <w:t xml:space="preserve">r. w sprawie organizowania współpracy międzynarodowej w resorcie obrony narodowej (Dz. Urz. MON </w:t>
      </w:r>
      <w:r w:rsidR="00C77BA4" w:rsidRPr="00A66EBB">
        <w:rPr>
          <w:rFonts w:ascii="Arial" w:hAnsi="Arial" w:cs="Arial"/>
          <w:sz w:val="22"/>
          <w:szCs w:val="22"/>
        </w:rPr>
        <w:t>z 2021r. poz. 177 z </w:t>
      </w:r>
      <w:r w:rsidRPr="00A66EBB">
        <w:rPr>
          <w:rFonts w:ascii="Arial" w:hAnsi="Arial" w:cs="Arial"/>
          <w:sz w:val="22"/>
          <w:szCs w:val="22"/>
        </w:rPr>
        <w:t xml:space="preserve">póź zm.) </w:t>
      </w:r>
    </w:p>
    <w:p w:rsidR="000D17D4" w:rsidRPr="00A66EBB" w:rsidRDefault="000D17D4" w:rsidP="00A66EBB">
      <w:pPr>
        <w:numPr>
          <w:ilvl w:val="0"/>
          <w:numId w:val="15"/>
        </w:numPr>
        <w:tabs>
          <w:tab w:val="clear" w:pos="357"/>
          <w:tab w:val="num" w:pos="284"/>
        </w:tabs>
        <w:suppressAutoHyphens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A66EBB">
        <w:rPr>
          <w:rFonts w:ascii="Arial" w:hAnsi="Arial" w:cs="Arial"/>
          <w:sz w:val="22"/>
          <w:szCs w:val="22"/>
        </w:rPr>
        <w:t xml:space="preserve">Wykonawca nie może wykorzystywać pozyskanych informacji niezbędnych do realizacji zadania </w:t>
      </w:r>
      <w:r w:rsidR="008E2059">
        <w:rPr>
          <w:rFonts w:ascii="Arial" w:hAnsi="Arial" w:cs="Arial"/>
          <w:sz w:val="22"/>
          <w:szCs w:val="22"/>
        </w:rPr>
        <w:br/>
      </w:r>
      <w:r w:rsidRPr="00A66EBB">
        <w:rPr>
          <w:rFonts w:ascii="Arial" w:hAnsi="Arial" w:cs="Arial"/>
          <w:sz w:val="22"/>
          <w:szCs w:val="22"/>
        </w:rPr>
        <w:t>z związanych z działalnością jednostki wojskowej do żadnego rodzaju materiałów reklamowych, ani też prezentowania w prasie, radiu, telewizji, filmie lub innych środkach przekazu.</w:t>
      </w:r>
    </w:p>
    <w:p w:rsidR="00C76D92" w:rsidRPr="00A66EBB" w:rsidRDefault="00C76D92" w:rsidP="00A66EBB">
      <w:pPr>
        <w:numPr>
          <w:ilvl w:val="0"/>
          <w:numId w:val="15"/>
        </w:numPr>
        <w:tabs>
          <w:tab w:val="clear" w:pos="357"/>
          <w:tab w:val="left" w:pos="284"/>
        </w:tabs>
        <w:suppressAutoHyphens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A66EBB">
        <w:rPr>
          <w:rFonts w:ascii="Arial" w:hAnsi="Arial" w:cs="Arial"/>
          <w:sz w:val="22"/>
          <w:szCs w:val="22"/>
        </w:rPr>
        <w:t xml:space="preserve">W przypadku stwierdzenia naruszenia postanowień umowy, o których mowa w § 10 ust. 3 umowy, Zamawiający pisemnie powiadomi Wykonawcę do natychmiastowego usunięcia materiałów udostępnionych w środkach masowego przekazu oraz </w:t>
      </w:r>
      <w:r w:rsidR="009A7365" w:rsidRPr="00A66EBB">
        <w:rPr>
          <w:rFonts w:ascii="Arial" w:hAnsi="Arial" w:cs="Arial"/>
          <w:sz w:val="22"/>
          <w:szCs w:val="22"/>
        </w:rPr>
        <w:t xml:space="preserve">Wykonawca </w:t>
      </w:r>
      <w:r w:rsidRPr="00A66EBB">
        <w:rPr>
          <w:rFonts w:ascii="Arial" w:hAnsi="Arial" w:cs="Arial"/>
          <w:sz w:val="22"/>
          <w:szCs w:val="22"/>
        </w:rPr>
        <w:t>odpowiada za zobowiązanie do tego wydawnictw posługujących się powieloną/przetworzoną informacją.</w:t>
      </w:r>
    </w:p>
    <w:p w:rsidR="000D17D4" w:rsidRPr="00A66EBB" w:rsidRDefault="000D17D4" w:rsidP="00A66EBB">
      <w:pPr>
        <w:numPr>
          <w:ilvl w:val="0"/>
          <w:numId w:val="15"/>
        </w:numPr>
        <w:tabs>
          <w:tab w:val="clear" w:pos="357"/>
          <w:tab w:val="num" w:pos="284"/>
        </w:tabs>
        <w:suppressAutoHyphens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A66EBB">
        <w:rPr>
          <w:rFonts w:ascii="Arial" w:hAnsi="Arial" w:cs="Arial"/>
          <w:sz w:val="22"/>
          <w:szCs w:val="22"/>
        </w:rPr>
        <w:t>Wykonawca zobowiązany jest do bezwzględnego przestrzegania przepisów i zasad normujących wstęp na tereny chronione (zamknięte).</w:t>
      </w:r>
    </w:p>
    <w:p w:rsidR="000D17D4" w:rsidRPr="00A66EBB" w:rsidRDefault="000D17D4" w:rsidP="00A66EBB">
      <w:pPr>
        <w:numPr>
          <w:ilvl w:val="0"/>
          <w:numId w:val="15"/>
        </w:numPr>
        <w:tabs>
          <w:tab w:val="clear" w:pos="357"/>
          <w:tab w:val="num" w:pos="284"/>
        </w:tabs>
        <w:suppressAutoHyphens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A66EBB">
        <w:rPr>
          <w:rFonts w:ascii="Arial" w:hAnsi="Arial" w:cs="Arial"/>
          <w:sz w:val="22"/>
          <w:szCs w:val="22"/>
        </w:rPr>
        <w:t xml:space="preserve">Wykonawca przedstawi zamawiającemu imienny wykaz pracowników biorących udział </w:t>
      </w:r>
      <w:r w:rsidRPr="00A66EBB">
        <w:rPr>
          <w:rFonts w:ascii="Arial" w:hAnsi="Arial" w:cs="Arial"/>
          <w:sz w:val="22"/>
          <w:szCs w:val="22"/>
        </w:rPr>
        <w:br/>
        <w:t>w realizacji umowy i niezwłocznie będzie informował o zmianach w tym zakresie.</w:t>
      </w:r>
    </w:p>
    <w:p w:rsidR="000D17D4" w:rsidRPr="00A66EBB" w:rsidRDefault="000D17D4" w:rsidP="00A66EBB">
      <w:pPr>
        <w:numPr>
          <w:ilvl w:val="0"/>
          <w:numId w:val="15"/>
        </w:numPr>
        <w:tabs>
          <w:tab w:val="clear" w:pos="357"/>
          <w:tab w:val="num" w:pos="284"/>
        </w:tabs>
        <w:suppressAutoHyphens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A66EBB">
        <w:rPr>
          <w:rFonts w:ascii="Arial" w:hAnsi="Arial" w:cs="Arial"/>
          <w:sz w:val="22"/>
          <w:szCs w:val="22"/>
        </w:rPr>
        <w:t>Wejście (wjazd) obcokrajowców do obiektów wojskowych może odbywać się wyłącznie</w:t>
      </w:r>
      <w:r w:rsidRPr="00A66EBB">
        <w:rPr>
          <w:rFonts w:ascii="Arial" w:hAnsi="Arial" w:cs="Arial"/>
          <w:sz w:val="22"/>
          <w:szCs w:val="22"/>
        </w:rPr>
        <w:br/>
        <w:t>na zasadach określonych w opisie przedmiotu zamówienia.</w:t>
      </w:r>
    </w:p>
    <w:p w:rsidR="003B7950" w:rsidRPr="00A66EBB" w:rsidRDefault="003B7950" w:rsidP="00A66EBB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FF0077" w:rsidRPr="00A66EBB" w:rsidRDefault="007C2B4E" w:rsidP="00A66EBB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A66EBB">
        <w:rPr>
          <w:rFonts w:ascii="Arial" w:hAnsi="Arial" w:cs="Arial"/>
          <w:b/>
          <w:bCs/>
          <w:sz w:val="22"/>
          <w:szCs w:val="22"/>
        </w:rPr>
        <w:t>§ 1</w:t>
      </w:r>
      <w:r w:rsidR="000D17D4" w:rsidRPr="00A66EBB">
        <w:rPr>
          <w:rFonts w:ascii="Arial" w:hAnsi="Arial" w:cs="Arial"/>
          <w:b/>
          <w:bCs/>
          <w:sz w:val="22"/>
          <w:szCs w:val="22"/>
        </w:rPr>
        <w:t>1</w:t>
      </w:r>
    </w:p>
    <w:p w:rsidR="0096299B" w:rsidRPr="00A66EBB" w:rsidRDefault="0096299B" w:rsidP="00A66EBB">
      <w:pPr>
        <w:pStyle w:val="Tekstpodstawowy"/>
        <w:numPr>
          <w:ilvl w:val="0"/>
          <w:numId w:val="9"/>
        </w:numPr>
        <w:tabs>
          <w:tab w:val="clear" w:pos="360"/>
          <w:tab w:val="num" w:pos="284"/>
        </w:tabs>
        <w:spacing w:before="120"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A66EBB">
        <w:rPr>
          <w:rFonts w:ascii="Arial" w:hAnsi="Arial" w:cs="Arial"/>
          <w:sz w:val="22"/>
          <w:szCs w:val="22"/>
        </w:rPr>
        <w:t>Wszelkie zmiany niniejszej umowy wymagają dla swojej ważności formy pisemnej i dokonywane będą w formie aneksów do niniejszej umowy.</w:t>
      </w:r>
    </w:p>
    <w:p w:rsidR="0096299B" w:rsidRPr="00A66EBB" w:rsidRDefault="0096299B" w:rsidP="00A66EBB">
      <w:pPr>
        <w:pStyle w:val="Tekstpodstawowy"/>
        <w:numPr>
          <w:ilvl w:val="0"/>
          <w:numId w:val="9"/>
        </w:numPr>
        <w:tabs>
          <w:tab w:val="clear" w:pos="360"/>
          <w:tab w:val="num" w:pos="284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A66EBB">
        <w:rPr>
          <w:rFonts w:ascii="Arial" w:hAnsi="Arial" w:cs="Arial"/>
          <w:sz w:val="22"/>
          <w:szCs w:val="22"/>
        </w:rPr>
        <w:t>W sprawach nieuregulowanych postanowieniami niniejszej umowy zastosowanie mają przepisy Kodeksu cywilnego.</w:t>
      </w:r>
    </w:p>
    <w:p w:rsidR="0096299B" w:rsidRPr="009A7365" w:rsidRDefault="0096299B" w:rsidP="00A66EBB">
      <w:pPr>
        <w:numPr>
          <w:ilvl w:val="0"/>
          <w:numId w:val="9"/>
        </w:numPr>
        <w:tabs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A7365">
        <w:rPr>
          <w:rFonts w:ascii="Arial" w:hAnsi="Arial" w:cs="Arial"/>
          <w:sz w:val="22"/>
          <w:szCs w:val="22"/>
        </w:rPr>
        <w:t>W przypadku zmiany adresu przez wykonawcę, w trakcie wykonywania umowy oraz w okresie objętym rękojmią, jest on zobowiązany do zawiadomienia Zamawiającego pod rygorem uznania za skuteczne doręczenie pism przez Zamawiającego na adres wskazany w umowie.</w:t>
      </w:r>
    </w:p>
    <w:p w:rsidR="00C76D92" w:rsidRPr="009A7365" w:rsidRDefault="0096299B" w:rsidP="00A66EBB">
      <w:pPr>
        <w:pStyle w:val="Tekstpodstawowy"/>
        <w:numPr>
          <w:ilvl w:val="0"/>
          <w:numId w:val="9"/>
        </w:numPr>
        <w:tabs>
          <w:tab w:val="clear" w:pos="360"/>
          <w:tab w:val="num" w:pos="284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9A7365">
        <w:rPr>
          <w:rFonts w:ascii="Arial" w:hAnsi="Arial" w:cs="Arial"/>
          <w:sz w:val="22"/>
          <w:szCs w:val="22"/>
        </w:rPr>
        <w:lastRenderedPageBreak/>
        <w:t xml:space="preserve">Wszelkie spory na tle wykonywania umowy rozstrzygać będzie </w:t>
      </w:r>
      <w:r w:rsidR="00B64693" w:rsidRPr="009A7365">
        <w:rPr>
          <w:rFonts w:ascii="Arial" w:hAnsi="Arial" w:cs="Arial"/>
          <w:sz w:val="22"/>
          <w:szCs w:val="22"/>
        </w:rPr>
        <w:t xml:space="preserve">Sąd </w:t>
      </w:r>
      <w:r w:rsidR="0005464C" w:rsidRPr="009A7365">
        <w:rPr>
          <w:rFonts w:ascii="Arial" w:hAnsi="Arial" w:cs="Arial"/>
          <w:sz w:val="22"/>
          <w:szCs w:val="22"/>
        </w:rPr>
        <w:t xml:space="preserve">Powszechny </w:t>
      </w:r>
      <w:r w:rsidR="00B64693" w:rsidRPr="009A7365">
        <w:rPr>
          <w:rFonts w:ascii="Arial" w:hAnsi="Arial" w:cs="Arial"/>
          <w:sz w:val="22"/>
          <w:szCs w:val="22"/>
        </w:rPr>
        <w:t>właściwy dla siedziby Zamawiającego.</w:t>
      </w:r>
    </w:p>
    <w:p w:rsidR="00CA21B3" w:rsidRPr="009A7365" w:rsidRDefault="00CA21B3" w:rsidP="00A66EBB">
      <w:pPr>
        <w:pStyle w:val="Tekstpodstawowy"/>
        <w:numPr>
          <w:ilvl w:val="0"/>
          <w:numId w:val="9"/>
        </w:numPr>
        <w:tabs>
          <w:tab w:val="clear" w:pos="360"/>
          <w:tab w:val="num" w:pos="284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9A7365">
        <w:rPr>
          <w:rFonts w:ascii="Arial" w:hAnsi="Arial" w:cs="Arial"/>
          <w:sz w:val="22"/>
          <w:szCs w:val="22"/>
        </w:rPr>
        <w:t xml:space="preserve">Jeżeli którekolwiek postanowienia niniejszej Umowy okażą się nieważne, nie uchybia </w:t>
      </w:r>
      <w:r w:rsidR="00F5614C" w:rsidRPr="009A7365">
        <w:rPr>
          <w:rFonts w:ascii="Arial" w:hAnsi="Arial" w:cs="Arial"/>
          <w:sz w:val="22"/>
          <w:szCs w:val="22"/>
        </w:rPr>
        <w:br/>
      </w:r>
      <w:r w:rsidRPr="009A7365">
        <w:rPr>
          <w:rFonts w:ascii="Arial" w:hAnsi="Arial" w:cs="Arial"/>
          <w:sz w:val="22"/>
          <w:szCs w:val="22"/>
        </w:rPr>
        <w:t>to ważności pozostałych postanowień.</w:t>
      </w:r>
    </w:p>
    <w:p w:rsidR="0096299B" w:rsidRPr="009A7365" w:rsidRDefault="0096299B" w:rsidP="00A66EBB">
      <w:pPr>
        <w:pStyle w:val="Tekstpodstawowy"/>
        <w:numPr>
          <w:ilvl w:val="0"/>
          <w:numId w:val="9"/>
        </w:numPr>
        <w:tabs>
          <w:tab w:val="clear" w:pos="360"/>
          <w:tab w:val="num" w:pos="284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9A7365">
        <w:rPr>
          <w:rFonts w:ascii="Arial" w:hAnsi="Arial" w:cs="Arial"/>
          <w:sz w:val="22"/>
          <w:szCs w:val="22"/>
        </w:rPr>
        <w:t>Umowę sporządzono w czterech jednobrzmiących egzemplarzach, jeden dla Wykonawcy,             trzy dla Zamawiającego.</w:t>
      </w:r>
    </w:p>
    <w:p w:rsidR="0096299B" w:rsidRPr="00D04D0A" w:rsidRDefault="0096299B" w:rsidP="00A66EBB">
      <w:pPr>
        <w:pStyle w:val="Tekstpodstawowy"/>
        <w:numPr>
          <w:ilvl w:val="0"/>
          <w:numId w:val="9"/>
        </w:numPr>
        <w:tabs>
          <w:tab w:val="clear" w:pos="360"/>
          <w:tab w:val="num" w:pos="284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04D0A">
        <w:rPr>
          <w:rFonts w:ascii="Arial" w:hAnsi="Arial" w:cs="Arial"/>
          <w:sz w:val="22"/>
          <w:szCs w:val="22"/>
        </w:rPr>
        <w:t>Integralną część umowy stanowią załączniki:</w:t>
      </w:r>
    </w:p>
    <w:p w:rsidR="0096299B" w:rsidRPr="00D04D0A" w:rsidRDefault="0096299B" w:rsidP="00A66EBB">
      <w:pPr>
        <w:pStyle w:val="Tekstpodstawowy"/>
        <w:numPr>
          <w:ilvl w:val="0"/>
          <w:numId w:val="8"/>
        </w:numPr>
        <w:tabs>
          <w:tab w:val="num" w:pos="567"/>
        </w:tabs>
        <w:suppressAutoHyphens w:val="0"/>
        <w:spacing w:line="276" w:lineRule="auto"/>
        <w:ind w:left="567" w:hanging="283"/>
        <w:jc w:val="both"/>
        <w:rPr>
          <w:rFonts w:ascii="Arial" w:hAnsi="Arial" w:cs="Arial"/>
          <w:i/>
          <w:sz w:val="22"/>
          <w:szCs w:val="22"/>
        </w:rPr>
      </w:pPr>
      <w:r w:rsidRPr="00D04D0A">
        <w:rPr>
          <w:rFonts w:ascii="Arial" w:hAnsi="Arial" w:cs="Arial"/>
          <w:i/>
          <w:sz w:val="22"/>
          <w:szCs w:val="22"/>
        </w:rPr>
        <w:t>Szczegółowy opis przedmiotu zamówienia</w:t>
      </w:r>
    </w:p>
    <w:p w:rsidR="00D74FFA" w:rsidRDefault="0096299B" w:rsidP="00A66EBB">
      <w:pPr>
        <w:pStyle w:val="Tekstpodstawowy"/>
        <w:numPr>
          <w:ilvl w:val="0"/>
          <w:numId w:val="8"/>
        </w:numPr>
        <w:tabs>
          <w:tab w:val="num" w:pos="567"/>
        </w:tabs>
        <w:suppressAutoHyphens w:val="0"/>
        <w:spacing w:line="276" w:lineRule="auto"/>
        <w:ind w:left="567" w:hanging="283"/>
        <w:jc w:val="both"/>
        <w:rPr>
          <w:rFonts w:ascii="Arial" w:hAnsi="Arial" w:cs="Arial"/>
          <w:i/>
          <w:sz w:val="22"/>
          <w:szCs w:val="22"/>
        </w:rPr>
      </w:pPr>
      <w:r w:rsidRPr="00D04D0A">
        <w:rPr>
          <w:rFonts w:ascii="Arial" w:hAnsi="Arial" w:cs="Arial"/>
          <w:i/>
          <w:sz w:val="22"/>
          <w:szCs w:val="22"/>
        </w:rPr>
        <w:t>Oferta</w:t>
      </w:r>
      <w:r w:rsidR="00D74FFA">
        <w:rPr>
          <w:rFonts w:ascii="Arial" w:hAnsi="Arial" w:cs="Arial"/>
          <w:i/>
          <w:sz w:val="22"/>
          <w:szCs w:val="22"/>
        </w:rPr>
        <w:t xml:space="preserve"> </w:t>
      </w:r>
    </w:p>
    <w:p w:rsidR="005C7D1C" w:rsidRPr="005C7D1C" w:rsidRDefault="00D74FFA" w:rsidP="00A66EBB">
      <w:pPr>
        <w:pStyle w:val="Tekstpodstawowy"/>
        <w:numPr>
          <w:ilvl w:val="0"/>
          <w:numId w:val="8"/>
        </w:numPr>
        <w:tabs>
          <w:tab w:val="num" w:pos="567"/>
        </w:tabs>
        <w:suppressAutoHyphens w:val="0"/>
        <w:spacing w:line="276" w:lineRule="auto"/>
        <w:ind w:left="567" w:hanging="283"/>
        <w:jc w:val="both"/>
        <w:rPr>
          <w:rFonts w:ascii="Arial" w:hAnsi="Arial" w:cs="Arial"/>
          <w:i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i/>
          <w:sz w:val="22"/>
          <w:szCs w:val="22"/>
        </w:rPr>
        <w:t>Oświadczenie o wykonaniu umowy - wzór</w:t>
      </w:r>
    </w:p>
    <w:p w:rsidR="005C7D1C" w:rsidRDefault="005C7D1C" w:rsidP="00A66EBB">
      <w:pPr>
        <w:tabs>
          <w:tab w:val="left" w:pos="0"/>
        </w:tabs>
        <w:suppressAutoHyphens w:val="0"/>
        <w:spacing w:line="276" w:lineRule="auto"/>
        <w:ind w:left="646"/>
        <w:jc w:val="center"/>
        <w:rPr>
          <w:rFonts w:ascii="Arial" w:hAnsi="Arial" w:cs="Arial"/>
          <w:b/>
          <w:sz w:val="22"/>
          <w:szCs w:val="22"/>
          <w:lang w:eastAsia="pl-PL"/>
        </w:rPr>
      </w:pPr>
    </w:p>
    <w:p w:rsidR="000D17D4" w:rsidRPr="00976035" w:rsidRDefault="000D17D4" w:rsidP="00A66EBB">
      <w:pPr>
        <w:tabs>
          <w:tab w:val="left" w:pos="0"/>
        </w:tabs>
        <w:suppressAutoHyphens w:val="0"/>
        <w:spacing w:line="276" w:lineRule="auto"/>
        <w:ind w:left="646"/>
        <w:jc w:val="center"/>
        <w:rPr>
          <w:rFonts w:ascii="Arial" w:hAnsi="Arial" w:cs="Arial"/>
          <w:sz w:val="22"/>
          <w:szCs w:val="22"/>
          <w:lang w:eastAsia="pl-PL"/>
        </w:rPr>
      </w:pPr>
      <w:r w:rsidRPr="00976035">
        <w:rPr>
          <w:rFonts w:ascii="Arial" w:hAnsi="Arial" w:cs="Arial"/>
          <w:b/>
          <w:sz w:val="22"/>
          <w:szCs w:val="22"/>
          <w:lang w:eastAsia="pl-PL"/>
        </w:rPr>
        <w:t>§ 12</w:t>
      </w:r>
    </w:p>
    <w:p w:rsidR="000D17D4" w:rsidRPr="00976035" w:rsidRDefault="000D17D4" w:rsidP="00A66EBB">
      <w:pPr>
        <w:suppressAutoHyphens w:val="0"/>
        <w:spacing w:before="120" w:line="276" w:lineRule="auto"/>
        <w:jc w:val="both"/>
        <w:rPr>
          <w:rFonts w:ascii="Arial" w:hAnsi="Arial" w:cs="Arial"/>
          <w:sz w:val="22"/>
          <w:szCs w:val="22"/>
          <w:lang w:eastAsia="pl-PL"/>
        </w:rPr>
      </w:pPr>
      <w:r w:rsidRPr="00976035">
        <w:rPr>
          <w:rFonts w:ascii="Arial" w:hAnsi="Arial" w:cs="Arial"/>
          <w:sz w:val="22"/>
          <w:szCs w:val="22"/>
          <w:lang w:eastAsia="pl-PL"/>
        </w:rPr>
        <w:t>Niniejszą umowę sporządzono w czterech jednobrzmiących egzemplarzach:</w:t>
      </w:r>
    </w:p>
    <w:p w:rsidR="000D17D4" w:rsidRPr="00976035" w:rsidRDefault="000D17D4" w:rsidP="00A66EBB">
      <w:pPr>
        <w:numPr>
          <w:ilvl w:val="0"/>
          <w:numId w:val="28"/>
        </w:numPr>
        <w:suppressAutoHyphens w:val="0"/>
        <w:spacing w:line="276" w:lineRule="auto"/>
        <w:jc w:val="both"/>
        <w:rPr>
          <w:rFonts w:ascii="Arial" w:hAnsi="Arial" w:cs="Arial"/>
          <w:sz w:val="22"/>
          <w:szCs w:val="22"/>
          <w:lang w:eastAsia="pl-PL"/>
        </w:rPr>
      </w:pPr>
      <w:r w:rsidRPr="00976035">
        <w:rPr>
          <w:rFonts w:ascii="Arial" w:hAnsi="Arial" w:cs="Arial"/>
          <w:sz w:val="22"/>
          <w:szCs w:val="22"/>
          <w:lang w:eastAsia="pl-PL"/>
        </w:rPr>
        <w:t xml:space="preserve">Egz. Nr 1 – Pion Głównego Księgowego Zamawiającego, </w:t>
      </w:r>
    </w:p>
    <w:p w:rsidR="000D17D4" w:rsidRPr="00976035" w:rsidRDefault="000D17D4" w:rsidP="00A66EBB">
      <w:pPr>
        <w:numPr>
          <w:ilvl w:val="0"/>
          <w:numId w:val="28"/>
        </w:numPr>
        <w:suppressAutoHyphens w:val="0"/>
        <w:spacing w:line="276" w:lineRule="auto"/>
        <w:jc w:val="both"/>
        <w:rPr>
          <w:rFonts w:ascii="Arial" w:hAnsi="Arial" w:cs="Arial"/>
          <w:sz w:val="22"/>
          <w:szCs w:val="22"/>
          <w:lang w:val="en-US" w:eastAsia="pl-PL"/>
        </w:rPr>
      </w:pPr>
      <w:r w:rsidRPr="00976035">
        <w:rPr>
          <w:rFonts w:ascii="Arial" w:hAnsi="Arial" w:cs="Arial"/>
          <w:sz w:val="22"/>
          <w:szCs w:val="22"/>
          <w:lang w:eastAsia="pl-PL"/>
        </w:rPr>
        <w:t>Egz. Nr 2 – Wykonawca,</w:t>
      </w:r>
    </w:p>
    <w:p w:rsidR="000D17D4" w:rsidRPr="00976035" w:rsidRDefault="000D17D4" w:rsidP="00A66EBB">
      <w:pPr>
        <w:numPr>
          <w:ilvl w:val="0"/>
          <w:numId w:val="28"/>
        </w:numPr>
        <w:suppressAutoHyphens w:val="0"/>
        <w:spacing w:line="276" w:lineRule="auto"/>
        <w:jc w:val="both"/>
        <w:rPr>
          <w:rFonts w:ascii="Arial" w:hAnsi="Arial" w:cs="Arial"/>
          <w:sz w:val="22"/>
          <w:szCs w:val="22"/>
          <w:lang w:eastAsia="pl-PL"/>
        </w:rPr>
      </w:pPr>
      <w:r w:rsidRPr="00976035">
        <w:rPr>
          <w:rFonts w:ascii="Arial" w:hAnsi="Arial" w:cs="Arial"/>
          <w:sz w:val="22"/>
          <w:szCs w:val="22"/>
          <w:lang w:eastAsia="pl-PL"/>
        </w:rPr>
        <w:t>Egz. Nr 3 – Komórka RZI realizująca zamówienie publiczne,</w:t>
      </w:r>
    </w:p>
    <w:p w:rsidR="000D17D4" w:rsidRPr="00976035" w:rsidRDefault="000D17D4" w:rsidP="00A66EBB">
      <w:pPr>
        <w:numPr>
          <w:ilvl w:val="0"/>
          <w:numId w:val="28"/>
        </w:numPr>
        <w:suppressAutoHyphens w:val="0"/>
        <w:spacing w:line="276" w:lineRule="auto"/>
        <w:jc w:val="both"/>
        <w:rPr>
          <w:rFonts w:ascii="Arial" w:hAnsi="Arial" w:cs="Arial"/>
          <w:sz w:val="22"/>
          <w:szCs w:val="22"/>
          <w:lang w:eastAsia="pl-PL"/>
        </w:rPr>
      </w:pPr>
      <w:r w:rsidRPr="00976035">
        <w:rPr>
          <w:rFonts w:ascii="Arial" w:hAnsi="Arial" w:cs="Arial"/>
          <w:sz w:val="22"/>
          <w:szCs w:val="22"/>
          <w:lang w:eastAsia="pl-PL"/>
        </w:rPr>
        <w:t xml:space="preserve">Egz. Nr 4 – SZP Zamawiającego. </w:t>
      </w:r>
    </w:p>
    <w:p w:rsidR="00C334A1" w:rsidRPr="00D04D0A" w:rsidRDefault="00C334A1" w:rsidP="00A66EBB">
      <w:pPr>
        <w:pStyle w:val="Tekstpodstawowy"/>
        <w:suppressAutoHyphens w:val="0"/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</w:p>
    <w:p w:rsidR="00F562E3" w:rsidRPr="00D04D0A" w:rsidRDefault="00F562E3" w:rsidP="00A66EBB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F562E3" w:rsidRPr="00D04D0A" w:rsidRDefault="00F562E3" w:rsidP="00A66EBB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D04D0A">
        <w:rPr>
          <w:rFonts w:ascii="Arial" w:hAnsi="Arial" w:cs="Arial"/>
          <w:b/>
          <w:sz w:val="22"/>
          <w:szCs w:val="22"/>
        </w:rPr>
        <w:t>ZAMAWIAJĄCY:</w:t>
      </w:r>
      <w:r w:rsidRPr="00D04D0A">
        <w:rPr>
          <w:rFonts w:ascii="Arial" w:hAnsi="Arial" w:cs="Arial"/>
          <w:b/>
          <w:sz w:val="22"/>
          <w:szCs w:val="22"/>
        </w:rPr>
        <w:tab/>
      </w:r>
      <w:r w:rsidRPr="00D04D0A">
        <w:rPr>
          <w:rFonts w:ascii="Arial" w:hAnsi="Arial" w:cs="Arial"/>
          <w:sz w:val="22"/>
          <w:szCs w:val="22"/>
        </w:rPr>
        <w:tab/>
      </w:r>
      <w:r w:rsidR="004D0653" w:rsidRPr="00D04D0A">
        <w:rPr>
          <w:rFonts w:ascii="Arial" w:hAnsi="Arial" w:cs="Arial"/>
          <w:sz w:val="22"/>
          <w:szCs w:val="22"/>
        </w:rPr>
        <w:tab/>
      </w:r>
      <w:r w:rsidR="004D0653" w:rsidRPr="00D04D0A">
        <w:rPr>
          <w:rFonts w:ascii="Arial" w:hAnsi="Arial" w:cs="Arial"/>
          <w:sz w:val="22"/>
          <w:szCs w:val="22"/>
        </w:rPr>
        <w:tab/>
      </w:r>
      <w:r w:rsidRPr="00D04D0A">
        <w:rPr>
          <w:rFonts w:ascii="Arial" w:hAnsi="Arial" w:cs="Arial"/>
          <w:sz w:val="22"/>
          <w:szCs w:val="22"/>
        </w:rPr>
        <w:tab/>
      </w:r>
      <w:r w:rsidRPr="00D04D0A">
        <w:rPr>
          <w:rFonts w:ascii="Arial" w:hAnsi="Arial" w:cs="Arial"/>
          <w:sz w:val="22"/>
          <w:szCs w:val="22"/>
        </w:rPr>
        <w:tab/>
      </w:r>
      <w:r w:rsidRPr="00D04D0A">
        <w:rPr>
          <w:rFonts w:ascii="Arial" w:hAnsi="Arial" w:cs="Arial"/>
          <w:sz w:val="22"/>
          <w:szCs w:val="22"/>
        </w:rPr>
        <w:tab/>
      </w:r>
      <w:r w:rsidRPr="00D04D0A">
        <w:rPr>
          <w:rFonts w:ascii="Arial" w:hAnsi="Arial" w:cs="Arial"/>
          <w:sz w:val="22"/>
          <w:szCs w:val="22"/>
        </w:rPr>
        <w:tab/>
      </w:r>
      <w:r w:rsidRPr="00D04D0A">
        <w:rPr>
          <w:rFonts w:ascii="Arial" w:hAnsi="Arial" w:cs="Arial"/>
          <w:b/>
          <w:sz w:val="22"/>
          <w:szCs w:val="22"/>
        </w:rPr>
        <w:t>WYKONAWCA:</w:t>
      </w:r>
    </w:p>
    <w:p w:rsidR="00F562E3" w:rsidRPr="00A92830" w:rsidRDefault="00F562E3" w:rsidP="003B7950">
      <w:pPr>
        <w:jc w:val="both"/>
        <w:rPr>
          <w:rFonts w:ascii="Arial" w:hAnsi="Arial" w:cs="Arial"/>
          <w:b/>
          <w:sz w:val="22"/>
          <w:szCs w:val="22"/>
        </w:rPr>
      </w:pPr>
    </w:p>
    <w:sectPr w:rsidR="00F562E3" w:rsidRPr="00A92830" w:rsidSect="003B7950">
      <w:headerReference w:type="even" r:id="rId9"/>
      <w:headerReference w:type="default" r:id="rId10"/>
      <w:footerReference w:type="default" r:id="rId11"/>
      <w:headerReference w:type="first" r:id="rId12"/>
      <w:footnotePr>
        <w:pos w:val="beneathText"/>
      </w:footnotePr>
      <w:pgSz w:w="11905" w:h="16837"/>
      <w:pgMar w:top="567" w:right="1077" w:bottom="1134" w:left="1077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7288" w:rsidRDefault="00307288">
      <w:r>
        <w:separator/>
      </w:r>
    </w:p>
  </w:endnote>
  <w:endnote w:type="continuationSeparator" w:id="0">
    <w:p w:rsidR="00307288" w:rsidRDefault="00307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tarSymbol">
    <w:altName w:val="Arial Unicode MS"/>
    <w:charset w:val="02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">
    <w:charset w:val="EE"/>
    <w:family w:val="roman"/>
    <w:pitch w:val="default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54D4" w:rsidRPr="009D54D4" w:rsidRDefault="009D54D4">
    <w:pPr>
      <w:pStyle w:val="Stopka"/>
      <w:jc w:val="right"/>
      <w:rPr>
        <w:rFonts w:ascii="Arial" w:hAnsi="Arial" w:cs="Arial"/>
        <w:sz w:val="18"/>
        <w:szCs w:val="18"/>
      </w:rPr>
    </w:pPr>
    <w:r w:rsidRPr="009D54D4">
      <w:rPr>
        <w:rFonts w:ascii="Arial" w:hAnsi="Arial" w:cs="Arial"/>
        <w:sz w:val="18"/>
        <w:szCs w:val="18"/>
      </w:rPr>
      <w:t xml:space="preserve">Strona </w:t>
    </w:r>
    <w:r w:rsidRPr="009D54D4">
      <w:rPr>
        <w:rFonts w:ascii="Arial" w:hAnsi="Arial" w:cs="Arial"/>
        <w:bCs/>
        <w:sz w:val="18"/>
        <w:szCs w:val="18"/>
      </w:rPr>
      <w:fldChar w:fldCharType="begin"/>
    </w:r>
    <w:r w:rsidRPr="009D54D4">
      <w:rPr>
        <w:rFonts w:ascii="Arial" w:hAnsi="Arial" w:cs="Arial"/>
        <w:bCs/>
        <w:sz w:val="18"/>
        <w:szCs w:val="18"/>
      </w:rPr>
      <w:instrText>PAGE</w:instrText>
    </w:r>
    <w:r w:rsidRPr="009D54D4">
      <w:rPr>
        <w:rFonts w:ascii="Arial" w:hAnsi="Arial" w:cs="Arial"/>
        <w:bCs/>
        <w:sz w:val="18"/>
        <w:szCs w:val="18"/>
      </w:rPr>
      <w:fldChar w:fldCharType="separate"/>
    </w:r>
    <w:r w:rsidR="00213DAF">
      <w:rPr>
        <w:rFonts w:ascii="Arial" w:hAnsi="Arial" w:cs="Arial"/>
        <w:bCs/>
        <w:noProof/>
        <w:sz w:val="18"/>
        <w:szCs w:val="18"/>
      </w:rPr>
      <w:t>6</w:t>
    </w:r>
    <w:r w:rsidRPr="009D54D4">
      <w:rPr>
        <w:rFonts w:ascii="Arial" w:hAnsi="Arial" w:cs="Arial"/>
        <w:bCs/>
        <w:sz w:val="18"/>
        <w:szCs w:val="18"/>
      </w:rPr>
      <w:fldChar w:fldCharType="end"/>
    </w:r>
    <w:r>
      <w:rPr>
        <w:rFonts w:ascii="Arial" w:hAnsi="Arial" w:cs="Arial"/>
        <w:sz w:val="18"/>
        <w:szCs w:val="18"/>
      </w:rPr>
      <w:t>/</w:t>
    </w:r>
    <w:r w:rsidRPr="009D54D4">
      <w:rPr>
        <w:rFonts w:ascii="Arial" w:hAnsi="Arial" w:cs="Arial"/>
        <w:bCs/>
        <w:sz w:val="18"/>
        <w:szCs w:val="18"/>
      </w:rPr>
      <w:fldChar w:fldCharType="begin"/>
    </w:r>
    <w:r w:rsidRPr="009D54D4">
      <w:rPr>
        <w:rFonts w:ascii="Arial" w:hAnsi="Arial" w:cs="Arial"/>
        <w:bCs/>
        <w:sz w:val="18"/>
        <w:szCs w:val="18"/>
      </w:rPr>
      <w:instrText>NUMPAGES</w:instrText>
    </w:r>
    <w:r w:rsidRPr="009D54D4">
      <w:rPr>
        <w:rFonts w:ascii="Arial" w:hAnsi="Arial" w:cs="Arial"/>
        <w:bCs/>
        <w:sz w:val="18"/>
        <w:szCs w:val="18"/>
      </w:rPr>
      <w:fldChar w:fldCharType="separate"/>
    </w:r>
    <w:r w:rsidR="00213DAF">
      <w:rPr>
        <w:rFonts w:ascii="Arial" w:hAnsi="Arial" w:cs="Arial"/>
        <w:bCs/>
        <w:noProof/>
        <w:sz w:val="18"/>
        <w:szCs w:val="18"/>
      </w:rPr>
      <w:t>6</w:t>
    </w:r>
    <w:r w:rsidRPr="009D54D4">
      <w:rPr>
        <w:rFonts w:ascii="Arial" w:hAnsi="Arial" w:cs="Arial"/>
        <w:bCs/>
        <w:sz w:val="18"/>
        <w:szCs w:val="18"/>
      </w:rPr>
      <w:fldChar w:fldCharType="end"/>
    </w:r>
  </w:p>
  <w:p w:rsidR="00253CA0" w:rsidRDefault="00253CA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7288" w:rsidRDefault="00307288">
      <w:r>
        <w:separator/>
      </w:r>
    </w:p>
  </w:footnote>
  <w:footnote w:type="continuationSeparator" w:id="0">
    <w:p w:rsidR="00307288" w:rsidRDefault="003072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0313" w:rsidRDefault="00307288">
    <w:pPr>
      <w:pStyle w:val="Nagwek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1" type="#_x0000_t136" style="position:absolute;margin-left:0;margin-top:0;width:515.55pt;height:171.8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WZÓ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0313" w:rsidRDefault="00307288">
    <w:pPr>
      <w:pStyle w:val="Nagwek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2" type="#_x0000_t136" style="position:absolute;margin-left:0;margin-top:0;width:515.55pt;height:171.85pt;rotation:315;z-index:-25165772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WZÓR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0313" w:rsidRDefault="00307288">
    <w:pPr>
      <w:pStyle w:val="Nagwek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2050" type="#_x0000_t136" style="position:absolute;margin-left:0;margin-top:0;width:515.55pt;height:171.85pt;rotation:315;z-index:-25165977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WZÓ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</w:lvl>
  </w:abstractNum>
  <w:abstractNum w:abstractNumId="7" w15:restartNumberingAfterBreak="0">
    <w:nsid w:val="00000008"/>
    <w:multiLevelType w:val="multi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8" w15:restartNumberingAfterBreak="0">
    <w:nsid w:val="00000009"/>
    <w:multiLevelType w:val="multilevel"/>
    <w:tmpl w:val="00000009"/>
    <w:name w:val="WW8Num1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9" w15:restartNumberingAfterBreak="0">
    <w:nsid w:val="00000011"/>
    <w:multiLevelType w:val="multilevel"/>
    <w:tmpl w:val="597C45AE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0" w15:restartNumberingAfterBreak="0">
    <w:nsid w:val="022577D8"/>
    <w:multiLevelType w:val="multilevel"/>
    <w:tmpl w:val="597C45AE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1" w15:restartNumberingAfterBreak="0">
    <w:nsid w:val="02406E79"/>
    <w:multiLevelType w:val="hybridMultilevel"/>
    <w:tmpl w:val="B3067B4C"/>
    <w:lvl w:ilvl="0" w:tplc="58D695E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03D40646"/>
    <w:multiLevelType w:val="hybridMultilevel"/>
    <w:tmpl w:val="17B02ECA"/>
    <w:lvl w:ilvl="0" w:tplc="60FE881C">
      <w:start w:val="1"/>
      <w:numFmt w:val="decimal"/>
      <w:lvlText w:val="%1)"/>
      <w:lvlJc w:val="left"/>
      <w:pPr>
        <w:ind w:left="75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9" w:hanging="360"/>
      </w:pPr>
    </w:lvl>
    <w:lvl w:ilvl="2" w:tplc="0415001B" w:tentative="1">
      <w:start w:val="1"/>
      <w:numFmt w:val="lowerRoman"/>
      <w:lvlText w:val="%3."/>
      <w:lvlJc w:val="right"/>
      <w:pPr>
        <w:ind w:left="2199" w:hanging="180"/>
      </w:pPr>
    </w:lvl>
    <w:lvl w:ilvl="3" w:tplc="0415000F" w:tentative="1">
      <w:start w:val="1"/>
      <w:numFmt w:val="decimal"/>
      <w:lvlText w:val="%4."/>
      <w:lvlJc w:val="left"/>
      <w:pPr>
        <w:ind w:left="2919" w:hanging="360"/>
      </w:pPr>
    </w:lvl>
    <w:lvl w:ilvl="4" w:tplc="04150019" w:tentative="1">
      <w:start w:val="1"/>
      <w:numFmt w:val="lowerLetter"/>
      <w:lvlText w:val="%5."/>
      <w:lvlJc w:val="left"/>
      <w:pPr>
        <w:ind w:left="3639" w:hanging="360"/>
      </w:pPr>
    </w:lvl>
    <w:lvl w:ilvl="5" w:tplc="0415001B" w:tentative="1">
      <w:start w:val="1"/>
      <w:numFmt w:val="lowerRoman"/>
      <w:lvlText w:val="%6."/>
      <w:lvlJc w:val="right"/>
      <w:pPr>
        <w:ind w:left="4359" w:hanging="180"/>
      </w:pPr>
    </w:lvl>
    <w:lvl w:ilvl="6" w:tplc="0415000F" w:tentative="1">
      <w:start w:val="1"/>
      <w:numFmt w:val="decimal"/>
      <w:lvlText w:val="%7."/>
      <w:lvlJc w:val="left"/>
      <w:pPr>
        <w:ind w:left="5079" w:hanging="360"/>
      </w:pPr>
    </w:lvl>
    <w:lvl w:ilvl="7" w:tplc="04150019" w:tentative="1">
      <w:start w:val="1"/>
      <w:numFmt w:val="lowerLetter"/>
      <w:lvlText w:val="%8."/>
      <w:lvlJc w:val="left"/>
      <w:pPr>
        <w:ind w:left="5799" w:hanging="360"/>
      </w:pPr>
    </w:lvl>
    <w:lvl w:ilvl="8" w:tplc="0415001B" w:tentative="1">
      <w:start w:val="1"/>
      <w:numFmt w:val="lowerRoman"/>
      <w:lvlText w:val="%9."/>
      <w:lvlJc w:val="right"/>
      <w:pPr>
        <w:ind w:left="6519" w:hanging="180"/>
      </w:pPr>
    </w:lvl>
  </w:abstractNum>
  <w:abstractNum w:abstractNumId="13" w15:restartNumberingAfterBreak="0">
    <w:nsid w:val="0CD463A0"/>
    <w:multiLevelType w:val="hybridMultilevel"/>
    <w:tmpl w:val="966640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9E141C"/>
    <w:multiLevelType w:val="hybridMultilevel"/>
    <w:tmpl w:val="5B8099F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0000AF2"/>
    <w:multiLevelType w:val="hybridMultilevel"/>
    <w:tmpl w:val="09DEC422"/>
    <w:lvl w:ilvl="0" w:tplc="FC001FB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3497A94"/>
    <w:multiLevelType w:val="hybridMultilevel"/>
    <w:tmpl w:val="3112F580"/>
    <w:lvl w:ilvl="0" w:tplc="F5D8E898">
      <w:start w:val="1"/>
      <w:numFmt w:val="lowerLetter"/>
      <w:lvlText w:val="%1)"/>
      <w:lvlJc w:val="left"/>
      <w:pPr>
        <w:ind w:left="75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79" w:hanging="360"/>
      </w:pPr>
    </w:lvl>
    <w:lvl w:ilvl="2" w:tplc="0415001B" w:tentative="1">
      <w:start w:val="1"/>
      <w:numFmt w:val="lowerRoman"/>
      <w:lvlText w:val="%3."/>
      <w:lvlJc w:val="right"/>
      <w:pPr>
        <w:ind w:left="2199" w:hanging="180"/>
      </w:pPr>
    </w:lvl>
    <w:lvl w:ilvl="3" w:tplc="0415000F" w:tentative="1">
      <w:start w:val="1"/>
      <w:numFmt w:val="decimal"/>
      <w:lvlText w:val="%4."/>
      <w:lvlJc w:val="left"/>
      <w:pPr>
        <w:ind w:left="2919" w:hanging="360"/>
      </w:pPr>
    </w:lvl>
    <w:lvl w:ilvl="4" w:tplc="04150019" w:tentative="1">
      <w:start w:val="1"/>
      <w:numFmt w:val="lowerLetter"/>
      <w:lvlText w:val="%5."/>
      <w:lvlJc w:val="left"/>
      <w:pPr>
        <w:ind w:left="3639" w:hanging="360"/>
      </w:pPr>
    </w:lvl>
    <w:lvl w:ilvl="5" w:tplc="0415001B" w:tentative="1">
      <w:start w:val="1"/>
      <w:numFmt w:val="lowerRoman"/>
      <w:lvlText w:val="%6."/>
      <w:lvlJc w:val="right"/>
      <w:pPr>
        <w:ind w:left="4359" w:hanging="180"/>
      </w:pPr>
    </w:lvl>
    <w:lvl w:ilvl="6" w:tplc="0415000F" w:tentative="1">
      <w:start w:val="1"/>
      <w:numFmt w:val="decimal"/>
      <w:lvlText w:val="%7."/>
      <w:lvlJc w:val="left"/>
      <w:pPr>
        <w:ind w:left="5079" w:hanging="360"/>
      </w:pPr>
    </w:lvl>
    <w:lvl w:ilvl="7" w:tplc="04150019" w:tentative="1">
      <w:start w:val="1"/>
      <w:numFmt w:val="lowerLetter"/>
      <w:lvlText w:val="%8."/>
      <w:lvlJc w:val="left"/>
      <w:pPr>
        <w:ind w:left="5799" w:hanging="360"/>
      </w:pPr>
    </w:lvl>
    <w:lvl w:ilvl="8" w:tplc="0415001B" w:tentative="1">
      <w:start w:val="1"/>
      <w:numFmt w:val="lowerRoman"/>
      <w:lvlText w:val="%9."/>
      <w:lvlJc w:val="right"/>
      <w:pPr>
        <w:ind w:left="6519" w:hanging="180"/>
      </w:pPr>
    </w:lvl>
  </w:abstractNum>
  <w:abstractNum w:abstractNumId="17" w15:restartNumberingAfterBreak="0">
    <w:nsid w:val="156F777E"/>
    <w:multiLevelType w:val="hybridMultilevel"/>
    <w:tmpl w:val="87DCA1E8"/>
    <w:lvl w:ilvl="0" w:tplc="041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644"/>
        </w:tabs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364"/>
        </w:tabs>
        <w:ind w:left="136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084"/>
        </w:tabs>
        <w:ind w:left="208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04"/>
        </w:tabs>
        <w:ind w:left="280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524"/>
        </w:tabs>
        <w:ind w:left="352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244"/>
        </w:tabs>
        <w:ind w:left="424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964"/>
        </w:tabs>
        <w:ind w:left="496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684"/>
        </w:tabs>
        <w:ind w:left="5684" w:hanging="180"/>
      </w:pPr>
    </w:lvl>
  </w:abstractNum>
  <w:abstractNum w:abstractNumId="18" w15:restartNumberingAfterBreak="0">
    <w:nsid w:val="247B3ECB"/>
    <w:multiLevelType w:val="multilevel"/>
    <w:tmpl w:val="597C45AE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9" w15:restartNumberingAfterBreak="0">
    <w:nsid w:val="2E302A9C"/>
    <w:multiLevelType w:val="hybridMultilevel"/>
    <w:tmpl w:val="AFE8EC1A"/>
    <w:lvl w:ilvl="0" w:tplc="8A8454D2">
      <w:start w:val="3"/>
      <w:numFmt w:val="decimal"/>
      <w:lvlText w:val="%1."/>
      <w:lvlJc w:val="left"/>
      <w:pPr>
        <w:ind w:left="1077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F41427"/>
    <w:multiLevelType w:val="hybridMultilevel"/>
    <w:tmpl w:val="49FEF026"/>
    <w:lvl w:ilvl="0" w:tplc="8A94FAB8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2FB5020A"/>
    <w:multiLevelType w:val="singleLevel"/>
    <w:tmpl w:val="4EC8CD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2" w15:restartNumberingAfterBreak="0">
    <w:nsid w:val="36DA75BD"/>
    <w:multiLevelType w:val="hybridMultilevel"/>
    <w:tmpl w:val="6A084378"/>
    <w:lvl w:ilvl="0" w:tplc="DA2E91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2B686CA">
      <w:numFmt w:val="none"/>
      <w:lvlText w:val=""/>
      <w:lvlJc w:val="left"/>
      <w:pPr>
        <w:tabs>
          <w:tab w:val="num" w:pos="360"/>
        </w:tabs>
      </w:pPr>
    </w:lvl>
    <w:lvl w:ilvl="2" w:tplc="75829FBE">
      <w:numFmt w:val="none"/>
      <w:lvlText w:val=""/>
      <w:lvlJc w:val="left"/>
      <w:pPr>
        <w:tabs>
          <w:tab w:val="num" w:pos="360"/>
        </w:tabs>
      </w:pPr>
    </w:lvl>
    <w:lvl w:ilvl="3" w:tplc="E482D9BC">
      <w:numFmt w:val="none"/>
      <w:lvlText w:val=""/>
      <w:lvlJc w:val="left"/>
      <w:pPr>
        <w:tabs>
          <w:tab w:val="num" w:pos="360"/>
        </w:tabs>
      </w:pPr>
    </w:lvl>
    <w:lvl w:ilvl="4" w:tplc="90E4164A">
      <w:numFmt w:val="none"/>
      <w:lvlText w:val=""/>
      <w:lvlJc w:val="left"/>
      <w:pPr>
        <w:tabs>
          <w:tab w:val="num" w:pos="360"/>
        </w:tabs>
      </w:pPr>
    </w:lvl>
    <w:lvl w:ilvl="5" w:tplc="75B04438">
      <w:numFmt w:val="none"/>
      <w:lvlText w:val=""/>
      <w:lvlJc w:val="left"/>
      <w:pPr>
        <w:tabs>
          <w:tab w:val="num" w:pos="360"/>
        </w:tabs>
      </w:pPr>
    </w:lvl>
    <w:lvl w:ilvl="6" w:tplc="95DE016A">
      <w:numFmt w:val="none"/>
      <w:lvlText w:val=""/>
      <w:lvlJc w:val="left"/>
      <w:pPr>
        <w:tabs>
          <w:tab w:val="num" w:pos="360"/>
        </w:tabs>
      </w:pPr>
    </w:lvl>
    <w:lvl w:ilvl="7" w:tplc="A79823EE">
      <w:numFmt w:val="none"/>
      <w:lvlText w:val=""/>
      <w:lvlJc w:val="left"/>
      <w:pPr>
        <w:tabs>
          <w:tab w:val="num" w:pos="360"/>
        </w:tabs>
      </w:pPr>
    </w:lvl>
    <w:lvl w:ilvl="8" w:tplc="E7460B34">
      <w:numFmt w:val="none"/>
      <w:lvlText w:val=""/>
      <w:lvlJc w:val="left"/>
      <w:pPr>
        <w:tabs>
          <w:tab w:val="num" w:pos="360"/>
        </w:tabs>
      </w:pPr>
    </w:lvl>
  </w:abstractNum>
  <w:abstractNum w:abstractNumId="23" w15:restartNumberingAfterBreak="0">
    <w:nsid w:val="3A6B61A3"/>
    <w:multiLevelType w:val="hybridMultilevel"/>
    <w:tmpl w:val="80B653AC"/>
    <w:lvl w:ilvl="0" w:tplc="2A4C117E">
      <w:start w:val="3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644"/>
        </w:tabs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364"/>
        </w:tabs>
        <w:ind w:left="136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084"/>
        </w:tabs>
        <w:ind w:left="208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04"/>
        </w:tabs>
        <w:ind w:left="280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524"/>
        </w:tabs>
        <w:ind w:left="352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244"/>
        </w:tabs>
        <w:ind w:left="424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964"/>
        </w:tabs>
        <w:ind w:left="496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684"/>
        </w:tabs>
        <w:ind w:left="5684" w:hanging="180"/>
      </w:pPr>
    </w:lvl>
  </w:abstractNum>
  <w:abstractNum w:abstractNumId="24" w15:restartNumberingAfterBreak="0">
    <w:nsid w:val="3DB873AD"/>
    <w:multiLevelType w:val="singleLevel"/>
    <w:tmpl w:val="B198BE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3E797A0B"/>
    <w:multiLevelType w:val="hybridMultilevel"/>
    <w:tmpl w:val="B57CC2E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4AEC79E5"/>
    <w:multiLevelType w:val="hybridMultilevel"/>
    <w:tmpl w:val="D8803AE6"/>
    <w:lvl w:ilvl="0" w:tplc="4F7E0C3E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644"/>
        </w:tabs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364"/>
        </w:tabs>
        <w:ind w:left="136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084"/>
        </w:tabs>
        <w:ind w:left="208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04"/>
        </w:tabs>
        <w:ind w:left="280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524"/>
        </w:tabs>
        <w:ind w:left="352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244"/>
        </w:tabs>
        <w:ind w:left="424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964"/>
        </w:tabs>
        <w:ind w:left="496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684"/>
        </w:tabs>
        <w:ind w:left="5684" w:hanging="180"/>
      </w:pPr>
    </w:lvl>
  </w:abstractNum>
  <w:abstractNum w:abstractNumId="27" w15:restartNumberingAfterBreak="0">
    <w:nsid w:val="4B786DF8"/>
    <w:multiLevelType w:val="multilevel"/>
    <w:tmpl w:val="58E2289C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)"/>
      <w:lvlJc w:val="left"/>
      <w:pPr>
        <w:ind w:left="143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8" w15:restartNumberingAfterBreak="0">
    <w:nsid w:val="4C8B325A"/>
    <w:multiLevelType w:val="hybridMultilevel"/>
    <w:tmpl w:val="5F28DCB6"/>
    <w:lvl w:ilvl="0" w:tplc="4F7E0C3E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644"/>
        </w:tabs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364"/>
        </w:tabs>
        <w:ind w:left="136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084"/>
        </w:tabs>
        <w:ind w:left="208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04"/>
        </w:tabs>
        <w:ind w:left="280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524"/>
        </w:tabs>
        <w:ind w:left="352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244"/>
        </w:tabs>
        <w:ind w:left="424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964"/>
        </w:tabs>
        <w:ind w:left="496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684"/>
        </w:tabs>
        <w:ind w:left="5684" w:hanging="180"/>
      </w:pPr>
    </w:lvl>
  </w:abstractNum>
  <w:abstractNum w:abstractNumId="29" w15:restartNumberingAfterBreak="0">
    <w:nsid w:val="4DA028F1"/>
    <w:multiLevelType w:val="hybridMultilevel"/>
    <w:tmpl w:val="1FB8343C"/>
    <w:lvl w:ilvl="0" w:tplc="44B6584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7119D9"/>
    <w:multiLevelType w:val="hybridMultilevel"/>
    <w:tmpl w:val="17321BB6"/>
    <w:lvl w:ilvl="0" w:tplc="04150019">
      <w:start w:val="1"/>
      <w:numFmt w:val="bullet"/>
      <w:lvlText w:val=""/>
      <w:lvlJc w:val="left"/>
      <w:pPr>
        <w:ind w:left="1003" w:hanging="360"/>
      </w:pPr>
      <w:rPr>
        <w:rFonts w:ascii="Wingdings" w:hAnsi="Wingdings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1" w15:restartNumberingAfterBreak="0">
    <w:nsid w:val="578F3E52"/>
    <w:multiLevelType w:val="hybridMultilevel"/>
    <w:tmpl w:val="14508F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807896"/>
    <w:multiLevelType w:val="hybridMultilevel"/>
    <w:tmpl w:val="B3F8CC18"/>
    <w:lvl w:ilvl="0" w:tplc="04150011">
      <w:start w:val="1"/>
      <w:numFmt w:val="decimal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3" w15:restartNumberingAfterBreak="0">
    <w:nsid w:val="5CEF19CE"/>
    <w:multiLevelType w:val="hybridMultilevel"/>
    <w:tmpl w:val="51B4EE12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4" w15:restartNumberingAfterBreak="0">
    <w:nsid w:val="631D2820"/>
    <w:multiLevelType w:val="hybridMultilevel"/>
    <w:tmpl w:val="51B4D022"/>
    <w:lvl w:ilvl="0" w:tplc="04150019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 w15:restartNumberingAfterBreak="0">
    <w:nsid w:val="640150E4"/>
    <w:multiLevelType w:val="hybridMultilevel"/>
    <w:tmpl w:val="5DA63C5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66B90953"/>
    <w:multiLevelType w:val="hybridMultilevel"/>
    <w:tmpl w:val="57502FE0"/>
    <w:lvl w:ilvl="0" w:tplc="1FBCBE6E">
      <w:start w:val="1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688916A9"/>
    <w:multiLevelType w:val="hybridMultilevel"/>
    <w:tmpl w:val="75E45188"/>
    <w:lvl w:ilvl="0" w:tplc="28D4D5C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644"/>
        </w:tabs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364"/>
        </w:tabs>
        <w:ind w:left="136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084"/>
        </w:tabs>
        <w:ind w:left="208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04"/>
        </w:tabs>
        <w:ind w:left="280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524"/>
        </w:tabs>
        <w:ind w:left="352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244"/>
        </w:tabs>
        <w:ind w:left="424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964"/>
        </w:tabs>
        <w:ind w:left="496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684"/>
        </w:tabs>
        <w:ind w:left="5684" w:hanging="180"/>
      </w:pPr>
    </w:lvl>
  </w:abstractNum>
  <w:abstractNum w:abstractNumId="38" w15:restartNumberingAfterBreak="0">
    <w:nsid w:val="70780434"/>
    <w:multiLevelType w:val="hybridMultilevel"/>
    <w:tmpl w:val="00586A88"/>
    <w:lvl w:ilvl="0" w:tplc="99340C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5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6DA6CF6"/>
    <w:multiLevelType w:val="hybridMultilevel"/>
    <w:tmpl w:val="51B4EE12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0" w15:restartNumberingAfterBreak="0">
    <w:nsid w:val="7A1965A2"/>
    <w:multiLevelType w:val="hybridMultilevel"/>
    <w:tmpl w:val="F25A25BC"/>
    <w:lvl w:ilvl="0" w:tplc="FC74AF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  <w:sz w:val="22"/>
        <w:szCs w:val="22"/>
      </w:rPr>
    </w:lvl>
    <w:lvl w:ilvl="1" w:tplc="04150019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B345240"/>
    <w:multiLevelType w:val="hybridMultilevel"/>
    <w:tmpl w:val="843A45B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2" w15:restartNumberingAfterBreak="0">
    <w:nsid w:val="7DB725BA"/>
    <w:multiLevelType w:val="hybridMultilevel"/>
    <w:tmpl w:val="98C4266E"/>
    <w:lvl w:ilvl="0" w:tplc="40C65DE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40"/>
  </w:num>
  <w:num w:numId="3">
    <w:abstractNumId w:val="24"/>
  </w:num>
  <w:num w:numId="4">
    <w:abstractNumId w:val="38"/>
  </w:num>
  <w:num w:numId="5">
    <w:abstractNumId w:val="9"/>
  </w:num>
  <w:num w:numId="6">
    <w:abstractNumId w:val="22"/>
  </w:num>
  <w:num w:numId="7">
    <w:abstractNumId w:val="17"/>
  </w:num>
  <w:num w:numId="8">
    <w:abstractNumId w:val="39"/>
  </w:num>
  <w:num w:numId="9">
    <w:abstractNumId w:val="5"/>
  </w:num>
  <w:num w:numId="10">
    <w:abstractNumId w:val="16"/>
  </w:num>
  <w:num w:numId="11">
    <w:abstractNumId w:val="15"/>
  </w:num>
  <w:num w:numId="12">
    <w:abstractNumId w:val="37"/>
  </w:num>
  <w:num w:numId="13">
    <w:abstractNumId w:val="26"/>
  </w:num>
  <w:num w:numId="14">
    <w:abstractNumId w:val="28"/>
  </w:num>
  <w:num w:numId="15">
    <w:abstractNumId w:val="29"/>
  </w:num>
  <w:num w:numId="16">
    <w:abstractNumId w:val="30"/>
  </w:num>
  <w:num w:numId="17">
    <w:abstractNumId w:val="34"/>
  </w:num>
  <w:num w:numId="18">
    <w:abstractNumId w:val="19"/>
  </w:num>
  <w:num w:numId="19">
    <w:abstractNumId w:val="36"/>
  </w:num>
  <w:num w:numId="20">
    <w:abstractNumId w:val="11"/>
  </w:num>
  <w:num w:numId="21">
    <w:abstractNumId w:val="42"/>
  </w:num>
  <w:num w:numId="22">
    <w:abstractNumId w:val="23"/>
  </w:num>
  <w:num w:numId="23">
    <w:abstractNumId w:val="12"/>
  </w:num>
  <w:num w:numId="24">
    <w:abstractNumId w:val="20"/>
  </w:num>
  <w:num w:numId="25">
    <w:abstractNumId w:val="41"/>
  </w:num>
  <w:num w:numId="26">
    <w:abstractNumId w:val="10"/>
  </w:num>
  <w:num w:numId="27">
    <w:abstractNumId w:val="18"/>
  </w:num>
  <w:num w:numId="28">
    <w:abstractNumId w:val="33"/>
  </w:num>
  <w:num w:numId="29">
    <w:abstractNumId w:val="25"/>
  </w:num>
  <w:num w:numId="30">
    <w:abstractNumId w:val="27"/>
  </w:num>
  <w:num w:numId="31">
    <w:abstractNumId w:val="31"/>
  </w:num>
  <w:num w:numId="32">
    <w:abstractNumId w:val="32"/>
  </w:num>
  <w:num w:numId="33">
    <w:abstractNumId w:val="35"/>
  </w:num>
  <w:num w:numId="34">
    <w:abstractNumId w:val="14"/>
  </w:num>
  <w:num w:numId="35">
    <w:abstractNumId w:val="13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A4C"/>
    <w:rsid w:val="000000D9"/>
    <w:rsid w:val="000001B5"/>
    <w:rsid w:val="00005ADC"/>
    <w:rsid w:val="00007A1E"/>
    <w:rsid w:val="00021EE7"/>
    <w:rsid w:val="00022B9E"/>
    <w:rsid w:val="00027357"/>
    <w:rsid w:val="0005464C"/>
    <w:rsid w:val="00060C29"/>
    <w:rsid w:val="0006725C"/>
    <w:rsid w:val="00070F4E"/>
    <w:rsid w:val="000741EC"/>
    <w:rsid w:val="00083A62"/>
    <w:rsid w:val="000856AB"/>
    <w:rsid w:val="0008627A"/>
    <w:rsid w:val="00093E62"/>
    <w:rsid w:val="000949B3"/>
    <w:rsid w:val="00096FDD"/>
    <w:rsid w:val="00097086"/>
    <w:rsid w:val="000A30F9"/>
    <w:rsid w:val="000A31C3"/>
    <w:rsid w:val="000B636E"/>
    <w:rsid w:val="000B6430"/>
    <w:rsid w:val="000B79B3"/>
    <w:rsid w:val="000C0054"/>
    <w:rsid w:val="000C36B0"/>
    <w:rsid w:val="000D17D4"/>
    <w:rsid w:val="000D4A80"/>
    <w:rsid w:val="000E102A"/>
    <w:rsid w:val="000E1EB2"/>
    <w:rsid w:val="000E3296"/>
    <w:rsid w:val="000E57D3"/>
    <w:rsid w:val="000E5EB2"/>
    <w:rsid w:val="000E7B6E"/>
    <w:rsid w:val="000F32A0"/>
    <w:rsid w:val="000F4E9B"/>
    <w:rsid w:val="001108DE"/>
    <w:rsid w:val="00111817"/>
    <w:rsid w:val="001144BA"/>
    <w:rsid w:val="00116EAD"/>
    <w:rsid w:val="00120F03"/>
    <w:rsid w:val="001261A9"/>
    <w:rsid w:val="00131E29"/>
    <w:rsid w:val="00134925"/>
    <w:rsid w:val="00145AAD"/>
    <w:rsid w:val="00152ABC"/>
    <w:rsid w:val="0015323D"/>
    <w:rsid w:val="00154E11"/>
    <w:rsid w:val="00173046"/>
    <w:rsid w:val="00181B44"/>
    <w:rsid w:val="00181CB2"/>
    <w:rsid w:val="0018438C"/>
    <w:rsid w:val="0019003A"/>
    <w:rsid w:val="001905A3"/>
    <w:rsid w:val="001944DA"/>
    <w:rsid w:val="001B27D4"/>
    <w:rsid w:val="001B2DB7"/>
    <w:rsid w:val="001B5790"/>
    <w:rsid w:val="001C7A1B"/>
    <w:rsid w:val="001C7A52"/>
    <w:rsid w:val="001D4077"/>
    <w:rsid w:val="001D754F"/>
    <w:rsid w:val="001E1D12"/>
    <w:rsid w:val="0020059A"/>
    <w:rsid w:val="00203FDB"/>
    <w:rsid w:val="00204BEB"/>
    <w:rsid w:val="002062E3"/>
    <w:rsid w:val="0021070E"/>
    <w:rsid w:val="00213DAF"/>
    <w:rsid w:val="002225C3"/>
    <w:rsid w:val="0022265E"/>
    <w:rsid w:val="0022395E"/>
    <w:rsid w:val="00224B84"/>
    <w:rsid w:val="00227850"/>
    <w:rsid w:val="0023225B"/>
    <w:rsid w:val="00234598"/>
    <w:rsid w:val="00237BD4"/>
    <w:rsid w:val="00246C3C"/>
    <w:rsid w:val="002470D1"/>
    <w:rsid w:val="00251EAA"/>
    <w:rsid w:val="00253CA0"/>
    <w:rsid w:val="0025440D"/>
    <w:rsid w:val="00254580"/>
    <w:rsid w:val="00261F22"/>
    <w:rsid w:val="002862A9"/>
    <w:rsid w:val="00287CAE"/>
    <w:rsid w:val="002968AF"/>
    <w:rsid w:val="002A1738"/>
    <w:rsid w:val="002A6470"/>
    <w:rsid w:val="002C3112"/>
    <w:rsid w:val="002C7677"/>
    <w:rsid w:val="002E6C4D"/>
    <w:rsid w:val="003028F4"/>
    <w:rsid w:val="00302ED7"/>
    <w:rsid w:val="00304A57"/>
    <w:rsid w:val="00307288"/>
    <w:rsid w:val="003105A1"/>
    <w:rsid w:val="00310CCD"/>
    <w:rsid w:val="003277FA"/>
    <w:rsid w:val="003300CF"/>
    <w:rsid w:val="003306A0"/>
    <w:rsid w:val="003340EB"/>
    <w:rsid w:val="00340C3E"/>
    <w:rsid w:val="00350173"/>
    <w:rsid w:val="00355D42"/>
    <w:rsid w:val="00371927"/>
    <w:rsid w:val="003724CE"/>
    <w:rsid w:val="00373983"/>
    <w:rsid w:val="00377630"/>
    <w:rsid w:val="003838F9"/>
    <w:rsid w:val="003903F1"/>
    <w:rsid w:val="00393A29"/>
    <w:rsid w:val="00395905"/>
    <w:rsid w:val="003A036C"/>
    <w:rsid w:val="003B27EB"/>
    <w:rsid w:val="003B7950"/>
    <w:rsid w:val="003C078D"/>
    <w:rsid w:val="003C3777"/>
    <w:rsid w:val="003C6928"/>
    <w:rsid w:val="003C7D04"/>
    <w:rsid w:val="003D32E9"/>
    <w:rsid w:val="003D4968"/>
    <w:rsid w:val="003F1A94"/>
    <w:rsid w:val="003F3A58"/>
    <w:rsid w:val="004064EC"/>
    <w:rsid w:val="00410FE3"/>
    <w:rsid w:val="00416F16"/>
    <w:rsid w:val="00421275"/>
    <w:rsid w:val="004222DD"/>
    <w:rsid w:val="00424498"/>
    <w:rsid w:val="00426E06"/>
    <w:rsid w:val="004342B1"/>
    <w:rsid w:val="0043437B"/>
    <w:rsid w:val="00435DAB"/>
    <w:rsid w:val="00442B14"/>
    <w:rsid w:val="00443828"/>
    <w:rsid w:val="00445FCF"/>
    <w:rsid w:val="00460ECA"/>
    <w:rsid w:val="00464F31"/>
    <w:rsid w:val="004670B0"/>
    <w:rsid w:val="00471476"/>
    <w:rsid w:val="0048125C"/>
    <w:rsid w:val="0048196A"/>
    <w:rsid w:val="004819EB"/>
    <w:rsid w:val="00492692"/>
    <w:rsid w:val="004A04D8"/>
    <w:rsid w:val="004B1BE7"/>
    <w:rsid w:val="004B5D74"/>
    <w:rsid w:val="004B79FA"/>
    <w:rsid w:val="004C4ED4"/>
    <w:rsid w:val="004C5B0A"/>
    <w:rsid w:val="004D0653"/>
    <w:rsid w:val="004D2C2A"/>
    <w:rsid w:val="004D6C89"/>
    <w:rsid w:val="004F38CA"/>
    <w:rsid w:val="004F741B"/>
    <w:rsid w:val="005002EA"/>
    <w:rsid w:val="00511332"/>
    <w:rsid w:val="00512F91"/>
    <w:rsid w:val="005136DF"/>
    <w:rsid w:val="00515FC3"/>
    <w:rsid w:val="00534C92"/>
    <w:rsid w:val="005525BD"/>
    <w:rsid w:val="0056204C"/>
    <w:rsid w:val="00563A7F"/>
    <w:rsid w:val="0056686B"/>
    <w:rsid w:val="00572DA5"/>
    <w:rsid w:val="00577692"/>
    <w:rsid w:val="00584ABE"/>
    <w:rsid w:val="00593722"/>
    <w:rsid w:val="00594410"/>
    <w:rsid w:val="00596B32"/>
    <w:rsid w:val="00597F47"/>
    <w:rsid w:val="005A2E01"/>
    <w:rsid w:val="005A4972"/>
    <w:rsid w:val="005A6611"/>
    <w:rsid w:val="005B0C66"/>
    <w:rsid w:val="005B1668"/>
    <w:rsid w:val="005C4181"/>
    <w:rsid w:val="005C7D1C"/>
    <w:rsid w:val="005D5DB1"/>
    <w:rsid w:val="005E08BD"/>
    <w:rsid w:val="005E5BB2"/>
    <w:rsid w:val="006056C9"/>
    <w:rsid w:val="006221DA"/>
    <w:rsid w:val="00630034"/>
    <w:rsid w:val="006370A4"/>
    <w:rsid w:val="00646814"/>
    <w:rsid w:val="00650146"/>
    <w:rsid w:val="0065183F"/>
    <w:rsid w:val="006528F2"/>
    <w:rsid w:val="00655BFA"/>
    <w:rsid w:val="00664A26"/>
    <w:rsid w:val="006679B9"/>
    <w:rsid w:val="006716F3"/>
    <w:rsid w:val="0067253E"/>
    <w:rsid w:val="006735C9"/>
    <w:rsid w:val="00687F4C"/>
    <w:rsid w:val="006A07F5"/>
    <w:rsid w:val="006A149B"/>
    <w:rsid w:val="006A316E"/>
    <w:rsid w:val="006A691E"/>
    <w:rsid w:val="006B03FA"/>
    <w:rsid w:val="006B0748"/>
    <w:rsid w:val="006B3456"/>
    <w:rsid w:val="006B5807"/>
    <w:rsid w:val="006B6D5E"/>
    <w:rsid w:val="006B6E0E"/>
    <w:rsid w:val="006C2E5E"/>
    <w:rsid w:val="006C367C"/>
    <w:rsid w:val="006C3933"/>
    <w:rsid w:val="006C788C"/>
    <w:rsid w:val="006D246C"/>
    <w:rsid w:val="006D6513"/>
    <w:rsid w:val="006E4A9D"/>
    <w:rsid w:val="006E6806"/>
    <w:rsid w:val="006F1DF3"/>
    <w:rsid w:val="006F20A6"/>
    <w:rsid w:val="006F50F8"/>
    <w:rsid w:val="006F5533"/>
    <w:rsid w:val="006F586F"/>
    <w:rsid w:val="006F6B95"/>
    <w:rsid w:val="00701A4C"/>
    <w:rsid w:val="00706321"/>
    <w:rsid w:val="00714D48"/>
    <w:rsid w:val="00715D50"/>
    <w:rsid w:val="00724E6E"/>
    <w:rsid w:val="00730313"/>
    <w:rsid w:val="00731F1A"/>
    <w:rsid w:val="00753C8C"/>
    <w:rsid w:val="0075797B"/>
    <w:rsid w:val="007627B4"/>
    <w:rsid w:val="00762D99"/>
    <w:rsid w:val="007661B8"/>
    <w:rsid w:val="00776CB1"/>
    <w:rsid w:val="00782DE5"/>
    <w:rsid w:val="00784F9D"/>
    <w:rsid w:val="0079321A"/>
    <w:rsid w:val="00796C3B"/>
    <w:rsid w:val="007A542C"/>
    <w:rsid w:val="007A5A85"/>
    <w:rsid w:val="007A6CF2"/>
    <w:rsid w:val="007B69B3"/>
    <w:rsid w:val="007C2B4E"/>
    <w:rsid w:val="007C38C4"/>
    <w:rsid w:val="007C4559"/>
    <w:rsid w:val="007C4A2D"/>
    <w:rsid w:val="007D04D8"/>
    <w:rsid w:val="007D208F"/>
    <w:rsid w:val="007D375C"/>
    <w:rsid w:val="007E054F"/>
    <w:rsid w:val="007E1B5E"/>
    <w:rsid w:val="007E263A"/>
    <w:rsid w:val="007F7EE7"/>
    <w:rsid w:val="0080207F"/>
    <w:rsid w:val="008046E1"/>
    <w:rsid w:val="00804D29"/>
    <w:rsid w:val="008105D6"/>
    <w:rsid w:val="00812C4D"/>
    <w:rsid w:val="00813144"/>
    <w:rsid w:val="00833787"/>
    <w:rsid w:val="00842A25"/>
    <w:rsid w:val="00846C41"/>
    <w:rsid w:val="00853DF2"/>
    <w:rsid w:val="00856591"/>
    <w:rsid w:val="00860704"/>
    <w:rsid w:val="00861889"/>
    <w:rsid w:val="008646DF"/>
    <w:rsid w:val="00875EDA"/>
    <w:rsid w:val="008856A4"/>
    <w:rsid w:val="00895CA3"/>
    <w:rsid w:val="00895D6F"/>
    <w:rsid w:val="008A0C31"/>
    <w:rsid w:val="008D29FD"/>
    <w:rsid w:val="008D2F64"/>
    <w:rsid w:val="008D48C7"/>
    <w:rsid w:val="008E00CD"/>
    <w:rsid w:val="008E2059"/>
    <w:rsid w:val="008F0D27"/>
    <w:rsid w:val="008F3B45"/>
    <w:rsid w:val="008F4B97"/>
    <w:rsid w:val="0090077A"/>
    <w:rsid w:val="009045E4"/>
    <w:rsid w:val="009050D0"/>
    <w:rsid w:val="00905DD7"/>
    <w:rsid w:val="00906E8E"/>
    <w:rsid w:val="00912357"/>
    <w:rsid w:val="00924323"/>
    <w:rsid w:val="00931091"/>
    <w:rsid w:val="0093205A"/>
    <w:rsid w:val="00934A29"/>
    <w:rsid w:val="00937051"/>
    <w:rsid w:val="00946088"/>
    <w:rsid w:val="00951A4D"/>
    <w:rsid w:val="009528B1"/>
    <w:rsid w:val="00953512"/>
    <w:rsid w:val="0095353C"/>
    <w:rsid w:val="0095532E"/>
    <w:rsid w:val="009569CF"/>
    <w:rsid w:val="009572F1"/>
    <w:rsid w:val="0096299B"/>
    <w:rsid w:val="00964EC6"/>
    <w:rsid w:val="00967362"/>
    <w:rsid w:val="009733A6"/>
    <w:rsid w:val="009916CF"/>
    <w:rsid w:val="00995164"/>
    <w:rsid w:val="009A6EA4"/>
    <w:rsid w:val="009A7365"/>
    <w:rsid w:val="009C2097"/>
    <w:rsid w:val="009C2150"/>
    <w:rsid w:val="009D3729"/>
    <w:rsid w:val="009D54D4"/>
    <w:rsid w:val="009E7895"/>
    <w:rsid w:val="009F33AE"/>
    <w:rsid w:val="009F79AB"/>
    <w:rsid w:val="00A16976"/>
    <w:rsid w:val="00A200B7"/>
    <w:rsid w:val="00A20657"/>
    <w:rsid w:val="00A5114C"/>
    <w:rsid w:val="00A6316D"/>
    <w:rsid w:val="00A63697"/>
    <w:rsid w:val="00A6498F"/>
    <w:rsid w:val="00A651C3"/>
    <w:rsid w:val="00A66EBB"/>
    <w:rsid w:val="00A72B09"/>
    <w:rsid w:val="00A74952"/>
    <w:rsid w:val="00A7649A"/>
    <w:rsid w:val="00A76679"/>
    <w:rsid w:val="00A83173"/>
    <w:rsid w:val="00A92830"/>
    <w:rsid w:val="00AA4323"/>
    <w:rsid w:val="00AA6467"/>
    <w:rsid w:val="00AB20C4"/>
    <w:rsid w:val="00AB7D52"/>
    <w:rsid w:val="00AD2ABA"/>
    <w:rsid w:val="00AE4E47"/>
    <w:rsid w:val="00AF0564"/>
    <w:rsid w:val="00AF35F1"/>
    <w:rsid w:val="00B01BD7"/>
    <w:rsid w:val="00B064EF"/>
    <w:rsid w:val="00B144E8"/>
    <w:rsid w:val="00B24492"/>
    <w:rsid w:val="00B358F5"/>
    <w:rsid w:val="00B37431"/>
    <w:rsid w:val="00B41141"/>
    <w:rsid w:val="00B41B8D"/>
    <w:rsid w:val="00B4597D"/>
    <w:rsid w:val="00B55A58"/>
    <w:rsid w:val="00B56E08"/>
    <w:rsid w:val="00B614E8"/>
    <w:rsid w:val="00B62A4C"/>
    <w:rsid w:val="00B64693"/>
    <w:rsid w:val="00B73BD8"/>
    <w:rsid w:val="00B807B7"/>
    <w:rsid w:val="00B84FCE"/>
    <w:rsid w:val="00B934E7"/>
    <w:rsid w:val="00B9665A"/>
    <w:rsid w:val="00B966C1"/>
    <w:rsid w:val="00BA0B49"/>
    <w:rsid w:val="00BA5594"/>
    <w:rsid w:val="00BB25F8"/>
    <w:rsid w:val="00BB7C34"/>
    <w:rsid w:val="00BC14D6"/>
    <w:rsid w:val="00BC1748"/>
    <w:rsid w:val="00BC17B5"/>
    <w:rsid w:val="00BC5037"/>
    <w:rsid w:val="00BD055C"/>
    <w:rsid w:val="00BD0F89"/>
    <w:rsid w:val="00BE065D"/>
    <w:rsid w:val="00BE14E7"/>
    <w:rsid w:val="00BE1C1E"/>
    <w:rsid w:val="00BE5D9D"/>
    <w:rsid w:val="00BF2215"/>
    <w:rsid w:val="00BF6146"/>
    <w:rsid w:val="00C042A6"/>
    <w:rsid w:val="00C04E55"/>
    <w:rsid w:val="00C12A04"/>
    <w:rsid w:val="00C131D0"/>
    <w:rsid w:val="00C15732"/>
    <w:rsid w:val="00C239B2"/>
    <w:rsid w:val="00C2500F"/>
    <w:rsid w:val="00C32989"/>
    <w:rsid w:val="00C334A1"/>
    <w:rsid w:val="00C35DA9"/>
    <w:rsid w:val="00C427C8"/>
    <w:rsid w:val="00C46AC7"/>
    <w:rsid w:val="00C50383"/>
    <w:rsid w:val="00C61E9B"/>
    <w:rsid w:val="00C64EA0"/>
    <w:rsid w:val="00C714D9"/>
    <w:rsid w:val="00C7289A"/>
    <w:rsid w:val="00C74634"/>
    <w:rsid w:val="00C762AA"/>
    <w:rsid w:val="00C76D92"/>
    <w:rsid w:val="00C77BA4"/>
    <w:rsid w:val="00C8119A"/>
    <w:rsid w:val="00C84E13"/>
    <w:rsid w:val="00C85B71"/>
    <w:rsid w:val="00C86640"/>
    <w:rsid w:val="00C918D6"/>
    <w:rsid w:val="00C94099"/>
    <w:rsid w:val="00C978DC"/>
    <w:rsid w:val="00CA21B3"/>
    <w:rsid w:val="00CA67FE"/>
    <w:rsid w:val="00CA7B34"/>
    <w:rsid w:val="00CB1757"/>
    <w:rsid w:val="00CB78F6"/>
    <w:rsid w:val="00CC4E6C"/>
    <w:rsid w:val="00CC711E"/>
    <w:rsid w:val="00CD0A28"/>
    <w:rsid w:val="00D03FAD"/>
    <w:rsid w:val="00D04D0A"/>
    <w:rsid w:val="00D104F8"/>
    <w:rsid w:val="00D13CBD"/>
    <w:rsid w:val="00D15578"/>
    <w:rsid w:val="00D26C90"/>
    <w:rsid w:val="00D330F3"/>
    <w:rsid w:val="00D35352"/>
    <w:rsid w:val="00D45ADC"/>
    <w:rsid w:val="00D46430"/>
    <w:rsid w:val="00D5717E"/>
    <w:rsid w:val="00D60A44"/>
    <w:rsid w:val="00D64331"/>
    <w:rsid w:val="00D70665"/>
    <w:rsid w:val="00D7255D"/>
    <w:rsid w:val="00D74781"/>
    <w:rsid w:val="00D74FFA"/>
    <w:rsid w:val="00D80DD1"/>
    <w:rsid w:val="00D815AE"/>
    <w:rsid w:val="00D865C1"/>
    <w:rsid w:val="00D9738B"/>
    <w:rsid w:val="00DC1CB9"/>
    <w:rsid w:val="00DC1E51"/>
    <w:rsid w:val="00DE1246"/>
    <w:rsid w:val="00DE4EA3"/>
    <w:rsid w:val="00DE7129"/>
    <w:rsid w:val="00DF3587"/>
    <w:rsid w:val="00E235B1"/>
    <w:rsid w:val="00E3145F"/>
    <w:rsid w:val="00E443E8"/>
    <w:rsid w:val="00E45AF7"/>
    <w:rsid w:val="00E54DAB"/>
    <w:rsid w:val="00E67CBA"/>
    <w:rsid w:val="00E7352C"/>
    <w:rsid w:val="00E77476"/>
    <w:rsid w:val="00E97033"/>
    <w:rsid w:val="00EA1904"/>
    <w:rsid w:val="00EB2026"/>
    <w:rsid w:val="00EB3E0F"/>
    <w:rsid w:val="00EC1030"/>
    <w:rsid w:val="00EC6BBB"/>
    <w:rsid w:val="00ED17E7"/>
    <w:rsid w:val="00EF0AA8"/>
    <w:rsid w:val="00EF58AF"/>
    <w:rsid w:val="00EF61A0"/>
    <w:rsid w:val="00EF73AD"/>
    <w:rsid w:val="00F07CB6"/>
    <w:rsid w:val="00F07D47"/>
    <w:rsid w:val="00F13E4E"/>
    <w:rsid w:val="00F17907"/>
    <w:rsid w:val="00F3643C"/>
    <w:rsid w:val="00F443C8"/>
    <w:rsid w:val="00F52D06"/>
    <w:rsid w:val="00F5614C"/>
    <w:rsid w:val="00F562E3"/>
    <w:rsid w:val="00F611E0"/>
    <w:rsid w:val="00F737EC"/>
    <w:rsid w:val="00F7543C"/>
    <w:rsid w:val="00F76B34"/>
    <w:rsid w:val="00F8315A"/>
    <w:rsid w:val="00F83F2E"/>
    <w:rsid w:val="00F8616A"/>
    <w:rsid w:val="00F91A28"/>
    <w:rsid w:val="00FA08CA"/>
    <w:rsid w:val="00FA513C"/>
    <w:rsid w:val="00FB0F91"/>
    <w:rsid w:val="00FB5D1F"/>
    <w:rsid w:val="00FC1A81"/>
    <w:rsid w:val="00FC212A"/>
    <w:rsid w:val="00FC7B21"/>
    <w:rsid w:val="00FD58C6"/>
    <w:rsid w:val="00FD7F47"/>
    <w:rsid w:val="00FE0D78"/>
    <w:rsid w:val="00FE4CF2"/>
    <w:rsid w:val="00FE66C2"/>
    <w:rsid w:val="00FF0077"/>
    <w:rsid w:val="00FF056C"/>
    <w:rsid w:val="00FF31F1"/>
    <w:rsid w:val="00FF3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11E4CD53"/>
  <w15:chartTrackingRefBased/>
  <w15:docId w15:val="{C7464F3A-6091-4641-A197-977BA86AF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pPr>
      <w:keepNext/>
      <w:spacing w:line="100" w:lineRule="atLeast"/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qFormat/>
    <w:rsid w:val="002E6C4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6E4A9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WW-Domylnaczcionkaakapitu"/>
  </w:style>
  <w:style w:type="character" w:customStyle="1" w:styleId="Znakinumeracji">
    <w:name w:val="Znaki numeracji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6z0">
    <w:name w:val="WW8Num6z0"/>
    <w:rPr>
      <w:rFonts w:ascii="StarSymbol" w:hAnsi="StarSymbol"/>
    </w:rPr>
  </w:style>
  <w:style w:type="character" w:customStyle="1" w:styleId="WW-Absatz-Standardschriftart1111">
    <w:name w:val="WW-Absatz-Standardschriftart1111"/>
  </w:style>
  <w:style w:type="character" w:customStyle="1" w:styleId="WW8Num13z0">
    <w:name w:val="WW8Num13z0"/>
    <w:rPr>
      <w:rFonts w:ascii="Symbol" w:hAnsi="Symbol"/>
    </w:rPr>
  </w:style>
  <w:style w:type="character" w:customStyle="1" w:styleId="WW8Num21z0">
    <w:name w:val="WW8Num21z0"/>
    <w:rPr>
      <w:i w:val="0"/>
      <w:u w:val="none"/>
    </w:rPr>
  </w:style>
  <w:style w:type="character" w:customStyle="1" w:styleId="WW-Domylnaczcionkaakapitu">
    <w:name w:val="WW-Domyślna czcionka akapitu"/>
  </w:style>
  <w:style w:type="character" w:customStyle="1" w:styleId="WW-Znakinumeracji">
    <w:name w:val="WW-Znaki numeracji"/>
  </w:style>
  <w:style w:type="character" w:customStyle="1" w:styleId="WW-Znakinumeracji1">
    <w:name w:val="WW-Znaki numeracji1"/>
  </w:style>
  <w:style w:type="character" w:customStyle="1" w:styleId="WW-Znakinumeracji11">
    <w:name w:val="WW-Znaki numeracji11"/>
  </w:style>
  <w:style w:type="character" w:customStyle="1" w:styleId="WW-Znakinumeracji111">
    <w:name w:val="WW-Znaki numeracji111"/>
  </w:style>
  <w:style w:type="paragraph" w:styleId="Tekstpodstawowy">
    <w:name w:val="Body Text"/>
    <w:basedOn w:val="Normalny"/>
    <w:link w:val="TekstpodstawowyZnak"/>
    <w:pPr>
      <w:spacing w:line="360" w:lineRule="auto"/>
    </w:pPr>
    <w:rPr>
      <w:sz w:val="24"/>
    </w:rPr>
  </w:style>
  <w:style w:type="paragraph" w:styleId="Tekstpodstawowywcity">
    <w:name w:val="Body Text Indent"/>
    <w:basedOn w:val="Normalny"/>
    <w:pPr>
      <w:jc w:val="both"/>
    </w:pPr>
    <w:rPr>
      <w:sz w:val="24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Lucida Sans Unicode"/>
      <w:i/>
      <w:iCs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818"/>
        <w:tab w:val="right" w:pos="9637"/>
      </w:tabs>
    </w:pPr>
  </w:style>
  <w:style w:type="paragraph" w:styleId="Lista">
    <w:name w:val="List"/>
    <w:basedOn w:val="Tekstpodstawowy"/>
    <w:rPr>
      <w:rFonts w:cs="Lucida Sans Unicode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customStyle="1" w:styleId="Zawartoramki">
    <w:name w:val="Zawartość ramki"/>
    <w:basedOn w:val="Tekstpodstawowy"/>
  </w:style>
  <w:style w:type="paragraph" w:customStyle="1" w:styleId="Indeks">
    <w:name w:val="Indeks"/>
    <w:basedOn w:val="Normalny"/>
    <w:pPr>
      <w:suppressLineNumbers/>
    </w:pPr>
    <w:rPr>
      <w:rFonts w:cs="Lucida Sans Unicode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Lucida Sans Unicode"/>
      <w:sz w:val="28"/>
      <w:szCs w:val="28"/>
    </w:rPr>
  </w:style>
  <w:style w:type="paragraph" w:styleId="Tytu">
    <w:name w:val="Title"/>
    <w:basedOn w:val="Normalny"/>
    <w:next w:val="Podtytu"/>
    <w:qFormat/>
    <w:pPr>
      <w:jc w:val="center"/>
    </w:pPr>
    <w:rPr>
      <w:b/>
      <w:sz w:val="24"/>
    </w:rPr>
  </w:style>
  <w:style w:type="paragraph" w:styleId="Podtytu">
    <w:name w:val="Subtitle"/>
    <w:basedOn w:val="Normalny"/>
    <w:next w:val="Tekstpodstawowy"/>
    <w:qFormat/>
    <w:rPr>
      <w:sz w:val="24"/>
    </w:rPr>
  </w:style>
  <w:style w:type="paragraph" w:customStyle="1" w:styleId="WW-Podpis">
    <w:name w:val="WW-Podpis"/>
    <w:basedOn w:val="Normalny"/>
    <w:pPr>
      <w:suppressLineNumbers/>
      <w:spacing w:before="120" w:after="120"/>
    </w:pPr>
    <w:rPr>
      <w:rFonts w:cs="Lucida Sans Unicode"/>
      <w:i/>
      <w:iCs/>
    </w:rPr>
  </w:style>
  <w:style w:type="paragraph" w:customStyle="1" w:styleId="WW-Indeks">
    <w:name w:val="WW-Indeks"/>
    <w:basedOn w:val="Normalny"/>
    <w:pPr>
      <w:suppressLineNumbers/>
    </w:pPr>
    <w:rPr>
      <w:rFonts w:cs="Lucida Sans Unicode"/>
    </w:rPr>
  </w:style>
  <w:style w:type="paragraph" w:customStyle="1" w:styleId="WW-Podpis1">
    <w:name w:val="WW-Podpis1"/>
    <w:basedOn w:val="Normalny"/>
    <w:pPr>
      <w:suppressLineNumbers/>
      <w:spacing w:before="120" w:after="120"/>
    </w:pPr>
    <w:rPr>
      <w:rFonts w:cs="Lucida Sans Unicode"/>
      <w:i/>
      <w:iCs/>
    </w:rPr>
  </w:style>
  <w:style w:type="paragraph" w:customStyle="1" w:styleId="WW-Indeks1">
    <w:name w:val="WW-Indeks1"/>
    <w:basedOn w:val="Normalny"/>
    <w:pPr>
      <w:suppressLineNumbers/>
    </w:pPr>
    <w:rPr>
      <w:rFonts w:cs="Lucida Sans Unicode"/>
    </w:rPr>
  </w:style>
  <w:style w:type="paragraph" w:customStyle="1" w:styleId="WW-Podpis11">
    <w:name w:val="WW-Podpis11"/>
    <w:basedOn w:val="Normalny"/>
    <w:pPr>
      <w:suppressLineNumbers/>
      <w:spacing w:before="120" w:after="120"/>
    </w:pPr>
    <w:rPr>
      <w:rFonts w:cs="Lucida Sans Unicode"/>
      <w:i/>
      <w:iCs/>
    </w:rPr>
  </w:style>
  <w:style w:type="paragraph" w:customStyle="1" w:styleId="WW-Indeks11">
    <w:name w:val="WW-Indeks11"/>
    <w:basedOn w:val="Normalny"/>
    <w:pPr>
      <w:suppressLineNumbers/>
    </w:pPr>
    <w:rPr>
      <w:rFonts w:cs="Lucida Sans Unicode"/>
    </w:rPr>
  </w:style>
  <w:style w:type="paragraph" w:customStyle="1" w:styleId="WW-Podpis111">
    <w:name w:val="WW-Podpis111"/>
    <w:basedOn w:val="Normalny"/>
    <w:pPr>
      <w:suppressLineNumbers/>
      <w:spacing w:before="120" w:after="120"/>
    </w:pPr>
    <w:rPr>
      <w:rFonts w:cs="Lucida Sans Unicode"/>
      <w:i/>
      <w:iCs/>
    </w:rPr>
  </w:style>
  <w:style w:type="paragraph" w:customStyle="1" w:styleId="WW-Indeks111">
    <w:name w:val="WW-Indeks111"/>
    <w:basedOn w:val="Normalny"/>
    <w:pPr>
      <w:suppressLineNumbers/>
    </w:pPr>
    <w:rPr>
      <w:rFonts w:cs="Lucida Sans Unicode"/>
    </w:rPr>
  </w:style>
  <w:style w:type="paragraph" w:customStyle="1" w:styleId="WW-Podpis1111">
    <w:name w:val="WW-Podpis1111"/>
    <w:basedOn w:val="Normalny"/>
    <w:pPr>
      <w:suppressLineNumbers/>
      <w:spacing w:before="120" w:after="120"/>
    </w:pPr>
    <w:rPr>
      <w:rFonts w:cs="Lucida Sans Unicode"/>
      <w:i/>
      <w:iCs/>
    </w:rPr>
  </w:style>
  <w:style w:type="paragraph" w:customStyle="1" w:styleId="WW-Indeks1111">
    <w:name w:val="WW-Indeks1111"/>
    <w:basedOn w:val="Normalny"/>
    <w:pPr>
      <w:suppressLineNumbers/>
    </w:pPr>
    <w:rPr>
      <w:rFonts w:cs="Lucida Sans Unicode"/>
    </w:rPr>
  </w:style>
  <w:style w:type="paragraph" w:customStyle="1" w:styleId="WW-Nagwek">
    <w:name w:val="WW-Nagłówek"/>
    <w:basedOn w:val="Normalny"/>
    <w:next w:val="Tekstpodstawowy"/>
    <w:pPr>
      <w:keepNext/>
      <w:spacing w:before="240" w:after="120"/>
    </w:pPr>
    <w:rPr>
      <w:rFonts w:ascii="Arial" w:eastAsia="Lucida Sans Unicode" w:hAnsi="Arial" w:cs="Lucida Sans Unicode"/>
      <w:sz w:val="28"/>
      <w:szCs w:val="28"/>
    </w:rPr>
  </w:style>
  <w:style w:type="paragraph" w:customStyle="1" w:styleId="WW-Nagwek1">
    <w:name w:val="WW-Nagłówek1"/>
    <w:basedOn w:val="Normalny"/>
    <w:next w:val="Tekstpodstawowy"/>
    <w:pPr>
      <w:keepNext/>
      <w:spacing w:before="240" w:after="120"/>
    </w:pPr>
    <w:rPr>
      <w:rFonts w:ascii="Arial" w:eastAsia="Lucida Sans Unicode" w:hAnsi="Arial" w:cs="Lucida Sans Unicode"/>
      <w:sz w:val="28"/>
      <w:szCs w:val="28"/>
    </w:rPr>
  </w:style>
  <w:style w:type="paragraph" w:customStyle="1" w:styleId="WW-Nagwek12">
    <w:name w:val="WW-Nagłówek12"/>
    <w:basedOn w:val="Normalny"/>
    <w:next w:val="Tekstpodstawowy"/>
    <w:pPr>
      <w:keepNext/>
      <w:spacing w:before="240" w:after="120"/>
    </w:pPr>
    <w:rPr>
      <w:rFonts w:ascii="Arial" w:eastAsia="Lucida Sans Unicode" w:hAnsi="Arial" w:cs="Lucida Sans Unicode"/>
      <w:sz w:val="28"/>
      <w:szCs w:val="28"/>
    </w:rPr>
  </w:style>
  <w:style w:type="paragraph" w:customStyle="1" w:styleId="WW-Nagwek123">
    <w:name w:val="WW-Nagłówek123"/>
    <w:basedOn w:val="Normalny"/>
    <w:next w:val="Tekstpodstawowy"/>
    <w:pPr>
      <w:keepNext/>
      <w:spacing w:before="240" w:after="120"/>
    </w:pPr>
    <w:rPr>
      <w:rFonts w:ascii="Arial" w:eastAsia="Lucida Sans Unicode" w:hAnsi="Arial" w:cs="Lucida Sans Unicode"/>
      <w:sz w:val="28"/>
      <w:szCs w:val="28"/>
    </w:rPr>
  </w:style>
  <w:style w:type="paragraph" w:customStyle="1" w:styleId="WW-Nagwek1234">
    <w:name w:val="WW-Nagłówek1234"/>
    <w:basedOn w:val="Normalny"/>
    <w:next w:val="Tekstpodstawowy"/>
    <w:pPr>
      <w:keepNext/>
      <w:spacing w:before="240" w:after="120"/>
    </w:pPr>
    <w:rPr>
      <w:rFonts w:ascii="Arial" w:eastAsia="Lucida Sans Unicode" w:hAnsi="Arial" w:cs="Lucida Sans Unicode"/>
      <w:sz w:val="28"/>
      <w:szCs w:val="28"/>
    </w:rPr>
  </w:style>
  <w:style w:type="paragraph" w:customStyle="1" w:styleId="WW-Tekstpodstawowy2">
    <w:name w:val="WW-Tekst podstawowy 2"/>
    <w:basedOn w:val="Normalny"/>
    <w:pPr>
      <w:jc w:val="both"/>
    </w:pPr>
    <w:rPr>
      <w:sz w:val="24"/>
    </w:rPr>
  </w:style>
  <w:style w:type="paragraph" w:customStyle="1" w:styleId="WW-Tekstpodstawowywcity2">
    <w:name w:val="WW-Tekst podstawowy wcięty 2"/>
    <w:basedOn w:val="Normalny"/>
    <w:pPr>
      <w:ind w:left="284" w:hanging="284"/>
      <w:jc w:val="both"/>
    </w:pPr>
    <w:rPr>
      <w:sz w:val="24"/>
    </w:rPr>
  </w:style>
  <w:style w:type="paragraph" w:customStyle="1" w:styleId="WW-Zawartoramki">
    <w:name w:val="WW-Zawartość ramki"/>
    <w:basedOn w:val="Tekstpodstawowy"/>
  </w:style>
  <w:style w:type="paragraph" w:customStyle="1" w:styleId="WW-Zawartoramki1">
    <w:name w:val="WW-Zawartość ramki1"/>
    <w:basedOn w:val="Tekstpodstawowy"/>
  </w:style>
  <w:style w:type="paragraph" w:customStyle="1" w:styleId="WW-Zawartoramki11">
    <w:name w:val="WW-Zawartość ramki11"/>
    <w:basedOn w:val="Tekstpodstawowy"/>
  </w:style>
  <w:style w:type="paragraph" w:customStyle="1" w:styleId="WW-Zawartoramki111">
    <w:name w:val="WW-Zawartość ramki111"/>
    <w:basedOn w:val="Tekstpodstawowy"/>
  </w:style>
  <w:style w:type="paragraph" w:customStyle="1" w:styleId="WW-Zawartoramki1111">
    <w:name w:val="WW-Zawartość ramki1111"/>
    <w:basedOn w:val="Tekstpodstawowy"/>
  </w:style>
  <w:style w:type="paragraph" w:styleId="Tekstprzypisukocowego">
    <w:name w:val="endnote text"/>
    <w:basedOn w:val="Normalny"/>
    <w:semiHidden/>
  </w:style>
  <w:style w:type="character" w:styleId="Odwoanieprzypisukocowego">
    <w:name w:val="endnote reference"/>
    <w:semiHidden/>
    <w:rPr>
      <w:vertAlign w:val="superscript"/>
    </w:rPr>
  </w:style>
  <w:style w:type="paragraph" w:styleId="Tekstpodstawowywcity2">
    <w:name w:val="Body Text Indent 2"/>
    <w:basedOn w:val="Normalny"/>
    <w:pPr>
      <w:ind w:left="283" w:hanging="364"/>
      <w:jc w:val="both"/>
    </w:pPr>
    <w:rPr>
      <w:sz w:val="24"/>
    </w:rPr>
  </w:style>
  <w:style w:type="paragraph" w:styleId="Tekstpodstawowy2">
    <w:name w:val="Body Text 2"/>
    <w:basedOn w:val="Normalny"/>
    <w:rsid w:val="002E6C4D"/>
    <w:pPr>
      <w:spacing w:after="120" w:line="480" w:lineRule="auto"/>
    </w:pPr>
  </w:style>
  <w:style w:type="paragraph" w:styleId="Zwykytekst">
    <w:name w:val="Plain Text"/>
    <w:basedOn w:val="Normalny"/>
    <w:link w:val="ZwykytekstZnak"/>
    <w:rsid w:val="00D865C1"/>
    <w:pPr>
      <w:suppressAutoHyphens w:val="0"/>
    </w:pPr>
    <w:rPr>
      <w:rFonts w:ascii="Courier New" w:hAnsi="Courier New" w:cs="Courier New"/>
      <w:lang w:eastAsia="pl-PL"/>
    </w:rPr>
  </w:style>
  <w:style w:type="character" w:customStyle="1" w:styleId="ZwykytekstZnak">
    <w:name w:val="Zwykły tekst Znak"/>
    <w:link w:val="Zwykytekst"/>
    <w:rsid w:val="00D865C1"/>
    <w:rPr>
      <w:rFonts w:ascii="Courier New" w:hAnsi="Courier New" w:cs="Courier New"/>
    </w:rPr>
  </w:style>
  <w:style w:type="paragraph" w:styleId="Tekstdymka">
    <w:name w:val="Balloon Text"/>
    <w:basedOn w:val="Normalny"/>
    <w:link w:val="TekstdymkaZnak"/>
    <w:rsid w:val="002C7677"/>
    <w:pPr>
      <w:suppressAutoHyphens w:val="0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link w:val="Tekstdymka"/>
    <w:rsid w:val="002C767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F76B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222D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Znak">
    <w:name w:val="Nagłówek Znak"/>
    <w:link w:val="Nagwek"/>
    <w:uiPriority w:val="99"/>
    <w:rsid w:val="007E054F"/>
    <w:rPr>
      <w:lang w:eastAsia="ar-SA"/>
    </w:rPr>
  </w:style>
  <w:style w:type="character" w:customStyle="1" w:styleId="TekstpodstawowyZnak">
    <w:name w:val="Tekst podstawowy Znak"/>
    <w:link w:val="Tekstpodstawowy"/>
    <w:rsid w:val="00DF3587"/>
    <w:rPr>
      <w:sz w:val="24"/>
      <w:lang w:eastAsia="ar-SA"/>
    </w:rPr>
  </w:style>
  <w:style w:type="paragraph" w:styleId="Akapitzlist">
    <w:name w:val="List Paragraph"/>
    <w:basedOn w:val="Normalny"/>
    <w:uiPriority w:val="34"/>
    <w:qFormat/>
    <w:rsid w:val="00584ABE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pl-PL"/>
    </w:rPr>
  </w:style>
  <w:style w:type="character" w:customStyle="1" w:styleId="StopkaZnak">
    <w:name w:val="Stopka Znak"/>
    <w:link w:val="Stopka"/>
    <w:uiPriority w:val="99"/>
    <w:rsid w:val="009D54D4"/>
    <w:rPr>
      <w:lang w:eastAsia="ar-SA"/>
    </w:rPr>
  </w:style>
  <w:style w:type="paragraph" w:styleId="Tekstpodstawowywcity3">
    <w:name w:val="Body Text Indent 3"/>
    <w:basedOn w:val="Normalny"/>
    <w:link w:val="Tekstpodstawowywcity3Znak"/>
    <w:rsid w:val="00BC5037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BC5037"/>
    <w:rPr>
      <w:sz w:val="16"/>
      <w:szCs w:val="16"/>
      <w:lang w:eastAsia="ar-SA"/>
    </w:rPr>
  </w:style>
  <w:style w:type="paragraph" w:styleId="Tekstpodstawowy3">
    <w:name w:val="Body Text 3"/>
    <w:basedOn w:val="Normalny"/>
    <w:link w:val="Tekstpodstawowy3Znak"/>
    <w:rsid w:val="00BC503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BC5037"/>
    <w:rPr>
      <w:sz w:val="16"/>
      <w:szCs w:val="16"/>
      <w:lang w:eastAsia="ar-SA"/>
    </w:rPr>
  </w:style>
  <w:style w:type="paragraph" w:customStyle="1" w:styleId="WW-Tekstpodstawowywcity3">
    <w:name w:val="WW-Tekst podstawowy wcięty 3"/>
    <w:basedOn w:val="Normalny"/>
    <w:rsid w:val="004D6C89"/>
    <w:pPr>
      <w:spacing w:before="1238"/>
      <w:ind w:left="1044"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39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8C9FDC-46D8-4754-A607-BB8E417E3745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41870DA1-8A62-4A81-BD47-DB436CBFE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6</Pages>
  <Words>2373</Words>
  <Characters>14238</Characters>
  <Application>Microsoft Office Word</Application>
  <DocSecurity>0</DocSecurity>
  <Lines>118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Monitoring - Radnica 2007r</vt:lpstr>
    </vt:vector>
  </TitlesOfParts>
  <Company>RZI</Company>
  <LinksUpToDate>false</LinksUpToDate>
  <CharactersWithSpaces>16578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Monitoring - Radnica 2007r</dc:title>
  <dc:subject/>
  <dc:creator>I. Oleś</dc:creator>
  <cp:keywords/>
  <cp:lastModifiedBy>Szymkowiak Jarosław</cp:lastModifiedBy>
  <cp:revision>13</cp:revision>
  <cp:lastPrinted>2025-02-21T07:41:00Z</cp:lastPrinted>
  <dcterms:created xsi:type="dcterms:W3CDTF">2025-03-26T10:12:00Z</dcterms:created>
  <dcterms:modified xsi:type="dcterms:W3CDTF">2025-05-07T11:06:00Z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8b7a56be-7766-4dbc-8c23-4f10b062fad6</vt:lpwstr>
  </property>
  <property fmtid="{D5CDD505-2E9C-101B-9397-08002B2CF9AE}" pid="3" name="bjSaver">
    <vt:lpwstr>lvx5Wj3HZeLKBVEd3STtG/CwNiDiUBFd</vt:lpwstr>
  </property>
  <property fmtid="{D5CDD505-2E9C-101B-9397-08002B2CF9AE}" pid="4" name="bjClsUserRVM">
    <vt:lpwstr>[]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6" name="bjDocumentLabelXML-0">
    <vt:lpwstr>ames.com/2008/01/sie/internal/label"&gt;&lt;element uid="d7220eed-17a6-431d-810c-83a0ddfed893" value="" /&gt;&lt;/sisl&gt;</vt:lpwstr>
  </property>
  <property fmtid="{D5CDD505-2E9C-101B-9397-08002B2CF9AE}" pid="7" name="bjDocumentSecurityLabel">
    <vt:lpwstr>[d7220eed-17a6-431d-810c-83a0ddfed893]</vt:lpwstr>
  </property>
  <property fmtid="{D5CDD505-2E9C-101B-9397-08002B2CF9AE}" pid="8" name="bjPortionMark">
    <vt:lpwstr>[JAW]</vt:lpwstr>
  </property>
  <property fmtid="{D5CDD505-2E9C-101B-9397-08002B2CF9AE}" pid="9" name="s5636:Creator type=author">
    <vt:lpwstr>I. Oleś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10.71.68.229</vt:lpwstr>
  </property>
</Properties>
</file>