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23A15" w14:textId="24563503" w:rsidR="00980374" w:rsidRPr="00980374" w:rsidRDefault="00980374" w:rsidP="00577FDB">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F2DA38B" wp14:editId="64E7CC88">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p>
    <w:p w14:paraId="0A0B0EED" w14:textId="77777777" w:rsidR="00980374" w:rsidRPr="00980374" w:rsidRDefault="00980374" w:rsidP="00135F5E">
      <w:pPr>
        <w:pStyle w:val="Nagwek3"/>
        <w:jc w:val="center"/>
        <w:rPr>
          <w:rFonts w:ascii="Arial" w:hAnsi="Arial" w:cs="Arial"/>
        </w:rPr>
      </w:pPr>
      <w:r w:rsidRPr="00980374">
        <w:rPr>
          <w:rFonts w:ascii="Arial" w:hAnsi="Arial" w:cs="Arial"/>
          <w:color w:val="000000"/>
        </w:rPr>
        <w:t>Gmina Zamość</w:t>
      </w:r>
    </w:p>
    <w:p w14:paraId="65483EA9" w14:textId="77777777" w:rsidR="00980374" w:rsidRPr="00980374" w:rsidRDefault="00980374" w:rsidP="00135F5E">
      <w:pPr>
        <w:pStyle w:val="Tekstpodstawowy"/>
        <w:jc w:val="center"/>
        <w:rPr>
          <w:rFonts w:ascii="Arial" w:hAnsi="Arial" w:cs="Arial"/>
        </w:rPr>
      </w:pPr>
      <w:r w:rsidRPr="00980374">
        <w:rPr>
          <w:rFonts w:ascii="Arial" w:hAnsi="Arial" w:cs="Arial"/>
        </w:rPr>
        <w:t>ul. Peowiaków 92, 22-400 Zamość</w:t>
      </w:r>
    </w:p>
    <w:p w14:paraId="1F98CBD0" w14:textId="77777777" w:rsidR="00980374" w:rsidRPr="00980374" w:rsidRDefault="00980374" w:rsidP="00135F5E">
      <w:pPr>
        <w:pStyle w:val="Tekstpodstawowy"/>
        <w:jc w:val="center"/>
        <w:rPr>
          <w:rFonts w:ascii="Arial" w:hAnsi="Arial" w:cs="Arial"/>
        </w:rPr>
      </w:pPr>
      <w:r w:rsidRPr="00980374">
        <w:rPr>
          <w:rFonts w:ascii="Arial" w:hAnsi="Arial" w:cs="Arial"/>
        </w:rPr>
        <w:t>tel./fax (84) 639-29-59, 638-47-48, 639-23-64</w:t>
      </w:r>
    </w:p>
    <w:p w14:paraId="43CFAC0D" w14:textId="77777777" w:rsidR="00980374" w:rsidRPr="00980374" w:rsidRDefault="00980374" w:rsidP="00135F5E">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11083F20" w14:textId="77777777" w:rsidR="00105BB9" w:rsidRPr="00980374" w:rsidRDefault="00105BB9" w:rsidP="00135F5E">
      <w:pPr>
        <w:pStyle w:val="Tekstpodstawowy"/>
        <w:ind w:left="119"/>
        <w:jc w:val="center"/>
        <w:rPr>
          <w:rFonts w:ascii="Arial" w:hAnsi="Arial" w:cs="Arial"/>
          <w:b/>
          <w:sz w:val="20"/>
        </w:rPr>
      </w:pPr>
    </w:p>
    <w:p w14:paraId="402F4D8B" w14:textId="77777777" w:rsidR="00503EA3" w:rsidRDefault="00503EA3" w:rsidP="00135F5E">
      <w:pPr>
        <w:pStyle w:val="Tekstpodstawowy"/>
        <w:spacing w:before="57"/>
        <w:ind w:hanging="227"/>
        <w:jc w:val="center"/>
        <w:rPr>
          <w:rFonts w:ascii="Arial" w:hAnsi="Arial" w:cs="Arial"/>
        </w:rPr>
      </w:pPr>
    </w:p>
    <w:p w14:paraId="7FAFB7B6" w14:textId="09A80739" w:rsidR="00105BB9" w:rsidRPr="00980374" w:rsidRDefault="00980374" w:rsidP="00135F5E">
      <w:pPr>
        <w:pStyle w:val="Tekstpodstawowy"/>
        <w:spacing w:before="57"/>
        <w:ind w:hanging="227"/>
        <w:jc w:val="center"/>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9C1E0D">
        <w:rPr>
          <w:rFonts w:ascii="Arial" w:hAnsi="Arial" w:cs="Arial"/>
          <w:b/>
        </w:rPr>
        <w:t>1</w:t>
      </w:r>
      <w:r w:rsidR="00F101F8">
        <w:rPr>
          <w:rFonts w:ascii="Arial" w:hAnsi="Arial" w:cs="Arial"/>
          <w:b/>
        </w:rPr>
        <w:t>4</w:t>
      </w:r>
      <w:r w:rsidR="008D3882">
        <w:rPr>
          <w:rFonts w:ascii="Arial" w:hAnsi="Arial" w:cs="Arial"/>
          <w:b/>
        </w:rPr>
        <w:t>.2025</w:t>
      </w:r>
    </w:p>
    <w:p w14:paraId="1327ACDE" w14:textId="77777777" w:rsidR="00105BB9" w:rsidRDefault="00105BB9" w:rsidP="00135F5E">
      <w:pPr>
        <w:pStyle w:val="Tekstpodstawowy"/>
        <w:ind w:left="0"/>
        <w:jc w:val="center"/>
        <w:rPr>
          <w:rFonts w:ascii="Arial" w:hAnsi="Arial" w:cs="Arial"/>
        </w:rPr>
      </w:pPr>
    </w:p>
    <w:p w14:paraId="3979E7AD" w14:textId="77777777" w:rsidR="00503EA3" w:rsidRPr="00980374" w:rsidRDefault="00503EA3" w:rsidP="00135F5E">
      <w:pPr>
        <w:pStyle w:val="Tekstpodstawowy"/>
        <w:ind w:left="0"/>
        <w:jc w:val="center"/>
        <w:rPr>
          <w:rFonts w:ascii="Arial" w:hAnsi="Arial" w:cs="Arial"/>
        </w:rPr>
      </w:pPr>
    </w:p>
    <w:p w14:paraId="741F7BEA" w14:textId="77777777" w:rsidR="00105BB9" w:rsidRPr="00980374" w:rsidRDefault="00980374" w:rsidP="00135F5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6E1B3D8" w14:textId="77777777" w:rsidR="00105BB9" w:rsidRPr="00980374" w:rsidRDefault="00980374" w:rsidP="00135F5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r>
        <w:rPr>
          <w:rFonts w:ascii="Arial" w:hAnsi="Arial" w:cs="Arial"/>
          <w:b/>
          <w:spacing w:val="16"/>
          <w:sz w:val="32"/>
        </w:rPr>
        <w:t>P</w:t>
      </w:r>
      <w:r w:rsidRPr="00980374">
        <w:rPr>
          <w:rFonts w:ascii="Arial" w:hAnsi="Arial" w:cs="Arial"/>
          <w:b/>
          <w:spacing w:val="-5"/>
          <w:sz w:val="32"/>
        </w:rPr>
        <w:t>zp</w:t>
      </w:r>
    </w:p>
    <w:p w14:paraId="4BBD5EC7" w14:textId="77777777" w:rsidR="00105BB9" w:rsidRPr="00325DC1" w:rsidRDefault="00980374" w:rsidP="00135F5E">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AE9D521" w14:textId="77777777" w:rsidR="00105BB9" w:rsidRDefault="00980374" w:rsidP="00135F5E">
      <w:pPr>
        <w:spacing w:before="58"/>
        <w:ind w:right="-53"/>
        <w:jc w:val="center"/>
        <w:rPr>
          <w:rStyle w:val="Hipercze"/>
          <w:rFonts w:ascii="Arial" w:hAnsi="Arial" w:cs="Arial"/>
          <w:b/>
          <w:spacing w:val="-2"/>
          <w:sz w:val="24"/>
          <w:szCs w:val="24"/>
          <w:u w:color="0000FF"/>
        </w:rPr>
      </w:pPr>
      <w:hyperlink r:id="rId10" w:history="1">
        <w:r w:rsidRPr="00325DC1">
          <w:rPr>
            <w:rStyle w:val="Hipercze"/>
            <w:rFonts w:ascii="Arial" w:hAnsi="Arial" w:cs="Arial"/>
            <w:b/>
            <w:spacing w:val="-2"/>
            <w:sz w:val="24"/>
            <w:szCs w:val="24"/>
            <w:u w:color="0000FF"/>
          </w:rPr>
          <w:t>https://platformazakupowa.pl/pn/gminazamosc</w:t>
        </w:r>
      </w:hyperlink>
    </w:p>
    <w:p w14:paraId="13B24D61" w14:textId="77777777" w:rsidR="00BA7F70" w:rsidRDefault="00BA7F70" w:rsidP="00135F5E">
      <w:pPr>
        <w:spacing w:before="58"/>
        <w:ind w:right="-53"/>
        <w:jc w:val="center"/>
        <w:rPr>
          <w:rFonts w:ascii="Arial" w:hAnsi="Arial" w:cs="Arial"/>
          <w:b/>
          <w:sz w:val="24"/>
          <w:szCs w:val="24"/>
        </w:rPr>
      </w:pPr>
    </w:p>
    <w:p w14:paraId="121EBD30" w14:textId="77777777" w:rsidR="001239D5" w:rsidRPr="00325DC1" w:rsidRDefault="001239D5" w:rsidP="00135F5E">
      <w:pPr>
        <w:spacing w:before="58"/>
        <w:ind w:right="-53"/>
        <w:jc w:val="center"/>
        <w:rPr>
          <w:rFonts w:ascii="Arial" w:hAnsi="Arial" w:cs="Arial"/>
          <w:b/>
          <w:sz w:val="24"/>
          <w:szCs w:val="24"/>
        </w:rPr>
      </w:pPr>
    </w:p>
    <w:p w14:paraId="63EC2F32" w14:textId="77777777" w:rsidR="00105BB9" w:rsidRPr="00F8132F" w:rsidRDefault="00980374" w:rsidP="00F8132F">
      <w:pPr>
        <w:ind w:left="227"/>
        <w:jc w:val="center"/>
        <w:rPr>
          <w:rFonts w:ascii="Arial" w:hAnsi="Arial" w:cs="Arial"/>
          <w:b/>
          <w:spacing w:val="-2"/>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6DB6E5F" w14:textId="77777777" w:rsidR="00980374" w:rsidRPr="00980374" w:rsidRDefault="00980374" w:rsidP="00135F5E">
      <w:pPr>
        <w:spacing w:before="51"/>
        <w:ind w:left="227"/>
        <w:jc w:val="center"/>
        <w:rPr>
          <w:rFonts w:ascii="Arial" w:hAnsi="Arial" w:cs="Arial"/>
          <w:b/>
          <w:sz w:val="24"/>
        </w:rPr>
      </w:pPr>
    </w:p>
    <w:p w14:paraId="4A5047CB" w14:textId="2C88D113" w:rsidR="006E6968" w:rsidRDefault="006E6968" w:rsidP="001239D5">
      <w:pPr>
        <w:pStyle w:val="Akapitzlist"/>
        <w:shd w:val="clear" w:color="auto" w:fill="FFFF99"/>
        <w:ind w:left="0"/>
        <w:jc w:val="center"/>
        <w:rPr>
          <w:rFonts w:ascii="Arial" w:eastAsia="Times New Roman" w:hAnsi="Arial" w:cs="Arial"/>
          <w:b/>
          <w:bCs/>
          <w:sz w:val="32"/>
          <w:szCs w:val="32"/>
          <w:u w:val="single"/>
          <w:lang w:eastAsia="pl-PL"/>
        </w:rPr>
      </w:pPr>
      <w:r>
        <w:rPr>
          <w:rFonts w:ascii="Arial" w:eastAsia="Times New Roman" w:hAnsi="Arial" w:cs="Arial"/>
          <w:b/>
          <w:bCs/>
          <w:sz w:val="32"/>
          <w:szCs w:val="32"/>
          <w:u w:val="single"/>
          <w:lang w:eastAsia="pl-PL"/>
        </w:rPr>
        <w:t>B</w:t>
      </w:r>
      <w:r w:rsidR="008D3882">
        <w:rPr>
          <w:rFonts w:ascii="Arial" w:eastAsia="Times New Roman" w:hAnsi="Arial" w:cs="Arial"/>
          <w:b/>
          <w:bCs/>
          <w:sz w:val="32"/>
          <w:szCs w:val="32"/>
          <w:u w:val="single"/>
          <w:lang w:eastAsia="pl-PL"/>
        </w:rPr>
        <w:t>udowa drogi gminnej nr 1</w:t>
      </w:r>
      <w:r>
        <w:rPr>
          <w:rFonts w:ascii="Arial" w:eastAsia="Times New Roman" w:hAnsi="Arial" w:cs="Arial"/>
          <w:b/>
          <w:bCs/>
          <w:sz w:val="32"/>
          <w:szCs w:val="32"/>
          <w:u w:val="single"/>
          <w:lang w:eastAsia="pl-PL"/>
        </w:rPr>
        <w:t>12220L</w:t>
      </w:r>
      <w:r w:rsidR="008D3882">
        <w:rPr>
          <w:rFonts w:ascii="Arial" w:eastAsia="Times New Roman" w:hAnsi="Arial" w:cs="Arial"/>
          <w:b/>
          <w:bCs/>
          <w:sz w:val="32"/>
          <w:szCs w:val="32"/>
          <w:u w:val="single"/>
          <w:lang w:eastAsia="pl-PL"/>
        </w:rPr>
        <w:t xml:space="preserve"> w m. </w:t>
      </w:r>
      <w:r>
        <w:rPr>
          <w:rFonts w:ascii="Arial" w:eastAsia="Times New Roman" w:hAnsi="Arial" w:cs="Arial"/>
          <w:b/>
          <w:bCs/>
          <w:sz w:val="32"/>
          <w:szCs w:val="32"/>
          <w:u w:val="single"/>
          <w:lang w:eastAsia="pl-PL"/>
        </w:rPr>
        <w:t>Łapiguz -</w:t>
      </w:r>
    </w:p>
    <w:p w14:paraId="0919651A" w14:textId="6D03EAB6" w:rsidR="00EB2F44" w:rsidRPr="000224B3" w:rsidRDefault="006E6968" w:rsidP="001239D5">
      <w:pPr>
        <w:pStyle w:val="Akapitzlist"/>
        <w:shd w:val="clear" w:color="auto" w:fill="FFFF99"/>
        <w:ind w:left="0"/>
        <w:jc w:val="center"/>
        <w:rPr>
          <w:rFonts w:ascii="Arial" w:eastAsia="Times New Roman" w:hAnsi="Arial" w:cs="Arial"/>
          <w:sz w:val="32"/>
          <w:szCs w:val="32"/>
          <w:lang w:eastAsia="pl-PL"/>
        </w:rPr>
      </w:pPr>
      <w:r>
        <w:rPr>
          <w:rFonts w:ascii="Arial" w:eastAsia="Times New Roman" w:hAnsi="Arial" w:cs="Arial"/>
          <w:b/>
          <w:bCs/>
          <w:sz w:val="32"/>
          <w:szCs w:val="32"/>
          <w:u w:val="single"/>
          <w:lang w:eastAsia="pl-PL"/>
        </w:rPr>
        <w:t xml:space="preserve">- </w:t>
      </w:r>
      <w:r w:rsidRPr="006E6968">
        <w:rPr>
          <w:rFonts w:ascii="Arial" w:eastAsia="Times New Roman" w:hAnsi="Arial" w:cs="Arial"/>
          <w:b/>
          <w:bCs/>
          <w:sz w:val="32"/>
          <w:szCs w:val="32"/>
          <w:u w:val="single"/>
          <w:lang w:eastAsia="pl-PL"/>
        </w:rPr>
        <w:t>opracowanie dokumentacji technicznej</w:t>
      </w:r>
    </w:p>
    <w:p w14:paraId="633AEAD0" w14:textId="77777777" w:rsidR="00105BB9" w:rsidRPr="00326D2B" w:rsidRDefault="00105BB9" w:rsidP="00135F5E">
      <w:pPr>
        <w:pStyle w:val="Tekstpodstawowy"/>
        <w:ind w:left="0"/>
        <w:jc w:val="center"/>
        <w:rPr>
          <w:rFonts w:ascii="Arial" w:hAnsi="Arial" w:cs="Arial"/>
          <w:b/>
          <w:sz w:val="16"/>
          <w:szCs w:val="16"/>
        </w:rPr>
      </w:pPr>
    </w:p>
    <w:p w14:paraId="68B0B235" w14:textId="77777777" w:rsidR="004769D8" w:rsidRDefault="004769D8" w:rsidP="00135F5E">
      <w:pPr>
        <w:pStyle w:val="Nagwek11"/>
        <w:jc w:val="center"/>
        <w:rPr>
          <w:rFonts w:ascii="Arial" w:hAnsi="Arial" w:cs="Arial"/>
        </w:rPr>
      </w:pPr>
      <w:bookmarkStart w:id="1" w:name="_bookmark1"/>
      <w:bookmarkEnd w:id="1"/>
    </w:p>
    <w:p w14:paraId="02B05704" w14:textId="66365643" w:rsidR="00105BB9" w:rsidRDefault="00980374" w:rsidP="00135F5E">
      <w:pPr>
        <w:pStyle w:val="Nagwek11"/>
        <w:jc w:val="center"/>
        <w:rPr>
          <w:rFonts w:ascii="Arial" w:hAnsi="Arial" w:cs="Arial"/>
          <w:spacing w:val="-4"/>
        </w:rPr>
      </w:pPr>
      <w:r w:rsidRPr="00980374">
        <w:rPr>
          <w:rFonts w:ascii="Arial" w:hAnsi="Arial" w:cs="Arial"/>
        </w:rPr>
        <w:t>Kody</w:t>
      </w:r>
      <w:r w:rsidRPr="00980374">
        <w:rPr>
          <w:rFonts w:ascii="Arial" w:hAnsi="Arial" w:cs="Arial"/>
          <w:spacing w:val="-4"/>
        </w:rPr>
        <w:t xml:space="preserve"> CPV:</w:t>
      </w:r>
    </w:p>
    <w:p w14:paraId="4206D3EC" w14:textId="6AB2BD89" w:rsidR="00980374" w:rsidRPr="004769D8" w:rsidRDefault="0040771F" w:rsidP="00135F5E">
      <w:pPr>
        <w:jc w:val="center"/>
        <w:rPr>
          <w:rFonts w:ascii="Arial" w:hAnsi="Arial" w:cs="Arial"/>
        </w:rPr>
      </w:pPr>
      <w:r>
        <w:rPr>
          <w:rFonts w:ascii="Arial" w:hAnsi="Arial" w:cs="Arial"/>
        </w:rPr>
        <w:t>71320000-7 Usługi inżynieryjne w zakresie projektowania</w:t>
      </w:r>
    </w:p>
    <w:p w14:paraId="6CD03480" w14:textId="77777777" w:rsidR="00BC5CF9" w:rsidRDefault="00BC5CF9" w:rsidP="00135F5E">
      <w:pPr>
        <w:jc w:val="center"/>
        <w:rPr>
          <w:rFonts w:ascii="Arial" w:hAnsi="Arial" w:cs="Arial"/>
        </w:rPr>
      </w:pPr>
    </w:p>
    <w:p w14:paraId="715E8710" w14:textId="77777777" w:rsidR="00503EA3" w:rsidRDefault="00503EA3" w:rsidP="00135F5E">
      <w:pPr>
        <w:jc w:val="center"/>
        <w:rPr>
          <w:rFonts w:ascii="Arial" w:hAnsi="Arial" w:cs="Arial"/>
        </w:rPr>
      </w:pPr>
    </w:p>
    <w:p w14:paraId="4DE39C2F" w14:textId="77777777" w:rsidR="00563D95" w:rsidRDefault="00EA601E" w:rsidP="00135F5E">
      <w:pPr>
        <w:jc w:val="center"/>
        <w:rPr>
          <w:rFonts w:ascii="Arial" w:eastAsia="Times New Roman" w:hAnsi="Arial" w:cs="Arial"/>
          <w:u w:val="single"/>
          <w:lang w:eastAsia="pl-PL"/>
        </w:rPr>
      </w:pPr>
      <w:r w:rsidRPr="00EA601E">
        <w:rPr>
          <w:rFonts w:ascii="Arial" w:eastAsia="Times New Roman" w:hAnsi="Arial" w:cs="Arial"/>
          <w:u w:val="single"/>
          <w:lang w:eastAsia="pl-PL"/>
        </w:rPr>
        <w:t>Nr planu postępowań</w:t>
      </w:r>
      <w:r w:rsidR="00563D95">
        <w:rPr>
          <w:rFonts w:ascii="Arial" w:eastAsia="Times New Roman" w:hAnsi="Arial" w:cs="Arial"/>
          <w:u w:val="single"/>
          <w:lang w:eastAsia="pl-PL"/>
        </w:rPr>
        <w:t>:</w:t>
      </w:r>
    </w:p>
    <w:p w14:paraId="5C3388BB" w14:textId="6F2C5C19" w:rsidR="00EA601E" w:rsidRDefault="00EA601E" w:rsidP="00135F5E">
      <w:pPr>
        <w:jc w:val="center"/>
        <w:rPr>
          <w:rFonts w:ascii="Arial" w:eastAsia="Times New Roman" w:hAnsi="Arial" w:cs="Arial"/>
          <w:b/>
          <w:u w:val="single"/>
          <w:lang w:eastAsia="pl-PL"/>
        </w:rPr>
      </w:pPr>
      <w:r w:rsidRPr="00EA601E">
        <w:rPr>
          <w:rFonts w:ascii="Arial" w:hAnsi="Arial" w:cs="Arial"/>
          <w:b/>
          <w:u w:val="single"/>
        </w:rPr>
        <w:t>202</w:t>
      </w:r>
      <w:r w:rsidR="008D3882">
        <w:rPr>
          <w:rFonts w:ascii="Arial" w:hAnsi="Arial" w:cs="Arial"/>
          <w:b/>
          <w:u w:val="single"/>
        </w:rPr>
        <w:t>5</w:t>
      </w:r>
      <w:r w:rsidRPr="00EA601E">
        <w:rPr>
          <w:rFonts w:ascii="Arial" w:hAnsi="Arial" w:cs="Arial"/>
          <w:b/>
          <w:u w:val="single"/>
        </w:rPr>
        <w:t>/BZP 000</w:t>
      </w:r>
      <w:r w:rsidR="008D3882">
        <w:rPr>
          <w:rFonts w:ascii="Arial" w:hAnsi="Arial" w:cs="Arial"/>
          <w:b/>
          <w:u w:val="single"/>
        </w:rPr>
        <w:t>72893</w:t>
      </w:r>
      <w:r w:rsidRPr="00EA601E">
        <w:rPr>
          <w:rFonts w:ascii="Arial" w:hAnsi="Arial" w:cs="Arial"/>
          <w:b/>
          <w:u w:val="single"/>
        </w:rPr>
        <w:t>/</w:t>
      </w:r>
      <w:r w:rsidR="00A266ED">
        <w:rPr>
          <w:rFonts w:ascii="Arial" w:hAnsi="Arial" w:cs="Arial"/>
          <w:b/>
          <w:u w:val="single"/>
        </w:rPr>
        <w:t>0</w:t>
      </w:r>
      <w:r w:rsidR="000A2D9B">
        <w:rPr>
          <w:rFonts w:ascii="Arial" w:hAnsi="Arial" w:cs="Arial"/>
          <w:b/>
          <w:u w:val="single"/>
        </w:rPr>
        <w:t>3</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00434240">
        <w:rPr>
          <w:rFonts w:ascii="Arial" w:eastAsia="Times New Roman" w:hAnsi="Arial" w:cs="Arial"/>
          <w:b/>
          <w:u w:val="single"/>
          <w:lang w:eastAsia="pl-PL"/>
        </w:rPr>
        <w:t>1.3</w:t>
      </w:r>
      <w:r w:rsidR="00A266ED">
        <w:rPr>
          <w:rFonts w:ascii="Arial" w:eastAsia="Times New Roman" w:hAnsi="Arial" w:cs="Arial"/>
          <w:b/>
          <w:u w:val="single"/>
          <w:lang w:eastAsia="pl-PL"/>
        </w:rPr>
        <w:t>.</w:t>
      </w:r>
      <w:r w:rsidR="006E6968">
        <w:rPr>
          <w:rFonts w:ascii="Arial" w:eastAsia="Times New Roman" w:hAnsi="Arial" w:cs="Arial"/>
          <w:b/>
          <w:u w:val="single"/>
          <w:lang w:eastAsia="pl-PL"/>
        </w:rPr>
        <w:t>9</w:t>
      </w:r>
    </w:p>
    <w:p w14:paraId="109C37CF" w14:textId="77777777" w:rsidR="00F8132F" w:rsidRDefault="00F8132F" w:rsidP="00135F5E">
      <w:pPr>
        <w:jc w:val="center"/>
        <w:rPr>
          <w:rFonts w:ascii="Arial" w:eastAsia="Times New Roman" w:hAnsi="Arial" w:cs="Arial"/>
          <w:b/>
          <w:u w:val="single"/>
          <w:lang w:eastAsia="pl-PL"/>
        </w:rPr>
      </w:pPr>
    </w:p>
    <w:p w14:paraId="6E576FE2" w14:textId="77777777" w:rsidR="00503EA3" w:rsidRDefault="00503EA3" w:rsidP="00135F5E">
      <w:pPr>
        <w:pStyle w:val="Tekstpodstawowy"/>
        <w:ind w:right="39"/>
        <w:jc w:val="center"/>
        <w:rPr>
          <w:rFonts w:eastAsia="Times New Roman"/>
          <w:lang w:eastAsia="pl-PL"/>
        </w:rPr>
      </w:pPr>
    </w:p>
    <w:p w14:paraId="40114B38" w14:textId="5B79E51D" w:rsidR="00EA601E" w:rsidRPr="00EA601E" w:rsidRDefault="00EA601E" w:rsidP="00135F5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z treścią niniejszej SWZ. Wykonawca ponosi ryzyko niedostarczenia wszystkich wymaganych informacji i dokumentów oraz przedłożenia oferty nie odpowiadającej</w:t>
      </w:r>
    </w:p>
    <w:p w14:paraId="727F82A6" w14:textId="77777777" w:rsidR="00EA601E" w:rsidRPr="00EA601E" w:rsidRDefault="00EA601E" w:rsidP="00135F5E">
      <w:pPr>
        <w:pStyle w:val="Tekstpodstawowy"/>
        <w:ind w:right="39"/>
        <w:jc w:val="center"/>
        <w:rPr>
          <w:b/>
        </w:rPr>
      </w:pPr>
      <w:r w:rsidRPr="00EA601E">
        <w:rPr>
          <w:rFonts w:ascii="Arial" w:hAnsi="Arial" w:cs="Arial"/>
          <w:b/>
          <w:u w:val="single"/>
        </w:rPr>
        <w:t>wymaganiom określonym przez Zamawiającego.</w:t>
      </w:r>
    </w:p>
    <w:p w14:paraId="20C41C4F" w14:textId="77777777" w:rsidR="00EA601E" w:rsidRPr="00EA601E" w:rsidRDefault="00EA601E" w:rsidP="00135F5E">
      <w:pPr>
        <w:pStyle w:val="Tekstpodstawowy"/>
        <w:ind w:right="39"/>
        <w:jc w:val="center"/>
        <w:rPr>
          <w:rFonts w:ascii="Arial" w:hAnsi="Arial" w:cs="Arial"/>
          <w:b/>
          <w:u w:val="single"/>
        </w:rPr>
      </w:pPr>
    </w:p>
    <w:p w14:paraId="1E7EBBDF" w14:textId="77777777" w:rsidR="00EA601E" w:rsidRPr="00EA601E" w:rsidRDefault="00EA601E" w:rsidP="00135F5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EFA2430" w14:textId="77777777" w:rsidR="00346CA4" w:rsidRPr="00EA601E" w:rsidRDefault="00144A29" w:rsidP="007625AE">
      <w:pPr>
        <w:pStyle w:val="Tekstpodstawowy"/>
        <w:jc w:val="both"/>
        <w:rPr>
          <w:rFonts w:ascii="Arial" w:hAnsi="Arial" w:cs="Arial"/>
        </w:rPr>
      </w:pPr>
      <w:r>
        <w:rPr>
          <w:rFonts w:ascii="Arial" w:hAnsi="Arial" w:cs="Arial"/>
        </w:rPr>
        <w:t xml:space="preserve">                                                                                                                      </w:t>
      </w:r>
    </w:p>
    <w:p w14:paraId="5AAAA769" w14:textId="77777777" w:rsidR="0040771F" w:rsidRDefault="0040771F" w:rsidP="007625AE">
      <w:pPr>
        <w:pStyle w:val="Tekstpodstawowy"/>
        <w:jc w:val="both"/>
        <w:rPr>
          <w:rFonts w:ascii="Arial" w:hAnsi="Arial" w:cs="Arial"/>
        </w:rPr>
      </w:pPr>
    </w:p>
    <w:p w14:paraId="762EA9D9" w14:textId="77777777" w:rsidR="001239D5" w:rsidRDefault="001239D5" w:rsidP="007625AE">
      <w:pPr>
        <w:pStyle w:val="Tekstpodstawowy"/>
        <w:jc w:val="both"/>
        <w:rPr>
          <w:rFonts w:ascii="Arial" w:hAnsi="Arial" w:cs="Arial"/>
        </w:rPr>
      </w:pPr>
    </w:p>
    <w:p w14:paraId="75C0CB3E" w14:textId="77777777" w:rsidR="008D3882" w:rsidRDefault="008D3882" w:rsidP="007625AE">
      <w:pPr>
        <w:pStyle w:val="Tekstpodstawowy"/>
        <w:jc w:val="both"/>
        <w:rPr>
          <w:rFonts w:ascii="Arial" w:hAnsi="Arial" w:cs="Arial"/>
        </w:rPr>
      </w:pPr>
    </w:p>
    <w:p w14:paraId="7D5E7A72" w14:textId="77777777" w:rsidR="004769D8" w:rsidRDefault="004769D8" w:rsidP="007625AE">
      <w:pPr>
        <w:pStyle w:val="Tekstpodstawowy"/>
        <w:jc w:val="both"/>
        <w:rPr>
          <w:rFonts w:ascii="Arial" w:hAnsi="Arial" w:cs="Arial"/>
        </w:rPr>
      </w:pPr>
    </w:p>
    <w:p w14:paraId="3BDAF896" w14:textId="77777777" w:rsidR="00503EA3" w:rsidRDefault="00503EA3" w:rsidP="007625AE">
      <w:pPr>
        <w:pStyle w:val="Tekstpodstawowy"/>
        <w:jc w:val="both"/>
        <w:rPr>
          <w:rFonts w:ascii="Arial" w:hAnsi="Arial" w:cs="Arial"/>
        </w:rPr>
      </w:pPr>
    </w:p>
    <w:p w14:paraId="30913787" w14:textId="62870296" w:rsidR="0068267D" w:rsidRPr="00A81D17" w:rsidRDefault="006E6968" w:rsidP="0068267D">
      <w:pPr>
        <w:pStyle w:val="Tekstpodstawowy"/>
        <w:ind w:left="0"/>
        <w:rPr>
          <w:rFonts w:ascii="Arial" w:hAnsi="Arial" w:cs="Arial"/>
          <w:b/>
        </w:rPr>
      </w:pPr>
      <w:r>
        <w:rPr>
          <w:rFonts w:ascii="Arial" w:hAnsi="Arial" w:cs="Arial"/>
          <w:b/>
        </w:rPr>
        <w:t xml:space="preserve">        Monika Wiśniewska</w:t>
      </w:r>
      <w:r w:rsidR="0068267D" w:rsidRPr="00A81D17">
        <w:rPr>
          <w:rFonts w:ascii="Arial" w:hAnsi="Arial" w:cs="Arial"/>
          <w:b/>
        </w:rPr>
        <w:t xml:space="preserve">                                                                           </w:t>
      </w:r>
      <w:r w:rsidR="001E3C66">
        <w:rPr>
          <w:rFonts w:ascii="Arial" w:hAnsi="Arial" w:cs="Arial"/>
          <w:b/>
        </w:rPr>
        <w:t>Ryszard Gliwiński</w:t>
      </w:r>
    </w:p>
    <w:p w14:paraId="4E0C05B1" w14:textId="1077F628" w:rsidR="0068267D" w:rsidRPr="00A81D17" w:rsidRDefault="0068267D" w:rsidP="0068267D">
      <w:pPr>
        <w:pStyle w:val="Tekstpodstawowy"/>
        <w:ind w:left="0"/>
        <w:rPr>
          <w:rFonts w:ascii="Arial" w:hAnsi="Arial" w:cs="Arial"/>
          <w:b/>
        </w:rPr>
      </w:pPr>
      <w:r w:rsidRPr="00A81D17">
        <w:rPr>
          <w:rFonts w:ascii="Arial" w:hAnsi="Arial" w:cs="Arial"/>
          <w:b/>
        </w:rPr>
        <w:t xml:space="preserve">insp. ds. zamówień publicznych                                                   </w:t>
      </w:r>
      <w:r>
        <w:rPr>
          <w:rFonts w:ascii="Arial" w:hAnsi="Arial" w:cs="Arial"/>
          <w:b/>
        </w:rPr>
        <w:t xml:space="preserve"> </w:t>
      </w:r>
      <w:r w:rsidR="001E3C66">
        <w:rPr>
          <w:rFonts w:ascii="Arial" w:hAnsi="Arial" w:cs="Arial"/>
          <w:b/>
        </w:rPr>
        <w:t xml:space="preserve">        </w:t>
      </w:r>
      <w:r w:rsidRPr="00A81D17">
        <w:rPr>
          <w:rFonts w:ascii="Arial" w:hAnsi="Arial" w:cs="Arial"/>
          <w:b/>
        </w:rPr>
        <w:t>Wójt Gminy Zamość</w:t>
      </w:r>
    </w:p>
    <w:p w14:paraId="290DBE95" w14:textId="7D39666D" w:rsidR="00EA601E" w:rsidRPr="00EA601E" w:rsidRDefault="006E6968" w:rsidP="006E6968">
      <w:pPr>
        <w:pStyle w:val="Tekstpodstawowy"/>
        <w:ind w:left="0"/>
        <w:jc w:val="both"/>
      </w:pPr>
      <w:r>
        <w:rPr>
          <w:rFonts w:ascii="Arial" w:hAnsi="Arial" w:cs="Arial"/>
        </w:rPr>
        <w:t>..............</w:t>
      </w:r>
      <w:r w:rsidR="00EA601E" w:rsidRPr="00EA601E">
        <w:rPr>
          <w:rFonts w:ascii="Arial" w:hAnsi="Arial" w:cs="Arial"/>
        </w:rPr>
        <w:t xml:space="preserve">..........................................                                                              </w:t>
      </w:r>
      <w:r>
        <w:rPr>
          <w:rFonts w:ascii="Arial" w:hAnsi="Arial" w:cs="Arial"/>
        </w:rPr>
        <w:t>...</w:t>
      </w:r>
      <w:r w:rsidR="00EA601E" w:rsidRPr="00EA601E">
        <w:rPr>
          <w:rFonts w:ascii="Arial" w:hAnsi="Arial" w:cs="Arial"/>
        </w:rPr>
        <w:t>..........................................</w:t>
      </w:r>
      <w:r>
        <w:rPr>
          <w:rFonts w:ascii="Arial" w:hAnsi="Arial" w:cs="Arial"/>
        </w:rPr>
        <w:t>........</w:t>
      </w:r>
      <w:r w:rsidR="00EA601E" w:rsidRPr="00EA601E">
        <w:rPr>
          <w:rFonts w:ascii="Arial" w:hAnsi="Arial" w:cs="Arial"/>
        </w:rPr>
        <w:t xml:space="preserve">..                                                                                    </w:t>
      </w:r>
    </w:p>
    <w:p w14:paraId="0F552FA0" w14:textId="7DED9407" w:rsidR="00EA601E" w:rsidRPr="00EA601E" w:rsidRDefault="006E6968" w:rsidP="007625AE">
      <w:pPr>
        <w:pStyle w:val="Tekstpodstawowy"/>
        <w:ind w:right="567"/>
        <w:jc w:val="both"/>
      </w:pPr>
      <w:r>
        <w:rPr>
          <w:rFonts w:ascii="Arial" w:hAnsi="Arial" w:cs="Arial"/>
        </w:rPr>
        <w:t xml:space="preserve">            </w:t>
      </w:r>
      <w:r w:rsidR="00EA601E" w:rsidRPr="00EA601E">
        <w:rPr>
          <w:rFonts w:ascii="Arial" w:hAnsi="Arial" w:cs="Arial"/>
        </w:rPr>
        <w:t>Sporządził                                                                                       Zatwierdzam</w:t>
      </w:r>
    </w:p>
    <w:p w14:paraId="1945E992" w14:textId="77777777" w:rsidR="008F2B5A" w:rsidRDefault="008F2B5A" w:rsidP="00135F5E">
      <w:pPr>
        <w:pStyle w:val="Tekstpodstawowy"/>
        <w:ind w:right="567"/>
        <w:jc w:val="center"/>
        <w:rPr>
          <w:rFonts w:ascii="Arial" w:hAnsi="Arial" w:cs="Arial"/>
        </w:rPr>
      </w:pPr>
    </w:p>
    <w:p w14:paraId="5210CA44" w14:textId="78BF046B" w:rsidR="00EA601E" w:rsidRDefault="00EA601E" w:rsidP="00135F5E">
      <w:pPr>
        <w:pStyle w:val="Tekstpodstawowy"/>
        <w:ind w:right="567"/>
        <w:jc w:val="center"/>
        <w:rPr>
          <w:rFonts w:ascii="Arial" w:hAnsi="Arial" w:cs="Arial"/>
        </w:rPr>
      </w:pPr>
      <w:r w:rsidRPr="00EA601E">
        <w:rPr>
          <w:rFonts w:ascii="Arial" w:hAnsi="Arial" w:cs="Arial"/>
        </w:rPr>
        <w:t xml:space="preserve">Zamość, </w:t>
      </w:r>
      <w:r w:rsidR="001E3C66">
        <w:rPr>
          <w:rFonts w:ascii="Arial" w:hAnsi="Arial" w:cs="Arial"/>
        </w:rPr>
        <w:t>1</w:t>
      </w:r>
      <w:r w:rsidR="006E6968">
        <w:rPr>
          <w:rFonts w:ascii="Arial" w:hAnsi="Arial" w:cs="Arial"/>
        </w:rPr>
        <w:t>5</w:t>
      </w:r>
      <w:r w:rsidR="008D3882">
        <w:rPr>
          <w:rFonts w:ascii="Arial" w:hAnsi="Arial" w:cs="Arial"/>
        </w:rPr>
        <w:t>-0</w:t>
      </w:r>
      <w:r w:rsidR="001E3C66">
        <w:rPr>
          <w:rFonts w:ascii="Arial" w:hAnsi="Arial" w:cs="Arial"/>
        </w:rPr>
        <w:t>4</w:t>
      </w:r>
      <w:r w:rsidR="008D3882">
        <w:rPr>
          <w:rFonts w:ascii="Arial" w:hAnsi="Arial" w:cs="Arial"/>
        </w:rPr>
        <w:t>-2025</w:t>
      </w:r>
      <w:r w:rsidRPr="00EA601E">
        <w:rPr>
          <w:rFonts w:ascii="Arial" w:hAnsi="Arial" w:cs="Arial"/>
        </w:rPr>
        <w:t xml:space="preserve"> r.</w:t>
      </w:r>
    </w:p>
    <w:p w14:paraId="4FB5D07D" w14:textId="77777777" w:rsidR="008F2B5A" w:rsidRPr="00EA601E" w:rsidRDefault="008F2B5A" w:rsidP="00135F5E">
      <w:pPr>
        <w:pStyle w:val="Tekstpodstawowy"/>
        <w:ind w:right="567"/>
        <w:jc w:val="center"/>
      </w:pPr>
    </w:p>
    <w:p w14:paraId="698ED3AE" w14:textId="77777777" w:rsidR="00105BB9" w:rsidRPr="000748BC" w:rsidRDefault="00980374" w:rsidP="007625AE">
      <w:pPr>
        <w:spacing w:before="29"/>
        <w:ind w:left="4479"/>
        <w:jc w:val="both"/>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275BB8C4" w14:textId="77777777" w:rsidR="00105BB9" w:rsidRPr="000B5A85" w:rsidRDefault="000B5A85" w:rsidP="007625AE">
      <w:pPr>
        <w:tabs>
          <w:tab w:val="left" w:leader="dot" w:pos="9541"/>
        </w:tabs>
        <w:spacing w:before="24" w:line="219" w:lineRule="exact"/>
        <w:jc w:val="both"/>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04CC0907" w14:textId="77777777" w:rsidR="00105BB9" w:rsidRPr="000B5A85" w:rsidRDefault="000B5A85" w:rsidP="007625AE">
      <w:pPr>
        <w:tabs>
          <w:tab w:val="left" w:leader="dot" w:pos="9541"/>
        </w:tabs>
        <w:spacing w:line="219" w:lineRule="exact"/>
        <w:jc w:val="both"/>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2831282" w14:textId="77777777" w:rsidR="00105BB9" w:rsidRPr="000B5A85" w:rsidRDefault="000B5A85">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1969CB36" w14:textId="77777777" w:rsidR="00105BB9" w:rsidRPr="000B5A85" w:rsidRDefault="000B5A85">
      <w:pPr>
        <w:pStyle w:val="Akapitzlist"/>
        <w:numPr>
          <w:ilvl w:val="0"/>
          <w:numId w:val="35"/>
        </w:numPr>
        <w:tabs>
          <w:tab w:val="left" w:pos="567"/>
          <w:tab w:val="left" w:leader="dot" w:pos="9541"/>
        </w:tabs>
        <w:spacing w:line="219" w:lineRule="exact"/>
        <w:ind w:left="0" w:firstLine="0"/>
        <w:jc w:val="both"/>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0AA5A31F" w14:textId="77777777" w:rsidR="00105BB9" w:rsidRPr="000B5A85" w:rsidRDefault="000B5A85">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0F6FA133" w14:textId="77777777" w:rsidR="00105BB9" w:rsidRPr="000B5A85" w:rsidRDefault="000B5A85">
      <w:pPr>
        <w:pStyle w:val="Akapitzlist"/>
        <w:numPr>
          <w:ilvl w:val="0"/>
          <w:numId w:val="35"/>
        </w:numPr>
        <w:tabs>
          <w:tab w:val="left" w:pos="567"/>
          <w:tab w:val="left" w:leader="dot" w:pos="9541"/>
        </w:tabs>
        <w:spacing w:line="219" w:lineRule="exact"/>
        <w:ind w:left="0" w:firstLine="0"/>
        <w:jc w:val="both"/>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4887D933" w14:textId="77777777" w:rsidR="00105BB9" w:rsidRPr="000B5A85" w:rsidRDefault="000B5A85">
      <w:pPr>
        <w:pStyle w:val="Akapitzlist"/>
        <w:numPr>
          <w:ilvl w:val="0"/>
          <w:numId w:val="35"/>
        </w:numPr>
        <w:tabs>
          <w:tab w:val="left" w:pos="567"/>
          <w:tab w:val="left" w:leader="dot" w:pos="9541"/>
        </w:tabs>
        <w:spacing w:before="1"/>
        <w:ind w:left="0" w:firstLine="0"/>
        <w:jc w:val="both"/>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1EA451CC" w14:textId="77777777" w:rsidR="00105BB9" w:rsidRPr="000B5A85" w:rsidRDefault="000B5A85">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20E2B18A" w14:textId="77777777" w:rsidR="00105BB9" w:rsidRPr="000B5A85" w:rsidRDefault="00980374">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3C1B7FA" w14:textId="77777777" w:rsidR="00105BB9" w:rsidRPr="000B5A85" w:rsidRDefault="000748BC" w:rsidP="007625AE">
      <w:pPr>
        <w:tabs>
          <w:tab w:val="left" w:pos="567"/>
          <w:tab w:val="left" w:leader="dot" w:pos="9541"/>
        </w:tabs>
        <w:spacing w:before="1" w:line="219" w:lineRule="exact"/>
        <w:jc w:val="both"/>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48E5045B" w14:textId="77777777" w:rsidR="001B3B9A" w:rsidRPr="001B3B9A" w:rsidRDefault="00980374">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1B3B9A">
          <w:rPr>
            <w:rFonts w:ascii="Arial" w:hAnsi="Arial" w:cs="Arial"/>
            <w:spacing w:val="-3"/>
            <w:sz w:val="17"/>
            <w:szCs w:val="17"/>
          </w:rPr>
          <w:t xml:space="preserve">I                   </w:t>
        </w:r>
      </w:hyperlink>
    </w:p>
    <w:p w14:paraId="29BBB82E" w14:textId="78DFECDA" w:rsidR="00105BB9" w:rsidRPr="000B5A85" w:rsidRDefault="001B3B9A" w:rsidP="001B3B9A">
      <w:pPr>
        <w:pStyle w:val="Akapitzlist"/>
        <w:tabs>
          <w:tab w:val="left" w:pos="567"/>
          <w:tab w:val="left" w:leader="dot" w:pos="9541"/>
        </w:tabs>
        <w:spacing w:before="1" w:line="219" w:lineRule="exact"/>
        <w:ind w:left="0"/>
        <w:jc w:val="both"/>
        <w:rPr>
          <w:rFonts w:ascii="Arial" w:hAnsi="Arial" w:cs="Arial"/>
          <w:sz w:val="17"/>
          <w:szCs w:val="17"/>
        </w:rPr>
      </w:pPr>
      <w:r>
        <w:t xml:space="preserve">            </w:t>
      </w:r>
      <w:hyperlink w:anchor="_bookmark9" w:history="1">
        <w:r w:rsidR="000748BC" w:rsidRPr="000B5A85">
          <w:rPr>
            <w:rFonts w:ascii="Arial" w:hAnsi="Arial" w:cs="Arial"/>
            <w:sz w:val="17"/>
            <w:szCs w:val="17"/>
          </w:rPr>
          <w:t>O</w:t>
        </w:r>
        <w:r w:rsidR="00980374" w:rsidRPr="000B5A85">
          <w:rPr>
            <w:rFonts w:ascii="Arial" w:hAnsi="Arial" w:cs="Arial"/>
            <w:sz w:val="17"/>
            <w:szCs w:val="17"/>
          </w:rPr>
          <w:t>RGANIZACYJ</w:t>
        </w:r>
        <w:r w:rsidR="000748BC" w:rsidRPr="000B5A85">
          <w:rPr>
            <w:rFonts w:ascii="Arial" w:hAnsi="Arial" w:cs="Arial"/>
            <w:sz w:val="17"/>
            <w:szCs w:val="17"/>
          </w:rPr>
          <w:t>NY</w:t>
        </w:r>
        <w:r w:rsidR="00980374" w:rsidRPr="000B5A85">
          <w:rPr>
            <w:rFonts w:ascii="Arial" w:hAnsi="Arial" w:cs="Arial"/>
            <w:sz w:val="17"/>
            <w:szCs w:val="17"/>
          </w:rPr>
          <w:t>CH</w:t>
        </w:r>
        <w:r w:rsidR="00980374" w:rsidRPr="000B5A85">
          <w:rPr>
            <w:rFonts w:ascii="Arial" w:hAnsi="Arial" w:cs="Arial"/>
            <w:spacing w:val="-7"/>
            <w:sz w:val="17"/>
            <w:szCs w:val="17"/>
          </w:rPr>
          <w:t xml:space="preserve"> </w:t>
        </w:r>
        <w:r w:rsidR="00980374" w:rsidRPr="000B5A85">
          <w:rPr>
            <w:rFonts w:ascii="Arial" w:hAnsi="Arial" w:cs="Arial"/>
            <w:sz w:val="17"/>
            <w:szCs w:val="17"/>
          </w:rPr>
          <w:t>SPORZĄDZANIA,</w:t>
        </w:r>
        <w:r w:rsidR="00980374" w:rsidRPr="000B5A85">
          <w:rPr>
            <w:rFonts w:ascii="Arial" w:hAnsi="Arial" w:cs="Arial"/>
            <w:spacing w:val="-5"/>
            <w:sz w:val="17"/>
            <w:szCs w:val="17"/>
          </w:rPr>
          <w:t xml:space="preserve"> </w:t>
        </w:r>
        <w:r w:rsidR="00980374" w:rsidRPr="000B5A85">
          <w:rPr>
            <w:rFonts w:ascii="Arial" w:hAnsi="Arial" w:cs="Arial"/>
            <w:sz w:val="17"/>
            <w:szCs w:val="17"/>
          </w:rPr>
          <w:t>WYSYŁANIA</w:t>
        </w:r>
        <w:r w:rsidR="00980374" w:rsidRPr="000B5A85">
          <w:rPr>
            <w:rFonts w:ascii="Arial" w:hAnsi="Arial" w:cs="Arial"/>
            <w:spacing w:val="-5"/>
            <w:sz w:val="17"/>
            <w:szCs w:val="17"/>
          </w:rPr>
          <w:t xml:space="preserve"> </w:t>
        </w:r>
        <w:r w:rsidR="00980374" w:rsidRPr="000B5A85">
          <w:rPr>
            <w:rFonts w:ascii="Arial" w:hAnsi="Arial" w:cs="Arial"/>
            <w:sz w:val="17"/>
            <w:szCs w:val="17"/>
          </w:rPr>
          <w:t>I</w:t>
        </w:r>
        <w:r w:rsidR="00980374" w:rsidRPr="000B5A85">
          <w:rPr>
            <w:rFonts w:ascii="Arial" w:hAnsi="Arial" w:cs="Arial"/>
            <w:spacing w:val="-5"/>
            <w:sz w:val="17"/>
            <w:szCs w:val="17"/>
          </w:rPr>
          <w:t xml:space="preserve"> </w:t>
        </w:r>
        <w:r w:rsidR="00980374" w:rsidRPr="000B5A85">
          <w:rPr>
            <w:rFonts w:ascii="Arial" w:hAnsi="Arial" w:cs="Arial"/>
            <w:sz w:val="17"/>
            <w:szCs w:val="17"/>
          </w:rPr>
          <w:t>ODBIERANIA</w:t>
        </w:r>
        <w:r w:rsidR="00980374" w:rsidRPr="000B5A85">
          <w:rPr>
            <w:rFonts w:ascii="Arial" w:hAnsi="Arial" w:cs="Arial"/>
            <w:spacing w:val="-5"/>
            <w:sz w:val="17"/>
            <w:szCs w:val="17"/>
          </w:rPr>
          <w:t xml:space="preserve"> </w:t>
        </w:r>
        <w:r w:rsidR="00980374" w:rsidRPr="000B5A85">
          <w:rPr>
            <w:rFonts w:ascii="Arial" w:hAnsi="Arial" w:cs="Arial"/>
            <w:sz w:val="17"/>
            <w:szCs w:val="17"/>
          </w:rPr>
          <w:t>KORESPONDENCJI</w:t>
        </w:r>
        <w:r w:rsidR="00980374" w:rsidRPr="000B5A85">
          <w:rPr>
            <w:rFonts w:ascii="Arial" w:hAnsi="Arial" w:cs="Arial"/>
            <w:spacing w:val="-4"/>
            <w:sz w:val="17"/>
            <w:szCs w:val="17"/>
          </w:rPr>
          <w:t xml:space="preserve"> </w:t>
        </w:r>
        <w:r w:rsidR="00980374" w:rsidRPr="000B5A85">
          <w:rPr>
            <w:rFonts w:ascii="Arial" w:hAnsi="Arial" w:cs="Arial"/>
            <w:spacing w:val="-2"/>
            <w:sz w:val="17"/>
            <w:szCs w:val="17"/>
          </w:rPr>
          <w:t>ELEKTRONICZNEJ</w:t>
        </w:r>
      </w:hyperlink>
    </w:p>
    <w:p w14:paraId="219585B1" w14:textId="77777777" w:rsidR="00105BB9" w:rsidRPr="000B5A85" w:rsidRDefault="00980374">
      <w:pPr>
        <w:pStyle w:val="Akapitzlist"/>
        <w:numPr>
          <w:ilvl w:val="0"/>
          <w:numId w:val="35"/>
        </w:numPr>
        <w:tabs>
          <w:tab w:val="left" w:pos="567"/>
          <w:tab w:val="left" w:leader="dot" w:pos="9541"/>
        </w:tabs>
        <w:spacing w:line="219" w:lineRule="exact"/>
        <w:ind w:left="0" w:right="387" w:firstLine="0"/>
        <w:jc w:val="both"/>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r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r w:rsidRPr="000B5A85">
          <w:rPr>
            <w:rFonts w:ascii="Arial" w:hAnsi="Arial" w:cs="Arial"/>
            <w:spacing w:val="-5"/>
            <w:sz w:val="17"/>
            <w:szCs w:val="17"/>
          </w:rPr>
          <w:t>Pzp</w:t>
        </w:r>
      </w:hyperlink>
    </w:p>
    <w:p w14:paraId="0036ADFF" w14:textId="77777777" w:rsidR="00105BB9" w:rsidRPr="000B5A85" w:rsidRDefault="00980374">
      <w:pPr>
        <w:pStyle w:val="Akapitzlist"/>
        <w:numPr>
          <w:ilvl w:val="0"/>
          <w:numId w:val="35"/>
        </w:numPr>
        <w:tabs>
          <w:tab w:val="left" w:pos="567"/>
          <w:tab w:val="left" w:leader="dot" w:pos="9541"/>
        </w:tabs>
        <w:spacing w:before="1"/>
        <w:ind w:left="0" w:firstLine="0"/>
        <w:jc w:val="both"/>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4CBDC92E" w14:textId="77777777" w:rsidR="00105BB9" w:rsidRPr="000B5A85" w:rsidRDefault="00980374">
      <w:pPr>
        <w:pStyle w:val="Akapitzlist"/>
        <w:numPr>
          <w:ilvl w:val="0"/>
          <w:numId w:val="35"/>
        </w:numPr>
        <w:tabs>
          <w:tab w:val="left" w:pos="567"/>
          <w:tab w:val="left" w:leader="dot" w:pos="9541"/>
        </w:tabs>
        <w:spacing w:before="1" w:line="219" w:lineRule="exact"/>
        <w:ind w:left="0" w:firstLine="0"/>
        <w:jc w:val="both"/>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27DBD6BC" w14:textId="77777777" w:rsidR="00105BB9" w:rsidRPr="000B5A85" w:rsidRDefault="00980374">
      <w:pPr>
        <w:pStyle w:val="Akapitzlist"/>
        <w:numPr>
          <w:ilvl w:val="0"/>
          <w:numId w:val="35"/>
        </w:numPr>
        <w:tabs>
          <w:tab w:val="left" w:pos="567"/>
          <w:tab w:val="left" w:leader="dot" w:pos="9541"/>
        </w:tabs>
        <w:spacing w:line="219" w:lineRule="exact"/>
        <w:ind w:left="0" w:firstLine="0"/>
        <w:jc w:val="both"/>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37C9B72D" w14:textId="77777777" w:rsidR="00105BB9" w:rsidRPr="000B5A85" w:rsidRDefault="00980374">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84FAC2" w14:textId="77777777" w:rsidR="00105BB9" w:rsidRPr="000B5A85" w:rsidRDefault="000B5A85">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1894D446" w14:textId="77777777" w:rsidR="00105BB9" w:rsidRPr="000B5A85" w:rsidRDefault="000B5A85">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20A03535" w14:textId="77777777" w:rsidR="00105BB9" w:rsidRPr="000B5A85" w:rsidRDefault="000B5A85">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3D25F970" w14:textId="77777777" w:rsidR="00105BB9" w:rsidRPr="000B5A85" w:rsidRDefault="000B5A85">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74DF0697" w14:textId="77777777" w:rsidR="00105BB9" w:rsidRPr="000B5A85" w:rsidRDefault="000B5A85">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2B0CC4F2" w14:textId="77777777" w:rsidR="00105BB9" w:rsidRPr="000B5A85" w:rsidRDefault="000B5A85">
      <w:pPr>
        <w:pStyle w:val="Akapitzlist"/>
        <w:numPr>
          <w:ilvl w:val="0"/>
          <w:numId w:val="35"/>
        </w:numPr>
        <w:tabs>
          <w:tab w:val="left" w:pos="567"/>
          <w:tab w:val="left" w:leader="dot" w:pos="9450"/>
        </w:tabs>
        <w:spacing w:before="1"/>
        <w:ind w:left="0" w:firstLine="0"/>
        <w:jc w:val="both"/>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23EC3595" w14:textId="77777777" w:rsidR="00105BB9" w:rsidRPr="000B5A85" w:rsidRDefault="000B5A85">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37D05B6A" w14:textId="77777777" w:rsidR="00105BB9" w:rsidRPr="000B5A85" w:rsidRDefault="00980374">
      <w:pPr>
        <w:pStyle w:val="Akapitzlist"/>
        <w:numPr>
          <w:ilvl w:val="0"/>
          <w:numId w:val="35"/>
        </w:numPr>
        <w:tabs>
          <w:tab w:val="left" w:pos="567"/>
          <w:tab w:val="left" w:leader="dot" w:pos="9450"/>
        </w:tabs>
        <w:ind w:left="0" w:right="-53" w:firstLine="0"/>
        <w:jc w:val="both"/>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F4FB385" w14:textId="77777777" w:rsidR="00105BB9" w:rsidRPr="000B5A85" w:rsidRDefault="000B5A85">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3FA6D021" w14:textId="77777777" w:rsidR="00105BB9" w:rsidRPr="000B5A85" w:rsidRDefault="00980374">
      <w:pPr>
        <w:pStyle w:val="Akapitzlist"/>
        <w:numPr>
          <w:ilvl w:val="0"/>
          <w:numId w:val="35"/>
        </w:numPr>
        <w:tabs>
          <w:tab w:val="left" w:pos="567"/>
          <w:tab w:val="left" w:leader="dot" w:pos="9450"/>
        </w:tabs>
        <w:spacing w:before="1"/>
        <w:ind w:left="0" w:right="-53" w:firstLine="0"/>
        <w:jc w:val="both"/>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7D8B6185" w14:textId="77777777" w:rsidR="00105BB9" w:rsidRPr="000B5A85" w:rsidRDefault="00980374">
      <w:pPr>
        <w:pStyle w:val="Akapitzlist"/>
        <w:numPr>
          <w:ilvl w:val="0"/>
          <w:numId w:val="35"/>
        </w:numPr>
        <w:tabs>
          <w:tab w:val="left" w:pos="567"/>
          <w:tab w:val="left" w:leader="dot" w:pos="9450"/>
        </w:tabs>
        <w:ind w:left="0" w:right="-53" w:firstLine="0"/>
        <w:jc w:val="both"/>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67291BDB" w14:textId="77777777" w:rsidR="00105BB9" w:rsidRPr="000B5A85" w:rsidRDefault="00980374">
      <w:pPr>
        <w:pStyle w:val="Akapitzlist"/>
        <w:numPr>
          <w:ilvl w:val="0"/>
          <w:numId w:val="35"/>
        </w:numPr>
        <w:tabs>
          <w:tab w:val="left" w:pos="567"/>
          <w:tab w:val="left" w:leader="dot" w:pos="9450"/>
        </w:tabs>
        <w:ind w:left="0" w:right="-53" w:firstLine="0"/>
        <w:jc w:val="both"/>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MOWA W ART. 95 Pzp</w:t>
        </w:r>
      </w:hyperlink>
    </w:p>
    <w:p w14:paraId="2F1E9A2B" w14:textId="77777777" w:rsidR="00105BB9" w:rsidRPr="000B5A85" w:rsidRDefault="00980374">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r w:rsidRPr="000B5A85">
          <w:rPr>
            <w:rFonts w:ascii="Arial" w:hAnsi="Arial" w:cs="Arial"/>
            <w:spacing w:val="-5"/>
            <w:sz w:val="17"/>
            <w:szCs w:val="17"/>
          </w:rPr>
          <w:t>P</w:t>
        </w:r>
        <w:r w:rsidR="000748BC" w:rsidRPr="000B5A85">
          <w:rPr>
            <w:rFonts w:ascii="Arial" w:hAnsi="Arial" w:cs="Arial"/>
            <w:spacing w:val="-5"/>
            <w:sz w:val="17"/>
            <w:szCs w:val="17"/>
          </w:rPr>
          <w:t>zp</w:t>
        </w:r>
      </w:hyperlink>
    </w:p>
    <w:p w14:paraId="440D35E4" w14:textId="77777777" w:rsidR="00105BB9" w:rsidRPr="000B5A85" w:rsidRDefault="00980374">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49D9569A" w14:textId="77777777" w:rsidR="00105BB9" w:rsidRPr="000B5A85" w:rsidRDefault="00980374">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1DC2591" w14:textId="77777777" w:rsidR="00105BB9" w:rsidRPr="000B5A85" w:rsidRDefault="00980374">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r w:rsidRPr="000B5A85">
          <w:rPr>
            <w:rFonts w:ascii="Arial" w:hAnsi="Arial" w:cs="Arial"/>
            <w:spacing w:val="-5"/>
            <w:sz w:val="17"/>
            <w:szCs w:val="17"/>
          </w:rPr>
          <w:t>Pzp</w:t>
        </w:r>
      </w:hyperlink>
    </w:p>
    <w:p w14:paraId="6599FA6C" w14:textId="77777777" w:rsidR="00105BB9" w:rsidRPr="000B5A85" w:rsidRDefault="00980374">
      <w:pPr>
        <w:pStyle w:val="Akapitzlist"/>
        <w:numPr>
          <w:ilvl w:val="0"/>
          <w:numId w:val="35"/>
        </w:numPr>
        <w:tabs>
          <w:tab w:val="left" w:pos="567"/>
          <w:tab w:val="left" w:leader="dot" w:pos="9450"/>
        </w:tabs>
        <w:spacing w:before="2"/>
        <w:ind w:left="0" w:right="-53" w:firstLine="0"/>
        <w:jc w:val="both"/>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Pr="000B5A85">
          <w:rPr>
            <w:rFonts w:ascii="Arial" w:hAnsi="Arial" w:cs="Arial"/>
            <w:sz w:val="17"/>
            <w:szCs w:val="17"/>
          </w:rPr>
          <w:t>131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r w:rsidRPr="000B5A85">
          <w:rPr>
            <w:rFonts w:ascii="Arial" w:hAnsi="Arial" w:cs="Arial"/>
            <w:spacing w:val="-4"/>
            <w:sz w:val="17"/>
            <w:szCs w:val="17"/>
          </w:rPr>
          <w:t>Pzp</w:t>
        </w:r>
      </w:hyperlink>
    </w:p>
    <w:p w14:paraId="5F28FDC3" w14:textId="77777777" w:rsidR="00105BB9" w:rsidRPr="000B5A85" w:rsidRDefault="00980374">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429C1DB2" w14:textId="77777777" w:rsidR="00105BB9" w:rsidRPr="000B5A85" w:rsidRDefault="00980374">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A2C192A" w14:textId="77777777" w:rsidR="00105BB9" w:rsidRPr="000B5A85" w:rsidRDefault="00980374">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CE68DB" w14:textId="77777777" w:rsidR="00105BB9" w:rsidRPr="000B5A85" w:rsidRDefault="00980374">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1995220" w14:textId="77777777" w:rsidR="00105BB9" w:rsidRPr="000B5A85" w:rsidRDefault="00980374">
      <w:pPr>
        <w:pStyle w:val="Akapitzlist"/>
        <w:numPr>
          <w:ilvl w:val="0"/>
          <w:numId w:val="35"/>
        </w:numPr>
        <w:tabs>
          <w:tab w:val="left" w:pos="567"/>
          <w:tab w:val="left" w:leader="dot" w:pos="9450"/>
          <w:tab w:val="left" w:pos="9923"/>
        </w:tabs>
        <w:spacing w:before="2"/>
        <w:ind w:left="0" w:right="-53" w:firstLine="0"/>
        <w:jc w:val="both"/>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21F09B26" w14:textId="77777777" w:rsidR="00105BB9" w:rsidRPr="000B5A85" w:rsidRDefault="00980374">
      <w:pPr>
        <w:pStyle w:val="Akapitzlist"/>
        <w:numPr>
          <w:ilvl w:val="0"/>
          <w:numId w:val="35"/>
        </w:numPr>
        <w:tabs>
          <w:tab w:val="left" w:pos="567"/>
        </w:tabs>
        <w:spacing w:line="219" w:lineRule="exact"/>
        <w:ind w:left="0" w:firstLine="0"/>
        <w:jc w:val="both"/>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267CCEA8" w14:textId="77777777" w:rsidR="00105BB9" w:rsidRPr="000B5A85" w:rsidRDefault="00980374">
      <w:pPr>
        <w:pStyle w:val="Akapitzlist"/>
        <w:numPr>
          <w:ilvl w:val="0"/>
          <w:numId w:val="35"/>
        </w:numPr>
        <w:tabs>
          <w:tab w:val="left" w:pos="567"/>
          <w:tab w:val="left" w:leader="dot" w:pos="9450"/>
        </w:tabs>
        <w:spacing w:line="219" w:lineRule="exact"/>
        <w:ind w:left="0" w:firstLine="0"/>
        <w:jc w:val="both"/>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1D10D24F" w14:textId="77777777" w:rsidR="00105BB9" w:rsidRPr="000B5A85" w:rsidRDefault="00980374">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2960DAEC" w14:textId="77777777" w:rsidR="00105BB9" w:rsidRPr="000B5A85" w:rsidRDefault="00980374">
      <w:pPr>
        <w:pStyle w:val="Akapitzlist"/>
        <w:numPr>
          <w:ilvl w:val="0"/>
          <w:numId w:val="35"/>
        </w:numPr>
        <w:tabs>
          <w:tab w:val="left" w:pos="567"/>
          <w:tab w:val="left" w:leader="dot" w:pos="9450"/>
        </w:tabs>
        <w:spacing w:before="1" w:line="219" w:lineRule="exact"/>
        <w:ind w:left="0" w:firstLine="0"/>
        <w:jc w:val="both"/>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03BB4862" w14:textId="77777777" w:rsidR="00105BB9" w:rsidRPr="000B5A85" w:rsidRDefault="000B5A85" w:rsidP="007625AE">
      <w:pPr>
        <w:tabs>
          <w:tab w:val="left" w:pos="567"/>
          <w:tab w:val="left" w:leader="dot" w:pos="9450"/>
        </w:tabs>
        <w:spacing w:line="219" w:lineRule="exact"/>
        <w:jc w:val="both"/>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ZNIKI DO SWZ</w:t>
        </w:r>
      </w:hyperlink>
    </w:p>
    <w:p w14:paraId="42D4975E" w14:textId="77777777" w:rsidR="00105BB9" w:rsidRPr="000748BC" w:rsidRDefault="00105BB9" w:rsidP="007625AE">
      <w:pPr>
        <w:spacing w:line="219" w:lineRule="exact"/>
        <w:jc w:val="both"/>
        <w:rPr>
          <w:rFonts w:ascii="Arial" w:hAnsi="Arial" w:cs="Arial"/>
          <w:sz w:val="17"/>
          <w:szCs w:val="17"/>
        </w:rPr>
        <w:sectPr w:rsidR="00105BB9" w:rsidRPr="000748BC" w:rsidSect="00E229E4">
          <w:headerReference w:type="even" r:id="rId11"/>
          <w:headerReference w:type="default" r:id="rId12"/>
          <w:footerReference w:type="even" r:id="rId13"/>
          <w:footerReference w:type="default" r:id="rId14"/>
          <w:headerReference w:type="first" r:id="rId15"/>
          <w:footerReference w:type="first" r:id="rId16"/>
          <w:pgSz w:w="11910" w:h="16840"/>
          <w:pgMar w:top="683" w:right="1020" w:bottom="860" w:left="1020" w:header="284" w:footer="222" w:gutter="0"/>
          <w:pgNumType w:fmt="numberInDash" w:start="1"/>
          <w:cols w:space="708"/>
          <w:titlePg/>
          <w:docGrid w:linePitch="299"/>
        </w:sectPr>
      </w:pPr>
    </w:p>
    <w:p w14:paraId="70BFBABA" w14:textId="4C0F5B25" w:rsidR="00105BB9" w:rsidRPr="00980374" w:rsidRDefault="00F026F5" w:rsidP="007625AE">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B9E70B9" wp14:editId="6C81D683">
                <wp:extent cx="6122035" cy="200025"/>
                <wp:effectExtent l="9525" t="9525" r="12065" b="9525"/>
                <wp:docPr id="5627571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8F8325A" w14:textId="77777777" w:rsidR="00341799" w:rsidRPr="00D40EA1" w:rsidRDefault="00341799">
                            <w:pPr>
                              <w:numPr>
                                <w:ilvl w:val="0"/>
                                <w:numId w:val="33"/>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2B9E70B9"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68F8325A" w14:textId="77777777" w:rsidR="00341799" w:rsidRPr="00D40EA1" w:rsidRDefault="00341799" w:rsidP="00865479">
                      <w:pPr>
                        <w:numPr>
                          <w:ilvl w:val="0"/>
                          <w:numId w:val="35"/>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066B59A6" w14:textId="77777777" w:rsidR="00105BB9" w:rsidRPr="00980374" w:rsidRDefault="00980374">
      <w:pPr>
        <w:pStyle w:val="Akapitzlist"/>
        <w:numPr>
          <w:ilvl w:val="0"/>
          <w:numId w:val="34"/>
        </w:numPr>
        <w:tabs>
          <w:tab w:val="left" w:pos="447"/>
          <w:tab w:val="left" w:pos="2637"/>
        </w:tabs>
        <w:ind w:right="261" w:hanging="2389"/>
        <w:jc w:val="both"/>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5AF451" w14:textId="77777777" w:rsidR="00105BB9" w:rsidRPr="00980374" w:rsidRDefault="00980374">
      <w:pPr>
        <w:pStyle w:val="Akapitzlist"/>
        <w:numPr>
          <w:ilvl w:val="0"/>
          <w:numId w:val="34"/>
        </w:numPr>
        <w:tabs>
          <w:tab w:val="left" w:pos="447"/>
          <w:tab w:val="left" w:pos="2637"/>
        </w:tabs>
        <w:ind w:left="446" w:hanging="220"/>
        <w:jc w:val="both"/>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F5BBE6A" w14:textId="77777777" w:rsidR="00105BB9" w:rsidRPr="00980374" w:rsidRDefault="00FD0ED7">
      <w:pPr>
        <w:pStyle w:val="Akapitzlist"/>
        <w:numPr>
          <w:ilvl w:val="0"/>
          <w:numId w:val="34"/>
        </w:numPr>
        <w:tabs>
          <w:tab w:val="left" w:pos="447"/>
          <w:tab w:val="left" w:pos="2637"/>
        </w:tabs>
        <w:ind w:left="446" w:hanging="220"/>
        <w:jc w:val="both"/>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3DA4AD11" w14:textId="77777777" w:rsidR="00105BB9" w:rsidRDefault="00980374">
      <w:pPr>
        <w:pStyle w:val="Akapitzlist"/>
        <w:numPr>
          <w:ilvl w:val="0"/>
          <w:numId w:val="34"/>
        </w:numPr>
        <w:tabs>
          <w:tab w:val="left" w:pos="447"/>
          <w:tab w:val="left" w:pos="2637"/>
        </w:tabs>
        <w:ind w:left="446" w:hanging="220"/>
        <w:jc w:val="both"/>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719046BB" w14:textId="77777777" w:rsidR="00105BB9" w:rsidRPr="00855DE4" w:rsidRDefault="00980374">
      <w:pPr>
        <w:pStyle w:val="Akapitzlist"/>
        <w:numPr>
          <w:ilvl w:val="0"/>
          <w:numId w:val="34"/>
        </w:numPr>
        <w:tabs>
          <w:tab w:val="left" w:pos="447"/>
          <w:tab w:val="left" w:pos="2637"/>
        </w:tabs>
        <w:ind w:left="446" w:hanging="220"/>
        <w:jc w:val="both"/>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46F660CE" w14:textId="77777777" w:rsidR="00105BB9" w:rsidRPr="00980374" w:rsidRDefault="00980374">
      <w:pPr>
        <w:pStyle w:val="Akapitzlist"/>
        <w:numPr>
          <w:ilvl w:val="0"/>
          <w:numId w:val="34"/>
        </w:numPr>
        <w:tabs>
          <w:tab w:val="left" w:pos="447"/>
        </w:tabs>
        <w:ind w:left="446" w:hanging="220"/>
        <w:jc w:val="both"/>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4EC95D3" w14:textId="06E16C03" w:rsidR="00105BB9" w:rsidRPr="00346CA4" w:rsidRDefault="00FD0ED7" w:rsidP="007625AE">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F026F5">
        <w:rPr>
          <w:rFonts w:ascii="Arial" w:hAnsi="Arial" w:cs="Arial"/>
          <w:noProof/>
        </w:rPr>
        <mc:AlternateContent>
          <mc:Choice Requires="wps">
            <w:drawing>
              <wp:anchor distT="0" distB="0" distL="0" distR="0" simplePos="0" relativeHeight="487589376" behindDoc="1" locked="0" layoutInCell="1" allowOverlap="1" wp14:anchorId="4416332A" wp14:editId="352FD3E9">
                <wp:simplePos x="0" y="0"/>
                <wp:positionH relativeFrom="page">
                  <wp:posOffset>720725</wp:posOffset>
                </wp:positionH>
                <wp:positionV relativeFrom="paragraph">
                  <wp:posOffset>154305</wp:posOffset>
                </wp:positionV>
                <wp:extent cx="6122035" cy="201295"/>
                <wp:effectExtent l="0" t="0" r="0" b="0"/>
                <wp:wrapTopAndBottom/>
                <wp:docPr id="17793664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FFC2BC" w14:textId="77777777" w:rsidR="00341799" w:rsidRPr="00D40EA1" w:rsidRDefault="00341799">
                            <w:pPr>
                              <w:numPr>
                                <w:ilvl w:val="0"/>
                                <w:numId w:val="32"/>
                              </w:numPr>
                              <w:tabs>
                                <w:tab w:val="left" w:pos="392"/>
                              </w:tabs>
                              <w:spacing w:before="18"/>
                              <w:rPr>
                                <w:rFonts w:ascii="Arial" w:hAnsi="Arial" w:cs="Arial"/>
                                <w:b/>
                                <w:color w:val="000000"/>
                              </w:rPr>
                            </w:pPr>
                            <w:bookmarkStart w:id="3" w:name="_bookmark3"/>
                            <w:bookmarkEnd w:id="3"/>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6332A"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56FFC2BC" w14:textId="77777777" w:rsidR="00341799" w:rsidRPr="00D40EA1" w:rsidRDefault="00341799" w:rsidP="00865479">
                      <w:pPr>
                        <w:numPr>
                          <w:ilvl w:val="0"/>
                          <w:numId w:val="34"/>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33CBB6F" w14:textId="77777777" w:rsidR="00105BB9" w:rsidRPr="00980374" w:rsidRDefault="00980374">
      <w:pPr>
        <w:pStyle w:val="Akapitzlist"/>
        <w:numPr>
          <w:ilvl w:val="0"/>
          <w:numId w:val="31"/>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3BEF6DDC" w14:textId="77777777" w:rsidR="00994640" w:rsidRPr="00994640" w:rsidRDefault="00980374">
      <w:pPr>
        <w:pStyle w:val="Akapitzlist"/>
        <w:numPr>
          <w:ilvl w:val="0"/>
          <w:numId w:val="31"/>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6B567746" w14:textId="77777777" w:rsidR="00105BB9" w:rsidRPr="00994640" w:rsidRDefault="00994640">
      <w:pPr>
        <w:pStyle w:val="Akapitzlist"/>
        <w:numPr>
          <w:ilvl w:val="0"/>
          <w:numId w:val="31"/>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6F2A96E9" w14:textId="7603E2D8" w:rsidR="00105BB9" w:rsidRPr="00980374" w:rsidRDefault="00F026F5" w:rsidP="007625AE">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22B5ACD9" wp14:editId="4436666B">
                <wp:simplePos x="0" y="0"/>
                <wp:positionH relativeFrom="page">
                  <wp:posOffset>720725</wp:posOffset>
                </wp:positionH>
                <wp:positionV relativeFrom="paragraph">
                  <wp:posOffset>176530</wp:posOffset>
                </wp:positionV>
                <wp:extent cx="6122035" cy="200025"/>
                <wp:effectExtent l="0" t="0" r="0" b="0"/>
                <wp:wrapTopAndBottom/>
                <wp:docPr id="82814775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720E4C0B" w14:textId="77777777" w:rsidR="00341799" w:rsidRPr="00D40EA1" w:rsidRDefault="00341799">
                            <w:pPr>
                              <w:numPr>
                                <w:ilvl w:val="0"/>
                                <w:numId w:val="30"/>
                              </w:numPr>
                              <w:tabs>
                                <w:tab w:val="left" w:pos="392"/>
                              </w:tabs>
                              <w:spacing w:before="18"/>
                              <w:rPr>
                                <w:rFonts w:ascii="Arial" w:hAnsi="Arial" w:cs="Arial"/>
                                <w:b/>
                                <w:color w:val="000000"/>
                              </w:rPr>
                            </w:pPr>
                            <w:bookmarkStart w:id="4" w:name="_bookmark4"/>
                            <w:bookmarkEnd w:id="4"/>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ACD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720E4C0B" w14:textId="77777777" w:rsidR="00341799" w:rsidRPr="00D40EA1" w:rsidRDefault="00341799" w:rsidP="00865479">
                      <w:pPr>
                        <w:numPr>
                          <w:ilvl w:val="0"/>
                          <w:numId w:val="32"/>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4FEC6ACB" w14:textId="4CA97AD4" w:rsidR="00105BB9" w:rsidRPr="00980374" w:rsidRDefault="00980374">
      <w:pPr>
        <w:pStyle w:val="Akapitzlist"/>
        <w:numPr>
          <w:ilvl w:val="0"/>
          <w:numId w:val="29"/>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9C1E0D">
        <w:rPr>
          <w:rFonts w:ascii="Arial" w:hAnsi="Arial" w:cs="Arial"/>
          <w:b/>
        </w:rPr>
        <w:t>1</w:t>
      </w:r>
      <w:r w:rsidR="00366BC7">
        <w:rPr>
          <w:rFonts w:ascii="Arial" w:hAnsi="Arial" w:cs="Arial"/>
          <w:b/>
        </w:rPr>
        <w:t>4</w:t>
      </w:r>
      <w:r w:rsidR="008D3882">
        <w:rPr>
          <w:rFonts w:ascii="Arial" w:hAnsi="Arial" w:cs="Arial"/>
          <w:b/>
        </w:rPr>
        <w:t>.2025</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503EA3">
        <w:rPr>
          <w:rFonts w:ascii="Arial" w:hAnsi="Arial" w:cs="Arial"/>
        </w:rPr>
        <w:t>4</w:t>
      </w:r>
      <w:r w:rsidRPr="00980374">
        <w:rPr>
          <w:rFonts w:ascii="Arial" w:hAnsi="Arial" w:cs="Arial"/>
        </w:rPr>
        <w:t xml:space="preserve"> r. poz. </w:t>
      </w:r>
      <w:r w:rsidR="00503EA3">
        <w:rPr>
          <w:rFonts w:ascii="Arial" w:hAnsi="Arial" w:cs="Arial"/>
        </w:rPr>
        <w:t>1320</w:t>
      </w:r>
      <w:r w:rsidRPr="00980374">
        <w:rPr>
          <w:rFonts w:ascii="Arial" w:hAnsi="Arial" w:cs="Arial"/>
        </w:rPr>
        <w:t>), zwaną dalej ustawą lub Pzp.</w:t>
      </w:r>
    </w:p>
    <w:p w14:paraId="3BC9DB38" w14:textId="77777777" w:rsidR="00105BB9" w:rsidRPr="00FD0ED7" w:rsidRDefault="00980374">
      <w:pPr>
        <w:pStyle w:val="Akapitzlist"/>
        <w:numPr>
          <w:ilvl w:val="0"/>
          <w:numId w:val="29"/>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49EBB548" w14:textId="77777777" w:rsidR="00105BB9" w:rsidRPr="00980374" w:rsidRDefault="00980374">
      <w:pPr>
        <w:pStyle w:val="Akapitzlist"/>
        <w:numPr>
          <w:ilvl w:val="0"/>
          <w:numId w:val="29"/>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72965F00" w14:textId="77777777" w:rsidR="00105BB9" w:rsidRPr="00980374" w:rsidRDefault="00980374">
      <w:pPr>
        <w:pStyle w:val="Akapitzlist"/>
        <w:numPr>
          <w:ilvl w:val="1"/>
          <w:numId w:val="29"/>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0DC766A8" w14:textId="77777777" w:rsidR="00105BB9" w:rsidRPr="00980374" w:rsidRDefault="00980374">
      <w:pPr>
        <w:pStyle w:val="Akapitzlist"/>
        <w:numPr>
          <w:ilvl w:val="1"/>
          <w:numId w:val="29"/>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35BA04FD" w14:textId="77777777" w:rsidR="00105BB9" w:rsidRPr="00980374" w:rsidRDefault="00FD0ED7" w:rsidP="007625AE">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C5E1C1A" w14:textId="77777777" w:rsidR="00105BB9" w:rsidRPr="00980374" w:rsidRDefault="00980374">
      <w:pPr>
        <w:pStyle w:val="Akapitzlist"/>
        <w:numPr>
          <w:ilvl w:val="0"/>
          <w:numId w:val="29"/>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mają przepisy Pzp i aktów wykonawczych do tej ustawy oraz Kodeksu Cywilnego.</w:t>
      </w:r>
    </w:p>
    <w:p w14:paraId="0168E226" w14:textId="77777777" w:rsidR="00105BB9" w:rsidRPr="00FD0ED7" w:rsidRDefault="00980374">
      <w:pPr>
        <w:pStyle w:val="Akapitzlist"/>
        <w:numPr>
          <w:ilvl w:val="0"/>
          <w:numId w:val="29"/>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2FB870F8" w14:textId="77777777" w:rsidR="00105BB9" w:rsidRPr="00980374" w:rsidRDefault="00980374">
      <w:pPr>
        <w:pStyle w:val="Akapitzlist"/>
        <w:numPr>
          <w:ilvl w:val="1"/>
          <w:numId w:val="29"/>
        </w:numPr>
        <w:tabs>
          <w:tab w:val="left" w:pos="937"/>
        </w:tabs>
        <w:ind w:left="948" w:right="-53" w:hanging="360"/>
        <w:jc w:val="both"/>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1D2B788" w14:textId="77777777" w:rsidR="00105BB9" w:rsidRPr="00980374" w:rsidRDefault="00980374">
      <w:pPr>
        <w:pStyle w:val="Akapitzlist"/>
        <w:numPr>
          <w:ilvl w:val="1"/>
          <w:numId w:val="29"/>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1BD7AECB" w14:textId="77777777" w:rsidR="00105BB9" w:rsidRPr="00980374" w:rsidRDefault="00980374">
      <w:pPr>
        <w:pStyle w:val="Akapitzlist"/>
        <w:numPr>
          <w:ilvl w:val="1"/>
          <w:numId w:val="29"/>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3C595D64" w14:textId="66EFC237"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2EB4CB76" wp14:editId="330521D5">
                <wp:simplePos x="0" y="0"/>
                <wp:positionH relativeFrom="page">
                  <wp:posOffset>720725</wp:posOffset>
                </wp:positionH>
                <wp:positionV relativeFrom="paragraph">
                  <wp:posOffset>175895</wp:posOffset>
                </wp:positionV>
                <wp:extent cx="6122035" cy="200025"/>
                <wp:effectExtent l="0" t="0" r="0" b="0"/>
                <wp:wrapTopAndBottom/>
                <wp:docPr id="7764897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A3E1D69" w14:textId="77777777" w:rsidR="00341799" w:rsidRPr="00D40EA1" w:rsidRDefault="00341799">
                            <w:pPr>
                              <w:numPr>
                                <w:ilvl w:val="0"/>
                                <w:numId w:val="28"/>
                              </w:numPr>
                              <w:tabs>
                                <w:tab w:val="left" w:pos="392"/>
                              </w:tabs>
                              <w:spacing w:before="18"/>
                              <w:rPr>
                                <w:rFonts w:ascii="Arial" w:hAnsi="Arial" w:cs="Arial"/>
                                <w:b/>
                                <w:color w:val="000000"/>
                              </w:rPr>
                            </w:pPr>
                            <w:bookmarkStart w:id="5" w:name="_bookmark5"/>
                            <w:bookmarkEnd w:id="5"/>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4CB76"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6A3E1D69" w14:textId="77777777" w:rsidR="00341799" w:rsidRPr="00D40EA1" w:rsidRDefault="00341799" w:rsidP="00865479">
                      <w:pPr>
                        <w:numPr>
                          <w:ilvl w:val="0"/>
                          <w:numId w:val="30"/>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608F48"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5265A1B6" w14:textId="5C15D048"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68EE4468" wp14:editId="6CD38D8A">
                <wp:simplePos x="0" y="0"/>
                <wp:positionH relativeFrom="page">
                  <wp:posOffset>720725</wp:posOffset>
                </wp:positionH>
                <wp:positionV relativeFrom="paragraph">
                  <wp:posOffset>175895</wp:posOffset>
                </wp:positionV>
                <wp:extent cx="6122035" cy="201295"/>
                <wp:effectExtent l="0" t="0" r="0" b="0"/>
                <wp:wrapTopAndBottom/>
                <wp:docPr id="65353484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D088DE7" w14:textId="77777777" w:rsidR="00341799" w:rsidRPr="00D40EA1" w:rsidRDefault="00341799">
                            <w:pPr>
                              <w:spacing w:before="18"/>
                              <w:ind w:left="108"/>
                              <w:rPr>
                                <w:rFonts w:ascii="Arial" w:hAnsi="Arial" w:cs="Arial"/>
                                <w:b/>
                                <w:color w:val="000000"/>
                              </w:rPr>
                            </w:pPr>
                            <w:bookmarkStart w:id="6" w:name="_bookmark6"/>
                            <w:bookmarkEnd w:id="6"/>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E4468"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D088DE7" w14:textId="77777777" w:rsidR="00341799" w:rsidRPr="00D40EA1" w:rsidRDefault="00341799">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6EE13A2D" w14:textId="0F1D4563" w:rsidR="00F8132F" w:rsidRDefault="00F8132F" w:rsidP="00F8132F">
      <w:pPr>
        <w:pStyle w:val="Standard"/>
        <w:spacing w:before="0"/>
        <w:jc w:val="both"/>
        <w:rPr>
          <w:rFonts w:ascii="Arial" w:hAnsi="Arial" w:cs="Arial"/>
          <w:b/>
          <w:sz w:val="22"/>
          <w:szCs w:val="22"/>
          <w:u w:val="single"/>
        </w:rPr>
      </w:pPr>
    </w:p>
    <w:p w14:paraId="0018D323" w14:textId="18736952" w:rsidR="00BC5CF9" w:rsidRPr="003C0962" w:rsidRDefault="00232F44" w:rsidP="007625AE">
      <w:pPr>
        <w:pStyle w:val="Standard"/>
        <w:spacing w:before="0"/>
        <w:jc w:val="both"/>
        <w:rPr>
          <w:rFonts w:ascii="Arial" w:hAnsi="Arial" w:cs="Arial"/>
          <w:sz w:val="22"/>
          <w:szCs w:val="22"/>
        </w:rPr>
      </w:pPr>
      <w:r w:rsidRPr="003C0962">
        <w:rPr>
          <w:rFonts w:ascii="Arial" w:hAnsi="Arial" w:cs="Arial"/>
          <w:b/>
          <w:sz w:val="22"/>
          <w:szCs w:val="22"/>
          <w:u w:val="single"/>
        </w:rPr>
        <w:t xml:space="preserve">1. </w:t>
      </w:r>
      <w:r w:rsidR="00980374" w:rsidRPr="003C0962">
        <w:rPr>
          <w:rFonts w:ascii="Arial" w:hAnsi="Arial" w:cs="Arial"/>
          <w:b/>
          <w:sz w:val="22"/>
          <w:szCs w:val="22"/>
          <w:u w:val="single"/>
        </w:rPr>
        <w:t>Przedmiot</w:t>
      </w:r>
      <w:r w:rsidR="00980374" w:rsidRPr="003C0962">
        <w:rPr>
          <w:rFonts w:ascii="Arial" w:hAnsi="Arial" w:cs="Arial"/>
          <w:b/>
          <w:spacing w:val="-2"/>
          <w:sz w:val="22"/>
          <w:szCs w:val="22"/>
          <w:u w:val="single"/>
        </w:rPr>
        <w:t xml:space="preserve"> </w:t>
      </w:r>
      <w:r w:rsidR="00980374" w:rsidRPr="003C0962">
        <w:rPr>
          <w:rFonts w:ascii="Arial" w:hAnsi="Arial" w:cs="Arial"/>
          <w:b/>
          <w:sz w:val="22"/>
          <w:szCs w:val="22"/>
          <w:u w:val="single"/>
        </w:rPr>
        <w:t>zamówienia</w:t>
      </w:r>
      <w:r w:rsidR="00812E04" w:rsidRPr="003C0962">
        <w:rPr>
          <w:rFonts w:ascii="Arial" w:hAnsi="Arial" w:cs="Arial"/>
          <w:b/>
          <w:spacing w:val="-3"/>
          <w:sz w:val="22"/>
          <w:szCs w:val="22"/>
          <w:u w:val="single"/>
        </w:rPr>
        <w:t>:</w:t>
      </w:r>
    </w:p>
    <w:p w14:paraId="269577D1" w14:textId="77777777" w:rsidR="008D3882" w:rsidRDefault="008D3882" w:rsidP="008D3882">
      <w:pPr>
        <w:suppressAutoHyphens/>
        <w:autoSpaceDE/>
        <w:spacing w:line="276" w:lineRule="auto"/>
        <w:jc w:val="both"/>
        <w:textAlignment w:val="baseline"/>
        <w:rPr>
          <w:rFonts w:ascii="Arial" w:hAnsi="Arial" w:cs="Arial"/>
          <w:sz w:val="20"/>
          <w:szCs w:val="20"/>
        </w:rPr>
      </w:pPr>
    </w:p>
    <w:p w14:paraId="5BAFD6C3" w14:textId="22708643" w:rsidR="008D3882" w:rsidRPr="008D3882" w:rsidRDefault="008D3882" w:rsidP="008D3882">
      <w:pPr>
        <w:suppressAutoHyphens/>
        <w:autoSpaceDE/>
        <w:jc w:val="both"/>
        <w:textAlignment w:val="baseline"/>
        <w:rPr>
          <w:rFonts w:ascii="Arial" w:eastAsia="Times New Roman" w:hAnsi="Arial" w:cs="Arial"/>
          <w:b/>
          <w:bCs/>
          <w:kern w:val="3"/>
          <w:lang w:eastAsia="pl-PL"/>
        </w:rPr>
      </w:pPr>
      <w:r w:rsidRPr="008D3882">
        <w:rPr>
          <w:rFonts w:ascii="Arial" w:hAnsi="Arial" w:cs="Arial"/>
        </w:rPr>
        <w:t xml:space="preserve">Przedmiotem zamówienia jest opracowanie kompletnej, wielobranżowej dokumentacji projektowo-kosztorysowej dla zadania inwestycyjnego pn.: </w:t>
      </w:r>
      <w:r w:rsidRPr="008D3882">
        <w:rPr>
          <w:rFonts w:ascii="Arial" w:eastAsia="Times New Roman" w:hAnsi="Arial" w:cs="Arial"/>
          <w:b/>
          <w:bCs/>
          <w:kern w:val="3"/>
          <w:lang w:eastAsia="pl-PL"/>
        </w:rPr>
        <w:t>„</w:t>
      </w:r>
      <w:r w:rsidR="009C1E0D">
        <w:rPr>
          <w:rFonts w:ascii="Arial" w:eastAsia="Times New Roman" w:hAnsi="Arial" w:cs="Arial"/>
          <w:b/>
          <w:bCs/>
          <w:kern w:val="3"/>
          <w:lang w:eastAsia="pl-PL"/>
        </w:rPr>
        <w:t>B</w:t>
      </w:r>
      <w:r w:rsidRPr="008D3882">
        <w:rPr>
          <w:rFonts w:ascii="Arial" w:eastAsia="Times New Roman" w:hAnsi="Arial" w:cs="Arial"/>
          <w:b/>
          <w:bCs/>
          <w:kern w:val="3"/>
          <w:lang w:eastAsia="pl-PL"/>
        </w:rPr>
        <w:t>udowa drogi gminnej nr 11</w:t>
      </w:r>
      <w:r w:rsidR="009C1E0D">
        <w:rPr>
          <w:rFonts w:ascii="Arial" w:eastAsia="Times New Roman" w:hAnsi="Arial" w:cs="Arial"/>
          <w:b/>
          <w:bCs/>
          <w:kern w:val="3"/>
          <w:lang w:eastAsia="pl-PL"/>
        </w:rPr>
        <w:t>2220</w:t>
      </w:r>
      <w:r w:rsidRPr="008D3882">
        <w:rPr>
          <w:rFonts w:ascii="Arial" w:eastAsia="Times New Roman" w:hAnsi="Arial" w:cs="Arial"/>
          <w:b/>
          <w:bCs/>
          <w:kern w:val="3"/>
          <w:lang w:eastAsia="pl-PL"/>
        </w:rPr>
        <w:t xml:space="preserve">L w m. </w:t>
      </w:r>
      <w:r w:rsidR="00A373B9">
        <w:rPr>
          <w:rFonts w:ascii="Arial" w:eastAsia="Times New Roman" w:hAnsi="Arial" w:cs="Arial"/>
          <w:b/>
          <w:bCs/>
          <w:kern w:val="3"/>
          <w:lang w:eastAsia="pl-PL"/>
        </w:rPr>
        <w:t>Łapiguz</w:t>
      </w:r>
      <w:r w:rsidRPr="008D3882">
        <w:rPr>
          <w:rFonts w:ascii="Arial" w:eastAsia="Times New Roman" w:hAnsi="Arial" w:cs="Arial"/>
          <w:b/>
          <w:bCs/>
          <w:kern w:val="3"/>
          <w:lang w:eastAsia="pl-PL"/>
        </w:rPr>
        <w:t xml:space="preserve"> - </w:t>
      </w:r>
      <w:bookmarkStart w:id="7" w:name="_Hlk193748806"/>
      <w:r w:rsidR="005E380A">
        <w:rPr>
          <w:rFonts w:ascii="Arial" w:eastAsia="Times New Roman" w:hAnsi="Arial" w:cs="Arial"/>
          <w:b/>
          <w:bCs/>
          <w:kern w:val="3"/>
          <w:lang w:eastAsia="pl-PL"/>
        </w:rPr>
        <w:t>opracowanie</w:t>
      </w:r>
      <w:r w:rsidRPr="008D3882">
        <w:rPr>
          <w:rFonts w:ascii="Arial" w:eastAsia="Times New Roman" w:hAnsi="Arial" w:cs="Arial"/>
          <w:b/>
          <w:bCs/>
          <w:kern w:val="3"/>
          <w:lang w:eastAsia="pl-PL"/>
        </w:rPr>
        <w:t xml:space="preserve"> dokumentacji technicznej</w:t>
      </w:r>
      <w:bookmarkEnd w:id="7"/>
      <w:r w:rsidR="005E380A">
        <w:rPr>
          <w:rFonts w:ascii="Arial" w:eastAsia="Times New Roman" w:hAnsi="Arial" w:cs="Arial"/>
          <w:b/>
          <w:bCs/>
          <w:kern w:val="3"/>
          <w:lang w:eastAsia="pl-PL"/>
        </w:rPr>
        <w:t>.</w:t>
      </w:r>
      <w:r w:rsidRPr="008D3882">
        <w:rPr>
          <w:rFonts w:ascii="Arial" w:eastAsia="Times New Roman" w:hAnsi="Arial" w:cs="Arial"/>
          <w:b/>
          <w:bCs/>
          <w:kern w:val="3"/>
          <w:lang w:eastAsia="pl-PL"/>
        </w:rPr>
        <w:t>”</w:t>
      </w:r>
    </w:p>
    <w:p w14:paraId="5CCBB6DA" w14:textId="77777777" w:rsidR="008415C2" w:rsidRPr="008415C2" w:rsidRDefault="008D3882" w:rsidP="008D3882">
      <w:pPr>
        <w:pStyle w:val="Standard"/>
        <w:jc w:val="both"/>
        <w:rPr>
          <w:rFonts w:ascii="Arial" w:hAnsi="Arial"/>
          <w:color w:val="auto"/>
          <w:sz w:val="22"/>
          <w:szCs w:val="22"/>
          <w:u w:val="single"/>
        </w:rPr>
      </w:pPr>
      <w:r w:rsidRPr="008415C2">
        <w:rPr>
          <w:rFonts w:ascii="Arial" w:hAnsi="Arial"/>
          <w:color w:val="auto"/>
          <w:sz w:val="22"/>
          <w:szCs w:val="22"/>
          <w:u w:val="single"/>
        </w:rPr>
        <w:t>Zakres inwestycji obejmuje</w:t>
      </w:r>
      <w:r w:rsidR="008415C2" w:rsidRPr="008415C2">
        <w:rPr>
          <w:rFonts w:ascii="Arial" w:hAnsi="Arial"/>
          <w:color w:val="auto"/>
          <w:sz w:val="22"/>
          <w:szCs w:val="22"/>
          <w:u w:val="single"/>
        </w:rPr>
        <w:t>:</w:t>
      </w:r>
    </w:p>
    <w:p w14:paraId="03CEEA88" w14:textId="1E8B055E" w:rsidR="008D3882" w:rsidRDefault="008415C2">
      <w:pPr>
        <w:pStyle w:val="Standard"/>
        <w:numPr>
          <w:ilvl w:val="0"/>
          <w:numId w:val="61"/>
        </w:numPr>
        <w:jc w:val="both"/>
        <w:rPr>
          <w:rFonts w:ascii="Arial" w:hAnsi="Arial"/>
          <w:color w:val="auto"/>
          <w:sz w:val="22"/>
          <w:szCs w:val="22"/>
        </w:rPr>
      </w:pPr>
      <w:r w:rsidRPr="008415C2">
        <w:rPr>
          <w:rFonts w:ascii="Arial" w:hAnsi="Arial"/>
          <w:color w:val="000000" w:themeColor="text1"/>
          <w:sz w:val="22"/>
          <w:szCs w:val="22"/>
        </w:rPr>
        <w:t>działkę nr 260/1 o długości ok. 340 m (od działki nr geod. 270/3 do posesji oznaczonej adresem Łapiguz 6)</w:t>
      </w:r>
      <w:r>
        <w:rPr>
          <w:rFonts w:ascii="Arial" w:hAnsi="Arial"/>
          <w:color w:val="000000" w:themeColor="text1"/>
          <w:sz w:val="22"/>
          <w:szCs w:val="22"/>
        </w:rPr>
        <w:t xml:space="preserve">, </w:t>
      </w:r>
      <w:r w:rsidR="008D3882" w:rsidRPr="008415C2">
        <w:rPr>
          <w:rFonts w:ascii="Arial" w:hAnsi="Arial"/>
          <w:color w:val="auto"/>
          <w:sz w:val="22"/>
          <w:szCs w:val="22"/>
        </w:rPr>
        <w:t xml:space="preserve">obręb </w:t>
      </w:r>
      <w:r w:rsidR="008D3882" w:rsidRPr="00E86F6E">
        <w:rPr>
          <w:rFonts w:ascii="Arial" w:hAnsi="Arial"/>
          <w:color w:val="auto"/>
          <w:sz w:val="22"/>
          <w:szCs w:val="22"/>
        </w:rPr>
        <w:t>00</w:t>
      </w:r>
      <w:r w:rsidRPr="00E86F6E">
        <w:rPr>
          <w:rFonts w:ascii="Arial" w:hAnsi="Arial"/>
          <w:color w:val="auto"/>
          <w:sz w:val="22"/>
          <w:szCs w:val="22"/>
        </w:rPr>
        <w:t>13</w:t>
      </w:r>
      <w:r w:rsidR="008D3882" w:rsidRPr="00E86F6E">
        <w:rPr>
          <w:rFonts w:ascii="Arial" w:hAnsi="Arial"/>
          <w:color w:val="auto"/>
          <w:sz w:val="22"/>
          <w:szCs w:val="22"/>
        </w:rPr>
        <w:t xml:space="preserve"> </w:t>
      </w:r>
      <w:r w:rsidR="00AE62A3" w:rsidRPr="00E86F6E">
        <w:rPr>
          <w:rFonts w:ascii="Arial" w:hAnsi="Arial"/>
          <w:color w:val="auto"/>
          <w:sz w:val="22"/>
          <w:szCs w:val="22"/>
        </w:rPr>
        <w:t>Łapiguz</w:t>
      </w:r>
      <w:r w:rsidR="008D3882" w:rsidRPr="008415C2">
        <w:rPr>
          <w:rFonts w:ascii="Arial" w:hAnsi="Arial"/>
          <w:color w:val="auto"/>
          <w:sz w:val="22"/>
          <w:szCs w:val="22"/>
        </w:rPr>
        <w:t>, Gmina Zamość</w:t>
      </w:r>
      <w:r>
        <w:rPr>
          <w:rFonts w:ascii="Arial" w:hAnsi="Arial"/>
          <w:color w:val="auto"/>
          <w:sz w:val="22"/>
          <w:szCs w:val="22"/>
        </w:rPr>
        <w:t>,</w:t>
      </w:r>
    </w:p>
    <w:p w14:paraId="7DD6DA92" w14:textId="77777777" w:rsidR="008415C2" w:rsidRPr="00CD725D" w:rsidRDefault="008415C2">
      <w:pPr>
        <w:pStyle w:val="Standard"/>
        <w:numPr>
          <w:ilvl w:val="0"/>
          <w:numId w:val="61"/>
        </w:numPr>
        <w:spacing w:before="0"/>
        <w:contextualSpacing w:val="0"/>
        <w:jc w:val="both"/>
        <w:rPr>
          <w:rFonts w:ascii="Arial" w:hAnsi="Arial" w:cs="Arial"/>
          <w:sz w:val="22"/>
          <w:szCs w:val="22"/>
        </w:rPr>
      </w:pPr>
      <w:r w:rsidRPr="00CD725D">
        <w:rPr>
          <w:rFonts w:ascii="Arial" w:hAnsi="Arial" w:cs="Arial"/>
          <w:color w:val="auto"/>
          <w:sz w:val="22"/>
          <w:szCs w:val="22"/>
        </w:rPr>
        <w:lastRenderedPageBreak/>
        <w:t>zakres planowanej inwestycji oznaczono na mapie stanowiącej załącznik nr 2 do zakresu rzeczowego.</w:t>
      </w:r>
    </w:p>
    <w:p w14:paraId="142FDA9A" w14:textId="520F5B9A" w:rsidR="008D3882" w:rsidRPr="00E86F6E" w:rsidRDefault="008D3882" w:rsidP="00E86F6E">
      <w:pPr>
        <w:jc w:val="both"/>
        <w:rPr>
          <w:rFonts w:ascii="Arial" w:eastAsia="Times New Roman" w:hAnsi="Arial" w:cs="Arial"/>
          <w:b/>
          <w:bCs/>
          <w:strike/>
          <w:color w:val="00B050"/>
          <w:kern w:val="3"/>
          <w:lang w:eastAsia="pl-PL"/>
        </w:rPr>
      </w:pPr>
      <w:r w:rsidRPr="008D3882">
        <w:rPr>
          <w:rFonts w:ascii="Arial" w:hAnsi="Arial" w:cs="Arial"/>
        </w:rPr>
        <w:t xml:space="preserve"> </w:t>
      </w:r>
    </w:p>
    <w:p w14:paraId="2F37DFD7" w14:textId="4B7169CE" w:rsidR="00503EA3" w:rsidRPr="003C0962" w:rsidRDefault="0045089F" w:rsidP="00503EA3">
      <w:pPr>
        <w:pStyle w:val="Akapitzlist"/>
        <w:widowControl/>
        <w:spacing w:line="264" w:lineRule="auto"/>
        <w:ind w:left="0"/>
        <w:jc w:val="both"/>
        <w:rPr>
          <w:rFonts w:ascii="Arial" w:hAnsi="Arial" w:cs="Arial"/>
          <w:b/>
          <w:bCs/>
          <w:u w:val="single"/>
        </w:rPr>
      </w:pPr>
      <w:r w:rsidRPr="003C0962">
        <w:rPr>
          <w:rFonts w:ascii="Arial" w:hAnsi="Arial" w:cs="Arial"/>
          <w:b/>
          <w:bCs/>
          <w:u w:val="single"/>
        </w:rPr>
        <w:t xml:space="preserve">2. Zakres dokumentacji projektowej </w:t>
      </w:r>
      <w:bookmarkStart w:id="8" w:name="_Hlk120262121"/>
      <w:bookmarkStart w:id="9" w:name="_Hlk166158444"/>
      <w:bookmarkStart w:id="10" w:name="_Hlk121300999"/>
    </w:p>
    <w:p w14:paraId="02243658" w14:textId="77777777" w:rsidR="008D3882" w:rsidRPr="008D3882" w:rsidRDefault="008D3882" w:rsidP="008D3882">
      <w:pPr>
        <w:pStyle w:val="Standard"/>
        <w:spacing w:before="0" w:line="276" w:lineRule="auto"/>
        <w:contextualSpacing w:val="0"/>
        <w:jc w:val="both"/>
        <w:rPr>
          <w:rFonts w:ascii="Arial" w:hAnsi="Arial" w:cs="Arial"/>
          <w:b/>
          <w:bCs/>
          <w:color w:val="auto"/>
          <w:sz w:val="22"/>
          <w:szCs w:val="22"/>
        </w:rPr>
      </w:pPr>
      <w:bookmarkStart w:id="11" w:name="_Hlk192493894"/>
      <w:bookmarkEnd w:id="8"/>
      <w:bookmarkEnd w:id="9"/>
      <w:bookmarkEnd w:id="10"/>
      <w:r w:rsidRPr="008D3882">
        <w:rPr>
          <w:rFonts w:ascii="Arial" w:hAnsi="Arial" w:cs="Arial"/>
          <w:b/>
          <w:bCs/>
          <w:color w:val="auto"/>
          <w:sz w:val="22"/>
          <w:szCs w:val="22"/>
        </w:rPr>
        <w:t>Zakres rzeczowy zadania obejmuje m.in.:</w:t>
      </w:r>
    </w:p>
    <w:bookmarkEnd w:id="11"/>
    <w:p w14:paraId="6C1FDFA8" w14:textId="4AB4411B" w:rsidR="00CD04B6" w:rsidRDefault="00CD04B6">
      <w:pPr>
        <w:pStyle w:val="Akapitzlist"/>
        <w:widowControl/>
        <w:numPr>
          <w:ilvl w:val="0"/>
          <w:numId w:val="53"/>
        </w:numPr>
        <w:tabs>
          <w:tab w:val="left" w:pos="322"/>
        </w:tabs>
        <w:suppressAutoHyphens/>
        <w:autoSpaceDE/>
        <w:spacing w:line="264" w:lineRule="auto"/>
        <w:jc w:val="both"/>
        <w:textAlignment w:val="baseline"/>
        <w:rPr>
          <w:rFonts w:ascii="Arial" w:hAnsi="Arial" w:cs="Arial"/>
        </w:rPr>
      </w:pPr>
      <w:r w:rsidRPr="00A90816">
        <w:rPr>
          <w:rFonts w:ascii="Arial" w:hAnsi="Arial" w:cs="Arial"/>
        </w:rPr>
        <w:t xml:space="preserve">budowę drogi </w:t>
      </w:r>
      <w:r w:rsidR="00B214F4">
        <w:rPr>
          <w:rFonts w:ascii="Arial" w:hAnsi="Arial" w:cs="Arial"/>
        </w:rPr>
        <w:t xml:space="preserve">gminnej </w:t>
      </w:r>
      <w:r w:rsidRPr="00A90816">
        <w:rPr>
          <w:rFonts w:ascii="Arial" w:hAnsi="Arial" w:cs="Arial"/>
        </w:rPr>
        <w:t>szerokości jezdni 5,00 m, długości około 340 m, o nawierzchni bitumicznej, obustronne pobocza gruntowe ulepszone z kruszywem łamanym o szerokości nie mniejszej niż 0,75 m,</w:t>
      </w:r>
    </w:p>
    <w:p w14:paraId="1DD4321C" w14:textId="77777777" w:rsidR="00CD04B6" w:rsidRDefault="00CD04B6">
      <w:pPr>
        <w:pStyle w:val="Akapitzlist"/>
        <w:widowControl/>
        <w:numPr>
          <w:ilvl w:val="0"/>
          <w:numId w:val="53"/>
        </w:numPr>
        <w:tabs>
          <w:tab w:val="left" w:pos="322"/>
        </w:tabs>
        <w:suppressAutoHyphens/>
        <w:autoSpaceDE/>
        <w:spacing w:line="264" w:lineRule="auto"/>
        <w:jc w:val="both"/>
        <w:textAlignment w:val="baseline"/>
        <w:rPr>
          <w:rFonts w:ascii="Arial" w:hAnsi="Arial" w:cs="Arial"/>
        </w:rPr>
      </w:pPr>
      <w:r w:rsidRPr="00A90816">
        <w:rPr>
          <w:rFonts w:ascii="Arial" w:hAnsi="Arial" w:cs="Arial"/>
        </w:rPr>
        <w:t xml:space="preserve">odwodnienie powierzchniowe, a w przypadku konieczności inne urządzenia odwadniające </w:t>
      </w:r>
      <w:r>
        <w:rPr>
          <w:rFonts w:ascii="Arial" w:hAnsi="Arial" w:cs="Arial"/>
        </w:rPr>
        <w:t xml:space="preserve">                          </w:t>
      </w:r>
      <w:r w:rsidRPr="00A90816">
        <w:rPr>
          <w:rFonts w:ascii="Arial" w:hAnsi="Arial" w:cs="Arial"/>
        </w:rPr>
        <w:t>i odprowadzające wody opadowe (np. studnie chłonne, drenaż francuski),</w:t>
      </w:r>
    </w:p>
    <w:p w14:paraId="70931C3C" w14:textId="77777777" w:rsidR="00CD04B6" w:rsidRDefault="00CD04B6">
      <w:pPr>
        <w:pStyle w:val="Akapitzlist"/>
        <w:widowControl/>
        <w:numPr>
          <w:ilvl w:val="0"/>
          <w:numId w:val="53"/>
        </w:numPr>
        <w:tabs>
          <w:tab w:val="left" w:pos="322"/>
        </w:tabs>
        <w:suppressAutoHyphens/>
        <w:autoSpaceDE/>
        <w:spacing w:line="264" w:lineRule="auto"/>
        <w:jc w:val="both"/>
        <w:textAlignment w:val="baseline"/>
        <w:rPr>
          <w:rFonts w:ascii="Arial" w:hAnsi="Arial" w:cs="Arial"/>
        </w:rPr>
      </w:pPr>
      <w:r w:rsidRPr="00A90816">
        <w:rPr>
          <w:rFonts w:ascii="Arial" w:hAnsi="Arial" w:cs="Arial"/>
        </w:rPr>
        <w:t>budowę nowych oraz przebudow</w:t>
      </w:r>
      <w:r>
        <w:rPr>
          <w:rFonts w:ascii="Arial" w:hAnsi="Arial" w:cs="Arial"/>
        </w:rPr>
        <w:t>ę</w:t>
      </w:r>
      <w:r w:rsidRPr="00A90816">
        <w:rPr>
          <w:rFonts w:ascii="Arial" w:hAnsi="Arial" w:cs="Arial"/>
        </w:rPr>
        <w:t xml:space="preserve"> istniejących zjazdów i dojść pieszych do furtek </w:t>
      </w:r>
      <w:r>
        <w:rPr>
          <w:rFonts w:ascii="Arial" w:hAnsi="Arial" w:cs="Arial"/>
        </w:rPr>
        <w:t xml:space="preserve">                               </w:t>
      </w:r>
      <w:r w:rsidRPr="00A90816">
        <w:rPr>
          <w:rFonts w:ascii="Arial" w:hAnsi="Arial" w:cs="Arial"/>
        </w:rPr>
        <w:t>o nawierzchni z kostki betonowej,</w:t>
      </w:r>
    </w:p>
    <w:p w14:paraId="56AF0F40" w14:textId="77777777" w:rsidR="00CD04B6" w:rsidRDefault="00CD04B6">
      <w:pPr>
        <w:pStyle w:val="Akapitzlist"/>
        <w:widowControl/>
        <w:numPr>
          <w:ilvl w:val="0"/>
          <w:numId w:val="53"/>
        </w:numPr>
        <w:tabs>
          <w:tab w:val="left" w:pos="322"/>
        </w:tabs>
        <w:suppressAutoHyphens/>
        <w:autoSpaceDE/>
        <w:spacing w:line="264" w:lineRule="auto"/>
        <w:jc w:val="both"/>
        <w:textAlignment w:val="baseline"/>
        <w:rPr>
          <w:rFonts w:ascii="Arial" w:hAnsi="Arial" w:cs="Arial"/>
        </w:rPr>
      </w:pPr>
      <w:r w:rsidRPr="00A90816">
        <w:rPr>
          <w:rFonts w:ascii="Arial" w:hAnsi="Arial" w:cs="Arial"/>
        </w:rPr>
        <w:t>wycinkę drzew i krzewów kolidujących z inwestycją (jeżeli wystąpi kolizja),</w:t>
      </w:r>
    </w:p>
    <w:p w14:paraId="14E8E1FE" w14:textId="77777777" w:rsidR="00CD04B6" w:rsidRDefault="00CD04B6">
      <w:pPr>
        <w:pStyle w:val="Akapitzlist"/>
        <w:widowControl/>
        <w:numPr>
          <w:ilvl w:val="0"/>
          <w:numId w:val="53"/>
        </w:numPr>
        <w:tabs>
          <w:tab w:val="left" w:pos="322"/>
        </w:tabs>
        <w:suppressAutoHyphens/>
        <w:autoSpaceDE/>
        <w:spacing w:line="264" w:lineRule="auto"/>
        <w:jc w:val="both"/>
        <w:textAlignment w:val="baseline"/>
        <w:rPr>
          <w:rFonts w:ascii="Arial" w:hAnsi="Arial" w:cs="Arial"/>
        </w:rPr>
      </w:pPr>
      <w:r w:rsidRPr="00A90816">
        <w:rPr>
          <w:rFonts w:ascii="Arial" w:hAnsi="Arial" w:cs="Arial"/>
        </w:rPr>
        <w:t>zabezpieczenie istniejącej sieci uzbrojenia podziemnego, nadziemnego i naziemnego na warunkach uzyskanych od właścicieli/ zarządców sieci,</w:t>
      </w:r>
    </w:p>
    <w:p w14:paraId="45329BA6" w14:textId="77777777" w:rsidR="00CD04B6" w:rsidRDefault="00CD04B6">
      <w:pPr>
        <w:pStyle w:val="Akapitzlist"/>
        <w:widowControl/>
        <w:numPr>
          <w:ilvl w:val="0"/>
          <w:numId w:val="53"/>
        </w:numPr>
        <w:tabs>
          <w:tab w:val="left" w:pos="322"/>
        </w:tabs>
        <w:suppressAutoHyphens/>
        <w:autoSpaceDE/>
        <w:spacing w:line="264" w:lineRule="auto"/>
        <w:jc w:val="both"/>
        <w:textAlignment w:val="baseline"/>
        <w:rPr>
          <w:rFonts w:ascii="Arial" w:hAnsi="Arial" w:cs="Arial"/>
        </w:rPr>
      </w:pPr>
      <w:r w:rsidRPr="00A90816">
        <w:rPr>
          <w:rFonts w:ascii="Arial" w:hAnsi="Arial" w:cs="Arial"/>
        </w:rPr>
        <w:t>likwidację kolizji branżowych i uzyskanie wymaganych prawem budowlanym uzgodnień/decyzji/opinii - w razie konieczności przebudowa sieci gazowej,</w:t>
      </w:r>
    </w:p>
    <w:p w14:paraId="418A08FE" w14:textId="77777777" w:rsidR="00CD04B6" w:rsidRPr="00A90816" w:rsidRDefault="00CD04B6">
      <w:pPr>
        <w:pStyle w:val="Akapitzlist"/>
        <w:widowControl/>
        <w:numPr>
          <w:ilvl w:val="0"/>
          <w:numId w:val="53"/>
        </w:numPr>
        <w:tabs>
          <w:tab w:val="left" w:pos="322"/>
        </w:tabs>
        <w:suppressAutoHyphens/>
        <w:autoSpaceDE/>
        <w:spacing w:line="264" w:lineRule="auto"/>
        <w:textAlignment w:val="baseline"/>
        <w:rPr>
          <w:rFonts w:ascii="Arial" w:hAnsi="Arial" w:cs="Arial"/>
        </w:rPr>
      </w:pPr>
      <w:r w:rsidRPr="00A90816">
        <w:rPr>
          <w:rFonts w:ascii="Arial" w:hAnsi="Arial" w:cs="Arial"/>
        </w:rPr>
        <w:t>opracowanie i zatwierdzenie stałej oraz czasowej organizacji ruchu zawierających elementy oznakowania pionowego, poziomego, urządzenia bezpieczeństwa ruchu itp.</w:t>
      </w:r>
    </w:p>
    <w:p w14:paraId="190CBF0E" w14:textId="77777777" w:rsidR="00CD04B6" w:rsidRPr="008D3882" w:rsidRDefault="00CD04B6" w:rsidP="00CD04B6">
      <w:pPr>
        <w:pStyle w:val="Akapitzlist"/>
        <w:widowControl/>
        <w:suppressAutoHyphens/>
        <w:autoSpaceDE/>
        <w:ind w:left="1137"/>
        <w:jc w:val="both"/>
        <w:textAlignment w:val="baseline"/>
        <w:rPr>
          <w:rFonts w:ascii="Arial" w:hAnsi="Arial" w:cs="Arial"/>
        </w:rPr>
      </w:pPr>
    </w:p>
    <w:p w14:paraId="13EDF344" w14:textId="36BB7EDB" w:rsidR="008D3882" w:rsidRPr="008D3882" w:rsidRDefault="008D3882">
      <w:pPr>
        <w:pStyle w:val="Akapitzlist"/>
        <w:widowControl/>
        <w:numPr>
          <w:ilvl w:val="0"/>
          <w:numId w:val="54"/>
        </w:numPr>
        <w:autoSpaceDE/>
        <w:autoSpaceDN/>
        <w:spacing w:line="276" w:lineRule="auto"/>
        <w:ind w:left="429"/>
        <w:contextualSpacing/>
        <w:jc w:val="both"/>
        <w:rPr>
          <w:rFonts w:ascii="Arial" w:hAnsi="Arial" w:cs="Arial"/>
        </w:rPr>
      </w:pPr>
      <w:r w:rsidRPr="008D3882">
        <w:rPr>
          <w:rFonts w:ascii="Arial" w:hAnsi="Arial" w:cs="Arial"/>
        </w:rPr>
        <w:t>Dokumentację projektowo – kosztorysową należy opracować zgodnie z warunkami technicznymi wydanymi przez Gminny Zakład Obsługi Komunalnej Gminy Zamość, stanowiącymi załącznik nr</w:t>
      </w:r>
      <w:r w:rsidR="003A1D8E">
        <w:rPr>
          <w:rFonts w:ascii="Arial" w:hAnsi="Arial" w:cs="Arial"/>
        </w:rPr>
        <w:t> </w:t>
      </w:r>
      <w:r w:rsidRPr="008D3882">
        <w:rPr>
          <w:rFonts w:ascii="Arial" w:hAnsi="Arial" w:cs="Arial"/>
        </w:rPr>
        <w:t xml:space="preserve">1 do Zakresu rzeczowego. </w:t>
      </w:r>
    </w:p>
    <w:p w14:paraId="2A9A24D0" w14:textId="77777777" w:rsidR="008D3882" w:rsidRPr="008D3882" w:rsidRDefault="008D3882">
      <w:pPr>
        <w:pStyle w:val="Akapitzlist"/>
        <w:widowControl/>
        <w:numPr>
          <w:ilvl w:val="0"/>
          <w:numId w:val="54"/>
        </w:numPr>
        <w:autoSpaceDE/>
        <w:autoSpaceDN/>
        <w:spacing w:line="276" w:lineRule="auto"/>
        <w:ind w:left="429"/>
        <w:contextualSpacing/>
        <w:jc w:val="both"/>
        <w:rPr>
          <w:rFonts w:ascii="Arial" w:hAnsi="Arial" w:cs="Arial"/>
        </w:rPr>
      </w:pPr>
      <w:r w:rsidRPr="008D3882">
        <w:rPr>
          <w:rFonts w:ascii="Arial" w:hAnsi="Arial" w:cs="Arial"/>
          <w:lang w:eastAsia="pl-PL"/>
        </w:rPr>
        <w:t>Opracowana</w:t>
      </w:r>
      <w:r w:rsidRPr="008D3882">
        <w:rPr>
          <w:rFonts w:ascii="Arial" w:hAnsi="Arial" w:cs="Arial"/>
        </w:rPr>
        <w:t xml:space="preserve"> dokumentacja stanowić będzie opis przedmiotu zamówienia publicznego w celu wyłonienia Wykonawcy przyszłych robót budowlanych. </w:t>
      </w:r>
      <w:r w:rsidRPr="008D3882">
        <w:rPr>
          <w:rFonts w:ascii="Arial" w:hAnsi="Arial" w:cs="Arial"/>
          <w:lang w:eastAsia="pl-PL"/>
        </w:rPr>
        <w:t>Opracowana</w:t>
      </w:r>
      <w:r w:rsidRPr="008D3882">
        <w:rPr>
          <w:rFonts w:ascii="Arial" w:hAnsi="Arial" w:cs="Arial"/>
        </w:rPr>
        <w:t xml:space="preserve"> dokumentacja musi uwzględniać zasady opisywania przedmiotu zamówienia wynikające z ustawy z dnia 11 września 2019 r. Prawo zamówień publicznych. </w:t>
      </w:r>
    </w:p>
    <w:p w14:paraId="7683005F" w14:textId="77777777" w:rsidR="008D3882" w:rsidRPr="008D5767" w:rsidRDefault="008D3882">
      <w:pPr>
        <w:pStyle w:val="Akapitzlist"/>
        <w:widowControl/>
        <w:numPr>
          <w:ilvl w:val="0"/>
          <w:numId w:val="54"/>
        </w:numPr>
        <w:autoSpaceDE/>
        <w:autoSpaceDN/>
        <w:spacing w:line="276" w:lineRule="auto"/>
        <w:ind w:left="429"/>
        <w:contextualSpacing/>
        <w:jc w:val="both"/>
        <w:rPr>
          <w:rFonts w:ascii="Arial" w:hAnsi="Arial" w:cs="Arial"/>
        </w:rPr>
      </w:pPr>
      <w:r w:rsidRPr="008D3882">
        <w:rPr>
          <w:rFonts w:ascii="Arial" w:hAnsi="Arial" w:cs="Arial"/>
          <w:bCs/>
        </w:rPr>
        <w:t xml:space="preserve">Opracowana dokumentacja będzie wzajemnie skoordynowana technicznie we wszystkich branżach i kompletna z punktu widzenia celu, któremu ma służyć, przez co należy rozumieć, że zawierać będzie wszystkie wymagane przepisami prawa projekty, opracowania, warunki, opinie, </w:t>
      </w:r>
      <w:r w:rsidRPr="008D5767">
        <w:rPr>
          <w:rFonts w:ascii="Arial" w:hAnsi="Arial" w:cs="Arial"/>
          <w:bCs/>
        </w:rPr>
        <w:t>uzgodnienia i inne dokumenty niezbędne do:</w:t>
      </w:r>
    </w:p>
    <w:p w14:paraId="202CA586" w14:textId="77777777" w:rsidR="003878F7" w:rsidRPr="008D5767" w:rsidRDefault="003878F7">
      <w:pPr>
        <w:pStyle w:val="Akapitzlist"/>
        <w:numPr>
          <w:ilvl w:val="0"/>
          <w:numId w:val="63"/>
        </w:numPr>
        <w:tabs>
          <w:tab w:val="left" w:pos="285"/>
        </w:tabs>
        <w:suppressAutoHyphens/>
        <w:autoSpaceDE/>
        <w:autoSpaceDN/>
        <w:spacing w:line="264" w:lineRule="auto"/>
        <w:jc w:val="both"/>
        <w:textAlignment w:val="baseline"/>
        <w:rPr>
          <w:rFonts w:ascii="Arial" w:hAnsi="Arial" w:cs="Arial"/>
          <w:bCs/>
        </w:rPr>
      </w:pPr>
      <w:r w:rsidRPr="008D5767">
        <w:rPr>
          <w:rFonts w:ascii="Arial" w:hAnsi="Arial" w:cs="Arial"/>
          <w:bCs/>
        </w:rPr>
        <w:t>uzyskania prawomocnego pozwolenia na budowę lub innego równoważnego dokumentu, zgodnie z ustawą Prawo Budowlane,</w:t>
      </w:r>
    </w:p>
    <w:p w14:paraId="12686A78" w14:textId="77777777" w:rsidR="003878F7" w:rsidRPr="008D5767" w:rsidRDefault="003878F7">
      <w:pPr>
        <w:pStyle w:val="Akapitzlist"/>
        <w:numPr>
          <w:ilvl w:val="0"/>
          <w:numId w:val="63"/>
        </w:numPr>
        <w:tabs>
          <w:tab w:val="left" w:pos="285"/>
        </w:tabs>
        <w:suppressAutoHyphens/>
        <w:autoSpaceDE/>
        <w:autoSpaceDN/>
        <w:spacing w:line="264" w:lineRule="auto"/>
        <w:jc w:val="both"/>
        <w:textAlignment w:val="baseline"/>
        <w:rPr>
          <w:rFonts w:ascii="Arial" w:hAnsi="Arial" w:cs="Arial"/>
          <w:bCs/>
        </w:rPr>
      </w:pPr>
      <w:r w:rsidRPr="008D5767">
        <w:rPr>
          <w:rFonts w:ascii="Arial" w:hAnsi="Arial" w:cs="Arial"/>
          <w:bCs/>
        </w:rPr>
        <w:t>przeprowadzenia postępowania o udzielenie zamówienia publicznego na realizację robót budowlanych zgodnie z ustawą Prawo zamówień publicznych,</w:t>
      </w:r>
    </w:p>
    <w:p w14:paraId="47FBDAE9" w14:textId="6E501CA9" w:rsidR="003878F7" w:rsidRPr="008D5767" w:rsidRDefault="003878F7">
      <w:pPr>
        <w:pStyle w:val="Akapitzlist"/>
        <w:numPr>
          <w:ilvl w:val="0"/>
          <w:numId w:val="63"/>
        </w:numPr>
        <w:tabs>
          <w:tab w:val="left" w:pos="285"/>
        </w:tabs>
        <w:suppressAutoHyphens/>
        <w:autoSpaceDE/>
        <w:autoSpaceDN/>
        <w:spacing w:line="264" w:lineRule="auto"/>
        <w:jc w:val="both"/>
        <w:textAlignment w:val="baseline"/>
        <w:rPr>
          <w:rFonts w:ascii="Arial" w:hAnsi="Arial" w:cs="Arial"/>
          <w:bCs/>
        </w:rPr>
      </w:pPr>
      <w:r w:rsidRPr="008D5767">
        <w:rPr>
          <w:rFonts w:ascii="Arial" w:hAnsi="Arial" w:cs="Arial"/>
          <w:bCs/>
        </w:rPr>
        <w:t>realizacji robót budowlanych bez konieczności wykonywania dodatkowych opracowań.</w:t>
      </w:r>
    </w:p>
    <w:p w14:paraId="031B7F8C" w14:textId="77777777" w:rsidR="008D3882" w:rsidRPr="008D3882" w:rsidRDefault="008D3882">
      <w:pPr>
        <w:numPr>
          <w:ilvl w:val="0"/>
          <w:numId w:val="54"/>
        </w:numPr>
        <w:suppressAutoHyphens/>
        <w:autoSpaceDE/>
        <w:spacing w:line="276" w:lineRule="auto"/>
        <w:ind w:left="429"/>
        <w:jc w:val="both"/>
        <w:textAlignment w:val="baseline"/>
        <w:rPr>
          <w:rFonts w:ascii="Arial" w:hAnsi="Arial" w:cs="Arial"/>
          <w:bCs/>
        </w:rPr>
      </w:pPr>
      <w:r w:rsidRPr="008D3882">
        <w:rPr>
          <w:rFonts w:ascii="Arial" w:hAnsi="Arial" w:cs="Arial"/>
          <w:bCs/>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50F8D29C" w14:textId="77777777" w:rsidR="008D3882" w:rsidRPr="008D3882" w:rsidRDefault="008D3882">
      <w:pPr>
        <w:numPr>
          <w:ilvl w:val="0"/>
          <w:numId w:val="54"/>
        </w:numPr>
        <w:suppressAutoHyphens/>
        <w:autoSpaceDE/>
        <w:spacing w:line="276" w:lineRule="auto"/>
        <w:ind w:left="429"/>
        <w:jc w:val="both"/>
        <w:textAlignment w:val="baseline"/>
        <w:rPr>
          <w:rFonts w:ascii="Arial" w:hAnsi="Arial" w:cs="Arial"/>
          <w:bCs/>
        </w:rPr>
      </w:pPr>
      <w:r w:rsidRPr="008D3882">
        <w:rPr>
          <w:rFonts w:ascii="Arial" w:hAnsi="Arial" w:cs="Arial"/>
          <w:bCs/>
        </w:rPr>
        <w:t>Opracowana dokumentacja musi być zgodna ze stanem prawnym aktualnym na dzień przekazania jej do odbioru Zamawiającemu.</w:t>
      </w:r>
    </w:p>
    <w:p w14:paraId="74B47FB7" w14:textId="77777777" w:rsidR="008D3882" w:rsidRPr="008D3882" w:rsidRDefault="008D3882">
      <w:pPr>
        <w:numPr>
          <w:ilvl w:val="0"/>
          <w:numId w:val="54"/>
        </w:numPr>
        <w:suppressAutoHyphens/>
        <w:autoSpaceDE/>
        <w:spacing w:line="276" w:lineRule="auto"/>
        <w:ind w:left="429"/>
        <w:jc w:val="both"/>
        <w:textAlignment w:val="baseline"/>
        <w:rPr>
          <w:rFonts w:ascii="Arial" w:hAnsi="Arial" w:cs="Arial"/>
          <w:bCs/>
        </w:rPr>
      </w:pPr>
      <w:r w:rsidRPr="008D3882">
        <w:rPr>
          <w:rFonts w:ascii="Arial" w:hAnsi="Arial" w:cs="Arial"/>
        </w:rPr>
        <w:t>Dokumentacja powinna zawierać rozwiązania dotyczące uniwersalnego projektowania, w tym pod kątem dostępności dla osób z niepełnosprawnościami.</w:t>
      </w:r>
    </w:p>
    <w:p w14:paraId="4B94868B" w14:textId="77777777" w:rsidR="008D3882" w:rsidRPr="008D3882" w:rsidRDefault="008D3882">
      <w:pPr>
        <w:numPr>
          <w:ilvl w:val="0"/>
          <w:numId w:val="54"/>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Zamawiający zastrzega sobie prawo do odmowy akceptacji zaproponowanych przez Wykonawcę rozwiązań projektowych. W takim przypadku Wykonawca zobowiązany jest do opracowanie nowych rozwiązań projektowych z uwzględnieniem wniesionych uwag Zamawiającego. </w:t>
      </w:r>
    </w:p>
    <w:p w14:paraId="1BFA4E1A" w14:textId="77777777" w:rsidR="008D3882" w:rsidRPr="008D3882" w:rsidRDefault="008D3882">
      <w:pPr>
        <w:numPr>
          <w:ilvl w:val="0"/>
          <w:numId w:val="54"/>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Zamawiający zastrzega sobie prawo do zmiany zakresu prac projektowych. </w:t>
      </w:r>
    </w:p>
    <w:p w14:paraId="6C92F97C" w14:textId="015157AA" w:rsidR="008D3882" w:rsidRPr="008D3882" w:rsidRDefault="008D3882">
      <w:pPr>
        <w:numPr>
          <w:ilvl w:val="0"/>
          <w:numId w:val="54"/>
        </w:numPr>
        <w:suppressAutoHyphens/>
        <w:autoSpaceDE/>
        <w:spacing w:line="276" w:lineRule="auto"/>
        <w:ind w:left="429"/>
        <w:jc w:val="both"/>
        <w:textAlignment w:val="baseline"/>
        <w:rPr>
          <w:rFonts w:ascii="Arial" w:hAnsi="Arial" w:cs="Arial"/>
          <w:bCs/>
        </w:rPr>
      </w:pPr>
      <w:r w:rsidRPr="008D3882">
        <w:rPr>
          <w:rFonts w:ascii="Arial" w:hAnsi="Arial" w:cs="Arial"/>
        </w:rPr>
        <w:t xml:space="preserve">W </w:t>
      </w:r>
      <w:r w:rsidRPr="00E86F6E">
        <w:rPr>
          <w:rFonts w:ascii="Arial" w:hAnsi="Arial" w:cs="Arial"/>
        </w:rPr>
        <w:t xml:space="preserve">przypadku niewykonania, któregokolwiek z elementów wchodzących w skład przedmiotu zamówienia opisanego w § 2 </w:t>
      </w:r>
      <w:r w:rsidR="0072112E" w:rsidRPr="00E86F6E">
        <w:rPr>
          <w:rFonts w:ascii="Arial" w:hAnsi="Arial" w:cs="Arial"/>
        </w:rPr>
        <w:t xml:space="preserve">umowy </w:t>
      </w:r>
      <w:r w:rsidRPr="00E86F6E">
        <w:rPr>
          <w:rFonts w:ascii="Arial" w:hAnsi="Arial" w:cs="Arial"/>
        </w:rPr>
        <w:t xml:space="preserve">oraz wskazanych w Zakresie rzeczowym stanowiącym załącznik nr </w:t>
      </w:r>
      <w:r w:rsidR="0072112E" w:rsidRPr="00E86F6E">
        <w:rPr>
          <w:rFonts w:ascii="Arial" w:hAnsi="Arial" w:cs="Arial"/>
        </w:rPr>
        <w:t>1</w:t>
      </w:r>
      <w:r w:rsidRPr="00E86F6E">
        <w:rPr>
          <w:rFonts w:ascii="Arial" w:hAnsi="Arial" w:cs="Arial"/>
        </w:rPr>
        <w:t xml:space="preserve"> </w:t>
      </w:r>
      <w:r w:rsidRPr="008D3882">
        <w:rPr>
          <w:rFonts w:ascii="Arial" w:hAnsi="Arial" w:cs="Arial"/>
        </w:rPr>
        <w:t xml:space="preserve">do niniejszej umowy, wynagrodzenie Wykonawcy ulegnie zmniejszeniu </w:t>
      </w:r>
      <w:r w:rsidR="00C24A2D" w:rsidRPr="008D3882">
        <w:rPr>
          <w:rFonts w:ascii="Arial" w:hAnsi="Arial" w:cs="Arial"/>
        </w:rPr>
        <w:t>o wartość</w:t>
      </w:r>
      <w:r w:rsidRPr="008D3882">
        <w:rPr>
          <w:rFonts w:ascii="Arial" w:hAnsi="Arial" w:cs="Arial"/>
        </w:rPr>
        <w:t xml:space="preserve"> usług niewykonanych zgodnie z danymi zawartymi w formularzu cenowym stanowiącym załącznik do oferty Wykonawcy.</w:t>
      </w:r>
    </w:p>
    <w:p w14:paraId="2A72B2D5" w14:textId="7595CD56" w:rsidR="008D3882" w:rsidRPr="0074638A" w:rsidRDefault="008D3882">
      <w:pPr>
        <w:numPr>
          <w:ilvl w:val="0"/>
          <w:numId w:val="54"/>
        </w:numPr>
        <w:suppressAutoHyphens/>
        <w:autoSpaceDE/>
        <w:spacing w:line="276" w:lineRule="auto"/>
        <w:ind w:left="429"/>
        <w:jc w:val="both"/>
        <w:textAlignment w:val="baseline"/>
        <w:rPr>
          <w:rFonts w:ascii="Arial" w:hAnsi="Arial" w:cs="Arial"/>
          <w:bCs/>
        </w:rPr>
      </w:pPr>
      <w:r w:rsidRPr="008D3882">
        <w:rPr>
          <w:rFonts w:ascii="Arial" w:hAnsi="Arial" w:cs="Arial"/>
        </w:rPr>
        <w:lastRenderedPageBreak/>
        <w:t xml:space="preserve"> </w:t>
      </w:r>
      <w:bookmarkStart w:id="12" w:name="_Hlk191885015"/>
      <w:r w:rsidRPr="008D3882">
        <w:rPr>
          <w:rFonts w:ascii="Arial" w:hAnsi="Arial" w:cs="Arial"/>
        </w:rPr>
        <w:t>Zadanie jest realizowane ze środków Funduszu Sołeckiego 2025 roku</w:t>
      </w:r>
      <w:bookmarkEnd w:id="12"/>
      <w:r w:rsidRPr="008D3882">
        <w:rPr>
          <w:rFonts w:ascii="Arial" w:hAnsi="Arial" w:cs="Arial"/>
        </w:rPr>
        <w:t>, które muszą być wydatkowane w roku bieżącym, co stanowi warunek uzyskania refundacji z Lubelskiego Urzędu Wojewódzkiego.</w:t>
      </w:r>
    </w:p>
    <w:p w14:paraId="0D4352AC" w14:textId="77777777" w:rsidR="008D3882" w:rsidRPr="008D3882" w:rsidRDefault="008D3882">
      <w:pPr>
        <w:numPr>
          <w:ilvl w:val="0"/>
          <w:numId w:val="54"/>
        </w:numPr>
        <w:suppressAutoHyphens/>
        <w:autoSpaceDE/>
        <w:spacing w:line="276" w:lineRule="auto"/>
        <w:ind w:left="429"/>
        <w:jc w:val="both"/>
        <w:textAlignment w:val="baseline"/>
        <w:rPr>
          <w:rFonts w:ascii="Arial" w:hAnsi="Arial" w:cs="Arial"/>
          <w:bCs/>
        </w:rPr>
      </w:pPr>
      <w:bookmarkStart w:id="13" w:name="_Hlk171684354"/>
      <w:r w:rsidRPr="008D3882">
        <w:rPr>
          <w:rFonts w:ascii="Arial" w:hAnsi="Arial" w:cs="Arial"/>
          <w:u w:val="single"/>
        </w:rPr>
        <w:t>Szczegółowy zakres przedmiotu zamówienia określa załącznik nr 1 do umowy – Zakres rzeczowy</w:t>
      </w:r>
      <w:bookmarkEnd w:id="13"/>
      <w:r w:rsidRPr="008D3882">
        <w:rPr>
          <w:rFonts w:ascii="Arial" w:hAnsi="Arial" w:cs="Arial"/>
          <w:u w:val="single"/>
        </w:rPr>
        <w:t>.</w:t>
      </w:r>
    </w:p>
    <w:p w14:paraId="6AC75A49" w14:textId="77777777" w:rsidR="008D3882" w:rsidRPr="008D3882" w:rsidRDefault="008D3882">
      <w:pPr>
        <w:numPr>
          <w:ilvl w:val="0"/>
          <w:numId w:val="54"/>
        </w:numPr>
        <w:suppressAutoHyphens/>
        <w:autoSpaceDE/>
        <w:spacing w:line="276" w:lineRule="auto"/>
        <w:ind w:left="429"/>
        <w:jc w:val="both"/>
        <w:textAlignment w:val="baseline"/>
        <w:rPr>
          <w:rFonts w:ascii="Arial" w:hAnsi="Arial" w:cs="Arial"/>
          <w:bCs/>
        </w:rPr>
      </w:pPr>
      <w:r w:rsidRPr="008D3882">
        <w:rPr>
          <w:rFonts w:ascii="Arial" w:hAnsi="Arial" w:cs="Arial"/>
        </w:rPr>
        <w:t>Zakres planowanej inwestycji oznaczono na mapie stanowiącej załącznik nr 2 do zakresu rzeczowego.</w:t>
      </w:r>
    </w:p>
    <w:p w14:paraId="6A6ECBA3" w14:textId="77777777" w:rsidR="001239D5" w:rsidRPr="003C0962" w:rsidRDefault="001239D5" w:rsidP="003C0962">
      <w:pPr>
        <w:pStyle w:val="Akapitzlist"/>
        <w:widowControl/>
        <w:ind w:left="0"/>
        <w:jc w:val="both"/>
        <w:rPr>
          <w:rFonts w:ascii="Arial" w:hAnsi="Arial" w:cs="Arial"/>
          <w:b/>
          <w:bCs/>
        </w:rPr>
      </w:pPr>
    </w:p>
    <w:p w14:paraId="3F6252AF" w14:textId="79306E28" w:rsidR="000F233D" w:rsidRPr="00346CA4" w:rsidRDefault="000F233D" w:rsidP="007625AE">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w:t>
      </w:r>
      <w:r w:rsidR="002D1094">
        <w:rPr>
          <w:rFonts w:ascii="Arial" w:hAnsi="Arial" w:cs="Arial"/>
          <w:b/>
          <w:i/>
          <w:color w:val="548DD4" w:themeColor="text2" w:themeTint="99"/>
        </w:rPr>
        <w:t xml:space="preserve"> i rękojmi</w:t>
      </w:r>
      <w:r w:rsidR="00D6660B" w:rsidRPr="00D6660B">
        <w:rPr>
          <w:rFonts w:ascii="Arial" w:hAnsi="Arial" w:cs="Arial"/>
          <w:b/>
          <w:i/>
          <w:color w:val="548DD4" w:themeColor="text2" w:themeTint="99"/>
        </w:rPr>
        <w:t xml:space="preserve"> na </w:t>
      </w:r>
      <w:r w:rsidR="002D1094">
        <w:rPr>
          <w:rFonts w:ascii="Arial" w:hAnsi="Arial" w:cs="Arial"/>
          <w:b/>
          <w:i/>
          <w:color w:val="548DD4" w:themeColor="text2" w:themeTint="99"/>
        </w:rPr>
        <w:t>wykonaną usługę</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3A0AE402" w14:textId="77777777" w:rsidR="000F233D" w:rsidRPr="00346CA4" w:rsidRDefault="000F233D" w:rsidP="007625AE">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4ED9F1CC" w14:textId="77777777" w:rsidR="000F233D" w:rsidRPr="00346CA4" w:rsidRDefault="000F233D" w:rsidP="007625AE">
      <w:pPr>
        <w:jc w:val="both"/>
      </w:pPr>
      <w:r w:rsidRPr="00346CA4">
        <w:rPr>
          <w:rFonts w:ascii="Arial" w:hAnsi="Arial" w:cs="Arial"/>
          <w:i/>
          <w:iCs/>
          <w:color w:val="548DD4"/>
        </w:rPr>
        <w:t xml:space="preserve">Bieg gwarancji liczony będzie od daty protokołu odbioru końcowego. </w:t>
      </w:r>
    </w:p>
    <w:p w14:paraId="0DF7F084" w14:textId="77777777" w:rsidR="000F233D" w:rsidRPr="00346CA4" w:rsidRDefault="000F233D" w:rsidP="007625AE">
      <w:pPr>
        <w:tabs>
          <w:tab w:val="left" w:pos="6313"/>
        </w:tabs>
        <w:jc w:val="both"/>
      </w:pPr>
      <w:r w:rsidRPr="00346CA4">
        <w:rPr>
          <w:rFonts w:ascii="Arial" w:hAnsi="Arial" w:cs="Arial"/>
          <w:b/>
          <w:bCs/>
          <w:i/>
          <w:iCs/>
          <w:color w:val="548DD4"/>
          <w:kern w:val="2"/>
        </w:rPr>
        <w:t>Zamawiający wymaga, aby okres udzielonej rękojmi był równy okresowi gwarancji.</w:t>
      </w:r>
    </w:p>
    <w:p w14:paraId="7BD2C0B5" w14:textId="7F9D19FC" w:rsidR="000F233D" w:rsidRPr="00346CA4" w:rsidRDefault="000F233D" w:rsidP="007625AE">
      <w:pPr>
        <w:tabs>
          <w:tab w:val="left" w:pos="6313"/>
        </w:tabs>
        <w:jc w:val="both"/>
        <w:rPr>
          <w:rFonts w:ascii="Arial" w:hAnsi="Arial" w:cs="Arial"/>
          <w:b/>
          <w:bCs/>
          <w:iCs/>
          <w:color w:val="548DD4"/>
          <w:kern w:val="2"/>
        </w:rPr>
      </w:pPr>
      <w:r w:rsidRPr="00346CA4">
        <w:rPr>
          <w:rFonts w:ascii="Arial" w:hAnsi="Arial" w:cs="Arial"/>
          <w:b/>
          <w:bCs/>
          <w:iCs/>
          <w:color w:val="548DD4"/>
          <w:kern w:val="2"/>
        </w:rPr>
        <w:t>Zamawiającemu przysługują pełne uprawnienia z tytułu rękojmi za wady fizyczne wynikające z</w:t>
      </w:r>
      <w:r w:rsidR="0072112E">
        <w:rPr>
          <w:rFonts w:ascii="Arial" w:hAnsi="Arial" w:cs="Arial"/>
          <w:b/>
          <w:bCs/>
          <w:iCs/>
          <w:color w:val="548DD4"/>
          <w:kern w:val="2"/>
        </w:rPr>
        <w:t> </w:t>
      </w:r>
      <w:r w:rsidRPr="00346CA4">
        <w:rPr>
          <w:rFonts w:ascii="Arial" w:hAnsi="Arial" w:cs="Arial"/>
          <w:b/>
          <w:bCs/>
          <w:iCs/>
          <w:color w:val="548DD4"/>
          <w:kern w:val="2"/>
        </w:rPr>
        <w:t>przepisów kodeksu cywilnego w terminach w nim określonych – niezależnie od uprawnień z</w:t>
      </w:r>
      <w:r w:rsidR="0072112E">
        <w:rPr>
          <w:rFonts w:ascii="Arial" w:hAnsi="Arial" w:cs="Arial"/>
          <w:b/>
          <w:bCs/>
          <w:iCs/>
          <w:color w:val="548DD4"/>
          <w:kern w:val="2"/>
        </w:rPr>
        <w:t> </w:t>
      </w:r>
      <w:r w:rsidRPr="00346CA4">
        <w:rPr>
          <w:rFonts w:ascii="Arial" w:hAnsi="Arial" w:cs="Arial"/>
          <w:b/>
          <w:bCs/>
          <w:iCs/>
          <w:color w:val="548DD4"/>
          <w:kern w:val="2"/>
        </w:rPr>
        <w:t xml:space="preserve">tytułu gwarancji. </w:t>
      </w:r>
    </w:p>
    <w:p w14:paraId="5F37C7E7" w14:textId="77777777" w:rsidR="000F233D" w:rsidRDefault="000F233D" w:rsidP="007625AE">
      <w:pPr>
        <w:pStyle w:val="pkt"/>
        <w:spacing w:before="0" w:after="0"/>
        <w:rPr>
          <w:rFonts w:ascii="Arial" w:hAnsi="Arial" w:cs="Arial"/>
          <w:sz w:val="22"/>
          <w:szCs w:val="22"/>
        </w:rPr>
      </w:pPr>
    </w:p>
    <w:p w14:paraId="79FCD556" w14:textId="32DADC91" w:rsidR="0079791B" w:rsidRPr="00531E97" w:rsidRDefault="00531E97" w:rsidP="00531E97">
      <w:pPr>
        <w:pStyle w:val="Standard"/>
        <w:tabs>
          <w:tab w:val="left" w:pos="142"/>
        </w:tabs>
        <w:spacing w:before="0"/>
        <w:contextualSpacing w:val="0"/>
        <w:jc w:val="both"/>
        <w:rPr>
          <w:rFonts w:ascii="Arial" w:hAnsi="Arial" w:cs="Arial"/>
          <w:color w:val="000000" w:themeColor="text1"/>
          <w:sz w:val="22"/>
          <w:szCs w:val="22"/>
        </w:rPr>
      </w:pPr>
      <w:r>
        <w:rPr>
          <w:rFonts w:ascii="Arial" w:eastAsia="SimSun-18030" w:hAnsi="Arial" w:cs="Arial"/>
          <w:b/>
          <w:bCs/>
          <w:i/>
          <w:color w:val="000000" w:themeColor="text1"/>
          <w:sz w:val="22"/>
          <w:szCs w:val="22"/>
          <w:u w:val="single"/>
        </w:rPr>
        <w:t>V.1</w:t>
      </w:r>
      <w:r w:rsidR="00503EA3" w:rsidRPr="00531E97">
        <w:rPr>
          <w:rFonts w:ascii="Arial" w:eastAsia="SimSun-18030" w:hAnsi="Arial" w:cs="Arial"/>
          <w:b/>
          <w:bCs/>
          <w:i/>
          <w:color w:val="000000" w:themeColor="text1"/>
          <w:sz w:val="22"/>
          <w:szCs w:val="22"/>
          <w:u w:val="single"/>
        </w:rPr>
        <w:t xml:space="preserve"> </w:t>
      </w:r>
      <w:r w:rsidR="00C427DF" w:rsidRPr="00531E97">
        <w:rPr>
          <w:rFonts w:ascii="Arial" w:eastAsia="SimSun-18030" w:hAnsi="Arial" w:cs="Arial"/>
          <w:b/>
          <w:bCs/>
          <w:i/>
          <w:color w:val="000000" w:themeColor="text1"/>
          <w:sz w:val="22"/>
          <w:szCs w:val="22"/>
          <w:u w:val="single"/>
        </w:rPr>
        <w:t>OBOWIĄZKI WYKONAWCY</w:t>
      </w:r>
      <w:r w:rsidR="003751ED" w:rsidRPr="00531E97">
        <w:rPr>
          <w:rFonts w:ascii="Arial" w:eastAsia="SimSun-18030" w:hAnsi="Arial" w:cs="Arial"/>
          <w:b/>
          <w:bCs/>
          <w:i/>
          <w:color w:val="000000" w:themeColor="text1"/>
          <w:sz w:val="22"/>
          <w:szCs w:val="22"/>
          <w:u w:val="single"/>
        </w:rPr>
        <w:t xml:space="preserve"> (</w:t>
      </w:r>
      <w:r w:rsidR="003751ED" w:rsidRPr="00531E97">
        <w:rPr>
          <w:rFonts w:ascii="Arial" w:hAnsi="Arial" w:cs="Arial"/>
          <w:b/>
          <w:bCs/>
          <w:color w:val="000000" w:themeColor="text1"/>
          <w:sz w:val="22"/>
          <w:szCs w:val="22"/>
          <w:u w:val="single"/>
        </w:rPr>
        <w:t>Wymienione czynności muszą być wycenione w całości zadania i nie podlegają one odrębnej zapłacie:</w:t>
      </w:r>
    </w:p>
    <w:p w14:paraId="3485D13A" w14:textId="77777777" w:rsidR="00812E04" w:rsidRPr="00812E04" w:rsidRDefault="00812E04" w:rsidP="00E61B6C">
      <w:pPr>
        <w:pStyle w:val="Akapitzlist"/>
        <w:widowControl/>
        <w:ind w:left="0"/>
        <w:jc w:val="both"/>
        <w:rPr>
          <w:rFonts w:ascii="Arial" w:hAnsi="Arial" w:cs="Arial"/>
          <w:b/>
          <w:bCs/>
        </w:rPr>
      </w:pPr>
      <w:bookmarkStart w:id="14" w:name="_Hlk97631151"/>
      <w:bookmarkStart w:id="15" w:name="_Hlk142485598"/>
      <w:r w:rsidRPr="00812E04">
        <w:rPr>
          <w:rFonts w:ascii="Arial" w:hAnsi="Arial" w:cs="Arial"/>
          <w:b/>
          <w:bCs/>
        </w:rPr>
        <w:t>Wykonawca zobowiązany jest:</w:t>
      </w:r>
    </w:p>
    <w:p w14:paraId="3A4FFA1D" w14:textId="7EF4C56C" w:rsidR="003551C8" w:rsidRPr="003551C8" w:rsidRDefault="008D3882">
      <w:pPr>
        <w:pStyle w:val="Lista1"/>
        <w:numPr>
          <w:ilvl w:val="0"/>
          <w:numId w:val="50"/>
        </w:numPr>
        <w:tabs>
          <w:tab w:val="left" w:pos="285"/>
        </w:tabs>
        <w:ind w:left="1" w:firstLine="0"/>
        <w:rPr>
          <w:rFonts w:ascii="Arial" w:hAnsi="Arial" w:cs="Arial"/>
          <w:sz w:val="22"/>
          <w:szCs w:val="22"/>
          <w:lang w:val="pl-PL"/>
        </w:rPr>
      </w:pPr>
      <w:r w:rsidRPr="003551C8">
        <w:rPr>
          <w:rFonts w:ascii="Arial" w:hAnsi="Arial" w:cs="Arial"/>
          <w:color w:val="000000" w:themeColor="text1"/>
          <w:sz w:val="22"/>
          <w:szCs w:val="22"/>
          <w:lang w:val="pl-PL"/>
        </w:rPr>
        <w:t xml:space="preserve">wykonać </w:t>
      </w:r>
      <w:r w:rsidR="003551C8" w:rsidRPr="003551C8">
        <w:rPr>
          <w:rFonts w:ascii="Arial" w:hAnsi="Arial" w:cs="Arial"/>
          <w:sz w:val="22"/>
          <w:szCs w:val="22"/>
          <w:lang w:val="pl-PL"/>
        </w:rPr>
        <w:t>przedmiot umowy w pełnym zakresie, zgodnie z wymaganiami Zamawiającego, obowiązującymi przepisami prawa, zasadami wiedzy technicznej i normami oraz z zachowaniem należytej staranności,</w:t>
      </w:r>
    </w:p>
    <w:p w14:paraId="293B0114" w14:textId="5BE3DDB4" w:rsidR="003551C8" w:rsidRPr="003551C8" w:rsidRDefault="003551C8">
      <w:pPr>
        <w:pStyle w:val="Lista1"/>
        <w:numPr>
          <w:ilvl w:val="0"/>
          <w:numId w:val="50"/>
        </w:numPr>
        <w:tabs>
          <w:tab w:val="left" w:pos="285"/>
        </w:tabs>
        <w:ind w:left="1" w:firstLine="0"/>
        <w:rPr>
          <w:rFonts w:ascii="Arial" w:hAnsi="Arial" w:cs="Arial"/>
          <w:sz w:val="22"/>
          <w:szCs w:val="22"/>
          <w:lang w:val="pl-PL"/>
        </w:rPr>
      </w:pPr>
      <w:r w:rsidRPr="003551C8">
        <w:rPr>
          <w:rFonts w:ascii="Arial" w:hAnsi="Arial" w:cs="Arial"/>
          <w:sz w:val="22"/>
          <w:szCs w:val="22"/>
          <w:lang w:val="pl-PL"/>
        </w:rPr>
        <w:t>zapewnić personel posiadający zdolności, doświadczenie, wiedzę oraz wymagane uprawnienia w</w:t>
      </w:r>
      <w:r w:rsidR="0072112E">
        <w:rPr>
          <w:rFonts w:ascii="Arial" w:hAnsi="Arial" w:cs="Arial"/>
          <w:sz w:val="22"/>
          <w:szCs w:val="22"/>
          <w:lang w:val="pl-PL"/>
        </w:rPr>
        <w:t> </w:t>
      </w:r>
      <w:r w:rsidRPr="003551C8">
        <w:rPr>
          <w:rFonts w:ascii="Arial" w:hAnsi="Arial" w:cs="Arial"/>
          <w:sz w:val="22"/>
          <w:szCs w:val="22"/>
          <w:lang w:val="pl-PL"/>
        </w:rPr>
        <w:t>zakresie niezbędnym do wykonania przedmiotu umowy, zgodnie ze złożoną ofertą oraz wzajemne skoordynowanie techniczne wykonanych przez te osoby opracowań projektowych,</w:t>
      </w:r>
    </w:p>
    <w:p w14:paraId="57A52E3C" w14:textId="77777777" w:rsidR="003551C8" w:rsidRPr="003551C8" w:rsidRDefault="003551C8">
      <w:pPr>
        <w:pStyle w:val="Lista1"/>
        <w:numPr>
          <w:ilvl w:val="0"/>
          <w:numId w:val="50"/>
        </w:numPr>
        <w:tabs>
          <w:tab w:val="left" w:pos="285"/>
        </w:tabs>
        <w:ind w:left="1" w:firstLine="0"/>
        <w:rPr>
          <w:rFonts w:ascii="Arial" w:hAnsi="Arial" w:cs="Arial"/>
          <w:sz w:val="22"/>
          <w:szCs w:val="22"/>
          <w:lang w:val="pl-PL"/>
        </w:rPr>
      </w:pPr>
      <w:r w:rsidRPr="003551C8">
        <w:rPr>
          <w:rFonts w:ascii="Arial" w:hAnsi="Arial" w:cs="Arial"/>
          <w:sz w:val="22"/>
          <w:szCs w:val="22"/>
          <w:lang w:val="pl-PL"/>
        </w:rPr>
        <w:t>zapewnić sprawdzenie dokumentacji projektowej stosownie do przepisów ustawy Prawa budowlanego,</w:t>
      </w:r>
    </w:p>
    <w:p w14:paraId="76EBA90E" w14:textId="77777777" w:rsidR="003551C8" w:rsidRPr="003551C8" w:rsidRDefault="003551C8">
      <w:pPr>
        <w:pStyle w:val="Lista1"/>
        <w:numPr>
          <w:ilvl w:val="0"/>
          <w:numId w:val="50"/>
        </w:numPr>
        <w:tabs>
          <w:tab w:val="left" w:pos="285"/>
        </w:tabs>
        <w:ind w:left="1" w:hanging="1"/>
        <w:rPr>
          <w:rFonts w:ascii="Arial" w:hAnsi="Arial" w:cs="Arial"/>
          <w:sz w:val="22"/>
          <w:szCs w:val="22"/>
          <w:lang w:val="pl-PL"/>
        </w:rPr>
      </w:pPr>
      <w:r w:rsidRPr="003551C8">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49C1888E" w14:textId="77777777" w:rsidR="003551C8" w:rsidRPr="003551C8" w:rsidRDefault="003551C8">
      <w:pPr>
        <w:pStyle w:val="Lista1"/>
        <w:numPr>
          <w:ilvl w:val="0"/>
          <w:numId w:val="50"/>
        </w:numPr>
        <w:tabs>
          <w:tab w:val="left" w:pos="322"/>
        </w:tabs>
        <w:ind w:left="1" w:hanging="1"/>
        <w:rPr>
          <w:rFonts w:ascii="Arial" w:hAnsi="Arial" w:cs="Arial"/>
          <w:sz w:val="22"/>
          <w:szCs w:val="22"/>
          <w:lang w:val="pl-PL"/>
        </w:rPr>
      </w:pPr>
      <w:r w:rsidRPr="003551C8">
        <w:rPr>
          <w:rFonts w:ascii="Arial" w:hAnsi="Arial" w:cs="Arial"/>
          <w:sz w:val="22"/>
          <w:szCs w:val="22"/>
          <w:lang w:val="pl-PL"/>
        </w:rPr>
        <w:t>na żądanie Zamawiającego, przed opracowaniem projektu koncepcyjnego, do spotkania w terenie w miejscu realizacji inwestycji,</w:t>
      </w:r>
    </w:p>
    <w:p w14:paraId="20A07CD7" w14:textId="77777777" w:rsidR="003551C8" w:rsidRPr="003551C8" w:rsidRDefault="003551C8">
      <w:pPr>
        <w:pStyle w:val="Lista1"/>
        <w:numPr>
          <w:ilvl w:val="0"/>
          <w:numId w:val="50"/>
        </w:numPr>
        <w:tabs>
          <w:tab w:val="left" w:pos="322"/>
        </w:tabs>
        <w:ind w:left="1" w:hanging="1"/>
        <w:rPr>
          <w:rFonts w:ascii="Arial" w:hAnsi="Arial" w:cs="Arial"/>
          <w:sz w:val="22"/>
          <w:szCs w:val="22"/>
          <w:lang w:val="pl-PL"/>
        </w:rPr>
      </w:pPr>
      <w:r w:rsidRPr="003551C8">
        <w:rPr>
          <w:rFonts w:ascii="Arial" w:hAnsi="Arial" w:cs="Arial"/>
          <w:sz w:val="22"/>
          <w:szCs w:val="22"/>
          <w:lang w:val="pl-PL"/>
        </w:rPr>
        <w:t>w przypadku przeprowadzania konsultacji społecznych przez Zamawiającego, Wykonawca lub główny Projektant będzie zobowiązany do udziału w nich, w celu udzielenia informacji dotyczących przejętych założeń i rozwiązań projektowych,</w:t>
      </w:r>
    </w:p>
    <w:p w14:paraId="47E201FF" w14:textId="77777777" w:rsidR="003551C8" w:rsidRPr="003551C8" w:rsidRDefault="003551C8">
      <w:pPr>
        <w:pStyle w:val="Lista1"/>
        <w:numPr>
          <w:ilvl w:val="0"/>
          <w:numId w:val="50"/>
        </w:numPr>
        <w:tabs>
          <w:tab w:val="left" w:pos="322"/>
        </w:tabs>
        <w:ind w:left="1" w:hanging="1"/>
        <w:rPr>
          <w:rFonts w:ascii="Arial" w:hAnsi="Arial" w:cs="Arial"/>
          <w:sz w:val="22"/>
          <w:szCs w:val="22"/>
          <w:lang w:val="pl-PL"/>
        </w:rPr>
      </w:pPr>
      <w:r w:rsidRPr="003551C8">
        <w:rPr>
          <w:rFonts w:ascii="Arial" w:hAnsi="Arial" w:cs="Arial"/>
          <w:sz w:val="22"/>
          <w:szCs w:val="22"/>
          <w:lang w:val="pl-PL"/>
        </w:rPr>
        <w:t>bezpośredniego kontaktu z Zamawiającym poprzez udział w spotkaniach roboczych w siedzibie Zamawiającego, na których Wykonawca będzie przedstawiał postęp prac projektowych oraz do przyjazdów na każde wezwanie Zamawiającego,</w:t>
      </w:r>
    </w:p>
    <w:p w14:paraId="44736ED3" w14:textId="444D9FDE" w:rsidR="003551C8" w:rsidRPr="003551C8" w:rsidRDefault="003551C8">
      <w:pPr>
        <w:pStyle w:val="Lista1"/>
        <w:numPr>
          <w:ilvl w:val="0"/>
          <w:numId w:val="50"/>
        </w:numPr>
        <w:tabs>
          <w:tab w:val="left" w:pos="322"/>
        </w:tabs>
        <w:ind w:left="1" w:hanging="1"/>
        <w:rPr>
          <w:rFonts w:ascii="Arial" w:hAnsi="Arial" w:cs="Arial"/>
          <w:sz w:val="22"/>
          <w:szCs w:val="22"/>
          <w:lang w:val="pl-PL"/>
        </w:rPr>
      </w:pPr>
      <w:r w:rsidRPr="003551C8">
        <w:rPr>
          <w:rFonts w:ascii="Arial" w:hAnsi="Arial" w:cs="Arial"/>
          <w:sz w:val="22"/>
          <w:szCs w:val="22"/>
          <w:lang w:val="pl-PL"/>
        </w:rPr>
        <w:t>do uzgadniania treści opracowywanych dokumentów z</w:t>
      </w:r>
      <w:r w:rsidR="005C434D">
        <w:rPr>
          <w:rFonts w:ascii="Arial" w:hAnsi="Arial" w:cs="Arial"/>
          <w:sz w:val="22"/>
          <w:szCs w:val="22"/>
          <w:lang w:val="pl-PL"/>
        </w:rPr>
        <w:t xml:space="preserve"> </w:t>
      </w:r>
      <w:r w:rsidRPr="003551C8">
        <w:rPr>
          <w:rFonts w:ascii="Arial" w:hAnsi="Arial" w:cs="Arial"/>
          <w:sz w:val="22"/>
          <w:szCs w:val="22"/>
          <w:lang w:val="pl-PL"/>
        </w:rPr>
        <w:t>Zamawiającym, stałego kontaktu z</w:t>
      </w:r>
      <w:r w:rsidR="005C434D">
        <w:rPr>
          <w:rFonts w:ascii="Arial" w:hAnsi="Arial" w:cs="Arial"/>
          <w:sz w:val="22"/>
          <w:szCs w:val="22"/>
          <w:lang w:val="pl-PL"/>
        </w:rPr>
        <w:t> </w:t>
      </w:r>
      <w:r w:rsidRPr="003551C8">
        <w:rPr>
          <w:rFonts w:ascii="Arial" w:hAnsi="Arial" w:cs="Arial"/>
          <w:sz w:val="22"/>
          <w:szCs w:val="22"/>
          <w:lang w:val="pl-PL"/>
        </w:rPr>
        <w:t>przedstawicielami Zamawiającego w celu monitorowania postępu prac, odpowiedniego przepływu informacji, zapewniając terminową realizację zadania,</w:t>
      </w:r>
    </w:p>
    <w:p w14:paraId="1B6F70AB" w14:textId="1A03CBCD"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w:t>
      </w:r>
      <w:r w:rsidR="0013260F">
        <w:rPr>
          <w:rFonts w:ascii="Arial" w:hAnsi="Arial" w:cs="Arial"/>
          <w:sz w:val="22"/>
          <w:szCs w:val="22"/>
          <w:lang w:val="pl-PL"/>
        </w:rPr>
        <w:t xml:space="preserve"> </w:t>
      </w:r>
      <w:r w:rsidRPr="003551C8">
        <w:rPr>
          <w:rFonts w:ascii="Arial" w:hAnsi="Arial" w:cs="Arial"/>
          <w:sz w:val="22"/>
          <w:szCs w:val="22"/>
          <w:lang w:val="pl-PL"/>
        </w:rPr>
        <w:t>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1D4205B3" w14:textId="77777777"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dokonywanie ewentualnych zmian, uzupełnień, poprawek dokumentacji projektowej w tym m.in.: brakujących rysunków, schematów, przekrojów, szczegółów,</w:t>
      </w:r>
      <w:r w:rsidRPr="003551C8">
        <w:rPr>
          <w:rFonts w:ascii="Arial" w:hAnsi="Arial" w:cs="Arial"/>
          <w:bCs/>
          <w:sz w:val="22"/>
          <w:szCs w:val="22"/>
          <w:lang w:val="pl-PL"/>
        </w:rPr>
        <w:t xml:space="preserve"> obliczeń, rozwinięć instalacji, rysunków zamiennych, </w:t>
      </w:r>
      <w:r w:rsidRPr="003551C8">
        <w:rPr>
          <w:rFonts w:ascii="Arial" w:hAnsi="Arial" w:cs="Arial"/>
          <w:sz w:val="22"/>
          <w:szCs w:val="22"/>
          <w:lang w:val="pl-PL"/>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08E152A3" w14:textId="6483C040"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w trakcie ubiegania się przez Zamawiającego o dofinansowanie projektu, w zakresie którego będzie projektowana infrastruktura </w:t>
      </w:r>
      <w:r w:rsidR="005C434D">
        <w:rPr>
          <w:rFonts w:ascii="Arial" w:hAnsi="Arial" w:cs="Arial"/>
          <w:sz w:val="22"/>
          <w:szCs w:val="22"/>
          <w:lang w:val="pl-PL"/>
        </w:rPr>
        <w:t>-</w:t>
      </w:r>
      <w:r w:rsidRPr="003551C8">
        <w:rPr>
          <w:rFonts w:ascii="Arial" w:hAnsi="Arial" w:cs="Arial"/>
          <w:sz w:val="22"/>
          <w:szCs w:val="22"/>
          <w:lang w:val="pl-PL"/>
        </w:rPr>
        <w:t xml:space="preserve"> udzielania Zamawiającemu odpowiedzi na pytania i wnioski o wyjaśnienie dotyczące zaprojektowanej infrastruktury, otrzymane od Instytucji Zarządzającej funduszami zewnętrznymi,</w:t>
      </w:r>
    </w:p>
    <w:p w14:paraId="472BE9F1" w14:textId="77777777"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lastRenderedPageBreak/>
        <w:t xml:space="preserve"> 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7ABA9B43" w14:textId="77777777"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uzyskanie własnym staraniem i na własny koszt, wszelkich decyzji, pozwoleń, uzgodnień, opinii, warunków oraz innych dokumentów koniecznych do wykonania przedmiotu umowy, w tym: mapy sytuacyjno-wysokościowej do celów projektowych, aktualnych wypisów z rejestru gruntów, decyzji środowiskowej, pozwolenia wodno-prawnego, decyzji o ustaleniu lokalizacji celu publicznego, opinii konserwatorskiej itp., oraz uzgodnień branżowych, warunków technicznych wydanych przez administratorów poszczególnych sieci, niezbędnych do kompleksowego opracowania branżowej dokumentacji projektowej,</w:t>
      </w:r>
    </w:p>
    <w:p w14:paraId="63E35BF0" w14:textId="3BF1DA32"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wystąpić do wszystkich zarządców sieci występujących w obszarze inwestycji, a także uzyskać wszelkie wymagane uzgodnienia, decyzje niezbędne do opracowania dokumentacji zgodnie z</w:t>
      </w:r>
      <w:r w:rsidR="005C434D">
        <w:rPr>
          <w:rFonts w:ascii="Arial" w:hAnsi="Arial" w:cs="Arial"/>
          <w:sz w:val="22"/>
          <w:szCs w:val="22"/>
          <w:lang w:val="pl-PL"/>
        </w:rPr>
        <w:t> </w:t>
      </w:r>
      <w:r w:rsidRPr="003551C8">
        <w:rPr>
          <w:rFonts w:ascii="Arial" w:hAnsi="Arial" w:cs="Arial"/>
          <w:sz w:val="22"/>
          <w:szCs w:val="22"/>
          <w:lang w:val="pl-PL"/>
        </w:rPr>
        <w:t>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 przekaże je Zamawiającemu w celu ich podpisania. Pozostałe czynności wykona Wykonawca,</w:t>
      </w:r>
    </w:p>
    <w:p w14:paraId="244AF71B" w14:textId="77777777"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wykonania dodatkowych opracowań wynikających z pozyskanych warunków technicznych, uzgodnień, decyzji i opinii,</w:t>
      </w:r>
    </w:p>
    <w:p w14:paraId="6AF69661" w14:textId="77777777"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do informowania Zamawiającego o warunkach technicznych wydawanych przez gestorów sieci kolidujących z inwestycją, wpływających na zakres opracowania,</w:t>
      </w:r>
    </w:p>
    <w:p w14:paraId="10F403B3" w14:textId="77777777"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dwukrotnej, bezpłatnej aktualizacji kosztorysów inwestorskich na pisemny wniosek Zamawiającego, na dzień wyznaczony przez Zamawiającego,</w:t>
      </w:r>
    </w:p>
    <w:p w14:paraId="7C3E9243" w14:textId="77777777" w:rsidR="003551C8" w:rsidRPr="003551C8" w:rsidRDefault="003551C8">
      <w:pPr>
        <w:pStyle w:val="Lista1"/>
        <w:numPr>
          <w:ilvl w:val="0"/>
          <w:numId w:val="50"/>
        </w:numPr>
        <w:tabs>
          <w:tab w:val="left" w:pos="285"/>
          <w:tab w:val="left" w:pos="322"/>
        </w:tabs>
        <w:ind w:left="1" w:hanging="1"/>
        <w:rPr>
          <w:rFonts w:ascii="Arial" w:hAnsi="Arial" w:cs="Arial"/>
          <w:sz w:val="22"/>
          <w:szCs w:val="22"/>
          <w:lang w:val="pl-PL"/>
        </w:rPr>
      </w:pPr>
      <w:r w:rsidRPr="003551C8">
        <w:rPr>
          <w:rFonts w:ascii="Arial" w:hAnsi="Arial" w:cs="Arial"/>
          <w:sz w:val="22"/>
          <w:szCs w:val="22"/>
          <w:lang w:val="pl-PL"/>
        </w:rPr>
        <w:t xml:space="preserve"> wyjaśnianie wątpliwości dotyczących dokumentacji projektowo-kosztorysowej i zawartych w niej rozwiązań, </w:t>
      </w:r>
    </w:p>
    <w:p w14:paraId="5F1B07AE" w14:textId="77777777" w:rsidR="003551C8" w:rsidRPr="008D3882" w:rsidRDefault="003551C8" w:rsidP="003551C8">
      <w:pPr>
        <w:widowControl/>
        <w:tabs>
          <w:tab w:val="left" w:pos="567"/>
        </w:tabs>
        <w:autoSpaceDE/>
        <w:autoSpaceDN/>
        <w:ind w:left="426"/>
        <w:contextualSpacing/>
        <w:jc w:val="both"/>
        <w:rPr>
          <w:rFonts w:ascii="Arial" w:hAnsi="Arial" w:cs="Arial"/>
          <w:color w:val="000000" w:themeColor="text1"/>
          <w:lang w:eastAsia="ja-JP" w:bidi="fa-IR"/>
        </w:rPr>
      </w:pPr>
    </w:p>
    <w:p w14:paraId="0906D024" w14:textId="10E0DCCA" w:rsidR="008D3882" w:rsidRPr="00E86F6E" w:rsidRDefault="00531E97" w:rsidP="00531E97">
      <w:pPr>
        <w:widowControl/>
        <w:tabs>
          <w:tab w:val="left" w:pos="567"/>
        </w:tabs>
        <w:autoSpaceDE/>
        <w:autoSpaceDN/>
        <w:ind w:left="360" w:hanging="360"/>
        <w:jc w:val="both"/>
        <w:rPr>
          <w:rFonts w:ascii="Arial" w:hAnsi="Arial" w:cs="Arial"/>
          <w:b/>
          <w:bCs/>
          <w:u w:val="single"/>
        </w:rPr>
      </w:pPr>
      <w:r w:rsidRPr="00E86F6E">
        <w:rPr>
          <w:rFonts w:ascii="Arial" w:hAnsi="Arial" w:cs="Arial"/>
          <w:b/>
          <w:bCs/>
          <w:u w:val="single"/>
        </w:rPr>
        <w:t xml:space="preserve">V.2 </w:t>
      </w:r>
      <w:r w:rsidR="008D3882" w:rsidRPr="00E86F6E">
        <w:rPr>
          <w:rFonts w:ascii="Arial" w:hAnsi="Arial" w:cs="Arial"/>
          <w:b/>
          <w:bCs/>
          <w:u w:val="single"/>
        </w:rPr>
        <w:t>Na etapie realizacji technicznej Wykonawca zobowiązany jest:</w:t>
      </w:r>
    </w:p>
    <w:p w14:paraId="656BA28F" w14:textId="3F186275" w:rsidR="008D3882" w:rsidRPr="00E86F6E" w:rsidRDefault="008D3882">
      <w:pPr>
        <w:pStyle w:val="Akapitzlist"/>
        <w:widowControl/>
        <w:numPr>
          <w:ilvl w:val="0"/>
          <w:numId w:val="56"/>
        </w:numPr>
        <w:tabs>
          <w:tab w:val="left" w:pos="567"/>
        </w:tabs>
        <w:autoSpaceDE/>
        <w:autoSpaceDN/>
        <w:ind w:left="284" w:hanging="284"/>
        <w:jc w:val="both"/>
        <w:rPr>
          <w:rFonts w:ascii="Arial" w:hAnsi="Arial" w:cs="Arial"/>
        </w:rPr>
      </w:pPr>
      <w:r w:rsidRPr="00E86F6E">
        <w:rPr>
          <w:rFonts w:ascii="Arial" w:hAnsi="Arial" w:cs="Arial"/>
        </w:rPr>
        <w:t>do sprawowania nadzoru autorskiego, przez projektantów wszystkich branż, o którym mowa w art. 20 ust. 1 pkt 4 ustawy z dnia 7 lipca 1994 r. Prawo budowlane (t.j. Dz. U. z 2024 r., poz. 725 z późn. zm.), nad inwestycją wykonywaną w oparciu o dokumentację będącą przedmiotem niniejszego postępowania (podlega odrębnej zapłacie),</w:t>
      </w:r>
    </w:p>
    <w:p w14:paraId="6D482B9A" w14:textId="77777777" w:rsidR="008D3882" w:rsidRPr="00E86F6E" w:rsidRDefault="008D3882">
      <w:pPr>
        <w:pStyle w:val="Akapitzlist"/>
        <w:widowControl/>
        <w:numPr>
          <w:ilvl w:val="0"/>
          <w:numId w:val="56"/>
        </w:numPr>
        <w:tabs>
          <w:tab w:val="left" w:pos="567"/>
        </w:tabs>
        <w:autoSpaceDE/>
        <w:autoSpaceDN/>
        <w:ind w:left="284" w:hanging="284"/>
        <w:jc w:val="both"/>
        <w:rPr>
          <w:rFonts w:ascii="Arial" w:hAnsi="Arial" w:cs="Arial"/>
        </w:rPr>
      </w:pPr>
      <w:r w:rsidRPr="00E86F6E">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04BDA31E" w14:textId="77777777" w:rsidR="008D3882" w:rsidRPr="00E86F6E" w:rsidRDefault="008D3882">
      <w:pPr>
        <w:pStyle w:val="Akapitzlist"/>
        <w:widowControl/>
        <w:numPr>
          <w:ilvl w:val="0"/>
          <w:numId w:val="56"/>
        </w:numPr>
        <w:tabs>
          <w:tab w:val="left" w:pos="567"/>
        </w:tabs>
        <w:autoSpaceDE/>
        <w:autoSpaceDN/>
        <w:ind w:left="284" w:hanging="284"/>
        <w:jc w:val="both"/>
        <w:rPr>
          <w:rFonts w:ascii="Arial" w:hAnsi="Arial" w:cs="Arial"/>
        </w:rPr>
      </w:pPr>
      <w:r w:rsidRPr="00E86F6E">
        <w:rPr>
          <w:rFonts w:ascii="Arial" w:hAnsi="Arial" w:cs="Arial"/>
        </w:rPr>
        <w:t>jeśli w trakcie realizacji robót budowlanych wynikną zmiany, które nie były ujęte w dokumentacji projektowej, do sporządzenia lub zaktualizowania projektu technicznego oraz do naniesienia przedmiotowych zmian (bez dodatkowego wynagrodzenia).</w:t>
      </w:r>
    </w:p>
    <w:p w14:paraId="7A276639"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p>
    <w:p w14:paraId="54899EFA" w14:textId="5C49C571" w:rsidR="008D3882" w:rsidRPr="008D3882" w:rsidRDefault="00531E97" w:rsidP="008D3882">
      <w:pPr>
        <w:pStyle w:val="Akapitzlist"/>
        <w:widowControl/>
        <w:tabs>
          <w:tab w:val="left" w:pos="567"/>
        </w:tabs>
        <w:ind w:left="284" w:hanging="284"/>
        <w:jc w:val="both"/>
        <w:rPr>
          <w:rFonts w:ascii="Arial" w:hAnsi="Arial" w:cs="Arial"/>
          <w:color w:val="000000" w:themeColor="text1"/>
        </w:rPr>
      </w:pPr>
      <w:r>
        <w:rPr>
          <w:rFonts w:ascii="Arial" w:hAnsi="Arial" w:cs="Arial"/>
          <w:b/>
          <w:bCs/>
          <w:color w:val="000000" w:themeColor="text1"/>
        </w:rPr>
        <w:t>V.3</w:t>
      </w:r>
      <w:r w:rsidR="008D3882" w:rsidRPr="008D3882">
        <w:rPr>
          <w:rFonts w:ascii="Arial" w:hAnsi="Arial" w:cs="Arial"/>
          <w:b/>
          <w:bCs/>
          <w:color w:val="000000" w:themeColor="text1"/>
        </w:rPr>
        <w:t>.</w:t>
      </w:r>
      <w:r w:rsidR="008D3882" w:rsidRPr="008D3882">
        <w:rPr>
          <w:rFonts w:ascii="Arial" w:hAnsi="Arial" w:cs="Arial"/>
          <w:color w:val="000000" w:themeColor="text1"/>
        </w:rPr>
        <w:t xml:space="preserve"> 1)  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3EA4C9D7" w14:textId="6A9EEB4D"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 xml:space="preserve"> 2)   W przypadku, gdy Wykonawca uzna, że zaszła przesłanka, o której mowa powyżej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52E021F5" w14:textId="23E0B6FC"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 xml:space="preserve">3)  Jeżeli w toku wykonywania usług obiektywnie konieczna będzie zmiana Projektanta, Wykonawca powiadomi o tym fakcie Zamawiającego, wskazując przyczynę zmiany oraz imię i nazwisko proponowanego zastępcy, a także przedstawiając jego kwalifikacje, co najmniej równe kwalifikacjom wymaganym przez Zamawiającego w postępowaniu o udzielenie zamówienia </w:t>
      </w:r>
      <w:r w:rsidRPr="008D3882">
        <w:rPr>
          <w:rFonts w:ascii="Arial" w:hAnsi="Arial" w:cs="Arial"/>
          <w:color w:val="000000" w:themeColor="text1"/>
        </w:rPr>
        <w:lastRenderedPageBreak/>
        <w:t xml:space="preserve">publicznego prowadzącym do zawarcia umowy. Wykonawca jest zobowiązany przedłożyć Zamawiającemu propozycje zmian, o których mowa </w:t>
      </w:r>
      <w:r w:rsidR="0013260F">
        <w:rPr>
          <w:rFonts w:ascii="Arial" w:hAnsi="Arial" w:cs="Arial"/>
          <w:color w:val="000000" w:themeColor="text1"/>
        </w:rPr>
        <w:t xml:space="preserve">powyżej, </w:t>
      </w:r>
      <w:r w:rsidRPr="008D3882">
        <w:rPr>
          <w:rFonts w:ascii="Arial" w:hAnsi="Arial" w:cs="Arial"/>
          <w:color w:val="000000" w:themeColor="text1"/>
        </w:rPr>
        <w:t>nie później niż w terminie 3 dni roboczych przed planowanym skierowaniem nowej osoby do realizacji przedmiotu umowy, a w sytuacjach nagłych i nieprzewidzianych, kiedy dochowanie terminu wskazanego w zdaniu poprzedzającym nie jest możliwe - w najkrótszym możliwym terminie.</w:t>
      </w:r>
    </w:p>
    <w:p w14:paraId="7B83A092" w14:textId="77777777"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4) Zwłoka w wykonywaniu umowy wynikająca z braku ciągłości pracy lub dyspozycyjności Projektanta będzie traktowana, jako przyczyna leżąca po stronie Wykonawcy i nie może stanowić podstawy do przedłużenia terminu wykonania umowy.</w:t>
      </w:r>
    </w:p>
    <w:p w14:paraId="03B408D0" w14:textId="4029E2F3" w:rsidR="008D3882" w:rsidRPr="008D3882" w:rsidRDefault="008D3882" w:rsidP="008D3882">
      <w:pPr>
        <w:pStyle w:val="Akapitzlist"/>
        <w:widowControl/>
        <w:tabs>
          <w:tab w:val="left" w:pos="567"/>
        </w:tabs>
        <w:ind w:left="284" w:hanging="284"/>
        <w:jc w:val="both"/>
        <w:rPr>
          <w:rFonts w:ascii="Arial" w:hAnsi="Arial" w:cs="Arial"/>
          <w:color w:val="000000" w:themeColor="text1"/>
        </w:rPr>
      </w:pPr>
      <w:r w:rsidRPr="008D3882">
        <w:rPr>
          <w:rFonts w:ascii="Arial" w:hAnsi="Arial" w:cs="Arial"/>
          <w:color w:val="000000" w:themeColor="text1"/>
        </w:rPr>
        <w:t>5) Zamawiający jest uprawniony do zgłoszenia uwag i zastrzeżeń albo wystąpienia do Wykonawcy z</w:t>
      </w:r>
      <w:r w:rsidR="009535B8">
        <w:rPr>
          <w:rFonts w:ascii="Arial" w:hAnsi="Arial" w:cs="Arial"/>
          <w:color w:val="000000" w:themeColor="text1"/>
        </w:rPr>
        <w:t> </w:t>
      </w:r>
      <w:r w:rsidRPr="008D3882">
        <w:rPr>
          <w:rFonts w:ascii="Arial" w:hAnsi="Arial" w:cs="Arial"/>
          <w:color w:val="000000" w:themeColor="text1"/>
        </w:rPr>
        <w:t>żądaniem usunięcia określonej osoby spośród personelu Wykonawcy lub jego Podwykonawcy, która pomimo udzielonego jej upomnienia:</w:t>
      </w:r>
    </w:p>
    <w:p w14:paraId="2CC2CC23" w14:textId="77777777" w:rsidR="008D3882" w:rsidRPr="008D3882" w:rsidRDefault="008D3882">
      <w:pPr>
        <w:pStyle w:val="Lista1"/>
        <w:numPr>
          <w:ilvl w:val="0"/>
          <w:numId w:val="55"/>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uporczywie wykazuje rażący brak staranności,</w:t>
      </w:r>
    </w:p>
    <w:p w14:paraId="481E1383" w14:textId="77777777" w:rsidR="008D3882" w:rsidRPr="008D3882" w:rsidRDefault="008D3882">
      <w:pPr>
        <w:pStyle w:val="Lista1"/>
        <w:numPr>
          <w:ilvl w:val="0"/>
          <w:numId w:val="55"/>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wykonuje swoje obowiązki w sposób niekompetentny lub niedbały,</w:t>
      </w:r>
    </w:p>
    <w:p w14:paraId="44DF564A" w14:textId="77777777" w:rsidR="008D3882" w:rsidRPr="008D3882" w:rsidRDefault="008D3882">
      <w:pPr>
        <w:pStyle w:val="Lista1"/>
        <w:numPr>
          <w:ilvl w:val="0"/>
          <w:numId w:val="55"/>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nie stosuje się do postanowień umowy lub</w:t>
      </w:r>
    </w:p>
    <w:p w14:paraId="46FE3C95" w14:textId="77777777" w:rsidR="008D3882" w:rsidRPr="008D3882" w:rsidRDefault="008D3882">
      <w:pPr>
        <w:pStyle w:val="Lista1"/>
        <w:numPr>
          <w:ilvl w:val="0"/>
          <w:numId w:val="55"/>
        </w:numPr>
        <w:tabs>
          <w:tab w:val="left" w:pos="567"/>
        </w:tabs>
        <w:ind w:left="284" w:firstLine="0"/>
        <w:rPr>
          <w:rFonts w:ascii="Arial" w:hAnsi="Arial" w:cs="Arial"/>
          <w:color w:val="000000" w:themeColor="text1"/>
          <w:sz w:val="22"/>
          <w:szCs w:val="22"/>
          <w:lang w:val="pl-PL"/>
        </w:rPr>
      </w:pPr>
      <w:r w:rsidRPr="008D3882">
        <w:rPr>
          <w:rFonts w:ascii="Arial" w:hAnsi="Arial" w:cs="Arial"/>
          <w:color w:val="000000" w:themeColor="text1"/>
          <w:sz w:val="22"/>
          <w:szCs w:val="22"/>
          <w:lang w:val="pl-PL"/>
        </w:rPr>
        <w:t>nie uwzględnia zaleceń Zmawiającego i jego wytycznych.</w:t>
      </w:r>
    </w:p>
    <w:p w14:paraId="7E048ED4" w14:textId="77777777" w:rsidR="0013260F" w:rsidRDefault="0013260F" w:rsidP="008D3882">
      <w:pPr>
        <w:widowControl/>
        <w:tabs>
          <w:tab w:val="left" w:pos="567"/>
        </w:tabs>
        <w:jc w:val="both"/>
        <w:rPr>
          <w:rFonts w:ascii="Arial" w:hAnsi="Arial" w:cs="Arial"/>
          <w:color w:val="000000" w:themeColor="text1"/>
        </w:rPr>
      </w:pPr>
      <w:r>
        <w:rPr>
          <w:rFonts w:ascii="Arial" w:hAnsi="Arial" w:cs="Arial"/>
          <w:color w:val="000000" w:themeColor="text1"/>
        </w:rPr>
        <w:t xml:space="preserve">6) </w:t>
      </w:r>
      <w:r w:rsidR="008D3882" w:rsidRPr="008D3882">
        <w:rPr>
          <w:rFonts w:ascii="Arial" w:hAnsi="Arial" w:cs="Arial"/>
          <w:color w:val="000000" w:themeColor="text1"/>
        </w:rPr>
        <w:t xml:space="preserve">W przypadku wystąpienia okoliczności, o której mowa powyżej, Wykonawca wyznaczy odpowiednią </w:t>
      </w:r>
    </w:p>
    <w:p w14:paraId="5CA6D054" w14:textId="77777777" w:rsidR="0013260F"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 xml:space="preserve">osobę na jej zastępstwo wskazując imię i nazwisko proponowanego zastępcy, a także </w:t>
      </w:r>
      <w:r>
        <w:rPr>
          <w:rFonts w:ascii="Arial" w:hAnsi="Arial" w:cs="Arial"/>
          <w:color w:val="000000" w:themeColor="text1"/>
        </w:rPr>
        <w:t xml:space="preserve">         </w:t>
      </w:r>
    </w:p>
    <w:p w14:paraId="431816C2" w14:textId="77777777" w:rsidR="0013260F"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 xml:space="preserve">przedstawiając jego kwalifikacje, co najmniej równe kwalifikacjom wymaganym przez </w:t>
      </w:r>
      <w:r>
        <w:rPr>
          <w:rFonts w:ascii="Arial" w:hAnsi="Arial" w:cs="Arial"/>
          <w:color w:val="000000" w:themeColor="text1"/>
        </w:rPr>
        <w:t xml:space="preserve">     </w:t>
      </w:r>
    </w:p>
    <w:p w14:paraId="5828E1C3" w14:textId="762C69EB" w:rsidR="0013260F"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 xml:space="preserve">Zamawiającego w postępowaniu o udzielenie zamówienia publicznego prowadzącym do zawarcia </w:t>
      </w:r>
    </w:p>
    <w:p w14:paraId="226708F5" w14:textId="3D8A3C7E" w:rsidR="008D3882" w:rsidRPr="008D3882" w:rsidRDefault="0013260F" w:rsidP="0013260F">
      <w:pPr>
        <w:widowControl/>
        <w:tabs>
          <w:tab w:val="left" w:pos="567"/>
        </w:tabs>
        <w:jc w:val="both"/>
        <w:rPr>
          <w:rFonts w:ascii="Arial" w:hAnsi="Arial" w:cs="Arial"/>
          <w:color w:val="000000" w:themeColor="text1"/>
        </w:rPr>
      </w:pPr>
      <w:r>
        <w:rPr>
          <w:rFonts w:ascii="Arial" w:hAnsi="Arial" w:cs="Arial"/>
          <w:color w:val="000000" w:themeColor="text1"/>
        </w:rPr>
        <w:t xml:space="preserve">     </w:t>
      </w:r>
      <w:r w:rsidR="008D3882" w:rsidRPr="008D3882">
        <w:rPr>
          <w:rFonts w:ascii="Arial" w:hAnsi="Arial" w:cs="Arial"/>
          <w:color w:val="000000" w:themeColor="text1"/>
        </w:rPr>
        <w:t>umowy.</w:t>
      </w:r>
    </w:p>
    <w:p w14:paraId="2A4A95B1" w14:textId="77777777" w:rsidR="00531E97" w:rsidRDefault="00531E97" w:rsidP="00E61B6C">
      <w:pPr>
        <w:rPr>
          <w:rFonts w:ascii="Arial" w:hAnsi="Arial" w:cs="Arial"/>
          <w:b/>
          <w:u w:val="single"/>
        </w:rPr>
      </w:pPr>
      <w:bookmarkStart w:id="16" w:name="_Hlk143675561"/>
      <w:bookmarkEnd w:id="14"/>
    </w:p>
    <w:p w14:paraId="2D5A300E" w14:textId="26E2CD81" w:rsidR="0040771F" w:rsidRDefault="00531E97" w:rsidP="00E61B6C">
      <w:pPr>
        <w:rPr>
          <w:rFonts w:ascii="Arial" w:hAnsi="Arial" w:cs="Arial"/>
          <w:b/>
          <w:u w:val="single"/>
        </w:rPr>
      </w:pPr>
      <w:r>
        <w:rPr>
          <w:rFonts w:ascii="Arial" w:hAnsi="Arial" w:cs="Arial"/>
          <w:b/>
          <w:u w:val="single"/>
        </w:rPr>
        <w:t>V.4.</w:t>
      </w:r>
      <w:r w:rsidR="00E61B6C" w:rsidRPr="00E61B6C">
        <w:rPr>
          <w:rFonts w:ascii="Arial" w:hAnsi="Arial" w:cs="Arial"/>
          <w:b/>
          <w:u w:val="single"/>
        </w:rPr>
        <w:t xml:space="preserve"> </w:t>
      </w:r>
      <w:r w:rsidR="0040771F" w:rsidRPr="00E61B6C">
        <w:rPr>
          <w:rFonts w:ascii="Arial" w:hAnsi="Arial" w:cs="Arial"/>
          <w:b/>
          <w:u w:val="single"/>
        </w:rPr>
        <w:t>Prawa autorskie</w:t>
      </w:r>
    </w:p>
    <w:bookmarkEnd w:id="16"/>
    <w:p w14:paraId="43484C56" w14:textId="77777777" w:rsidR="00531E97" w:rsidRPr="00531E97" w:rsidRDefault="00531E97">
      <w:pPr>
        <w:pStyle w:val="Akapitzlist"/>
        <w:widowControl/>
        <w:numPr>
          <w:ilvl w:val="3"/>
          <w:numId w:val="51"/>
        </w:numPr>
        <w:autoSpaceDE/>
        <w:autoSpaceDN/>
        <w:ind w:left="285" w:hanging="285"/>
        <w:jc w:val="both"/>
        <w:rPr>
          <w:rFonts w:ascii="Arial" w:hAnsi="Arial" w:cs="Arial"/>
        </w:rPr>
      </w:pPr>
      <w:r w:rsidRPr="00531E97">
        <w:rPr>
          <w:rFonts w:ascii="Arial" w:hAnsi="Arial" w:cs="Arial"/>
        </w:rPr>
        <w:t>Z chwilą przyjęcia przez Zamawiającego utworów powstałych w związku z realizacją niniejszej umowy (lub przyjmowanej przez niego części), w ramach Ceny oferty, Wykonawca przenosi na rzecz Zamawiającego bezwarunkowo, bez dodatkowych opłat, całość autorskich praw 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7A55A6E" w14:textId="77777777" w:rsidR="00531E97" w:rsidRPr="00531E97" w:rsidRDefault="00531E97">
      <w:pPr>
        <w:pStyle w:val="Akapitzlist"/>
        <w:widowControl/>
        <w:numPr>
          <w:ilvl w:val="3"/>
          <w:numId w:val="51"/>
        </w:numPr>
        <w:autoSpaceDE/>
        <w:autoSpaceDN/>
        <w:ind w:left="285" w:hanging="285"/>
        <w:jc w:val="both"/>
        <w:rPr>
          <w:rFonts w:ascii="Arial" w:hAnsi="Arial" w:cs="Arial"/>
        </w:rPr>
      </w:pPr>
      <w:r w:rsidRPr="00531E97">
        <w:rPr>
          <w:rFonts w:ascii="Arial" w:hAnsi="Arial" w:cs="Arial"/>
        </w:rPr>
        <w:t xml:space="preserve"> Równocześnie Wykonawca przenosi na rzecz Zamawiającego własność wszelkich egzemplarzy lub nośników, na których utrwalono utwory, które przekaże Zamawiającemu stosownie do postanowień niniejszej umowy.</w:t>
      </w:r>
    </w:p>
    <w:p w14:paraId="2D8B09F9" w14:textId="77777777" w:rsidR="00531E97" w:rsidRPr="00531E97" w:rsidRDefault="00531E97">
      <w:pPr>
        <w:pStyle w:val="Akapitzlist"/>
        <w:widowControl/>
        <w:numPr>
          <w:ilvl w:val="3"/>
          <w:numId w:val="51"/>
        </w:numPr>
        <w:autoSpaceDE/>
        <w:autoSpaceDN/>
        <w:ind w:left="285" w:hanging="285"/>
        <w:jc w:val="both"/>
        <w:rPr>
          <w:rFonts w:ascii="Arial" w:hAnsi="Arial" w:cs="Arial"/>
        </w:rPr>
      </w:pPr>
      <w:r w:rsidRPr="00531E97">
        <w:rPr>
          <w:rFonts w:ascii="Arial" w:hAnsi="Arial" w:cs="Arial"/>
        </w:rPr>
        <w:t>Zamawiający z chwilą przeniesienia na niego autorskich praw majątkowych i praw zależnych do utworów będzie mógł korzystać z nich w całości lub w części na następujących polach eksploatacji:</w:t>
      </w:r>
    </w:p>
    <w:p w14:paraId="4A0A7165" w14:textId="04BBFE5C" w:rsidR="00531E97" w:rsidRPr="00531E97" w:rsidRDefault="00531E97">
      <w:pPr>
        <w:pStyle w:val="Lista1"/>
        <w:numPr>
          <w:ilvl w:val="0"/>
          <w:numId w:val="58"/>
        </w:numPr>
        <w:rPr>
          <w:rFonts w:ascii="Arial" w:hAnsi="Arial" w:cs="Arial"/>
          <w:sz w:val="22"/>
          <w:szCs w:val="22"/>
          <w:lang w:val="pl-PL"/>
        </w:rPr>
      </w:pPr>
      <w:r w:rsidRPr="00531E97">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DAD04AA" w14:textId="77777777" w:rsidR="00531E97" w:rsidRPr="00531E97" w:rsidRDefault="00531E97">
      <w:pPr>
        <w:pStyle w:val="Lista1"/>
        <w:numPr>
          <w:ilvl w:val="0"/>
          <w:numId w:val="58"/>
        </w:numPr>
        <w:ind w:left="567" w:hanging="283"/>
        <w:rPr>
          <w:rFonts w:ascii="Arial" w:hAnsi="Arial" w:cs="Arial"/>
          <w:sz w:val="22"/>
          <w:szCs w:val="22"/>
          <w:lang w:val="pl-PL"/>
        </w:rPr>
      </w:pPr>
      <w:r w:rsidRPr="00531E97">
        <w:rPr>
          <w:rFonts w:ascii="Arial" w:hAnsi="Arial" w:cs="Arial"/>
          <w:sz w:val="22"/>
          <w:szCs w:val="22"/>
          <w:lang w:val="pl-PL"/>
        </w:rPr>
        <w:t>wykorzystywanie wielokrotne utworu do realizacji celów, zadań i inwestycji Zamawiającego,</w:t>
      </w:r>
    </w:p>
    <w:p w14:paraId="4198A07C" w14:textId="77777777" w:rsidR="00531E97" w:rsidRPr="00531E97" w:rsidRDefault="00531E97">
      <w:pPr>
        <w:pStyle w:val="Lista1"/>
        <w:numPr>
          <w:ilvl w:val="0"/>
          <w:numId w:val="58"/>
        </w:numPr>
        <w:ind w:left="567" w:hanging="283"/>
        <w:rPr>
          <w:rFonts w:ascii="Arial" w:hAnsi="Arial" w:cs="Arial"/>
          <w:sz w:val="22"/>
          <w:szCs w:val="22"/>
          <w:lang w:val="pl-PL"/>
        </w:rPr>
      </w:pPr>
      <w:r w:rsidRPr="00531E97">
        <w:rPr>
          <w:rFonts w:ascii="Arial" w:hAnsi="Arial" w:cs="Arial"/>
          <w:sz w:val="22"/>
          <w:szCs w:val="22"/>
          <w:lang w:val="pl-PL"/>
        </w:rPr>
        <w:t xml:space="preserve">wykorzystanie do opracowania wniosku o dofinansowanie z funduszy zewnętrznych </w:t>
      </w:r>
      <w:r w:rsidRPr="00531E97">
        <w:rPr>
          <w:rFonts w:ascii="Arial" w:hAnsi="Arial" w:cs="Arial"/>
          <w:i/>
          <w:sz w:val="22"/>
          <w:szCs w:val="22"/>
          <w:lang w:val="pl-PL"/>
        </w:rPr>
        <w:t>(jeżeli dotyczy)</w:t>
      </w:r>
      <w:r w:rsidRPr="00531E97">
        <w:rPr>
          <w:rFonts w:ascii="Arial" w:hAnsi="Arial" w:cs="Arial"/>
          <w:sz w:val="22"/>
          <w:szCs w:val="22"/>
          <w:lang w:val="pl-PL"/>
        </w:rPr>
        <w:t>,</w:t>
      </w:r>
    </w:p>
    <w:p w14:paraId="17518DC4" w14:textId="77777777" w:rsidR="00531E97" w:rsidRPr="00531E97" w:rsidRDefault="00531E97">
      <w:pPr>
        <w:pStyle w:val="Lista1"/>
        <w:numPr>
          <w:ilvl w:val="0"/>
          <w:numId w:val="58"/>
        </w:numPr>
        <w:ind w:left="567" w:hanging="283"/>
        <w:rPr>
          <w:rFonts w:ascii="Arial" w:hAnsi="Arial" w:cs="Arial"/>
          <w:sz w:val="22"/>
          <w:szCs w:val="22"/>
          <w:lang w:val="pl-PL"/>
        </w:rPr>
      </w:pPr>
      <w:r w:rsidRPr="00531E97">
        <w:rPr>
          <w:rFonts w:ascii="Arial" w:hAnsi="Arial" w:cs="Arial"/>
          <w:sz w:val="22"/>
          <w:szCs w:val="22"/>
          <w:lang w:val="pl-PL"/>
        </w:rPr>
        <w:t>wprowadzanie do pamięci komputera,</w:t>
      </w:r>
    </w:p>
    <w:p w14:paraId="2EB84E14" w14:textId="77777777" w:rsidR="00531E97" w:rsidRPr="00531E97" w:rsidRDefault="00531E97">
      <w:pPr>
        <w:pStyle w:val="Lista1"/>
        <w:numPr>
          <w:ilvl w:val="0"/>
          <w:numId w:val="58"/>
        </w:numPr>
        <w:ind w:left="567" w:hanging="283"/>
        <w:rPr>
          <w:rFonts w:ascii="Arial" w:hAnsi="Arial" w:cs="Arial"/>
          <w:sz w:val="22"/>
          <w:szCs w:val="22"/>
          <w:lang w:val="pl-PL"/>
        </w:rPr>
      </w:pPr>
      <w:r w:rsidRPr="00531E97">
        <w:rPr>
          <w:rFonts w:ascii="Arial" w:hAnsi="Arial" w:cs="Arial"/>
          <w:sz w:val="22"/>
          <w:szCs w:val="22"/>
          <w:lang w:val="pl-PL"/>
        </w:rPr>
        <w:t>wykorzystanie w zakresie koniecznym dla prawidłowej eksploatacji utworu w przedsiębiorstwie Zamawiającego w dowolnym miejscu, czasie i liczbie,</w:t>
      </w:r>
    </w:p>
    <w:p w14:paraId="6F981FBE" w14:textId="77777777" w:rsidR="00531E97" w:rsidRPr="00531E97" w:rsidRDefault="00531E97">
      <w:pPr>
        <w:pStyle w:val="Lista1"/>
        <w:numPr>
          <w:ilvl w:val="0"/>
          <w:numId w:val="58"/>
        </w:numPr>
        <w:ind w:left="567" w:hanging="283"/>
        <w:rPr>
          <w:rFonts w:ascii="Arial" w:hAnsi="Arial" w:cs="Arial"/>
          <w:sz w:val="22"/>
          <w:szCs w:val="22"/>
          <w:lang w:val="pl-PL"/>
        </w:rPr>
      </w:pPr>
      <w:r w:rsidRPr="00531E97">
        <w:rPr>
          <w:rFonts w:ascii="Arial" w:hAnsi="Arial" w:cs="Arial"/>
          <w:sz w:val="22"/>
          <w:szCs w:val="22"/>
          <w:lang w:val="pl-PL"/>
        </w:rPr>
        <w:t>udostępnianie wykonawcom, w tym także wykonanych kopii,</w:t>
      </w:r>
    </w:p>
    <w:p w14:paraId="3A06AAFE" w14:textId="77777777" w:rsidR="00531E97" w:rsidRPr="00531E97" w:rsidRDefault="00531E97">
      <w:pPr>
        <w:pStyle w:val="Lista1"/>
        <w:numPr>
          <w:ilvl w:val="0"/>
          <w:numId w:val="58"/>
        </w:numPr>
        <w:ind w:left="567" w:hanging="283"/>
        <w:rPr>
          <w:rFonts w:ascii="Arial" w:hAnsi="Arial" w:cs="Arial"/>
          <w:sz w:val="22"/>
          <w:szCs w:val="22"/>
          <w:lang w:val="pl-PL"/>
        </w:rPr>
      </w:pPr>
      <w:r w:rsidRPr="00531E97">
        <w:rPr>
          <w:rFonts w:ascii="Arial" w:hAnsi="Arial" w:cs="Arial"/>
          <w:sz w:val="22"/>
          <w:szCs w:val="22"/>
          <w:lang w:val="pl-PL"/>
        </w:rPr>
        <w:t>przetwarzanie, wprowadzanie zmian, poprawek i modyfikacji,</w:t>
      </w:r>
    </w:p>
    <w:p w14:paraId="2CDAAC90" w14:textId="77777777" w:rsidR="00531E97" w:rsidRPr="00531E97" w:rsidRDefault="00531E97">
      <w:pPr>
        <w:pStyle w:val="Lista1"/>
        <w:numPr>
          <w:ilvl w:val="0"/>
          <w:numId w:val="58"/>
        </w:numPr>
        <w:ind w:left="567" w:hanging="283"/>
        <w:rPr>
          <w:rFonts w:ascii="Arial" w:hAnsi="Arial" w:cs="Arial"/>
          <w:sz w:val="22"/>
          <w:szCs w:val="22"/>
          <w:lang w:val="pl-PL"/>
        </w:rPr>
      </w:pPr>
      <w:r w:rsidRPr="00531E97">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5C1AE56E" w14:textId="77777777" w:rsidR="00531E97" w:rsidRPr="00DE0624" w:rsidRDefault="00531E97">
      <w:pPr>
        <w:pStyle w:val="Lista1"/>
        <w:numPr>
          <w:ilvl w:val="0"/>
          <w:numId w:val="58"/>
        </w:numPr>
        <w:ind w:left="567" w:hanging="283"/>
        <w:rPr>
          <w:rFonts w:ascii="Arial" w:hAnsi="Arial" w:cs="Arial"/>
          <w:sz w:val="22"/>
          <w:szCs w:val="22"/>
          <w:lang w:val="pl-PL"/>
        </w:rPr>
      </w:pPr>
      <w:r w:rsidRPr="00DE0624">
        <w:rPr>
          <w:rFonts w:ascii="Arial" w:hAnsi="Arial" w:cs="Arial"/>
          <w:sz w:val="22"/>
          <w:szCs w:val="22"/>
          <w:lang w:val="pl-PL"/>
        </w:rPr>
        <w:t>rozpowszechnianie w sieci Internet oraz w sieciach zamkniętych,</w:t>
      </w:r>
    </w:p>
    <w:p w14:paraId="0AF48DF6" w14:textId="77777777" w:rsidR="00DE0624" w:rsidRPr="00DE0624" w:rsidRDefault="00531E97">
      <w:pPr>
        <w:pStyle w:val="Lista1"/>
        <w:numPr>
          <w:ilvl w:val="0"/>
          <w:numId w:val="58"/>
        </w:numPr>
        <w:ind w:left="567" w:hanging="283"/>
        <w:rPr>
          <w:rFonts w:ascii="Arial" w:hAnsi="Arial" w:cs="Arial"/>
          <w:sz w:val="22"/>
          <w:szCs w:val="22"/>
          <w:lang w:val="pl-PL"/>
        </w:rPr>
      </w:pPr>
      <w:r w:rsidRPr="00DE0624">
        <w:rPr>
          <w:rFonts w:ascii="Arial" w:hAnsi="Arial" w:cs="Arial"/>
          <w:sz w:val="22"/>
          <w:szCs w:val="22"/>
        </w:rPr>
        <w:t>wykorzystywanie utworu do celów reklamowych</w:t>
      </w:r>
      <w:r w:rsidR="00DE0624" w:rsidRPr="00DE0624">
        <w:rPr>
          <w:rFonts w:ascii="Arial" w:hAnsi="Arial" w:cs="Arial"/>
          <w:sz w:val="22"/>
          <w:szCs w:val="22"/>
        </w:rPr>
        <w:t xml:space="preserve">, </w:t>
      </w:r>
    </w:p>
    <w:p w14:paraId="0EE093FE" w14:textId="75A2416C" w:rsidR="00531E97" w:rsidRPr="00DE0624" w:rsidRDefault="00DE0624">
      <w:pPr>
        <w:pStyle w:val="Lista1"/>
        <w:numPr>
          <w:ilvl w:val="0"/>
          <w:numId w:val="58"/>
        </w:numPr>
        <w:ind w:left="567" w:hanging="283"/>
        <w:rPr>
          <w:rFonts w:ascii="Arial" w:hAnsi="Arial" w:cs="Arial"/>
          <w:sz w:val="22"/>
          <w:szCs w:val="22"/>
          <w:lang w:val="pl-PL"/>
        </w:rPr>
      </w:pPr>
      <w:r w:rsidRPr="00DE0624">
        <w:rPr>
          <w:rFonts w:ascii="Arial" w:hAnsi="Arial" w:cs="Arial"/>
          <w:sz w:val="22"/>
          <w:szCs w:val="22"/>
        </w:rPr>
        <w:t>w zakresie obrotu oryginałem albo egzemplarzami, na których utwór utrwalono - wprowadzanie do obrotu, użyczenie lub najem oryginału albo egzemplarzy.</w:t>
      </w:r>
    </w:p>
    <w:p w14:paraId="589A2162" w14:textId="77777777" w:rsidR="00531E97" w:rsidRPr="00531E97" w:rsidRDefault="00531E97">
      <w:pPr>
        <w:pStyle w:val="Lista1"/>
        <w:numPr>
          <w:ilvl w:val="0"/>
          <w:numId w:val="57"/>
        </w:numPr>
        <w:ind w:left="284" w:hanging="284"/>
        <w:rPr>
          <w:rFonts w:ascii="Arial" w:hAnsi="Arial" w:cs="Arial"/>
          <w:sz w:val="22"/>
          <w:szCs w:val="22"/>
          <w:lang w:val="pl-PL"/>
        </w:rPr>
      </w:pPr>
      <w:r w:rsidRPr="00531E97">
        <w:rPr>
          <w:rFonts w:ascii="Arial" w:hAnsi="Arial" w:cs="Arial"/>
          <w:sz w:val="22"/>
          <w:szCs w:val="22"/>
          <w:lang w:val="pl-PL"/>
        </w:rPr>
        <w:t xml:space="preserve">Strony ustalają, że rozpowszechnianie na polach eksploatacji określonych w ust. 3 może następować w całości, w części, fragmentach, samodzielnie, w połączeniu z dziełami innych </w:t>
      </w:r>
      <w:r w:rsidRPr="00531E97">
        <w:rPr>
          <w:rFonts w:ascii="Arial" w:hAnsi="Arial" w:cs="Arial"/>
          <w:sz w:val="22"/>
          <w:szCs w:val="22"/>
          <w:lang w:val="pl-PL"/>
        </w:rPr>
        <w:lastRenderedPageBreak/>
        <w:t>podmiotów, w tym jako część dzieła zbiorowego, po zarchiwizowaniu w formie elektronicznej i drukowanej, po dokonaniu opracowań, przystosowań, uzupełnień lub innych modyfikacji itd.</w:t>
      </w:r>
    </w:p>
    <w:p w14:paraId="2BFF8997" w14:textId="77777777" w:rsidR="00531E97" w:rsidRPr="00531E97" w:rsidRDefault="00531E97">
      <w:pPr>
        <w:pStyle w:val="Lista1"/>
        <w:numPr>
          <w:ilvl w:val="0"/>
          <w:numId w:val="57"/>
        </w:numPr>
        <w:ind w:left="284" w:hanging="284"/>
        <w:rPr>
          <w:rFonts w:ascii="Arial" w:hAnsi="Arial" w:cs="Arial"/>
          <w:sz w:val="22"/>
          <w:szCs w:val="22"/>
          <w:lang w:val="pl-PL"/>
        </w:rPr>
      </w:pPr>
      <w:r w:rsidRPr="00531E97">
        <w:rPr>
          <w:rFonts w:ascii="Arial" w:hAnsi="Arial" w:cs="Arial"/>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054E294B" w14:textId="77777777" w:rsidR="00531E97" w:rsidRPr="00531E97" w:rsidRDefault="00531E97">
      <w:pPr>
        <w:pStyle w:val="Lista1"/>
        <w:numPr>
          <w:ilvl w:val="0"/>
          <w:numId w:val="52"/>
        </w:numPr>
        <w:ind w:left="567" w:hanging="283"/>
        <w:rPr>
          <w:rFonts w:ascii="Arial" w:hAnsi="Arial" w:cs="Arial"/>
          <w:sz w:val="22"/>
          <w:szCs w:val="22"/>
          <w:lang w:val="pl-PL"/>
        </w:rPr>
      </w:pPr>
      <w:r w:rsidRPr="00531E97">
        <w:rPr>
          <w:rFonts w:ascii="Arial" w:hAnsi="Arial" w:cs="Arial"/>
          <w:sz w:val="22"/>
          <w:szCs w:val="22"/>
          <w:lang w:val="pl-PL"/>
        </w:rPr>
        <w:t>przyjmie na siebie pełną odpowiedzialność za powstanie oraz wszelkie skutki powyższych zdarzeń;</w:t>
      </w:r>
    </w:p>
    <w:p w14:paraId="2292E802" w14:textId="77777777" w:rsidR="00531E97" w:rsidRPr="00531E97" w:rsidRDefault="00531E97">
      <w:pPr>
        <w:pStyle w:val="Lista1"/>
        <w:numPr>
          <w:ilvl w:val="0"/>
          <w:numId w:val="52"/>
        </w:numPr>
        <w:ind w:left="567" w:hanging="283"/>
        <w:rPr>
          <w:rFonts w:ascii="Arial" w:hAnsi="Arial" w:cs="Arial"/>
          <w:sz w:val="22"/>
          <w:szCs w:val="22"/>
          <w:lang w:val="pl-PL"/>
        </w:rPr>
      </w:pPr>
      <w:r w:rsidRPr="00531E97">
        <w:rPr>
          <w:rFonts w:ascii="Arial" w:hAnsi="Arial" w:cs="Arial"/>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78DB4C52" w14:textId="77777777" w:rsidR="00531E97" w:rsidRPr="00531E97" w:rsidRDefault="00531E97">
      <w:pPr>
        <w:pStyle w:val="Lista1"/>
        <w:numPr>
          <w:ilvl w:val="0"/>
          <w:numId w:val="52"/>
        </w:numPr>
        <w:ind w:left="567" w:hanging="283"/>
        <w:rPr>
          <w:rFonts w:ascii="Arial" w:hAnsi="Arial" w:cs="Arial"/>
          <w:sz w:val="22"/>
          <w:szCs w:val="22"/>
          <w:lang w:val="pl-PL"/>
        </w:rPr>
      </w:pPr>
      <w:r w:rsidRPr="00531E97">
        <w:rPr>
          <w:rFonts w:ascii="Arial" w:hAnsi="Arial" w:cs="Arial"/>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100BDD74" w14:textId="77777777" w:rsidR="00531E97" w:rsidRPr="00531E97" w:rsidRDefault="00531E97">
      <w:pPr>
        <w:pStyle w:val="Lista1"/>
        <w:numPr>
          <w:ilvl w:val="0"/>
          <w:numId w:val="57"/>
        </w:numPr>
        <w:ind w:left="284" w:hanging="284"/>
        <w:rPr>
          <w:rFonts w:ascii="Arial" w:hAnsi="Arial" w:cs="Arial"/>
          <w:sz w:val="22"/>
          <w:szCs w:val="22"/>
          <w:lang w:val="pl-PL"/>
        </w:rPr>
      </w:pPr>
      <w:r w:rsidRPr="00531E97">
        <w:rPr>
          <w:rFonts w:ascii="Arial" w:hAnsi="Arial" w:cs="Arial"/>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323B61C4" w14:textId="56CDA10F" w:rsidR="00531E97" w:rsidRPr="00531E97" w:rsidRDefault="00531E97">
      <w:pPr>
        <w:pStyle w:val="Lista1"/>
        <w:numPr>
          <w:ilvl w:val="0"/>
          <w:numId w:val="57"/>
        </w:numPr>
        <w:ind w:left="284" w:hanging="284"/>
        <w:rPr>
          <w:rFonts w:ascii="Arial" w:hAnsi="Arial" w:cs="Arial"/>
          <w:sz w:val="22"/>
          <w:szCs w:val="22"/>
          <w:lang w:val="pl-PL"/>
        </w:rPr>
      </w:pPr>
      <w:r w:rsidRPr="00531E97">
        <w:rPr>
          <w:rFonts w:ascii="Arial" w:hAnsi="Arial" w:cs="Arial"/>
          <w:sz w:val="22"/>
          <w:szCs w:val="22"/>
          <w:lang w:val="pl-PL"/>
        </w:rPr>
        <w:t>Zapłata wynagrodzenia</w:t>
      </w:r>
      <w:r w:rsidR="00342CB6">
        <w:rPr>
          <w:rFonts w:ascii="Arial" w:hAnsi="Arial" w:cs="Arial"/>
          <w:sz w:val="22"/>
          <w:szCs w:val="22"/>
          <w:lang w:val="pl-PL"/>
        </w:rPr>
        <w:t xml:space="preserve"> </w:t>
      </w:r>
      <w:r w:rsidRPr="00531E97">
        <w:rPr>
          <w:rFonts w:ascii="Arial" w:hAnsi="Arial" w:cs="Arial"/>
          <w:sz w:val="22"/>
          <w:szCs w:val="22"/>
          <w:lang w:val="pl-PL"/>
        </w:rPr>
        <w:t>wyczerpuje wszelkie roszczenia Wykonawcy związane z przeniesieniem na Zamawiającego praw autorskich na zasadach określonych w niniejszym paragrafie.</w:t>
      </w:r>
    </w:p>
    <w:p w14:paraId="5D7BEEB4" w14:textId="77777777" w:rsidR="00890780" w:rsidRDefault="00890780" w:rsidP="007625AE">
      <w:pPr>
        <w:pStyle w:val="Standard"/>
        <w:tabs>
          <w:tab w:val="left" w:pos="709"/>
        </w:tabs>
        <w:spacing w:before="0"/>
        <w:ind w:left="720"/>
        <w:contextualSpacing w:val="0"/>
        <w:jc w:val="both"/>
        <w:rPr>
          <w:rFonts w:ascii="Arial" w:hAnsi="Arial" w:cs="Arial"/>
          <w:sz w:val="22"/>
          <w:szCs w:val="22"/>
        </w:rPr>
      </w:pPr>
    </w:p>
    <w:p w14:paraId="683B9AB5" w14:textId="55A680A2" w:rsidR="009859ED" w:rsidRPr="009859ED" w:rsidRDefault="00531E97" w:rsidP="00531E97">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V.</w:t>
      </w:r>
      <w:r w:rsidR="005B63AB">
        <w:rPr>
          <w:rFonts w:ascii="Arial" w:hAnsi="Arial" w:cs="Arial"/>
          <w:b/>
          <w:sz w:val="22"/>
          <w:szCs w:val="22"/>
          <w:u w:val="single"/>
        </w:rPr>
        <w:t>5</w:t>
      </w:r>
      <w:r w:rsidR="00C427DF">
        <w:rPr>
          <w:rFonts w:ascii="Arial" w:hAnsi="Arial" w:cs="Arial"/>
          <w:b/>
          <w:sz w:val="22"/>
          <w:szCs w:val="22"/>
          <w:u w:val="single"/>
        </w:rPr>
        <w:t>.</w:t>
      </w:r>
      <w:r w:rsidR="00C427DF" w:rsidRPr="009859ED">
        <w:rPr>
          <w:rFonts w:ascii="Arial" w:hAnsi="Arial" w:cs="Arial"/>
          <w:b/>
          <w:sz w:val="22"/>
          <w:szCs w:val="22"/>
          <w:u w:val="single"/>
        </w:rPr>
        <w:t xml:space="preserve"> DOKUMENTY</w:t>
      </w:r>
      <w:r w:rsidR="009859ED" w:rsidRPr="009859ED">
        <w:rPr>
          <w:rFonts w:ascii="Arial" w:hAnsi="Arial" w:cs="Arial"/>
          <w:b/>
          <w:sz w:val="22"/>
          <w:szCs w:val="22"/>
          <w:u w:val="single"/>
        </w:rPr>
        <w:t xml:space="preserve"> JAKIE WYKONAWCA MA DOSTARCZYĆ </w:t>
      </w:r>
      <w:r w:rsidR="00890780">
        <w:rPr>
          <w:rFonts w:ascii="Arial" w:hAnsi="Arial" w:cs="Arial"/>
          <w:b/>
          <w:sz w:val="22"/>
          <w:szCs w:val="22"/>
          <w:u w:val="single"/>
        </w:rPr>
        <w:t>NAJPÓŹNIEJ W DNIU</w:t>
      </w:r>
      <w:r w:rsidR="009859ED" w:rsidRPr="009859ED">
        <w:rPr>
          <w:rFonts w:ascii="Arial" w:hAnsi="Arial" w:cs="Arial"/>
          <w:b/>
          <w:sz w:val="22"/>
          <w:szCs w:val="22"/>
          <w:u w:val="single"/>
        </w:rPr>
        <w:t xml:space="preserve"> ODBIOR</w:t>
      </w:r>
      <w:r w:rsidR="00890780">
        <w:rPr>
          <w:rFonts w:ascii="Arial" w:hAnsi="Arial" w:cs="Arial"/>
          <w:b/>
          <w:sz w:val="22"/>
          <w:szCs w:val="22"/>
          <w:u w:val="single"/>
        </w:rPr>
        <w:t>U</w:t>
      </w:r>
      <w:r w:rsidR="009859ED" w:rsidRPr="009859ED">
        <w:rPr>
          <w:rFonts w:ascii="Arial" w:hAnsi="Arial" w:cs="Arial"/>
          <w:b/>
          <w:sz w:val="22"/>
          <w:szCs w:val="22"/>
          <w:u w:val="single"/>
        </w:rPr>
        <w:t xml:space="preserve"> KOŃCOW</w:t>
      </w:r>
      <w:r w:rsidR="00F16948">
        <w:rPr>
          <w:rFonts w:ascii="Arial" w:hAnsi="Arial" w:cs="Arial"/>
          <w:b/>
          <w:sz w:val="22"/>
          <w:szCs w:val="22"/>
          <w:u w:val="single"/>
        </w:rPr>
        <w:t>EGO</w:t>
      </w:r>
      <w:r w:rsidR="009859ED" w:rsidRPr="009859ED">
        <w:rPr>
          <w:rFonts w:ascii="Arial" w:hAnsi="Arial" w:cs="Arial"/>
          <w:b/>
          <w:sz w:val="22"/>
          <w:szCs w:val="22"/>
          <w:u w:val="single"/>
        </w:rPr>
        <w:t>:</w:t>
      </w:r>
    </w:p>
    <w:p w14:paraId="27EE7142" w14:textId="7DAD167B" w:rsidR="009859ED" w:rsidRPr="003F5BFF" w:rsidRDefault="0040771F">
      <w:pPr>
        <w:pStyle w:val="Standard"/>
        <w:numPr>
          <w:ilvl w:val="0"/>
          <w:numId w:val="47"/>
        </w:numPr>
        <w:spacing w:before="0"/>
        <w:contextualSpacing w:val="0"/>
        <w:jc w:val="both"/>
        <w:rPr>
          <w:rFonts w:ascii="Arial" w:hAnsi="Arial" w:cs="Arial"/>
          <w:color w:val="auto"/>
          <w:sz w:val="22"/>
          <w:szCs w:val="22"/>
        </w:rPr>
      </w:pPr>
      <w:r>
        <w:rPr>
          <w:rFonts w:ascii="Arial" w:hAnsi="Arial" w:cs="Arial"/>
          <w:sz w:val="22"/>
          <w:szCs w:val="22"/>
        </w:rPr>
        <w:t>Protokół zdawczo-odbiorczy</w:t>
      </w:r>
      <w:r w:rsidR="00C427DF">
        <w:rPr>
          <w:rFonts w:ascii="Arial" w:hAnsi="Arial" w:cs="Arial"/>
          <w:sz w:val="22"/>
          <w:szCs w:val="22"/>
        </w:rPr>
        <w:t xml:space="preserve"> dokumentacji,</w:t>
      </w:r>
    </w:p>
    <w:p w14:paraId="0057DD26" w14:textId="05A2A2D8" w:rsidR="003F5BFF" w:rsidRPr="003F5BFF" w:rsidRDefault="003F5BFF">
      <w:pPr>
        <w:pStyle w:val="Standard"/>
        <w:numPr>
          <w:ilvl w:val="0"/>
          <w:numId w:val="47"/>
        </w:numPr>
        <w:spacing w:before="0"/>
        <w:contextualSpacing w:val="0"/>
        <w:jc w:val="both"/>
        <w:rPr>
          <w:rFonts w:ascii="Arial" w:hAnsi="Arial" w:cs="Arial"/>
          <w:color w:val="auto"/>
          <w:sz w:val="22"/>
          <w:szCs w:val="22"/>
        </w:rPr>
      </w:pPr>
      <w:r w:rsidRPr="003F5BFF">
        <w:rPr>
          <w:rFonts w:ascii="Arial" w:hAnsi="Arial" w:cs="Arial"/>
          <w:color w:val="auto"/>
          <w:kern w:val="3"/>
          <w:sz w:val="22"/>
          <w:szCs w:val="22"/>
          <w:lang w:eastAsia="pl-PL"/>
        </w:rPr>
        <w:t>Dokumentacj</w:t>
      </w:r>
      <w:r w:rsidR="00C427DF">
        <w:rPr>
          <w:rFonts w:ascii="Arial" w:hAnsi="Arial" w:cs="Arial"/>
          <w:color w:val="auto"/>
          <w:kern w:val="3"/>
          <w:sz w:val="22"/>
          <w:szCs w:val="22"/>
          <w:lang w:eastAsia="pl-PL"/>
        </w:rPr>
        <w:t>ę</w:t>
      </w:r>
      <w:r w:rsidRPr="003F5BFF">
        <w:rPr>
          <w:rFonts w:ascii="Arial" w:hAnsi="Arial" w:cs="Arial"/>
          <w:color w:val="auto"/>
          <w:kern w:val="3"/>
          <w:sz w:val="22"/>
          <w:szCs w:val="22"/>
          <w:lang w:eastAsia="pl-PL"/>
        </w:rPr>
        <w:t xml:space="preserve"> projektowo – kosztorysow</w:t>
      </w:r>
      <w:r w:rsidR="00C427DF">
        <w:rPr>
          <w:rFonts w:ascii="Arial" w:hAnsi="Arial" w:cs="Arial"/>
          <w:color w:val="auto"/>
          <w:kern w:val="3"/>
          <w:sz w:val="22"/>
          <w:szCs w:val="22"/>
          <w:lang w:eastAsia="pl-PL"/>
        </w:rPr>
        <w:t>ą</w:t>
      </w:r>
      <w:r w:rsidRPr="003F5BFF">
        <w:rPr>
          <w:rFonts w:ascii="Arial" w:hAnsi="Arial" w:cs="Arial"/>
          <w:color w:val="auto"/>
          <w:kern w:val="3"/>
          <w:sz w:val="22"/>
          <w:szCs w:val="22"/>
          <w:lang w:eastAsia="pl-PL"/>
        </w:rPr>
        <w:t xml:space="preserve"> wraz z wszelkimi niezbędnymi dokumentami, zgodnie z </w:t>
      </w:r>
      <w:r w:rsidR="00531E97">
        <w:rPr>
          <w:rFonts w:ascii="Arial" w:hAnsi="Arial" w:cs="Arial"/>
          <w:color w:val="auto"/>
          <w:kern w:val="3"/>
          <w:sz w:val="22"/>
          <w:szCs w:val="22"/>
          <w:lang w:eastAsia="pl-PL"/>
        </w:rPr>
        <w:t>Z</w:t>
      </w:r>
      <w:r w:rsidRPr="003F5BFF">
        <w:rPr>
          <w:rFonts w:ascii="Arial" w:hAnsi="Arial" w:cs="Arial"/>
          <w:color w:val="auto"/>
          <w:kern w:val="3"/>
          <w:sz w:val="22"/>
          <w:szCs w:val="22"/>
          <w:lang w:eastAsia="pl-PL"/>
        </w:rPr>
        <w:t xml:space="preserve">akresem rzeczowym stanowiącym </w:t>
      </w:r>
      <w:r>
        <w:rPr>
          <w:rFonts w:ascii="Arial" w:hAnsi="Arial" w:cs="Arial"/>
          <w:color w:val="auto"/>
          <w:kern w:val="3"/>
          <w:sz w:val="22"/>
          <w:szCs w:val="22"/>
          <w:lang w:eastAsia="pl-PL"/>
        </w:rPr>
        <w:t xml:space="preserve">załącznik nr </w:t>
      </w:r>
      <w:r w:rsidRPr="003F5BFF">
        <w:rPr>
          <w:rFonts w:ascii="Arial" w:hAnsi="Arial" w:cs="Arial"/>
          <w:color w:val="auto"/>
          <w:kern w:val="3"/>
          <w:sz w:val="22"/>
          <w:szCs w:val="22"/>
          <w:lang w:eastAsia="pl-PL"/>
        </w:rPr>
        <w:t>1 do umowy.</w:t>
      </w:r>
    </w:p>
    <w:bookmarkEnd w:id="15"/>
    <w:p w14:paraId="017BB40B" w14:textId="77777777" w:rsidR="0068580D" w:rsidRDefault="0068580D" w:rsidP="007625AE">
      <w:pPr>
        <w:pStyle w:val="NormalnyWeb"/>
        <w:tabs>
          <w:tab w:val="left" w:pos="284"/>
        </w:tabs>
        <w:suppressAutoHyphens/>
        <w:spacing w:before="0" w:beforeAutospacing="0" w:after="0" w:afterAutospacing="0"/>
        <w:ind w:left="720"/>
        <w:jc w:val="both"/>
        <w:textAlignment w:val="baseline"/>
        <w:rPr>
          <w:rFonts w:ascii="Arial" w:hAnsi="Arial" w:cs="Arial"/>
          <w:sz w:val="22"/>
          <w:szCs w:val="22"/>
        </w:rPr>
      </w:pPr>
    </w:p>
    <w:p w14:paraId="6B0064E6" w14:textId="7A9725FC" w:rsidR="00531E97" w:rsidRPr="00531E97" w:rsidRDefault="00531E97" w:rsidP="00531E97">
      <w:pPr>
        <w:pStyle w:val="NormalnyWeb"/>
        <w:tabs>
          <w:tab w:val="left" w:pos="284"/>
        </w:tabs>
        <w:suppressAutoHyphens/>
        <w:spacing w:before="0" w:beforeAutospacing="0" w:after="0" w:afterAutospacing="0"/>
        <w:jc w:val="both"/>
        <w:textAlignment w:val="baseline"/>
        <w:rPr>
          <w:rFonts w:ascii="Arial" w:hAnsi="Arial" w:cs="Arial"/>
          <w:b/>
          <w:bCs/>
          <w:sz w:val="22"/>
          <w:szCs w:val="22"/>
          <w:u w:val="single"/>
        </w:rPr>
      </w:pPr>
      <w:r w:rsidRPr="00531E97">
        <w:rPr>
          <w:rFonts w:ascii="Arial" w:hAnsi="Arial" w:cs="Arial"/>
          <w:b/>
          <w:bCs/>
          <w:sz w:val="22"/>
          <w:szCs w:val="22"/>
          <w:u w:val="single"/>
        </w:rPr>
        <w:t>V.</w:t>
      </w:r>
      <w:r w:rsidR="005B63AB">
        <w:rPr>
          <w:rFonts w:ascii="Arial" w:hAnsi="Arial" w:cs="Arial"/>
          <w:b/>
          <w:bCs/>
          <w:sz w:val="22"/>
          <w:szCs w:val="22"/>
          <w:u w:val="single"/>
        </w:rPr>
        <w:t>6</w:t>
      </w:r>
      <w:r w:rsidRPr="00531E97">
        <w:rPr>
          <w:rFonts w:ascii="Arial" w:hAnsi="Arial" w:cs="Arial"/>
          <w:b/>
          <w:bCs/>
          <w:sz w:val="22"/>
          <w:szCs w:val="22"/>
          <w:u w:val="single"/>
        </w:rPr>
        <w:t>. POZOSTAŁE INFORMACJE:</w:t>
      </w:r>
    </w:p>
    <w:p w14:paraId="01B6ACEB" w14:textId="7C768CB1" w:rsidR="00105BB9" w:rsidRPr="004E40F3" w:rsidRDefault="00980374">
      <w:pPr>
        <w:pStyle w:val="NormalnyWeb"/>
        <w:numPr>
          <w:ilvl w:val="0"/>
          <w:numId w:val="59"/>
        </w:numPr>
        <w:tabs>
          <w:tab w:val="left" w:pos="284"/>
        </w:tabs>
        <w:suppressAutoHyphens/>
        <w:spacing w:before="0" w:beforeAutospacing="0" w:after="0" w:afterAutospacing="0"/>
        <w:ind w:left="284" w:hanging="284"/>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1FAF478B" w14:textId="057FC13A" w:rsidR="00105BB9" w:rsidRPr="00E248A6" w:rsidRDefault="00980374">
      <w:pPr>
        <w:pStyle w:val="Akapitzlist"/>
        <w:numPr>
          <w:ilvl w:val="0"/>
          <w:numId w:val="59"/>
        </w:numPr>
        <w:tabs>
          <w:tab w:val="left" w:pos="284"/>
          <w:tab w:val="left" w:pos="476"/>
        </w:tabs>
        <w:spacing w:before="1" w:line="267" w:lineRule="exact"/>
        <w:ind w:left="284" w:right="220" w:hanging="284"/>
        <w:jc w:val="both"/>
        <w:rPr>
          <w:rFonts w:ascii="Arial" w:hAnsi="Arial" w:cs="Arial"/>
          <w:b/>
        </w:rPr>
      </w:pPr>
      <w:r w:rsidRPr="00E248A6">
        <w:rPr>
          <w:rFonts w:ascii="Arial" w:hAnsi="Arial" w:cs="Arial"/>
        </w:rPr>
        <w:t>Szczegółowe</w:t>
      </w:r>
      <w:r w:rsidRPr="00E248A6">
        <w:rPr>
          <w:rFonts w:ascii="Arial" w:hAnsi="Arial" w:cs="Arial"/>
          <w:spacing w:val="24"/>
        </w:rPr>
        <w:t xml:space="preserve"> </w:t>
      </w:r>
      <w:r w:rsidRPr="00E248A6">
        <w:rPr>
          <w:rFonts w:ascii="Arial" w:hAnsi="Arial" w:cs="Arial"/>
        </w:rPr>
        <w:t>rozwiązania,</w:t>
      </w:r>
      <w:r w:rsidRPr="00E248A6">
        <w:rPr>
          <w:rFonts w:ascii="Arial" w:hAnsi="Arial" w:cs="Arial"/>
          <w:spacing w:val="25"/>
        </w:rPr>
        <w:t xml:space="preserve"> </w:t>
      </w:r>
      <w:r w:rsidRPr="00E248A6">
        <w:rPr>
          <w:rFonts w:ascii="Arial" w:hAnsi="Arial" w:cs="Arial"/>
        </w:rPr>
        <w:t>a w</w:t>
      </w:r>
      <w:r w:rsidRPr="00E248A6">
        <w:rPr>
          <w:rFonts w:ascii="Arial" w:hAnsi="Arial" w:cs="Arial"/>
          <w:spacing w:val="26"/>
        </w:rPr>
        <w:t xml:space="preserve"> </w:t>
      </w:r>
      <w:r w:rsidRPr="00E248A6">
        <w:rPr>
          <w:rFonts w:ascii="Arial" w:hAnsi="Arial" w:cs="Arial"/>
        </w:rPr>
        <w:t>szczególności techniczne,</w:t>
      </w:r>
      <w:r w:rsidRPr="00E248A6">
        <w:rPr>
          <w:rFonts w:ascii="Arial" w:hAnsi="Arial" w:cs="Arial"/>
          <w:spacing w:val="26"/>
        </w:rPr>
        <w:t xml:space="preserve"> </w:t>
      </w:r>
      <w:r w:rsidRPr="00E248A6">
        <w:rPr>
          <w:rFonts w:ascii="Arial" w:hAnsi="Arial" w:cs="Arial"/>
        </w:rPr>
        <w:t xml:space="preserve">technologiczne, materiałowe, organizacyjne </w:t>
      </w:r>
      <w:r w:rsidRPr="00E248A6">
        <w:rPr>
          <w:rFonts w:ascii="Arial" w:hAnsi="Arial" w:cs="Arial"/>
          <w:spacing w:val="-2"/>
        </w:rPr>
        <w:t>określa</w:t>
      </w:r>
      <w:r w:rsidR="00E248A6" w:rsidRPr="00E248A6">
        <w:rPr>
          <w:rFonts w:ascii="Arial" w:hAnsi="Arial" w:cs="Arial"/>
          <w:spacing w:val="-2"/>
        </w:rPr>
        <w:t xml:space="preserve"> </w:t>
      </w:r>
      <w:r w:rsidR="0040771F" w:rsidRPr="00E248A6">
        <w:rPr>
          <w:rFonts w:ascii="Arial" w:hAnsi="Arial" w:cs="Arial"/>
        </w:rPr>
        <w:t>zakres</w:t>
      </w:r>
      <w:r w:rsidR="00BC778C" w:rsidRPr="00E248A6">
        <w:rPr>
          <w:rFonts w:ascii="Arial" w:hAnsi="Arial" w:cs="Arial"/>
        </w:rPr>
        <w:t xml:space="preserve"> </w:t>
      </w:r>
      <w:r w:rsidR="0040771F" w:rsidRPr="00E248A6">
        <w:rPr>
          <w:rFonts w:ascii="Arial" w:hAnsi="Arial" w:cs="Arial"/>
        </w:rPr>
        <w:t>rzeczow</w:t>
      </w:r>
      <w:r w:rsidR="00BC778C" w:rsidRPr="00E248A6">
        <w:rPr>
          <w:rFonts w:ascii="Arial" w:hAnsi="Arial" w:cs="Arial"/>
        </w:rPr>
        <w:t>y</w:t>
      </w:r>
      <w:r w:rsidRPr="00E248A6">
        <w:rPr>
          <w:rFonts w:ascii="Arial" w:hAnsi="Arial" w:cs="Arial"/>
          <w:spacing w:val="-2"/>
        </w:rPr>
        <w:t xml:space="preserve"> </w:t>
      </w:r>
      <w:r w:rsidRPr="00E248A6">
        <w:rPr>
          <w:rFonts w:ascii="Arial" w:hAnsi="Arial" w:cs="Arial"/>
          <w:b/>
        </w:rPr>
        <w:t>–</w:t>
      </w:r>
      <w:r w:rsidRPr="00E248A6">
        <w:rPr>
          <w:rFonts w:ascii="Arial" w:hAnsi="Arial" w:cs="Arial"/>
          <w:b/>
          <w:spacing w:val="-5"/>
        </w:rPr>
        <w:t xml:space="preserve"> </w:t>
      </w:r>
      <w:r w:rsidRPr="00E248A6">
        <w:rPr>
          <w:rFonts w:ascii="Arial" w:hAnsi="Arial" w:cs="Arial"/>
          <w:b/>
        </w:rPr>
        <w:t>zał.</w:t>
      </w:r>
      <w:r w:rsidRPr="00E248A6">
        <w:rPr>
          <w:rFonts w:ascii="Arial" w:hAnsi="Arial" w:cs="Arial"/>
          <w:b/>
          <w:spacing w:val="-1"/>
        </w:rPr>
        <w:t xml:space="preserve"> </w:t>
      </w:r>
      <w:r w:rsidRPr="00E248A6">
        <w:rPr>
          <w:rFonts w:ascii="Arial" w:hAnsi="Arial" w:cs="Arial"/>
          <w:b/>
        </w:rPr>
        <w:t>nr</w:t>
      </w:r>
      <w:r w:rsidRPr="00E248A6">
        <w:rPr>
          <w:rFonts w:ascii="Arial" w:hAnsi="Arial" w:cs="Arial"/>
          <w:b/>
          <w:spacing w:val="-5"/>
        </w:rPr>
        <w:t xml:space="preserve"> </w:t>
      </w:r>
      <w:r w:rsidR="00E248A6" w:rsidRPr="00E248A6">
        <w:rPr>
          <w:rFonts w:ascii="Arial" w:hAnsi="Arial" w:cs="Arial"/>
          <w:b/>
        </w:rPr>
        <w:t>1</w:t>
      </w:r>
      <w:r w:rsidRPr="00E248A6">
        <w:rPr>
          <w:rFonts w:ascii="Arial" w:hAnsi="Arial" w:cs="Arial"/>
          <w:b/>
          <w:spacing w:val="-1"/>
        </w:rPr>
        <w:t xml:space="preserve"> </w:t>
      </w:r>
      <w:r w:rsidRPr="00E248A6">
        <w:rPr>
          <w:rFonts w:ascii="Arial" w:hAnsi="Arial" w:cs="Arial"/>
          <w:b/>
        </w:rPr>
        <w:t>do</w:t>
      </w:r>
      <w:r w:rsidRPr="00E248A6">
        <w:rPr>
          <w:rFonts w:ascii="Arial" w:hAnsi="Arial" w:cs="Arial"/>
          <w:b/>
          <w:spacing w:val="-5"/>
        </w:rPr>
        <w:t xml:space="preserve"> </w:t>
      </w:r>
      <w:r w:rsidR="00E248A6" w:rsidRPr="00E248A6">
        <w:rPr>
          <w:rFonts w:ascii="Arial" w:hAnsi="Arial" w:cs="Arial"/>
          <w:b/>
          <w:spacing w:val="-4"/>
        </w:rPr>
        <w:t>umowy</w:t>
      </w:r>
      <w:r w:rsidRPr="00E248A6">
        <w:rPr>
          <w:rFonts w:ascii="Arial" w:hAnsi="Arial" w:cs="Arial"/>
          <w:b/>
          <w:spacing w:val="-4"/>
        </w:rPr>
        <w:t>.</w:t>
      </w:r>
    </w:p>
    <w:p w14:paraId="22585F56" w14:textId="275A3244" w:rsidR="009859ED" w:rsidRPr="009859ED" w:rsidRDefault="004C6054">
      <w:pPr>
        <w:pStyle w:val="Akapitzlist"/>
        <w:numPr>
          <w:ilvl w:val="0"/>
          <w:numId w:val="59"/>
        </w:numPr>
        <w:tabs>
          <w:tab w:val="left" w:pos="284"/>
          <w:tab w:val="left" w:pos="398"/>
        </w:tabs>
        <w:spacing w:line="267" w:lineRule="exact"/>
        <w:ind w:left="284" w:hanging="284"/>
        <w:jc w:val="both"/>
        <w:rPr>
          <w:rFonts w:ascii="Arial" w:hAnsi="Arial" w:cs="Arial"/>
        </w:rPr>
      </w:pPr>
      <w:r>
        <w:rPr>
          <w:rFonts w:ascii="Arial" w:hAnsi="Arial" w:cs="Arial"/>
        </w:rPr>
        <w:t>Rozwiązania równoważne – nie dotyczy</w:t>
      </w:r>
      <w:r w:rsidR="00980374" w:rsidRPr="004E40F3">
        <w:rPr>
          <w:rFonts w:ascii="Arial" w:hAnsi="Arial" w:cs="Arial"/>
          <w:spacing w:val="-2"/>
        </w:rPr>
        <w:t>.</w:t>
      </w:r>
    </w:p>
    <w:p w14:paraId="334E36CB" w14:textId="77777777" w:rsidR="009859ED" w:rsidRPr="009859ED" w:rsidRDefault="009859ED">
      <w:pPr>
        <w:pStyle w:val="Akapitzlist"/>
        <w:numPr>
          <w:ilvl w:val="0"/>
          <w:numId w:val="59"/>
        </w:numPr>
        <w:tabs>
          <w:tab w:val="left" w:pos="284"/>
          <w:tab w:val="left" w:pos="398"/>
        </w:tabs>
        <w:spacing w:line="267" w:lineRule="exact"/>
        <w:ind w:left="284" w:hanging="284"/>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5A98C756" w14:textId="55A0E7D7" w:rsidR="00595A26" w:rsidRDefault="009859ED">
      <w:pPr>
        <w:pStyle w:val="Akapitzlist"/>
        <w:numPr>
          <w:ilvl w:val="0"/>
          <w:numId w:val="59"/>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w:t>
      </w:r>
      <w:r w:rsidR="00424BFD">
        <w:rPr>
          <w:rFonts w:ascii="Arial" w:eastAsia="Cambria" w:hAnsi="Arial" w:cs="Arial"/>
          <w:b/>
          <w:u w:val="single"/>
        </w:rPr>
        <w:t xml:space="preserve"> </w:t>
      </w:r>
      <w:r w:rsidRPr="00595A26">
        <w:rPr>
          <w:rFonts w:ascii="Arial" w:eastAsia="Cambria" w:hAnsi="Arial" w:cs="Arial"/>
          <w:b/>
          <w:u w:val="single"/>
        </w:rPr>
        <w:t>przewiduje</w:t>
      </w:r>
      <w:r w:rsidRPr="00595A26">
        <w:rPr>
          <w:rFonts w:ascii="Arial" w:eastAsia="Cambria" w:hAnsi="Arial" w:cs="Arial"/>
          <w:b/>
        </w:rPr>
        <w:t xml:space="preserve"> </w:t>
      </w:r>
      <w:r w:rsidRPr="00595A26">
        <w:rPr>
          <w:rFonts w:ascii="Arial" w:eastAsia="Cambria" w:hAnsi="Arial" w:cs="Arial"/>
        </w:rPr>
        <w:t>wyboru najkorzystniejszej oferty z zastosowaniem aukcji elektronicznej wraz z informacjami, o których mowa w art. 230 ustawy Pzp.</w:t>
      </w:r>
    </w:p>
    <w:p w14:paraId="322413EC" w14:textId="77777777" w:rsidR="009859ED" w:rsidRPr="009859ED" w:rsidRDefault="00595A26">
      <w:pPr>
        <w:pStyle w:val="Akapitzlist"/>
        <w:numPr>
          <w:ilvl w:val="0"/>
          <w:numId w:val="59"/>
        </w:numPr>
        <w:tabs>
          <w:tab w:val="left" w:pos="284"/>
          <w:tab w:val="left" w:pos="398"/>
        </w:tabs>
        <w:spacing w:line="267" w:lineRule="exact"/>
        <w:ind w:left="284" w:hanging="284"/>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wymogu lub możliwości złożenia ofert w postaci katalogów elektronicznych lub dołączenia katalogów elektronicznych do oferty, w sytuacji określonej w art. 93 ustawy Pzp.</w:t>
      </w:r>
    </w:p>
    <w:p w14:paraId="2D1D0ADE" w14:textId="77777777" w:rsidR="009859ED" w:rsidRPr="009859ED" w:rsidRDefault="009859ED">
      <w:pPr>
        <w:pStyle w:val="Akapitzlist"/>
        <w:numPr>
          <w:ilvl w:val="0"/>
          <w:numId w:val="59"/>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4E36C116" w14:textId="77777777" w:rsidR="009859ED" w:rsidRPr="009859ED" w:rsidRDefault="009859ED">
      <w:pPr>
        <w:pStyle w:val="Akapitzlist"/>
        <w:numPr>
          <w:ilvl w:val="0"/>
          <w:numId w:val="59"/>
        </w:numPr>
        <w:tabs>
          <w:tab w:val="left" w:pos="284"/>
          <w:tab w:val="left" w:pos="398"/>
        </w:tabs>
        <w:spacing w:line="267" w:lineRule="exact"/>
        <w:ind w:left="284" w:hanging="284"/>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259A4C0D" w14:textId="34B9F2A3" w:rsidR="0068580D" w:rsidRDefault="009859ED">
      <w:pPr>
        <w:pStyle w:val="Akapitzlist"/>
        <w:numPr>
          <w:ilvl w:val="0"/>
          <w:numId w:val="59"/>
        </w:numPr>
        <w:tabs>
          <w:tab w:val="left" w:pos="284"/>
          <w:tab w:val="left" w:pos="398"/>
        </w:tabs>
        <w:ind w:left="284" w:hanging="284"/>
        <w:jc w:val="both"/>
        <w:rPr>
          <w:rFonts w:ascii="Arial" w:hAnsi="Arial" w:cs="Arial"/>
        </w:rPr>
      </w:pPr>
      <w:r w:rsidRPr="009859ED">
        <w:rPr>
          <w:rFonts w:ascii="Arial" w:hAnsi="Arial" w:cs="Arial"/>
        </w:rPr>
        <w:t xml:space="preserve">Opis przedmiotu zamówienia odnoszący się do norm, ocen technicznych, specyfikacji technicznych art. 101, 102, 103 ustawy Pzp – </w:t>
      </w:r>
      <w:r w:rsidR="0040771F">
        <w:rPr>
          <w:rFonts w:ascii="Arial" w:hAnsi="Arial" w:cs="Arial"/>
        </w:rPr>
        <w:t>nie dotyczy</w:t>
      </w:r>
    </w:p>
    <w:p w14:paraId="410A27AA" w14:textId="203527F1" w:rsidR="00062ADC" w:rsidRPr="00E248A6" w:rsidRDefault="009859ED">
      <w:pPr>
        <w:pStyle w:val="Standard"/>
        <w:numPr>
          <w:ilvl w:val="0"/>
          <w:numId w:val="59"/>
        </w:numPr>
        <w:tabs>
          <w:tab w:val="left" w:pos="426"/>
        </w:tabs>
        <w:spacing w:before="0"/>
        <w:ind w:left="284" w:hanging="284"/>
        <w:jc w:val="both"/>
        <w:rPr>
          <w:rFonts w:ascii="Arial" w:hAnsi="Arial" w:cs="Arial"/>
          <w:color w:val="auto"/>
          <w:sz w:val="22"/>
          <w:szCs w:val="22"/>
        </w:rPr>
      </w:pPr>
      <w:r w:rsidRPr="00E248A6">
        <w:rPr>
          <w:rFonts w:ascii="Arial" w:hAnsi="Arial" w:cs="Arial"/>
          <w:sz w:val="22"/>
          <w:szCs w:val="22"/>
        </w:rPr>
        <w:t>Opis uwzględniający wymagania dotyczący dostępności dla osób niepełnosprawnych, art.</w:t>
      </w:r>
      <w:r w:rsidR="0068580D" w:rsidRPr="00E248A6">
        <w:rPr>
          <w:rFonts w:ascii="Arial" w:hAnsi="Arial" w:cs="Arial"/>
          <w:sz w:val="22"/>
          <w:szCs w:val="22"/>
        </w:rPr>
        <w:t xml:space="preserve"> </w:t>
      </w:r>
      <w:r w:rsidRPr="00E248A6">
        <w:rPr>
          <w:rFonts w:ascii="Arial" w:hAnsi="Arial" w:cs="Arial"/>
          <w:sz w:val="22"/>
          <w:szCs w:val="22"/>
        </w:rPr>
        <w:t>100 pkt.</w:t>
      </w:r>
      <w:r w:rsidR="00595A26" w:rsidRPr="00E248A6">
        <w:rPr>
          <w:rFonts w:ascii="Arial" w:hAnsi="Arial" w:cs="Arial"/>
          <w:sz w:val="22"/>
          <w:szCs w:val="22"/>
        </w:rPr>
        <w:t xml:space="preserve"> </w:t>
      </w:r>
      <w:r w:rsidRPr="00E248A6">
        <w:rPr>
          <w:rFonts w:ascii="Arial" w:hAnsi="Arial" w:cs="Arial"/>
          <w:sz w:val="22"/>
          <w:szCs w:val="22"/>
        </w:rPr>
        <w:t xml:space="preserve">1 i 2 ustawy Pzp – </w:t>
      </w:r>
      <w:r w:rsidR="00E248A6" w:rsidRPr="00E248A6">
        <w:rPr>
          <w:rFonts w:ascii="Arial" w:hAnsi="Arial" w:cs="Arial"/>
          <w:color w:val="auto"/>
          <w:sz w:val="22"/>
          <w:szCs w:val="22"/>
        </w:rPr>
        <w:t>Wykonawca zobowiązany jest, zgodnie z art. 100 ust. 1 ustawy Prawo zamówień publicznych, do zapewnienia, aby przy realizacji przedmiotu zamówienia zostały uwzględnione wymagania w zakresie dostępności dla osób niepełnosprawnych lub projektowania z</w:t>
      </w:r>
      <w:r w:rsidR="002867E5">
        <w:rPr>
          <w:rFonts w:ascii="Arial" w:hAnsi="Arial" w:cs="Arial"/>
          <w:color w:val="auto"/>
          <w:sz w:val="22"/>
          <w:szCs w:val="22"/>
        </w:rPr>
        <w:t> </w:t>
      </w:r>
      <w:r w:rsidR="00E248A6" w:rsidRPr="00E248A6">
        <w:rPr>
          <w:rFonts w:ascii="Arial" w:hAnsi="Arial" w:cs="Arial"/>
          <w:color w:val="auto"/>
          <w:sz w:val="22"/>
          <w:szCs w:val="22"/>
        </w:rPr>
        <w:t>przeznaczeniem dla wszystkich użytkowników.</w:t>
      </w:r>
    </w:p>
    <w:p w14:paraId="3DA07AB3" w14:textId="77777777" w:rsidR="00105BB9" w:rsidRPr="004E40F3" w:rsidRDefault="00980374">
      <w:pPr>
        <w:pStyle w:val="Akapitzlist"/>
        <w:numPr>
          <w:ilvl w:val="0"/>
          <w:numId w:val="59"/>
        </w:numPr>
        <w:tabs>
          <w:tab w:val="left" w:pos="284"/>
          <w:tab w:val="left" w:pos="447"/>
        </w:tabs>
        <w:ind w:left="284" w:hanging="284"/>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F2A3D55" w14:textId="0D5DC4C9" w:rsidR="0068580D" w:rsidRPr="00E248A6" w:rsidRDefault="00E86F6E" w:rsidP="00E86F6E">
      <w:pPr>
        <w:ind w:firstLine="284"/>
        <w:jc w:val="both"/>
        <w:rPr>
          <w:rFonts w:ascii="Arial" w:hAnsi="Arial" w:cs="Arial"/>
          <w:b/>
          <w:bCs/>
        </w:rPr>
      </w:pPr>
      <w:r>
        <w:rPr>
          <w:rFonts w:ascii="Arial" w:hAnsi="Arial" w:cs="Arial"/>
          <w:b/>
          <w:bCs/>
        </w:rPr>
        <w:t xml:space="preserve">  </w:t>
      </w:r>
      <w:r w:rsidR="0040771F" w:rsidRPr="00E248A6">
        <w:rPr>
          <w:rFonts w:ascii="Arial" w:hAnsi="Arial" w:cs="Arial"/>
          <w:b/>
          <w:bCs/>
        </w:rPr>
        <w:t>71320000-7 Usługi inżynieryjne w zakresie projektowania</w:t>
      </w:r>
    </w:p>
    <w:p w14:paraId="427FDCDD" w14:textId="77777777" w:rsidR="00105BB9" w:rsidRPr="004E40F3" w:rsidRDefault="00980374">
      <w:pPr>
        <w:pStyle w:val="Akapitzlist"/>
        <w:numPr>
          <w:ilvl w:val="0"/>
          <w:numId w:val="59"/>
        </w:numPr>
        <w:tabs>
          <w:tab w:val="left" w:pos="284"/>
          <w:tab w:val="left" w:pos="426"/>
        </w:tabs>
        <w:spacing w:line="268" w:lineRule="exact"/>
        <w:ind w:left="284" w:right="-53" w:hanging="284"/>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E48F535" w14:textId="601DBB86" w:rsidR="00105BB9" w:rsidRPr="004E40F3" w:rsidRDefault="008D2531">
      <w:pPr>
        <w:pStyle w:val="Akapitzlist"/>
        <w:numPr>
          <w:ilvl w:val="0"/>
          <w:numId w:val="60"/>
        </w:numPr>
        <w:tabs>
          <w:tab w:val="left" w:pos="567"/>
          <w:tab w:val="left" w:pos="851"/>
        </w:tabs>
        <w:ind w:right="-53"/>
        <w:jc w:val="both"/>
        <w:rPr>
          <w:rFonts w:ascii="Arial" w:hAnsi="Arial" w:cs="Arial"/>
        </w:rPr>
      </w:pPr>
      <w:r>
        <w:rPr>
          <w:rFonts w:ascii="Arial" w:hAnsi="Arial" w:cs="Arial"/>
        </w:rPr>
        <w:t xml:space="preserve"> </w:t>
      </w:r>
      <w:r w:rsidR="00980374" w:rsidRPr="004E40F3">
        <w:rPr>
          <w:rFonts w:ascii="Arial" w:hAnsi="Arial" w:cs="Arial"/>
        </w:rPr>
        <w:t>wymaga się, aby osoby, które będą wykonywały wskazane przez Zamawiającego czynności były zatrudnione</w:t>
      </w:r>
      <w:r w:rsidR="00980374" w:rsidRPr="004E40F3">
        <w:rPr>
          <w:rFonts w:ascii="Arial" w:hAnsi="Arial" w:cs="Arial"/>
          <w:spacing w:val="-1"/>
        </w:rPr>
        <w:t xml:space="preserve"> </w:t>
      </w:r>
      <w:r w:rsidR="00980374" w:rsidRPr="004E40F3">
        <w:rPr>
          <w:rFonts w:ascii="Arial" w:hAnsi="Arial" w:cs="Arial"/>
        </w:rPr>
        <w:t>na</w:t>
      </w:r>
      <w:r w:rsidR="00980374" w:rsidRPr="004E40F3">
        <w:rPr>
          <w:rFonts w:ascii="Arial" w:hAnsi="Arial" w:cs="Arial"/>
          <w:spacing w:val="-2"/>
        </w:rPr>
        <w:t xml:space="preserve"> </w:t>
      </w:r>
      <w:r w:rsidR="00980374" w:rsidRPr="004E40F3">
        <w:rPr>
          <w:rFonts w:ascii="Arial" w:hAnsi="Arial" w:cs="Arial"/>
        </w:rPr>
        <w:t>podstawie</w:t>
      </w:r>
      <w:r w:rsidR="00980374" w:rsidRPr="004E40F3">
        <w:rPr>
          <w:rFonts w:ascii="Arial" w:hAnsi="Arial" w:cs="Arial"/>
          <w:spacing w:val="-4"/>
        </w:rPr>
        <w:t xml:space="preserve"> </w:t>
      </w:r>
      <w:r w:rsidR="00980374" w:rsidRPr="004E40F3">
        <w:rPr>
          <w:rFonts w:ascii="Arial" w:hAnsi="Arial" w:cs="Arial"/>
        </w:rPr>
        <w:t>stosunku</w:t>
      </w:r>
      <w:r w:rsidR="00980374" w:rsidRPr="004E40F3">
        <w:rPr>
          <w:rFonts w:ascii="Arial" w:hAnsi="Arial" w:cs="Arial"/>
          <w:spacing w:val="-2"/>
        </w:rPr>
        <w:t xml:space="preserve"> </w:t>
      </w:r>
      <w:r w:rsidR="00980374" w:rsidRPr="004E40F3">
        <w:rPr>
          <w:rFonts w:ascii="Arial" w:hAnsi="Arial" w:cs="Arial"/>
        </w:rPr>
        <w:t>pracy</w:t>
      </w:r>
      <w:r w:rsidR="00980374" w:rsidRPr="004E40F3">
        <w:rPr>
          <w:rFonts w:ascii="Arial" w:hAnsi="Arial" w:cs="Arial"/>
          <w:spacing w:val="-2"/>
        </w:rPr>
        <w:t xml:space="preserve"> </w:t>
      </w:r>
      <w:r w:rsidR="00980374" w:rsidRPr="004E40F3">
        <w:rPr>
          <w:rFonts w:ascii="Arial" w:hAnsi="Arial" w:cs="Arial"/>
        </w:rPr>
        <w:t>–</w:t>
      </w:r>
      <w:r w:rsidR="00980374" w:rsidRPr="004E40F3">
        <w:rPr>
          <w:rFonts w:ascii="Arial" w:hAnsi="Arial" w:cs="Arial"/>
          <w:spacing w:val="-1"/>
        </w:rPr>
        <w:t xml:space="preserve"> </w:t>
      </w:r>
      <w:r w:rsidR="00980374" w:rsidRPr="004E40F3">
        <w:rPr>
          <w:rFonts w:ascii="Arial" w:hAnsi="Arial" w:cs="Arial"/>
        </w:rPr>
        <w:t>zasady</w:t>
      </w:r>
      <w:r w:rsidR="00980374" w:rsidRPr="004E40F3">
        <w:rPr>
          <w:rFonts w:ascii="Arial" w:hAnsi="Arial" w:cs="Arial"/>
          <w:spacing w:val="-4"/>
        </w:rPr>
        <w:t xml:space="preserve"> </w:t>
      </w:r>
      <w:r w:rsidR="00980374" w:rsidRPr="004E40F3">
        <w:rPr>
          <w:rFonts w:ascii="Arial" w:hAnsi="Arial" w:cs="Arial"/>
        </w:rPr>
        <w:t>zatrudnienia</w:t>
      </w:r>
      <w:r w:rsidR="00980374" w:rsidRPr="004E40F3">
        <w:rPr>
          <w:rFonts w:ascii="Arial" w:hAnsi="Arial" w:cs="Arial"/>
          <w:spacing w:val="-2"/>
        </w:rPr>
        <w:t xml:space="preserve"> </w:t>
      </w:r>
      <w:r w:rsidR="00980374" w:rsidRPr="004E40F3">
        <w:rPr>
          <w:rFonts w:ascii="Arial" w:hAnsi="Arial" w:cs="Arial"/>
        </w:rPr>
        <w:t>są</w:t>
      </w:r>
      <w:r w:rsidR="00980374" w:rsidRPr="004E40F3">
        <w:rPr>
          <w:rFonts w:ascii="Arial" w:hAnsi="Arial" w:cs="Arial"/>
          <w:spacing w:val="-2"/>
        </w:rPr>
        <w:t xml:space="preserve"> </w:t>
      </w:r>
      <w:r w:rsidR="00980374" w:rsidRPr="004E40F3">
        <w:rPr>
          <w:rFonts w:ascii="Arial" w:hAnsi="Arial" w:cs="Arial"/>
        </w:rPr>
        <w:t>sprecyzowane</w:t>
      </w:r>
      <w:r w:rsidR="00980374" w:rsidRPr="004E40F3">
        <w:rPr>
          <w:rFonts w:ascii="Arial" w:hAnsi="Arial" w:cs="Arial"/>
          <w:spacing w:val="-1"/>
        </w:rPr>
        <w:t xml:space="preserve"> </w:t>
      </w:r>
      <w:r w:rsidR="00980374" w:rsidRPr="004E40F3">
        <w:rPr>
          <w:rFonts w:ascii="Arial" w:hAnsi="Arial" w:cs="Arial"/>
        </w:rPr>
        <w:t>w</w:t>
      </w:r>
      <w:r w:rsidR="00980374" w:rsidRPr="004E40F3">
        <w:rPr>
          <w:rFonts w:ascii="Arial" w:hAnsi="Arial" w:cs="Arial"/>
          <w:spacing w:val="-3"/>
        </w:rPr>
        <w:t xml:space="preserve"> </w:t>
      </w:r>
      <w:r w:rsidR="00980374" w:rsidRPr="004E40F3">
        <w:rPr>
          <w:rFonts w:ascii="Arial" w:hAnsi="Arial" w:cs="Arial"/>
          <w:b/>
        </w:rPr>
        <w:t>rozdz.</w:t>
      </w:r>
      <w:r w:rsidR="00980374" w:rsidRPr="004E40F3">
        <w:rPr>
          <w:rFonts w:ascii="Arial" w:hAnsi="Arial" w:cs="Arial"/>
          <w:b/>
          <w:spacing w:val="-3"/>
        </w:rPr>
        <w:t xml:space="preserve"> </w:t>
      </w:r>
      <w:r w:rsidR="00980374" w:rsidRPr="004E40F3">
        <w:rPr>
          <w:rFonts w:ascii="Arial" w:hAnsi="Arial" w:cs="Arial"/>
          <w:b/>
        </w:rPr>
        <w:t>XXV</w:t>
      </w:r>
      <w:r w:rsidR="00980374" w:rsidRPr="004E40F3">
        <w:rPr>
          <w:rFonts w:ascii="Arial" w:hAnsi="Arial" w:cs="Arial"/>
          <w:b/>
          <w:spacing w:val="-4"/>
        </w:rPr>
        <w:t xml:space="preserve"> </w:t>
      </w:r>
      <w:r w:rsidR="00980374" w:rsidRPr="004E40F3">
        <w:rPr>
          <w:rFonts w:ascii="Arial" w:hAnsi="Arial" w:cs="Arial"/>
          <w:b/>
        </w:rPr>
        <w:t xml:space="preserve">SWZ </w:t>
      </w:r>
      <w:r w:rsidR="00980374" w:rsidRPr="004E40F3">
        <w:rPr>
          <w:rFonts w:ascii="Arial" w:hAnsi="Arial" w:cs="Arial"/>
        </w:rPr>
        <w:t xml:space="preserve">oraz w projekcie umowy stanowiących </w:t>
      </w:r>
      <w:r w:rsidR="00980374" w:rsidRPr="004E40F3">
        <w:rPr>
          <w:rFonts w:ascii="Arial" w:hAnsi="Arial" w:cs="Arial"/>
          <w:b/>
        </w:rPr>
        <w:t>zał. nr 8 do SWZ</w:t>
      </w:r>
      <w:r w:rsidR="00980374" w:rsidRPr="004E40F3">
        <w:rPr>
          <w:rFonts w:ascii="Arial" w:hAnsi="Arial" w:cs="Arial"/>
        </w:rPr>
        <w:t>;</w:t>
      </w:r>
    </w:p>
    <w:p w14:paraId="06D44A8B" w14:textId="1B27BE8C" w:rsidR="001F5940" w:rsidRPr="00E248A6" w:rsidRDefault="00980374">
      <w:pPr>
        <w:pStyle w:val="Nagwek11"/>
        <w:numPr>
          <w:ilvl w:val="0"/>
          <w:numId w:val="60"/>
        </w:numPr>
        <w:tabs>
          <w:tab w:val="left" w:pos="567"/>
          <w:tab w:val="left" w:pos="851"/>
        </w:tabs>
        <w:ind w:right="-53"/>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r w:rsidRPr="004E40F3">
        <w:rPr>
          <w:rFonts w:ascii="Arial" w:hAnsi="Arial" w:cs="Arial"/>
          <w:spacing w:val="-2"/>
        </w:rPr>
        <w:t>Pzp).</w:t>
      </w:r>
    </w:p>
    <w:p w14:paraId="3BD32CE5" w14:textId="5BF0E22A" w:rsidR="00F32770" w:rsidRDefault="00F32770">
      <w:pPr>
        <w:pStyle w:val="Akapitzlist"/>
        <w:numPr>
          <w:ilvl w:val="0"/>
          <w:numId w:val="59"/>
        </w:numPr>
        <w:tabs>
          <w:tab w:val="left" w:pos="447"/>
        </w:tabs>
        <w:ind w:left="284" w:right="-53" w:hanging="284"/>
        <w:jc w:val="both"/>
        <w:rPr>
          <w:rFonts w:ascii="Arial" w:hAnsi="Arial" w:cs="Arial"/>
        </w:rPr>
      </w:pPr>
      <w:r w:rsidRPr="00F32770">
        <w:rPr>
          <w:rFonts w:ascii="Arial" w:hAnsi="Arial" w:cs="Arial"/>
        </w:rPr>
        <w:t>Zamawiający</w:t>
      </w:r>
      <w:r w:rsidRPr="00F32770">
        <w:rPr>
          <w:rFonts w:ascii="Arial" w:hAnsi="Arial" w:cs="Arial"/>
          <w:spacing w:val="-4"/>
        </w:rPr>
        <w:t xml:space="preserve"> </w:t>
      </w:r>
      <w:r w:rsidRPr="00F32770">
        <w:rPr>
          <w:rFonts w:ascii="Arial" w:hAnsi="Arial" w:cs="Arial"/>
        </w:rPr>
        <w:t>wskazuje</w:t>
      </w:r>
      <w:r w:rsidRPr="00F32770">
        <w:rPr>
          <w:rFonts w:ascii="Arial" w:hAnsi="Arial" w:cs="Arial"/>
          <w:spacing w:val="-3"/>
        </w:rPr>
        <w:t xml:space="preserve"> </w:t>
      </w:r>
      <w:r w:rsidRPr="00F32770">
        <w:rPr>
          <w:rFonts w:ascii="Arial" w:hAnsi="Arial" w:cs="Arial"/>
        </w:rPr>
        <w:t>powody</w:t>
      </w:r>
      <w:r w:rsidRPr="00F32770">
        <w:rPr>
          <w:rFonts w:ascii="Arial" w:hAnsi="Arial" w:cs="Arial"/>
          <w:spacing w:val="-3"/>
        </w:rPr>
        <w:t xml:space="preserve"> </w:t>
      </w:r>
      <w:r w:rsidRPr="00F32770">
        <w:rPr>
          <w:rFonts w:ascii="Arial" w:hAnsi="Arial" w:cs="Arial"/>
        </w:rPr>
        <w:t>braku</w:t>
      </w:r>
      <w:r w:rsidRPr="00F32770">
        <w:rPr>
          <w:rFonts w:ascii="Arial" w:hAnsi="Arial" w:cs="Arial"/>
          <w:spacing w:val="-4"/>
        </w:rPr>
        <w:t xml:space="preserve"> </w:t>
      </w:r>
      <w:r w:rsidRPr="00F32770">
        <w:rPr>
          <w:rFonts w:ascii="Arial" w:hAnsi="Arial" w:cs="Arial"/>
        </w:rPr>
        <w:t>podziału</w:t>
      </w:r>
      <w:r w:rsidRPr="00F32770">
        <w:rPr>
          <w:rFonts w:ascii="Arial" w:hAnsi="Arial" w:cs="Arial"/>
          <w:spacing w:val="-3"/>
        </w:rPr>
        <w:t xml:space="preserve"> </w:t>
      </w:r>
      <w:r w:rsidRPr="00F32770">
        <w:rPr>
          <w:rFonts w:ascii="Arial" w:hAnsi="Arial" w:cs="Arial"/>
        </w:rPr>
        <w:t xml:space="preserve">przedmiotowego zamówienia na części: </w:t>
      </w:r>
    </w:p>
    <w:p w14:paraId="7E1CAD5C" w14:textId="6C7AC63A" w:rsidR="00B214F4" w:rsidRPr="00B214F4" w:rsidRDefault="00BC778C" w:rsidP="00B214F4">
      <w:pPr>
        <w:pStyle w:val="Akapitzlist"/>
        <w:tabs>
          <w:tab w:val="left" w:pos="447"/>
        </w:tabs>
        <w:ind w:left="284" w:right="-53"/>
        <w:jc w:val="both"/>
        <w:rPr>
          <w:lang w:eastAsia="pl-PL"/>
        </w:rPr>
      </w:pPr>
      <w:r w:rsidRPr="00BC778C">
        <w:rPr>
          <w:rFonts w:ascii="Arial" w:hAnsi="Arial" w:cs="Arial"/>
          <w:i/>
          <w:iCs/>
          <w:lang w:eastAsia="pl-PL"/>
        </w:rPr>
        <w:t xml:space="preserve">Podział zadania dotyczącego opracowania projektu na części spowodowałby generowanie </w:t>
      </w:r>
      <w:r w:rsidRPr="00BC778C">
        <w:rPr>
          <w:rFonts w:ascii="Arial" w:hAnsi="Arial" w:cs="Arial"/>
          <w:i/>
          <w:iCs/>
          <w:lang w:eastAsia="pl-PL"/>
        </w:rPr>
        <w:lastRenderedPageBreak/>
        <w:t>nadmiernych kosztów wykonania zamówienia oraz trudności w skoordynowaniu działań Projektantów</w:t>
      </w:r>
      <w:r w:rsidR="0098027D">
        <w:rPr>
          <w:rFonts w:ascii="Arial" w:hAnsi="Arial" w:cs="Arial"/>
          <w:i/>
          <w:iCs/>
          <w:lang w:eastAsia="pl-PL"/>
        </w:rPr>
        <w:t xml:space="preserve"> różnych specjalności</w:t>
      </w:r>
      <w:r w:rsidRPr="00BC778C">
        <w:rPr>
          <w:rFonts w:ascii="Arial" w:hAnsi="Arial" w:cs="Arial"/>
          <w:i/>
          <w:iCs/>
          <w:lang w:eastAsia="pl-PL"/>
        </w:rPr>
        <w:t xml:space="preserve">. </w:t>
      </w:r>
      <w:r w:rsidR="0098027D">
        <w:rPr>
          <w:rFonts w:ascii="Arial" w:hAnsi="Arial" w:cs="Arial"/>
          <w:i/>
          <w:iCs/>
          <w:lang w:eastAsia="pl-PL"/>
        </w:rPr>
        <w:t xml:space="preserve">Dokumentacja projektowo-kosztorysowa </w:t>
      </w:r>
      <w:r w:rsidRPr="00BC778C">
        <w:rPr>
          <w:rFonts w:ascii="Arial" w:hAnsi="Arial" w:cs="Arial"/>
          <w:i/>
          <w:iCs/>
          <w:lang w:eastAsia="pl-PL"/>
        </w:rPr>
        <w:t>stanowi jedną technologiczną całość</w:t>
      </w:r>
      <w:r w:rsidR="00B214F4">
        <w:rPr>
          <w:rFonts w:ascii="Arial" w:hAnsi="Arial" w:cs="Arial"/>
          <w:i/>
          <w:iCs/>
          <w:lang w:eastAsia="pl-PL"/>
        </w:rPr>
        <w:t>.</w:t>
      </w:r>
    </w:p>
    <w:p w14:paraId="7F8636A7" w14:textId="77777777" w:rsidR="00105BB9" w:rsidRPr="00980374" w:rsidRDefault="00980374">
      <w:pPr>
        <w:pStyle w:val="Akapitzlist"/>
        <w:numPr>
          <w:ilvl w:val="0"/>
          <w:numId w:val="59"/>
        </w:numPr>
        <w:tabs>
          <w:tab w:val="left" w:pos="447"/>
        </w:tabs>
        <w:ind w:left="284" w:right="-53" w:hanging="284"/>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1E34C458" w14:textId="7DF49878" w:rsidR="009D2314" w:rsidRPr="00D66CA7" w:rsidRDefault="00980374">
      <w:pPr>
        <w:pStyle w:val="Nagwek11"/>
        <w:numPr>
          <w:ilvl w:val="0"/>
          <w:numId w:val="59"/>
        </w:numPr>
        <w:tabs>
          <w:tab w:val="left" w:pos="450"/>
        </w:tabs>
        <w:ind w:left="284" w:right="-53" w:hanging="284"/>
        <w:jc w:val="both"/>
        <w:rPr>
          <w:rFonts w:ascii="Arial" w:hAnsi="Arial" w:cs="Arial"/>
        </w:rPr>
      </w:pPr>
      <w:r w:rsidRPr="00980374">
        <w:rPr>
          <w:rFonts w:ascii="Arial" w:hAnsi="Arial" w:cs="Arial"/>
        </w:rPr>
        <w:t>Zgodnie z art. 310 pkt 1 Pzp</w:t>
      </w:r>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nie zostały mu przyznane.</w:t>
      </w:r>
    </w:p>
    <w:p w14:paraId="4ED4A3C2" w14:textId="78BBD88E" w:rsidR="00105BB9" w:rsidRPr="00980374" w:rsidRDefault="00F026F5" w:rsidP="007625AE">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17C3421E" wp14:editId="6C36432C">
                <wp:simplePos x="0" y="0"/>
                <wp:positionH relativeFrom="page">
                  <wp:posOffset>720725</wp:posOffset>
                </wp:positionH>
                <wp:positionV relativeFrom="paragraph">
                  <wp:posOffset>175260</wp:posOffset>
                </wp:positionV>
                <wp:extent cx="6122035" cy="201295"/>
                <wp:effectExtent l="0" t="0" r="0" b="0"/>
                <wp:wrapTopAndBottom/>
                <wp:docPr id="138009648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FB4DB47" w14:textId="77777777" w:rsidR="00341799" w:rsidRDefault="00341799">
                            <w:pPr>
                              <w:spacing w:before="18"/>
                              <w:ind w:left="108"/>
                              <w:rPr>
                                <w:b/>
                                <w:color w:val="000000"/>
                              </w:rPr>
                            </w:pPr>
                            <w:bookmarkStart w:id="17" w:name="_bookmark7"/>
                            <w:bookmarkEnd w:id="1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421E"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4FB4DB47" w14:textId="77777777" w:rsidR="00341799" w:rsidRDefault="00341799">
                      <w:pPr>
                        <w:spacing w:before="18"/>
                        <w:ind w:left="108"/>
                        <w:rPr>
                          <w:b/>
                          <w:color w:val="000000"/>
                        </w:rPr>
                      </w:pPr>
                      <w:bookmarkStart w:id="23" w:name="_bookmark7"/>
                      <w:bookmarkEnd w:id="23"/>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332BD7DC" w14:textId="77777777" w:rsidR="00F57AD0" w:rsidRDefault="00F57AD0" w:rsidP="007625AE">
      <w:pPr>
        <w:ind w:left="227"/>
        <w:jc w:val="both"/>
        <w:rPr>
          <w:rFonts w:ascii="Arial" w:hAnsi="Arial" w:cs="Arial"/>
        </w:rPr>
      </w:pPr>
    </w:p>
    <w:p w14:paraId="4E9B1D9F" w14:textId="3D259B8C" w:rsidR="00105BB9" w:rsidRDefault="00980374" w:rsidP="007625AE">
      <w:pPr>
        <w:ind w:left="227"/>
        <w:jc w:val="both"/>
        <w:rPr>
          <w:rFonts w:ascii="Arial" w:hAnsi="Arial" w:cs="Arial"/>
          <w:b/>
          <w:bCs/>
          <w:spacing w:val="-2"/>
        </w:rPr>
      </w:pPr>
      <w:r w:rsidRPr="00F57AD0">
        <w:rPr>
          <w:rFonts w:ascii="Arial" w:hAnsi="Arial" w:cs="Arial"/>
          <w:b/>
          <w:bCs/>
          <w:u w:val="single"/>
        </w:rPr>
        <w:t>do</w:t>
      </w:r>
      <w:r w:rsidRPr="00F57AD0">
        <w:rPr>
          <w:rFonts w:ascii="Arial" w:hAnsi="Arial" w:cs="Arial"/>
          <w:b/>
          <w:bCs/>
          <w:spacing w:val="-3"/>
          <w:u w:val="single"/>
        </w:rPr>
        <w:t xml:space="preserve"> </w:t>
      </w:r>
      <w:r w:rsidR="00F60EB2">
        <w:rPr>
          <w:rFonts w:ascii="Arial" w:hAnsi="Arial" w:cs="Arial"/>
          <w:b/>
          <w:bCs/>
          <w:u w:val="single"/>
        </w:rPr>
        <w:t>6</w:t>
      </w:r>
      <w:r w:rsidR="000C7CF5">
        <w:rPr>
          <w:rFonts w:ascii="Arial" w:hAnsi="Arial" w:cs="Arial"/>
          <w:b/>
          <w:bCs/>
          <w:u w:val="single"/>
        </w:rPr>
        <w:t xml:space="preserve"> miesięcy</w:t>
      </w:r>
      <w:r w:rsidRPr="00F57AD0">
        <w:rPr>
          <w:rFonts w:ascii="Arial" w:hAnsi="Arial" w:cs="Arial"/>
          <w:b/>
          <w:bCs/>
          <w:spacing w:val="-5"/>
        </w:rPr>
        <w:t xml:space="preserve"> </w:t>
      </w:r>
      <w:r w:rsidRPr="00F57AD0">
        <w:rPr>
          <w:rFonts w:ascii="Arial" w:hAnsi="Arial" w:cs="Arial"/>
          <w:b/>
          <w:bCs/>
        </w:rPr>
        <w:t>od</w:t>
      </w:r>
      <w:r w:rsidRPr="00F57AD0">
        <w:rPr>
          <w:rFonts w:ascii="Arial" w:hAnsi="Arial" w:cs="Arial"/>
          <w:b/>
          <w:bCs/>
          <w:spacing w:val="-4"/>
        </w:rPr>
        <w:t xml:space="preserve"> </w:t>
      </w:r>
      <w:r w:rsidRPr="00F57AD0">
        <w:rPr>
          <w:rFonts w:ascii="Arial" w:hAnsi="Arial" w:cs="Arial"/>
          <w:b/>
          <w:bCs/>
        </w:rPr>
        <w:t>dnia</w:t>
      </w:r>
      <w:r w:rsidRPr="00F57AD0">
        <w:rPr>
          <w:rFonts w:ascii="Arial" w:hAnsi="Arial" w:cs="Arial"/>
          <w:b/>
          <w:bCs/>
          <w:spacing w:val="-2"/>
        </w:rPr>
        <w:t xml:space="preserve"> </w:t>
      </w:r>
      <w:r w:rsidRPr="00F57AD0">
        <w:rPr>
          <w:rFonts w:ascii="Arial" w:hAnsi="Arial" w:cs="Arial"/>
          <w:b/>
          <w:bCs/>
        </w:rPr>
        <w:t>zawarcia</w:t>
      </w:r>
      <w:r w:rsidRPr="00F57AD0">
        <w:rPr>
          <w:rFonts w:ascii="Arial" w:hAnsi="Arial" w:cs="Arial"/>
          <w:b/>
          <w:bCs/>
          <w:spacing w:val="-2"/>
        </w:rPr>
        <w:t xml:space="preserve"> umowy.</w:t>
      </w:r>
    </w:p>
    <w:p w14:paraId="7F7C17D9" w14:textId="77777777" w:rsidR="000C7CF5" w:rsidRPr="00F57AD0" w:rsidRDefault="000C7CF5" w:rsidP="007625AE">
      <w:pPr>
        <w:ind w:left="227"/>
        <w:jc w:val="both"/>
        <w:rPr>
          <w:rFonts w:ascii="Arial" w:hAnsi="Arial" w:cs="Arial"/>
          <w:b/>
          <w:bCs/>
          <w:spacing w:val="-2"/>
        </w:rPr>
      </w:pPr>
    </w:p>
    <w:p w14:paraId="219D29E6" w14:textId="343658AB" w:rsidR="009D2314" w:rsidRDefault="009D2314" w:rsidP="007625AE">
      <w:pPr>
        <w:pStyle w:val="Standard"/>
        <w:spacing w:before="0"/>
        <w:ind w:firstLine="227"/>
        <w:jc w:val="both"/>
        <w:rPr>
          <w:rFonts w:ascii="Arial" w:hAnsi="Arial" w:cs="Arial"/>
          <w:b/>
          <w:bCs/>
          <w:sz w:val="22"/>
          <w:szCs w:val="22"/>
        </w:rPr>
      </w:pPr>
      <w:r>
        <w:rPr>
          <w:rFonts w:ascii="Arial" w:hAnsi="Arial" w:cs="Arial"/>
          <w:b/>
          <w:bCs/>
          <w:sz w:val="22"/>
          <w:szCs w:val="22"/>
        </w:rPr>
        <w:t xml:space="preserve">Zamawiający przewiduje </w:t>
      </w:r>
      <w:r w:rsidR="00F57AD0">
        <w:rPr>
          <w:rFonts w:ascii="Arial" w:hAnsi="Arial" w:cs="Arial"/>
          <w:b/>
          <w:bCs/>
          <w:sz w:val="22"/>
          <w:szCs w:val="22"/>
        </w:rPr>
        <w:t>1</w:t>
      </w:r>
      <w:r>
        <w:rPr>
          <w:rFonts w:ascii="Arial" w:hAnsi="Arial" w:cs="Arial"/>
          <w:b/>
          <w:bCs/>
          <w:sz w:val="22"/>
          <w:szCs w:val="22"/>
        </w:rPr>
        <w:t xml:space="preserve"> płatnoś</w:t>
      </w:r>
      <w:r w:rsidR="00F57AD0">
        <w:rPr>
          <w:rFonts w:ascii="Arial" w:hAnsi="Arial" w:cs="Arial"/>
          <w:b/>
          <w:bCs/>
          <w:sz w:val="22"/>
          <w:szCs w:val="22"/>
        </w:rPr>
        <w:t>ć końcową</w:t>
      </w:r>
      <w:r w:rsidR="00BC778C">
        <w:rPr>
          <w:rFonts w:ascii="Arial" w:hAnsi="Arial" w:cs="Arial"/>
          <w:b/>
          <w:bCs/>
          <w:sz w:val="22"/>
          <w:szCs w:val="22"/>
        </w:rPr>
        <w:t xml:space="preserve"> w 2025 r</w:t>
      </w:r>
      <w:r w:rsidR="00F57AD0">
        <w:rPr>
          <w:rFonts w:ascii="Arial" w:hAnsi="Arial" w:cs="Arial"/>
          <w:b/>
          <w:bCs/>
          <w:sz w:val="22"/>
          <w:szCs w:val="22"/>
        </w:rPr>
        <w:t>.</w:t>
      </w:r>
      <w:r>
        <w:rPr>
          <w:rFonts w:ascii="Arial" w:hAnsi="Arial" w:cs="Arial"/>
          <w:b/>
          <w:bCs/>
          <w:sz w:val="22"/>
          <w:szCs w:val="22"/>
        </w:rPr>
        <w:t xml:space="preserve"> </w:t>
      </w:r>
    </w:p>
    <w:p w14:paraId="7918E696" w14:textId="77777777" w:rsidR="00E248A6" w:rsidRDefault="00E248A6" w:rsidP="007625AE">
      <w:pPr>
        <w:pStyle w:val="Standard"/>
        <w:spacing w:before="0"/>
        <w:ind w:firstLine="227"/>
        <w:jc w:val="both"/>
        <w:rPr>
          <w:rFonts w:ascii="Arial" w:hAnsi="Arial" w:cs="Arial"/>
          <w:b/>
          <w:bCs/>
          <w:sz w:val="22"/>
          <w:szCs w:val="22"/>
        </w:rPr>
      </w:pPr>
    </w:p>
    <w:p w14:paraId="7D9F348B" w14:textId="0460A3EA" w:rsidR="00E248A6" w:rsidRDefault="00E248A6" w:rsidP="007625AE">
      <w:pPr>
        <w:pStyle w:val="Standard"/>
        <w:spacing w:before="0"/>
        <w:ind w:firstLine="227"/>
        <w:jc w:val="both"/>
        <w:rPr>
          <w:rFonts w:ascii="Arial" w:hAnsi="Arial" w:cs="Arial"/>
          <w:b/>
          <w:bCs/>
          <w:sz w:val="22"/>
          <w:szCs w:val="22"/>
        </w:rPr>
      </w:pPr>
      <w:r>
        <w:rPr>
          <w:rFonts w:ascii="Arial" w:hAnsi="Arial" w:cs="Arial"/>
          <w:b/>
          <w:bCs/>
          <w:sz w:val="22"/>
          <w:szCs w:val="22"/>
        </w:rPr>
        <w:t>Zadanie realizowane w ramach Funduszu Sołeckiego 2025 roku.</w:t>
      </w:r>
    </w:p>
    <w:p w14:paraId="255D2709" w14:textId="14860860" w:rsidR="00105BB9" w:rsidRPr="00980374" w:rsidRDefault="00F026F5" w:rsidP="007625AE">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8CC47CC" wp14:editId="75FA0B07">
                <wp:simplePos x="0" y="0"/>
                <wp:positionH relativeFrom="page">
                  <wp:posOffset>720725</wp:posOffset>
                </wp:positionH>
                <wp:positionV relativeFrom="paragraph">
                  <wp:posOffset>174625</wp:posOffset>
                </wp:positionV>
                <wp:extent cx="6122035" cy="361315"/>
                <wp:effectExtent l="0" t="0" r="0" b="0"/>
                <wp:wrapTopAndBottom/>
                <wp:docPr id="16922455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F51EFDD" w14:textId="77777777" w:rsidR="00341799" w:rsidRPr="007E38E6" w:rsidRDefault="00341799">
                            <w:pPr>
                              <w:ind w:left="391" w:hanging="284"/>
                              <w:rPr>
                                <w:rFonts w:ascii="Arial" w:hAnsi="Arial" w:cs="Arial"/>
                                <w:b/>
                                <w:color w:val="000000"/>
                              </w:rPr>
                            </w:pPr>
                            <w:bookmarkStart w:id="18" w:name="_bookmark8"/>
                            <w:bookmarkEnd w:id="18"/>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C47CC"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F51EFDD" w14:textId="77777777" w:rsidR="00341799" w:rsidRPr="007E38E6" w:rsidRDefault="00341799">
                      <w:pPr>
                        <w:ind w:left="391" w:hanging="284"/>
                        <w:rPr>
                          <w:rFonts w:ascii="Arial" w:hAnsi="Arial" w:cs="Arial"/>
                          <w:b/>
                          <w:color w:val="000000"/>
                        </w:rPr>
                      </w:pPr>
                      <w:bookmarkStart w:id="25" w:name="_bookmark8"/>
                      <w:bookmarkEnd w:id="25"/>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01AF4CE1" w14:textId="77777777" w:rsidR="00105BB9" w:rsidRPr="00980374" w:rsidRDefault="00980374">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D250797" w14:textId="77777777" w:rsidR="00105BB9" w:rsidRPr="00980374" w:rsidRDefault="00980374" w:rsidP="007625AE">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50A0FA02" w14:textId="4CAEDC80" w:rsidR="00105BB9" w:rsidRPr="00980374" w:rsidRDefault="00980374">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ulec zmianie, jednakże wyłącznie w zakresie nie zmieniającym istotnych warunków złożonej oferty i</w:t>
      </w:r>
      <w:r w:rsidR="008D2531">
        <w:rPr>
          <w:rFonts w:ascii="Arial" w:hAnsi="Arial" w:cs="Arial"/>
        </w:rPr>
        <w:t> </w:t>
      </w:r>
      <w:r w:rsidRPr="00980374">
        <w:rPr>
          <w:rFonts w:ascii="Arial" w:hAnsi="Arial" w:cs="Arial"/>
        </w:rPr>
        <w:t>SWZ.</w:t>
      </w:r>
    </w:p>
    <w:p w14:paraId="4AA3FA83" w14:textId="77777777" w:rsidR="00105BB9" w:rsidRDefault="00980374">
      <w:pPr>
        <w:pStyle w:val="Akapitzlist"/>
        <w:numPr>
          <w:ilvl w:val="0"/>
          <w:numId w:val="27"/>
        </w:numPr>
        <w:tabs>
          <w:tab w:val="left" w:pos="284"/>
          <w:tab w:val="left" w:pos="567"/>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r w:rsidRPr="00D36144">
        <w:rPr>
          <w:rFonts w:ascii="Arial" w:hAnsi="Arial" w:cs="Arial"/>
        </w:rPr>
        <w:t>Pzp,</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0FCE60FD" w14:textId="77777777" w:rsidR="00D36144" w:rsidRPr="00D36144" w:rsidRDefault="00D36144" w:rsidP="007625AE">
      <w:pPr>
        <w:pStyle w:val="Akapitzlist"/>
        <w:tabs>
          <w:tab w:val="left" w:pos="284"/>
        </w:tabs>
        <w:ind w:left="284" w:right="-53"/>
        <w:jc w:val="both"/>
        <w:rPr>
          <w:rFonts w:ascii="Arial" w:hAnsi="Arial" w:cs="Arial"/>
        </w:rPr>
      </w:pPr>
    </w:p>
    <w:p w14:paraId="7B6B84E0" w14:textId="3595D978" w:rsidR="00105BB9" w:rsidRPr="00980374" w:rsidRDefault="00F026F5" w:rsidP="007625AE">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0FEB4138" wp14:editId="0EB7A085">
                <wp:extent cx="6122035" cy="554990"/>
                <wp:effectExtent l="9525" t="10160" r="12065" b="6350"/>
                <wp:docPr id="96075465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09CE5224" w14:textId="77777777" w:rsidR="00341799" w:rsidRPr="007E38E6" w:rsidRDefault="00341799" w:rsidP="007E38E6">
                            <w:pPr>
                              <w:spacing w:before="18"/>
                              <w:ind w:left="108"/>
                              <w:rPr>
                                <w:rFonts w:ascii="Arial" w:hAnsi="Arial" w:cs="Arial"/>
                                <w:b/>
                                <w:color w:val="000000"/>
                              </w:rPr>
                            </w:pPr>
                            <w:bookmarkStart w:id="19" w:name="_bookmark9"/>
                            <w:bookmarkEnd w:id="19"/>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0FEB4138"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09CE5224" w14:textId="77777777" w:rsidR="00341799" w:rsidRPr="007E38E6" w:rsidRDefault="00341799" w:rsidP="007E38E6">
                      <w:pPr>
                        <w:spacing w:before="18"/>
                        <w:ind w:left="108"/>
                        <w:rPr>
                          <w:rFonts w:ascii="Arial" w:hAnsi="Arial" w:cs="Arial"/>
                          <w:b/>
                          <w:color w:val="000000"/>
                        </w:rPr>
                      </w:pPr>
                      <w:bookmarkStart w:id="27" w:name="_bookmark9"/>
                      <w:bookmarkEnd w:id="27"/>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57CF6E47" w14:textId="77777777" w:rsidR="00A23FD7" w:rsidRPr="00A23FD7" w:rsidRDefault="00980374">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7FAA1A8C" w14:textId="2FEDFB53" w:rsidR="00105BB9" w:rsidRPr="00A23FD7" w:rsidRDefault="00980374">
      <w:pPr>
        <w:pStyle w:val="Akapitzlist"/>
        <w:numPr>
          <w:ilvl w:val="0"/>
          <w:numId w:val="26"/>
        </w:numPr>
        <w:tabs>
          <w:tab w:val="left" w:pos="512"/>
        </w:tabs>
        <w:ind w:left="227" w:right="-28" w:hanging="85"/>
        <w:jc w:val="both"/>
        <w:rPr>
          <w:rFonts w:ascii="Arial" w:hAnsi="Arial" w:cs="Arial"/>
        </w:rPr>
      </w:pPr>
      <w:r w:rsidRPr="00A23FD7">
        <w:rPr>
          <w:rFonts w:ascii="Arial" w:hAnsi="Arial" w:cs="Arial"/>
        </w:rPr>
        <w:t>W</w:t>
      </w:r>
      <w:r w:rsidRPr="00A23FD7">
        <w:rPr>
          <w:rFonts w:ascii="Arial" w:hAnsi="Arial" w:cs="Arial"/>
          <w:spacing w:val="-4"/>
        </w:rPr>
        <w:t xml:space="preserve"> </w:t>
      </w:r>
      <w:r w:rsidRPr="00A23FD7">
        <w:rPr>
          <w:rFonts w:ascii="Arial" w:hAnsi="Arial" w:cs="Arial"/>
        </w:rPr>
        <w:t>celu</w:t>
      </w:r>
      <w:r w:rsidRPr="00A23FD7">
        <w:rPr>
          <w:rFonts w:ascii="Arial" w:hAnsi="Arial" w:cs="Arial"/>
          <w:spacing w:val="-6"/>
        </w:rPr>
        <w:t xml:space="preserve"> </w:t>
      </w:r>
      <w:r w:rsidRPr="00A23FD7">
        <w:rPr>
          <w:rFonts w:ascii="Arial" w:hAnsi="Arial" w:cs="Arial"/>
        </w:rPr>
        <w:t>skrócenia</w:t>
      </w:r>
      <w:r w:rsidRPr="00A23FD7">
        <w:rPr>
          <w:rFonts w:ascii="Arial" w:hAnsi="Arial" w:cs="Arial"/>
          <w:spacing w:val="-6"/>
        </w:rPr>
        <w:t xml:space="preserve"> </w:t>
      </w:r>
      <w:r w:rsidRPr="00A23FD7">
        <w:rPr>
          <w:rFonts w:ascii="Arial" w:hAnsi="Arial" w:cs="Arial"/>
        </w:rPr>
        <w:t>czasu</w:t>
      </w:r>
      <w:r w:rsidRPr="00A23FD7">
        <w:rPr>
          <w:rFonts w:ascii="Arial" w:hAnsi="Arial" w:cs="Arial"/>
          <w:spacing w:val="-3"/>
        </w:rPr>
        <w:t xml:space="preserve"> </w:t>
      </w:r>
      <w:r w:rsidRPr="00A23FD7">
        <w:rPr>
          <w:rFonts w:ascii="Arial" w:hAnsi="Arial" w:cs="Arial"/>
        </w:rPr>
        <w:t>udzielenia</w:t>
      </w:r>
      <w:r w:rsidRPr="00A23FD7">
        <w:rPr>
          <w:rFonts w:ascii="Arial" w:hAnsi="Arial" w:cs="Arial"/>
          <w:spacing w:val="-6"/>
        </w:rPr>
        <w:t xml:space="preserve"> </w:t>
      </w:r>
      <w:r w:rsidRPr="00A23FD7">
        <w:rPr>
          <w:rFonts w:ascii="Arial" w:hAnsi="Arial" w:cs="Arial"/>
        </w:rPr>
        <w:t>odpowiedzi</w:t>
      </w:r>
      <w:r w:rsidRPr="00A23FD7">
        <w:rPr>
          <w:rFonts w:ascii="Arial" w:hAnsi="Arial" w:cs="Arial"/>
          <w:spacing w:val="-3"/>
        </w:rPr>
        <w:t xml:space="preserve"> </w:t>
      </w:r>
      <w:r w:rsidRPr="00A23FD7">
        <w:rPr>
          <w:rFonts w:ascii="Arial" w:hAnsi="Arial" w:cs="Arial"/>
        </w:rPr>
        <w:t>na</w:t>
      </w:r>
      <w:r w:rsidRPr="00A23FD7">
        <w:rPr>
          <w:rFonts w:ascii="Arial" w:hAnsi="Arial" w:cs="Arial"/>
          <w:spacing w:val="-4"/>
        </w:rPr>
        <w:t xml:space="preserve"> </w:t>
      </w:r>
      <w:r w:rsidRPr="00A23FD7">
        <w:rPr>
          <w:rFonts w:ascii="Arial" w:hAnsi="Arial" w:cs="Arial"/>
        </w:rPr>
        <w:t>pytania</w:t>
      </w:r>
      <w:r w:rsidRPr="00A23FD7">
        <w:rPr>
          <w:rFonts w:ascii="Arial" w:hAnsi="Arial" w:cs="Arial"/>
          <w:spacing w:val="-4"/>
        </w:rPr>
        <w:t xml:space="preserve"> </w:t>
      </w:r>
      <w:r w:rsidRPr="00A23FD7">
        <w:rPr>
          <w:rFonts w:ascii="Arial" w:hAnsi="Arial" w:cs="Arial"/>
        </w:rPr>
        <w:t>komunikacja</w:t>
      </w:r>
      <w:r w:rsidRPr="00A23FD7">
        <w:rPr>
          <w:rFonts w:ascii="Arial" w:hAnsi="Arial" w:cs="Arial"/>
          <w:spacing w:val="-6"/>
        </w:rPr>
        <w:t xml:space="preserve"> </w:t>
      </w:r>
      <w:r w:rsidRPr="00A23FD7">
        <w:rPr>
          <w:rFonts w:ascii="Arial" w:hAnsi="Arial" w:cs="Arial"/>
        </w:rPr>
        <w:t>między</w:t>
      </w:r>
      <w:r w:rsidRPr="00A23FD7">
        <w:rPr>
          <w:rFonts w:ascii="Arial" w:hAnsi="Arial" w:cs="Arial"/>
          <w:spacing w:val="-2"/>
        </w:rPr>
        <w:t xml:space="preserve"> </w:t>
      </w:r>
      <w:r w:rsidRPr="00A23FD7">
        <w:rPr>
          <w:rFonts w:ascii="Arial" w:hAnsi="Arial" w:cs="Arial"/>
        </w:rPr>
        <w:t>Zamawiającym</w:t>
      </w:r>
      <w:r w:rsidR="00F60EB2" w:rsidRPr="00A23FD7">
        <w:rPr>
          <w:rFonts w:ascii="Arial" w:hAnsi="Arial" w:cs="Arial"/>
        </w:rPr>
        <w:t xml:space="preserve">                </w:t>
      </w:r>
      <w:r w:rsidRPr="00A23FD7">
        <w:rPr>
          <w:rFonts w:ascii="Arial" w:hAnsi="Arial" w:cs="Arial"/>
          <w:spacing w:val="-2"/>
        </w:rPr>
        <w:t xml:space="preserve"> </w:t>
      </w:r>
      <w:r w:rsidRPr="00A23FD7">
        <w:rPr>
          <w:rFonts w:ascii="Arial" w:hAnsi="Arial" w:cs="Arial"/>
          <w:spacing w:val="-10"/>
        </w:rPr>
        <w:t>a</w:t>
      </w:r>
      <w:r w:rsidR="00F60EB2" w:rsidRPr="00A23FD7">
        <w:rPr>
          <w:rFonts w:ascii="Arial" w:hAnsi="Arial" w:cs="Arial"/>
          <w:spacing w:val="-10"/>
        </w:rPr>
        <w:t xml:space="preserve"> </w:t>
      </w:r>
      <w:r w:rsidRPr="00A23FD7">
        <w:rPr>
          <w:rFonts w:ascii="Arial" w:hAnsi="Arial" w:cs="Arial"/>
        </w:rPr>
        <w:t>Wykonawcami</w:t>
      </w:r>
      <w:r w:rsidRPr="00A23FD7">
        <w:rPr>
          <w:rFonts w:ascii="Arial" w:hAnsi="Arial" w:cs="Arial"/>
          <w:spacing w:val="-5"/>
        </w:rPr>
        <w:t xml:space="preserve"> </w:t>
      </w:r>
      <w:r w:rsidRPr="00A23FD7">
        <w:rPr>
          <w:rFonts w:ascii="Arial" w:hAnsi="Arial" w:cs="Arial"/>
        </w:rPr>
        <w:t xml:space="preserve">w </w:t>
      </w:r>
      <w:r w:rsidRPr="00A23FD7">
        <w:rPr>
          <w:rFonts w:ascii="Arial" w:hAnsi="Arial" w:cs="Arial"/>
          <w:spacing w:val="-2"/>
        </w:rPr>
        <w:t>zakresie:</w:t>
      </w:r>
    </w:p>
    <w:p w14:paraId="3BC97634"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3AC880C8"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390154F8" w14:textId="77777777" w:rsidR="00105BB9" w:rsidRPr="00980374" w:rsidRDefault="00980374" w:rsidP="007625AE">
      <w:pPr>
        <w:pStyle w:val="Tekstpodstawowy"/>
        <w:spacing w:before="1"/>
        <w:ind w:left="511" w:right="-28"/>
        <w:jc w:val="both"/>
        <w:rPr>
          <w:rFonts w:ascii="Arial" w:hAnsi="Arial" w:cs="Arial"/>
        </w:rPr>
      </w:pPr>
      <w:r w:rsidRPr="00980374">
        <w:rPr>
          <w:rFonts w:ascii="Arial" w:hAnsi="Arial" w:cs="Arial"/>
          <w:spacing w:val="-2"/>
        </w:rPr>
        <w:t>dowodowych;</w:t>
      </w:r>
    </w:p>
    <w:p w14:paraId="03257F8B"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509ABBFB" w14:textId="77777777" w:rsidR="00105BB9" w:rsidRPr="00980374" w:rsidRDefault="00980374">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B2A66C6" w14:textId="77777777" w:rsidR="00105BB9" w:rsidRPr="00980374" w:rsidRDefault="00980374">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4B59B91" w14:textId="77777777" w:rsidR="00105BB9" w:rsidRPr="00980374" w:rsidRDefault="00980374">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spacing w:val="-4"/>
        </w:rPr>
        <w:t>Pzp;</w:t>
      </w:r>
    </w:p>
    <w:p w14:paraId="461DB0CA" w14:textId="77777777" w:rsidR="00105BB9" w:rsidRPr="00980374" w:rsidRDefault="00980374">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7C14082D" w14:textId="77777777" w:rsidR="00105BB9" w:rsidRPr="00980374" w:rsidRDefault="00980374">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78A9B8A" w14:textId="77777777" w:rsidR="00105BB9" w:rsidRPr="00980374" w:rsidRDefault="00980374" w:rsidP="007625AE">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0B7DB3E9" w14:textId="77777777" w:rsidR="00105BB9" w:rsidRPr="00980374" w:rsidRDefault="00980374" w:rsidP="007625AE">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706B9CA7"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lastRenderedPageBreak/>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6B65968C" w14:textId="77777777" w:rsidR="00105BB9" w:rsidRPr="00980374" w:rsidRDefault="00980374">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334D57A5" w14:textId="51501139" w:rsidR="00105BB9" w:rsidRPr="00067F4C" w:rsidRDefault="00980374">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F27E08">
        <w:rPr>
          <w:rFonts w:ascii="Arial" w:hAnsi="Arial" w:cs="Arial"/>
        </w:rPr>
        <w:t xml:space="preserve"> </w:t>
      </w:r>
      <w:r w:rsidRPr="00067F4C">
        <w:rPr>
          <w:rFonts w:ascii="Arial" w:hAnsi="Arial" w:cs="Arial"/>
        </w:rPr>
        <w:t xml:space="preserve">r. </w:t>
      </w:r>
      <w:r w:rsidR="00A23FD7">
        <w:rPr>
          <w:rFonts w:ascii="Arial" w:hAnsi="Arial" w:cs="Arial"/>
        </w:rPr>
        <w:t xml:space="preserve">                   </w:t>
      </w:r>
      <w:r w:rsidRPr="00067F4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 (Dz. U. z 2020</w:t>
      </w:r>
      <w:r w:rsidR="00F27E08">
        <w:rPr>
          <w:rFonts w:ascii="Arial" w:hAnsi="Arial" w:cs="Arial"/>
        </w:rPr>
        <w:t xml:space="preserve"> </w:t>
      </w:r>
      <w:r w:rsidRPr="00067F4C">
        <w:rPr>
          <w:rFonts w:ascii="Arial" w:hAnsi="Arial" w:cs="Arial"/>
        </w:rPr>
        <w:t>r. poz. 2452), określa niezbędne wymagania sprzętowo - aplikacyjne umożliwiające pracę na Platformie zakupowej tj.:</w:t>
      </w:r>
    </w:p>
    <w:p w14:paraId="3928263D" w14:textId="76891353" w:rsidR="00105BB9" w:rsidRPr="00067F4C" w:rsidRDefault="00980374">
      <w:pPr>
        <w:pStyle w:val="Akapitzlist"/>
        <w:numPr>
          <w:ilvl w:val="0"/>
          <w:numId w:val="25"/>
        </w:numPr>
        <w:tabs>
          <w:tab w:val="left" w:pos="851"/>
        </w:tabs>
        <w:ind w:left="709" w:right="-28" w:hanging="283"/>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r w:rsidRPr="00067F4C">
        <w:rPr>
          <w:rFonts w:ascii="Arial" w:hAnsi="Arial" w:cs="Arial"/>
          <w:spacing w:val="-2"/>
        </w:rPr>
        <w:t>kb/s,</w:t>
      </w:r>
    </w:p>
    <w:p w14:paraId="544FCF12" w14:textId="77777777" w:rsidR="00105BB9" w:rsidRPr="00980374" w:rsidRDefault="00980374">
      <w:pPr>
        <w:pStyle w:val="Akapitzlist"/>
        <w:numPr>
          <w:ilvl w:val="0"/>
          <w:numId w:val="25"/>
        </w:numPr>
        <w:tabs>
          <w:tab w:val="left" w:pos="851"/>
        </w:tabs>
        <w:ind w:left="709" w:right="-28" w:hanging="283"/>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14C7C85F" w14:textId="77777777" w:rsidR="00105BB9" w:rsidRPr="00980374" w:rsidRDefault="00980374">
      <w:pPr>
        <w:pStyle w:val="Akapitzlist"/>
        <w:numPr>
          <w:ilvl w:val="0"/>
          <w:numId w:val="25"/>
        </w:numPr>
        <w:tabs>
          <w:tab w:val="left" w:pos="851"/>
        </w:tabs>
        <w:spacing w:before="1"/>
        <w:ind w:left="709" w:right="-28" w:hanging="283"/>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F5EAE64" w14:textId="77777777" w:rsidR="00105BB9" w:rsidRPr="00980374" w:rsidRDefault="00980374">
      <w:pPr>
        <w:pStyle w:val="Akapitzlist"/>
        <w:numPr>
          <w:ilvl w:val="0"/>
          <w:numId w:val="25"/>
        </w:numPr>
        <w:tabs>
          <w:tab w:val="left" w:pos="851"/>
        </w:tabs>
        <w:ind w:left="709" w:right="-28" w:hanging="283"/>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7E550FE9" w14:textId="77777777" w:rsidR="00105BB9" w:rsidRPr="00980374" w:rsidRDefault="00980374">
      <w:pPr>
        <w:pStyle w:val="Akapitzlist"/>
        <w:numPr>
          <w:ilvl w:val="0"/>
          <w:numId w:val="25"/>
        </w:numPr>
        <w:tabs>
          <w:tab w:val="left" w:pos="851"/>
        </w:tabs>
        <w:ind w:left="709" w:right="-28" w:hanging="283"/>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r w:rsidRPr="00980374">
        <w:rPr>
          <w:rFonts w:ascii="Arial" w:hAnsi="Arial" w:cs="Arial"/>
        </w:rPr>
        <w:t>Acrobat</w:t>
      </w:r>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205058D4" w14:textId="77777777" w:rsidR="00105BB9" w:rsidRPr="00980374" w:rsidRDefault="00980374">
      <w:pPr>
        <w:pStyle w:val="Akapitzlist"/>
        <w:numPr>
          <w:ilvl w:val="0"/>
          <w:numId w:val="25"/>
        </w:numPr>
        <w:tabs>
          <w:tab w:val="left" w:pos="851"/>
          <w:tab w:val="left" w:pos="1186"/>
        </w:tabs>
        <w:spacing w:before="1"/>
        <w:ind w:left="709" w:right="-28" w:hanging="283"/>
        <w:jc w:val="both"/>
        <w:rPr>
          <w:rFonts w:ascii="Arial" w:hAnsi="Arial" w:cs="Arial"/>
        </w:rPr>
      </w:pPr>
      <w:r w:rsidRPr="00980374">
        <w:rPr>
          <w:rFonts w:ascii="Arial" w:hAnsi="Arial" w:cs="Arial"/>
        </w:rPr>
        <w:t>Platformazakupowa.pl działa według standardu przyjętego w komunikacji sieciowej - kodowanie UTF8</w:t>
      </w:r>
    </w:p>
    <w:p w14:paraId="456C882B" w14:textId="77777777" w:rsidR="00105BB9" w:rsidRPr="00980374" w:rsidRDefault="00980374">
      <w:pPr>
        <w:pStyle w:val="Akapitzlist"/>
        <w:numPr>
          <w:ilvl w:val="0"/>
          <w:numId w:val="25"/>
        </w:numPr>
        <w:tabs>
          <w:tab w:val="left" w:pos="851"/>
          <w:tab w:val="left" w:pos="1158"/>
        </w:tabs>
        <w:ind w:left="709" w:right="-28" w:hanging="283"/>
        <w:jc w:val="both"/>
        <w:rPr>
          <w:rFonts w:ascii="Arial" w:hAnsi="Arial" w:cs="Arial"/>
        </w:rPr>
      </w:pPr>
      <w:r w:rsidRPr="00980374">
        <w:rPr>
          <w:rFonts w:ascii="Arial" w:hAnsi="Arial" w:cs="Arial"/>
        </w:rPr>
        <w:t>oznaczenie czasu odbioru danych przez platformę zakupową stanowi datę oraz dokładny czas (hh:mm:ss)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6FB0BA93" w14:textId="77777777" w:rsidR="00105BB9" w:rsidRPr="00980374" w:rsidRDefault="00980374">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69F29B40" w14:textId="77777777" w:rsidR="00105BB9" w:rsidRPr="00980374" w:rsidRDefault="00980374">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1B3ADE36" w14:textId="77777777" w:rsidR="00105BB9" w:rsidRPr="00980374" w:rsidRDefault="00980374" w:rsidP="007625AE">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3C6B900A" w14:textId="77777777" w:rsidR="00105BB9" w:rsidRPr="001863E7" w:rsidRDefault="00980374">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581A1FC" w14:textId="263A5AB5" w:rsidR="00994640" w:rsidRPr="00994640" w:rsidRDefault="00980374">
      <w:pPr>
        <w:pStyle w:val="Akapitzlist"/>
        <w:numPr>
          <w:ilvl w:val="0"/>
          <w:numId w:val="26"/>
        </w:numPr>
        <w:ind w:right="-28"/>
        <w:jc w:val="both"/>
        <w:rPr>
          <w:rFonts w:ascii="Arial" w:hAnsi="Arial" w:cs="Arial"/>
        </w:rPr>
      </w:pPr>
      <w:r w:rsidRPr="00994640">
        <w:rPr>
          <w:rFonts w:ascii="Arial" w:hAnsi="Arial" w:cs="Arial"/>
          <w:b/>
        </w:rPr>
        <w:t xml:space="preserve">Zamawiający nie ponosi odpowiedzialności za złożenie oferty w sposób niezgodny </w:t>
      </w:r>
      <w:r w:rsidR="00DF5109">
        <w:rPr>
          <w:rFonts w:ascii="Arial" w:hAnsi="Arial" w:cs="Arial"/>
          <w:b/>
        </w:rPr>
        <w:t xml:space="preserve">                            </w:t>
      </w:r>
      <w:r w:rsidRPr="00994640">
        <w:rPr>
          <w:rFonts w:ascii="Arial" w:hAnsi="Arial" w:cs="Arial"/>
          <w:b/>
        </w:rPr>
        <w:t>z</w:t>
      </w:r>
      <w:r w:rsidR="00DF5109">
        <w:rPr>
          <w:rFonts w:ascii="Arial" w:hAnsi="Arial" w:cs="Arial"/>
          <w:b/>
        </w:rPr>
        <w:t xml:space="preserve"> </w:t>
      </w:r>
      <w:r w:rsidRPr="00994640">
        <w:rPr>
          <w:rFonts w:ascii="Arial" w:hAnsi="Arial" w:cs="Arial"/>
          <w:b/>
        </w:rPr>
        <w:t>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DF5109"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92FE58F" w14:textId="64E0C185" w:rsidR="00105BB9" w:rsidRPr="00994640" w:rsidRDefault="00980374">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00DF5109">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5D299590" w14:textId="77777777" w:rsidR="00DF5109" w:rsidRDefault="00980374">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DF5109">
        <w:rPr>
          <w:rFonts w:ascii="Arial" w:hAnsi="Arial" w:cs="Arial"/>
          <w:b/>
        </w:rPr>
        <w:t xml:space="preserve">                               </w:t>
      </w:r>
    </w:p>
    <w:p w14:paraId="5D0DD7F9" w14:textId="77777777" w:rsidR="00DF5109" w:rsidRDefault="00DF5109" w:rsidP="00DF5109">
      <w:pPr>
        <w:tabs>
          <w:tab w:val="left" w:pos="447"/>
        </w:tabs>
        <w:spacing w:before="1"/>
        <w:ind w:right="-53"/>
        <w:jc w:val="both"/>
        <w:rPr>
          <w:rFonts w:ascii="Arial" w:hAnsi="Arial" w:cs="Arial"/>
        </w:rPr>
      </w:pPr>
      <w:r>
        <w:rPr>
          <w:rFonts w:ascii="Arial" w:hAnsi="Arial" w:cs="Arial"/>
          <w:b/>
        </w:rPr>
        <w:tab/>
      </w:r>
      <w:r w:rsidR="00980374" w:rsidRPr="00DF5109">
        <w:rPr>
          <w:rFonts w:ascii="Arial" w:hAnsi="Arial" w:cs="Arial"/>
        </w:rPr>
        <w:t>z</w:t>
      </w:r>
      <w:r w:rsidRPr="00DF5109">
        <w:rPr>
          <w:rFonts w:ascii="Arial" w:hAnsi="Arial" w:cs="Arial"/>
          <w:spacing w:val="-3"/>
        </w:rPr>
        <w:t xml:space="preserve"> </w:t>
      </w:r>
      <w:r w:rsidR="00980374" w:rsidRPr="00DF5109">
        <w:rPr>
          <w:rFonts w:ascii="Arial" w:hAnsi="Arial" w:cs="Arial"/>
        </w:rPr>
        <w:t>Załącznikiem</w:t>
      </w:r>
      <w:r w:rsidR="00980374" w:rsidRPr="00DF5109">
        <w:rPr>
          <w:rFonts w:ascii="Arial" w:hAnsi="Arial" w:cs="Arial"/>
          <w:spacing w:val="-4"/>
        </w:rPr>
        <w:t xml:space="preserve"> </w:t>
      </w:r>
      <w:r w:rsidR="00980374" w:rsidRPr="00DF5109">
        <w:rPr>
          <w:rFonts w:ascii="Arial" w:hAnsi="Arial" w:cs="Arial"/>
        </w:rPr>
        <w:t>nr</w:t>
      </w:r>
      <w:r w:rsidR="00980374" w:rsidRPr="00DF5109">
        <w:rPr>
          <w:rFonts w:ascii="Arial" w:hAnsi="Arial" w:cs="Arial"/>
          <w:spacing w:val="-3"/>
        </w:rPr>
        <w:t xml:space="preserve"> </w:t>
      </w:r>
      <w:r w:rsidR="00980374" w:rsidRPr="00DF5109">
        <w:rPr>
          <w:rFonts w:ascii="Arial" w:hAnsi="Arial" w:cs="Arial"/>
        </w:rPr>
        <w:t xml:space="preserve">2 do „Rozporządzenia Rady Ministrów w sprawie Krajowych Ram </w:t>
      </w:r>
    </w:p>
    <w:p w14:paraId="3522A79F" w14:textId="77777777" w:rsidR="00DF5109" w:rsidRDefault="00DF5109" w:rsidP="00DF5109">
      <w:pPr>
        <w:tabs>
          <w:tab w:val="left" w:pos="447"/>
        </w:tabs>
        <w:spacing w:before="1"/>
        <w:ind w:right="-53"/>
        <w:rPr>
          <w:rFonts w:ascii="Arial" w:hAnsi="Arial" w:cs="Arial"/>
          <w:spacing w:val="-5"/>
        </w:rPr>
      </w:pPr>
      <w:r>
        <w:rPr>
          <w:rFonts w:ascii="Arial" w:hAnsi="Arial" w:cs="Arial"/>
        </w:rPr>
        <w:tab/>
      </w:r>
      <w:r w:rsidR="00980374" w:rsidRPr="00DF5109">
        <w:rPr>
          <w:rFonts w:ascii="Arial" w:hAnsi="Arial" w:cs="Arial"/>
        </w:rPr>
        <w:t>Interoperacyjności, minimalnych</w:t>
      </w:r>
      <w:r w:rsidR="00067F4C" w:rsidRPr="00DF5109">
        <w:rPr>
          <w:rFonts w:ascii="Arial" w:hAnsi="Arial" w:cs="Arial"/>
        </w:rPr>
        <w:t xml:space="preserve"> </w:t>
      </w:r>
      <w:r w:rsidR="00980374" w:rsidRPr="00DF5109">
        <w:rPr>
          <w:rFonts w:ascii="Arial" w:hAnsi="Arial" w:cs="Arial"/>
        </w:rPr>
        <w:t>wymagań</w:t>
      </w:r>
      <w:r w:rsidR="00980374" w:rsidRPr="00DF5109">
        <w:rPr>
          <w:rFonts w:ascii="Arial" w:hAnsi="Arial" w:cs="Arial"/>
          <w:spacing w:val="-8"/>
        </w:rPr>
        <w:t xml:space="preserve"> </w:t>
      </w:r>
      <w:r w:rsidR="00980374" w:rsidRPr="00DF5109">
        <w:rPr>
          <w:rFonts w:ascii="Arial" w:hAnsi="Arial" w:cs="Arial"/>
        </w:rPr>
        <w:t>dla</w:t>
      </w:r>
      <w:r w:rsidR="00980374" w:rsidRPr="00DF5109">
        <w:rPr>
          <w:rFonts w:ascii="Arial" w:hAnsi="Arial" w:cs="Arial"/>
          <w:spacing w:val="-5"/>
        </w:rPr>
        <w:t xml:space="preserve"> </w:t>
      </w:r>
      <w:r w:rsidR="00980374" w:rsidRPr="00DF5109">
        <w:rPr>
          <w:rFonts w:ascii="Arial" w:hAnsi="Arial" w:cs="Arial"/>
        </w:rPr>
        <w:t>rejestrów</w:t>
      </w:r>
      <w:r w:rsidR="00980374" w:rsidRPr="00DF5109">
        <w:rPr>
          <w:rFonts w:ascii="Arial" w:hAnsi="Arial" w:cs="Arial"/>
          <w:spacing w:val="-4"/>
        </w:rPr>
        <w:t xml:space="preserve"> </w:t>
      </w:r>
      <w:r w:rsidR="00980374" w:rsidRPr="00DF5109">
        <w:rPr>
          <w:rFonts w:ascii="Arial" w:hAnsi="Arial" w:cs="Arial"/>
        </w:rPr>
        <w:t>publicznych</w:t>
      </w:r>
      <w:r w:rsidR="00980374" w:rsidRPr="00DF5109">
        <w:rPr>
          <w:rFonts w:ascii="Arial" w:hAnsi="Arial" w:cs="Arial"/>
          <w:spacing w:val="-4"/>
        </w:rPr>
        <w:t xml:space="preserve"> </w:t>
      </w:r>
      <w:r w:rsidR="00980374" w:rsidRPr="00DF5109">
        <w:rPr>
          <w:rFonts w:ascii="Arial" w:hAnsi="Arial" w:cs="Arial"/>
        </w:rPr>
        <w:t>i</w:t>
      </w:r>
      <w:r w:rsidR="00980374" w:rsidRPr="00DF5109">
        <w:rPr>
          <w:rFonts w:ascii="Arial" w:hAnsi="Arial" w:cs="Arial"/>
          <w:spacing w:val="-3"/>
        </w:rPr>
        <w:t xml:space="preserve"> </w:t>
      </w:r>
      <w:r w:rsidR="00980374" w:rsidRPr="00DF5109">
        <w:rPr>
          <w:rFonts w:ascii="Arial" w:hAnsi="Arial" w:cs="Arial"/>
        </w:rPr>
        <w:t>wymiany</w:t>
      </w:r>
      <w:r w:rsidR="00980374" w:rsidRPr="00DF5109">
        <w:rPr>
          <w:rFonts w:ascii="Arial" w:hAnsi="Arial" w:cs="Arial"/>
          <w:spacing w:val="-5"/>
        </w:rPr>
        <w:t xml:space="preserve"> </w:t>
      </w:r>
      <w:r w:rsidR="00980374" w:rsidRPr="00DF5109">
        <w:rPr>
          <w:rFonts w:ascii="Arial" w:hAnsi="Arial" w:cs="Arial"/>
        </w:rPr>
        <w:t>informacji</w:t>
      </w:r>
      <w:r w:rsidR="00980374" w:rsidRPr="00DF5109">
        <w:rPr>
          <w:rFonts w:ascii="Arial" w:hAnsi="Arial" w:cs="Arial"/>
          <w:spacing w:val="-4"/>
        </w:rPr>
        <w:t xml:space="preserve"> </w:t>
      </w:r>
      <w:r w:rsidR="00980374" w:rsidRPr="00DF5109">
        <w:rPr>
          <w:rFonts w:ascii="Arial" w:hAnsi="Arial" w:cs="Arial"/>
        </w:rPr>
        <w:t>w</w:t>
      </w:r>
      <w:r w:rsidR="00980374" w:rsidRPr="00DF5109">
        <w:rPr>
          <w:rFonts w:ascii="Arial" w:hAnsi="Arial" w:cs="Arial"/>
          <w:spacing w:val="-5"/>
        </w:rPr>
        <w:t xml:space="preserve"> </w:t>
      </w:r>
    </w:p>
    <w:p w14:paraId="689A7CF9" w14:textId="77777777" w:rsidR="00DF5109" w:rsidRDefault="00DF5109" w:rsidP="00DF5109">
      <w:pPr>
        <w:tabs>
          <w:tab w:val="left" w:pos="447"/>
        </w:tabs>
        <w:spacing w:before="1"/>
        <w:ind w:right="-53"/>
        <w:jc w:val="both"/>
        <w:rPr>
          <w:rFonts w:ascii="Arial" w:hAnsi="Arial" w:cs="Arial"/>
          <w:spacing w:val="-6"/>
        </w:rPr>
      </w:pPr>
      <w:r>
        <w:rPr>
          <w:rFonts w:ascii="Arial" w:hAnsi="Arial" w:cs="Arial"/>
          <w:spacing w:val="-5"/>
        </w:rPr>
        <w:tab/>
      </w:r>
      <w:r w:rsidR="00980374" w:rsidRPr="00DF5109">
        <w:rPr>
          <w:rFonts w:ascii="Arial" w:hAnsi="Arial" w:cs="Arial"/>
        </w:rPr>
        <w:t>postaci</w:t>
      </w:r>
      <w:r w:rsidR="00980374" w:rsidRPr="00DF5109">
        <w:rPr>
          <w:rFonts w:ascii="Arial" w:hAnsi="Arial" w:cs="Arial"/>
          <w:spacing w:val="-4"/>
        </w:rPr>
        <w:t xml:space="preserve"> </w:t>
      </w:r>
      <w:r w:rsidR="00980374" w:rsidRPr="00DF5109">
        <w:rPr>
          <w:rFonts w:ascii="Arial" w:hAnsi="Arial" w:cs="Arial"/>
        </w:rPr>
        <w:t>elektronicznej</w:t>
      </w:r>
      <w:r w:rsidR="00980374" w:rsidRPr="00DF5109">
        <w:rPr>
          <w:rFonts w:ascii="Arial" w:hAnsi="Arial" w:cs="Arial"/>
          <w:spacing w:val="-4"/>
        </w:rPr>
        <w:t xml:space="preserve"> </w:t>
      </w:r>
      <w:r w:rsidR="00980374" w:rsidRPr="00DF5109">
        <w:rPr>
          <w:rFonts w:ascii="Arial" w:hAnsi="Arial" w:cs="Arial"/>
        </w:rPr>
        <w:t>oraz</w:t>
      </w:r>
      <w:r w:rsidR="00980374" w:rsidRPr="00DF5109">
        <w:rPr>
          <w:rFonts w:ascii="Arial" w:hAnsi="Arial" w:cs="Arial"/>
          <w:spacing w:val="-8"/>
        </w:rPr>
        <w:t xml:space="preserve"> </w:t>
      </w:r>
      <w:r w:rsidR="00980374" w:rsidRPr="00DF5109">
        <w:rPr>
          <w:rFonts w:ascii="Arial" w:hAnsi="Arial" w:cs="Arial"/>
          <w:spacing w:val="-2"/>
        </w:rPr>
        <w:t>minimalnych</w:t>
      </w:r>
      <w:r w:rsidR="00067F4C" w:rsidRPr="00DF5109">
        <w:rPr>
          <w:rFonts w:ascii="Arial" w:hAnsi="Arial" w:cs="Arial"/>
          <w:spacing w:val="-2"/>
        </w:rPr>
        <w:t xml:space="preserve"> </w:t>
      </w:r>
      <w:r w:rsidR="00980374" w:rsidRPr="00DF5109">
        <w:rPr>
          <w:rFonts w:ascii="Arial" w:hAnsi="Arial" w:cs="Arial"/>
        </w:rPr>
        <w:t>wymagań</w:t>
      </w:r>
      <w:r w:rsidR="00980374" w:rsidRPr="00DF5109">
        <w:rPr>
          <w:rFonts w:ascii="Arial" w:hAnsi="Arial" w:cs="Arial"/>
          <w:spacing w:val="-9"/>
        </w:rPr>
        <w:t xml:space="preserve"> </w:t>
      </w:r>
      <w:r w:rsidR="00980374" w:rsidRPr="00DF5109">
        <w:rPr>
          <w:rFonts w:ascii="Arial" w:hAnsi="Arial" w:cs="Arial"/>
        </w:rPr>
        <w:t>dla</w:t>
      </w:r>
      <w:r w:rsidR="00980374" w:rsidRPr="00DF5109">
        <w:rPr>
          <w:rFonts w:ascii="Arial" w:hAnsi="Arial" w:cs="Arial"/>
          <w:spacing w:val="-9"/>
        </w:rPr>
        <w:t xml:space="preserve"> </w:t>
      </w:r>
      <w:r w:rsidR="00980374" w:rsidRPr="00DF5109">
        <w:rPr>
          <w:rFonts w:ascii="Arial" w:hAnsi="Arial" w:cs="Arial"/>
        </w:rPr>
        <w:t>systemów</w:t>
      </w:r>
      <w:r w:rsidR="00980374" w:rsidRPr="00DF5109">
        <w:rPr>
          <w:rFonts w:ascii="Arial" w:hAnsi="Arial" w:cs="Arial"/>
          <w:spacing w:val="-9"/>
        </w:rPr>
        <w:t xml:space="preserve"> </w:t>
      </w:r>
      <w:r w:rsidR="00980374" w:rsidRPr="00DF5109">
        <w:rPr>
          <w:rFonts w:ascii="Arial" w:hAnsi="Arial" w:cs="Arial"/>
        </w:rPr>
        <w:t>teleinformatycznych”.</w:t>
      </w:r>
      <w:r w:rsidR="00980374" w:rsidRPr="00DF5109">
        <w:rPr>
          <w:rFonts w:ascii="Arial" w:hAnsi="Arial" w:cs="Arial"/>
          <w:spacing w:val="-6"/>
        </w:rPr>
        <w:t xml:space="preserve"> </w:t>
      </w:r>
    </w:p>
    <w:p w14:paraId="1D8694D0" w14:textId="0041D123" w:rsidR="00105BB9" w:rsidRPr="00DF5109" w:rsidRDefault="00980374" w:rsidP="00DF5109">
      <w:pPr>
        <w:tabs>
          <w:tab w:val="left" w:pos="447"/>
        </w:tabs>
        <w:spacing w:before="1"/>
        <w:ind w:left="447" w:right="-53"/>
        <w:jc w:val="both"/>
        <w:rPr>
          <w:rFonts w:ascii="Arial" w:hAnsi="Arial" w:cs="Arial"/>
          <w:b/>
        </w:rPr>
      </w:pPr>
      <w:r w:rsidRPr="00DF5109">
        <w:rPr>
          <w:rFonts w:ascii="Arial" w:hAnsi="Arial" w:cs="Arial"/>
        </w:rPr>
        <w:t>Zamawiający</w:t>
      </w:r>
      <w:r w:rsidRPr="00DF5109">
        <w:rPr>
          <w:rFonts w:ascii="Arial" w:hAnsi="Arial" w:cs="Arial"/>
          <w:spacing w:val="-8"/>
        </w:rPr>
        <w:t xml:space="preserve"> </w:t>
      </w:r>
      <w:r w:rsidRPr="00DF5109">
        <w:rPr>
          <w:rFonts w:ascii="Arial" w:hAnsi="Arial" w:cs="Arial"/>
        </w:rPr>
        <w:t>rekomenduje</w:t>
      </w:r>
      <w:r w:rsidRPr="00DF5109">
        <w:rPr>
          <w:rFonts w:ascii="Arial" w:hAnsi="Arial" w:cs="Arial"/>
          <w:spacing w:val="-7"/>
        </w:rPr>
        <w:t xml:space="preserve"> </w:t>
      </w:r>
      <w:r w:rsidRPr="00DF5109">
        <w:rPr>
          <w:rFonts w:ascii="Arial" w:hAnsi="Arial" w:cs="Arial"/>
        </w:rPr>
        <w:t>wykorzystanie</w:t>
      </w:r>
      <w:r w:rsidRPr="00DF5109">
        <w:rPr>
          <w:rFonts w:ascii="Arial" w:hAnsi="Arial" w:cs="Arial"/>
          <w:spacing w:val="-10"/>
        </w:rPr>
        <w:t xml:space="preserve"> </w:t>
      </w:r>
      <w:r w:rsidRPr="00DF5109">
        <w:rPr>
          <w:rFonts w:ascii="Arial" w:hAnsi="Arial" w:cs="Arial"/>
        </w:rPr>
        <w:t>formatów:</w:t>
      </w:r>
      <w:r w:rsidRPr="00DF5109">
        <w:rPr>
          <w:rFonts w:ascii="Arial" w:hAnsi="Arial" w:cs="Arial"/>
          <w:spacing w:val="-7"/>
        </w:rPr>
        <w:t xml:space="preserve"> </w:t>
      </w:r>
      <w:r w:rsidRPr="00DF5109">
        <w:rPr>
          <w:rFonts w:ascii="Arial" w:hAnsi="Arial" w:cs="Arial"/>
          <w:spacing w:val="-4"/>
        </w:rPr>
        <w:t>.pdf</w:t>
      </w:r>
      <w:r w:rsidR="00067F4C" w:rsidRPr="00DF5109">
        <w:rPr>
          <w:rFonts w:ascii="Arial" w:hAnsi="Arial" w:cs="Arial"/>
          <w:spacing w:val="-4"/>
        </w:rPr>
        <w:t xml:space="preserve"> </w:t>
      </w:r>
      <w:r w:rsidRPr="00DF5109">
        <w:rPr>
          <w:rFonts w:ascii="Arial" w:hAnsi="Arial" w:cs="Arial"/>
        </w:rPr>
        <w:t>.doc</w:t>
      </w:r>
      <w:r w:rsidRPr="00DF5109">
        <w:rPr>
          <w:rFonts w:ascii="Arial" w:hAnsi="Arial" w:cs="Arial"/>
          <w:spacing w:val="-5"/>
        </w:rPr>
        <w:t xml:space="preserve"> </w:t>
      </w:r>
      <w:r w:rsidRPr="00DF5109">
        <w:rPr>
          <w:rFonts w:ascii="Arial" w:hAnsi="Arial" w:cs="Arial"/>
        </w:rPr>
        <w:t>.xls</w:t>
      </w:r>
      <w:r w:rsidRPr="00DF5109">
        <w:rPr>
          <w:rFonts w:ascii="Arial" w:hAnsi="Arial" w:cs="Arial"/>
          <w:spacing w:val="-5"/>
        </w:rPr>
        <w:t xml:space="preserve"> </w:t>
      </w:r>
      <w:r w:rsidRPr="00DF5109">
        <w:rPr>
          <w:rFonts w:ascii="Arial" w:hAnsi="Arial" w:cs="Arial"/>
        </w:rPr>
        <w:t>.jpg</w:t>
      </w:r>
      <w:r w:rsidRPr="00DF5109">
        <w:rPr>
          <w:rFonts w:ascii="Arial" w:hAnsi="Arial" w:cs="Arial"/>
          <w:spacing w:val="-5"/>
        </w:rPr>
        <w:t xml:space="preserve"> </w:t>
      </w:r>
      <w:r w:rsidRPr="00DF5109">
        <w:rPr>
          <w:rFonts w:ascii="Arial" w:hAnsi="Arial" w:cs="Arial"/>
        </w:rPr>
        <w:t>(.jpeg)</w:t>
      </w:r>
      <w:r w:rsidRPr="00DF5109">
        <w:rPr>
          <w:rFonts w:ascii="Arial" w:hAnsi="Arial" w:cs="Arial"/>
          <w:spacing w:val="-5"/>
        </w:rPr>
        <w:t xml:space="preserve"> </w:t>
      </w:r>
      <w:r w:rsidRPr="00DF5109">
        <w:rPr>
          <w:rFonts w:ascii="Arial" w:hAnsi="Arial" w:cs="Arial"/>
          <w:b/>
        </w:rPr>
        <w:t>ze</w:t>
      </w:r>
      <w:r w:rsidRPr="00DF5109">
        <w:rPr>
          <w:rFonts w:ascii="Arial" w:hAnsi="Arial" w:cs="Arial"/>
          <w:b/>
          <w:spacing w:val="-5"/>
        </w:rPr>
        <w:t xml:space="preserve"> </w:t>
      </w:r>
      <w:r w:rsidRPr="00DF5109">
        <w:rPr>
          <w:rFonts w:ascii="Arial" w:hAnsi="Arial" w:cs="Arial"/>
          <w:b/>
        </w:rPr>
        <w:t>szczególnym</w:t>
      </w:r>
      <w:r w:rsidRPr="00DF5109">
        <w:rPr>
          <w:rFonts w:ascii="Arial" w:hAnsi="Arial" w:cs="Arial"/>
          <w:b/>
          <w:spacing w:val="-6"/>
        </w:rPr>
        <w:t xml:space="preserve"> </w:t>
      </w:r>
      <w:r w:rsidRPr="00DF5109">
        <w:rPr>
          <w:rFonts w:ascii="Arial" w:hAnsi="Arial" w:cs="Arial"/>
          <w:b/>
        </w:rPr>
        <w:t>wskazaniem</w:t>
      </w:r>
      <w:r w:rsidRPr="00DF5109">
        <w:rPr>
          <w:rFonts w:ascii="Arial" w:hAnsi="Arial" w:cs="Arial"/>
          <w:b/>
          <w:spacing w:val="-6"/>
        </w:rPr>
        <w:t xml:space="preserve"> </w:t>
      </w:r>
      <w:r w:rsidRPr="00DF5109">
        <w:rPr>
          <w:rFonts w:ascii="Arial" w:hAnsi="Arial" w:cs="Arial"/>
          <w:b/>
        </w:rPr>
        <w:t>na</w:t>
      </w:r>
      <w:r w:rsidRPr="00DF5109">
        <w:rPr>
          <w:rFonts w:ascii="Arial" w:hAnsi="Arial" w:cs="Arial"/>
          <w:b/>
          <w:spacing w:val="-5"/>
        </w:rPr>
        <w:t xml:space="preserve"> </w:t>
      </w:r>
      <w:r w:rsidRPr="00DF5109">
        <w:rPr>
          <w:rFonts w:ascii="Arial" w:hAnsi="Arial" w:cs="Arial"/>
          <w:b/>
          <w:spacing w:val="-2"/>
        </w:rPr>
        <w:t>.pdf.</w:t>
      </w:r>
    </w:p>
    <w:p w14:paraId="4F07BEB0" w14:textId="51DB8896" w:rsidR="00105BB9" w:rsidRPr="00980374" w:rsidRDefault="00980374">
      <w:pPr>
        <w:pStyle w:val="Akapitzlist"/>
        <w:numPr>
          <w:ilvl w:val="0"/>
          <w:numId w:val="26"/>
        </w:numPr>
        <w:tabs>
          <w:tab w:val="left" w:pos="567"/>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008D2531">
        <w:rPr>
          <w:rFonts w:ascii="Arial" w:hAnsi="Arial" w:cs="Arial"/>
          <w:spacing w:val="-3"/>
        </w:rPr>
        <w:t xml:space="preserve"> </w:t>
      </w:r>
      <w:r w:rsidR="00A373B9">
        <w:rPr>
          <w:rFonts w:ascii="Arial" w:hAnsi="Arial" w:cs="Arial"/>
          <w:spacing w:val="-3"/>
        </w:rPr>
        <w:t xml:space="preserve"> </w:t>
      </w:r>
      <w:r w:rsidRPr="00980374">
        <w:rPr>
          <w:rFonts w:ascii="Arial" w:hAnsi="Arial" w:cs="Arial"/>
        </w:rPr>
        <w:t>z</w:t>
      </w:r>
      <w:r w:rsidR="008D2531">
        <w:rPr>
          <w:rFonts w:ascii="Arial" w:hAnsi="Arial" w:cs="Arial"/>
        </w:rPr>
        <w:t> </w:t>
      </w:r>
      <w:r w:rsidRPr="00980374">
        <w:rPr>
          <w:rFonts w:ascii="Arial" w:hAnsi="Arial" w:cs="Arial"/>
        </w:rPr>
        <w:t>formatów: .zip, .7Z.</w:t>
      </w:r>
    </w:p>
    <w:p w14:paraId="772B3895"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.rar</w:t>
      </w:r>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.bmp</w:t>
      </w:r>
      <w:r w:rsidR="00067F4C" w:rsidRPr="00067F4C">
        <w:rPr>
          <w:rFonts w:ascii="Arial" w:hAnsi="Arial" w:cs="Arial"/>
          <w:spacing w:val="-4"/>
        </w:rPr>
        <w:t xml:space="preserve"> </w:t>
      </w:r>
      <w:r w:rsidRPr="00067F4C">
        <w:rPr>
          <w:rFonts w:ascii="Arial" w:hAnsi="Arial" w:cs="Arial"/>
        </w:rPr>
        <w:t>.numbers</w:t>
      </w:r>
      <w:r w:rsidRPr="00067F4C">
        <w:rPr>
          <w:rFonts w:ascii="Arial" w:hAnsi="Arial" w:cs="Arial"/>
          <w:spacing w:val="-7"/>
        </w:rPr>
        <w:t xml:space="preserve"> </w:t>
      </w:r>
      <w:r w:rsidRPr="00067F4C">
        <w:rPr>
          <w:rFonts w:ascii="Arial" w:hAnsi="Arial" w:cs="Arial"/>
        </w:rPr>
        <w:t>.pages.</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50269361" w14:textId="77777777" w:rsidR="00105BB9" w:rsidRPr="00067F4C" w:rsidRDefault="00980374">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r w:rsidRPr="00067F4C">
        <w:rPr>
          <w:rFonts w:ascii="Arial" w:hAnsi="Arial" w:cs="Arial"/>
        </w:rPr>
        <w:t>eDoApp</w:t>
      </w:r>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72F0D5C3" w14:textId="77777777" w:rsidR="00105BB9" w:rsidRPr="00980374" w:rsidRDefault="00980374">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i opatrzenie ich podpisem kwalifikowanym PAdES</w:t>
      </w:r>
      <w:r w:rsidRPr="00980374">
        <w:rPr>
          <w:rFonts w:ascii="Arial" w:hAnsi="Arial" w:cs="Arial"/>
        </w:rPr>
        <w:t>.</w:t>
      </w:r>
    </w:p>
    <w:p w14:paraId="1C459EC4" w14:textId="77777777" w:rsidR="00105BB9" w:rsidRPr="00067F4C" w:rsidRDefault="00980374">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r w:rsidRPr="00067F4C">
        <w:rPr>
          <w:rFonts w:ascii="Arial" w:hAnsi="Arial" w:cs="Arial"/>
          <w:b/>
        </w:rPr>
        <w:t>XAdES</w:t>
      </w:r>
      <w:r w:rsidRPr="00067F4C">
        <w:rPr>
          <w:rFonts w:ascii="Arial" w:hAnsi="Arial" w:cs="Arial"/>
        </w:rPr>
        <w:t>.</w:t>
      </w:r>
      <w:r w:rsidRPr="00067F4C">
        <w:rPr>
          <w:rFonts w:ascii="Arial" w:hAnsi="Arial" w:cs="Arial"/>
          <w:spacing w:val="-6"/>
        </w:rPr>
        <w:t xml:space="preserve"> </w:t>
      </w:r>
      <w:r w:rsidRPr="00067F4C">
        <w:rPr>
          <w:rFonts w:ascii="Arial" w:hAnsi="Arial" w:cs="Arial"/>
          <w:spacing w:val="-2"/>
        </w:rPr>
        <w:lastRenderedPageBreak/>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35E881AC" w14:textId="015D6232"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DF5109"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DF5109">
        <w:rPr>
          <w:rFonts w:ascii="Arial" w:hAnsi="Arial" w:cs="Arial"/>
        </w:rPr>
        <w:t xml:space="preserve">                               </w:t>
      </w:r>
      <w:r w:rsidRPr="00980374">
        <w:rPr>
          <w:rFonts w:ascii="Arial" w:hAnsi="Arial" w:cs="Arial"/>
        </w:rPr>
        <w:t>i kwalifikowanym może doprowadzić do problemów w weryfikacji plików.</w:t>
      </w:r>
    </w:p>
    <w:p w14:paraId="33C36D5D" w14:textId="77777777" w:rsidR="00105BB9" w:rsidRPr="00980374" w:rsidRDefault="00980374">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6B47665E" w14:textId="77777777" w:rsidR="00105BB9" w:rsidRPr="00980374" w:rsidRDefault="00980374">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2D2F1F55" w14:textId="77777777" w:rsidR="00105BB9" w:rsidRPr="00980374" w:rsidRDefault="00980374">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03D1CB09" w14:textId="77777777" w:rsidR="00105BB9" w:rsidRPr="00980374" w:rsidRDefault="00980374">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2266D2DE" w14:textId="02144C98" w:rsidR="00105BB9" w:rsidRPr="00067F4C" w:rsidRDefault="00980374">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00DF5109">
        <w:rPr>
          <w:rFonts w:ascii="Arial" w:hAnsi="Arial" w:cs="Arial"/>
        </w:rPr>
        <w:t xml:space="preserve"> -</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00DF5109">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5DB443C5" w14:textId="77777777" w:rsidR="00105BB9" w:rsidRPr="00980374" w:rsidRDefault="00980374">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98D473" w14:textId="4E5D1235" w:rsidR="00105BB9" w:rsidRPr="00067F4C" w:rsidRDefault="00980374">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DF5109"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1B3197" w14:textId="1A05A1F7" w:rsidR="00105BB9" w:rsidRPr="00067F4C" w:rsidRDefault="00980374">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DF5109"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474A6AB0" w14:textId="77777777" w:rsidR="00105BB9" w:rsidRPr="00980374" w:rsidRDefault="00980374">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CEBAD18" w14:textId="1511EA59" w:rsidR="00105BB9" w:rsidRPr="00980374" w:rsidRDefault="00980374">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DF5109"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485C2C50" w14:textId="77777777" w:rsidR="00105BB9" w:rsidRPr="00980374" w:rsidRDefault="00980374">
      <w:pPr>
        <w:pStyle w:val="Akapitzlist"/>
        <w:numPr>
          <w:ilvl w:val="1"/>
          <w:numId w:val="26"/>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131CD48E" w14:textId="77777777"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r w:rsidRPr="00980374">
        <w:rPr>
          <w:rFonts w:ascii="Arial" w:hAnsi="Arial" w:cs="Arial"/>
        </w:rPr>
        <w:t>Pzp;</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5412F6BE" w14:textId="417B5AE3" w:rsidR="00105BB9" w:rsidRPr="00067F4C" w:rsidRDefault="00980374">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00E86F6E">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7690C8D6" w14:textId="2D36E573" w:rsidR="00105BB9" w:rsidRPr="00067F4C" w:rsidRDefault="00980374">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DF5109"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2B75B693" w14:textId="2BD688F4"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3F0FC3B0" wp14:editId="1D504793">
                <wp:simplePos x="0" y="0"/>
                <wp:positionH relativeFrom="page">
                  <wp:posOffset>720725</wp:posOffset>
                </wp:positionH>
                <wp:positionV relativeFrom="paragraph">
                  <wp:posOffset>174625</wp:posOffset>
                </wp:positionV>
                <wp:extent cx="6122035" cy="666115"/>
                <wp:effectExtent l="0" t="0" r="0" b="0"/>
                <wp:wrapTopAndBottom/>
                <wp:docPr id="79905839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56BB7181" w14:textId="4828048E" w:rsidR="00341799" w:rsidRPr="007E38E6" w:rsidRDefault="00341799" w:rsidP="00DF5109">
                            <w:pPr>
                              <w:spacing w:before="18"/>
                              <w:ind w:left="391" w:hanging="284"/>
                              <w:jc w:val="both"/>
                              <w:rPr>
                                <w:rFonts w:ascii="Arial" w:hAnsi="Arial" w:cs="Arial"/>
                                <w:b/>
                                <w:color w:val="000000"/>
                              </w:rPr>
                            </w:pPr>
                            <w:bookmarkStart w:id="20" w:name="_bookmark10"/>
                            <w:bookmarkEnd w:id="20"/>
                            <w:r w:rsidRPr="007E38E6">
                              <w:rPr>
                                <w:rFonts w:ascii="Arial" w:hAnsi="Arial" w:cs="Arial"/>
                                <w:b/>
                                <w:color w:val="000000"/>
                              </w:rPr>
                              <w:t xml:space="preserve">IX. INFORMACJA O SPOSOBIE KOMUNIKOWANIA SIĘ ZAMAWIAJĄCEGO </w:t>
                            </w:r>
                            <w:r w:rsidR="00DF5109">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3B0"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56BB7181" w14:textId="4828048E" w:rsidR="00341799" w:rsidRPr="007E38E6" w:rsidRDefault="00341799" w:rsidP="00DF5109">
                      <w:pPr>
                        <w:spacing w:before="18"/>
                        <w:ind w:left="391" w:hanging="284"/>
                        <w:jc w:val="both"/>
                        <w:rPr>
                          <w:rFonts w:ascii="Arial" w:hAnsi="Arial" w:cs="Arial"/>
                          <w:b/>
                          <w:color w:val="000000"/>
                        </w:rPr>
                      </w:pPr>
                      <w:bookmarkStart w:id="29" w:name="_bookmark10"/>
                      <w:bookmarkEnd w:id="29"/>
                      <w:r w:rsidRPr="007E38E6">
                        <w:rPr>
                          <w:rFonts w:ascii="Arial" w:hAnsi="Arial" w:cs="Arial"/>
                          <w:b/>
                          <w:color w:val="000000"/>
                        </w:rPr>
                        <w:t xml:space="preserve">IX. INFORMACJA O SPOSOBIE KOMUNIKOWANIA SIĘ ZAMAWIAJĄCEGO </w:t>
                      </w:r>
                      <w:r w:rsidR="00DF5109">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w:t>
                      </w:r>
                      <w:r w:rsidR="001F5940">
                        <w:rPr>
                          <w:rFonts w:ascii="Arial" w:hAnsi="Arial" w:cs="Arial"/>
                          <w:b/>
                          <w:color w:val="000000"/>
                        </w:rPr>
                        <w:t xml:space="preserve"> </w:t>
                      </w:r>
                      <w:r w:rsidRPr="007E38E6">
                        <w:rPr>
                          <w:rFonts w:ascii="Arial" w:hAnsi="Arial" w:cs="Arial"/>
                          <w:b/>
                          <w:color w:val="000000"/>
                        </w:rPr>
                        <w:t>1, ART. 66 I ART. 69 Pzp</w:t>
                      </w:r>
                    </w:p>
                  </w:txbxContent>
                </v:textbox>
                <w10:wrap type="topAndBottom" anchorx="page"/>
              </v:shape>
            </w:pict>
          </mc:Fallback>
        </mc:AlternateContent>
      </w:r>
    </w:p>
    <w:p w14:paraId="5DE9F08E" w14:textId="77777777" w:rsidR="00105BB9" w:rsidRDefault="00980374" w:rsidP="007625AE">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72BE588A" w14:textId="5F4E8C4A" w:rsidR="009D2314" w:rsidRPr="00980374" w:rsidRDefault="00D66CA7" w:rsidP="007625AE">
      <w:pPr>
        <w:pStyle w:val="Tekstpodstawowy"/>
        <w:spacing w:before="4"/>
        <w:jc w:val="both"/>
        <w:rPr>
          <w:rFonts w:ascii="Arial" w:hAnsi="Arial" w:cs="Arial"/>
        </w:rPr>
      </w:pPr>
      <w:r>
        <w:rPr>
          <w:rFonts w:ascii="Arial" w:hAnsi="Arial" w:cs="Arial"/>
          <w:noProof/>
        </w:rPr>
        <mc:AlternateContent>
          <mc:Choice Requires="wps">
            <w:drawing>
              <wp:anchor distT="0" distB="0" distL="0" distR="0" simplePos="0" relativeHeight="487593472" behindDoc="1" locked="0" layoutInCell="1" allowOverlap="1" wp14:anchorId="5AD31220" wp14:editId="640BD8CD">
                <wp:simplePos x="0" y="0"/>
                <wp:positionH relativeFrom="margin">
                  <wp:align>center</wp:align>
                </wp:positionH>
                <wp:positionV relativeFrom="paragraph">
                  <wp:posOffset>224790</wp:posOffset>
                </wp:positionV>
                <wp:extent cx="6122035" cy="201295"/>
                <wp:effectExtent l="0" t="0" r="12065" b="27305"/>
                <wp:wrapTopAndBottom/>
                <wp:docPr id="185687604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6FD5D4D" w14:textId="77777777" w:rsidR="00341799" w:rsidRPr="007E38E6" w:rsidRDefault="00341799">
                            <w:pPr>
                              <w:spacing w:before="18"/>
                              <w:ind w:left="108"/>
                              <w:rPr>
                                <w:rFonts w:ascii="Arial" w:hAnsi="Arial" w:cs="Arial"/>
                                <w:b/>
                                <w:color w:val="000000"/>
                              </w:rPr>
                            </w:pPr>
                            <w:bookmarkStart w:id="21" w:name="_bookmark11"/>
                            <w:bookmarkEnd w:id="21"/>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1220" id="docshape13" o:spid="_x0000_s1035" type="#_x0000_t202" style="position:absolute;left:0;text-align:left;margin-left:0;margin-top:17.7pt;width:482.05pt;height:15.85pt;z-index:-1572300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" fillcolor="#f1f1f1" strokeweight=".48pt">
                <v:textbox inset="0,0,0,0">
                  <w:txbxContent>
                    <w:p w14:paraId="06FD5D4D" w14:textId="77777777" w:rsidR="00341799" w:rsidRPr="007E38E6" w:rsidRDefault="00341799">
                      <w:pPr>
                        <w:spacing w:before="18"/>
                        <w:ind w:left="108"/>
                        <w:rPr>
                          <w:rFonts w:ascii="Arial" w:hAnsi="Arial" w:cs="Arial"/>
                          <w:b/>
                          <w:color w:val="000000"/>
                        </w:rPr>
                      </w:pPr>
                      <w:bookmarkStart w:id="31" w:name="_bookmark11"/>
                      <w:bookmarkEnd w:id="31"/>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margin"/>
              </v:shape>
            </w:pict>
          </mc:Fallback>
        </mc:AlternateContent>
      </w:r>
    </w:p>
    <w:p w14:paraId="3CD44025"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63E66EC2" w14:textId="544AB453" w:rsidR="003F5BFF" w:rsidRPr="003F5BFF" w:rsidRDefault="00DF5109">
      <w:pPr>
        <w:pStyle w:val="Akapitzlist"/>
        <w:numPr>
          <w:ilvl w:val="0"/>
          <w:numId w:val="24"/>
        </w:numPr>
        <w:tabs>
          <w:tab w:val="left" w:pos="512"/>
        </w:tabs>
        <w:ind w:hanging="285"/>
        <w:jc w:val="both"/>
        <w:rPr>
          <w:rFonts w:ascii="Arial" w:hAnsi="Arial" w:cs="Arial"/>
        </w:rPr>
      </w:pPr>
      <w:r>
        <w:rPr>
          <w:rFonts w:ascii="Arial" w:hAnsi="Arial" w:cs="Arial"/>
          <w:b/>
        </w:rPr>
        <w:t>Katarzyna Turczyn</w:t>
      </w:r>
      <w:r w:rsidR="003F5BFF" w:rsidRPr="00980374">
        <w:rPr>
          <w:rFonts w:ascii="Arial" w:hAnsi="Arial" w:cs="Arial"/>
          <w:b/>
        </w:rPr>
        <w:t>,</w:t>
      </w:r>
      <w:r w:rsidR="003F5BFF" w:rsidRPr="00980374">
        <w:rPr>
          <w:rFonts w:ascii="Arial" w:hAnsi="Arial" w:cs="Arial"/>
          <w:b/>
          <w:spacing w:val="-6"/>
        </w:rPr>
        <w:t xml:space="preserve"> </w:t>
      </w:r>
      <w:r w:rsidR="003F5BFF" w:rsidRPr="00980374">
        <w:rPr>
          <w:rFonts w:ascii="Arial" w:hAnsi="Arial" w:cs="Arial"/>
          <w:b/>
        </w:rPr>
        <w:t>tel.</w:t>
      </w:r>
      <w:r w:rsidR="003F5BFF" w:rsidRPr="00980374">
        <w:rPr>
          <w:rFonts w:ascii="Arial" w:hAnsi="Arial" w:cs="Arial"/>
          <w:b/>
          <w:spacing w:val="-4"/>
        </w:rPr>
        <w:t xml:space="preserve"> </w:t>
      </w:r>
      <w:r w:rsidR="003F5BFF" w:rsidRPr="00980374">
        <w:rPr>
          <w:rFonts w:ascii="Arial" w:hAnsi="Arial" w:cs="Arial"/>
          <w:b/>
        </w:rPr>
        <w:t>(</w:t>
      </w:r>
      <w:r w:rsidR="003F5BFF">
        <w:rPr>
          <w:rFonts w:ascii="Arial" w:hAnsi="Arial" w:cs="Arial"/>
          <w:b/>
        </w:rPr>
        <w:t>84) 639-29-59 w. 23</w:t>
      </w:r>
      <w:r w:rsidR="003F5BFF" w:rsidRPr="00980374">
        <w:rPr>
          <w:rFonts w:ascii="Arial" w:hAnsi="Arial" w:cs="Arial"/>
          <w:b/>
          <w:spacing w:val="-5"/>
        </w:rPr>
        <w:t xml:space="preserve"> </w:t>
      </w:r>
      <w:r w:rsidR="003F5BFF" w:rsidRPr="00980374">
        <w:rPr>
          <w:rFonts w:ascii="Arial" w:hAnsi="Arial" w:cs="Arial"/>
        </w:rPr>
        <w:t>–</w:t>
      </w:r>
      <w:r w:rsidR="003F5BFF" w:rsidRPr="00980374">
        <w:rPr>
          <w:rFonts w:ascii="Arial" w:hAnsi="Arial" w:cs="Arial"/>
          <w:spacing w:val="-3"/>
        </w:rPr>
        <w:t xml:space="preserve"> </w:t>
      </w:r>
      <w:r w:rsidR="003F5BFF" w:rsidRPr="00980374">
        <w:rPr>
          <w:rFonts w:ascii="Arial" w:hAnsi="Arial" w:cs="Arial"/>
        </w:rPr>
        <w:t>w</w:t>
      </w:r>
      <w:r w:rsidR="003F5BFF" w:rsidRPr="00980374">
        <w:rPr>
          <w:rFonts w:ascii="Arial" w:hAnsi="Arial" w:cs="Arial"/>
          <w:spacing w:val="-5"/>
        </w:rPr>
        <w:t xml:space="preserve"> </w:t>
      </w:r>
      <w:r w:rsidR="003F5BFF" w:rsidRPr="00980374">
        <w:rPr>
          <w:rFonts w:ascii="Arial" w:hAnsi="Arial" w:cs="Arial"/>
        </w:rPr>
        <w:t>zakresie</w:t>
      </w:r>
      <w:r w:rsidR="003F5BFF" w:rsidRPr="00980374">
        <w:rPr>
          <w:rFonts w:ascii="Arial" w:hAnsi="Arial" w:cs="Arial"/>
          <w:spacing w:val="-5"/>
        </w:rPr>
        <w:t xml:space="preserve"> </w:t>
      </w:r>
      <w:r w:rsidR="003F5BFF" w:rsidRPr="00980374">
        <w:rPr>
          <w:rFonts w:ascii="Arial" w:hAnsi="Arial" w:cs="Arial"/>
        </w:rPr>
        <w:t>merytorycznym</w:t>
      </w:r>
      <w:r w:rsidR="003F5BFF" w:rsidRPr="00980374">
        <w:rPr>
          <w:rFonts w:ascii="Arial" w:hAnsi="Arial" w:cs="Arial"/>
          <w:spacing w:val="-3"/>
        </w:rPr>
        <w:t xml:space="preserve"> </w:t>
      </w:r>
      <w:r w:rsidR="003F5BFF" w:rsidRPr="00980374">
        <w:rPr>
          <w:rFonts w:ascii="Arial" w:hAnsi="Arial" w:cs="Arial"/>
        </w:rPr>
        <w:t>przedmiotu</w:t>
      </w:r>
      <w:r w:rsidR="003F5BFF" w:rsidRPr="00980374">
        <w:rPr>
          <w:rFonts w:ascii="Arial" w:hAnsi="Arial" w:cs="Arial"/>
          <w:spacing w:val="-6"/>
        </w:rPr>
        <w:t xml:space="preserve"> </w:t>
      </w:r>
      <w:r w:rsidR="003F5BFF" w:rsidRPr="00980374">
        <w:rPr>
          <w:rFonts w:ascii="Arial" w:hAnsi="Arial" w:cs="Arial"/>
          <w:spacing w:val="-2"/>
        </w:rPr>
        <w:lastRenderedPageBreak/>
        <w:t>zamówienia;</w:t>
      </w:r>
    </w:p>
    <w:p w14:paraId="029BCB0A" w14:textId="068CD61D" w:rsidR="00135F5E" w:rsidRPr="004C6054" w:rsidRDefault="00DF5109">
      <w:pPr>
        <w:pStyle w:val="Akapitzlist"/>
        <w:numPr>
          <w:ilvl w:val="0"/>
          <w:numId w:val="24"/>
        </w:numPr>
        <w:tabs>
          <w:tab w:val="left" w:pos="512"/>
        </w:tabs>
        <w:spacing w:before="1"/>
        <w:ind w:hanging="285"/>
        <w:jc w:val="both"/>
        <w:rPr>
          <w:rFonts w:ascii="Arial" w:hAnsi="Arial" w:cs="Arial"/>
        </w:rPr>
      </w:pPr>
      <w:r>
        <w:rPr>
          <w:rFonts w:ascii="Arial" w:hAnsi="Arial" w:cs="Arial"/>
          <w:b/>
        </w:rPr>
        <w:t>Monika Wi</w:t>
      </w:r>
      <w:r w:rsidR="005F49A9">
        <w:rPr>
          <w:rFonts w:ascii="Arial" w:hAnsi="Arial" w:cs="Arial"/>
          <w:b/>
        </w:rPr>
        <w:t>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00067F4C"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6936B9AA" w14:textId="4599AE07" w:rsidR="001F5940" w:rsidRPr="001F5940" w:rsidRDefault="001F5940" w:rsidP="007625AE">
      <w:pPr>
        <w:tabs>
          <w:tab w:val="left" w:pos="512"/>
        </w:tabs>
        <w:spacing w:before="1"/>
        <w:jc w:val="both"/>
        <w:rPr>
          <w:rFonts w:ascii="Arial" w:hAnsi="Arial" w:cs="Arial"/>
        </w:rPr>
      </w:pPr>
    </w:p>
    <w:p w14:paraId="5F86B1EE" w14:textId="366B6C11" w:rsidR="00105BB9" w:rsidRPr="00980374" w:rsidRDefault="001F5940">
      <w:pPr>
        <w:pStyle w:val="Tekstpodstawowy"/>
        <w:numPr>
          <w:ilvl w:val="0"/>
          <w:numId w:val="23"/>
        </w:numPr>
        <w:spacing w:before="3"/>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6E6B31A2" wp14:editId="50A902B7">
                <wp:simplePos x="0" y="0"/>
                <wp:positionH relativeFrom="margin">
                  <wp:align>right</wp:align>
                </wp:positionH>
                <wp:positionV relativeFrom="paragraph">
                  <wp:posOffset>0</wp:posOffset>
                </wp:positionV>
                <wp:extent cx="6122035" cy="201295"/>
                <wp:effectExtent l="0" t="0" r="12065" b="27305"/>
                <wp:wrapTopAndBottom/>
                <wp:docPr id="56918639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7B410EA" w14:textId="77777777" w:rsidR="00341799" w:rsidRPr="007E38E6" w:rsidRDefault="00341799">
                            <w:pPr>
                              <w:spacing w:before="18"/>
                              <w:ind w:left="108"/>
                              <w:rPr>
                                <w:rFonts w:ascii="Arial" w:hAnsi="Arial" w:cs="Arial"/>
                                <w:b/>
                                <w:color w:val="000000"/>
                              </w:rPr>
                            </w:pPr>
                            <w:bookmarkStart w:id="22" w:name="_bookmark12"/>
                            <w:bookmarkEnd w:id="2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31A2" id="docshape14" o:spid="_x0000_s1036" type="#_x0000_t202" style="position:absolute;left:0;text-align:left;margin-left:430.85pt;margin-top:0;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" fillcolor="#f1f1f1" strokeweight=".48pt">
                <v:textbox inset="0,0,0,0">
                  <w:txbxContent>
                    <w:p w14:paraId="77B410EA" w14:textId="77777777" w:rsidR="00341799" w:rsidRPr="007E38E6" w:rsidRDefault="00341799">
                      <w:pPr>
                        <w:spacing w:before="18"/>
                        <w:ind w:left="108"/>
                        <w:rPr>
                          <w:rFonts w:ascii="Arial" w:hAnsi="Arial" w:cs="Arial"/>
                          <w:b/>
                          <w:color w:val="000000"/>
                        </w:rPr>
                      </w:pPr>
                      <w:bookmarkStart w:id="33" w:name="_bookmark12"/>
                      <w:bookmarkEnd w:id="33"/>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64366A">
        <w:rPr>
          <w:rFonts w:ascii="Arial" w:hAnsi="Arial" w:cs="Arial"/>
          <w:spacing w:val="-5"/>
        </w:rPr>
        <w:t xml:space="preserve">                            </w:t>
      </w:r>
      <w:r w:rsidR="00B92551">
        <w:rPr>
          <w:rFonts w:ascii="Arial" w:hAnsi="Arial" w:cs="Arial"/>
          <w:spacing w:val="-5"/>
        </w:rPr>
        <w:t xml:space="preserve"> </w:t>
      </w:r>
      <w:r w:rsidR="00424BFD">
        <w:rPr>
          <w:rFonts w:ascii="Arial" w:hAnsi="Arial" w:cs="Arial"/>
          <w:b/>
          <w:bCs/>
          <w:spacing w:val="-5"/>
          <w:u w:val="single"/>
        </w:rPr>
        <w:t>22</w:t>
      </w:r>
      <w:r w:rsidR="002F1495" w:rsidRPr="00F55259">
        <w:rPr>
          <w:rFonts w:ascii="Arial" w:hAnsi="Arial" w:cs="Arial"/>
          <w:b/>
          <w:bCs/>
          <w:u w:val="single"/>
        </w:rPr>
        <w:t>-</w:t>
      </w:r>
      <w:r w:rsidR="002F1495">
        <w:rPr>
          <w:rFonts w:ascii="Arial" w:hAnsi="Arial" w:cs="Arial"/>
          <w:b/>
          <w:u w:val="single"/>
        </w:rPr>
        <w:t>0</w:t>
      </w:r>
      <w:r w:rsidR="00F55259">
        <w:rPr>
          <w:rFonts w:ascii="Arial" w:hAnsi="Arial" w:cs="Arial"/>
          <w:b/>
          <w:u w:val="single"/>
        </w:rPr>
        <w:t>5</w:t>
      </w:r>
      <w:r w:rsidR="002F1495">
        <w:rPr>
          <w:rFonts w:ascii="Arial" w:hAnsi="Arial" w:cs="Arial"/>
          <w:b/>
          <w:u w:val="single"/>
        </w:rPr>
        <w:t>-2025</w:t>
      </w:r>
      <w:r w:rsidR="00CF49D7" w:rsidRPr="00A01182">
        <w:rPr>
          <w:rFonts w:ascii="Arial" w:hAnsi="Arial" w:cs="Arial"/>
          <w:b/>
          <w:u w:val="single"/>
        </w:rPr>
        <w:t xml:space="preserve"> r</w:t>
      </w:r>
      <w:r w:rsidR="00A01182" w:rsidRPr="00A01182">
        <w:rPr>
          <w:rFonts w:ascii="Arial" w:hAnsi="Arial" w:cs="Arial"/>
          <w:b/>
          <w:u w:val="single"/>
        </w:rPr>
        <w:t>.</w:t>
      </w:r>
    </w:p>
    <w:p w14:paraId="4D64ECF3" w14:textId="77777777" w:rsidR="00105BB9" w:rsidRPr="00067F4C" w:rsidRDefault="00980374">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33E2F8ED" w14:textId="77777777" w:rsidR="00105BB9" w:rsidRPr="00980374" w:rsidRDefault="00980374">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25745CFD" w14:textId="7C96282D"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215C1627" wp14:editId="1D6D139D">
                <wp:simplePos x="0" y="0"/>
                <wp:positionH relativeFrom="page">
                  <wp:posOffset>720725</wp:posOffset>
                </wp:positionH>
                <wp:positionV relativeFrom="paragraph">
                  <wp:posOffset>176530</wp:posOffset>
                </wp:positionV>
                <wp:extent cx="6122035" cy="201295"/>
                <wp:effectExtent l="0" t="0" r="0" b="0"/>
                <wp:wrapTopAndBottom/>
                <wp:docPr id="2135888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9393242" w14:textId="77777777" w:rsidR="00341799" w:rsidRPr="007E38E6" w:rsidRDefault="00341799">
                            <w:pPr>
                              <w:spacing w:before="18"/>
                              <w:ind w:left="108"/>
                              <w:rPr>
                                <w:rFonts w:ascii="Arial" w:hAnsi="Arial" w:cs="Arial"/>
                                <w:b/>
                                <w:color w:val="000000"/>
                              </w:rPr>
                            </w:pPr>
                            <w:bookmarkStart w:id="23" w:name="_bookmark13"/>
                            <w:bookmarkEnd w:id="2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C1627"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79393242" w14:textId="77777777" w:rsidR="00341799" w:rsidRPr="007E38E6" w:rsidRDefault="00341799">
                      <w:pPr>
                        <w:spacing w:before="18"/>
                        <w:ind w:left="108"/>
                        <w:rPr>
                          <w:rFonts w:ascii="Arial" w:hAnsi="Arial" w:cs="Arial"/>
                          <w:b/>
                          <w:color w:val="000000"/>
                        </w:rPr>
                      </w:pPr>
                      <w:bookmarkStart w:id="35" w:name="_bookmark13"/>
                      <w:bookmarkEnd w:id="35"/>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7C2014EC" w14:textId="77777777" w:rsidR="00105BB9" w:rsidRPr="00980374" w:rsidRDefault="00980374">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75CF98B8" w14:textId="77777777" w:rsidR="00105BB9" w:rsidRPr="00980374" w:rsidRDefault="00980374">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3822B5C4" w14:textId="77777777" w:rsidR="00105BB9" w:rsidRPr="00980374" w:rsidRDefault="00980374">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26A401D6" w14:textId="77777777" w:rsidR="00105BB9" w:rsidRPr="00994640" w:rsidRDefault="00980374">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7CE73C37" w14:textId="77777777" w:rsidR="00105BB9" w:rsidRPr="00980374" w:rsidRDefault="00980374">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DFE0324" w14:textId="0782D40F" w:rsidR="00105BB9" w:rsidRPr="00980374" w:rsidRDefault="00980374">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24CB4AFB" w14:textId="77777777" w:rsidR="00105BB9" w:rsidRPr="0029326B" w:rsidRDefault="00980374">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0D758016" w14:textId="00D91458" w:rsidR="0029326B" w:rsidRPr="0029326B" w:rsidRDefault="0029326B">
      <w:pPr>
        <w:pStyle w:val="Akapitzlist"/>
        <w:numPr>
          <w:ilvl w:val="1"/>
          <w:numId w:val="22"/>
        </w:numPr>
        <w:tabs>
          <w:tab w:val="left" w:pos="937"/>
        </w:tabs>
        <w:spacing w:line="267" w:lineRule="exact"/>
        <w:ind w:right="-53" w:hanging="349"/>
        <w:jc w:val="both"/>
        <w:rPr>
          <w:rFonts w:ascii="Arial" w:hAnsi="Arial" w:cs="Arial"/>
          <w:b/>
        </w:rPr>
      </w:pPr>
      <w:r w:rsidRPr="0029326B">
        <w:rPr>
          <w:rFonts w:ascii="Arial" w:hAnsi="Arial" w:cs="Arial"/>
          <w:b/>
        </w:rPr>
        <w:t xml:space="preserve">zał. nr 1a </w:t>
      </w:r>
      <w:r w:rsidR="00A373B9">
        <w:rPr>
          <w:rFonts w:ascii="Arial" w:hAnsi="Arial" w:cs="Arial"/>
          <w:b/>
        </w:rPr>
        <w:t>do SWZ</w:t>
      </w:r>
      <w:r w:rsidR="00A85961">
        <w:rPr>
          <w:rFonts w:ascii="Arial" w:hAnsi="Arial" w:cs="Arial"/>
          <w:b/>
        </w:rPr>
        <w:t xml:space="preserve"> </w:t>
      </w:r>
      <w:r w:rsidRPr="0029326B">
        <w:rPr>
          <w:rFonts w:ascii="Arial" w:hAnsi="Arial" w:cs="Arial"/>
          <w:b/>
        </w:rPr>
        <w:t>– Formularz Cenowy</w:t>
      </w:r>
    </w:p>
    <w:p w14:paraId="25161D5A" w14:textId="23042852" w:rsidR="00105BB9" w:rsidRPr="00980374" w:rsidRDefault="00980374">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00F312C9">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5C70C396" w14:textId="77777777" w:rsidR="00105BB9" w:rsidRPr="00980374" w:rsidRDefault="00980374">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D0C2CAD" w14:textId="77777777" w:rsidR="001863E7" w:rsidRDefault="00980374" w:rsidP="007625AE">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71AEB3A" w14:textId="77777777" w:rsidR="00105BB9" w:rsidRPr="001863E7" w:rsidRDefault="00980374">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EBEC5A5" w14:textId="77777777" w:rsidR="00105BB9" w:rsidRPr="00980374" w:rsidRDefault="00980374" w:rsidP="007625AE">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67B11FE8" w14:textId="77777777" w:rsidR="00105BB9" w:rsidRPr="00980374" w:rsidRDefault="00980374">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112206BD" w14:textId="2E9B0CD5" w:rsidR="00105BB9" w:rsidRPr="001863E7" w:rsidRDefault="00980374">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00F312C9">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1693303" w14:textId="77777777" w:rsidR="00105BB9" w:rsidRPr="00980374" w:rsidRDefault="00980374">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BD6D654" w14:textId="2FD44BD3" w:rsidR="00105BB9" w:rsidRPr="001863E7" w:rsidRDefault="00980374" w:rsidP="007625AE">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w:t>
      </w:r>
      <w:r w:rsidR="007625AE">
        <w:rPr>
          <w:rFonts w:ascii="Arial" w:hAnsi="Arial" w:cs="Arial"/>
          <w:b/>
          <w:u w:val="single"/>
        </w:rPr>
        <w:t>nia</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1BE91EFF" w14:textId="77777777" w:rsidR="00105BB9" w:rsidRPr="001863E7" w:rsidRDefault="00980374">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r w:rsidRPr="001863E7">
        <w:rPr>
          <w:rFonts w:ascii="Arial" w:hAnsi="Arial" w:cs="Arial"/>
        </w:rPr>
        <w:t>Pzp,</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956E53E" w14:textId="77777777" w:rsidR="00105BB9" w:rsidRPr="00980374" w:rsidRDefault="00980374">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 xml:space="preserve">pełnomocnictwo, zobowiązanie podmiotu udostępniającego </w:t>
      </w:r>
      <w:r w:rsidRPr="00980374">
        <w:rPr>
          <w:rFonts w:ascii="Arial" w:hAnsi="Arial" w:cs="Arial"/>
        </w:rPr>
        <w:lastRenderedPageBreak/>
        <w:t>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75A555BC" w14:textId="77777777" w:rsidR="00105BB9" w:rsidRPr="001863E7" w:rsidRDefault="00980374">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62D701CF" w14:textId="77777777" w:rsidR="00105BB9" w:rsidRPr="00980374" w:rsidRDefault="00980374">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6D6D4D6B"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(eIDAS)</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153FFF4E" w14:textId="77777777" w:rsidR="00105BB9" w:rsidRPr="001863E7" w:rsidRDefault="00980374">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r w:rsidRPr="001863E7">
        <w:rPr>
          <w:rFonts w:ascii="Arial" w:hAnsi="Arial" w:cs="Arial"/>
        </w:rPr>
        <w:t>XAdES</w:t>
      </w:r>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r w:rsidRPr="001863E7">
        <w:rPr>
          <w:rFonts w:ascii="Arial" w:hAnsi="Arial" w:cs="Arial"/>
          <w:spacing w:val="-2"/>
        </w:rPr>
        <w:t>XAdES.</w:t>
      </w:r>
    </w:p>
    <w:p w14:paraId="53320982" w14:textId="700CD2CE" w:rsidR="00105BB9" w:rsidRPr="001863E7" w:rsidRDefault="00980374">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r w:rsidRPr="001863E7">
        <w:rPr>
          <w:rFonts w:ascii="Arial" w:hAnsi="Arial" w:cs="Arial"/>
        </w:rPr>
        <w:t>Pzp,</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F312C9"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F312C9" w:rsidRPr="001863E7">
        <w:rPr>
          <w:rFonts w:ascii="Arial" w:hAnsi="Arial" w:cs="Arial"/>
          <w:i/>
        </w:rPr>
        <w:t>niedochowanie</w:t>
      </w:r>
      <w:r w:rsidRPr="001863E7">
        <w:rPr>
          <w:rFonts w:ascii="Arial" w:hAnsi="Arial" w:cs="Arial"/>
          <w:i/>
        </w:rPr>
        <w:t xml:space="preserve"> warunku </w:t>
      </w:r>
      <w:r w:rsidR="00F312C9">
        <w:rPr>
          <w:rFonts w:ascii="Arial" w:hAnsi="Arial" w:cs="Arial"/>
          <w:i/>
        </w:rPr>
        <w:t xml:space="preserve">                                         </w:t>
      </w:r>
      <w:r w:rsidRPr="001863E7">
        <w:rPr>
          <w:rFonts w:ascii="Arial" w:hAnsi="Arial" w:cs="Arial"/>
          <w:i/>
        </w:rPr>
        <w:t>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t>
      </w:r>
      <w:r w:rsidR="00F312C9">
        <w:rPr>
          <w:rFonts w:ascii="Arial" w:hAnsi="Arial" w:cs="Arial"/>
          <w:i/>
        </w:rPr>
        <w:t xml:space="preserve">                                   </w:t>
      </w:r>
      <w:r w:rsidRPr="001863E7">
        <w:rPr>
          <w:rFonts w:ascii="Arial" w:hAnsi="Arial" w:cs="Arial"/>
          <w:i/>
        </w:rPr>
        <w:t xml:space="preserve">w postępowaniu o udzielenie zamówienia publicznego </w:t>
      </w:r>
      <w:r w:rsidRPr="001863E7">
        <w:rPr>
          <w:rFonts w:ascii="Arial" w:hAnsi="Arial" w:cs="Arial"/>
          <w:i/>
          <w:u w:val="single"/>
        </w:rPr>
        <w:t>odpowiada Wykonawca</w:t>
      </w:r>
      <w:r w:rsidRPr="001863E7">
        <w:rPr>
          <w:rFonts w:ascii="Arial" w:hAnsi="Arial" w:cs="Arial"/>
          <w:i/>
        </w:rPr>
        <w:t>.</w:t>
      </w:r>
    </w:p>
    <w:p w14:paraId="41A3A694" w14:textId="418DEB9E"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 xml:space="preserve">ofert zmienić lub wycofać ofertę. Sposób dokonywania zmiany lub wycofania oferty zamieszczono </w:t>
      </w:r>
      <w:r w:rsidR="00F312C9">
        <w:rPr>
          <w:rFonts w:ascii="Arial" w:hAnsi="Arial" w:cs="Arial"/>
        </w:rPr>
        <w:t xml:space="preserve">                </w:t>
      </w:r>
      <w:r w:rsidRPr="00980374">
        <w:rPr>
          <w:rFonts w:ascii="Arial" w:hAnsi="Arial" w:cs="Arial"/>
        </w:rPr>
        <w:t>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3E3A5A40"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5FA524F6" w14:textId="77777777" w:rsidR="00105BB9" w:rsidRPr="00980374" w:rsidRDefault="00980374">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5D87D7CB" w14:textId="77777777" w:rsidR="00105BB9" w:rsidRPr="00980374" w:rsidRDefault="00980374">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3F6E6C33" w14:textId="77777777" w:rsidR="00105BB9" w:rsidRPr="00980374" w:rsidRDefault="00980374">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0A39B81F" w14:textId="45A710B3" w:rsidR="00105BB9" w:rsidRPr="009F2964" w:rsidRDefault="00980374">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 xml:space="preserve">elektronicznym, zaufanym lub osobistym jest jednoznaczne z podpisaniem oryginału dokumentu, </w:t>
      </w:r>
      <w:r w:rsidR="00F312C9">
        <w:rPr>
          <w:rFonts w:ascii="Arial" w:hAnsi="Arial" w:cs="Arial"/>
        </w:rPr>
        <w:t xml:space="preserve">                   </w:t>
      </w:r>
      <w:r w:rsidRPr="009F2964">
        <w:rPr>
          <w:rFonts w:ascii="Arial" w:hAnsi="Arial" w:cs="Arial"/>
        </w:rPr>
        <w:t>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3593DB3" w14:textId="77777777" w:rsidR="00105BB9"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71A0DDF5" w14:textId="77777777" w:rsidR="00105BB9" w:rsidRPr="00980374" w:rsidRDefault="00980374">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436FE95A" w14:textId="06EE371F" w:rsidR="00105BB9" w:rsidRPr="00980374" w:rsidRDefault="008D2531">
      <w:pPr>
        <w:pStyle w:val="Akapitzlist"/>
        <w:numPr>
          <w:ilvl w:val="1"/>
          <w:numId w:val="21"/>
        </w:numPr>
        <w:tabs>
          <w:tab w:val="left" w:pos="851"/>
        </w:tabs>
        <w:ind w:left="567" w:right="-53" w:firstLine="0"/>
        <w:jc w:val="both"/>
        <w:rPr>
          <w:rFonts w:ascii="Arial" w:hAnsi="Arial" w:cs="Arial"/>
        </w:rPr>
      </w:pPr>
      <w:r>
        <w:rPr>
          <w:rFonts w:ascii="Arial" w:hAnsi="Arial" w:cs="Arial"/>
        </w:rPr>
        <w:t xml:space="preserve"> </w:t>
      </w:r>
      <w:r w:rsidR="00980374" w:rsidRPr="00980374">
        <w:rPr>
          <w:rFonts w:ascii="Arial" w:hAnsi="Arial" w:cs="Arial"/>
        </w:rPr>
        <w:t>z</w:t>
      </w:r>
      <w:r w:rsidR="00980374" w:rsidRPr="00980374">
        <w:rPr>
          <w:rFonts w:ascii="Arial" w:hAnsi="Arial" w:cs="Arial"/>
          <w:spacing w:val="-7"/>
        </w:rPr>
        <w:t xml:space="preserve"> </w:t>
      </w:r>
      <w:r w:rsidR="00980374" w:rsidRPr="00980374">
        <w:rPr>
          <w:rFonts w:ascii="Arial" w:hAnsi="Arial" w:cs="Arial"/>
        </w:rPr>
        <w:t>dokumentu</w:t>
      </w:r>
      <w:r w:rsidR="00980374" w:rsidRPr="00980374">
        <w:rPr>
          <w:rFonts w:ascii="Arial" w:hAnsi="Arial" w:cs="Arial"/>
          <w:spacing w:val="-4"/>
        </w:rPr>
        <w:t xml:space="preserve"> </w:t>
      </w:r>
      <w:r w:rsidR="00980374" w:rsidRPr="00980374">
        <w:rPr>
          <w:rFonts w:ascii="Arial" w:hAnsi="Arial" w:cs="Arial"/>
        </w:rPr>
        <w:t>powinien</w:t>
      </w:r>
      <w:r w:rsidR="00980374" w:rsidRPr="00980374">
        <w:rPr>
          <w:rFonts w:ascii="Arial" w:hAnsi="Arial" w:cs="Arial"/>
          <w:spacing w:val="-4"/>
        </w:rPr>
        <w:t xml:space="preserve"> </w:t>
      </w:r>
      <w:r w:rsidR="00980374" w:rsidRPr="00980374">
        <w:rPr>
          <w:rFonts w:ascii="Arial" w:hAnsi="Arial" w:cs="Arial"/>
        </w:rPr>
        <w:t>jasno</w:t>
      </w:r>
      <w:r w:rsidR="00980374" w:rsidRPr="00980374">
        <w:rPr>
          <w:rFonts w:ascii="Arial" w:hAnsi="Arial" w:cs="Arial"/>
          <w:spacing w:val="-4"/>
        </w:rPr>
        <w:t xml:space="preserve"> </w:t>
      </w:r>
      <w:r w:rsidR="00980374" w:rsidRPr="00980374">
        <w:rPr>
          <w:rFonts w:ascii="Arial" w:hAnsi="Arial" w:cs="Arial"/>
        </w:rPr>
        <w:t>wynikać</w:t>
      </w:r>
      <w:r w:rsidR="00980374" w:rsidRPr="00980374">
        <w:rPr>
          <w:rFonts w:ascii="Arial" w:hAnsi="Arial" w:cs="Arial"/>
          <w:spacing w:val="-4"/>
        </w:rPr>
        <w:t xml:space="preserve"> </w:t>
      </w:r>
      <w:r w:rsidR="00980374" w:rsidRPr="00980374">
        <w:rPr>
          <w:rFonts w:ascii="Arial" w:hAnsi="Arial" w:cs="Arial"/>
        </w:rPr>
        <w:t>zakres</w:t>
      </w:r>
      <w:r w:rsidR="00980374" w:rsidRPr="00980374">
        <w:rPr>
          <w:rFonts w:ascii="Arial" w:hAnsi="Arial" w:cs="Arial"/>
          <w:spacing w:val="-5"/>
        </w:rPr>
        <w:t xml:space="preserve"> </w:t>
      </w:r>
      <w:r w:rsidR="00980374" w:rsidRPr="00980374">
        <w:rPr>
          <w:rFonts w:ascii="Arial" w:hAnsi="Arial" w:cs="Arial"/>
        </w:rPr>
        <w:t>umocowania</w:t>
      </w:r>
      <w:r w:rsidR="00980374" w:rsidRPr="00980374">
        <w:rPr>
          <w:rFonts w:ascii="Arial" w:hAnsi="Arial" w:cs="Arial"/>
          <w:spacing w:val="-4"/>
        </w:rPr>
        <w:t xml:space="preserve"> np.:</w:t>
      </w:r>
    </w:p>
    <w:p w14:paraId="37580A85" w14:textId="77777777" w:rsidR="00105BB9" w:rsidRPr="009F2964" w:rsidRDefault="00980374">
      <w:pPr>
        <w:pStyle w:val="Akapitzlist"/>
        <w:numPr>
          <w:ilvl w:val="2"/>
          <w:numId w:val="21"/>
        </w:numPr>
        <w:tabs>
          <w:tab w:val="left" w:pos="851"/>
          <w:tab w:val="left" w:pos="1160"/>
        </w:tabs>
        <w:spacing w:before="1"/>
        <w:ind w:left="567" w:right="-53" w:firstLine="0"/>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47986E93" w14:textId="77777777" w:rsidR="00105BB9" w:rsidRPr="00980374" w:rsidRDefault="00980374">
      <w:pPr>
        <w:pStyle w:val="Akapitzlist"/>
        <w:numPr>
          <w:ilvl w:val="2"/>
          <w:numId w:val="21"/>
        </w:numPr>
        <w:tabs>
          <w:tab w:val="left" w:pos="851"/>
          <w:tab w:val="left" w:pos="1170"/>
        </w:tabs>
        <w:ind w:left="567" w:right="-53" w:firstLine="0"/>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3DD6EA93" w14:textId="537CDDEC" w:rsidR="00105BB9" w:rsidRPr="009F2964" w:rsidRDefault="00980374">
      <w:pPr>
        <w:pStyle w:val="Akapitzlist"/>
        <w:numPr>
          <w:ilvl w:val="1"/>
          <w:numId w:val="21"/>
        </w:numPr>
        <w:tabs>
          <w:tab w:val="left" w:pos="851"/>
        </w:tabs>
        <w:ind w:left="567" w:right="-53" w:firstLine="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lastRenderedPageBreak/>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F312C9" w:rsidRPr="009F2964">
        <w:rPr>
          <w:rFonts w:ascii="Arial" w:hAnsi="Arial" w:cs="Arial"/>
          <w:spacing w:val="-2"/>
        </w:rPr>
        <w:t>zamówienia;</w:t>
      </w:r>
    </w:p>
    <w:p w14:paraId="78F1D5D3" w14:textId="77777777" w:rsidR="00105BB9" w:rsidRPr="00980374" w:rsidRDefault="00980374">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0A50A58"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068AB434"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22FE777" w14:textId="77777777" w:rsidR="00105BB9" w:rsidRDefault="00980374">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52CF7906" w14:textId="77777777" w:rsidR="00105BB9" w:rsidRPr="009F2964" w:rsidRDefault="00980374">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C62CF3E" w14:textId="77777777" w:rsidR="00105BB9" w:rsidRPr="00980374" w:rsidRDefault="00980374">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75B56539" w14:textId="77777777" w:rsidR="00105BB9" w:rsidRPr="00980374" w:rsidRDefault="00980374">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4AF92488" w14:textId="77777777" w:rsidR="00105BB9" w:rsidRPr="00980374" w:rsidRDefault="00980374">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52FB53BD" w14:textId="77777777" w:rsidR="00105BB9" w:rsidRPr="00980374" w:rsidRDefault="00980374">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0EC86DCD" w14:textId="77777777" w:rsidR="00105BB9" w:rsidRPr="00980374" w:rsidRDefault="00980374">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3A2919C7" w14:textId="77777777" w:rsidR="00105BB9" w:rsidRPr="00980374" w:rsidRDefault="00980374">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55CECBFF" w14:textId="77777777" w:rsidR="00105BB9" w:rsidRPr="00980374" w:rsidRDefault="00980374">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7974D445" w14:textId="77777777" w:rsidR="00105BB9" w:rsidRPr="009F2964" w:rsidRDefault="00980374">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20044B8" w14:textId="77777777" w:rsidR="00105BB9" w:rsidRPr="00980374" w:rsidRDefault="00980374">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2F58FED1" w14:textId="77777777" w:rsidR="00105BB9" w:rsidRPr="00980374" w:rsidRDefault="00980374">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043465B5" w14:textId="77777777"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692E72B2" w14:textId="44F1C2D5" w:rsidR="00105BB9" w:rsidRPr="009F2964" w:rsidRDefault="00980374">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r w:rsidR="00F312C9" w:rsidRPr="009F2964">
        <w:rPr>
          <w:rFonts w:ascii="Arial" w:hAnsi="Arial" w:cs="Arial"/>
        </w:rPr>
        <w:t>SWZ</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35F2FB5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45A223C8" w14:textId="77777777" w:rsidR="00105BB9" w:rsidRPr="00980374" w:rsidRDefault="00980374">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7843994D" w14:textId="77777777" w:rsidR="00105BB9" w:rsidRPr="00980374" w:rsidRDefault="00980374">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545D2385" w14:textId="2784C864" w:rsidR="00105BB9" w:rsidRPr="00980374" w:rsidRDefault="00980374" w:rsidP="007625AE">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F312C9">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14288B99" w14:textId="77777777" w:rsidR="00105BB9" w:rsidRPr="009F2964" w:rsidRDefault="00980374">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72801DBB"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8019522" w14:textId="77777777" w:rsidR="00105BB9" w:rsidRPr="009F2964" w:rsidRDefault="00980374">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2FC2F91E" w14:textId="77777777" w:rsidR="00105BB9" w:rsidRPr="00980374" w:rsidRDefault="00980374">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65DBBD7A"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3A00D965" w14:textId="77777777" w:rsidR="00105BB9" w:rsidRPr="00980374" w:rsidRDefault="00980374">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4DA0DCFE" w14:textId="77777777" w:rsidR="00105BB9" w:rsidRPr="00980374" w:rsidRDefault="00980374">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2F4AEC4B" w14:textId="77777777" w:rsidR="00105BB9" w:rsidRPr="00980374" w:rsidRDefault="00980374">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857C1ED" w14:textId="77777777" w:rsidR="00105BB9" w:rsidRPr="009F2964" w:rsidRDefault="00980374">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09B78249"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lastRenderedPageBreak/>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600DCE2F" w14:textId="77777777" w:rsidR="00105BB9" w:rsidRPr="009F2964" w:rsidRDefault="00980374">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0CABCC9A" w14:textId="77777777" w:rsidR="00105BB9" w:rsidRPr="00980374" w:rsidRDefault="00980374" w:rsidP="007625AE">
      <w:pPr>
        <w:spacing w:before="1"/>
        <w:ind w:left="936" w:right="-53"/>
        <w:jc w:val="both"/>
        <w:rPr>
          <w:rFonts w:ascii="Arial" w:hAnsi="Arial" w:cs="Arial"/>
          <w:i/>
        </w:rPr>
      </w:pPr>
      <w:r w:rsidRPr="00980374">
        <w:rPr>
          <w:rFonts w:ascii="Arial" w:hAnsi="Arial" w:cs="Arial"/>
          <w:i/>
          <w:spacing w:val="-2"/>
        </w:rPr>
        <w:t>UWAGA:</w:t>
      </w:r>
    </w:p>
    <w:p w14:paraId="35D4D629" w14:textId="77777777" w:rsidR="00105BB9" w:rsidRPr="00980374" w:rsidRDefault="00980374">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128AECC" w14:textId="77777777" w:rsidR="00105BB9" w:rsidRPr="00980374" w:rsidRDefault="00980374">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50C6A206" w14:textId="77777777" w:rsidR="00105BB9" w:rsidRPr="009F2964" w:rsidRDefault="00980374">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6F4298D1" w14:textId="77777777" w:rsidR="00105BB9" w:rsidRPr="00980374" w:rsidRDefault="00980374">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68ED858E" w14:textId="77777777"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7B298DB2" w14:textId="77777777" w:rsidR="00105BB9" w:rsidRPr="009F2964" w:rsidRDefault="00980374">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042DE233" w14:textId="2151300D" w:rsidR="00105BB9" w:rsidRPr="00980374" w:rsidRDefault="00F026F5" w:rsidP="007625AE">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64CAAB36" wp14:editId="1A148C25">
                <wp:simplePos x="0" y="0"/>
                <wp:positionH relativeFrom="page">
                  <wp:posOffset>720725</wp:posOffset>
                </wp:positionH>
                <wp:positionV relativeFrom="paragraph">
                  <wp:posOffset>175895</wp:posOffset>
                </wp:positionV>
                <wp:extent cx="6122035" cy="201295"/>
                <wp:effectExtent l="0" t="0" r="0" b="0"/>
                <wp:wrapTopAndBottom/>
                <wp:docPr id="104941915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E5C690B" w14:textId="77777777" w:rsidR="00341799" w:rsidRPr="007E38E6" w:rsidRDefault="00341799">
                            <w:pPr>
                              <w:spacing w:before="18"/>
                              <w:ind w:left="108"/>
                              <w:rPr>
                                <w:rFonts w:ascii="Arial" w:hAnsi="Arial" w:cs="Arial"/>
                                <w:b/>
                                <w:color w:val="000000"/>
                              </w:rPr>
                            </w:pPr>
                            <w:bookmarkStart w:id="24" w:name="_bookmark14"/>
                            <w:bookmarkEnd w:id="24"/>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AB36"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0E5C690B" w14:textId="77777777" w:rsidR="00341799" w:rsidRPr="007E38E6" w:rsidRDefault="00341799">
                      <w:pPr>
                        <w:spacing w:before="18"/>
                        <w:ind w:left="108"/>
                        <w:rPr>
                          <w:rFonts w:ascii="Arial" w:hAnsi="Arial" w:cs="Arial"/>
                          <w:b/>
                          <w:color w:val="000000"/>
                        </w:rPr>
                      </w:pPr>
                      <w:bookmarkStart w:id="37" w:name="_bookmark14"/>
                      <w:bookmarkEnd w:id="37"/>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6F4B6DCE" w14:textId="47482B3B" w:rsidR="00105BB9" w:rsidRPr="00EF69E8" w:rsidRDefault="00980374">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r w:rsidRPr="00EF69E8">
        <w:rPr>
          <w:rFonts w:ascii="Arial" w:hAnsi="Arial" w:cs="Arial"/>
        </w:rPr>
        <w:t>Pzp</w:t>
      </w:r>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424BFD">
        <w:rPr>
          <w:rFonts w:ascii="Arial" w:hAnsi="Arial" w:cs="Arial"/>
          <w:b/>
          <w:u w:val="single"/>
        </w:rPr>
        <w:t>23</w:t>
      </w:r>
      <w:r w:rsidR="002F1495">
        <w:rPr>
          <w:rFonts w:ascii="Arial" w:hAnsi="Arial" w:cs="Arial"/>
          <w:b/>
          <w:u w:val="single"/>
        </w:rPr>
        <w:t>-0</w:t>
      </w:r>
      <w:r w:rsidR="00F312C9">
        <w:rPr>
          <w:rFonts w:ascii="Arial" w:hAnsi="Arial" w:cs="Arial"/>
          <w:b/>
          <w:u w:val="single"/>
        </w:rPr>
        <w:t>4</w:t>
      </w:r>
      <w:r w:rsidR="002F1495">
        <w:rPr>
          <w:rFonts w:ascii="Arial" w:hAnsi="Arial" w:cs="Arial"/>
          <w:b/>
          <w:u w:val="single"/>
        </w:rPr>
        <w:t>-2025</w:t>
      </w:r>
      <w:r w:rsidR="00CF49D7" w:rsidRPr="00A01182">
        <w:rPr>
          <w:rFonts w:ascii="Arial" w:hAnsi="Arial" w:cs="Arial"/>
          <w:b/>
          <w:u w:val="single"/>
        </w:rPr>
        <w:t xml:space="preserve"> r</w:t>
      </w:r>
      <w:r w:rsidRPr="00A01182">
        <w:rPr>
          <w:rFonts w:ascii="Arial" w:hAnsi="Arial" w:cs="Arial"/>
          <w:b/>
          <w:u w:val="single"/>
        </w:rPr>
        <w:t xml:space="preserve">. </w:t>
      </w:r>
      <w:r w:rsidRPr="005967D0">
        <w:rPr>
          <w:rFonts w:ascii="Arial" w:hAnsi="Arial" w:cs="Arial"/>
          <w:b/>
          <w:bCs/>
          <w:color w:val="000000" w:themeColor="text1"/>
          <w:u w:val="single"/>
        </w:rPr>
        <w:t>do godz.</w:t>
      </w:r>
      <w:r w:rsidRPr="00EF69E8">
        <w:rPr>
          <w:rFonts w:ascii="Arial" w:hAnsi="Arial" w:cs="Arial"/>
          <w:color w:val="000000" w:themeColor="text1"/>
          <w:u w:val="single"/>
        </w:rPr>
        <w:t xml:space="preserve"> </w:t>
      </w:r>
      <w:r w:rsidR="009F2964" w:rsidRPr="00EF69E8">
        <w:rPr>
          <w:rFonts w:ascii="Arial" w:hAnsi="Arial" w:cs="Arial"/>
          <w:b/>
          <w:color w:val="000000" w:themeColor="text1"/>
          <w:u w:val="single"/>
        </w:rPr>
        <w:t>1</w:t>
      </w:r>
      <w:r w:rsidR="00F87895">
        <w:rPr>
          <w:rFonts w:ascii="Arial" w:hAnsi="Arial" w:cs="Arial"/>
          <w:b/>
          <w:color w:val="000000" w:themeColor="text1"/>
          <w:u w:val="single"/>
        </w:rPr>
        <w:t>0</w:t>
      </w:r>
      <w:r w:rsidRPr="00EF69E8">
        <w:rPr>
          <w:rFonts w:ascii="Arial" w:hAnsi="Arial" w:cs="Arial"/>
          <w:b/>
          <w:color w:val="000000" w:themeColor="text1"/>
          <w:u w:val="single"/>
        </w:rPr>
        <w:t>:</w:t>
      </w:r>
      <w:r w:rsidR="00740772">
        <w:rPr>
          <w:rFonts w:ascii="Arial" w:hAnsi="Arial" w:cs="Arial"/>
          <w:b/>
          <w:color w:val="000000" w:themeColor="text1"/>
          <w:u w:val="single"/>
        </w:rPr>
        <w:t>0</w:t>
      </w:r>
      <w:r w:rsidR="005C087A">
        <w:rPr>
          <w:rFonts w:ascii="Arial" w:hAnsi="Arial" w:cs="Arial"/>
          <w:b/>
          <w:color w:val="000000" w:themeColor="text1"/>
          <w:u w:val="single"/>
        </w:rPr>
        <w:t>0</w:t>
      </w:r>
      <w:r w:rsidRPr="00EF69E8">
        <w:rPr>
          <w:rFonts w:ascii="Arial" w:hAnsi="Arial" w:cs="Arial"/>
          <w:color w:val="000000" w:themeColor="text1"/>
          <w:u w:val="single"/>
        </w:rPr>
        <w:t>.</w:t>
      </w:r>
    </w:p>
    <w:p w14:paraId="3BC06947" w14:textId="77777777" w:rsidR="00105BB9" w:rsidRPr="00980374" w:rsidRDefault="00980374">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5F93A2EE" w14:textId="77777777" w:rsidR="00105BB9" w:rsidRPr="00980374" w:rsidRDefault="00980374">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3DDE7202" w14:textId="77777777" w:rsidR="00105BB9" w:rsidRPr="00980374" w:rsidRDefault="00980374">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19C87FA2" w14:textId="77777777" w:rsidR="00105BB9" w:rsidRPr="00EF69E8" w:rsidRDefault="00980374">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BD53993" w14:textId="77777777" w:rsidR="00105BB9" w:rsidRPr="00980374" w:rsidRDefault="00980374">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7E0EA06E" w14:textId="0834EF43" w:rsidR="00105BB9" w:rsidRPr="00980374" w:rsidRDefault="00F026F5" w:rsidP="007625AE">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4E1716AD" wp14:editId="7F0544FF">
                <wp:simplePos x="0" y="0"/>
                <wp:positionH relativeFrom="page">
                  <wp:posOffset>720725</wp:posOffset>
                </wp:positionH>
                <wp:positionV relativeFrom="paragraph">
                  <wp:posOffset>175895</wp:posOffset>
                </wp:positionV>
                <wp:extent cx="6122035" cy="201295"/>
                <wp:effectExtent l="0" t="0" r="0" b="0"/>
                <wp:wrapTopAndBottom/>
                <wp:docPr id="16274180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A36BBC1" w14:textId="77777777" w:rsidR="00341799" w:rsidRPr="007E38E6" w:rsidRDefault="00341799">
                            <w:pPr>
                              <w:spacing w:before="18"/>
                              <w:ind w:left="108"/>
                              <w:rPr>
                                <w:rFonts w:ascii="Arial" w:hAnsi="Arial" w:cs="Arial"/>
                                <w:b/>
                                <w:color w:val="000000"/>
                              </w:rPr>
                            </w:pPr>
                            <w:bookmarkStart w:id="25" w:name="_bookmark15"/>
                            <w:bookmarkEnd w:id="25"/>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716A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A36BBC1" w14:textId="77777777" w:rsidR="00341799" w:rsidRPr="007E38E6" w:rsidRDefault="00341799">
                      <w:pPr>
                        <w:spacing w:before="18"/>
                        <w:ind w:left="108"/>
                        <w:rPr>
                          <w:rFonts w:ascii="Arial" w:hAnsi="Arial" w:cs="Arial"/>
                          <w:b/>
                          <w:color w:val="000000"/>
                        </w:rPr>
                      </w:pPr>
                      <w:bookmarkStart w:id="39" w:name="_bookmark15"/>
                      <w:bookmarkEnd w:id="3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22D889C" w14:textId="6AED7195" w:rsidR="00105BB9" w:rsidRPr="00980374" w:rsidRDefault="00980374">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424BFD">
        <w:rPr>
          <w:rFonts w:ascii="Arial" w:hAnsi="Arial" w:cs="Arial"/>
          <w:b/>
          <w:u w:val="single"/>
        </w:rPr>
        <w:t>23</w:t>
      </w:r>
      <w:r w:rsidR="002F1495">
        <w:rPr>
          <w:rFonts w:ascii="Arial" w:hAnsi="Arial" w:cs="Arial"/>
          <w:b/>
          <w:u w:val="single"/>
        </w:rPr>
        <w:t>-0</w:t>
      </w:r>
      <w:r w:rsidR="00424BFD">
        <w:rPr>
          <w:rFonts w:ascii="Arial" w:hAnsi="Arial" w:cs="Arial"/>
          <w:b/>
          <w:u w:val="single"/>
        </w:rPr>
        <w:t>4</w:t>
      </w:r>
      <w:r w:rsidR="002F1495">
        <w:rPr>
          <w:rFonts w:ascii="Arial" w:hAnsi="Arial" w:cs="Arial"/>
          <w:b/>
          <w:u w:val="single"/>
        </w:rPr>
        <w:t xml:space="preserve">-2025 </w:t>
      </w:r>
      <w:r w:rsidR="00A01182" w:rsidRPr="00A01182">
        <w:rPr>
          <w:rFonts w:ascii="Arial" w:hAnsi="Arial" w:cs="Arial"/>
          <w:b/>
          <w:u w:val="single"/>
        </w:rPr>
        <w:t xml:space="preserve">r. </w:t>
      </w:r>
      <w:r w:rsidR="00A01182">
        <w:rPr>
          <w:rFonts w:ascii="Arial" w:hAnsi="Arial" w:cs="Arial"/>
          <w:b/>
          <w:u w:val="single"/>
        </w:rPr>
        <w:t xml:space="preserve">od </w:t>
      </w:r>
      <w:r w:rsidRPr="00751399">
        <w:rPr>
          <w:rFonts w:ascii="Arial" w:hAnsi="Arial" w:cs="Arial"/>
          <w:b/>
          <w:color w:val="000000" w:themeColor="text1"/>
          <w:u w:val="single"/>
        </w:rPr>
        <w:t xml:space="preserve">godz. </w:t>
      </w:r>
      <w:r w:rsidR="009F2964" w:rsidRPr="00751399">
        <w:rPr>
          <w:rFonts w:ascii="Arial" w:hAnsi="Arial" w:cs="Arial"/>
          <w:b/>
          <w:color w:val="000000" w:themeColor="text1"/>
          <w:u w:val="single"/>
        </w:rPr>
        <w:t>1</w:t>
      </w:r>
      <w:r w:rsidR="00F87895">
        <w:rPr>
          <w:rFonts w:ascii="Arial" w:hAnsi="Arial" w:cs="Arial"/>
          <w:b/>
          <w:color w:val="000000" w:themeColor="text1"/>
          <w:u w:val="single"/>
        </w:rPr>
        <w:t>0</w:t>
      </w:r>
      <w:r w:rsidRPr="00751399">
        <w:rPr>
          <w:rFonts w:ascii="Arial" w:hAnsi="Arial" w:cs="Arial"/>
          <w:b/>
          <w:color w:val="000000" w:themeColor="text1"/>
          <w:u w:val="single"/>
        </w:rPr>
        <w:t>:</w:t>
      </w:r>
      <w:r w:rsidR="00740772">
        <w:rPr>
          <w:rFonts w:ascii="Arial" w:hAnsi="Arial" w:cs="Arial"/>
          <w:b/>
          <w:color w:val="000000" w:themeColor="text1"/>
          <w:u w:val="single"/>
        </w:rPr>
        <w:t>0</w:t>
      </w:r>
      <w:r w:rsidRPr="00751399">
        <w:rPr>
          <w:rFonts w:ascii="Arial" w:hAnsi="Arial" w:cs="Arial"/>
          <w:b/>
          <w:color w:val="000000" w:themeColor="text1"/>
          <w:u w:val="single"/>
        </w:rPr>
        <w:t>5.</w:t>
      </w:r>
    </w:p>
    <w:p w14:paraId="77DE8AD5"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80F621" w14:textId="77777777" w:rsidR="00105BB9" w:rsidRPr="009F2964" w:rsidRDefault="00980374">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16F276F"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20487FD4" w14:textId="77777777" w:rsidR="00105BB9" w:rsidRPr="00980374" w:rsidRDefault="00980374">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185CABD4" w14:textId="77777777" w:rsidR="00105BB9" w:rsidRPr="009F2964" w:rsidRDefault="00980374">
      <w:pPr>
        <w:pStyle w:val="Akapitzlist"/>
        <w:numPr>
          <w:ilvl w:val="1"/>
          <w:numId w:val="18"/>
        </w:numPr>
        <w:tabs>
          <w:tab w:val="left" w:pos="709"/>
        </w:tabs>
        <w:spacing w:before="1"/>
        <w:ind w:left="851" w:right="-53" w:hanging="284"/>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lastRenderedPageBreak/>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638B1C1" w14:textId="77777777" w:rsidR="00105BB9" w:rsidRPr="00980374" w:rsidRDefault="00980374">
      <w:pPr>
        <w:pStyle w:val="Akapitzlist"/>
        <w:numPr>
          <w:ilvl w:val="1"/>
          <w:numId w:val="18"/>
        </w:numPr>
        <w:tabs>
          <w:tab w:val="left" w:pos="709"/>
        </w:tabs>
        <w:ind w:left="851" w:right="-53" w:hanging="284"/>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3808111E" w14:textId="67691306" w:rsidR="00105BB9" w:rsidRPr="00980374" w:rsidRDefault="00980374" w:rsidP="007625AE">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00F312C9">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8857F85" w14:textId="77777777" w:rsidR="00105BB9" w:rsidRPr="00980374"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Zgodnie z zapisami Pzp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2479E011" w14:textId="3830166E"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6CDBF71" wp14:editId="3D3BBF8B">
                <wp:simplePos x="0" y="0"/>
                <wp:positionH relativeFrom="page">
                  <wp:posOffset>720725</wp:posOffset>
                </wp:positionH>
                <wp:positionV relativeFrom="paragraph">
                  <wp:posOffset>176530</wp:posOffset>
                </wp:positionV>
                <wp:extent cx="6122035" cy="201295"/>
                <wp:effectExtent l="0" t="0" r="0" b="0"/>
                <wp:wrapTopAndBottom/>
                <wp:docPr id="1051815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7FA39ACD" w14:textId="77777777" w:rsidR="00341799" w:rsidRPr="0089154E" w:rsidRDefault="00341799">
                            <w:pPr>
                              <w:spacing w:before="18"/>
                              <w:ind w:left="108"/>
                              <w:rPr>
                                <w:rFonts w:ascii="Arial" w:hAnsi="Arial" w:cs="Arial"/>
                                <w:b/>
                                <w:color w:val="000000"/>
                              </w:rPr>
                            </w:pPr>
                            <w:bookmarkStart w:id="26" w:name="_bookmark16"/>
                            <w:bookmarkEnd w:id="26"/>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BF71"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7FA39ACD" w14:textId="77777777" w:rsidR="00341799" w:rsidRPr="0089154E" w:rsidRDefault="00341799">
                      <w:pPr>
                        <w:spacing w:before="18"/>
                        <w:ind w:left="108"/>
                        <w:rPr>
                          <w:rFonts w:ascii="Arial" w:hAnsi="Arial" w:cs="Arial"/>
                          <w:b/>
                          <w:color w:val="000000"/>
                        </w:rPr>
                      </w:pPr>
                      <w:bookmarkStart w:id="41" w:name="_bookmark16"/>
                      <w:bookmarkEnd w:id="41"/>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295C257" w14:textId="77777777" w:rsidR="00105BB9" w:rsidRPr="00980374" w:rsidRDefault="00980374">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764D7F75" w14:textId="77777777" w:rsidR="00105BB9" w:rsidRDefault="00980374">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spełniającego przesłanki art. 108 ust. 1 Pzp</w:t>
      </w:r>
      <w:r w:rsidR="004B2206">
        <w:rPr>
          <w:rFonts w:ascii="Arial" w:hAnsi="Arial" w:cs="Arial"/>
        </w:rPr>
        <w:t>:</w:t>
      </w:r>
    </w:p>
    <w:p w14:paraId="161FB573"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5980BFB0"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3B46A4A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20272263" w14:textId="77777777" w:rsidR="004B2206" w:rsidRPr="00751399" w:rsidRDefault="004B2206" w:rsidP="007625AE">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85EFEA4"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F5BA8C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A66B3E8"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6110AE6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FFD7E5"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0D0A5FA9" w14:textId="77777777" w:rsidR="004B2206" w:rsidRPr="004B2206" w:rsidRDefault="004B2206" w:rsidP="007625AE">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62048659"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62A2E7C3" w14:textId="75D6EBB3"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w:t>
      </w:r>
      <w:r w:rsidR="00F312C9">
        <w:rPr>
          <w:rFonts w:ascii="Arial" w:hAnsi="Arial" w:cs="Arial"/>
          <w:sz w:val="22"/>
          <w:szCs w:val="22"/>
        </w:rPr>
        <w:t xml:space="preserve">                           </w:t>
      </w:r>
      <w:r w:rsidRPr="004B2206">
        <w:rPr>
          <w:rFonts w:ascii="Arial" w:hAnsi="Arial" w:cs="Arial"/>
          <w:sz w:val="22"/>
          <w:szCs w:val="22"/>
        </w:rP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EA1FF1B" w14:textId="77777777"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47C46B6D" w14:textId="61E48CD1" w:rsidR="004B2206" w:rsidRPr="004B2206" w:rsidRDefault="004B2206" w:rsidP="007625AE">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t>
      </w:r>
      <w:r w:rsidR="00F312C9">
        <w:rPr>
          <w:rFonts w:ascii="Arial" w:hAnsi="Arial" w:cs="Arial"/>
          <w:sz w:val="22"/>
          <w:szCs w:val="22"/>
        </w:rPr>
        <w:t xml:space="preserve">                                       </w:t>
      </w:r>
      <w:r w:rsidRPr="004B2206">
        <w:rPr>
          <w:rFonts w:ascii="Arial" w:hAnsi="Arial" w:cs="Arial"/>
          <w:sz w:val="22"/>
          <w:szCs w:val="22"/>
        </w:rPr>
        <w:t xml:space="preserve">w </w:t>
      </w:r>
      <w:r w:rsidR="00F312C9"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55A0C6A" w14:textId="1669CEA4" w:rsidR="004B2206" w:rsidRPr="004B2206" w:rsidRDefault="004B2206" w:rsidP="007625AE">
      <w:pPr>
        <w:ind w:left="227"/>
        <w:jc w:val="both"/>
        <w:rPr>
          <w:rFonts w:ascii="Arial" w:hAnsi="Arial" w:cs="Arial"/>
        </w:rPr>
      </w:pPr>
      <w:r w:rsidRPr="004B2206">
        <w:rPr>
          <w:rFonts w:ascii="Arial" w:hAnsi="Arial" w:cs="Arial"/>
        </w:rPr>
        <w:t xml:space="preserve">1.6) jeżeli, w przypadkach, o których mowa w art. 85 ust. 1, doszło do zakłócenia konkurencji wynikającego z wcześniejszego zaangażowania tego wykonawcy lub podmiotu, który należy </w:t>
      </w:r>
      <w:r w:rsidR="00F312C9">
        <w:rPr>
          <w:rFonts w:ascii="Arial" w:hAnsi="Arial" w:cs="Arial"/>
        </w:rPr>
        <w:t xml:space="preserve">                       </w:t>
      </w:r>
      <w:r w:rsidRPr="004B2206">
        <w:rPr>
          <w:rFonts w:ascii="Arial" w:hAnsi="Arial" w:cs="Arial"/>
        </w:rPr>
        <w:t xml:space="preserve">z wykonawcą do tej samej grupy kapitałowej w rozumieniu ustawy z dnia 16 lutego 2007 r. o ochronie konkurencji i konsumentów, chyba że spowodowane tym zakłócenie konkurencji może być </w:t>
      </w:r>
      <w:r w:rsidRPr="004B2206">
        <w:rPr>
          <w:rFonts w:ascii="Arial" w:hAnsi="Arial" w:cs="Arial"/>
        </w:rPr>
        <w:lastRenderedPageBreak/>
        <w:t xml:space="preserve">wyeliminowane w inny sposób niż przez wykluczenie wykonawcy z udziału w po-stępowaniu </w:t>
      </w:r>
      <w:r w:rsidR="00F312C9">
        <w:rPr>
          <w:rFonts w:ascii="Arial" w:hAnsi="Arial" w:cs="Arial"/>
        </w:rPr>
        <w:t xml:space="preserve">                       </w:t>
      </w:r>
      <w:r w:rsidRPr="004B2206">
        <w:rPr>
          <w:rFonts w:ascii="Arial" w:hAnsi="Arial" w:cs="Arial"/>
        </w:rPr>
        <w:t>o udzielenie zamówienia.</w:t>
      </w:r>
    </w:p>
    <w:p w14:paraId="7A9B13D9" w14:textId="732B12C0" w:rsidR="00105BB9" w:rsidRPr="00980374" w:rsidRDefault="00980374">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w:t>
      </w:r>
      <w:r w:rsidR="00F312C9">
        <w:rPr>
          <w:rFonts w:ascii="Arial" w:hAnsi="Arial" w:cs="Arial"/>
        </w:rPr>
        <w:t xml:space="preserve">                     </w:t>
      </w:r>
      <w:r w:rsidRPr="00980374">
        <w:rPr>
          <w:rFonts w:ascii="Arial" w:hAnsi="Arial" w:cs="Arial"/>
        </w:rPr>
        <w:t>o udzielenie zamówienia, a wykluczenie następuje zgodnie z art. 111 Pzp.</w:t>
      </w:r>
    </w:p>
    <w:p w14:paraId="2A5567C4" w14:textId="2C3E50F0" w:rsidR="00105BB9" w:rsidRPr="004B2206"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00AC3CF9">
        <w:rPr>
          <w:rFonts w:ascii="Arial" w:hAnsi="Arial" w:cs="Arial"/>
        </w:rPr>
        <w:t>,</w:t>
      </w:r>
      <w:r w:rsidR="00282B0E">
        <w:rPr>
          <w:rFonts w:ascii="Arial" w:hAnsi="Arial" w:cs="Arial"/>
        </w:rPr>
        <w:t>5, 7-10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297A8E77" w14:textId="77777777" w:rsidR="00105BB9" w:rsidRPr="004B2206" w:rsidRDefault="00980374">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5DB830EA" w14:textId="77777777" w:rsidR="00105BB9" w:rsidRPr="004B2206" w:rsidRDefault="00980374">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7E3957FF" w14:textId="77777777" w:rsidR="00105BB9" w:rsidRPr="00980374" w:rsidRDefault="00980374">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78F1CD6A" w14:textId="77777777" w:rsidR="00105BB9" w:rsidRPr="00980374" w:rsidRDefault="00980374">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6F625E68" w14:textId="77777777" w:rsidR="00105BB9" w:rsidRPr="00980374" w:rsidRDefault="00980374">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2BCCA236" w14:textId="77777777" w:rsidR="00105BB9" w:rsidRPr="00980374" w:rsidRDefault="00980374">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6477B0C8" w14:textId="77777777" w:rsidR="00105BB9" w:rsidRPr="00980374" w:rsidRDefault="00980374">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5EC5C737" w14:textId="77777777" w:rsidR="00105BB9" w:rsidRPr="004B2206" w:rsidRDefault="00980374">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64786BA9" w14:textId="77777777" w:rsidR="00105BB9" w:rsidRDefault="00980374">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AC714B2" w14:textId="475938B8" w:rsidR="00855DE4" w:rsidRPr="00855DE4" w:rsidRDefault="00855DE4" w:rsidP="00B97262">
      <w:pPr>
        <w:shd w:val="clear" w:color="auto" w:fill="F2F2F2" w:themeFill="background1" w:themeFillShade="F2"/>
        <w:jc w:val="both"/>
        <w:rPr>
          <w:rFonts w:ascii="Arial" w:hAnsi="Arial" w:cs="Arial"/>
          <w:b/>
          <w:color w:val="000000"/>
        </w:rPr>
      </w:pPr>
      <w:r w:rsidRPr="00855DE4">
        <w:rPr>
          <w:rFonts w:ascii="Arial" w:hAnsi="Arial" w:cs="Arial"/>
          <w:b/>
          <w:color w:val="000000"/>
          <w:u w:val="single"/>
        </w:rPr>
        <w:t xml:space="preserve">II) Podstawy wykluczenia, o których mowa w art. 7 ust. 1 ustawy z dnia 13 kwietnia 2022 r. </w:t>
      </w:r>
      <w:r w:rsidR="00F312C9">
        <w:rPr>
          <w:rFonts w:ascii="Arial" w:hAnsi="Arial" w:cs="Arial"/>
          <w:b/>
          <w:color w:val="000000"/>
          <w:u w:val="single"/>
        </w:rPr>
        <w:t xml:space="preserve">                              </w:t>
      </w:r>
      <w:r w:rsidRPr="00855DE4">
        <w:rPr>
          <w:rFonts w:ascii="Arial" w:hAnsi="Arial" w:cs="Arial"/>
          <w:b/>
          <w:color w:val="000000"/>
          <w:u w:val="single"/>
        </w:rPr>
        <w:t>o</w:t>
      </w:r>
      <w:r w:rsidR="00F312C9">
        <w:rPr>
          <w:rFonts w:ascii="Arial" w:hAnsi="Arial" w:cs="Arial"/>
          <w:b/>
          <w:color w:val="000000"/>
          <w:u w:val="single"/>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271FCDB" w14:textId="77777777" w:rsidR="00105BB9" w:rsidRPr="004B2206" w:rsidRDefault="00980374" w:rsidP="007625AE">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29FE31B4" w14:textId="77777777" w:rsidR="00105BB9" w:rsidRPr="004B2206" w:rsidRDefault="00980374">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17C59F8F"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1386EA46" w14:textId="77777777" w:rsidR="00105BB9" w:rsidRPr="004B2206" w:rsidRDefault="00980374">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9D6312F" w14:textId="77777777" w:rsidR="00105BB9" w:rsidRPr="004B2206" w:rsidRDefault="00980374">
      <w:pPr>
        <w:pStyle w:val="Nagwek11"/>
        <w:numPr>
          <w:ilvl w:val="0"/>
          <w:numId w:val="15"/>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358E6C91" w14:textId="77777777" w:rsidR="00282B0E" w:rsidRPr="004B2206" w:rsidRDefault="00282B0E">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3E7BA0A" w14:textId="38DF4488" w:rsidR="00282B0E" w:rsidRPr="003F5BFF" w:rsidRDefault="00282B0E" w:rsidP="00282B0E">
      <w:pPr>
        <w:pStyle w:val="Tekstpodstawowy"/>
        <w:ind w:right="-53"/>
        <w:jc w:val="both"/>
        <w:rPr>
          <w:rFonts w:ascii="Arial" w:hAnsi="Arial" w:cs="Arial"/>
        </w:rPr>
      </w:pPr>
      <w:r w:rsidRPr="003F5BFF">
        <w:rPr>
          <w:rFonts w:ascii="Arial" w:hAnsi="Arial" w:cs="Arial"/>
        </w:rPr>
        <w:t xml:space="preserve">- w </w:t>
      </w:r>
      <w:r w:rsidR="00F312C9" w:rsidRPr="003F5BFF">
        <w:rPr>
          <w:rFonts w:ascii="Arial" w:hAnsi="Arial" w:cs="Arial"/>
        </w:rPr>
        <w:t>stosunku,</w:t>
      </w:r>
      <w:r w:rsidRPr="003F5BFF">
        <w:rPr>
          <w:rFonts w:ascii="Arial" w:hAnsi="Arial" w:cs="Arial"/>
        </w:rPr>
        <w:t xml:space="preserve">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 przepisach miejsca wszczęcia tej procedury – </w:t>
      </w:r>
      <w:r w:rsidRPr="003F5BFF">
        <w:rPr>
          <w:rFonts w:ascii="Arial" w:hAnsi="Arial" w:cs="Arial"/>
          <w:b/>
        </w:rPr>
        <w:t>art. 109 ust. 1 pkt 4) Pzp</w:t>
      </w:r>
      <w:r w:rsidRPr="003F5BFF">
        <w:rPr>
          <w:rFonts w:ascii="Arial" w:hAnsi="Arial" w:cs="Arial"/>
        </w:rPr>
        <w:t>.</w:t>
      </w:r>
    </w:p>
    <w:p w14:paraId="5BD8D06C" w14:textId="2CB67788" w:rsidR="00282B0E" w:rsidRPr="003F5BFF" w:rsidRDefault="00282B0E" w:rsidP="00282B0E">
      <w:pPr>
        <w:shd w:val="clear" w:color="auto" w:fill="FFFFFF"/>
        <w:ind w:left="284"/>
        <w:jc w:val="both"/>
        <w:rPr>
          <w:rFonts w:ascii="Arial" w:eastAsia="Times New Roman" w:hAnsi="Arial" w:cs="Arial"/>
          <w:lang w:eastAsia="pl-PL"/>
        </w:rPr>
      </w:pPr>
      <w:r w:rsidRPr="003F5BFF">
        <w:rPr>
          <w:rFonts w:ascii="Arial" w:hAnsi="Arial" w:cs="Arial"/>
        </w:rPr>
        <w:t xml:space="preserve">- </w:t>
      </w:r>
      <w:r w:rsidRPr="003F5BFF">
        <w:rPr>
          <w:rFonts w:ascii="Arial" w:eastAsia="Times New Roman" w:hAnsi="Arial" w:cs="Arial"/>
          <w:lang w:eastAsia="pl-PL"/>
        </w:rPr>
        <w:t xml:space="preserve">który w sposób zawiniony poważnie naruszył obowiązki zawodowe, co podważa jego uczciwość, w </w:t>
      </w:r>
      <w:r w:rsidR="00F312C9" w:rsidRPr="003F5BFF">
        <w:rPr>
          <w:rFonts w:ascii="Arial" w:eastAsia="Times New Roman" w:hAnsi="Arial" w:cs="Arial"/>
          <w:lang w:eastAsia="pl-PL"/>
        </w:rPr>
        <w:t>szczególności,</w:t>
      </w:r>
      <w:r w:rsidRPr="003F5BFF">
        <w:rPr>
          <w:rFonts w:ascii="Arial" w:eastAsia="Times New Roman" w:hAnsi="Arial" w:cs="Arial"/>
          <w:lang w:eastAsia="pl-PL"/>
        </w:rPr>
        <w:t xml:space="preserve"> gdy wykonawca w wyniku zamierzonego działania lub rażącego niedbalstwa nie wykonał lub nienależycie wykonał zamówienie, co zamawiający jest w stanie wykazać za pomocą </w:t>
      </w:r>
      <w:r w:rsidRPr="003F5BFF">
        <w:rPr>
          <w:rFonts w:ascii="Arial" w:eastAsia="Times New Roman" w:hAnsi="Arial" w:cs="Arial"/>
          <w:lang w:eastAsia="pl-PL"/>
        </w:rPr>
        <w:lastRenderedPageBreak/>
        <w:t xml:space="preserve">stosownych dowodów </w:t>
      </w:r>
      <w:r w:rsidRPr="003F5BFF">
        <w:rPr>
          <w:rFonts w:ascii="Arial" w:hAnsi="Arial" w:cs="Arial"/>
        </w:rPr>
        <w:t xml:space="preserve">– </w:t>
      </w:r>
      <w:r w:rsidRPr="003F5BFF">
        <w:rPr>
          <w:rFonts w:ascii="Arial" w:hAnsi="Arial" w:cs="Arial"/>
          <w:b/>
        </w:rPr>
        <w:t>art. 109 ust. 1 pkt 5) Pzp</w:t>
      </w:r>
      <w:r w:rsidRPr="003F5BFF">
        <w:rPr>
          <w:rFonts w:ascii="Arial" w:hAnsi="Arial" w:cs="Arial"/>
        </w:rPr>
        <w:t>.</w:t>
      </w:r>
    </w:p>
    <w:p w14:paraId="27C0A151"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art. 109 ust. 1 pkt 7) Pzp</w:t>
      </w:r>
      <w:r w:rsidRPr="003F5BFF">
        <w:rPr>
          <w:rFonts w:ascii="Arial" w:hAnsi="Arial" w:cs="Arial"/>
        </w:rPr>
        <w:t>.</w:t>
      </w:r>
    </w:p>
    <w:p w14:paraId="23F9715A"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art. 109 ust. 1 pkt 8) Pzp</w:t>
      </w:r>
      <w:r w:rsidRPr="003F5BFF">
        <w:rPr>
          <w:rFonts w:ascii="Arial" w:hAnsi="Arial" w:cs="Arial"/>
        </w:rPr>
        <w:t>.</w:t>
      </w:r>
    </w:p>
    <w:p w14:paraId="337E43C4" w14:textId="77777777" w:rsidR="00282B0E" w:rsidRPr="003F5BFF" w:rsidRDefault="00282B0E" w:rsidP="00282B0E">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art. 109 ust. 1 pkt 9) Pzp</w:t>
      </w:r>
      <w:r w:rsidRPr="003F5BFF">
        <w:rPr>
          <w:rFonts w:ascii="Arial" w:hAnsi="Arial" w:cs="Arial"/>
        </w:rPr>
        <w:t>.</w:t>
      </w:r>
    </w:p>
    <w:p w14:paraId="0DFA8747" w14:textId="77777777" w:rsidR="00282B0E" w:rsidRPr="003F5BFF" w:rsidRDefault="00282B0E" w:rsidP="00282B0E">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o udzielenie zamówienia </w:t>
      </w:r>
      <w:r w:rsidRPr="003F5BFF">
        <w:rPr>
          <w:rFonts w:ascii="Arial" w:hAnsi="Arial" w:cs="Arial"/>
        </w:rPr>
        <w:t xml:space="preserve">– </w:t>
      </w:r>
      <w:r w:rsidRPr="003F5BFF">
        <w:rPr>
          <w:rFonts w:ascii="Arial" w:hAnsi="Arial" w:cs="Arial"/>
          <w:b/>
        </w:rPr>
        <w:t>art. 109 ust. 1 pkt 10) Pzp</w:t>
      </w:r>
      <w:r w:rsidRPr="003F5BFF">
        <w:rPr>
          <w:rFonts w:ascii="Arial" w:hAnsi="Arial" w:cs="Arial"/>
        </w:rPr>
        <w:t>.</w:t>
      </w:r>
    </w:p>
    <w:p w14:paraId="4CEDDD15" w14:textId="4E6AEF52" w:rsidR="00282B0E" w:rsidRPr="003F5BFF" w:rsidRDefault="00282B0E">
      <w:pPr>
        <w:pStyle w:val="Akapitzlist"/>
        <w:numPr>
          <w:ilvl w:val="1"/>
          <w:numId w:val="15"/>
        </w:numPr>
        <w:tabs>
          <w:tab w:val="left" w:pos="447"/>
        </w:tabs>
        <w:spacing w:before="1"/>
        <w:ind w:left="227" w:right="-53" w:firstLine="57"/>
        <w:jc w:val="both"/>
        <w:rPr>
          <w:rFonts w:ascii="Arial" w:hAnsi="Arial" w:cs="Arial"/>
        </w:rPr>
      </w:pPr>
      <w:r w:rsidRPr="003F5BFF">
        <w:rPr>
          <w:rFonts w:ascii="Arial" w:hAnsi="Arial" w:cs="Arial"/>
        </w:rPr>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SWZ</w:t>
      </w:r>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SWZ</w:t>
      </w:r>
      <w:r w:rsidRPr="003F5BFF">
        <w:rPr>
          <w:rFonts w:ascii="Arial" w:hAnsi="Arial" w:cs="Arial"/>
          <w:spacing w:val="-4"/>
        </w:rPr>
        <w:t>.</w:t>
      </w:r>
    </w:p>
    <w:p w14:paraId="7F3BDCB0" w14:textId="5018CF59" w:rsidR="0047449E" w:rsidRPr="003F5BFF" w:rsidRDefault="00980374">
      <w:pPr>
        <w:pStyle w:val="Akapitzlist"/>
        <w:numPr>
          <w:ilvl w:val="1"/>
          <w:numId w:val="15"/>
        </w:numPr>
        <w:tabs>
          <w:tab w:val="left" w:pos="447"/>
        </w:tabs>
        <w:ind w:right="-53" w:hanging="220"/>
        <w:jc w:val="both"/>
        <w:rPr>
          <w:rFonts w:ascii="Arial" w:hAnsi="Arial" w:cs="Arial"/>
        </w:rPr>
      </w:pP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r w:rsidRPr="003F5BFF">
        <w:rPr>
          <w:rFonts w:ascii="Arial" w:hAnsi="Arial" w:cs="Arial"/>
          <w:spacing w:val="-4"/>
        </w:rPr>
        <w:t>Pzp.</w:t>
      </w:r>
    </w:p>
    <w:p w14:paraId="6E6E0D53" w14:textId="16390920" w:rsidR="00A01182" w:rsidRPr="003F5BFF" w:rsidRDefault="00A01182" w:rsidP="007625AE">
      <w:pPr>
        <w:tabs>
          <w:tab w:val="left" w:pos="447"/>
        </w:tabs>
        <w:ind w:left="226" w:right="-53"/>
        <w:jc w:val="both"/>
        <w:rPr>
          <w:rFonts w:ascii="Arial" w:hAnsi="Arial" w:cs="Arial"/>
        </w:rPr>
      </w:pPr>
    </w:p>
    <w:p w14:paraId="0D0BA73E" w14:textId="62D76CD6" w:rsidR="00A832DD" w:rsidRPr="00980374" w:rsidRDefault="00A01182">
      <w:pPr>
        <w:pStyle w:val="Akapitzlist"/>
        <w:numPr>
          <w:ilvl w:val="0"/>
          <w:numId w:val="14"/>
        </w:numPr>
        <w:tabs>
          <w:tab w:val="left" w:pos="447"/>
        </w:tabs>
        <w:spacing w:before="4"/>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7E362EA9" wp14:editId="5555FF29">
                <wp:simplePos x="0" y="0"/>
                <wp:positionH relativeFrom="page">
                  <wp:posOffset>827405</wp:posOffset>
                </wp:positionH>
                <wp:positionV relativeFrom="paragraph">
                  <wp:posOffset>3810</wp:posOffset>
                </wp:positionV>
                <wp:extent cx="6122035" cy="200025"/>
                <wp:effectExtent l="0" t="0" r="0" b="0"/>
                <wp:wrapTopAndBottom/>
                <wp:docPr id="9719547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A344690" w14:textId="7D772FF8" w:rsidR="00341799" w:rsidRPr="0089154E" w:rsidRDefault="00341799">
                            <w:pPr>
                              <w:spacing w:before="18"/>
                              <w:ind w:left="108"/>
                              <w:rPr>
                                <w:rFonts w:ascii="Arial" w:hAnsi="Arial" w:cs="Arial"/>
                                <w:b/>
                                <w:color w:val="000000"/>
                              </w:rPr>
                            </w:pPr>
                            <w:bookmarkStart w:id="27" w:name="_bookmark17"/>
                            <w:bookmarkEnd w:id="2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62EA9" id="docshape21" o:spid="_x0000_s1041" type="#_x0000_t202" style="position:absolute;left:0;text-align:left;margin-left:65.15pt;margin-top:.3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" fillcolor="#f1f1f1" strokeweight=".48pt">
                <v:textbox inset="0,0,0,0">
                  <w:txbxContent>
                    <w:p w14:paraId="5A344690" w14:textId="7D772FF8" w:rsidR="00341799" w:rsidRPr="0089154E" w:rsidRDefault="00341799">
                      <w:pPr>
                        <w:spacing w:before="18"/>
                        <w:ind w:left="108"/>
                        <w:rPr>
                          <w:rFonts w:ascii="Arial" w:hAnsi="Arial" w:cs="Arial"/>
                          <w:b/>
                          <w:color w:val="000000"/>
                        </w:rPr>
                      </w:pPr>
                      <w:bookmarkStart w:id="43" w:name="_bookmark17"/>
                      <w:bookmarkEnd w:id="43"/>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A832DD" w:rsidRPr="00980374">
        <w:rPr>
          <w:rFonts w:ascii="Arial" w:hAnsi="Arial" w:cs="Arial"/>
        </w:rPr>
        <w:t>O</w:t>
      </w:r>
      <w:r w:rsidR="00A832DD" w:rsidRPr="00980374">
        <w:rPr>
          <w:rFonts w:ascii="Arial" w:hAnsi="Arial" w:cs="Arial"/>
          <w:spacing w:val="-6"/>
        </w:rPr>
        <w:t xml:space="preserve"> </w:t>
      </w:r>
      <w:r w:rsidR="00A832DD" w:rsidRPr="00980374">
        <w:rPr>
          <w:rFonts w:ascii="Arial" w:hAnsi="Arial" w:cs="Arial"/>
        </w:rPr>
        <w:t>udzielenie</w:t>
      </w:r>
      <w:r w:rsidR="00A832DD" w:rsidRPr="00980374">
        <w:rPr>
          <w:rFonts w:ascii="Arial" w:hAnsi="Arial" w:cs="Arial"/>
          <w:spacing w:val="-3"/>
        </w:rPr>
        <w:t xml:space="preserve"> </w:t>
      </w:r>
      <w:r w:rsidR="00A832DD" w:rsidRPr="00980374">
        <w:rPr>
          <w:rFonts w:ascii="Arial" w:hAnsi="Arial" w:cs="Arial"/>
        </w:rPr>
        <w:t>zamówienia</w:t>
      </w:r>
      <w:r w:rsidR="00A832DD" w:rsidRPr="00980374">
        <w:rPr>
          <w:rFonts w:ascii="Arial" w:hAnsi="Arial" w:cs="Arial"/>
          <w:spacing w:val="-6"/>
        </w:rPr>
        <w:t xml:space="preserve"> </w:t>
      </w:r>
      <w:r w:rsidR="00A832DD" w:rsidRPr="00980374">
        <w:rPr>
          <w:rFonts w:ascii="Arial" w:hAnsi="Arial" w:cs="Arial"/>
        </w:rPr>
        <w:t>mogą</w:t>
      </w:r>
      <w:r w:rsidR="00A832DD" w:rsidRPr="00980374">
        <w:rPr>
          <w:rFonts w:ascii="Arial" w:hAnsi="Arial" w:cs="Arial"/>
          <w:spacing w:val="-4"/>
        </w:rPr>
        <w:t xml:space="preserve"> </w:t>
      </w:r>
      <w:r w:rsidR="00A832DD" w:rsidRPr="00980374">
        <w:rPr>
          <w:rFonts w:ascii="Arial" w:hAnsi="Arial" w:cs="Arial"/>
        </w:rPr>
        <w:t>ubiegać</w:t>
      </w:r>
      <w:r w:rsidR="00A832DD" w:rsidRPr="00980374">
        <w:rPr>
          <w:rFonts w:ascii="Arial" w:hAnsi="Arial" w:cs="Arial"/>
          <w:spacing w:val="-6"/>
        </w:rPr>
        <w:t xml:space="preserve"> </w:t>
      </w:r>
      <w:r w:rsidR="00A832DD" w:rsidRPr="00980374">
        <w:rPr>
          <w:rFonts w:ascii="Arial" w:hAnsi="Arial" w:cs="Arial"/>
        </w:rPr>
        <w:t>się</w:t>
      </w:r>
      <w:r w:rsidR="00A832DD" w:rsidRPr="00980374">
        <w:rPr>
          <w:rFonts w:ascii="Arial" w:hAnsi="Arial" w:cs="Arial"/>
          <w:spacing w:val="-5"/>
        </w:rPr>
        <w:t xml:space="preserve"> </w:t>
      </w:r>
      <w:r w:rsidR="00A832DD" w:rsidRPr="00980374">
        <w:rPr>
          <w:rFonts w:ascii="Arial" w:hAnsi="Arial" w:cs="Arial"/>
        </w:rPr>
        <w:t>Wykonawcy,</w:t>
      </w:r>
      <w:r w:rsidR="00A832DD" w:rsidRPr="00980374">
        <w:rPr>
          <w:rFonts w:ascii="Arial" w:hAnsi="Arial" w:cs="Arial"/>
          <w:spacing w:val="-6"/>
        </w:rPr>
        <w:t xml:space="preserve"> </w:t>
      </w:r>
      <w:r w:rsidR="00A832DD" w:rsidRPr="00980374">
        <w:rPr>
          <w:rFonts w:ascii="Arial" w:hAnsi="Arial" w:cs="Arial"/>
          <w:spacing w:val="-2"/>
        </w:rPr>
        <w:t>którzy:</w:t>
      </w:r>
    </w:p>
    <w:p w14:paraId="131BB969" w14:textId="77777777" w:rsidR="00A832DD" w:rsidRPr="00980374" w:rsidRDefault="00A832DD">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29A4BA5A" w14:textId="77777777" w:rsidR="00A832DD" w:rsidRPr="00980374" w:rsidRDefault="00A832DD">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1952FEEE" w14:textId="7A0A1AB7" w:rsidR="009A38E1" w:rsidRPr="00F312C9" w:rsidRDefault="00A832DD">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200AA8F6" w14:textId="77777777" w:rsidR="009A38E1" w:rsidRPr="00980374" w:rsidRDefault="009A38E1">
      <w:pPr>
        <w:pStyle w:val="Nagwek11"/>
        <w:numPr>
          <w:ilvl w:val="0"/>
          <w:numId w:val="49"/>
        </w:numPr>
        <w:tabs>
          <w:tab w:val="left" w:pos="821"/>
        </w:tabs>
        <w:ind w:right="-5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54009732" w14:textId="77777777" w:rsidR="009A38E1" w:rsidRPr="00980374" w:rsidRDefault="009A38E1">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5B52AFD" w14:textId="77777777" w:rsidR="009A38E1" w:rsidRPr="00980374" w:rsidRDefault="009A38E1">
      <w:pPr>
        <w:pStyle w:val="Nagwek11"/>
        <w:numPr>
          <w:ilvl w:val="0"/>
          <w:numId w:val="49"/>
        </w:numPr>
        <w:tabs>
          <w:tab w:val="left" w:pos="888"/>
          <w:tab w:val="left" w:pos="9356"/>
        </w:tabs>
        <w:spacing w:before="1"/>
        <w:ind w:right="-28"/>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23EECE1" w14:textId="77777777" w:rsidR="009A38E1" w:rsidRPr="00980374"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4312135C" w14:textId="77777777" w:rsidR="009A38E1" w:rsidRPr="00980374" w:rsidRDefault="009A38E1">
      <w:pPr>
        <w:pStyle w:val="Nagwek11"/>
        <w:numPr>
          <w:ilvl w:val="0"/>
          <w:numId w:val="49"/>
        </w:numPr>
        <w:tabs>
          <w:tab w:val="left" w:pos="819"/>
          <w:tab w:val="left" w:pos="9356"/>
        </w:tabs>
        <w:ind w:right="-28"/>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49C82D18" w14:textId="3898731E" w:rsidR="00AC2310" w:rsidRPr="00AC2310" w:rsidRDefault="00AC2310" w:rsidP="007625AE">
      <w:pPr>
        <w:tabs>
          <w:tab w:val="left" w:pos="707"/>
          <w:tab w:val="left" w:pos="9356"/>
        </w:tabs>
        <w:spacing w:line="267" w:lineRule="exact"/>
        <w:ind w:right="-28"/>
        <w:jc w:val="both"/>
        <w:rPr>
          <w:rFonts w:ascii="Arial" w:hAnsi="Arial" w:cs="Arial"/>
        </w:rPr>
      </w:pPr>
      <w:r>
        <w:rPr>
          <w:rFonts w:ascii="Arial" w:hAnsi="Arial" w:cs="Arial"/>
        </w:rPr>
        <w:t xml:space="preserve">          - </w:t>
      </w:r>
      <w:r w:rsidRPr="00AC2310">
        <w:rPr>
          <w:rFonts w:ascii="Arial" w:hAnsi="Arial" w:cs="Arial"/>
        </w:rPr>
        <w:t>ZAMAWIAJĄCY</w:t>
      </w:r>
      <w:r w:rsidRPr="00AC2310">
        <w:rPr>
          <w:rFonts w:ascii="Arial" w:hAnsi="Arial" w:cs="Arial"/>
          <w:spacing w:val="-9"/>
        </w:rPr>
        <w:t xml:space="preserve"> </w:t>
      </w:r>
      <w:r w:rsidRPr="00AC2310">
        <w:rPr>
          <w:rFonts w:ascii="Arial" w:hAnsi="Arial" w:cs="Arial"/>
        </w:rPr>
        <w:t>NIE</w:t>
      </w:r>
      <w:r w:rsidRPr="00AC2310">
        <w:rPr>
          <w:rFonts w:ascii="Arial" w:hAnsi="Arial" w:cs="Arial"/>
          <w:spacing w:val="-5"/>
        </w:rPr>
        <w:t xml:space="preserve"> </w:t>
      </w:r>
      <w:r w:rsidRPr="00AC2310">
        <w:rPr>
          <w:rFonts w:ascii="Arial" w:hAnsi="Arial" w:cs="Arial"/>
        </w:rPr>
        <w:t>STAWIA</w:t>
      </w:r>
      <w:r w:rsidRPr="00AC2310">
        <w:rPr>
          <w:rFonts w:ascii="Arial" w:hAnsi="Arial" w:cs="Arial"/>
          <w:spacing w:val="-6"/>
        </w:rPr>
        <w:t xml:space="preserve"> </w:t>
      </w:r>
      <w:r w:rsidRPr="00AC2310">
        <w:rPr>
          <w:rFonts w:ascii="Arial" w:hAnsi="Arial" w:cs="Arial"/>
        </w:rPr>
        <w:t>SZCZEGÓŁOWEGO</w:t>
      </w:r>
      <w:r w:rsidRPr="00AC2310">
        <w:rPr>
          <w:rFonts w:ascii="Arial" w:hAnsi="Arial" w:cs="Arial"/>
          <w:spacing w:val="-6"/>
        </w:rPr>
        <w:t xml:space="preserve"> </w:t>
      </w:r>
      <w:r w:rsidRPr="00AC2310">
        <w:rPr>
          <w:rFonts w:ascii="Arial" w:hAnsi="Arial" w:cs="Arial"/>
        </w:rPr>
        <w:t>WARUNKU</w:t>
      </w:r>
      <w:r w:rsidRPr="00AC2310">
        <w:rPr>
          <w:rFonts w:ascii="Arial" w:hAnsi="Arial" w:cs="Arial"/>
          <w:spacing w:val="-6"/>
        </w:rPr>
        <w:t xml:space="preserve"> </w:t>
      </w:r>
      <w:r w:rsidRPr="00AC2310">
        <w:rPr>
          <w:rFonts w:ascii="Arial" w:hAnsi="Arial" w:cs="Arial"/>
        </w:rPr>
        <w:t>W</w:t>
      </w:r>
      <w:r w:rsidRPr="00AC2310">
        <w:rPr>
          <w:rFonts w:ascii="Arial" w:hAnsi="Arial" w:cs="Arial"/>
          <w:spacing w:val="-6"/>
        </w:rPr>
        <w:t xml:space="preserve"> </w:t>
      </w:r>
      <w:r w:rsidRPr="00AC2310">
        <w:rPr>
          <w:rFonts w:ascii="Arial" w:hAnsi="Arial" w:cs="Arial"/>
        </w:rPr>
        <w:t>TYM</w:t>
      </w:r>
      <w:r w:rsidRPr="00AC2310">
        <w:rPr>
          <w:rFonts w:ascii="Arial" w:hAnsi="Arial" w:cs="Arial"/>
          <w:spacing w:val="-5"/>
        </w:rPr>
        <w:t xml:space="preserve"> </w:t>
      </w:r>
      <w:r w:rsidRPr="00AC2310">
        <w:rPr>
          <w:rFonts w:ascii="Arial" w:hAnsi="Arial" w:cs="Arial"/>
          <w:spacing w:val="-2"/>
        </w:rPr>
        <w:t>ZAKRESIE,</w:t>
      </w:r>
    </w:p>
    <w:p w14:paraId="142E6C0A" w14:textId="77777777" w:rsidR="009A38E1" w:rsidRPr="00980374" w:rsidRDefault="009A38E1">
      <w:pPr>
        <w:pStyle w:val="Nagwek11"/>
        <w:numPr>
          <w:ilvl w:val="0"/>
          <w:numId w:val="49"/>
        </w:numPr>
        <w:tabs>
          <w:tab w:val="left" w:pos="888"/>
          <w:tab w:val="left" w:pos="9356"/>
        </w:tabs>
        <w:ind w:right="-28"/>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3F36A3D" w14:textId="77777777" w:rsidR="009A38E1" w:rsidRPr="00980374" w:rsidRDefault="009A38E1">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3C3F7F40" w14:textId="77777777" w:rsidR="009A38E1" w:rsidRPr="00980374" w:rsidRDefault="009A38E1">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1ABFEB80" w14:textId="3F19A654" w:rsidR="00181DC3" w:rsidRDefault="00AC2310" w:rsidP="007625AE">
      <w:pPr>
        <w:pStyle w:val="Akapitzlist"/>
        <w:tabs>
          <w:tab w:val="left" w:pos="9356"/>
        </w:tabs>
        <w:ind w:left="794" w:right="-28"/>
        <w:jc w:val="both"/>
        <w:rPr>
          <w:rFonts w:ascii="Arial" w:hAnsi="Arial" w:cs="Arial"/>
          <w:bCs/>
          <w:iCs/>
        </w:rPr>
      </w:pPr>
      <w:r w:rsidRPr="00AC2310">
        <w:rPr>
          <w:rFonts w:ascii="Arial" w:hAnsi="Arial" w:cs="Arial"/>
          <w:bCs/>
          <w:iCs/>
        </w:rPr>
        <w:t>wykazał się wykonaniem w sposób zgodny z obowiązującymi przepisami oraz zasadami wiedzy technicznej i ukończonej w terminie, usługi, polegającej na wykonaniu w ciągu ostatnich 3 lat, a jeżeli okres prowadzenia działalności jest krótszy w tym okresie</w:t>
      </w:r>
      <w:r w:rsidR="002F1495">
        <w:rPr>
          <w:rFonts w:ascii="Arial" w:hAnsi="Arial" w:cs="Arial"/>
          <w:bCs/>
          <w:iCs/>
        </w:rPr>
        <w:t xml:space="preserve"> </w:t>
      </w:r>
      <w:r w:rsidR="002F1495" w:rsidRPr="00F312C9">
        <w:rPr>
          <w:rFonts w:ascii="Arial" w:hAnsi="Arial" w:cs="Arial"/>
          <w:b/>
          <w:iCs/>
        </w:rPr>
        <w:t>co najmniej jednej</w:t>
      </w:r>
      <w:r w:rsidR="002F1495" w:rsidRPr="002F1495">
        <w:rPr>
          <w:rFonts w:ascii="Arial" w:hAnsi="Arial" w:cs="Arial"/>
          <w:bCs/>
          <w:iCs/>
        </w:rPr>
        <w:t xml:space="preserve"> </w:t>
      </w:r>
      <w:r w:rsidR="002F1495" w:rsidRPr="00F312C9">
        <w:rPr>
          <w:rFonts w:ascii="Arial" w:hAnsi="Arial" w:cs="Arial"/>
          <w:b/>
          <w:iCs/>
        </w:rPr>
        <w:t>usługi</w:t>
      </w:r>
      <w:r w:rsidR="002F1495" w:rsidRPr="002F1495">
        <w:rPr>
          <w:rFonts w:ascii="Arial" w:hAnsi="Arial" w:cs="Arial"/>
          <w:bCs/>
          <w:iCs/>
        </w:rPr>
        <w:t xml:space="preserve"> polegającej na</w:t>
      </w:r>
      <w:r w:rsidR="002140A8" w:rsidRPr="002F1495">
        <w:rPr>
          <w:rFonts w:ascii="Arial" w:hAnsi="Arial" w:cs="Arial"/>
          <w:bCs/>
          <w:iCs/>
        </w:rPr>
        <w:t>:</w:t>
      </w:r>
    </w:p>
    <w:p w14:paraId="537B08BE" w14:textId="331782BE" w:rsidR="00F312C9" w:rsidRPr="002F1495" w:rsidRDefault="002F1495" w:rsidP="00F312C9">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xml:space="preserve">- </w:t>
      </w:r>
      <w:r w:rsidR="00F312C9" w:rsidRPr="00F312C9">
        <w:rPr>
          <w:rFonts w:ascii="Arial" w:hAnsi="Arial" w:cs="Arial"/>
          <w:b/>
          <w:i/>
          <w:color w:val="auto"/>
          <w:sz w:val="22"/>
          <w:szCs w:val="22"/>
        </w:rPr>
        <w:t xml:space="preserve">wykonaniu projektu budowlanego i wykonawczego budowy lub przebudowy drogi/ulicy o długości co najmniej </w:t>
      </w:r>
      <w:r w:rsidR="002867E5">
        <w:rPr>
          <w:rFonts w:ascii="Arial" w:hAnsi="Arial" w:cs="Arial"/>
          <w:b/>
          <w:i/>
          <w:color w:val="auto"/>
          <w:sz w:val="22"/>
          <w:szCs w:val="22"/>
        </w:rPr>
        <w:t>17</w:t>
      </w:r>
      <w:r w:rsidR="00F312C9" w:rsidRPr="00F312C9">
        <w:rPr>
          <w:rFonts w:ascii="Arial" w:hAnsi="Arial" w:cs="Arial"/>
          <w:b/>
          <w:i/>
          <w:color w:val="auto"/>
          <w:sz w:val="22"/>
          <w:szCs w:val="22"/>
        </w:rPr>
        <w:t xml:space="preserve">0 m o nawierzchni asfaltowej </w:t>
      </w:r>
      <w:r w:rsidR="00F312C9" w:rsidRPr="00F312C9">
        <w:rPr>
          <w:rFonts w:ascii="Arial" w:hAnsi="Arial" w:cs="Arial"/>
          <w:b/>
          <w:i/>
          <w:iCs/>
          <w:color w:val="auto"/>
          <w:sz w:val="22"/>
          <w:szCs w:val="22"/>
        </w:rPr>
        <w:t>z wyłączeniem dróg dla rowerów oraz dróg dla pieszych</w:t>
      </w:r>
    </w:p>
    <w:p w14:paraId="4A55F274" w14:textId="7CAF432B" w:rsidR="002F1495" w:rsidRPr="002F1495" w:rsidRDefault="002F1495" w:rsidP="00F312C9">
      <w:pPr>
        <w:pStyle w:val="Standard"/>
        <w:spacing w:before="0"/>
        <w:ind w:left="851"/>
        <w:jc w:val="both"/>
        <w:rPr>
          <w:rFonts w:ascii="Arial" w:hAnsi="Arial" w:cs="Arial"/>
          <w:b/>
          <w:iCs/>
          <w:color w:val="auto"/>
          <w:sz w:val="22"/>
          <w:szCs w:val="22"/>
        </w:rPr>
      </w:pPr>
      <w:r w:rsidRPr="002F1495">
        <w:rPr>
          <w:rFonts w:ascii="Arial" w:hAnsi="Arial" w:cs="Arial"/>
          <w:b/>
          <w:iCs/>
          <w:color w:val="auto"/>
          <w:sz w:val="22"/>
          <w:szCs w:val="22"/>
        </w:rPr>
        <w:t xml:space="preserve">oraz </w:t>
      </w:r>
    </w:p>
    <w:p w14:paraId="35F84F0C" w14:textId="584323F4" w:rsidR="002F1495" w:rsidRPr="002F1495" w:rsidRDefault="002F1495" w:rsidP="00F312C9">
      <w:pPr>
        <w:pStyle w:val="Akapitzlist"/>
        <w:tabs>
          <w:tab w:val="left" w:pos="9356"/>
        </w:tabs>
        <w:ind w:left="851" w:right="-28"/>
        <w:jc w:val="both"/>
        <w:rPr>
          <w:rFonts w:ascii="Arial" w:hAnsi="Arial" w:cs="Arial"/>
          <w:bCs/>
          <w:iCs/>
        </w:rPr>
      </w:pPr>
      <w:r w:rsidRPr="002F1495">
        <w:rPr>
          <w:rFonts w:ascii="Arial" w:hAnsi="Arial" w:cs="Arial"/>
          <w:b/>
          <w:iCs/>
        </w:rPr>
        <w:t xml:space="preserve">dołączy dowody (referencje) określające, czy usługi te zostały wykonane lub </w:t>
      </w:r>
      <w:r w:rsidR="00F312C9">
        <w:rPr>
          <w:rFonts w:ascii="Arial" w:hAnsi="Arial" w:cs="Arial"/>
          <w:b/>
          <w:iCs/>
        </w:rPr>
        <w:t xml:space="preserve">                                     </w:t>
      </w:r>
      <w:r w:rsidRPr="002F1495">
        <w:rPr>
          <w:rFonts w:ascii="Arial" w:hAnsi="Arial" w:cs="Arial"/>
          <w:b/>
          <w:iCs/>
        </w:rPr>
        <w:t>w</w:t>
      </w:r>
      <w:r w:rsidR="00F312C9">
        <w:rPr>
          <w:rFonts w:ascii="Arial" w:hAnsi="Arial" w:cs="Arial"/>
          <w:b/>
          <w:iCs/>
        </w:rPr>
        <w:t xml:space="preserve"> </w:t>
      </w:r>
      <w:r w:rsidRPr="002F1495">
        <w:rPr>
          <w:rFonts w:ascii="Arial" w:hAnsi="Arial" w:cs="Arial"/>
          <w:b/>
          <w:iCs/>
        </w:rPr>
        <w:t>przypadku świadczeń okresowych lub ciągłych są wykonywane należycie.</w:t>
      </w:r>
    </w:p>
    <w:p w14:paraId="3D5C1AAB" w14:textId="1026D96C" w:rsidR="00835CBC" w:rsidRPr="004102EF" w:rsidRDefault="002B66DB" w:rsidP="002B66DB">
      <w:pPr>
        <w:pStyle w:val="Standard"/>
        <w:spacing w:before="0"/>
        <w:ind w:left="5040"/>
        <w:jc w:val="both"/>
        <w:rPr>
          <w:rFonts w:ascii="Arial" w:hAnsi="Arial" w:cs="Arial"/>
          <w:b/>
          <w:bCs/>
          <w:sz w:val="22"/>
          <w:szCs w:val="22"/>
          <w:u w:val="single"/>
        </w:rPr>
      </w:pPr>
      <w:r>
        <w:rPr>
          <w:rFonts w:ascii="Arial" w:hAnsi="Arial" w:cs="Arial"/>
          <w:b/>
          <w:bCs/>
          <w:sz w:val="22"/>
          <w:szCs w:val="22"/>
        </w:rPr>
        <w:t xml:space="preserve">     </w:t>
      </w:r>
      <w:r w:rsidR="00835CBC" w:rsidRPr="004102EF">
        <w:rPr>
          <w:rFonts w:ascii="Arial" w:hAnsi="Arial" w:cs="Arial"/>
          <w:b/>
          <w:bCs/>
          <w:sz w:val="22"/>
          <w:szCs w:val="22"/>
          <w:u w:val="single"/>
        </w:rPr>
        <w:t xml:space="preserve">Wykaz </w:t>
      </w:r>
      <w:r w:rsidR="00740772">
        <w:rPr>
          <w:rFonts w:ascii="Arial" w:hAnsi="Arial" w:cs="Arial"/>
          <w:b/>
          <w:bCs/>
          <w:sz w:val="22"/>
          <w:szCs w:val="22"/>
          <w:u w:val="single"/>
        </w:rPr>
        <w:t>usług</w:t>
      </w:r>
      <w:r w:rsidR="00835CBC" w:rsidRPr="004102EF">
        <w:rPr>
          <w:rFonts w:ascii="Arial" w:hAnsi="Arial" w:cs="Arial"/>
          <w:b/>
          <w:bCs/>
          <w:sz w:val="22"/>
          <w:szCs w:val="22"/>
          <w:u w:val="single"/>
        </w:rPr>
        <w:t xml:space="preserve"> stanowi załącznik nr </w:t>
      </w:r>
      <w:r w:rsidR="00835CBC">
        <w:rPr>
          <w:rFonts w:ascii="Arial" w:hAnsi="Arial" w:cs="Arial"/>
          <w:b/>
          <w:bCs/>
          <w:sz w:val="22"/>
          <w:szCs w:val="22"/>
          <w:u w:val="single"/>
        </w:rPr>
        <w:t>6</w:t>
      </w:r>
      <w:r w:rsidR="00835CBC" w:rsidRPr="004102EF">
        <w:rPr>
          <w:rFonts w:ascii="Arial" w:hAnsi="Arial" w:cs="Arial"/>
          <w:b/>
          <w:bCs/>
          <w:sz w:val="22"/>
          <w:szCs w:val="22"/>
          <w:u w:val="single"/>
        </w:rPr>
        <w:t xml:space="preserve"> do SWZ</w:t>
      </w:r>
    </w:p>
    <w:p w14:paraId="68FA184D" w14:textId="77777777" w:rsidR="00835CBC" w:rsidRPr="00195210" w:rsidRDefault="00835CBC" w:rsidP="007625AE">
      <w:pPr>
        <w:pStyle w:val="Akapitzlist"/>
        <w:tabs>
          <w:tab w:val="left" w:pos="9356"/>
        </w:tabs>
        <w:ind w:left="794" w:right="-28"/>
        <w:jc w:val="both"/>
        <w:rPr>
          <w:rFonts w:ascii="Arial" w:eastAsia="Times New Roman" w:hAnsi="Arial" w:cs="Arial"/>
          <w:lang w:eastAsia="pl-PL"/>
        </w:rPr>
      </w:pPr>
    </w:p>
    <w:p w14:paraId="606D41FB" w14:textId="77777777" w:rsidR="009A38E1" w:rsidRPr="004102EF" w:rsidRDefault="009A38E1">
      <w:pPr>
        <w:pStyle w:val="Nagwek11"/>
        <w:numPr>
          <w:ilvl w:val="0"/>
          <w:numId w:val="13"/>
        </w:numPr>
        <w:tabs>
          <w:tab w:val="left" w:pos="1028"/>
          <w:tab w:val="left" w:pos="9356"/>
        </w:tabs>
        <w:ind w:left="1027" w:right="-28" w:hanging="234"/>
        <w:jc w:val="both"/>
        <w:rPr>
          <w:rFonts w:ascii="Arial" w:hAnsi="Arial" w:cs="Arial"/>
        </w:rPr>
      </w:pPr>
      <w:r w:rsidRPr="004102EF">
        <w:rPr>
          <w:rFonts w:ascii="Arial" w:hAnsi="Arial" w:cs="Arial"/>
        </w:rPr>
        <w:t>dysponowanie</w:t>
      </w:r>
      <w:r w:rsidRPr="004102EF">
        <w:rPr>
          <w:rFonts w:ascii="Arial" w:hAnsi="Arial" w:cs="Arial"/>
          <w:spacing w:val="-11"/>
        </w:rPr>
        <w:t xml:space="preserve"> </w:t>
      </w:r>
      <w:r w:rsidRPr="004102EF">
        <w:rPr>
          <w:rFonts w:ascii="Arial" w:hAnsi="Arial" w:cs="Arial"/>
        </w:rPr>
        <w:t>osobami,</w:t>
      </w:r>
      <w:r w:rsidRPr="004102EF">
        <w:rPr>
          <w:rFonts w:ascii="Arial" w:hAnsi="Arial" w:cs="Arial"/>
          <w:spacing w:val="-7"/>
        </w:rPr>
        <w:t xml:space="preserve"> </w:t>
      </w:r>
      <w:r w:rsidRPr="004102EF">
        <w:rPr>
          <w:rFonts w:ascii="Arial" w:hAnsi="Arial" w:cs="Arial"/>
        </w:rPr>
        <w:t>skierowanymi</w:t>
      </w:r>
      <w:r w:rsidRPr="004102EF">
        <w:rPr>
          <w:rFonts w:ascii="Arial" w:hAnsi="Arial" w:cs="Arial"/>
          <w:spacing w:val="-8"/>
        </w:rPr>
        <w:t xml:space="preserve"> </w:t>
      </w:r>
      <w:r w:rsidRPr="004102EF">
        <w:rPr>
          <w:rFonts w:ascii="Arial" w:hAnsi="Arial" w:cs="Arial"/>
        </w:rPr>
        <w:t>przez</w:t>
      </w:r>
      <w:r w:rsidRPr="004102EF">
        <w:rPr>
          <w:rFonts w:ascii="Arial" w:hAnsi="Arial" w:cs="Arial"/>
          <w:spacing w:val="-8"/>
        </w:rPr>
        <w:t xml:space="preserve"> </w:t>
      </w:r>
      <w:r w:rsidRPr="004102EF">
        <w:rPr>
          <w:rFonts w:ascii="Arial" w:hAnsi="Arial" w:cs="Arial"/>
        </w:rPr>
        <w:t>Wykonawcę</w:t>
      </w:r>
      <w:r w:rsidRPr="004102EF">
        <w:rPr>
          <w:rFonts w:ascii="Arial" w:hAnsi="Arial" w:cs="Arial"/>
          <w:spacing w:val="-6"/>
        </w:rPr>
        <w:t xml:space="preserve"> </w:t>
      </w:r>
      <w:r w:rsidRPr="004102EF">
        <w:rPr>
          <w:rFonts w:ascii="Arial" w:hAnsi="Arial" w:cs="Arial"/>
        </w:rPr>
        <w:t>do</w:t>
      </w:r>
      <w:r w:rsidRPr="004102EF">
        <w:rPr>
          <w:rFonts w:ascii="Arial" w:hAnsi="Arial" w:cs="Arial"/>
          <w:spacing w:val="-9"/>
        </w:rPr>
        <w:t xml:space="preserve"> </w:t>
      </w:r>
      <w:r w:rsidRPr="004102EF">
        <w:rPr>
          <w:rFonts w:ascii="Arial" w:hAnsi="Arial" w:cs="Arial"/>
        </w:rPr>
        <w:t>realizacji</w:t>
      </w:r>
      <w:r w:rsidRPr="004102EF">
        <w:rPr>
          <w:rFonts w:ascii="Arial" w:hAnsi="Arial" w:cs="Arial"/>
          <w:spacing w:val="-7"/>
        </w:rPr>
        <w:t xml:space="preserve"> </w:t>
      </w:r>
      <w:r w:rsidRPr="004102EF">
        <w:rPr>
          <w:rFonts w:ascii="Arial" w:hAnsi="Arial" w:cs="Arial"/>
          <w:spacing w:val="-2"/>
        </w:rPr>
        <w:t>zamówienia</w:t>
      </w:r>
    </w:p>
    <w:p w14:paraId="5A8916A5" w14:textId="77777777" w:rsidR="009A38E1" w:rsidRPr="004102EF" w:rsidRDefault="009A38E1" w:rsidP="007625AE">
      <w:pPr>
        <w:tabs>
          <w:tab w:val="left" w:pos="9356"/>
        </w:tabs>
        <w:spacing w:before="1"/>
        <w:ind w:left="794" w:right="-28"/>
        <w:jc w:val="both"/>
        <w:rPr>
          <w:rFonts w:ascii="Arial" w:hAnsi="Arial" w:cs="Arial"/>
          <w:b/>
        </w:rPr>
      </w:pPr>
      <w:r w:rsidRPr="004102EF">
        <w:rPr>
          <w:rFonts w:ascii="Arial" w:hAnsi="Arial" w:cs="Arial"/>
          <w:b/>
        </w:rPr>
        <w:t>publicznego</w:t>
      </w:r>
      <w:r w:rsidRPr="004102EF">
        <w:rPr>
          <w:rFonts w:ascii="Arial" w:hAnsi="Arial" w:cs="Arial"/>
          <w:b/>
          <w:i/>
        </w:rPr>
        <w:t>,</w:t>
      </w:r>
      <w:r w:rsidRPr="004102EF">
        <w:rPr>
          <w:rFonts w:ascii="Arial" w:hAnsi="Arial" w:cs="Arial"/>
          <w:b/>
          <w:i/>
          <w:spacing w:val="-7"/>
        </w:rPr>
        <w:t xml:space="preserve"> </w:t>
      </w:r>
      <w:r w:rsidRPr="004102EF">
        <w:rPr>
          <w:rFonts w:ascii="Arial" w:hAnsi="Arial" w:cs="Arial"/>
          <w:b/>
          <w:spacing w:val="-4"/>
        </w:rPr>
        <w:t>tj.:</w:t>
      </w:r>
    </w:p>
    <w:p w14:paraId="58369753" w14:textId="5DAB337E" w:rsidR="009A38E1" w:rsidRPr="004102EF" w:rsidRDefault="009A38E1">
      <w:pPr>
        <w:pStyle w:val="Akapitzlist"/>
        <w:numPr>
          <w:ilvl w:val="0"/>
          <w:numId w:val="12"/>
        </w:numPr>
        <w:tabs>
          <w:tab w:val="left" w:pos="913"/>
          <w:tab w:val="left" w:pos="9356"/>
        </w:tabs>
        <w:ind w:right="-28" w:hanging="119"/>
        <w:jc w:val="both"/>
        <w:rPr>
          <w:rFonts w:ascii="Arial" w:hAnsi="Arial" w:cs="Arial"/>
          <w:b/>
        </w:rPr>
      </w:pPr>
      <w:r w:rsidRPr="004102EF">
        <w:rPr>
          <w:rFonts w:ascii="Arial" w:hAnsi="Arial" w:cs="Arial"/>
          <w:b/>
          <w:u w:val="single"/>
        </w:rPr>
        <w:t>ZAMAWIAJĄCY</w:t>
      </w:r>
      <w:r w:rsidRPr="004102EF">
        <w:rPr>
          <w:rFonts w:ascii="Arial" w:hAnsi="Arial" w:cs="Arial"/>
          <w:b/>
          <w:spacing w:val="-4"/>
          <w:u w:val="single"/>
        </w:rPr>
        <w:t xml:space="preserve"> </w:t>
      </w:r>
      <w:r w:rsidRPr="004102EF">
        <w:rPr>
          <w:rFonts w:ascii="Arial" w:hAnsi="Arial" w:cs="Arial"/>
          <w:b/>
          <w:u w:val="single"/>
        </w:rPr>
        <w:t>ŻĄDA</w:t>
      </w:r>
      <w:r w:rsidRPr="004102EF">
        <w:rPr>
          <w:rFonts w:ascii="Arial" w:hAnsi="Arial" w:cs="Arial"/>
          <w:b/>
          <w:spacing w:val="-2"/>
          <w:u w:val="single"/>
        </w:rPr>
        <w:t xml:space="preserve"> </w:t>
      </w:r>
      <w:r w:rsidRPr="004102EF">
        <w:rPr>
          <w:rFonts w:ascii="Arial" w:hAnsi="Arial" w:cs="Arial"/>
          <w:b/>
          <w:u w:val="single"/>
        </w:rPr>
        <w:t>BY</w:t>
      </w:r>
      <w:r w:rsidRPr="004102EF">
        <w:rPr>
          <w:rFonts w:ascii="Arial" w:hAnsi="Arial" w:cs="Arial"/>
          <w:b/>
          <w:spacing w:val="-6"/>
          <w:u w:val="single"/>
        </w:rPr>
        <w:t xml:space="preserve"> </w:t>
      </w:r>
      <w:r w:rsidRPr="004102EF">
        <w:rPr>
          <w:rFonts w:ascii="Arial" w:hAnsi="Arial" w:cs="Arial"/>
          <w:b/>
          <w:spacing w:val="-2"/>
          <w:u w:val="single"/>
        </w:rPr>
        <w:t xml:space="preserve">WYKONAWCA </w:t>
      </w:r>
      <w:r w:rsidR="00835CBC">
        <w:rPr>
          <w:rFonts w:ascii="Arial" w:hAnsi="Arial" w:cs="Arial"/>
          <w:b/>
          <w:spacing w:val="-2"/>
          <w:u w:val="single"/>
        </w:rPr>
        <w:t>DYSPONOWAŁ</w:t>
      </w:r>
      <w:r w:rsidRPr="004102EF">
        <w:rPr>
          <w:rFonts w:ascii="Arial" w:hAnsi="Arial" w:cs="Arial"/>
          <w:b/>
          <w:spacing w:val="-2"/>
        </w:rPr>
        <w:t>:</w:t>
      </w:r>
    </w:p>
    <w:p w14:paraId="6E8F06F9" w14:textId="7821D678" w:rsidR="009F4EC9" w:rsidRDefault="009F4EC9" w:rsidP="007625AE">
      <w:pPr>
        <w:pStyle w:val="Akapitzlist"/>
        <w:ind w:left="851" w:right="20"/>
        <w:jc w:val="both"/>
        <w:rPr>
          <w:rFonts w:ascii="Arial" w:eastAsia="Times New Roman" w:hAnsi="Arial" w:cs="Arial"/>
          <w:lang w:eastAsia="pl-PL"/>
        </w:rPr>
      </w:pPr>
      <w:r w:rsidRPr="004102EF">
        <w:rPr>
          <w:rFonts w:ascii="Arial" w:eastAsia="Times New Roman" w:hAnsi="Arial" w:cs="Arial"/>
          <w:lang w:eastAsia="pl-PL"/>
        </w:rPr>
        <w:t>Wykonawca spełni warunek, jeżeli do realizacji niniejszego zamówienia wyznaczy</w:t>
      </w:r>
      <w:r w:rsidR="002F1495">
        <w:rPr>
          <w:rFonts w:ascii="Arial" w:eastAsia="Times New Roman" w:hAnsi="Arial" w:cs="Arial"/>
          <w:lang w:eastAsia="pl-PL"/>
        </w:rPr>
        <w:t xml:space="preserve"> osoby</w:t>
      </w:r>
      <w:r w:rsidR="00835CBC">
        <w:rPr>
          <w:rFonts w:ascii="Arial" w:eastAsia="Times New Roman" w:hAnsi="Arial" w:cs="Arial"/>
          <w:lang w:eastAsia="pl-PL"/>
        </w:rPr>
        <w:t>:</w:t>
      </w:r>
      <w:r w:rsidRPr="004102EF">
        <w:rPr>
          <w:rFonts w:ascii="Arial" w:eastAsia="Times New Roman" w:hAnsi="Arial" w:cs="Arial"/>
          <w:lang w:eastAsia="pl-PL"/>
        </w:rPr>
        <w:t xml:space="preserve"> </w:t>
      </w:r>
    </w:p>
    <w:p w14:paraId="3B353801" w14:textId="40C055FB" w:rsidR="005E0FC5" w:rsidRDefault="005E0FC5" w:rsidP="00475E23">
      <w:pPr>
        <w:pStyle w:val="Akapitzlist"/>
        <w:ind w:left="851" w:right="20"/>
        <w:jc w:val="both"/>
        <w:rPr>
          <w:rFonts w:ascii="Arial" w:hAnsi="Arial" w:cs="Arial"/>
          <w:i/>
          <w:iCs/>
        </w:rPr>
      </w:pPr>
    </w:p>
    <w:p w14:paraId="264466E5" w14:textId="68B04E46" w:rsidR="002F1495" w:rsidRPr="002B66DB" w:rsidRDefault="002F1495">
      <w:pPr>
        <w:pStyle w:val="Standard"/>
        <w:numPr>
          <w:ilvl w:val="0"/>
          <w:numId w:val="62"/>
        </w:numPr>
        <w:spacing w:before="0"/>
        <w:jc w:val="both"/>
        <w:rPr>
          <w:rFonts w:ascii="Arial" w:hAnsi="Arial" w:cs="Arial"/>
          <w:b/>
          <w:iCs/>
          <w:color w:val="auto"/>
          <w:sz w:val="22"/>
          <w:szCs w:val="22"/>
        </w:rPr>
      </w:pPr>
      <w:r w:rsidRPr="002F1495">
        <w:rPr>
          <w:rFonts w:ascii="Arial" w:hAnsi="Arial" w:cs="Arial"/>
          <w:color w:val="auto"/>
          <w:sz w:val="22"/>
          <w:szCs w:val="22"/>
          <w:u w:val="single"/>
        </w:rPr>
        <w:t>STANOWISKO</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E86F6E">
        <w:rPr>
          <w:rFonts w:ascii="Arial" w:hAnsi="Arial" w:cs="Arial"/>
          <w:b/>
          <w:i/>
          <w:color w:val="auto"/>
          <w:sz w:val="22"/>
          <w:szCs w:val="22"/>
        </w:rPr>
        <w:t xml:space="preserve">Projektant </w:t>
      </w:r>
      <w:r w:rsidR="002B66DB" w:rsidRPr="00E86F6E">
        <w:rPr>
          <w:rFonts w:ascii="Arial" w:hAnsi="Arial" w:cs="Arial"/>
          <w:b/>
          <w:i/>
          <w:color w:val="auto"/>
          <w:sz w:val="22"/>
          <w:szCs w:val="22"/>
        </w:rPr>
        <w:t>branży drogowej</w:t>
      </w:r>
    </w:p>
    <w:p w14:paraId="292C1CB6" w14:textId="33FA1B9B" w:rsidR="002F1495" w:rsidRPr="002F1495" w:rsidRDefault="002F1495" w:rsidP="002B66DB">
      <w:pPr>
        <w:pStyle w:val="Standard"/>
        <w:spacing w:before="0"/>
        <w:ind w:left="1080"/>
        <w:jc w:val="both"/>
        <w:rPr>
          <w:rFonts w:ascii="Arial" w:hAnsi="Arial" w:cs="Arial"/>
          <w:b/>
          <w:iCs/>
          <w:color w:val="auto"/>
          <w:sz w:val="22"/>
          <w:szCs w:val="22"/>
        </w:rPr>
      </w:pPr>
      <w:r w:rsidRPr="002F1495">
        <w:rPr>
          <w:rFonts w:ascii="Arial" w:hAnsi="Arial" w:cs="Arial"/>
          <w:color w:val="auto"/>
          <w:sz w:val="22"/>
          <w:szCs w:val="22"/>
          <w:u w:val="single"/>
        </w:rPr>
        <w:t>UPRAWNIENIA</w:t>
      </w:r>
      <w:r w:rsidRPr="002F1495">
        <w:rPr>
          <w:rFonts w:ascii="Arial" w:hAnsi="Arial" w:cs="Arial"/>
          <w:b/>
          <w:bCs/>
          <w:color w:val="auto"/>
          <w:sz w:val="22"/>
          <w:szCs w:val="22"/>
        </w:rPr>
        <w:t>:</w:t>
      </w:r>
      <w:r w:rsidRPr="002F1495">
        <w:rPr>
          <w:rFonts w:ascii="Arial" w:hAnsi="Arial" w:cs="Arial"/>
          <w:color w:val="auto"/>
          <w:sz w:val="22"/>
          <w:szCs w:val="22"/>
        </w:rPr>
        <w:t xml:space="preserve"> </w:t>
      </w:r>
      <w:r w:rsidRPr="002F1495">
        <w:rPr>
          <w:rFonts w:ascii="Arial" w:hAnsi="Arial" w:cs="Arial"/>
          <w:b/>
          <w:iCs/>
          <w:color w:val="auto"/>
          <w:sz w:val="22"/>
          <w:szCs w:val="22"/>
        </w:rPr>
        <w:t>Uprawnienia budowlane do projektowania</w:t>
      </w:r>
      <w:r w:rsidR="00E86F6E">
        <w:rPr>
          <w:rFonts w:ascii="Arial" w:hAnsi="Arial" w:cs="Arial"/>
          <w:b/>
          <w:iCs/>
          <w:color w:val="auto"/>
          <w:sz w:val="22"/>
          <w:szCs w:val="22"/>
        </w:rPr>
        <w:t xml:space="preserve"> </w:t>
      </w:r>
      <w:r w:rsidRPr="002F1495">
        <w:rPr>
          <w:rFonts w:ascii="Arial" w:hAnsi="Arial" w:cs="Arial"/>
          <w:b/>
          <w:iCs/>
          <w:color w:val="auto"/>
          <w:sz w:val="22"/>
          <w:szCs w:val="22"/>
        </w:rPr>
        <w:t>w</w:t>
      </w:r>
      <w:r w:rsidR="008D2531">
        <w:rPr>
          <w:rFonts w:ascii="Arial" w:hAnsi="Arial" w:cs="Arial"/>
          <w:b/>
          <w:iCs/>
          <w:color w:val="auto"/>
          <w:sz w:val="22"/>
          <w:szCs w:val="22"/>
        </w:rPr>
        <w:t> </w:t>
      </w:r>
      <w:r w:rsidRPr="002F1495">
        <w:rPr>
          <w:rFonts w:ascii="Arial" w:hAnsi="Arial" w:cs="Arial"/>
          <w:b/>
          <w:iCs/>
          <w:color w:val="auto"/>
          <w:sz w:val="22"/>
          <w:szCs w:val="22"/>
        </w:rPr>
        <w:t>specjalności inżynieryjnej drogowej</w:t>
      </w:r>
    </w:p>
    <w:p w14:paraId="1C562A77" w14:textId="77777777" w:rsidR="002F1495" w:rsidRPr="002F1495" w:rsidRDefault="002F1495" w:rsidP="002F1495">
      <w:pPr>
        <w:pStyle w:val="Standard"/>
        <w:spacing w:before="0"/>
        <w:ind w:left="720"/>
        <w:jc w:val="both"/>
        <w:rPr>
          <w:rFonts w:ascii="Arial" w:hAnsi="Arial" w:cs="Arial"/>
          <w:b/>
          <w:i/>
          <w:color w:val="auto"/>
          <w:sz w:val="22"/>
          <w:szCs w:val="22"/>
        </w:rPr>
      </w:pPr>
    </w:p>
    <w:p w14:paraId="30A7E17C" w14:textId="77777777" w:rsidR="002F1495" w:rsidRPr="002F1495" w:rsidRDefault="002F1495" w:rsidP="002B66DB">
      <w:pPr>
        <w:pStyle w:val="Standard"/>
        <w:spacing w:before="0"/>
        <w:ind w:left="720" w:firstLine="360"/>
        <w:jc w:val="both"/>
        <w:rPr>
          <w:rFonts w:ascii="Arial" w:hAnsi="Arial" w:cs="Arial"/>
          <w:b/>
          <w:iCs/>
          <w:color w:val="auto"/>
          <w:sz w:val="22"/>
          <w:szCs w:val="22"/>
        </w:rPr>
      </w:pPr>
      <w:r w:rsidRPr="002F1495">
        <w:rPr>
          <w:rFonts w:ascii="Arial" w:hAnsi="Arial" w:cs="Arial"/>
          <w:color w:val="auto"/>
          <w:sz w:val="22"/>
          <w:szCs w:val="22"/>
          <w:u w:val="single"/>
        </w:rPr>
        <w:lastRenderedPageBreak/>
        <w:t>DOŚWIADCZENIE</w:t>
      </w:r>
      <w:r w:rsidRPr="002F1495">
        <w:rPr>
          <w:rFonts w:ascii="Arial" w:hAnsi="Arial" w:cs="Arial"/>
          <w:b/>
          <w:bCs/>
          <w:color w:val="auto"/>
          <w:sz w:val="22"/>
          <w:szCs w:val="22"/>
        </w:rPr>
        <w:t xml:space="preserve">: </w:t>
      </w:r>
      <w:r w:rsidRPr="002F1495">
        <w:rPr>
          <w:rFonts w:ascii="Arial" w:hAnsi="Arial" w:cs="Arial"/>
          <w:b/>
          <w:bCs/>
          <w:iCs/>
          <w:color w:val="auto"/>
          <w:sz w:val="22"/>
          <w:szCs w:val="22"/>
        </w:rPr>
        <w:t xml:space="preserve">doświadczenie w projektowaniu </w:t>
      </w:r>
      <w:bookmarkStart w:id="28" w:name="_Hlk97322045"/>
      <w:r w:rsidRPr="002F1495">
        <w:rPr>
          <w:rFonts w:ascii="Arial" w:hAnsi="Arial" w:cs="Arial"/>
          <w:b/>
          <w:iCs/>
          <w:color w:val="auto"/>
          <w:sz w:val="22"/>
          <w:szCs w:val="22"/>
        </w:rPr>
        <w:t>jednej usługi polegającej na:</w:t>
      </w:r>
    </w:p>
    <w:p w14:paraId="33822C1D" w14:textId="5F9CBF61" w:rsidR="002B66DB" w:rsidRPr="002F1495" w:rsidRDefault="002F1495" w:rsidP="002B66DB">
      <w:pPr>
        <w:pStyle w:val="Standard"/>
        <w:spacing w:before="0"/>
        <w:ind w:left="1080"/>
        <w:jc w:val="both"/>
        <w:rPr>
          <w:rFonts w:ascii="Arial" w:hAnsi="Arial" w:cs="Arial"/>
          <w:b/>
          <w:iCs/>
          <w:color w:val="auto"/>
          <w:sz w:val="22"/>
          <w:szCs w:val="22"/>
        </w:rPr>
      </w:pPr>
      <w:r w:rsidRPr="002F1495">
        <w:rPr>
          <w:rFonts w:ascii="Arial" w:hAnsi="Arial" w:cs="Arial"/>
          <w:b/>
          <w:iCs/>
          <w:color w:val="auto"/>
          <w:sz w:val="22"/>
          <w:szCs w:val="22"/>
        </w:rPr>
        <w:t xml:space="preserve">- </w:t>
      </w:r>
      <w:r w:rsidR="002B66DB" w:rsidRPr="00F312C9">
        <w:rPr>
          <w:rFonts w:ascii="Arial" w:hAnsi="Arial" w:cs="Arial"/>
          <w:b/>
          <w:i/>
          <w:color w:val="auto"/>
          <w:sz w:val="22"/>
          <w:szCs w:val="22"/>
        </w:rPr>
        <w:t xml:space="preserve">wykonaniu projektu budowlanego i wykonawczego budowy lub przebudowy drogi/ulicy o długości co najmniej </w:t>
      </w:r>
      <w:r w:rsidR="002867E5">
        <w:rPr>
          <w:rFonts w:ascii="Arial" w:hAnsi="Arial" w:cs="Arial"/>
          <w:b/>
          <w:i/>
          <w:color w:val="auto"/>
          <w:sz w:val="22"/>
          <w:szCs w:val="22"/>
        </w:rPr>
        <w:t>17</w:t>
      </w:r>
      <w:r w:rsidR="002B66DB" w:rsidRPr="00F312C9">
        <w:rPr>
          <w:rFonts w:ascii="Arial" w:hAnsi="Arial" w:cs="Arial"/>
          <w:b/>
          <w:i/>
          <w:color w:val="auto"/>
          <w:sz w:val="22"/>
          <w:szCs w:val="22"/>
        </w:rPr>
        <w:t xml:space="preserve">0 m o nawierzchni asfaltowej </w:t>
      </w:r>
      <w:r w:rsidR="002B66DB" w:rsidRPr="00F312C9">
        <w:rPr>
          <w:rFonts w:ascii="Arial" w:hAnsi="Arial" w:cs="Arial"/>
          <w:b/>
          <w:i/>
          <w:iCs/>
          <w:color w:val="auto"/>
          <w:sz w:val="22"/>
          <w:szCs w:val="22"/>
        </w:rPr>
        <w:t>z wyłączeniem, dróg dla rowerów oraz dróg dla pieszych</w:t>
      </w:r>
    </w:p>
    <w:p w14:paraId="5704FE21" w14:textId="0EB81653" w:rsidR="002F1495" w:rsidRPr="002F1495" w:rsidRDefault="002F1495" w:rsidP="002B66DB">
      <w:pPr>
        <w:pStyle w:val="Standard"/>
        <w:spacing w:before="0"/>
        <w:ind w:left="720" w:firstLine="360"/>
        <w:jc w:val="both"/>
        <w:rPr>
          <w:rFonts w:ascii="Arial" w:hAnsi="Arial" w:cs="Arial"/>
          <w:b/>
          <w:iCs/>
          <w:color w:val="auto"/>
          <w:sz w:val="22"/>
          <w:szCs w:val="22"/>
        </w:rPr>
      </w:pPr>
      <w:r w:rsidRPr="002F1495">
        <w:rPr>
          <w:rFonts w:ascii="Arial" w:hAnsi="Arial" w:cs="Arial"/>
          <w:b/>
          <w:iCs/>
          <w:color w:val="auto"/>
          <w:sz w:val="22"/>
          <w:szCs w:val="22"/>
        </w:rPr>
        <w:t xml:space="preserve">oraz </w:t>
      </w:r>
    </w:p>
    <w:bookmarkEnd w:id="28"/>
    <w:p w14:paraId="759612E0" w14:textId="77777777" w:rsidR="002F1495" w:rsidRPr="002F1495" w:rsidRDefault="002F1495" w:rsidP="002F1495">
      <w:pPr>
        <w:pStyle w:val="Standard"/>
        <w:spacing w:before="0"/>
        <w:ind w:left="720"/>
        <w:jc w:val="both"/>
        <w:rPr>
          <w:rFonts w:ascii="Arial" w:hAnsi="Arial" w:cs="Arial"/>
          <w:b/>
          <w:bCs/>
          <w:i/>
          <w:color w:val="auto"/>
          <w:sz w:val="22"/>
          <w:szCs w:val="22"/>
        </w:rPr>
      </w:pPr>
    </w:p>
    <w:p w14:paraId="195F01E1" w14:textId="73099330" w:rsidR="002F1495" w:rsidRPr="00E86F6E" w:rsidRDefault="002F1495">
      <w:pPr>
        <w:pStyle w:val="Standard"/>
        <w:widowControl/>
        <w:numPr>
          <w:ilvl w:val="0"/>
          <w:numId w:val="62"/>
        </w:numPr>
        <w:tabs>
          <w:tab w:val="left" w:pos="142"/>
        </w:tabs>
        <w:autoSpaceDN w:val="0"/>
        <w:spacing w:before="0"/>
        <w:jc w:val="both"/>
        <w:rPr>
          <w:rFonts w:ascii="Arial" w:hAnsi="Arial" w:cs="Arial"/>
          <w:b/>
          <w:i/>
          <w:iCs/>
          <w:color w:val="auto"/>
          <w:sz w:val="22"/>
          <w:szCs w:val="22"/>
        </w:rPr>
      </w:pPr>
      <w:r w:rsidRPr="002F1495">
        <w:rPr>
          <w:rFonts w:ascii="Arial" w:hAnsi="Arial" w:cs="Arial"/>
          <w:color w:val="auto"/>
          <w:sz w:val="22"/>
          <w:szCs w:val="22"/>
          <w:u w:val="single"/>
        </w:rPr>
        <w:t>STANOWISKO</w:t>
      </w:r>
      <w:r w:rsidRPr="002B66DB">
        <w:rPr>
          <w:rFonts w:ascii="Arial" w:hAnsi="Arial" w:cs="Arial"/>
          <w:color w:val="auto"/>
          <w:sz w:val="22"/>
          <w:szCs w:val="22"/>
        </w:rPr>
        <w:t xml:space="preserve">: </w:t>
      </w:r>
      <w:r w:rsidR="002B66DB" w:rsidRPr="00E86F6E">
        <w:rPr>
          <w:rFonts w:ascii="Arial" w:hAnsi="Arial" w:cs="Arial"/>
          <w:b/>
          <w:bCs/>
          <w:i/>
          <w:iCs/>
          <w:color w:val="auto"/>
          <w:sz w:val="22"/>
          <w:szCs w:val="22"/>
        </w:rPr>
        <w:t>Projektant branży sanitarnej</w:t>
      </w:r>
    </w:p>
    <w:p w14:paraId="6250F017" w14:textId="7C582D74" w:rsidR="002F1495" w:rsidRDefault="002F1495" w:rsidP="002B66DB">
      <w:pPr>
        <w:pStyle w:val="Standard"/>
        <w:widowControl/>
        <w:tabs>
          <w:tab w:val="left" w:pos="142"/>
        </w:tabs>
        <w:autoSpaceDN w:val="0"/>
        <w:spacing w:before="0"/>
        <w:ind w:left="1080"/>
        <w:jc w:val="both"/>
        <w:rPr>
          <w:rFonts w:ascii="Arial" w:hAnsi="Arial" w:cs="Arial"/>
          <w:b/>
          <w:color w:val="auto"/>
          <w:sz w:val="22"/>
          <w:szCs w:val="22"/>
        </w:rPr>
      </w:pPr>
      <w:r w:rsidRPr="002F1495">
        <w:rPr>
          <w:rFonts w:ascii="Arial" w:hAnsi="Arial" w:cs="Arial"/>
          <w:color w:val="auto"/>
          <w:sz w:val="22"/>
          <w:szCs w:val="22"/>
          <w:u w:val="single"/>
        </w:rPr>
        <w:t>UPRAWNIENIA:</w:t>
      </w:r>
      <w:r w:rsidR="002B66DB">
        <w:rPr>
          <w:rFonts w:ascii="Arial" w:hAnsi="Arial" w:cs="Arial"/>
          <w:color w:val="auto"/>
          <w:sz w:val="22"/>
          <w:szCs w:val="22"/>
        </w:rPr>
        <w:t xml:space="preserve"> </w:t>
      </w:r>
      <w:r w:rsidRPr="002F1495">
        <w:rPr>
          <w:rFonts w:ascii="Arial" w:hAnsi="Arial" w:cs="Arial"/>
          <w:b/>
          <w:color w:val="auto"/>
          <w:sz w:val="22"/>
          <w:szCs w:val="22"/>
        </w:rPr>
        <w:t xml:space="preserve">Uprawnienia budowlane do projektowania bez ograniczeń </w:t>
      </w:r>
      <w:r w:rsidR="002B66DB">
        <w:rPr>
          <w:rFonts w:ascii="Arial" w:hAnsi="Arial" w:cs="Arial"/>
          <w:b/>
          <w:color w:val="auto"/>
          <w:sz w:val="22"/>
          <w:szCs w:val="22"/>
        </w:rPr>
        <w:t xml:space="preserve">                               </w:t>
      </w:r>
      <w:r w:rsidRPr="002F1495">
        <w:rPr>
          <w:rFonts w:ascii="Arial" w:hAnsi="Arial" w:cs="Arial"/>
          <w:b/>
          <w:color w:val="auto"/>
          <w:sz w:val="22"/>
          <w:szCs w:val="22"/>
        </w:rPr>
        <w:t>w</w:t>
      </w:r>
      <w:r w:rsidR="002B66DB">
        <w:rPr>
          <w:rFonts w:ascii="Arial" w:hAnsi="Arial" w:cs="Arial"/>
          <w:b/>
          <w:color w:val="auto"/>
          <w:sz w:val="22"/>
          <w:szCs w:val="22"/>
        </w:rPr>
        <w:t xml:space="preserve"> </w:t>
      </w:r>
      <w:r w:rsidRPr="002F1495">
        <w:rPr>
          <w:rFonts w:ascii="Arial" w:hAnsi="Arial" w:cs="Arial"/>
          <w:b/>
          <w:color w:val="auto"/>
          <w:sz w:val="22"/>
          <w:szCs w:val="22"/>
        </w:rPr>
        <w:t>specjalności instalacyjnej w zakresie sieci, instalacji i urządzeń cieplnych, wentylacyjnych, gazowych, wodociągowych i kanalizacyjnych</w:t>
      </w:r>
    </w:p>
    <w:p w14:paraId="7F88B36C" w14:textId="77777777" w:rsidR="002B66DB" w:rsidRPr="002F1495" w:rsidRDefault="002B66DB" w:rsidP="002B66DB">
      <w:pPr>
        <w:pStyle w:val="Standard"/>
        <w:widowControl/>
        <w:tabs>
          <w:tab w:val="left" w:pos="142"/>
        </w:tabs>
        <w:autoSpaceDN w:val="0"/>
        <w:spacing w:before="0"/>
        <w:ind w:left="1080"/>
        <w:jc w:val="both"/>
        <w:rPr>
          <w:rFonts w:ascii="Arial" w:hAnsi="Arial" w:cs="Arial"/>
          <w:b/>
          <w:color w:val="auto"/>
          <w:sz w:val="22"/>
          <w:szCs w:val="22"/>
        </w:rPr>
      </w:pPr>
    </w:p>
    <w:p w14:paraId="575C1F62" w14:textId="54955339" w:rsidR="004102EF" w:rsidRDefault="0098027D" w:rsidP="002B66DB">
      <w:pPr>
        <w:pStyle w:val="Standard"/>
        <w:ind w:left="708"/>
        <w:jc w:val="both"/>
        <w:rPr>
          <w:rFonts w:ascii="Arial" w:hAnsi="Arial" w:cs="Arial"/>
          <w:b/>
          <w:bCs/>
          <w:sz w:val="22"/>
          <w:szCs w:val="22"/>
          <w:u w:val="single"/>
        </w:rPr>
      </w:pPr>
      <w:r w:rsidRPr="004102EF">
        <w:rPr>
          <w:rFonts w:ascii="Arial" w:hAnsi="Arial" w:cs="Arial"/>
          <w:sz w:val="22"/>
          <w:szCs w:val="22"/>
        </w:rPr>
        <w:t xml:space="preserve">Główny projektant </w:t>
      </w:r>
      <w:r>
        <w:rPr>
          <w:rFonts w:ascii="Arial" w:hAnsi="Arial" w:cs="Arial"/>
          <w:sz w:val="22"/>
          <w:szCs w:val="22"/>
        </w:rPr>
        <w:t xml:space="preserve">musi </w:t>
      </w:r>
      <w:r w:rsidRPr="004102EF">
        <w:rPr>
          <w:rFonts w:ascii="Arial" w:hAnsi="Arial" w:cs="Arial"/>
          <w:sz w:val="22"/>
          <w:szCs w:val="22"/>
        </w:rPr>
        <w:t>posiadać uprawnienia budowlane do projektowania zgodnie z ustawą z dnia 7 lipca 1994</w:t>
      </w:r>
      <w:r>
        <w:rPr>
          <w:rFonts w:ascii="Arial" w:hAnsi="Arial" w:cs="Arial"/>
          <w:sz w:val="22"/>
          <w:szCs w:val="22"/>
        </w:rPr>
        <w:t xml:space="preserve"> </w:t>
      </w:r>
      <w:r w:rsidRPr="004102EF">
        <w:rPr>
          <w:rFonts w:ascii="Arial" w:hAnsi="Arial" w:cs="Arial"/>
          <w:sz w:val="22"/>
          <w:szCs w:val="22"/>
        </w:rPr>
        <w:t>r. Prawo budowlane (tekst jedn. Dz. U. z 202</w:t>
      </w:r>
      <w:r w:rsidR="002B66DB">
        <w:rPr>
          <w:rFonts w:ascii="Arial" w:hAnsi="Arial" w:cs="Arial"/>
          <w:sz w:val="22"/>
          <w:szCs w:val="22"/>
        </w:rPr>
        <w:t>4</w:t>
      </w:r>
      <w:r w:rsidRPr="004102EF">
        <w:rPr>
          <w:rFonts w:ascii="Arial" w:hAnsi="Arial" w:cs="Arial"/>
          <w:sz w:val="22"/>
          <w:szCs w:val="22"/>
        </w:rPr>
        <w:t xml:space="preserve"> r. poz. </w:t>
      </w:r>
      <w:r w:rsidR="002B66DB">
        <w:rPr>
          <w:rFonts w:ascii="Arial" w:hAnsi="Arial" w:cs="Arial"/>
          <w:sz w:val="22"/>
          <w:szCs w:val="22"/>
        </w:rPr>
        <w:t>725</w:t>
      </w:r>
      <w:r w:rsidRPr="004102EF">
        <w:rPr>
          <w:rFonts w:ascii="Arial" w:hAnsi="Arial" w:cs="Arial"/>
          <w:sz w:val="22"/>
          <w:szCs w:val="22"/>
        </w:rPr>
        <w:t xml:space="preserve"> ze zm.) oraz Rozporządzeniem Ministra Inwestycji i Rozwoju z dnia 29 kwietnia 2019 r. w sprawie przygotowania zawodowego do wykonywania samodzielnych funkcji technicznych w</w:t>
      </w:r>
      <w:r w:rsidR="002867E5">
        <w:rPr>
          <w:rFonts w:ascii="Arial" w:hAnsi="Arial" w:cs="Arial"/>
          <w:sz w:val="22"/>
          <w:szCs w:val="22"/>
        </w:rPr>
        <w:t> </w:t>
      </w:r>
      <w:r w:rsidRPr="004102EF">
        <w:rPr>
          <w:rFonts w:ascii="Arial" w:hAnsi="Arial" w:cs="Arial"/>
          <w:sz w:val="22"/>
          <w:szCs w:val="22"/>
        </w:rPr>
        <w:t>budownictwie (tekst jedn. Dz. U. 2019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(tekst jedn. Dz. U. z 2021 r. poz. 1646 z późn. zm.).</w:t>
      </w:r>
      <w:r w:rsidR="002B66DB">
        <w:rPr>
          <w:rFonts w:ascii="Arial" w:hAnsi="Arial" w:cs="Arial"/>
          <w:sz w:val="22"/>
          <w:szCs w:val="22"/>
        </w:rPr>
        <w:tab/>
      </w:r>
      <w:r w:rsidR="002B66DB">
        <w:rPr>
          <w:rFonts w:ascii="Arial" w:hAnsi="Arial" w:cs="Arial"/>
          <w:sz w:val="22"/>
          <w:szCs w:val="22"/>
        </w:rPr>
        <w:tab/>
      </w:r>
      <w:r w:rsidR="002B66DB">
        <w:rPr>
          <w:rFonts w:ascii="Arial" w:hAnsi="Arial" w:cs="Arial"/>
          <w:sz w:val="22"/>
          <w:szCs w:val="22"/>
        </w:rPr>
        <w:tab/>
        <w:t xml:space="preserve">    </w:t>
      </w:r>
      <w:r w:rsidR="009F4EC9" w:rsidRPr="004102EF">
        <w:rPr>
          <w:rFonts w:ascii="Arial" w:hAnsi="Arial" w:cs="Arial"/>
          <w:b/>
          <w:bCs/>
          <w:sz w:val="22"/>
          <w:szCs w:val="22"/>
          <w:u w:val="single"/>
        </w:rPr>
        <w:t>Wykaz osób stanowi załącznik nr 7 do SWZ.</w:t>
      </w:r>
    </w:p>
    <w:p w14:paraId="1D174AC7" w14:textId="77777777" w:rsidR="00DB6E0D" w:rsidRPr="004102EF" w:rsidRDefault="00DB6E0D" w:rsidP="007625AE">
      <w:pPr>
        <w:pStyle w:val="Standard"/>
        <w:spacing w:before="0"/>
        <w:ind w:left="720"/>
        <w:jc w:val="both"/>
        <w:rPr>
          <w:rFonts w:ascii="Arial" w:hAnsi="Arial" w:cs="Arial"/>
          <w:b/>
          <w:bCs/>
          <w:sz w:val="22"/>
          <w:szCs w:val="22"/>
          <w:u w:val="single"/>
        </w:rPr>
      </w:pPr>
    </w:p>
    <w:p w14:paraId="61070C6F" w14:textId="473F02D2" w:rsidR="009A38E1" w:rsidRDefault="009A38E1" w:rsidP="007625AE">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674E1FA" w14:textId="77777777" w:rsidR="009A38E1" w:rsidRPr="00BE413B" w:rsidRDefault="009A38E1">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30893C94" w14:textId="77777777" w:rsidR="00BE413B" w:rsidRPr="00BE413B" w:rsidRDefault="00BE413B" w:rsidP="007625AE">
      <w:pPr>
        <w:tabs>
          <w:tab w:val="left" w:pos="707"/>
          <w:tab w:val="left" w:pos="9356"/>
        </w:tabs>
        <w:spacing w:line="267" w:lineRule="exact"/>
        <w:ind w:right="-28"/>
        <w:jc w:val="both"/>
        <w:rPr>
          <w:rFonts w:ascii="Arial" w:hAnsi="Arial" w:cs="Arial"/>
        </w:rPr>
      </w:pPr>
    </w:p>
    <w:p w14:paraId="2B8AD7C7" w14:textId="77777777" w:rsidR="00105BB9" w:rsidRPr="00980374" w:rsidRDefault="00980374" w:rsidP="007625AE">
      <w:pPr>
        <w:ind w:left="227"/>
        <w:jc w:val="both"/>
        <w:rPr>
          <w:rFonts w:ascii="Arial" w:hAnsi="Arial" w:cs="Arial"/>
          <w:b/>
          <w:i/>
        </w:rPr>
      </w:pPr>
      <w:r w:rsidRPr="00980374">
        <w:rPr>
          <w:rFonts w:ascii="Arial" w:hAnsi="Arial" w:cs="Arial"/>
          <w:b/>
          <w:i/>
          <w:spacing w:val="-2"/>
        </w:rPr>
        <w:t>UWAGA:</w:t>
      </w:r>
    </w:p>
    <w:p w14:paraId="0884ADCF" w14:textId="765E4C56" w:rsidR="00105BB9" w:rsidRPr="00980374" w:rsidRDefault="00980374">
      <w:pPr>
        <w:pStyle w:val="Akapitzlist"/>
        <w:numPr>
          <w:ilvl w:val="0"/>
          <w:numId w:val="48"/>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002D1094">
        <w:rPr>
          <w:rFonts w:ascii="Arial" w:hAnsi="Arial" w:cs="Arial"/>
          <w:i/>
        </w:rPr>
        <w:t>usług</w:t>
      </w:r>
      <w:r w:rsidRPr="00980374">
        <w:rPr>
          <w:rFonts w:ascii="Arial" w:hAnsi="Arial" w:cs="Arial"/>
          <w:i/>
        </w:rPr>
        <w: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650CA0BC" w14:textId="77777777" w:rsidR="00105BB9" w:rsidRPr="00980374" w:rsidRDefault="00980374">
      <w:pPr>
        <w:pStyle w:val="Akapitzlist"/>
        <w:numPr>
          <w:ilvl w:val="0"/>
          <w:numId w:val="48"/>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07F3187" w14:textId="5F908B8D" w:rsidR="00105BB9" w:rsidRPr="00D40EA1" w:rsidRDefault="00980374">
      <w:pPr>
        <w:pStyle w:val="Akapitzlist"/>
        <w:numPr>
          <w:ilvl w:val="0"/>
          <w:numId w:val="48"/>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w:t>
      </w:r>
      <w:r w:rsidR="008D2531">
        <w:rPr>
          <w:rFonts w:ascii="Arial" w:hAnsi="Arial" w:cs="Arial"/>
          <w:i/>
        </w:rPr>
        <w:t> </w:t>
      </w:r>
      <w:r w:rsidRPr="00D40EA1">
        <w:rPr>
          <w:rFonts w:ascii="Arial" w:hAnsi="Arial" w:cs="Arial"/>
          <w:i/>
        </w:rPr>
        <w:t>Wykonawcą, a także zapewni tłumaczenie na bieżąco wszystkich dokumentów związanych z</w:t>
      </w:r>
      <w:r w:rsidR="008D2531">
        <w:rPr>
          <w:rFonts w:ascii="Arial" w:hAnsi="Arial" w:cs="Arial"/>
          <w:i/>
        </w:rPr>
        <w:t> </w:t>
      </w:r>
      <w:r w:rsidRPr="00D40EA1">
        <w:rPr>
          <w:rFonts w:ascii="Arial" w:hAnsi="Arial" w:cs="Arial"/>
          <w:i/>
        </w:rPr>
        <w:t>realizacją przedmiotowego zamówienia wytworzonych zarówno przez Wykonawcę, jak i</w:t>
      </w:r>
      <w:r w:rsidR="008D2531">
        <w:rPr>
          <w:rFonts w:ascii="Arial" w:hAnsi="Arial" w:cs="Arial"/>
          <w:i/>
        </w:rPr>
        <w:t> </w:t>
      </w:r>
      <w:r w:rsidRPr="00D40EA1">
        <w:rPr>
          <w:rFonts w:ascii="Arial" w:hAnsi="Arial" w:cs="Arial"/>
          <w:i/>
        </w:rPr>
        <w:t>dostarczonych przez Zamawiającego.</w:t>
      </w:r>
    </w:p>
    <w:p w14:paraId="1A9BCABB" w14:textId="087046CA" w:rsidR="00105BB9" w:rsidRPr="00980374" w:rsidRDefault="00980374">
      <w:pPr>
        <w:pStyle w:val="Akapitzlist"/>
        <w:numPr>
          <w:ilvl w:val="0"/>
          <w:numId w:val="48"/>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002D1094">
        <w:rPr>
          <w:rFonts w:ascii="Arial" w:hAnsi="Arial" w:cs="Arial"/>
          <w:i/>
          <w:u w:val="single"/>
        </w:rPr>
        <w:t>usług</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65BD34BC" w14:textId="77777777" w:rsidR="00105BB9" w:rsidRPr="00980374" w:rsidRDefault="00980374">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269CF11B" w14:textId="614B2B1B" w:rsidR="00105BB9" w:rsidRPr="00980374" w:rsidRDefault="00980374">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8A0624" w:rsidRPr="00980374">
        <w:rPr>
          <w:rFonts w:ascii="Arial" w:hAnsi="Arial" w:cs="Arial"/>
        </w:rPr>
        <w:t>samodzielnie</w:t>
      </w:r>
      <w:r w:rsidRPr="00980374">
        <w:rPr>
          <w:rFonts w:ascii="Arial" w:hAnsi="Arial" w:cs="Arial"/>
          <w:spacing w:val="-5"/>
        </w:rPr>
        <w:t xml:space="preserve"> lub</w:t>
      </w:r>
    </w:p>
    <w:p w14:paraId="6DDA665B" w14:textId="77777777" w:rsidR="00105BB9" w:rsidRPr="00980374" w:rsidRDefault="00980374">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6E95B12F" w14:textId="79700F38" w:rsidR="00105BB9" w:rsidRPr="00980374" w:rsidRDefault="00980374">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w:t>
      </w:r>
      <w:r w:rsidR="008D2531">
        <w:rPr>
          <w:rFonts w:ascii="Arial" w:hAnsi="Arial" w:cs="Arial"/>
          <w:b/>
        </w:rPr>
        <w:t> </w:t>
      </w:r>
      <w:r w:rsidRPr="00980374">
        <w:rPr>
          <w:rFonts w:ascii="Arial" w:hAnsi="Arial" w:cs="Arial"/>
          <w:b/>
        </w:rPr>
        <w:t xml:space="preserve">wykonawców, którzy wykonają </w:t>
      </w:r>
      <w:r w:rsidR="007E5E67">
        <w:rPr>
          <w:rFonts w:ascii="Arial" w:hAnsi="Arial" w:cs="Arial"/>
          <w:b/>
        </w:rPr>
        <w:t>usługi,</w:t>
      </w:r>
      <w:r w:rsidRPr="00980374">
        <w:rPr>
          <w:rFonts w:ascii="Arial" w:hAnsi="Arial" w:cs="Arial"/>
          <w:b/>
        </w:rPr>
        <w:t xml:space="preserve"> do realizacji których te zdolności są </w:t>
      </w:r>
      <w:r w:rsidRPr="00980374">
        <w:rPr>
          <w:rFonts w:ascii="Arial" w:hAnsi="Arial" w:cs="Arial"/>
          <w:b/>
        </w:rPr>
        <w:lastRenderedPageBreak/>
        <w:t>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r w:rsidRPr="00980374">
        <w:rPr>
          <w:rFonts w:ascii="Arial" w:hAnsi="Arial" w:cs="Arial"/>
          <w:u w:val="single"/>
        </w:rPr>
        <w:t>Pzp</w:t>
      </w:r>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7FBB494A" w14:textId="62CB333E" w:rsidR="00105BB9" w:rsidRPr="00980374" w:rsidRDefault="00980374" w:rsidP="007625AE">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w:t>
      </w:r>
      <w:r w:rsidR="008D2531">
        <w:rPr>
          <w:rFonts w:ascii="Arial" w:hAnsi="Arial" w:cs="Arial"/>
          <w:i/>
        </w:rPr>
        <w:t> </w:t>
      </w:r>
      <w:r w:rsidRPr="00980374">
        <w:rPr>
          <w:rFonts w:ascii="Arial" w:hAnsi="Arial" w:cs="Arial"/>
          <w:i/>
        </w:rPr>
        <w:t>podmiotów wyżej wymienionych</w:t>
      </w:r>
      <w:r w:rsidRPr="00980374">
        <w:rPr>
          <w:rFonts w:ascii="Arial" w:hAnsi="Arial" w:cs="Arial"/>
        </w:rPr>
        <w:t>.</w:t>
      </w:r>
    </w:p>
    <w:p w14:paraId="4EF78768" w14:textId="5F071CF6" w:rsidR="00105BB9" w:rsidRPr="00980374" w:rsidRDefault="00980374">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004102EF">
        <w:rPr>
          <w:rFonts w:ascii="Arial" w:hAnsi="Arial" w:cs="Arial"/>
          <w:b/>
          <w:u w:val="single"/>
        </w:rPr>
        <w:t>usługi</w:t>
      </w:r>
      <w:r w:rsidRPr="00980374">
        <w:rPr>
          <w:rFonts w:ascii="Arial" w:hAnsi="Arial" w:cs="Arial"/>
          <w:b/>
          <w:u w:val="single"/>
        </w:rPr>
        <w:t>,</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09126D70" w14:textId="6857AB0B" w:rsidR="00105BB9" w:rsidRPr="00980374" w:rsidRDefault="00980374">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8A0624"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22FD0E32" w14:textId="77777777" w:rsidR="00105BB9" w:rsidRPr="00980374" w:rsidRDefault="00980374">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611669F5" w14:textId="77777777" w:rsidR="00105BB9" w:rsidRPr="00980374" w:rsidRDefault="00980374">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33EBB505" w14:textId="1DE0717D" w:rsidR="00105BB9" w:rsidRPr="00980374" w:rsidRDefault="00980374">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 xml:space="preserve">doświadczenia, zrealizuje </w:t>
      </w:r>
      <w:r w:rsidR="002D1094">
        <w:rPr>
          <w:rFonts w:ascii="Arial" w:hAnsi="Arial" w:cs="Arial"/>
        </w:rPr>
        <w:t>usługi</w:t>
      </w:r>
      <w:r w:rsidRPr="00980374">
        <w:rPr>
          <w:rFonts w:ascii="Arial" w:hAnsi="Arial" w:cs="Arial"/>
        </w:rPr>
        <w:t>, których wskazane zdolności dotyczą.</w:t>
      </w:r>
    </w:p>
    <w:p w14:paraId="748C528F" w14:textId="54BCBE2E" w:rsidR="00105BB9" w:rsidRPr="002F1495" w:rsidRDefault="00980374">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008D2531">
        <w:rPr>
          <w:rFonts w:ascii="Arial" w:hAnsi="Arial" w:cs="Arial"/>
          <w:spacing w:val="-5"/>
        </w:rPr>
        <w:t>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46483EAC" w14:textId="6160FC48" w:rsidR="00105BB9" w:rsidRPr="00980374" w:rsidRDefault="00F026F5" w:rsidP="007625AE">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7FA8F6B6" wp14:editId="0B01DBFC">
                <wp:simplePos x="0" y="0"/>
                <wp:positionH relativeFrom="page">
                  <wp:posOffset>720725</wp:posOffset>
                </wp:positionH>
                <wp:positionV relativeFrom="paragraph">
                  <wp:posOffset>176530</wp:posOffset>
                </wp:positionV>
                <wp:extent cx="6122035" cy="201295"/>
                <wp:effectExtent l="0" t="0" r="0" b="0"/>
                <wp:wrapTopAndBottom/>
                <wp:docPr id="3440023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A1C15A" w14:textId="77777777" w:rsidR="00341799" w:rsidRPr="007E38E6" w:rsidRDefault="00341799">
                            <w:pPr>
                              <w:spacing w:before="18"/>
                              <w:ind w:left="108"/>
                              <w:rPr>
                                <w:rFonts w:ascii="Arial" w:hAnsi="Arial" w:cs="Arial"/>
                                <w:b/>
                                <w:color w:val="000000"/>
                              </w:rPr>
                            </w:pPr>
                            <w:bookmarkStart w:id="29" w:name="_bookmark18"/>
                            <w:bookmarkEnd w:id="29"/>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F6B6"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36A1C15A" w14:textId="77777777" w:rsidR="00341799" w:rsidRPr="007E38E6" w:rsidRDefault="00341799">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5C9916B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80A2AB9" w14:textId="17FF2C4C" w:rsidR="00105BB9" w:rsidRPr="00980374" w:rsidRDefault="00F026F5" w:rsidP="007625AE">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100DA4EC" wp14:editId="15846D3E">
                <wp:simplePos x="0" y="0"/>
                <wp:positionH relativeFrom="page">
                  <wp:posOffset>720725</wp:posOffset>
                </wp:positionH>
                <wp:positionV relativeFrom="paragraph">
                  <wp:posOffset>180340</wp:posOffset>
                </wp:positionV>
                <wp:extent cx="6122035" cy="201295"/>
                <wp:effectExtent l="0" t="0" r="0" b="0"/>
                <wp:wrapTopAndBottom/>
                <wp:docPr id="38936263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95C1E51" w14:textId="77777777" w:rsidR="00341799" w:rsidRPr="007E38E6" w:rsidRDefault="00341799">
                            <w:pPr>
                              <w:spacing w:before="18"/>
                              <w:ind w:left="108"/>
                              <w:rPr>
                                <w:rFonts w:ascii="Arial" w:hAnsi="Arial" w:cs="Arial"/>
                                <w:b/>
                                <w:color w:val="000000"/>
                              </w:rPr>
                            </w:pPr>
                            <w:bookmarkStart w:id="30" w:name="_bookmark19"/>
                            <w:bookmarkEnd w:id="30"/>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DA4EC"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295C1E51" w14:textId="77777777" w:rsidR="00341799" w:rsidRPr="007E38E6" w:rsidRDefault="00341799">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3915E1C9" w14:textId="77777777" w:rsidR="00105BB9" w:rsidRPr="00980374" w:rsidRDefault="00980374" w:rsidP="007625AE">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Wykonawca składa wraz z ofertą oświadczenia, o których mowa w art. 125 ust. 1, ust. 4 i 5 Pzp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1783A920" w14:textId="43B4B730" w:rsidR="00105BB9" w:rsidRPr="007E38E6" w:rsidRDefault="00980374" w:rsidP="007625AE">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008D2531">
        <w:rPr>
          <w:rFonts w:ascii="Arial" w:hAnsi="Arial" w:cs="Arial"/>
          <w:spacing w:val="-4"/>
        </w:rPr>
        <w:t>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Pzp:</w:t>
      </w:r>
    </w:p>
    <w:p w14:paraId="30FBE095" w14:textId="3590AE59" w:rsidR="00105BB9" w:rsidRPr="00980374" w:rsidRDefault="00980374" w:rsidP="007625AE">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007C3152" w:rsidRPr="00980374">
        <w:rPr>
          <w:rFonts w:ascii="Arial" w:hAnsi="Arial" w:cs="Arial"/>
          <w:u w:val="single"/>
        </w:rPr>
        <w:t>109 ust. 1 pkt 4</w:t>
      </w:r>
      <w:r w:rsidR="007C3152">
        <w:rPr>
          <w:rFonts w:ascii="Arial" w:hAnsi="Arial" w:cs="Arial"/>
          <w:u w:val="single"/>
        </w:rPr>
        <w:t>, 5 i 7-10</w:t>
      </w:r>
      <w:r w:rsidRPr="00980374">
        <w:rPr>
          <w:rFonts w:ascii="Arial" w:hAnsi="Arial" w:cs="Arial"/>
        </w:rPr>
        <w:t>):</w:t>
      </w:r>
    </w:p>
    <w:p w14:paraId="49E37132" w14:textId="372C9E87" w:rsidR="00105BB9" w:rsidRPr="00980374" w:rsidRDefault="00980374" w:rsidP="007625AE">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w</w:t>
      </w:r>
      <w:r w:rsidR="002867E5">
        <w:rPr>
          <w:rFonts w:ascii="Arial" w:hAnsi="Arial" w:cs="Arial"/>
        </w:rPr>
        <w:t> </w:t>
      </w:r>
      <w:r w:rsidRPr="00980374">
        <w:rPr>
          <w:rFonts w:ascii="Arial" w:hAnsi="Arial" w:cs="Arial"/>
        </w:rPr>
        <w:t xml:space="preserve">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357A666D" w14:textId="08D4D9E6" w:rsidR="00105BB9" w:rsidRPr="00980374" w:rsidRDefault="00980374" w:rsidP="007625AE">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r w:rsidRPr="00980374">
        <w:rPr>
          <w:rFonts w:ascii="Arial" w:hAnsi="Arial" w:cs="Arial"/>
          <w:i/>
        </w:rPr>
        <w:t>Pzp</w:t>
      </w:r>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008D2531">
        <w:rPr>
          <w:rFonts w:ascii="Arial" w:hAnsi="Arial" w:cs="Arial"/>
          <w:i/>
          <w:spacing w:val="-5"/>
        </w:rPr>
        <w:t> </w:t>
      </w:r>
      <w:r w:rsidRPr="00980374">
        <w:rPr>
          <w:rFonts w:ascii="Arial" w:hAnsi="Arial" w:cs="Arial"/>
          <w:i/>
        </w:rPr>
        <w:t>ogólnodostępnych baz danych)</w:t>
      </w:r>
      <w:r w:rsidRPr="00980374">
        <w:rPr>
          <w:rFonts w:ascii="Arial" w:hAnsi="Arial" w:cs="Arial"/>
        </w:rPr>
        <w:t>;</w:t>
      </w:r>
    </w:p>
    <w:p w14:paraId="33B84694" w14:textId="77777777" w:rsidR="00105BB9" w:rsidRPr="007C5533" w:rsidRDefault="00980374" w:rsidP="007625AE">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AF6F07A" w14:textId="56501082" w:rsidR="00105BB9" w:rsidRPr="00E27B28" w:rsidRDefault="00980374" w:rsidP="007625AE">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002D1094">
        <w:rPr>
          <w:rFonts w:ascii="Arial" w:hAnsi="Arial" w:cs="Arial"/>
          <w:b/>
        </w:rPr>
        <w:t>usług</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8A0624"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002D1094">
        <w:rPr>
          <w:rFonts w:ascii="Arial" w:hAnsi="Arial" w:cs="Arial"/>
        </w:rPr>
        <w:t>usługi</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E742787" w14:textId="77777777" w:rsidR="00105BB9" w:rsidRPr="00980374" w:rsidRDefault="00980374" w:rsidP="007625AE">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091D2A28" w14:textId="597CD8ED" w:rsidR="00105BB9" w:rsidRPr="00980374" w:rsidRDefault="00980374" w:rsidP="007625AE">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002D1094">
        <w:rPr>
          <w:rFonts w:ascii="Arial" w:hAnsi="Arial" w:cs="Arial"/>
          <w:i/>
        </w:rPr>
        <w:t>usługi</w:t>
      </w:r>
      <w:r w:rsidRPr="00980374">
        <w:rPr>
          <w:rFonts w:ascii="Arial" w:hAnsi="Arial" w:cs="Arial"/>
          <w:i/>
        </w:rPr>
        <w:t xml:space="preserve"> zostały wykonane;</w:t>
      </w:r>
    </w:p>
    <w:p w14:paraId="3EE6F847" w14:textId="77777777" w:rsidR="00105BB9" w:rsidRPr="00980374" w:rsidRDefault="00980374" w:rsidP="007625AE">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3DCF9B07" w14:textId="77777777" w:rsidR="00105BB9" w:rsidRPr="00980374" w:rsidRDefault="00980374" w:rsidP="007625AE">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70F56B32" w14:textId="019A1BA5" w:rsidR="00105BB9" w:rsidRPr="004102EF" w:rsidRDefault="00980374" w:rsidP="007625AE">
      <w:pPr>
        <w:pStyle w:val="Nagwek11"/>
        <w:numPr>
          <w:ilvl w:val="0"/>
          <w:numId w:val="10"/>
        </w:numPr>
        <w:tabs>
          <w:tab w:val="left" w:pos="1167"/>
        </w:tabs>
        <w:ind w:left="936" w:right="-53" w:firstLine="57"/>
        <w:jc w:val="both"/>
        <w:rPr>
          <w:rFonts w:ascii="Arial" w:hAnsi="Arial" w:cs="Arial"/>
        </w:rPr>
      </w:pPr>
      <w:r w:rsidRPr="004102EF">
        <w:rPr>
          <w:rFonts w:ascii="Arial" w:hAnsi="Arial" w:cs="Arial"/>
        </w:rPr>
        <w:t>jeżeli</w:t>
      </w:r>
      <w:r w:rsidRPr="004102EF">
        <w:rPr>
          <w:rFonts w:ascii="Arial" w:hAnsi="Arial" w:cs="Arial"/>
          <w:spacing w:val="-7"/>
        </w:rPr>
        <w:t xml:space="preserve"> </w:t>
      </w:r>
      <w:r w:rsidRPr="004102EF">
        <w:rPr>
          <w:rFonts w:ascii="Arial" w:hAnsi="Arial" w:cs="Arial"/>
        </w:rPr>
        <w:t>Wykonawca</w:t>
      </w:r>
      <w:r w:rsidRPr="004102EF">
        <w:rPr>
          <w:rFonts w:ascii="Arial" w:hAnsi="Arial" w:cs="Arial"/>
          <w:spacing w:val="-5"/>
        </w:rPr>
        <w:t xml:space="preserve"> </w:t>
      </w:r>
      <w:r w:rsidRPr="004102EF">
        <w:rPr>
          <w:rFonts w:ascii="Arial" w:hAnsi="Arial" w:cs="Arial"/>
        </w:rPr>
        <w:t>powołuje</w:t>
      </w:r>
      <w:r w:rsidRPr="004102EF">
        <w:rPr>
          <w:rFonts w:ascii="Arial" w:hAnsi="Arial" w:cs="Arial"/>
          <w:spacing w:val="-6"/>
        </w:rPr>
        <w:t xml:space="preserve"> </w:t>
      </w:r>
      <w:r w:rsidRPr="004102EF">
        <w:rPr>
          <w:rFonts w:ascii="Arial" w:hAnsi="Arial" w:cs="Arial"/>
        </w:rPr>
        <w:t>się</w:t>
      </w:r>
      <w:r w:rsidRPr="004102EF">
        <w:rPr>
          <w:rFonts w:ascii="Arial" w:hAnsi="Arial" w:cs="Arial"/>
          <w:spacing w:val="-5"/>
        </w:rPr>
        <w:t xml:space="preserve"> </w:t>
      </w:r>
      <w:r w:rsidRPr="004102EF">
        <w:rPr>
          <w:rFonts w:ascii="Arial" w:hAnsi="Arial" w:cs="Arial"/>
        </w:rPr>
        <w:t>na</w:t>
      </w:r>
      <w:r w:rsidRPr="004102EF">
        <w:rPr>
          <w:rFonts w:ascii="Arial" w:hAnsi="Arial" w:cs="Arial"/>
          <w:spacing w:val="-6"/>
        </w:rPr>
        <w:t xml:space="preserve"> </w:t>
      </w:r>
      <w:r w:rsidRPr="004102EF">
        <w:rPr>
          <w:rFonts w:ascii="Arial" w:hAnsi="Arial" w:cs="Arial"/>
        </w:rPr>
        <w:t>doświadczenie</w:t>
      </w:r>
      <w:r w:rsidRPr="004102EF">
        <w:rPr>
          <w:rFonts w:ascii="Arial" w:hAnsi="Arial" w:cs="Arial"/>
          <w:spacing w:val="-7"/>
        </w:rPr>
        <w:t xml:space="preserve"> </w:t>
      </w:r>
      <w:r w:rsidRPr="004102EF">
        <w:rPr>
          <w:rFonts w:ascii="Arial" w:hAnsi="Arial" w:cs="Arial"/>
        </w:rPr>
        <w:t>w</w:t>
      </w:r>
      <w:r w:rsidRPr="004102EF">
        <w:rPr>
          <w:rFonts w:ascii="Arial" w:hAnsi="Arial" w:cs="Arial"/>
          <w:spacing w:val="-4"/>
        </w:rPr>
        <w:t xml:space="preserve"> </w:t>
      </w:r>
      <w:r w:rsidR="004102EF" w:rsidRPr="004102EF">
        <w:rPr>
          <w:rFonts w:ascii="Arial" w:hAnsi="Arial" w:cs="Arial"/>
        </w:rPr>
        <w:t>usług</w:t>
      </w:r>
      <w:r w:rsidR="00656CAD">
        <w:rPr>
          <w:rFonts w:ascii="Arial" w:hAnsi="Arial" w:cs="Arial"/>
        </w:rPr>
        <w:t>ach</w:t>
      </w:r>
      <w:r w:rsidRPr="004102EF">
        <w:rPr>
          <w:rFonts w:ascii="Arial" w:hAnsi="Arial" w:cs="Arial"/>
          <w:spacing w:val="-2"/>
        </w:rPr>
        <w:t>,</w:t>
      </w:r>
      <w:r w:rsidR="004102EF">
        <w:rPr>
          <w:rFonts w:ascii="Arial" w:hAnsi="Arial" w:cs="Arial"/>
          <w:spacing w:val="-2"/>
        </w:rPr>
        <w:t xml:space="preserve"> </w:t>
      </w:r>
      <w:r w:rsidRPr="004102EF">
        <w:rPr>
          <w:rFonts w:ascii="Arial" w:hAnsi="Arial" w:cs="Arial"/>
        </w:rPr>
        <w:t>wykonywanych</w:t>
      </w:r>
      <w:r w:rsidRPr="004102EF">
        <w:rPr>
          <w:rFonts w:ascii="Arial" w:hAnsi="Arial" w:cs="Arial"/>
          <w:spacing w:val="-5"/>
        </w:rPr>
        <w:t xml:space="preserve"> </w:t>
      </w:r>
      <w:r w:rsidRPr="004102EF">
        <w:rPr>
          <w:rFonts w:ascii="Arial" w:hAnsi="Arial" w:cs="Arial"/>
        </w:rPr>
        <w:t>wspólnie</w:t>
      </w:r>
      <w:r w:rsidRPr="004102EF">
        <w:rPr>
          <w:rFonts w:ascii="Arial" w:hAnsi="Arial" w:cs="Arial"/>
          <w:spacing w:val="-5"/>
        </w:rPr>
        <w:t xml:space="preserve"> </w:t>
      </w:r>
      <w:r w:rsidRPr="004102EF">
        <w:rPr>
          <w:rFonts w:ascii="Arial" w:hAnsi="Arial" w:cs="Arial"/>
        </w:rPr>
        <w:t>z</w:t>
      </w:r>
      <w:r w:rsidRPr="004102EF">
        <w:rPr>
          <w:rFonts w:ascii="Arial" w:hAnsi="Arial" w:cs="Arial"/>
          <w:spacing w:val="-4"/>
        </w:rPr>
        <w:t xml:space="preserve"> </w:t>
      </w:r>
      <w:r w:rsidRPr="004102EF">
        <w:rPr>
          <w:rFonts w:ascii="Arial" w:hAnsi="Arial" w:cs="Arial"/>
        </w:rPr>
        <w:t>innymi</w:t>
      </w:r>
      <w:r w:rsidRPr="004102EF">
        <w:rPr>
          <w:rFonts w:ascii="Arial" w:hAnsi="Arial" w:cs="Arial"/>
          <w:spacing w:val="-2"/>
        </w:rPr>
        <w:t xml:space="preserve"> </w:t>
      </w:r>
      <w:r w:rsidRPr="004102EF">
        <w:rPr>
          <w:rFonts w:ascii="Arial" w:hAnsi="Arial" w:cs="Arial"/>
        </w:rPr>
        <w:t>Wykonawcami,</w:t>
      </w:r>
      <w:r w:rsidRPr="004102EF">
        <w:rPr>
          <w:rFonts w:ascii="Arial" w:hAnsi="Arial" w:cs="Arial"/>
          <w:spacing w:val="-4"/>
        </w:rPr>
        <w:t xml:space="preserve"> </w:t>
      </w:r>
      <w:r w:rsidR="008A0624" w:rsidRPr="004102EF">
        <w:rPr>
          <w:rFonts w:ascii="Arial" w:hAnsi="Arial" w:cs="Arial"/>
        </w:rPr>
        <w:t>wykaz,</w:t>
      </w:r>
      <w:r w:rsidRPr="004102EF">
        <w:rPr>
          <w:rFonts w:ascii="Arial" w:hAnsi="Arial" w:cs="Arial"/>
        </w:rPr>
        <w:t xml:space="preserve"> o</w:t>
      </w:r>
      <w:r w:rsidRPr="004102EF">
        <w:rPr>
          <w:rFonts w:ascii="Arial" w:hAnsi="Arial" w:cs="Arial"/>
          <w:spacing w:val="-3"/>
        </w:rPr>
        <w:t xml:space="preserve"> </w:t>
      </w:r>
      <w:r w:rsidRPr="004102EF">
        <w:rPr>
          <w:rFonts w:ascii="Arial" w:hAnsi="Arial" w:cs="Arial"/>
        </w:rPr>
        <w:t>którym</w:t>
      </w:r>
      <w:r w:rsidRPr="004102EF">
        <w:rPr>
          <w:rFonts w:ascii="Arial" w:hAnsi="Arial" w:cs="Arial"/>
          <w:spacing w:val="-4"/>
        </w:rPr>
        <w:t xml:space="preserve"> </w:t>
      </w:r>
      <w:r w:rsidRPr="004102EF">
        <w:rPr>
          <w:rFonts w:ascii="Arial" w:hAnsi="Arial" w:cs="Arial"/>
        </w:rPr>
        <w:t>mowa</w:t>
      </w:r>
      <w:r w:rsidRPr="004102EF">
        <w:rPr>
          <w:rFonts w:ascii="Arial" w:hAnsi="Arial" w:cs="Arial"/>
          <w:spacing w:val="-5"/>
        </w:rPr>
        <w:t xml:space="preserve"> </w:t>
      </w:r>
      <w:r w:rsidRPr="004102EF">
        <w:rPr>
          <w:rFonts w:ascii="Arial" w:hAnsi="Arial" w:cs="Arial"/>
        </w:rPr>
        <w:t>wyżej</w:t>
      </w:r>
      <w:r w:rsidRPr="004102EF">
        <w:rPr>
          <w:rFonts w:ascii="Arial" w:hAnsi="Arial" w:cs="Arial"/>
          <w:spacing w:val="-5"/>
        </w:rPr>
        <w:t xml:space="preserve"> </w:t>
      </w:r>
      <w:r w:rsidRPr="004102EF">
        <w:rPr>
          <w:rFonts w:ascii="Arial" w:hAnsi="Arial" w:cs="Arial"/>
        </w:rPr>
        <w:t>ma</w:t>
      </w:r>
      <w:r w:rsidRPr="004102EF">
        <w:rPr>
          <w:rFonts w:ascii="Arial" w:hAnsi="Arial" w:cs="Arial"/>
          <w:spacing w:val="-3"/>
        </w:rPr>
        <w:t xml:space="preserve"> </w:t>
      </w:r>
      <w:r w:rsidRPr="004102EF">
        <w:rPr>
          <w:rFonts w:ascii="Arial" w:hAnsi="Arial" w:cs="Arial"/>
        </w:rPr>
        <w:t xml:space="preserve">dotyczyć </w:t>
      </w:r>
      <w:r w:rsidR="004102EF">
        <w:rPr>
          <w:rFonts w:ascii="Arial" w:hAnsi="Arial" w:cs="Arial"/>
        </w:rPr>
        <w:t>usług</w:t>
      </w:r>
      <w:r w:rsidRPr="004102EF">
        <w:rPr>
          <w:rFonts w:ascii="Arial" w:hAnsi="Arial" w:cs="Arial"/>
        </w:rPr>
        <w:t>, w</w:t>
      </w:r>
      <w:r w:rsidR="002867E5">
        <w:rPr>
          <w:rFonts w:ascii="Arial" w:hAnsi="Arial" w:cs="Arial"/>
        </w:rPr>
        <w:t> </w:t>
      </w:r>
      <w:r w:rsidRPr="004102EF">
        <w:rPr>
          <w:rFonts w:ascii="Arial" w:hAnsi="Arial" w:cs="Arial"/>
        </w:rPr>
        <w:t xml:space="preserve">których wykonaniu Wykonawca ten </w:t>
      </w:r>
      <w:r w:rsidRPr="004102EF">
        <w:rPr>
          <w:rFonts w:ascii="Arial" w:hAnsi="Arial" w:cs="Arial"/>
          <w:u w:val="single"/>
        </w:rPr>
        <w:t>bezpośrednio uczestniczył</w:t>
      </w:r>
      <w:r w:rsidRPr="004102EF">
        <w:rPr>
          <w:rFonts w:ascii="Arial" w:hAnsi="Arial" w:cs="Arial"/>
        </w:rPr>
        <w:t>.</w:t>
      </w:r>
    </w:p>
    <w:p w14:paraId="121E465E" w14:textId="163E4741" w:rsidR="00105BB9" w:rsidRPr="00980374" w:rsidRDefault="00980374" w:rsidP="007625AE">
      <w:pPr>
        <w:pStyle w:val="Tekstpodstawowy"/>
        <w:spacing w:before="1"/>
        <w:ind w:left="948" w:right="-53"/>
        <w:jc w:val="both"/>
        <w:rPr>
          <w:rFonts w:ascii="Arial" w:hAnsi="Arial" w:cs="Arial"/>
        </w:rPr>
      </w:pPr>
      <w:r w:rsidRPr="00980374">
        <w:rPr>
          <w:rFonts w:ascii="Arial" w:hAnsi="Arial" w:cs="Arial"/>
        </w:rPr>
        <w:t xml:space="preserve">W przypadku, gdy Zamawiający jest podmiotem, na rzecz którego </w:t>
      </w:r>
      <w:r w:rsidR="004102EF">
        <w:rPr>
          <w:rFonts w:ascii="Arial" w:hAnsi="Arial" w:cs="Arial"/>
        </w:rPr>
        <w:t>usługi</w:t>
      </w:r>
      <w:r w:rsidRPr="00980374">
        <w:rPr>
          <w:rFonts w:ascii="Arial" w:hAnsi="Arial" w:cs="Arial"/>
        </w:rPr>
        <w:t xml:space="preserve">, wskazane </w:t>
      </w:r>
      <w:r w:rsidR="00DB5D38">
        <w:rPr>
          <w:rFonts w:ascii="Arial" w:hAnsi="Arial" w:cs="Arial"/>
        </w:rPr>
        <w:t xml:space="preserve">                                 </w:t>
      </w:r>
      <w:r w:rsidRPr="00980374">
        <w:rPr>
          <w:rFonts w:ascii="Arial" w:hAnsi="Arial" w:cs="Arial"/>
        </w:rPr>
        <w:lastRenderedPageBreak/>
        <w:t>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w:t>
      </w:r>
      <w:r w:rsidR="002D1094">
        <w:rPr>
          <w:rFonts w:ascii="Arial" w:hAnsi="Arial" w:cs="Arial"/>
        </w:rPr>
        <w:t>usługi</w:t>
      </w:r>
      <w:r w:rsidRPr="00980374">
        <w:rPr>
          <w:rFonts w:ascii="Arial" w:hAnsi="Arial" w:cs="Arial"/>
        </w:rPr>
        <w:t xml:space="preserve"> były lub miały zostać wykonane, o przedłożenie dodatkowych informacji lub dokumentów bezpośrednio Zamawiającemu.</w:t>
      </w:r>
    </w:p>
    <w:p w14:paraId="2E7E3886" w14:textId="263F608F" w:rsidR="00105BB9" w:rsidRPr="00980374" w:rsidRDefault="00C15EDA" w:rsidP="007625AE">
      <w:pPr>
        <w:pStyle w:val="Tekstpodstawowy"/>
        <w:spacing w:line="268" w:lineRule="exact"/>
        <w:ind w:left="655" w:right="-53"/>
        <w:jc w:val="both"/>
        <w:rPr>
          <w:rFonts w:ascii="Arial" w:hAnsi="Arial" w:cs="Arial"/>
          <w:b/>
        </w:rPr>
      </w:pPr>
      <w:r>
        <w:rPr>
          <w:rFonts w:ascii="Arial" w:hAnsi="Arial" w:cs="Arial"/>
        </w:rPr>
        <w:t>b</w:t>
      </w:r>
      <w:r w:rsidR="00E27B28" w:rsidRPr="00E27B28">
        <w:rPr>
          <w:rFonts w:ascii="Arial" w:hAnsi="Arial" w:cs="Arial"/>
        </w:rPr>
        <w:t>)</w:t>
      </w:r>
      <w:r w:rsidR="00E27B28">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rPr>
        <w:t>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3B4B453F" w14:textId="3218DB47" w:rsidR="00105BB9" w:rsidRPr="00980374" w:rsidRDefault="00980374" w:rsidP="007625AE">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Pzp a zostały opisane w </w:t>
      </w:r>
      <w:r w:rsidRPr="00980374">
        <w:rPr>
          <w:rFonts w:ascii="Arial" w:hAnsi="Arial" w:cs="Arial"/>
          <w:b/>
        </w:rPr>
        <w:t xml:space="preserve">rozdz. XVI SWZ </w:t>
      </w:r>
      <w:r w:rsidRPr="00980374">
        <w:rPr>
          <w:rFonts w:ascii="Arial" w:hAnsi="Arial" w:cs="Arial"/>
        </w:rPr>
        <w:t xml:space="preserve">oraz zbada, czy nie </w:t>
      </w:r>
      <w:r w:rsidR="00DB5D38"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008D2531">
        <w:rPr>
          <w:rFonts w:ascii="Arial" w:hAnsi="Arial" w:cs="Arial"/>
          <w:spacing w:val="-3"/>
        </w:rPr>
        <w:t>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DD2C60">
        <w:rPr>
          <w:rFonts w:ascii="Arial" w:hAnsi="Arial" w:cs="Arial"/>
        </w:rPr>
        <w:t>, 5 i 7-</w:t>
      </w:r>
      <w:r w:rsidR="008A0624">
        <w:rPr>
          <w:rFonts w:ascii="Arial" w:hAnsi="Arial" w:cs="Arial"/>
        </w:rPr>
        <w:t>10</w:t>
      </w:r>
      <w:r w:rsidR="008A0624" w:rsidRPr="00980374">
        <w:rPr>
          <w:rFonts w:ascii="Arial" w:hAnsi="Arial" w:cs="Arial"/>
          <w:spacing w:val="-3"/>
        </w:rPr>
        <w:t xml:space="preserve"> Pzp</w:t>
      </w:r>
      <w:r w:rsidRPr="00980374">
        <w:rPr>
          <w:rFonts w:ascii="Arial" w:hAnsi="Arial" w:cs="Arial"/>
        </w:rPr>
        <w:t>.</w:t>
      </w:r>
    </w:p>
    <w:p w14:paraId="51AC503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W związku z sytuacją, o której mowa w ust. 3 Zamawiający żądać będzie od Wykonawcy polegającego na zdolnościach lub sytuacji innych podmiotów na zasadach określonych w art. 118 Pzp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5A8D1428" w14:textId="548F0149" w:rsidR="00105BB9" w:rsidRPr="00E50F59" w:rsidRDefault="00980374" w:rsidP="007625AE">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8A0624"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14B30C0" w14:textId="77777777" w:rsidR="00105BB9" w:rsidRPr="00980374" w:rsidRDefault="00980374" w:rsidP="007625AE">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9A1701" w14:textId="77777777" w:rsidR="00105BB9" w:rsidRPr="00980374" w:rsidRDefault="00980374" w:rsidP="007625AE">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6E7178DF" w14:textId="77777777" w:rsidR="00105BB9" w:rsidRPr="00790BB8" w:rsidRDefault="00980374" w:rsidP="007625AE">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1236F86D" w14:textId="77777777" w:rsidR="00105BB9" w:rsidRPr="00790BB8" w:rsidRDefault="00980374" w:rsidP="007625AE">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1E53959"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31D5FDAC" w14:textId="77777777" w:rsidR="00105BB9" w:rsidRPr="00790BB8" w:rsidRDefault="00980374" w:rsidP="007625AE">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7971905D" w14:textId="77777777" w:rsidR="00105BB9" w:rsidRPr="00980374" w:rsidRDefault="00980374" w:rsidP="007625AE">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 xml:space="preserve">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w:t>
      </w:r>
      <w:r w:rsidRPr="00980374">
        <w:rPr>
          <w:rFonts w:ascii="Arial" w:hAnsi="Arial" w:cs="Arial"/>
        </w:rPr>
        <w:lastRenderedPageBreak/>
        <w:t>kwalifikacji zawodowych nabytych w państwach członkowskich Unii Europejskiej);</w:t>
      </w:r>
    </w:p>
    <w:p w14:paraId="14BC3AAC" w14:textId="2FC98977" w:rsidR="00105BB9" w:rsidRPr="00790BB8" w:rsidRDefault="00980374" w:rsidP="007625AE">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002867E5">
        <w:rPr>
          <w:rFonts w:ascii="Arial" w:hAnsi="Arial" w:cs="Arial"/>
          <w:spacing w:val="-7"/>
        </w:rPr>
        <w:t>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142387C4" w14:textId="77777777" w:rsidR="00105BB9" w:rsidRPr="00980374" w:rsidRDefault="00980374" w:rsidP="007625AE">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321C3548" w14:textId="77777777" w:rsidR="00105BB9" w:rsidRPr="00980374" w:rsidRDefault="00980374" w:rsidP="007625AE">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jeżeli wykonawca nie złożył oświadczenia, o którym mowa w art. 125 ust. 1 Pzp,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2E862A83" w14:textId="77777777" w:rsidR="001A6DC0" w:rsidRPr="001A6DC0" w:rsidRDefault="00980374" w:rsidP="007625AE">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p>
    <w:p w14:paraId="7F34E524" w14:textId="5634469F" w:rsidR="00105BB9" w:rsidRPr="00790BB8" w:rsidRDefault="00980374" w:rsidP="007625AE">
      <w:pPr>
        <w:pStyle w:val="Akapitzlist"/>
        <w:tabs>
          <w:tab w:val="left" w:pos="1134"/>
          <w:tab w:val="left" w:pos="1160"/>
        </w:tabs>
        <w:spacing w:line="268" w:lineRule="exact"/>
        <w:ind w:left="993" w:right="-53"/>
        <w:jc w:val="both"/>
        <w:rPr>
          <w:rFonts w:ascii="Arial" w:hAnsi="Arial" w:cs="Arial"/>
        </w:rPr>
      </w:pPr>
      <w:r w:rsidRPr="00790BB8">
        <w:rPr>
          <w:rFonts w:ascii="Arial" w:hAnsi="Arial" w:cs="Arial"/>
          <w:spacing w:val="-5"/>
        </w:rPr>
        <w:t>lub</w:t>
      </w:r>
    </w:p>
    <w:p w14:paraId="2B479C0D" w14:textId="7EA102AA" w:rsidR="00105BB9" w:rsidRPr="00980374" w:rsidRDefault="00DB5D38" w:rsidP="007625AE">
      <w:pPr>
        <w:pStyle w:val="Akapitzlist"/>
        <w:numPr>
          <w:ilvl w:val="2"/>
          <w:numId w:val="11"/>
        </w:numPr>
        <w:tabs>
          <w:tab w:val="left" w:pos="1170"/>
        </w:tabs>
        <w:ind w:left="1169" w:right="-53" w:hanging="234"/>
        <w:jc w:val="both"/>
        <w:rPr>
          <w:rFonts w:ascii="Arial" w:hAnsi="Arial" w:cs="Arial"/>
        </w:rPr>
      </w:pPr>
      <w:r>
        <w:rPr>
          <w:rFonts w:ascii="Arial" w:hAnsi="Arial" w:cs="Arial"/>
        </w:rPr>
        <w:t xml:space="preserve"> </w:t>
      </w:r>
      <w:r w:rsidR="00980374" w:rsidRPr="00980374">
        <w:rPr>
          <w:rFonts w:ascii="Arial" w:hAnsi="Arial" w:cs="Arial"/>
        </w:rPr>
        <w:t>zachodzą</w:t>
      </w:r>
      <w:r w:rsidR="00980374" w:rsidRPr="00980374">
        <w:rPr>
          <w:rFonts w:ascii="Arial" w:hAnsi="Arial" w:cs="Arial"/>
          <w:spacing w:val="-6"/>
        </w:rPr>
        <w:t xml:space="preserve"> </w:t>
      </w:r>
      <w:r w:rsidR="00980374" w:rsidRPr="00980374">
        <w:rPr>
          <w:rFonts w:ascii="Arial" w:hAnsi="Arial" w:cs="Arial"/>
        </w:rPr>
        <w:t>przesłanki</w:t>
      </w:r>
      <w:r w:rsidR="00980374" w:rsidRPr="00980374">
        <w:rPr>
          <w:rFonts w:ascii="Arial" w:hAnsi="Arial" w:cs="Arial"/>
          <w:spacing w:val="-6"/>
        </w:rPr>
        <w:t xml:space="preserve"> </w:t>
      </w:r>
      <w:r w:rsidR="00980374" w:rsidRPr="00980374">
        <w:rPr>
          <w:rFonts w:ascii="Arial" w:hAnsi="Arial" w:cs="Arial"/>
        </w:rPr>
        <w:t>unieważnienia</w:t>
      </w:r>
      <w:r w:rsidR="00980374" w:rsidRPr="00980374">
        <w:rPr>
          <w:rFonts w:ascii="Arial" w:hAnsi="Arial" w:cs="Arial"/>
          <w:spacing w:val="-6"/>
        </w:rPr>
        <w:t xml:space="preserve"> </w:t>
      </w:r>
      <w:r w:rsidR="00980374" w:rsidRPr="00980374">
        <w:rPr>
          <w:rFonts w:ascii="Arial" w:hAnsi="Arial" w:cs="Arial"/>
          <w:spacing w:val="-2"/>
        </w:rPr>
        <w:t>postępowania;</w:t>
      </w:r>
    </w:p>
    <w:p w14:paraId="753A6FDE"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5DE28CFC"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57478AC5"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ust. 1 Pzp, dane umożliwiające dostęp do tych środków;</w:t>
      </w:r>
    </w:p>
    <w:p w14:paraId="6EA37EA1" w14:textId="77777777" w:rsidR="00105BB9" w:rsidRPr="00980374" w:rsidRDefault="00980374" w:rsidP="007625AE">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113DE93E" w14:textId="77777777" w:rsidR="00105BB9" w:rsidRPr="00980374" w:rsidRDefault="00980374" w:rsidP="007625AE">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F29A1A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4B2B4B00" w14:textId="77777777" w:rsidR="00105BB9" w:rsidRPr="00790BB8" w:rsidRDefault="00980374" w:rsidP="007625AE">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r w:rsidRPr="00790BB8">
        <w:rPr>
          <w:rFonts w:ascii="Arial" w:hAnsi="Arial" w:cs="Arial"/>
        </w:rPr>
        <w:t>Pzp</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56E915D7" w14:textId="77777777" w:rsidR="00105BB9" w:rsidRPr="00980374" w:rsidRDefault="00980374" w:rsidP="007625AE">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46F7C6F3" w14:textId="69FFAAFC" w:rsidR="00105BB9" w:rsidRPr="00980374" w:rsidRDefault="00F026F5" w:rsidP="007625AE">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767CAE80" wp14:editId="4314EA8B">
                <wp:simplePos x="0" y="0"/>
                <wp:positionH relativeFrom="page">
                  <wp:posOffset>720725</wp:posOffset>
                </wp:positionH>
                <wp:positionV relativeFrom="paragraph">
                  <wp:posOffset>175895</wp:posOffset>
                </wp:positionV>
                <wp:extent cx="6122035" cy="201295"/>
                <wp:effectExtent l="0" t="0" r="0" b="0"/>
                <wp:wrapTopAndBottom/>
                <wp:docPr id="58325326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31" w:name="_bookmark20"/>
                            <w:bookmarkEnd w:id="31"/>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CAE80"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05130650" w14:textId="77777777" w:rsidR="00341799" w:rsidRPr="00790BB8" w:rsidRDefault="00341799">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A983D0F" w14:textId="77777777" w:rsidR="00105BB9" w:rsidRPr="00A051B9" w:rsidRDefault="00980374" w:rsidP="007625AE">
      <w:pPr>
        <w:pStyle w:val="Akapitzlist"/>
        <w:numPr>
          <w:ilvl w:val="0"/>
          <w:numId w:val="9"/>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2D6B27B1" w14:textId="77777777" w:rsidR="00790BB8" w:rsidRPr="00A051B9" w:rsidRDefault="00980374" w:rsidP="007625AE">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02DE7078" w14:textId="57ABE8A7" w:rsidR="00A051B9" w:rsidRPr="00A051B9" w:rsidRDefault="00980374" w:rsidP="007625AE">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w:t>
      </w:r>
      <w:r w:rsidR="003F6450">
        <w:rPr>
          <w:rFonts w:ascii="Arial" w:hAnsi="Arial" w:cs="Arial"/>
        </w:rPr>
        <w:t>projektu</w:t>
      </w:r>
      <w:r w:rsidRPr="00A051B9">
        <w:rPr>
          <w:rFonts w:ascii="Arial" w:hAnsi="Arial" w:cs="Arial"/>
        </w:rPr>
        <w:t xml:space="preserve">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2A8D63CB" w14:textId="77777777" w:rsidR="00790BB8" w:rsidRPr="00A051B9" w:rsidRDefault="00790BB8" w:rsidP="007625AE">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0D3A1F12" w14:textId="77777777" w:rsidR="00790BB8" w:rsidRPr="00A051B9" w:rsidRDefault="00790BB8">
      <w:pPr>
        <w:pStyle w:val="Akapitzlist"/>
        <w:numPr>
          <w:ilvl w:val="0"/>
          <w:numId w:val="36"/>
        </w:numPr>
        <w:tabs>
          <w:tab w:val="left" w:pos="845"/>
        </w:tabs>
        <w:suppressAutoHyphens/>
        <w:autoSpaceDE/>
        <w:autoSpaceDN/>
        <w:jc w:val="both"/>
        <w:textAlignment w:val="baseline"/>
      </w:pPr>
      <w:r w:rsidRPr="00A051B9">
        <w:rPr>
          <w:rFonts w:ascii="Arial" w:hAnsi="Arial" w:cs="Arial"/>
          <w:bCs/>
        </w:rPr>
        <w:t>podając cenę netto</w:t>
      </w:r>
    </w:p>
    <w:p w14:paraId="09C6A220" w14:textId="77777777" w:rsidR="00790BB8" w:rsidRPr="00A051B9" w:rsidRDefault="00790BB8">
      <w:pPr>
        <w:pStyle w:val="Akapitzlist"/>
        <w:numPr>
          <w:ilvl w:val="0"/>
          <w:numId w:val="36"/>
        </w:numPr>
        <w:tabs>
          <w:tab w:val="left" w:pos="845"/>
        </w:tabs>
        <w:suppressAutoHyphens/>
        <w:autoSpaceDE/>
        <w:autoSpaceDN/>
        <w:jc w:val="both"/>
        <w:textAlignment w:val="baseline"/>
      </w:pPr>
      <w:r w:rsidRPr="00A051B9">
        <w:rPr>
          <w:rFonts w:ascii="Arial" w:hAnsi="Arial" w:cs="Arial"/>
          <w:bCs/>
        </w:rPr>
        <w:t>wskazując zastosowaną stawkę podatku VAT</w:t>
      </w:r>
    </w:p>
    <w:p w14:paraId="24465C06" w14:textId="77777777" w:rsidR="00790BB8" w:rsidRPr="00A051B9" w:rsidRDefault="00790BB8">
      <w:pPr>
        <w:pStyle w:val="Akapitzlist"/>
        <w:numPr>
          <w:ilvl w:val="0"/>
          <w:numId w:val="36"/>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A452713" w14:textId="77777777" w:rsidR="00790BB8" w:rsidRPr="00A051B9" w:rsidRDefault="00790BB8">
      <w:pPr>
        <w:pStyle w:val="Akapitzlist"/>
        <w:numPr>
          <w:ilvl w:val="0"/>
          <w:numId w:val="36"/>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09F8D607"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2A378104" w14:textId="77777777" w:rsidR="00105BB9" w:rsidRPr="00A051B9" w:rsidRDefault="00980374" w:rsidP="007625AE">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E5D5251" w14:textId="77777777" w:rsidR="00105BB9" w:rsidRPr="00A051B9" w:rsidRDefault="00980374" w:rsidP="007625AE">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 xml:space="preserve">Cenę należy obliczyć i podać w sposób powszechnie używany i jednoznacznie wskazujący na </w:t>
      </w:r>
      <w:r w:rsidRPr="00A051B9">
        <w:rPr>
          <w:rFonts w:ascii="Arial" w:hAnsi="Arial" w:cs="Arial"/>
        </w:rPr>
        <w:lastRenderedPageBreak/>
        <w:t>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4D2BBB6D" w14:textId="77777777" w:rsidR="00105BB9" w:rsidRPr="00A051B9" w:rsidRDefault="00980374" w:rsidP="007625AE">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21C221D0"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2F97DA8A" w14:textId="77777777" w:rsidR="00105BB9" w:rsidRPr="00A051B9" w:rsidRDefault="00980374" w:rsidP="007625AE">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11796CEA" w14:textId="7A5705DF" w:rsidR="00105BB9" w:rsidRPr="003F6450" w:rsidRDefault="00980374" w:rsidP="007625AE">
      <w:pPr>
        <w:pStyle w:val="Akapitzlist"/>
        <w:numPr>
          <w:ilvl w:val="0"/>
          <w:numId w:val="9"/>
        </w:numPr>
        <w:tabs>
          <w:tab w:val="left" w:pos="447"/>
        </w:tabs>
        <w:spacing w:line="267" w:lineRule="exact"/>
        <w:ind w:left="227" w:right="-53" w:firstLine="0"/>
        <w:jc w:val="both"/>
        <w:rPr>
          <w:rFonts w:ascii="Arial" w:hAnsi="Arial" w:cs="Arial"/>
        </w:rPr>
      </w:pPr>
      <w:r w:rsidRPr="003F6450">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3F6450">
        <w:rPr>
          <w:rFonts w:ascii="Arial" w:hAnsi="Arial" w:cs="Arial"/>
          <w:spacing w:val="-4"/>
        </w:rPr>
        <w:t xml:space="preserve"> </w:t>
      </w:r>
      <w:r w:rsidRPr="003F6450">
        <w:rPr>
          <w:rFonts w:ascii="Arial" w:hAnsi="Arial" w:cs="Arial"/>
        </w:rPr>
        <w:t>kryterium</w:t>
      </w:r>
      <w:r w:rsidRPr="003F6450">
        <w:rPr>
          <w:rFonts w:ascii="Arial" w:hAnsi="Arial" w:cs="Arial"/>
          <w:spacing w:val="-1"/>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lub</w:t>
      </w:r>
      <w:r w:rsidRPr="003F6450">
        <w:rPr>
          <w:rFonts w:ascii="Arial" w:hAnsi="Arial" w:cs="Arial"/>
          <w:spacing w:val="-3"/>
        </w:rPr>
        <w:t xml:space="preserve"> </w:t>
      </w:r>
      <w:r w:rsidRPr="003F6450">
        <w:rPr>
          <w:rFonts w:ascii="Arial" w:hAnsi="Arial" w:cs="Arial"/>
        </w:rPr>
        <w:t>kosztu</w:t>
      </w:r>
      <w:r w:rsidRPr="003F6450">
        <w:rPr>
          <w:rFonts w:ascii="Arial" w:hAnsi="Arial" w:cs="Arial"/>
          <w:spacing w:val="-2"/>
        </w:rPr>
        <w:t xml:space="preserve"> </w:t>
      </w:r>
      <w:r w:rsidRPr="003F6450">
        <w:rPr>
          <w:rFonts w:ascii="Arial" w:hAnsi="Arial" w:cs="Arial"/>
        </w:rPr>
        <w:t>zamawiający</w:t>
      </w:r>
      <w:r w:rsidRPr="003F6450">
        <w:rPr>
          <w:rFonts w:ascii="Arial" w:hAnsi="Arial" w:cs="Arial"/>
          <w:spacing w:val="-3"/>
        </w:rPr>
        <w:t xml:space="preserve"> </w:t>
      </w:r>
      <w:r w:rsidRPr="003F6450">
        <w:rPr>
          <w:rFonts w:ascii="Arial" w:hAnsi="Arial" w:cs="Arial"/>
        </w:rPr>
        <w:t>dolicza</w:t>
      </w:r>
      <w:r w:rsidRPr="003F6450">
        <w:rPr>
          <w:rFonts w:ascii="Arial" w:hAnsi="Arial" w:cs="Arial"/>
          <w:spacing w:val="-3"/>
        </w:rPr>
        <w:t xml:space="preserve"> </w:t>
      </w:r>
      <w:r w:rsidRPr="003F6450">
        <w:rPr>
          <w:rFonts w:ascii="Arial" w:hAnsi="Arial" w:cs="Arial"/>
        </w:rPr>
        <w:t>do</w:t>
      </w:r>
      <w:r w:rsidRPr="003F6450">
        <w:rPr>
          <w:rFonts w:ascii="Arial" w:hAnsi="Arial" w:cs="Arial"/>
          <w:spacing w:val="-4"/>
        </w:rPr>
        <w:t xml:space="preserve"> </w:t>
      </w:r>
      <w:r w:rsidRPr="003F6450">
        <w:rPr>
          <w:rFonts w:ascii="Arial" w:hAnsi="Arial" w:cs="Arial"/>
        </w:rPr>
        <w:t>przedstawionej</w:t>
      </w:r>
      <w:r w:rsidRPr="003F6450">
        <w:rPr>
          <w:rFonts w:ascii="Arial" w:hAnsi="Arial" w:cs="Arial"/>
          <w:spacing w:val="-6"/>
        </w:rPr>
        <w:t xml:space="preserve"> </w:t>
      </w:r>
      <w:r w:rsidRPr="003F6450">
        <w:rPr>
          <w:rFonts w:ascii="Arial" w:hAnsi="Arial" w:cs="Arial"/>
        </w:rPr>
        <w:t>w</w:t>
      </w:r>
      <w:r w:rsidRPr="003F6450">
        <w:rPr>
          <w:rFonts w:ascii="Arial" w:hAnsi="Arial" w:cs="Arial"/>
          <w:spacing w:val="-1"/>
        </w:rPr>
        <w:t xml:space="preserve"> </w:t>
      </w:r>
      <w:r w:rsidRPr="003F6450">
        <w:rPr>
          <w:rFonts w:ascii="Arial" w:hAnsi="Arial" w:cs="Arial"/>
        </w:rPr>
        <w:t>tej</w:t>
      </w:r>
      <w:r w:rsidRPr="003F6450">
        <w:rPr>
          <w:rFonts w:ascii="Arial" w:hAnsi="Arial" w:cs="Arial"/>
          <w:spacing w:val="-5"/>
        </w:rPr>
        <w:t xml:space="preserve"> </w:t>
      </w:r>
      <w:r w:rsidRPr="003F6450">
        <w:rPr>
          <w:rFonts w:ascii="Arial" w:hAnsi="Arial" w:cs="Arial"/>
        </w:rPr>
        <w:t>ofercie</w:t>
      </w:r>
      <w:r w:rsidRPr="003F6450">
        <w:rPr>
          <w:rFonts w:ascii="Arial" w:hAnsi="Arial" w:cs="Arial"/>
          <w:spacing w:val="-4"/>
        </w:rPr>
        <w:t xml:space="preserve"> </w:t>
      </w:r>
      <w:r w:rsidRPr="003F6450">
        <w:rPr>
          <w:rFonts w:ascii="Arial" w:hAnsi="Arial" w:cs="Arial"/>
        </w:rPr>
        <w:t>ceny</w:t>
      </w:r>
      <w:r w:rsidRPr="003F6450">
        <w:rPr>
          <w:rFonts w:ascii="Arial" w:hAnsi="Arial" w:cs="Arial"/>
          <w:spacing w:val="-2"/>
        </w:rPr>
        <w:t xml:space="preserve"> </w:t>
      </w:r>
      <w:r w:rsidRPr="003F6450">
        <w:rPr>
          <w:rFonts w:ascii="Arial" w:hAnsi="Arial" w:cs="Arial"/>
        </w:rPr>
        <w:t>kwotę podatku od towarów i usług, którą miałby obowiązek rozliczyć. W ofercie, o której mowa w ust. 1,</w:t>
      </w:r>
      <w:r w:rsidR="003F6450" w:rsidRPr="003F6450">
        <w:rPr>
          <w:rFonts w:ascii="Arial" w:hAnsi="Arial" w:cs="Arial"/>
        </w:rPr>
        <w:t xml:space="preserve"> </w:t>
      </w:r>
      <w:r w:rsidRPr="003F6450">
        <w:rPr>
          <w:rFonts w:ascii="Arial" w:hAnsi="Arial" w:cs="Arial"/>
        </w:rPr>
        <w:t>Wykonawca</w:t>
      </w:r>
      <w:r w:rsidRPr="003F6450">
        <w:rPr>
          <w:rFonts w:ascii="Arial" w:hAnsi="Arial" w:cs="Arial"/>
          <w:spacing w:val="-4"/>
        </w:rPr>
        <w:t xml:space="preserve"> </w:t>
      </w:r>
      <w:r w:rsidRPr="003F6450">
        <w:rPr>
          <w:rFonts w:ascii="Arial" w:hAnsi="Arial" w:cs="Arial"/>
        </w:rPr>
        <w:t>ma</w:t>
      </w:r>
      <w:r w:rsidRPr="003F6450">
        <w:rPr>
          <w:rFonts w:ascii="Arial" w:hAnsi="Arial" w:cs="Arial"/>
          <w:spacing w:val="-4"/>
        </w:rPr>
        <w:t xml:space="preserve"> </w:t>
      </w:r>
      <w:r w:rsidRPr="003F6450">
        <w:rPr>
          <w:rFonts w:ascii="Arial" w:hAnsi="Arial" w:cs="Arial"/>
          <w:spacing w:val="-2"/>
        </w:rPr>
        <w:t>obowiązek:</w:t>
      </w:r>
    </w:p>
    <w:p w14:paraId="7A5413D0"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0689055B" w14:textId="77777777" w:rsidR="00105BB9" w:rsidRPr="00A051B9" w:rsidRDefault="00980374" w:rsidP="007625AE">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519F3206" w14:textId="77777777" w:rsidR="00105BB9" w:rsidRPr="00A051B9" w:rsidRDefault="00980374" w:rsidP="007625AE">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634EF255" w14:textId="77777777" w:rsidR="00105BB9" w:rsidRPr="00A051B9" w:rsidRDefault="00980374" w:rsidP="007625AE">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66B3A522" w14:textId="77777777" w:rsidR="00105BB9" w:rsidRPr="00A051B9" w:rsidRDefault="00980374" w:rsidP="007625AE">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4D2E5AB" w14:textId="77777777" w:rsidR="0047449E" w:rsidRPr="00A832DD" w:rsidRDefault="00A051B9" w:rsidP="007625AE">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683337DA" w14:textId="26668DE7" w:rsidR="001A6DC0" w:rsidRDefault="00F026F5" w:rsidP="007625AE">
      <w:pPr>
        <w:pStyle w:val="Tekstpodstawowy"/>
        <w:spacing w:before="4"/>
        <w:ind w:left="0"/>
        <w:jc w:val="both"/>
        <w:rPr>
          <w:rFonts w:ascii="Arial" w:hAnsi="Arial" w:cs="Arial"/>
        </w:rPr>
      </w:pPr>
      <w:r>
        <w:rPr>
          <w:rFonts w:ascii="Arial" w:hAnsi="Arial" w:cs="Arial"/>
          <w:noProof/>
        </w:rPr>
        <mc:AlternateContent>
          <mc:Choice Requires="wps">
            <w:drawing>
              <wp:anchor distT="0" distB="0" distL="0" distR="0" simplePos="0" relativeHeight="487599616" behindDoc="1" locked="0" layoutInCell="1" allowOverlap="1" wp14:anchorId="283F4A41" wp14:editId="611C84D3">
                <wp:simplePos x="0" y="0"/>
                <wp:positionH relativeFrom="page">
                  <wp:posOffset>810895</wp:posOffset>
                </wp:positionH>
                <wp:positionV relativeFrom="paragraph">
                  <wp:posOffset>175895</wp:posOffset>
                </wp:positionV>
                <wp:extent cx="6031865" cy="361315"/>
                <wp:effectExtent l="0" t="0" r="0" b="0"/>
                <wp:wrapTopAndBottom/>
                <wp:docPr id="32566009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D0A77A7" w14:textId="77777777" w:rsidR="00341799" w:rsidRPr="00A051B9" w:rsidRDefault="00341799">
                            <w:pPr>
                              <w:tabs>
                                <w:tab w:val="left" w:pos="674"/>
                              </w:tabs>
                              <w:spacing w:before="18"/>
                              <w:ind w:left="108"/>
                              <w:rPr>
                                <w:rFonts w:ascii="Arial" w:hAnsi="Arial" w:cs="Arial"/>
                                <w:b/>
                                <w:color w:val="000000"/>
                              </w:rPr>
                            </w:pPr>
                            <w:bookmarkStart w:id="32" w:name="_bookmark21"/>
                            <w:bookmarkEnd w:id="3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F4A41"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D0A77A7" w14:textId="77777777" w:rsidR="00341799" w:rsidRPr="00A051B9" w:rsidRDefault="00341799">
                      <w:pPr>
                        <w:tabs>
                          <w:tab w:val="left" w:pos="674"/>
                        </w:tabs>
                        <w:spacing w:before="18"/>
                        <w:ind w:left="108"/>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8A08D53" w14:textId="77777777" w:rsidR="00BE413B" w:rsidRDefault="00BE413B" w:rsidP="007625AE">
      <w:pPr>
        <w:pStyle w:val="Tekstpodstawowy"/>
        <w:spacing w:before="4"/>
        <w:ind w:left="0"/>
        <w:jc w:val="both"/>
        <w:rPr>
          <w:rFonts w:ascii="Arial" w:hAnsi="Arial" w:cs="Arial"/>
        </w:rPr>
      </w:pPr>
    </w:p>
    <w:p w14:paraId="0EC6C1BE" w14:textId="7A744C23" w:rsidR="00105BB9" w:rsidRDefault="00980374" w:rsidP="007625AE">
      <w:pPr>
        <w:pStyle w:val="Tekstpodstawowy"/>
        <w:spacing w:before="4"/>
        <w:ind w:left="0"/>
        <w:jc w:val="both"/>
        <w:rPr>
          <w:rFonts w:ascii="Arial" w:hAnsi="Arial" w:cs="Arial"/>
          <w:b/>
          <w:spacing w:val="-2"/>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8A0624" w:rsidRPr="00980374">
        <w:rPr>
          <w:rFonts w:ascii="Arial" w:hAnsi="Arial" w:cs="Arial"/>
          <w:b/>
        </w:rPr>
        <w:t>nie</w:t>
      </w:r>
      <w:r w:rsidR="008A0624"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p w14:paraId="67BFFD21" w14:textId="77777777" w:rsidR="00DB6E0D" w:rsidRPr="00980374" w:rsidRDefault="00DB6E0D" w:rsidP="007625AE">
      <w:pPr>
        <w:pStyle w:val="Tekstpodstawowy"/>
        <w:spacing w:before="4"/>
        <w:ind w:left="0"/>
        <w:jc w:val="both"/>
        <w:rPr>
          <w:rFonts w:ascii="Arial" w:hAnsi="Arial" w:cs="Arial"/>
          <w:b/>
        </w:rPr>
      </w:pP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C0D2D2A" w14:textId="77777777" w:rsidTr="00A051B9">
        <w:trPr>
          <w:trHeight w:val="537"/>
        </w:trPr>
        <w:tc>
          <w:tcPr>
            <w:tcW w:w="567" w:type="dxa"/>
            <w:shd w:val="clear" w:color="auto" w:fill="E4E4E4"/>
          </w:tcPr>
          <w:p w14:paraId="7A034A65" w14:textId="77777777" w:rsidR="00105BB9" w:rsidRPr="00980374" w:rsidRDefault="00980374" w:rsidP="007625AE">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6B4A039E" w14:textId="77777777" w:rsidR="00105BB9" w:rsidRPr="00980374" w:rsidRDefault="00980374" w:rsidP="00DB5D38">
            <w:pPr>
              <w:pStyle w:val="TableParagraph"/>
              <w:spacing w:before="134" w:line="240" w:lineRule="auto"/>
              <w:ind w:left="1465" w:right="1451"/>
              <w:rPr>
                <w:rFonts w:ascii="Arial" w:hAnsi="Arial" w:cs="Arial"/>
                <w:b/>
              </w:rPr>
            </w:pPr>
            <w:r w:rsidRPr="00980374">
              <w:rPr>
                <w:rFonts w:ascii="Arial" w:hAnsi="Arial" w:cs="Arial"/>
                <w:b/>
                <w:spacing w:val="-2"/>
              </w:rPr>
              <w:t>KRYTERIUM</w:t>
            </w:r>
          </w:p>
        </w:tc>
        <w:tc>
          <w:tcPr>
            <w:tcW w:w="1134" w:type="dxa"/>
            <w:shd w:val="clear" w:color="auto" w:fill="E4E4E4"/>
          </w:tcPr>
          <w:p w14:paraId="1179B937" w14:textId="77777777" w:rsidR="00105BB9" w:rsidRPr="00980374" w:rsidRDefault="00980374" w:rsidP="00DB5D38">
            <w:pPr>
              <w:pStyle w:val="TableParagraph"/>
              <w:spacing w:line="268" w:lineRule="exact"/>
              <w:ind w:left="156"/>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05C32D5A" w14:textId="77777777" w:rsidR="00105BB9" w:rsidRPr="00980374" w:rsidRDefault="00980374" w:rsidP="007625AE">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2BAF9C48" w14:textId="77777777" w:rsidR="00105BB9" w:rsidRPr="00980374" w:rsidRDefault="00980374" w:rsidP="00DB5D38">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0B0B2DAF" w14:textId="77777777" w:rsidR="00105BB9" w:rsidRPr="00980374" w:rsidRDefault="00980374" w:rsidP="00DB5D38">
            <w:pPr>
              <w:pStyle w:val="TableParagraph"/>
              <w:spacing w:line="268" w:lineRule="exact"/>
              <w:ind w:left="202"/>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46E4368A" w14:textId="77777777" w:rsidR="00105BB9" w:rsidRPr="00980374" w:rsidRDefault="00980374" w:rsidP="00DB5D38">
            <w:pPr>
              <w:pStyle w:val="TableParagraph"/>
              <w:spacing w:before="1" w:line="249" w:lineRule="exact"/>
              <w:ind w:left="173"/>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552FC1" w:rsidRPr="00A051B9" w14:paraId="061DFC44" w14:textId="77777777" w:rsidTr="00552FC1">
        <w:trPr>
          <w:trHeight w:val="268"/>
        </w:trPr>
        <w:tc>
          <w:tcPr>
            <w:tcW w:w="567" w:type="dxa"/>
          </w:tcPr>
          <w:p w14:paraId="608A86B6"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1.</w:t>
            </w:r>
          </w:p>
        </w:tc>
        <w:tc>
          <w:tcPr>
            <w:tcW w:w="5528" w:type="dxa"/>
          </w:tcPr>
          <w:p w14:paraId="3D5EE7E2" w14:textId="77777777" w:rsidR="00552FC1" w:rsidRPr="00A051B9" w:rsidRDefault="00552FC1" w:rsidP="007625AE">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vMerge w:val="restart"/>
            <w:vAlign w:val="center"/>
          </w:tcPr>
          <w:p w14:paraId="7CF294ED" w14:textId="77777777" w:rsidR="00552FC1" w:rsidRPr="00A051B9" w:rsidRDefault="00552FC1" w:rsidP="00DB5D38">
            <w:pPr>
              <w:pStyle w:val="TableParagraph"/>
              <w:ind w:left="268"/>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01484169" w14:textId="77777777" w:rsidR="00552FC1" w:rsidRPr="00A051B9" w:rsidRDefault="00552FC1" w:rsidP="00DB5D38">
            <w:pPr>
              <w:pStyle w:val="TableParagraph"/>
              <w:ind w:left="0"/>
              <w:rPr>
                <w:rFonts w:ascii="Arial" w:hAnsi="Arial" w:cs="Arial"/>
                <w:b/>
              </w:rPr>
            </w:pPr>
            <w:r w:rsidRPr="00A051B9">
              <w:rPr>
                <w:rFonts w:ascii="Arial" w:hAnsi="Arial" w:cs="Arial"/>
                <w:b/>
                <w:spacing w:val="-5"/>
              </w:rPr>
              <w:t>60%</w:t>
            </w:r>
          </w:p>
        </w:tc>
        <w:tc>
          <w:tcPr>
            <w:tcW w:w="1417" w:type="dxa"/>
          </w:tcPr>
          <w:p w14:paraId="4C020F9E" w14:textId="77777777" w:rsidR="00552FC1" w:rsidRPr="00A051B9" w:rsidRDefault="00552FC1" w:rsidP="00DB5D38">
            <w:pPr>
              <w:pStyle w:val="TableParagraph"/>
              <w:ind w:left="433"/>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552FC1" w:rsidRPr="00A051B9" w14:paraId="7E114934" w14:textId="77777777" w:rsidTr="00A051B9">
        <w:trPr>
          <w:trHeight w:val="268"/>
        </w:trPr>
        <w:tc>
          <w:tcPr>
            <w:tcW w:w="567" w:type="dxa"/>
          </w:tcPr>
          <w:p w14:paraId="47636FCE" w14:textId="77777777" w:rsidR="00552FC1" w:rsidRPr="00A051B9" w:rsidRDefault="00552FC1" w:rsidP="007625AE">
            <w:pPr>
              <w:pStyle w:val="TableParagraph"/>
              <w:ind w:left="66"/>
              <w:jc w:val="both"/>
              <w:rPr>
                <w:rFonts w:ascii="Arial" w:hAnsi="Arial" w:cs="Arial"/>
              </w:rPr>
            </w:pPr>
            <w:r w:rsidRPr="00A051B9">
              <w:rPr>
                <w:rFonts w:ascii="Arial" w:hAnsi="Arial" w:cs="Arial"/>
                <w:spacing w:val="-5"/>
              </w:rPr>
              <w:t>2.</w:t>
            </w:r>
          </w:p>
        </w:tc>
        <w:tc>
          <w:tcPr>
            <w:tcW w:w="5528" w:type="dxa"/>
          </w:tcPr>
          <w:p w14:paraId="4CC50707" w14:textId="360B8EB8" w:rsidR="00552FC1" w:rsidRPr="00A051B9" w:rsidRDefault="00552FC1" w:rsidP="007625AE">
            <w:pPr>
              <w:pStyle w:val="TableParagraph"/>
              <w:ind w:left="69"/>
              <w:jc w:val="both"/>
              <w:rPr>
                <w:rFonts w:ascii="Arial" w:hAnsi="Arial" w:cs="Arial"/>
              </w:rPr>
            </w:pPr>
            <w:r w:rsidRPr="00A051B9">
              <w:rPr>
                <w:rFonts w:ascii="Arial" w:hAnsi="Arial" w:cs="Arial"/>
                <w:color w:val="000000" w:themeColor="text1"/>
              </w:rPr>
              <w:t xml:space="preserve">Długość okresu gwarancji </w:t>
            </w:r>
            <w:r>
              <w:rPr>
                <w:rFonts w:ascii="Arial" w:hAnsi="Arial" w:cs="Arial"/>
                <w:color w:val="000000" w:themeColor="text1"/>
              </w:rPr>
              <w:t>i rękojmi</w:t>
            </w:r>
            <w:r w:rsidRPr="00A051B9">
              <w:rPr>
                <w:rFonts w:ascii="Arial" w:hAnsi="Arial" w:cs="Arial"/>
                <w:color w:val="000000" w:themeColor="text1"/>
              </w:rPr>
              <w:t xml:space="preserve"> na wykonan</w:t>
            </w:r>
            <w:r>
              <w:rPr>
                <w:rFonts w:ascii="Arial" w:hAnsi="Arial" w:cs="Arial"/>
                <w:color w:val="000000" w:themeColor="text1"/>
              </w:rPr>
              <w:t>ą</w:t>
            </w:r>
            <w:r w:rsidRPr="00A051B9">
              <w:rPr>
                <w:rFonts w:ascii="Arial" w:hAnsi="Arial" w:cs="Arial"/>
                <w:color w:val="000000" w:themeColor="text1"/>
              </w:rPr>
              <w:t xml:space="preserve"> </w:t>
            </w:r>
            <w:r>
              <w:rPr>
                <w:rFonts w:ascii="Arial" w:hAnsi="Arial" w:cs="Arial"/>
                <w:color w:val="000000" w:themeColor="text1"/>
              </w:rPr>
              <w:t>usługę</w:t>
            </w:r>
          </w:p>
        </w:tc>
        <w:tc>
          <w:tcPr>
            <w:tcW w:w="1134" w:type="dxa"/>
            <w:vMerge/>
          </w:tcPr>
          <w:p w14:paraId="3DAB858A" w14:textId="4EBB35F0" w:rsidR="00552FC1" w:rsidRPr="00A051B9" w:rsidRDefault="00552FC1" w:rsidP="007625AE">
            <w:pPr>
              <w:pStyle w:val="TableParagraph"/>
              <w:ind w:left="268"/>
              <w:jc w:val="both"/>
              <w:rPr>
                <w:rFonts w:ascii="Arial" w:hAnsi="Arial" w:cs="Arial"/>
              </w:rPr>
            </w:pPr>
          </w:p>
        </w:tc>
        <w:tc>
          <w:tcPr>
            <w:tcW w:w="851" w:type="dxa"/>
          </w:tcPr>
          <w:p w14:paraId="782ECB7B" w14:textId="77777777" w:rsidR="00552FC1" w:rsidRPr="00A051B9" w:rsidRDefault="00552FC1" w:rsidP="00DB5D38">
            <w:pPr>
              <w:pStyle w:val="TableParagraph"/>
              <w:ind w:left="0"/>
              <w:rPr>
                <w:rFonts w:ascii="Arial" w:hAnsi="Arial" w:cs="Arial"/>
                <w:b/>
              </w:rPr>
            </w:pPr>
            <w:r w:rsidRPr="00A051B9">
              <w:rPr>
                <w:rFonts w:ascii="Arial" w:hAnsi="Arial" w:cs="Arial"/>
                <w:b/>
                <w:spacing w:val="-5"/>
              </w:rPr>
              <w:t>40%</w:t>
            </w:r>
          </w:p>
        </w:tc>
        <w:tc>
          <w:tcPr>
            <w:tcW w:w="1417" w:type="dxa"/>
          </w:tcPr>
          <w:p w14:paraId="36413169" w14:textId="77777777" w:rsidR="00552FC1" w:rsidRPr="00A051B9" w:rsidRDefault="00552FC1" w:rsidP="00DB5D38">
            <w:pPr>
              <w:pStyle w:val="TableParagraph"/>
              <w:ind w:left="433"/>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78325BB4" w14:textId="77777777" w:rsidR="00751399" w:rsidRDefault="00751399" w:rsidP="007625AE">
      <w:pPr>
        <w:pStyle w:val="Akapitzlist"/>
        <w:tabs>
          <w:tab w:val="left" w:pos="447"/>
        </w:tabs>
        <w:ind w:right="-53"/>
        <w:jc w:val="both"/>
        <w:rPr>
          <w:rFonts w:ascii="Arial" w:hAnsi="Arial" w:cs="Arial"/>
        </w:rPr>
      </w:pPr>
    </w:p>
    <w:p w14:paraId="3EF5067F"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59070496"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D47CF25" w14:textId="77777777" w:rsidR="00105BB9" w:rsidRPr="00B97262" w:rsidRDefault="00980374" w:rsidP="007625AE">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6E2CAC8" w14:textId="150154E8" w:rsidR="00105BB9" w:rsidRPr="00A051B9" w:rsidRDefault="00C564F2" w:rsidP="007625AE">
      <w:pPr>
        <w:pStyle w:val="Nagwek11"/>
        <w:ind w:left="1101" w:right="-53"/>
        <w:jc w:val="both"/>
        <w:rPr>
          <w:rFonts w:ascii="Arial" w:hAnsi="Arial" w:cs="Arial"/>
        </w:rPr>
      </w:pPr>
      <w:r>
        <w:rPr>
          <w:rFonts w:ascii="Arial" w:hAnsi="Arial" w:cs="Arial"/>
          <w:position w:val="2"/>
        </w:rPr>
        <w:br/>
      </w:r>
      <w:r w:rsidR="00980374" w:rsidRPr="00A051B9">
        <w:rPr>
          <w:rFonts w:ascii="Arial" w:hAnsi="Arial" w:cs="Arial"/>
          <w:position w:val="2"/>
        </w:rPr>
        <w:t>C</w:t>
      </w:r>
      <w:r w:rsidR="00065243">
        <w:rPr>
          <w:rFonts w:ascii="Arial" w:hAnsi="Arial" w:cs="Arial"/>
          <w:position w:val="2"/>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(C</w:t>
      </w:r>
      <w:r w:rsidR="00980374" w:rsidRPr="00A051B9">
        <w:rPr>
          <w:rFonts w:ascii="Arial" w:hAnsi="Arial" w:cs="Arial"/>
        </w:rPr>
        <w:t>min</w:t>
      </w:r>
      <w:r w:rsidR="00980374" w:rsidRPr="00A051B9">
        <w:rPr>
          <w:rFonts w:ascii="Arial" w:hAnsi="Arial" w:cs="Arial"/>
          <w:position w:val="2"/>
        </w:rPr>
        <w:t>/C</w:t>
      </w:r>
      <w:r w:rsidR="00980374" w:rsidRPr="00A051B9">
        <w:rPr>
          <w:rFonts w:ascii="Arial" w:hAnsi="Arial" w:cs="Arial"/>
        </w:rPr>
        <w:t>o</w:t>
      </w:r>
      <w:r w:rsidR="00980374" w:rsidRPr="00A051B9">
        <w:rPr>
          <w:rFonts w:ascii="Arial" w:hAnsi="Arial" w:cs="Arial"/>
          <w:spacing w:val="15"/>
        </w:rPr>
        <w:t xml:space="preserve"> </w:t>
      </w:r>
      <w:r w:rsidR="00980374" w:rsidRPr="00A051B9">
        <w:rPr>
          <w:rFonts w:ascii="Arial" w:hAnsi="Arial" w:cs="Arial"/>
          <w:position w:val="2"/>
        </w:rPr>
        <w:t>*</w:t>
      </w:r>
      <w:r w:rsidR="00980374" w:rsidRPr="00A051B9">
        <w:rPr>
          <w:rFonts w:ascii="Arial" w:hAnsi="Arial" w:cs="Arial"/>
          <w:spacing w:val="-4"/>
          <w:position w:val="2"/>
        </w:rPr>
        <w:t xml:space="preserve"> </w:t>
      </w:r>
      <w:r w:rsidR="00980374" w:rsidRPr="00A051B9">
        <w:rPr>
          <w:rFonts w:ascii="Arial" w:hAnsi="Arial" w:cs="Arial"/>
          <w:position w:val="2"/>
        </w:rPr>
        <w:t>100</w:t>
      </w:r>
      <w:r w:rsidR="00980374" w:rsidRPr="00A051B9">
        <w:rPr>
          <w:rFonts w:ascii="Arial" w:hAnsi="Arial" w:cs="Arial"/>
          <w:spacing w:val="-2"/>
          <w:position w:val="2"/>
        </w:rPr>
        <w:t xml:space="preserve"> </w:t>
      </w:r>
      <w:r w:rsidR="00980374" w:rsidRPr="00A051B9">
        <w:rPr>
          <w:rFonts w:ascii="Arial" w:hAnsi="Arial" w:cs="Arial"/>
          <w:position w:val="2"/>
        </w:rPr>
        <w:t>pkt)</w:t>
      </w:r>
      <w:r w:rsidR="00980374" w:rsidRPr="00A051B9">
        <w:rPr>
          <w:rFonts w:ascii="Arial" w:hAnsi="Arial" w:cs="Arial"/>
          <w:spacing w:val="-2"/>
          <w:position w:val="2"/>
        </w:rPr>
        <w:t xml:space="preserve"> </w:t>
      </w:r>
      <w:r w:rsidR="00980374" w:rsidRPr="00A051B9">
        <w:rPr>
          <w:rFonts w:ascii="Arial" w:hAnsi="Arial" w:cs="Arial"/>
          <w:position w:val="2"/>
        </w:rPr>
        <w:t>x</w:t>
      </w:r>
      <w:r w:rsidR="00980374" w:rsidRPr="00A051B9">
        <w:rPr>
          <w:rFonts w:ascii="Arial" w:hAnsi="Arial" w:cs="Arial"/>
          <w:spacing w:val="-2"/>
          <w:position w:val="2"/>
        </w:rPr>
        <w:t xml:space="preserve"> </w:t>
      </w:r>
      <w:r w:rsidR="00980374" w:rsidRPr="00A051B9">
        <w:rPr>
          <w:rFonts w:ascii="Arial" w:hAnsi="Arial" w:cs="Arial"/>
          <w:spacing w:val="-12"/>
          <w:position w:val="2"/>
        </w:rPr>
        <w:t>W</w:t>
      </w:r>
    </w:p>
    <w:p w14:paraId="058A3CBE" w14:textId="77777777" w:rsidR="00105BB9" w:rsidRPr="00A051B9" w:rsidRDefault="00065243" w:rsidP="007625AE">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2348EF96"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401C0790"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E5AF063" w14:textId="77777777" w:rsidR="00105BB9" w:rsidRPr="00A051B9" w:rsidRDefault="00980374" w:rsidP="007625AE">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51C4CDF8" w14:textId="77777777" w:rsidR="00105BB9" w:rsidRDefault="00980374" w:rsidP="007625AE">
      <w:pPr>
        <w:pStyle w:val="Tekstpodstawowy"/>
        <w:ind w:left="588" w:right="-53"/>
        <w:jc w:val="both"/>
        <w:rPr>
          <w:rFonts w:ascii="Arial" w:hAnsi="Arial" w:cs="Arial"/>
          <w:spacing w:val="-2"/>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D4C7D24" w14:textId="77777777" w:rsidR="00552FC1" w:rsidRDefault="00552FC1" w:rsidP="007625AE">
      <w:pPr>
        <w:pStyle w:val="Tekstpodstawowy"/>
        <w:ind w:left="588" w:right="-53"/>
        <w:jc w:val="both"/>
        <w:rPr>
          <w:rFonts w:ascii="Arial" w:hAnsi="Arial" w:cs="Arial"/>
          <w:spacing w:val="-2"/>
        </w:rPr>
      </w:pPr>
    </w:p>
    <w:p w14:paraId="5DDEE9A3" w14:textId="0C443F81" w:rsidR="00105BB9" w:rsidRDefault="00980374" w:rsidP="007625AE">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 xml:space="preserve">OKRESU </w:t>
      </w:r>
      <w:r w:rsidR="003F6450" w:rsidRPr="003F6450">
        <w:rPr>
          <w:rFonts w:ascii="Arial" w:hAnsi="Arial" w:cs="Arial"/>
          <w:b/>
          <w:bCs/>
          <w:color w:val="000000" w:themeColor="text1"/>
          <w:u w:val="single"/>
        </w:rPr>
        <w:t xml:space="preserve">GWARANCJI </w:t>
      </w:r>
      <w:r w:rsidR="003F6450">
        <w:rPr>
          <w:rFonts w:ascii="Arial" w:hAnsi="Arial" w:cs="Arial"/>
          <w:b/>
          <w:bCs/>
          <w:color w:val="000000" w:themeColor="text1"/>
          <w:u w:val="single"/>
        </w:rPr>
        <w:t>I RĘKOJMI</w:t>
      </w:r>
      <w:r w:rsidR="003F6450" w:rsidRPr="003F6450">
        <w:rPr>
          <w:rFonts w:ascii="Arial" w:hAnsi="Arial" w:cs="Arial"/>
          <w:b/>
          <w:bCs/>
          <w:color w:val="000000" w:themeColor="text1"/>
          <w:u w:val="single"/>
        </w:rPr>
        <w:t xml:space="preserve"> NA WYKONANĄ USŁUGĘ</w:t>
      </w:r>
    </w:p>
    <w:p w14:paraId="4BB5FA5D" w14:textId="77777777" w:rsidR="00417E45" w:rsidRDefault="00417E45" w:rsidP="007625AE">
      <w:pPr>
        <w:ind w:left="588" w:right="-53"/>
        <w:jc w:val="both"/>
        <w:rPr>
          <w:rFonts w:ascii="Arial" w:hAnsi="Arial" w:cs="Arial"/>
          <w:i/>
          <w:spacing w:val="-2"/>
        </w:rPr>
      </w:pPr>
    </w:p>
    <w:p w14:paraId="0E54D618" w14:textId="77777777" w:rsidR="003F6450" w:rsidRPr="003F6450" w:rsidRDefault="003F6450" w:rsidP="007625AE">
      <w:pPr>
        <w:pStyle w:val="Akapitzlist"/>
        <w:shd w:val="clear" w:color="auto" w:fill="FFFFFF"/>
        <w:adjustRightInd w:val="0"/>
        <w:ind w:left="588"/>
        <w:rPr>
          <w:rFonts w:ascii="Arial" w:hAnsi="Arial" w:cs="Arial"/>
          <w:highlight w:val="white"/>
        </w:rPr>
      </w:pPr>
      <w:r w:rsidRPr="003F6450">
        <w:rPr>
          <w:rFonts w:ascii="Arial" w:hAnsi="Arial" w:cs="Arial"/>
          <w:highlight w:val="white"/>
        </w:rPr>
        <w:t>60 miesięcy – 40 pkt</w:t>
      </w:r>
      <w:r w:rsidRPr="003F6450">
        <w:rPr>
          <w:rFonts w:ascii="Arial" w:hAnsi="Arial" w:cs="Arial"/>
          <w:highlight w:val="white"/>
        </w:rPr>
        <w:br/>
        <w:t>48 miesięcy – 20 pkt</w:t>
      </w:r>
      <w:r w:rsidRPr="003F6450">
        <w:rPr>
          <w:rFonts w:ascii="Arial" w:hAnsi="Arial" w:cs="Arial"/>
          <w:highlight w:val="white"/>
        </w:rPr>
        <w:br/>
        <w:t>36 miesięcy – 10 pkt</w:t>
      </w:r>
      <w:r w:rsidRPr="003F6450">
        <w:rPr>
          <w:rFonts w:ascii="Arial" w:hAnsi="Arial" w:cs="Arial"/>
          <w:highlight w:val="white"/>
        </w:rPr>
        <w:br/>
      </w:r>
    </w:p>
    <w:p w14:paraId="663884F9" w14:textId="2ED5D3FB" w:rsidR="003F6450" w:rsidRPr="003F6450" w:rsidRDefault="003F6450" w:rsidP="00C564F2">
      <w:pPr>
        <w:pStyle w:val="Akapitzlist"/>
        <w:tabs>
          <w:tab w:val="left" w:pos="709"/>
          <w:tab w:val="left" w:pos="1276"/>
          <w:tab w:val="left" w:pos="1418"/>
        </w:tabs>
        <w:ind w:left="588"/>
        <w:jc w:val="both"/>
        <w:rPr>
          <w:rFonts w:ascii="Arial" w:hAnsi="Arial" w:cs="Arial"/>
        </w:rPr>
      </w:pPr>
      <w:r w:rsidRPr="003F6450">
        <w:rPr>
          <w:rFonts w:ascii="Arial" w:hAnsi="Arial" w:cs="Arial"/>
        </w:rPr>
        <w:t>Gdzie:</w:t>
      </w:r>
      <w:r w:rsidR="00C564F2">
        <w:rPr>
          <w:rFonts w:ascii="Arial" w:hAnsi="Arial" w:cs="Arial"/>
        </w:rPr>
        <w:t xml:space="preserve"> </w:t>
      </w:r>
      <w:r w:rsidRPr="003F6450">
        <w:rPr>
          <w:rFonts w:ascii="Arial" w:hAnsi="Arial" w:cs="Arial"/>
        </w:rPr>
        <w:t>G - ilość punktów za kryterium okres gwarancji i rękojmi,</w:t>
      </w:r>
    </w:p>
    <w:p w14:paraId="0BBD6D2A" w14:textId="77777777" w:rsidR="00105BB9" w:rsidRPr="00A051B9" w:rsidRDefault="00980374" w:rsidP="007625AE">
      <w:pPr>
        <w:ind w:left="588" w:right="-53" w:hanging="446"/>
        <w:jc w:val="both"/>
        <w:rPr>
          <w:rFonts w:ascii="Arial" w:hAnsi="Arial" w:cs="Arial"/>
          <w:i/>
        </w:rPr>
      </w:pPr>
      <w:r w:rsidRPr="00A051B9">
        <w:rPr>
          <w:rFonts w:ascii="Arial" w:hAnsi="Arial" w:cs="Arial"/>
          <w:i/>
          <w:spacing w:val="-2"/>
        </w:rPr>
        <w:t>UWAGA:</w:t>
      </w:r>
    </w:p>
    <w:p w14:paraId="7D119EC6" w14:textId="77777777" w:rsidR="00105BB9" w:rsidRPr="00A051B9" w:rsidRDefault="00980374" w:rsidP="007625AE">
      <w:pPr>
        <w:pStyle w:val="Akapitzlist"/>
        <w:numPr>
          <w:ilvl w:val="2"/>
          <w:numId w:val="8"/>
        </w:numPr>
        <w:tabs>
          <w:tab w:val="left" w:pos="875"/>
        </w:tabs>
        <w:ind w:right="-53" w:firstLine="0"/>
        <w:jc w:val="both"/>
        <w:rPr>
          <w:rFonts w:ascii="Arial" w:hAnsi="Arial" w:cs="Arial"/>
          <w:i/>
        </w:rPr>
      </w:pPr>
      <w:r w:rsidRPr="00A051B9">
        <w:rPr>
          <w:rFonts w:ascii="Arial" w:hAnsi="Arial" w:cs="Arial"/>
          <w:i/>
        </w:rPr>
        <w:lastRenderedPageBreak/>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28050CD0" w14:textId="77777777" w:rsidR="00105BB9" w:rsidRPr="00A051B9" w:rsidRDefault="00980374" w:rsidP="007625AE">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m-cy</w:t>
      </w:r>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m-cy</w:t>
      </w:r>
      <w:r w:rsidRPr="00A051B9">
        <w:rPr>
          <w:rFonts w:ascii="Arial" w:hAnsi="Arial" w:cs="Arial"/>
          <w:i/>
        </w:rPr>
        <w:t>.</w:t>
      </w:r>
    </w:p>
    <w:p w14:paraId="64C95D34" w14:textId="77777777" w:rsidR="00105BB9" w:rsidRPr="00065243" w:rsidRDefault="00980374" w:rsidP="007625AE">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1C098556" w14:textId="77777777" w:rsidR="00065243" w:rsidRPr="0079536A" w:rsidRDefault="00065243" w:rsidP="00C74A9D">
      <w:pPr>
        <w:pStyle w:val="Standard"/>
        <w:spacing w:before="0"/>
        <w:ind w:left="227" w:firstLine="219"/>
        <w:jc w:val="both"/>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344CE7DE" w14:textId="77777777" w:rsidR="00065243" w:rsidRPr="0079536A" w:rsidRDefault="00065243" w:rsidP="007625AE">
      <w:pPr>
        <w:pStyle w:val="Standard"/>
        <w:spacing w:before="0"/>
        <w:ind w:left="227"/>
        <w:jc w:val="both"/>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05680F43" w14:textId="77777777" w:rsidR="00065243" w:rsidRDefault="00065243" w:rsidP="007625AE">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41E2821" w14:textId="73540D7F" w:rsidR="00065243" w:rsidRPr="00065243" w:rsidRDefault="00065243" w:rsidP="007625AE">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 xml:space="preserve">długość </w:t>
      </w:r>
      <w:r w:rsidR="002D1094" w:rsidRPr="00A051B9">
        <w:rPr>
          <w:rFonts w:ascii="Arial" w:hAnsi="Arial" w:cs="Arial"/>
          <w:color w:val="000000" w:themeColor="text1"/>
        </w:rPr>
        <w:t xml:space="preserve">okresu gwarancji </w:t>
      </w:r>
      <w:r w:rsidR="002D1094">
        <w:rPr>
          <w:rFonts w:ascii="Arial" w:hAnsi="Arial" w:cs="Arial"/>
          <w:color w:val="000000" w:themeColor="text1"/>
        </w:rPr>
        <w:t>i rękojmi</w:t>
      </w:r>
      <w:r w:rsidR="002D1094" w:rsidRPr="00A051B9">
        <w:rPr>
          <w:rFonts w:ascii="Arial" w:hAnsi="Arial" w:cs="Arial"/>
          <w:color w:val="000000" w:themeColor="text1"/>
        </w:rPr>
        <w:t xml:space="preserve"> na wykonan</w:t>
      </w:r>
      <w:r w:rsidR="002D1094">
        <w:rPr>
          <w:rFonts w:ascii="Arial" w:hAnsi="Arial" w:cs="Arial"/>
          <w:color w:val="000000" w:themeColor="text1"/>
        </w:rPr>
        <w:t>ą</w:t>
      </w:r>
      <w:r w:rsidR="002D1094" w:rsidRPr="00A051B9">
        <w:rPr>
          <w:rFonts w:ascii="Arial" w:hAnsi="Arial" w:cs="Arial"/>
          <w:color w:val="000000" w:themeColor="text1"/>
        </w:rPr>
        <w:t xml:space="preserve"> </w:t>
      </w:r>
      <w:r w:rsidR="002D1094">
        <w:rPr>
          <w:rFonts w:ascii="Arial" w:hAnsi="Arial" w:cs="Arial"/>
          <w:color w:val="000000" w:themeColor="text1"/>
        </w:rPr>
        <w:t>usługę</w:t>
      </w:r>
      <w:r w:rsidRPr="00065243">
        <w:rPr>
          <w:rFonts w:ascii="Arial" w:hAnsi="Arial" w:cs="Arial"/>
          <w:spacing w:val="-2"/>
        </w:rPr>
        <w:t>”</w:t>
      </w:r>
    </w:p>
    <w:p w14:paraId="13F6229A" w14:textId="77777777" w:rsidR="00105BB9" w:rsidRPr="00A051B9" w:rsidRDefault="00980374" w:rsidP="007625AE">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649A32A7" w14:textId="77777777" w:rsidR="00105BB9" w:rsidRPr="00A051B9" w:rsidRDefault="00980374" w:rsidP="007625AE">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r w:rsidRPr="00A051B9">
        <w:rPr>
          <w:rFonts w:ascii="Arial" w:hAnsi="Arial" w:cs="Arial"/>
          <w:spacing w:val="-4"/>
        </w:rPr>
        <w:t>Pzp;</w:t>
      </w:r>
    </w:p>
    <w:p w14:paraId="0A96202A" w14:textId="77777777" w:rsidR="00105BB9" w:rsidRPr="00A051B9" w:rsidRDefault="00980374" w:rsidP="007625AE">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3C5CA986" w14:textId="77777777" w:rsidR="00105BB9" w:rsidRPr="00A051B9" w:rsidRDefault="00980374" w:rsidP="007625AE">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9E05158" w14:textId="77777777" w:rsidR="00105BB9" w:rsidRPr="00A051B9" w:rsidRDefault="00980374" w:rsidP="007625AE">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3D9D8ABD" w14:textId="77777777" w:rsidR="00105BB9" w:rsidRPr="00A051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5FE05278" w14:textId="77777777" w:rsidR="00105BB9" w:rsidRPr="00A051B9" w:rsidRDefault="00980374" w:rsidP="007625AE">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3BC8AF51" w14:textId="77777777" w:rsidR="00105BB9" w:rsidRPr="00D6660B" w:rsidRDefault="00980374" w:rsidP="007625AE">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1CFA9B95" w14:textId="1F802A61" w:rsidR="00105BB9" w:rsidRPr="00D6660B" w:rsidRDefault="00980374" w:rsidP="007625AE">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552F5ED9" w14:textId="77777777" w:rsidR="00105BB9" w:rsidRDefault="00980374" w:rsidP="007625AE">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15567BC2" w14:textId="7C2056C8" w:rsidR="00105BB9" w:rsidRPr="00A051B9"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F106CDE" wp14:editId="14EA5089">
                <wp:simplePos x="0" y="0"/>
                <wp:positionH relativeFrom="page">
                  <wp:posOffset>810895</wp:posOffset>
                </wp:positionH>
                <wp:positionV relativeFrom="paragraph">
                  <wp:posOffset>174625</wp:posOffset>
                </wp:positionV>
                <wp:extent cx="6031865" cy="549275"/>
                <wp:effectExtent l="0" t="0" r="0" b="0"/>
                <wp:wrapTopAndBottom/>
                <wp:docPr id="1132781869"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33" w:name="_bookmark22"/>
                            <w:bookmarkEnd w:id="3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6CDE"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66212850" w14:textId="77777777" w:rsidR="00341799" w:rsidRPr="00D6660B" w:rsidRDefault="00341799">
                      <w:pPr>
                        <w:tabs>
                          <w:tab w:val="left" w:pos="674"/>
                        </w:tabs>
                        <w:spacing w:before="18" w:line="242" w:lineRule="auto"/>
                        <w:ind w:left="674" w:right="212" w:hanging="567"/>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1D67B8C" w14:textId="77777777" w:rsidR="00105BB9" w:rsidRPr="00D6660B" w:rsidRDefault="00980374" w:rsidP="007625AE">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w sprawie zamówienia publicznego, z uwzględnieniem art. 577 Pzp,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0C4E7AEF" w14:textId="77777777" w:rsidR="00105BB9" w:rsidRPr="00D6660B" w:rsidRDefault="00980374" w:rsidP="007625AE">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39CEEAD5" w14:textId="77777777" w:rsidR="00105BB9" w:rsidRPr="00D6660B" w:rsidRDefault="00980374" w:rsidP="007625AE">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5213B635" w14:textId="77777777" w:rsidR="00105BB9" w:rsidRPr="00D6660B" w:rsidRDefault="00980374" w:rsidP="007625AE">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5941FE5F" w14:textId="136D806F" w:rsidR="00105BB9" w:rsidRDefault="00980374" w:rsidP="007625AE">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w:t>
      </w:r>
      <w:r w:rsidR="008D2531">
        <w:rPr>
          <w:rFonts w:ascii="Arial" w:hAnsi="Arial" w:cs="Arial"/>
        </w:rPr>
        <w:t> </w:t>
      </w:r>
      <w:r w:rsidRPr="00D6660B">
        <w:rPr>
          <w:rFonts w:ascii="Arial" w:hAnsi="Arial" w:cs="Arial"/>
        </w:rPr>
        <w:t>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3C86AA9" w14:textId="69654F6C" w:rsidR="00D6660B" w:rsidRPr="00A7050A" w:rsidRDefault="00D6660B" w:rsidP="007625AE">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 xml:space="preserve">cemu kopii uprawnień budowlanych wraz z zaświadczeniem </w:t>
      </w:r>
      <w:r w:rsidR="003F6450">
        <w:rPr>
          <w:rFonts w:ascii="Arial" w:eastAsia="Times" w:hAnsi="Arial" w:cs="Arial"/>
        </w:rPr>
        <w:t>opłacania składek os</w:t>
      </w:r>
      <w:r w:rsidR="001766F8">
        <w:rPr>
          <w:rFonts w:ascii="Arial" w:eastAsia="Times" w:hAnsi="Arial" w:cs="Arial"/>
        </w:rPr>
        <w:t>ób</w:t>
      </w:r>
      <w:r w:rsidRPr="00D6660B">
        <w:rPr>
          <w:rFonts w:ascii="Arial" w:eastAsia="Times" w:hAnsi="Arial" w:cs="Arial"/>
        </w:rPr>
        <w:t>, któr</w:t>
      </w:r>
      <w:r w:rsidR="001766F8">
        <w:rPr>
          <w:rFonts w:ascii="Arial" w:eastAsia="Times" w:hAnsi="Arial" w:cs="Arial"/>
        </w:rPr>
        <w:t>e</w:t>
      </w:r>
      <w:r w:rsidRPr="00D6660B">
        <w:rPr>
          <w:rFonts w:ascii="Arial" w:eastAsia="Times" w:hAnsi="Arial" w:cs="Arial"/>
        </w:rPr>
        <w:t xml:space="preserve"> będ</w:t>
      </w:r>
      <w:r w:rsidR="001766F8">
        <w:rPr>
          <w:rFonts w:ascii="Arial" w:eastAsia="Times" w:hAnsi="Arial" w:cs="Arial"/>
        </w:rPr>
        <w:t>ą</w:t>
      </w:r>
      <w:r w:rsidRPr="00D6660B">
        <w:rPr>
          <w:rFonts w:ascii="Arial" w:eastAsia="Times" w:hAnsi="Arial" w:cs="Arial"/>
        </w:rPr>
        <w:t xml:space="preserve"> pełnił</w:t>
      </w:r>
      <w:r w:rsidR="001766F8">
        <w:rPr>
          <w:rFonts w:ascii="Arial" w:eastAsia="Times" w:hAnsi="Arial" w:cs="Arial"/>
        </w:rPr>
        <w:t xml:space="preserve">y </w:t>
      </w:r>
      <w:r w:rsidRPr="00D6660B">
        <w:rPr>
          <w:rFonts w:ascii="Arial" w:eastAsia="Times" w:hAnsi="Arial" w:cs="Arial"/>
        </w:rPr>
        <w:t xml:space="preserve">obowiązki </w:t>
      </w:r>
      <w:r w:rsidR="003F6450">
        <w:rPr>
          <w:rFonts w:ascii="Arial" w:eastAsia="Times" w:hAnsi="Arial" w:cs="Arial"/>
        </w:rPr>
        <w:t>projektant</w:t>
      </w:r>
      <w:r w:rsidR="001766F8">
        <w:rPr>
          <w:rFonts w:ascii="Arial" w:eastAsia="Times" w:hAnsi="Arial" w:cs="Arial"/>
        </w:rPr>
        <w:t>ów</w:t>
      </w:r>
      <w:r w:rsidR="00835CBC" w:rsidRPr="001766F8">
        <w:rPr>
          <w:rFonts w:ascii="Arial" w:eastAsia="Times" w:hAnsi="Arial" w:cs="Arial"/>
          <w:color w:val="C0504D" w:themeColor="accent2"/>
        </w:rPr>
        <w:t>.</w:t>
      </w:r>
    </w:p>
    <w:p w14:paraId="4D5B3016" w14:textId="77777777" w:rsidR="00105BB9" w:rsidRPr="00D6660B" w:rsidRDefault="00980374" w:rsidP="007625AE">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 xml:space="preserve">przez </w:t>
      </w:r>
      <w:r w:rsidRPr="00D6660B">
        <w:rPr>
          <w:rFonts w:ascii="Arial" w:hAnsi="Arial" w:cs="Arial"/>
          <w:i/>
        </w:rPr>
        <w:lastRenderedPageBreak/>
        <w:t>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59002C4B" w14:textId="4A59BFE3" w:rsidR="008A0624" w:rsidRPr="008A0624" w:rsidRDefault="00980374" w:rsidP="008A0624">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w:t>
      </w:r>
      <w:r w:rsidR="008D2531">
        <w:rPr>
          <w:rFonts w:ascii="Arial" w:hAnsi="Arial" w:cs="Arial"/>
        </w:rPr>
        <w:t> </w:t>
      </w:r>
      <w:r w:rsidRPr="00D6660B">
        <w:rPr>
          <w:rFonts w:ascii="Arial" w:hAnsi="Arial" w:cs="Arial"/>
        </w:rPr>
        <w:t>dokumentów dołączonych do oferty lub ogólnie dostępnych rejestrów.</w:t>
      </w:r>
    </w:p>
    <w:p w14:paraId="1B9D3270" w14:textId="4BA84DF7" w:rsidR="00C74A9D" w:rsidRDefault="00F026F5" w:rsidP="008A0624">
      <w:pPr>
        <w:pStyle w:val="Tekstpodstawowy"/>
        <w:spacing w:before="2"/>
        <w:ind w:left="0" w:right="-53"/>
        <w:jc w:val="both"/>
        <w:rPr>
          <w:rFonts w:ascii="Arial" w:hAnsi="Arial" w:cs="Arial"/>
          <w:sz w:val="20"/>
          <w:szCs w:val="20"/>
        </w:rPr>
      </w:pPr>
      <w:r>
        <w:rPr>
          <w:rFonts w:ascii="Arial" w:hAnsi="Arial" w:cs="Arial"/>
          <w:noProof/>
        </w:rPr>
        <mc:AlternateContent>
          <mc:Choice Requires="wps">
            <w:drawing>
              <wp:anchor distT="0" distB="0" distL="0" distR="0" simplePos="0" relativeHeight="487600640" behindDoc="1" locked="0" layoutInCell="1" allowOverlap="1" wp14:anchorId="542D3E8A" wp14:editId="649EB4FB">
                <wp:simplePos x="0" y="0"/>
                <wp:positionH relativeFrom="page">
                  <wp:posOffset>810895</wp:posOffset>
                </wp:positionH>
                <wp:positionV relativeFrom="paragraph">
                  <wp:posOffset>175260</wp:posOffset>
                </wp:positionV>
                <wp:extent cx="6031865" cy="201295"/>
                <wp:effectExtent l="0" t="0" r="0" b="0"/>
                <wp:wrapTopAndBottom/>
                <wp:docPr id="180741273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74441AD" w14:textId="77777777" w:rsidR="00341799" w:rsidRPr="006A3E2F" w:rsidRDefault="00341799">
                            <w:pPr>
                              <w:spacing w:before="18"/>
                              <w:ind w:left="108"/>
                              <w:rPr>
                                <w:rFonts w:ascii="Arial" w:hAnsi="Arial" w:cs="Arial"/>
                                <w:b/>
                                <w:color w:val="000000"/>
                              </w:rPr>
                            </w:pPr>
                            <w:bookmarkStart w:id="34" w:name="_bookmark23"/>
                            <w:bookmarkEnd w:id="3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D3E8A"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74441AD" w14:textId="77777777" w:rsidR="00341799" w:rsidRPr="006A3E2F" w:rsidRDefault="00341799">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1BFD6669" w14:textId="418AD3D9" w:rsidR="008A0624" w:rsidRPr="008A0624" w:rsidRDefault="008A0624" w:rsidP="008A0624">
      <w:pPr>
        <w:ind w:left="227"/>
        <w:rPr>
          <w:rFonts w:ascii="Arial" w:hAnsi="Arial" w:cs="Arial"/>
        </w:rPr>
      </w:pPr>
      <w:r>
        <w:rPr>
          <w:rFonts w:ascii="Arial" w:hAnsi="Arial" w:cs="Arial"/>
        </w:rPr>
        <w:t xml:space="preserve"> </w:t>
      </w:r>
      <w:r w:rsidRPr="008A0624">
        <w:rPr>
          <w:rFonts w:ascii="Arial" w:hAnsi="Arial" w:cs="Arial"/>
        </w:rPr>
        <w:t xml:space="preserve">Nie dotyczy. </w:t>
      </w:r>
    </w:p>
    <w:p w14:paraId="175CB364" w14:textId="19C6B132" w:rsidR="00C74A9D" w:rsidRPr="00D6660B" w:rsidRDefault="00175FC1" w:rsidP="00DB465D">
      <w:pPr>
        <w:pStyle w:val="Tekstpodstawowy"/>
        <w:spacing w:before="4"/>
        <w:ind w:left="0" w:right="-53"/>
        <w:jc w:val="both"/>
        <w:rPr>
          <w:rFonts w:ascii="Arial" w:hAnsi="Arial" w:cs="Arial"/>
        </w:rPr>
      </w:pPr>
      <w:r w:rsidRPr="00175FC1">
        <w:rPr>
          <w:rFonts w:ascii="Arial" w:hAnsi="Arial" w:cs="Arial"/>
          <w:noProof/>
        </w:rPr>
        <mc:AlternateContent>
          <mc:Choice Requires="wps">
            <w:drawing>
              <wp:anchor distT="0" distB="0" distL="0" distR="0" simplePos="0" relativeHeight="487612416" behindDoc="1" locked="0" layoutInCell="1" allowOverlap="1" wp14:anchorId="09F0D25D" wp14:editId="372619FE">
                <wp:simplePos x="0" y="0"/>
                <wp:positionH relativeFrom="margin">
                  <wp:posOffset>112395</wp:posOffset>
                </wp:positionH>
                <wp:positionV relativeFrom="paragraph">
                  <wp:posOffset>128270</wp:posOffset>
                </wp:positionV>
                <wp:extent cx="6031865" cy="1014095"/>
                <wp:effectExtent l="0" t="0" r="26035" b="14605"/>
                <wp:wrapTopAndBottom/>
                <wp:docPr id="27869388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0EE40F53" w14:textId="6C28F3F0" w:rsidR="00175FC1" w:rsidRPr="006A3E2F" w:rsidRDefault="00175FC1" w:rsidP="008A0624">
                            <w:pPr>
                              <w:spacing w:before="18"/>
                              <w:ind w:left="108"/>
                              <w:jc w:val="both"/>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8A0624" w:rsidRPr="006A3E2F">
                              <w:rPr>
                                <w:rFonts w:ascii="Arial" w:hAnsi="Arial" w:cs="Arial"/>
                                <w:b/>
                                <w:color w:val="000000"/>
                              </w:rPr>
                              <w:t xml:space="preserve">ZOSTAĆ </w:t>
                            </w:r>
                            <w:r w:rsidR="008A0624">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D25D" id="docshape28" o:spid="_x0000_s1048" type="#_x0000_t202" style="position:absolute;left:0;text-align:left;margin-left:8.85pt;margin-top:10.1pt;width:474.95pt;height:79.85pt;z-index:-157040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" fillcolor="#f1f1f1" strokeweight=".48pt">
                <v:textbox inset="0,0,0,0">
                  <w:txbxContent>
                    <w:p w14:paraId="0EE40F53" w14:textId="6C28F3F0" w:rsidR="00175FC1" w:rsidRPr="006A3E2F" w:rsidRDefault="00175FC1" w:rsidP="008A0624">
                      <w:pPr>
                        <w:spacing w:before="18"/>
                        <w:ind w:left="108"/>
                        <w:jc w:val="both"/>
                        <w:rPr>
                          <w:rFonts w:ascii="Arial" w:hAnsi="Arial" w:cs="Arial"/>
                          <w:b/>
                          <w:color w:val="000000"/>
                        </w:rPr>
                      </w:pPr>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8A0624" w:rsidRPr="006A3E2F">
                        <w:rPr>
                          <w:rFonts w:ascii="Arial" w:hAnsi="Arial" w:cs="Arial"/>
                          <w:b/>
                          <w:color w:val="000000"/>
                        </w:rPr>
                        <w:t xml:space="preserve">ZOSTAĆ </w:t>
                      </w:r>
                      <w:r w:rsidR="008A0624">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margin"/>
              </v:shape>
            </w:pict>
          </mc:Fallback>
        </mc:AlternateContent>
      </w:r>
      <w:bookmarkStart w:id="35" w:name="_bookmark24"/>
      <w:bookmarkEnd w:id="35"/>
      <w:r w:rsidR="00DB465D">
        <w:rPr>
          <w:rFonts w:ascii="Arial" w:hAnsi="Arial" w:cs="Arial"/>
        </w:rPr>
        <w:t xml:space="preserve">   </w:t>
      </w:r>
      <w:r w:rsidR="00C74A9D" w:rsidRPr="00D6660B">
        <w:rPr>
          <w:rFonts w:ascii="Arial" w:hAnsi="Arial" w:cs="Arial"/>
        </w:rPr>
        <w:t>Zamawiający</w:t>
      </w:r>
      <w:r w:rsidR="00C74A9D" w:rsidRPr="00D6660B">
        <w:rPr>
          <w:rFonts w:ascii="Arial" w:hAnsi="Arial" w:cs="Arial"/>
          <w:spacing w:val="-9"/>
        </w:rPr>
        <w:t xml:space="preserve"> </w:t>
      </w:r>
      <w:r w:rsidR="00C74A9D" w:rsidRPr="00D6660B">
        <w:rPr>
          <w:rFonts w:ascii="Arial" w:hAnsi="Arial" w:cs="Arial"/>
        </w:rPr>
        <w:t>nie</w:t>
      </w:r>
      <w:r w:rsidR="00C74A9D" w:rsidRPr="00D6660B">
        <w:rPr>
          <w:rFonts w:ascii="Arial" w:hAnsi="Arial" w:cs="Arial"/>
          <w:spacing w:val="-4"/>
        </w:rPr>
        <w:t xml:space="preserve"> </w:t>
      </w:r>
      <w:r w:rsidR="00C74A9D" w:rsidRPr="00D6660B">
        <w:rPr>
          <w:rFonts w:ascii="Arial" w:hAnsi="Arial" w:cs="Arial"/>
        </w:rPr>
        <w:t>dopuszcza</w:t>
      </w:r>
      <w:r w:rsidR="00C74A9D" w:rsidRPr="00D6660B">
        <w:rPr>
          <w:rFonts w:ascii="Arial" w:hAnsi="Arial" w:cs="Arial"/>
          <w:spacing w:val="-5"/>
        </w:rPr>
        <w:t xml:space="preserve"> </w:t>
      </w:r>
      <w:r w:rsidR="00C74A9D" w:rsidRPr="00D6660B">
        <w:rPr>
          <w:rFonts w:ascii="Arial" w:hAnsi="Arial" w:cs="Arial"/>
        </w:rPr>
        <w:t>możliwości</w:t>
      </w:r>
      <w:r w:rsidR="00C74A9D" w:rsidRPr="00D6660B">
        <w:rPr>
          <w:rFonts w:ascii="Arial" w:hAnsi="Arial" w:cs="Arial"/>
          <w:spacing w:val="-4"/>
        </w:rPr>
        <w:t xml:space="preserve"> </w:t>
      </w:r>
      <w:r w:rsidR="00C74A9D" w:rsidRPr="00D6660B">
        <w:rPr>
          <w:rFonts w:ascii="Arial" w:hAnsi="Arial" w:cs="Arial"/>
        </w:rPr>
        <w:t>składania</w:t>
      </w:r>
      <w:r w:rsidR="00C74A9D" w:rsidRPr="00D6660B">
        <w:rPr>
          <w:rFonts w:ascii="Arial" w:hAnsi="Arial" w:cs="Arial"/>
          <w:spacing w:val="-7"/>
        </w:rPr>
        <w:t xml:space="preserve"> </w:t>
      </w:r>
      <w:r w:rsidR="00C74A9D" w:rsidRPr="00D6660B">
        <w:rPr>
          <w:rFonts w:ascii="Arial" w:hAnsi="Arial" w:cs="Arial"/>
        </w:rPr>
        <w:t>ofert</w:t>
      </w:r>
      <w:r w:rsidR="00C74A9D" w:rsidRPr="00D6660B">
        <w:rPr>
          <w:rFonts w:ascii="Arial" w:hAnsi="Arial" w:cs="Arial"/>
          <w:spacing w:val="-6"/>
        </w:rPr>
        <w:t xml:space="preserve"> </w:t>
      </w:r>
      <w:r w:rsidR="00C74A9D" w:rsidRPr="00D6660B">
        <w:rPr>
          <w:rFonts w:ascii="Arial" w:hAnsi="Arial" w:cs="Arial"/>
          <w:spacing w:val="-2"/>
        </w:rPr>
        <w:t>częściowych.</w:t>
      </w:r>
    </w:p>
    <w:p w14:paraId="5C8AAE54" w14:textId="0495D432" w:rsidR="00105BB9" w:rsidRPr="00D6660B" w:rsidRDefault="00F026F5" w:rsidP="007625AE">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30E998CD" wp14:editId="22BCCDDA">
                <wp:simplePos x="0" y="0"/>
                <wp:positionH relativeFrom="page">
                  <wp:posOffset>810895</wp:posOffset>
                </wp:positionH>
                <wp:positionV relativeFrom="paragraph">
                  <wp:posOffset>174625</wp:posOffset>
                </wp:positionV>
                <wp:extent cx="6031865" cy="544830"/>
                <wp:effectExtent l="0" t="0" r="0" b="0"/>
                <wp:wrapTopAndBottom/>
                <wp:docPr id="61517212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286FC011" w14:textId="5DF6A33A" w:rsidR="00341799" w:rsidRPr="006A3E2F" w:rsidRDefault="00341799" w:rsidP="00BF6D51">
                            <w:pPr>
                              <w:spacing w:before="18" w:line="242" w:lineRule="auto"/>
                              <w:ind w:left="108"/>
                              <w:jc w:val="both"/>
                              <w:rPr>
                                <w:rFonts w:ascii="Arial" w:hAnsi="Arial" w:cs="Arial"/>
                                <w:b/>
                                <w:color w:val="000000"/>
                              </w:rPr>
                            </w:pPr>
                            <w:bookmarkStart w:id="36" w:name="_bookmark25"/>
                            <w:bookmarkEnd w:id="36"/>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BF6D51">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998CD"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286FC011" w14:textId="5DF6A33A" w:rsidR="00341799" w:rsidRPr="006A3E2F" w:rsidRDefault="00341799" w:rsidP="00BF6D51">
                      <w:pPr>
                        <w:spacing w:before="18" w:line="242" w:lineRule="auto"/>
                        <w:ind w:left="108"/>
                        <w:jc w:val="both"/>
                        <w:rPr>
                          <w:rFonts w:ascii="Arial" w:hAnsi="Arial" w:cs="Arial"/>
                          <w:b/>
                          <w:color w:val="000000"/>
                        </w:rPr>
                      </w:pPr>
                      <w:bookmarkStart w:id="59" w:name="_bookmark25"/>
                      <w:bookmarkEnd w:id="59"/>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00BF6D51">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4F4EC214" w14:textId="77777777" w:rsidR="00105BB9" w:rsidRPr="00D6660B" w:rsidRDefault="00980374" w:rsidP="007625AE">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1B7852E2" w14:textId="027055D7" w:rsidR="00105BB9" w:rsidRPr="00D6660B" w:rsidRDefault="00F026F5" w:rsidP="007625AE">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C97CC6A" wp14:editId="04B081CD">
                <wp:simplePos x="0" y="0"/>
                <wp:positionH relativeFrom="page">
                  <wp:posOffset>810895</wp:posOffset>
                </wp:positionH>
                <wp:positionV relativeFrom="paragraph">
                  <wp:posOffset>174625</wp:posOffset>
                </wp:positionV>
                <wp:extent cx="6031865" cy="373380"/>
                <wp:effectExtent l="0" t="0" r="0" b="0"/>
                <wp:wrapTopAndBottom/>
                <wp:docPr id="22895279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532800" w14:textId="5DF80FCA" w:rsidR="00341799" w:rsidRPr="006A3E2F" w:rsidRDefault="00341799" w:rsidP="008A0624">
                            <w:pPr>
                              <w:spacing w:before="18"/>
                              <w:ind w:left="108"/>
                              <w:rPr>
                                <w:rFonts w:ascii="Arial" w:hAnsi="Arial" w:cs="Arial"/>
                                <w:b/>
                                <w:color w:val="000000"/>
                              </w:rPr>
                            </w:pPr>
                            <w:bookmarkStart w:id="37" w:name="_bookmark26"/>
                            <w:bookmarkEnd w:id="37"/>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008A0624">
                              <w:rPr>
                                <w:rFonts w:ascii="Arial" w:hAnsi="Arial" w:cs="Arial"/>
                                <w:b/>
                                <w:color w:val="000000"/>
                              </w:rPr>
                              <w:t xml:space="preserve">   </w:t>
                            </w:r>
                            <w:r w:rsidRPr="006A3E2F">
                              <w:rPr>
                                <w:rFonts w:ascii="Arial" w:hAnsi="Arial" w:cs="Arial"/>
                                <w:b/>
                                <w:color w:val="000000"/>
                                <w:spacing w:val="-5"/>
                              </w:rPr>
                              <w:t xml:space="preserve"> </w:t>
                            </w:r>
                            <w:r w:rsidRPr="006A3E2F">
                              <w:rPr>
                                <w:rFonts w:ascii="Arial" w:hAnsi="Arial" w:cs="Arial"/>
                                <w:b/>
                                <w:color w:val="000000"/>
                                <w:spacing w:val="-10"/>
                              </w:rPr>
                              <w:t>W</w:t>
                            </w:r>
                            <w:r w:rsidR="008A0624">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CC6A" id="docshape30" o:spid="_x0000_s1050" type="#_x0000_t202" style="position:absolute;left:0;text-align:left;margin-left:63.85pt;margin-top:13.7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" fillcolor="#f1f1f1" strokeweight=".48pt">
                <v:textbox inset="0,0,0,0">
                  <w:txbxContent>
                    <w:p w14:paraId="0A532800" w14:textId="5DF80FCA" w:rsidR="00341799" w:rsidRPr="006A3E2F" w:rsidRDefault="00341799" w:rsidP="008A0624">
                      <w:pPr>
                        <w:spacing w:before="18"/>
                        <w:ind w:left="108"/>
                        <w:rPr>
                          <w:rFonts w:ascii="Arial" w:hAnsi="Arial" w:cs="Arial"/>
                          <w:b/>
                          <w:color w:val="000000"/>
                        </w:rPr>
                      </w:pPr>
                      <w:bookmarkStart w:id="61" w:name="_bookmark26"/>
                      <w:bookmarkEnd w:id="6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008A0624">
                        <w:rPr>
                          <w:rFonts w:ascii="Arial" w:hAnsi="Arial" w:cs="Arial"/>
                          <w:b/>
                          <w:color w:val="000000"/>
                        </w:rPr>
                        <w:t xml:space="preserve">   </w:t>
                      </w:r>
                      <w:r w:rsidRPr="006A3E2F">
                        <w:rPr>
                          <w:rFonts w:ascii="Arial" w:hAnsi="Arial" w:cs="Arial"/>
                          <w:b/>
                          <w:color w:val="000000"/>
                          <w:spacing w:val="-5"/>
                        </w:rPr>
                        <w:t xml:space="preserve"> </w:t>
                      </w:r>
                      <w:r w:rsidRPr="006A3E2F">
                        <w:rPr>
                          <w:rFonts w:ascii="Arial" w:hAnsi="Arial" w:cs="Arial"/>
                          <w:b/>
                          <w:color w:val="000000"/>
                          <w:spacing w:val="-10"/>
                        </w:rPr>
                        <w:t>W</w:t>
                      </w:r>
                      <w:r w:rsidR="008A0624">
                        <w:rPr>
                          <w:rFonts w:ascii="Arial" w:hAnsi="Arial" w:cs="Arial"/>
                          <w:b/>
                          <w:color w:val="000000"/>
                          <w:spacing w:val="-10"/>
                        </w:rPr>
                        <w:t xml:space="preserve">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721064DE" w14:textId="77777777" w:rsidR="00105BB9" w:rsidRPr="00BE413B" w:rsidRDefault="00980374" w:rsidP="007625AE">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4ACB8C1E" w14:textId="77777777" w:rsidR="00BE413B" w:rsidRPr="00BE413B" w:rsidRDefault="00BE413B" w:rsidP="007625AE">
      <w:pPr>
        <w:tabs>
          <w:tab w:val="left" w:pos="447"/>
        </w:tabs>
        <w:spacing w:before="1"/>
        <w:ind w:right="-53"/>
        <w:jc w:val="both"/>
        <w:rPr>
          <w:rFonts w:ascii="Arial" w:hAnsi="Arial" w:cs="Arial"/>
        </w:rPr>
      </w:pPr>
    </w:p>
    <w:p w14:paraId="79FA7E66" w14:textId="77777777" w:rsidR="00105BB9" w:rsidRPr="00D6660B" w:rsidRDefault="00980374" w:rsidP="007625AE">
      <w:pPr>
        <w:spacing w:before="3"/>
        <w:ind w:left="511" w:right="-53"/>
        <w:jc w:val="both"/>
        <w:rPr>
          <w:rFonts w:ascii="Arial" w:hAnsi="Arial" w:cs="Arial"/>
          <w:b/>
          <w:i/>
        </w:rPr>
      </w:pPr>
      <w:r w:rsidRPr="00D6660B">
        <w:rPr>
          <w:rFonts w:ascii="Arial" w:hAnsi="Arial" w:cs="Arial"/>
          <w:b/>
          <w:i/>
          <w:spacing w:val="-2"/>
        </w:rPr>
        <w:t>UWAGA:</w:t>
      </w:r>
    </w:p>
    <w:p w14:paraId="19D002AC"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5C033E73" w14:textId="77777777" w:rsidR="00105BB9" w:rsidRPr="00D6660B" w:rsidRDefault="00980374" w:rsidP="007625AE">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037FA3F0" w14:textId="77777777" w:rsidR="00105BB9" w:rsidRPr="00D6660B" w:rsidRDefault="00980374" w:rsidP="007625AE">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2C0DFB7" w14:textId="77777777" w:rsidR="006A3E2F" w:rsidRPr="00026F5B" w:rsidRDefault="006A3E2F">
      <w:pPr>
        <w:widowControl/>
        <w:numPr>
          <w:ilvl w:val="0"/>
          <w:numId w:val="37"/>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C534BCB" w14:textId="77777777" w:rsidR="006A3E2F" w:rsidRDefault="006A3E2F">
      <w:pPr>
        <w:widowControl/>
        <w:numPr>
          <w:ilvl w:val="0"/>
          <w:numId w:val="37"/>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328F7C32" w14:textId="77777777" w:rsidR="006A3E2F" w:rsidRPr="006A3E2F" w:rsidRDefault="006A3E2F">
      <w:pPr>
        <w:widowControl/>
        <w:numPr>
          <w:ilvl w:val="0"/>
          <w:numId w:val="37"/>
        </w:numPr>
        <w:autoSpaceDE/>
        <w:autoSpaceDN/>
        <w:contextualSpacing/>
        <w:jc w:val="both"/>
        <w:rPr>
          <w:rFonts w:ascii="Arial" w:hAnsi="Arial" w:cs="Arial"/>
        </w:rPr>
      </w:pPr>
      <w:r w:rsidRPr="006A3E2F">
        <w:rPr>
          <w:rFonts w:ascii="Arial" w:hAnsi="Arial" w:cs="Arial"/>
        </w:rPr>
        <w:t>przeprowadzania kontroli na miejscu wykonywania świadczenia.</w:t>
      </w:r>
    </w:p>
    <w:p w14:paraId="459C4EA6" w14:textId="77777777" w:rsidR="00105BB9" w:rsidRPr="00AA041F" w:rsidRDefault="00980374" w:rsidP="007625AE">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r w:rsidRPr="00D6660B">
        <w:rPr>
          <w:rFonts w:ascii="Arial" w:hAnsi="Arial" w:cs="Arial"/>
        </w:rPr>
        <w:t>Pzp</w:t>
      </w:r>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50CEEBD2" w14:textId="77777777" w:rsidR="006A3E2F" w:rsidRPr="00D6660B" w:rsidRDefault="006A3E2F" w:rsidP="007625AE">
      <w:pPr>
        <w:pStyle w:val="Akapitzlist"/>
        <w:tabs>
          <w:tab w:val="left" w:pos="447"/>
        </w:tabs>
        <w:ind w:left="446" w:right="-53"/>
        <w:jc w:val="both"/>
        <w:rPr>
          <w:rFonts w:ascii="Arial" w:hAnsi="Arial" w:cs="Arial"/>
        </w:rPr>
      </w:pPr>
    </w:p>
    <w:p w14:paraId="2D39ADD5" w14:textId="4AECF36F" w:rsidR="00105BB9" w:rsidRPr="00980374"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689AD1D" wp14:editId="1AE7D542">
                <wp:extent cx="6031865" cy="373380"/>
                <wp:effectExtent l="11430" t="6350" r="5080" b="10795"/>
                <wp:docPr id="1397973059"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9098A07" w14:textId="77777777" w:rsidR="00341799" w:rsidRPr="006A3E2F" w:rsidRDefault="00341799">
                            <w:pPr>
                              <w:spacing w:before="18"/>
                              <w:ind w:left="108"/>
                              <w:rPr>
                                <w:rFonts w:ascii="Arial" w:hAnsi="Arial" w:cs="Arial"/>
                                <w:b/>
                                <w:color w:val="000000"/>
                              </w:rPr>
                            </w:pPr>
                            <w:bookmarkStart w:id="38" w:name="_bookmark27"/>
                            <w:bookmarkEnd w:id="3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3689AD1D"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9098A07" w14:textId="77777777" w:rsidR="00341799" w:rsidRPr="006A3E2F" w:rsidRDefault="00341799">
                      <w:pPr>
                        <w:spacing w:before="18"/>
                        <w:ind w:left="108"/>
                        <w:rPr>
                          <w:rFonts w:ascii="Arial" w:hAnsi="Arial" w:cs="Arial"/>
                          <w:b/>
                          <w:color w:val="000000"/>
                        </w:rPr>
                      </w:pPr>
                      <w:bookmarkStart w:id="63" w:name="_bookmark27"/>
                      <w:bookmarkEnd w:id="63"/>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6E010289" w14:textId="77777777" w:rsidR="00341799" w:rsidRPr="006A3E2F" w:rsidRDefault="00341799">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18CE965A" w14:textId="77777777" w:rsidR="00105BB9" w:rsidRPr="00980374" w:rsidRDefault="00980374" w:rsidP="007625AE">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r w:rsidRPr="00980374">
        <w:rPr>
          <w:rFonts w:ascii="Arial" w:hAnsi="Arial" w:cs="Arial"/>
          <w:spacing w:val="-4"/>
        </w:rPr>
        <w:t>Pzp.</w:t>
      </w:r>
    </w:p>
    <w:p w14:paraId="486AC998" w14:textId="001D3955" w:rsidR="00105BB9" w:rsidRPr="00980374" w:rsidRDefault="00F026F5" w:rsidP="007625AE">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3200" behindDoc="1" locked="0" layoutInCell="1" allowOverlap="1" wp14:anchorId="077B74D8" wp14:editId="3561B303">
                <wp:simplePos x="0" y="0"/>
                <wp:positionH relativeFrom="page">
                  <wp:posOffset>810895</wp:posOffset>
                </wp:positionH>
                <wp:positionV relativeFrom="paragraph">
                  <wp:posOffset>174625</wp:posOffset>
                </wp:positionV>
                <wp:extent cx="6031865" cy="494665"/>
                <wp:effectExtent l="0" t="0" r="0" b="0"/>
                <wp:wrapTopAndBottom/>
                <wp:docPr id="135630886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097E385A" w14:textId="77777777" w:rsidR="00341799" w:rsidRPr="006A3E2F" w:rsidRDefault="00341799">
                            <w:pPr>
                              <w:pStyle w:val="Akapitzlist"/>
                              <w:numPr>
                                <w:ilvl w:val="0"/>
                                <w:numId w:val="38"/>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B74D8"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097E385A" w14:textId="77777777" w:rsidR="00341799" w:rsidRPr="006A3E2F" w:rsidRDefault="00341799" w:rsidP="00873544">
                      <w:pPr>
                        <w:pStyle w:val="Akapitzlist"/>
                        <w:numPr>
                          <w:ilvl w:val="0"/>
                          <w:numId w:val="41"/>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3C4B053" w14:textId="77777777" w:rsidR="00105BB9" w:rsidRPr="00980374" w:rsidRDefault="00980374" w:rsidP="007625AE">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Pzp.</w:t>
      </w:r>
    </w:p>
    <w:p w14:paraId="429ED202" w14:textId="77777777" w:rsidR="00656CAD" w:rsidRDefault="00656CAD" w:rsidP="007625AE">
      <w:pPr>
        <w:pStyle w:val="Tekstpodstawowy"/>
        <w:spacing w:before="4"/>
        <w:ind w:left="427"/>
        <w:jc w:val="both"/>
        <w:rPr>
          <w:rFonts w:ascii="Arial" w:hAnsi="Arial" w:cs="Arial"/>
          <w:bCs/>
          <w:lang w:eastAsia="pl-PL"/>
        </w:rPr>
      </w:pPr>
    </w:p>
    <w:p w14:paraId="7DAF7315" w14:textId="1BEE8998" w:rsidR="00656CAD" w:rsidRPr="00C564F2" w:rsidRDefault="00F026F5" w:rsidP="00C564F2">
      <w:pPr>
        <w:pStyle w:val="Tekstpodstawowy"/>
        <w:spacing w:before="4"/>
        <w:jc w:val="both"/>
        <w:rPr>
          <w:rFonts w:ascii="Arial" w:hAnsi="Arial" w:cs="Arial"/>
        </w:rPr>
      </w:pPr>
      <w:r w:rsidRPr="00BE413B">
        <w:rPr>
          <w:rFonts w:ascii="Arial" w:hAnsi="Arial" w:cs="Arial"/>
          <w:noProof/>
        </w:rPr>
        <mc:AlternateContent>
          <mc:Choice Requires="wps">
            <w:drawing>
              <wp:anchor distT="0" distB="0" distL="0" distR="0" simplePos="0" relativeHeight="487603712" behindDoc="1" locked="0" layoutInCell="1" allowOverlap="1" wp14:anchorId="263E3858" wp14:editId="6F18E551">
                <wp:simplePos x="0" y="0"/>
                <wp:positionH relativeFrom="page">
                  <wp:posOffset>833755</wp:posOffset>
                </wp:positionH>
                <wp:positionV relativeFrom="paragraph">
                  <wp:posOffset>1270</wp:posOffset>
                </wp:positionV>
                <wp:extent cx="6031865" cy="201295"/>
                <wp:effectExtent l="0" t="0" r="0" b="0"/>
                <wp:wrapTopAndBottom/>
                <wp:docPr id="41638578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1C9F5ED" w14:textId="77777777" w:rsidR="00341799" w:rsidRPr="006A3E2F" w:rsidRDefault="00341799">
                            <w:pPr>
                              <w:spacing w:before="18"/>
                              <w:ind w:left="108"/>
                              <w:rPr>
                                <w:rFonts w:ascii="Arial" w:hAnsi="Arial" w:cs="Arial"/>
                                <w:b/>
                                <w:color w:val="000000"/>
                              </w:rPr>
                            </w:pPr>
                            <w:bookmarkStart w:id="39" w:name="_bookmark29"/>
                            <w:bookmarkEnd w:id="39"/>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E3858" id="docshape33" o:spid="_x0000_s1053" type="#_x0000_t202" style="position:absolute;left:0;text-align:left;margin-left:65.65pt;margin-top:.1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" fillcolor="#f1f1f1" strokeweight=".48pt">
                <v:textbox inset="0,0,0,0">
                  <w:txbxContent>
                    <w:p w14:paraId="41C9F5ED" w14:textId="77777777" w:rsidR="00341799" w:rsidRPr="006A3E2F" w:rsidRDefault="00341799">
                      <w:pPr>
                        <w:spacing w:before="18"/>
                        <w:ind w:left="108"/>
                        <w:rPr>
                          <w:rFonts w:ascii="Arial" w:hAnsi="Arial" w:cs="Arial"/>
                          <w:b/>
                          <w:color w:val="000000"/>
                        </w:rPr>
                      </w:pPr>
                      <w:bookmarkStart w:id="65" w:name="_bookmark29"/>
                      <w:bookmarkEnd w:id="65"/>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C564F2" w:rsidRPr="00C564F2">
        <w:rPr>
          <w:rFonts w:ascii="Arial" w:hAnsi="Arial" w:cs="Arial"/>
        </w:rPr>
        <w:t>Zamawiający nie wymaga wniesienia wadium.</w:t>
      </w:r>
    </w:p>
    <w:p w14:paraId="7DA90E89" w14:textId="44329B7D" w:rsidR="00BE413B" w:rsidRDefault="00BE413B" w:rsidP="00A73053">
      <w:pPr>
        <w:pStyle w:val="Tekstpodstawowy"/>
        <w:spacing w:before="4"/>
        <w:ind w:left="0" w:firstLine="227"/>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C045273" wp14:editId="2224581F">
                <wp:simplePos x="0" y="0"/>
                <wp:positionH relativeFrom="page">
                  <wp:posOffset>841375</wp:posOffset>
                </wp:positionH>
                <wp:positionV relativeFrom="paragraph">
                  <wp:posOffset>152400</wp:posOffset>
                </wp:positionV>
                <wp:extent cx="6031865" cy="373380"/>
                <wp:effectExtent l="0" t="0" r="0" b="0"/>
                <wp:wrapTopAndBottom/>
                <wp:docPr id="2119354375"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353EDC5" w14:textId="77777777" w:rsidR="00341799" w:rsidRPr="00693AC2" w:rsidRDefault="00341799" w:rsidP="00693AC2">
                            <w:pPr>
                              <w:spacing w:before="18"/>
                              <w:ind w:left="108"/>
                              <w:rPr>
                                <w:rFonts w:ascii="Arial" w:hAnsi="Arial" w:cs="Arial"/>
                                <w:b/>
                                <w:color w:val="000000"/>
                              </w:rPr>
                            </w:pPr>
                            <w:bookmarkStart w:id="40" w:name="_bookmark30"/>
                            <w:bookmarkEnd w:id="40"/>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45273" id="docshape34" o:spid="_x0000_s1054" type="#_x0000_t202" style="position:absolute;left:0;text-align:left;margin-left:66.25pt;margin-top:12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" fillcolor="#f1f1f1" strokeweight=".48pt">
                <v:textbox inset="0,0,0,0">
                  <w:txbxContent>
                    <w:p w14:paraId="3353EDC5" w14:textId="77777777" w:rsidR="00341799" w:rsidRPr="00693AC2" w:rsidRDefault="00341799" w:rsidP="00693AC2">
                      <w:pPr>
                        <w:spacing w:before="18"/>
                        <w:ind w:left="108"/>
                        <w:rPr>
                          <w:rFonts w:ascii="Arial" w:hAnsi="Arial" w:cs="Arial"/>
                          <w:b/>
                          <w:color w:val="000000"/>
                        </w:rPr>
                      </w:pPr>
                      <w:bookmarkStart w:id="67" w:name="_bookmark30"/>
                      <w:bookmarkEnd w:id="67"/>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07DD39B6"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r w:rsidRPr="00980374">
        <w:rPr>
          <w:rFonts w:ascii="Arial" w:hAnsi="Arial" w:cs="Arial"/>
          <w:spacing w:val="-4"/>
        </w:rPr>
        <w:t>Pzp.</w:t>
      </w:r>
    </w:p>
    <w:p w14:paraId="4CFBB4E3" w14:textId="2708F0D8" w:rsidR="00105BB9" w:rsidRPr="00980374" w:rsidRDefault="00F026F5" w:rsidP="007625AE">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0CDBCE63" wp14:editId="2B95A5DE">
                <wp:simplePos x="0" y="0"/>
                <wp:positionH relativeFrom="page">
                  <wp:posOffset>810895</wp:posOffset>
                </wp:positionH>
                <wp:positionV relativeFrom="paragraph">
                  <wp:posOffset>174625</wp:posOffset>
                </wp:positionV>
                <wp:extent cx="6031865" cy="542925"/>
                <wp:effectExtent l="0" t="0" r="0" b="0"/>
                <wp:wrapTopAndBottom/>
                <wp:docPr id="157619795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578A95B2" w14:textId="77777777" w:rsidR="00341799" w:rsidRPr="00693AC2" w:rsidRDefault="00341799" w:rsidP="00DB465D">
                            <w:pPr>
                              <w:spacing w:before="19"/>
                              <w:ind w:left="108" w:right="212"/>
                              <w:jc w:val="both"/>
                              <w:rPr>
                                <w:rFonts w:ascii="Arial" w:hAnsi="Arial" w:cs="Arial"/>
                                <w:b/>
                                <w:color w:val="000000"/>
                              </w:rPr>
                            </w:pPr>
                            <w:bookmarkStart w:id="41" w:name="_bookmark31"/>
                            <w:bookmarkEnd w:id="4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BCE63"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578A95B2" w14:textId="77777777" w:rsidR="00341799" w:rsidRPr="00693AC2" w:rsidRDefault="00341799" w:rsidP="00DB465D">
                      <w:pPr>
                        <w:spacing w:before="19"/>
                        <w:ind w:left="108" w:right="212"/>
                        <w:jc w:val="both"/>
                        <w:rPr>
                          <w:rFonts w:ascii="Arial" w:hAnsi="Arial" w:cs="Arial"/>
                          <w:b/>
                          <w:color w:val="000000"/>
                        </w:rPr>
                      </w:pPr>
                      <w:bookmarkStart w:id="69" w:name="_bookmark31"/>
                      <w:bookmarkEnd w:id="69"/>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F574406" w14:textId="77777777" w:rsidR="00105BB9" w:rsidRPr="00980374" w:rsidRDefault="00980374" w:rsidP="007625AE">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01D9990A" w14:textId="77777777" w:rsidR="00105BB9" w:rsidRPr="00980374" w:rsidRDefault="00980374" w:rsidP="007625AE">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13D0B5AE" w14:textId="70FBE5C6"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67895FD0" wp14:editId="47AA729E">
                <wp:simplePos x="0" y="0"/>
                <wp:positionH relativeFrom="page">
                  <wp:posOffset>810895</wp:posOffset>
                </wp:positionH>
                <wp:positionV relativeFrom="paragraph">
                  <wp:posOffset>174625</wp:posOffset>
                </wp:positionV>
                <wp:extent cx="6031865" cy="373380"/>
                <wp:effectExtent l="0" t="0" r="0" b="0"/>
                <wp:wrapTopAndBottom/>
                <wp:docPr id="147683826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FDBF2C2" w14:textId="77777777" w:rsidR="00341799" w:rsidRPr="00693AC2" w:rsidRDefault="00341799" w:rsidP="00DB465D">
                            <w:pPr>
                              <w:spacing w:before="18"/>
                              <w:ind w:left="108"/>
                              <w:jc w:val="both"/>
                              <w:rPr>
                                <w:rFonts w:ascii="Arial" w:hAnsi="Arial" w:cs="Arial"/>
                                <w:b/>
                                <w:color w:val="000000"/>
                              </w:rPr>
                            </w:pPr>
                            <w:bookmarkStart w:id="42" w:name="_bookmark32"/>
                            <w:bookmarkEnd w:id="4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5FD0"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0FDBF2C2" w14:textId="77777777" w:rsidR="00341799" w:rsidRPr="00693AC2" w:rsidRDefault="00341799" w:rsidP="00DB465D">
                      <w:pPr>
                        <w:spacing w:before="18"/>
                        <w:ind w:left="108"/>
                        <w:jc w:val="both"/>
                        <w:rPr>
                          <w:rFonts w:ascii="Arial" w:hAnsi="Arial" w:cs="Arial"/>
                          <w:b/>
                          <w:color w:val="000000"/>
                        </w:rPr>
                      </w:pPr>
                      <w:bookmarkStart w:id="71" w:name="_bookmark32"/>
                      <w:bookmarkEnd w:id="71"/>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8D68BA9"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69B8ACC1" w14:textId="33CF2E49" w:rsidR="00105BB9" w:rsidRPr="00980374" w:rsidRDefault="00F026F5" w:rsidP="007625AE">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C2DA314" wp14:editId="0B075832">
                <wp:simplePos x="0" y="0"/>
                <wp:positionH relativeFrom="page">
                  <wp:posOffset>810895</wp:posOffset>
                </wp:positionH>
                <wp:positionV relativeFrom="paragraph">
                  <wp:posOffset>174625</wp:posOffset>
                </wp:positionV>
                <wp:extent cx="6031865" cy="201295"/>
                <wp:effectExtent l="0" t="0" r="0" b="0"/>
                <wp:wrapTopAndBottom/>
                <wp:docPr id="2350592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1263D962" w14:textId="77777777" w:rsidR="00341799" w:rsidRPr="00693AC2" w:rsidRDefault="00341799">
                            <w:pPr>
                              <w:pStyle w:val="Akapitzlist"/>
                              <w:numPr>
                                <w:ilvl w:val="0"/>
                                <w:numId w:val="39"/>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A314"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1263D962" w14:textId="77777777" w:rsidR="00341799" w:rsidRPr="00693AC2" w:rsidRDefault="00341799" w:rsidP="00865479">
                      <w:pPr>
                        <w:pStyle w:val="Akapitzlist"/>
                        <w:numPr>
                          <w:ilvl w:val="0"/>
                          <w:numId w:val="44"/>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6CC86A90"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5FACF937" w14:textId="77777777" w:rsidR="00A9268A" w:rsidRDefault="00A9268A" w:rsidP="007625AE">
      <w:pPr>
        <w:pStyle w:val="Tekstpodstawowy"/>
        <w:spacing w:before="1"/>
        <w:ind w:left="0"/>
        <w:jc w:val="both"/>
        <w:rPr>
          <w:rFonts w:ascii="Arial" w:hAnsi="Arial" w:cs="Arial"/>
          <w:sz w:val="20"/>
        </w:rPr>
      </w:pPr>
    </w:p>
    <w:p w14:paraId="09E1AA32" w14:textId="703C4720" w:rsidR="00105BB9" w:rsidRPr="00693AC2" w:rsidRDefault="00F026F5" w:rsidP="007625AE">
      <w:pPr>
        <w:pStyle w:val="Tekstpodstawowy"/>
        <w:spacing w:before="1"/>
        <w:ind w:left="226"/>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DD5FB0D" wp14:editId="5F703F61">
                <wp:simplePos x="0" y="0"/>
                <wp:positionH relativeFrom="page">
                  <wp:posOffset>810895</wp:posOffset>
                </wp:positionH>
                <wp:positionV relativeFrom="paragraph">
                  <wp:posOffset>64770</wp:posOffset>
                </wp:positionV>
                <wp:extent cx="6031865" cy="373380"/>
                <wp:effectExtent l="0" t="0" r="0" b="0"/>
                <wp:wrapTopAndBottom/>
                <wp:docPr id="35609443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212F72B" w14:textId="77777777" w:rsidR="00341799" w:rsidRPr="00693AC2" w:rsidRDefault="00341799" w:rsidP="007C5533">
                            <w:pPr>
                              <w:spacing w:before="18"/>
                              <w:ind w:left="108"/>
                              <w:rPr>
                                <w:rFonts w:ascii="Arial" w:hAnsi="Arial" w:cs="Arial"/>
                                <w:b/>
                                <w:color w:val="000000"/>
                              </w:rPr>
                            </w:pPr>
                            <w:bookmarkStart w:id="43" w:name="_bookmark34"/>
                            <w:bookmarkEnd w:id="4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B0D"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212F72B" w14:textId="77777777" w:rsidR="00341799" w:rsidRPr="00693AC2" w:rsidRDefault="00341799" w:rsidP="007C5533">
                      <w:pPr>
                        <w:spacing w:before="18"/>
                        <w:ind w:left="108"/>
                        <w:rPr>
                          <w:rFonts w:ascii="Arial" w:hAnsi="Arial" w:cs="Arial"/>
                          <w:b/>
                          <w:color w:val="000000"/>
                        </w:rPr>
                      </w:pPr>
                      <w:bookmarkStart w:id="73" w:name="_bookmark34"/>
                      <w:bookmarkEnd w:id="73"/>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9268A">
        <w:rPr>
          <w:rFonts w:ascii="Arial" w:hAnsi="Arial" w:cs="Arial"/>
          <w:b/>
        </w:rPr>
        <w:t xml:space="preserve">nie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r w:rsidR="00980374" w:rsidRPr="00693AC2">
        <w:rPr>
          <w:rFonts w:ascii="Arial" w:hAnsi="Arial" w:cs="Arial"/>
          <w:spacing w:val="-4"/>
        </w:rPr>
        <w:t>Pzp.</w:t>
      </w:r>
    </w:p>
    <w:p w14:paraId="314AF344" w14:textId="77777777" w:rsidR="00105BB9" w:rsidRPr="00980374" w:rsidRDefault="00980374" w:rsidP="007625AE">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23634CE6" w14:textId="77777777" w:rsidR="00105BB9" w:rsidRPr="00980374" w:rsidRDefault="00980374" w:rsidP="007625AE">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3389DB30" w14:textId="436EE95C"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350CF1D2" wp14:editId="62D93FBC">
                <wp:simplePos x="0" y="0"/>
                <wp:positionH relativeFrom="page">
                  <wp:posOffset>810895</wp:posOffset>
                </wp:positionH>
                <wp:positionV relativeFrom="paragraph">
                  <wp:posOffset>172720</wp:posOffset>
                </wp:positionV>
                <wp:extent cx="6031865" cy="373380"/>
                <wp:effectExtent l="0" t="0" r="0" b="0"/>
                <wp:wrapTopAndBottom/>
                <wp:docPr id="43976966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41A27DB0" w14:textId="77777777" w:rsidR="00341799" w:rsidRPr="00693AC2" w:rsidRDefault="00341799">
                            <w:pPr>
                              <w:spacing w:before="18" w:line="242" w:lineRule="auto"/>
                              <w:ind w:left="108"/>
                              <w:rPr>
                                <w:rFonts w:ascii="Arial" w:hAnsi="Arial" w:cs="Arial"/>
                                <w:b/>
                                <w:color w:val="000000"/>
                              </w:rPr>
                            </w:pPr>
                            <w:bookmarkStart w:id="44" w:name="_bookmark35"/>
                            <w:bookmarkEnd w:id="4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CF1D2"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41A27DB0" w14:textId="77777777" w:rsidR="00341799" w:rsidRPr="00693AC2" w:rsidRDefault="00341799">
                      <w:pPr>
                        <w:spacing w:before="18" w:line="242" w:lineRule="auto"/>
                        <w:ind w:left="108"/>
                        <w:rPr>
                          <w:rFonts w:ascii="Arial" w:hAnsi="Arial" w:cs="Arial"/>
                          <w:b/>
                          <w:color w:val="000000"/>
                        </w:rPr>
                      </w:pPr>
                      <w:bookmarkStart w:id="75" w:name="_bookmark35"/>
                      <w:bookmarkEnd w:id="75"/>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4AAA8CCA"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BE7FEBF" w14:textId="5A53F1C4"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4CA5E5CC" wp14:editId="430CBA4D">
                <wp:simplePos x="0" y="0"/>
                <wp:positionH relativeFrom="page">
                  <wp:posOffset>810895</wp:posOffset>
                </wp:positionH>
                <wp:positionV relativeFrom="paragraph">
                  <wp:posOffset>174625</wp:posOffset>
                </wp:positionV>
                <wp:extent cx="6031865" cy="373380"/>
                <wp:effectExtent l="0" t="0" r="0" b="0"/>
                <wp:wrapTopAndBottom/>
                <wp:docPr id="211557080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B368F8F" w14:textId="0A202D09" w:rsidR="00341799" w:rsidRPr="00693AC2" w:rsidRDefault="00341799">
                            <w:pPr>
                              <w:pStyle w:val="Akapitzlist"/>
                              <w:numPr>
                                <w:ilvl w:val="0"/>
                                <w:numId w:val="40"/>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6855C0" w:rsidRPr="00693AC2">
                              <w:rPr>
                                <w:rFonts w:ascii="Arial" w:hAnsi="Arial" w:cs="Arial"/>
                                <w:b/>
                                <w:color w:val="000000"/>
                              </w:rPr>
                              <w:t>OFERTY</w:t>
                            </w:r>
                            <w:r w:rsidR="006855C0" w:rsidRPr="00693AC2">
                              <w:rPr>
                                <w:rFonts w:ascii="Arial" w:hAnsi="Arial" w:cs="Arial"/>
                                <w:b/>
                                <w:color w:val="000000"/>
                                <w:spacing w:val="-5"/>
                              </w:rPr>
                              <w:t xml:space="preserve"> </w:t>
                            </w:r>
                            <w:r w:rsidR="006855C0">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E5CC"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0B368F8F" w14:textId="0A202D09" w:rsidR="00341799" w:rsidRPr="00693AC2" w:rsidRDefault="00341799" w:rsidP="00865479">
                      <w:pPr>
                        <w:pStyle w:val="Akapitzlist"/>
                        <w:numPr>
                          <w:ilvl w:val="0"/>
                          <w:numId w:val="45"/>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6855C0" w:rsidRPr="00693AC2">
                        <w:rPr>
                          <w:rFonts w:ascii="Arial" w:hAnsi="Arial" w:cs="Arial"/>
                          <w:b/>
                          <w:color w:val="000000"/>
                        </w:rPr>
                        <w:t>OFERTY</w:t>
                      </w:r>
                      <w:r w:rsidR="006855C0" w:rsidRPr="00693AC2">
                        <w:rPr>
                          <w:rFonts w:ascii="Arial" w:hAnsi="Arial" w:cs="Arial"/>
                          <w:b/>
                          <w:color w:val="000000"/>
                          <w:spacing w:val="-5"/>
                        </w:rPr>
                        <w:t xml:space="preserve"> </w:t>
                      </w:r>
                      <w:r w:rsidR="006855C0">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E24A54D"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EE6527D" w14:textId="312190D4" w:rsidR="00105BB9" w:rsidRPr="00980374" w:rsidRDefault="00F026F5" w:rsidP="007625AE">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136D9B27" wp14:editId="774BC716">
                <wp:simplePos x="0" y="0"/>
                <wp:positionH relativeFrom="page">
                  <wp:posOffset>810895</wp:posOffset>
                </wp:positionH>
                <wp:positionV relativeFrom="paragraph">
                  <wp:posOffset>172720</wp:posOffset>
                </wp:positionV>
                <wp:extent cx="6031865" cy="544195"/>
                <wp:effectExtent l="0" t="0" r="0" b="0"/>
                <wp:wrapTopAndBottom/>
                <wp:docPr id="56072721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4B8245E9" w14:textId="77777777" w:rsidR="00341799" w:rsidRPr="00693AC2" w:rsidRDefault="00341799" w:rsidP="00EA1839">
                            <w:pPr>
                              <w:spacing w:before="18"/>
                              <w:ind w:left="108"/>
                              <w:rPr>
                                <w:rFonts w:ascii="Arial" w:hAnsi="Arial" w:cs="Arial"/>
                                <w:b/>
                                <w:color w:val="000000"/>
                              </w:rPr>
                            </w:pPr>
                            <w:bookmarkStart w:id="45" w:name="_bookmark37"/>
                            <w:bookmarkEnd w:id="4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9B27"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4B8245E9" w14:textId="77777777" w:rsidR="00341799" w:rsidRPr="00693AC2" w:rsidRDefault="00341799" w:rsidP="00EA1839">
                      <w:pPr>
                        <w:spacing w:before="18"/>
                        <w:ind w:left="108"/>
                        <w:rPr>
                          <w:rFonts w:ascii="Arial" w:hAnsi="Arial" w:cs="Arial"/>
                          <w:b/>
                          <w:color w:val="000000"/>
                        </w:rPr>
                      </w:pPr>
                      <w:bookmarkStart w:id="77" w:name="_bookmark37"/>
                      <w:bookmarkEnd w:id="77"/>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24F7653F" w14:textId="77777777" w:rsidR="00105BB9" w:rsidRPr="00980374" w:rsidRDefault="00980374" w:rsidP="007625AE">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1F3E193" w14:textId="77777777" w:rsidR="00B40110" w:rsidRDefault="00B40110" w:rsidP="007625AE">
      <w:pPr>
        <w:pStyle w:val="Tekstpodstawowy"/>
        <w:ind w:left="251"/>
        <w:jc w:val="both"/>
        <w:rPr>
          <w:rFonts w:ascii="Arial" w:hAnsi="Arial" w:cs="Arial"/>
          <w:sz w:val="20"/>
        </w:rPr>
      </w:pPr>
    </w:p>
    <w:p w14:paraId="4421AD60" w14:textId="23E6341D" w:rsidR="00B45708" w:rsidRPr="00B45708" w:rsidRDefault="00F026F5" w:rsidP="007625AE">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6EE5EB0D" wp14:editId="17B8B436">
                <wp:extent cx="6031865" cy="201295"/>
                <wp:effectExtent l="11430" t="5080" r="5080" b="12700"/>
                <wp:docPr id="2258278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4773FF7" w14:textId="77777777" w:rsidR="00341799" w:rsidRPr="00B40110" w:rsidRDefault="00341799">
                            <w:pPr>
                              <w:spacing w:before="18"/>
                              <w:ind w:left="108"/>
                              <w:rPr>
                                <w:rFonts w:ascii="Arial" w:hAnsi="Arial" w:cs="Arial"/>
                                <w:b/>
                                <w:color w:val="000000"/>
                              </w:rPr>
                            </w:pPr>
                            <w:bookmarkStart w:id="46" w:name="_bookmark38"/>
                            <w:bookmarkEnd w:id="46"/>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6EE5EB0D"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4773FF7" w14:textId="77777777" w:rsidR="00341799" w:rsidRPr="00B40110" w:rsidRDefault="00341799">
                      <w:pPr>
                        <w:spacing w:before="18"/>
                        <w:ind w:left="108"/>
                        <w:rPr>
                          <w:rFonts w:ascii="Arial" w:hAnsi="Arial" w:cs="Arial"/>
                          <w:b/>
                          <w:color w:val="000000"/>
                        </w:rPr>
                      </w:pPr>
                      <w:bookmarkStart w:id="79" w:name="_bookmark38"/>
                      <w:bookmarkEnd w:id="79"/>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5B052812" w14:textId="506EAC5C" w:rsidR="00B40110" w:rsidRPr="00BB18C5" w:rsidRDefault="00B40110">
      <w:pPr>
        <w:pStyle w:val="Akapitzlist"/>
        <w:widowControl/>
        <w:numPr>
          <w:ilvl w:val="1"/>
          <w:numId w:val="41"/>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sidRPr="00BB18C5">
        <w:rPr>
          <w:rFonts w:ascii="Arial" w:hAnsi="Arial" w:cs="Arial"/>
          <w:b/>
        </w:rPr>
        <w:t>2</w:t>
      </w:r>
      <w:r w:rsidRPr="00BB18C5">
        <w:rPr>
          <w:rFonts w:ascii="Arial" w:hAnsi="Arial" w:cs="Arial"/>
          <w:b/>
        </w:rPr>
        <w:t xml:space="preserve"> % ceny brutto oferty </w:t>
      </w:r>
      <w:r w:rsidR="00873544">
        <w:rPr>
          <w:rFonts w:ascii="Arial" w:hAnsi="Arial" w:cs="Arial"/>
          <w:b/>
        </w:rPr>
        <w:t xml:space="preserve">     </w:t>
      </w:r>
      <w:r w:rsidRPr="00BB18C5">
        <w:rPr>
          <w:rFonts w:ascii="Arial" w:hAnsi="Arial" w:cs="Arial"/>
          <w:b/>
        </w:rPr>
        <w:t>(z podatkiem VAT)</w:t>
      </w:r>
    </w:p>
    <w:p w14:paraId="6FDF1F77" w14:textId="77777777" w:rsidR="00B40110" w:rsidRPr="00B40110" w:rsidRDefault="00B40110">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bCs/>
        </w:rPr>
        <w:lastRenderedPageBreak/>
        <w:t>Zabezpieczenie należytego wykonania umowy może być wniesione według wyboru Wykonawcy w jednej lub w kilku następujących formach:</w:t>
      </w:r>
    </w:p>
    <w:p w14:paraId="5DC70BC5"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381B6201"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D8B8740"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3CD04F48"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1E7E5D5E" w14:textId="77777777" w:rsidR="00B40110" w:rsidRPr="00B40110" w:rsidRDefault="00B40110">
      <w:pPr>
        <w:pStyle w:val="Akapitzlist"/>
        <w:widowControl/>
        <w:numPr>
          <w:ilvl w:val="1"/>
          <w:numId w:val="42"/>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0D09B50" w14:textId="77777777" w:rsidR="00B40110" w:rsidRPr="00B40110" w:rsidRDefault="00B40110">
      <w:pPr>
        <w:pStyle w:val="Akapitzlist"/>
        <w:widowControl/>
        <w:numPr>
          <w:ilvl w:val="1"/>
          <w:numId w:val="41"/>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0DE346CC" w14:textId="77777777" w:rsidR="00B40110" w:rsidRPr="00B40110" w:rsidRDefault="00B40110" w:rsidP="007625AE">
      <w:pPr>
        <w:ind w:left="1608" w:hanging="444"/>
        <w:jc w:val="both"/>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631FC7F7" w14:textId="77777777" w:rsidR="00B40110" w:rsidRPr="00B40110" w:rsidRDefault="00B40110" w:rsidP="007625AE">
      <w:pPr>
        <w:ind w:left="1608" w:hanging="444"/>
        <w:jc w:val="both"/>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55472FFD" w14:textId="72277A23" w:rsidR="00B40110" w:rsidRPr="00B40110" w:rsidRDefault="00B40110" w:rsidP="007625AE">
      <w:pPr>
        <w:pStyle w:val="Akapitzlist"/>
        <w:ind w:left="1608" w:hanging="444"/>
        <w:jc w:val="both"/>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873544">
        <w:rPr>
          <w:rFonts w:ascii="Arial" w:hAnsi="Arial" w:cs="Arial"/>
          <w:b/>
          <w:color w:val="000000"/>
          <w:lang w:eastAsia="pl-PL"/>
        </w:rPr>
        <w:t>1</w:t>
      </w:r>
      <w:r w:rsidR="00366BC7">
        <w:rPr>
          <w:rFonts w:ascii="Arial" w:hAnsi="Arial" w:cs="Arial"/>
          <w:b/>
          <w:color w:val="000000"/>
          <w:lang w:eastAsia="pl-PL"/>
        </w:rPr>
        <w:t>4</w:t>
      </w:r>
      <w:r w:rsidR="00C564F2">
        <w:rPr>
          <w:rFonts w:ascii="Arial" w:hAnsi="Arial" w:cs="Arial"/>
          <w:b/>
          <w:color w:val="000000"/>
          <w:lang w:eastAsia="pl-PL"/>
        </w:rPr>
        <w:t>.2025</w:t>
      </w:r>
      <w:r w:rsidR="00C74A9D">
        <w:rPr>
          <w:rFonts w:ascii="Arial" w:hAnsi="Arial" w:cs="Arial"/>
          <w:b/>
          <w:color w:val="000000"/>
          <w:lang w:eastAsia="pl-PL"/>
        </w:rPr>
        <w:t>”</w:t>
      </w:r>
    </w:p>
    <w:p w14:paraId="2708CDE9" w14:textId="77777777" w:rsidR="00B40110" w:rsidRPr="00B40110" w:rsidRDefault="00B40110">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7D024AF" w14:textId="77777777" w:rsidR="00B40110" w:rsidRPr="00B40110" w:rsidRDefault="00B40110">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271C1A87" w14:textId="77777777" w:rsidR="00B40110" w:rsidRPr="00B40110" w:rsidRDefault="00B40110">
      <w:pPr>
        <w:pStyle w:val="Akapitzlist"/>
        <w:widowControl/>
        <w:numPr>
          <w:ilvl w:val="1"/>
          <w:numId w:val="41"/>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7C32756C" w14:textId="77777777" w:rsidR="00B40110" w:rsidRPr="00B40110" w:rsidRDefault="00B40110">
      <w:pPr>
        <w:pStyle w:val="Akapitzlist"/>
        <w:widowControl/>
        <w:numPr>
          <w:ilvl w:val="1"/>
          <w:numId w:val="41"/>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6CF9BE8" w14:textId="77777777" w:rsidR="00B40110" w:rsidRDefault="00B40110">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59CEDDE" w14:textId="77777777" w:rsidR="00105BB9" w:rsidRPr="00B40110" w:rsidRDefault="00B40110">
      <w:pPr>
        <w:pStyle w:val="Akapitzlist"/>
        <w:widowControl/>
        <w:numPr>
          <w:ilvl w:val="1"/>
          <w:numId w:val="41"/>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005E4EA5" w14:textId="7C3140E8" w:rsidR="00105BB9" w:rsidRPr="00980374" w:rsidRDefault="00F026F5" w:rsidP="007625AE">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4B109F8E" wp14:editId="12450082">
                <wp:simplePos x="0" y="0"/>
                <wp:positionH relativeFrom="page">
                  <wp:posOffset>810895</wp:posOffset>
                </wp:positionH>
                <wp:positionV relativeFrom="paragraph">
                  <wp:posOffset>174625</wp:posOffset>
                </wp:positionV>
                <wp:extent cx="6031865" cy="372110"/>
                <wp:effectExtent l="0" t="0" r="0" b="0"/>
                <wp:wrapTopAndBottom/>
                <wp:docPr id="102984307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6D11330" w14:textId="77777777" w:rsidR="00341799" w:rsidRPr="003B04C5" w:rsidRDefault="00341799" w:rsidP="006855C0">
                            <w:pPr>
                              <w:spacing w:before="18"/>
                              <w:ind w:left="108"/>
                              <w:jc w:val="both"/>
                              <w:rPr>
                                <w:rFonts w:ascii="Arial" w:hAnsi="Arial" w:cs="Arial"/>
                                <w:b/>
                                <w:color w:val="000000"/>
                              </w:rPr>
                            </w:pPr>
                            <w:bookmarkStart w:id="47" w:name="_bookmark39"/>
                            <w:bookmarkEnd w:id="47"/>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09F8E"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6D11330" w14:textId="77777777" w:rsidR="00341799" w:rsidRPr="003B04C5" w:rsidRDefault="00341799" w:rsidP="006855C0">
                      <w:pPr>
                        <w:spacing w:before="18"/>
                        <w:ind w:left="108"/>
                        <w:jc w:val="both"/>
                        <w:rPr>
                          <w:rFonts w:ascii="Arial" w:hAnsi="Arial" w:cs="Arial"/>
                          <w:b/>
                          <w:color w:val="000000"/>
                        </w:rPr>
                      </w:pPr>
                      <w:bookmarkStart w:id="81" w:name="_bookmark39"/>
                      <w:bookmarkEnd w:id="8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CFBC01F"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2106373D" w14:textId="77777777" w:rsidR="003B04C5" w:rsidRPr="003B04C5" w:rsidRDefault="003B04C5">
      <w:pPr>
        <w:pStyle w:val="Akapitzlist"/>
        <w:numPr>
          <w:ilvl w:val="1"/>
          <w:numId w:val="43"/>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681D616"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DFEC2F0"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71894CD2" w14:textId="5573BB58"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 xml:space="preserve">niezgodną z przepisami ustawy czynność zamawiającego, podjętą w postępowaniu </w:t>
      </w:r>
      <w:r w:rsidR="00DB465D">
        <w:rPr>
          <w:rFonts w:ascii="Arial" w:hAnsi="Arial" w:cs="Arial"/>
          <w:color w:val="000000"/>
        </w:rPr>
        <w:t xml:space="preserve">                          </w:t>
      </w:r>
      <w:r w:rsidRPr="003B04C5">
        <w:rPr>
          <w:rFonts w:ascii="Arial" w:hAnsi="Arial" w:cs="Arial"/>
          <w:color w:val="000000"/>
        </w:rPr>
        <w:t>o udzielenie zamówienia, w tym na projektowane postanowienie umowy;</w:t>
      </w:r>
    </w:p>
    <w:p w14:paraId="3B551A1D"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4AD78DE5" w14:textId="77777777" w:rsidR="003B04C5" w:rsidRPr="003B04C5" w:rsidRDefault="003B04C5" w:rsidP="007625AE">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A6B6F58"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69B650E"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628074A5"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7507BE5F"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51F39F3" w14:textId="77777777" w:rsidR="003B04C5" w:rsidRPr="003B04C5" w:rsidRDefault="003B04C5" w:rsidP="007625AE">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9FEE76F"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3016418"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769AD3C" w14:textId="77777777" w:rsidR="003B04C5" w:rsidRPr="003B04C5" w:rsidRDefault="003B04C5" w:rsidP="002867E5">
      <w:pPr>
        <w:pStyle w:val="Akapitzlist"/>
        <w:shd w:val="clear" w:color="auto" w:fill="FFFFFF"/>
        <w:ind w:left="993" w:hanging="284"/>
        <w:jc w:val="both"/>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C279954" w14:textId="77777777" w:rsidR="003B04C5" w:rsidRPr="003B04C5" w:rsidRDefault="003B04C5" w:rsidP="002867E5">
      <w:pPr>
        <w:pStyle w:val="Akapitzlist"/>
        <w:shd w:val="clear" w:color="auto" w:fill="FFFFFF"/>
        <w:ind w:left="1276" w:hanging="283"/>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1632371C" w14:textId="77777777" w:rsidR="003B04C5" w:rsidRPr="003B04C5" w:rsidRDefault="003B04C5" w:rsidP="002867E5">
      <w:pPr>
        <w:pStyle w:val="Akapitzlist"/>
        <w:shd w:val="clear" w:color="auto" w:fill="FFFFFF"/>
        <w:ind w:left="1276" w:hanging="283"/>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1F78EFEF" w14:textId="77777777" w:rsidR="003B04C5" w:rsidRPr="003B04C5" w:rsidRDefault="003B04C5" w:rsidP="002867E5">
      <w:pPr>
        <w:pStyle w:val="Akapitzlist"/>
        <w:shd w:val="clear" w:color="auto" w:fill="FFFFFF"/>
        <w:ind w:left="1560" w:hanging="284"/>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7D997797" w14:textId="77777777" w:rsidR="003B04C5" w:rsidRPr="003B04C5" w:rsidRDefault="003B04C5" w:rsidP="002867E5">
      <w:pPr>
        <w:pStyle w:val="Akapitzlist"/>
        <w:shd w:val="clear" w:color="auto" w:fill="FFFFFF"/>
        <w:ind w:left="1560" w:hanging="284"/>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038DDEE9" w14:textId="77777777" w:rsidR="003B04C5" w:rsidRPr="003B04C5" w:rsidRDefault="003B04C5">
      <w:pPr>
        <w:pStyle w:val="Akapitzlist"/>
        <w:numPr>
          <w:ilvl w:val="1"/>
          <w:numId w:val="43"/>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74AD3847"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3454FF5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3BD591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B3B482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7C4C78B4"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BF7E7D"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96446DE"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16FF9B1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66EDF003"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511D8C70"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lastRenderedPageBreak/>
        <w:t>10)</w:t>
      </w:r>
      <w:r w:rsidRPr="003B04C5">
        <w:rPr>
          <w:rFonts w:ascii="Arial" w:hAnsi="Arial" w:cs="Arial"/>
          <w:color w:val="000000"/>
        </w:rPr>
        <w:tab/>
        <w:t>wskazanie okoliczności faktycznych i prawnych uzasadniających wniesienie odwołania oraz dowodów na poparcie przytoczonych okoliczności;</w:t>
      </w:r>
    </w:p>
    <w:p w14:paraId="75A18D5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51B8F91C"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40397639" w14:textId="77777777" w:rsidR="003B04C5" w:rsidRPr="003B04C5" w:rsidRDefault="003B04C5" w:rsidP="007625AE">
      <w:pPr>
        <w:shd w:val="clear" w:color="auto" w:fill="FFFFFF"/>
        <w:ind w:firstLine="720"/>
        <w:contextualSpacing/>
        <w:jc w:val="both"/>
        <w:rPr>
          <w:rFonts w:ascii="Arial" w:hAnsi="Arial" w:cs="Arial"/>
          <w:color w:val="000000"/>
        </w:rPr>
      </w:pPr>
      <w:r w:rsidRPr="003B04C5">
        <w:rPr>
          <w:rFonts w:ascii="Arial" w:hAnsi="Arial" w:cs="Arial"/>
          <w:color w:val="000000"/>
        </w:rPr>
        <w:t>Do odwołania dołącza się:</w:t>
      </w:r>
    </w:p>
    <w:p w14:paraId="77793462"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DB7EF8"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22A2FB8A" w14:textId="77777777" w:rsidR="003B04C5" w:rsidRPr="003B04C5" w:rsidRDefault="003B04C5" w:rsidP="007625AE">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619891F5" w14:textId="77777777" w:rsidR="003B04C5" w:rsidRPr="003B04C5" w:rsidRDefault="003B04C5">
      <w:pPr>
        <w:pStyle w:val="Akapitzlist"/>
        <w:numPr>
          <w:ilvl w:val="1"/>
          <w:numId w:val="43"/>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699E6E6B" w14:textId="72872A57" w:rsidR="00BB18C5" w:rsidRDefault="00BE413B" w:rsidP="007625AE">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57C5E519" wp14:editId="78EC2651">
                <wp:simplePos x="0" y="0"/>
                <wp:positionH relativeFrom="page">
                  <wp:posOffset>841375</wp:posOffset>
                </wp:positionH>
                <wp:positionV relativeFrom="paragraph">
                  <wp:posOffset>200025</wp:posOffset>
                </wp:positionV>
                <wp:extent cx="6031865" cy="201295"/>
                <wp:effectExtent l="0" t="0" r="0" b="0"/>
                <wp:wrapTopAndBottom/>
                <wp:docPr id="197832636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DE85730" w14:textId="77777777" w:rsidR="00341799" w:rsidRPr="003B04C5" w:rsidRDefault="00341799">
                            <w:pPr>
                              <w:spacing w:before="18"/>
                              <w:ind w:left="108"/>
                              <w:rPr>
                                <w:rFonts w:ascii="Arial" w:hAnsi="Arial" w:cs="Arial"/>
                                <w:b/>
                                <w:color w:val="000000"/>
                              </w:rPr>
                            </w:pPr>
                            <w:bookmarkStart w:id="48" w:name="_bookmark40"/>
                            <w:bookmarkEnd w:id="4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E519" id="docshape44" o:spid="_x0000_s1064" type="#_x0000_t202" style="position:absolute;left:0;text-align:left;margin-left:66.25pt;margin-top:15.7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" fillcolor="#f1f1f1" strokeweight=".48pt">
                <v:textbox inset="0,0,0,0">
                  <w:txbxContent>
                    <w:p w14:paraId="2DE85730" w14:textId="77777777" w:rsidR="00341799" w:rsidRPr="003B04C5" w:rsidRDefault="00341799">
                      <w:pPr>
                        <w:spacing w:before="18"/>
                        <w:ind w:left="108"/>
                        <w:rPr>
                          <w:rFonts w:ascii="Arial" w:hAnsi="Arial" w:cs="Arial"/>
                          <w:b/>
                          <w:color w:val="000000"/>
                        </w:rPr>
                      </w:pPr>
                      <w:bookmarkStart w:id="83" w:name="_bookmark40"/>
                      <w:bookmarkEnd w:id="83"/>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4AB8B564" w14:textId="388C1ED2" w:rsidR="00105BB9" w:rsidRPr="003B04C5" w:rsidRDefault="00980374" w:rsidP="007625AE">
      <w:pPr>
        <w:pStyle w:val="Tekstpodstawowy"/>
        <w:ind w:left="0"/>
        <w:jc w:val="both"/>
        <w:rPr>
          <w:rFonts w:ascii="Arial" w:hAnsi="Arial" w:cs="Arial"/>
        </w:rPr>
      </w:pPr>
      <w:r w:rsidRPr="003B04C5">
        <w:rPr>
          <w:rFonts w:ascii="Arial" w:hAnsi="Arial" w:cs="Arial"/>
        </w:rPr>
        <w:t>W myśl art. 18 ust. 6 Pzp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2B13924C" w14:textId="77777777" w:rsidR="00105BB9" w:rsidRPr="00980374" w:rsidRDefault="00980374" w:rsidP="007625AE">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8E046B3" w14:textId="77777777" w:rsidR="00105BB9" w:rsidRPr="00980374" w:rsidRDefault="00980374" w:rsidP="007625AE">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3F0519BE" w14:textId="77777777" w:rsidR="00105BB9" w:rsidRPr="00980374" w:rsidRDefault="00980374" w:rsidP="007625AE">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41B96A43" w14:textId="77777777" w:rsidR="00105BB9" w:rsidRPr="00980374" w:rsidRDefault="00980374" w:rsidP="007625AE">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012E56D3" w14:textId="77777777" w:rsidR="003B04C5" w:rsidRPr="003B04C5" w:rsidRDefault="003B04C5">
      <w:pPr>
        <w:widowControl/>
        <w:numPr>
          <w:ilvl w:val="0"/>
          <w:numId w:val="44"/>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69C57EE4" w14:textId="77777777" w:rsidR="003B04C5" w:rsidRPr="003B04C5" w:rsidRDefault="003B04C5">
      <w:pPr>
        <w:widowControl/>
        <w:numPr>
          <w:ilvl w:val="0"/>
          <w:numId w:val="44"/>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58A1F168"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7B6FC65"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21FD91D3"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D00B0B"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23447219"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3D9FF67" w14:textId="77777777" w:rsidR="003B04C5" w:rsidRPr="003B04C5" w:rsidRDefault="003B04C5">
      <w:pPr>
        <w:widowControl/>
        <w:numPr>
          <w:ilvl w:val="0"/>
          <w:numId w:val="44"/>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D27CF7C" w14:textId="77777777" w:rsidR="003B04C5" w:rsidRPr="003B04C5" w:rsidRDefault="003B04C5">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B4FA34F" w14:textId="77777777" w:rsidR="003B04C5" w:rsidRPr="003B04C5" w:rsidRDefault="003B04C5">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6938F0AD" w14:textId="77777777" w:rsidR="003B04C5" w:rsidRPr="003B04C5" w:rsidRDefault="003B04C5">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RODO prawo żądania od administratora ograniczenia przetwarzania danych osobowych z zastrzeżeniem okresu trwania postępowania o udzielenie zamówienia </w:t>
      </w:r>
      <w:r w:rsidRPr="003B04C5">
        <w:rPr>
          <w:rFonts w:ascii="Arial" w:eastAsia="Times New Roman" w:hAnsi="Arial" w:cs="Arial"/>
          <w:color w:val="000000"/>
          <w:lang w:eastAsia="pl-PL"/>
        </w:rPr>
        <w:lastRenderedPageBreak/>
        <w:t>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48761B1A" w14:textId="77777777" w:rsidR="003B04C5" w:rsidRPr="003B04C5" w:rsidRDefault="003B04C5">
      <w:pPr>
        <w:widowControl/>
        <w:numPr>
          <w:ilvl w:val="0"/>
          <w:numId w:val="45"/>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75FA90C1" w14:textId="77777777" w:rsidR="003B04C5" w:rsidRPr="003B04C5" w:rsidRDefault="003B04C5">
      <w:pPr>
        <w:widowControl/>
        <w:numPr>
          <w:ilvl w:val="0"/>
          <w:numId w:val="44"/>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289033ED" w14:textId="77777777" w:rsidR="003B04C5" w:rsidRPr="003B04C5" w:rsidRDefault="003B04C5">
      <w:pPr>
        <w:pStyle w:val="Akapitzlist"/>
        <w:widowControl/>
        <w:numPr>
          <w:ilvl w:val="0"/>
          <w:numId w:val="46"/>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3F24CFA8" w14:textId="77777777" w:rsidR="003B04C5" w:rsidRPr="003B04C5" w:rsidRDefault="003B04C5">
      <w:pPr>
        <w:pStyle w:val="Akapitzlist"/>
        <w:widowControl/>
        <w:numPr>
          <w:ilvl w:val="0"/>
          <w:numId w:val="46"/>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023F4198" w14:textId="77777777" w:rsidR="003B04C5" w:rsidRPr="003B04C5" w:rsidRDefault="003B04C5">
      <w:pPr>
        <w:pStyle w:val="Akapitzlist"/>
        <w:widowControl/>
        <w:numPr>
          <w:ilvl w:val="0"/>
          <w:numId w:val="46"/>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4FC4045D" w14:textId="77777777" w:rsidR="003B04C5" w:rsidRDefault="003B04C5">
      <w:pPr>
        <w:widowControl/>
        <w:numPr>
          <w:ilvl w:val="0"/>
          <w:numId w:val="44"/>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E9F99A" w14:textId="77777777" w:rsidR="007E5E67" w:rsidRDefault="007E5E67" w:rsidP="007625AE">
      <w:pPr>
        <w:pStyle w:val="Tekstpodstawowy"/>
        <w:spacing w:before="4"/>
        <w:ind w:left="0"/>
        <w:jc w:val="both"/>
        <w:rPr>
          <w:rFonts w:ascii="Arial" w:hAnsi="Arial" w:cs="Arial"/>
          <w:sz w:val="17"/>
        </w:rPr>
      </w:pPr>
    </w:p>
    <w:p w14:paraId="4FEE0DA6" w14:textId="77777777" w:rsidR="007E5E67" w:rsidRDefault="007E5E67" w:rsidP="007625AE">
      <w:pPr>
        <w:pStyle w:val="Tekstpodstawowy"/>
        <w:spacing w:before="4"/>
        <w:ind w:left="0"/>
        <w:jc w:val="both"/>
        <w:rPr>
          <w:rFonts w:ascii="Arial" w:hAnsi="Arial" w:cs="Arial"/>
          <w:sz w:val="17"/>
        </w:rPr>
      </w:pPr>
    </w:p>
    <w:p w14:paraId="01BD5D2F" w14:textId="6607AFBF" w:rsidR="00105BB9" w:rsidRPr="00412555" w:rsidRDefault="00F026F5" w:rsidP="007625AE">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5DF2DA1B" wp14:editId="5B366A8A">
                <wp:simplePos x="0" y="0"/>
                <wp:positionH relativeFrom="page">
                  <wp:posOffset>810895</wp:posOffset>
                </wp:positionH>
                <wp:positionV relativeFrom="paragraph">
                  <wp:posOffset>176530</wp:posOffset>
                </wp:positionV>
                <wp:extent cx="6031865" cy="201295"/>
                <wp:effectExtent l="0" t="0" r="0" b="0"/>
                <wp:wrapTopAndBottom/>
                <wp:docPr id="35714434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68553BB4" w14:textId="77777777" w:rsidR="00341799" w:rsidRPr="003B04C5" w:rsidRDefault="00341799">
                            <w:pPr>
                              <w:spacing w:before="18"/>
                              <w:ind w:left="108"/>
                              <w:rPr>
                                <w:rFonts w:ascii="Arial" w:hAnsi="Arial" w:cs="Arial"/>
                                <w:b/>
                                <w:color w:val="000000"/>
                              </w:rPr>
                            </w:pPr>
                            <w:bookmarkStart w:id="49" w:name="_bookmark41"/>
                            <w:bookmarkEnd w:id="49"/>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DA1B"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68553BB4" w14:textId="77777777" w:rsidR="00341799" w:rsidRPr="003B04C5" w:rsidRDefault="00341799">
                      <w:pPr>
                        <w:spacing w:before="18"/>
                        <w:ind w:left="108"/>
                        <w:rPr>
                          <w:rFonts w:ascii="Arial" w:hAnsi="Arial" w:cs="Arial"/>
                          <w:b/>
                          <w:color w:val="000000"/>
                        </w:rPr>
                      </w:pPr>
                      <w:bookmarkStart w:id="85" w:name="_bookmark41"/>
                      <w:bookmarkEnd w:id="85"/>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58AC970F" w14:textId="77777777" w:rsidR="00105BB9" w:rsidRPr="00412555" w:rsidRDefault="00980374" w:rsidP="007625AE">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71F83F82" w14:textId="77777777" w:rsidR="0029326B" w:rsidRPr="0029326B" w:rsidRDefault="00980374" w:rsidP="0029326B">
      <w:pPr>
        <w:pStyle w:val="Akapitzlist"/>
        <w:numPr>
          <w:ilvl w:val="0"/>
          <w:numId w:val="2"/>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38FA031B" w14:textId="4E9B2EC6" w:rsidR="0029326B" w:rsidRPr="0029326B" w:rsidRDefault="0029326B" w:rsidP="0029326B">
      <w:pPr>
        <w:pStyle w:val="Akapitzlist"/>
        <w:numPr>
          <w:ilvl w:val="0"/>
          <w:numId w:val="2"/>
        </w:numPr>
        <w:tabs>
          <w:tab w:val="left" w:pos="588"/>
          <w:tab w:val="left" w:pos="589"/>
        </w:tabs>
        <w:ind w:right="-53" w:hanging="362"/>
        <w:jc w:val="both"/>
        <w:rPr>
          <w:rFonts w:ascii="Arial" w:hAnsi="Arial" w:cs="Arial"/>
          <w:b/>
        </w:rPr>
      </w:pPr>
      <w:r w:rsidRPr="0029326B">
        <w:rPr>
          <w:rFonts w:ascii="Arial" w:hAnsi="Arial" w:cs="Arial"/>
          <w:bCs/>
          <w:spacing w:val="-5"/>
        </w:rPr>
        <w:t>Formularz cenowy</w:t>
      </w:r>
      <w:r w:rsidRPr="0029326B">
        <w:rPr>
          <w:rFonts w:ascii="Arial" w:hAnsi="Arial" w:cs="Arial"/>
          <w:b/>
          <w:spacing w:val="-5"/>
        </w:rPr>
        <w:t xml:space="preserve"> - </w:t>
      </w:r>
      <w:r w:rsidRPr="0029326B">
        <w:rPr>
          <w:rFonts w:ascii="Arial" w:hAnsi="Arial" w:cs="Arial"/>
          <w:b/>
        </w:rPr>
        <w:t xml:space="preserve">zał. nr 1a </w:t>
      </w:r>
      <w:r w:rsidR="00A85961">
        <w:rPr>
          <w:rFonts w:ascii="Arial" w:hAnsi="Arial" w:cs="Arial"/>
          <w:b/>
        </w:rPr>
        <w:t>do SWZ</w:t>
      </w:r>
    </w:p>
    <w:p w14:paraId="6380C9F3" w14:textId="77777777" w:rsidR="00105BB9" w:rsidRPr="007C5533" w:rsidRDefault="00980374" w:rsidP="007625AE">
      <w:pPr>
        <w:pStyle w:val="Akapitzlist"/>
        <w:numPr>
          <w:ilvl w:val="0"/>
          <w:numId w:val="2"/>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5ED05BB2" w14:textId="77777777" w:rsidR="00412555"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F27E08">
        <w:rPr>
          <w:rFonts w:ascii="Arial" w:hAnsi="Arial" w:cs="Arial"/>
          <w:b/>
          <w:bCs/>
        </w:rPr>
        <w:t>zał.</w:t>
      </w:r>
      <w:r w:rsidRPr="00F27E08">
        <w:rPr>
          <w:rFonts w:ascii="Arial" w:hAnsi="Arial" w:cs="Arial"/>
          <w:b/>
          <w:bCs/>
          <w:spacing w:val="-1"/>
        </w:rPr>
        <w:t xml:space="preserve"> </w:t>
      </w:r>
      <w:r w:rsidRPr="00F27E08">
        <w:rPr>
          <w:rFonts w:ascii="Arial" w:hAnsi="Arial" w:cs="Arial"/>
          <w:b/>
          <w:bCs/>
        </w:rPr>
        <w:t>nr</w:t>
      </w:r>
      <w:r w:rsidRPr="00F27E08">
        <w:rPr>
          <w:rFonts w:ascii="Arial" w:hAnsi="Arial" w:cs="Arial"/>
          <w:b/>
          <w:bCs/>
          <w:spacing w:val="-3"/>
        </w:rPr>
        <w:t xml:space="preserve"> </w:t>
      </w:r>
      <w:r w:rsidRPr="00F27E08">
        <w:rPr>
          <w:rFonts w:ascii="Arial" w:hAnsi="Arial" w:cs="Arial"/>
          <w:b/>
          <w:bCs/>
        </w:rPr>
        <w:t>3 do</w:t>
      </w:r>
      <w:r w:rsidRPr="00F27E08">
        <w:rPr>
          <w:rFonts w:ascii="Arial" w:hAnsi="Arial" w:cs="Arial"/>
          <w:b/>
          <w:bCs/>
          <w:spacing w:val="-3"/>
        </w:rPr>
        <w:t xml:space="preserve"> </w:t>
      </w:r>
      <w:r w:rsidRPr="00F27E08">
        <w:rPr>
          <w:rFonts w:ascii="Arial" w:hAnsi="Arial" w:cs="Arial"/>
          <w:b/>
          <w:bCs/>
          <w:spacing w:val="-5"/>
        </w:rPr>
        <w:t>SWZ</w:t>
      </w:r>
    </w:p>
    <w:p w14:paraId="7A5AB57F" w14:textId="77777777" w:rsidR="00105BB9" w:rsidRPr="007C5533" w:rsidRDefault="00980374" w:rsidP="007625AE">
      <w:pPr>
        <w:pStyle w:val="Akapitzlist"/>
        <w:numPr>
          <w:ilvl w:val="0"/>
          <w:numId w:val="2"/>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04F1B051" w14:textId="77777777" w:rsidR="00412555" w:rsidRPr="007C5533" w:rsidRDefault="00412555" w:rsidP="007625AE">
      <w:pPr>
        <w:pStyle w:val="Akapitzlist"/>
        <w:tabs>
          <w:tab w:val="left" w:pos="588"/>
          <w:tab w:val="left" w:pos="589"/>
        </w:tabs>
        <w:spacing w:line="267" w:lineRule="exact"/>
        <w:ind w:left="588" w:right="-53"/>
        <w:jc w:val="both"/>
        <w:rPr>
          <w:rFonts w:ascii="Arial" w:hAnsi="Arial" w:cs="Arial"/>
        </w:rPr>
      </w:pPr>
    </w:p>
    <w:p w14:paraId="4705CB8C" w14:textId="77777777" w:rsidR="00412555" w:rsidRPr="007C5533" w:rsidRDefault="00412555" w:rsidP="007625AE">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445E9592" w14:textId="77777777" w:rsidR="00412555" w:rsidRPr="007C5533" w:rsidRDefault="00412555" w:rsidP="007625AE">
      <w:pPr>
        <w:pStyle w:val="Tekstpodstawowy"/>
        <w:numPr>
          <w:ilvl w:val="0"/>
          <w:numId w:val="1"/>
        </w:numPr>
        <w:tabs>
          <w:tab w:val="left" w:pos="313"/>
        </w:tabs>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7B9CE876" w14:textId="0CA92372"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00BB18C5">
        <w:rPr>
          <w:rFonts w:ascii="Arial" w:hAnsi="Arial" w:cs="Arial"/>
          <w:color w:val="000000"/>
        </w:rPr>
        <w:t>usług</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4D8F02AF" w14:textId="77777777" w:rsidR="00412555" w:rsidRPr="007C5533" w:rsidRDefault="00412555" w:rsidP="007625AE">
      <w:pPr>
        <w:numPr>
          <w:ilvl w:val="0"/>
          <w:numId w:val="1"/>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0266CB52" w14:textId="77777777" w:rsidR="00412555" w:rsidRPr="007C5533" w:rsidRDefault="00412555" w:rsidP="007625AE">
      <w:pPr>
        <w:tabs>
          <w:tab w:val="left" w:pos="588"/>
          <w:tab w:val="left" w:pos="589"/>
        </w:tabs>
        <w:spacing w:line="267" w:lineRule="exact"/>
        <w:ind w:right="-53"/>
        <w:jc w:val="both"/>
        <w:rPr>
          <w:rFonts w:ascii="Arial" w:hAnsi="Arial" w:cs="Arial"/>
        </w:rPr>
      </w:pPr>
    </w:p>
    <w:p w14:paraId="3C92B0CD" w14:textId="77777777" w:rsidR="00105BB9" w:rsidRPr="007C5533" w:rsidRDefault="00980374" w:rsidP="007625AE">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6295822A" w14:textId="77777777" w:rsidR="00B1088A" w:rsidRDefault="007C5533" w:rsidP="007625AE">
      <w:pPr>
        <w:pStyle w:val="Akapitzlist"/>
        <w:tabs>
          <w:tab w:val="left" w:pos="512"/>
        </w:tabs>
        <w:spacing w:before="1"/>
        <w:ind w:left="228" w:right="-53"/>
        <w:jc w:val="both"/>
        <w:rPr>
          <w:rFonts w:ascii="Arial" w:hAnsi="Arial" w:cs="Arial"/>
          <w:b/>
          <w:spacing w:val="-5"/>
        </w:rPr>
      </w:pPr>
      <w:r w:rsidRPr="00D85B5B">
        <w:rPr>
          <w:rFonts w:ascii="Arial" w:hAnsi="Arial" w:cs="Arial"/>
          <w:sz w:val="18"/>
          <w:szCs w:val="18"/>
        </w:rPr>
        <w:t>8.</w:t>
      </w:r>
      <w:r w:rsidR="00B1088A">
        <w:rPr>
          <w:rFonts w:ascii="Arial" w:hAnsi="Arial" w:cs="Arial"/>
        </w:rPr>
        <w:t xml:space="preserve"> </w:t>
      </w:r>
      <w:r w:rsidR="00980374" w:rsidRPr="007C5533">
        <w:rPr>
          <w:rFonts w:ascii="Arial" w:hAnsi="Arial" w:cs="Arial"/>
        </w:rPr>
        <w:t>projekt</w:t>
      </w:r>
      <w:r w:rsidR="00980374" w:rsidRPr="007C5533">
        <w:rPr>
          <w:rFonts w:ascii="Arial" w:hAnsi="Arial" w:cs="Arial"/>
          <w:spacing w:val="-3"/>
        </w:rPr>
        <w:t xml:space="preserve"> </w:t>
      </w:r>
      <w:r w:rsidR="00980374" w:rsidRPr="007C5533">
        <w:rPr>
          <w:rFonts w:ascii="Arial" w:hAnsi="Arial" w:cs="Arial"/>
        </w:rPr>
        <w:t>umowy</w:t>
      </w:r>
      <w:r w:rsidR="00980374" w:rsidRPr="007C5533">
        <w:rPr>
          <w:rFonts w:ascii="Arial" w:hAnsi="Arial" w:cs="Arial"/>
          <w:spacing w:val="-2"/>
        </w:rPr>
        <w:t xml:space="preserve"> </w:t>
      </w:r>
      <w:r w:rsidR="00980374" w:rsidRPr="007C5533">
        <w:rPr>
          <w:rFonts w:ascii="Arial" w:hAnsi="Arial" w:cs="Arial"/>
        </w:rPr>
        <w:t>–</w:t>
      </w:r>
      <w:r w:rsidR="00980374" w:rsidRPr="007C5533">
        <w:rPr>
          <w:rFonts w:ascii="Arial" w:hAnsi="Arial" w:cs="Arial"/>
          <w:spacing w:val="-4"/>
        </w:rPr>
        <w:t xml:space="preserve"> </w:t>
      </w:r>
      <w:r w:rsidR="00980374" w:rsidRPr="007C5533">
        <w:rPr>
          <w:rFonts w:ascii="Arial" w:hAnsi="Arial" w:cs="Arial"/>
          <w:b/>
        </w:rPr>
        <w:t>zał.</w:t>
      </w:r>
      <w:r w:rsidR="00980374" w:rsidRPr="007C5533">
        <w:rPr>
          <w:rFonts w:ascii="Arial" w:hAnsi="Arial" w:cs="Arial"/>
          <w:b/>
          <w:spacing w:val="-2"/>
        </w:rPr>
        <w:t xml:space="preserve"> </w:t>
      </w:r>
      <w:r w:rsidR="00980374" w:rsidRPr="007C5533">
        <w:rPr>
          <w:rFonts w:ascii="Arial" w:hAnsi="Arial" w:cs="Arial"/>
          <w:b/>
        </w:rPr>
        <w:t>nr</w:t>
      </w:r>
      <w:r w:rsidR="00980374" w:rsidRPr="007C5533">
        <w:rPr>
          <w:rFonts w:ascii="Arial" w:hAnsi="Arial" w:cs="Arial"/>
          <w:b/>
          <w:spacing w:val="-4"/>
        </w:rPr>
        <w:t xml:space="preserve"> </w:t>
      </w:r>
      <w:r w:rsidR="00980374" w:rsidRPr="007C5533">
        <w:rPr>
          <w:rFonts w:ascii="Arial" w:hAnsi="Arial" w:cs="Arial"/>
          <w:b/>
        </w:rPr>
        <w:t>8</w:t>
      </w:r>
      <w:r w:rsidR="00980374" w:rsidRPr="007C5533">
        <w:rPr>
          <w:rFonts w:ascii="Arial" w:hAnsi="Arial" w:cs="Arial"/>
          <w:b/>
          <w:spacing w:val="-2"/>
        </w:rPr>
        <w:t xml:space="preserve"> </w:t>
      </w:r>
      <w:r w:rsidR="00980374" w:rsidRPr="007C5533">
        <w:rPr>
          <w:rFonts w:ascii="Arial" w:hAnsi="Arial" w:cs="Arial"/>
          <w:b/>
        </w:rPr>
        <w:t>do</w:t>
      </w:r>
      <w:r w:rsidR="00980374" w:rsidRPr="007C5533">
        <w:rPr>
          <w:rFonts w:ascii="Arial" w:hAnsi="Arial" w:cs="Arial"/>
          <w:b/>
          <w:spacing w:val="-3"/>
        </w:rPr>
        <w:t xml:space="preserve"> </w:t>
      </w:r>
      <w:r w:rsidR="00980374" w:rsidRPr="007C5533">
        <w:rPr>
          <w:rFonts w:ascii="Arial" w:hAnsi="Arial" w:cs="Arial"/>
          <w:b/>
          <w:spacing w:val="-5"/>
        </w:rPr>
        <w:t>SWZ</w:t>
      </w:r>
    </w:p>
    <w:p w14:paraId="1CAF6000" w14:textId="19BDBD5E" w:rsidR="00105BB9" w:rsidRPr="00B1088A" w:rsidRDefault="00B1088A" w:rsidP="007625AE">
      <w:pPr>
        <w:pStyle w:val="Akapitzlist"/>
        <w:tabs>
          <w:tab w:val="left" w:pos="512"/>
        </w:tabs>
        <w:spacing w:before="1"/>
        <w:ind w:left="228" w:right="-53"/>
        <w:jc w:val="both"/>
        <w:rPr>
          <w:rFonts w:ascii="Arial" w:hAnsi="Arial" w:cs="Arial"/>
        </w:rPr>
      </w:pPr>
      <w:r w:rsidRPr="00D85B5B">
        <w:rPr>
          <w:rFonts w:ascii="Arial" w:hAnsi="Arial" w:cs="Arial"/>
          <w:b/>
          <w:spacing w:val="-5"/>
          <w:sz w:val="18"/>
          <w:szCs w:val="18"/>
        </w:rPr>
        <w:t>9.</w:t>
      </w:r>
      <w:r>
        <w:rPr>
          <w:rFonts w:ascii="Arial" w:hAnsi="Arial" w:cs="Arial"/>
          <w:b/>
          <w:spacing w:val="-5"/>
        </w:rPr>
        <w:t xml:space="preserve"> </w:t>
      </w:r>
      <w:r w:rsidR="002D1094">
        <w:rPr>
          <w:rFonts w:ascii="Arial" w:hAnsi="Arial" w:cs="Arial"/>
        </w:rPr>
        <w:t>zakres rzeczow</w:t>
      </w:r>
      <w:r w:rsidR="00C74A9D">
        <w:rPr>
          <w:rFonts w:ascii="Arial" w:hAnsi="Arial" w:cs="Arial"/>
        </w:rPr>
        <w:t>y</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C564F2">
        <w:rPr>
          <w:rFonts w:ascii="Arial" w:hAnsi="Arial" w:cs="Arial"/>
          <w:b/>
        </w:rPr>
        <w:t>1</w:t>
      </w:r>
      <w:r w:rsidR="00C74A9D">
        <w:rPr>
          <w:rFonts w:ascii="Arial" w:hAnsi="Arial" w:cs="Arial"/>
          <w:b/>
        </w:rPr>
        <w:t xml:space="preserve"> </w:t>
      </w:r>
      <w:r w:rsidR="00980374" w:rsidRPr="00B1088A">
        <w:rPr>
          <w:rFonts w:ascii="Arial" w:hAnsi="Arial" w:cs="Arial"/>
          <w:b/>
        </w:rPr>
        <w:t>do</w:t>
      </w:r>
      <w:r w:rsidR="00980374" w:rsidRPr="00B1088A">
        <w:rPr>
          <w:rFonts w:ascii="Arial" w:hAnsi="Arial" w:cs="Arial"/>
          <w:b/>
          <w:spacing w:val="-3"/>
        </w:rPr>
        <w:t xml:space="preserve"> </w:t>
      </w:r>
      <w:r w:rsidR="00C564F2">
        <w:rPr>
          <w:rFonts w:ascii="Arial" w:hAnsi="Arial" w:cs="Arial"/>
          <w:b/>
          <w:spacing w:val="-4"/>
        </w:rPr>
        <w:t>umowy</w:t>
      </w:r>
      <w:r w:rsidR="00980374" w:rsidRPr="00B1088A">
        <w:rPr>
          <w:rFonts w:ascii="Arial" w:hAnsi="Arial" w:cs="Arial"/>
          <w:b/>
          <w:spacing w:val="-4"/>
        </w:rPr>
        <w:t>.</w:t>
      </w:r>
    </w:p>
    <w:p w14:paraId="70AFA330" w14:textId="77777777" w:rsidR="00105BB9" w:rsidRDefault="00105BB9" w:rsidP="007625AE">
      <w:pPr>
        <w:pStyle w:val="Tekstpodstawowy"/>
        <w:ind w:left="0"/>
        <w:jc w:val="both"/>
        <w:rPr>
          <w:rFonts w:ascii="Arial" w:hAnsi="Arial" w:cs="Arial"/>
          <w:b/>
        </w:rPr>
      </w:pPr>
    </w:p>
    <w:p w14:paraId="00CD9697" w14:textId="77777777" w:rsidR="00473824" w:rsidRDefault="00473824" w:rsidP="007625AE">
      <w:pPr>
        <w:pStyle w:val="Tekstpodstawowy"/>
        <w:ind w:left="0"/>
        <w:jc w:val="both"/>
        <w:rPr>
          <w:rFonts w:ascii="Arial" w:hAnsi="Arial" w:cs="Arial"/>
          <w:b/>
        </w:rPr>
      </w:pPr>
    </w:p>
    <w:p w14:paraId="08F19429" w14:textId="77777777" w:rsidR="00473824" w:rsidRPr="00980374" w:rsidRDefault="00473824" w:rsidP="007625AE">
      <w:pPr>
        <w:pStyle w:val="Tekstpodstawowy"/>
        <w:ind w:left="0"/>
        <w:jc w:val="both"/>
        <w:rPr>
          <w:rFonts w:ascii="Arial" w:hAnsi="Arial" w:cs="Arial"/>
          <w:b/>
        </w:rPr>
      </w:pPr>
    </w:p>
    <w:p w14:paraId="1D146186" w14:textId="77777777" w:rsidR="00105BB9" w:rsidRPr="00980374" w:rsidRDefault="00105BB9" w:rsidP="007625AE">
      <w:pPr>
        <w:pStyle w:val="Tekstpodstawowy"/>
        <w:ind w:left="0"/>
        <w:jc w:val="both"/>
        <w:rPr>
          <w:rFonts w:ascii="Arial" w:hAnsi="Arial" w:cs="Arial"/>
          <w:b/>
        </w:rPr>
      </w:pPr>
    </w:p>
    <w:p w14:paraId="16567E08" w14:textId="5CA4CF50" w:rsidR="00105BB9" w:rsidRPr="00980374" w:rsidRDefault="00980374" w:rsidP="00101C8D">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473824">
        <w:rPr>
          <w:rFonts w:ascii="Arial" w:hAnsi="Arial" w:cs="Arial"/>
          <w:sz w:val="14"/>
        </w:rPr>
        <w:t>MW</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007C72C1">
        <w:rPr>
          <w:rFonts w:ascii="Arial" w:hAnsi="Arial" w:cs="Arial"/>
          <w:sz w:val="14"/>
        </w:rPr>
        <w:t xml:space="preserve"> </w:t>
      </w:r>
      <w:r w:rsidR="00473824">
        <w:rPr>
          <w:rFonts w:ascii="Arial" w:hAnsi="Arial" w:cs="Arial"/>
          <w:spacing w:val="-5"/>
          <w:sz w:val="14"/>
        </w:rPr>
        <w:t>KT</w:t>
      </w:r>
    </w:p>
    <w:sectPr w:rsidR="00105BB9" w:rsidRPr="00980374" w:rsidSect="00E229E4">
      <w:pgSz w:w="11910" w:h="16840"/>
      <w:pgMar w:top="660" w:right="1020" w:bottom="426" w:left="1020" w:header="0"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7507C" w14:textId="77777777" w:rsidR="00880B50" w:rsidRPr="00096E6B" w:rsidRDefault="00880B50" w:rsidP="00105BB9">
      <w:pPr>
        <w:rPr>
          <w:szCs w:val="24"/>
        </w:rPr>
      </w:pPr>
      <w:r>
        <w:separator/>
      </w:r>
    </w:p>
  </w:endnote>
  <w:endnote w:type="continuationSeparator" w:id="0">
    <w:p w14:paraId="334F4B29" w14:textId="77777777" w:rsidR="00880B50" w:rsidRPr="00096E6B" w:rsidRDefault="00880B50"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EE"/>
    <w:family w:val="auto"/>
    <w:pitch w:val="default"/>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18030">
    <w:altName w:val="SimSun"/>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CC30" w14:textId="77777777" w:rsidR="00475E23" w:rsidRDefault="00475E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8776969"/>
      <w:docPartObj>
        <w:docPartGallery w:val="Page Numbers (Bottom of Page)"/>
        <w:docPartUnique/>
      </w:docPartObj>
    </w:sdtPr>
    <w:sdtContent>
      <w:p w14:paraId="2BF74D89" w14:textId="3BA18EFC" w:rsidR="00812E04" w:rsidRDefault="00812E04">
        <w:pPr>
          <w:pStyle w:val="Stopka"/>
          <w:jc w:val="right"/>
        </w:pPr>
        <w:r>
          <w:fldChar w:fldCharType="begin"/>
        </w:r>
        <w:r>
          <w:instrText>PAGE   \* MERGEFORMAT</w:instrText>
        </w:r>
        <w:r>
          <w:fldChar w:fldCharType="separate"/>
        </w:r>
        <w:r>
          <w:t>2</w:t>
        </w:r>
        <w:r>
          <w:fldChar w:fldCharType="end"/>
        </w:r>
      </w:p>
    </w:sdtContent>
  </w:sdt>
  <w:p w14:paraId="44DF8EE4" w14:textId="77777777" w:rsidR="00812E04" w:rsidRDefault="00812E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1942B13A" w14:textId="77777777" w:rsidR="00341799" w:rsidRPr="0079791B" w:rsidRDefault="00341799" w:rsidP="00346CA4">
        <w:pPr>
          <w:pStyle w:val="Stopka"/>
          <w:jc w:val="right"/>
          <w:rPr>
            <w:rFonts w:ascii="Arial" w:hAnsi="Arial" w:cs="Arial"/>
            <w:b/>
            <w:sz w:val="18"/>
            <w:szCs w:val="18"/>
          </w:rPr>
        </w:pPr>
      </w:p>
      <w:p w14:paraId="2E95CE52" w14:textId="77777777" w:rsidR="00341799" w:rsidRDefault="00000000" w:rsidP="00346CA4">
        <w:pPr>
          <w:pStyle w:val="Stopka"/>
          <w:jc w:val="right"/>
        </w:pPr>
      </w:p>
    </w:sdtContent>
  </w:sdt>
  <w:p w14:paraId="4418E7DF" w14:textId="77777777" w:rsidR="00341799" w:rsidRDefault="00341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72DEB" w14:textId="77777777" w:rsidR="00880B50" w:rsidRPr="00096E6B" w:rsidRDefault="00880B50" w:rsidP="00105BB9">
      <w:pPr>
        <w:rPr>
          <w:szCs w:val="24"/>
        </w:rPr>
      </w:pPr>
      <w:r>
        <w:separator/>
      </w:r>
    </w:p>
  </w:footnote>
  <w:footnote w:type="continuationSeparator" w:id="0">
    <w:p w14:paraId="12464A21" w14:textId="77777777" w:rsidR="00880B50" w:rsidRPr="00096E6B" w:rsidRDefault="00880B50" w:rsidP="00105BB9">
      <w:pPr>
        <w:rPr>
          <w:szCs w:val="24"/>
        </w:rPr>
      </w:pPr>
      <w:r>
        <w:continuationSeparator/>
      </w:r>
    </w:p>
  </w:footnote>
  <w:footnote w:id="1">
    <w:p w14:paraId="278B141B" w14:textId="77777777" w:rsidR="00341799" w:rsidRPr="00980374" w:rsidRDefault="00341799"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1D8F139F" w14:textId="77777777" w:rsidR="00341799" w:rsidRDefault="00341799">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87EB5" w14:textId="7722B808" w:rsidR="00475E23" w:rsidRDefault="00475E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F8935" w14:textId="09FAFF33" w:rsidR="00341799" w:rsidRPr="00346CA4" w:rsidRDefault="00341799" w:rsidP="0079791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4006" w14:textId="237FC12E" w:rsidR="00475E23" w:rsidRDefault="00475E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9"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0"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1"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2"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3" w15:restartNumberingAfterBreak="0">
    <w:nsid w:val="0CC16A2B"/>
    <w:multiLevelType w:val="hybridMultilevel"/>
    <w:tmpl w:val="91F605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5"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6"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7" w15:restartNumberingAfterBreak="0">
    <w:nsid w:val="156570B9"/>
    <w:multiLevelType w:val="hybridMultilevel"/>
    <w:tmpl w:val="D2443528"/>
    <w:lvl w:ilvl="0" w:tplc="AEC2DDC8">
      <w:start w:val="1"/>
      <w:numFmt w:val="lowerLetter"/>
      <w:lvlText w:val="%1)"/>
      <w:lvlJc w:val="left"/>
      <w:pPr>
        <w:ind w:left="1222" w:hanging="428"/>
      </w:pPr>
      <w:rPr>
        <w:rFonts w:ascii="Arial" w:eastAsia="Calibri" w:hAnsi="Arial" w:cs="Arial"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18"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15:restartNumberingAfterBreak="0">
    <w:nsid w:val="17DC7CF3"/>
    <w:multiLevelType w:val="hybridMultilevel"/>
    <w:tmpl w:val="7DF0BEC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2" w15:restartNumberingAfterBreak="0">
    <w:nsid w:val="19494919"/>
    <w:multiLevelType w:val="hybridMultilevel"/>
    <w:tmpl w:val="DAC66E4C"/>
    <w:lvl w:ilvl="0" w:tplc="C8E21682">
      <w:start w:val="1"/>
      <w:numFmt w:val="decimal"/>
      <w:lvlText w:val="%1."/>
      <w:lvlJc w:val="left"/>
      <w:pPr>
        <w:ind w:left="511" w:hanging="284"/>
      </w:pPr>
      <w:rPr>
        <w:rFonts w:ascii="Arial" w:eastAsia="Calibri" w:hAnsi="Arial" w:cs="Arial"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3"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5"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6"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7"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6E67657"/>
    <w:multiLevelType w:val="hybridMultilevel"/>
    <w:tmpl w:val="548608E2"/>
    <w:lvl w:ilvl="0" w:tplc="07D86BAC">
      <w:start w:val="1"/>
      <w:numFmt w:val="lowerLetter"/>
      <w:lvlText w:val="%1)"/>
      <w:lvlJc w:val="left"/>
      <w:pPr>
        <w:ind w:left="1209" w:hanging="360"/>
      </w:pPr>
      <w:rPr>
        <w:rFonts w:hint="default"/>
      </w:rPr>
    </w:lvl>
    <w:lvl w:ilvl="1" w:tplc="3D7407A8">
      <w:start w:val="5"/>
      <w:numFmt w:val="upperRoman"/>
      <w:lvlText w:val="%2."/>
      <w:lvlJc w:val="left"/>
      <w:pPr>
        <w:ind w:left="2442" w:hanging="720"/>
      </w:pPr>
      <w:rPr>
        <w:rFonts w:hint="default"/>
      </w:rPr>
    </w:lvl>
    <w:lvl w:ilvl="2" w:tplc="0415001B" w:tentative="1">
      <w:start w:val="1"/>
      <w:numFmt w:val="lowerRoman"/>
      <w:lvlText w:val="%3."/>
      <w:lvlJc w:val="right"/>
      <w:pPr>
        <w:ind w:left="2802" w:hanging="180"/>
      </w:pPr>
    </w:lvl>
    <w:lvl w:ilvl="3" w:tplc="29147082">
      <w:start w:val="1"/>
      <w:numFmt w:val="decimal"/>
      <w:lvlText w:val="%4)"/>
      <w:lvlJc w:val="left"/>
      <w:pPr>
        <w:ind w:left="64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30" w15:restartNumberingAfterBreak="0">
    <w:nsid w:val="28994030"/>
    <w:multiLevelType w:val="hybridMultilevel"/>
    <w:tmpl w:val="6444E2E2"/>
    <w:lvl w:ilvl="0" w:tplc="61382622">
      <w:start w:val="1"/>
      <w:numFmt w:val="lowerLetter"/>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2"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3"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4"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5"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6" w15:restartNumberingAfterBreak="0">
    <w:nsid w:val="370C0BA4"/>
    <w:multiLevelType w:val="hybridMultilevel"/>
    <w:tmpl w:val="459CE5DC"/>
    <w:lvl w:ilvl="0" w:tplc="C444F8D0">
      <w:start w:val="5"/>
      <w:numFmt w:val="decimal"/>
      <w:lvlText w:val="%1."/>
      <w:lvlJc w:val="left"/>
      <w:pPr>
        <w:ind w:left="312" w:hanging="284"/>
      </w:pPr>
      <w:rPr>
        <w:rFonts w:ascii="Arial" w:eastAsia="Calibri" w:hAnsi="Arial" w:cs="Arial"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37" w15:restartNumberingAfterBreak="0">
    <w:nsid w:val="381A74C4"/>
    <w:multiLevelType w:val="hybridMultilevel"/>
    <w:tmpl w:val="F1ECAA30"/>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6B725356">
      <w:start w:val="1"/>
      <w:numFmt w:val="decimal"/>
      <w:lvlText w:val="%2."/>
      <w:lvlJc w:val="left"/>
      <w:pPr>
        <w:ind w:left="446" w:hanging="219"/>
      </w:pPr>
      <w:rPr>
        <w:rFonts w:asciiTheme="majorHAnsi" w:eastAsia="Calibri" w:hAnsiTheme="majorHAns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38"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0"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2" w15:restartNumberingAfterBreak="0">
    <w:nsid w:val="45A92E27"/>
    <w:multiLevelType w:val="hybridMultilevel"/>
    <w:tmpl w:val="F3BC2DCC"/>
    <w:lvl w:ilvl="0" w:tplc="550653FC">
      <w:start w:val="1"/>
      <w:numFmt w:val="decimal"/>
      <w:lvlText w:val="%1."/>
      <w:lvlJc w:val="left"/>
      <w:pPr>
        <w:ind w:left="588" w:hanging="361"/>
      </w:pPr>
      <w:rPr>
        <w:rFonts w:ascii="Arial" w:eastAsia="Calibri" w:hAnsi="Arial" w:cs="Arial"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3"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B26C64"/>
    <w:multiLevelType w:val="hybridMultilevel"/>
    <w:tmpl w:val="F2100F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E141B76"/>
    <w:multiLevelType w:val="hybridMultilevel"/>
    <w:tmpl w:val="BA90AE4A"/>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D188D448">
      <w:start w:val="1"/>
      <w:numFmt w:val="decimal"/>
      <w:lvlText w:val="%2)"/>
      <w:lvlJc w:val="left"/>
      <w:pPr>
        <w:ind w:left="936" w:hanging="348"/>
      </w:pPr>
      <w:rPr>
        <w:rFonts w:hint="default"/>
        <w:b w:val="0"/>
        <w:bCs w:val="0"/>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6"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7"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48"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530125E1"/>
    <w:multiLevelType w:val="hybridMultilevel"/>
    <w:tmpl w:val="BD4ED074"/>
    <w:lvl w:ilvl="0" w:tplc="7702E2DE">
      <w:start w:val="1"/>
      <w:numFmt w:val="lowerLetter"/>
      <w:lvlText w:val="%1)"/>
      <w:lvlJc w:val="left"/>
      <w:pPr>
        <w:ind w:left="1018" w:hanging="224"/>
      </w:pPr>
      <w:rPr>
        <w:rFonts w:ascii="Arial" w:eastAsia="Calibri" w:hAnsi="Arial" w:cs="Arial"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0" w15:restartNumberingAfterBreak="0">
    <w:nsid w:val="562478CE"/>
    <w:multiLevelType w:val="hybridMultilevel"/>
    <w:tmpl w:val="3E768C26"/>
    <w:lvl w:ilvl="0" w:tplc="F894EEFE">
      <w:start w:val="1"/>
      <w:numFmt w:val="lowerLetter"/>
      <w:lvlText w:val="%1)"/>
      <w:lvlJc w:val="left"/>
      <w:pPr>
        <w:ind w:left="645" w:hanging="360"/>
      </w:pPr>
      <w:rPr>
        <w:rFonts w:ascii="Arial" w:eastAsia="SimSun" w:hAnsi="Arial" w:cs="Arial"/>
      </w:rPr>
    </w:lvl>
    <w:lvl w:ilvl="1" w:tplc="FFFFFFFF">
      <w:start w:val="1"/>
      <w:numFmt w:val="lowerLetter"/>
      <w:lvlText w:val="%2."/>
      <w:lvlJc w:val="left"/>
      <w:pPr>
        <w:ind w:left="1157" w:hanging="360"/>
      </w:pPr>
    </w:lvl>
    <w:lvl w:ilvl="2" w:tplc="FFFFFFFF">
      <w:start w:val="1"/>
      <w:numFmt w:val="lowerRoman"/>
      <w:lvlText w:val="%3."/>
      <w:lvlJc w:val="right"/>
      <w:pPr>
        <w:ind w:left="1877" w:hanging="180"/>
      </w:pPr>
    </w:lvl>
    <w:lvl w:ilvl="3" w:tplc="FFFFFFFF">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51"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BCE41EC"/>
    <w:multiLevelType w:val="hybridMultilevel"/>
    <w:tmpl w:val="5A7EF6BE"/>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5A864802">
      <w:start w:val="1"/>
      <w:numFmt w:val="decimal"/>
      <w:lvlText w:val="%3."/>
      <w:lvlJc w:val="left"/>
      <w:pPr>
        <w:ind w:left="655" w:hanging="228"/>
      </w:pPr>
      <w:rPr>
        <w:rFonts w:ascii="Arial" w:eastAsia="Calibri" w:hAnsi="Arial" w:cs="Arial"/>
        <w:b w:val="0"/>
        <w:bCs w:val="0"/>
        <w:i/>
        <w:iCs/>
        <w:w w:val="100"/>
        <w:sz w:val="22"/>
        <w:szCs w:val="22"/>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3" w15:restartNumberingAfterBreak="0">
    <w:nsid w:val="5CD0747C"/>
    <w:multiLevelType w:val="hybridMultilevel"/>
    <w:tmpl w:val="5A6C5B2E"/>
    <w:lvl w:ilvl="0" w:tplc="7F429518">
      <w:start w:val="1"/>
      <w:numFmt w:val="decimal"/>
      <w:lvlText w:val="%1)"/>
      <w:lvlJc w:val="left"/>
      <w:pPr>
        <w:ind w:left="720" w:hanging="360"/>
      </w:pPr>
      <w:rPr>
        <w:rFonts w:ascii="Arial" w:eastAsia="Lucida Sans Unicode" w:hAnsi="Arial" w:cs="Arial"/>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FEA59A4"/>
    <w:multiLevelType w:val="hybridMultilevel"/>
    <w:tmpl w:val="CA9A2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0B412C5"/>
    <w:multiLevelType w:val="hybridMultilevel"/>
    <w:tmpl w:val="DF66F134"/>
    <w:lvl w:ilvl="0" w:tplc="E690A12E">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6"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7"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8" w15:restartNumberingAfterBreak="0">
    <w:nsid w:val="6388143A"/>
    <w:multiLevelType w:val="hybridMultilevel"/>
    <w:tmpl w:val="5BCC2F50"/>
    <w:lvl w:ilvl="0" w:tplc="04150011">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59"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E86854"/>
    <w:multiLevelType w:val="hybridMultilevel"/>
    <w:tmpl w:val="66623484"/>
    <w:lvl w:ilvl="0" w:tplc="4EA8F576">
      <w:start w:val="1"/>
      <w:numFmt w:val="decimal"/>
      <w:lvlText w:val="%1)"/>
      <w:lvlJc w:val="left"/>
      <w:pPr>
        <w:ind w:left="768" w:hanging="360"/>
      </w:pPr>
      <w:rPr>
        <w:rFonts w:hint="default"/>
        <w:spacing w:val="-1"/>
        <w:w w:val="99"/>
        <w:lang w:val="pl-PL" w:eastAsia="en-US" w:bidi="ar-SA"/>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2" w15:restartNumberingAfterBreak="0">
    <w:nsid w:val="77E7233D"/>
    <w:multiLevelType w:val="hybridMultilevel"/>
    <w:tmpl w:val="10A8820C"/>
    <w:lvl w:ilvl="0" w:tplc="BBECBCFA">
      <w:start w:val="3"/>
      <w:numFmt w:val="decimal"/>
      <w:lvlText w:val="%1."/>
      <w:lvlJc w:val="left"/>
      <w:pPr>
        <w:ind w:left="720" w:hanging="360"/>
      </w:pPr>
      <w:rPr>
        <w:rFonts w:eastAsia="Lucida Sans Unicode" w:hint="default"/>
        <w:b w:val="0"/>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4"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5"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6" w15:restartNumberingAfterBreak="0">
    <w:nsid w:val="7CC6028C"/>
    <w:multiLevelType w:val="hybridMultilevel"/>
    <w:tmpl w:val="C630A3EE"/>
    <w:lvl w:ilvl="0" w:tplc="496E65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862433483">
    <w:abstractNumId w:val="36"/>
  </w:num>
  <w:num w:numId="2" w16cid:durableId="957755794">
    <w:abstractNumId w:val="42"/>
  </w:num>
  <w:num w:numId="3" w16cid:durableId="2010864222">
    <w:abstractNumId w:val="41"/>
  </w:num>
  <w:num w:numId="4" w16cid:durableId="1682465903">
    <w:abstractNumId w:val="16"/>
  </w:num>
  <w:num w:numId="5" w16cid:durableId="1039861615">
    <w:abstractNumId w:val="47"/>
  </w:num>
  <w:num w:numId="6" w16cid:durableId="1310554387">
    <w:abstractNumId w:val="39"/>
  </w:num>
  <w:num w:numId="7" w16cid:durableId="1932200933">
    <w:abstractNumId w:val="32"/>
  </w:num>
  <w:num w:numId="8" w16cid:durableId="1700200572">
    <w:abstractNumId w:val="52"/>
  </w:num>
  <w:num w:numId="9" w16cid:durableId="1054894857">
    <w:abstractNumId w:val="12"/>
  </w:num>
  <w:num w:numId="10" w16cid:durableId="460005586">
    <w:abstractNumId w:val="26"/>
  </w:num>
  <w:num w:numId="11" w16cid:durableId="904297038">
    <w:abstractNumId w:val="65"/>
  </w:num>
  <w:num w:numId="12" w16cid:durableId="669719809">
    <w:abstractNumId w:val="57"/>
  </w:num>
  <w:num w:numId="13" w16cid:durableId="909314125">
    <w:abstractNumId w:val="49"/>
  </w:num>
  <w:num w:numId="14" w16cid:durableId="1905992419">
    <w:abstractNumId w:val="64"/>
  </w:num>
  <w:num w:numId="15" w16cid:durableId="707530977">
    <w:abstractNumId w:val="37"/>
  </w:num>
  <w:num w:numId="16" w16cid:durableId="75638366">
    <w:abstractNumId w:val="14"/>
  </w:num>
  <w:num w:numId="17" w16cid:durableId="54478246">
    <w:abstractNumId w:val="24"/>
  </w:num>
  <w:num w:numId="18" w16cid:durableId="8025201">
    <w:abstractNumId w:val="33"/>
  </w:num>
  <w:num w:numId="19" w16cid:durableId="1618833687">
    <w:abstractNumId w:val="63"/>
  </w:num>
  <w:num w:numId="20" w16cid:durableId="1952780960">
    <w:abstractNumId w:val="10"/>
  </w:num>
  <w:num w:numId="21" w16cid:durableId="1564213537">
    <w:abstractNumId w:val="11"/>
  </w:num>
  <w:num w:numId="22" w16cid:durableId="569465801">
    <w:abstractNumId w:val="45"/>
  </w:num>
  <w:num w:numId="23" w16cid:durableId="639194447">
    <w:abstractNumId w:val="55"/>
  </w:num>
  <w:num w:numId="24" w16cid:durableId="1773159639">
    <w:abstractNumId w:val="7"/>
  </w:num>
  <w:num w:numId="25" w16cid:durableId="535316306">
    <w:abstractNumId w:val="17"/>
  </w:num>
  <w:num w:numId="26" w16cid:durableId="1821269443">
    <w:abstractNumId w:val="22"/>
  </w:num>
  <w:num w:numId="27" w16cid:durableId="1085344562">
    <w:abstractNumId w:val="56"/>
  </w:num>
  <w:num w:numId="28" w16cid:durableId="1741562681">
    <w:abstractNumId w:val="15"/>
  </w:num>
  <w:num w:numId="29" w16cid:durableId="1340885238">
    <w:abstractNumId w:val="25"/>
  </w:num>
  <w:num w:numId="30" w16cid:durableId="1301492709">
    <w:abstractNumId w:val="34"/>
  </w:num>
  <w:num w:numId="31" w16cid:durableId="507912317">
    <w:abstractNumId w:val="35"/>
  </w:num>
  <w:num w:numId="32" w16cid:durableId="1968272765">
    <w:abstractNumId w:val="8"/>
  </w:num>
  <w:num w:numId="33" w16cid:durableId="1841461724">
    <w:abstractNumId w:val="67"/>
  </w:num>
  <w:num w:numId="34" w16cid:durableId="485171411">
    <w:abstractNumId w:val="31"/>
  </w:num>
  <w:num w:numId="35" w16cid:durableId="1619022259">
    <w:abstractNumId w:val="21"/>
  </w:num>
  <w:num w:numId="36" w16cid:durableId="183712086">
    <w:abstractNumId w:val="4"/>
  </w:num>
  <w:num w:numId="37" w16cid:durableId="1306205887">
    <w:abstractNumId w:val="23"/>
  </w:num>
  <w:num w:numId="38" w16cid:durableId="554658555">
    <w:abstractNumId w:val="28"/>
  </w:num>
  <w:num w:numId="39" w16cid:durableId="1735393727">
    <w:abstractNumId w:val="61"/>
  </w:num>
  <w:num w:numId="40" w16cid:durableId="1861889368">
    <w:abstractNumId w:val="40"/>
  </w:num>
  <w:num w:numId="41" w16cid:durableId="1313409837">
    <w:abstractNumId w:val="19"/>
  </w:num>
  <w:num w:numId="42" w16cid:durableId="1730685119">
    <w:abstractNumId w:val="38"/>
  </w:num>
  <w:num w:numId="43" w16cid:durableId="1383551906">
    <w:abstractNumId w:val="9"/>
  </w:num>
  <w:num w:numId="44" w16cid:durableId="1474759142">
    <w:abstractNumId w:val="59"/>
  </w:num>
  <w:num w:numId="45" w16cid:durableId="847594797">
    <w:abstractNumId w:val="51"/>
  </w:num>
  <w:num w:numId="46" w16cid:durableId="1044644102">
    <w:abstractNumId w:val="48"/>
  </w:num>
  <w:num w:numId="47" w16cid:durableId="1569456814">
    <w:abstractNumId w:val="13"/>
  </w:num>
  <w:num w:numId="48" w16cid:durableId="770780213">
    <w:abstractNumId w:val="6"/>
  </w:num>
  <w:num w:numId="49" w16cid:durableId="584387023">
    <w:abstractNumId w:val="60"/>
  </w:num>
  <w:num w:numId="50" w16cid:durableId="1184243004">
    <w:abstractNumId w:val="18"/>
  </w:num>
  <w:num w:numId="51" w16cid:durableId="1787505874">
    <w:abstractNumId w:val="29"/>
  </w:num>
  <w:num w:numId="52" w16cid:durableId="1721241762">
    <w:abstractNumId w:val="27"/>
  </w:num>
  <w:num w:numId="53" w16cid:durableId="1479416380">
    <w:abstractNumId w:val="53"/>
  </w:num>
  <w:num w:numId="54" w16cid:durableId="667364000">
    <w:abstractNumId w:val="62"/>
  </w:num>
  <w:num w:numId="55" w16cid:durableId="1839684838">
    <w:abstractNumId w:val="30"/>
  </w:num>
  <w:num w:numId="56" w16cid:durableId="62067969">
    <w:abstractNumId w:val="46"/>
  </w:num>
  <w:num w:numId="57" w16cid:durableId="524517364">
    <w:abstractNumId w:val="43"/>
  </w:num>
  <w:num w:numId="58" w16cid:durableId="214898844">
    <w:abstractNumId w:val="50"/>
  </w:num>
  <w:num w:numId="59" w16cid:durableId="1375471035">
    <w:abstractNumId w:val="66"/>
  </w:num>
  <w:num w:numId="60" w16cid:durableId="1379668453">
    <w:abstractNumId w:val="20"/>
  </w:num>
  <w:num w:numId="61" w16cid:durableId="780075733">
    <w:abstractNumId w:val="54"/>
  </w:num>
  <w:num w:numId="62" w16cid:durableId="1965456687">
    <w:abstractNumId w:val="44"/>
  </w:num>
  <w:num w:numId="63" w16cid:durableId="896745184">
    <w:abstractNumId w:val="5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224B3"/>
    <w:rsid w:val="000444C4"/>
    <w:rsid w:val="00062ADC"/>
    <w:rsid w:val="00065243"/>
    <w:rsid w:val="00067F4C"/>
    <w:rsid w:val="000748BC"/>
    <w:rsid w:val="0009118D"/>
    <w:rsid w:val="000A2D9B"/>
    <w:rsid w:val="000B5A85"/>
    <w:rsid w:val="000C7CF5"/>
    <w:rsid w:val="000E363F"/>
    <w:rsid w:val="000F233D"/>
    <w:rsid w:val="00101C8D"/>
    <w:rsid w:val="00105BB9"/>
    <w:rsid w:val="001239D5"/>
    <w:rsid w:val="0013260F"/>
    <w:rsid w:val="00135F5E"/>
    <w:rsid w:val="00144A29"/>
    <w:rsid w:val="001579B1"/>
    <w:rsid w:val="0016004C"/>
    <w:rsid w:val="001605D6"/>
    <w:rsid w:val="00161ACA"/>
    <w:rsid w:val="00175FC1"/>
    <w:rsid w:val="001766F8"/>
    <w:rsid w:val="00176E2F"/>
    <w:rsid w:val="00181DC3"/>
    <w:rsid w:val="00183AB0"/>
    <w:rsid w:val="001863E7"/>
    <w:rsid w:val="00195210"/>
    <w:rsid w:val="001A56E1"/>
    <w:rsid w:val="001A6DC0"/>
    <w:rsid w:val="001B1B89"/>
    <w:rsid w:val="001B3B9A"/>
    <w:rsid w:val="001C746F"/>
    <w:rsid w:val="001E3C66"/>
    <w:rsid w:val="001F5940"/>
    <w:rsid w:val="0020449A"/>
    <w:rsid w:val="002140A8"/>
    <w:rsid w:val="00232F44"/>
    <w:rsid w:val="00233A27"/>
    <w:rsid w:val="00264B51"/>
    <w:rsid w:val="00282B0E"/>
    <w:rsid w:val="002867E5"/>
    <w:rsid w:val="00290507"/>
    <w:rsid w:val="002910C9"/>
    <w:rsid w:val="0029326B"/>
    <w:rsid w:val="002A2FED"/>
    <w:rsid w:val="002B66DB"/>
    <w:rsid w:val="002D1094"/>
    <w:rsid w:val="002E7649"/>
    <w:rsid w:val="002F1495"/>
    <w:rsid w:val="00312840"/>
    <w:rsid w:val="00325DC1"/>
    <w:rsid w:val="00326D2B"/>
    <w:rsid w:val="00332410"/>
    <w:rsid w:val="00341799"/>
    <w:rsid w:val="00342CB6"/>
    <w:rsid w:val="00346CA4"/>
    <w:rsid w:val="003537F9"/>
    <w:rsid w:val="003551C8"/>
    <w:rsid w:val="0036094C"/>
    <w:rsid w:val="003612FA"/>
    <w:rsid w:val="00364D33"/>
    <w:rsid w:val="00366BC7"/>
    <w:rsid w:val="00366E57"/>
    <w:rsid w:val="003729D1"/>
    <w:rsid w:val="003751ED"/>
    <w:rsid w:val="003878F7"/>
    <w:rsid w:val="00390139"/>
    <w:rsid w:val="0039021B"/>
    <w:rsid w:val="003928B4"/>
    <w:rsid w:val="003A1BED"/>
    <w:rsid w:val="003A1D8E"/>
    <w:rsid w:val="003B04C5"/>
    <w:rsid w:val="003C0962"/>
    <w:rsid w:val="003C3F75"/>
    <w:rsid w:val="003D423A"/>
    <w:rsid w:val="003E292B"/>
    <w:rsid w:val="003F5BFF"/>
    <w:rsid w:val="003F6450"/>
    <w:rsid w:val="0040771F"/>
    <w:rsid w:val="004102EF"/>
    <w:rsid w:val="00412555"/>
    <w:rsid w:val="00417E45"/>
    <w:rsid w:val="00421B27"/>
    <w:rsid w:val="004221F2"/>
    <w:rsid w:val="0042395E"/>
    <w:rsid w:val="00424BFD"/>
    <w:rsid w:val="00434240"/>
    <w:rsid w:val="004367B2"/>
    <w:rsid w:val="00437241"/>
    <w:rsid w:val="0045089F"/>
    <w:rsid w:val="00452D99"/>
    <w:rsid w:val="00471DE5"/>
    <w:rsid w:val="00473824"/>
    <w:rsid w:val="0047449E"/>
    <w:rsid w:val="00475E23"/>
    <w:rsid w:val="004769D8"/>
    <w:rsid w:val="0048309A"/>
    <w:rsid w:val="004B2206"/>
    <w:rsid w:val="004C2036"/>
    <w:rsid w:val="004C6054"/>
    <w:rsid w:val="004E40F3"/>
    <w:rsid w:val="00503EA3"/>
    <w:rsid w:val="005179DD"/>
    <w:rsid w:val="0052101E"/>
    <w:rsid w:val="005254B4"/>
    <w:rsid w:val="005315A2"/>
    <w:rsid w:val="00531E97"/>
    <w:rsid w:val="00552275"/>
    <w:rsid w:val="00552FC1"/>
    <w:rsid w:val="005555EA"/>
    <w:rsid w:val="005639C1"/>
    <w:rsid w:val="00563D95"/>
    <w:rsid w:val="005700B6"/>
    <w:rsid w:val="00577FDB"/>
    <w:rsid w:val="0058396B"/>
    <w:rsid w:val="00595A26"/>
    <w:rsid w:val="005967D0"/>
    <w:rsid w:val="005A5BB8"/>
    <w:rsid w:val="005B4D23"/>
    <w:rsid w:val="005B63AB"/>
    <w:rsid w:val="005B6FA2"/>
    <w:rsid w:val="005C087A"/>
    <w:rsid w:val="005C434D"/>
    <w:rsid w:val="005D08C1"/>
    <w:rsid w:val="005E0FC5"/>
    <w:rsid w:val="005E380A"/>
    <w:rsid w:val="005F4602"/>
    <w:rsid w:val="005F49A9"/>
    <w:rsid w:val="005F6185"/>
    <w:rsid w:val="006021A4"/>
    <w:rsid w:val="00617595"/>
    <w:rsid w:val="00626EBC"/>
    <w:rsid w:val="0064366A"/>
    <w:rsid w:val="00655245"/>
    <w:rsid w:val="00656CAD"/>
    <w:rsid w:val="00662249"/>
    <w:rsid w:val="0068267D"/>
    <w:rsid w:val="006855C0"/>
    <w:rsid w:val="0068580D"/>
    <w:rsid w:val="00691599"/>
    <w:rsid w:val="00693AC2"/>
    <w:rsid w:val="006A3E2F"/>
    <w:rsid w:val="006A4884"/>
    <w:rsid w:val="006C727E"/>
    <w:rsid w:val="006C7BB7"/>
    <w:rsid w:val="006D5DA2"/>
    <w:rsid w:val="006E5FF3"/>
    <w:rsid w:val="006E6968"/>
    <w:rsid w:val="0072112E"/>
    <w:rsid w:val="00735ABC"/>
    <w:rsid w:val="00736425"/>
    <w:rsid w:val="00740772"/>
    <w:rsid w:val="0074638A"/>
    <w:rsid w:val="00751399"/>
    <w:rsid w:val="007600F0"/>
    <w:rsid w:val="007625AE"/>
    <w:rsid w:val="0078687F"/>
    <w:rsid w:val="00790BB8"/>
    <w:rsid w:val="0079791B"/>
    <w:rsid w:val="007A0063"/>
    <w:rsid w:val="007C07ED"/>
    <w:rsid w:val="007C3152"/>
    <w:rsid w:val="007C5533"/>
    <w:rsid w:val="007C7090"/>
    <w:rsid w:val="007C72C1"/>
    <w:rsid w:val="007E15C8"/>
    <w:rsid w:val="007E38E6"/>
    <w:rsid w:val="007E5E67"/>
    <w:rsid w:val="007F23EA"/>
    <w:rsid w:val="008001BB"/>
    <w:rsid w:val="00810928"/>
    <w:rsid w:val="008119D1"/>
    <w:rsid w:val="00812E04"/>
    <w:rsid w:val="00825D18"/>
    <w:rsid w:val="00835CBC"/>
    <w:rsid w:val="008415C2"/>
    <w:rsid w:val="00846750"/>
    <w:rsid w:val="00855DE4"/>
    <w:rsid w:val="0086324F"/>
    <w:rsid w:val="00865479"/>
    <w:rsid w:val="00873544"/>
    <w:rsid w:val="00880B50"/>
    <w:rsid w:val="00890780"/>
    <w:rsid w:val="0089154E"/>
    <w:rsid w:val="008A0624"/>
    <w:rsid w:val="008B4008"/>
    <w:rsid w:val="008C3B67"/>
    <w:rsid w:val="008C53F7"/>
    <w:rsid w:val="008D2531"/>
    <w:rsid w:val="008D3882"/>
    <w:rsid w:val="008D5365"/>
    <w:rsid w:val="008D5767"/>
    <w:rsid w:val="008F24A2"/>
    <w:rsid w:val="008F2B5A"/>
    <w:rsid w:val="008F3E70"/>
    <w:rsid w:val="00911C3F"/>
    <w:rsid w:val="00925D34"/>
    <w:rsid w:val="00951853"/>
    <w:rsid w:val="009535B8"/>
    <w:rsid w:val="00953625"/>
    <w:rsid w:val="0097756A"/>
    <w:rsid w:val="0098027D"/>
    <w:rsid w:val="00980374"/>
    <w:rsid w:val="009859ED"/>
    <w:rsid w:val="00994640"/>
    <w:rsid w:val="009A14C1"/>
    <w:rsid w:val="009A38E1"/>
    <w:rsid w:val="009C1E0D"/>
    <w:rsid w:val="009D2314"/>
    <w:rsid w:val="009D7C56"/>
    <w:rsid w:val="009F2444"/>
    <w:rsid w:val="009F2964"/>
    <w:rsid w:val="009F4EC9"/>
    <w:rsid w:val="00A01182"/>
    <w:rsid w:val="00A03430"/>
    <w:rsid w:val="00A051B9"/>
    <w:rsid w:val="00A115CA"/>
    <w:rsid w:val="00A23FD7"/>
    <w:rsid w:val="00A266ED"/>
    <w:rsid w:val="00A373B9"/>
    <w:rsid w:val="00A3794F"/>
    <w:rsid w:val="00A677DB"/>
    <w:rsid w:val="00A7050A"/>
    <w:rsid w:val="00A73053"/>
    <w:rsid w:val="00A832DD"/>
    <w:rsid w:val="00A8388D"/>
    <w:rsid w:val="00A85961"/>
    <w:rsid w:val="00A9268A"/>
    <w:rsid w:val="00A960C5"/>
    <w:rsid w:val="00AA041F"/>
    <w:rsid w:val="00AB2A76"/>
    <w:rsid w:val="00AB6013"/>
    <w:rsid w:val="00AC2310"/>
    <w:rsid w:val="00AC31C7"/>
    <w:rsid w:val="00AC3CF9"/>
    <w:rsid w:val="00AD35CD"/>
    <w:rsid w:val="00AD39D0"/>
    <w:rsid w:val="00AE5A58"/>
    <w:rsid w:val="00AE62A3"/>
    <w:rsid w:val="00B1088A"/>
    <w:rsid w:val="00B11714"/>
    <w:rsid w:val="00B214F4"/>
    <w:rsid w:val="00B3021D"/>
    <w:rsid w:val="00B40110"/>
    <w:rsid w:val="00B45708"/>
    <w:rsid w:val="00B514EE"/>
    <w:rsid w:val="00B66980"/>
    <w:rsid w:val="00B7468A"/>
    <w:rsid w:val="00B92551"/>
    <w:rsid w:val="00B97262"/>
    <w:rsid w:val="00BA792B"/>
    <w:rsid w:val="00BA7F70"/>
    <w:rsid w:val="00BB0E52"/>
    <w:rsid w:val="00BB18C5"/>
    <w:rsid w:val="00BC5CF9"/>
    <w:rsid w:val="00BC778C"/>
    <w:rsid w:val="00BD556F"/>
    <w:rsid w:val="00BE413B"/>
    <w:rsid w:val="00BF34F2"/>
    <w:rsid w:val="00BF6D51"/>
    <w:rsid w:val="00BF772C"/>
    <w:rsid w:val="00C15EDA"/>
    <w:rsid w:val="00C24A2D"/>
    <w:rsid w:val="00C279CA"/>
    <w:rsid w:val="00C414BE"/>
    <w:rsid w:val="00C427DF"/>
    <w:rsid w:val="00C43274"/>
    <w:rsid w:val="00C441F8"/>
    <w:rsid w:val="00C45613"/>
    <w:rsid w:val="00C527F3"/>
    <w:rsid w:val="00C5552C"/>
    <w:rsid w:val="00C564F2"/>
    <w:rsid w:val="00C615A9"/>
    <w:rsid w:val="00C64CA3"/>
    <w:rsid w:val="00C74A9D"/>
    <w:rsid w:val="00C91AF8"/>
    <w:rsid w:val="00CB6571"/>
    <w:rsid w:val="00CC2BDB"/>
    <w:rsid w:val="00CD04B6"/>
    <w:rsid w:val="00CF49D7"/>
    <w:rsid w:val="00D17311"/>
    <w:rsid w:val="00D242C3"/>
    <w:rsid w:val="00D36144"/>
    <w:rsid w:val="00D400FA"/>
    <w:rsid w:val="00D40EA1"/>
    <w:rsid w:val="00D6660B"/>
    <w:rsid w:val="00D66CA7"/>
    <w:rsid w:val="00D72FB0"/>
    <w:rsid w:val="00D746E2"/>
    <w:rsid w:val="00D77191"/>
    <w:rsid w:val="00D85B5B"/>
    <w:rsid w:val="00DA2D0D"/>
    <w:rsid w:val="00DB465D"/>
    <w:rsid w:val="00DB5D38"/>
    <w:rsid w:val="00DB6E0D"/>
    <w:rsid w:val="00DD2C60"/>
    <w:rsid w:val="00DD5813"/>
    <w:rsid w:val="00DE0012"/>
    <w:rsid w:val="00DE027D"/>
    <w:rsid w:val="00DE0624"/>
    <w:rsid w:val="00DF5109"/>
    <w:rsid w:val="00E03C81"/>
    <w:rsid w:val="00E229E4"/>
    <w:rsid w:val="00E248A6"/>
    <w:rsid w:val="00E27B28"/>
    <w:rsid w:val="00E27E6A"/>
    <w:rsid w:val="00E3476A"/>
    <w:rsid w:val="00E502E8"/>
    <w:rsid w:val="00E50E63"/>
    <w:rsid w:val="00E50F59"/>
    <w:rsid w:val="00E56A34"/>
    <w:rsid w:val="00E611C5"/>
    <w:rsid w:val="00E61B6C"/>
    <w:rsid w:val="00E71DBC"/>
    <w:rsid w:val="00E8217C"/>
    <w:rsid w:val="00E86F6E"/>
    <w:rsid w:val="00E91CF5"/>
    <w:rsid w:val="00E92C4C"/>
    <w:rsid w:val="00EA1839"/>
    <w:rsid w:val="00EA4993"/>
    <w:rsid w:val="00EA601E"/>
    <w:rsid w:val="00EB2F44"/>
    <w:rsid w:val="00ED150F"/>
    <w:rsid w:val="00EE252D"/>
    <w:rsid w:val="00EF69E8"/>
    <w:rsid w:val="00F026F5"/>
    <w:rsid w:val="00F101F8"/>
    <w:rsid w:val="00F16948"/>
    <w:rsid w:val="00F27E08"/>
    <w:rsid w:val="00F312C9"/>
    <w:rsid w:val="00F32770"/>
    <w:rsid w:val="00F55259"/>
    <w:rsid w:val="00F5596A"/>
    <w:rsid w:val="00F57AD0"/>
    <w:rsid w:val="00F60EB2"/>
    <w:rsid w:val="00F675E8"/>
    <w:rsid w:val="00F75662"/>
    <w:rsid w:val="00F8132F"/>
    <w:rsid w:val="00F87895"/>
    <w:rsid w:val="00F94899"/>
    <w:rsid w:val="00FA5281"/>
    <w:rsid w:val="00FA6D08"/>
    <w:rsid w:val="00FD0ED7"/>
    <w:rsid w:val="00FD785E"/>
    <w:rsid w:val="00FE0F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CB71F"/>
  <w15:docId w15:val="{D5F825C5-D02E-44E7-96FC-573E25B8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1">
    <w:name w:val="heading 1"/>
    <w:basedOn w:val="Normalny"/>
    <w:next w:val="Normalny"/>
    <w:link w:val="Nagwek1Znak"/>
    <w:qFormat/>
    <w:rsid w:val="0040771F"/>
    <w:pPr>
      <w:keepNext/>
      <w:widowControl/>
      <w:tabs>
        <w:tab w:val="num" w:pos="0"/>
      </w:tabs>
      <w:autoSpaceDE/>
      <w:autoSpaceDN/>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paragraph" w:styleId="Nagwek2">
    <w:name w:val="heading 2"/>
    <w:basedOn w:val="Normalny"/>
    <w:next w:val="Normalny"/>
    <w:link w:val="Nagwek2Znak"/>
    <w:uiPriority w:val="9"/>
    <w:semiHidden/>
    <w:unhideWhenUsed/>
    <w:qFormat/>
    <w:rsid w:val="0040771F"/>
    <w:pPr>
      <w:keepNext/>
      <w:suppressAutoHyphens/>
      <w:autoSpaceDE/>
      <w:autoSpaceDN/>
      <w:spacing w:before="240" w:after="60"/>
      <w:textAlignment w:val="baseline"/>
      <w:outlineLvl w:val="1"/>
    </w:pPr>
    <w:rPr>
      <w:rFonts w:ascii="Calibri Light" w:eastAsia="Times New Roman" w:hAnsi="Calibri Light" w:cs="Times New Roman"/>
      <w:b/>
      <w:bCs/>
      <w:i/>
      <w:iCs/>
      <w:color w:val="00000A"/>
      <w:kern w:val="2"/>
      <w:sz w:val="28"/>
      <w:szCs w:val="28"/>
      <w:lang w:eastAsia="zh-CN"/>
    </w:rPr>
  </w:style>
  <w:style w:type="paragraph" w:styleId="Nagwek3">
    <w:name w:val="heading 3"/>
    <w:basedOn w:val="Normalny"/>
    <w:next w:val="Normalny"/>
    <w:link w:val="Nagwek3Znak"/>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nhideWhenUsed/>
    <w:rsid w:val="00980374"/>
    <w:rPr>
      <w:rFonts w:ascii="Tahoma" w:hAnsi="Tahoma" w:cs="Tahoma"/>
      <w:sz w:val="16"/>
      <w:szCs w:val="16"/>
    </w:rPr>
  </w:style>
  <w:style w:type="character" w:customStyle="1" w:styleId="TekstdymkaZnak">
    <w:name w:val="Tekst dymka Znak"/>
    <w:basedOn w:val="Domylnaczcionkaakapitu"/>
    <w:link w:val="Tekstdymka"/>
    <w:rsid w:val="00980374"/>
    <w:rPr>
      <w:rFonts w:ascii="Tahoma" w:eastAsia="Calibri" w:hAnsi="Tahoma" w:cs="Tahoma"/>
      <w:sz w:val="16"/>
      <w:szCs w:val="16"/>
      <w:lang w:val="pl-PL"/>
    </w:rPr>
  </w:style>
  <w:style w:type="character" w:customStyle="1" w:styleId="Nagwek3Znak">
    <w:name w:val="Nagłówek 3 Znak"/>
    <w:basedOn w:val="Domylnaczcionkaakapitu"/>
    <w:link w:val="Nagwek3"/>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link w:val="pktZnak"/>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0F233D"/>
    <w:pPr>
      <w:tabs>
        <w:tab w:val="center" w:pos="4536"/>
        <w:tab w:val="right" w:pos="9072"/>
      </w:tabs>
    </w:pPr>
  </w:style>
  <w:style w:type="character" w:customStyle="1" w:styleId="NagwekZnak">
    <w:name w:val="Nagłówek Znak"/>
    <w:basedOn w:val="Domylnaczcionkaakapitu"/>
    <w:link w:val="Nagwek"/>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nhideWhenUsed/>
    <w:rsid w:val="001863E7"/>
    <w:rPr>
      <w:sz w:val="20"/>
      <w:szCs w:val="20"/>
    </w:rPr>
  </w:style>
  <w:style w:type="character" w:customStyle="1" w:styleId="TekstprzypisudolnegoZnak">
    <w:name w:val="Tekst przypisu dolnego Znak"/>
    <w:basedOn w:val="Domylnaczcionkaakapitu"/>
    <w:link w:val="Tekstprzypisudolnego"/>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paragraph" w:customStyle="1" w:styleId="Standarduser">
    <w:name w:val="Standard (user)"/>
    <w:qFormat/>
    <w:rsid w:val="0040771F"/>
    <w:pPr>
      <w:suppressAutoHyphens/>
      <w:autoSpaceDE/>
      <w:autoSpaceDN/>
    </w:pPr>
    <w:rPr>
      <w:rFonts w:ascii="Times New Roman" w:eastAsia="Times New Roman" w:hAnsi="Times New Roman" w:cs="Times New Roman"/>
      <w:sz w:val="24"/>
      <w:szCs w:val="24"/>
      <w:lang w:val="pl-PL" w:eastAsia="zh-CN"/>
    </w:rPr>
  </w:style>
  <w:style w:type="character" w:customStyle="1" w:styleId="Nagwek1Znak">
    <w:name w:val="Nagłówek 1 Znak"/>
    <w:basedOn w:val="Domylnaczcionkaakapitu"/>
    <w:link w:val="Nagwek1"/>
    <w:rsid w:val="0040771F"/>
    <w:rPr>
      <w:rFonts w:ascii="Times New Roman" w:eastAsia="Lucida Sans Unicode" w:hAnsi="Times New Roman" w:cs="Times New Roman"/>
      <w:b/>
      <w:bCs/>
      <w:color w:val="00000A"/>
      <w:kern w:val="2"/>
      <w:sz w:val="24"/>
      <w:szCs w:val="24"/>
      <w:lang w:val="pl-PL" w:eastAsia="zh-CN"/>
    </w:rPr>
  </w:style>
  <w:style w:type="character" w:customStyle="1" w:styleId="Nagwek2Znak">
    <w:name w:val="Nagłówek 2 Znak"/>
    <w:basedOn w:val="Domylnaczcionkaakapitu"/>
    <w:link w:val="Nagwek2"/>
    <w:uiPriority w:val="9"/>
    <w:semiHidden/>
    <w:rsid w:val="0040771F"/>
    <w:rPr>
      <w:rFonts w:ascii="Calibri Light" w:eastAsia="Times New Roman" w:hAnsi="Calibri Light" w:cs="Times New Roman"/>
      <w:b/>
      <w:bCs/>
      <w:i/>
      <w:iCs/>
      <w:color w:val="00000A"/>
      <w:kern w:val="2"/>
      <w:sz w:val="28"/>
      <w:szCs w:val="28"/>
      <w:lang w:val="pl-PL" w:eastAsia="zh-CN"/>
    </w:rPr>
  </w:style>
  <w:style w:type="character" w:customStyle="1" w:styleId="WW8Num1z0">
    <w:name w:val="WW8Num1z0"/>
    <w:rsid w:val="0040771F"/>
  </w:style>
  <w:style w:type="character" w:customStyle="1" w:styleId="WW8Num1z2">
    <w:name w:val="WW8Num1z2"/>
    <w:rsid w:val="0040771F"/>
  </w:style>
  <w:style w:type="character" w:customStyle="1" w:styleId="WW8Num1z3">
    <w:name w:val="WW8Num1z3"/>
    <w:rsid w:val="0040771F"/>
  </w:style>
  <w:style w:type="character" w:customStyle="1" w:styleId="WW8Num1z4">
    <w:name w:val="WW8Num1z4"/>
    <w:rsid w:val="0040771F"/>
  </w:style>
  <w:style w:type="character" w:customStyle="1" w:styleId="WW8Num1z6">
    <w:name w:val="WW8Num1z6"/>
    <w:rsid w:val="0040771F"/>
  </w:style>
  <w:style w:type="character" w:customStyle="1" w:styleId="WW8Num1z7">
    <w:name w:val="WW8Num1z7"/>
    <w:rsid w:val="0040771F"/>
  </w:style>
  <w:style w:type="character" w:customStyle="1" w:styleId="WW8Num1z8">
    <w:name w:val="WW8Num1z8"/>
    <w:rsid w:val="0040771F"/>
  </w:style>
  <w:style w:type="character" w:customStyle="1" w:styleId="WW8Num2z0">
    <w:name w:val="WW8Num2z0"/>
    <w:rsid w:val="0040771F"/>
    <w:rPr>
      <w:rFonts w:ascii="Times New Roman" w:eastAsia="TimesNewRoman" w:hAnsi="Times New Roman" w:cs="Arial"/>
      <w:color w:val="000000"/>
      <w:sz w:val="22"/>
      <w:szCs w:val="22"/>
    </w:rPr>
  </w:style>
  <w:style w:type="character" w:customStyle="1" w:styleId="WW8Num2z1">
    <w:name w:val="WW8Num2z1"/>
    <w:rsid w:val="0040771F"/>
  </w:style>
  <w:style w:type="character" w:customStyle="1" w:styleId="WW8Num2z3">
    <w:name w:val="WW8Num2z3"/>
    <w:rsid w:val="0040771F"/>
  </w:style>
  <w:style w:type="character" w:customStyle="1" w:styleId="WW8Num2z4">
    <w:name w:val="WW8Num2z4"/>
    <w:rsid w:val="0040771F"/>
  </w:style>
  <w:style w:type="character" w:customStyle="1" w:styleId="WW8Num2z5">
    <w:name w:val="WW8Num2z5"/>
    <w:rsid w:val="0040771F"/>
  </w:style>
  <w:style w:type="character" w:customStyle="1" w:styleId="WW8Num2z6">
    <w:name w:val="WW8Num2z6"/>
    <w:rsid w:val="0040771F"/>
  </w:style>
  <w:style w:type="character" w:customStyle="1" w:styleId="WW8Num2z7">
    <w:name w:val="WW8Num2z7"/>
    <w:rsid w:val="0040771F"/>
  </w:style>
  <w:style w:type="character" w:customStyle="1" w:styleId="WW8Num2z8">
    <w:name w:val="WW8Num2z8"/>
    <w:rsid w:val="0040771F"/>
  </w:style>
  <w:style w:type="character" w:customStyle="1" w:styleId="WW8Num3z0">
    <w:name w:val="WW8Num3z0"/>
    <w:rsid w:val="0040771F"/>
    <w:rPr>
      <w:b/>
      <w:bCs/>
      <w:sz w:val="24"/>
      <w:szCs w:val="24"/>
      <w:u w:val="single"/>
    </w:rPr>
  </w:style>
  <w:style w:type="character" w:customStyle="1" w:styleId="WW8Num3z1">
    <w:name w:val="WW8Num3z1"/>
    <w:rsid w:val="0040771F"/>
  </w:style>
  <w:style w:type="character" w:customStyle="1" w:styleId="WW8Num3z2">
    <w:name w:val="WW8Num3z2"/>
    <w:rsid w:val="0040771F"/>
  </w:style>
  <w:style w:type="character" w:customStyle="1" w:styleId="WW8Num3z3">
    <w:name w:val="WW8Num3z3"/>
    <w:rsid w:val="0040771F"/>
  </w:style>
  <w:style w:type="character" w:customStyle="1" w:styleId="WW8Num3z5">
    <w:name w:val="WW8Num3z5"/>
    <w:rsid w:val="0040771F"/>
  </w:style>
  <w:style w:type="character" w:customStyle="1" w:styleId="WW8Num3z6">
    <w:name w:val="WW8Num3z6"/>
    <w:rsid w:val="0040771F"/>
  </w:style>
  <w:style w:type="character" w:customStyle="1" w:styleId="WW8Num3z7">
    <w:name w:val="WW8Num3z7"/>
    <w:rsid w:val="0040771F"/>
  </w:style>
  <w:style w:type="character" w:customStyle="1" w:styleId="WW8Num3z8">
    <w:name w:val="WW8Num3z8"/>
    <w:rsid w:val="0040771F"/>
  </w:style>
  <w:style w:type="character" w:customStyle="1" w:styleId="WW8Num4z0">
    <w:name w:val="WW8Num4z0"/>
    <w:rsid w:val="0040771F"/>
    <w:rPr>
      <w:rFonts w:cs="Arial"/>
      <w:sz w:val="22"/>
      <w:szCs w:val="22"/>
    </w:rPr>
  </w:style>
  <w:style w:type="character" w:customStyle="1" w:styleId="WW8Num4z1">
    <w:name w:val="WW8Num4z1"/>
    <w:rsid w:val="0040771F"/>
  </w:style>
  <w:style w:type="character" w:customStyle="1" w:styleId="WW8Num4z2">
    <w:name w:val="WW8Num4z2"/>
    <w:rsid w:val="0040771F"/>
  </w:style>
  <w:style w:type="character" w:customStyle="1" w:styleId="WW8Num4z4">
    <w:name w:val="WW8Num4z4"/>
    <w:rsid w:val="0040771F"/>
  </w:style>
  <w:style w:type="character" w:customStyle="1" w:styleId="WW8Num4z5">
    <w:name w:val="WW8Num4z5"/>
    <w:rsid w:val="0040771F"/>
  </w:style>
  <w:style w:type="character" w:customStyle="1" w:styleId="WW8Num4z6">
    <w:name w:val="WW8Num4z6"/>
    <w:rsid w:val="0040771F"/>
  </w:style>
  <w:style w:type="character" w:customStyle="1" w:styleId="WW8Num4z7">
    <w:name w:val="WW8Num4z7"/>
    <w:rsid w:val="0040771F"/>
  </w:style>
  <w:style w:type="character" w:customStyle="1" w:styleId="WW8Num4z8">
    <w:name w:val="WW8Num4z8"/>
    <w:rsid w:val="0040771F"/>
  </w:style>
  <w:style w:type="character" w:customStyle="1" w:styleId="WW8Num5z0">
    <w:name w:val="WW8Num5z0"/>
    <w:rsid w:val="0040771F"/>
    <w:rPr>
      <w:rFonts w:ascii="Times New Roman" w:hAnsi="Times New Roman" w:cs="Arial"/>
      <w:color w:val="000000"/>
      <w:sz w:val="22"/>
      <w:szCs w:val="22"/>
    </w:rPr>
  </w:style>
  <w:style w:type="character" w:customStyle="1" w:styleId="WW8Num5z1">
    <w:name w:val="WW8Num5z1"/>
    <w:rsid w:val="0040771F"/>
  </w:style>
  <w:style w:type="character" w:customStyle="1" w:styleId="WW8Num5z2">
    <w:name w:val="WW8Num5z2"/>
    <w:rsid w:val="0040771F"/>
  </w:style>
  <w:style w:type="character" w:customStyle="1" w:styleId="WW8Num5z3">
    <w:name w:val="WW8Num5z3"/>
    <w:rsid w:val="0040771F"/>
  </w:style>
  <w:style w:type="character" w:customStyle="1" w:styleId="WW8Num5z4">
    <w:name w:val="WW8Num5z4"/>
    <w:rsid w:val="0040771F"/>
  </w:style>
  <w:style w:type="character" w:customStyle="1" w:styleId="WW8Num5z5">
    <w:name w:val="WW8Num5z5"/>
    <w:rsid w:val="0040771F"/>
  </w:style>
  <w:style w:type="character" w:customStyle="1" w:styleId="WW8Num5z6">
    <w:name w:val="WW8Num5z6"/>
    <w:rsid w:val="0040771F"/>
  </w:style>
  <w:style w:type="character" w:customStyle="1" w:styleId="WW8Num5z7">
    <w:name w:val="WW8Num5z7"/>
    <w:rsid w:val="0040771F"/>
  </w:style>
  <w:style w:type="character" w:customStyle="1" w:styleId="WW8Num5z8">
    <w:name w:val="WW8Num5z8"/>
    <w:rsid w:val="0040771F"/>
  </w:style>
  <w:style w:type="character" w:customStyle="1" w:styleId="WW8Num6z0">
    <w:name w:val="WW8Num6z0"/>
    <w:rsid w:val="0040771F"/>
  </w:style>
  <w:style w:type="character" w:customStyle="1" w:styleId="WW8Num6z1">
    <w:name w:val="WW8Num6z1"/>
    <w:rsid w:val="0040771F"/>
  </w:style>
  <w:style w:type="character" w:customStyle="1" w:styleId="WW8Num6z2">
    <w:name w:val="WW8Num6z2"/>
    <w:rsid w:val="0040771F"/>
  </w:style>
  <w:style w:type="character" w:customStyle="1" w:styleId="WW8Num6z3">
    <w:name w:val="WW8Num6z3"/>
    <w:rsid w:val="0040771F"/>
  </w:style>
  <w:style w:type="character" w:customStyle="1" w:styleId="WW8Num6z4">
    <w:name w:val="WW8Num6z4"/>
    <w:rsid w:val="0040771F"/>
  </w:style>
  <w:style w:type="character" w:customStyle="1" w:styleId="WW8Num6z5">
    <w:name w:val="WW8Num6z5"/>
    <w:rsid w:val="0040771F"/>
  </w:style>
  <w:style w:type="character" w:customStyle="1" w:styleId="WW8Num6z6">
    <w:name w:val="WW8Num6z6"/>
    <w:rsid w:val="0040771F"/>
  </w:style>
  <w:style w:type="character" w:customStyle="1" w:styleId="WW8Num6z7">
    <w:name w:val="WW8Num6z7"/>
    <w:rsid w:val="0040771F"/>
  </w:style>
  <w:style w:type="character" w:customStyle="1" w:styleId="WW8Num6z8">
    <w:name w:val="WW8Num6z8"/>
    <w:rsid w:val="0040771F"/>
  </w:style>
  <w:style w:type="character" w:customStyle="1" w:styleId="WW8Num7z0">
    <w:name w:val="WW8Num7z0"/>
    <w:rsid w:val="0040771F"/>
  </w:style>
  <w:style w:type="character" w:customStyle="1" w:styleId="WW8Num7z1">
    <w:name w:val="WW8Num7z1"/>
    <w:rsid w:val="0040771F"/>
  </w:style>
  <w:style w:type="character" w:customStyle="1" w:styleId="WW8Num7z2">
    <w:name w:val="WW8Num7z2"/>
    <w:rsid w:val="0040771F"/>
  </w:style>
  <w:style w:type="character" w:customStyle="1" w:styleId="WW8Num7z3">
    <w:name w:val="WW8Num7z3"/>
    <w:rsid w:val="0040771F"/>
  </w:style>
  <w:style w:type="character" w:customStyle="1" w:styleId="WW8Num7z4">
    <w:name w:val="WW8Num7z4"/>
    <w:rsid w:val="0040771F"/>
  </w:style>
  <w:style w:type="character" w:customStyle="1" w:styleId="WW8Num7z5">
    <w:name w:val="WW8Num7z5"/>
    <w:rsid w:val="0040771F"/>
  </w:style>
  <w:style w:type="character" w:customStyle="1" w:styleId="WW8Num7z6">
    <w:name w:val="WW8Num7z6"/>
    <w:rsid w:val="0040771F"/>
  </w:style>
  <w:style w:type="character" w:customStyle="1" w:styleId="WW8Num7z7">
    <w:name w:val="WW8Num7z7"/>
    <w:rsid w:val="0040771F"/>
  </w:style>
  <w:style w:type="character" w:customStyle="1" w:styleId="WW8Num7z8">
    <w:name w:val="WW8Num7z8"/>
    <w:rsid w:val="0040771F"/>
  </w:style>
  <w:style w:type="character" w:customStyle="1" w:styleId="WW8Num8z0">
    <w:name w:val="WW8Num8z0"/>
    <w:rsid w:val="0040771F"/>
  </w:style>
  <w:style w:type="character" w:customStyle="1" w:styleId="WW8Num8z1">
    <w:name w:val="WW8Num8z1"/>
    <w:rsid w:val="0040771F"/>
    <w:rPr>
      <w:b/>
      <w:bCs/>
      <w:lang w:val="pl-PL"/>
    </w:rPr>
  </w:style>
  <w:style w:type="character" w:customStyle="1" w:styleId="WW8Num8z2">
    <w:name w:val="WW8Num8z2"/>
    <w:rsid w:val="0040771F"/>
  </w:style>
  <w:style w:type="character" w:customStyle="1" w:styleId="WW8Num8z3">
    <w:name w:val="WW8Num8z3"/>
    <w:rsid w:val="0040771F"/>
  </w:style>
  <w:style w:type="character" w:customStyle="1" w:styleId="WW8Num8z4">
    <w:name w:val="WW8Num8z4"/>
    <w:rsid w:val="0040771F"/>
  </w:style>
  <w:style w:type="character" w:customStyle="1" w:styleId="WW8Num8z5">
    <w:name w:val="WW8Num8z5"/>
    <w:rsid w:val="0040771F"/>
  </w:style>
  <w:style w:type="character" w:customStyle="1" w:styleId="WW8Num8z6">
    <w:name w:val="WW8Num8z6"/>
    <w:rsid w:val="0040771F"/>
  </w:style>
  <w:style w:type="character" w:customStyle="1" w:styleId="WW8Num8z7">
    <w:name w:val="WW8Num8z7"/>
    <w:rsid w:val="0040771F"/>
  </w:style>
  <w:style w:type="character" w:customStyle="1" w:styleId="WW8Num8z8">
    <w:name w:val="WW8Num8z8"/>
    <w:rsid w:val="0040771F"/>
  </w:style>
  <w:style w:type="character" w:customStyle="1" w:styleId="Domylnaczcionkaakapitu2">
    <w:name w:val="Domyślna czcionka akapitu2"/>
    <w:rsid w:val="0040771F"/>
  </w:style>
  <w:style w:type="character" w:customStyle="1" w:styleId="Domylnaczcionkaakapitu1">
    <w:name w:val="Domyślna czcionka akapitu1"/>
    <w:rsid w:val="0040771F"/>
  </w:style>
  <w:style w:type="character" w:customStyle="1" w:styleId="ListLabel1">
    <w:name w:val="ListLabel 1"/>
    <w:rsid w:val="0040771F"/>
    <w:rPr>
      <w:u w:val="single"/>
    </w:rPr>
  </w:style>
  <w:style w:type="character" w:customStyle="1" w:styleId="ListLabel2">
    <w:name w:val="ListLabel 2"/>
    <w:rsid w:val="0040771F"/>
    <w:rPr>
      <w:u w:val="single"/>
    </w:rPr>
  </w:style>
  <w:style w:type="character" w:customStyle="1" w:styleId="ListLabel3">
    <w:name w:val="ListLabel 3"/>
    <w:rsid w:val="0040771F"/>
    <w:rPr>
      <w:u w:val="single"/>
    </w:rPr>
  </w:style>
  <w:style w:type="character" w:customStyle="1" w:styleId="ListLabel4">
    <w:name w:val="ListLabel 4"/>
    <w:rsid w:val="0040771F"/>
    <w:rPr>
      <w:u w:val="single"/>
    </w:rPr>
  </w:style>
  <w:style w:type="character" w:customStyle="1" w:styleId="ListLabel5">
    <w:name w:val="ListLabel 5"/>
    <w:rsid w:val="0040771F"/>
    <w:rPr>
      <w:u w:val="single"/>
    </w:rPr>
  </w:style>
  <w:style w:type="character" w:customStyle="1" w:styleId="ListLabel6">
    <w:name w:val="ListLabel 6"/>
    <w:rsid w:val="0040771F"/>
    <w:rPr>
      <w:u w:val="single"/>
    </w:rPr>
  </w:style>
  <w:style w:type="character" w:customStyle="1" w:styleId="ListLabel7">
    <w:name w:val="ListLabel 7"/>
    <w:rsid w:val="0040771F"/>
    <w:rPr>
      <w:u w:val="single"/>
    </w:rPr>
  </w:style>
  <w:style w:type="character" w:customStyle="1" w:styleId="Domylnaczcionkaakapitu10">
    <w:name w:val="Domyślna czcionka akapitu1"/>
    <w:rsid w:val="0040771F"/>
  </w:style>
  <w:style w:type="character" w:customStyle="1" w:styleId="Znakinumeracji">
    <w:name w:val="Znaki numeracji"/>
    <w:rsid w:val="0040771F"/>
  </w:style>
  <w:style w:type="character" w:customStyle="1" w:styleId="Znakiwypunktowania">
    <w:name w:val="Znaki wypunktowania"/>
    <w:rsid w:val="0040771F"/>
    <w:rPr>
      <w:rFonts w:ascii="StarSymbol" w:eastAsia="StarSymbol" w:hAnsi="StarSymbol" w:cs="StarSymbol"/>
      <w:sz w:val="18"/>
      <w:szCs w:val="18"/>
    </w:rPr>
  </w:style>
  <w:style w:type="character" w:customStyle="1" w:styleId="ListLabel8">
    <w:name w:val="ListLabel 8"/>
    <w:rsid w:val="0040771F"/>
    <w:rPr>
      <w:u w:val="single"/>
    </w:rPr>
  </w:style>
  <w:style w:type="character" w:customStyle="1" w:styleId="ListLabel9">
    <w:name w:val="ListLabel 9"/>
    <w:rsid w:val="0040771F"/>
    <w:rPr>
      <w:u w:val="single"/>
    </w:rPr>
  </w:style>
  <w:style w:type="character" w:customStyle="1" w:styleId="WWCharLFO27LVL1">
    <w:name w:val="WW_CharLFO27LVL1"/>
    <w:rsid w:val="0040771F"/>
    <w:rPr>
      <w:rFonts w:cs="Times New Roman"/>
      <w:strike w:val="0"/>
      <w:dstrike w:val="0"/>
    </w:rPr>
  </w:style>
  <w:style w:type="character" w:customStyle="1" w:styleId="WWCharLFO26LVL1">
    <w:name w:val="WW_CharLFO26LVL1"/>
    <w:rsid w:val="0040771F"/>
    <w:rPr>
      <w:strike w:val="0"/>
      <w:dstrike w:val="0"/>
    </w:rPr>
  </w:style>
  <w:style w:type="character" w:customStyle="1" w:styleId="WWCharLFO23LVL9">
    <w:name w:val="WW_CharLFO23LVL9"/>
    <w:rsid w:val="0040771F"/>
    <w:rPr>
      <w:rFonts w:ascii="StarSymbol" w:hAnsi="StarSymbol" w:cs="StarSymbol"/>
      <w:sz w:val="18"/>
      <w:szCs w:val="18"/>
    </w:rPr>
  </w:style>
  <w:style w:type="character" w:customStyle="1" w:styleId="WWCharLFO23LVL8">
    <w:name w:val="WW_CharLFO23LVL8"/>
    <w:rsid w:val="0040771F"/>
    <w:rPr>
      <w:rFonts w:ascii="StarSymbol" w:hAnsi="StarSymbol" w:cs="StarSymbol"/>
      <w:sz w:val="18"/>
      <w:szCs w:val="18"/>
    </w:rPr>
  </w:style>
  <w:style w:type="character" w:customStyle="1" w:styleId="WWCharLFO23LVL7">
    <w:name w:val="WW_CharLFO23LVL7"/>
    <w:rsid w:val="0040771F"/>
    <w:rPr>
      <w:rFonts w:ascii="StarSymbol" w:hAnsi="StarSymbol" w:cs="StarSymbol"/>
      <w:sz w:val="18"/>
      <w:szCs w:val="18"/>
    </w:rPr>
  </w:style>
  <w:style w:type="character" w:customStyle="1" w:styleId="WWCharLFO23LVL6">
    <w:name w:val="WW_CharLFO23LVL6"/>
    <w:rsid w:val="0040771F"/>
    <w:rPr>
      <w:rFonts w:ascii="StarSymbol" w:hAnsi="StarSymbol" w:cs="StarSymbol"/>
      <w:sz w:val="18"/>
      <w:szCs w:val="18"/>
    </w:rPr>
  </w:style>
  <w:style w:type="character" w:customStyle="1" w:styleId="WWCharLFO23LVL5">
    <w:name w:val="WW_CharLFO23LVL5"/>
    <w:rsid w:val="0040771F"/>
    <w:rPr>
      <w:rFonts w:ascii="StarSymbol" w:hAnsi="StarSymbol" w:cs="StarSymbol"/>
      <w:sz w:val="18"/>
      <w:szCs w:val="18"/>
    </w:rPr>
  </w:style>
  <w:style w:type="character" w:customStyle="1" w:styleId="WWCharLFO23LVL4">
    <w:name w:val="WW_CharLFO23LVL4"/>
    <w:rsid w:val="0040771F"/>
    <w:rPr>
      <w:rFonts w:ascii="StarSymbol" w:hAnsi="StarSymbol" w:cs="StarSymbol"/>
      <w:sz w:val="18"/>
      <w:szCs w:val="18"/>
    </w:rPr>
  </w:style>
  <w:style w:type="character" w:customStyle="1" w:styleId="WWCharLFO23LVL3">
    <w:name w:val="WW_CharLFO23LVL3"/>
    <w:rsid w:val="0040771F"/>
    <w:rPr>
      <w:rFonts w:ascii="StarSymbol" w:hAnsi="StarSymbol" w:cs="StarSymbol"/>
      <w:sz w:val="18"/>
      <w:szCs w:val="18"/>
    </w:rPr>
  </w:style>
  <w:style w:type="character" w:customStyle="1" w:styleId="WWCharLFO23LVL2">
    <w:name w:val="WW_CharLFO23LVL2"/>
    <w:rsid w:val="0040771F"/>
    <w:rPr>
      <w:rFonts w:ascii="StarSymbol" w:hAnsi="StarSymbol" w:cs="StarSymbol"/>
      <w:sz w:val="18"/>
      <w:szCs w:val="18"/>
    </w:rPr>
  </w:style>
  <w:style w:type="character" w:customStyle="1" w:styleId="WWCharLFO23LVL1">
    <w:name w:val="WW_CharLFO23LVL1"/>
    <w:rsid w:val="0040771F"/>
    <w:rPr>
      <w:rFonts w:ascii="StarSymbol" w:hAnsi="StarSymbol" w:cs="StarSymbol"/>
      <w:sz w:val="18"/>
      <w:szCs w:val="18"/>
    </w:rPr>
  </w:style>
  <w:style w:type="character" w:customStyle="1" w:styleId="WWCharLFO22LVL2">
    <w:name w:val="WW_CharLFO22LVL2"/>
    <w:rsid w:val="0040771F"/>
    <w:rPr>
      <w:rFonts w:ascii="Times New Roman" w:eastAsia="Times New Roman" w:hAnsi="Times New Roman" w:cs="Times New Roman"/>
    </w:rPr>
  </w:style>
  <w:style w:type="character" w:customStyle="1" w:styleId="WWCharLFO21LVL4">
    <w:name w:val="WW_CharLFO21LVL4"/>
    <w:rsid w:val="0040771F"/>
    <w:rPr>
      <w:rFonts w:ascii="Arial" w:eastAsia="Microsoft YaHei" w:hAnsi="Arial" w:cs="Arial"/>
    </w:rPr>
  </w:style>
  <w:style w:type="character" w:customStyle="1" w:styleId="WWCharLFO19LVL2">
    <w:name w:val="WW_CharLFO19LVL2"/>
    <w:rsid w:val="0040771F"/>
    <w:rPr>
      <w:b w:val="0"/>
    </w:rPr>
  </w:style>
  <w:style w:type="character" w:customStyle="1" w:styleId="WWCharLFO19LVL1">
    <w:name w:val="WW_CharLFO19LVL1"/>
    <w:rsid w:val="0040771F"/>
    <w:rPr>
      <w:b/>
      <w:color w:val="000000"/>
      <w:sz w:val="18"/>
      <w:szCs w:val="18"/>
    </w:rPr>
  </w:style>
  <w:style w:type="character" w:customStyle="1" w:styleId="WWCharLFO18LVL9">
    <w:name w:val="WW_CharLFO18LVL9"/>
    <w:rsid w:val="0040771F"/>
    <w:rPr>
      <w:rFonts w:cs="Times New Roman"/>
    </w:rPr>
  </w:style>
  <w:style w:type="character" w:customStyle="1" w:styleId="WWCharLFO18LVL8">
    <w:name w:val="WW_CharLFO18LVL8"/>
    <w:rsid w:val="0040771F"/>
    <w:rPr>
      <w:rFonts w:cs="Times New Roman"/>
    </w:rPr>
  </w:style>
  <w:style w:type="character" w:customStyle="1" w:styleId="WWCharLFO18LVL7">
    <w:name w:val="WW_CharLFO18LVL7"/>
    <w:rsid w:val="0040771F"/>
    <w:rPr>
      <w:rFonts w:cs="Times New Roman"/>
    </w:rPr>
  </w:style>
  <w:style w:type="character" w:customStyle="1" w:styleId="WWCharLFO18LVL6">
    <w:name w:val="WW_CharLFO18LVL6"/>
    <w:rsid w:val="0040771F"/>
    <w:rPr>
      <w:rFonts w:cs="Times New Roman"/>
    </w:rPr>
  </w:style>
  <w:style w:type="character" w:customStyle="1" w:styleId="WWCharLFO18LVL5">
    <w:name w:val="WW_CharLFO18LVL5"/>
    <w:rsid w:val="0040771F"/>
    <w:rPr>
      <w:rFonts w:cs="Times New Roman"/>
    </w:rPr>
  </w:style>
  <w:style w:type="character" w:customStyle="1" w:styleId="WWCharLFO18LVL4">
    <w:name w:val="WW_CharLFO18LVL4"/>
    <w:rsid w:val="0040771F"/>
    <w:rPr>
      <w:rFonts w:cs="Times New Roman"/>
    </w:rPr>
  </w:style>
  <w:style w:type="character" w:customStyle="1" w:styleId="WWCharLFO18LVL3">
    <w:name w:val="WW_CharLFO18LVL3"/>
    <w:rsid w:val="0040771F"/>
    <w:rPr>
      <w:rFonts w:cs="Times New Roman"/>
    </w:rPr>
  </w:style>
  <w:style w:type="character" w:customStyle="1" w:styleId="WWCharLFO18LVL2">
    <w:name w:val="WW_CharLFO18LVL2"/>
    <w:rsid w:val="0040771F"/>
    <w:rPr>
      <w:rFonts w:cs="Times New Roman"/>
    </w:rPr>
  </w:style>
  <w:style w:type="character" w:customStyle="1" w:styleId="WWCharLFO18LVL1">
    <w:name w:val="WW_CharLFO18LVL1"/>
    <w:rsid w:val="0040771F"/>
    <w:rPr>
      <w:rFonts w:cs="Times New Roman"/>
    </w:rPr>
  </w:style>
  <w:style w:type="character" w:customStyle="1" w:styleId="WWCharLFO17LVL9">
    <w:name w:val="WW_CharLFO17LVL9"/>
    <w:rsid w:val="0040771F"/>
    <w:rPr>
      <w:rFonts w:cs="Times New Roman"/>
    </w:rPr>
  </w:style>
  <w:style w:type="character" w:customStyle="1" w:styleId="WWCharLFO17LVL8">
    <w:name w:val="WW_CharLFO17LVL8"/>
    <w:rsid w:val="0040771F"/>
    <w:rPr>
      <w:rFonts w:cs="Times New Roman"/>
    </w:rPr>
  </w:style>
  <w:style w:type="character" w:customStyle="1" w:styleId="WWCharLFO17LVL7">
    <w:name w:val="WW_CharLFO17LVL7"/>
    <w:rsid w:val="0040771F"/>
    <w:rPr>
      <w:rFonts w:cs="Times New Roman"/>
    </w:rPr>
  </w:style>
  <w:style w:type="character" w:customStyle="1" w:styleId="WWCharLFO17LVL6">
    <w:name w:val="WW_CharLFO17LVL6"/>
    <w:rsid w:val="0040771F"/>
    <w:rPr>
      <w:rFonts w:cs="Times New Roman"/>
    </w:rPr>
  </w:style>
  <w:style w:type="character" w:customStyle="1" w:styleId="WWCharLFO17LVL5">
    <w:name w:val="WW_CharLFO17LVL5"/>
    <w:rsid w:val="0040771F"/>
    <w:rPr>
      <w:rFonts w:cs="Times New Roman"/>
    </w:rPr>
  </w:style>
  <w:style w:type="character" w:customStyle="1" w:styleId="WWCharLFO17LVL4">
    <w:name w:val="WW_CharLFO17LVL4"/>
    <w:rsid w:val="0040771F"/>
    <w:rPr>
      <w:rFonts w:cs="Times New Roman"/>
    </w:rPr>
  </w:style>
  <w:style w:type="character" w:customStyle="1" w:styleId="WWCharLFO17LVL3">
    <w:name w:val="WW_CharLFO17LVL3"/>
    <w:rsid w:val="0040771F"/>
    <w:rPr>
      <w:rFonts w:cs="Times New Roman"/>
    </w:rPr>
  </w:style>
  <w:style w:type="character" w:customStyle="1" w:styleId="WWCharLFO17LVL2">
    <w:name w:val="WW_CharLFO17LVL2"/>
    <w:rsid w:val="0040771F"/>
    <w:rPr>
      <w:rFonts w:cs="Times New Roman"/>
    </w:rPr>
  </w:style>
  <w:style w:type="character" w:customStyle="1" w:styleId="WWCharLFO17LVL1">
    <w:name w:val="WW_CharLFO17LVL1"/>
    <w:rsid w:val="0040771F"/>
    <w:rPr>
      <w:rFonts w:cs="Times New Roman"/>
    </w:rPr>
  </w:style>
  <w:style w:type="character" w:customStyle="1" w:styleId="WWCharLFO16LVL9">
    <w:name w:val="WW_CharLFO16LVL9"/>
    <w:rsid w:val="0040771F"/>
    <w:rPr>
      <w:rFonts w:cs="Times New Roman"/>
    </w:rPr>
  </w:style>
  <w:style w:type="character" w:customStyle="1" w:styleId="WWCharLFO16LVL8">
    <w:name w:val="WW_CharLFO16LVL8"/>
    <w:rsid w:val="0040771F"/>
    <w:rPr>
      <w:rFonts w:cs="Times New Roman"/>
    </w:rPr>
  </w:style>
  <w:style w:type="character" w:customStyle="1" w:styleId="WWCharLFO16LVL7">
    <w:name w:val="WW_CharLFO16LVL7"/>
    <w:rsid w:val="0040771F"/>
    <w:rPr>
      <w:rFonts w:cs="Times New Roman"/>
    </w:rPr>
  </w:style>
  <w:style w:type="character" w:customStyle="1" w:styleId="WWCharLFO16LVL6">
    <w:name w:val="WW_CharLFO16LVL6"/>
    <w:rsid w:val="0040771F"/>
    <w:rPr>
      <w:rFonts w:cs="Times New Roman"/>
    </w:rPr>
  </w:style>
  <w:style w:type="character" w:customStyle="1" w:styleId="WWCharLFO16LVL5">
    <w:name w:val="WW_CharLFO16LVL5"/>
    <w:rsid w:val="0040771F"/>
    <w:rPr>
      <w:rFonts w:cs="Times New Roman"/>
    </w:rPr>
  </w:style>
  <w:style w:type="character" w:customStyle="1" w:styleId="WWCharLFO16LVL4">
    <w:name w:val="WW_CharLFO16LVL4"/>
    <w:rsid w:val="0040771F"/>
    <w:rPr>
      <w:rFonts w:cs="Times New Roman"/>
    </w:rPr>
  </w:style>
  <w:style w:type="character" w:customStyle="1" w:styleId="WWCharLFO16LVL3">
    <w:name w:val="WW_CharLFO16LVL3"/>
    <w:rsid w:val="0040771F"/>
    <w:rPr>
      <w:rFonts w:cs="Times New Roman"/>
    </w:rPr>
  </w:style>
  <w:style w:type="character" w:customStyle="1" w:styleId="WWCharLFO16LVL2">
    <w:name w:val="WW_CharLFO16LVL2"/>
    <w:rsid w:val="0040771F"/>
    <w:rPr>
      <w:rFonts w:cs="Times New Roman"/>
    </w:rPr>
  </w:style>
  <w:style w:type="character" w:customStyle="1" w:styleId="WWCharLFO16LVL1">
    <w:name w:val="WW_CharLFO16LVL1"/>
    <w:rsid w:val="0040771F"/>
    <w:rPr>
      <w:rFonts w:cs="Times New Roman"/>
    </w:rPr>
  </w:style>
  <w:style w:type="character" w:customStyle="1" w:styleId="WWCharLFO15LVL9">
    <w:name w:val="WW_CharLFO15LVL9"/>
    <w:rsid w:val="0040771F"/>
    <w:rPr>
      <w:rFonts w:cs="Times New Roman"/>
    </w:rPr>
  </w:style>
  <w:style w:type="character" w:customStyle="1" w:styleId="WWCharLFO15LVL8">
    <w:name w:val="WW_CharLFO15LVL8"/>
    <w:rsid w:val="0040771F"/>
    <w:rPr>
      <w:rFonts w:cs="Times New Roman"/>
    </w:rPr>
  </w:style>
  <w:style w:type="character" w:customStyle="1" w:styleId="WWCharLFO15LVL7">
    <w:name w:val="WW_CharLFO15LVL7"/>
    <w:rsid w:val="0040771F"/>
    <w:rPr>
      <w:rFonts w:cs="Times New Roman"/>
    </w:rPr>
  </w:style>
  <w:style w:type="character" w:customStyle="1" w:styleId="WWCharLFO15LVL6">
    <w:name w:val="WW_CharLFO15LVL6"/>
    <w:rsid w:val="0040771F"/>
    <w:rPr>
      <w:rFonts w:cs="Times New Roman"/>
    </w:rPr>
  </w:style>
  <w:style w:type="character" w:customStyle="1" w:styleId="WWCharLFO15LVL5">
    <w:name w:val="WW_CharLFO15LVL5"/>
    <w:rsid w:val="0040771F"/>
    <w:rPr>
      <w:rFonts w:cs="Times New Roman"/>
    </w:rPr>
  </w:style>
  <w:style w:type="character" w:customStyle="1" w:styleId="WWCharLFO15LVL4">
    <w:name w:val="WW_CharLFO15LVL4"/>
    <w:rsid w:val="0040771F"/>
    <w:rPr>
      <w:rFonts w:cs="Times New Roman"/>
    </w:rPr>
  </w:style>
  <w:style w:type="character" w:customStyle="1" w:styleId="WWCharLFO15LVL3">
    <w:name w:val="WW_CharLFO15LVL3"/>
    <w:rsid w:val="0040771F"/>
    <w:rPr>
      <w:rFonts w:cs="Times New Roman"/>
    </w:rPr>
  </w:style>
  <w:style w:type="character" w:customStyle="1" w:styleId="WWCharLFO15LVL2">
    <w:name w:val="WW_CharLFO15LVL2"/>
    <w:rsid w:val="0040771F"/>
    <w:rPr>
      <w:rFonts w:cs="Times New Roman"/>
    </w:rPr>
  </w:style>
  <w:style w:type="character" w:customStyle="1" w:styleId="WWCharLFO15LVL1">
    <w:name w:val="WW_CharLFO15LVL1"/>
    <w:rsid w:val="0040771F"/>
    <w:rPr>
      <w:rFonts w:cs="Times New Roman"/>
      <w:b w:val="0"/>
      <w:bCs w:val="0"/>
    </w:rPr>
  </w:style>
  <w:style w:type="character" w:customStyle="1" w:styleId="WWCharLFO14LVL9">
    <w:name w:val="WW_CharLFO14LVL9"/>
    <w:rsid w:val="0040771F"/>
    <w:rPr>
      <w:rFonts w:cs="Times New Roman"/>
    </w:rPr>
  </w:style>
  <w:style w:type="character" w:customStyle="1" w:styleId="WWCharLFO14LVL8">
    <w:name w:val="WW_CharLFO14LVL8"/>
    <w:rsid w:val="0040771F"/>
    <w:rPr>
      <w:rFonts w:cs="Times New Roman"/>
    </w:rPr>
  </w:style>
  <w:style w:type="character" w:customStyle="1" w:styleId="WWCharLFO14LVL7">
    <w:name w:val="WW_CharLFO14LVL7"/>
    <w:rsid w:val="0040771F"/>
    <w:rPr>
      <w:rFonts w:cs="Times New Roman"/>
    </w:rPr>
  </w:style>
  <w:style w:type="character" w:customStyle="1" w:styleId="WWCharLFO14LVL6">
    <w:name w:val="WW_CharLFO14LVL6"/>
    <w:rsid w:val="0040771F"/>
    <w:rPr>
      <w:rFonts w:cs="Times New Roman"/>
    </w:rPr>
  </w:style>
  <w:style w:type="character" w:customStyle="1" w:styleId="WWCharLFO14LVL5">
    <w:name w:val="WW_CharLFO14LVL5"/>
    <w:rsid w:val="0040771F"/>
    <w:rPr>
      <w:rFonts w:cs="Times New Roman"/>
    </w:rPr>
  </w:style>
  <w:style w:type="character" w:customStyle="1" w:styleId="WWCharLFO14LVL4">
    <w:name w:val="WW_CharLFO14LVL4"/>
    <w:rsid w:val="0040771F"/>
    <w:rPr>
      <w:rFonts w:cs="Times New Roman"/>
    </w:rPr>
  </w:style>
  <w:style w:type="character" w:customStyle="1" w:styleId="WWCharLFO14LVL3">
    <w:name w:val="WW_CharLFO14LVL3"/>
    <w:rsid w:val="0040771F"/>
    <w:rPr>
      <w:rFonts w:cs="Times New Roman"/>
    </w:rPr>
  </w:style>
  <w:style w:type="character" w:customStyle="1" w:styleId="WWCharLFO14LVL2">
    <w:name w:val="WW_CharLFO14LVL2"/>
    <w:rsid w:val="0040771F"/>
    <w:rPr>
      <w:rFonts w:cs="Times New Roman"/>
    </w:rPr>
  </w:style>
  <w:style w:type="character" w:customStyle="1" w:styleId="WWCharLFO14LVL1">
    <w:name w:val="WW_CharLFO14LVL1"/>
    <w:rsid w:val="0040771F"/>
    <w:rPr>
      <w:rFonts w:cs="Times New Roman"/>
      <w:b w:val="0"/>
      <w:bCs w:val="0"/>
    </w:rPr>
  </w:style>
  <w:style w:type="character" w:customStyle="1" w:styleId="WWCharLFO13LVL9">
    <w:name w:val="WW_CharLFO13LVL9"/>
    <w:rsid w:val="0040771F"/>
    <w:rPr>
      <w:rFonts w:cs="Times New Roman"/>
    </w:rPr>
  </w:style>
  <w:style w:type="character" w:customStyle="1" w:styleId="WWCharLFO13LVL8">
    <w:name w:val="WW_CharLFO13LVL8"/>
    <w:rsid w:val="0040771F"/>
    <w:rPr>
      <w:rFonts w:cs="Times New Roman"/>
    </w:rPr>
  </w:style>
  <w:style w:type="character" w:customStyle="1" w:styleId="WWCharLFO13LVL7">
    <w:name w:val="WW_CharLFO13LVL7"/>
    <w:rsid w:val="0040771F"/>
    <w:rPr>
      <w:rFonts w:cs="Times New Roman"/>
    </w:rPr>
  </w:style>
  <w:style w:type="character" w:customStyle="1" w:styleId="WWCharLFO13LVL6">
    <w:name w:val="WW_CharLFO13LVL6"/>
    <w:rsid w:val="0040771F"/>
    <w:rPr>
      <w:rFonts w:cs="Times New Roman"/>
    </w:rPr>
  </w:style>
  <w:style w:type="character" w:customStyle="1" w:styleId="WWCharLFO13LVL5">
    <w:name w:val="WW_CharLFO13LVL5"/>
    <w:rsid w:val="0040771F"/>
    <w:rPr>
      <w:rFonts w:cs="Times New Roman"/>
    </w:rPr>
  </w:style>
  <w:style w:type="character" w:customStyle="1" w:styleId="WWCharLFO13LVL4">
    <w:name w:val="WW_CharLFO13LVL4"/>
    <w:rsid w:val="0040771F"/>
    <w:rPr>
      <w:rFonts w:cs="Times New Roman"/>
    </w:rPr>
  </w:style>
  <w:style w:type="character" w:customStyle="1" w:styleId="WWCharLFO13LVL3">
    <w:name w:val="WW_CharLFO13LVL3"/>
    <w:rsid w:val="0040771F"/>
    <w:rPr>
      <w:rFonts w:cs="Times New Roman"/>
    </w:rPr>
  </w:style>
  <w:style w:type="character" w:customStyle="1" w:styleId="WWCharLFO13LVL2">
    <w:name w:val="WW_CharLFO13LVL2"/>
    <w:rsid w:val="0040771F"/>
    <w:rPr>
      <w:rFonts w:cs="Times New Roman"/>
    </w:rPr>
  </w:style>
  <w:style w:type="character" w:customStyle="1" w:styleId="WWCharLFO13LVL1">
    <w:name w:val="WW_CharLFO13LVL1"/>
    <w:rsid w:val="0040771F"/>
    <w:rPr>
      <w:rFonts w:cs="Times New Roman"/>
    </w:rPr>
  </w:style>
  <w:style w:type="character" w:customStyle="1" w:styleId="WWCharLFO12LVL9">
    <w:name w:val="WW_CharLFO12LVL9"/>
    <w:rsid w:val="0040771F"/>
    <w:rPr>
      <w:rFonts w:cs="Times New Roman"/>
    </w:rPr>
  </w:style>
  <w:style w:type="character" w:customStyle="1" w:styleId="WWCharLFO12LVL8">
    <w:name w:val="WW_CharLFO12LVL8"/>
    <w:rsid w:val="0040771F"/>
    <w:rPr>
      <w:rFonts w:cs="Times New Roman"/>
    </w:rPr>
  </w:style>
  <w:style w:type="character" w:customStyle="1" w:styleId="WWCharLFO12LVL7">
    <w:name w:val="WW_CharLFO12LVL7"/>
    <w:rsid w:val="0040771F"/>
    <w:rPr>
      <w:rFonts w:cs="Times New Roman"/>
    </w:rPr>
  </w:style>
  <w:style w:type="character" w:customStyle="1" w:styleId="WWCharLFO12LVL6">
    <w:name w:val="WW_CharLFO12LVL6"/>
    <w:rsid w:val="0040771F"/>
    <w:rPr>
      <w:rFonts w:cs="Times New Roman"/>
    </w:rPr>
  </w:style>
  <w:style w:type="character" w:customStyle="1" w:styleId="WWCharLFO12LVL5">
    <w:name w:val="WW_CharLFO12LVL5"/>
    <w:rsid w:val="0040771F"/>
    <w:rPr>
      <w:rFonts w:cs="Times New Roman"/>
    </w:rPr>
  </w:style>
  <w:style w:type="character" w:customStyle="1" w:styleId="WWCharLFO12LVL4">
    <w:name w:val="WW_CharLFO12LVL4"/>
    <w:rsid w:val="0040771F"/>
    <w:rPr>
      <w:rFonts w:cs="Times New Roman"/>
    </w:rPr>
  </w:style>
  <w:style w:type="character" w:customStyle="1" w:styleId="WWCharLFO12LVL3">
    <w:name w:val="WW_CharLFO12LVL3"/>
    <w:rsid w:val="0040771F"/>
    <w:rPr>
      <w:rFonts w:cs="Times New Roman"/>
    </w:rPr>
  </w:style>
  <w:style w:type="character" w:customStyle="1" w:styleId="WWCharLFO12LVL2">
    <w:name w:val="WW_CharLFO12LVL2"/>
    <w:rsid w:val="0040771F"/>
    <w:rPr>
      <w:rFonts w:cs="Times New Roman"/>
    </w:rPr>
  </w:style>
  <w:style w:type="character" w:customStyle="1" w:styleId="WWCharLFO12LVL1">
    <w:name w:val="WW_CharLFO12LVL1"/>
    <w:rsid w:val="0040771F"/>
    <w:rPr>
      <w:rFonts w:cs="Times New Roman"/>
    </w:rPr>
  </w:style>
  <w:style w:type="character" w:customStyle="1" w:styleId="WWCharLFO11LVL9">
    <w:name w:val="WW_CharLFO11LVL9"/>
    <w:rsid w:val="0040771F"/>
    <w:rPr>
      <w:rFonts w:cs="Times New Roman"/>
    </w:rPr>
  </w:style>
  <w:style w:type="character" w:customStyle="1" w:styleId="WWCharLFO11LVL8">
    <w:name w:val="WW_CharLFO11LVL8"/>
    <w:rsid w:val="0040771F"/>
    <w:rPr>
      <w:rFonts w:cs="Times New Roman"/>
    </w:rPr>
  </w:style>
  <w:style w:type="character" w:customStyle="1" w:styleId="WWCharLFO11LVL7">
    <w:name w:val="WW_CharLFO11LVL7"/>
    <w:rsid w:val="0040771F"/>
    <w:rPr>
      <w:rFonts w:cs="Times New Roman"/>
    </w:rPr>
  </w:style>
  <w:style w:type="character" w:customStyle="1" w:styleId="WWCharLFO11LVL6">
    <w:name w:val="WW_CharLFO11LVL6"/>
    <w:rsid w:val="0040771F"/>
    <w:rPr>
      <w:rFonts w:cs="Times New Roman"/>
    </w:rPr>
  </w:style>
  <w:style w:type="character" w:customStyle="1" w:styleId="WWCharLFO11LVL5">
    <w:name w:val="WW_CharLFO11LVL5"/>
    <w:rsid w:val="0040771F"/>
    <w:rPr>
      <w:rFonts w:cs="Times New Roman"/>
    </w:rPr>
  </w:style>
  <w:style w:type="character" w:customStyle="1" w:styleId="WWCharLFO11LVL4">
    <w:name w:val="WW_CharLFO11LVL4"/>
    <w:rsid w:val="0040771F"/>
    <w:rPr>
      <w:rFonts w:cs="Times New Roman"/>
    </w:rPr>
  </w:style>
  <w:style w:type="character" w:customStyle="1" w:styleId="WWCharLFO11LVL3">
    <w:name w:val="WW_CharLFO11LVL3"/>
    <w:rsid w:val="0040771F"/>
    <w:rPr>
      <w:rFonts w:cs="Times New Roman"/>
    </w:rPr>
  </w:style>
  <w:style w:type="character" w:customStyle="1" w:styleId="WWCharLFO11LVL2">
    <w:name w:val="WW_CharLFO11LVL2"/>
    <w:rsid w:val="0040771F"/>
    <w:rPr>
      <w:rFonts w:cs="Times New Roman"/>
    </w:rPr>
  </w:style>
  <w:style w:type="character" w:customStyle="1" w:styleId="WWCharLFO11LVL1">
    <w:name w:val="WW_CharLFO11LVL1"/>
    <w:rsid w:val="0040771F"/>
    <w:rPr>
      <w:rFonts w:ascii="Times New Roman" w:eastAsia="Times New Roman" w:hAnsi="Times New Roman" w:cs="Times New Roman"/>
      <w:b w:val="0"/>
      <w:bCs w:val="0"/>
      <w:i w:val="0"/>
      <w:iCs w:val="0"/>
      <w:color w:val="000000"/>
    </w:rPr>
  </w:style>
  <w:style w:type="character" w:customStyle="1" w:styleId="WWCharLFO10LVL9">
    <w:name w:val="WW_CharLFO10LVL9"/>
    <w:rsid w:val="0040771F"/>
    <w:rPr>
      <w:rFonts w:cs="Times New Roman"/>
    </w:rPr>
  </w:style>
  <w:style w:type="character" w:customStyle="1" w:styleId="WWCharLFO10LVL8">
    <w:name w:val="WW_CharLFO10LVL8"/>
    <w:rsid w:val="0040771F"/>
    <w:rPr>
      <w:rFonts w:cs="Times New Roman"/>
    </w:rPr>
  </w:style>
  <w:style w:type="character" w:customStyle="1" w:styleId="WWCharLFO10LVL7">
    <w:name w:val="WW_CharLFO10LVL7"/>
    <w:rsid w:val="0040771F"/>
    <w:rPr>
      <w:rFonts w:cs="Times New Roman"/>
    </w:rPr>
  </w:style>
  <w:style w:type="character" w:customStyle="1" w:styleId="WWCharLFO10LVL6">
    <w:name w:val="WW_CharLFO10LVL6"/>
    <w:rsid w:val="0040771F"/>
    <w:rPr>
      <w:rFonts w:cs="Times New Roman"/>
    </w:rPr>
  </w:style>
  <w:style w:type="character" w:customStyle="1" w:styleId="WWCharLFO10LVL5">
    <w:name w:val="WW_CharLFO10LVL5"/>
    <w:rsid w:val="0040771F"/>
    <w:rPr>
      <w:rFonts w:cs="Times New Roman"/>
    </w:rPr>
  </w:style>
  <w:style w:type="character" w:customStyle="1" w:styleId="WWCharLFO10LVL4">
    <w:name w:val="WW_CharLFO10LVL4"/>
    <w:rsid w:val="0040771F"/>
    <w:rPr>
      <w:rFonts w:cs="Times New Roman"/>
    </w:rPr>
  </w:style>
  <w:style w:type="character" w:customStyle="1" w:styleId="WWCharLFO10LVL3">
    <w:name w:val="WW_CharLFO10LVL3"/>
    <w:rsid w:val="0040771F"/>
    <w:rPr>
      <w:rFonts w:cs="Times New Roman"/>
    </w:rPr>
  </w:style>
  <w:style w:type="character" w:customStyle="1" w:styleId="WWCharLFO10LVL2">
    <w:name w:val="WW_CharLFO10LVL2"/>
    <w:rsid w:val="0040771F"/>
    <w:rPr>
      <w:rFonts w:cs="Times New Roman"/>
    </w:rPr>
  </w:style>
  <w:style w:type="character" w:customStyle="1" w:styleId="WWCharLFO10LVL1">
    <w:name w:val="WW_CharLFO10LVL1"/>
    <w:rsid w:val="0040771F"/>
    <w:rPr>
      <w:rFonts w:cs="Times New Roman"/>
    </w:rPr>
  </w:style>
  <w:style w:type="character" w:customStyle="1" w:styleId="WWCharLFO9LVL9">
    <w:name w:val="WW_CharLFO9LVL9"/>
    <w:rsid w:val="0040771F"/>
    <w:rPr>
      <w:rFonts w:cs="Times New Roman"/>
    </w:rPr>
  </w:style>
  <w:style w:type="character" w:customStyle="1" w:styleId="WWCharLFO9LVL8">
    <w:name w:val="WW_CharLFO9LVL8"/>
    <w:rsid w:val="0040771F"/>
    <w:rPr>
      <w:rFonts w:cs="Times New Roman"/>
    </w:rPr>
  </w:style>
  <w:style w:type="character" w:customStyle="1" w:styleId="WWCharLFO9LVL7">
    <w:name w:val="WW_CharLFO9LVL7"/>
    <w:rsid w:val="0040771F"/>
    <w:rPr>
      <w:rFonts w:cs="Times New Roman"/>
    </w:rPr>
  </w:style>
  <w:style w:type="character" w:customStyle="1" w:styleId="WWCharLFO9LVL6">
    <w:name w:val="WW_CharLFO9LVL6"/>
    <w:rsid w:val="0040771F"/>
    <w:rPr>
      <w:rFonts w:cs="Times New Roman"/>
    </w:rPr>
  </w:style>
  <w:style w:type="character" w:customStyle="1" w:styleId="WWCharLFO9LVL5">
    <w:name w:val="WW_CharLFO9LVL5"/>
    <w:rsid w:val="0040771F"/>
    <w:rPr>
      <w:rFonts w:cs="Times New Roman"/>
    </w:rPr>
  </w:style>
  <w:style w:type="character" w:customStyle="1" w:styleId="WWCharLFO9LVL4">
    <w:name w:val="WW_CharLFO9LVL4"/>
    <w:rsid w:val="0040771F"/>
    <w:rPr>
      <w:rFonts w:cs="Times New Roman"/>
    </w:rPr>
  </w:style>
  <w:style w:type="character" w:customStyle="1" w:styleId="WWCharLFO9LVL3">
    <w:name w:val="WW_CharLFO9LVL3"/>
    <w:rsid w:val="0040771F"/>
    <w:rPr>
      <w:rFonts w:cs="Times New Roman"/>
      <w:b w:val="0"/>
      <w:bCs w:val="0"/>
    </w:rPr>
  </w:style>
  <w:style w:type="character" w:customStyle="1" w:styleId="WWCharLFO9LVL2">
    <w:name w:val="WW_CharLFO9LVL2"/>
    <w:rsid w:val="0040771F"/>
    <w:rPr>
      <w:rFonts w:cs="Times New Roman"/>
    </w:rPr>
  </w:style>
  <w:style w:type="character" w:customStyle="1" w:styleId="WWCharLFO9LVL1">
    <w:name w:val="WW_CharLFO9LVL1"/>
    <w:rsid w:val="0040771F"/>
    <w:rPr>
      <w:rFonts w:cs="Times New Roman"/>
    </w:rPr>
  </w:style>
  <w:style w:type="character" w:customStyle="1" w:styleId="WWCharLFO8LVL9">
    <w:name w:val="WW_CharLFO8LVL9"/>
    <w:rsid w:val="0040771F"/>
    <w:rPr>
      <w:rFonts w:cs="Times New Roman"/>
    </w:rPr>
  </w:style>
  <w:style w:type="character" w:customStyle="1" w:styleId="WWCharLFO8LVL8">
    <w:name w:val="WW_CharLFO8LVL8"/>
    <w:rsid w:val="0040771F"/>
    <w:rPr>
      <w:rFonts w:cs="Times New Roman"/>
    </w:rPr>
  </w:style>
  <w:style w:type="character" w:customStyle="1" w:styleId="WWCharLFO8LVL7">
    <w:name w:val="WW_CharLFO8LVL7"/>
    <w:rsid w:val="0040771F"/>
    <w:rPr>
      <w:rFonts w:cs="Times New Roman"/>
    </w:rPr>
  </w:style>
  <w:style w:type="character" w:customStyle="1" w:styleId="WWCharLFO8LVL6">
    <w:name w:val="WW_CharLFO8LVL6"/>
    <w:rsid w:val="0040771F"/>
    <w:rPr>
      <w:rFonts w:cs="Times New Roman"/>
    </w:rPr>
  </w:style>
  <w:style w:type="character" w:customStyle="1" w:styleId="WWCharLFO8LVL5">
    <w:name w:val="WW_CharLFO8LVL5"/>
    <w:rsid w:val="0040771F"/>
    <w:rPr>
      <w:rFonts w:cs="Times New Roman"/>
    </w:rPr>
  </w:style>
  <w:style w:type="character" w:customStyle="1" w:styleId="WWCharLFO8LVL4">
    <w:name w:val="WW_CharLFO8LVL4"/>
    <w:rsid w:val="0040771F"/>
    <w:rPr>
      <w:rFonts w:cs="Times New Roman"/>
    </w:rPr>
  </w:style>
  <w:style w:type="character" w:customStyle="1" w:styleId="WWCharLFO8LVL3">
    <w:name w:val="WW_CharLFO8LVL3"/>
    <w:rsid w:val="0040771F"/>
    <w:rPr>
      <w:rFonts w:cs="Times New Roman"/>
    </w:rPr>
  </w:style>
  <w:style w:type="character" w:customStyle="1" w:styleId="WWCharLFO8LVL2">
    <w:name w:val="WW_CharLFO8LVL2"/>
    <w:rsid w:val="0040771F"/>
    <w:rPr>
      <w:rFonts w:cs="Times New Roman"/>
    </w:rPr>
  </w:style>
  <w:style w:type="character" w:customStyle="1" w:styleId="WWCharLFO8LVL1">
    <w:name w:val="WW_CharLFO8LVL1"/>
    <w:rsid w:val="0040771F"/>
    <w:rPr>
      <w:rFonts w:cs="Times New Roman"/>
    </w:rPr>
  </w:style>
  <w:style w:type="character" w:customStyle="1" w:styleId="WWCharLFO7LVL9">
    <w:name w:val="WW_CharLFO7LVL9"/>
    <w:rsid w:val="0040771F"/>
    <w:rPr>
      <w:rFonts w:cs="Times New Roman"/>
    </w:rPr>
  </w:style>
  <w:style w:type="character" w:customStyle="1" w:styleId="WWCharLFO7LVL8">
    <w:name w:val="WW_CharLFO7LVL8"/>
    <w:rsid w:val="0040771F"/>
    <w:rPr>
      <w:rFonts w:cs="Times New Roman"/>
    </w:rPr>
  </w:style>
  <w:style w:type="character" w:customStyle="1" w:styleId="WWCharLFO7LVL7">
    <w:name w:val="WW_CharLFO7LVL7"/>
    <w:rsid w:val="0040771F"/>
    <w:rPr>
      <w:rFonts w:cs="Times New Roman"/>
    </w:rPr>
  </w:style>
  <w:style w:type="character" w:customStyle="1" w:styleId="WWCharLFO7LVL6">
    <w:name w:val="WW_CharLFO7LVL6"/>
    <w:rsid w:val="0040771F"/>
    <w:rPr>
      <w:rFonts w:cs="Times New Roman"/>
    </w:rPr>
  </w:style>
  <w:style w:type="character" w:customStyle="1" w:styleId="WWCharLFO7LVL5">
    <w:name w:val="WW_CharLFO7LVL5"/>
    <w:rsid w:val="0040771F"/>
    <w:rPr>
      <w:rFonts w:cs="Times New Roman"/>
    </w:rPr>
  </w:style>
  <w:style w:type="character" w:customStyle="1" w:styleId="WWCharLFO7LVL4">
    <w:name w:val="WW_CharLFO7LVL4"/>
    <w:rsid w:val="0040771F"/>
    <w:rPr>
      <w:rFonts w:cs="Times New Roman"/>
    </w:rPr>
  </w:style>
  <w:style w:type="character" w:customStyle="1" w:styleId="WWCharLFO7LVL3">
    <w:name w:val="WW_CharLFO7LVL3"/>
    <w:rsid w:val="0040771F"/>
    <w:rPr>
      <w:rFonts w:cs="Times New Roman"/>
    </w:rPr>
  </w:style>
  <w:style w:type="character" w:customStyle="1" w:styleId="WWCharLFO7LVL2">
    <w:name w:val="WW_CharLFO7LVL2"/>
    <w:rsid w:val="0040771F"/>
    <w:rPr>
      <w:rFonts w:cs="Times New Roman"/>
    </w:rPr>
  </w:style>
  <w:style w:type="character" w:customStyle="1" w:styleId="WWCharLFO7LVL1">
    <w:name w:val="WW_CharLFO7LVL1"/>
    <w:rsid w:val="0040771F"/>
    <w:rPr>
      <w:rFonts w:cs="Times New Roman"/>
    </w:rPr>
  </w:style>
  <w:style w:type="character" w:customStyle="1" w:styleId="WWCharLFO6LVL9">
    <w:name w:val="WW_CharLFO6LVL9"/>
    <w:rsid w:val="0040771F"/>
    <w:rPr>
      <w:rFonts w:cs="Times New Roman"/>
    </w:rPr>
  </w:style>
  <w:style w:type="character" w:customStyle="1" w:styleId="WWCharLFO6LVL8">
    <w:name w:val="WW_CharLFO6LVL8"/>
    <w:rsid w:val="0040771F"/>
    <w:rPr>
      <w:rFonts w:cs="Times New Roman"/>
    </w:rPr>
  </w:style>
  <w:style w:type="character" w:customStyle="1" w:styleId="WWCharLFO6LVL7">
    <w:name w:val="WW_CharLFO6LVL7"/>
    <w:rsid w:val="0040771F"/>
    <w:rPr>
      <w:rFonts w:cs="Times New Roman"/>
    </w:rPr>
  </w:style>
  <w:style w:type="character" w:customStyle="1" w:styleId="WWCharLFO6LVL6">
    <w:name w:val="WW_CharLFO6LVL6"/>
    <w:rsid w:val="0040771F"/>
    <w:rPr>
      <w:rFonts w:cs="Times New Roman"/>
    </w:rPr>
  </w:style>
  <w:style w:type="character" w:customStyle="1" w:styleId="WWCharLFO6LVL5">
    <w:name w:val="WW_CharLFO6LVL5"/>
    <w:rsid w:val="0040771F"/>
    <w:rPr>
      <w:rFonts w:cs="Times New Roman"/>
    </w:rPr>
  </w:style>
  <w:style w:type="character" w:customStyle="1" w:styleId="WWCharLFO6LVL4">
    <w:name w:val="WW_CharLFO6LVL4"/>
    <w:rsid w:val="0040771F"/>
    <w:rPr>
      <w:rFonts w:cs="Times New Roman"/>
    </w:rPr>
  </w:style>
  <w:style w:type="character" w:customStyle="1" w:styleId="WWCharLFO6LVL3">
    <w:name w:val="WW_CharLFO6LVL3"/>
    <w:rsid w:val="0040771F"/>
    <w:rPr>
      <w:rFonts w:cs="Times New Roman"/>
    </w:rPr>
  </w:style>
  <w:style w:type="character" w:customStyle="1" w:styleId="WWCharLFO6LVL2">
    <w:name w:val="WW_CharLFO6LVL2"/>
    <w:rsid w:val="0040771F"/>
    <w:rPr>
      <w:rFonts w:cs="Times New Roman"/>
    </w:rPr>
  </w:style>
  <w:style w:type="character" w:customStyle="1" w:styleId="WWCharLFO6LVL1">
    <w:name w:val="WW_CharLFO6LVL1"/>
    <w:rsid w:val="0040771F"/>
    <w:rPr>
      <w:rFonts w:cs="Times New Roman"/>
    </w:rPr>
  </w:style>
  <w:style w:type="character" w:customStyle="1" w:styleId="WWCharLFO5LVL9">
    <w:name w:val="WW_CharLFO5LVL9"/>
    <w:rsid w:val="0040771F"/>
    <w:rPr>
      <w:rFonts w:ascii="Wingdings" w:eastAsia="Wingdings" w:hAnsi="Wingdings" w:cs="Wingdings"/>
    </w:rPr>
  </w:style>
  <w:style w:type="character" w:customStyle="1" w:styleId="WWCharLFO5LVL8">
    <w:name w:val="WW_CharLFO5LVL8"/>
    <w:rsid w:val="0040771F"/>
    <w:rPr>
      <w:rFonts w:ascii="Courier New" w:eastAsia="Courier New" w:hAnsi="Courier New" w:cs="Courier New"/>
    </w:rPr>
  </w:style>
  <w:style w:type="character" w:customStyle="1" w:styleId="WWCharLFO5LVL7">
    <w:name w:val="WW_CharLFO5LVL7"/>
    <w:rsid w:val="0040771F"/>
    <w:rPr>
      <w:rFonts w:ascii="Symbol" w:eastAsia="Symbol" w:hAnsi="Symbol" w:cs="Symbol"/>
    </w:rPr>
  </w:style>
  <w:style w:type="character" w:customStyle="1" w:styleId="WWCharLFO5LVL6">
    <w:name w:val="WW_CharLFO5LVL6"/>
    <w:rsid w:val="0040771F"/>
    <w:rPr>
      <w:rFonts w:ascii="Wingdings" w:eastAsia="Wingdings" w:hAnsi="Wingdings" w:cs="Wingdings"/>
    </w:rPr>
  </w:style>
  <w:style w:type="character" w:customStyle="1" w:styleId="WWCharLFO5LVL5">
    <w:name w:val="WW_CharLFO5LVL5"/>
    <w:rsid w:val="0040771F"/>
    <w:rPr>
      <w:rFonts w:ascii="Courier New" w:eastAsia="Courier New" w:hAnsi="Courier New" w:cs="Courier New"/>
    </w:rPr>
  </w:style>
  <w:style w:type="character" w:customStyle="1" w:styleId="WWCharLFO5LVL4">
    <w:name w:val="WW_CharLFO5LVL4"/>
    <w:rsid w:val="0040771F"/>
    <w:rPr>
      <w:rFonts w:ascii="Symbol" w:eastAsia="Symbol" w:hAnsi="Symbol" w:cs="Symbol"/>
    </w:rPr>
  </w:style>
  <w:style w:type="character" w:customStyle="1" w:styleId="WWCharLFO5LVL3">
    <w:name w:val="WW_CharLFO5LVL3"/>
    <w:rsid w:val="0040771F"/>
    <w:rPr>
      <w:rFonts w:ascii="Wingdings" w:eastAsia="Wingdings" w:hAnsi="Wingdings" w:cs="Wingdings"/>
    </w:rPr>
  </w:style>
  <w:style w:type="character" w:customStyle="1" w:styleId="WWCharLFO5LVL2">
    <w:name w:val="WW_CharLFO5LVL2"/>
    <w:rsid w:val="0040771F"/>
    <w:rPr>
      <w:rFonts w:ascii="Courier New" w:eastAsia="Courier New" w:hAnsi="Courier New" w:cs="Courier New"/>
    </w:rPr>
  </w:style>
  <w:style w:type="character" w:customStyle="1" w:styleId="WWCharLFO5LVL1">
    <w:name w:val="WW_CharLFO5LVL1"/>
    <w:rsid w:val="0040771F"/>
    <w:rPr>
      <w:rFonts w:ascii="Symbol" w:eastAsia="Symbol" w:hAnsi="Symbol" w:cs="Symbol"/>
    </w:rPr>
  </w:style>
  <w:style w:type="character" w:customStyle="1" w:styleId="WWCharLFO4LVL9">
    <w:name w:val="WW_CharLFO4LVL9"/>
    <w:rsid w:val="0040771F"/>
    <w:rPr>
      <w:rFonts w:cs="Times New Roman"/>
    </w:rPr>
  </w:style>
  <w:style w:type="character" w:customStyle="1" w:styleId="WWCharLFO4LVL8">
    <w:name w:val="WW_CharLFO4LVL8"/>
    <w:rsid w:val="0040771F"/>
    <w:rPr>
      <w:rFonts w:cs="Times New Roman"/>
    </w:rPr>
  </w:style>
  <w:style w:type="character" w:customStyle="1" w:styleId="WWCharLFO4LVL7">
    <w:name w:val="WW_CharLFO4LVL7"/>
    <w:rsid w:val="0040771F"/>
    <w:rPr>
      <w:rFonts w:cs="Times New Roman"/>
    </w:rPr>
  </w:style>
  <w:style w:type="character" w:customStyle="1" w:styleId="WWCharLFO4LVL6">
    <w:name w:val="WW_CharLFO4LVL6"/>
    <w:rsid w:val="0040771F"/>
    <w:rPr>
      <w:rFonts w:cs="Times New Roman"/>
    </w:rPr>
  </w:style>
  <w:style w:type="character" w:customStyle="1" w:styleId="WWCharLFO4LVL5">
    <w:name w:val="WW_CharLFO4LVL5"/>
    <w:rsid w:val="0040771F"/>
    <w:rPr>
      <w:rFonts w:cs="Times New Roman"/>
    </w:rPr>
  </w:style>
  <w:style w:type="character" w:customStyle="1" w:styleId="WWCharLFO4LVL4">
    <w:name w:val="WW_CharLFO4LVL4"/>
    <w:rsid w:val="0040771F"/>
    <w:rPr>
      <w:rFonts w:cs="Times New Roman"/>
    </w:rPr>
  </w:style>
  <w:style w:type="character" w:customStyle="1" w:styleId="WWCharLFO4LVL3">
    <w:name w:val="WW_CharLFO4LVL3"/>
    <w:rsid w:val="0040771F"/>
    <w:rPr>
      <w:rFonts w:cs="Times New Roman"/>
    </w:rPr>
  </w:style>
  <w:style w:type="character" w:customStyle="1" w:styleId="WWCharLFO4LVL2">
    <w:name w:val="WW_CharLFO4LVL2"/>
    <w:rsid w:val="0040771F"/>
    <w:rPr>
      <w:rFonts w:cs="Times New Roman"/>
    </w:rPr>
  </w:style>
  <w:style w:type="character" w:customStyle="1" w:styleId="WWCharLFO4LVL1">
    <w:name w:val="WW_CharLFO4LVL1"/>
    <w:rsid w:val="0040771F"/>
    <w:rPr>
      <w:rFonts w:cs="Times New Roman"/>
    </w:rPr>
  </w:style>
  <w:style w:type="character" w:customStyle="1" w:styleId="WWCharLFO3LVL9">
    <w:name w:val="WW_CharLFO3LVL9"/>
    <w:rsid w:val="0040771F"/>
    <w:rPr>
      <w:rFonts w:cs="Times New Roman"/>
    </w:rPr>
  </w:style>
  <w:style w:type="character" w:customStyle="1" w:styleId="WWCharLFO3LVL8">
    <w:name w:val="WW_CharLFO3LVL8"/>
    <w:rsid w:val="0040771F"/>
    <w:rPr>
      <w:rFonts w:cs="Times New Roman"/>
    </w:rPr>
  </w:style>
  <w:style w:type="character" w:customStyle="1" w:styleId="WWCharLFO3LVL7">
    <w:name w:val="WW_CharLFO3LVL7"/>
    <w:rsid w:val="0040771F"/>
    <w:rPr>
      <w:rFonts w:cs="Times New Roman"/>
    </w:rPr>
  </w:style>
  <w:style w:type="character" w:customStyle="1" w:styleId="WWCharLFO3LVL6">
    <w:name w:val="WW_CharLFO3LVL6"/>
    <w:rsid w:val="0040771F"/>
    <w:rPr>
      <w:rFonts w:cs="Times New Roman"/>
    </w:rPr>
  </w:style>
  <w:style w:type="character" w:customStyle="1" w:styleId="WWCharLFO3LVL5">
    <w:name w:val="WW_CharLFO3LVL5"/>
    <w:rsid w:val="0040771F"/>
    <w:rPr>
      <w:rFonts w:cs="Times New Roman"/>
    </w:rPr>
  </w:style>
  <w:style w:type="character" w:customStyle="1" w:styleId="WWCharLFO3LVL4">
    <w:name w:val="WW_CharLFO3LVL4"/>
    <w:rsid w:val="0040771F"/>
    <w:rPr>
      <w:rFonts w:cs="Times New Roman"/>
    </w:rPr>
  </w:style>
  <w:style w:type="character" w:customStyle="1" w:styleId="WWCharLFO3LVL3">
    <w:name w:val="WW_CharLFO3LVL3"/>
    <w:rsid w:val="0040771F"/>
    <w:rPr>
      <w:rFonts w:cs="Times New Roman"/>
    </w:rPr>
  </w:style>
  <w:style w:type="character" w:customStyle="1" w:styleId="WWCharLFO3LVL2">
    <w:name w:val="WW_CharLFO3LVL2"/>
    <w:rsid w:val="0040771F"/>
    <w:rPr>
      <w:rFonts w:cs="Times New Roman"/>
    </w:rPr>
  </w:style>
  <w:style w:type="character" w:customStyle="1" w:styleId="WWCharLFO3LVL1">
    <w:name w:val="WW_CharLFO3LVL1"/>
    <w:rsid w:val="0040771F"/>
    <w:rPr>
      <w:rFonts w:cs="Times New Roman"/>
    </w:rPr>
  </w:style>
  <w:style w:type="character" w:customStyle="1" w:styleId="WWCharLFO2LVL9">
    <w:name w:val="WW_CharLFO2LVL9"/>
    <w:rsid w:val="0040771F"/>
    <w:rPr>
      <w:rFonts w:cs="Times New Roman"/>
    </w:rPr>
  </w:style>
  <w:style w:type="character" w:customStyle="1" w:styleId="WWCharLFO2LVL8">
    <w:name w:val="WW_CharLFO2LVL8"/>
    <w:rsid w:val="0040771F"/>
    <w:rPr>
      <w:rFonts w:cs="Times New Roman"/>
    </w:rPr>
  </w:style>
  <w:style w:type="character" w:customStyle="1" w:styleId="WWCharLFO2LVL7">
    <w:name w:val="WW_CharLFO2LVL7"/>
    <w:rsid w:val="0040771F"/>
    <w:rPr>
      <w:rFonts w:cs="Times New Roman"/>
    </w:rPr>
  </w:style>
  <w:style w:type="character" w:customStyle="1" w:styleId="WWCharLFO2LVL6">
    <w:name w:val="WW_CharLFO2LVL6"/>
    <w:rsid w:val="0040771F"/>
    <w:rPr>
      <w:rFonts w:cs="Times New Roman"/>
    </w:rPr>
  </w:style>
  <w:style w:type="character" w:customStyle="1" w:styleId="WWCharLFO2LVL5">
    <w:name w:val="WW_CharLFO2LVL5"/>
    <w:rsid w:val="0040771F"/>
    <w:rPr>
      <w:rFonts w:cs="Times New Roman"/>
    </w:rPr>
  </w:style>
  <w:style w:type="character" w:customStyle="1" w:styleId="WWCharLFO2LVL4">
    <w:name w:val="WW_CharLFO2LVL4"/>
    <w:rsid w:val="0040771F"/>
    <w:rPr>
      <w:rFonts w:cs="Times New Roman"/>
    </w:rPr>
  </w:style>
  <w:style w:type="character" w:customStyle="1" w:styleId="WWCharLFO2LVL3">
    <w:name w:val="WW_CharLFO2LVL3"/>
    <w:rsid w:val="0040771F"/>
    <w:rPr>
      <w:rFonts w:cs="Times New Roman"/>
    </w:rPr>
  </w:style>
  <w:style w:type="character" w:customStyle="1" w:styleId="WWCharLFO2LVL2">
    <w:name w:val="WW_CharLFO2LVL2"/>
    <w:rsid w:val="0040771F"/>
    <w:rPr>
      <w:rFonts w:cs="Times New Roman"/>
    </w:rPr>
  </w:style>
  <w:style w:type="character" w:customStyle="1" w:styleId="WWCharLFO2LVL1">
    <w:name w:val="WW_CharLFO2LVL1"/>
    <w:rsid w:val="0040771F"/>
    <w:rPr>
      <w:rFonts w:cs="Times New Roman"/>
    </w:rPr>
  </w:style>
  <w:style w:type="character" w:customStyle="1" w:styleId="WWCharLFO1LVL9">
    <w:name w:val="WW_CharLFO1LVL9"/>
    <w:rsid w:val="0040771F"/>
    <w:rPr>
      <w:rFonts w:cs="Times New Roman"/>
    </w:rPr>
  </w:style>
  <w:style w:type="character" w:customStyle="1" w:styleId="WWCharLFO1LVL8">
    <w:name w:val="WW_CharLFO1LVL8"/>
    <w:rsid w:val="0040771F"/>
    <w:rPr>
      <w:rFonts w:cs="Times New Roman"/>
    </w:rPr>
  </w:style>
  <w:style w:type="character" w:customStyle="1" w:styleId="WWCharLFO1LVL7">
    <w:name w:val="WW_CharLFO1LVL7"/>
    <w:rsid w:val="0040771F"/>
    <w:rPr>
      <w:rFonts w:cs="Times New Roman"/>
    </w:rPr>
  </w:style>
  <w:style w:type="character" w:customStyle="1" w:styleId="WWCharLFO1LVL6">
    <w:name w:val="WW_CharLFO1LVL6"/>
    <w:rsid w:val="0040771F"/>
    <w:rPr>
      <w:rFonts w:cs="Times New Roman"/>
    </w:rPr>
  </w:style>
  <w:style w:type="character" w:customStyle="1" w:styleId="WWCharLFO1LVL5">
    <w:name w:val="WW_CharLFO1LVL5"/>
    <w:rsid w:val="0040771F"/>
    <w:rPr>
      <w:rFonts w:cs="Times New Roman"/>
    </w:rPr>
  </w:style>
  <w:style w:type="character" w:customStyle="1" w:styleId="WWCharLFO1LVL4">
    <w:name w:val="WW_CharLFO1LVL4"/>
    <w:rsid w:val="0040771F"/>
    <w:rPr>
      <w:rFonts w:cs="Times New Roman"/>
    </w:rPr>
  </w:style>
  <w:style w:type="character" w:customStyle="1" w:styleId="WWCharLFO1LVL3">
    <w:name w:val="WW_CharLFO1LVL3"/>
    <w:rsid w:val="0040771F"/>
    <w:rPr>
      <w:rFonts w:cs="Times New Roman"/>
    </w:rPr>
  </w:style>
  <w:style w:type="character" w:customStyle="1" w:styleId="WWCharLFO1LVL2">
    <w:name w:val="WW_CharLFO1LVL2"/>
    <w:rsid w:val="0040771F"/>
    <w:rPr>
      <w:rFonts w:cs="Times New Roman"/>
    </w:rPr>
  </w:style>
  <w:style w:type="character" w:customStyle="1" w:styleId="WWCharLFO1LVL1">
    <w:name w:val="WW_CharLFO1LVL1"/>
    <w:rsid w:val="0040771F"/>
    <w:rPr>
      <w:rFonts w:cs="Times New Roman"/>
      <w:b/>
      <w:bCs/>
    </w:rPr>
  </w:style>
  <w:style w:type="character" w:customStyle="1" w:styleId="WW8Num12z3">
    <w:name w:val="WW8Num12z3"/>
    <w:rsid w:val="0040771F"/>
    <w:rPr>
      <w:rFonts w:ascii="Arial" w:eastAsia="Microsoft YaHei" w:hAnsi="Arial" w:cs="Arial"/>
    </w:rPr>
  </w:style>
  <w:style w:type="character" w:customStyle="1" w:styleId="Znakiprzypiswdolnych">
    <w:name w:val="Znaki przypisów dolnych"/>
    <w:rsid w:val="0040771F"/>
    <w:rPr>
      <w:position w:val="1"/>
      <w:sz w:val="16"/>
    </w:rPr>
  </w:style>
  <w:style w:type="character" w:customStyle="1" w:styleId="WW-Znakiprzypiswdolnych">
    <w:name w:val="WW-Znaki przypisów dolnych"/>
    <w:rsid w:val="0040771F"/>
  </w:style>
  <w:style w:type="character" w:customStyle="1" w:styleId="RTFNum129">
    <w:name w:val="RTF_Num 12 9"/>
    <w:rsid w:val="0040771F"/>
    <w:rPr>
      <w:rFonts w:cs="Times New Roman"/>
    </w:rPr>
  </w:style>
  <w:style w:type="character" w:customStyle="1" w:styleId="RTFNum128">
    <w:name w:val="RTF_Num 12 8"/>
    <w:rsid w:val="0040771F"/>
    <w:rPr>
      <w:rFonts w:cs="Times New Roman"/>
    </w:rPr>
  </w:style>
  <w:style w:type="character" w:customStyle="1" w:styleId="RTFNum127">
    <w:name w:val="RTF_Num 12 7"/>
    <w:rsid w:val="0040771F"/>
    <w:rPr>
      <w:rFonts w:cs="Times New Roman"/>
    </w:rPr>
  </w:style>
  <w:style w:type="character" w:customStyle="1" w:styleId="RTFNum126">
    <w:name w:val="RTF_Num 12 6"/>
    <w:rsid w:val="0040771F"/>
    <w:rPr>
      <w:rFonts w:cs="Times New Roman"/>
    </w:rPr>
  </w:style>
  <w:style w:type="character" w:customStyle="1" w:styleId="RTFNum125">
    <w:name w:val="RTF_Num 12 5"/>
    <w:rsid w:val="0040771F"/>
    <w:rPr>
      <w:rFonts w:cs="Times New Roman"/>
    </w:rPr>
  </w:style>
  <w:style w:type="character" w:customStyle="1" w:styleId="RTFNum124">
    <w:name w:val="RTF_Num 12 4"/>
    <w:rsid w:val="0040771F"/>
    <w:rPr>
      <w:rFonts w:cs="Times New Roman"/>
    </w:rPr>
  </w:style>
  <w:style w:type="character" w:customStyle="1" w:styleId="RTFNum123">
    <w:name w:val="RTF_Num 12 3"/>
    <w:rsid w:val="0040771F"/>
    <w:rPr>
      <w:rFonts w:cs="Times New Roman"/>
    </w:rPr>
  </w:style>
  <w:style w:type="character" w:customStyle="1" w:styleId="RTFNum122">
    <w:name w:val="RTF_Num 12 2"/>
    <w:rsid w:val="0040771F"/>
    <w:rPr>
      <w:rFonts w:cs="Times New Roman"/>
    </w:rPr>
  </w:style>
  <w:style w:type="character" w:customStyle="1" w:styleId="RTFNum121">
    <w:name w:val="RTF_Num 12 1"/>
    <w:rsid w:val="0040771F"/>
    <w:rPr>
      <w:rFonts w:cs="Times New Roman"/>
    </w:rPr>
  </w:style>
  <w:style w:type="character" w:customStyle="1" w:styleId="RTFNum159">
    <w:name w:val="RTF_Num 15 9"/>
    <w:rsid w:val="0040771F"/>
    <w:rPr>
      <w:rFonts w:cs="Times New Roman"/>
    </w:rPr>
  </w:style>
  <w:style w:type="character" w:customStyle="1" w:styleId="RTFNum158">
    <w:name w:val="RTF_Num 15 8"/>
    <w:rsid w:val="0040771F"/>
    <w:rPr>
      <w:rFonts w:cs="Times New Roman"/>
    </w:rPr>
  </w:style>
  <w:style w:type="character" w:customStyle="1" w:styleId="RTFNum157">
    <w:name w:val="RTF_Num 15 7"/>
    <w:rsid w:val="0040771F"/>
    <w:rPr>
      <w:rFonts w:cs="Times New Roman"/>
    </w:rPr>
  </w:style>
  <w:style w:type="character" w:customStyle="1" w:styleId="RTFNum156">
    <w:name w:val="RTF_Num 15 6"/>
    <w:rsid w:val="0040771F"/>
    <w:rPr>
      <w:rFonts w:cs="Times New Roman"/>
    </w:rPr>
  </w:style>
  <w:style w:type="character" w:customStyle="1" w:styleId="RTFNum155">
    <w:name w:val="RTF_Num 15 5"/>
    <w:rsid w:val="0040771F"/>
    <w:rPr>
      <w:rFonts w:cs="Times New Roman"/>
    </w:rPr>
  </w:style>
  <w:style w:type="character" w:customStyle="1" w:styleId="RTFNum154">
    <w:name w:val="RTF_Num 15 4"/>
    <w:rsid w:val="0040771F"/>
    <w:rPr>
      <w:rFonts w:cs="Times New Roman"/>
    </w:rPr>
  </w:style>
  <w:style w:type="character" w:customStyle="1" w:styleId="RTFNum153">
    <w:name w:val="RTF_Num 15 3"/>
    <w:rsid w:val="0040771F"/>
    <w:rPr>
      <w:rFonts w:cs="Times New Roman"/>
    </w:rPr>
  </w:style>
  <w:style w:type="character" w:customStyle="1" w:styleId="RTFNum152">
    <w:name w:val="RTF_Num 15 2"/>
    <w:rsid w:val="0040771F"/>
    <w:rPr>
      <w:rFonts w:cs="Times New Roman"/>
    </w:rPr>
  </w:style>
  <w:style w:type="character" w:customStyle="1" w:styleId="RTFNum151">
    <w:name w:val="RTF_Num 15 1"/>
    <w:rsid w:val="0040771F"/>
    <w:rPr>
      <w:rFonts w:cs="Times New Roman"/>
    </w:rPr>
  </w:style>
  <w:style w:type="character" w:customStyle="1" w:styleId="RTFNum379">
    <w:name w:val="RTF_Num 37 9"/>
    <w:rsid w:val="0040771F"/>
    <w:rPr>
      <w:rFonts w:cs="Times New Roman"/>
    </w:rPr>
  </w:style>
  <w:style w:type="character" w:customStyle="1" w:styleId="RTFNum378">
    <w:name w:val="RTF_Num 37 8"/>
    <w:rsid w:val="0040771F"/>
    <w:rPr>
      <w:rFonts w:cs="Times New Roman"/>
    </w:rPr>
  </w:style>
  <w:style w:type="character" w:customStyle="1" w:styleId="RTFNum377">
    <w:name w:val="RTF_Num 37 7"/>
    <w:rsid w:val="0040771F"/>
    <w:rPr>
      <w:rFonts w:cs="Times New Roman"/>
    </w:rPr>
  </w:style>
  <w:style w:type="character" w:customStyle="1" w:styleId="RTFNum376">
    <w:name w:val="RTF_Num 37 6"/>
    <w:rsid w:val="0040771F"/>
    <w:rPr>
      <w:rFonts w:cs="Times New Roman"/>
    </w:rPr>
  </w:style>
  <w:style w:type="character" w:customStyle="1" w:styleId="RTFNum375">
    <w:name w:val="RTF_Num 37 5"/>
    <w:rsid w:val="0040771F"/>
    <w:rPr>
      <w:rFonts w:cs="Times New Roman"/>
    </w:rPr>
  </w:style>
  <w:style w:type="character" w:customStyle="1" w:styleId="RTFNum374">
    <w:name w:val="RTF_Num 37 4"/>
    <w:rsid w:val="0040771F"/>
    <w:rPr>
      <w:rFonts w:cs="Times New Roman"/>
    </w:rPr>
  </w:style>
  <w:style w:type="character" w:customStyle="1" w:styleId="RTFNum373">
    <w:name w:val="RTF_Num 37 3"/>
    <w:rsid w:val="0040771F"/>
    <w:rPr>
      <w:rFonts w:cs="Times New Roman"/>
    </w:rPr>
  </w:style>
  <w:style w:type="character" w:customStyle="1" w:styleId="RTFNum372">
    <w:name w:val="RTF_Num 37 2"/>
    <w:rsid w:val="0040771F"/>
    <w:rPr>
      <w:rFonts w:cs="Times New Roman"/>
    </w:rPr>
  </w:style>
  <w:style w:type="character" w:customStyle="1" w:styleId="RTFNum371">
    <w:name w:val="RTF_Num 37 1"/>
    <w:rsid w:val="0040771F"/>
    <w:rPr>
      <w:rFonts w:cs="Times New Roman"/>
    </w:rPr>
  </w:style>
  <w:style w:type="character" w:customStyle="1" w:styleId="RTFNum119">
    <w:name w:val="RTF_Num 11 9"/>
    <w:rsid w:val="0040771F"/>
    <w:rPr>
      <w:rFonts w:cs="Times New Roman"/>
    </w:rPr>
  </w:style>
  <w:style w:type="character" w:customStyle="1" w:styleId="RTFNum118">
    <w:name w:val="RTF_Num 11 8"/>
    <w:rsid w:val="0040771F"/>
    <w:rPr>
      <w:rFonts w:cs="Times New Roman"/>
    </w:rPr>
  </w:style>
  <w:style w:type="character" w:customStyle="1" w:styleId="RTFNum117">
    <w:name w:val="RTF_Num 11 7"/>
    <w:rsid w:val="0040771F"/>
    <w:rPr>
      <w:rFonts w:cs="Times New Roman"/>
    </w:rPr>
  </w:style>
  <w:style w:type="character" w:customStyle="1" w:styleId="RTFNum116">
    <w:name w:val="RTF_Num 11 6"/>
    <w:rsid w:val="0040771F"/>
    <w:rPr>
      <w:rFonts w:cs="Times New Roman"/>
    </w:rPr>
  </w:style>
  <w:style w:type="character" w:customStyle="1" w:styleId="RTFNum115">
    <w:name w:val="RTF_Num 11 5"/>
    <w:rsid w:val="0040771F"/>
    <w:rPr>
      <w:rFonts w:cs="Times New Roman"/>
    </w:rPr>
  </w:style>
  <w:style w:type="character" w:customStyle="1" w:styleId="RTFNum114">
    <w:name w:val="RTF_Num 11 4"/>
    <w:rsid w:val="0040771F"/>
    <w:rPr>
      <w:rFonts w:cs="Times New Roman"/>
    </w:rPr>
  </w:style>
  <w:style w:type="character" w:customStyle="1" w:styleId="RTFNum113">
    <w:name w:val="RTF_Num 11 3"/>
    <w:rsid w:val="0040771F"/>
    <w:rPr>
      <w:rFonts w:cs="Times New Roman"/>
    </w:rPr>
  </w:style>
  <w:style w:type="character" w:customStyle="1" w:styleId="RTFNum112">
    <w:name w:val="RTF_Num 11 2"/>
    <w:rsid w:val="0040771F"/>
    <w:rPr>
      <w:rFonts w:cs="Times New Roman"/>
    </w:rPr>
  </w:style>
  <w:style w:type="character" w:customStyle="1" w:styleId="RTFNum111">
    <w:name w:val="RTF_Num 11 1"/>
    <w:rsid w:val="0040771F"/>
    <w:rPr>
      <w:rFonts w:cs="Times New Roman"/>
      <w:b w:val="0"/>
      <w:bCs w:val="0"/>
    </w:rPr>
  </w:style>
  <w:style w:type="character" w:customStyle="1" w:styleId="RTFNum389">
    <w:name w:val="RTF_Num 38 9"/>
    <w:rsid w:val="0040771F"/>
    <w:rPr>
      <w:rFonts w:cs="Times New Roman"/>
    </w:rPr>
  </w:style>
  <w:style w:type="character" w:customStyle="1" w:styleId="RTFNum388">
    <w:name w:val="RTF_Num 38 8"/>
    <w:rsid w:val="0040771F"/>
    <w:rPr>
      <w:rFonts w:cs="Times New Roman"/>
    </w:rPr>
  </w:style>
  <w:style w:type="character" w:customStyle="1" w:styleId="RTFNum387">
    <w:name w:val="RTF_Num 38 7"/>
    <w:rsid w:val="0040771F"/>
    <w:rPr>
      <w:rFonts w:cs="Times New Roman"/>
    </w:rPr>
  </w:style>
  <w:style w:type="character" w:customStyle="1" w:styleId="RTFNum386">
    <w:name w:val="RTF_Num 38 6"/>
    <w:rsid w:val="0040771F"/>
    <w:rPr>
      <w:rFonts w:cs="Times New Roman"/>
    </w:rPr>
  </w:style>
  <w:style w:type="character" w:customStyle="1" w:styleId="RTFNum385">
    <w:name w:val="RTF_Num 38 5"/>
    <w:rsid w:val="0040771F"/>
    <w:rPr>
      <w:rFonts w:cs="Times New Roman"/>
    </w:rPr>
  </w:style>
  <w:style w:type="character" w:customStyle="1" w:styleId="RTFNum384">
    <w:name w:val="RTF_Num 38 4"/>
    <w:rsid w:val="0040771F"/>
    <w:rPr>
      <w:rFonts w:cs="Times New Roman"/>
    </w:rPr>
  </w:style>
  <w:style w:type="character" w:customStyle="1" w:styleId="RTFNum383">
    <w:name w:val="RTF_Num 38 3"/>
    <w:rsid w:val="0040771F"/>
    <w:rPr>
      <w:rFonts w:cs="Times New Roman"/>
    </w:rPr>
  </w:style>
  <w:style w:type="character" w:customStyle="1" w:styleId="RTFNum382">
    <w:name w:val="RTF_Num 38 2"/>
    <w:rsid w:val="0040771F"/>
    <w:rPr>
      <w:rFonts w:cs="Times New Roman"/>
    </w:rPr>
  </w:style>
  <w:style w:type="character" w:customStyle="1" w:styleId="RTFNum381">
    <w:name w:val="RTF_Num 38 1"/>
    <w:rsid w:val="0040771F"/>
    <w:rPr>
      <w:rFonts w:cs="Times New Roman"/>
      <w:b w:val="0"/>
      <w:bCs w:val="0"/>
    </w:rPr>
  </w:style>
  <w:style w:type="character" w:customStyle="1" w:styleId="RTFNum289">
    <w:name w:val="RTF_Num 28 9"/>
    <w:rsid w:val="0040771F"/>
    <w:rPr>
      <w:rFonts w:cs="Times New Roman"/>
    </w:rPr>
  </w:style>
  <w:style w:type="character" w:customStyle="1" w:styleId="RTFNum288">
    <w:name w:val="RTF_Num 28 8"/>
    <w:rsid w:val="0040771F"/>
    <w:rPr>
      <w:rFonts w:cs="Times New Roman"/>
    </w:rPr>
  </w:style>
  <w:style w:type="character" w:customStyle="1" w:styleId="RTFNum287">
    <w:name w:val="RTF_Num 28 7"/>
    <w:rsid w:val="0040771F"/>
    <w:rPr>
      <w:rFonts w:cs="Times New Roman"/>
    </w:rPr>
  </w:style>
  <w:style w:type="character" w:customStyle="1" w:styleId="RTFNum286">
    <w:name w:val="RTF_Num 28 6"/>
    <w:rsid w:val="0040771F"/>
    <w:rPr>
      <w:rFonts w:cs="Times New Roman"/>
    </w:rPr>
  </w:style>
  <w:style w:type="character" w:customStyle="1" w:styleId="RTFNum285">
    <w:name w:val="RTF_Num 28 5"/>
    <w:rsid w:val="0040771F"/>
    <w:rPr>
      <w:rFonts w:cs="Times New Roman"/>
    </w:rPr>
  </w:style>
  <w:style w:type="character" w:customStyle="1" w:styleId="RTFNum284">
    <w:name w:val="RTF_Num 28 4"/>
    <w:rsid w:val="0040771F"/>
    <w:rPr>
      <w:rFonts w:cs="Times New Roman"/>
    </w:rPr>
  </w:style>
  <w:style w:type="character" w:customStyle="1" w:styleId="RTFNum283">
    <w:name w:val="RTF_Num 28 3"/>
    <w:rsid w:val="0040771F"/>
    <w:rPr>
      <w:rFonts w:cs="Times New Roman"/>
    </w:rPr>
  </w:style>
  <w:style w:type="character" w:customStyle="1" w:styleId="RTFNum282">
    <w:name w:val="RTF_Num 28 2"/>
    <w:rsid w:val="0040771F"/>
    <w:rPr>
      <w:rFonts w:cs="Times New Roman"/>
    </w:rPr>
  </w:style>
  <w:style w:type="character" w:customStyle="1" w:styleId="RTFNum281">
    <w:name w:val="RTF_Num 28 1"/>
    <w:rsid w:val="0040771F"/>
    <w:rPr>
      <w:rFonts w:cs="Times New Roman"/>
    </w:rPr>
  </w:style>
  <w:style w:type="character" w:customStyle="1" w:styleId="RTFNum439">
    <w:name w:val="RTF_Num 43 9"/>
    <w:rsid w:val="0040771F"/>
    <w:rPr>
      <w:rFonts w:cs="Times New Roman"/>
    </w:rPr>
  </w:style>
  <w:style w:type="character" w:customStyle="1" w:styleId="RTFNum438">
    <w:name w:val="RTF_Num 43 8"/>
    <w:rsid w:val="0040771F"/>
    <w:rPr>
      <w:rFonts w:cs="Times New Roman"/>
    </w:rPr>
  </w:style>
  <w:style w:type="character" w:customStyle="1" w:styleId="RTFNum437">
    <w:name w:val="RTF_Num 43 7"/>
    <w:rsid w:val="0040771F"/>
    <w:rPr>
      <w:rFonts w:cs="Times New Roman"/>
    </w:rPr>
  </w:style>
  <w:style w:type="character" w:customStyle="1" w:styleId="RTFNum436">
    <w:name w:val="RTF_Num 43 6"/>
    <w:rsid w:val="0040771F"/>
    <w:rPr>
      <w:rFonts w:cs="Times New Roman"/>
    </w:rPr>
  </w:style>
  <w:style w:type="character" w:customStyle="1" w:styleId="RTFNum435">
    <w:name w:val="RTF_Num 43 5"/>
    <w:rsid w:val="0040771F"/>
    <w:rPr>
      <w:rFonts w:cs="Times New Roman"/>
    </w:rPr>
  </w:style>
  <w:style w:type="character" w:customStyle="1" w:styleId="RTFNum434">
    <w:name w:val="RTF_Num 43 4"/>
    <w:rsid w:val="0040771F"/>
    <w:rPr>
      <w:rFonts w:cs="Times New Roman"/>
    </w:rPr>
  </w:style>
  <w:style w:type="character" w:customStyle="1" w:styleId="RTFNum433">
    <w:name w:val="RTF_Num 43 3"/>
    <w:rsid w:val="0040771F"/>
    <w:rPr>
      <w:rFonts w:cs="Times New Roman"/>
    </w:rPr>
  </w:style>
  <w:style w:type="character" w:customStyle="1" w:styleId="RTFNum432">
    <w:name w:val="RTF_Num 43 2"/>
    <w:rsid w:val="0040771F"/>
    <w:rPr>
      <w:rFonts w:cs="Times New Roman"/>
    </w:rPr>
  </w:style>
  <w:style w:type="character" w:customStyle="1" w:styleId="RTFNum431">
    <w:name w:val="RTF_Num 43 1"/>
    <w:rsid w:val="0040771F"/>
    <w:rPr>
      <w:rFonts w:cs="Times New Roman"/>
    </w:rPr>
  </w:style>
  <w:style w:type="character" w:customStyle="1" w:styleId="RTFNum509">
    <w:name w:val="RTF_Num 50 9"/>
    <w:rsid w:val="0040771F"/>
    <w:rPr>
      <w:rFonts w:cs="Times New Roman"/>
    </w:rPr>
  </w:style>
  <w:style w:type="character" w:customStyle="1" w:styleId="RTFNum508">
    <w:name w:val="RTF_Num 50 8"/>
    <w:rsid w:val="0040771F"/>
    <w:rPr>
      <w:rFonts w:cs="Times New Roman"/>
    </w:rPr>
  </w:style>
  <w:style w:type="character" w:customStyle="1" w:styleId="RTFNum507">
    <w:name w:val="RTF_Num 50 7"/>
    <w:rsid w:val="0040771F"/>
    <w:rPr>
      <w:rFonts w:cs="Times New Roman"/>
    </w:rPr>
  </w:style>
  <w:style w:type="character" w:customStyle="1" w:styleId="RTFNum506">
    <w:name w:val="RTF_Num 50 6"/>
    <w:rsid w:val="0040771F"/>
    <w:rPr>
      <w:rFonts w:cs="Times New Roman"/>
    </w:rPr>
  </w:style>
  <w:style w:type="character" w:customStyle="1" w:styleId="RTFNum505">
    <w:name w:val="RTF_Num 50 5"/>
    <w:rsid w:val="0040771F"/>
    <w:rPr>
      <w:rFonts w:cs="Times New Roman"/>
    </w:rPr>
  </w:style>
  <w:style w:type="character" w:customStyle="1" w:styleId="RTFNum504">
    <w:name w:val="RTF_Num 50 4"/>
    <w:rsid w:val="0040771F"/>
    <w:rPr>
      <w:rFonts w:cs="Times New Roman"/>
    </w:rPr>
  </w:style>
  <w:style w:type="character" w:customStyle="1" w:styleId="RTFNum503">
    <w:name w:val="RTF_Num 50 3"/>
    <w:rsid w:val="0040771F"/>
    <w:rPr>
      <w:rFonts w:cs="Times New Roman"/>
    </w:rPr>
  </w:style>
  <w:style w:type="character" w:customStyle="1" w:styleId="RTFNum502">
    <w:name w:val="RTF_Num 50 2"/>
    <w:rsid w:val="0040771F"/>
    <w:rPr>
      <w:rFonts w:cs="Times New Roman"/>
    </w:rPr>
  </w:style>
  <w:style w:type="character" w:customStyle="1" w:styleId="RTFNum501">
    <w:name w:val="RTF_Num 50 1"/>
    <w:rsid w:val="0040771F"/>
    <w:rPr>
      <w:rFonts w:ascii="Times New Roman" w:eastAsia="Times New Roman" w:hAnsi="Times New Roman" w:cs="Times New Roman"/>
      <w:b w:val="0"/>
      <w:bCs w:val="0"/>
      <w:i w:val="0"/>
      <w:iCs w:val="0"/>
      <w:color w:val="000000"/>
    </w:rPr>
  </w:style>
  <w:style w:type="character" w:customStyle="1" w:styleId="RTFNum169">
    <w:name w:val="RTF_Num 16 9"/>
    <w:rsid w:val="0040771F"/>
    <w:rPr>
      <w:rFonts w:cs="Times New Roman"/>
    </w:rPr>
  </w:style>
  <w:style w:type="character" w:customStyle="1" w:styleId="RTFNum168">
    <w:name w:val="RTF_Num 16 8"/>
    <w:rsid w:val="0040771F"/>
    <w:rPr>
      <w:rFonts w:cs="Times New Roman"/>
    </w:rPr>
  </w:style>
  <w:style w:type="character" w:customStyle="1" w:styleId="RTFNum167">
    <w:name w:val="RTF_Num 16 7"/>
    <w:rsid w:val="0040771F"/>
    <w:rPr>
      <w:rFonts w:cs="Times New Roman"/>
    </w:rPr>
  </w:style>
  <w:style w:type="character" w:customStyle="1" w:styleId="RTFNum166">
    <w:name w:val="RTF_Num 16 6"/>
    <w:rsid w:val="0040771F"/>
    <w:rPr>
      <w:rFonts w:cs="Times New Roman"/>
    </w:rPr>
  </w:style>
  <w:style w:type="character" w:customStyle="1" w:styleId="RTFNum165">
    <w:name w:val="RTF_Num 16 5"/>
    <w:rsid w:val="0040771F"/>
    <w:rPr>
      <w:rFonts w:cs="Times New Roman"/>
    </w:rPr>
  </w:style>
  <w:style w:type="character" w:customStyle="1" w:styleId="RTFNum164">
    <w:name w:val="RTF_Num 16 4"/>
    <w:rsid w:val="0040771F"/>
    <w:rPr>
      <w:rFonts w:cs="Times New Roman"/>
    </w:rPr>
  </w:style>
  <w:style w:type="character" w:customStyle="1" w:styleId="RTFNum163">
    <w:name w:val="RTF_Num 16 3"/>
    <w:rsid w:val="0040771F"/>
    <w:rPr>
      <w:rFonts w:cs="Times New Roman"/>
    </w:rPr>
  </w:style>
  <w:style w:type="character" w:customStyle="1" w:styleId="RTFNum162">
    <w:name w:val="RTF_Num 16 2"/>
    <w:rsid w:val="0040771F"/>
    <w:rPr>
      <w:rFonts w:cs="Times New Roman"/>
    </w:rPr>
  </w:style>
  <w:style w:type="character" w:customStyle="1" w:styleId="RTFNum161">
    <w:name w:val="RTF_Num 16 1"/>
    <w:rsid w:val="0040771F"/>
    <w:rPr>
      <w:rFonts w:cs="Times New Roman"/>
    </w:rPr>
  </w:style>
  <w:style w:type="character" w:customStyle="1" w:styleId="text1">
    <w:name w:val="text1"/>
    <w:rsid w:val="0040771F"/>
    <w:rPr>
      <w:rFonts w:ascii="Verdana" w:eastAsia="Verdana" w:hAnsi="Verdana" w:cs="Verdana"/>
      <w:color w:val="000000"/>
      <w:sz w:val="20"/>
      <w:szCs w:val="20"/>
    </w:rPr>
  </w:style>
  <w:style w:type="character" w:customStyle="1" w:styleId="RTFNum189">
    <w:name w:val="RTF_Num 18 9"/>
    <w:rsid w:val="0040771F"/>
    <w:rPr>
      <w:rFonts w:cs="Times New Roman"/>
    </w:rPr>
  </w:style>
  <w:style w:type="character" w:customStyle="1" w:styleId="RTFNum188">
    <w:name w:val="RTF_Num 18 8"/>
    <w:rsid w:val="0040771F"/>
    <w:rPr>
      <w:rFonts w:cs="Times New Roman"/>
    </w:rPr>
  </w:style>
  <w:style w:type="character" w:customStyle="1" w:styleId="RTFNum187">
    <w:name w:val="RTF_Num 18 7"/>
    <w:rsid w:val="0040771F"/>
    <w:rPr>
      <w:rFonts w:cs="Times New Roman"/>
    </w:rPr>
  </w:style>
  <w:style w:type="character" w:customStyle="1" w:styleId="RTFNum186">
    <w:name w:val="RTF_Num 18 6"/>
    <w:rsid w:val="0040771F"/>
    <w:rPr>
      <w:rFonts w:cs="Times New Roman"/>
    </w:rPr>
  </w:style>
  <w:style w:type="character" w:customStyle="1" w:styleId="RTFNum185">
    <w:name w:val="RTF_Num 18 5"/>
    <w:rsid w:val="0040771F"/>
    <w:rPr>
      <w:rFonts w:cs="Times New Roman"/>
    </w:rPr>
  </w:style>
  <w:style w:type="character" w:customStyle="1" w:styleId="RTFNum184">
    <w:name w:val="RTF_Num 18 4"/>
    <w:rsid w:val="0040771F"/>
    <w:rPr>
      <w:rFonts w:cs="Times New Roman"/>
    </w:rPr>
  </w:style>
  <w:style w:type="character" w:customStyle="1" w:styleId="RTFNum183">
    <w:name w:val="RTF_Num 18 3"/>
    <w:rsid w:val="0040771F"/>
    <w:rPr>
      <w:rFonts w:cs="Times New Roman"/>
      <w:b w:val="0"/>
      <w:bCs w:val="0"/>
    </w:rPr>
  </w:style>
  <w:style w:type="character" w:customStyle="1" w:styleId="RTFNum182">
    <w:name w:val="RTF_Num 18 2"/>
    <w:rsid w:val="0040771F"/>
    <w:rPr>
      <w:rFonts w:cs="Times New Roman"/>
    </w:rPr>
  </w:style>
  <w:style w:type="character" w:customStyle="1" w:styleId="RTFNum181">
    <w:name w:val="RTF_Num 18 1"/>
    <w:rsid w:val="0040771F"/>
    <w:rPr>
      <w:rFonts w:cs="Times New Roman"/>
    </w:rPr>
  </w:style>
  <w:style w:type="character" w:customStyle="1" w:styleId="RTFNum339">
    <w:name w:val="RTF_Num 33 9"/>
    <w:rsid w:val="0040771F"/>
    <w:rPr>
      <w:rFonts w:cs="Times New Roman"/>
    </w:rPr>
  </w:style>
  <w:style w:type="character" w:customStyle="1" w:styleId="RTFNum338">
    <w:name w:val="RTF_Num 33 8"/>
    <w:rsid w:val="0040771F"/>
    <w:rPr>
      <w:rFonts w:cs="Times New Roman"/>
    </w:rPr>
  </w:style>
  <w:style w:type="character" w:customStyle="1" w:styleId="RTFNum337">
    <w:name w:val="RTF_Num 33 7"/>
    <w:rsid w:val="0040771F"/>
    <w:rPr>
      <w:rFonts w:cs="Times New Roman"/>
    </w:rPr>
  </w:style>
  <w:style w:type="character" w:customStyle="1" w:styleId="RTFNum336">
    <w:name w:val="RTF_Num 33 6"/>
    <w:rsid w:val="0040771F"/>
    <w:rPr>
      <w:rFonts w:cs="Times New Roman"/>
    </w:rPr>
  </w:style>
  <w:style w:type="character" w:customStyle="1" w:styleId="RTFNum335">
    <w:name w:val="RTF_Num 33 5"/>
    <w:rsid w:val="0040771F"/>
    <w:rPr>
      <w:rFonts w:cs="Times New Roman"/>
    </w:rPr>
  </w:style>
  <w:style w:type="character" w:customStyle="1" w:styleId="RTFNum334">
    <w:name w:val="RTF_Num 33 4"/>
    <w:rsid w:val="0040771F"/>
    <w:rPr>
      <w:rFonts w:cs="Times New Roman"/>
    </w:rPr>
  </w:style>
  <w:style w:type="character" w:customStyle="1" w:styleId="RTFNum333">
    <w:name w:val="RTF_Num 33 3"/>
    <w:rsid w:val="0040771F"/>
    <w:rPr>
      <w:rFonts w:cs="Times New Roman"/>
    </w:rPr>
  </w:style>
  <w:style w:type="character" w:customStyle="1" w:styleId="RTFNum332">
    <w:name w:val="RTF_Num 33 2"/>
    <w:rsid w:val="0040771F"/>
    <w:rPr>
      <w:rFonts w:cs="Times New Roman"/>
    </w:rPr>
  </w:style>
  <w:style w:type="character" w:customStyle="1" w:styleId="RTFNum331">
    <w:name w:val="RTF_Num 33 1"/>
    <w:rsid w:val="0040771F"/>
    <w:rPr>
      <w:rFonts w:cs="Times New Roman"/>
    </w:rPr>
  </w:style>
  <w:style w:type="character" w:customStyle="1" w:styleId="RTFNum149">
    <w:name w:val="RTF_Num 14 9"/>
    <w:rsid w:val="0040771F"/>
    <w:rPr>
      <w:rFonts w:cs="Times New Roman"/>
    </w:rPr>
  </w:style>
  <w:style w:type="character" w:customStyle="1" w:styleId="RTFNum148">
    <w:name w:val="RTF_Num 14 8"/>
    <w:rsid w:val="0040771F"/>
    <w:rPr>
      <w:rFonts w:cs="Times New Roman"/>
    </w:rPr>
  </w:style>
  <w:style w:type="character" w:customStyle="1" w:styleId="RTFNum147">
    <w:name w:val="RTF_Num 14 7"/>
    <w:rsid w:val="0040771F"/>
    <w:rPr>
      <w:rFonts w:cs="Times New Roman"/>
    </w:rPr>
  </w:style>
  <w:style w:type="character" w:customStyle="1" w:styleId="RTFNum146">
    <w:name w:val="RTF_Num 14 6"/>
    <w:rsid w:val="0040771F"/>
    <w:rPr>
      <w:rFonts w:cs="Times New Roman"/>
    </w:rPr>
  </w:style>
  <w:style w:type="character" w:customStyle="1" w:styleId="RTFNum145">
    <w:name w:val="RTF_Num 14 5"/>
    <w:rsid w:val="0040771F"/>
    <w:rPr>
      <w:rFonts w:cs="Times New Roman"/>
    </w:rPr>
  </w:style>
  <w:style w:type="character" w:customStyle="1" w:styleId="RTFNum144">
    <w:name w:val="RTF_Num 14 4"/>
    <w:rsid w:val="0040771F"/>
    <w:rPr>
      <w:rFonts w:cs="Times New Roman"/>
    </w:rPr>
  </w:style>
  <w:style w:type="character" w:customStyle="1" w:styleId="RTFNum143">
    <w:name w:val="RTF_Num 14 3"/>
    <w:rsid w:val="0040771F"/>
    <w:rPr>
      <w:rFonts w:cs="Times New Roman"/>
    </w:rPr>
  </w:style>
  <w:style w:type="character" w:customStyle="1" w:styleId="RTFNum142">
    <w:name w:val="RTF_Num 14 2"/>
    <w:rsid w:val="0040771F"/>
    <w:rPr>
      <w:rFonts w:cs="Times New Roman"/>
    </w:rPr>
  </w:style>
  <w:style w:type="character" w:customStyle="1" w:styleId="RTFNum141">
    <w:name w:val="RTF_Num 14 1"/>
    <w:rsid w:val="0040771F"/>
    <w:rPr>
      <w:rFonts w:cs="Times New Roman"/>
    </w:rPr>
  </w:style>
  <w:style w:type="character" w:styleId="Pogrubienie">
    <w:name w:val="Strong"/>
    <w:qFormat/>
    <w:rsid w:val="0040771F"/>
    <w:rPr>
      <w:rFonts w:cs="Times New Roman"/>
      <w:b/>
      <w:bCs/>
    </w:rPr>
  </w:style>
  <w:style w:type="character" w:customStyle="1" w:styleId="RTFNum139">
    <w:name w:val="RTF_Num 13 9"/>
    <w:rsid w:val="0040771F"/>
    <w:rPr>
      <w:rFonts w:cs="Times New Roman"/>
    </w:rPr>
  </w:style>
  <w:style w:type="character" w:customStyle="1" w:styleId="RTFNum138">
    <w:name w:val="RTF_Num 13 8"/>
    <w:rsid w:val="0040771F"/>
    <w:rPr>
      <w:rFonts w:cs="Times New Roman"/>
    </w:rPr>
  </w:style>
  <w:style w:type="character" w:customStyle="1" w:styleId="RTFNum137">
    <w:name w:val="RTF_Num 13 7"/>
    <w:rsid w:val="0040771F"/>
    <w:rPr>
      <w:rFonts w:cs="Times New Roman"/>
    </w:rPr>
  </w:style>
  <w:style w:type="character" w:customStyle="1" w:styleId="RTFNum136">
    <w:name w:val="RTF_Num 13 6"/>
    <w:rsid w:val="0040771F"/>
    <w:rPr>
      <w:rFonts w:cs="Times New Roman"/>
    </w:rPr>
  </w:style>
  <w:style w:type="character" w:customStyle="1" w:styleId="RTFNum135">
    <w:name w:val="RTF_Num 13 5"/>
    <w:rsid w:val="0040771F"/>
    <w:rPr>
      <w:rFonts w:cs="Times New Roman"/>
    </w:rPr>
  </w:style>
  <w:style w:type="character" w:customStyle="1" w:styleId="RTFNum134">
    <w:name w:val="RTF_Num 13 4"/>
    <w:rsid w:val="0040771F"/>
    <w:rPr>
      <w:rFonts w:cs="Times New Roman"/>
    </w:rPr>
  </w:style>
  <w:style w:type="character" w:customStyle="1" w:styleId="RTFNum133">
    <w:name w:val="RTF_Num 13 3"/>
    <w:rsid w:val="0040771F"/>
    <w:rPr>
      <w:rFonts w:cs="Times New Roman"/>
    </w:rPr>
  </w:style>
  <w:style w:type="character" w:customStyle="1" w:styleId="RTFNum132">
    <w:name w:val="RTF_Num 13 2"/>
    <w:rsid w:val="0040771F"/>
    <w:rPr>
      <w:rFonts w:cs="Times New Roman"/>
    </w:rPr>
  </w:style>
  <w:style w:type="character" w:customStyle="1" w:styleId="RTFNum131">
    <w:name w:val="RTF_Num 13 1"/>
    <w:rsid w:val="0040771F"/>
    <w:rPr>
      <w:rFonts w:cs="Times New Roman"/>
    </w:rPr>
  </w:style>
  <w:style w:type="character" w:customStyle="1" w:styleId="Odwoanieprzypisudolnego1">
    <w:name w:val="Odwołanie przypisu dolnego1"/>
    <w:rsid w:val="0040771F"/>
    <w:rPr>
      <w:position w:val="1"/>
      <w:sz w:val="16"/>
    </w:rPr>
  </w:style>
  <w:style w:type="character" w:customStyle="1" w:styleId="RTFNum449">
    <w:name w:val="RTF_Num 44 9"/>
    <w:rsid w:val="0040771F"/>
    <w:rPr>
      <w:rFonts w:ascii="Wingdings" w:eastAsia="Wingdings" w:hAnsi="Wingdings" w:cs="Wingdings"/>
    </w:rPr>
  </w:style>
  <w:style w:type="character" w:customStyle="1" w:styleId="RTFNum448">
    <w:name w:val="RTF_Num 44 8"/>
    <w:rsid w:val="0040771F"/>
    <w:rPr>
      <w:rFonts w:ascii="Courier New" w:eastAsia="Courier New" w:hAnsi="Courier New" w:cs="Courier New"/>
    </w:rPr>
  </w:style>
  <w:style w:type="character" w:customStyle="1" w:styleId="RTFNum447">
    <w:name w:val="RTF_Num 44 7"/>
    <w:rsid w:val="0040771F"/>
    <w:rPr>
      <w:rFonts w:ascii="Symbol" w:eastAsia="Symbol" w:hAnsi="Symbol" w:cs="Symbol"/>
    </w:rPr>
  </w:style>
  <w:style w:type="character" w:customStyle="1" w:styleId="RTFNum446">
    <w:name w:val="RTF_Num 44 6"/>
    <w:rsid w:val="0040771F"/>
    <w:rPr>
      <w:rFonts w:ascii="Wingdings" w:eastAsia="Wingdings" w:hAnsi="Wingdings" w:cs="Wingdings"/>
    </w:rPr>
  </w:style>
  <w:style w:type="character" w:customStyle="1" w:styleId="RTFNum445">
    <w:name w:val="RTF_Num 44 5"/>
    <w:rsid w:val="0040771F"/>
    <w:rPr>
      <w:rFonts w:ascii="Courier New" w:eastAsia="Courier New" w:hAnsi="Courier New" w:cs="Courier New"/>
    </w:rPr>
  </w:style>
  <w:style w:type="character" w:customStyle="1" w:styleId="RTFNum444">
    <w:name w:val="RTF_Num 44 4"/>
    <w:rsid w:val="0040771F"/>
    <w:rPr>
      <w:rFonts w:ascii="Symbol" w:eastAsia="Symbol" w:hAnsi="Symbol" w:cs="Symbol"/>
    </w:rPr>
  </w:style>
  <w:style w:type="character" w:customStyle="1" w:styleId="RTFNum443">
    <w:name w:val="RTF_Num 44 3"/>
    <w:rsid w:val="0040771F"/>
    <w:rPr>
      <w:rFonts w:ascii="Wingdings" w:eastAsia="Wingdings" w:hAnsi="Wingdings" w:cs="Wingdings"/>
    </w:rPr>
  </w:style>
  <w:style w:type="character" w:customStyle="1" w:styleId="RTFNum442">
    <w:name w:val="RTF_Num 44 2"/>
    <w:rsid w:val="0040771F"/>
    <w:rPr>
      <w:rFonts w:ascii="Courier New" w:eastAsia="Courier New" w:hAnsi="Courier New" w:cs="Courier New"/>
    </w:rPr>
  </w:style>
  <w:style w:type="character" w:customStyle="1" w:styleId="RTFNum441">
    <w:name w:val="RTF_Num 44 1"/>
    <w:rsid w:val="0040771F"/>
    <w:rPr>
      <w:rFonts w:ascii="Symbol" w:eastAsia="Symbol" w:hAnsi="Symbol" w:cs="Symbol"/>
    </w:rPr>
  </w:style>
  <w:style w:type="character" w:customStyle="1" w:styleId="RTFNum199">
    <w:name w:val="RTF_Num 19 9"/>
    <w:rsid w:val="0040771F"/>
    <w:rPr>
      <w:rFonts w:cs="Times New Roman"/>
    </w:rPr>
  </w:style>
  <w:style w:type="character" w:customStyle="1" w:styleId="RTFNum198">
    <w:name w:val="RTF_Num 19 8"/>
    <w:rsid w:val="0040771F"/>
    <w:rPr>
      <w:rFonts w:cs="Times New Roman"/>
    </w:rPr>
  </w:style>
  <w:style w:type="character" w:customStyle="1" w:styleId="RTFNum197">
    <w:name w:val="RTF_Num 19 7"/>
    <w:rsid w:val="0040771F"/>
    <w:rPr>
      <w:rFonts w:cs="Times New Roman"/>
    </w:rPr>
  </w:style>
  <w:style w:type="character" w:customStyle="1" w:styleId="RTFNum196">
    <w:name w:val="RTF_Num 19 6"/>
    <w:rsid w:val="0040771F"/>
    <w:rPr>
      <w:rFonts w:cs="Times New Roman"/>
    </w:rPr>
  </w:style>
  <w:style w:type="character" w:customStyle="1" w:styleId="RTFNum195">
    <w:name w:val="RTF_Num 19 5"/>
    <w:rsid w:val="0040771F"/>
    <w:rPr>
      <w:rFonts w:cs="Times New Roman"/>
    </w:rPr>
  </w:style>
  <w:style w:type="character" w:customStyle="1" w:styleId="RTFNum194">
    <w:name w:val="RTF_Num 19 4"/>
    <w:rsid w:val="0040771F"/>
    <w:rPr>
      <w:rFonts w:cs="Times New Roman"/>
    </w:rPr>
  </w:style>
  <w:style w:type="character" w:customStyle="1" w:styleId="RTFNum193">
    <w:name w:val="RTF_Num 19 3"/>
    <w:rsid w:val="0040771F"/>
    <w:rPr>
      <w:rFonts w:cs="Times New Roman"/>
    </w:rPr>
  </w:style>
  <w:style w:type="character" w:customStyle="1" w:styleId="RTFNum192">
    <w:name w:val="RTF_Num 19 2"/>
    <w:rsid w:val="0040771F"/>
    <w:rPr>
      <w:rFonts w:cs="Times New Roman"/>
    </w:rPr>
  </w:style>
  <w:style w:type="character" w:customStyle="1" w:styleId="RTFNum191">
    <w:name w:val="RTF_Num 19 1"/>
    <w:rsid w:val="0040771F"/>
    <w:rPr>
      <w:rFonts w:cs="Times New Roman"/>
    </w:rPr>
  </w:style>
  <w:style w:type="character" w:customStyle="1" w:styleId="RTFNum209">
    <w:name w:val="RTF_Num 20 9"/>
    <w:rsid w:val="0040771F"/>
    <w:rPr>
      <w:rFonts w:cs="Times New Roman"/>
    </w:rPr>
  </w:style>
  <w:style w:type="character" w:customStyle="1" w:styleId="RTFNum208">
    <w:name w:val="RTF_Num 20 8"/>
    <w:rsid w:val="0040771F"/>
    <w:rPr>
      <w:rFonts w:cs="Times New Roman"/>
    </w:rPr>
  </w:style>
  <w:style w:type="character" w:customStyle="1" w:styleId="RTFNum207">
    <w:name w:val="RTF_Num 20 7"/>
    <w:rsid w:val="0040771F"/>
    <w:rPr>
      <w:rFonts w:cs="Times New Roman"/>
    </w:rPr>
  </w:style>
  <w:style w:type="character" w:customStyle="1" w:styleId="RTFNum206">
    <w:name w:val="RTF_Num 20 6"/>
    <w:rsid w:val="0040771F"/>
    <w:rPr>
      <w:rFonts w:cs="Times New Roman"/>
    </w:rPr>
  </w:style>
  <w:style w:type="character" w:customStyle="1" w:styleId="RTFNum205">
    <w:name w:val="RTF_Num 20 5"/>
    <w:rsid w:val="0040771F"/>
    <w:rPr>
      <w:rFonts w:cs="Times New Roman"/>
    </w:rPr>
  </w:style>
  <w:style w:type="character" w:customStyle="1" w:styleId="RTFNum204">
    <w:name w:val="RTF_Num 20 4"/>
    <w:rsid w:val="0040771F"/>
    <w:rPr>
      <w:rFonts w:cs="Times New Roman"/>
    </w:rPr>
  </w:style>
  <w:style w:type="character" w:customStyle="1" w:styleId="RTFNum203">
    <w:name w:val="RTF_Num 20 3"/>
    <w:rsid w:val="0040771F"/>
    <w:rPr>
      <w:rFonts w:cs="Times New Roman"/>
    </w:rPr>
  </w:style>
  <w:style w:type="character" w:customStyle="1" w:styleId="RTFNum202">
    <w:name w:val="RTF_Num 20 2"/>
    <w:rsid w:val="0040771F"/>
    <w:rPr>
      <w:rFonts w:cs="Times New Roman"/>
    </w:rPr>
  </w:style>
  <w:style w:type="character" w:customStyle="1" w:styleId="RTFNum201">
    <w:name w:val="RTF_Num 20 1"/>
    <w:rsid w:val="0040771F"/>
    <w:rPr>
      <w:rFonts w:cs="Times New Roman"/>
    </w:rPr>
  </w:style>
  <w:style w:type="character" w:customStyle="1" w:styleId="RTFNum259">
    <w:name w:val="RTF_Num 25 9"/>
    <w:rsid w:val="0040771F"/>
    <w:rPr>
      <w:rFonts w:cs="Times New Roman"/>
    </w:rPr>
  </w:style>
  <w:style w:type="character" w:customStyle="1" w:styleId="RTFNum258">
    <w:name w:val="RTF_Num 25 8"/>
    <w:rsid w:val="0040771F"/>
    <w:rPr>
      <w:rFonts w:cs="Times New Roman"/>
    </w:rPr>
  </w:style>
  <w:style w:type="character" w:customStyle="1" w:styleId="RTFNum257">
    <w:name w:val="RTF_Num 25 7"/>
    <w:rsid w:val="0040771F"/>
    <w:rPr>
      <w:rFonts w:cs="Times New Roman"/>
    </w:rPr>
  </w:style>
  <w:style w:type="character" w:customStyle="1" w:styleId="RTFNum256">
    <w:name w:val="RTF_Num 25 6"/>
    <w:rsid w:val="0040771F"/>
    <w:rPr>
      <w:rFonts w:cs="Times New Roman"/>
    </w:rPr>
  </w:style>
  <w:style w:type="character" w:customStyle="1" w:styleId="RTFNum255">
    <w:name w:val="RTF_Num 25 5"/>
    <w:rsid w:val="0040771F"/>
    <w:rPr>
      <w:rFonts w:cs="Times New Roman"/>
    </w:rPr>
  </w:style>
  <w:style w:type="character" w:customStyle="1" w:styleId="RTFNum254">
    <w:name w:val="RTF_Num 25 4"/>
    <w:rsid w:val="0040771F"/>
    <w:rPr>
      <w:rFonts w:cs="Times New Roman"/>
    </w:rPr>
  </w:style>
  <w:style w:type="character" w:customStyle="1" w:styleId="RTFNum253">
    <w:name w:val="RTF_Num 25 3"/>
    <w:rsid w:val="0040771F"/>
    <w:rPr>
      <w:rFonts w:cs="Times New Roman"/>
    </w:rPr>
  </w:style>
  <w:style w:type="character" w:customStyle="1" w:styleId="RTFNum252">
    <w:name w:val="RTF_Num 25 2"/>
    <w:rsid w:val="0040771F"/>
    <w:rPr>
      <w:rFonts w:cs="Times New Roman"/>
    </w:rPr>
  </w:style>
  <w:style w:type="character" w:customStyle="1" w:styleId="RTFNum251">
    <w:name w:val="RTF_Num 25 1"/>
    <w:rsid w:val="0040771F"/>
    <w:rPr>
      <w:rFonts w:cs="Times New Roman"/>
    </w:rPr>
  </w:style>
  <w:style w:type="character" w:customStyle="1" w:styleId="RTFNum349">
    <w:name w:val="RTF_Num 34 9"/>
    <w:rsid w:val="0040771F"/>
    <w:rPr>
      <w:rFonts w:cs="Times New Roman"/>
    </w:rPr>
  </w:style>
  <w:style w:type="character" w:customStyle="1" w:styleId="RTFNum348">
    <w:name w:val="RTF_Num 34 8"/>
    <w:rsid w:val="0040771F"/>
    <w:rPr>
      <w:rFonts w:cs="Times New Roman"/>
    </w:rPr>
  </w:style>
  <w:style w:type="character" w:customStyle="1" w:styleId="RTFNum347">
    <w:name w:val="RTF_Num 34 7"/>
    <w:rsid w:val="0040771F"/>
    <w:rPr>
      <w:rFonts w:cs="Times New Roman"/>
    </w:rPr>
  </w:style>
  <w:style w:type="character" w:customStyle="1" w:styleId="RTFNum346">
    <w:name w:val="RTF_Num 34 6"/>
    <w:rsid w:val="0040771F"/>
    <w:rPr>
      <w:rFonts w:cs="Times New Roman"/>
    </w:rPr>
  </w:style>
  <w:style w:type="character" w:customStyle="1" w:styleId="RTFNum345">
    <w:name w:val="RTF_Num 34 5"/>
    <w:rsid w:val="0040771F"/>
    <w:rPr>
      <w:rFonts w:cs="Times New Roman"/>
    </w:rPr>
  </w:style>
  <w:style w:type="character" w:customStyle="1" w:styleId="RTFNum344">
    <w:name w:val="RTF_Num 34 4"/>
    <w:rsid w:val="0040771F"/>
    <w:rPr>
      <w:rFonts w:cs="Times New Roman"/>
    </w:rPr>
  </w:style>
  <w:style w:type="character" w:customStyle="1" w:styleId="RTFNum343">
    <w:name w:val="RTF_Num 34 3"/>
    <w:rsid w:val="0040771F"/>
    <w:rPr>
      <w:rFonts w:cs="Times New Roman"/>
    </w:rPr>
  </w:style>
  <w:style w:type="character" w:customStyle="1" w:styleId="RTFNum342">
    <w:name w:val="RTF_Num 34 2"/>
    <w:rsid w:val="0040771F"/>
    <w:rPr>
      <w:rFonts w:cs="Times New Roman"/>
    </w:rPr>
  </w:style>
  <w:style w:type="character" w:customStyle="1" w:styleId="RTFNum341">
    <w:name w:val="RTF_Num 34 1"/>
    <w:rsid w:val="0040771F"/>
    <w:rPr>
      <w:rFonts w:cs="Times New Roman"/>
      <w:b/>
      <w:bCs/>
    </w:rPr>
  </w:style>
  <w:style w:type="character" w:customStyle="1" w:styleId="StylPogrubienieCzarnyZnak">
    <w:name w:val="Styl Pogrubienie Czarny Znak"/>
    <w:rsid w:val="0040771F"/>
    <w:rPr>
      <w:rFonts w:cs="Times New Roman"/>
      <w:b/>
      <w:bCs/>
      <w:color w:val="000000"/>
      <w:sz w:val="24"/>
      <w:szCs w:val="24"/>
      <w:lang w:val="pl-PL" w:bidi="ar-SA"/>
    </w:rPr>
  </w:style>
  <w:style w:type="paragraph" w:customStyle="1" w:styleId="Nagwek20">
    <w:name w:val="Nagłówek2"/>
    <w:basedOn w:val="Normalny"/>
    <w:next w:val="Tekstpodstawowy"/>
    <w:rsid w:val="0040771F"/>
    <w:pPr>
      <w:keepNext/>
      <w:suppressAutoHyphens/>
      <w:autoSpaceDE/>
      <w:autoSpaceDN/>
      <w:spacing w:before="240" w:after="120"/>
      <w:textAlignment w:val="baseline"/>
    </w:pPr>
    <w:rPr>
      <w:rFonts w:ascii="Liberation Sans" w:eastAsia="Microsoft YaHei" w:hAnsi="Liberation Sans" w:cs="Lucida Sans"/>
      <w:color w:val="00000A"/>
      <w:kern w:val="2"/>
      <w:sz w:val="28"/>
      <w:szCs w:val="28"/>
      <w:lang w:eastAsia="zh-CN"/>
    </w:rPr>
  </w:style>
  <w:style w:type="character" w:customStyle="1" w:styleId="TekstpodstawowyZnak">
    <w:name w:val="Tekst podstawowy Znak"/>
    <w:basedOn w:val="Domylnaczcionkaakapitu"/>
    <w:link w:val="Tekstpodstawowy"/>
    <w:rsid w:val="0040771F"/>
    <w:rPr>
      <w:rFonts w:ascii="Calibri" w:eastAsia="Calibri" w:hAnsi="Calibri" w:cs="Calibri"/>
      <w:lang w:val="pl-PL"/>
    </w:rPr>
  </w:style>
  <w:style w:type="paragraph" w:styleId="Lista">
    <w:name w:val="List"/>
    <w:basedOn w:val="Tekstpodstawowy"/>
    <w:rsid w:val="0040771F"/>
    <w:pPr>
      <w:suppressAutoHyphens/>
      <w:autoSpaceDE/>
      <w:autoSpaceDN/>
      <w:spacing w:after="140" w:line="288" w:lineRule="auto"/>
      <w:ind w:left="0"/>
      <w:textAlignment w:val="baseline"/>
    </w:pPr>
    <w:rPr>
      <w:rFonts w:ascii="Times New Roman" w:eastAsia="Lucida Sans Unicode" w:hAnsi="Times New Roman" w:cs="Arial"/>
      <w:color w:val="00000A"/>
      <w:kern w:val="2"/>
      <w:sz w:val="24"/>
      <w:szCs w:val="24"/>
      <w:lang w:eastAsia="zh-CN"/>
    </w:rPr>
  </w:style>
  <w:style w:type="paragraph" w:styleId="Legenda">
    <w:name w:val="caption"/>
    <w:basedOn w:val="Normalny"/>
    <w:qFormat/>
    <w:rsid w:val="0040771F"/>
    <w:pPr>
      <w:suppressLineNumbers/>
      <w:suppressAutoHyphens/>
      <w:autoSpaceDE/>
      <w:autoSpaceDN/>
      <w:spacing w:before="120" w:after="120"/>
      <w:textAlignment w:val="baseline"/>
    </w:pPr>
    <w:rPr>
      <w:rFonts w:ascii="Times New Roman" w:eastAsia="Lucida Sans Unicode" w:hAnsi="Times New Roman" w:cs="Lucida Sans"/>
      <w:i/>
      <w:iCs/>
      <w:color w:val="00000A"/>
      <w:kern w:val="2"/>
      <w:sz w:val="24"/>
      <w:szCs w:val="24"/>
      <w:lang w:eastAsia="zh-CN"/>
    </w:rPr>
  </w:style>
  <w:style w:type="paragraph" w:customStyle="1" w:styleId="Indeks">
    <w:name w:val="Indeks"/>
    <w:rsid w:val="0040771F"/>
    <w:pPr>
      <w:widowControl/>
      <w:suppressLineNumbers/>
      <w:suppressAutoHyphens/>
      <w:autoSpaceDE/>
      <w:autoSpaceDN/>
      <w:textAlignment w:val="baseline"/>
    </w:pPr>
    <w:rPr>
      <w:rFonts w:ascii="Liberation Serif" w:eastAsia="SimSun" w:hAnsi="Liberation Serif" w:cs="Tahoma"/>
      <w:color w:val="000000"/>
      <w:kern w:val="2"/>
      <w:sz w:val="24"/>
      <w:szCs w:val="24"/>
      <w:lang w:val="pl-PL" w:eastAsia="zh-CN" w:bidi="hi-IN"/>
    </w:rPr>
  </w:style>
  <w:style w:type="paragraph" w:customStyle="1" w:styleId="Nagwek10">
    <w:name w:val="Nagłówek1"/>
    <w:basedOn w:val="Normalny"/>
    <w:next w:val="Tekstpodstawowy"/>
    <w:rsid w:val="0040771F"/>
    <w:pPr>
      <w:keepNext/>
      <w:suppressAutoHyphens/>
      <w:autoSpaceDE/>
      <w:autoSpaceDN/>
      <w:spacing w:before="240" w:after="120"/>
      <w:textAlignment w:val="baseline"/>
    </w:pPr>
    <w:rPr>
      <w:rFonts w:ascii="Liberation Sans" w:eastAsia="Microsoft YaHei" w:hAnsi="Liberation Sans" w:cs="Arial"/>
      <w:color w:val="00000A"/>
      <w:kern w:val="2"/>
      <w:sz w:val="28"/>
      <w:szCs w:val="28"/>
      <w:lang w:eastAsia="zh-CN"/>
    </w:rPr>
  </w:style>
  <w:style w:type="paragraph" w:customStyle="1" w:styleId="Legenda2">
    <w:name w:val="Legenda2"/>
    <w:basedOn w:val="Normalny"/>
    <w:rsid w:val="0040771F"/>
    <w:pPr>
      <w:suppressLineNumbers/>
      <w:suppressAutoHyphens/>
      <w:autoSpaceDE/>
      <w:autoSpaceDN/>
      <w:spacing w:before="120" w:after="120"/>
      <w:textAlignment w:val="baseline"/>
    </w:pPr>
    <w:rPr>
      <w:rFonts w:ascii="Times New Roman" w:eastAsia="Lucida Sans Unicode" w:hAnsi="Times New Roman" w:cs="Arial"/>
      <w:i/>
      <w:iCs/>
      <w:color w:val="00000A"/>
      <w:kern w:val="2"/>
      <w:sz w:val="24"/>
      <w:szCs w:val="24"/>
      <w:lang w:eastAsia="zh-CN"/>
    </w:rPr>
  </w:style>
  <w:style w:type="paragraph" w:styleId="Tekstpodstawowywcity">
    <w:name w:val="Body Text Indent"/>
    <w:basedOn w:val="Normalny"/>
    <w:link w:val="TekstpodstawowywcityZnak"/>
    <w:rsid w:val="0040771F"/>
    <w:pPr>
      <w:suppressAutoHyphens/>
      <w:autoSpaceDE/>
      <w:autoSpaceDN/>
      <w:spacing w:after="120"/>
      <w:ind w:left="283"/>
      <w:textAlignment w:val="baseline"/>
    </w:pPr>
    <w:rPr>
      <w:rFonts w:ascii="Times New Roman" w:eastAsia="Lucida Sans Unicode" w:hAnsi="Times New Roman" w:cs="Tahoma"/>
      <w:color w:val="00000A"/>
      <w:kern w:val="2"/>
      <w:sz w:val="24"/>
      <w:szCs w:val="24"/>
      <w:lang w:eastAsia="zh-CN"/>
    </w:rPr>
  </w:style>
  <w:style w:type="character" w:customStyle="1" w:styleId="TekstpodstawowywcityZnak">
    <w:name w:val="Tekst podstawowy wcięty Znak"/>
    <w:basedOn w:val="Domylnaczcionkaakapitu"/>
    <w:link w:val="Tekstpodstawowywcity"/>
    <w:rsid w:val="0040771F"/>
    <w:rPr>
      <w:rFonts w:ascii="Times New Roman" w:eastAsia="Lucida Sans Unicode" w:hAnsi="Times New Roman" w:cs="Tahoma"/>
      <w:color w:val="00000A"/>
      <w:kern w:val="2"/>
      <w:sz w:val="24"/>
      <w:szCs w:val="24"/>
      <w:lang w:val="pl-PL" w:eastAsia="zh-CN"/>
    </w:rPr>
  </w:style>
  <w:style w:type="paragraph" w:customStyle="1" w:styleId="Legenda1">
    <w:name w:val="Legenda1"/>
    <w:next w:val="Normalny"/>
    <w:rsid w:val="0040771F"/>
    <w:pPr>
      <w:widowControl/>
      <w:suppressLineNumbers/>
      <w:suppressAutoHyphens/>
      <w:autoSpaceDE/>
      <w:autoSpaceDN/>
      <w:spacing w:before="120" w:after="120"/>
      <w:textAlignment w:val="baseline"/>
    </w:pPr>
    <w:rPr>
      <w:rFonts w:ascii="Liberation Serif" w:eastAsia="SimSun" w:hAnsi="Liberation Serif" w:cs="Tahoma"/>
      <w:i/>
      <w:iCs/>
      <w:color w:val="000000"/>
      <w:kern w:val="2"/>
      <w:sz w:val="24"/>
      <w:szCs w:val="24"/>
      <w:lang w:val="pl-PL" w:eastAsia="zh-CN" w:bidi="hi-IN"/>
    </w:rPr>
  </w:style>
  <w:style w:type="paragraph" w:customStyle="1" w:styleId="Gwkaistopka">
    <w:name w:val="Główka i stopka"/>
    <w:basedOn w:val="Normalny"/>
    <w:rsid w:val="0040771F"/>
    <w:pPr>
      <w:suppressLineNumbers/>
      <w:tabs>
        <w:tab w:val="center" w:pos="4819"/>
        <w:tab w:val="right" w:pos="9638"/>
      </w:tabs>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ramki">
    <w:name w:val="Zawartość ramk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Zawartotabeli">
    <w:name w:val="Zawartość tabeli"/>
    <w:basedOn w:val="Normalny"/>
    <w:rsid w:val="0040771F"/>
    <w:pPr>
      <w:suppressAutoHyphens/>
      <w:autoSpaceDE/>
      <w:autoSpaceDN/>
      <w:textAlignment w:val="baseline"/>
    </w:pPr>
    <w:rPr>
      <w:rFonts w:ascii="Times New Roman" w:eastAsia="Lucida Sans Unicode" w:hAnsi="Times New Roman" w:cs="Tahoma"/>
      <w:color w:val="00000A"/>
      <w:kern w:val="2"/>
      <w:sz w:val="24"/>
      <w:szCs w:val="24"/>
      <w:lang w:eastAsia="zh-CN"/>
    </w:rPr>
  </w:style>
  <w:style w:type="paragraph" w:customStyle="1" w:styleId="Nagwektabeli">
    <w:name w:val="Nagłówek tabeli"/>
    <w:basedOn w:val="Zawartotabeli"/>
    <w:rsid w:val="0040771F"/>
    <w:pPr>
      <w:suppressLineNumbers/>
      <w:jc w:val="center"/>
    </w:pPr>
    <w:rPr>
      <w:b/>
      <w:bCs/>
    </w:rPr>
  </w:style>
  <w:style w:type="character" w:customStyle="1" w:styleId="TekstdymkaZnak1">
    <w:name w:val="Tekst dymka Znak1"/>
    <w:basedOn w:val="Domylnaczcionkaakapitu"/>
    <w:rsid w:val="0040771F"/>
    <w:rPr>
      <w:rFonts w:ascii="Tahoma" w:eastAsia="Lucida Sans Unicode" w:hAnsi="Tahoma" w:cs="Tahoma"/>
      <w:color w:val="00000A"/>
      <w:kern w:val="2"/>
      <w:sz w:val="16"/>
      <w:szCs w:val="16"/>
      <w:lang w:eastAsia="zh-CN"/>
    </w:rPr>
  </w:style>
  <w:style w:type="paragraph" w:customStyle="1" w:styleId="Textbody">
    <w:name w:val="Text body"/>
    <w:basedOn w:val="Standard"/>
    <w:rsid w:val="0040771F"/>
    <w:pPr>
      <w:spacing w:before="0" w:after="120"/>
      <w:contextualSpacing w:val="0"/>
    </w:pPr>
  </w:style>
  <w:style w:type="paragraph" w:customStyle="1" w:styleId="Normalny1">
    <w:name w:val="Normalny1"/>
    <w:rsid w:val="0040771F"/>
    <w:pPr>
      <w:widowControl/>
      <w:suppressAutoHyphens/>
      <w:autoSpaceDE/>
      <w:autoSpaceDN/>
      <w:textAlignment w:val="baseline"/>
    </w:pPr>
    <w:rPr>
      <w:rFonts w:ascii="Liberation Serif" w:eastAsia="SimSun" w:hAnsi="Liberation Serif" w:cs="Arial"/>
      <w:color w:val="000000"/>
      <w:kern w:val="2"/>
      <w:sz w:val="24"/>
      <w:szCs w:val="24"/>
      <w:lang w:val="pl-PL" w:eastAsia="zh-CN" w:bidi="hi-IN"/>
    </w:rPr>
  </w:style>
  <w:style w:type="paragraph" w:customStyle="1" w:styleId="Akapitzlist2">
    <w:name w:val="Akapit z listą2"/>
    <w:basedOn w:val="Normalny1"/>
    <w:rsid w:val="0040771F"/>
    <w:pPr>
      <w:ind w:left="720"/>
    </w:pPr>
    <w:rPr>
      <w:rFonts w:cs="Times New Roman"/>
    </w:rPr>
  </w:style>
  <w:style w:type="paragraph" w:customStyle="1" w:styleId="Tekstpodstawowy21">
    <w:name w:val="Tekst podstawowy 21"/>
    <w:basedOn w:val="Normalny"/>
    <w:rsid w:val="0040771F"/>
    <w:pPr>
      <w:suppressAutoHyphens/>
      <w:autoSpaceDE/>
      <w:autoSpaceDN/>
      <w:textAlignment w:val="baseline"/>
    </w:pPr>
    <w:rPr>
      <w:rFonts w:ascii="Times New Roman" w:eastAsia="Lucida Sans Unicode" w:hAnsi="Times New Roman" w:cs="Tahoma"/>
      <w:b/>
      <w:bCs/>
      <w:color w:val="00000A"/>
      <w:kern w:val="2"/>
      <w:sz w:val="36"/>
      <w:szCs w:val="36"/>
      <w:lang w:eastAsia="zh-CN"/>
    </w:rPr>
  </w:style>
  <w:style w:type="paragraph" w:customStyle="1" w:styleId="Tekstprzypisudolnego1">
    <w:name w:val="Tekst przypisu dolnego1"/>
    <w:basedOn w:val="Normalny"/>
    <w:rsid w:val="0040771F"/>
    <w:pPr>
      <w:suppressAutoHyphens/>
      <w:autoSpaceDE/>
      <w:autoSpaceDN/>
      <w:textAlignment w:val="baseline"/>
    </w:pPr>
    <w:rPr>
      <w:color w:val="00000A"/>
      <w:kern w:val="2"/>
      <w:sz w:val="20"/>
      <w:szCs w:val="20"/>
      <w:lang w:eastAsia="zh-CN"/>
    </w:rPr>
  </w:style>
  <w:style w:type="paragraph" w:customStyle="1" w:styleId="StylStylCzarnyZlewej111cmPierwszywiersz0cm">
    <w:name w:val="Styl Styl Czarny + Z lewej:  111 cm Pierwszy wiersz:  0 cm"/>
    <w:basedOn w:val="Normalny"/>
    <w:rsid w:val="0040771F"/>
    <w:pPr>
      <w:tabs>
        <w:tab w:val="left" w:pos="-680"/>
        <w:tab w:val="left" w:pos="0"/>
        <w:tab w:val="left" w:pos="8279"/>
      </w:tabs>
      <w:suppressAutoHyphens/>
      <w:autoSpaceDN/>
      <w:ind w:left="1077" w:hanging="680"/>
      <w:textAlignment w:val="baseline"/>
    </w:pPr>
    <w:rPr>
      <w:rFonts w:ascii="Times New Roman" w:eastAsia="Lucida Sans Unicode" w:hAnsi="Times New Roman" w:cs="Tahoma"/>
      <w:color w:val="000000"/>
      <w:kern w:val="2"/>
      <w:sz w:val="24"/>
      <w:szCs w:val="24"/>
      <w:lang w:eastAsia="zh-CN"/>
    </w:rPr>
  </w:style>
  <w:style w:type="paragraph" w:customStyle="1" w:styleId="StylPogrubienieCzarny">
    <w:name w:val="Styl Pogrubienie Czarny"/>
    <w:basedOn w:val="Normalny"/>
    <w:rsid w:val="0040771F"/>
    <w:pPr>
      <w:tabs>
        <w:tab w:val="left" w:pos="9356"/>
      </w:tabs>
      <w:suppressAutoHyphens/>
      <w:autoSpaceDN/>
      <w:textAlignment w:val="baseline"/>
    </w:pPr>
    <w:rPr>
      <w:rFonts w:ascii="Times New Roman" w:eastAsia="Lucida Sans Unicode" w:hAnsi="Times New Roman" w:cs="Tahoma"/>
      <w:b/>
      <w:bCs/>
      <w:color w:val="000000"/>
      <w:kern w:val="2"/>
      <w:sz w:val="28"/>
      <w:szCs w:val="28"/>
      <w:lang w:eastAsia="zh-CN"/>
    </w:rPr>
  </w:style>
  <w:style w:type="paragraph" w:customStyle="1" w:styleId="StylStylPogrubienieCzarnyZlewej111cmPierwszywiersz">
    <w:name w:val="Styl Styl Pogrubienie Czarny + Z lewej:  111 cm Pierwszy wiersz:..."/>
    <w:basedOn w:val="StylPogrubienieCzarny"/>
    <w:rsid w:val="0040771F"/>
    <w:pPr>
      <w:tabs>
        <w:tab w:val="left" w:pos="0"/>
      </w:tabs>
      <w:ind w:left="1304" w:hanging="674"/>
    </w:pPr>
  </w:style>
  <w:style w:type="paragraph" w:customStyle="1" w:styleId="Legenda10">
    <w:name w:val="Legenda1"/>
    <w:basedOn w:val="Normalny"/>
    <w:rsid w:val="0040771F"/>
    <w:pPr>
      <w:suppressLineNumbers/>
      <w:suppressAutoHyphens/>
      <w:autoSpaceDE/>
      <w:autoSpaceDN/>
      <w:spacing w:before="120" w:after="120"/>
      <w:textAlignment w:val="baseline"/>
    </w:pPr>
    <w:rPr>
      <w:rFonts w:ascii="Times New Roman" w:eastAsia="Lucida Sans Unicode" w:hAnsi="Times New Roman" w:cs="Tahoma"/>
      <w:i/>
      <w:iCs/>
      <w:color w:val="00000A"/>
      <w:kern w:val="2"/>
      <w:sz w:val="24"/>
      <w:szCs w:val="24"/>
      <w:lang w:eastAsia="zh-CN"/>
    </w:rPr>
  </w:style>
  <w:style w:type="paragraph" w:customStyle="1" w:styleId="Mapadokumentu1">
    <w:name w:val="Mapa dokumentu1"/>
    <w:basedOn w:val="Normalny"/>
    <w:rsid w:val="0040771F"/>
    <w:pPr>
      <w:widowControl/>
      <w:suppressAutoHyphens/>
      <w:autoSpaceDE/>
      <w:autoSpaceDN/>
    </w:pPr>
    <w:rPr>
      <w:rFonts w:ascii="Tahoma" w:eastAsia="Liberation Serif" w:hAnsi="Tahoma" w:cs="Tahoma"/>
      <w:color w:val="000000"/>
      <w:kern w:val="2"/>
      <w:sz w:val="24"/>
      <w:szCs w:val="24"/>
      <w:lang w:eastAsia="zh-CN"/>
    </w:rPr>
  </w:style>
  <w:style w:type="table" w:styleId="Tabela-Siatka">
    <w:name w:val="Table Grid"/>
    <w:basedOn w:val="Standardowy"/>
    <w:uiPriority w:val="39"/>
    <w:rsid w:val="0040771F"/>
    <w:pPr>
      <w:widowControl/>
      <w:autoSpaceDE/>
      <w:autoSpaceDN/>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ktZnak">
    <w:name w:val="pkt Znak"/>
    <w:link w:val="pkt"/>
    <w:locked/>
    <w:rsid w:val="0040771F"/>
    <w:rPr>
      <w:rFonts w:ascii="Times New Roman" w:eastAsia="Times New Roman" w:hAnsi="Times New Roman" w:cs="Times New Roman"/>
      <w:color w:val="000000"/>
      <w:sz w:val="24"/>
      <w:szCs w:val="20"/>
      <w:lang w:val="pl-PL" w:eastAsia="zh-CN"/>
    </w:rPr>
  </w:style>
  <w:style w:type="character" w:styleId="Nierozpoznanawzmianka">
    <w:name w:val="Unresolved Mention"/>
    <w:uiPriority w:val="99"/>
    <w:semiHidden/>
    <w:unhideWhenUsed/>
    <w:rsid w:val="0040771F"/>
    <w:rPr>
      <w:color w:val="605E5C"/>
      <w:shd w:val="clear" w:color="auto" w:fill="E1DFDD"/>
    </w:rPr>
  </w:style>
  <w:style w:type="paragraph" w:customStyle="1" w:styleId="Lista1">
    <w:name w:val="Lista1"/>
    <w:basedOn w:val="Normalny"/>
    <w:unhideWhenUsed/>
    <w:qFormat/>
    <w:rsid w:val="0040771F"/>
    <w:pPr>
      <w:suppressAutoHyphens/>
      <w:autoSpaceDE/>
      <w:autoSpaceDN/>
      <w:ind w:left="709" w:hanging="425"/>
      <w:jc w:val="both"/>
    </w:pPr>
    <w:rPr>
      <w:rFonts w:ascii="Times New Roman" w:eastAsia="SimSun" w:hAnsi="Times New Roman" w:cs="Times New Roman"/>
      <w:sz w:val="24"/>
      <w:szCs w:val="24"/>
      <w:lang w:val="de-DE" w:eastAsia="pl-PL"/>
    </w:rPr>
  </w:style>
  <w:style w:type="paragraph" w:styleId="Bezodstpw">
    <w:name w:val="No Spacing"/>
    <w:uiPriority w:val="99"/>
    <w:qFormat/>
    <w:rsid w:val="003F6450"/>
    <w:pPr>
      <w:widowControl/>
      <w:suppressAutoHyphens/>
      <w:autoSpaceDE/>
      <w:autoSpaceDN/>
    </w:pPr>
    <w:rPr>
      <w:rFonts w:ascii="Calibri" w:eastAsia="Times New Roman" w:hAnsi="Calibri" w:cs="Calibri"/>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003325">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4307307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333680949">
      <w:bodyDiv w:val="1"/>
      <w:marLeft w:val="0"/>
      <w:marRight w:val="0"/>
      <w:marTop w:val="0"/>
      <w:marBottom w:val="0"/>
      <w:divBdr>
        <w:top w:val="none" w:sz="0" w:space="0" w:color="auto"/>
        <w:left w:val="none" w:sz="0" w:space="0" w:color="auto"/>
        <w:bottom w:val="none" w:sz="0" w:space="0" w:color="auto"/>
        <w:right w:val="none" w:sz="0" w:space="0" w:color="auto"/>
      </w:divBdr>
    </w:div>
    <w:div w:id="1544100484">
      <w:bodyDiv w:val="1"/>
      <w:marLeft w:val="0"/>
      <w:marRight w:val="0"/>
      <w:marTop w:val="0"/>
      <w:marBottom w:val="0"/>
      <w:divBdr>
        <w:top w:val="none" w:sz="0" w:space="0" w:color="auto"/>
        <w:left w:val="none" w:sz="0" w:space="0" w:color="auto"/>
        <w:bottom w:val="none" w:sz="0" w:space="0" w:color="auto"/>
        <w:right w:val="none" w:sz="0" w:space="0" w:color="auto"/>
      </w:divBdr>
    </w:div>
    <w:div w:id="1647123490">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1982877531">
      <w:bodyDiv w:val="1"/>
      <w:marLeft w:val="0"/>
      <w:marRight w:val="0"/>
      <w:marTop w:val="0"/>
      <w:marBottom w:val="0"/>
      <w:divBdr>
        <w:top w:val="none" w:sz="0" w:space="0" w:color="auto"/>
        <w:left w:val="none" w:sz="0" w:space="0" w:color="auto"/>
        <w:bottom w:val="none" w:sz="0" w:space="0" w:color="auto"/>
        <w:right w:val="none" w:sz="0" w:space="0" w:color="auto"/>
      </w:divBdr>
    </w:div>
    <w:div w:id="2000648408">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986-01D1-4D11-BD09-E983811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16259</Words>
  <Characters>97560</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mwisniewska</cp:lastModifiedBy>
  <cp:revision>7</cp:revision>
  <cp:lastPrinted>2025-03-26T07:44:00Z</cp:lastPrinted>
  <dcterms:created xsi:type="dcterms:W3CDTF">2025-04-15T08:35:00Z</dcterms:created>
  <dcterms:modified xsi:type="dcterms:W3CDTF">2025-04-15T14:29:00Z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