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6110" w14:textId="2E5D7BA9" w:rsidR="00CC20D4" w:rsidRDefault="0011333F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ZAŁĄCZNIK NR 3</w:t>
      </w:r>
    </w:p>
    <w:p w14:paraId="535DC83A" w14:textId="4DB24E0D" w:rsidR="0011333F" w:rsidRPr="0011333F" w:rsidRDefault="0011333F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DO ZAPYTANIA OFERTOWEGO</w:t>
      </w:r>
    </w:p>
    <w:p w14:paraId="55C9C3F4" w14:textId="3914FB59" w:rsidR="005B7DA8" w:rsidRPr="0011333F" w:rsidRDefault="00CC20D4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i/>
          <w:iCs/>
        </w:rPr>
      </w:pPr>
      <w:r w:rsidRPr="0011333F">
        <w:rPr>
          <w:rFonts w:ascii="Arial" w:eastAsia="Arial" w:hAnsi="Arial" w:cs="Arial"/>
          <w:i/>
          <w:iCs/>
          <w:noProof/>
          <w:color w:val="4F81BD" w:themeColor="accent1"/>
        </w:rPr>
        <w:t>TZP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iZI-ZO.264/</w:t>
      </w:r>
      <w:r w:rsidR="0011333F">
        <w:rPr>
          <w:rFonts w:ascii="Arial" w:eastAsia="Arial" w:hAnsi="Arial" w:cs="Arial"/>
          <w:i/>
          <w:iCs/>
          <w:noProof/>
          <w:color w:val="0070C0"/>
        </w:rPr>
        <w:t>0</w:t>
      </w:r>
      <w:r w:rsidR="00013485">
        <w:rPr>
          <w:rFonts w:ascii="Arial" w:eastAsia="Arial" w:hAnsi="Arial" w:cs="Arial"/>
          <w:i/>
          <w:iCs/>
          <w:noProof/>
          <w:color w:val="0070C0"/>
        </w:rPr>
        <w:t>3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</w:t>
      </w:r>
      <w:r w:rsidR="00C51431" w:rsidRPr="0011333F">
        <w:rPr>
          <w:rFonts w:ascii="Arial" w:eastAsia="Arial" w:hAnsi="Arial" w:cs="Arial"/>
          <w:i/>
          <w:iCs/>
          <w:noProof/>
          <w:color w:val="0070C0"/>
        </w:rPr>
        <w:t>D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/2</w:t>
      </w:r>
      <w:r w:rsidR="00013485">
        <w:rPr>
          <w:rFonts w:ascii="Arial" w:eastAsia="Arial" w:hAnsi="Arial" w:cs="Arial"/>
          <w:i/>
          <w:iCs/>
          <w:noProof/>
          <w:color w:val="0070C0"/>
        </w:rPr>
        <w:t>5</w:t>
      </w:r>
      <w:r w:rsidR="005B7DA8" w:rsidRPr="0011333F">
        <w:rPr>
          <w:rFonts w:ascii="Arial" w:hAnsi="Arial" w:cs="Arial"/>
          <w:i/>
          <w:iCs/>
        </w:rPr>
        <w:t xml:space="preserve"> </w:t>
      </w: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4FD2F1AF" w:rsidR="00CC20D4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7B3724FD" w14:textId="77777777" w:rsidR="00175A8B" w:rsidRPr="00AE65D9" w:rsidRDefault="00175A8B" w:rsidP="00175A8B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42D3DF3A" w:rsidR="00CC20D4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5278CC9" w14:textId="77777777" w:rsidR="00175A8B" w:rsidRPr="00AE65D9" w:rsidRDefault="00175A8B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CDDFA3" w14:textId="5BDECF3D" w:rsidR="005B7DA8" w:rsidRPr="00AE65D9" w:rsidRDefault="00CC20D4" w:rsidP="00C514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A719BB" w:rsidRPr="00AE65D9">
        <w:rPr>
          <w:rFonts w:ascii="Arial" w:hAnsi="Arial" w:cs="Arial"/>
          <w:b/>
          <w:bCs/>
          <w:color w:val="0070C0"/>
        </w:rPr>
        <w:t>niepodleganiu wykluczeniu</w:t>
      </w:r>
      <w:r w:rsidR="00A719BB" w:rsidRPr="00AE65D9">
        <w:rPr>
          <w:rFonts w:ascii="Arial" w:hAnsi="Arial" w:cs="Arial"/>
          <w:b/>
          <w:bCs/>
          <w:color w:val="0070C0"/>
        </w:rPr>
        <w:br/>
      </w:r>
    </w:p>
    <w:p w14:paraId="28CD357E" w14:textId="0526D402" w:rsidR="00AE65D9" w:rsidRDefault="00AE65D9" w:rsidP="00AE65D9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potrzeby prowadzonego postępowania w trybie zapytania ofertowego </w:t>
      </w:r>
      <w:r>
        <w:rPr>
          <w:rFonts w:ascii="Arial" w:hAnsi="Arial" w:cs="Arial"/>
        </w:rPr>
        <w:t xml:space="preserve">na </w:t>
      </w:r>
      <w:r w:rsidR="00C51431">
        <w:rPr>
          <w:rFonts w:ascii="Arial" w:hAnsi="Arial" w:cs="Arial"/>
        </w:rPr>
        <w:t>dostawę</w:t>
      </w:r>
      <w:r>
        <w:rPr>
          <w:rFonts w:ascii="Arial" w:hAnsi="Arial" w:cs="Arial"/>
        </w:rPr>
        <w:t xml:space="preserve"> </w:t>
      </w:r>
      <w:r w:rsidRPr="00AE65D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„</w:t>
      </w:r>
      <w:r w:rsidR="002959C3">
        <w:rPr>
          <w:rFonts w:ascii="Arial" w:hAnsi="Arial" w:cs="Arial"/>
          <w:b/>
          <w:bCs/>
        </w:rPr>
        <w:t xml:space="preserve">Zakup i dostawa artykułów i środków czystości dla SP ZOZ </w:t>
      </w:r>
      <w:proofErr w:type="spellStart"/>
      <w:r w:rsidR="002959C3">
        <w:rPr>
          <w:rFonts w:ascii="Arial" w:hAnsi="Arial" w:cs="Arial"/>
          <w:b/>
          <w:bCs/>
        </w:rPr>
        <w:t>WSPRiTS</w:t>
      </w:r>
      <w:proofErr w:type="spellEnd"/>
      <w:r w:rsidR="002959C3">
        <w:rPr>
          <w:rFonts w:ascii="Arial" w:hAnsi="Arial" w:cs="Arial"/>
          <w:b/>
          <w:bCs/>
        </w:rPr>
        <w:t xml:space="preserve"> w Płocku</w:t>
      </w:r>
      <w:r>
        <w:rPr>
          <w:rFonts w:ascii="Arial" w:hAnsi="Arial" w:cs="Arial"/>
          <w:b/>
          <w:bCs/>
        </w:rPr>
        <w:t xml:space="preserve">” </w:t>
      </w:r>
      <w:r>
        <w:rPr>
          <w:rFonts w:ascii="Arial" w:hAnsi="Arial" w:cs="Arial"/>
        </w:rPr>
        <w:t>oświadczam co następuje:</w:t>
      </w:r>
      <w:r w:rsidRPr="00AE65D9">
        <w:rPr>
          <w:rFonts w:ascii="Arial" w:hAnsi="Arial" w:cs="Arial"/>
        </w:rPr>
        <w:t xml:space="preserve"> </w:t>
      </w:r>
    </w:p>
    <w:p w14:paraId="667CB569" w14:textId="0D92FC51" w:rsidR="00A702BC" w:rsidRDefault="00A702BC" w:rsidP="00AE65D9">
      <w:pPr>
        <w:spacing w:after="0"/>
        <w:jc w:val="both"/>
        <w:rPr>
          <w:rFonts w:ascii="Arial" w:hAnsi="Arial" w:cs="Arial"/>
        </w:rPr>
      </w:pPr>
    </w:p>
    <w:p w14:paraId="5AE67362" w14:textId="77777777" w:rsidR="00175A8B" w:rsidRDefault="00175A8B" w:rsidP="00AE65D9">
      <w:pPr>
        <w:spacing w:after="0"/>
        <w:jc w:val="both"/>
        <w:rPr>
          <w:rFonts w:ascii="Arial" w:hAnsi="Arial" w:cs="Arial"/>
        </w:rPr>
      </w:pPr>
    </w:p>
    <w:p w14:paraId="49969830" w14:textId="49D0C62A" w:rsidR="00A702BC" w:rsidRDefault="00A702BC" w:rsidP="00A702BC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732B3E">
        <w:rPr>
          <w:rFonts w:ascii="Arial" w:hAnsi="Arial" w:cs="Arial"/>
          <w:u w:val="single"/>
        </w:rPr>
        <w:t>OŚWIADCZENIE O</w:t>
      </w:r>
      <w:r>
        <w:rPr>
          <w:rFonts w:ascii="Arial" w:hAnsi="Arial" w:cs="Arial"/>
          <w:u w:val="single"/>
        </w:rPr>
        <w:t xml:space="preserve"> NIEPODLEGANIU WYKLUCZENIU</w:t>
      </w:r>
    </w:p>
    <w:p w14:paraId="5994A032" w14:textId="77777777" w:rsidR="001B04A7" w:rsidRPr="00AE65D9" w:rsidRDefault="001B04A7" w:rsidP="00AE65D9">
      <w:pPr>
        <w:spacing w:after="0"/>
        <w:jc w:val="center"/>
        <w:rPr>
          <w:rFonts w:ascii="Arial" w:hAnsi="Arial" w:cs="Arial"/>
          <w:u w:val="single"/>
        </w:rPr>
      </w:pPr>
    </w:p>
    <w:p w14:paraId="5A4774BE" w14:textId="217057EC" w:rsidR="001B04A7" w:rsidRP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 xml:space="preserve">nie podlegam </w:t>
      </w:r>
      <w:r w:rsidRPr="001B04A7">
        <w:rPr>
          <w:rFonts w:ascii="Arial" w:hAnsi="Arial" w:cs="Arial"/>
        </w:rPr>
        <w:t xml:space="preserve">wykluczeniu z postępowania prowadzonego w trybie zapytania ofertowego </w:t>
      </w:r>
      <w:r w:rsidRPr="001B04A7">
        <w:rPr>
          <w:rFonts w:ascii="Arial" w:eastAsia="Calibri" w:hAnsi="Arial" w:cs="Arial"/>
        </w:rPr>
        <w:t xml:space="preserve">na podstawie art. 7 ust. 1 ustawy z dnia 13 kwietnia 2022 r. </w:t>
      </w:r>
      <w:r w:rsidR="00013485">
        <w:rPr>
          <w:rFonts w:ascii="Arial" w:eastAsia="Calibri" w:hAnsi="Arial" w:cs="Arial"/>
        </w:rPr>
        <w:br/>
      </w:r>
      <w:r w:rsidRPr="001B04A7">
        <w:rPr>
          <w:rFonts w:ascii="Arial" w:eastAsia="Calibri" w:hAnsi="Arial" w:cs="Arial"/>
        </w:rPr>
        <w:t>o szczególnych rozwiązaniach w zakresie przeciwdziałania wspieraniu agresji na Ukrainę oraz służących ochronie bezpieczeństwa narodowego (Dz. U. z 202</w:t>
      </w:r>
      <w:r w:rsidR="00013485">
        <w:rPr>
          <w:rFonts w:ascii="Arial" w:eastAsia="Calibri" w:hAnsi="Arial" w:cs="Arial"/>
        </w:rPr>
        <w:t>4</w:t>
      </w:r>
      <w:r w:rsidRPr="001B04A7">
        <w:rPr>
          <w:rFonts w:ascii="Arial" w:eastAsia="Calibri" w:hAnsi="Arial" w:cs="Arial"/>
        </w:rPr>
        <w:t xml:space="preserve">r. poz. </w:t>
      </w:r>
      <w:r w:rsidR="00013485">
        <w:rPr>
          <w:rFonts w:ascii="Arial" w:eastAsia="Calibri" w:hAnsi="Arial" w:cs="Arial"/>
        </w:rPr>
        <w:t>507</w:t>
      </w:r>
      <w:r w:rsidRPr="001B04A7">
        <w:rPr>
          <w:rFonts w:ascii="Arial" w:eastAsia="Calibri" w:hAnsi="Arial" w:cs="Arial"/>
        </w:rPr>
        <w:t>), zwana dalej „UOBN”.</w:t>
      </w:r>
    </w:p>
    <w:p w14:paraId="76894D31" w14:textId="0AEDFCC9" w:rsid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  <w:bCs/>
        </w:rPr>
        <w:t>nie jestem</w:t>
      </w:r>
      <w:r>
        <w:rPr>
          <w:rFonts w:ascii="Arial" w:hAnsi="Arial" w:cs="Arial"/>
        </w:rPr>
        <w:t xml:space="preserve"> powiązany osobowo lub kapitałowo z Zamawiającym</w:t>
      </w:r>
      <w:r w:rsidR="0028514B">
        <w:rPr>
          <w:rFonts w:ascii="Arial" w:hAnsi="Arial" w:cs="Arial"/>
        </w:rPr>
        <w:t>.</w:t>
      </w:r>
    </w:p>
    <w:p w14:paraId="5F4B9DEF" w14:textId="77777777" w:rsidR="00175A8B" w:rsidRDefault="00175A8B" w:rsidP="0028514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6A45F3" w14:textId="08668010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28514B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</w:t>
      </w:r>
      <w:r>
        <w:rPr>
          <w:rFonts w:ascii="Arial" w:hAnsi="Arial" w:cs="Arial"/>
          <w:i/>
          <w:iCs/>
          <w:sz w:val="20"/>
          <w:szCs w:val="20"/>
        </w:rPr>
        <w:t>”.</w:t>
      </w:r>
    </w:p>
    <w:p w14:paraId="788682C8" w14:textId="5B542E70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3B016873" w14:textId="77777777" w:rsidR="00013485" w:rsidRDefault="00013485" w:rsidP="009200E3">
      <w:pPr>
        <w:spacing w:after="0"/>
        <w:jc w:val="both"/>
        <w:rPr>
          <w:rFonts w:ascii="Arial" w:hAnsi="Arial" w:cs="Arial"/>
        </w:rPr>
      </w:pPr>
    </w:p>
    <w:p w14:paraId="624685BE" w14:textId="77777777" w:rsidR="00013485" w:rsidRDefault="00013485" w:rsidP="009200E3">
      <w:pPr>
        <w:spacing w:after="0"/>
        <w:jc w:val="both"/>
        <w:rPr>
          <w:rFonts w:ascii="Arial" w:hAnsi="Arial" w:cs="Arial"/>
        </w:rPr>
      </w:pPr>
    </w:p>
    <w:p w14:paraId="103CA357" w14:textId="77777777" w:rsidR="00013485" w:rsidRDefault="00013485" w:rsidP="009200E3">
      <w:pPr>
        <w:spacing w:after="0"/>
        <w:jc w:val="both"/>
        <w:rPr>
          <w:rFonts w:ascii="Arial" w:hAnsi="Arial" w:cs="Arial"/>
        </w:rPr>
      </w:pPr>
    </w:p>
    <w:p w14:paraId="664DDC98" w14:textId="77777777" w:rsidR="00013485" w:rsidRDefault="00013485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lastRenderedPageBreak/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298C25D0" w14:textId="77777777" w:rsidR="001B5D3D" w:rsidRDefault="001B5D3D" w:rsidP="001B5D3D">
      <w:pPr>
        <w:spacing w:after="0"/>
        <w:jc w:val="both"/>
        <w:rPr>
          <w:rFonts w:ascii="Arial" w:hAnsi="Arial" w:cs="Arial"/>
          <w:bCs/>
        </w:rPr>
      </w:pP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4D005C0" w14:textId="77777777" w:rsidR="001B5D3D" w:rsidRPr="00BF3397" w:rsidRDefault="001B5D3D" w:rsidP="001B5D3D">
      <w:pPr>
        <w:jc w:val="both"/>
        <w:rPr>
          <w:bCs/>
          <w:iCs/>
        </w:rPr>
      </w:pPr>
    </w:p>
    <w:p w14:paraId="349D81B6" w14:textId="77777777" w:rsidR="001B5D3D" w:rsidRPr="009570AB" w:rsidRDefault="001B5D3D" w:rsidP="001B5D3D">
      <w:pPr>
        <w:jc w:val="both"/>
        <w:rPr>
          <w:rFonts w:ascii="Arial" w:hAnsi="Arial" w:cs="Arial"/>
          <w:bCs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02BACB66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5319B9A8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1CF44551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3246C87C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p w14:paraId="3F1D2B2C" w14:textId="6D73A7D5" w:rsidR="00AE65D9" w:rsidRDefault="00AE65D9" w:rsidP="009200E3">
      <w:pPr>
        <w:spacing w:after="0"/>
        <w:jc w:val="both"/>
      </w:pPr>
    </w:p>
    <w:p w14:paraId="08FA7937" w14:textId="0C08D693" w:rsidR="00732B3E" w:rsidRDefault="00732B3E" w:rsidP="002E7B34">
      <w:pPr>
        <w:spacing w:after="0"/>
        <w:jc w:val="center"/>
      </w:pPr>
    </w:p>
    <w:p w14:paraId="4A1C8398" w14:textId="77777777" w:rsidR="00732B3E" w:rsidRDefault="00732B3E" w:rsidP="002E7B34">
      <w:pPr>
        <w:spacing w:after="0"/>
        <w:jc w:val="center"/>
      </w:pPr>
    </w:p>
    <w:sectPr w:rsidR="00732B3E" w:rsidSect="002B594E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6E07E" w14:textId="77777777" w:rsidR="00887ABE" w:rsidRDefault="00887ABE" w:rsidP="00B10E27">
      <w:pPr>
        <w:spacing w:after="0" w:line="240" w:lineRule="auto"/>
      </w:pPr>
      <w:r>
        <w:separator/>
      </w:r>
    </w:p>
  </w:endnote>
  <w:endnote w:type="continuationSeparator" w:id="0">
    <w:p w14:paraId="4F3E0133" w14:textId="77777777" w:rsidR="00887ABE" w:rsidRDefault="00887ABE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F59F6" w14:textId="77777777" w:rsidR="00887ABE" w:rsidRDefault="00887ABE" w:rsidP="00B10E27">
      <w:pPr>
        <w:spacing w:after="0" w:line="240" w:lineRule="auto"/>
      </w:pPr>
      <w:r>
        <w:separator/>
      </w:r>
    </w:p>
  </w:footnote>
  <w:footnote w:type="continuationSeparator" w:id="0">
    <w:p w14:paraId="47E770A9" w14:textId="77777777" w:rsidR="00887ABE" w:rsidRDefault="00887ABE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3823405">
    <w:abstractNumId w:val="9"/>
  </w:num>
  <w:num w:numId="2" w16cid:durableId="1088768341">
    <w:abstractNumId w:val="10"/>
  </w:num>
  <w:num w:numId="3" w16cid:durableId="173161670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485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33F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5A8B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9C3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B594E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57BE8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5BA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96F80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242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3BF9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1B53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ABE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02BC"/>
    <w:rsid w:val="00A719BB"/>
    <w:rsid w:val="00A74EC5"/>
    <w:rsid w:val="00A761C6"/>
    <w:rsid w:val="00A77B02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762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1431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74D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Justyna Rybska</cp:lastModifiedBy>
  <cp:revision>114</cp:revision>
  <cp:lastPrinted>2024-02-05T12:48:00Z</cp:lastPrinted>
  <dcterms:created xsi:type="dcterms:W3CDTF">2019-03-04T11:14:00Z</dcterms:created>
  <dcterms:modified xsi:type="dcterms:W3CDTF">2025-02-07T13:07:00Z</dcterms:modified>
</cp:coreProperties>
</file>