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1526" w14:textId="77777777" w:rsidR="00FE754C" w:rsidRPr="00FE754C" w:rsidRDefault="00FE754C" w:rsidP="00FE754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kern w:val="0"/>
          <w:sz w:val="14"/>
          <w:szCs w:val="14"/>
          <w:u w:val="single"/>
          <w:lang w:eastAsia="ar-SA"/>
          <w14:ligatures w14:val="none"/>
        </w:rPr>
      </w:pPr>
    </w:p>
    <w:p w14:paraId="7EDE5173" w14:textId="77777777" w:rsidR="00FE754C" w:rsidRPr="00FE754C" w:rsidRDefault="00FE754C" w:rsidP="00FE75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Załącznik nr 2 </w:t>
      </w:r>
    </w:p>
    <w:p w14:paraId="31E7AB4E" w14:textId="77777777" w:rsidR="00FE754C" w:rsidRPr="00FE754C" w:rsidRDefault="00FE754C" w:rsidP="00FE7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FA39300" w14:textId="77777777" w:rsidR="00FE754C" w:rsidRPr="00FE754C" w:rsidRDefault="00FE754C" w:rsidP="00FE7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FORMULARZ   OFERTY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(wzór)</w:t>
      </w:r>
    </w:p>
    <w:p w14:paraId="614B1B4C" w14:textId="77777777" w:rsidR="00FE754C" w:rsidRPr="00FE754C" w:rsidRDefault="00FE754C" w:rsidP="00FE754C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</w:t>
      </w:r>
    </w:p>
    <w:p w14:paraId="19632A92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C64F57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1….........................................................................                                    ….......................................................</w:t>
      </w:r>
    </w:p>
    <w:p w14:paraId="1829823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     Nazwa wykonawcy/wykonawców składających ofertę wspólną                                                                                ( Data sporządzenia )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</w:p>
    <w:p w14:paraId="0B75435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    </w:t>
      </w:r>
    </w:p>
    <w:p w14:paraId="2CA5EFEC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2. adres/siedziba......................................................</w:t>
      </w:r>
    </w:p>
    <w:p w14:paraId="74F1FFDB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3. nr telefonu............................................................               </w:t>
      </w:r>
    </w:p>
    <w:p w14:paraId="02F16D92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4. </w:t>
      </w:r>
      <w:r w:rsidRPr="00FE754C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REGON .</w:t>
      </w: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..............................................................                 </w:t>
      </w:r>
    </w:p>
    <w:p w14:paraId="03053B02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 xml:space="preserve">5. </w:t>
      </w:r>
      <w:r w:rsidRPr="00FE754C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NIP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..........................................................…........</w:t>
      </w:r>
      <w:r w:rsidRPr="00FE754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7AB55B58" w14:textId="77777777" w:rsidR="00FE754C" w:rsidRPr="00FE754C" w:rsidRDefault="00FE754C" w:rsidP="00FE75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6.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….........................................................................</w:t>
      </w:r>
    </w:p>
    <w:p w14:paraId="1A7E48D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</w:t>
      </w: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>e-mail do krespondencji</w:t>
      </w:r>
    </w:p>
    <w:p w14:paraId="79BCEE1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</w:p>
    <w:p w14:paraId="6007CD7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7…...................................................………...........</w:t>
      </w:r>
    </w:p>
    <w:p w14:paraId="26621CA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Nazwisko i imię osoby/osób uprawnionych</w:t>
      </w:r>
    </w:p>
    <w:p w14:paraId="1CF31FD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imieniu wykonawcy</w:t>
      </w:r>
    </w:p>
    <w:p w14:paraId="361A6DA0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EEC7522" w14:textId="4C2652A7" w:rsidR="00FE754C" w:rsidRPr="00FE754C" w:rsidRDefault="00FE754C" w:rsidP="00FE754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</w:t>
      </w: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</w:t>
      </w: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4056634E" w14:textId="77777777" w:rsidR="00FE754C" w:rsidRPr="00FE754C" w:rsidRDefault="00FE754C" w:rsidP="00FE754C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ul. Grunwaldzka 1</w:t>
      </w:r>
    </w:p>
    <w:p w14:paraId="4D2C8BE4" w14:textId="77777777" w:rsidR="00FE754C" w:rsidRPr="00FE754C" w:rsidRDefault="00FE754C" w:rsidP="00FE754C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77 - 200 Miastko</w:t>
      </w:r>
    </w:p>
    <w:p w14:paraId="40FF7A8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240C5893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Nawiązując do opublikowanego w Biuletynie Zamówień Publicznych (platforma </w:t>
      </w:r>
      <w:hyperlink r:id="rId7" w:history="1">
        <w:r w:rsidRPr="00FE754C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ar-SA"/>
            <w14:ligatures w14:val="none"/>
          </w:rPr>
          <w:t>https://ezamowienia.gov.pl</w:t>
        </w:r>
      </w:hyperlink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ogłoszenia Nr …......................... z dnia …......... …....... 2025 r. o postępowaniu ws. udzielenia zamówienia publicznego na usługę, prowadzonego w  </w:t>
      </w:r>
      <w:r w:rsidRPr="00FE754C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  <w14:ligatures w14:val="none"/>
        </w:rPr>
        <w:t xml:space="preserve">trybie podstawowym, na podstawie art. 275 pkt 1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ustawy z dnia 11 września 2019 r. Prawo zamówień (t.j. Dz. U. z 2024 r. poz. 1320) o wartości zamówienia mniejszej niż progi unijne określone w przepisach wydanych na podstawie art. 3 ust. 3  przywołanej ustawy, na wykonanie zamówienia pn.:</w:t>
      </w:r>
      <w:r w:rsidRPr="00FE754C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: </w:t>
      </w:r>
      <w:bookmarkStart w:id="0" w:name="_Hlk178251043"/>
      <w:r w:rsidRPr="00FE754C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„Doposażenie szkół podstawowych w ramach realizacji projektu „Regionalne wsparcie rozwoju kompetencji kluczowych w pomorskich szkołach.””</w:t>
      </w:r>
    </w:p>
    <w:bookmarkEnd w:id="0"/>
    <w:p w14:paraId="319B2D3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</w:p>
    <w:p w14:paraId="2921F74A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i po zapoznaniu się z 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warunkami prowadzonego postępowania:     </w:t>
      </w:r>
    </w:p>
    <w:p w14:paraId="17188BBB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B8F56D0" w14:textId="04BCF1ED" w:rsidR="00FE754C" w:rsidRPr="00FE754C" w:rsidRDefault="00FE754C" w:rsidP="00FE754C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Część I -doposażenie szkół w pomoce dydaktyczne- szczegółowy opis przedmiotu zamówienia dla części 1 postępowania stanowi załącznik nr 1.a do SWZ. ;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</w:t>
      </w:r>
    </w:p>
    <w:p w14:paraId="450257A2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1" w:name="_Hlk177326795"/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05E8B54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 Za cenę ryczałtową w kwocie brutto….........………….………….....................PLN (wraz z podatkiem VAT),</w:t>
      </w:r>
    </w:p>
    <w:p w14:paraId="4B7E1218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3E89054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299B3C9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43716778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09B39E9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0E099F4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22F1A9E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4421361C" w14:textId="5F99CB9D" w:rsid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  <w:bookmarkEnd w:id="1"/>
    </w:p>
    <w:p w14:paraId="72384D03" w14:textId="77777777" w:rsidR="00B15D9A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E573387" w14:textId="77777777" w:rsidR="00B15D9A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69E0A54" w14:textId="77777777" w:rsidR="00B15D9A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90CF715" w14:textId="77777777" w:rsidR="00B15D9A" w:rsidRPr="00FE754C" w:rsidRDefault="00B15D9A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17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6"/>
        <w:gridCol w:w="85"/>
        <w:gridCol w:w="1888"/>
        <w:gridCol w:w="34"/>
        <w:gridCol w:w="693"/>
        <w:gridCol w:w="903"/>
        <w:gridCol w:w="1056"/>
        <w:gridCol w:w="915"/>
        <w:gridCol w:w="3835"/>
      </w:tblGrid>
      <w:tr w:rsidR="00FE754C" w:rsidRPr="00FE754C" w14:paraId="4D02D8F4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59A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6A2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88F6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27A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8F5E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F25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2F1C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</w:tr>
      <w:tr w:rsidR="00FE754C" w:rsidRPr="00FE754C" w14:paraId="13D7006B" w14:textId="77777777" w:rsidTr="00214979">
        <w:tc>
          <w:tcPr>
            <w:tcW w:w="3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149EB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Lp.</w:t>
            </w:r>
          </w:p>
        </w:tc>
        <w:tc>
          <w:tcPr>
            <w:tcW w:w="996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BCFCB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NAZWA ASORTYMENTU</w:t>
            </w:r>
          </w:p>
        </w:tc>
        <w:tc>
          <w:tcPr>
            <w:tcW w:w="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DB929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Ilość </w:t>
            </w:r>
          </w:p>
        </w:tc>
        <w:tc>
          <w:tcPr>
            <w:tcW w:w="9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423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Wartość jednostkowa</w:t>
            </w:r>
          </w:p>
        </w:tc>
        <w:tc>
          <w:tcPr>
            <w:tcW w:w="45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F4085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Cena brutto</w:t>
            </w:r>
          </w:p>
          <w:p w14:paraId="693C54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(kol. 3 x 4)</w:t>
            </w:r>
          </w:p>
          <w:p w14:paraId="4A7B0A6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[PLN</w:t>
            </w:r>
          </w:p>
        </w:tc>
        <w:tc>
          <w:tcPr>
            <w:tcW w:w="19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D4BEC7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Nazwa oferowanego</w:t>
            </w:r>
          </w:p>
          <w:p w14:paraId="14BC38A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7DFCD8D3" w14:textId="77777777" w:rsidTr="00214979">
        <w:tc>
          <w:tcPr>
            <w:tcW w:w="3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7CB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996" w:type="pct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4793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BC3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94B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Brutto</w:t>
            </w:r>
          </w:p>
          <w:p w14:paraId="004B07B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 za sztukę/</w:t>
            </w:r>
          </w:p>
          <w:p w14:paraId="5974C9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11CE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W tym </w:t>
            </w:r>
          </w:p>
          <w:p w14:paraId="72CEF92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VAT </w:t>
            </w:r>
          </w:p>
          <w:p w14:paraId="093A07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[%]</w:t>
            </w:r>
          </w:p>
        </w:tc>
        <w:tc>
          <w:tcPr>
            <w:tcW w:w="45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9C58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A6F4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A47708C" w14:textId="77777777" w:rsidTr="0021497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72085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w Dretyniu</w:t>
            </w:r>
          </w:p>
        </w:tc>
      </w:tr>
      <w:tr w:rsidR="00FE754C" w:rsidRPr="00FE754C" w14:paraId="1E43D53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B589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7130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Ksero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4C9B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6BF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47F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B9C1E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FE65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71B1E8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57A1B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E45B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Kredki 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914C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FB66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5C7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7BA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728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E15D5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6F5E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81F64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Kredki ołówkowe trójkątne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D306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F42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512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AAF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7BB1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4E4C59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C783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1A8F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indywidualny podstawowy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F750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940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211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706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B52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B7BEE93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7CE5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6B40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Wyprawka duży zestaw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85B6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5DD7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D5E9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3A5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35CC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334B33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C6FE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D6C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Graficzne karty pracy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DE8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072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642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A3D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AE0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FECFE3F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B45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586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Ułamki kwadrat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050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4EA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C70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417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DAB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4A5F0CC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E2A5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EBC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Książka - Warsztaty dziennikarskie w szkole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1BC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D685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972F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CCD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BD6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D6494B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37C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9.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861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Fiszki – język angielski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D41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E39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336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7C1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1B1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A9E68BB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9F7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37E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Komplet książek kodowanie na dywanie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C8A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D1B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22B0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A55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5EA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F83B7CA" w14:textId="77777777" w:rsidTr="0021497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4C419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nr 2 w Miastku</w:t>
            </w:r>
          </w:p>
        </w:tc>
      </w:tr>
      <w:tr w:rsidR="00FE754C" w:rsidRPr="00FE754C" w14:paraId="57933FA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EAFE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E09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Wkład z papieru rysunkowego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C43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4515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047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22E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FDFA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C26F4D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CE2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8679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Wkład z kolorowego papieru rysunkowego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BF3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25D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2ED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C4C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8C1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60FF497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BF0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672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wycinankowy nabłyszczany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90D0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5F6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50D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7ED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CE4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A20E0E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6F4B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7AC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B6E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833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3B1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05C9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CFF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5B05318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013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811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 mix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F0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C10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C638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2FE3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0866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A760D42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06C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C23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Folie piankowe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133A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678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D94F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8A5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5298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4BD603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77D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A56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czarodziejski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94C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F76E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1E8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8A78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03F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F72856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E22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5552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Kredki trójkątne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FF71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6B2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BACF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7B4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B6A8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8B59B8E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56B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9.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97DC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Plastelina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BBEC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266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8B7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280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4C8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0673292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D66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0887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Tempery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048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6EA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90E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253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4BE5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2B3601C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C0D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CB6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Beżowa tektura falista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E60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7AE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580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4B9D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B4C8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C144B68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AEB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D62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Bibuła karbowana mix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C858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A9D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15A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18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21A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835FB44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D9A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43DD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pakowy beżowy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503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F92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B4B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AEB6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495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D5F5E93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535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361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Tektura falista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B7F4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DE9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6D4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1C3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98F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8EC795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C066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F08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Cienkie druciki kreatywne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A75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45D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6E9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F516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3DB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C3EA33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7C2A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2E4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w sztyfcie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D4A3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45A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D116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100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75E7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5F0C229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835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17.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AC5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Masa papierowa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1994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160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296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780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9E5C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677BA37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5619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18.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D5DE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rysunkowy biały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954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2B7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376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F74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689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2AA0A42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FC19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19.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1E5F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Kolorowy papier rysunkowy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00C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CEC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C21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F3DC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12E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1D89A65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84F6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20.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EB22E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Kolorowy brystol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77EE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CC64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F618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CE8F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2D1D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50654A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7C9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21.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C49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Ołówki trójkątne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0D6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6CF3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8B65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812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5E6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EFABFB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B20A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22.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07C2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Pistolet do kleju + wkłady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814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36F4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122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0BB6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33C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7F40DC6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5A8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23.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F35E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Nożyczki szkolne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3F0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13BC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CFFF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2CE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6F5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142FAF1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150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24.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CBF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Nożyczki z wymiennymi ostrzami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13D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ACC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9D21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8CBF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7DF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E3264ED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1E6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25.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320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dziurkaczy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1DDD7" w14:textId="10C36D04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843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3B0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F15A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E71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DDE507" w14:textId="77777777" w:rsidTr="00214979"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6C2C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26.</w:t>
            </w:r>
          </w:p>
        </w:tc>
        <w:tc>
          <w:tcPr>
            <w:tcW w:w="99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BD8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piankowych naklejek</w:t>
            </w:r>
          </w:p>
          <w:p w14:paraId="673783C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792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6D78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80E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B22C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314B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C173674" w14:textId="77777777" w:rsidTr="0021497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81AC1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w Świerznie</w:t>
            </w:r>
          </w:p>
        </w:tc>
      </w:tr>
      <w:tr w:rsidR="00FE754C" w:rsidRPr="00FE754C" w14:paraId="6BB9311F" w14:textId="77777777" w:rsidTr="00214979">
        <w:trPr>
          <w:trHeight w:val="1174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0DF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A59A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 papier techniczny biały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DAF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B55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CB7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59B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8F7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092C09F" w14:textId="77777777" w:rsidTr="00214979">
        <w:trPr>
          <w:trHeight w:val="275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E64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928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ksero brystol A3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E0B4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434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F27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E11C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C0C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630A97C" w14:textId="77777777" w:rsidTr="00214979">
        <w:trPr>
          <w:trHeight w:val="322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6B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EA2E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Papier ksero A4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BA6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E38C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566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C34D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4EE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B74D40" w14:textId="77777777" w:rsidTr="00214979">
        <w:trPr>
          <w:trHeight w:val="304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2C3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639A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Papier techniczny  kolorowy 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BD9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789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72D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447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906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33D9FA1" w14:textId="77777777" w:rsidTr="00214979">
        <w:trPr>
          <w:trHeight w:val="276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B7B7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CA8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Papier kolorowy samoprzylepny 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6CA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5F51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65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C7E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981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E90E619" w14:textId="77777777" w:rsidTr="00214979">
        <w:trPr>
          <w:trHeight w:val="322"/>
        </w:trPr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19D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7F42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20 g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F00E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20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315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90F0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318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80C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4946A50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839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19E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Arkusz samoprzylepny brokatowy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E519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C99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CF0D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164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E7D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E426F2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F46D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DA6C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Klej do pistoletu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3359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EF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614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7EA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898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1CFE87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03D0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154E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Tasiemki satynowe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256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070F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A4FD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556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BA8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27F27D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548B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34C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Papier techniczny biały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D4C7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A17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596B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4BD6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2219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54056E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7833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102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nici do szycia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DA9E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CD5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DE2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833F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EDC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B62AFF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203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8B8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Zestaw do robienia biżuterii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319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446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DB2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DFAC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BB9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6BD5F5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4D99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C47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Farby do ceramiki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83FD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535E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0C3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3C3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72F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218721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FEFD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14.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48A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Tasiemki satynowe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F79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F00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B9A4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AB6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D31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1342DA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D18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15.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C34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Koraliki do prasowania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8F0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19CF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0CFA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B44E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E7E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EE0925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C776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B92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Tkanina jutowa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C66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2BB8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189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CAB4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300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4AD0E1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C2A0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4BD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do patchworku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DC16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2978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B74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E97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88E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4121210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1B0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5DC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Tkaniny bawełniane do szycia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697B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6753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B61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921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3507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8CAACAA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BBD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19.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992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Plastikowe kule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CEC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7F2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B51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529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490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DAD721B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ECB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20.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978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elastyczna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2FE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19E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912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FE6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BC47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35C5EE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F64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8C1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elastyczna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BCE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BF1C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851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ABB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5DA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B631A6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08B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3A5D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Sypki brokat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DCD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DCB4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C426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C3A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F9BA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35E323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7C4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52E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Drewniane bombki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05F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E27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8B4B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AA06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7B4C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967C4A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879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A216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Kwadraty ze sklejki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123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2457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0BB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9F2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837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6C37B69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F98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D26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do tworzenia biżuterii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959A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16CA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22E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6F97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D6C6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98A828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2517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26.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D539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 do samodzielnego odlania klocków domino z żywicy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DD68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CA6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5CC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F41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B06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62745F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DB2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27.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6A74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Nóż modelarski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86CF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83E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082B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356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3433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88ECC2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2EC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28.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E25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Klej Magic 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EEB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A9A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71DC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F763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660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A5BBDD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A2A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29.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C8F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Magic w butelce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4BD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D55F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890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4D9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274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682A75E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DF6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30.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47B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Pistolet do kleju na gorąco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3D6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9075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BB6B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EC0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396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EF1B378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B98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F71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Wkłady do pistoletu na gorąco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09D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284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065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666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5365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11F24C8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EC7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C43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7956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C296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D0D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4E3D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5F4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ADBDA5F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2D2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A89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Brystol kolorowy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B167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93E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17BF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D9D4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7A0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4BDA25E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532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0FC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Markery kolorowe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06F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CCA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BC5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2DA6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235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AEBE4C8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AD5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A2ED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Nożyczki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D8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B53D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282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0CB9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E2C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C253A83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497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36.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9C2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dwustronna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BA7E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4CA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1B6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40BA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05B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0F58F95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2838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37.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D17B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Taśma dwustronna samoprzylepna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334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893F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1FA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F2C3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F239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C065FF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2094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38.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B44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Żyłka elastyczna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4D2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EA0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B28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0043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F6F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AD3A2FC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B687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39.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41E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Markery akrylowe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29D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1DF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D8652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D3C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7D7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C952C7A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093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40.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C91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Pojemnik do żywicy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5516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0052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185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96B0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C25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40BDF01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828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41.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C4A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Krosno tkackie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168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CB6C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D34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093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55F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99F9B92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6FFE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42.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439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Lakier akrylowy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5418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F22C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5B3C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F06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BE1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B4AD366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02B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43.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8343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Klej i lakier z brokatem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8B80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934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05C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A34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BB2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D95047F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CC3C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44.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E72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Pokrowiec na deskę do prasowania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A37A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5647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B496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B9B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042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750B222" w14:textId="77777777" w:rsidTr="00214979">
        <w:tc>
          <w:tcPr>
            <w:tcW w:w="3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A5A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45.</w:t>
            </w:r>
          </w:p>
        </w:tc>
        <w:tc>
          <w:tcPr>
            <w:tcW w:w="9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C628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Mata modelarska do cięcia</w:t>
            </w:r>
          </w:p>
        </w:tc>
        <w:tc>
          <w:tcPr>
            <w:tcW w:w="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BF64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324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C63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5AC4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66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3B4C5A6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E82A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6A19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Maszyna do szycia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14FA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8BB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AA8D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D6B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9245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649E6B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F3E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152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LAMINATOR A4           3 w1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64E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B683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B00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E7B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294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54E5E3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5F3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1CF7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Żelazko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215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0EA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CF7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907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62F49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BAD76EE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1F6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0D3E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Angielskie czasowniki regularne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E91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E64E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2B87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B2A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E6E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554EBE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B854B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7AD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dydaktyczna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6B62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59A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15B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AAC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9523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EEE85A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A5BB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DB68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F34B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6907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04D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E1A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1239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4A90956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A744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52.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9B46A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F2F2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6B4EE7C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4D1F9D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50EE20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5A54074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DA89D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D8057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53.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560B7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034D7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32BEC72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5BEA508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471FF1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2F717D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70C89A8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E807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54.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8405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planszowa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8C979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445597A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22A80F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2478CA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48EFEA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66DC80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09D2B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55.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EE48FE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kostek edukacyjnych</w:t>
            </w: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 -Konwersacje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71E6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7994D1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5D2D713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335D8F3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274C265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BE85EB7" w14:textId="77777777" w:rsidTr="00214979">
        <w:tc>
          <w:tcPr>
            <w:tcW w:w="373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25E3A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56.</w:t>
            </w:r>
          </w:p>
        </w:tc>
        <w:tc>
          <w:tcPr>
            <w:tcW w:w="93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9A7C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kostek edukacyjnych</w:t>
            </w:r>
            <w:r w:rsidRPr="00FE754C">
              <w:rPr>
                <w:rFonts w:ascii="Times New Roman" w:eastAsia="Calibri" w:hAnsi="Times New Roman" w:cs="Times New Roman"/>
                <w14:ligatures w14:val="none"/>
              </w:rPr>
              <w:t>-</w:t>
            </w: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 Let's Talk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9862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right w:val="single" w:sz="4" w:space="0" w:color="00000A"/>
            </w:tcBorders>
          </w:tcPr>
          <w:p w14:paraId="0E0A1C1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right w:val="single" w:sz="4" w:space="0" w:color="00000A"/>
            </w:tcBorders>
          </w:tcPr>
          <w:p w14:paraId="34E43A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right w:val="single" w:sz="4" w:space="0" w:color="00000A"/>
            </w:tcBorders>
          </w:tcPr>
          <w:p w14:paraId="32B491A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right w:val="single" w:sz="4" w:space="0" w:color="00000A"/>
            </w:tcBorders>
          </w:tcPr>
          <w:p w14:paraId="54437B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9945D3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661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E29D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kostek edukacyjnych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766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EEC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0456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318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D5A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5CC68F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9058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62A9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Plansza dydaktyczna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CCA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533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492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65F9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D687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FCBD1A6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3316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C2C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Gra pamięciowa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733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1ED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43A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65C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B64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B27266F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69A7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13DF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Gra pamięciowa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332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175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479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7B31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D90C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FF86EB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A66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8ED8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DF5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84F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C97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53DC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0675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A87E63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BFF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C30D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B565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D23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8E5E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91B2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446A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76890C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87D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0C78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3BE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94F0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A58E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14B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2955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A25E2D3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748D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64.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2F19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B2D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187F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A2E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A629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435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996384A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B79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65.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848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8AD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7D4F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1228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579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58D2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DA943B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A3E2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F65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Gra do nauki koncentracji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6E88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419A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7F6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546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DCAC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616E5EB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7438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77F7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edukacyjna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1F31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8752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430C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0A65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B876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88D4D7C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F3E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66A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Fiszki do nauki j. angielskiego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DE4F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56C3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4378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39B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611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3EED4A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245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27D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kart do nauki j. angielskiego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7C7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A3CF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118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191A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D35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C9F0D18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1C85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0779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Gra polsko-angielska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9CE7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1FAC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D83F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BBFD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B8EB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A77A92E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6536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B19E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Plastikowe piłki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D40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0C30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6B1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17E4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5C5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09308992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21B1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5D88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Styropian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FD2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A88E4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869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132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416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70A98E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A69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3EEAB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Pionki do gry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F6F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5D09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F5D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70B1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0E8A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FB02A37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892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74.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8C9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Kostki 6 stronne do gier planszowych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746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94FF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DFF5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883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C33E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C984F2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05F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75.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EB5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Fantomów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07A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B4B1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CDC5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DE2C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1B8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8664A2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22D2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76.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A95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 xml:space="preserve">Glina samoutwardzalna 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8276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40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C923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2A5E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402F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261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C677E7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898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77.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6407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Formatki szklane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4460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0A1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FD2A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23E5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D92D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4C9EFC4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BDA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78.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B161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Stół ceramiczny okrągły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BD1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2C77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C3A0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A6D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A68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1219A719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FFF0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79.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6AA2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narzędzi ceramicznych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1B27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88C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42EA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D753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65E3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EBB8D5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C1D4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80.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B492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narzędzie ceramicznych z gąbką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1AD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306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66FC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9EB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FC95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449540E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9CC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81.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13D5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do filcowania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ADF4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3F11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4106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57F8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9540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3B43BC5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A80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82.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CA2B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do quillingu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A7F8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B10F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7CDE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29A1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D49C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578224D" w14:textId="77777777" w:rsidTr="00214979">
        <w:tc>
          <w:tcPr>
            <w:tcW w:w="373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5E4A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83.</w:t>
            </w:r>
          </w:p>
        </w:tc>
        <w:tc>
          <w:tcPr>
            <w:tcW w:w="9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1F70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highlight w:val="white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highlight w:val="white"/>
                <w14:ligatures w14:val="none"/>
              </w:rPr>
              <w:t>Zestaw kreatywny w walizce</w:t>
            </w:r>
          </w:p>
        </w:tc>
        <w:tc>
          <w:tcPr>
            <w:tcW w:w="361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F3E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C8FD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7864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6EA5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A082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</w:tbl>
    <w:p w14:paraId="4CC8C527" w14:textId="77777777" w:rsidR="00FE754C" w:rsidRPr="00FE754C" w:rsidRDefault="00FE754C" w:rsidP="00FE754C">
      <w:pPr>
        <w:widowControl w:val="0"/>
        <w:tabs>
          <w:tab w:val="num" w:pos="0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b/>
          <w:kern w:val="0"/>
          <w:u w:val="single"/>
          <w:lang w:eastAsia="pl-PL"/>
          <w14:ligatures w14:val="none"/>
        </w:rPr>
      </w:pPr>
      <w:bookmarkStart w:id="2" w:name="_Hlk175905947"/>
      <w:r w:rsidRPr="00FE754C">
        <w:rPr>
          <w:rFonts w:ascii="Times New Roman" w:eastAsia="Arial Unicode MS" w:hAnsi="Times New Roman" w:cs="Times New Roman"/>
          <w:b/>
          <w:kern w:val="0"/>
          <w:u w:val="single"/>
          <w:lang w:eastAsia="pl-PL"/>
          <w14:ligatures w14:val="none"/>
        </w:rPr>
        <w:t>UWAGA!</w:t>
      </w:r>
    </w:p>
    <w:p w14:paraId="4D40598F" w14:textId="77777777" w:rsidR="00FE754C" w:rsidRPr="00FE754C" w:rsidRDefault="00FE754C" w:rsidP="00FE754C">
      <w:pPr>
        <w:widowControl w:val="0"/>
        <w:tabs>
          <w:tab w:val="left" w:pos="360"/>
          <w:tab w:val="left" w:pos="4500"/>
        </w:tabs>
        <w:suppressAutoHyphens/>
        <w:spacing w:after="0" w:line="288" w:lineRule="auto"/>
        <w:ind w:right="70"/>
        <w:jc w:val="both"/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</w:pPr>
      <w:r w:rsidRPr="00FE754C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>W kolumnie pn.: ,,Nazwa oferowanego produktu’’ – Wykonawca zobowiązany jest podać min.: producenta, nazwę produktu, dokładny numer modelu; W</w:t>
      </w:r>
      <w:r w:rsidRPr="00FE754C"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  <w:t>ykonawca nie podaje serii, ani rodziny produktu, tylko oznaczenie pełnego symbolu produktu np.: 54V-xx.</w:t>
      </w:r>
    </w:p>
    <w:p w14:paraId="38B8AE79" w14:textId="77777777" w:rsidR="00FE754C" w:rsidRPr="00FE754C" w:rsidRDefault="00FE754C" w:rsidP="00FE754C">
      <w:pPr>
        <w:widowControl w:val="0"/>
        <w:tabs>
          <w:tab w:val="left" w:pos="360"/>
          <w:tab w:val="left" w:pos="4500"/>
        </w:tabs>
        <w:suppressAutoHyphens/>
        <w:spacing w:after="0" w:line="288" w:lineRule="auto"/>
        <w:ind w:right="70"/>
        <w:jc w:val="both"/>
        <w:rPr>
          <w:rFonts w:ascii="Times New Roman" w:eastAsia="Arial Unicode MS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200A2489" w14:textId="77777777" w:rsidR="00FE754C" w:rsidRPr="00FE754C" w:rsidRDefault="00FE754C" w:rsidP="00FE754C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FE754C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Zobowiązuję się, jeśli moja oferta zostanie przyjęta, wykonać zamówienie w terminie:</w:t>
      </w:r>
    </w:p>
    <w:p w14:paraId="402867AC" w14:textId="77777777" w:rsidR="00FE754C" w:rsidRPr="00FE754C" w:rsidRDefault="00FE754C" w:rsidP="00FE754C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FE754C"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  <w:t xml:space="preserve">do ……. dni kalendarzowych od dnia podpisania umowy </w:t>
      </w:r>
      <w:r w:rsidRPr="00FE754C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(</w:t>
      </w:r>
      <w:r w:rsidRPr="00FE754C">
        <w:rPr>
          <w:rFonts w:ascii="Times New Roman" w:eastAsia="Arial Unicode MS" w:hAnsi="Times New Roman" w:cs="Times New Roman"/>
          <w:i/>
          <w:kern w:val="0"/>
          <w:lang w:eastAsia="pl-PL"/>
          <w14:ligatures w14:val="none"/>
        </w:rPr>
        <w:t>uzupełnia Wykonawca/termin nieprzekraczalny – do 30 dni kalendarzowych od dnia podpisania umowy</w:t>
      </w:r>
      <w:r w:rsidRPr="00FE754C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) ;</w:t>
      </w:r>
      <w:bookmarkEnd w:id="2"/>
    </w:p>
    <w:p w14:paraId="691E0B65" w14:textId="070F3C4F" w:rsidR="00FE754C" w:rsidRPr="00FE754C" w:rsidRDefault="00FE754C" w:rsidP="00FE754C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II- doposażenie szkól w zakresie sprzętu informatycznego -szczegółowy opis przedmiotu zamówienia dla części 2 postępowania stanowi załącznik nr 1.b do SWZ. ;</w:t>
      </w:r>
    </w:p>
    <w:p w14:paraId="40A820B2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0CFB21F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19519C6D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6AEAC9D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4C4DA7C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5A29539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E784501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66FC3B4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757C40F4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3AD4C920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p w14:paraId="1034AD77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517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4"/>
        <w:gridCol w:w="2007"/>
        <w:gridCol w:w="693"/>
        <w:gridCol w:w="903"/>
        <w:gridCol w:w="1056"/>
        <w:gridCol w:w="915"/>
        <w:gridCol w:w="3837"/>
      </w:tblGrid>
      <w:tr w:rsidR="00FE754C" w:rsidRPr="00FE754C" w14:paraId="09E4290D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F63B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1CAE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310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B019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99D6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9640C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FE72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</w:tr>
      <w:tr w:rsidR="00FE754C" w:rsidRPr="00FE754C" w14:paraId="1F8091C5" w14:textId="77777777" w:rsidTr="00214979">
        <w:tc>
          <w:tcPr>
            <w:tcW w:w="33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10795B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Lp.</w:t>
            </w:r>
          </w:p>
        </w:tc>
        <w:tc>
          <w:tcPr>
            <w:tcW w:w="99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B06631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NAZWA ASORTYMENTU</w:t>
            </w:r>
          </w:p>
        </w:tc>
        <w:tc>
          <w:tcPr>
            <w:tcW w:w="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F14679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Ilość </w:t>
            </w:r>
          </w:p>
        </w:tc>
        <w:tc>
          <w:tcPr>
            <w:tcW w:w="9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7A80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Wartość jednostkowa</w:t>
            </w:r>
          </w:p>
        </w:tc>
        <w:tc>
          <w:tcPr>
            <w:tcW w:w="45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8571FF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Cena brutto</w:t>
            </w:r>
          </w:p>
          <w:p w14:paraId="417127F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(kol. 3 x 4)</w:t>
            </w:r>
          </w:p>
          <w:p w14:paraId="2D16BFE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[PLN</w:t>
            </w:r>
          </w:p>
        </w:tc>
        <w:tc>
          <w:tcPr>
            <w:tcW w:w="190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CCC582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Nazwa oferowanego</w:t>
            </w:r>
          </w:p>
          <w:p w14:paraId="265ED79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7FDE9BB6" w14:textId="77777777" w:rsidTr="00214979">
        <w:tc>
          <w:tcPr>
            <w:tcW w:w="33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4FF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99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C98E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368A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3B7F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Brutto</w:t>
            </w:r>
          </w:p>
          <w:p w14:paraId="1185A05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 za sztukę/</w:t>
            </w:r>
          </w:p>
          <w:p w14:paraId="4E656ED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zestaw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924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W tym </w:t>
            </w:r>
          </w:p>
          <w:p w14:paraId="0AE428B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VAT </w:t>
            </w:r>
          </w:p>
          <w:p w14:paraId="6DFA4F6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[%]</w:t>
            </w:r>
          </w:p>
        </w:tc>
        <w:tc>
          <w:tcPr>
            <w:tcW w:w="45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48C8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0627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571E737B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89A91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w Dretyniu</w:t>
            </w:r>
          </w:p>
        </w:tc>
      </w:tr>
      <w:tr w:rsidR="00FE754C" w:rsidRPr="00FE754C" w14:paraId="0D74BCF2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41287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lastRenderedPageBreak/>
              <w:t>1.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BA8E4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Komputer stacjonarny 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F168A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8CB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90AF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16C3E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65FC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2DDECF03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81421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D2473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Monitor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02423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4591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CB4225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5371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0642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EB65C13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B86B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FA22B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 xml:space="preserve">Wirtualna gazetka 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11F4D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983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6278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74D1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47C0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79C77525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72EB3" w14:textId="77777777" w:rsidR="00FE754C" w:rsidRPr="00FE754C" w:rsidRDefault="00FE754C" w:rsidP="00FE7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nr 2 w Miastku</w:t>
            </w:r>
          </w:p>
        </w:tc>
      </w:tr>
      <w:tr w:rsidR="00FE754C" w:rsidRPr="00FE754C" w14:paraId="78240BED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610C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1.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E00A6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Laptop 15,6’’+ oprogramowanie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BCB3B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8051A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8540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B348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BFA08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45FA4495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A693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39FB9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color w:val="00000A"/>
                <w14:ligatures w14:val="none"/>
              </w:rPr>
              <w:t>Monitor interaktywny 75’’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36B40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6576E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507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7F3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A77FF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6576E6F4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5E4E4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3.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CAD3B9" w14:textId="6671F581" w:rsidR="00FE754C" w:rsidRPr="00FE754C" w:rsidRDefault="00954D69" w:rsidP="00FE754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14:ligatures w14:val="none"/>
              </w:rPr>
              <w:t>Drukarka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9325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C9D5A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D61A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758D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74962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FE754C" w:rsidRPr="00FE754C" w14:paraId="3F26221C" w14:textId="77777777" w:rsidTr="00214979"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6FA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14:ligatures w14:val="none"/>
              </w:rPr>
              <w:t>4.</w:t>
            </w:r>
          </w:p>
        </w:tc>
        <w:tc>
          <w:tcPr>
            <w:tcW w:w="9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35437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14:ligatures w14:val="none"/>
              </w:rPr>
            </w:pPr>
            <w:r w:rsidRPr="00FE754C">
              <w:rPr>
                <w:rFonts w:ascii="Times New Roman" w:eastAsia="Calibri" w:hAnsi="Times New Roman" w:cs="Times New Roman"/>
                <w:color w:val="00000A"/>
                <w14:ligatures w14:val="none"/>
              </w:rPr>
              <w:t>Urządzenie wielofunkcyjne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2B0F3" w14:textId="2629091B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B347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993ED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CAFE1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44133" w14:textId="77777777" w:rsidR="00FE754C" w:rsidRPr="00FE754C" w:rsidRDefault="00FE754C" w:rsidP="00FE754C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</w:tbl>
    <w:p w14:paraId="34F76B2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ar-SA"/>
          <w14:ligatures w14:val="none"/>
        </w:rPr>
      </w:pPr>
    </w:p>
    <w:p w14:paraId="12D7A9D7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ar-SA"/>
          <w14:ligatures w14:val="none"/>
        </w:rPr>
      </w:pPr>
    </w:p>
    <w:p w14:paraId="769B66A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2BF2FA6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UWAGA!</w:t>
      </w:r>
    </w:p>
    <w:p w14:paraId="3B93D8AF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 kolumnie pn.: ,,Nazwa oferowanego produktu’’ – Wykonawca zobowiązany jest podać min.: producenta, nazwę produktu, dokładny numer modelu; W</w:t>
      </w:r>
      <w:r w:rsidRPr="00FE754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ykonawca nie podaje serii, ani rodziny produktu, tylko oznaczenie pełnego symbolu produktu np.: 54V-xx.</w:t>
      </w:r>
    </w:p>
    <w:p w14:paraId="31EC8233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94BA316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Zobowiązuję się, jeśli moja oferta zostanie przyjęta, wykonać zamówienie w terminie:</w:t>
      </w:r>
    </w:p>
    <w:p w14:paraId="45BC648C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do ……. dni kalendarzowych od dnia podpisania umowy 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</w:t>
      </w:r>
      <w:r w:rsidRPr="00FE754C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uzupełnia Wykonawca/termin nieprzekraczalny – do 30 dni kalendarzowych od dnia podpisania umowy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 ;</w:t>
      </w:r>
    </w:p>
    <w:p w14:paraId="676A3BBA" w14:textId="77777777" w:rsidR="00FE754C" w:rsidRPr="00FE754C" w:rsidRDefault="00FE754C" w:rsidP="00FE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1824BD9" w14:textId="77777777" w:rsidR="00FE754C" w:rsidRPr="00FE754C" w:rsidRDefault="00FE754C" w:rsidP="00FE754C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3" w:name="_Hlk190347462"/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III-  doposażenie szkól w zakresie wyposażenia sali i mebli- – szczegółowy opis przedmiotu zamówienia dla części 3 postępowania stanowi załącznik nr 1.c do SWZ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2EA4B8A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004C72AE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0FD81D6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70EDE2D8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7124778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1F0A5A39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6B341100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477D141A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47900E3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5123DD5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tbl>
      <w:tblPr>
        <w:tblW w:w="503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4"/>
        <w:gridCol w:w="2007"/>
        <w:gridCol w:w="694"/>
        <w:gridCol w:w="903"/>
        <w:gridCol w:w="1056"/>
        <w:gridCol w:w="915"/>
        <w:gridCol w:w="3559"/>
      </w:tblGrid>
      <w:tr w:rsidR="00FE754C" w:rsidRPr="00FE754C" w14:paraId="3791B81C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EC9B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bookmarkStart w:id="4" w:name="_Hlk190347553"/>
            <w:bookmarkEnd w:id="3"/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C4D8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7707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33E9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4A56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B5BD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FB3C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</w:p>
        </w:tc>
      </w:tr>
      <w:tr w:rsidR="00FE754C" w:rsidRPr="00FE754C" w14:paraId="01331289" w14:textId="77777777" w:rsidTr="00214979">
        <w:tc>
          <w:tcPr>
            <w:tcW w:w="33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C50CE9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0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311FDB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NAZWA ASORTYMENTU</w:t>
            </w:r>
          </w:p>
        </w:tc>
        <w:tc>
          <w:tcPr>
            <w:tcW w:w="35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4407D8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9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B6DB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Wartość jednostkowa</w:t>
            </w:r>
          </w:p>
        </w:tc>
        <w:tc>
          <w:tcPr>
            <w:tcW w:w="46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C4DEE7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Cena brutto</w:t>
            </w:r>
          </w:p>
          <w:p w14:paraId="54C2EA6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(kol. 3 x 4)</w:t>
            </w:r>
          </w:p>
          <w:p w14:paraId="54A860A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[PLN</w:t>
            </w:r>
          </w:p>
        </w:tc>
        <w:tc>
          <w:tcPr>
            <w:tcW w:w="181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A9055E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Nazwa oferowanego</w:t>
            </w:r>
          </w:p>
          <w:p w14:paraId="6E3BA4E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3E67054F" w14:textId="77777777" w:rsidTr="00214979">
        <w:tc>
          <w:tcPr>
            <w:tcW w:w="33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ABDC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E607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89CC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335D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Brutto</w:t>
            </w:r>
          </w:p>
          <w:p w14:paraId="76945D4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za sztukę/</w:t>
            </w:r>
          </w:p>
          <w:p w14:paraId="34CA67A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zestaw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7077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W tym </w:t>
            </w:r>
          </w:p>
          <w:p w14:paraId="46E6815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VAT </w:t>
            </w:r>
          </w:p>
          <w:p w14:paraId="13FC3B3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[%]</w:t>
            </w:r>
          </w:p>
        </w:tc>
        <w:tc>
          <w:tcPr>
            <w:tcW w:w="46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8CD0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E5EC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64ED26E4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37BB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w Dretyniu</w:t>
            </w:r>
          </w:p>
        </w:tc>
      </w:tr>
      <w:tr w:rsidR="00FE754C" w:rsidRPr="00FE754C" w14:paraId="358727AE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F9E0C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30237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Krzesło obrotowe czarne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CDF7B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596C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7167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5543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C369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bookmarkEnd w:id="4"/>
      <w:tr w:rsidR="00FE754C" w:rsidRPr="00FE754C" w14:paraId="1DD9D7DE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0A1C7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F314C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Krzesło obrotowe szaro-czarne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706FA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757D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0CF1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530A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8FA5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22932E01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3B32E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1C4D7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Kanapa 3-osobowa – szara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D492A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A714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A8603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043B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2E1F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29D65B1B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8971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9D03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Kanapa 2-osobowa  - jasnoniebieska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65714" w14:textId="5D0326C3" w:rsidR="00FE754C" w:rsidRPr="00FE754C" w:rsidRDefault="006F791D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7669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898C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930E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85F35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6DF4E1D1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1DB4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lastRenderedPageBreak/>
              <w:t>Szkoła Podstawowa nr 2 w Miastku</w:t>
            </w:r>
          </w:p>
        </w:tc>
      </w:tr>
      <w:tr w:rsidR="00FE754C" w:rsidRPr="00FE754C" w14:paraId="21C114E1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7F84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C7E4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Krzesło obrotowe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461D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B952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6F88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82AD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FE92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3EF1FD58" w14:textId="77777777" w:rsidTr="00214979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AB1B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F7E6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Biurko z zaokrąglonymi narożnikami, z szafką i szufladą buk</w:t>
            </w:r>
          </w:p>
          <w:p w14:paraId="36F0607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0F65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E83EC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D2ED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BA99B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7D06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6490E638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5DCD69A" w14:textId="5B951067" w:rsidR="00FE754C" w:rsidRPr="00FE754C" w:rsidRDefault="00FE754C" w:rsidP="00FE754C">
      <w:pPr>
        <w:pStyle w:val="Akapitzlist"/>
        <w:numPr>
          <w:ilvl w:val="0"/>
          <w:numId w:val="1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5" w:name="_Hlk190347628"/>
      <w:r w:rsidRPr="00B15D9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IV-  dostawa strzelnicy mobilnej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– szczegółowy opis przedmiotu zamówienia dla części 4 postępowania stanowi załącznik nr 1.d do SWZ.</w:t>
      </w:r>
    </w:p>
    <w:p w14:paraId="242186C6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353C0F9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5C2E7CB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7E72DA5B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172FD48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20F87E62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815327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603D05C5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01345F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tbl>
      <w:tblPr>
        <w:tblW w:w="4978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2006"/>
        <w:gridCol w:w="694"/>
        <w:gridCol w:w="903"/>
        <w:gridCol w:w="1057"/>
        <w:gridCol w:w="915"/>
        <w:gridCol w:w="3559"/>
      </w:tblGrid>
      <w:tr w:rsidR="00FE754C" w:rsidRPr="00FE754C" w14:paraId="113135B4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0B23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bookmarkStart w:id="6" w:name="_Hlk190347698"/>
            <w:bookmarkEnd w:id="5"/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1770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0A80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AF5D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76A6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A4ED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F118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</w:p>
        </w:tc>
      </w:tr>
      <w:tr w:rsidR="00FE754C" w:rsidRPr="00FE754C" w14:paraId="2AD53085" w14:textId="77777777" w:rsidTr="00214979">
        <w:tc>
          <w:tcPr>
            <w:tcW w:w="28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E5E7F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03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A00198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NAZWA ASORTYMENTU</w:t>
            </w:r>
          </w:p>
        </w:tc>
        <w:tc>
          <w:tcPr>
            <w:tcW w:w="3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0E088D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10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D90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Wartość jednostkowa</w:t>
            </w:r>
          </w:p>
        </w:tc>
        <w:tc>
          <w:tcPr>
            <w:tcW w:w="47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4DD5CC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Cena brutto</w:t>
            </w:r>
          </w:p>
          <w:p w14:paraId="5B3D8D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(kol. 3 x 4)</w:t>
            </w:r>
          </w:p>
          <w:p w14:paraId="637A56B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[PLN</w:t>
            </w:r>
          </w:p>
        </w:tc>
        <w:tc>
          <w:tcPr>
            <w:tcW w:w="183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75DD5B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Nazwa oferowanego</w:t>
            </w:r>
          </w:p>
          <w:p w14:paraId="15DBC30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12549375" w14:textId="77777777" w:rsidTr="00214979">
        <w:tc>
          <w:tcPr>
            <w:tcW w:w="28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31D6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BF66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7815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8BBF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Brutto</w:t>
            </w:r>
          </w:p>
          <w:p w14:paraId="67F0E89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za sztukę/</w:t>
            </w:r>
          </w:p>
          <w:p w14:paraId="2019049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zestaw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1CCC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W tym </w:t>
            </w:r>
          </w:p>
          <w:p w14:paraId="5DA8CE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VAT </w:t>
            </w:r>
          </w:p>
          <w:p w14:paraId="3017003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[%]</w:t>
            </w:r>
          </w:p>
        </w:tc>
        <w:tc>
          <w:tcPr>
            <w:tcW w:w="47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0E91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B1BC0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74C43E82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9A8F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w Świerznie</w:t>
            </w:r>
          </w:p>
        </w:tc>
      </w:tr>
      <w:tr w:rsidR="00FE754C" w:rsidRPr="00FE754C" w14:paraId="1685976D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9EEA3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8B92C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Dostawa strzelnicy mobilnej 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8B880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1 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D7DC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F3F5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CE23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F1F03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bookmarkEnd w:id="6"/>
    </w:tbl>
    <w:p w14:paraId="1E0EE23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C08A1CF" w14:textId="77777777" w:rsidR="00FE754C" w:rsidRPr="00FE754C" w:rsidRDefault="00FE754C" w:rsidP="00FE754C">
      <w:pPr>
        <w:numPr>
          <w:ilvl w:val="0"/>
          <w:numId w:val="146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V-  dostawa pracowni językowej</w:t>
      </w: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– szczegółowy opis przedmiotu zamówienia dla części 5 postępowania stanowi załącznik nr 1.e do SWZ.</w:t>
      </w:r>
    </w:p>
    <w:p w14:paraId="32344F8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1BDBB2E8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566B1EFC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669085EE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516EFA3D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2982DCE3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1C60CB6E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4869021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7F812E79" w14:textId="77777777" w:rsid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5DDD1A51" w14:textId="77777777" w:rsidR="00B15D9A" w:rsidRDefault="00B15D9A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DDD715D" w14:textId="77777777" w:rsidR="00B15D9A" w:rsidRPr="00FE754C" w:rsidRDefault="00B15D9A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4978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2006"/>
        <w:gridCol w:w="694"/>
        <w:gridCol w:w="903"/>
        <w:gridCol w:w="1057"/>
        <w:gridCol w:w="915"/>
        <w:gridCol w:w="3559"/>
      </w:tblGrid>
      <w:tr w:rsidR="00FE754C" w:rsidRPr="00FE754C" w14:paraId="07C54614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0D22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B78F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D52A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9D61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649D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C1DD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0AAC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</w:p>
        </w:tc>
      </w:tr>
      <w:tr w:rsidR="00FE754C" w:rsidRPr="00FE754C" w14:paraId="39AB6D48" w14:textId="77777777" w:rsidTr="00214979">
        <w:tc>
          <w:tcPr>
            <w:tcW w:w="28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61E2B4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03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E70387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NAZWA ASORTYMENTU</w:t>
            </w:r>
          </w:p>
        </w:tc>
        <w:tc>
          <w:tcPr>
            <w:tcW w:w="3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232DAA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10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A7BE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Wartość jednostkowa</w:t>
            </w:r>
          </w:p>
        </w:tc>
        <w:tc>
          <w:tcPr>
            <w:tcW w:w="47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B701AE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Cena brutto</w:t>
            </w:r>
          </w:p>
          <w:p w14:paraId="76C58694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(kol. 3 x 4)</w:t>
            </w:r>
          </w:p>
          <w:p w14:paraId="12C8DA7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[PLN</w:t>
            </w:r>
          </w:p>
        </w:tc>
        <w:tc>
          <w:tcPr>
            <w:tcW w:w="183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E720D6D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Nazwa oferowanego</w:t>
            </w:r>
          </w:p>
          <w:p w14:paraId="3879F4A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FE754C" w:rsidRPr="00FE754C" w14:paraId="61E9B1EC" w14:textId="77777777" w:rsidTr="00214979">
        <w:tc>
          <w:tcPr>
            <w:tcW w:w="28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C28F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D56D7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9434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709F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Brutto</w:t>
            </w:r>
          </w:p>
          <w:p w14:paraId="1EB5508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za sztukę/</w:t>
            </w:r>
          </w:p>
          <w:p w14:paraId="2CDFD736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zestaw</w:t>
            </w: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00FF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W tym </w:t>
            </w:r>
          </w:p>
          <w:p w14:paraId="7481D018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VAT </w:t>
            </w:r>
          </w:p>
          <w:p w14:paraId="33192699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[%]</w:t>
            </w:r>
          </w:p>
        </w:tc>
        <w:tc>
          <w:tcPr>
            <w:tcW w:w="47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A9B6A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9178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FE754C" w:rsidRPr="00FE754C" w14:paraId="1DBA0D64" w14:textId="77777777" w:rsidTr="00214979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B96E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Szkoła Podstawowa w Świerznie</w:t>
            </w:r>
          </w:p>
        </w:tc>
      </w:tr>
      <w:tr w:rsidR="00FE754C" w:rsidRPr="00FE754C" w14:paraId="4773E8E0" w14:textId="77777777" w:rsidTr="00214979"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A08282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BB6C25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Dostawa pracowni językowej  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30CD1E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E754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1 </w:t>
            </w:r>
          </w:p>
        </w:tc>
        <w:tc>
          <w:tcPr>
            <w:tcW w:w="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9AD2C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55071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BE89F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8196B" w14:textId="77777777" w:rsidR="00FE754C" w:rsidRPr="00FE754C" w:rsidRDefault="00FE754C" w:rsidP="00FE7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217826C" w14:textId="77777777" w:rsidR="00FE754C" w:rsidRPr="00FE754C" w:rsidRDefault="00FE754C" w:rsidP="00B15D9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AF33A01" w14:textId="20E664C9" w:rsidR="00FE754C" w:rsidRPr="00FE754C" w:rsidRDefault="00FE754C" w:rsidP="00FE754C">
      <w:pPr>
        <w:pStyle w:val="Akapitzlist"/>
        <w:numPr>
          <w:ilvl w:val="0"/>
          <w:numId w:val="14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bookmarkStart w:id="7" w:name="_Hlk178247582"/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że:</w:t>
      </w:r>
    </w:p>
    <w:p w14:paraId="60053139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zapoznaliśmy się z SWZ i nie wnosimy do niej żadnych zastrzeżeń, warunki w niej  zawarte akceptujemy bez uwag, zdobyliśmy konieczne informacje do przygotowania oferty;</w:t>
      </w:r>
    </w:p>
    <w:p w14:paraId="423E3119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66EE5A4E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uważamy się za związanych niniejszą ofertą przez okres wskazany w  swz,</w:t>
      </w:r>
    </w:p>
    <w:p w14:paraId="610B5473" w14:textId="77777777" w:rsidR="00FE754C" w:rsidRPr="00FE754C" w:rsidRDefault="00FE754C" w:rsidP="00FE754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Następujący zakres (cześć) zamówienia powierzymy podwykonawcy/om:</w:t>
      </w:r>
    </w:p>
    <w:p w14:paraId="0AB3B21F" w14:textId="77777777" w:rsidR="00FE754C" w:rsidRPr="00FE754C" w:rsidRDefault="00FE754C" w:rsidP="00FE754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………………………………………………………………………………………………………….</w:t>
      </w:r>
    </w:p>
    <w:p w14:paraId="2AC509C8" w14:textId="77777777" w:rsidR="00FE754C" w:rsidRPr="00FE754C" w:rsidRDefault="00FE754C" w:rsidP="00FE754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6415122C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 w przypadku ujawnienia wad, błędów w wykonanym przedmiocie zamówienia zobowiązujemy się do ich usunięcia na Nasz koszt.</w:t>
      </w:r>
    </w:p>
    <w:p w14:paraId="17671DFE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</w:t>
      </w:r>
      <w:r w:rsidRPr="00FE754C">
        <w:rPr>
          <w:rFonts w:ascii="Times New Roman" w:eastAsia="Times New Roman" w:hAnsi="Times New Roman" w:cs="Times New Roman"/>
          <w:strike/>
          <w:color w:val="000000"/>
          <w:kern w:val="0"/>
          <w:szCs w:val="20"/>
          <w:lang w:eastAsia="ar-SA"/>
          <w14:ligatures w14:val="none"/>
        </w:rPr>
        <w:t xml:space="preserve">, </w:t>
      </w:r>
    </w:p>
    <w:p w14:paraId="69F66459" w14:textId="77777777" w:rsidR="00FE754C" w:rsidRPr="00FE754C" w:rsidRDefault="00FE754C" w:rsidP="00FE75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wypełniłem obowiązki informacyjne przewidziane w art. 13 lub art. 14 RODO</w:t>
      </w:r>
      <w:r w:rsidRPr="00FE754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1)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2C74AAB0" w14:textId="2032D853" w:rsidR="00FE754C" w:rsidRPr="00FE754C" w:rsidRDefault="00FE754C" w:rsidP="00FE754C">
      <w:pPr>
        <w:pStyle w:val="Akapitzlist"/>
        <w:numPr>
          <w:ilvl w:val="0"/>
          <w:numId w:val="18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jest (zaznaczyć właściwą opcję)</w:t>
      </w:r>
      <w:r w:rsidRPr="00FE754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:</w:t>
      </w:r>
    </w:p>
    <w:p w14:paraId="12C4DB30" w14:textId="77777777" w:rsidR="00FE754C" w:rsidRPr="00FE754C" w:rsidRDefault="00FE754C" w:rsidP="00FE754C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mikroprzedsiębiorstwem</w:t>
      </w:r>
    </w:p>
    <w:p w14:paraId="25196B39" w14:textId="77777777" w:rsidR="00FE754C" w:rsidRPr="00FE754C" w:rsidRDefault="00FE754C" w:rsidP="00FE754C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małym przedsiębiorstwem</w:t>
      </w:r>
    </w:p>
    <w:p w14:paraId="5B3338AE" w14:textId="77777777" w:rsidR="00FE754C" w:rsidRPr="00FE754C" w:rsidRDefault="00FE754C" w:rsidP="00FE754C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średnim przedsiębiorstwem</w:t>
      </w:r>
    </w:p>
    <w:p w14:paraId="57125648" w14:textId="77777777" w:rsidR="00FE754C" w:rsidRPr="00FE754C" w:rsidRDefault="00FE754C" w:rsidP="00FE754C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584F7A6" w14:textId="77777777" w:rsidR="00FE754C" w:rsidRPr="00FE754C" w:rsidRDefault="00FE754C" w:rsidP="00FE754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kern w:val="0"/>
          <w:sz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091D7FF0" w14:textId="77777777" w:rsidR="00FE754C" w:rsidRPr="00FE754C" w:rsidRDefault="00FE754C" w:rsidP="00FE754C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Mikroprzedsiębiorstwo:           przedsiębiorstwo, które zatrudnia mniej niż 10 osób i którego roczny obrót lub roczna suma bilansowa nie przekracza 2 milionów EURO</w:t>
      </w: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  <w:t>.</w:t>
      </w:r>
    </w:p>
    <w:p w14:paraId="4BC1CB91" w14:textId="77777777" w:rsidR="00FE754C" w:rsidRPr="00FE754C" w:rsidRDefault="00FE754C" w:rsidP="00FE754C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 xml:space="preserve">Małe przedsiębiorstwo:           </w:t>
      </w:r>
      <w:r w:rsidRPr="00FE754C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  <w:t xml:space="preserve"> </w:t>
      </w:r>
      <w:r w:rsidRPr="00FE754C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20"/>
          <w:lang w:eastAsia="ar-SA"/>
          <w14:ligatures w14:val="none"/>
        </w:rPr>
        <w:t>przedsiębiorstwo, które zatrudnia mniej niż 50 osób i którego roczny obrót lub roczna suma bilansowa nie przekracza 10 milionów EURO.</w:t>
      </w:r>
    </w:p>
    <w:p w14:paraId="58684A3E" w14:textId="7692D3FC" w:rsidR="00FE754C" w:rsidRPr="00FE754C" w:rsidRDefault="00FE754C" w:rsidP="00B15D9A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Średnie przedsiębiorstwo:</w:t>
      </w:r>
      <w:r w:rsidRPr="00FE754C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 xml:space="preserve"> </w:t>
      </w:r>
      <w:r w:rsidRPr="00FE754C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ab/>
      </w:r>
      <w:r w:rsidRPr="00FE754C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33F50E28" w14:textId="1A892278" w:rsidR="00FE754C" w:rsidRPr="00FE754C" w:rsidRDefault="00FE754C" w:rsidP="00FE754C">
      <w:pPr>
        <w:pStyle w:val="Akapitzlist"/>
        <w:numPr>
          <w:ilvl w:val="0"/>
          <w:numId w:val="18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Załącznikami do oferty są:</w:t>
      </w:r>
    </w:p>
    <w:p w14:paraId="5B2CE20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3E73985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896988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4656A0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41A0535F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EAB4764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3C297D04" w14:textId="77777777" w:rsid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379497E3" w14:textId="2CFE8B0F" w:rsidR="00FE754C" w:rsidRPr="00FE754C" w:rsidRDefault="00FE754C" w:rsidP="00FE754C">
      <w:pPr>
        <w:pStyle w:val="Akapitzlist"/>
        <w:numPr>
          <w:ilvl w:val="0"/>
          <w:numId w:val="18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Oferta zawiera …............ ponumerowanych stron.  </w:t>
      </w:r>
    </w:p>
    <w:p w14:paraId="4E6A9316" w14:textId="436BF8C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</w:p>
    <w:p w14:paraId="69998111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>….......................................................................                                …………………………………………………………….</w:t>
      </w:r>
    </w:p>
    <w:p w14:paraId="40F94D5B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Miejscowość i data                                                                Podpis wykonawcy/osoby upoważnionej  </w:t>
      </w:r>
    </w:p>
    <w:p w14:paraId="37197047" w14:textId="77777777" w:rsidR="00FE754C" w:rsidRPr="00FE754C" w:rsidRDefault="00FE754C" w:rsidP="00FE75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FE75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do występowania w imieniu wykonawcy   </w:t>
      </w:r>
    </w:p>
    <w:p w14:paraId="74F2AF0A" w14:textId="77777777" w:rsid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8" w:name="_Hlk178247604"/>
    </w:p>
    <w:p w14:paraId="25936749" w14:textId="77777777" w:rsid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1D63D68" w14:textId="77777777" w:rsid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F4F2960" w14:textId="77777777" w:rsidR="005148DB" w:rsidRDefault="005148DB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E8C0231" w14:textId="77777777" w:rsidR="005148DB" w:rsidRDefault="005148DB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F89606" w14:textId="3C3CF588" w:rsidR="00B15D9A" w:rsidRP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Załącznik nr 3</w:t>
      </w:r>
    </w:p>
    <w:p w14:paraId="49A03CBF" w14:textId="77777777" w:rsidR="00B15D9A" w:rsidRPr="00B15D9A" w:rsidRDefault="00B15D9A" w:rsidP="00B15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</w:p>
    <w:p w14:paraId="234739B0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Oświadczenie Wykonawcy</w:t>
      </w:r>
    </w:p>
    <w:p w14:paraId="7E7CE7A8" w14:textId="77777777" w:rsidR="00B15D9A" w:rsidRPr="00B15D9A" w:rsidRDefault="00B15D9A" w:rsidP="00B15D9A">
      <w:pPr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kern w:val="0"/>
          <w:lang w:eastAsia="ar-SA"/>
          <w14:ligatures w14:val="none"/>
        </w:rPr>
        <w:t>składane na podstawie art. 125 ust. 1 ustawy z dnia 11 września 2019 r. Prawo zamówień publicznych</w:t>
      </w:r>
    </w:p>
    <w:p w14:paraId="18D00641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o niepodleganiu wykluczeniu</w:t>
      </w:r>
      <w:r w:rsidRPr="00B15D9A"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  <w:t xml:space="preserve">  </w:t>
      </w:r>
    </w:p>
    <w:p w14:paraId="7F8CA694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Cs w:val="26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z uwzględnieniem przesłanek na podstawie </w:t>
      </w:r>
      <w:r w:rsidRPr="00B15D9A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b/>
          <w:iCs/>
          <w:color w:val="000000"/>
          <w:kern w:val="0"/>
          <w:lang w:eastAsia="ar-SA"/>
          <w14:ligatures w14:val="none"/>
        </w:rPr>
        <w:t>„Doposażenie szkół podstawowych w ramach realizacji projektu „Regionalne wsparcie rozwoju kompetencji kluczowych w pomorskich szkołach.””</w:t>
      </w:r>
    </w:p>
    <w:p w14:paraId="51DF7A18" w14:textId="77777777" w:rsidR="00B15D9A" w:rsidRPr="00B15D9A" w:rsidRDefault="00B15D9A" w:rsidP="00B15D9A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055BCE27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2E006312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5FE56628" w14:textId="77777777" w:rsidR="00B15D9A" w:rsidRPr="00B15D9A" w:rsidRDefault="00B15D9A" w:rsidP="00B15D9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7E8CE458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E20FFAC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2FD657D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5E2B5DED" w14:textId="77777777" w:rsidR="00B15D9A" w:rsidRPr="00B15D9A" w:rsidRDefault="00B15D9A" w:rsidP="00B15D9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40BF2E0E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0156AA94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Adres/siedziba…..……………………………………………………………………………………………………………</w:t>
      </w:r>
    </w:p>
    <w:p w14:paraId="74DA9AEC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NIP……………………………………………………………………………………………………………………………</w:t>
      </w:r>
    </w:p>
    <w:p w14:paraId="0176418E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REGON………………………………………………………………………………………………………………………</w:t>
      </w:r>
    </w:p>
    <w:p w14:paraId="30BDA04E" w14:textId="77777777" w:rsidR="00B15D9A" w:rsidRPr="00B15D9A" w:rsidRDefault="00B15D9A" w:rsidP="00B15D9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75BBA142" w14:textId="77777777" w:rsidR="00B15D9A" w:rsidRPr="00B15D9A" w:rsidRDefault="00B15D9A" w:rsidP="00B15D9A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Na potrzeby niniejszego postępowania, oświadczam, co następuje:</w:t>
      </w:r>
    </w:p>
    <w:p w14:paraId="3A264CE9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1. Oświadczenie dotyczące wykonawcy</w:t>
      </w:r>
    </w:p>
    <w:p w14:paraId="6A61667A" w14:textId="77777777" w:rsidR="00B15D9A" w:rsidRPr="00B15D9A" w:rsidRDefault="00B15D9A" w:rsidP="00B15D9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</w:t>
      </w: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Oświadczam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nie podlegam wykluczeniu z postępowania na podstawie art. 108 ust. 1 Pzp.</w:t>
      </w:r>
    </w:p>
    <w:p w14:paraId="35A53C60" w14:textId="77777777" w:rsidR="00B15D9A" w:rsidRPr="00B15D9A" w:rsidRDefault="00B15D9A" w:rsidP="00B15D9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F09F17D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5B820E3E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27694574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imieniu)</w:t>
      </w:r>
    </w:p>
    <w:p w14:paraId="0C9A4052" w14:textId="77777777" w:rsidR="00B15D9A" w:rsidRPr="00B15D9A" w:rsidRDefault="00B15D9A" w:rsidP="00B15D9A">
      <w:pPr>
        <w:suppressAutoHyphens/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że zachodzą w stosunku do mnie podstawy wykluczenia z postępowania na podstawie 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art. 108 ust. 1 w związku z przesłankami określonymi w ust. 1 pkt……………..przywołanego artykułu.</w:t>
      </w:r>
    </w:p>
    <w:p w14:paraId="14A240B7" w14:textId="77777777" w:rsidR="00B15D9A" w:rsidRPr="00B15D9A" w:rsidRDefault="00B15D9A" w:rsidP="00B15D9A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(wskazać pkt w art. 108 ust. 1 Pzp -  przypisany do przesłanki lub przesłanek, które wystąpiły) </w:t>
      </w:r>
    </w:p>
    <w:p w14:paraId="2F99656D" w14:textId="77777777" w:rsidR="00B15D9A" w:rsidRPr="00B15D9A" w:rsidRDefault="00B15D9A" w:rsidP="00B15D9A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oświadczam, że w związku z ww. okolicznością, na podstawie art. 110 ust. 2 Pzp podjąłem następujące środki naprawcze:</w:t>
      </w:r>
    </w:p>
    <w:p w14:paraId="2AD4E23D" w14:textId="77777777" w:rsidR="00B15D9A" w:rsidRPr="00B15D9A" w:rsidRDefault="00B15D9A" w:rsidP="00B15D9A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43F7F741" w14:textId="77777777" w:rsidR="00B15D9A" w:rsidRPr="00B15D9A" w:rsidRDefault="00B15D9A" w:rsidP="00B15D9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1AD56231" w14:textId="77777777" w:rsidR="00B15D9A" w:rsidRPr="00B15D9A" w:rsidRDefault="00B15D9A" w:rsidP="00B15D9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0724A2A8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2380CAFE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1EF84273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3519F6E4" w14:textId="77777777" w:rsidR="00B15D9A" w:rsidRPr="00B15D9A" w:rsidRDefault="00B15D9A" w:rsidP="00B15D9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40215CC0" w14:textId="77777777" w:rsidR="00B15D9A" w:rsidRPr="00B15D9A" w:rsidRDefault="00B15D9A" w:rsidP="00B15D9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bookmarkStart w:id="9" w:name="_Hlk178247646"/>
      <w:bookmarkEnd w:id="8"/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 xml:space="preserve">2. Oświadczam, </w:t>
      </w:r>
      <w:r w:rsidRPr="00B15D9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że nie 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zachodzą w stosunku do mnie przesłanki wykluczenia z postępowania </w:t>
      </w:r>
      <w:bookmarkStart w:id="10" w:name="_Hlk190689247"/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 podstawie art. 7 </w:t>
      </w:r>
      <w:r w:rsidRPr="00B15D9A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ust. 1 ustawy z dnia 13 kwietnia 2022 r. o szczególnych rozwiązaniach w zakresie przeciwdziałania wspieraniu agresji na Ukrainę oraz służących ochronie bezpieczeństwa narodowego.</w:t>
      </w:r>
    </w:p>
    <w:bookmarkEnd w:id="10"/>
    <w:p w14:paraId="5AEFF602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2BD96C6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E4E00EB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11863328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64653BB4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imieniu)</w:t>
      </w:r>
    </w:p>
    <w:p w14:paraId="1AB04EBF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( Podpisać  właściwe oświadczenie wskazane w pkt 1 –3,  pozostałe  wykreślić)</w:t>
      </w:r>
    </w:p>
    <w:p w14:paraId="78C9AD81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C122FF0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0C5F09E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3. Oświadczenie dotyczące podanych informacji</w:t>
      </w:r>
    </w:p>
    <w:p w14:paraId="14AC9C91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</w:t>
      </w:r>
      <w:r w:rsidRPr="00B15D9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FF1EDF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25033B2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9DBEF9A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………………….……. </w:t>
      </w: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…………………………………………</w:t>
      </w:r>
    </w:p>
    <w:p w14:paraId="0583F324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321359DC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do występowania w jego imieniu)</w:t>
      </w:r>
    </w:p>
    <w:p w14:paraId="2B6B2617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8A0F9AD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29739F6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5E978395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bookmarkEnd w:id="9"/>
    <w:p w14:paraId="759FD693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FF7B161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2C5C7FFA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73A653F6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EF002C5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8A729E3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FFEE000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FE4477A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396E751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F34D9A8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98EC398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4F27597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495CD63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1F53D42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83BF534" w14:textId="77777777" w:rsidR="00B15D9A" w:rsidRPr="00B15D9A" w:rsidRDefault="00B15D9A" w:rsidP="00B15D9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F3A98C4" w14:textId="77777777" w:rsidR="00B15D9A" w:rsidRPr="00B15D9A" w:rsidRDefault="00B15D9A" w:rsidP="00B15D9A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 w:type="page"/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Załącznik nr 4</w:t>
      </w:r>
    </w:p>
    <w:p w14:paraId="16037EFB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Oświadczenie wykonawcy</w:t>
      </w:r>
    </w:p>
    <w:p w14:paraId="1F2B2C9E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składane na podstawie art. 125 ust. 1 ustawy z dnia 11 września 2019 r. Prawo zamówień publicznych                          </w:t>
      </w:r>
      <w:r w:rsidRPr="00B15D9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 xml:space="preserve">o spełnianiu warunków udziału  </w:t>
      </w:r>
      <w:r w:rsidRPr="00B15D9A">
        <w:rPr>
          <w:rFonts w:ascii="Times New Roman" w:eastAsia="Times New Roman" w:hAnsi="Times New Roman" w:cs="Times New Roman"/>
          <w:bCs/>
          <w:iCs/>
          <w:color w:val="000000"/>
          <w:kern w:val="0"/>
          <w:szCs w:val="20"/>
          <w:lang w:eastAsia="ar-SA"/>
          <w14:ligatures w14:val="none"/>
        </w:rPr>
        <w:t xml:space="preserve">w postępowaniu o udzielenie zamówienia pn.: </w:t>
      </w:r>
      <w:r w:rsidRPr="00B15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  <w:t>: „Doposażenie szkół podstawowych w ramach realizacji projektu „Regionalne wsparcie rozwoju kompetencji kluczowych w pomorskich szkołach.””</w:t>
      </w:r>
    </w:p>
    <w:p w14:paraId="565B5D2C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</w:p>
    <w:p w14:paraId="0A124E88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Gmina Miastko</w:t>
      </w:r>
    </w:p>
    <w:p w14:paraId="7B5B804F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ul. Grunwaldzka 1</w:t>
      </w:r>
    </w:p>
    <w:p w14:paraId="00564CCA" w14:textId="77777777" w:rsidR="00B15D9A" w:rsidRPr="00B15D9A" w:rsidRDefault="00B15D9A" w:rsidP="00B15D9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color w:val="000000"/>
          <w:kern w:val="0"/>
          <w:sz w:val="32"/>
          <w:szCs w:val="20"/>
          <w:u w:val="single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77-200 Miastko</w:t>
      </w:r>
    </w:p>
    <w:p w14:paraId="09CC9F0D" w14:textId="77777777" w:rsidR="00B15D9A" w:rsidRPr="00B15D9A" w:rsidRDefault="00B15D9A" w:rsidP="00B15D9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</w:p>
    <w:p w14:paraId="09FE7C03" w14:textId="77777777" w:rsidR="00B15D9A" w:rsidRPr="00B15D9A" w:rsidRDefault="00B15D9A" w:rsidP="00B15D9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02E8291F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                             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1F7E2AA9" w14:textId="77777777" w:rsidR="00B15D9A" w:rsidRPr="00B15D9A" w:rsidRDefault="00B15D9A" w:rsidP="00B15D9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reprezentowany przez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…………………………………………………………………………………………………………....</w:t>
      </w:r>
    </w:p>
    <w:p w14:paraId="46376244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55C193DF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Adres/siedziba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</w:t>
      </w:r>
    </w:p>
    <w:p w14:paraId="7E52A6FA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NIP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43DCC446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REGON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</w:t>
      </w:r>
    </w:p>
    <w:p w14:paraId="07628A39" w14:textId="77777777" w:rsidR="00B15D9A" w:rsidRPr="00B15D9A" w:rsidRDefault="00B15D9A" w:rsidP="00B15D9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6A5D698C" w14:textId="77777777" w:rsidR="00B15D9A" w:rsidRPr="00B15D9A" w:rsidRDefault="00B15D9A" w:rsidP="00B15D9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>Na potrzeby niniejszego postępowania, oświadczam, co następuje:</w:t>
      </w:r>
    </w:p>
    <w:p w14:paraId="1CA70C95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4F9A791C" w14:textId="77777777" w:rsidR="00B15D9A" w:rsidRPr="00B15D9A" w:rsidRDefault="00B15D9A" w:rsidP="00B15D9A">
      <w:pPr>
        <w:numPr>
          <w:ilvl w:val="2"/>
          <w:numId w:val="13"/>
        </w:numPr>
        <w:tabs>
          <w:tab w:val="num" w:pos="284"/>
        </w:tabs>
        <w:suppressAutoHyphens/>
        <w:spacing w:after="0" w:line="360" w:lineRule="auto"/>
        <w:ind w:hanging="2264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dotycząca wykonawcy</w:t>
      </w:r>
    </w:p>
    <w:p w14:paraId="7424FDDC" w14:textId="77777777" w:rsidR="00B15D9A" w:rsidRPr="00B15D9A" w:rsidRDefault="00B15D9A" w:rsidP="00B15D9A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spełniam warunki udziału  w postępowaniu określone przez Zamawiającego w Rozdziale  …………… Specyfikacji Warunków Zamówienia.</w:t>
      </w:r>
    </w:p>
    <w:p w14:paraId="4A2BE731" w14:textId="77777777" w:rsidR="00B15D9A" w:rsidRPr="00B15D9A" w:rsidRDefault="00B15D9A" w:rsidP="00B15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1512FD3" w14:textId="77777777" w:rsidR="00B15D9A" w:rsidRPr="00B15D9A" w:rsidRDefault="00B15D9A" w:rsidP="00B15D9A">
      <w:pPr>
        <w:numPr>
          <w:ilvl w:val="2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w związku z poleganiem na zasobach innych podmiotów</w:t>
      </w:r>
    </w:p>
    <w:p w14:paraId="72A47024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w celu wykazania spełniania warunków udziału w postępowaniu, określonych przez zamawiającego w Rozdziale … Specyfikacji  Warunków Zamówienia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  <w:t>,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polegam na zasobach następującego/ych podmiotu/ów: </w:t>
      </w:r>
    </w:p>
    <w:p w14:paraId="296F01A7" w14:textId="77777777" w:rsidR="00B15D9A" w:rsidRPr="00B15D9A" w:rsidRDefault="00B15D9A" w:rsidP="00B15D9A">
      <w:pPr>
        <w:numPr>
          <w:ilvl w:val="0"/>
          <w:numId w:val="6"/>
        </w:numPr>
        <w:tabs>
          <w:tab w:val="num" w:pos="426"/>
        </w:tabs>
        <w:suppressAutoHyphens/>
        <w:spacing w:before="120" w:after="0" w:line="360" w:lineRule="auto"/>
        <w:ind w:left="425" w:hanging="425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…………………………………………………………………………………….</w:t>
      </w:r>
    </w:p>
    <w:p w14:paraId="229F1ECA" w14:textId="77777777" w:rsidR="00B15D9A" w:rsidRPr="00B15D9A" w:rsidRDefault="00B15D9A" w:rsidP="00B15D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8"/>
          <w:lang w:eastAsia="ar-SA"/>
          <w14:ligatures w14:val="none"/>
        </w:rPr>
        <w:t>(wskazać podmiot i określić odpowiedni zakres dla wskazanego podmiotu)</w:t>
      </w:r>
    </w:p>
    <w:p w14:paraId="4D6CEAEC" w14:textId="77777777" w:rsidR="00B15D9A" w:rsidRPr="00B15D9A" w:rsidRDefault="00B15D9A" w:rsidP="00B15D9A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667D3AC5" w14:textId="77777777" w:rsidR="00B15D9A" w:rsidRPr="00B15D9A" w:rsidRDefault="00B15D9A" w:rsidP="00B15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(wskazać podmiot i określić odpowiedni zakres dla wskazanego podmiotu)</w:t>
      </w:r>
    </w:p>
    <w:p w14:paraId="6D448C01" w14:textId="77777777" w:rsidR="00B15D9A" w:rsidRPr="00B15D9A" w:rsidRDefault="00B15D9A" w:rsidP="00B15D9A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79BBE68A" w14:textId="77777777" w:rsidR="00B15D9A" w:rsidRPr="00B15D9A" w:rsidRDefault="00B15D9A" w:rsidP="00B15D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(wskazać podmiot i określić odpowiedni zakres dla wskazanego podmiotu)</w:t>
      </w:r>
    </w:p>
    <w:p w14:paraId="388836CB" w14:textId="77777777" w:rsidR="00B15D9A" w:rsidRPr="00B15D9A" w:rsidRDefault="00B15D9A" w:rsidP="00B15D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5CAACA8F" w14:textId="77777777" w:rsidR="00B15D9A" w:rsidRPr="00B15D9A" w:rsidRDefault="00B15D9A" w:rsidP="00B15D9A">
      <w:pPr>
        <w:numPr>
          <w:ilvl w:val="2"/>
          <w:numId w:val="1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Oświadczenie dotyczące podanych informacji</w:t>
      </w:r>
    </w:p>
    <w:p w14:paraId="1F29AE5C" w14:textId="77777777" w:rsidR="00B15D9A" w:rsidRPr="00B15D9A" w:rsidRDefault="00B15D9A" w:rsidP="00B15D9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Oświadczam,</w:t>
      </w:r>
      <w:r w:rsidRPr="00B15D9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12D42B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66239CE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15078EA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73B8431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414B4E2D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102F04A" w14:textId="77777777" w:rsidR="00B15D9A" w:rsidRPr="00B15D9A" w:rsidRDefault="00B15D9A" w:rsidP="00B15D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B15D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68C8F57C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007E9581" w14:textId="77777777" w:rsidR="00B15D9A" w:rsidRPr="00B15D9A" w:rsidRDefault="00B15D9A" w:rsidP="00B15D9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B15D9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133A33AF" w14:textId="77777777" w:rsidR="00B15D9A" w:rsidRPr="00B15D9A" w:rsidRDefault="00B15D9A" w:rsidP="00B15D9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bookmarkEnd w:id="7"/>
    <w:p w14:paraId="3C4B1802" w14:textId="71E0EF6C" w:rsidR="00F853D9" w:rsidRDefault="00F853D9" w:rsidP="00FE754C"/>
    <w:sectPr w:rsidR="00F853D9" w:rsidSect="00FE754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7329" w14:textId="77777777" w:rsidR="00A62072" w:rsidRDefault="00A62072" w:rsidP="00FE754C">
      <w:pPr>
        <w:spacing w:after="0" w:line="240" w:lineRule="auto"/>
      </w:pPr>
      <w:r>
        <w:separator/>
      </w:r>
    </w:p>
  </w:endnote>
  <w:endnote w:type="continuationSeparator" w:id="0">
    <w:p w14:paraId="56F26D59" w14:textId="77777777" w:rsidR="00A62072" w:rsidRDefault="00A62072" w:rsidP="00FE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Klee One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18C5" w14:textId="77777777" w:rsidR="00A62072" w:rsidRDefault="00A62072" w:rsidP="00FE754C">
      <w:pPr>
        <w:spacing w:after="0" w:line="240" w:lineRule="auto"/>
      </w:pPr>
      <w:r>
        <w:separator/>
      </w:r>
    </w:p>
  </w:footnote>
  <w:footnote w:type="continuationSeparator" w:id="0">
    <w:p w14:paraId="0103ADD2" w14:textId="77777777" w:rsidR="00A62072" w:rsidRDefault="00A62072" w:rsidP="00FE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72FD" w14:textId="52FA6C60" w:rsidR="00FE754C" w:rsidRDefault="00FE754C">
    <w:pPr>
      <w:pStyle w:val="Nagwek"/>
    </w:pPr>
    <w:r w:rsidRPr="00FE754C">
      <w:rPr>
        <w:rFonts w:ascii="Times New Roman" w:eastAsia="Times New Roman" w:hAnsi="Times New Roman" w:cs="Times New Roman"/>
        <w:noProof/>
        <w:kern w:val="0"/>
        <w:sz w:val="20"/>
        <w:szCs w:val="20"/>
        <w:lang w:eastAsia="ar-SA"/>
        <w14:ligatures w14:val="none"/>
      </w:rPr>
      <w:drawing>
        <wp:inline distT="0" distB="0" distL="0" distR="0" wp14:anchorId="6C1C766C" wp14:editId="046DFFF9">
          <wp:extent cx="5760720" cy="594360"/>
          <wp:effectExtent l="0" t="0" r="0" b="0"/>
          <wp:docPr id="1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42DD1" w14:textId="77777777" w:rsidR="00FE754C" w:rsidRPr="00FE754C" w:rsidRDefault="00FE754C" w:rsidP="00FE754C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</w:pPr>
    <w:r w:rsidRPr="00FE754C">
      <w:rPr>
        <w:rFonts w:ascii="Times New Roman" w:eastAsia="Times New Roman" w:hAnsi="Times New Roman" w:cs="Times New Roman"/>
        <w:iCs/>
        <w:kern w:val="0"/>
        <w:sz w:val="20"/>
        <w:szCs w:val="20"/>
        <w:lang w:eastAsia="ar-SA"/>
        <w14:ligatures w14:val="none"/>
      </w:rPr>
      <w:t xml:space="preserve">Spr. WOA.271.5.2025.MM SWZ  na dostawę – </w:t>
    </w:r>
    <w:bookmarkStart w:id="11" w:name="_Hlk190604463"/>
    <w:r w:rsidRPr="00FE754C">
      <w:rPr>
        <w:rFonts w:ascii="Times New Roman" w:eastAsia="Times New Roman" w:hAnsi="Times New Roman" w:cs="Times New Roman"/>
        <w:iCs/>
        <w:kern w:val="0"/>
        <w:sz w:val="20"/>
        <w:szCs w:val="20"/>
        <w:lang w:eastAsia="ar-SA"/>
        <w14:ligatures w14:val="none"/>
      </w:rPr>
      <w:t>„Doposażenie szkół podstawowych w ramach realizacji projektu „Regionalne wsparcie rozwoju kompetencji kluczowych w pomorskich szkołach.””</w:t>
    </w:r>
    <w:bookmarkEnd w:id="11"/>
  </w:p>
  <w:p w14:paraId="74A7B7C6" w14:textId="77777777" w:rsidR="00FE754C" w:rsidRDefault="00FE7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5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44C9B"/>
    <w:multiLevelType w:val="hybridMultilevel"/>
    <w:tmpl w:val="DAB84D36"/>
    <w:lvl w:ilvl="0" w:tplc="84EAA34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723269"/>
    <w:multiLevelType w:val="hybridMultilevel"/>
    <w:tmpl w:val="D0FAAC2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C126A0"/>
    <w:multiLevelType w:val="hybridMultilevel"/>
    <w:tmpl w:val="A3ACB074"/>
    <w:lvl w:ilvl="0" w:tplc="C09C9A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E44E19"/>
    <w:multiLevelType w:val="hybridMultilevel"/>
    <w:tmpl w:val="AE4E850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7024"/>
    <w:multiLevelType w:val="hybridMultilevel"/>
    <w:tmpl w:val="EA9ABD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034BDC"/>
    <w:multiLevelType w:val="hybridMultilevel"/>
    <w:tmpl w:val="F7645CD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36200C1"/>
    <w:multiLevelType w:val="hybridMultilevel"/>
    <w:tmpl w:val="AD7A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071E07"/>
    <w:multiLevelType w:val="hybridMultilevel"/>
    <w:tmpl w:val="2F507C92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DB3E0D"/>
    <w:multiLevelType w:val="hybridMultilevel"/>
    <w:tmpl w:val="6A969DE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EB06E1"/>
    <w:multiLevelType w:val="hybridMultilevel"/>
    <w:tmpl w:val="2B4EB3C2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DB7A6E"/>
    <w:multiLevelType w:val="hybridMultilevel"/>
    <w:tmpl w:val="64C6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A126A"/>
    <w:multiLevelType w:val="hybridMultilevel"/>
    <w:tmpl w:val="24342C6A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512FC0"/>
    <w:multiLevelType w:val="hybridMultilevel"/>
    <w:tmpl w:val="927880A6"/>
    <w:lvl w:ilvl="0" w:tplc="4D483FD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895757C"/>
    <w:multiLevelType w:val="multilevel"/>
    <w:tmpl w:val="3788EB8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B178DB"/>
    <w:multiLevelType w:val="hybridMultilevel"/>
    <w:tmpl w:val="983CC0B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9B17AE5"/>
    <w:multiLevelType w:val="hybridMultilevel"/>
    <w:tmpl w:val="F7645CD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9C27D3C"/>
    <w:multiLevelType w:val="multilevel"/>
    <w:tmpl w:val="9632A4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C60743A"/>
    <w:multiLevelType w:val="hybridMultilevel"/>
    <w:tmpl w:val="6374B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AC508A"/>
    <w:multiLevelType w:val="hybridMultilevel"/>
    <w:tmpl w:val="0740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4D3F61"/>
    <w:multiLevelType w:val="hybridMultilevel"/>
    <w:tmpl w:val="69DCB5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F637ADD"/>
    <w:multiLevelType w:val="hybridMultilevel"/>
    <w:tmpl w:val="61E0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1E5174"/>
    <w:multiLevelType w:val="hybridMultilevel"/>
    <w:tmpl w:val="175A400A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1523134"/>
    <w:multiLevelType w:val="hybridMultilevel"/>
    <w:tmpl w:val="A16059B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1B4682C"/>
    <w:multiLevelType w:val="hybridMultilevel"/>
    <w:tmpl w:val="EE14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8579F"/>
    <w:multiLevelType w:val="hybridMultilevel"/>
    <w:tmpl w:val="738646F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2F456DD"/>
    <w:multiLevelType w:val="hybridMultilevel"/>
    <w:tmpl w:val="41E2D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F738A6"/>
    <w:multiLevelType w:val="multilevel"/>
    <w:tmpl w:val="D1EE42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1349044B"/>
    <w:multiLevelType w:val="hybridMultilevel"/>
    <w:tmpl w:val="F6001898"/>
    <w:lvl w:ilvl="0" w:tplc="C53622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CD46E5"/>
    <w:multiLevelType w:val="hybridMultilevel"/>
    <w:tmpl w:val="0BA0331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41C2691"/>
    <w:multiLevelType w:val="hybridMultilevel"/>
    <w:tmpl w:val="8ED87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D0A29"/>
    <w:multiLevelType w:val="multilevel"/>
    <w:tmpl w:val="FB3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9F4BDA"/>
    <w:multiLevelType w:val="hybridMultilevel"/>
    <w:tmpl w:val="832EECB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49F4E18"/>
    <w:multiLevelType w:val="hybridMultilevel"/>
    <w:tmpl w:val="550E92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8065155"/>
    <w:multiLevelType w:val="multilevel"/>
    <w:tmpl w:val="C126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1F5AFF"/>
    <w:multiLevelType w:val="hybridMultilevel"/>
    <w:tmpl w:val="4F8C20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1C2F77D9"/>
    <w:multiLevelType w:val="multilevel"/>
    <w:tmpl w:val="088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2C4F4B"/>
    <w:multiLevelType w:val="hybridMultilevel"/>
    <w:tmpl w:val="134A80F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1EDB6020"/>
    <w:multiLevelType w:val="hybridMultilevel"/>
    <w:tmpl w:val="F75E9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47178D"/>
    <w:multiLevelType w:val="hybridMultilevel"/>
    <w:tmpl w:val="583C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4729B0"/>
    <w:multiLevelType w:val="hybridMultilevel"/>
    <w:tmpl w:val="8F46E7AA"/>
    <w:lvl w:ilvl="0" w:tplc="E7949C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06480A"/>
    <w:multiLevelType w:val="hybridMultilevel"/>
    <w:tmpl w:val="C1489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12B28"/>
    <w:multiLevelType w:val="hybridMultilevel"/>
    <w:tmpl w:val="A44A1A3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35641EB"/>
    <w:multiLevelType w:val="hybridMultilevel"/>
    <w:tmpl w:val="0AC6A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772922"/>
    <w:multiLevelType w:val="hybridMultilevel"/>
    <w:tmpl w:val="04826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C84C17"/>
    <w:multiLevelType w:val="hybridMultilevel"/>
    <w:tmpl w:val="CBA4C702"/>
    <w:lvl w:ilvl="0" w:tplc="2B166FA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E7810"/>
    <w:multiLevelType w:val="hybridMultilevel"/>
    <w:tmpl w:val="B0C8629E"/>
    <w:lvl w:ilvl="0" w:tplc="FCBA0C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895384"/>
    <w:multiLevelType w:val="hybridMultilevel"/>
    <w:tmpl w:val="58624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BF5A13"/>
    <w:multiLevelType w:val="hybridMultilevel"/>
    <w:tmpl w:val="93C8E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A6466AF"/>
    <w:multiLevelType w:val="hybridMultilevel"/>
    <w:tmpl w:val="3246F42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6E728B"/>
    <w:multiLevelType w:val="hybridMultilevel"/>
    <w:tmpl w:val="3A9CF25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6" w15:restartNumberingAfterBreak="0">
    <w:nsid w:val="2CDB0BD6"/>
    <w:multiLevelType w:val="hybridMultilevel"/>
    <w:tmpl w:val="5FE8AF3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D5E1A2F"/>
    <w:multiLevelType w:val="hybridMultilevel"/>
    <w:tmpl w:val="7F30F4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E3574DC"/>
    <w:multiLevelType w:val="hybridMultilevel"/>
    <w:tmpl w:val="7FD222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0C0D25"/>
    <w:multiLevelType w:val="hybridMultilevel"/>
    <w:tmpl w:val="CBC866B0"/>
    <w:lvl w:ilvl="0" w:tplc="40BA70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85F14"/>
    <w:multiLevelType w:val="hybridMultilevel"/>
    <w:tmpl w:val="F75E90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E44FC"/>
    <w:multiLevelType w:val="hybridMultilevel"/>
    <w:tmpl w:val="65341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BF3721"/>
    <w:multiLevelType w:val="hybridMultilevel"/>
    <w:tmpl w:val="355A2B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226119D"/>
    <w:multiLevelType w:val="multilevel"/>
    <w:tmpl w:val="B20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2581BC6"/>
    <w:multiLevelType w:val="multilevel"/>
    <w:tmpl w:val="6D4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2650EB1"/>
    <w:multiLevelType w:val="hybridMultilevel"/>
    <w:tmpl w:val="588A224A"/>
    <w:lvl w:ilvl="0" w:tplc="399472A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C2577A"/>
    <w:multiLevelType w:val="hybridMultilevel"/>
    <w:tmpl w:val="944E1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BE2D77"/>
    <w:multiLevelType w:val="hybridMultilevel"/>
    <w:tmpl w:val="E880148E"/>
    <w:lvl w:ilvl="0" w:tplc="B5865D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72E2802"/>
    <w:multiLevelType w:val="hybridMultilevel"/>
    <w:tmpl w:val="BB7E75FA"/>
    <w:lvl w:ilvl="0" w:tplc="0415000F">
      <w:start w:val="1"/>
      <w:numFmt w:val="decimal"/>
      <w:lvlText w:val="%1."/>
      <w:lvlJc w:val="left"/>
      <w:pPr>
        <w:ind w:left="13575" w:hanging="360"/>
      </w:pPr>
    </w:lvl>
    <w:lvl w:ilvl="1" w:tplc="04150019" w:tentative="1">
      <w:start w:val="1"/>
      <w:numFmt w:val="lowerLetter"/>
      <w:lvlText w:val="%2."/>
      <w:lvlJc w:val="left"/>
      <w:pPr>
        <w:ind w:left="14295" w:hanging="360"/>
      </w:pPr>
    </w:lvl>
    <w:lvl w:ilvl="2" w:tplc="0415001B" w:tentative="1">
      <w:start w:val="1"/>
      <w:numFmt w:val="lowerRoman"/>
      <w:lvlText w:val="%3."/>
      <w:lvlJc w:val="right"/>
      <w:pPr>
        <w:ind w:left="15015" w:hanging="180"/>
      </w:pPr>
    </w:lvl>
    <w:lvl w:ilvl="3" w:tplc="0415000F" w:tentative="1">
      <w:start w:val="1"/>
      <w:numFmt w:val="decimal"/>
      <w:lvlText w:val="%4."/>
      <w:lvlJc w:val="left"/>
      <w:pPr>
        <w:ind w:left="15735" w:hanging="360"/>
      </w:pPr>
    </w:lvl>
    <w:lvl w:ilvl="4" w:tplc="04150019" w:tentative="1">
      <w:start w:val="1"/>
      <w:numFmt w:val="lowerLetter"/>
      <w:lvlText w:val="%5."/>
      <w:lvlJc w:val="left"/>
      <w:pPr>
        <w:ind w:left="16455" w:hanging="360"/>
      </w:pPr>
    </w:lvl>
    <w:lvl w:ilvl="5" w:tplc="0415001B" w:tentative="1">
      <w:start w:val="1"/>
      <w:numFmt w:val="lowerRoman"/>
      <w:lvlText w:val="%6."/>
      <w:lvlJc w:val="right"/>
      <w:pPr>
        <w:ind w:left="17175" w:hanging="180"/>
      </w:pPr>
    </w:lvl>
    <w:lvl w:ilvl="6" w:tplc="0415000F" w:tentative="1">
      <w:start w:val="1"/>
      <w:numFmt w:val="decimal"/>
      <w:lvlText w:val="%7."/>
      <w:lvlJc w:val="left"/>
      <w:pPr>
        <w:ind w:left="17895" w:hanging="360"/>
      </w:pPr>
    </w:lvl>
    <w:lvl w:ilvl="7" w:tplc="04150019" w:tentative="1">
      <w:start w:val="1"/>
      <w:numFmt w:val="lowerLetter"/>
      <w:lvlText w:val="%8."/>
      <w:lvlJc w:val="left"/>
      <w:pPr>
        <w:ind w:left="18615" w:hanging="360"/>
      </w:pPr>
    </w:lvl>
    <w:lvl w:ilvl="8" w:tplc="0415001B" w:tentative="1">
      <w:start w:val="1"/>
      <w:numFmt w:val="lowerRoman"/>
      <w:lvlText w:val="%9."/>
      <w:lvlJc w:val="right"/>
      <w:pPr>
        <w:ind w:left="19335" w:hanging="180"/>
      </w:pPr>
    </w:lvl>
  </w:abstractNum>
  <w:abstractNum w:abstractNumId="69" w15:restartNumberingAfterBreak="0">
    <w:nsid w:val="376304E2"/>
    <w:multiLevelType w:val="hybridMultilevel"/>
    <w:tmpl w:val="F9E2200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79465DF"/>
    <w:multiLevelType w:val="hybridMultilevel"/>
    <w:tmpl w:val="E2265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7D4002C"/>
    <w:multiLevelType w:val="hybridMultilevel"/>
    <w:tmpl w:val="A3C088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38850FA6"/>
    <w:multiLevelType w:val="hybridMultilevel"/>
    <w:tmpl w:val="77325A9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8891CE1"/>
    <w:multiLevelType w:val="multilevel"/>
    <w:tmpl w:val="8DF0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394E2A7A"/>
    <w:multiLevelType w:val="hybridMultilevel"/>
    <w:tmpl w:val="A6C2054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9C037F5"/>
    <w:multiLevelType w:val="multilevel"/>
    <w:tmpl w:val="65E8DBB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pPr>
        <w:ind w:left="2349" w:hanging="360"/>
      </w:pPr>
    </w:lvl>
    <w:lvl w:ilvl="2">
      <w:start w:val="1"/>
      <w:numFmt w:val="decimal"/>
      <w:lvlText w:val="%3)"/>
      <w:lvlJc w:val="left"/>
      <w:pPr>
        <w:ind w:left="2349" w:hanging="360"/>
      </w:pPr>
    </w:lvl>
    <w:lvl w:ilvl="3">
      <w:start w:val="1"/>
      <w:numFmt w:val="decimal"/>
      <w:lvlText w:val="%4)"/>
      <w:lvlJc w:val="left"/>
      <w:pPr>
        <w:ind w:left="2349" w:hanging="360"/>
      </w:p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76" w15:restartNumberingAfterBreak="0">
    <w:nsid w:val="3AB32521"/>
    <w:multiLevelType w:val="multilevel"/>
    <w:tmpl w:val="4254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3B0D23E6"/>
    <w:multiLevelType w:val="multilevel"/>
    <w:tmpl w:val="A5D8E38A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B5144F6"/>
    <w:multiLevelType w:val="hybridMultilevel"/>
    <w:tmpl w:val="BBB6DAD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9" w15:restartNumberingAfterBreak="0">
    <w:nsid w:val="3B7111DB"/>
    <w:multiLevelType w:val="hybridMultilevel"/>
    <w:tmpl w:val="488ECC14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C2A4791"/>
    <w:multiLevelType w:val="multilevel"/>
    <w:tmpl w:val="9D765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C721D01"/>
    <w:multiLevelType w:val="hybridMultilevel"/>
    <w:tmpl w:val="F642E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BC3B02"/>
    <w:multiLevelType w:val="hybridMultilevel"/>
    <w:tmpl w:val="2CE49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5D4495E">
      <w:start w:val="6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B05038">
      <w:start w:val="1"/>
      <w:numFmt w:val="decimal"/>
      <w:lvlText w:val="%4."/>
      <w:lvlJc w:val="left"/>
      <w:pPr>
        <w:tabs>
          <w:tab w:val="num" w:pos="425"/>
        </w:tabs>
        <w:ind w:left="42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40AF43CB"/>
    <w:multiLevelType w:val="hybridMultilevel"/>
    <w:tmpl w:val="0D945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C21EFC"/>
    <w:multiLevelType w:val="hybridMultilevel"/>
    <w:tmpl w:val="E5D0F88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13979D8"/>
    <w:multiLevelType w:val="hybridMultilevel"/>
    <w:tmpl w:val="49387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18F3B0B"/>
    <w:multiLevelType w:val="hybridMultilevel"/>
    <w:tmpl w:val="CA3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572239"/>
    <w:multiLevelType w:val="hybridMultilevel"/>
    <w:tmpl w:val="3C947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3D577A6"/>
    <w:multiLevelType w:val="hybridMultilevel"/>
    <w:tmpl w:val="C4BC000C"/>
    <w:lvl w:ilvl="0" w:tplc="FCBA0C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AC4206"/>
    <w:multiLevelType w:val="multilevel"/>
    <w:tmpl w:val="4D1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F3587B"/>
    <w:multiLevelType w:val="hybridMultilevel"/>
    <w:tmpl w:val="440CEDE0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5CC62C9"/>
    <w:multiLevelType w:val="hybridMultilevel"/>
    <w:tmpl w:val="162CEF06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6986747"/>
    <w:multiLevelType w:val="hybridMultilevel"/>
    <w:tmpl w:val="D5860E3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6E80165"/>
    <w:multiLevelType w:val="hybridMultilevel"/>
    <w:tmpl w:val="53821B36"/>
    <w:lvl w:ilvl="0" w:tplc="FCBA0C7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72C25ED"/>
    <w:multiLevelType w:val="hybridMultilevel"/>
    <w:tmpl w:val="61C8C5A0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7A4175F"/>
    <w:multiLevelType w:val="hybridMultilevel"/>
    <w:tmpl w:val="9AD4210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86E57D9"/>
    <w:multiLevelType w:val="hybridMultilevel"/>
    <w:tmpl w:val="C270E304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928360B"/>
    <w:multiLevelType w:val="hybridMultilevel"/>
    <w:tmpl w:val="F60018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A0B4C53"/>
    <w:multiLevelType w:val="hybridMultilevel"/>
    <w:tmpl w:val="8E5A92B0"/>
    <w:lvl w:ilvl="0" w:tplc="F724B9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AAD22FB"/>
    <w:multiLevelType w:val="hybridMultilevel"/>
    <w:tmpl w:val="3AB82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751964"/>
    <w:multiLevelType w:val="hybridMultilevel"/>
    <w:tmpl w:val="0D9451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F12E2B"/>
    <w:multiLevelType w:val="hybridMultilevel"/>
    <w:tmpl w:val="E9A2A2B0"/>
    <w:lvl w:ilvl="0" w:tplc="FCBA0C7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2" w15:restartNumberingAfterBreak="0">
    <w:nsid w:val="4D353F1A"/>
    <w:multiLevelType w:val="hybridMultilevel"/>
    <w:tmpl w:val="A3C6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E8D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3D326D"/>
    <w:multiLevelType w:val="multilevel"/>
    <w:tmpl w:val="838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EC93ED5"/>
    <w:multiLevelType w:val="multilevel"/>
    <w:tmpl w:val="BDCE1A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4F3F7C22"/>
    <w:multiLevelType w:val="hybridMultilevel"/>
    <w:tmpl w:val="DCCADED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0064A8D"/>
    <w:multiLevelType w:val="hybridMultilevel"/>
    <w:tmpl w:val="889A1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0F7595D"/>
    <w:multiLevelType w:val="hybridMultilevel"/>
    <w:tmpl w:val="5FBAB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 w15:restartNumberingAfterBreak="0">
    <w:nsid w:val="52362BE8"/>
    <w:multiLevelType w:val="hybridMultilevel"/>
    <w:tmpl w:val="3C74880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3871F9A"/>
    <w:multiLevelType w:val="hybridMultilevel"/>
    <w:tmpl w:val="3CE0D084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3C873F5"/>
    <w:multiLevelType w:val="hybridMultilevel"/>
    <w:tmpl w:val="A6B294B4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59D3FE2"/>
    <w:multiLevelType w:val="multilevel"/>
    <w:tmpl w:val="AEF0DB8E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pPr>
        <w:ind w:left="142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112" w15:restartNumberingAfterBreak="0">
    <w:nsid w:val="5610655C"/>
    <w:multiLevelType w:val="hybridMultilevel"/>
    <w:tmpl w:val="F600DE32"/>
    <w:lvl w:ilvl="0" w:tplc="2BD63E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044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425EC5"/>
    <w:multiLevelType w:val="hybridMultilevel"/>
    <w:tmpl w:val="7AD018DA"/>
    <w:lvl w:ilvl="0" w:tplc="AE2C5F62">
      <w:start w:val="1"/>
      <w:numFmt w:val="upperRoman"/>
      <w:lvlText w:val="%1."/>
      <w:lvlJc w:val="right"/>
      <w:pPr>
        <w:ind w:left="454" w:hanging="454"/>
      </w:pPr>
      <w:rPr>
        <w:rFonts w:hint="default"/>
        <w:b/>
      </w:rPr>
    </w:lvl>
    <w:lvl w:ilvl="1" w:tplc="34F406B0">
      <w:start w:val="1"/>
      <w:numFmt w:val="decimal"/>
      <w:lvlText w:val="%2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  <w:bCs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04150019">
      <w:start w:val="1"/>
      <w:numFmt w:val="lowerLetter"/>
      <w:lvlText w:val="%4.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F9C2D10">
      <w:start w:val="1"/>
      <w:numFmt w:val="decimal"/>
      <w:lvlText w:val="%6."/>
      <w:lvlJc w:val="left"/>
      <w:pPr>
        <w:tabs>
          <w:tab w:val="num" w:pos="4454"/>
        </w:tabs>
        <w:ind w:left="4454" w:hanging="390"/>
      </w:pPr>
      <w:rPr>
        <w:rFonts w:hint="default"/>
      </w:rPr>
    </w:lvl>
    <w:lvl w:ilvl="6" w:tplc="EDBCCA8A">
      <w:start w:val="4"/>
      <w:numFmt w:val="bullet"/>
      <w:lvlText w:val=""/>
      <w:lvlJc w:val="left"/>
      <w:pPr>
        <w:ind w:left="4964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564F598D"/>
    <w:multiLevelType w:val="hybridMultilevel"/>
    <w:tmpl w:val="7D2A1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6F7080A"/>
    <w:multiLevelType w:val="hybridMultilevel"/>
    <w:tmpl w:val="575E4D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5D3C37"/>
    <w:multiLevelType w:val="hybridMultilevel"/>
    <w:tmpl w:val="AFA62A7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864413B"/>
    <w:multiLevelType w:val="multilevel"/>
    <w:tmpl w:val="FB36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89E6D2C"/>
    <w:multiLevelType w:val="hybridMultilevel"/>
    <w:tmpl w:val="E46A7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7F1F6C"/>
    <w:multiLevelType w:val="hybridMultilevel"/>
    <w:tmpl w:val="695C6CE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A763206"/>
    <w:multiLevelType w:val="hybridMultilevel"/>
    <w:tmpl w:val="2C4E1A5C"/>
    <w:lvl w:ilvl="0" w:tplc="BAB675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B062EC2"/>
    <w:multiLevelType w:val="hybridMultilevel"/>
    <w:tmpl w:val="20801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B564A10"/>
    <w:multiLevelType w:val="hybridMultilevel"/>
    <w:tmpl w:val="321A6B3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CC52A8A"/>
    <w:multiLevelType w:val="hybridMultilevel"/>
    <w:tmpl w:val="39502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64022D"/>
    <w:multiLevelType w:val="hybridMultilevel"/>
    <w:tmpl w:val="4364B252"/>
    <w:lvl w:ilvl="0" w:tplc="086EC98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7D41F5"/>
    <w:multiLevelType w:val="multilevel"/>
    <w:tmpl w:val="0B1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E1C2CBE"/>
    <w:multiLevelType w:val="hybridMultilevel"/>
    <w:tmpl w:val="8176FCDC"/>
    <w:lvl w:ilvl="0" w:tplc="BA086D9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FA3715"/>
    <w:multiLevelType w:val="hybridMultilevel"/>
    <w:tmpl w:val="D554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265424"/>
    <w:multiLevelType w:val="multilevel"/>
    <w:tmpl w:val="310C2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03C2127"/>
    <w:multiLevelType w:val="hybridMultilevel"/>
    <w:tmpl w:val="5414D7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0544A69"/>
    <w:multiLevelType w:val="hybridMultilevel"/>
    <w:tmpl w:val="709C8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0FD035A"/>
    <w:multiLevelType w:val="hybridMultilevel"/>
    <w:tmpl w:val="12FA828A"/>
    <w:lvl w:ilvl="0" w:tplc="C7BE4E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16524D8"/>
    <w:multiLevelType w:val="hybridMultilevel"/>
    <w:tmpl w:val="9B6E4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16A6E45"/>
    <w:multiLevelType w:val="hybridMultilevel"/>
    <w:tmpl w:val="134A8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C809BF"/>
    <w:multiLevelType w:val="hybridMultilevel"/>
    <w:tmpl w:val="448AD68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1D5664E"/>
    <w:multiLevelType w:val="hybridMultilevel"/>
    <w:tmpl w:val="252ECD3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23B4CE2"/>
    <w:multiLevelType w:val="hybridMultilevel"/>
    <w:tmpl w:val="7FD2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7C0A35"/>
    <w:multiLevelType w:val="hybridMultilevel"/>
    <w:tmpl w:val="640E03F6"/>
    <w:lvl w:ilvl="0" w:tplc="6A4C49AA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6A1C02"/>
    <w:multiLevelType w:val="hybridMultilevel"/>
    <w:tmpl w:val="678010A0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36D07BB"/>
    <w:multiLevelType w:val="hybridMultilevel"/>
    <w:tmpl w:val="6708115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638D6566"/>
    <w:multiLevelType w:val="multilevel"/>
    <w:tmpl w:val="817AB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63B376F"/>
    <w:multiLevelType w:val="hybridMultilevel"/>
    <w:tmpl w:val="0B7A9B90"/>
    <w:lvl w:ilvl="0" w:tplc="77A0B64A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670275F7"/>
    <w:multiLevelType w:val="multilevel"/>
    <w:tmpl w:val="F64ED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4" w15:restartNumberingAfterBreak="0">
    <w:nsid w:val="67766B75"/>
    <w:multiLevelType w:val="hybridMultilevel"/>
    <w:tmpl w:val="79448DE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67EF117B"/>
    <w:multiLevelType w:val="hybridMultilevel"/>
    <w:tmpl w:val="12E4152C"/>
    <w:lvl w:ilvl="0" w:tplc="00E47C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7D31F5"/>
    <w:multiLevelType w:val="hybridMultilevel"/>
    <w:tmpl w:val="11347C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7" w15:restartNumberingAfterBreak="0">
    <w:nsid w:val="69AF22D0"/>
    <w:multiLevelType w:val="hybridMultilevel"/>
    <w:tmpl w:val="770A3E0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69B80236"/>
    <w:multiLevelType w:val="hybridMultilevel"/>
    <w:tmpl w:val="F48EB04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69CA39A8"/>
    <w:multiLevelType w:val="hybridMultilevel"/>
    <w:tmpl w:val="3EC2F40A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6B2718A5"/>
    <w:multiLevelType w:val="hybridMultilevel"/>
    <w:tmpl w:val="6952D398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6C0433A6"/>
    <w:multiLevelType w:val="hybridMultilevel"/>
    <w:tmpl w:val="41D2669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6CD20C5F"/>
    <w:multiLevelType w:val="hybridMultilevel"/>
    <w:tmpl w:val="73FCF070"/>
    <w:lvl w:ilvl="0" w:tplc="66683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CEC630C"/>
    <w:multiLevelType w:val="hybridMultilevel"/>
    <w:tmpl w:val="28ACA8FA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D122C24"/>
    <w:multiLevelType w:val="hybridMultilevel"/>
    <w:tmpl w:val="0862E51A"/>
    <w:lvl w:ilvl="0" w:tplc="1FF4448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D9657CF"/>
    <w:multiLevelType w:val="hybridMultilevel"/>
    <w:tmpl w:val="B996241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6E2C58B3"/>
    <w:multiLevelType w:val="hybridMultilevel"/>
    <w:tmpl w:val="6374B4C2"/>
    <w:lvl w:ilvl="0" w:tplc="EFB234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83C7D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26326B"/>
    <w:multiLevelType w:val="hybridMultilevel"/>
    <w:tmpl w:val="F1B419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8" w15:restartNumberingAfterBreak="0">
    <w:nsid w:val="70402570"/>
    <w:multiLevelType w:val="hybridMultilevel"/>
    <w:tmpl w:val="CAFCB600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24B05E0"/>
    <w:multiLevelType w:val="hybridMultilevel"/>
    <w:tmpl w:val="03DEBD2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724E5AAA"/>
    <w:multiLevelType w:val="hybridMultilevel"/>
    <w:tmpl w:val="ED3239D2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72527BED"/>
    <w:multiLevelType w:val="hybridMultilevel"/>
    <w:tmpl w:val="088C3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43A2B64"/>
    <w:multiLevelType w:val="hybridMultilevel"/>
    <w:tmpl w:val="BC323D94"/>
    <w:lvl w:ilvl="0" w:tplc="1BE6A7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44C6B24"/>
    <w:multiLevelType w:val="hybridMultilevel"/>
    <w:tmpl w:val="200E4146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4AD569E"/>
    <w:multiLevelType w:val="hybridMultilevel"/>
    <w:tmpl w:val="5792D48C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5A22100"/>
    <w:multiLevelType w:val="hybridMultilevel"/>
    <w:tmpl w:val="575E4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69718D"/>
    <w:multiLevelType w:val="hybridMultilevel"/>
    <w:tmpl w:val="D42C31E6"/>
    <w:lvl w:ilvl="0" w:tplc="D3424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8036371"/>
    <w:multiLevelType w:val="hybridMultilevel"/>
    <w:tmpl w:val="DD9EAC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78407FF8"/>
    <w:multiLevelType w:val="hybridMultilevel"/>
    <w:tmpl w:val="E7706BD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8BC20DE"/>
    <w:multiLevelType w:val="hybridMultilevel"/>
    <w:tmpl w:val="5C64BD40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9155F08"/>
    <w:multiLevelType w:val="hybridMultilevel"/>
    <w:tmpl w:val="E326D2AE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BD15D76"/>
    <w:multiLevelType w:val="hybridMultilevel"/>
    <w:tmpl w:val="8F486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2A3629"/>
    <w:multiLevelType w:val="hybridMultilevel"/>
    <w:tmpl w:val="54804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2F7C2C"/>
    <w:multiLevelType w:val="hybridMultilevel"/>
    <w:tmpl w:val="DEE8FDC8"/>
    <w:lvl w:ilvl="0" w:tplc="FCBA0C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7C411B4B"/>
    <w:multiLevelType w:val="hybridMultilevel"/>
    <w:tmpl w:val="548044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441DDD"/>
    <w:multiLevelType w:val="hybridMultilevel"/>
    <w:tmpl w:val="B2501A5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7CC96C72"/>
    <w:multiLevelType w:val="hybridMultilevel"/>
    <w:tmpl w:val="DA625FB6"/>
    <w:lvl w:ilvl="0" w:tplc="9B42C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6C6EAE"/>
    <w:multiLevelType w:val="hybridMultilevel"/>
    <w:tmpl w:val="77020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2B060A"/>
    <w:multiLevelType w:val="hybridMultilevel"/>
    <w:tmpl w:val="BB08942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F1B04A6"/>
    <w:multiLevelType w:val="hybridMultilevel"/>
    <w:tmpl w:val="DAB84D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F6A496E"/>
    <w:multiLevelType w:val="hybridMultilevel"/>
    <w:tmpl w:val="8FCE5872"/>
    <w:lvl w:ilvl="0" w:tplc="7944C2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7F9E2251"/>
    <w:multiLevelType w:val="hybridMultilevel"/>
    <w:tmpl w:val="5156B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2984">
    <w:abstractNumId w:val="0"/>
  </w:num>
  <w:num w:numId="2" w16cid:durableId="1839924025">
    <w:abstractNumId w:val="1"/>
  </w:num>
  <w:num w:numId="3" w16cid:durableId="1383745078">
    <w:abstractNumId w:val="2"/>
  </w:num>
  <w:num w:numId="4" w16cid:durableId="1488470223">
    <w:abstractNumId w:val="3"/>
  </w:num>
  <w:num w:numId="5" w16cid:durableId="91634378">
    <w:abstractNumId w:val="4"/>
  </w:num>
  <w:num w:numId="6" w16cid:durableId="1779331104">
    <w:abstractNumId w:val="178"/>
  </w:num>
  <w:num w:numId="7" w16cid:durableId="1242523809">
    <w:abstractNumId w:val="77"/>
  </w:num>
  <w:num w:numId="8" w16cid:durableId="1191991556">
    <w:abstractNumId w:val="50"/>
  </w:num>
  <w:num w:numId="9" w16cid:durableId="706372716">
    <w:abstractNumId w:val="102"/>
  </w:num>
  <w:num w:numId="10" w16cid:durableId="1171259512">
    <w:abstractNumId w:val="146"/>
  </w:num>
  <w:num w:numId="11" w16cid:durableId="735858103">
    <w:abstractNumId w:val="143"/>
  </w:num>
  <w:num w:numId="12" w16cid:durableId="883491857">
    <w:abstractNumId w:val="113"/>
  </w:num>
  <w:num w:numId="13" w16cid:durableId="1042483688">
    <w:abstractNumId w:val="119"/>
  </w:num>
  <w:num w:numId="14" w16cid:durableId="125096523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84979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7420297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558575">
    <w:abstractNumId w:val="134"/>
  </w:num>
  <w:num w:numId="18" w16cid:durableId="421801774">
    <w:abstractNumId w:val="73"/>
  </w:num>
  <w:num w:numId="19" w16cid:durableId="931281262">
    <w:abstractNumId w:val="99"/>
  </w:num>
  <w:num w:numId="20" w16cid:durableId="1753623174">
    <w:abstractNumId w:val="152"/>
  </w:num>
  <w:num w:numId="21" w16cid:durableId="26293248">
    <w:abstractNumId w:val="82"/>
  </w:num>
  <w:num w:numId="22" w16cid:durableId="785583607">
    <w:abstractNumId w:val="131"/>
  </w:num>
  <w:num w:numId="23" w16cid:durableId="2115248190">
    <w:abstractNumId w:val="98"/>
  </w:num>
  <w:num w:numId="24" w16cid:durableId="425662359">
    <w:abstractNumId w:val="66"/>
  </w:num>
  <w:num w:numId="25" w16cid:durableId="598413779">
    <w:abstractNumId w:val="128"/>
  </w:num>
  <w:num w:numId="26" w16cid:durableId="291249684">
    <w:abstractNumId w:val="35"/>
  </w:num>
  <w:num w:numId="27" w16cid:durableId="440880863">
    <w:abstractNumId w:val="59"/>
  </w:num>
  <w:num w:numId="28" w16cid:durableId="392587520">
    <w:abstractNumId w:val="1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3"/>
    </w:lvlOverride>
  </w:num>
  <w:num w:numId="29" w16cid:durableId="1627394018">
    <w:abstractNumId w:val="112"/>
  </w:num>
  <w:num w:numId="30" w16cid:durableId="362288483">
    <w:abstractNumId w:val="62"/>
  </w:num>
  <w:num w:numId="31" w16cid:durableId="439574460">
    <w:abstractNumId w:val="181"/>
  </w:num>
  <w:num w:numId="32" w16cid:durableId="1778871007">
    <w:abstractNumId w:val="142"/>
  </w:num>
  <w:num w:numId="33" w16cid:durableId="684789288">
    <w:abstractNumId w:val="49"/>
  </w:num>
  <w:num w:numId="34" w16cid:durableId="12870783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9395747">
    <w:abstractNumId w:val="106"/>
  </w:num>
  <w:num w:numId="36" w16cid:durableId="242683831">
    <w:abstractNumId w:val="138"/>
  </w:num>
  <w:num w:numId="37" w16cid:durableId="1054544">
    <w:abstractNumId w:val="42"/>
  </w:num>
  <w:num w:numId="38" w16cid:durableId="24615426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82384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71987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602578">
    <w:abstractNumId w:val="5"/>
    <w:lvlOverride w:ilvl="0">
      <w:startOverride w:val="1"/>
    </w:lvlOverride>
  </w:num>
  <w:num w:numId="42" w16cid:durableId="492573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829610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584343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01160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707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27110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09363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295421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5163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6335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2511416">
    <w:abstractNumId w:val="57"/>
  </w:num>
  <w:num w:numId="53" w16cid:durableId="2089572726">
    <w:abstractNumId w:val="129"/>
  </w:num>
  <w:num w:numId="54" w16cid:durableId="1070496207">
    <w:abstractNumId w:val="33"/>
  </w:num>
  <w:num w:numId="55" w16cid:durableId="1422801819">
    <w:abstractNumId w:val="156"/>
  </w:num>
  <w:num w:numId="56" w16cid:durableId="1882091427">
    <w:abstractNumId w:val="165"/>
  </w:num>
  <w:num w:numId="57" w16cid:durableId="2109420462">
    <w:abstractNumId w:val="43"/>
  </w:num>
  <w:num w:numId="58" w16cid:durableId="1717586541">
    <w:abstractNumId w:val="127"/>
  </w:num>
  <w:num w:numId="59" w16cid:durableId="1941142299">
    <w:abstractNumId w:val="137"/>
  </w:num>
  <w:num w:numId="60" w16cid:durableId="300692450">
    <w:abstractNumId w:val="145"/>
  </w:num>
  <w:num w:numId="61" w16cid:durableId="1697582039">
    <w:abstractNumId w:val="130"/>
  </w:num>
  <w:num w:numId="62" w16cid:durableId="1905946972">
    <w:abstractNumId w:val="162"/>
  </w:num>
  <w:num w:numId="63" w16cid:durableId="447824094">
    <w:abstractNumId w:val="97"/>
  </w:num>
  <w:num w:numId="64" w16cid:durableId="926184556">
    <w:abstractNumId w:val="23"/>
  </w:num>
  <w:num w:numId="65" w16cid:durableId="537818153">
    <w:abstractNumId w:val="115"/>
  </w:num>
  <w:num w:numId="66" w16cid:durableId="746421802">
    <w:abstractNumId w:val="60"/>
  </w:num>
  <w:num w:numId="67" w16cid:durableId="1588416729">
    <w:abstractNumId w:val="58"/>
  </w:num>
  <w:num w:numId="68" w16cid:durableId="1242451444">
    <w:abstractNumId w:val="125"/>
  </w:num>
  <w:num w:numId="69" w16cid:durableId="1296374938">
    <w:abstractNumId w:val="179"/>
  </w:num>
  <w:num w:numId="70" w16cid:durableId="1654942736">
    <w:abstractNumId w:val="75"/>
  </w:num>
  <w:num w:numId="71" w16cid:durableId="1784760886">
    <w:abstractNumId w:val="117"/>
  </w:num>
  <w:num w:numId="72" w16cid:durableId="796947861">
    <w:abstractNumId w:val="86"/>
  </w:num>
  <w:num w:numId="73" w16cid:durableId="860626733">
    <w:abstractNumId w:val="44"/>
  </w:num>
  <w:num w:numId="74" w16cid:durableId="662008219">
    <w:abstractNumId w:val="48"/>
  </w:num>
  <w:num w:numId="75" w16cid:durableId="383140753">
    <w:abstractNumId w:val="24"/>
  </w:num>
  <w:num w:numId="76" w16cid:durableId="1298728225">
    <w:abstractNumId w:val="126"/>
  </w:num>
  <w:num w:numId="77" w16cid:durableId="43869659">
    <w:abstractNumId w:val="80"/>
  </w:num>
  <w:num w:numId="78" w16cid:durableId="882981726">
    <w:abstractNumId w:val="41"/>
  </w:num>
  <w:num w:numId="79" w16cid:durableId="1059672600">
    <w:abstractNumId w:val="31"/>
  </w:num>
  <w:num w:numId="80" w16cid:durableId="527378940">
    <w:abstractNumId w:val="26"/>
  </w:num>
  <w:num w:numId="81" w16cid:durableId="144823295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12075646">
    <w:abstractNumId w:val="36"/>
  </w:num>
  <w:num w:numId="83" w16cid:durableId="46875530">
    <w:abstractNumId w:val="103"/>
  </w:num>
  <w:num w:numId="84" w16cid:durableId="1116438114">
    <w:abstractNumId w:val="89"/>
  </w:num>
  <w:num w:numId="85" w16cid:durableId="1026173001">
    <w:abstractNumId w:val="159"/>
  </w:num>
  <w:num w:numId="86" w16cid:durableId="906263229">
    <w:abstractNumId w:val="123"/>
  </w:num>
  <w:num w:numId="87" w16cid:durableId="2099061629">
    <w:abstractNumId w:val="140"/>
  </w:num>
  <w:num w:numId="88" w16cid:durableId="790517126">
    <w:abstractNumId w:val="116"/>
  </w:num>
  <w:num w:numId="89" w16cid:durableId="1317807899">
    <w:abstractNumId w:val="109"/>
  </w:num>
  <w:num w:numId="90" w16cid:durableId="1903372840">
    <w:abstractNumId w:val="95"/>
  </w:num>
  <w:num w:numId="91" w16cid:durableId="2067100846">
    <w:abstractNumId w:val="173"/>
  </w:num>
  <w:num w:numId="92" w16cid:durableId="116488147">
    <w:abstractNumId w:val="155"/>
  </w:num>
  <w:num w:numId="93" w16cid:durableId="817844408">
    <w:abstractNumId w:val="169"/>
  </w:num>
  <w:num w:numId="94" w16cid:durableId="1837722223">
    <w:abstractNumId w:val="37"/>
  </w:num>
  <w:num w:numId="95" w16cid:durableId="1965305071">
    <w:abstractNumId w:val="47"/>
  </w:num>
  <w:num w:numId="96" w16cid:durableId="105271890">
    <w:abstractNumId w:val="136"/>
  </w:num>
  <w:num w:numId="97" w16cid:durableId="1355107383">
    <w:abstractNumId w:val="84"/>
  </w:num>
  <w:num w:numId="98" w16cid:durableId="218783053">
    <w:abstractNumId w:val="135"/>
  </w:num>
  <w:num w:numId="99" w16cid:durableId="478961268">
    <w:abstractNumId w:val="149"/>
  </w:num>
  <w:num w:numId="100" w16cid:durableId="1539203144">
    <w:abstractNumId w:val="164"/>
  </w:num>
  <w:num w:numId="101" w16cid:durableId="1884976347">
    <w:abstractNumId w:val="163"/>
  </w:num>
  <w:num w:numId="102" w16cid:durableId="1060590319">
    <w:abstractNumId w:val="160"/>
  </w:num>
  <w:num w:numId="103" w16cid:durableId="1375275990">
    <w:abstractNumId w:val="64"/>
  </w:num>
  <w:num w:numId="104" w16cid:durableId="9562532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63170017">
    <w:abstractNumId w:val="151"/>
  </w:num>
  <w:num w:numId="106" w16cid:durableId="993412654">
    <w:abstractNumId w:val="88"/>
  </w:num>
  <w:num w:numId="107" w16cid:durableId="526454204">
    <w:abstractNumId w:val="107"/>
  </w:num>
  <w:num w:numId="108" w16cid:durableId="273294449">
    <w:abstractNumId w:val="14"/>
  </w:num>
  <w:num w:numId="109" w16cid:durableId="1244028017">
    <w:abstractNumId w:val="51"/>
  </w:num>
  <w:num w:numId="110" w16cid:durableId="389767406">
    <w:abstractNumId w:val="7"/>
  </w:num>
  <w:num w:numId="111" w16cid:durableId="1238520038">
    <w:abstractNumId w:val="17"/>
  </w:num>
  <w:num w:numId="112" w16cid:durableId="1267039131">
    <w:abstractNumId w:val="168"/>
  </w:num>
  <w:num w:numId="113" w16cid:durableId="785927937">
    <w:abstractNumId w:val="110"/>
  </w:num>
  <w:num w:numId="114" w16cid:durableId="382758045">
    <w:abstractNumId w:val="27"/>
  </w:num>
  <w:num w:numId="115" w16cid:durableId="604458930">
    <w:abstractNumId w:val="56"/>
  </w:num>
  <w:num w:numId="116" w16cid:durableId="321469363">
    <w:abstractNumId w:val="177"/>
  </w:num>
  <w:num w:numId="117" w16cid:durableId="74013126">
    <w:abstractNumId w:val="68"/>
  </w:num>
  <w:num w:numId="118" w16cid:durableId="2030989840">
    <w:abstractNumId w:val="83"/>
  </w:num>
  <w:num w:numId="119" w16cid:durableId="370737368">
    <w:abstractNumId w:val="32"/>
  </w:num>
  <w:num w:numId="120" w16cid:durableId="512496598">
    <w:abstractNumId w:val="55"/>
  </w:num>
  <w:num w:numId="121" w16cid:durableId="622810136">
    <w:abstractNumId w:val="157"/>
  </w:num>
  <w:num w:numId="122" w16cid:durableId="1720930154">
    <w:abstractNumId w:val="21"/>
  </w:num>
  <w:num w:numId="123" w16cid:durableId="1639189614">
    <w:abstractNumId w:val="175"/>
  </w:num>
  <w:num w:numId="124" w16cid:durableId="240213560">
    <w:abstractNumId w:val="78"/>
  </w:num>
  <w:num w:numId="125" w16cid:durableId="1732457115">
    <w:abstractNumId w:val="101"/>
  </w:num>
  <w:num w:numId="126" w16cid:durableId="851842232">
    <w:abstractNumId w:val="11"/>
  </w:num>
  <w:num w:numId="127" w16cid:durableId="2042436708">
    <w:abstractNumId w:val="100"/>
  </w:num>
  <w:num w:numId="128" w16cid:durableId="1593202191">
    <w:abstractNumId w:val="9"/>
  </w:num>
  <w:num w:numId="129" w16cid:durableId="962268488">
    <w:abstractNumId w:val="16"/>
  </w:num>
  <w:num w:numId="130" w16cid:durableId="1046493324">
    <w:abstractNumId w:val="92"/>
  </w:num>
  <w:num w:numId="131" w16cid:durableId="451945482">
    <w:abstractNumId w:val="79"/>
  </w:num>
  <w:num w:numId="132" w16cid:durableId="1352141466">
    <w:abstractNumId w:val="34"/>
  </w:num>
  <w:num w:numId="133" w16cid:durableId="1457211226">
    <w:abstractNumId w:val="108"/>
  </w:num>
  <w:num w:numId="134" w16cid:durableId="202132796">
    <w:abstractNumId w:val="139"/>
  </w:num>
  <w:num w:numId="135" w16cid:durableId="764302118">
    <w:abstractNumId w:val="120"/>
  </w:num>
  <w:num w:numId="136" w16cid:durableId="645857845">
    <w:abstractNumId w:val="170"/>
  </w:num>
  <w:num w:numId="137" w16cid:durableId="1207717882">
    <w:abstractNumId w:val="176"/>
  </w:num>
  <w:num w:numId="138" w16cid:durableId="2093775036">
    <w:abstractNumId w:val="76"/>
  </w:num>
  <w:num w:numId="139" w16cid:durableId="612177836">
    <w:abstractNumId w:val="53"/>
  </w:num>
  <w:num w:numId="140" w16cid:durableId="1152018570">
    <w:abstractNumId w:val="61"/>
  </w:num>
  <w:num w:numId="141" w16cid:durableId="1101684416">
    <w:abstractNumId w:val="12"/>
  </w:num>
  <w:num w:numId="142" w16cid:durableId="685525782">
    <w:abstractNumId w:val="72"/>
  </w:num>
  <w:num w:numId="143" w16cid:durableId="1198087366">
    <w:abstractNumId w:val="71"/>
  </w:num>
  <w:num w:numId="144" w16cid:durableId="1917351205">
    <w:abstractNumId w:val="171"/>
  </w:num>
  <w:num w:numId="145" w16cid:durableId="1323388459">
    <w:abstractNumId w:val="22"/>
  </w:num>
  <w:num w:numId="146" w16cid:durableId="293485404">
    <w:abstractNumId w:val="104"/>
  </w:num>
  <w:num w:numId="147" w16cid:durableId="1830976260">
    <w:abstractNumId w:val="172"/>
  </w:num>
  <w:num w:numId="148" w16cid:durableId="697894618">
    <w:abstractNumId w:val="10"/>
  </w:num>
  <w:num w:numId="149" w16cid:durableId="2090885828">
    <w:abstractNumId w:val="93"/>
  </w:num>
  <w:num w:numId="150" w16cid:durableId="1322389827">
    <w:abstractNumId w:val="70"/>
  </w:num>
  <w:num w:numId="151" w16cid:durableId="1844928772">
    <w:abstractNumId w:val="122"/>
  </w:num>
  <w:num w:numId="152" w16cid:durableId="694231294">
    <w:abstractNumId w:val="161"/>
  </w:num>
  <w:num w:numId="153" w16cid:durableId="1848905451">
    <w:abstractNumId w:val="174"/>
  </w:num>
  <w:num w:numId="154" w16cid:durableId="27340831">
    <w:abstractNumId w:val="114"/>
  </w:num>
  <w:num w:numId="155" w16cid:durableId="1585408225">
    <w:abstractNumId w:val="141"/>
  </w:num>
  <w:num w:numId="156" w16cid:durableId="1836802659">
    <w:abstractNumId w:val="74"/>
  </w:num>
  <w:num w:numId="157" w16cid:durableId="2145196937">
    <w:abstractNumId w:val="28"/>
  </w:num>
  <w:num w:numId="158" w16cid:durableId="1842355920">
    <w:abstractNumId w:val="94"/>
  </w:num>
  <w:num w:numId="159" w16cid:durableId="1001810478">
    <w:abstractNumId w:val="90"/>
  </w:num>
  <w:num w:numId="160" w16cid:durableId="1661230191">
    <w:abstractNumId w:val="150"/>
  </w:num>
  <w:num w:numId="161" w16cid:durableId="588001269">
    <w:abstractNumId w:val="15"/>
  </w:num>
  <w:num w:numId="162" w16cid:durableId="1452089912">
    <w:abstractNumId w:val="153"/>
  </w:num>
  <w:num w:numId="163" w16cid:durableId="559248877">
    <w:abstractNumId w:val="144"/>
  </w:num>
  <w:num w:numId="164" w16cid:durableId="1200433135">
    <w:abstractNumId w:val="91"/>
  </w:num>
  <w:num w:numId="165" w16cid:durableId="770202545">
    <w:abstractNumId w:val="147"/>
  </w:num>
  <w:num w:numId="166" w16cid:durableId="476339991">
    <w:abstractNumId w:val="69"/>
  </w:num>
  <w:num w:numId="167" w16cid:durableId="1070731951">
    <w:abstractNumId w:val="180"/>
  </w:num>
  <w:num w:numId="168" w16cid:durableId="834343453">
    <w:abstractNumId w:val="13"/>
  </w:num>
  <w:num w:numId="169" w16cid:durableId="240676758">
    <w:abstractNumId w:val="45"/>
  </w:num>
  <w:num w:numId="170" w16cid:durableId="481849828">
    <w:abstractNumId w:val="20"/>
  </w:num>
  <w:num w:numId="171" w16cid:durableId="507908495">
    <w:abstractNumId w:val="96"/>
  </w:num>
  <w:num w:numId="172" w16cid:durableId="2081753251">
    <w:abstractNumId w:val="6"/>
  </w:num>
  <w:num w:numId="173" w16cid:durableId="1771704350">
    <w:abstractNumId w:val="158"/>
  </w:num>
  <w:num w:numId="174" w16cid:durableId="714158281">
    <w:abstractNumId w:val="85"/>
  </w:num>
  <w:num w:numId="175" w16cid:durableId="1602059555">
    <w:abstractNumId w:val="63"/>
  </w:num>
  <w:num w:numId="176" w16cid:durableId="798184898">
    <w:abstractNumId w:val="87"/>
  </w:num>
  <w:num w:numId="177" w16cid:durableId="1273591250">
    <w:abstractNumId w:val="105"/>
  </w:num>
  <w:num w:numId="178" w16cid:durableId="1530069484">
    <w:abstractNumId w:val="148"/>
  </w:num>
  <w:num w:numId="179" w16cid:durableId="980114077">
    <w:abstractNumId w:val="30"/>
  </w:num>
  <w:num w:numId="180" w16cid:durableId="1735350368">
    <w:abstractNumId w:val="54"/>
  </w:num>
  <w:num w:numId="181" w16cid:durableId="104928609">
    <w:abstractNumId w:val="132"/>
  </w:num>
  <w:num w:numId="182" w16cid:durableId="338043757">
    <w:abstractNumId w:val="67"/>
  </w:num>
  <w:num w:numId="183" w16cid:durableId="2076317614">
    <w:abstractNumId w:val="65"/>
  </w:num>
  <w:num w:numId="184" w16cid:durableId="2086873366">
    <w:abstractNumId w:val="1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4C"/>
    <w:rsid w:val="00056202"/>
    <w:rsid w:val="001B503D"/>
    <w:rsid w:val="00345199"/>
    <w:rsid w:val="004007E9"/>
    <w:rsid w:val="004F6972"/>
    <w:rsid w:val="005148DB"/>
    <w:rsid w:val="005A7871"/>
    <w:rsid w:val="006F791D"/>
    <w:rsid w:val="007174B8"/>
    <w:rsid w:val="00770EAD"/>
    <w:rsid w:val="00867EB0"/>
    <w:rsid w:val="00954D69"/>
    <w:rsid w:val="009B5673"/>
    <w:rsid w:val="00A62072"/>
    <w:rsid w:val="00B15D9A"/>
    <w:rsid w:val="00B406FB"/>
    <w:rsid w:val="00DB37EF"/>
    <w:rsid w:val="00E91F98"/>
    <w:rsid w:val="00F853D9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2696"/>
  <w15:chartTrackingRefBased/>
  <w15:docId w15:val="{F960ECE7-F525-406A-A010-584219EB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FE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E7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E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E7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FE7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FE7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FE7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FE7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uiPriority w:val="9"/>
    <w:semiHidden/>
    <w:rsid w:val="00FE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5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5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5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5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54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qFormat/>
    <w:rsid w:val="00FE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754C"/>
  </w:style>
  <w:style w:type="paragraph" w:styleId="Stopka">
    <w:name w:val="footer"/>
    <w:basedOn w:val="Normalny"/>
    <w:link w:val="StopkaZnak"/>
    <w:unhideWhenUsed/>
    <w:rsid w:val="00FE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754C"/>
  </w:style>
  <w:style w:type="numbering" w:customStyle="1" w:styleId="Bezlisty1">
    <w:name w:val="Bez listy1"/>
    <w:next w:val="Bezlisty"/>
    <w:uiPriority w:val="99"/>
    <w:semiHidden/>
    <w:unhideWhenUsed/>
    <w:rsid w:val="00FE754C"/>
  </w:style>
  <w:style w:type="character" w:customStyle="1" w:styleId="WW8Num1z0">
    <w:name w:val="WW8Num1z0"/>
    <w:rsid w:val="00FE754C"/>
    <w:rPr>
      <w:rFonts w:ascii="Symbol" w:hAnsi="Symbol" w:cs="Symbol"/>
    </w:rPr>
  </w:style>
  <w:style w:type="character" w:customStyle="1" w:styleId="WW8Num1z1">
    <w:name w:val="WW8Num1z1"/>
    <w:rsid w:val="00FE754C"/>
  </w:style>
  <w:style w:type="character" w:customStyle="1" w:styleId="WW8Num1z2">
    <w:name w:val="WW8Num1z2"/>
    <w:rsid w:val="00FE754C"/>
  </w:style>
  <w:style w:type="character" w:customStyle="1" w:styleId="WW8Num1z3">
    <w:name w:val="WW8Num1z3"/>
    <w:rsid w:val="00FE754C"/>
  </w:style>
  <w:style w:type="character" w:customStyle="1" w:styleId="WW8Num1z4">
    <w:name w:val="WW8Num1z4"/>
    <w:rsid w:val="00FE754C"/>
  </w:style>
  <w:style w:type="character" w:customStyle="1" w:styleId="WW8Num1z5">
    <w:name w:val="WW8Num1z5"/>
    <w:rsid w:val="00FE754C"/>
  </w:style>
  <w:style w:type="character" w:customStyle="1" w:styleId="WW8Num1z6">
    <w:name w:val="WW8Num1z6"/>
    <w:rsid w:val="00FE754C"/>
  </w:style>
  <w:style w:type="character" w:customStyle="1" w:styleId="WW8Num1z7">
    <w:name w:val="WW8Num1z7"/>
    <w:rsid w:val="00FE754C"/>
  </w:style>
  <w:style w:type="character" w:customStyle="1" w:styleId="WW8Num1z8">
    <w:name w:val="WW8Num1z8"/>
    <w:rsid w:val="00FE754C"/>
  </w:style>
  <w:style w:type="character" w:customStyle="1" w:styleId="WW8Num2z0">
    <w:name w:val="WW8Num2z0"/>
    <w:rsid w:val="00FE754C"/>
    <w:rPr>
      <w:rFonts w:ascii="Symbol" w:hAnsi="Symbol" w:cs="Symbol"/>
    </w:rPr>
  </w:style>
  <w:style w:type="character" w:customStyle="1" w:styleId="WW8Num3z0">
    <w:name w:val="WW8Num3z0"/>
    <w:rsid w:val="00FE754C"/>
    <w:rPr>
      <w:rFonts w:ascii="Symbol" w:hAnsi="Symbol" w:cs="Symbol"/>
    </w:rPr>
  </w:style>
  <w:style w:type="character" w:customStyle="1" w:styleId="WW8Num4z0">
    <w:name w:val="WW8Num4z0"/>
    <w:rsid w:val="00FE754C"/>
    <w:rPr>
      <w:rFonts w:ascii="Symbol" w:hAnsi="Symbol" w:cs="Symbol"/>
    </w:rPr>
  </w:style>
  <w:style w:type="character" w:customStyle="1" w:styleId="WW8Num5z0">
    <w:name w:val="WW8Num5z0"/>
    <w:rsid w:val="00FE754C"/>
    <w:rPr>
      <w:rFonts w:ascii="Symbol" w:hAnsi="Symbol" w:cs="Symbol"/>
    </w:rPr>
  </w:style>
  <w:style w:type="character" w:customStyle="1" w:styleId="WW8Num6z0">
    <w:name w:val="WW8Num6z0"/>
    <w:rsid w:val="00FE754C"/>
    <w:rPr>
      <w:rFonts w:ascii="StarSymbol" w:hAnsi="StarSymbol" w:cs="StarSymbol"/>
    </w:rPr>
  </w:style>
  <w:style w:type="character" w:customStyle="1" w:styleId="WW8Num7z0">
    <w:name w:val="WW8Num7z0"/>
    <w:rsid w:val="00FE754C"/>
    <w:rPr>
      <w:rFonts w:ascii="Wingdings" w:hAnsi="Wingdings" w:cs="Wingdings"/>
      <w:sz w:val="18"/>
    </w:rPr>
  </w:style>
  <w:style w:type="character" w:customStyle="1" w:styleId="WW8Num7z1">
    <w:name w:val="WW8Num7z1"/>
    <w:rsid w:val="00FE754C"/>
  </w:style>
  <w:style w:type="character" w:customStyle="1" w:styleId="WW8Num7z2">
    <w:name w:val="WW8Num7z2"/>
    <w:rsid w:val="00FE754C"/>
  </w:style>
  <w:style w:type="character" w:customStyle="1" w:styleId="WW8Num7z3">
    <w:name w:val="WW8Num7z3"/>
    <w:rsid w:val="00FE754C"/>
  </w:style>
  <w:style w:type="character" w:customStyle="1" w:styleId="WW8Num7z4">
    <w:name w:val="WW8Num7z4"/>
    <w:rsid w:val="00FE754C"/>
  </w:style>
  <w:style w:type="character" w:customStyle="1" w:styleId="WW8Num7z5">
    <w:name w:val="WW8Num7z5"/>
    <w:rsid w:val="00FE754C"/>
  </w:style>
  <w:style w:type="character" w:customStyle="1" w:styleId="WW8Num7z6">
    <w:name w:val="WW8Num7z6"/>
    <w:rsid w:val="00FE754C"/>
  </w:style>
  <w:style w:type="character" w:customStyle="1" w:styleId="WW8Num7z7">
    <w:name w:val="WW8Num7z7"/>
    <w:rsid w:val="00FE754C"/>
  </w:style>
  <w:style w:type="character" w:customStyle="1" w:styleId="WW8Num7z8">
    <w:name w:val="WW8Num7z8"/>
    <w:rsid w:val="00FE754C"/>
  </w:style>
  <w:style w:type="character" w:customStyle="1" w:styleId="WW8Num8z0">
    <w:name w:val="WW8Num8z0"/>
    <w:rsid w:val="00FE754C"/>
    <w:rPr>
      <w:color w:val="auto"/>
    </w:rPr>
  </w:style>
  <w:style w:type="character" w:customStyle="1" w:styleId="WW8Num9z0">
    <w:name w:val="WW8Num9z0"/>
    <w:rsid w:val="00FE754C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  <w:rsid w:val="00FE754C"/>
  </w:style>
  <w:style w:type="character" w:customStyle="1" w:styleId="WW8Num9z2">
    <w:name w:val="WW8Num9z2"/>
    <w:rsid w:val="00FE754C"/>
  </w:style>
  <w:style w:type="character" w:customStyle="1" w:styleId="WW8Num9z3">
    <w:name w:val="WW8Num9z3"/>
    <w:rsid w:val="00FE754C"/>
    <w:rPr>
      <w:bCs/>
      <w:color w:val="000000"/>
      <w:sz w:val="22"/>
    </w:rPr>
  </w:style>
  <w:style w:type="character" w:customStyle="1" w:styleId="WW8Num9z4">
    <w:name w:val="WW8Num9z4"/>
    <w:rsid w:val="00FE754C"/>
  </w:style>
  <w:style w:type="character" w:customStyle="1" w:styleId="WW8Num9z5">
    <w:name w:val="WW8Num9z5"/>
    <w:rsid w:val="00FE754C"/>
  </w:style>
  <w:style w:type="character" w:customStyle="1" w:styleId="WW8Num9z6">
    <w:name w:val="WW8Num9z6"/>
    <w:rsid w:val="00FE754C"/>
  </w:style>
  <w:style w:type="character" w:customStyle="1" w:styleId="WW8Num9z7">
    <w:name w:val="WW8Num9z7"/>
    <w:rsid w:val="00FE754C"/>
  </w:style>
  <w:style w:type="character" w:customStyle="1" w:styleId="WW8Num9z8">
    <w:name w:val="WW8Num9z8"/>
    <w:rsid w:val="00FE754C"/>
  </w:style>
  <w:style w:type="character" w:customStyle="1" w:styleId="WW8Num10z0">
    <w:name w:val="WW8Num10z0"/>
    <w:rsid w:val="00FE754C"/>
    <w:rPr>
      <w:rFonts w:ascii="Wingdings" w:hAnsi="Wingdings" w:cs="Wingdings"/>
      <w:sz w:val="18"/>
    </w:rPr>
  </w:style>
  <w:style w:type="character" w:customStyle="1" w:styleId="WW8Num11z0">
    <w:name w:val="WW8Num11z0"/>
    <w:rsid w:val="00FE754C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sid w:val="00FE754C"/>
    <w:rPr>
      <w:rFonts w:ascii="Symbol" w:hAnsi="Symbol" w:cs="Symbol"/>
      <w:sz w:val="22"/>
      <w:szCs w:val="22"/>
    </w:rPr>
  </w:style>
  <w:style w:type="character" w:customStyle="1" w:styleId="WW8Num13z0">
    <w:name w:val="WW8Num13z0"/>
    <w:rsid w:val="00FE754C"/>
    <w:rPr>
      <w:rFonts w:ascii="Symbol" w:hAnsi="Symbol" w:cs="Symbol"/>
    </w:rPr>
  </w:style>
  <w:style w:type="character" w:customStyle="1" w:styleId="WW8Num14z0">
    <w:name w:val="WW8Num14z0"/>
    <w:rsid w:val="00FE754C"/>
    <w:rPr>
      <w:rFonts w:ascii="Symbol" w:hAnsi="Symbol" w:cs="Symbol"/>
      <w:sz w:val="22"/>
    </w:rPr>
  </w:style>
  <w:style w:type="character" w:customStyle="1" w:styleId="WW8Num14z1">
    <w:name w:val="WW8Num14z1"/>
    <w:rsid w:val="00FE754C"/>
  </w:style>
  <w:style w:type="character" w:customStyle="1" w:styleId="WW8Num14z2">
    <w:name w:val="WW8Num14z2"/>
    <w:rsid w:val="00FE754C"/>
  </w:style>
  <w:style w:type="character" w:customStyle="1" w:styleId="WW8Num14z3">
    <w:name w:val="WW8Num14z3"/>
    <w:rsid w:val="00FE754C"/>
  </w:style>
  <w:style w:type="character" w:customStyle="1" w:styleId="WW8Num14z4">
    <w:name w:val="WW8Num14z4"/>
    <w:rsid w:val="00FE754C"/>
  </w:style>
  <w:style w:type="character" w:customStyle="1" w:styleId="WW8Num14z5">
    <w:name w:val="WW8Num14z5"/>
    <w:rsid w:val="00FE754C"/>
  </w:style>
  <w:style w:type="character" w:customStyle="1" w:styleId="WW8Num14z6">
    <w:name w:val="WW8Num14z6"/>
    <w:rsid w:val="00FE754C"/>
  </w:style>
  <w:style w:type="character" w:customStyle="1" w:styleId="WW8Num14z7">
    <w:name w:val="WW8Num14z7"/>
    <w:rsid w:val="00FE754C"/>
  </w:style>
  <w:style w:type="character" w:customStyle="1" w:styleId="WW8Num14z8">
    <w:name w:val="WW8Num14z8"/>
    <w:rsid w:val="00FE754C"/>
  </w:style>
  <w:style w:type="character" w:customStyle="1" w:styleId="WW8Num15z0">
    <w:name w:val="WW8Num15z0"/>
    <w:rsid w:val="00FE754C"/>
    <w:rPr>
      <w:rFonts w:ascii="Symbol" w:hAnsi="Symbol" w:cs="Symbol"/>
      <w:sz w:val="22"/>
      <w:szCs w:val="22"/>
    </w:rPr>
  </w:style>
  <w:style w:type="character" w:customStyle="1" w:styleId="WW8Num16z0">
    <w:name w:val="WW8Num16z0"/>
    <w:rsid w:val="00FE754C"/>
    <w:rPr>
      <w:rFonts w:ascii="Wingdings" w:hAnsi="Wingdings" w:cs="Wingdings"/>
      <w:sz w:val="18"/>
    </w:rPr>
  </w:style>
  <w:style w:type="character" w:customStyle="1" w:styleId="WW8Num16z1">
    <w:name w:val="WW8Num16z1"/>
    <w:rsid w:val="00FE754C"/>
  </w:style>
  <w:style w:type="character" w:customStyle="1" w:styleId="WW8Num16z2">
    <w:name w:val="WW8Num16z2"/>
    <w:rsid w:val="00FE754C"/>
  </w:style>
  <w:style w:type="character" w:customStyle="1" w:styleId="WW8Num16z3">
    <w:name w:val="WW8Num16z3"/>
    <w:rsid w:val="00FE754C"/>
  </w:style>
  <w:style w:type="character" w:customStyle="1" w:styleId="WW8Num16z4">
    <w:name w:val="WW8Num16z4"/>
    <w:rsid w:val="00FE754C"/>
  </w:style>
  <w:style w:type="character" w:customStyle="1" w:styleId="WW8Num16z5">
    <w:name w:val="WW8Num16z5"/>
    <w:rsid w:val="00FE754C"/>
  </w:style>
  <w:style w:type="character" w:customStyle="1" w:styleId="WW8Num16z6">
    <w:name w:val="WW8Num16z6"/>
    <w:rsid w:val="00FE754C"/>
  </w:style>
  <w:style w:type="character" w:customStyle="1" w:styleId="WW8Num16z7">
    <w:name w:val="WW8Num16z7"/>
    <w:rsid w:val="00FE754C"/>
  </w:style>
  <w:style w:type="character" w:customStyle="1" w:styleId="WW8Num16z8">
    <w:name w:val="WW8Num16z8"/>
    <w:rsid w:val="00FE754C"/>
  </w:style>
  <w:style w:type="character" w:customStyle="1" w:styleId="WW8Num17z0">
    <w:name w:val="WW8Num17z0"/>
    <w:rsid w:val="00FE754C"/>
    <w:rPr>
      <w:rFonts w:ascii="Times New Roman" w:hAnsi="Times New Roman" w:cs="Times New Roman"/>
    </w:rPr>
  </w:style>
  <w:style w:type="character" w:customStyle="1" w:styleId="WW8Num17z1">
    <w:name w:val="WW8Num17z1"/>
    <w:rsid w:val="00FE754C"/>
  </w:style>
  <w:style w:type="character" w:customStyle="1" w:styleId="WW8Num17z2">
    <w:name w:val="WW8Num17z2"/>
    <w:rsid w:val="00FE754C"/>
  </w:style>
  <w:style w:type="character" w:customStyle="1" w:styleId="WW8Num17z3">
    <w:name w:val="WW8Num17z3"/>
    <w:rsid w:val="00FE754C"/>
    <w:rPr>
      <w:color w:val="000000"/>
      <w:sz w:val="22"/>
    </w:rPr>
  </w:style>
  <w:style w:type="character" w:customStyle="1" w:styleId="WW8Num17z4">
    <w:name w:val="WW8Num17z4"/>
    <w:rsid w:val="00FE754C"/>
  </w:style>
  <w:style w:type="character" w:customStyle="1" w:styleId="WW8Num17z5">
    <w:name w:val="WW8Num17z5"/>
    <w:rsid w:val="00FE754C"/>
  </w:style>
  <w:style w:type="character" w:customStyle="1" w:styleId="WW8Num17z6">
    <w:name w:val="WW8Num17z6"/>
    <w:rsid w:val="00FE754C"/>
  </w:style>
  <w:style w:type="character" w:customStyle="1" w:styleId="WW8Num17z7">
    <w:name w:val="WW8Num17z7"/>
    <w:rsid w:val="00FE754C"/>
  </w:style>
  <w:style w:type="character" w:customStyle="1" w:styleId="WW8Num17z8">
    <w:name w:val="WW8Num17z8"/>
    <w:rsid w:val="00FE754C"/>
  </w:style>
  <w:style w:type="character" w:customStyle="1" w:styleId="WW8Num18z0">
    <w:name w:val="WW8Num18z0"/>
    <w:rsid w:val="00FE754C"/>
    <w:rPr>
      <w:rFonts w:ascii="Symbol" w:hAnsi="Symbol" w:cs="Symbol"/>
      <w:color w:val="000000"/>
      <w:sz w:val="22"/>
    </w:rPr>
  </w:style>
  <w:style w:type="character" w:customStyle="1" w:styleId="WW8Num18z1">
    <w:name w:val="WW8Num18z1"/>
    <w:rsid w:val="00FE754C"/>
    <w:rPr>
      <w:rFonts w:ascii="Courier New" w:hAnsi="Courier New" w:cs="Courier New"/>
    </w:rPr>
  </w:style>
  <w:style w:type="character" w:customStyle="1" w:styleId="WW8Num18z2">
    <w:name w:val="WW8Num18z2"/>
    <w:rsid w:val="00FE754C"/>
    <w:rPr>
      <w:rFonts w:ascii="Wingdings" w:hAnsi="Wingdings" w:cs="Wingdings"/>
    </w:rPr>
  </w:style>
  <w:style w:type="character" w:customStyle="1" w:styleId="WW8Num18z3">
    <w:name w:val="WW8Num18z3"/>
    <w:rsid w:val="00FE754C"/>
  </w:style>
  <w:style w:type="character" w:customStyle="1" w:styleId="WW8Num18z4">
    <w:name w:val="WW8Num18z4"/>
    <w:rsid w:val="00FE754C"/>
  </w:style>
  <w:style w:type="character" w:customStyle="1" w:styleId="WW8Num18z5">
    <w:name w:val="WW8Num18z5"/>
    <w:rsid w:val="00FE754C"/>
  </w:style>
  <w:style w:type="character" w:customStyle="1" w:styleId="WW8Num18z6">
    <w:name w:val="WW8Num18z6"/>
    <w:rsid w:val="00FE754C"/>
  </w:style>
  <w:style w:type="character" w:customStyle="1" w:styleId="WW8Num18z7">
    <w:name w:val="WW8Num18z7"/>
    <w:rsid w:val="00FE754C"/>
  </w:style>
  <w:style w:type="character" w:customStyle="1" w:styleId="WW8Num18z8">
    <w:name w:val="WW8Num18z8"/>
    <w:rsid w:val="00FE754C"/>
  </w:style>
  <w:style w:type="character" w:customStyle="1" w:styleId="WW8Num19z0">
    <w:name w:val="WW8Num19z0"/>
    <w:rsid w:val="00FE754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E754C"/>
  </w:style>
  <w:style w:type="character" w:customStyle="1" w:styleId="WW8Num19z2">
    <w:name w:val="WW8Num19z2"/>
    <w:rsid w:val="00FE754C"/>
  </w:style>
  <w:style w:type="character" w:customStyle="1" w:styleId="WW8Num19z3">
    <w:name w:val="WW8Num19z3"/>
    <w:rsid w:val="00FE754C"/>
  </w:style>
  <w:style w:type="character" w:customStyle="1" w:styleId="WW8Num19z4">
    <w:name w:val="WW8Num19z4"/>
    <w:rsid w:val="00FE754C"/>
  </w:style>
  <w:style w:type="character" w:customStyle="1" w:styleId="WW8Num19z5">
    <w:name w:val="WW8Num19z5"/>
    <w:rsid w:val="00FE754C"/>
  </w:style>
  <w:style w:type="character" w:customStyle="1" w:styleId="WW8Num19z6">
    <w:name w:val="WW8Num19z6"/>
    <w:rsid w:val="00FE754C"/>
  </w:style>
  <w:style w:type="character" w:customStyle="1" w:styleId="WW8Num19z7">
    <w:name w:val="WW8Num19z7"/>
    <w:rsid w:val="00FE754C"/>
  </w:style>
  <w:style w:type="character" w:customStyle="1" w:styleId="WW8Num19z8">
    <w:name w:val="WW8Num19z8"/>
    <w:rsid w:val="00FE754C"/>
  </w:style>
  <w:style w:type="character" w:customStyle="1" w:styleId="WW8Num20z0">
    <w:name w:val="WW8Num20z0"/>
    <w:rsid w:val="00FE754C"/>
    <w:rPr>
      <w:rFonts w:ascii="Times New Roman" w:hAnsi="Times New Roman" w:cs="Times New Roman"/>
    </w:rPr>
  </w:style>
  <w:style w:type="character" w:customStyle="1" w:styleId="WW8Num20z1">
    <w:name w:val="WW8Num20z1"/>
    <w:rsid w:val="00FE754C"/>
  </w:style>
  <w:style w:type="character" w:customStyle="1" w:styleId="WW8Num20z2">
    <w:name w:val="WW8Num20z2"/>
    <w:rsid w:val="00FE754C"/>
  </w:style>
  <w:style w:type="character" w:customStyle="1" w:styleId="WW8Num20z3">
    <w:name w:val="WW8Num20z3"/>
    <w:rsid w:val="00FE754C"/>
  </w:style>
  <w:style w:type="character" w:customStyle="1" w:styleId="WW8Num20z4">
    <w:name w:val="WW8Num20z4"/>
    <w:rsid w:val="00FE754C"/>
  </w:style>
  <w:style w:type="character" w:customStyle="1" w:styleId="WW8Num20z5">
    <w:name w:val="WW8Num20z5"/>
    <w:rsid w:val="00FE754C"/>
  </w:style>
  <w:style w:type="character" w:customStyle="1" w:styleId="WW8Num20z6">
    <w:name w:val="WW8Num20z6"/>
    <w:rsid w:val="00FE754C"/>
  </w:style>
  <w:style w:type="character" w:customStyle="1" w:styleId="WW8Num20z7">
    <w:name w:val="WW8Num20z7"/>
    <w:rsid w:val="00FE754C"/>
  </w:style>
  <w:style w:type="character" w:customStyle="1" w:styleId="WW8Num20z8">
    <w:name w:val="WW8Num20z8"/>
    <w:rsid w:val="00FE754C"/>
  </w:style>
  <w:style w:type="character" w:customStyle="1" w:styleId="WW8Num21z0">
    <w:name w:val="WW8Num21z0"/>
    <w:rsid w:val="00FE754C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sid w:val="00FE754C"/>
    <w:rPr>
      <w:color w:val="000000"/>
      <w:sz w:val="22"/>
    </w:rPr>
  </w:style>
  <w:style w:type="character" w:customStyle="1" w:styleId="WW8Num21z2">
    <w:name w:val="WW8Num21z2"/>
    <w:rsid w:val="00FE754C"/>
  </w:style>
  <w:style w:type="character" w:customStyle="1" w:styleId="WW8Num21z3">
    <w:name w:val="WW8Num21z3"/>
    <w:rsid w:val="00FE754C"/>
  </w:style>
  <w:style w:type="character" w:customStyle="1" w:styleId="WW8Num21z4">
    <w:name w:val="WW8Num21z4"/>
    <w:rsid w:val="00FE754C"/>
  </w:style>
  <w:style w:type="character" w:customStyle="1" w:styleId="WW8Num21z5">
    <w:name w:val="WW8Num21z5"/>
    <w:rsid w:val="00FE754C"/>
  </w:style>
  <w:style w:type="character" w:customStyle="1" w:styleId="WW8Num21z6">
    <w:name w:val="WW8Num21z6"/>
    <w:rsid w:val="00FE754C"/>
  </w:style>
  <w:style w:type="character" w:customStyle="1" w:styleId="WW8Num21z7">
    <w:name w:val="WW8Num21z7"/>
    <w:rsid w:val="00FE754C"/>
  </w:style>
  <w:style w:type="character" w:customStyle="1" w:styleId="WW8Num21z8">
    <w:name w:val="WW8Num21z8"/>
    <w:rsid w:val="00FE754C"/>
  </w:style>
  <w:style w:type="character" w:customStyle="1" w:styleId="WW8Num22z0">
    <w:name w:val="WW8Num22z0"/>
    <w:rsid w:val="00FE754C"/>
    <w:rPr>
      <w:rFonts w:ascii="Symbol" w:hAnsi="Symbol" w:cs="Symbol"/>
    </w:rPr>
  </w:style>
  <w:style w:type="character" w:customStyle="1" w:styleId="WW8Num22z1">
    <w:name w:val="WW8Num22z1"/>
    <w:rsid w:val="00FE754C"/>
  </w:style>
  <w:style w:type="character" w:customStyle="1" w:styleId="WW8Num22z2">
    <w:name w:val="WW8Num22z2"/>
    <w:rsid w:val="00FE754C"/>
  </w:style>
  <w:style w:type="character" w:customStyle="1" w:styleId="WW8Num22z3">
    <w:name w:val="WW8Num22z3"/>
    <w:rsid w:val="00FE754C"/>
  </w:style>
  <w:style w:type="character" w:customStyle="1" w:styleId="WW8Num22z4">
    <w:name w:val="WW8Num22z4"/>
    <w:rsid w:val="00FE754C"/>
  </w:style>
  <w:style w:type="character" w:customStyle="1" w:styleId="WW8Num22z5">
    <w:name w:val="WW8Num22z5"/>
    <w:rsid w:val="00FE754C"/>
  </w:style>
  <w:style w:type="character" w:customStyle="1" w:styleId="WW8Num22z6">
    <w:name w:val="WW8Num22z6"/>
    <w:rsid w:val="00FE754C"/>
  </w:style>
  <w:style w:type="character" w:customStyle="1" w:styleId="WW8Num22z7">
    <w:name w:val="WW8Num22z7"/>
    <w:rsid w:val="00FE754C"/>
  </w:style>
  <w:style w:type="character" w:customStyle="1" w:styleId="WW8Num22z8">
    <w:name w:val="WW8Num22z8"/>
    <w:rsid w:val="00FE754C"/>
  </w:style>
  <w:style w:type="character" w:customStyle="1" w:styleId="WW8Num23z0">
    <w:name w:val="WW8Num23z0"/>
    <w:rsid w:val="00FE754C"/>
    <w:rPr>
      <w:rFonts w:ascii="Symbol" w:hAnsi="Symbol" w:cs="Symbol"/>
      <w:sz w:val="22"/>
      <w:szCs w:val="22"/>
    </w:rPr>
  </w:style>
  <w:style w:type="character" w:customStyle="1" w:styleId="WW8Num23z1">
    <w:name w:val="WW8Num23z1"/>
    <w:rsid w:val="00FE754C"/>
  </w:style>
  <w:style w:type="character" w:customStyle="1" w:styleId="WW8Num23z2">
    <w:name w:val="WW8Num23z2"/>
    <w:rsid w:val="00FE754C"/>
  </w:style>
  <w:style w:type="character" w:customStyle="1" w:styleId="WW8Num23z3">
    <w:name w:val="WW8Num23z3"/>
    <w:rsid w:val="00FE754C"/>
  </w:style>
  <w:style w:type="character" w:customStyle="1" w:styleId="WW8Num23z4">
    <w:name w:val="WW8Num23z4"/>
    <w:rsid w:val="00FE754C"/>
  </w:style>
  <w:style w:type="character" w:customStyle="1" w:styleId="WW8Num23z5">
    <w:name w:val="WW8Num23z5"/>
    <w:rsid w:val="00FE754C"/>
  </w:style>
  <w:style w:type="character" w:customStyle="1" w:styleId="WW8Num23z6">
    <w:name w:val="WW8Num23z6"/>
    <w:rsid w:val="00FE754C"/>
  </w:style>
  <w:style w:type="character" w:customStyle="1" w:styleId="WW8Num23z7">
    <w:name w:val="WW8Num23z7"/>
    <w:rsid w:val="00FE754C"/>
  </w:style>
  <w:style w:type="character" w:customStyle="1" w:styleId="WW8Num23z8">
    <w:name w:val="WW8Num23z8"/>
    <w:rsid w:val="00FE754C"/>
  </w:style>
  <w:style w:type="character" w:customStyle="1" w:styleId="WW8Num24z0">
    <w:name w:val="WW8Num24z0"/>
    <w:rsid w:val="00FE754C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  <w:rsid w:val="00FE754C"/>
  </w:style>
  <w:style w:type="character" w:customStyle="1" w:styleId="WW8Num24z3">
    <w:name w:val="WW8Num24z3"/>
    <w:rsid w:val="00FE754C"/>
  </w:style>
  <w:style w:type="character" w:customStyle="1" w:styleId="WW8Num24z4">
    <w:name w:val="WW8Num24z4"/>
    <w:rsid w:val="00FE754C"/>
  </w:style>
  <w:style w:type="character" w:customStyle="1" w:styleId="WW8Num24z5">
    <w:name w:val="WW8Num24z5"/>
    <w:rsid w:val="00FE754C"/>
  </w:style>
  <w:style w:type="character" w:customStyle="1" w:styleId="WW8Num24z6">
    <w:name w:val="WW8Num24z6"/>
    <w:rsid w:val="00FE754C"/>
  </w:style>
  <w:style w:type="character" w:customStyle="1" w:styleId="WW8Num24z7">
    <w:name w:val="WW8Num24z7"/>
    <w:rsid w:val="00FE754C"/>
  </w:style>
  <w:style w:type="character" w:customStyle="1" w:styleId="WW8Num24z8">
    <w:name w:val="WW8Num24z8"/>
    <w:rsid w:val="00FE754C"/>
  </w:style>
  <w:style w:type="character" w:customStyle="1" w:styleId="WW8Num25z0">
    <w:name w:val="WW8Num25z0"/>
    <w:rsid w:val="00FE754C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sid w:val="00FE754C"/>
    <w:rPr>
      <w:rFonts w:ascii="Symbol" w:hAnsi="Symbol" w:cs="Symbol"/>
    </w:rPr>
  </w:style>
  <w:style w:type="character" w:customStyle="1" w:styleId="WW8Num26z2">
    <w:name w:val="WW8Num26z2"/>
    <w:rsid w:val="00FE754C"/>
    <w:rPr>
      <w:color w:val="000000"/>
      <w:sz w:val="22"/>
    </w:rPr>
  </w:style>
  <w:style w:type="character" w:customStyle="1" w:styleId="WW8Num26z3">
    <w:name w:val="WW8Num26z3"/>
    <w:rsid w:val="00FE754C"/>
  </w:style>
  <w:style w:type="character" w:customStyle="1" w:styleId="WW8Num26z4">
    <w:name w:val="WW8Num26z4"/>
    <w:rsid w:val="00FE754C"/>
  </w:style>
  <w:style w:type="character" w:customStyle="1" w:styleId="WW8Num26z5">
    <w:name w:val="WW8Num26z5"/>
    <w:rsid w:val="00FE754C"/>
  </w:style>
  <w:style w:type="character" w:customStyle="1" w:styleId="WW8Num26z6">
    <w:name w:val="WW8Num26z6"/>
    <w:rsid w:val="00FE754C"/>
  </w:style>
  <w:style w:type="character" w:customStyle="1" w:styleId="WW8Num26z7">
    <w:name w:val="WW8Num26z7"/>
    <w:rsid w:val="00FE754C"/>
  </w:style>
  <w:style w:type="character" w:customStyle="1" w:styleId="WW8Num26z8">
    <w:name w:val="WW8Num26z8"/>
    <w:rsid w:val="00FE754C"/>
  </w:style>
  <w:style w:type="character" w:customStyle="1" w:styleId="WW8Num27z0">
    <w:name w:val="WW8Num27z0"/>
    <w:rsid w:val="00FE754C"/>
    <w:rPr>
      <w:rFonts w:ascii="Symbol" w:hAnsi="Symbol" w:cs="Symbol"/>
    </w:rPr>
  </w:style>
  <w:style w:type="character" w:customStyle="1" w:styleId="WW8Num28z0">
    <w:name w:val="WW8Num28z0"/>
    <w:rsid w:val="00FE754C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  <w:rsid w:val="00FE754C"/>
  </w:style>
  <w:style w:type="character" w:customStyle="1" w:styleId="WW8Num28z3">
    <w:name w:val="WW8Num28z3"/>
    <w:rsid w:val="00FE754C"/>
  </w:style>
  <w:style w:type="character" w:customStyle="1" w:styleId="WW8Num28z4">
    <w:name w:val="WW8Num28z4"/>
    <w:rsid w:val="00FE754C"/>
  </w:style>
  <w:style w:type="character" w:customStyle="1" w:styleId="WW8Num28z5">
    <w:name w:val="WW8Num28z5"/>
    <w:rsid w:val="00FE754C"/>
  </w:style>
  <w:style w:type="character" w:customStyle="1" w:styleId="WW8Num28z6">
    <w:name w:val="WW8Num28z6"/>
    <w:rsid w:val="00FE754C"/>
  </w:style>
  <w:style w:type="character" w:customStyle="1" w:styleId="WW8Num28z7">
    <w:name w:val="WW8Num28z7"/>
    <w:rsid w:val="00FE754C"/>
  </w:style>
  <w:style w:type="character" w:customStyle="1" w:styleId="WW8Num28z8">
    <w:name w:val="WW8Num28z8"/>
    <w:rsid w:val="00FE754C"/>
  </w:style>
  <w:style w:type="character" w:customStyle="1" w:styleId="WW8Num29z0">
    <w:name w:val="WW8Num29z0"/>
    <w:rsid w:val="00FE754C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sid w:val="00FE754C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  <w:rsid w:val="00FE754C"/>
  </w:style>
  <w:style w:type="character" w:customStyle="1" w:styleId="WW8Num30z3">
    <w:name w:val="WW8Num30z3"/>
    <w:rsid w:val="00FE754C"/>
  </w:style>
  <w:style w:type="character" w:customStyle="1" w:styleId="WW8Num30z4">
    <w:name w:val="WW8Num30z4"/>
    <w:rsid w:val="00FE754C"/>
  </w:style>
  <w:style w:type="character" w:customStyle="1" w:styleId="WW8Num30z5">
    <w:name w:val="WW8Num30z5"/>
    <w:rsid w:val="00FE754C"/>
  </w:style>
  <w:style w:type="character" w:customStyle="1" w:styleId="WW8Num30z6">
    <w:name w:val="WW8Num30z6"/>
    <w:rsid w:val="00FE754C"/>
  </w:style>
  <w:style w:type="character" w:customStyle="1" w:styleId="WW8Num30z7">
    <w:name w:val="WW8Num30z7"/>
    <w:rsid w:val="00FE754C"/>
  </w:style>
  <w:style w:type="character" w:customStyle="1" w:styleId="WW8Num30z8">
    <w:name w:val="WW8Num30z8"/>
    <w:rsid w:val="00FE754C"/>
  </w:style>
  <w:style w:type="character" w:customStyle="1" w:styleId="WW8Num31z0">
    <w:name w:val="WW8Num31z0"/>
    <w:rsid w:val="00FE754C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sid w:val="00FE754C"/>
    <w:rPr>
      <w:rFonts w:ascii="Symbol" w:hAnsi="Symbol" w:cs="Symbol"/>
    </w:rPr>
  </w:style>
  <w:style w:type="character" w:customStyle="1" w:styleId="WW8Num33z0">
    <w:name w:val="WW8Num33z0"/>
    <w:rsid w:val="00FE754C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sid w:val="00FE754C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sid w:val="00FE754C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sid w:val="00FE754C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  <w:rsid w:val="00FE754C"/>
  </w:style>
  <w:style w:type="character" w:customStyle="1" w:styleId="WW8Num36z2">
    <w:name w:val="WW8Num36z2"/>
    <w:rsid w:val="00FE754C"/>
    <w:rPr>
      <w:color w:val="000000"/>
      <w:sz w:val="22"/>
    </w:rPr>
  </w:style>
  <w:style w:type="character" w:customStyle="1" w:styleId="WW8Num36z3">
    <w:name w:val="WW8Num36z3"/>
    <w:rsid w:val="00FE754C"/>
  </w:style>
  <w:style w:type="character" w:customStyle="1" w:styleId="WW8Num36z4">
    <w:name w:val="WW8Num36z4"/>
    <w:rsid w:val="00FE754C"/>
  </w:style>
  <w:style w:type="character" w:customStyle="1" w:styleId="WW8Num36z5">
    <w:name w:val="WW8Num36z5"/>
    <w:rsid w:val="00FE754C"/>
  </w:style>
  <w:style w:type="character" w:customStyle="1" w:styleId="WW8Num36z6">
    <w:name w:val="WW8Num36z6"/>
    <w:rsid w:val="00FE754C"/>
  </w:style>
  <w:style w:type="character" w:customStyle="1" w:styleId="WW8Num36z7">
    <w:name w:val="WW8Num36z7"/>
    <w:rsid w:val="00FE754C"/>
  </w:style>
  <w:style w:type="character" w:customStyle="1" w:styleId="WW8Num36z8">
    <w:name w:val="WW8Num36z8"/>
    <w:rsid w:val="00FE754C"/>
  </w:style>
  <w:style w:type="character" w:customStyle="1" w:styleId="WW8Num37z0">
    <w:name w:val="WW8Num37z0"/>
    <w:rsid w:val="00FE754C"/>
    <w:rPr>
      <w:rFonts w:ascii="Symbol" w:hAnsi="Symbol" w:cs="Symbol"/>
    </w:rPr>
  </w:style>
  <w:style w:type="character" w:customStyle="1" w:styleId="WW8Num38z0">
    <w:name w:val="WW8Num38z0"/>
    <w:rsid w:val="00FE754C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sid w:val="00FE754C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sid w:val="00FE754C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sid w:val="00FE754C"/>
    <w:rPr>
      <w:i/>
      <w:color w:val="auto"/>
      <w:sz w:val="21"/>
      <w:szCs w:val="21"/>
    </w:rPr>
  </w:style>
  <w:style w:type="character" w:customStyle="1" w:styleId="WW8Num41z1">
    <w:name w:val="WW8Num41z1"/>
    <w:rsid w:val="00FE754C"/>
  </w:style>
  <w:style w:type="character" w:customStyle="1" w:styleId="WW8Num41z2">
    <w:name w:val="WW8Num41z2"/>
    <w:rsid w:val="00FE754C"/>
  </w:style>
  <w:style w:type="character" w:customStyle="1" w:styleId="WW8Num41z3">
    <w:name w:val="WW8Num41z3"/>
    <w:rsid w:val="00FE754C"/>
  </w:style>
  <w:style w:type="character" w:customStyle="1" w:styleId="WW8Num41z4">
    <w:name w:val="WW8Num41z4"/>
    <w:rsid w:val="00FE754C"/>
  </w:style>
  <w:style w:type="character" w:customStyle="1" w:styleId="WW8Num41z5">
    <w:name w:val="WW8Num41z5"/>
    <w:rsid w:val="00FE754C"/>
  </w:style>
  <w:style w:type="character" w:customStyle="1" w:styleId="WW8Num41z6">
    <w:name w:val="WW8Num41z6"/>
    <w:rsid w:val="00FE754C"/>
  </w:style>
  <w:style w:type="character" w:customStyle="1" w:styleId="WW8Num41z7">
    <w:name w:val="WW8Num41z7"/>
    <w:rsid w:val="00FE754C"/>
  </w:style>
  <w:style w:type="character" w:customStyle="1" w:styleId="WW8Num41z8">
    <w:name w:val="WW8Num41z8"/>
    <w:rsid w:val="00FE754C"/>
  </w:style>
  <w:style w:type="character" w:customStyle="1" w:styleId="WW8Num42z0">
    <w:name w:val="WW8Num42z0"/>
    <w:rsid w:val="00FE754C"/>
    <w:rPr>
      <w:rFonts w:cs="Arial"/>
      <w:bCs/>
      <w:color w:val="000000"/>
      <w:sz w:val="22"/>
    </w:rPr>
  </w:style>
  <w:style w:type="character" w:customStyle="1" w:styleId="WW8Num43z0">
    <w:name w:val="WW8Num43z0"/>
    <w:rsid w:val="00FE754C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sid w:val="00FE754C"/>
    <w:rPr>
      <w:rFonts w:cs="Tahoma"/>
      <w:b w:val="0"/>
      <w:color w:val="000000"/>
      <w:sz w:val="22"/>
    </w:rPr>
  </w:style>
  <w:style w:type="character" w:customStyle="1" w:styleId="WW8Num45z0">
    <w:name w:val="WW8Num45z0"/>
    <w:rsid w:val="00FE754C"/>
    <w:rPr>
      <w:b w:val="0"/>
      <w:color w:val="000000"/>
      <w:sz w:val="22"/>
    </w:rPr>
  </w:style>
  <w:style w:type="character" w:customStyle="1" w:styleId="WW8Num46z0">
    <w:name w:val="WW8Num46z0"/>
    <w:rsid w:val="00FE754C"/>
    <w:rPr>
      <w:sz w:val="22"/>
    </w:rPr>
  </w:style>
  <w:style w:type="character" w:customStyle="1" w:styleId="WW8Num47z0">
    <w:name w:val="WW8Num47z0"/>
    <w:rsid w:val="00FE754C"/>
    <w:rPr>
      <w:sz w:val="22"/>
    </w:rPr>
  </w:style>
  <w:style w:type="character" w:customStyle="1" w:styleId="WW8Num48z0">
    <w:name w:val="WW8Num48z0"/>
    <w:rsid w:val="00FE754C"/>
  </w:style>
  <w:style w:type="character" w:customStyle="1" w:styleId="WW8Num49z0">
    <w:name w:val="WW8Num49z0"/>
    <w:rsid w:val="00FE754C"/>
    <w:rPr>
      <w:color w:val="auto"/>
      <w:sz w:val="22"/>
      <w:szCs w:val="22"/>
    </w:rPr>
  </w:style>
  <w:style w:type="character" w:customStyle="1" w:styleId="WW8Num50z0">
    <w:name w:val="WW8Num50z0"/>
    <w:rsid w:val="00FE754C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sid w:val="00FE754C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sid w:val="00FE754C"/>
    <w:rPr>
      <w:rFonts w:hint="default"/>
      <w:color w:val="000000"/>
      <w:sz w:val="22"/>
      <w:szCs w:val="22"/>
    </w:rPr>
  </w:style>
  <w:style w:type="character" w:customStyle="1" w:styleId="WW8Num53z0">
    <w:name w:val="WW8Num53z0"/>
    <w:rsid w:val="00FE754C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sid w:val="00FE754C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  <w:rsid w:val="00FE754C"/>
  </w:style>
  <w:style w:type="character" w:customStyle="1" w:styleId="WW8Num54z3">
    <w:name w:val="WW8Num54z3"/>
    <w:rsid w:val="00FE754C"/>
  </w:style>
  <w:style w:type="character" w:customStyle="1" w:styleId="WW8Num54z4">
    <w:name w:val="WW8Num54z4"/>
    <w:rsid w:val="00FE754C"/>
  </w:style>
  <w:style w:type="character" w:customStyle="1" w:styleId="WW8Num54z5">
    <w:name w:val="WW8Num54z5"/>
    <w:rsid w:val="00FE754C"/>
  </w:style>
  <w:style w:type="character" w:customStyle="1" w:styleId="WW8Num54z6">
    <w:name w:val="WW8Num54z6"/>
    <w:rsid w:val="00FE754C"/>
  </w:style>
  <w:style w:type="character" w:customStyle="1" w:styleId="WW8Num54z7">
    <w:name w:val="WW8Num54z7"/>
    <w:rsid w:val="00FE754C"/>
  </w:style>
  <w:style w:type="character" w:customStyle="1" w:styleId="WW8Num54z8">
    <w:name w:val="WW8Num54z8"/>
    <w:rsid w:val="00FE754C"/>
  </w:style>
  <w:style w:type="character" w:customStyle="1" w:styleId="WW8Num55z0">
    <w:name w:val="WW8Num55z0"/>
    <w:rsid w:val="00FE754C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sid w:val="00FE754C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  <w:rsid w:val="00FE754C"/>
  </w:style>
  <w:style w:type="character" w:customStyle="1" w:styleId="WW8Num56z3">
    <w:name w:val="WW8Num56z3"/>
    <w:rsid w:val="00FE754C"/>
  </w:style>
  <w:style w:type="character" w:customStyle="1" w:styleId="WW8Num56z4">
    <w:name w:val="WW8Num56z4"/>
    <w:rsid w:val="00FE754C"/>
  </w:style>
  <w:style w:type="character" w:customStyle="1" w:styleId="WW8Num56z5">
    <w:name w:val="WW8Num56z5"/>
    <w:rsid w:val="00FE754C"/>
  </w:style>
  <w:style w:type="character" w:customStyle="1" w:styleId="WW8Num56z6">
    <w:name w:val="WW8Num56z6"/>
    <w:rsid w:val="00FE754C"/>
  </w:style>
  <w:style w:type="character" w:customStyle="1" w:styleId="WW8Num56z7">
    <w:name w:val="WW8Num56z7"/>
    <w:rsid w:val="00FE754C"/>
  </w:style>
  <w:style w:type="character" w:customStyle="1" w:styleId="WW8Num56z8">
    <w:name w:val="WW8Num56z8"/>
    <w:rsid w:val="00FE754C"/>
  </w:style>
  <w:style w:type="character" w:customStyle="1" w:styleId="WW8Num57z0">
    <w:name w:val="WW8Num57z0"/>
    <w:rsid w:val="00FE754C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sid w:val="00FE754C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  <w:rsid w:val="00FE754C"/>
  </w:style>
  <w:style w:type="character" w:customStyle="1" w:styleId="WW8Num58z2">
    <w:name w:val="WW8Num58z2"/>
    <w:rsid w:val="00FE754C"/>
  </w:style>
  <w:style w:type="character" w:customStyle="1" w:styleId="WW8Num58z3">
    <w:name w:val="WW8Num58z3"/>
    <w:rsid w:val="00FE754C"/>
  </w:style>
  <w:style w:type="character" w:customStyle="1" w:styleId="WW8Num58z4">
    <w:name w:val="WW8Num58z4"/>
    <w:rsid w:val="00FE754C"/>
  </w:style>
  <w:style w:type="character" w:customStyle="1" w:styleId="WW8Num58z5">
    <w:name w:val="WW8Num58z5"/>
    <w:rsid w:val="00FE754C"/>
  </w:style>
  <w:style w:type="character" w:customStyle="1" w:styleId="WW8Num58z6">
    <w:name w:val="WW8Num58z6"/>
    <w:rsid w:val="00FE754C"/>
  </w:style>
  <w:style w:type="character" w:customStyle="1" w:styleId="WW8Num58z7">
    <w:name w:val="WW8Num58z7"/>
    <w:rsid w:val="00FE754C"/>
  </w:style>
  <w:style w:type="character" w:customStyle="1" w:styleId="WW8Num58z8">
    <w:name w:val="WW8Num58z8"/>
    <w:rsid w:val="00FE754C"/>
  </w:style>
  <w:style w:type="character" w:customStyle="1" w:styleId="WW8Num37z1">
    <w:name w:val="WW8Num37z1"/>
    <w:rsid w:val="00FE754C"/>
  </w:style>
  <w:style w:type="character" w:customStyle="1" w:styleId="WW8Num37z2">
    <w:name w:val="WW8Num37z2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  <w:rsid w:val="00FE754C"/>
  </w:style>
  <w:style w:type="character" w:customStyle="1" w:styleId="WW8Num37z4">
    <w:name w:val="WW8Num37z4"/>
    <w:rsid w:val="00FE754C"/>
  </w:style>
  <w:style w:type="character" w:customStyle="1" w:styleId="WW8Num37z5">
    <w:name w:val="WW8Num37z5"/>
    <w:rsid w:val="00FE754C"/>
  </w:style>
  <w:style w:type="character" w:customStyle="1" w:styleId="WW8Num37z6">
    <w:name w:val="WW8Num37z6"/>
    <w:rsid w:val="00FE754C"/>
  </w:style>
  <w:style w:type="character" w:customStyle="1" w:styleId="WW8Num37z7">
    <w:name w:val="WW8Num37z7"/>
    <w:rsid w:val="00FE754C"/>
  </w:style>
  <w:style w:type="character" w:customStyle="1" w:styleId="WW8Num37z8">
    <w:name w:val="WW8Num37z8"/>
    <w:rsid w:val="00FE754C"/>
  </w:style>
  <w:style w:type="character" w:customStyle="1" w:styleId="WW8Num42z1">
    <w:name w:val="WW8Num42z1"/>
    <w:rsid w:val="00FE754C"/>
  </w:style>
  <w:style w:type="character" w:customStyle="1" w:styleId="WW8Num42z2">
    <w:name w:val="WW8Num42z2"/>
    <w:rsid w:val="00FE754C"/>
  </w:style>
  <w:style w:type="character" w:customStyle="1" w:styleId="WW8Num42z3">
    <w:name w:val="WW8Num42z3"/>
    <w:rsid w:val="00FE754C"/>
  </w:style>
  <w:style w:type="character" w:customStyle="1" w:styleId="WW8Num42z4">
    <w:name w:val="WW8Num42z4"/>
    <w:rsid w:val="00FE754C"/>
  </w:style>
  <w:style w:type="character" w:customStyle="1" w:styleId="WW8Num42z5">
    <w:name w:val="WW8Num42z5"/>
    <w:rsid w:val="00FE754C"/>
  </w:style>
  <w:style w:type="character" w:customStyle="1" w:styleId="WW8Num42z6">
    <w:name w:val="WW8Num42z6"/>
    <w:rsid w:val="00FE754C"/>
  </w:style>
  <w:style w:type="character" w:customStyle="1" w:styleId="WW8Num42z7">
    <w:name w:val="WW8Num42z7"/>
    <w:rsid w:val="00FE754C"/>
  </w:style>
  <w:style w:type="character" w:customStyle="1" w:styleId="WW8Num42z8">
    <w:name w:val="WW8Num42z8"/>
    <w:rsid w:val="00FE754C"/>
  </w:style>
  <w:style w:type="character" w:customStyle="1" w:styleId="WW8Num55z2">
    <w:name w:val="WW8Num55z2"/>
    <w:rsid w:val="00FE754C"/>
  </w:style>
  <w:style w:type="character" w:customStyle="1" w:styleId="WW8Num55z3">
    <w:name w:val="WW8Num55z3"/>
    <w:rsid w:val="00FE754C"/>
  </w:style>
  <w:style w:type="character" w:customStyle="1" w:styleId="WW8Num55z4">
    <w:name w:val="WW8Num55z4"/>
    <w:rsid w:val="00FE754C"/>
  </w:style>
  <w:style w:type="character" w:customStyle="1" w:styleId="WW8Num55z5">
    <w:name w:val="WW8Num55z5"/>
    <w:rsid w:val="00FE754C"/>
  </w:style>
  <w:style w:type="character" w:customStyle="1" w:styleId="WW8Num55z6">
    <w:name w:val="WW8Num55z6"/>
    <w:rsid w:val="00FE754C"/>
  </w:style>
  <w:style w:type="character" w:customStyle="1" w:styleId="WW8Num55z7">
    <w:name w:val="WW8Num55z7"/>
    <w:rsid w:val="00FE754C"/>
  </w:style>
  <w:style w:type="character" w:customStyle="1" w:styleId="WW8Num55z8">
    <w:name w:val="WW8Num55z8"/>
    <w:rsid w:val="00FE754C"/>
  </w:style>
  <w:style w:type="character" w:customStyle="1" w:styleId="WW8Num57z2">
    <w:name w:val="WW8Num57z2"/>
    <w:rsid w:val="00FE754C"/>
  </w:style>
  <w:style w:type="character" w:customStyle="1" w:styleId="WW8Num57z3">
    <w:name w:val="WW8Num57z3"/>
    <w:rsid w:val="00FE754C"/>
  </w:style>
  <w:style w:type="character" w:customStyle="1" w:styleId="WW8Num57z4">
    <w:name w:val="WW8Num57z4"/>
    <w:rsid w:val="00FE754C"/>
  </w:style>
  <w:style w:type="character" w:customStyle="1" w:styleId="WW8Num57z5">
    <w:name w:val="WW8Num57z5"/>
    <w:rsid w:val="00FE754C"/>
  </w:style>
  <w:style w:type="character" w:customStyle="1" w:styleId="WW8Num57z6">
    <w:name w:val="WW8Num57z6"/>
    <w:rsid w:val="00FE754C"/>
  </w:style>
  <w:style w:type="character" w:customStyle="1" w:styleId="WW8Num57z7">
    <w:name w:val="WW8Num57z7"/>
    <w:rsid w:val="00FE754C"/>
  </w:style>
  <w:style w:type="character" w:customStyle="1" w:styleId="WW8Num57z8">
    <w:name w:val="WW8Num57z8"/>
    <w:rsid w:val="00FE754C"/>
  </w:style>
  <w:style w:type="character" w:customStyle="1" w:styleId="WW8Num59z0">
    <w:name w:val="WW8Num59z0"/>
    <w:rsid w:val="00FE754C"/>
    <w:rPr>
      <w:rFonts w:hint="default"/>
      <w:color w:val="000000"/>
      <w:sz w:val="22"/>
    </w:rPr>
  </w:style>
  <w:style w:type="character" w:customStyle="1" w:styleId="WW8Num59z1">
    <w:name w:val="WW8Num59z1"/>
    <w:rsid w:val="00FE754C"/>
  </w:style>
  <w:style w:type="character" w:customStyle="1" w:styleId="WW8Num59z2">
    <w:name w:val="WW8Num59z2"/>
    <w:rsid w:val="00FE754C"/>
  </w:style>
  <w:style w:type="character" w:customStyle="1" w:styleId="WW8Num59z3">
    <w:name w:val="WW8Num59z3"/>
    <w:rsid w:val="00FE754C"/>
  </w:style>
  <w:style w:type="character" w:customStyle="1" w:styleId="WW8Num59z4">
    <w:name w:val="WW8Num59z4"/>
    <w:rsid w:val="00FE754C"/>
  </w:style>
  <w:style w:type="character" w:customStyle="1" w:styleId="WW8Num59z5">
    <w:name w:val="WW8Num59z5"/>
    <w:rsid w:val="00FE754C"/>
  </w:style>
  <w:style w:type="character" w:customStyle="1" w:styleId="WW8Num59z6">
    <w:name w:val="WW8Num59z6"/>
    <w:rsid w:val="00FE754C"/>
  </w:style>
  <w:style w:type="character" w:customStyle="1" w:styleId="WW8Num59z7">
    <w:name w:val="WW8Num59z7"/>
    <w:rsid w:val="00FE754C"/>
  </w:style>
  <w:style w:type="character" w:customStyle="1" w:styleId="WW8Num59z8">
    <w:name w:val="WW8Num59z8"/>
    <w:rsid w:val="00FE754C"/>
  </w:style>
  <w:style w:type="character" w:customStyle="1" w:styleId="WW8Num60z0">
    <w:name w:val="WW8Num60z0"/>
    <w:rsid w:val="00FE754C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  <w:rsid w:val="00FE754C"/>
  </w:style>
  <w:style w:type="character" w:customStyle="1" w:styleId="WW8Num60z2">
    <w:name w:val="WW8Num60z2"/>
    <w:rsid w:val="00FE754C"/>
  </w:style>
  <w:style w:type="character" w:customStyle="1" w:styleId="WW8Num60z3">
    <w:name w:val="WW8Num60z3"/>
    <w:rsid w:val="00FE754C"/>
  </w:style>
  <w:style w:type="character" w:customStyle="1" w:styleId="WW8Num60z4">
    <w:name w:val="WW8Num60z4"/>
    <w:rsid w:val="00FE754C"/>
  </w:style>
  <w:style w:type="character" w:customStyle="1" w:styleId="WW8Num60z5">
    <w:name w:val="WW8Num60z5"/>
    <w:rsid w:val="00FE754C"/>
  </w:style>
  <w:style w:type="character" w:customStyle="1" w:styleId="WW8Num60z6">
    <w:name w:val="WW8Num60z6"/>
    <w:rsid w:val="00FE754C"/>
  </w:style>
  <w:style w:type="character" w:customStyle="1" w:styleId="WW8Num60z7">
    <w:name w:val="WW8Num60z7"/>
    <w:rsid w:val="00FE754C"/>
  </w:style>
  <w:style w:type="character" w:customStyle="1" w:styleId="WW8Num60z8">
    <w:name w:val="WW8Num60z8"/>
    <w:rsid w:val="00FE754C"/>
  </w:style>
  <w:style w:type="character" w:customStyle="1" w:styleId="WW8Num8z1">
    <w:name w:val="WW8Num8z1"/>
    <w:rsid w:val="00FE754C"/>
  </w:style>
  <w:style w:type="character" w:customStyle="1" w:styleId="WW8Num8z2">
    <w:name w:val="WW8Num8z2"/>
    <w:rsid w:val="00FE754C"/>
  </w:style>
  <w:style w:type="character" w:customStyle="1" w:styleId="WW8Num8z3">
    <w:name w:val="WW8Num8z3"/>
    <w:rsid w:val="00FE754C"/>
  </w:style>
  <w:style w:type="character" w:customStyle="1" w:styleId="WW8Num8z4">
    <w:name w:val="WW8Num8z4"/>
    <w:rsid w:val="00FE754C"/>
  </w:style>
  <w:style w:type="character" w:customStyle="1" w:styleId="WW8Num8z5">
    <w:name w:val="WW8Num8z5"/>
    <w:rsid w:val="00FE754C"/>
  </w:style>
  <w:style w:type="character" w:customStyle="1" w:styleId="WW8Num8z6">
    <w:name w:val="WW8Num8z6"/>
    <w:rsid w:val="00FE754C"/>
  </w:style>
  <w:style w:type="character" w:customStyle="1" w:styleId="WW8Num8z7">
    <w:name w:val="WW8Num8z7"/>
    <w:rsid w:val="00FE754C"/>
  </w:style>
  <w:style w:type="character" w:customStyle="1" w:styleId="WW8Num8z8">
    <w:name w:val="WW8Num8z8"/>
    <w:rsid w:val="00FE754C"/>
  </w:style>
  <w:style w:type="character" w:customStyle="1" w:styleId="WW8Num11z1">
    <w:name w:val="WW8Num11z1"/>
    <w:rsid w:val="00FE754C"/>
  </w:style>
  <w:style w:type="character" w:customStyle="1" w:styleId="WW8Num11z2">
    <w:name w:val="WW8Num11z2"/>
    <w:rsid w:val="00FE754C"/>
  </w:style>
  <w:style w:type="character" w:customStyle="1" w:styleId="WW8Num11z3">
    <w:name w:val="WW8Num11z3"/>
    <w:rsid w:val="00FE754C"/>
    <w:rPr>
      <w:bCs/>
      <w:color w:val="000000"/>
      <w:sz w:val="22"/>
    </w:rPr>
  </w:style>
  <w:style w:type="character" w:customStyle="1" w:styleId="WW8Num11z4">
    <w:name w:val="WW8Num11z4"/>
    <w:rsid w:val="00FE754C"/>
  </w:style>
  <w:style w:type="character" w:customStyle="1" w:styleId="WW8Num11z5">
    <w:name w:val="WW8Num11z5"/>
    <w:rsid w:val="00FE754C"/>
  </w:style>
  <w:style w:type="character" w:customStyle="1" w:styleId="WW8Num11z6">
    <w:name w:val="WW8Num11z6"/>
    <w:rsid w:val="00FE754C"/>
  </w:style>
  <w:style w:type="character" w:customStyle="1" w:styleId="WW8Num11z7">
    <w:name w:val="WW8Num11z7"/>
    <w:rsid w:val="00FE754C"/>
  </w:style>
  <w:style w:type="character" w:customStyle="1" w:styleId="WW8Num11z8">
    <w:name w:val="WW8Num11z8"/>
    <w:rsid w:val="00FE754C"/>
  </w:style>
  <w:style w:type="character" w:customStyle="1" w:styleId="WW8Num12z1">
    <w:name w:val="WW8Num12z1"/>
    <w:rsid w:val="00FE754C"/>
  </w:style>
  <w:style w:type="character" w:customStyle="1" w:styleId="WW8Num12z2">
    <w:name w:val="WW8Num12z2"/>
    <w:rsid w:val="00FE754C"/>
  </w:style>
  <w:style w:type="character" w:customStyle="1" w:styleId="WW8Num12z3">
    <w:name w:val="WW8Num12z3"/>
    <w:rsid w:val="00FE754C"/>
  </w:style>
  <w:style w:type="character" w:customStyle="1" w:styleId="WW8Num12z4">
    <w:name w:val="WW8Num12z4"/>
    <w:rsid w:val="00FE754C"/>
  </w:style>
  <w:style w:type="character" w:customStyle="1" w:styleId="WW8Num12z5">
    <w:name w:val="WW8Num12z5"/>
    <w:rsid w:val="00FE754C"/>
  </w:style>
  <w:style w:type="character" w:customStyle="1" w:styleId="WW8Num12z6">
    <w:name w:val="WW8Num12z6"/>
    <w:rsid w:val="00FE754C"/>
  </w:style>
  <w:style w:type="character" w:customStyle="1" w:styleId="WW8Num12z7">
    <w:name w:val="WW8Num12z7"/>
    <w:rsid w:val="00FE754C"/>
  </w:style>
  <w:style w:type="character" w:customStyle="1" w:styleId="WW8Num12z8">
    <w:name w:val="WW8Num12z8"/>
    <w:rsid w:val="00FE754C"/>
  </w:style>
  <w:style w:type="character" w:customStyle="1" w:styleId="WW8Num25z1">
    <w:name w:val="WW8Num25z1"/>
    <w:rsid w:val="00FE754C"/>
  </w:style>
  <w:style w:type="character" w:customStyle="1" w:styleId="WW8Num25z2">
    <w:name w:val="WW8Num25z2"/>
    <w:rsid w:val="00FE754C"/>
  </w:style>
  <w:style w:type="character" w:customStyle="1" w:styleId="WW8Num25z3">
    <w:name w:val="WW8Num25z3"/>
    <w:rsid w:val="00FE754C"/>
  </w:style>
  <w:style w:type="character" w:customStyle="1" w:styleId="WW8Num25z4">
    <w:name w:val="WW8Num25z4"/>
    <w:rsid w:val="00FE754C"/>
  </w:style>
  <w:style w:type="character" w:customStyle="1" w:styleId="WW8Num25z5">
    <w:name w:val="WW8Num25z5"/>
    <w:rsid w:val="00FE754C"/>
  </w:style>
  <w:style w:type="character" w:customStyle="1" w:styleId="WW8Num25z6">
    <w:name w:val="WW8Num25z6"/>
    <w:rsid w:val="00FE754C"/>
  </w:style>
  <w:style w:type="character" w:customStyle="1" w:styleId="WW8Num25z7">
    <w:name w:val="WW8Num25z7"/>
    <w:rsid w:val="00FE754C"/>
  </w:style>
  <w:style w:type="character" w:customStyle="1" w:styleId="WW8Num25z8">
    <w:name w:val="WW8Num25z8"/>
    <w:rsid w:val="00FE754C"/>
  </w:style>
  <w:style w:type="character" w:customStyle="1" w:styleId="WW8Num26z1">
    <w:name w:val="WW8Num26z1"/>
    <w:rsid w:val="00FE754C"/>
  </w:style>
  <w:style w:type="character" w:customStyle="1" w:styleId="WW8Num27z1">
    <w:name w:val="WW8Num27z1"/>
    <w:rsid w:val="00FE754C"/>
  </w:style>
  <w:style w:type="character" w:customStyle="1" w:styleId="WW8Num27z2">
    <w:name w:val="WW8Num27z2"/>
    <w:rsid w:val="00FE754C"/>
  </w:style>
  <w:style w:type="character" w:customStyle="1" w:styleId="WW8Num27z3">
    <w:name w:val="WW8Num27z3"/>
    <w:rsid w:val="00FE754C"/>
  </w:style>
  <w:style w:type="character" w:customStyle="1" w:styleId="WW8Num27z4">
    <w:name w:val="WW8Num27z4"/>
    <w:rsid w:val="00FE754C"/>
  </w:style>
  <w:style w:type="character" w:customStyle="1" w:styleId="WW8Num27z5">
    <w:name w:val="WW8Num27z5"/>
    <w:rsid w:val="00FE754C"/>
  </w:style>
  <w:style w:type="character" w:customStyle="1" w:styleId="WW8Num27z6">
    <w:name w:val="WW8Num27z6"/>
    <w:rsid w:val="00FE754C"/>
  </w:style>
  <w:style w:type="character" w:customStyle="1" w:styleId="WW8Num27z7">
    <w:name w:val="WW8Num27z7"/>
    <w:rsid w:val="00FE754C"/>
  </w:style>
  <w:style w:type="character" w:customStyle="1" w:styleId="WW8Num27z8">
    <w:name w:val="WW8Num27z8"/>
    <w:rsid w:val="00FE754C"/>
  </w:style>
  <w:style w:type="character" w:customStyle="1" w:styleId="WW8Num28z1">
    <w:name w:val="WW8Num28z1"/>
    <w:rsid w:val="00FE754C"/>
  </w:style>
  <w:style w:type="character" w:customStyle="1" w:styleId="WW8Num29z1">
    <w:name w:val="WW8Num29z1"/>
    <w:rsid w:val="00FE754C"/>
  </w:style>
  <w:style w:type="character" w:customStyle="1" w:styleId="WW8Num29z2">
    <w:name w:val="WW8Num29z2"/>
    <w:rsid w:val="00FE754C"/>
  </w:style>
  <w:style w:type="character" w:customStyle="1" w:styleId="WW8Num29z3">
    <w:name w:val="WW8Num29z3"/>
    <w:rsid w:val="00FE754C"/>
  </w:style>
  <w:style w:type="character" w:customStyle="1" w:styleId="WW8Num29z4">
    <w:name w:val="WW8Num29z4"/>
    <w:rsid w:val="00FE754C"/>
  </w:style>
  <w:style w:type="character" w:customStyle="1" w:styleId="WW8Num29z5">
    <w:name w:val="WW8Num29z5"/>
    <w:rsid w:val="00FE754C"/>
  </w:style>
  <w:style w:type="character" w:customStyle="1" w:styleId="WW8Num29z6">
    <w:name w:val="WW8Num29z6"/>
    <w:rsid w:val="00FE754C"/>
  </w:style>
  <w:style w:type="character" w:customStyle="1" w:styleId="WW8Num29z7">
    <w:name w:val="WW8Num29z7"/>
    <w:rsid w:val="00FE754C"/>
  </w:style>
  <w:style w:type="character" w:customStyle="1" w:styleId="WW8Num29z8">
    <w:name w:val="WW8Num29z8"/>
    <w:rsid w:val="00FE754C"/>
  </w:style>
  <w:style w:type="character" w:customStyle="1" w:styleId="WW8Num30z1">
    <w:name w:val="WW8Num30z1"/>
    <w:rsid w:val="00FE754C"/>
  </w:style>
  <w:style w:type="character" w:customStyle="1" w:styleId="WW8Num31z1">
    <w:name w:val="WW8Num31z1"/>
    <w:rsid w:val="00FE754C"/>
  </w:style>
  <w:style w:type="character" w:customStyle="1" w:styleId="WW8Num31z2">
    <w:name w:val="WW8Num31z2"/>
    <w:rsid w:val="00FE754C"/>
  </w:style>
  <w:style w:type="character" w:customStyle="1" w:styleId="WW8Num31z3">
    <w:name w:val="WW8Num31z3"/>
    <w:rsid w:val="00FE754C"/>
  </w:style>
  <w:style w:type="character" w:customStyle="1" w:styleId="WW8Num31z4">
    <w:name w:val="WW8Num31z4"/>
    <w:rsid w:val="00FE754C"/>
  </w:style>
  <w:style w:type="character" w:customStyle="1" w:styleId="WW8Num31z5">
    <w:name w:val="WW8Num31z5"/>
    <w:rsid w:val="00FE754C"/>
  </w:style>
  <w:style w:type="character" w:customStyle="1" w:styleId="WW8Num31z6">
    <w:name w:val="WW8Num31z6"/>
    <w:rsid w:val="00FE754C"/>
  </w:style>
  <w:style w:type="character" w:customStyle="1" w:styleId="WW8Num31z7">
    <w:name w:val="WW8Num31z7"/>
    <w:rsid w:val="00FE754C"/>
  </w:style>
  <w:style w:type="character" w:customStyle="1" w:styleId="WW8Num31z8">
    <w:name w:val="WW8Num31z8"/>
    <w:rsid w:val="00FE754C"/>
  </w:style>
  <w:style w:type="character" w:customStyle="1" w:styleId="WW8Num32z1">
    <w:name w:val="WW8Num32z1"/>
    <w:rsid w:val="00FE754C"/>
  </w:style>
  <w:style w:type="character" w:customStyle="1" w:styleId="WW8Num32z2">
    <w:name w:val="WW8Num32z2"/>
    <w:rsid w:val="00FE754C"/>
  </w:style>
  <w:style w:type="character" w:customStyle="1" w:styleId="WW8Num32z3">
    <w:name w:val="WW8Num32z3"/>
    <w:rsid w:val="00FE754C"/>
  </w:style>
  <w:style w:type="character" w:customStyle="1" w:styleId="WW8Num32z4">
    <w:name w:val="WW8Num32z4"/>
    <w:rsid w:val="00FE754C"/>
  </w:style>
  <w:style w:type="character" w:customStyle="1" w:styleId="WW8Num32z5">
    <w:name w:val="WW8Num32z5"/>
    <w:rsid w:val="00FE754C"/>
  </w:style>
  <w:style w:type="character" w:customStyle="1" w:styleId="WW8Num32z6">
    <w:name w:val="WW8Num32z6"/>
    <w:rsid w:val="00FE754C"/>
  </w:style>
  <w:style w:type="character" w:customStyle="1" w:styleId="WW8Num32z7">
    <w:name w:val="WW8Num32z7"/>
    <w:rsid w:val="00FE754C"/>
  </w:style>
  <w:style w:type="character" w:customStyle="1" w:styleId="WW8Num32z8">
    <w:name w:val="WW8Num32z8"/>
    <w:rsid w:val="00FE754C"/>
  </w:style>
  <w:style w:type="character" w:customStyle="1" w:styleId="WW8Num33z1">
    <w:name w:val="WW8Num33z1"/>
    <w:rsid w:val="00FE754C"/>
  </w:style>
  <w:style w:type="character" w:customStyle="1" w:styleId="WW8Num33z2">
    <w:name w:val="WW8Num33z2"/>
    <w:rsid w:val="00FE754C"/>
  </w:style>
  <w:style w:type="character" w:customStyle="1" w:styleId="WW8Num33z3">
    <w:name w:val="WW8Num33z3"/>
    <w:rsid w:val="00FE754C"/>
  </w:style>
  <w:style w:type="character" w:customStyle="1" w:styleId="WW8Num33z4">
    <w:name w:val="WW8Num33z4"/>
    <w:rsid w:val="00FE754C"/>
  </w:style>
  <w:style w:type="character" w:customStyle="1" w:styleId="WW8Num33z5">
    <w:name w:val="WW8Num33z5"/>
    <w:rsid w:val="00FE754C"/>
  </w:style>
  <w:style w:type="character" w:customStyle="1" w:styleId="WW8Num33z6">
    <w:name w:val="WW8Num33z6"/>
    <w:rsid w:val="00FE754C"/>
  </w:style>
  <w:style w:type="character" w:customStyle="1" w:styleId="WW8Num33z7">
    <w:name w:val="WW8Num33z7"/>
    <w:rsid w:val="00FE754C"/>
  </w:style>
  <w:style w:type="character" w:customStyle="1" w:styleId="WW8Num33z8">
    <w:name w:val="WW8Num33z8"/>
    <w:rsid w:val="00FE754C"/>
  </w:style>
  <w:style w:type="character" w:customStyle="1" w:styleId="WW8Num34z1">
    <w:name w:val="WW8Num34z1"/>
    <w:rsid w:val="00FE754C"/>
  </w:style>
  <w:style w:type="character" w:customStyle="1" w:styleId="WW8Num34z2">
    <w:name w:val="WW8Num34z2"/>
    <w:rsid w:val="00FE754C"/>
  </w:style>
  <w:style w:type="character" w:customStyle="1" w:styleId="WW8Num34z3">
    <w:name w:val="WW8Num34z3"/>
    <w:rsid w:val="00FE754C"/>
  </w:style>
  <w:style w:type="character" w:customStyle="1" w:styleId="WW8Num34z4">
    <w:name w:val="WW8Num34z4"/>
    <w:rsid w:val="00FE754C"/>
  </w:style>
  <w:style w:type="character" w:customStyle="1" w:styleId="WW8Num34z5">
    <w:name w:val="WW8Num34z5"/>
    <w:rsid w:val="00FE754C"/>
  </w:style>
  <w:style w:type="character" w:customStyle="1" w:styleId="WW8Num34z6">
    <w:name w:val="WW8Num34z6"/>
    <w:rsid w:val="00FE754C"/>
  </w:style>
  <w:style w:type="character" w:customStyle="1" w:styleId="WW8Num34z7">
    <w:name w:val="WW8Num34z7"/>
    <w:rsid w:val="00FE754C"/>
  </w:style>
  <w:style w:type="character" w:customStyle="1" w:styleId="WW8Num34z8">
    <w:name w:val="WW8Num34z8"/>
    <w:rsid w:val="00FE754C"/>
  </w:style>
  <w:style w:type="character" w:customStyle="1" w:styleId="WW8Num35z1">
    <w:name w:val="WW8Num35z1"/>
    <w:rsid w:val="00FE754C"/>
  </w:style>
  <w:style w:type="character" w:customStyle="1" w:styleId="WW8Num35z2">
    <w:name w:val="WW8Num35z2"/>
    <w:rsid w:val="00FE754C"/>
  </w:style>
  <w:style w:type="character" w:customStyle="1" w:styleId="WW8Num35z3">
    <w:name w:val="WW8Num35z3"/>
    <w:rsid w:val="00FE754C"/>
  </w:style>
  <w:style w:type="character" w:customStyle="1" w:styleId="WW8Num35z4">
    <w:name w:val="WW8Num35z4"/>
    <w:rsid w:val="00FE754C"/>
  </w:style>
  <w:style w:type="character" w:customStyle="1" w:styleId="WW8Num35z5">
    <w:name w:val="WW8Num35z5"/>
    <w:rsid w:val="00FE754C"/>
  </w:style>
  <w:style w:type="character" w:customStyle="1" w:styleId="WW8Num35z6">
    <w:name w:val="WW8Num35z6"/>
    <w:rsid w:val="00FE754C"/>
  </w:style>
  <w:style w:type="character" w:customStyle="1" w:styleId="WW8Num35z7">
    <w:name w:val="WW8Num35z7"/>
    <w:rsid w:val="00FE754C"/>
  </w:style>
  <w:style w:type="character" w:customStyle="1" w:styleId="WW8Num35z8">
    <w:name w:val="WW8Num35z8"/>
    <w:rsid w:val="00FE754C"/>
  </w:style>
  <w:style w:type="character" w:customStyle="1" w:styleId="WW8Num38z1">
    <w:name w:val="WW8Num38z1"/>
    <w:rsid w:val="00FE754C"/>
  </w:style>
  <w:style w:type="character" w:customStyle="1" w:styleId="WW8Num38z2">
    <w:name w:val="WW8Num38z2"/>
    <w:rsid w:val="00FE754C"/>
  </w:style>
  <w:style w:type="character" w:customStyle="1" w:styleId="WW8Num38z3">
    <w:name w:val="WW8Num38z3"/>
    <w:rsid w:val="00FE754C"/>
  </w:style>
  <w:style w:type="character" w:customStyle="1" w:styleId="WW8Num38z4">
    <w:name w:val="WW8Num38z4"/>
    <w:rsid w:val="00FE754C"/>
  </w:style>
  <w:style w:type="character" w:customStyle="1" w:styleId="WW8Num38z5">
    <w:name w:val="WW8Num38z5"/>
    <w:rsid w:val="00FE754C"/>
  </w:style>
  <w:style w:type="character" w:customStyle="1" w:styleId="WW8Num38z6">
    <w:name w:val="WW8Num38z6"/>
    <w:rsid w:val="00FE754C"/>
  </w:style>
  <w:style w:type="character" w:customStyle="1" w:styleId="WW8Num38z7">
    <w:name w:val="WW8Num38z7"/>
    <w:rsid w:val="00FE754C"/>
  </w:style>
  <w:style w:type="character" w:customStyle="1" w:styleId="WW8Num38z8">
    <w:name w:val="WW8Num38z8"/>
    <w:rsid w:val="00FE754C"/>
  </w:style>
  <w:style w:type="character" w:customStyle="1" w:styleId="WW8Num39z1">
    <w:name w:val="WW8Num39z1"/>
    <w:rsid w:val="00FE754C"/>
  </w:style>
  <w:style w:type="character" w:customStyle="1" w:styleId="WW8Num39z2">
    <w:name w:val="WW8Num39z2"/>
    <w:rsid w:val="00FE754C"/>
  </w:style>
  <w:style w:type="character" w:customStyle="1" w:styleId="WW8Num39z3">
    <w:name w:val="WW8Num39z3"/>
    <w:rsid w:val="00FE754C"/>
    <w:rPr>
      <w:color w:val="000000"/>
      <w:sz w:val="22"/>
    </w:rPr>
  </w:style>
  <w:style w:type="character" w:customStyle="1" w:styleId="WW8Num39z4">
    <w:name w:val="WW8Num39z4"/>
    <w:rsid w:val="00FE754C"/>
  </w:style>
  <w:style w:type="character" w:customStyle="1" w:styleId="WW8Num39z5">
    <w:name w:val="WW8Num39z5"/>
    <w:rsid w:val="00FE754C"/>
  </w:style>
  <w:style w:type="character" w:customStyle="1" w:styleId="WW8Num39z6">
    <w:name w:val="WW8Num39z6"/>
    <w:rsid w:val="00FE754C"/>
  </w:style>
  <w:style w:type="character" w:customStyle="1" w:styleId="WW8Num39z7">
    <w:name w:val="WW8Num39z7"/>
    <w:rsid w:val="00FE754C"/>
  </w:style>
  <w:style w:type="character" w:customStyle="1" w:styleId="WW8Num39z8">
    <w:name w:val="WW8Num39z8"/>
    <w:rsid w:val="00FE754C"/>
  </w:style>
  <w:style w:type="character" w:customStyle="1" w:styleId="WW8Num40z1">
    <w:name w:val="WW8Num40z1"/>
    <w:rsid w:val="00FE754C"/>
  </w:style>
  <w:style w:type="character" w:customStyle="1" w:styleId="WW8Num40z2">
    <w:name w:val="WW8Num40z2"/>
    <w:rsid w:val="00FE754C"/>
  </w:style>
  <w:style w:type="character" w:customStyle="1" w:styleId="WW8Num40z3">
    <w:name w:val="WW8Num40z3"/>
    <w:rsid w:val="00FE754C"/>
  </w:style>
  <w:style w:type="character" w:customStyle="1" w:styleId="WW8Num40z4">
    <w:name w:val="WW8Num40z4"/>
    <w:rsid w:val="00FE754C"/>
  </w:style>
  <w:style w:type="character" w:customStyle="1" w:styleId="WW8Num40z5">
    <w:name w:val="WW8Num40z5"/>
    <w:rsid w:val="00FE754C"/>
  </w:style>
  <w:style w:type="character" w:customStyle="1" w:styleId="WW8Num40z6">
    <w:name w:val="WW8Num40z6"/>
    <w:rsid w:val="00FE754C"/>
  </w:style>
  <w:style w:type="character" w:customStyle="1" w:styleId="WW8Num40z7">
    <w:name w:val="WW8Num40z7"/>
    <w:rsid w:val="00FE754C"/>
  </w:style>
  <w:style w:type="character" w:customStyle="1" w:styleId="WW8Num40z8">
    <w:name w:val="WW8Num40z8"/>
    <w:rsid w:val="00FE754C"/>
  </w:style>
  <w:style w:type="character" w:customStyle="1" w:styleId="WW8Num43z1">
    <w:name w:val="WW8Num43z1"/>
    <w:rsid w:val="00FE754C"/>
    <w:rPr>
      <w:color w:val="000000"/>
      <w:sz w:val="22"/>
    </w:rPr>
  </w:style>
  <w:style w:type="character" w:customStyle="1" w:styleId="WW8Num43z2">
    <w:name w:val="WW8Num43z2"/>
    <w:rsid w:val="00FE754C"/>
  </w:style>
  <w:style w:type="character" w:customStyle="1" w:styleId="WW8Num43z3">
    <w:name w:val="WW8Num43z3"/>
    <w:rsid w:val="00FE754C"/>
  </w:style>
  <w:style w:type="character" w:customStyle="1" w:styleId="WW8Num43z4">
    <w:name w:val="WW8Num43z4"/>
    <w:rsid w:val="00FE754C"/>
  </w:style>
  <w:style w:type="character" w:customStyle="1" w:styleId="WW8Num43z5">
    <w:name w:val="WW8Num43z5"/>
    <w:rsid w:val="00FE754C"/>
  </w:style>
  <w:style w:type="character" w:customStyle="1" w:styleId="WW8Num43z6">
    <w:name w:val="WW8Num43z6"/>
    <w:rsid w:val="00FE754C"/>
  </w:style>
  <w:style w:type="character" w:customStyle="1" w:styleId="WW8Num43z7">
    <w:name w:val="WW8Num43z7"/>
    <w:rsid w:val="00FE754C"/>
  </w:style>
  <w:style w:type="character" w:customStyle="1" w:styleId="WW8Num43z8">
    <w:name w:val="WW8Num43z8"/>
    <w:rsid w:val="00FE754C"/>
  </w:style>
  <w:style w:type="character" w:customStyle="1" w:styleId="WW8Num44z1">
    <w:name w:val="WW8Num44z1"/>
    <w:rsid w:val="00FE754C"/>
  </w:style>
  <w:style w:type="character" w:customStyle="1" w:styleId="WW8Num44z2">
    <w:name w:val="WW8Num44z2"/>
    <w:rsid w:val="00FE754C"/>
  </w:style>
  <w:style w:type="character" w:customStyle="1" w:styleId="WW8Num44z3">
    <w:name w:val="WW8Num44z3"/>
    <w:rsid w:val="00FE754C"/>
  </w:style>
  <w:style w:type="character" w:customStyle="1" w:styleId="WW8Num44z4">
    <w:name w:val="WW8Num44z4"/>
    <w:rsid w:val="00FE754C"/>
  </w:style>
  <w:style w:type="character" w:customStyle="1" w:styleId="WW8Num44z5">
    <w:name w:val="WW8Num44z5"/>
    <w:rsid w:val="00FE754C"/>
  </w:style>
  <w:style w:type="character" w:customStyle="1" w:styleId="WW8Num44z6">
    <w:name w:val="WW8Num44z6"/>
    <w:rsid w:val="00FE754C"/>
  </w:style>
  <w:style w:type="character" w:customStyle="1" w:styleId="WW8Num44z7">
    <w:name w:val="WW8Num44z7"/>
    <w:rsid w:val="00FE754C"/>
  </w:style>
  <w:style w:type="character" w:customStyle="1" w:styleId="WW8Num44z8">
    <w:name w:val="WW8Num44z8"/>
    <w:rsid w:val="00FE754C"/>
  </w:style>
  <w:style w:type="character" w:customStyle="1" w:styleId="WW8Num45z1">
    <w:name w:val="WW8Num45z1"/>
    <w:rsid w:val="00FE754C"/>
  </w:style>
  <w:style w:type="character" w:customStyle="1" w:styleId="WW8Num45z2">
    <w:name w:val="WW8Num45z2"/>
    <w:rsid w:val="00FE754C"/>
  </w:style>
  <w:style w:type="character" w:customStyle="1" w:styleId="WW8Num45z3">
    <w:name w:val="WW8Num45z3"/>
    <w:rsid w:val="00FE754C"/>
  </w:style>
  <w:style w:type="character" w:customStyle="1" w:styleId="WW8Num45z4">
    <w:name w:val="WW8Num45z4"/>
    <w:rsid w:val="00FE754C"/>
  </w:style>
  <w:style w:type="character" w:customStyle="1" w:styleId="WW8Num45z5">
    <w:name w:val="WW8Num45z5"/>
    <w:rsid w:val="00FE754C"/>
  </w:style>
  <w:style w:type="character" w:customStyle="1" w:styleId="WW8Num45z6">
    <w:name w:val="WW8Num45z6"/>
    <w:rsid w:val="00FE754C"/>
  </w:style>
  <w:style w:type="character" w:customStyle="1" w:styleId="WW8Num45z7">
    <w:name w:val="WW8Num45z7"/>
    <w:rsid w:val="00FE754C"/>
  </w:style>
  <w:style w:type="character" w:customStyle="1" w:styleId="WW8Num45z8">
    <w:name w:val="WW8Num45z8"/>
    <w:rsid w:val="00FE754C"/>
  </w:style>
  <w:style w:type="character" w:customStyle="1" w:styleId="WW8Num46z1">
    <w:name w:val="WW8Num46z1"/>
    <w:rsid w:val="00FE754C"/>
  </w:style>
  <w:style w:type="character" w:customStyle="1" w:styleId="WW8Num46z2">
    <w:name w:val="WW8Num46z2"/>
    <w:rsid w:val="00FE754C"/>
  </w:style>
  <w:style w:type="character" w:customStyle="1" w:styleId="WW8Num46z3">
    <w:name w:val="WW8Num46z3"/>
    <w:rsid w:val="00FE754C"/>
  </w:style>
  <w:style w:type="character" w:customStyle="1" w:styleId="WW8Num46z4">
    <w:name w:val="WW8Num46z4"/>
    <w:rsid w:val="00FE754C"/>
  </w:style>
  <w:style w:type="character" w:customStyle="1" w:styleId="WW8Num46z5">
    <w:name w:val="WW8Num46z5"/>
    <w:rsid w:val="00FE754C"/>
  </w:style>
  <w:style w:type="character" w:customStyle="1" w:styleId="WW8Num46z6">
    <w:name w:val="WW8Num46z6"/>
    <w:rsid w:val="00FE754C"/>
  </w:style>
  <w:style w:type="character" w:customStyle="1" w:styleId="WW8Num46z7">
    <w:name w:val="WW8Num46z7"/>
    <w:rsid w:val="00FE754C"/>
  </w:style>
  <w:style w:type="character" w:customStyle="1" w:styleId="WW8Num46z8">
    <w:name w:val="WW8Num46z8"/>
    <w:rsid w:val="00FE754C"/>
  </w:style>
  <w:style w:type="character" w:customStyle="1" w:styleId="WW8Num47z1">
    <w:name w:val="WW8Num47z1"/>
    <w:rsid w:val="00FE754C"/>
  </w:style>
  <w:style w:type="character" w:customStyle="1" w:styleId="WW8Num47z2">
    <w:name w:val="WW8Num47z2"/>
    <w:rsid w:val="00FE754C"/>
  </w:style>
  <w:style w:type="character" w:customStyle="1" w:styleId="WW8Num47z3">
    <w:name w:val="WW8Num47z3"/>
    <w:rsid w:val="00FE754C"/>
  </w:style>
  <w:style w:type="character" w:customStyle="1" w:styleId="WW8Num47z4">
    <w:name w:val="WW8Num47z4"/>
    <w:rsid w:val="00FE754C"/>
  </w:style>
  <w:style w:type="character" w:customStyle="1" w:styleId="WW8Num47z5">
    <w:name w:val="WW8Num47z5"/>
    <w:rsid w:val="00FE754C"/>
  </w:style>
  <w:style w:type="character" w:customStyle="1" w:styleId="WW8Num47z6">
    <w:name w:val="WW8Num47z6"/>
    <w:rsid w:val="00FE754C"/>
  </w:style>
  <w:style w:type="character" w:customStyle="1" w:styleId="WW8Num47z7">
    <w:name w:val="WW8Num47z7"/>
    <w:rsid w:val="00FE754C"/>
  </w:style>
  <w:style w:type="character" w:customStyle="1" w:styleId="WW8Num47z8">
    <w:name w:val="WW8Num47z8"/>
    <w:rsid w:val="00FE754C"/>
  </w:style>
  <w:style w:type="character" w:customStyle="1" w:styleId="WW8Num49z1">
    <w:name w:val="WW8Num49z1"/>
    <w:rsid w:val="00FE754C"/>
    <w:rPr>
      <w:rFonts w:hint="default"/>
    </w:rPr>
  </w:style>
  <w:style w:type="character" w:customStyle="1" w:styleId="WW8Num49z2">
    <w:name w:val="WW8Num49z2"/>
    <w:rsid w:val="00FE754C"/>
  </w:style>
  <w:style w:type="character" w:customStyle="1" w:styleId="WW8Num49z3">
    <w:name w:val="WW8Num49z3"/>
    <w:rsid w:val="00FE754C"/>
  </w:style>
  <w:style w:type="character" w:customStyle="1" w:styleId="WW8Num49z4">
    <w:name w:val="WW8Num49z4"/>
    <w:rsid w:val="00FE754C"/>
  </w:style>
  <w:style w:type="character" w:customStyle="1" w:styleId="WW8Num49z5">
    <w:name w:val="WW8Num49z5"/>
    <w:rsid w:val="00FE754C"/>
  </w:style>
  <w:style w:type="character" w:customStyle="1" w:styleId="WW8Num49z6">
    <w:name w:val="WW8Num49z6"/>
    <w:rsid w:val="00FE754C"/>
  </w:style>
  <w:style w:type="character" w:customStyle="1" w:styleId="WW8Num49z7">
    <w:name w:val="WW8Num49z7"/>
    <w:rsid w:val="00FE754C"/>
  </w:style>
  <w:style w:type="character" w:customStyle="1" w:styleId="WW8Num49z8">
    <w:name w:val="WW8Num49z8"/>
    <w:rsid w:val="00FE754C"/>
  </w:style>
  <w:style w:type="character" w:customStyle="1" w:styleId="WW8Num50z1">
    <w:name w:val="WW8Num50z1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  <w:rsid w:val="00FE754C"/>
  </w:style>
  <w:style w:type="character" w:customStyle="1" w:styleId="WW8Num50z3">
    <w:name w:val="WW8Num50z3"/>
    <w:rsid w:val="00FE754C"/>
  </w:style>
  <w:style w:type="character" w:customStyle="1" w:styleId="WW8Num50z4">
    <w:name w:val="WW8Num50z4"/>
    <w:rsid w:val="00FE754C"/>
  </w:style>
  <w:style w:type="character" w:customStyle="1" w:styleId="WW8Num50z5">
    <w:name w:val="WW8Num50z5"/>
    <w:rsid w:val="00FE754C"/>
  </w:style>
  <w:style w:type="character" w:customStyle="1" w:styleId="WW8Num50z6">
    <w:name w:val="WW8Num50z6"/>
    <w:rsid w:val="00FE754C"/>
  </w:style>
  <w:style w:type="character" w:customStyle="1" w:styleId="WW8Num50z7">
    <w:name w:val="WW8Num50z7"/>
    <w:rsid w:val="00FE754C"/>
  </w:style>
  <w:style w:type="character" w:customStyle="1" w:styleId="WW8Num50z8">
    <w:name w:val="WW8Num50z8"/>
    <w:rsid w:val="00FE754C"/>
  </w:style>
  <w:style w:type="character" w:customStyle="1" w:styleId="WW8Num51z1">
    <w:name w:val="WW8Num51z1"/>
    <w:rsid w:val="00FE754C"/>
  </w:style>
  <w:style w:type="character" w:customStyle="1" w:styleId="WW8Num51z2">
    <w:name w:val="WW8Num51z2"/>
    <w:rsid w:val="00FE754C"/>
  </w:style>
  <w:style w:type="character" w:customStyle="1" w:styleId="WW8Num51z3">
    <w:name w:val="WW8Num51z3"/>
    <w:rsid w:val="00FE754C"/>
  </w:style>
  <w:style w:type="character" w:customStyle="1" w:styleId="WW8Num51z4">
    <w:name w:val="WW8Num51z4"/>
    <w:rsid w:val="00FE754C"/>
  </w:style>
  <w:style w:type="character" w:customStyle="1" w:styleId="WW8Num51z5">
    <w:name w:val="WW8Num51z5"/>
    <w:rsid w:val="00FE754C"/>
  </w:style>
  <w:style w:type="character" w:customStyle="1" w:styleId="WW8Num51z6">
    <w:name w:val="WW8Num51z6"/>
    <w:rsid w:val="00FE754C"/>
  </w:style>
  <w:style w:type="character" w:customStyle="1" w:styleId="WW8Num51z7">
    <w:name w:val="WW8Num51z7"/>
    <w:rsid w:val="00FE754C"/>
  </w:style>
  <w:style w:type="character" w:customStyle="1" w:styleId="WW8Num51z8">
    <w:name w:val="WW8Num51z8"/>
    <w:rsid w:val="00FE754C"/>
  </w:style>
  <w:style w:type="character" w:customStyle="1" w:styleId="WW8Num52z2">
    <w:name w:val="WW8Num52z2"/>
    <w:rsid w:val="00FE754C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  <w:rsid w:val="00FE754C"/>
  </w:style>
  <w:style w:type="character" w:customStyle="1" w:styleId="WW8Num52z4">
    <w:name w:val="WW8Num52z4"/>
    <w:rsid w:val="00FE754C"/>
  </w:style>
  <w:style w:type="character" w:customStyle="1" w:styleId="WW8Num52z5">
    <w:name w:val="WW8Num52z5"/>
    <w:rsid w:val="00FE754C"/>
  </w:style>
  <w:style w:type="character" w:customStyle="1" w:styleId="WW8Num52z6">
    <w:name w:val="WW8Num52z6"/>
    <w:rsid w:val="00FE754C"/>
  </w:style>
  <w:style w:type="character" w:customStyle="1" w:styleId="WW8Num52z7">
    <w:name w:val="WW8Num52z7"/>
    <w:rsid w:val="00FE754C"/>
  </w:style>
  <w:style w:type="character" w:customStyle="1" w:styleId="WW8Num52z8">
    <w:name w:val="WW8Num52z8"/>
    <w:rsid w:val="00FE754C"/>
  </w:style>
  <w:style w:type="character" w:customStyle="1" w:styleId="WW8Num53z2">
    <w:name w:val="WW8Num53z2"/>
    <w:rsid w:val="00FE754C"/>
  </w:style>
  <w:style w:type="character" w:customStyle="1" w:styleId="WW8Num53z3">
    <w:name w:val="WW8Num53z3"/>
    <w:rsid w:val="00FE754C"/>
  </w:style>
  <w:style w:type="character" w:customStyle="1" w:styleId="WW8Num53z4">
    <w:name w:val="WW8Num53z4"/>
    <w:rsid w:val="00FE754C"/>
  </w:style>
  <w:style w:type="character" w:customStyle="1" w:styleId="WW8Num53z5">
    <w:name w:val="WW8Num53z5"/>
    <w:rsid w:val="00FE754C"/>
  </w:style>
  <w:style w:type="character" w:customStyle="1" w:styleId="WW8Num53z6">
    <w:name w:val="WW8Num53z6"/>
    <w:rsid w:val="00FE754C"/>
  </w:style>
  <w:style w:type="character" w:customStyle="1" w:styleId="WW8Num53z7">
    <w:name w:val="WW8Num53z7"/>
    <w:rsid w:val="00FE754C"/>
  </w:style>
  <w:style w:type="character" w:customStyle="1" w:styleId="WW8Num53z8">
    <w:name w:val="WW8Num53z8"/>
    <w:rsid w:val="00FE754C"/>
  </w:style>
  <w:style w:type="character" w:customStyle="1" w:styleId="WW8Num57z1">
    <w:name w:val="WW8Num57z1"/>
    <w:rsid w:val="00FE754C"/>
  </w:style>
  <w:style w:type="character" w:customStyle="1" w:styleId="WW8Num61z0">
    <w:name w:val="WW8Num61z0"/>
    <w:rsid w:val="00FE754C"/>
    <w:rPr>
      <w:color w:val="000000"/>
    </w:rPr>
  </w:style>
  <w:style w:type="character" w:customStyle="1" w:styleId="WW8Num62z0">
    <w:name w:val="WW8Num62z0"/>
    <w:rsid w:val="00FE754C"/>
    <w:rPr>
      <w:rFonts w:hint="default"/>
      <w:color w:val="000000"/>
      <w:sz w:val="22"/>
    </w:rPr>
  </w:style>
  <w:style w:type="character" w:customStyle="1" w:styleId="WW8Num63z0">
    <w:name w:val="WW8Num63z0"/>
    <w:rsid w:val="00FE754C"/>
    <w:rPr>
      <w:rFonts w:hint="default"/>
    </w:rPr>
  </w:style>
  <w:style w:type="character" w:customStyle="1" w:styleId="WW8Num63z1">
    <w:name w:val="WW8Num63z1"/>
    <w:rsid w:val="00FE754C"/>
  </w:style>
  <w:style w:type="character" w:customStyle="1" w:styleId="WW8Num63z2">
    <w:name w:val="WW8Num63z2"/>
    <w:rsid w:val="00FE75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  <w:rsid w:val="00FE754C"/>
  </w:style>
  <w:style w:type="character" w:customStyle="1" w:styleId="WW8Num63z4">
    <w:name w:val="WW8Num63z4"/>
    <w:rsid w:val="00FE754C"/>
  </w:style>
  <w:style w:type="character" w:customStyle="1" w:styleId="WW8Num63z5">
    <w:name w:val="WW8Num63z5"/>
    <w:rsid w:val="00FE754C"/>
  </w:style>
  <w:style w:type="character" w:customStyle="1" w:styleId="WW8Num63z6">
    <w:name w:val="WW8Num63z6"/>
    <w:rsid w:val="00FE754C"/>
  </w:style>
  <w:style w:type="character" w:customStyle="1" w:styleId="WW8Num63z7">
    <w:name w:val="WW8Num63z7"/>
    <w:rsid w:val="00FE754C"/>
  </w:style>
  <w:style w:type="character" w:customStyle="1" w:styleId="WW8Num63z8">
    <w:name w:val="WW8Num63z8"/>
    <w:rsid w:val="00FE754C"/>
  </w:style>
  <w:style w:type="character" w:customStyle="1" w:styleId="WW8Num64z0">
    <w:name w:val="WW8Num64z0"/>
    <w:rsid w:val="00FE754C"/>
    <w:rPr>
      <w:rFonts w:hint="default"/>
    </w:rPr>
  </w:style>
  <w:style w:type="character" w:customStyle="1" w:styleId="WW8Num65z0">
    <w:name w:val="WW8Num65z0"/>
    <w:rsid w:val="00FE754C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sid w:val="00FE754C"/>
    <w:rPr>
      <w:rFonts w:hint="default"/>
    </w:rPr>
  </w:style>
  <w:style w:type="character" w:customStyle="1" w:styleId="WW8Num65z2">
    <w:name w:val="WW8Num65z2"/>
    <w:rsid w:val="00FE754C"/>
  </w:style>
  <w:style w:type="character" w:customStyle="1" w:styleId="WW8Num65z3">
    <w:name w:val="WW8Num65z3"/>
    <w:rsid w:val="00FE754C"/>
  </w:style>
  <w:style w:type="character" w:customStyle="1" w:styleId="WW8Num65z4">
    <w:name w:val="WW8Num65z4"/>
    <w:rsid w:val="00FE754C"/>
  </w:style>
  <w:style w:type="character" w:customStyle="1" w:styleId="WW8Num65z5">
    <w:name w:val="WW8Num65z5"/>
    <w:rsid w:val="00FE754C"/>
  </w:style>
  <w:style w:type="character" w:customStyle="1" w:styleId="WW8Num65z6">
    <w:name w:val="WW8Num65z6"/>
    <w:rsid w:val="00FE754C"/>
  </w:style>
  <w:style w:type="character" w:customStyle="1" w:styleId="WW8Num65z7">
    <w:name w:val="WW8Num65z7"/>
    <w:rsid w:val="00FE754C"/>
  </w:style>
  <w:style w:type="character" w:customStyle="1" w:styleId="WW8Num65z8">
    <w:name w:val="WW8Num65z8"/>
    <w:rsid w:val="00FE754C"/>
  </w:style>
  <w:style w:type="character" w:customStyle="1" w:styleId="WW8Num66z0">
    <w:name w:val="WW8Num66z0"/>
    <w:rsid w:val="00FE754C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  <w:rsid w:val="00FE754C"/>
  </w:style>
  <w:style w:type="character" w:customStyle="1" w:styleId="WW8Num66z2">
    <w:name w:val="WW8Num66z2"/>
    <w:rsid w:val="00FE754C"/>
  </w:style>
  <w:style w:type="character" w:customStyle="1" w:styleId="WW8Num66z3">
    <w:name w:val="WW8Num66z3"/>
    <w:rsid w:val="00FE754C"/>
  </w:style>
  <w:style w:type="character" w:customStyle="1" w:styleId="WW8Num66z4">
    <w:name w:val="WW8Num66z4"/>
    <w:rsid w:val="00FE754C"/>
  </w:style>
  <w:style w:type="character" w:customStyle="1" w:styleId="WW8Num66z5">
    <w:name w:val="WW8Num66z5"/>
    <w:rsid w:val="00FE754C"/>
  </w:style>
  <w:style w:type="character" w:customStyle="1" w:styleId="WW8Num66z6">
    <w:name w:val="WW8Num66z6"/>
    <w:rsid w:val="00FE754C"/>
  </w:style>
  <w:style w:type="character" w:customStyle="1" w:styleId="WW8Num66z7">
    <w:name w:val="WW8Num66z7"/>
    <w:rsid w:val="00FE754C"/>
  </w:style>
  <w:style w:type="character" w:customStyle="1" w:styleId="WW8Num66z8">
    <w:name w:val="WW8Num66z8"/>
    <w:rsid w:val="00FE754C"/>
  </w:style>
  <w:style w:type="character" w:customStyle="1" w:styleId="WW8Num67z0">
    <w:name w:val="WW8Num67z0"/>
    <w:rsid w:val="00FE754C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  <w:rsid w:val="00FE754C"/>
  </w:style>
  <w:style w:type="character" w:customStyle="1" w:styleId="WW8Num67z2">
    <w:name w:val="WW8Num67z2"/>
    <w:rsid w:val="00FE754C"/>
  </w:style>
  <w:style w:type="character" w:customStyle="1" w:styleId="WW8Num67z3">
    <w:name w:val="WW8Num67z3"/>
    <w:rsid w:val="00FE754C"/>
  </w:style>
  <w:style w:type="character" w:customStyle="1" w:styleId="WW8Num67z4">
    <w:name w:val="WW8Num67z4"/>
    <w:rsid w:val="00FE754C"/>
  </w:style>
  <w:style w:type="character" w:customStyle="1" w:styleId="WW8Num67z5">
    <w:name w:val="WW8Num67z5"/>
    <w:rsid w:val="00FE754C"/>
  </w:style>
  <w:style w:type="character" w:customStyle="1" w:styleId="WW8Num67z6">
    <w:name w:val="WW8Num67z6"/>
    <w:rsid w:val="00FE754C"/>
  </w:style>
  <w:style w:type="character" w:customStyle="1" w:styleId="WW8Num67z7">
    <w:name w:val="WW8Num67z7"/>
    <w:rsid w:val="00FE754C"/>
  </w:style>
  <w:style w:type="character" w:customStyle="1" w:styleId="WW8Num67z8">
    <w:name w:val="WW8Num67z8"/>
    <w:rsid w:val="00FE754C"/>
  </w:style>
  <w:style w:type="character" w:customStyle="1" w:styleId="WW8Num68z0">
    <w:name w:val="WW8Num68z0"/>
    <w:rsid w:val="00FE754C"/>
    <w:rPr>
      <w:rFonts w:hint="default"/>
    </w:rPr>
  </w:style>
  <w:style w:type="character" w:customStyle="1" w:styleId="WW8Num68z2">
    <w:name w:val="WW8Num68z2"/>
    <w:rsid w:val="00FE754C"/>
  </w:style>
  <w:style w:type="character" w:customStyle="1" w:styleId="WW8Num68z3">
    <w:name w:val="WW8Num68z3"/>
    <w:rsid w:val="00FE754C"/>
  </w:style>
  <w:style w:type="character" w:customStyle="1" w:styleId="WW8Num68z4">
    <w:name w:val="WW8Num68z4"/>
    <w:rsid w:val="00FE754C"/>
  </w:style>
  <w:style w:type="character" w:customStyle="1" w:styleId="WW8Num68z5">
    <w:name w:val="WW8Num68z5"/>
    <w:rsid w:val="00FE754C"/>
  </w:style>
  <w:style w:type="character" w:customStyle="1" w:styleId="WW8Num68z6">
    <w:name w:val="WW8Num68z6"/>
    <w:rsid w:val="00FE754C"/>
  </w:style>
  <w:style w:type="character" w:customStyle="1" w:styleId="WW8Num68z7">
    <w:name w:val="WW8Num68z7"/>
    <w:rsid w:val="00FE754C"/>
  </w:style>
  <w:style w:type="character" w:customStyle="1" w:styleId="WW8Num68z8">
    <w:name w:val="WW8Num68z8"/>
    <w:rsid w:val="00FE754C"/>
  </w:style>
  <w:style w:type="character" w:customStyle="1" w:styleId="WW8Num69z0">
    <w:name w:val="WW8Num69z0"/>
    <w:rsid w:val="00FE754C"/>
    <w:rPr>
      <w:rFonts w:cs="Times New Roman" w:hint="default"/>
      <w:color w:val="auto"/>
      <w:sz w:val="22"/>
    </w:rPr>
  </w:style>
  <w:style w:type="character" w:customStyle="1" w:styleId="WW8Num69z1">
    <w:name w:val="WW8Num69z1"/>
    <w:rsid w:val="00FE754C"/>
  </w:style>
  <w:style w:type="character" w:customStyle="1" w:styleId="WW8Num69z2">
    <w:name w:val="WW8Num69z2"/>
    <w:rsid w:val="00FE754C"/>
  </w:style>
  <w:style w:type="character" w:customStyle="1" w:styleId="WW8Num69z3">
    <w:name w:val="WW8Num69z3"/>
    <w:rsid w:val="00FE754C"/>
  </w:style>
  <w:style w:type="character" w:customStyle="1" w:styleId="WW8Num69z4">
    <w:name w:val="WW8Num69z4"/>
    <w:rsid w:val="00FE754C"/>
  </w:style>
  <w:style w:type="character" w:customStyle="1" w:styleId="WW8Num69z5">
    <w:name w:val="WW8Num69z5"/>
    <w:rsid w:val="00FE754C"/>
  </w:style>
  <w:style w:type="character" w:customStyle="1" w:styleId="WW8Num69z6">
    <w:name w:val="WW8Num69z6"/>
    <w:rsid w:val="00FE754C"/>
  </w:style>
  <w:style w:type="character" w:customStyle="1" w:styleId="WW8Num69z7">
    <w:name w:val="WW8Num69z7"/>
    <w:rsid w:val="00FE754C"/>
  </w:style>
  <w:style w:type="character" w:customStyle="1" w:styleId="WW8Num69z8">
    <w:name w:val="WW8Num69z8"/>
    <w:rsid w:val="00FE754C"/>
  </w:style>
  <w:style w:type="character" w:customStyle="1" w:styleId="WW8Num70z0">
    <w:name w:val="WW8Num70z0"/>
    <w:rsid w:val="00FE754C"/>
    <w:rPr>
      <w:rFonts w:cs="Times New Roman" w:hint="default"/>
      <w:color w:val="000000"/>
      <w:sz w:val="22"/>
    </w:rPr>
  </w:style>
  <w:style w:type="character" w:customStyle="1" w:styleId="WW8Num70z1">
    <w:name w:val="WW8Num70z1"/>
    <w:rsid w:val="00FE754C"/>
  </w:style>
  <w:style w:type="character" w:customStyle="1" w:styleId="WW8Num70z2">
    <w:name w:val="WW8Num70z2"/>
    <w:rsid w:val="00FE754C"/>
  </w:style>
  <w:style w:type="character" w:customStyle="1" w:styleId="WW8Num70z3">
    <w:name w:val="WW8Num70z3"/>
    <w:rsid w:val="00FE754C"/>
  </w:style>
  <w:style w:type="character" w:customStyle="1" w:styleId="WW8Num70z4">
    <w:name w:val="WW8Num70z4"/>
    <w:rsid w:val="00FE754C"/>
  </w:style>
  <w:style w:type="character" w:customStyle="1" w:styleId="WW8Num70z5">
    <w:name w:val="WW8Num70z5"/>
    <w:rsid w:val="00FE754C"/>
  </w:style>
  <w:style w:type="character" w:customStyle="1" w:styleId="WW8Num70z6">
    <w:name w:val="WW8Num70z6"/>
    <w:rsid w:val="00FE754C"/>
  </w:style>
  <w:style w:type="character" w:customStyle="1" w:styleId="WW8Num70z7">
    <w:name w:val="WW8Num70z7"/>
    <w:rsid w:val="00FE754C"/>
  </w:style>
  <w:style w:type="character" w:customStyle="1" w:styleId="WW8Num70z8">
    <w:name w:val="WW8Num70z8"/>
    <w:rsid w:val="00FE754C"/>
  </w:style>
  <w:style w:type="character" w:customStyle="1" w:styleId="WW8Num71z0">
    <w:name w:val="WW8Num71z0"/>
    <w:rsid w:val="00FE754C"/>
    <w:rPr>
      <w:rFonts w:hint="default"/>
      <w:b w:val="0"/>
      <w:color w:val="000000"/>
      <w:sz w:val="22"/>
    </w:rPr>
  </w:style>
  <w:style w:type="character" w:customStyle="1" w:styleId="WW8Num71z1">
    <w:name w:val="WW8Num71z1"/>
    <w:rsid w:val="00FE754C"/>
  </w:style>
  <w:style w:type="character" w:customStyle="1" w:styleId="WW8Num71z2">
    <w:name w:val="WW8Num71z2"/>
    <w:rsid w:val="00FE754C"/>
  </w:style>
  <w:style w:type="character" w:customStyle="1" w:styleId="WW8Num71z3">
    <w:name w:val="WW8Num71z3"/>
    <w:rsid w:val="00FE754C"/>
  </w:style>
  <w:style w:type="character" w:customStyle="1" w:styleId="WW8Num71z4">
    <w:name w:val="WW8Num71z4"/>
    <w:rsid w:val="00FE754C"/>
  </w:style>
  <w:style w:type="character" w:customStyle="1" w:styleId="WW8Num71z5">
    <w:name w:val="WW8Num71z5"/>
    <w:rsid w:val="00FE754C"/>
  </w:style>
  <w:style w:type="character" w:customStyle="1" w:styleId="WW8Num71z6">
    <w:name w:val="WW8Num71z6"/>
    <w:rsid w:val="00FE754C"/>
  </w:style>
  <w:style w:type="character" w:customStyle="1" w:styleId="WW8Num71z7">
    <w:name w:val="WW8Num71z7"/>
    <w:rsid w:val="00FE754C"/>
  </w:style>
  <w:style w:type="character" w:customStyle="1" w:styleId="WW8Num71z8">
    <w:name w:val="WW8Num71z8"/>
    <w:rsid w:val="00FE754C"/>
  </w:style>
  <w:style w:type="character" w:customStyle="1" w:styleId="WW8Num72z0">
    <w:name w:val="WW8Num72z0"/>
    <w:rsid w:val="00FE754C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E754C"/>
  </w:style>
  <w:style w:type="character" w:customStyle="1" w:styleId="WW8Num72z2">
    <w:name w:val="WW8Num72z2"/>
    <w:rsid w:val="00FE754C"/>
  </w:style>
  <w:style w:type="character" w:customStyle="1" w:styleId="WW8Num72z3">
    <w:name w:val="WW8Num72z3"/>
    <w:rsid w:val="00FE754C"/>
  </w:style>
  <w:style w:type="character" w:customStyle="1" w:styleId="WW8Num72z4">
    <w:name w:val="WW8Num72z4"/>
    <w:rsid w:val="00FE754C"/>
  </w:style>
  <w:style w:type="character" w:customStyle="1" w:styleId="WW8Num72z5">
    <w:name w:val="WW8Num72z5"/>
    <w:rsid w:val="00FE754C"/>
  </w:style>
  <w:style w:type="character" w:customStyle="1" w:styleId="WW8Num72z6">
    <w:name w:val="WW8Num72z6"/>
    <w:rsid w:val="00FE754C"/>
  </w:style>
  <w:style w:type="character" w:customStyle="1" w:styleId="WW8Num72z7">
    <w:name w:val="WW8Num72z7"/>
    <w:rsid w:val="00FE754C"/>
  </w:style>
  <w:style w:type="character" w:customStyle="1" w:styleId="WW8Num72z8">
    <w:name w:val="WW8Num72z8"/>
    <w:rsid w:val="00FE754C"/>
  </w:style>
  <w:style w:type="character" w:customStyle="1" w:styleId="WW8Num73z0">
    <w:name w:val="WW8Num73z0"/>
    <w:rsid w:val="00FE754C"/>
    <w:rPr>
      <w:rFonts w:hint="default"/>
      <w:sz w:val="22"/>
    </w:rPr>
  </w:style>
  <w:style w:type="character" w:customStyle="1" w:styleId="WW8Num73z1">
    <w:name w:val="WW8Num73z1"/>
    <w:rsid w:val="00FE754C"/>
  </w:style>
  <w:style w:type="character" w:customStyle="1" w:styleId="WW8Num73z2">
    <w:name w:val="WW8Num73z2"/>
    <w:rsid w:val="00FE754C"/>
  </w:style>
  <w:style w:type="character" w:customStyle="1" w:styleId="WW8Num73z3">
    <w:name w:val="WW8Num73z3"/>
    <w:rsid w:val="00FE754C"/>
  </w:style>
  <w:style w:type="character" w:customStyle="1" w:styleId="WW8Num73z4">
    <w:name w:val="WW8Num73z4"/>
    <w:rsid w:val="00FE754C"/>
  </w:style>
  <w:style w:type="character" w:customStyle="1" w:styleId="WW8Num73z5">
    <w:name w:val="WW8Num73z5"/>
    <w:rsid w:val="00FE754C"/>
  </w:style>
  <w:style w:type="character" w:customStyle="1" w:styleId="WW8Num73z6">
    <w:name w:val="WW8Num73z6"/>
    <w:rsid w:val="00FE754C"/>
  </w:style>
  <w:style w:type="character" w:customStyle="1" w:styleId="WW8Num73z7">
    <w:name w:val="WW8Num73z7"/>
    <w:rsid w:val="00FE754C"/>
  </w:style>
  <w:style w:type="character" w:customStyle="1" w:styleId="WW8Num73z8">
    <w:name w:val="WW8Num73z8"/>
    <w:rsid w:val="00FE754C"/>
  </w:style>
  <w:style w:type="character" w:customStyle="1" w:styleId="WW8Num74z0">
    <w:name w:val="WW8Num74z0"/>
    <w:rsid w:val="00FE754C"/>
    <w:rPr>
      <w:rFonts w:hint="default"/>
    </w:rPr>
  </w:style>
  <w:style w:type="character" w:customStyle="1" w:styleId="WW8Num74z1">
    <w:name w:val="WW8Num74z1"/>
    <w:rsid w:val="00FE754C"/>
  </w:style>
  <w:style w:type="character" w:customStyle="1" w:styleId="WW8Num74z2">
    <w:name w:val="WW8Num74z2"/>
    <w:rsid w:val="00FE754C"/>
  </w:style>
  <w:style w:type="character" w:customStyle="1" w:styleId="WW8Num74z3">
    <w:name w:val="WW8Num74z3"/>
    <w:rsid w:val="00FE754C"/>
  </w:style>
  <w:style w:type="character" w:customStyle="1" w:styleId="WW8Num74z4">
    <w:name w:val="WW8Num74z4"/>
    <w:rsid w:val="00FE754C"/>
  </w:style>
  <w:style w:type="character" w:customStyle="1" w:styleId="WW8Num74z5">
    <w:name w:val="WW8Num74z5"/>
    <w:rsid w:val="00FE754C"/>
  </w:style>
  <w:style w:type="character" w:customStyle="1" w:styleId="WW8Num74z6">
    <w:name w:val="WW8Num74z6"/>
    <w:rsid w:val="00FE754C"/>
  </w:style>
  <w:style w:type="character" w:customStyle="1" w:styleId="WW8Num74z7">
    <w:name w:val="WW8Num74z7"/>
    <w:rsid w:val="00FE754C"/>
  </w:style>
  <w:style w:type="character" w:customStyle="1" w:styleId="WW8Num74z8">
    <w:name w:val="WW8Num74z8"/>
    <w:rsid w:val="00FE754C"/>
  </w:style>
  <w:style w:type="character" w:customStyle="1" w:styleId="WW8Num75z0">
    <w:name w:val="WW8Num75z0"/>
    <w:rsid w:val="00FE754C"/>
    <w:rPr>
      <w:rFonts w:hint="default"/>
    </w:rPr>
  </w:style>
  <w:style w:type="character" w:customStyle="1" w:styleId="WW8Num76z0">
    <w:name w:val="WW8Num76z0"/>
    <w:rsid w:val="00FE754C"/>
    <w:rPr>
      <w:rFonts w:hint="default"/>
      <w:color w:val="000000"/>
      <w:sz w:val="22"/>
      <w:szCs w:val="22"/>
    </w:rPr>
  </w:style>
  <w:style w:type="character" w:customStyle="1" w:styleId="WW8Num76z1">
    <w:name w:val="WW8Num76z1"/>
    <w:rsid w:val="00FE754C"/>
  </w:style>
  <w:style w:type="character" w:customStyle="1" w:styleId="WW8Num76z2">
    <w:name w:val="WW8Num76z2"/>
    <w:rsid w:val="00FE754C"/>
  </w:style>
  <w:style w:type="character" w:customStyle="1" w:styleId="WW8Num76z3">
    <w:name w:val="WW8Num76z3"/>
    <w:rsid w:val="00FE754C"/>
  </w:style>
  <w:style w:type="character" w:customStyle="1" w:styleId="WW8Num76z4">
    <w:name w:val="WW8Num76z4"/>
    <w:rsid w:val="00FE754C"/>
  </w:style>
  <w:style w:type="character" w:customStyle="1" w:styleId="WW8Num76z5">
    <w:name w:val="WW8Num76z5"/>
    <w:rsid w:val="00FE754C"/>
  </w:style>
  <w:style w:type="character" w:customStyle="1" w:styleId="WW8Num76z6">
    <w:name w:val="WW8Num76z6"/>
    <w:rsid w:val="00FE754C"/>
  </w:style>
  <w:style w:type="character" w:customStyle="1" w:styleId="WW8Num76z7">
    <w:name w:val="WW8Num76z7"/>
    <w:rsid w:val="00FE754C"/>
  </w:style>
  <w:style w:type="character" w:customStyle="1" w:styleId="WW8Num76z8">
    <w:name w:val="WW8Num76z8"/>
    <w:rsid w:val="00FE754C"/>
  </w:style>
  <w:style w:type="character" w:customStyle="1" w:styleId="WW8Num77z0">
    <w:name w:val="WW8Num77z0"/>
    <w:rsid w:val="00FE754C"/>
    <w:rPr>
      <w:rFonts w:hint="default"/>
      <w:color w:val="000000"/>
      <w:sz w:val="22"/>
      <w:szCs w:val="22"/>
    </w:rPr>
  </w:style>
  <w:style w:type="character" w:customStyle="1" w:styleId="WW8Num77z1">
    <w:name w:val="WW8Num77z1"/>
    <w:rsid w:val="00FE754C"/>
  </w:style>
  <w:style w:type="character" w:customStyle="1" w:styleId="WW8Num77z2">
    <w:name w:val="WW8Num77z2"/>
    <w:rsid w:val="00FE754C"/>
  </w:style>
  <w:style w:type="character" w:customStyle="1" w:styleId="WW8Num77z3">
    <w:name w:val="WW8Num77z3"/>
    <w:rsid w:val="00FE754C"/>
  </w:style>
  <w:style w:type="character" w:customStyle="1" w:styleId="WW8Num77z4">
    <w:name w:val="WW8Num77z4"/>
    <w:rsid w:val="00FE754C"/>
  </w:style>
  <w:style w:type="character" w:customStyle="1" w:styleId="WW8Num77z5">
    <w:name w:val="WW8Num77z5"/>
    <w:rsid w:val="00FE754C"/>
  </w:style>
  <w:style w:type="character" w:customStyle="1" w:styleId="WW8Num77z6">
    <w:name w:val="WW8Num77z6"/>
    <w:rsid w:val="00FE754C"/>
  </w:style>
  <w:style w:type="character" w:customStyle="1" w:styleId="WW8Num77z7">
    <w:name w:val="WW8Num77z7"/>
    <w:rsid w:val="00FE754C"/>
  </w:style>
  <w:style w:type="character" w:customStyle="1" w:styleId="WW8Num77z8">
    <w:name w:val="WW8Num77z8"/>
    <w:rsid w:val="00FE754C"/>
  </w:style>
  <w:style w:type="character" w:customStyle="1" w:styleId="WW8Num78z0">
    <w:name w:val="WW8Num78z0"/>
    <w:rsid w:val="00FE754C"/>
    <w:rPr>
      <w:rFonts w:hint="default"/>
      <w:color w:val="000000"/>
      <w:sz w:val="22"/>
      <w:szCs w:val="22"/>
    </w:rPr>
  </w:style>
  <w:style w:type="character" w:customStyle="1" w:styleId="WW8Num78z1">
    <w:name w:val="WW8Num78z1"/>
    <w:rsid w:val="00FE754C"/>
  </w:style>
  <w:style w:type="character" w:customStyle="1" w:styleId="WW8Num78z2">
    <w:name w:val="WW8Num78z2"/>
    <w:rsid w:val="00FE754C"/>
  </w:style>
  <w:style w:type="character" w:customStyle="1" w:styleId="WW8Num78z3">
    <w:name w:val="WW8Num78z3"/>
    <w:rsid w:val="00FE754C"/>
  </w:style>
  <w:style w:type="character" w:customStyle="1" w:styleId="WW8Num78z4">
    <w:name w:val="WW8Num78z4"/>
    <w:rsid w:val="00FE754C"/>
  </w:style>
  <w:style w:type="character" w:customStyle="1" w:styleId="WW8Num78z5">
    <w:name w:val="WW8Num78z5"/>
    <w:rsid w:val="00FE754C"/>
  </w:style>
  <w:style w:type="character" w:customStyle="1" w:styleId="WW8Num78z6">
    <w:name w:val="WW8Num78z6"/>
    <w:rsid w:val="00FE754C"/>
  </w:style>
  <w:style w:type="character" w:customStyle="1" w:styleId="WW8Num78z7">
    <w:name w:val="WW8Num78z7"/>
    <w:rsid w:val="00FE754C"/>
  </w:style>
  <w:style w:type="character" w:customStyle="1" w:styleId="WW8Num78z8">
    <w:name w:val="WW8Num78z8"/>
    <w:rsid w:val="00FE754C"/>
  </w:style>
  <w:style w:type="character" w:customStyle="1" w:styleId="WW8Num79z0">
    <w:name w:val="WW8Num79z0"/>
    <w:rsid w:val="00FE754C"/>
    <w:rPr>
      <w:sz w:val="22"/>
    </w:rPr>
  </w:style>
  <w:style w:type="character" w:customStyle="1" w:styleId="WW8Num79z1">
    <w:name w:val="WW8Num79z1"/>
    <w:rsid w:val="00FE754C"/>
  </w:style>
  <w:style w:type="character" w:customStyle="1" w:styleId="WW8Num79z2">
    <w:name w:val="WW8Num79z2"/>
    <w:rsid w:val="00FE754C"/>
  </w:style>
  <w:style w:type="character" w:customStyle="1" w:styleId="WW8Num79z3">
    <w:name w:val="WW8Num79z3"/>
    <w:rsid w:val="00FE754C"/>
  </w:style>
  <w:style w:type="character" w:customStyle="1" w:styleId="WW8Num79z4">
    <w:name w:val="WW8Num79z4"/>
    <w:rsid w:val="00FE754C"/>
  </w:style>
  <w:style w:type="character" w:customStyle="1" w:styleId="WW8Num79z5">
    <w:name w:val="WW8Num79z5"/>
    <w:rsid w:val="00FE754C"/>
  </w:style>
  <w:style w:type="character" w:customStyle="1" w:styleId="WW8Num79z6">
    <w:name w:val="WW8Num79z6"/>
    <w:rsid w:val="00FE754C"/>
  </w:style>
  <w:style w:type="character" w:customStyle="1" w:styleId="WW8Num79z7">
    <w:name w:val="WW8Num79z7"/>
    <w:rsid w:val="00FE754C"/>
  </w:style>
  <w:style w:type="character" w:customStyle="1" w:styleId="WW8Num79z8">
    <w:name w:val="WW8Num79z8"/>
    <w:rsid w:val="00FE754C"/>
  </w:style>
  <w:style w:type="character" w:customStyle="1" w:styleId="WW8Num80z0">
    <w:name w:val="WW8Num80z0"/>
    <w:rsid w:val="00FE754C"/>
    <w:rPr>
      <w:rFonts w:hint="default"/>
      <w:color w:val="000000"/>
      <w:sz w:val="22"/>
      <w:szCs w:val="22"/>
    </w:rPr>
  </w:style>
  <w:style w:type="character" w:customStyle="1" w:styleId="WW8Num80z1">
    <w:name w:val="WW8Num80z1"/>
    <w:rsid w:val="00FE754C"/>
  </w:style>
  <w:style w:type="character" w:customStyle="1" w:styleId="WW8Num80z2">
    <w:name w:val="WW8Num80z2"/>
    <w:rsid w:val="00FE754C"/>
  </w:style>
  <w:style w:type="character" w:customStyle="1" w:styleId="WW8Num80z3">
    <w:name w:val="WW8Num80z3"/>
    <w:rsid w:val="00FE754C"/>
  </w:style>
  <w:style w:type="character" w:customStyle="1" w:styleId="WW8Num80z4">
    <w:name w:val="WW8Num80z4"/>
    <w:rsid w:val="00FE754C"/>
  </w:style>
  <w:style w:type="character" w:customStyle="1" w:styleId="WW8Num80z5">
    <w:name w:val="WW8Num80z5"/>
    <w:rsid w:val="00FE754C"/>
  </w:style>
  <w:style w:type="character" w:customStyle="1" w:styleId="WW8Num80z6">
    <w:name w:val="WW8Num80z6"/>
    <w:rsid w:val="00FE754C"/>
  </w:style>
  <w:style w:type="character" w:customStyle="1" w:styleId="WW8Num80z7">
    <w:name w:val="WW8Num80z7"/>
    <w:rsid w:val="00FE754C"/>
  </w:style>
  <w:style w:type="character" w:customStyle="1" w:styleId="WW8Num80z8">
    <w:name w:val="WW8Num80z8"/>
    <w:rsid w:val="00FE754C"/>
  </w:style>
  <w:style w:type="character" w:customStyle="1" w:styleId="WW8Num81z0">
    <w:name w:val="WW8Num81z0"/>
    <w:rsid w:val="00FE754C"/>
    <w:rPr>
      <w:rFonts w:hint="default"/>
      <w:color w:val="000000"/>
      <w:sz w:val="22"/>
    </w:rPr>
  </w:style>
  <w:style w:type="character" w:customStyle="1" w:styleId="WW8Num81z2">
    <w:name w:val="WW8Num81z2"/>
    <w:rsid w:val="00FE754C"/>
  </w:style>
  <w:style w:type="character" w:customStyle="1" w:styleId="WW8Num81z3">
    <w:name w:val="WW8Num81z3"/>
    <w:rsid w:val="00FE754C"/>
  </w:style>
  <w:style w:type="character" w:customStyle="1" w:styleId="WW8Num81z4">
    <w:name w:val="WW8Num81z4"/>
    <w:rsid w:val="00FE754C"/>
  </w:style>
  <w:style w:type="character" w:customStyle="1" w:styleId="WW8Num81z5">
    <w:name w:val="WW8Num81z5"/>
    <w:rsid w:val="00FE754C"/>
  </w:style>
  <w:style w:type="character" w:customStyle="1" w:styleId="WW8Num81z6">
    <w:name w:val="WW8Num81z6"/>
    <w:rsid w:val="00FE754C"/>
  </w:style>
  <w:style w:type="character" w:customStyle="1" w:styleId="WW8Num81z7">
    <w:name w:val="WW8Num81z7"/>
    <w:rsid w:val="00FE754C"/>
  </w:style>
  <w:style w:type="character" w:customStyle="1" w:styleId="WW8Num81z8">
    <w:name w:val="WW8Num81z8"/>
    <w:rsid w:val="00FE754C"/>
  </w:style>
  <w:style w:type="character" w:customStyle="1" w:styleId="WW8Num82z0">
    <w:name w:val="WW8Num82z0"/>
    <w:rsid w:val="00FE754C"/>
    <w:rPr>
      <w:rFonts w:hint="default"/>
    </w:rPr>
  </w:style>
  <w:style w:type="character" w:customStyle="1" w:styleId="WW8Num82z1">
    <w:name w:val="WW8Num82z1"/>
    <w:rsid w:val="00FE754C"/>
  </w:style>
  <w:style w:type="character" w:customStyle="1" w:styleId="WW8Num82z2">
    <w:name w:val="WW8Num82z2"/>
    <w:rsid w:val="00FE754C"/>
  </w:style>
  <w:style w:type="character" w:customStyle="1" w:styleId="WW8Num82z3">
    <w:name w:val="WW8Num82z3"/>
    <w:rsid w:val="00FE754C"/>
  </w:style>
  <w:style w:type="character" w:customStyle="1" w:styleId="WW8Num82z4">
    <w:name w:val="WW8Num82z4"/>
    <w:rsid w:val="00FE754C"/>
  </w:style>
  <w:style w:type="character" w:customStyle="1" w:styleId="WW8Num82z5">
    <w:name w:val="WW8Num82z5"/>
    <w:rsid w:val="00FE754C"/>
  </w:style>
  <w:style w:type="character" w:customStyle="1" w:styleId="WW8Num82z6">
    <w:name w:val="WW8Num82z6"/>
    <w:rsid w:val="00FE754C"/>
  </w:style>
  <w:style w:type="character" w:customStyle="1" w:styleId="WW8Num82z7">
    <w:name w:val="WW8Num82z7"/>
    <w:rsid w:val="00FE754C"/>
  </w:style>
  <w:style w:type="character" w:customStyle="1" w:styleId="WW8Num82z8">
    <w:name w:val="WW8Num82z8"/>
    <w:rsid w:val="00FE754C"/>
  </w:style>
  <w:style w:type="character" w:customStyle="1" w:styleId="WW8Num83z0">
    <w:name w:val="WW8Num83z0"/>
    <w:rsid w:val="00FE754C"/>
    <w:rPr>
      <w:rFonts w:hint="default"/>
      <w:sz w:val="22"/>
    </w:rPr>
  </w:style>
  <w:style w:type="character" w:customStyle="1" w:styleId="WW8Num84z0">
    <w:name w:val="WW8Num84z0"/>
    <w:rsid w:val="00FE754C"/>
    <w:rPr>
      <w:rFonts w:hint="default"/>
      <w:color w:val="000000"/>
      <w:sz w:val="22"/>
      <w:szCs w:val="22"/>
    </w:rPr>
  </w:style>
  <w:style w:type="character" w:customStyle="1" w:styleId="WW8Num84z2">
    <w:name w:val="WW8Num84z2"/>
    <w:rsid w:val="00FE754C"/>
  </w:style>
  <w:style w:type="character" w:customStyle="1" w:styleId="WW8Num84z3">
    <w:name w:val="WW8Num84z3"/>
    <w:rsid w:val="00FE754C"/>
  </w:style>
  <w:style w:type="character" w:customStyle="1" w:styleId="WW8Num84z4">
    <w:name w:val="WW8Num84z4"/>
    <w:rsid w:val="00FE754C"/>
  </w:style>
  <w:style w:type="character" w:customStyle="1" w:styleId="WW8Num84z5">
    <w:name w:val="WW8Num84z5"/>
    <w:rsid w:val="00FE754C"/>
  </w:style>
  <w:style w:type="character" w:customStyle="1" w:styleId="WW8Num84z6">
    <w:name w:val="WW8Num84z6"/>
    <w:rsid w:val="00FE754C"/>
  </w:style>
  <w:style w:type="character" w:customStyle="1" w:styleId="WW8Num84z7">
    <w:name w:val="WW8Num84z7"/>
    <w:rsid w:val="00FE754C"/>
  </w:style>
  <w:style w:type="character" w:customStyle="1" w:styleId="WW8Num84z8">
    <w:name w:val="WW8Num84z8"/>
    <w:rsid w:val="00FE754C"/>
  </w:style>
  <w:style w:type="character" w:customStyle="1" w:styleId="WW8Num85z0">
    <w:name w:val="WW8Num85z0"/>
    <w:rsid w:val="00FE754C"/>
    <w:rPr>
      <w:b w:val="0"/>
      <w:color w:val="000000"/>
      <w:sz w:val="22"/>
    </w:rPr>
  </w:style>
  <w:style w:type="character" w:customStyle="1" w:styleId="WW8Num85z1">
    <w:name w:val="WW8Num85z1"/>
    <w:rsid w:val="00FE754C"/>
  </w:style>
  <w:style w:type="character" w:customStyle="1" w:styleId="WW8Num85z2">
    <w:name w:val="WW8Num85z2"/>
    <w:rsid w:val="00FE754C"/>
  </w:style>
  <w:style w:type="character" w:customStyle="1" w:styleId="WW8Num85z3">
    <w:name w:val="WW8Num85z3"/>
    <w:rsid w:val="00FE754C"/>
  </w:style>
  <w:style w:type="character" w:customStyle="1" w:styleId="WW8Num85z4">
    <w:name w:val="WW8Num85z4"/>
    <w:rsid w:val="00FE754C"/>
  </w:style>
  <w:style w:type="character" w:customStyle="1" w:styleId="WW8Num85z5">
    <w:name w:val="WW8Num85z5"/>
    <w:rsid w:val="00FE754C"/>
  </w:style>
  <w:style w:type="character" w:customStyle="1" w:styleId="WW8Num85z6">
    <w:name w:val="WW8Num85z6"/>
    <w:rsid w:val="00FE754C"/>
  </w:style>
  <w:style w:type="character" w:customStyle="1" w:styleId="WW8Num85z7">
    <w:name w:val="WW8Num85z7"/>
    <w:rsid w:val="00FE754C"/>
  </w:style>
  <w:style w:type="character" w:customStyle="1" w:styleId="WW8Num85z8">
    <w:name w:val="WW8Num85z8"/>
    <w:rsid w:val="00FE754C"/>
  </w:style>
  <w:style w:type="character" w:customStyle="1" w:styleId="Domylnaczcionkaakapitu5">
    <w:name w:val="Domyślna czcionka akapitu5"/>
    <w:rsid w:val="00FE754C"/>
  </w:style>
  <w:style w:type="character" w:customStyle="1" w:styleId="Absatz-Standardschriftart">
    <w:name w:val="Absatz-Standardschriftart"/>
    <w:rsid w:val="00FE754C"/>
  </w:style>
  <w:style w:type="character" w:customStyle="1" w:styleId="Domylnaczcionkaakapitu4">
    <w:name w:val="Domyślna czcionka akapitu4"/>
    <w:rsid w:val="00FE754C"/>
  </w:style>
  <w:style w:type="character" w:customStyle="1" w:styleId="WW-Absatz-Standardschriftart">
    <w:name w:val="WW-Absatz-Standardschriftart"/>
    <w:rsid w:val="00FE754C"/>
  </w:style>
  <w:style w:type="character" w:customStyle="1" w:styleId="WW-Absatz-Standardschriftart1">
    <w:name w:val="WW-Absatz-Standardschriftart1"/>
    <w:rsid w:val="00FE754C"/>
  </w:style>
  <w:style w:type="character" w:customStyle="1" w:styleId="WW-Absatz-Standardschriftart11">
    <w:name w:val="WW-Absatz-Standardschriftart11"/>
    <w:rsid w:val="00FE754C"/>
  </w:style>
  <w:style w:type="character" w:customStyle="1" w:styleId="Domylnaczcionkaakapitu3">
    <w:name w:val="Domyślna czcionka akapitu3"/>
    <w:rsid w:val="00FE754C"/>
  </w:style>
  <w:style w:type="character" w:customStyle="1" w:styleId="Domylnaczcionkaakapitu2">
    <w:name w:val="Domyślna czcionka akapitu2"/>
    <w:rsid w:val="00FE754C"/>
  </w:style>
  <w:style w:type="character" w:customStyle="1" w:styleId="WW-Absatz-Standardschriftart111">
    <w:name w:val="WW-Absatz-Standardschriftart111"/>
    <w:rsid w:val="00FE754C"/>
  </w:style>
  <w:style w:type="character" w:customStyle="1" w:styleId="WW-Absatz-Standardschriftart1111">
    <w:name w:val="WW-Absatz-Standardschriftart1111"/>
    <w:rsid w:val="00FE754C"/>
  </w:style>
  <w:style w:type="character" w:customStyle="1" w:styleId="Domylnaczcionkaakapitu1">
    <w:name w:val="Domyślna czcionka akapitu1"/>
    <w:rsid w:val="00FE754C"/>
  </w:style>
  <w:style w:type="character" w:customStyle="1" w:styleId="Odwoaniedokomentarza1">
    <w:name w:val="Odwołanie do komentarza1"/>
    <w:rsid w:val="00FE754C"/>
    <w:rPr>
      <w:sz w:val="16"/>
    </w:rPr>
  </w:style>
  <w:style w:type="character" w:customStyle="1" w:styleId="Znakiprzypiswdolnych">
    <w:name w:val="Znaki przypisów dolnych"/>
    <w:rsid w:val="00FE754C"/>
    <w:rPr>
      <w:vertAlign w:val="superscript"/>
    </w:rPr>
  </w:style>
  <w:style w:type="character" w:styleId="Numerstrony">
    <w:name w:val="page number"/>
    <w:basedOn w:val="Domylnaczcionkaakapitu1"/>
    <w:semiHidden/>
    <w:rsid w:val="00FE754C"/>
  </w:style>
  <w:style w:type="character" w:styleId="Hipercze">
    <w:name w:val="Hyperlink"/>
    <w:uiPriority w:val="99"/>
    <w:rsid w:val="00FE754C"/>
    <w:rPr>
      <w:color w:val="0000FF"/>
      <w:u w:val="single"/>
    </w:rPr>
  </w:style>
  <w:style w:type="character" w:styleId="UyteHipercze">
    <w:name w:val="FollowedHyperlink"/>
    <w:uiPriority w:val="99"/>
    <w:semiHidden/>
    <w:rsid w:val="00FE754C"/>
    <w:rPr>
      <w:color w:val="800080"/>
      <w:u w:val="single"/>
    </w:rPr>
  </w:style>
  <w:style w:type="character" w:customStyle="1" w:styleId="Tekstpodstawowy3Znak">
    <w:name w:val="Tekst podstawowy 3 Znak"/>
    <w:rsid w:val="00FE754C"/>
    <w:rPr>
      <w:sz w:val="24"/>
    </w:rPr>
  </w:style>
  <w:style w:type="character" w:customStyle="1" w:styleId="ZwykytekstZnak">
    <w:name w:val="Zwykły tekst Znak"/>
    <w:rsid w:val="00FE754C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FE754C"/>
    <w:rPr>
      <w:b/>
      <w:sz w:val="24"/>
      <w:u w:val="single"/>
    </w:rPr>
  </w:style>
  <w:style w:type="character" w:customStyle="1" w:styleId="Tekstpodstawowywcity2Znak">
    <w:name w:val="Tekst podstawowy wcięty 2 Znak"/>
    <w:rsid w:val="00FE754C"/>
    <w:rPr>
      <w:sz w:val="24"/>
    </w:rPr>
  </w:style>
  <w:style w:type="character" w:customStyle="1" w:styleId="TekstkomentarzaZnak">
    <w:name w:val="Tekst komentarza Znak"/>
    <w:basedOn w:val="Domylnaczcionkaakapitu1"/>
    <w:rsid w:val="00FE754C"/>
  </w:style>
  <w:style w:type="character" w:customStyle="1" w:styleId="Tekstpodstawowy2Znak">
    <w:name w:val="Tekst podstawowy 2 Znak"/>
    <w:rsid w:val="00FE754C"/>
    <w:rPr>
      <w:b/>
      <w:sz w:val="24"/>
      <w:u w:val="single"/>
    </w:rPr>
  </w:style>
  <w:style w:type="character" w:customStyle="1" w:styleId="Znakinumeracji">
    <w:name w:val="Znaki numeracji"/>
    <w:rsid w:val="00FE754C"/>
  </w:style>
  <w:style w:type="character" w:customStyle="1" w:styleId="Symbolewypunktowania">
    <w:name w:val="Symbole wypunktowania"/>
    <w:rsid w:val="00FE754C"/>
    <w:rPr>
      <w:rFonts w:ascii="OpenSymbol" w:eastAsia="OpenSymbol" w:hAnsi="OpenSymbol" w:cs="OpenSymbol"/>
    </w:rPr>
  </w:style>
  <w:style w:type="character" w:customStyle="1" w:styleId="Tekstpodstawowy3Znak1">
    <w:name w:val="Tekst podstawowy 3 Znak1"/>
    <w:rsid w:val="00FE754C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  <w:rsid w:val="00FE754C"/>
  </w:style>
  <w:style w:type="character" w:styleId="Pogrubienie">
    <w:name w:val="Strong"/>
    <w:qFormat/>
    <w:rsid w:val="00FE754C"/>
    <w:rPr>
      <w:b/>
      <w:bCs/>
    </w:rPr>
  </w:style>
  <w:style w:type="character" w:customStyle="1" w:styleId="Tekstpodstawowy3Znak2">
    <w:name w:val="Tekst podstawowy 3 Znak2"/>
    <w:rsid w:val="00FE754C"/>
    <w:rPr>
      <w:sz w:val="16"/>
      <w:szCs w:val="16"/>
    </w:rPr>
  </w:style>
  <w:style w:type="character" w:customStyle="1" w:styleId="tabulatory">
    <w:name w:val="tabulatory"/>
    <w:basedOn w:val="Domylnaczcionkaakapitu5"/>
    <w:rsid w:val="00FE754C"/>
  </w:style>
  <w:style w:type="character" w:customStyle="1" w:styleId="luchili">
    <w:name w:val="luc_hili"/>
    <w:basedOn w:val="Domylnaczcionkaakapitu5"/>
    <w:rsid w:val="00FE754C"/>
  </w:style>
  <w:style w:type="character" w:customStyle="1" w:styleId="Odwoanieprzypisudolnego1">
    <w:name w:val="Odwołanie przypisu dolnego1"/>
    <w:rsid w:val="00FE754C"/>
    <w:rPr>
      <w:vertAlign w:val="superscript"/>
    </w:rPr>
  </w:style>
  <w:style w:type="character" w:customStyle="1" w:styleId="TekstprzypisudolnegoZnak">
    <w:name w:val="Tekst przypisu dolnego Znak"/>
    <w:rsid w:val="00FE754C"/>
  </w:style>
  <w:style w:type="character" w:customStyle="1" w:styleId="WW-Znakiprzypiswdolnych11111111111">
    <w:name w:val="WW-Znaki przypisów dolnych11111111111"/>
    <w:rsid w:val="00FE754C"/>
    <w:rPr>
      <w:vertAlign w:val="superscript"/>
    </w:rPr>
  </w:style>
  <w:style w:type="character" w:customStyle="1" w:styleId="FontStyle20">
    <w:name w:val="Font Style20"/>
    <w:rsid w:val="00FE754C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sid w:val="00FE754C"/>
    <w:rPr>
      <w:sz w:val="16"/>
      <w:szCs w:val="16"/>
    </w:rPr>
  </w:style>
  <w:style w:type="character" w:customStyle="1" w:styleId="TekstprzypisukocowegoZnak">
    <w:name w:val="Tekst przypisu końcowego Znak"/>
    <w:rsid w:val="00FE754C"/>
  </w:style>
  <w:style w:type="character" w:customStyle="1" w:styleId="Znakiprzypiswkocowych">
    <w:name w:val="Znaki przypisów końcowych"/>
    <w:rsid w:val="00FE754C"/>
    <w:rPr>
      <w:vertAlign w:val="superscript"/>
    </w:rPr>
  </w:style>
  <w:style w:type="character" w:styleId="Odwoanieprzypisudolnego">
    <w:name w:val="footnote reference"/>
    <w:semiHidden/>
    <w:rsid w:val="00FE754C"/>
    <w:rPr>
      <w:vertAlign w:val="superscript"/>
    </w:rPr>
  </w:style>
  <w:style w:type="character" w:styleId="Odwoanieprzypisukocowego">
    <w:name w:val="endnote reference"/>
    <w:semiHidden/>
    <w:rsid w:val="00FE754C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E754C"/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paragraph" w:styleId="Lista">
    <w:name w:val="List"/>
    <w:basedOn w:val="Normalny"/>
    <w:rsid w:val="00FE75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odpis5">
    <w:name w:val="Podpis5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qFormat/>
    <w:rsid w:val="00FE754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ar-SA"/>
      <w14:ligatures w14:val="none"/>
    </w:rPr>
  </w:style>
  <w:style w:type="paragraph" w:customStyle="1" w:styleId="Nagwek40">
    <w:name w:val="Nagłówek4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4">
    <w:name w:val="Podpis4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agwek30">
    <w:name w:val="Nagłówek3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3">
    <w:name w:val="Podpis3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agwek20">
    <w:name w:val="Nagłówek2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2">
    <w:name w:val="Podpis2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FE754C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  <w14:ligatures w14:val="none"/>
    </w:rPr>
  </w:style>
  <w:style w:type="paragraph" w:customStyle="1" w:styleId="Podpis1">
    <w:name w:val="Podpis1"/>
    <w:basedOn w:val="Normalny"/>
    <w:rsid w:val="00FE75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Tekstkomentarza1">
    <w:name w:val="Tekst komentarza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landokumentu1">
    <w:name w:val="Plan dokumentu1"/>
    <w:basedOn w:val="Normalny"/>
    <w:rsid w:val="00FE754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1"/>
    <w:semiHidden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E75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semiHidden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FE754C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paragraph" w:customStyle="1" w:styleId="Lista21">
    <w:name w:val="Lista 21"/>
    <w:basedOn w:val="Normalny"/>
    <w:rsid w:val="00FE754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31">
    <w:name w:val="Lista 31"/>
    <w:basedOn w:val="Normalny"/>
    <w:rsid w:val="00FE754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41">
    <w:name w:val="Lista 41"/>
    <w:basedOn w:val="Normalny"/>
    <w:rsid w:val="00FE754C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51">
    <w:name w:val="Lista 51"/>
    <w:basedOn w:val="Normalny"/>
    <w:rsid w:val="00FE754C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ata1">
    <w:name w:val="Data1"/>
    <w:basedOn w:val="Normalny"/>
    <w:next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1">
    <w:name w:val="Lista punktowana1"/>
    <w:basedOn w:val="Normalny"/>
    <w:rsid w:val="00FE754C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21">
    <w:name w:val="Lista punktowana 21"/>
    <w:basedOn w:val="Normalny"/>
    <w:rsid w:val="00FE754C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31">
    <w:name w:val="Lista punktowana 31"/>
    <w:basedOn w:val="Normalny"/>
    <w:rsid w:val="00FE754C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41">
    <w:name w:val="Lista punktowana 41"/>
    <w:basedOn w:val="Normalny"/>
    <w:rsid w:val="00FE754C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punktowana51">
    <w:name w:val="Lista punktowana 51"/>
    <w:basedOn w:val="Normalny"/>
    <w:rsid w:val="00FE754C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1">
    <w:name w:val="Lista - kontynuacja1"/>
    <w:basedOn w:val="Normalny"/>
    <w:rsid w:val="00FE7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21">
    <w:name w:val="Lista - kontynuacja 21"/>
    <w:basedOn w:val="Normalny"/>
    <w:rsid w:val="00FE754C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31">
    <w:name w:val="Lista - kontynuacja 31"/>
    <w:basedOn w:val="Normalny"/>
    <w:rsid w:val="00FE754C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41">
    <w:name w:val="Lista - kontynuacja 41"/>
    <w:basedOn w:val="Normalny"/>
    <w:rsid w:val="00FE754C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Lista-kontynuacja51">
    <w:name w:val="Lista - kontynuacja 51"/>
    <w:basedOn w:val="Normalny"/>
    <w:rsid w:val="00FE754C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FE754C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FE754C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blokowy1">
    <w:name w:val="Tekst blokowy1"/>
    <w:basedOn w:val="Normalny"/>
    <w:rsid w:val="00FE754C"/>
    <w:pPr>
      <w:suppressAutoHyphens/>
      <w:spacing w:after="0" w:line="240" w:lineRule="auto"/>
      <w:ind w:left="709" w:right="963"/>
      <w:jc w:val="both"/>
    </w:pPr>
    <w:rPr>
      <w:rFonts w:ascii="Times New Roman" w:eastAsia="Times New Roman" w:hAnsi="Times New Roman" w:cs="Times New Roman"/>
      <w:bCs/>
      <w:iCs/>
      <w:kern w:val="0"/>
      <w:sz w:val="24"/>
      <w:szCs w:val="20"/>
      <w:lang w:eastAsia="ar-SA"/>
      <w14:ligatures w14:val="none"/>
    </w:rPr>
  </w:style>
  <w:style w:type="paragraph" w:customStyle="1" w:styleId="Standardowytekst">
    <w:name w:val="Standardowy.tekst"/>
    <w:rsid w:val="00FE754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ost">
    <w:name w:val="tekst ost"/>
    <w:basedOn w:val="Standardowytekst"/>
    <w:rsid w:val="00FE754C"/>
  </w:style>
  <w:style w:type="paragraph" w:styleId="NormalnyWeb">
    <w:name w:val="Normal (Web)"/>
    <w:basedOn w:val="Normalny"/>
    <w:uiPriority w:val="99"/>
    <w:qFormat/>
    <w:rsid w:val="00FE754C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11">
    <w:name w:val="Nagłówek 1."/>
    <w:basedOn w:val="Normalny"/>
    <w:next w:val="Normalny"/>
    <w:rsid w:val="00FE754C"/>
    <w:pPr>
      <w:widowControl w:val="0"/>
      <w:shd w:val="clear" w:color="auto" w:fill="FFFFFF"/>
      <w:suppressAutoHyphens/>
      <w:spacing w:before="400" w:after="12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ar-SA"/>
      <w14:ligatures w14:val="none"/>
    </w:rPr>
  </w:style>
  <w:style w:type="paragraph" w:customStyle="1" w:styleId="Nagwek21">
    <w:name w:val="Nagłówek 2."/>
    <w:basedOn w:val="Normalny"/>
    <w:next w:val="Zwykytekst1"/>
    <w:rsid w:val="00FE754C"/>
    <w:pPr>
      <w:widowControl w:val="0"/>
      <w:shd w:val="clear" w:color="auto" w:fill="FFFFFF"/>
      <w:suppressAutoHyphens/>
      <w:spacing w:before="200" w:after="200" w:line="240" w:lineRule="auto"/>
    </w:pPr>
    <w:rPr>
      <w:rFonts w:ascii="Arial" w:eastAsia="Times New Roman" w:hAnsi="Arial" w:cs="Arial"/>
      <w:b/>
      <w:color w:val="000000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FE754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FR1">
    <w:name w:val="FR1"/>
    <w:rsid w:val="00FE754C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uiPriority w:val="39"/>
    <w:rsid w:val="00FE754C"/>
    <w:pPr>
      <w:tabs>
        <w:tab w:val="right" w:leader="dot" w:pos="10025"/>
      </w:tabs>
      <w:suppressAutoHyphens/>
      <w:spacing w:after="60" w:line="240" w:lineRule="auto"/>
      <w:ind w:left="567" w:hanging="567"/>
    </w:pPr>
    <w:rPr>
      <w:rFonts w:ascii="Times New Roman" w:eastAsia="Times New Roman" w:hAnsi="Times New Roman" w:cs="Times New Roman"/>
      <w:b/>
      <w:kern w:val="0"/>
      <w:szCs w:val="32"/>
      <w:lang w:eastAsia="ar-SA"/>
      <w14:ligatures w14:val="none"/>
    </w:rPr>
  </w:style>
  <w:style w:type="paragraph" w:styleId="Spistreci2">
    <w:name w:val="toc 2"/>
    <w:basedOn w:val="Normalny"/>
    <w:next w:val="Normalny"/>
    <w:semiHidden/>
    <w:rsid w:val="00FE754C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3">
    <w:name w:val="toc 3"/>
    <w:basedOn w:val="Normalny"/>
    <w:next w:val="Normalny"/>
    <w:semiHidden/>
    <w:rsid w:val="00FE754C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4">
    <w:name w:val="toc 4"/>
    <w:basedOn w:val="Normalny"/>
    <w:next w:val="Normalny"/>
    <w:semiHidden/>
    <w:rsid w:val="00FE754C"/>
    <w:pPr>
      <w:suppressAutoHyphens/>
      <w:spacing w:after="0" w:line="240" w:lineRule="auto"/>
      <w:ind w:left="6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5">
    <w:name w:val="toc 5"/>
    <w:basedOn w:val="Normalny"/>
    <w:next w:val="Normalny"/>
    <w:semiHidden/>
    <w:rsid w:val="00FE754C"/>
    <w:pPr>
      <w:suppressAutoHyphens/>
      <w:spacing w:after="0" w:line="240" w:lineRule="auto"/>
      <w:ind w:left="8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6">
    <w:name w:val="toc 6"/>
    <w:basedOn w:val="Normalny"/>
    <w:next w:val="Normalny"/>
    <w:semiHidden/>
    <w:rsid w:val="00FE754C"/>
    <w:pPr>
      <w:suppressAutoHyphens/>
      <w:spacing w:after="0" w:line="240" w:lineRule="auto"/>
      <w:ind w:left="10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7">
    <w:name w:val="toc 7"/>
    <w:basedOn w:val="Normalny"/>
    <w:next w:val="Normalny"/>
    <w:semiHidden/>
    <w:rsid w:val="00FE754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8">
    <w:name w:val="toc 8"/>
    <w:basedOn w:val="Normalny"/>
    <w:next w:val="Normalny"/>
    <w:semiHidden/>
    <w:rsid w:val="00FE754C"/>
    <w:pPr>
      <w:suppressAutoHyphens/>
      <w:spacing w:after="0" w:line="240" w:lineRule="auto"/>
      <w:ind w:left="14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9">
    <w:name w:val="toc 9"/>
    <w:basedOn w:val="Normalny"/>
    <w:next w:val="Normalny"/>
    <w:semiHidden/>
    <w:rsid w:val="00FE754C"/>
    <w:pPr>
      <w:suppressAutoHyphens/>
      <w:spacing w:after="0" w:line="240" w:lineRule="auto"/>
      <w:ind w:left="16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rsid w:val="00FE754C"/>
    <w:pPr>
      <w:suppressAutoHyphens/>
      <w:spacing w:after="0" w:line="240" w:lineRule="auto"/>
    </w:pPr>
    <w:rPr>
      <w:rFonts w:ascii="Tahoma" w:eastAsia="Times New Roman" w:hAnsi="Tahoma" w:cs="Cambri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FE754C"/>
    <w:rPr>
      <w:rFonts w:ascii="Tahoma" w:eastAsia="Times New Roman" w:hAnsi="Tahoma" w:cs="Cambria"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FE754C"/>
    <w:pPr>
      <w:suppressLineNumbers/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FE754C"/>
    <w:pPr>
      <w:jc w:val="center"/>
    </w:pPr>
    <w:rPr>
      <w:b/>
    </w:rPr>
  </w:style>
  <w:style w:type="paragraph" w:customStyle="1" w:styleId="Tekstdymka1">
    <w:name w:val="Tekst dymka1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20"/>
      <w:lang w:eastAsia="ar-SA"/>
      <w14:ligatures w14:val="none"/>
    </w:rPr>
  </w:style>
  <w:style w:type="paragraph" w:styleId="Nagwekspisutreci">
    <w:name w:val="TOC Heading"/>
    <w:basedOn w:val="Nagwek1"/>
    <w:next w:val="Normalny"/>
    <w:qFormat/>
    <w:rsid w:val="00FE754C"/>
    <w:pPr>
      <w:suppressAutoHyphens/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paragraph" w:styleId="Bezodstpw">
    <w:name w:val="No Spacing"/>
    <w:qFormat/>
    <w:rsid w:val="00FE754C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pistreci10">
    <w:name w:val="Spis treści 10"/>
    <w:basedOn w:val="Indeks"/>
    <w:rsid w:val="00FE754C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FE754C"/>
  </w:style>
  <w:style w:type="paragraph" w:customStyle="1" w:styleId="Tekstpodstawowy32">
    <w:name w:val="Tekst podstawowy 32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FE754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podstawowywcity22">
    <w:name w:val="Tekst podstawowy wcięty 22"/>
    <w:basedOn w:val="Normalny"/>
    <w:rsid w:val="00FE75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3">
    <w:name w:val="Tekst podstawowy wcięty 23"/>
    <w:basedOn w:val="Normalny"/>
    <w:rsid w:val="00FE754C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FE754C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FE754C"/>
    <w:pPr>
      <w:spacing w:before="120" w:after="0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rsid w:val="00FE754C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E754C"/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paragraph" w:customStyle="1" w:styleId="khheader">
    <w:name w:val="kh_header"/>
    <w:basedOn w:val="Normalny"/>
    <w:rsid w:val="00FE754C"/>
    <w:pPr>
      <w:spacing w:before="100" w:after="10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customStyle="1" w:styleId="khtitle">
    <w:name w:val="kh_title"/>
    <w:basedOn w:val="Normalny"/>
    <w:rsid w:val="00FE754C"/>
    <w:pPr>
      <w:spacing w:before="100" w:after="10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customStyle="1" w:styleId="bold">
    <w:name w:val="bold"/>
    <w:basedOn w:val="Normalny"/>
    <w:rsid w:val="00FE754C"/>
    <w:pPr>
      <w:spacing w:before="100" w:after="10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rsid w:val="00FE754C"/>
    <w:pPr>
      <w:pBdr>
        <w:top w:val="single" w:sz="4" w:space="1" w:color="000000"/>
      </w:pBdr>
      <w:spacing w:after="0" w:line="240" w:lineRule="auto"/>
      <w:jc w:val="center"/>
    </w:pPr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FE754C"/>
    <w:rPr>
      <w:rFonts w:ascii="Arial" w:eastAsia="Arial Unicode MS" w:hAnsi="Arial" w:cs="Arial"/>
      <w:vanish/>
      <w:kern w:val="0"/>
      <w:sz w:val="16"/>
      <w:szCs w:val="16"/>
      <w:lang w:eastAsia="ar-SA"/>
      <w14:ligatures w14:val="none"/>
    </w:rPr>
  </w:style>
  <w:style w:type="paragraph" w:customStyle="1" w:styleId="Tekstpodstawowy34">
    <w:name w:val="Tekst podstawowy 34"/>
    <w:basedOn w:val="Normalny"/>
    <w:rsid w:val="00FE754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Plandokumentu2">
    <w:name w:val="Plan dokumentu2"/>
    <w:basedOn w:val="Normalny"/>
    <w:rsid w:val="00FE754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FE754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FE754C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komentarza2">
    <w:name w:val="Tekst komentarza2"/>
    <w:basedOn w:val="Normalny"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1"/>
    <w:semiHidden/>
    <w:rsid w:val="00FE75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FE75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semiHidden/>
    <w:rsid w:val="00FE75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0"/>
      <w:szCs w:val="2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FE754C"/>
    <w:rPr>
      <w:rFonts w:ascii="Times New Roman" w:eastAsia="Times New Roman" w:hAnsi="Times New Roman" w:cs="Times New Roman"/>
      <w:bCs/>
      <w:color w:val="000000"/>
      <w:kern w:val="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FE754C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754C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2"/>
    <w:semiHidden/>
    <w:rsid w:val="00FE754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character" w:customStyle="1" w:styleId="Tekstpodstawowywcity2Znak2">
    <w:name w:val="Tekst podstawowy wcięty 2 Znak2"/>
    <w:basedOn w:val="Domylnaczcionkaakapitu"/>
    <w:link w:val="Tekstpodstawowywcity2"/>
    <w:semiHidden/>
    <w:rsid w:val="00FE754C"/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styleId="Tekstpodstawowy3">
    <w:name w:val="Body Text 3"/>
    <w:basedOn w:val="Normalny"/>
    <w:link w:val="Tekstpodstawowy3Znak3"/>
    <w:semiHidden/>
    <w:rsid w:val="00FE75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podstawowy3Znak3">
    <w:name w:val="Tekst podstawowy 3 Znak3"/>
    <w:basedOn w:val="Domylnaczcionkaakapitu"/>
    <w:link w:val="Tekstpodstawowy3"/>
    <w:semiHidden/>
    <w:rsid w:val="00FE754C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treci2">
    <w:name w:val="Tekst treści (2)_"/>
    <w:rsid w:val="00FE754C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qFormat/>
    <w:rsid w:val="00FE754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rsid w:val="00FE754C"/>
    <w:pPr>
      <w:widowControl w:val="0"/>
      <w:shd w:val="clear" w:color="auto" w:fill="FFFFFF"/>
      <w:spacing w:after="2940" w:line="0" w:lineRule="atLeast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Teksttreci0">
    <w:name w:val="Tekst treści"/>
    <w:basedOn w:val="Normalny"/>
    <w:qFormat/>
    <w:rsid w:val="00FE754C"/>
    <w:pPr>
      <w:widowControl w:val="0"/>
      <w:shd w:val="clear" w:color="auto" w:fill="FFFFFF"/>
      <w:spacing w:before="2940" w:after="1080" w:line="398" w:lineRule="exact"/>
      <w:ind w:hanging="740"/>
      <w:jc w:val="center"/>
    </w:pPr>
    <w:rPr>
      <w:rFonts w:ascii="Arial" w:eastAsia="Arial" w:hAnsi="Arial" w:cs="Arial"/>
      <w:kern w:val="0"/>
      <w:sz w:val="23"/>
      <w:szCs w:val="23"/>
      <w:lang w:eastAsia="pl-PL"/>
      <w14:ligatures w14:val="none"/>
    </w:rPr>
  </w:style>
  <w:style w:type="character" w:customStyle="1" w:styleId="TeksttreciPogrubienie">
    <w:name w:val="Tekst treści + Pogrubienie"/>
    <w:rsid w:val="00FE7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sid w:val="00FE754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rsid w:val="00FE754C"/>
    <w:pPr>
      <w:widowControl w:val="0"/>
      <w:shd w:val="clear" w:color="auto" w:fill="FFFFFF"/>
      <w:spacing w:before="420" w:after="0" w:line="384" w:lineRule="exact"/>
      <w:jc w:val="right"/>
      <w:outlineLvl w:val="0"/>
    </w:pPr>
    <w:rPr>
      <w:rFonts w:ascii="Arial" w:eastAsia="Arial" w:hAnsi="Arial" w:cs="Arial"/>
      <w:kern w:val="0"/>
      <w:sz w:val="18"/>
      <w:szCs w:val="18"/>
      <w:lang w:eastAsia="pl-PL"/>
      <w14:ligatures w14:val="none"/>
    </w:rPr>
  </w:style>
  <w:style w:type="character" w:customStyle="1" w:styleId="Nagwek1Bezpogrubienia">
    <w:name w:val="Nagłówek #1 + Bez pogrubienia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sid w:val="00FE754C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rsid w:val="00FE754C"/>
    <w:pPr>
      <w:widowControl w:val="0"/>
      <w:shd w:val="clear" w:color="auto" w:fill="FFFFFF"/>
      <w:spacing w:after="0" w:line="154" w:lineRule="exact"/>
      <w:jc w:val="both"/>
    </w:pPr>
    <w:rPr>
      <w:rFonts w:ascii="Calibri" w:eastAsia="Calibri" w:hAnsi="Calibri" w:cs="Times New Roman"/>
      <w:kern w:val="0"/>
      <w:sz w:val="13"/>
      <w:szCs w:val="13"/>
      <w14:ligatures w14:val="none"/>
    </w:rPr>
  </w:style>
  <w:style w:type="character" w:customStyle="1" w:styleId="PogrubienieTeksttreci5ptSkalowanie30">
    <w:name w:val="Pogrubienie;Tekst treści + 5 pt;Skalowanie 30%"/>
    <w:rsid w:val="00FE7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sid w:val="00FE754C"/>
    <w:rPr>
      <w:rFonts w:ascii="Courier New" w:hAnsi="Courier New"/>
    </w:rPr>
  </w:style>
  <w:style w:type="character" w:customStyle="1" w:styleId="Nagweklubstopka">
    <w:name w:val="Nagłówek lub stopka_"/>
    <w:rsid w:val="00FE754C"/>
    <w:rPr>
      <w:shd w:val="clear" w:color="auto" w:fill="FFFFFF"/>
    </w:rPr>
  </w:style>
  <w:style w:type="character" w:customStyle="1" w:styleId="PogrubienieNagweklubstopka75pt">
    <w:name w:val="Pogrubienie;Nagłówek lub stopka + 7.5 pt"/>
    <w:rsid w:val="00FE75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sid w:val="00FE754C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rsid w:val="00FE754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ny1">
    <w:name w:val="Normalny1"/>
    <w:rsid w:val="00FE754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Teksttreci105ptSkalowanie75">
    <w:name w:val="Tekst treści + 10.5 pt;Skalowanie 75%"/>
    <w:rsid w:val="00FE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sid w:val="00FE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sid w:val="00FE754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sid w:val="00FE75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sid w:val="00FE75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rsid w:val="00FE754C"/>
    <w:pPr>
      <w:widowControl w:val="0"/>
      <w:shd w:val="clear" w:color="auto" w:fill="FFFFFF"/>
      <w:spacing w:after="420" w:line="0" w:lineRule="atLeast"/>
      <w:ind w:hanging="340"/>
      <w:jc w:val="both"/>
      <w:outlineLvl w:val="1"/>
    </w:pPr>
    <w:rPr>
      <w:rFonts w:ascii="Arial" w:eastAsia="Arial" w:hAnsi="Arial" w:cs="Arial"/>
      <w:kern w:val="0"/>
      <w:sz w:val="18"/>
      <w:szCs w:val="18"/>
      <w:lang w:eastAsia="pl-PL"/>
      <w14:ligatures w14:val="none"/>
    </w:rPr>
  </w:style>
  <w:style w:type="character" w:customStyle="1" w:styleId="Teksttreci3">
    <w:name w:val="Tekst treści (3)_"/>
    <w:rsid w:val="00FE75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rsid w:val="00FE754C"/>
    <w:pPr>
      <w:widowControl w:val="0"/>
      <w:shd w:val="clear" w:color="auto" w:fill="FFFFFF"/>
      <w:spacing w:before="1080" w:after="2220" w:line="0" w:lineRule="atLeast"/>
      <w:ind w:hanging="440"/>
    </w:pPr>
    <w:rPr>
      <w:rFonts w:ascii="Arial" w:eastAsia="Arial" w:hAnsi="Arial" w:cs="Arial"/>
      <w:color w:val="000000"/>
      <w:kern w:val="0"/>
      <w:sz w:val="19"/>
      <w:szCs w:val="19"/>
      <w:lang w:val="pl"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FE754C"/>
    <w:rPr>
      <w:color w:val="605E5C"/>
      <w:shd w:val="clear" w:color="auto" w:fill="E1DFDD"/>
    </w:rPr>
  </w:style>
  <w:style w:type="paragraph" w:customStyle="1" w:styleId="Default">
    <w:name w:val="Default"/>
    <w:rsid w:val="00FE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E75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E75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E754C"/>
  </w:style>
  <w:style w:type="character" w:customStyle="1" w:styleId="Zakotwiczenieprzypisukocowego">
    <w:name w:val="Zakotwiczenie przypisu końcowego"/>
    <w:rsid w:val="00FE75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E754C"/>
    <w:rPr>
      <w:vertAlign w:val="superscript"/>
    </w:rPr>
  </w:style>
  <w:style w:type="character" w:customStyle="1" w:styleId="ListLabel1">
    <w:name w:val="ListLabel 1"/>
    <w:qFormat/>
    <w:rsid w:val="00FE754C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FE754C"/>
    <w:rPr>
      <w:sz w:val="20"/>
    </w:rPr>
  </w:style>
  <w:style w:type="character" w:customStyle="1" w:styleId="ListLabel3">
    <w:name w:val="ListLabel 3"/>
    <w:qFormat/>
    <w:rsid w:val="00FE754C"/>
    <w:rPr>
      <w:sz w:val="20"/>
    </w:rPr>
  </w:style>
  <w:style w:type="character" w:customStyle="1" w:styleId="ListLabel4">
    <w:name w:val="ListLabel 4"/>
    <w:qFormat/>
    <w:rsid w:val="00FE754C"/>
    <w:rPr>
      <w:sz w:val="20"/>
    </w:rPr>
  </w:style>
  <w:style w:type="character" w:customStyle="1" w:styleId="ListLabel5">
    <w:name w:val="ListLabel 5"/>
    <w:qFormat/>
    <w:rsid w:val="00FE754C"/>
    <w:rPr>
      <w:sz w:val="20"/>
    </w:rPr>
  </w:style>
  <w:style w:type="character" w:customStyle="1" w:styleId="ListLabel6">
    <w:name w:val="ListLabel 6"/>
    <w:qFormat/>
    <w:rsid w:val="00FE754C"/>
    <w:rPr>
      <w:sz w:val="20"/>
    </w:rPr>
  </w:style>
  <w:style w:type="character" w:customStyle="1" w:styleId="ListLabel7">
    <w:name w:val="ListLabel 7"/>
    <w:qFormat/>
    <w:rsid w:val="00FE754C"/>
    <w:rPr>
      <w:sz w:val="20"/>
    </w:rPr>
  </w:style>
  <w:style w:type="character" w:customStyle="1" w:styleId="ListLabel8">
    <w:name w:val="ListLabel 8"/>
    <w:qFormat/>
    <w:rsid w:val="00FE754C"/>
    <w:rPr>
      <w:sz w:val="20"/>
    </w:rPr>
  </w:style>
  <w:style w:type="character" w:customStyle="1" w:styleId="ListLabel9">
    <w:name w:val="ListLabel 9"/>
    <w:qFormat/>
    <w:rsid w:val="00FE754C"/>
    <w:rPr>
      <w:sz w:val="20"/>
    </w:rPr>
  </w:style>
  <w:style w:type="character" w:customStyle="1" w:styleId="ListLabel10">
    <w:name w:val="ListLabel 10"/>
    <w:qFormat/>
    <w:rsid w:val="00FE754C"/>
    <w:rPr>
      <w:sz w:val="20"/>
    </w:rPr>
  </w:style>
  <w:style w:type="character" w:customStyle="1" w:styleId="ListLabel11">
    <w:name w:val="ListLabel 11"/>
    <w:qFormat/>
    <w:rsid w:val="00FE754C"/>
    <w:rPr>
      <w:sz w:val="20"/>
    </w:rPr>
  </w:style>
  <w:style w:type="character" w:customStyle="1" w:styleId="ListLabel12">
    <w:name w:val="ListLabel 12"/>
    <w:qFormat/>
    <w:rsid w:val="00FE754C"/>
    <w:rPr>
      <w:sz w:val="20"/>
    </w:rPr>
  </w:style>
  <w:style w:type="character" w:customStyle="1" w:styleId="ListLabel13">
    <w:name w:val="ListLabel 13"/>
    <w:qFormat/>
    <w:rsid w:val="00FE754C"/>
    <w:rPr>
      <w:sz w:val="20"/>
    </w:rPr>
  </w:style>
  <w:style w:type="character" w:customStyle="1" w:styleId="ListLabel14">
    <w:name w:val="ListLabel 14"/>
    <w:qFormat/>
    <w:rsid w:val="00FE754C"/>
    <w:rPr>
      <w:sz w:val="20"/>
    </w:rPr>
  </w:style>
  <w:style w:type="character" w:customStyle="1" w:styleId="ListLabel15">
    <w:name w:val="ListLabel 15"/>
    <w:qFormat/>
    <w:rsid w:val="00FE754C"/>
    <w:rPr>
      <w:sz w:val="20"/>
    </w:rPr>
  </w:style>
  <w:style w:type="character" w:customStyle="1" w:styleId="ListLabel16">
    <w:name w:val="ListLabel 16"/>
    <w:qFormat/>
    <w:rsid w:val="00FE754C"/>
    <w:rPr>
      <w:sz w:val="20"/>
    </w:rPr>
  </w:style>
  <w:style w:type="character" w:customStyle="1" w:styleId="ListLabel17">
    <w:name w:val="ListLabel 17"/>
    <w:qFormat/>
    <w:rsid w:val="00FE754C"/>
    <w:rPr>
      <w:sz w:val="20"/>
    </w:rPr>
  </w:style>
  <w:style w:type="character" w:customStyle="1" w:styleId="ListLabel18">
    <w:name w:val="ListLabel 18"/>
    <w:qFormat/>
    <w:rsid w:val="00FE754C"/>
    <w:rPr>
      <w:sz w:val="20"/>
    </w:rPr>
  </w:style>
  <w:style w:type="character" w:customStyle="1" w:styleId="ListLabel19">
    <w:name w:val="ListLabel 19"/>
    <w:qFormat/>
    <w:rsid w:val="00FE754C"/>
    <w:rPr>
      <w:rFonts w:ascii="Times New Roman" w:hAnsi="Times New Roman" w:cs="Symbol"/>
      <w:sz w:val="20"/>
    </w:rPr>
  </w:style>
  <w:style w:type="character" w:customStyle="1" w:styleId="ListLabel20">
    <w:name w:val="ListLabel 20"/>
    <w:qFormat/>
    <w:rsid w:val="00FE754C"/>
    <w:rPr>
      <w:rFonts w:cs="Courier New"/>
      <w:sz w:val="20"/>
    </w:rPr>
  </w:style>
  <w:style w:type="character" w:customStyle="1" w:styleId="ListLabel21">
    <w:name w:val="ListLabel 21"/>
    <w:qFormat/>
    <w:rsid w:val="00FE754C"/>
    <w:rPr>
      <w:rFonts w:cs="Wingdings"/>
      <w:sz w:val="20"/>
    </w:rPr>
  </w:style>
  <w:style w:type="character" w:customStyle="1" w:styleId="ListLabel22">
    <w:name w:val="ListLabel 22"/>
    <w:qFormat/>
    <w:rsid w:val="00FE754C"/>
    <w:rPr>
      <w:rFonts w:cs="Wingdings"/>
      <w:sz w:val="20"/>
    </w:rPr>
  </w:style>
  <w:style w:type="character" w:customStyle="1" w:styleId="ListLabel23">
    <w:name w:val="ListLabel 23"/>
    <w:qFormat/>
    <w:rsid w:val="00FE754C"/>
    <w:rPr>
      <w:rFonts w:cs="Wingdings"/>
      <w:sz w:val="20"/>
    </w:rPr>
  </w:style>
  <w:style w:type="character" w:customStyle="1" w:styleId="ListLabel24">
    <w:name w:val="ListLabel 24"/>
    <w:qFormat/>
    <w:rsid w:val="00FE754C"/>
    <w:rPr>
      <w:rFonts w:cs="Wingdings"/>
      <w:sz w:val="20"/>
    </w:rPr>
  </w:style>
  <w:style w:type="character" w:customStyle="1" w:styleId="ListLabel25">
    <w:name w:val="ListLabel 25"/>
    <w:qFormat/>
    <w:rsid w:val="00FE754C"/>
    <w:rPr>
      <w:rFonts w:cs="Wingdings"/>
      <w:sz w:val="20"/>
    </w:rPr>
  </w:style>
  <w:style w:type="character" w:customStyle="1" w:styleId="ListLabel26">
    <w:name w:val="ListLabel 26"/>
    <w:qFormat/>
    <w:rsid w:val="00FE754C"/>
    <w:rPr>
      <w:rFonts w:cs="Wingdings"/>
      <w:sz w:val="20"/>
    </w:rPr>
  </w:style>
  <w:style w:type="character" w:customStyle="1" w:styleId="ListLabel27">
    <w:name w:val="ListLabel 27"/>
    <w:qFormat/>
    <w:rsid w:val="00FE754C"/>
    <w:rPr>
      <w:rFonts w:cs="Wingdings"/>
      <w:sz w:val="20"/>
    </w:rPr>
  </w:style>
  <w:style w:type="character" w:customStyle="1" w:styleId="ListLabel28">
    <w:name w:val="ListLabel 28"/>
    <w:qFormat/>
    <w:rsid w:val="00FE754C"/>
    <w:rPr>
      <w:rFonts w:cs="Symbol"/>
      <w:sz w:val="20"/>
    </w:rPr>
  </w:style>
  <w:style w:type="character" w:customStyle="1" w:styleId="ListLabel29">
    <w:name w:val="ListLabel 29"/>
    <w:qFormat/>
    <w:rsid w:val="00FE754C"/>
    <w:rPr>
      <w:rFonts w:cs="Courier New"/>
      <w:sz w:val="20"/>
    </w:rPr>
  </w:style>
  <w:style w:type="character" w:customStyle="1" w:styleId="ListLabel30">
    <w:name w:val="ListLabel 30"/>
    <w:qFormat/>
    <w:rsid w:val="00FE754C"/>
    <w:rPr>
      <w:rFonts w:cs="Wingdings"/>
      <w:sz w:val="20"/>
    </w:rPr>
  </w:style>
  <w:style w:type="character" w:customStyle="1" w:styleId="ListLabel31">
    <w:name w:val="ListLabel 31"/>
    <w:qFormat/>
    <w:rsid w:val="00FE754C"/>
    <w:rPr>
      <w:rFonts w:cs="Wingdings"/>
      <w:sz w:val="20"/>
    </w:rPr>
  </w:style>
  <w:style w:type="character" w:customStyle="1" w:styleId="ListLabel32">
    <w:name w:val="ListLabel 32"/>
    <w:qFormat/>
    <w:rsid w:val="00FE754C"/>
    <w:rPr>
      <w:rFonts w:cs="Wingdings"/>
      <w:sz w:val="20"/>
    </w:rPr>
  </w:style>
  <w:style w:type="character" w:customStyle="1" w:styleId="ListLabel33">
    <w:name w:val="ListLabel 33"/>
    <w:qFormat/>
    <w:rsid w:val="00FE754C"/>
    <w:rPr>
      <w:rFonts w:cs="Wingdings"/>
      <w:sz w:val="20"/>
    </w:rPr>
  </w:style>
  <w:style w:type="character" w:customStyle="1" w:styleId="ListLabel34">
    <w:name w:val="ListLabel 34"/>
    <w:qFormat/>
    <w:rsid w:val="00FE754C"/>
    <w:rPr>
      <w:rFonts w:cs="Wingdings"/>
      <w:sz w:val="20"/>
    </w:rPr>
  </w:style>
  <w:style w:type="character" w:customStyle="1" w:styleId="ListLabel35">
    <w:name w:val="ListLabel 35"/>
    <w:qFormat/>
    <w:rsid w:val="00FE754C"/>
    <w:rPr>
      <w:rFonts w:cs="Wingdings"/>
      <w:sz w:val="20"/>
    </w:rPr>
  </w:style>
  <w:style w:type="character" w:customStyle="1" w:styleId="ListLabel36">
    <w:name w:val="ListLabel 36"/>
    <w:qFormat/>
    <w:rsid w:val="00FE754C"/>
    <w:rPr>
      <w:rFonts w:cs="Wingdings"/>
      <w:sz w:val="20"/>
    </w:rPr>
  </w:style>
  <w:style w:type="character" w:customStyle="1" w:styleId="ListLabel37">
    <w:name w:val="ListLabel 37"/>
    <w:qFormat/>
    <w:rsid w:val="00FE754C"/>
    <w:rPr>
      <w:rFonts w:ascii="Times New Roman" w:hAnsi="Times New Roman" w:cs="Symbol"/>
      <w:sz w:val="20"/>
    </w:rPr>
  </w:style>
  <w:style w:type="character" w:customStyle="1" w:styleId="ListLabel38">
    <w:name w:val="ListLabel 38"/>
    <w:qFormat/>
    <w:rsid w:val="00FE754C"/>
    <w:rPr>
      <w:rFonts w:cs="Courier New"/>
      <w:sz w:val="20"/>
    </w:rPr>
  </w:style>
  <w:style w:type="character" w:customStyle="1" w:styleId="ListLabel39">
    <w:name w:val="ListLabel 39"/>
    <w:qFormat/>
    <w:rsid w:val="00FE754C"/>
    <w:rPr>
      <w:rFonts w:cs="Wingdings"/>
      <w:sz w:val="20"/>
    </w:rPr>
  </w:style>
  <w:style w:type="character" w:customStyle="1" w:styleId="ListLabel40">
    <w:name w:val="ListLabel 40"/>
    <w:qFormat/>
    <w:rsid w:val="00FE754C"/>
    <w:rPr>
      <w:rFonts w:cs="Wingdings"/>
      <w:sz w:val="20"/>
    </w:rPr>
  </w:style>
  <w:style w:type="character" w:customStyle="1" w:styleId="ListLabel41">
    <w:name w:val="ListLabel 41"/>
    <w:qFormat/>
    <w:rsid w:val="00FE754C"/>
    <w:rPr>
      <w:rFonts w:cs="Wingdings"/>
      <w:sz w:val="20"/>
    </w:rPr>
  </w:style>
  <w:style w:type="character" w:customStyle="1" w:styleId="ListLabel42">
    <w:name w:val="ListLabel 42"/>
    <w:qFormat/>
    <w:rsid w:val="00FE754C"/>
    <w:rPr>
      <w:rFonts w:cs="Wingdings"/>
      <w:sz w:val="20"/>
    </w:rPr>
  </w:style>
  <w:style w:type="character" w:customStyle="1" w:styleId="ListLabel43">
    <w:name w:val="ListLabel 43"/>
    <w:qFormat/>
    <w:rsid w:val="00FE754C"/>
    <w:rPr>
      <w:rFonts w:cs="Wingdings"/>
      <w:sz w:val="20"/>
    </w:rPr>
  </w:style>
  <w:style w:type="character" w:customStyle="1" w:styleId="ListLabel44">
    <w:name w:val="ListLabel 44"/>
    <w:qFormat/>
    <w:rsid w:val="00FE754C"/>
    <w:rPr>
      <w:rFonts w:cs="Wingdings"/>
      <w:sz w:val="20"/>
    </w:rPr>
  </w:style>
  <w:style w:type="character" w:customStyle="1" w:styleId="ListLabel45">
    <w:name w:val="ListLabel 45"/>
    <w:qFormat/>
    <w:rsid w:val="00FE754C"/>
    <w:rPr>
      <w:rFonts w:cs="Wingdings"/>
      <w:sz w:val="20"/>
    </w:rPr>
  </w:style>
  <w:style w:type="character" w:customStyle="1" w:styleId="ListLabel46">
    <w:name w:val="ListLabel 46"/>
    <w:qFormat/>
    <w:rsid w:val="00FE754C"/>
    <w:rPr>
      <w:rFonts w:cs="Symbol"/>
      <w:sz w:val="20"/>
    </w:rPr>
  </w:style>
  <w:style w:type="character" w:customStyle="1" w:styleId="ListLabel47">
    <w:name w:val="ListLabel 47"/>
    <w:qFormat/>
    <w:rsid w:val="00FE754C"/>
    <w:rPr>
      <w:rFonts w:cs="Courier New"/>
      <w:sz w:val="20"/>
    </w:rPr>
  </w:style>
  <w:style w:type="character" w:customStyle="1" w:styleId="ListLabel48">
    <w:name w:val="ListLabel 48"/>
    <w:qFormat/>
    <w:rsid w:val="00FE754C"/>
    <w:rPr>
      <w:rFonts w:cs="Wingdings"/>
      <w:sz w:val="20"/>
    </w:rPr>
  </w:style>
  <w:style w:type="character" w:customStyle="1" w:styleId="ListLabel49">
    <w:name w:val="ListLabel 49"/>
    <w:qFormat/>
    <w:rsid w:val="00FE754C"/>
    <w:rPr>
      <w:rFonts w:cs="Wingdings"/>
      <w:sz w:val="20"/>
    </w:rPr>
  </w:style>
  <w:style w:type="character" w:customStyle="1" w:styleId="ListLabel50">
    <w:name w:val="ListLabel 50"/>
    <w:qFormat/>
    <w:rsid w:val="00FE754C"/>
    <w:rPr>
      <w:rFonts w:cs="Wingdings"/>
      <w:sz w:val="20"/>
    </w:rPr>
  </w:style>
  <w:style w:type="character" w:customStyle="1" w:styleId="ListLabel51">
    <w:name w:val="ListLabel 51"/>
    <w:qFormat/>
    <w:rsid w:val="00FE754C"/>
    <w:rPr>
      <w:rFonts w:cs="Wingdings"/>
      <w:sz w:val="20"/>
    </w:rPr>
  </w:style>
  <w:style w:type="character" w:customStyle="1" w:styleId="ListLabel52">
    <w:name w:val="ListLabel 52"/>
    <w:qFormat/>
    <w:rsid w:val="00FE754C"/>
    <w:rPr>
      <w:rFonts w:cs="Wingdings"/>
      <w:sz w:val="20"/>
    </w:rPr>
  </w:style>
  <w:style w:type="character" w:customStyle="1" w:styleId="ListLabel53">
    <w:name w:val="ListLabel 53"/>
    <w:qFormat/>
    <w:rsid w:val="00FE754C"/>
    <w:rPr>
      <w:rFonts w:cs="Wingdings"/>
      <w:sz w:val="20"/>
    </w:rPr>
  </w:style>
  <w:style w:type="character" w:customStyle="1" w:styleId="ListLabel54">
    <w:name w:val="ListLabel 54"/>
    <w:qFormat/>
    <w:rsid w:val="00FE754C"/>
    <w:rPr>
      <w:rFonts w:cs="Wingdings"/>
      <w:sz w:val="20"/>
    </w:rPr>
  </w:style>
  <w:style w:type="character" w:customStyle="1" w:styleId="Mocnowyrniony">
    <w:name w:val="Mocno wyróżniony"/>
    <w:qFormat/>
    <w:rsid w:val="00FE754C"/>
    <w:rPr>
      <w:b/>
      <w:bCs/>
    </w:rPr>
  </w:style>
  <w:style w:type="character" w:customStyle="1" w:styleId="Znakiwypunktowania">
    <w:name w:val="Znaki wypunktowania"/>
    <w:qFormat/>
    <w:rsid w:val="00FE754C"/>
    <w:rPr>
      <w:rFonts w:ascii="OpenSymbol" w:eastAsia="OpenSymbol" w:hAnsi="OpenSymbol" w:cs="OpenSymbol"/>
    </w:rPr>
  </w:style>
  <w:style w:type="character" w:customStyle="1" w:styleId="ListLabel55">
    <w:name w:val="ListLabel 55"/>
    <w:qFormat/>
    <w:rsid w:val="00FE754C"/>
    <w:rPr>
      <w:rFonts w:ascii="Times New Roman" w:hAnsi="Times New Roman" w:cs="Symbol"/>
      <w:sz w:val="20"/>
    </w:rPr>
  </w:style>
  <w:style w:type="character" w:customStyle="1" w:styleId="ListLabel56">
    <w:name w:val="ListLabel 56"/>
    <w:qFormat/>
    <w:rsid w:val="00FE754C"/>
    <w:rPr>
      <w:rFonts w:cs="Courier New"/>
      <w:sz w:val="20"/>
    </w:rPr>
  </w:style>
  <w:style w:type="character" w:customStyle="1" w:styleId="ListLabel57">
    <w:name w:val="ListLabel 57"/>
    <w:qFormat/>
    <w:rsid w:val="00FE754C"/>
    <w:rPr>
      <w:rFonts w:cs="Wingdings"/>
      <w:sz w:val="20"/>
    </w:rPr>
  </w:style>
  <w:style w:type="character" w:customStyle="1" w:styleId="ListLabel58">
    <w:name w:val="ListLabel 58"/>
    <w:qFormat/>
    <w:rsid w:val="00FE754C"/>
    <w:rPr>
      <w:rFonts w:cs="Wingdings"/>
      <w:sz w:val="20"/>
    </w:rPr>
  </w:style>
  <w:style w:type="character" w:customStyle="1" w:styleId="ListLabel59">
    <w:name w:val="ListLabel 59"/>
    <w:qFormat/>
    <w:rsid w:val="00FE754C"/>
    <w:rPr>
      <w:rFonts w:cs="Wingdings"/>
      <w:sz w:val="20"/>
    </w:rPr>
  </w:style>
  <w:style w:type="character" w:customStyle="1" w:styleId="ListLabel60">
    <w:name w:val="ListLabel 60"/>
    <w:qFormat/>
    <w:rsid w:val="00FE754C"/>
    <w:rPr>
      <w:rFonts w:cs="Wingdings"/>
      <w:sz w:val="20"/>
    </w:rPr>
  </w:style>
  <w:style w:type="character" w:customStyle="1" w:styleId="ListLabel61">
    <w:name w:val="ListLabel 61"/>
    <w:qFormat/>
    <w:rsid w:val="00FE754C"/>
    <w:rPr>
      <w:rFonts w:cs="Wingdings"/>
      <w:sz w:val="20"/>
    </w:rPr>
  </w:style>
  <w:style w:type="character" w:customStyle="1" w:styleId="ListLabel62">
    <w:name w:val="ListLabel 62"/>
    <w:qFormat/>
    <w:rsid w:val="00FE754C"/>
    <w:rPr>
      <w:rFonts w:cs="Wingdings"/>
      <w:sz w:val="20"/>
    </w:rPr>
  </w:style>
  <w:style w:type="character" w:customStyle="1" w:styleId="ListLabel63">
    <w:name w:val="ListLabel 63"/>
    <w:qFormat/>
    <w:rsid w:val="00FE754C"/>
    <w:rPr>
      <w:rFonts w:cs="Wingdings"/>
      <w:sz w:val="20"/>
    </w:rPr>
  </w:style>
  <w:style w:type="character" w:customStyle="1" w:styleId="ListLabel64">
    <w:name w:val="ListLabel 64"/>
    <w:qFormat/>
    <w:rsid w:val="00FE754C"/>
    <w:rPr>
      <w:rFonts w:cs="Symbol"/>
      <w:sz w:val="20"/>
    </w:rPr>
  </w:style>
  <w:style w:type="character" w:customStyle="1" w:styleId="ListLabel65">
    <w:name w:val="ListLabel 65"/>
    <w:qFormat/>
    <w:rsid w:val="00FE754C"/>
    <w:rPr>
      <w:rFonts w:cs="Courier New"/>
      <w:sz w:val="20"/>
    </w:rPr>
  </w:style>
  <w:style w:type="character" w:customStyle="1" w:styleId="ListLabel66">
    <w:name w:val="ListLabel 66"/>
    <w:qFormat/>
    <w:rsid w:val="00FE754C"/>
    <w:rPr>
      <w:rFonts w:cs="Wingdings"/>
      <w:sz w:val="20"/>
    </w:rPr>
  </w:style>
  <w:style w:type="character" w:customStyle="1" w:styleId="ListLabel67">
    <w:name w:val="ListLabel 67"/>
    <w:qFormat/>
    <w:rsid w:val="00FE754C"/>
    <w:rPr>
      <w:rFonts w:cs="Wingdings"/>
      <w:sz w:val="20"/>
    </w:rPr>
  </w:style>
  <w:style w:type="character" w:customStyle="1" w:styleId="ListLabel68">
    <w:name w:val="ListLabel 68"/>
    <w:qFormat/>
    <w:rsid w:val="00FE754C"/>
    <w:rPr>
      <w:rFonts w:cs="Wingdings"/>
      <w:sz w:val="20"/>
    </w:rPr>
  </w:style>
  <w:style w:type="character" w:customStyle="1" w:styleId="ListLabel69">
    <w:name w:val="ListLabel 69"/>
    <w:qFormat/>
    <w:rsid w:val="00FE754C"/>
    <w:rPr>
      <w:rFonts w:cs="Wingdings"/>
      <w:sz w:val="20"/>
    </w:rPr>
  </w:style>
  <w:style w:type="character" w:customStyle="1" w:styleId="ListLabel70">
    <w:name w:val="ListLabel 70"/>
    <w:qFormat/>
    <w:rsid w:val="00FE754C"/>
    <w:rPr>
      <w:rFonts w:cs="Wingdings"/>
      <w:sz w:val="20"/>
    </w:rPr>
  </w:style>
  <w:style w:type="character" w:customStyle="1" w:styleId="ListLabel71">
    <w:name w:val="ListLabel 71"/>
    <w:qFormat/>
    <w:rsid w:val="00FE754C"/>
    <w:rPr>
      <w:rFonts w:cs="Wingdings"/>
      <w:sz w:val="20"/>
    </w:rPr>
  </w:style>
  <w:style w:type="character" w:customStyle="1" w:styleId="ListLabel72">
    <w:name w:val="ListLabel 72"/>
    <w:qFormat/>
    <w:rsid w:val="00FE754C"/>
    <w:rPr>
      <w:rFonts w:cs="Wingdings"/>
      <w:sz w:val="20"/>
    </w:rPr>
  </w:style>
  <w:style w:type="character" w:customStyle="1" w:styleId="ListLabel73">
    <w:name w:val="ListLabel 73"/>
    <w:qFormat/>
    <w:rsid w:val="00FE754C"/>
    <w:rPr>
      <w:rFonts w:ascii="Times New Roman" w:hAnsi="Times New Roman" w:cs="OpenSymbol"/>
      <w:sz w:val="22"/>
    </w:rPr>
  </w:style>
  <w:style w:type="character" w:customStyle="1" w:styleId="ListLabel74">
    <w:name w:val="ListLabel 74"/>
    <w:qFormat/>
    <w:rsid w:val="00FE754C"/>
    <w:rPr>
      <w:rFonts w:cs="OpenSymbol"/>
    </w:rPr>
  </w:style>
  <w:style w:type="character" w:customStyle="1" w:styleId="ListLabel75">
    <w:name w:val="ListLabel 75"/>
    <w:qFormat/>
    <w:rsid w:val="00FE754C"/>
    <w:rPr>
      <w:rFonts w:cs="OpenSymbol"/>
    </w:rPr>
  </w:style>
  <w:style w:type="character" w:customStyle="1" w:styleId="ListLabel76">
    <w:name w:val="ListLabel 76"/>
    <w:qFormat/>
    <w:rsid w:val="00FE754C"/>
    <w:rPr>
      <w:rFonts w:cs="OpenSymbol"/>
    </w:rPr>
  </w:style>
  <w:style w:type="character" w:customStyle="1" w:styleId="ListLabel77">
    <w:name w:val="ListLabel 77"/>
    <w:qFormat/>
    <w:rsid w:val="00FE754C"/>
    <w:rPr>
      <w:rFonts w:cs="OpenSymbol"/>
    </w:rPr>
  </w:style>
  <w:style w:type="character" w:customStyle="1" w:styleId="ListLabel78">
    <w:name w:val="ListLabel 78"/>
    <w:qFormat/>
    <w:rsid w:val="00FE754C"/>
    <w:rPr>
      <w:rFonts w:cs="OpenSymbol"/>
    </w:rPr>
  </w:style>
  <w:style w:type="character" w:customStyle="1" w:styleId="ListLabel79">
    <w:name w:val="ListLabel 79"/>
    <w:qFormat/>
    <w:rsid w:val="00FE754C"/>
    <w:rPr>
      <w:rFonts w:cs="OpenSymbol"/>
    </w:rPr>
  </w:style>
  <w:style w:type="character" w:customStyle="1" w:styleId="ListLabel80">
    <w:name w:val="ListLabel 80"/>
    <w:qFormat/>
    <w:rsid w:val="00FE754C"/>
    <w:rPr>
      <w:rFonts w:cs="OpenSymbol"/>
    </w:rPr>
  </w:style>
  <w:style w:type="character" w:customStyle="1" w:styleId="ListLabel81">
    <w:name w:val="ListLabel 81"/>
    <w:qFormat/>
    <w:rsid w:val="00FE754C"/>
    <w:rPr>
      <w:rFonts w:cs="OpenSymbol"/>
    </w:rPr>
  </w:style>
  <w:style w:type="character" w:customStyle="1" w:styleId="ListLabel82">
    <w:name w:val="ListLabel 82"/>
    <w:qFormat/>
    <w:rsid w:val="00FE754C"/>
    <w:rPr>
      <w:rFonts w:ascii="Times New Roman" w:hAnsi="Times New Roman" w:cs="Symbol"/>
      <w:sz w:val="20"/>
    </w:rPr>
  </w:style>
  <w:style w:type="character" w:customStyle="1" w:styleId="ListLabel83">
    <w:name w:val="ListLabel 83"/>
    <w:qFormat/>
    <w:rsid w:val="00FE754C"/>
    <w:rPr>
      <w:rFonts w:cs="Courier New"/>
      <w:sz w:val="20"/>
    </w:rPr>
  </w:style>
  <w:style w:type="character" w:customStyle="1" w:styleId="ListLabel84">
    <w:name w:val="ListLabel 84"/>
    <w:qFormat/>
    <w:rsid w:val="00FE754C"/>
    <w:rPr>
      <w:rFonts w:cs="Wingdings"/>
      <w:sz w:val="20"/>
    </w:rPr>
  </w:style>
  <w:style w:type="character" w:customStyle="1" w:styleId="ListLabel85">
    <w:name w:val="ListLabel 85"/>
    <w:qFormat/>
    <w:rsid w:val="00FE754C"/>
    <w:rPr>
      <w:rFonts w:cs="Wingdings"/>
      <w:sz w:val="20"/>
    </w:rPr>
  </w:style>
  <w:style w:type="character" w:customStyle="1" w:styleId="ListLabel86">
    <w:name w:val="ListLabel 86"/>
    <w:qFormat/>
    <w:rsid w:val="00FE754C"/>
    <w:rPr>
      <w:rFonts w:cs="Wingdings"/>
      <w:sz w:val="20"/>
    </w:rPr>
  </w:style>
  <w:style w:type="character" w:customStyle="1" w:styleId="ListLabel87">
    <w:name w:val="ListLabel 87"/>
    <w:qFormat/>
    <w:rsid w:val="00FE754C"/>
    <w:rPr>
      <w:rFonts w:cs="Wingdings"/>
      <w:sz w:val="20"/>
    </w:rPr>
  </w:style>
  <w:style w:type="character" w:customStyle="1" w:styleId="ListLabel88">
    <w:name w:val="ListLabel 88"/>
    <w:qFormat/>
    <w:rsid w:val="00FE754C"/>
    <w:rPr>
      <w:rFonts w:cs="Wingdings"/>
      <w:sz w:val="20"/>
    </w:rPr>
  </w:style>
  <w:style w:type="character" w:customStyle="1" w:styleId="ListLabel89">
    <w:name w:val="ListLabel 89"/>
    <w:qFormat/>
    <w:rsid w:val="00FE754C"/>
    <w:rPr>
      <w:rFonts w:cs="Wingdings"/>
      <w:sz w:val="20"/>
    </w:rPr>
  </w:style>
  <w:style w:type="character" w:customStyle="1" w:styleId="ListLabel90">
    <w:name w:val="ListLabel 90"/>
    <w:qFormat/>
    <w:rsid w:val="00FE754C"/>
    <w:rPr>
      <w:rFonts w:cs="Wingdings"/>
      <w:sz w:val="20"/>
    </w:rPr>
  </w:style>
  <w:style w:type="character" w:customStyle="1" w:styleId="ListLabel91">
    <w:name w:val="ListLabel 91"/>
    <w:qFormat/>
    <w:rsid w:val="00FE754C"/>
    <w:rPr>
      <w:rFonts w:cs="Symbol"/>
      <w:sz w:val="20"/>
    </w:rPr>
  </w:style>
  <w:style w:type="character" w:customStyle="1" w:styleId="ListLabel92">
    <w:name w:val="ListLabel 92"/>
    <w:qFormat/>
    <w:rsid w:val="00FE754C"/>
    <w:rPr>
      <w:rFonts w:cs="Courier New"/>
      <w:sz w:val="20"/>
    </w:rPr>
  </w:style>
  <w:style w:type="character" w:customStyle="1" w:styleId="ListLabel93">
    <w:name w:val="ListLabel 93"/>
    <w:qFormat/>
    <w:rsid w:val="00FE754C"/>
    <w:rPr>
      <w:rFonts w:cs="Wingdings"/>
      <w:sz w:val="20"/>
    </w:rPr>
  </w:style>
  <w:style w:type="character" w:customStyle="1" w:styleId="ListLabel94">
    <w:name w:val="ListLabel 94"/>
    <w:qFormat/>
    <w:rsid w:val="00FE754C"/>
    <w:rPr>
      <w:rFonts w:cs="Wingdings"/>
      <w:sz w:val="20"/>
    </w:rPr>
  </w:style>
  <w:style w:type="character" w:customStyle="1" w:styleId="ListLabel95">
    <w:name w:val="ListLabel 95"/>
    <w:qFormat/>
    <w:rsid w:val="00FE754C"/>
    <w:rPr>
      <w:rFonts w:cs="Wingdings"/>
      <w:sz w:val="20"/>
    </w:rPr>
  </w:style>
  <w:style w:type="character" w:customStyle="1" w:styleId="ListLabel96">
    <w:name w:val="ListLabel 96"/>
    <w:qFormat/>
    <w:rsid w:val="00FE754C"/>
    <w:rPr>
      <w:rFonts w:cs="Wingdings"/>
      <w:sz w:val="20"/>
    </w:rPr>
  </w:style>
  <w:style w:type="character" w:customStyle="1" w:styleId="ListLabel97">
    <w:name w:val="ListLabel 97"/>
    <w:qFormat/>
    <w:rsid w:val="00FE754C"/>
    <w:rPr>
      <w:rFonts w:cs="Wingdings"/>
      <w:sz w:val="20"/>
    </w:rPr>
  </w:style>
  <w:style w:type="character" w:customStyle="1" w:styleId="ListLabel98">
    <w:name w:val="ListLabel 98"/>
    <w:qFormat/>
    <w:rsid w:val="00FE754C"/>
    <w:rPr>
      <w:rFonts w:cs="Wingdings"/>
      <w:sz w:val="20"/>
    </w:rPr>
  </w:style>
  <w:style w:type="character" w:customStyle="1" w:styleId="ListLabel99">
    <w:name w:val="ListLabel 99"/>
    <w:qFormat/>
    <w:rsid w:val="00FE754C"/>
    <w:rPr>
      <w:rFonts w:cs="Wingdings"/>
      <w:sz w:val="20"/>
    </w:rPr>
  </w:style>
  <w:style w:type="character" w:customStyle="1" w:styleId="ListLabel100">
    <w:name w:val="ListLabel 100"/>
    <w:qFormat/>
    <w:rsid w:val="00FE754C"/>
    <w:rPr>
      <w:rFonts w:ascii="Times New Roman" w:hAnsi="Times New Roman" w:cs="OpenSymbol"/>
      <w:sz w:val="22"/>
    </w:rPr>
  </w:style>
  <w:style w:type="character" w:customStyle="1" w:styleId="ListLabel101">
    <w:name w:val="ListLabel 101"/>
    <w:qFormat/>
    <w:rsid w:val="00FE754C"/>
    <w:rPr>
      <w:rFonts w:cs="OpenSymbol"/>
    </w:rPr>
  </w:style>
  <w:style w:type="character" w:customStyle="1" w:styleId="ListLabel102">
    <w:name w:val="ListLabel 102"/>
    <w:qFormat/>
    <w:rsid w:val="00FE754C"/>
    <w:rPr>
      <w:rFonts w:cs="OpenSymbol"/>
    </w:rPr>
  </w:style>
  <w:style w:type="character" w:customStyle="1" w:styleId="ListLabel103">
    <w:name w:val="ListLabel 103"/>
    <w:qFormat/>
    <w:rsid w:val="00FE754C"/>
    <w:rPr>
      <w:rFonts w:cs="OpenSymbol"/>
    </w:rPr>
  </w:style>
  <w:style w:type="character" w:customStyle="1" w:styleId="ListLabel104">
    <w:name w:val="ListLabel 104"/>
    <w:qFormat/>
    <w:rsid w:val="00FE754C"/>
    <w:rPr>
      <w:rFonts w:cs="OpenSymbol"/>
    </w:rPr>
  </w:style>
  <w:style w:type="character" w:customStyle="1" w:styleId="ListLabel105">
    <w:name w:val="ListLabel 105"/>
    <w:qFormat/>
    <w:rsid w:val="00FE754C"/>
    <w:rPr>
      <w:rFonts w:cs="OpenSymbol"/>
    </w:rPr>
  </w:style>
  <w:style w:type="character" w:customStyle="1" w:styleId="ListLabel106">
    <w:name w:val="ListLabel 106"/>
    <w:qFormat/>
    <w:rsid w:val="00FE754C"/>
    <w:rPr>
      <w:rFonts w:cs="OpenSymbol"/>
    </w:rPr>
  </w:style>
  <w:style w:type="character" w:customStyle="1" w:styleId="ListLabel107">
    <w:name w:val="ListLabel 107"/>
    <w:qFormat/>
    <w:rsid w:val="00FE754C"/>
    <w:rPr>
      <w:rFonts w:cs="OpenSymbol"/>
    </w:rPr>
  </w:style>
  <w:style w:type="character" w:customStyle="1" w:styleId="ListLabel108">
    <w:name w:val="ListLabel 108"/>
    <w:qFormat/>
    <w:rsid w:val="00FE754C"/>
    <w:rPr>
      <w:rFonts w:cs="OpenSymbol"/>
    </w:rPr>
  </w:style>
  <w:style w:type="paragraph" w:styleId="Legenda">
    <w:name w:val="caption"/>
    <w:basedOn w:val="Normalny"/>
    <w:qFormat/>
    <w:rsid w:val="00FE754C"/>
    <w:pPr>
      <w:suppressLineNumbers/>
      <w:spacing w:before="120" w:after="120"/>
    </w:pPr>
    <w:rPr>
      <w:rFonts w:ascii="Calibri" w:eastAsia="Calibri" w:hAnsi="Calibri" w:cs="Lucida Sans"/>
      <w:i/>
      <w:iCs/>
      <w:color w:val="00000A"/>
      <w:sz w:val="24"/>
      <w:szCs w:val="24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Calibri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E754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StrongEmphasis">
    <w:name w:val="Strong Emphasis"/>
    <w:rsid w:val="00FE754C"/>
    <w:rPr>
      <w:b/>
      <w:bCs/>
    </w:rPr>
  </w:style>
  <w:style w:type="character" w:styleId="Uwydatnienie">
    <w:name w:val="Emphasis"/>
    <w:qFormat/>
    <w:rsid w:val="00FE754C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FE754C"/>
  </w:style>
  <w:style w:type="table" w:customStyle="1" w:styleId="Tabela-Siatka5">
    <w:name w:val="Tabela - Siatka5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E754C"/>
  </w:style>
  <w:style w:type="table" w:customStyle="1" w:styleId="Tabela-Siatka6">
    <w:name w:val="Tabela - Siatka6"/>
    <w:basedOn w:val="Standardowy"/>
    <w:next w:val="Tabela-Siatka"/>
    <w:uiPriority w:val="39"/>
    <w:rsid w:val="00FE754C"/>
    <w:pPr>
      <w:spacing w:after="0" w:line="240" w:lineRule="auto"/>
    </w:pPr>
    <w:rPr>
      <w:rFonts w:ascii="Calibri" w:eastAsia="Calibri" w:hAnsi="Calibri" w:cs="Times New Roman"/>
      <w:sz w:val="24"/>
      <w:szCs w:val="21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3180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4</cp:revision>
  <dcterms:created xsi:type="dcterms:W3CDTF">2025-02-17T13:39:00Z</dcterms:created>
  <dcterms:modified xsi:type="dcterms:W3CDTF">2025-02-21T12:40:00Z</dcterms:modified>
</cp:coreProperties>
</file>