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95670" w14:textId="3637068C" w:rsidR="00351CD1" w:rsidRPr="0039427B" w:rsidRDefault="00351CD1" w:rsidP="007B4E24">
      <w:pPr>
        <w:pStyle w:val="Normalny1"/>
        <w:jc w:val="right"/>
        <w:rPr>
          <w:rStyle w:val="Domylnaczcionkaakapitu1"/>
          <w:rFonts w:ascii="Source Sans Pro" w:hAnsi="Source Sans Pro"/>
          <w:color w:val="000000"/>
          <w:kern w:val="2"/>
          <w:sz w:val="24"/>
          <w:szCs w:val="24"/>
        </w:rPr>
      </w:pP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 xml:space="preserve">Dębica </w:t>
      </w:r>
      <w:proofErr w:type="spellStart"/>
      <w:r w:rsidR="00010DDE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dn</w:t>
      </w:r>
      <w:proofErr w:type="spellEnd"/>
      <w:r w:rsidR="00010DDE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…………………..</w:t>
      </w:r>
    </w:p>
    <w:p w14:paraId="11C22CC8" w14:textId="77777777" w:rsidR="00905B72" w:rsidRPr="0039427B" w:rsidRDefault="00905B72" w:rsidP="007B4E24">
      <w:pPr>
        <w:rPr>
          <w:rFonts w:ascii="Source Sans Pro" w:hAnsi="Source Sans Pro"/>
          <w:b/>
          <w:bCs/>
          <w:sz w:val="24"/>
          <w:szCs w:val="24"/>
        </w:rPr>
      </w:pPr>
    </w:p>
    <w:p w14:paraId="4138035E" w14:textId="7F1795B4" w:rsidR="00A725CC" w:rsidRPr="0039427B" w:rsidRDefault="00010DDE" w:rsidP="00010DDE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39427B">
        <w:rPr>
          <w:rFonts w:ascii="Source Sans Pro" w:hAnsi="Source Sans Pro"/>
          <w:b/>
          <w:bCs/>
          <w:sz w:val="24"/>
          <w:szCs w:val="24"/>
        </w:rPr>
        <w:t>Poświadczenie odbycia wizji lokalnej</w:t>
      </w:r>
    </w:p>
    <w:p w14:paraId="35B35A94" w14:textId="14BC14BF" w:rsidR="00A725CC" w:rsidRPr="0039427B" w:rsidRDefault="00A725CC" w:rsidP="00956018">
      <w:pPr>
        <w:rPr>
          <w:rFonts w:ascii="Source Sans Pro" w:eastAsia="Times New Roman" w:hAnsi="Source Sans Pro"/>
          <w:sz w:val="24"/>
          <w:szCs w:val="24"/>
        </w:rPr>
      </w:pPr>
    </w:p>
    <w:p w14:paraId="02B54546" w14:textId="77777777" w:rsidR="006D78AC" w:rsidRPr="0039427B" w:rsidRDefault="006D78AC" w:rsidP="00956018">
      <w:pPr>
        <w:rPr>
          <w:rFonts w:ascii="Source Sans Pro" w:hAnsi="Source Sans Pro"/>
          <w:sz w:val="24"/>
          <w:szCs w:val="24"/>
        </w:rPr>
      </w:pPr>
    </w:p>
    <w:p w14:paraId="5320DAF7" w14:textId="0A2C792C" w:rsidR="006D78AC" w:rsidRPr="0039427B" w:rsidRDefault="00010DDE" w:rsidP="00010DDE">
      <w:pPr>
        <w:spacing w:line="300" w:lineRule="atLeast"/>
        <w:ind w:firstLine="709"/>
        <w:rPr>
          <w:rFonts w:ascii="Source Sans Pro" w:eastAsia="Times New Roman" w:hAnsi="Source Sans Pro"/>
          <w:bCs/>
          <w:sz w:val="24"/>
          <w:szCs w:val="24"/>
        </w:rPr>
      </w:pPr>
      <w:r w:rsidRPr="0039427B">
        <w:rPr>
          <w:rFonts w:ascii="Source Sans Pro" w:eastAsia="Times New Roman" w:hAnsi="Source Sans Pro"/>
          <w:bCs/>
          <w:sz w:val="24"/>
          <w:szCs w:val="24"/>
        </w:rPr>
        <w:t xml:space="preserve">Poświadczam odbycie wizji lokalnej na </w:t>
      </w:r>
      <w:r w:rsidR="0039427B" w:rsidRPr="0039427B">
        <w:rPr>
          <w:rFonts w:ascii="Source Sans Pro" w:eastAsia="Times New Roman" w:hAnsi="Source Sans Pro"/>
          <w:bCs/>
          <w:sz w:val="24"/>
          <w:szCs w:val="24"/>
        </w:rPr>
        <w:t>cmentarzu wojskowym przy ul. Cmentarnej w</w:t>
      </w:r>
      <w:r w:rsidR="00D5151C">
        <w:rPr>
          <w:rFonts w:ascii="Source Sans Pro" w:eastAsia="Times New Roman" w:hAnsi="Source Sans Pro"/>
          <w:bCs/>
          <w:sz w:val="24"/>
          <w:szCs w:val="24"/>
        </w:rPr>
        <w:t> </w:t>
      </w:r>
      <w:r w:rsidR="0039427B" w:rsidRPr="0039427B">
        <w:rPr>
          <w:rFonts w:ascii="Source Sans Pro" w:eastAsia="Times New Roman" w:hAnsi="Source Sans Pro"/>
          <w:bCs/>
          <w:sz w:val="24"/>
          <w:szCs w:val="24"/>
        </w:rPr>
        <w:t xml:space="preserve">Dębicy </w:t>
      </w:r>
      <w:r w:rsidRPr="0039427B">
        <w:rPr>
          <w:rFonts w:ascii="Source Sans Pro" w:eastAsia="Times New Roman" w:hAnsi="Source Sans Pro"/>
          <w:bCs/>
          <w:sz w:val="24"/>
          <w:szCs w:val="24"/>
        </w:rPr>
        <w:t xml:space="preserve">w sprawie zadania </w:t>
      </w:r>
      <w:r w:rsidRPr="0039427B">
        <w:rPr>
          <w:rFonts w:ascii="Source Sans Pro" w:eastAsia="Times New Roman" w:hAnsi="Source Sans Pro"/>
          <w:b/>
          <w:i/>
          <w:iCs/>
          <w:sz w:val="24"/>
          <w:szCs w:val="24"/>
        </w:rPr>
        <w:t>„</w:t>
      </w:r>
      <w:r w:rsidR="0039427B" w:rsidRPr="0039427B">
        <w:rPr>
          <w:rFonts w:ascii="Source Sans Pro" w:eastAsia="Times New Roman" w:hAnsi="Source Sans Pro"/>
          <w:b/>
          <w:i/>
          <w:iCs/>
          <w:sz w:val="24"/>
          <w:szCs w:val="24"/>
        </w:rPr>
        <w:t xml:space="preserve">Renowacja mogił na zabytkowym cmentarzu wojskowym przy ul. Cmentarnej w Dębicy” </w:t>
      </w:r>
      <w:r w:rsidRPr="0039427B">
        <w:rPr>
          <w:rFonts w:ascii="Source Sans Pro" w:eastAsia="Times New Roman" w:hAnsi="Source Sans Pro"/>
          <w:bCs/>
          <w:sz w:val="24"/>
          <w:szCs w:val="24"/>
        </w:rPr>
        <w:t xml:space="preserve">realizowanego w </w:t>
      </w:r>
      <w:r w:rsidR="0039427B" w:rsidRPr="0039427B">
        <w:rPr>
          <w:rFonts w:ascii="Source Sans Pro" w:hAnsi="Source Sans Pro"/>
          <w:sz w:val="24"/>
          <w:szCs w:val="24"/>
        </w:rPr>
        <w:t>związku z zakwalifikowaniem inwestycji do otrzymania Promesy inwestycyjnej ze środków Rządowego Programu Odbudowy Zabytków i uzyskaniem Wstępnej Promesy (Wstępna Promesa nr 2RPOZ/2023/388/</w:t>
      </w:r>
      <w:proofErr w:type="spellStart"/>
      <w:r w:rsidR="0039427B" w:rsidRPr="0039427B">
        <w:rPr>
          <w:rFonts w:ascii="Source Sans Pro" w:hAnsi="Source Sans Pro"/>
          <w:sz w:val="24"/>
          <w:szCs w:val="24"/>
        </w:rPr>
        <w:t>PolskiLad</w:t>
      </w:r>
      <w:proofErr w:type="spellEnd"/>
      <w:r w:rsidR="0039427B" w:rsidRPr="0039427B">
        <w:rPr>
          <w:rFonts w:ascii="Source Sans Pro" w:hAnsi="Source Sans Pro"/>
          <w:sz w:val="24"/>
          <w:szCs w:val="24"/>
        </w:rPr>
        <w:t>, EDYCJA2RPOZ/2023</w:t>
      </w:r>
      <w:r w:rsidR="00D6369F">
        <w:rPr>
          <w:rFonts w:ascii="Source Sans Pro" w:hAnsi="Source Sans Pro"/>
          <w:sz w:val="24"/>
          <w:szCs w:val="24"/>
        </w:rPr>
        <w:t>.</w:t>
      </w:r>
    </w:p>
    <w:p w14:paraId="0DA31309" w14:textId="77777777" w:rsidR="006D78AC" w:rsidRPr="0039427B" w:rsidRDefault="006D78AC" w:rsidP="006D78AC">
      <w:pPr>
        <w:spacing w:line="300" w:lineRule="atLeast"/>
        <w:rPr>
          <w:rFonts w:ascii="Source Sans Pro" w:eastAsia="Times New Roman" w:hAnsi="Source Sans Pro"/>
          <w:bCs/>
          <w:sz w:val="24"/>
          <w:szCs w:val="24"/>
        </w:rPr>
      </w:pPr>
    </w:p>
    <w:p w14:paraId="1B17FC62" w14:textId="3373F3BA" w:rsidR="00956018" w:rsidRPr="0039427B" w:rsidRDefault="00956018" w:rsidP="00351CD1">
      <w:pPr>
        <w:rPr>
          <w:rFonts w:ascii="Source Sans Pro" w:eastAsia="Times New Roman" w:hAnsi="Source Sans Pro"/>
          <w:sz w:val="24"/>
          <w:szCs w:val="24"/>
        </w:rPr>
      </w:pPr>
    </w:p>
    <w:p w14:paraId="025A086E" w14:textId="53021FFA" w:rsidR="00813D22" w:rsidRPr="0039427B" w:rsidRDefault="00813D22" w:rsidP="00351CD1">
      <w:pPr>
        <w:rPr>
          <w:rFonts w:ascii="Source Sans Pro" w:eastAsia="Times New Roman" w:hAnsi="Source Sans Pro"/>
          <w:sz w:val="24"/>
          <w:szCs w:val="24"/>
        </w:rPr>
      </w:pPr>
    </w:p>
    <w:p w14:paraId="1391A69F" w14:textId="72B7C1B3" w:rsidR="00813D22" w:rsidRPr="0039427B" w:rsidRDefault="00813D22" w:rsidP="00351CD1">
      <w:pPr>
        <w:rPr>
          <w:rFonts w:ascii="Source Sans Pro" w:eastAsia="Times New Roman" w:hAnsi="Source Sans Pro"/>
          <w:sz w:val="24"/>
          <w:szCs w:val="24"/>
        </w:rPr>
      </w:pPr>
    </w:p>
    <w:p w14:paraId="5C2A73D3" w14:textId="77777777" w:rsidR="00905B72" w:rsidRPr="0039427B" w:rsidRDefault="00905B72" w:rsidP="00351CD1">
      <w:pPr>
        <w:rPr>
          <w:rFonts w:ascii="Source Sans Pro" w:eastAsia="Times New Roman" w:hAnsi="Source Sans Pro"/>
          <w:sz w:val="24"/>
          <w:szCs w:val="24"/>
        </w:rPr>
      </w:pPr>
    </w:p>
    <w:p w14:paraId="10D37B83" w14:textId="77777777" w:rsidR="00EB102D" w:rsidRPr="0039427B" w:rsidRDefault="00EB102D" w:rsidP="00351CD1">
      <w:pPr>
        <w:rPr>
          <w:rFonts w:ascii="Source Sans Pro" w:eastAsia="Times New Roman" w:hAnsi="Source Sans Pro"/>
          <w:sz w:val="24"/>
          <w:szCs w:val="24"/>
        </w:rPr>
      </w:pPr>
    </w:p>
    <w:p w14:paraId="3CDB1A1B" w14:textId="77777777" w:rsidR="0042792B" w:rsidRPr="0039427B" w:rsidRDefault="0042792B" w:rsidP="00192923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7B0BA833" w14:textId="0940B713" w:rsidR="006D78AC" w:rsidRPr="0039427B" w:rsidRDefault="006D78AC" w:rsidP="00192923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460E2DE6" w14:textId="1D31E01D" w:rsidR="00813D22" w:rsidRPr="0039427B" w:rsidRDefault="00905B72" w:rsidP="00905B7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 xml:space="preserve">   </w:t>
      </w:r>
      <w:r w:rsidR="00010DDE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Przedstawiciel Urzędu Miejskiego w Dębicy</w:t>
      </w:r>
      <w:r w:rsidR="00813D22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:</w:t>
      </w:r>
      <w:r w:rsidR="00813D22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="00813D22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="00813D22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Przedstawiciel firmy:</w:t>
      </w:r>
    </w:p>
    <w:p w14:paraId="4AF97BF6" w14:textId="2CF29E50" w:rsidR="00813D22" w:rsidRDefault="00813D22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72B02898" w14:textId="6B123EA3" w:rsidR="00D6369F" w:rsidRDefault="00D6369F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35F9D0F3" w14:textId="77777777" w:rsidR="00D6369F" w:rsidRPr="0039427B" w:rsidRDefault="00D6369F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6FE795C5" w14:textId="2D8D645D" w:rsidR="00905B72" w:rsidRPr="0039427B" w:rsidRDefault="00813D22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……………………………</w:t>
      </w:r>
      <w:r w:rsidR="00905B72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.</w:t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………</w:t>
      </w:r>
      <w:r w:rsidR="00905B72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.</w:t>
      </w:r>
      <w:r w:rsidR="00D6369F">
        <w:rPr>
          <w:rStyle w:val="Domylnaczcionkaakapitu1"/>
          <w:rFonts w:ascii="Source Sans Pro" w:hAnsi="Source Sans Pro"/>
          <w:color w:val="000000"/>
          <w:sz w:val="24"/>
          <w:szCs w:val="24"/>
        </w:rPr>
        <w:t xml:space="preserve">                                                   </w:t>
      </w:r>
      <w:r w:rsidR="00D6369F"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>…………………………….……….</w:t>
      </w:r>
      <w:r w:rsidR="00D6369F">
        <w:rPr>
          <w:rStyle w:val="Domylnaczcionkaakapitu1"/>
          <w:rFonts w:ascii="Source Sans Pro" w:hAnsi="Source Sans Pro"/>
          <w:color w:val="000000"/>
          <w:sz w:val="24"/>
          <w:szCs w:val="24"/>
        </w:rPr>
        <w:t xml:space="preserve">      </w:t>
      </w:r>
    </w:p>
    <w:p w14:paraId="49946C4C" w14:textId="77777777" w:rsidR="00905B72" w:rsidRPr="0039427B" w:rsidRDefault="00905B72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</w:p>
    <w:p w14:paraId="1B27C0B1" w14:textId="24500593" w:rsidR="0070053B" w:rsidRPr="0039427B" w:rsidRDefault="00813D22" w:rsidP="00813D22">
      <w:pPr>
        <w:pStyle w:val="Normalny1"/>
        <w:rPr>
          <w:rStyle w:val="Domylnaczcionkaakapitu1"/>
          <w:rFonts w:ascii="Source Sans Pro" w:hAnsi="Source Sans Pro"/>
          <w:color w:val="000000"/>
          <w:sz w:val="24"/>
          <w:szCs w:val="24"/>
        </w:rPr>
      </w:pP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  <w:r w:rsidRPr="0039427B">
        <w:rPr>
          <w:rStyle w:val="Domylnaczcionkaakapitu1"/>
          <w:rFonts w:ascii="Source Sans Pro" w:hAnsi="Source Sans Pro"/>
          <w:color w:val="000000"/>
          <w:sz w:val="24"/>
          <w:szCs w:val="24"/>
        </w:rPr>
        <w:tab/>
      </w:r>
    </w:p>
    <w:sectPr w:rsidR="0070053B" w:rsidRPr="0039427B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3347" w14:textId="77777777" w:rsidR="00BA1BAB" w:rsidRDefault="00BA1BAB">
      <w:r>
        <w:separator/>
      </w:r>
    </w:p>
  </w:endnote>
  <w:endnote w:type="continuationSeparator" w:id="0">
    <w:p w14:paraId="47BF1B78" w14:textId="77777777" w:rsidR="00BA1BAB" w:rsidRDefault="00BA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887" w14:textId="4E924E52" w:rsidR="001C70C6" w:rsidRDefault="00523D7F" w:rsidP="00660A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BE31FA" wp14:editId="59FB835E">
          <wp:simplePos x="0" y="0"/>
          <wp:positionH relativeFrom="page">
            <wp:align>right</wp:align>
          </wp:positionH>
          <wp:positionV relativeFrom="paragraph">
            <wp:posOffset>-50165</wp:posOffset>
          </wp:positionV>
          <wp:extent cx="7629525" cy="1257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E1488" w14:textId="724EA80F" w:rsidR="001C70C6" w:rsidRDefault="001C70C6" w:rsidP="00660A72">
    <w:pPr>
      <w:pStyle w:val="Stopka"/>
    </w:pPr>
  </w:p>
  <w:p w14:paraId="7C8CAE1D" w14:textId="165C6C24" w:rsidR="001C70C6" w:rsidRDefault="001C70C6" w:rsidP="00660A72">
    <w:pPr>
      <w:pStyle w:val="Stopka"/>
    </w:pPr>
  </w:p>
  <w:p w14:paraId="1B260A8D" w14:textId="573E954B" w:rsidR="004517A3" w:rsidRPr="00660A72" w:rsidRDefault="004517A3" w:rsidP="0066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4C38" w14:textId="77777777" w:rsidR="00BA1BAB" w:rsidRDefault="00BA1BAB">
      <w:r>
        <w:separator/>
      </w:r>
    </w:p>
  </w:footnote>
  <w:footnote w:type="continuationSeparator" w:id="0">
    <w:p w14:paraId="76B9B9AE" w14:textId="77777777" w:rsidR="00BA1BAB" w:rsidRDefault="00BA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E37A" w14:textId="3238AEBF" w:rsidR="004517A3" w:rsidRDefault="007B4E2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94ACAE" wp14:editId="21E2FD66">
          <wp:simplePos x="0" y="0"/>
          <wp:positionH relativeFrom="page">
            <wp:posOffset>993775</wp:posOffset>
          </wp:positionH>
          <wp:positionV relativeFrom="paragraph">
            <wp:posOffset>1094740</wp:posOffset>
          </wp:positionV>
          <wp:extent cx="5798185" cy="847725"/>
          <wp:effectExtent l="0" t="0" r="0" b="9525"/>
          <wp:wrapTight wrapText="bothSides">
            <wp:wrapPolygon edited="0">
              <wp:start x="0" y="0"/>
              <wp:lineTo x="0" y="21357"/>
              <wp:lineTo x="21503" y="21357"/>
              <wp:lineTo x="21503" y="0"/>
              <wp:lineTo x="0" y="0"/>
            </wp:wrapPolygon>
          </wp:wrapTight>
          <wp:docPr id="202464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27B">
      <w:rPr>
        <w:noProof/>
      </w:rPr>
      <w:drawing>
        <wp:anchor distT="0" distB="0" distL="114300" distR="114300" simplePos="0" relativeHeight="251663360" behindDoc="0" locked="0" layoutInCell="1" allowOverlap="0" wp14:anchorId="7B635101" wp14:editId="19283621">
          <wp:simplePos x="0" y="0"/>
          <wp:positionH relativeFrom="page">
            <wp:posOffset>518795</wp:posOffset>
          </wp:positionH>
          <wp:positionV relativeFrom="page">
            <wp:posOffset>191770</wp:posOffset>
          </wp:positionV>
          <wp:extent cx="6273165" cy="1286510"/>
          <wp:effectExtent l="0" t="0" r="0" b="8890"/>
          <wp:wrapSquare wrapText="bothSides"/>
          <wp:docPr id="194384417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73165" cy="1286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F89E661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position w:val="0"/>
        <w:sz w:val="24"/>
        <w:vertAlign w:val="baseline"/>
        <w:lang w:val="pl-P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918D2"/>
    <w:multiLevelType w:val="hybridMultilevel"/>
    <w:tmpl w:val="D5F0D214"/>
    <w:lvl w:ilvl="0" w:tplc="9A788A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28A"/>
    <w:multiLevelType w:val="hybridMultilevel"/>
    <w:tmpl w:val="1742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2FC8"/>
    <w:multiLevelType w:val="hybridMultilevel"/>
    <w:tmpl w:val="7616A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E30DE"/>
    <w:multiLevelType w:val="hybridMultilevel"/>
    <w:tmpl w:val="E9E22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D2F32"/>
    <w:multiLevelType w:val="hybridMultilevel"/>
    <w:tmpl w:val="725A5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0406"/>
    <w:multiLevelType w:val="hybridMultilevel"/>
    <w:tmpl w:val="0426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1CF6"/>
    <w:multiLevelType w:val="hybridMultilevel"/>
    <w:tmpl w:val="C868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47B3A"/>
    <w:multiLevelType w:val="hybridMultilevel"/>
    <w:tmpl w:val="3AFC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13D"/>
    <w:multiLevelType w:val="hybridMultilevel"/>
    <w:tmpl w:val="6280427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DE3D41"/>
    <w:multiLevelType w:val="hybridMultilevel"/>
    <w:tmpl w:val="F260D6B6"/>
    <w:lvl w:ilvl="0" w:tplc="C0701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83B85"/>
    <w:multiLevelType w:val="multilevel"/>
    <w:tmpl w:val="9F7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4F4E1CF6"/>
    <w:multiLevelType w:val="hybridMultilevel"/>
    <w:tmpl w:val="4976B7A4"/>
    <w:lvl w:ilvl="0" w:tplc="B3346A44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E4FE8"/>
    <w:multiLevelType w:val="hybridMultilevel"/>
    <w:tmpl w:val="54DC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21C17"/>
    <w:multiLevelType w:val="hybridMultilevel"/>
    <w:tmpl w:val="337C9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A01C8"/>
    <w:multiLevelType w:val="hybridMultilevel"/>
    <w:tmpl w:val="82C2EBAC"/>
    <w:lvl w:ilvl="0" w:tplc="CE645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D28B9"/>
    <w:multiLevelType w:val="hybridMultilevel"/>
    <w:tmpl w:val="FA6A4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3251"/>
    <w:multiLevelType w:val="hybridMultilevel"/>
    <w:tmpl w:val="32404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D0726"/>
    <w:multiLevelType w:val="hybridMultilevel"/>
    <w:tmpl w:val="82C2EBAC"/>
    <w:lvl w:ilvl="0" w:tplc="CE645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E5FAC"/>
    <w:multiLevelType w:val="hybridMultilevel"/>
    <w:tmpl w:val="153C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4273">
    <w:abstractNumId w:val="0"/>
  </w:num>
  <w:num w:numId="2" w16cid:durableId="634139857">
    <w:abstractNumId w:val="1"/>
  </w:num>
  <w:num w:numId="3" w16cid:durableId="1451051780">
    <w:abstractNumId w:val="2"/>
  </w:num>
  <w:num w:numId="4" w16cid:durableId="283735783">
    <w:abstractNumId w:val="3"/>
  </w:num>
  <w:num w:numId="5" w16cid:durableId="76098230">
    <w:abstractNumId w:val="18"/>
  </w:num>
  <w:num w:numId="6" w16cid:durableId="412819996">
    <w:abstractNumId w:val="21"/>
  </w:num>
  <w:num w:numId="7" w16cid:durableId="1592616511">
    <w:abstractNumId w:val="22"/>
  </w:num>
  <w:num w:numId="8" w16cid:durableId="1310473180">
    <w:abstractNumId w:val="17"/>
  </w:num>
  <w:num w:numId="9" w16cid:durableId="120196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309358">
    <w:abstractNumId w:val="9"/>
  </w:num>
  <w:num w:numId="11" w16cid:durableId="1350251292">
    <w:abstractNumId w:val="8"/>
  </w:num>
  <w:num w:numId="12" w16cid:durableId="2005157663">
    <w:abstractNumId w:val="19"/>
  </w:num>
  <w:num w:numId="13" w16cid:durableId="1574269532">
    <w:abstractNumId w:val="16"/>
  </w:num>
  <w:num w:numId="14" w16cid:durableId="1521431402">
    <w:abstractNumId w:val="15"/>
  </w:num>
  <w:num w:numId="15" w16cid:durableId="652375062">
    <w:abstractNumId w:val="11"/>
  </w:num>
  <w:num w:numId="16" w16cid:durableId="1697655070">
    <w:abstractNumId w:val="13"/>
  </w:num>
  <w:num w:numId="17" w16cid:durableId="1179387808">
    <w:abstractNumId w:val="6"/>
  </w:num>
  <w:num w:numId="18" w16cid:durableId="168447587">
    <w:abstractNumId w:val="11"/>
  </w:num>
  <w:num w:numId="19" w16cid:durableId="1066490708">
    <w:abstractNumId w:val="12"/>
  </w:num>
  <w:num w:numId="20" w16cid:durableId="2088726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66903">
    <w:abstractNumId w:val="20"/>
  </w:num>
  <w:num w:numId="22" w16cid:durableId="2115636250">
    <w:abstractNumId w:val="5"/>
  </w:num>
  <w:num w:numId="23" w16cid:durableId="772478103">
    <w:abstractNumId w:val="7"/>
  </w:num>
  <w:num w:numId="24" w16cid:durableId="70469833">
    <w:abstractNumId w:val="4"/>
  </w:num>
  <w:num w:numId="25" w16cid:durableId="651640685">
    <w:abstractNumId w:val="10"/>
  </w:num>
  <w:num w:numId="26" w16cid:durableId="13004559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2838683">
    <w:abstractNumId w:val="2"/>
  </w:num>
  <w:num w:numId="28" w16cid:durableId="191451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BD"/>
    <w:rsid w:val="000100B7"/>
    <w:rsid w:val="00010DDE"/>
    <w:rsid w:val="00061BF3"/>
    <w:rsid w:val="000A57FA"/>
    <w:rsid w:val="000B6DFA"/>
    <w:rsid w:val="000E39A6"/>
    <w:rsid w:val="00115215"/>
    <w:rsid w:val="0011631D"/>
    <w:rsid w:val="001222D6"/>
    <w:rsid w:val="00132665"/>
    <w:rsid w:val="0013657E"/>
    <w:rsid w:val="00150B18"/>
    <w:rsid w:val="00160B66"/>
    <w:rsid w:val="00162E16"/>
    <w:rsid w:val="00171F14"/>
    <w:rsid w:val="00172C38"/>
    <w:rsid w:val="00187B36"/>
    <w:rsid w:val="00187C59"/>
    <w:rsid w:val="00192923"/>
    <w:rsid w:val="0019469E"/>
    <w:rsid w:val="001A55FD"/>
    <w:rsid w:val="001C65B2"/>
    <w:rsid w:val="001C70C6"/>
    <w:rsid w:val="001E4153"/>
    <w:rsid w:val="001F38EA"/>
    <w:rsid w:val="00234FD4"/>
    <w:rsid w:val="0025570C"/>
    <w:rsid w:val="0026428B"/>
    <w:rsid w:val="00284D3F"/>
    <w:rsid w:val="002A0283"/>
    <w:rsid w:val="002A40B1"/>
    <w:rsid w:val="002B487B"/>
    <w:rsid w:val="002B4CC1"/>
    <w:rsid w:val="002D3297"/>
    <w:rsid w:val="002D5DDB"/>
    <w:rsid w:val="002E0587"/>
    <w:rsid w:val="002E0B92"/>
    <w:rsid w:val="002E2890"/>
    <w:rsid w:val="002E4504"/>
    <w:rsid w:val="002F49AB"/>
    <w:rsid w:val="00306599"/>
    <w:rsid w:val="00312D2A"/>
    <w:rsid w:val="003145F0"/>
    <w:rsid w:val="00343FC9"/>
    <w:rsid w:val="00351CD1"/>
    <w:rsid w:val="003712E9"/>
    <w:rsid w:val="00374596"/>
    <w:rsid w:val="0037533A"/>
    <w:rsid w:val="00381F82"/>
    <w:rsid w:val="003863FC"/>
    <w:rsid w:val="00386EEE"/>
    <w:rsid w:val="0039211E"/>
    <w:rsid w:val="00393117"/>
    <w:rsid w:val="0039427B"/>
    <w:rsid w:val="003A340A"/>
    <w:rsid w:val="003B014A"/>
    <w:rsid w:val="003C2FFC"/>
    <w:rsid w:val="003E39E8"/>
    <w:rsid w:val="003E4B90"/>
    <w:rsid w:val="003F0F6C"/>
    <w:rsid w:val="003F7F41"/>
    <w:rsid w:val="0042792B"/>
    <w:rsid w:val="00430E43"/>
    <w:rsid w:val="0044181D"/>
    <w:rsid w:val="0044421A"/>
    <w:rsid w:val="00450981"/>
    <w:rsid w:val="004517A3"/>
    <w:rsid w:val="004573A9"/>
    <w:rsid w:val="00457A20"/>
    <w:rsid w:val="00474ECF"/>
    <w:rsid w:val="004B0870"/>
    <w:rsid w:val="004B3B23"/>
    <w:rsid w:val="004B47DF"/>
    <w:rsid w:val="004B58A7"/>
    <w:rsid w:val="004C1DE6"/>
    <w:rsid w:val="004C5344"/>
    <w:rsid w:val="004C599D"/>
    <w:rsid w:val="004E194F"/>
    <w:rsid w:val="004F59EF"/>
    <w:rsid w:val="00510ACE"/>
    <w:rsid w:val="005118BE"/>
    <w:rsid w:val="005159EA"/>
    <w:rsid w:val="00523D7F"/>
    <w:rsid w:val="005379A6"/>
    <w:rsid w:val="00542109"/>
    <w:rsid w:val="005474A8"/>
    <w:rsid w:val="005558E2"/>
    <w:rsid w:val="00576350"/>
    <w:rsid w:val="00586085"/>
    <w:rsid w:val="00595977"/>
    <w:rsid w:val="005975B5"/>
    <w:rsid w:val="005C47F8"/>
    <w:rsid w:val="005D59EB"/>
    <w:rsid w:val="005D69C4"/>
    <w:rsid w:val="005E284C"/>
    <w:rsid w:val="006022CB"/>
    <w:rsid w:val="00611413"/>
    <w:rsid w:val="00622360"/>
    <w:rsid w:val="00624551"/>
    <w:rsid w:val="00624976"/>
    <w:rsid w:val="006421EF"/>
    <w:rsid w:val="00647AB0"/>
    <w:rsid w:val="00653902"/>
    <w:rsid w:val="00660A72"/>
    <w:rsid w:val="006871BF"/>
    <w:rsid w:val="006B39B2"/>
    <w:rsid w:val="006C6413"/>
    <w:rsid w:val="006D78AC"/>
    <w:rsid w:val="006E34E9"/>
    <w:rsid w:val="0070053B"/>
    <w:rsid w:val="00740815"/>
    <w:rsid w:val="007443CA"/>
    <w:rsid w:val="00747D8F"/>
    <w:rsid w:val="00754F48"/>
    <w:rsid w:val="00757EB4"/>
    <w:rsid w:val="00766F57"/>
    <w:rsid w:val="007712F1"/>
    <w:rsid w:val="00775EFF"/>
    <w:rsid w:val="00790A04"/>
    <w:rsid w:val="00794D65"/>
    <w:rsid w:val="00797B5F"/>
    <w:rsid w:val="007A57BF"/>
    <w:rsid w:val="007B0B4A"/>
    <w:rsid w:val="007B4E24"/>
    <w:rsid w:val="00802CDD"/>
    <w:rsid w:val="0080600A"/>
    <w:rsid w:val="00813D22"/>
    <w:rsid w:val="00815ED5"/>
    <w:rsid w:val="00840037"/>
    <w:rsid w:val="00847AC0"/>
    <w:rsid w:val="00850FF8"/>
    <w:rsid w:val="00881919"/>
    <w:rsid w:val="00881D8E"/>
    <w:rsid w:val="00892FE1"/>
    <w:rsid w:val="008A2461"/>
    <w:rsid w:val="008A380E"/>
    <w:rsid w:val="008D418C"/>
    <w:rsid w:val="008E6FB6"/>
    <w:rsid w:val="008F288D"/>
    <w:rsid w:val="008F4F7A"/>
    <w:rsid w:val="008F6E41"/>
    <w:rsid w:val="009040D2"/>
    <w:rsid w:val="00905B72"/>
    <w:rsid w:val="00917734"/>
    <w:rsid w:val="00926226"/>
    <w:rsid w:val="00933CE2"/>
    <w:rsid w:val="00933D39"/>
    <w:rsid w:val="009346B6"/>
    <w:rsid w:val="00942920"/>
    <w:rsid w:val="00943C9F"/>
    <w:rsid w:val="009478EC"/>
    <w:rsid w:val="009558B4"/>
    <w:rsid w:val="00956018"/>
    <w:rsid w:val="0099238C"/>
    <w:rsid w:val="009A1234"/>
    <w:rsid w:val="009A1692"/>
    <w:rsid w:val="009B70DF"/>
    <w:rsid w:val="009C04D5"/>
    <w:rsid w:val="009F4603"/>
    <w:rsid w:val="009F71BE"/>
    <w:rsid w:val="00A07F5C"/>
    <w:rsid w:val="00A12B38"/>
    <w:rsid w:val="00A148E6"/>
    <w:rsid w:val="00A424BD"/>
    <w:rsid w:val="00A538D3"/>
    <w:rsid w:val="00A55358"/>
    <w:rsid w:val="00A57488"/>
    <w:rsid w:val="00A628F7"/>
    <w:rsid w:val="00A646E6"/>
    <w:rsid w:val="00A65162"/>
    <w:rsid w:val="00A677E0"/>
    <w:rsid w:val="00A725CC"/>
    <w:rsid w:val="00A905E4"/>
    <w:rsid w:val="00AA6178"/>
    <w:rsid w:val="00AB5356"/>
    <w:rsid w:val="00AB65D5"/>
    <w:rsid w:val="00AC508F"/>
    <w:rsid w:val="00AE4ADC"/>
    <w:rsid w:val="00AE5F50"/>
    <w:rsid w:val="00B07E57"/>
    <w:rsid w:val="00B27B9E"/>
    <w:rsid w:val="00B479CF"/>
    <w:rsid w:val="00B6078B"/>
    <w:rsid w:val="00B758E7"/>
    <w:rsid w:val="00B76452"/>
    <w:rsid w:val="00B9162F"/>
    <w:rsid w:val="00B979A1"/>
    <w:rsid w:val="00BA1BAB"/>
    <w:rsid w:val="00BA215C"/>
    <w:rsid w:val="00BB65AF"/>
    <w:rsid w:val="00BB74A0"/>
    <w:rsid w:val="00BD0FEB"/>
    <w:rsid w:val="00BD5E18"/>
    <w:rsid w:val="00BE05D2"/>
    <w:rsid w:val="00BE3590"/>
    <w:rsid w:val="00BF2F8F"/>
    <w:rsid w:val="00BF79C3"/>
    <w:rsid w:val="00BF7E50"/>
    <w:rsid w:val="00C016F1"/>
    <w:rsid w:val="00C043F3"/>
    <w:rsid w:val="00C20E4C"/>
    <w:rsid w:val="00C324D3"/>
    <w:rsid w:val="00C42941"/>
    <w:rsid w:val="00C56CF4"/>
    <w:rsid w:val="00C66E52"/>
    <w:rsid w:val="00C8173B"/>
    <w:rsid w:val="00C94BA0"/>
    <w:rsid w:val="00C95721"/>
    <w:rsid w:val="00CA3331"/>
    <w:rsid w:val="00CE73B5"/>
    <w:rsid w:val="00CF0187"/>
    <w:rsid w:val="00D41F48"/>
    <w:rsid w:val="00D437E4"/>
    <w:rsid w:val="00D440AB"/>
    <w:rsid w:val="00D514F0"/>
    <w:rsid w:val="00D5151C"/>
    <w:rsid w:val="00D6369F"/>
    <w:rsid w:val="00D67845"/>
    <w:rsid w:val="00D75458"/>
    <w:rsid w:val="00DB4056"/>
    <w:rsid w:val="00DB5D3A"/>
    <w:rsid w:val="00DB6206"/>
    <w:rsid w:val="00DC4CC1"/>
    <w:rsid w:val="00DC763A"/>
    <w:rsid w:val="00DD64D8"/>
    <w:rsid w:val="00DD7037"/>
    <w:rsid w:val="00DE2507"/>
    <w:rsid w:val="00E2330F"/>
    <w:rsid w:val="00E25884"/>
    <w:rsid w:val="00E34400"/>
    <w:rsid w:val="00E379D8"/>
    <w:rsid w:val="00E41012"/>
    <w:rsid w:val="00E502B0"/>
    <w:rsid w:val="00E92A34"/>
    <w:rsid w:val="00EA33A2"/>
    <w:rsid w:val="00EB102D"/>
    <w:rsid w:val="00EB6879"/>
    <w:rsid w:val="00EC181C"/>
    <w:rsid w:val="00EC5387"/>
    <w:rsid w:val="00EE4003"/>
    <w:rsid w:val="00EE6600"/>
    <w:rsid w:val="00F25B40"/>
    <w:rsid w:val="00F4002E"/>
    <w:rsid w:val="00F4748E"/>
    <w:rsid w:val="00F55803"/>
    <w:rsid w:val="00F64120"/>
    <w:rsid w:val="00F642A0"/>
    <w:rsid w:val="00F82533"/>
    <w:rsid w:val="00F93B01"/>
    <w:rsid w:val="00FE1648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5E6C9"/>
  <w15:docId w15:val="{3B01CC35-FC18-43F1-8CFC-68EA473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Arial"/>
      <w:position w:val="0"/>
      <w:sz w:val="24"/>
      <w:szCs w:val="24"/>
      <w:vertAlign w:val="baseline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z w:val="24"/>
      <w:szCs w:val="24"/>
      <w:lang w:val="pl-PL"/>
    </w:rPr>
  </w:style>
  <w:style w:type="character" w:customStyle="1" w:styleId="WW8Num3z1">
    <w:name w:val="WW8Num3z1"/>
    <w:rPr>
      <w:rFonts w:ascii="Wingdings 2" w:hAnsi="Wingdings 2" w:cs="Courier New"/>
      <w:position w:val="0"/>
      <w:sz w:val="24"/>
      <w:vertAlign w:val="baseline"/>
      <w:lang w:val="pl-P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Times New Roman" w:hAnsi="Times New Roman" w:cs="Times New Roman"/>
      <w:b w:val="0"/>
      <w:bCs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suppressAutoHyphens/>
      <w:spacing w:line="100" w:lineRule="atLeast"/>
    </w:pPr>
    <w:rPr>
      <w:kern w:val="1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660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4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43"/>
    <w:rPr>
      <w:rFonts w:ascii="Calibri" w:eastAsia="Calibri" w:hAnsi="Calibri"/>
      <w:kern w:val="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0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Magdalena Kasprzyk</cp:lastModifiedBy>
  <cp:revision>4</cp:revision>
  <cp:lastPrinted>2024-08-20T12:27:00Z</cp:lastPrinted>
  <dcterms:created xsi:type="dcterms:W3CDTF">2025-03-05T10:51:00Z</dcterms:created>
  <dcterms:modified xsi:type="dcterms:W3CDTF">2025-04-01T09:43:00Z</dcterms:modified>
</cp:coreProperties>
</file>