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526D5472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</w:t>
      </w:r>
      <w:r w:rsidR="00D0727C">
        <w:rPr>
          <w:rFonts w:asciiTheme="majorHAnsi" w:hAnsiTheme="majorHAnsi"/>
          <w:sz w:val="22"/>
          <w:szCs w:val="22"/>
        </w:rPr>
        <w:t>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AC09B0A" w14:textId="77777777" w:rsidR="00297239" w:rsidRPr="00297239" w:rsidRDefault="00297239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297239">
        <w:rPr>
          <w:rFonts w:asciiTheme="majorHAnsi" w:hAnsiTheme="majorHAnsi" w:cstheme="minorHAnsi"/>
          <w:b/>
          <w:bCs/>
          <w:sz w:val="22"/>
          <w:szCs w:val="22"/>
        </w:rPr>
        <w:t xml:space="preserve">ZACHODNIOPOMORSKIEGO OŚRODKA </w:t>
      </w:r>
    </w:p>
    <w:p w14:paraId="13010840" w14:textId="29A64562" w:rsidR="00297239" w:rsidRPr="00297239" w:rsidRDefault="00297239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297239">
        <w:rPr>
          <w:rFonts w:asciiTheme="majorHAnsi" w:hAnsiTheme="majorHAnsi" w:cstheme="minorHAnsi"/>
          <w:b/>
          <w:bCs/>
          <w:sz w:val="22"/>
          <w:szCs w:val="22"/>
        </w:rPr>
        <w:t xml:space="preserve">DORADZTWA ROLNICZEGO 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6FA271B4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</w:t>
      </w:r>
      <w:r w:rsidR="00162FA5">
        <w:rPr>
          <w:rFonts w:asciiTheme="majorHAnsi" w:hAnsiTheme="majorHAnsi" w:cs="Arial"/>
          <w:sz w:val="22"/>
          <w:szCs w:val="22"/>
        </w:rPr>
        <w:t xml:space="preserve"> bez negocjacji,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0328D5CE" w14:textId="35272ECD" w:rsidR="00E93A1D" w:rsidRPr="00297239" w:rsidRDefault="00297239" w:rsidP="00297239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297239">
        <w:rPr>
          <w:rFonts w:asciiTheme="majorHAnsi" w:hAnsiTheme="majorHAnsi" w:cs="Calibri"/>
          <w:b/>
          <w:color w:val="002060"/>
          <w:sz w:val="22"/>
          <w:szCs w:val="22"/>
        </w:rPr>
        <w:t xml:space="preserve">ZACHODNIOPOMORSKIEGO OŚRODKA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 w:rsidRPr="00297239">
        <w:rPr>
          <w:rFonts w:asciiTheme="majorHAnsi" w:hAnsiTheme="majorHAnsi" w:cs="Calibri"/>
          <w:b/>
          <w:color w:val="002060"/>
          <w:sz w:val="22"/>
          <w:szCs w:val="22"/>
        </w:rPr>
        <w:t xml:space="preserve">DORADZTWA ROLNICZEGO </w:t>
      </w:r>
      <w:r w:rsidR="00E93A1D"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="00E93A1D"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mienia 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7F176E85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297239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2C03B2D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297239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297239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297239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24F15E1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297239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297239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6236C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297239">
        <w:rPr>
          <w:rFonts w:asciiTheme="majorHAnsi" w:hAnsiTheme="majorHAnsi" w:cs="Calibri"/>
          <w:sz w:val="22"/>
          <w:szCs w:val="22"/>
        </w:rPr>
        <w:t xml:space="preserve">oferty – </w:t>
      </w:r>
      <w:r w:rsidR="003905A7" w:rsidRPr="00297239">
        <w:rPr>
          <w:rFonts w:asciiTheme="majorHAnsi" w:hAnsiTheme="majorHAnsi" w:cs="Calibri"/>
          <w:sz w:val="22"/>
          <w:szCs w:val="22"/>
        </w:rPr>
        <w:t>8</w:t>
      </w:r>
      <w:r w:rsidRPr="00297239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844"/>
        <w:gridCol w:w="1015"/>
        <w:gridCol w:w="1691"/>
      </w:tblGrid>
      <w:tr w:rsidR="00A55A80" w:rsidRPr="000F3E9B" w14:paraId="6B9492DA" w14:textId="77777777" w:rsidTr="00297239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7E6CB8D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297239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297239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F0E79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6B95B87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297239" w:rsidRPr="00297239"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miesiące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297239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297239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3CD6F702" w14:textId="77777777" w:rsidR="00A55A80" w:rsidRPr="00297239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97239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5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297239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063789FE" w14:textId="050CF988" w:rsidR="00A55A80" w:rsidRPr="00297239" w:rsidRDefault="0029723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97239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41 839 139,59 zł </w:t>
            </w:r>
            <w:r w:rsidR="00A55A80" w:rsidRPr="00297239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60EE86B8" w:rsidR="00A55A80" w:rsidRPr="000F3E9B" w:rsidRDefault="0029723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297239">
        <w:trPr>
          <w:trHeight w:val="270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297239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3FB537E1" w14:textId="216D93A3" w:rsidR="00A55A80" w:rsidRPr="000F3E9B" w:rsidRDefault="0029723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297239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1 546 737,17 zł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7A694E29" w:rsidR="00A55A80" w:rsidRPr="000F3E9B" w:rsidRDefault="0029723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297239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297239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51927508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297239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297239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297239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345F6112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297239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297239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515B54EF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297239">
        <w:rPr>
          <w:rFonts w:asciiTheme="majorHAnsi" w:hAnsiTheme="majorHAnsi" w:cs="Calibri"/>
          <w:i/>
          <w:iCs/>
          <w:sz w:val="22"/>
          <w:szCs w:val="22"/>
        </w:rPr>
        <w:t>24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297239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CF8617B" w14:textId="2FC05B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6236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A0127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A01277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A01277">
        <w:rPr>
          <w:rFonts w:asciiTheme="majorHAnsi" w:hAnsiTheme="majorHAnsi" w:cs="Calibri"/>
          <w:b/>
          <w:sz w:val="22"/>
          <w:szCs w:val="22"/>
        </w:rPr>
        <w:t>20</w:t>
      </w:r>
      <w:r w:rsidRPr="00A01277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A01277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A01277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386AE970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WSZYSTSKICH RYZYK – waga (znaczenie): </w:t>
            </w:r>
            <w:r w:rsidR="001109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7DC5D13C" w14:textId="77777777" w:rsidTr="00A01277">
        <w:trPr>
          <w:cantSplit/>
          <w:trHeight w:hRule="exact" w:val="1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C6" w14:paraId="553F9A5E" w14:textId="77777777" w:rsidTr="00A01277">
        <w:trPr>
          <w:cantSplit/>
          <w:trHeight w:hRule="exact" w:val="8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1CB20" w14:textId="50EC1B88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2</w:t>
            </w:r>
            <w:r w:rsidR="00A01277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zwiększenie limitu odpowiedzialności do </w:t>
            </w:r>
            <w:r w:rsidR="00A0127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E0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6DCE6E7" w14:textId="77777777" w:rsidTr="007B0AB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7BF0C" w14:textId="1A2E8659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A0127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3EB916FC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ubezpieczenia mienia podczas prac remontowo budowlanych - zwiększenie limitu odpowiedzialności do 3 000 000,00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EFAE96D" w14:textId="77777777" w:rsidTr="007B0AB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50415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05CA5A85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5FABB837" w14:textId="77777777" w:rsidTr="00A01277">
        <w:trPr>
          <w:cantSplit/>
          <w:trHeight w:hRule="exact" w:val="7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FF341" w14:textId="64589095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r w:rsidR="00A0127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3DB88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B43E0EC" w14:textId="77777777" w:rsidTr="007B0AB2">
        <w:trPr>
          <w:cantSplit/>
          <w:trHeight w:hRule="exact"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CC803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1E50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425C98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2512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119B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4EA1DF8" w14:textId="77777777" w:rsidTr="007B0AB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01277" w14:paraId="4575BC3B" w14:textId="77777777" w:rsidTr="00A01277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800D8E" w14:textId="161547A0" w:rsidR="00A01277" w:rsidRDefault="00A01277" w:rsidP="00A0127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94D733" w14:textId="4969910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01277" w14:paraId="62123DEC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642DC3" w14:textId="6B870C03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3C7486" w14:textId="69BF36C5" w:rsidR="00A01277" w:rsidRDefault="00A01277" w:rsidP="00A0127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8.4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4EF49F" w14:textId="67A501D3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5D97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01277" w14:paraId="3E4893C8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341D3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10874" w14:textId="77777777" w:rsidR="00A01277" w:rsidRDefault="00A01277" w:rsidP="00A0127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E2AF2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9D5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01277" w14:paraId="5F4FE6AD" w14:textId="77777777" w:rsidTr="007B0AB2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A01277" w14:paraId="575FC588" w14:textId="77777777" w:rsidTr="007B0AB2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A01277" w:rsidRDefault="00A01277" w:rsidP="00A01277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0045D32B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5%</w:t>
            </w:r>
          </w:p>
        </w:tc>
      </w:tr>
      <w:tr w:rsidR="00A01277" w14:paraId="7F99E4C3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A01277" w14:paraId="6D4AC146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77777777" w:rsidR="00A01277" w:rsidRDefault="00A01277" w:rsidP="00A01277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01277" w14:paraId="3961AE3D" w14:textId="77777777" w:rsidTr="007B0AB2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5966F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911D7" w14:textId="0F2CED38" w:rsidR="00A01277" w:rsidRDefault="00A01277" w:rsidP="00A0127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300 000,00 zł dla kosztów proporcjonalnych i 300 000,00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E4610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AF72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01277" w14:paraId="0DC133EF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77777777" w:rsidR="00A01277" w:rsidRDefault="00A01277" w:rsidP="00A0127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01277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77777777" w:rsidR="00A01277" w:rsidRDefault="00A01277" w:rsidP="00A01277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6C489351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5%</w:t>
            </w:r>
          </w:p>
        </w:tc>
      </w:tr>
      <w:tr w:rsidR="00A01277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A01277" w:rsidRDefault="00A01277" w:rsidP="00A01277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A01277" w:rsidRDefault="00A01277" w:rsidP="00A01277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A01277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77777777" w:rsidR="00A01277" w:rsidRDefault="00A01277" w:rsidP="00A0127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A01277" w:rsidRDefault="00A01277" w:rsidP="00A0127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668CF3AB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="00867A59">
        <w:rPr>
          <w:rFonts w:asciiTheme="majorHAnsi" w:hAnsiTheme="majorHAnsi" w:cs="Calibri"/>
          <w:bCs/>
          <w:sz w:val="22"/>
          <w:szCs w:val="22"/>
        </w:rPr>
        <w:t xml:space="preserve"> ust. 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6A0302AB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</w:t>
      </w:r>
      <w:r w:rsidR="0047211E">
        <w:rPr>
          <w:rFonts w:asciiTheme="majorHAnsi" w:hAnsiTheme="majorHAnsi"/>
          <w:sz w:val="22"/>
          <w:szCs w:val="22"/>
        </w:rPr>
        <w:t xml:space="preserve">                     </w:t>
      </w:r>
      <w:r w:rsidR="003905A7" w:rsidRPr="000F3E9B">
        <w:rPr>
          <w:rFonts w:asciiTheme="majorHAnsi" w:hAnsiTheme="majorHAnsi"/>
          <w:sz w:val="22"/>
          <w:szCs w:val="22"/>
        </w:rPr>
        <w:t xml:space="preserve">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</w:t>
      </w:r>
      <w:r w:rsidR="00D70516">
        <w:rPr>
          <w:rFonts w:asciiTheme="majorHAnsi" w:hAnsiTheme="majorHAnsi"/>
          <w:sz w:val="22"/>
          <w:szCs w:val="22"/>
        </w:rPr>
        <w:t>024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CD07E8">
        <w:rPr>
          <w:rFonts w:asciiTheme="majorHAnsi" w:hAnsiTheme="majorHAnsi"/>
          <w:sz w:val="22"/>
          <w:szCs w:val="22"/>
        </w:rPr>
        <w:t>1721 oraz poz. 1911</w:t>
      </w:r>
      <w:r w:rsidR="00517A51" w:rsidRPr="002F42BA">
        <w:rPr>
          <w:rFonts w:asciiTheme="majorHAnsi" w:hAnsiTheme="majorHAnsi"/>
          <w:sz w:val="22"/>
          <w:szCs w:val="22"/>
        </w:rPr>
        <w:t>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5F0BC82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Zamawiając</w:t>
      </w:r>
      <w:r w:rsidR="000D1E14"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6236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8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43E2B1C2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</w:t>
      </w:r>
      <w:r w:rsidR="00D0727C">
        <w:rPr>
          <w:rFonts w:asciiTheme="majorHAnsi" w:hAnsiTheme="majorHAnsi"/>
          <w:sz w:val="22"/>
          <w:szCs w:val="22"/>
        </w:rPr>
        <w:t>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C1132C9" w14:textId="77777777" w:rsidR="00297239" w:rsidRPr="00297239" w:rsidRDefault="00297239" w:rsidP="00297239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297239">
        <w:rPr>
          <w:rFonts w:asciiTheme="majorHAnsi" w:hAnsiTheme="majorHAnsi" w:cstheme="minorHAnsi"/>
          <w:b/>
          <w:bCs/>
          <w:sz w:val="22"/>
          <w:szCs w:val="22"/>
        </w:rPr>
        <w:t xml:space="preserve">ZACHODNIOPOMORSKIEGO OŚRODKA </w:t>
      </w:r>
    </w:p>
    <w:p w14:paraId="2AD603FD" w14:textId="77777777" w:rsidR="00297239" w:rsidRPr="00297239" w:rsidRDefault="00297239" w:rsidP="00297239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297239">
        <w:rPr>
          <w:rFonts w:asciiTheme="majorHAnsi" w:hAnsiTheme="majorHAnsi" w:cstheme="minorHAnsi"/>
          <w:b/>
          <w:bCs/>
          <w:sz w:val="22"/>
          <w:szCs w:val="22"/>
        </w:rPr>
        <w:t xml:space="preserve">DORADZTWA ROLNICZEGO 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22E753D4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>podstawowym</w:t>
      </w:r>
      <w:r w:rsidR="00162FA5">
        <w:rPr>
          <w:rFonts w:asciiTheme="majorHAnsi" w:hAnsiTheme="majorHAnsi" w:cs="Arial"/>
          <w:sz w:val="22"/>
          <w:szCs w:val="22"/>
        </w:rPr>
        <w:t xml:space="preserve"> bez negocjacji,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B22BE1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0F52073D" w14:textId="70C65764" w:rsidR="00053EB4" w:rsidRPr="000F3E9B" w:rsidRDefault="00297239" w:rsidP="00297239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297239">
        <w:rPr>
          <w:rFonts w:asciiTheme="majorHAnsi" w:hAnsiTheme="majorHAnsi" w:cs="Calibri"/>
          <w:b/>
          <w:color w:val="002060"/>
          <w:sz w:val="22"/>
          <w:szCs w:val="22"/>
        </w:rPr>
        <w:t xml:space="preserve">ZACHODNIOPOMORSKIEGO OŚRODKA DORADZTWA ROLNICZEGO </w:t>
      </w:r>
      <w:r w:rsidR="00053EB4"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="00053EB4"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0413863A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090C930D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297239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297239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ące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79246733" w14:textId="77777777" w:rsidTr="00297239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297239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4271FD50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777385A1" w14:textId="77777777" w:rsidTr="00297239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297239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6236C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 w:rsidRPr="00B22BE1">
        <w:rPr>
          <w:rFonts w:asciiTheme="majorHAnsi" w:hAnsiTheme="majorHAnsi"/>
          <w:sz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79FE329F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297239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297239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31B01EAC" w:rsidR="00480046" w:rsidRPr="000F3E9B" w:rsidRDefault="00297239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2D4E33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468DEA9C" w:rsidR="00480046" w:rsidRPr="000F3E9B" w:rsidRDefault="0029723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0368D3C7" w:rsidR="00480046" w:rsidRPr="000F3E9B" w:rsidRDefault="0029723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297239">
              <w:rPr>
                <w:rFonts w:asciiTheme="majorHAnsi" w:hAnsiTheme="majorHAnsi" w:cs="Calibri"/>
                <w:bCs/>
                <w:sz w:val="22"/>
                <w:szCs w:val="22"/>
              </w:rPr>
              <w:t>1 668 261,00 zł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65FFA17B" w:rsidR="00480046" w:rsidRPr="000F3E9B" w:rsidRDefault="0029723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7810B9CA" w:rsidR="00480046" w:rsidRPr="000F3E9B" w:rsidRDefault="0029723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33" w:type="pct"/>
            <w:vAlign w:val="center"/>
          </w:tcPr>
          <w:p w14:paraId="079039F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1B6650FB" w:rsidR="00480046" w:rsidRPr="000F3E9B" w:rsidRDefault="0029723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328B93E3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297239" w:rsidRPr="00297239">
        <w:rPr>
          <w:rFonts w:asciiTheme="majorHAnsi" w:hAnsiTheme="majorHAnsi" w:cs="Calibri"/>
          <w:i/>
          <w:iCs/>
          <w:sz w:val="22"/>
          <w:szCs w:val="22"/>
        </w:rPr>
        <w:t xml:space="preserve">24 miesiące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za zamówienie podstawowe oznaczającej iloczyn kolumny IV x</w:t>
      </w:r>
      <w:r w:rsidR="00297239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003BF4B9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297239" w:rsidRPr="00297239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="00297239"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C921DD9" w14:textId="4AE3299B" w:rsidR="00E93A1D" w:rsidRPr="00297239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  <w:sectPr w:rsidR="00E93A1D" w:rsidRPr="00297239" w:rsidSect="00B6236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297239" w:rsidRPr="00297239">
        <w:rPr>
          <w:rFonts w:asciiTheme="majorHAnsi" w:hAnsiTheme="majorHAnsi" w:cs="Calibri"/>
          <w:i/>
          <w:iCs/>
          <w:sz w:val="22"/>
          <w:szCs w:val="22"/>
        </w:rPr>
        <w:t xml:space="preserve">24 miesiące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Pr="000F3E9B" w:rsidRDefault="00D66D69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79"/>
        <w:gridCol w:w="2337"/>
        <w:gridCol w:w="1649"/>
        <w:gridCol w:w="1425"/>
        <w:gridCol w:w="1662"/>
        <w:gridCol w:w="1428"/>
      </w:tblGrid>
      <w:tr w:rsidR="00275BA5" w:rsidRPr="000F3E9B" w14:paraId="1C605BEA" w14:textId="77777777" w:rsidTr="00DA1EFE">
        <w:tc>
          <w:tcPr>
            <w:tcW w:w="370" w:type="pct"/>
            <w:shd w:val="clear" w:color="auto" w:fill="002060"/>
            <w:vAlign w:val="center"/>
          </w:tcPr>
          <w:p w14:paraId="0C4D0DA8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273" w:type="pct"/>
            <w:shd w:val="clear" w:color="auto" w:fill="002060"/>
            <w:vAlign w:val="center"/>
          </w:tcPr>
          <w:p w14:paraId="03119D42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98" w:type="pct"/>
            <w:shd w:val="clear" w:color="auto" w:fill="002060"/>
            <w:vAlign w:val="center"/>
          </w:tcPr>
          <w:p w14:paraId="55CA9B6E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76" w:type="pct"/>
            <w:shd w:val="clear" w:color="auto" w:fill="002060"/>
            <w:vAlign w:val="center"/>
          </w:tcPr>
          <w:p w14:paraId="58B9BC7A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05" w:type="pct"/>
            <w:shd w:val="clear" w:color="auto" w:fill="002060"/>
            <w:vAlign w:val="center"/>
          </w:tcPr>
          <w:p w14:paraId="68808C47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778" w:type="pct"/>
            <w:shd w:val="clear" w:color="auto" w:fill="002060"/>
            <w:vAlign w:val="center"/>
          </w:tcPr>
          <w:p w14:paraId="26927894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5C28981C" w14:textId="721B0AE9" w:rsidR="00275BA5" w:rsidRPr="000F3E9B" w:rsidRDefault="001D6C9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</w:t>
            </w:r>
            <w:r w:rsidR="00275BA5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ssistance</w:t>
            </w:r>
          </w:p>
        </w:tc>
      </w:tr>
      <w:tr w:rsidR="00275BA5" w:rsidRPr="000F3E9B" w14:paraId="67DB291F" w14:textId="77777777" w:rsidTr="00362E8D">
        <w:tc>
          <w:tcPr>
            <w:tcW w:w="370" w:type="pct"/>
            <w:vAlign w:val="center"/>
          </w:tcPr>
          <w:p w14:paraId="37B2EF82" w14:textId="77777777" w:rsidR="00275BA5" w:rsidRPr="000F3E9B" w:rsidRDefault="00C473D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73" w:type="pct"/>
            <w:vAlign w:val="center"/>
          </w:tcPr>
          <w:p w14:paraId="669B1D59" w14:textId="77777777" w:rsidR="00275BA5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98" w:type="pct"/>
          </w:tcPr>
          <w:p w14:paraId="67C1D857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129568DC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08E47EF1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40E68DD0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275BA5" w:rsidRPr="000F3E9B" w14:paraId="744FFE6F" w14:textId="77777777" w:rsidTr="00362E8D">
        <w:tc>
          <w:tcPr>
            <w:tcW w:w="370" w:type="pct"/>
            <w:vAlign w:val="center"/>
          </w:tcPr>
          <w:p w14:paraId="5DC56BD1" w14:textId="77777777" w:rsidR="00275BA5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</w:t>
            </w:r>
            <w:r w:rsidR="00C473DD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79C61DCB" w14:textId="54B7F9E2" w:rsidR="00275BA5" w:rsidRPr="000F3E9B" w:rsidRDefault="00E10A5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Wolnobieżny</w:t>
            </w:r>
          </w:p>
        </w:tc>
        <w:tc>
          <w:tcPr>
            <w:tcW w:w="898" w:type="pct"/>
          </w:tcPr>
          <w:p w14:paraId="4071F207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6E5EC4FE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44B824EE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reverseDiagStripe" w:color="auto" w:fill="auto"/>
          </w:tcPr>
          <w:p w14:paraId="676DA496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EA56F4" w:rsidRPr="000F3E9B" w14:paraId="1C2CBE58" w14:textId="77777777" w:rsidTr="00362E8D">
        <w:trPr>
          <w:trHeight w:val="356"/>
        </w:trPr>
        <w:tc>
          <w:tcPr>
            <w:tcW w:w="370" w:type="pct"/>
            <w:vAlign w:val="center"/>
          </w:tcPr>
          <w:p w14:paraId="3BE0D066" w14:textId="77777777" w:rsidR="00EA56F4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</w:t>
            </w:r>
            <w:r w:rsidR="00EA56F4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3AA7BE6F" w14:textId="05D28F81" w:rsidR="00EA56F4" w:rsidRPr="000F3E9B" w:rsidRDefault="00E10A5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Traktor/Ciągnik rolniczy</w:t>
            </w:r>
          </w:p>
        </w:tc>
        <w:tc>
          <w:tcPr>
            <w:tcW w:w="898" w:type="pct"/>
          </w:tcPr>
          <w:p w14:paraId="504178F2" w14:textId="77777777" w:rsidR="00EA56F4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7AC9C6D5" w14:textId="77777777" w:rsidR="00EA56F4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29DDE14D" w14:textId="77777777" w:rsidR="00EA56F4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reverseDiagStripe" w:color="auto" w:fill="auto"/>
          </w:tcPr>
          <w:p w14:paraId="40190DA1" w14:textId="77777777" w:rsidR="00EA56F4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3A3C42" w:rsidRPr="000F3E9B" w14:paraId="74AD7CCF" w14:textId="77777777" w:rsidTr="00362E8D">
        <w:tc>
          <w:tcPr>
            <w:tcW w:w="370" w:type="pct"/>
            <w:vAlign w:val="center"/>
          </w:tcPr>
          <w:p w14:paraId="315E8B77" w14:textId="6C621AD4" w:rsidR="003A3C42" w:rsidRPr="000F3E9B" w:rsidRDefault="00E10A5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</w:t>
            </w:r>
            <w:r w:rsidR="00654CE9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13191ABE" w14:textId="16D85825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</w:t>
            </w:r>
            <w:r w:rsidR="00654CE9" w:rsidRPr="000F3E9B">
              <w:rPr>
                <w:rFonts w:asciiTheme="majorHAnsi" w:hAnsiTheme="majorHAnsi" w:cs="Calibri"/>
                <w:iCs/>
                <w:sz w:val="22"/>
                <w:szCs w:val="22"/>
              </w:rPr>
              <w:t>a/przyczepa ciężarowa/przyczepa lekka</w:t>
            </w:r>
            <w:r w:rsidR="00E10A57">
              <w:rPr>
                <w:rFonts w:asciiTheme="majorHAnsi" w:hAnsiTheme="majorHAnsi" w:cs="Calibri"/>
                <w:iCs/>
                <w:sz w:val="22"/>
                <w:szCs w:val="22"/>
              </w:rPr>
              <w:t>/</w:t>
            </w:r>
          </w:p>
        </w:tc>
        <w:tc>
          <w:tcPr>
            <w:tcW w:w="898" w:type="pct"/>
          </w:tcPr>
          <w:p w14:paraId="45239B94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02144B38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shd w:val="reverseDiagStripe" w:color="auto" w:fill="auto"/>
          </w:tcPr>
          <w:p w14:paraId="5F965DA3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reverseDiagStripe" w:color="auto" w:fill="auto"/>
          </w:tcPr>
          <w:p w14:paraId="26931C32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C7FC6" w14:paraId="437EC4A1" w14:textId="77777777" w:rsidTr="007B0AB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9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442FEA4C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39182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7B0AB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02730A" w14:paraId="5D5CC95C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5951C75B" w14:textId="4666FAA7" w:rsidR="0002730A" w:rsidRDefault="0002730A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159C44D" w14:textId="7E629D5D" w:rsidR="0002730A" w:rsidRDefault="0002730A" w:rsidP="0002730A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BCC9A6F" w14:textId="283C04AE" w:rsidR="0002730A" w:rsidRDefault="0002730A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D73B5" w14:textId="77777777" w:rsidR="0002730A" w:rsidRDefault="0002730A" w:rsidP="0002730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02730A" w14:paraId="4C6FD90F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6A015F3" w14:textId="09AD2CAE" w:rsidR="0002730A" w:rsidRDefault="0002730A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3676EC76" w14:textId="3D6C6187" w:rsidR="0002730A" w:rsidRDefault="0002730A" w:rsidP="0002730A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B5A34E6" w14:textId="1323D23A" w:rsidR="0002730A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C20B7" w14:textId="77777777" w:rsidR="0002730A" w:rsidRDefault="0002730A" w:rsidP="0002730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2730A" w14:paraId="1D20247B" w14:textId="77777777" w:rsidTr="0002730A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E6E059" w14:textId="7BAC5D26" w:rsidR="0002730A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939B69C" w14:textId="0673F4E9" w:rsidR="0002730A" w:rsidRDefault="0002730A" w:rsidP="0002730A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61F5750" w14:textId="1DCB6DEA" w:rsidR="0002730A" w:rsidRDefault="0002730A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56D55" w14:textId="77777777" w:rsidR="0002730A" w:rsidRDefault="0002730A" w:rsidP="0002730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2730A" w14:paraId="209E7846" w14:textId="77777777" w:rsidTr="007B0AB2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5244AE9" w14:textId="17F97C3D" w:rsidR="0002730A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C5AD0BF" w14:textId="474236F0" w:rsidR="0002730A" w:rsidRDefault="0002730A" w:rsidP="0002730A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306EBDB" w14:textId="49025ED6" w:rsidR="0002730A" w:rsidRDefault="0002730A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2F4FB9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2FA71" w14:textId="77777777" w:rsidR="0002730A" w:rsidRDefault="0002730A" w:rsidP="0002730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2730A" w14:paraId="7AA27532" w14:textId="77777777" w:rsidTr="007B0AB2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A78EA3F" w14:textId="53D03DC4" w:rsidR="0002730A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BBF6468" w14:textId="5BF1B6F6" w:rsidR="0002730A" w:rsidRDefault="0002730A" w:rsidP="0002730A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87BA473" w14:textId="378954D7" w:rsidR="0002730A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0B23C" w14:textId="77777777" w:rsidR="0002730A" w:rsidRDefault="0002730A" w:rsidP="0002730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2730A" w14:paraId="4A820A2E" w14:textId="77777777" w:rsidTr="0002730A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4576F15B" w14:textId="040CD25A" w:rsidR="0002730A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F160300" w14:textId="1A1AD66E" w:rsidR="0002730A" w:rsidRDefault="0002730A" w:rsidP="0002730A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A7E1A21" w14:textId="7899FE9C" w:rsidR="0002730A" w:rsidRDefault="0002730A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D12AC" w14:textId="77777777" w:rsidR="0002730A" w:rsidRDefault="0002730A" w:rsidP="0002730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2730A" w14:paraId="72FDF8FB" w14:textId="77777777" w:rsidTr="0002730A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CD5B4D" w14:textId="09C42931" w:rsidR="0002730A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6349BF2" w14:textId="275CFA95" w:rsidR="0002730A" w:rsidRDefault="0002730A" w:rsidP="0002730A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 </w:t>
            </w:r>
            <w:r w:rsidRPr="0002730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kosztów dodatkowych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</w:t>
            </w:r>
            <w:r w:rsidR="002F4FB9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B4F803C" w14:textId="5174FE8C" w:rsidR="0002730A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75828" w14:textId="77777777" w:rsidR="0002730A" w:rsidRDefault="0002730A" w:rsidP="0002730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2F4FB9" w14:paraId="2FA89C97" w14:textId="77777777" w:rsidTr="007B0AB2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48940ACA" w14:textId="3D5D65E0" w:rsidR="002F4FB9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26EB681" w14:textId="28C6DDF1" w:rsidR="002F4FB9" w:rsidRPr="00CE5ABE" w:rsidRDefault="002F4FB9" w:rsidP="0002730A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 </w:t>
            </w:r>
            <w:r w:rsidRPr="008E4E7E"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  <w:t xml:space="preserve">rażącego niedbalstwa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8.8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C5C6BE0" w14:textId="53566AAC" w:rsidR="002F4FB9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33157" w14:textId="77777777" w:rsidR="002F4FB9" w:rsidRDefault="002F4FB9" w:rsidP="0002730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02730A" w14:paraId="495C6FE4" w14:textId="77777777" w:rsidTr="007B0AB2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1445982B" w14:textId="48DE3FF2" w:rsidR="0002730A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CEB5B26" w14:textId="20FF23E3" w:rsidR="0002730A" w:rsidRPr="004C7E3D" w:rsidRDefault="0002730A" w:rsidP="0002730A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NNW kierowców i 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</w:t>
            </w:r>
            <w:r w:rsidR="002F4FB9">
              <w:rPr>
                <w:rFonts w:ascii="Cambria" w:eastAsia="Calibri" w:hAnsi="Cambria" w:cs="Calibri"/>
                <w:bCs/>
                <w:sz w:val="22"/>
                <w:szCs w:val="22"/>
              </w:rPr>
              <w:t>15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>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C149D1D" w14:textId="22C42FE3" w:rsidR="0002730A" w:rsidRDefault="002F4FB9" w:rsidP="0002730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C5959" w14:textId="77777777" w:rsidR="0002730A" w:rsidRDefault="0002730A" w:rsidP="0002730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0" w:name="_Hlk79958727"/>
      <w:bookmarkEnd w:id="9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0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442321D" w:rsidR="0081772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</w:t>
      </w:r>
      <w:r w:rsidR="00867A59">
        <w:rPr>
          <w:rFonts w:asciiTheme="majorHAnsi" w:hAnsiTheme="majorHAnsi" w:cs="Calibri"/>
          <w:bCs/>
          <w:sz w:val="22"/>
          <w:szCs w:val="22"/>
        </w:rPr>
        <w:t>art. 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ust. </w:t>
      </w:r>
      <w:r w:rsidR="00867A59">
        <w:rPr>
          <w:rFonts w:asciiTheme="majorHAnsi" w:hAnsiTheme="majorHAnsi" w:cs="Calibri"/>
          <w:bCs/>
          <w:sz w:val="22"/>
          <w:szCs w:val="22"/>
        </w:rPr>
        <w:t>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440DD18A" w:rsidR="00721DA7" w:rsidRPr="000F3E9B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</w:t>
      </w:r>
      <w:r w:rsidR="00CD07E8">
        <w:rPr>
          <w:rFonts w:asciiTheme="majorHAnsi" w:hAnsiTheme="majorHAnsi"/>
          <w:sz w:val="22"/>
          <w:szCs w:val="22"/>
        </w:rPr>
        <w:t>24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C6361E">
        <w:rPr>
          <w:rFonts w:asciiTheme="majorHAnsi" w:hAnsiTheme="majorHAnsi"/>
          <w:sz w:val="22"/>
          <w:szCs w:val="22"/>
        </w:rPr>
        <w:t>1721 oraz</w:t>
      </w:r>
      <w:r w:rsidR="003162C4">
        <w:rPr>
          <w:rFonts w:asciiTheme="majorHAnsi" w:hAnsiTheme="majorHAnsi"/>
          <w:sz w:val="22"/>
          <w:szCs w:val="22"/>
        </w:rPr>
        <w:t xml:space="preserve"> poz.</w:t>
      </w:r>
      <w:r w:rsidR="00C6361E">
        <w:rPr>
          <w:rFonts w:asciiTheme="majorHAnsi" w:hAnsiTheme="majorHAnsi"/>
          <w:sz w:val="22"/>
          <w:szCs w:val="22"/>
        </w:rPr>
        <w:t xml:space="preserve"> </w:t>
      </w:r>
      <w:r w:rsidR="003162C4">
        <w:rPr>
          <w:rFonts w:asciiTheme="majorHAnsi" w:hAnsiTheme="majorHAnsi"/>
          <w:sz w:val="22"/>
          <w:szCs w:val="22"/>
        </w:rPr>
        <w:t>1911</w:t>
      </w:r>
      <w:r w:rsidR="00517A51" w:rsidRPr="002F42BA">
        <w:rPr>
          <w:rFonts w:asciiTheme="majorHAnsi" w:hAnsiTheme="majorHAnsi"/>
          <w:sz w:val="22"/>
          <w:szCs w:val="22"/>
        </w:rPr>
        <w:t>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B22BE1">
      <w:pPr>
        <w:numPr>
          <w:ilvl w:val="0"/>
          <w:numId w:val="15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bookmarkStart w:id="11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1"/>
    <w:p w14:paraId="713DF134" w14:textId="71142283" w:rsidR="00E93A1D" w:rsidRPr="000F3E9B" w:rsidRDefault="00E93A1D" w:rsidP="00B22BE1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B22BE1">
      <w:pPr>
        <w:pStyle w:val="Akapitzlist"/>
        <w:numPr>
          <w:ilvl w:val="0"/>
          <w:numId w:val="158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B22BE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B22BE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B22BE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B22BE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B22BE1">
      <w:pPr>
        <w:pStyle w:val="Akapitzlist"/>
        <w:numPr>
          <w:ilvl w:val="0"/>
          <w:numId w:val="158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B22BE1">
      <w:pPr>
        <w:pStyle w:val="Akapitzlist"/>
        <w:numPr>
          <w:ilvl w:val="0"/>
          <w:numId w:val="158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B22BE1" w:rsidRDefault="003205A0" w:rsidP="00B22BE1">
      <w:pPr>
        <w:pStyle w:val="Akapitzlist"/>
        <w:numPr>
          <w:ilvl w:val="0"/>
          <w:numId w:val="158"/>
        </w:numPr>
        <w:suppressAutoHyphens/>
        <w:jc w:val="both"/>
        <w:rPr>
          <w:rFonts w:ascii="Cambria" w:hAnsi="Cambria"/>
          <w:sz w:val="20"/>
          <w:szCs w:val="22"/>
        </w:rPr>
      </w:pPr>
      <w:r w:rsidRPr="00B22BE1">
        <w:rPr>
          <w:rFonts w:ascii="Cambria" w:hAnsi="Cambria"/>
          <w:sz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F87B00E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B22BE1">
        <w:rPr>
          <w:rFonts w:asciiTheme="majorHAnsi" w:hAnsiTheme="majorHAnsi"/>
          <w:sz w:val="20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>Zamawiając</w:t>
      </w:r>
      <w:r w:rsidR="000D1E14">
        <w:rPr>
          <w:rFonts w:asciiTheme="majorHAnsi" w:hAnsiTheme="majorHAnsi" w:cs="Calibri"/>
          <w:iCs/>
          <w:sz w:val="20"/>
          <w:szCs w:val="22"/>
        </w:rPr>
        <w:t>y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5FDC36A3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</w:t>
      </w:r>
      <w:r w:rsidR="0097336F" w:rsidRPr="002F42BA">
        <w:rPr>
          <w:rFonts w:asciiTheme="majorHAnsi" w:hAnsiTheme="majorHAnsi" w:cs="Calibri"/>
          <w:sz w:val="20"/>
          <w:szCs w:val="20"/>
        </w:rPr>
        <w:t xml:space="preserve"> </w:t>
      </w:r>
      <w:r w:rsidR="00162FA5">
        <w:rPr>
          <w:rFonts w:asciiTheme="majorHAnsi" w:hAnsiTheme="majorHAnsi" w:cs="Calibri"/>
          <w:sz w:val="20"/>
          <w:szCs w:val="20"/>
        </w:rPr>
        <w:t>ża</w:t>
      </w:r>
      <w:r w:rsidR="001B625D">
        <w:rPr>
          <w:rFonts w:asciiTheme="majorHAnsi" w:hAnsiTheme="majorHAnsi" w:cs="Calibri"/>
          <w:sz w:val="20"/>
          <w:szCs w:val="20"/>
        </w:rPr>
        <w:t>dnej</w:t>
      </w:r>
      <w:r w:rsidRPr="002F42BA">
        <w:rPr>
          <w:rFonts w:asciiTheme="majorHAnsi" w:hAnsiTheme="majorHAnsi" w:cs="Calibri"/>
          <w:sz w:val="20"/>
          <w:szCs w:val="20"/>
        </w:rPr>
        <w:t xml:space="preserve">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8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6236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0DA33EF3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</w:t>
      </w:r>
      <w:r w:rsidR="00D0727C">
        <w:rPr>
          <w:rFonts w:asciiTheme="majorHAnsi" w:hAnsiTheme="majorHAnsi"/>
          <w:sz w:val="22"/>
          <w:szCs w:val="22"/>
        </w:rPr>
        <w:t>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F481B52" w14:textId="77777777" w:rsidR="00E10A57" w:rsidRPr="00297239" w:rsidRDefault="00E10A57" w:rsidP="00E10A57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297239">
        <w:rPr>
          <w:rFonts w:asciiTheme="majorHAnsi" w:hAnsiTheme="majorHAnsi" w:cstheme="minorHAnsi"/>
          <w:b/>
          <w:bCs/>
          <w:sz w:val="22"/>
          <w:szCs w:val="22"/>
        </w:rPr>
        <w:t xml:space="preserve">ZACHODNIOPOMORSKIEGO OŚRODKA </w:t>
      </w:r>
    </w:p>
    <w:p w14:paraId="3C4D1206" w14:textId="77777777" w:rsidR="00E10A57" w:rsidRPr="00297239" w:rsidRDefault="00E10A57" w:rsidP="00E10A57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297239">
        <w:rPr>
          <w:rFonts w:asciiTheme="majorHAnsi" w:hAnsiTheme="majorHAnsi" w:cstheme="minorHAnsi"/>
          <w:b/>
          <w:bCs/>
          <w:sz w:val="22"/>
          <w:szCs w:val="22"/>
        </w:rPr>
        <w:t xml:space="preserve">DORADZTWA ROLNICZEGO </w:t>
      </w:r>
    </w:p>
    <w:p w14:paraId="3C4E5209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03D06CC0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162FA5">
        <w:rPr>
          <w:rFonts w:asciiTheme="majorHAnsi" w:hAnsiTheme="majorHAnsi" w:cs="Arial"/>
          <w:sz w:val="22"/>
          <w:szCs w:val="22"/>
        </w:rPr>
        <w:t xml:space="preserve">bez negocjacji, </w:t>
      </w:r>
      <w:r w:rsidRPr="000F3E9B">
        <w:rPr>
          <w:rFonts w:asciiTheme="majorHAnsi" w:hAnsiTheme="majorHAnsi" w:cs="Arial"/>
          <w:sz w:val="22"/>
          <w:szCs w:val="22"/>
        </w:rPr>
        <w:t>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65A8A346" w14:textId="77777777" w:rsidR="00AB4080" w:rsidRPr="000F3E9B" w:rsidRDefault="00AB4080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58743C27" w14:textId="2C9E1352" w:rsidR="00AB4080" w:rsidRPr="000F3E9B" w:rsidRDefault="00E10A57" w:rsidP="00E10A57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E10A57">
        <w:rPr>
          <w:rFonts w:asciiTheme="majorHAnsi" w:hAnsiTheme="majorHAnsi" w:cs="Calibri"/>
          <w:b/>
          <w:color w:val="002060"/>
          <w:sz w:val="22"/>
          <w:szCs w:val="22"/>
        </w:rPr>
        <w:t xml:space="preserve">ZACHODNIOPOMORSKIEGO OŚRODKA DORADZTWA ROLNICZEGO </w:t>
      </w:r>
      <w:r w:rsidR="00AB4080"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="00AB4080"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</w:t>
      </w:r>
      <w:r>
        <w:rPr>
          <w:rFonts w:asciiTheme="majorHAnsi" w:hAnsiTheme="majorHAnsi" w:cs="Calibri"/>
          <w:b/>
          <w:bCs/>
          <w:color w:val="002060"/>
          <w:sz w:val="22"/>
          <w:szCs w:val="22"/>
        </w:rPr>
        <w:t>odpowiedzialności cywilnej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0E14EE1A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575EF960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11091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11091B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miesiąc</w:t>
            </w:r>
            <w:r w:rsidR="0011091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2CFBFA5" w14:textId="77777777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F7ED45" w14:textId="3E0645A0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  <w:r w:rsidR="0011091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za 12 miesięcy</w:t>
            </w:r>
          </w:p>
        </w:tc>
      </w:tr>
      <w:tr w:rsidR="00852ED7" w:rsidRPr="000F3E9B" w14:paraId="484A27DC" w14:textId="77777777" w:rsidTr="0011091B">
        <w:trPr>
          <w:trHeight w:val="464"/>
        </w:trPr>
        <w:tc>
          <w:tcPr>
            <w:tcW w:w="1134" w:type="dxa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6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11091B">
        <w:trPr>
          <w:trHeight w:val="464"/>
        </w:trPr>
        <w:tc>
          <w:tcPr>
            <w:tcW w:w="1134" w:type="dxa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2F4C725E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721DA7" w:rsidRPr="0011091B">
        <w:rPr>
          <w:rFonts w:asciiTheme="majorHAnsi" w:hAnsiTheme="majorHAnsi" w:cs="Calibri"/>
          <w:bCs/>
          <w:sz w:val="22"/>
          <w:szCs w:val="22"/>
        </w:rPr>
        <w:t>80</w:t>
      </w:r>
      <w:r w:rsidRPr="0011091B">
        <w:rPr>
          <w:rFonts w:asciiTheme="majorHAnsi" w:hAnsiTheme="majorHAnsi" w:cs="Calibri"/>
          <w:bCs/>
          <w:sz w:val="22"/>
          <w:szCs w:val="22"/>
        </w:rPr>
        <w:t>%</w:t>
      </w:r>
    </w:p>
    <w:p w14:paraId="642B48CA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2836"/>
        <w:gridCol w:w="1752"/>
        <w:gridCol w:w="2043"/>
        <w:gridCol w:w="2221"/>
      </w:tblGrid>
      <w:tr w:rsidR="0011091B" w:rsidRPr="000F3E9B" w14:paraId="438F2A53" w14:textId="77777777" w:rsidTr="0011091B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002060"/>
            <w:vAlign w:val="center"/>
          </w:tcPr>
          <w:p w14:paraId="6B9460B2" w14:textId="77777777" w:rsidR="0011091B" w:rsidRPr="000F3E9B" w:rsidRDefault="0011091B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002060"/>
            <w:vAlign w:val="center"/>
          </w:tcPr>
          <w:p w14:paraId="364E7B69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1752" w:type="dxa"/>
            <w:vMerge w:val="restart"/>
            <w:shd w:val="clear" w:color="auto" w:fill="002060"/>
            <w:vAlign w:val="center"/>
          </w:tcPr>
          <w:p w14:paraId="09126C66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2043" w:type="dxa"/>
            <w:vMerge w:val="restart"/>
            <w:shd w:val="clear" w:color="auto" w:fill="002060"/>
          </w:tcPr>
          <w:p w14:paraId="31D964E2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279B5467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0" w:type="auto"/>
            <w:vMerge w:val="restart"/>
            <w:shd w:val="clear" w:color="auto" w:fill="002060"/>
            <w:vAlign w:val="center"/>
          </w:tcPr>
          <w:p w14:paraId="0D01A9AB" w14:textId="0B1740CD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325FF5A1" w14:textId="0AF291FD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</w:tc>
      </w:tr>
      <w:tr w:rsidR="0011091B" w:rsidRPr="000F3E9B" w14:paraId="069D7286" w14:textId="77777777" w:rsidTr="0011091B">
        <w:trPr>
          <w:trHeight w:val="1926"/>
          <w:jc w:val="center"/>
        </w:trPr>
        <w:tc>
          <w:tcPr>
            <w:tcW w:w="0" w:type="auto"/>
            <w:vMerge/>
            <w:shd w:val="clear" w:color="auto" w:fill="002060"/>
            <w:vAlign w:val="center"/>
          </w:tcPr>
          <w:p w14:paraId="66578758" w14:textId="77777777" w:rsidR="0011091B" w:rsidRPr="000F3E9B" w:rsidRDefault="0011091B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002060"/>
            <w:vAlign w:val="center"/>
          </w:tcPr>
          <w:p w14:paraId="46F028F7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752" w:type="dxa"/>
            <w:vMerge/>
            <w:shd w:val="clear" w:color="auto" w:fill="002060"/>
            <w:vAlign w:val="center"/>
          </w:tcPr>
          <w:p w14:paraId="06605816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002060"/>
          </w:tcPr>
          <w:p w14:paraId="1AECA231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002060"/>
          </w:tcPr>
          <w:p w14:paraId="0316E2F5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11091B" w:rsidRPr="000F3E9B" w14:paraId="22FD91F3" w14:textId="77777777" w:rsidTr="0011091B">
        <w:trPr>
          <w:trHeight w:val="87"/>
          <w:jc w:val="center"/>
        </w:trPr>
        <w:tc>
          <w:tcPr>
            <w:tcW w:w="0" w:type="auto"/>
            <w:shd w:val="clear" w:color="auto" w:fill="C6D9F1"/>
            <w:vAlign w:val="center"/>
          </w:tcPr>
          <w:p w14:paraId="613F3E11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523D05A4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1752" w:type="dxa"/>
            <w:shd w:val="clear" w:color="auto" w:fill="C6D9F1"/>
            <w:vAlign w:val="center"/>
          </w:tcPr>
          <w:p w14:paraId="0A0E3AE6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2043" w:type="dxa"/>
            <w:shd w:val="clear" w:color="auto" w:fill="C6D9F1"/>
          </w:tcPr>
          <w:p w14:paraId="29001D07" w14:textId="61AD4283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0" w:type="auto"/>
            <w:shd w:val="clear" w:color="auto" w:fill="C6D9F1"/>
          </w:tcPr>
          <w:p w14:paraId="0466522A" w14:textId="4EDD889C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</w:tr>
      <w:tr w:rsidR="0011091B" w:rsidRPr="000F3E9B" w14:paraId="2725B170" w14:textId="77777777" w:rsidTr="0011091B">
        <w:trPr>
          <w:trHeight w:val="639"/>
          <w:jc w:val="center"/>
        </w:trPr>
        <w:tc>
          <w:tcPr>
            <w:tcW w:w="0" w:type="auto"/>
            <w:shd w:val="clear" w:color="auto" w:fill="C6D9F1"/>
            <w:vAlign w:val="center"/>
          </w:tcPr>
          <w:p w14:paraId="74D4DCF5" w14:textId="65DFD5A6" w:rsidR="0011091B" w:rsidRPr="000F3E9B" w:rsidRDefault="0011091B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0" w:type="auto"/>
            <w:vAlign w:val="center"/>
          </w:tcPr>
          <w:p w14:paraId="252DA05C" w14:textId="5973102C" w:rsidR="0011091B" w:rsidRPr="000F3E9B" w:rsidRDefault="0011091B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Ubezpieczenie odpowiedzialności cywilnej </w:t>
            </w:r>
          </w:p>
        </w:tc>
        <w:tc>
          <w:tcPr>
            <w:tcW w:w="1752" w:type="dxa"/>
            <w:shd w:val="clear" w:color="auto" w:fill="FFFFFF"/>
            <w:vAlign w:val="center"/>
          </w:tcPr>
          <w:p w14:paraId="626DBEEA" w14:textId="3E8FC2F8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1 500 000,00 zł</w:t>
            </w:r>
          </w:p>
        </w:tc>
        <w:tc>
          <w:tcPr>
            <w:tcW w:w="2043" w:type="dxa"/>
          </w:tcPr>
          <w:p w14:paraId="293455D3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7CD3826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11091B" w:rsidRPr="000F3E9B" w14:paraId="0BA2054D" w14:textId="77777777" w:rsidTr="0011091B">
        <w:trPr>
          <w:trHeight w:val="416"/>
          <w:jc w:val="center"/>
        </w:trPr>
        <w:tc>
          <w:tcPr>
            <w:tcW w:w="5097" w:type="dxa"/>
            <w:gridSpan w:val="3"/>
            <w:shd w:val="clear" w:color="auto" w:fill="C6D9F1"/>
            <w:vAlign w:val="center"/>
          </w:tcPr>
          <w:p w14:paraId="1767FD2C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2043" w:type="dxa"/>
            <w:shd w:val="clear" w:color="auto" w:fill="C6D9F1"/>
          </w:tcPr>
          <w:p w14:paraId="3783669C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6D9F1"/>
          </w:tcPr>
          <w:p w14:paraId="47043D46" w14:textId="77777777" w:rsidR="0011091B" w:rsidRPr="000F3E9B" w:rsidRDefault="0011091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3A9D7E2A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11091B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 oznaczającej iloczyn kolumny IV x</w:t>
      </w:r>
      <w:r w:rsidR="0011091B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D72D067" w14:textId="77777777" w:rsidR="002A5250" w:rsidRPr="000F3E9B" w:rsidRDefault="002A5250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6B1EFCAE" w14:textId="77777777" w:rsidR="002A5250" w:rsidRPr="000F3E9B" w:rsidRDefault="002A5250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  <w:sectPr w:rsidR="002A5250" w:rsidRPr="000F3E9B" w:rsidSect="00B6236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3BF5B712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C7D0102" w14:textId="6BC8FAAE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11091B" w14:paraId="6ACD0EC0" w14:textId="77777777" w:rsidTr="002A79FA">
        <w:trPr>
          <w:trHeight w:val="288"/>
        </w:trPr>
        <w:tc>
          <w:tcPr>
            <w:tcW w:w="9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A2E237" w14:textId="2EF2024A" w:rsidR="0011091B" w:rsidRDefault="0011091B" w:rsidP="0011091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2" w:name="_Hlk79958783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</w:t>
            </w:r>
          </w:p>
        </w:tc>
      </w:tr>
      <w:tr w:rsidR="0011091B" w14:paraId="484B9C9C" w14:textId="77777777" w:rsidTr="00A64D1F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7BBD37C" w14:textId="77777777" w:rsidR="0011091B" w:rsidRDefault="0011091B" w:rsidP="00D80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AD2013" w14:textId="77777777" w:rsidR="0011091B" w:rsidRDefault="0011091B" w:rsidP="00D80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B4658D" w14:textId="77777777" w:rsidR="0011091B" w:rsidRDefault="0011091B" w:rsidP="00D80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2A8943B" w14:textId="77777777" w:rsidR="0011091B" w:rsidRDefault="0011091B" w:rsidP="00D80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11091B" w14:paraId="2AA224B1" w14:textId="77777777" w:rsidTr="00A64D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C3EC35" w14:textId="06C74392" w:rsidR="0011091B" w:rsidRDefault="0011091B" w:rsidP="00D80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9776F" w14:textId="77777777" w:rsidR="0011091B" w:rsidRDefault="0011091B" w:rsidP="00D80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zwiększenie podlimitu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77B06B" w14:textId="77777777" w:rsidR="0011091B" w:rsidRDefault="0011091B" w:rsidP="00D80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E391" w14:textId="77777777" w:rsidR="0011091B" w:rsidRDefault="0011091B" w:rsidP="00D80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1091B" w14:paraId="3A663624" w14:textId="77777777" w:rsidTr="00A64D1F">
        <w:trPr>
          <w:trHeight w:val="8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66D40" w14:textId="283A4245" w:rsidR="0011091B" w:rsidRDefault="005732F7" w:rsidP="00D80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="0011091B">
              <w:rPr>
                <w:rFonts w:ascii="Cambria" w:hAnsi="Cambria" w:cs="Calibri"/>
                <w:color w:val="000000"/>
                <w:sz w:val="22"/>
                <w:szCs w:val="22"/>
              </w:rPr>
              <w:t>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9E6A6" w14:textId="596D05BB" w:rsidR="0011091B" w:rsidRDefault="0011091B" w:rsidP="00D80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</w:t>
            </w:r>
            <w:r w:rsidR="005732F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zwiększenie podlimitu </w:t>
            </w:r>
            <w:r w:rsidR="005732F7" w:rsidRPr="00396FCC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 xml:space="preserve">dla szkód z tytułu </w:t>
            </w:r>
            <w:r w:rsidR="005732F7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>d</w:t>
            </w:r>
            <w:r w:rsidR="005732F7" w:rsidRPr="00396FCC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>oradztwa rolniczego</w:t>
            </w:r>
            <w:r w:rsidR="005732F7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 xml:space="preserve"> do</w:t>
            </w:r>
            <w:r w:rsidR="005732F7" w:rsidRPr="00A64D1F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5732F7" w:rsidRPr="00A64D1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24333" w14:textId="3CCDDAE5" w:rsidR="0011091B" w:rsidRDefault="005732F7" w:rsidP="00D80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CDA6" w14:textId="77777777" w:rsidR="0011091B" w:rsidRDefault="0011091B" w:rsidP="00D80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732F7" w14:paraId="61EF5868" w14:textId="77777777" w:rsidTr="00A64D1F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37DEF0" w14:textId="38314F1A" w:rsidR="005732F7" w:rsidRDefault="005732F7" w:rsidP="005732F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70918D" w14:textId="18C01DFF" w:rsidR="005732F7" w:rsidRDefault="005732F7" w:rsidP="005732F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A pkt 8.1. (załącznik nr 6C – opis przedmiotu zamówienia Część III)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8CAB82" w14:textId="5454DD4C" w:rsidR="005732F7" w:rsidRDefault="00A64D1F" w:rsidP="005732F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7989" w14:textId="77777777" w:rsidR="005732F7" w:rsidRDefault="005732F7" w:rsidP="005732F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64D1F" w14:paraId="0F27F92F" w14:textId="77777777" w:rsidTr="00A64D1F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F6D3E" w14:textId="64D03DD6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AEA6BB" w14:textId="7D9D6590" w:rsidR="00A64D1F" w:rsidRDefault="00A64D1F" w:rsidP="00A64D1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8.2. (załącznik nr 6C – opis przedmiotu zamówienia Część III)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3F5184" w14:textId="4DCD2F8D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F8EA" w14:textId="77777777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64D1F" w14:paraId="54743CF8" w14:textId="77777777" w:rsidTr="00A64D1F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F4131" w14:textId="0D3E4589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C4A25C" w14:textId="0D634F94" w:rsidR="00A64D1F" w:rsidRDefault="00A64D1F" w:rsidP="00A64D1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A pkt 8.3. (załącznik nr 6C – opis przedmiotu zamówienia Część III)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567AF" w14:textId="25118681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6A41" w14:textId="77777777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64D1F" w14:paraId="1DB8970D" w14:textId="77777777" w:rsidTr="00A64D1F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3CB84" w14:textId="414C6134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B33D20" w14:textId="13FDC67F" w:rsidR="00A64D1F" w:rsidRDefault="00A64D1F" w:rsidP="00A64D1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A pkt 8.4. (załącznik nr 6C – opis przedmiotu zamówienia Część III)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3CDAFA" w14:textId="114F8EDE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874E" w14:textId="77777777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64D1F" w14:paraId="525DA454" w14:textId="77777777" w:rsidTr="00A64D1F">
        <w:trPr>
          <w:trHeight w:val="9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78DC9" w14:textId="074E0EDD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573D78" w14:textId="73D0F5C9" w:rsidR="00A64D1F" w:rsidRDefault="00A64D1F" w:rsidP="00A64D1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podlimity odpowiedzialności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8.5. (załącznik nr 6C – opis przedmiotu zamówienia Część III)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DE228D" w14:textId="2C61BD89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3BA9" w14:textId="77777777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64D1F" w14:paraId="479028BB" w14:textId="77777777" w:rsidTr="00A64D1F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760481" w14:textId="364C64F3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97A878" w14:textId="578748E8" w:rsidR="00A64D1F" w:rsidRDefault="00A64D1F" w:rsidP="00A64D1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8.6. (załącznik nr 6C – opis przedmiotu zamówienia Część III)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26FB1B" w14:textId="6A7BA7AF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09C9" w14:textId="77777777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64D1F" w14:paraId="33EFC225" w14:textId="77777777" w:rsidTr="00A64D1F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775711" w14:textId="1255150A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53E570" w14:textId="43D32530" w:rsidR="00A64D1F" w:rsidRDefault="00A64D1F" w:rsidP="00A64D1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8.3. (załącznik nr 6C – opis przedmiotu zamówienia Część III)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95F7B9" w14:textId="4727F026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20CB" w14:textId="77777777" w:rsidR="00A64D1F" w:rsidRDefault="00A64D1F" w:rsidP="00A64D1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EED0718" w14:textId="77777777" w:rsidR="0011091B" w:rsidRDefault="0011091B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b/>
          <w:bCs/>
          <w:i/>
          <w:iCs/>
          <w:sz w:val="22"/>
          <w:szCs w:val="22"/>
        </w:rPr>
      </w:pPr>
    </w:p>
    <w:p w14:paraId="00929C79" w14:textId="6B942BB0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2"/>
    <w:p w14:paraId="007D1091" w14:textId="25C92E35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4183A029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867A59">
        <w:rPr>
          <w:rFonts w:asciiTheme="majorHAnsi" w:hAnsiTheme="majorHAnsi" w:cs="Calibri"/>
          <w:bCs/>
          <w:sz w:val="22"/>
          <w:szCs w:val="22"/>
        </w:rPr>
        <w:t xml:space="preserve">225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ust. </w:t>
      </w:r>
      <w:r w:rsidR="00867A59">
        <w:rPr>
          <w:rFonts w:asciiTheme="majorHAnsi" w:hAnsiTheme="majorHAnsi" w:cs="Calibri"/>
          <w:bCs/>
          <w:sz w:val="22"/>
          <w:szCs w:val="22"/>
        </w:rPr>
        <w:t>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F1C8172" w14:textId="77777777" w:rsidR="00721DA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194A3DCC" w:rsidR="00721DA7" w:rsidRPr="000F3E9B" w:rsidRDefault="00721DA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>
        <w:rPr>
          <w:rFonts w:asciiTheme="majorHAnsi" w:hAnsiTheme="majorHAnsi"/>
          <w:sz w:val="22"/>
          <w:szCs w:val="22"/>
        </w:rPr>
        <w:t>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3162C4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6735C0">
        <w:rPr>
          <w:rFonts w:asciiTheme="majorHAnsi" w:hAnsiTheme="majorHAnsi"/>
          <w:sz w:val="22"/>
          <w:szCs w:val="22"/>
        </w:rPr>
        <w:t>1721 oraz poz. 1911</w:t>
      </w:r>
      <w:r w:rsidR="00517A51" w:rsidRPr="002F42BA">
        <w:rPr>
          <w:rFonts w:asciiTheme="majorHAnsi" w:hAnsiTheme="majorHAnsi"/>
          <w:sz w:val="22"/>
          <w:szCs w:val="22"/>
        </w:rPr>
        <w:t>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lastRenderedPageBreak/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3C990FC" w14:textId="74F7FD4B" w:rsidR="002F5676" w:rsidRPr="00964D81" w:rsidRDefault="002F5676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B22BE1">
        <w:rPr>
          <w:rFonts w:ascii="Cambria" w:hAnsi="Cambria"/>
          <w:sz w:val="22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6E3DD3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6E3DD3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DA07024" w14:textId="77777777" w:rsidR="00391829" w:rsidRDefault="00852ED7" w:rsidP="00391829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636B9C4" w14:textId="0D83A011" w:rsidR="00391829" w:rsidRDefault="00391829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2C8192C2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1E7EE61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39B0A0CF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lastRenderedPageBreak/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4815E710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E9D6FE7" w14:textId="77777777" w:rsidR="00FA4B58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B22BE1" w:rsidRDefault="002F5676" w:rsidP="006E3DD3">
      <w:pPr>
        <w:pStyle w:val="Akapitzlist"/>
        <w:numPr>
          <w:ilvl w:val="0"/>
          <w:numId w:val="97"/>
        </w:numPr>
        <w:suppressAutoHyphens/>
        <w:ind w:left="357" w:hanging="357"/>
        <w:jc w:val="both"/>
        <w:rPr>
          <w:rFonts w:ascii="Cambria" w:hAnsi="Cambria"/>
          <w:sz w:val="20"/>
          <w:szCs w:val="22"/>
        </w:rPr>
      </w:pPr>
      <w:r w:rsidRPr="00B22BE1">
        <w:rPr>
          <w:rFonts w:ascii="Cambria" w:hAnsi="Cambria"/>
          <w:sz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6D221DE1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B22BE1">
        <w:rPr>
          <w:rFonts w:asciiTheme="majorHAnsi" w:hAnsiTheme="majorHAnsi"/>
          <w:sz w:val="20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Zamawiając</w:t>
      </w:r>
      <w:r w:rsidR="00BD209E">
        <w:rPr>
          <w:rFonts w:asciiTheme="majorHAnsi" w:hAnsiTheme="majorHAnsi" w:cs="Calibri"/>
          <w:iCs/>
          <w:sz w:val="20"/>
          <w:szCs w:val="22"/>
        </w:rPr>
        <w:t>y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461A6E67" w14:textId="46343771" w:rsidR="000806A2" w:rsidRPr="002F42BA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3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</w:t>
      </w:r>
      <w:r w:rsidR="00EF2AF4" w:rsidRPr="002F42BA">
        <w:rPr>
          <w:rFonts w:asciiTheme="majorHAnsi" w:hAnsiTheme="majorHAnsi" w:cs="Calibri"/>
          <w:sz w:val="20"/>
          <w:szCs w:val="20"/>
        </w:rPr>
        <w:t xml:space="preserve"> </w:t>
      </w:r>
      <w:r w:rsidR="000E05E9">
        <w:rPr>
          <w:rFonts w:asciiTheme="majorHAnsi" w:hAnsiTheme="majorHAnsi" w:cs="Calibri"/>
          <w:sz w:val="20"/>
          <w:szCs w:val="20"/>
        </w:rPr>
        <w:t>żadnej</w:t>
      </w:r>
      <w:r w:rsidRPr="002F42BA">
        <w:rPr>
          <w:rFonts w:asciiTheme="majorHAnsi" w:hAnsiTheme="majorHAnsi" w:cs="Calibri"/>
          <w:sz w:val="20"/>
          <w:szCs w:val="20"/>
        </w:rPr>
        <w:t xml:space="preserve"> pozycji – Zamawiający uzna, że Wykonawca nie jest mikroprzedsiębiorstwem bądź małym lub średnim przedsiębiorstwem.</w:t>
      </w:r>
    </w:p>
    <w:p w14:paraId="7F0A4865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488848DF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F60685B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9040A1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3"/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B6236C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0B76798B" w:rsidR="00645119" w:rsidRPr="000F3E9B" w:rsidRDefault="0011091B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134A6129" w14:textId="77777777" w:rsidR="0011091B" w:rsidRDefault="0011091B" w:rsidP="0011091B">
      <w:pPr>
        <w:autoSpaceDE w:val="0"/>
        <w:autoSpaceDN w:val="0"/>
        <w:adjustRightInd w:val="0"/>
        <w:ind w:left="6521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11091B">
        <w:rPr>
          <w:rFonts w:ascii="Cambria" w:hAnsi="Cambria" w:cs="Cambria"/>
          <w:b/>
          <w:bCs/>
          <w:color w:val="000000"/>
          <w:sz w:val="23"/>
          <w:szCs w:val="23"/>
        </w:rPr>
        <w:t xml:space="preserve">ZACHODNIOPOMORSKI OŚRODEK DORADZTWA ROLNICZEGO W </w:t>
      </w:r>
    </w:p>
    <w:p w14:paraId="27323878" w14:textId="6CEB207E" w:rsidR="0011091B" w:rsidRPr="0011091B" w:rsidRDefault="0011091B" w:rsidP="0011091B">
      <w:pPr>
        <w:autoSpaceDE w:val="0"/>
        <w:autoSpaceDN w:val="0"/>
        <w:adjustRightInd w:val="0"/>
        <w:ind w:left="6521"/>
        <w:rPr>
          <w:rFonts w:ascii="Cambria" w:hAnsi="Cambria" w:cs="Cambria"/>
          <w:color w:val="000000"/>
          <w:sz w:val="23"/>
          <w:szCs w:val="23"/>
        </w:rPr>
      </w:pPr>
      <w:r w:rsidRPr="0011091B">
        <w:rPr>
          <w:rFonts w:ascii="Cambria" w:hAnsi="Cambria" w:cs="Cambria"/>
          <w:b/>
          <w:bCs/>
          <w:color w:val="000000"/>
          <w:sz w:val="23"/>
          <w:szCs w:val="23"/>
        </w:rPr>
        <w:t xml:space="preserve">BARZKOWICACH </w:t>
      </w: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71E7606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380952CB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11091B">
        <w:rPr>
          <w:rFonts w:asciiTheme="majorHAnsi" w:hAnsiTheme="majorHAnsi" w:cstheme="minorHAnsi"/>
          <w:sz w:val="22"/>
          <w:szCs w:val="22"/>
        </w:rPr>
        <w:t>Zachodniopomorskiego Ośrodka Doradztwa Rolniczego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5214F6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5214F6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r w:rsidR="00FF62FC" w:rsidRPr="00527A8C">
        <w:rPr>
          <w:rFonts w:asciiTheme="majorHAnsi" w:hAnsiTheme="majorHAnsi" w:cs="Arial"/>
          <w:sz w:val="22"/>
          <w:szCs w:val="22"/>
        </w:rPr>
        <w:t>Pzp</w:t>
      </w:r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6EB2089B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4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47211E">
        <w:rPr>
          <w:rFonts w:asciiTheme="majorHAnsi" w:hAnsiTheme="majorHAnsi" w:cs="Arial"/>
          <w:sz w:val="22"/>
          <w:szCs w:val="22"/>
        </w:rPr>
        <w:t>t.j</w:t>
      </w:r>
      <w:proofErr w:type="spellEnd"/>
      <w:r w:rsidR="0047211E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47211E">
        <w:rPr>
          <w:rFonts w:asciiTheme="majorHAnsi" w:hAnsiTheme="majorHAnsi" w:cs="Arial"/>
          <w:sz w:val="22"/>
          <w:szCs w:val="22"/>
        </w:rPr>
        <w:t xml:space="preserve"> z 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</w:t>
      </w:r>
      <w:r w:rsidR="00CD495C">
        <w:rPr>
          <w:rFonts w:asciiTheme="majorHAnsi" w:hAnsiTheme="majorHAnsi" w:cs="Arial"/>
          <w:sz w:val="22"/>
          <w:szCs w:val="22"/>
        </w:rPr>
        <w:t>24</w:t>
      </w:r>
      <w:r w:rsidR="0047211E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CD495C">
        <w:rPr>
          <w:rFonts w:asciiTheme="majorHAnsi" w:hAnsiTheme="majorHAnsi" w:cs="Arial"/>
          <w:sz w:val="22"/>
          <w:szCs w:val="22"/>
        </w:rPr>
        <w:t>507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4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15A1701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5214F6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5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5"/>
    <w:p w14:paraId="51B228A8" w14:textId="3252C42C" w:rsidR="00645119" w:rsidRPr="000F3E9B" w:rsidRDefault="00645119" w:rsidP="005214F6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B22BE1" w:rsidRDefault="00527A8C" w:rsidP="00B22BE1">
      <w:pPr>
        <w:suppressAutoHyphens/>
        <w:spacing w:line="276" w:lineRule="auto"/>
        <w:rPr>
          <w:rFonts w:asciiTheme="majorHAnsi" w:hAnsiTheme="majorHAnsi"/>
          <w:b/>
          <w:i/>
          <w:sz w:val="22"/>
        </w:rPr>
        <w:sectPr w:rsidR="00527A8C" w:rsidRPr="00B22BE1" w:rsidSect="00B6236C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08E32F40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11091B" w:rsidRPr="0011091B">
        <w:rPr>
          <w:rFonts w:asciiTheme="majorHAnsi" w:hAnsiTheme="majorHAnsi" w:cstheme="minorHAnsi"/>
          <w:b/>
          <w:bCs/>
          <w:sz w:val="22"/>
          <w:szCs w:val="22"/>
        </w:rPr>
        <w:t>Zachodniopomorskiego Ośrodka Doradztwa Rolniczego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6079CEB0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A853B4">
        <w:rPr>
          <w:rFonts w:asciiTheme="majorHAnsi" w:hAnsiTheme="majorHAnsi" w:cs="Arial"/>
          <w:sz w:val="22"/>
          <w:szCs w:val="22"/>
        </w:rPr>
        <w:t>2024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A853B4">
        <w:rPr>
          <w:rFonts w:asciiTheme="majorHAnsi" w:hAnsiTheme="majorHAnsi" w:cs="Arial"/>
          <w:sz w:val="22"/>
          <w:szCs w:val="22"/>
        </w:rPr>
        <w:t>1616</w:t>
      </w:r>
      <w:r w:rsidR="00517A51" w:rsidRPr="000F3E9B">
        <w:rPr>
          <w:rFonts w:asciiTheme="majorHAnsi" w:hAnsiTheme="majorHAnsi" w:cs="Arial"/>
          <w:sz w:val="22"/>
          <w:szCs w:val="22"/>
        </w:rPr>
        <w:t>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5395BD03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A853B4">
        <w:rPr>
          <w:rFonts w:asciiTheme="majorHAnsi" w:hAnsiTheme="majorHAnsi" w:cs="Arial"/>
          <w:sz w:val="22"/>
          <w:szCs w:val="22"/>
        </w:rPr>
        <w:t>2024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A853B4">
        <w:rPr>
          <w:rFonts w:asciiTheme="majorHAnsi" w:hAnsiTheme="majorHAnsi" w:cs="Arial"/>
          <w:sz w:val="22"/>
          <w:szCs w:val="22"/>
        </w:rPr>
        <w:t>1616</w:t>
      </w:r>
      <w:r w:rsidR="00517A51" w:rsidRPr="000F3E9B">
        <w:rPr>
          <w:rFonts w:asciiTheme="majorHAnsi" w:hAnsiTheme="majorHAnsi" w:cs="Arial"/>
          <w:sz w:val="22"/>
          <w:szCs w:val="22"/>
        </w:rPr>
        <w:t>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3088BD09" w:rsidR="00E93A1D" w:rsidRPr="00632464" w:rsidRDefault="00E93A1D" w:rsidP="00943D47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6236C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33188" w14:textId="77777777" w:rsidR="00B6236C" w:rsidRDefault="00B6236C">
      <w:r>
        <w:separator/>
      </w:r>
    </w:p>
  </w:endnote>
  <w:endnote w:type="continuationSeparator" w:id="0">
    <w:p w14:paraId="2ADCB252" w14:textId="77777777" w:rsidR="00B6236C" w:rsidRDefault="00B6236C">
      <w:r>
        <w:continuationSeparator/>
      </w:r>
    </w:p>
  </w:endnote>
  <w:endnote w:type="continuationNotice" w:id="1">
    <w:p w14:paraId="0FE8D0AB" w14:textId="77777777" w:rsidR="00B6236C" w:rsidRDefault="00B62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44487B" w:rsidRPr="00645119" w:rsidRDefault="0044487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22BE1">
      <w:rPr>
        <w:rFonts w:asciiTheme="majorHAnsi" w:hAnsiTheme="majorHAnsi" w:cs="Calibri"/>
        <w:noProof/>
        <w:sz w:val="20"/>
        <w:szCs w:val="20"/>
      </w:rPr>
      <w:t>39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73C61" w14:textId="77777777" w:rsidR="00B6236C" w:rsidRDefault="00B6236C">
      <w:r>
        <w:separator/>
      </w:r>
    </w:p>
  </w:footnote>
  <w:footnote w:type="continuationSeparator" w:id="0">
    <w:p w14:paraId="3C2500DA" w14:textId="77777777" w:rsidR="00B6236C" w:rsidRDefault="00B6236C">
      <w:r>
        <w:continuationSeparator/>
      </w:r>
    </w:p>
  </w:footnote>
  <w:footnote w:type="continuationNotice" w:id="1">
    <w:p w14:paraId="4401175C" w14:textId="77777777" w:rsidR="00B6236C" w:rsidRDefault="00B623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44BC6324"/>
    <w:lvl w:ilvl="0" w:tplc="5E3446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7FD7439"/>
    <w:multiLevelType w:val="multilevel"/>
    <w:tmpl w:val="39FABE12"/>
    <w:lvl w:ilvl="0">
      <w:start w:val="14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7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3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7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0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A076966"/>
    <w:multiLevelType w:val="hybridMultilevel"/>
    <w:tmpl w:val="74EAC43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2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6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7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0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1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2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7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0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1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3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6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3645859"/>
    <w:multiLevelType w:val="multilevel"/>
    <w:tmpl w:val="571C36E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7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8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9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60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8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3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9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6A1A40D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6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7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6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9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3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5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262955471">
    <w:abstractNumId w:val="177"/>
  </w:num>
  <w:num w:numId="2" w16cid:durableId="1162038276">
    <w:abstractNumId w:val="136"/>
  </w:num>
  <w:num w:numId="3" w16cid:durableId="797526736">
    <w:abstractNumId w:val="94"/>
  </w:num>
  <w:num w:numId="4" w16cid:durableId="27072809">
    <w:abstractNumId w:val="128"/>
  </w:num>
  <w:num w:numId="5" w16cid:durableId="1404716823">
    <w:abstractNumId w:val="86"/>
  </w:num>
  <w:num w:numId="6" w16cid:durableId="330182407">
    <w:abstractNumId w:val="61"/>
  </w:num>
  <w:num w:numId="7" w16cid:durableId="115174118">
    <w:abstractNumId w:val="186"/>
  </w:num>
  <w:num w:numId="8" w16cid:durableId="149293175">
    <w:abstractNumId w:val="174"/>
  </w:num>
  <w:num w:numId="9" w16cid:durableId="495073230">
    <w:abstractNumId w:val="144"/>
  </w:num>
  <w:num w:numId="10" w16cid:durableId="1429422027">
    <w:abstractNumId w:val="64"/>
  </w:num>
  <w:num w:numId="11" w16cid:durableId="2096779981">
    <w:abstractNumId w:val="58"/>
  </w:num>
  <w:num w:numId="12" w16cid:durableId="2105683681">
    <w:abstractNumId w:val="200"/>
  </w:num>
  <w:num w:numId="13" w16cid:durableId="833568625">
    <w:abstractNumId w:val="121"/>
  </w:num>
  <w:num w:numId="14" w16cid:durableId="207497250">
    <w:abstractNumId w:val="195"/>
  </w:num>
  <w:num w:numId="15" w16cid:durableId="1679040553">
    <w:abstractNumId w:val="59"/>
  </w:num>
  <w:num w:numId="16" w16cid:durableId="1668436321">
    <w:abstractNumId w:val="1"/>
  </w:num>
  <w:num w:numId="17" w16cid:durableId="1393992">
    <w:abstractNumId w:val="0"/>
  </w:num>
  <w:num w:numId="18" w16cid:durableId="1400713013">
    <w:abstractNumId w:val="184"/>
  </w:num>
  <w:num w:numId="19" w16cid:durableId="1629388504">
    <w:abstractNumId w:val="74"/>
  </w:num>
  <w:num w:numId="20" w16cid:durableId="840584535">
    <w:abstractNumId w:val="115"/>
  </w:num>
  <w:num w:numId="21" w16cid:durableId="1785810073">
    <w:abstractNumId w:val="189"/>
  </w:num>
  <w:num w:numId="22" w16cid:durableId="2135252194">
    <w:abstractNumId w:val="109"/>
  </w:num>
  <w:num w:numId="23" w16cid:durableId="1778407898">
    <w:abstractNumId w:val="171"/>
  </w:num>
  <w:num w:numId="24" w16cid:durableId="4160960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5116940">
    <w:abstractNumId w:val="117"/>
  </w:num>
  <w:num w:numId="26" w16cid:durableId="1748335616">
    <w:abstractNumId w:val="134"/>
  </w:num>
  <w:num w:numId="27" w16cid:durableId="297226540">
    <w:abstractNumId w:val="166"/>
  </w:num>
  <w:num w:numId="28" w16cid:durableId="159925741">
    <w:abstractNumId w:val="133"/>
  </w:num>
  <w:num w:numId="29" w16cid:durableId="1088968063">
    <w:abstractNumId w:val="87"/>
  </w:num>
  <w:num w:numId="30" w16cid:durableId="1731340289">
    <w:abstractNumId w:val="125"/>
  </w:num>
  <w:num w:numId="31" w16cid:durableId="1976645229">
    <w:abstractNumId w:val="185"/>
  </w:num>
  <w:num w:numId="32" w16cid:durableId="862722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0826505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9656782">
    <w:abstractNumId w:val="165"/>
  </w:num>
  <w:num w:numId="35" w16cid:durableId="66847630">
    <w:abstractNumId w:val="102"/>
  </w:num>
  <w:num w:numId="36" w16cid:durableId="511844909">
    <w:abstractNumId w:val="73"/>
  </w:num>
  <w:num w:numId="37" w16cid:durableId="1581715017">
    <w:abstractNumId w:val="138"/>
  </w:num>
  <w:num w:numId="38" w16cid:durableId="1970041462">
    <w:abstractNumId w:val="82"/>
  </w:num>
  <w:num w:numId="39" w16cid:durableId="1980064642">
    <w:abstractNumId w:val="40"/>
  </w:num>
  <w:num w:numId="40" w16cid:durableId="793140977">
    <w:abstractNumId w:val="148"/>
  </w:num>
  <w:num w:numId="41" w16cid:durableId="621347455">
    <w:abstractNumId w:val="176"/>
  </w:num>
  <w:num w:numId="42" w16cid:durableId="1450123953">
    <w:abstractNumId w:val="204"/>
  </w:num>
  <w:num w:numId="43" w16cid:durableId="918757290">
    <w:abstractNumId w:val="131"/>
  </w:num>
  <w:num w:numId="44" w16cid:durableId="2081056625">
    <w:abstractNumId w:val="190"/>
  </w:num>
  <w:num w:numId="45" w16cid:durableId="1822966535">
    <w:abstractNumId w:val="67"/>
  </w:num>
  <w:num w:numId="46" w16cid:durableId="1144741674">
    <w:abstractNumId w:val="116"/>
  </w:num>
  <w:num w:numId="47" w16cid:durableId="1278871701">
    <w:abstractNumId w:val="169"/>
  </w:num>
  <w:num w:numId="48" w16cid:durableId="2099207250">
    <w:abstractNumId w:val="181"/>
  </w:num>
  <w:num w:numId="49" w16cid:durableId="1994141516">
    <w:abstractNumId w:val="130"/>
  </w:num>
  <w:num w:numId="50" w16cid:durableId="712659895">
    <w:abstractNumId w:val="111"/>
  </w:num>
  <w:num w:numId="51" w16cid:durableId="496767789">
    <w:abstractNumId w:val="156"/>
  </w:num>
  <w:num w:numId="52" w16cid:durableId="872813514">
    <w:abstractNumId w:val="139"/>
  </w:num>
  <w:num w:numId="53" w16cid:durableId="1228690162">
    <w:abstractNumId w:val="80"/>
  </w:num>
  <w:num w:numId="54" w16cid:durableId="635724791">
    <w:abstractNumId w:val="180"/>
  </w:num>
  <w:num w:numId="55" w16cid:durableId="1569657260">
    <w:abstractNumId w:val="44"/>
  </w:num>
  <w:num w:numId="56" w16cid:durableId="1077706400">
    <w:abstractNumId w:val="56"/>
  </w:num>
  <w:num w:numId="57" w16cid:durableId="2047175833">
    <w:abstractNumId w:val="159"/>
  </w:num>
  <w:num w:numId="58" w16cid:durableId="1262956264">
    <w:abstractNumId w:val="119"/>
  </w:num>
  <w:num w:numId="59" w16cid:durableId="1487087064">
    <w:abstractNumId w:val="145"/>
  </w:num>
  <w:num w:numId="60" w16cid:durableId="1786079930">
    <w:abstractNumId w:val="172"/>
  </w:num>
  <w:num w:numId="61" w16cid:durableId="290744188">
    <w:abstractNumId w:val="85"/>
  </w:num>
  <w:num w:numId="62" w16cid:durableId="137888947">
    <w:abstractNumId w:val="167"/>
  </w:num>
  <w:num w:numId="63" w16cid:durableId="805004662">
    <w:abstractNumId w:val="91"/>
  </w:num>
  <w:num w:numId="64" w16cid:durableId="2018925315">
    <w:abstractNumId w:val="164"/>
  </w:num>
  <w:num w:numId="65" w16cid:durableId="1327896815">
    <w:abstractNumId w:val="135"/>
  </w:num>
  <w:num w:numId="66" w16cid:durableId="2108888884">
    <w:abstractNumId w:val="66"/>
  </w:num>
  <w:num w:numId="67" w16cid:durableId="68770971">
    <w:abstractNumId w:val="39"/>
  </w:num>
  <w:num w:numId="68" w16cid:durableId="508983159">
    <w:abstractNumId w:val="51"/>
  </w:num>
  <w:num w:numId="69" w16cid:durableId="151101975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83619955">
    <w:abstractNumId w:val="52"/>
  </w:num>
  <w:num w:numId="71" w16cid:durableId="637033766">
    <w:abstractNumId w:val="193"/>
  </w:num>
  <w:num w:numId="72" w16cid:durableId="2068146134">
    <w:abstractNumId w:val="45"/>
  </w:num>
  <w:num w:numId="73" w16cid:durableId="1840777447">
    <w:abstractNumId w:val="151"/>
  </w:num>
  <w:num w:numId="74" w16cid:durableId="315687654">
    <w:abstractNumId w:val="141"/>
  </w:num>
  <w:num w:numId="75" w16cid:durableId="1029187660">
    <w:abstractNumId w:val="205"/>
  </w:num>
  <w:num w:numId="76" w16cid:durableId="1956018452">
    <w:abstractNumId w:val="79"/>
  </w:num>
  <w:num w:numId="77" w16cid:durableId="1436903413">
    <w:abstractNumId w:val="68"/>
  </w:num>
  <w:num w:numId="78" w16cid:durableId="1426075107">
    <w:abstractNumId w:val="71"/>
  </w:num>
  <w:num w:numId="79" w16cid:durableId="331497529">
    <w:abstractNumId w:val="160"/>
  </w:num>
  <w:num w:numId="80" w16cid:durableId="953291564">
    <w:abstractNumId w:val="112"/>
  </w:num>
  <w:num w:numId="81" w16cid:durableId="1472793833">
    <w:abstractNumId w:val="199"/>
  </w:num>
  <w:num w:numId="82" w16cid:durableId="192305082">
    <w:abstractNumId w:val="110"/>
  </w:num>
  <w:num w:numId="83" w16cid:durableId="1349520490">
    <w:abstractNumId w:val="99"/>
  </w:num>
  <w:num w:numId="84" w16cid:durableId="1813987381">
    <w:abstractNumId w:val="170"/>
  </w:num>
  <w:num w:numId="85" w16cid:durableId="69548853">
    <w:abstractNumId w:val="202"/>
  </w:num>
  <w:num w:numId="86" w16cid:durableId="32466648">
    <w:abstractNumId w:val="65"/>
  </w:num>
  <w:num w:numId="87" w16cid:durableId="23756118">
    <w:abstractNumId w:val="42"/>
  </w:num>
  <w:num w:numId="88" w16cid:durableId="156314040">
    <w:abstractNumId w:val="95"/>
  </w:num>
  <w:num w:numId="89" w16cid:durableId="1944532079">
    <w:abstractNumId w:val="178"/>
  </w:num>
  <w:num w:numId="90" w16cid:durableId="649477009">
    <w:abstractNumId w:val="140"/>
  </w:num>
  <w:num w:numId="91" w16cid:durableId="255870258">
    <w:abstractNumId w:val="183"/>
  </w:num>
  <w:num w:numId="92" w16cid:durableId="732387475">
    <w:abstractNumId w:val="143"/>
  </w:num>
  <w:num w:numId="93" w16cid:durableId="1045904968">
    <w:abstractNumId w:val="48"/>
  </w:num>
  <w:num w:numId="94" w16cid:durableId="841510535">
    <w:abstractNumId w:val="192"/>
  </w:num>
  <w:num w:numId="95" w16cid:durableId="1350258092">
    <w:abstractNumId w:val="175"/>
  </w:num>
  <w:num w:numId="96" w16cid:durableId="2004895518">
    <w:abstractNumId w:val="76"/>
  </w:num>
  <w:num w:numId="97" w16cid:durableId="1155804832">
    <w:abstractNumId w:val="188"/>
  </w:num>
  <w:num w:numId="98" w16cid:durableId="548494718">
    <w:abstractNumId w:val="70"/>
  </w:num>
  <w:num w:numId="99" w16cid:durableId="1038704558">
    <w:abstractNumId w:val="168"/>
  </w:num>
  <w:num w:numId="100" w16cid:durableId="1886138490">
    <w:abstractNumId w:val="46"/>
  </w:num>
  <w:num w:numId="101" w16cid:durableId="1352873329">
    <w:abstractNumId w:val="201"/>
  </w:num>
  <w:num w:numId="102" w16cid:durableId="1506483172">
    <w:abstractNumId w:val="54"/>
  </w:num>
  <w:num w:numId="103" w16cid:durableId="785927820">
    <w:abstractNumId w:val="137"/>
  </w:num>
  <w:num w:numId="104" w16cid:durableId="1394505635">
    <w:abstractNumId w:val="55"/>
  </w:num>
  <w:num w:numId="105" w16cid:durableId="1353259828">
    <w:abstractNumId w:val="53"/>
  </w:num>
  <w:num w:numId="106" w16cid:durableId="978532358">
    <w:abstractNumId w:val="98"/>
  </w:num>
  <w:num w:numId="107" w16cid:durableId="967199204">
    <w:abstractNumId w:val="203"/>
  </w:num>
  <w:num w:numId="108" w16cid:durableId="2059162622">
    <w:abstractNumId w:val="105"/>
  </w:num>
  <w:num w:numId="109" w16cid:durableId="773942504">
    <w:abstractNumId w:val="50"/>
  </w:num>
  <w:num w:numId="110" w16cid:durableId="1197163387">
    <w:abstractNumId w:val="49"/>
  </w:num>
  <w:num w:numId="111" w16cid:durableId="1346977681">
    <w:abstractNumId w:val="101"/>
  </w:num>
  <w:num w:numId="112" w16cid:durableId="1715081959">
    <w:abstractNumId w:val="77"/>
  </w:num>
  <w:num w:numId="113" w16cid:durableId="173961007">
    <w:abstractNumId w:val="127"/>
  </w:num>
  <w:num w:numId="114" w16cid:durableId="1746225619">
    <w:abstractNumId w:val="126"/>
  </w:num>
  <w:num w:numId="115" w16cid:durableId="183714241">
    <w:abstractNumId w:val="106"/>
  </w:num>
  <w:num w:numId="116" w16cid:durableId="1523010309">
    <w:abstractNumId w:val="132"/>
  </w:num>
  <w:num w:numId="117" w16cid:durableId="1902641973">
    <w:abstractNumId w:val="142"/>
  </w:num>
  <w:num w:numId="118" w16cid:durableId="156560834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075667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96275626">
    <w:abstractNumId w:val="196"/>
  </w:num>
  <w:num w:numId="121" w16cid:durableId="1335106561">
    <w:abstractNumId w:val="198"/>
  </w:num>
  <w:num w:numId="122" w16cid:durableId="528228795">
    <w:abstractNumId w:val="88"/>
  </w:num>
  <w:num w:numId="123" w16cid:durableId="947278977">
    <w:abstractNumId w:val="92"/>
  </w:num>
  <w:num w:numId="124" w16cid:durableId="1967468224">
    <w:abstractNumId w:val="75"/>
  </w:num>
  <w:num w:numId="125" w16cid:durableId="6005277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510025703">
    <w:abstractNumId w:val="93"/>
  </w:num>
  <w:num w:numId="127" w16cid:durableId="1747612433">
    <w:abstractNumId w:val="78"/>
  </w:num>
  <w:num w:numId="128" w16cid:durableId="213139051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20736950">
    <w:abstractNumId w:val="81"/>
  </w:num>
  <w:num w:numId="130" w16cid:durableId="1472794522">
    <w:abstractNumId w:val="114"/>
  </w:num>
  <w:num w:numId="131" w16cid:durableId="1287587249">
    <w:abstractNumId w:val="47"/>
  </w:num>
  <w:num w:numId="132" w16cid:durableId="1689672049">
    <w:abstractNumId w:val="57"/>
  </w:num>
  <w:num w:numId="133" w16cid:durableId="726608865">
    <w:abstractNumId w:val="104"/>
  </w:num>
  <w:num w:numId="134" w16cid:durableId="2147314930">
    <w:abstractNumId w:val="100"/>
  </w:num>
  <w:num w:numId="135" w16cid:durableId="458453064">
    <w:abstractNumId w:val="108"/>
  </w:num>
  <w:num w:numId="136" w16cid:durableId="197818363">
    <w:abstractNumId w:val="158"/>
  </w:num>
  <w:num w:numId="137" w16cid:durableId="1077216600">
    <w:abstractNumId w:val="84"/>
  </w:num>
  <w:num w:numId="138" w16cid:durableId="1957634367">
    <w:abstractNumId w:val="187"/>
  </w:num>
  <w:num w:numId="139" w16cid:durableId="1795322477">
    <w:abstractNumId w:val="113"/>
  </w:num>
  <w:num w:numId="140" w16cid:durableId="559483428">
    <w:abstractNumId w:val="129"/>
  </w:num>
  <w:num w:numId="141" w16cid:durableId="116721342">
    <w:abstractNumId w:val="153"/>
  </w:num>
  <w:num w:numId="142" w16cid:durableId="1286887784">
    <w:abstractNumId w:val="122"/>
  </w:num>
  <w:num w:numId="143" w16cid:durableId="397946907">
    <w:abstractNumId w:val="173"/>
  </w:num>
  <w:num w:numId="144" w16cid:durableId="2068335514">
    <w:abstractNumId w:val="149"/>
  </w:num>
  <w:num w:numId="145" w16cid:durableId="102962544">
    <w:abstractNumId w:val="154"/>
  </w:num>
  <w:num w:numId="146" w16cid:durableId="847598693">
    <w:abstractNumId w:val="90"/>
  </w:num>
  <w:num w:numId="147" w16cid:durableId="269549764">
    <w:abstractNumId w:val="62"/>
  </w:num>
  <w:num w:numId="148" w16cid:durableId="496384775">
    <w:abstractNumId w:val="124"/>
  </w:num>
  <w:num w:numId="149" w16cid:durableId="835537232">
    <w:abstractNumId w:val="103"/>
  </w:num>
  <w:num w:numId="150" w16cid:durableId="1391660140">
    <w:abstractNumId w:val="162"/>
  </w:num>
  <w:num w:numId="151" w16cid:durableId="242302185">
    <w:abstractNumId w:val="123"/>
  </w:num>
  <w:num w:numId="152" w16cid:durableId="910895381">
    <w:abstractNumId w:val="43"/>
  </w:num>
  <w:num w:numId="153" w16cid:durableId="39791519">
    <w:abstractNumId w:val="182"/>
  </w:num>
  <w:num w:numId="154" w16cid:durableId="144276427">
    <w:abstractNumId w:val="118"/>
  </w:num>
  <w:num w:numId="155" w16cid:durableId="1487241181">
    <w:abstractNumId w:val="147"/>
  </w:num>
  <w:num w:numId="156" w16cid:durableId="1442265261">
    <w:abstractNumId w:val="197"/>
  </w:num>
  <w:num w:numId="157" w16cid:durableId="559437415">
    <w:abstractNumId w:val="155"/>
  </w:num>
  <w:num w:numId="158" w16cid:durableId="2125341372">
    <w:abstractNumId w:val="72"/>
  </w:num>
  <w:num w:numId="159" w16cid:durableId="1954744005">
    <w:abstractNumId w:val="10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877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78C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30A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772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91B"/>
    <w:rsid w:val="00110B60"/>
    <w:rsid w:val="00111A5A"/>
    <w:rsid w:val="00111AF9"/>
    <w:rsid w:val="00111DE7"/>
    <w:rsid w:val="00111E26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22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37C9E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56E"/>
    <w:rsid w:val="001618A1"/>
    <w:rsid w:val="001619FD"/>
    <w:rsid w:val="00161B7A"/>
    <w:rsid w:val="00161EC7"/>
    <w:rsid w:val="001621B4"/>
    <w:rsid w:val="001622D5"/>
    <w:rsid w:val="00162CD5"/>
    <w:rsid w:val="00162F8B"/>
    <w:rsid w:val="00162FA5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890"/>
    <w:rsid w:val="00166B1B"/>
    <w:rsid w:val="00166CBC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87ABD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46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4C8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73B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22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239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4F7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4FB9"/>
    <w:rsid w:val="002F554C"/>
    <w:rsid w:val="002F5666"/>
    <w:rsid w:val="002F5676"/>
    <w:rsid w:val="002F5DDA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2C4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480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12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1C0C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50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687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5E2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CC4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4FB5"/>
    <w:rsid w:val="0042539E"/>
    <w:rsid w:val="004253D3"/>
    <w:rsid w:val="004254B6"/>
    <w:rsid w:val="0042578C"/>
    <w:rsid w:val="00425ECD"/>
    <w:rsid w:val="004263D7"/>
    <w:rsid w:val="00426403"/>
    <w:rsid w:val="00426624"/>
    <w:rsid w:val="0042667D"/>
    <w:rsid w:val="00426744"/>
    <w:rsid w:val="00426F3E"/>
    <w:rsid w:val="004270A1"/>
    <w:rsid w:val="004274FA"/>
    <w:rsid w:val="00427921"/>
    <w:rsid w:val="00427F60"/>
    <w:rsid w:val="004301F7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7B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11E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4F6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2F7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00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7C0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896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CB2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02D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580"/>
    <w:rsid w:val="00630EFB"/>
    <w:rsid w:val="00631064"/>
    <w:rsid w:val="0063228C"/>
    <w:rsid w:val="00632464"/>
    <w:rsid w:val="00632593"/>
    <w:rsid w:val="006326D9"/>
    <w:rsid w:val="006327CB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5C0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0A"/>
    <w:rsid w:val="0068248D"/>
    <w:rsid w:val="006824F2"/>
    <w:rsid w:val="00682642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22F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151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08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6D00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4BB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5F92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4A0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1E9"/>
    <w:rsid w:val="007F1F09"/>
    <w:rsid w:val="007F26B8"/>
    <w:rsid w:val="007F2BC3"/>
    <w:rsid w:val="007F2EC8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7D7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57D65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A59"/>
    <w:rsid w:val="00867B87"/>
    <w:rsid w:val="00867E0A"/>
    <w:rsid w:val="00867FBA"/>
    <w:rsid w:val="0087002F"/>
    <w:rsid w:val="00870244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3D47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2D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C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1C6"/>
    <w:rsid w:val="009D0559"/>
    <w:rsid w:val="009D066F"/>
    <w:rsid w:val="009D0A66"/>
    <w:rsid w:val="009D0A69"/>
    <w:rsid w:val="009D0B84"/>
    <w:rsid w:val="009D109A"/>
    <w:rsid w:val="009D17AE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277"/>
    <w:rsid w:val="00A018B3"/>
    <w:rsid w:val="00A01AC9"/>
    <w:rsid w:val="00A02CFF"/>
    <w:rsid w:val="00A02E4E"/>
    <w:rsid w:val="00A02F18"/>
    <w:rsid w:val="00A02FFE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CDD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3F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4D1F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C24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3B4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9F5"/>
    <w:rsid w:val="00AF1A15"/>
    <w:rsid w:val="00AF1E2B"/>
    <w:rsid w:val="00AF1EE1"/>
    <w:rsid w:val="00AF2079"/>
    <w:rsid w:val="00AF20A8"/>
    <w:rsid w:val="00AF2BB5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92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2BE1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49B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36C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54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2C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6FC6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361E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76B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7E8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5C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0D5"/>
    <w:rsid w:val="00D0687E"/>
    <w:rsid w:val="00D06AF4"/>
    <w:rsid w:val="00D0727C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7C7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516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4E5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1A57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AD2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1D3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4FA"/>
    <w:rsid w:val="00E04723"/>
    <w:rsid w:val="00E048D3"/>
    <w:rsid w:val="00E04FB2"/>
    <w:rsid w:val="00E05CB3"/>
    <w:rsid w:val="00E05D0F"/>
    <w:rsid w:val="00E0693A"/>
    <w:rsid w:val="00E06E28"/>
    <w:rsid w:val="00E07160"/>
    <w:rsid w:val="00E10A57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55D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7C3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9C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7D5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6A2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490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7A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3A2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239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5214F6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5214F6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4487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A5F92"/>
  </w:style>
  <w:style w:type="character" w:styleId="Nierozpoznanawzmianka">
    <w:name w:val="Unresolved Mention"/>
    <w:basedOn w:val="Domylnaczcionkaakapitu"/>
    <w:uiPriority w:val="99"/>
    <w:semiHidden/>
    <w:unhideWhenUsed/>
    <w:rsid w:val="0042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CB9B-24D6-4267-B4D2-46D781BB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5333</Words>
  <Characters>39137</Characters>
  <Application>Microsoft Office Word</Application>
  <DocSecurity>0</DocSecurity>
  <Lines>326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2</cp:revision>
  <cp:lastPrinted>2025-02-28T11:04:00Z</cp:lastPrinted>
  <dcterms:created xsi:type="dcterms:W3CDTF">2025-02-28T11:17:00Z</dcterms:created>
  <dcterms:modified xsi:type="dcterms:W3CDTF">2025-02-28T11:17:00Z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