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04B5" w14:textId="77777777" w:rsidR="00993CC5" w:rsidRPr="00993CC5" w:rsidRDefault="00475C3D" w:rsidP="00993CC5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 w:rsidRPr="00CD2743">
        <w:rPr>
          <w:rFonts w:ascii="Segoe UI" w:hAnsi="Segoe UI" w:cs="Segoe UI"/>
          <w:b/>
          <w:sz w:val="18"/>
          <w:szCs w:val="18"/>
        </w:rPr>
        <w:t>Załącznik nr 1 do SWZ</w:t>
      </w:r>
      <w:r w:rsidRPr="00CD2743">
        <w:rPr>
          <w:rFonts w:ascii="Segoe UI" w:hAnsi="Segoe UI" w:cs="Segoe UI"/>
          <w:b/>
          <w:sz w:val="18"/>
          <w:szCs w:val="18"/>
        </w:rPr>
        <w:br/>
      </w:r>
      <w:bookmarkStart w:id="0" w:name="_Hlk176238708"/>
      <w:r w:rsidR="0033078E" w:rsidRPr="00CD2743">
        <w:rPr>
          <w:rFonts w:ascii="Segoe UI" w:hAnsi="Segoe UI" w:cs="Segoe UI"/>
          <w:b/>
          <w:sz w:val="18"/>
          <w:szCs w:val="18"/>
        </w:rPr>
        <w:t xml:space="preserve">na </w:t>
      </w:r>
      <w:bookmarkStart w:id="1" w:name="_Hlk116888622"/>
      <w:bookmarkEnd w:id="0"/>
      <w:r w:rsidR="00993CC5" w:rsidRPr="00993CC5">
        <w:rPr>
          <w:rFonts w:ascii="Segoe UI" w:hAnsi="Segoe UI" w:cs="Segoe UI"/>
          <w:b/>
          <w:bCs/>
          <w:sz w:val="18"/>
          <w:szCs w:val="18"/>
        </w:rPr>
        <w:t>Cyberbezpieczn</w:t>
      </w:r>
      <w:r w:rsidR="00523D95">
        <w:rPr>
          <w:rFonts w:ascii="Segoe UI" w:hAnsi="Segoe UI" w:cs="Segoe UI"/>
          <w:b/>
          <w:bCs/>
          <w:sz w:val="18"/>
          <w:szCs w:val="18"/>
        </w:rPr>
        <w:t>ą</w:t>
      </w:r>
      <w:r w:rsidR="00993CC5" w:rsidRPr="00993CC5">
        <w:rPr>
          <w:rFonts w:ascii="Segoe UI" w:hAnsi="Segoe UI" w:cs="Segoe UI"/>
          <w:b/>
          <w:bCs/>
          <w:sz w:val="18"/>
          <w:szCs w:val="18"/>
        </w:rPr>
        <w:t xml:space="preserve"> Gmin</w:t>
      </w:r>
      <w:r w:rsidR="00A82EC0">
        <w:rPr>
          <w:rFonts w:ascii="Segoe UI" w:hAnsi="Segoe UI" w:cs="Segoe UI"/>
          <w:b/>
          <w:bCs/>
          <w:sz w:val="18"/>
          <w:szCs w:val="18"/>
        </w:rPr>
        <w:t>ę</w:t>
      </w:r>
      <w:r w:rsidR="00993CC5" w:rsidRPr="00993CC5">
        <w:rPr>
          <w:rFonts w:ascii="Segoe UI" w:hAnsi="Segoe UI" w:cs="Segoe UI"/>
          <w:b/>
          <w:bCs/>
          <w:sz w:val="18"/>
          <w:szCs w:val="18"/>
        </w:rPr>
        <w:t xml:space="preserve"> Stargard w ramach </w:t>
      </w:r>
      <w:r w:rsidR="00993CC5">
        <w:rPr>
          <w:rFonts w:ascii="Segoe UI" w:hAnsi="Segoe UI" w:cs="Segoe UI"/>
          <w:b/>
          <w:bCs/>
          <w:sz w:val="18"/>
          <w:szCs w:val="18"/>
        </w:rPr>
        <w:t>„</w:t>
      </w:r>
      <w:r w:rsidR="00993CC5" w:rsidRPr="00993CC5">
        <w:rPr>
          <w:rFonts w:ascii="Segoe UI" w:hAnsi="Segoe UI" w:cs="Segoe UI"/>
          <w:b/>
          <w:bCs/>
          <w:sz w:val="18"/>
          <w:szCs w:val="18"/>
        </w:rPr>
        <w:t>Projektu Cyberbezpieczny Samorząd</w:t>
      </w:r>
      <w:r w:rsidR="00993CC5">
        <w:rPr>
          <w:rFonts w:ascii="Segoe UI" w:hAnsi="Segoe UI" w:cs="Segoe UI"/>
          <w:b/>
          <w:sz w:val="18"/>
          <w:szCs w:val="18"/>
        </w:rPr>
        <w:t>”</w:t>
      </w:r>
    </w:p>
    <w:bookmarkEnd w:id="1"/>
    <w:p w14:paraId="005B764A" w14:textId="77777777" w:rsidR="00CD2743" w:rsidRPr="00CD2743" w:rsidRDefault="00CD2743" w:rsidP="00CD2743">
      <w:pPr>
        <w:spacing w:before="120" w:after="120"/>
        <w:jc w:val="right"/>
        <w:rPr>
          <w:rFonts w:ascii="Segoe UI" w:hAnsi="Segoe UI" w:cs="Segoe UI"/>
          <w:b/>
          <w:sz w:val="18"/>
          <w:szCs w:val="18"/>
        </w:rPr>
      </w:pPr>
    </w:p>
    <w:p w14:paraId="4FD5A2E3" w14:textId="77777777" w:rsidR="00796F4B" w:rsidRPr="00475C3D" w:rsidRDefault="00796F4B" w:rsidP="001329EF">
      <w:pPr>
        <w:spacing w:after="0"/>
        <w:ind w:left="426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OFERTA</w:t>
      </w:r>
    </w:p>
    <w:p w14:paraId="51D6CC89" w14:textId="77777777" w:rsidR="00796F4B" w:rsidRPr="0033078E" w:rsidRDefault="00796F4B" w:rsidP="00CD2743">
      <w:pPr>
        <w:spacing w:before="120" w:after="120"/>
        <w:jc w:val="both"/>
        <w:rPr>
          <w:rFonts w:ascii="Segoe UI" w:hAnsi="Segoe UI" w:cs="Segoe UI"/>
          <w:b/>
        </w:rPr>
      </w:pPr>
      <w:r w:rsidRPr="0033078E">
        <w:rPr>
          <w:rFonts w:ascii="Segoe UI" w:hAnsi="Segoe UI" w:cs="Segoe UI"/>
          <w:u w:val="single"/>
        </w:rPr>
        <w:t>Przedmiot oferty</w:t>
      </w:r>
      <w:r w:rsidRPr="0033078E">
        <w:rPr>
          <w:rFonts w:ascii="Segoe UI" w:hAnsi="Segoe UI" w:cs="Segoe UI"/>
        </w:rPr>
        <w:t xml:space="preserve">: Oferujemy wykonanie </w:t>
      </w:r>
      <w:r w:rsidR="00372199" w:rsidRPr="0033078E">
        <w:rPr>
          <w:rFonts w:ascii="Segoe UI" w:hAnsi="Segoe UI" w:cs="Segoe UI"/>
        </w:rPr>
        <w:t>zadania dotyczącego</w:t>
      </w:r>
      <w:r w:rsidR="00D0759E">
        <w:rPr>
          <w:rFonts w:ascii="Segoe UI" w:hAnsi="Segoe UI" w:cs="Segoe UI"/>
        </w:rPr>
        <w:t xml:space="preserve"> </w:t>
      </w:r>
      <w:r w:rsidR="0070666B" w:rsidRPr="0070666B">
        <w:rPr>
          <w:rFonts w:ascii="Segoe UI" w:hAnsi="Segoe UI" w:cs="Segoe UI"/>
          <w:b/>
          <w:bCs/>
        </w:rPr>
        <w:t>Cyberbezpieczn</w:t>
      </w:r>
      <w:r w:rsidR="0070666B">
        <w:rPr>
          <w:rFonts w:ascii="Segoe UI" w:hAnsi="Segoe UI" w:cs="Segoe UI"/>
          <w:b/>
          <w:bCs/>
        </w:rPr>
        <w:t>ej</w:t>
      </w:r>
      <w:r w:rsidR="0070666B" w:rsidRPr="0070666B">
        <w:rPr>
          <w:rFonts w:ascii="Segoe UI" w:hAnsi="Segoe UI" w:cs="Segoe UI"/>
          <w:b/>
          <w:bCs/>
        </w:rPr>
        <w:t xml:space="preserve"> Gmin</w:t>
      </w:r>
      <w:r w:rsidR="0070666B">
        <w:rPr>
          <w:rFonts w:ascii="Segoe UI" w:hAnsi="Segoe UI" w:cs="Segoe UI"/>
          <w:b/>
          <w:bCs/>
        </w:rPr>
        <w:t>y</w:t>
      </w:r>
      <w:r w:rsidR="0070666B" w:rsidRPr="0070666B">
        <w:rPr>
          <w:rFonts w:ascii="Segoe UI" w:hAnsi="Segoe UI" w:cs="Segoe UI"/>
          <w:b/>
          <w:bCs/>
        </w:rPr>
        <w:t xml:space="preserve"> Stargard w ramach „Projektu Cyberbezpieczny Samorząd</w:t>
      </w:r>
      <w:r w:rsidR="0070666B" w:rsidRPr="0070666B">
        <w:rPr>
          <w:rFonts w:ascii="Segoe UI" w:hAnsi="Segoe UI" w:cs="Segoe UI"/>
          <w:b/>
        </w:rPr>
        <w:t>”</w:t>
      </w:r>
      <w:r w:rsidR="00D0759E">
        <w:rPr>
          <w:rFonts w:ascii="Segoe UI" w:hAnsi="Segoe UI" w:cs="Segoe UI"/>
          <w:b/>
        </w:rPr>
        <w:t xml:space="preserve"> </w:t>
      </w:r>
      <w:r w:rsidRPr="0033078E">
        <w:rPr>
          <w:rFonts w:ascii="Segoe UI" w:hAnsi="Segoe UI" w:cs="Segoe UI"/>
        </w:rPr>
        <w:t>w zakresie zgodnym z określeniem przedmiotu zamówien</w:t>
      </w:r>
      <w:r w:rsidR="000B5CB3" w:rsidRPr="0033078E">
        <w:rPr>
          <w:rFonts w:ascii="Segoe UI" w:hAnsi="Segoe UI" w:cs="Segoe UI"/>
        </w:rPr>
        <w:t xml:space="preserve">ia oraz na wszystkich warunkach </w:t>
      </w:r>
      <w:r w:rsidRPr="0033078E">
        <w:rPr>
          <w:rFonts w:ascii="Segoe UI" w:hAnsi="Segoe UI" w:cs="Segoe UI"/>
        </w:rPr>
        <w:t>i wymaganiach specyfikacji warunków zamówienia.</w:t>
      </w:r>
    </w:p>
    <w:p w14:paraId="3871857A" w14:textId="77777777" w:rsidR="0070666B" w:rsidRPr="0070666B" w:rsidRDefault="00796F4B" w:rsidP="0070666B">
      <w:pPr>
        <w:tabs>
          <w:tab w:val="center" w:pos="0"/>
          <w:tab w:val="center" w:pos="1985"/>
        </w:tabs>
        <w:spacing w:after="0"/>
        <w:rPr>
          <w:rFonts w:ascii="Segoe UI" w:hAnsi="Segoe UI" w:cs="Segoe UI"/>
          <w:b/>
          <w:bCs/>
        </w:rPr>
      </w:pPr>
      <w:r w:rsidRPr="00CD2743">
        <w:rPr>
          <w:rFonts w:ascii="Segoe UI" w:hAnsi="Segoe UI" w:cs="Segoe UI"/>
          <w:b/>
          <w:u w:val="single"/>
        </w:rPr>
        <w:t>Zamawiający:</w:t>
      </w:r>
      <w:r w:rsidRPr="00CD2743">
        <w:rPr>
          <w:rFonts w:ascii="Segoe UI" w:hAnsi="Segoe UI" w:cs="Segoe UI"/>
          <w:b/>
        </w:rPr>
        <w:tab/>
      </w:r>
      <w:r w:rsidR="00373681" w:rsidRPr="00CD2743">
        <w:rPr>
          <w:rFonts w:ascii="Segoe UI" w:hAnsi="Segoe UI" w:cs="Segoe UI"/>
          <w:b/>
        </w:rPr>
        <w:br/>
      </w:r>
      <w:r w:rsidR="0070666B" w:rsidRPr="0070666B">
        <w:rPr>
          <w:rFonts w:ascii="Segoe UI" w:hAnsi="Segoe UI" w:cs="Segoe UI"/>
          <w:b/>
          <w:bCs/>
        </w:rPr>
        <w:t>Gmina Stargard</w:t>
      </w:r>
    </w:p>
    <w:p w14:paraId="761A6DC3" w14:textId="77777777" w:rsidR="0033078E" w:rsidRDefault="0070666B" w:rsidP="0033078E">
      <w:pPr>
        <w:tabs>
          <w:tab w:val="center" w:pos="0"/>
          <w:tab w:val="center" w:pos="1985"/>
        </w:tabs>
        <w:spacing w:after="0"/>
        <w:rPr>
          <w:rFonts w:ascii="Segoe UI" w:hAnsi="Segoe UI" w:cs="Segoe UI"/>
          <w:color w:val="1F1F1F"/>
        </w:rPr>
      </w:pPr>
      <w:r w:rsidRPr="0070666B">
        <w:rPr>
          <w:rFonts w:ascii="Segoe UI" w:hAnsi="Segoe UI" w:cs="Segoe UI"/>
          <w:color w:val="1F1F1F"/>
        </w:rPr>
        <w:t>ul. Rynek Staromiejski 5, 73-110 Stargard</w:t>
      </w:r>
    </w:p>
    <w:p w14:paraId="6EF1C6E0" w14:textId="77777777" w:rsidR="0070666B" w:rsidRPr="0033078E" w:rsidRDefault="0070666B" w:rsidP="0033078E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</w:p>
    <w:p w14:paraId="4C677516" w14:textId="77777777" w:rsidR="00CD2743" w:rsidRDefault="00796F4B" w:rsidP="003A5B3B">
      <w:pPr>
        <w:pStyle w:val="Nagwek1"/>
        <w:jc w:val="left"/>
        <w:rPr>
          <w:rFonts w:ascii="Segoe UI" w:hAnsi="Segoe UI" w:cs="Segoe UI"/>
          <w:sz w:val="22"/>
          <w:szCs w:val="22"/>
          <w:u w:val="single"/>
        </w:rPr>
      </w:pPr>
      <w:r w:rsidRPr="0033078E">
        <w:rPr>
          <w:rFonts w:ascii="Segoe UI" w:hAnsi="Segoe UI" w:cs="Segoe UI"/>
          <w:sz w:val="22"/>
          <w:szCs w:val="22"/>
          <w:u w:val="single"/>
        </w:rPr>
        <w:t>Nazwa i siedziba wykonawcy</w:t>
      </w:r>
    </w:p>
    <w:p w14:paraId="3803B49E" w14:textId="77777777" w:rsidR="00796F4B" w:rsidRPr="006E5052" w:rsidRDefault="00CD2743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t>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="00796F4B" w:rsidRPr="006E5052">
        <w:rPr>
          <w:rFonts w:ascii="Segoe UI" w:hAnsi="Segoe UI" w:cs="Segoe UI"/>
          <w:sz w:val="22"/>
          <w:szCs w:val="22"/>
        </w:rPr>
        <w:br/>
      </w:r>
    </w:p>
    <w:p w14:paraId="0134F342" w14:textId="77777777" w:rsidR="00796F4B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NIP ............................................................... REGON .............................................</w:t>
      </w:r>
      <w:r w:rsidR="003A5B3B" w:rsidRPr="006E5052">
        <w:rPr>
          <w:rFonts w:ascii="Segoe UI" w:hAnsi="Segoe UI" w:cs="Segoe UI"/>
          <w:sz w:val="22"/>
          <w:szCs w:val="22"/>
        </w:rPr>
        <w:t>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6569424" w14:textId="77777777" w:rsidR="002C5EB0" w:rsidRPr="00EA4858" w:rsidRDefault="002C5EB0" w:rsidP="002C5EB0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D47916">
        <w:rPr>
          <w:rFonts w:ascii="Segoe UI" w:hAnsi="Segoe UI" w:cs="Segoe UI"/>
          <w:sz w:val="22"/>
          <w:szCs w:val="22"/>
        </w:rPr>
        <w:t>Rachunek bankowy do zwrotu wadium nr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227E0A1D" w14:textId="77777777" w:rsidR="002C5EB0" w:rsidRPr="00EA4858" w:rsidRDefault="002C5EB0" w:rsidP="002C5EB0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6764E6FE" w14:textId="77777777" w:rsidR="00796F4B" w:rsidRPr="006E505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Numer telefonu   ......................</w:t>
      </w:r>
      <w:r w:rsidR="00475C3D" w:rsidRPr="006E5052">
        <w:rPr>
          <w:rFonts w:ascii="Segoe UI" w:hAnsi="Segoe UI" w:cs="Segoe UI"/>
        </w:rPr>
        <w:t>..............</w:t>
      </w:r>
      <w:r w:rsidRPr="006E5052">
        <w:rPr>
          <w:rFonts w:ascii="Segoe UI" w:hAnsi="Segoe UI" w:cs="Segoe UI"/>
        </w:rPr>
        <w:t xml:space="preserve">...................... </w:t>
      </w:r>
      <w:r w:rsidR="00475C3D" w:rsidRPr="006E5052">
        <w:rPr>
          <w:rFonts w:ascii="Segoe UI" w:hAnsi="Segoe UI" w:cs="Segoe UI"/>
        </w:rPr>
        <w:tab/>
      </w:r>
      <w:r w:rsidR="000B5CB3" w:rsidRPr="006E5052">
        <w:rPr>
          <w:rFonts w:ascii="Segoe UI" w:hAnsi="Segoe UI" w:cs="Segoe UI"/>
        </w:rPr>
        <w:t>a</w:t>
      </w:r>
      <w:r w:rsidRPr="006E5052">
        <w:rPr>
          <w:rFonts w:ascii="Segoe UI" w:hAnsi="Segoe UI" w:cs="Segoe UI"/>
        </w:rPr>
        <w:t>dres mailowy .............</w:t>
      </w:r>
      <w:r w:rsidR="00475C3D" w:rsidRPr="006E5052">
        <w:rPr>
          <w:rFonts w:ascii="Segoe UI" w:hAnsi="Segoe UI" w:cs="Segoe UI"/>
        </w:rPr>
        <w:t>..</w:t>
      </w:r>
      <w:r w:rsidRPr="006E5052">
        <w:rPr>
          <w:rFonts w:ascii="Segoe UI" w:hAnsi="Segoe UI" w:cs="Segoe UI"/>
        </w:rPr>
        <w:t>........................................</w:t>
      </w:r>
    </w:p>
    <w:p w14:paraId="24FE8B13" w14:textId="77777777" w:rsidR="00796F4B" w:rsidRPr="006E505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br/>
      </w:r>
      <w:r w:rsidR="00796F4B" w:rsidRPr="006E5052">
        <w:rPr>
          <w:rFonts w:ascii="Segoe UI" w:hAnsi="Segoe UI" w:cs="Segoe UI"/>
          <w:sz w:val="22"/>
          <w:szCs w:val="22"/>
        </w:rPr>
        <w:t>Osoba/y reprezentująca/e wykonawcę wraz z podaniem funkcji / stanowiska</w:t>
      </w:r>
    </w:p>
    <w:p w14:paraId="542A0CF3" w14:textId="77777777" w:rsidR="00796F4B" w:rsidRPr="006E505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C3FB731" w14:textId="77777777" w:rsidR="00796F4B" w:rsidRPr="006E5052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363C8BC" w14:textId="77777777" w:rsidR="00796F4B" w:rsidRPr="006E5052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0618D0E8" w14:textId="55CB139E" w:rsidR="00CD2743" w:rsidRDefault="001E0BF7" w:rsidP="00CD2743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26"/>
        <w:rPr>
          <w:rFonts w:ascii="Segoe UI" w:hAnsi="Segoe UI" w:cs="Segoe UI"/>
        </w:rPr>
      </w:pPr>
      <w:r w:rsidRPr="00CD2743">
        <w:rPr>
          <w:rFonts w:ascii="Segoe UI" w:hAnsi="Segoe UI" w:cs="Segoe UI"/>
          <w:b/>
        </w:rPr>
        <w:t xml:space="preserve">Oferujemy </w:t>
      </w:r>
      <w:r w:rsidR="00074037" w:rsidRPr="00CD2743">
        <w:rPr>
          <w:rFonts w:ascii="Segoe UI" w:hAnsi="Segoe UI" w:cs="Segoe UI"/>
          <w:b/>
        </w:rPr>
        <w:t>dostawę</w:t>
      </w:r>
      <w:r w:rsidR="002C5EB0">
        <w:rPr>
          <w:rFonts w:ascii="Segoe UI" w:hAnsi="Segoe UI" w:cs="Segoe UI"/>
          <w:b/>
        </w:rPr>
        <w:t xml:space="preserve"> </w:t>
      </w:r>
      <w:r w:rsidRPr="00CD2743">
        <w:rPr>
          <w:rFonts w:ascii="Segoe UI" w:hAnsi="Segoe UI" w:cs="Segoe UI"/>
          <w:b/>
        </w:rPr>
        <w:t>przedmiotu zamówienia za cenę umowną:</w:t>
      </w:r>
      <w:r w:rsidR="00CD2743" w:rsidRPr="00CD2743">
        <w:rPr>
          <w:rFonts w:ascii="Segoe UI" w:hAnsi="Segoe UI" w:cs="Segoe UI"/>
          <w:b/>
        </w:rPr>
        <w:t xml:space="preserve"> *</w:t>
      </w:r>
      <w:r w:rsidR="00CD2743" w:rsidRPr="00CD2743">
        <w:rPr>
          <w:rFonts w:ascii="Segoe UI" w:hAnsi="Segoe UI" w:cs="Segoe UI"/>
          <w:b/>
        </w:rPr>
        <w:br/>
      </w:r>
    </w:p>
    <w:p w14:paraId="43C89E4F" w14:textId="77777777" w:rsidR="002C5EB0" w:rsidRPr="00EA4858" w:rsidRDefault="002C5EB0" w:rsidP="002C5EB0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…………………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Cena netto słownie ………………………………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.…………………………………</w:t>
      </w:r>
      <w:r w:rsidRPr="00EA4858">
        <w:rPr>
          <w:rFonts w:ascii="Segoe UI" w:hAnsi="Segoe UI" w:cs="Segoe UI"/>
        </w:rPr>
        <w:br/>
        <w:t>……………………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…………………………………………………………………</w:t>
      </w:r>
    </w:p>
    <w:p w14:paraId="026E20A8" w14:textId="77777777" w:rsidR="002C5EB0" w:rsidRPr="00EA4858" w:rsidRDefault="002C5EB0" w:rsidP="002C5EB0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…………………………………………………………………………</w:t>
      </w:r>
    </w:p>
    <w:p w14:paraId="55E78C58" w14:textId="77777777" w:rsidR="002C5EB0" w:rsidRDefault="002C5EB0" w:rsidP="002C5EB0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…………………………………………………………………</w:t>
      </w:r>
    </w:p>
    <w:p w14:paraId="4AFAF324" w14:textId="77777777" w:rsidR="00F55B13" w:rsidRPr="00CD2743" w:rsidRDefault="00F55B13" w:rsidP="00F55B13">
      <w:pPr>
        <w:pStyle w:val="Stopka"/>
        <w:jc w:val="both"/>
        <w:rPr>
          <w:rFonts w:ascii="Segoe UI" w:hAnsi="Segoe UI" w:cs="Segoe UI"/>
          <w:b/>
        </w:rPr>
      </w:pPr>
      <w:r w:rsidRPr="00CD2743">
        <w:rPr>
          <w:rFonts w:ascii="Segoe UI" w:hAnsi="Segoe UI" w:cs="Segoe UI"/>
          <w:b/>
        </w:rPr>
        <w:t xml:space="preserve">Cena podana powyżej powinna być tożsama z wyliczeniem zawartym w zestawieniu </w:t>
      </w:r>
      <w:r>
        <w:rPr>
          <w:rFonts w:ascii="Segoe UI" w:hAnsi="Segoe UI" w:cs="Segoe UI"/>
          <w:b/>
        </w:rPr>
        <w:t>kalkulacji ceny jednostkowych stanowiącym</w:t>
      </w:r>
      <w:r w:rsidRPr="00CD2743">
        <w:rPr>
          <w:rFonts w:ascii="Segoe UI" w:hAnsi="Segoe UI" w:cs="Segoe UI"/>
          <w:b/>
        </w:rPr>
        <w:t xml:space="preserve"> załącznik nr 1a</w:t>
      </w:r>
      <w:r>
        <w:rPr>
          <w:rFonts w:ascii="Segoe UI" w:hAnsi="Segoe UI" w:cs="Segoe UI"/>
          <w:b/>
        </w:rPr>
        <w:t xml:space="preserve"> </w:t>
      </w:r>
      <w:r w:rsidRPr="00CD2743">
        <w:rPr>
          <w:rFonts w:ascii="Segoe UI" w:hAnsi="Segoe UI" w:cs="Segoe UI"/>
          <w:b/>
        </w:rPr>
        <w:t xml:space="preserve">do SWZ. W przypadku rozbieżności cen </w:t>
      </w:r>
      <w:r w:rsidRPr="00CD2743">
        <w:rPr>
          <w:rFonts w:ascii="Segoe UI" w:hAnsi="Segoe UI" w:cs="Segoe UI"/>
          <w:b/>
        </w:rPr>
        <w:lastRenderedPageBreak/>
        <w:t>zamawiający za właściwą uzna wartość wynikającą z zestawienia tabelarycznego cen jednostkowych.</w:t>
      </w:r>
    </w:p>
    <w:p w14:paraId="30EEE1A1" w14:textId="6D98CE39" w:rsidR="002C5EB0" w:rsidRDefault="002C5EB0" w:rsidP="002C5EB0">
      <w:pPr>
        <w:suppressAutoHyphens/>
        <w:spacing w:line="240" w:lineRule="auto"/>
        <w:ind w:left="426"/>
        <w:jc w:val="both"/>
        <w:rPr>
          <w:rFonts w:ascii="Segoe UI" w:hAnsi="Segoe UI" w:cs="Segoe UI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260"/>
      </w:tblGrid>
      <w:tr w:rsidR="00F55B13" w:rsidRPr="00F55B13" w14:paraId="03325D49" w14:textId="77777777" w:rsidTr="00F55B13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E8E3" w14:textId="77777777" w:rsidR="00F55B13" w:rsidRPr="00F55B13" w:rsidRDefault="00F55B13" w:rsidP="00524393">
            <w:pPr>
              <w:rPr>
                <w:b/>
                <w:bCs/>
              </w:rPr>
            </w:pPr>
            <w:r w:rsidRPr="00F55B13">
              <w:rPr>
                <w:b/>
                <w:bCs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0F74" w14:textId="77777777" w:rsidR="00F55B13" w:rsidRPr="00F55B13" w:rsidRDefault="00F55B13" w:rsidP="00524393">
            <w:pPr>
              <w:rPr>
                <w:b/>
                <w:bCs/>
              </w:rPr>
            </w:pPr>
            <w:r w:rsidRPr="00F55B13">
              <w:rPr>
                <w:b/>
                <w:bCs/>
              </w:rPr>
              <w:t>Opis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9774" w14:textId="77777777" w:rsidR="00F55B13" w:rsidRPr="00F55B13" w:rsidRDefault="00F55B13" w:rsidP="00524393">
            <w:pPr>
              <w:spacing w:after="0"/>
              <w:rPr>
                <w:b/>
                <w:bCs/>
              </w:rPr>
            </w:pPr>
            <w:r w:rsidRPr="00F55B13">
              <w:rPr>
                <w:b/>
                <w:bCs/>
              </w:rPr>
              <w:t>Wypełnia Wykonawca</w:t>
            </w:r>
          </w:p>
          <w:p w14:paraId="3A950D77" w14:textId="77777777" w:rsidR="00F55B13" w:rsidRPr="00F55B13" w:rsidRDefault="00F55B13" w:rsidP="00524393">
            <w:pPr>
              <w:rPr>
                <w:b/>
                <w:bCs/>
              </w:rPr>
            </w:pPr>
          </w:p>
        </w:tc>
      </w:tr>
      <w:tr w:rsidR="00F55B13" w:rsidRPr="00F55B13" w14:paraId="127FEA04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5ED6" w14:textId="77777777" w:rsidR="00F55B13" w:rsidRPr="00F55B13" w:rsidRDefault="00F55B13" w:rsidP="00524393">
            <w:r w:rsidRPr="00F55B13">
              <w:t>Przełączniki sieciowe – 2 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FCC2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Producent</w:t>
            </w:r>
          </w:p>
          <w:p w14:paraId="0B604DC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Model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D68F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…………………………….</w:t>
            </w:r>
          </w:p>
          <w:p w14:paraId="2A9ADF94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…………………………….</w:t>
            </w:r>
          </w:p>
        </w:tc>
      </w:tr>
      <w:tr w:rsidR="00F55B13" w:rsidRPr="00F55B13" w14:paraId="2F2D9538" w14:textId="77777777" w:rsidTr="00524393">
        <w:trPr>
          <w:trHeight w:val="1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463D" w14:textId="77777777" w:rsidR="00F55B13" w:rsidRPr="00F55B13" w:rsidRDefault="00F55B13" w:rsidP="00524393">
            <w:r w:rsidRPr="00F55B13">
              <w:t xml:space="preserve">Oprogramowanie EDR/XDR – zaawansowane oprogramowanie do bezpieczeństwa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6122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Producent</w:t>
            </w:r>
          </w:p>
          <w:p w14:paraId="220B406D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Ochrona punktów końcowych urządzeń komputerowych</w:t>
            </w:r>
          </w:p>
          <w:p w14:paraId="24B35ECE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Moduł EDR/XDR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CA13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…………………………….</w:t>
            </w:r>
          </w:p>
          <w:p w14:paraId="537CE81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  <w:p w14:paraId="79E05BC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1937944E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5A8B" w14:textId="77777777" w:rsidR="00F55B13" w:rsidRPr="00F55B13" w:rsidRDefault="00F55B13" w:rsidP="00524393">
            <w:r w:rsidRPr="00F55B13">
              <w:t>System Backup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27C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System Backup, Typ 1</w:t>
            </w:r>
          </w:p>
          <w:p w14:paraId="3ABA568F" w14:textId="77777777" w:rsidR="00F55B13" w:rsidRPr="00F55B13" w:rsidRDefault="00F55B13" w:rsidP="00524393">
            <w:pPr>
              <w:numPr>
                <w:ilvl w:val="1"/>
                <w:numId w:val="23"/>
              </w:numPr>
              <w:ind w:left="430" w:hanging="430"/>
            </w:pPr>
            <w:r w:rsidRPr="00F55B13">
              <w:t>Producent</w:t>
            </w:r>
          </w:p>
          <w:p w14:paraId="199779F4" w14:textId="77777777" w:rsidR="00F55B13" w:rsidRPr="00F55B13" w:rsidRDefault="00F55B13" w:rsidP="00524393">
            <w:pPr>
              <w:numPr>
                <w:ilvl w:val="1"/>
                <w:numId w:val="23"/>
              </w:numPr>
              <w:ind w:left="430" w:hanging="430"/>
            </w:pPr>
            <w:r w:rsidRPr="00F55B13">
              <w:t>Model</w:t>
            </w:r>
          </w:p>
          <w:p w14:paraId="632E3C7C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System Backup, Typ 2 - 2 szt.</w:t>
            </w:r>
          </w:p>
          <w:p w14:paraId="7FD35FBF" w14:textId="77777777" w:rsidR="00F55B13" w:rsidRPr="00F55B13" w:rsidRDefault="00F55B13" w:rsidP="00524393">
            <w:pPr>
              <w:numPr>
                <w:ilvl w:val="1"/>
                <w:numId w:val="23"/>
              </w:numPr>
              <w:ind w:left="430" w:hanging="430"/>
            </w:pPr>
            <w:r w:rsidRPr="00F55B13">
              <w:t>Producent</w:t>
            </w:r>
          </w:p>
          <w:p w14:paraId="6B0D2882" w14:textId="77777777" w:rsidR="00F55B13" w:rsidRPr="00F55B13" w:rsidRDefault="00F55B13" w:rsidP="00524393">
            <w:pPr>
              <w:numPr>
                <w:ilvl w:val="1"/>
                <w:numId w:val="23"/>
              </w:numPr>
              <w:ind w:left="430" w:hanging="430"/>
            </w:pPr>
            <w:r w:rsidRPr="00F55B13">
              <w:t>Model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27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System Backup, Typ 1</w:t>
            </w:r>
          </w:p>
          <w:p w14:paraId="5F179D9C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……………………………</w:t>
            </w:r>
          </w:p>
          <w:p w14:paraId="2806544C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……………………………</w:t>
            </w:r>
          </w:p>
          <w:p w14:paraId="15DCAD4C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System Backup, Typ 2 – 2 szt.</w:t>
            </w:r>
          </w:p>
          <w:p w14:paraId="4DF0ED3D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……………………………</w:t>
            </w:r>
          </w:p>
          <w:p w14:paraId="2ECA1294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……………………………</w:t>
            </w:r>
          </w:p>
        </w:tc>
      </w:tr>
      <w:tr w:rsidR="00F55B13" w:rsidRPr="00F55B13" w14:paraId="410315D0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3454" w14:textId="77777777" w:rsidR="00F55B13" w:rsidRPr="00F55B13" w:rsidRDefault="00F55B13" w:rsidP="00524393">
            <w:r w:rsidRPr="00F55B13">
              <w:t>System ochrony dostępu do sieci 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32A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Producent</w:t>
            </w:r>
          </w:p>
          <w:p w14:paraId="7B8072EC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D487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……………………………….</w:t>
            </w:r>
          </w:p>
          <w:p w14:paraId="0576FE36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504FB978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AF3F" w14:textId="77777777" w:rsidR="00F55B13" w:rsidRPr="00F55B13" w:rsidRDefault="00F55B13" w:rsidP="00524393">
            <w:r w:rsidRPr="00F55B13">
              <w:t>System ochrony przed wyciekiem danych DLP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BFD5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Producent</w:t>
            </w:r>
          </w:p>
          <w:p w14:paraId="07270DD9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Model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EB8B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…………………..………….</w:t>
            </w:r>
          </w:p>
          <w:p w14:paraId="553AEAD4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……………………….……..</w:t>
            </w:r>
          </w:p>
        </w:tc>
      </w:tr>
      <w:tr w:rsidR="00F55B13" w:rsidRPr="00F55B13" w14:paraId="4142009B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1719" w14:textId="77777777" w:rsidR="00F55B13" w:rsidRPr="00F55B13" w:rsidRDefault="00F55B13" w:rsidP="00524393">
            <w:r w:rsidRPr="00F55B13">
              <w:t xml:space="preserve">Rozszerzenie licencji UTM o funkcjonalność </w:t>
            </w:r>
            <w:proofErr w:type="spellStart"/>
            <w:r w:rsidRPr="00F55B13">
              <w:t>Sandbox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E02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Producent</w:t>
            </w:r>
          </w:p>
          <w:p w14:paraId="6F00988C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1A30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  <w:p w14:paraId="7D9E697E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3BBB8F58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21A3" w14:textId="77777777" w:rsidR="00F55B13" w:rsidRPr="00F55B13" w:rsidRDefault="00F55B13" w:rsidP="00524393">
            <w:r w:rsidRPr="00F55B13">
              <w:t>Oprogramowanie do zarządzania infrastrukturą 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303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Producent</w:t>
            </w:r>
          </w:p>
          <w:p w14:paraId="6E2EE107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B4D8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  <w:p w14:paraId="7FD57A23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6D12E1D6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FBE9" w14:textId="77777777" w:rsidR="00F55B13" w:rsidRPr="00F55B13" w:rsidRDefault="00F55B13" w:rsidP="00524393">
            <w:r w:rsidRPr="00F55B13">
              <w:t>Rozbudowa systemu zasilania awaryjnego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E46C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Producent</w:t>
            </w:r>
          </w:p>
          <w:p w14:paraId="1709E7B7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Model, symbol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213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  <w:p w14:paraId="3005E444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3E85695B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C67B" w14:textId="77777777" w:rsidR="00F55B13" w:rsidRPr="00F55B13" w:rsidRDefault="00F55B13" w:rsidP="00524393">
            <w:r w:rsidRPr="00F55B13">
              <w:t>System bezpieczeństwa SIEM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1A5A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Producent</w:t>
            </w:r>
          </w:p>
          <w:p w14:paraId="371CB4FB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C332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…………………………..….</w:t>
            </w:r>
          </w:p>
          <w:p w14:paraId="38E82FFA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64CB5B6A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923D" w14:textId="77777777" w:rsidR="00F55B13" w:rsidRPr="00F55B13" w:rsidRDefault="00F55B13" w:rsidP="00524393">
            <w:r w:rsidRPr="00F55B13">
              <w:lastRenderedPageBreak/>
              <w:t>Serwery aplikacyjne z systemem operacyjnym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0141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4"/>
            </w:pPr>
            <w:r w:rsidRPr="00F55B13">
              <w:t>Serwer aplikacyjny z systemem operacyjnym, Typ 1 - 2 szt.</w:t>
            </w:r>
          </w:p>
          <w:p w14:paraId="4F97054F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</w:tabs>
              <w:ind w:left="430" w:hanging="425"/>
            </w:pPr>
            <w:r w:rsidRPr="00F55B13">
              <w:t>Producent</w:t>
            </w:r>
          </w:p>
          <w:p w14:paraId="6FB39AB6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25"/>
            </w:pPr>
            <w:r w:rsidRPr="00F55B13">
              <w:t>Model</w:t>
            </w:r>
          </w:p>
          <w:p w14:paraId="5843315A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714"/>
                <w:tab w:val="left" w:pos="856"/>
              </w:tabs>
              <w:ind w:left="430" w:hanging="425"/>
            </w:pPr>
            <w:r w:rsidRPr="00F55B13">
              <w:t>Oprogramowanie do zarządzania</w:t>
            </w:r>
          </w:p>
          <w:p w14:paraId="24C91FA4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</w:tabs>
              <w:ind w:left="430" w:hanging="425"/>
            </w:pPr>
            <w:r w:rsidRPr="00F55B13">
              <w:t>Oprogramowanie do monitorowania</w:t>
            </w:r>
          </w:p>
          <w:p w14:paraId="52CF972A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</w:tabs>
              <w:ind w:left="430" w:hanging="425"/>
            </w:pPr>
            <w:r w:rsidRPr="00F55B13">
              <w:t>System operacyjny/ System wirtualizacji</w:t>
            </w:r>
          </w:p>
          <w:p w14:paraId="00E71621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25"/>
            </w:pPr>
            <w:r w:rsidRPr="00F55B13">
              <w:t>Oprogramowanie do wsparcia technicznego</w:t>
            </w:r>
          </w:p>
          <w:p w14:paraId="3C48AABC" w14:textId="77777777" w:rsidR="00F55B13" w:rsidRPr="00F55B13" w:rsidRDefault="00F55B13" w:rsidP="00524393">
            <w:pPr>
              <w:numPr>
                <w:ilvl w:val="0"/>
                <w:numId w:val="23"/>
              </w:numPr>
              <w:tabs>
                <w:tab w:val="left" w:pos="572"/>
              </w:tabs>
              <w:ind w:left="430" w:hanging="430"/>
            </w:pPr>
            <w:r w:rsidRPr="00F55B13">
              <w:t>Serwer aplikacyjny z systemem operacyjnym, Typ 2 - 2 szt.</w:t>
            </w:r>
          </w:p>
          <w:p w14:paraId="4ACAB15C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997"/>
              </w:tabs>
              <w:ind w:left="430" w:hanging="430"/>
            </w:pPr>
            <w:r w:rsidRPr="00F55B13">
              <w:t>Producent</w:t>
            </w:r>
          </w:p>
          <w:p w14:paraId="5D02EB2A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30"/>
            </w:pPr>
            <w:r w:rsidRPr="00F55B13">
              <w:t>Model</w:t>
            </w:r>
          </w:p>
          <w:p w14:paraId="540494CE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30"/>
            </w:pPr>
            <w:r w:rsidRPr="00F55B13">
              <w:t>Oprogramowanie do zarządzania</w:t>
            </w:r>
          </w:p>
          <w:p w14:paraId="4ECD87EA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30"/>
            </w:pPr>
            <w:r w:rsidRPr="00F55B13">
              <w:t>Oprogramowanie do monitorowania</w:t>
            </w:r>
          </w:p>
          <w:p w14:paraId="3DE3F71F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997"/>
              </w:tabs>
              <w:ind w:left="430" w:hanging="430"/>
            </w:pPr>
            <w:r w:rsidRPr="00F55B13">
              <w:t>System operacyjny/ System wirtualizacji</w:t>
            </w:r>
          </w:p>
          <w:p w14:paraId="6D8C354E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30"/>
            </w:pPr>
            <w:r w:rsidRPr="00F55B13">
              <w:t>Oprogramowanie do wsparcia technicznego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16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Serwer aplikacyjny z systemem operacyjnym, Typ 1 - 2 szt.</w:t>
            </w:r>
          </w:p>
          <w:p w14:paraId="299EE470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…………….…..………..</w:t>
            </w:r>
          </w:p>
          <w:p w14:paraId="4FAE60DF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……………….…...…….</w:t>
            </w:r>
          </w:p>
          <w:p w14:paraId="6FC73016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………………....……….</w:t>
            </w:r>
          </w:p>
          <w:p w14:paraId="478CBD78" w14:textId="77777777" w:rsidR="00F55B13" w:rsidRPr="00F55B13" w:rsidRDefault="00F55B13" w:rsidP="00524393"/>
          <w:p w14:paraId="7D4D79A2" w14:textId="77777777" w:rsidR="00F55B13" w:rsidRPr="00F55B13" w:rsidRDefault="00F55B13" w:rsidP="00524393">
            <w:pPr>
              <w:numPr>
                <w:ilvl w:val="1"/>
                <w:numId w:val="24"/>
              </w:numPr>
              <w:spacing w:before="240"/>
            </w:pPr>
            <w:r w:rsidRPr="00F55B13">
              <w:t>………………………….</w:t>
            </w:r>
          </w:p>
          <w:p w14:paraId="20404246" w14:textId="77777777" w:rsidR="00F55B13" w:rsidRPr="00F55B13" w:rsidRDefault="00F55B13" w:rsidP="00524393">
            <w:pPr>
              <w:numPr>
                <w:ilvl w:val="1"/>
                <w:numId w:val="24"/>
              </w:numPr>
              <w:spacing w:before="240"/>
            </w:pPr>
            <w:r w:rsidRPr="00F55B13">
              <w:t>………………………….</w:t>
            </w:r>
          </w:p>
          <w:p w14:paraId="5C3B4C2C" w14:textId="77777777" w:rsidR="00F55B13" w:rsidRPr="00F55B13" w:rsidRDefault="00F55B13" w:rsidP="00524393">
            <w:pPr>
              <w:ind w:left="792"/>
            </w:pPr>
          </w:p>
          <w:p w14:paraId="69E61E88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………………………….</w:t>
            </w:r>
          </w:p>
          <w:p w14:paraId="3C2E2C7C" w14:textId="77777777" w:rsidR="00F55B13" w:rsidRPr="00F55B13" w:rsidRDefault="00F55B13" w:rsidP="00524393">
            <w:pPr>
              <w:pStyle w:val="Akapitzlist"/>
              <w:spacing w:after="0"/>
            </w:pPr>
          </w:p>
          <w:p w14:paraId="526D6C29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Serwer aplikacyjny z systemem operacyjnym, Typ 2 – 2 szt.</w:t>
            </w:r>
          </w:p>
          <w:p w14:paraId="4ADB35F0" w14:textId="77777777" w:rsidR="00F55B13" w:rsidRPr="00F55B13" w:rsidRDefault="00F55B13" w:rsidP="00524393">
            <w:pPr>
              <w:spacing w:after="0"/>
              <w:ind w:left="360"/>
            </w:pPr>
          </w:p>
          <w:p w14:paraId="56B1183F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……………….….….…..</w:t>
            </w:r>
          </w:p>
          <w:p w14:paraId="62FBFD7B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…………………….……</w:t>
            </w:r>
          </w:p>
          <w:p w14:paraId="7838344B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……………….……..…..</w:t>
            </w:r>
          </w:p>
          <w:p w14:paraId="1F3B0E92" w14:textId="77777777" w:rsidR="00F55B13" w:rsidRPr="00F55B13" w:rsidRDefault="00F55B13" w:rsidP="00524393">
            <w:pPr>
              <w:spacing w:after="0"/>
              <w:ind w:left="792"/>
            </w:pPr>
          </w:p>
          <w:p w14:paraId="37AAAB1D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………………………….</w:t>
            </w:r>
          </w:p>
          <w:p w14:paraId="29735A98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………………………….</w:t>
            </w:r>
          </w:p>
          <w:p w14:paraId="496731A4" w14:textId="77777777" w:rsidR="00F55B13" w:rsidRPr="00F55B13" w:rsidRDefault="00F55B13" w:rsidP="00524393"/>
          <w:p w14:paraId="16E831CE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…………………………..</w:t>
            </w:r>
          </w:p>
        </w:tc>
      </w:tr>
      <w:tr w:rsidR="00F55B13" w:rsidRPr="00EE39B7" w14:paraId="26DE3BE7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D875" w14:textId="77777777" w:rsidR="00F55B13" w:rsidRPr="00F55B13" w:rsidRDefault="00F55B13" w:rsidP="00524393">
            <w:r w:rsidRPr="00F55B13">
              <w:t>Urządzenia UTM – 2 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F05F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30"/>
            </w:pPr>
            <w:r w:rsidRPr="00F55B13">
              <w:t>Producent</w:t>
            </w:r>
          </w:p>
          <w:p w14:paraId="540C4D9E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30"/>
            </w:pPr>
            <w:r w:rsidRPr="00F55B13">
              <w:t>Model</w:t>
            </w:r>
          </w:p>
          <w:p w14:paraId="770A8FD2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30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AEE" w14:textId="77777777" w:rsidR="00F55B13" w:rsidRPr="00F55B13" w:rsidRDefault="00F55B13" w:rsidP="00524393">
            <w:pPr>
              <w:numPr>
                <w:ilvl w:val="0"/>
                <w:numId w:val="24"/>
              </w:numPr>
              <w:jc w:val="center"/>
            </w:pPr>
            <w:r w:rsidRPr="00F55B13">
              <w:t>………………………………</w:t>
            </w:r>
          </w:p>
          <w:p w14:paraId="05794F2E" w14:textId="77777777" w:rsidR="00F55B13" w:rsidRPr="00F55B13" w:rsidRDefault="00F55B13" w:rsidP="00524393">
            <w:pPr>
              <w:numPr>
                <w:ilvl w:val="0"/>
                <w:numId w:val="24"/>
              </w:numPr>
              <w:jc w:val="center"/>
            </w:pPr>
            <w:r w:rsidRPr="00F55B13">
              <w:t>………………………………</w:t>
            </w:r>
          </w:p>
          <w:p w14:paraId="19DF4EC9" w14:textId="77777777" w:rsidR="00F55B13" w:rsidRPr="00F55B13" w:rsidRDefault="00F55B13" w:rsidP="00524393">
            <w:pPr>
              <w:numPr>
                <w:ilvl w:val="0"/>
                <w:numId w:val="24"/>
              </w:numPr>
              <w:jc w:val="center"/>
            </w:pPr>
            <w:r w:rsidRPr="00F55B13">
              <w:t>……………………………...</w:t>
            </w:r>
          </w:p>
        </w:tc>
      </w:tr>
    </w:tbl>
    <w:p w14:paraId="7B6A469D" w14:textId="77777777" w:rsidR="00F55B13" w:rsidRDefault="00F55B13" w:rsidP="00EE39B7">
      <w:pPr>
        <w:pStyle w:val="Stopka"/>
        <w:rPr>
          <w:rFonts w:ascii="Segoe UI" w:hAnsi="Segoe UI" w:cs="Segoe UI"/>
          <w:b/>
          <w:u w:val="single"/>
        </w:rPr>
      </w:pPr>
    </w:p>
    <w:p w14:paraId="16330526" w14:textId="2EAE9A82" w:rsidR="00EE39B7" w:rsidRPr="008224B0" w:rsidRDefault="00EE39B7" w:rsidP="00EE39B7">
      <w:pPr>
        <w:pStyle w:val="Stopka"/>
        <w:rPr>
          <w:rFonts w:ascii="Segoe UI" w:hAnsi="Segoe UI" w:cs="Segoe UI"/>
          <w:b/>
          <w:u w:val="single"/>
        </w:rPr>
      </w:pPr>
      <w:r w:rsidRPr="00F55B13">
        <w:rPr>
          <w:rFonts w:ascii="Segoe UI" w:hAnsi="Segoe UI" w:cs="Segoe UI"/>
          <w:b/>
          <w:u w:val="single"/>
        </w:rPr>
        <w:t>Podane wyżej informację muszą określać w sposób jednoznaczny oferowane produkty.</w:t>
      </w:r>
      <w:r w:rsidRPr="008224B0">
        <w:rPr>
          <w:rFonts w:ascii="Segoe UI" w:hAnsi="Segoe UI" w:cs="Segoe UI"/>
          <w:b/>
          <w:u w:val="single"/>
        </w:rPr>
        <w:t xml:space="preserve"> </w:t>
      </w:r>
    </w:p>
    <w:p w14:paraId="259D2148" w14:textId="1DC9900D" w:rsidR="00796F4B" w:rsidRPr="004341AD" w:rsidRDefault="001E0BF7" w:rsidP="00F55B13">
      <w:pPr>
        <w:pStyle w:val="Stopka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  <w:b/>
        </w:rPr>
        <w:br/>
      </w:r>
      <w:r w:rsidR="003A5B3B" w:rsidRPr="004341AD">
        <w:rPr>
          <w:rFonts w:ascii="Segoe UI" w:hAnsi="Segoe UI" w:cs="Segoe UI"/>
        </w:rPr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</w:t>
      </w:r>
      <w:r w:rsidR="00281BDE">
        <w:rPr>
          <w:rFonts w:ascii="Segoe UI" w:hAnsi="Segoe UI" w:cs="Segoe UI"/>
        </w:rPr>
        <w:t>, szczegółowymi opisami przedmiotu zamówienia</w:t>
      </w:r>
      <w:r w:rsidR="002C5EB0">
        <w:rPr>
          <w:rFonts w:ascii="Segoe UI" w:hAnsi="Segoe UI" w:cs="Segoe UI"/>
        </w:rPr>
        <w:t xml:space="preserve"> </w:t>
      </w:r>
      <w:r w:rsidR="00796F4B" w:rsidRPr="004341AD">
        <w:rPr>
          <w:rFonts w:ascii="Segoe UI" w:hAnsi="Segoe UI" w:cs="Segoe UI"/>
        </w:rPr>
        <w:t>oraz istotnymi postanowieniami umowy i nie wnosimy do ich treści żadnych zastrzeżeń.</w:t>
      </w:r>
    </w:p>
    <w:p w14:paraId="1812856D" w14:textId="3723E9A0" w:rsidR="00F55B13" w:rsidRDefault="00F55B1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199557E7" w14:textId="77777777" w:rsidR="00892BDC" w:rsidRPr="00132C09" w:rsidRDefault="00EE39B7" w:rsidP="00132C0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EE39B7">
        <w:rPr>
          <w:rFonts w:ascii="Segoe UI" w:hAnsi="Segoe UI" w:cs="Segoe UI"/>
          <w:b/>
        </w:rPr>
        <w:lastRenderedPageBreak/>
        <w:t>Oferuję wsparcie techniczne i merytoryczne po zakończeniu wdrożenia przedmiotu</w:t>
      </w:r>
      <w:r w:rsidR="00132C09">
        <w:rPr>
          <w:rFonts w:ascii="Segoe UI" w:hAnsi="Segoe UI" w:cs="Segoe UI"/>
          <w:b/>
        </w:rPr>
        <w:t>:</w:t>
      </w:r>
    </w:p>
    <w:p w14:paraId="115A0054" w14:textId="77777777" w:rsidR="00132C09" w:rsidRPr="00132C09" w:rsidRDefault="00132C09" w:rsidP="00132C09">
      <w:pPr>
        <w:snapToGrid w:val="0"/>
        <w:spacing w:after="0"/>
        <w:ind w:left="426"/>
        <w:jc w:val="both"/>
        <w:rPr>
          <w:rFonts w:ascii="Segoe UI" w:hAnsi="Segoe UI" w:cs="Segoe UI"/>
        </w:rPr>
      </w:pPr>
      <w:r w:rsidRPr="00132C09">
        <w:rPr>
          <w:rFonts w:ascii="Segoe UI" w:hAnsi="Segoe UI" w:cs="Segoe UI"/>
        </w:rPr>
        <w:t>(proszę zaznaczyć właściwy okres wsparcia poszkoleniowego)</w:t>
      </w:r>
    </w:p>
    <w:p w14:paraId="44CB4DF6" w14:textId="77777777" w:rsidR="00132C09" w:rsidRPr="00132C09" w:rsidRDefault="005A778B" w:rsidP="00132C09">
      <w:pPr>
        <w:snapToGrid w:val="0"/>
        <w:spacing w:after="80"/>
        <w:ind w:left="426"/>
        <w:jc w:val="both"/>
        <w:rPr>
          <w:rFonts w:ascii="Segoe UI" w:hAnsi="Segoe UI" w:cs="Segoe UI"/>
        </w:rPr>
      </w:pPr>
      <w:r w:rsidRPr="00132C09">
        <w:rPr>
          <w:rFonts w:ascii="Segoe UI" w:hAnsi="Segoe UI" w:cs="Segoe U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="00132C09" w:rsidRPr="00132C09">
        <w:rPr>
          <w:rFonts w:ascii="Segoe UI" w:hAnsi="Segoe UI" w:cs="Segoe UI"/>
        </w:rPr>
        <w:instrText xml:space="preserve"> FORMCHECKBOX </w:instrText>
      </w:r>
      <w:r w:rsidRPr="00132C09">
        <w:rPr>
          <w:rFonts w:ascii="Segoe UI" w:hAnsi="Segoe UI" w:cs="Segoe UI"/>
        </w:rPr>
      </w:r>
      <w:r w:rsidRPr="00132C09">
        <w:rPr>
          <w:rFonts w:ascii="Segoe UI" w:hAnsi="Segoe UI" w:cs="Segoe UI"/>
        </w:rPr>
        <w:fldChar w:fldCharType="separate"/>
      </w:r>
      <w:r w:rsidRPr="00132C09">
        <w:rPr>
          <w:rFonts w:ascii="Segoe UI" w:hAnsi="Segoe UI" w:cs="Segoe UI"/>
        </w:rPr>
        <w:fldChar w:fldCharType="end"/>
      </w:r>
      <w:bookmarkEnd w:id="2"/>
      <w:r w:rsidR="00132C09" w:rsidRPr="00132C09">
        <w:rPr>
          <w:rFonts w:ascii="Segoe UI" w:hAnsi="Segoe UI" w:cs="Segoe UI"/>
        </w:rPr>
        <w:tab/>
        <w:t>14 dni</w:t>
      </w:r>
      <w:r w:rsidR="00132C09" w:rsidRPr="00132C09">
        <w:rPr>
          <w:rFonts w:ascii="Segoe UI" w:hAnsi="Segoe UI" w:cs="Segoe UI"/>
        </w:rPr>
        <w:tab/>
      </w:r>
    </w:p>
    <w:p w14:paraId="467AC017" w14:textId="77777777" w:rsidR="00132C09" w:rsidRPr="00132C09" w:rsidRDefault="005A778B" w:rsidP="00132C09">
      <w:pPr>
        <w:snapToGrid w:val="0"/>
        <w:spacing w:after="80"/>
        <w:ind w:left="426"/>
        <w:jc w:val="both"/>
        <w:rPr>
          <w:rFonts w:ascii="Segoe UI" w:hAnsi="Segoe UI" w:cs="Segoe UI"/>
        </w:rPr>
      </w:pPr>
      <w:r w:rsidRPr="00132C09">
        <w:rPr>
          <w:rFonts w:ascii="Segoe UI" w:hAnsi="Segoe UI" w:cs="Segoe U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="00132C09" w:rsidRPr="00132C09">
        <w:rPr>
          <w:rFonts w:ascii="Segoe UI" w:hAnsi="Segoe UI" w:cs="Segoe UI"/>
        </w:rPr>
        <w:instrText xml:space="preserve"> FORMCHECKBOX </w:instrText>
      </w:r>
      <w:r w:rsidRPr="00132C09">
        <w:rPr>
          <w:rFonts w:ascii="Segoe UI" w:hAnsi="Segoe UI" w:cs="Segoe UI"/>
        </w:rPr>
      </w:r>
      <w:r w:rsidRPr="00132C09">
        <w:rPr>
          <w:rFonts w:ascii="Segoe UI" w:hAnsi="Segoe UI" w:cs="Segoe UI"/>
        </w:rPr>
        <w:fldChar w:fldCharType="separate"/>
      </w:r>
      <w:r w:rsidRPr="00132C09">
        <w:rPr>
          <w:rFonts w:ascii="Segoe UI" w:hAnsi="Segoe UI" w:cs="Segoe UI"/>
        </w:rPr>
        <w:fldChar w:fldCharType="end"/>
      </w:r>
      <w:bookmarkEnd w:id="3"/>
      <w:r w:rsidR="00132C09" w:rsidRPr="00132C09">
        <w:rPr>
          <w:rFonts w:ascii="Segoe UI" w:hAnsi="Segoe UI" w:cs="Segoe UI"/>
        </w:rPr>
        <w:tab/>
        <w:t>30 dni</w:t>
      </w:r>
      <w:r w:rsidR="00132C09" w:rsidRPr="00132C09">
        <w:rPr>
          <w:rFonts w:ascii="Segoe UI" w:hAnsi="Segoe UI" w:cs="Segoe UI"/>
        </w:rPr>
        <w:tab/>
      </w:r>
    </w:p>
    <w:p w14:paraId="6E281782" w14:textId="77777777" w:rsidR="00132C09" w:rsidRPr="00132C09" w:rsidRDefault="005A778B" w:rsidP="00132C09">
      <w:pPr>
        <w:snapToGrid w:val="0"/>
        <w:spacing w:after="80"/>
        <w:ind w:left="426"/>
        <w:jc w:val="both"/>
        <w:rPr>
          <w:rFonts w:ascii="Segoe UI" w:hAnsi="Segoe UI" w:cs="Segoe UI"/>
        </w:rPr>
      </w:pPr>
      <w:r w:rsidRPr="00132C09">
        <w:rPr>
          <w:rFonts w:ascii="Segoe UI" w:hAnsi="Segoe UI" w:cs="Segoe U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="00132C09" w:rsidRPr="00132C09">
        <w:rPr>
          <w:rFonts w:ascii="Segoe UI" w:hAnsi="Segoe UI" w:cs="Segoe UI"/>
        </w:rPr>
        <w:instrText xml:space="preserve"> FORMCHECKBOX </w:instrText>
      </w:r>
      <w:r w:rsidRPr="00132C09">
        <w:rPr>
          <w:rFonts w:ascii="Segoe UI" w:hAnsi="Segoe UI" w:cs="Segoe UI"/>
        </w:rPr>
      </w:r>
      <w:r w:rsidRPr="00132C09">
        <w:rPr>
          <w:rFonts w:ascii="Segoe UI" w:hAnsi="Segoe UI" w:cs="Segoe UI"/>
        </w:rPr>
        <w:fldChar w:fldCharType="separate"/>
      </w:r>
      <w:r w:rsidRPr="00132C09">
        <w:rPr>
          <w:rFonts w:ascii="Segoe UI" w:hAnsi="Segoe UI" w:cs="Segoe UI"/>
        </w:rPr>
        <w:fldChar w:fldCharType="end"/>
      </w:r>
      <w:bookmarkEnd w:id="4"/>
      <w:r w:rsidR="00132C09" w:rsidRPr="00132C09">
        <w:rPr>
          <w:rFonts w:ascii="Segoe UI" w:hAnsi="Segoe UI" w:cs="Segoe UI"/>
        </w:rPr>
        <w:tab/>
        <w:t>60 dni lub więcej</w:t>
      </w:r>
    </w:p>
    <w:p w14:paraId="131AB850" w14:textId="77777777" w:rsidR="00132C09" w:rsidRDefault="00132C09" w:rsidP="00132C09">
      <w:pPr>
        <w:pStyle w:val="Akapitzlist"/>
        <w:ind w:left="426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(słownie: …</w:t>
      </w:r>
      <w:proofErr w:type="gramStart"/>
      <w:r w:rsidRPr="004341AD">
        <w:rPr>
          <w:rFonts w:ascii="Segoe UI" w:hAnsi="Segoe UI" w:cs="Segoe UI"/>
        </w:rPr>
        <w:t>…….</w:t>
      </w:r>
      <w:proofErr w:type="gramEnd"/>
      <w:r w:rsidRPr="004341AD">
        <w:rPr>
          <w:rFonts w:ascii="Segoe UI" w:hAnsi="Segoe UI" w:cs="Segoe UI"/>
        </w:rPr>
        <w:t xml:space="preserve">.………………………………………...……………. </w:t>
      </w:r>
      <w:r>
        <w:rPr>
          <w:rFonts w:ascii="Segoe UI" w:hAnsi="Segoe UI" w:cs="Segoe UI"/>
        </w:rPr>
        <w:t>dni</w:t>
      </w:r>
      <w:r w:rsidRPr="004341AD">
        <w:rPr>
          <w:rFonts w:ascii="Segoe UI" w:hAnsi="Segoe UI" w:cs="Segoe UI"/>
        </w:rPr>
        <w:t>).</w:t>
      </w:r>
    </w:p>
    <w:p w14:paraId="5872169E" w14:textId="4F681DF9" w:rsidR="00E432C0" w:rsidRPr="000B5CB3" w:rsidRDefault="00E432C0" w:rsidP="00E432C0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</w:t>
      </w:r>
      <w:r>
        <w:rPr>
          <w:rFonts w:ascii="Segoe UI" w:hAnsi="Segoe UI" w:cs="Segoe UI"/>
          <w:b/>
          <w:bCs/>
          <w:sz w:val="18"/>
          <w:szCs w:val="18"/>
        </w:rPr>
        <w:t xml:space="preserve">wsparcia technicznego 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niezgodną z warunkami opisanymi powyżej (np. okres krótszy niż </w:t>
      </w:r>
      <w:r>
        <w:rPr>
          <w:rFonts w:ascii="Segoe UI" w:hAnsi="Segoe UI" w:cs="Segoe UI"/>
          <w:b/>
          <w:bCs/>
          <w:sz w:val="18"/>
          <w:szCs w:val="18"/>
        </w:rPr>
        <w:t xml:space="preserve">14 dni 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lub niepełną liczbę </w:t>
      </w:r>
      <w:r>
        <w:rPr>
          <w:rFonts w:ascii="Segoe UI" w:hAnsi="Segoe UI" w:cs="Segoe UI"/>
          <w:b/>
          <w:bCs/>
          <w:sz w:val="18"/>
          <w:szCs w:val="18"/>
        </w:rPr>
        <w:t>dni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) jego oferta zostanie odrzucona na podstawie art. 226 ust. 1 pkt 5 ustawy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031D7FB3" w14:textId="40DF2AF3" w:rsidR="002E512E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1DB8B711" w14:textId="77777777" w:rsidR="00E34D78" w:rsidRPr="004341AD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5253D421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74FDD55E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48EF801E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2712DA3D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194B19C0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71278814" w14:textId="77777777" w:rsidR="00E34D78" w:rsidRPr="004341AD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149C635A" w14:textId="1E59C7AE" w:rsidR="00796F4B" w:rsidRPr="0055739F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  <w:b/>
          <w:bCs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EF0587">
        <w:rPr>
          <w:rFonts w:ascii="Segoe UI" w:hAnsi="Segoe UI" w:cs="Segoe UI"/>
        </w:rPr>
        <w:t xml:space="preserve">do dnia </w:t>
      </w:r>
      <w:r w:rsidR="00201713" w:rsidRPr="0055739F">
        <w:rPr>
          <w:rFonts w:ascii="Segoe UI" w:hAnsi="Segoe UI" w:cs="Segoe UI"/>
          <w:b/>
          <w:bCs/>
        </w:rPr>
        <w:t>10 czerwca 2025 r.</w:t>
      </w:r>
    </w:p>
    <w:p w14:paraId="4E9C1F61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566CA21B" w14:textId="77777777" w:rsidR="00796F4B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4341AD">
        <w:rPr>
          <w:rFonts w:ascii="Segoe UI" w:hAnsi="Segoe UI" w:cs="Segoe UI"/>
          <w:sz w:val="22"/>
          <w:szCs w:val="22"/>
        </w:rPr>
        <w:t>postępowaniu.*</w:t>
      </w:r>
      <w:proofErr w:type="gramEnd"/>
      <w:r w:rsidRPr="004341AD">
        <w:rPr>
          <w:rFonts w:ascii="Segoe UI" w:hAnsi="Segoe UI" w:cs="Segoe UI"/>
          <w:sz w:val="22"/>
          <w:szCs w:val="22"/>
        </w:rPr>
        <w:t>*</w:t>
      </w:r>
    </w:p>
    <w:p w14:paraId="2093C5CB" w14:textId="77777777" w:rsidR="00796F4B" w:rsidRPr="0033078E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33078E">
        <w:rPr>
          <w:rFonts w:ascii="Segoe UI" w:hAnsi="Segoe UI" w:cs="Segoe UI"/>
        </w:rPr>
        <w:t>Załącznikami do niniejszej oferty są*:</w:t>
      </w:r>
    </w:p>
    <w:p w14:paraId="6017CA5F" w14:textId="77777777" w:rsidR="00D0759E" w:rsidRPr="00E432C0" w:rsidRDefault="0033078E" w:rsidP="00F355C2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jc w:val="left"/>
        <w:rPr>
          <w:rFonts w:ascii="Segoe UI" w:hAnsi="Segoe UI" w:cs="Segoe UI"/>
          <w:sz w:val="20"/>
        </w:rPr>
      </w:pPr>
      <w:r w:rsidRPr="00F355C2">
        <w:rPr>
          <w:rFonts w:ascii="Segoe UI" w:hAnsi="Segoe UI" w:cs="Segoe UI"/>
          <w:sz w:val="20"/>
        </w:rPr>
        <w:t>Zestawienie</w:t>
      </w:r>
      <w:r w:rsidR="00BF6D25" w:rsidRPr="00BF6D25">
        <w:rPr>
          <w:rFonts w:ascii="Segoe UI" w:hAnsi="Segoe UI" w:cs="Segoe UI"/>
          <w:bCs/>
          <w:sz w:val="20"/>
        </w:rPr>
        <w:t xml:space="preserve"> kalkulacji ceny jednostkowych</w:t>
      </w:r>
      <w:r w:rsidR="00F355C2">
        <w:rPr>
          <w:rFonts w:ascii="Segoe UI" w:hAnsi="Segoe UI" w:cs="Segoe UI"/>
          <w:sz w:val="20"/>
        </w:rPr>
        <w:br/>
      </w:r>
      <w:r w:rsidRPr="00F355C2">
        <w:rPr>
          <w:rFonts w:ascii="Segoe UI" w:hAnsi="Segoe UI" w:cs="Segoe UI"/>
          <w:sz w:val="20"/>
          <w:shd w:val="clear" w:color="auto" w:fill="FFFFFF"/>
        </w:rPr>
        <w:t>– stanowiące załącznik nr 1a do SWZ</w:t>
      </w:r>
    </w:p>
    <w:p w14:paraId="0BBB7F3F" w14:textId="77777777" w:rsidR="0033078E" w:rsidRPr="00F355C2" w:rsidRDefault="00D0759E" w:rsidP="00F355C2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  <w:shd w:val="clear" w:color="auto" w:fill="FFFFFF"/>
        </w:rPr>
        <w:t>……………………………………………………..</w:t>
      </w:r>
      <w:r w:rsidR="0033078E" w:rsidRPr="00F355C2">
        <w:rPr>
          <w:rFonts w:ascii="Segoe UI" w:hAnsi="Segoe UI" w:cs="Segoe UI"/>
          <w:sz w:val="20"/>
          <w:shd w:val="clear" w:color="auto" w:fill="FFFFFF"/>
        </w:rPr>
        <w:t>.</w:t>
      </w:r>
    </w:p>
    <w:p w14:paraId="330D5A78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22548B7B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2077B804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 xml:space="preserve">** W </w:t>
      </w:r>
      <w:proofErr w:type="gramStart"/>
      <w:r w:rsidRPr="00475C3D">
        <w:rPr>
          <w:rFonts w:ascii="Segoe UI" w:hAnsi="Segoe UI" w:cs="Segoe UI"/>
          <w:sz w:val="18"/>
          <w:szCs w:val="18"/>
        </w:rPr>
        <w:t>przypadku</w:t>
      </w:r>
      <w:proofErr w:type="gramEnd"/>
      <w:r w:rsidRPr="00475C3D">
        <w:rPr>
          <w:rFonts w:ascii="Segoe UI" w:hAnsi="Segoe UI" w:cs="Segoe U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DB2C20" w14:textId="77777777" w:rsidR="00626105" w:rsidRPr="00626105" w:rsidRDefault="003434A9" w:rsidP="00626105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F355C2"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="00F355C2"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="00F355C2" w:rsidRPr="00CD2743">
        <w:rPr>
          <w:rFonts w:ascii="Segoe UI" w:hAnsi="Segoe UI" w:cs="Segoe UI"/>
          <w:b/>
          <w:sz w:val="18"/>
          <w:szCs w:val="18"/>
        </w:rPr>
        <w:br/>
      </w:r>
      <w:r w:rsidR="006C5D2A" w:rsidRPr="006C5D2A">
        <w:rPr>
          <w:rFonts w:ascii="Segoe UI" w:hAnsi="Segoe UI" w:cs="Segoe UI"/>
          <w:b/>
          <w:sz w:val="18"/>
          <w:szCs w:val="18"/>
        </w:rPr>
        <w:t xml:space="preserve">na </w:t>
      </w:r>
      <w:r w:rsidR="00626105" w:rsidRPr="00626105">
        <w:rPr>
          <w:rFonts w:ascii="Segoe UI" w:hAnsi="Segoe UI" w:cs="Segoe UI"/>
          <w:b/>
          <w:bCs/>
          <w:sz w:val="18"/>
          <w:szCs w:val="18"/>
        </w:rPr>
        <w:t>Cyberbezpieczną Gminę Stargard w ramach „Projektu Cyberbezpieczny Samorząd</w:t>
      </w:r>
      <w:r w:rsidR="00626105" w:rsidRPr="00626105">
        <w:rPr>
          <w:rFonts w:ascii="Segoe UI" w:hAnsi="Segoe UI" w:cs="Segoe UI"/>
          <w:b/>
          <w:sz w:val="18"/>
          <w:szCs w:val="18"/>
        </w:rPr>
        <w:t>”</w:t>
      </w:r>
    </w:p>
    <w:p w14:paraId="123883B8" w14:textId="77777777" w:rsidR="00F94529" w:rsidRPr="00475C3D" w:rsidRDefault="00F94529" w:rsidP="00F355C2">
      <w:pPr>
        <w:spacing w:before="120" w:after="120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1D21F73F" w14:textId="77777777" w:rsidR="00994E1E" w:rsidRPr="00475C3D" w:rsidRDefault="00994E1E" w:rsidP="00904031">
      <w:pPr>
        <w:spacing w:after="0" w:line="240" w:lineRule="auto"/>
        <w:jc w:val="right"/>
        <w:rPr>
          <w:rFonts w:ascii="Segoe UI" w:hAnsi="Segoe UI" w:cs="Segoe UI"/>
        </w:rPr>
      </w:pPr>
    </w:p>
    <w:p w14:paraId="3B16F7B7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proofErr w:type="gramStart"/>
      <w:r w:rsidRPr="00643694">
        <w:rPr>
          <w:rFonts w:ascii="Segoe UI" w:hAnsi="Segoe UI" w:cs="Segoe UI"/>
          <w:sz w:val="22"/>
          <w:szCs w:val="22"/>
        </w:rPr>
        <w:t>OŚWIADCZENIA  WYKONAWCY</w:t>
      </w:r>
      <w:proofErr w:type="gramEnd"/>
    </w:p>
    <w:p w14:paraId="7B29FA6C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1479045D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01A9127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E363F4A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1226CE7B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75CC0665" w14:textId="52C62D4D" w:rsidR="00796F4B" w:rsidRPr="00F355C2" w:rsidRDefault="00796F4B" w:rsidP="00F355C2">
      <w:pPr>
        <w:spacing w:before="120" w:after="120"/>
        <w:jc w:val="both"/>
        <w:rPr>
          <w:rFonts w:ascii="Segoe UI" w:hAnsi="Segoe UI" w:cs="Segoe UI"/>
          <w:b/>
        </w:rPr>
      </w:pPr>
      <w:r w:rsidRPr="00F355C2">
        <w:rPr>
          <w:rFonts w:ascii="Segoe UI" w:hAnsi="Segoe UI" w:cs="Segoe UI"/>
        </w:rPr>
        <w:t xml:space="preserve">Działając w imieniu Wykonawcy, będąc należycie upoważnionym(mi) do jego </w:t>
      </w:r>
      <w:r w:rsidR="00F355C2">
        <w:rPr>
          <w:rFonts w:ascii="Segoe UI" w:hAnsi="Segoe UI" w:cs="Segoe UI"/>
        </w:rPr>
        <w:t>r</w:t>
      </w:r>
      <w:r w:rsidRPr="00F355C2">
        <w:rPr>
          <w:rFonts w:ascii="Segoe UI" w:hAnsi="Segoe UI" w:cs="Segoe UI"/>
        </w:rPr>
        <w:t xml:space="preserve">eprezentowania, w związku z postępowaniem o udzielenie zamówienia publicznego </w:t>
      </w:r>
      <w:r w:rsidR="00923B7B" w:rsidRPr="00F355C2">
        <w:rPr>
          <w:rFonts w:ascii="Segoe UI" w:hAnsi="Segoe UI" w:cs="Segoe UI"/>
        </w:rPr>
        <w:br/>
      </w:r>
      <w:r w:rsidRPr="00F355C2">
        <w:rPr>
          <w:rFonts w:ascii="Segoe UI" w:hAnsi="Segoe UI" w:cs="Segoe UI"/>
        </w:rPr>
        <w:t xml:space="preserve">na </w:t>
      </w:r>
      <w:r w:rsidR="00626105">
        <w:rPr>
          <w:rFonts w:ascii="Segoe UI" w:hAnsi="Segoe UI" w:cs="Segoe UI"/>
        </w:rPr>
        <w:t>„</w:t>
      </w:r>
      <w:r w:rsidR="00626105" w:rsidRPr="00626105">
        <w:rPr>
          <w:rFonts w:ascii="Segoe UI" w:hAnsi="Segoe UI" w:cs="Segoe UI"/>
          <w:b/>
          <w:bCs/>
        </w:rPr>
        <w:t xml:space="preserve">Cyberbezpieczną Gminę Stargard w ramach „Projektu Cyberbezpieczny </w:t>
      </w:r>
      <w:r w:rsidR="00F51CE9" w:rsidRPr="00626105">
        <w:rPr>
          <w:rFonts w:ascii="Segoe UI" w:hAnsi="Segoe UI" w:cs="Segoe UI"/>
          <w:b/>
          <w:bCs/>
        </w:rPr>
        <w:t>Samorząd</w:t>
      </w:r>
      <w:r w:rsidR="00F51CE9" w:rsidRPr="00626105">
        <w:rPr>
          <w:rFonts w:ascii="Segoe UI" w:hAnsi="Segoe UI" w:cs="Segoe UI"/>
          <w:b/>
        </w:rPr>
        <w:t>”</w:t>
      </w:r>
      <w:r w:rsidR="002C5EB0">
        <w:rPr>
          <w:rFonts w:ascii="Segoe UI" w:hAnsi="Segoe UI" w:cs="Segoe UI"/>
          <w:b/>
        </w:rPr>
        <w:t xml:space="preserve"> </w:t>
      </w:r>
      <w:r w:rsidR="00F51CE9" w:rsidRPr="00F355C2">
        <w:rPr>
          <w:rFonts w:ascii="Segoe UI" w:hAnsi="Segoe UI" w:cs="Segoe UI"/>
        </w:rPr>
        <w:t>oświadczam</w:t>
      </w:r>
      <w:r w:rsidR="002C5EB0">
        <w:rPr>
          <w:rFonts w:ascii="Segoe UI" w:hAnsi="Segoe UI" w:cs="Segoe UI"/>
        </w:rPr>
        <w:t xml:space="preserve"> </w:t>
      </w:r>
      <w:r w:rsidRPr="00F355C2">
        <w:rPr>
          <w:rFonts w:ascii="Segoe UI" w:hAnsi="Segoe UI" w:cs="Segoe UI"/>
        </w:rPr>
        <w:t>(my), że wykonawca, którego reprezentuję(jemy):</w:t>
      </w:r>
    </w:p>
    <w:p w14:paraId="2F1E35FF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33078E">
        <w:rPr>
          <w:rFonts w:ascii="Segoe UI" w:hAnsi="Segoe UI" w:cs="Segoe UI"/>
        </w:rPr>
        <w:t xml:space="preserve">podstawie art. 108 ust. 1 </w:t>
      </w:r>
      <w:r w:rsidR="000B5CB3" w:rsidRPr="00643694">
        <w:rPr>
          <w:rFonts w:ascii="Segoe UI" w:hAnsi="Segoe UI" w:cs="Segoe UI"/>
        </w:rPr>
        <w:t>ustawy Prawo zamówień publicznych;</w:t>
      </w:r>
    </w:p>
    <w:p w14:paraId="350A414B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6577A2ED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39B23F48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06327730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59133198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</w:t>
      </w:r>
      <w:r w:rsidR="00F51CE9" w:rsidRPr="00643694">
        <w:rPr>
          <w:rFonts w:ascii="Segoe UI" w:hAnsi="Segoe UI" w:cs="Segoe UI"/>
          <w:sz w:val="22"/>
          <w:szCs w:val="22"/>
        </w:rPr>
        <w:t>samodzielnie. *</w:t>
      </w:r>
    </w:p>
    <w:p w14:paraId="50628728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</w:t>
      </w:r>
      <w:r w:rsidR="008C1284" w:rsidRPr="00643694">
        <w:rPr>
          <w:rFonts w:ascii="Segoe UI" w:hAnsi="Segoe UI" w:cs="Segoe UI"/>
          <w:sz w:val="22"/>
          <w:szCs w:val="22"/>
        </w:rPr>
        <w:t>zamówienia: *</w:t>
      </w:r>
    </w:p>
    <w:p w14:paraId="6EE7FBCB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3"/>
        <w:gridCol w:w="4110"/>
      </w:tblGrid>
      <w:tr w:rsidR="00796F4B" w:rsidRPr="00643694" w14:paraId="2199E4DD" w14:textId="77777777" w:rsidTr="00947EC8">
        <w:tc>
          <w:tcPr>
            <w:tcW w:w="564" w:type="dxa"/>
            <w:vAlign w:val="center"/>
          </w:tcPr>
          <w:p w14:paraId="54B39B06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094F0DD3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8D2068F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6C526A8C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30CE6B7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79FD1EDF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7E965A21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690C8D69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0A54E95E" w14:textId="77777777" w:rsidTr="00947EC8">
        <w:tc>
          <w:tcPr>
            <w:tcW w:w="564" w:type="dxa"/>
          </w:tcPr>
          <w:p w14:paraId="27EDC57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67BCE4C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4A2A1B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7E23562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CADF4F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89C2C1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68981A7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143FE0F3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2"/>
      </w:tblGrid>
      <w:tr w:rsidR="00796F4B" w:rsidRPr="00643694" w14:paraId="5D6730C1" w14:textId="77777777" w:rsidTr="00923B7B">
        <w:tc>
          <w:tcPr>
            <w:tcW w:w="563" w:type="dxa"/>
            <w:vAlign w:val="center"/>
          </w:tcPr>
          <w:p w14:paraId="71A598B9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78E0F83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99FAF32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 xml:space="preserve">Część zamówienia, </w:t>
            </w:r>
            <w:r w:rsidR="008C1284" w:rsidRPr="00643694">
              <w:rPr>
                <w:rFonts w:ascii="Segoe UI" w:hAnsi="Segoe UI" w:cs="Segoe UI"/>
                <w:sz w:val="22"/>
                <w:szCs w:val="22"/>
              </w:rPr>
              <w:t>którą Wykonawca</w:t>
            </w:r>
            <w:r w:rsidRPr="00643694">
              <w:rPr>
                <w:rFonts w:ascii="Segoe UI" w:hAnsi="Segoe UI" w:cs="Segoe UI"/>
                <w:sz w:val="22"/>
                <w:szCs w:val="22"/>
              </w:rPr>
              <w:t xml:space="preserve"> zamierza wykonać własnymi siłami</w:t>
            </w:r>
          </w:p>
          <w:p w14:paraId="2E11012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1DEE1011" w14:textId="77777777" w:rsidTr="00923B7B">
        <w:tc>
          <w:tcPr>
            <w:tcW w:w="563" w:type="dxa"/>
          </w:tcPr>
          <w:p w14:paraId="5AC63D4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022A56A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D4A96B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1859D3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0EB2D06" w14:textId="0694E6E2" w:rsidR="00626105" w:rsidRPr="00626105" w:rsidRDefault="00796F4B" w:rsidP="00626105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 w:rsidRPr="00643694">
        <w:rPr>
          <w:rFonts w:ascii="Segoe UI" w:hAnsi="Segoe UI" w:cs="Segoe UI"/>
          <w:i/>
        </w:rPr>
        <w:br w:type="page"/>
      </w:r>
      <w:r w:rsidR="00F355C2">
        <w:rPr>
          <w:rFonts w:ascii="Segoe UI" w:hAnsi="Segoe UI" w:cs="Segoe UI"/>
          <w:b/>
          <w:sz w:val="18"/>
          <w:szCs w:val="18"/>
        </w:rPr>
        <w:lastRenderedPageBreak/>
        <w:t>Załącznik nr 3</w:t>
      </w:r>
      <w:r w:rsidR="00F355C2"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="00F355C2" w:rsidRPr="00CD2743">
        <w:rPr>
          <w:rFonts w:ascii="Segoe UI" w:hAnsi="Segoe UI" w:cs="Segoe UI"/>
          <w:b/>
          <w:sz w:val="18"/>
          <w:szCs w:val="18"/>
        </w:rPr>
        <w:br/>
      </w:r>
      <w:r w:rsidR="006C5D2A" w:rsidRPr="006C5D2A">
        <w:rPr>
          <w:rFonts w:ascii="Segoe UI" w:hAnsi="Segoe UI" w:cs="Segoe UI"/>
          <w:b/>
          <w:sz w:val="18"/>
          <w:szCs w:val="18"/>
        </w:rPr>
        <w:t>na</w:t>
      </w:r>
      <w:r w:rsidR="002C5EB0">
        <w:rPr>
          <w:rFonts w:ascii="Segoe UI" w:hAnsi="Segoe UI" w:cs="Segoe UI"/>
          <w:b/>
          <w:sz w:val="18"/>
          <w:szCs w:val="18"/>
        </w:rPr>
        <w:t xml:space="preserve"> </w:t>
      </w:r>
      <w:r w:rsidR="00626105" w:rsidRPr="00626105">
        <w:rPr>
          <w:rFonts w:ascii="Segoe UI" w:hAnsi="Segoe UI" w:cs="Segoe UI"/>
          <w:b/>
          <w:bCs/>
          <w:sz w:val="18"/>
          <w:szCs w:val="18"/>
        </w:rPr>
        <w:t>Cyberbezpieczną Gminę Stargard w ramach „Projektu Cyberbezpieczny Samorząd</w:t>
      </w:r>
      <w:r w:rsidR="00626105" w:rsidRPr="00626105">
        <w:rPr>
          <w:rFonts w:ascii="Segoe UI" w:hAnsi="Segoe UI" w:cs="Segoe UI"/>
          <w:b/>
          <w:sz w:val="18"/>
          <w:szCs w:val="18"/>
        </w:rPr>
        <w:t>”</w:t>
      </w:r>
    </w:p>
    <w:p w14:paraId="692B18A4" w14:textId="77777777" w:rsidR="00D66C24" w:rsidRPr="00D66C24" w:rsidRDefault="00D66C24" w:rsidP="00F355C2">
      <w:pPr>
        <w:spacing w:before="120" w:after="120"/>
        <w:jc w:val="right"/>
        <w:rPr>
          <w:rFonts w:ascii="Segoe UI" w:hAnsi="Segoe UI" w:cs="Segoe UI"/>
          <w:b/>
          <w:sz w:val="18"/>
          <w:szCs w:val="18"/>
        </w:rPr>
      </w:pPr>
    </w:p>
    <w:p w14:paraId="355D4723" w14:textId="77777777" w:rsidR="004E19F6" w:rsidRDefault="004E19F6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14:paraId="567ED15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14:paraId="5A320FAF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4D9089EF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3D087C1A" w14:textId="77777777" w:rsidR="00160CE5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</w:t>
      </w:r>
      <w:r w:rsidRPr="0033078E">
        <w:rPr>
          <w:rFonts w:ascii="Segoe UI" w:hAnsi="Segoe UI" w:cs="Segoe UI"/>
        </w:rPr>
        <w:t xml:space="preserve">przypadku wybrania w postępowaniu o udzielenie zamówienia publicznego </w:t>
      </w:r>
      <w:r w:rsidR="00626105" w:rsidRPr="00626105">
        <w:rPr>
          <w:rFonts w:ascii="Segoe UI" w:hAnsi="Segoe UI" w:cs="Segoe UI"/>
        </w:rPr>
        <w:t>na</w:t>
      </w:r>
      <w:r w:rsidR="00626105" w:rsidRPr="00626105">
        <w:rPr>
          <w:rFonts w:ascii="Segoe UI" w:hAnsi="Segoe UI" w:cs="Segoe UI"/>
          <w:b/>
          <w:bCs/>
        </w:rPr>
        <w:t xml:space="preserve"> Cyberbezpieczną Gminę Stargard w ramach „Projektu Cyberbezpieczny Samorząd”</w:t>
      </w:r>
      <w:r w:rsidRPr="0033078E">
        <w:rPr>
          <w:rFonts w:ascii="Segoe UI" w:hAnsi="Segoe UI" w:cs="Segoe UI"/>
          <w:bCs/>
          <w:iCs/>
        </w:rPr>
        <w:t xml:space="preserve">, </w:t>
      </w:r>
      <w:r w:rsidRPr="0033078E">
        <w:rPr>
          <w:rFonts w:ascii="Segoe UI" w:hAnsi="Segoe UI" w:cs="Segoe UI"/>
        </w:rPr>
        <w:t>jako najkorzystniejszej oferty Wykonawcy:</w:t>
      </w:r>
    </w:p>
    <w:p w14:paraId="098DC8F7" w14:textId="77777777" w:rsidR="00626105" w:rsidRPr="00643694" w:rsidRDefault="0062610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1F636534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432E3B94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5FB085BD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12078FDC" w14:textId="5D898C38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2C5EB0"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4726A97D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3140ED96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</w:t>
      </w:r>
      <w:r w:rsidR="00626105" w:rsidRPr="00643694">
        <w:rPr>
          <w:rFonts w:ascii="Segoe UI" w:hAnsi="Segoe UI" w:cs="Segoe UI"/>
          <w:shd w:val="clear" w:color="auto" w:fill="FFFFFF"/>
        </w:rPr>
        <w:t>oceny</w:t>
      </w:r>
      <w:r w:rsidRPr="00643694">
        <w:rPr>
          <w:rFonts w:ascii="Segoe UI" w:hAnsi="Segoe UI" w:cs="Segoe UI"/>
          <w:shd w:val="clear" w:color="auto" w:fill="FFFFFF"/>
        </w:rPr>
        <w:t xml:space="preserve">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643694">
        <w:rPr>
          <w:rFonts w:ascii="Segoe UI" w:hAnsi="Segoe UI" w:cs="Segoe UI"/>
          <w:shd w:val="clear" w:color="auto" w:fill="FFFFFF"/>
        </w:rPr>
        <w:t>Pzp</w:t>
      </w:r>
      <w:proofErr w:type="spellEnd"/>
      <w:r w:rsidRPr="00643694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22E770C8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23DE619B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25532C96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2E22F97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3A487711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090C9E66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442563A8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96CEB23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2858605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7731B4D" w14:textId="7CFE2392" w:rsidR="005B4BB2" w:rsidRDefault="0021063A" w:rsidP="006C5D2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3CA79F0F" w14:textId="77777777" w:rsidR="005B4BB2" w:rsidRDefault="005B4BB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058DE895" w14:textId="602AFB0B" w:rsidR="005B4BB2" w:rsidRPr="00626105" w:rsidRDefault="005B4BB2" w:rsidP="005B4BB2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Pr="00CD2743">
        <w:rPr>
          <w:rFonts w:ascii="Segoe UI" w:hAnsi="Segoe UI" w:cs="Segoe UI"/>
          <w:b/>
          <w:sz w:val="18"/>
          <w:szCs w:val="18"/>
        </w:rPr>
        <w:br/>
      </w:r>
      <w:r w:rsidRPr="006C5D2A">
        <w:rPr>
          <w:rFonts w:ascii="Segoe UI" w:hAnsi="Segoe UI" w:cs="Segoe UI"/>
          <w:b/>
          <w:sz w:val="18"/>
          <w:szCs w:val="18"/>
        </w:rPr>
        <w:t>na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Pr="00626105">
        <w:rPr>
          <w:rFonts w:ascii="Segoe UI" w:hAnsi="Segoe UI" w:cs="Segoe UI"/>
          <w:b/>
          <w:bCs/>
          <w:sz w:val="18"/>
          <w:szCs w:val="18"/>
        </w:rPr>
        <w:t>Cyberbezpieczną Gminę Stargard w ramach „Projektu Cyberbezpieczny Samorząd</w:t>
      </w:r>
      <w:r w:rsidRPr="00626105">
        <w:rPr>
          <w:rFonts w:ascii="Segoe UI" w:hAnsi="Segoe UI" w:cs="Segoe UI"/>
          <w:b/>
          <w:sz w:val="18"/>
          <w:szCs w:val="18"/>
        </w:rPr>
        <w:t>”</w:t>
      </w:r>
    </w:p>
    <w:p w14:paraId="0A8B0866" w14:textId="77777777" w:rsidR="005B4BB2" w:rsidRDefault="005B4BB2" w:rsidP="005B4BB2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0B47B9B5" w14:textId="4FD64882" w:rsidR="005B4BB2" w:rsidRPr="00292495" w:rsidRDefault="005B4BB2" w:rsidP="005B4BB2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292495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14:paraId="59AC1E1C" w14:textId="77777777" w:rsidR="005B4BB2" w:rsidRPr="00292495" w:rsidRDefault="005B4BB2" w:rsidP="005B4BB2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14:paraId="3B0BEB58" w14:textId="3A8F8D5D" w:rsidR="005B4BB2" w:rsidRPr="00292495" w:rsidRDefault="005B4BB2" w:rsidP="005B4BB2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</w:t>
      </w:r>
      <w:r>
        <w:rPr>
          <w:rFonts w:ascii="Segoe UI" w:hAnsi="Segoe UI" w:cs="Segoe UI"/>
          <w:sz w:val="18"/>
          <w:szCs w:val="18"/>
          <w:shd w:val="clear" w:color="auto" w:fill="FFFFFF"/>
        </w:rPr>
        <w:t>usługi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wykonane, oraz załączeniem dowodów określających czy te </w:t>
      </w:r>
      <w:r>
        <w:rPr>
          <w:rFonts w:ascii="Segoe UI" w:hAnsi="Segoe UI" w:cs="Segoe UI"/>
          <w:sz w:val="18"/>
          <w:szCs w:val="18"/>
          <w:shd w:val="clear" w:color="auto" w:fill="FFFFFF"/>
        </w:rPr>
        <w:t>usługi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 lub są wykonywane należycie, przy czym dowodami, o których mowa, są referencje bądź inne dokumenty wystawione przez podmiot, na rzecz którego </w:t>
      </w:r>
      <w:r>
        <w:rPr>
          <w:rFonts w:ascii="Segoe UI" w:hAnsi="Segoe UI" w:cs="Segoe UI"/>
          <w:sz w:val="18"/>
          <w:szCs w:val="18"/>
          <w:shd w:val="clear" w:color="auto" w:fill="FFFFFF"/>
        </w:rPr>
        <w:t>usługi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14:paraId="53505A45" w14:textId="77777777" w:rsidR="005B4BB2" w:rsidRPr="00292495" w:rsidRDefault="005B4BB2" w:rsidP="005B4BB2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3260"/>
        <w:gridCol w:w="1479"/>
        <w:gridCol w:w="1370"/>
        <w:gridCol w:w="1465"/>
      </w:tblGrid>
      <w:tr w:rsidR="005B4BB2" w:rsidRPr="00292495" w14:paraId="45A6D67F" w14:textId="77777777" w:rsidTr="003D4F12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A3F7F6" w14:textId="37AA2EDB" w:rsidR="005B4BB2" w:rsidRPr="00292495" w:rsidRDefault="005B4BB2" w:rsidP="003D4F12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 xml:space="preserve">nazwa i </w:t>
            </w:r>
            <w:proofErr w:type="gramStart"/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adres</w:t>
            </w:r>
            <w:proofErr w:type="gramEnd"/>
            <w:r w:rsidR="0039435D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 na rzecz którego usługi były realizowane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6C6B9D" w14:textId="336AAE78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Przedmiot </w:t>
            </w:r>
            <w:r>
              <w:rPr>
                <w:rStyle w:val="FontStyle37"/>
                <w:rFonts w:ascii="Segoe UI" w:hAnsi="Segoe UI" w:cs="Segoe UI"/>
                <w:bCs/>
                <w:szCs w:val="18"/>
              </w:rPr>
              <w:t>usług</w:t>
            </w:r>
          </w:p>
          <w:p w14:paraId="5F69384E" w14:textId="77777777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opisany w stopniu pozwalającym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 weryfikację spełniania warunku udziału w postępowaniu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A1F31B" w14:textId="37AF508D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Wartość </w:t>
            </w:r>
            <w:r>
              <w:rPr>
                <w:rStyle w:val="FontStyle37"/>
                <w:rFonts w:ascii="Segoe UI" w:hAnsi="Segoe UI" w:cs="Segoe UI"/>
                <w:bCs/>
                <w:szCs w:val="18"/>
              </w:rPr>
              <w:t>usług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4CCA" w14:textId="77777777" w:rsidR="005B4BB2" w:rsidRPr="00292495" w:rsidRDefault="005B4BB2" w:rsidP="003D4F12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5B4BB2" w:rsidRPr="00292495" w14:paraId="6BBE1BF0" w14:textId="77777777" w:rsidTr="003D4F12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F9C61" w14:textId="77777777" w:rsidR="005B4BB2" w:rsidRPr="00292495" w:rsidRDefault="005B4BB2" w:rsidP="003D4F12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11B3" w14:textId="77777777" w:rsidR="005B4BB2" w:rsidRPr="00292495" w:rsidRDefault="005B4BB2" w:rsidP="003D4F12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DF6A" w14:textId="77777777" w:rsidR="005B4BB2" w:rsidRPr="00292495" w:rsidRDefault="005B4BB2" w:rsidP="003D4F12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A1C0" w14:textId="77777777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1E16" w14:textId="77777777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5B4BB2" w:rsidRPr="00292495" w14:paraId="0EE32810" w14:textId="77777777" w:rsidTr="003D4F12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C064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6DBC66B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857EE15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0557517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979EEEA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4EB6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D0B95CD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07EB2B7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6C6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178F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BA8B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B4BB2" w:rsidRPr="00292495" w14:paraId="2F906437" w14:textId="77777777" w:rsidTr="003D4F12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9ED1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9CD89D2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D2D2B96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8EDDB5B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804FEEF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FE99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2374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D3F5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4E66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919C59C" w14:textId="77777777" w:rsidR="005B4BB2" w:rsidRPr="0095420F" w:rsidRDefault="005B4BB2" w:rsidP="005B4BB2">
      <w:pPr>
        <w:pStyle w:val="Tekstpodstawowy"/>
        <w:rPr>
          <w:rFonts w:ascii="Segoe UI" w:hAnsi="Segoe UI" w:cs="Segoe UI"/>
          <w:sz w:val="20"/>
        </w:rPr>
      </w:pPr>
    </w:p>
    <w:p w14:paraId="439317A0" w14:textId="77777777" w:rsidR="000D40B3" w:rsidRPr="006C5D2A" w:rsidRDefault="000D40B3" w:rsidP="006C5D2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sectPr w:rsidR="000D40B3" w:rsidRPr="006C5D2A" w:rsidSect="00CD2743">
      <w:headerReference w:type="default" r:id="rId8"/>
      <w:headerReference w:type="first" r:id="rId9"/>
      <w:pgSz w:w="11907" w:h="16839" w:code="9"/>
      <w:pgMar w:top="964" w:right="1417" w:bottom="1417" w:left="1417" w:header="357" w:footer="983" w:gutter="0"/>
      <w:pgNumType w:start="2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B24C" w14:textId="77777777" w:rsidR="005347CE" w:rsidRDefault="005347CE" w:rsidP="00C75B80">
      <w:pPr>
        <w:spacing w:after="0" w:line="240" w:lineRule="auto"/>
      </w:pPr>
      <w:r>
        <w:separator/>
      </w:r>
    </w:p>
  </w:endnote>
  <w:endnote w:type="continuationSeparator" w:id="0">
    <w:p w14:paraId="207BED12" w14:textId="77777777" w:rsidR="005347CE" w:rsidRDefault="005347CE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EBE14" w14:textId="77777777" w:rsidR="005347CE" w:rsidRDefault="005347CE" w:rsidP="00C75B80">
      <w:pPr>
        <w:spacing w:after="0" w:line="240" w:lineRule="auto"/>
      </w:pPr>
      <w:r>
        <w:separator/>
      </w:r>
    </w:p>
  </w:footnote>
  <w:footnote w:type="continuationSeparator" w:id="0">
    <w:p w14:paraId="54338747" w14:textId="77777777" w:rsidR="005347CE" w:rsidRDefault="005347CE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2AB1" w14:textId="77777777" w:rsid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</w:p>
  <w:p w14:paraId="33AEAE3D" w14:textId="68DB43F5" w:rsidR="0033078E" w:rsidRPr="00086257" w:rsidRDefault="00896854" w:rsidP="00CD2743">
    <w:pPr>
      <w:pStyle w:val="Tekstpodstawowy"/>
      <w:jc w:val="left"/>
      <w:rPr>
        <w:rFonts w:ascii="Segoe UI" w:hAnsi="Segoe UI" w:cs="Segoe UI"/>
        <w:i/>
        <w:iCs/>
        <w:sz w:val="18"/>
        <w:szCs w:val="18"/>
        <w:u w:val="single"/>
      </w:rPr>
    </w:pPr>
    <w:r w:rsidRPr="002F7C67">
      <w:rPr>
        <w:rFonts w:ascii="Segoe UI" w:hAnsi="Segoe UI" w:cs="Segoe UI"/>
        <w:i/>
        <w:iCs/>
        <w:sz w:val="18"/>
        <w:szCs w:val="18"/>
        <w:u w:val="single"/>
      </w:rPr>
      <w:t>Sygnatura postępowania:</w:t>
    </w:r>
    <w:r w:rsidR="00F55B13">
      <w:rPr>
        <w:rFonts w:ascii="Segoe UI" w:hAnsi="Segoe UI" w:cs="Segoe UI"/>
        <w:i/>
        <w:iCs/>
        <w:sz w:val="18"/>
        <w:szCs w:val="18"/>
        <w:u w:val="single"/>
      </w:rPr>
      <w:t xml:space="preserve"> </w:t>
    </w:r>
    <w:r w:rsidR="002C5EB0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GKI.271.5.2025.AG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D7D1" w14:textId="77777777" w:rsidR="00CD2743" w:rsidRDefault="00993CC5" w:rsidP="00552863">
    <w:pPr>
      <w:pStyle w:val="Nagwek"/>
      <w:ind w:left="-993"/>
      <w:jc w:val="center"/>
    </w:pPr>
    <w:r>
      <w:rPr>
        <w:noProof/>
      </w:rPr>
      <w:drawing>
        <wp:inline distT="0" distB="0" distL="0" distR="0" wp14:anchorId="713A19B4" wp14:editId="5CF8F378">
          <wp:extent cx="5761355" cy="585470"/>
          <wp:effectExtent l="0" t="0" r="0" b="0"/>
          <wp:docPr id="2040238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5B2DBE" w14:textId="6559E046" w:rsidR="00CD2743" w:rsidRDefault="00993CC5">
    <w:pPr>
      <w:pStyle w:val="Nagwek"/>
    </w:pPr>
    <w:r w:rsidRPr="00993CC5">
      <w:rPr>
        <w:rFonts w:ascii="Segoe UI" w:hAnsi="Segoe UI" w:cs="Segoe UI"/>
        <w:i/>
        <w:iCs/>
        <w:sz w:val="18"/>
        <w:szCs w:val="18"/>
        <w:u w:val="single"/>
      </w:rPr>
      <w:t xml:space="preserve">Sygnatura postępowania: </w:t>
    </w:r>
    <w:bookmarkStart w:id="5" w:name="_Hlk178620313"/>
    <w:r w:rsidRPr="00993CC5">
      <w:rPr>
        <w:rFonts w:ascii="Segoe UI" w:hAnsi="Segoe UI" w:cs="Segoe UI"/>
        <w:i/>
        <w:iCs/>
        <w:sz w:val="18"/>
        <w:szCs w:val="18"/>
        <w:u w:val="single"/>
      </w:rPr>
      <w:t>GKI 271</w:t>
    </w:r>
    <w:r w:rsidR="00F55B13">
      <w:rPr>
        <w:rFonts w:ascii="Segoe UI" w:hAnsi="Segoe UI" w:cs="Segoe UI"/>
        <w:i/>
        <w:iCs/>
        <w:sz w:val="18"/>
        <w:szCs w:val="18"/>
        <w:u w:val="single"/>
      </w:rPr>
      <w:t>.</w:t>
    </w:r>
    <w:r w:rsidR="002C5EB0">
      <w:rPr>
        <w:rFonts w:ascii="Segoe UI" w:hAnsi="Segoe UI" w:cs="Segoe UI"/>
        <w:i/>
        <w:iCs/>
        <w:sz w:val="18"/>
        <w:szCs w:val="18"/>
        <w:u w:val="single"/>
      </w:rPr>
      <w:t>5</w:t>
    </w:r>
    <w:r w:rsidRPr="00993CC5">
      <w:rPr>
        <w:rFonts w:ascii="Segoe UI" w:hAnsi="Segoe UI" w:cs="Segoe UI"/>
        <w:i/>
        <w:iCs/>
        <w:sz w:val="18"/>
        <w:szCs w:val="18"/>
        <w:u w:val="single"/>
      </w:rPr>
      <w:t>.2025.</w:t>
    </w:r>
    <w:bookmarkEnd w:id="5"/>
    <w:r w:rsidRPr="00993CC5">
      <w:rPr>
        <w:rFonts w:ascii="Segoe UI" w:hAnsi="Segoe UI" w:cs="Segoe UI"/>
        <w:i/>
        <w:iCs/>
        <w:sz w:val="18"/>
        <w:szCs w:val="18"/>
        <w:u w:val="single"/>
      </w:rPr>
      <w:t>A.G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23FCCAC6"/>
    <w:lvl w:ilvl="0" w:tplc="8B0277C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F6B2B"/>
    <w:multiLevelType w:val="multilevel"/>
    <w:tmpl w:val="123E13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2D64B9"/>
    <w:multiLevelType w:val="multilevel"/>
    <w:tmpl w:val="B770B3F2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F022D7"/>
    <w:multiLevelType w:val="hybridMultilevel"/>
    <w:tmpl w:val="B016D0A8"/>
    <w:lvl w:ilvl="0" w:tplc="50B4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9331676">
    <w:abstractNumId w:val="11"/>
  </w:num>
  <w:num w:numId="2" w16cid:durableId="46102323">
    <w:abstractNumId w:val="18"/>
  </w:num>
  <w:num w:numId="3" w16cid:durableId="674767774">
    <w:abstractNumId w:val="27"/>
  </w:num>
  <w:num w:numId="4" w16cid:durableId="913007502">
    <w:abstractNumId w:val="31"/>
  </w:num>
  <w:num w:numId="5" w16cid:durableId="320933950">
    <w:abstractNumId w:val="20"/>
  </w:num>
  <w:num w:numId="6" w16cid:durableId="338778661">
    <w:abstractNumId w:val="9"/>
  </w:num>
  <w:num w:numId="7" w16cid:durableId="473372677">
    <w:abstractNumId w:val="32"/>
  </w:num>
  <w:num w:numId="8" w16cid:durableId="49619413">
    <w:abstractNumId w:val="24"/>
  </w:num>
  <w:num w:numId="9" w16cid:durableId="410812330">
    <w:abstractNumId w:val="26"/>
  </w:num>
  <w:num w:numId="10" w16cid:durableId="1057051426">
    <w:abstractNumId w:val="14"/>
  </w:num>
  <w:num w:numId="11" w16cid:durableId="879587949">
    <w:abstractNumId w:val="23"/>
  </w:num>
  <w:num w:numId="12" w16cid:durableId="303391588">
    <w:abstractNumId w:val="13"/>
  </w:num>
  <w:num w:numId="13" w16cid:durableId="792557434">
    <w:abstractNumId w:val="10"/>
  </w:num>
  <w:num w:numId="14" w16cid:durableId="1664777619">
    <w:abstractNumId w:val="12"/>
  </w:num>
  <w:num w:numId="15" w16cid:durableId="1180584567">
    <w:abstractNumId w:val="15"/>
  </w:num>
  <w:num w:numId="16" w16cid:durableId="755709568">
    <w:abstractNumId w:val="16"/>
  </w:num>
  <w:num w:numId="17" w16cid:durableId="1173881412">
    <w:abstractNumId w:val="8"/>
  </w:num>
  <w:num w:numId="18" w16cid:durableId="1682199674">
    <w:abstractNumId w:val="17"/>
  </w:num>
  <w:num w:numId="19" w16cid:durableId="1348941344">
    <w:abstractNumId w:val="19"/>
  </w:num>
  <w:num w:numId="20" w16cid:durableId="61879339">
    <w:abstractNumId w:val="22"/>
  </w:num>
  <w:num w:numId="21" w16cid:durableId="1773240304">
    <w:abstractNumId w:val="28"/>
  </w:num>
  <w:num w:numId="22" w16cid:durableId="1871258893">
    <w:abstractNumId w:val="21"/>
  </w:num>
  <w:num w:numId="23" w16cid:durableId="480773192">
    <w:abstractNumId w:val="30"/>
  </w:num>
  <w:num w:numId="24" w16cid:durableId="2098163637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74037"/>
    <w:rsid w:val="00090284"/>
    <w:rsid w:val="000929ED"/>
    <w:rsid w:val="000944E2"/>
    <w:rsid w:val="0009661D"/>
    <w:rsid w:val="000B5CB3"/>
    <w:rsid w:val="000B7562"/>
    <w:rsid w:val="000C1731"/>
    <w:rsid w:val="000D09C1"/>
    <w:rsid w:val="000D2D4B"/>
    <w:rsid w:val="000D40B3"/>
    <w:rsid w:val="000E021B"/>
    <w:rsid w:val="000E0615"/>
    <w:rsid w:val="000E471C"/>
    <w:rsid w:val="000E5F58"/>
    <w:rsid w:val="000E6BA4"/>
    <w:rsid w:val="000F22E6"/>
    <w:rsid w:val="00100530"/>
    <w:rsid w:val="00102908"/>
    <w:rsid w:val="00125C1F"/>
    <w:rsid w:val="001329EF"/>
    <w:rsid w:val="00132C09"/>
    <w:rsid w:val="001410EE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94BA8"/>
    <w:rsid w:val="001B007F"/>
    <w:rsid w:val="001B23B8"/>
    <w:rsid w:val="001D3E79"/>
    <w:rsid w:val="001D4E18"/>
    <w:rsid w:val="001E0BF7"/>
    <w:rsid w:val="001E0C2F"/>
    <w:rsid w:val="001F7523"/>
    <w:rsid w:val="00201713"/>
    <w:rsid w:val="0021063A"/>
    <w:rsid w:val="00213464"/>
    <w:rsid w:val="0021598D"/>
    <w:rsid w:val="002441D0"/>
    <w:rsid w:val="002447C2"/>
    <w:rsid w:val="00272910"/>
    <w:rsid w:val="00281BDE"/>
    <w:rsid w:val="00292360"/>
    <w:rsid w:val="002A609B"/>
    <w:rsid w:val="002B6458"/>
    <w:rsid w:val="002C5EB0"/>
    <w:rsid w:val="002D5EEA"/>
    <w:rsid w:val="002E3543"/>
    <w:rsid w:val="002E512E"/>
    <w:rsid w:val="002E5950"/>
    <w:rsid w:val="00302B2F"/>
    <w:rsid w:val="0030703F"/>
    <w:rsid w:val="00307488"/>
    <w:rsid w:val="0033078E"/>
    <w:rsid w:val="003434A9"/>
    <w:rsid w:val="00343818"/>
    <w:rsid w:val="0035163D"/>
    <w:rsid w:val="00353950"/>
    <w:rsid w:val="00353971"/>
    <w:rsid w:val="00372199"/>
    <w:rsid w:val="00373681"/>
    <w:rsid w:val="0039435D"/>
    <w:rsid w:val="00395FE2"/>
    <w:rsid w:val="003A5B3B"/>
    <w:rsid w:val="003B6FA3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5849"/>
    <w:rsid w:val="0045616B"/>
    <w:rsid w:val="00457B4C"/>
    <w:rsid w:val="00475C3D"/>
    <w:rsid w:val="00485958"/>
    <w:rsid w:val="004905D1"/>
    <w:rsid w:val="004A1A21"/>
    <w:rsid w:val="004C529B"/>
    <w:rsid w:val="004C5312"/>
    <w:rsid w:val="004D493B"/>
    <w:rsid w:val="004E19F6"/>
    <w:rsid w:val="00506C3F"/>
    <w:rsid w:val="005133C6"/>
    <w:rsid w:val="00523D95"/>
    <w:rsid w:val="00524FCA"/>
    <w:rsid w:val="00532EC4"/>
    <w:rsid w:val="005347CE"/>
    <w:rsid w:val="00537B2F"/>
    <w:rsid w:val="005444BB"/>
    <w:rsid w:val="0054515E"/>
    <w:rsid w:val="00552863"/>
    <w:rsid w:val="00553D3E"/>
    <w:rsid w:val="00554C55"/>
    <w:rsid w:val="00557273"/>
    <w:rsid w:val="0055739F"/>
    <w:rsid w:val="00567E20"/>
    <w:rsid w:val="00584E78"/>
    <w:rsid w:val="00585132"/>
    <w:rsid w:val="0059588B"/>
    <w:rsid w:val="005977C7"/>
    <w:rsid w:val="005A2111"/>
    <w:rsid w:val="005A778B"/>
    <w:rsid w:val="005B4BB2"/>
    <w:rsid w:val="005C545F"/>
    <w:rsid w:val="005C6249"/>
    <w:rsid w:val="005D595C"/>
    <w:rsid w:val="005E1430"/>
    <w:rsid w:val="005E7D26"/>
    <w:rsid w:val="005F3C92"/>
    <w:rsid w:val="005F560D"/>
    <w:rsid w:val="00621E82"/>
    <w:rsid w:val="00626105"/>
    <w:rsid w:val="006355EC"/>
    <w:rsid w:val="0064290E"/>
    <w:rsid w:val="00643694"/>
    <w:rsid w:val="006516E0"/>
    <w:rsid w:val="00656EFA"/>
    <w:rsid w:val="00661932"/>
    <w:rsid w:val="006631C8"/>
    <w:rsid w:val="00663AF9"/>
    <w:rsid w:val="00667F43"/>
    <w:rsid w:val="00675E6F"/>
    <w:rsid w:val="0068167D"/>
    <w:rsid w:val="0069774D"/>
    <w:rsid w:val="006A28D8"/>
    <w:rsid w:val="006A53E2"/>
    <w:rsid w:val="006A6200"/>
    <w:rsid w:val="006A689F"/>
    <w:rsid w:val="006C5D2A"/>
    <w:rsid w:val="006E3C96"/>
    <w:rsid w:val="006E40EE"/>
    <w:rsid w:val="006E5052"/>
    <w:rsid w:val="006E7E1A"/>
    <w:rsid w:val="006F1E6B"/>
    <w:rsid w:val="006F1EBE"/>
    <w:rsid w:val="00704A78"/>
    <w:rsid w:val="00705234"/>
    <w:rsid w:val="0070666B"/>
    <w:rsid w:val="00706853"/>
    <w:rsid w:val="007071D9"/>
    <w:rsid w:val="00713FC3"/>
    <w:rsid w:val="00716FC0"/>
    <w:rsid w:val="007217D4"/>
    <w:rsid w:val="007221EB"/>
    <w:rsid w:val="007259A5"/>
    <w:rsid w:val="00740188"/>
    <w:rsid w:val="00741597"/>
    <w:rsid w:val="00750715"/>
    <w:rsid w:val="0076126F"/>
    <w:rsid w:val="007714B8"/>
    <w:rsid w:val="00781744"/>
    <w:rsid w:val="007828E0"/>
    <w:rsid w:val="007861CA"/>
    <w:rsid w:val="00791C11"/>
    <w:rsid w:val="00791F7D"/>
    <w:rsid w:val="00794DCA"/>
    <w:rsid w:val="00795F04"/>
    <w:rsid w:val="00796F4B"/>
    <w:rsid w:val="007A4B77"/>
    <w:rsid w:val="007A5A55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0552D"/>
    <w:rsid w:val="008131A3"/>
    <w:rsid w:val="008224B0"/>
    <w:rsid w:val="0082569B"/>
    <w:rsid w:val="00826CEE"/>
    <w:rsid w:val="008303ED"/>
    <w:rsid w:val="00851506"/>
    <w:rsid w:val="00861E84"/>
    <w:rsid w:val="008676B1"/>
    <w:rsid w:val="00870E5F"/>
    <w:rsid w:val="008755B1"/>
    <w:rsid w:val="008829BF"/>
    <w:rsid w:val="00883050"/>
    <w:rsid w:val="00883BD8"/>
    <w:rsid w:val="00892BDC"/>
    <w:rsid w:val="00894CB8"/>
    <w:rsid w:val="008954E0"/>
    <w:rsid w:val="00896854"/>
    <w:rsid w:val="008A2A2F"/>
    <w:rsid w:val="008A504D"/>
    <w:rsid w:val="008B0789"/>
    <w:rsid w:val="008B30B9"/>
    <w:rsid w:val="008C1284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063F8"/>
    <w:rsid w:val="00915807"/>
    <w:rsid w:val="00923B7B"/>
    <w:rsid w:val="0092661F"/>
    <w:rsid w:val="00926F8E"/>
    <w:rsid w:val="00931CC1"/>
    <w:rsid w:val="00937E68"/>
    <w:rsid w:val="00943D04"/>
    <w:rsid w:val="00947EC8"/>
    <w:rsid w:val="00963BBF"/>
    <w:rsid w:val="00971BC9"/>
    <w:rsid w:val="00975005"/>
    <w:rsid w:val="00975AD6"/>
    <w:rsid w:val="00977DCA"/>
    <w:rsid w:val="00982748"/>
    <w:rsid w:val="00993CC5"/>
    <w:rsid w:val="00994814"/>
    <w:rsid w:val="00994E1E"/>
    <w:rsid w:val="00994F26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5084A"/>
    <w:rsid w:val="00A60D3F"/>
    <w:rsid w:val="00A63E94"/>
    <w:rsid w:val="00A64C6B"/>
    <w:rsid w:val="00A67437"/>
    <w:rsid w:val="00A77150"/>
    <w:rsid w:val="00A77558"/>
    <w:rsid w:val="00A82EC0"/>
    <w:rsid w:val="00A93F16"/>
    <w:rsid w:val="00A9671C"/>
    <w:rsid w:val="00A9717C"/>
    <w:rsid w:val="00AA5BBB"/>
    <w:rsid w:val="00AA66E5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40C5"/>
    <w:rsid w:val="00B26506"/>
    <w:rsid w:val="00B31EB5"/>
    <w:rsid w:val="00B4303E"/>
    <w:rsid w:val="00B6343E"/>
    <w:rsid w:val="00B6624E"/>
    <w:rsid w:val="00B70281"/>
    <w:rsid w:val="00B7153A"/>
    <w:rsid w:val="00B85AD1"/>
    <w:rsid w:val="00B9265E"/>
    <w:rsid w:val="00B966E9"/>
    <w:rsid w:val="00BA5DC9"/>
    <w:rsid w:val="00BB6878"/>
    <w:rsid w:val="00BC0462"/>
    <w:rsid w:val="00BC5B5D"/>
    <w:rsid w:val="00BC7EB1"/>
    <w:rsid w:val="00BD2DE1"/>
    <w:rsid w:val="00BE014B"/>
    <w:rsid w:val="00BE6559"/>
    <w:rsid w:val="00BF0654"/>
    <w:rsid w:val="00BF4143"/>
    <w:rsid w:val="00BF6D25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820AC"/>
    <w:rsid w:val="00C9665B"/>
    <w:rsid w:val="00CA031E"/>
    <w:rsid w:val="00CA5A5B"/>
    <w:rsid w:val="00CB099D"/>
    <w:rsid w:val="00CC4804"/>
    <w:rsid w:val="00CC6392"/>
    <w:rsid w:val="00CD0B23"/>
    <w:rsid w:val="00CD0B99"/>
    <w:rsid w:val="00CD0CDC"/>
    <w:rsid w:val="00CD2743"/>
    <w:rsid w:val="00CD3C4E"/>
    <w:rsid w:val="00CE6030"/>
    <w:rsid w:val="00CF76E3"/>
    <w:rsid w:val="00D00B9A"/>
    <w:rsid w:val="00D02238"/>
    <w:rsid w:val="00D023B3"/>
    <w:rsid w:val="00D05BF8"/>
    <w:rsid w:val="00D0759E"/>
    <w:rsid w:val="00D07A13"/>
    <w:rsid w:val="00D11A3E"/>
    <w:rsid w:val="00D137F2"/>
    <w:rsid w:val="00D14F4F"/>
    <w:rsid w:val="00D260B2"/>
    <w:rsid w:val="00D34F8E"/>
    <w:rsid w:val="00D50FB2"/>
    <w:rsid w:val="00D52D60"/>
    <w:rsid w:val="00D56F1E"/>
    <w:rsid w:val="00D5720A"/>
    <w:rsid w:val="00D6692E"/>
    <w:rsid w:val="00D66C24"/>
    <w:rsid w:val="00D736CF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32C0"/>
    <w:rsid w:val="00E44562"/>
    <w:rsid w:val="00E450F9"/>
    <w:rsid w:val="00E45CD9"/>
    <w:rsid w:val="00E918B8"/>
    <w:rsid w:val="00E92178"/>
    <w:rsid w:val="00EA4858"/>
    <w:rsid w:val="00EA538F"/>
    <w:rsid w:val="00EA74F6"/>
    <w:rsid w:val="00EC3A16"/>
    <w:rsid w:val="00EC7CEC"/>
    <w:rsid w:val="00ED7E12"/>
    <w:rsid w:val="00EE39B7"/>
    <w:rsid w:val="00EE5931"/>
    <w:rsid w:val="00EF0587"/>
    <w:rsid w:val="00EF1B2C"/>
    <w:rsid w:val="00EF1E0C"/>
    <w:rsid w:val="00EF5386"/>
    <w:rsid w:val="00EF617C"/>
    <w:rsid w:val="00F04139"/>
    <w:rsid w:val="00F12CD8"/>
    <w:rsid w:val="00F12D30"/>
    <w:rsid w:val="00F17F72"/>
    <w:rsid w:val="00F22B2E"/>
    <w:rsid w:val="00F24FAB"/>
    <w:rsid w:val="00F355C2"/>
    <w:rsid w:val="00F41889"/>
    <w:rsid w:val="00F42FBE"/>
    <w:rsid w:val="00F4486C"/>
    <w:rsid w:val="00F45A7C"/>
    <w:rsid w:val="00F47545"/>
    <w:rsid w:val="00F51CE9"/>
    <w:rsid w:val="00F5516D"/>
    <w:rsid w:val="00F55636"/>
    <w:rsid w:val="00F55B13"/>
    <w:rsid w:val="00F84BD9"/>
    <w:rsid w:val="00F93E9C"/>
    <w:rsid w:val="00F94529"/>
    <w:rsid w:val="00FA2532"/>
    <w:rsid w:val="00FA261B"/>
    <w:rsid w:val="00FB3516"/>
    <w:rsid w:val="00FC4A4E"/>
    <w:rsid w:val="00FC69B9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3F64256B"/>
  <w15:docId w15:val="{8A2E4CDB-5BAB-4F78-AD8F-1E71FCBA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  <w:style w:type="character" w:customStyle="1" w:styleId="lrzxr">
    <w:name w:val="lrzxr"/>
    <w:basedOn w:val="Domylnaczcionkaakapitu"/>
    <w:rsid w:val="0033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40C1-A442-477C-8B92-E017288E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1350</Words>
  <Characters>10323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Angelika  Gajewska</cp:lastModifiedBy>
  <cp:revision>3</cp:revision>
  <cp:lastPrinted>2024-08-13T12:44:00Z</cp:lastPrinted>
  <dcterms:created xsi:type="dcterms:W3CDTF">2025-04-28T07:00:00Z</dcterms:created>
  <dcterms:modified xsi:type="dcterms:W3CDTF">2025-04-29T09:48:00Z</dcterms:modified>
</cp:coreProperties>
</file>