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AF51605" w14:textId="77777777" w:rsidR="00000924" w:rsidRPr="0064429C" w:rsidRDefault="00E407E7" w:rsidP="00E407E7">
      <w:pPr>
        <w:jc w:val="right"/>
        <w:rPr>
          <w:rFonts w:ascii="Times New Roman" w:hAnsi="Times New Roman"/>
          <w:bCs/>
          <w:color w:val="000000"/>
        </w:rPr>
      </w:pPr>
      <w:r w:rsidRPr="0064429C">
        <w:rPr>
          <w:rFonts w:ascii="Times New Roman" w:hAnsi="Times New Roman"/>
          <w:bCs/>
          <w:color w:val="000000"/>
        </w:rPr>
        <w:t>Załącznik nr 2</w:t>
      </w:r>
    </w:p>
    <w:p w14:paraId="575ABF71" w14:textId="77777777" w:rsidR="003818D7" w:rsidRPr="007663B4" w:rsidRDefault="003818D7">
      <w:pPr>
        <w:jc w:val="center"/>
        <w:rPr>
          <w:rFonts w:ascii="Times New Roman" w:hAnsi="Times New Roman"/>
          <w:color w:val="000000"/>
        </w:rPr>
      </w:pPr>
      <w:r w:rsidRPr="007663B4">
        <w:rPr>
          <w:rFonts w:ascii="Times New Roman" w:hAnsi="Times New Roman"/>
          <w:b/>
          <w:color w:val="000000"/>
        </w:rPr>
        <w:t xml:space="preserve">FORMULARZ   OFERTY </w:t>
      </w:r>
      <w:r w:rsidRPr="007663B4">
        <w:rPr>
          <w:rFonts w:ascii="Times New Roman" w:hAnsi="Times New Roman"/>
          <w:color w:val="000000"/>
        </w:rPr>
        <w:t>(wzór)</w:t>
      </w:r>
    </w:p>
    <w:p w14:paraId="4F6F352E" w14:textId="77777777" w:rsidR="003818D7" w:rsidRPr="00C14A5E" w:rsidRDefault="003818D7" w:rsidP="00C14A5E">
      <w:pPr>
        <w:pStyle w:val="Nagwek5"/>
        <w:rPr>
          <w:rFonts w:ascii="Times New Roman" w:hAnsi="Times New Roman"/>
          <w:color w:val="000000"/>
          <w:sz w:val="22"/>
        </w:rPr>
      </w:pPr>
      <w:r w:rsidRPr="007663B4">
        <w:rPr>
          <w:rFonts w:ascii="Times New Roman" w:hAnsi="Times New Roman"/>
          <w:color w:val="000000"/>
          <w:sz w:val="22"/>
        </w:rPr>
        <w:t xml:space="preserve">                                                         </w:t>
      </w:r>
    </w:p>
    <w:p w14:paraId="78580B76" w14:textId="77777777" w:rsidR="003818D7" w:rsidRPr="007663B4" w:rsidRDefault="003818D7">
      <w:pPr>
        <w:rPr>
          <w:rFonts w:ascii="Times New Roman" w:hAnsi="Times New Roman"/>
          <w:color w:val="000000"/>
        </w:rPr>
      </w:pPr>
      <w:r w:rsidRPr="007663B4">
        <w:rPr>
          <w:rFonts w:ascii="Times New Roman" w:hAnsi="Times New Roman"/>
          <w:color w:val="000000"/>
        </w:rPr>
        <w:t>1….........................................................................                                    ….......................................................</w:t>
      </w:r>
    </w:p>
    <w:p w14:paraId="64BCA154" w14:textId="77777777" w:rsidR="003818D7" w:rsidRPr="007663B4" w:rsidRDefault="003818D7">
      <w:pPr>
        <w:pStyle w:val="Tekstpodstawowy31"/>
        <w:rPr>
          <w:rFonts w:ascii="Times New Roman" w:hAnsi="Times New Roman"/>
          <w:color w:val="000000"/>
          <w:sz w:val="22"/>
        </w:rPr>
      </w:pPr>
      <w:r w:rsidRPr="007663B4">
        <w:rPr>
          <w:rFonts w:ascii="Times New Roman" w:hAnsi="Times New Roman"/>
          <w:color w:val="000000"/>
          <w:sz w:val="16"/>
          <w:szCs w:val="16"/>
        </w:rPr>
        <w:t xml:space="preserve">         Nazwa wykonawcy/wykonawców składających ofertę wspólną                                                                                ( Data sporządzenia )</w:t>
      </w:r>
      <w:r w:rsidRPr="007663B4">
        <w:rPr>
          <w:rFonts w:ascii="Times New Roman" w:hAnsi="Times New Roman"/>
          <w:color w:val="000000"/>
          <w:sz w:val="22"/>
        </w:rPr>
        <w:t xml:space="preserve">   </w:t>
      </w:r>
    </w:p>
    <w:p w14:paraId="33861046" w14:textId="77777777" w:rsidR="003818D7" w:rsidRPr="007663B4" w:rsidRDefault="003818D7">
      <w:pPr>
        <w:rPr>
          <w:rFonts w:ascii="Times New Roman" w:hAnsi="Times New Roman"/>
          <w:color w:val="000000"/>
        </w:rPr>
      </w:pPr>
      <w:r w:rsidRPr="007663B4">
        <w:rPr>
          <w:rFonts w:ascii="Times New Roman" w:hAnsi="Times New Roman"/>
          <w:color w:val="000000"/>
        </w:rPr>
        <w:t xml:space="preserve">                  </w:t>
      </w:r>
    </w:p>
    <w:p w14:paraId="392B1177" w14:textId="77777777" w:rsidR="003818D7" w:rsidRPr="007663B4" w:rsidRDefault="003818D7" w:rsidP="00C14A5E">
      <w:pPr>
        <w:pStyle w:val="Tekstpodstawowy31"/>
        <w:spacing w:after="0" w:line="240" w:lineRule="auto"/>
        <w:rPr>
          <w:rFonts w:ascii="Times New Roman" w:hAnsi="Times New Roman"/>
          <w:color w:val="000000"/>
          <w:sz w:val="22"/>
          <w:lang w:val="pl"/>
        </w:rPr>
      </w:pPr>
      <w:r w:rsidRPr="007663B4">
        <w:rPr>
          <w:rFonts w:ascii="Times New Roman" w:hAnsi="Times New Roman"/>
          <w:color w:val="000000"/>
          <w:sz w:val="22"/>
          <w:lang w:val="pl"/>
        </w:rPr>
        <w:t>2. adres/siedziba......................................................</w:t>
      </w:r>
    </w:p>
    <w:p w14:paraId="4449D95F" w14:textId="77777777" w:rsidR="003818D7" w:rsidRPr="007663B4" w:rsidRDefault="003818D7" w:rsidP="00C14A5E">
      <w:pPr>
        <w:pStyle w:val="Tekstpodstawowy31"/>
        <w:spacing w:before="120" w:after="0" w:line="240" w:lineRule="auto"/>
        <w:rPr>
          <w:rFonts w:ascii="Times New Roman" w:hAnsi="Times New Roman"/>
          <w:color w:val="000000"/>
          <w:sz w:val="22"/>
          <w:szCs w:val="16"/>
          <w:lang w:val="pl"/>
        </w:rPr>
      </w:pPr>
      <w:r w:rsidRPr="007663B4">
        <w:rPr>
          <w:rFonts w:ascii="Times New Roman" w:hAnsi="Times New Roman"/>
          <w:color w:val="000000"/>
          <w:sz w:val="22"/>
          <w:lang w:val="pl"/>
        </w:rPr>
        <w:t xml:space="preserve">3. nr telefonu............................................................               </w:t>
      </w:r>
    </w:p>
    <w:p w14:paraId="6024F4DD" w14:textId="77777777" w:rsidR="003818D7" w:rsidRPr="007663B4" w:rsidRDefault="003818D7" w:rsidP="00C14A5E">
      <w:pPr>
        <w:pStyle w:val="Tekstpodstawowy31"/>
        <w:spacing w:before="120" w:after="0" w:line="240" w:lineRule="auto"/>
        <w:rPr>
          <w:rFonts w:ascii="Times New Roman" w:hAnsi="Times New Roman"/>
          <w:color w:val="000000"/>
          <w:sz w:val="22"/>
          <w:lang w:val="pl"/>
        </w:rPr>
      </w:pPr>
      <w:r w:rsidRPr="007663B4">
        <w:rPr>
          <w:rFonts w:ascii="Times New Roman" w:hAnsi="Times New Roman"/>
          <w:color w:val="000000"/>
          <w:sz w:val="22"/>
          <w:lang w:val="pl"/>
        </w:rPr>
        <w:t xml:space="preserve">4. </w:t>
      </w:r>
      <w:r w:rsidRPr="007663B4">
        <w:rPr>
          <w:rFonts w:ascii="Times New Roman" w:hAnsi="Times New Roman"/>
          <w:color w:val="000000"/>
          <w:sz w:val="22"/>
          <w:szCs w:val="16"/>
          <w:lang w:val="pl"/>
        </w:rPr>
        <w:t>REGON .</w:t>
      </w:r>
      <w:r w:rsidRPr="007663B4">
        <w:rPr>
          <w:rFonts w:ascii="Times New Roman" w:hAnsi="Times New Roman"/>
          <w:color w:val="000000"/>
          <w:sz w:val="22"/>
          <w:lang w:val="pl"/>
        </w:rPr>
        <w:t xml:space="preserve">..............................................................                 </w:t>
      </w:r>
    </w:p>
    <w:p w14:paraId="04D2BCF2" w14:textId="77777777" w:rsidR="003818D7" w:rsidRPr="007663B4" w:rsidRDefault="003818D7" w:rsidP="00C14A5E">
      <w:pPr>
        <w:pStyle w:val="Tekstpodstawowy31"/>
        <w:spacing w:before="120" w:after="0" w:line="240" w:lineRule="auto"/>
        <w:rPr>
          <w:rFonts w:ascii="Times New Roman" w:hAnsi="Times New Roman"/>
          <w:color w:val="000000"/>
          <w:sz w:val="22"/>
          <w:lang w:val="pl"/>
        </w:rPr>
      </w:pPr>
      <w:r w:rsidRPr="007663B4">
        <w:rPr>
          <w:rFonts w:ascii="Times New Roman" w:hAnsi="Times New Roman"/>
          <w:color w:val="000000"/>
          <w:sz w:val="22"/>
          <w:lang w:val="pl"/>
        </w:rPr>
        <w:t xml:space="preserve">5. </w:t>
      </w:r>
      <w:r w:rsidRPr="007663B4">
        <w:rPr>
          <w:rFonts w:ascii="Times New Roman" w:hAnsi="Times New Roman"/>
          <w:color w:val="000000"/>
          <w:sz w:val="22"/>
          <w:szCs w:val="16"/>
          <w:lang w:val="pl"/>
        </w:rPr>
        <w:t>NIP</w:t>
      </w:r>
      <w:r w:rsidRPr="007663B4">
        <w:rPr>
          <w:rFonts w:ascii="Times New Roman" w:hAnsi="Times New Roman"/>
          <w:color w:val="000000"/>
          <w:sz w:val="22"/>
          <w:lang w:val="pl"/>
        </w:rPr>
        <w:t>..........................................................…........</w:t>
      </w:r>
      <w:r w:rsidRPr="007663B4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3A750A7" w14:textId="77777777" w:rsidR="003818D7" w:rsidRPr="007663B4" w:rsidRDefault="003818D7" w:rsidP="00C14A5E">
      <w:pPr>
        <w:spacing w:before="120" w:after="0" w:line="240" w:lineRule="auto"/>
        <w:rPr>
          <w:rFonts w:ascii="Times New Roman" w:hAnsi="Times New Roman"/>
          <w:color w:val="000000"/>
        </w:rPr>
      </w:pPr>
      <w:r w:rsidRPr="007663B4">
        <w:rPr>
          <w:rFonts w:ascii="Times New Roman" w:hAnsi="Times New Roman"/>
          <w:color w:val="000000"/>
          <w:lang w:val="pl"/>
        </w:rPr>
        <w:t>6.</w:t>
      </w:r>
      <w:r w:rsidRPr="007663B4">
        <w:rPr>
          <w:rFonts w:ascii="Times New Roman" w:hAnsi="Times New Roman"/>
          <w:color w:val="000000"/>
        </w:rPr>
        <w:t>….........................................................................</w:t>
      </w:r>
    </w:p>
    <w:p w14:paraId="64CDEE1B" w14:textId="1E105C7D" w:rsidR="003818D7" w:rsidRPr="007663B4" w:rsidRDefault="003818D7" w:rsidP="00C14A5E">
      <w:pPr>
        <w:spacing w:after="0" w:line="240" w:lineRule="auto"/>
        <w:rPr>
          <w:rFonts w:ascii="Times New Roman" w:hAnsi="Times New Roman"/>
          <w:color w:val="000000"/>
          <w:sz w:val="16"/>
          <w:szCs w:val="16"/>
          <w:lang w:val="pl"/>
        </w:rPr>
      </w:pPr>
      <w:r w:rsidRPr="007663B4">
        <w:rPr>
          <w:rFonts w:ascii="Times New Roman" w:hAnsi="Times New Roman"/>
          <w:color w:val="000000"/>
        </w:rPr>
        <w:t xml:space="preserve">              </w:t>
      </w:r>
      <w:r w:rsidRPr="007663B4">
        <w:rPr>
          <w:rFonts w:ascii="Times New Roman" w:hAnsi="Times New Roman"/>
          <w:color w:val="000000"/>
          <w:sz w:val="16"/>
          <w:szCs w:val="16"/>
          <w:lang w:val="pl"/>
        </w:rPr>
        <w:t>e-mail do k</w:t>
      </w:r>
      <w:r w:rsidR="00876A74">
        <w:rPr>
          <w:rFonts w:ascii="Times New Roman" w:hAnsi="Times New Roman"/>
          <w:color w:val="000000"/>
          <w:sz w:val="16"/>
          <w:szCs w:val="16"/>
          <w:lang w:val="pl"/>
        </w:rPr>
        <w:t>o</w:t>
      </w:r>
      <w:r w:rsidRPr="007663B4">
        <w:rPr>
          <w:rFonts w:ascii="Times New Roman" w:hAnsi="Times New Roman"/>
          <w:color w:val="000000"/>
          <w:sz w:val="16"/>
          <w:szCs w:val="16"/>
          <w:lang w:val="pl"/>
        </w:rPr>
        <w:t>respondencji</w:t>
      </w:r>
    </w:p>
    <w:p w14:paraId="4B348109" w14:textId="77777777" w:rsidR="003818D7" w:rsidRPr="007663B4" w:rsidRDefault="003818D7" w:rsidP="00C14A5E">
      <w:pPr>
        <w:pStyle w:val="Tekstpodstawowy31"/>
        <w:spacing w:after="0" w:line="240" w:lineRule="auto"/>
        <w:rPr>
          <w:rFonts w:ascii="Times New Roman" w:hAnsi="Times New Roman"/>
          <w:color w:val="000000"/>
          <w:sz w:val="22"/>
          <w:lang w:val="pl"/>
        </w:rPr>
      </w:pPr>
    </w:p>
    <w:p w14:paraId="38472072" w14:textId="77777777" w:rsidR="003818D7" w:rsidRPr="007663B4" w:rsidRDefault="003818D7" w:rsidP="00C14A5E">
      <w:pPr>
        <w:pStyle w:val="Tekstpodstawowy31"/>
        <w:spacing w:after="0" w:line="240" w:lineRule="auto"/>
        <w:rPr>
          <w:rFonts w:ascii="Times New Roman" w:hAnsi="Times New Roman"/>
          <w:color w:val="000000"/>
          <w:sz w:val="22"/>
        </w:rPr>
      </w:pPr>
      <w:r w:rsidRPr="007663B4">
        <w:rPr>
          <w:rFonts w:ascii="Times New Roman" w:hAnsi="Times New Roman"/>
          <w:color w:val="000000"/>
          <w:sz w:val="22"/>
        </w:rPr>
        <w:t>7…...................................................………...........</w:t>
      </w:r>
    </w:p>
    <w:p w14:paraId="1BB477A7" w14:textId="77777777" w:rsidR="003818D7" w:rsidRPr="007663B4" w:rsidRDefault="003818D7" w:rsidP="00C14A5E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7663B4">
        <w:rPr>
          <w:rFonts w:ascii="Times New Roman" w:hAnsi="Times New Roman"/>
          <w:color w:val="000000"/>
          <w:sz w:val="16"/>
          <w:szCs w:val="16"/>
        </w:rPr>
        <w:t xml:space="preserve">    Nazwisko i imię osoby/osób uprawnionych</w:t>
      </w:r>
    </w:p>
    <w:p w14:paraId="755F0B05" w14:textId="77777777" w:rsidR="003818D7" w:rsidRPr="007663B4" w:rsidRDefault="003818D7" w:rsidP="00C14A5E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 w:rsidRPr="007663B4">
        <w:rPr>
          <w:rFonts w:ascii="Times New Roman" w:hAnsi="Times New Roman"/>
          <w:color w:val="000000"/>
          <w:sz w:val="16"/>
          <w:szCs w:val="16"/>
        </w:rPr>
        <w:t xml:space="preserve">    do występowania w imieniu wykonawcy</w:t>
      </w:r>
    </w:p>
    <w:p w14:paraId="5A36B859" w14:textId="77777777" w:rsidR="003818D7" w:rsidRPr="007663B4" w:rsidRDefault="003818D7">
      <w:pPr>
        <w:rPr>
          <w:rFonts w:ascii="Times New Roman" w:hAnsi="Times New Roman"/>
          <w:color w:val="000000"/>
        </w:rPr>
      </w:pPr>
    </w:p>
    <w:p w14:paraId="004B2027" w14:textId="74B8E1ED" w:rsidR="003818D7" w:rsidRPr="007663B4" w:rsidRDefault="003818D7" w:rsidP="00876A74">
      <w:pPr>
        <w:spacing w:after="0" w:line="240" w:lineRule="auto"/>
        <w:ind w:left="6381"/>
        <w:jc w:val="center"/>
        <w:rPr>
          <w:rFonts w:ascii="Times New Roman" w:hAnsi="Times New Roman"/>
          <w:b/>
          <w:color w:val="000000"/>
        </w:rPr>
      </w:pPr>
      <w:r w:rsidRPr="007663B4">
        <w:rPr>
          <w:rFonts w:ascii="Times New Roman" w:hAnsi="Times New Roman"/>
          <w:b/>
          <w:color w:val="000000"/>
        </w:rPr>
        <w:t>GMINA MIASTKO</w:t>
      </w:r>
    </w:p>
    <w:p w14:paraId="5D1D2845" w14:textId="73C03BFA" w:rsidR="003818D7" w:rsidRPr="007663B4" w:rsidRDefault="003818D7" w:rsidP="00876A74">
      <w:pPr>
        <w:spacing w:after="0" w:line="240" w:lineRule="auto"/>
        <w:ind w:left="6381"/>
        <w:jc w:val="center"/>
        <w:rPr>
          <w:rFonts w:ascii="Times New Roman" w:hAnsi="Times New Roman"/>
          <w:b/>
          <w:color w:val="000000"/>
        </w:rPr>
      </w:pPr>
      <w:r w:rsidRPr="007663B4">
        <w:rPr>
          <w:rFonts w:ascii="Times New Roman" w:hAnsi="Times New Roman"/>
          <w:b/>
          <w:color w:val="000000"/>
        </w:rPr>
        <w:t>ul. Grunwaldzka 1</w:t>
      </w:r>
    </w:p>
    <w:p w14:paraId="429ED06F" w14:textId="1542B376" w:rsidR="003818D7" w:rsidRPr="007663B4" w:rsidRDefault="003818D7" w:rsidP="00876A74">
      <w:pPr>
        <w:spacing w:after="0" w:line="240" w:lineRule="auto"/>
        <w:ind w:left="6381"/>
        <w:jc w:val="center"/>
        <w:rPr>
          <w:rFonts w:ascii="Times New Roman" w:hAnsi="Times New Roman"/>
          <w:b/>
          <w:color w:val="000000"/>
        </w:rPr>
      </w:pPr>
      <w:r w:rsidRPr="007663B4">
        <w:rPr>
          <w:rFonts w:ascii="Times New Roman" w:hAnsi="Times New Roman"/>
          <w:b/>
          <w:color w:val="000000"/>
        </w:rPr>
        <w:t>77 - 200 Miastko</w:t>
      </w:r>
    </w:p>
    <w:p w14:paraId="61AF13BB" w14:textId="77777777" w:rsidR="003818D7" w:rsidRPr="007663B4" w:rsidRDefault="003818D7">
      <w:pPr>
        <w:rPr>
          <w:rFonts w:ascii="Times New Roman" w:hAnsi="Times New Roman"/>
          <w:b/>
          <w:color w:val="000000"/>
        </w:rPr>
      </w:pPr>
    </w:p>
    <w:p w14:paraId="1494CBDF" w14:textId="08C50F0C" w:rsidR="00E407E7" w:rsidRPr="00E407E7" w:rsidRDefault="00E407E7" w:rsidP="00E407E7">
      <w:pPr>
        <w:widowControl/>
        <w:autoSpaceDN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kern w:val="0"/>
          <w:sz w:val="26"/>
          <w:szCs w:val="26"/>
          <w:lang w:eastAsia="ar-SA"/>
        </w:rPr>
      </w:pPr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 xml:space="preserve">Nawiązując do opublikowanego w Biuletynie Zamówień Publicznych (platforma </w:t>
      </w:r>
      <w:hyperlink r:id="rId8" w:history="1">
        <w:r w:rsidRPr="00E407E7">
          <w:rPr>
            <w:rFonts w:ascii="Times New Roman" w:hAnsi="Times New Roman" w:cs="Times New Roman"/>
            <w:color w:val="0000FF"/>
            <w:kern w:val="0"/>
            <w:u w:val="single"/>
            <w:lang w:eastAsia="ar-SA"/>
          </w:rPr>
          <w:t>https://ezamowienia.gov.pl</w:t>
        </w:r>
      </w:hyperlink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>) ogłoszenia Nr …......................... z dnia …......... …....... 202</w:t>
      </w:r>
      <w:r>
        <w:rPr>
          <w:rFonts w:ascii="Times New Roman" w:hAnsi="Times New Roman" w:cs="Times New Roman"/>
          <w:color w:val="000000"/>
          <w:kern w:val="0"/>
          <w:lang w:eastAsia="ar-SA"/>
        </w:rPr>
        <w:t>5</w:t>
      </w:r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 xml:space="preserve"> r. o postępowaniu </w:t>
      </w:r>
      <w:proofErr w:type="spellStart"/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>ws</w:t>
      </w:r>
      <w:proofErr w:type="spellEnd"/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 xml:space="preserve">. udzielenia zamówienia publicznego na usługę, prowadzonego w  </w:t>
      </w:r>
      <w:r w:rsidRPr="00E407E7">
        <w:rPr>
          <w:rFonts w:ascii="Times New Roman" w:eastAsia="Arial" w:hAnsi="Times New Roman" w:cs="Times New Roman"/>
          <w:color w:val="000000"/>
          <w:kern w:val="0"/>
          <w:shd w:val="clear" w:color="auto" w:fill="FFFFFF"/>
          <w:lang w:eastAsia="ar-SA"/>
        </w:rPr>
        <w:t xml:space="preserve">trybie podstawowym, na podstawie art. 275 pkt 1 </w:t>
      </w:r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>ustawy z dnia</w:t>
      </w:r>
      <w:r w:rsidR="00876A74">
        <w:rPr>
          <w:rFonts w:ascii="Times New Roman" w:hAnsi="Times New Roman" w:cs="Times New Roman"/>
          <w:color w:val="000000"/>
          <w:kern w:val="0"/>
          <w:lang w:eastAsia="ar-SA"/>
        </w:rPr>
        <w:br/>
      </w:r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>11 września 2019 r. Prawo zamówień publicznych  (</w:t>
      </w:r>
      <w:r w:rsidR="00876A74">
        <w:rPr>
          <w:rFonts w:ascii="Times New Roman" w:hAnsi="Times New Roman" w:cs="Times New Roman"/>
          <w:color w:val="000000"/>
          <w:kern w:val="0"/>
          <w:lang w:eastAsia="ar-SA"/>
        </w:rPr>
        <w:t xml:space="preserve">t. j. </w:t>
      </w:r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>Dz. U. z 2</w:t>
      </w:r>
      <w:r>
        <w:rPr>
          <w:rFonts w:ascii="Times New Roman" w:hAnsi="Times New Roman" w:cs="Times New Roman"/>
          <w:color w:val="000000"/>
          <w:kern w:val="0"/>
          <w:lang w:eastAsia="ar-SA"/>
        </w:rPr>
        <w:t>024</w:t>
      </w:r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 xml:space="preserve"> r. poz. </w:t>
      </w:r>
      <w:r>
        <w:rPr>
          <w:rFonts w:ascii="Times New Roman" w:hAnsi="Times New Roman" w:cs="Times New Roman"/>
          <w:color w:val="000000"/>
          <w:kern w:val="0"/>
          <w:lang w:eastAsia="ar-SA"/>
        </w:rPr>
        <w:t>1320</w:t>
      </w:r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>)  o wartości zamówienia mniejszej niż progi unijne określone w przepisach wydanych na podstawie art. 3 ust. 3  przywołanej ustawy, na wykonanie zamówienia:</w:t>
      </w:r>
      <w:bookmarkStart w:id="0" w:name="_Hlk191548626"/>
      <w:r w:rsidR="00876A74">
        <w:rPr>
          <w:rFonts w:ascii="Times New Roman" w:hAnsi="Times New Roman" w:cs="Times New Roman"/>
          <w:b/>
          <w:color w:val="000000"/>
          <w:kern w:val="0"/>
          <w:lang w:eastAsia="ar-SA"/>
        </w:rPr>
        <w:t xml:space="preserve"> </w:t>
      </w:r>
      <w:r w:rsidRPr="00E407E7">
        <w:rPr>
          <w:rFonts w:ascii="Times New Roman" w:hAnsi="Times New Roman" w:cs="Times New Roman"/>
          <w:b/>
          <w:bCs/>
          <w:i/>
          <w:color w:val="000000"/>
          <w:kern w:val="0"/>
          <w:lang w:eastAsia="ar-SA"/>
        </w:rPr>
        <w:t>,,Świadczenie usług pocztowych na potrzeby Urzędu Miejskiego w Miastku”</w:t>
      </w:r>
    </w:p>
    <w:bookmarkEnd w:id="0"/>
    <w:p w14:paraId="2B5DE2CF" w14:textId="77777777" w:rsidR="00E407E7" w:rsidRPr="00E407E7" w:rsidRDefault="00E407E7" w:rsidP="00E407E7">
      <w:pPr>
        <w:widowControl/>
        <w:tabs>
          <w:tab w:val="center" w:pos="4536"/>
          <w:tab w:val="right" w:pos="9072"/>
          <w:tab w:val="left" w:pos="9356"/>
        </w:tabs>
        <w:autoSpaceDN/>
        <w:spacing w:before="120" w:after="0" w:line="240" w:lineRule="auto"/>
        <w:jc w:val="both"/>
        <w:rPr>
          <w:rFonts w:ascii="Times New Roman" w:hAnsi="Times New Roman" w:cs="Times New Roman"/>
          <w:color w:val="000000"/>
          <w:kern w:val="0"/>
          <w:lang w:eastAsia="ar-SA"/>
        </w:rPr>
      </w:pPr>
      <w:r w:rsidRPr="00E407E7">
        <w:rPr>
          <w:rFonts w:ascii="Times New Roman" w:hAnsi="Times New Roman" w:cs="Times New Roman"/>
          <w:color w:val="000000"/>
          <w:kern w:val="0"/>
          <w:lang w:eastAsia="ar-SA"/>
        </w:rPr>
        <w:t xml:space="preserve">i po zapoznaniu się z warunkami prowadzonego postępowania:     </w:t>
      </w:r>
    </w:p>
    <w:p w14:paraId="4BD2ECE6" w14:textId="77777777" w:rsidR="003818D7" w:rsidRPr="001E77C3" w:rsidRDefault="003818D7" w:rsidP="0065046A">
      <w:pPr>
        <w:pStyle w:val="Nagwek"/>
        <w:tabs>
          <w:tab w:val="left" w:pos="9356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7663B4">
        <w:rPr>
          <w:rFonts w:ascii="Times New Roman" w:hAnsi="Times New Roman"/>
          <w:color w:val="000000"/>
        </w:rPr>
        <w:t xml:space="preserve">                                    </w:t>
      </w:r>
      <w:r w:rsidRPr="007663B4">
        <w:rPr>
          <w:rFonts w:ascii="Times New Roman" w:hAnsi="Times New Roman"/>
          <w:b/>
          <w:bCs/>
          <w:color w:val="000000"/>
        </w:rPr>
        <w:t>Oferujemy i zobowiązujemy się do  wykonania zamówienia</w:t>
      </w:r>
      <w:r w:rsidRPr="007663B4">
        <w:rPr>
          <w:rFonts w:ascii="Times New Roman" w:hAnsi="Times New Roman"/>
          <w:color w:val="000000"/>
        </w:rPr>
        <w:t>:</w:t>
      </w:r>
    </w:p>
    <w:p w14:paraId="75D71B41" w14:textId="3E959DBC" w:rsidR="003818D7" w:rsidRPr="001E77C3" w:rsidRDefault="003818D7" w:rsidP="00DF52C7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Za cenę w kwocie brutto….........………….………….....................PLN (wraz z podatkiem VAT),</w:t>
      </w:r>
    </w:p>
    <w:p w14:paraId="583D7570" w14:textId="77777777" w:rsidR="003818D7" w:rsidRPr="001E77C3" w:rsidRDefault="003818D7" w:rsidP="004676C4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(słownie …............................................................................................................................................),</w:t>
      </w:r>
    </w:p>
    <w:p w14:paraId="48CF2806" w14:textId="77777777" w:rsidR="003818D7" w:rsidRPr="001E77C3" w:rsidRDefault="003818D7" w:rsidP="004676C4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w tym:</w:t>
      </w:r>
    </w:p>
    <w:p w14:paraId="4E3F3BF4" w14:textId="77777777" w:rsidR="003818D7" w:rsidRPr="001E77C3" w:rsidRDefault="003818D7" w:rsidP="004676C4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cena netto …………………..PLN</w:t>
      </w:r>
    </w:p>
    <w:p w14:paraId="6AEBEE4F" w14:textId="77777777" w:rsidR="003818D7" w:rsidRPr="001E77C3" w:rsidRDefault="003818D7" w:rsidP="004676C4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(słownie:……………………………………….……………….………………………………….),</w:t>
      </w:r>
    </w:p>
    <w:p w14:paraId="78223166" w14:textId="77777777" w:rsidR="003818D7" w:rsidRPr="001E77C3" w:rsidRDefault="003818D7" w:rsidP="004676C4">
      <w:pPr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 xml:space="preserve">podatek VAT ……………….PLN, </w:t>
      </w:r>
    </w:p>
    <w:p w14:paraId="52CE1B0D" w14:textId="77777777" w:rsidR="003818D7" w:rsidRPr="001E77C3" w:rsidRDefault="003818D7" w:rsidP="0065046A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 xml:space="preserve">(słownie: ……………………………………………………………….….………………………), </w:t>
      </w:r>
    </w:p>
    <w:p w14:paraId="47F0AB72" w14:textId="77777777" w:rsidR="003818D7" w:rsidRDefault="003818D7" w:rsidP="0065046A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wg obowiązującej stawki w wysokości …..….…..%.</w:t>
      </w:r>
    </w:p>
    <w:p w14:paraId="76EE1990" w14:textId="77777777" w:rsidR="00E407E7" w:rsidRDefault="00E407E7" w:rsidP="0065046A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2757B1C2" w14:textId="77777777" w:rsidR="00E407E7" w:rsidRDefault="00E407E7" w:rsidP="0065046A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6A4B3079" w14:textId="77777777" w:rsidR="00E407E7" w:rsidRDefault="00E407E7" w:rsidP="0065046A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/>
          <w:color w:val="00000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750"/>
        <w:gridCol w:w="1276"/>
        <w:gridCol w:w="1134"/>
        <w:gridCol w:w="1276"/>
        <w:gridCol w:w="1134"/>
        <w:gridCol w:w="17"/>
        <w:gridCol w:w="1400"/>
        <w:gridCol w:w="1134"/>
      </w:tblGrid>
      <w:tr w:rsidR="00CD3C34" w:rsidRPr="00CD3C34" w14:paraId="3A52A956" w14:textId="77777777" w:rsidTr="00527A6B">
        <w:trPr>
          <w:trHeight w:val="450"/>
          <w:jc w:val="center"/>
        </w:trPr>
        <w:tc>
          <w:tcPr>
            <w:tcW w:w="655" w:type="dxa"/>
            <w:vMerge w:val="restart"/>
            <w:shd w:val="clear" w:color="auto" w:fill="auto"/>
            <w:noWrap/>
            <w:vAlign w:val="center"/>
            <w:hideMark/>
          </w:tcPr>
          <w:p w14:paraId="618F795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750" w:type="dxa"/>
            <w:vMerge w:val="restart"/>
            <w:shd w:val="clear" w:color="auto" w:fill="auto"/>
            <w:noWrap/>
            <w:vAlign w:val="center"/>
            <w:hideMark/>
          </w:tcPr>
          <w:p w14:paraId="582F8B5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Rodzaj przesyłki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14:paraId="3302AA4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Waga przesyłki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084A6B4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Szacowana ilość przesyłek do realizacji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14:paraId="2A02AA0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Cena jednostkowa NETTO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341DEE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Stawka podatku vat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  <w:hideMark/>
          </w:tcPr>
          <w:p w14:paraId="51122B2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CENA jednostkowa BRUTTO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410D3C3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Wartość brutto </w:t>
            </w:r>
          </w:p>
          <w:p w14:paraId="33CC292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(D x G)</w:t>
            </w:r>
          </w:p>
        </w:tc>
      </w:tr>
      <w:tr w:rsidR="00CD3C34" w:rsidRPr="00CD3C34" w14:paraId="325D8405" w14:textId="77777777" w:rsidTr="00527A6B">
        <w:trPr>
          <w:trHeight w:val="450"/>
          <w:jc w:val="center"/>
        </w:trPr>
        <w:tc>
          <w:tcPr>
            <w:tcW w:w="655" w:type="dxa"/>
            <w:vMerge/>
            <w:shd w:val="clear" w:color="auto" w:fill="auto"/>
            <w:vAlign w:val="center"/>
            <w:hideMark/>
          </w:tcPr>
          <w:p w14:paraId="103713A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vAlign w:val="center"/>
            <w:hideMark/>
          </w:tcPr>
          <w:p w14:paraId="2BF88A4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8DCFB7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50A7D6E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1EB36B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479E5D6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14:paraId="2170F86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5F5662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CD3C34" w:rsidRPr="00CD3C34" w14:paraId="6DEFCBC5" w14:textId="77777777" w:rsidTr="00527A6B">
        <w:trPr>
          <w:trHeight w:val="450"/>
          <w:jc w:val="center"/>
        </w:trPr>
        <w:tc>
          <w:tcPr>
            <w:tcW w:w="655" w:type="dxa"/>
            <w:vMerge/>
            <w:shd w:val="clear" w:color="auto" w:fill="auto"/>
            <w:vAlign w:val="center"/>
            <w:hideMark/>
          </w:tcPr>
          <w:p w14:paraId="489E8C1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vAlign w:val="center"/>
            <w:hideMark/>
          </w:tcPr>
          <w:p w14:paraId="0570DA6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55781E1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7C26AB9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14:paraId="7292E21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07F8FCA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  <w:hideMark/>
          </w:tcPr>
          <w:p w14:paraId="76015A3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14:paraId="2CEF287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CD3C34" w:rsidRPr="00CD3C34" w14:paraId="34EEA119" w14:textId="77777777" w:rsidTr="00527A6B">
        <w:trPr>
          <w:trHeight w:val="300"/>
          <w:jc w:val="center"/>
        </w:trPr>
        <w:tc>
          <w:tcPr>
            <w:tcW w:w="655" w:type="dxa"/>
            <w:shd w:val="clear" w:color="auto" w:fill="auto"/>
            <w:noWrap/>
            <w:hideMark/>
          </w:tcPr>
          <w:p w14:paraId="2369386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A</w:t>
            </w:r>
          </w:p>
        </w:tc>
        <w:tc>
          <w:tcPr>
            <w:tcW w:w="1750" w:type="dxa"/>
            <w:shd w:val="clear" w:color="auto" w:fill="auto"/>
            <w:noWrap/>
            <w:hideMark/>
          </w:tcPr>
          <w:p w14:paraId="16A5C0B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B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FDF7C5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C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B19DC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FE872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E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92BA8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0A09C59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ED62A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H</w:t>
            </w:r>
          </w:p>
        </w:tc>
      </w:tr>
      <w:tr w:rsidR="00CD3C34" w:rsidRPr="00CD3C34" w14:paraId="3E29BCA3" w14:textId="77777777" w:rsidTr="00527A6B">
        <w:trPr>
          <w:trHeight w:val="375"/>
          <w:jc w:val="center"/>
        </w:trPr>
        <w:tc>
          <w:tcPr>
            <w:tcW w:w="9776" w:type="dxa"/>
            <w:gridSpan w:val="9"/>
            <w:shd w:val="clear" w:color="auto" w:fill="BFBFBF"/>
            <w:noWrap/>
            <w:hideMark/>
          </w:tcPr>
          <w:p w14:paraId="41A6FC4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PRZESYŁKI KRAJOWE</w:t>
            </w:r>
          </w:p>
        </w:tc>
      </w:tr>
      <w:tr w:rsidR="00CD3C34" w:rsidRPr="00CD3C34" w14:paraId="2E9B7753" w14:textId="77777777" w:rsidTr="00527A6B">
        <w:trPr>
          <w:trHeight w:val="540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6236889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6121E3D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Przesyłki nierejestrowane nie będące przesyłkami najszybszej kategorii w obrocie krajowym</w:t>
            </w:r>
          </w:p>
          <w:p w14:paraId="6C2F702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(ekonomiczne)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KRAJOWE EKONONICZNE ZWYKŁE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EF2E7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S do 500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CD7377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3500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777CA2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9928ED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667F683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0CDB4B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129ED54" w14:textId="77777777" w:rsidTr="00527A6B">
        <w:trPr>
          <w:trHeight w:val="915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1D3D7BA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5ABC861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D71C9F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M do 1000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5E1B3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46EAF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AFF0D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69B791D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61E8BA" w14:textId="77777777" w:rsidR="00CD3C34" w:rsidRPr="00CD3C34" w:rsidRDefault="00CD3C34" w:rsidP="00CD3C34">
            <w:pPr>
              <w:widowControl/>
              <w:tabs>
                <w:tab w:val="left" w:pos="1876"/>
              </w:tabs>
              <w:suppressAutoHyphens w:val="0"/>
              <w:autoSpaceDN/>
              <w:spacing w:after="0" w:line="240" w:lineRule="auto"/>
              <w:ind w:right="1305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0614A0A0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00828D7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2B7A529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EC0545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L do 2000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6F490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F51906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1ED05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542AC1C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5940B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547F595" w14:textId="77777777" w:rsidTr="00527A6B">
        <w:trPr>
          <w:trHeight w:val="570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6062BC1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46D5BCE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Przesyłki nierejestrowane najszybszej kategorii w obrocie krajowym (priorytetowe).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KRAJOWE PIORYTETOWE ZWYKŁE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BBE26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S do 500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E8402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F2431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043C7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6490982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29810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540E1F3B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74A5419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02D3719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4B8847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M do 1000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BDC8C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CCD6AE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8C10C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3B6CF78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61412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7B24A5B0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3CD10A0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3A798D9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439FA2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pl-PL"/>
              </w:rPr>
              <w:t xml:space="preserve"> 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L do 2000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3D8BC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27DED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9D4CA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00936FE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37B4E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5922B4FC" w14:textId="77777777" w:rsidTr="00527A6B">
        <w:trPr>
          <w:trHeight w:val="435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47F5421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26F64DC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Przesyłki rejestrowane nie będące przesyłkami najszybszej kategorii w obrocie krajowym (polecone ekonomiczne)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KRAJOWE EKONOMICZNE POLECONE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1336D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S do 500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2CBF7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DBAD3E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605FA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63421A2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F2228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2C551D55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238606C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67BEFB5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4BC82B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M do 1000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F0292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E66D81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CC30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3F5185E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8AE3E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6237F4E8" w14:textId="77777777" w:rsidTr="00527A6B">
        <w:trPr>
          <w:trHeight w:val="675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5853239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088A20C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618CEA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L do 2000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0BCE4B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9FFB1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71098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7088891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01196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21655DD9" w14:textId="77777777" w:rsidTr="00527A6B">
        <w:trPr>
          <w:trHeight w:val="555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17BB517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0831B66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Przesyłki rejestrowane najszybciej kategorii w obrocie krajowym (priorytetowe polecone).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KRAJOWE PIORYTETOWE POLECONE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63025C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S do 500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26F7C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1FC39B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3F636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2ED4F6D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B0DF46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3DC197F8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48CE062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22CFDCF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B5CC9C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M do 1000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B6575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40D82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B22C0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0B51230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2B891E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77F652E6" w14:textId="77777777" w:rsidTr="00527A6B">
        <w:trPr>
          <w:trHeight w:val="81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46EFCB2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78516AA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674D66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L do 2000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5198D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4603F4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6846D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5A73251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629B8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689BA6F5" w14:textId="77777777" w:rsidTr="00527A6B">
        <w:trPr>
          <w:trHeight w:val="495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3FD74A3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4147528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Przesyłki listowe ze zwrotnym potwierdzeniem odbioru w obrocie 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 xml:space="preserve">krajowym (polecone ekonomiczne z potwierdzeniem odbioru ).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KRAJOWE EKONOMICZNE POLECONE Z ZPO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83625D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>format S do 500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567B4E" w14:textId="12963709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  <w:r w:rsidR="00EF57DC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0C51CC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EDD60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6338F40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F5F3E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31D73EE7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3660F95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414B685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4EF69C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M do 1000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FB93D9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1800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07CF5A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E967E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4944E1E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9AA5C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3BE2D07D" w14:textId="77777777" w:rsidTr="00527A6B">
        <w:trPr>
          <w:trHeight w:val="1215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2994FBF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5392D04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24C16D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L do 2000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143B8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3C573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EB13E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2D684C5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46100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4371CA7" w14:textId="77777777" w:rsidTr="00527A6B">
        <w:trPr>
          <w:trHeight w:val="465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0765185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4C64702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Przesyłki rejestrowane najszybciej kategorii w obrocie krajowym (</w:t>
            </w:r>
            <w:proofErr w:type="spellStart"/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piorytetowe</w:t>
            </w:r>
            <w:proofErr w:type="spellEnd"/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z potwierdzeniem odbioru).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KRAJOWE PIORYTETOWE POLECONE Z ZPO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42FE6E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S do 500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BB12F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D3C47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257D6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3B4970C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B7936C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027AB67D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1152FA8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3761C7F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D40132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M do 1000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2CD97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99FEA4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EB47D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0B2EBC0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EFF44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58CD4AC8" w14:textId="77777777" w:rsidTr="00527A6B">
        <w:trPr>
          <w:trHeight w:val="1125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38B78E7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74E10F6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91988C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L do 2000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A260A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763302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3B0C3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6B4FFE0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D15C4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57C18EBC" w14:textId="77777777" w:rsidTr="00527A6B">
        <w:trPr>
          <w:trHeight w:val="855"/>
          <w:jc w:val="center"/>
        </w:trPr>
        <w:tc>
          <w:tcPr>
            <w:tcW w:w="9776" w:type="dxa"/>
            <w:gridSpan w:val="9"/>
            <w:shd w:val="clear" w:color="auto" w:fill="BFBFBF"/>
            <w:noWrap/>
            <w:hideMark/>
          </w:tcPr>
          <w:p w14:paraId="56BACFC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PACZKI POCZTOWE</w:t>
            </w:r>
          </w:p>
        </w:tc>
      </w:tr>
      <w:tr w:rsidR="00CD3C34" w:rsidRPr="00CD3C34" w14:paraId="59F66E29" w14:textId="77777777" w:rsidTr="00527A6B">
        <w:trPr>
          <w:trHeight w:val="585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378D97C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4E0503E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Paczki rejestrowane nie będące paczkami najszybszej kategorii w obrocie krajowym  (ekonomiczne)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 xml:space="preserve"> PACZKI KRAJOWE EKONOMICZNE</w:t>
            </w:r>
          </w:p>
        </w:tc>
        <w:tc>
          <w:tcPr>
            <w:tcW w:w="1276" w:type="dxa"/>
            <w:shd w:val="clear" w:color="auto" w:fill="auto"/>
            <w:hideMark/>
          </w:tcPr>
          <w:p w14:paraId="3172FDB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1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7B748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23210D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BE0CD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46FF2EB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AF9BB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7478758D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5DED063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691363D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7E9E10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1 kg do 2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69E28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323C52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4F7C4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5A5E929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2AA7E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717E0607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4C428F3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307E227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1FC895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ponad 2 </w:t>
            </w:r>
            <w:proofErr w:type="spellStart"/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gk</w:t>
            </w:r>
            <w:proofErr w:type="spellEnd"/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do 5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02CC5B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0A9B68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CB2F1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22DB088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E32E8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08F30C9C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0ABA31D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2416727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C3176D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5 kg do 10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0A9513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A9D00B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43181F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0A53A28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8E8E3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5696235" w14:textId="77777777" w:rsidTr="00527A6B">
        <w:trPr>
          <w:trHeight w:val="3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6F375F5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3A52507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2E5015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1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71AEA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24688D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FCDC8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7DA5E07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A12DD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25310C1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76E96CC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74002E1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5F43F8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1 kg do 2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63619E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8C701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AB3D1A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1F7FDF1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9D8DB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28D6D6B1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07B6A37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04A8EC0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F73E1C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2 kg do 5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BA92DD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451555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43032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28DBE8C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7CC67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7371E4E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54F709C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243E3FE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32748E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5 kg do 10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23BB2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CF91B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164CC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568C880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84C03B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882DA0B" w14:textId="77777777" w:rsidTr="00527A6B">
        <w:trPr>
          <w:trHeight w:val="540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2892713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150E7E3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Paczki rejestrowane najszybszej kategorii w obrocie krajowym(priorytetowe)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PACZKI KRAJOWE PIORYTETOWE</w:t>
            </w:r>
          </w:p>
        </w:tc>
        <w:tc>
          <w:tcPr>
            <w:tcW w:w="1276" w:type="dxa"/>
            <w:shd w:val="clear" w:color="auto" w:fill="auto"/>
            <w:hideMark/>
          </w:tcPr>
          <w:p w14:paraId="680CA3A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1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7EFF75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BEFC59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7C835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7BC80EC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ECB90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526A650B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5EF3C10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4841B62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BF623B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1 kg do 2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CC47DF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920605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1BCE2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77BFA57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E3CED5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74BF6703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56B33E8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35735BC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59394E4" w14:textId="25255848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2 k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g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do 5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C3B4E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3FF3BE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1AB270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1E04096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E9D5E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095EF217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6DDFE07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40B3112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0A673A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5 kg do 10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B020D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BE7C68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5B7B90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0441294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D9D22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6911DE91" w14:textId="77777777" w:rsidTr="00527A6B">
        <w:trPr>
          <w:trHeight w:val="63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1A7A156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5892E67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16A0D80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1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8C21C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1F82FE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952604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78442F7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DE313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053B8F89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6D9462A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709A664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6E53A80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1 kg do 2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632CA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9B5D1F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45113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17B2BAC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B3727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2DDC5E5E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58FE2CB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2A077B2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7C0C198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2 kg do 5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3C16C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74295C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077CF4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7F57992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9C510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5EE72117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7A1D0F2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47DBC85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5A1F58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5 kg do 10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55AEF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25E89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57A3F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0939474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6FD91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24D35F24" w14:textId="77777777" w:rsidTr="00527A6B">
        <w:trPr>
          <w:trHeight w:val="480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63ED46F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20C798B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Paczki rejestrowane nie będące paczkami najszybszej kategorii w obrocie krajowym(ekonomiczne)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PACZKI KRAJOWE EKONOMICZNE Z ZPO</w:t>
            </w:r>
          </w:p>
        </w:tc>
        <w:tc>
          <w:tcPr>
            <w:tcW w:w="1276" w:type="dxa"/>
            <w:shd w:val="clear" w:color="auto" w:fill="auto"/>
            <w:hideMark/>
          </w:tcPr>
          <w:p w14:paraId="243A866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1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443537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5E6F17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7C9992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2C06295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6DC2B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2893B04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5BF5A33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79829B1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2283B63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1 kg do 2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F22A2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471F2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D8251D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3B89791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3F67F9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540CA26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25A9D1A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7EDD05A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02DC50A" w14:textId="5396D8BF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2 k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g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do 5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6ECB21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17A56E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D63FB7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7FB3A6B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100FF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62506F14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6197EAB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1C1489A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5AF1D2B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5 kg do 10 kg gabaryt A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2C8FE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A99E60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19F16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574F075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D93EF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6B2D5FB3" w14:textId="77777777" w:rsidTr="00527A6B">
        <w:trPr>
          <w:trHeight w:val="3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42C22FB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2EACD34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3731F7D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1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FD39D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7A18F7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09298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768A4E4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EA8CE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6DC40850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46BD3CA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64CDB35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266833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1 kg do 2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C5016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DD3317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1CAD4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592FF52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FDC9EC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0AAF982D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147FE4F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097FB3F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0327FB9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2 kg do 5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EAFF0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6545C9F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6107B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4271667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7500E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5C3293C7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0D6DA10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41C8847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14:paraId="448E455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5 kg do 10 kg gabaryt B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06BD0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8D6AC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E468D4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33A73BC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AD30B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36A18DA9" w14:textId="77777777" w:rsidTr="00527A6B">
        <w:trPr>
          <w:trHeight w:val="555"/>
          <w:jc w:val="center"/>
        </w:trPr>
        <w:tc>
          <w:tcPr>
            <w:tcW w:w="9776" w:type="dxa"/>
            <w:gridSpan w:val="9"/>
            <w:shd w:val="clear" w:color="auto" w:fill="BFBFBF"/>
            <w:noWrap/>
            <w:hideMark/>
          </w:tcPr>
          <w:p w14:paraId="1B5C151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ZWROTY PRZESYŁEK</w:t>
            </w:r>
          </w:p>
        </w:tc>
      </w:tr>
      <w:tr w:rsidR="00CD3C34" w:rsidRPr="00CD3C34" w14:paraId="4D2B2ECA" w14:textId="77777777" w:rsidTr="00527A6B">
        <w:trPr>
          <w:trHeight w:val="900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6EC46DB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10.</w:t>
            </w:r>
          </w:p>
        </w:tc>
        <w:tc>
          <w:tcPr>
            <w:tcW w:w="1750" w:type="dxa"/>
            <w:shd w:val="clear" w:color="auto" w:fill="auto"/>
            <w:hideMark/>
          </w:tcPr>
          <w:p w14:paraId="00B2508A" w14:textId="52A4BFA1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Usługa 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„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zwrot do nadawcy, przesyłki listowe rejestrowane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7371" w:type="dxa"/>
            <w:gridSpan w:val="7"/>
            <w:shd w:val="clear" w:color="auto" w:fill="auto"/>
            <w:noWrap/>
            <w:hideMark/>
          </w:tcPr>
          <w:p w14:paraId="53C87B3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CD3C34" w:rsidRPr="00CD3C34" w14:paraId="1F82CFAD" w14:textId="77777777" w:rsidTr="00527A6B">
        <w:trPr>
          <w:trHeight w:val="9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0CAEE9D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hideMark/>
          </w:tcPr>
          <w:p w14:paraId="2D4D39D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PIORYTETOWE ZAGRANICZNE</w:t>
            </w:r>
          </w:p>
        </w:tc>
        <w:tc>
          <w:tcPr>
            <w:tcW w:w="1276" w:type="dxa"/>
            <w:shd w:val="clear" w:color="auto" w:fill="auto"/>
            <w:hideMark/>
          </w:tcPr>
          <w:p w14:paraId="06AFCB9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 50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121157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D41ABB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65160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600B954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6B03F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7BD2290" w14:textId="77777777" w:rsidTr="00527A6B">
        <w:trPr>
          <w:trHeight w:val="1485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7865F03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hideMark/>
          </w:tcPr>
          <w:p w14:paraId="79BE76E7" w14:textId="7B5A21AA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Zwrot przesyłek zagranicznych poleconych za zwrotnym potwierdzeniem odbioru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(zwrot polecony + ZPO)</w:t>
            </w:r>
          </w:p>
        </w:tc>
        <w:tc>
          <w:tcPr>
            <w:tcW w:w="7371" w:type="dxa"/>
            <w:gridSpan w:val="7"/>
            <w:shd w:val="clear" w:color="auto" w:fill="auto"/>
            <w:hideMark/>
          </w:tcPr>
          <w:p w14:paraId="1AE469D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CD3C34" w:rsidRPr="00CD3C34" w14:paraId="687E9787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3DE3D6C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hideMark/>
          </w:tcPr>
          <w:p w14:paraId="68B2D89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POLECONE PIORYTETOWE ZAGRANICZNE Z ZPO</w:t>
            </w:r>
          </w:p>
        </w:tc>
        <w:tc>
          <w:tcPr>
            <w:tcW w:w="1276" w:type="dxa"/>
            <w:shd w:val="clear" w:color="auto" w:fill="auto"/>
            <w:hideMark/>
          </w:tcPr>
          <w:p w14:paraId="302D272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50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44B3E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9B6747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9FDBD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1AC2A22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D4599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1A7F3222" w14:textId="77777777" w:rsidTr="00527A6B">
        <w:trPr>
          <w:trHeight w:val="900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5B87F86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750" w:type="dxa"/>
            <w:shd w:val="clear" w:color="auto" w:fill="auto"/>
            <w:hideMark/>
          </w:tcPr>
          <w:p w14:paraId="0A523409" w14:textId="14B2B01A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Usługa 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„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zwrot do nadawcy wymiarze 1 do 500 g, przesyłki listowe rejestrowane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”</w:t>
            </w:r>
          </w:p>
        </w:tc>
        <w:tc>
          <w:tcPr>
            <w:tcW w:w="7371" w:type="dxa"/>
            <w:gridSpan w:val="7"/>
            <w:shd w:val="clear" w:color="auto" w:fill="auto"/>
            <w:noWrap/>
            <w:hideMark/>
          </w:tcPr>
          <w:p w14:paraId="0EA2E6D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CD3C34" w:rsidRPr="00CD3C34" w14:paraId="4BEB715E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1CB2FC4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hideMark/>
          </w:tcPr>
          <w:p w14:paraId="1984CC9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EKONOMICZNE KRAJOWE POLECONE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6A8A6E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S do 500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F189A2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DDFA68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03B43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6125D73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BEDB3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58147C31" w14:textId="77777777" w:rsidTr="00527A6B">
        <w:trPr>
          <w:trHeight w:val="138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2268EE1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hideMark/>
          </w:tcPr>
          <w:p w14:paraId="2E824152" w14:textId="261A8B52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Zwrot przesyłek krajowych poleconych za zwrotnym potwierdzeniem odbioru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(zwrot polecony + ZPO)</w:t>
            </w:r>
          </w:p>
        </w:tc>
        <w:tc>
          <w:tcPr>
            <w:tcW w:w="7371" w:type="dxa"/>
            <w:gridSpan w:val="7"/>
            <w:shd w:val="clear" w:color="auto" w:fill="auto"/>
            <w:noWrap/>
            <w:hideMark/>
          </w:tcPr>
          <w:p w14:paraId="5610A84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CD3C34" w:rsidRPr="00CD3C34" w14:paraId="42C320E0" w14:textId="77777777" w:rsidTr="00527A6B">
        <w:trPr>
          <w:trHeight w:val="6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24ED39D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shd w:val="clear" w:color="auto" w:fill="auto"/>
            <w:hideMark/>
          </w:tcPr>
          <w:p w14:paraId="3BCFF4D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EKONOMICZNE KRAJOWE POLECONE Z ZPO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3F0EE3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format S do 500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CEF957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1200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4E45B5C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5B219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3A25056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4C64C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399983CA" w14:textId="77777777" w:rsidTr="00527A6B">
        <w:trPr>
          <w:trHeight w:val="615"/>
          <w:jc w:val="center"/>
        </w:trPr>
        <w:tc>
          <w:tcPr>
            <w:tcW w:w="9776" w:type="dxa"/>
            <w:gridSpan w:val="9"/>
            <w:shd w:val="clear" w:color="auto" w:fill="BFBFBF"/>
            <w:noWrap/>
            <w:hideMark/>
          </w:tcPr>
          <w:p w14:paraId="52D1118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PRZESYŁKI LISTOWE ZAGRANICZNE</w:t>
            </w:r>
          </w:p>
        </w:tc>
      </w:tr>
      <w:tr w:rsidR="00CD3C34" w:rsidRPr="00CD3C34" w14:paraId="18874E10" w14:textId="77777777" w:rsidTr="00527A6B">
        <w:trPr>
          <w:trHeight w:val="480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5161B4D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2C64BCB5" w14:textId="70AFF72D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Przesyłki nierejestrowane  najszybszej kategorii w obrocie zagranicznym (priorytetowe) dot. 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k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rajów europejskich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ZAGRANICZNE PIORYTETOWE  ZWYKŁE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FA8429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50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0FAF1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5BBDD9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330CF7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7293A10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958E7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0F7B9784" w14:textId="77777777" w:rsidTr="00527A6B">
        <w:trPr>
          <w:trHeight w:val="30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19CA85B2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0977B4E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50633D4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50 g do 100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32E4A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5D7B7B7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3B798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35B274A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321C7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15BCB10" w14:textId="77777777" w:rsidTr="00527A6B">
        <w:trPr>
          <w:trHeight w:val="48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13706DF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5B372306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6D4780E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ponad 100g do 350 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293B6A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27D94A8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0C914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3B2E3D2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EC5A9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49CE5288" w14:textId="77777777" w:rsidTr="00527A6B">
        <w:trPr>
          <w:trHeight w:val="870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798A02D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3E9C1719" w14:textId="64A186AC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Przesyłki rejestrowane najszybciej kategorii w obrocie zagranicznym (priorytetowe polecone) dot. 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k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rajów europejskich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ZAGRANICZNE PIORYTETOWE POLECONE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52EF30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do 50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52DF7F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F8E567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2989CD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03C62DE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4DB3D5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3DE19738" w14:textId="77777777" w:rsidTr="00527A6B">
        <w:trPr>
          <w:trHeight w:val="585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0B41104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5A19A08C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430FC4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50 g do 100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64A9BA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77419B5F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F27F9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3415122E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67382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65A8BF52" w14:textId="77777777" w:rsidTr="00527A6B">
        <w:trPr>
          <w:trHeight w:val="810"/>
          <w:jc w:val="center"/>
        </w:trPr>
        <w:tc>
          <w:tcPr>
            <w:tcW w:w="655" w:type="dxa"/>
            <w:vMerge w:val="restart"/>
            <w:shd w:val="clear" w:color="auto" w:fill="auto"/>
            <w:noWrap/>
            <w:hideMark/>
          </w:tcPr>
          <w:p w14:paraId="1273068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750" w:type="dxa"/>
            <w:vMerge w:val="restart"/>
            <w:shd w:val="clear" w:color="auto" w:fill="auto"/>
            <w:hideMark/>
          </w:tcPr>
          <w:p w14:paraId="61CE31F2" w14:textId="08DE2C63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Przesyłki listowe polecone priorytetowe ze 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 xml:space="preserve">zwrotnym potwierdzeniem odbioru (ZPO) dot. 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k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rajów europejskich </w:t>
            </w: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LISTY ZAGRANICZNE PIORYTETOWE POLECONE Z ZPO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E5F070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lastRenderedPageBreak/>
              <w:t xml:space="preserve">do 50 g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E9C6F0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325C4C3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E3B5D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4FC2C76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678D6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348CE1F5" w14:textId="77777777" w:rsidTr="00527A6B">
        <w:trPr>
          <w:trHeight w:val="1290"/>
          <w:jc w:val="center"/>
        </w:trPr>
        <w:tc>
          <w:tcPr>
            <w:tcW w:w="655" w:type="dxa"/>
            <w:vMerge/>
            <w:shd w:val="clear" w:color="auto" w:fill="auto"/>
            <w:hideMark/>
          </w:tcPr>
          <w:p w14:paraId="15C0A667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vMerge/>
            <w:shd w:val="clear" w:color="auto" w:fill="auto"/>
            <w:hideMark/>
          </w:tcPr>
          <w:p w14:paraId="1ABC6954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49217FED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ponad 50 g do 100 g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357AB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0FB1B399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43A46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14:paraId="51063F75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BD4F0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7C0BA058" w14:textId="77777777" w:rsidTr="00527A6B">
        <w:trPr>
          <w:trHeight w:val="525"/>
          <w:jc w:val="center"/>
        </w:trPr>
        <w:tc>
          <w:tcPr>
            <w:tcW w:w="9776" w:type="dxa"/>
            <w:gridSpan w:val="9"/>
            <w:shd w:val="clear" w:color="auto" w:fill="BFBFBF"/>
            <w:noWrap/>
            <w:hideMark/>
          </w:tcPr>
          <w:p w14:paraId="1BC552F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ODBIÓR POCZTY W SIEDZIBIE ZAMAWIAJĄCEGO</w:t>
            </w:r>
          </w:p>
        </w:tc>
      </w:tr>
      <w:tr w:rsidR="00CD3C34" w:rsidRPr="00CD3C34" w14:paraId="37E2D509" w14:textId="77777777" w:rsidTr="00527A6B">
        <w:trPr>
          <w:trHeight w:val="2370"/>
          <w:jc w:val="center"/>
        </w:trPr>
        <w:tc>
          <w:tcPr>
            <w:tcW w:w="655" w:type="dxa"/>
            <w:shd w:val="clear" w:color="auto" w:fill="auto"/>
            <w:hideMark/>
          </w:tcPr>
          <w:p w14:paraId="6513440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750" w:type="dxa"/>
            <w:shd w:val="clear" w:color="auto" w:fill="auto"/>
            <w:hideMark/>
          </w:tcPr>
          <w:p w14:paraId="2F25CEAF" w14:textId="4E599A0C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Opłata za stały odbiór korespondencji (listów/paczek) od Zamawiającego - opłata miesięczna od dnia zawarcia umowy do 30.04.202</w:t>
            </w:r>
            <w:r w:rsidR="00F45050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7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r.</w:t>
            </w:r>
            <w:r w:rsidR="00876A7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(przewidywany okres-24 miesiące)</w:t>
            </w:r>
          </w:p>
        </w:tc>
        <w:tc>
          <w:tcPr>
            <w:tcW w:w="4837" w:type="dxa"/>
            <w:gridSpan w:val="5"/>
            <w:shd w:val="clear" w:color="auto" w:fill="auto"/>
            <w:noWrap/>
            <w:hideMark/>
          </w:tcPr>
          <w:p w14:paraId="5876D901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14:paraId="626FD58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14:paraId="775E7D0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14:paraId="7EEFFE4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14:paraId="57FA468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  <w:p w14:paraId="376F879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>ilość miesięcy 24</w:t>
            </w:r>
          </w:p>
        </w:tc>
        <w:tc>
          <w:tcPr>
            <w:tcW w:w="2534" w:type="dxa"/>
            <w:gridSpan w:val="2"/>
            <w:shd w:val="clear" w:color="auto" w:fill="auto"/>
            <w:noWrap/>
            <w:hideMark/>
          </w:tcPr>
          <w:p w14:paraId="4CB0DB8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  <w:t> </w:t>
            </w:r>
          </w:p>
        </w:tc>
      </w:tr>
      <w:tr w:rsidR="00CD3C34" w:rsidRPr="00CD3C34" w14:paraId="09B3EA45" w14:textId="77777777" w:rsidTr="00527A6B">
        <w:trPr>
          <w:trHeight w:val="450"/>
          <w:jc w:val="center"/>
        </w:trPr>
        <w:tc>
          <w:tcPr>
            <w:tcW w:w="7242" w:type="dxa"/>
            <w:gridSpan w:val="7"/>
            <w:vMerge w:val="restart"/>
            <w:shd w:val="clear" w:color="auto" w:fill="BFBFBF"/>
            <w:noWrap/>
            <w:hideMark/>
          </w:tcPr>
          <w:p w14:paraId="141391F0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</w:p>
          <w:p w14:paraId="4DD26B9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CD3C34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</w:rPr>
              <w:t xml:space="preserve">                                                  RAZEM WARTOŚĆ BRUTTO</w:t>
            </w:r>
          </w:p>
        </w:tc>
        <w:tc>
          <w:tcPr>
            <w:tcW w:w="2534" w:type="dxa"/>
            <w:gridSpan w:val="2"/>
            <w:vMerge w:val="restart"/>
            <w:shd w:val="clear" w:color="auto" w:fill="auto"/>
            <w:noWrap/>
            <w:hideMark/>
          </w:tcPr>
          <w:p w14:paraId="1C768408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</w:rPr>
            </w:pPr>
          </w:p>
        </w:tc>
      </w:tr>
      <w:tr w:rsidR="00CD3C34" w:rsidRPr="00CD3C34" w14:paraId="5B457A80" w14:textId="77777777" w:rsidTr="00527A6B">
        <w:trPr>
          <w:trHeight w:val="450"/>
          <w:jc w:val="center"/>
        </w:trPr>
        <w:tc>
          <w:tcPr>
            <w:tcW w:w="7242" w:type="dxa"/>
            <w:gridSpan w:val="7"/>
            <w:vMerge/>
            <w:shd w:val="clear" w:color="auto" w:fill="BFBFBF"/>
            <w:hideMark/>
          </w:tcPr>
          <w:p w14:paraId="562F17DB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eastAsia="Calibri" w:cs="Times New Roman"/>
                <w:kern w:val="0"/>
              </w:rPr>
            </w:pPr>
          </w:p>
        </w:tc>
        <w:tc>
          <w:tcPr>
            <w:tcW w:w="2534" w:type="dxa"/>
            <w:gridSpan w:val="2"/>
            <w:vMerge/>
            <w:shd w:val="clear" w:color="auto" w:fill="auto"/>
            <w:hideMark/>
          </w:tcPr>
          <w:p w14:paraId="67B30EA3" w14:textId="77777777" w:rsidR="00CD3C34" w:rsidRPr="00CD3C34" w:rsidRDefault="00CD3C34" w:rsidP="00CD3C34">
            <w:pPr>
              <w:widowControl/>
              <w:suppressAutoHyphens w:val="0"/>
              <w:autoSpaceDN/>
              <w:spacing w:after="0" w:line="240" w:lineRule="auto"/>
              <w:rPr>
                <w:rFonts w:eastAsia="Calibri" w:cs="Times New Roman"/>
                <w:kern w:val="0"/>
              </w:rPr>
            </w:pPr>
          </w:p>
        </w:tc>
      </w:tr>
    </w:tbl>
    <w:p w14:paraId="137960F0" w14:textId="77777777" w:rsidR="00E407E7" w:rsidRPr="00E407E7" w:rsidRDefault="00E407E7" w:rsidP="00CD3C34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28881E6" w14:textId="3982116D" w:rsidR="003818D7" w:rsidRPr="001E77C3" w:rsidRDefault="003818D7" w:rsidP="004676C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2. Oferowana cena obejmuje cały zakres</w:t>
      </w:r>
      <w:r w:rsidR="00300548" w:rsidRPr="001E77C3">
        <w:rPr>
          <w:rFonts w:ascii="Times New Roman" w:hAnsi="Times New Roman"/>
          <w:color w:val="000000"/>
        </w:rPr>
        <w:t xml:space="preserve"> prac</w:t>
      </w:r>
      <w:r w:rsidRPr="001E77C3">
        <w:rPr>
          <w:rFonts w:ascii="Times New Roman" w:hAnsi="Times New Roman"/>
          <w:color w:val="000000"/>
        </w:rPr>
        <w:t xml:space="preserve"> przewidzianych do wykonania w ramach zamówienia  określonego w dokumentach postępowania, który jest zgodny z zakresem objętym </w:t>
      </w:r>
      <w:r w:rsidR="00876A74">
        <w:rPr>
          <w:rFonts w:ascii="Times New Roman" w:hAnsi="Times New Roman"/>
          <w:color w:val="000000"/>
        </w:rPr>
        <w:t>swz</w:t>
      </w:r>
      <w:r w:rsidRPr="001E77C3">
        <w:rPr>
          <w:rFonts w:ascii="Times New Roman" w:hAnsi="Times New Roman"/>
          <w:color w:val="000000"/>
        </w:rPr>
        <w:t>.</w:t>
      </w:r>
    </w:p>
    <w:p w14:paraId="39EC1C90" w14:textId="25FC4AC2" w:rsidR="003818D7" w:rsidRPr="001E77C3" w:rsidRDefault="003818D7" w:rsidP="004676C4">
      <w:p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1E77C3">
        <w:rPr>
          <w:rFonts w:ascii="Times New Roman" w:hAnsi="Times New Roman"/>
          <w:color w:val="000000"/>
        </w:rPr>
        <w:t>3. Przedmiot zamówienia wskazany w ofercie zobowiązujemy się wykon</w:t>
      </w:r>
      <w:r w:rsidR="002C2F2E">
        <w:rPr>
          <w:rFonts w:ascii="Times New Roman" w:hAnsi="Times New Roman"/>
          <w:color w:val="000000"/>
        </w:rPr>
        <w:t>ywać</w:t>
      </w:r>
      <w:r w:rsidRPr="001E77C3">
        <w:rPr>
          <w:rFonts w:ascii="Times New Roman" w:hAnsi="Times New Roman"/>
          <w:color w:val="000000"/>
        </w:rPr>
        <w:t xml:space="preserve"> w </w:t>
      </w:r>
      <w:r w:rsidRPr="001E77C3">
        <w:rPr>
          <w:rFonts w:ascii="Times New Roman" w:hAnsi="Times New Roman"/>
        </w:rPr>
        <w:t>terminie</w:t>
      </w:r>
      <w:r w:rsidR="00876A74">
        <w:rPr>
          <w:rFonts w:ascii="Times New Roman" w:hAnsi="Times New Roman"/>
        </w:rPr>
        <w:t xml:space="preserve"> </w:t>
      </w:r>
      <w:r w:rsidR="002C2F2E">
        <w:rPr>
          <w:rFonts w:ascii="Times New Roman" w:hAnsi="Times New Roman"/>
          <w:b/>
        </w:rPr>
        <w:t>24</w:t>
      </w:r>
      <w:r w:rsidR="00300548" w:rsidRPr="001E77C3">
        <w:rPr>
          <w:rFonts w:ascii="Times New Roman" w:hAnsi="Times New Roman"/>
          <w:b/>
        </w:rPr>
        <w:t xml:space="preserve"> miesięcy od dnia podpisania umowy.</w:t>
      </w:r>
    </w:p>
    <w:p w14:paraId="32108925" w14:textId="312BB2E6" w:rsidR="003818D7" w:rsidRPr="001E77C3" w:rsidRDefault="003818D7" w:rsidP="004676C4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4.   Oświadczamy, że:</w:t>
      </w:r>
    </w:p>
    <w:p w14:paraId="3F6A1932" w14:textId="77777777" w:rsidR="003818D7" w:rsidRPr="001E77C3" w:rsidRDefault="003818D7" w:rsidP="00DF52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zapoznaliśmy się z SWZ i nie wnosimy do niej żadnych zastrzeżeń, warunki w niej  zawarte</w:t>
      </w:r>
      <w:r w:rsidR="00300548" w:rsidRPr="001E77C3">
        <w:rPr>
          <w:rFonts w:ascii="Times New Roman" w:hAnsi="Times New Roman"/>
          <w:color w:val="000000"/>
        </w:rPr>
        <w:t xml:space="preserve"> </w:t>
      </w:r>
      <w:r w:rsidRPr="001E77C3">
        <w:rPr>
          <w:rFonts w:ascii="Times New Roman" w:hAnsi="Times New Roman"/>
          <w:color w:val="000000"/>
        </w:rPr>
        <w:t>akceptujemy bez uwag, zdobyliśmy konieczne informacje do przygotowania oferty;</w:t>
      </w:r>
    </w:p>
    <w:p w14:paraId="64557B50" w14:textId="77777777" w:rsidR="001E77C3" w:rsidRPr="001E77C3" w:rsidRDefault="003818D7" w:rsidP="00DF52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oferowana przez nas cena wykazana w poz. 1 niniejszej oferty obejmuje wszystkie nakłady określone w SWZ i konieczne do wykonania kompletnego dzieła zgodnie z warunkami prowadzonego postępowania oraz przekazania go do użytkowania;</w:t>
      </w:r>
    </w:p>
    <w:p w14:paraId="3E689856" w14:textId="77777777" w:rsidR="001E77C3" w:rsidRPr="001E77C3" w:rsidRDefault="003818D7" w:rsidP="00DF52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uważamy się za związanych niniejszą ofertą przez okres wskazany w  swz,</w:t>
      </w:r>
    </w:p>
    <w:p w14:paraId="4DA8E0C6" w14:textId="1413EBED" w:rsidR="003818D7" w:rsidRPr="001E77C3" w:rsidRDefault="00722258" w:rsidP="00DF52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</w:t>
      </w:r>
      <w:r w:rsidR="003818D7" w:rsidRPr="001E77C3">
        <w:rPr>
          <w:rFonts w:ascii="Times New Roman" w:hAnsi="Times New Roman"/>
          <w:color w:val="000000"/>
        </w:rPr>
        <w:t>astępujący zakres (cześć) zamówienia powierzymy podwykonawcy/om:</w:t>
      </w:r>
    </w:p>
    <w:p w14:paraId="62C3FB59" w14:textId="77777777" w:rsidR="003818D7" w:rsidRPr="001E77C3" w:rsidRDefault="003818D7" w:rsidP="004676C4">
      <w:pPr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138E62FF" w14:textId="77777777" w:rsidR="001E77C3" w:rsidRPr="001E77C3" w:rsidRDefault="003818D7" w:rsidP="004676C4">
      <w:pPr>
        <w:spacing w:after="0" w:line="240" w:lineRule="auto"/>
        <w:ind w:left="567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</w:t>
      </w:r>
    </w:p>
    <w:p w14:paraId="5878860F" w14:textId="38BEBBDE" w:rsidR="001E77C3" w:rsidRPr="001E77C3" w:rsidRDefault="003818D7" w:rsidP="00DF52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 xml:space="preserve">w przypadku ujawnienia wad, błędów w wykonanym przedmiocie zamówienia zobowiązujemy się do ich usunięcia na </w:t>
      </w:r>
      <w:r w:rsidR="00722258">
        <w:rPr>
          <w:rFonts w:ascii="Times New Roman" w:hAnsi="Times New Roman"/>
          <w:color w:val="000000"/>
        </w:rPr>
        <w:t>n</w:t>
      </w:r>
      <w:r w:rsidRPr="001E77C3">
        <w:rPr>
          <w:rFonts w:ascii="Times New Roman" w:hAnsi="Times New Roman"/>
          <w:color w:val="000000"/>
        </w:rPr>
        <w:t>asz koszt.</w:t>
      </w:r>
    </w:p>
    <w:p w14:paraId="22BBDAD9" w14:textId="0578A04E" w:rsidR="003818D7" w:rsidRPr="001E77C3" w:rsidRDefault="003818D7" w:rsidP="00DF52C7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wypełni</w:t>
      </w:r>
      <w:r w:rsidR="00962104">
        <w:rPr>
          <w:rFonts w:ascii="Times New Roman" w:hAnsi="Times New Roman"/>
          <w:color w:val="000000"/>
        </w:rPr>
        <w:t>liśmy</w:t>
      </w:r>
      <w:r w:rsidRPr="001E77C3">
        <w:rPr>
          <w:rFonts w:ascii="Times New Roman" w:hAnsi="Times New Roman"/>
          <w:color w:val="000000"/>
        </w:rPr>
        <w:t xml:space="preserve"> obowiązki informacyjne przewidziane w art. 13 lub art. 14 RODO</w:t>
      </w:r>
      <w:r w:rsidRPr="001E77C3">
        <w:rPr>
          <w:rFonts w:ascii="Times New Roman" w:hAnsi="Times New Roman"/>
          <w:color w:val="000000"/>
          <w:vertAlign w:val="superscript"/>
        </w:rPr>
        <w:t>1)</w:t>
      </w:r>
      <w:r w:rsidRPr="001E77C3">
        <w:rPr>
          <w:rFonts w:ascii="Times New Roman" w:hAnsi="Times New Roman"/>
          <w:color w:val="000000"/>
        </w:rPr>
        <w:t xml:space="preserve"> wobec osób fizycznych, od których dane osobowe bezpośrednio lub pośrednio pozyskałem w celu ubiegania się o udzielenie zamówienia publicznego  w niniejszym postępowaniu.</w:t>
      </w:r>
    </w:p>
    <w:p w14:paraId="1BC771CE" w14:textId="77777777" w:rsidR="003818D7" w:rsidRPr="001E77C3" w:rsidRDefault="003818D7" w:rsidP="004676C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5. Wykonawca jest (zaznaczyć właściwą opcję)</w:t>
      </w:r>
      <w:r w:rsidRPr="001E77C3">
        <w:rPr>
          <w:rFonts w:ascii="Times New Roman" w:hAnsi="Times New Roman"/>
          <w:color w:val="000000"/>
          <w:vertAlign w:val="superscript"/>
        </w:rPr>
        <w:t>*</w:t>
      </w:r>
      <w:r w:rsidRPr="001E77C3">
        <w:rPr>
          <w:rFonts w:ascii="Times New Roman" w:hAnsi="Times New Roman"/>
          <w:color w:val="000000"/>
        </w:rPr>
        <w:t xml:space="preserve"> :</w:t>
      </w:r>
    </w:p>
    <w:p w14:paraId="4D659D70" w14:textId="77777777" w:rsidR="003818D7" w:rsidRPr="001E77C3" w:rsidRDefault="003818D7" w:rsidP="004676C4">
      <w:pPr>
        <w:numPr>
          <w:ilvl w:val="1"/>
          <w:numId w:val="13"/>
        </w:numPr>
        <w:tabs>
          <w:tab w:val="clear" w:pos="1849"/>
          <w:tab w:val="num" w:pos="567"/>
        </w:tabs>
        <w:spacing w:after="0" w:line="240" w:lineRule="auto"/>
        <w:ind w:hanging="1565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mikroprzedsiębiorstwem</w:t>
      </w:r>
    </w:p>
    <w:p w14:paraId="4E55B4F8" w14:textId="77777777" w:rsidR="003818D7" w:rsidRPr="001E77C3" w:rsidRDefault="003818D7" w:rsidP="004676C4">
      <w:pPr>
        <w:numPr>
          <w:ilvl w:val="1"/>
          <w:numId w:val="13"/>
        </w:numPr>
        <w:tabs>
          <w:tab w:val="clear" w:pos="1849"/>
          <w:tab w:val="num" w:pos="567"/>
        </w:tabs>
        <w:spacing w:after="0" w:line="240" w:lineRule="auto"/>
        <w:ind w:hanging="1565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małym przedsiębiorstwem</w:t>
      </w:r>
    </w:p>
    <w:p w14:paraId="490C5B6B" w14:textId="77777777" w:rsidR="003818D7" w:rsidRPr="001E77C3" w:rsidRDefault="003818D7" w:rsidP="004676C4">
      <w:pPr>
        <w:numPr>
          <w:ilvl w:val="1"/>
          <w:numId w:val="13"/>
        </w:numPr>
        <w:tabs>
          <w:tab w:val="clear" w:pos="1849"/>
          <w:tab w:val="num" w:pos="567"/>
        </w:tabs>
        <w:spacing w:after="0" w:line="240" w:lineRule="auto"/>
        <w:ind w:hanging="1565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średnim przedsiębiorstwem</w:t>
      </w:r>
    </w:p>
    <w:p w14:paraId="7A1C0317" w14:textId="77777777" w:rsidR="003818D7" w:rsidRPr="001E77C3" w:rsidRDefault="003818D7" w:rsidP="004676C4">
      <w:pPr>
        <w:pStyle w:val="Tekstpodstawowy"/>
        <w:spacing w:after="0" w:line="240" w:lineRule="auto"/>
        <w:ind w:left="2268" w:hanging="1984"/>
        <w:jc w:val="both"/>
        <w:rPr>
          <w:rFonts w:ascii="Times New Roman" w:hAnsi="Times New Roman"/>
          <w:b w:val="0"/>
          <w:bCs/>
          <w:i w:val="0"/>
          <w:iCs/>
          <w:color w:val="000000"/>
          <w:sz w:val="18"/>
        </w:rPr>
      </w:pPr>
      <w:r w:rsidRPr="001E77C3">
        <w:rPr>
          <w:rFonts w:ascii="Times New Roman" w:hAnsi="Times New Roman"/>
          <w:b w:val="0"/>
          <w:bCs/>
          <w:i w:val="0"/>
          <w:iCs/>
          <w:color w:val="000000"/>
          <w:sz w:val="16"/>
        </w:rPr>
        <w:t xml:space="preserve">Mikroprzedsiębiorstwo:        </w:t>
      </w:r>
      <w:r w:rsidR="00751036">
        <w:rPr>
          <w:rFonts w:ascii="Times New Roman" w:hAnsi="Times New Roman"/>
          <w:b w:val="0"/>
          <w:bCs/>
          <w:i w:val="0"/>
          <w:iCs/>
          <w:color w:val="000000"/>
          <w:sz w:val="16"/>
        </w:rPr>
        <w:t xml:space="preserve"> </w:t>
      </w:r>
      <w:r w:rsidRPr="001E77C3">
        <w:rPr>
          <w:rFonts w:ascii="Times New Roman" w:hAnsi="Times New Roman"/>
          <w:b w:val="0"/>
          <w:bCs/>
          <w:i w:val="0"/>
          <w:iCs/>
          <w:color w:val="000000"/>
          <w:sz w:val="16"/>
        </w:rPr>
        <w:t>przedsiębiorstwo, które zatrudnia mniej niż 10 osób i którego roczny obrót lub roczna suma bilansowa nie przekracza 2 milionów EURO</w:t>
      </w:r>
      <w:r w:rsidRPr="001E77C3">
        <w:rPr>
          <w:rFonts w:ascii="Times New Roman" w:hAnsi="Times New Roman"/>
          <w:b w:val="0"/>
          <w:bCs/>
          <w:i w:val="0"/>
          <w:iCs/>
          <w:color w:val="000000"/>
          <w:sz w:val="18"/>
        </w:rPr>
        <w:t>.</w:t>
      </w:r>
    </w:p>
    <w:p w14:paraId="1FAF86CA" w14:textId="7C02E2E4" w:rsidR="003818D7" w:rsidRPr="001E77C3" w:rsidRDefault="003818D7" w:rsidP="004676C4">
      <w:pPr>
        <w:pStyle w:val="Tekstpodstawowy"/>
        <w:spacing w:after="0" w:line="240" w:lineRule="auto"/>
        <w:ind w:left="2268" w:hanging="1984"/>
        <w:jc w:val="both"/>
        <w:rPr>
          <w:rFonts w:ascii="Times New Roman" w:hAnsi="Times New Roman"/>
          <w:b w:val="0"/>
          <w:bCs/>
          <w:color w:val="000000"/>
          <w:sz w:val="18"/>
        </w:rPr>
      </w:pPr>
      <w:r w:rsidRPr="001E77C3">
        <w:rPr>
          <w:rFonts w:ascii="Times New Roman" w:hAnsi="Times New Roman"/>
          <w:b w:val="0"/>
          <w:bCs/>
          <w:i w:val="0"/>
          <w:iCs/>
          <w:color w:val="000000"/>
          <w:sz w:val="16"/>
        </w:rPr>
        <w:t xml:space="preserve">Małe przedsiębiorstwo:          </w:t>
      </w:r>
      <w:r w:rsidRPr="001E77C3">
        <w:rPr>
          <w:rFonts w:ascii="Times New Roman" w:hAnsi="Times New Roman"/>
          <w:b w:val="0"/>
          <w:bCs/>
          <w:i w:val="0"/>
          <w:color w:val="000000"/>
          <w:sz w:val="18"/>
        </w:rPr>
        <w:t>przedsiębiorstwo, które zatrudnia mniej niż 50 osób i którego roczny obrót lub roczna suma bilansowa nie przekracza 10 milionów EURO.</w:t>
      </w:r>
    </w:p>
    <w:p w14:paraId="2BD2A98F" w14:textId="77777777" w:rsidR="003818D7" w:rsidRPr="001E77C3" w:rsidRDefault="003818D7" w:rsidP="004676C4">
      <w:pPr>
        <w:pStyle w:val="Tekstpodstawowy"/>
        <w:spacing w:after="0" w:line="240" w:lineRule="auto"/>
        <w:ind w:left="2268" w:hanging="1984"/>
        <w:jc w:val="both"/>
        <w:rPr>
          <w:rFonts w:ascii="Times New Roman" w:hAnsi="Times New Roman"/>
          <w:b w:val="0"/>
          <w:bCs/>
          <w:i w:val="0"/>
          <w:color w:val="000000"/>
          <w:sz w:val="16"/>
          <w:szCs w:val="20"/>
        </w:rPr>
      </w:pPr>
      <w:r w:rsidRPr="001E77C3">
        <w:rPr>
          <w:rFonts w:ascii="Times New Roman" w:hAnsi="Times New Roman"/>
          <w:b w:val="0"/>
          <w:bCs/>
          <w:i w:val="0"/>
          <w:iCs/>
          <w:color w:val="000000"/>
          <w:sz w:val="16"/>
        </w:rPr>
        <w:t>Średnie przedsiębiorstwo:</w:t>
      </w:r>
      <w:r w:rsidRPr="001E77C3">
        <w:rPr>
          <w:rFonts w:ascii="Times New Roman" w:hAnsi="Times New Roman"/>
          <w:b w:val="0"/>
          <w:bCs/>
          <w:color w:val="000000"/>
          <w:sz w:val="16"/>
        </w:rPr>
        <w:t xml:space="preserve"> </w:t>
      </w:r>
      <w:r w:rsidRPr="001E77C3">
        <w:rPr>
          <w:rFonts w:ascii="Times New Roman" w:hAnsi="Times New Roman"/>
          <w:b w:val="0"/>
          <w:bCs/>
          <w:color w:val="000000"/>
          <w:sz w:val="16"/>
        </w:rPr>
        <w:tab/>
      </w:r>
      <w:r w:rsidRPr="001E77C3">
        <w:rPr>
          <w:rFonts w:ascii="Times New Roman" w:hAnsi="Times New Roman"/>
          <w:b w:val="0"/>
          <w:bCs/>
          <w:i w:val="0"/>
          <w:color w:val="000000"/>
          <w:sz w:val="16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EURO.</w:t>
      </w:r>
      <w:r w:rsidRPr="001E77C3">
        <w:rPr>
          <w:rFonts w:ascii="Times New Roman" w:hAnsi="Times New Roman"/>
          <w:color w:val="000000"/>
          <w:sz w:val="22"/>
        </w:rPr>
        <w:t xml:space="preserve">    </w:t>
      </w:r>
    </w:p>
    <w:p w14:paraId="4BBF92F0" w14:textId="77777777" w:rsidR="003818D7" w:rsidRPr="001E77C3" w:rsidRDefault="003818D7" w:rsidP="004676C4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lastRenderedPageBreak/>
        <w:t>6. Załącznikami do oferty są:</w:t>
      </w:r>
    </w:p>
    <w:p w14:paraId="0F74DFAD" w14:textId="77777777" w:rsidR="003818D7" w:rsidRPr="001E77C3" w:rsidRDefault="003818D7" w:rsidP="00DF52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…................................................................................................................................................................</w:t>
      </w:r>
    </w:p>
    <w:p w14:paraId="11B5A533" w14:textId="77777777" w:rsidR="003818D7" w:rsidRPr="001E77C3" w:rsidRDefault="003818D7" w:rsidP="00DF52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…................................................................................................................................................................</w:t>
      </w:r>
    </w:p>
    <w:p w14:paraId="008F5598" w14:textId="77777777" w:rsidR="003818D7" w:rsidRPr="001E77C3" w:rsidRDefault="003818D7" w:rsidP="00DF52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…................................................................................................................................................................</w:t>
      </w:r>
    </w:p>
    <w:p w14:paraId="15D36750" w14:textId="77777777" w:rsidR="003818D7" w:rsidRPr="001E77C3" w:rsidRDefault="003818D7" w:rsidP="00DF52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…................................................................................................................................................................</w:t>
      </w:r>
    </w:p>
    <w:p w14:paraId="6A2F194A" w14:textId="77777777" w:rsidR="003818D7" w:rsidRPr="001E77C3" w:rsidRDefault="003818D7" w:rsidP="00DF52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…................................................................................................................................................................</w:t>
      </w:r>
    </w:p>
    <w:p w14:paraId="2BEA1E30" w14:textId="77777777" w:rsidR="003818D7" w:rsidRPr="001E77C3" w:rsidRDefault="003818D7" w:rsidP="00DF52C7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>…...............................................................................................................................................................</w:t>
      </w:r>
    </w:p>
    <w:p w14:paraId="4F94E19E" w14:textId="77777777" w:rsidR="003818D7" w:rsidRPr="001E77C3" w:rsidRDefault="003818D7" w:rsidP="004F1B08">
      <w:pPr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color w:val="000000"/>
        </w:rPr>
      </w:pPr>
      <w:r w:rsidRPr="001E77C3">
        <w:rPr>
          <w:rFonts w:ascii="Times New Roman" w:hAnsi="Times New Roman"/>
          <w:color w:val="000000"/>
        </w:rPr>
        <w:t xml:space="preserve">Oferta zawiera …............ ponumerowanych stron.  </w:t>
      </w:r>
    </w:p>
    <w:p w14:paraId="1DA03D7F" w14:textId="77777777" w:rsidR="003818D7" w:rsidRDefault="003818D7" w:rsidP="004676C4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763F579" w14:textId="77777777" w:rsidR="00C14A5E" w:rsidRPr="001E77C3" w:rsidRDefault="00C14A5E" w:rsidP="004676C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BB254B2" w14:textId="77777777" w:rsidR="00962104" w:rsidRDefault="00962104" w:rsidP="004676C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</w:t>
      </w:r>
    </w:p>
    <w:p w14:paraId="40CCEF9C" w14:textId="1F38DDBB" w:rsidR="003818D7" w:rsidRPr="001E77C3" w:rsidRDefault="00EA4DD9" w:rsidP="004676C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</w:t>
      </w:r>
      <w:r w:rsidR="003818D7" w:rsidRPr="001E77C3">
        <w:rPr>
          <w:rFonts w:ascii="Times New Roman" w:hAnsi="Times New Roman"/>
          <w:color w:val="000000"/>
          <w:sz w:val="18"/>
          <w:szCs w:val="18"/>
        </w:rPr>
        <w:t xml:space="preserve">                             </w:t>
      </w: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</w:t>
      </w:r>
      <w:r w:rsidR="003818D7" w:rsidRPr="001E77C3">
        <w:rPr>
          <w:rFonts w:ascii="Times New Roman" w:hAnsi="Times New Roman"/>
          <w:color w:val="000000"/>
          <w:sz w:val="18"/>
          <w:szCs w:val="18"/>
        </w:rPr>
        <w:t xml:space="preserve"> …………………………………………………………….</w:t>
      </w:r>
    </w:p>
    <w:p w14:paraId="1111068C" w14:textId="49465249" w:rsidR="003818D7" w:rsidRPr="001E77C3" w:rsidRDefault="003818D7" w:rsidP="004676C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E77C3">
        <w:rPr>
          <w:rFonts w:ascii="Times New Roman" w:hAnsi="Times New Roman"/>
          <w:color w:val="000000"/>
          <w:sz w:val="18"/>
          <w:szCs w:val="18"/>
        </w:rPr>
        <w:t xml:space="preserve">                    </w:t>
      </w:r>
      <w:r w:rsidR="00962104">
        <w:rPr>
          <w:rFonts w:ascii="Times New Roman" w:hAnsi="Times New Roman"/>
          <w:color w:val="000000"/>
          <w:sz w:val="18"/>
          <w:szCs w:val="18"/>
        </w:rPr>
        <w:t xml:space="preserve">                                    </w:t>
      </w:r>
      <w:r w:rsidRPr="001E77C3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Podpis wykonawcy/osoby upoważnionej  </w:t>
      </w:r>
    </w:p>
    <w:p w14:paraId="5534D84A" w14:textId="77777777" w:rsidR="003818D7" w:rsidRPr="001E77C3" w:rsidRDefault="003818D7" w:rsidP="004676C4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1E77C3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do występowania w imieniu wykonawcy   </w:t>
      </w:r>
    </w:p>
    <w:p w14:paraId="675A67E5" w14:textId="5A577D1E" w:rsidR="006C32A2" w:rsidRPr="006C32A2" w:rsidRDefault="00697404" w:rsidP="004676C4">
      <w:pPr>
        <w:spacing w:after="0" w:line="240" w:lineRule="auto"/>
        <w:jc w:val="right"/>
        <w:rPr>
          <w:rFonts w:ascii="Times New Roman" w:hAnsi="Times New Roman"/>
          <w:lang w:eastAsia="ar-SA"/>
        </w:rPr>
      </w:pPr>
      <w:r>
        <w:rPr>
          <w:color w:val="000000"/>
        </w:rPr>
        <w:br w:type="page"/>
      </w:r>
      <w:r w:rsidR="006C32A2" w:rsidRPr="006C32A2">
        <w:rPr>
          <w:rFonts w:ascii="Times New Roman" w:hAnsi="Times New Roman"/>
          <w:lang w:eastAsia="ar-SA"/>
        </w:rPr>
        <w:lastRenderedPageBreak/>
        <w:t xml:space="preserve">Załącznik nr </w:t>
      </w:r>
      <w:r w:rsidR="0003482A">
        <w:rPr>
          <w:rFonts w:ascii="Times New Roman" w:hAnsi="Times New Roman"/>
          <w:lang w:eastAsia="ar-SA"/>
        </w:rPr>
        <w:t>3</w:t>
      </w:r>
    </w:p>
    <w:p w14:paraId="1250B44E" w14:textId="77777777" w:rsidR="006C32A2" w:rsidRPr="006C32A2" w:rsidRDefault="006C32A2" w:rsidP="006C32A2">
      <w:pPr>
        <w:spacing w:after="0" w:line="240" w:lineRule="auto"/>
        <w:jc w:val="right"/>
        <w:rPr>
          <w:rFonts w:ascii="Times New Roman" w:hAnsi="Times New Roman"/>
          <w:sz w:val="20"/>
          <w:lang w:eastAsia="ar-SA"/>
        </w:rPr>
      </w:pPr>
      <w:r w:rsidRPr="006C32A2">
        <w:rPr>
          <w:rFonts w:ascii="Times New Roman" w:hAnsi="Times New Roman"/>
          <w:sz w:val="20"/>
          <w:lang w:eastAsia="ar-SA"/>
        </w:rPr>
        <w:t xml:space="preserve"> </w:t>
      </w:r>
    </w:p>
    <w:p w14:paraId="3D21CE55" w14:textId="77777777" w:rsidR="006C32A2" w:rsidRPr="006C32A2" w:rsidRDefault="006C32A2" w:rsidP="006C32A2">
      <w:pPr>
        <w:spacing w:after="0" w:line="240" w:lineRule="auto"/>
        <w:jc w:val="center"/>
        <w:rPr>
          <w:rFonts w:ascii="Times New Roman" w:eastAsia="Arial" w:hAnsi="Times New Roman"/>
          <w:b/>
          <w:lang w:eastAsia="ar-SA"/>
        </w:rPr>
      </w:pPr>
      <w:r w:rsidRPr="006C32A2">
        <w:rPr>
          <w:rFonts w:ascii="Times New Roman" w:eastAsia="Arial" w:hAnsi="Times New Roman"/>
          <w:b/>
          <w:lang w:eastAsia="ar-SA"/>
        </w:rPr>
        <w:t>Oświadczenie Wykonawcy</w:t>
      </w:r>
    </w:p>
    <w:p w14:paraId="54F55CFB" w14:textId="77777777" w:rsidR="006C32A2" w:rsidRPr="006C32A2" w:rsidRDefault="006C32A2" w:rsidP="006C32A2">
      <w:pPr>
        <w:spacing w:after="0" w:line="240" w:lineRule="auto"/>
        <w:rPr>
          <w:rFonts w:ascii="Times New Roman" w:eastAsia="Arial" w:hAnsi="Times New Roman"/>
          <w:lang w:eastAsia="ar-SA"/>
        </w:rPr>
      </w:pPr>
      <w:r w:rsidRPr="006C32A2">
        <w:rPr>
          <w:rFonts w:ascii="Times New Roman" w:eastAsia="Arial" w:hAnsi="Times New Roman"/>
          <w:lang w:eastAsia="ar-SA"/>
        </w:rPr>
        <w:t>składane na podstawie art. 125 ust. 1 ustawy z dnia 11 września 2019 r. Prawo zamówień publicznych</w:t>
      </w:r>
    </w:p>
    <w:p w14:paraId="63FCFBAC" w14:textId="77777777" w:rsidR="006C32A2" w:rsidRPr="006C32A2" w:rsidRDefault="006C32A2" w:rsidP="006C32A2">
      <w:pPr>
        <w:spacing w:after="0" w:line="240" w:lineRule="auto"/>
        <w:jc w:val="center"/>
        <w:rPr>
          <w:rFonts w:ascii="Times New Roman" w:eastAsia="Arial" w:hAnsi="Times New Roman"/>
          <w:sz w:val="24"/>
          <w:szCs w:val="20"/>
          <w:lang w:eastAsia="ar-SA"/>
        </w:rPr>
      </w:pPr>
      <w:r w:rsidRPr="006C32A2">
        <w:rPr>
          <w:rFonts w:ascii="Times New Roman" w:eastAsia="Arial" w:hAnsi="Times New Roman"/>
          <w:b/>
          <w:bCs/>
          <w:szCs w:val="20"/>
          <w:lang w:eastAsia="ar-SA"/>
        </w:rPr>
        <w:t>o niepodleganiu wykluczeniu</w:t>
      </w:r>
      <w:r w:rsidRPr="006C32A2">
        <w:rPr>
          <w:rFonts w:ascii="Times New Roman" w:eastAsia="Arial" w:hAnsi="Times New Roman"/>
          <w:sz w:val="24"/>
          <w:szCs w:val="20"/>
          <w:lang w:eastAsia="ar-SA"/>
        </w:rPr>
        <w:t xml:space="preserve">  </w:t>
      </w:r>
    </w:p>
    <w:p w14:paraId="7B4FE44D" w14:textId="15C73B98" w:rsidR="002C2F2E" w:rsidRPr="002C2F2E" w:rsidRDefault="006C32A2" w:rsidP="002C2F2E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  <w:r w:rsidRPr="006C32A2">
        <w:rPr>
          <w:rFonts w:ascii="Times New Roman" w:eastAsia="Arial" w:hAnsi="Times New Roman"/>
          <w:shd w:val="clear" w:color="auto" w:fill="FFFFFF"/>
          <w:lang w:eastAsia="ar-SA"/>
        </w:rPr>
        <w:t xml:space="preserve">z uwzględnieniem przesłanek na podstawie </w:t>
      </w:r>
      <w:r w:rsidRPr="006C32A2">
        <w:rPr>
          <w:rFonts w:ascii="Times New Roman" w:eastAsia="Arial" w:hAnsi="Times New Roman"/>
          <w:szCs w:val="20"/>
          <w:lang w:eastAsia="ar-SA"/>
        </w:rPr>
        <w:t>art.7 ust. 1 ustawy z dnia 13 kwietnia 2022 r. o szczególnych rozwiązaniach w zakresie przeciwdziałania wspieraniu agresji na Ukrainę oraz służących ochronie bezpieczeństwa narodowego z postępowania o udzielenie zamówienia pn.:</w:t>
      </w:r>
      <w:r w:rsidRPr="006C32A2">
        <w:rPr>
          <w:rFonts w:ascii="Times New Roman" w:hAnsi="Times New Roman"/>
          <w:b/>
          <w:bCs/>
          <w:i/>
          <w:color w:val="000000"/>
        </w:rPr>
        <w:t xml:space="preserve"> </w:t>
      </w:r>
      <w:r w:rsidR="002C2F2E" w:rsidRPr="002C2F2E">
        <w:rPr>
          <w:rFonts w:ascii="Times New Roman" w:hAnsi="Times New Roman"/>
          <w:b/>
          <w:bCs/>
          <w:i/>
          <w:color w:val="000000"/>
        </w:rPr>
        <w:t>,,Świadczenie usług pocztowych na potrzeby Urzędu Miejskiego w Miastku”</w:t>
      </w:r>
    </w:p>
    <w:p w14:paraId="42F6509D" w14:textId="77777777" w:rsidR="006C32A2" w:rsidRPr="006C32A2" w:rsidRDefault="00647C7A" w:rsidP="002C2F2E">
      <w:pPr>
        <w:spacing w:after="0" w:line="240" w:lineRule="auto"/>
        <w:jc w:val="both"/>
        <w:rPr>
          <w:rFonts w:ascii="Times New Roman" w:eastAsia="Arial" w:hAnsi="Times New Roman"/>
          <w:b/>
          <w:lang w:eastAsia="ar-SA"/>
        </w:rPr>
      </w:pPr>
      <w:r>
        <w:rPr>
          <w:rFonts w:ascii="Times New Roman" w:eastAsia="Arial" w:hAnsi="Times New Roman"/>
          <w:b/>
          <w:lang w:eastAsia="ar-SA"/>
        </w:rPr>
        <w:t xml:space="preserve">                                                                                                                                           </w:t>
      </w:r>
      <w:r w:rsidR="006C32A2" w:rsidRPr="006C32A2">
        <w:rPr>
          <w:rFonts w:ascii="Times New Roman" w:eastAsia="Arial" w:hAnsi="Times New Roman"/>
          <w:b/>
          <w:lang w:eastAsia="ar-SA"/>
        </w:rPr>
        <w:t>Gmina Miastko</w:t>
      </w:r>
    </w:p>
    <w:p w14:paraId="7E7F6D93" w14:textId="77777777" w:rsidR="006C32A2" w:rsidRPr="006C32A2" w:rsidRDefault="006C32A2" w:rsidP="006C32A2">
      <w:pPr>
        <w:tabs>
          <w:tab w:val="center" w:pos="6096"/>
        </w:tabs>
        <w:spacing w:after="0" w:line="200" w:lineRule="atLeast"/>
        <w:ind w:left="7655"/>
        <w:rPr>
          <w:rFonts w:ascii="Times New Roman" w:hAnsi="Times New Roman"/>
          <w:b/>
          <w:lang w:eastAsia="ar-SA"/>
        </w:rPr>
      </w:pPr>
      <w:r w:rsidRPr="006C32A2">
        <w:rPr>
          <w:rFonts w:ascii="Times New Roman" w:hAnsi="Times New Roman"/>
          <w:b/>
          <w:lang w:eastAsia="ar-SA"/>
        </w:rPr>
        <w:t>ul. Grunwaldzka 1</w:t>
      </w:r>
    </w:p>
    <w:p w14:paraId="799B98BC" w14:textId="77777777" w:rsidR="006C32A2" w:rsidRPr="006C32A2" w:rsidRDefault="006C32A2" w:rsidP="006C32A2">
      <w:pPr>
        <w:tabs>
          <w:tab w:val="center" w:pos="6096"/>
        </w:tabs>
        <w:spacing w:after="0" w:line="200" w:lineRule="atLeast"/>
        <w:ind w:left="7655"/>
        <w:rPr>
          <w:rFonts w:ascii="Times New Roman" w:hAnsi="Times New Roman"/>
          <w:b/>
          <w:i/>
          <w:sz w:val="32"/>
          <w:szCs w:val="20"/>
          <w:u w:val="single"/>
          <w:lang w:eastAsia="ar-SA"/>
        </w:rPr>
      </w:pPr>
      <w:r w:rsidRPr="006C32A2">
        <w:rPr>
          <w:rFonts w:ascii="Times New Roman" w:hAnsi="Times New Roman"/>
          <w:b/>
          <w:lang w:eastAsia="ar-SA"/>
        </w:rPr>
        <w:t>77-200 Miastko</w:t>
      </w:r>
    </w:p>
    <w:p w14:paraId="613F59B5" w14:textId="77777777" w:rsidR="006C32A2" w:rsidRPr="006C32A2" w:rsidRDefault="006C32A2" w:rsidP="006C32A2">
      <w:pPr>
        <w:spacing w:before="120" w:after="12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32A2">
        <w:rPr>
          <w:rFonts w:ascii="Times New Roman" w:hAnsi="Times New Roman"/>
          <w:b/>
          <w:sz w:val="20"/>
          <w:szCs w:val="20"/>
          <w:u w:val="single"/>
          <w:lang w:eastAsia="ar-SA"/>
        </w:rPr>
        <w:t>Wykonawca:</w:t>
      </w:r>
    </w:p>
    <w:p w14:paraId="566166DE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71B444FC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2BC77ECB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1F580658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i/>
          <w:sz w:val="20"/>
          <w:szCs w:val="20"/>
          <w:vertAlign w:val="superscript"/>
          <w:lang w:eastAsia="ar-SA"/>
        </w:rPr>
        <w:t xml:space="preserve"> </w:t>
      </w:r>
      <w:r w:rsidRPr="006C32A2">
        <w:rPr>
          <w:rFonts w:ascii="Times New Roman" w:hAnsi="Times New Roman"/>
          <w:i/>
          <w:sz w:val="24"/>
          <w:szCs w:val="24"/>
          <w:vertAlign w:val="superscript"/>
          <w:lang w:eastAsia="ar-SA"/>
        </w:rPr>
        <w:t>(pełna nazwa)</w:t>
      </w:r>
    </w:p>
    <w:p w14:paraId="0EF81438" w14:textId="77777777" w:rsidR="006C32A2" w:rsidRPr="006C32A2" w:rsidRDefault="006C32A2" w:rsidP="0019531C">
      <w:pPr>
        <w:spacing w:before="120" w:after="0" w:line="240" w:lineRule="auto"/>
        <w:rPr>
          <w:rFonts w:ascii="Times New Roman" w:hAnsi="Times New Roman"/>
          <w:i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reprezentowany przez …………………………………………………………………………………………………………....</w:t>
      </w:r>
    </w:p>
    <w:p w14:paraId="5E2C6F4D" w14:textId="77777777" w:rsidR="006C32A2" w:rsidRPr="006C32A2" w:rsidRDefault="006C32A2" w:rsidP="006C32A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i/>
          <w:sz w:val="24"/>
          <w:szCs w:val="24"/>
          <w:vertAlign w:val="superscript"/>
          <w:lang w:eastAsia="ar-SA"/>
        </w:rPr>
        <w:t>(imię, nazwisko, stanowisko/podstawa do reprezentacji)</w:t>
      </w:r>
    </w:p>
    <w:p w14:paraId="69B6B755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Adres/siedziba…..…………………………………………………………………………………………………………</w:t>
      </w:r>
    </w:p>
    <w:p w14:paraId="21A43A55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NIP……………………………………………………………………………………………………………………</w:t>
      </w:r>
    </w:p>
    <w:p w14:paraId="345E8B6C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REGON…………………………………………………………………………………………………………………</w:t>
      </w:r>
    </w:p>
    <w:p w14:paraId="2A177F15" w14:textId="77777777" w:rsidR="006C32A2" w:rsidRPr="006C32A2" w:rsidRDefault="006C32A2" w:rsidP="006C32A2">
      <w:pPr>
        <w:tabs>
          <w:tab w:val="left" w:leader="dot" w:pos="9072"/>
        </w:tabs>
        <w:autoSpaceDE w:val="0"/>
        <w:spacing w:after="0" w:line="240" w:lineRule="auto"/>
        <w:jc w:val="center"/>
        <w:rPr>
          <w:rFonts w:ascii="Times New Roman" w:hAnsi="Times New Roman"/>
          <w:sz w:val="21"/>
          <w:szCs w:val="21"/>
          <w:lang w:eastAsia="ar-SA"/>
        </w:rPr>
      </w:pP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 (w przypadku składania oferty przez podmioty występujące wspólnie podać nazwy (firmy) i dokładne adresy wszystkich członków konsorcjum)</w:t>
      </w:r>
    </w:p>
    <w:p w14:paraId="62732217" w14:textId="77777777" w:rsidR="006C32A2" w:rsidRPr="006C32A2" w:rsidRDefault="006C32A2" w:rsidP="006C32A2">
      <w:pPr>
        <w:spacing w:before="120" w:after="0" w:line="360" w:lineRule="auto"/>
        <w:ind w:firstLine="709"/>
        <w:jc w:val="both"/>
        <w:rPr>
          <w:rFonts w:ascii="Times New Roman" w:hAnsi="Times New Roman"/>
          <w:sz w:val="21"/>
          <w:szCs w:val="21"/>
          <w:lang w:eastAsia="ar-SA"/>
        </w:rPr>
      </w:pPr>
      <w:r w:rsidRPr="006C32A2">
        <w:rPr>
          <w:rFonts w:ascii="Times New Roman" w:hAnsi="Times New Roman"/>
          <w:sz w:val="21"/>
          <w:szCs w:val="21"/>
          <w:lang w:eastAsia="ar-SA"/>
        </w:rPr>
        <w:t>Na potrzeby niniejszego postępowania, oświadczam, co następuje:</w:t>
      </w:r>
    </w:p>
    <w:p w14:paraId="75EFC7E9" w14:textId="77777777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sz w:val="21"/>
          <w:szCs w:val="21"/>
          <w:lang w:eastAsia="ar-SA"/>
        </w:rPr>
      </w:pPr>
      <w:r w:rsidRPr="006C32A2">
        <w:rPr>
          <w:rFonts w:ascii="Times New Roman" w:hAnsi="Times New Roman"/>
          <w:b/>
          <w:lang w:eastAsia="ar-SA"/>
        </w:rPr>
        <w:t>1. Oświadczenie dotyczące wykonawcy</w:t>
      </w:r>
    </w:p>
    <w:p w14:paraId="0AD523A5" w14:textId="77777777" w:rsidR="006C32A2" w:rsidRPr="006C32A2" w:rsidRDefault="006C32A2" w:rsidP="006C32A2">
      <w:pPr>
        <w:spacing w:after="0" w:line="360" w:lineRule="auto"/>
        <w:ind w:left="284"/>
        <w:jc w:val="both"/>
        <w:rPr>
          <w:rFonts w:ascii="Times New Roman" w:hAnsi="Times New Roman"/>
          <w:lang w:eastAsia="ar-SA"/>
        </w:rPr>
      </w:pPr>
      <w:r w:rsidRPr="006C32A2">
        <w:rPr>
          <w:rFonts w:ascii="Times New Roman" w:hAnsi="Times New Roman"/>
          <w:lang w:eastAsia="ar-SA"/>
        </w:rPr>
        <w:t>1)</w:t>
      </w:r>
      <w:r w:rsidRPr="006C32A2">
        <w:rPr>
          <w:rFonts w:ascii="Times New Roman" w:hAnsi="Times New Roman"/>
          <w:b/>
          <w:lang w:eastAsia="ar-SA"/>
        </w:rPr>
        <w:t xml:space="preserve"> Oświadczam</w:t>
      </w:r>
      <w:r w:rsidRPr="006C32A2">
        <w:rPr>
          <w:rFonts w:ascii="Times New Roman" w:hAnsi="Times New Roman"/>
          <w:lang w:eastAsia="ar-SA"/>
        </w:rPr>
        <w:t xml:space="preserve">, że nie podlegam wykluczeniu z postępowania na podstawie art. 108 ust. 1 </w:t>
      </w:r>
      <w:proofErr w:type="spellStart"/>
      <w:r w:rsidRPr="006C32A2">
        <w:rPr>
          <w:rFonts w:ascii="Times New Roman" w:hAnsi="Times New Roman"/>
          <w:lang w:eastAsia="ar-SA"/>
        </w:rPr>
        <w:t>Pzp</w:t>
      </w:r>
      <w:proofErr w:type="spellEnd"/>
      <w:r w:rsidRPr="006C32A2">
        <w:rPr>
          <w:rFonts w:ascii="Times New Roman" w:hAnsi="Times New Roman"/>
          <w:lang w:eastAsia="ar-SA"/>
        </w:rPr>
        <w:t>.</w:t>
      </w:r>
    </w:p>
    <w:p w14:paraId="2DC516EE" w14:textId="77777777" w:rsidR="006C32A2" w:rsidRPr="006C32A2" w:rsidRDefault="006C32A2" w:rsidP="006C32A2">
      <w:pPr>
        <w:spacing w:after="0" w:line="360" w:lineRule="auto"/>
        <w:ind w:left="284"/>
        <w:jc w:val="both"/>
        <w:rPr>
          <w:rFonts w:ascii="Times New Roman" w:hAnsi="Times New Roman"/>
          <w:lang w:eastAsia="ar-SA"/>
        </w:rPr>
      </w:pPr>
    </w:p>
    <w:p w14:paraId="7D0D85D1" w14:textId="30705D21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 xml:space="preserve">            …………….…….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>,</w:t>
      </w: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sz w:val="20"/>
          <w:szCs w:val="20"/>
          <w:lang w:eastAsia="ar-SA"/>
        </w:rPr>
        <w:t>dnia ………….……. r.                     …………………………………………</w:t>
      </w:r>
    </w:p>
    <w:p w14:paraId="0AD3AF92" w14:textId="40F6C6B8" w:rsidR="006C32A2" w:rsidRPr="006C32A2" w:rsidRDefault="004F1B08" w:rsidP="004F1B08">
      <w:pPr>
        <w:spacing w:after="0" w:line="240" w:lineRule="auto"/>
        <w:ind w:left="709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>
        <w:rPr>
          <w:rFonts w:ascii="Times New Roman" w:hAnsi="Times New Roman"/>
          <w:i/>
          <w:sz w:val="16"/>
          <w:szCs w:val="16"/>
          <w:lang w:eastAsia="ar-SA"/>
        </w:rPr>
        <w:t xml:space="preserve">       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(miejscowość) </w:t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  <w:t xml:space="preserve">        </w:t>
      </w:r>
      <w:r w:rsidR="006C32A2"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(podpis wykonawcy lub osób uprawnionych </w:t>
      </w:r>
    </w:p>
    <w:p w14:paraId="76032544" w14:textId="77777777" w:rsidR="006C32A2" w:rsidRPr="006C32A2" w:rsidRDefault="006C32A2" w:rsidP="004F1B08">
      <w:pPr>
        <w:spacing w:after="0" w:line="240" w:lineRule="auto"/>
        <w:ind w:left="4963" w:firstLine="709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sz w:val="16"/>
          <w:szCs w:val="16"/>
          <w:lang w:eastAsia="ar-SA"/>
        </w:rPr>
        <w:t>do występowania w jego imieniu )</w:t>
      </w:r>
    </w:p>
    <w:p w14:paraId="71B98881" w14:textId="77777777" w:rsidR="006C32A2" w:rsidRPr="006C32A2" w:rsidRDefault="006C32A2" w:rsidP="006C32A2">
      <w:pPr>
        <w:spacing w:before="120" w:after="0" w:line="240" w:lineRule="auto"/>
        <w:ind w:left="568" w:hanging="284"/>
        <w:jc w:val="both"/>
        <w:rPr>
          <w:rFonts w:ascii="Times New Roman" w:hAnsi="Times New Roman"/>
          <w:lang w:eastAsia="ar-SA"/>
        </w:rPr>
      </w:pPr>
      <w:r w:rsidRPr="006C32A2">
        <w:rPr>
          <w:rFonts w:ascii="Times New Roman" w:hAnsi="Times New Roman"/>
          <w:lang w:eastAsia="ar-SA"/>
        </w:rPr>
        <w:t xml:space="preserve">2) </w:t>
      </w:r>
      <w:r w:rsidRPr="006C32A2">
        <w:rPr>
          <w:rFonts w:ascii="Times New Roman" w:hAnsi="Times New Roman"/>
          <w:b/>
          <w:lang w:eastAsia="ar-SA"/>
        </w:rPr>
        <w:t>Oświadczam</w:t>
      </w:r>
      <w:r w:rsidRPr="006C32A2">
        <w:rPr>
          <w:rFonts w:ascii="Times New Roman" w:hAnsi="Times New Roman"/>
          <w:lang w:eastAsia="ar-SA"/>
        </w:rPr>
        <w:t>, że zachodzą w stosunku do mnie podstawy wykluczenia z postępowania na podstawie art. 108 ust. 1 w związku z przesłankami określonymi w ust. 1 pkt……………..przywołanego artykułu.</w:t>
      </w:r>
    </w:p>
    <w:p w14:paraId="75B69ECB" w14:textId="13FD5F5E" w:rsidR="006C32A2" w:rsidRPr="006C32A2" w:rsidRDefault="006C32A2" w:rsidP="00876A74">
      <w:pPr>
        <w:spacing w:before="60" w:after="0" w:line="240" w:lineRule="auto"/>
        <w:ind w:left="567"/>
        <w:jc w:val="both"/>
        <w:rPr>
          <w:rFonts w:ascii="Times New Roman" w:hAnsi="Times New Roman"/>
          <w:i/>
          <w:sz w:val="18"/>
          <w:szCs w:val="18"/>
          <w:lang w:eastAsia="ar-SA"/>
        </w:rPr>
      </w:pP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(wskazać pkt w art. 108 ust. 1 </w:t>
      </w:r>
      <w:proofErr w:type="spellStart"/>
      <w:r w:rsidRPr="006C32A2">
        <w:rPr>
          <w:rFonts w:ascii="Times New Roman" w:hAnsi="Times New Roman"/>
          <w:i/>
          <w:sz w:val="18"/>
          <w:szCs w:val="18"/>
          <w:lang w:eastAsia="ar-SA"/>
        </w:rPr>
        <w:t>Pzp</w:t>
      </w:r>
      <w:proofErr w:type="spellEnd"/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 </w:t>
      </w:r>
      <w:r w:rsidR="00876A74">
        <w:rPr>
          <w:rFonts w:ascii="Times New Roman" w:hAnsi="Times New Roman"/>
          <w:i/>
          <w:sz w:val="18"/>
          <w:szCs w:val="18"/>
          <w:lang w:eastAsia="ar-SA"/>
        </w:rPr>
        <w:t>–</w:t>
      </w: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 przypisany do przesłanki lub przesłanek, które wystąpiły) </w:t>
      </w:r>
    </w:p>
    <w:p w14:paraId="79F6BB2B" w14:textId="77777777" w:rsidR="006C32A2" w:rsidRPr="006C32A2" w:rsidRDefault="006C32A2" w:rsidP="006C32A2">
      <w:pPr>
        <w:spacing w:before="60" w:after="0" w:line="240" w:lineRule="auto"/>
        <w:ind w:left="567"/>
        <w:jc w:val="both"/>
        <w:rPr>
          <w:rFonts w:ascii="Times New Roman" w:hAnsi="Times New Roman"/>
          <w:lang w:eastAsia="ar-SA"/>
        </w:rPr>
      </w:pPr>
      <w:r w:rsidRPr="006C32A2">
        <w:rPr>
          <w:rFonts w:ascii="Times New Roman" w:hAnsi="Times New Roman"/>
          <w:lang w:eastAsia="ar-SA"/>
        </w:rPr>
        <w:t xml:space="preserve">Jednocześnie oświadczam, że w związku z ww. okolicznością, na podstawie art. Art. 110 ust. 2 </w:t>
      </w:r>
      <w:proofErr w:type="spellStart"/>
      <w:r w:rsidRPr="006C32A2">
        <w:rPr>
          <w:rFonts w:ascii="Times New Roman" w:hAnsi="Times New Roman"/>
          <w:lang w:eastAsia="ar-SA"/>
        </w:rPr>
        <w:t>Pzp</w:t>
      </w:r>
      <w:proofErr w:type="spellEnd"/>
      <w:r w:rsidRPr="006C32A2">
        <w:rPr>
          <w:rFonts w:ascii="Times New Roman" w:hAnsi="Times New Roman"/>
          <w:lang w:eastAsia="ar-SA"/>
        </w:rPr>
        <w:t xml:space="preserve"> podjąłem następujące środki naprawcze:</w:t>
      </w:r>
    </w:p>
    <w:p w14:paraId="09775058" w14:textId="77777777" w:rsidR="006C32A2" w:rsidRPr="006C32A2" w:rsidRDefault="006C32A2" w:rsidP="006C32A2">
      <w:pPr>
        <w:spacing w:before="120" w:after="0" w:line="360" w:lineRule="auto"/>
        <w:ind w:left="567"/>
        <w:jc w:val="both"/>
        <w:rPr>
          <w:rFonts w:ascii="Times New Roman" w:hAnsi="Times New Roman"/>
          <w:lang w:eastAsia="ar-SA"/>
        </w:rPr>
      </w:pPr>
      <w:r w:rsidRPr="006C32A2">
        <w:rPr>
          <w:rFonts w:ascii="Times New Roman" w:hAnsi="Times New Roman"/>
          <w:lang w:eastAsia="ar-SA"/>
        </w:rPr>
        <w:t>……………………………………………………………………………………………………………</w:t>
      </w:r>
    </w:p>
    <w:p w14:paraId="4151ECDA" w14:textId="77777777" w:rsidR="006C32A2" w:rsidRPr="006C32A2" w:rsidRDefault="006C32A2" w:rsidP="006C32A2">
      <w:pPr>
        <w:spacing w:after="0" w:line="240" w:lineRule="auto"/>
        <w:ind w:left="567"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14:paraId="7EF83977" w14:textId="77777777" w:rsidR="006C32A2" w:rsidRPr="006C32A2" w:rsidRDefault="006C32A2" w:rsidP="006C32A2">
      <w:pPr>
        <w:spacing w:after="0" w:line="240" w:lineRule="auto"/>
        <w:ind w:left="567"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14:paraId="13C17502" w14:textId="10B090F6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 xml:space="preserve">             …………….…….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>,</w:t>
      </w: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sz w:val="20"/>
          <w:szCs w:val="20"/>
          <w:lang w:eastAsia="ar-SA"/>
        </w:rPr>
        <w:t>dnia ………….……. r.                     …………………………………………</w:t>
      </w:r>
    </w:p>
    <w:p w14:paraId="7FB27B0E" w14:textId="56AA9693" w:rsidR="006C32A2" w:rsidRPr="006C32A2" w:rsidRDefault="00F976C5" w:rsidP="00F976C5">
      <w:pPr>
        <w:spacing w:after="0" w:line="240" w:lineRule="auto"/>
        <w:ind w:left="709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>
        <w:rPr>
          <w:rFonts w:ascii="Times New Roman" w:hAnsi="Times New Roman"/>
          <w:i/>
          <w:sz w:val="16"/>
          <w:szCs w:val="16"/>
          <w:lang w:eastAsia="ar-SA"/>
        </w:rPr>
        <w:t xml:space="preserve">         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(miejscowość) </w:t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  <w:t xml:space="preserve">         </w:t>
      </w:r>
      <w:r w:rsidR="006C32A2"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(podpis wykonawcy lub osób uprawnionych </w:t>
      </w:r>
    </w:p>
    <w:p w14:paraId="7D27C42A" w14:textId="77777777" w:rsidR="006C32A2" w:rsidRPr="006C32A2" w:rsidRDefault="006C32A2" w:rsidP="00F976C5">
      <w:pPr>
        <w:spacing w:after="0" w:line="240" w:lineRule="auto"/>
        <w:ind w:left="4963" w:firstLine="709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sz w:val="16"/>
          <w:szCs w:val="16"/>
          <w:lang w:eastAsia="ar-SA"/>
        </w:rPr>
        <w:t>do występowania w jego imieniu )</w:t>
      </w:r>
    </w:p>
    <w:p w14:paraId="799D77AA" w14:textId="77777777" w:rsidR="006C32A2" w:rsidRPr="006C32A2" w:rsidRDefault="006C32A2" w:rsidP="006C32A2">
      <w:pPr>
        <w:spacing w:after="0" w:line="240" w:lineRule="auto"/>
        <w:ind w:left="567"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14:paraId="340999D7" w14:textId="7FF41BC1" w:rsidR="006C32A2" w:rsidRDefault="006C32A2" w:rsidP="00876A7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 w:rsidRPr="006C32A2">
        <w:rPr>
          <w:rFonts w:ascii="Times New Roman" w:hAnsi="Times New Roman"/>
          <w:b/>
          <w:lang w:eastAsia="ar-SA"/>
        </w:rPr>
        <w:t>Oświadczam</w:t>
      </w:r>
      <w:r w:rsidRPr="00876A74">
        <w:rPr>
          <w:rFonts w:ascii="Times New Roman" w:hAnsi="Times New Roman"/>
          <w:bCs/>
          <w:lang w:eastAsia="ar-SA"/>
        </w:rPr>
        <w:t>,</w:t>
      </w:r>
      <w:r w:rsidRPr="006C32A2">
        <w:rPr>
          <w:rFonts w:ascii="Times New Roman" w:hAnsi="Times New Roman"/>
          <w:b/>
          <w:lang w:eastAsia="ar-SA"/>
        </w:rPr>
        <w:t xml:space="preserve"> </w:t>
      </w:r>
      <w:r w:rsidRPr="006C32A2">
        <w:rPr>
          <w:rFonts w:ascii="Times New Roman" w:hAnsi="Times New Roman"/>
          <w:bCs/>
          <w:lang w:eastAsia="ar-SA"/>
        </w:rPr>
        <w:t xml:space="preserve">że nie </w:t>
      </w:r>
      <w:r w:rsidRPr="006C32A2">
        <w:rPr>
          <w:rFonts w:ascii="Times New Roman" w:hAnsi="Times New Roman"/>
          <w:lang w:eastAsia="ar-SA"/>
        </w:rPr>
        <w:t xml:space="preserve">zachodzą w stosunku do mnie przesłanki  wykluczenia z postępowania na podstawie art. 7 </w:t>
      </w:r>
      <w:r w:rsidRPr="006C32A2">
        <w:rPr>
          <w:rFonts w:ascii="Times New Roman" w:hAnsi="Times New Roman"/>
          <w:szCs w:val="20"/>
          <w:lang w:eastAsia="ar-SA"/>
        </w:rPr>
        <w:t>ust. 1 ustawy z dnia 13 kwietnia 2022 r. o szczególnych rozwiązaniach w zakresie przeciwdziałania wspieraniu agresji na Ukrainę oraz służących ochronie bezpieczeństwa narodowego.</w:t>
      </w:r>
    </w:p>
    <w:p w14:paraId="57089976" w14:textId="77777777" w:rsidR="00876A74" w:rsidRDefault="00876A74" w:rsidP="00876A74">
      <w:pPr>
        <w:spacing w:after="0" w:line="240" w:lineRule="auto"/>
        <w:jc w:val="both"/>
        <w:rPr>
          <w:rFonts w:ascii="Times New Roman" w:hAnsi="Times New Roman"/>
          <w:bCs/>
          <w:lang w:eastAsia="ar-SA"/>
        </w:rPr>
      </w:pPr>
    </w:p>
    <w:p w14:paraId="0652BFD5" w14:textId="77777777" w:rsidR="00876A74" w:rsidRPr="00876A74" w:rsidRDefault="00876A74" w:rsidP="00876A74">
      <w:pPr>
        <w:spacing w:after="0" w:line="240" w:lineRule="auto"/>
        <w:jc w:val="both"/>
        <w:rPr>
          <w:rFonts w:ascii="Times New Roman" w:hAnsi="Times New Roman"/>
          <w:bCs/>
          <w:lang w:eastAsia="ar-SA"/>
        </w:rPr>
      </w:pPr>
    </w:p>
    <w:p w14:paraId="6F5F9D93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422D13C0" w14:textId="2DBA7AE8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lastRenderedPageBreak/>
        <w:t xml:space="preserve">             …………….…….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>,</w:t>
      </w: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sz w:val="20"/>
          <w:szCs w:val="20"/>
          <w:lang w:eastAsia="ar-SA"/>
        </w:rPr>
        <w:t>dnia ………….……. r.                     …………………………………………</w:t>
      </w:r>
    </w:p>
    <w:p w14:paraId="565B969F" w14:textId="0D6EA4EA" w:rsidR="006C32A2" w:rsidRPr="006C32A2" w:rsidRDefault="00876A74" w:rsidP="00876A74">
      <w:pPr>
        <w:spacing w:after="0" w:line="240" w:lineRule="auto"/>
        <w:ind w:left="709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>
        <w:rPr>
          <w:rFonts w:ascii="Times New Roman" w:hAnsi="Times New Roman"/>
          <w:i/>
          <w:sz w:val="16"/>
          <w:szCs w:val="16"/>
          <w:lang w:eastAsia="ar-SA"/>
        </w:rPr>
        <w:t xml:space="preserve">       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(miejscowość) </w:t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sz w:val="16"/>
          <w:szCs w:val="16"/>
          <w:lang w:eastAsia="ar-SA"/>
        </w:rPr>
        <w:tab/>
        <w:t xml:space="preserve">        </w:t>
      </w:r>
      <w:r w:rsidR="006C32A2"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(podpis wykonawcy lub osób uprawnionych </w:t>
      </w:r>
    </w:p>
    <w:p w14:paraId="12AE44DB" w14:textId="68B95F99" w:rsidR="006C32A2" w:rsidRPr="006C32A2" w:rsidRDefault="006C32A2" w:rsidP="00876A74">
      <w:pPr>
        <w:spacing w:after="0" w:line="240" w:lineRule="auto"/>
        <w:ind w:left="4963" w:firstLine="709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sz w:val="16"/>
          <w:szCs w:val="16"/>
          <w:lang w:eastAsia="ar-SA"/>
        </w:rPr>
        <w:t>do występowania w jego imieniu)</w:t>
      </w:r>
    </w:p>
    <w:p w14:paraId="4253DDD9" w14:textId="77777777" w:rsidR="00876A74" w:rsidRDefault="00876A74" w:rsidP="006C32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14:paraId="156F5BFD" w14:textId="77777777" w:rsidR="00876A74" w:rsidRDefault="00876A74" w:rsidP="006C32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14:paraId="42943909" w14:textId="26729949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ar-SA"/>
        </w:rPr>
      </w:pPr>
      <w:r w:rsidRPr="006C32A2">
        <w:rPr>
          <w:rFonts w:ascii="Times New Roman" w:hAnsi="Times New Roman"/>
          <w:i/>
          <w:sz w:val="18"/>
          <w:szCs w:val="18"/>
          <w:lang w:eastAsia="ar-SA"/>
        </w:rPr>
        <w:t>(Podpisać  właściwe oświadczenie wskazane w pkt 1 –3,  pozostałe  wykreślić)</w:t>
      </w:r>
    </w:p>
    <w:p w14:paraId="4B5CDFF1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ar-SA"/>
        </w:rPr>
      </w:pPr>
    </w:p>
    <w:p w14:paraId="4507F9F1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b/>
          <w:lang w:eastAsia="ar-SA"/>
        </w:rPr>
      </w:pPr>
    </w:p>
    <w:p w14:paraId="5E0C60C6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lang w:eastAsia="ar-SA"/>
        </w:rPr>
      </w:pPr>
      <w:r w:rsidRPr="006C32A2">
        <w:rPr>
          <w:rFonts w:ascii="Times New Roman" w:hAnsi="Times New Roman"/>
          <w:b/>
          <w:lang w:eastAsia="ar-SA"/>
        </w:rPr>
        <w:t>3. Oświadczenie dotyczące podanych informacji</w:t>
      </w:r>
    </w:p>
    <w:p w14:paraId="1BE97E0C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lang w:eastAsia="ar-SA"/>
        </w:rPr>
      </w:pPr>
      <w:r w:rsidRPr="006C32A2">
        <w:rPr>
          <w:rFonts w:ascii="Times New Roman" w:hAnsi="Times New Roman"/>
          <w:b/>
          <w:lang w:eastAsia="ar-SA"/>
        </w:rPr>
        <w:t>Oświadczam</w:t>
      </w:r>
      <w:r w:rsidRPr="00FC6DE0">
        <w:rPr>
          <w:rFonts w:ascii="Times New Roman" w:hAnsi="Times New Roman"/>
          <w:bCs/>
          <w:lang w:eastAsia="ar-SA"/>
        </w:rPr>
        <w:t xml:space="preserve">, </w:t>
      </w:r>
      <w:r w:rsidRPr="006C32A2">
        <w:rPr>
          <w:rFonts w:ascii="Times New Roman" w:hAnsi="Times New Roman"/>
          <w:lang w:eastAsia="ar-SA"/>
        </w:rPr>
        <w:t>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7955E56" w14:textId="77777777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6850EA1F" w14:textId="77777777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sz w:val="20"/>
          <w:szCs w:val="20"/>
          <w:lang w:eastAsia="ar-SA"/>
        </w:rPr>
      </w:pPr>
    </w:p>
    <w:p w14:paraId="0332A226" w14:textId="1843DF46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 w:rsidRPr="006C32A2">
        <w:rPr>
          <w:rFonts w:ascii="Times New Roman" w:hAnsi="Times New Roman"/>
          <w:sz w:val="20"/>
          <w:szCs w:val="20"/>
          <w:lang w:eastAsia="ar-SA"/>
        </w:rPr>
        <w:t>………………….…….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>,</w:t>
      </w:r>
      <w:r w:rsidRPr="006C32A2">
        <w:rPr>
          <w:rFonts w:ascii="Times New Roman" w:hAnsi="Times New Roman"/>
          <w:i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sz w:val="20"/>
          <w:szCs w:val="20"/>
          <w:lang w:eastAsia="ar-SA"/>
        </w:rPr>
        <w:t>dnia ………….……. r.                         …………………………………………</w:t>
      </w:r>
    </w:p>
    <w:p w14:paraId="680B6406" w14:textId="77777777" w:rsidR="00876A74" w:rsidRDefault="00876A74" w:rsidP="00876A7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>
        <w:rPr>
          <w:rFonts w:ascii="Times New Roman" w:hAnsi="Times New Roman"/>
          <w:i/>
          <w:sz w:val="16"/>
          <w:szCs w:val="16"/>
          <w:lang w:eastAsia="ar-SA"/>
        </w:rPr>
        <w:t xml:space="preserve">               </w:t>
      </w:r>
      <w:r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(miejscowość) </w:t>
      </w:r>
      <w:r>
        <w:rPr>
          <w:rFonts w:ascii="Times New Roman" w:hAnsi="Times New Roman"/>
          <w:i/>
          <w:sz w:val="16"/>
          <w:szCs w:val="16"/>
          <w:lang w:eastAsia="ar-SA"/>
        </w:rPr>
        <w:t xml:space="preserve">                                                                                               </w:t>
      </w:r>
      <w:r w:rsidR="006C32A2" w:rsidRPr="006C32A2">
        <w:rPr>
          <w:rFonts w:ascii="Times New Roman" w:hAnsi="Times New Roman"/>
          <w:i/>
          <w:sz w:val="16"/>
          <w:szCs w:val="16"/>
          <w:lang w:eastAsia="ar-SA"/>
        </w:rPr>
        <w:t xml:space="preserve">(podpis wykonawcy lub osób uprawnionych </w:t>
      </w:r>
    </w:p>
    <w:p w14:paraId="6D7E8612" w14:textId="0A88CBAB" w:rsidR="006C32A2" w:rsidRPr="006C32A2" w:rsidRDefault="00876A74" w:rsidP="00876A74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ar-SA"/>
        </w:rPr>
      </w:pPr>
      <w:r>
        <w:rPr>
          <w:rFonts w:ascii="Times New Roman" w:hAnsi="Times New Roman"/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</w:t>
      </w:r>
      <w:r w:rsidR="006C32A2" w:rsidRPr="006C32A2">
        <w:rPr>
          <w:rFonts w:ascii="Times New Roman" w:hAnsi="Times New Roman"/>
          <w:i/>
          <w:sz w:val="16"/>
          <w:szCs w:val="16"/>
          <w:lang w:eastAsia="ar-SA"/>
        </w:rPr>
        <w:t>do występowania w jego imieniu)</w:t>
      </w:r>
    </w:p>
    <w:p w14:paraId="29EA5188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lang w:val="pl" w:eastAsia="ar-SA"/>
        </w:rPr>
      </w:pPr>
    </w:p>
    <w:p w14:paraId="1D46A4F3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lang w:val="pl" w:eastAsia="ar-SA"/>
        </w:rPr>
      </w:pPr>
    </w:p>
    <w:p w14:paraId="3A32D040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lang w:val="pl" w:eastAsia="ar-SA"/>
        </w:rPr>
      </w:pPr>
    </w:p>
    <w:p w14:paraId="4A6BF626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lang w:val="pl" w:eastAsia="ar-SA"/>
        </w:rPr>
      </w:pPr>
    </w:p>
    <w:p w14:paraId="2ACEF3E9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color w:val="FF0000"/>
          <w:lang w:val="pl" w:eastAsia="ar-SA"/>
        </w:rPr>
      </w:pPr>
    </w:p>
    <w:p w14:paraId="606FFEE5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color w:val="FF0000"/>
          <w:lang w:val="pl" w:eastAsia="ar-SA"/>
        </w:rPr>
      </w:pPr>
    </w:p>
    <w:p w14:paraId="43927B72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color w:val="FF0000"/>
          <w:lang w:val="pl" w:eastAsia="ar-SA"/>
        </w:rPr>
      </w:pPr>
    </w:p>
    <w:p w14:paraId="65969F9A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color w:val="FF0000"/>
          <w:lang w:val="pl" w:eastAsia="ar-SA"/>
        </w:rPr>
      </w:pPr>
    </w:p>
    <w:p w14:paraId="5E75B2F5" w14:textId="77777777" w:rsidR="006C32A2" w:rsidRPr="006C32A2" w:rsidRDefault="006C32A2" w:rsidP="006C32A2">
      <w:pPr>
        <w:jc w:val="both"/>
        <w:rPr>
          <w:rFonts w:ascii="Times New Roman" w:hAnsi="Times New Roman"/>
          <w:lang w:val="pl"/>
        </w:rPr>
      </w:pPr>
    </w:p>
    <w:p w14:paraId="645F3CF0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34B1BE85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21E6CD69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2E62E77F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2357CF60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7ABB605A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016C4BAB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329F930C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2ED9087B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572722D9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1370BDF5" w14:textId="77777777" w:rsidR="00497B98" w:rsidRDefault="00497B98" w:rsidP="006C32A2">
      <w:pPr>
        <w:jc w:val="right"/>
        <w:rPr>
          <w:rFonts w:ascii="Times New Roman" w:hAnsi="Times New Roman"/>
        </w:rPr>
      </w:pPr>
    </w:p>
    <w:p w14:paraId="54634147" w14:textId="77777777" w:rsidR="006C32A2" w:rsidRDefault="006C32A2" w:rsidP="004F1B08">
      <w:pPr>
        <w:rPr>
          <w:rFonts w:ascii="Times New Roman" w:hAnsi="Times New Roman"/>
        </w:rPr>
      </w:pPr>
    </w:p>
    <w:p w14:paraId="7ECC184E" w14:textId="62F4F207" w:rsidR="006C32A2" w:rsidRPr="006C32A2" w:rsidRDefault="006C32A2" w:rsidP="006C32A2">
      <w:pPr>
        <w:spacing w:after="0" w:line="480" w:lineRule="auto"/>
        <w:ind w:left="5246" w:firstLine="708"/>
        <w:jc w:val="right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lastRenderedPageBreak/>
        <w:t xml:space="preserve">Załącznik nr </w:t>
      </w:r>
      <w:r w:rsidR="0003482A">
        <w:rPr>
          <w:rFonts w:ascii="Times New Roman" w:hAnsi="Times New Roman"/>
          <w:color w:val="000000"/>
          <w:lang w:eastAsia="ar-SA"/>
        </w:rPr>
        <w:t>4</w:t>
      </w:r>
    </w:p>
    <w:p w14:paraId="76CD6E88" w14:textId="77777777" w:rsidR="006C32A2" w:rsidRPr="006C32A2" w:rsidRDefault="006C32A2" w:rsidP="006C32A2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lang w:eastAsia="ar-SA"/>
        </w:rPr>
      </w:pPr>
      <w:r w:rsidRPr="006C32A2">
        <w:rPr>
          <w:rFonts w:ascii="Times New Roman" w:eastAsia="Arial" w:hAnsi="Times New Roman"/>
          <w:b/>
          <w:color w:val="000000"/>
          <w:lang w:eastAsia="ar-SA"/>
        </w:rPr>
        <w:t>Oświadczenie wykonawcy</w:t>
      </w:r>
    </w:p>
    <w:p w14:paraId="42163D89" w14:textId="695F65FC" w:rsidR="002C2F2E" w:rsidRPr="002C2F2E" w:rsidRDefault="006C32A2" w:rsidP="002C2F2E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 xml:space="preserve">składane na podstawie art. 125 ust. 1 ustawy z dnia 11 września 2019 r. Prawo zamówień publicznych                          </w:t>
      </w:r>
      <w:r w:rsidRPr="006C32A2">
        <w:rPr>
          <w:rFonts w:ascii="Times New Roman" w:hAnsi="Times New Roman"/>
          <w:b/>
          <w:color w:val="000000"/>
          <w:szCs w:val="20"/>
          <w:lang w:eastAsia="ar-SA"/>
        </w:rPr>
        <w:t xml:space="preserve">o spełnianiu warunków udziału  </w:t>
      </w:r>
      <w:r w:rsidRPr="006C32A2">
        <w:rPr>
          <w:rFonts w:ascii="Times New Roman" w:hAnsi="Times New Roman"/>
          <w:bCs/>
          <w:iCs/>
          <w:color w:val="000000"/>
          <w:szCs w:val="20"/>
          <w:lang w:eastAsia="ar-SA"/>
        </w:rPr>
        <w:t xml:space="preserve">w postępowaniu o udzielenie zamówienia pn.: </w:t>
      </w:r>
      <w:r w:rsidR="002C2F2E" w:rsidRPr="002C2F2E">
        <w:rPr>
          <w:rFonts w:ascii="Times New Roman" w:hAnsi="Times New Roman"/>
          <w:b/>
          <w:bCs/>
          <w:i/>
          <w:color w:val="000000"/>
        </w:rPr>
        <w:t>,,Świadczenie usług pocztowych na potrzeby Urzędu Miejskiego w Miastku”</w:t>
      </w:r>
    </w:p>
    <w:p w14:paraId="37B015F7" w14:textId="77777777" w:rsidR="00AE7DC1" w:rsidRDefault="002C2F2E" w:rsidP="002C2F2E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lang w:eastAsia="ar-SA"/>
        </w:rPr>
      </w:pPr>
      <w:r>
        <w:rPr>
          <w:rFonts w:ascii="Times New Roman" w:eastAsia="Arial" w:hAnsi="Times New Roman"/>
          <w:b/>
          <w:color w:val="000000"/>
          <w:lang w:eastAsia="ar-SA"/>
        </w:rPr>
        <w:t xml:space="preserve">                                                                                                                                           </w:t>
      </w:r>
    </w:p>
    <w:p w14:paraId="6A437A6C" w14:textId="3B293A58" w:rsidR="006C32A2" w:rsidRPr="006C32A2" w:rsidRDefault="006C32A2" w:rsidP="00AE7DC1">
      <w:pPr>
        <w:spacing w:after="0" w:line="240" w:lineRule="auto"/>
        <w:ind w:left="6946" w:firstLine="709"/>
        <w:jc w:val="both"/>
        <w:rPr>
          <w:rFonts w:ascii="Times New Roman" w:eastAsia="Arial" w:hAnsi="Times New Roman"/>
          <w:b/>
          <w:color w:val="000000"/>
          <w:lang w:eastAsia="ar-SA"/>
        </w:rPr>
      </w:pPr>
      <w:r w:rsidRPr="006C32A2">
        <w:rPr>
          <w:rFonts w:ascii="Times New Roman" w:eastAsia="Arial" w:hAnsi="Times New Roman"/>
          <w:b/>
          <w:color w:val="000000"/>
          <w:lang w:eastAsia="ar-SA"/>
        </w:rPr>
        <w:t>Gmina Miastko</w:t>
      </w:r>
    </w:p>
    <w:p w14:paraId="39BC7047" w14:textId="77777777" w:rsidR="006C32A2" w:rsidRPr="006C32A2" w:rsidRDefault="006C32A2" w:rsidP="006C32A2">
      <w:pPr>
        <w:tabs>
          <w:tab w:val="center" w:pos="6096"/>
        </w:tabs>
        <w:spacing w:after="0" w:line="200" w:lineRule="atLeast"/>
        <w:ind w:left="7655"/>
        <w:rPr>
          <w:rFonts w:ascii="Times New Roman" w:hAnsi="Times New Roman"/>
          <w:b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ul. Grunwaldzka 1</w:t>
      </w:r>
    </w:p>
    <w:p w14:paraId="0D2C34FA" w14:textId="77777777" w:rsidR="006C32A2" w:rsidRPr="006C32A2" w:rsidRDefault="006C32A2" w:rsidP="006C32A2">
      <w:pPr>
        <w:tabs>
          <w:tab w:val="center" w:pos="6096"/>
        </w:tabs>
        <w:spacing w:after="0" w:line="200" w:lineRule="atLeast"/>
        <w:ind w:left="7655"/>
        <w:rPr>
          <w:rFonts w:ascii="Times New Roman" w:hAnsi="Times New Roman"/>
          <w:b/>
          <w:i/>
          <w:color w:val="000000"/>
          <w:sz w:val="32"/>
          <w:szCs w:val="20"/>
          <w:u w:val="single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77-200 Miastko</w:t>
      </w:r>
    </w:p>
    <w:p w14:paraId="73F924D9" w14:textId="77777777" w:rsidR="006C32A2" w:rsidRPr="006C32A2" w:rsidRDefault="006C32A2" w:rsidP="006C32A2">
      <w:pPr>
        <w:spacing w:before="120" w:after="120" w:line="240" w:lineRule="auto"/>
        <w:jc w:val="both"/>
        <w:rPr>
          <w:rFonts w:ascii="Times New Roman" w:hAnsi="Times New Roman"/>
          <w:b/>
          <w:color w:val="000000"/>
          <w:sz w:val="20"/>
          <w:szCs w:val="20"/>
          <w:u w:val="single"/>
          <w:lang w:eastAsia="ar-SA"/>
        </w:rPr>
      </w:pPr>
    </w:p>
    <w:p w14:paraId="3807845B" w14:textId="77777777" w:rsidR="006C32A2" w:rsidRPr="006C32A2" w:rsidRDefault="006C32A2" w:rsidP="006C32A2">
      <w:p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C32A2">
        <w:rPr>
          <w:rFonts w:ascii="Times New Roman" w:hAnsi="Times New Roman"/>
          <w:b/>
          <w:color w:val="000000"/>
          <w:sz w:val="20"/>
          <w:szCs w:val="20"/>
          <w:u w:val="single"/>
          <w:lang w:eastAsia="ar-SA"/>
        </w:rPr>
        <w:t>Wykonawca:</w:t>
      </w:r>
    </w:p>
    <w:p w14:paraId="136D63B7" w14:textId="77777777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Cs w:val="20"/>
          <w:lang w:eastAsia="ar-SA"/>
        </w:rPr>
        <w:t xml:space="preserve">      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i/>
          <w:color w:val="000000"/>
          <w:sz w:val="20"/>
          <w:szCs w:val="20"/>
          <w:vertAlign w:val="superscript"/>
          <w:lang w:eastAsia="ar-SA"/>
        </w:rPr>
        <w:t xml:space="preserve"> </w:t>
      </w:r>
      <w:r>
        <w:rPr>
          <w:rFonts w:ascii="Times New Roman" w:hAnsi="Times New Roman"/>
          <w:i/>
          <w:color w:val="000000"/>
          <w:sz w:val="20"/>
          <w:szCs w:val="20"/>
          <w:vertAlign w:val="superscript"/>
          <w:lang w:eastAsia="ar-SA"/>
        </w:rPr>
        <w:t xml:space="preserve">                                                             </w:t>
      </w:r>
      <w:r w:rsidRPr="006C32A2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  <w:t>(pełna nazwa)</w:t>
      </w:r>
    </w:p>
    <w:p w14:paraId="66970FFC" w14:textId="77777777" w:rsidR="006C32A2" w:rsidRPr="006C32A2" w:rsidRDefault="006C32A2" w:rsidP="006C32A2">
      <w:pPr>
        <w:spacing w:before="120" w:after="0" w:line="240" w:lineRule="auto"/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reprezentowany przez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…………………………………………………………………………………………………………....</w:t>
      </w:r>
    </w:p>
    <w:p w14:paraId="4C4D32B4" w14:textId="77777777" w:rsidR="006C32A2" w:rsidRPr="006C32A2" w:rsidRDefault="006C32A2" w:rsidP="006C32A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  <w:t>(imię, nazwisko, stanowisko/podstawa do reprezentacji)</w:t>
      </w:r>
    </w:p>
    <w:p w14:paraId="489EFC68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Adres/siedziba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</w:t>
      </w:r>
    </w:p>
    <w:p w14:paraId="1645F388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NIP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14:paraId="149C6267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REGON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</w:t>
      </w:r>
    </w:p>
    <w:p w14:paraId="4E77D386" w14:textId="77777777" w:rsidR="006C32A2" w:rsidRPr="006C32A2" w:rsidRDefault="006C32A2" w:rsidP="006C32A2">
      <w:pPr>
        <w:tabs>
          <w:tab w:val="left" w:leader="dot" w:pos="9072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ar-SA"/>
        </w:rPr>
      </w:pPr>
      <w:r w:rsidRPr="006C32A2">
        <w:rPr>
          <w:rFonts w:ascii="Times New Roman" w:hAnsi="Times New Roman"/>
          <w:i/>
          <w:color w:val="000000"/>
          <w:sz w:val="18"/>
          <w:szCs w:val="18"/>
          <w:lang w:eastAsia="ar-SA"/>
        </w:rPr>
        <w:t xml:space="preserve"> (w przypadku składania oferty przez podmioty występujące wspólnie podać nazwy (firmy) i dokładne adresy wszystkich członków konsorcjum)</w:t>
      </w:r>
    </w:p>
    <w:p w14:paraId="449EF1EE" w14:textId="77777777" w:rsidR="00AE7DC1" w:rsidRDefault="00AE7DC1" w:rsidP="006C32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Cs w:val="21"/>
          <w:lang w:eastAsia="ar-SA"/>
        </w:rPr>
      </w:pPr>
    </w:p>
    <w:p w14:paraId="65FA87CE" w14:textId="79476FF5" w:rsidR="006C32A2" w:rsidRPr="006C32A2" w:rsidRDefault="006C32A2" w:rsidP="006C32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Cs w:val="21"/>
          <w:lang w:eastAsia="ar-SA"/>
        </w:rPr>
      </w:pPr>
      <w:r w:rsidRPr="006C32A2">
        <w:rPr>
          <w:rFonts w:ascii="Times New Roman" w:hAnsi="Times New Roman"/>
          <w:color w:val="000000"/>
          <w:szCs w:val="21"/>
          <w:lang w:eastAsia="ar-SA"/>
        </w:rPr>
        <w:t>Na potrzeby niniejszego postępowania, oświadczam, co następuje:</w:t>
      </w:r>
    </w:p>
    <w:p w14:paraId="5738D8A7" w14:textId="77777777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b/>
          <w:color w:val="000000"/>
          <w:lang w:eastAsia="ar-SA"/>
        </w:rPr>
      </w:pPr>
    </w:p>
    <w:p w14:paraId="3ADC714F" w14:textId="77777777" w:rsidR="006C32A2" w:rsidRPr="006C32A2" w:rsidRDefault="006C32A2" w:rsidP="00DF52C7">
      <w:pPr>
        <w:numPr>
          <w:ilvl w:val="2"/>
          <w:numId w:val="16"/>
        </w:numPr>
        <w:tabs>
          <w:tab w:val="clear" w:pos="2264"/>
          <w:tab w:val="num" w:pos="284"/>
        </w:tabs>
        <w:spacing w:after="0" w:line="360" w:lineRule="auto"/>
        <w:ind w:hanging="2264"/>
        <w:jc w:val="both"/>
        <w:rPr>
          <w:rFonts w:ascii="Times New Roman" w:hAnsi="Times New Roman"/>
          <w:color w:val="000000"/>
          <w:sz w:val="21"/>
          <w:szCs w:val="21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Informacja dotycząca wykonawcy</w:t>
      </w:r>
    </w:p>
    <w:p w14:paraId="35F3BA18" w14:textId="7B0ACE75" w:rsidR="006C32A2" w:rsidRPr="006C32A2" w:rsidRDefault="006C32A2" w:rsidP="006C32A2">
      <w:pPr>
        <w:spacing w:before="120" w:after="0" w:line="36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Oświadczam</w:t>
      </w:r>
      <w:r w:rsidRPr="006C32A2">
        <w:rPr>
          <w:rFonts w:ascii="Times New Roman" w:hAnsi="Times New Roman"/>
          <w:color w:val="000000"/>
          <w:lang w:eastAsia="ar-SA"/>
        </w:rPr>
        <w:t>, że spełniam warunki udziału  w postępowaniu określone przez Zamawiającego</w:t>
      </w:r>
      <w:r w:rsidR="00AE7DC1">
        <w:rPr>
          <w:rFonts w:ascii="Times New Roman" w:hAnsi="Times New Roman"/>
          <w:color w:val="000000"/>
          <w:lang w:eastAsia="ar-SA"/>
        </w:rPr>
        <w:t xml:space="preserve"> </w:t>
      </w:r>
      <w:r w:rsidRPr="006C32A2">
        <w:rPr>
          <w:rFonts w:ascii="Times New Roman" w:hAnsi="Times New Roman"/>
          <w:color w:val="000000"/>
          <w:lang w:eastAsia="ar-SA"/>
        </w:rPr>
        <w:t>w </w:t>
      </w:r>
      <w:r w:rsidRPr="00B368CD">
        <w:rPr>
          <w:rFonts w:ascii="Times New Roman" w:hAnsi="Times New Roman"/>
          <w:color w:val="000000"/>
          <w:lang w:eastAsia="ar-SA"/>
        </w:rPr>
        <w:t>Rozdziale  …</w:t>
      </w:r>
      <w:r w:rsidR="00B368CD">
        <w:rPr>
          <w:rFonts w:ascii="Times New Roman" w:hAnsi="Times New Roman"/>
          <w:color w:val="000000"/>
          <w:lang w:eastAsia="ar-SA"/>
        </w:rPr>
        <w:t xml:space="preserve"> </w:t>
      </w:r>
      <w:r w:rsidRPr="006C32A2">
        <w:rPr>
          <w:rFonts w:ascii="Times New Roman" w:hAnsi="Times New Roman"/>
          <w:color w:val="000000"/>
          <w:lang w:eastAsia="ar-SA"/>
        </w:rPr>
        <w:t>Specyfikacji Warunków Zamówienia.</w:t>
      </w:r>
    </w:p>
    <w:p w14:paraId="6236EEC0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b/>
          <w:color w:val="000000"/>
          <w:lang w:eastAsia="ar-SA"/>
        </w:rPr>
      </w:pPr>
    </w:p>
    <w:p w14:paraId="70723941" w14:textId="77777777" w:rsidR="006C32A2" w:rsidRPr="006C32A2" w:rsidRDefault="006C32A2" w:rsidP="00DF52C7">
      <w:pPr>
        <w:numPr>
          <w:ilvl w:val="2"/>
          <w:numId w:val="16"/>
        </w:numPr>
        <w:tabs>
          <w:tab w:val="clear" w:pos="2264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Informacja w związku z poleganiem na zasobach innych podmiotów</w:t>
      </w:r>
    </w:p>
    <w:p w14:paraId="690B55F7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Oświadczam</w:t>
      </w:r>
      <w:r w:rsidRPr="006C32A2">
        <w:rPr>
          <w:rFonts w:ascii="Times New Roman" w:hAnsi="Times New Roman"/>
          <w:color w:val="000000"/>
          <w:lang w:eastAsia="ar-SA"/>
        </w:rPr>
        <w:t xml:space="preserve">, że w celu wykazania spełniania warunków udziału w postępowaniu, określonych przez zamawiającego w </w:t>
      </w:r>
      <w:r w:rsidRPr="00B368CD">
        <w:rPr>
          <w:rFonts w:ascii="Times New Roman" w:hAnsi="Times New Roman"/>
          <w:color w:val="000000"/>
          <w:lang w:eastAsia="ar-SA"/>
        </w:rPr>
        <w:t>Rozdziale …</w:t>
      </w:r>
      <w:r w:rsidRPr="006C32A2">
        <w:rPr>
          <w:rFonts w:ascii="Times New Roman" w:hAnsi="Times New Roman"/>
          <w:color w:val="000000"/>
          <w:lang w:eastAsia="ar-SA"/>
        </w:rPr>
        <w:t xml:space="preserve"> Specyfikacji  Warunków Zamówienia</w:t>
      </w:r>
      <w:r w:rsidRPr="006C32A2">
        <w:rPr>
          <w:rFonts w:ascii="Times New Roman" w:hAnsi="Times New Roman"/>
          <w:i/>
          <w:color w:val="000000"/>
          <w:lang w:eastAsia="ar-SA"/>
        </w:rPr>
        <w:t>,</w:t>
      </w:r>
      <w:r w:rsidRPr="006C32A2">
        <w:rPr>
          <w:rFonts w:ascii="Times New Roman" w:hAnsi="Times New Roman"/>
          <w:color w:val="000000"/>
          <w:lang w:eastAsia="ar-SA"/>
        </w:rPr>
        <w:t xml:space="preserve"> polegam na zasobach następującego/</w:t>
      </w:r>
      <w:proofErr w:type="spellStart"/>
      <w:r w:rsidRPr="006C32A2">
        <w:rPr>
          <w:rFonts w:ascii="Times New Roman" w:hAnsi="Times New Roman"/>
          <w:color w:val="000000"/>
          <w:lang w:eastAsia="ar-SA"/>
        </w:rPr>
        <w:t>ych</w:t>
      </w:r>
      <w:proofErr w:type="spellEnd"/>
      <w:r w:rsidRPr="006C32A2">
        <w:rPr>
          <w:rFonts w:ascii="Times New Roman" w:hAnsi="Times New Roman"/>
          <w:color w:val="000000"/>
          <w:lang w:eastAsia="ar-SA"/>
        </w:rPr>
        <w:t xml:space="preserve"> podmiotu/ów: </w:t>
      </w:r>
    </w:p>
    <w:p w14:paraId="72EDDF89" w14:textId="77777777" w:rsidR="006C32A2" w:rsidRPr="006C32A2" w:rsidRDefault="006C32A2" w:rsidP="006C32A2">
      <w:pPr>
        <w:numPr>
          <w:ilvl w:val="0"/>
          <w:numId w:val="8"/>
        </w:numPr>
        <w:tabs>
          <w:tab w:val="clear" w:pos="720"/>
          <w:tab w:val="num" w:pos="426"/>
        </w:tabs>
        <w:spacing w:before="120" w:after="0" w:line="360" w:lineRule="auto"/>
        <w:ind w:left="425" w:hanging="425"/>
        <w:rPr>
          <w:rFonts w:ascii="Times New Roman" w:hAnsi="Times New Roman"/>
          <w:i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………………………………………………………………………...……………...…………………………………………………………………………….………………………………….…………………</w:t>
      </w:r>
      <w:r w:rsidRPr="006C32A2">
        <w:rPr>
          <w:rFonts w:ascii="Times New Roman" w:hAnsi="Times New Roman"/>
          <w:color w:val="000000"/>
          <w:lang w:eastAsia="ar-SA"/>
        </w:rPr>
        <w:br/>
        <w:t>w następującym zakresie: …………………………………………………………………………………….</w:t>
      </w:r>
    </w:p>
    <w:p w14:paraId="2AA57FCF" w14:textId="77777777" w:rsidR="006C32A2" w:rsidRPr="006C32A2" w:rsidRDefault="006C32A2" w:rsidP="006C32A2">
      <w:pPr>
        <w:spacing w:after="0" w:line="360" w:lineRule="auto"/>
        <w:jc w:val="center"/>
        <w:rPr>
          <w:rFonts w:ascii="Times New Roman" w:hAnsi="Times New Roman"/>
          <w:color w:val="000000"/>
          <w:sz w:val="18"/>
          <w:lang w:eastAsia="ar-SA"/>
        </w:rPr>
      </w:pPr>
      <w:r w:rsidRPr="006C32A2">
        <w:rPr>
          <w:rFonts w:ascii="Times New Roman" w:hAnsi="Times New Roman"/>
          <w:i/>
          <w:color w:val="000000"/>
          <w:sz w:val="18"/>
          <w:lang w:eastAsia="ar-SA"/>
        </w:rPr>
        <w:t>(wskazać podmiot i określić odpowiedni zakres dla wskazanego podmiotu)</w:t>
      </w:r>
    </w:p>
    <w:p w14:paraId="2A24F78D" w14:textId="77777777" w:rsidR="006C32A2" w:rsidRPr="006C32A2" w:rsidRDefault="006C32A2" w:rsidP="006C32A2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i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………………………………………………………………………...……………...………………………….……………………………………………….……………………………..…….……………………</w:t>
      </w:r>
      <w:r w:rsidRPr="006C32A2">
        <w:rPr>
          <w:rFonts w:ascii="Times New Roman" w:hAnsi="Times New Roman"/>
          <w:color w:val="000000"/>
          <w:lang w:eastAsia="ar-SA"/>
        </w:rPr>
        <w:br/>
        <w:t>w następującym zakresie: ……………………………………………………………………………….</w:t>
      </w:r>
    </w:p>
    <w:p w14:paraId="67399D69" w14:textId="77777777" w:rsidR="006C32A2" w:rsidRPr="006C32A2" w:rsidRDefault="006C32A2" w:rsidP="006C32A2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lang w:eastAsia="ar-SA"/>
        </w:rPr>
      </w:pPr>
      <w:r w:rsidRPr="006C32A2">
        <w:rPr>
          <w:rFonts w:ascii="Times New Roman" w:hAnsi="Times New Roman"/>
          <w:i/>
          <w:color w:val="000000"/>
          <w:sz w:val="20"/>
          <w:lang w:eastAsia="ar-SA"/>
        </w:rPr>
        <w:lastRenderedPageBreak/>
        <w:t>(wskazać podmiot i określić odpowiedni zakres dla wskazanego podmiotu)</w:t>
      </w:r>
    </w:p>
    <w:p w14:paraId="2858A009" w14:textId="77777777" w:rsidR="006C32A2" w:rsidRPr="006C32A2" w:rsidRDefault="006C32A2" w:rsidP="006C32A2">
      <w:pPr>
        <w:numPr>
          <w:ilvl w:val="0"/>
          <w:numId w:val="8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i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………………………………………………………………………...……………...………………………………………………………………………….…………….…………………………………………</w:t>
      </w:r>
      <w:r w:rsidRPr="006C32A2">
        <w:rPr>
          <w:rFonts w:ascii="Times New Roman" w:hAnsi="Times New Roman"/>
          <w:color w:val="000000"/>
          <w:lang w:eastAsia="ar-SA"/>
        </w:rPr>
        <w:br/>
        <w:t>w następującym zakresie: ……………………………………………………………………………….</w:t>
      </w:r>
    </w:p>
    <w:p w14:paraId="6B003968" w14:textId="77777777" w:rsidR="006C32A2" w:rsidRPr="006C32A2" w:rsidRDefault="006C32A2" w:rsidP="006C32A2">
      <w:pPr>
        <w:spacing w:after="0" w:line="360" w:lineRule="auto"/>
        <w:jc w:val="center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(wskazać podmiot i określić odpowiedni zakres dla wskazanego podmiotu)</w:t>
      </w:r>
    </w:p>
    <w:p w14:paraId="02A73735" w14:textId="77777777" w:rsidR="006C32A2" w:rsidRPr="006C32A2" w:rsidRDefault="006C32A2" w:rsidP="006C32A2">
      <w:pPr>
        <w:spacing w:after="0" w:line="360" w:lineRule="auto"/>
        <w:jc w:val="center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</w:p>
    <w:p w14:paraId="63FD996F" w14:textId="77777777" w:rsidR="006C32A2" w:rsidRPr="006C32A2" w:rsidRDefault="006C32A2" w:rsidP="00DF52C7">
      <w:pPr>
        <w:numPr>
          <w:ilvl w:val="2"/>
          <w:numId w:val="16"/>
        </w:numPr>
        <w:tabs>
          <w:tab w:val="clear" w:pos="2264"/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Oświadczenie dotyczące podanych informacji</w:t>
      </w:r>
    </w:p>
    <w:p w14:paraId="3C3244CE" w14:textId="77447CFD" w:rsidR="006C32A2" w:rsidRPr="00FC6DE0" w:rsidRDefault="006C32A2" w:rsidP="00FC6DE0">
      <w:pPr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Oświadczam,</w:t>
      </w:r>
      <w:r w:rsidRPr="006C32A2">
        <w:rPr>
          <w:rFonts w:ascii="Times New Roman" w:hAnsi="Times New Roman"/>
          <w:color w:val="000000"/>
          <w:lang w:eastAsia="ar-SA"/>
        </w:rPr>
        <w:t xml:space="preserve">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86633B" w14:textId="77777777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14:paraId="1199CAD1" w14:textId="77777777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</w:p>
    <w:p w14:paraId="54067B7B" w14:textId="7A517DC0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…………….…….</w:t>
      </w: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,</w:t>
      </w:r>
      <w:r w:rsidRPr="006C32A2">
        <w:rPr>
          <w:rFonts w:ascii="Times New Roman" w:hAnsi="Times New Roman"/>
          <w:i/>
          <w:color w:val="000000"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dnia ………….……. r.                                …………………………………………</w:t>
      </w:r>
    </w:p>
    <w:p w14:paraId="17BC096F" w14:textId="7D7C2142" w:rsidR="006C32A2" w:rsidRPr="006C32A2" w:rsidRDefault="00AE7DC1" w:rsidP="00AE7DC1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          </w:t>
      </w: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(miejscowość) </w:t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  <w:t xml:space="preserve">       </w:t>
      </w:r>
      <w:r w:rsidR="006C32A2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(podpis wykonawcy lub osób uprawnionych </w:t>
      </w:r>
    </w:p>
    <w:p w14:paraId="23C2A272" w14:textId="77777777" w:rsidR="006C32A2" w:rsidRPr="006C32A2" w:rsidRDefault="006C32A2" w:rsidP="00AE7DC1">
      <w:pPr>
        <w:spacing w:after="0" w:line="240" w:lineRule="auto"/>
        <w:ind w:left="4963" w:firstLine="709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do występowania w jego imieniu )</w:t>
      </w:r>
    </w:p>
    <w:p w14:paraId="7CDEAEF3" w14:textId="77777777" w:rsidR="006C32A2" w:rsidRPr="006C32A2" w:rsidRDefault="006C32A2" w:rsidP="006C32A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</w:p>
    <w:p w14:paraId="05EAA1AF" w14:textId="77777777" w:rsidR="006C32A2" w:rsidRPr="006C32A2" w:rsidRDefault="006C32A2" w:rsidP="006C32A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</w:p>
    <w:p w14:paraId="15495E5D" w14:textId="77777777" w:rsidR="006C32A2" w:rsidRPr="006C32A2" w:rsidRDefault="006C32A2" w:rsidP="006C32A2">
      <w:pPr>
        <w:spacing w:after="0" w:line="360" w:lineRule="auto"/>
        <w:ind w:left="5664" w:firstLine="708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</w:p>
    <w:p w14:paraId="3AB5DA92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color w:val="000000"/>
          <w:lang w:val="pl" w:eastAsia="ar-SA"/>
        </w:rPr>
      </w:pPr>
    </w:p>
    <w:p w14:paraId="6D8EE323" w14:textId="77777777" w:rsidR="006C32A2" w:rsidRPr="006C32A2" w:rsidRDefault="006C32A2" w:rsidP="006C32A2">
      <w:pPr>
        <w:spacing w:before="120" w:after="0"/>
        <w:ind w:left="1004"/>
        <w:jc w:val="both"/>
        <w:rPr>
          <w:rFonts w:ascii="Times New Roman" w:hAnsi="Times New Roman"/>
          <w:b/>
          <w:color w:val="000000"/>
          <w:lang w:val="pl" w:eastAsia="ar-SA"/>
        </w:rPr>
      </w:pPr>
    </w:p>
    <w:p w14:paraId="1DAC963A" w14:textId="77777777" w:rsidR="006C32A2" w:rsidRPr="006C32A2" w:rsidRDefault="006C32A2" w:rsidP="006C32A2">
      <w:pPr>
        <w:jc w:val="both"/>
        <w:rPr>
          <w:rFonts w:ascii="Times New Roman" w:hAnsi="Times New Roman"/>
          <w:lang w:val="pl"/>
        </w:rPr>
      </w:pPr>
    </w:p>
    <w:p w14:paraId="010BE0C0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3FB9E9A3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5A44DB6B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1EA28EEF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5D52325A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35628422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1F73D33C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397B7831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50BED002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433EBF42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593C1B58" w14:textId="77777777" w:rsidR="006C32A2" w:rsidRDefault="006C32A2" w:rsidP="006C32A2">
      <w:pPr>
        <w:jc w:val="right"/>
        <w:rPr>
          <w:rFonts w:ascii="Times New Roman" w:hAnsi="Times New Roman"/>
        </w:rPr>
      </w:pPr>
    </w:p>
    <w:p w14:paraId="6261C663" w14:textId="77777777" w:rsidR="00AE59EE" w:rsidRDefault="00AE59EE" w:rsidP="008F4E2D">
      <w:pPr>
        <w:tabs>
          <w:tab w:val="left" w:pos="7825"/>
        </w:tabs>
        <w:spacing w:after="120" w:line="240" w:lineRule="auto"/>
        <w:rPr>
          <w:rFonts w:ascii="Times New Roman" w:hAnsi="Times New Roman"/>
          <w:color w:val="000000"/>
          <w:lang w:eastAsia="ar-SA"/>
        </w:rPr>
      </w:pPr>
    </w:p>
    <w:p w14:paraId="4147A32F" w14:textId="77777777" w:rsidR="00FC6DE0" w:rsidRDefault="00FC6DE0" w:rsidP="008F4E2D">
      <w:pPr>
        <w:tabs>
          <w:tab w:val="left" w:pos="7825"/>
        </w:tabs>
        <w:spacing w:after="120" w:line="240" w:lineRule="auto"/>
        <w:rPr>
          <w:rFonts w:ascii="Times New Roman" w:hAnsi="Times New Roman"/>
          <w:color w:val="000000"/>
          <w:lang w:eastAsia="ar-SA"/>
        </w:rPr>
      </w:pPr>
    </w:p>
    <w:p w14:paraId="240BF1E2" w14:textId="77777777" w:rsidR="00FC6DE0" w:rsidRDefault="00FC6DE0" w:rsidP="008F4E2D">
      <w:pPr>
        <w:tabs>
          <w:tab w:val="left" w:pos="7825"/>
        </w:tabs>
        <w:spacing w:after="120" w:line="240" w:lineRule="auto"/>
        <w:rPr>
          <w:rFonts w:ascii="Times New Roman" w:hAnsi="Times New Roman"/>
          <w:color w:val="000000"/>
          <w:lang w:eastAsia="ar-SA"/>
        </w:rPr>
      </w:pPr>
    </w:p>
    <w:p w14:paraId="66A2482A" w14:textId="77777777" w:rsidR="004F1B08" w:rsidRDefault="004F1B08" w:rsidP="008F4E2D">
      <w:pPr>
        <w:tabs>
          <w:tab w:val="left" w:pos="7825"/>
        </w:tabs>
        <w:spacing w:after="120" w:line="240" w:lineRule="auto"/>
        <w:rPr>
          <w:rFonts w:ascii="Times New Roman" w:hAnsi="Times New Roman"/>
          <w:color w:val="000000"/>
          <w:lang w:eastAsia="ar-SA"/>
        </w:rPr>
      </w:pPr>
    </w:p>
    <w:p w14:paraId="561F748D" w14:textId="77777777" w:rsidR="00FC6DE0" w:rsidRDefault="00FC6DE0" w:rsidP="008F4E2D">
      <w:pPr>
        <w:tabs>
          <w:tab w:val="left" w:pos="7825"/>
        </w:tabs>
        <w:spacing w:after="120" w:line="240" w:lineRule="auto"/>
        <w:rPr>
          <w:rFonts w:ascii="Times New Roman" w:hAnsi="Times New Roman"/>
          <w:color w:val="000000"/>
          <w:lang w:eastAsia="ar-SA"/>
        </w:rPr>
      </w:pPr>
    </w:p>
    <w:p w14:paraId="5C04BE79" w14:textId="49969089" w:rsidR="006C32A2" w:rsidRPr="006C32A2" w:rsidRDefault="006C32A2" w:rsidP="006C32A2">
      <w:pPr>
        <w:tabs>
          <w:tab w:val="left" w:pos="7825"/>
        </w:tabs>
        <w:spacing w:after="120" w:line="240" w:lineRule="auto"/>
        <w:jc w:val="right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lastRenderedPageBreak/>
        <w:t xml:space="preserve">Załącznik nr </w:t>
      </w:r>
      <w:r w:rsidR="0003482A">
        <w:rPr>
          <w:rFonts w:ascii="Times New Roman" w:hAnsi="Times New Roman"/>
          <w:color w:val="000000"/>
          <w:lang w:eastAsia="ar-SA"/>
        </w:rPr>
        <w:t>5</w:t>
      </w:r>
    </w:p>
    <w:p w14:paraId="3D0C011F" w14:textId="77777777" w:rsidR="006C32A2" w:rsidRPr="006C32A2" w:rsidRDefault="006C32A2" w:rsidP="006C32A2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 w:val="24"/>
          <w:szCs w:val="20"/>
          <w:lang w:eastAsia="ar-SA"/>
        </w:rPr>
      </w:pPr>
      <w:r w:rsidRPr="006C32A2">
        <w:rPr>
          <w:rFonts w:ascii="Times New Roman" w:hAnsi="Times New Roman"/>
          <w:b/>
          <w:color w:val="000000"/>
          <w:sz w:val="24"/>
          <w:szCs w:val="20"/>
          <w:lang w:eastAsia="ar-SA"/>
        </w:rPr>
        <w:t>Oświadczenie Wykonawcy</w:t>
      </w:r>
    </w:p>
    <w:p w14:paraId="1093E1F3" w14:textId="6732E122" w:rsidR="002C2F2E" w:rsidRPr="002C2F2E" w:rsidRDefault="006C32A2" w:rsidP="002C2F2E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  <w:r w:rsidRPr="006C32A2">
        <w:rPr>
          <w:rFonts w:ascii="Times New Roman" w:hAnsi="Times New Roman"/>
          <w:bCs/>
          <w:color w:val="000000"/>
          <w:sz w:val="24"/>
          <w:szCs w:val="20"/>
          <w:lang w:eastAsia="ar-SA"/>
        </w:rPr>
        <w:t xml:space="preserve">o braku przynależności do tej samej grupy kapitałowej, w zakresie </w:t>
      </w:r>
      <w:r w:rsidRPr="006C32A2">
        <w:rPr>
          <w:rFonts w:ascii="Times New Roman" w:hAnsi="Times New Roman"/>
          <w:color w:val="000000"/>
          <w:lang w:eastAsia="ar-SA"/>
        </w:rPr>
        <w:t xml:space="preserve">art. 108 ust. 1 pkt 5 </w:t>
      </w:r>
      <w:proofErr w:type="spellStart"/>
      <w:r w:rsidRPr="006C32A2">
        <w:rPr>
          <w:rFonts w:ascii="Times New Roman" w:hAnsi="Times New Roman"/>
          <w:color w:val="000000"/>
          <w:lang w:eastAsia="ar-SA"/>
        </w:rPr>
        <w:t>Pzp</w:t>
      </w:r>
      <w:proofErr w:type="spellEnd"/>
      <w:r w:rsidRPr="006C32A2">
        <w:rPr>
          <w:rFonts w:ascii="Times New Roman" w:hAnsi="Times New Roman"/>
          <w:color w:val="000000"/>
          <w:lang w:eastAsia="ar-SA"/>
        </w:rPr>
        <w:t xml:space="preserve">, w </w:t>
      </w: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rozumieniu ustawy z dnia 16 lutego 2007 r. o ochronie konkurencji i konsumentów </w:t>
      </w:r>
      <w:r w:rsidR="000762B4" w:rsidRPr="000762B4">
        <w:rPr>
          <w:rFonts w:ascii="Times New Roman" w:hAnsi="Times New Roman"/>
          <w:color w:val="000000"/>
          <w:szCs w:val="21"/>
          <w:lang w:eastAsia="ar-SA"/>
        </w:rPr>
        <w:t>(</w:t>
      </w:r>
      <w:proofErr w:type="spellStart"/>
      <w:r w:rsidR="000762B4" w:rsidRPr="000762B4">
        <w:rPr>
          <w:rFonts w:ascii="Times New Roman" w:hAnsi="Times New Roman"/>
          <w:color w:val="000000"/>
          <w:szCs w:val="21"/>
          <w:lang w:eastAsia="ar-SA"/>
        </w:rPr>
        <w:t>t.j</w:t>
      </w:r>
      <w:proofErr w:type="spellEnd"/>
      <w:r w:rsidR="000762B4" w:rsidRPr="000762B4">
        <w:rPr>
          <w:rFonts w:ascii="Times New Roman" w:hAnsi="Times New Roman"/>
          <w:color w:val="000000"/>
          <w:szCs w:val="21"/>
          <w:lang w:eastAsia="ar-SA"/>
        </w:rPr>
        <w:t>. Dz. U. z 2024 r. poz. 1616</w:t>
      </w:r>
      <w:r w:rsidRPr="006C32A2">
        <w:rPr>
          <w:rFonts w:ascii="Times New Roman" w:hAnsi="Times New Roman"/>
          <w:color w:val="000000"/>
          <w:szCs w:val="21"/>
          <w:lang w:eastAsia="ar-SA"/>
        </w:rPr>
        <w:t>)</w:t>
      </w:r>
      <w:r w:rsidR="00FC6DE0">
        <w:rPr>
          <w:rFonts w:ascii="Times New Roman" w:hAnsi="Times New Roman"/>
          <w:color w:val="000000"/>
          <w:szCs w:val="21"/>
          <w:lang w:eastAsia="ar-SA"/>
        </w:rPr>
        <w:br/>
      </w: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w </w:t>
      </w:r>
      <w:r w:rsidRPr="006C32A2">
        <w:rPr>
          <w:rFonts w:ascii="Times New Roman" w:hAnsi="Times New Roman"/>
          <w:color w:val="000000"/>
          <w:szCs w:val="20"/>
          <w:lang w:eastAsia="ar-SA"/>
        </w:rPr>
        <w:t xml:space="preserve">postępowaniu o udzielenie zamówienia pn.: </w:t>
      </w:r>
      <w:bookmarkStart w:id="1" w:name="_Hlk191549312"/>
      <w:r w:rsidR="002C2F2E" w:rsidRPr="002C2F2E">
        <w:rPr>
          <w:rFonts w:ascii="Times New Roman" w:hAnsi="Times New Roman"/>
          <w:b/>
          <w:bCs/>
          <w:i/>
          <w:color w:val="000000"/>
        </w:rPr>
        <w:t>,,Świadczenie usług pocztowych na potrzeby Urzędu Miejskiego w Miastku”</w:t>
      </w:r>
    </w:p>
    <w:bookmarkEnd w:id="1"/>
    <w:p w14:paraId="144FD908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</w:t>
      </w:r>
    </w:p>
    <w:p w14:paraId="5645D2C2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</w:t>
      </w:r>
      <w:r w:rsidRPr="006C32A2">
        <w:rPr>
          <w:rFonts w:ascii="Times New Roman" w:hAnsi="Times New Roman"/>
          <w:b/>
          <w:bCs/>
          <w:iCs/>
          <w:color w:val="000000"/>
          <w:lang w:eastAsia="ar-SA"/>
        </w:rPr>
        <w:t>Gmina Miastko</w:t>
      </w:r>
    </w:p>
    <w:p w14:paraId="4FB347EC" w14:textId="77777777" w:rsidR="006C32A2" w:rsidRPr="006C32A2" w:rsidRDefault="006C32A2" w:rsidP="006C32A2">
      <w:pPr>
        <w:tabs>
          <w:tab w:val="center" w:pos="6096"/>
        </w:tabs>
        <w:spacing w:after="0" w:line="200" w:lineRule="atLeast"/>
        <w:ind w:left="7230"/>
        <w:rPr>
          <w:rFonts w:ascii="Times New Roman" w:hAnsi="Times New Roman"/>
          <w:b/>
          <w:color w:val="000000"/>
          <w:lang w:eastAsia="ar-SA"/>
        </w:rPr>
      </w:pPr>
      <w:r w:rsidRPr="006C32A2">
        <w:rPr>
          <w:rFonts w:ascii="Times New Roman" w:hAnsi="Times New Roman"/>
          <w:b/>
          <w:bCs/>
          <w:iCs/>
          <w:color w:val="000000"/>
          <w:lang w:eastAsia="ar-SA"/>
        </w:rPr>
        <w:t>ul.</w:t>
      </w:r>
      <w:r w:rsidRPr="006C32A2">
        <w:rPr>
          <w:rFonts w:ascii="Times New Roman" w:hAnsi="Times New Roman"/>
          <w:b/>
          <w:color w:val="000000"/>
          <w:lang w:eastAsia="ar-SA"/>
        </w:rPr>
        <w:t xml:space="preserve"> Grunwaldzka 1</w:t>
      </w:r>
    </w:p>
    <w:p w14:paraId="2BDB14B5" w14:textId="77777777" w:rsidR="006C32A2" w:rsidRPr="006C32A2" w:rsidRDefault="006C32A2" w:rsidP="006C32A2">
      <w:pPr>
        <w:tabs>
          <w:tab w:val="center" w:pos="6096"/>
        </w:tabs>
        <w:spacing w:after="0" w:line="200" w:lineRule="atLeast"/>
        <w:ind w:left="7230"/>
        <w:rPr>
          <w:rFonts w:ascii="Times New Roman" w:hAnsi="Times New Roman"/>
          <w:b/>
          <w:i/>
          <w:color w:val="000000"/>
          <w:szCs w:val="20"/>
          <w:u w:val="single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77-200 Miastko</w:t>
      </w:r>
    </w:p>
    <w:p w14:paraId="0EB633C8" w14:textId="77777777" w:rsidR="006C32A2" w:rsidRPr="006C32A2" w:rsidRDefault="006C32A2" w:rsidP="006C32A2">
      <w:pPr>
        <w:spacing w:before="120" w:after="120" w:line="240" w:lineRule="auto"/>
        <w:jc w:val="both"/>
        <w:rPr>
          <w:rFonts w:ascii="Times New Roman" w:hAnsi="Times New Roman"/>
          <w:color w:val="000000"/>
          <w:szCs w:val="20"/>
          <w:lang w:eastAsia="ar-SA"/>
        </w:rPr>
      </w:pPr>
      <w:r w:rsidRPr="006C32A2">
        <w:rPr>
          <w:rFonts w:ascii="Times New Roman" w:hAnsi="Times New Roman"/>
          <w:b/>
          <w:color w:val="000000"/>
          <w:szCs w:val="20"/>
          <w:u w:val="single"/>
          <w:lang w:eastAsia="ar-SA"/>
        </w:rPr>
        <w:t>Wykonawca:</w:t>
      </w:r>
    </w:p>
    <w:p w14:paraId="7EED32D4" w14:textId="77777777" w:rsidR="006C32A2" w:rsidRPr="006C32A2" w:rsidRDefault="006C32A2" w:rsidP="006C32A2">
      <w:pPr>
        <w:spacing w:before="120" w:after="0" w:line="360" w:lineRule="auto"/>
        <w:jc w:val="both"/>
        <w:rPr>
          <w:rFonts w:ascii="Times New Roman" w:hAnsi="Times New Roman"/>
          <w:color w:val="00000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</w:t>
      </w:r>
      <w:r>
        <w:rPr>
          <w:rFonts w:ascii="Times New Roman" w:hAnsi="Times New Roman"/>
          <w:color w:val="000000"/>
          <w:szCs w:val="20"/>
          <w:lang w:eastAsia="ar-SA"/>
        </w:rPr>
        <w:t xml:space="preserve">              </w:t>
      </w:r>
      <w:r w:rsidRPr="006C32A2">
        <w:rPr>
          <w:rFonts w:ascii="Times New Roman" w:hAnsi="Times New Roman"/>
          <w:color w:val="00000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Cs w:val="20"/>
          <w:lang w:eastAsia="ar-SA"/>
        </w:rPr>
        <w:tab/>
      </w:r>
      <w:r>
        <w:rPr>
          <w:rFonts w:ascii="Times New Roman" w:hAnsi="Times New Roman"/>
          <w:color w:val="000000"/>
          <w:szCs w:val="20"/>
          <w:lang w:eastAsia="ar-SA"/>
        </w:rPr>
        <w:t xml:space="preserve">                              </w:t>
      </w:r>
      <w:r w:rsidRPr="006C32A2">
        <w:rPr>
          <w:rFonts w:ascii="Times New Roman" w:hAnsi="Times New Roman"/>
          <w:i/>
          <w:color w:val="000000"/>
          <w:szCs w:val="20"/>
          <w:vertAlign w:val="superscript"/>
          <w:lang w:eastAsia="ar-SA"/>
        </w:rPr>
        <w:t xml:space="preserve"> </w:t>
      </w:r>
      <w:r w:rsidRPr="006C32A2">
        <w:rPr>
          <w:rFonts w:ascii="Times New Roman" w:hAnsi="Times New Roman"/>
          <w:i/>
          <w:color w:val="000000"/>
          <w:szCs w:val="24"/>
          <w:vertAlign w:val="superscript"/>
          <w:lang w:eastAsia="ar-SA"/>
        </w:rPr>
        <w:t>(pełna nazwa wykonawcy)</w:t>
      </w:r>
    </w:p>
    <w:p w14:paraId="6CC3F18A" w14:textId="77777777" w:rsidR="006C32A2" w:rsidRPr="006C32A2" w:rsidRDefault="006C32A2" w:rsidP="006C32A2">
      <w:pPr>
        <w:spacing w:before="120" w:after="0" w:line="240" w:lineRule="auto"/>
        <w:rPr>
          <w:rFonts w:ascii="Times New Roman" w:hAnsi="Times New Roman"/>
          <w:i/>
          <w:color w:val="000000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reprezentowany przez  …………….………………………………………………………………………………....</w:t>
      </w:r>
    </w:p>
    <w:p w14:paraId="34162528" w14:textId="77777777" w:rsidR="006C32A2" w:rsidRPr="006C32A2" w:rsidRDefault="006C32A2" w:rsidP="006C32A2">
      <w:pPr>
        <w:spacing w:after="0" w:line="240" w:lineRule="auto"/>
        <w:jc w:val="center"/>
        <w:rPr>
          <w:rFonts w:ascii="Times New Roman" w:hAnsi="Times New Roman"/>
          <w:i/>
          <w:color w:val="000000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i/>
          <w:color w:val="000000"/>
          <w:szCs w:val="24"/>
          <w:vertAlign w:val="superscript"/>
          <w:lang w:eastAsia="ar-SA"/>
        </w:rPr>
        <w:t>(imię, nazwisko, stanowisko/podstawa do reprezentacji)</w:t>
      </w:r>
    </w:p>
    <w:p w14:paraId="509C4A45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Adres………………………………………………………………………………………………………</w:t>
      </w:r>
    </w:p>
    <w:p w14:paraId="16DA11A2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NIP………………………………………………………………………………………………………</w:t>
      </w:r>
    </w:p>
    <w:p w14:paraId="46E34227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REGON…………………………………………………………………………………………………………</w:t>
      </w:r>
    </w:p>
    <w:p w14:paraId="176DA4E4" w14:textId="77777777" w:rsidR="006C32A2" w:rsidRPr="006C32A2" w:rsidRDefault="006C32A2" w:rsidP="006C32A2">
      <w:pPr>
        <w:tabs>
          <w:tab w:val="left" w:leader="dot" w:pos="9072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1"/>
          <w:lang w:eastAsia="ar-SA"/>
        </w:rPr>
      </w:pPr>
      <w:r w:rsidRPr="006C32A2">
        <w:rPr>
          <w:rFonts w:ascii="Times New Roman" w:hAnsi="Times New Roman"/>
          <w:i/>
          <w:color w:val="000000"/>
          <w:sz w:val="20"/>
          <w:szCs w:val="18"/>
          <w:lang w:eastAsia="ar-SA"/>
        </w:rPr>
        <w:t xml:space="preserve"> (w przypadku składania oferty przez Wykonawców  występujących wspólnie – każdy z uczestników składa odrębne oświadczenie podając swoją nazwę (firmę) i  adres)</w:t>
      </w:r>
    </w:p>
    <w:p w14:paraId="645B86AF" w14:textId="77777777" w:rsidR="006C32A2" w:rsidRPr="006C32A2" w:rsidRDefault="006C32A2" w:rsidP="006C32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Cs w:val="21"/>
          <w:lang w:eastAsia="ar-SA"/>
        </w:rPr>
      </w:pPr>
    </w:p>
    <w:p w14:paraId="264AC8D5" w14:textId="77777777" w:rsidR="006C32A2" w:rsidRPr="006C32A2" w:rsidRDefault="006C32A2" w:rsidP="006C32A2">
      <w:pPr>
        <w:spacing w:after="0" w:line="240" w:lineRule="auto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W celu wykazania braku </w:t>
      </w:r>
      <w:r w:rsidRPr="006C32A2">
        <w:rPr>
          <w:rFonts w:ascii="Times New Roman" w:hAnsi="Times New Roman"/>
          <w:color w:val="000000"/>
          <w:lang w:eastAsia="ar-SA"/>
        </w:rPr>
        <w:t xml:space="preserve">podstaw wykluczenia z postępowania na podstawie art. 108 ust. 1 pkt 5 </w:t>
      </w:r>
      <w:proofErr w:type="spellStart"/>
      <w:r w:rsidRPr="006C32A2">
        <w:rPr>
          <w:rFonts w:ascii="Times New Roman" w:hAnsi="Times New Roman"/>
          <w:color w:val="000000"/>
          <w:lang w:eastAsia="ar-SA"/>
        </w:rPr>
        <w:t>Pzp</w:t>
      </w:r>
      <w:proofErr w:type="spellEnd"/>
      <w:r w:rsidRPr="006C32A2">
        <w:rPr>
          <w:rFonts w:ascii="Times New Roman" w:hAnsi="Times New Roman"/>
          <w:color w:val="000000"/>
          <w:lang w:eastAsia="ar-SA"/>
        </w:rPr>
        <w:t>,</w:t>
      </w:r>
    </w:p>
    <w:p w14:paraId="1E076461" w14:textId="77777777" w:rsidR="006C32A2" w:rsidRPr="006C32A2" w:rsidRDefault="006C32A2" w:rsidP="006C32A2">
      <w:pPr>
        <w:spacing w:after="0" w:line="240" w:lineRule="auto"/>
        <w:rPr>
          <w:rFonts w:ascii="Times New Roman" w:hAnsi="Times New Roman"/>
          <w:b/>
          <w:bCs/>
          <w:color w:val="000000"/>
          <w:szCs w:val="21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 xml:space="preserve"> </w:t>
      </w:r>
    </w:p>
    <w:p w14:paraId="1CA29E47" w14:textId="246386BF" w:rsidR="006C32A2" w:rsidRPr="00AE7DC1" w:rsidRDefault="006C32A2" w:rsidP="006C32A2">
      <w:pPr>
        <w:spacing w:after="0" w:line="240" w:lineRule="auto"/>
        <w:jc w:val="both"/>
        <w:rPr>
          <w:rFonts w:ascii="Times New Roman" w:hAnsi="Times New Roman"/>
          <w:b/>
          <w:color w:val="000000"/>
          <w:szCs w:val="20"/>
          <w:lang w:eastAsia="ar-SA"/>
        </w:rPr>
      </w:pPr>
      <w:r w:rsidRPr="006C32A2">
        <w:rPr>
          <w:rFonts w:ascii="Times New Roman" w:hAnsi="Times New Roman"/>
          <w:b/>
          <w:color w:val="000000"/>
          <w:szCs w:val="20"/>
          <w:lang w:eastAsia="ar-SA"/>
        </w:rPr>
        <w:t xml:space="preserve">Oświadczam, że* - </w:t>
      </w: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w rozumieniu ustawy z dnia 16 lutego 2007 r. o ochronie konkurencji i konsumentów                  </w:t>
      </w:r>
      <w:r w:rsidR="002C2F2E" w:rsidRPr="002C2F2E">
        <w:rPr>
          <w:rFonts w:ascii="Times New Roman" w:eastAsia="Arial" w:hAnsi="Times New Roman"/>
          <w:shd w:val="clear" w:color="auto" w:fill="FFFFFF"/>
          <w:lang w:eastAsia="ar-SA"/>
        </w:rPr>
        <w:t>(</w:t>
      </w:r>
      <w:proofErr w:type="spellStart"/>
      <w:r w:rsidR="002C2F2E" w:rsidRPr="002C2F2E">
        <w:rPr>
          <w:rFonts w:ascii="Times New Roman" w:eastAsia="Arial" w:hAnsi="Times New Roman"/>
          <w:shd w:val="clear" w:color="auto" w:fill="FFFFFF"/>
          <w:lang w:eastAsia="ar-SA"/>
        </w:rPr>
        <w:t>t.j</w:t>
      </w:r>
      <w:proofErr w:type="spellEnd"/>
      <w:r w:rsidR="002C2F2E" w:rsidRPr="002C2F2E">
        <w:rPr>
          <w:rFonts w:ascii="Times New Roman" w:eastAsia="Arial" w:hAnsi="Times New Roman"/>
          <w:shd w:val="clear" w:color="auto" w:fill="FFFFFF"/>
          <w:lang w:eastAsia="ar-SA"/>
        </w:rPr>
        <w:t>. Dz. U. z 2024 r. poz. 1616)</w:t>
      </w:r>
      <w:r w:rsidRPr="000762B4">
        <w:rPr>
          <w:rFonts w:ascii="Times New Roman" w:hAnsi="Times New Roman"/>
          <w:bCs/>
          <w:color w:val="000000"/>
          <w:szCs w:val="20"/>
          <w:lang w:eastAsia="ar-SA"/>
        </w:rPr>
        <w:t>:</w:t>
      </w:r>
    </w:p>
    <w:p w14:paraId="259ED6BF" w14:textId="77777777" w:rsidR="006C32A2" w:rsidRPr="006C32A2" w:rsidRDefault="006C32A2" w:rsidP="006C32A2">
      <w:pPr>
        <w:spacing w:before="120" w:after="0" w:line="240" w:lineRule="auto"/>
        <w:ind w:left="567" w:hanging="425"/>
        <w:jc w:val="both"/>
        <w:rPr>
          <w:rFonts w:ascii="Times New Roman" w:hAnsi="Times New Roman"/>
          <w:color w:val="00000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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b/>
          <w:color w:val="000000"/>
          <w:szCs w:val="20"/>
          <w:lang w:eastAsia="ar-SA"/>
        </w:rPr>
        <w:t xml:space="preserve">nie należę </w:t>
      </w:r>
      <w:r w:rsidRPr="006C32A2">
        <w:rPr>
          <w:rFonts w:ascii="Times New Roman" w:hAnsi="Times New Roman"/>
          <w:color w:val="000000"/>
          <w:szCs w:val="20"/>
          <w:lang w:eastAsia="ar-SA"/>
        </w:rPr>
        <w:t xml:space="preserve">(nie należymy) do </w:t>
      </w: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tej samej </w:t>
      </w:r>
      <w:r w:rsidRPr="006C32A2">
        <w:rPr>
          <w:rFonts w:ascii="Times New Roman" w:hAnsi="Times New Roman"/>
          <w:color w:val="000000"/>
          <w:szCs w:val="20"/>
          <w:lang w:eastAsia="ar-SA"/>
        </w:rPr>
        <w:t xml:space="preserve">grupy kapitałowej, </w:t>
      </w:r>
    </w:p>
    <w:p w14:paraId="59A125C4" w14:textId="77777777" w:rsidR="006C32A2" w:rsidRPr="006C32A2" w:rsidRDefault="006C32A2" w:rsidP="006C32A2">
      <w:pPr>
        <w:spacing w:before="120" w:after="0" w:line="240" w:lineRule="auto"/>
        <w:ind w:left="567" w:hanging="425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</w:t>
      </w:r>
      <w:r w:rsidRPr="006C32A2">
        <w:rPr>
          <w:rFonts w:ascii="Times New Roman" w:hAnsi="Times New Roman"/>
          <w:color w:val="000000"/>
          <w:szCs w:val="20"/>
          <w:lang w:eastAsia="ar-SA"/>
        </w:rPr>
        <w:tab/>
      </w:r>
      <w:r w:rsidRPr="006C32A2">
        <w:rPr>
          <w:rFonts w:ascii="Times New Roman" w:hAnsi="Times New Roman"/>
          <w:b/>
          <w:color w:val="000000"/>
          <w:szCs w:val="20"/>
          <w:lang w:eastAsia="ar-SA"/>
        </w:rPr>
        <w:t>należę</w:t>
      </w:r>
      <w:r w:rsidRPr="006C32A2">
        <w:rPr>
          <w:rFonts w:ascii="Times New Roman" w:hAnsi="Times New Roman"/>
          <w:color w:val="000000"/>
          <w:szCs w:val="20"/>
          <w:lang w:eastAsia="ar-SA"/>
        </w:rPr>
        <w:t xml:space="preserve"> (należymy) do </w:t>
      </w: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tej samej </w:t>
      </w:r>
      <w:r w:rsidRPr="006C32A2">
        <w:rPr>
          <w:rFonts w:ascii="Times New Roman" w:hAnsi="Times New Roman"/>
          <w:color w:val="000000"/>
          <w:szCs w:val="20"/>
          <w:lang w:eastAsia="ar-SA"/>
        </w:rPr>
        <w:t>grupy kapitałowej: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</w:p>
    <w:p w14:paraId="1632BBE1" w14:textId="77777777" w:rsidR="006C32A2" w:rsidRPr="006C32A2" w:rsidRDefault="006C32A2" w:rsidP="006C32A2">
      <w:pPr>
        <w:spacing w:before="120" w:after="0" w:line="360" w:lineRule="auto"/>
        <w:ind w:left="567"/>
        <w:jc w:val="both"/>
        <w:rPr>
          <w:rFonts w:ascii="Times New Roman" w:hAnsi="Times New Roman"/>
          <w:color w:val="00000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………………………………………………………………………………………………………</w:t>
      </w:r>
    </w:p>
    <w:p w14:paraId="335E5AE4" w14:textId="77777777" w:rsidR="006C32A2" w:rsidRPr="006C32A2" w:rsidRDefault="006C32A2" w:rsidP="006C32A2">
      <w:pPr>
        <w:spacing w:before="120" w:after="0" w:line="240" w:lineRule="auto"/>
        <w:ind w:left="567"/>
        <w:jc w:val="both"/>
        <w:rPr>
          <w:rFonts w:ascii="Times New Roman" w:hAnsi="Times New Roman"/>
          <w:color w:val="00000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Cs w:val="20"/>
          <w:lang w:eastAsia="ar-SA"/>
        </w:rPr>
        <w:t>………..……………………………………………………………………………………………..</w:t>
      </w:r>
    </w:p>
    <w:p w14:paraId="45D1A07D" w14:textId="77777777" w:rsidR="006C32A2" w:rsidRPr="006C32A2" w:rsidRDefault="006C32A2" w:rsidP="006C32A2">
      <w:pPr>
        <w:tabs>
          <w:tab w:val="left" w:leader="dot" w:pos="9072"/>
        </w:tabs>
        <w:autoSpaceDE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0"/>
          <w:szCs w:val="21"/>
          <w:lang w:eastAsia="ar-SA"/>
        </w:rPr>
      </w:pPr>
      <w:r w:rsidRPr="006C32A2">
        <w:rPr>
          <w:rFonts w:ascii="Times New Roman" w:hAnsi="Times New Roman"/>
          <w:i/>
          <w:color w:val="000000"/>
          <w:sz w:val="20"/>
          <w:szCs w:val="18"/>
          <w:lang w:eastAsia="ar-SA"/>
        </w:rPr>
        <w:t>(wymienić podmioty wchodzące w skład tej samej  grupy kapitałowej podając ich nazwę (firmę) i  adres)</w:t>
      </w:r>
    </w:p>
    <w:p w14:paraId="1606B614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Cs w:val="21"/>
          <w:lang w:eastAsia="ar-SA"/>
        </w:rPr>
      </w:pPr>
    </w:p>
    <w:p w14:paraId="1A83C880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color w:val="000000"/>
          <w:szCs w:val="21"/>
          <w:lang w:eastAsia="ar-SA"/>
        </w:rPr>
      </w:pPr>
      <w:r w:rsidRPr="006C32A2">
        <w:rPr>
          <w:rFonts w:ascii="Times New Roman" w:hAnsi="Times New Roman"/>
          <w:color w:val="000000"/>
          <w:szCs w:val="21"/>
          <w:lang w:eastAsia="ar-SA"/>
        </w:rPr>
        <w:t xml:space="preserve">oraz  składam wraz z oświadczeniem dokumenty bądź informacje potwierdzające, że </w:t>
      </w:r>
      <w:r w:rsidRPr="006C32A2">
        <w:rPr>
          <w:rFonts w:ascii="Times New Roman" w:hAnsi="Times New Roman"/>
          <w:color w:val="000000"/>
          <w:szCs w:val="20"/>
          <w:lang w:eastAsia="ar-SA"/>
        </w:rPr>
        <w:t xml:space="preserve">powiązania z innym Wykonawcą nie </w:t>
      </w:r>
      <w:r w:rsidRPr="006C32A2">
        <w:rPr>
          <w:rFonts w:ascii="Times New Roman" w:hAnsi="Times New Roman"/>
          <w:bCs/>
          <w:color w:val="000000"/>
          <w:szCs w:val="20"/>
          <w:lang w:eastAsia="ar-SA"/>
        </w:rPr>
        <w:t>prowadzą do zakłócenia konkurencji w postępowaniu.</w:t>
      </w:r>
    </w:p>
    <w:p w14:paraId="4CAFA8EC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color w:val="000000"/>
          <w:szCs w:val="21"/>
          <w:lang w:eastAsia="ar-SA"/>
        </w:rPr>
      </w:pPr>
    </w:p>
    <w:p w14:paraId="09F03816" w14:textId="77777777" w:rsidR="006C32A2" w:rsidRPr="006C32A2" w:rsidRDefault="006C32A2" w:rsidP="006C32A2">
      <w:pPr>
        <w:spacing w:after="0" w:line="240" w:lineRule="auto"/>
        <w:ind w:left="1134" w:hanging="708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  <w:r w:rsidRPr="006C32A2">
        <w:rPr>
          <w:rFonts w:ascii="Times New Roman" w:hAnsi="Times New Roman"/>
          <w:color w:val="000000"/>
          <w:sz w:val="18"/>
          <w:szCs w:val="18"/>
          <w:lang w:eastAsia="ar-SA"/>
        </w:rPr>
        <w:t xml:space="preserve">     </w:t>
      </w:r>
      <w:r w:rsidRPr="006C32A2">
        <w:rPr>
          <w:rFonts w:ascii="Times New Roman" w:hAnsi="Times New Roman"/>
          <w:color w:val="000000"/>
          <w:sz w:val="18"/>
          <w:szCs w:val="18"/>
          <w:lang w:eastAsia="ar-SA"/>
        </w:rPr>
        <w:tab/>
      </w:r>
      <w:r w:rsidRPr="006C32A2">
        <w:rPr>
          <w:rFonts w:ascii="Times New Roman" w:hAnsi="Times New Roman"/>
          <w:color w:val="000000"/>
          <w:sz w:val="18"/>
          <w:szCs w:val="18"/>
          <w:lang w:eastAsia="ar-SA"/>
        </w:rPr>
        <w:tab/>
        <w:t xml:space="preserve">  </w:t>
      </w:r>
    </w:p>
    <w:p w14:paraId="5FA44901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ar-SA"/>
        </w:rPr>
      </w:pPr>
    </w:p>
    <w:p w14:paraId="3C91A13A" w14:textId="77777777" w:rsidR="006C32A2" w:rsidRPr="006C32A2" w:rsidRDefault="006C32A2" w:rsidP="006C32A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18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18"/>
          <w:lang w:eastAsia="ar-SA"/>
        </w:rPr>
        <w:t>* zaznaczyć odpowiednie</w:t>
      </w:r>
    </w:p>
    <w:p w14:paraId="39E2FD32" w14:textId="77777777" w:rsidR="006C32A2" w:rsidRPr="006C32A2" w:rsidRDefault="006C32A2" w:rsidP="006C32A2">
      <w:pPr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Cs w:val="21"/>
          <w:lang w:eastAsia="ar-SA"/>
        </w:rPr>
      </w:pPr>
    </w:p>
    <w:p w14:paraId="541839CF" w14:textId="77777777" w:rsidR="006C32A2" w:rsidRPr="006C32A2" w:rsidRDefault="006C32A2" w:rsidP="006C32A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Cs w:val="21"/>
          <w:lang w:eastAsia="ar-SA"/>
        </w:rPr>
      </w:pPr>
    </w:p>
    <w:p w14:paraId="406EA173" w14:textId="77777777" w:rsidR="006C32A2" w:rsidRPr="006C32A2" w:rsidRDefault="006C32A2" w:rsidP="006C32A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Cs w:val="21"/>
          <w:lang w:eastAsia="ar-SA"/>
        </w:rPr>
      </w:pPr>
    </w:p>
    <w:p w14:paraId="6F349E27" w14:textId="77777777" w:rsidR="006C32A2" w:rsidRPr="006C32A2" w:rsidRDefault="006C32A2" w:rsidP="006C32A2">
      <w:pPr>
        <w:spacing w:after="0" w:line="240" w:lineRule="auto"/>
        <w:ind w:left="284"/>
        <w:jc w:val="both"/>
        <w:rPr>
          <w:rFonts w:ascii="Times New Roman" w:hAnsi="Times New Roman"/>
          <w:color w:val="000000"/>
          <w:szCs w:val="21"/>
          <w:lang w:eastAsia="ar-SA"/>
        </w:rPr>
      </w:pPr>
    </w:p>
    <w:p w14:paraId="50A43527" w14:textId="6CA8B14B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…………….…….</w:t>
      </w: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,</w:t>
      </w:r>
      <w:r w:rsidRPr="006C32A2">
        <w:rPr>
          <w:rFonts w:ascii="Times New Roman" w:hAnsi="Times New Roman"/>
          <w:i/>
          <w:color w:val="000000"/>
          <w:sz w:val="18"/>
          <w:szCs w:val="18"/>
          <w:lang w:eastAsia="ar-SA"/>
        </w:rPr>
        <w:t xml:space="preserve">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dnia ………….……. r.                                …………………………………………</w:t>
      </w:r>
    </w:p>
    <w:p w14:paraId="46980417" w14:textId="6168BC48" w:rsidR="006C32A2" w:rsidRPr="006C32A2" w:rsidRDefault="00AE7DC1" w:rsidP="00AE7DC1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        </w:t>
      </w: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(miejscowość) </w:t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  <w:t xml:space="preserve">       </w:t>
      </w:r>
      <w:r w:rsidR="006C32A2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(podpis wykonawcy lub osób uprawnionych </w:t>
      </w:r>
    </w:p>
    <w:p w14:paraId="50E1C7E9" w14:textId="44BAB6EC" w:rsidR="00DF0419" w:rsidRDefault="00AE7DC1" w:rsidP="00AE7DC1">
      <w:pPr>
        <w:spacing w:after="0" w:line="24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</w:t>
      </w:r>
      <w:r w:rsidR="006C32A2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do występowania w jego imieniu )</w:t>
      </w:r>
    </w:p>
    <w:p w14:paraId="00BF2285" w14:textId="77777777" w:rsidR="00586B86" w:rsidRPr="002C2F2E" w:rsidRDefault="00586B86" w:rsidP="002C2F2E">
      <w:pPr>
        <w:spacing w:after="0" w:line="240" w:lineRule="auto"/>
        <w:ind w:left="6237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</w:p>
    <w:p w14:paraId="3F9BF8DF" w14:textId="4A59BD88" w:rsidR="006C32A2" w:rsidRPr="006C32A2" w:rsidRDefault="006C32A2" w:rsidP="006C32A2">
      <w:pPr>
        <w:tabs>
          <w:tab w:val="left" w:pos="7825"/>
        </w:tabs>
        <w:spacing w:after="120" w:line="240" w:lineRule="auto"/>
        <w:jc w:val="right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lastRenderedPageBreak/>
        <w:t xml:space="preserve">Załącznik nr </w:t>
      </w:r>
      <w:r w:rsidR="0003482A">
        <w:rPr>
          <w:rFonts w:ascii="Times New Roman" w:hAnsi="Times New Roman"/>
          <w:color w:val="000000"/>
          <w:lang w:eastAsia="ar-SA"/>
        </w:rPr>
        <w:t>6</w:t>
      </w:r>
      <w:r w:rsidRPr="006C32A2">
        <w:rPr>
          <w:rFonts w:ascii="Times New Roman" w:hAnsi="Times New Roman"/>
          <w:color w:val="000000"/>
          <w:lang w:eastAsia="ar-SA"/>
        </w:rPr>
        <w:t xml:space="preserve"> </w:t>
      </w:r>
    </w:p>
    <w:p w14:paraId="5DA75176" w14:textId="77777777" w:rsidR="006C32A2" w:rsidRPr="006C32A2" w:rsidRDefault="006C32A2" w:rsidP="006C32A2">
      <w:pPr>
        <w:spacing w:after="0" w:line="240" w:lineRule="auto"/>
        <w:jc w:val="center"/>
        <w:rPr>
          <w:rFonts w:ascii="Times New Roman" w:eastAsia="Arial" w:hAnsi="Times New Roman"/>
          <w:b/>
          <w:color w:val="000000"/>
          <w:lang w:eastAsia="ar-SA"/>
        </w:rPr>
      </w:pPr>
      <w:r w:rsidRPr="006C32A2">
        <w:rPr>
          <w:rFonts w:ascii="Times New Roman" w:eastAsia="Arial" w:hAnsi="Times New Roman"/>
          <w:b/>
          <w:color w:val="000000"/>
          <w:lang w:eastAsia="ar-SA"/>
        </w:rPr>
        <w:t xml:space="preserve">Oświadczenie podmiotu/ów </w:t>
      </w:r>
    </w:p>
    <w:p w14:paraId="76ED07FC" w14:textId="77777777" w:rsidR="00842ABD" w:rsidRPr="00842ABD" w:rsidRDefault="00842ABD" w:rsidP="00842ABD">
      <w:pPr>
        <w:widowControl/>
        <w:autoSpaceDN/>
        <w:spacing w:before="120" w:after="0" w:line="240" w:lineRule="auto"/>
        <w:jc w:val="both"/>
        <w:rPr>
          <w:rFonts w:ascii="Times New Roman" w:eastAsia="Arial" w:hAnsi="Times New Roman" w:cs="Times New Roman"/>
          <w:kern w:val="0"/>
          <w:lang w:eastAsia="ar-SA"/>
        </w:rPr>
      </w:pPr>
      <w:r w:rsidRPr="00842ABD">
        <w:rPr>
          <w:rFonts w:ascii="Times New Roman" w:eastAsia="Arial" w:hAnsi="Times New Roman" w:cs="Times New Roman"/>
          <w:bCs/>
          <w:kern w:val="0"/>
          <w:lang w:eastAsia="ar-SA"/>
        </w:rPr>
        <w:t>udostępniającego/</w:t>
      </w:r>
      <w:proofErr w:type="spellStart"/>
      <w:r w:rsidRPr="00842ABD">
        <w:rPr>
          <w:rFonts w:ascii="Times New Roman" w:eastAsia="Arial" w:hAnsi="Times New Roman" w:cs="Times New Roman"/>
          <w:bCs/>
          <w:kern w:val="0"/>
          <w:lang w:eastAsia="ar-SA"/>
        </w:rPr>
        <w:t>ch</w:t>
      </w:r>
      <w:proofErr w:type="spellEnd"/>
      <w:r w:rsidRPr="00842ABD">
        <w:rPr>
          <w:rFonts w:ascii="Times New Roman" w:eastAsia="Arial" w:hAnsi="Times New Roman" w:cs="Times New Roman"/>
          <w:bCs/>
          <w:kern w:val="0"/>
          <w:lang w:eastAsia="ar-SA"/>
        </w:rPr>
        <w:t xml:space="preserve">  zasoby, na których może polegać Wykonawca w zakresie zdolności technicznych </w:t>
      </w:r>
      <w:r w:rsidRPr="00842ABD">
        <w:rPr>
          <w:rFonts w:ascii="Times New Roman" w:eastAsia="Arial" w:hAnsi="Times New Roman" w:cs="Times New Roman"/>
          <w:bCs/>
          <w:kern w:val="0"/>
          <w:lang w:eastAsia="ar-SA"/>
        </w:rPr>
        <w:br/>
        <w:t xml:space="preserve">lub zawodowych lub sytuacji finansowej lub ekonomicznej, w celu potwierdzenia spełniania warunków udziału w postępowaniu – </w:t>
      </w:r>
      <w:r w:rsidRPr="00842ABD">
        <w:rPr>
          <w:rFonts w:ascii="Times New Roman" w:eastAsia="Arial" w:hAnsi="Times New Roman" w:cs="Times New Roman"/>
          <w:kern w:val="0"/>
          <w:lang w:eastAsia="ar-SA"/>
        </w:rPr>
        <w:t>składane na podstawie art. 125 ust. 5 ustawy z dnia 11 września 2019 r. Prawo zamówień publicznych,</w:t>
      </w:r>
    </w:p>
    <w:p w14:paraId="7E5852DE" w14:textId="77777777" w:rsidR="00842ABD" w:rsidRPr="00842ABD" w:rsidRDefault="00842ABD" w:rsidP="00842ABD">
      <w:pPr>
        <w:widowControl/>
        <w:autoSpaceDN/>
        <w:spacing w:after="0" w:line="240" w:lineRule="auto"/>
        <w:jc w:val="center"/>
        <w:rPr>
          <w:rFonts w:ascii="Times New Roman" w:eastAsia="Arial" w:hAnsi="Times New Roman" w:cs="Times New Roman"/>
          <w:b/>
          <w:kern w:val="0"/>
          <w:lang w:eastAsia="ar-SA"/>
        </w:rPr>
      </w:pPr>
      <w:r w:rsidRPr="00842ABD">
        <w:rPr>
          <w:rFonts w:ascii="Times New Roman" w:eastAsia="Arial" w:hAnsi="Times New Roman" w:cs="Times New Roman"/>
          <w:b/>
          <w:bCs/>
          <w:kern w:val="0"/>
          <w:lang w:eastAsia="ar-SA"/>
        </w:rPr>
        <w:t>o</w:t>
      </w:r>
      <w:r w:rsidRPr="00842ABD">
        <w:rPr>
          <w:rFonts w:ascii="Times New Roman" w:eastAsia="Arial" w:hAnsi="Times New Roman" w:cs="Times New Roman"/>
          <w:b/>
          <w:kern w:val="0"/>
          <w:lang w:eastAsia="ar-SA"/>
        </w:rPr>
        <w:t xml:space="preserve"> braku podstaw wykluczenia oraz spełnianiu warunków udziału</w:t>
      </w:r>
    </w:p>
    <w:p w14:paraId="1D700676" w14:textId="0BD8538F" w:rsidR="002C2F2E" w:rsidRPr="002C2F2E" w:rsidRDefault="00842ABD" w:rsidP="002C2F2E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</w:rPr>
      </w:pPr>
      <w:r w:rsidRPr="00842ABD">
        <w:rPr>
          <w:rFonts w:ascii="Times New Roman" w:eastAsia="Arial" w:hAnsi="Times New Roman" w:cs="Times New Roman"/>
          <w:kern w:val="0"/>
          <w:shd w:val="clear" w:color="auto" w:fill="FFFFFF"/>
          <w:lang w:eastAsia="ar-SA"/>
        </w:rPr>
        <w:t xml:space="preserve">z uwzględnieniem przesłanek na podstawie </w:t>
      </w:r>
      <w:r w:rsidRPr="00842ABD">
        <w:rPr>
          <w:rFonts w:ascii="Times New Roman" w:eastAsia="Arial" w:hAnsi="Times New Roman" w:cs="Times New Roman"/>
          <w:kern w:val="0"/>
          <w:szCs w:val="20"/>
          <w:lang w:eastAsia="ar-SA"/>
        </w:rPr>
        <w:t>art.</w:t>
      </w:r>
      <w:r w:rsidR="00F976C5">
        <w:rPr>
          <w:rFonts w:ascii="Times New Roman" w:eastAsia="Arial" w:hAnsi="Times New Roman" w:cs="Times New Roman"/>
          <w:kern w:val="0"/>
          <w:szCs w:val="20"/>
          <w:lang w:eastAsia="ar-SA"/>
        </w:rPr>
        <w:t xml:space="preserve"> </w:t>
      </w:r>
      <w:r w:rsidRPr="00842ABD">
        <w:rPr>
          <w:rFonts w:ascii="Times New Roman" w:eastAsia="Arial" w:hAnsi="Times New Roman" w:cs="Times New Roman"/>
          <w:kern w:val="0"/>
          <w:szCs w:val="20"/>
          <w:lang w:eastAsia="ar-SA"/>
        </w:rPr>
        <w:t>7 ust. 1 ustawy z dnia 13 kwietnia 2022 r. o szczególnych rozwiązaniach w zakresie przeciwdziałania wspieraniu agresji na Ukrainę oraz służących ochronie bezpieczeństwa narodowego z postępowania o udzielenie zamówienia pn.:</w:t>
      </w:r>
      <w:r w:rsidRPr="00842ABD">
        <w:rPr>
          <w:rFonts w:ascii="Times New Roman" w:hAnsi="Times New Roman"/>
          <w:b/>
          <w:bCs/>
          <w:i/>
          <w:color w:val="000000"/>
        </w:rPr>
        <w:t xml:space="preserve"> </w:t>
      </w:r>
      <w:r w:rsidR="002C2F2E" w:rsidRPr="002C2F2E">
        <w:rPr>
          <w:rFonts w:ascii="Times New Roman" w:hAnsi="Times New Roman"/>
          <w:b/>
          <w:bCs/>
          <w:i/>
          <w:color w:val="000000"/>
        </w:rPr>
        <w:t>,,Świadczenie usług pocztowych na potrzeby Urzędu Miejskiego w Miastku”</w:t>
      </w:r>
    </w:p>
    <w:p w14:paraId="3BC505B7" w14:textId="77777777" w:rsidR="00AE7DC1" w:rsidRDefault="002C2F2E" w:rsidP="002C2F2E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lang w:eastAsia="ar-SA"/>
        </w:rPr>
      </w:pPr>
      <w:r>
        <w:rPr>
          <w:rFonts w:ascii="Times New Roman" w:eastAsia="Arial" w:hAnsi="Times New Roman"/>
          <w:b/>
          <w:color w:val="000000"/>
          <w:lang w:eastAsia="ar-SA"/>
        </w:rPr>
        <w:t xml:space="preserve">                                                                                                                                           </w:t>
      </w:r>
    </w:p>
    <w:p w14:paraId="0E868D3A" w14:textId="77777777" w:rsidR="00AE7DC1" w:rsidRDefault="00AE7DC1" w:rsidP="002C2F2E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lang w:eastAsia="ar-SA"/>
        </w:rPr>
      </w:pPr>
    </w:p>
    <w:p w14:paraId="6DB4A16D" w14:textId="10790A23" w:rsidR="006C32A2" w:rsidRPr="006C32A2" w:rsidRDefault="006C32A2" w:rsidP="00AE7DC1">
      <w:pPr>
        <w:spacing w:after="0" w:line="240" w:lineRule="auto"/>
        <w:ind w:left="6946" w:firstLine="709"/>
        <w:jc w:val="both"/>
        <w:rPr>
          <w:rFonts w:ascii="Times New Roman" w:eastAsia="Arial" w:hAnsi="Times New Roman"/>
          <w:b/>
          <w:color w:val="000000"/>
          <w:lang w:eastAsia="ar-SA"/>
        </w:rPr>
      </w:pPr>
      <w:r w:rsidRPr="006C32A2">
        <w:rPr>
          <w:rFonts w:ascii="Times New Roman" w:eastAsia="Arial" w:hAnsi="Times New Roman"/>
          <w:b/>
          <w:color w:val="000000"/>
          <w:lang w:eastAsia="ar-SA"/>
        </w:rPr>
        <w:t>Gmina Miastko</w:t>
      </w:r>
    </w:p>
    <w:p w14:paraId="45A1B427" w14:textId="77777777" w:rsidR="006C32A2" w:rsidRPr="006C32A2" w:rsidRDefault="006C32A2" w:rsidP="006C32A2">
      <w:pPr>
        <w:tabs>
          <w:tab w:val="center" w:pos="6096"/>
        </w:tabs>
        <w:spacing w:after="0" w:line="200" w:lineRule="atLeast"/>
        <w:ind w:left="7655"/>
        <w:rPr>
          <w:rFonts w:ascii="Times New Roman" w:hAnsi="Times New Roman"/>
          <w:b/>
          <w:color w:val="000000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ul. Grunwaldzka 1</w:t>
      </w:r>
    </w:p>
    <w:p w14:paraId="67892930" w14:textId="77777777" w:rsidR="006C32A2" w:rsidRPr="006C32A2" w:rsidRDefault="006C32A2" w:rsidP="006C32A2">
      <w:pPr>
        <w:tabs>
          <w:tab w:val="center" w:pos="6096"/>
        </w:tabs>
        <w:spacing w:after="0" w:line="200" w:lineRule="atLeast"/>
        <w:ind w:left="7655"/>
        <w:rPr>
          <w:rFonts w:ascii="Times New Roman" w:hAnsi="Times New Roman"/>
          <w:b/>
          <w:i/>
          <w:color w:val="000000"/>
          <w:sz w:val="32"/>
          <w:szCs w:val="20"/>
          <w:u w:val="single"/>
          <w:lang w:eastAsia="ar-SA"/>
        </w:rPr>
      </w:pPr>
      <w:r w:rsidRPr="006C32A2">
        <w:rPr>
          <w:rFonts w:ascii="Times New Roman" w:hAnsi="Times New Roman"/>
          <w:b/>
          <w:color w:val="000000"/>
          <w:lang w:eastAsia="ar-SA"/>
        </w:rPr>
        <w:t>77-200 Miastko</w:t>
      </w:r>
    </w:p>
    <w:p w14:paraId="13FDFB4B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C32A2">
        <w:rPr>
          <w:rFonts w:ascii="Times New Roman" w:hAnsi="Times New Roman"/>
          <w:b/>
          <w:color w:val="000000"/>
          <w:sz w:val="20"/>
          <w:szCs w:val="20"/>
          <w:u w:val="single"/>
          <w:lang w:eastAsia="ar-SA"/>
        </w:rPr>
        <w:t>Nazwa Podmiotu:</w:t>
      </w:r>
    </w:p>
    <w:p w14:paraId="119E3275" w14:textId="77777777" w:rsidR="006C32A2" w:rsidRPr="006C32A2" w:rsidRDefault="006C32A2" w:rsidP="006C32A2">
      <w:pPr>
        <w:spacing w:before="240" w:after="0" w:line="360" w:lineRule="auto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i/>
          <w:color w:val="000000"/>
          <w:sz w:val="20"/>
          <w:szCs w:val="20"/>
          <w:vertAlign w:val="superscript"/>
          <w:lang w:eastAsia="ar-SA"/>
        </w:rPr>
        <w:t xml:space="preserve"> </w:t>
      </w:r>
      <w:r w:rsidRPr="006C32A2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  <w:t>(pełna nazwa)</w:t>
      </w:r>
    </w:p>
    <w:p w14:paraId="7D026D8B" w14:textId="77777777" w:rsidR="006C32A2" w:rsidRPr="006C32A2" w:rsidRDefault="006C32A2" w:rsidP="006C32A2">
      <w:pPr>
        <w:spacing w:before="120" w:after="0" w:line="240" w:lineRule="auto"/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reprezentowany przez …………………………………………………………………………………………………………....</w:t>
      </w:r>
    </w:p>
    <w:p w14:paraId="613172CB" w14:textId="77777777" w:rsidR="006C32A2" w:rsidRPr="006C32A2" w:rsidRDefault="006C32A2" w:rsidP="006C32A2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i/>
          <w:color w:val="000000"/>
          <w:sz w:val="24"/>
          <w:szCs w:val="24"/>
          <w:vertAlign w:val="superscript"/>
          <w:lang w:eastAsia="ar-SA"/>
        </w:rPr>
        <w:t>(imię, nazwisko, stanowisko/podstawa do reprezentacji)</w:t>
      </w:r>
    </w:p>
    <w:p w14:paraId="410DB4FB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Adres………………………………………………………………………………………………………………………</w:t>
      </w:r>
    </w:p>
    <w:p w14:paraId="45E4D5DA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NIP…………………………………………………………………………………………………………………………</w:t>
      </w:r>
    </w:p>
    <w:p w14:paraId="76ECEFC6" w14:textId="77777777" w:rsidR="006C32A2" w:rsidRPr="006C32A2" w:rsidRDefault="006C32A2" w:rsidP="006C32A2">
      <w:pPr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  <w:vertAlign w:val="superscript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REGON………………………………………………………………………………………………………………</w:t>
      </w:r>
    </w:p>
    <w:p w14:paraId="7AB76820" w14:textId="77777777" w:rsidR="006C32A2" w:rsidRPr="006C32A2" w:rsidRDefault="006C32A2" w:rsidP="006C32A2">
      <w:pPr>
        <w:tabs>
          <w:tab w:val="left" w:leader="dot" w:pos="9072"/>
        </w:tabs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21"/>
          <w:szCs w:val="21"/>
          <w:lang w:eastAsia="ar-SA"/>
        </w:rPr>
      </w:pPr>
    </w:p>
    <w:p w14:paraId="692294B9" w14:textId="77777777" w:rsidR="006C32A2" w:rsidRPr="006C32A2" w:rsidRDefault="006C32A2" w:rsidP="006C32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1"/>
          <w:szCs w:val="21"/>
          <w:lang w:eastAsia="ar-SA"/>
        </w:rPr>
      </w:pPr>
      <w:r w:rsidRPr="006C32A2">
        <w:rPr>
          <w:rFonts w:ascii="Times New Roman" w:hAnsi="Times New Roman"/>
          <w:color w:val="000000"/>
          <w:sz w:val="21"/>
          <w:szCs w:val="21"/>
          <w:lang w:eastAsia="ar-SA"/>
        </w:rPr>
        <w:t xml:space="preserve">Na potrzeby niniejszego postępowania, </w:t>
      </w:r>
      <w:r w:rsidRPr="006C32A2">
        <w:rPr>
          <w:rFonts w:ascii="Times New Roman" w:hAnsi="Times New Roman"/>
          <w:b/>
          <w:bCs/>
          <w:color w:val="000000"/>
          <w:szCs w:val="21"/>
          <w:lang w:eastAsia="ar-SA"/>
        </w:rPr>
        <w:t>oświadczam, że:</w:t>
      </w:r>
    </w:p>
    <w:p w14:paraId="6EB07C35" w14:textId="25F3D302" w:rsidR="00842ABD" w:rsidRPr="00842ABD" w:rsidRDefault="00842ABD" w:rsidP="00DF52C7">
      <w:pPr>
        <w:widowControl/>
        <w:numPr>
          <w:ilvl w:val="0"/>
          <w:numId w:val="25"/>
        </w:numPr>
        <w:tabs>
          <w:tab w:val="num" w:pos="720"/>
        </w:tabs>
        <w:autoSpaceDN/>
        <w:spacing w:after="0" w:line="360" w:lineRule="auto"/>
        <w:jc w:val="both"/>
        <w:rPr>
          <w:rFonts w:ascii="Times New Roman" w:hAnsi="Times New Roman" w:cs="Times New Roman"/>
          <w:kern w:val="0"/>
          <w:lang w:eastAsia="ar-SA"/>
        </w:rPr>
      </w:pPr>
      <w:r w:rsidRPr="00842ABD">
        <w:rPr>
          <w:rFonts w:ascii="Times New Roman" w:hAnsi="Times New Roman" w:cs="Times New Roman"/>
          <w:kern w:val="0"/>
          <w:lang w:eastAsia="ar-SA"/>
        </w:rPr>
        <w:t xml:space="preserve">nie podlegam wykluczeniu z postępowania na podstawie art. 108 ust. 1 </w:t>
      </w:r>
      <w:proofErr w:type="spellStart"/>
      <w:r w:rsidRPr="00842ABD">
        <w:rPr>
          <w:rFonts w:ascii="Times New Roman" w:hAnsi="Times New Roman" w:cs="Times New Roman"/>
          <w:kern w:val="0"/>
          <w:lang w:eastAsia="ar-SA"/>
        </w:rPr>
        <w:t>Pzp</w:t>
      </w:r>
      <w:proofErr w:type="spellEnd"/>
      <w:r w:rsidRPr="00842ABD">
        <w:rPr>
          <w:rFonts w:ascii="Times New Roman" w:hAnsi="Times New Roman" w:cs="Times New Roman"/>
          <w:kern w:val="0"/>
          <w:lang w:eastAsia="ar-SA"/>
        </w:rPr>
        <w:t xml:space="preserve"> oraz spełniam  warunki udziału w postępowaniu, w zakresie, w jakim Wykonawca powołuję się na udostępnione przeze mnie zasoby:</w:t>
      </w:r>
    </w:p>
    <w:p w14:paraId="0399F8E4" w14:textId="77777777" w:rsidR="00842ABD" w:rsidRPr="00842ABD" w:rsidRDefault="00842ABD" w:rsidP="00DF52C7">
      <w:pPr>
        <w:widowControl/>
        <w:numPr>
          <w:ilvl w:val="0"/>
          <w:numId w:val="25"/>
        </w:numPr>
        <w:tabs>
          <w:tab w:val="num" w:pos="720"/>
        </w:tabs>
        <w:autoSpaceDN/>
        <w:spacing w:after="0" w:line="360" w:lineRule="auto"/>
        <w:jc w:val="both"/>
        <w:rPr>
          <w:rFonts w:ascii="Times New Roman" w:hAnsi="Times New Roman" w:cs="Times New Roman"/>
          <w:kern w:val="0"/>
          <w:lang w:eastAsia="ar-SA"/>
        </w:rPr>
      </w:pPr>
      <w:r w:rsidRPr="00842ABD">
        <w:rPr>
          <w:rFonts w:ascii="Times New Roman" w:hAnsi="Times New Roman" w:cs="Times New Roman"/>
          <w:kern w:val="0"/>
          <w:lang w:eastAsia="ar-SA"/>
        </w:rPr>
        <w:t xml:space="preserve">nie zachodzą w stosunku do mnie przesłanki  wykluczenia z postępowania na podstawie art. 7 </w:t>
      </w:r>
      <w:r w:rsidRPr="00842ABD">
        <w:rPr>
          <w:rFonts w:ascii="Times New Roman" w:hAnsi="Times New Roman" w:cs="Times New Roman"/>
          <w:kern w:val="0"/>
          <w:szCs w:val="20"/>
          <w:lang w:eastAsia="ar-SA"/>
        </w:rPr>
        <w:t>ust. 1 ustawy z dnia 13 kwietnia 2022 r. o szczególnych rozwiązaniach w zakresie przeciwdziałania wspieraniu agresji na Ukrainę oraz służących ochronie bezpieczeństwa narodowego</w:t>
      </w:r>
      <w:r w:rsidRPr="00842ABD">
        <w:rPr>
          <w:rFonts w:ascii="Times New Roman" w:hAnsi="Times New Roman" w:cs="Times New Roman"/>
          <w:kern w:val="0"/>
          <w:lang w:eastAsia="ar-SA"/>
        </w:rPr>
        <w:t>.</w:t>
      </w:r>
    </w:p>
    <w:p w14:paraId="596B9D30" w14:textId="15F2BEA8" w:rsidR="006C32A2" w:rsidRPr="006C32A2" w:rsidRDefault="006C32A2" w:rsidP="00FC6DE0">
      <w:pPr>
        <w:spacing w:after="0" w:line="360" w:lineRule="auto"/>
        <w:ind w:left="1418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.</w:t>
      </w:r>
    </w:p>
    <w:p w14:paraId="107A23A4" w14:textId="77777777" w:rsidR="006C32A2" w:rsidRPr="006C32A2" w:rsidRDefault="006C32A2" w:rsidP="006C32A2">
      <w:pPr>
        <w:spacing w:after="0" w:line="360" w:lineRule="auto"/>
        <w:ind w:left="284"/>
        <w:jc w:val="both"/>
        <w:rPr>
          <w:rFonts w:ascii="Times New Roman" w:hAnsi="Times New Roman"/>
          <w:color w:val="000000"/>
          <w:lang w:eastAsia="ar-SA"/>
        </w:rPr>
      </w:pPr>
    </w:p>
    <w:p w14:paraId="38B5FEF4" w14:textId="536DFFBC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        …</w:t>
      </w:r>
      <w:r w:rsidR="00AE7DC1">
        <w:rPr>
          <w:rFonts w:ascii="Times New Roman" w:hAnsi="Times New Roman"/>
          <w:color w:val="000000"/>
          <w:sz w:val="20"/>
          <w:szCs w:val="20"/>
          <w:lang w:eastAsia="ar-SA"/>
        </w:rPr>
        <w:t>………….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</w:t>
      </w:r>
      <w:r w:rsidR="00AE7DC1">
        <w:rPr>
          <w:rFonts w:ascii="Times New Roman" w:hAnsi="Times New Roman"/>
          <w:color w:val="000000"/>
          <w:sz w:val="20"/>
          <w:szCs w:val="20"/>
          <w:lang w:eastAsia="ar-SA"/>
        </w:rPr>
        <w:t xml:space="preserve">,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dnia ………….……. r.                     ……………………………………………………</w:t>
      </w:r>
    </w:p>
    <w:p w14:paraId="3902AF35" w14:textId="5AADE463" w:rsidR="005D355E" w:rsidRPr="00842ABD" w:rsidRDefault="00AE7DC1" w:rsidP="00AE7DC1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(miejscowość)</w:t>
      </w:r>
      <w:r w:rsidRPr="006C32A2">
        <w:rPr>
          <w:rFonts w:ascii="Times New Roman" w:hAnsi="Times New Roman"/>
          <w:i/>
          <w:color w:val="000000"/>
          <w:sz w:val="18"/>
          <w:szCs w:val="18"/>
          <w:lang w:eastAsia="ar-SA"/>
        </w:rPr>
        <w:t xml:space="preserve"> </w:t>
      </w:r>
      <w:r>
        <w:rPr>
          <w:rFonts w:ascii="Times New Roman" w:hAnsi="Times New Roman"/>
          <w:i/>
          <w:color w:val="000000"/>
          <w:sz w:val="18"/>
          <w:szCs w:val="18"/>
          <w:lang w:eastAsia="ar-SA"/>
        </w:rPr>
        <w:tab/>
      </w:r>
      <w:r>
        <w:rPr>
          <w:rFonts w:ascii="Times New Roman" w:hAnsi="Times New Roman"/>
          <w:i/>
          <w:color w:val="000000"/>
          <w:sz w:val="18"/>
          <w:szCs w:val="18"/>
          <w:lang w:eastAsia="ar-SA"/>
        </w:rPr>
        <w:tab/>
      </w:r>
      <w:r>
        <w:rPr>
          <w:rFonts w:ascii="Times New Roman" w:hAnsi="Times New Roman"/>
          <w:i/>
          <w:color w:val="000000"/>
          <w:sz w:val="18"/>
          <w:szCs w:val="18"/>
          <w:lang w:eastAsia="ar-SA"/>
        </w:rPr>
        <w:tab/>
      </w:r>
      <w:r>
        <w:rPr>
          <w:rFonts w:ascii="Times New Roman" w:hAnsi="Times New Roman"/>
          <w:i/>
          <w:color w:val="000000"/>
          <w:sz w:val="18"/>
          <w:szCs w:val="18"/>
          <w:lang w:eastAsia="ar-SA"/>
        </w:rPr>
        <w:tab/>
      </w:r>
      <w:r>
        <w:rPr>
          <w:rFonts w:ascii="Times New Roman" w:hAnsi="Times New Roman"/>
          <w:i/>
          <w:color w:val="000000"/>
          <w:sz w:val="18"/>
          <w:szCs w:val="18"/>
          <w:lang w:eastAsia="ar-SA"/>
        </w:rPr>
        <w:tab/>
      </w:r>
      <w:r>
        <w:rPr>
          <w:rFonts w:ascii="Times New Roman" w:hAnsi="Times New Roman"/>
          <w:i/>
          <w:color w:val="000000"/>
          <w:sz w:val="18"/>
          <w:szCs w:val="18"/>
          <w:lang w:eastAsia="ar-SA"/>
        </w:rPr>
        <w:tab/>
      </w:r>
      <w:r w:rsidR="006C32A2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(podpis podmiotu udostępniającego zasoby</w:t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br/>
        <w:t xml:space="preserve">                                                                                                                            </w:t>
      </w:r>
      <w:r w:rsidR="006C32A2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lub osób uprawnionych do występowania w jego imieniu</w:t>
      </w:r>
    </w:p>
    <w:p w14:paraId="3708528E" w14:textId="77777777" w:rsidR="002C2F2E" w:rsidRDefault="002C2F2E" w:rsidP="006C32A2">
      <w:pPr>
        <w:spacing w:before="120" w:after="0"/>
        <w:ind w:left="1004"/>
        <w:jc w:val="right"/>
        <w:rPr>
          <w:rFonts w:ascii="Times New Roman" w:hAnsi="Times New Roman"/>
          <w:color w:val="000000"/>
          <w:szCs w:val="20"/>
          <w:lang w:eastAsia="ar-SA"/>
        </w:rPr>
      </w:pPr>
    </w:p>
    <w:p w14:paraId="5553E44E" w14:textId="77777777" w:rsidR="002C2F2E" w:rsidRDefault="002C2F2E" w:rsidP="006C32A2">
      <w:pPr>
        <w:spacing w:before="120" w:after="0"/>
        <w:ind w:left="1004"/>
        <w:jc w:val="right"/>
        <w:rPr>
          <w:rFonts w:ascii="Times New Roman" w:hAnsi="Times New Roman"/>
          <w:color w:val="000000"/>
          <w:szCs w:val="20"/>
          <w:lang w:eastAsia="ar-SA"/>
        </w:rPr>
      </w:pPr>
    </w:p>
    <w:p w14:paraId="4EAEB07B" w14:textId="77777777" w:rsidR="00FC6DE0" w:rsidRDefault="00FC6DE0" w:rsidP="006C32A2">
      <w:pPr>
        <w:spacing w:before="120" w:after="0"/>
        <w:ind w:left="1004"/>
        <w:jc w:val="right"/>
        <w:rPr>
          <w:rFonts w:ascii="Times New Roman" w:hAnsi="Times New Roman"/>
          <w:color w:val="000000"/>
          <w:szCs w:val="20"/>
          <w:lang w:eastAsia="ar-SA"/>
        </w:rPr>
      </w:pPr>
    </w:p>
    <w:p w14:paraId="27DC0EA6" w14:textId="77777777" w:rsidR="00FC6DE0" w:rsidRDefault="00FC6DE0" w:rsidP="006C32A2">
      <w:pPr>
        <w:spacing w:before="120" w:after="0"/>
        <w:ind w:left="1004"/>
        <w:jc w:val="right"/>
        <w:rPr>
          <w:rFonts w:ascii="Times New Roman" w:hAnsi="Times New Roman"/>
          <w:color w:val="000000"/>
          <w:szCs w:val="20"/>
          <w:lang w:eastAsia="ar-SA"/>
        </w:rPr>
      </w:pPr>
    </w:p>
    <w:p w14:paraId="42C28CAB" w14:textId="77777777" w:rsidR="00FC6DE0" w:rsidRDefault="00FC6DE0" w:rsidP="006C32A2">
      <w:pPr>
        <w:spacing w:before="120" w:after="0"/>
        <w:ind w:left="1004"/>
        <w:jc w:val="right"/>
        <w:rPr>
          <w:rFonts w:ascii="Times New Roman" w:hAnsi="Times New Roman"/>
          <w:color w:val="000000"/>
          <w:szCs w:val="20"/>
          <w:lang w:eastAsia="ar-SA"/>
        </w:rPr>
      </w:pPr>
    </w:p>
    <w:p w14:paraId="0E6A728F" w14:textId="0BB1F67D" w:rsidR="006C32A2" w:rsidRPr="006C32A2" w:rsidRDefault="006C32A2" w:rsidP="006C32A2">
      <w:pPr>
        <w:spacing w:before="120" w:after="0"/>
        <w:ind w:left="1004"/>
        <w:jc w:val="right"/>
        <w:rPr>
          <w:rFonts w:ascii="Times New Roman" w:hAnsi="Times New Roman"/>
          <w:b/>
          <w:color w:val="000000"/>
          <w:lang w:val="pl" w:eastAsia="ar-SA"/>
        </w:rPr>
      </w:pPr>
      <w:r w:rsidRPr="0005092C">
        <w:rPr>
          <w:rFonts w:ascii="Times New Roman" w:hAnsi="Times New Roman"/>
          <w:color w:val="000000"/>
          <w:szCs w:val="20"/>
          <w:lang w:eastAsia="ar-SA"/>
        </w:rPr>
        <w:lastRenderedPageBreak/>
        <w:t xml:space="preserve">Załącznik nr </w:t>
      </w:r>
      <w:r w:rsidR="0003482A">
        <w:rPr>
          <w:rFonts w:ascii="Times New Roman" w:hAnsi="Times New Roman"/>
          <w:color w:val="000000"/>
          <w:szCs w:val="20"/>
          <w:lang w:eastAsia="ar-SA"/>
        </w:rPr>
        <w:t>7</w:t>
      </w:r>
    </w:p>
    <w:p w14:paraId="24B992D8" w14:textId="77777777" w:rsidR="006C32A2" w:rsidRPr="006C32A2" w:rsidRDefault="006C32A2" w:rsidP="006C32A2">
      <w:pPr>
        <w:spacing w:before="120" w:after="0" w:line="240" w:lineRule="auto"/>
        <w:jc w:val="center"/>
        <w:rPr>
          <w:rFonts w:ascii="Times New Roman" w:hAnsi="Times New Roman"/>
          <w:b/>
          <w:color w:val="000000"/>
          <w:szCs w:val="20"/>
          <w:lang w:eastAsia="ar-SA"/>
        </w:rPr>
      </w:pPr>
      <w:r w:rsidRPr="006C32A2">
        <w:rPr>
          <w:rFonts w:ascii="Times New Roman" w:hAnsi="Times New Roman"/>
          <w:b/>
          <w:color w:val="000000"/>
          <w:szCs w:val="20"/>
          <w:lang w:eastAsia="ar-SA"/>
        </w:rPr>
        <w:t xml:space="preserve">Zobowiązanie Podmiotu </w:t>
      </w:r>
    </w:p>
    <w:p w14:paraId="7E433976" w14:textId="4F5A295A" w:rsidR="002C2F2E" w:rsidRPr="00AE7DC1" w:rsidRDefault="006C32A2" w:rsidP="002C2F2E">
      <w:pPr>
        <w:spacing w:after="0" w:line="240" w:lineRule="auto"/>
        <w:jc w:val="both"/>
        <w:rPr>
          <w:rFonts w:ascii="Times New Roman" w:hAnsi="Times New Roman"/>
          <w:bCs/>
          <w:color w:val="000000"/>
          <w:lang w:eastAsia="ar-SA"/>
        </w:rPr>
      </w:pPr>
      <w:r w:rsidRPr="006C32A2">
        <w:rPr>
          <w:rFonts w:ascii="Times New Roman" w:hAnsi="Times New Roman"/>
          <w:bCs/>
          <w:color w:val="000000"/>
          <w:lang w:eastAsia="ar-SA"/>
        </w:rPr>
        <w:t xml:space="preserve">udostępniającego  zasoby, do oddania do dyspozycji Wykonawcy, niezbędnych zasobów na potrzeby realizacji zamówienia </w:t>
      </w:r>
      <w:r w:rsidR="00AE7DC1">
        <w:rPr>
          <w:rFonts w:ascii="Times New Roman" w:hAnsi="Times New Roman"/>
          <w:bCs/>
          <w:color w:val="000000"/>
          <w:lang w:eastAsia="ar-SA"/>
        </w:rPr>
        <w:t>–</w:t>
      </w:r>
      <w:r w:rsidRPr="006C32A2">
        <w:rPr>
          <w:rFonts w:ascii="Times New Roman" w:hAnsi="Times New Roman"/>
          <w:bCs/>
          <w:color w:val="000000"/>
          <w:lang w:eastAsia="ar-SA"/>
        </w:rPr>
        <w:t xml:space="preserve"> </w:t>
      </w:r>
      <w:r w:rsidRPr="006C32A2">
        <w:rPr>
          <w:rFonts w:ascii="Times New Roman" w:hAnsi="Times New Roman"/>
          <w:color w:val="000000"/>
          <w:lang w:eastAsia="ar-SA"/>
        </w:rPr>
        <w:t xml:space="preserve">składane na podstawie art. 118 ust. 3 ustawy z dnia 11 września 2019 r. Prawo zamówień publicznych, </w:t>
      </w:r>
      <w:r w:rsidRPr="006C32A2">
        <w:rPr>
          <w:rFonts w:ascii="Times New Roman" w:hAnsi="Times New Roman"/>
          <w:bCs/>
          <w:color w:val="000000"/>
          <w:lang w:eastAsia="ar-SA"/>
        </w:rPr>
        <w:t xml:space="preserve">w postępowaniu o udzielenie zamówienia publicznego pn.: </w:t>
      </w:r>
      <w:r w:rsidR="002C2F2E" w:rsidRPr="002C2F2E">
        <w:rPr>
          <w:rFonts w:ascii="Times New Roman" w:hAnsi="Times New Roman"/>
          <w:b/>
          <w:bCs/>
          <w:i/>
          <w:color w:val="000000"/>
          <w:lang w:eastAsia="ar-SA"/>
        </w:rPr>
        <w:t>,,Świadczenie usług pocztowych na potrzeby Urzędu Miejskiego w Miastku”</w:t>
      </w:r>
    </w:p>
    <w:p w14:paraId="2DA3F699" w14:textId="77777777" w:rsidR="00B517BB" w:rsidRDefault="00B517BB" w:rsidP="006C32A2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lang w:eastAsia="ar-SA"/>
        </w:rPr>
      </w:pPr>
    </w:p>
    <w:p w14:paraId="740071A1" w14:textId="05B5E1CC" w:rsidR="006C32A2" w:rsidRPr="006C32A2" w:rsidRDefault="006C32A2" w:rsidP="006C32A2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lang w:eastAsia="ar-SA"/>
        </w:rPr>
      </w:pPr>
      <w:r w:rsidRPr="006C32A2">
        <w:rPr>
          <w:rFonts w:ascii="Times New Roman" w:eastAsia="Arial" w:hAnsi="Times New Roman"/>
          <w:color w:val="000000"/>
          <w:sz w:val="24"/>
          <w:lang w:eastAsia="ar-SA"/>
        </w:rPr>
        <w:t xml:space="preserve">Ja/My niżej podpisani: </w:t>
      </w:r>
    </w:p>
    <w:p w14:paraId="501420CD" w14:textId="77777777" w:rsidR="006C32A2" w:rsidRPr="006C32A2" w:rsidRDefault="006C32A2" w:rsidP="006C32A2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……………………………….....................................................................................................................</w:t>
      </w:r>
    </w:p>
    <w:p w14:paraId="102AD487" w14:textId="3ED7DEBA" w:rsidR="006C32A2" w:rsidRPr="00FC6DE0" w:rsidRDefault="006C32A2" w:rsidP="006C32A2">
      <w:pPr>
        <w:autoSpaceDE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16"/>
          <w:highlight w:val="yellow"/>
          <w:lang w:eastAsia="ar-SA"/>
        </w:rPr>
      </w:pPr>
      <w:r w:rsidRPr="00FC6DE0">
        <w:rPr>
          <w:rFonts w:ascii="Times New Roman" w:hAnsi="Times New Roman"/>
          <w:i/>
          <w:color w:val="000000"/>
          <w:sz w:val="20"/>
          <w:lang w:eastAsia="ar-SA"/>
        </w:rPr>
        <w:t xml:space="preserve">(imię i nazwisko </w:t>
      </w:r>
      <w:r w:rsidRPr="00FC6DE0">
        <w:rPr>
          <w:rFonts w:ascii="Times New Roman" w:hAnsi="Times New Roman"/>
          <w:i/>
          <w:color w:val="000000"/>
          <w:sz w:val="20"/>
          <w:szCs w:val="16"/>
          <w:lang w:eastAsia="ar-SA"/>
        </w:rPr>
        <w:t>osoby/</w:t>
      </w:r>
      <w:proofErr w:type="spellStart"/>
      <w:r w:rsidRPr="00FC6DE0">
        <w:rPr>
          <w:rFonts w:ascii="Times New Roman" w:hAnsi="Times New Roman"/>
          <w:i/>
          <w:color w:val="000000"/>
          <w:sz w:val="20"/>
          <w:szCs w:val="16"/>
          <w:lang w:eastAsia="ar-SA"/>
        </w:rPr>
        <w:t>ób</w:t>
      </w:r>
      <w:proofErr w:type="spellEnd"/>
      <w:r w:rsidRPr="00FC6DE0">
        <w:rPr>
          <w:rFonts w:ascii="Times New Roman" w:hAnsi="Times New Roman"/>
          <w:i/>
          <w:color w:val="000000"/>
          <w:sz w:val="20"/>
          <w:szCs w:val="16"/>
          <w:lang w:eastAsia="ar-SA"/>
        </w:rPr>
        <w:t xml:space="preserve"> upoważnionej/</w:t>
      </w:r>
      <w:proofErr w:type="spellStart"/>
      <w:r w:rsidRPr="00FC6DE0">
        <w:rPr>
          <w:rFonts w:ascii="Times New Roman" w:hAnsi="Times New Roman"/>
          <w:i/>
          <w:color w:val="000000"/>
          <w:sz w:val="20"/>
          <w:szCs w:val="16"/>
          <w:lang w:eastAsia="ar-SA"/>
        </w:rPr>
        <w:t>ych</w:t>
      </w:r>
      <w:proofErr w:type="spellEnd"/>
      <w:r w:rsidRPr="00FC6DE0">
        <w:rPr>
          <w:rFonts w:ascii="Times New Roman" w:hAnsi="Times New Roman"/>
          <w:i/>
          <w:color w:val="000000"/>
          <w:sz w:val="20"/>
          <w:szCs w:val="16"/>
          <w:lang w:eastAsia="ar-SA"/>
        </w:rPr>
        <w:t xml:space="preserve"> do reprezentowania Podmiotu udostępniającego zasoby – zgodnie z zasadami reprezentacji Podmiotu składającego zobowiązanie), który występowania w jego imieniu)</w:t>
      </w:r>
      <w:r w:rsidR="00FC6DE0">
        <w:rPr>
          <w:rFonts w:ascii="Times New Roman" w:hAnsi="Times New Roman"/>
          <w:i/>
          <w:color w:val="000000"/>
          <w:sz w:val="20"/>
          <w:szCs w:val="16"/>
          <w:lang w:eastAsia="ar-SA"/>
        </w:rPr>
        <w:t xml:space="preserve"> </w:t>
      </w:r>
      <w:r w:rsidRPr="006C32A2">
        <w:rPr>
          <w:rFonts w:ascii="Times New Roman" w:hAnsi="Times New Roman"/>
          <w:i/>
          <w:color w:val="000000"/>
          <w:sz w:val="20"/>
          <w:lang w:eastAsia="ar-SA"/>
        </w:rPr>
        <w:t xml:space="preserve">nazwa </w:t>
      </w:r>
      <w:r w:rsidRPr="006C32A2">
        <w:rPr>
          <w:rFonts w:ascii="Times New Roman" w:hAnsi="Times New Roman"/>
          <w:i/>
          <w:color w:val="000000"/>
          <w:sz w:val="20"/>
          <w:szCs w:val="16"/>
          <w:lang w:eastAsia="ar-SA"/>
        </w:rPr>
        <w:t>(podpis podmiotu udostępniającego zasoby lub osób uprawnionych do występowania w jego imieniu )</w:t>
      </w:r>
      <w:r w:rsidRPr="006C32A2">
        <w:rPr>
          <w:rFonts w:ascii="Times New Roman" w:hAnsi="Times New Roman"/>
          <w:i/>
          <w:color w:val="000000"/>
          <w:sz w:val="20"/>
          <w:lang w:eastAsia="ar-SA"/>
        </w:rPr>
        <w:t xml:space="preserve">nazwa (firma) i dokładny adres Podmiotu oddającego Wykonawcy do dyspozycji zasoby na zasadach określonych w art. 118 </w:t>
      </w:r>
      <w:proofErr w:type="spellStart"/>
      <w:r w:rsidRPr="006C32A2">
        <w:rPr>
          <w:rFonts w:ascii="Times New Roman" w:hAnsi="Times New Roman"/>
          <w:i/>
          <w:color w:val="000000"/>
          <w:sz w:val="20"/>
          <w:lang w:eastAsia="ar-SA"/>
        </w:rPr>
        <w:t>Pzp</w:t>
      </w:r>
      <w:proofErr w:type="spellEnd"/>
      <w:r w:rsidRPr="006C32A2">
        <w:rPr>
          <w:rFonts w:ascii="Times New Roman" w:hAnsi="Times New Roman"/>
          <w:i/>
          <w:color w:val="000000"/>
          <w:sz w:val="20"/>
          <w:lang w:eastAsia="ar-SA"/>
        </w:rPr>
        <w:t>)</w:t>
      </w:r>
    </w:p>
    <w:p w14:paraId="5627EF12" w14:textId="77777777" w:rsidR="006C32A2" w:rsidRPr="006C32A2" w:rsidRDefault="006C32A2" w:rsidP="006C32A2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 xml:space="preserve">działając w imieniu i na rzecz: </w:t>
      </w:r>
    </w:p>
    <w:p w14:paraId="550B6FF0" w14:textId="77777777" w:rsidR="006C32A2" w:rsidRPr="006C32A2" w:rsidRDefault="006C32A2" w:rsidP="006C32A2">
      <w:pPr>
        <w:autoSpaceDE w:val="0"/>
        <w:spacing w:before="120" w:after="0" w:line="240" w:lineRule="auto"/>
        <w:jc w:val="center"/>
        <w:rPr>
          <w:rFonts w:ascii="Times New Roman" w:hAnsi="Times New Roman"/>
          <w:color w:val="000000"/>
          <w:sz w:val="2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 xml:space="preserve">………………………………................................................................................................................................ </w:t>
      </w:r>
      <w:r w:rsidRPr="006C32A2">
        <w:rPr>
          <w:rFonts w:ascii="Times New Roman" w:hAnsi="Times New Roman"/>
          <w:i/>
          <w:color w:val="000000"/>
          <w:sz w:val="20"/>
          <w:lang w:eastAsia="ar-SA"/>
        </w:rPr>
        <w:t xml:space="preserve">(nazwa (firma) i dokładny adres Podmiotu oddającego Wykonawcy do dyspozycji zasoby na zasadach określonych w art. 118 </w:t>
      </w:r>
      <w:proofErr w:type="spellStart"/>
      <w:r w:rsidRPr="006C32A2">
        <w:rPr>
          <w:rFonts w:ascii="Times New Roman" w:hAnsi="Times New Roman"/>
          <w:i/>
          <w:color w:val="000000"/>
          <w:sz w:val="20"/>
          <w:lang w:eastAsia="ar-SA"/>
        </w:rPr>
        <w:t>Pzp</w:t>
      </w:r>
      <w:proofErr w:type="spellEnd"/>
      <w:r w:rsidRPr="006C32A2">
        <w:rPr>
          <w:rFonts w:ascii="Times New Roman" w:hAnsi="Times New Roman"/>
          <w:i/>
          <w:color w:val="000000"/>
          <w:sz w:val="20"/>
          <w:lang w:eastAsia="ar-SA"/>
        </w:rPr>
        <w:t>)</w:t>
      </w:r>
    </w:p>
    <w:p w14:paraId="32D22155" w14:textId="77777777" w:rsidR="006C32A2" w:rsidRPr="006C32A2" w:rsidRDefault="006C32A2" w:rsidP="006C32A2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 xml:space="preserve">zobowiązuję/my się oddać do dyspozycji uczestniczącemu w niniejszym postępowaniu Wykonawcy:  </w:t>
      </w:r>
    </w:p>
    <w:p w14:paraId="425576DF" w14:textId="77777777" w:rsidR="006C32A2" w:rsidRPr="006C32A2" w:rsidRDefault="006C32A2" w:rsidP="006C32A2">
      <w:pPr>
        <w:autoSpaceDE w:val="0"/>
        <w:spacing w:before="120" w:after="0" w:line="240" w:lineRule="auto"/>
        <w:jc w:val="center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……………………………….................................................................................................................................</w:t>
      </w:r>
    </w:p>
    <w:p w14:paraId="63BE1D4E" w14:textId="06381ADC" w:rsidR="006C32A2" w:rsidRPr="006C32A2" w:rsidRDefault="006C32A2" w:rsidP="006C32A2">
      <w:pPr>
        <w:autoSpaceDE w:val="0"/>
        <w:spacing w:before="120" w:after="0" w:line="240" w:lineRule="auto"/>
        <w:jc w:val="center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……………………………………………………………………………………………………………………</w:t>
      </w:r>
      <w:r w:rsidR="00B517BB">
        <w:rPr>
          <w:rFonts w:ascii="Times New Roman" w:hAnsi="Times New Roman"/>
          <w:color w:val="000000"/>
          <w:lang w:eastAsia="ar-SA"/>
        </w:rPr>
        <w:t xml:space="preserve"> </w:t>
      </w:r>
      <w:r w:rsidRPr="006C32A2">
        <w:rPr>
          <w:rFonts w:ascii="Times New Roman" w:hAnsi="Times New Roman"/>
          <w:i/>
          <w:color w:val="000000"/>
          <w:sz w:val="20"/>
          <w:lang w:eastAsia="ar-SA"/>
        </w:rPr>
        <w:t xml:space="preserve">(nazwa (firma) i dokładny adres Wykonawcy, który polega na zasobach ww. podmiotu na zasadach określonych w art. 118 </w:t>
      </w:r>
      <w:proofErr w:type="spellStart"/>
      <w:r w:rsidRPr="006C32A2">
        <w:rPr>
          <w:rFonts w:ascii="Times New Roman" w:hAnsi="Times New Roman"/>
          <w:i/>
          <w:color w:val="000000"/>
          <w:sz w:val="20"/>
          <w:lang w:eastAsia="ar-SA"/>
        </w:rPr>
        <w:t>Pzp</w:t>
      </w:r>
      <w:proofErr w:type="spellEnd"/>
      <w:r w:rsidRPr="006C32A2">
        <w:rPr>
          <w:rFonts w:ascii="Times New Roman" w:hAnsi="Times New Roman"/>
          <w:i/>
          <w:color w:val="000000"/>
          <w:sz w:val="20"/>
          <w:lang w:eastAsia="ar-SA"/>
        </w:rPr>
        <w:t>)</w:t>
      </w:r>
    </w:p>
    <w:p w14:paraId="0F772071" w14:textId="77777777" w:rsidR="006C32A2" w:rsidRPr="006C32A2" w:rsidRDefault="006C32A2" w:rsidP="006C32A2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następujące niezbędne zasoby na potrzeby realizacji ww. zamówienia:</w:t>
      </w:r>
    </w:p>
    <w:p w14:paraId="68244020" w14:textId="76565816" w:rsidR="006C32A2" w:rsidRPr="006C32A2" w:rsidRDefault="006C32A2" w:rsidP="001B0FE1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…….…………………………...................................................................................................................……</w:t>
      </w:r>
      <w:r w:rsidR="00B517BB">
        <w:rPr>
          <w:rFonts w:ascii="Times New Roman" w:hAnsi="Times New Roman"/>
          <w:color w:val="000000"/>
          <w:lang w:eastAsia="ar-SA"/>
        </w:rPr>
        <w:t xml:space="preserve"> </w:t>
      </w:r>
      <w:r w:rsidRPr="006C32A2">
        <w:rPr>
          <w:rFonts w:ascii="Times New Roman" w:hAnsi="Times New Roman"/>
          <w:i/>
          <w:color w:val="000000"/>
          <w:sz w:val="20"/>
          <w:lang w:eastAsia="ar-SA"/>
        </w:rPr>
        <w:t>(określenie zasobu, np. wiedza i doświadczenie, potencjał techniczny, potencjał kadrowy, potencjał ekonomiczno-finansowy)</w:t>
      </w:r>
    </w:p>
    <w:p w14:paraId="51BD0ADA" w14:textId="77777777" w:rsidR="006C32A2" w:rsidRPr="006C32A2" w:rsidRDefault="006C32A2" w:rsidP="006C32A2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Sposób wykorzystania udostępnionych przeze mnie zasobów będzie następujący:</w:t>
      </w:r>
    </w:p>
    <w:p w14:paraId="5C56375E" w14:textId="77777777" w:rsidR="006C32A2" w:rsidRPr="006C32A2" w:rsidRDefault="006C32A2" w:rsidP="006C32A2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……………………………….....................................................................…………............................................</w:t>
      </w:r>
    </w:p>
    <w:p w14:paraId="7296F9BF" w14:textId="77777777" w:rsidR="006C32A2" w:rsidRPr="006C32A2" w:rsidRDefault="006C32A2" w:rsidP="006C32A2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Charakter stosunku łączącego mnie z Wykonawca będzie następujący:</w:t>
      </w:r>
    </w:p>
    <w:p w14:paraId="24F8041B" w14:textId="77777777" w:rsidR="006C32A2" w:rsidRPr="006C32A2" w:rsidRDefault="006C32A2" w:rsidP="006C32A2">
      <w:pPr>
        <w:autoSpaceDE w:val="0"/>
        <w:spacing w:before="120" w:after="0" w:line="240" w:lineRule="auto"/>
        <w:ind w:left="425" w:hanging="425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……………………………….....................................................................................................................</w:t>
      </w:r>
    </w:p>
    <w:p w14:paraId="59C2530D" w14:textId="77777777" w:rsidR="006C32A2" w:rsidRPr="006C32A2" w:rsidRDefault="006C32A2" w:rsidP="006C32A2">
      <w:pPr>
        <w:autoSpaceDE w:val="0"/>
        <w:spacing w:before="120"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Zakres mojego udziału przy wykonywaniu zamówienia będzie następujący:</w:t>
      </w:r>
    </w:p>
    <w:p w14:paraId="0EF9125C" w14:textId="77777777" w:rsidR="006C32A2" w:rsidRPr="006C32A2" w:rsidRDefault="006C32A2" w:rsidP="006C32A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</w:p>
    <w:p w14:paraId="044217D6" w14:textId="77777777" w:rsidR="006C32A2" w:rsidRPr="006C32A2" w:rsidRDefault="006C32A2" w:rsidP="006C32A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ar-SA"/>
        </w:rPr>
      </w:pPr>
      <w:r w:rsidRPr="006C32A2">
        <w:rPr>
          <w:rFonts w:ascii="Times New Roman" w:hAnsi="Times New Roman"/>
          <w:color w:val="000000"/>
          <w:lang w:eastAsia="ar-SA"/>
        </w:rPr>
        <w:t>……………………………….....................................................................................................................</w:t>
      </w:r>
    </w:p>
    <w:p w14:paraId="769919FF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6A8740BF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61CBDBFE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64C37BBC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3A6EBAAE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44FC87D1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26F33844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5BC24C49" w14:textId="478C6FC0" w:rsidR="006C32A2" w:rsidRPr="006C32A2" w:rsidRDefault="006C32A2" w:rsidP="006C32A2">
      <w:pPr>
        <w:spacing w:after="0" w:line="360" w:lineRule="auto"/>
        <w:jc w:val="both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   </w:t>
      </w:r>
      <w:bookmarkStart w:id="2" w:name="_Hlk171063337"/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</w:t>
      </w:r>
      <w:r w:rsidR="00AE7DC1">
        <w:rPr>
          <w:rFonts w:ascii="Times New Roman" w:hAnsi="Times New Roman"/>
          <w:color w:val="000000"/>
          <w:sz w:val="20"/>
          <w:szCs w:val="20"/>
          <w:lang w:eastAsia="ar-SA"/>
        </w:rPr>
        <w:t>…….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</w:t>
      </w:r>
      <w:r w:rsidR="00AE7DC1">
        <w:rPr>
          <w:rFonts w:ascii="Times New Roman" w:hAnsi="Times New Roman"/>
          <w:color w:val="000000"/>
          <w:sz w:val="20"/>
          <w:szCs w:val="20"/>
          <w:lang w:eastAsia="ar-SA"/>
        </w:rPr>
        <w:t xml:space="preserve">, </w:t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 xml:space="preserve">dnia ………….……. r.              </w:t>
      </w:r>
      <w:r w:rsidR="00AE7DC1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="00AE7DC1">
        <w:rPr>
          <w:rFonts w:ascii="Times New Roman" w:hAnsi="Times New Roman"/>
          <w:color w:val="000000"/>
          <w:sz w:val="20"/>
          <w:szCs w:val="20"/>
          <w:lang w:eastAsia="ar-SA"/>
        </w:rPr>
        <w:tab/>
      </w:r>
      <w:r w:rsidRPr="006C32A2">
        <w:rPr>
          <w:rFonts w:ascii="Times New Roman" w:hAnsi="Times New Roman"/>
          <w:color w:val="000000"/>
          <w:sz w:val="20"/>
          <w:szCs w:val="20"/>
          <w:lang w:eastAsia="ar-SA"/>
        </w:rPr>
        <w:t>…………………...…………………………………………</w:t>
      </w:r>
    </w:p>
    <w:p w14:paraId="47F58694" w14:textId="5BBD6A1A" w:rsidR="006C32A2" w:rsidRPr="006C32A2" w:rsidRDefault="00100CDD" w:rsidP="00100CDD">
      <w:pPr>
        <w:spacing w:after="0" w:line="240" w:lineRule="auto"/>
        <w:rPr>
          <w:rFonts w:ascii="Times New Roman" w:hAnsi="Times New Roman"/>
          <w:i/>
          <w:color w:val="000000"/>
          <w:sz w:val="16"/>
          <w:szCs w:val="16"/>
          <w:lang w:eastAsia="ar-SA"/>
        </w:rPr>
      </w:pP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           </w:t>
      </w:r>
      <w:r w:rsidR="00AE7DC1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(miejscowość)</w:t>
      </w:r>
      <w:r w:rsidR="00AE7DC1"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 w:rsidR="00AE7DC1"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 w:rsidR="00AE7DC1"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 w:rsidR="00AE7DC1"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 w:rsidR="00AE7DC1"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 w:rsidR="00AE7DC1">
        <w:rPr>
          <w:rFonts w:ascii="Times New Roman" w:hAnsi="Times New Roman"/>
          <w:i/>
          <w:color w:val="000000"/>
          <w:sz w:val="16"/>
          <w:szCs w:val="16"/>
          <w:lang w:eastAsia="ar-SA"/>
        </w:rPr>
        <w:tab/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                   </w:t>
      </w:r>
      <w:r w:rsidR="006C32A2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(podpis/y Podmiotu udostępniającego zasoby lub</w:t>
      </w:r>
      <w:r w:rsidR="00AE7DC1">
        <w:rPr>
          <w:rFonts w:ascii="Times New Roman" w:hAnsi="Times New Roman"/>
          <w:i/>
          <w:color w:val="000000"/>
          <w:sz w:val="16"/>
          <w:szCs w:val="16"/>
          <w:lang w:eastAsia="ar-SA"/>
        </w:rPr>
        <w:br/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               </w:t>
      </w:r>
      <w:r w:rsidR="006C32A2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osoby/</w:t>
      </w:r>
      <w:proofErr w:type="spellStart"/>
      <w:r w:rsidR="006C32A2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>ób</w:t>
      </w:r>
      <w:proofErr w:type="spellEnd"/>
      <w:r w:rsidR="006C32A2" w:rsidRPr="006C32A2">
        <w:rPr>
          <w:rFonts w:ascii="Times New Roman" w:hAnsi="Times New Roman"/>
          <w:i/>
          <w:color w:val="000000"/>
          <w:sz w:val="16"/>
          <w:szCs w:val="16"/>
          <w:lang w:eastAsia="ar-SA"/>
        </w:rPr>
        <w:t xml:space="preserve"> uprawnionych do występowania w jego imieniu)</w:t>
      </w:r>
    </w:p>
    <w:p w14:paraId="3138B17C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66FDB417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2DF2D297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5785A479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bookmarkEnd w:id="2"/>
    <w:p w14:paraId="3D03A9F2" w14:textId="77777777" w:rsidR="006C32A2" w:rsidRP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509B89A5" w14:textId="77777777" w:rsidR="006C32A2" w:rsidRDefault="006C32A2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79FC6BE2" w14:textId="77777777" w:rsidR="00586B86" w:rsidRPr="006C32A2" w:rsidRDefault="00586B86" w:rsidP="006C32A2">
      <w:pPr>
        <w:spacing w:after="0" w:line="240" w:lineRule="exact"/>
        <w:jc w:val="center"/>
        <w:rPr>
          <w:rFonts w:ascii="Times New Roman" w:hAnsi="Times New Roman"/>
          <w:color w:val="000000"/>
          <w:lang w:eastAsia="ar-SA"/>
        </w:rPr>
      </w:pPr>
    </w:p>
    <w:p w14:paraId="63C3C159" w14:textId="3D4B5ADC" w:rsidR="002C2F2E" w:rsidRDefault="00771BF0" w:rsidP="002C2F2E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  <w:bookmarkStart w:id="3" w:name="_Hlk171064093"/>
      <w:r>
        <w:rPr>
          <w:rFonts w:ascii="Times New Roman" w:hAnsi="Times New Roman"/>
          <w:color w:val="000000"/>
          <w:lang w:eastAsia="ar-SA"/>
        </w:rPr>
        <w:lastRenderedPageBreak/>
        <w:t xml:space="preserve">Załącznik nr </w:t>
      </w:r>
      <w:r w:rsidR="0003482A">
        <w:rPr>
          <w:rFonts w:ascii="Times New Roman" w:hAnsi="Times New Roman"/>
          <w:color w:val="000000"/>
          <w:lang w:eastAsia="ar-SA"/>
        </w:rPr>
        <w:t>8</w:t>
      </w:r>
    </w:p>
    <w:p w14:paraId="67DD6419" w14:textId="77777777" w:rsidR="002C2F2E" w:rsidRDefault="002C2F2E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3355FB15" w14:textId="77777777" w:rsidR="002C2F2E" w:rsidRPr="002C2F2E" w:rsidRDefault="002C2F2E" w:rsidP="002C2F2E">
      <w:pPr>
        <w:widowControl/>
        <w:autoSpaceDN/>
        <w:spacing w:before="120"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0"/>
          <w:lang w:eastAsia="ar-SA"/>
        </w:rPr>
      </w:pPr>
      <w:r w:rsidRPr="002C2F2E">
        <w:rPr>
          <w:rFonts w:ascii="Times New Roman" w:hAnsi="Times New Roman" w:cs="Times New Roman"/>
          <w:b/>
          <w:kern w:val="0"/>
          <w:sz w:val="24"/>
          <w:szCs w:val="20"/>
          <w:lang w:eastAsia="ar-SA"/>
        </w:rPr>
        <w:t>Oświadczenie Wykonawcy</w:t>
      </w:r>
    </w:p>
    <w:p w14:paraId="048E32F8" w14:textId="77777777" w:rsidR="002C2F2E" w:rsidRPr="00586B86" w:rsidRDefault="002C2F2E" w:rsidP="00586B86">
      <w:pPr>
        <w:widowControl/>
        <w:autoSpaceDN/>
        <w:spacing w:after="0" w:line="240" w:lineRule="auto"/>
        <w:jc w:val="both"/>
        <w:rPr>
          <w:rFonts w:ascii="Times New Roman" w:hAnsi="Times New Roman" w:cs="Times New Roman"/>
          <w:bCs/>
          <w:i/>
          <w:iCs/>
          <w:kern w:val="0"/>
          <w:sz w:val="24"/>
          <w:szCs w:val="20"/>
          <w:lang w:eastAsia="ar-SA"/>
        </w:rPr>
      </w:pPr>
      <w:bookmarkStart w:id="4" w:name="_Hlk194268307"/>
      <w:r w:rsidRPr="002C2F2E">
        <w:rPr>
          <w:rFonts w:ascii="Times New Roman" w:hAnsi="Times New Roman" w:cs="Times New Roman"/>
          <w:bCs/>
          <w:kern w:val="0"/>
          <w:sz w:val="24"/>
          <w:szCs w:val="20"/>
          <w:lang w:eastAsia="ar-SA"/>
        </w:rPr>
        <w:t xml:space="preserve">na temat </w:t>
      </w:r>
      <w:r w:rsidRPr="002C2F2E">
        <w:rPr>
          <w:rFonts w:ascii="Times New Roman" w:hAnsi="Times New Roman" w:cs="Times New Roman"/>
          <w:bCs/>
          <w:kern w:val="0"/>
          <w:szCs w:val="20"/>
          <w:lang w:eastAsia="ar-SA"/>
        </w:rPr>
        <w:t>uprawnień do prowadzenia określonej działalności gospodarczej lub zawodowej</w:t>
      </w:r>
      <w:r w:rsidR="00586B86">
        <w:rPr>
          <w:rFonts w:ascii="Times New Roman" w:hAnsi="Times New Roman" w:cs="Times New Roman"/>
          <w:bCs/>
          <w:i/>
          <w:iCs/>
          <w:kern w:val="0"/>
          <w:sz w:val="24"/>
          <w:szCs w:val="20"/>
          <w:lang w:eastAsia="ar-SA"/>
        </w:rPr>
        <w:t xml:space="preserve"> </w:t>
      </w:r>
      <w:bookmarkEnd w:id="4"/>
      <w:r w:rsidRPr="002C2F2E">
        <w:rPr>
          <w:rFonts w:ascii="Times New Roman" w:hAnsi="Times New Roman" w:cs="Times New Roman"/>
          <w:b/>
          <w:i/>
          <w:color w:val="000000"/>
          <w:kern w:val="0"/>
          <w:lang w:eastAsia="ar-SA"/>
        </w:rPr>
        <w:t>„Świadczenie usług pocztowych na potrzeby Urzędu Miejskiego w Miastku”</w:t>
      </w:r>
    </w:p>
    <w:p w14:paraId="61815F31" w14:textId="77777777" w:rsidR="00100CDD" w:rsidRDefault="002C2F2E" w:rsidP="002C2F2E">
      <w:pPr>
        <w:widowControl/>
        <w:tabs>
          <w:tab w:val="center" w:pos="7230"/>
        </w:tabs>
        <w:autoSpaceDN/>
        <w:spacing w:after="0" w:line="200" w:lineRule="atLeast"/>
        <w:ind w:left="7230"/>
        <w:rPr>
          <w:rFonts w:ascii="Times New Roman" w:hAnsi="Times New Roman" w:cs="Times New Roman"/>
          <w:b/>
          <w:i/>
          <w:kern w:val="0"/>
          <w:sz w:val="32"/>
          <w:szCs w:val="20"/>
          <w:lang w:eastAsia="ar-SA"/>
        </w:rPr>
      </w:pPr>
      <w:r w:rsidRPr="002C2F2E">
        <w:rPr>
          <w:rFonts w:ascii="Times New Roman" w:hAnsi="Times New Roman" w:cs="Times New Roman"/>
          <w:b/>
          <w:i/>
          <w:kern w:val="0"/>
          <w:sz w:val="32"/>
          <w:szCs w:val="20"/>
          <w:lang w:eastAsia="ar-SA"/>
        </w:rPr>
        <w:t xml:space="preserve">                                                                </w:t>
      </w:r>
    </w:p>
    <w:p w14:paraId="63668A06" w14:textId="77777777" w:rsidR="00100CDD" w:rsidRDefault="00100CDD" w:rsidP="002C2F2E">
      <w:pPr>
        <w:widowControl/>
        <w:tabs>
          <w:tab w:val="center" w:pos="7230"/>
        </w:tabs>
        <w:autoSpaceDN/>
        <w:spacing w:after="0" w:line="200" w:lineRule="atLeast"/>
        <w:ind w:left="7230"/>
        <w:rPr>
          <w:rFonts w:ascii="Times New Roman" w:hAnsi="Times New Roman" w:cs="Times New Roman"/>
          <w:b/>
          <w:i/>
          <w:kern w:val="0"/>
          <w:sz w:val="32"/>
          <w:szCs w:val="20"/>
          <w:lang w:eastAsia="ar-SA"/>
        </w:rPr>
      </w:pPr>
    </w:p>
    <w:p w14:paraId="5E45FB81" w14:textId="3B2DB431" w:rsidR="002C2F2E" w:rsidRPr="002C2F2E" w:rsidRDefault="002C2F2E" w:rsidP="002C2F2E">
      <w:pPr>
        <w:widowControl/>
        <w:tabs>
          <w:tab w:val="center" w:pos="7230"/>
        </w:tabs>
        <w:autoSpaceDN/>
        <w:spacing w:after="0" w:line="200" w:lineRule="atLeast"/>
        <w:ind w:left="7230"/>
        <w:rPr>
          <w:rFonts w:ascii="Times New Roman" w:hAnsi="Times New Roman" w:cs="Times New Roman"/>
          <w:b/>
          <w:kern w:val="0"/>
          <w:lang w:eastAsia="ar-SA"/>
        </w:rPr>
      </w:pPr>
      <w:r w:rsidRPr="002C2F2E">
        <w:rPr>
          <w:rFonts w:ascii="Times New Roman" w:hAnsi="Times New Roman" w:cs="Times New Roman"/>
          <w:b/>
          <w:kern w:val="0"/>
          <w:lang w:eastAsia="ar-SA"/>
        </w:rPr>
        <w:t>Gmina Miastko</w:t>
      </w:r>
    </w:p>
    <w:p w14:paraId="3DCE7288" w14:textId="77777777" w:rsidR="002C2F2E" w:rsidRPr="002C2F2E" w:rsidRDefault="002C2F2E" w:rsidP="002C2F2E">
      <w:pPr>
        <w:widowControl/>
        <w:tabs>
          <w:tab w:val="center" w:pos="6096"/>
        </w:tabs>
        <w:autoSpaceDN/>
        <w:spacing w:after="0" w:line="200" w:lineRule="atLeast"/>
        <w:ind w:left="7230"/>
        <w:rPr>
          <w:rFonts w:ascii="Times New Roman" w:hAnsi="Times New Roman" w:cs="Times New Roman"/>
          <w:b/>
          <w:kern w:val="0"/>
          <w:lang w:eastAsia="ar-SA"/>
        </w:rPr>
      </w:pPr>
      <w:r w:rsidRPr="002C2F2E">
        <w:rPr>
          <w:rFonts w:ascii="Times New Roman" w:hAnsi="Times New Roman" w:cs="Times New Roman"/>
          <w:b/>
          <w:kern w:val="0"/>
          <w:lang w:eastAsia="ar-SA"/>
        </w:rPr>
        <w:t>ul. Grunwaldzka 1</w:t>
      </w:r>
    </w:p>
    <w:p w14:paraId="340CB01C" w14:textId="77777777" w:rsidR="002C2F2E" w:rsidRPr="002C2F2E" w:rsidRDefault="002C2F2E" w:rsidP="002C2F2E">
      <w:pPr>
        <w:widowControl/>
        <w:tabs>
          <w:tab w:val="center" w:pos="6096"/>
        </w:tabs>
        <w:autoSpaceDN/>
        <w:spacing w:after="0" w:line="200" w:lineRule="atLeast"/>
        <w:ind w:left="7230"/>
        <w:rPr>
          <w:rFonts w:ascii="Times New Roman" w:hAnsi="Times New Roman" w:cs="Times New Roman"/>
          <w:b/>
          <w:i/>
          <w:kern w:val="0"/>
          <w:szCs w:val="20"/>
          <w:u w:val="single"/>
          <w:lang w:eastAsia="ar-SA"/>
        </w:rPr>
      </w:pPr>
      <w:r w:rsidRPr="002C2F2E">
        <w:rPr>
          <w:rFonts w:ascii="Times New Roman" w:hAnsi="Times New Roman" w:cs="Times New Roman"/>
          <w:b/>
          <w:kern w:val="0"/>
          <w:lang w:eastAsia="ar-SA"/>
        </w:rPr>
        <w:t>77-200 Miastko</w:t>
      </w:r>
    </w:p>
    <w:p w14:paraId="65CD00CE" w14:textId="77777777" w:rsidR="002C2F2E" w:rsidRPr="002C2F2E" w:rsidRDefault="002C2F2E" w:rsidP="002C2F2E">
      <w:pPr>
        <w:widowControl/>
        <w:autoSpaceDN/>
        <w:spacing w:before="120" w:after="120" w:line="240" w:lineRule="auto"/>
        <w:jc w:val="both"/>
        <w:rPr>
          <w:rFonts w:ascii="Times New Roman" w:hAnsi="Times New Roman" w:cs="Times New Roman"/>
          <w:kern w:val="0"/>
          <w:szCs w:val="20"/>
          <w:lang w:eastAsia="ar-SA"/>
        </w:rPr>
      </w:pPr>
      <w:r w:rsidRPr="002C2F2E">
        <w:rPr>
          <w:rFonts w:ascii="Times New Roman" w:hAnsi="Times New Roman" w:cs="Times New Roman"/>
          <w:b/>
          <w:kern w:val="0"/>
          <w:szCs w:val="20"/>
          <w:u w:val="single"/>
          <w:lang w:eastAsia="ar-SA"/>
        </w:rPr>
        <w:t>Wykonawca:</w:t>
      </w:r>
    </w:p>
    <w:p w14:paraId="04A4C87D" w14:textId="77777777" w:rsidR="002C2F2E" w:rsidRPr="002C2F2E" w:rsidRDefault="002C2F2E" w:rsidP="002C2F2E">
      <w:pPr>
        <w:widowControl/>
        <w:autoSpaceDN/>
        <w:spacing w:before="120" w:after="0" w:line="360" w:lineRule="auto"/>
        <w:jc w:val="both"/>
        <w:rPr>
          <w:rFonts w:ascii="Times New Roman" w:hAnsi="Times New Roman" w:cs="Times New Roman"/>
          <w:kern w:val="0"/>
          <w:szCs w:val="20"/>
          <w:lang w:eastAsia="ar-SA"/>
        </w:rPr>
      </w:pPr>
      <w:r w:rsidRPr="002C2F2E">
        <w:rPr>
          <w:rFonts w:ascii="Times New Roman" w:hAnsi="Times New Roman" w:cs="Times New Roman"/>
          <w:kern w:val="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.....</w:t>
      </w:r>
      <w:r w:rsidRPr="002C2F2E">
        <w:rPr>
          <w:rFonts w:ascii="Times New Roman" w:hAnsi="Times New Roman" w:cs="Times New Roman"/>
          <w:kern w:val="0"/>
          <w:szCs w:val="20"/>
          <w:lang w:eastAsia="ar-SA"/>
        </w:rPr>
        <w:tab/>
      </w:r>
      <w:r w:rsidRPr="002C2F2E">
        <w:rPr>
          <w:rFonts w:ascii="Times New Roman" w:hAnsi="Times New Roman" w:cs="Times New Roman"/>
          <w:kern w:val="0"/>
          <w:szCs w:val="20"/>
          <w:lang w:eastAsia="ar-SA"/>
        </w:rPr>
        <w:tab/>
      </w:r>
      <w:r w:rsidRPr="002C2F2E">
        <w:rPr>
          <w:rFonts w:ascii="Times New Roman" w:hAnsi="Times New Roman" w:cs="Times New Roman"/>
          <w:kern w:val="0"/>
          <w:szCs w:val="20"/>
          <w:lang w:eastAsia="ar-SA"/>
        </w:rPr>
        <w:tab/>
      </w:r>
      <w:r w:rsidRPr="002C2F2E">
        <w:rPr>
          <w:rFonts w:ascii="Times New Roman" w:hAnsi="Times New Roman" w:cs="Times New Roman"/>
          <w:kern w:val="0"/>
          <w:szCs w:val="20"/>
          <w:lang w:eastAsia="ar-SA"/>
        </w:rPr>
        <w:tab/>
      </w:r>
      <w:r w:rsidRPr="002C2F2E">
        <w:rPr>
          <w:rFonts w:ascii="Times New Roman" w:hAnsi="Times New Roman" w:cs="Times New Roman"/>
          <w:kern w:val="0"/>
          <w:szCs w:val="20"/>
          <w:lang w:eastAsia="ar-SA"/>
        </w:rPr>
        <w:tab/>
      </w:r>
      <w:r w:rsidRPr="002C2F2E">
        <w:rPr>
          <w:rFonts w:ascii="Times New Roman" w:hAnsi="Times New Roman" w:cs="Times New Roman"/>
          <w:i/>
          <w:kern w:val="0"/>
          <w:szCs w:val="20"/>
          <w:vertAlign w:val="superscript"/>
          <w:lang w:eastAsia="ar-SA"/>
        </w:rPr>
        <w:t xml:space="preserve"> </w:t>
      </w:r>
      <w:r w:rsidRPr="002C2F2E">
        <w:rPr>
          <w:rFonts w:ascii="Times New Roman" w:hAnsi="Times New Roman" w:cs="Times New Roman"/>
          <w:i/>
          <w:kern w:val="0"/>
          <w:szCs w:val="24"/>
          <w:vertAlign w:val="superscript"/>
          <w:lang w:eastAsia="ar-SA"/>
        </w:rPr>
        <w:t>(pełna nazwa wykonawcy)</w:t>
      </w:r>
    </w:p>
    <w:p w14:paraId="40AC1B3B" w14:textId="77777777" w:rsidR="002C2F2E" w:rsidRPr="002C2F2E" w:rsidRDefault="002C2F2E" w:rsidP="002C2F2E">
      <w:pPr>
        <w:widowControl/>
        <w:autoSpaceDN/>
        <w:spacing w:before="120" w:after="0" w:line="240" w:lineRule="auto"/>
        <w:rPr>
          <w:rFonts w:ascii="Times New Roman" w:hAnsi="Times New Roman" w:cs="Times New Roman"/>
          <w:i/>
          <w:kern w:val="0"/>
          <w:szCs w:val="24"/>
          <w:vertAlign w:val="superscript"/>
          <w:lang w:eastAsia="ar-SA"/>
        </w:rPr>
      </w:pPr>
      <w:r w:rsidRPr="002C2F2E">
        <w:rPr>
          <w:rFonts w:ascii="Times New Roman" w:hAnsi="Times New Roman" w:cs="Times New Roman"/>
          <w:kern w:val="0"/>
          <w:szCs w:val="20"/>
          <w:lang w:eastAsia="ar-SA"/>
        </w:rPr>
        <w:t>Reprezentowany</w:t>
      </w:r>
      <w:r>
        <w:rPr>
          <w:rFonts w:ascii="Times New Roman" w:hAnsi="Times New Roman" w:cs="Times New Roman"/>
          <w:kern w:val="0"/>
          <w:szCs w:val="20"/>
          <w:lang w:eastAsia="ar-SA"/>
        </w:rPr>
        <w:t xml:space="preserve"> </w:t>
      </w:r>
      <w:r w:rsidRPr="002C2F2E">
        <w:rPr>
          <w:rFonts w:ascii="Times New Roman" w:hAnsi="Times New Roman" w:cs="Times New Roman"/>
          <w:kern w:val="0"/>
          <w:szCs w:val="20"/>
          <w:lang w:eastAsia="ar-SA"/>
        </w:rPr>
        <w:t>przez  …………….………………………………………………………………………………....</w:t>
      </w:r>
    </w:p>
    <w:p w14:paraId="259D8CA3" w14:textId="77777777" w:rsidR="002C2F2E" w:rsidRPr="002C2F2E" w:rsidRDefault="002C2F2E" w:rsidP="002C2F2E">
      <w:pPr>
        <w:widowControl/>
        <w:autoSpaceDN/>
        <w:spacing w:after="0" w:line="240" w:lineRule="auto"/>
        <w:jc w:val="center"/>
        <w:rPr>
          <w:rFonts w:ascii="Times New Roman" w:hAnsi="Times New Roman" w:cs="Times New Roman"/>
          <w:i/>
          <w:kern w:val="0"/>
          <w:szCs w:val="24"/>
          <w:vertAlign w:val="superscript"/>
          <w:lang w:eastAsia="ar-SA"/>
        </w:rPr>
      </w:pPr>
      <w:r w:rsidRPr="002C2F2E">
        <w:rPr>
          <w:rFonts w:ascii="Times New Roman" w:hAnsi="Times New Roman" w:cs="Times New Roman"/>
          <w:i/>
          <w:kern w:val="0"/>
          <w:szCs w:val="24"/>
          <w:vertAlign w:val="superscript"/>
          <w:lang w:eastAsia="ar-SA"/>
        </w:rPr>
        <w:t>(imię, nazwisko, stanowisko/podstawa do reprezentacji)</w:t>
      </w:r>
    </w:p>
    <w:p w14:paraId="282919C4" w14:textId="77777777" w:rsidR="002C2F2E" w:rsidRPr="002C2F2E" w:rsidRDefault="002C2F2E" w:rsidP="002C2F2E">
      <w:pPr>
        <w:widowControl/>
        <w:autoSpaceDN/>
        <w:spacing w:before="120" w:after="0" w:line="240" w:lineRule="auto"/>
        <w:jc w:val="both"/>
        <w:rPr>
          <w:rFonts w:ascii="Times New Roman" w:hAnsi="Times New Roman" w:cs="Times New Roman"/>
          <w:kern w:val="0"/>
          <w:szCs w:val="24"/>
          <w:vertAlign w:val="superscript"/>
          <w:lang w:eastAsia="ar-SA"/>
        </w:rPr>
      </w:pPr>
      <w:r w:rsidRPr="002C2F2E">
        <w:rPr>
          <w:rFonts w:ascii="Times New Roman" w:hAnsi="Times New Roman" w:cs="Times New Roman"/>
          <w:kern w:val="0"/>
          <w:szCs w:val="20"/>
          <w:lang w:eastAsia="ar-SA"/>
        </w:rPr>
        <w:t>Adres…………………………………………………………………………………………………………</w:t>
      </w:r>
    </w:p>
    <w:p w14:paraId="4BCE31CB" w14:textId="77777777" w:rsidR="002C2F2E" w:rsidRPr="002C2F2E" w:rsidRDefault="002C2F2E" w:rsidP="002C2F2E">
      <w:pPr>
        <w:widowControl/>
        <w:autoSpaceDN/>
        <w:spacing w:before="120" w:after="0" w:line="240" w:lineRule="auto"/>
        <w:jc w:val="both"/>
        <w:rPr>
          <w:rFonts w:ascii="Times New Roman" w:hAnsi="Times New Roman" w:cs="Times New Roman"/>
          <w:kern w:val="0"/>
          <w:szCs w:val="24"/>
          <w:vertAlign w:val="superscript"/>
          <w:lang w:eastAsia="ar-SA"/>
        </w:rPr>
      </w:pPr>
      <w:r w:rsidRPr="002C2F2E">
        <w:rPr>
          <w:rFonts w:ascii="Times New Roman" w:hAnsi="Times New Roman" w:cs="Times New Roman"/>
          <w:kern w:val="0"/>
          <w:szCs w:val="20"/>
          <w:lang w:eastAsia="ar-SA"/>
        </w:rPr>
        <w:t>NIP………………………………………………………………………………………………………………</w:t>
      </w:r>
    </w:p>
    <w:p w14:paraId="40591E6D" w14:textId="77777777" w:rsidR="002C2F2E" w:rsidRPr="002C2F2E" w:rsidRDefault="002C2F2E" w:rsidP="002C2F2E">
      <w:pPr>
        <w:widowControl/>
        <w:autoSpaceDN/>
        <w:spacing w:before="120" w:after="0" w:line="240" w:lineRule="auto"/>
        <w:jc w:val="both"/>
        <w:rPr>
          <w:rFonts w:ascii="Times New Roman" w:hAnsi="Times New Roman" w:cs="Times New Roman"/>
          <w:kern w:val="0"/>
          <w:szCs w:val="24"/>
          <w:vertAlign w:val="superscript"/>
          <w:lang w:eastAsia="ar-SA"/>
        </w:rPr>
      </w:pPr>
      <w:r w:rsidRPr="002C2F2E">
        <w:rPr>
          <w:rFonts w:ascii="Times New Roman" w:hAnsi="Times New Roman" w:cs="Times New Roman"/>
          <w:kern w:val="0"/>
          <w:szCs w:val="20"/>
          <w:lang w:eastAsia="ar-SA"/>
        </w:rPr>
        <w:t>REGON…………………………………………………………………………………………………………</w:t>
      </w:r>
    </w:p>
    <w:p w14:paraId="35F101BB" w14:textId="77777777" w:rsidR="002C2F2E" w:rsidRPr="002C2F2E" w:rsidRDefault="002C2F2E" w:rsidP="002C2F2E">
      <w:pPr>
        <w:widowControl/>
        <w:tabs>
          <w:tab w:val="left" w:leader="dot" w:pos="9072"/>
        </w:tabs>
        <w:autoSpaceDE w:val="0"/>
        <w:autoSpaceDN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1"/>
          <w:lang w:eastAsia="ar-SA"/>
        </w:rPr>
      </w:pPr>
      <w:r w:rsidRPr="002C2F2E">
        <w:rPr>
          <w:rFonts w:ascii="Times New Roman" w:hAnsi="Times New Roman" w:cs="Times New Roman"/>
          <w:i/>
          <w:kern w:val="0"/>
          <w:sz w:val="20"/>
          <w:szCs w:val="18"/>
          <w:lang w:eastAsia="ar-SA"/>
        </w:rPr>
        <w:t xml:space="preserve"> (w przypadku składania oferty przez Wykonawców  występujących wspólnie – każdy z uczestników składa odrębne oświadczenie podając swoją nazwę (firmę) i  adres)</w:t>
      </w:r>
    </w:p>
    <w:p w14:paraId="79DC3D5E" w14:textId="77777777" w:rsidR="002C2F2E" w:rsidRPr="002C2F2E" w:rsidRDefault="002C2F2E" w:rsidP="002C2F2E">
      <w:pPr>
        <w:widowControl/>
        <w:autoSpaceDN/>
        <w:spacing w:after="0" w:line="360" w:lineRule="auto"/>
        <w:ind w:firstLine="709"/>
        <w:jc w:val="both"/>
        <w:rPr>
          <w:rFonts w:ascii="Times New Roman" w:hAnsi="Times New Roman" w:cs="Times New Roman"/>
          <w:kern w:val="0"/>
          <w:szCs w:val="21"/>
          <w:lang w:eastAsia="ar-SA"/>
        </w:rPr>
      </w:pPr>
    </w:p>
    <w:p w14:paraId="112B4892" w14:textId="77777777" w:rsidR="002C2F2E" w:rsidRPr="002C2F2E" w:rsidRDefault="002C2F2E" w:rsidP="002C2F2E">
      <w:pPr>
        <w:widowControl/>
        <w:autoSpaceDN/>
        <w:spacing w:after="0" w:line="240" w:lineRule="auto"/>
        <w:rPr>
          <w:rFonts w:ascii="Times New Roman" w:hAnsi="Times New Roman" w:cs="Times New Roman"/>
          <w:b/>
          <w:bCs/>
          <w:kern w:val="0"/>
          <w:szCs w:val="21"/>
          <w:lang w:eastAsia="ar-SA"/>
        </w:rPr>
      </w:pPr>
    </w:p>
    <w:p w14:paraId="448BC19C" w14:textId="55B7C28F" w:rsidR="00586B86" w:rsidRPr="00BE41AF" w:rsidRDefault="002C2F2E" w:rsidP="00BE41AF">
      <w:pPr>
        <w:widowControl/>
        <w:suppressAutoHyphens w:val="0"/>
        <w:autoSpaceDN/>
        <w:spacing w:after="0"/>
        <w:jc w:val="both"/>
        <w:rPr>
          <w:rFonts w:ascii="Times New Roman" w:hAnsi="Times New Roman" w:cs="Times New Roman"/>
          <w:kern w:val="0"/>
          <w:lang w:eastAsia="pl-PL"/>
        </w:rPr>
      </w:pPr>
      <w:r w:rsidRPr="00BE41AF">
        <w:rPr>
          <w:rFonts w:ascii="Times New Roman" w:hAnsi="Times New Roman" w:cs="Times New Roman"/>
          <w:kern w:val="0"/>
          <w:lang w:eastAsia="pl-PL"/>
        </w:rPr>
        <w:t>Oświadczam, iż posiadam wpis do rejestru operatorów pocztowych, dokonany przez Prezesa Urzędu Komunikacji Elektronicznej, zgodnie z art. 6 ust. 1 ustawy z dnia 23 listopada 2012 r</w:t>
      </w:r>
      <w:r w:rsidR="00100CDD">
        <w:rPr>
          <w:rFonts w:ascii="Times New Roman" w:hAnsi="Times New Roman" w:cs="Times New Roman"/>
          <w:kern w:val="0"/>
          <w:lang w:eastAsia="pl-PL"/>
        </w:rPr>
        <w:t>.</w:t>
      </w:r>
      <w:r w:rsidRPr="00BE41AF">
        <w:rPr>
          <w:rFonts w:ascii="Times New Roman" w:hAnsi="Times New Roman" w:cs="Times New Roman"/>
          <w:kern w:val="0"/>
          <w:lang w:eastAsia="pl-PL"/>
        </w:rPr>
        <w:t xml:space="preserve"> Prawo </w:t>
      </w:r>
      <w:r w:rsidR="00100CDD">
        <w:rPr>
          <w:rFonts w:ascii="Times New Roman" w:hAnsi="Times New Roman" w:cs="Times New Roman"/>
          <w:kern w:val="0"/>
          <w:lang w:eastAsia="pl-PL"/>
        </w:rPr>
        <w:t>p</w:t>
      </w:r>
      <w:r w:rsidRPr="00BE41AF">
        <w:rPr>
          <w:rFonts w:ascii="Times New Roman" w:hAnsi="Times New Roman" w:cs="Times New Roman"/>
          <w:kern w:val="0"/>
          <w:lang w:eastAsia="pl-PL"/>
        </w:rPr>
        <w:t xml:space="preserve">ocztowe </w:t>
      </w:r>
      <w:r w:rsidR="00BE41AF">
        <w:rPr>
          <w:rFonts w:ascii="Times New Roman" w:hAnsi="Times New Roman" w:cs="Times New Roman"/>
          <w:kern w:val="0"/>
          <w:lang w:eastAsia="pl-PL"/>
        </w:rPr>
        <w:t xml:space="preserve">                 </w:t>
      </w:r>
      <w:r w:rsidR="00586B86" w:rsidRPr="00BE41AF">
        <w:rPr>
          <w:rFonts w:ascii="Times New Roman" w:hAnsi="Times New Roman" w:cs="Times New Roman"/>
          <w:kern w:val="0"/>
          <w:lang w:eastAsia="pl-PL"/>
        </w:rPr>
        <w:t>(</w:t>
      </w:r>
      <w:proofErr w:type="spellStart"/>
      <w:r w:rsidR="00586B86" w:rsidRPr="00BE41AF">
        <w:rPr>
          <w:rFonts w:ascii="Times New Roman" w:hAnsi="Times New Roman" w:cs="Times New Roman"/>
          <w:kern w:val="0"/>
          <w:lang w:eastAsia="pl-PL"/>
        </w:rPr>
        <w:t>t</w:t>
      </w:r>
      <w:r w:rsidR="00100CDD">
        <w:rPr>
          <w:rFonts w:ascii="Times New Roman" w:hAnsi="Times New Roman" w:cs="Times New Roman"/>
          <w:kern w:val="0"/>
          <w:lang w:eastAsia="pl-PL"/>
        </w:rPr>
        <w:t>.</w:t>
      </w:r>
      <w:r w:rsidR="00586B86" w:rsidRPr="00BE41AF">
        <w:rPr>
          <w:rFonts w:ascii="Times New Roman" w:hAnsi="Times New Roman" w:cs="Times New Roman"/>
          <w:kern w:val="0"/>
          <w:lang w:eastAsia="pl-PL"/>
        </w:rPr>
        <w:t>j</w:t>
      </w:r>
      <w:proofErr w:type="spellEnd"/>
      <w:r w:rsidR="00586B86" w:rsidRPr="00BE41AF">
        <w:rPr>
          <w:rFonts w:ascii="Times New Roman" w:hAnsi="Times New Roman" w:cs="Times New Roman"/>
          <w:kern w:val="0"/>
          <w:lang w:eastAsia="pl-PL"/>
        </w:rPr>
        <w:t xml:space="preserve">. Dz. U. </w:t>
      </w:r>
      <w:r w:rsidR="00100CDD">
        <w:rPr>
          <w:rFonts w:ascii="Times New Roman" w:hAnsi="Times New Roman" w:cs="Times New Roman"/>
          <w:kern w:val="0"/>
          <w:lang w:eastAsia="pl-PL"/>
        </w:rPr>
        <w:t xml:space="preserve">z </w:t>
      </w:r>
      <w:r w:rsidR="00586B86" w:rsidRPr="00BE41AF">
        <w:rPr>
          <w:rFonts w:ascii="Times New Roman" w:hAnsi="Times New Roman" w:cs="Times New Roman"/>
          <w:kern w:val="0"/>
          <w:lang w:eastAsia="pl-PL"/>
        </w:rPr>
        <w:t>202</w:t>
      </w:r>
      <w:r w:rsidR="00100CDD">
        <w:rPr>
          <w:rFonts w:ascii="Times New Roman" w:hAnsi="Times New Roman" w:cs="Times New Roman"/>
          <w:kern w:val="0"/>
          <w:lang w:eastAsia="pl-PL"/>
        </w:rPr>
        <w:t>5</w:t>
      </w:r>
      <w:r w:rsidR="00586B86" w:rsidRPr="00BE41AF">
        <w:rPr>
          <w:rFonts w:ascii="Times New Roman" w:hAnsi="Times New Roman" w:cs="Times New Roman"/>
          <w:kern w:val="0"/>
          <w:lang w:eastAsia="pl-PL"/>
        </w:rPr>
        <w:t xml:space="preserve"> r. poz. </w:t>
      </w:r>
      <w:r w:rsidR="00100CDD">
        <w:rPr>
          <w:rFonts w:ascii="Times New Roman" w:hAnsi="Times New Roman" w:cs="Times New Roman"/>
          <w:kern w:val="0"/>
          <w:lang w:eastAsia="pl-PL"/>
        </w:rPr>
        <w:t>366 z późn. zm.</w:t>
      </w:r>
      <w:r w:rsidR="00586B86" w:rsidRPr="00BE41AF">
        <w:rPr>
          <w:rFonts w:ascii="Times New Roman" w:hAnsi="Times New Roman" w:cs="Times New Roman"/>
          <w:kern w:val="0"/>
          <w:lang w:eastAsia="pl-PL"/>
        </w:rPr>
        <w:t>).</w:t>
      </w:r>
    </w:p>
    <w:p w14:paraId="408F5CD5" w14:textId="77777777" w:rsidR="002C2F2E" w:rsidRPr="002C2F2E" w:rsidRDefault="002C2F2E" w:rsidP="002C2F2E">
      <w:pPr>
        <w:widowControl/>
        <w:suppressAutoHyphens w:val="0"/>
        <w:autoSpaceDN/>
        <w:spacing w:after="0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pl-PL"/>
        </w:rPr>
      </w:pPr>
    </w:p>
    <w:p w14:paraId="56E92514" w14:textId="77777777" w:rsidR="002C2F2E" w:rsidRPr="002C2F2E" w:rsidRDefault="002C2F2E" w:rsidP="002C2F2E">
      <w:pPr>
        <w:widowControl/>
        <w:autoSpaceDN/>
        <w:spacing w:after="0" w:line="240" w:lineRule="auto"/>
        <w:jc w:val="both"/>
        <w:rPr>
          <w:rFonts w:ascii="Times New Roman" w:hAnsi="Times New Roman" w:cs="Times New Roman"/>
          <w:b/>
          <w:kern w:val="0"/>
          <w:szCs w:val="20"/>
          <w:lang w:eastAsia="ar-SA"/>
        </w:rPr>
      </w:pPr>
    </w:p>
    <w:p w14:paraId="494057F7" w14:textId="77777777" w:rsidR="002C2F2E" w:rsidRPr="002C2F2E" w:rsidRDefault="002C2F2E" w:rsidP="002C2F2E">
      <w:pPr>
        <w:widowControl/>
        <w:autoSpaceDN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kern w:val="0"/>
          <w:szCs w:val="21"/>
          <w:lang w:eastAsia="ar-SA"/>
        </w:rPr>
      </w:pPr>
    </w:p>
    <w:p w14:paraId="447B878E" w14:textId="77777777" w:rsidR="002C2F2E" w:rsidRPr="002C2F2E" w:rsidRDefault="002C2F2E" w:rsidP="002C2F2E">
      <w:pPr>
        <w:widowControl/>
        <w:autoSpaceDN/>
        <w:spacing w:after="0" w:line="240" w:lineRule="auto"/>
        <w:ind w:left="284"/>
        <w:jc w:val="both"/>
        <w:rPr>
          <w:rFonts w:ascii="Times New Roman" w:hAnsi="Times New Roman" w:cs="Times New Roman"/>
          <w:kern w:val="0"/>
          <w:szCs w:val="21"/>
          <w:lang w:eastAsia="ar-SA"/>
        </w:rPr>
      </w:pPr>
    </w:p>
    <w:p w14:paraId="520C30D8" w14:textId="77777777" w:rsidR="002C2F2E" w:rsidRPr="002C2F2E" w:rsidRDefault="002C2F2E" w:rsidP="002C2F2E">
      <w:pPr>
        <w:widowControl/>
        <w:autoSpaceDN/>
        <w:spacing w:after="0" w:line="240" w:lineRule="auto"/>
        <w:ind w:left="284"/>
        <w:jc w:val="both"/>
        <w:rPr>
          <w:rFonts w:ascii="Times New Roman" w:hAnsi="Times New Roman" w:cs="Times New Roman"/>
          <w:kern w:val="0"/>
          <w:szCs w:val="21"/>
          <w:lang w:eastAsia="ar-SA"/>
        </w:rPr>
      </w:pPr>
    </w:p>
    <w:p w14:paraId="6EBD4F01" w14:textId="3739AD9F" w:rsidR="002C2F2E" w:rsidRPr="002C2F2E" w:rsidRDefault="00990823" w:rsidP="002C2F2E">
      <w:pPr>
        <w:widowControl/>
        <w:autoSpaceDN/>
        <w:spacing w:after="0" w:line="360" w:lineRule="auto"/>
        <w:jc w:val="both"/>
        <w:rPr>
          <w:rFonts w:ascii="Times New Roman" w:hAnsi="Times New Roman" w:cs="Times New Roman"/>
          <w:i/>
          <w:kern w:val="0"/>
          <w:sz w:val="16"/>
          <w:szCs w:val="16"/>
          <w:lang w:eastAsia="ar-SA"/>
        </w:rPr>
      </w:pPr>
      <w:r>
        <w:rPr>
          <w:rFonts w:ascii="Times New Roman" w:hAnsi="Times New Roman" w:cs="Times New Roman"/>
          <w:kern w:val="0"/>
          <w:sz w:val="20"/>
          <w:szCs w:val="20"/>
          <w:lang w:eastAsia="ar-SA"/>
        </w:rPr>
        <w:t xml:space="preserve">                                                                                                                            </w:t>
      </w:r>
      <w:r w:rsidR="002C2F2E" w:rsidRPr="002C2F2E">
        <w:rPr>
          <w:rFonts w:ascii="Times New Roman" w:hAnsi="Times New Roman" w:cs="Times New Roman"/>
          <w:kern w:val="0"/>
          <w:sz w:val="20"/>
          <w:szCs w:val="20"/>
          <w:lang w:eastAsia="ar-SA"/>
        </w:rPr>
        <w:t>…………………………………………</w:t>
      </w:r>
    </w:p>
    <w:p w14:paraId="6F8CBDB1" w14:textId="078A679C" w:rsidR="002C2F2E" w:rsidRPr="002C2F2E" w:rsidRDefault="00100CDD" w:rsidP="002C2F2E">
      <w:pPr>
        <w:widowControl/>
        <w:autoSpaceDN/>
        <w:spacing w:after="0" w:line="240" w:lineRule="auto"/>
        <w:ind w:left="6237"/>
        <w:jc w:val="both"/>
        <w:rPr>
          <w:rFonts w:ascii="Times New Roman" w:hAnsi="Times New Roman" w:cs="Times New Roman"/>
          <w:i/>
          <w:kern w:val="0"/>
          <w:sz w:val="16"/>
          <w:szCs w:val="16"/>
          <w:lang w:eastAsia="ar-SA"/>
        </w:rPr>
      </w:pPr>
      <w:r>
        <w:rPr>
          <w:rFonts w:ascii="Times New Roman" w:hAnsi="Times New Roman" w:cs="Times New Roman"/>
          <w:i/>
          <w:kern w:val="0"/>
          <w:sz w:val="16"/>
          <w:szCs w:val="16"/>
          <w:lang w:eastAsia="ar-SA"/>
        </w:rPr>
        <w:t xml:space="preserve">    </w:t>
      </w:r>
      <w:r w:rsidR="002C2F2E" w:rsidRPr="002C2F2E">
        <w:rPr>
          <w:rFonts w:ascii="Times New Roman" w:hAnsi="Times New Roman" w:cs="Times New Roman"/>
          <w:i/>
          <w:kern w:val="0"/>
          <w:sz w:val="16"/>
          <w:szCs w:val="16"/>
          <w:lang w:eastAsia="ar-SA"/>
        </w:rPr>
        <w:t xml:space="preserve">(podpis wykonawcy lub osób uprawnionych </w:t>
      </w:r>
    </w:p>
    <w:p w14:paraId="05561189" w14:textId="24280EFA" w:rsidR="002C2F2E" w:rsidRPr="002C2F2E" w:rsidRDefault="002C2F2E" w:rsidP="002C2F2E">
      <w:pPr>
        <w:widowControl/>
        <w:autoSpaceDN/>
        <w:spacing w:after="0" w:line="240" w:lineRule="auto"/>
        <w:ind w:left="6237"/>
        <w:jc w:val="both"/>
        <w:rPr>
          <w:rFonts w:ascii="Times New Roman" w:hAnsi="Times New Roman" w:cs="Times New Roman"/>
          <w:i/>
          <w:kern w:val="0"/>
          <w:sz w:val="16"/>
          <w:szCs w:val="16"/>
          <w:lang w:eastAsia="ar-SA"/>
        </w:rPr>
      </w:pPr>
      <w:r w:rsidRPr="002C2F2E">
        <w:rPr>
          <w:rFonts w:ascii="Times New Roman" w:hAnsi="Times New Roman" w:cs="Times New Roman"/>
          <w:i/>
          <w:kern w:val="0"/>
          <w:sz w:val="16"/>
          <w:szCs w:val="16"/>
          <w:lang w:eastAsia="ar-SA"/>
        </w:rPr>
        <w:t xml:space="preserve">    </w:t>
      </w:r>
      <w:r w:rsidR="00100CDD">
        <w:rPr>
          <w:rFonts w:ascii="Times New Roman" w:hAnsi="Times New Roman" w:cs="Times New Roman"/>
          <w:i/>
          <w:kern w:val="0"/>
          <w:sz w:val="16"/>
          <w:szCs w:val="16"/>
          <w:lang w:eastAsia="ar-SA"/>
        </w:rPr>
        <w:t xml:space="preserve">          </w:t>
      </w:r>
      <w:r w:rsidRPr="002C2F2E">
        <w:rPr>
          <w:rFonts w:ascii="Times New Roman" w:hAnsi="Times New Roman" w:cs="Times New Roman"/>
          <w:i/>
          <w:kern w:val="0"/>
          <w:sz w:val="16"/>
          <w:szCs w:val="16"/>
          <w:lang w:eastAsia="ar-SA"/>
        </w:rPr>
        <w:t>do występowania w jego imieniu)</w:t>
      </w:r>
    </w:p>
    <w:p w14:paraId="51EB6D57" w14:textId="77777777" w:rsidR="002C2F2E" w:rsidRPr="002C2F2E" w:rsidRDefault="002C2F2E" w:rsidP="002C2F2E">
      <w:pPr>
        <w:widowControl/>
        <w:autoSpaceDN/>
        <w:spacing w:before="120" w:after="0"/>
        <w:jc w:val="both"/>
        <w:rPr>
          <w:rFonts w:ascii="Times New Roman" w:hAnsi="Times New Roman" w:cs="Times New Roman"/>
          <w:b/>
          <w:kern w:val="0"/>
          <w:lang w:val="pl" w:eastAsia="ar-SA"/>
        </w:rPr>
      </w:pPr>
    </w:p>
    <w:p w14:paraId="4FCE81C4" w14:textId="77777777" w:rsidR="002C2F2E" w:rsidRPr="002C2F2E" w:rsidRDefault="002C2F2E" w:rsidP="002C2F2E">
      <w:pPr>
        <w:spacing w:after="0" w:line="240" w:lineRule="exact"/>
        <w:jc w:val="both"/>
        <w:rPr>
          <w:rFonts w:ascii="Times New Roman" w:hAnsi="Times New Roman"/>
          <w:color w:val="000000"/>
          <w:lang w:val="pl" w:eastAsia="ar-SA"/>
        </w:rPr>
      </w:pPr>
    </w:p>
    <w:p w14:paraId="405509E7" w14:textId="77777777" w:rsidR="002C2F2E" w:rsidRDefault="002C2F2E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1969CA9F" w14:textId="77777777" w:rsidR="002C2F2E" w:rsidRDefault="002C2F2E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0A8EF83A" w14:textId="77777777" w:rsidR="002C2F2E" w:rsidRDefault="002C2F2E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29D580F8" w14:textId="77777777" w:rsidR="002C2F2E" w:rsidRDefault="002C2F2E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7EC170E6" w14:textId="77777777" w:rsidR="002C2F2E" w:rsidRDefault="002C2F2E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2F62C2D9" w14:textId="77777777" w:rsidR="00FC6DE0" w:rsidRDefault="00FC6DE0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5E151A58" w14:textId="77777777" w:rsidR="002C2F2E" w:rsidRDefault="002C2F2E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598DD5AC" w14:textId="77777777" w:rsidR="00FC6DE0" w:rsidRDefault="00FC6DE0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p w14:paraId="2EBD94D9" w14:textId="77777777" w:rsidR="00FC6DE0" w:rsidRDefault="00FC6DE0" w:rsidP="00771BF0">
      <w:pPr>
        <w:spacing w:after="0" w:line="240" w:lineRule="exact"/>
        <w:jc w:val="right"/>
        <w:rPr>
          <w:rFonts w:ascii="Times New Roman" w:hAnsi="Times New Roman"/>
          <w:color w:val="000000"/>
          <w:lang w:eastAsia="ar-SA"/>
        </w:rPr>
      </w:pPr>
    </w:p>
    <w:bookmarkEnd w:id="3"/>
    <w:p w14:paraId="6508AECA" w14:textId="77777777" w:rsidR="003818D7" w:rsidRPr="00845E7F" w:rsidRDefault="003818D7" w:rsidP="00845E7F">
      <w:pPr>
        <w:jc w:val="both"/>
        <w:rPr>
          <w:b/>
          <w:color w:val="000000"/>
        </w:rPr>
      </w:pPr>
    </w:p>
    <w:sectPr w:rsidR="003818D7" w:rsidRPr="00845E7F" w:rsidSect="000A2AB4">
      <w:headerReference w:type="default" r:id="rId9"/>
      <w:footerReference w:type="default" r:id="rId10"/>
      <w:pgSz w:w="11906" w:h="16838" w:code="9"/>
      <w:pgMar w:top="1440" w:right="991" w:bottom="1440" w:left="1080" w:header="567" w:footer="669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6206D" w14:textId="77777777" w:rsidR="00CE6FD0" w:rsidRDefault="00CE6FD0">
      <w:r>
        <w:separator/>
      </w:r>
    </w:p>
  </w:endnote>
  <w:endnote w:type="continuationSeparator" w:id="0">
    <w:p w14:paraId="7FD4026C" w14:textId="77777777" w:rsidR="00CE6FD0" w:rsidRDefault="00CE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1D038" w14:textId="735C85DC" w:rsidR="003818D7" w:rsidRPr="00850C4F" w:rsidRDefault="003818D7">
    <w:pPr>
      <w:pStyle w:val="Stopka"/>
      <w:jc w:val="right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67369" w14:textId="77777777" w:rsidR="00CE6FD0" w:rsidRDefault="00CE6FD0">
      <w:r>
        <w:separator/>
      </w:r>
    </w:p>
  </w:footnote>
  <w:footnote w:type="continuationSeparator" w:id="0">
    <w:p w14:paraId="30C9E01D" w14:textId="77777777" w:rsidR="00CE6FD0" w:rsidRDefault="00CE6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FF01A" w14:textId="2C430DF8" w:rsidR="00DF75C5" w:rsidRPr="00DF75C5" w:rsidRDefault="00C6458B" w:rsidP="00D1080D">
    <w:pPr>
      <w:spacing w:after="0" w:line="240" w:lineRule="auto"/>
      <w:jc w:val="both"/>
      <w:rPr>
        <w:rFonts w:ascii="Times New Roman" w:hAnsi="Times New Roman" w:cs="Times New Roman"/>
        <w:b/>
        <w:bCs/>
        <w:i/>
        <w:sz w:val="18"/>
        <w:szCs w:val="18"/>
        <w:u w:val="single"/>
      </w:rPr>
    </w:pPr>
    <w:proofErr w:type="spellStart"/>
    <w:r w:rsidRPr="00914B5C">
      <w:rPr>
        <w:rFonts w:ascii="Times New Roman" w:hAnsi="Times New Roman" w:cs="Times New Roman"/>
        <w:i/>
        <w:sz w:val="18"/>
        <w:szCs w:val="18"/>
        <w:u w:val="single"/>
      </w:rPr>
      <w:t>Spr</w:t>
    </w:r>
    <w:proofErr w:type="spellEnd"/>
    <w:r w:rsidRPr="00914B5C">
      <w:rPr>
        <w:rFonts w:ascii="Times New Roman" w:hAnsi="Times New Roman" w:cs="Times New Roman"/>
        <w:i/>
        <w:sz w:val="18"/>
        <w:szCs w:val="18"/>
        <w:u w:val="single"/>
      </w:rPr>
      <w:t>.</w:t>
    </w:r>
    <w:r w:rsidR="009A753B">
      <w:rPr>
        <w:rFonts w:ascii="Times New Roman" w:hAnsi="Times New Roman" w:cs="Times New Roman"/>
        <w:i/>
        <w:sz w:val="18"/>
        <w:szCs w:val="18"/>
        <w:u w:val="single"/>
      </w:rPr>
      <w:t xml:space="preserve"> </w:t>
    </w:r>
    <w:r w:rsidR="009374E6">
      <w:rPr>
        <w:rFonts w:ascii="Times New Roman" w:hAnsi="Times New Roman" w:cs="Times New Roman"/>
        <w:i/>
        <w:sz w:val="18"/>
        <w:szCs w:val="18"/>
        <w:u w:val="single"/>
      </w:rPr>
      <w:t>WOA</w:t>
    </w:r>
    <w:r w:rsidR="007141F0">
      <w:rPr>
        <w:rFonts w:ascii="Times New Roman" w:hAnsi="Times New Roman" w:cs="Times New Roman"/>
        <w:i/>
        <w:sz w:val="18"/>
        <w:szCs w:val="18"/>
        <w:u w:val="single"/>
      </w:rPr>
      <w:t>.</w:t>
    </w:r>
    <w:r w:rsidR="00914B5C" w:rsidRPr="00914B5C">
      <w:rPr>
        <w:rFonts w:ascii="Times New Roman" w:hAnsi="Times New Roman" w:cs="Times New Roman"/>
        <w:i/>
        <w:sz w:val="18"/>
        <w:szCs w:val="18"/>
        <w:u w:val="single"/>
      </w:rPr>
      <w:t>271</w:t>
    </w:r>
    <w:r w:rsidR="00FC08EC">
      <w:rPr>
        <w:rFonts w:ascii="Times New Roman" w:hAnsi="Times New Roman" w:cs="Times New Roman"/>
        <w:i/>
        <w:sz w:val="18"/>
        <w:szCs w:val="18"/>
        <w:u w:val="single"/>
      </w:rPr>
      <w:t>.10.</w:t>
    </w:r>
    <w:r w:rsidR="00914B5C" w:rsidRPr="00914B5C">
      <w:rPr>
        <w:rFonts w:ascii="Times New Roman" w:hAnsi="Times New Roman" w:cs="Times New Roman"/>
        <w:i/>
        <w:sz w:val="18"/>
        <w:szCs w:val="18"/>
        <w:u w:val="single"/>
      </w:rPr>
      <w:t>202</w:t>
    </w:r>
    <w:r w:rsidR="009374E6">
      <w:rPr>
        <w:rFonts w:ascii="Times New Roman" w:hAnsi="Times New Roman" w:cs="Times New Roman"/>
        <w:i/>
        <w:sz w:val="18"/>
        <w:szCs w:val="18"/>
        <w:u w:val="single"/>
      </w:rPr>
      <w:t>5</w:t>
    </w:r>
    <w:r w:rsidR="00914B5C" w:rsidRPr="00914B5C">
      <w:rPr>
        <w:rFonts w:ascii="Times New Roman" w:hAnsi="Times New Roman" w:cs="Times New Roman"/>
        <w:i/>
        <w:sz w:val="18"/>
        <w:szCs w:val="18"/>
        <w:u w:val="single"/>
      </w:rPr>
      <w:t>.</w:t>
    </w:r>
    <w:r w:rsidR="00337FFB">
      <w:rPr>
        <w:rFonts w:ascii="Times New Roman" w:hAnsi="Times New Roman" w:cs="Times New Roman"/>
        <w:i/>
        <w:sz w:val="18"/>
        <w:szCs w:val="18"/>
        <w:u w:val="single"/>
      </w:rPr>
      <w:t>PO</w:t>
    </w:r>
    <w:r w:rsidR="003818D7" w:rsidRPr="00914B5C">
      <w:rPr>
        <w:rFonts w:ascii="Times New Roman" w:hAnsi="Times New Roman" w:cs="Times New Roman"/>
        <w:i/>
        <w:sz w:val="18"/>
        <w:szCs w:val="18"/>
        <w:u w:val="single"/>
      </w:rPr>
      <w:t xml:space="preserve">  na </w:t>
    </w:r>
    <w:r w:rsidR="00086077" w:rsidRPr="00914B5C">
      <w:rPr>
        <w:rFonts w:ascii="Times New Roman" w:hAnsi="Times New Roman" w:cs="Times New Roman"/>
        <w:i/>
        <w:sz w:val="18"/>
        <w:szCs w:val="18"/>
        <w:u w:val="single"/>
      </w:rPr>
      <w:t xml:space="preserve">usługę </w:t>
    </w:r>
    <w:r w:rsidR="003818D7" w:rsidRPr="00914B5C">
      <w:rPr>
        <w:rFonts w:ascii="Times New Roman" w:hAnsi="Times New Roman" w:cs="Times New Roman"/>
        <w:i/>
        <w:sz w:val="18"/>
        <w:szCs w:val="18"/>
        <w:u w:val="single"/>
      </w:rPr>
      <w:t xml:space="preserve"> – </w:t>
    </w:r>
    <w:bookmarkStart w:id="5" w:name="_Hlk191549155"/>
    <w:r w:rsidR="00E407E7" w:rsidRPr="00E407E7">
      <w:rPr>
        <w:rFonts w:ascii="Times New Roman" w:hAnsi="Times New Roman" w:cs="Times New Roman"/>
        <w:b/>
        <w:bCs/>
        <w:i/>
        <w:sz w:val="18"/>
        <w:szCs w:val="18"/>
        <w:u w:val="single"/>
      </w:rPr>
      <w:t>,,Świadczenie usług pocztowych na potrzeby Urzędu Miejskiego w Miastku”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232"/>
        </w:tabs>
        <w:ind w:left="42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376"/>
        </w:tabs>
        <w:ind w:left="43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520"/>
        </w:tabs>
        <w:ind w:left="45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664"/>
        </w:tabs>
        <w:ind w:left="4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808"/>
        </w:tabs>
        <w:ind w:left="48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952"/>
        </w:tabs>
        <w:ind w:left="4952" w:hanging="1152"/>
      </w:pPr>
    </w:lvl>
    <w:lvl w:ilvl="6">
      <w:start w:val="1"/>
      <w:numFmt w:val="decimal"/>
      <w:pStyle w:val="Nagwek7"/>
      <w:lvlText w:val=".%7"/>
      <w:lvlJc w:val="left"/>
      <w:pPr>
        <w:tabs>
          <w:tab w:val="num" w:pos="6680"/>
        </w:tabs>
        <w:ind w:left="66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5240"/>
        </w:tabs>
        <w:ind w:left="52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384"/>
        </w:tabs>
        <w:ind w:left="53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Listapunktowana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pStyle w:val="Listapunktowana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Listapunktowana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color w:val="auto"/>
      </w:r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Cs/>
        <w:color w:val="00000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bCs/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ascii="Wingdings" w:hAnsi="Wingdings" w:cs="Wingdings"/>
        <w:sz w:val="18"/>
      </w:rPr>
    </w:lvl>
  </w:abstractNum>
  <w:abstractNum w:abstractNumId="9" w15:restartNumberingAfterBreak="0">
    <w:nsid w:val="0000000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bCs/>
        <w:color w:val="000000"/>
        <w:sz w:val="22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245" w:hanging="360"/>
      </w:pPr>
      <w:rPr>
        <w:rFonts w:ascii="Symbol" w:hAnsi="Symbol" w:cs="Symbol"/>
        <w:sz w:val="22"/>
        <w:szCs w:val="22"/>
      </w:rPr>
    </w:lvl>
  </w:abstractNum>
  <w:abstractNum w:abstractNumId="11" w15:restartNumberingAfterBreak="0">
    <w:nsid w:val="0000000C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12" w15:restartNumberingAfterBreak="0">
    <w:nsid w:val="0000000D"/>
    <w:multiLevelType w:val="multilevel"/>
    <w:tmpl w:val="DCB8F9B2"/>
    <w:name w:val="WW8Num14"/>
    <w:lvl w:ilvl="0">
      <w:numFmt w:val="decimal"/>
      <w:pStyle w:val="Akapitzlist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lowerLetter"/>
      <w:lvlText w:val="%3)"/>
      <w:lvlJc w:val="left"/>
      <w:pPr>
        <w:ind w:left="1134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2"/>
        <w:szCs w:val="22"/>
      </w:rPr>
    </w:lvl>
  </w:abstractNum>
  <w:abstractNum w:abstractNumId="14" w15:restartNumberingAfterBreak="0">
    <w:nsid w:val="0000000F"/>
    <w:multiLevelType w:val="singleLevel"/>
    <w:tmpl w:val="408A6B28"/>
    <w:name w:val="WW8Num147"/>
    <w:lvl w:ilvl="0">
      <w:start w:val="1"/>
      <w:numFmt w:val="decimal"/>
      <w:lvlText w:val="%1."/>
      <w:lvlJc w:val="left"/>
      <w:pPr>
        <w:tabs>
          <w:tab w:val="num" w:pos="0"/>
        </w:tabs>
        <w:ind w:left="479" w:hanging="360"/>
      </w:pPr>
      <w:rPr>
        <w:rFonts w:ascii="Times New Roman" w:eastAsia="Arial" w:hAnsi="Times New Roman" w:cs="Times New Roman" w:hint="default"/>
        <w:i w:val="0"/>
        <w:iCs w:val="0"/>
        <w:spacing w:val="-1"/>
        <w:w w:val="100"/>
        <w:kern w:val="0"/>
        <w:sz w:val="22"/>
        <w:szCs w:val="22"/>
        <w:lang w:val="pl-PL" w:eastAsia="ar-SA" w:bidi="pl-PL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lef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  <w:rPr>
        <w:color w:val="000000"/>
        <w:sz w:val="22"/>
      </w:r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lef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left"/>
      <w:pPr>
        <w:tabs>
          <w:tab w:val="num" w:pos="6880"/>
        </w:tabs>
        <w:ind w:left="6880" w:hanging="180"/>
      </w:p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839"/>
        </w:tabs>
        <w:ind w:left="839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559"/>
        </w:tabs>
        <w:ind w:left="1559" w:hanging="360"/>
      </w:pPr>
    </w:lvl>
    <w:lvl w:ilvl="2">
      <w:start w:val="1"/>
      <w:numFmt w:val="lowerRoman"/>
      <w:lvlText w:val="%3."/>
      <w:lvlJc w:val="left"/>
      <w:pPr>
        <w:tabs>
          <w:tab w:val="num" w:pos="2279"/>
        </w:tabs>
        <w:ind w:left="2279" w:hanging="180"/>
      </w:pPr>
    </w:lvl>
    <w:lvl w:ilvl="3">
      <w:start w:val="1"/>
      <w:numFmt w:val="decimal"/>
      <w:lvlText w:val="%4."/>
      <w:lvlJc w:val="left"/>
      <w:pPr>
        <w:tabs>
          <w:tab w:val="num" w:pos="2999"/>
        </w:tabs>
        <w:ind w:left="2999" w:hanging="360"/>
      </w:pPr>
    </w:lvl>
    <w:lvl w:ilvl="4">
      <w:start w:val="1"/>
      <w:numFmt w:val="lowerLetter"/>
      <w:lvlText w:val="%5."/>
      <w:lvlJc w:val="left"/>
      <w:pPr>
        <w:tabs>
          <w:tab w:val="num" w:pos="3719"/>
        </w:tabs>
        <w:ind w:left="3719" w:hanging="360"/>
      </w:pPr>
    </w:lvl>
    <w:lvl w:ilvl="5">
      <w:start w:val="1"/>
      <w:numFmt w:val="lowerRoman"/>
      <w:lvlText w:val="%6."/>
      <w:lvlJc w:val="left"/>
      <w:pPr>
        <w:tabs>
          <w:tab w:val="num" w:pos="4439"/>
        </w:tabs>
        <w:ind w:left="4439" w:hanging="180"/>
      </w:pPr>
    </w:lvl>
    <w:lvl w:ilvl="6">
      <w:start w:val="1"/>
      <w:numFmt w:val="decimal"/>
      <w:lvlText w:val="%7."/>
      <w:lvlJc w:val="left"/>
      <w:pPr>
        <w:tabs>
          <w:tab w:val="num" w:pos="5159"/>
        </w:tabs>
        <w:ind w:left="5159" w:hanging="360"/>
      </w:pPr>
    </w:lvl>
    <w:lvl w:ilvl="7">
      <w:start w:val="1"/>
      <w:numFmt w:val="lowerLetter"/>
      <w:lvlText w:val="%8."/>
      <w:lvlJc w:val="left"/>
      <w:pPr>
        <w:tabs>
          <w:tab w:val="num" w:pos="5879"/>
        </w:tabs>
        <w:ind w:left="5879" w:hanging="360"/>
      </w:pPr>
    </w:lvl>
    <w:lvl w:ilvl="8">
      <w:start w:val="1"/>
      <w:numFmt w:val="lowerRoman"/>
      <w:lvlText w:val="%9."/>
      <w:lvlJc w:val="left"/>
      <w:pPr>
        <w:tabs>
          <w:tab w:val="num" w:pos="6599"/>
        </w:tabs>
        <w:ind w:left="6599" w:hanging="180"/>
      </w:p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lef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lef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lef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675" w:hanging="360"/>
      </w:pPr>
      <w:rPr>
        <w:rFonts w:ascii="Wingdings" w:hAnsi="Wingdings" w:cs="Wingdings"/>
        <w:color w:val="000000"/>
        <w:szCs w:val="22"/>
      </w:rPr>
    </w:lvl>
    <w:lvl w:ilvl="1">
      <w:start w:val="1"/>
      <w:numFmt w:val="decimal"/>
      <w:lvlText w:val="%2)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5" w:hanging="180"/>
      </w:p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Symbol" w:eastAsia="TimesNewRoman" w:hAnsi="Symbol" w:cs="Symbol"/>
        <w:sz w:val="22"/>
        <w:szCs w:val="16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ascii="Symbol" w:hAnsi="Symbol" w:cs="Symbol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590" w:hanging="360"/>
      </w:pPr>
      <w:rPr>
        <w:rFonts w:ascii="Symbol" w:hAnsi="Symbol" w:cs="Symbol"/>
      </w:rPr>
    </w:lvl>
    <w:lvl w:ilvl="2">
      <w:start w:val="2"/>
      <w:numFmt w:val="bullet"/>
      <w:lvlText w:val="-"/>
      <w:lvlJc w:val="left"/>
      <w:pPr>
        <w:tabs>
          <w:tab w:val="num" w:pos="709"/>
        </w:tabs>
        <w:ind w:left="2490" w:hanging="360"/>
      </w:pPr>
      <w:rPr>
        <w:rFonts w:ascii="Times New Roman" w:hAnsi="Times New Roman"/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ascii="Symbol" w:hAnsi="Symbol" w:cs="Symbol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Symbol" w:hAnsi="Symbol" w:cs="Symbol"/>
        <w:bCs/>
        <w:color w:val="000000"/>
        <w:sz w:val="22"/>
      </w:rPr>
    </w:lvl>
    <w:lvl w:ilvl="1">
      <w:start w:val="1"/>
      <w:numFmt w:val="decimal"/>
      <w:lvlText w:val="%2)"/>
      <w:lvlJc w:val="left"/>
      <w:pPr>
        <w:tabs>
          <w:tab w:val="num" w:pos="1485"/>
        </w:tabs>
        <w:ind w:left="1485" w:hanging="360"/>
      </w:pPr>
      <w:rPr>
        <w:rFonts w:ascii="Symbol" w:hAnsi="Symbol" w:cs="Symbol"/>
        <w:bCs/>
        <w:color w:val="000000"/>
        <w:sz w:val="22"/>
      </w:r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7" w15:restartNumberingAfterBreak="0">
    <w:nsid w:val="0000001C"/>
    <w:multiLevelType w:val="multilevel"/>
    <w:tmpl w:val="F33E1EF2"/>
    <w:name w:val="WW8Num29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Symbol" w:eastAsia="TimesNewRoman" w:hAnsi="Symbol" w:cs="Symbol"/>
        <w:sz w:val="22"/>
        <w:szCs w:val="16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Symbol" w:eastAsia="TimesNewRoman" w:hAnsi="Symbol" w:cs="Symbol"/>
        <w:sz w:val="22"/>
        <w:szCs w:val="16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eastAsia="TimesNewRoman" w:hAnsi="Symbol" w:cs="Symbol"/>
        <w:sz w:val="22"/>
        <w:szCs w:val="16"/>
      </w:rPr>
    </w:lvl>
    <w:lvl w:ilvl="3">
      <w:start w:val="1"/>
      <w:numFmt w:val="decimal"/>
      <w:lvlText w:val="%4.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eastAsia="TimesNewRoman" w:hAnsi="Symbol" w:cs="Symbol"/>
        <w:sz w:val="22"/>
        <w:szCs w:val="16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eastAsia="TimesNewRoman" w:hAnsi="Symbol" w:cs="Symbol"/>
        <w:sz w:val="22"/>
        <w:szCs w:val="16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eastAsia="TimesNewRoman" w:hAnsi="Symbol" w:cs="Symbol"/>
        <w:sz w:val="22"/>
        <w:szCs w:val="16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eastAsia="TimesNewRoman" w:hAnsi="Symbol" w:cs="Symbol"/>
        <w:sz w:val="22"/>
        <w:szCs w:val="16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eastAsia="TimesNewRoman" w:hAnsi="Symbol" w:cs="Symbol"/>
        <w:sz w:val="22"/>
        <w:szCs w:val="16"/>
      </w:rPr>
    </w:lvl>
  </w:abstractNum>
  <w:abstractNum w:abstractNumId="28" w15:restartNumberingAfterBreak="0">
    <w:nsid w:val="0000001D"/>
    <w:multiLevelType w:val="multilevel"/>
    <w:tmpl w:val="F776EF54"/>
    <w:name w:val="WW8Num30"/>
    <w:lvl w:ilvl="0">
      <w:start w:val="1"/>
      <w:numFmt w:val="decimal"/>
      <w:lvlText w:val="%1)"/>
      <w:lvlJc w:val="left"/>
      <w:pPr>
        <w:tabs>
          <w:tab w:val="num" w:pos="975"/>
        </w:tabs>
        <w:ind w:left="975" w:hanging="360"/>
      </w:pPr>
      <w:rPr>
        <w:rFonts w:ascii="Symbol" w:eastAsia="TimesNewRoman" w:hAnsi="Symbol" w:cs="Symbol"/>
        <w:sz w:val="22"/>
        <w:szCs w:val="16"/>
      </w:rPr>
    </w:lvl>
    <w:lvl w:ilvl="1">
      <w:start w:val="1"/>
      <w:numFmt w:val="lowerLetter"/>
      <w:lvlText w:val="%2)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/>
        <w:sz w:val="22"/>
        <w:szCs w:val="16"/>
      </w:rPr>
    </w:lvl>
    <w:lvl w:ilvl="2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9" w15:restartNumberingAfterBreak="0">
    <w:nsid w:val="0000001E"/>
    <w:multiLevelType w:val="singleLevel"/>
    <w:tmpl w:val="0000001E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675" w:hanging="360"/>
      </w:pPr>
      <w:rPr>
        <w:rFonts w:ascii="Symbol" w:hAnsi="Symbol" w:cs="Symbol"/>
        <w:bCs/>
        <w:color w:val="000000"/>
        <w:sz w:val="22"/>
      </w:rPr>
    </w:lvl>
  </w:abstractNum>
  <w:abstractNum w:abstractNumId="30" w15:restartNumberingAfterBreak="0">
    <w:nsid w:val="0000001F"/>
    <w:multiLevelType w:val="singleLevel"/>
    <w:tmpl w:val="90605900"/>
    <w:name w:val="WW8Num3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Symbol" w:hAnsi="Symbol" w:cs="Symbol"/>
        <w:color w:val="auto"/>
      </w:rPr>
    </w:lvl>
  </w:abstractNum>
  <w:abstractNum w:abstractNumId="31" w15:restartNumberingAfterBreak="0">
    <w:nsid w:val="00000020"/>
    <w:multiLevelType w:val="multilevel"/>
    <w:tmpl w:val="00000020"/>
    <w:name w:val="WW8Num33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1">
      <w:start w:val="4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eastAsia="Times New Roman" w:hAnsi="Wingdings" w:cs="Wingdings"/>
        <w:b/>
        <w:bCs/>
        <w:i w:val="0"/>
        <w:iCs/>
        <w:color w:val="000000"/>
        <w:sz w:val="18"/>
        <w:szCs w:val="24"/>
      </w:rPr>
    </w:lvl>
  </w:abstractNum>
  <w:abstractNum w:abstractNumId="32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709"/>
        </w:tabs>
        <w:ind w:left="810" w:hanging="360"/>
      </w:pPr>
      <w:rPr>
        <w:rFonts w:ascii="Symbol" w:eastAsia="Times New Roman" w:hAnsi="Symbol" w:cs="Symbol"/>
        <w:b w:val="0"/>
        <w:bCs/>
        <w:i w:val="0"/>
        <w:iCs/>
        <w:color w:val="000000"/>
        <w:sz w:val="22"/>
        <w:szCs w:val="22"/>
      </w:rPr>
    </w:lvl>
  </w:abstractNum>
  <w:abstractNum w:abstractNumId="33" w15:restartNumberingAfterBreak="0">
    <w:nsid w:val="00000022"/>
    <w:multiLevelType w:val="multilevel"/>
    <w:tmpl w:val="00000022"/>
    <w:name w:val="WW8Num35"/>
    <w:lvl w:ilvl="0">
      <w:start w:val="21"/>
      <w:numFmt w:val="decimal"/>
      <w:lvlText w:val="%1."/>
      <w:lvlJc w:val="left"/>
      <w:pPr>
        <w:tabs>
          <w:tab w:val="num" w:pos="0"/>
        </w:tabs>
        <w:ind w:left="645" w:hanging="645"/>
      </w:pPr>
      <w:rPr>
        <w:rFonts w:ascii="Times New Roman" w:hAnsi="Times New Roman" w:cs="Times New Roman"/>
        <w:b/>
        <w:color w:val="000000"/>
        <w:sz w:val="22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645" w:hanging="645"/>
      </w:pPr>
      <w:rPr>
        <w:rFonts w:ascii="Times New Roman" w:hAnsi="Times New Roman" w:cs="Times New Roman"/>
        <w:b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color w:val="00000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hAnsi="Times New Roman" w:cs="Times New Roman"/>
        <w:b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hAnsi="Times New Roman" w:cs="Times New Roman"/>
        <w:b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hAnsi="Times New Roman" w:cs="Times New Roman"/>
        <w:b/>
        <w:color w:val="000000"/>
        <w:sz w:val="22"/>
      </w:rPr>
    </w:lvl>
  </w:abstractNum>
  <w:abstractNum w:abstractNumId="34" w15:restartNumberingAfterBreak="0">
    <w:nsid w:val="00000023"/>
    <w:multiLevelType w:val="multi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tarSymbol" w:hAnsi="StarSymbol" w:cs="StarSymbol"/>
        <w:b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color w:val="00000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00000024"/>
    <w:multiLevelType w:val="singleLevel"/>
    <w:tmpl w:val="00000024"/>
    <w:name w:val="WW8Num37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Symbol" w:hAnsi="Symbol" w:cs="Symbol"/>
      </w:rPr>
    </w:lvl>
  </w:abstractNum>
  <w:abstractNum w:abstractNumId="36" w15:restartNumberingAfterBreak="0">
    <w:nsid w:val="00000025"/>
    <w:multiLevelType w:val="singleLevel"/>
    <w:tmpl w:val="00000025"/>
    <w:name w:val="WW8Num38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Symbol" w:hAnsi="Symbol" w:cs="Symbol"/>
        <w:bCs/>
        <w:color w:val="000000"/>
        <w:sz w:val="22"/>
      </w:rPr>
    </w:lvl>
  </w:abstractNum>
  <w:abstractNum w:abstractNumId="37" w15:restartNumberingAfterBreak="0">
    <w:nsid w:val="00000026"/>
    <w:multiLevelType w:val="singleLevel"/>
    <w:tmpl w:val="00000026"/>
    <w:name w:val="WW8Num39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b w:val="0"/>
        <w:bCs/>
        <w:i w:val="0"/>
        <w:color w:val="000000"/>
        <w:sz w:val="22"/>
      </w:rPr>
    </w:lvl>
  </w:abstractNum>
  <w:abstractNum w:abstractNumId="38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bCs/>
        <w:i w:val="0"/>
        <w:color w:val="000000"/>
        <w:sz w:val="22"/>
        <w:szCs w:val="21"/>
        <w:shd w:val="clear" w:color="auto" w:fill="FFFF00"/>
      </w:rPr>
    </w:lvl>
  </w:abstractNum>
  <w:abstractNum w:abstractNumId="39" w15:restartNumberingAfterBreak="0">
    <w:nsid w:val="00000028"/>
    <w:multiLevelType w:val="multilevel"/>
    <w:tmpl w:val="C360E6CE"/>
    <w:name w:val="WW8Num41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Symbol" w:hAnsi="Symbol" w:cs="Symbol"/>
        <w:bCs/>
        <w:i w:val="0"/>
        <w:color w:val="000000"/>
        <w:sz w:val="22"/>
        <w:szCs w:val="21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0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cs="Arial"/>
        <w:bCs/>
        <w:color w:val="000000"/>
        <w:sz w:val="22"/>
      </w:rPr>
    </w:lvl>
  </w:abstractNum>
  <w:abstractNum w:abstractNumId="41" w15:restartNumberingAfterBreak="0">
    <w:nsid w:val="0000002A"/>
    <w:multiLevelType w:val="singleLevel"/>
    <w:tmpl w:val="0000002A"/>
    <w:name w:val="WW8Num43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Arial"/>
        <w:bCs/>
        <w:color w:val="000000"/>
        <w:sz w:val="22"/>
        <w:szCs w:val="22"/>
      </w:rPr>
    </w:lvl>
  </w:abstractNum>
  <w:abstractNum w:abstractNumId="42" w15:restartNumberingAfterBreak="0">
    <w:nsid w:val="0000002B"/>
    <w:multiLevelType w:val="singleLevel"/>
    <w:tmpl w:val="0000002B"/>
    <w:name w:val="WW8Num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ahoma"/>
        <w:b w:val="0"/>
        <w:color w:val="000000"/>
        <w:sz w:val="22"/>
      </w:rPr>
    </w:lvl>
  </w:abstractNum>
  <w:abstractNum w:abstractNumId="43" w15:restartNumberingAfterBreak="0">
    <w:nsid w:val="0000002C"/>
    <w:multiLevelType w:val="singleLevel"/>
    <w:tmpl w:val="0000002C"/>
    <w:name w:val="WW8Num45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b w:val="0"/>
        <w:color w:val="000000"/>
        <w:sz w:val="22"/>
      </w:rPr>
    </w:lvl>
  </w:abstractNum>
  <w:abstractNum w:abstractNumId="44" w15:restartNumberingAfterBreak="0">
    <w:nsid w:val="0000002D"/>
    <w:multiLevelType w:val="singleLevel"/>
    <w:tmpl w:val="0000002D"/>
    <w:name w:val="WW8Num46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sz w:val="22"/>
      </w:rPr>
    </w:lvl>
  </w:abstractNum>
  <w:abstractNum w:abstractNumId="45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sz w:val="22"/>
      </w:rPr>
    </w:lvl>
  </w:abstractNum>
  <w:abstractNum w:abstractNumId="46" w15:restartNumberingAfterBreak="0">
    <w:nsid w:val="0000002F"/>
    <w:multiLevelType w:val="multilevel"/>
    <w:tmpl w:val="0000002F"/>
    <w:name w:val="WW8Num48"/>
    <w:lvl w:ilvl="0">
      <w:start w:val="13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00" w:hanging="60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47" w15:restartNumberingAfterBreak="0">
    <w:nsid w:val="00000030"/>
    <w:multiLevelType w:val="singleLevel"/>
    <w:tmpl w:val="00000030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48" w15:restartNumberingAfterBreak="0">
    <w:nsid w:val="00000031"/>
    <w:multiLevelType w:val="singleLevel"/>
    <w:tmpl w:val="00000031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  <w:iCs/>
        <w:color w:val="000000"/>
        <w:sz w:val="22"/>
        <w:szCs w:val="22"/>
      </w:rPr>
    </w:lvl>
  </w:abstractNum>
  <w:abstractNum w:abstractNumId="49" w15:restartNumberingAfterBreak="0">
    <w:nsid w:val="00000032"/>
    <w:multiLevelType w:val="singleLevel"/>
    <w:tmpl w:val="00000032"/>
    <w:name w:val="WW8Num5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" w:cs="TimesNewRoman" w:hint="default"/>
        <w:i/>
        <w:iCs/>
        <w:color w:val="000000"/>
        <w:sz w:val="22"/>
        <w:szCs w:val="16"/>
      </w:rPr>
    </w:lvl>
  </w:abstractNum>
  <w:abstractNum w:abstractNumId="50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)"/>
      <w:lvlJc w:val="left"/>
      <w:pPr>
        <w:tabs>
          <w:tab w:val="num" w:pos="924"/>
        </w:tabs>
        <w:ind w:left="924" w:hanging="360"/>
      </w:pPr>
      <w:rPr>
        <w:rFonts w:hint="default"/>
        <w:color w:val="000000"/>
        <w:sz w:val="22"/>
        <w:szCs w:val="22"/>
      </w:rPr>
    </w:lvl>
  </w:abstractNum>
  <w:abstractNum w:abstractNumId="51" w15:restartNumberingAfterBreak="0">
    <w:nsid w:val="00000034"/>
    <w:multiLevelType w:val="singleLevel"/>
    <w:tmpl w:val="00000034"/>
    <w:name w:val="WW8Num53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/>
        <w:color w:val="000000"/>
        <w:sz w:val="22"/>
        <w:szCs w:val="22"/>
      </w:rPr>
    </w:lvl>
  </w:abstractNum>
  <w:abstractNum w:abstractNumId="52" w15:restartNumberingAfterBreak="0">
    <w:nsid w:val="00000035"/>
    <w:multiLevelType w:val="multilevel"/>
    <w:tmpl w:val="CA580B96"/>
    <w:name w:val="WW8Num5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  <w:b/>
        <w:bCs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1789" w:hanging="360"/>
      </w:pPr>
      <w:rPr>
        <w:rFonts w:ascii="Times New Roman" w:eastAsia="Times New Roman" w:hAnsi="Times New Roman" w:cs="Times New Roman"/>
        <w:b/>
        <w:bCs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3" w15:restartNumberingAfterBreak="0">
    <w:nsid w:val="00000036"/>
    <w:multiLevelType w:val="multilevel"/>
    <w:tmpl w:val="00000036"/>
    <w:name w:val="WW8Num55"/>
    <w:lvl w:ilvl="0">
      <w:start w:val="22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1">
      <w:start w:val="11"/>
      <w:numFmt w:val="decimal"/>
      <w:lvlText w:val="%1.%2."/>
      <w:lvlJc w:val="left"/>
      <w:pPr>
        <w:tabs>
          <w:tab w:val="num" w:pos="0"/>
        </w:tabs>
        <w:ind w:left="600" w:hanging="60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Times New Roman" w:eastAsia="Times New Roman" w:hAnsi="Times New Roman" w:cs="Times New Roman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Times New Roman" w:eastAsia="Times New Roman" w:hAnsi="Times New Roman" w:cs="Times New Roman"/>
        <w:color w:val="000000"/>
        <w:sz w:val="22"/>
        <w:szCs w:val="22"/>
      </w:rPr>
    </w:lvl>
  </w:abstractNum>
  <w:abstractNum w:abstractNumId="54" w15:restartNumberingAfterBreak="0">
    <w:nsid w:val="00000037"/>
    <w:multiLevelType w:val="multilevel"/>
    <w:tmpl w:val="00000037"/>
    <w:name w:val="WW8Num56"/>
    <w:lvl w:ilvl="0">
      <w:start w:val="1"/>
      <w:numFmt w:val="decimal"/>
      <w:lvlText w:val="%1)"/>
      <w:lvlJc w:val="left"/>
      <w:pPr>
        <w:tabs>
          <w:tab w:val="num" w:pos="675"/>
        </w:tabs>
        <w:ind w:left="675" w:hanging="360"/>
      </w:pPr>
      <w:rPr>
        <w:rFonts w:eastAsia="TimesNewRoman" w:cs="TimesNewRoman" w:hint="default"/>
        <w:b/>
        <w:bCs/>
        <w:color w:val="000000"/>
        <w:sz w:val="22"/>
        <w:szCs w:val="16"/>
      </w:rPr>
    </w:lvl>
    <w:lvl w:ilvl="1">
      <w:start w:val="1"/>
      <w:numFmt w:val="lowerLetter"/>
      <w:lvlText w:val="%2)"/>
      <w:lvlJc w:val="left"/>
      <w:pPr>
        <w:tabs>
          <w:tab w:val="num" w:pos="1395"/>
        </w:tabs>
        <w:ind w:left="1395" w:hanging="360"/>
      </w:pPr>
      <w:rPr>
        <w:rFonts w:eastAsia="TimesNewRoman" w:cs="TimesNewRoman" w:hint="default"/>
        <w:b/>
        <w:bCs/>
        <w:color w:val="000000"/>
        <w:sz w:val="22"/>
        <w:szCs w:val="16"/>
      </w:r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55" w15:restartNumberingAfterBreak="0">
    <w:nsid w:val="00000038"/>
    <w:multiLevelType w:val="singleLevel"/>
    <w:tmpl w:val="00000038"/>
    <w:name w:val="WW8Num5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22"/>
        <w:szCs w:val="22"/>
      </w:rPr>
    </w:lvl>
  </w:abstractNum>
  <w:abstractNum w:abstractNumId="56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)"/>
      <w:lvlJc w:val="left"/>
      <w:pPr>
        <w:tabs>
          <w:tab w:val="num" w:pos="1120"/>
        </w:tabs>
        <w:ind w:left="1120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57" w15:restartNumberingAfterBreak="0">
    <w:nsid w:val="00000045"/>
    <w:multiLevelType w:val="multilevel"/>
    <w:tmpl w:val="00000045"/>
    <w:name w:val="WW8Num100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1788" w:hanging="360"/>
      </w:pPr>
      <w:rPr>
        <w:rFonts w:cs="Times New Roman"/>
        <w:sz w:val="20"/>
        <w:szCs w:val="20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8" w15:restartNumberingAfterBreak="0">
    <w:nsid w:val="0895757C"/>
    <w:multiLevelType w:val="multilevel"/>
    <w:tmpl w:val="3788EB84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0C2C1A40"/>
    <w:multiLevelType w:val="hybridMultilevel"/>
    <w:tmpl w:val="5DF4DC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F6006AB"/>
    <w:multiLevelType w:val="hybridMultilevel"/>
    <w:tmpl w:val="6188F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3263C90"/>
    <w:multiLevelType w:val="hybridMultilevel"/>
    <w:tmpl w:val="3F785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35275F4"/>
    <w:multiLevelType w:val="hybridMultilevel"/>
    <w:tmpl w:val="C5A00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16D46BE6"/>
    <w:multiLevelType w:val="hybridMultilevel"/>
    <w:tmpl w:val="2DCE9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0E47977"/>
    <w:multiLevelType w:val="hybridMultilevel"/>
    <w:tmpl w:val="45CACB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24411301"/>
    <w:multiLevelType w:val="multilevel"/>
    <w:tmpl w:val="5592465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eastAsia="Calibri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 w:hint="default"/>
        <w:b/>
      </w:rPr>
    </w:lvl>
  </w:abstractNum>
  <w:abstractNum w:abstractNumId="66" w15:restartNumberingAfterBreak="0">
    <w:nsid w:val="27C84C17"/>
    <w:multiLevelType w:val="hybridMultilevel"/>
    <w:tmpl w:val="CBA4C702"/>
    <w:lvl w:ilvl="0" w:tplc="2B166FA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476218"/>
    <w:multiLevelType w:val="hybridMultilevel"/>
    <w:tmpl w:val="3C36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B034586"/>
    <w:multiLevelType w:val="multilevel"/>
    <w:tmpl w:val="E410F4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 w15:restartNumberingAfterBreak="0">
    <w:nsid w:val="2B3672EB"/>
    <w:multiLevelType w:val="hybridMultilevel"/>
    <w:tmpl w:val="86F4C1C4"/>
    <w:lvl w:ilvl="0" w:tplc="0000002C">
      <w:start w:val="1"/>
      <w:numFmt w:val="decimal"/>
      <w:lvlText w:val="%1)"/>
      <w:lvlJc w:val="left"/>
      <w:pPr>
        <w:ind w:left="785" w:hanging="360"/>
      </w:pPr>
      <w:rPr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0" w15:restartNumberingAfterBreak="0">
    <w:nsid w:val="2D8F7708"/>
    <w:multiLevelType w:val="multilevel"/>
    <w:tmpl w:val="C71ADFF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1" w15:restartNumberingAfterBreak="0">
    <w:nsid w:val="30850842"/>
    <w:multiLevelType w:val="hybridMultilevel"/>
    <w:tmpl w:val="1116E7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063959"/>
    <w:multiLevelType w:val="hybridMultilevel"/>
    <w:tmpl w:val="06F2B3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77709E4"/>
    <w:multiLevelType w:val="multilevel"/>
    <w:tmpl w:val="984E54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72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7EA5683"/>
    <w:multiLevelType w:val="hybridMultilevel"/>
    <w:tmpl w:val="4C78FE6E"/>
    <w:name w:val="WW8Num162"/>
    <w:lvl w:ilvl="0" w:tplc="9F7005CE">
      <w:start w:val="10"/>
      <w:numFmt w:val="decimal"/>
      <w:lvlText w:val="%1."/>
      <w:lvlJc w:val="left"/>
      <w:pPr>
        <w:ind w:left="40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8824F8"/>
    <w:multiLevelType w:val="hybridMultilevel"/>
    <w:tmpl w:val="80EA03CC"/>
    <w:lvl w:ilvl="0" w:tplc="E44E049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AEB78FC"/>
    <w:multiLevelType w:val="hybridMultilevel"/>
    <w:tmpl w:val="53401B88"/>
    <w:lvl w:ilvl="0" w:tplc="0000002C">
      <w:start w:val="1"/>
      <w:numFmt w:val="decimal"/>
      <w:lvlText w:val="%1)"/>
      <w:lvlJc w:val="left"/>
      <w:pPr>
        <w:ind w:left="644" w:hanging="360"/>
      </w:pPr>
      <w:rPr>
        <w:b w:val="0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3B0D23E6"/>
    <w:multiLevelType w:val="multilevel"/>
    <w:tmpl w:val="C284F094"/>
    <w:lvl w:ilvl="0"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3F71095B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479" w:hanging="360"/>
      </w:pPr>
      <w:rPr>
        <w:rFonts w:ascii="Calibri" w:eastAsia="Arial" w:hAnsi="Calibri" w:cs="Calibri" w:hint="default"/>
        <w:spacing w:val="-1"/>
        <w:w w:val="100"/>
        <w:kern w:val="0"/>
        <w:sz w:val="22"/>
        <w:szCs w:val="22"/>
        <w:lang w:val="pl-PL" w:eastAsia="ar-SA" w:bidi="pl-PL"/>
      </w:rPr>
    </w:lvl>
  </w:abstractNum>
  <w:abstractNum w:abstractNumId="79" w15:restartNumberingAfterBreak="0">
    <w:nsid w:val="41B2073F"/>
    <w:multiLevelType w:val="hybridMultilevel"/>
    <w:tmpl w:val="787E1E2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 w15:restartNumberingAfterBreak="0">
    <w:nsid w:val="431F338D"/>
    <w:multiLevelType w:val="hybridMultilevel"/>
    <w:tmpl w:val="CAFCBEAE"/>
    <w:lvl w:ilvl="0" w:tplc="D9E497D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1" w15:restartNumberingAfterBreak="0">
    <w:nsid w:val="480D5DD8"/>
    <w:multiLevelType w:val="multilevel"/>
    <w:tmpl w:val="07D4A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2" w15:restartNumberingAfterBreak="0">
    <w:nsid w:val="4D353F1A"/>
    <w:multiLevelType w:val="hybridMultilevel"/>
    <w:tmpl w:val="F1F86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E8D232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0F19C5"/>
    <w:multiLevelType w:val="multilevel"/>
    <w:tmpl w:val="6644C2CC"/>
    <w:lvl w:ilvl="0">
      <w:start w:val="16"/>
      <w:numFmt w:val="decimal"/>
      <w:lvlText w:val="%1."/>
      <w:lvlJc w:val="left"/>
      <w:pPr>
        <w:ind w:left="444" w:hanging="444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51DD61C7"/>
    <w:multiLevelType w:val="multilevel"/>
    <w:tmpl w:val="947E3A78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Arial" w:hAnsi="Arial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Arial" w:hAnsi="Arial" w:cs="Arial" w:hint="default"/>
      </w:rPr>
    </w:lvl>
  </w:abstractNum>
  <w:abstractNum w:abstractNumId="85" w15:restartNumberingAfterBreak="0">
    <w:nsid w:val="53F76EC2"/>
    <w:multiLevelType w:val="hybridMultilevel"/>
    <w:tmpl w:val="BC2ED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9D3FE2"/>
    <w:multiLevelType w:val="multilevel"/>
    <w:tmpl w:val="AEF0DB8E"/>
    <w:lvl w:ilvl="0">
      <w:start w:val="1"/>
      <w:numFmt w:val="decimal"/>
      <w:lvlText w:val="%1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6"/>
      <w:numFmt w:val="decimal"/>
      <w:lvlText w:val="%2."/>
      <w:lvlJc w:val="left"/>
      <w:pPr>
        <w:ind w:left="142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6">
      <w:start w:val="1"/>
      <w:numFmt w:val="decimal"/>
      <w:lvlText w:val="%6.%7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start w:val="2"/>
      <w:numFmt w:val="decimal"/>
      <w:lvlText w:val="%6.%7.%8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8">
      <w:start w:val="3"/>
      <w:numFmt w:val="decimal"/>
      <w:lvlText w:val="%9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</w:abstractNum>
  <w:abstractNum w:abstractNumId="87" w15:restartNumberingAfterBreak="0">
    <w:nsid w:val="56425EC5"/>
    <w:multiLevelType w:val="hybridMultilevel"/>
    <w:tmpl w:val="822C6486"/>
    <w:lvl w:ilvl="0" w:tplc="DA8CD9FE">
      <w:start w:val="1"/>
      <w:numFmt w:val="upperRoman"/>
      <w:lvlText w:val="%1."/>
      <w:lvlJc w:val="right"/>
      <w:pPr>
        <w:ind w:left="454" w:hanging="454"/>
      </w:pPr>
      <w:rPr>
        <w:rFonts w:hint="default"/>
        <w:b/>
        <w:sz w:val="24"/>
        <w:szCs w:val="24"/>
      </w:rPr>
    </w:lvl>
    <w:lvl w:ilvl="1" w:tplc="C6B82E76">
      <w:start w:val="7"/>
      <w:numFmt w:val="decimal"/>
      <w:lvlText w:val="%2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2" w:tplc="49BE6FEA">
      <w:start w:val="1"/>
      <w:numFmt w:val="decimal"/>
      <w:lvlText w:val="%3)"/>
      <w:lvlJc w:val="left"/>
      <w:pPr>
        <w:ind w:left="644" w:hanging="360"/>
      </w:pPr>
      <w:rPr>
        <w:b w:val="0"/>
        <w:bCs/>
      </w:rPr>
    </w:lvl>
    <w:lvl w:ilvl="3" w:tplc="04150017">
      <w:start w:val="1"/>
      <w:numFmt w:val="lowerLetter"/>
      <w:lvlText w:val="%4)"/>
      <w:lvlJc w:val="left"/>
      <w:pPr>
        <w:ind w:left="1080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F9C2D10">
      <w:start w:val="1"/>
      <w:numFmt w:val="decimal"/>
      <w:lvlText w:val="%6."/>
      <w:lvlJc w:val="left"/>
      <w:pPr>
        <w:tabs>
          <w:tab w:val="num" w:pos="4454"/>
        </w:tabs>
        <w:ind w:left="4454" w:hanging="390"/>
      </w:pPr>
      <w:rPr>
        <w:rFonts w:hint="default"/>
      </w:rPr>
    </w:lvl>
    <w:lvl w:ilvl="6" w:tplc="F984DC3A">
      <w:start w:val="1"/>
      <w:numFmt w:val="lowerLetter"/>
      <w:lvlText w:val="%7)"/>
      <w:lvlJc w:val="left"/>
      <w:pPr>
        <w:ind w:left="4964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56831585"/>
    <w:multiLevelType w:val="multilevel"/>
    <w:tmpl w:val="AD8413CE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56F54A38"/>
    <w:multiLevelType w:val="hybridMultilevel"/>
    <w:tmpl w:val="1866833C"/>
    <w:lvl w:ilvl="0" w:tplc="04150011">
      <w:start w:val="1"/>
      <w:numFmt w:val="decimal"/>
      <w:lvlText w:val="%1)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90" w15:restartNumberingAfterBreak="0">
    <w:nsid w:val="576B6230"/>
    <w:multiLevelType w:val="hybridMultilevel"/>
    <w:tmpl w:val="3D6E2922"/>
    <w:lvl w:ilvl="0" w:tplc="D4D20D0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9625163"/>
    <w:multiLevelType w:val="hybridMultilevel"/>
    <w:tmpl w:val="73E6B864"/>
    <w:lvl w:ilvl="0" w:tplc="FFDC2F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626C67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71B80892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5A69332D"/>
    <w:multiLevelType w:val="hybridMultilevel"/>
    <w:tmpl w:val="13D63660"/>
    <w:lvl w:ilvl="0" w:tplc="04150011">
      <w:start w:val="1"/>
      <w:numFmt w:val="decimal"/>
      <w:lvlText w:val="%1)"/>
      <w:lvlJc w:val="left"/>
      <w:pPr>
        <w:ind w:left="2226" w:hanging="360"/>
      </w:pPr>
    </w:lvl>
    <w:lvl w:ilvl="1" w:tplc="04150019">
      <w:start w:val="1"/>
      <w:numFmt w:val="lowerLetter"/>
      <w:lvlText w:val="%2."/>
      <w:lvlJc w:val="left"/>
      <w:pPr>
        <w:ind w:left="2946" w:hanging="360"/>
      </w:pPr>
    </w:lvl>
    <w:lvl w:ilvl="2" w:tplc="0415001B">
      <w:start w:val="1"/>
      <w:numFmt w:val="lowerRoman"/>
      <w:lvlText w:val="%3."/>
      <w:lvlJc w:val="right"/>
      <w:pPr>
        <w:ind w:left="3666" w:hanging="180"/>
      </w:pPr>
    </w:lvl>
    <w:lvl w:ilvl="3" w:tplc="0415000F">
      <w:start w:val="1"/>
      <w:numFmt w:val="decimal"/>
      <w:lvlText w:val="%4."/>
      <w:lvlJc w:val="left"/>
      <w:pPr>
        <w:ind w:left="4386" w:hanging="360"/>
      </w:pPr>
    </w:lvl>
    <w:lvl w:ilvl="4" w:tplc="04150019">
      <w:start w:val="1"/>
      <w:numFmt w:val="lowerLetter"/>
      <w:lvlText w:val="%5."/>
      <w:lvlJc w:val="left"/>
      <w:pPr>
        <w:ind w:left="5106" w:hanging="360"/>
      </w:pPr>
    </w:lvl>
    <w:lvl w:ilvl="5" w:tplc="0415001B">
      <w:start w:val="1"/>
      <w:numFmt w:val="lowerRoman"/>
      <w:lvlText w:val="%6."/>
      <w:lvlJc w:val="right"/>
      <w:pPr>
        <w:ind w:left="5826" w:hanging="180"/>
      </w:pPr>
    </w:lvl>
    <w:lvl w:ilvl="6" w:tplc="0415000F">
      <w:start w:val="1"/>
      <w:numFmt w:val="decimal"/>
      <w:lvlText w:val="%7."/>
      <w:lvlJc w:val="left"/>
      <w:pPr>
        <w:ind w:left="6546" w:hanging="360"/>
      </w:pPr>
    </w:lvl>
    <w:lvl w:ilvl="7" w:tplc="04150019">
      <w:start w:val="1"/>
      <w:numFmt w:val="lowerLetter"/>
      <w:lvlText w:val="%8."/>
      <w:lvlJc w:val="left"/>
      <w:pPr>
        <w:ind w:left="7266" w:hanging="360"/>
      </w:pPr>
    </w:lvl>
    <w:lvl w:ilvl="8" w:tplc="0415001B">
      <w:start w:val="1"/>
      <w:numFmt w:val="lowerRoman"/>
      <w:lvlText w:val="%9."/>
      <w:lvlJc w:val="right"/>
      <w:pPr>
        <w:ind w:left="7986" w:hanging="180"/>
      </w:pPr>
    </w:lvl>
  </w:abstractNum>
  <w:abstractNum w:abstractNumId="93" w15:restartNumberingAfterBreak="0">
    <w:nsid w:val="5CB43FC7"/>
    <w:multiLevelType w:val="hybridMultilevel"/>
    <w:tmpl w:val="D5C6CBFE"/>
    <w:lvl w:ilvl="0" w:tplc="3D3C8A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4" w15:restartNumberingAfterBreak="0">
    <w:nsid w:val="5CEA56BC"/>
    <w:multiLevelType w:val="hybridMultilevel"/>
    <w:tmpl w:val="07E6764C"/>
    <w:lvl w:ilvl="0" w:tplc="CCCAF52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D415024"/>
    <w:multiLevelType w:val="hybridMultilevel"/>
    <w:tmpl w:val="89C25CF2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6" w15:restartNumberingAfterBreak="0">
    <w:nsid w:val="5E007524"/>
    <w:multiLevelType w:val="hybridMultilevel"/>
    <w:tmpl w:val="DF98741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E1C2B40"/>
    <w:multiLevelType w:val="hybridMultilevel"/>
    <w:tmpl w:val="B8263E04"/>
    <w:lvl w:ilvl="0" w:tplc="7EC601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E4D6EF6"/>
    <w:multiLevelType w:val="hybridMultilevel"/>
    <w:tmpl w:val="4CDCE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4F42CE5"/>
    <w:multiLevelType w:val="hybridMultilevel"/>
    <w:tmpl w:val="ED8A8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97D31F5"/>
    <w:multiLevelType w:val="hybridMultilevel"/>
    <w:tmpl w:val="3432AB84"/>
    <w:lvl w:ilvl="0" w:tplc="34FE4A9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FA84B4E">
      <w:start w:val="5"/>
      <w:numFmt w:val="bullet"/>
      <w:lvlText w:val=""/>
      <w:lvlJc w:val="left"/>
      <w:pPr>
        <w:tabs>
          <w:tab w:val="num" w:pos="1849"/>
        </w:tabs>
        <w:ind w:left="1849" w:hanging="420"/>
      </w:pPr>
      <w:rPr>
        <w:rFonts w:ascii="Wingdings" w:eastAsia="Times New Roman" w:hAnsi="Wingdings" w:cs="Wingdings" w:hint="default"/>
        <w:b w:val="0"/>
        <w:bCs w:val="0"/>
      </w:rPr>
    </w:lvl>
    <w:lvl w:ilvl="2" w:tplc="6CB84BF0">
      <w:start w:val="1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1" w15:restartNumberingAfterBreak="0">
    <w:nsid w:val="6B65513C"/>
    <w:multiLevelType w:val="hybridMultilevel"/>
    <w:tmpl w:val="45AE8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3957E74"/>
    <w:multiLevelType w:val="hybridMultilevel"/>
    <w:tmpl w:val="B050935A"/>
    <w:lvl w:ilvl="0" w:tplc="04150011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47D2CDA"/>
    <w:multiLevelType w:val="hybridMultilevel"/>
    <w:tmpl w:val="3DECFF46"/>
    <w:lvl w:ilvl="0" w:tplc="1D021F6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5AD440B"/>
    <w:multiLevelType w:val="hybridMultilevel"/>
    <w:tmpl w:val="1C0E8A14"/>
    <w:lvl w:ilvl="0" w:tplc="04150011">
      <w:start w:val="1"/>
      <w:numFmt w:val="decimal"/>
      <w:lvlText w:val="%1)"/>
      <w:lvlJc w:val="left"/>
      <w:pPr>
        <w:ind w:left="839" w:hanging="360"/>
      </w:p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05" w15:restartNumberingAfterBreak="0">
    <w:nsid w:val="7978550F"/>
    <w:multiLevelType w:val="multilevel"/>
    <w:tmpl w:val="5B5AF2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BD9794E"/>
    <w:multiLevelType w:val="hybridMultilevel"/>
    <w:tmpl w:val="F3103B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2558DC"/>
    <w:multiLevelType w:val="hybridMultilevel"/>
    <w:tmpl w:val="9208D6F6"/>
    <w:lvl w:ilvl="0" w:tplc="0000002C">
      <w:start w:val="1"/>
      <w:numFmt w:val="decimal"/>
      <w:lvlText w:val="%1)"/>
      <w:lvlJc w:val="left"/>
      <w:pPr>
        <w:ind w:left="720" w:hanging="360"/>
      </w:pPr>
      <w:rPr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E2B060A"/>
    <w:multiLevelType w:val="hybridMultilevel"/>
    <w:tmpl w:val="50428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1"/>
      </w:rPr>
    </w:lvl>
    <w:lvl w:ilvl="1" w:tplc="7944C244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6668365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1119553">
    <w:abstractNumId w:val="0"/>
  </w:num>
  <w:num w:numId="2" w16cid:durableId="373383258">
    <w:abstractNumId w:val="1"/>
  </w:num>
  <w:num w:numId="3" w16cid:durableId="695425502">
    <w:abstractNumId w:val="2"/>
  </w:num>
  <w:num w:numId="4" w16cid:durableId="1976135931">
    <w:abstractNumId w:val="3"/>
  </w:num>
  <w:num w:numId="5" w16cid:durableId="504369468">
    <w:abstractNumId w:val="4"/>
  </w:num>
  <w:num w:numId="6" w16cid:durableId="1809779867">
    <w:abstractNumId w:val="5"/>
  </w:num>
  <w:num w:numId="7" w16cid:durableId="1227300912">
    <w:abstractNumId w:val="12"/>
  </w:num>
  <w:num w:numId="8" w16cid:durableId="333648696">
    <w:abstractNumId w:val="108"/>
  </w:num>
  <w:num w:numId="9" w16cid:durableId="2137791067">
    <w:abstractNumId w:val="77"/>
  </w:num>
  <w:num w:numId="10" w16cid:durableId="1375422695">
    <w:abstractNumId w:val="66"/>
  </w:num>
  <w:num w:numId="11" w16cid:durableId="382095031">
    <w:abstractNumId w:val="82"/>
  </w:num>
  <w:num w:numId="12" w16cid:durableId="429084339">
    <w:abstractNumId w:val="86"/>
  </w:num>
  <w:num w:numId="13" w16cid:durableId="1974172127">
    <w:abstractNumId w:val="100"/>
  </w:num>
  <w:num w:numId="14" w16cid:durableId="1046491529">
    <w:abstractNumId w:val="87"/>
  </w:num>
  <w:num w:numId="15" w16cid:durableId="1141188265">
    <w:abstractNumId w:val="68"/>
  </w:num>
  <w:num w:numId="16" w16cid:durableId="1345591772">
    <w:abstractNumId w:val="91"/>
  </w:num>
  <w:num w:numId="17" w16cid:durableId="1177422244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47023814">
    <w:abstractNumId w:val="5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568032174">
    <w:abstractNumId w:val="65"/>
  </w:num>
  <w:num w:numId="20" w16cid:durableId="1259175479">
    <w:abstractNumId w:val="69"/>
  </w:num>
  <w:num w:numId="21" w16cid:durableId="1394693247">
    <w:abstractNumId w:val="98"/>
  </w:num>
  <w:num w:numId="22" w16cid:durableId="1094132228">
    <w:abstractNumId w:val="76"/>
  </w:num>
  <w:num w:numId="23" w16cid:durableId="856043281">
    <w:abstractNumId w:val="107"/>
  </w:num>
  <w:num w:numId="24" w16cid:durableId="1562642996">
    <w:abstractNumId w:val="72"/>
  </w:num>
  <w:num w:numId="25" w16cid:durableId="176560641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03111932">
    <w:abstractNumId w:val="102"/>
  </w:num>
  <w:num w:numId="27" w16cid:durableId="172956734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64717704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1172682">
    <w:abstractNumId w:val="85"/>
  </w:num>
  <w:num w:numId="30" w16cid:durableId="1738161181">
    <w:abstractNumId w:val="81"/>
  </w:num>
  <w:num w:numId="31" w16cid:durableId="255746213">
    <w:abstractNumId w:val="73"/>
  </w:num>
  <w:num w:numId="32" w16cid:durableId="336424083">
    <w:abstractNumId w:val="105"/>
  </w:num>
  <w:num w:numId="33" w16cid:durableId="457799835">
    <w:abstractNumId w:val="70"/>
  </w:num>
  <w:num w:numId="34" w16cid:durableId="1281762993">
    <w:abstractNumId w:val="84"/>
  </w:num>
  <w:num w:numId="35" w16cid:durableId="452598924">
    <w:abstractNumId w:val="106"/>
  </w:num>
  <w:num w:numId="36" w16cid:durableId="1805200064">
    <w:abstractNumId w:val="96"/>
  </w:num>
  <w:num w:numId="37" w16cid:durableId="1566649314">
    <w:abstractNumId w:val="59"/>
  </w:num>
  <w:num w:numId="38" w16cid:durableId="630021786">
    <w:abstractNumId w:val="83"/>
  </w:num>
  <w:num w:numId="39" w16cid:durableId="2056347270">
    <w:abstractNumId w:val="99"/>
  </w:num>
  <w:num w:numId="40" w16cid:durableId="2097556417">
    <w:abstractNumId w:val="7"/>
  </w:num>
  <w:num w:numId="41" w16cid:durableId="1205288916">
    <w:abstractNumId w:val="9"/>
  </w:num>
  <w:num w:numId="42" w16cid:durableId="1635019702">
    <w:abstractNumId w:val="11"/>
  </w:num>
  <w:num w:numId="43" w16cid:durableId="1795558164">
    <w:abstractNumId w:val="13"/>
  </w:num>
  <w:num w:numId="44" w16cid:durableId="933560854">
    <w:abstractNumId w:val="14"/>
  </w:num>
  <w:num w:numId="45" w16cid:durableId="1025057348">
    <w:abstractNumId w:val="15"/>
  </w:num>
  <w:num w:numId="46" w16cid:durableId="1189223686">
    <w:abstractNumId w:val="16"/>
  </w:num>
  <w:num w:numId="47" w16cid:durableId="910309154">
    <w:abstractNumId w:val="17"/>
  </w:num>
  <w:num w:numId="48" w16cid:durableId="1177572851">
    <w:abstractNumId w:val="18"/>
  </w:num>
  <w:num w:numId="49" w16cid:durableId="481049201">
    <w:abstractNumId w:val="19"/>
  </w:num>
  <w:num w:numId="50" w16cid:durableId="1063875339">
    <w:abstractNumId w:val="20"/>
  </w:num>
  <w:num w:numId="51" w16cid:durableId="719671345">
    <w:abstractNumId w:val="23"/>
  </w:num>
  <w:num w:numId="52" w16cid:durableId="920599778">
    <w:abstractNumId w:val="24"/>
  </w:num>
  <w:num w:numId="53" w16cid:durableId="1830367276">
    <w:abstractNumId w:val="26"/>
  </w:num>
  <w:num w:numId="54" w16cid:durableId="1368683471">
    <w:abstractNumId w:val="27"/>
  </w:num>
  <w:num w:numId="55" w16cid:durableId="607664076">
    <w:abstractNumId w:val="101"/>
  </w:num>
  <w:num w:numId="56" w16cid:durableId="1568565464">
    <w:abstractNumId w:val="62"/>
  </w:num>
  <w:num w:numId="57" w16cid:durableId="1677227584">
    <w:abstractNumId w:val="104"/>
  </w:num>
  <w:num w:numId="58" w16cid:durableId="962618909">
    <w:abstractNumId w:val="89"/>
  </w:num>
  <w:num w:numId="59" w16cid:durableId="569779192">
    <w:abstractNumId w:val="90"/>
  </w:num>
  <w:num w:numId="60" w16cid:durableId="317802596">
    <w:abstractNumId w:val="78"/>
  </w:num>
  <w:num w:numId="61" w16cid:durableId="1911887161">
    <w:abstractNumId w:val="75"/>
  </w:num>
  <w:num w:numId="62" w16cid:durableId="1581864229">
    <w:abstractNumId w:val="94"/>
  </w:num>
  <w:num w:numId="63" w16cid:durableId="1150484649">
    <w:abstractNumId w:val="61"/>
  </w:num>
  <w:num w:numId="64" w16cid:durableId="2062168019">
    <w:abstractNumId w:val="60"/>
  </w:num>
  <w:num w:numId="65" w16cid:durableId="1767386114">
    <w:abstractNumId w:val="95"/>
  </w:num>
  <w:num w:numId="66" w16cid:durableId="277027493">
    <w:abstractNumId w:val="97"/>
  </w:num>
  <w:num w:numId="67" w16cid:durableId="940338563">
    <w:abstractNumId w:val="88"/>
  </w:num>
  <w:num w:numId="68" w16cid:durableId="164244713">
    <w:abstractNumId w:val="103"/>
  </w:num>
  <w:num w:numId="69" w16cid:durableId="153990152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9419065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983270788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516189369">
    <w:abstractNumId w:val="63"/>
  </w:num>
  <w:num w:numId="73" w16cid:durableId="1911037274">
    <w:abstractNumId w:val="7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4C"/>
    <w:rsid w:val="0000051B"/>
    <w:rsid w:val="00000924"/>
    <w:rsid w:val="00022D90"/>
    <w:rsid w:val="00025408"/>
    <w:rsid w:val="00026E99"/>
    <w:rsid w:val="0003482A"/>
    <w:rsid w:val="00044BA4"/>
    <w:rsid w:val="0005092C"/>
    <w:rsid w:val="00061435"/>
    <w:rsid w:val="0006278B"/>
    <w:rsid w:val="000642F8"/>
    <w:rsid w:val="000762B4"/>
    <w:rsid w:val="000766AF"/>
    <w:rsid w:val="00080D73"/>
    <w:rsid w:val="00086077"/>
    <w:rsid w:val="0009392B"/>
    <w:rsid w:val="000970E4"/>
    <w:rsid w:val="000A276D"/>
    <w:rsid w:val="000A2AB4"/>
    <w:rsid w:val="000A332D"/>
    <w:rsid w:val="000A3689"/>
    <w:rsid w:val="000A3FF5"/>
    <w:rsid w:val="000A63A7"/>
    <w:rsid w:val="000A7101"/>
    <w:rsid w:val="000B332A"/>
    <w:rsid w:val="000B39C9"/>
    <w:rsid w:val="000B5948"/>
    <w:rsid w:val="000C032E"/>
    <w:rsid w:val="000C1592"/>
    <w:rsid w:val="000C2B7C"/>
    <w:rsid w:val="000C3B4F"/>
    <w:rsid w:val="000E509A"/>
    <w:rsid w:val="000F0459"/>
    <w:rsid w:val="000F0A3B"/>
    <w:rsid w:val="000F35F3"/>
    <w:rsid w:val="000F39E3"/>
    <w:rsid w:val="00100225"/>
    <w:rsid w:val="00100CDD"/>
    <w:rsid w:val="00104D6F"/>
    <w:rsid w:val="001055D5"/>
    <w:rsid w:val="0011030C"/>
    <w:rsid w:val="001136AE"/>
    <w:rsid w:val="00120E34"/>
    <w:rsid w:val="001229FC"/>
    <w:rsid w:val="001234F3"/>
    <w:rsid w:val="00127769"/>
    <w:rsid w:val="0013032C"/>
    <w:rsid w:val="00130DD3"/>
    <w:rsid w:val="0013451E"/>
    <w:rsid w:val="001363AD"/>
    <w:rsid w:val="0013751F"/>
    <w:rsid w:val="00150E9A"/>
    <w:rsid w:val="00161AAD"/>
    <w:rsid w:val="00163170"/>
    <w:rsid w:val="00165F1C"/>
    <w:rsid w:val="00166699"/>
    <w:rsid w:val="00171F1B"/>
    <w:rsid w:val="00172291"/>
    <w:rsid w:val="00172573"/>
    <w:rsid w:val="00175F14"/>
    <w:rsid w:val="00185CA5"/>
    <w:rsid w:val="001916B3"/>
    <w:rsid w:val="0019430B"/>
    <w:rsid w:val="0019531C"/>
    <w:rsid w:val="0019672F"/>
    <w:rsid w:val="0019679F"/>
    <w:rsid w:val="00197B86"/>
    <w:rsid w:val="00197BF4"/>
    <w:rsid w:val="001A0DC6"/>
    <w:rsid w:val="001A1A1B"/>
    <w:rsid w:val="001A5F06"/>
    <w:rsid w:val="001A62B9"/>
    <w:rsid w:val="001B005E"/>
    <w:rsid w:val="001B0FE1"/>
    <w:rsid w:val="001B6FAF"/>
    <w:rsid w:val="001B73AE"/>
    <w:rsid w:val="001C5469"/>
    <w:rsid w:val="001D18B4"/>
    <w:rsid w:val="001D2062"/>
    <w:rsid w:val="001D5986"/>
    <w:rsid w:val="001E5163"/>
    <w:rsid w:val="001E67EA"/>
    <w:rsid w:val="001E6C78"/>
    <w:rsid w:val="001E77C3"/>
    <w:rsid w:val="001F18DC"/>
    <w:rsid w:val="001F724B"/>
    <w:rsid w:val="0020234B"/>
    <w:rsid w:val="00202861"/>
    <w:rsid w:val="0020733E"/>
    <w:rsid w:val="00214F8C"/>
    <w:rsid w:val="00220688"/>
    <w:rsid w:val="00222460"/>
    <w:rsid w:val="00223F38"/>
    <w:rsid w:val="00230F99"/>
    <w:rsid w:val="00231FD9"/>
    <w:rsid w:val="00234488"/>
    <w:rsid w:val="00236A73"/>
    <w:rsid w:val="002379A8"/>
    <w:rsid w:val="00243C65"/>
    <w:rsid w:val="00266A0A"/>
    <w:rsid w:val="00266D43"/>
    <w:rsid w:val="0027238E"/>
    <w:rsid w:val="0028030C"/>
    <w:rsid w:val="00281EA7"/>
    <w:rsid w:val="0028281A"/>
    <w:rsid w:val="002835C2"/>
    <w:rsid w:val="00295684"/>
    <w:rsid w:val="00297331"/>
    <w:rsid w:val="002B5CC0"/>
    <w:rsid w:val="002C0D29"/>
    <w:rsid w:val="002C2F2E"/>
    <w:rsid w:val="002C30A9"/>
    <w:rsid w:val="002C724E"/>
    <w:rsid w:val="002D5D2F"/>
    <w:rsid w:val="002F6209"/>
    <w:rsid w:val="002F7827"/>
    <w:rsid w:val="002F79A9"/>
    <w:rsid w:val="00300548"/>
    <w:rsid w:val="00301678"/>
    <w:rsid w:val="00304144"/>
    <w:rsid w:val="00306CD6"/>
    <w:rsid w:val="0030728D"/>
    <w:rsid w:val="003138ED"/>
    <w:rsid w:val="003150CE"/>
    <w:rsid w:val="00315AFB"/>
    <w:rsid w:val="0032035F"/>
    <w:rsid w:val="00331DDD"/>
    <w:rsid w:val="00333426"/>
    <w:rsid w:val="00337FFB"/>
    <w:rsid w:val="003415B1"/>
    <w:rsid w:val="0034661F"/>
    <w:rsid w:val="0035054D"/>
    <w:rsid w:val="00354D13"/>
    <w:rsid w:val="00361134"/>
    <w:rsid w:val="00370915"/>
    <w:rsid w:val="0037285E"/>
    <w:rsid w:val="003730BD"/>
    <w:rsid w:val="0037630B"/>
    <w:rsid w:val="00376BD4"/>
    <w:rsid w:val="003818D7"/>
    <w:rsid w:val="00385999"/>
    <w:rsid w:val="00386D05"/>
    <w:rsid w:val="003A0735"/>
    <w:rsid w:val="003A6C0B"/>
    <w:rsid w:val="003A7ED4"/>
    <w:rsid w:val="003B2094"/>
    <w:rsid w:val="003B3B66"/>
    <w:rsid w:val="003B3F08"/>
    <w:rsid w:val="003B6547"/>
    <w:rsid w:val="003C60C3"/>
    <w:rsid w:val="003C6422"/>
    <w:rsid w:val="003C7897"/>
    <w:rsid w:val="003D48EE"/>
    <w:rsid w:val="003F122D"/>
    <w:rsid w:val="003F21D6"/>
    <w:rsid w:val="003F3614"/>
    <w:rsid w:val="004020F3"/>
    <w:rsid w:val="004115C9"/>
    <w:rsid w:val="00416516"/>
    <w:rsid w:val="0041661F"/>
    <w:rsid w:val="004217AC"/>
    <w:rsid w:val="004218E8"/>
    <w:rsid w:val="00424F6A"/>
    <w:rsid w:val="00426FE8"/>
    <w:rsid w:val="00430F29"/>
    <w:rsid w:val="00433CFF"/>
    <w:rsid w:val="0043473E"/>
    <w:rsid w:val="004348D8"/>
    <w:rsid w:val="00437555"/>
    <w:rsid w:val="00441C43"/>
    <w:rsid w:val="004439F8"/>
    <w:rsid w:val="004469D5"/>
    <w:rsid w:val="00451411"/>
    <w:rsid w:val="004515A4"/>
    <w:rsid w:val="004553A5"/>
    <w:rsid w:val="00457BA2"/>
    <w:rsid w:val="004600CC"/>
    <w:rsid w:val="004617E5"/>
    <w:rsid w:val="004648D7"/>
    <w:rsid w:val="004661BA"/>
    <w:rsid w:val="004668DC"/>
    <w:rsid w:val="004676C4"/>
    <w:rsid w:val="0047089F"/>
    <w:rsid w:val="00470EA6"/>
    <w:rsid w:val="004718E9"/>
    <w:rsid w:val="00477425"/>
    <w:rsid w:val="00477FB5"/>
    <w:rsid w:val="004816DB"/>
    <w:rsid w:val="0048703B"/>
    <w:rsid w:val="00492ABF"/>
    <w:rsid w:val="00492BF0"/>
    <w:rsid w:val="00497B98"/>
    <w:rsid w:val="004A1672"/>
    <w:rsid w:val="004B1C20"/>
    <w:rsid w:val="004B3CB7"/>
    <w:rsid w:val="004C3B30"/>
    <w:rsid w:val="004C54EF"/>
    <w:rsid w:val="004D00D2"/>
    <w:rsid w:val="004D21DB"/>
    <w:rsid w:val="004D4AC2"/>
    <w:rsid w:val="004E11BE"/>
    <w:rsid w:val="004E369B"/>
    <w:rsid w:val="004E405C"/>
    <w:rsid w:val="004F17AE"/>
    <w:rsid w:val="004F1B08"/>
    <w:rsid w:val="004F5AC0"/>
    <w:rsid w:val="00505B85"/>
    <w:rsid w:val="00510329"/>
    <w:rsid w:val="005120EA"/>
    <w:rsid w:val="0051214A"/>
    <w:rsid w:val="00512FE1"/>
    <w:rsid w:val="0051716B"/>
    <w:rsid w:val="00523EC3"/>
    <w:rsid w:val="00526FAB"/>
    <w:rsid w:val="00527A6B"/>
    <w:rsid w:val="00530AC8"/>
    <w:rsid w:val="0053174E"/>
    <w:rsid w:val="00531D45"/>
    <w:rsid w:val="00532202"/>
    <w:rsid w:val="00535025"/>
    <w:rsid w:val="005364F0"/>
    <w:rsid w:val="005374BA"/>
    <w:rsid w:val="0054343F"/>
    <w:rsid w:val="00546DA0"/>
    <w:rsid w:val="005615BB"/>
    <w:rsid w:val="005675CE"/>
    <w:rsid w:val="00572DFB"/>
    <w:rsid w:val="00576933"/>
    <w:rsid w:val="005850EF"/>
    <w:rsid w:val="00586B86"/>
    <w:rsid w:val="0058700B"/>
    <w:rsid w:val="00590928"/>
    <w:rsid w:val="00596544"/>
    <w:rsid w:val="005975EE"/>
    <w:rsid w:val="005A55DB"/>
    <w:rsid w:val="005A5664"/>
    <w:rsid w:val="005A5D0A"/>
    <w:rsid w:val="005B0446"/>
    <w:rsid w:val="005B606E"/>
    <w:rsid w:val="005C74D7"/>
    <w:rsid w:val="005C7675"/>
    <w:rsid w:val="005D0CD4"/>
    <w:rsid w:val="005D355E"/>
    <w:rsid w:val="005D4FAE"/>
    <w:rsid w:val="005D58CF"/>
    <w:rsid w:val="005E418A"/>
    <w:rsid w:val="005F269C"/>
    <w:rsid w:val="005F2F08"/>
    <w:rsid w:val="005F705F"/>
    <w:rsid w:val="00602F0C"/>
    <w:rsid w:val="00603159"/>
    <w:rsid w:val="00603439"/>
    <w:rsid w:val="0060428B"/>
    <w:rsid w:val="006060E6"/>
    <w:rsid w:val="0060622D"/>
    <w:rsid w:val="0060747B"/>
    <w:rsid w:val="00610B61"/>
    <w:rsid w:val="006116AB"/>
    <w:rsid w:val="0061656E"/>
    <w:rsid w:val="00616CE2"/>
    <w:rsid w:val="00617CD2"/>
    <w:rsid w:val="00621534"/>
    <w:rsid w:val="00623297"/>
    <w:rsid w:val="00624256"/>
    <w:rsid w:val="00626539"/>
    <w:rsid w:val="00627FC1"/>
    <w:rsid w:val="0063444F"/>
    <w:rsid w:val="00640CB3"/>
    <w:rsid w:val="00642FD5"/>
    <w:rsid w:val="0064429C"/>
    <w:rsid w:val="00647C7A"/>
    <w:rsid w:val="0065046A"/>
    <w:rsid w:val="00653DA0"/>
    <w:rsid w:val="00654DB5"/>
    <w:rsid w:val="00657A9B"/>
    <w:rsid w:val="00661D4C"/>
    <w:rsid w:val="006722A0"/>
    <w:rsid w:val="006747D5"/>
    <w:rsid w:val="006772F6"/>
    <w:rsid w:val="00684063"/>
    <w:rsid w:val="00684628"/>
    <w:rsid w:val="00691278"/>
    <w:rsid w:val="00691F94"/>
    <w:rsid w:val="00692F0A"/>
    <w:rsid w:val="00694C3A"/>
    <w:rsid w:val="00697404"/>
    <w:rsid w:val="006A0106"/>
    <w:rsid w:val="006A7C26"/>
    <w:rsid w:val="006B25B7"/>
    <w:rsid w:val="006B4E7A"/>
    <w:rsid w:val="006B5ADC"/>
    <w:rsid w:val="006C120B"/>
    <w:rsid w:val="006C32A2"/>
    <w:rsid w:val="006C4F04"/>
    <w:rsid w:val="006C56E0"/>
    <w:rsid w:val="006C5A40"/>
    <w:rsid w:val="006C5C4D"/>
    <w:rsid w:val="006C6C9A"/>
    <w:rsid w:val="006D35F4"/>
    <w:rsid w:val="006E1C9C"/>
    <w:rsid w:val="006E320E"/>
    <w:rsid w:val="006E47F4"/>
    <w:rsid w:val="006E4896"/>
    <w:rsid w:val="006E643C"/>
    <w:rsid w:val="006F7F2F"/>
    <w:rsid w:val="00704C83"/>
    <w:rsid w:val="007136FA"/>
    <w:rsid w:val="007141F0"/>
    <w:rsid w:val="0071502A"/>
    <w:rsid w:val="00722258"/>
    <w:rsid w:val="00725A65"/>
    <w:rsid w:val="007266EF"/>
    <w:rsid w:val="007271A6"/>
    <w:rsid w:val="00730848"/>
    <w:rsid w:val="0073722A"/>
    <w:rsid w:val="0074165A"/>
    <w:rsid w:val="00743188"/>
    <w:rsid w:val="007444AF"/>
    <w:rsid w:val="0074642F"/>
    <w:rsid w:val="00751036"/>
    <w:rsid w:val="007651FD"/>
    <w:rsid w:val="00765238"/>
    <w:rsid w:val="007663B4"/>
    <w:rsid w:val="00771BF0"/>
    <w:rsid w:val="00780457"/>
    <w:rsid w:val="00790B29"/>
    <w:rsid w:val="00791004"/>
    <w:rsid w:val="00796C37"/>
    <w:rsid w:val="007979EB"/>
    <w:rsid w:val="00797AF6"/>
    <w:rsid w:val="007A1F2F"/>
    <w:rsid w:val="007A3D87"/>
    <w:rsid w:val="007A50F6"/>
    <w:rsid w:val="007B0EB4"/>
    <w:rsid w:val="007B72D0"/>
    <w:rsid w:val="007C145D"/>
    <w:rsid w:val="007C1F07"/>
    <w:rsid w:val="007C56AE"/>
    <w:rsid w:val="007C713B"/>
    <w:rsid w:val="007D0DA1"/>
    <w:rsid w:val="007D18C8"/>
    <w:rsid w:val="007D660D"/>
    <w:rsid w:val="007E09C1"/>
    <w:rsid w:val="007E101C"/>
    <w:rsid w:val="007E1892"/>
    <w:rsid w:val="007E1B7E"/>
    <w:rsid w:val="007E5171"/>
    <w:rsid w:val="007F0DD3"/>
    <w:rsid w:val="007F6569"/>
    <w:rsid w:val="00801886"/>
    <w:rsid w:val="00802276"/>
    <w:rsid w:val="00814F29"/>
    <w:rsid w:val="008158F9"/>
    <w:rsid w:val="00817B8C"/>
    <w:rsid w:val="00820DEE"/>
    <w:rsid w:val="00821AE6"/>
    <w:rsid w:val="00824958"/>
    <w:rsid w:val="00842ABD"/>
    <w:rsid w:val="00843099"/>
    <w:rsid w:val="00845967"/>
    <w:rsid w:val="00845E7F"/>
    <w:rsid w:val="0085061A"/>
    <w:rsid w:val="00850C4F"/>
    <w:rsid w:val="00872B9D"/>
    <w:rsid w:val="00876A74"/>
    <w:rsid w:val="00881C6B"/>
    <w:rsid w:val="0088562C"/>
    <w:rsid w:val="0088655A"/>
    <w:rsid w:val="00892E3B"/>
    <w:rsid w:val="008A0D9C"/>
    <w:rsid w:val="008A4EC8"/>
    <w:rsid w:val="008B01D9"/>
    <w:rsid w:val="008B11DB"/>
    <w:rsid w:val="008B1FDF"/>
    <w:rsid w:val="008B34B6"/>
    <w:rsid w:val="008B52EE"/>
    <w:rsid w:val="008B5DFA"/>
    <w:rsid w:val="008B68E6"/>
    <w:rsid w:val="008C3746"/>
    <w:rsid w:val="008C5D1C"/>
    <w:rsid w:val="008D37AB"/>
    <w:rsid w:val="008D52CD"/>
    <w:rsid w:val="008D564F"/>
    <w:rsid w:val="008D5D71"/>
    <w:rsid w:val="008E0227"/>
    <w:rsid w:val="008F4E2D"/>
    <w:rsid w:val="008F68AD"/>
    <w:rsid w:val="00901F2A"/>
    <w:rsid w:val="00907607"/>
    <w:rsid w:val="009123AD"/>
    <w:rsid w:val="00913393"/>
    <w:rsid w:val="00913C6D"/>
    <w:rsid w:val="00913D26"/>
    <w:rsid w:val="00914B5C"/>
    <w:rsid w:val="00917F50"/>
    <w:rsid w:val="0092327E"/>
    <w:rsid w:val="0092403F"/>
    <w:rsid w:val="009242B5"/>
    <w:rsid w:val="00931BF2"/>
    <w:rsid w:val="00936E88"/>
    <w:rsid w:val="009374E6"/>
    <w:rsid w:val="0093751F"/>
    <w:rsid w:val="00940179"/>
    <w:rsid w:val="00943A02"/>
    <w:rsid w:val="00950615"/>
    <w:rsid w:val="00953FB0"/>
    <w:rsid w:val="009540A6"/>
    <w:rsid w:val="009542F4"/>
    <w:rsid w:val="00962104"/>
    <w:rsid w:val="009709E1"/>
    <w:rsid w:val="0098558A"/>
    <w:rsid w:val="00986C88"/>
    <w:rsid w:val="00990823"/>
    <w:rsid w:val="00993983"/>
    <w:rsid w:val="009979B1"/>
    <w:rsid w:val="009A3B04"/>
    <w:rsid w:val="009A753B"/>
    <w:rsid w:val="009B11BC"/>
    <w:rsid w:val="009B209D"/>
    <w:rsid w:val="009C00D4"/>
    <w:rsid w:val="009C31CE"/>
    <w:rsid w:val="009C5E7A"/>
    <w:rsid w:val="009C751A"/>
    <w:rsid w:val="009D0CF6"/>
    <w:rsid w:val="009D36D7"/>
    <w:rsid w:val="009E03EE"/>
    <w:rsid w:val="009E057B"/>
    <w:rsid w:val="009E66E5"/>
    <w:rsid w:val="009E7485"/>
    <w:rsid w:val="009E7FAD"/>
    <w:rsid w:val="009F3A8C"/>
    <w:rsid w:val="009F4814"/>
    <w:rsid w:val="009F5D81"/>
    <w:rsid w:val="009F62CF"/>
    <w:rsid w:val="00A004B5"/>
    <w:rsid w:val="00A042EB"/>
    <w:rsid w:val="00A10BD0"/>
    <w:rsid w:val="00A10D62"/>
    <w:rsid w:val="00A14020"/>
    <w:rsid w:val="00A15964"/>
    <w:rsid w:val="00A22D89"/>
    <w:rsid w:val="00A23D5E"/>
    <w:rsid w:val="00A24574"/>
    <w:rsid w:val="00A251A9"/>
    <w:rsid w:val="00A321FB"/>
    <w:rsid w:val="00A360AC"/>
    <w:rsid w:val="00A446F2"/>
    <w:rsid w:val="00A44821"/>
    <w:rsid w:val="00A466B3"/>
    <w:rsid w:val="00A467F8"/>
    <w:rsid w:val="00A55D29"/>
    <w:rsid w:val="00A579A6"/>
    <w:rsid w:val="00A6111E"/>
    <w:rsid w:val="00A62DE0"/>
    <w:rsid w:val="00A6406E"/>
    <w:rsid w:val="00A7228B"/>
    <w:rsid w:val="00A75BF9"/>
    <w:rsid w:val="00A77AD4"/>
    <w:rsid w:val="00A8174A"/>
    <w:rsid w:val="00A87D53"/>
    <w:rsid w:val="00A9267E"/>
    <w:rsid w:val="00A97819"/>
    <w:rsid w:val="00AA1B65"/>
    <w:rsid w:val="00AA32B4"/>
    <w:rsid w:val="00AA577F"/>
    <w:rsid w:val="00AB1C69"/>
    <w:rsid w:val="00AB209E"/>
    <w:rsid w:val="00AB335C"/>
    <w:rsid w:val="00AB59DF"/>
    <w:rsid w:val="00AC1634"/>
    <w:rsid w:val="00AC222C"/>
    <w:rsid w:val="00AD320F"/>
    <w:rsid w:val="00AD681E"/>
    <w:rsid w:val="00AD781E"/>
    <w:rsid w:val="00AE2E2B"/>
    <w:rsid w:val="00AE36F3"/>
    <w:rsid w:val="00AE5408"/>
    <w:rsid w:val="00AE59EE"/>
    <w:rsid w:val="00AE7498"/>
    <w:rsid w:val="00AE7DC1"/>
    <w:rsid w:val="00AF268A"/>
    <w:rsid w:val="00AF3E7A"/>
    <w:rsid w:val="00AF465D"/>
    <w:rsid w:val="00B20417"/>
    <w:rsid w:val="00B2161D"/>
    <w:rsid w:val="00B24250"/>
    <w:rsid w:val="00B305C7"/>
    <w:rsid w:val="00B31FD3"/>
    <w:rsid w:val="00B32AB1"/>
    <w:rsid w:val="00B33B77"/>
    <w:rsid w:val="00B358BE"/>
    <w:rsid w:val="00B368CD"/>
    <w:rsid w:val="00B42D80"/>
    <w:rsid w:val="00B47B07"/>
    <w:rsid w:val="00B517BB"/>
    <w:rsid w:val="00B528A5"/>
    <w:rsid w:val="00B65A16"/>
    <w:rsid w:val="00B7109F"/>
    <w:rsid w:val="00B751D8"/>
    <w:rsid w:val="00B75281"/>
    <w:rsid w:val="00B76FBD"/>
    <w:rsid w:val="00B817B9"/>
    <w:rsid w:val="00B843AB"/>
    <w:rsid w:val="00B86D56"/>
    <w:rsid w:val="00B8792C"/>
    <w:rsid w:val="00B91362"/>
    <w:rsid w:val="00B93E58"/>
    <w:rsid w:val="00B94830"/>
    <w:rsid w:val="00B958A7"/>
    <w:rsid w:val="00BA01EE"/>
    <w:rsid w:val="00BA15F1"/>
    <w:rsid w:val="00BA37F4"/>
    <w:rsid w:val="00BA4AEB"/>
    <w:rsid w:val="00BA4C72"/>
    <w:rsid w:val="00BA6B3C"/>
    <w:rsid w:val="00BB0B32"/>
    <w:rsid w:val="00BB5146"/>
    <w:rsid w:val="00BB5799"/>
    <w:rsid w:val="00BC3174"/>
    <w:rsid w:val="00BD2908"/>
    <w:rsid w:val="00BD7DAA"/>
    <w:rsid w:val="00BE21CC"/>
    <w:rsid w:val="00BE41AF"/>
    <w:rsid w:val="00BE7B97"/>
    <w:rsid w:val="00BF21B1"/>
    <w:rsid w:val="00BF320A"/>
    <w:rsid w:val="00C03CA5"/>
    <w:rsid w:val="00C14A5E"/>
    <w:rsid w:val="00C25CAF"/>
    <w:rsid w:val="00C3153C"/>
    <w:rsid w:val="00C34436"/>
    <w:rsid w:val="00C371AE"/>
    <w:rsid w:val="00C4515F"/>
    <w:rsid w:val="00C459FC"/>
    <w:rsid w:val="00C51134"/>
    <w:rsid w:val="00C549FB"/>
    <w:rsid w:val="00C565CA"/>
    <w:rsid w:val="00C600E0"/>
    <w:rsid w:val="00C61AEC"/>
    <w:rsid w:val="00C61DCA"/>
    <w:rsid w:val="00C6458B"/>
    <w:rsid w:val="00C65946"/>
    <w:rsid w:val="00C65E1B"/>
    <w:rsid w:val="00C67CB6"/>
    <w:rsid w:val="00C702A6"/>
    <w:rsid w:val="00C71688"/>
    <w:rsid w:val="00C757C4"/>
    <w:rsid w:val="00C7591A"/>
    <w:rsid w:val="00C83625"/>
    <w:rsid w:val="00C83A19"/>
    <w:rsid w:val="00C86CA3"/>
    <w:rsid w:val="00C90C0D"/>
    <w:rsid w:val="00C952B7"/>
    <w:rsid w:val="00C97677"/>
    <w:rsid w:val="00CA40B5"/>
    <w:rsid w:val="00CA5E6F"/>
    <w:rsid w:val="00CA73DB"/>
    <w:rsid w:val="00CA76A1"/>
    <w:rsid w:val="00CB2C0C"/>
    <w:rsid w:val="00CB52D0"/>
    <w:rsid w:val="00CB606B"/>
    <w:rsid w:val="00CB787E"/>
    <w:rsid w:val="00CC24E1"/>
    <w:rsid w:val="00CC512A"/>
    <w:rsid w:val="00CD1ADE"/>
    <w:rsid w:val="00CD3004"/>
    <w:rsid w:val="00CD3C34"/>
    <w:rsid w:val="00CE01C8"/>
    <w:rsid w:val="00CE5158"/>
    <w:rsid w:val="00CE6FD0"/>
    <w:rsid w:val="00CE7D8A"/>
    <w:rsid w:val="00CF011C"/>
    <w:rsid w:val="00CF36E5"/>
    <w:rsid w:val="00CF749A"/>
    <w:rsid w:val="00D1080D"/>
    <w:rsid w:val="00D13E99"/>
    <w:rsid w:val="00D14ADF"/>
    <w:rsid w:val="00D2043A"/>
    <w:rsid w:val="00D20656"/>
    <w:rsid w:val="00D24025"/>
    <w:rsid w:val="00D266BF"/>
    <w:rsid w:val="00D27F55"/>
    <w:rsid w:val="00D3090D"/>
    <w:rsid w:val="00D310B7"/>
    <w:rsid w:val="00D36959"/>
    <w:rsid w:val="00D50D16"/>
    <w:rsid w:val="00D53274"/>
    <w:rsid w:val="00D66698"/>
    <w:rsid w:val="00D806D4"/>
    <w:rsid w:val="00D851F6"/>
    <w:rsid w:val="00D86CDC"/>
    <w:rsid w:val="00D939C4"/>
    <w:rsid w:val="00D949FB"/>
    <w:rsid w:val="00D95195"/>
    <w:rsid w:val="00D95B7F"/>
    <w:rsid w:val="00DA0D32"/>
    <w:rsid w:val="00DA3E22"/>
    <w:rsid w:val="00DA405D"/>
    <w:rsid w:val="00DA660A"/>
    <w:rsid w:val="00DB0B35"/>
    <w:rsid w:val="00DB3715"/>
    <w:rsid w:val="00DB4490"/>
    <w:rsid w:val="00DC0E5D"/>
    <w:rsid w:val="00DC1AB1"/>
    <w:rsid w:val="00DC294E"/>
    <w:rsid w:val="00DC7E5F"/>
    <w:rsid w:val="00DD3D7B"/>
    <w:rsid w:val="00DD4117"/>
    <w:rsid w:val="00DD6A0E"/>
    <w:rsid w:val="00DD6DEC"/>
    <w:rsid w:val="00DE3DA0"/>
    <w:rsid w:val="00DF0419"/>
    <w:rsid w:val="00DF33B0"/>
    <w:rsid w:val="00DF52C7"/>
    <w:rsid w:val="00DF61E0"/>
    <w:rsid w:val="00DF75C5"/>
    <w:rsid w:val="00E00803"/>
    <w:rsid w:val="00E052D4"/>
    <w:rsid w:val="00E16100"/>
    <w:rsid w:val="00E16B22"/>
    <w:rsid w:val="00E21D00"/>
    <w:rsid w:val="00E30462"/>
    <w:rsid w:val="00E331EE"/>
    <w:rsid w:val="00E3363A"/>
    <w:rsid w:val="00E370EC"/>
    <w:rsid w:val="00E4028E"/>
    <w:rsid w:val="00E407E7"/>
    <w:rsid w:val="00E43ACD"/>
    <w:rsid w:val="00E52169"/>
    <w:rsid w:val="00E5393B"/>
    <w:rsid w:val="00E558FC"/>
    <w:rsid w:val="00E60117"/>
    <w:rsid w:val="00E60724"/>
    <w:rsid w:val="00E62C10"/>
    <w:rsid w:val="00E6750A"/>
    <w:rsid w:val="00E700AD"/>
    <w:rsid w:val="00E703AC"/>
    <w:rsid w:val="00E724EE"/>
    <w:rsid w:val="00E73ABE"/>
    <w:rsid w:val="00E77450"/>
    <w:rsid w:val="00E84DFF"/>
    <w:rsid w:val="00E87965"/>
    <w:rsid w:val="00E90E70"/>
    <w:rsid w:val="00E92BB9"/>
    <w:rsid w:val="00E95C6E"/>
    <w:rsid w:val="00EA322B"/>
    <w:rsid w:val="00EA3651"/>
    <w:rsid w:val="00EA4DD9"/>
    <w:rsid w:val="00EA75BF"/>
    <w:rsid w:val="00EA77C0"/>
    <w:rsid w:val="00EC0277"/>
    <w:rsid w:val="00EC0CB3"/>
    <w:rsid w:val="00ED21F6"/>
    <w:rsid w:val="00EE4053"/>
    <w:rsid w:val="00EE4819"/>
    <w:rsid w:val="00EE790A"/>
    <w:rsid w:val="00EF02EA"/>
    <w:rsid w:val="00EF20AE"/>
    <w:rsid w:val="00EF4C63"/>
    <w:rsid w:val="00EF57DC"/>
    <w:rsid w:val="00EF7AD7"/>
    <w:rsid w:val="00F07E2F"/>
    <w:rsid w:val="00F12A59"/>
    <w:rsid w:val="00F14166"/>
    <w:rsid w:val="00F2284F"/>
    <w:rsid w:val="00F235FC"/>
    <w:rsid w:val="00F26B23"/>
    <w:rsid w:val="00F32A2F"/>
    <w:rsid w:val="00F44E9F"/>
    <w:rsid w:val="00F45050"/>
    <w:rsid w:val="00F51340"/>
    <w:rsid w:val="00F54455"/>
    <w:rsid w:val="00F5489C"/>
    <w:rsid w:val="00F614B1"/>
    <w:rsid w:val="00F64518"/>
    <w:rsid w:val="00F76C87"/>
    <w:rsid w:val="00F83F55"/>
    <w:rsid w:val="00F87036"/>
    <w:rsid w:val="00F8713D"/>
    <w:rsid w:val="00F9763D"/>
    <w:rsid w:val="00F976C5"/>
    <w:rsid w:val="00FA0B51"/>
    <w:rsid w:val="00FA219C"/>
    <w:rsid w:val="00FB4E66"/>
    <w:rsid w:val="00FB74AA"/>
    <w:rsid w:val="00FC08EC"/>
    <w:rsid w:val="00FC134B"/>
    <w:rsid w:val="00FC4C6C"/>
    <w:rsid w:val="00FC504C"/>
    <w:rsid w:val="00FC6DE0"/>
    <w:rsid w:val="00FD20D6"/>
    <w:rsid w:val="00FD26C1"/>
    <w:rsid w:val="00FD7151"/>
    <w:rsid w:val="00FE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9323D"/>
  <w15:chartTrackingRefBased/>
  <w15:docId w15:val="{5FEDAFF6-DDC8-465C-ABCA-364D4A92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76D"/>
    <w:pPr>
      <w:widowControl w:val="0"/>
      <w:suppressAutoHyphens/>
      <w:autoSpaceDN w:val="0"/>
      <w:spacing w:after="200" w:line="276" w:lineRule="auto"/>
    </w:pPr>
    <w:rPr>
      <w:rFonts w:ascii="Calibri" w:hAnsi="Calibri" w:cs="Calibri"/>
      <w:kern w:val="3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32"/>
    </w:rPr>
  </w:style>
  <w:style w:type="paragraph" w:styleId="Nagwek2">
    <w:name w:val="heading 2"/>
    <w:aliases w:val="h2,2,l2,Chapter Title,Level 2"/>
    <w:basedOn w:val="Normalny"/>
    <w:next w:val="Normalny"/>
    <w:qFormat/>
    <w:pPr>
      <w:keepNext/>
      <w:outlineLvl w:val="1"/>
    </w:pPr>
    <w:rPr>
      <w:b/>
      <w:i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4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sz w:val="28"/>
      <w:lang w:val="en-US"/>
    </w:rPr>
  </w:style>
  <w:style w:type="paragraph" w:styleId="Nagwek9">
    <w:name w:val="heading 9"/>
    <w:basedOn w:val="Normalny"/>
    <w:next w:val="Normalny"/>
    <w:qFormat/>
    <w:pPr>
      <w:keepNext/>
      <w:shd w:val="clear" w:color="auto" w:fill="E5E5E5"/>
      <w:outlineLvl w:val="8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tarSymbol" w:hAnsi="StarSymbol" w:cs="StarSymbol"/>
    </w:rPr>
  </w:style>
  <w:style w:type="character" w:customStyle="1" w:styleId="WW8Num7z0">
    <w:name w:val="WW8Num7z0"/>
    <w:rPr>
      <w:rFonts w:ascii="Wingdings" w:hAnsi="Wingdings" w:cs="Wingdings"/>
      <w:sz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auto"/>
    </w:rPr>
  </w:style>
  <w:style w:type="character" w:customStyle="1" w:styleId="WW8Num9z0">
    <w:name w:val="WW8Num9z0"/>
    <w:rPr>
      <w:rFonts w:ascii="Wingdings" w:hAnsi="Wingdings" w:cs="Wingdings"/>
      <w:bCs/>
      <w:color w:val="000000"/>
      <w:sz w:val="18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  <w:rPr>
      <w:bCs/>
      <w:color w:val="000000"/>
      <w:sz w:val="22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/>
      <w:sz w:val="18"/>
    </w:rPr>
  </w:style>
  <w:style w:type="character" w:customStyle="1" w:styleId="WW8Num11z0">
    <w:name w:val="WW8Num11z0"/>
    <w:rPr>
      <w:rFonts w:ascii="Symbol" w:hAnsi="Symbol" w:cs="Symbol"/>
      <w:bCs/>
      <w:color w:val="000000"/>
      <w:sz w:val="22"/>
    </w:rPr>
  </w:style>
  <w:style w:type="character" w:customStyle="1" w:styleId="WW8Num12z0">
    <w:name w:val="WW8Num12z0"/>
    <w:rPr>
      <w:rFonts w:ascii="Symbol" w:hAnsi="Symbol" w:cs="Symbol"/>
      <w:sz w:val="22"/>
      <w:szCs w:val="22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/>
      <w:sz w:val="22"/>
      <w:szCs w:val="22"/>
    </w:rPr>
  </w:style>
  <w:style w:type="character" w:customStyle="1" w:styleId="WW8Num16z0">
    <w:name w:val="WW8Num16z0"/>
    <w:rPr>
      <w:rFonts w:ascii="Wingdings" w:hAnsi="Wingdings" w:cs="Wingdings"/>
      <w:sz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  <w:rPr>
      <w:color w:val="000000"/>
      <w:sz w:val="22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  <w:color w:val="000000"/>
      <w:sz w:val="22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  <w:color w:val="000000"/>
      <w:sz w:val="22"/>
      <w:szCs w:val="22"/>
    </w:rPr>
  </w:style>
  <w:style w:type="character" w:customStyle="1" w:styleId="WW8Num21z1">
    <w:name w:val="WW8Num21z1"/>
    <w:rPr>
      <w:color w:val="000000"/>
      <w:sz w:val="22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Wingdings" w:hAnsi="Wingdings" w:cs="Wingdings"/>
      <w:color w:val="000000"/>
      <w:szCs w:val="22"/>
    </w:rPr>
  </w:style>
  <w:style w:type="character" w:customStyle="1" w:styleId="WW8Num24z1">
    <w:name w:val="WW8Num24z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Symbol" w:eastAsia="TimesNewRoman" w:hAnsi="Symbol" w:cs="Symbol"/>
      <w:sz w:val="22"/>
      <w:szCs w:val="16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2">
    <w:name w:val="WW8Num26z2"/>
    <w:rPr>
      <w:color w:val="000000"/>
      <w:sz w:val="22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bCs/>
      <w:color w:val="000000"/>
      <w:sz w:val="22"/>
    </w:rPr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NewRoman" w:hAnsi="Symbol" w:cs="Symbol"/>
      <w:sz w:val="22"/>
      <w:szCs w:val="16"/>
    </w:rPr>
  </w:style>
  <w:style w:type="character" w:customStyle="1" w:styleId="WW8Num30z0">
    <w:name w:val="WW8Num30z0"/>
    <w:rPr>
      <w:rFonts w:ascii="Symbol" w:eastAsia="TimesNewRoman" w:hAnsi="Symbol" w:cs="Symbol"/>
      <w:sz w:val="22"/>
      <w:szCs w:val="16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  <w:bCs/>
      <w:color w:val="000000"/>
      <w:sz w:val="22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3z0">
    <w:name w:val="WW8Num33z0"/>
    <w:rPr>
      <w:rFonts w:ascii="Wingdings" w:eastAsia="Times New Roman" w:hAnsi="Wingdings" w:cs="Wingdings"/>
      <w:b/>
      <w:bCs/>
      <w:i w:val="0"/>
      <w:iCs/>
      <w:color w:val="000000"/>
      <w:sz w:val="18"/>
      <w:szCs w:val="24"/>
    </w:rPr>
  </w:style>
  <w:style w:type="character" w:customStyle="1" w:styleId="WW8Num34z0">
    <w:name w:val="WW8Num34z0"/>
    <w:rPr>
      <w:rFonts w:ascii="Symbol" w:eastAsia="Times New Roman" w:hAnsi="Symbol" w:cs="Symbol"/>
      <w:b w:val="0"/>
      <w:bCs/>
      <w:i w:val="0"/>
      <w:iCs/>
      <w:color w:val="000000"/>
      <w:sz w:val="22"/>
      <w:szCs w:val="22"/>
    </w:rPr>
  </w:style>
  <w:style w:type="character" w:customStyle="1" w:styleId="WW8Num35z0">
    <w:name w:val="WW8Num35z0"/>
    <w:rPr>
      <w:rFonts w:ascii="Times New Roman" w:hAnsi="Times New Roman" w:cs="Times New Roman"/>
      <w:b/>
      <w:color w:val="000000"/>
      <w:sz w:val="22"/>
    </w:rPr>
  </w:style>
  <w:style w:type="character" w:customStyle="1" w:styleId="WW8Num36z0">
    <w:name w:val="WW8Num36z0"/>
    <w:rPr>
      <w:rFonts w:ascii="StarSymbol" w:hAnsi="StarSymbol" w:cs="StarSymbol"/>
      <w:b/>
      <w:color w:val="000000"/>
      <w:sz w:val="22"/>
    </w:rPr>
  </w:style>
  <w:style w:type="character" w:customStyle="1" w:styleId="WW8Num36z1">
    <w:name w:val="WW8Num36z1"/>
  </w:style>
  <w:style w:type="character" w:customStyle="1" w:styleId="WW8Num36z2">
    <w:name w:val="WW8Num36z2"/>
    <w:rPr>
      <w:color w:val="000000"/>
      <w:sz w:val="22"/>
    </w:rPr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  <w:rPr>
      <w:rFonts w:ascii="Symbol" w:hAnsi="Symbol" w:cs="Symbol"/>
      <w:bCs/>
      <w:color w:val="000000"/>
      <w:sz w:val="22"/>
    </w:rPr>
  </w:style>
  <w:style w:type="character" w:customStyle="1" w:styleId="WW8Num39z0">
    <w:name w:val="WW8Num39z0"/>
    <w:rPr>
      <w:rFonts w:ascii="Times New Roman" w:hAnsi="Times New Roman" w:cs="Times New Roman"/>
      <w:b w:val="0"/>
      <w:bCs/>
      <w:i w:val="0"/>
      <w:color w:val="000000"/>
      <w:sz w:val="22"/>
    </w:rPr>
  </w:style>
  <w:style w:type="character" w:customStyle="1" w:styleId="WW8Num40z0">
    <w:name w:val="WW8Num40z0"/>
    <w:rPr>
      <w:b w:val="0"/>
      <w:bCs/>
      <w:i w:val="0"/>
      <w:color w:val="000000"/>
      <w:sz w:val="22"/>
      <w:szCs w:val="21"/>
      <w:shd w:val="clear" w:color="auto" w:fill="FFFF00"/>
    </w:rPr>
  </w:style>
  <w:style w:type="character" w:customStyle="1" w:styleId="WW8Num41z0">
    <w:name w:val="WW8Num41z0"/>
    <w:rPr>
      <w:i/>
      <w:color w:val="auto"/>
      <w:sz w:val="21"/>
      <w:szCs w:val="21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Arial"/>
      <w:bCs/>
      <w:color w:val="000000"/>
      <w:sz w:val="22"/>
    </w:rPr>
  </w:style>
  <w:style w:type="character" w:customStyle="1" w:styleId="WW8Num43z0">
    <w:name w:val="WW8Num43z0"/>
    <w:rPr>
      <w:rFonts w:cs="Arial"/>
      <w:bCs/>
      <w:color w:val="000000"/>
      <w:sz w:val="22"/>
      <w:szCs w:val="22"/>
    </w:rPr>
  </w:style>
  <w:style w:type="character" w:customStyle="1" w:styleId="WW8Num44z0">
    <w:name w:val="WW8Num44z0"/>
    <w:rPr>
      <w:rFonts w:cs="Tahoma"/>
      <w:b w:val="0"/>
      <w:color w:val="000000"/>
      <w:sz w:val="22"/>
    </w:rPr>
  </w:style>
  <w:style w:type="character" w:customStyle="1" w:styleId="WW8Num45z0">
    <w:name w:val="WW8Num45z0"/>
    <w:rPr>
      <w:b w:val="0"/>
      <w:color w:val="000000"/>
      <w:sz w:val="22"/>
    </w:rPr>
  </w:style>
  <w:style w:type="character" w:customStyle="1" w:styleId="WW8Num46z0">
    <w:name w:val="WW8Num46z0"/>
    <w:rPr>
      <w:sz w:val="22"/>
    </w:rPr>
  </w:style>
  <w:style w:type="character" w:customStyle="1" w:styleId="WW8Num47z0">
    <w:name w:val="WW8Num47z0"/>
    <w:rPr>
      <w:sz w:val="22"/>
    </w:rPr>
  </w:style>
  <w:style w:type="character" w:customStyle="1" w:styleId="WW8Num48z0">
    <w:name w:val="WW8Num48z0"/>
  </w:style>
  <w:style w:type="character" w:customStyle="1" w:styleId="WW8Num49z0">
    <w:name w:val="WW8Num49z0"/>
    <w:rPr>
      <w:color w:val="auto"/>
      <w:sz w:val="22"/>
      <w:szCs w:val="22"/>
    </w:rPr>
  </w:style>
  <w:style w:type="character" w:customStyle="1" w:styleId="WW8Num50z0">
    <w:name w:val="WW8Num50z0"/>
    <w:rPr>
      <w:rFonts w:hint="default"/>
      <w:i/>
      <w:iCs/>
      <w:color w:val="000000"/>
      <w:sz w:val="22"/>
      <w:szCs w:val="22"/>
    </w:rPr>
  </w:style>
  <w:style w:type="character" w:customStyle="1" w:styleId="WW8Num51z0">
    <w:name w:val="WW8Num51z0"/>
    <w:rPr>
      <w:rFonts w:eastAsia="TimesNewRoman" w:cs="TimesNewRoman" w:hint="default"/>
      <w:i/>
      <w:iCs/>
      <w:color w:val="000000"/>
      <w:sz w:val="22"/>
      <w:szCs w:val="16"/>
    </w:rPr>
  </w:style>
  <w:style w:type="character" w:customStyle="1" w:styleId="WW8Num52z0">
    <w:name w:val="WW8Num52z0"/>
    <w:rPr>
      <w:rFonts w:hint="default"/>
      <w:color w:val="000000"/>
      <w:sz w:val="22"/>
      <w:szCs w:val="22"/>
    </w:rPr>
  </w:style>
  <w:style w:type="character" w:customStyle="1" w:styleId="WW8Num53z0">
    <w:name w:val="WW8Num53z0"/>
    <w:rPr>
      <w:rFonts w:hint="default"/>
      <w:b/>
      <w:color w:val="000000"/>
      <w:sz w:val="22"/>
      <w:szCs w:val="22"/>
    </w:rPr>
  </w:style>
  <w:style w:type="character" w:customStyle="1" w:styleId="WW8Num54z0">
    <w:name w:val="WW8Num54z0"/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Times New Roman" w:eastAsia="Times New Roman" w:hAnsi="Times New Roman" w:cs="Times New Roman"/>
      <w:color w:val="000000"/>
      <w:sz w:val="22"/>
      <w:szCs w:val="22"/>
    </w:rPr>
  </w:style>
  <w:style w:type="character" w:customStyle="1" w:styleId="WW8Num56z0">
    <w:name w:val="WW8Num56z0"/>
    <w:rPr>
      <w:rFonts w:eastAsia="TimesNewRoman" w:cs="TimesNewRoman" w:hint="default"/>
      <w:b/>
      <w:bCs/>
      <w:color w:val="000000"/>
      <w:sz w:val="22"/>
      <w:szCs w:val="16"/>
    </w:rPr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hint="default"/>
      <w:b/>
      <w:bCs/>
      <w:color w:val="000000"/>
      <w:sz w:val="22"/>
      <w:szCs w:val="22"/>
    </w:rPr>
  </w:style>
  <w:style w:type="character" w:customStyle="1" w:styleId="WW8Num58z0">
    <w:name w:val="WW8Num58z0"/>
    <w:rPr>
      <w:rFonts w:hint="default"/>
      <w:b/>
      <w:bCs/>
      <w:color w:val="000000"/>
      <w:sz w:val="22"/>
      <w:szCs w:val="22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37z1">
    <w:name w:val="WW8Num37z1"/>
  </w:style>
  <w:style w:type="character" w:customStyle="1" w:styleId="WW8Num37z2">
    <w:name w:val="WW8Num37z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9z0">
    <w:name w:val="WW8Num59z0"/>
    <w:rPr>
      <w:rFonts w:hint="default"/>
      <w:color w:val="000000"/>
      <w:sz w:val="22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eastAsia="Calibri" w:hint="default"/>
      <w:b w:val="0"/>
      <w:bCs/>
      <w:i w:val="0"/>
      <w:iCs/>
      <w:color w:val="000000"/>
      <w:sz w:val="22"/>
      <w:szCs w:val="22"/>
    </w:rPr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  <w:rPr>
      <w:bCs/>
      <w:color w:val="000000"/>
      <w:sz w:val="22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  <w:rPr>
      <w:color w:val="000000"/>
      <w:sz w:val="22"/>
    </w:rPr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3z1">
    <w:name w:val="WW8Num43z1"/>
    <w:rPr>
      <w:color w:val="000000"/>
      <w:sz w:val="22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9z1">
    <w:name w:val="WW8Num49z1"/>
    <w:rPr>
      <w:rFonts w:hint="default"/>
    </w:rPr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0z1">
    <w:name w:val="WW8Num50z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2">
    <w:name w:val="WW8Num52z2"/>
    <w:rPr>
      <w:rFonts w:ascii="Times New Roman" w:eastAsia="Times New Roman" w:hAnsi="Times New Roman" w:cs="Times New Roman" w:hint="default"/>
      <w:color w:val="000000"/>
      <w:sz w:val="22"/>
    </w:rPr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7z1">
    <w:name w:val="WW8Num57z1"/>
  </w:style>
  <w:style w:type="character" w:customStyle="1" w:styleId="WW8Num61z0">
    <w:name w:val="WW8Num61z0"/>
    <w:rPr>
      <w:color w:val="000000"/>
    </w:rPr>
  </w:style>
  <w:style w:type="character" w:customStyle="1" w:styleId="WW8Num62z0">
    <w:name w:val="WW8Num62z0"/>
    <w:rPr>
      <w:rFonts w:hint="default"/>
      <w:color w:val="000000"/>
      <w:sz w:val="22"/>
    </w:rPr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</w:rPr>
  </w:style>
  <w:style w:type="character" w:customStyle="1" w:styleId="WW8Num65z0">
    <w:name w:val="WW8Num65z0"/>
    <w:rPr>
      <w:rFonts w:hint="default"/>
      <w:b w:val="0"/>
      <w:bCs/>
      <w:color w:val="auto"/>
      <w:sz w:val="22"/>
    </w:rPr>
  </w:style>
  <w:style w:type="character" w:customStyle="1" w:styleId="WW8Num65z1">
    <w:name w:val="WW8Num65z1"/>
    <w:rPr>
      <w:rFonts w:hint="default"/>
    </w:rPr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Times New Roman" w:hAnsi="Times New Roman" w:cs="Times New Roman"/>
      <w:b w:val="0"/>
      <w:bCs/>
      <w:i w:val="0"/>
      <w:color w:val="000000"/>
      <w:sz w:val="22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Garamond" w:eastAsia="Times New Roman" w:hAnsi="Garamond" w:cs="Times New Roman" w:hint="default"/>
      <w:sz w:val="22"/>
      <w:szCs w:val="21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hint="default"/>
    </w:rPr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cs="Times New Roman" w:hint="default"/>
      <w:color w:val="auto"/>
      <w:sz w:val="22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cs="Times New Roman" w:hint="default"/>
      <w:color w:val="000000"/>
      <w:sz w:val="22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hint="default"/>
      <w:b w:val="0"/>
      <w:color w:val="000000"/>
      <w:sz w:val="22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Times New Roman" w:eastAsia="Times New Roman" w:hAnsi="Times New Roman" w:cs="Times New Roman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rFonts w:hint="default"/>
      <w:sz w:val="22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rFonts w:hint="default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hint="default"/>
    </w:rPr>
  </w:style>
  <w:style w:type="character" w:customStyle="1" w:styleId="WW8Num76z0">
    <w:name w:val="WW8Num76z0"/>
    <w:rPr>
      <w:rFonts w:hint="default"/>
      <w:color w:val="000000"/>
      <w:sz w:val="22"/>
      <w:szCs w:val="22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hint="default"/>
      <w:color w:val="000000"/>
      <w:sz w:val="22"/>
      <w:szCs w:val="22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rFonts w:hint="default"/>
      <w:color w:val="000000"/>
      <w:sz w:val="22"/>
      <w:szCs w:val="22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sz w:val="22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hint="default"/>
      <w:color w:val="000000"/>
      <w:sz w:val="22"/>
      <w:szCs w:val="22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rFonts w:hint="default"/>
      <w:color w:val="000000"/>
      <w:sz w:val="22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hint="default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hint="default"/>
      <w:sz w:val="22"/>
    </w:rPr>
  </w:style>
  <w:style w:type="character" w:customStyle="1" w:styleId="WW8Num84z0">
    <w:name w:val="WW8Num84z0"/>
    <w:rPr>
      <w:rFonts w:hint="default"/>
      <w:color w:val="000000"/>
      <w:sz w:val="22"/>
      <w:szCs w:val="22"/>
    </w:rPr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  <w:rPr>
      <w:b w:val="0"/>
      <w:color w:val="000000"/>
      <w:sz w:val="22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Domylnaczcionkaakapitu5">
    <w:name w:val="Domyślna czcionka akapitu5"/>
  </w:style>
  <w:style w:type="character" w:customStyle="1" w:styleId="Absatz-Standardschriftart">
    <w:name w:val="Absatz-Standardschriftart"/>
  </w:style>
  <w:style w:type="character" w:customStyle="1" w:styleId="Domylnaczcionkaakapitu4">
    <w:name w:val="Domyślna czcionka akapitu4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  <w:semiHidden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character" w:customStyle="1" w:styleId="Tekstpodstawowy3Znak">
    <w:name w:val="Tekst podstawowy 3 Znak"/>
    <w:rPr>
      <w:sz w:val="24"/>
    </w:rPr>
  </w:style>
  <w:style w:type="character" w:customStyle="1" w:styleId="ZwykytekstZnak">
    <w:name w:val="Zwykły tekst Znak"/>
    <w:rPr>
      <w:rFonts w:ascii="Courier New" w:hAnsi="Courier New" w:cs="Courier New"/>
    </w:rPr>
  </w:style>
  <w:style w:type="character" w:customStyle="1" w:styleId="TekstpodstawowywcityZnak">
    <w:name w:val="Tekst podstawowy wcięty Znak"/>
    <w:rPr>
      <w:b/>
      <w:sz w:val="24"/>
      <w:u w:val="single"/>
    </w:rPr>
  </w:style>
  <w:style w:type="character" w:customStyle="1" w:styleId="Tekstpodstawowywcity2Znak">
    <w:name w:val="Tekst podstawowy wcięty 2 Znak"/>
    <w:rPr>
      <w:sz w:val="24"/>
    </w:rPr>
  </w:style>
  <w:style w:type="character" w:customStyle="1" w:styleId="Nagwek1Znak">
    <w:name w:val="Nagłówek 1 Znak"/>
    <w:rPr>
      <w:sz w:val="32"/>
    </w:rPr>
  </w:style>
  <w:style w:type="character" w:customStyle="1" w:styleId="TekstkomentarzaZnak">
    <w:name w:val="Tekst komentarza Znak"/>
    <w:basedOn w:val="Domylnaczcionkaakapitu1"/>
  </w:style>
  <w:style w:type="character" w:customStyle="1" w:styleId="NagwekZnak">
    <w:name w:val="Nagłówek Znak"/>
    <w:rPr>
      <w:lang w:val="pl-PL" w:eastAsia="ar-SA" w:bidi="ar-SA"/>
    </w:rPr>
  </w:style>
  <w:style w:type="character" w:customStyle="1" w:styleId="Tekstpodstawowy2Znak">
    <w:name w:val="Tekst podstawowy 2 Znak"/>
    <w:rPr>
      <w:b/>
      <w:sz w:val="24"/>
      <w:u w:val="singl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StopkaZnak">
    <w:name w:val="Stopka Znak"/>
    <w:basedOn w:val="Domylnaczcionkaakapitu2"/>
  </w:style>
  <w:style w:type="character" w:customStyle="1" w:styleId="Tekstpodstawowy3Znak1">
    <w:name w:val="Tekst podstawowy 3 Znak1"/>
    <w:rPr>
      <w:sz w:val="16"/>
      <w:szCs w:val="16"/>
    </w:rPr>
  </w:style>
  <w:style w:type="character" w:customStyle="1" w:styleId="Tekstpodstawowywcity2Znak1">
    <w:name w:val="Tekst podstawowy wcięty 2 Znak1"/>
    <w:basedOn w:val="Domylnaczcionkaakapitu4"/>
  </w:style>
  <w:style w:type="character" w:styleId="Pogrubienie">
    <w:name w:val="Strong"/>
    <w:qFormat/>
    <w:rPr>
      <w:b/>
      <w:bCs/>
    </w:rPr>
  </w:style>
  <w:style w:type="character" w:customStyle="1" w:styleId="Tekstpodstawowy3Znak2">
    <w:name w:val="Tekst podstawowy 3 Znak2"/>
    <w:rPr>
      <w:sz w:val="16"/>
      <w:szCs w:val="16"/>
    </w:rPr>
  </w:style>
  <w:style w:type="character" w:customStyle="1" w:styleId="tabulatory">
    <w:name w:val="tabulatory"/>
    <w:basedOn w:val="Domylnaczcionkaakapitu5"/>
  </w:style>
  <w:style w:type="character" w:customStyle="1" w:styleId="luchili">
    <w:name w:val="luc_hili"/>
    <w:basedOn w:val="Domylnaczcionkaakapitu5"/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">
    <w:name w:val="Tekst przypisu dolnego Znak"/>
  </w:style>
  <w:style w:type="character" w:customStyle="1" w:styleId="WW-Znakiprzypiswdolnych11111111111">
    <w:name w:val="WW-Znaki przypisów dolnych11111111111"/>
    <w:rPr>
      <w:vertAlign w:val="superscript"/>
    </w:rPr>
  </w:style>
  <w:style w:type="character" w:customStyle="1" w:styleId="FontStyle20">
    <w:name w:val="Font Style20"/>
    <w:rPr>
      <w:rFonts w:ascii="Arial" w:hAnsi="Arial" w:cs="Arial"/>
      <w:b/>
      <w:bCs/>
      <w:color w:val="000000"/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TekstprzypisukocowegoZnak">
    <w:name w:val="Tekst przypisu końcowego Znak"/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semiHidden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semiHidden/>
    <w:rPr>
      <w:b/>
      <w:i/>
      <w:sz w:val="32"/>
    </w:rPr>
  </w:style>
  <w:style w:type="paragraph" w:styleId="Lista">
    <w:name w:val="List"/>
    <w:basedOn w:val="Normalny"/>
    <w:semiHidden/>
    <w:pPr>
      <w:ind w:left="283" w:hanging="283"/>
    </w:p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komentarza1">
    <w:name w:val="Tekst komentarza1"/>
    <w:basedOn w:val="Normalny"/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Tekstpodstawowy21">
    <w:name w:val="Tekst podstawowy 21"/>
    <w:basedOn w:val="Normalny"/>
    <w:rPr>
      <w:b/>
      <w:sz w:val="24"/>
      <w:u w:val="single"/>
    </w:rPr>
  </w:style>
  <w:style w:type="paragraph" w:styleId="Tekstprzypisudolnego">
    <w:name w:val="footnote text"/>
    <w:basedOn w:val="Normalny"/>
    <w:semiHidden/>
  </w:style>
  <w:style w:type="paragraph" w:customStyle="1" w:styleId="Tekstpodstawowy31">
    <w:name w:val="Tekst podstawowy 31"/>
    <w:basedOn w:val="Normalny"/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Pr>
      <w:b/>
      <w:sz w:val="24"/>
      <w:u w:val="single"/>
    </w:r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31">
    <w:name w:val="Lista 31"/>
    <w:basedOn w:val="Normalny"/>
    <w:pPr>
      <w:ind w:left="849" w:hanging="283"/>
    </w:pPr>
  </w:style>
  <w:style w:type="paragraph" w:customStyle="1" w:styleId="Lista41">
    <w:name w:val="Lista 41"/>
    <w:basedOn w:val="Normalny"/>
    <w:pPr>
      <w:ind w:left="1132" w:hanging="283"/>
    </w:pPr>
  </w:style>
  <w:style w:type="paragraph" w:customStyle="1" w:styleId="Lista51">
    <w:name w:val="Lista 51"/>
    <w:basedOn w:val="Normalny"/>
    <w:pPr>
      <w:ind w:left="1415" w:hanging="283"/>
    </w:pPr>
  </w:style>
  <w:style w:type="paragraph" w:customStyle="1" w:styleId="Data1">
    <w:name w:val="Data1"/>
    <w:basedOn w:val="Normalny"/>
    <w:next w:val="Normalny"/>
  </w:style>
  <w:style w:type="paragraph" w:customStyle="1" w:styleId="Listapunktowana1">
    <w:name w:val="Lista punktowana1"/>
    <w:basedOn w:val="Normalny"/>
    <w:pPr>
      <w:numPr>
        <w:numId w:val="6"/>
      </w:numPr>
    </w:pPr>
  </w:style>
  <w:style w:type="paragraph" w:customStyle="1" w:styleId="Listapunktowana21">
    <w:name w:val="Lista punktowana 21"/>
    <w:basedOn w:val="Normalny"/>
    <w:pPr>
      <w:numPr>
        <w:numId w:val="5"/>
      </w:numPr>
    </w:pPr>
  </w:style>
  <w:style w:type="paragraph" w:customStyle="1" w:styleId="Listapunktowana31">
    <w:name w:val="Lista punktowana 31"/>
    <w:basedOn w:val="Normalny"/>
    <w:pPr>
      <w:numPr>
        <w:numId w:val="4"/>
      </w:numPr>
    </w:pPr>
  </w:style>
  <w:style w:type="paragraph" w:customStyle="1" w:styleId="Listapunktowana41">
    <w:name w:val="Lista punktowana 41"/>
    <w:basedOn w:val="Normalny"/>
    <w:pPr>
      <w:numPr>
        <w:numId w:val="3"/>
      </w:numPr>
    </w:pPr>
  </w:style>
  <w:style w:type="paragraph" w:customStyle="1" w:styleId="Listapunktowana51">
    <w:name w:val="Lista punktowana 51"/>
    <w:basedOn w:val="Normalny"/>
    <w:pPr>
      <w:numPr>
        <w:numId w:val="2"/>
      </w:numPr>
    </w:pPr>
  </w:style>
  <w:style w:type="paragraph" w:customStyle="1" w:styleId="Lista-kontynuacja1">
    <w:name w:val="Lista - kontynuacja1"/>
    <w:basedOn w:val="Normalny"/>
    <w:pPr>
      <w:spacing w:after="120"/>
      <w:ind w:left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</w:style>
  <w:style w:type="paragraph" w:customStyle="1" w:styleId="Lista-kontynuacja31">
    <w:name w:val="Lista - kontynuacja 31"/>
    <w:basedOn w:val="Normalny"/>
    <w:pPr>
      <w:spacing w:after="120"/>
      <w:ind w:left="849"/>
    </w:pPr>
  </w:style>
  <w:style w:type="paragraph" w:customStyle="1" w:styleId="Lista-kontynuacja41">
    <w:name w:val="Lista - kontynuacja 41"/>
    <w:basedOn w:val="Normalny"/>
    <w:pPr>
      <w:spacing w:after="120"/>
      <w:ind w:left="1132"/>
    </w:pPr>
  </w:style>
  <w:style w:type="paragraph" w:customStyle="1" w:styleId="Lista-kontynuacja51">
    <w:name w:val="Lista - kontynuacja 51"/>
    <w:basedOn w:val="Normalny"/>
    <w:pPr>
      <w:spacing w:after="120"/>
      <w:ind w:left="1415"/>
    </w:pPr>
  </w:style>
  <w:style w:type="paragraph" w:customStyle="1" w:styleId="Skrconyadreszwrotny">
    <w:name w:val="Skrócony adres zwrotny"/>
    <w:basedOn w:val="Normalny"/>
  </w:style>
  <w:style w:type="paragraph" w:customStyle="1" w:styleId="Tekstpodstawowywcity21">
    <w:name w:val="Tekst podstawowy wcięty 21"/>
    <w:basedOn w:val="Normalny"/>
    <w:pPr>
      <w:ind w:left="426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142" w:hanging="142"/>
    </w:pPr>
    <w:rPr>
      <w:sz w:val="24"/>
    </w:rPr>
  </w:style>
  <w:style w:type="paragraph" w:customStyle="1" w:styleId="Tekstblokowy1">
    <w:name w:val="Tekst blokowy1"/>
    <w:basedOn w:val="Normalny"/>
    <w:pPr>
      <w:ind w:left="709" w:right="963"/>
      <w:jc w:val="both"/>
    </w:pPr>
    <w:rPr>
      <w:bCs/>
      <w:iCs/>
      <w:sz w:val="24"/>
    </w:rPr>
  </w:style>
  <w:style w:type="paragraph" w:customStyle="1" w:styleId="Standardowytekst">
    <w:name w:val="Standardowy.tekst"/>
    <w:pPr>
      <w:suppressAutoHyphens/>
      <w:jc w:val="both"/>
    </w:pPr>
    <w:rPr>
      <w:rFonts w:eastAsia="Arial"/>
      <w:lang w:eastAsia="ar-SA"/>
    </w:rPr>
  </w:style>
  <w:style w:type="paragraph" w:customStyle="1" w:styleId="tekstost">
    <w:name w:val="tekst ost"/>
    <w:basedOn w:val="Standardowytekst"/>
  </w:style>
  <w:style w:type="paragraph" w:styleId="NormalnyWeb">
    <w:name w:val="Normal (Web)"/>
    <w:basedOn w:val="Normalny"/>
    <w:semiHidden/>
    <w:qFormat/>
    <w:pPr>
      <w:spacing w:before="100" w:after="100"/>
      <w:jc w:val="both"/>
    </w:pPr>
  </w:style>
  <w:style w:type="paragraph" w:customStyle="1" w:styleId="Nagwek11">
    <w:name w:val="Nagłówek 1."/>
    <w:basedOn w:val="Normalny"/>
    <w:next w:val="Normalny"/>
    <w:pPr>
      <w:shd w:val="clear" w:color="auto" w:fill="FFFFFF"/>
      <w:spacing w:before="400" w:after="120"/>
    </w:pPr>
    <w:rPr>
      <w:b/>
      <w:color w:val="000000"/>
      <w:sz w:val="24"/>
      <w:szCs w:val="24"/>
    </w:rPr>
  </w:style>
  <w:style w:type="paragraph" w:customStyle="1" w:styleId="Nagwek21">
    <w:name w:val="Nagłówek 2."/>
    <w:basedOn w:val="Normalny"/>
    <w:next w:val="Zwykytekst1"/>
    <w:pPr>
      <w:shd w:val="clear" w:color="auto" w:fill="FFFFFF"/>
      <w:spacing w:before="200"/>
    </w:pPr>
    <w:rPr>
      <w:rFonts w:ascii="Arial" w:hAnsi="Arial" w:cs="Arial"/>
      <w:b/>
      <w:color w:val="000000"/>
    </w:rPr>
  </w:style>
  <w:style w:type="paragraph" w:customStyle="1" w:styleId="Zwykytekst1">
    <w:name w:val="Zwykły tekst1"/>
    <w:basedOn w:val="Normalny"/>
    <w:rPr>
      <w:rFonts w:ascii="Courier New" w:hAnsi="Courier New" w:cs="Courier New"/>
    </w:rPr>
  </w:style>
  <w:style w:type="paragraph" w:customStyle="1" w:styleId="FR1">
    <w:name w:val="FR1"/>
    <w:pPr>
      <w:widowControl w:val="0"/>
      <w:suppressAutoHyphens/>
    </w:pPr>
    <w:rPr>
      <w:rFonts w:ascii="Arial" w:eastAsia="Arial" w:hAnsi="Arial" w:cs="Arial"/>
      <w:sz w:val="22"/>
      <w:lang w:eastAsia="ar-SA"/>
    </w:rPr>
  </w:style>
  <w:style w:type="paragraph" w:styleId="Spistreci1">
    <w:name w:val="toc 1"/>
    <w:basedOn w:val="Normalny"/>
    <w:next w:val="Normalny"/>
    <w:uiPriority w:val="39"/>
    <w:pPr>
      <w:tabs>
        <w:tab w:val="right" w:leader="dot" w:pos="10025"/>
      </w:tabs>
      <w:spacing w:after="60"/>
      <w:ind w:left="567" w:hanging="567"/>
    </w:pPr>
    <w:rPr>
      <w:b/>
      <w:szCs w:val="32"/>
    </w:rPr>
  </w:style>
  <w:style w:type="paragraph" w:styleId="Spistreci2">
    <w:name w:val="toc 2"/>
    <w:basedOn w:val="Normalny"/>
    <w:next w:val="Normalny"/>
    <w:semiHidden/>
    <w:pPr>
      <w:ind w:left="200"/>
    </w:pPr>
  </w:style>
  <w:style w:type="paragraph" w:styleId="Spistreci3">
    <w:name w:val="toc 3"/>
    <w:basedOn w:val="Normalny"/>
    <w:next w:val="Normalny"/>
    <w:semiHidden/>
    <w:pPr>
      <w:ind w:left="400"/>
    </w:pPr>
  </w:style>
  <w:style w:type="paragraph" w:styleId="Spistreci4">
    <w:name w:val="toc 4"/>
    <w:basedOn w:val="Normalny"/>
    <w:next w:val="Normalny"/>
    <w:semiHidden/>
    <w:pPr>
      <w:ind w:left="600"/>
    </w:pPr>
  </w:style>
  <w:style w:type="paragraph" w:styleId="Spistreci5">
    <w:name w:val="toc 5"/>
    <w:basedOn w:val="Normalny"/>
    <w:next w:val="Normalny"/>
    <w:semiHidden/>
    <w:pPr>
      <w:ind w:left="800"/>
    </w:pPr>
  </w:style>
  <w:style w:type="paragraph" w:styleId="Spistreci6">
    <w:name w:val="toc 6"/>
    <w:basedOn w:val="Normalny"/>
    <w:next w:val="Normalny"/>
    <w:semiHidden/>
    <w:pPr>
      <w:ind w:left="1000"/>
    </w:pPr>
  </w:style>
  <w:style w:type="paragraph" w:styleId="Spistreci7">
    <w:name w:val="toc 7"/>
    <w:basedOn w:val="Normalny"/>
    <w:next w:val="Normalny"/>
    <w:semiHidden/>
    <w:pPr>
      <w:ind w:left="1200"/>
    </w:pPr>
  </w:style>
  <w:style w:type="paragraph" w:styleId="Spistreci8">
    <w:name w:val="toc 8"/>
    <w:basedOn w:val="Normalny"/>
    <w:next w:val="Normalny"/>
    <w:semiHidden/>
    <w:pPr>
      <w:ind w:left="1400"/>
    </w:pPr>
  </w:style>
  <w:style w:type="paragraph" w:styleId="Spistreci9">
    <w:name w:val="toc 9"/>
    <w:basedOn w:val="Normalny"/>
    <w:next w:val="Normalny"/>
    <w:semiHidden/>
    <w:pPr>
      <w:ind w:left="1600"/>
    </w:pPr>
  </w:style>
  <w:style w:type="paragraph" w:styleId="Tekstdymka">
    <w:name w:val="Balloon Text"/>
    <w:basedOn w:val="Normalny"/>
    <w:rPr>
      <w:rFonts w:ascii="Tahoma" w:hAnsi="Tahoma" w:cs="Cambria"/>
      <w:sz w:val="16"/>
      <w:szCs w:val="16"/>
    </w:rPr>
  </w:style>
  <w:style w:type="paragraph" w:styleId="Akapitzlist">
    <w:name w:val="List Paragraph"/>
    <w:basedOn w:val="Normalny"/>
    <w:uiPriority w:val="1"/>
    <w:qFormat/>
    <w:pPr>
      <w:numPr>
        <w:numId w:val="7"/>
      </w:numPr>
    </w:pPr>
    <w:rPr>
      <w:b/>
      <w:sz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</w:rPr>
  </w:style>
  <w:style w:type="paragraph" w:customStyle="1" w:styleId="Tekstdymka1">
    <w:name w:val="Tekst dymka1"/>
    <w:basedOn w:val="Normalny"/>
    <w:rPr>
      <w:sz w:val="16"/>
    </w:rPr>
  </w:style>
  <w:style w:type="paragraph" w:styleId="Nagwekspisutreci">
    <w:name w:val="TOC Heading"/>
    <w:basedOn w:val="Nagwek1"/>
    <w:next w:val="Normalny"/>
    <w:qFormat/>
    <w:pPr>
      <w:keepLines/>
      <w:spacing w:before="480" w:after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Bezodstpw">
    <w:name w:val="No Spacing"/>
    <w:qFormat/>
    <w:pPr>
      <w:suppressAutoHyphens/>
    </w:pPr>
    <w:rPr>
      <w:rFonts w:eastAsia="Arial"/>
      <w:sz w:val="24"/>
      <w:lang w:eastAsia="ar-SA"/>
    </w:r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ramki">
    <w:name w:val="Zawartość ramki"/>
    <w:basedOn w:val="Tekstpodstawowy"/>
  </w:style>
  <w:style w:type="paragraph" w:customStyle="1" w:styleId="Tekstpodstawowy32">
    <w:name w:val="Tekst podstawowy 32"/>
    <w:basedOn w:val="Normalny"/>
    <w:rPr>
      <w:sz w:val="24"/>
    </w:rPr>
  </w:style>
  <w:style w:type="paragraph" w:customStyle="1" w:styleId="Tekstpodstawowy33">
    <w:name w:val="Tekst podstawowy 33"/>
    <w:basedOn w:val="Normalny"/>
    <w:pPr>
      <w:spacing w:after="120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wcity23">
    <w:name w:val="Tekst podstawowy wcięty 23"/>
    <w:basedOn w:val="Normalny"/>
    <w:pPr>
      <w:tabs>
        <w:tab w:val="left" w:pos="993"/>
      </w:tabs>
      <w:ind w:left="567"/>
      <w:jc w:val="both"/>
    </w:pPr>
  </w:style>
  <w:style w:type="paragraph" w:customStyle="1" w:styleId="Tekstpodstawowywcity32">
    <w:name w:val="Tekst podstawowy wcięty 32"/>
    <w:basedOn w:val="Normalny"/>
    <w:pPr>
      <w:ind w:left="709" w:hanging="709"/>
      <w:jc w:val="both"/>
    </w:pPr>
  </w:style>
  <w:style w:type="paragraph" w:customStyle="1" w:styleId="Tekstpodstawowy22">
    <w:name w:val="Tekst podstawowy 22"/>
    <w:basedOn w:val="Normalny"/>
    <w:pPr>
      <w:suppressAutoHyphens w:val="0"/>
      <w:spacing w:before="120" w:after="0"/>
      <w:jc w:val="center"/>
    </w:pPr>
    <w:rPr>
      <w:rFonts w:ascii="Arial" w:hAnsi="Arial" w:cs="Arial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suppressAutoHyphens w:val="0"/>
      <w:jc w:val="center"/>
    </w:pPr>
    <w:rPr>
      <w:rFonts w:ascii="Arial" w:eastAsia="Arial Unicode MS" w:hAnsi="Arial" w:cs="Arial"/>
      <w:vanish/>
      <w:sz w:val="16"/>
      <w:szCs w:val="16"/>
    </w:rPr>
  </w:style>
  <w:style w:type="paragraph" w:customStyle="1" w:styleId="khheader">
    <w:name w:val="kh_header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khtitle">
    <w:name w:val="kh_title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bold">
    <w:name w:val="bold"/>
    <w:basedOn w:val="Normalny"/>
    <w:pPr>
      <w:suppressAutoHyphens w:val="0"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suppressAutoHyphens w:val="0"/>
      <w:jc w:val="center"/>
    </w:pPr>
    <w:rPr>
      <w:rFonts w:ascii="Arial" w:eastAsia="Arial Unicode MS" w:hAnsi="Arial" w:cs="Arial"/>
      <w:vanish/>
      <w:sz w:val="16"/>
      <w:szCs w:val="16"/>
    </w:rPr>
  </w:style>
  <w:style w:type="paragraph" w:customStyle="1" w:styleId="Tekstpodstawowy34">
    <w:name w:val="Tekst podstawowy 34"/>
    <w:basedOn w:val="Normalny"/>
    <w:pPr>
      <w:spacing w:after="120"/>
    </w:pPr>
    <w:rPr>
      <w:sz w:val="16"/>
      <w:szCs w:val="16"/>
    </w:rPr>
  </w:style>
  <w:style w:type="paragraph" w:customStyle="1" w:styleId="Plandokumentu2">
    <w:name w:val="Plan dokumentu2"/>
    <w:basedOn w:val="Normalny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Tekstkomentarza2">
    <w:name w:val="Tekst komentarza2"/>
    <w:basedOn w:val="Normalny"/>
  </w:style>
  <w:style w:type="paragraph" w:styleId="Tekstprzypisukocowego">
    <w:name w:val="endnote text"/>
    <w:basedOn w:val="Normalny"/>
    <w:semiHidden/>
  </w:style>
  <w:style w:type="paragraph" w:styleId="Tekstpodstawowy2">
    <w:name w:val="Body Text 2"/>
    <w:basedOn w:val="Normalny"/>
    <w:semiHidden/>
    <w:pPr>
      <w:jc w:val="both"/>
    </w:pPr>
    <w:rPr>
      <w:bCs/>
      <w:color w:val="000000"/>
    </w:rPr>
  </w:style>
  <w:style w:type="paragraph" w:styleId="Tekstpodstawowywcity3">
    <w:name w:val="Body Text Indent 3"/>
    <w:basedOn w:val="Normalny"/>
    <w:semiHidden/>
    <w:pPr>
      <w:ind w:left="709" w:hanging="709"/>
      <w:jc w:val="both"/>
    </w:pPr>
  </w:style>
  <w:style w:type="paragraph" w:styleId="Tekstpodstawowywcity2">
    <w:name w:val="Body Text Indent 2"/>
    <w:basedOn w:val="Normalny"/>
    <w:semiHidden/>
    <w:pPr>
      <w:ind w:left="567" w:hanging="567"/>
      <w:jc w:val="both"/>
    </w:pPr>
    <w:rPr>
      <w:color w:val="000000"/>
    </w:rPr>
  </w:style>
  <w:style w:type="paragraph" w:styleId="Tekstpodstawowy3">
    <w:name w:val="Body Text 3"/>
    <w:basedOn w:val="Normalny"/>
    <w:semiHidden/>
    <w:pPr>
      <w:jc w:val="both"/>
    </w:pPr>
  </w:style>
  <w:style w:type="character" w:customStyle="1" w:styleId="Teksttreci2">
    <w:name w:val="Tekst treści (2)_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pPr>
      <w:shd w:val="clear" w:color="auto" w:fill="FFFFFF"/>
      <w:suppressAutoHyphens w:val="0"/>
      <w:spacing w:after="2940" w:line="0" w:lineRule="atLeast"/>
    </w:pPr>
    <w:rPr>
      <w:rFonts w:ascii="Arial" w:eastAsia="Arial" w:hAnsi="Arial" w:cs="Arial"/>
      <w:lang w:eastAsia="pl-PL"/>
    </w:rPr>
  </w:style>
  <w:style w:type="paragraph" w:customStyle="1" w:styleId="Teksttreci0">
    <w:name w:val="Tekst treści"/>
    <w:basedOn w:val="Normalny"/>
    <w:pPr>
      <w:shd w:val="clear" w:color="auto" w:fill="FFFFFF"/>
      <w:suppressAutoHyphens w:val="0"/>
      <w:spacing w:before="2940" w:after="1080" w:line="398" w:lineRule="exact"/>
      <w:ind w:hanging="740"/>
      <w:jc w:val="center"/>
    </w:pPr>
    <w:rPr>
      <w:rFonts w:ascii="Arial" w:eastAsia="Arial" w:hAnsi="Arial" w:cs="Arial"/>
      <w:sz w:val="23"/>
      <w:szCs w:val="23"/>
      <w:lang w:eastAsia="pl-PL"/>
    </w:rPr>
  </w:style>
  <w:style w:type="character" w:customStyle="1" w:styleId="TeksttreciPogrubienie">
    <w:name w:val="Tekst treści + Pogrubieni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"/>
    </w:rPr>
  </w:style>
  <w:style w:type="character" w:customStyle="1" w:styleId="Nagwek12">
    <w:name w:val="Nagłówek #1_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PogrubienieTeksttreci10ptOdstpy0pt">
    <w:name w:val="Pogrubienie;Tekst treści + 10 pt;Odstępy 0 p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"/>
    </w:rPr>
  </w:style>
  <w:style w:type="paragraph" w:customStyle="1" w:styleId="Nagwek13">
    <w:name w:val="Nagłówek #1"/>
    <w:basedOn w:val="Normalny"/>
    <w:pPr>
      <w:shd w:val="clear" w:color="auto" w:fill="FFFFFF"/>
      <w:suppressAutoHyphens w:val="0"/>
      <w:spacing w:before="420" w:line="384" w:lineRule="exact"/>
      <w:jc w:val="right"/>
      <w:outlineLvl w:val="0"/>
    </w:pPr>
    <w:rPr>
      <w:rFonts w:ascii="Arial" w:eastAsia="Arial" w:hAnsi="Arial" w:cs="Arial"/>
      <w:sz w:val="18"/>
      <w:szCs w:val="18"/>
      <w:lang w:eastAsia="pl-PL"/>
    </w:rPr>
  </w:style>
  <w:style w:type="character" w:customStyle="1" w:styleId="Nagwek1Bezpogrubienia">
    <w:name w:val="Nagłówek #1 + Bez pogrubieni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TeksttreciOdstpy0pt">
    <w:name w:val="Tekst treści + Odstępy 0 p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PogrubienieTeksttreci95ptOdstpy0pt">
    <w:name w:val="Pogrubienie;Tekst treści + 9.5 pt;Odstępy 0 p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Stopka0">
    <w:name w:val="Stopka_"/>
    <w:rPr>
      <w:sz w:val="13"/>
      <w:szCs w:val="13"/>
      <w:shd w:val="clear" w:color="auto" w:fill="FFFFFF"/>
    </w:rPr>
  </w:style>
  <w:style w:type="paragraph" w:customStyle="1" w:styleId="Stopka1">
    <w:name w:val="Stopka1"/>
    <w:basedOn w:val="Normalny"/>
    <w:pPr>
      <w:shd w:val="clear" w:color="auto" w:fill="FFFFFF"/>
      <w:suppressAutoHyphens w:val="0"/>
      <w:spacing w:line="154" w:lineRule="exact"/>
      <w:jc w:val="both"/>
    </w:pPr>
    <w:rPr>
      <w:rFonts w:eastAsia="Calibri"/>
      <w:sz w:val="13"/>
      <w:szCs w:val="13"/>
    </w:rPr>
  </w:style>
  <w:style w:type="character" w:customStyle="1" w:styleId="PogrubienieTeksttreci5ptSkalowanie30">
    <w:name w:val="Pogrubienie;Tekst treści + 5 pt;Skalowanie 30%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30"/>
      <w:position w:val="0"/>
      <w:sz w:val="10"/>
      <w:szCs w:val="10"/>
      <w:u w:val="none"/>
      <w:shd w:val="clear" w:color="auto" w:fill="FFFFFF"/>
    </w:rPr>
  </w:style>
  <w:style w:type="character" w:customStyle="1" w:styleId="ZwykytekstZnak1">
    <w:name w:val="Zwykły tekst Znak1"/>
    <w:rPr>
      <w:rFonts w:ascii="Courier New" w:hAnsi="Courier New"/>
    </w:rPr>
  </w:style>
  <w:style w:type="character" w:customStyle="1" w:styleId="Tekstpodstawowywcity3Znak">
    <w:name w:val="Tekst podstawowy wcięty 3 Znak"/>
    <w:semiHidden/>
    <w:rPr>
      <w:sz w:val="22"/>
      <w:lang w:eastAsia="ar-SA"/>
    </w:rPr>
  </w:style>
  <w:style w:type="character" w:customStyle="1" w:styleId="Nagweklubstopka">
    <w:name w:val="Nagłówek lub stopka_"/>
    <w:rPr>
      <w:shd w:val="clear" w:color="auto" w:fill="FFFFFF"/>
    </w:rPr>
  </w:style>
  <w:style w:type="character" w:customStyle="1" w:styleId="PogrubienieNagweklubstopka75pt">
    <w:name w:val="Pogrubienie;Nagłówek lub stopka + 7.5 pt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pl"/>
    </w:rPr>
  </w:style>
  <w:style w:type="character" w:customStyle="1" w:styleId="NagweklubstopkaArial75pt">
    <w:name w:val="Nagłówek lub stopka + Arial;7.5 pt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pl"/>
    </w:rPr>
  </w:style>
  <w:style w:type="paragraph" w:customStyle="1" w:styleId="Nagweklubstopka0">
    <w:name w:val="Nagłówek lub stopka"/>
    <w:basedOn w:val="Normalny"/>
    <w:pPr>
      <w:shd w:val="clear" w:color="auto" w:fill="FFFFFF"/>
      <w:suppressAutoHyphens w:val="0"/>
    </w:pPr>
    <w:rPr>
      <w:lang w:eastAsia="pl-PL"/>
    </w:rPr>
  </w:style>
  <w:style w:type="paragraph" w:customStyle="1" w:styleId="Normalny1">
    <w:name w:val="Normalny1"/>
    <w:pPr>
      <w:spacing w:line="276" w:lineRule="auto"/>
    </w:pPr>
    <w:rPr>
      <w:rFonts w:ascii="Arial" w:eastAsia="Arial" w:hAnsi="Arial" w:cs="Arial"/>
      <w:sz w:val="22"/>
      <w:szCs w:val="22"/>
      <w:lang w:val="pl"/>
    </w:rPr>
  </w:style>
  <w:style w:type="character" w:customStyle="1" w:styleId="Teksttreci105ptSkalowanie75">
    <w:name w:val="Tekst treści + 10.5 pt;Skalowanie 75%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Nagweklubstopka55pt">
    <w:name w:val="Nagłówek lub stopka + 5.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"/>
    </w:rPr>
  </w:style>
  <w:style w:type="character" w:customStyle="1" w:styleId="PogrubienieTeksttreci12ptMaelitery">
    <w:name w:val="Pogrubienie;Tekst treści + 12 pt;Małe litery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"/>
    </w:rPr>
  </w:style>
  <w:style w:type="character" w:customStyle="1" w:styleId="PogrubienieNagweklubstopkaArial12pt">
    <w:name w:val="Pogrubienie;Nagłówek lub stopka + Arial;12 pt"/>
    <w:rPr>
      <w:rFonts w:ascii="Arial" w:eastAsia="Arial" w:hAnsi="Arial" w:cs="Arial"/>
      <w:b/>
      <w:bCs/>
      <w:i w:val="0"/>
      <w:iCs w:val="0"/>
      <w:smallCaps w:val="0"/>
      <w:strike w:val="0"/>
      <w:color w:val="369FBA"/>
      <w:spacing w:val="0"/>
      <w:w w:val="100"/>
      <w:position w:val="0"/>
      <w:sz w:val="24"/>
      <w:szCs w:val="24"/>
      <w:u w:val="none"/>
      <w:shd w:val="clear" w:color="auto" w:fill="FFFFFF"/>
      <w:lang w:val="pl"/>
    </w:rPr>
  </w:style>
  <w:style w:type="character" w:customStyle="1" w:styleId="NagweklubstopkaArial95pt">
    <w:name w:val="Nagłówek lub stopka + Arial;9.5 p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NagweklubstopkaArial95ptOdstpy1pt">
    <w:name w:val="Nagłówek lub stopka + Arial;9.5 pt;Odstępy 1 pt"/>
    <w:rPr>
      <w:rFonts w:ascii="Arial" w:eastAsia="Arial" w:hAnsi="Arial" w:cs="Arial"/>
      <w:b w:val="0"/>
      <w:bCs w:val="0"/>
      <w:i w:val="0"/>
      <w:iCs w:val="0"/>
      <w:smallCaps w:val="0"/>
      <w:strike w:val="0"/>
      <w:color w:val="369FBA"/>
      <w:spacing w:val="20"/>
      <w:w w:val="100"/>
      <w:position w:val="0"/>
      <w:sz w:val="19"/>
      <w:szCs w:val="19"/>
      <w:u w:val="none"/>
      <w:shd w:val="clear" w:color="auto" w:fill="FFFFFF"/>
      <w:lang w:val="pl"/>
    </w:rPr>
  </w:style>
  <w:style w:type="character" w:customStyle="1" w:styleId="Teksttreci2Bezpogrubienia">
    <w:name w:val="Tekst treści (2) + Bez pogrubieni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"/>
    </w:rPr>
  </w:style>
  <w:style w:type="character" w:customStyle="1" w:styleId="Nagwek22">
    <w:name w:val="Nagłówek #2_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Nagwek23">
    <w:name w:val="Nagłówek #2"/>
    <w:basedOn w:val="Normalny"/>
    <w:pPr>
      <w:shd w:val="clear" w:color="auto" w:fill="FFFFFF"/>
      <w:suppressAutoHyphens w:val="0"/>
      <w:spacing w:after="420" w:line="0" w:lineRule="atLeast"/>
      <w:ind w:hanging="340"/>
      <w:jc w:val="both"/>
      <w:outlineLvl w:val="1"/>
    </w:pPr>
    <w:rPr>
      <w:rFonts w:ascii="Arial" w:eastAsia="Arial" w:hAnsi="Arial" w:cs="Arial"/>
      <w:sz w:val="18"/>
      <w:szCs w:val="18"/>
      <w:lang w:eastAsia="pl-PL"/>
    </w:rPr>
  </w:style>
  <w:style w:type="character" w:customStyle="1" w:styleId="Teksttreci3">
    <w:name w:val="Tekst treści (3)_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eksttreci30">
    <w:name w:val="Tekst treści (3)"/>
    <w:basedOn w:val="Normalny"/>
    <w:pPr>
      <w:shd w:val="clear" w:color="auto" w:fill="FFFFFF"/>
      <w:suppressAutoHyphens w:val="0"/>
      <w:spacing w:before="1080" w:after="2220" w:line="0" w:lineRule="atLeast"/>
      <w:ind w:hanging="440"/>
    </w:pPr>
    <w:rPr>
      <w:rFonts w:ascii="Arial" w:eastAsia="Arial" w:hAnsi="Arial" w:cs="Arial"/>
      <w:color w:val="000000"/>
      <w:sz w:val="19"/>
      <w:szCs w:val="19"/>
      <w:lang w:val="pl" w:eastAsia="pl-PL"/>
    </w:rPr>
  </w:style>
  <w:style w:type="character" w:styleId="Nierozpoznanawzmianka">
    <w:name w:val="Unresolved Mention"/>
    <w:uiPriority w:val="99"/>
    <w:semiHidden/>
    <w:unhideWhenUsed/>
    <w:rsid w:val="004F5AC0"/>
    <w:rPr>
      <w:color w:val="605E5C"/>
      <w:shd w:val="clear" w:color="auto" w:fill="E1DFDD"/>
    </w:rPr>
  </w:style>
  <w:style w:type="paragraph" w:customStyle="1" w:styleId="Default">
    <w:name w:val="Default"/>
    <w:rsid w:val="00281EA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CA94-77C9-47B4-B98D-CD72B723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3868</Words>
  <Characters>23214</Characters>
  <Application>Microsoft Office Word</Application>
  <DocSecurity>0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Miastko, dnia 29</vt:lpstr>
    </vt:vector>
  </TitlesOfParts>
  <Company>ATC</Company>
  <LinksUpToDate>false</LinksUpToDate>
  <CharactersWithSpaces>27028</CharactersWithSpaces>
  <SharedDoc>false</SharedDoc>
  <HLinks>
    <vt:vector size="246" baseType="variant">
      <vt:variant>
        <vt:i4>2424910</vt:i4>
      </vt:variant>
      <vt:variant>
        <vt:i4>213</vt:i4>
      </vt:variant>
      <vt:variant>
        <vt:i4>0</vt:i4>
      </vt:variant>
      <vt:variant>
        <vt:i4>5</vt:i4>
      </vt:variant>
      <vt:variant>
        <vt:lpwstr>mailto:iodo@um.miastko.pl</vt:lpwstr>
      </vt:variant>
      <vt:variant>
        <vt:lpwstr/>
      </vt:variant>
      <vt:variant>
        <vt:i4>721008</vt:i4>
      </vt:variant>
      <vt:variant>
        <vt:i4>210</vt:i4>
      </vt:variant>
      <vt:variant>
        <vt:i4>0</vt:i4>
      </vt:variant>
      <vt:variant>
        <vt:i4>5</vt:i4>
      </vt:variant>
      <vt:variant>
        <vt:lpwstr>mailto:sekretariat@um.miastko.pl</vt:lpwstr>
      </vt:variant>
      <vt:variant>
        <vt:lpwstr/>
      </vt:variant>
      <vt:variant>
        <vt:i4>2818121</vt:i4>
      </vt:variant>
      <vt:variant>
        <vt:i4>207</vt:i4>
      </vt:variant>
      <vt:variant>
        <vt:i4>0</vt:i4>
      </vt:variant>
      <vt:variant>
        <vt:i4>5</vt:i4>
      </vt:variant>
      <vt:variant>
        <vt:lpwstr>mailto:kancelaria@uodo.gov.pl</vt:lpwstr>
      </vt:variant>
      <vt:variant>
        <vt:lpwstr/>
      </vt:variant>
      <vt:variant>
        <vt:i4>8257580</vt:i4>
      </vt:variant>
      <vt:variant>
        <vt:i4>204</vt:i4>
      </vt:variant>
      <vt:variant>
        <vt:i4>0</vt:i4>
      </vt:variant>
      <vt:variant>
        <vt:i4>5</vt:i4>
      </vt:variant>
      <vt:variant>
        <vt:lpwstr>https://ezamowienia.gov.pl/</vt:lpwstr>
      </vt:variant>
      <vt:variant>
        <vt:lpwstr/>
      </vt:variant>
      <vt:variant>
        <vt:i4>4390926</vt:i4>
      </vt:variant>
      <vt:variant>
        <vt:i4>201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262260</vt:i4>
      </vt:variant>
      <vt:variant>
        <vt:i4>198</vt:i4>
      </vt:variant>
      <vt:variant>
        <vt:i4>0</vt:i4>
      </vt:variant>
      <vt:variant>
        <vt:i4>5</vt:i4>
      </vt:variant>
      <vt:variant>
        <vt:lpwstr>https://platformazakupowa.pl/um_miastko</vt:lpwstr>
      </vt:variant>
      <vt:variant>
        <vt:lpwstr/>
      </vt:variant>
      <vt:variant>
        <vt:i4>4194318</vt:i4>
      </vt:variant>
      <vt:variant>
        <vt:i4>195</vt:i4>
      </vt:variant>
      <vt:variant>
        <vt:i4>0</vt:i4>
      </vt:variant>
      <vt:variant>
        <vt:i4>5</vt:i4>
      </vt:variant>
      <vt:variant>
        <vt:lpwstr>https://platformazakupowa.pl/strona/45-instrukcie</vt:lpwstr>
      </vt:variant>
      <vt:variant>
        <vt:lpwstr/>
      </vt:variant>
      <vt:variant>
        <vt:i4>4390926</vt:i4>
      </vt:variant>
      <vt:variant>
        <vt:i4>192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262260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https://platformazakupowa.pl/um_miastko</vt:lpwstr>
      </vt:variant>
      <vt:variant>
        <vt:lpwstr/>
      </vt:variant>
      <vt:variant>
        <vt:i4>262260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https://platformazakupowa.pl/um_miastko</vt:lpwstr>
      </vt:variant>
      <vt:variant>
        <vt:lpwstr/>
      </vt:variant>
      <vt:variant>
        <vt:i4>262260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https://platformazakupowa.pl/um_miastko</vt:lpwstr>
      </vt:variant>
      <vt:variant>
        <vt:lpwstr/>
      </vt:variant>
      <vt:variant>
        <vt:i4>1310778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_Toc158702334</vt:lpwstr>
      </vt:variant>
      <vt:variant>
        <vt:i4>1310778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_Toc158702333</vt:lpwstr>
      </vt:variant>
      <vt:variant>
        <vt:i4>1310778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_Toc158702332</vt:lpwstr>
      </vt:variant>
      <vt:variant>
        <vt:i4>1310778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_Toc158702331</vt:lpwstr>
      </vt:variant>
      <vt:variant>
        <vt:i4>1310778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_Toc158702330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_Toc158702329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_Toc158702328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_Toc158702327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_Toc158702326</vt:lpwstr>
      </vt:variant>
      <vt:variant>
        <vt:i4>1376314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_Toc158702325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_Toc158702324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_Toc158702323</vt:lpwstr>
      </vt:variant>
      <vt:variant>
        <vt:i4>1376314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_Toc158702322</vt:lpwstr>
      </vt:variant>
      <vt:variant>
        <vt:i4>1376314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_Toc158702321</vt:lpwstr>
      </vt:variant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_Toc158702320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_Toc158702319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_Toc158702318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_Toc158702317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_Toc158702316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_Toc158702315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_Toc158702314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_Toc158702313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_Toc158702312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_Toc158702311</vt:lpwstr>
      </vt:variant>
      <vt:variant>
        <vt:i4>1441850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_Toc158702310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_Toc158702309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_Toc158702308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_Toc158702307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_Toc158702306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_Toc158702305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Miastko, dnia 29</dc:title>
  <dc:subject/>
  <dc:creator>Monika Maksymów</dc:creator>
  <cp:keywords/>
  <cp:lastModifiedBy>Monika Maksymów</cp:lastModifiedBy>
  <cp:revision>2</cp:revision>
  <cp:lastPrinted>2025-04-03T07:43:00Z</cp:lastPrinted>
  <dcterms:created xsi:type="dcterms:W3CDTF">2025-04-13T22:13:00Z</dcterms:created>
  <dcterms:modified xsi:type="dcterms:W3CDTF">2025-04-13T22:13:00Z</dcterms:modified>
</cp:coreProperties>
</file>