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EC8A" w14:textId="77777777" w:rsidR="00B96B46" w:rsidRPr="002833B1" w:rsidRDefault="00645119" w:rsidP="00B96B46">
      <w:pPr>
        <w:suppressAutoHyphens/>
        <w:spacing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2833B1">
        <w:rPr>
          <w:rFonts w:ascii="Aptos Display" w:hAnsi="Aptos Display"/>
          <w:b/>
          <w:iCs/>
          <w:color w:val="002060"/>
          <w:sz w:val="22"/>
          <w:szCs w:val="22"/>
        </w:rPr>
        <w:t>Załącznik nr 2 do SWZ</w:t>
      </w:r>
      <w:r w:rsidRPr="002833B1">
        <w:rPr>
          <w:rFonts w:ascii="Aptos Display" w:hAnsi="Aptos Display"/>
          <w:iCs/>
          <w:color w:val="002060"/>
        </w:rPr>
        <w:t xml:space="preserve"> </w:t>
      </w:r>
      <w:r w:rsidRPr="002833B1">
        <w:rPr>
          <w:rFonts w:ascii="Aptos Display" w:hAnsi="Aptos Display"/>
          <w:b/>
          <w:iCs/>
          <w:color w:val="002060"/>
          <w:sz w:val="22"/>
          <w:szCs w:val="22"/>
        </w:rPr>
        <w:t xml:space="preserve">- </w:t>
      </w:r>
      <w:r w:rsidR="00B96B46" w:rsidRPr="002833B1">
        <w:rPr>
          <w:rFonts w:ascii="Aptos Display" w:hAnsi="Aptos Display"/>
          <w:b/>
          <w:iCs/>
          <w:color w:val="002060"/>
          <w:sz w:val="22"/>
          <w:szCs w:val="22"/>
        </w:rPr>
        <w:t xml:space="preserve">Formularz Jednolitego </w:t>
      </w:r>
    </w:p>
    <w:p w14:paraId="1A80E062" w14:textId="6ABA25CC" w:rsidR="00645119" w:rsidRPr="002833B1" w:rsidRDefault="00B96B46" w:rsidP="00B96B46">
      <w:pPr>
        <w:suppressAutoHyphens/>
        <w:spacing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2833B1">
        <w:rPr>
          <w:rFonts w:ascii="Aptos Display" w:hAnsi="Aptos Display"/>
          <w:b/>
          <w:iCs/>
          <w:color w:val="002060"/>
          <w:sz w:val="22"/>
          <w:szCs w:val="22"/>
        </w:rPr>
        <w:t>Europejskiego Dokumentu Zamówienia (JEDZ)</w:t>
      </w:r>
    </w:p>
    <w:p w14:paraId="1D716269" w14:textId="77777777" w:rsidR="00B96B46" w:rsidRPr="002833B1" w:rsidRDefault="00B96B46" w:rsidP="00B96B46">
      <w:pPr>
        <w:suppressAutoHyphens/>
        <w:spacing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</w:p>
    <w:p w14:paraId="08735D07" w14:textId="77777777" w:rsidR="00A62FC9" w:rsidRPr="002833B1" w:rsidRDefault="00A62FC9" w:rsidP="00A62FC9">
      <w:pPr>
        <w:pStyle w:val="Annexetitre"/>
        <w:rPr>
          <w:rFonts w:ascii="Aptos Display" w:hAnsi="Aptos Display" w:cs="Arial"/>
          <w:caps/>
          <w:sz w:val="20"/>
          <w:szCs w:val="20"/>
          <w:u w:val="none"/>
        </w:rPr>
      </w:pPr>
      <w:r w:rsidRPr="002833B1">
        <w:rPr>
          <w:rFonts w:ascii="Aptos Display" w:hAnsi="Aptos Display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207A4EA" w14:textId="77777777" w:rsidR="00984643" w:rsidRPr="002833B1" w:rsidRDefault="00984643" w:rsidP="00984643">
      <w:pPr>
        <w:spacing w:before="120" w:after="120"/>
        <w:jc w:val="center"/>
        <w:rPr>
          <w:rFonts w:ascii="Aptos Display" w:eastAsia="Calibri" w:hAnsi="Aptos Display" w:cs="Arial"/>
          <w:b/>
          <w:color w:val="FF0000"/>
          <w:szCs w:val="22"/>
          <w:u w:val="single"/>
          <w:lang w:eastAsia="en-GB"/>
        </w:rPr>
      </w:pPr>
      <w:r w:rsidRPr="002833B1">
        <w:rPr>
          <w:rFonts w:ascii="Aptos Display" w:eastAsia="Calibri" w:hAnsi="Aptos Display" w:cs="Arial"/>
          <w:b/>
          <w:color w:val="FF0000"/>
          <w:szCs w:val="22"/>
          <w:u w:val="single"/>
          <w:lang w:eastAsia="en-GB"/>
        </w:rPr>
        <w:t>ZALECA SIĘ, ABY PÓL W KOLORZE POMARAŃCZOWYM NIE WYPEŁNIAĆ</w:t>
      </w:r>
    </w:p>
    <w:p w14:paraId="29E785E0" w14:textId="77777777" w:rsidR="00984643" w:rsidRPr="002833B1" w:rsidRDefault="00984643" w:rsidP="00984643">
      <w:pPr>
        <w:rPr>
          <w:rFonts w:ascii="Aptos Display" w:hAnsi="Aptos Display"/>
          <w:lang w:eastAsia="en-GB"/>
        </w:rPr>
      </w:pPr>
    </w:p>
    <w:p w14:paraId="2A05DF49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w w:val="0"/>
          <w:sz w:val="20"/>
          <w:szCs w:val="20"/>
        </w:rPr>
        <w:t xml:space="preserve"> </w:t>
      </w:r>
      <w:r w:rsidRPr="002833B1">
        <w:rPr>
          <w:rFonts w:ascii="Aptos Display" w:hAnsi="Aptos Display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833B1">
        <w:rPr>
          <w:rStyle w:val="Odwoanieprzypisudolnego"/>
          <w:rFonts w:ascii="Aptos Display" w:hAnsi="Aptos Display" w:cs="Arial"/>
          <w:b/>
          <w:i/>
          <w:w w:val="0"/>
          <w:sz w:val="20"/>
          <w:szCs w:val="20"/>
        </w:rPr>
        <w:footnoteReference w:id="2"/>
      </w:r>
      <w:r w:rsidRPr="002833B1">
        <w:rPr>
          <w:rFonts w:ascii="Aptos Display" w:hAnsi="Aptos Display" w:cs="Arial"/>
          <w:b/>
          <w:i/>
          <w:w w:val="0"/>
          <w:sz w:val="20"/>
          <w:szCs w:val="20"/>
        </w:rPr>
        <w:t>.</w:t>
      </w:r>
      <w:r w:rsidRPr="002833B1">
        <w:rPr>
          <w:rFonts w:ascii="Aptos Display" w:hAnsi="Aptos Display" w:cs="Arial"/>
          <w:b/>
          <w:w w:val="0"/>
          <w:sz w:val="20"/>
          <w:szCs w:val="20"/>
        </w:rPr>
        <w:t xml:space="preserve"> </w:t>
      </w:r>
      <w:r w:rsidRPr="002833B1">
        <w:rPr>
          <w:rFonts w:ascii="Aptos Display" w:hAnsi="Aptos Display" w:cs="Arial"/>
          <w:b/>
          <w:sz w:val="20"/>
          <w:szCs w:val="20"/>
        </w:rPr>
        <w:t>Adres publikacyjny stosownego ogłoszenia</w:t>
      </w:r>
      <w:r w:rsidRPr="002833B1">
        <w:rPr>
          <w:rStyle w:val="Odwoanieprzypisudolnego"/>
          <w:rFonts w:ascii="Aptos Display" w:hAnsi="Aptos Display" w:cs="Arial"/>
          <w:b/>
          <w:i/>
          <w:sz w:val="20"/>
          <w:szCs w:val="20"/>
        </w:rPr>
        <w:footnoteReference w:id="3"/>
      </w:r>
      <w:r w:rsidRPr="002833B1">
        <w:rPr>
          <w:rFonts w:ascii="Aptos Display" w:hAnsi="Aptos Display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 xml:space="preserve">Dz.U. UE S numer [], data [], strona [], </w:t>
      </w:r>
    </w:p>
    <w:p w14:paraId="3D198277" w14:textId="73C7950F" w:rsidR="00554D62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 xml:space="preserve">Numer </w:t>
      </w:r>
      <w:r w:rsidR="00554D62" w:rsidRPr="002833B1">
        <w:rPr>
          <w:rFonts w:ascii="Aptos Display" w:hAnsi="Aptos Display" w:cs="Arial"/>
          <w:b/>
          <w:sz w:val="20"/>
          <w:szCs w:val="20"/>
        </w:rPr>
        <w:t xml:space="preserve">wydania Dz.U. </w:t>
      </w:r>
      <w:r w:rsidR="008224E2" w:rsidRPr="002833B1">
        <w:rPr>
          <w:rFonts w:ascii="Aptos Display" w:hAnsi="Aptos Display" w:cs="Arial"/>
          <w:b/>
          <w:sz w:val="20"/>
          <w:szCs w:val="20"/>
        </w:rPr>
        <w:t xml:space="preserve">S: </w:t>
      </w:r>
      <w:r w:rsidR="00F41030" w:rsidRPr="00F41030">
        <w:rPr>
          <w:rFonts w:ascii="Aptos Display" w:hAnsi="Aptos Display" w:cs="Arial"/>
          <w:b/>
          <w:sz w:val="20"/>
          <w:szCs w:val="20"/>
        </w:rPr>
        <w:t>10/2025</w:t>
      </w:r>
    </w:p>
    <w:p w14:paraId="2BE982E9" w14:textId="05FBF5F3" w:rsidR="00A62FC9" w:rsidRPr="002833B1" w:rsidRDefault="00554D62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>Numer ogłoszenia:</w:t>
      </w:r>
      <w:r w:rsidR="00A62FC9" w:rsidRPr="002833B1">
        <w:rPr>
          <w:rFonts w:ascii="Aptos Display" w:hAnsi="Aptos Display" w:cs="Arial"/>
          <w:b/>
          <w:sz w:val="20"/>
          <w:szCs w:val="20"/>
        </w:rPr>
        <w:t xml:space="preserve"> </w:t>
      </w:r>
      <w:r w:rsidR="00F41030" w:rsidRPr="00F41030">
        <w:rPr>
          <w:rFonts w:ascii="Aptos Display" w:hAnsi="Aptos Display" w:cs="Arial"/>
          <w:b/>
          <w:sz w:val="20"/>
          <w:szCs w:val="20"/>
        </w:rPr>
        <w:t>26760-2025</w:t>
      </w:r>
    </w:p>
    <w:p w14:paraId="384FF9B0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Tożsamość zamawiającego</w:t>
            </w:r>
            <w:r w:rsidRPr="002833B1">
              <w:rPr>
                <w:rStyle w:val="Odwoanieprzypisudolnego"/>
                <w:rFonts w:ascii="Aptos Display" w:hAnsi="Aptos Display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6DCB5863" w:rsidR="00A62FC9" w:rsidRPr="002833B1" w:rsidRDefault="002833B1" w:rsidP="00B96B46">
            <w:pPr>
              <w:suppressAutoHyphens/>
              <w:jc w:val="both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Samodzielny Publiczny Psychiatryczny Zakład Opieki Zdrowotnej im. dr. Stanisława Deresza w Choroszczy</w:t>
            </w:r>
          </w:p>
        </w:tc>
      </w:tr>
      <w:tr w:rsidR="00A62FC9" w:rsidRPr="002833B1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2833B1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Tytuł lub krótki opis udzielanego zamówienia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5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6F876FFD" w:rsidR="00A62FC9" w:rsidRPr="002833B1" w:rsidRDefault="002833B1" w:rsidP="002833B1">
            <w:pPr>
              <w:suppressAutoHyphens/>
              <w:jc w:val="both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Ubezpieczenie mienia i odpowiedzialności cywilnej </w:t>
            </w:r>
            <w:r w:rsidR="00F568E0">
              <w:rPr>
                <w:rFonts w:ascii="Aptos Display" w:hAnsi="Aptos Display" w:cs="Arial"/>
                <w:sz w:val="20"/>
                <w:szCs w:val="20"/>
              </w:rPr>
              <w:t xml:space="preserve">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Samodzielnego Publicznego Psychiatrycznego Zakładu Opieki Zdrowotnej im. dr. Stanisława Deresza w Choroszczy</w:t>
            </w:r>
          </w:p>
        </w:tc>
      </w:tr>
      <w:tr w:rsidR="00A62FC9" w:rsidRPr="002833B1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Numer referencyjny nadany sprawie przez instytucję zamawiającą lub podmiot zamawiający (</w:t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</w:rPr>
              <w:t>jeżeli dotyczy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)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6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5B3A1313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</w:tbl>
    <w:p w14:paraId="0EF9AB01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2833B1">
        <w:rPr>
          <w:rFonts w:ascii="Aptos Display" w:hAnsi="Aptos Display" w:cs="Arial"/>
          <w:b/>
          <w:i/>
          <w:sz w:val="20"/>
          <w:szCs w:val="20"/>
        </w:rPr>
        <w:t>.</w:t>
      </w:r>
    </w:p>
    <w:p w14:paraId="1B2208E0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Część II: Informacje dotyczące Wykonawcy</w:t>
      </w:r>
    </w:p>
    <w:p w14:paraId="03BB461B" w14:textId="63F7AE5B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2833B1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   ]</w:t>
            </w:r>
          </w:p>
        </w:tc>
      </w:tr>
      <w:tr w:rsidR="00A62FC9" w:rsidRPr="002833B1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   ]</w:t>
            </w:r>
          </w:p>
          <w:p w14:paraId="289C69BA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   ]</w:t>
            </w:r>
          </w:p>
        </w:tc>
      </w:tr>
      <w:tr w:rsidR="00A62FC9" w:rsidRPr="002833B1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Osoba lub osoby wyznaczone do kontaktów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7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  <w:p w14:paraId="2D6D03D3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Telefon:</w:t>
            </w:r>
          </w:p>
          <w:p w14:paraId="4A387A96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Adres e-mail:</w:t>
            </w:r>
          </w:p>
          <w:p w14:paraId="73C3AA86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Adres internetowy (adres www) (</w:t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</w:rPr>
              <w:t>jeżeli dotyczy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  <w:p w14:paraId="0E1110A4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  <w:p w14:paraId="3FB82E5B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  <w:p w14:paraId="17D73D8A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wykonawca jest mikroprzedsiębiorstwem bądź małym lub średnim przedsiębiorstwem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8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  <w:tr w:rsidR="00A62FC9" w:rsidRPr="002833B1" w14:paraId="12A91EF4" w14:textId="77777777" w:rsidTr="00984643">
        <w:tc>
          <w:tcPr>
            <w:tcW w:w="4644" w:type="dxa"/>
            <w:shd w:val="clear" w:color="auto" w:fill="F79646" w:themeFill="accent6"/>
          </w:tcPr>
          <w:p w14:paraId="121D9E92" w14:textId="2FE8D777" w:rsidR="00A62FC9" w:rsidRPr="002833B1" w:rsidRDefault="002833B1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2A89F" wp14:editId="5D64FC0D">
                      <wp:simplePos x="0" y="0"/>
                      <wp:positionH relativeFrom="column">
                        <wp:posOffset>-137796</wp:posOffset>
                      </wp:positionH>
                      <wp:positionV relativeFrom="paragraph">
                        <wp:posOffset>-635</wp:posOffset>
                      </wp:positionV>
                      <wp:extent cx="5937885" cy="1924050"/>
                      <wp:effectExtent l="0" t="0" r="24765" b="19050"/>
                      <wp:wrapNone/>
                      <wp:docPr id="21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885" cy="192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E0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1" o:spid="_x0000_s1026" type="#_x0000_t32" style="position:absolute;margin-left:-10.85pt;margin-top:-.05pt;width:467.5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"/>
                  </w:pict>
                </mc:Fallback>
              </mc:AlternateContent>
            </w:r>
            <w:r w:rsidR="00A62FC9" w:rsidRPr="002833B1">
              <w:rPr>
                <w:rFonts w:ascii="Aptos Display" w:hAnsi="Aptos Display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="00A62FC9"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  <w:u w:val="single"/>
              </w:rPr>
              <w:footnoteReference w:id="9"/>
            </w:r>
            <w:r w:rsidR="00A62FC9" w:rsidRPr="002833B1">
              <w:rPr>
                <w:rFonts w:ascii="Aptos Display" w:hAnsi="Aptos Display" w:cs="Arial"/>
                <w:b/>
                <w:sz w:val="20"/>
                <w:szCs w:val="20"/>
                <w:u w:val="single"/>
              </w:rPr>
              <w:t>:</w:t>
            </w:r>
            <w:r w:rsidR="00A62FC9" w:rsidRPr="002833B1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>czy wykonawca jest zakładem pracy chronionej, „przedsiębiorstwem społecznym”</w:t>
            </w:r>
            <w:r w:rsidR="00A62FC9"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10"/>
            </w:r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="00A62FC9"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tak,</w:t>
            </w:r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>defaworyzowanych</w:t>
            </w:r>
            <w:proofErr w:type="spellEnd"/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>defaworyzowanych</w:t>
            </w:r>
            <w:proofErr w:type="spellEnd"/>
            <w:r w:rsidR="00A62FC9" w:rsidRPr="002833B1">
              <w:rPr>
                <w:rFonts w:ascii="Aptos Display" w:hAnsi="Aptos Display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79646" w:themeFill="accent6"/>
          </w:tcPr>
          <w:p w14:paraId="155901DC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trike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  <w:t>[…]</w:t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  <w:t>[….]</w:t>
            </w:r>
            <w:r w:rsidRPr="002833B1">
              <w:rPr>
                <w:rFonts w:ascii="Aptos Display" w:hAnsi="Aptos Display" w:cs="Arial"/>
                <w:strike/>
                <w:sz w:val="20"/>
                <w:szCs w:val="20"/>
              </w:rPr>
              <w:br/>
            </w:r>
          </w:p>
        </w:tc>
      </w:tr>
      <w:tr w:rsidR="00A62FC9" w:rsidRPr="002833B1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596AF0C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 [] Nie dotyczy</w:t>
            </w:r>
          </w:p>
          <w:p w14:paraId="45EB0205" w14:textId="77777777" w:rsidR="00984643" w:rsidRPr="002833B1" w:rsidRDefault="00984643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</w:p>
          <w:p w14:paraId="32A3F40D" w14:textId="1C20DB1D" w:rsidR="00984643" w:rsidRPr="002833B1" w:rsidRDefault="00984643" w:rsidP="002D2964">
            <w:pPr>
              <w:pStyle w:val="Text1"/>
              <w:ind w:left="0"/>
              <w:rPr>
                <w:rFonts w:ascii="Aptos Display" w:hAnsi="Aptos Display" w:cs="Arial"/>
                <w:b/>
                <w:bCs/>
                <w:color w:val="FF000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2833B1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  <w:p w14:paraId="5E21220E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11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Jeżeli nie: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2833B1">
              <w:rPr>
                <w:rFonts w:ascii="Aptos Display" w:hAnsi="Aptos Display" w:cs="Arial"/>
                <w:b/>
                <w:i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33323D6C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4A427613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[……][……][……][……]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d) 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e) 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[……][……][……][……]</w:t>
            </w:r>
          </w:p>
          <w:p w14:paraId="296B3A18" w14:textId="72B892C3" w:rsidR="00984643" w:rsidRPr="002833B1" w:rsidRDefault="00984643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2833B1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12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  <w:tr w:rsidR="00A62FC9" w:rsidRPr="002833B1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2833B1" w:rsidRDefault="00A62FC9" w:rsidP="002D2964">
            <w:pPr>
              <w:pStyle w:val="Text1"/>
              <w:ind w:left="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A62FC9" w:rsidRPr="002833B1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a):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b):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2833B1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522E806" w14:textId="77777777" w:rsidR="00A62FC9" w:rsidRPr="002833B1" w:rsidRDefault="00A62FC9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   ]</w:t>
            </w:r>
          </w:p>
          <w:p w14:paraId="32F251AF" w14:textId="3ED65412" w:rsidR="00984643" w:rsidRPr="002833B1" w:rsidRDefault="00984643" w:rsidP="002D2964">
            <w:pPr>
              <w:pStyle w:val="Text1"/>
              <w:ind w:left="0"/>
              <w:jc w:val="left"/>
              <w:rPr>
                <w:rFonts w:ascii="Aptos Display" w:hAnsi="Aptos Display" w:cs="Arial"/>
                <w:b/>
                <w:i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bCs/>
                <w:i/>
                <w:color w:val="FF0000"/>
                <w:sz w:val="20"/>
                <w:szCs w:val="20"/>
              </w:rPr>
              <w:t>Należy wpisać nr i nazwę części</w:t>
            </w:r>
          </w:p>
        </w:tc>
      </w:tr>
    </w:tbl>
    <w:p w14:paraId="1677BEFD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2833B1">
        <w:rPr>
          <w:rFonts w:ascii="Aptos Display" w:hAnsi="Aptos Display" w:cs="Arial"/>
          <w:i/>
          <w:sz w:val="20"/>
          <w:szCs w:val="20"/>
        </w:rPr>
        <w:t>ych</w:t>
      </w:r>
      <w:proofErr w:type="spellEnd"/>
      <w:r w:rsidRPr="002833B1">
        <w:rPr>
          <w:rFonts w:ascii="Aptos Display" w:hAnsi="Aptos Display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Imię i nazwisko,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[……],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</w:t>
            </w:r>
          </w:p>
        </w:tc>
      </w:tr>
      <w:tr w:rsidR="00A62FC9" w:rsidRPr="002833B1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833B1" w14:paraId="6BF41E8B" w14:textId="77777777" w:rsidTr="00984643">
        <w:tc>
          <w:tcPr>
            <w:tcW w:w="4644" w:type="dxa"/>
            <w:shd w:val="clear" w:color="auto" w:fill="F79646" w:themeFill="accent6"/>
          </w:tcPr>
          <w:p w14:paraId="634B214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79646" w:themeFill="accent6"/>
          </w:tcPr>
          <w:p w14:paraId="5448125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>Jeżeli tak</w:t>
      </w:r>
      <w:r w:rsidRPr="002833B1">
        <w:rPr>
          <w:rFonts w:ascii="Aptos Display" w:hAnsi="Aptos Display" w:cs="Arial"/>
          <w:sz w:val="20"/>
          <w:szCs w:val="20"/>
        </w:rPr>
        <w:t xml:space="preserve">, proszę przedstawić – </w:t>
      </w:r>
      <w:r w:rsidRPr="002833B1">
        <w:rPr>
          <w:rFonts w:ascii="Aptos Display" w:hAnsi="Aptos Display" w:cs="Arial"/>
          <w:b/>
          <w:sz w:val="20"/>
          <w:szCs w:val="20"/>
        </w:rPr>
        <w:t>dla każdego</w:t>
      </w:r>
      <w:r w:rsidRPr="002833B1">
        <w:rPr>
          <w:rFonts w:ascii="Aptos Display" w:hAnsi="Aptos Display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2833B1">
        <w:rPr>
          <w:rFonts w:ascii="Aptos Display" w:hAnsi="Aptos Display" w:cs="Arial"/>
          <w:b/>
          <w:sz w:val="20"/>
          <w:szCs w:val="20"/>
        </w:rPr>
        <w:t>niniejszej części sekcja A i B oraz w części III</w:t>
      </w:r>
      <w:r w:rsidRPr="002833B1">
        <w:rPr>
          <w:rFonts w:ascii="Aptos Display" w:hAnsi="Aptos Display" w:cs="Arial"/>
          <w:sz w:val="20"/>
          <w:szCs w:val="20"/>
        </w:rPr>
        <w:t xml:space="preserve">, należycie wypełniony i podpisany przez dane podmioty. </w:t>
      </w:r>
      <w:r w:rsidRPr="002833B1">
        <w:rPr>
          <w:rFonts w:ascii="Aptos Display" w:hAnsi="Aptos Display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833B1">
        <w:rPr>
          <w:rFonts w:ascii="Aptos Display" w:hAnsi="Aptos Display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833B1">
        <w:rPr>
          <w:rStyle w:val="Odwoanieprzypisudolnego"/>
          <w:rFonts w:ascii="Aptos Display" w:hAnsi="Aptos Display" w:cs="Arial"/>
          <w:sz w:val="20"/>
          <w:szCs w:val="20"/>
        </w:rPr>
        <w:footnoteReference w:id="13"/>
      </w:r>
      <w:r w:rsidRPr="002833B1">
        <w:rPr>
          <w:rFonts w:ascii="Aptos Display" w:hAnsi="Aptos Display" w:cs="Arial"/>
          <w:sz w:val="20"/>
          <w:szCs w:val="20"/>
        </w:rPr>
        <w:t>.</w:t>
      </w:r>
    </w:p>
    <w:p w14:paraId="57F81696" w14:textId="77777777" w:rsidR="00A62FC9" w:rsidRPr="002833B1" w:rsidRDefault="00A62FC9" w:rsidP="00A62FC9">
      <w:pPr>
        <w:pStyle w:val="ChapterTitle"/>
        <w:rPr>
          <w:rFonts w:ascii="Aptos Display" w:hAnsi="Aptos Display" w:cs="Arial"/>
          <w:b w:val="0"/>
          <w:smallCaps/>
          <w:sz w:val="20"/>
          <w:szCs w:val="20"/>
          <w:u w:val="single"/>
        </w:rPr>
      </w:pPr>
      <w:r w:rsidRPr="002833B1">
        <w:rPr>
          <w:rFonts w:ascii="Aptos Display" w:hAnsi="Aptos Display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387692F" w14:textId="77777777" w:rsidR="00A62FC9" w:rsidRPr="002833B1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Jeżeli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tak i o ile jest to wiadome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2833B1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 xml:space="preserve">Jeżeli instytucja zamawiająca lub podmiot zamawiający wyraźnie żąda przedstawienia tych informacji </w:t>
      </w:r>
      <w:r w:rsidRPr="002833B1">
        <w:rPr>
          <w:rFonts w:ascii="Aptos Display" w:hAnsi="Aptos Display" w:cs="Arial"/>
          <w:b w:val="0"/>
          <w:sz w:val="20"/>
          <w:szCs w:val="20"/>
        </w:rPr>
        <w:t xml:space="preserve">oprócz informacji </w:t>
      </w:r>
      <w:r w:rsidRPr="002833B1">
        <w:rPr>
          <w:rFonts w:ascii="Aptos Display" w:hAnsi="Aptos Display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2833B1" w:rsidRDefault="00A62FC9" w:rsidP="00A62FC9">
      <w:pPr>
        <w:spacing w:after="160" w:line="259" w:lineRule="auto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br w:type="page"/>
      </w:r>
    </w:p>
    <w:p w14:paraId="6A391355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2833B1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 xml:space="preserve">udział w </w:t>
      </w:r>
      <w:r w:rsidRPr="002833B1">
        <w:rPr>
          <w:rFonts w:ascii="Aptos Display" w:hAnsi="Aptos Display" w:cs="Arial"/>
          <w:b/>
          <w:sz w:val="20"/>
          <w:szCs w:val="20"/>
        </w:rPr>
        <w:t>organizacji przestępczej</w:t>
      </w:r>
      <w:r w:rsidRPr="002833B1">
        <w:rPr>
          <w:rStyle w:val="Odwoanieprzypisudolnego"/>
          <w:rFonts w:ascii="Aptos Display" w:hAnsi="Aptos Display" w:cs="Arial"/>
          <w:b/>
          <w:sz w:val="20"/>
          <w:szCs w:val="20"/>
        </w:rPr>
        <w:footnoteReference w:id="14"/>
      </w:r>
      <w:r w:rsidRPr="002833B1">
        <w:rPr>
          <w:rFonts w:ascii="Aptos Display" w:hAnsi="Aptos Display" w:cs="Arial"/>
          <w:sz w:val="20"/>
          <w:szCs w:val="20"/>
        </w:rPr>
        <w:t>;</w:t>
      </w:r>
    </w:p>
    <w:p w14:paraId="2EF1ADE9" w14:textId="77777777" w:rsidR="00A62FC9" w:rsidRPr="002833B1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>korupcja</w:t>
      </w:r>
      <w:r w:rsidRPr="002833B1">
        <w:rPr>
          <w:rStyle w:val="Odwoanieprzypisudolnego"/>
          <w:rFonts w:ascii="Aptos Display" w:hAnsi="Aptos Display" w:cs="Arial"/>
          <w:b/>
          <w:sz w:val="20"/>
          <w:szCs w:val="20"/>
        </w:rPr>
        <w:footnoteReference w:id="15"/>
      </w:r>
      <w:r w:rsidRPr="002833B1">
        <w:rPr>
          <w:rFonts w:ascii="Aptos Display" w:hAnsi="Aptos Display" w:cs="Arial"/>
          <w:sz w:val="20"/>
          <w:szCs w:val="20"/>
        </w:rPr>
        <w:t>;</w:t>
      </w:r>
    </w:p>
    <w:p w14:paraId="08A999F7" w14:textId="77777777" w:rsidR="00A62FC9" w:rsidRPr="002833B1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2833B1">
        <w:rPr>
          <w:rFonts w:ascii="Aptos Display" w:hAnsi="Aptos Display" w:cs="Arial"/>
          <w:b/>
          <w:w w:val="0"/>
          <w:sz w:val="20"/>
          <w:szCs w:val="20"/>
        </w:rPr>
        <w:t>nadużycie finansowe</w:t>
      </w:r>
      <w:r w:rsidRPr="002833B1">
        <w:rPr>
          <w:rStyle w:val="Odwoanieprzypisudolnego"/>
          <w:rFonts w:ascii="Aptos Display" w:hAnsi="Aptos Display" w:cs="Arial"/>
          <w:b/>
          <w:w w:val="0"/>
          <w:sz w:val="20"/>
          <w:szCs w:val="20"/>
        </w:rPr>
        <w:footnoteReference w:id="16"/>
      </w:r>
      <w:r w:rsidRPr="002833B1">
        <w:rPr>
          <w:rFonts w:ascii="Aptos Display" w:hAnsi="Aptos Display" w:cs="Arial"/>
          <w:w w:val="0"/>
          <w:sz w:val="20"/>
          <w:szCs w:val="20"/>
        </w:rPr>
        <w:t>;</w:t>
      </w:r>
      <w:bookmarkStart w:id="2" w:name="_DV_M1266"/>
      <w:bookmarkEnd w:id="2"/>
    </w:p>
    <w:p w14:paraId="6D8455CB" w14:textId="77777777" w:rsidR="00A62FC9" w:rsidRPr="002833B1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  <w:lang w:eastAsia="fr-BE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2833B1">
        <w:rPr>
          <w:rStyle w:val="Odwoanieprzypisudolnego"/>
          <w:rFonts w:ascii="Aptos Display" w:hAnsi="Aptos Display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2833B1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  <w:lang w:eastAsia="fr-BE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pranie pieniędzy lub finansowanie terroryzmu</w:t>
      </w:r>
      <w:r w:rsidRPr="002833B1">
        <w:rPr>
          <w:rStyle w:val="Odwoanieprzypisudolnego"/>
          <w:rFonts w:ascii="Aptos Display" w:hAnsi="Aptos Display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2833B1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ptos Display" w:hAnsi="Aptos Display" w:cs="Arial"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sz w:val="20"/>
          <w:szCs w:val="20"/>
        </w:rPr>
        <w:t>praca dzieci</w:t>
      </w:r>
      <w:r w:rsidRPr="002833B1">
        <w:rPr>
          <w:rFonts w:ascii="Aptos Display" w:hAnsi="Aptos Display" w:cs="Arial"/>
          <w:sz w:val="20"/>
          <w:szCs w:val="20"/>
        </w:rPr>
        <w:t xml:space="preserve"> i inne formy </w:t>
      </w:r>
      <w:r w:rsidRPr="002833B1">
        <w:rPr>
          <w:rFonts w:ascii="Aptos Display" w:hAnsi="Aptos Display" w:cs="Arial"/>
          <w:b/>
          <w:sz w:val="20"/>
          <w:szCs w:val="20"/>
        </w:rPr>
        <w:t>handlu ludźmi</w:t>
      </w:r>
      <w:r w:rsidRPr="002833B1">
        <w:rPr>
          <w:rStyle w:val="Odwoanieprzypisudolnego"/>
          <w:rFonts w:ascii="Aptos Display" w:hAnsi="Aptos Display" w:cs="Arial"/>
          <w:b/>
          <w:sz w:val="20"/>
          <w:szCs w:val="20"/>
        </w:rPr>
        <w:footnoteReference w:id="19"/>
      </w:r>
      <w:r w:rsidRPr="002833B1">
        <w:rPr>
          <w:rFonts w:ascii="Aptos Display" w:hAnsi="Aptos Display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 stosunku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samego wykonawcy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bądź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jakiejkolwiek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wydany został prawomocny wyrok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  <w:p w14:paraId="7C94D02F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[……][……][……][……]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0"/>
            </w:r>
          </w:p>
        </w:tc>
      </w:tr>
      <w:tr w:rsidR="00A62FC9" w:rsidRPr="002833B1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podać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1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wskazać, kto został skazany [ ];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data: [   ], punkt(-y): [   ], powód(-ody): [   ]</w:t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2833B1">
              <w:rPr>
                <w:rFonts w:ascii="Aptos Display" w:hAnsi="Aptos Display" w:cs="Arial"/>
                <w:sz w:val="20"/>
                <w:szCs w:val="20"/>
              </w:rPr>
              <w:t>ych</w:t>
            </w:r>
            <w:proofErr w:type="spellEnd"/>
            <w:r w:rsidRPr="002833B1">
              <w:rPr>
                <w:rFonts w:ascii="Aptos Display" w:hAnsi="Aptos Display" w:cs="Arial"/>
                <w:sz w:val="20"/>
                <w:szCs w:val="20"/>
              </w:rPr>
              <w:t>) to dotyczy.</w:t>
            </w:r>
          </w:p>
          <w:p w14:paraId="620A266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2"/>
            </w:r>
          </w:p>
        </w:tc>
      </w:tr>
      <w:tr w:rsidR="00A62FC9" w:rsidRPr="002833B1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3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(„</w:t>
            </w:r>
            <w:r w:rsidRPr="002833B1">
              <w:rPr>
                <w:rStyle w:val="NormalBoldChar"/>
                <w:rFonts w:ascii="Aptos Display" w:eastAsia="Calibri" w:hAnsi="Aptos Display" w:cs="Arial"/>
                <w:b w:val="0"/>
                <w:sz w:val="20"/>
                <w:szCs w:val="20"/>
              </w:rPr>
              <w:t>samooczyszczenie”)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2833B1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, proszę opisać przedsięwzięte środki</w:t>
            </w:r>
            <w:r w:rsidRPr="002833B1">
              <w:rPr>
                <w:rStyle w:val="Odwoanieprzypisudolnego"/>
                <w:rFonts w:ascii="Aptos Display" w:hAnsi="Aptos Display" w:cs="Arial"/>
                <w:w w:val="0"/>
                <w:sz w:val="20"/>
                <w:szCs w:val="20"/>
              </w:rPr>
              <w:footnoteReference w:id="24"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w w:val="0"/>
          <w:sz w:val="20"/>
          <w:szCs w:val="20"/>
        </w:rPr>
      </w:pPr>
      <w:r w:rsidRPr="002833B1">
        <w:rPr>
          <w:rFonts w:ascii="Aptos Display" w:hAnsi="Aptos Display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2833B1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wykonawca wywiązał się ze wszystkich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  <w:tr w:rsidR="00A62FC9" w:rsidRPr="002833B1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  <w:t>Jeżeli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wskazać: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państwo lub państwo członkowskie, którego to dotyczy;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jakiej kwoty to dotyczy?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w jaki sposób zostało ustalone to naruszenie obowiązków: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1) w trybie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decyzji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2833B1" w:rsidRDefault="00A62FC9">
            <w:pPr>
              <w:pStyle w:val="Tiret1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2833B1" w:rsidRDefault="00A62FC9">
            <w:pPr>
              <w:pStyle w:val="Tiret1"/>
              <w:numPr>
                <w:ilvl w:val="0"/>
                <w:numId w:val="139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2833B1" w:rsidRDefault="00A62FC9">
            <w:pPr>
              <w:pStyle w:val="Tiret1"/>
              <w:numPr>
                <w:ilvl w:val="0"/>
                <w:numId w:val="139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W przypadku wyroku,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 ile została w nim bezpośrednio określona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2) w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inny sposób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2833B1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2833B1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2833B1" w:rsidRDefault="00A62FC9">
            <w:pPr>
              <w:pStyle w:val="Tiret0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  <w:p w14:paraId="4D23F68E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77B688A3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30A4DA5D" w14:textId="77777777" w:rsidR="00A62FC9" w:rsidRPr="002833B1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ptos Display" w:hAnsi="Aptos Display" w:cs="Arial"/>
                <w:sz w:val="20"/>
                <w:szCs w:val="20"/>
              </w:rPr>
            </w:pPr>
          </w:p>
          <w:p w14:paraId="3F59F31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c2) [ …]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d) 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  <w:p w14:paraId="4C686EAF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5D6B1420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6FF006AF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</w:p>
          <w:p w14:paraId="663D5977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c2) [ …]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d) 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2833B1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t xml:space="preserve"> 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5"/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2833B1">
        <w:rPr>
          <w:rStyle w:val="Odwoanieprzypisudolnego"/>
          <w:rFonts w:ascii="Aptos Display" w:hAnsi="Aptos Display" w:cs="Arial"/>
          <w:b w:val="0"/>
          <w:sz w:val="20"/>
          <w:szCs w:val="20"/>
        </w:rPr>
        <w:footnoteReference w:id="26"/>
      </w:r>
    </w:p>
    <w:p w14:paraId="2451E712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wykonawca,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wedle własnej wiedzy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naruszył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swoje obowiązki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 dziedzinie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prawa środowiska, prawa socjalnego i prawa pracy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27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  <w:tr w:rsidR="00A62FC9" w:rsidRPr="002833B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2833B1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wykonawca znajduje się w jednej z następujących sytuacji: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a)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zbankrutował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; 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b)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prowadzone jest wobec niego postępowanie upadłościowe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lub likwidacyjne; 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c) zawarł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układ z wierzycielami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; 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8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; 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e) jego aktywami zarządza likwidator lub sąd; 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f) jego działalność gospodarcza jest zawieszona?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29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.</w:t>
            </w:r>
          </w:p>
          <w:p w14:paraId="01990743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44BA838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</w:p>
          <w:p w14:paraId="42548BAA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</w:p>
          <w:p w14:paraId="407EC662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  <w:p w14:paraId="5A8D7E55" w14:textId="77777777" w:rsidR="00A62FC9" w:rsidRPr="002833B1" w:rsidRDefault="00A62FC9">
            <w:pPr>
              <w:pStyle w:val="Tiret0"/>
              <w:numPr>
                <w:ilvl w:val="0"/>
                <w:numId w:val="138"/>
              </w:num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01346FD4" w14:textId="77777777" w:rsidR="00A62FC9" w:rsidRPr="002833B1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ptos Display" w:hAnsi="Aptos Display" w:cs="Arial"/>
                <w:sz w:val="20"/>
                <w:szCs w:val="20"/>
              </w:rPr>
            </w:pPr>
          </w:p>
          <w:p w14:paraId="53B2CF8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833B1" w14:paraId="31EED9C3" w14:textId="77777777" w:rsidTr="00984643">
        <w:trPr>
          <w:trHeight w:val="303"/>
        </w:trPr>
        <w:tc>
          <w:tcPr>
            <w:tcW w:w="4644" w:type="dxa"/>
            <w:vMerge w:val="restart"/>
            <w:shd w:val="clear" w:color="auto" w:fill="F79646" w:themeFill="accent6"/>
          </w:tcPr>
          <w:p w14:paraId="194EBA5E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wykonawca jest winien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poważnego wykroczenia zawodowego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30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?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7C505C38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2833B1" w14:paraId="48600B0E" w14:textId="77777777" w:rsidTr="00984643">
        <w:trPr>
          <w:trHeight w:val="303"/>
        </w:trPr>
        <w:tc>
          <w:tcPr>
            <w:tcW w:w="4644" w:type="dxa"/>
            <w:vMerge/>
            <w:shd w:val="clear" w:color="auto" w:fill="F79646" w:themeFill="accent6"/>
          </w:tcPr>
          <w:p w14:paraId="3324ECC6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2A9C4717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czy wykonawca przedsięwziął środki w celu samooczyszczenia? 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2833B1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zawarł z innymi wykonawcami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porozumienia mające na celu zakłócenie konkurencji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[…]</w:t>
            </w:r>
          </w:p>
        </w:tc>
      </w:tr>
      <w:tr w:rsidR="00A62FC9" w:rsidRPr="002833B1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2833B1" w:rsidRDefault="00A62FC9" w:rsidP="002D2964">
            <w:pPr>
              <w:pStyle w:val="NormalLeft"/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czy wykonawca przedsięwziął środki w celu samooczyszczenia? 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2833B1" w14:paraId="685DF312" w14:textId="77777777" w:rsidTr="00984643">
        <w:trPr>
          <w:trHeight w:val="1316"/>
        </w:trPr>
        <w:tc>
          <w:tcPr>
            <w:tcW w:w="4644" w:type="dxa"/>
            <w:shd w:val="clear" w:color="auto" w:fill="F79646" w:themeFill="accent6"/>
          </w:tcPr>
          <w:p w14:paraId="0C0F14F8" w14:textId="77777777" w:rsidR="00A62FC9" w:rsidRPr="002833B1" w:rsidRDefault="00A62FC9" w:rsidP="002D2964">
            <w:pPr>
              <w:pStyle w:val="NormalLeft"/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</w:pPr>
            <w:r w:rsidRPr="002833B1"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konflikcie interesów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31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spowodowanym jego udziałem w postępowaniu o udzielenie zamówienia?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39A41F9F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[…]</w:t>
            </w:r>
          </w:p>
        </w:tc>
      </w:tr>
      <w:tr w:rsidR="00A62FC9" w:rsidRPr="002833B1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2833B1" w:rsidRDefault="00A62FC9" w:rsidP="002D2964">
            <w:pPr>
              <w:pStyle w:val="NormalLeft"/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</w:pPr>
            <w:r w:rsidRPr="002833B1"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przedsiębiorstwo związane z wykonawcą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doradzał(-o)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zaangażowany(-e) w przygotowanie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postępowania o udzielenie zamówienia?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[…]</w:t>
            </w:r>
          </w:p>
        </w:tc>
      </w:tr>
      <w:tr w:rsidR="00A62FC9" w:rsidRPr="002833B1" w14:paraId="4CC40CC9" w14:textId="77777777" w:rsidTr="00984643">
        <w:trPr>
          <w:trHeight w:val="932"/>
        </w:trPr>
        <w:tc>
          <w:tcPr>
            <w:tcW w:w="4644" w:type="dxa"/>
            <w:vMerge w:val="restart"/>
            <w:shd w:val="clear" w:color="auto" w:fill="F79646" w:themeFill="accent6"/>
          </w:tcPr>
          <w:p w14:paraId="4BD53558" w14:textId="77777777" w:rsidR="00A62FC9" w:rsidRPr="002833B1" w:rsidRDefault="00A62FC9" w:rsidP="002D2964">
            <w:pPr>
              <w:pStyle w:val="NormalLeft"/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rozwiązana przed czasem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4D6C3F4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[…]</w:t>
            </w:r>
          </w:p>
        </w:tc>
      </w:tr>
      <w:tr w:rsidR="00A62FC9" w:rsidRPr="002833B1" w14:paraId="14751BDF" w14:textId="77777777" w:rsidTr="00984643">
        <w:trPr>
          <w:trHeight w:val="931"/>
        </w:trPr>
        <w:tc>
          <w:tcPr>
            <w:tcW w:w="4644" w:type="dxa"/>
            <w:vMerge/>
            <w:shd w:val="clear" w:color="auto" w:fill="F79646" w:themeFill="accent6"/>
          </w:tcPr>
          <w:p w14:paraId="182B693E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54712A6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czy wykonawca przedsięwziął środki w celu samooczyszczenia? 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2833B1" w14:paraId="05FA2B4F" w14:textId="77777777" w:rsidTr="00984643">
        <w:tc>
          <w:tcPr>
            <w:tcW w:w="4644" w:type="dxa"/>
            <w:shd w:val="clear" w:color="auto" w:fill="F79646" w:themeFill="accent6"/>
          </w:tcPr>
          <w:p w14:paraId="6BBAFB0C" w14:textId="77777777" w:rsidR="00A62FC9" w:rsidRPr="002833B1" w:rsidRDefault="00A62FC9" w:rsidP="002D2964">
            <w:pPr>
              <w:pStyle w:val="NormalLeft"/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Czy wykonawca może potwierdzić, że: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  <w:t>nie jest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winny poważnego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wprowadzenia w błąd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b) </w:t>
            </w:r>
            <w:r w:rsidRPr="002833B1">
              <w:rPr>
                <w:rStyle w:val="NormalBoldChar"/>
                <w:rFonts w:ascii="Aptos Display" w:hAnsi="Aptos Display" w:cs="Arial"/>
                <w:b w:val="0"/>
                <w:w w:val="0"/>
                <w:sz w:val="20"/>
                <w:szCs w:val="20"/>
              </w:rPr>
              <w:t xml:space="preserve">nie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zataił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tych informacji;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79646" w:themeFill="accent6"/>
          </w:tcPr>
          <w:p w14:paraId="7F3DEEAC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mają zastosowanie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podstawy wykluczenia o charakterze wyłącznie krajowym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określone w stosownym ogłoszeniu lub w dokumentach zamówienia?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[……][……][……]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32"/>
            </w:r>
          </w:p>
        </w:tc>
      </w:tr>
      <w:tr w:rsidR="00A62FC9" w:rsidRPr="002833B1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Style w:val="NormalBoldChar"/>
                <w:rFonts w:ascii="Aptos Display" w:eastAsia="Calibri" w:hAnsi="Aptos Display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czy wykonawca przedsięwziął środki w celu samooczyszczenia?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tak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Pr="002833B1" w:rsidRDefault="00A62FC9" w:rsidP="00A62FC9">
      <w:pPr>
        <w:rPr>
          <w:rFonts w:ascii="Aptos Display" w:hAnsi="Aptos Display"/>
        </w:rPr>
      </w:pPr>
      <w:r w:rsidRPr="002833B1">
        <w:rPr>
          <w:rFonts w:ascii="Aptos Display" w:hAnsi="Aptos Display"/>
        </w:rPr>
        <w:br w:type="page"/>
      </w:r>
    </w:p>
    <w:p w14:paraId="000E8AA4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2833B1" w:rsidRDefault="00A62FC9" w:rsidP="00A62FC9">
      <w:pPr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 xml:space="preserve">W odniesieniu do kryteriów kwalifikacji (sekcja </w:t>
      </w:r>
      <w:r w:rsidRPr="002833B1">
        <w:rPr>
          <w:rFonts w:ascii="Aptos Display" w:hAnsi="Aptos Display" w:cs="Arial"/>
          <w:sz w:val="20"/>
          <w:szCs w:val="20"/>
        </w:rPr>
        <w:sym w:font="Symbol" w:char="F061"/>
      </w:r>
      <w:r w:rsidRPr="002833B1">
        <w:rPr>
          <w:rFonts w:ascii="Aptos Display" w:hAnsi="Aptos Display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sym w:font="Symbol" w:char="F061"/>
      </w:r>
      <w:r w:rsidRPr="002833B1">
        <w:rPr>
          <w:rFonts w:ascii="Aptos Display" w:hAnsi="Aptos Display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833B1">
        <w:rPr>
          <w:rFonts w:ascii="Aptos Display" w:hAnsi="Aptos Display" w:cs="Arial"/>
          <w:b/>
          <w:w w:val="0"/>
          <w:sz w:val="20"/>
          <w:szCs w:val="20"/>
        </w:rPr>
        <w:sym w:font="Symbol" w:char="F061"/>
      </w:r>
      <w:r w:rsidRPr="002833B1">
        <w:rPr>
          <w:rFonts w:ascii="Aptos Display" w:hAnsi="Aptos Display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2833B1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2833B1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A: Kompetencje</w:t>
      </w:r>
    </w:p>
    <w:p w14:paraId="78441FF5" w14:textId="1912635C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2833B1" w14:paraId="462B66D5" w14:textId="77777777" w:rsidTr="00984643">
        <w:tc>
          <w:tcPr>
            <w:tcW w:w="4644" w:type="dxa"/>
            <w:shd w:val="clear" w:color="auto" w:fill="F79646" w:themeFill="accent6"/>
          </w:tcPr>
          <w:p w14:paraId="47BFC32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1) Figuruje w odpowiednim rejestrze zawodowym lub handlowym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prowadzonym w państwie członkowskim siedziby wykonawcy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33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2AF9D1F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[…]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833B1" w14:paraId="646E1A14" w14:textId="77777777" w:rsidTr="00984643">
        <w:tc>
          <w:tcPr>
            <w:tcW w:w="4644" w:type="dxa"/>
            <w:shd w:val="clear" w:color="auto" w:fill="F79646" w:themeFill="accent6"/>
          </w:tcPr>
          <w:p w14:paraId="0A14D88B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2) W odniesieniu do zamówień publicznych na usługi: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Czy konieczne jest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posiadanie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określonego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zezwolenia lub bycie członkiem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CC3F3D5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833B1" w14:paraId="1783D06F" w14:textId="77777777" w:rsidTr="00984643">
        <w:tc>
          <w:tcPr>
            <w:tcW w:w="4644" w:type="dxa"/>
            <w:shd w:val="clear" w:color="auto" w:fill="F79646" w:themeFill="accent6"/>
          </w:tcPr>
          <w:p w14:paraId="562F36B2" w14:textId="13BF9482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1a) Jego („ogólny”)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roczny obrót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  <w:t>i/lub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1b) Jego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średni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roczny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34"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 xml:space="preserve"> (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)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C521B8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(liczba lat, średni obrót)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[……],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</w:p>
          <w:p w14:paraId="24F64A0E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833B1" w14:paraId="1F8DC011" w14:textId="77777777" w:rsidTr="00984643">
        <w:tc>
          <w:tcPr>
            <w:tcW w:w="4644" w:type="dxa"/>
            <w:shd w:val="clear" w:color="auto" w:fill="F79646" w:themeFill="accent6"/>
          </w:tcPr>
          <w:p w14:paraId="36DFE188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obrót w obszarze działalności gospodarczej objętym zamówieniem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i/lub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2b) Jego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średni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roczny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35"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45DBE28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rok: [……] obrót: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(liczba lat, średni obrót)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[……], 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833B1" w14:paraId="36F75A20" w14:textId="77777777" w:rsidTr="00984643">
        <w:tc>
          <w:tcPr>
            <w:tcW w:w="4644" w:type="dxa"/>
            <w:shd w:val="clear" w:color="auto" w:fill="F79646" w:themeFill="accent6"/>
          </w:tcPr>
          <w:p w14:paraId="1C0E050D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79646" w:themeFill="accent6"/>
          </w:tcPr>
          <w:p w14:paraId="60E47207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255517E0" w14:textId="77777777" w:rsidTr="00984643">
        <w:tc>
          <w:tcPr>
            <w:tcW w:w="4644" w:type="dxa"/>
            <w:shd w:val="clear" w:color="auto" w:fill="F79646" w:themeFill="accent6"/>
          </w:tcPr>
          <w:p w14:paraId="4A49407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4)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wskaźników finansowych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36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833B1">
              <w:rPr>
                <w:rFonts w:ascii="Aptos Display" w:hAnsi="Aptos Display" w:cs="Arial"/>
                <w:sz w:val="20"/>
                <w:szCs w:val="20"/>
              </w:rPr>
              <w:t>ych</w:t>
            </w:r>
            <w:proofErr w:type="spellEnd"/>
            <w:r w:rsidRPr="002833B1">
              <w:rPr>
                <w:rFonts w:ascii="Aptos Display" w:hAnsi="Aptos Display" w:cs="Arial"/>
                <w:sz w:val="20"/>
                <w:szCs w:val="20"/>
              </w:rPr>
              <w:t>) wskaźnika(-ów) jest (są) następująca(-e):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73AC99A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(określenie wymaganego wskaźnika – stosunek X do Y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37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– oraz wartość):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38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833B1" w14:paraId="3349E9AD" w14:textId="77777777" w:rsidTr="00984643">
        <w:tc>
          <w:tcPr>
            <w:tcW w:w="4644" w:type="dxa"/>
            <w:shd w:val="clear" w:color="auto" w:fill="F79646" w:themeFill="accent6"/>
          </w:tcPr>
          <w:p w14:paraId="4C81BAD3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5) W ramach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ubezpieczenia z tytułu ryzyka zawodowego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wykonawca jest ubezpieczony na następującą kwotę: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Style w:val="NormalBoldChar"/>
                <w:rFonts w:ascii="Aptos Display" w:eastAsia="Calibri" w:hAnsi="Aptos Display" w:cs="Arial"/>
                <w:b w:val="0"/>
                <w:sz w:val="20"/>
                <w:szCs w:val="20"/>
              </w:rPr>
              <w:t>Jeżeli t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7E9115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 […] waluta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833B1" w14:paraId="32BB2025" w14:textId="77777777" w:rsidTr="00984643">
        <w:tc>
          <w:tcPr>
            <w:tcW w:w="4644" w:type="dxa"/>
            <w:shd w:val="clear" w:color="auto" w:fill="F79646" w:themeFill="accent6"/>
          </w:tcPr>
          <w:p w14:paraId="359673D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6)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innych ewentualnych wymogów ekonomicznych lub finansowych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Jeżeli odnośna dokumentacja, która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mogła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7E76283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r w:rsidRPr="002833B1">
        <w:rPr>
          <w:rFonts w:ascii="Aptos Display" w:hAnsi="Aptos Display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833B1" w14:paraId="10EA6BB2" w14:textId="77777777" w:rsidTr="00984643">
        <w:tc>
          <w:tcPr>
            <w:tcW w:w="4644" w:type="dxa"/>
            <w:shd w:val="clear" w:color="auto" w:fill="F79646" w:themeFill="accent6"/>
          </w:tcPr>
          <w:p w14:paraId="2C3ED61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 xml:space="preserve">1a) Jedynie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t>zamówień publicznych na roboty budowlane</w:t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W okresie odniesienia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39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wykonawca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wykonał następujące roboty budowlane określonego rodzaju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: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01A7797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Roboty budowlane: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62FC9" w:rsidRPr="002833B1" w14:paraId="1DCA1BC0" w14:textId="77777777" w:rsidTr="00984643">
        <w:tc>
          <w:tcPr>
            <w:tcW w:w="4644" w:type="dxa"/>
            <w:shd w:val="clear" w:color="auto" w:fill="F79646" w:themeFill="accent6"/>
          </w:tcPr>
          <w:p w14:paraId="0C32536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  <w:shd w:val="clear" w:color="auto" w:fill="BFBFBF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lastRenderedPageBreak/>
              <w:t xml:space="preserve">1b) Jedynie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t>zamówień publicznych na dostawy i zamówień publicznych na usługi</w:t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W okresie odniesienia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40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wykonawca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41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01B5425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2833B1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  <w:r w:rsidRPr="002833B1">
                    <w:rPr>
                      <w:rFonts w:ascii="Aptos Display" w:hAnsi="Aptos Display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  <w:r w:rsidRPr="002833B1">
                    <w:rPr>
                      <w:rFonts w:ascii="Aptos Display" w:hAnsi="Aptos Display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  <w:r w:rsidRPr="002833B1">
                    <w:rPr>
                      <w:rFonts w:ascii="Aptos Display" w:hAnsi="Aptos Display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  <w:r w:rsidRPr="002833B1">
                    <w:rPr>
                      <w:rFonts w:ascii="Aptos Display" w:hAnsi="Aptos Display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2833B1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2833B1" w:rsidRDefault="00A62FC9" w:rsidP="002D2964">
                  <w:pPr>
                    <w:rPr>
                      <w:rFonts w:ascii="Aptos Display" w:hAnsi="Aptos Display" w:cs="Arial"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A62FC9" w:rsidRPr="002833B1" w14:paraId="77709349" w14:textId="77777777" w:rsidTr="00984643">
        <w:tc>
          <w:tcPr>
            <w:tcW w:w="4644" w:type="dxa"/>
            <w:shd w:val="clear" w:color="auto" w:fill="F79646" w:themeFill="accent6"/>
          </w:tcPr>
          <w:p w14:paraId="6D9752A3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  <w:shd w:val="clear" w:color="auto" w:fill="BFBFBF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2) Może skorzystać z usług następujących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pracowników technicznych lub służb technicznych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42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w szczególności tych odpowiedzialnych za kontrolę jakości: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79646" w:themeFill="accent6"/>
          </w:tcPr>
          <w:p w14:paraId="614A38C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</w:t>
            </w:r>
          </w:p>
        </w:tc>
      </w:tr>
      <w:tr w:rsidR="00A62FC9" w:rsidRPr="002833B1" w14:paraId="0FB30EE7" w14:textId="77777777" w:rsidTr="00984643">
        <w:tc>
          <w:tcPr>
            <w:tcW w:w="4644" w:type="dxa"/>
            <w:shd w:val="clear" w:color="auto" w:fill="F79646" w:themeFill="accent6"/>
          </w:tcPr>
          <w:p w14:paraId="34CF60CA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3) Korzysta z następujących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urządzeń technicznych oraz środków w celu zapewnienia jakości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a jego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zaplecze naukowo-badawcze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79646" w:themeFill="accent6"/>
          </w:tcPr>
          <w:p w14:paraId="12C0F63C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56CFA6F4" w14:textId="77777777" w:rsidTr="00984643">
        <w:tc>
          <w:tcPr>
            <w:tcW w:w="4644" w:type="dxa"/>
            <w:shd w:val="clear" w:color="auto" w:fill="F79646" w:themeFill="accent6"/>
          </w:tcPr>
          <w:p w14:paraId="634F62BF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zarządzania łańcuchem dostaw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79646" w:themeFill="accent6"/>
          </w:tcPr>
          <w:p w14:paraId="778C2761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6EF50F59" w14:textId="77777777" w:rsidTr="00984643">
        <w:tc>
          <w:tcPr>
            <w:tcW w:w="4644" w:type="dxa"/>
            <w:shd w:val="clear" w:color="auto" w:fill="F79646" w:themeFill="accent6"/>
          </w:tcPr>
          <w:p w14:paraId="7744BC13" w14:textId="3621CED3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>5)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 xml:space="preserve">Czy wykonawca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t>zezwoli</w:t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 xml:space="preserve"> na przeprowadzenie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t>kontroli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  <w:shd w:val="clear" w:color="auto" w:fill="F79646" w:themeFill="accent6"/>
              </w:rPr>
              <w:footnoteReference w:id="43"/>
            </w:r>
            <w:r w:rsidRPr="002833B1">
              <w:rPr>
                <w:rFonts w:ascii="Aptos Display" w:hAnsi="Aptos Display" w:cs="Arial"/>
                <w:sz w:val="20"/>
                <w:szCs w:val="20"/>
                <w:shd w:val="clear" w:color="auto" w:fill="F79646" w:themeFill="accent6"/>
              </w:rPr>
              <w:t xml:space="preserve"> swoich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zdolności produkcyjnych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lub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zdolności technicznych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a w razie konieczności także dostępnych mu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środków naukowych i badawczych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jak również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środków kontroli jakości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79646" w:themeFill="accent6"/>
          </w:tcPr>
          <w:p w14:paraId="22F01226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</w:p>
        </w:tc>
      </w:tr>
      <w:tr w:rsidR="00A62FC9" w:rsidRPr="002833B1" w14:paraId="77D9FE87" w14:textId="77777777" w:rsidTr="00984643">
        <w:tc>
          <w:tcPr>
            <w:tcW w:w="4644" w:type="dxa"/>
            <w:shd w:val="clear" w:color="auto" w:fill="F79646" w:themeFill="accent6"/>
          </w:tcPr>
          <w:p w14:paraId="4A5AB77A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z w:val="20"/>
                <w:szCs w:val="20"/>
                <w:shd w:val="clear" w:color="auto" w:fill="BFBFBF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6) Następującym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wykształceniem i kwalifikacjami zawodowymi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legitymuje się: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sam usługodawca lub wykonawca: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lub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79646" w:themeFill="accent6"/>
          </w:tcPr>
          <w:p w14:paraId="153D9DC3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a)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b) [……]</w:t>
            </w:r>
          </w:p>
        </w:tc>
      </w:tr>
      <w:tr w:rsidR="00A62FC9" w:rsidRPr="002833B1" w14:paraId="0886B6FF" w14:textId="77777777" w:rsidTr="00984643">
        <w:tc>
          <w:tcPr>
            <w:tcW w:w="4644" w:type="dxa"/>
            <w:shd w:val="clear" w:color="auto" w:fill="F79646" w:themeFill="accent6"/>
          </w:tcPr>
          <w:p w14:paraId="01068632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środki zarządzania środowiskowego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7256D718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7677AAAF" w14:textId="77777777" w:rsidTr="00984643">
        <w:tc>
          <w:tcPr>
            <w:tcW w:w="4644" w:type="dxa"/>
            <w:shd w:val="clear" w:color="auto" w:fill="F79646" w:themeFill="accent6"/>
          </w:tcPr>
          <w:p w14:paraId="33271CA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8) Wielkość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średniego rocznego zatrudnienia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79646" w:themeFill="accent6"/>
          </w:tcPr>
          <w:p w14:paraId="7E82AEC5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Rok, średnie roczne zatrudnienie: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Rok, liczebność kadry kierowniczej: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[……], [……]</w:t>
            </w:r>
          </w:p>
        </w:tc>
      </w:tr>
      <w:tr w:rsidR="00A62FC9" w:rsidRPr="002833B1" w14:paraId="2EE6A9FB" w14:textId="77777777" w:rsidTr="00984643">
        <w:tc>
          <w:tcPr>
            <w:tcW w:w="4644" w:type="dxa"/>
            <w:shd w:val="clear" w:color="auto" w:fill="F79646" w:themeFill="accent6"/>
          </w:tcPr>
          <w:p w14:paraId="67DBE3CC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narzędziami, wyposażeniem zakładu i urządzeniami technicznymi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79BEFC6C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1C863954" w14:textId="77777777" w:rsidTr="00CF779F">
        <w:tc>
          <w:tcPr>
            <w:tcW w:w="4644" w:type="dxa"/>
            <w:shd w:val="clear" w:color="auto" w:fill="auto"/>
          </w:tcPr>
          <w:p w14:paraId="6213C7A4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10) Wykonawca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zamierza ewentualnie zlecić podwykonawcom</w:t>
            </w:r>
            <w:r w:rsidRPr="002833B1">
              <w:rPr>
                <w:rStyle w:val="Odwoanieprzypisudolnego"/>
                <w:rFonts w:ascii="Aptos Display" w:hAnsi="Aptos Display" w:cs="Arial"/>
                <w:b/>
                <w:sz w:val="20"/>
                <w:szCs w:val="20"/>
              </w:rPr>
              <w:footnoteReference w:id="44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następującą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część (procentową)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[……]</w:t>
            </w:r>
          </w:p>
        </w:tc>
      </w:tr>
      <w:tr w:rsidR="00A62FC9" w:rsidRPr="002833B1" w14:paraId="64BFF801" w14:textId="77777777" w:rsidTr="00984643">
        <w:tc>
          <w:tcPr>
            <w:tcW w:w="4644" w:type="dxa"/>
            <w:shd w:val="clear" w:color="auto" w:fill="F79646" w:themeFill="accent6"/>
          </w:tcPr>
          <w:p w14:paraId="6452009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11)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zamówień publicznych na dostawy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8EC853B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</w:t>
            </w:r>
            <w:r w:rsidRPr="002833B1">
              <w:rPr>
                <w:rFonts w:ascii="Aptos Display" w:hAnsi="Aptos Display" w:cs="Arial"/>
                <w:i/>
                <w:sz w:val="20"/>
                <w:szCs w:val="20"/>
              </w:rPr>
              <w:t xml:space="preserve"> 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2833B1" w14:paraId="338F0B30" w14:textId="77777777" w:rsidTr="00984643">
        <w:tc>
          <w:tcPr>
            <w:tcW w:w="4644" w:type="dxa"/>
            <w:shd w:val="clear" w:color="auto" w:fill="F79646" w:themeFill="accent6"/>
          </w:tcPr>
          <w:p w14:paraId="339A3AD2" w14:textId="25BA6AF5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  <w:shd w:val="clear" w:color="auto" w:fill="BFBFBF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12) W odniesieniu do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zamówień publicznych na dostawy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 xml:space="preserve">Czy wykonawca może przedstawić wymagane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zaświadczenia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sporządzone przez urzędowe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instytuty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lub agencje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kontroli jakości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Jeżeli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ECF58D0" w14:textId="77777777" w:rsidR="00A62FC9" w:rsidRPr="002833B1" w:rsidRDefault="00A62FC9" w:rsidP="002D2964">
            <w:pPr>
              <w:rPr>
                <w:rFonts w:ascii="Aptos Display" w:hAnsi="Aptos Display" w:cs="Arial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[…]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2833B1" w:rsidRDefault="00A62FC9" w:rsidP="00A62FC9">
      <w:pPr>
        <w:pStyle w:val="SectionTitle"/>
        <w:rPr>
          <w:rFonts w:ascii="Aptos Display" w:hAnsi="Aptos Display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833B1">
        <w:rPr>
          <w:rFonts w:ascii="Aptos Display" w:hAnsi="Aptos Display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07564826" w14:textId="77777777" w:rsidTr="00984643">
        <w:tc>
          <w:tcPr>
            <w:tcW w:w="4644" w:type="dxa"/>
            <w:shd w:val="clear" w:color="auto" w:fill="F79646" w:themeFill="accent6"/>
          </w:tcPr>
          <w:p w14:paraId="1CAF4BEC" w14:textId="2AC3B5F3" w:rsidR="00A62FC9" w:rsidRPr="002833B1" w:rsidRDefault="00A62FC9" w:rsidP="002D2964">
            <w:pPr>
              <w:rPr>
                <w:rFonts w:ascii="Aptos Display" w:hAnsi="Aptos Display" w:cs="Arial"/>
                <w:b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79646" w:themeFill="accent6"/>
          </w:tcPr>
          <w:p w14:paraId="0C006CB0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2833B1" w14:paraId="155B3501" w14:textId="77777777" w:rsidTr="00984643">
        <w:tc>
          <w:tcPr>
            <w:tcW w:w="4644" w:type="dxa"/>
            <w:shd w:val="clear" w:color="auto" w:fill="F79646" w:themeFill="accent6"/>
          </w:tcPr>
          <w:p w14:paraId="141A93BA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zaświadczenia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norm zapewniania jakości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Jeżeli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AA209B4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lastRenderedPageBreak/>
              <w:t>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[……] [……]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62FC9" w:rsidRPr="002833B1" w14:paraId="1AFC1A9E" w14:textId="77777777" w:rsidTr="00984643">
        <w:tc>
          <w:tcPr>
            <w:tcW w:w="4644" w:type="dxa"/>
            <w:shd w:val="clear" w:color="auto" w:fill="F79646" w:themeFill="accent6"/>
          </w:tcPr>
          <w:p w14:paraId="670D2F71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zaświadczenia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systemów lub norm zarządzania środowiskowego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?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Jeżeli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 mogą zostać przedstawione: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FE1F836" w14:textId="77777777" w:rsidR="00A62FC9" w:rsidRPr="002833B1" w:rsidRDefault="00A62FC9" w:rsidP="002D2964">
            <w:pPr>
              <w:rPr>
                <w:rFonts w:ascii="Aptos Display" w:hAnsi="Aptos Display" w:cs="Arial"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>[] Tak [] Nie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>[……] [……]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Pr="002833B1" w:rsidRDefault="00A62FC9" w:rsidP="00A62FC9">
      <w:pPr>
        <w:rPr>
          <w:rFonts w:ascii="Aptos Display" w:hAnsi="Aptos Display"/>
        </w:rPr>
      </w:pPr>
      <w:r w:rsidRPr="002833B1">
        <w:rPr>
          <w:rFonts w:ascii="Aptos Display" w:hAnsi="Aptos Display"/>
        </w:rPr>
        <w:br w:type="page"/>
      </w:r>
    </w:p>
    <w:p w14:paraId="14FB13B4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2833B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ptos Display" w:hAnsi="Aptos Display" w:cs="Arial"/>
          <w:b/>
          <w:sz w:val="20"/>
          <w:szCs w:val="20"/>
        </w:rPr>
      </w:pPr>
      <w:r w:rsidRPr="002833B1">
        <w:rPr>
          <w:rFonts w:ascii="Aptos Display" w:hAnsi="Aptos Display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833B1">
        <w:rPr>
          <w:rFonts w:ascii="Aptos Display" w:hAnsi="Aptos Display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2833B1" w:rsidRDefault="00A62FC9" w:rsidP="00A62FC9">
      <w:pPr>
        <w:rPr>
          <w:rFonts w:ascii="Aptos Display" w:hAnsi="Aptos Display" w:cs="Arial"/>
          <w:b/>
          <w:strike/>
          <w:w w:val="0"/>
          <w:sz w:val="20"/>
          <w:szCs w:val="20"/>
        </w:rPr>
      </w:pPr>
      <w:r w:rsidRPr="002833B1">
        <w:rPr>
          <w:rFonts w:ascii="Aptos Display" w:hAnsi="Aptos Display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833B1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strike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2833B1" w14:paraId="7C63D93A" w14:textId="77777777" w:rsidTr="00984643">
        <w:tc>
          <w:tcPr>
            <w:tcW w:w="4644" w:type="dxa"/>
            <w:shd w:val="clear" w:color="auto" w:fill="F79646" w:themeFill="accent6"/>
          </w:tcPr>
          <w:p w14:paraId="4E4DFEB5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W następujący sposób </w:t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spełnia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833B1">
              <w:rPr>
                <w:rFonts w:ascii="Aptos Display" w:hAnsi="Aptos Display" w:cs="Arial"/>
                <w:b/>
                <w:w w:val="0"/>
                <w:sz w:val="20"/>
                <w:szCs w:val="20"/>
              </w:rPr>
              <w:t>każdego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2833B1">
              <w:rPr>
                <w:rFonts w:ascii="Aptos Display" w:hAnsi="Aptos Display" w:cs="Arial"/>
                <w:w w:val="0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45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, proszę wskazać dla </w:t>
            </w:r>
            <w:r w:rsidRPr="002833B1">
              <w:rPr>
                <w:rFonts w:ascii="Aptos Display" w:hAnsi="Aptos Display" w:cs="Arial"/>
                <w:b/>
                <w:sz w:val="20"/>
                <w:szCs w:val="20"/>
              </w:rPr>
              <w:t>każdego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79646" w:themeFill="accent6"/>
          </w:tcPr>
          <w:p w14:paraId="213153AD" w14:textId="77777777" w:rsidR="00A62FC9" w:rsidRPr="002833B1" w:rsidRDefault="00A62FC9" w:rsidP="002D2964">
            <w:pPr>
              <w:rPr>
                <w:rFonts w:ascii="Aptos Display" w:hAnsi="Aptos Display" w:cs="Arial"/>
                <w:b/>
                <w:w w:val="0"/>
                <w:sz w:val="20"/>
                <w:szCs w:val="20"/>
              </w:rPr>
            </w:pPr>
            <w:r w:rsidRPr="002833B1">
              <w:rPr>
                <w:rFonts w:ascii="Aptos Display" w:hAnsi="Aptos Display" w:cs="Arial"/>
                <w:sz w:val="20"/>
                <w:szCs w:val="20"/>
              </w:rPr>
              <w:t>[….]</w:t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[] Tak [] Nie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46"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</w:r>
            <w:r w:rsidRPr="002833B1">
              <w:rPr>
                <w:rFonts w:ascii="Aptos Display" w:hAnsi="Aptos Display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2833B1">
              <w:rPr>
                <w:rStyle w:val="Odwoanieprzypisudolnego"/>
                <w:rFonts w:ascii="Aptos Display" w:hAnsi="Aptos Display" w:cs="Arial"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2833B1" w:rsidRDefault="00A62FC9" w:rsidP="00A62FC9">
      <w:pPr>
        <w:pStyle w:val="ChapterTitle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Część VI: Oświadczenia końcowe</w:t>
      </w:r>
    </w:p>
    <w:p w14:paraId="73FE2FFB" w14:textId="77777777" w:rsidR="00A62FC9" w:rsidRPr="002833B1" w:rsidRDefault="00A62FC9" w:rsidP="00A62FC9">
      <w:pP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2833B1" w:rsidRDefault="00A62FC9" w:rsidP="00A62FC9">
      <w:pP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2833B1" w:rsidRDefault="00A62FC9" w:rsidP="00A62FC9">
      <w:pP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833B1">
        <w:rPr>
          <w:rStyle w:val="Odwoanieprzypisudolnego"/>
          <w:rFonts w:ascii="Aptos Display" w:hAnsi="Aptos Display" w:cs="Arial"/>
          <w:sz w:val="20"/>
          <w:szCs w:val="20"/>
        </w:rPr>
        <w:footnoteReference w:id="48"/>
      </w:r>
      <w:r w:rsidRPr="002833B1">
        <w:rPr>
          <w:rFonts w:ascii="Aptos Display" w:hAnsi="Aptos Display" w:cs="Arial"/>
          <w:i/>
          <w:sz w:val="20"/>
          <w:szCs w:val="20"/>
        </w:rPr>
        <w:t xml:space="preserve">, lub </w:t>
      </w:r>
    </w:p>
    <w:p w14:paraId="744B37C2" w14:textId="77777777" w:rsidR="00A62FC9" w:rsidRPr="002833B1" w:rsidRDefault="00A62FC9" w:rsidP="00A62FC9">
      <w:pP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>b) najpóźniej od dnia 18 kwietnia 2018 r.</w:t>
      </w:r>
      <w:r w:rsidRPr="002833B1">
        <w:rPr>
          <w:rStyle w:val="Odwoanieprzypisudolnego"/>
          <w:rFonts w:ascii="Aptos Display" w:hAnsi="Aptos Display" w:cs="Arial"/>
          <w:sz w:val="20"/>
          <w:szCs w:val="20"/>
        </w:rPr>
        <w:footnoteReference w:id="49"/>
      </w:r>
      <w:r w:rsidRPr="002833B1">
        <w:rPr>
          <w:rFonts w:ascii="Aptos Display" w:hAnsi="Aptos Display" w:cs="Arial"/>
          <w:i/>
          <w:sz w:val="20"/>
          <w:szCs w:val="20"/>
        </w:rPr>
        <w:t>, instytucja zamawiająca lub podmiot zamawiający już posiada odpowiednią dokumentację</w:t>
      </w:r>
      <w:r w:rsidRPr="002833B1">
        <w:rPr>
          <w:rFonts w:ascii="Aptos Display" w:hAnsi="Aptos Display" w:cs="Arial"/>
          <w:sz w:val="20"/>
          <w:szCs w:val="20"/>
        </w:rPr>
        <w:t>.</w:t>
      </w:r>
    </w:p>
    <w:p w14:paraId="04A70B83" w14:textId="77777777" w:rsidR="00A62FC9" w:rsidRPr="002833B1" w:rsidRDefault="00A62FC9" w:rsidP="00A62FC9">
      <w:pPr>
        <w:rPr>
          <w:rFonts w:ascii="Aptos Display" w:hAnsi="Aptos Display" w:cs="Arial"/>
          <w:i/>
          <w:vanish/>
          <w:sz w:val="20"/>
          <w:szCs w:val="20"/>
          <w:specVanish/>
        </w:rPr>
      </w:pPr>
      <w:r w:rsidRPr="002833B1">
        <w:rPr>
          <w:rFonts w:ascii="Aptos Display" w:hAnsi="Aptos Display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833B1">
        <w:rPr>
          <w:rFonts w:ascii="Aptos Display" w:hAnsi="Aptos Display" w:cs="Arial"/>
          <w:sz w:val="20"/>
          <w:szCs w:val="20"/>
        </w:rPr>
        <w:t xml:space="preserve">[określić postępowanie o udzielenie zamówienia: (skrócony opis, adres publikacyjny w </w:t>
      </w:r>
      <w:r w:rsidRPr="002833B1">
        <w:rPr>
          <w:rFonts w:ascii="Aptos Display" w:hAnsi="Aptos Display" w:cs="Arial"/>
          <w:i/>
          <w:sz w:val="20"/>
          <w:szCs w:val="20"/>
        </w:rPr>
        <w:t>Dzienniku Urzędowym Unii Europejskiej</w:t>
      </w:r>
      <w:r w:rsidRPr="002833B1">
        <w:rPr>
          <w:rFonts w:ascii="Aptos Display" w:hAnsi="Aptos Display" w:cs="Arial"/>
          <w:sz w:val="20"/>
          <w:szCs w:val="20"/>
        </w:rPr>
        <w:t>, numer referencyjny)].</w:t>
      </w:r>
    </w:p>
    <w:p w14:paraId="177141C9" w14:textId="77777777" w:rsidR="00A62FC9" w:rsidRPr="002833B1" w:rsidRDefault="00A62FC9" w:rsidP="00A62FC9">
      <w:pPr>
        <w:rPr>
          <w:rFonts w:ascii="Aptos Display" w:hAnsi="Aptos Display" w:cs="Arial"/>
          <w:i/>
          <w:sz w:val="20"/>
          <w:szCs w:val="20"/>
        </w:rPr>
      </w:pPr>
      <w:r w:rsidRPr="002833B1">
        <w:rPr>
          <w:rFonts w:ascii="Aptos Display" w:hAnsi="Aptos Display" w:cs="Arial"/>
          <w:i/>
          <w:sz w:val="20"/>
          <w:szCs w:val="20"/>
        </w:rPr>
        <w:t xml:space="preserve"> </w:t>
      </w:r>
    </w:p>
    <w:p w14:paraId="6EF58167" w14:textId="77777777" w:rsidR="00A62FC9" w:rsidRPr="002833B1" w:rsidRDefault="00A62FC9" w:rsidP="00A62FC9">
      <w:pPr>
        <w:spacing w:before="240"/>
        <w:rPr>
          <w:rFonts w:ascii="Aptos Display" w:hAnsi="Aptos Display" w:cs="Arial"/>
          <w:sz w:val="20"/>
          <w:szCs w:val="20"/>
        </w:rPr>
      </w:pPr>
      <w:r w:rsidRPr="002833B1">
        <w:rPr>
          <w:rFonts w:ascii="Aptos Display" w:hAnsi="Aptos Display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833B1" w:rsidRDefault="00645119" w:rsidP="0088774C">
      <w:pPr>
        <w:suppressAutoHyphens/>
        <w:ind w:left="5246" w:firstLine="708"/>
        <w:jc w:val="right"/>
        <w:rPr>
          <w:rFonts w:ascii="Aptos Display" w:hAnsi="Aptos Display" w:cstheme="minorHAnsi"/>
          <w:b/>
          <w:color w:val="C00000"/>
          <w:sz w:val="22"/>
          <w:szCs w:val="22"/>
        </w:rPr>
      </w:pPr>
    </w:p>
    <w:p w14:paraId="77F5ED0D" w14:textId="77777777" w:rsidR="00FC756C" w:rsidRPr="002833B1" w:rsidRDefault="00FC756C" w:rsidP="0088774C">
      <w:pPr>
        <w:suppressAutoHyphens/>
        <w:spacing w:line="276" w:lineRule="auto"/>
        <w:jc w:val="both"/>
        <w:rPr>
          <w:rFonts w:ascii="Aptos Display" w:hAnsi="Aptos Display" w:cstheme="minorHAnsi"/>
          <w:sz w:val="22"/>
          <w:szCs w:val="22"/>
        </w:rPr>
      </w:pPr>
    </w:p>
    <w:p w14:paraId="11812806" w14:textId="0DF606B6" w:rsidR="00E93A1D" w:rsidRPr="002833B1" w:rsidRDefault="00A26C10" w:rsidP="00B96B46">
      <w:pPr>
        <w:suppressAutoHyphens/>
        <w:spacing w:line="276" w:lineRule="auto"/>
        <w:jc w:val="both"/>
        <w:rPr>
          <w:rFonts w:ascii="Aptos Display" w:hAnsi="Aptos Display" w:cs="Calibri"/>
          <w:b/>
          <w:i/>
          <w:sz w:val="22"/>
          <w:szCs w:val="22"/>
        </w:rPr>
      </w:pPr>
      <w:r w:rsidRPr="002833B1">
        <w:rPr>
          <w:rFonts w:ascii="Aptos Display" w:hAnsi="Aptos Display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</w:t>
      </w:r>
    </w:p>
    <w:sectPr w:rsidR="00E93A1D" w:rsidRPr="002833B1" w:rsidSect="00770D0C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C2EE" w14:textId="77777777" w:rsidR="002503C5" w:rsidRDefault="002503C5">
      <w:r>
        <w:separator/>
      </w:r>
    </w:p>
  </w:endnote>
  <w:endnote w:type="continuationSeparator" w:id="0">
    <w:p w14:paraId="37FF294B" w14:textId="77777777" w:rsidR="002503C5" w:rsidRDefault="002503C5">
      <w:r>
        <w:continuationSeparator/>
      </w:r>
    </w:p>
  </w:endnote>
  <w:endnote w:type="continuationNotice" w:id="1">
    <w:p w14:paraId="72F6CAC5" w14:textId="77777777" w:rsidR="002503C5" w:rsidRDefault="00250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51B9" w14:textId="77777777" w:rsidR="002503C5" w:rsidRDefault="002503C5">
      <w:r>
        <w:separator/>
      </w:r>
    </w:p>
  </w:footnote>
  <w:footnote w:type="continuationSeparator" w:id="0">
    <w:p w14:paraId="6BF193AF" w14:textId="77777777" w:rsidR="002503C5" w:rsidRDefault="002503C5">
      <w:r>
        <w:continuationSeparator/>
      </w:r>
    </w:p>
  </w:footnote>
  <w:footnote w:type="continuationNotice" w:id="1">
    <w:p w14:paraId="0E9E6BE0" w14:textId="77777777" w:rsidR="002503C5" w:rsidRDefault="002503C5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A93F" w14:textId="77777777" w:rsidR="004912DD" w:rsidRDefault="004912DD" w:rsidP="008D4CE0">
    <w:pPr>
      <w:pStyle w:val="WW-Tekstpodstawowy3"/>
      <w:spacing w:line="40" w:lineRule="atLeast"/>
      <w:rPr>
        <w:rFonts w:asciiTheme="majorHAnsi" w:hAnsiTheme="majorHAnsi" w:cs="Arial"/>
        <w:i/>
        <w:sz w:val="20"/>
        <w:szCs w:val="20"/>
      </w:rPr>
    </w:pPr>
    <w:bookmarkStart w:id="12" w:name="_Hlk33736545"/>
  </w:p>
  <w:bookmarkEnd w:id="12"/>
  <w:p w14:paraId="5C35087F" w14:textId="77777777" w:rsidR="002833B1" w:rsidRPr="00F81685" w:rsidRDefault="002833B1" w:rsidP="002833B1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38788DCF" wp14:editId="03E50B74">
          <wp:simplePos x="0" y="0"/>
          <wp:positionH relativeFrom="column">
            <wp:posOffset>3642995</wp:posOffset>
          </wp:positionH>
          <wp:positionV relativeFrom="paragraph">
            <wp:posOffset>13970</wp:posOffset>
          </wp:positionV>
          <wp:extent cx="2238375" cy="411531"/>
          <wp:effectExtent l="0" t="0" r="0" b="7620"/>
          <wp:wrapSquare wrapText="bothSides"/>
          <wp:docPr id="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685">
      <w:rPr>
        <w:rFonts w:ascii="Aptos Display" w:hAnsi="Aptos Display" w:cs="Arial"/>
        <w:i/>
        <w:sz w:val="20"/>
        <w:szCs w:val="20"/>
      </w:rPr>
      <w:t>Ubezpieczenie mienia i odpowiedzialności cywilnej Samodzielnego Publicznego Psychiatrycznego Zakładu Opieki Zdrowotnej</w:t>
    </w:r>
  </w:p>
  <w:p w14:paraId="7993DC54" w14:textId="77777777" w:rsidR="002833B1" w:rsidRPr="00F81685" w:rsidRDefault="002833B1" w:rsidP="002833B1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 w:cs="Arial"/>
        <w:i/>
        <w:sz w:val="20"/>
        <w:szCs w:val="20"/>
      </w:rPr>
      <w:t>im. dr Stanisława Deresza w Choroszczy</w:t>
    </w:r>
  </w:p>
  <w:p w14:paraId="36BA1B18" w14:textId="77777777" w:rsidR="00B96B46" w:rsidRDefault="00B96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69"/>
  </w:num>
  <w:num w:numId="2" w16cid:durableId="1138260545">
    <w:abstractNumId w:val="131"/>
  </w:num>
  <w:num w:numId="3" w16cid:durableId="756630331">
    <w:abstractNumId w:val="91"/>
  </w:num>
  <w:num w:numId="4" w16cid:durableId="2026982359">
    <w:abstractNumId w:val="122"/>
  </w:num>
  <w:num w:numId="5" w16cid:durableId="1370764959">
    <w:abstractNumId w:val="83"/>
  </w:num>
  <w:num w:numId="6" w16cid:durableId="115030703">
    <w:abstractNumId w:val="58"/>
  </w:num>
  <w:num w:numId="7" w16cid:durableId="78867973">
    <w:abstractNumId w:val="179"/>
  </w:num>
  <w:num w:numId="8" w16cid:durableId="743377722">
    <w:abstractNumId w:val="166"/>
  </w:num>
  <w:num w:numId="9" w16cid:durableId="1917976614">
    <w:abstractNumId w:val="139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3"/>
  </w:num>
  <w:num w:numId="13" w16cid:durableId="1099835396">
    <w:abstractNumId w:val="118"/>
  </w:num>
  <w:num w:numId="14" w16cid:durableId="828137331">
    <w:abstractNumId w:val="189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76"/>
  </w:num>
  <w:num w:numId="19" w16cid:durableId="1818064223">
    <w:abstractNumId w:val="71"/>
  </w:num>
  <w:num w:numId="20" w16cid:durableId="1676108558">
    <w:abstractNumId w:val="113"/>
  </w:num>
  <w:num w:numId="21" w16cid:durableId="1325351414">
    <w:abstractNumId w:val="183"/>
  </w:num>
  <w:num w:numId="22" w16cid:durableId="2112047848">
    <w:abstractNumId w:val="106"/>
  </w:num>
  <w:num w:numId="23" w16cid:durableId="1689598657">
    <w:abstractNumId w:val="164"/>
  </w:num>
  <w:num w:numId="24" w16cid:durableId="12905519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5"/>
  </w:num>
  <w:num w:numId="26" w16cid:durableId="1845048438">
    <w:abstractNumId w:val="129"/>
  </w:num>
  <w:num w:numId="27" w16cid:durableId="224148756">
    <w:abstractNumId w:val="159"/>
  </w:num>
  <w:num w:numId="28" w16cid:durableId="1877742295">
    <w:abstractNumId w:val="128"/>
  </w:num>
  <w:num w:numId="29" w16cid:durableId="1348866410">
    <w:abstractNumId w:val="84"/>
  </w:num>
  <w:num w:numId="30" w16cid:durableId="2026206559">
    <w:abstractNumId w:val="119"/>
  </w:num>
  <w:num w:numId="31" w16cid:durableId="732044082">
    <w:abstractNumId w:val="178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57"/>
  </w:num>
  <w:num w:numId="35" w16cid:durableId="1018196195">
    <w:abstractNumId w:val="101"/>
  </w:num>
  <w:num w:numId="36" w16cid:durableId="1826315573">
    <w:abstractNumId w:val="70"/>
  </w:num>
  <w:num w:numId="37" w16cid:durableId="632172671">
    <w:abstractNumId w:val="133"/>
  </w:num>
  <w:num w:numId="38" w16cid:durableId="889268751">
    <w:abstractNumId w:val="79"/>
  </w:num>
  <w:num w:numId="39" w16cid:durableId="253439001">
    <w:abstractNumId w:val="40"/>
  </w:num>
  <w:num w:numId="40" w16cid:durableId="340283292">
    <w:abstractNumId w:val="143"/>
  </w:num>
  <w:num w:numId="41" w16cid:durableId="1975452513">
    <w:abstractNumId w:val="168"/>
  </w:num>
  <w:num w:numId="42" w16cid:durableId="362832048">
    <w:abstractNumId w:val="198"/>
  </w:num>
  <w:num w:numId="43" w16cid:durableId="540871649">
    <w:abstractNumId w:val="126"/>
  </w:num>
  <w:num w:numId="44" w16cid:durableId="2091416795">
    <w:abstractNumId w:val="184"/>
  </w:num>
  <w:num w:numId="45" w16cid:durableId="2122727043">
    <w:abstractNumId w:val="63"/>
  </w:num>
  <w:num w:numId="46" w16cid:durableId="1202212319">
    <w:abstractNumId w:val="114"/>
  </w:num>
  <w:num w:numId="47" w16cid:durableId="957561806">
    <w:abstractNumId w:val="162"/>
  </w:num>
  <w:num w:numId="48" w16cid:durableId="660155745">
    <w:abstractNumId w:val="174"/>
  </w:num>
  <w:num w:numId="49" w16cid:durableId="810365765">
    <w:abstractNumId w:val="125"/>
  </w:num>
  <w:num w:numId="50" w16cid:durableId="1714773697">
    <w:abstractNumId w:val="108"/>
  </w:num>
  <w:num w:numId="51" w16cid:durableId="941493275">
    <w:abstractNumId w:val="149"/>
  </w:num>
  <w:num w:numId="52" w16cid:durableId="1350834376">
    <w:abstractNumId w:val="134"/>
  </w:num>
  <w:num w:numId="53" w16cid:durableId="1973556740">
    <w:abstractNumId w:val="77"/>
  </w:num>
  <w:num w:numId="54" w16cid:durableId="523789026">
    <w:abstractNumId w:val="173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1"/>
  </w:num>
  <w:num w:numId="58" w16cid:durableId="1432125277">
    <w:abstractNumId w:val="116"/>
  </w:num>
  <w:num w:numId="59" w16cid:durableId="854655405">
    <w:abstractNumId w:val="140"/>
  </w:num>
  <w:num w:numId="60" w16cid:durableId="284193215">
    <w:abstractNumId w:val="165"/>
  </w:num>
  <w:num w:numId="61" w16cid:durableId="1963221416">
    <w:abstractNumId w:val="82"/>
  </w:num>
  <w:num w:numId="62" w16cid:durableId="1739087286">
    <w:abstractNumId w:val="160"/>
  </w:num>
  <w:num w:numId="63" w16cid:durableId="220561233">
    <w:abstractNumId w:val="88"/>
  </w:num>
  <w:num w:numId="64" w16cid:durableId="2090730631">
    <w:abstractNumId w:val="155"/>
  </w:num>
  <w:num w:numId="65" w16cid:durableId="1461221132">
    <w:abstractNumId w:val="130"/>
  </w:num>
  <w:num w:numId="66" w16cid:durableId="5987771">
    <w:abstractNumId w:val="62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87"/>
  </w:num>
  <w:num w:numId="72" w16cid:durableId="256447400">
    <w:abstractNumId w:val="43"/>
  </w:num>
  <w:num w:numId="73" w16cid:durableId="1553080737">
    <w:abstractNumId w:val="145"/>
  </w:num>
  <w:num w:numId="74" w16cid:durableId="1089043147">
    <w:abstractNumId w:val="136"/>
  </w:num>
  <w:num w:numId="75" w16cid:durableId="139541745">
    <w:abstractNumId w:val="199"/>
  </w:num>
  <w:num w:numId="76" w16cid:durableId="2099448661">
    <w:abstractNumId w:val="76"/>
  </w:num>
  <w:num w:numId="77" w16cid:durableId="377825592">
    <w:abstractNumId w:val="64"/>
  </w:num>
  <w:num w:numId="78" w16cid:durableId="311301126">
    <w:abstractNumId w:val="68"/>
  </w:num>
  <w:num w:numId="79" w16cid:durableId="1136221167">
    <w:abstractNumId w:val="152"/>
  </w:num>
  <w:num w:numId="80" w16cid:durableId="712967494">
    <w:abstractNumId w:val="109"/>
  </w:num>
  <w:num w:numId="81" w16cid:durableId="757485358">
    <w:abstractNumId w:val="192"/>
  </w:num>
  <w:num w:numId="82" w16cid:durableId="404911677">
    <w:abstractNumId w:val="107"/>
  </w:num>
  <w:num w:numId="83" w16cid:durableId="1404647699">
    <w:abstractNumId w:val="97"/>
  </w:num>
  <w:num w:numId="84" w16cid:durableId="1040059370">
    <w:abstractNumId w:val="163"/>
  </w:num>
  <w:num w:numId="85" w16cid:durableId="1509252061">
    <w:abstractNumId w:val="196"/>
  </w:num>
  <w:num w:numId="86" w16cid:durableId="706292235">
    <w:abstractNumId w:val="61"/>
  </w:num>
  <w:num w:numId="87" w16cid:durableId="217474177">
    <w:abstractNumId w:val="92"/>
  </w:num>
  <w:num w:numId="88" w16cid:durableId="841241892">
    <w:abstractNumId w:val="170"/>
  </w:num>
  <w:num w:numId="89" w16cid:durableId="1469206111">
    <w:abstractNumId w:val="135"/>
  </w:num>
  <w:num w:numId="90" w16cid:durableId="287392446">
    <w:abstractNumId w:val="175"/>
  </w:num>
  <w:num w:numId="91" w16cid:durableId="1123042860">
    <w:abstractNumId w:val="138"/>
  </w:num>
  <w:num w:numId="92" w16cid:durableId="72095948">
    <w:abstractNumId w:val="46"/>
  </w:num>
  <w:num w:numId="93" w16cid:durableId="217471167">
    <w:abstractNumId w:val="186"/>
  </w:num>
  <w:num w:numId="94" w16cid:durableId="1680352960">
    <w:abstractNumId w:val="167"/>
  </w:num>
  <w:num w:numId="95" w16cid:durableId="1215892150">
    <w:abstractNumId w:val="73"/>
  </w:num>
  <w:num w:numId="96" w16cid:durableId="434594160">
    <w:abstractNumId w:val="182"/>
  </w:num>
  <w:num w:numId="97" w16cid:durableId="695079378">
    <w:abstractNumId w:val="66"/>
  </w:num>
  <w:num w:numId="98" w16cid:durableId="962078782">
    <w:abstractNumId w:val="161"/>
  </w:num>
  <w:num w:numId="99" w16cid:durableId="1647316182">
    <w:abstractNumId w:val="44"/>
  </w:num>
  <w:num w:numId="100" w16cid:durableId="1815875719">
    <w:abstractNumId w:val="194"/>
  </w:num>
  <w:num w:numId="101" w16cid:durableId="1621298581">
    <w:abstractNumId w:val="52"/>
  </w:num>
  <w:num w:numId="102" w16cid:durableId="275141244">
    <w:abstractNumId w:val="132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6"/>
  </w:num>
  <w:num w:numId="106" w16cid:durableId="1539664200">
    <w:abstractNumId w:val="197"/>
  </w:num>
  <w:num w:numId="107" w16cid:durableId="1765953867">
    <w:abstractNumId w:val="103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0"/>
  </w:num>
  <w:num w:numId="111" w16cid:durableId="1139299367">
    <w:abstractNumId w:val="74"/>
  </w:num>
  <w:num w:numId="112" w16cid:durableId="2119644377">
    <w:abstractNumId w:val="121"/>
  </w:num>
  <w:num w:numId="113" w16cid:durableId="1662662968">
    <w:abstractNumId w:val="120"/>
  </w:num>
  <w:num w:numId="114" w16cid:durableId="705300679">
    <w:abstractNumId w:val="104"/>
  </w:num>
  <w:num w:numId="115" w16cid:durableId="221717971">
    <w:abstractNumId w:val="127"/>
  </w:num>
  <w:num w:numId="116" w16cid:durableId="1945183483">
    <w:abstractNumId w:val="137"/>
  </w:num>
  <w:num w:numId="117" w16cid:durableId="2039155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0"/>
  </w:num>
  <w:num w:numId="120" w16cid:durableId="802504283">
    <w:abstractNumId w:val="191"/>
  </w:num>
  <w:num w:numId="121" w16cid:durableId="1100371684">
    <w:abstractNumId w:val="85"/>
  </w:num>
  <w:num w:numId="122" w16cid:durableId="1874613552">
    <w:abstractNumId w:val="89"/>
  </w:num>
  <w:num w:numId="123" w16cid:durableId="1325010937">
    <w:abstractNumId w:val="171"/>
  </w:num>
  <w:num w:numId="124" w16cid:durableId="790708002">
    <w:abstractNumId w:val="72"/>
  </w:num>
  <w:num w:numId="125" w16cid:durableId="8282060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0"/>
  </w:num>
  <w:num w:numId="127" w16cid:durableId="61609536">
    <w:abstractNumId w:val="75"/>
  </w:num>
  <w:num w:numId="128" w16cid:durableId="11963063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78"/>
  </w:num>
  <w:num w:numId="130" w16cid:durableId="152337427">
    <w:abstractNumId w:val="111"/>
  </w:num>
  <w:num w:numId="131" w16cid:durableId="1204093653">
    <w:abstractNumId w:val="102"/>
  </w:num>
  <w:num w:numId="132" w16cid:durableId="544606341">
    <w:abstractNumId w:val="99"/>
  </w:num>
  <w:num w:numId="133" w16cid:durableId="550923650">
    <w:abstractNumId w:val="105"/>
  </w:num>
  <w:num w:numId="134" w16cid:durableId="1815874507">
    <w:abstractNumId w:val="45"/>
  </w:num>
  <w:num w:numId="135" w16cid:durableId="1010529833">
    <w:abstractNumId w:val="81"/>
  </w:num>
  <w:num w:numId="136" w16cid:durableId="349139194">
    <w:abstractNumId w:val="158"/>
    <w:lvlOverride w:ilvl="0">
      <w:startOverride w:val="1"/>
    </w:lvlOverride>
  </w:num>
  <w:num w:numId="137" w16cid:durableId="2041975180">
    <w:abstractNumId w:val="124"/>
    <w:lvlOverride w:ilvl="0">
      <w:startOverride w:val="1"/>
    </w:lvlOverride>
  </w:num>
  <w:num w:numId="138" w16cid:durableId="896937087">
    <w:abstractNumId w:val="158"/>
  </w:num>
  <w:num w:numId="139" w16cid:durableId="1819178361">
    <w:abstractNumId w:val="124"/>
  </w:num>
  <w:num w:numId="140" w16cid:durableId="476460773">
    <w:abstractNumId w:val="80"/>
  </w:num>
  <w:num w:numId="141" w16cid:durableId="1265723140">
    <w:abstractNumId w:val="177"/>
  </w:num>
  <w:num w:numId="142" w16cid:durableId="1348213672">
    <w:abstractNumId w:val="112"/>
  </w:num>
  <w:num w:numId="143" w16cid:durableId="408190713">
    <w:abstractNumId w:val="180"/>
  </w:num>
  <w:num w:numId="144" w16cid:durableId="1966233623">
    <w:abstractNumId w:val="110"/>
  </w:num>
  <w:num w:numId="145" w16cid:durableId="101806079">
    <w:abstractNumId w:val="123"/>
  </w:num>
  <w:num w:numId="146" w16cid:durableId="6048524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2"/>
  </w:num>
  <w:num w:numId="149" w16cid:durableId="2137138630">
    <w:abstractNumId w:val="147"/>
  </w:num>
  <w:num w:numId="150" w16cid:durableId="2129205189">
    <w:abstractNumId w:val="87"/>
  </w:num>
  <w:num w:numId="151" w16cid:durableId="1554267856">
    <w:abstractNumId w:val="67"/>
  </w:num>
  <w:num w:numId="152" w16cid:durableId="671952386">
    <w:abstractNumId w:val="98"/>
  </w:num>
  <w:num w:numId="153" w16cid:durableId="1458835523">
    <w:abstractNumId w:val="195"/>
  </w:num>
  <w:num w:numId="154" w16cid:durableId="410809761">
    <w:abstractNumId w:val="148"/>
  </w:num>
  <w:num w:numId="155" w16cid:durableId="2055152570">
    <w:abstractNumId w:val="94"/>
  </w:num>
  <w:num w:numId="156" w16cid:durableId="733282714">
    <w:abstractNumId w:val="6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0C4"/>
    <w:rsid w:val="0007161C"/>
    <w:rsid w:val="000717E7"/>
    <w:rsid w:val="00072248"/>
    <w:rsid w:val="000722B0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11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195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E0B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0AB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5FC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7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AE4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DCA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39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729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9A"/>
    <w:rsid w:val="002423DC"/>
    <w:rsid w:val="00242C62"/>
    <w:rsid w:val="00242DD2"/>
    <w:rsid w:val="00243135"/>
    <w:rsid w:val="00243392"/>
    <w:rsid w:val="00243CD9"/>
    <w:rsid w:val="00243CF2"/>
    <w:rsid w:val="002440DA"/>
    <w:rsid w:val="002458F3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3C5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057"/>
    <w:rsid w:val="002833B1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1CE0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B12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B57"/>
    <w:rsid w:val="003C6D8C"/>
    <w:rsid w:val="003D01A0"/>
    <w:rsid w:val="003D0906"/>
    <w:rsid w:val="003D0FB2"/>
    <w:rsid w:val="003D10E8"/>
    <w:rsid w:val="003D1137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3F8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60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164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049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C94"/>
    <w:rsid w:val="0047501D"/>
    <w:rsid w:val="00475520"/>
    <w:rsid w:val="00475BF7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ED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2DD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836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3E39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979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D62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364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DB1"/>
    <w:rsid w:val="006C0F7E"/>
    <w:rsid w:val="006C0FC4"/>
    <w:rsid w:val="006C13DD"/>
    <w:rsid w:val="006C1451"/>
    <w:rsid w:val="006C1927"/>
    <w:rsid w:val="006C1B88"/>
    <w:rsid w:val="006C1F45"/>
    <w:rsid w:val="006C1F66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014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8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C4F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449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D0C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042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E52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E4E"/>
    <w:rsid w:val="008131DA"/>
    <w:rsid w:val="008137DE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4E2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A84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0AC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09CB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D9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4CE0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A46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7E2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643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A15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5E3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2B7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CAA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53E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55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78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082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93D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332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3E5F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2BE"/>
    <w:rsid w:val="00B57951"/>
    <w:rsid w:val="00B57993"/>
    <w:rsid w:val="00B579A2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B46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573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7F8"/>
    <w:rsid w:val="00BF3932"/>
    <w:rsid w:val="00BF3AA9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52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5C7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BA1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2E46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618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588F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79F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ABC"/>
    <w:rsid w:val="00D20B4F"/>
    <w:rsid w:val="00D216FD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28B0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37E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3EC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4CD4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3F33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B09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DB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395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123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50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767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6F8C"/>
    <w:rsid w:val="00ED70A7"/>
    <w:rsid w:val="00ED7102"/>
    <w:rsid w:val="00ED725E"/>
    <w:rsid w:val="00ED73FF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DBB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D03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030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B8E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8E0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177E"/>
    <w:rsid w:val="00F72183"/>
    <w:rsid w:val="00F722BC"/>
    <w:rsid w:val="00F725B4"/>
    <w:rsid w:val="00F7289A"/>
    <w:rsid w:val="00F73290"/>
    <w:rsid w:val="00F7335E"/>
    <w:rsid w:val="00F734F5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4F35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5A75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  <w:style w:type="character" w:styleId="Nierozpoznanawzmianka">
    <w:name w:val="Unresolved Mention"/>
    <w:basedOn w:val="Domylnaczcionkaakapitu"/>
    <w:uiPriority w:val="99"/>
    <w:semiHidden/>
    <w:unhideWhenUsed/>
    <w:rsid w:val="000D05FC"/>
    <w:rPr>
      <w:color w:val="605E5C"/>
      <w:shd w:val="clear" w:color="auto" w:fill="E1DFDD"/>
    </w:rPr>
  </w:style>
  <w:style w:type="character" w:customStyle="1" w:styleId="ff24">
    <w:name w:val="ff24"/>
    <w:basedOn w:val="Domylnaczcionkaakapitu"/>
    <w:uiPriority w:val="99"/>
    <w:rsid w:val="00B43E5F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4547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2025-01-15T08:30:00Z</dcterms:created>
  <dcterms:modified xsi:type="dcterms:W3CDTF">2025-01-15T08:30:00Z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