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C45F9" w:rsidRPr="00B95318" w:rsidRDefault="00CC45F9" w:rsidP="00473A24">
      <w:pPr>
        <w:suppressAutoHyphens w:val="0"/>
        <w:spacing w:line="360" w:lineRule="auto"/>
        <w:rPr>
          <w:rFonts w:ascii="Calibri" w:hAnsi="Calibri" w:cs="Calibri"/>
        </w:rPr>
      </w:pPr>
      <w:bookmarkStart w:id="0" w:name="_GoBack"/>
      <w:bookmarkEnd w:id="0"/>
      <w:r w:rsidRPr="00B95318">
        <w:rPr>
          <w:rFonts w:ascii="Calibri" w:hAnsi="Calibri" w:cs="Calibri"/>
          <w:b/>
          <w:lang w:eastAsia="pl-PL"/>
        </w:rPr>
        <w:t>ZAMAWIAJĄCY</w:t>
      </w:r>
    </w:p>
    <w:p w:rsidR="00CC45F9" w:rsidRPr="0016716B" w:rsidRDefault="00CC45F9" w:rsidP="00473A24">
      <w:pPr>
        <w:suppressAutoHyphens w:val="0"/>
        <w:spacing w:line="360" w:lineRule="auto"/>
        <w:rPr>
          <w:rFonts w:ascii="Calibri" w:hAnsi="Calibri" w:cs="Calibri"/>
        </w:rPr>
      </w:pPr>
      <w:r w:rsidRPr="0016716B">
        <w:rPr>
          <w:rFonts w:ascii="Calibri" w:hAnsi="Calibri" w:cs="Calibri"/>
          <w:b/>
          <w:lang w:eastAsia="pl-PL"/>
        </w:rPr>
        <w:t>UNIWERSYTET MEDYCZNY W BIAŁYMSTOKU</w:t>
      </w:r>
      <w:r w:rsidR="00902C4E" w:rsidRPr="0016716B">
        <w:rPr>
          <w:rFonts w:ascii="Calibri" w:hAnsi="Calibri" w:cs="Calibri"/>
        </w:rPr>
        <w:t xml:space="preserve">, </w:t>
      </w:r>
      <w:r w:rsidRPr="0016716B">
        <w:rPr>
          <w:rFonts w:ascii="Calibri" w:hAnsi="Calibri" w:cs="Calibri"/>
          <w:b/>
          <w:lang w:eastAsia="pl-PL"/>
        </w:rPr>
        <w:t>ul. Jana Kilińskiego 1, 15 – 089 Białystok</w:t>
      </w:r>
    </w:p>
    <w:p w:rsidR="00CC45F9" w:rsidRPr="0016716B" w:rsidRDefault="00CC45F9" w:rsidP="00473A24">
      <w:pPr>
        <w:suppressAutoHyphens w:val="0"/>
        <w:spacing w:line="360" w:lineRule="auto"/>
        <w:rPr>
          <w:rFonts w:ascii="Calibri" w:hAnsi="Calibri" w:cs="Calibri"/>
        </w:rPr>
      </w:pPr>
      <w:r w:rsidRPr="0016716B">
        <w:rPr>
          <w:rFonts w:ascii="Calibri" w:hAnsi="Calibri" w:cs="Calibri"/>
          <w:b/>
          <w:lang w:eastAsia="pl-PL"/>
        </w:rPr>
        <w:t>NIP: 542 - 021 - 17 – 17, REGON: 000288604</w:t>
      </w:r>
    </w:p>
    <w:p w:rsidR="00CC45F9" w:rsidRPr="00504870" w:rsidRDefault="00CC45F9" w:rsidP="00473A24">
      <w:pPr>
        <w:suppressAutoHyphens w:val="0"/>
        <w:spacing w:line="360" w:lineRule="auto"/>
        <w:rPr>
          <w:rFonts w:ascii="Calibri" w:eastAsia="Arial" w:hAnsi="Calibri" w:cs="Calibri"/>
          <w:b/>
          <w:lang w:eastAsia="pl-PL"/>
        </w:rPr>
      </w:pPr>
      <w:r w:rsidRPr="00504870">
        <w:rPr>
          <w:rStyle w:val="Hipercze"/>
          <w:rFonts w:ascii="Calibri" w:hAnsi="Calibri" w:cs="Calibri"/>
          <w:b/>
          <w:u w:val="none"/>
          <w:lang w:eastAsia="pl-PL"/>
        </w:rPr>
        <w:t>www.umb.edu.pl</w:t>
      </w:r>
    </w:p>
    <w:p w:rsidR="00CC45F9" w:rsidRPr="0016716B" w:rsidRDefault="00CC45F9" w:rsidP="00473A24">
      <w:pPr>
        <w:suppressAutoHyphens w:val="0"/>
        <w:spacing w:line="360" w:lineRule="auto"/>
        <w:rPr>
          <w:rFonts w:ascii="Calibri" w:hAnsi="Calibri" w:cs="Calibri"/>
        </w:rPr>
      </w:pPr>
      <w:r w:rsidRPr="0016716B">
        <w:rPr>
          <w:rFonts w:ascii="Calibri" w:hAnsi="Calibri" w:cs="Calibri"/>
          <w:b/>
          <w:lang w:eastAsia="pl-PL"/>
        </w:rPr>
        <w:t>Kontakt: Dział Zamówień Publicznych</w:t>
      </w:r>
    </w:p>
    <w:p w:rsidR="00CC45F9" w:rsidRPr="0016716B" w:rsidRDefault="009D0C0C" w:rsidP="00473A24">
      <w:pPr>
        <w:suppressAutoHyphens w:val="0"/>
        <w:spacing w:line="360" w:lineRule="auto"/>
        <w:rPr>
          <w:rFonts w:ascii="Calibri" w:hAnsi="Calibri" w:cs="Calibri"/>
          <w:lang w:eastAsia="pl-PL"/>
        </w:rPr>
      </w:pPr>
      <w:r w:rsidRPr="0016716B">
        <w:rPr>
          <w:rFonts w:ascii="Calibri" w:hAnsi="Calibri" w:cs="Calibri"/>
          <w:lang w:eastAsia="pl-PL"/>
        </w:rPr>
        <w:t>tel. 85 748 55 39, 85 748 55 50, 85 748 56 26, 85 748 56 40, 85 748 57 39, 85 748 54 43, 85 686 51 37</w:t>
      </w:r>
    </w:p>
    <w:p w:rsidR="00CC45F9" w:rsidRPr="0016716B" w:rsidRDefault="00CC45F9" w:rsidP="008C7E32">
      <w:pPr>
        <w:suppressAutoHyphens w:val="0"/>
        <w:spacing w:after="360" w:line="360" w:lineRule="auto"/>
        <w:rPr>
          <w:rFonts w:ascii="Calibri" w:hAnsi="Calibri" w:cs="Calibri"/>
          <w:b/>
          <w:sz w:val="32"/>
          <w:szCs w:val="32"/>
        </w:rPr>
      </w:pPr>
      <w:r w:rsidRPr="0016716B">
        <w:rPr>
          <w:rFonts w:ascii="Calibri" w:hAnsi="Calibri" w:cs="Calibri"/>
          <w:b/>
          <w:i/>
          <w:lang w:eastAsia="pl-PL"/>
        </w:rPr>
        <w:t xml:space="preserve">e-mail: </w:t>
      </w:r>
      <w:r w:rsidR="00B36ED1" w:rsidRPr="00504870">
        <w:rPr>
          <w:rStyle w:val="Hipercze"/>
          <w:rFonts w:ascii="Calibri" w:hAnsi="Calibri" w:cs="Calibri"/>
          <w:b/>
          <w:u w:val="none"/>
          <w:lang w:eastAsia="pl-PL"/>
        </w:rPr>
        <w:t>zampubl@umb.edu.pl</w:t>
      </w:r>
    </w:p>
    <w:p w:rsidR="00902C4E" w:rsidRPr="0016716B" w:rsidRDefault="00902C4E" w:rsidP="00473A24">
      <w:pPr>
        <w:keepNext/>
        <w:suppressAutoHyphens w:val="0"/>
        <w:spacing w:line="360" w:lineRule="auto"/>
        <w:rPr>
          <w:rFonts w:ascii="Calibri" w:hAnsi="Calibri" w:cs="Calibri"/>
          <w:b/>
          <w:color w:val="000000"/>
          <w:sz w:val="22"/>
          <w:szCs w:val="22"/>
          <w:lang w:eastAsia="pl-PL"/>
        </w:rPr>
      </w:pPr>
      <w:r w:rsidRPr="00D538AB">
        <w:rPr>
          <w:rFonts w:ascii="Calibri" w:hAnsi="Calibri" w:cs="Calibri"/>
          <w:b/>
          <w:color w:val="000000"/>
          <w:sz w:val="22"/>
          <w:szCs w:val="22"/>
          <w:lang w:eastAsia="pl-PL"/>
        </w:rPr>
        <w:t xml:space="preserve">Białystok dn. </w:t>
      </w:r>
      <w:r w:rsidR="0068108B">
        <w:rPr>
          <w:rFonts w:ascii="Calibri" w:hAnsi="Calibri" w:cs="Calibri"/>
          <w:b/>
          <w:color w:val="000000"/>
          <w:sz w:val="22"/>
          <w:szCs w:val="22"/>
          <w:lang w:eastAsia="pl-PL"/>
        </w:rPr>
        <w:t>11.</w:t>
      </w:r>
      <w:r w:rsidR="00E95674">
        <w:rPr>
          <w:rFonts w:ascii="Calibri" w:hAnsi="Calibri" w:cs="Calibri"/>
          <w:b/>
          <w:color w:val="000000"/>
          <w:sz w:val="22"/>
          <w:szCs w:val="22"/>
          <w:lang w:eastAsia="pl-PL"/>
        </w:rPr>
        <w:t>04.2025</w:t>
      </w:r>
      <w:r w:rsidRPr="00D538AB">
        <w:rPr>
          <w:rFonts w:ascii="Calibri" w:hAnsi="Calibri" w:cs="Calibri"/>
          <w:b/>
          <w:color w:val="000000"/>
          <w:sz w:val="22"/>
          <w:szCs w:val="22"/>
          <w:lang w:eastAsia="pl-PL"/>
        </w:rPr>
        <w:t xml:space="preserve"> r.</w:t>
      </w:r>
    </w:p>
    <w:p w:rsidR="00CC45F9" w:rsidRPr="0016716B" w:rsidRDefault="00CC45F9" w:rsidP="00BD7117">
      <w:pPr>
        <w:keepNext/>
        <w:suppressAutoHyphens w:val="0"/>
        <w:spacing w:line="360" w:lineRule="auto"/>
        <w:rPr>
          <w:rFonts w:ascii="Calibri" w:hAnsi="Calibri" w:cs="Calibri"/>
          <w:color w:val="000000"/>
          <w:sz w:val="22"/>
          <w:szCs w:val="22"/>
        </w:rPr>
      </w:pPr>
      <w:r w:rsidRPr="0016716B">
        <w:rPr>
          <w:rFonts w:ascii="Calibri" w:hAnsi="Calibri" w:cs="Calibri"/>
          <w:b/>
          <w:color w:val="000000"/>
          <w:sz w:val="22"/>
          <w:szCs w:val="22"/>
          <w:lang w:eastAsia="pl-PL"/>
        </w:rPr>
        <w:t xml:space="preserve">Nr sprawy: </w:t>
      </w:r>
      <w:r w:rsidRPr="0016716B">
        <w:rPr>
          <w:rFonts w:ascii="Calibri" w:hAnsi="Calibri" w:cs="Calibri"/>
          <w:b/>
          <w:color w:val="0070C0"/>
          <w:sz w:val="22"/>
          <w:szCs w:val="22"/>
          <w:lang w:eastAsia="pl-PL"/>
        </w:rPr>
        <w:t>AZP.25.</w:t>
      </w:r>
      <w:r w:rsidR="007B2419" w:rsidRPr="0016716B">
        <w:rPr>
          <w:rFonts w:ascii="Calibri" w:hAnsi="Calibri" w:cs="Calibri"/>
          <w:b/>
          <w:color w:val="0070C0"/>
          <w:sz w:val="22"/>
          <w:szCs w:val="22"/>
          <w:lang w:eastAsia="pl-PL"/>
        </w:rPr>
        <w:t>4.</w:t>
      </w:r>
      <w:r w:rsidR="00E95674">
        <w:rPr>
          <w:rFonts w:ascii="Calibri" w:hAnsi="Calibri" w:cs="Calibri"/>
          <w:b/>
          <w:color w:val="0070C0"/>
          <w:sz w:val="22"/>
          <w:szCs w:val="22"/>
          <w:lang w:eastAsia="pl-PL"/>
        </w:rPr>
        <w:t>1</w:t>
      </w:r>
      <w:r w:rsidRPr="0016716B">
        <w:rPr>
          <w:rFonts w:ascii="Calibri" w:hAnsi="Calibri" w:cs="Calibri"/>
          <w:b/>
          <w:color w:val="0070C0"/>
          <w:sz w:val="22"/>
          <w:szCs w:val="22"/>
          <w:lang w:eastAsia="pl-PL"/>
        </w:rPr>
        <w:t>.202</w:t>
      </w:r>
      <w:r w:rsidR="00E95674">
        <w:rPr>
          <w:rFonts w:ascii="Calibri" w:hAnsi="Calibri" w:cs="Calibri"/>
          <w:b/>
          <w:color w:val="0070C0"/>
          <w:sz w:val="22"/>
          <w:szCs w:val="22"/>
          <w:lang w:eastAsia="pl-PL"/>
        </w:rPr>
        <w:t>5</w:t>
      </w:r>
    </w:p>
    <w:p w:rsidR="00CC45F9" w:rsidRPr="0016716B" w:rsidRDefault="00902C4E" w:rsidP="00A57D32">
      <w:pPr>
        <w:keepNext/>
        <w:suppressAutoHyphens w:val="0"/>
        <w:spacing w:line="360" w:lineRule="auto"/>
        <w:rPr>
          <w:rFonts w:ascii="Calibri" w:hAnsi="Calibri" w:cs="Calibri"/>
          <w:b/>
          <w:color w:val="000000"/>
          <w:sz w:val="22"/>
          <w:szCs w:val="22"/>
          <w:lang w:eastAsia="pl-PL"/>
        </w:rPr>
      </w:pPr>
      <w:r w:rsidRPr="0016716B">
        <w:rPr>
          <w:rFonts w:ascii="Calibri" w:hAnsi="Calibri" w:cs="Calibri"/>
          <w:b/>
          <w:color w:val="000000"/>
          <w:sz w:val="22"/>
          <w:szCs w:val="22"/>
          <w:lang w:eastAsia="pl-PL"/>
        </w:rPr>
        <w:t>S</w:t>
      </w:r>
      <w:r w:rsidR="00CC45F9" w:rsidRPr="0016716B">
        <w:rPr>
          <w:rFonts w:ascii="Calibri" w:hAnsi="Calibri" w:cs="Calibri"/>
          <w:b/>
          <w:color w:val="000000"/>
          <w:sz w:val="22"/>
          <w:szCs w:val="22"/>
          <w:lang w:eastAsia="pl-PL"/>
        </w:rPr>
        <w:t>PECYFIKACJA WARUNKÓW ZAMÓWIENIA</w:t>
      </w:r>
      <w:r w:rsidRPr="0016716B">
        <w:rPr>
          <w:rFonts w:ascii="Calibri" w:hAnsi="Calibri" w:cs="Calibri"/>
          <w:b/>
          <w:color w:val="000000"/>
          <w:sz w:val="22"/>
          <w:szCs w:val="22"/>
          <w:lang w:eastAsia="pl-PL"/>
        </w:rPr>
        <w:t xml:space="preserve"> </w:t>
      </w:r>
      <w:r w:rsidR="00051B4A" w:rsidRPr="0016716B">
        <w:rPr>
          <w:rFonts w:ascii="Calibri" w:hAnsi="Calibri" w:cs="Calibri"/>
          <w:b/>
          <w:color w:val="000000"/>
          <w:sz w:val="22"/>
          <w:szCs w:val="22"/>
          <w:lang w:eastAsia="pl-PL"/>
        </w:rPr>
        <w:t>(</w:t>
      </w:r>
      <w:r w:rsidR="00B36ED1" w:rsidRPr="0016716B">
        <w:rPr>
          <w:rFonts w:ascii="Calibri" w:hAnsi="Calibri" w:cs="Calibri"/>
          <w:b/>
          <w:color w:val="000000"/>
          <w:sz w:val="22"/>
          <w:szCs w:val="22"/>
          <w:lang w:eastAsia="pl-PL"/>
        </w:rPr>
        <w:t xml:space="preserve">zwana dalej </w:t>
      </w:r>
      <w:r w:rsidR="00CC45F9" w:rsidRPr="0016716B">
        <w:rPr>
          <w:rFonts w:ascii="Calibri" w:hAnsi="Calibri" w:cs="Calibri"/>
          <w:b/>
          <w:color w:val="000000"/>
          <w:sz w:val="22"/>
          <w:szCs w:val="22"/>
          <w:lang w:eastAsia="pl-PL"/>
        </w:rPr>
        <w:t>SWZ)</w:t>
      </w:r>
    </w:p>
    <w:p w:rsidR="00CC45F9" w:rsidRPr="0016716B" w:rsidRDefault="00CC45F9" w:rsidP="00473A24">
      <w:pPr>
        <w:suppressAutoHyphens w:val="0"/>
        <w:spacing w:line="360" w:lineRule="auto"/>
        <w:rPr>
          <w:rFonts w:ascii="Calibri" w:hAnsi="Calibri" w:cs="Calibri"/>
          <w:color w:val="000000"/>
          <w:sz w:val="22"/>
          <w:szCs w:val="22"/>
        </w:rPr>
      </w:pPr>
      <w:r w:rsidRPr="0016716B">
        <w:rPr>
          <w:rFonts w:ascii="Calibri" w:hAnsi="Calibri" w:cs="Calibri"/>
          <w:b/>
          <w:color w:val="000000"/>
          <w:sz w:val="22"/>
          <w:szCs w:val="22"/>
          <w:lang w:eastAsia="pl-PL"/>
        </w:rPr>
        <w:t xml:space="preserve">DLA ZAMÓWIENIA </w:t>
      </w:r>
      <w:r w:rsidR="004C6E99" w:rsidRPr="0016716B">
        <w:rPr>
          <w:rFonts w:ascii="Calibri" w:hAnsi="Calibri" w:cs="Calibri"/>
          <w:b/>
          <w:color w:val="000000"/>
          <w:sz w:val="22"/>
          <w:szCs w:val="22"/>
          <w:lang w:eastAsia="pl-PL"/>
        </w:rPr>
        <w:t xml:space="preserve">KLASYCZNEGO </w:t>
      </w:r>
      <w:r w:rsidRPr="0016716B">
        <w:rPr>
          <w:rFonts w:ascii="Calibri" w:hAnsi="Calibri" w:cs="Calibri"/>
          <w:b/>
          <w:color w:val="000000"/>
          <w:sz w:val="22"/>
          <w:szCs w:val="22"/>
          <w:lang w:eastAsia="pl-PL"/>
        </w:rPr>
        <w:t>O SZACUNKOWEJ WARTOŚCI</w:t>
      </w:r>
      <w:r w:rsidR="00902C4E" w:rsidRPr="0016716B">
        <w:rPr>
          <w:rFonts w:ascii="Calibri" w:hAnsi="Calibri" w:cs="Calibri"/>
          <w:color w:val="000000"/>
          <w:sz w:val="22"/>
          <w:szCs w:val="22"/>
        </w:rPr>
        <w:t xml:space="preserve"> </w:t>
      </w:r>
      <w:r w:rsidR="004C6E99" w:rsidRPr="0016716B">
        <w:rPr>
          <w:rFonts w:ascii="Calibri" w:hAnsi="Calibri" w:cs="Calibri"/>
          <w:b/>
          <w:color w:val="000000"/>
          <w:sz w:val="22"/>
          <w:szCs w:val="22"/>
          <w:lang w:eastAsia="pl-PL"/>
        </w:rPr>
        <w:t>MNIEJSZ</w:t>
      </w:r>
      <w:r w:rsidR="006B75AA" w:rsidRPr="0016716B">
        <w:rPr>
          <w:rFonts w:ascii="Calibri" w:hAnsi="Calibri" w:cs="Calibri"/>
          <w:b/>
          <w:color w:val="000000"/>
          <w:sz w:val="22"/>
          <w:szCs w:val="22"/>
          <w:lang w:eastAsia="pl-PL"/>
        </w:rPr>
        <w:t>EJ</w:t>
      </w:r>
      <w:r w:rsidR="004C6E99" w:rsidRPr="0016716B">
        <w:rPr>
          <w:rFonts w:ascii="Calibri" w:hAnsi="Calibri" w:cs="Calibri"/>
          <w:b/>
          <w:color w:val="000000"/>
          <w:sz w:val="22"/>
          <w:szCs w:val="22"/>
          <w:lang w:eastAsia="pl-PL"/>
        </w:rPr>
        <w:t xml:space="preserve"> NIŻ R</w:t>
      </w:r>
      <w:r w:rsidR="00051B4A" w:rsidRPr="0016716B">
        <w:rPr>
          <w:rFonts w:ascii="Calibri" w:hAnsi="Calibri" w:cs="Calibri"/>
          <w:b/>
          <w:color w:val="000000"/>
          <w:sz w:val="22"/>
          <w:szCs w:val="22"/>
          <w:lang w:eastAsia="pl-PL"/>
        </w:rPr>
        <w:t xml:space="preserve">ÓWNOWARTOŚĆ KWOTY 750.000 EURO I WIĘKSZEJ NIŻ </w:t>
      </w:r>
      <w:r w:rsidR="004C6E99" w:rsidRPr="0016716B">
        <w:rPr>
          <w:rFonts w:ascii="Calibri" w:hAnsi="Calibri" w:cs="Calibri"/>
          <w:b/>
          <w:color w:val="000000"/>
          <w:sz w:val="22"/>
          <w:szCs w:val="22"/>
          <w:lang w:eastAsia="pl-PL"/>
        </w:rPr>
        <w:t xml:space="preserve">130 000 </w:t>
      </w:r>
      <w:r w:rsidR="00D36958" w:rsidRPr="0016716B">
        <w:rPr>
          <w:rFonts w:ascii="Calibri" w:hAnsi="Calibri" w:cs="Calibri"/>
          <w:b/>
          <w:color w:val="000000"/>
          <w:sz w:val="22"/>
          <w:szCs w:val="22"/>
          <w:lang w:eastAsia="pl-PL"/>
        </w:rPr>
        <w:t>ZŁOTYCH</w:t>
      </w:r>
      <w:r w:rsidR="00976F2D" w:rsidRPr="0016716B">
        <w:rPr>
          <w:rFonts w:ascii="Calibri" w:hAnsi="Calibri" w:cs="Calibri"/>
          <w:color w:val="000000"/>
          <w:sz w:val="22"/>
          <w:szCs w:val="22"/>
        </w:rPr>
        <w:t xml:space="preserve"> </w:t>
      </w:r>
      <w:r w:rsidR="00051B4A" w:rsidRPr="0016716B">
        <w:rPr>
          <w:rFonts w:ascii="Calibri" w:hAnsi="Calibri" w:cs="Calibri"/>
          <w:b/>
          <w:color w:val="000000"/>
          <w:sz w:val="22"/>
          <w:szCs w:val="22"/>
          <w:lang w:eastAsia="pl-PL"/>
        </w:rPr>
        <w:t xml:space="preserve">KATEGORIA – USŁUGI </w:t>
      </w:r>
      <w:r w:rsidR="00440438" w:rsidRPr="0016716B">
        <w:rPr>
          <w:rFonts w:ascii="Calibri" w:hAnsi="Calibri" w:cs="Calibri"/>
          <w:b/>
          <w:color w:val="000000"/>
          <w:sz w:val="22"/>
          <w:szCs w:val="22"/>
          <w:lang w:eastAsia="pl-PL"/>
        </w:rPr>
        <w:t>SPOŁECZNE</w:t>
      </w:r>
    </w:p>
    <w:p w:rsidR="00150337" w:rsidRPr="0016716B" w:rsidRDefault="00CC45F9" w:rsidP="00E95674">
      <w:pPr>
        <w:suppressAutoHyphens w:val="0"/>
        <w:spacing w:before="240" w:after="240" w:line="360" w:lineRule="auto"/>
        <w:rPr>
          <w:rFonts w:ascii="Calibri" w:hAnsi="Calibri" w:cs="Calibri"/>
          <w:color w:val="000000"/>
          <w:sz w:val="22"/>
          <w:szCs w:val="22"/>
          <w:lang w:eastAsia="pl-PL"/>
        </w:rPr>
      </w:pPr>
      <w:r w:rsidRPr="0016716B">
        <w:rPr>
          <w:rFonts w:ascii="Calibri" w:hAnsi="Calibri" w:cs="Calibri"/>
          <w:color w:val="000000"/>
          <w:sz w:val="22"/>
          <w:szCs w:val="22"/>
          <w:lang w:eastAsia="pl-PL"/>
        </w:rPr>
        <w:t xml:space="preserve">Postępowanie o </w:t>
      </w:r>
      <w:r w:rsidR="00440438" w:rsidRPr="0016716B">
        <w:rPr>
          <w:rFonts w:ascii="Calibri" w:hAnsi="Calibri" w:cs="Calibri"/>
          <w:color w:val="000000"/>
          <w:sz w:val="22"/>
          <w:szCs w:val="22"/>
          <w:lang w:eastAsia="pl-PL"/>
        </w:rPr>
        <w:t xml:space="preserve">udzielenie zamówienia </w:t>
      </w:r>
      <w:r w:rsidR="00051B4A" w:rsidRPr="0016716B">
        <w:rPr>
          <w:rFonts w:ascii="Calibri" w:hAnsi="Calibri" w:cs="Calibri"/>
          <w:color w:val="000000"/>
          <w:sz w:val="22"/>
          <w:szCs w:val="22"/>
          <w:lang w:eastAsia="pl-PL"/>
        </w:rPr>
        <w:t xml:space="preserve">publicznego jest prowadzone </w:t>
      </w:r>
      <w:r w:rsidR="00440438" w:rsidRPr="0016716B">
        <w:rPr>
          <w:rFonts w:ascii="Calibri" w:hAnsi="Calibri" w:cs="Calibri"/>
          <w:color w:val="000000"/>
          <w:sz w:val="22"/>
          <w:szCs w:val="22"/>
          <w:lang w:eastAsia="pl-PL"/>
        </w:rPr>
        <w:t>na podstawie</w:t>
      </w:r>
      <w:r w:rsidR="00862D07" w:rsidRPr="0016716B">
        <w:t xml:space="preserve"> </w:t>
      </w:r>
      <w:r w:rsidR="00862D07" w:rsidRPr="0016716B">
        <w:rPr>
          <w:rFonts w:ascii="Calibri" w:hAnsi="Calibri" w:cs="Calibri"/>
          <w:color w:val="000000"/>
          <w:sz w:val="22"/>
          <w:szCs w:val="22"/>
          <w:lang w:eastAsia="pl-PL"/>
        </w:rPr>
        <w:t xml:space="preserve">art. 275 pkt 2 w </w:t>
      </w:r>
      <w:r w:rsidR="00A3660F">
        <w:rPr>
          <w:rFonts w:ascii="Calibri" w:hAnsi="Calibri" w:cs="Calibri"/>
          <w:color w:val="000000"/>
          <w:sz w:val="22"/>
          <w:szCs w:val="22"/>
          <w:lang w:eastAsia="pl-PL"/>
        </w:rPr>
        <w:t>związku</w:t>
      </w:r>
      <w:r w:rsidR="00BD7117">
        <w:rPr>
          <w:rFonts w:ascii="Calibri" w:hAnsi="Calibri" w:cs="Calibri"/>
          <w:color w:val="000000"/>
          <w:sz w:val="22"/>
          <w:szCs w:val="22"/>
          <w:lang w:eastAsia="pl-PL"/>
        </w:rPr>
        <w:t xml:space="preserve"> z art. 359 pkt</w:t>
      </w:r>
      <w:r w:rsidR="00862D07" w:rsidRPr="0016716B">
        <w:rPr>
          <w:rFonts w:ascii="Calibri" w:hAnsi="Calibri" w:cs="Calibri"/>
          <w:color w:val="000000"/>
          <w:sz w:val="22"/>
          <w:szCs w:val="22"/>
          <w:lang w:eastAsia="pl-PL"/>
        </w:rPr>
        <w:t xml:space="preserve"> 2</w:t>
      </w:r>
      <w:r w:rsidR="00BD7117">
        <w:rPr>
          <w:rFonts w:ascii="Calibri" w:hAnsi="Calibri" w:cs="Calibri"/>
          <w:color w:val="000000"/>
          <w:sz w:val="22"/>
          <w:szCs w:val="22"/>
          <w:lang w:eastAsia="pl-PL"/>
        </w:rPr>
        <w:t>)</w:t>
      </w:r>
      <w:r w:rsidR="00440438" w:rsidRPr="0016716B">
        <w:rPr>
          <w:rFonts w:ascii="Calibri" w:hAnsi="Calibri" w:cs="Calibri"/>
          <w:color w:val="000000"/>
          <w:sz w:val="22"/>
          <w:szCs w:val="22"/>
          <w:lang w:eastAsia="pl-PL"/>
        </w:rPr>
        <w:t xml:space="preserve"> ustawy z dnia 11 września 2019</w:t>
      </w:r>
      <w:r w:rsidR="00051B4A" w:rsidRPr="0016716B">
        <w:rPr>
          <w:rFonts w:ascii="Calibri" w:hAnsi="Calibri" w:cs="Calibri"/>
          <w:color w:val="000000"/>
          <w:sz w:val="22"/>
          <w:szCs w:val="22"/>
          <w:lang w:eastAsia="pl-PL"/>
        </w:rPr>
        <w:t xml:space="preserve"> </w:t>
      </w:r>
      <w:r w:rsidR="00440438" w:rsidRPr="0016716B">
        <w:rPr>
          <w:rFonts w:ascii="Calibri" w:hAnsi="Calibri" w:cs="Calibri"/>
          <w:color w:val="000000"/>
          <w:sz w:val="22"/>
          <w:szCs w:val="22"/>
          <w:lang w:eastAsia="pl-PL"/>
        </w:rPr>
        <w:t xml:space="preserve">r. </w:t>
      </w:r>
      <w:r w:rsidR="00051B4A" w:rsidRPr="0016716B">
        <w:rPr>
          <w:rFonts w:ascii="Calibri" w:hAnsi="Calibri" w:cs="Calibri"/>
          <w:color w:val="000000"/>
          <w:sz w:val="22"/>
          <w:szCs w:val="22"/>
          <w:lang w:eastAsia="pl-PL"/>
        </w:rPr>
        <w:t xml:space="preserve">- </w:t>
      </w:r>
      <w:r w:rsidR="00440438" w:rsidRPr="0016716B">
        <w:rPr>
          <w:rFonts w:ascii="Calibri" w:hAnsi="Calibri" w:cs="Calibri"/>
          <w:color w:val="000000"/>
          <w:sz w:val="22"/>
          <w:szCs w:val="22"/>
          <w:lang w:eastAsia="pl-PL"/>
        </w:rPr>
        <w:t>Prawo zamówień publicznych (</w:t>
      </w:r>
      <w:r w:rsidR="00B846E1" w:rsidRPr="0016716B">
        <w:rPr>
          <w:rFonts w:ascii="Calibri" w:hAnsi="Calibri" w:cs="Calibri"/>
          <w:color w:val="000000"/>
          <w:sz w:val="22"/>
          <w:szCs w:val="22"/>
          <w:lang w:eastAsia="pl-PL"/>
        </w:rPr>
        <w:t>t.j.</w:t>
      </w:r>
      <w:r w:rsidR="00B846E1" w:rsidRPr="0016716B">
        <w:rPr>
          <w:color w:val="000000"/>
          <w:sz w:val="22"/>
          <w:szCs w:val="22"/>
        </w:rPr>
        <w:t xml:space="preserve"> </w:t>
      </w:r>
      <w:r w:rsidR="00B846E1" w:rsidRPr="0016716B">
        <w:rPr>
          <w:rFonts w:ascii="Calibri" w:hAnsi="Calibri" w:cs="Calibri"/>
          <w:color w:val="000000"/>
          <w:sz w:val="22"/>
          <w:szCs w:val="22"/>
          <w:lang w:eastAsia="pl-PL"/>
        </w:rPr>
        <w:t>Dz.U.202</w:t>
      </w:r>
      <w:r w:rsidR="001B10F8">
        <w:rPr>
          <w:rFonts w:ascii="Calibri" w:hAnsi="Calibri" w:cs="Calibri"/>
          <w:color w:val="000000"/>
          <w:sz w:val="22"/>
          <w:szCs w:val="22"/>
          <w:lang w:eastAsia="pl-PL"/>
        </w:rPr>
        <w:t>4</w:t>
      </w:r>
      <w:r w:rsidR="00B846E1" w:rsidRPr="0016716B">
        <w:rPr>
          <w:rFonts w:ascii="Calibri" w:hAnsi="Calibri" w:cs="Calibri"/>
          <w:color w:val="000000"/>
          <w:sz w:val="22"/>
          <w:szCs w:val="22"/>
          <w:lang w:eastAsia="pl-PL"/>
        </w:rPr>
        <w:t xml:space="preserve"> poz. </w:t>
      </w:r>
      <w:r w:rsidR="00BD7117">
        <w:rPr>
          <w:rFonts w:ascii="Calibri" w:hAnsi="Calibri" w:cs="Calibri"/>
          <w:color w:val="000000"/>
          <w:sz w:val="22"/>
          <w:szCs w:val="22"/>
          <w:lang w:eastAsia="pl-PL"/>
        </w:rPr>
        <w:t>1</w:t>
      </w:r>
      <w:r w:rsidR="001B10F8">
        <w:rPr>
          <w:rFonts w:ascii="Calibri" w:hAnsi="Calibri" w:cs="Calibri"/>
          <w:color w:val="000000"/>
          <w:sz w:val="22"/>
          <w:szCs w:val="22"/>
          <w:lang w:eastAsia="pl-PL"/>
        </w:rPr>
        <w:t>320</w:t>
      </w:r>
      <w:r w:rsidR="00B846E1" w:rsidRPr="0016716B">
        <w:rPr>
          <w:rFonts w:ascii="Calibri" w:hAnsi="Calibri" w:cs="Calibri"/>
          <w:color w:val="000000"/>
          <w:sz w:val="22"/>
          <w:szCs w:val="22"/>
          <w:lang w:eastAsia="pl-PL"/>
        </w:rPr>
        <w:t>)</w:t>
      </w:r>
      <w:r w:rsidR="00BD7117">
        <w:rPr>
          <w:rFonts w:ascii="Calibri" w:hAnsi="Calibri" w:cs="Calibri"/>
          <w:color w:val="000000"/>
          <w:sz w:val="22"/>
          <w:szCs w:val="22"/>
          <w:lang w:eastAsia="pl-PL"/>
        </w:rPr>
        <w:t xml:space="preserve"> </w:t>
      </w:r>
      <w:r w:rsidRPr="0016716B">
        <w:rPr>
          <w:rFonts w:ascii="Calibri" w:hAnsi="Calibri" w:cs="Calibri"/>
          <w:color w:val="000000"/>
          <w:sz w:val="22"/>
          <w:szCs w:val="22"/>
          <w:lang w:eastAsia="pl-PL"/>
        </w:rPr>
        <w:t>– zwan</w:t>
      </w:r>
      <w:r w:rsidR="00440438" w:rsidRPr="0016716B">
        <w:rPr>
          <w:rFonts w:ascii="Calibri" w:hAnsi="Calibri" w:cs="Calibri"/>
          <w:color w:val="000000"/>
          <w:sz w:val="22"/>
          <w:szCs w:val="22"/>
          <w:lang w:eastAsia="pl-PL"/>
        </w:rPr>
        <w:t>ej</w:t>
      </w:r>
      <w:r w:rsidRPr="0016716B">
        <w:rPr>
          <w:rFonts w:ascii="Calibri" w:hAnsi="Calibri" w:cs="Calibri"/>
          <w:color w:val="000000"/>
          <w:sz w:val="22"/>
          <w:szCs w:val="22"/>
          <w:lang w:eastAsia="pl-PL"/>
        </w:rPr>
        <w:t xml:space="preserve"> dalej „</w:t>
      </w:r>
      <w:r w:rsidR="00051B4A" w:rsidRPr="0016716B">
        <w:rPr>
          <w:rFonts w:ascii="Calibri" w:hAnsi="Calibri" w:cs="Calibri"/>
          <w:color w:val="000000"/>
          <w:sz w:val="22"/>
          <w:szCs w:val="22"/>
          <w:lang w:eastAsia="pl-PL"/>
        </w:rPr>
        <w:t>ustawą Pzp”</w:t>
      </w:r>
    </w:p>
    <w:p w:rsidR="00E95674" w:rsidRDefault="00051B4A" w:rsidP="00E95674">
      <w:pPr>
        <w:spacing w:after="240" w:line="360" w:lineRule="auto"/>
        <w:rPr>
          <w:rFonts w:ascii="Calibri" w:hAnsi="Calibri" w:cs="Calibri"/>
          <w:b/>
          <w:bCs/>
          <w:color w:val="000000"/>
          <w:sz w:val="22"/>
          <w:szCs w:val="22"/>
        </w:rPr>
      </w:pPr>
      <w:r w:rsidRPr="0016716B">
        <w:rPr>
          <w:rFonts w:ascii="Calibri" w:eastAsia="Times New Roman" w:hAnsi="Calibri" w:cs="Calibri"/>
          <w:color w:val="000000"/>
          <w:sz w:val="22"/>
          <w:szCs w:val="22"/>
          <w:u w:val="single"/>
          <w:lang w:eastAsia="pl-PL"/>
        </w:rPr>
        <w:t>Przedmiot</w:t>
      </w:r>
      <w:r w:rsidR="004C6E99" w:rsidRPr="0016716B">
        <w:rPr>
          <w:rFonts w:ascii="Calibri" w:eastAsia="Times New Roman" w:hAnsi="Calibri" w:cs="Calibri"/>
          <w:color w:val="000000"/>
          <w:sz w:val="22"/>
          <w:szCs w:val="22"/>
          <w:u w:val="single"/>
          <w:lang w:eastAsia="pl-PL"/>
        </w:rPr>
        <w:t xml:space="preserve"> zamówienia</w:t>
      </w:r>
      <w:r w:rsidRPr="0016716B">
        <w:rPr>
          <w:rFonts w:ascii="Calibri" w:eastAsia="Times New Roman" w:hAnsi="Calibri" w:cs="Calibri"/>
          <w:color w:val="000000"/>
          <w:sz w:val="22"/>
          <w:szCs w:val="22"/>
          <w:u w:val="single"/>
          <w:lang w:eastAsia="pl-PL"/>
        </w:rPr>
        <w:t>:</w:t>
      </w:r>
      <w:r w:rsidR="004C6E99" w:rsidRPr="0016716B">
        <w:rPr>
          <w:rFonts w:ascii="Calibri" w:eastAsia="Times New Roman" w:hAnsi="Calibri" w:cs="Calibri"/>
          <w:color w:val="000000"/>
          <w:sz w:val="22"/>
          <w:szCs w:val="22"/>
          <w:u w:val="single"/>
          <w:lang w:eastAsia="pl-PL"/>
        </w:rPr>
        <w:t xml:space="preserve"> </w:t>
      </w:r>
      <w:r w:rsidR="00E95674" w:rsidRPr="00E95674">
        <w:rPr>
          <w:rFonts w:ascii="Calibri" w:hAnsi="Calibri" w:cs="Calibri"/>
          <w:b/>
          <w:bCs/>
          <w:color w:val="000000"/>
          <w:sz w:val="28"/>
          <w:szCs w:val="28"/>
        </w:rPr>
        <w:t xml:space="preserve">Przygotowanie i przeprowadzenie szkolenia z zakresu </w:t>
      </w:r>
      <w:bookmarkStart w:id="1" w:name="_Hlk190948184"/>
      <w:r w:rsidR="00E95674" w:rsidRPr="00E95674">
        <w:rPr>
          <w:rFonts w:ascii="Calibri" w:hAnsi="Calibri" w:cs="Calibri"/>
          <w:b/>
          <w:bCs/>
          <w:color w:val="000000"/>
          <w:sz w:val="28"/>
          <w:szCs w:val="28"/>
        </w:rPr>
        <w:t>planowania i realizacji procesu dydaktycznego uwzględniającego zagadnienia zielonej transformacji</w:t>
      </w:r>
      <w:bookmarkEnd w:id="1"/>
    </w:p>
    <w:p w:rsidR="00CC45F9" w:rsidRPr="0016716B" w:rsidRDefault="00CC45F9" w:rsidP="00E95674">
      <w:pPr>
        <w:spacing w:after="240" w:line="360" w:lineRule="auto"/>
        <w:rPr>
          <w:rFonts w:ascii="Calibri" w:hAnsi="Calibri" w:cs="Calibri"/>
          <w:b/>
          <w:sz w:val="22"/>
          <w:szCs w:val="22"/>
        </w:rPr>
      </w:pPr>
      <w:r w:rsidRPr="0016716B">
        <w:rPr>
          <w:rFonts w:ascii="Calibri" w:hAnsi="Calibri" w:cs="Calibri"/>
          <w:b/>
          <w:sz w:val="22"/>
          <w:szCs w:val="22"/>
        </w:rPr>
        <w:t>Zatwierdzam</w:t>
      </w:r>
      <w:r w:rsidR="001B10F8">
        <w:rPr>
          <w:rFonts w:ascii="Calibri" w:hAnsi="Calibri" w:cs="Calibri"/>
          <w:b/>
          <w:sz w:val="22"/>
          <w:szCs w:val="22"/>
        </w:rPr>
        <w:t>:</w:t>
      </w:r>
      <w:r w:rsidR="00902C4E" w:rsidRPr="0016716B">
        <w:rPr>
          <w:rFonts w:ascii="Calibri" w:hAnsi="Calibri" w:cs="Calibri"/>
          <w:sz w:val="22"/>
          <w:szCs w:val="22"/>
        </w:rPr>
        <w:t xml:space="preserve"> </w:t>
      </w:r>
      <w:r w:rsidR="00BF7106">
        <w:rPr>
          <w:rFonts w:ascii="Calibri" w:hAnsi="Calibri" w:cs="Calibri"/>
          <w:b/>
          <w:sz w:val="22"/>
          <w:szCs w:val="22"/>
        </w:rPr>
        <w:t>Kanclerz UMB mgr Konrad Raczkowski</w:t>
      </w:r>
      <w:r w:rsidR="001B10F8">
        <w:rPr>
          <w:rFonts w:ascii="Calibri" w:hAnsi="Calibri" w:cs="Calibri"/>
          <w:b/>
          <w:sz w:val="22"/>
          <w:szCs w:val="22"/>
        </w:rPr>
        <w:t xml:space="preserve"> </w:t>
      </w:r>
      <w:r w:rsidR="00A67030">
        <w:rPr>
          <w:rFonts w:ascii="Calibri" w:hAnsi="Calibri" w:cs="Calibri"/>
          <w:b/>
          <w:sz w:val="22"/>
          <w:szCs w:val="22"/>
        </w:rPr>
        <w:t>/podpis na oryginale/</w:t>
      </w:r>
    </w:p>
    <w:p w:rsidR="003E11DA" w:rsidRPr="0016716B" w:rsidRDefault="006C59E6" w:rsidP="00E95674">
      <w:pPr>
        <w:widowControl/>
        <w:suppressAutoHyphens w:val="0"/>
        <w:spacing w:after="240" w:line="360" w:lineRule="auto"/>
        <w:ind w:left="6379" w:hanging="6379"/>
        <w:textAlignment w:val="auto"/>
        <w:rPr>
          <w:rFonts w:ascii="Calibri" w:eastAsia="Times New Roman" w:hAnsi="Calibri" w:cs="Calibri"/>
          <w:kern w:val="0"/>
          <w:sz w:val="22"/>
          <w:szCs w:val="22"/>
          <w:lang w:eastAsia="pl-PL" w:bidi="ar-SA"/>
        </w:rPr>
      </w:pPr>
      <w:r w:rsidRPr="0016716B">
        <w:rPr>
          <w:rFonts w:ascii="Calibri" w:eastAsia="Times New Roman" w:hAnsi="Calibri" w:cs="Calibri"/>
          <w:kern w:val="0"/>
          <w:sz w:val="22"/>
          <w:szCs w:val="22"/>
          <w:lang w:eastAsia="pl-PL" w:bidi="ar-SA"/>
        </w:rPr>
        <w:t>Sporządził</w:t>
      </w:r>
      <w:r w:rsidR="00BD7117">
        <w:rPr>
          <w:rFonts w:ascii="Calibri" w:eastAsia="Times New Roman" w:hAnsi="Calibri" w:cs="Calibri"/>
          <w:kern w:val="0"/>
          <w:sz w:val="22"/>
          <w:szCs w:val="22"/>
          <w:lang w:eastAsia="pl-PL" w:bidi="ar-SA"/>
        </w:rPr>
        <w:t>a</w:t>
      </w:r>
      <w:r w:rsidR="003E11DA" w:rsidRPr="0016716B">
        <w:rPr>
          <w:rFonts w:ascii="Calibri" w:eastAsia="Times New Roman" w:hAnsi="Calibri" w:cs="Calibri"/>
          <w:kern w:val="0"/>
          <w:sz w:val="22"/>
          <w:szCs w:val="22"/>
          <w:lang w:eastAsia="pl-PL" w:bidi="ar-SA"/>
        </w:rPr>
        <w:t xml:space="preserve">: </w:t>
      </w:r>
      <w:r w:rsidR="00E95674">
        <w:rPr>
          <w:rFonts w:ascii="Calibri" w:eastAsia="Times New Roman" w:hAnsi="Calibri" w:cs="Calibri"/>
          <w:kern w:val="0"/>
          <w:sz w:val="22"/>
          <w:szCs w:val="22"/>
          <w:lang w:eastAsia="pl-PL" w:bidi="ar-SA"/>
        </w:rPr>
        <w:t>mgr Barbara Dokert-Świsłocka</w:t>
      </w:r>
    </w:p>
    <w:p w:rsidR="00BF7106" w:rsidRPr="0016716B" w:rsidRDefault="003E11DA" w:rsidP="00E95674">
      <w:pPr>
        <w:widowControl/>
        <w:suppressAutoHyphens w:val="0"/>
        <w:spacing w:after="240" w:line="360" w:lineRule="auto"/>
        <w:textAlignment w:val="auto"/>
        <w:rPr>
          <w:rFonts w:ascii="Calibri" w:eastAsia="Times New Roman" w:hAnsi="Calibri" w:cs="Calibri"/>
          <w:kern w:val="0"/>
          <w:sz w:val="22"/>
          <w:szCs w:val="22"/>
          <w:lang w:eastAsia="pl-PL" w:bidi="ar-SA"/>
        </w:rPr>
      </w:pPr>
      <w:r w:rsidRPr="0016716B">
        <w:rPr>
          <w:rFonts w:ascii="Calibri" w:eastAsia="Times New Roman" w:hAnsi="Calibri" w:cs="Calibri"/>
          <w:kern w:val="0"/>
          <w:sz w:val="22"/>
          <w:szCs w:val="22"/>
          <w:lang w:eastAsia="pl-PL" w:bidi="ar-SA"/>
        </w:rPr>
        <w:t>Sprawdził</w:t>
      </w:r>
      <w:r w:rsidR="00C53427" w:rsidRPr="0016716B">
        <w:rPr>
          <w:rFonts w:ascii="Calibri" w:eastAsia="Times New Roman" w:hAnsi="Calibri" w:cs="Calibri"/>
          <w:kern w:val="0"/>
          <w:sz w:val="22"/>
          <w:szCs w:val="22"/>
          <w:lang w:eastAsia="pl-PL" w:bidi="ar-SA"/>
        </w:rPr>
        <w:t xml:space="preserve">: </w:t>
      </w:r>
      <w:r w:rsidR="00E95674">
        <w:rPr>
          <w:rFonts w:ascii="Calibri" w:eastAsia="Times New Roman" w:hAnsi="Calibri" w:cs="Calibri"/>
          <w:kern w:val="0"/>
          <w:sz w:val="22"/>
          <w:szCs w:val="22"/>
          <w:lang w:eastAsia="pl-PL" w:bidi="ar-SA"/>
        </w:rPr>
        <w:t>mgr Jacek Domalewski</w:t>
      </w:r>
    </w:p>
    <w:p w:rsidR="009D0C0C" w:rsidRDefault="003E11DA" w:rsidP="00BD7117">
      <w:pPr>
        <w:suppressAutoHyphens w:val="0"/>
        <w:spacing w:line="360" w:lineRule="auto"/>
        <w:rPr>
          <w:rFonts w:ascii="Calibri" w:eastAsia="Times New Roman" w:hAnsi="Calibri" w:cs="Calibri"/>
          <w:b/>
          <w:i/>
          <w:color w:val="4472C4"/>
          <w:kern w:val="0"/>
          <w:sz w:val="22"/>
          <w:szCs w:val="22"/>
          <w:lang w:eastAsia="pl-PL" w:bidi="ar-SA"/>
        </w:rPr>
      </w:pPr>
      <w:r w:rsidRPr="0016716B">
        <w:rPr>
          <w:rFonts w:ascii="Calibri" w:eastAsia="Times New Roman" w:hAnsi="Calibri" w:cs="Calibri"/>
          <w:b/>
          <w:kern w:val="0"/>
          <w:sz w:val="22"/>
          <w:szCs w:val="22"/>
          <w:lang w:eastAsia="en-US" w:bidi="ar-SA"/>
        </w:rPr>
        <w:t xml:space="preserve">Oferta, dokumenty i oświadczenia muszą być złożone pod rygorem nieważności w formie elektronicznej (opatrzonej kwalifikowanym podpisem elektronicznym) lub w postaci elektronicznej opatrzonej podpisem zaufanym lub podpisem osobistym za pośrednictwem Platformy dostępnej pod </w:t>
      </w:r>
      <w:r w:rsidRPr="0081258C">
        <w:rPr>
          <w:rFonts w:ascii="Calibri" w:eastAsia="Times New Roman" w:hAnsi="Calibri" w:cs="Calibri"/>
          <w:b/>
          <w:color w:val="000000"/>
          <w:kern w:val="0"/>
          <w:sz w:val="22"/>
          <w:szCs w:val="22"/>
          <w:lang w:eastAsia="en-US" w:bidi="ar-SA"/>
        </w:rPr>
        <w:t xml:space="preserve">adresem </w:t>
      </w:r>
      <w:hyperlink r:id="rId11" w:history="1">
        <w:r w:rsidR="002A0906" w:rsidRPr="0081258C">
          <w:rPr>
            <w:rStyle w:val="Hipercze"/>
            <w:rFonts w:ascii="Calibri" w:eastAsia="Times New Roman" w:hAnsi="Calibri" w:cs="Calibri"/>
            <w:b/>
            <w:color w:val="000000"/>
            <w:kern w:val="0"/>
            <w:sz w:val="22"/>
            <w:szCs w:val="22"/>
            <w:u w:val="none"/>
            <w:lang w:eastAsia="pl-PL" w:bidi="ar-SA"/>
          </w:rPr>
          <w:t>wskazanym</w:t>
        </w:r>
      </w:hyperlink>
      <w:r w:rsidR="002A0906" w:rsidRPr="0081258C">
        <w:rPr>
          <w:rFonts w:ascii="Calibri" w:eastAsia="Times New Roman" w:hAnsi="Calibri" w:cs="Calibri"/>
          <w:b/>
          <w:color w:val="000000"/>
          <w:kern w:val="0"/>
          <w:sz w:val="22"/>
          <w:szCs w:val="22"/>
          <w:lang w:eastAsia="pl-PL" w:bidi="ar-SA"/>
        </w:rPr>
        <w:t xml:space="preserve"> w Części I pkt 4.</w:t>
      </w:r>
    </w:p>
    <w:p w:rsidR="00A45660" w:rsidRPr="00A45660" w:rsidRDefault="00A45660" w:rsidP="00A45660">
      <w:pPr>
        <w:pageBreakBefore/>
        <w:widowControl/>
        <w:suppressAutoHyphens w:val="0"/>
        <w:spacing w:line="360" w:lineRule="auto"/>
        <w:textAlignment w:val="auto"/>
        <w:rPr>
          <w:rFonts w:ascii="Calibri" w:hAnsi="Calibri" w:cs="Calibri"/>
          <w:sz w:val="22"/>
          <w:szCs w:val="22"/>
        </w:rPr>
      </w:pPr>
      <w:r w:rsidRPr="00A45660">
        <w:rPr>
          <w:rFonts w:ascii="Calibri" w:hAnsi="Calibri" w:cs="Calibri"/>
          <w:b/>
          <w:bCs/>
          <w:sz w:val="22"/>
          <w:szCs w:val="22"/>
          <w:u w:val="single"/>
          <w:lang w:eastAsia="pl-PL"/>
        </w:rPr>
        <w:lastRenderedPageBreak/>
        <w:t>SPIS TREŚCI:</w:t>
      </w:r>
      <w:r w:rsidRPr="00A45660">
        <w:rPr>
          <w:rFonts w:ascii="Calibri" w:hAnsi="Calibri" w:cs="Calibri"/>
          <w:bCs/>
          <w:sz w:val="22"/>
          <w:szCs w:val="22"/>
          <w:u w:val="single"/>
          <w:lang w:eastAsia="pl-PL"/>
        </w:rPr>
        <w:t xml:space="preserve"> </w:t>
      </w:r>
    </w:p>
    <w:p w:rsidR="00A45660" w:rsidRPr="00A45660" w:rsidRDefault="00A45660" w:rsidP="00A45660">
      <w:pPr>
        <w:widowControl/>
        <w:tabs>
          <w:tab w:val="left" w:pos="708"/>
          <w:tab w:val="center" w:pos="4536"/>
          <w:tab w:val="right" w:pos="9072"/>
        </w:tabs>
        <w:suppressAutoHyphens w:val="0"/>
        <w:spacing w:line="360" w:lineRule="auto"/>
        <w:textAlignment w:val="auto"/>
        <w:rPr>
          <w:rFonts w:ascii="Calibri" w:eastAsia="Times New Roman" w:hAnsi="Calibri" w:cs="Calibri"/>
          <w:iCs/>
          <w:kern w:val="0"/>
          <w:sz w:val="22"/>
          <w:szCs w:val="22"/>
          <w:lang w:eastAsia="pl-PL" w:bidi="ar-SA"/>
        </w:rPr>
      </w:pPr>
      <w:r w:rsidRPr="00A45660">
        <w:rPr>
          <w:rFonts w:ascii="Calibri" w:eastAsia="Times New Roman" w:hAnsi="Calibri" w:cs="Calibri"/>
          <w:iCs/>
          <w:kern w:val="0"/>
          <w:sz w:val="22"/>
          <w:szCs w:val="22"/>
          <w:u w:val="single"/>
          <w:lang w:eastAsia="pl-PL" w:bidi="ar-SA"/>
        </w:rPr>
        <w:t>CZĘŚĆ I</w:t>
      </w:r>
      <w:r w:rsidRPr="00A45660">
        <w:rPr>
          <w:rFonts w:ascii="Calibri" w:eastAsia="Times New Roman" w:hAnsi="Calibri" w:cs="Calibri"/>
          <w:iCs/>
          <w:kern w:val="0"/>
          <w:sz w:val="22"/>
          <w:szCs w:val="22"/>
          <w:lang w:eastAsia="pl-PL" w:bidi="ar-SA"/>
        </w:rPr>
        <w:t xml:space="preserve"> Nazwa oraz adres Zamawiającego, numer telefonu, adres poczty elektronicznej oraz strony internetowej prowadzonego postępowania</w:t>
      </w:r>
    </w:p>
    <w:p w:rsidR="00A45660" w:rsidRPr="00A45660" w:rsidRDefault="00A45660" w:rsidP="00A45660">
      <w:pPr>
        <w:widowControl/>
        <w:tabs>
          <w:tab w:val="left" w:pos="708"/>
          <w:tab w:val="center" w:pos="4536"/>
          <w:tab w:val="right" w:pos="9072"/>
        </w:tabs>
        <w:suppressAutoHyphens w:val="0"/>
        <w:spacing w:line="360" w:lineRule="auto"/>
        <w:textAlignment w:val="auto"/>
        <w:rPr>
          <w:rFonts w:ascii="Calibri" w:eastAsia="Times New Roman" w:hAnsi="Calibri" w:cs="Calibri"/>
          <w:iCs/>
          <w:kern w:val="0"/>
          <w:sz w:val="22"/>
          <w:szCs w:val="22"/>
          <w:lang w:eastAsia="pl-PL" w:bidi="ar-SA"/>
        </w:rPr>
      </w:pPr>
      <w:r w:rsidRPr="00A45660">
        <w:rPr>
          <w:rFonts w:ascii="Calibri" w:eastAsia="Times New Roman" w:hAnsi="Calibri" w:cs="Calibri"/>
          <w:iCs/>
          <w:kern w:val="0"/>
          <w:sz w:val="22"/>
          <w:szCs w:val="22"/>
          <w:u w:val="single"/>
          <w:lang w:eastAsia="pl-PL" w:bidi="ar-SA"/>
        </w:rPr>
        <w:t>CZĘŚĆ II</w:t>
      </w:r>
      <w:r w:rsidRPr="00A45660">
        <w:rPr>
          <w:rFonts w:ascii="Calibri" w:eastAsia="Times New Roman" w:hAnsi="Calibri" w:cs="Calibri"/>
          <w:iCs/>
          <w:kern w:val="0"/>
          <w:sz w:val="22"/>
          <w:szCs w:val="22"/>
          <w:lang w:eastAsia="pl-PL" w:bidi="ar-SA"/>
        </w:rPr>
        <w:t xml:space="preserve"> Adres strony internetowej, na której dostępna jest specyfikacja warunków zamówienia (SWZ), zmiany i wyjaśnienia treści SWZ oraz inne dokumenty dotyczące postępowania</w:t>
      </w:r>
    </w:p>
    <w:p w:rsidR="00A45660" w:rsidRPr="00A45660" w:rsidRDefault="00A45660" w:rsidP="00A45660">
      <w:pPr>
        <w:suppressAutoHyphens w:val="0"/>
        <w:spacing w:line="360" w:lineRule="auto"/>
        <w:ind w:left="567" w:hanging="567"/>
        <w:rPr>
          <w:rFonts w:ascii="Calibri" w:hAnsi="Calibri" w:cs="Calibri"/>
          <w:bCs/>
          <w:sz w:val="22"/>
          <w:szCs w:val="22"/>
          <w:lang w:eastAsia="pl-PL"/>
        </w:rPr>
      </w:pPr>
      <w:r w:rsidRPr="00A45660">
        <w:rPr>
          <w:rFonts w:ascii="Calibri" w:hAnsi="Calibri" w:cs="Calibri"/>
          <w:bCs/>
          <w:sz w:val="22"/>
          <w:szCs w:val="22"/>
          <w:u w:val="single"/>
          <w:lang w:eastAsia="pl-PL"/>
        </w:rPr>
        <w:t>CZĘŚĆ III</w:t>
      </w:r>
      <w:r w:rsidRPr="00A45660">
        <w:rPr>
          <w:rFonts w:ascii="Calibri" w:hAnsi="Calibri" w:cs="Calibri"/>
          <w:bCs/>
          <w:sz w:val="22"/>
          <w:szCs w:val="22"/>
          <w:lang w:eastAsia="pl-PL"/>
        </w:rPr>
        <w:t xml:space="preserve"> Tryb udzielenia zamówienia i finansowanie</w:t>
      </w:r>
    </w:p>
    <w:p w:rsidR="00A45660" w:rsidRPr="00A45660" w:rsidRDefault="00A45660" w:rsidP="00A45660">
      <w:pPr>
        <w:spacing w:line="360" w:lineRule="auto"/>
        <w:rPr>
          <w:rFonts w:ascii="Calibri" w:hAnsi="Calibri" w:cs="Calibri"/>
          <w:sz w:val="22"/>
          <w:szCs w:val="22"/>
        </w:rPr>
      </w:pPr>
      <w:r w:rsidRPr="00A45660">
        <w:rPr>
          <w:rFonts w:ascii="Calibri" w:hAnsi="Calibri" w:cs="Calibri"/>
          <w:bCs/>
          <w:sz w:val="22"/>
          <w:szCs w:val="22"/>
          <w:u w:val="single"/>
          <w:lang w:eastAsia="pl-PL"/>
        </w:rPr>
        <w:t>CZĘŚĆ</w:t>
      </w:r>
      <w:r w:rsidRPr="00A45660">
        <w:rPr>
          <w:rFonts w:ascii="Calibri" w:hAnsi="Calibri" w:cs="Calibri"/>
          <w:sz w:val="22"/>
          <w:szCs w:val="22"/>
        </w:rPr>
        <w:t xml:space="preserve"> IV Informacja czy Zamawiający przewiduje wybór najkorzystniejszej oferty z możliwością prowadzenia negocjacji</w:t>
      </w:r>
    </w:p>
    <w:p w:rsidR="00A45660" w:rsidRPr="00A45660" w:rsidRDefault="00A45660" w:rsidP="00A45660">
      <w:pPr>
        <w:widowControl/>
        <w:suppressAutoHyphens w:val="0"/>
        <w:spacing w:line="360" w:lineRule="auto"/>
        <w:textAlignment w:val="auto"/>
        <w:rPr>
          <w:rFonts w:ascii="Calibri" w:eastAsia="Times New Roman" w:hAnsi="Calibri" w:cs="Calibri"/>
          <w:bCs/>
          <w:kern w:val="0"/>
          <w:sz w:val="22"/>
          <w:szCs w:val="22"/>
          <w:lang w:eastAsia="pl-PL" w:bidi="ar-SA"/>
        </w:rPr>
      </w:pPr>
      <w:r w:rsidRPr="00A45660">
        <w:rPr>
          <w:rFonts w:ascii="Calibri" w:eastAsia="Times New Roman" w:hAnsi="Calibri" w:cs="Calibri"/>
          <w:bCs/>
          <w:spacing w:val="-5"/>
          <w:kern w:val="0"/>
          <w:sz w:val="22"/>
          <w:szCs w:val="22"/>
          <w:u w:val="single"/>
          <w:lang w:eastAsia="pl-PL" w:bidi="ar-SA"/>
        </w:rPr>
        <w:t>CZĘŚĆ V</w:t>
      </w:r>
      <w:r w:rsidRPr="00A45660">
        <w:rPr>
          <w:rFonts w:ascii="Calibri" w:eastAsia="Times New Roman" w:hAnsi="Calibri" w:cs="Calibri"/>
          <w:bCs/>
          <w:spacing w:val="-5"/>
          <w:kern w:val="0"/>
          <w:sz w:val="22"/>
          <w:szCs w:val="22"/>
          <w:lang w:eastAsia="pl-PL" w:bidi="ar-SA"/>
        </w:rPr>
        <w:t xml:space="preserve"> </w:t>
      </w:r>
      <w:r w:rsidRPr="00A45660">
        <w:rPr>
          <w:rFonts w:ascii="Calibri" w:eastAsia="Times New Roman" w:hAnsi="Calibri" w:cs="Calibri"/>
          <w:bCs/>
          <w:kern w:val="0"/>
          <w:sz w:val="22"/>
          <w:szCs w:val="22"/>
          <w:lang w:eastAsia="pl-PL" w:bidi="ar-SA"/>
        </w:rPr>
        <w:t xml:space="preserve">Opis przedmiotu zamówienia </w:t>
      </w:r>
    </w:p>
    <w:p w:rsidR="00A45660" w:rsidRPr="00A45660" w:rsidRDefault="00A45660" w:rsidP="00A45660">
      <w:pPr>
        <w:widowControl/>
        <w:shd w:val="clear" w:color="auto" w:fill="FFFFFF"/>
        <w:suppressAutoHyphens w:val="0"/>
        <w:spacing w:line="360" w:lineRule="auto"/>
        <w:textAlignment w:val="auto"/>
        <w:rPr>
          <w:rFonts w:ascii="Calibri" w:eastAsia="Times New Roman" w:hAnsi="Calibri" w:cs="Calibri"/>
          <w:bCs/>
          <w:spacing w:val="-2"/>
          <w:kern w:val="0"/>
          <w:sz w:val="22"/>
          <w:szCs w:val="22"/>
          <w:lang w:eastAsia="pl-PL" w:bidi="ar-SA"/>
        </w:rPr>
      </w:pPr>
      <w:r w:rsidRPr="00A45660">
        <w:rPr>
          <w:rFonts w:ascii="Calibri" w:eastAsia="Times New Roman" w:hAnsi="Calibri" w:cs="Calibri"/>
          <w:bCs/>
          <w:spacing w:val="-2"/>
          <w:kern w:val="0"/>
          <w:sz w:val="22"/>
          <w:szCs w:val="22"/>
          <w:u w:val="single"/>
          <w:lang w:eastAsia="pl-PL" w:bidi="ar-SA"/>
        </w:rPr>
        <w:t>CZĘŚĆ VI</w:t>
      </w:r>
      <w:r w:rsidRPr="00A45660">
        <w:rPr>
          <w:rFonts w:ascii="Calibri" w:eastAsia="Times New Roman" w:hAnsi="Calibri" w:cs="Calibri"/>
          <w:bCs/>
          <w:spacing w:val="-2"/>
          <w:kern w:val="0"/>
          <w:sz w:val="22"/>
          <w:szCs w:val="22"/>
          <w:lang w:eastAsia="pl-PL" w:bidi="ar-SA"/>
        </w:rPr>
        <w:t xml:space="preserve"> Termin wykonania zamówienia</w:t>
      </w:r>
    </w:p>
    <w:p w:rsidR="00A45660" w:rsidRPr="00A45660" w:rsidRDefault="00A45660" w:rsidP="00A45660">
      <w:pPr>
        <w:widowControl/>
        <w:shd w:val="clear" w:color="auto" w:fill="FFFFFF"/>
        <w:suppressAutoHyphens w:val="0"/>
        <w:spacing w:line="360" w:lineRule="auto"/>
        <w:textAlignment w:val="auto"/>
        <w:rPr>
          <w:rFonts w:ascii="Calibri" w:eastAsia="Times New Roman" w:hAnsi="Calibri" w:cs="Calibri"/>
          <w:bCs/>
          <w:spacing w:val="-2"/>
          <w:kern w:val="0"/>
          <w:sz w:val="22"/>
          <w:szCs w:val="22"/>
          <w:lang w:eastAsia="pl-PL" w:bidi="ar-SA"/>
        </w:rPr>
      </w:pPr>
      <w:r w:rsidRPr="00A45660">
        <w:rPr>
          <w:rFonts w:ascii="Calibri" w:eastAsia="Times New Roman" w:hAnsi="Calibri" w:cs="Calibri"/>
          <w:bCs/>
          <w:spacing w:val="-2"/>
          <w:kern w:val="0"/>
          <w:sz w:val="22"/>
          <w:szCs w:val="22"/>
          <w:u w:val="single"/>
          <w:lang w:eastAsia="pl-PL" w:bidi="ar-SA"/>
        </w:rPr>
        <w:t>CZĘŚĆ VII</w:t>
      </w:r>
      <w:r w:rsidRPr="00A45660">
        <w:rPr>
          <w:rFonts w:ascii="Calibri" w:eastAsia="Times New Roman" w:hAnsi="Calibri" w:cs="Calibri"/>
          <w:bCs/>
          <w:spacing w:val="-2"/>
          <w:kern w:val="0"/>
          <w:sz w:val="22"/>
          <w:szCs w:val="22"/>
          <w:lang w:eastAsia="pl-PL" w:bidi="ar-SA"/>
        </w:rPr>
        <w:t xml:space="preserve"> Projektowane postanowienia umowy w sprawie zamówienia publicznego, które zostaną wprowadzone do treści tej umowy</w:t>
      </w:r>
    </w:p>
    <w:p w:rsidR="00A45660" w:rsidRPr="00A45660" w:rsidRDefault="00A45660" w:rsidP="00A45660">
      <w:pPr>
        <w:widowControl/>
        <w:shd w:val="clear" w:color="auto" w:fill="FFFFFF"/>
        <w:suppressAutoHyphens w:val="0"/>
        <w:spacing w:line="360" w:lineRule="auto"/>
        <w:textAlignment w:val="auto"/>
        <w:rPr>
          <w:rFonts w:ascii="Calibri" w:eastAsia="Times New Roman" w:hAnsi="Calibri" w:cs="Calibri"/>
          <w:bCs/>
          <w:spacing w:val="-2"/>
          <w:kern w:val="0"/>
          <w:sz w:val="22"/>
          <w:szCs w:val="22"/>
          <w:lang w:eastAsia="pl-PL" w:bidi="ar-SA"/>
        </w:rPr>
      </w:pPr>
      <w:r w:rsidRPr="00A45660">
        <w:rPr>
          <w:rFonts w:ascii="Calibri" w:eastAsia="Times New Roman" w:hAnsi="Calibri" w:cs="Calibri"/>
          <w:bCs/>
          <w:spacing w:val="-2"/>
          <w:kern w:val="0"/>
          <w:sz w:val="22"/>
          <w:szCs w:val="22"/>
          <w:u w:val="single"/>
          <w:lang w:eastAsia="pl-PL" w:bidi="ar-SA"/>
        </w:rPr>
        <w:t>CZĘŚĆ VIII</w:t>
      </w:r>
      <w:r w:rsidRPr="00A45660">
        <w:rPr>
          <w:rFonts w:ascii="Calibri" w:eastAsia="Times New Roman" w:hAnsi="Calibri" w:cs="Calibri"/>
          <w:bCs/>
          <w:spacing w:val="-2"/>
          <w:kern w:val="0"/>
          <w:sz w:val="22"/>
          <w:szCs w:val="22"/>
          <w:lang w:eastAsia="pl-PL" w:bidi="ar-SA"/>
        </w:rPr>
        <w:t xml:space="preserve"> Informacje o środkach komunikacji elektronicznej, przy użyciu których zamawiający będzie komunikował się z wykonawcami, oraz informacje o wymaganiach technicznych i organizacyjnych sporządzenia, wysłania i odbierania korespondencji elektronicznej</w:t>
      </w:r>
    </w:p>
    <w:p w:rsidR="00A45660" w:rsidRPr="00A45660" w:rsidRDefault="00A45660" w:rsidP="00A45660">
      <w:pPr>
        <w:widowControl/>
        <w:shd w:val="clear" w:color="auto" w:fill="FFFFFF"/>
        <w:suppressAutoHyphens w:val="0"/>
        <w:spacing w:line="360" w:lineRule="auto"/>
        <w:textAlignment w:val="auto"/>
        <w:rPr>
          <w:rFonts w:ascii="Calibri" w:eastAsia="Times New Roman" w:hAnsi="Calibri" w:cs="Calibri"/>
          <w:bCs/>
          <w:spacing w:val="-2"/>
          <w:kern w:val="0"/>
          <w:sz w:val="22"/>
          <w:szCs w:val="22"/>
          <w:lang w:eastAsia="pl-PL" w:bidi="ar-SA"/>
        </w:rPr>
      </w:pPr>
      <w:r w:rsidRPr="00A45660">
        <w:rPr>
          <w:rFonts w:ascii="Calibri" w:eastAsia="Times New Roman" w:hAnsi="Calibri" w:cs="Calibri"/>
          <w:bCs/>
          <w:spacing w:val="-2"/>
          <w:kern w:val="0"/>
          <w:sz w:val="22"/>
          <w:szCs w:val="22"/>
          <w:u w:val="single"/>
          <w:lang w:eastAsia="pl-PL" w:bidi="ar-SA"/>
        </w:rPr>
        <w:t>CZĘŚĆ IX</w:t>
      </w:r>
      <w:r w:rsidRPr="00A45660">
        <w:rPr>
          <w:rFonts w:ascii="Calibri" w:eastAsia="Times New Roman" w:hAnsi="Calibri" w:cs="Calibri"/>
          <w:bCs/>
          <w:spacing w:val="-2"/>
          <w:kern w:val="0"/>
          <w:sz w:val="22"/>
          <w:szCs w:val="22"/>
          <w:lang w:eastAsia="pl-PL" w:bidi="ar-SA"/>
        </w:rPr>
        <w:t xml:space="preserve"> Informacje o sposobie komunikowania się zamawiającego z wykonawcami w inny sposób niż przy użyciu środków komunikacji elektronicznej w przypadku zaistnienia jednej z sytuacji określonych </w:t>
      </w:r>
      <w:r w:rsidRPr="00A45660">
        <w:rPr>
          <w:rFonts w:ascii="Calibri" w:eastAsia="Times New Roman" w:hAnsi="Calibri" w:cs="Calibri"/>
          <w:bCs/>
          <w:spacing w:val="-2"/>
          <w:kern w:val="0"/>
          <w:sz w:val="22"/>
          <w:szCs w:val="22"/>
          <w:lang w:eastAsia="pl-PL" w:bidi="ar-SA"/>
        </w:rPr>
        <w:br/>
        <w:t>w art. 65 ust. 1, art. 66 i art. 69</w:t>
      </w:r>
    </w:p>
    <w:p w:rsidR="00A45660" w:rsidRPr="00A45660" w:rsidRDefault="00A45660" w:rsidP="00A45660">
      <w:pPr>
        <w:widowControl/>
        <w:suppressAutoHyphens w:val="0"/>
        <w:spacing w:line="360" w:lineRule="auto"/>
        <w:contextualSpacing/>
        <w:textAlignment w:val="auto"/>
        <w:rPr>
          <w:rFonts w:ascii="Calibri" w:eastAsia="Times New Roman" w:hAnsi="Calibri" w:cs="Calibri"/>
          <w:sz w:val="22"/>
          <w:szCs w:val="22"/>
          <w:lang w:eastAsia="pl-PL"/>
        </w:rPr>
      </w:pPr>
      <w:r w:rsidRPr="00A45660">
        <w:rPr>
          <w:rFonts w:ascii="Calibri" w:eastAsia="Times New Roman" w:hAnsi="Calibri" w:cs="Calibri"/>
          <w:sz w:val="22"/>
          <w:szCs w:val="22"/>
          <w:u w:val="single"/>
          <w:lang w:eastAsia="pl-PL"/>
        </w:rPr>
        <w:t>CZĘŚĆ X</w:t>
      </w:r>
      <w:r w:rsidRPr="00A45660">
        <w:rPr>
          <w:rFonts w:ascii="Calibri" w:eastAsia="Times New Roman" w:hAnsi="Calibri" w:cs="Calibri"/>
          <w:sz w:val="22"/>
          <w:szCs w:val="22"/>
          <w:lang w:eastAsia="pl-PL"/>
        </w:rPr>
        <w:t xml:space="preserve"> Wskazanie osób uprawnionych do komunikowania się z wykonawcami</w:t>
      </w:r>
    </w:p>
    <w:p w:rsidR="00A45660" w:rsidRPr="00A45660" w:rsidRDefault="00A45660" w:rsidP="00A45660">
      <w:pPr>
        <w:widowControl/>
        <w:suppressAutoHyphens w:val="0"/>
        <w:spacing w:line="360" w:lineRule="auto"/>
        <w:contextualSpacing/>
        <w:textAlignment w:val="auto"/>
        <w:rPr>
          <w:rFonts w:ascii="Calibri" w:eastAsia="Times New Roman" w:hAnsi="Calibri" w:cs="Calibri"/>
          <w:sz w:val="22"/>
          <w:szCs w:val="22"/>
          <w:lang w:eastAsia="pl-PL"/>
        </w:rPr>
      </w:pPr>
      <w:r w:rsidRPr="00A45660">
        <w:rPr>
          <w:rFonts w:ascii="Calibri" w:eastAsia="Times New Roman" w:hAnsi="Calibri" w:cs="Calibri"/>
          <w:sz w:val="22"/>
          <w:szCs w:val="22"/>
          <w:u w:val="single"/>
          <w:lang w:eastAsia="pl-PL"/>
        </w:rPr>
        <w:t>CZĘŚĆ XI</w:t>
      </w:r>
      <w:r w:rsidRPr="00A45660">
        <w:rPr>
          <w:rFonts w:ascii="Calibri" w:eastAsia="Times New Roman" w:hAnsi="Calibri" w:cs="Calibri"/>
          <w:sz w:val="22"/>
          <w:szCs w:val="22"/>
          <w:lang w:eastAsia="pl-PL"/>
        </w:rPr>
        <w:t xml:space="preserve"> Termin związania ofertą</w:t>
      </w:r>
    </w:p>
    <w:p w:rsidR="00A45660" w:rsidRPr="00A45660" w:rsidRDefault="00A45660" w:rsidP="00A45660">
      <w:pPr>
        <w:widowControl/>
        <w:suppressAutoHyphens w:val="0"/>
        <w:spacing w:line="360" w:lineRule="auto"/>
        <w:contextualSpacing/>
        <w:textAlignment w:val="auto"/>
        <w:rPr>
          <w:rFonts w:ascii="Calibri" w:eastAsia="Times New Roman" w:hAnsi="Calibri" w:cs="Calibri"/>
          <w:sz w:val="22"/>
          <w:szCs w:val="22"/>
          <w:lang w:eastAsia="pl-PL"/>
        </w:rPr>
      </w:pPr>
      <w:r w:rsidRPr="00A45660">
        <w:rPr>
          <w:rFonts w:ascii="Calibri" w:eastAsia="Times New Roman" w:hAnsi="Calibri" w:cs="Calibri"/>
          <w:sz w:val="22"/>
          <w:szCs w:val="22"/>
          <w:u w:val="single"/>
          <w:lang w:eastAsia="pl-PL"/>
        </w:rPr>
        <w:t>CZĘŚĆ XII</w:t>
      </w:r>
      <w:r w:rsidRPr="00A45660">
        <w:rPr>
          <w:rFonts w:ascii="Calibri" w:eastAsia="Times New Roman" w:hAnsi="Calibri" w:cs="Calibri"/>
          <w:sz w:val="22"/>
          <w:szCs w:val="22"/>
          <w:lang w:eastAsia="pl-PL"/>
        </w:rPr>
        <w:t xml:space="preserve"> Opis sposobu przygotowania oferty</w:t>
      </w:r>
    </w:p>
    <w:p w:rsidR="00A45660" w:rsidRPr="00A45660" w:rsidRDefault="00A45660" w:rsidP="00A45660">
      <w:pPr>
        <w:widowControl/>
        <w:suppressAutoHyphens w:val="0"/>
        <w:spacing w:line="360" w:lineRule="auto"/>
        <w:contextualSpacing/>
        <w:textAlignment w:val="auto"/>
        <w:rPr>
          <w:rFonts w:ascii="Calibri" w:eastAsia="Times New Roman" w:hAnsi="Calibri" w:cs="Calibri"/>
          <w:sz w:val="22"/>
          <w:szCs w:val="22"/>
          <w:lang w:eastAsia="pl-PL"/>
        </w:rPr>
      </w:pPr>
      <w:r w:rsidRPr="00A45660">
        <w:rPr>
          <w:rFonts w:ascii="Calibri" w:eastAsia="Times New Roman" w:hAnsi="Calibri" w:cs="Calibri"/>
          <w:sz w:val="22"/>
          <w:szCs w:val="22"/>
          <w:u w:val="single"/>
          <w:lang w:eastAsia="pl-PL"/>
        </w:rPr>
        <w:t>CZĘŚĆ XIII</w:t>
      </w:r>
      <w:r w:rsidRPr="00A45660">
        <w:rPr>
          <w:rFonts w:ascii="Calibri" w:eastAsia="Times New Roman" w:hAnsi="Calibri" w:cs="Calibri"/>
          <w:sz w:val="22"/>
          <w:szCs w:val="22"/>
          <w:lang w:eastAsia="pl-PL"/>
        </w:rPr>
        <w:t xml:space="preserve"> Sposób oraz termin składania ofert</w:t>
      </w:r>
    </w:p>
    <w:p w:rsidR="00A45660" w:rsidRPr="00A45660" w:rsidRDefault="00A45660" w:rsidP="00A45660">
      <w:pPr>
        <w:widowControl/>
        <w:suppressAutoHyphens w:val="0"/>
        <w:spacing w:line="360" w:lineRule="auto"/>
        <w:contextualSpacing/>
        <w:textAlignment w:val="auto"/>
        <w:rPr>
          <w:rFonts w:ascii="Calibri" w:eastAsia="Times New Roman" w:hAnsi="Calibri" w:cs="Calibri"/>
          <w:sz w:val="22"/>
          <w:szCs w:val="22"/>
          <w:lang w:eastAsia="pl-PL"/>
        </w:rPr>
      </w:pPr>
      <w:r w:rsidRPr="00A45660">
        <w:rPr>
          <w:rFonts w:ascii="Calibri" w:eastAsia="Times New Roman" w:hAnsi="Calibri" w:cs="Calibri"/>
          <w:sz w:val="22"/>
          <w:szCs w:val="22"/>
          <w:u w:val="single"/>
          <w:lang w:eastAsia="pl-PL"/>
        </w:rPr>
        <w:t>CZĘŚĆ XIV</w:t>
      </w:r>
      <w:r w:rsidRPr="00A45660">
        <w:rPr>
          <w:rFonts w:ascii="Calibri" w:eastAsia="Times New Roman" w:hAnsi="Calibri" w:cs="Calibri"/>
          <w:sz w:val="22"/>
          <w:szCs w:val="22"/>
          <w:lang w:eastAsia="pl-PL"/>
        </w:rPr>
        <w:t xml:space="preserve"> Termin otwarcia ofert</w:t>
      </w:r>
    </w:p>
    <w:p w:rsidR="00A45660" w:rsidRPr="00A45660" w:rsidRDefault="00A45660" w:rsidP="00A45660">
      <w:pPr>
        <w:widowControl/>
        <w:suppressAutoHyphens w:val="0"/>
        <w:spacing w:line="360" w:lineRule="auto"/>
        <w:contextualSpacing/>
        <w:textAlignment w:val="auto"/>
        <w:rPr>
          <w:rFonts w:ascii="Calibri" w:eastAsia="Times New Roman" w:hAnsi="Calibri" w:cs="Calibri"/>
          <w:sz w:val="22"/>
          <w:szCs w:val="22"/>
          <w:lang w:eastAsia="pl-PL"/>
        </w:rPr>
      </w:pPr>
      <w:r w:rsidRPr="00A45660">
        <w:rPr>
          <w:rFonts w:ascii="Calibri" w:eastAsia="Times New Roman" w:hAnsi="Calibri" w:cs="Calibri"/>
          <w:sz w:val="22"/>
          <w:szCs w:val="22"/>
          <w:u w:val="single"/>
          <w:lang w:eastAsia="pl-PL"/>
        </w:rPr>
        <w:t>CZĘŚĆ XV</w:t>
      </w:r>
      <w:r w:rsidRPr="00A45660">
        <w:rPr>
          <w:rFonts w:ascii="Calibri" w:eastAsia="Times New Roman" w:hAnsi="Calibri" w:cs="Calibri"/>
          <w:sz w:val="22"/>
          <w:szCs w:val="22"/>
          <w:lang w:eastAsia="pl-PL"/>
        </w:rPr>
        <w:t xml:space="preserve"> Podstawy wykluczenia i tymczasowy sposób potwierdzenia braku podstaw wykluczenia</w:t>
      </w:r>
    </w:p>
    <w:p w:rsidR="00A45660" w:rsidRPr="00A45660" w:rsidRDefault="00A45660" w:rsidP="00A45660">
      <w:pPr>
        <w:widowControl/>
        <w:suppressAutoHyphens w:val="0"/>
        <w:spacing w:line="360" w:lineRule="auto"/>
        <w:contextualSpacing/>
        <w:textAlignment w:val="auto"/>
        <w:rPr>
          <w:rFonts w:ascii="Calibri" w:eastAsia="Times New Roman" w:hAnsi="Calibri" w:cs="Calibri"/>
          <w:sz w:val="22"/>
          <w:szCs w:val="22"/>
          <w:lang w:eastAsia="pl-PL"/>
        </w:rPr>
      </w:pPr>
      <w:r w:rsidRPr="00A45660">
        <w:rPr>
          <w:rFonts w:ascii="Calibri" w:eastAsia="Times New Roman" w:hAnsi="Calibri" w:cs="Calibri"/>
          <w:sz w:val="22"/>
          <w:szCs w:val="22"/>
          <w:u w:val="single"/>
          <w:lang w:eastAsia="pl-PL"/>
        </w:rPr>
        <w:t>CZĘŚĆ XVI</w:t>
      </w:r>
      <w:r w:rsidRPr="00A45660">
        <w:rPr>
          <w:rFonts w:ascii="Calibri" w:eastAsia="Times New Roman" w:hAnsi="Calibri" w:cs="Calibri"/>
          <w:sz w:val="22"/>
          <w:szCs w:val="22"/>
          <w:lang w:eastAsia="pl-PL"/>
        </w:rPr>
        <w:t xml:space="preserve"> Opis sposobu obliczenia ceny</w:t>
      </w:r>
    </w:p>
    <w:p w:rsidR="00A45660" w:rsidRPr="00A45660" w:rsidRDefault="00A45660" w:rsidP="00A45660">
      <w:pPr>
        <w:widowControl/>
        <w:shd w:val="clear" w:color="auto" w:fill="FFFFFF"/>
        <w:suppressAutoHyphens w:val="0"/>
        <w:spacing w:line="360" w:lineRule="auto"/>
        <w:textAlignment w:val="auto"/>
        <w:rPr>
          <w:rFonts w:ascii="Calibri" w:eastAsia="Times New Roman" w:hAnsi="Calibri" w:cs="Calibri"/>
          <w:bCs/>
          <w:spacing w:val="-2"/>
          <w:kern w:val="0"/>
          <w:sz w:val="22"/>
          <w:szCs w:val="22"/>
          <w:lang w:eastAsia="pl-PL" w:bidi="ar-SA"/>
        </w:rPr>
      </w:pPr>
      <w:r w:rsidRPr="00A45660">
        <w:rPr>
          <w:rFonts w:ascii="Calibri" w:eastAsia="Times New Roman" w:hAnsi="Calibri" w:cs="Calibri"/>
          <w:bCs/>
          <w:spacing w:val="-2"/>
          <w:kern w:val="0"/>
          <w:sz w:val="22"/>
          <w:szCs w:val="22"/>
          <w:u w:val="single"/>
          <w:lang w:eastAsia="pl-PL" w:bidi="ar-SA"/>
        </w:rPr>
        <w:t>CZĘŚĆ XVII</w:t>
      </w:r>
      <w:r w:rsidRPr="00A45660">
        <w:rPr>
          <w:rFonts w:ascii="Calibri" w:eastAsia="Times New Roman" w:hAnsi="Calibri" w:cs="Calibri"/>
          <w:bCs/>
          <w:spacing w:val="-2"/>
          <w:kern w:val="0"/>
          <w:sz w:val="22"/>
          <w:szCs w:val="22"/>
          <w:lang w:eastAsia="pl-PL" w:bidi="ar-SA"/>
        </w:rPr>
        <w:t xml:space="preserve"> Opis kryteriów oceny ofert, wraz z podaniem wag tych kryteriów i sposobu oceny ofert</w:t>
      </w:r>
    </w:p>
    <w:p w:rsidR="00A45660" w:rsidRPr="00A45660" w:rsidRDefault="00A45660" w:rsidP="00A45660">
      <w:pPr>
        <w:widowControl/>
        <w:suppressAutoHyphens w:val="0"/>
        <w:spacing w:line="360" w:lineRule="auto"/>
        <w:textAlignment w:val="auto"/>
        <w:rPr>
          <w:rFonts w:ascii="Calibri" w:eastAsia="Times New Roman" w:hAnsi="Calibri" w:cs="Calibri"/>
          <w:bCs/>
          <w:spacing w:val="-2"/>
          <w:kern w:val="0"/>
          <w:sz w:val="22"/>
          <w:szCs w:val="22"/>
          <w:lang w:eastAsia="pl-PL" w:bidi="ar-SA"/>
        </w:rPr>
      </w:pPr>
      <w:r w:rsidRPr="00A45660">
        <w:rPr>
          <w:rFonts w:ascii="Calibri" w:eastAsia="Times New Roman" w:hAnsi="Calibri" w:cs="Calibri"/>
          <w:bCs/>
          <w:spacing w:val="-2"/>
          <w:kern w:val="0"/>
          <w:sz w:val="22"/>
          <w:szCs w:val="22"/>
          <w:u w:val="single"/>
          <w:lang w:eastAsia="pl-PL" w:bidi="ar-SA"/>
        </w:rPr>
        <w:t>CZĘŚĆ XVIII</w:t>
      </w:r>
      <w:r w:rsidRPr="00A45660">
        <w:rPr>
          <w:rFonts w:ascii="Calibri" w:eastAsia="Times New Roman" w:hAnsi="Calibri" w:cs="Calibri"/>
          <w:bCs/>
          <w:spacing w:val="-2"/>
          <w:kern w:val="0"/>
          <w:sz w:val="22"/>
          <w:szCs w:val="22"/>
          <w:lang w:eastAsia="pl-PL" w:bidi="ar-SA"/>
        </w:rPr>
        <w:t xml:space="preserve"> Informacje o formalnościach, jakie powinny zostać dopełnione po wyborze oferty w celu zawarcia umowy w sprawie zamówienia publicznego </w:t>
      </w:r>
    </w:p>
    <w:p w:rsidR="00A45660" w:rsidRPr="00A45660" w:rsidRDefault="00A45660" w:rsidP="00A45660">
      <w:pPr>
        <w:shd w:val="clear" w:color="auto" w:fill="FFFFFF"/>
        <w:suppressAutoHyphens w:val="0"/>
        <w:spacing w:line="360" w:lineRule="auto"/>
        <w:rPr>
          <w:rFonts w:ascii="Calibri" w:hAnsi="Calibri" w:cs="Calibri"/>
          <w:sz w:val="22"/>
          <w:szCs w:val="22"/>
          <w:lang w:eastAsia="pl-PL"/>
        </w:rPr>
      </w:pPr>
      <w:r w:rsidRPr="00A45660">
        <w:rPr>
          <w:rFonts w:ascii="Calibri" w:hAnsi="Calibri" w:cs="Calibri"/>
          <w:sz w:val="22"/>
          <w:szCs w:val="22"/>
          <w:u w:val="single"/>
          <w:lang w:eastAsia="pl-PL"/>
        </w:rPr>
        <w:t>CZĘŚĆ XIX</w:t>
      </w:r>
      <w:r w:rsidRPr="00A45660">
        <w:rPr>
          <w:rFonts w:ascii="Calibri" w:hAnsi="Calibri" w:cs="Calibri"/>
          <w:sz w:val="22"/>
          <w:szCs w:val="22"/>
          <w:lang w:eastAsia="pl-PL"/>
        </w:rPr>
        <w:t xml:space="preserve"> Pouczenie o środkach ochrony prawnej przysługujących Wykonawcy </w:t>
      </w:r>
    </w:p>
    <w:p w:rsidR="00A45660" w:rsidRPr="00A45660" w:rsidRDefault="00A45660" w:rsidP="00A45660">
      <w:pPr>
        <w:shd w:val="clear" w:color="auto" w:fill="FFFFFF"/>
        <w:suppressAutoHyphens w:val="0"/>
        <w:spacing w:line="360" w:lineRule="auto"/>
        <w:rPr>
          <w:rFonts w:ascii="Calibri" w:hAnsi="Calibri" w:cs="Calibri"/>
          <w:sz w:val="22"/>
          <w:szCs w:val="22"/>
          <w:lang w:eastAsia="pl-PL"/>
        </w:rPr>
      </w:pPr>
      <w:r w:rsidRPr="00A45660">
        <w:rPr>
          <w:rFonts w:ascii="Calibri" w:hAnsi="Calibri" w:cs="Calibri"/>
          <w:sz w:val="22"/>
          <w:szCs w:val="22"/>
          <w:u w:val="single"/>
          <w:lang w:eastAsia="pl-PL"/>
        </w:rPr>
        <w:t>CZĘŚĆ XX</w:t>
      </w:r>
      <w:r w:rsidRPr="00A45660">
        <w:rPr>
          <w:rFonts w:ascii="Calibri" w:hAnsi="Calibri" w:cs="Calibri"/>
          <w:sz w:val="22"/>
          <w:szCs w:val="22"/>
          <w:lang w:eastAsia="pl-PL"/>
        </w:rPr>
        <w:t xml:space="preserve"> Informacja o warunkach udziału w postępowaniu i sposobie tymczasowego potwierdzenia ich spełnienia</w:t>
      </w:r>
    </w:p>
    <w:p w:rsidR="00A45660" w:rsidRPr="00A45660" w:rsidRDefault="00A45660" w:rsidP="00A45660">
      <w:pPr>
        <w:shd w:val="clear" w:color="auto" w:fill="FFFFFF"/>
        <w:suppressAutoHyphens w:val="0"/>
        <w:spacing w:line="360" w:lineRule="auto"/>
        <w:rPr>
          <w:rFonts w:ascii="Calibri" w:hAnsi="Calibri" w:cs="Calibri"/>
          <w:sz w:val="22"/>
          <w:szCs w:val="22"/>
          <w:lang w:eastAsia="pl-PL"/>
        </w:rPr>
      </w:pPr>
      <w:r w:rsidRPr="00A45660">
        <w:rPr>
          <w:rFonts w:ascii="Calibri" w:hAnsi="Calibri" w:cs="Calibri"/>
          <w:sz w:val="22"/>
          <w:szCs w:val="22"/>
          <w:u w:val="single"/>
          <w:lang w:eastAsia="pl-PL"/>
        </w:rPr>
        <w:t>CZĘŚĆ XXI</w:t>
      </w:r>
      <w:r w:rsidRPr="00A45660">
        <w:rPr>
          <w:rFonts w:ascii="Calibri" w:hAnsi="Calibri" w:cs="Calibri"/>
          <w:sz w:val="22"/>
          <w:szCs w:val="22"/>
          <w:lang w:eastAsia="pl-PL"/>
        </w:rPr>
        <w:t xml:space="preserve"> Informacja o podmiotowych środków dowodowych</w:t>
      </w:r>
    </w:p>
    <w:p w:rsidR="00A45660" w:rsidRPr="00A45660" w:rsidRDefault="00A45660" w:rsidP="00A45660">
      <w:pPr>
        <w:shd w:val="clear" w:color="auto" w:fill="FFFFFF"/>
        <w:suppressAutoHyphens w:val="0"/>
        <w:spacing w:line="360" w:lineRule="auto"/>
        <w:rPr>
          <w:rFonts w:ascii="Calibri" w:hAnsi="Calibri" w:cs="Calibri"/>
          <w:sz w:val="22"/>
          <w:szCs w:val="22"/>
          <w:lang w:eastAsia="pl-PL"/>
        </w:rPr>
      </w:pPr>
      <w:r w:rsidRPr="00A45660">
        <w:rPr>
          <w:rFonts w:ascii="Calibri" w:hAnsi="Calibri" w:cs="Calibri"/>
          <w:sz w:val="22"/>
          <w:szCs w:val="22"/>
          <w:u w:val="single"/>
          <w:lang w:eastAsia="pl-PL"/>
        </w:rPr>
        <w:t>CZĘŚĆ XXII</w:t>
      </w:r>
      <w:r w:rsidRPr="00A45660">
        <w:rPr>
          <w:rFonts w:ascii="Calibri" w:hAnsi="Calibri" w:cs="Calibri"/>
          <w:sz w:val="22"/>
          <w:szCs w:val="22"/>
          <w:lang w:eastAsia="pl-PL"/>
        </w:rPr>
        <w:t xml:space="preserve"> Opis części zamówienia, jeżeli Zamawiający dopuszcza składanie ofert częściowych</w:t>
      </w:r>
    </w:p>
    <w:p w:rsidR="00A45660" w:rsidRPr="00A45660" w:rsidRDefault="00A45660" w:rsidP="00A45660">
      <w:pPr>
        <w:shd w:val="clear" w:color="auto" w:fill="FFFFFF"/>
        <w:suppressAutoHyphens w:val="0"/>
        <w:spacing w:line="360" w:lineRule="auto"/>
        <w:rPr>
          <w:rFonts w:ascii="Calibri" w:hAnsi="Calibri" w:cs="Calibri"/>
          <w:sz w:val="22"/>
          <w:szCs w:val="22"/>
          <w:lang w:eastAsia="pl-PL"/>
        </w:rPr>
      </w:pPr>
      <w:r w:rsidRPr="00A45660">
        <w:rPr>
          <w:rFonts w:ascii="Calibri" w:hAnsi="Calibri" w:cs="Calibri"/>
          <w:sz w:val="22"/>
          <w:szCs w:val="22"/>
          <w:u w:val="single"/>
          <w:lang w:eastAsia="pl-PL"/>
        </w:rPr>
        <w:lastRenderedPageBreak/>
        <w:t>CZĘŚĆ XXIII</w:t>
      </w:r>
      <w:r w:rsidRPr="00A45660">
        <w:rPr>
          <w:rFonts w:ascii="Calibri" w:hAnsi="Calibri" w:cs="Calibri"/>
          <w:sz w:val="22"/>
          <w:szCs w:val="22"/>
          <w:lang w:eastAsia="pl-PL"/>
        </w:rPr>
        <w:t xml:space="preserve"> Liczba części zamówienia, na którą Wykonawca może złożyć ofertę, lub maksymalną liczbę części, na które zamówienie może zostać udzielone temu samemu wykonawcy, oraz kryteria lub zasady, mające zastosowanie do ustalenia, które części zamówienia zostan</w:t>
      </w:r>
      <w:r w:rsidR="006067F4">
        <w:rPr>
          <w:rFonts w:ascii="Calibri" w:hAnsi="Calibri" w:cs="Calibri"/>
          <w:sz w:val="22"/>
          <w:szCs w:val="22"/>
          <w:lang w:eastAsia="pl-PL"/>
        </w:rPr>
        <w:t xml:space="preserve">ą udzielone jednemu wykonawcy, </w:t>
      </w:r>
      <w:r w:rsidRPr="00A45660">
        <w:rPr>
          <w:rFonts w:ascii="Calibri" w:hAnsi="Calibri" w:cs="Calibri"/>
          <w:sz w:val="22"/>
          <w:szCs w:val="22"/>
          <w:lang w:eastAsia="pl-PL"/>
        </w:rPr>
        <w:t>w przypadku wyboru jego oferty w większej niż maksymalna liczbie części</w:t>
      </w:r>
    </w:p>
    <w:p w:rsidR="00A45660" w:rsidRPr="00A45660" w:rsidRDefault="00A45660" w:rsidP="00A45660">
      <w:pPr>
        <w:widowControl/>
        <w:suppressAutoHyphens w:val="0"/>
        <w:spacing w:line="360" w:lineRule="auto"/>
        <w:contextualSpacing/>
        <w:textAlignment w:val="auto"/>
        <w:rPr>
          <w:rFonts w:ascii="Calibri" w:eastAsia="Times New Roman" w:hAnsi="Calibri" w:cs="Calibri"/>
          <w:sz w:val="22"/>
          <w:szCs w:val="22"/>
          <w:lang w:eastAsia="pl-PL"/>
        </w:rPr>
      </w:pPr>
      <w:r w:rsidRPr="00A45660">
        <w:rPr>
          <w:rFonts w:ascii="Calibri" w:eastAsia="Times New Roman" w:hAnsi="Calibri" w:cs="Calibri"/>
          <w:sz w:val="22"/>
          <w:szCs w:val="22"/>
          <w:u w:val="single"/>
          <w:lang w:eastAsia="pl-PL"/>
        </w:rPr>
        <w:t>CZĘŚĆ XXIV</w:t>
      </w:r>
      <w:r w:rsidRPr="00A45660">
        <w:rPr>
          <w:rFonts w:ascii="Calibri" w:eastAsia="Times New Roman" w:hAnsi="Calibri" w:cs="Calibri"/>
          <w:sz w:val="22"/>
          <w:szCs w:val="22"/>
          <w:lang w:eastAsia="pl-PL"/>
        </w:rPr>
        <w:t xml:space="preserve"> Informacje dotyczące ofert wariantowych, w tym informacje o sposobie przedstawiania ofert wariantowych oraz minimalne warunki, jakim muszą odpowiadać oferty wariantowe, jeżeli Zamawiający wymaga lub dopuszcza ich składanie </w:t>
      </w:r>
    </w:p>
    <w:p w:rsidR="00A45660" w:rsidRPr="00A45660" w:rsidRDefault="00A45660" w:rsidP="00A45660">
      <w:pPr>
        <w:widowControl/>
        <w:suppressAutoHyphens w:val="0"/>
        <w:spacing w:line="360" w:lineRule="auto"/>
        <w:contextualSpacing/>
        <w:textAlignment w:val="auto"/>
        <w:rPr>
          <w:rFonts w:ascii="Calibri" w:eastAsia="Times New Roman" w:hAnsi="Calibri" w:cs="Calibri"/>
          <w:sz w:val="22"/>
          <w:szCs w:val="22"/>
          <w:lang w:eastAsia="pl-PL"/>
        </w:rPr>
      </w:pPr>
      <w:r w:rsidRPr="00A45660">
        <w:rPr>
          <w:rFonts w:ascii="Calibri" w:eastAsia="Times New Roman" w:hAnsi="Calibri" w:cs="Calibri"/>
          <w:sz w:val="22"/>
          <w:szCs w:val="22"/>
          <w:u w:val="single"/>
          <w:lang w:eastAsia="pl-PL"/>
        </w:rPr>
        <w:t>CZĘŚĆ XXV</w:t>
      </w:r>
      <w:r w:rsidRPr="00A45660">
        <w:rPr>
          <w:rFonts w:ascii="Calibri" w:eastAsia="Times New Roman" w:hAnsi="Calibri" w:cs="Calibri"/>
          <w:sz w:val="22"/>
          <w:szCs w:val="22"/>
          <w:lang w:eastAsia="pl-PL"/>
        </w:rPr>
        <w:t xml:space="preserve"> Wymagania w zakresie zatrudnienia na podstawie stosunku pracy, w okolicznościach, </w:t>
      </w:r>
      <w:r w:rsidRPr="00A45660">
        <w:rPr>
          <w:rFonts w:ascii="Calibri" w:eastAsia="Times New Roman" w:hAnsi="Calibri" w:cs="Calibri"/>
          <w:sz w:val="22"/>
          <w:szCs w:val="22"/>
          <w:lang w:eastAsia="pl-PL"/>
        </w:rPr>
        <w:br/>
        <w:t>o których mowa w art. 95 ustawy Pzp</w:t>
      </w:r>
    </w:p>
    <w:p w:rsidR="00A45660" w:rsidRPr="00A45660" w:rsidRDefault="00A45660" w:rsidP="00A45660">
      <w:pPr>
        <w:widowControl/>
        <w:suppressAutoHyphens w:val="0"/>
        <w:spacing w:line="360" w:lineRule="auto"/>
        <w:contextualSpacing/>
        <w:textAlignment w:val="auto"/>
        <w:rPr>
          <w:rFonts w:ascii="Calibri" w:eastAsia="Times New Roman" w:hAnsi="Calibri" w:cs="Calibri"/>
          <w:sz w:val="22"/>
          <w:szCs w:val="22"/>
          <w:lang w:eastAsia="pl-PL"/>
        </w:rPr>
      </w:pPr>
      <w:r w:rsidRPr="00A45660">
        <w:rPr>
          <w:rFonts w:ascii="Calibri" w:eastAsia="Times New Roman" w:hAnsi="Calibri" w:cs="Calibri"/>
          <w:sz w:val="22"/>
          <w:szCs w:val="22"/>
          <w:u w:val="single"/>
          <w:lang w:eastAsia="pl-PL"/>
        </w:rPr>
        <w:t>CZĘŚĆ XXVI</w:t>
      </w:r>
      <w:r w:rsidRPr="00A45660">
        <w:rPr>
          <w:rFonts w:ascii="Calibri" w:eastAsia="Times New Roman" w:hAnsi="Calibri" w:cs="Calibri"/>
          <w:sz w:val="22"/>
          <w:szCs w:val="22"/>
          <w:lang w:eastAsia="pl-PL"/>
        </w:rPr>
        <w:t xml:space="preserve"> Wymagania w zakresie zatrudnienia osób, o których mowa w art. 96 ust. 2 pkt 2) ustawy Pzp, jeżeli zamawiający przewiduje takie wymagania</w:t>
      </w:r>
    </w:p>
    <w:p w:rsidR="00A45660" w:rsidRPr="00A45660" w:rsidRDefault="00A45660" w:rsidP="00A45660">
      <w:pPr>
        <w:widowControl/>
        <w:suppressAutoHyphens w:val="0"/>
        <w:spacing w:line="360" w:lineRule="auto"/>
        <w:contextualSpacing/>
        <w:textAlignment w:val="auto"/>
        <w:rPr>
          <w:rFonts w:ascii="Calibri" w:eastAsia="Times New Roman" w:hAnsi="Calibri" w:cs="Calibri"/>
          <w:sz w:val="22"/>
          <w:szCs w:val="22"/>
          <w:lang w:eastAsia="pl-PL"/>
        </w:rPr>
      </w:pPr>
      <w:r w:rsidRPr="00A45660">
        <w:rPr>
          <w:rFonts w:ascii="Calibri" w:eastAsia="Times New Roman" w:hAnsi="Calibri" w:cs="Calibri"/>
          <w:sz w:val="22"/>
          <w:szCs w:val="22"/>
          <w:u w:val="single"/>
          <w:lang w:eastAsia="pl-PL"/>
        </w:rPr>
        <w:t>CZĘŚĆ XXVII</w:t>
      </w:r>
      <w:r w:rsidRPr="00A45660">
        <w:rPr>
          <w:rFonts w:ascii="Calibri" w:eastAsia="Times New Roman" w:hAnsi="Calibri" w:cs="Calibri"/>
          <w:sz w:val="22"/>
          <w:szCs w:val="22"/>
          <w:lang w:eastAsia="pl-PL"/>
        </w:rPr>
        <w:t xml:space="preserve"> Informacja o zastrzeżeniu możliwości ubiegania się o udzielenie zamówienia wyłącznie przez wykonawców, o których mowa w art. 94 ustawy Pzp, jeżeli Zamawiający przewiduje takie wymagania</w:t>
      </w:r>
    </w:p>
    <w:p w:rsidR="00A45660" w:rsidRPr="00A45660" w:rsidRDefault="00A45660" w:rsidP="00A45660">
      <w:pPr>
        <w:widowControl/>
        <w:suppressAutoHyphens w:val="0"/>
        <w:spacing w:line="360" w:lineRule="auto"/>
        <w:contextualSpacing/>
        <w:textAlignment w:val="auto"/>
        <w:rPr>
          <w:rFonts w:ascii="Calibri" w:eastAsia="Times New Roman" w:hAnsi="Calibri" w:cs="Calibri"/>
          <w:sz w:val="22"/>
          <w:szCs w:val="22"/>
          <w:lang w:eastAsia="pl-PL"/>
        </w:rPr>
      </w:pPr>
      <w:r w:rsidRPr="00A45660">
        <w:rPr>
          <w:rFonts w:ascii="Calibri" w:eastAsia="Times New Roman" w:hAnsi="Calibri" w:cs="Calibri"/>
          <w:sz w:val="22"/>
          <w:szCs w:val="22"/>
          <w:u w:val="single"/>
          <w:lang w:eastAsia="pl-PL"/>
        </w:rPr>
        <w:t>CZĘŚĆ XXVIII</w:t>
      </w:r>
      <w:r w:rsidRPr="00A45660">
        <w:rPr>
          <w:rFonts w:ascii="Calibri" w:eastAsia="Times New Roman" w:hAnsi="Calibri" w:cs="Calibri"/>
          <w:sz w:val="22"/>
          <w:szCs w:val="22"/>
          <w:lang w:eastAsia="pl-PL"/>
        </w:rPr>
        <w:t xml:space="preserve"> Wymagania dotyczące wadium</w:t>
      </w:r>
    </w:p>
    <w:p w:rsidR="00A45660" w:rsidRPr="00A45660" w:rsidRDefault="00A45660" w:rsidP="00A45660">
      <w:pPr>
        <w:widowControl/>
        <w:suppressAutoHyphens w:val="0"/>
        <w:spacing w:line="360" w:lineRule="auto"/>
        <w:contextualSpacing/>
        <w:textAlignment w:val="auto"/>
        <w:rPr>
          <w:rFonts w:ascii="Calibri" w:eastAsia="Times New Roman" w:hAnsi="Calibri" w:cs="Calibri"/>
          <w:sz w:val="22"/>
          <w:szCs w:val="22"/>
          <w:lang w:eastAsia="pl-PL"/>
        </w:rPr>
      </w:pPr>
      <w:r w:rsidRPr="00A45660">
        <w:rPr>
          <w:rFonts w:ascii="Calibri" w:eastAsia="Times New Roman" w:hAnsi="Calibri" w:cs="Calibri"/>
          <w:sz w:val="22"/>
          <w:szCs w:val="22"/>
          <w:u w:val="single"/>
          <w:lang w:eastAsia="pl-PL"/>
        </w:rPr>
        <w:t>CZĘŚĆ XXIX</w:t>
      </w:r>
      <w:r w:rsidRPr="00A45660">
        <w:rPr>
          <w:rFonts w:ascii="Calibri" w:eastAsia="Times New Roman" w:hAnsi="Calibri" w:cs="Calibri"/>
          <w:sz w:val="22"/>
          <w:szCs w:val="22"/>
          <w:lang w:eastAsia="pl-PL"/>
        </w:rPr>
        <w:t xml:space="preserve"> Informacja o przewidywanych zamówieniach, o których mowa w art. 214 ust. 1 pkt 7) i 8) ustawy Pzp, jeżeli zamawiający przewiduje udzielenie takich zamówień</w:t>
      </w:r>
    </w:p>
    <w:p w:rsidR="00A45660" w:rsidRPr="00A45660" w:rsidRDefault="00A45660" w:rsidP="00A45660">
      <w:pPr>
        <w:widowControl/>
        <w:suppressAutoHyphens w:val="0"/>
        <w:spacing w:line="360" w:lineRule="auto"/>
        <w:contextualSpacing/>
        <w:textAlignment w:val="auto"/>
        <w:rPr>
          <w:rFonts w:ascii="Calibri" w:eastAsia="Times New Roman" w:hAnsi="Calibri" w:cs="Calibri"/>
          <w:sz w:val="22"/>
          <w:szCs w:val="22"/>
          <w:lang w:eastAsia="pl-PL"/>
        </w:rPr>
      </w:pPr>
      <w:r w:rsidRPr="00A45660">
        <w:rPr>
          <w:rFonts w:ascii="Calibri" w:eastAsia="Times New Roman" w:hAnsi="Calibri" w:cs="Calibri"/>
          <w:sz w:val="22"/>
          <w:szCs w:val="22"/>
          <w:u w:val="single"/>
          <w:lang w:eastAsia="pl-PL"/>
        </w:rPr>
        <w:t>CZĘŚĆ XXX</w:t>
      </w:r>
      <w:r w:rsidRPr="00A45660">
        <w:rPr>
          <w:rFonts w:ascii="Calibri" w:eastAsia="Times New Roman" w:hAnsi="Calibri" w:cs="Calibri"/>
          <w:sz w:val="22"/>
          <w:szCs w:val="22"/>
          <w:lang w:eastAsia="pl-PL"/>
        </w:rPr>
        <w:t xml:space="preserve"> Informacje dotyczące przeprowadzenia przez wykonawcę wizji lokalnej lub sprawdzenia przez niego dokumentów niezbędnych do realizacji zamówienia, o których mowa w art. 131 ust. 2 ustawy Pzp, jeżeli Zamawiający przewiduje możliwość albo wymaga złożenia oferty po odbyciu wizji lokalnej lub sprawdzeniu tych dokumentów</w:t>
      </w:r>
    </w:p>
    <w:p w:rsidR="00A45660" w:rsidRPr="00A45660" w:rsidRDefault="00A45660" w:rsidP="00A45660">
      <w:pPr>
        <w:widowControl/>
        <w:suppressAutoHyphens w:val="0"/>
        <w:spacing w:line="360" w:lineRule="auto"/>
        <w:contextualSpacing/>
        <w:textAlignment w:val="auto"/>
        <w:rPr>
          <w:rFonts w:ascii="Calibri" w:eastAsia="Times New Roman" w:hAnsi="Calibri" w:cs="Calibri"/>
          <w:sz w:val="22"/>
          <w:szCs w:val="22"/>
          <w:lang w:eastAsia="pl-PL"/>
        </w:rPr>
      </w:pPr>
      <w:r w:rsidRPr="00A45660">
        <w:rPr>
          <w:rFonts w:ascii="Calibri" w:eastAsia="Times New Roman" w:hAnsi="Calibri" w:cs="Calibri"/>
          <w:sz w:val="22"/>
          <w:szCs w:val="22"/>
          <w:u w:val="single"/>
          <w:lang w:eastAsia="pl-PL"/>
        </w:rPr>
        <w:t>CZĘŚĆ XXXI</w:t>
      </w:r>
      <w:r w:rsidRPr="00A45660">
        <w:rPr>
          <w:rFonts w:ascii="Calibri" w:eastAsia="Times New Roman" w:hAnsi="Calibri" w:cs="Calibri"/>
          <w:sz w:val="22"/>
          <w:szCs w:val="22"/>
          <w:lang w:eastAsia="pl-PL"/>
        </w:rPr>
        <w:t xml:space="preserve"> Informacje dotyczące walut obcych, w jakich mogą być prowadzone rozliczenia między Zamawiającym a Wykonawcą, jeżeli Zamawiający przewiduje rozliczenia w walutach obcych</w:t>
      </w:r>
    </w:p>
    <w:p w:rsidR="00A45660" w:rsidRPr="00A45660" w:rsidRDefault="00A45660" w:rsidP="00A45660">
      <w:pPr>
        <w:widowControl/>
        <w:suppressAutoHyphens w:val="0"/>
        <w:spacing w:line="360" w:lineRule="auto"/>
        <w:contextualSpacing/>
        <w:textAlignment w:val="auto"/>
        <w:rPr>
          <w:rFonts w:ascii="Calibri" w:eastAsia="Times New Roman" w:hAnsi="Calibri" w:cs="Calibri"/>
          <w:sz w:val="22"/>
          <w:szCs w:val="22"/>
          <w:lang w:eastAsia="pl-PL"/>
        </w:rPr>
      </w:pPr>
      <w:r w:rsidRPr="00A45660">
        <w:rPr>
          <w:rFonts w:ascii="Calibri" w:eastAsia="Times New Roman" w:hAnsi="Calibri" w:cs="Calibri"/>
          <w:sz w:val="22"/>
          <w:szCs w:val="22"/>
          <w:u w:val="single"/>
          <w:lang w:eastAsia="pl-PL"/>
        </w:rPr>
        <w:t>CZĘŚĆ XXXII</w:t>
      </w:r>
      <w:r w:rsidRPr="00A45660">
        <w:rPr>
          <w:rFonts w:ascii="Calibri" w:eastAsia="Times New Roman" w:hAnsi="Calibri" w:cs="Calibri"/>
          <w:sz w:val="22"/>
          <w:szCs w:val="22"/>
          <w:lang w:eastAsia="pl-PL"/>
        </w:rPr>
        <w:t xml:space="preserve"> Informacje dotyczące zwrotu kosztów udziału w postępowaniu, jeżeli Zamawiający przewiduje ich zwrot</w:t>
      </w:r>
    </w:p>
    <w:p w:rsidR="00A45660" w:rsidRPr="00A45660" w:rsidRDefault="00A45660" w:rsidP="00A45660">
      <w:pPr>
        <w:widowControl/>
        <w:suppressAutoHyphens w:val="0"/>
        <w:spacing w:line="360" w:lineRule="auto"/>
        <w:contextualSpacing/>
        <w:textAlignment w:val="auto"/>
        <w:rPr>
          <w:rFonts w:ascii="Calibri" w:eastAsia="Times New Roman" w:hAnsi="Calibri" w:cs="Calibri"/>
          <w:sz w:val="22"/>
          <w:szCs w:val="22"/>
          <w:lang w:eastAsia="pl-PL"/>
        </w:rPr>
      </w:pPr>
      <w:r w:rsidRPr="00A45660">
        <w:rPr>
          <w:rFonts w:ascii="Calibri" w:eastAsia="Times New Roman" w:hAnsi="Calibri" w:cs="Calibri"/>
          <w:sz w:val="22"/>
          <w:szCs w:val="22"/>
          <w:u w:val="single"/>
          <w:lang w:eastAsia="pl-PL"/>
        </w:rPr>
        <w:t>CZĘŚĆ XXXIII</w:t>
      </w:r>
      <w:r w:rsidRPr="00A45660">
        <w:rPr>
          <w:rFonts w:ascii="Calibri" w:eastAsia="Times New Roman" w:hAnsi="Calibri" w:cs="Calibri"/>
          <w:sz w:val="22"/>
          <w:szCs w:val="22"/>
          <w:lang w:eastAsia="pl-PL"/>
        </w:rPr>
        <w:t xml:space="preserve"> Informacja o obowiązku osobistego wykonania przez wykonawcę kluczowych zadań, jeżeli Zamawiający dokonuje takiego zastrzeżenia zgodnie z art. 60 i art. 121 ustawy Pzp</w:t>
      </w:r>
    </w:p>
    <w:p w:rsidR="00A45660" w:rsidRPr="00A45660" w:rsidRDefault="00A45660" w:rsidP="00A45660">
      <w:pPr>
        <w:widowControl/>
        <w:suppressAutoHyphens w:val="0"/>
        <w:spacing w:line="360" w:lineRule="auto"/>
        <w:contextualSpacing/>
        <w:textAlignment w:val="auto"/>
        <w:rPr>
          <w:rFonts w:ascii="Calibri" w:eastAsia="Times New Roman" w:hAnsi="Calibri" w:cs="Calibri"/>
          <w:sz w:val="22"/>
          <w:szCs w:val="22"/>
          <w:lang w:eastAsia="pl-PL"/>
        </w:rPr>
      </w:pPr>
      <w:r w:rsidRPr="00A45660">
        <w:rPr>
          <w:rFonts w:ascii="Calibri" w:eastAsia="Times New Roman" w:hAnsi="Calibri" w:cs="Calibri"/>
          <w:sz w:val="22"/>
          <w:szCs w:val="22"/>
          <w:u w:val="single"/>
          <w:lang w:eastAsia="pl-PL"/>
        </w:rPr>
        <w:t>CZĘŚĆ XXXIV</w:t>
      </w:r>
      <w:r w:rsidRPr="00A45660">
        <w:rPr>
          <w:rFonts w:ascii="Calibri" w:eastAsia="Times New Roman" w:hAnsi="Calibri" w:cs="Calibri"/>
          <w:sz w:val="22"/>
          <w:szCs w:val="22"/>
          <w:lang w:eastAsia="pl-PL"/>
        </w:rPr>
        <w:t xml:space="preserve"> Maksymalną liczbę wykonawców, z którymi Zamawiający zawrze umowę ramową, jeżeli Zamawiający przewiduje zawarcie umowy ramowej</w:t>
      </w:r>
    </w:p>
    <w:p w:rsidR="00A45660" w:rsidRPr="00A45660" w:rsidRDefault="00A45660" w:rsidP="00A45660">
      <w:pPr>
        <w:widowControl/>
        <w:suppressAutoHyphens w:val="0"/>
        <w:spacing w:line="360" w:lineRule="auto"/>
        <w:contextualSpacing/>
        <w:textAlignment w:val="auto"/>
        <w:rPr>
          <w:rFonts w:ascii="Calibri" w:eastAsia="Times New Roman" w:hAnsi="Calibri" w:cs="Calibri"/>
          <w:sz w:val="22"/>
          <w:szCs w:val="22"/>
          <w:lang w:eastAsia="pl-PL"/>
        </w:rPr>
      </w:pPr>
      <w:r w:rsidRPr="00A45660">
        <w:rPr>
          <w:rFonts w:ascii="Calibri" w:eastAsia="Times New Roman" w:hAnsi="Calibri" w:cs="Calibri"/>
          <w:sz w:val="22"/>
          <w:szCs w:val="22"/>
          <w:u w:val="single"/>
          <w:lang w:eastAsia="pl-PL"/>
        </w:rPr>
        <w:t>CZĘŚĆ XXXV</w:t>
      </w:r>
      <w:r w:rsidRPr="00A45660">
        <w:rPr>
          <w:rFonts w:ascii="Calibri" w:eastAsia="Times New Roman" w:hAnsi="Calibri" w:cs="Calibri"/>
          <w:sz w:val="22"/>
          <w:szCs w:val="22"/>
          <w:lang w:eastAsia="pl-PL"/>
        </w:rPr>
        <w:t xml:space="preserve"> Informacja o przewidywanym wyborze najkorzystniejszej oferty z zastosowaniem aukcji elektronicznej wraz z informacjami, o których mowa w art. 230 ustawy Pzp, jeżeli Zamawiający przewiduje aukcję elektroniczną</w:t>
      </w:r>
    </w:p>
    <w:p w:rsidR="00A45660" w:rsidRPr="00A45660" w:rsidRDefault="00A45660" w:rsidP="00A45660">
      <w:pPr>
        <w:widowControl/>
        <w:suppressAutoHyphens w:val="0"/>
        <w:spacing w:line="360" w:lineRule="auto"/>
        <w:contextualSpacing/>
        <w:textAlignment w:val="auto"/>
        <w:rPr>
          <w:rFonts w:ascii="Calibri" w:eastAsia="Times New Roman" w:hAnsi="Calibri" w:cs="Calibri"/>
          <w:sz w:val="22"/>
          <w:szCs w:val="22"/>
          <w:lang w:eastAsia="pl-PL"/>
        </w:rPr>
      </w:pPr>
      <w:r w:rsidRPr="00A45660">
        <w:rPr>
          <w:rFonts w:ascii="Calibri" w:eastAsia="Times New Roman" w:hAnsi="Calibri" w:cs="Calibri"/>
          <w:sz w:val="22"/>
          <w:szCs w:val="22"/>
          <w:u w:val="single"/>
          <w:lang w:eastAsia="pl-PL"/>
        </w:rPr>
        <w:lastRenderedPageBreak/>
        <w:t>CZĘŚĆ XXXVI</w:t>
      </w:r>
      <w:r w:rsidRPr="00A45660">
        <w:rPr>
          <w:rFonts w:ascii="Calibri" w:eastAsia="Times New Roman" w:hAnsi="Calibri" w:cs="Calibri"/>
          <w:sz w:val="22"/>
          <w:szCs w:val="22"/>
          <w:lang w:eastAsia="pl-PL"/>
        </w:rPr>
        <w:t xml:space="preserve"> Wymóg lub możliwość złożenia ofert w postaci katalogów elektronicznych lub dołączenia katalogów elektronicznych do oferty, w sytuacji określonej w art. 93 ustawy Pzp</w:t>
      </w:r>
    </w:p>
    <w:p w:rsidR="00A45660" w:rsidRPr="00A45660" w:rsidRDefault="00A45660" w:rsidP="00A45660">
      <w:pPr>
        <w:widowControl/>
        <w:suppressAutoHyphens w:val="0"/>
        <w:spacing w:line="360" w:lineRule="auto"/>
        <w:contextualSpacing/>
        <w:textAlignment w:val="auto"/>
        <w:rPr>
          <w:rFonts w:ascii="Calibri" w:eastAsia="Times New Roman" w:hAnsi="Calibri" w:cs="Calibri"/>
          <w:sz w:val="22"/>
          <w:szCs w:val="22"/>
          <w:lang w:eastAsia="pl-PL"/>
        </w:rPr>
      </w:pPr>
      <w:r w:rsidRPr="00A45660">
        <w:rPr>
          <w:rFonts w:ascii="Calibri" w:eastAsia="Times New Roman" w:hAnsi="Calibri" w:cs="Calibri"/>
          <w:sz w:val="22"/>
          <w:szCs w:val="22"/>
          <w:u w:val="single"/>
          <w:lang w:eastAsia="pl-PL"/>
        </w:rPr>
        <w:t>CZĘŚĆ XXXVII</w:t>
      </w:r>
      <w:r w:rsidRPr="00A45660">
        <w:rPr>
          <w:rFonts w:ascii="Calibri" w:eastAsia="Times New Roman" w:hAnsi="Calibri" w:cs="Calibri"/>
          <w:sz w:val="22"/>
          <w:szCs w:val="22"/>
          <w:lang w:eastAsia="pl-PL"/>
        </w:rPr>
        <w:t xml:space="preserve"> Informacje dotyczące zabezpieczenia należytego wykonania umowy, jeżeli Zamawiający je przewiduje</w:t>
      </w:r>
    </w:p>
    <w:p w:rsidR="00A45660" w:rsidRPr="00A45660" w:rsidRDefault="00A45660" w:rsidP="00A45660">
      <w:pPr>
        <w:widowControl/>
        <w:suppressAutoHyphens w:val="0"/>
        <w:spacing w:line="360" w:lineRule="auto"/>
        <w:contextualSpacing/>
        <w:textAlignment w:val="auto"/>
        <w:rPr>
          <w:rFonts w:ascii="Calibri" w:eastAsia="Times New Roman" w:hAnsi="Calibri" w:cs="Calibri"/>
          <w:sz w:val="22"/>
          <w:szCs w:val="22"/>
          <w:lang w:eastAsia="pl-PL"/>
        </w:rPr>
      </w:pPr>
      <w:r w:rsidRPr="00A45660">
        <w:rPr>
          <w:rFonts w:ascii="Calibri" w:eastAsia="Times New Roman" w:hAnsi="Calibri" w:cs="Calibri"/>
          <w:sz w:val="22"/>
          <w:szCs w:val="22"/>
          <w:u w:val="single"/>
          <w:lang w:eastAsia="pl-PL"/>
        </w:rPr>
        <w:t>CZĘŚĆ XXXVIII</w:t>
      </w:r>
      <w:r w:rsidRPr="00A45660">
        <w:rPr>
          <w:rFonts w:ascii="Times New Roman" w:eastAsia="Times New Roman" w:hAnsi="Times New Roman" w:cs="Times New Roman"/>
          <w:kern w:val="0"/>
          <w:lang w:eastAsia="pl-PL" w:bidi="ar-SA"/>
        </w:rPr>
        <w:t xml:space="preserve"> </w:t>
      </w:r>
      <w:r w:rsidRPr="00A45660">
        <w:rPr>
          <w:rFonts w:ascii="Calibri" w:eastAsia="Times New Roman" w:hAnsi="Calibri" w:cs="Calibri"/>
          <w:sz w:val="22"/>
          <w:szCs w:val="22"/>
          <w:lang w:eastAsia="pl-PL"/>
        </w:rPr>
        <w:t>Możliwość ograniczenia liczby Wykonawców, których Zamawiający zaprosi do negocjacji</w:t>
      </w:r>
    </w:p>
    <w:p w:rsidR="00A45660" w:rsidRPr="00A45660" w:rsidRDefault="00A45660" w:rsidP="00A45660">
      <w:pPr>
        <w:widowControl/>
        <w:suppressAutoHyphens w:val="0"/>
        <w:spacing w:line="360" w:lineRule="auto"/>
        <w:contextualSpacing/>
        <w:textAlignment w:val="auto"/>
        <w:rPr>
          <w:rFonts w:ascii="Calibri" w:eastAsia="Times New Roman" w:hAnsi="Calibri" w:cs="Calibri"/>
          <w:sz w:val="22"/>
          <w:szCs w:val="22"/>
          <w:lang w:eastAsia="pl-PL"/>
        </w:rPr>
      </w:pPr>
      <w:r w:rsidRPr="00A45660">
        <w:rPr>
          <w:rFonts w:ascii="Calibri" w:eastAsia="Times New Roman" w:hAnsi="Calibri" w:cs="Calibri"/>
          <w:sz w:val="22"/>
          <w:szCs w:val="22"/>
          <w:u w:val="single"/>
          <w:lang w:eastAsia="pl-PL"/>
        </w:rPr>
        <w:t>CZĘŚĆ XXXIX</w:t>
      </w:r>
      <w:r w:rsidRPr="00A45660">
        <w:rPr>
          <w:rFonts w:ascii="Calibri" w:eastAsia="Times New Roman" w:hAnsi="Calibri" w:cs="Calibri"/>
          <w:sz w:val="22"/>
          <w:szCs w:val="22"/>
          <w:lang w:eastAsia="pl-PL"/>
        </w:rPr>
        <w:t xml:space="preserve"> Klauzula informacyjna z art. 13 RODO dotycząca przetwarzania danych osobowych w celu związanym z postępowaniem o udzielenie zamówienia publicznego</w:t>
      </w:r>
    </w:p>
    <w:p w:rsidR="006067F4" w:rsidRDefault="00A45660" w:rsidP="00A45660">
      <w:pPr>
        <w:widowControl/>
        <w:suppressAutoHyphens w:val="0"/>
        <w:spacing w:line="360" w:lineRule="auto"/>
        <w:contextualSpacing/>
        <w:textAlignment w:val="auto"/>
        <w:rPr>
          <w:rFonts w:ascii="Calibri" w:eastAsia="Times New Roman" w:hAnsi="Calibri" w:cs="Calibri"/>
          <w:sz w:val="22"/>
          <w:szCs w:val="22"/>
          <w:lang w:eastAsia="pl-PL"/>
        </w:rPr>
      </w:pPr>
      <w:r w:rsidRPr="00A45660">
        <w:rPr>
          <w:rFonts w:ascii="Calibri" w:eastAsia="Times New Roman" w:hAnsi="Calibri" w:cs="Calibri"/>
          <w:sz w:val="22"/>
          <w:szCs w:val="22"/>
          <w:u w:val="single"/>
          <w:lang w:eastAsia="pl-PL"/>
        </w:rPr>
        <w:t>CZĘŚĆ XXXX</w:t>
      </w:r>
      <w:r w:rsidRPr="00A45660">
        <w:rPr>
          <w:rFonts w:ascii="Calibri" w:eastAsia="Times New Roman" w:hAnsi="Calibri" w:cs="Calibri"/>
          <w:sz w:val="22"/>
          <w:szCs w:val="22"/>
          <w:lang w:eastAsia="pl-PL"/>
        </w:rPr>
        <w:t xml:space="preserve"> Załączniki do SWZ</w:t>
      </w:r>
    </w:p>
    <w:p w:rsidR="006067F4" w:rsidRDefault="006067F4">
      <w:pPr>
        <w:widowControl/>
        <w:suppressAutoHyphens w:val="0"/>
        <w:textAlignment w:val="auto"/>
        <w:rPr>
          <w:rFonts w:ascii="Calibri" w:eastAsia="Times New Roman" w:hAnsi="Calibri" w:cs="Calibri"/>
          <w:sz w:val="22"/>
          <w:szCs w:val="22"/>
          <w:lang w:eastAsia="pl-PL"/>
        </w:rPr>
      </w:pPr>
      <w:r>
        <w:rPr>
          <w:rFonts w:ascii="Calibri" w:eastAsia="Times New Roman" w:hAnsi="Calibri" w:cs="Calibri"/>
          <w:sz w:val="22"/>
          <w:szCs w:val="22"/>
          <w:lang w:eastAsia="pl-PL"/>
        </w:rPr>
        <w:br w:type="page"/>
      </w:r>
    </w:p>
    <w:p w:rsidR="00CC45F9" w:rsidRPr="00AA1928" w:rsidRDefault="00CC45F9" w:rsidP="00AA1928">
      <w:pPr>
        <w:pStyle w:val="Nagwek1"/>
      </w:pPr>
      <w:r w:rsidRPr="00AA1928">
        <w:lastRenderedPageBreak/>
        <w:t>Część I</w:t>
      </w:r>
      <w:r w:rsidR="006D5FFB" w:rsidRPr="00AA1928">
        <w:t xml:space="preserve"> </w:t>
      </w:r>
      <w:r w:rsidR="00944F8A" w:rsidRPr="00AA1928">
        <w:t>Nazwa oraz adres Zamawiającego, numer telefonu, adres poczty elektronicznej oraz strony internetowej prowadzonego postępowania</w:t>
      </w:r>
    </w:p>
    <w:p w:rsidR="00944F8A" w:rsidRPr="0016716B" w:rsidRDefault="00D617B1" w:rsidP="00571C33">
      <w:pPr>
        <w:numPr>
          <w:ilvl w:val="0"/>
          <w:numId w:val="14"/>
        </w:numPr>
        <w:spacing w:line="360" w:lineRule="auto"/>
        <w:ind w:left="426" w:hanging="426"/>
        <w:rPr>
          <w:rFonts w:ascii="Calibri" w:hAnsi="Calibri" w:cs="Calibri"/>
          <w:b/>
          <w:sz w:val="22"/>
          <w:szCs w:val="22"/>
          <w:lang w:eastAsia="pl-PL"/>
        </w:rPr>
      </w:pPr>
      <w:r w:rsidRPr="0016716B">
        <w:rPr>
          <w:rFonts w:ascii="Calibri" w:hAnsi="Calibri" w:cs="Calibri"/>
          <w:sz w:val="22"/>
          <w:szCs w:val="22"/>
          <w:lang w:eastAsia="pl-PL"/>
        </w:rPr>
        <w:t xml:space="preserve">Nazwa i adres Zamawiającego: </w:t>
      </w:r>
      <w:r w:rsidR="00CC45F9" w:rsidRPr="0016716B">
        <w:rPr>
          <w:rFonts w:ascii="Calibri" w:hAnsi="Calibri" w:cs="Calibri"/>
          <w:b/>
          <w:sz w:val="22"/>
          <w:szCs w:val="22"/>
          <w:lang w:eastAsia="pl-PL"/>
        </w:rPr>
        <w:t xml:space="preserve">UNIWERSYTET MEDYCZNY w Białymstoku, </w:t>
      </w:r>
      <w:r w:rsidR="006B75AA" w:rsidRPr="0016716B">
        <w:rPr>
          <w:rFonts w:ascii="Calibri" w:hAnsi="Calibri" w:cs="Calibri"/>
          <w:b/>
          <w:sz w:val="22"/>
          <w:szCs w:val="22"/>
          <w:lang w:eastAsia="pl-PL"/>
        </w:rPr>
        <w:t xml:space="preserve">ul. Jana Kilińskiego 1, </w:t>
      </w:r>
      <w:r w:rsidR="00CC45F9" w:rsidRPr="0016716B">
        <w:rPr>
          <w:rFonts w:ascii="Calibri" w:hAnsi="Calibri" w:cs="Calibri"/>
          <w:b/>
          <w:sz w:val="22"/>
          <w:szCs w:val="22"/>
          <w:lang w:eastAsia="pl-PL"/>
        </w:rPr>
        <w:t>15-089 Bi</w:t>
      </w:r>
      <w:r w:rsidR="006B75AA" w:rsidRPr="0016716B">
        <w:rPr>
          <w:rFonts w:ascii="Calibri" w:hAnsi="Calibri" w:cs="Calibri"/>
          <w:b/>
          <w:sz w:val="22"/>
          <w:szCs w:val="22"/>
          <w:lang w:eastAsia="pl-PL"/>
        </w:rPr>
        <w:t>ałystok,</w:t>
      </w:r>
    </w:p>
    <w:p w:rsidR="00944F8A" w:rsidRPr="0016716B" w:rsidRDefault="00944F8A" w:rsidP="00571C33">
      <w:pPr>
        <w:numPr>
          <w:ilvl w:val="0"/>
          <w:numId w:val="14"/>
        </w:numPr>
        <w:spacing w:line="360" w:lineRule="auto"/>
        <w:ind w:left="426" w:hanging="426"/>
        <w:rPr>
          <w:rFonts w:ascii="Calibri" w:hAnsi="Calibri" w:cs="Calibri"/>
          <w:sz w:val="22"/>
          <w:szCs w:val="22"/>
        </w:rPr>
      </w:pPr>
      <w:r w:rsidRPr="0016716B">
        <w:rPr>
          <w:rFonts w:ascii="Calibri" w:hAnsi="Calibri" w:cs="Calibri"/>
          <w:sz w:val="22"/>
          <w:szCs w:val="22"/>
          <w:lang w:eastAsia="pl-PL"/>
        </w:rPr>
        <w:t>N</w:t>
      </w:r>
      <w:r w:rsidR="006B75AA" w:rsidRPr="0016716B">
        <w:rPr>
          <w:rFonts w:ascii="Calibri" w:hAnsi="Calibri" w:cs="Calibri"/>
          <w:sz w:val="22"/>
          <w:szCs w:val="22"/>
          <w:lang w:eastAsia="pl-PL"/>
        </w:rPr>
        <w:t>umer</w:t>
      </w:r>
      <w:r w:rsidRPr="0016716B">
        <w:rPr>
          <w:rFonts w:ascii="Calibri" w:hAnsi="Calibri" w:cs="Calibri"/>
          <w:sz w:val="22"/>
          <w:szCs w:val="22"/>
          <w:lang w:eastAsia="pl-PL"/>
        </w:rPr>
        <w:t>y</w:t>
      </w:r>
      <w:r w:rsidR="006B75AA" w:rsidRPr="0016716B">
        <w:rPr>
          <w:rFonts w:ascii="Calibri" w:hAnsi="Calibri" w:cs="Calibri"/>
          <w:sz w:val="22"/>
          <w:szCs w:val="22"/>
          <w:lang w:eastAsia="pl-PL"/>
        </w:rPr>
        <w:t xml:space="preserve"> </w:t>
      </w:r>
      <w:r w:rsidR="00CC45F9" w:rsidRPr="0016716B">
        <w:rPr>
          <w:rFonts w:ascii="Calibri" w:hAnsi="Calibri" w:cs="Calibri"/>
          <w:sz w:val="22"/>
          <w:szCs w:val="22"/>
          <w:lang w:eastAsia="pl-PL"/>
        </w:rPr>
        <w:t>tel</w:t>
      </w:r>
      <w:r w:rsidR="006B75AA" w:rsidRPr="0016716B">
        <w:rPr>
          <w:rFonts w:ascii="Calibri" w:hAnsi="Calibri" w:cs="Calibri"/>
          <w:sz w:val="22"/>
          <w:szCs w:val="22"/>
          <w:lang w:eastAsia="pl-PL"/>
        </w:rPr>
        <w:t>efon</w:t>
      </w:r>
      <w:r w:rsidRPr="0016716B">
        <w:rPr>
          <w:rFonts w:ascii="Calibri" w:hAnsi="Calibri" w:cs="Calibri"/>
          <w:sz w:val="22"/>
          <w:szCs w:val="22"/>
          <w:lang w:eastAsia="pl-PL"/>
        </w:rPr>
        <w:t>ów</w:t>
      </w:r>
      <w:r w:rsidR="006B75AA" w:rsidRPr="0016716B">
        <w:rPr>
          <w:rFonts w:ascii="Calibri" w:hAnsi="Calibri" w:cs="Calibri"/>
          <w:sz w:val="22"/>
          <w:szCs w:val="22"/>
          <w:lang w:eastAsia="pl-PL"/>
        </w:rPr>
        <w:t>:</w:t>
      </w:r>
      <w:r w:rsidR="00CC45F9" w:rsidRPr="0016716B">
        <w:rPr>
          <w:rFonts w:ascii="Calibri" w:hAnsi="Calibri" w:cs="Calibri"/>
          <w:sz w:val="22"/>
          <w:szCs w:val="22"/>
          <w:lang w:eastAsia="pl-PL"/>
        </w:rPr>
        <w:t xml:space="preserve"> </w:t>
      </w:r>
      <w:r w:rsidR="009D0C0C" w:rsidRPr="0016716B">
        <w:rPr>
          <w:rFonts w:ascii="Calibri" w:hAnsi="Calibri" w:cs="Calibri"/>
          <w:sz w:val="22"/>
          <w:szCs w:val="22"/>
          <w:lang w:eastAsia="pl-PL"/>
        </w:rPr>
        <w:t>85 748 55 39, 85 748 55 50, 85 748 56 26, 85 748 56 40, 85 748 57 39, 85 748 54 43, 85 686 51 37</w:t>
      </w:r>
      <w:r w:rsidR="006B75AA" w:rsidRPr="0016716B">
        <w:rPr>
          <w:rFonts w:ascii="Calibri" w:hAnsi="Calibri" w:cs="Calibri"/>
          <w:sz w:val="22"/>
          <w:szCs w:val="22"/>
          <w:lang w:eastAsia="pl-PL"/>
        </w:rPr>
        <w:t>.</w:t>
      </w:r>
    </w:p>
    <w:p w:rsidR="00944F8A" w:rsidRPr="0016716B" w:rsidRDefault="006B75AA" w:rsidP="00571C33">
      <w:pPr>
        <w:numPr>
          <w:ilvl w:val="0"/>
          <w:numId w:val="14"/>
        </w:numPr>
        <w:spacing w:line="360" w:lineRule="auto"/>
        <w:ind w:left="426" w:hanging="426"/>
        <w:rPr>
          <w:rFonts w:ascii="Calibri" w:hAnsi="Calibri" w:cs="Calibri"/>
          <w:sz w:val="22"/>
          <w:szCs w:val="22"/>
        </w:rPr>
      </w:pPr>
      <w:r w:rsidRPr="0016716B">
        <w:rPr>
          <w:rFonts w:ascii="Calibri" w:hAnsi="Calibri" w:cs="Calibri"/>
          <w:sz w:val="22"/>
          <w:szCs w:val="22"/>
        </w:rPr>
        <w:t xml:space="preserve">Adres poczty elektronicznej: </w:t>
      </w:r>
      <w:r w:rsidRPr="00E363C8">
        <w:rPr>
          <w:rStyle w:val="Hipercze"/>
          <w:rFonts w:ascii="Calibri" w:hAnsi="Calibri" w:cs="Calibri"/>
          <w:b/>
          <w:sz w:val="22"/>
          <w:szCs w:val="22"/>
          <w:u w:val="none"/>
          <w:lang w:eastAsia="pl-PL"/>
        </w:rPr>
        <w:t>zampubl@umb.edu.pl</w:t>
      </w:r>
    </w:p>
    <w:p w:rsidR="008C57C4" w:rsidRPr="00AA1928" w:rsidRDefault="00D03D63" w:rsidP="00571C33">
      <w:pPr>
        <w:numPr>
          <w:ilvl w:val="0"/>
          <w:numId w:val="14"/>
        </w:numPr>
        <w:spacing w:line="360" w:lineRule="auto"/>
        <w:ind w:left="426" w:hanging="426"/>
        <w:rPr>
          <w:rFonts w:ascii="Calibri" w:hAnsi="Calibri" w:cs="Calibri"/>
          <w:b/>
          <w:color w:val="7030A0"/>
          <w:szCs w:val="22"/>
        </w:rPr>
      </w:pPr>
      <w:r w:rsidRPr="0016716B">
        <w:rPr>
          <w:rFonts w:ascii="Calibri" w:hAnsi="Calibri" w:cs="Calibri"/>
          <w:sz w:val="22"/>
          <w:szCs w:val="22"/>
        </w:rPr>
        <w:t>Adres s</w:t>
      </w:r>
      <w:r w:rsidR="00780E20" w:rsidRPr="0016716B">
        <w:rPr>
          <w:rFonts w:ascii="Calibri" w:hAnsi="Calibri" w:cs="Calibri"/>
          <w:sz w:val="22"/>
          <w:szCs w:val="22"/>
        </w:rPr>
        <w:t xml:space="preserve">trony internetowej prowadzonego </w:t>
      </w:r>
      <w:r w:rsidRPr="0016716B">
        <w:rPr>
          <w:rFonts w:ascii="Calibri" w:hAnsi="Calibri" w:cs="Calibri"/>
          <w:sz w:val="22"/>
          <w:szCs w:val="22"/>
        </w:rPr>
        <w:t>postępowani</w:t>
      </w:r>
      <w:r w:rsidR="00780E20" w:rsidRPr="0016716B">
        <w:rPr>
          <w:rFonts w:ascii="Calibri" w:hAnsi="Calibri" w:cs="Calibri"/>
          <w:sz w:val="22"/>
          <w:szCs w:val="22"/>
        </w:rPr>
        <w:t>a:</w:t>
      </w:r>
      <w:r w:rsidR="008C57C4" w:rsidRPr="0016716B">
        <w:rPr>
          <w:rFonts w:ascii="Calibri" w:hAnsi="Calibri" w:cs="Calibri"/>
          <w:color w:val="FF0000"/>
          <w:sz w:val="22"/>
          <w:szCs w:val="22"/>
        </w:rPr>
        <w:t xml:space="preserve"> </w:t>
      </w:r>
      <w:r w:rsidR="00AA1928" w:rsidRPr="004036F8">
        <w:rPr>
          <w:rFonts w:ascii="Calibri" w:hAnsi="Calibri" w:cs="Calibri"/>
          <w:b/>
          <w:color w:val="000000" w:themeColor="text1"/>
          <w:szCs w:val="22"/>
        </w:rPr>
        <w:t>https://platformazakupowa.pl/transakcja/1091747</w:t>
      </w:r>
    </w:p>
    <w:p w:rsidR="008C57C4" w:rsidRPr="0016716B" w:rsidRDefault="00944F8A" w:rsidP="00AA1928">
      <w:pPr>
        <w:pStyle w:val="Nagwek1"/>
      </w:pPr>
      <w:r w:rsidRPr="0016716B">
        <w:t xml:space="preserve">Część II </w:t>
      </w:r>
      <w:r w:rsidR="00D03D63" w:rsidRPr="0016716B">
        <w:t>Adres strony internetowej, na której dostępna jest specyfikacja warunków zamówienia (SWZ)</w:t>
      </w:r>
      <w:r w:rsidR="009D076F" w:rsidRPr="0016716B">
        <w:t>, zmiany i wyjaśnienia treści SWZ</w:t>
      </w:r>
      <w:r w:rsidR="00D03D63" w:rsidRPr="0016716B">
        <w:t xml:space="preserve"> oraz inne dokumenty dotyczące postępowania</w:t>
      </w:r>
    </w:p>
    <w:p w:rsidR="00AA1928" w:rsidRPr="004036F8" w:rsidRDefault="00AA1928" w:rsidP="00AA1928">
      <w:pPr>
        <w:spacing w:line="360" w:lineRule="auto"/>
        <w:ind w:left="786"/>
        <w:rPr>
          <w:rFonts w:ascii="Calibri" w:hAnsi="Calibri" w:cs="Calibri"/>
          <w:b/>
          <w:color w:val="000000" w:themeColor="text1"/>
          <w:szCs w:val="22"/>
        </w:rPr>
      </w:pPr>
      <w:r w:rsidRPr="004036F8">
        <w:rPr>
          <w:rFonts w:ascii="Calibri" w:hAnsi="Calibri" w:cs="Calibri"/>
          <w:b/>
          <w:color w:val="000000" w:themeColor="text1"/>
          <w:szCs w:val="22"/>
        </w:rPr>
        <w:t>https://platformazakupowa.pl/transakcja/1091747</w:t>
      </w:r>
    </w:p>
    <w:p w:rsidR="00484260" w:rsidRPr="0016716B" w:rsidRDefault="00484260" w:rsidP="00AA1928">
      <w:pPr>
        <w:pStyle w:val="Nagwek1"/>
      </w:pPr>
      <w:r w:rsidRPr="0016716B">
        <w:t>Część II</w:t>
      </w:r>
      <w:r w:rsidR="00D61484" w:rsidRPr="0016716B">
        <w:t>I</w:t>
      </w:r>
      <w:r w:rsidR="006D5FFB" w:rsidRPr="0016716B">
        <w:t xml:space="preserve"> </w:t>
      </w:r>
      <w:r w:rsidRPr="0016716B">
        <w:t>Tryb udzielenia zamówienia</w:t>
      </w:r>
      <w:r w:rsidR="000E0AA7" w:rsidRPr="0016716B">
        <w:t xml:space="preserve"> i finansowanie</w:t>
      </w:r>
    </w:p>
    <w:p w:rsidR="003604AD" w:rsidRPr="0016716B" w:rsidRDefault="003604AD" w:rsidP="00571C33">
      <w:pPr>
        <w:widowControl/>
        <w:numPr>
          <w:ilvl w:val="1"/>
          <w:numId w:val="6"/>
        </w:numPr>
        <w:suppressAutoHyphens w:val="0"/>
        <w:autoSpaceDE w:val="0"/>
        <w:autoSpaceDN w:val="0"/>
        <w:adjustRightInd w:val="0"/>
        <w:spacing w:line="360" w:lineRule="auto"/>
        <w:textAlignment w:val="auto"/>
        <w:rPr>
          <w:rFonts w:ascii="Calibri" w:eastAsia="Times New Roman" w:hAnsi="Calibri" w:cs="Calibri"/>
          <w:b/>
          <w:bCs/>
          <w:color w:val="000000"/>
          <w:kern w:val="0"/>
          <w:sz w:val="22"/>
          <w:szCs w:val="22"/>
          <w:u w:val="single"/>
          <w:lang w:eastAsia="en-US" w:bidi="ar-SA"/>
        </w:rPr>
      </w:pPr>
      <w:r w:rsidRPr="0016716B">
        <w:rPr>
          <w:rFonts w:ascii="Calibri" w:hAnsi="Calibri" w:cs="Calibri"/>
          <w:sz w:val="22"/>
          <w:szCs w:val="22"/>
        </w:rPr>
        <w:t xml:space="preserve">Postępowanie o udzielenie zamówienia prowadzone jest w trybie: </w:t>
      </w:r>
      <w:r w:rsidRPr="0016716B">
        <w:rPr>
          <w:rFonts w:ascii="Calibri" w:hAnsi="Calibri" w:cs="Calibri"/>
          <w:b/>
          <w:sz w:val="22"/>
          <w:szCs w:val="22"/>
          <w:u w:val="single"/>
        </w:rPr>
        <w:t>p</w:t>
      </w:r>
      <w:r w:rsidRPr="0016716B">
        <w:rPr>
          <w:rFonts w:ascii="Calibri" w:hAnsi="Calibri" w:cs="Calibri"/>
          <w:b/>
          <w:bCs/>
          <w:sz w:val="22"/>
          <w:szCs w:val="22"/>
          <w:u w:val="single"/>
        </w:rPr>
        <w:t>odstawowym</w:t>
      </w:r>
      <w:r w:rsidR="00116F17" w:rsidRPr="0016716B">
        <w:rPr>
          <w:rFonts w:ascii="Calibri" w:hAnsi="Calibri" w:cs="Calibri"/>
          <w:b/>
          <w:bCs/>
          <w:sz w:val="22"/>
          <w:szCs w:val="22"/>
          <w:u w:val="single"/>
        </w:rPr>
        <w:t xml:space="preserve">, na podstawie </w:t>
      </w:r>
      <w:r w:rsidRPr="0016716B">
        <w:rPr>
          <w:rFonts w:ascii="Calibri" w:hAnsi="Calibri" w:cs="Calibri"/>
          <w:b/>
          <w:sz w:val="22"/>
          <w:szCs w:val="22"/>
          <w:u w:val="single"/>
        </w:rPr>
        <w:t xml:space="preserve">art. 275 </w:t>
      </w:r>
      <w:r w:rsidR="00116F17" w:rsidRPr="0016716B">
        <w:rPr>
          <w:rFonts w:ascii="Calibri" w:hAnsi="Calibri" w:cs="Calibri"/>
          <w:b/>
          <w:sz w:val="22"/>
          <w:szCs w:val="22"/>
          <w:u w:val="single"/>
        </w:rPr>
        <w:t xml:space="preserve">pkt 2 </w:t>
      </w:r>
      <w:r w:rsidR="00AA250B" w:rsidRPr="0016716B">
        <w:rPr>
          <w:rFonts w:ascii="Calibri" w:hAnsi="Calibri" w:cs="Calibri"/>
          <w:b/>
          <w:sz w:val="22"/>
          <w:szCs w:val="22"/>
          <w:u w:val="single"/>
        </w:rPr>
        <w:t xml:space="preserve">w </w:t>
      </w:r>
      <w:r w:rsidR="00CA5432" w:rsidRPr="0016716B">
        <w:rPr>
          <w:rFonts w:ascii="Calibri" w:hAnsi="Calibri" w:cs="Calibri"/>
          <w:b/>
          <w:sz w:val="22"/>
          <w:szCs w:val="22"/>
          <w:u w:val="single"/>
        </w:rPr>
        <w:t>związku</w:t>
      </w:r>
      <w:r w:rsidR="00BD7117">
        <w:rPr>
          <w:rFonts w:ascii="Calibri" w:hAnsi="Calibri" w:cs="Calibri"/>
          <w:b/>
          <w:sz w:val="22"/>
          <w:szCs w:val="22"/>
          <w:u w:val="single"/>
        </w:rPr>
        <w:t xml:space="preserve"> z art. 359 pkt</w:t>
      </w:r>
      <w:r w:rsidR="00AA250B" w:rsidRPr="0016716B">
        <w:rPr>
          <w:rFonts w:ascii="Calibri" w:hAnsi="Calibri" w:cs="Calibri"/>
          <w:b/>
          <w:sz w:val="22"/>
          <w:szCs w:val="22"/>
          <w:u w:val="single"/>
        </w:rPr>
        <w:t xml:space="preserve"> 2</w:t>
      </w:r>
      <w:r w:rsidR="00BD7117">
        <w:rPr>
          <w:rFonts w:ascii="Calibri" w:hAnsi="Calibri" w:cs="Calibri"/>
          <w:b/>
          <w:sz w:val="22"/>
          <w:szCs w:val="22"/>
          <w:u w:val="single"/>
        </w:rPr>
        <w:t>)</w:t>
      </w:r>
      <w:r w:rsidR="00AA250B" w:rsidRPr="0016716B">
        <w:rPr>
          <w:rFonts w:ascii="Calibri" w:hAnsi="Calibri" w:cs="Calibri"/>
          <w:b/>
          <w:sz w:val="22"/>
          <w:szCs w:val="22"/>
        </w:rPr>
        <w:t xml:space="preserve"> </w:t>
      </w:r>
      <w:r w:rsidRPr="0016716B">
        <w:rPr>
          <w:rFonts w:ascii="Calibri" w:hAnsi="Calibri" w:cs="Calibri"/>
          <w:b/>
          <w:sz w:val="22"/>
          <w:szCs w:val="22"/>
        </w:rPr>
        <w:t xml:space="preserve">ustawy </w:t>
      </w:r>
      <w:r w:rsidR="00984D04" w:rsidRPr="0016716B">
        <w:rPr>
          <w:rFonts w:ascii="Calibri" w:eastAsia="Times New Roman" w:hAnsi="Calibri" w:cs="Calibri"/>
          <w:b/>
          <w:color w:val="000000"/>
          <w:kern w:val="0"/>
          <w:sz w:val="22"/>
          <w:szCs w:val="22"/>
          <w:lang w:eastAsia="en-US" w:bidi="ar-SA"/>
        </w:rPr>
        <w:t xml:space="preserve">z </w:t>
      </w:r>
      <w:r w:rsidR="00984D04" w:rsidRPr="0016716B">
        <w:rPr>
          <w:rFonts w:ascii="Calibri" w:eastAsia="Arial Unicode MS" w:hAnsi="Calibri" w:cs="Calibri"/>
          <w:b/>
          <w:kern w:val="0"/>
          <w:sz w:val="22"/>
          <w:szCs w:val="22"/>
          <w:lang w:eastAsia="en-US" w:bidi="ar-SA"/>
        </w:rPr>
        <w:t>dnia 11</w:t>
      </w:r>
      <w:r w:rsidR="00AA250B" w:rsidRPr="0016716B">
        <w:rPr>
          <w:rFonts w:ascii="Calibri" w:eastAsia="Arial Unicode MS" w:hAnsi="Calibri" w:cs="Calibri"/>
          <w:b/>
          <w:kern w:val="0"/>
          <w:sz w:val="22"/>
          <w:szCs w:val="22"/>
          <w:lang w:eastAsia="en-US" w:bidi="ar-SA"/>
        </w:rPr>
        <w:t xml:space="preserve"> września </w:t>
      </w:r>
      <w:r w:rsidR="00984D04" w:rsidRPr="0016716B">
        <w:rPr>
          <w:rFonts w:ascii="Calibri" w:eastAsia="Arial Unicode MS" w:hAnsi="Calibri" w:cs="Calibri"/>
          <w:b/>
          <w:kern w:val="0"/>
          <w:sz w:val="22"/>
          <w:szCs w:val="22"/>
          <w:lang w:eastAsia="en-US" w:bidi="ar-SA"/>
        </w:rPr>
        <w:t>2019 r. Prawo zamówień publicznych (</w:t>
      </w:r>
      <w:r w:rsidR="00797022">
        <w:rPr>
          <w:rFonts w:ascii="Calibri" w:eastAsia="Arial Unicode MS" w:hAnsi="Calibri" w:cs="Calibri"/>
          <w:b/>
          <w:kern w:val="0"/>
          <w:sz w:val="22"/>
          <w:szCs w:val="22"/>
          <w:lang w:eastAsia="en-US" w:bidi="ar-SA"/>
        </w:rPr>
        <w:t>t.j.Dz.U.2024</w:t>
      </w:r>
      <w:r w:rsidR="00B846E1" w:rsidRPr="0016716B">
        <w:rPr>
          <w:rFonts w:ascii="Calibri" w:eastAsia="Arial Unicode MS" w:hAnsi="Calibri" w:cs="Calibri"/>
          <w:b/>
          <w:kern w:val="0"/>
          <w:sz w:val="22"/>
          <w:szCs w:val="22"/>
          <w:lang w:eastAsia="en-US" w:bidi="ar-SA"/>
        </w:rPr>
        <w:t xml:space="preserve"> poz. </w:t>
      </w:r>
      <w:r w:rsidR="00797022">
        <w:rPr>
          <w:rFonts w:ascii="Calibri" w:eastAsia="Arial Unicode MS" w:hAnsi="Calibri" w:cs="Calibri"/>
          <w:b/>
          <w:kern w:val="0"/>
          <w:sz w:val="22"/>
          <w:szCs w:val="22"/>
          <w:lang w:eastAsia="en-US" w:bidi="ar-SA"/>
        </w:rPr>
        <w:t>1320</w:t>
      </w:r>
      <w:r w:rsidR="00B846E1" w:rsidRPr="0016716B">
        <w:rPr>
          <w:rFonts w:ascii="Calibri" w:eastAsia="Arial Unicode MS" w:hAnsi="Calibri" w:cs="Calibri"/>
          <w:b/>
          <w:kern w:val="0"/>
          <w:sz w:val="22"/>
          <w:szCs w:val="22"/>
          <w:lang w:eastAsia="en-US" w:bidi="ar-SA"/>
        </w:rPr>
        <w:t xml:space="preserve">) </w:t>
      </w:r>
      <w:r w:rsidR="00984D04" w:rsidRPr="0016716B">
        <w:rPr>
          <w:rFonts w:ascii="Calibri" w:eastAsia="Arial Unicode MS" w:hAnsi="Calibri" w:cs="Calibri"/>
          <w:b/>
          <w:kern w:val="0"/>
          <w:sz w:val="22"/>
          <w:szCs w:val="22"/>
          <w:lang w:eastAsia="en-US" w:bidi="ar-SA"/>
        </w:rPr>
        <w:t>zwanej dalej „ustawą Pzp”.</w:t>
      </w:r>
      <w:r w:rsidR="00984D04" w:rsidRPr="0016716B">
        <w:rPr>
          <w:rFonts w:ascii="Calibri" w:eastAsia="Times New Roman" w:hAnsi="Calibri" w:cs="Calibri"/>
          <w:kern w:val="0"/>
          <w:sz w:val="22"/>
          <w:szCs w:val="22"/>
          <w:lang w:eastAsia="en-US" w:bidi="ar-SA"/>
        </w:rPr>
        <w:t xml:space="preserve"> W </w:t>
      </w:r>
      <w:r w:rsidR="00984D04" w:rsidRPr="0016716B">
        <w:rPr>
          <w:rFonts w:ascii="Calibri" w:eastAsia="Arial Unicode MS" w:hAnsi="Calibri" w:cs="Calibri"/>
          <w:kern w:val="0"/>
          <w:sz w:val="22"/>
          <w:szCs w:val="22"/>
          <w:lang w:eastAsia="en-US" w:bidi="ar-SA"/>
        </w:rPr>
        <w:t>sprawach nieuregulowanych zapisami niniejszej SWZ, s</w:t>
      </w:r>
      <w:r w:rsidR="00051B4A" w:rsidRPr="0016716B">
        <w:rPr>
          <w:rFonts w:ascii="Calibri" w:eastAsia="Arial Unicode MS" w:hAnsi="Calibri" w:cs="Calibri"/>
          <w:kern w:val="0"/>
          <w:sz w:val="22"/>
          <w:szCs w:val="22"/>
          <w:lang w:eastAsia="en-US" w:bidi="ar-SA"/>
        </w:rPr>
        <w:t xml:space="preserve">tosuje się przepisy </w:t>
      </w:r>
      <w:r w:rsidR="00984D04" w:rsidRPr="0016716B">
        <w:rPr>
          <w:rFonts w:ascii="Calibri" w:eastAsia="Arial Unicode MS" w:hAnsi="Calibri" w:cs="Calibri"/>
          <w:kern w:val="0"/>
          <w:sz w:val="22"/>
          <w:szCs w:val="22"/>
          <w:lang w:eastAsia="en-US" w:bidi="ar-SA"/>
        </w:rPr>
        <w:t>ustawy</w:t>
      </w:r>
      <w:r w:rsidR="00051B4A" w:rsidRPr="0016716B">
        <w:rPr>
          <w:rFonts w:ascii="Calibri" w:eastAsia="Arial Unicode MS" w:hAnsi="Calibri" w:cs="Calibri"/>
          <w:kern w:val="0"/>
          <w:sz w:val="22"/>
          <w:szCs w:val="22"/>
          <w:lang w:eastAsia="en-US" w:bidi="ar-SA"/>
        </w:rPr>
        <w:t xml:space="preserve"> Pzp</w:t>
      </w:r>
      <w:r w:rsidR="00984D04" w:rsidRPr="0016716B">
        <w:rPr>
          <w:rFonts w:ascii="Calibri" w:eastAsia="Arial Unicode MS" w:hAnsi="Calibri" w:cs="Calibri"/>
          <w:kern w:val="0"/>
          <w:sz w:val="22"/>
          <w:szCs w:val="22"/>
          <w:lang w:eastAsia="en-US" w:bidi="ar-SA"/>
        </w:rPr>
        <w:t xml:space="preserve"> wraz z aktami wykonawczymi do tej ustawy.</w:t>
      </w:r>
    </w:p>
    <w:p w:rsidR="007B2419" w:rsidRPr="0016716B" w:rsidRDefault="00051B4A" w:rsidP="00571C33">
      <w:pPr>
        <w:widowControl/>
        <w:numPr>
          <w:ilvl w:val="1"/>
          <w:numId w:val="6"/>
        </w:numPr>
        <w:suppressAutoHyphens w:val="0"/>
        <w:autoSpaceDE w:val="0"/>
        <w:autoSpaceDN w:val="0"/>
        <w:adjustRightInd w:val="0"/>
        <w:spacing w:line="360" w:lineRule="auto"/>
        <w:textAlignment w:val="auto"/>
        <w:rPr>
          <w:rFonts w:ascii="Calibri" w:eastAsia="Times New Roman" w:hAnsi="Calibri" w:cs="Calibri"/>
          <w:b/>
          <w:bCs/>
          <w:color w:val="000000"/>
          <w:kern w:val="0"/>
          <w:sz w:val="22"/>
          <w:szCs w:val="22"/>
          <w:u w:val="single"/>
          <w:lang w:eastAsia="en-US" w:bidi="ar-SA"/>
        </w:rPr>
      </w:pPr>
      <w:r w:rsidRPr="0016716B">
        <w:rPr>
          <w:rFonts w:ascii="Calibri" w:hAnsi="Calibri" w:cs="Calibri"/>
          <w:sz w:val="22"/>
          <w:szCs w:val="22"/>
        </w:rPr>
        <w:t>W</w:t>
      </w:r>
      <w:r w:rsidR="007B2419" w:rsidRPr="0016716B">
        <w:rPr>
          <w:rFonts w:ascii="Calibri" w:hAnsi="Calibri" w:cs="Calibri"/>
          <w:sz w:val="22"/>
          <w:szCs w:val="22"/>
        </w:rPr>
        <w:t xml:space="preserve"> sprawach nieuregulowanych</w:t>
      </w:r>
      <w:r w:rsidR="00A3660F">
        <w:rPr>
          <w:rFonts w:ascii="Calibri" w:hAnsi="Calibri" w:cs="Calibri"/>
          <w:sz w:val="22"/>
          <w:szCs w:val="22"/>
        </w:rPr>
        <w:t xml:space="preserve"> stosuje się</w:t>
      </w:r>
      <w:r w:rsidR="007B2419" w:rsidRPr="0016716B">
        <w:rPr>
          <w:rFonts w:ascii="Calibri" w:hAnsi="Calibri" w:cs="Calibri"/>
          <w:sz w:val="22"/>
          <w:szCs w:val="22"/>
        </w:rPr>
        <w:t xml:space="preserve"> przepisy ustawy z dnia 23 kwiet</w:t>
      </w:r>
      <w:r w:rsidRPr="0016716B">
        <w:rPr>
          <w:rFonts w:ascii="Calibri" w:hAnsi="Calibri" w:cs="Calibri"/>
          <w:sz w:val="22"/>
          <w:szCs w:val="22"/>
        </w:rPr>
        <w:t>nia 1964r. – Kodeks cywilny (t.</w:t>
      </w:r>
      <w:r w:rsidR="007B2419" w:rsidRPr="0016716B">
        <w:rPr>
          <w:rFonts w:ascii="Calibri" w:hAnsi="Calibri" w:cs="Calibri"/>
          <w:sz w:val="22"/>
          <w:szCs w:val="22"/>
        </w:rPr>
        <w:t>j. Dz. U. 2020</w:t>
      </w:r>
      <w:r w:rsidR="00C25624">
        <w:rPr>
          <w:rFonts w:ascii="Calibri" w:hAnsi="Calibri" w:cs="Calibri"/>
          <w:sz w:val="22"/>
          <w:szCs w:val="22"/>
        </w:rPr>
        <w:t xml:space="preserve"> </w:t>
      </w:r>
      <w:r w:rsidR="007B2419" w:rsidRPr="0016716B">
        <w:rPr>
          <w:rFonts w:ascii="Calibri" w:hAnsi="Calibri" w:cs="Calibri"/>
          <w:sz w:val="22"/>
          <w:szCs w:val="22"/>
        </w:rPr>
        <w:t>r. poz. 1740 z późn. zm.).</w:t>
      </w:r>
    </w:p>
    <w:p w:rsidR="007B2419" w:rsidRPr="002A0906" w:rsidRDefault="007B2419" w:rsidP="00571C33">
      <w:pPr>
        <w:widowControl/>
        <w:numPr>
          <w:ilvl w:val="1"/>
          <w:numId w:val="6"/>
        </w:numPr>
        <w:suppressAutoHyphens w:val="0"/>
        <w:autoSpaceDE w:val="0"/>
        <w:autoSpaceDN w:val="0"/>
        <w:adjustRightInd w:val="0"/>
        <w:spacing w:line="360" w:lineRule="auto"/>
        <w:textAlignment w:val="auto"/>
        <w:rPr>
          <w:rFonts w:ascii="Calibri" w:eastAsia="Times New Roman" w:hAnsi="Calibri" w:cs="Calibri"/>
          <w:b/>
          <w:bCs/>
          <w:kern w:val="0"/>
          <w:sz w:val="22"/>
          <w:szCs w:val="22"/>
          <w:u w:val="single"/>
          <w:lang w:eastAsia="en-US" w:bidi="ar-SA"/>
        </w:rPr>
      </w:pPr>
      <w:r w:rsidRPr="0016716B">
        <w:rPr>
          <w:rFonts w:ascii="Calibri" w:hAnsi="Calibri" w:cs="Calibri"/>
          <w:sz w:val="22"/>
          <w:szCs w:val="22"/>
        </w:rPr>
        <w:t>Zamawiający wymaga, aby wszystkie pisma związ</w:t>
      </w:r>
      <w:r w:rsidR="00051B4A" w:rsidRPr="0016716B">
        <w:rPr>
          <w:rFonts w:ascii="Calibri" w:hAnsi="Calibri" w:cs="Calibri"/>
          <w:sz w:val="22"/>
          <w:szCs w:val="22"/>
        </w:rPr>
        <w:t>anie z niniejszym postępowaniem były oznaczone</w:t>
      </w:r>
      <w:r w:rsidRPr="0016716B">
        <w:rPr>
          <w:rFonts w:ascii="Calibri" w:hAnsi="Calibri" w:cs="Calibri"/>
          <w:sz w:val="22"/>
          <w:szCs w:val="22"/>
        </w:rPr>
        <w:t xml:space="preserve"> </w:t>
      </w:r>
      <w:r w:rsidRPr="002A0906">
        <w:rPr>
          <w:rFonts w:ascii="Calibri" w:hAnsi="Calibri" w:cs="Calibri"/>
          <w:sz w:val="22"/>
          <w:szCs w:val="22"/>
        </w:rPr>
        <w:t xml:space="preserve">numerem sprawy tj. </w:t>
      </w:r>
      <w:r w:rsidRPr="001F792B">
        <w:rPr>
          <w:rFonts w:ascii="Calibri" w:hAnsi="Calibri" w:cs="Calibri"/>
          <w:b/>
          <w:color w:val="7030A0"/>
          <w:sz w:val="22"/>
          <w:szCs w:val="22"/>
        </w:rPr>
        <w:t>AZP.25.4</w:t>
      </w:r>
      <w:r w:rsidR="00A307C7" w:rsidRPr="001F792B">
        <w:rPr>
          <w:rFonts w:ascii="Calibri" w:hAnsi="Calibri" w:cs="Calibri"/>
          <w:b/>
          <w:color w:val="7030A0"/>
          <w:sz w:val="22"/>
          <w:szCs w:val="22"/>
        </w:rPr>
        <w:t>.</w:t>
      </w:r>
      <w:r w:rsidR="00797022" w:rsidRPr="001F792B">
        <w:rPr>
          <w:rFonts w:ascii="Calibri" w:hAnsi="Calibri" w:cs="Calibri"/>
          <w:b/>
          <w:color w:val="7030A0"/>
          <w:sz w:val="22"/>
          <w:szCs w:val="22"/>
        </w:rPr>
        <w:t>1</w:t>
      </w:r>
      <w:r w:rsidRPr="001F792B">
        <w:rPr>
          <w:rFonts w:ascii="Calibri" w:hAnsi="Calibri" w:cs="Calibri"/>
          <w:b/>
          <w:color w:val="7030A0"/>
          <w:sz w:val="22"/>
          <w:szCs w:val="22"/>
        </w:rPr>
        <w:t>.202</w:t>
      </w:r>
      <w:r w:rsidR="00797022" w:rsidRPr="001F792B">
        <w:rPr>
          <w:rFonts w:ascii="Calibri" w:hAnsi="Calibri" w:cs="Calibri"/>
          <w:b/>
          <w:color w:val="7030A0"/>
          <w:sz w:val="22"/>
          <w:szCs w:val="22"/>
        </w:rPr>
        <w:t>5</w:t>
      </w:r>
      <w:r w:rsidR="00051B4A" w:rsidRPr="002A0906">
        <w:rPr>
          <w:rFonts w:ascii="Calibri" w:hAnsi="Calibri" w:cs="Calibri"/>
          <w:b/>
          <w:color w:val="0070C0"/>
          <w:sz w:val="22"/>
          <w:szCs w:val="22"/>
        </w:rPr>
        <w:t>.</w:t>
      </w:r>
    </w:p>
    <w:p w:rsidR="006067F4" w:rsidRDefault="00797022" w:rsidP="00797022">
      <w:pPr>
        <w:pStyle w:val="Akapitzlist"/>
        <w:numPr>
          <w:ilvl w:val="0"/>
          <w:numId w:val="6"/>
        </w:numPr>
        <w:spacing w:after="240" w:line="360" w:lineRule="auto"/>
        <w:rPr>
          <w:rFonts w:asciiTheme="minorHAnsi" w:hAnsiTheme="minorHAnsi" w:cstheme="minorHAnsi"/>
          <w:b/>
          <w:color w:val="000000" w:themeColor="text1"/>
          <w:sz w:val="22"/>
          <w:szCs w:val="22"/>
        </w:rPr>
      </w:pPr>
      <w:r w:rsidRPr="00797022">
        <w:rPr>
          <w:rFonts w:asciiTheme="minorHAnsi" w:hAnsiTheme="minorHAnsi" w:cstheme="minorHAnsi"/>
          <w:b/>
          <w:color w:val="000000" w:themeColor="text1"/>
          <w:sz w:val="22"/>
          <w:szCs w:val="22"/>
        </w:rPr>
        <w:t>Szkolenie realizowane w ramach projektu pn. „Od ADEPTA do LIDERA - program rozwoju kompetencji i kwalifikacji na Uniwersytecie Medycznym w Białymstoku” realizowanego w ramach programu Fundusze Europejskie dla Rozwoju Społecznego 2021-2027 współfinansowanego ze środków Europejskiego Funduszu Społecznego Plus (Zadanie 3 i Zadanie 4).</w:t>
      </w:r>
    </w:p>
    <w:p w:rsidR="006067F4" w:rsidRDefault="006067F4">
      <w:pPr>
        <w:widowControl/>
        <w:suppressAutoHyphens w:val="0"/>
        <w:textAlignment w:val="auto"/>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br w:type="page"/>
      </w:r>
    </w:p>
    <w:p w:rsidR="00484260" w:rsidRPr="0016716B" w:rsidRDefault="009E463B" w:rsidP="00AA1928">
      <w:pPr>
        <w:pStyle w:val="Nagwek1"/>
      </w:pPr>
      <w:r w:rsidRPr="00797022">
        <w:lastRenderedPageBreak/>
        <w:t>Część I</w:t>
      </w:r>
      <w:r w:rsidR="00D61484" w:rsidRPr="00797022">
        <w:t>V</w:t>
      </w:r>
      <w:r w:rsidR="003604AD" w:rsidRPr="00797022">
        <w:t xml:space="preserve"> </w:t>
      </w:r>
      <w:r w:rsidR="00484260" w:rsidRPr="00797022">
        <w:t xml:space="preserve">Informacja </w:t>
      </w:r>
      <w:r w:rsidR="00484260" w:rsidRPr="0016716B">
        <w:t>czy Zamawiający przewiduje wybór najkorzystniejszej oferty z możliwością prowadzenia negocjacji</w:t>
      </w:r>
    </w:p>
    <w:p w:rsidR="003604AD" w:rsidRPr="0016716B" w:rsidRDefault="00484260" w:rsidP="00571C33">
      <w:pPr>
        <w:pStyle w:val="Akapitzlist"/>
        <w:numPr>
          <w:ilvl w:val="0"/>
          <w:numId w:val="3"/>
        </w:numPr>
        <w:spacing w:line="360" w:lineRule="auto"/>
        <w:ind w:left="426" w:hanging="426"/>
        <w:rPr>
          <w:rFonts w:ascii="Calibri" w:hAnsi="Calibri" w:cs="Calibri"/>
          <w:sz w:val="22"/>
          <w:szCs w:val="22"/>
        </w:rPr>
      </w:pPr>
      <w:r w:rsidRPr="0016716B">
        <w:rPr>
          <w:rFonts w:ascii="Calibri" w:hAnsi="Calibri" w:cs="Calibri"/>
          <w:sz w:val="22"/>
          <w:szCs w:val="22"/>
        </w:rPr>
        <w:t>Zamawiający</w:t>
      </w:r>
      <w:r w:rsidR="009E463B" w:rsidRPr="0016716B">
        <w:rPr>
          <w:rFonts w:ascii="Calibri" w:hAnsi="Calibri" w:cs="Calibri"/>
          <w:sz w:val="22"/>
          <w:szCs w:val="22"/>
        </w:rPr>
        <w:t>,</w:t>
      </w:r>
      <w:r w:rsidRPr="0016716B">
        <w:rPr>
          <w:rFonts w:ascii="Calibri" w:hAnsi="Calibri" w:cs="Calibri"/>
          <w:sz w:val="22"/>
          <w:szCs w:val="22"/>
        </w:rPr>
        <w:t xml:space="preserve"> </w:t>
      </w:r>
      <w:r w:rsidR="00047D56" w:rsidRPr="0016716B">
        <w:rPr>
          <w:rFonts w:ascii="Calibri" w:hAnsi="Calibri" w:cs="Calibri"/>
          <w:sz w:val="22"/>
          <w:szCs w:val="22"/>
        </w:rPr>
        <w:t>zgodnie z art. 275 ust. 2 ust. Pzp</w:t>
      </w:r>
      <w:r w:rsidR="009E463B" w:rsidRPr="0016716B">
        <w:rPr>
          <w:rFonts w:ascii="Calibri" w:hAnsi="Calibri" w:cs="Calibri"/>
          <w:sz w:val="22"/>
          <w:szCs w:val="22"/>
        </w:rPr>
        <w:t>,</w:t>
      </w:r>
      <w:r w:rsidR="00047D56" w:rsidRPr="0016716B">
        <w:rPr>
          <w:rFonts w:ascii="Calibri" w:hAnsi="Calibri" w:cs="Calibri"/>
          <w:sz w:val="22"/>
          <w:szCs w:val="22"/>
        </w:rPr>
        <w:t xml:space="preserve"> </w:t>
      </w:r>
      <w:r w:rsidRPr="0016716B">
        <w:rPr>
          <w:rFonts w:ascii="Calibri" w:hAnsi="Calibri" w:cs="Calibri"/>
          <w:b/>
          <w:sz w:val="22"/>
          <w:szCs w:val="22"/>
          <w:u w:val="single"/>
        </w:rPr>
        <w:t xml:space="preserve">przewiduje </w:t>
      </w:r>
      <w:r w:rsidR="003604AD" w:rsidRPr="0016716B">
        <w:rPr>
          <w:rFonts w:ascii="Calibri" w:hAnsi="Calibri" w:cs="Calibri"/>
          <w:b/>
          <w:sz w:val="22"/>
          <w:szCs w:val="22"/>
          <w:u w:val="single"/>
        </w:rPr>
        <w:t>możliwość przeprowadzenia negocjacji w celu ulepszenia treści ofert</w:t>
      </w:r>
      <w:r w:rsidR="009E463B" w:rsidRPr="0016716B">
        <w:rPr>
          <w:rFonts w:ascii="Calibri" w:hAnsi="Calibri" w:cs="Calibri"/>
          <w:sz w:val="22"/>
          <w:szCs w:val="22"/>
        </w:rPr>
        <w:t>,</w:t>
      </w:r>
      <w:r w:rsidR="00116F17" w:rsidRPr="0016716B">
        <w:rPr>
          <w:rFonts w:ascii="Calibri" w:hAnsi="Calibri" w:cs="Calibri"/>
          <w:sz w:val="22"/>
          <w:szCs w:val="22"/>
        </w:rPr>
        <w:t xml:space="preserve"> przy czym nie mogą one prowadzić do zmiany treś</w:t>
      </w:r>
      <w:r w:rsidR="00D617B1" w:rsidRPr="0016716B">
        <w:rPr>
          <w:rFonts w:ascii="Calibri" w:hAnsi="Calibri" w:cs="Calibri"/>
          <w:sz w:val="22"/>
          <w:szCs w:val="22"/>
        </w:rPr>
        <w:t>ci SWZ i dotyczą wyłącznie tych</w:t>
      </w:r>
      <w:r w:rsidR="00116F17" w:rsidRPr="0016716B">
        <w:rPr>
          <w:rFonts w:ascii="Calibri" w:hAnsi="Calibri" w:cs="Calibri"/>
          <w:sz w:val="22"/>
          <w:szCs w:val="22"/>
        </w:rPr>
        <w:t xml:space="preserve"> elementów treści ofert, które podlegają ocenie w ramach kryteriów oceny ofert.</w:t>
      </w:r>
    </w:p>
    <w:p w:rsidR="00116F17" w:rsidRPr="0016716B" w:rsidRDefault="00047D56" w:rsidP="00571C33">
      <w:pPr>
        <w:pStyle w:val="Akapitzlist"/>
        <w:numPr>
          <w:ilvl w:val="0"/>
          <w:numId w:val="3"/>
        </w:numPr>
        <w:spacing w:line="360" w:lineRule="auto"/>
        <w:ind w:left="426" w:hanging="426"/>
        <w:rPr>
          <w:rFonts w:ascii="Calibri" w:hAnsi="Calibri" w:cs="Calibri"/>
          <w:sz w:val="22"/>
          <w:szCs w:val="22"/>
        </w:rPr>
      </w:pPr>
      <w:r w:rsidRPr="0016716B">
        <w:rPr>
          <w:rFonts w:ascii="Calibri" w:hAnsi="Calibri" w:cs="Calibri"/>
          <w:sz w:val="22"/>
          <w:szCs w:val="22"/>
        </w:rPr>
        <w:t>W przypadku wykorzystania możliwości</w:t>
      </w:r>
      <w:r w:rsidR="00116F17" w:rsidRPr="0016716B">
        <w:rPr>
          <w:rFonts w:ascii="Calibri" w:hAnsi="Calibri" w:cs="Calibri"/>
          <w:sz w:val="22"/>
          <w:szCs w:val="22"/>
        </w:rPr>
        <w:t xml:space="preserve"> przeprowadzenia negocjacji</w:t>
      </w:r>
      <w:r w:rsidR="009E463B" w:rsidRPr="0016716B">
        <w:rPr>
          <w:rFonts w:ascii="Calibri" w:hAnsi="Calibri" w:cs="Calibri"/>
          <w:sz w:val="22"/>
          <w:szCs w:val="22"/>
        </w:rPr>
        <w:t xml:space="preserve">, </w:t>
      </w:r>
      <w:r w:rsidR="00116F17" w:rsidRPr="0016716B">
        <w:rPr>
          <w:rFonts w:ascii="Calibri" w:eastAsia="Times New Roman" w:hAnsi="Calibri" w:cs="Calibri"/>
          <w:color w:val="000000"/>
          <w:kern w:val="0"/>
          <w:sz w:val="22"/>
          <w:szCs w:val="22"/>
          <w:lang w:eastAsia="pl-PL" w:bidi="ar-SA"/>
        </w:rPr>
        <w:t>Zamawiający wskaże w zaproszeniu termin i sposób prowadzenia negocj</w:t>
      </w:r>
      <w:r w:rsidR="006067F4">
        <w:rPr>
          <w:rFonts w:ascii="Calibri" w:eastAsia="Times New Roman" w:hAnsi="Calibri" w:cs="Calibri"/>
          <w:color w:val="000000"/>
          <w:kern w:val="0"/>
          <w:sz w:val="22"/>
          <w:szCs w:val="22"/>
          <w:lang w:eastAsia="pl-PL" w:bidi="ar-SA"/>
        </w:rPr>
        <w:t>acji oraz zakres treści oferty.</w:t>
      </w:r>
    </w:p>
    <w:p w:rsidR="00116F17" w:rsidRPr="0016716B" w:rsidRDefault="00116F17" w:rsidP="00571C33">
      <w:pPr>
        <w:widowControl/>
        <w:numPr>
          <w:ilvl w:val="0"/>
          <w:numId w:val="3"/>
        </w:numPr>
        <w:suppressAutoHyphens w:val="0"/>
        <w:autoSpaceDE w:val="0"/>
        <w:autoSpaceDN w:val="0"/>
        <w:adjustRightInd w:val="0"/>
        <w:spacing w:line="360" w:lineRule="auto"/>
        <w:ind w:left="426" w:hanging="426"/>
        <w:textAlignment w:val="auto"/>
        <w:rPr>
          <w:rFonts w:ascii="Calibri" w:eastAsia="Times New Roman" w:hAnsi="Calibri" w:cs="Calibri"/>
          <w:color w:val="000000"/>
          <w:kern w:val="0"/>
          <w:sz w:val="22"/>
          <w:szCs w:val="22"/>
          <w:lang w:eastAsia="pl-PL" w:bidi="ar-SA"/>
        </w:rPr>
      </w:pPr>
      <w:r w:rsidRPr="0016716B">
        <w:rPr>
          <w:rFonts w:ascii="Calibri" w:eastAsia="Times New Roman" w:hAnsi="Calibri" w:cs="Calibri"/>
          <w:color w:val="000000"/>
          <w:kern w:val="0"/>
          <w:sz w:val="22"/>
          <w:szCs w:val="22"/>
          <w:lang w:eastAsia="pl-PL" w:bidi="ar-SA"/>
        </w:rPr>
        <w:t>Prowadzone</w:t>
      </w:r>
      <w:r w:rsidRPr="0016716B">
        <w:rPr>
          <w:rFonts w:ascii="Calibri" w:eastAsia="Times New Roman" w:hAnsi="Calibri" w:cs="Calibri"/>
          <w:b/>
          <w:bCs/>
          <w:color w:val="000000"/>
          <w:kern w:val="0"/>
          <w:sz w:val="22"/>
          <w:szCs w:val="22"/>
          <w:lang w:eastAsia="pl-PL" w:bidi="ar-SA"/>
        </w:rPr>
        <w:t xml:space="preserve"> </w:t>
      </w:r>
      <w:r w:rsidRPr="0016716B">
        <w:rPr>
          <w:rFonts w:ascii="Calibri" w:eastAsia="Times New Roman" w:hAnsi="Calibri" w:cs="Calibri"/>
          <w:color w:val="000000"/>
          <w:kern w:val="0"/>
          <w:sz w:val="22"/>
          <w:szCs w:val="22"/>
          <w:lang w:eastAsia="pl-PL" w:bidi="ar-SA"/>
        </w:rPr>
        <w:t>negocjacje mają poufny charakter. Żadna ze stron nie może, bez zgody drugiej strony,</w:t>
      </w:r>
      <w:r w:rsidRPr="0016716B">
        <w:rPr>
          <w:rFonts w:ascii="Calibri" w:eastAsia="Times New Roman" w:hAnsi="Calibri" w:cs="Calibri"/>
          <w:b/>
          <w:bCs/>
          <w:color w:val="000000"/>
          <w:kern w:val="0"/>
          <w:sz w:val="22"/>
          <w:szCs w:val="22"/>
          <w:lang w:eastAsia="pl-PL" w:bidi="ar-SA"/>
        </w:rPr>
        <w:t xml:space="preserve"> </w:t>
      </w:r>
      <w:r w:rsidRPr="0016716B">
        <w:rPr>
          <w:rFonts w:ascii="Calibri" w:eastAsia="Times New Roman" w:hAnsi="Calibri" w:cs="Calibri"/>
          <w:color w:val="000000"/>
          <w:kern w:val="0"/>
          <w:sz w:val="22"/>
          <w:szCs w:val="22"/>
          <w:lang w:eastAsia="pl-PL" w:bidi="ar-SA"/>
        </w:rPr>
        <w:t>ujawnić informacji technicznych i handlo</w:t>
      </w:r>
      <w:r w:rsidR="006067F4">
        <w:rPr>
          <w:rFonts w:ascii="Calibri" w:eastAsia="Times New Roman" w:hAnsi="Calibri" w:cs="Calibri"/>
          <w:color w:val="000000"/>
          <w:kern w:val="0"/>
          <w:sz w:val="22"/>
          <w:szCs w:val="22"/>
          <w:lang w:eastAsia="pl-PL" w:bidi="ar-SA"/>
        </w:rPr>
        <w:t>wych związanych z negocjacjami.</w:t>
      </w:r>
    </w:p>
    <w:p w:rsidR="00116F17" w:rsidRPr="0016716B" w:rsidRDefault="00116F17" w:rsidP="00571C33">
      <w:pPr>
        <w:widowControl/>
        <w:numPr>
          <w:ilvl w:val="0"/>
          <w:numId w:val="3"/>
        </w:numPr>
        <w:suppressAutoHyphens w:val="0"/>
        <w:autoSpaceDE w:val="0"/>
        <w:autoSpaceDN w:val="0"/>
        <w:adjustRightInd w:val="0"/>
        <w:spacing w:line="360" w:lineRule="auto"/>
        <w:ind w:left="426" w:hanging="426"/>
        <w:textAlignment w:val="auto"/>
        <w:rPr>
          <w:rFonts w:ascii="Calibri" w:eastAsia="Times New Roman" w:hAnsi="Calibri" w:cs="Calibri"/>
          <w:color w:val="000000"/>
          <w:kern w:val="0"/>
          <w:sz w:val="22"/>
          <w:szCs w:val="22"/>
          <w:lang w:eastAsia="pl-PL" w:bidi="ar-SA"/>
        </w:rPr>
      </w:pPr>
      <w:r w:rsidRPr="0016716B">
        <w:rPr>
          <w:rFonts w:ascii="Calibri" w:eastAsia="Times New Roman" w:hAnsi="Calibri" w:cs="Calibri"/>
          <w:color w:val="000000"/>
          <w:kern w:val="0"/>
          <w:sz w:val="22"/>
          <w:szCs w:val="22"/>
          <w:lang w:eastAsia="pl-PL" w:bidi="ar-SA"/>
        </w:rPr>
        <w:t xml:space="preserve">Po zakończeniu negocjacji Zamawiający informuje o tym fakcie uczestników negocjacji  oraz zaprosi ich do składania </w:t>
      </w:r>
      <w:r w:rsidRPr="0016716B">
        <w:rPr>
          <w:rFonts w:ascii="Calibri" w:eastAsia="Times New Roman" w:hAnsi="Calibri" w:cs="Calibri"/>
          <w:b/>
          <w:color w:val="000000"/>
          <w:kern w:val="0"/>
          <w:sz w:val="22"/>
          <w:szCs w:val="22"/>
          <w:u w:val="single"/>
          <w:lang w:eastAsia="pl-PL" w:bidi="ar-SA"/>
        </w:rPr>
        <w:t>ofert dodatkowych</w:t>
      </w:r>
      <w:r w:rsidRPr="0016716B">
        <w:rPr>
          <w:rFonts w:ascii="Calibri" w:eastAsia="Times New Roman" w:hAnsi="Calibri" w:cs="Calibri"/>
          <w:color w:val="000000"/>
          <w:kern w:val="0"/>
          <w:sz w:val="22"/>
          <w:szCs w:val="22"/>
          <w:lang w:eastAsia="pl-PL" w:bidi="ar-SA"/>
        </w:rPr>
        <w:t xml:space="preserve"> oraz przedstawi ich termin otwarcia (</w:t>
      </w:r>
      <w:r w:rsidRPr="0016716B">
        <w:rPr>
          <w:rFonts w:ascii="Calibri" w:eastAsia="Times New Roman" w:hAnsi="Calibri" w:cs="Calibri"/>
          <w:kern w:val="0"/>
          <w:sz w:val="22"/>
          <w:szCs w:val="22"/>
          <w:lang w:eastAsia="pl-PL" w:bidi="ar-SA"/>
        </w:rPr>
        <w:t>nie krótszy niż 5 dni od dnia przekazania zaproszenia</w:t>
      </w:r>
      <w:r w:rsidR="006067F4">
        <w:rPr>
          <w:rFonts w:ascii="Calibri" w:eastAsia="Times New Roman" w:hAnsi="Calibri" w:cs="Calibri"/>
          <w:color w:val="000000"/>
          <w:kern w:val="0"/>
          <w:sz w:val="22"/>
          <w:szCs w:val="22"/>
          <w:lang w:eastAsia="pl-PL" w:bidi="ar-SA"/>
        </w:rPr>
        <w:t>).</w:t>
      </w:r>
    </w:p>
    <w:p w:rsidR="00116F17" w:rsidRPr="0016716B" w:rsidRDefault="00116F17" w:rsidP="00571C33">
      <w:pPr>
        <w:widowControl/>
        <w:numPr>
          <w:ilvl w:val="0"/>
          <w:numId w:val="3"/>
        </w:numPr>
        <w:suppressAutoHyphens w:val="0"/>
        <w:autoSpaceDE w:val="0"/>
        <w:autoSpaceDN w:val="0"/>
        <w:adjustRightInd w:val="0"/>
        <w:spacing w:line="360" w:lineRule="auto"/>
        <w:ind w:left="426" w:hanging="426"/>
        <w:textAlignment w:val="auto"/>
        <w:rPr>
          <w:rFonts w:ascii="Calibri" w:eastAsia="Times New Roman" w:hAnsi="Calibri" w:cs="Calibri"/>
          <w:color w:val="000000"/>
          <w:kern w:val="0"/>
          <w:sz w:val="22"/>
          <w:szCs w:val="22"/>
          <w:lang w:eastAsia="pl-PL" w:bidi="ar-SA"/>
        </w:rPr>
      </w:pPr>
      <w:r w:rsidRPr="0016716B">
        <w:rPr>
          <w:rFonts w:ascii="Calibri" w:eastAsia="Times New Roman" w:hAnsi="Calibri" w:cs="Calibri"/>
          <w:color w:val="000000"/>
          <w:kern w:val="0"/>
          <w:sz w:val="22"/>
          <w:szCs w:val="22"/>
          <w:lang w:eastAsia="pl-PL" w:bidi="ar-SA"/>
        </w:rPr>
        <w:t>Oferta dodatkowa nie może być mniej korzystna w żadnym z kryt</w:t>
      </w:r>
      <w:r w:rsidR="006D5FFB" w:rsidRPr="0016716B">
        <w:rPr>
          <w:rFonts w:ascii="Calibri" w:eastAsia="Times New Roman" w:hAnsi="Calibri" w:cs="Calibri"/>
          <w:color w:val="000000"/>
          <w:kern w:val="0"/>
          <w:sz w:val="22"/>
          <w:szCs w:val="22"/>
          <w:lang w:eastAsia="pl-PL" w:bidi="ar-SA"/>
        </w:rPr>
        <w:t xml:space="preserve">eriów oceny ofert wskazanych w </w:t>
      </w:r>
      <w:r w:rsidRPr="0016716B">
        <w:rPr>
          <w:rFonts w:ascii="Calibri" w:eastAsia="Times New Roman" w:hAnsi="Calibri" w:cs="Calibri"/>
          <w:color w:val="000000"/>
          <w:kern w:val="0"/>
          <w:sz w:val="22"/>
          <w:szCs w:val="22"/>
          <w:lang w:eastAsia="pl-PL" w:bidi="ar-SA"/>
        </w:rPr>
        <w:t>zaproszeniu do negocjacji niż oferta złożona w odpowiedzi na ogłoszenie o zamówieniu.</w:t>
      </w:r>
    </w:p>
    <w:p w:rsidR="00116F17" w:rsidRPr="0016716B" w:rsidRDefault="00116F17" w:rsidP="00571C33">
      <w:pPr>
        <w:widowControl/>
        <w:numPr>
          <w:ilvl w:val="0"/>
          <w:numId w:val="3"/>
        </w:numPr>
        <w:suppressAutoHyphens w:val="0"/>
        <w:autoSpaceDE w:val="0"/>
        <w:autoSpaceDN w:val="0"/>
        <w:adjustRightInd w:val="0"/>
        <w:spacing w:line="360" w:lineRule="auto"/>
        <w:ind w:left="426" w:hanging="426"/>
        <w:textAlignment w:val="auto"/>
        <w:rPr>
          <w:rFonts w:ascii="Calibri" w:eastAsia="Times New Roman" w:hAnsi="Calibri" w:cs="Calibri"/>
          <w:color w:val="000000"/>
          <w:kern w:val="0"/>
          <w:sz w:val="22"/>
          <w:szCs w:val="22"/>
          <w:lang w:eastAsia="pl-PL" w:bidi="ar-SA"/>
        </w:rPr>
      </w:pPr>
      <w:r w:rsidRPr="0016716B">
        <w:rPr>
          <w:rFonts w:ascii="Calibri" w:eastAsia="Times New Roman" w:hAnsi="Calibri" w:cs="Calibri"/>
          <w:color w:val="000000"/>
          <w:kern w:val="0"/>
          <w:sz w:val="22"/>
          <w:szCs w:val="22"/>
          <w:lang w:eastAsia="pl-PL" w:bidi="ar-SA"/>
        </w:rPr>
        <w:t>Oferta przestaje wiązać wykonawcę w zakresie, w jakim złoży on ofertę dodatkową zawierającą korzystniejsze propozycje w ramach każdego z kryteriów oceny ofe</w:t>
      </w:r>
      <w:r w:rsidR="006D5FFB" w:rsidRPr="0016716B">
        <w:rPr>
          <w:rFonts w:ascii="Calibri" w:eastAsia="Times New Roman" w:hAnsi="Calibri" w:cs="Calibri"/>
          <w:color w:val="000000"/>
          <w:kern w:val="0"/>
          <w:sz w:val="22"/>
          <w:szCs w:val="22"/>
          <w:lang w:eastAsia="pl-PL" w:bidi="ar-SA"/>
        </w:rPr>
        <w:t xml:space="preserve">rt wskazanych w zaproszeniu do </w:t>
      </w:r>
      <w:r w:rsidR="006067F4">
        <w:rPr>
          <w:rFonts w:ascii="Calibri" w:eastAsia="Times New Roman" w:hAnsi="Calibri" w:cs="Calibri"/>
          <w:color w:val="000000"/>
          <w:kern w:val="0"/>
          <w:sz w:val="22"/>
          <w:szCs w:val="22"/>
          <w:lang w:eastAsia="pl-PL" w:bidi="ar-SA"/>
        </w:rPr>
        <w:t>negocjacji.</w:t>
      </w:r>
    </w:p>
    <w:p w:rsidR="00783FC3" w:rsidRPr="0016716B" w:rsidRDefault="00116F17" w:rsidP="00571C33">
      <w:pPr>
        <w:widowControl/>
        <w:numPr>
          <w:ilvl w:val="0"/>
          <w:numId w:val="3"/>
        </w:numPr>
        <w:suppressAutoHyphens w:val="0"/>
        <w:autoSpaceDE w:val="0"/>
        <w:autoSpaceDN w:val="0"/>
        <w:adjustRightInd w:val="0"/>
        <w:spacing w:line="360" w:lineRule="auto"/>
        <w:ind w:left="426" w:hanging="426"/>
        <w:textAlignment w:val="auto"/>
        <w:rPr>
          <w:rFonts w:ascii="Calibri" w:eastAsia="Times New Roman" w:hAnsi="Calibri" w:cs="Calibri"/>
          <w:color w:val="000000"/>
          <w:kern w:val="0"/>
          <w:sz w:val="22"/>
          <w:szCs w:val="22"/>
          <w:lang w:eastAsia="pl-PL" w:bidi="ar-SA"/>
        </w:rPr>
      </w:pPr>
      <w:r w:rsidRPr="0016716B">
        <w:rPr>
          <w:rFonts w:ascii="Calibri" w:eastAsia="Times New Roman" w:hAnsi="Calibri" w:cs="Calibri"/>
          <w:color w:val="000000"/>
          <w:kern w:val="0"/>
          <w:sz w:val="22"/>
          <w:szCs w:val="22"/>
          <w:lang w:eastAsia="pl-PL" w:bidi="ar-SA"/>
        </w:rPr>
        <w:t>Oferta dodatkowa, która jest mniej korzystna w którymkolwiek z kryteriów oceny ofert wskazanych w zaproszeniu do negocjacji niż oferta złożona w odpowiedzi na ogłoszenie o zamówieniu, podlega odrzuceniu.</w:t>
      </w:r>
    </w:p>
    <w:p w:rsidR="00984D04" w:rsidRPr="0016716B" w:rsidRDefault="00116F17" w:rsidP="00571C33">
      <w:pPr>
        <w:widowControl/>
        <w:numPr>
          <w:ilvl w:val="0"/>
          <w:numId w:val="3"/>
        </w:numPr>
        <w:suppressAutoHyphens w:val="0"/>
        <w:autoSpaceDE w:val="0"/>
        <w:autoSpaceDN w:val="0"/>
        <w:adjustRightInd w:val="0"/>
        <w:spacing w:after="360" w:line="360" w:lineRule="auto"/>
        <w:ind w:left="425" w:hanging="425"/>
        <w:textAlignment w:val="auto"/>
        <w:rPr>
          <w:rFonts w:ascii="Calibri" w:eastAsia="Times New Roman" w:hAnsi="Calibri" w:cs="Calibri"/>
          <w:color w:val="000000"/>
          <w:kern w:val="0"/>
          <w:sz w:val="22"/>
          <w:szCs w:val="22"/>
          <w:lang w:eastAsia="pl-PL" w:bidi="ar-SA"/>
        </w:rPr>
      </w:pPr>
      <w:r w:rsidRPr="0016716B">
        <w:rPr>
          <w:rFonts w:ascii="Calibri" w:eastAsia="Times New Roman" w:hAnsi="Calibri" w:cs="Calibri"/>
          <w:color w:val="000000"/>
          <w:kern w:val="0"/>
          <w:sz w:val="22"/>
          <w:szCs w:val="22"/>
          <w:lang w:eastAsia="pl-PL" w:bidi="ar-SA"/>
        </w:rPr>
        <w:t xml:space="preserve"> </w:t>
      </w:r>
      <w:r w:rsidR="00783FC3" w:rsidRPr="0016716B">
        <w:rPr>
          <w:rFonts w:ascii="Calibri" w:eastAsia="Times New Roman" w:hAnsi="Calibri" w:cs="Calibri"/>
          <w:b/>
          <w:bCs/>
          <w:color w:val="000000"/>
          <w:kern w:val="0"/>
          <w:sz w:val="22"/>
          <w:szCs w:val="22"/>
          <w:u w:val="single"/>
          <w:lang w:eastAsia="pl-PL" w:bidi="ar-SA"/>
        </w:rPr>
        <w:t>Ilekroć w niniejszej SWZ jest mowa o ofercie, należy przez to rozumieć również ofertę dodatkową</w:t>
      </w:r>
      <w:r w:rsidR="006067F4">
        <w:rPr>
          <w:rFonts w:ascii="Calibri" w:eastAsia="Times New Roman" w:hAnsi="Calibri" w:cs="Calibri"/>
          <w:b/>
          <w:bCs/>
          <w:color w:val="000000"/>
          <w:kern w:val="0"/>
          <w:sz w:val="22"/>
          <w:szCs w:val="22"/>
          <w:lang w:eastAsia="pl-PL" w:bidi="ar-SA"/>
        </w:rPr>
        <w:t>.</w:t>
      </w:r>
    </w:p>
    <w:p w:rsidR="00484260" w:rsidRPr="0016716B" w:rsidRDefault="00CC45F9" w:rsidP="00AA1928">
      <w:pPr>
        <w:pStyle w:val="Nagwek1"/>
      </w:pPr>
      <w:r w:rsidRPr="001F792B">
        <w:t xml:space="preserve">Część </w:t>
      </w:r>
      <w:r w:rsidR="009E463B" w:rsidRPr="001F792B">
        <w:t>V</w:t>
      </w:r>
      <w:r w:rsidR="006D5FFB" w:rsidRPr="0016716B">
        <w:rPr>
          <w:color w:val="000000"/>
        </w:rPr>
        <w:t xml:space="preserve"> </w:t>
      </w:r>
      <w:r w:rsidRPr="0016716B">
        <w:t>Opis prze</w:t>
      </w:r>
      <w:r w:rsidR="007770F1" w:rsidRPr="0016716B">
        <w:t>dmiotu zamówienia</w:t>
      </w:r>
    </w:p>
    <w:p w:rsidR="00CF3668" w:rsidRPr="00CF3668" w:rsidRDefault="00771E52" w:rsidP="00CF3668">
      <w:pPr>
        <w:pStyle w:val="Akapitzlist"/>
        <w:widowControl/>
        <w:numPr>
          <w:ilvl w:val="0"/>
          <w:numId w:val="32"/>
        </w:numPr>
        <w:tabs>
          <w:tab w:val="left" w:pos="426"/>
        </w:tabs>
        <w:suppressAutoHyphens w:val="0"/>
        <w:spacing w:line="360" w:lineRule="auto"/>
        <w:ind w:left="142" w:firstLine="0"/>
        <w:contextualSpacing/>
        <w:textAlignment w:val="auto"/>
        <w:rPr>
          <w:rFonts w:ascii="Calibri" w:eastAsia="Times New Roman" w:hAnsi="Calibri" w:cs="Calibri"/>
          <w:b/>
          <w:color w:val="000000" w:themeColor="text1"/>
          <w:sz w:val="22"/>
          <w:szCs w:val="22"/>
          <w:lang w:eastAsia="pl-PL"/>
        </w:rPr>
      </w:pPr>
      <w:r w:rsidRPr="00CF3668">
        <w:rPr>
          <w:rFonts w:ascii="Calibri" w:eastAsia="Times New Roman" w:hAnsi="Calibri" w:cs="Calibri"/>
          <w:color w:val="000000" w:themeColor="text1"/>
          <w:sz w:val="22"/>
          <w:szCs w:val="22"/>
          <w:lang w:eastAsia="pl-PL"/>
        </w:rPr>
        <w:t>Przedmiotem zam</w:t>
      </w:r>
      <w:r w:rsidRPr="00CF3668">
        <w:rPr>
          <w:rFonts w:ascii="Calibri" w:eastAsia="Times New Roman" w:hAnsi="Calibri" w:cs="Calibri" w:hint="eastAsia"/>
          <w:color w:val="000000" w:themeColor="text1"/>
          <w:sz w:val="22"/>
          <w:szCs w:val="22"/>
          <w:lang w:eastAsia="pl-PL"/>
        </w:rPr>
        <w:t>ó</w:t>
      </w:r>
      <w:r w:rsidRPr="00CF3668">
        <w:rPr>
          <w:rFonts w:ascii="Calibri" w:eastAsia="Times New Roman" w:hAnsi="Calibri" w:cs="Calibri"/>
          <w:color w:val="000000" w:themeColor="text1"/>
          <w:sz w:val="22"/>
          <w:szCs w:val="22"/>
          <w:lang w:eastAsia="pl-PL"/>
        </w:rPr>
        <w:t>wienia jest</w:t>
      </w:r>
      <w:r w:rsidR="00CF3668" w:rsidRPr="00CF3668">
        <w:rPr>
          <w:rFonts w:ascii="Calibri" w:eastAsia="Times New Roman" w:hAnsi="Calibri" w:cs="Calibri"/>
          <w:color w:val="000000" w:themeColor="text1"/>
          <w:sz w:val="22"/>
          <w:szCs w:val="22"/>
          <w:lang w:eastAsia="pl-PL"/>
        </w:rPr>
        <w:t xml:space="preserve"> </w:t>
      </w:r>
      <w:r w:rsidR="00CF3668" w:rsidRPr="0055001A">
        <w:rPr>
          <w:rFonts w:ascii="Calibri" w:eastAsia="Times New Roman" w:hAnsi="Calibri" w:cs="Calibri"/>
          <w:b/>
          <w:color w:val="000000" w:themeColor="text1"/>
          <w:sz w:val="22"/>
          <w:szCs w:val="22"/>
          <w:lang w:eastAsia="pl-PL"/>
        </w:rPr>
        <w:t>p</w:t>
      </w:r>
      <w:r w:rsidR="00CF3668" w:rsidRPr="00CF3668">
        <w:rPr>
          <w:rFonts w:asciiTheme="minorHAnsi" w:hAnsiTheme="minorHAnsi"/>
          <w:b/>
          <w:color w:val="000000" w:themeColor="text1"/>
          <w:sz w:val="22"/>
          <w:szCs w:val="22"/>
        </w:rPr>
        <w:t xml:space="preserve">rzygotowanie i przeprowadzenie </w:t>
      </w:r>
      <w:r w:rsidR="00CF3668" w:rsidRPr="00CF3668">
        <w:rPr>
          <w:rFonts w:asciiTheme="minorHAnsi" w:hAnsiTheme="minorHAnsi"/>
          <w:b/>
          <w:bCs/>
          <w:color w:val="000000" w:themeColor="text1"/>
          <w:sz w:val="22"/>
          <w:szCs w:val="22"/>
        </w:rPr>
        <w:t>szkolenia z zakresu planowania i realizacji procesu dydaktycznego uwzględniającego zagadnienia zielonej transformacji</w:t>
      </w:r>
      <w:r w:rsidR="00CF3668" w:rsidRPr="00CF3668">
        <w:rPr>
          <w:rFonts w:asciiTheme="minorHAnsi" w:hAnsiTheme="minorHAnsi" w:cstheme="minorHAnsi"/>
          <w:b/>
          <w:color w:val="000000" w:themeColor="text1"/>
          <w:sz w:val="22"/>
          <w:szCs w:val="22"/>
        </w:rPr>
        <w:t xml:space="preserve"> dla 39 nauczycieli akademickich Uniwersytetu Medycznego w Białymstoku, w ramach 4 grup szkoleniowych.</w:t>
      </w:r>
    </w:p>
    <w:p w:rsidR="00862D07" w:rsidRPr="0055001A" w:rsidRDefault="00F13A7E" w:rsidP="007A2EBC">
      <w:pPr>
        <w:pStyle w:val="Akapitzlist"/>
        <w:widowControl/>
        <w:tabs>
          <w:tab w:val="left" w:pos="426"/>
        </w:tabs>
        <w:suppressAutoHyphens w:val="0"/>
        <w:spacing w:line="360" w:lineRule="auto"/>
        <w:ind w:left="142"/>
        <w:contextualSpacing/>
        <w:textAlignment w:val="auto"/>
        <w:rPr>
          <w:rFonts w:ascii="Calibri" w:eastAsia="Times New Roman" w:hAnsi="Calibri" w:cs="Calibri"/>
          <w:color w:val="000000" w:themeColor="text1"/>
          <w:sz w:val="22"/>
          <w:szCs w:val="22"/>
          <w:lang w:eastAsia="pl-PL"/>
        </w:rPr>
      </w:pPr>
      <w:r w:rsidRPr="0055001A">
        <w:rPr>
          <w:rFonts w:ascii="Calibri" w:eastAsia="Times New Roman" w:hAnsi="Calibri" w:cs="Calibri"/>
          <w:bCs/>
          <w:color w:val="000000" w:themeColor="text1"/>
          <w:sz w:val="22"/>
          <w:szCs w:val="22"/>
          <w:u w:color="000000"/>
          <w:bdr w:val="nil"/>
          <w:lang w:eastAsia="pl-PL"/>
        </w:rPr>
        <w:t>2.</w:t>
      </w:r>
      <w:r w:rsidR="00C25624" w:rsidRPr="0055001A">
        <w:rPr>
          <w:rFonts w:ascii="Calibri" w:eastAsia="Times New Roman" w:hAnsi="Calibri" w:cs="Calibri"/>
          <w:bCs/>
          <w:color w:val="000000" w:themeColor="text1"/>
          <w:sz w:val="22"/>
          <w:szCs w:val="22"/>
          <w:u w:color="000000"/>
          <w:bdr w:val="nil"/>
          <w:lang w:eastAsia="pl-PL"/>
        </w:rPr>
        <w:t xml:space="preserve"> </w:t>
      </w:r>
      <w:r w:rsidR="009E5876" w:rsidRPr="0055001A">
        <w:rPr>
          <w:rFonts w:ascii="Calibri" w:eastAsia="Times New Roman" w:hAnsi="Calibri" w:cs="Calibri"/>
          <w:bCs/>
          <w:color w:val="000000" w:themeColor="text1"/>
          <w:sz w:val="22"/>
          <w:szCs w:val="22"/>
          <w:u w:color="000000"/>
          <w:bdr w:val="nil"/>
          <w:lang w:eastAsia="pl-PL"/>
        </w:rPr>
        <w:t>Nazwa i ko</w:t>
      </w:r>
      <w:r w:rsidRPr="0055001A">
        <w:rPr>
          <w:rFonts w:ascii="Calibri" w:eastAsia="Times New Roman" w:hAnsi="Calibri" w:cs="Calibri"/>
          <w:bCs/>
          <w:color w:val="000000" w:themeColor="text1"/>
          <w:sz w:val="22"/>
          <w:szCs w:val="22"/>
          <w:u w:color="000000"/>
          <w:bdr w:val="nil"/>
          <w:lang w:eastAsia="pl-PL"/>
        </w:rPr>
        <w:t>d zgodnie z CPV: 80511000-9 Usługi szkolenia personelu</w:t>
      </w:r>
      <w:r w:rsidR="00431D39" w:rsidRPr="0055001A">
        <w:rPr>
          <w:rFonts w:ascii="Calibri" w:eastAsia="Times New Roman" w:hAnsi="Calibri" w:cs="Calibri"/>
          <w:bCs/>
          <w:color w:val="000000" w:themeColor="text1"/>
          <w:sz w:val="22"/>
          <w:szCs w:val="22"/>
          <w:u w:color="000000"/>
          <w:bdr w:val="nil"/>
          <w:lang w:eastAsia="pl-PL"/>
        </w:rPr>
        <w:t>.</w:t>
      </w:r>
    </w:p>
    <w:p w:rsidR="00484260" w:rsidRPr="0055001A" w:rsidRDefault="00F13A7E" w:rsidP="007A2EBC">
      <w:pPr>
        <w:pStyle w:val="Akapitzlist"/>
        <w:widowControl/>
        <w:tabs>
          <w:tab w:val="left" w:pos="426"/>
        </w:tabs>
        <w:suppressAutoHyphens w:val="0"/>
        <w:spacing w:line="360" w:lineRule="auto"/>
        <w:ind w:left="142"/>
        <w:contextualSpacing/>
        <w:textAlignment w:val="auto"/>
        <w:rPr>
          <w:rFonts w:ascii="Calibri" w:hAnsi="Calibri" w:cs="Calibri"/>
          <w:color w:val="000000" w:themeColor="text1"/>
          <w:sz w:val="22"/>
          <w:szCs w:val="22"/>
        </w:rPr>
      </w:pPr>
      <w:r w:rsidRPr="00CF3668">
        <w:rPr>
          <w:rFonts w:ascii="Calibri" w:hAnsi="Calibri" w:cs="Calibri"/>
          <w:color w:val="000000" w:themeColor="text1"/>
          <w:sz w:val="22"/>
          <w:szCs w:val="22"/>
        </w:rPr>
        <w:t>3.</w:t>
      </w:r>
      <w:r w:rsidR="00C25624" w:rsidRPr="00CF3668">
        <w:rPr>
          <w:rFonts w:ascii="Calibri" w:hAnsi="Calibri" w:cs="Calibri"/>
          <w:color w:val="000000" w:themeColor="text1"/>
          <w:sz w:val="22"/>
          <w:szCs w:val="22"/>
        </w:rPr>
        <w:t xml:space="preserve"> </w:t>
      </w:r>
      <w:r w:rsidR="00431D39" w:rsidRPr="00CF3668">
        <w:rPr>
          <w:rFonts w:ascii="Calibri" w:hAnsi="Calibri" w:cs="Calibri"/>
          <w:color w:val="000000" w:themeColor="text1"/>
          <w:sz w:val="22"/>
          <w:szCs w:val="22"/>
        </w:rPr>
        <w:t xml:space="preserve">Szczegółowy Opis Przedmiotu Zamówienia </w:t>
      </w:r>
      <w:r w:rsidR="00431D39" w:rsidRPr="0055001A">
        <w:rPr>
          <w:rFonts w:ascii="Calibri" w:hAnsi="Calibri" w:cs="Calibri"/>
          <w:color w:val="000000" w:themeColor="text1"/>
          <w:sz w:val="22"/>
          <w:szCs w:val="22"/>
        </w:rPr>
        <w:t>stanowi załącznik nr 2 do SWZ</w:t>
      </w:r>
      <w:r w:rsidR="00CF3668" w:rsidRPr="0055001A">
        <w:rPr>
          <w:rFonts w:ascii="Calibri" w:hAnsi="Calibri" w:cs="Calibri"/>
          <w:sz w:val="22"/>
          <w:szCs w:val="22"/>
        </w:rPr>
        <w:t xml:space="preserve"> </w:t>
      </w:r>
      <w:r w:rsidR="00CF3668" w:rsidRPr="0055001A">
        <w:rPr>
          <w:rFonts w:ascii="Calibri" w:hAnsi="Calibri" w:cs="Calibri"/>
          <w:color w:val="000000" w:themeColor="text1"/>
          <w:sz w:val="22"/>
          <w:szCs w:val="22"/>
        </w:rPr>
        <w:t>oraz wzór umowy zawarty w załączniku nr 3 do SWZ</w:t>
      </w:r>
      <w:r w:rsidR="00431D39" w:rsidRPr="0055001A">
        <w:rPr>
          <w:rFonts w:ascii="Calibri" w:hAnsi="Calibri" w:cs="Calibri"/>
          <w:color w:val="000000" w:themeColor="text1"/>
          <w:sz w:val="22"/>
          <w:szCs w:val="22"/>
        </w:rPr>
        <w:t>.</w:t>
      </w:r>
    </w:p>
    <w:p w:rsidR="00CC45F9" w:rsidRPr="0016716B" w:rsidRDefault="00CC45F9" w:rsidP="00AA1928">
      <w:pPr>
        <w:pStyle w:val="Nagwek1"/>
      </w:pPr>
      <w:r w:rsidRPr="0016716B">
        <w:lastRenderedPageBreak/>
        <w:t xml:space="preserve">Część </w:t>
      </w:r>
      <w:r w:rsidR="00E838CE" w:rsidRPr="0016716B">
        <w:t>V</w:t>
      </w:r>
      <w:r w:rsidR="00D61484" w:rsidRPr="0016716B">
        <w:t>I</w:t>
      </w:r>
      <w:r w:rsidR="006D5FFB" w:rsidRPr="0016716B">
        <w:t xml:space="preserve"> </w:t>
      </w:r>
      <w:r w:rsidRPr="0016716B">
        <w:t xml:space="preserve">Termin </w:t>
      </w:r>
      <w:r w:rsidR="00E838CE" w:rsidRPr="0016716B">
        <w:t xml:space="preserve">wykonania </w:t>
      </w:r>
      <w:r w:rsidRPr="0016716B">
        <w:t>zamówienia</w:t>
      </w:r>
    </w:p>
    <w:p w:rsidR="00613416" w:rsidRPr="0052332A" w:rsidRDefault="00C25624" w:rsidP="0052332A">
      <w:pPr>
        <w:widowControl/>
        <w:suppressAutoHyphens w:val="0"/>
        <w:spacing w:line="360" w:lineRule="auto"/>
        <w:contextualSpacing/>
        <w:textAlignment w:val="auto"/>
        <w:rPr>
          <w:rFonts w:ascii="Times New Roman" w:eastAsia="Calibri" w:hAnsi="Times New Roman" w:cs="Calibri"/>
          <w:b/>
          <w:kern w:val="0"/>
          <w:szCs w:val="22"/>
          <w:lang w:eastAsia="en-US" w:bidi="ar-SA"/>
        </w:rPr>
      </w:pPr>
      <w:r>
        <w:rPr>
          <w:rFonts w:ascii="Calibri" w:eastAsia="Calibri" w:hAnsi="Calibri" w:cs="Calibri"/>
          <w:kern w:val="0"/>
          <w:sz w:val="22"/>
          <w:szCs w:val="22"/>
          <w:lang w:eastAsia="en-US" w:bidi="ar-SA"/>
        </w:rPr>
        <w:t xml:space="preserve">Termin realizacji: </w:t>
      </w:r>
      <w:r w:rsidR="0052332A" w:rsidRPr="0052332A">
        <w:rPr>
          <w:rFonts w:ascii="Calibri" w:eastAsia="Calibri" w:hAnsi="Calibri" w:cs="Calibri"/>
          <w:b/>
          <w:kern w:val="0"/>
          <w:sz w:val="22"/>
          <w:szCs w:val="22"/>
          <w:lang w:eastAsia="en-US" w:bidi="ar-SA"/>
        </w:rPr>
        <w:t xml:space="preserve">od dnia </w:t>
      </w:r>
      <w:r w:rsidR="008B433E">
        <w:rPr>
          <w:rFonts w:ascii="Calibri" w:eastAsia="Calibri" w:hAnsi="Calibri" w:cs="Calibri"/>
          <w:b/>
          <w:kern w:val="0"/>
          <w:sz w:val="22"/>
          <w:szCs w:val="22"/>
          <w:lang w:eastAsia="en-US" w:bidi="ar-SA"/>
        </w:rPr>
        <w:t>zawarcia</w:t>
      </w:r>
      <w:r w:rsidR="0052332A" w:rsidRPr="0052332A">
        <w:rPr>
          <w:rFonts w:ascii="Calibri" w:eastAsia="Calibri" w:hAnsi="Calibri" w:cs="Calibri"/>
          <w:b/>
          <w:kern w:val="0"/>
          <w:sz w:val="22"/>
          <w:szCs w:val="22"/>
          <w:lang w:eastAsia="en-US" w:bidi="ar-SA"/>
        </w:rPr>
        <w:t xml:space="preserve"> umowy do dnia zrealizowania przedmiotu zam</w:t>
      </w:r>
      <w:r w:rsidR="0052332A" w:rsidRPr="0052332A">
        <w:rPr>
          <w:rFonts w:ascii="Calibri" w:eastAsia="Calibri" w:hAnsi="Calibri" w:cs="Calibri" w:hint="eastAsia"/>
          <w:b/>
          <w:kern w:val="0"/>
          <w:sz w:val="22"/>
          <w:szCs w:val="22"/>
          <w:lang w:eastAsia="en-US" w:bidi="ar-SA"/>
        </w:rPr>
        <w:t>ó</w:t>
      </w:r>
      <w:r w:rsidR="0052332A" w:rsidRPr="0052332A">
        <w:rPr>
          <w:rFonts w:ascii="Calibri" w:eastAsia="Calibri" w:hAnsi="Calibri" w:cs="Calibri"/>
          <w:b/>
          <w:kern w:val="0"/>
          <w:sz w:val="22"/>
          <w:szCs w:val="22"/>
          <w:lang w:eastAsia="en-US" w:bidi="ar-SA"/>
        </w:rPr>
        <w:t xml:space="preserve">wienia, </w:t>
      </w:r>
      <w:r w:rsidR="008B433E">
        <w:rPr>
          <w:rFonts w:ascii="Calibri" w:eastAsia="Calibri" w:hAnsi="Calibri" w:cs="Calibri"/>
          <w:b/>
          <w:kern w:val="0"/>
          <w:sz w:val="22"/>
          <w:szCs w:val="22"/>
          <w:lang w:eastAsia="en-US" w:bidi="ar-SA"/>
        </w:rPr>
        <w:t xml:space="preserve">jednak </w:t>
      </w:r>
      <w:r w:rsidR="0052332A" w:rsidRPr="0052332A">
        <w:rPr>
          <w:rFonts w:ascii="Calibri" w:eastAsia="Calibri" w:hAnsi="Calibri" w:cs="Calibri"/>
          <w:b/>
          <w:kern w:val="0"/>
          <w:sz w:val="22"/>
          <w:szCs w:val="22"/>
          <w:lang w:eastAsia="en-US" w:bidi="ar-SA"/>
        </w:rPr>
        <w:t>nie d</w:t>
      </w:r>
      <w:r w:rsidR="0052332A" w:rsidRPr="0052332A">
        <w:rPr>
          <w:rFonts w:ascii="Calibri" w:eastAsia="Calibri" w:hAnsi="Calibri" w:cs="Calibri" w:hint="cs"/>
          <w:b/>
          <w:kern w:val="0"/>
          <w:sz w:val="22"/>
          <w:szCs w:val="22"/>
          <w:lang w:eastAsia="en-US" w:bidi="ar-SA"/>
        </w:rPr>
        <w:t>ł</w:t>
      </w:r>
      <w:r w:rsidR="0052332A" w:rsidRPr="0052332A">
        <w:rPr>
          <w:rFonts w:ascii="Calibri" w:eastAsia="Calibri" w:hAnsi="Calibri" w:cs="Calibri"/>
          <w:b/>
          <w:kern w:val="0"/>
          <w:sz w:val="22"/>
          <w:szCs w:val="22"/>
          <w:lang w:eastAsia="en-US" w:bidi="ar-SA"/>
        </w:rPr>
        <w:t>u</w:t>
      </w:r>
      <w:r w:rsidR="0052332A" w:rsidRPr="0052332A">
        <w:rPr>
          <w:rFonts w:ascii="Calibri" w:eastAsia="Calibri" w:hAnsi="Calibri" w:cs="Calibri" w:hint="cs"/>
          <w:b/>
          <w:kern w:val="0"/>
          <w:sz w:val="22"/>
          <w:szCs w:val="22"/>
          <w:lang w:eastAsia="en-US" w:bidi="ar-SA"/>
        </w:rPr>
        <w:t>ż</w:t>
      </w:r>
      <w:r w:rsidR="0052332A" w:rsidRPr="0052332A">
        <w:rPr>
          <w:rFonts w:ascii="Calibri" w:eastAsia="Calibri" w:hAnsi="Calibri" w:cs="Calibri"/>
          <w:b/>
          <w:kern w:val="0"/>
          <w:sz w:val="22"/>
          <w:szCs w:val="22"/>
          <w:lang w:eastAsia="en-US" w:bidi="ar-SA"/>
        </w:rPr>
        <w:t>ej ni</w:t>
      </w:r>
      <w:r w:rsidR="0052332A" w:rsidRPr="0052332A">
        <w:rPr>
          <w:rFonts w:ascii="Calibri" w:eastAsia="Calibri" w:hAnsi="Calibri" w:cs="Calibri" w:hint="cs"/>
          <w:b/>
          <w:kern w:val="0"/>
          <w:sz w:val="22"/>
          <w:szCs w:val="22"/>
          <w:lang w:eastAsia="en-US" w:bidi="ar-SA"/>
        </w:rPr>
        <w:t>ż</w:t>
      </w:r>
      <w:r w:rsidR="0052332A" w:rsidRPr="0052332A">
        <w:rPr>
          <w:rFonts w:ascii="Calibri" w:eastAsia="Calibri" w:hAnsi="Calibri" w:cs="Calibri"/>
          <w:b/>
          <w:kern w:val="0"/>
          <w:sz w:val="22"/>
          <w:szCs w:val="22"/>
          <w:lang w:eastAsia="en-US" w:bidi="ar-SA"/>
        </w:rPr>
        <w:t xml:space="preserve"> do </w:t>
      </w:r>
      <w:r w:rsidR="008B433E">
        <w:rPr>
          <w:rFonts w:ascii="Calibri" w:eastAsia="Calibri" w:hAnsi="Calibri" w:cs="Calibri"/>
          <w:b/>
          <w:kern w:val="0"/>
          <w:sz w:val="22"/>
          <w:szCs w:val="22"/>
          <w:lang w:eastAsia="en-US" w:bidi="ar-SA"/>
        </w:rPr>
        <w:t xml:space="preserve">dnia </w:t>
      </w:r>
      <w:r w:rsidR="0052332A" w:rsidRPr="0052332A">
        <w:rPr>
          <w:rFonts w:ascii="Calibri" w:eastAsia="Calibri" w:hAnsi="Calibri" w:cs="Calibri"/>
          <w:b/>
          <w:kern w:val="0"/>
          <w:sz w:val="22"/>
          <w:szCs w:val="22"/>
          <w:lang w:eastAsia="en-US" w:bidi="ar-SA"/>
        </w:rPr>
        <w:t>30.09.2026 r.</w:t>
      </w:r>
    </w:p>
    <w:p w:rsidR="00780E20" w:rsidRPr="0016716B" w:rsidRDefault="00780E20" w:rsidP="00AA1928">
      <w:pPr>
        <w:pStyle w:val="Nagwek1"/>
        <w:rPr>
          <w:lang w:bidi="ar-SA"/>
        </w:rPr>
      </w:pPr>
      <w:r w:rsidRPr="0016716B">
        <w:rPr>
          <w:lang w:bidi="ar-SA"/>
        </w:rPr>
        <w:t>Część VII Projektowane postanowienia umowy w sprawie zamówienia publicznego, które zostaną wprowadzone do treści tej umowy</w:t>
      </w:r>
    </w:p>
    <w:p w:rsidR="00780E20" w:rsidRPr="0016716B" w:rsidRDefault="00780E20" w:rsidP="00571C33">
      <w:pPr>
        <w:widowControl/>
        <w:numPr>
          <w:ilvl w:val="0"/>
          <w:numId w:val="12"/>
        </w:numPr>
        <w:shd w:val="clear" w:color="auto" w:fill="FFFFFF"/>
        <w:suppressAutoHyphens w:val="0"/>
        <w:spacing w:line="360" w:lineRule="auto"/>
        <w:textAlignment w:val="auto"/>
        <w:rPr>
          <w:rFonts w:ascii="Calibri" w:eastAsia="Times New Roman" w:hAnsi="Calibri" w:cs="Calibri"/>
          <w:b/>
          <w:bCs/>
          <w:kern w:val="0"/>
          <w:sz w:val="22"/>
          <w:szCs w:val="22"/>
          <w:lang w:eastAsia="pl-PL" w:bidi="ar-SA"/>
        </w:rPr>
      </w:pPr>
      <w:r w:rsidRPr="0016716B">
        <w:rPr>
          <w:rFonts w:ascii="Calibri" w:eastAsia="Times New Roman" w:hAnsi="Calibri" w:cs="Calibri"/>
          <w:kern w:val="0"/>
          <w:sz w:val="22"/>
          <w:szCs w:val="22"/>
          <w:lang w:eastAsia="pl-PL" w:bidi="ar-SA"/>
        </w:rPr>
        <w:t xml:space="preserve">Projektowane postanowienia umowy określa wzór umowy stanowiący integralną część SWZ  </w:t>
      </w:r>
      <w:r w:rsidRPr="0016716B">
        <w:rPr>
          <w:rFonts w:ascii="Calibri" w:eastAsia="Times New Roman" w:hAnsi="Calibri" w:cs="Calibri"/>
          <w:b/>
          <w:bCs/>
          <w:kern w:val="0"/>
          <w:sz w:val="22"/>
          <w:szCs w:val="22"/>
          <w:lang w:eastAsia="pl-PL" w:bidi="ar-SA"/>
        </w:rPr>
        <w:t>(Załącznik nr 3 do SWZ).</w:t>
      </w:r>
    </w:p>
    <w:p w:rsidR="00780E20" w:rsidRPr="0016716B" w:rsidRDefault="00E03328" w:rsidP="00571C33">
      <w:pPr>
        <w:widowControl/>
        <w:numPr>
          <w:ilvl w:val="0"/>
          <w:numId w:val="12"/>
        </w:numPr>
        <w:shd w:val="clear" w:color="auto" w:fill="FFFFFF"/>
        <w:suppressAutoHyphens w:val="0"/>
        <w:spacing w:line="360" w:lineRule="auto"/>
        <w:textAlignment w:val="auto"/>
        <w:rPr>
          <w:rFonts w:ascii="Calibri" w:eastAsia="Times New Roman" w:hAnsi="Calibri" w:cs="Calibri"/>
          <w:b/>
          <w:bCs/>
          <w:kern w:val="0"/>
          <w:sz w:val="22"/>
          <w:szCs w:val="22"/>
          <w:lang w:eastAsia="pl-PL" w:bidi="ar-SA"/>
        </w:rPr>
      </w:pPr>
      <w:r w:rsidRPr="0016716B">
        <w:rPr>
          <w:rFonts w:ascii="Calibri" w:eastAsia="Times New Roman" w:hAnsi="Calibri" w:cs="Calibri"/>
          <w:sz w:val="22"/>
          <w:szCs w:val="22"/>
          <w:lang w:eastAsia="pl-PL"/>
        </w:rPr>
        <w:t xml:space="preserve">Zamawiający </w:t>
      </w:r>
      <w:r w:rsidR="00780E20" w:rsidRPr="0016716B">
        <w:rPr>
          <w:rFonts w:ascii="Calibri" w:eastAsia="Times New Roman" w:hAnsi="Calibri" w:cs="Calibri"/>
          <w:sz w:val="22"/>
          <w:szCs w:val="22"/>
          <w:lang w:eastAsia="pl-PL"/>
        </w:rPr>
        <w:t xml:space="preserve">dopuszcza zmiany postanowień zawartej umowy </w:t>
      </w:r>
      <w:r w:rsidR="00780E20" w:rsidRPr="0016716B">
        <w:rPr>
          <w:rFonts w:ascii="Calibri" w:hAnsi="Calibri" w:cs="Calibri"/>
          <w:sz w:val="22"/>
          <w:szCs w:val="22"/>
        </w:rPr>
        <w:t>w stosunku do treści oferty, na podstawie k</w:t>
      </w:r>
      <w:r w:rsidRPr="0016716B">
        <w:rPr>
          <w:rFonts w:ascii="Calibri" w:hAnsi="Calibri" w:cs="Calibri"/>
          <w:sz w:val="22"/>
          <w:szCs w:val="22"/>
        </w:rPr>
        <w:t>tórej dokonano wyboru Wykonawcy w przypadkach określonych we wzorze umowy.</w:t>
      </w:r>
    </w:p>
    <w:p w:rsidR="00780E20" w:rsidRPr="0016716B" w:rsidRDefault="00780E20" w:rsidP="00571C33">
      <w:pPr>
        <w:widowControl/>
        <w:numPr>
          <w:ilvl w:val="0"/>
          <w:numId w:val="12"/>
        </w:numPr>
        <w:shd w:val="clear" w:color="auto" w:fill="FFFFFF"/>
        <w:suppressAutoHyphens w:val="0"/>
        <w:spacing w:line="360" w:lineRule="auto"/>
        <w:textAlignment w:val="auto"/>
        <w:rPr>
          <w:rFonts w:ascii="Calibri" w:eastAsia="Times New Roman" w:hAnsi="Calibri" w:cs="Calibri"/>
          <w:b/>
          <w:bCs/>
          <w:kern w:val="0"/>
          <w:sz w:val="22"/>
          <w:szCs w:val="22"/>
          <w:lang w:eastAsia="pl-PL" w:bidi="ar-SA"/>
        </w:rPr>
      </w:pPr>
      <w:r w:rsidRPr="0016716B">
        <w:rPr>
          <w:rFonts w:ascii="Calibri" w:eastAsia="Times New Roman" w:hAnsi="Calibri" w:cs="Calibri"/>
          <w:kern w:val="0"/>
          <w:sz w:val="22"/>
          <w:szCs w:val="22"/>
          <w:lang w:eastAsia="pl-PL" w:bidi="ar-SA"/>
        </w:rPr>
        <w:t>Wykonawca, który przedstawił najkorzystniejszą ofertę, będzie zobowiązany do podpisania umowy zgodnie z załączonym wzorem umowy.</w:t>
      </w:r>
      <w:r w:rsidRPr="0016716B">
        <w:rPr>
          <w:rFonts w:ascii="Calibri" w:eastAsia="Times New Roman" w:hAnsi="Calibri" w:cs="Calibri"/>
          <w:color w:val="FF0000"/>
          <w:kern w:val="0"/>
          <w:sz w:val="22"/>
          <w:szCs w:val="22"/>
          <w:lang w:eastAsia="pl-PL" w:bidi="ar-SA"/>
        </w:rPr>
        <w:t xml:space="preserve"> </w:t>
      </w:r>
    </w:p>
    <w:p w:rsidR="00CC45F9" w:rsidRPr="0016716B" w:rsidRDefault="00780E20" w:rsidP="00571C33">
      <w:pPr>
        <w:widowControl/>
        <w:numPr>
          <w:ilvl w:val="0"/>
          <w:numId w:val="12"/>
        </w:numPr>
        <w:shd w:val="clear" w:color="auto" w:fill="FFFFFF"/>
        <w:suppressAutoHyphens w:val="0"/>
        <w:spacing w:after="360" w:line="360" w:lineRule="auto"/>
        <w:ind w:left="357" w:hanging="357"/>
        <w:textAlignment w:val="auto"/>
        <w:rPr>
          <w:rFonts w:ascii="Calibri" w:eastAsia="Times New Roman" w:hAnsi="Calibri" w:cs="Calibri"/>
          <w:b/>
          <w:bCs/>
          <w:kern w:val="0"/>
          <w:sz w:val="22"/>
          <w:szCs w:val="22"/>
          <w:lang w:eastAsia="pl-PL" w:bidi="ar-SA"/>
        </w:rPr>
      </w:pPr>
      <w:r w:rsidRPr="0016716B">
        <w:rPr>
          <w:rFonts w:ascii="Calibri" w:eastAsia="Times New Roman" w:hAnsi="Calibri" w:cs="Calibri"/>
          <w:kern w:val="0"/>
          <w:sz w:val="22"/>
          <w:szCs w:val="22"/>
          <w:lang w:eastAsia="pl-PL" w:bidi="ar-SA"/>
        </w:rPr>
        <w:t>Złożenie oferty jest równoznaczne z pełną akceptacją umowy przez Wykonawcę.</w:t>
      </w:r>
    </w:p>
    <w:p w:rsidR="00DF692D" w:rsidRPr="0016716B" w:rsidRDefault="00DF692D" w:rsidP="00AA1928">
      <w:pPr>
        <w:pStyle w:val="Nagwek1"/>
        <w:rPr>
          <w:lang w:bidi="ar-SA"/>
        </w:rPr>
      </w:pPr>
      <w:r w:rsidRPr="0016716B">
        <w:rPr>
          <w:lang w:bidi="ar-SA"/>
        </w:rPr>
        <w:t>Część VI</w:t>
      </w:r>
      <w:r w:rsidR="008D041C" w:rsidRPr="0016716B">
        <w:rPr>
          <w:lang w:bidi="ar-SA"/>
        </w:rPr>
        <w:t>II</w:t>
      </w:r>
      <w:r w:rsidRPr="0016716B">
        <w:rPr>
          <w:lang w:bidi="ar-SA"/>
        </w:rPr>
        <w:t xml:space="preserve"> Informacje o środkach komunikacji elektronicznej, przy użyciu których zamawiający będzie komunikował się z wykonawcami, oraz informacje o wymaganiach technicznych i organizacyjnych sporządzenia, wysłania i odbierania korespondencji elektronicznej</w:t>
      </w:r>
    </w:p>
    <w:p w:rsidR="0016716B" w:rsidRPr="00C10152" w:rsidRDefault="0016716B" w:rsidP="0016716B">
      <w:pPr>
        <w:pStyle w:val="TableParagraph"/>
        <w:spacing w:line="360" w:lineRule="auto"/>
        <w:rPr>
          <w:rFonts w:ascii="Calibri" w:hAnsi="Calibri" w:cs="Calibri"/>
          <w:lang w:val="pl-PL"/>
        </w:rPr>
      </w:pPr>
      <w:r w:rsidRPr="00C10152">
        <w:rPr>
          <w:rFonts w:ascii="Calibri" w:hAnsi="Calibri" w:cs="Calibri"/>
          <w:lang w:val="pl-PL"/>
        </w:rPr>
        <w:t>Komunikacja zamawiającego z wykonawcami odbywa się</w:t>
      </w:r>
      <w:r w:rsidR="00137120">
        <w:rPr>
          <w:rFonts w:ascii="Calibri" w:hAnsi="Calibri" w:cs="Calibri"/>
          <w:lang w:val="pl-PL"/>
        </w:rPr>
        <w:t xml:space="preserve">, </w:t>
      </w:r>
      <w:r w:rsidRPr="00C10152">
        <w:rPr>
          <w:rFonts w:ascii="Calibri" w:hAnsi="Calibri" w:cs="Calibri"/>
          <w:lang w:val="pl-PL"/>
        </w:rPr>
        <w:t>za pośrednictwem Platformy zakupowej znajdującej się pod adresem:</w:t>
      </w:r>
      <w:r w:rsidRPr="00C10152">
        <w:rPr>
          <w:rFonts w:ascii="Calibri" w:hAnsi="Calibri" w:cs="Calibri"/>
          <w:b/>
          <w:lang w:val="pl-PL"/>
        </w:rPr>
        <w:t xml:space="preserve"> https://platformazakupowa.pl/pn/umb.</w:t>
      </w:r>
    </w:p>
    <w:p w:rsidR="0016716B" w:rsidRPr="00C10152" w:rsidRDefault="0016716B" w:rsidP="0016716B">
      <w:pPr>
        <w:pStyle w:val="TableParagraph"/>
        <w:spacing w:line="360" w:lineRule="auto"/>
        <w:rPr>
          <w:rFonts w:ascii="Calibri" w:hAnsi="Calibri" w:cs="Calibri"/>
          <w:lang w:val="pl-PL"/>
        </w:rPr>
      </w:pPr>
      <w:r w:rsidRPr="00C10152">
        <w:rPr>
          <w:rFonts w:ascii="Calibri" w:hAnsi="Calibri" w:cs="Calibri"/>
          <w:lang w:val="pl-PL"/>
        </w:rPr>
        <w:t xml:space="preserve">Oświadczenia, wnioski, zawiadomienia lub informacje, które wpłyną do Zamawiającego, uważa się za dokumenty złożone w terminie, jeśli ich czytelna treść dotrze do Zamawiającego przed upływem tego terminu. Za datę przekazania (wpływu) oświadczeń, wniosków, zawiadomień oraz informacji przyjmuje się datę ich przesłania za pośrednictwem </w:t>
      </w:r>
      <w:r w:rsidRPr="00C10152">
        <w:rPr>
          <w:rFonts w:ascii="Calibri" w:eastAsia="Times New Roman" w:hAnsi="Calibri" w:cs="Calibri"/>
          <w:lang w:val="pl-PL"/>
        </w:rPr>
        <w:t xml:space="preserve">platformy </w:t>
      </w:r>
      <w:r w:rsidRPr="00C10152">
        <w:rPr>
          <w:rFonts w:ascii="Calibri" w:hAnsi="Calibri" w:cs="Calibri"/>
          <w:lang w:val="pl-PL"/>
        </w:rPr>
        <w:t>poprzez kliknięcie przycisku „Wyślij wiadomość do zamawiającego” po których pojawi się komunikat, że wiadomość została wysłana do zamawiającego.</w:t>
      </w:r>
    </w:p>
    <w:p w:rsidR="0016716B" w:rsidRPr="00C10152" w:rsidRDefault="0016716B" w:rsidP="0016716B">
      <w:pPr>
        <w:pStyle w:val="TableParagraph"/>
        <w:spacing w:line="360" w:lineRule="auto"/>
        <w:rPr>
          <w:rFonts w:ascii="Calibri" w:hAnsi="Calibri" w:cs="Calibri"/>
          <w:lang w:val="pl-PL"/>
        </w:rPr>
      </w:pPr>
      <w:r w:rsidRPr="00C10152">
        <w:rPr>
          <w:rFonts w:ascii="Calibri" w:hAnsi="Calibri" w:cs="Calibri"/>
          <w:lang w:val="pl-PL"/>
        </w:rPr>
        <w:t xml:space="preserve">Zamawiający będzie przekazywał wykonawcom informacje za pośrednictwem </w:t>
      </w:r>
      <w:hyperlink r:id="rId12">
        <w:r w:rsidRPr="00C10152">
          <w:rPr>
            <w:rFonts w:ascii="Calibri" w:hAnsi="Calibri" w:cs="Calibri"/>
            <w:u w:val="single"/>
            <w:lang w:val="pl-PL"/>
          </w:rPr>
          <w:t>platformy</w:t>
        </w:r>
      </w:hyperlink>
      <w:r w:rsidRPr="00C10152">
        <w:rPr>
          <w:rFonts w:ascii="Calibri" w:hAnsi="Calibri" w:cs="Calibri"/>
          <w:lang w:val="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r w:rsidRPr="00C10152">
        <w:rPr>
          <w:rFonts w:ascii="Calibri" w:hAnsi="Calibri" w:cs="Calibri"/>
          <w:u w:val="single"/>
          <w:lang w:val="pl-PL"/>
        </w:rPr>
        <w:t>platformy</w:t>
      </w:r>
      <w:r w:rsidRPr="00C10152">
        <w:rPr>
          <w:rFonts w:ascii="Calibri" w:hAnsi="Calibri" w:cs="Calibri"/>
          <w:lang w:val="pl-PL"/>
        </w:rPr>
        <w:t xml:space="preserve"> do konkretnego wykonawcy.</w:t>
      </w:r>
    </w:p>
    <w:p w:rsidR="0016716B" w:rsidRPr="00C10152" w:rsidRDefault="0016716B" w:rsidP="0016716B">
      <w:pPr>
        <w:pStyle w:val="TableParagraph"/>
        <w:spacing w:line="360" w:lineRule="auto"/>
        <w:rPr>
          <w:rFonts w:ascii="Calibri" w:hAnsi="Calibri" w:cs="Calibri"/>
          <w:lang w:val="pl-PL"/>
        </w:rPr>
      </w:pPr>
      <w:r w:rsidRPr="00C10152">
        <w:rPr>
          <w:rFonts w:ascii="Calibri" w:hAnsi="Calibri" w:cs="Calibri"/>
          <w:lang w:val="pl-PL"/>
        </w:rPr>
        <w:t xml:space="preserve">Wykonawca jako podmiot profesjonalny ma obowiązek sprawdzania komunikatów i wiadomości </w:t>
      </w:r>
      <w:r w:rsidRPr="00C10152">
        <w:rPr>
          <w:rFonts w:ascii="Calibri" w:hAnsi="Calibri" w:cs="Calibri"/>
          <w:lang w:val="pl-PL"/>
        </w:rPr>
        <w:lastRenderedPageBreak/>
        <w:t>bezpośrednio na platformazakupowa.pl przesłanych przez zamawiającego, gdyż system powiadomień może ulec awarii lub powiadomienie może trafić do folderu SPAM.</w:t>
      </w:r>
    </w:p>
    <w:p w:rsidR="0016716B" w:rsidRPr="00C10152" w:rsidRDefault="0016716B" w:rsidP="0016716B">
      <w:pPr>
        <w:pStyle w:val="TableParagraph"/>
        <w:spacing w:line="360" w:lineRule="auto"/>
        <w:rPr>
          <w:rFonts w:ascii="Calibri" w:eastAsia="Calibri" w:hAnsi="Calibri" w:cs="Calibri"/>
          <w:lang w:val="pl-PL"/>
        </w:rPr>
      </w:pPr>
      <w:r w:rsidRPr="00C10152">
        <w:rPr>
          <w:rFonts w:ascii="Calibri" w:eastAsia="Calibri" w:hAnsi="Calibri" w:cs="Calibri"/>
          <w:lang w:val="pl-PL"/>
        </w:rPr>
        <w:t xml:space="preserve">Zamawiający, zgodnie z Rozporządzeniem </w:t>
      </w:r>
      <w:r w:rsidRPr="00FF2932">
        <w:rPr>
          <w:rFonts w:ascii="Calibri" w:hAnsi="Calibri" w:cs="Calibri"/>
          <w:shd w:val="clear" w:color="auto" w:fill="F8F9FA"/>
          <w:lang w:val="pl-PL"/>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FF2932">
        <w:rPr>
          <w:rFonts w:ascii="Calibri" w:eastAsia="Calibri" w:hAnsi="Calibri" w:cs="Calibri"/>
          <w:lang w:val="pl-PL"/>
        </w:rPr>
        <w:t>,</w:t>
      </w:r>
      <w:r w:rsidRPr="00C10152">
        <w:rPr>
          <w:rFonts w:ascii="Calibri" w:eastAsia="Calibri" w:hAnsi="Calibri" w:cs="Calibri"/>
          <w:lang w:val="pl-PL"/>
        </w:rPr>
        <w:t xml:space="preserve"> określa niezbędne wymagania sprzętowo - aplikacyjne umożliwiające pracę na </w:t>
      </w:r>
      <w:hyperlink r:id="rId13">
        <w:r w:rsidRPr="00C10152">
          <w:rPr>
            <w:rFonts w:ascii="Calibri" w:eastAsia="Calibri" w:hAnsi="Calibri" w:cs="Calibri"/>
            <w:u w:val="single"/>
            <w:lang w:val="pl-PL"/>
          </w:rPr>
          <w:t>platformazakupowa.pl</w:t>
        </w:r>
      </w:hyperlink>
      <w:r w:rsidRPr="00C10152">
        <w:rPr>
          <w:rFonts w:ascii="Calibri" w:eastAsia="Calibri" w:hAnsi="Calibri" w:cs="Calibri"/>
          <w:lang w:val="pl-PL"/>
        </w:rPr>
        <w:t>, tj.:</w:t>
      </w:r>
    </w:p>
    <w:p w:rsidR="0016716B" w:rsidRPr="00C10152" w:rsidRDefault="00C25624" w:rsidP="00571C33">
      <w:pPr>
        <w:widowControl/>
        <w:numPr>
          <w:ilvl w:val="1"/>
          <w:numId w:val="8"/>
        </w:numPr>
        <w:suppressAutoHyphens w:val="0"/>
        <w:spacing w:line="360" w:lineRule="auto"/>
        <w:jc w:val="both"/>
        <w:textAlignment w:val="auto"/>
        <w:rPr>
          <w:rFonts w:ascii="Calibri" w:eastAsia="Calibri" w:hAnsi="Calibri" w:cs="Calibri"/>
          <w:sz w:val="22"/>
          <w:szCs w:val="22"/>
        </w:rPr>
      </w:pPr>
      <w:r>
        <w:rPr>
          <w:rFonts w:ascii="Calibri" w:eastAsia="Calibri" w:hAnsi="Calibri" w:cs="Calibri"/>
          <w:sz w:val="22"/>
          <w:szCs w:val="22"/>
        </w:rPr>
        <w:t xml:space="preserve"> </w:t>
      </w:r>
      <w:r w:rsidR="0016716B" w:rsidRPr="00C10152">
        <w:rPr>
          <w:rFonts w:ascii="Calibri" w:eastAsia="Calibri" w:hAnsi="Calibri" w:cs="Calibri"/>
          <w:sz w:val="22"/>
          <w:szCs w:val="22"/>
        </w:rPr>
        <w:t>stały dostęp do sieci Internet o gwarantowanej przepustowości nie mniejszej niż 512 kb/s,</w:t>
      </w:r>
    </w:p>
    <w:p w:rsidR="0016716B" w:rsidRPr="00C10152" w:rsidRDefault="00C25624" w:rsidP="00571C33">
      <w:pPr>
        <w:widowControl/>
        <w:numPr>
          <w:ilvl w:val="1"/>
          <w:numId w:val="8"/>
        </w:numPr>
        <w:suppressAutoHyphens w:val="0"/>
        <w:spacing w:line="360" w:lineRule="auto"/>
        <w:jc w:val="both"/>
        <w:textAlignment w:val="auto"/>
        <w:rPr>
          <w:rFonts w:ascii="Calibri" w:eastAsia="Calibri" w:hAnsi="Calibri" w:cs="Calibri"/>
          <w:sz w:val="22"/>
          <w:szCs w:val="22"/>
        </w:rPr>
      </w:pPr>
      <w:r>
        <w:rPr>
          <w:rFonts w:ascii="Calibri" w:eastAsia="Calibri" w:hAnsi="Calibri" w:cs="Calibri"/>
          <w:sz w:val="22"/>
          <w:szCs w:val="22"/>
        </w:rPr>
        <w:t xml:space="preserve"> </w:t>
      </w:r>
      <w:r w:rsidR="0016716B" w:rsidRPr="00C10152">
        <w:rPr>
          <w:rFonts w:ascii="Calibri" w:eastAsia="Calibri" w:hAnsi="Calibri" w:cs="Calibri"/>
          <w:sz w:val="22"/>
          <w:szCs w:val="22"/>
        </w:rPr>
        <w:t>komputer klasy PC lub MAC o następującej konfiguracji: pamięć min. 2 GB Ram, procesor Intel IV 2 GHZ lub jego nowsza wersja, jeden z systemów operacyjnych - MS Windows 7, Mac Os x 10 4, Linux, lub ich nowsze wersje,</w:t>
      </w:r>
    </w:p>
    <w:p w:rsidR="0016716B" w:rsidRPr="00C10152" w:rsidRDefault="00F67A9E" w:rsidP="00571C33">
      <w:pPr>
        <w:widowControl/>
        <w:numPr>
          <w:ilvl w:val="1"/>
          <w:numId w:val="8"/>
        </w:numPr>
        <w:suppressAutoHyphens w:val="0"/>
        <w:spacing w:line="360" w:lineRule="auto"/>
        <w:jc w:val="both"/>
        <w:textAlignment w:val="auto"/>
        <w:rPr>
          <w:rFonts w:ascii="Calibri" w:eastAsia="Calibri" w:hAnsi="Calibri" w:cs="Calibri"/>
          <w:sz w:val="22"/>
          <w:szCs w:val="22"/>
        </w:rPr>
      </w:pPr>
      <w:r>
        <w:rPr>
          <w:rFonts w:ascii="Calibri" w:eastAsia="Calibri" w:hAnsi="Calibri" w:cs="Calibri"/>
          <w:sz w:val="22"/>
          <w:szCs w:val="22"/>
        </w:rPr>
        <w:t xml:space="preserve"> </w:t>
      </w:r>
      <w:r w:rsidR="0016716B" w:rsidRPr="00C10152">
        <w:rPr>
          <w:rFonts w:ascii="Calibri" w:eastAsia="Calibri" w:hAnsi="Calibri" w:cs="Calibri"/>
          <w:sz w:val="22"/>
          <w:szCs w:val="22"/>
        </w:rPr>
        <w:t>zainstalowana dowolna, inna przeglądarka internetowa niż Internet Explorer,</w:t>
      </w:r>
    </w:p>
    <w:p w:rsidR="0016716B" w:rsidRPr="00C10152" w:rsidRDefault="00F67A9E" w:rsidP="00571C33">
      <w:pPr>
        <w:widowControl/>
        <w:numPr>
          <w:ilvl w:val="1"/>
          <w:numId w:val="8"/>
        </w:numPr>
        <w:suppressAutoHyphens w:val="0"/>
        <w:spacing w:line="360" w:lineRule="auto"/>
        <w:jc w:val="both"/>
        <w:textAlignment w:val="auto"/>
        <w:rPr>
          <w:rFonts w:ascii="Calibri" w:eastAsia="Calibri" w:hAnsi="Calibri" w:cs="Calibri"/>
          <w:sz w:val="22"/>
          <w:szCs w:val="22"/>
        </w:rPr>
      </w:pPr>
      <w:r>
        <w:rPr>
          <w:rFonts w:ascii="Calibri" w:eastAsia="Calibri" w:hAnsi="Calibri" w:cs="Calibri"/>
          <w:sz w:val="22"/>
          <w:szCs w:val="22"/>
        </w:rPr>
        <w:t xml:space="preserve"> </w:t>
      </w:r>
      <w:r w:rsidR="0016716B" w:rsidRPr="00C10152">
        <w:rPr>
          <w:rFonts w:ascii="Calibri" w:eastAsia="Calibri" w:hAnsi="Calibri" w:cs="Calibri"/>
          <w:sz w:val="22"/>
          <w:szCs w:val="22"/>
        </w:rPr>
        <w:t>włączona obsługa JavaScript,</w:t>
      </w:r>
    </w:p>
    <w:p w:rsidR="0016716B" w:rsidRPr="00C10152" w:rsidRDefault="00F67A9E" w:rsidP="00571C33">
      <w:pPr>
        <w:widowControl/>
        <w:numPr>
          <w:ilvl w:val="1"/>
          <w:numId w:val="8"/>
        </w:numPr>
        <w:suppressAutoHyphens w:val="0"/>
        <w:spacing w:line="360" w:lineRule="auto"/>
        <w:jc w:val="both"/>
        <w:textAlignment w:val="auto"/>
        <w:rPr>
          <w:rFonts w:ascii="Calibri" w:eastAsia="Calibri" w:hAnsi="Calibri" w:cs="Calibri"/>
          <w:sz w:val="22"/>
          <w:szCs w:val="22"/>
        </w:rPr>
      </w:pPr>
      <w:r>
        <w:rPr>
          <w:rFonts w:ascii="Calibri" w:eastAsia="Calibri" w:hAnsi="Calibri" w:cs="Calibri"/>
          <w:sz w:val="22"/>
          <w:szCs w:val="22"/>
        </w:rPr>
        <w:t xml:space="preserve"> </w:t>
      </w:r>
      <w:r w:rsidR="0016716B" w:rsidRPr="00C10152">
        <w:rPr>
          <w:rFonts w:ascii="Calibri" w:eastAsia="Calibri" w:hAnsi="Calibri" w:cs="Calibri"/>
          <w:sz w:val="22"/>
          <w:szCs w:val="22"/>
        </w:rPr>
        <w:t>zainstalowany program Adobe Acrobat Reader lub inny obsługujący format plików .pdf,</w:t>
      </w:r>
    </w:p>
    <w:p w:rsidR="0016716B" w:rsidRPr="00C10152" w:rsidRDefault="00F67A9E" w:rsidP="00571C33">
      <w:pPr>
        <w:widowControl/>
        <w:numPr>
          <w:ilvl w:val="1"/>
          <w:numId w:val="8"/>
        </w:numPr>
        <w:suppressAutoHyphens w:val="0"/>
        <w:spacing w:line="360" w:lineRule="auto"/>
        <w:jc w:val="both"/>
        <w:textAlignment w:val="auto"/>
        <w:rPr>
          <w:rFonts w:ascii="Calibri" w:eastAsia="Calibri" w:hAnsi="Calibri" w:cs="Calibri"/>
          <w:sz w:val="22"/>
          <w:szCs w:val="22"/>
        </w:rPr>
      </w:pPr>
      <w:r>
        <w:rPr>
          <w:rFonts w:ascii="Calibri" w:eastAsia="Calibri" w:hAnsi="Calibri" w:cs="Calibri"/>
          <w:sz w:val="22"/>
          <w:szCs w:val="22"/>
        </w:rPr>
        <w:t xml:space="preserve"> </w:t>
      </w:r>
      <w:r w:rsidR="0016716B" w:rsidRPr="00C10152">
        <w:rPr>
          <w:rFonts w:ascii="Calibri" w:eastAsia="Calibri" w:hAnsi="Calibri" w:cs="Calibri"/>
          <w:sz w:val="22"/>
          <w:szCs w:val="22"/>
        </w:rPr>
        <w:t>Szyfrowanie na platformazakupowa.pl odbywa się za pomocą protokołu TLS 1.3.</w:t>
      </w:r>
    </w:p>
    <w:p w:rsidR="0016716B" w:rsidRPr="00C10152" w:rsidRDefault="00F67A9E" w:rsidP="00571C33">
      <w:pPr>
        <w:widowControl/>
        <w:numPr>
          <w:ilvl w:val="1"/>
          <w:numId w:val="8"/>
        </w:numPr>
        <w:suppressAutoHyphens w:val="0"/>
        <w:spacing w:line="360" w:lineRule="auto"/>
        <w:jc w:val="both"/>
        <w:textAlignment w:val="auto"/>
        <w:rPr>
          <w:rFonts w:ascii="Calibri" w:eastAsia="Calibri" w:hAnsi="Calibri" w:cs="Calibri"/>
          <w:sz w:val="22"/>
          <w:szCs w:val="22"/>
        </w:rPr>
      </w:pPr>
      <w:r>
        <w:rPr>
          <w:rFonts w:ascii="Calibri" w:eastAsia="Calibri" w:hAnsi="Calibri" w:cs="Calibri"/>
          <w:sz w:val="22"/>
          <w:szCs w:val="22"/>
        </w:rPr>
        <w:t xml:space="preserve"> </w:t>
      </w:r>
      <w:r w:rsidR="0016716B" w:rsidRPr="00C10152">
        <w:rPr>
          <w:rFonts w:ascii="Calibri" w:eastAsia="Calibri" w:hAnsi="Calibri" w:cs="Calibri"/>
          <w:sz w:val="22"/>
          <w:szCs w:val="22"/>
        </w:rPr>
        <w:t>Oznaczenie czasu odbioru danych przez platformę zakupową stanowi datę oraz dokładny czas (hh:mm:ss) generowany wg. czasu lokalnego serwera synchronizowanego z zegarem Głównego Urzędu Miar.</w:t>
      </w:r>
    </w:p>
    <w:p w:rsidR="0016716B" w:rsidRPr="00C10152" w:rsidRDefault="0016716B" w:rsidP="0016716B">
      <w:pPr>
        <w:pStyle w:val="TableParagraph"/>
        <w:spacing w:line="360" w:lineRule="auto"/>
        <w:rPr>
          <w:rFonts w:ascii="Calibri" w:hAnsi="Calibri" w:cs="Calibri"/>
          <w:lang w:val="pl-PL"/>
        </w:rPr>
      </w:pPr>
      <w:r w:rsidRPr="00C10152">
        <w:rPr>
          <w:rFonts w:ascii="Calibri" w:hAnsi="Calibri" w:cs="Calibri"/>
          <w:lang w:val="pl-PL"/>
        </w:rPr>
        <w:t>Wykonawca, przystępując do niniejszego postępowania o udzielenie zamówienia publicznego:</w:t>
      </w:r>
    </w:p>
    <w:p w:rsidR="0016716B" w:rsidRPr="00C10152" w:rsidRDefault="0016716B" w:rsidP="00571C33">
      <w:pPr>
        <w:widowControl/>
        <w:numPr>
          <w:ilvl w:val="1"/>
          <w:numId w:val="8"/>
        </w:numPr>
        <w:suppressAutoHyphens w:val="0"/>
        <w:spacing w:line="360" w:lineRule="auto"/>
        <w:jc w:val="both"/>
        <w:textAlignment w:val="auto"/>
        <w:rPr>
          <w:rFonts w:ascii="Calibri" w:eastAsia="Calibri" w:hAnsi="Calibri" w:cs="Calibri"/>
          <w:sz w:val="22"/>
          <w:szCs w:val="22"/>
        </w:rPr>
      </w:pPr>
      <w:r w:rsidRPr="00C10152">
        <w:rPr>
          <w:rFonts w:ascii="Calibri" w:eastAsia="Calibri" w:hAnsi="Calibri" w:cs="Calibri"/>
          <w:sz w:val="22"/>
          <w:szCs w:val="22"/>
        </w:rPr>
        <w:t xml:space="preserve">akceptuje warunki korzystania z </w:t>
      </w:r>
      <w:hyperlink r:id="rId14">
        <w:r w:rsidRPr="00C10152">
          <w:rPr>
            <w:rFonts w:ascii="Calibri" w:eastAsia="Calibri" w:hAnsi="Calibri" w:cs="Calibri"/>
            <w:sz w:val="22"/>
            <w:szCs w:val="22"/>
            <w:u w:val="single"/>
          </w:rPr>
          <w:t>platformazakupowa.pl</w:t>
        </w:r>
      </w:hyperlink>
      <w:r w:rsidRPr="00C10152">
        <w:rPr>
          <w:rFonts w:ascii="Calibri" w:eastAsia="Calibri" w:hAnsi="Calibri" w:cs="Calibri"/>
          <w:sz w:val="22"/>
          <w:szCs w:val="22"/>
        </w:rPr>
        <w:t xml:space="preserve"> określone w Regulaminie zamieszczonym na stronie internetowej </w:t>
      </w:r>
      <w:hyperlink r:id="rId15">
        <w:r w:rsidRPr="00C10152">
          <w:rPr>
            <w:rFonts w:ascii="Calibri" w:eastAsia="Calibri" w:hAnsi="Calibri" w:cs="Calibri"/>
            <w:sz w:val="22"/>
            <w:szCs w:val="22"/>
          </w:rPr>
          <w:t>pod linkiem</w:t>
        </w:r>
      </w:hyperlink>
      <w:r w:rsidRPr="00C10152">
        <w:rPr>
          <w:rFonts w:ascii="Calibri" w:eastAsia="Calibri" w:hAnsi="Calibri" w:cs="Calibri"/>
          <w:sz w:val="22"/>
          <w:szCs w:val="22"/>
        </w:rPr>
        <w:t xml:space="preserve">  w zakładce „Regulamin" oraz uznaje go za wiążący,</w:t>
      </w:r>
    </w:p>
    <w:p w:rsidR="0016716B" w:rsidRPr="00C10152" w:rsidRDefault="0016716B" w:rsidP="00571C33">
      <w:pPr>
        <w:widowControl/>
        <w:numPr>
          <w:ilvl w:val="1"/>
          <w:numId w:val="8"/>
        </w:numPr>
        <w:suppressAutoHyphens w:val="0"/>
        <w:spacing w:line="360" w:lineRule="auto"/>
        <w:jc w:val="both"/>
        <w:textAlignment w:val="auto"/>
        <w:rPr>
          <w:rFonts w:ascii="Calibri" w:eastAsia="Calibri" w:hAnsi="Calibri" w:cs="Calibri"/>
          <w:sz w:val="22"/>
          <w:szCs w:val="22"/>
        </w:rPr>
      </w:pPr>
      <w:r w:rsidRPr="00C10152">
        <w:rPr>
          <w:rFonts w:ascii="Calibri" w:eastAsia="Calibri" w:hAnsi="Calibri" w:cs="Calibri"/>
          <w:sz w:val="22"/>
          <w:szCs w:val="22"/>
        </w:rPr>
        <w:t xml:space="preserve">zapoznał i stosuje się do Instrukcji składania ofert/wniosków dostępnej </w:t>
      </w:r>
      <w:hyperlink r:id="rId16">
        <w:r w:rsidRPr="00C10152">
          <w:rPr>
            <w:rFonts w:ascii="Calibri" w:eastAsia="Calibri" w:hAnsi="Calibri" w:cs="Calibri"/>
            <w:sz w:val="22"/>
            <w:szCs w:val="22"/>
            <w:u w:val="single"/>
          </w:rPr>
          <w:t>pod linkiem</w:t>
        </w:r>
      </w:hyperlink>
      <w:r w:rsidRPr="00C10152">
        <w:rPr>
          <w:rFonts w:ascii="Calibri" w:eastAsia="Calibri" w:hAnsi="Calibri" w:cs="Calibri"/>
          <w:sz w:val="22"/>
          <w:szCs w:val="22"/>
        </w:rPr>
        <w:t xml:space="preserve">. </w:t>
      </w:r>
    </w:p>
    <w:p w:rsidR="0016716B" w:rsidRPr="00C10152" w:rsidRDefault="0016716B" w:rsidP="0016716B">
      <w:pPr>
        <w:pStyle w:val="TableParagraph"/>
        <w:spacing w:line="360" w:lineRule="auto"/>
        <w:rPr>
          <w:rFonts w:ascii="Calibri" w:hAnsi="Calibri" w:cs="Calibri"/>
          <w:lang w:val="pl-PL"/>
        </w:rPr>
      </w:pPr>
      <w:r w:rsidRPr="00C10152">
        <w:rPr>
          <w:rFonts w:ascii="Calibri" w:hAnsi="Calibri" w:cs="Calibri"/>
          <w:b/>
          <w:lang w:val="pl-PL"/>
        </w:rPr>
        <w:t xml:space="preserve">Zamawiający nie ponosi odpowiedzialności za złożenie oferty w sposób niezgodny z Instrukcją korzystania z </w:t>
      </w:r>
      <w:hyperlink r:id="rId17">
        <w:r w:rsidRPr="00C10152">
          <w:rPr>
            <w:rFonts w:ascii="Calibri" w:hAnsi="Calibri" w:cs="Calibri"/>
            <w:b/>
            <w:u w:val="single"/>
            <w:lang w:val="pl-PL"/>
          </w:rPr>
          <w:t>platformazakupowa.pl</w:t>
        </w:r>
      </w:hyperlink>
      <w:r w:rsidRPr="00C10152">
        <w:rPr>
          <w:rFonts w:ascii="Calibri" w:hAnsi="Calibri" w:cs="Calibri"/>
          <w:lang w:val="pl-PL"/>
        </w:rPr>
        <w:t xml:space="preserve">, w szczególności za sytuację, gdy zamawiający zapozna się z treścią oferty przed upływem terminu składania ofert (np. złożenie oferty w zakładce „Wyślij wiadomość do zamawiającego”). </w:t>
      </w:r>
      <w:r w:rsidRPr="00C10152">
        <w:rPr>
          <w:rFonts w:ascii="Calibri" w:hAnsi="Calibri" w:cs="Calibri"/>
          <w:lang w:val="pl-PL"/>
        </w:rPr>
        <w:br/>
        <w:t>Taka oferta zostanie uznana przez Zamawiającego za ofertę handlową i nie będzie brana pod uwagę w przedmiotowym postępowaniu ponieważ nie został spełniony obowiązek narzucony w art. 221 Ustawy Prawo Zamówień Publicznych.</w:t>
      </w:r>
    </w:p>
    <w:p w:rsidR="002E4AD3" w:rsidRPr="00C10152" w:rsidRDefault="0016716B" w:rsidP="0016716B">
      <w:pPr>
        <w:widowControl/>
        <w:suppressAutoHyphens w:val="0"/>
        <w:autoSpaceDE w:val="0"/>
        <w:autoSpaceDN w:val="0"/>
        <w:spacing w:line="360" w:lineRule="auto"/>
        <w:ind w:left="360"/>
        <w:textAlignment w:val="auto"/>
        <w:rPr>
          <w:rFonts w:ascii="Calibri" w:eastAsia="Times New Roman" w:hAnsi="Calibri" w:cs="Calibri"/>
          <w:kern w:val="0"/>
          <w:sz w:val="22"/>
          <w:szCs w:val="22"/>
          <w:lang w:eastAsia="en-US" w:bidi="ar-SA"/>
        </w:rPr>
      </w:pPr>
      <w:r w:rsidRPr="00C10152">
        <w:rPr>
          <w:rFonts w:ascii="Calibri" w:hAnsi="Calibri" w:cs="Calibri"/>
        </w:rPr>
        <w:t xml:space="preserve">Zamawiający informuje, że instrukcje korzystania z </w:t>
      </w:r>
      <w:hyperlink r:id="rId18">
        <w:r w:rsidRPr="00C10152">
          <w:rPr>
            <w:rFonts w:ascii="Calibri" w:hAnsi="Calibri" w:cs="Calibri"/>
            <w:u w:val="single"/>
          </w:rPr>
          <w:t>platformazakupowa.pl</w:t>
        </w:r>
      </w:hyperlink>
      <w:r w:rsidRPr="00C10152">
        <w:rPr>
          <w:rFonts w:ascii="Calibri" w:hAnsi="Calibri" w:cs="Calibri"/>
        </w:rPr>
        <w:t xml:space="preserve"> dotyczące w szczególności logowania, składania wniosków o wyjaśnienie treści SWZ, składania ofert oraz innych czynności podejmowanych w niniejszym postępowaniu przy użyciu </w:t>
      </w:r>
      <w:hyperlink r:id="rId19">
        <w:r w:rsidRPr="00C10152">
          <w:rPr>
            <w:rFonts w:ascii="Calibri" w:hAnsi="Calibri" w:cs="Calibri"/>
            <w:u w:val="single"/>
          </w:rPr>
          <w:t>platformazakupowa.pl</w:t>
        </w:r>
      </w:hyperlink>
      <w:r w:rsidRPr="00C10152">
        <w:rPr>
          <w:rFonts w:ascii="Calibri" w:hAnsi="Calibri" w:cs="Calibri"/>
        </w:rPr>
        <w:t xml:space="preserve"> znajdują się w zakładce „Instrukcje dla Wykonawców" na stronie internetowej pod adresem:</w:t>
      </w:r>
      <w:r w:rsidRPr="00C10152">
        <w:rPr>
          <w:rFonts w:ascii="Calibri" w:hAnsi="Calibri" w:cs="Calibri"/>
          <w:color w:val="0070C0"/>
        </w:rPr>
        <w:t xml:space="preserve"> </w:t>
      </w:r>
      <w:r w:rsidRPr="00504870">
        <w:rPr>
          <w:rFonts w:ascii="Calibri" w:hAnsi="Calibri" w:cs="Calibri"/>
          <w:color w:val="0070C0"/>
        </w:rPr>
        <w:t>https://platformazakupowa.pl/strona/45-instrukcje</w:t>
      </w:r>
    </w:p>
    <w:p w:rsidR="005A1346" w:rsidRPr="0016716B" w:rsidRDefault="00DF4F35" w:rsidP="00AA1928">
      <w:pPr>
        <w:pStyle w:val="Nagwek1"/>
        <w:rPr>
          <w:lang w:bidi="ar-SA"/>
        </w:rPr>
      </w:pPr>
      <w:r w:rsidRPr="0016716B">
        <w:rPr>
          <w:spacing w:val="-2"/>
          <w:lang w:bidi="ar-SA"/>
        </w:rPr>
        <w:t xml:space="preserve">Część </w:t>
      </w:r>
      <w:r w:rsidR="008D041C" w:rsidRPr="0016716B">
        <w:rPr>
          <w:spacing w:val="-2"/>
          <w:lang w:bidi="ar-SA"/>
        </w:rPr>
        <w:t>IX</w:t>
      </w:r>
      <w:r w:rsidRPr="0016716B">
        <w:rPr>
          <w:spacing w:val="-2"/>
          <w:lang w:bidi="ar-SA"/>
        </w:rPr>
        <w:t xml:space="preserve">  </w:t>
      </w:r>
      <w:r w:rsidRPr="0016716B">
        <w:rPr>
          <w:lang w:bidi="ar-SA"/>
        </w:rPr>
        <w:t>Informacje o sposobie komunikowania się zamawiającego z</w:t>
      </w:r>
      <w:r w:rsidR="00976F2D" w:rsidRPr="0016716B">
        <w:rPr>
          <w:lang w:bidi="ar-SA"/>
        </w:rPr>
        <w:t xml:space="preserve"> </w:t>
      </w:r>
      <w:r w:rsidRPr="0016716B">
        <w:rPr>
          <w:lang w:bidi="ar-SA"/>
        </w:rPr>
        <w:t>wykonawcami w inny sposób niż przy użyciu środków komunikacji elektronicznej w przypadku zaistnienia jednej z sytuacji określonych w ar</w:t>
      </w:r>
      <w:r w:rsidR="007770F1" w:rsidRPr="0016716B">
        <w:rPr>
          <w:lang w:bidi="ar-SA"/>
        </w:rPr>
        <w:t>t. 65 ust. 1, art. 66 i art. 69</w:t>
      </w:r>
    </w:p>
    <w:p w:rsidR="00D61484" w:rsidRPr="0016716B" w:rsidRDefault="00DF4F35" w:rsidP="00473A24">
      <w:pPr>
        <w:widowControl/>
        <w:shd w:val="clear" w:color="auto" w:fill="FFFFFF"/>
        <w:suppressAutoHyphens w:val="0"/>
        <w:spacing w:after="360" w:line="360" w:lineRule="auto"/>
        <w:textAlignment w:val="auto"/>
        <w:rPr>
          <w:rFonts w:ascii="Calibri" w:eastAsia="Times New Roman" w:hAnsi="Calibri" w:cs="Calibri"/>
          <w:color w:val="000000"/>
          <w:kern w:val="0"/>
          <w:sz w:val="22"/>
          <w:szCs w:val="22"/>
          <w:lang w:eastAsia="pl-PL" w:bidi="ar-SA"/>
        </w:rPr>
      </w:pPr>
      <w:r w:rsidRPr="0016716B">
        <w:rPr>
          <w:rFonts w:ascii="Calibri" w:eastAsia="Times New Roman" w:hAnsi="Calibri" w:cs="Calibri"/>
          <w:color w:val="000000"/>
          <w:kern w:val="0"/>
          <w:sz w:val="22"/>
          <w:szCs w:val="22"/>
          <w:lang w:eastAsia="pl-PL" w:bidi="ar-SA"/>
        </w:rPr>
        <w:t xml:space="preserve">Zamawiający nie przewiduje komunikowania się z </w:t>
      </w:r>
      <w:r w:rsidR="00DE6E7D" w:rsidRPr="0016716B">
        <w:rPr>
          <w:rFonts w:ascii="Calibri" w:eastAsia="Times New Roman" w:hAnsi="Calibri" w:cs="Calibri"/>
          <w:color w:val="000000"/>
          <w:kern w:val="0"/>
          <w:sz w:val="22"/>
          <w:szCs w:val="22"/>
          <w:lang w:eastAsia="pl-PL" w:bidi="ar-SA"/>
        </w:rPr>
        <w:t>W</w:t>
      </w:r>
      <w:r w:rsidRPr="0016716B">
        <w:rPr>
          <w:rFonts w:ascii="Calibri" w:eastAsia="Times New Roman" w:hAnsi="Calibri" w:cs="Calibri"/>
          <w:color w:val="000000"/>
          <w:kern w:val="0"/>
          <w:sz w:val="22"/>
          <w:szCs w:val="22"/>
          <w:lang w:eastAsia="pl-PL" w:bidi="ar-SA"/>
        </w:rPr>
        <w:t>ykonawcami w inny sposób niż przy użyciu środków komunikacji elektronicznej</w:t>
      </w:r>
      <w:r w:rsidR="006D5FFB" w:rsidRPr="0016716B">
        <w:rPr>
          <w:rFonts w:ascii="Calibri" w:eastAsia="Times New Roman" w:hAnsi="Calibri" w:cs="Calibri"/>
          <w:color w:val="000000"/>
          <w:kern w:val="0"/>
          <w:sz w:val="22"/>
          <w:szCs w:val="22"/>
          <w:lang w:eastAsia="pl-PL" w:bidi="ar-SA"/>
        </w:rPr>
        <w:t>.</w:t>
      </w:r>
    </w:p>
    <w:p w:rsidR="00D61484" w:rsidRPr="0016716B" w:rsidRDefault="00D61484" w:rsidP="00AA1928">
      <w:pPr>
        <w:pStyle w:val="Nagwek1"/>
      </w:pPr>
      <w:r w:rsidRPr="0016716B">
        <w:t>Część X Wskazanie osób uprawnionych do komunikowania się z</w:t>
      </w:r>
      <w:r w:rsidR="0021473C" w:rsidRPr="0016716B">
        <w:t xml:space="preserve"> </w:t>
      </w:r>
      <w:r w:rsidR="006D5FFB" w:rsidRPr="0016716B">
        <w:t>wykonawcami</w:t>
      </w:r>
    </w:p>
    <w:p w:rsidR="00D61484" w:rsidRPr="0016716B" w:rsidRDefault="00D61484" w:rsidP="00571C33">
      <w:pPr>
        <w:pStyle w:val="Akapitzlist"/>
        <w:widowControl/>
        <w:numPr>
          <w:ilvl w:val="1"/>
          <w:numId w:val="12"/>
        </w:numPr>
        <w:suppressAutoHyphens w:val="0"/>
        <w:spacing w:line="360" w:lineRule="auto"/>
        <w:ind w:left="426" w:hanging="426"/>
        <w:contextualSpacing/>
        <w:textAlignment w:val="auto"/>
        <w:rPr>
          <w:rFonts w:ascii="Calibri" w:eastAsia="Times New Roman" w:hAnsi="Calibri" w:cs="Calibri"/>
          <w:sz w:val="22"/>
          <w:szCs w:val="22"/>
          <w:lang w:eastAsia="pl-PL"/>
        </w:rPr>
      </w:pPr>
      <w:bookmarkStart w:id="2" w:name="mip51081564"/>
      <w:bookmarkEnd w:id="2"/>
      <w:r w:rsidRPr="0016716B">
        <w:rPr>
          <w:rFonts w:ascii="Calibri" w:eastAsia="Times New Roman" w:hAnsi="Calibri" w:cs="Calibri"/>
          <w:sz w:val="22"/>
          <w:szCs w:val="22"/>
          <w:lang w:eastAsia="pl-PL"/>
        </w:rPr>
        <w:t>Zamawiający wyznacza następujące o</w:t>
      </w:r>
      <w:r w:rsidR="006067F4">
        <w:rPr>
          <w:rFonts w:ascii="Calibri" w:eastAsia="Times New Roman" w:hAnsi="Calibri" w:cs="Calibri"/>
          <w:sz w:val="22"/>
          <w:szCs w:val="22"/>
          <w:lang w:eastAsia="pl-PL"/>
        </w:rPr>
        <w:t>soby do kontaktu z Wykonawcami:</w:t>
      </w:r>
    </w:p>
    <w:p w:rsidR="006D5FFB" w:rsidRPr="00EC791A" w:rsidRDefault="00200D61" w:rsidP="00C25624">
      <w:pPr>
        <w:spacing w:line="360" w:lineRule="auto"/>
        <w:ind w:left="426"/>
        <w:rPr>
          <w:rFonts w:ascii="Calibri" w:hAnsi="Calibri" w:cs="Calibri"/>
          <w:b/>
          <w:bCs/>
          <w:i/>
          <w:iCs/>
          <w:color w:val="0070C0"/>
          <w:sz w:val="22"/>
          <w:szCs w:val="22"/>
          <w:lang w:eastAsia="pl-PL"/>
        </w:rPr>
      </w:pPr>
      <w:r w:rsidRPr="0016716B">
        <w:rPr>
          <w:rFonts w:ascii="Calibri" w:hAnsi="Calibri" w:cs="Calibri"/>
          <w:b/>
          <w:bCs/>
          <w:i/>
          <w:iCs/>
          <w:color w:val="0070C0"/>
          <w:sz w:val="22"/>
          <w:szCs w:val="22"/>
          <w:lang w:eastAsia="pl-PL"/>
        </w:rPr>
        <w:t xml:space="preserve">- </w:t>
      </w:r>
      <w:r w:rsidR="009E0543">
        <w:rPr>
          <w:rFonts w:ascii="Calibri" w:hAnsi="Calibri" w:cs="Calibri"/>
          <w:b/>
          <w:bCs/>
          <w:i/>
          <w:iCs/>
          <w:color w:val="0070C0"/>
          <w:sz w:val="22"/>
          <w:szCs w:val="22"/>
          <w:lang w:eastAsia="pl-PL"/>
        </w:rPr>
        <w:t xml:space="preserve">w sprawach merytorycznych: </w:t>
      </w:r>
      <w:r w:rsidR="009E0543" w:rsidRPr="009E0543">
        <w:rPr>
          <w:rFonts w:ascii="Calibri" w:hAnsi="Calibri" w:cs="Calibri"/>
          <w:b/>
          <w:bCs/>
          <w:i/>
          <w:iCs/>
          <w:color w:val="0070C0"/>
          <w:sz w:val="22"/>
          <w:szCs w:val="22"/>
          <w:lang w:eastAsia="pl-PL"/>
        </w:rPr>
        <w:t>Agata Kuryga</w:t>
      </w:r>
      <w:r w:rsidR="00C872FE">
        <w:rPr>
          <w:rFonts w:ascii="Calibri" w:hAnsi="Calibri" w:cs="Calibri"/>
          <w:b/>
          <w:bCs/>
          <w:i/>
          <w:iCs/>
          <w:color w:val="0070C0"/>
          <w:sz w:val="22"/>
          <w:szCs w:val="22"/>
          <w:lang w:eastAsia="pl-PL"/>
        </w:rPr>
        <w:t>,</w:t>
      </w:r>
      <w:r w:rsidR="009E0543">
        <w:rPr>
          <w:rFonts w:ascii="Calibri" w:hAnsi="Calibri" w:cs="Calibri"/>
          <w:b/>
          <w:bCs/>
          <w:i/>
          <w:iCs/>
          <w:color w:val="0070C0"/>
          <w:sz w:val="22"/>
          <w:szCs w:val="22"/>
          <w:lang w:eastAsia="pl-PL"/>
        </w:rPr>
        <w:t xml:space="preserve"> </w:t>
      </w:r>
      <w:r w:rsidR="00EC791A">
        <w:rPr>
          <w:rFonts w:ascii="Calibri" w:hAnsi="Calibri" w:cs="Calibri"/>
          <w:b/>
          <w:bCs/>
          <w:i/>
          <w:iCs/>
          <w:color w:val="0070C0"/>
          <w:sz w:val="22"/>
          <w:szCs w:val="22"/>
          <w:lang w:eastAsia="pl-PL"/>
        </w:rPr>
        <w:t>e-mail: agata.kuryga@</w:t>
      </w:r>
      <w:r w:rsidR="009E0543" w:rsidRPr="009E0543">
        <w:rPr>
          <w:rFonts w:ascii="Calibri" w:hAnsi="Calibri" w:cs="Calibri"/>
          <w:b/>
          <w:bCs/>
          <w:i/>
          <w:iCs/>
          <w:color w:val="0070C0"/>
          <w:sz w:val="22"/>
          <w:szCs w:val="22"/>
          <w:lang w:eastAsia="pl-PL"/>
        </w:rPr>
        <w:t>umb.edu.pl</w:t>
      </w:r>
    </w:p>
    <w:p w:rsidR="00D61484" w:rsidRPr="0016716B" w:rsidRDefault="00200D61" w:rsidP="00473A24">
      <w:pPr>
        <w:spacing w:line="360" w:lineRule="auto"/>
        <w:ind w:left="426"/>
        <w:rPr>
          <w:rFonts w:ascii="Calibri" w:hAnsi="Calibri" w:cs="Calibri"/>
          <w:bCs/>
          <w:i/>
          <w:iCs/>
          <w:color w:val="0070C0"/>
          <w:sz w:val="22"/>
          <w:szCs w:val="22"/>
          <w:lang w:eastAsia="pl-PL"/>
        </w:rPr>
      </w:pPr>
      <w:r w:rsidRPr="0016716B">
        <w:rPr>
          <w:rFonts w:ascii="Calibri" w:hAnsi="Calibri" w:cs="Calibri"/>
          <w:b/>
          <w:bCs/>
          <w:i/>
          <w:iCs/>
          <w:color w:val="0070C0"/>
          <w:sz w:val="22"/>
          <w:szCs w:val="22"/>
          <w:lang w:eastAsia="pl-PL"/>
        </w:rPr>
        <w:t xml:space="preserve">- </w:t>
      </w:r>
      <w:r w:rsidR="00D61484" w:rsidRPr="00C872FE">
        <w:rPr>
          <w:rFonts w:ascii="Calibri" w:hAnsi="Calibri" w:cs="Calibri"/>
          <w:b/>
          <w:bCs/>
          <w:i/>
          <w:iCs/>
          <w:color w:val="0070C0"/>
          <w:sz w:val="22"/>
          <w:szCs w:val="22"/>
          <w:lang w:eastAsia="pl-PL"/>
        </w:rPr>
        <w:t xml:space="preserve">w sprawach formalnych: </w:t>
      </w:r>
      <w:r w:rsidR="00C872FE" w:rsidRPr="00C872FE">
        <w:rPr>
          <w:rFonts w:ascii="Calibri" w:hAnsi="Calibri" w:cs="Calibri"/>
          <w:b/>
          <w:bCs/>
          <w:i/>
          <w:iCs/>
          <w:color w:val="0070C0"/>
          <w:sz w:val="22"/>
          <w:szCs w:val="22"/>
          <w:lang w:eastAsia="pl-PL"/>
        </w:rPr>
        <w:t>Barbara Dokert-Świsłocka, e-mail: barbara.doker</w:t>
      </w:r>
      <w:r w:rsidR="00EB48C8">
        <w:rPr>
          <w:rFonts w:ascii="Calibri" w:hAnsi="Calibri" w:cs="Calibri"/>
          <w:b/>
          <w:bCs/>
          <w:i/>
          <w:iCs/>
          <w:color w:val="0070C0"/>
          <w:sz w:val="22"/>
          <w:szCs w:val="22"/>
          <w:lang w:eastAsia="pl-PL"/>
        </w:rPr>
        <w:t>t</w:t>
      </w:r>
      <w:r w:rsidR="00C872FE" w:rsidRPr="00C872FE">
        <w:rPr>
          <w:rFonts w:ascii="Calibri" w:hAnsi="Calibri" w:cs="Calibri"/>
          <w:b/>
          <w:bCs/>
          <w:i/>
          <w:iCs/>
          <w:color w:val="0070C0"/>
          <w:sz w:val="22"/>
          <w:szCs w:val="22"/>
          <w:lang w:eastAsia="pl-PL"/>
        </w:rPr>
        <w:t>@umb.edu.pl</w:t>
      </w:r>
    </w:p>
    <w:p w:rsidR="002D0128" w:rsidRPr="0016716B" w:rsidRDefault="002D0128" w:rsidP="00473A24">
      <w:pPr>
        <w:spacing w:after="360" w:line="360" w:lineRule="auto"/>
        <w:ind w:left="284" w:hanging="284"/>
        <w:rPr>
          <w:rFonts w:ascii="Calibri" w:hAnsi="Calibri" w:cs="Calibri"/>
          <w:bCs/>
          <w:iCs/>
          <w:sz w:val="22"/>
          <w:szCs w:val="22"/>
          <w:lang w:eastAsia="pl-PL"/>
        </w:rPr>
      </w:pPr>
      <w:r w:rsidRPr="00C872FE">
        <w:rPr>
          <w:rFonts w:ascii="Calibri" w:hAnsi="Calibri" w:cs="Calibri"/>
          <w:bCs/>
          <w:iCs/>
          <w:sz w:val="22"/>
          <w:szCs w:val="22"/>
          <w:lang w:eastAsia="pl-PL"/>
        </w:rPr>
        <w:t>2.</w:t>
      </w:r>
      <w:r w:rsidRPr="0016716B">
        <w:rPr>
          <w:rFonts w:ascii="Calibri" w:hAnsi="Calibri" w:cs="Calibri"/>
          <w:bCs/>
          <w:iCs/>
          <w:color w:val="FF0000"/>
          <w:sz w:val="22"/>
          <w:szCs w:val="22"/>
          <w:lang w:eastAsia="pl-PL"/>
        </w:rPr>
        <w:t xml:space="preserve"> </w:t>
      </w:r>
      <w:r w:rsidR="00E03328" w:rsidRPr="0016716B">
        <w:rPr>
          <w:rFonts w:ascii="Calibri" w:hAnsi="Calibri" w:cs="Calibri"/>
          <w:bCs/>
          <w:iCs/>
          <w:sz w:val="22"/>
          <w:szCs w:val="22"/>
          <w:lang w:eastAsia="pl-PL"/>
        </w:rPr>
        <w:t>Komunikacja ustna dopuszczalna jest tylko w odniesieniu do informacji, które nie są istotne, w szczególności nie dotyczą ogłoszenia o zamówi</w:t>
      </w:r>
      <w:r w:rsidR="006067F4">
        <w:rPr>
          <w:rFonts w:ascii="Calibri" w:hAnsi="Calibri" w:cs="Calibri"/>
          <w:bCs/>
          <w:iCs/>
          <w:sz w:val="22"/>
          <w:szCs w:val="22"/>
          <w:lang w:eastAsia="pl-PL"/>
        </w:rPr>
        <w:t>eniu lub dokumentów zamówienia.</w:t>
      </w:r>
    </w:p>
    <w:p w:rsidR="00DF4F35" w:rsidRPr="0016716B" w:rsidRDefault="00DF4F35" w:rsidP="00AA1928">
      <w:pPr>
        <w:pStyle w:val="Nagwek1"/>
      </w:pPr>
      <w:r w:rsidRPr="0016716B">
        <w:t xml:space="preserve">Część </w:t>
      </w:r>
      <w:r w:rsidR="008D041C" w:rsidRPr="0016716B">
        <w:t>X</w:t>
      </w:r>
      <w:r w:rsidR="00D61484" w:rsidRPr="0016716B">
        <w:t>I</w:t>
      </w:r>
      <w:r w:rsidR="008D041C" w:rsidRPr="0016716B">
        <w:t xml:space="preserve"> </w:t>
      </w:r>
      <w:r w:rsidRPr="0016716B">
        <w:t>Termin związania ofertą</w:t>
      </w:r>
    </w:p>
    <w:p w:rsidR="000D0B44" w:rsidRPr="0016716B" w:rsidRDefault="000D0B44" w:rsidP="00571C33">
      <w:pPr>
        <w:numPr>
          <w:ilvl w:val="0"/>
          <w:numId w:val="7"/>
        </w:numPr>
        <w:tabs>
          <w:tab w:val="left" w:pos="-567"/>
        </w:tabs>
        <w:spacing w:line="360" w:lineRule="auto"/>
        <w:ind w:left="284" w:hanging="284"/>
        <w:contextualSpacing/>
        <w:rPr>
          <w:rFonts w:ascii="Calibri" w:hAnsi="Calibri" w:cs="Calibri"/>
          <w:color w:val="2E74B5"/>
          <w:sz w:val="22"/>
          <w:szCs w:val="22"/>
        </w:rPr>
      </w:pPr>
      <w:r w:rsidRPr="0016716B">
        <w:rPr>
          <w:rFonts w:ascii="Calibri" w:hAnsi="Calibri" w:cs="Calibri"/>
          <w:bCs/>
          <w:sz w:val="22"/>
          <w:szCs w:val="22"/>
        </w:rPr>
        <w:t xml:space="preserve">Wykonawca składający ofertę jest nią związany </w:t>
      </w:r>
      <w:r w:rsidRPr="0016716B">
        <w:rPr>
          <w:rFonts w:ascii="Calibri" w:hAnsi="Calibri" w:cs="Calibri"/>
          <w:b/>
          <w:bCs/>
          <w:sz w:val="22"/>
          <w:szCs w:val="22"/>
        </w:rPr>
        <w:t>30 dni,</w:t>
      </w:r>
      <w:r w:rsidRPr="0016716B">
        <w:rPr>
          <w:rFonts w:ascii="Calibri" w:hAnsi="Calibri" w:cs="Calibri"/>
          <w:bCs/>
          <w:sz w:val="22"/>
          <w:szCs w:val="22"/>
        </w:rPr>
        <w:t xml:space="preserve"> licząc od dnia upływu terminu składania ofert, tj. </w:t>
      </w:r>
      <w:r w:rsidRPr="00584026">
        <w:rPr>
          <w:rFonts w:ascii="Calibri" w:hAnsi="Calibri" w:cs="Calibri"/>
          <w:b/>
          <w:bCs/>
          <w:color w:val="2E74B5"/>
          <w:sz w:val="22"/>
          <w:szCs w:val="22"/>
        </w:rPr>
        <w:t xml:space="preserve">do </w:t>
      </w:r>
      <w:r w:rsidR="0068108B">
        <w:rPr>
          <w:rFonts w:ascii="Calibri" w:hAnsi="Calibri" w:cs="Calibri"/>
          <w:b/>
          <w:bCs/>
          <w:color w:val="2E74B5"/>
          <w:sz w:val="22"/>
          <w:szCs w:val="22"/>
        </w:rPr>
        <w:t>24.05.</w:t>
      </w:r>
      <w:r w:rsidR="00BB29D0" w:rsidRPr="00584026">
        <w:rPr>
          <w:rFonts w:ascii="Calibri" w:hAnsi="Calibri" w:cs="Calibri"/>
          <w:b/>
          <w:bCs/>
          <w:color w:val="2E74B5"/>
          <w:sz w:val="22"/>
          <w:szCs w:val="22"/>
        </w:rPr>
        <w:t>202</w:t>
      </w:r>
      <w:r w:rsidR="00B27E9D">
        <w:rPr>
          <w:rFonts w:ascii="Calibri" w:hAnsi="Calibri" w:cs="Calibri"/>
          <w:b/>
          <w:bCs/>
          <w:color w:val="2E74B5"/>
          <w:sz w:val="22"/>
          <w:szCs w:val="22"/>
        </w:rPr>
        <w:t>5</w:t>
      </w:r>
      <w:r w:rsidR="0075302E">
        <w:rPr>
          <w:rFonts w:ascii="Calibri" w:hAnsi="Calibri" w:cs="Calibri"/>
          <w:b/>
          <w:bCs/>
          <w:color w:val="2E74B5"/>
          <w:sz w:val="22"/>
          <w:szCs w:val="22"/>
        </w:rPr>
        <w:t>.</w:t>
      </w:r>
    </w:p>
    <w:p w:rsidR="00DF4F35" w:rsidRPr="0016716B" w:rsidRDefault="00DF4F35" w:rsidP="00571C33">
      <w:pPr>
        <w:pStyle w:val="Akapitzlist"/>
        <w:widowControl/>
        <w:numPr>
          <w:ilvl w:val="0"/>
          <w:numId w:val="7"/>
        </w:numPr>
        <w:tabs>
          <w:tab w:val="left" w:pos="-709"/>
        </w:tabs>
        <w:suppressAutoHyphens w:val="0"/>
        <w:spacing w:line="360" w:lineRule="auto"/>
        <w:ind w:left="284" w:hanging="284"/>
        <w:contextualSpacing/>
        <w:textAlignment w:val="auto"/>
        <w:rPr>
          <w:rFonts w:ascii="Calibri" w:hAnsi="Calibri" w:cs="Calibri"/>
          <w:sz w:val="22"/>
          <w:szCs w:val="22"/>
        </w:rPr>
      </w:pPr>
      <w:r w:rsidRPr="0016716B">
        <w:rPr>
          <w:rFonts w:ascii="Calibri" w:hAnsi="Calibri" w:cs="Calibri"/>
          <w:sz w:val="22"/>
          <w:szCs w:val="22"/>
        </w:rPr>
        <w:t>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30 dni.</w:t>
      </w:r>
    </w:p>
    <w:p w:rsidR="00DF4F35" w:rsidRPr="0016716B" w:rsidRDefault="00DF4F35" w:rsidP="00571C33">
      <w:pPr>
        <w:pStyle w:val="Akapitzlist"/>
        <w:widowControl/>
        <w:numPr>
          <w:ilvl w:val="0"/>
          <w:numId w:val="7"/>
        </w:numPr>
        <w:tabs>
          <w:tab w:val="left" w:pos="-709"/>
        </w:tabs>
        <w:suppressAutoHyphens w:val="0"/>
        <w:spacing w:line="360" w:lineRule="auto"/>
        <w:ind w:left="284" w:hanging="284"/>
        <w:contextualSpacing/>
        <w:textAlignment w:val="auto"/>
        <w:rPr>
          <w:rFonts w:ascii="Calibri" w:hAnsi="Calibri" w:cs="Calibri"/>
          <w:sz w:val="22"/>
          <w:szCs w:val="22"/>
        </w:rPr>
      </w:pPr>
      <w:r w:rsidRPr="0016716B">
        <w:rPr>
          <w:rFonts w:ascii="Calibri" w:hAnsi="Calibri" w:cs="Calibri"/>
          <w:sz w:val="22"/>
          <w:szCs w:val="22"/>
        </w:rPr>
        <w:t>Przedłużenie terminu związania ofertą, o którym mowa w ust. 2, wymaga złożenia przez wykonawcę pisemnego oświadczenia o wyrażeniu zgody na przedłużenie t</w:t>
      </w:r>
      <w:r w:rsidR="006067F4">
        <w:rPr>
          <w:rFonts w:ascii="Calibri" w:hAnsi="Calibri" w:cs="Calibri"/>
          <w:sz w:val="22"/>
          <w:szCs w:val="22"/>
        </w:rPr>
        <w:t>erminu związania ofertą.</w:t>
      </w:r>
    </w:p>
    <w:p w:rsidR="00BA08A6" w:rsidRPr="007A2EBC" w:rsidRDefault="00DF4F35" w:rsidP="00571C33">
      <w:pPr>
        <w:pStyle w:val="Akapitzlist"/>
        <w:widowControl/>
        <w:numPr>
          <w:ilvl w:val="0"/>
          <w:numId w:val="7"/>
        </w:numPr>
        <w:suppressAutoHyphens w:val="0"/>
        <w:spacing w:line="360" w:lineRule="auto"/>
        <w:ind w:left="284" w:hanging="284"/>
        <w:contextualSpacing/>
        <w:textAlignment w:val="auto"/>
        <w:rPr>
          <w:rFonts w:ascii="Calibri" w:hAnsi="Calibri" w:cs="Calibri"/>
          <w:sz w:val="22"/>
          <w:szCs w:val="22"/>
        </w:rPr>
      </w:pPr>
      <w:r w:rsidRPr="0016716B">
        <w:rPr>
          <w:rFonts w:ascii="Calibri" w:hAnsi="Calibri" w:cs="Calibri"/>
          <w:sz w:val="22"/>
          <w:szCs w:val="22"/>
        </w:rPr>
        <w:t>Bieg terminu związania ofertą rozpoczyna się wraz z upływem terminu składania ofert.</w:t>
      </w:r>
    </w:p>
    <w:p w:rsidR="00CC45F9" w:rsidRPr="0016716B" w:rsidRDefault="008D041C" w:rsidP="00AA1928">
      <w:pPr>
        <w:pStyle w:val="Nagwek1"/>
      </w:pPr>
      <w:r w:rsidRPr="0016716B">
        <w:t xml:space="preserve">Część </w:t>
      </w:r>
      <w:r w:rsidR="002E6F9F" w:rsidRPr="0016716B">
        <w:t>X</w:t>
      </w:r>
      <w:r w:rsidRPr="0016716B">
        <w:t>I</w:t>
      </w:r>
      <w:r w:rsidR="004E5CD0" w:rsidRPr="0016716B">
        <w:t>I</w:t>
      </w:r>
      <w:r w:rsidR="006D5FFB" w:rsidRPr="0016716B">
        <w:t xml:space="preserve"> </w:t>
      </w:r>
      <w:r w:rsidR="002E6F9F" w:rsidRPr="0016716B">
        <w:t>Opis sposobu przygoto</w:t>
      </w:r>
      <w:r w:rsidR="000D1776" w:rsidRPr="0016716B">
        <w:t>w</w:t>
      </w:r>
      <w:r w:rsidR="002E6F9F" w:rsidRPr="0016716B">
        <w:t>ania ofert</w:t>
      </w:r>
      <w:r w:rsidR="000D1776" w:rsidRPr="0016716B">
        <w:t>y</w:t>
      </w:r>
    </w:p>
    <w:p w:rsidR="0016716B" w:rsidRPr="001B4DB2" w:rsidRDefault="0016716B" w:rsidP="00133D9E">
      <w:pPr>
        <w:suppressAutoHyphens w:val="0"/>
        <w:autoSpaceDE w:val="0"/>
        <w:autoSpaceDN w:val="0"/>
        <w:adjustRightInd w:val="0"/>
        <w:spacing w:line="360" w:lineRule="auto"/>
        <w:textAlignment w:val="auto"/>
        <w:rPr>
          <w:rFonts w:ascii="Calibri" w:eastAsia="Times New Roman" w:hAnsi="Calibri" w:cs="Calibri"/>
          <w:b/>
          <w:color w:val="000000"/>
          <w:kern w:val="0"/>
          <w:sz w:val="22"/>
          <w:szCs w:val="22"/>
          <w:lang w:eastAsia="pl-PL" w:bidi="ar-SA"/>
        </w:rPr>
      </w:pPr>
      <w:r w:rsidRPr="001B4DB2">
        <w:rPr>
          <w:rFonts w:ascii="Calibri" w:eastAsia="Times New Roman" w:hAnsi="Calibri" w:cs="Calibri"/>
          <w:b/>
          <w:color w:val="000000"/>
          <w:kern w:val="0"/>
          <w:sz w:val="22"/>
          <w:szCs w:val="22"/>
          <w:lang w:eastAsia="pl-PL" w:bidi="ar-SA"/>
        </w:rPr>
        <w:t>O</w:t>
      </w:r>
      <w:r w:rsidR="007A2EBC">
        <w:rPr>
          <w:rFonts w:ascii="Calibri" w:eastAsia="Times New Roman" w:hAnsi="Calibri" w:cs="Calibri"/>
          <w:b/>
          <w:color w:val="000000"/>
          <w:kern w:val="0"/>
          <w:sz w:val="22"/>
          <w:szCs w:val="22"/>
          <w:lang w:eastAsia="pl-PL" w:bidi="ar-SA"/>
        </w:rPr>
        <w:t>fertę składa</w:t>
      </w:r>
      <w:r w:rsidRPr="001B4DB2">
        <w:rPr>
          <w:rFonts w:ascii="Calibri" w:eastAsia="Times New Roman" w:hAnsi="Calibri" w:cs="Calibri"/>
          <w:b/>
          <w:color w:val="000000"/>
          <w:kern w:val="0"/>
          <w:sz w:val="22"/>
          <w:szCs w:val="22"/>
          <w:lang w:eastAsia="pl-PL" w:bidi="ar-SA"/>
        </w:rPr>
        <w:t xml:space="preserve"> się w </w:t>
      </w:r>
      <w:r w:rsidRPr="00571C33">
        <w:rPr>
          <w:rFonts w:ascii="Calibri" w:eastAsia="Times New Roman" w:hAnsi="Calibri" w:cs="Calibri"/>
          <w:b/>
          <w:color w:val="000000"/>
          <w:kern w:val="0"/>
          <w:sz w:val="22"/>
          <w:szCs w:val="22"/>
          <w:lang w:eastAsia="pl-PL" w:bidi="ar-SA"/>
        </w:rPr>
        <w:t>postaci elektronicznej</w:t>
      </w:r>
      <w:r w:rsidR="007A2EBC" w:rsidRPr="00571C33">
        <w:rPr>
          <w:rFonts w:ascii="Calibri" w:eastAsia="Times New Roman" w:hAnsi="Calibri" w:cs="Calibri"/>
          <w:b/>
          <w:color w:val="000000"/>
          <w:kern w:val="0"/>
          <w:sz w:val="22"/>
          <w:szCs w:val="22"/>
          <w:lang w:eastAsia="pl-PL" w:bidi="ar-SA"/>
        </w:rPr>
        <w:t xml:space="preserve"> w systemie </w:t>
      </w:r>
      <w:r w:rsidR="007A2EBC" w:rsidRPr="00571C33">
        <w:rPr>
          <w:rFonts w:ascii="Calibri" w:hAnsi="Calibri" w:cs="Calibri"/>
          <w:b/>
          <w:color w:val="000000"/>
          <w:sz w:val="22"/>
          <w:szCs w:val="22"/>
        </w:rPr>
        <w:t>pod adresem wskazanym Części I pkt 4 SWZ</w:t>
      </w:r>
      <w:r w:rsidRPr="00571C33">
        <w:rPr>
          <w:rFonts w:ascii="Calibri" w:eastAsia="Times New Roman" w:hAnsi="Calibri" w:cs="Calibri"/>
          <w:b/>
          <w:i/>
          <w:color w:val="000000"/>
          <w:kern w:val="0"/>
          <w:sz w:val="22"/>
          <w:szCs w:val="22"/>
          <w:lang w:eastAsia="pl-PL" w:bidi="ar-SA"/>
        </w:rPr>
        <w:t xml:space="preserve">, </w:t>
      </w:r>
      <w:r w:rsidRPr="00571C33">
        <w:rPr>
          <w:rFonts w:ascii="Calibri" w:eastAsia="Times New Roman" w:hAnsi="Calibri" w:cs="Calibri"/>
          <w:b/>
          <w:color w:val="000000"/>
          <w:kern w:val="0"/>
          <w:sz w:val="22"/>
          <w:szCs w:val="22"/>
          <w:lang w:eastAsia="pl-PL" w:bidi="ar-SA"/>
        </w:rPr>
        <w:t>w terminie wskazanym w SWZ.</w:t>
      </w:r>
    </w:p>
    <w:p w:rsidR="0016716B" w:rsidRPr="001B4DB2" w:rsidRDefault="0016716B" w:rsidP="00571C33">
      <w:pPr>
        <w:numPr>
          <w:ilvl w:val="0"/>
          <w:numId w:val="9"/>
        </w:numPr>
        <w:suppressAutoHyphens w:val="0"/>
        <w:autoSpaceDE w:val="0"/>
        <w:autoSpaceDN w:val="0"/>
        <w:adjustRightInd w:val="0"/>
        <w:spacing w:line="360" w:lineRule="auto"/>
        <w:ind w:hanging="76"/>
        <w:textAlignment w:val="auto"/>
        <w:rPr>
          <w:rFonts w:ascii="Calibri" w:eastAsia="Times New Roman" w:hAnsi="Calibri" w:cs="Calibri"/>
          <w:b/>
          <w:color w:val="000000"/>
          <w:kern w:val="0"/>
          <w:sz w:val="22"/>
          <w:szCs w:val="22"/>
          <w:lang w:eastAsia="pl-PL" w:bidi="ar-SA"/>
        </w:rPr>
      </w:pPr>
      <w:r w:rsidRPr="001B4DB2">
        <w:rPr>
          <w:rFonts w:ascii="Calibri" w:eastAsia="Times New Roman" w:hAnsi="Calibri" w:cs="Calibri"/>
          <w:bCs/>
          <w:kern w:val="32"/>
          <w:sz w:val="22"/>
          <w:szCs w:val="22"/>
          <w:lang w:val="x-none" w:eastAsia="x-none" w:bidi="ar-SA"/>
        </w:rPr>
        <w:t>Oferta musi zawierać następujące oświadczenia i dokumenty:</w:t>
      </w:r>
    </w:p>
    <w:p w:rsidR="0016716B" w:rsidRPr="001B4DB2" w:rsidRDefault="0016716B" w:rsidP="00571C33">
      <w:pPr>
        <w:widowControl/>
        <w:numPr>
          <w:ilvl w:val="1"/>
          <w:numId w:val="9"/>
        </w:numPr>
        <w:suppressAutoHyphens w:val="0"/>
        <w:autoSpaceDE w:val="0"/>
        <w:autoSpaceDN w:val="0"/>
        <w:spacing w:line="360" w:lineRule="auto"/>
        <w:ind w:left="360" w:hanging="76"/>
        <w:contextualSpacing/>
        <w:textAlignment w:val="auto"/>
        <w:rPr>
          <w:rFonts w:ascii="Calibri" w:eastAsia="Times New Roman" w:hAnsi="Calibri" w:cs="Calibri"/>
          <w:sz w:val="22"/>
          <w:szCs w:val="22"/>
          <w:lang w:eastAsia="pl-PL"/>
        </w:rPr>
      </w:pPr>
      <w:r w:rsidRPr="001B4DB2">
        <w:rPr>
          <w:rFonts w:ascii="Calibri" w:eastAsia="Times New Roman" w:hAnsi="Calibri" w:cs="Calibri"/>
          <w:b/>
          <w:kern w:val="0"/>
          <w:sz w:val="22"/>
          <w:szCs w:val="22"/>
          <w:lang w:eastAsia="en-US" w:bidi="ar-SA"/>
        </w:rPr>
        <w:lastRenderedPageBreak/>
        <w:t xml:space="preserve">Formularz ofertowy </w:t>
      </w:r>
      <w:r w:rsidR="00AA23FB">
        <w:rPr>
          <w:rFonts w:ascii="Calibri" w:eastAsia="Times New Roman" w:hAnsi="Calibri" w:cs="Calibri"/>
          <w:b/>
          <w:kern w:val="0"/>
          <w:sz w:val="22"/>
          <w:szCs w:val="22"/>
          <w:lang w:eastAsia="en-US" w:bidi="ar-SA"/>
        </w:rPr>
        <w:t xml:space="preserve">wraz z załącznikami </w:t>
      </w:r>
      <w:r w:rsidRPr="001B4DB2">
        <w:rPr>
          <w:rFonts w:ascii="Calibri" w:eastAsia="Times New Roman" w:hAnsi="Calibri" w:cs="Calibri"/>
          <w:kern w:val="0"/>
          <w:sz w:val="22"/>
          <w:szCs w:val="22"/>
          <w:lang w:eastAsia="en-US" w:bidi="ar-SA"/>
        </w:rPr>
        <w:t xml:space="preserve">sporządzony wg wzoru Formularza ofertowego stanowiącego </w:t>
      </w:r>
      <w:r w:rsidRPr="001B4DB2">
        <w:rPr>
          <w:rFonts w:ascii="Calibri" w:eastAsia="Times New Roman" w:hAnsi="Calibri" w:cs="Calibri"/>
          <w:b/>
          <w:kern w:val="0"/>
          <w:sz w:val="22"/>
          <w:szCs w:val="22"/>
          <w:lang w:eastAsia="en-US" w:bidi="ar-SA"/>
        </w:rPr>
        <w:t>załącznik nr 1 do SWZ.</w:t>
      </w:r>
    </w:p>
    <w:p w:rsidR="0016716B" w:rsidRPr="001B4DB2" w:rsidRDefault="0016716B" w:rsidP="00571C33">
      <w:pPr>
        <w:widowControl/>
        <w:numPr>
          <w:ilvl w:val="1"/>
          <w:numId w:val="9"/>
        </w:numPr>
        <w:suppressAutoHyphens w:val="0"/>
        <w:autoSpaceDE w:val="0"/>
        <w:autoSpaceDN w:val="0"/>
        <w:spacing w:line="360" w:lineRule="auto"/>
        <w:ind w:left="360" w:hanging="76"/>
        <w:contextualSpacing/>
        <w:textAlignment w:val="auto"/>
        <w:rPr>
          <w:rFonts w:ascii="Calibri" w:eastAsia="Times New Roman" w:hAnsi="Calibri" w:cs="Calibri"/>
          <w:sz w:val="22"/>
          <w:szCs w:val="22"/>
          <w:lang w:eastAsia="pl-PL"/>
        </w:rPr>
      </w:pPr>
      <w:r w:rsidRPr="001B4DB2">
        <w:rPr>
          <w:rFonts w:ascii="Calibri" w:eastAsia="Times New Roman" w:hAnsi="Calibri" w:cs="Calibri"/>
          <w:sz w:val="22"/>
          <w:szCs w:val="22"/>
          <w:lang w:eastAsia="pl-PL"/>
        </w:rPr>
        <w:t xml:space="preserve">oświadczenie o spełnianiu warunków udziału w postępowaniu, którego wzór stanowi </w:t>
      </w:r>
      <w:r w:rsidRPr="001B4DB2">
        <w:rPr>
          <w:rFonts w:ascii="Calibri" w:eastAsia="Times New Roman" w:hAnsi="Calibri" w:cs="Calibri"/>
          <w:b/>
          <w:sz w:val="22"/>
          <w:szCs w:val="22"/>
          <w:lang w:eastAsia="pl-PL"/>
        </w:rPr>
        <w:t>załącznik nr 4 do SWZ;</w:t>
      </w:r>
    </w:p>
    <w:p w:rsidR="0016716B" w:rsidRPr="001B4DB2" w:rsidRDefault="0016716B" w:rsidP="00571C33">
      <w:pPr>
        <w:widowControl/>
        <w:numPr>
          <w:ilvl w:val="1"/>
          <w:numId w:val="9"/>
        </w:numPr>
        <w:suppressAutoHyphens w:val="0"/>
        <w:autoSpaceDE w:val="0"/>
        <w:autoSpaceDN w:val="0"/>
        <w:spacing w:line="360" w:lineRule="auto"/>
        <w:ind w:left="360" w:hanging="76"/>
        <w:contextualSpacing/>
        <w:textAlignment w:val="auto"/>
        <w:rPr>
          <w:rFonts w:ascii="Calibri" w:eastAsia="Times New Roman" w:hAnsi="Calibri" w:cs="Calibri"/>
          <w:sz w:val="22"/>
          <w:szCs w:val="22"/>
          <w:lang w:eastAsia="pl-PL"/>
        </w:rPr>
      </w:pPr>
      <w:r w:rsidRPr="001B4DB2">
        <w:rPr>
          <w:rFonts w:ascii="Calibri" w:eastAsia="Times New Roman" w:hAnsi="Calibri" w:cs="Calibri"/>
          <w:sz w:val="22"/>
          <w:szCs w:val="22"/>
          <w:lang w:eastAsia="pl-PL"/>
        </w:rPr>
        <w:t xml:space="preserve">oświadczenie o niepodleganiu wykluczeniu, którego wzór stanowi </w:t>
      </w:r>
      <w:r w:rsidRPr="001B4DB2">
        <w:rPr>
          <w:rFonts w:ascii="Calibri" w:eastAsia="Times New Roman" w:hAnsi="Calibri" w:cs="Calibri"/>
          <w:b/>
          <w:sz w:val="22"/>
          <w:szCs w:val="22"/>
          <w:lang w:eastAsia="pl-PL"/>
        </w:rPr>
        <w:t>załącznik nr 5 do SWZ;</w:t>
      </w:r>
    </w:p>
    <w:p w:rsidR="0016716B" w:rsidRPr="001B4DB2" w:rsidRDefault="0016716B" w:rsidP="00713D63">
      <w:pPr>
        <w:spacing w:line="360" w:lineRule="auto"/>
        <w:ind w:left="360" w:hanging="76"/>
        <w:rPr>
          <w:rFonts w:ascii="Calibri" w:eastAsia="Times New Roman" w:hAnsi="Calibri" w:cs="Calibri"/>
          <w:sz w:val="22"/>
          <w:szCs w:val="22"/>
          <w:lang w:eastAsia="pl-PL"/>
        </w:rPr>
      </w:pPr>
      <w:r w:rsidRPr="001B4DB2">
        <w:rPr>
          <w:rFonts w:ascii="Calibri" w:eastAsia="Times New Roman" w:hAnsi="Calibri" w:cs="Calibri"/>
          <w:sz w:val="22"/>
          <w:szCs w:val="22"/>
          <w:lang w:eastAsia="pl-PL"/>
        </w:rPr>
        <w:t>oraz</w:t>
      </w:r>
    </w:p>
    <w:p w:rsidR="0016716B" w:rsidRPr="001B4DB2" w:rsidRDefault="00A3660F" w:rsidP="00571C33">
      <w:pPr>
        <w:numPr>
          <w:ilvl w:val="1"/>
          <w:numId w:val="9"/>
        </w:numPr>
        <w:spacing w:line="360" w:lineRule="auto"/>
        <w:ind w:left="284" w:firstLine="0"/>
        <w:rPr>
          <w:rFonts w:ascii="Calibri" w:eastAsia="Times New Roman" w:hAnsi="Calibri" w:cs="Calibri"/>
          <w:sz w:val="22"/>
          <w:szCs w:val="22"/>
          <w:lang w:eastAsia="pl-PL"/>
        </w:rPr>
      </w:pPr>
      <w:r>
        <w:rPr>
          <w:rFonts w:ascii="Calibri" w:eastAsia="Times New Roman" w:hAnsi="Calibri" w:cs="Calibri"/>
          <w:sz w:val="22"/>
          <w:szCs w:val="22"/>
          <w:lang w:eastAsia="pl-PL"/>
        </w:rPr>
        <w:t xml:space="preserve">o </w:t>
      </w:r>
      <w:r w:rsidR="0016716B" w:rsidRPr="001B4DB2">
        <w:rPr>
          <w:rFonts w:ascii="Calibri" w:eastAsia="Times New Roman" w:hAnsi="Calibri" w:cs="Calibri"/>
          <w:sz w:val="22"/>
          <w:szCs w:val="22"/>
          <w:lang w:eastAsia="pl-PL"/>
        </w:rPr>
        <w:t>ile nie wynika to ze złożonych dokumen</w:t>
      </w:r>
      <w:r w:rsidR="0032723A">
        <w:rPr>
          <w:rFonts w:ascii="Calibri" w:eastAsia="Times New Roman" w:hAnsi="Calibri" w:cs="Calibri"/>
          <w:sz w:val="22"/>
          <w:szCs w:val="22"/>
          <w:lang w:eastAsia="pl-PL"/>
        </w:rPr>
        <w:t xml:space="preserve">tów do oferty lub z bezpłatnych </w:t>
      </w:r>
      <w:r w:rsidR="0016716B" w:rsidRPr="001B4DB2">
        <w:rPr>
          <w:rFonts w:ascii="Calibri" w:eastAsia="Times New Roman" w:hAnsi="Calibri" w:cs="Calibri"/>
          <w:sz w:val="22"/>
          <w:szCs w:val="22"/>
          <w:lang w:eastAsia="pl-PL"/>
        </w:rPr>
        <w:t>i ogólnodostępnych baz danych, w szczególności rejestrów publicznych w rozumieniu ustawy z dnia 17 lutego 2005 r. o informatyzacji działalności podmiotów realizujących zadania publiczne (tekst jednolity Dz. U. z 2020 r. poz. 346 z późn. zm.) do oferty należy załączyć pełnomocnictwo lub inny dokument potwierdzający umocowanie osoby lub osób podpisujących ofertę do reprezentowania Wykonawcy;</w:t>
      </w:r>
    </w:p>
    <w:p w:rsidR="0016716B" w:rsidRPr="001B4DB2" w:rsidRDefault="0016716B" w:rsidP="00571C33">
      <w:pPr>
        <w:numPr>
          <w:ilvl w:val="1"/>
          <w:numId w:val="9"/>
        </w:numPr>
        <w:spacing w:line="360" w:lineRule="auto"/>
        <w:ind w:left="284" w:firstLine="0"/>
        <w:rPr>
          <w:rFonts w:ascii="Calibri" w:eastAsia="Times New Roman" w:hAnsi="Calibri" w:cs="Calibri"/>
          <w:sz w:val="22"/>
          <w:szCs w:val="22"/>
          <w:lang w:eastAsia="pl-PL"/>
        </w:rPr>
      </w:pPr>
      <w:r w:rsidRPr="001B4DB2">
        <w:rPr>
          <w:rFonts w:ascii="Calibri" w:hAnsi="Calibri" w:cs="Calibri"/>
          <w:color w:val="000000"/>
          <w:sz w:val="22"/>
          <w:szCs w:val="22"/>
        </w:rPr>
        <w:t xml:space="preserve">w przypadku gdy Wykonawca powołuje się na zasoby innego podmiotu, oświadczenie w celu potwierdzenia braku podstaw do wykluczenia, którego </w:t>
      </w:r>
      <w:r w:rsidRPr="001B4DB2">
        <w:rPr>
          <w:rFonts w:ascii="Calibri" w:eastAsia="Times New Roman" w:hAnsi="Calibri" w:cs="Calibri"/>
          <w:sz w:val="22"/>
          <w:szCs w:val="22"/>
          <w:lang w:eastAsia="pl-PL"/>
        </w:rPr>
        <w:t xml:space="preserve">wzór stanowi </w:t>
      </w:r>
      <w:r w:rsidRPr="001B4DB2">
        <w:rPr>
          <w:rFonts w:ascii="Calibri" w:eastAsia="Times New Roman" w:hAnsi="Calibri" w:cs="Calibri"/>
          <w:b/>
          <w:sz w:val="22"/>
          <w:szCs w:val="22"/>
          <w:lang w:eastAsia="pl-PL"/>
        </w:rPr>
        <w:t>załącznik nr 5 do SWZ</w:t>
      </w:r>
      <w:r w:rsidRPr="001B4DB2">
        <w:rPr>
          <w:rFonts w:ascii="Calibri" w:eastAsia="Times New Roman" w:hAnsi="Calibri" w:cs="Calibri"/>
          <w:sz w:val="22"/>
          <w:szCs w:val="22"/>
          <w:lang w:eastAsia="pl-PL"/>
        </w:rPr>
        <w:t xml:space="preserve"> oraz oświadczenie w celu potwierdzenia spełniania warunków udziału w postępowaniu,</w:t>
      </w:r>
      <w:r w:rsidRPr="001B4DB2">
        <w:rPr>
          <w:rFonts w:ascii="Calibri" w:hAnsi="Calibri" w:cs="Calibri"/>
          <w:sz w:val="22"/>
          <w:szCs w:val="22"/>
        </w:rPr>
        <w:t xml:space="preserve"> którego </w:t>
      </w:r>
      <w:r w:rsidRPr="001B4DB2">
        <w:rPr>
          <w:rFonts w:ascii="Calibri" w:eastAsia="Times New Roman" w:hAnsi="Calibri" w:cs="Calibri"/>
          <w:sz w:val="22"/>
          <w:szCs w:val="22"/>
          <w:lang w:eastAsia="pl-PL"/>
        </w:rPr>
        <w:t xml:space="preserve">wzór stanowi </w:t>
      </w:r>
      <w:r w:rsidRPr="001B4DB2">
        <w:rPr>
          <w:rFonts w:ascii="Calibri" w:eastAsia="Times New Roman" w:hAnsi="Calibri" w:cs="Calibri"/>
          <w:b/>
          <w:sz w:val="22"/>
          <w:szCs w:val="22"/>
          <w:lang w:eastAsia="pl-PL"/>
        </w:rPr>
        <w:t>załącznik nr 4 do SWZ</w:t>
      </w:r>
      <w:r w:rsidRPr="001B4DB2">
        <w:rPr>
          <w:rFonts w:ascii="Calibri" w:eastAsia="Times New Roman" w:hAnsi="Calibri" w:cs="Calibri"/>
          <w:sz w:val="22"/>
          <w:szCs w:val="22"/>
          <w:lang w:eastAsia="pl-PL"/>
        </w:rPr>
        <w:t xml:space="preserve"> składa również podmiot, na zasoby, którego powołuje się Wykonawca,</w:t>
      </w:r>
    </w:p>
    <w:p w:rsidR="0016716B" w:rsidRPr="001B4DB2" w:rsidRDefault="0016716B" w:rsidP="00571C33">
      <w:pPr>
        <w:numPr>
          <w:ilvl w:val="1"/>
          <w:numId w:val="9"/>
        </w:numPr>
        <w:spacing w:line="360" w:lineRule="auto"/>
        <w:ind w:left="284" w:firstLine="0"/>
        <w:rPr>
          <w:rFonts w:ascii="Calibri" w:eastAsia="Times New Roman" w:hAnsi="Calibri" w:cs="Calibri"/>
          <w:sz w:val="22"/>
          <w:szCs w:val="22"/>
          <w:lang w:eastAsia="pl-PL"/>
        </w:rPr>
      </w:pPr>
      <w:r w:rsidRPr="001B4DB2">
        <w:rPr>
          <w:rFonts w:ascii="Calibri" w:hAnsi="Calibri" w:cs="Calibri"/>
          <w:color w:val="000000"/>
          <w:sz w:val="22"/>
          <w:szCs w:val="22"/>
        </w:rPr>
        <w:t xml:space="preserve">w przypadku wspólnego ubiegania się o zamówienie przez Wykonawców, oświadczenie w celu potwierdzenia braku podstaw do wykluczenia, którego wzór stanowi </w:t>
      </w:r>
      <w:r w:rsidRPr="001B4DB2">
        <w:rPr>
          <w:rFonts w:ascii="Calibri" w:hAnsi="Calibri" w:cs="Calibri"/>
          <w:b/>
          <w:sz w:val="22"/>
          <w:szCs w:val="22"/>
        </w:rPr>
        <w:t>załącznik 5 do SWZ</w:t>
      </w:r>
      <w:r w:rsidRPr="001B4DB2">
        <w:rPr>
          <w:rFonts w:ascii="Calibri" w:hAnsi="Calibri" w:cs="Calibri"/>
          <w:color w:val="000000"/>
          <w:sz w:val="22"/>
          <w:szCs w:val="22"/>
        </w:rPr>
        <w:t xml:space="preserve"> </w:t>
      </w:r>
      <w:r w:rsidRPr="001B4DB2">
        <w:rPr>
          <w:rFonts w:ascii="Calibri" w:eastAsia="Times New Roman" w:hAnsi="Calibri" w:cs="Calibri"/>
          <w:sz w:val="22"/>
          <w:szCs w:val="22"/>
          <w:lang w:eastAsia="pl-PL"/>
        </w:rPr>
        <w:t>oraz oświadczenie w celu potwierdzenia spełniania warunków udziału w postępowaniu,</w:t>
      </w:r>
      <w:r w:rsidRPr="001B4DB2">
        <w:rPr>
          <w:rFonts w:ascii="Calibri" w:hAnsi="Calibri" w:cs="Calibri"/>
          <w:sz w:val="22"/>
          <w:szCs w:val="22"/>
        </w:rPr>
        <w:t xml:space="preserve"> którego </w:t>
      </w:r>
      <w:r w:rsidRPr="001B4DB2">
        <w:rPr>
          <w:rFonts w:ascii="Calibri" w:eastAsia="Times New Roman" w:hAnsi="Calibri" w:cs="Calibri"/>
          <w:sz w:val="22"/>
          <w:szCs w:val="22"/>
          <w:lang w:eastAsia="pl-PL"/>
        </w:rPr>
        <w:t xml:space="preserve">wzór stanowi </w:t>
      </w:r>
      <w:r w:rsidRPr="001B4DB2">
        <w:rPr>
          <w:rFonts w:ascii="Calibri" w:eastAsia="Times New Roman" w:hAnsi="Calibri" w:cs="Calibri"/>
          <w:b/>
          <w:sz w:val="22"/>
          <w:szCs w:val="22"/>
          <w:lang w:eastAsia="pl-PL"/>
        </w:rPr>
        <w:t>załącznik nr 4 do SWZ,</w:t>
      </w:r>
      <w:r w:rsidRPr="001B4DB2">
        <w:rPr>
          <w:rFonts w:ascii="Calibri" w:eastAsia="Times New Roman" w:hAnsi="Calibri" w:cs="Calibri"/>
          <w:sz w:val="22"/>
          <w:szCs w:val="22"/>
          <w:lang w:eastAsia="pl-PL"/>
        </w:rPr>
        <w:t xml:space="preserve"> </w:t>
      </w:r>
      <w:r w:rsidRPr="001B4DB2">
        <w:rPr>
          <w:rFonts w:ascii="Calibri" w:hAnsi="Calibri" w:cs="Calibri"/>
          <w:color w:val="000000"/>
          <w:sz w:val="22"/>
          <w:szCs w:val="22"/>
        </w:rPr>
        <w:t>składa każdy z Wykonawców wspólnie ubiegających się o zamówienie.</w:t>
      </w:r>
    </w:p>
    <w:p w:rsidR="0016716B" w:rsidRPr="001B4DB2" w:rsidRDefault="0016716B" w:rsidP="00571C33">
      <w:pPr>
        <w:numPr>
          <w:ilvl w:val="1"/>
          <w:numId w:val="9"/>
        </w:numPr>
        <w:spacing w:line="360" w:lineRule="auto"/>
        <w:ind w:left="284" w:firstLine="0"/>
        <w:rPr>
          <w:rFonts w:ascii="Calibri" w:eastAsia="Times New Roman" w:hAnsi="Calibri" w:cs="Calibri"/>
          <w:sz w:val="22"/>
          <w:szCs w:val="22"/>
          <w:lang w:eastAsia="pl-PL"/>
        </w:rPr>
      </w:pPr>
      <w:r w:rsidRPr="001B4DB2">
        <w:rPr>
          <w:rFonts w:ascii="Calibri" w:hAnsi="Calibri" w:cs="Calibri"/>
          <w:sz w:val="22"/>
          <w:szCs w:val="22"/>
        </w:rPr>
        <w:t>zobowiązanie podmiotu udostępniającego zasoby do oddania Wykonawcy do dyspozycji niezbędnych zasobów na potrzeby realizacji zamówienia – wg Z</w:t>
      </w:r>
      <w:r w:rsidRPr="001B4DB2">
        <w:rPr>
          <w:rFonts w:ascii="Calibri" w:hAnsi="Calibri" w:cs="Calibri"/>
          <w:b/>
          <w:sz w:val="22"/>
          <w:szCs w:val="22"/>
        </w:rPr>
        <w:t xml:space="preserve">ałącznika nr 6 do SWZ </w:t>
      </w:r>
      <w:r w:rsidRPr="001B4DB2">
        <w:rPr>
          <w:rFonts w:ascii="Calibri" w:hAnsi="Calibri" w:cs="Calibri"/>
          <w:sz w:val="22"/>
          <w:szCs w:val="22"/>
        </w:rPr>
        <w:t xml:space="preserve">lub inny podmiotowy środek dowodowy potwierdzający, że Wykonawca realizując zamówienie, będzie dysponował niezbędnymi zasobami tych podmiotów </w:t>
      </w:r>
      <w:r w:rsidRPr="001B4DB2">
        <w:rPr>
          <w:rFonts w:ascii="Calibri" w:hAnsi="Calibri" w:cs="Calibri"/>
          <w:b/>
          <w:sz w:val="22"/>
          <w:szCs w:val="22"/>
        </w:rPr>
        <w:t>(</w:t>
      </w:r>
      <w:r w:rsidRPr="001B4DB2">
        <w:rPr>
          <w:rFonts w:ascii="Calibri" w:hAnsi="Calibri" w:cs="Calibri"/>
          <w:b/>
          <w:sz w:val="22"/>
          <w:szCs w:val="22"/>
          <w:u w:val="single"/>
        </w:rPr>
        <w:t>jeśli dotyczy</w:t>
      </w:r>
      <w:r w:rsidRPr="001B4DB2">
        <w:rPr>
          <w:rFonts w:ascii="Calibri" w:hAnsi="Calibri" w:cs="Calibri"/>
          <w:b/>
          <w:sz w:val="22"/>
          <w:szCs w:val="22"/>
        </w:rPr>
        <w:t>),</w:t>
      </w:r>
    </w:p>
    <w:p w:rsidR="0016716B" w:rsidRPr="001B4DB2" w:rsidRDefault="0016716B" w:rsidP="00571C33">
      <w:pPr>
        <w:numPr>
          <w:ilvl w:val="1"/>
          <w:numId w:val="9"/>
        </w:numPr>
        <w:spacing w:line="360" w:lineRule="auto"/>
        <w:ind w:left="284" w:firstLine="0"/>
        <w:rPr>
          <w:rFonts w:ascii="Calibri" w:eastAsia="Times New Roman" w:hAnsi="Calibri" w:cs="Calibri"/>
          <w:sz w:val="22"/>
          <w:szCs w:val="22"/>
          <w:lang w:eastAsia="pl-PL"/>
        </w:rPr>
      </w:pPr>
      <w:r w:rsidRPr="001B4DB2">
        <w:rPr>
          <w:rFonts w:ascii="Calibri" w:hAnsi="Calibri" w:cs="Calibri"/>
          <w:sz w:val="22"/>
          <w:szCs w:val="22"/>
        </w:rPr>
        <w:t xml:space="preserve">wykaz części zamówienia, której wykonanie Wykonawca zamierza powierzyć podwykonawcom i nazwy firm podwykonawców </w:t>
      </w:r>
      <w:r w:rsidRPr="001B4DB2">
        <w:rPr>
          <w:rFonts w:ascii="Calibri" w:hAnsi="Calibri" w:cs="Calibri"/>
          <w:b/>
          <w:spacing w:val="-12"/>
          <w:sz w:val="22"/>
          <w:szCs w:val="22"/>
        </w:rPr>
        <w:t>-</w:t>
      </w:r>
      <w:r w:rsidRPr="001B4DB2">
        <w:rPr>
          <w:rFonts w:ascii="Calibri" w:hAnsi="Calibri" w:cs="Calibri"/>
          <w:b/>
          <w:bCs/>
          <w:spacing w:val="-12"/>
          <w:sz w:val="22"/>
          <w:szCs w:val="22"/>
        </w:rPr>
        <w:t xml:space="preserve"> wg Załącznika nr 7 do SWZ (</w:t>
      </w:r>
      <w:r w:rsidRPr="001B4DB2">
        <w:rPr>
          <w:rFonts w:ascii="Calibri" w:hAnsi="Calibri" w:cs="Calibri"/>
          <w:b/>
          <w:bCs/>
          <w:spacing w:val="-12"/>
          <w:sz w:val="22"/>
          <w:szCs w:val="22"/>
          <w:u w:val="single"/>
        </w:rPr>
        <w:t>jeśli dotyczy</w:t>
      </w:r>
      <w:r w:rsidRPr="001B4DB2">
        <w:rPr>
          <w:rFonts w:ascii="Calibri" w:hAnsi="Calibri" w:cs="Calibri"/>
          <w:b/>
          <w:bCs/>
          <w:spacing w:val="-12"/>
          <w:sz w:val="22"/>
          <w:szCs w:val="22"/>
        </w:rPr>
        <w:t>) oraz Oświadczenie, o którym mowa w Części XX pkt 3.3 SWZ, z którego wynika, które usługi wykonają poszczególni wykonawcy (jeśli dotyczy).</w:t>
      </w:r>
    </w:p>
    <w:p w:rsidR="0016716B" w:rsidRPr="001B4DB2" w:rsidRDefault="0016716B" w:rsidP="00571C33">
      <w:pPr>
        <w:numPr>
          <w:ilvl w:val="1"/>
          <w:numId w:val="9"/>
        </w:numPr>
        <w:spacing w:line="360" w:lineRule="auto"/>
        <w:ind w:left="284" w:firstLine="0"/>
        <w:rPr>
          <w:rFonts w:ascii="Calibri" w:eastAsia="Times New Roman" w:hAnsi="Calibri" w:cs="Calibri"/>
          <w:sz w:val="22"/>
          <w:szCs w:val="22"/>
          <w:lang w:eastAsia="pl-PL"/>
        </w:rPr>
      </w:pPr>
      <w:r w:rsidRPr="001B4DB2">
        <w:rPr>
          <w:rFonts w:ascii="Calibri" w:eastAsia="Times New Roman" w:hAnsi="Calibri" w:cs="Calibri"/>
          <w:sz w:val="22"/>
          <w:szCs w:val="22"/>
          <w:lang w:eastAsia="pl-PL"/>
        </w:rPr>
        <w:t xml:space="preserve">Jeżeli Wykonawca nie złożył dokumentów lub oświadczeń składanych w postępowaniu lub złożone dokumenty lub oświadczenia są niekompletne lub zawierają błędy, Zamawiający wezwie Wykonawcę odpowiednio do ich złożenia, poprawienia lub uzupełnienia w wyznaczonym terminie, </w:t>
      </w:r>
      <w:r w:rsidRPr="001B4DB2">
        <w:rPr>
          <w:rFonts w:ascii="Calibri" w:eastAsia="Times New Roman" w:hAnsi="Calibri" w:cs="Calibri"/>
          <w:sz w:val="22"/>
          <w:szCs w:val="22"/>
          <w:lang w:eastAsia="pl-PL"/>
        </w:rPr>
        <w:lastRenderedPageBreak/>
        <w:t>chyba że:</w:t>
      </w:r>
    </w:p>
    <w:p w:rsidR="0016716B" w:rsidRPr="001B4DB2" w:rsidRDefault="0016716B" w:rsidP="00571C33">
      <w:pPr>
        <w:numPr>
          <w:ilvl w:val="2"/>
          <w:numId w:val="34"/>
        </w:numPr>
        <w:spacing w:line="360" w:lineRule="auto"/>
        <w:ind w:left="284" w:firstLine="0"/>
        <w:rPr>
          <w:rFonts w:ascii="Calibri" w:eastAsia="Times New Roman" w:hAnsi="Calibri" w:cs="Calibri"/>
          <w:sz w:val="22"/>
          <w:szCs w:val="22"/>
          <w:lang w:eastAsia="pl-PL"/>
        </w:rPr>
      </w:pPr>
      <w:r w:rsidRPr="001B4DB2">
        <w:rPr>
          <w:rFonts w:ascii="Calibri" w:eastAsia="Times New Roman" w:hAnsi="Calibri" w:cs="Calibri"/>
          <w:sz w:val="22"/>
          <w:szCs w:val="22"/>
          <w:lang w:eastAsia="pl-PL"/>
        </w:rPr>
        <w:t>oferta Wykonawcy podlega odrzuceniu bez względu na ich złożenie, uzupełnienie lub poprawienie, lub</w:t>
      </w:r>
    </w:p>
    <w:p w:rsidR="0016716B" w:rsidRPr="001B4DB2" w:rsidRDefault="0016716B" w:rsidP="00571C33">
      <w:pPr>
        <w:numPr>
          <w:ilvl w:val="2"/>
          <w:numId w:val="34"/>
        </w:numPr>
        <w:spacing w:line="360" w:lineRule="auto"/>
        <w:ind w:left="284" w:firstLine="0"/>
        <w:rPr>
          <w:rFonts w:ascii="Calibri" w:eastAsia="Times New Roman" w:hAnsi="Calibri" w:cs="Calibri"/>
          <w:sz w:val="22"/>
          <w:szCs w:val="22"/>
          <w:lang w:eastAsia="pl-PL"/>
        </w:rPr>
      </w:pPr>
      <w:r w:rsidRPr="001B4DB2">
        <w:rPr>
          <w:rFonts w:ascii="Calibri" w:eastAsia="Times New Roman" w:hAnsi="Calibri" w:cs="Calibri"/>
          <w:sz w:val="22"/>
          <w:szCs w:val="22"/>
          <w:lang w:eastAsia="pl-PL"/>
        </w:rPr>
        <w:t>zachodzą przesłanki unieważnienia postępowania.</w:t>
      </w:r>
    </w:p>
    <w:p w:rsidR="0016716B" w:rsidRPr="001B4DB2" w:rsidRDefault="0016716B" w:rsidP="00571C33">
      <w:pPr>
        <w:numPr>
          <w:ilvl w:val="1"/>
          <w:numId w:val="9"/>
        </w:numPr>
        <w:spacing w:line="360" w:lineRule="auto"/>
        <w:ind w:left="284" w:firstLine="0"/>
        <w:rPr>
          <w:rFonts w:ascii="Calibri" w:eastAsia="Times New Roman" w:hAnsi="Calibri" w:cs="Calibri"/>
          <w:sz w:val="22"/>
          <w:szCs w:val="22"/>
          <w:lang w:eastAsia="pl-PL"/>
        </w:rPr>
      </w:pPr>
      <w:r w:rsidRPr="001B4DB2">
        <w:rPr>
          <w:rFonts w:ascii="Calibri" w:eastAsia="Times New Roman" w:hAnsi="Calibri" w:cs="Calibri"/>
          <w:sz w:val="22"/>
          <w:szCs w:val="22"/>
          <w:lang w:eastAsia="pl-PL"/>
        </w:rPr>
        <w:t xml:space="preserve">Zamawiający może żądać od Wykonawców wyjaśnień dotyczących treści oświadczenia, o którym mowa w art. 125 ust. 1 ustawy Pzp. </w:t>
      </w:r>
    </w:p>
    <w:p w:rsidR="0016716B" w:rsidRPr="001B4DB2" w:rsidRDefault="0016716B" w:rsidP="00571C33">
      <w:pPr>
        <w:numPr>
          <w:ilvl w:val="1"/>
          <w:numId w:val="9"/>
        </w:numPr>
        <w:spacing w:line="360" w:lineRule="auto"/>
        <w:ind w:left="284" w:firstLine="0"/>
        <w:rPr>
          <w:rFonts w:ascii="Calibri" w:eastAsia="Times New Roman" w:hAnsi="Calibri" w:cs="Calibri"/>
          <w:sz w:val="22"/>
          <w:szCs w:val="22"/>
          <w:lang w:eastAsia="pl-PL"/>
        </w:rPr>
      </w:pPr>
      <w:r w:rsidRPr="001B4DB2">
        <w:rPr>
          <w:rFonts w:ascii="Calibri" w:eastAsia="Times New Roman" w:hAnsi="Calibri" w:cs="Calibri"/>
          <w:sz w:val="22"/>
          <w:szCs w:val="22"/>
          <w:lang w:eastAsia="pl-PL"/>
        </w:rPr>
        <w:t>Jeżeli złożone przez Wykonawcę oświadczenie o którym mowa w art. 125 ust. 1 ustawy Pzp budzi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rsidR="0016716B" w:rsidRPr="001B4DB2" w:rsidRDefault="0016716B" w:rsidP="00571C33">
      <w:pPr>
        <w:numPr>
          <w:ilvl w:val="1"/>
          <w:numId w:val="9"/>
        </w:numPr>
        <w:spacing w:line="360" w:lineRule="auto"/>
        <w:ind w:left="284" w:firstLine="0"/>
        <w:rPr>
          <w:rFonts w:ascii="Calibri" w:eastAsia="Times New Roman" w:hAnsi="Calibri" w:cs="Calibri"/>
          <w:sz w:val="22"/>
          <w:szCs w:val="22"/>
          <w:lang w:eastAsia="pl-PL"/>
        </w:rPr>
      </w:pPr>
      <w:r w:rsidRPr="001B4DB2">
        <w:rPr>
          <w:rFonts w:ascii="Calibri" w:eastAsia="Times New Roman" w:hAnsi="Calibri" w:cs="Calibri"/>
          <w:sz w:val="22"/>
          <w:szCs w:val="22"/>
          <w:lang w:eastAsia="pl-PL"/>
        </w:rPr>
        <w:t>Wykonawca powinien zapoznać się ze wszystkimi rozdziałami, załącznikami składającymi się na SWZ.</w:t>
      </w:r>
    </w:p>
    <w:p w:rsidR="0016716B" w:rsidRPr="001B4DB2" w:rsidRDefault="0016716B" w:rsidP="00571C33">
      <w:pPr>
        <w:numPr>
          <w:ilvl w:val="1"/>
          <w:numId w:val="9"/>
        </w:numPr>
        <w:spacing w:line="360" w:lineRule="auto"/>
        <w:ind w:left="284" w:firstLine="0"/>
        <w:rPr>
          <w:rFonts w:ascii="Calibri" w:eastAsia="Times New Roman" w:hAnsi="Calibri" w:cs="Calibri"/>
          <w:sz w:val="22"/>
          <w:szCs w:val="22"/>
          <w:lang w:eastAsia="pl-PL"/>
        </w:rPr>
      </w:pPr>
      <w:r w:rsidRPr="001B4DB2">
        <w:rPr>
          <w:rFonts w:ascii="Calibri" w:eastAsia="Times New Roman" w:hAnsi="Calibri" w:cs="Calibri"/>
          <w:sz w:val="22"/>
          <w:szCs w:val="22"/>
          <w:lang w:eastAsia="pl-PL"/>
        </w:rPr>
        <w:t>Oferta powinna zostać przygotowana na / lub w formie formularzy, które stanowią załączniki do SWZ.</w:t>
      </w:r>
    </w:p>
    <w:p w:rsidR="0016716B" w:rsidRPr="001B4DB2" w:rsidRDefault="0016716B" w:rsidP="00571C33">
      <w:pPr>
        <w:numPr>
          <w:ilvl w:val="1"/>
          <w:numId w:val="9"/>
        </w:numPr>
        <w:spacing w:line="360" w:lineRule="auto"/>
        <w:ind w:left="284" w:firstLine="0"/>
        <w:rPr>
          <w:rFonts w:ascii="Calibri" w:eastAsia="Times New Roman" w:hAnsi="Calibri" w:cs="Calibri"/>
          <w:sz w:val="22"/>
          <w:szCs w:val="22"/>
          <w:lang w:eastAsia="pl-PL"/>
        </w:rPr>
      </w:pPr>
      <w:r w:rsidRPr="001B4DB2">
        <w:rPr>
          <w:rFonts w:ascii="Calibri" w:eastAsia="Times New Roman" w:hAnsi="Calibri" w:cs="Calibri"/>
          <w:sz w:val="22"/>
          <w:szCs w:val="22"/>
          <w:lang w:eastAsia="pl-PL"/>
        </w:rPr>
        <w:t xml:space="preserve">Załączniki powinny być wypełnione przez Wykonawcę bez wyjątku, ściśle według warunków i postanowień zawartych w SWZ. </w:t>
      </w:r>
    </w:p>
    <w:p w:rsidR="0016716B" w:rsidRPr="001B4DB2" w:rsidRDefault="0016716B" w:rsidP="00571C33">
      <w:pPr>
        <w:widowControl/>
        <w:numPr>
          <w:ilvl w:val="0"/>
          <w:numId w:val="9"/>
        </w:numPr>
        <w:suppressAutoHyphens w:val="0"/>
        <w:autoSpaceDE w:val="0"/>
        <w:autoSpaceDN w:val="0"/>
        <w:spacing w:line="360" w:lineRule="auto"/>
        <w:textAlignment w:val="auto"/>
        <w:rPr>
          <w:rFonts w:ascii="Calibri" w:eastAsia="Times New Roman" w:hAnsi="Calibri" w:cs="Calibri"/>
          <w:kern w:val="0"/>
          <w:sz w:val="22"/>
          <w:szCs w:val="22"/>
          <w:lang w:eastAsia="en-US" w:bidi="ar-SA"/>
        </w:rPr>
      </w:pPr>
      <w:r w:rsidRPr="001B4DB2">
        <w:rPr>
          <w:rFonts w:ascii="Calibri" w:eastAsia="Times New Roman" w:hAnsi="Calibri" w:cs="Calibri"/>
          <w:kern w:val="0"/>
          <w:sz w:val="22"/>
          <w:szCs w:val="22"/>
          <w:lang w:eastAsia="en-US" w:bidi="ar-SA"/>
        </w:rPr>
        <w:t xml:space="preserve">Składając Ofertę w postaci elektronicznej Wykonawca zobowiązany jest złożyć za pośrednictwem Platformy podpisane przez osoby umocowane podpisem elektronicznym, dokumenty. Złożenie Formularza Oferty na Platformie przez Wykonawcę, który składa ofertę w postaci elektronicznej, Zamawiający uzna za wiążące. </w:t>
      </w:r>
      <w:r w:rsidRPr="001B4DB2">
        <w:rPr>
          <w:rFonts w:ascii="Calibri" w:eastAsia="Times New Roman" w:hAnsi="Calibri" w:cs="Calibri"/>
          <w:b/>
          <w:kern w:val="0"/>
          <w:sz w:val="22"/>
          <w:szCs w:val="22"/>
          <w:u w:val="single"/>
          <w:lang w:eastAsia="en-US" w:bidi="ar-SA"/>
        </w:rPr>
        <w:t>Wykonawca może złożyć tylko jedną ofertę z zastrzeżeniem Części IV pkt. 4 niniejszej SWZ.</w:t>
      </w:r>
    </w:p>
    <w:p w:rsidR="0016716B" w:rsidRPr="001B4DB2" w:rsidRDefault="0016716B" w:rsidP="00571C33">
      <w:pPr>
        <w:pStyle w:val="Akapitzlist"/>
        <w:widowControl/>
        <w:numPr>
          <w:ilvl w:val="0"/>
          <w:numId w:val="9"/>
        </w:numPr>
        <w:suppressAutoHyphens w:val="0"/>
        <w:spacing w:line="360" w:lineRule="auto"/>
        <w:contextualSpacing/>
        <w:textAlignment w:val="auto"/>
        <w:rPr>
          <w:rFonts w:ascii="Calibri" w:eastAsia="Times New Roman" w:hAnsi="Calibri" w:cs="Calibri"/>
          <w:sz w:val="22"/>
          <w:szCs w:val="22"/>
          <w:lang w:eastAsia="pl-PL"/>
        </w:rPr>
      </w:pPr>
      <w:r w:rsidRPr="001B4DB2">
        <w:rPr>
          <w:rFonts w:ascii="Calibri" w:eastAsia="Times New Roman" w:hAnsi="Calibri" w:cs="Calibri"/>
          <w:sz w:val="22"/>
          <w:szCs w:val="22"/>
          <w:lang w:eastAsia="pl-PL"/>
        </w:rPr>
        <w:t>Oferta musi być przygotowana zgodnie z ustawą Prawo zamówień publicznych, aktami wykonawczymi do niej wydanymi na podstawie ustawy oraz wymogami SWZ. Treść oferty musi odpowiadać treści SWZ.</w:t>
      </w:r>
    </w:p>
    <w:p w:rsidR="0016716B" w:rsidRPr="001B4DB2" w:rsidRDefault="0016716B" w:rsidP="00571C33">
      <w:pPr>
        <w:widowControl/>
        <w:numPr>
          <w:ilvl w:val="0"/>
          <w:numId w:val="9"/>
        </w:numPr>
        <w:suppressAutoHyphens w:val="0"/>
        <w:autoSpaceDE w:val="0"/>
        <w:autoSpaceDN w:val="0"/>
        <w:spacing w:line="360" w:lineRule="auto"/>
        <w:textAlignment w:val="auto"/>
        <w:rPr>
          <w:rFonts w:ascii="Calibri" w:eastAsia="Times New Roman" w:hAnsi="Calibri" w:cs="Calibri"/>
          <w:b/>
          <w:i/>
          <w:kern w:val="0"/>
          <w:sz w:val="22"/>
          <w:szCs w:val="22"/>
          <w:lang w:eastAsia="en-US" w:bidi="ar-SA"/>
        </w:rPr>
      </w:pPr>
      <w:r w:rsidRPr="001B4DB2">
        <w:rPr>
          <w:rFonts w:ascii="Calibri" w:eastAsia="Times New Roman" w:hAnsi="Calibri" w:cs="Calibri"/>
          <w:kern w:val="0"/>
          <w:sz w:val="22"/>
          <w:szCs w:val="22"/>
          <w:lang w:eastAsia="en-US" w:bidi="ar-SA"/>
        </w:rPr>
        <w:t xml:space="preserve">Oferta winna być sporządzona w języku polskim i złożona pod rygorem nieważności w </w:t>
      </w:r>
      <w:r w:rsidRPr="001B4DB2">
        <w:rPr>
          <w:rFonts w:ascii="Calibri" w:eastAsia="Times New Roman" w:hAnsi="Calibri" w:cs="Calibri"/>
          <w:b/>
          <w:kern w:val="0"/>
          <w:sz w:val="22"/>
          <w:szCs w:val="22"/>
          <w:lang w:eastAsia="en-US" w:bidi="ar-SA"/>
        </w:rPr>
        <w:t>formie elektronicznej (opatrzonej kwalifikowanym podpisem elektronicznym) lub w postaci elektronicznej opatrzonej podpisem zaufanym lub podpisem osobistym</w:t>
      </w:r>
      <w:r w:rsidRPr="001B4DB2">
        <w:rPr>
          <w:rFonts w:ascii="Calibri" w:eastAsia="Times New Roman" w:hAnsi="Calibri" w:cs="Calibri"/>
          <w:kern w:val="0"/>
          <w:sz w:val="22"/>
          <w:szCs w:val="22"/>
          <w:lang w:eastAsia="en-US" w:bidi="ar-SA"/>
        </w:rPr>
        <w:t xml:space="preserve"> za pośrednictwem </w:t>
      </w:r>
      <w:r w:rsidR="00C82006" w:rsidRPr="00504870">
        <w:rPr>
          <w:rStyle w:val="Hipercze"/>
          <w:rFonts w:ascii="Calibri" w:hAnsi="Calibri" w:cs="Calibri"/>
          <w:b/>
          <w:sz w:val="22"/>
          <w:szCs w:val="22"/>
          <w:u w:val="none"/>
        </w:rPr>
        <w:t>https://platformazakupowa.pl/pn/umb</w:t>
      </w:r>
      <w:r w:rsidR="00C82006">
        <w:rPr>
          <w:rFonts w:ascii="Calibri" w:hAnsi="Calibri" w:cs="Calibri"/>
          <w:b/>
          <w:color w:val="4472C4"/>
          <w:sz w:val="22"/>
          <w:szCs w:val="22"/>
        </w:rPr>
        <w:t xml:space="preserve">, </w:t>
      </w:r>
      <w:r w:rsidR="00C82006" w:rsidRPr="00B27E9D">
        <w:rPr>
          <w:rFonts w:ascii="Calibri" w:hAnsi="Calibri" w:cs="Calibri"/>
          <w:b/>
          <w:color w:val="000000" w:themeColor="text1"/>
          <w:sz w:val="22"/>
          <w:szCs w:val="22"/>
        </w:rPr>
        <w:t>pod adresem wskazanym w Części I pkt 4 SWZ.</w:t>
      </w:r>
    </w:p>
    <w:p w:rsidR="0016716B" w:rsidRPr="001B4DB2" w:rsidRDefault="0016716B" w:rsidP="00571C33">
      <w:pPr>
        <w:widowControl/>
        <w:numPr>
          <w:ilvl w:val="0"/>
          <w:numId w:val="9"/>
        </w:numPr>
        <w:suppressAutoHyphens w:val="0"/>
        <w:autoSpaceDE w:val="0"/>
        <w:autoSpaceDN w:val="0"/>
        <w:spacing w:line="360" w:lineRule="auto"/>
        <w:textAlignment w:val="auto"/>
        <w:rPr>
          <w:rFonts w:ascii="Calibri" w:eastAsia="Times New Roman" w:hAnsi="Calibri" w:cs="Calibri"/>
          <w:kern w:val="0"/>
          <w:sz w:val="22"/>
          <w:szCs w:val="22"/>
          <w:lang w:eastAsia="en-US" w:bidi="ar-SA"/>
        </w:rPr>
      </w:pPr>
      <w:r w:rsidRPr="001B4DB2">
        <w:rPr>
          <w:rFonts w:ascii="Calibri" w:eastAsia="Times New Roman" w:hAnsi="Calibri" w:cs="Calibri"/>
          <w:kern w:val="0"/>
          <w:sz w:val="22"/>
          <w:szCs w:val="22"/>
          <w:lang w:eastAsia="en-US" w:bidi="ar-SA"/>
        </w:rPr>
        <w:t>Korzystanie z Platformy jest bezpłatne.</w:t>
      </w:r>
    </w:p>
    <w:p w:rsidR="0016716B" w:rsidRPr="001B4DB2" w:rsidRDefault="0016716B" w:rsidP="00571C33">
      <w:pPr>
        <w:widowControl/>
        <w:numPr>
          <w:ilvl w:val="0"/>
          <w:numId w:val="9"/>
        </w:numPr>
        <w:suppressAutoHyphens w:val="0"/>
        <w:autoSpaceDE w:val="0"/>
        <w:autoSpaceDN w:val="0"/>
        <w:spacing w:line="360" w:lineRule="auto"/>
        <w:textAlignment w:val="auto"/>
        <w:rPr>
          <w:rFonts w:ascii="Calibri" w:eastAsia="Times New Roman" w:hAnsi="Calibri" w:cs="Calibri"/>
          <w:kern w:val="0"/>
          <w:sz w:val="22"/>
          <w:szCs w:val="22"/>
          <w:lang w:eastAsia="en-US" w:bidi="ar-SA"/>
        </w:rPr>
      </w:pPr>
      <w:r w:rsidRPr="001B4DB2">
        <w:rPr>
          <w:rFonts w:ascii="Calibri" w:eastAsia="Times New Roman" w:hAnsi="Calibri" w:cs="Calibri"/>
          <w:kern w:val="0"/>
          <w:sz w:val="22"/>
          <w:szCs w:val="22"/>
          <w:lang w:eastAsia="en-US" w:bidi="ar-SA"/>
        </w:rPr>
        <w:t xml:space="preserve">Oferta wraz z załącznikami powinna być podpisana przez osobę upoważnioną do reprezentowania Wykonawcy. Oferta sporządzona w postaci elektronicznej powinna być podpisana podpisem elektronicznym przez osobę uprawnioną, zgodnie z formą reprezentacji </w:t>
      </w:r>
      <w:r w:rsidRPr="001B4DB2">
        <w:rPr>
          <w:rFonts w:ascii="Calibri" w:eastAsia="Times New Roman" w:hAnsi="Calibri" w:cs="Calibri"/>
          <w:kern w:val="0"/>
          <w:sz w:val="22"/>
          <w:szCs w:val="22"/>
          <w:lang w:eastAsia="en-US" w:bidi="ar-SA"/>
        </w:rPr>
        <w:lastRenderedPageBreak/>
        <w:t>Wykonawcy określoną w rejestrze sądowym lub innym dokumencie, właściwym dla danej formy organizacyjnej Wykonawcy, albo przez osobę umocowaną (na podstawie pełnomocnictwa) przez osoby uprawnione.</w:t>
      </w:r>
    </w:p>
    <w:p w:rsidR="00713D63" w:rsidRPr="001B4DB2" w:rsidRDefault="0016716B" w:rsidP="00571C33">
      <w:pPr>
        <w:widowControl/>
        <w:numPr>
          <w:ilvl w:val="0"/>
          <w:numId w:val="9"/>
        </w:numPr>
        <w:suppressAutoHyphens w:val="0"/>
        <w:autoSpaceDE w:val="0"/>
        <w:autoSpaceDN w:val="0"/>
        <w:spacing w:line="360" w:lineRule="auto"/>
        <w:textAlignment w:val="auto"/>
        <w:rPr>
          <w:rFonts w:ascii="Calibri" w:eastAsia="Times New Roman" w:hAnsi="Calibri" w:cs="Calibri"/>
          <w:b/>
          <w:kern w:val="0"/>
          <w:sz w:val="22"/>
          <w:szCs w:val="22"/>
          <w:lang w:eastAsia="en-US" w:bidi="ar-SA"/>
        </w:rPr>
      </w:pPr>
      <w:r w:rsidRPr="001B4DB2">
        <w:rPr>
          <w:rFonts w:ascii="Calibri" w:eastAsia="Calibri" w:hAnsi="Calibri" w:cs="Calibri"/>
          <w:kern w:val="0"/>
          <w:sz w:val="22"/>
          <w:szCs w:val="22"/>
          <w:lang w:eastAsia="en-US" w:bidi="ar-SA"/>
        </w:rPr>
        <w:t>Do oferty należy dołączyć wszystkie wymagane w SWZ dokumenty.</w:t>
      </w:r>
    </w:p>
    <w:p w:rsidR="00713D63" w:rsidRPr="001B4DB2" w:rsidRDefault="0016716B" w:rsidP="00571C33">
      <w:pPr>
        <w:widowControl/>
        <w:numPr>
          <w:ilvl w:val="0"/>
          <w:numId w:val="9"/>
        </w:numPr>
        <w:suppressAutoHyphens w:val="0"/>
        <w:autoSpaceDE w:val="0"/>
        <w:autoSpaceDN w:val="0"/>
        <w:spacing w:line="360" w:lineRule="auto"/>
        <w:textAlignment w:val="auto"/>
        <w:rPr>
          <w:rFonts w:ascii="Calibri" w:eastAsia="Times New Roman" w:hAnsi="Calibri" w:cs="Calibri"/>
          <w:b/>
          <w:kern w:val="0"/>
          <w:sz w:val="22"/>
          <w:szCs w:val="22"/>
          <w:lang w:eastAsia="en-US" w:bidi="ar-SA"/>
        </w:rPr>
      </w:pPr>
      <w:r w:rsidRPr="001B4DB2">
        <w:rPr>
          <w:rFonts w:ascii="Calibri" w:eastAsia="Calibri" w:hAnsi="Calibri" w:cs="Calibri"/>
          <w:kern w:val="0"/>
          <w:sz w:val="22"/>
          <w:szCs w:val="22"/>
          <w:lang w:eastAsia="en-US" w:bidi="ar-SA"/>
        </w:rPr>
        <w:t>Po wypełnieniu Formularza składania oferty i dołączenia  wszystkich wymaganych załączników należy kliknąć przycisk „Przejdź do podsumowania”.</w:t>
      </w:r>
    </w:p>
    <w:p w:rsidR="00713D63" w:rsidRPr="001B4DB2" w:rsidRDefault="0016716B" w:rsidP="00571C33">
      <w:pPr>
        <w:widowControl/>
        <w:numPr>
          <w:ilvl w:val="0"/>
          <w:numId w:val="9"/>
        </w:numPr>
        <w:suppressAutoHyphens w:val="0"/>
        <w:autoSpaceDE w:val="0"/>
        <w:autoSpaceDN w:val="0"/>
        <w:spacing w:line="360" w:lineRule="auto"/>
        <w:textAlignment w:val="auto"/>
        <w:rPr>
          <w:rFonts w:ascii="Calibri" w:eastAsia="Times New Roman" w:hAnsi="Calibri" w:cs="Calibri"/>
          <w:b/>
          <w:kern w:val="0"/>
          <w:sz w:val="22"/>
          <w:szCs w:val="22"/>
          <w:lang w:eastAsia="en-US" w:bidi="ar-SA"/>
        </w:rPr>
      </w:pPr>
      <w:r w:rsidRPr="001B4DB2">
        <w:rPr>
          <w:rFonts w:ascii="Calibri" w:eastAsia="Calibri" w:hAnsi="Calibri" w:cs="Calibri"/>
          <w:kern w:val="0"/>
          <w:sz w:val="22"/>
          <w:szCs w:val="22"/>
          <w:lang w:eastAsia="en-US" w:bidi="ar-SA"/>
        </w:rPr>
        <w:t>Oferta lub wniosek składana elektronicznie musi zostać podpisana elektronicznym podpisem kwalifikowanym, podpisem zaufanym lub podpisem osobistym.</w:t>
      </w:r>
      <w:r w:rsidRPr="001B4DB2">
        <w:rPr>
          <w:rFonts w:ascii="Calibri" w:eastAsia="Calibri" w:hAnsi="Calibri" w:cs="Calibri"/>
          <w:color w:val="FF0000"/>
          <w:kern w:val="0"/>
          <w:sz w:val="22"/>
          <w:szCs w:val="22"/>
          <w:lang w:eastAsia="en-US" w:bidi="ar-SA"/>
        </w:rPr>
        <w:t xml:space="preserve"> </w:t>
      </w:r>
      <w:r w:rsidRPr="001B4DB2">
        <w:rPr>
          <w:rFonts w:ascii="Calibri" w:eastAsia="Calibri" w:hAnsi="Calibri" w:cs="Calibri"/>
          <w:kern w:val="0"/>
          <w:sz w:val="22"/>
          <w:szCs w:val="22"/>
          <w:lang w:eastAsia="en-US" w:bidi="ar-SA"/>
        </w:rPr>
        <w:t xml:space="preserve">W procesie składania oferty za pośrednictwem </w:t>
      </w:r>
      <w:hyperlink r:id="rId20">
        <w:r w:rsidRPr="00C23470">
          <w:rPr>
            <w:rFonts w:ascii="Calibri" w:eastAsia="Calibri" w:hAnsi="Calibri" w:cs="Calibri"/>
            <w:color w:val="4472C4"/>
            <w:kern w:val="0"/>
            <w:sz w:val="22"/>
            <w:szCs w:val="22"/>
            <w:u w:val="single"/>
            <w:lang w:eastAsia="en-US" w:bidi="ar-SA"/>
          </w:rPr>
          <w:t>platformazakupowa.pl</w:t>
        </w:r>
      </w:hyperlink>
      <w:r w:rsidRPr="00C23470">
        <w:rPr>
          <w:rFonts w:ascii="Calibri" w:eastAsia="Calibri" w:hAnsi="Calibri" w:cs="Calibri"/>
          <w:color w:val="4472C4"/>
          <w:kern w:val="0"/>
          <w:sz w:val="22"/>
          <w:szCs w:val="22"/>
          <w:lang w:eastAsia="en-US" w:bidi="ar-SA"/>
        </w:rPr>
        <w:t>,</w:t>
      </w:r>
      <w:r w:rsidRPr="001B4DB2">
        <w:rPr>
          <w:rFonts w:ascii="Calibri" w:eastAsia="Calibri" w:hAnsi="Calibri" w:cs="Calibri"/>
          <w:kern w:val="0"/>
          <w:sz w:val="22"/>
          <w:szCs w:val="22"/>
          <w:lang w:eastAsia="en-US" w:bidi="ar-SA"/>
        </w:rPr>
        <w:t xml:space="preserve"> Wykonawca powinien złożyć podpis bezpośrednio na dokumentach przesłanych za pośrednictwem </w:t>
      </w:r>
      <w:hyperlink r:id="rId21">
        <w:r w:rsidRPr="00C23470">
          <w:rPr>
            <w:rFonts w:ascii="Calibri" w:eastAsia="Calibri" w:hAnsi="Calibri" w:cs="Calibri"/>
            <w:color w:val="4472C4"/>
            <w:kern w:val="0"/>
            <w:sz w:val="22"/>
            <w:szCs w:val="22"/>
            <w:u w:val="single"/>
            <w:lang w:eastAsia="en-US" w:bidi="ar-SA"/>
          </w:rPr>
          <w:t>platformazakupowa.pl</w:t>
        </w:r>
      </w:hyperlink>
      <w:r w:rsidRPr="00C23470">
        <w:rPr>
          <w:rFonts w:ascii="Calibri" w:eastAsia="Calibri" w:hAnsi="Calibri" w:cs="Calibri"/>
          <w:color w:val="4472C4"/>
          <w:kern w:val="0"/>
          <w:sz w:val="22"/>
          <w:szCs w:val="22"/>
          <w:lang w:eastAsia="en-US" w:bidi="ar-SA"/>
        </w:rPr>
        <w:t>.</w:t>
      </w:r>
      <w:r w:rsidRPr="001B4DB2">
        <w:rPr>
          <w:rFonts w:ascii="Calibri" w:eastAsia="Calibri" w:hAnsi="Calibri" w:cs="Calibri"/>
          <w:kern w:val="0"/>
          <w:sz w:val="22"/>
          <w:szCs w:val="22"/>
          <w:lang w:eastAsia="en-US" w:bidi="ar-SA"/>
        </w:rPr>
        <w:t xml:space="preserve"> Zalecamy stosowanie podpisu na każdym załączonym pliku osobno, w szczególności wskazanych </w:t>
      </w:r>
      <w:r w:rsidRPr="001B4DB2">
        <w:rPr>
          <w:rFonts w:ascii="Calibri" w:eastAsia="Calibri" w:hAnsi="Calibri" w:cs="Calibri"/>
          <w:kern w:val="0"/>
          <w:sz w:val="22"/>
          <w:szCs w:val="22"/>
          <w:lang w:eastAsia="en-US" w:bidi="ar-SA"/>
        </w:rPr>
        <w:br/>
        <w:t>w art. 63 ust 1 oraz ust.2  Pzp, gdzie zaznaczono, iż oferty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713D63" w:rsidRPr="001B4DB2" w:rsidRDefault="0016716B" w:rsidP="00571C33">
      <w:pPr>
        <w:widowControl/>
        <w:numPr>
          <w:ilvl w:val="0"/>
          <w:numId w:val="9"/>
        </w:numPr>
        <w:suppressAutoHyphens w:val="0"/>
        <w:autoSpaceDE w:val="0"/>
        <w:autoSpaceDN w:val="0"/>
        <w:spacing w:line="360" w:lineRule="auto"/>
        <w:textAlignment w:val="auto"/>
        <w:rPr>
          <w:rFonts w:ascii="Calibri" w:eastAsia="Times New Roman" w:hAnsi="Calibri" w:cs="Calibri"/>
          <w:b/>
          <w:kern w:val="0"/>
          <w:sz w:val="22"/>
          <w:szCs w:val="22"/>
          <w:lang w:eastAsia="en-US" w:bidi="ar-SA"/>
        </w:rPr>
      </w:pPr>
      <w:r w:rsidRPr="001B4DB2">
        <w:rPr>
          <w:rFonts w:ascii="Calibri" w:eastAsia="Calibri" w:hAnsi="Calibri" w:cs="Calibri"/>
          <w:kern w:val="0"/>
          <w:sz w:val="22"/>
          <w:szCs w:val="22"/>
          <w:lang w:eastAsia="en-US" w:bidi="ar-SA"/>
        </w:rPr>
        <w:t>Za datę złożenia oferty przyjmuje się datę jej przekazania w systemie (platformie) w drugim kroku składania oferty poprzez kliknięcie przycisku “Złóż ofertę” i wyświetlenie się komunikatu, że oferta została zaszyfrowana i złożona.</w:t>
      </w:r>
    </w:p>
    <w:p w:rsidR="00713D63" w:rsidRPr="001B4DB2" w:rsidRDefault="0016716B" w:rsidP="00571C33">
      <w:pPr>
        <w:widowControl/>
        <w:numPr>
          <w:ilvl w:val="0"/>
          <w:numId w:val="9"/>
        </w:numPr>
        <w:suppressAutoHyphens w:val="0"/>
        <w:autoSpaceDE w:val="0"/>
        <w:autoSpaceDN w:val="0"/>
        <w:spacing w:line="360" w:lineRule="auto"/>
        <w:textAlignment w:val="auto"/>
        <w:rPr>
          <w:rFonts w:ascii="Calibri" w:eastAsia="Times New Roman" w:hAnsi="Calibri" w:cs="Calibri"/>
          <w:b/>
          <w:kern w:val="0"/>
          <w:sz w:val="22"/>
          <w:szCs w:val="22"/>
          <w:lang w:eastAsia="en-US" w:bidi="ar-SA"/>
        </w:rPr>
      </w:pPr>
      <w:r w:rsidRPr="001B4DB2">
        <w:rPr>
          <w:rFonts w:ascii="Calibri" w:eastAsia="Calibri" w:hAnsi="Calibri" w:cs="Calibri"/>
          <w:kern w:val="0"/>
          <w:sz w:val="22"/>
          <w:szCs w:val="22"/>
          <w:lang w:eastAsia="en-US" w:bidi="ar-SA"/>
        </w:rPr>
        <w:t>Szczegółowa instrukcja dla Wykonawców dotycząca złożenia, zmiany i wycofania oferty znajduje się na str</w:t>
      </w:r>
      <w:r w:rsidR="00504870">
        <w:rPr>
          <w:rFonts w:ascii="Calibri" w:eastAsia="Calibri" w:hAnsi="Calibri" w:cs="Calibri"/>
          <w:kern w:val="0"/>
          <w:sz w:val="22"/>
          <w:szCs w:val="22"/>
          <w:lang w:eastAsia="en-US" w:bidi="ar-SA"/>
        </w:rPr>
        <w:t xml:space="preserve">onie internetowej pod adresem: </w:t>
      </w:r>
      <w:r w:rsidRPr="00504870">
        <w:rPr>
          <w:rFonts w:ascii="Calibri" w:eastAsia="Calibri" w:hAnsi="Calibri" w:cs="Calibri"/>
          <w:color w:val="1155CC"/>
          <w:kern w:val="0"/>
          <w:sz w:val="22"/>
          <w:szCs w:val="22"/>
          <w:lang w:eastAsia="en-US" w:bidi="ar-SA"/>
        </w:rPr>
        <w:t>https://platformazakupowa.pl/strona/45-instrukcje</w:t>
      </w:r>
    </w:p>
    <w:p w:rsidR="00713D63" w:rsidRPr="001B4DB2" w:rsidRDefault="0016716B" w:rsidP="00571C33">
      <w:pPr>
        <w:widowControl/>
        <w:numPr>
          <w:ilvl w:val="0"/>
          <w:numId w:val="9"/>
        </w:numPr>
        <w:suppressAutoHyphens w:val="0"/>
        <w:autoSpaceDE w:val="0"/>
        <w:autoSpaceDN w:val="0"/>
        <w:spacing w:line="360" w:lineRule="auto"/>
        <w:textAlignment w:val="auto"/>
        <w:rPr>
          <w:rFonts w:ascii="Calibri" w:eastAsia="Times New Roman" w:hAnsi="Calibri" w:cs="Calibri"/>
          <w:b/>
          <w:kern w:val="0"/>
          <w:sz w:val="22"/>
          <w:szCs w:val="22"/>
          <w:lang w:eastAsia="en-US" w:bidi="ar-SA"/>
        </w:rPr>
      </w:pPr>
      <w:r w:rsidRPr="001B4DB2">
        <w:rPr>
          <w:rFonts w:ascii="Calibri" w:eastAsia="Calibri" w:hAnsi="Calibri" w:cs="Calibri"/>
          <w:kern w:val="0"/>
          <w:sz w:val="22"/>
          <w:szCs w:val="22"/>
          <w:lang w:eastAsia="en-US" w:bidi="ar-SA"/>
        </w:rPr>
        <w:t>Maksymalny rozmiar jednego pliku przesyłanego za pośrednictwem dedykowanych formularzy do: złożenia, zmiany, wycofania oferty wynosi 150 MB natomiast przy komunikacji wielkość pliku to maksymalnie 500 MB.</w:t>
      </w:r>
    </w:p>
    <w:p w:rsidR="00713D63" w:rsidRPr="001B4DB2" w:rsidRDefault="0016716B" w:rsidP="00571C33">
      <w:pPr>
        <w:widowControl/>
        <w:numPr>
          <w:ilvl w:val="0"/>
          <w:numId w:val="9"/>
        </w:numPr>
        <w:suppressAutoHyphens w:val="0"/>
        <w:autoSpaceDE w:val="0"/>
        <w:autoSpaceDN w:val="0"/>
        <w:spacing w:line="360" w:lineRule="auto"/>
        <w:textAlignment w:val="auto"/>
        <w:rPr>
          <w:rFonts w:ascii="Calibri" w:eastAsia="Times New Roman" w:hAnsi="Calibri" w:cs="Calibri"/>
          <w:b/>
          <w:kern w:val="0"/>
          <w:sz w:val="22"/>
          <w:szCs w:val="22"/>
          <w:lang w:eastAsia="en-US" w:bidi="ar-SA"/>
        </w:rPr>
      </w:pPr>
      <w:r w:rsidRPr="001B4DB2">
        <w:rPr>
          <w:rFonts w:ascii="Calibri" w:eastAsia="Calibri" w:hAnsi="Calibri" w:cs="Calibri"/>
          <w:b/>
          <w:kern w:val="0"/>
          <w:sz w:val="22"/>
          <w:szCs w:val="22"/>
          <w:lang w:eastAsia="en-US" w:bidi="ar-SA"/>
        </w:rPr>
        <w:t>Rozszerzenia plików wykorzystywanych przez Wykonawców muszą być zgodne z</w:t>
      </w:r>
      <w:r w:rsidRPr="001B4DB2">
        <w:rPr>
          <w:rFonts w:ascii="Calibri" w:eastAsia="Calibri" w:hAnsi="Calibri" w:cs="Calibri"/>
          <w:kern w:val="0"/>
          <w:sz w:val="22"/>
          <w:szCs w:val="22"/>
          <w:lang w:eastAsia="en-US" w:bidi="ar-SA"/>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713D63" w:rsidRPr="001B4DB2" w:rsidRDefault="0016716B" w:rsidP="00571C33">
      <w:pPr>
        <w:widowControl/>
        <w:numPr>
          <w:ilvl w:val="0"/>
          <w:numId w:val="9"/>
        </w:numPr>
        <w:suppressAutoHyphens w:val="0"/>
        <w:autoSpaceDE w:val="0"/>
        <w:autoSpaceDN w:val="0"/>
        <w:spacing w:line="360" w:lineRule="auto"/>
        <w:textAlignment w:val="auto"/>
        <w:rPr>
          <w:rFonts w:ascii="Calibri" w:eastAsia="Times New Roman" w:hAnsi="Calibri" w:cs="Calibri"/>
          <w:b/>
          <w:kern w:val="0"/>
          <w:sz w:val="22"/>
          <w:szCs w:val="22"/>
          <w:lang w:eastAsia="en-US" w:bidi="ar-SA"/>
        </w:rPr>
      </w:pPr>
      <w:r w:rsidRPr="001B4DB2">
        <w:rPr>
          <w:rFonts w:ascii="Calibri" w:eastAsia="Calibri" w:hAnsi="Calibri" w:cs="Calibri"/>
          <w:kern w:val="0"/>
          <w:sz w:val="22"/>
          <w:szCs w:val="22"/>
          <w:lang w:eastAsia="en-US" w:bidi="ar-SA"/>
        </w:rPr>
        <w:t xml:space="preserve">Zamawiający rekomenduje wykorzystanie formatów: .pdf .doc .docx .xls .xlsx .jpg (.jpeg) </w:t>
      </w:r>
      <w:r w:rsidRPr="001B4DB2">
        <w:rPr>
          <w:rFonts w:ascii="Calibri" w:eastAsia="Calibri" w:hAnsi="Calibri" w:cs="Calibri"/>
          <w:b/>
          <w:kern w:val="0"/>
          <w:sz w:val="22"/>
          <w:szCs w:val="22"/>
          <w:u w:val="single"/>
          <w:lang w:eastAsia="en-US" w:bidi="ar-SA"/>
        </w:rPr>
        <w:t>ze szczególnym wskazaniem na .pdf</w:t>
      </w:r>
    </w:p>
    <w:p w:rsidR="0016716B" w:rsidRPr="001B4DB2" w:rsidRDefault="0016716B" w:rsidP="00571C33">
      <w:pPr>
        <w:widowControl/>
        <w:numPr>
          <w:ilvl w:val="0"/>
          <w:numId w:val="9"/>
        </w:numPr>
        <w:suppressAutoHyphens w:val="0"/>
        <w:autoSpaceDE w:val="0"/>
        <w:autoSpaceDN w:val="0"/>
        <w:spacing w:line="360" w:lineRule="auto"/>
        <w:textAlignment w:val="auto"/>
        <w:rPr>
          <w:rFonts w:ascii="Calibri" w:eastAsia="Times New Roman" w:hAnsi="Calibri" w:cs="Calibri"/>
          <w:b/>
          <w:kern w:val="0"/>
          <w:sz w:val="22"/>
          <w:szCs w:val="22"/>
          <w:lang w:eastAsia="en-US" w:bidi="ar-SA"/>
        </w:rPr>
      </w:pPr>
      <w:r w:rsidRPr="001B4DB2">
        <w:rPr>
          <w:rFonts w:ascii="Calibri" w:eastAsia="Calibri" w:hAnsi="Calibri" w:cs="Calibri"/>
          <w:kern w:val="0"/>
          <w:sz w:val="22"/>
          <w:szCs w:val="22"/>
          <w:lang w:eastAsia="en-US" w:bidi="ar-SA"/>
        </w:rPr>
        <w:t>W celu ewentualnej kompresji danych Zamawiający rekomenduje wykorzystanie jednego z rozszerzeń:</w:t>
      </w:r>
    </w:p>
    <w:p w:rsidR="00713D63" w:rsidRPr="001B4DB2" w:rsidRDefault="0016716B" w:rsidP="00713D63">
      <w:pPr>
        <w:widowControl/>
        <w:suppressAutoHyphens w:val="0"/>
        <w:spacing w:line="360" w:lineRule="auto"/>
        <w:ind w:left="426"/>
        <w:jc w:val="both"/>
        <w:textAlignment w:val="auto"/>
        <w:rPr>
          <w:rFonts w:ascii="Calibri" w:eastAsia="Calibri" w:hAnsi="Calibri" w:cs="Calibri"/>
          <w:kern w:val="0"/>
          <w:sz w:val="22"/>
          <w:szCs w:val="22"/>
          <w:lang w:eastAsia="en-US" w:bidi="ar-SA"/>
        </w:rPr>
      </w:pPr>
      <w:r w:rsidRPr="001B4DB2">
        <w:rPr>
          <w:rFonts w:ascii="Calibri" w:eastAsia="Calibri" w:hAnsi="Calibri" w:cs="Calibri"/>
          <w:kern w:val="0"/>
          <w:sz w:val="22"/>
          <w:szCs w:val="22"/>
          <w:lang w:eastAsia="en-US" w:bidi="ar-SA"/>
        </w:rPr>
        <w:t>.zip</w:t>
      </w:r>
      <w:r w:rsidR="00713D63" w:rsidRPr="001B4DB2">
        <w:rPr>
          <w:rFonts w:ascii="Calibri" w:eastAsia="Calibri" w:hAnsi="Calibri" w:cs="Calibri"/>
          <w:kern w:val="0"/>
          <w:sz w:val="22"/>
          <w:szCs w:val="22"/>
          <w:lang w:eastAsia="en-US" w:bidi="ar-SA"/>
        </w:rPr>
        <w:t xml:space="preserve">; </w:t>
      </w:r>
      <w:r w:rsidRPr="001B4DB2">
        <w:rPr>
          <w:rFonts w:ascii="Calibri" w:eastAsia="Calibri" w:hAnsi="Calibri" w:cs="Calibri"/>
          <w:kern w:val="0"/>
          <w:sz w:val="22"/>
          <w:szCs w:val="22"/>
          <w:lang w:eastAsia="en-US" w:bidi="ar-SA"/>
        </w:rPr>
        <w:t>.7Z</w:t>
      </w:r>
    </w:p>
    <w:p w:rsidR="00713D63" w:rsidRPr="001B4DB2" w:rsidRDefault="0016716B" w:rsidP="00571C33">
      <w:pPr>
        <w:widowControl/>
        <w:numPr>
          <w:ilvl w:val="0"/>
          <w:numId w:val="9"/>
        </w:numPr>
        <w:suppressAutoHyphens w:val="0"/>
        <w:spacing w:line="360" w:lineRule="auto"/>
        <w:jc w:val="both"/>
        <w:textAlignment w:val="auto"/>
        <w:rPr>
          <w:rFonts w:ascii="Calibri" w:eastAsia="Calibri" w:hAnsi="Calibri" w:cs="Calibri"/>
          <w:kern w:val="0"/>
          <w:sz w:val="22"/>
          <w:szCs w:val="22"/>
          <w:lang w:eastAsia="en-US" w:bidi="ar-SA"/>
        </w:rPr>
      </w:pPr>
      <w:r w:rsidRPr="001B4DB2">
        <w:rPr>
          <w:rFonts w:ascii="Calibri" w:eastAsia="Calibri" w:hAnsi="Calibri" w:cs="Calibri"/>
          <w:kern w:val="0"/>
          <w:sz w:val="22"/>
          <w:szCs w:val="22"/>
          <w:lang w:eastAsia="en-US" w:bidi="ar-SA"/>
        </w:rPr>
        <w:lastRenderedPageBreak/>
        <w:t xml:space="preserve">Wśród rozszerzeń powszechnych a </w:t>
      </w:r>
      <w:r w:rsidRPr="001B4DB2">
        <w:rPr>
          <w:rFonts w:ascii="Calibri" w:eastAsia="Calibri" w:hAnsi="Calibri" w:cs="Calibri"/>
          <w:b/>
          <w:kern w:val="0"/>
          <w:sz w:val="22"/>
          <w:szCs w:val="22"/>
          <w:lang w:eastAsia="en-US" w:bidi="ar-SA"/>
        </w:rPr>
        <w:t>niewystępujących</w:t>
      </w:r>
      <w:r w:rsidRPr="001B4DB2">
        <w:rPr>
          <w:rFonts w:ascii="Calibri" w:eastAsia="Calibri" w:hAnsi="Calibri" w:cs="Calibri"/>
          <w:kern w:val="0"/>
          <w:sz w:val="22"/>
          <w:szCs w:val="22"/>
          <w:lang w:eastAsia="en-US" w:bidi="ar-SA"/>
        </w:rPr>
        <w:t xml:space="preserve"> w Rozporządzeniu KRI występują: .rar .gif .bmp .numbers .pages. </w:t>
      </w:r>
      <w:r w:rsidRPr="001B4DB2">
        <w:rPr>
          <w:rFonts w:ascii="Calibri" w:eastAsia="Calibri" w:hAnsi="Calibri" w:cs="Calibri"/>
          <w:b/>
          <w:kern w:val="0"/>
          <w:sz w:val="22"/>
          <w:szCs w:val="22"/>
          <w:lang w:eastAsia="en-US" w:bidi="ar-SA"/>
        </w:rPr>
        <w:t>Dokumenty złożone w takich plikach zostaną uznane za złożone nieskutecznie.</w:t>
      </w:r>
      <w:r w:rsidRPr="001B4DB2">
        <w:rPr>
          <w:rFonts w:ascii="Calibri" w:eastAsia="Calibri" w:hAnsi="Calibri" w:cs="Calibri"/>
          <w:b/>
          <w:kern w:val="0"/>
          <w:sz w:val="22"/>
          <w:szCs w:val="22"/>
          <w:vertAlign w:val="superscript"/>
          <w:lang w:eastAsia="en-US" w:bidi="ar-SA"/>
        </w:rPr>
        <w:footnoteReference w:id="1"/>
      </w:r>
    </w:p>
    <w:p w:rsidR="00713D63" w:rsidRPr="001B4DB2" w:rsidRDefault="0016716B" w:rsidP="00571C33">
      <w:pPr>
        <w:widowControl/>
        <w:numPr>
          <w:ilvl w:val="0"/>
          <w:numId w:val="9"/>
        </w:numPr>
        <w:suppressAutoHyphens w:val="0"/>
        <w:spacing w:line="360" w:lineRule="auto"/>
        <w:jc w:val="both"/>
        <w:textAlignment w:val="auto"/>
        <w:rPr>
          <w:rFonts w:ascii="Calibri" w:eastAsia="Calibri" w:hAnsi="Calibri" w:cs="Calibri"/>
          <w:kern w:val="0"/>
          <w:sz w:val="22"/>
          <w:szCs w:val="22"/>
          <w:lang w:eastAsia="en-US" w:bidi="ar-SA"/>
        </w:rPr>
      </w:pPr>
      <w:r w:rsidRPr="001B4DB2">
        <w:rPr>
          <w:rFonts w:ascii="Calibri" w:eastAsia="Calibri" w:hAnsi="Calibri" w:cs="Calibri"/>
          <w:kern w:val="0"/>
          <w:sz w:val="22"/>
          <w:szCs w:val="22"/>
          <w:lang w:eastAsia="en-US" w:bidi="ar-SA"/>
        </w:rPr>
        <w:t xml:space="preserve">Zamawiający zwraca uwagę na ograniczenia wielkości plików podpisywanych profilem zaufanym, który wynosi </w:t>
      </w:r>
      <w:r w:rsidRPr="001B4DB2">
        <w:rPr>
          <w:rFonts w:ascii="Calibri" w:eastAsia="Calibri" w:hAnsi="Calibri" w:cs="Calibri"/>
          <w:b/>
          <w:kern w:val="0"/>
          <w:sz w:val="22"/>
          <w:szCs w:val="22"/>
          <w:lang w:eastAsia="en-US" w:bidi="ar-SA"/>
        </w:rPr>
        <w:t>maksymalnie 10MB</w:t>
      </w:r>
      <w:r w:rsidRPr="001B4DB2">
        <w:rPr>
          <w:rFonts w:ascii="Calibri" w:eastAsia="Calibri" w:hAnsi="Calibri" w:cs="Calibri"/>
          <w:kern w:val="0"/>
          <w:sz w:val="22"/>
          <w:szCs w:val="22"/>
          <w:lang w:eastAsia="en-US" w:bidi="ar-SA"/>
        </w:rPr>
        <w:t xml:space="preserve">, oraz na ograniczenie wielkości plików podpisywanych w aplikacji eDoApp służącej do składania podpisu osobistego, który wynosi </w:t>
      </w:r>
      <w:r w:rsidRPr="001B4DB2">
        <w:rPr>
          <w:rFonts w:ascii="Calibri" w:eastAsia="Calibri" w:hAnsi="Calibri" w:cs="Calibri"/>
          <w:b/>
          <w:kern w:val="0"/>
          <w:sz w:val="22"/>
          <w:szCs w:val="22"/>
          <w:lang w:eastAsia="en-US" w:bidi="ar-SA"/>
        </w:rPr>
        <w:t>maksymalnie 5MB</w:t>
      </w:r>
      <w:r w:rsidRPr="001B4DB2">
        <w:rPr>
          <w:rFonts w:ascii="Calibri" w:eastAsia="Calibri" w:hAnsi="Calibri" w:cs="Calibri"/>
          <w:kern w:val="0"/>
          <w:sz w:val="22"/>
          <w:szCs w:val="22"/>
          <w:lang w:eastAsia="en-US" w:bidi="ar-SA"/>
        </w:rPr>
        <w:t>.</w:t>
      </w:r>
    </w:p>
    <w:p w:rsidR="0016716B" w:rsidRPr="001B4DB2" w:rsidRDefault="0016716B" w:rsidP="00155231">
      <w:pPr>
        <w:widowControl/>
        <w:numPr>
          <w:ilvl w:val="0"/>
          <w:numId w:val="9"/>
        </w:numPr>
        <w:suppressAutoHyphens w:val="0"/>
        <w:spacing w:line="360" w:lineRule="auto"/>
        <w:textAlignment w:val="auto"/>
        <w:rPr>
          <w:rFonts w:ascii="Calibri" w:eastAsia="Calibri" w:hAnsi="Calibri" w:cs="Calibri"/>
          <w:kern w:val="0"/>
          <w:sz w:val="22"/>
          <w:szCs w:val="22"/>
          <w:lang w:eastAsia="en-US" w:bidi="ar-SA"/>
        </w:rPr>
      </w:pPr>
      <w:r w:rsidRPr="001B4DB2">
        <w:rPr>
          <w:rFonts w:ascii="Calibri" w:eastAsia="Calibri" w:hAnsi="Calibri" w:cs="Calibri"/>
          <w:kern w:val="0"/>
          <w:sz w:val="22"/>
          <w:szCs w:val="22"/>
          <w:lang w:eastAsia="en-US" w:bidi="ar-SA"/>
        </w:rPr>
        <w:t>W przypadku stosowania przez wykonawcę kwalifikowanego podpisu elektronicznego:</w:t>
      </w:r>
    </w:p>
    <w:p w:rsidR="0016716B" w:rsidRPr="001B4DB2" w:rsidRDefault="0016716B" w:rsidP="00155231">
      <w:pPr>
        <w:widowControl/>
        <w:numPr>
          <w:ilvl w:val="0"/>
          <w:numId w:val="33"/>
        </w:numPr>
        <w:suppressAutoHyphens w:val="0"/>
        <w:spacing w:line="360" w:lineRule="auto"/>
        <w:ind w:left="284" w:firstLine="0"/>
        <w:textAlignment w:val="auto"/>
        <w:rPr>
          <w:rFonts w:ascii="Calibri" w:eastAsia="Calibri" w:hAnsi="Calibri" w:cs="Calibri"/>
          <w:kern w:val="0"/>
          <w:sz w:val="22"/>
          <w:szCs w:val="22"/>
          <w:lang w:eastAsia="en-US" w:bidi="ar-SA"/>
        </w:rPr>
      </w:pPr>
      <w:r w:rsidRPr="001B4DB2">
        <w:rPr>
          <w:rFonts w:ascii="Calibri" w:eastAsia="Calibri" w:hAnsi="Calibri" w:cs="Calibri"/>
          <w:kern w:val="0"/>
          <w:sz w:val="22"/>
          <w:szCs w:val="22"/>
          <w:lang w:eastAsia="en-US" w:bidi="ar-SA"/>
        </w:rPr>
        <w:t xml:space="preserve">Ze względu na niskie ryzyko naruszenia integralności pliku oraz łatwiejszą weryfikację podpisu zamawiający zaleca, w miarę możliwości, </w:t>
      </w:r>
      <w:r w:rsidRPr="001B4DB2">
        <w:rPr>
          <w:rFonts w:ascii="Calibri" w:eastAsia="Calibri" w:hAnsi="Calibri" w:cs="Calibri"/>
          <w:b/>
          <w:kern w:val="0"/>
          <w:sz w:val="22"/>
          <w:szCs w:val="22"/>
          <w:lang w:eastAsia="en-US" w:bidi="ar-SA"/>
        </w:rPr>
        <w:t xml:space="preserve">przekonwertowanie plików składających się na ofertę na rozszerzenie .pdf  i opatrzenie ich podpisem kwalifikowanym w formacie PAdES. </w:t>
      </w:r>
    </w:p>
    <w:p w:rsidR="0016716B" w:rsidRPr="001B4DB2" w:rsidRDefault="0016716B" w:rsidP="00155231">
      <w:pPr>
        <w:widowControl/>
        <w:numPr>
          <w:ilvl w:val="0"/>
          <w:numId w:val="33"/>
        </w:numPr>
        <w:suppressAutoHyphens w:val="0"/>
        <w:spacing w:line="360" w:lineRule="auto"/>
        <w:ind w:left="284" w:firstLine="0"/>
        <w:textAlignment w:val="auto"/>
        <w:rPr>
          <w:rFonts w:ascii="Calibri" w:eastAsia="Calibri" w:hAnsi="Calibri" w:cs="Calibri"/>
          <w:kern w:val="0"/>
          <w:sz w:val="22"/>
          <w:szCs w:val="22"/>
          <w:lang w:eastAsia="en-US" w:bidi="ar-SA"/>
        </w:rPr>
      </w:pPr>
      <w:r w:rsidRPr="001B4DB2">
        <w:rPr>
          <w:rFonts w:ascii="Calibri" w:eastAsia="Calibri" w:hAnsi="Calibri" w:cs="Calibri"/>
          <w:kern w:val="0"/>
          <w:sz w:val="22"/>
          <w:szCs w:val="22"/>
          <w:lang w:eastAsia="en-US" w:bidi="ar-SA"/>
        </w:rPr>
        <w:t xml:space="preserve">Pliki w innych formatach niż PDF </w:t>
      </w:r>
      <w:r w:rsidRPr="001B4DB2">
        <w:rPr>
          <w:rFonts w:ascii="Calibri" w:eastAsia="Calibri" w:hAnsi="Calibri" w:cs="Calibri"/>
          <w:b/>
          <w:kern w:val="0"/>
          <w:sz w:val="22"/>
          <w:szCs w:val="22"/>
          <w:lang w:eastAsia="en-US" w:bidi="ar-SA"/>
        </w:rPr>
        <w:t>zaleca się opatrzyć podpisem w formacie XAdES o typie zewnętrznym</w:t>
      </w:r>
      <w:r w:rsidRPr="001B4DB2">
        <w:rPr>
          <w:rFonts w:ascii="Calibri" w:eastAsia="Calibri" w:hAnsi="Calibri" w:cs="Calibri"/>
          <w:kern w:val="0"/>
          <w:sz w:val="22"/>
          <w:szCs w:val="22"/>
          <w:lang w:eastAsia="en-US" w:bidi="ar-SA"/>
        </w:rPr>
        <w:t>. Wykonawca powinien pamiętać, aby plik z podpisem przekazywać łącznie z dokumentem podpisywanym.</w:t>
      </w:r>
    </w:p>
    <w:p w:rsidR="00713D63" w:rsidRPr="001B4DB2" w:rsidRDefault="0016716B" w:rsidP="00155231">
      <w:pPr>
        <w:widowControl/>
        <w:numPr>
          <w:ilvl w:val="0"/>
          <w:numId w:val="33"/>
        </w:numPr>
        <w:suppressAutoHyphens w:val="0"/>
        <w:spacing w:line="360" w:lineRule="auto"/>
        <w:ind w:left="284" w:firstLine="0"/>
        <w:textAlignment w:val="auto"/>
        <w:rPr>
          <w:rFonts w:ascii="Calibri" w:eastAsia="Calibri" w:hAnsi="Calibri" w:cs="Calibri"/>
          <w:kern w:val="0"/>
          <w:sz w:val="22"/>
          <w:szCs w:val="22"/>
          <w:lang w:eastAsia="en-US" w:bidi="ar-SA"/>
        </w:rPr>
      </w:pPr>
      <w:r w:rsidRPr="001B4DB2">
        <w:rPr>
          <w:rFonts w:ascii="Calibri" w:eastAsia="Calibri" w:hAnsi="Calibri" w:cs="Calibri"/>
          <w:kern w:val="0"/>
          <w:sz w:val="22"/>
          <w:szCs w:val="22"/>
          <w:lang w:eastAsia="en-US" w:bidi="ar-SA"/>
        </w:rPr>
        <w:t>Zamawiający rekomenduje wykorzystanie podpisu z kwalifikowanym znacznikiem czasu.</w:t>
      </w:r>
    </w:p>
    <w:p w:rsidR="00713D63" w:rsidRPr="001B4DB2" w:rsidRDefault="0016716B" w:rsidP="00155231">
      <w:pPr>
        <w:widowControl/>
        <w:numPr>
          <w:ilvl w:val="0"/>
          <w:numId w:val="9"/>
        </w:numPr>
        <w:suppressAutoHyphens w:val="0"/>
        <w:spacing w:line="360" w:lineRule="auto"/>
        <w:textAlignment w:val="auto"/>
        <w:rPr>
          <w:rFonts w:ascii="Calibri" w:eastAsia="Calibri" w:hAnsi="Calibri" w:cs="Calibri"/>
          <w:kern w:val="0"/>
          <w:sz w:val="22"/>
          <w:szCs w:val="22"/>
          <w:lang w:eastAsia="en-US" w:bidi="ar-SA"/>
        </w:rPr>
      </w:pPr>
      <w:r w:rsidRPr="001B4DB2">
        <w:rPr>
          <w:rFonts w:ascii="Calibri" w:eastAsia="Calibri" w:hAnsi="Calibri" w:cs="Calibri"/>
          <w:kern w:val="0"/>
          <w:sz w:val="22"/>
          <w:szCs w:val="22"/>
          <w:lang w:eastAsia="en-US" w:bidi="ar-SA"/>
        </w:rPr>
        <w:t>Zamawiający zaleca, aby Wykonawca z odpowiednim wyprzedzeniem przetestował możliwość prawidłowego wykorzystania wybranej metody podpisania plików oferty.</w:t>
      </w:r>
    </w:p>
    <w:p w:rsidR="00713D63" w:rsidRPr="001B4DB2" w:rsidRDefault="0016716B" w:rsidP="00155231">
      <w:pPr>
        <w:widowControl/>
        <w:numPr>
          <w:ilvl w:val="0"/>
          <w:numId w:val="9"/>
        </w:numPr>
        <w:suppressAutoHyphens w:val="0"/>
        <w:spacing w:line="360" w:lineRule="auto"/>
        <w:textAlignment w:val="auto"/>
        <w:rPr>
          <w:rFonts w:ascii="Calibri" w:eastAsia="Calibri" w:hAnsi="Calibri" w:cs="Calibri"/>
          <w:kern w:val="0"/>
          <w:sz w:val="22"/>
          <w:szCs w:val="22"/>
          <w:lang w:eastAsia="en-US" w:bidi="ar-SA"/>
        </w:rPr>
      </w:pPr>
      <w:r w:rsidRPr="001B4DB2">
        <w:rPr>
          <w:rFonts w:ascii="Calibri" w:eastAsia="Calibri" w:hAnsi="Calibri" w:cs="Calibri"/>
          <w:b/>
          <w:kern w:val="0"/>
          <w:sz w:val="22"/>
          <w:szCs w:val="22"/>
          <w:lang w:eastAsia="en-US" w:bidi="ar-SA"/>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713D63" w:rsidRPr="001B4DB2" w:rsidRDefault="0016716B" w:rsidP="00155231">
      <w:pPr>
        <w:widowControl/>
        <w:numPr>
          <w:ilvl w:val="0"/>
          <w:numId w:val="9"/>
        </w:numPr>
        <w:suppressAutoHyphens w:val="0"/>
        <w:spacing w:line="360" w:lineRule="auto"/>
        <w:textAlignment w:val="auto"/>
        <w:rPr>
          <w:rFonts w:ascii="Calibri" w:eastAsia="Calibri" w:hAnsi="Calibri" w:cs="Calibri"/>
          <w:kern w:val="0"/>
          <w:sz w:val="22"/>
          <w:szCs w:val="22"/>
          <w:lang w:eastAsia="en-US" w:bidi="ar-SA"/>
        </w:rPr>
      </w:pPr>
      <w:r w:rsidRPr="001B4DB2">
        <w:rPr>
          <w:rFonts w:ascii="Calibri" w:eastAsia="Calibri" w:hAnsi="Calibri" w:cs="Calibri"/>
          <w:kern w:val="0"/>
          <w:sz w:val="22"/>
          <w:szCs w:val="22"/>
          <w:lang w:eastAsia="en-US" w:bidi="ar-SA"/>
        </w:rPr>
        <w:t xml:space="preserve">Jeśli Wykonawca pakuje dokumenty np. w plik o rozszerzeniu .zip, zaleca się wcześniejsze podpisanie każdego ze skompresowanych plików. </w:t>
      </w:r>
    </w:p>
    <w:p w:rsidR="00713D63" w:rsidRPr="001B4DB2" w:rsidRDefault="0016716B" w:rsidP="00155231">
      <w:pPr>
        <w:widowControl/>
        <w:numPr>
          <w:ilvl w:val="0"/>
          <w:numId w:val="9"/>
        </w:numPr>
        <w:suppressAutoHyphens w:val="0"/>
        <w:spacing w:line="360" w:lineRule="auto"/>
        <w:textAlignment w:val="auto"/>
        <w:rPr>
          <w:rFonts w:ascii="Calibri" w:eastAsia="Calibri" w:hAnsi="Calibri" w:cs="Calibri"/>
          <w:kern w:val="0"/>
          <w:sz w:val="22"/>
          <w:szCs w:val="22"/>
          <w:lang w:eastAsia="en-US" w:bidi="ar-SA"/>
        </w:rPr>
      </w:pPr>
      <w:r w:rsidRPr="001B4DB2">
        <w:rPr>
          <w:rFonts w:ascii="Calibri" w:eastAsia="Calibri" w:hAnsi="Calibri" w:cs="Calibri"/>
          <w:kern w:val="0"/>
          <w:sz w:val="22"/>
          <w:szCs w:val="22"/>
          <w:lang w:eastAsia="en-US" w:bidi="ar-SA"/>
        </w:rPr>
        <w:t xml:space="preserve">Zamawiający zaleca aby </w:t>
      </w:r>
      <w:r w:rsidRPr="001B4DB2">
        <w:rPr>
          <w:rFonts w:ascii="Calibri" w:eastAsia="Calibri" w:hAnsi="Calibri" w:cs="Calibri"/>
          <w:b/>
          <w:kern w:val="0"/>
          <w:sz w:val="22"/>
          <w:szCs w:val="22"/>
          <w:u w:val="single"/>
          <w:lang w:eastAsia="en-US" w:bidi="ar-SA"/>
        </w:rPr>
        <w:t>nie</w:t>
      </w:r>
      <w:r w:rsidRPr="001B4DB2">
        <w:rPr>
          <w:rFonts w:ascii="Calibri" w:eastAsia="Calibri" w:hAnsi="Calibri" w:cs="Calibri"/>
          <w:b/>
          <w:kern w:val="0"/>
          <w:sz w:val="22"/>
          <w:szCs w:val="22"/>
          <w:lang w:eastAsia="en-US" w:bidi="ar-SA"/>
        </w:rPr>
        <w:t xml:space="preserve"> </w:t>
      </w:r>
      <w:r w:rsidRPr="001B4DB2">
        <w:rPr>
          <w:rFonts w:ascii="Calibri" w:eastAsia="Calibri" w:hAnsi="Calibri" w:cs="Calibri"/>
          <w:kern w:val="0"/>
          <w:sz w:val="22"/>
          <w:szCs w:val="22"/>
          <w:lang w:eastAsia="en-US" w:bidi="ar-SA"/>
        </w:rPr>
        <w:t>wprowadzać jakichkolwiek zmian w plikach po podpisaniu ich podpisem kwalifikowanym. Może to skutkować naruszeniem integralności plików co równoważne będzie z koniecznością odrzucenia oferty.</w:t>
      </w:r>
    </w:p>
    <w:p w:rsidR="00507B14" w:rsidRPr="007A2EBC" w:rsidRDefault="0016716B" w:rsidP="00155231">
      <w:pPr>
        <w:widowControl/>
        <w:numPr>
          <w:ilvl w:val="0"/>
          <w:numId w:val="9"/>
        </w:numPr>
        <w:suppressAutoHyphens w:val="0"/>
        <w:spacing w:line="360" w:lineRule="auto"/>
        <w:textAlignment w:val="auto"/>
        <w:rPr>
          <w:rFonts w:ascii="Calibri" w:eastAsia="Calibri" w:hAnsi="Calibri" w:cs="Calibri"/>
          <w:kern w:val="0"/>
          <w:sz w:val="22"/>
          <w:szCs w:val="22"/>
          <w:lang w:eastAsia="en-US" w:bidi="ar-SA"/>
        </w:rPr>
      </w:pPr>
      <w:r w:rsidRPr="001B4DB2">
        <w:rPr>
          <w:rFonts w:ascii="Calibri" w:eastAsia="Calibri" w:hAnsi="Calibri" w:cs="Calibri"/>
          <w:kern w:val="0"/>
          <w:sz w:val="22"/>
          <w:szCs w:val="22"/>
          <w:lang w:eastAsia="en-US" w:bidi="ar-SA"/>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w:t>
      </w:r>
      <w:r w:rsidRPr="001B4DB2">
        <w:rPr>
          <w:rFonts w:ascii="Calibri" w:eastAsia="Calibri" w:hAnsi="Calibri" w:cs="Calibri"/>
          <w:kern w:val="0"/>
          <w:sz w:val="22"/>
          <w:szCs w:val="22"/>
          <w:lang w:eastAsia="en-US" w:bidi="ar-SA"/>
        </w:rPr>
        <w:lastRenderedPageBreak/>
        <w:t>zastrzeżone informacje stanowią tajemnicę przedsiębiorstwa. Na platformie w formularzu składania oferty znajduje się miejsce wyznaczone do dołączenia części oferty stanowiącej tajemnicę przedsiębiorstwa.</w:t>
      </w:r>
    </w:p>
    <w:p w:rsidR="00324C27" w:rsidRPr="0016716B" w:rsidRDefault="00324C27" w:rsidP="00AA1928">
      <w:pPr>
        <w:pStyle w:val="Nagwek1"/>
        <w:rPr>
          <w:lang w:bidi="ar-SA"/>
        </w:rPr>
      </w:pPr>
      <w:r w:rsidRPr="0016716B">
        <w:rPr>
          <w:lang w:bidi="ar-SA"/>
        </w:rPr>
        <w:t>Część X</w:t>
      </w:r>
      <w:r w:rsidR="008D041C" w:rsidRPr="0016716B">
        <w:rPr>
          <w:lang w:bidi="ar-SA"/>
        </w:rPr>
        <w:t>II</w:t>
      </w:r>
      <w:r w:rsidR="000D1776" w:rsidRPr="0016716B">
        <w:rPr>
          <w:lang w:bidi="ar-SA"/>
        </w:rPr>
        <w:t>I</w:t>
      </w:r>
      <w:r w:rsidRPr="0016716B">
        <w:rPr>
          <w:lang w:bidi="ar-SA"/>
        </w:rPr>
        <w:t xml:space="preserve"> Spo</w:t>
      </w:r>
      <w:r w:rsidR="006067F4">
        <w:rPr>
          <w:lang w:bidi="ar-SA"/>
        </w:rPr>
        <w:t>sób oraz termin składania ofert</w:t>
      </w:r>
    </w:p>
    <w:p w:rsidR="00324C27" w:rsidRPr="00D86014" w:rsidRDefault="00324C27" w:rsidP="00473A24">
      <w:pPr>
        <w:suppressAutoHyphens w:val="0"/>
        <w:autoSpaceDE w:val="0"/>
        <w:autoSpaceDN w:val="0"/>
        <w:adjustRightInd w:val="0"/>
        <w:spacing w:after="360" w:line="360" w:lineRule="auto"/>
        <w:textAlignment w:val="auto"/>
        <w:rPr>
          <w:rFonts w:ascii="Calibri" w:eastAsia="Times New Roman" w:hAnsi="Calibri" w:cs="Calibri"/>
          <w:kern w:val="0"/>
          <w:sz w:val="28"/>
          <w:szCs w:val="28"/>
          <w:lang w:eastAsia="pl-PL" w:bidi="ar-SA"/>
        </w:rPr>
      </w:pPr>
      <w:r w:rsidRPr="00F85A8D">
        <w:rPr>
          <w:rFonts w:ascii="Calibri" w:eastAsia="Times New Roman" w:hAnsi="Calibri" w:cs="Calibri"/>
          <w:color w:val="000000"/>
          <w:kern w:val="0"/>
          <w:sz w:val="22"/>
          <w:szCs w:val="22"/>
          <w:lang w:eastAsia="pl-PL" w:bidi="ar-SA"/>
        </w:rPr>
        <w:t xml:space="preserve">Ofertę należy złożyć w systemie pod adresem </w:t>
      </w:r>
      <w:r w:rsidR="001371A1">
        <w:rPr>
          <w:rFonts w:ascii="Calibri" w:eastAsia="Times New Roman" w:hAnsi="Calibri" w:cs="Calibri"/>
          <w:color w:val="000000"/>
          <w:kern w:val="0"/>
          <w:sz w:val="22"/>
          <w:szCs w:val="22"/>
          <w:lang w:eastAsia="pl-PL" w:bidi="ar-SA"/>
        </w:rPr>
        <w:t xml:space="preserve">wskazanym w Części I pkt 4 SWZ </w:t>
      </w:r>
      <w:r w:rsidRPr="00F85A8D">
        <w:rPr>
          <w:rFonts w:ascii="Calibri" w:eastAsia="Times New Roman" w:hAnsi="Calibri" w:cs="Calibri"/>
          <w:b/>
          <w:color w:val="000000"/>
          <w:kern w:val="0"/>
          <w:sz w:val="22"/>
          <w:szCs w:val="22"/>
          <w:lang w:eastAsia="pl-PL" w:bidi="ar-SA"/>
        </w:rPr>
        <w:t xml:space="preserve">do dnia </w:t>
      </w:r>
      <w:r w:rsidR="00D86014" w:rsidRPr="00D86014">
        <w:rPr>
          <w:rFonts w:ascii="Calibri" w:eastAsia="Times New Roman" w:hAnsi="Calibri" w:cs="Calibri"/>
          <w:b/>
          <w:color w:val="4472C4"/>
          <w:kern w:val="0"/>
          <w:sz w:val="28"/>
          <w:szCs w:val="28"/>
          <w:lang w:eastAsia="pl-PL" w:bidi="ar-SA"/>
        </w:rPr>
        <w:t>25.04.</w:t>
      </w:r>
      <w:r w:rsidR="00155231" w:rsidRPr="00D86014">
        <w:rPr>
          <w:rFonts w:ascii="Calibri" w:eastAsia="Times New Roman" w:hAnsi="Calibri" w:cs="Calibri"/>
          <w:b/>
          <w:color w:val="4472C4"/>
          <w:kern w:val="0"/>
          <w:sz w:val="28"/>
          <w:szCs w:val="28"/>
          <w:lang w:eastAsia="pl-PL" w:bidi="ar-SA"/>
        </w:rPr>
        <w:t>2025</w:t>
      </w:r>
      <w:r w:rsidR="005562FF">
        <w:rPr>
          <w:rFonts w:ascii="Calibri" w:eastAsia="Times New Roman" w:hAnsi="Calibri" w:cs="Calibri"/>
          <w:b/>
          <w:color w:val="4472C4"/>
          <w:kern w:val="0"/>
          <w:sz w:val="28"/>
          <w:szCs w:val="28"/>
          <w:lang w:eastAsia="pl-PL" w:bidi="ar-SA"/>
        </w:rPr>
        <w:t xml:space="preserve"> </w:t>
      </w:r>
      <w:r w:rsidR="002F0029" w:rsidRPr="00D86014">
        <w:rPr>
          <w:rFonts w:ascii="Calibri" w:eastAsia="Times New Roman" w:hAnsi="Calibri" w:cs="Calibri"/>
          <w:b/>
          <w:color w:val="4472C4"/>
          <w:kern w:val="0"/>
          <w:sz w:val="28"/>
          <w:szCs w:val="28"/>
          <w:lang w:eastAsia="pl-PL" w:bidi="ar-SA"/>
        </w:rPr>
        <w:t>r. do godziny 09</w:t>
      </w:r>
      <w:r w:rsidRPr="00D86014">
        <w:rPr>
          <w:rFonts w:ascii="Calibri" w:eastAsia="Times New Roman" w:hAnsi="Calibri" w:cs="Calibri"/>
          <w:b/>
          <w:color w:val="4472C4"/>
          <w:kern w:val="0"/>
          <w:sz w:val="28"/>
          <w:szCs w:val="28"/>
          <w:lang w:eastAsia="pl-PL" w:bidi="ar-SA"/>
        </w:rPr>
        <w:t>:00</w:t>
      </w:r>
      <w:r w:rsidR="00115DAC" w:rsidRPr="00D86014">
        <w:rPr>
          <w:rFonts w:ascii="Calibri" w:eastAsia="Times New Roman" w:hAnsi="Calibri" w:cs="Calibri"/>
          <w:b/>
          <w:color w:val="4472C4"/>
          <w:kern w:val="0"/>
          <w:sz w:val="28"/>
          <w:szCs w:val="28"/>
          <w:lang w:eastAsia="pl-PL" w:bidi="ar-SA"/>
        </w:rPr>
        <w:t>.</w:t>
      </w:r>
    </w:p>
    <w:p w:rsidR="00324C27" w:rsidRPr="0016716B" w:rsidRDefault="00324C27" w:rsidP="00AA1928">
      <w:pPr>
        <w:pStyle w:val="Nagwek1"/>
        <w:rPr>
          <w:lang w:bidi="ar-SA"/>
        </w:rPr>
      </w:pPr>
      <w:r w:rsidRPr="0016716B">
        <w:rPr>
          <w:lang w:bidi="ar-SA"/>
        </w:rPr>
        <w:t>Część XI</w:t>
      </w:r>
      <w:r w:rsidR="000D1776" w:rsidRPr="0016716B">
        <w:rPr>
          <w:lang w:bidi="ar-SA"/>
        </w:rPr>
        <w:t>V</w:t>
      </w:r>
      <w:r w:rsidR="00183311" w:rsidRPr="0016716B">
        <w:rPr>
          <w:lang w:bidi="ar-SA"/>
        </w:rPr>
        <w:t xml:space="preserve"> </w:t>
      </w:r>
      <w:r w:rsidRPr="0016716B">
        <w:rPr>
          <w:lang w:bidi="ar-SA"/>
        </w:rPr>
        <w:t>Termin otwarcia ofert</w:t>
      </w:r>
    </w:p>
    <w:p w:rsidR="00324C27" w:rsidRPr="0016716B" w:rsidRDefault="00324C27" w:rsidP="00571C33">
      <w:pPr>
        <w:widowControl/>
        <w:numPr>
          <w:ilvl w:val="0"/>
          <w:numId w:val="10"/>
        </w:numPr>
        <w:suppressAutoHyphens w:val="0"/>
        <w:autoSpaceDE w:val="0"/>
        <w:autoSpaceDN w:val="0"/>
        <w:adjustRightInd w:val="0"/>
        <w:spacing w:line="360" w:lineRule="auto"/>
        <w:textAlignment w:val="auto"/>
        <w:rPr>
          <w:rFonts w:ascii="Calibri" w:eastAsia="Times New Roman" w:hAnsi="Calibri" w:cs="Calibri"/>
          <w:kern w:val="0"/>
          <w:sz w:val="22"/>
          <w:szCs w:val="22"/>
          <w:lang w:eastAsia="pl-PL" w:bidi="ar-SA"/>
        </w:rPr>
      </w:pPr>
      <w:r w:rsidRPr="0016716B">
        <w:rPr>
          <w:rFonts w:ascii="Calibri" w:eastAsia="Times New Roman" w:hAnsi="Calibri" w:cs="Calibri"/>
          <w:kern w:val="0"/>
          <w:sz w:val="22"/>
          <w:szCs w:val="22"/>
          <w:lang w:eastAsia="pl-PL" w:bidi="ar-SA"/>
        </w:rPr>
        <w:t xml:space="preserve">Otwarcie złożonych ofert w systemie nastąpi </w:t>
      </w:r>
      <w:r w:rsidRPr="00FC78F0">
        <w:rPr>
          <w:rFonts w:ascii="Calibri" w:eastAsia="Times New Roman" w:hAnsi="Calibri" w:cs="Calibri"/>
          <w:kern w:val="0"/>
          <w:sz w:val="22"/>
          <w:szCs w:val="22"/>
          <w:lang w:eastAsia="pl-PL" w:bidi="ar-SA"/>
        </w:rPr>
        <w:t>w dniu</w:t>
      </w:r>
      <w:r w:rsidRPr="00A3660F">
        <w:rPr>
          <w:rFonts w:ascii="Calibri" w:eastAsia="Times New Roman" w:hAnsi="Calibri" w:cs="Calibri"/>
          <w:b/>
          <w:kern w:val="0"/>
          <w:sz w:val="22"/>
          <w:szCs w:val="22"/>
          <w:lang w:eastAsia="pl-PL" w:bidi="ar-SA"/>
        </w:rPr>
        <w:t xml:space="preserve"> </w:t>
      </w:r>
      <w:r w:rsidR="00D86014">
        <w:rPr>
          <w:rFonts w:ascii="Calibri" w:eastAsia="Times New Roman" w:hAnsi="Calibri" w:cs="Calibri"/>
          <w:b/>
          <w:color w:val="4472C4"/>
          <w:kern w:val="0"/>
          <w:sz w:val="22"/>
          <w:szCs w:val="22"/>
          <w:lang w:eastAsia="pl-PL" w:bidi="ar-SA"/>
        </w:rPr>
        <w:t>25.04.</w:t>
      </w:r>
      <w:r w:rsidR="00155231">
        <w:rPr>
          <w:rFonts w:ascii="Calibri" w:eastAsia="Times New Roman" w:hAnsi="Calibri" w:cs="Calibri"/>
          <w:b/>
          <w:color w:val="4472C4"/>
          <w:kern w:val="0"/>
          <w:sz w:val="22"/>
          <w:szCs w:val="22"/>
          <w:lang w:eastAsia="pl-PL" w:bidi="ar-SA"/>
        </w:rPr>
        <w:t>2025</w:t>
      </w:r>
      <w:r w:rsidR="00D21060" w:rsidRPr="00A3660F">
        <w:rPr>
          <w:rFonts w:ascii="Calibri" w:eastAsia="Times New Roman" w:hAnsi="Calibri" w:cs="Calibri" w:hint="eastAsia"/>
          <w:b/>
          <w:color w:val="4472C4"/>
          <w:kern w:val="0"/>
          <w:sz w:val="22"/>
          <w:szCs w:val="22"/>
          <w:lang w:eastAsia="pl-PL" w:bidi="ar-SA"/>
        </w:rPr>
        <w:t xml:space="preserve"> </w:t>
      </w:r>
      <w:r w:rsidRPr="00A3660F">
        <w:rPr>
          <w:rFonts w:ascii="Calibri" w:eastAsia="Times New Roman" w:hAnsi="Calibri" w:cs="Calibri"/>
          <w:b/>
          <w:color w:val="4472C4"/>
          <w:kern w:val="0"/>
          <w:sz w:val="22"/>
          <w:szCs w:val="22"/>
          <w:lang w:eastAsia="pl-PL" w:bidi="ar-SA"/>
        </w:rPr>
        <w:t xml:space="preserve">r. o godzinie </w:t>
      </w:r>
      <w:r w:rsidR="00D21060" w:rsidRPr="00A3660F">
        <w:rPr>
          <w:rFonts w:ascii="Calibri" w:eastAsia="Times New Roman" w:hAnsi="Calibri" w:cs="Calibri"/>
          <w:b/>
          <w:color w:val="4472C4"/>
          <w:kern w:val="0"/>
          <w:sz w:val="22"/>
          <w:szCs w:val="22"/>
          <w:lang w:eastAsia="pl-PL" w:bidi="ar-SA"/>
        </w:rPr>
        <w:t>09</w:t>
      </w:r>
      <w:r w:rsidRPr="00A3660F">
        <w:rPr>
          <w:rFonts w:ascii="Calibri" w:eastAsia="Times New Roman" w:hAnsi="Calibri" w:cs="Calibri"/>
          <w:b/>
          <w:color w:val="4472C4"/>
          <w:kern w:val="0"/>
          <w:sz w:val="22"/>
          <w:szCs w:val="22"/>
          <w:lang w:eastAsia="pl-PL" w:bidi="ar-SA"/>
        </w:rPr>
        <w:t>:</w:t>
      </w:r>
      <w:r w:rsidR="00D21060" w:rsidRPr="00A3660F">
        <w:rPr>
          <w:rFonts w:ascii="Calibri" w:eastAsia="Times New Roman" w:hAnsi="Calibri" w:cs="Calibri"/>
          <w:b/>
          <w:color w:val="4472C4"/>
          <w:kern w:val="0"/>
          <w:sz w:val="22"/>
          <w:szCs w:val="22"/>
          <w:lang w:eastAsia="pl-PL" w:bidi="ar-SA"/>
        </w:rPr>
        <w:t>05</w:t>
      </w:r>
      <w:r w:rsidR="00271246" w:rsidRPr="00F85A8D">
        <w:rPr>
          <w:rFonts w:ascii="Calibri" w:eastAsia="Times New Roman" w:hAnsi="Calibri" w:cs="Calibri"/>
          <w:color w:val="FF0000"/>
          <w:kern w:val="0"/>
          <w:sz w:val="22"/>
          <w:szCs w:val="22"/>
          <w:lang w:eastAsia="pl-PL" w:bidi="ar-SA"/>
        </w:rPr>
        <w:t xml:space="preserve"> </w:t>
      </w:r>
      <w:r w:rsidR="00271246" w:rsidRPr="00F85A8D">
        <w:rPr>
          <w:rFonts w:ascii="Calibri" w:eastAsia="Times New Roman" w:hAnsi="Calibri" w:cs="Calibri"/>
          <w:kern w:val="0"/>
          <w:sz w:val="22"/>
          <w:szCs w:val="22"/>
          <w:lang w:eastAsia="pl-PL" w:bidi="ar-SA"/>
        </w:rPr>
        <w:t>w</w:t>
      </w:r>
      <w:r w:rsidR="00271246" w:rsidRPr="0016716B">
        <w:rPr>
          <w:rFonts w:ascii="Calibri" w:eastAsia="Times New Roman" w:hAnsi="Calibri" w:cs="Calibri"/>
          <w:kern w:val="0"/>
          <w:sz w:val="22"/>
          <w:szCs w:val="22"/>
          <w:lang w:eastAsia="pl-PL" w:bidi="ar-SA"/>
        </w:rPr>
        <w:t xml:space="preserve"> trybie art. 222 ustawy Pzp.</w:t>
      </w:r>
    </w:p>
    <w:p w:rsidR="00271246" w:rsidRPr="0016716B" w:rsidRDefault="00271246" w:rsidP="00571C33">
      <w:pPr>
        <w:widowControl/>
        <w:numPr>
          <w:ilvl w:val="0"/>
          <w:numId w:val="10"/>
        </w:numPr>
        <w:suppressAutoHyphens w:val="0"/>
        <w:autoSpaceDE w:val="0"/>
        <w:autoSpaceDN w:val="0"/>
        <w:adjustRightInd w:val="0"/>
        <w:spacing w:line="360" w:lineRule="auto"/>
        <w:textAlignment w:val="auto"/>
        <w:rPr>
          <w:rFonts w:ascii="Calibri" w:eastAsia="Times New Roman" w:hAnsi="Calibri" w:cs="Calibri"/>
          <w:color w:val="FF0000"/>
          <w:kern w:val="0"/>
          <w:sz w:val="22"/>
          <w:szCs w:val="22"/>
          <w:lang w:eastAsia="pl-PL" w:bidi="ar-SA"/>
        </w:rPr>
      </w:pPr>
      <w:r w:rsidRPr="0016716B">
        <w:rPr>
          <w:rFonts w:ascii="Calibri" w:hAnsi="Calibri" w:cs="Calibri"/>
          <w:sz w:val="22"/>
          <w:szCs w:val="22"/>
        </w:rPr>
        <w:t>W przypadku awarii systemu teleinformatycznego, która powoduje brak możliwości otwarcia ofert w terminie określonym przez Zamawiającego, otwarcie ofert następuje niezwłocznie po usunięciu awarii.</w:t>
      </w:r>
    </w:p>
    <w:p w:rsidR="00271246" w:rsidRPr="0016716B" w:rsidRDefault="00271246" w:rsidP="00571C33">
      <w:pPr>
        <w:widowControl/>
        <w:numPr>
          <w:ilvl w:val="0"/>
          <w:numId w:val="10"/>
        </w:numPr>
        <w:suppressAutoHyphens w:val="0"/>
        <w:autoSpaceDE w:val="0"/>
        <w:autoSpaceDN w:val="0"/>
        <w:adjustRightInd w:val="0"/>
        <w:spacing w:line="360" w:lineRule="auto"/>
        <w:textAlignment w:val="auto"/>
        <w:rPr>
          <w:rFonts w:ascii="Calibri" w:eastAsia="Times New Roman" w:hAnsi="Calibri" w:cs="Calibri"/>
          <w:color w:val="FF0000"/>
          <w:kern w:val="0"/>
          <w:sz w:val="22"/>
          <w:szCs w:val="22"/>
          <w:lang w:eastAsia="pl-PL" w:bidi="ar-SA"/>
        </w:rPr>
      </w:pPr>
      <w:r w:rsidRPr="0016716B">
        <w:rPr>
          <w:rFonts w:ascii="Calibri" w:hAnsi="Calibri" w:cs="Calibri"/>
          <w:sz w:val="22"/>
          <w:szCs w:val="22"/>
        </w:rPr>
        <w:t>Zamawiający poinformuje o zmianie terminu otwarcia ofert na stronie internetowej prowadzonego postępowania.</w:t>
      </w:r>
    </w:p>
    <w:p w:rsidR="00271246" w:rsidRPr="0016716B" w:rsidRDefault="00271246" w:rsidP="00571C33">
      <w:pPr>
        <w:widowControl/>
        <w:numPr>
          <w:ilvl w:val="0"/>
          <w:numId w:val="10"/>
        </w:numPr>
        <w:suppressAutoHyphens w:val="0"/>
        <w:autoSpaceDE w:val="0"/>
        <w:autoSpaceDN w:val="0"/>
        <w:adjustRightInd w:val="0"/>
        <w:spacing w:line="360" w:lineRule="auto"/>
        <w:textAlignment w:val="auto"/>
        <w:rPr>
          <w:rFonts w:ascii="Calibri" w:eastAsia="Times New Roman" w:hAnsi="Calibri" w:cs="Calibri"/>
          <w:color w:val="FF0000"/>
          <w:kern w:val="0"/>
          <w:sz w:val="22"/>
          <w:szCs w:val="22"/>
          <w:lang w:eastAsia="pl-PL" w:bidi="ar-SA"/>
        </w:rPr>
      </w:pPr>
      <w:r w:rsidRPr="0016716B">
        <w:rPr>
          <w:rFonts w:ascii="Calibri" w:hAnsi="Calibri" w:cs="Calibri"/>
          <w:sz w:val="22"/>
          <w:szCs w:val="22"/>
        </w:rPr>
        <w:t>Zamawiający, najpóźniej przed otwarciem ofert, udostępni na stronie internetowej prowadzonego postępowania informację o kwocie, jaką zamierza przeznaczyć na sfinansowanie zamówienia.</w:t>
      </w:r>
    </w:p>
    <w:p w:rsidR="00271246" w:rsidRPr="0016716B" w:rsidRDefault="00324C27" w:rsidP="00571C33">
      <w:pPr>
        <w:widowControl/>
        <w:numPr>
          <w:ilvl w:val="0"/>
          <w:numId w:val="10"/>
        </w:numPr>
        <w:suppressAutoHyphens w:val="0"/>
        <w:autoSpaceDE w:val="0"/>
        <w:autoSpaceDN w:val="0"/>
        <w:adjustRightInd w:val="0"/>
        <w:spacing w:line="360" w:lineRule="auto"/>
        <w:textAlignment w:val="auto"/>
        <w:rPr>
          <w:rFonts w:ascii="Calibri" w:eastAsia="Times New Roman" w:hAnsi="Calibri" w:cs="Calibri"/>
          <w:color w:val="FF0000"/>
          <w:kern w:val="0"/>
          <w:sz w:val="22"/>
          <w:szCs w:val="22"/>
          <w:lang w:eastAsia="pl-PL" w:bidi="ar-SA"/>
        </w:rPr>
      </w:pPr>
      <w:r w:rsidRPr="0016716B">
        <w:rPr>
          <w:rFonts w:ascii="Calibri" w:eastAsia="Times New Roman" w:hAnsi="Calibri" w:cs="Calibri"/>
          <w:kern w:val="0"/>
          <w:sz w:val="22"/>
          <w:szCs w:val="22"/>
          <w:lang w:eastAsia="pl-PL" w:bidi="ar-SA"/>
        </w:rPr>
        <w:t xml:space="preserve">Informacja z otwarcia ofert opublikowana zostanie na stronie internetowej </w:t>
      </w:r>
      <w:r w:rsidR="00AD6838" w:rsidRPr="0016716B">
        <w:rPr>
          <w:rFonts w:ascii="Calibri" w:eastAsia="Times New Roman" w:hAnsi="Calibri" w:cs="Calibri"/>
          <w:kern w:val="0"/>
          <w:sz w:val="22"/>
          <w:szCs w:val="22"/>
          <w:lang w:eastAsia="pl-PL" w:bidi="ar-SA"/>
        </w:rPr>
        <w:t xml:space="preserve"> </w:t>
      </w:r>
      <w:r w:rsidR="00AD6838" w:rsidRPr="00C23470">
        <w:rPr>
          <w:rFonts w:ascii="Calibri" w:eastAsia="Times New Roman" w:hAnsi="Calibri" w:cs="Calibri"/>
          <w:color w:val="4472C4"/>
          <w:kern w:val="0"/>
          <w:sz w:val="22"/>
          <w:szCs w:val="22"/>
          <w:lang w:eastAsia="pl-PL" w:bidi="ar-SA"/>
        </w:rPr>
        <w:t>platformazakupowa.pl</w:t>
      </w:r>
      <w:r w:rsidR="00713D63">
        <w:rPr>
          <w:rFonts w:ascii="Calibri" w:eastAsia="Times New Roman" w:hAnsi="Calibri" w:cs="Calibri"/>
          <w:color w:val="FF0000"/>
          <w:kern w:val="0"/>
          <w:sz w:val="22"/>
          <w:szCs w:val="22"/>
          <w:lang w:eastAsia="pl-PL" w:bidi="ar-SA"/>
        </w:rPr>
        <w:t xml:space="preserve"> </w:t>
      </w:r>
      <w:r w:rsidRPr="00713D63">
        <w:rPr>
          <w:rFonts w:ascii="Calibri" w:eastAsia="Times New Roman" w:hAnsi="Calibri" w:cs="Calibri"/>
          <w:kern w:val="0"/>
          <w:sz w:val="22"/>
          <w:szCs w:val="22"/>
          <w:lang w:eastAsia="pl-PL" w:bidi="ar-SA"/>
        </w:rPr>
        <w:t>i</w:t>
      </w:r>
      <w:r w:rsidRPr="0016716B">
        <w:rPr>
          <w:rFonts w:ascii="Calibri" w:eastAsia="Times New Roman" w:hAnsi="Calibri" w:cs="Calibri"/>
          <w:kern w:val="0"/>
          <w:sz w:val="22"/>
          <w:szCs w:val="22"/>
          <w:lang w:eastAsia="pl-PL" w:bidi="ar-SA"/>
        </w:rPr>
        <w:t xml:space="preserve"> z</w:t>
      </w:r>
      <w:r w:rsidR="00271246" w:rsidRPr="0016716B">
        <w:rPr>
          <w:rFonts w:ascii="Calibri" w:eastAsia="Times New Roman" w:hAnsi="Calibri" w:cs="Calibri"/>
          <w:kern w:val="0"/>
          <w:sz w:val="22"/>
          <w:szCs w:val="22"/>
          <w:lang w:eastAsia="pl-PL" w:bidi="ar-SA"/>
        </w:rPr>
        <w:t xml:space="preserve">awierać będzie </w:t>
      </w:r>
      <w:r w:rsidR="00271246" w:rsidRPr="0016716B">
        <w:rPr>
          <w:rFonts w:ascii="Calibri" w:hAnsi="Calibri" w:cs="Calibri"/>
          <w:sz w:val="22"/>
          <w:szCs w:val="22"/>
        </w:rPr>
        <w:t xml:space="preserve">informacje o: </w:t>
      </w:r>
    </w:p>
    <w:p w:rsidR="00735E06" w:rsidRPr="0016716B" w:rsidRDefault="00271246" w:rsidP="00571C33">
      <w:pPr>
        <w:widowControl/>
        <w:numPr>
          <w:ilvl w:val="1"/>
          <w:numId w:val="29"/>
        </w:numPr>
        <w:suppressAutoHyphens w:val="0"/>
        <w:autoSpaceDE w:val="0"/>
        <w:autoSpaceDN w:val="0"/>
        <w:adjustRightInd w:val="0"/>
        <w:spacing w:line="360" w:lineRule="auto"/>
        <w:ind w:hanging="76"/>
        <w:textAlignment w:val="auto"/>
        <w:rPr>
          <w:rFonts w:ascii="Calibri" w:hAnsi="Calibri" w:cs="Calibri"/>
          <w:sz w:val="22"/>
          <w:szCs w:val="22"/>
        </w:rPr>
      </w:pPr>
      <w:r w:rsidRPr="0016716B">
        <w:rPr>
          <w:rFonts w:ascii="Calibri" w:hAnsi="Calibri" w:cs="Calibri"/>
          <w:sz w:val="22"/>
          <w:szCs w:val="22"/>
        </w:rPr>
        <w:t>nazwach albo imionach i nazwiskach oraz siedzibach lub miejscach prowadzonej działalności gospodarczej albo miejscach zamieszkania Wykonawców, których oferty zostały otwarte;</w:t>
      </w:r>
    </w:p>
    <w:p w:rsidR="00271246" w:rsidRPr="0016716B" w:rsidRDefault="00271246" w:rsidP="00571C33">
      <w:pPr>
        <w:widowControl/>
        <w:numPr>
          <w:ilvl w:val="1"/>
          <w:numId w:val="29"/>
        </w:numPr>
        <w:suppressAutoHyphens w:val="0"/>
        <w:autoSpaceDE w:val="0"/>
        <w:autoSpaceDN w:val="0"/>
        <w:adjustRightInd w:val="0"/>
        <w:spacing w:line="360" w:lineRule="auto"/>
        <w:ind w:hanging="76"/>
        <w:textAlignment w:val="auto"/>
        <w:rPr>
          <w:rFonts w:ascii="Calibri" w:hAnsi="Calibri" w:cs="Calibri"/>
          <w:sz w:val="22"/>
          <w:szCs w:val="22"/>
        </w:rPr>
      </w:pPr>
      <w:r w:rsidRPr="0016716B">
        <w:rPr>
          <w:rFonts w:ascii="Calibri" w:hAnsi="Calibri" w:cs="Calibri"/>
          <w:sz w:val="22"/>
          <w:szCs w:val="22"/>
        </w:rPr>
        <w:t>cenach lub kosztach zawartych w ofertach.</w:t>
      </w:r>
    </w:p>
    <w:p w:rsidR="00324C27" w:rsidRPr="00F85A8D" w:rsidRDefault="00271246" w:rsidP="00571C33">
      <w:pPr>
        <w:widowControl/>
        <w:numPr>
          <w:ilvl w:val="0"/>
          <w:numId w:val="29"/>
        </w:numPr>
        <w:suppressAutoHyphens w:val="0"/>
        <w:autoSpaceDE w:val="0"/>
        <w:autoSpaceDN w:val="0"/>
        <w:adjustRightInd w:val="0"/>
        <w:spacing w:after="360" w:line="360" w:lineRule="auto"/>
        <w:textAlignment w:val="auto"/>
        <w:rPr>
          <w:rFonts w:ascii="Calibri" w:eastAsia="Times New Roman" w:hAnsi="Calibri" w:cs="Calibri"/>
          <w:color w:val="FF0000"/>
          <w:kern w:val="0"/>
          <w:sz w:val="22"/>
          <w:szCs w:val="22"/>
          <w:u w:val="single"/>
          <w:lang w:eastAsia="pl-PL" w:bidi="ar-SA"/>
        </w:rPr>
      </w:pPr>
      <w:r w:rsidRPr="0016716B">
        <w:rPr>
          <w:rFonts w:ascii="Calibri" w:hAnsi="Calibri" w:cs="Calibri"/>
          <w:sz w:val="22"/>
          <w:szCs w:val="22"/>
          <w:u w:val="single"/>
        </w:rPr>
        <w:t>Zamawiający nie przewiduje przeprowadzania jawnej sesji otwarcia ofert z udziałem Wykonawców lub osób trzecich, oraz transmisji sesji otwarcia za pośrednictwem jakichkolwiek urządzeń do przekazu wideo, on-line.</w:t>
      </w:r>
    </w:p>
    <w:p w:rsidR="00324C27" w:rsidRPr="0016716B" w:rsidRDefault="00324C27" w:rsidP="00AA1928">
      <w:pPr>
        <w:pStyle w:val="Nagwek1"/>
        <w:rPr>
          <w:lang w:bidi="ar-SA"/>
        </w:rPr>
      </w:pPr>
      <w:r w:rsidRPr="0016716B">
        <w:rPr>
          <w:lang w:bidi="ar-SA"/>
        </w:rPr>
        <w:t>Część X</w:t>
      </w:r>
      <w:r w:rsidR="000D1776" w:rsidRPr="0016716B">
        <w:rPr>
          <w:lang w:bidi="ar-SA"/>
        </w:rPr>
        <w:t>V</w:t>
      </w:r>
      <w:r w:rsidR="00735E06" w:rsidRPr="0016716B">
        <w:rPr>
          <w:lang w:bidi="ar-SA"/>
        </w:rPr>
        <w:t xml:space="preserve"> </w:t>
      </w:r>
      <w:r w:rsidRPr="0016716B">
        <w:rPr>
          <w:lang w:bidi="ar-SA"/>
        </w:rPr>
        <w:t>Podstawy wykluczenia</w:t>
      </w:r>
      <w:r w:rsidR="00431D39" w:rsidRPr="0016716B">
        <w:rPr>
          <w:lang w:bidi="ar-SA"/>
        </w:rPr>
        <w:t>,</w:t>
      </w:r>
      <w:r w:rsidR="001B5446" w:rsidRPr="0016716B">
        <w:rPr>
          <w:lang w:bidi="ar-SA"/>
        </w:rPr>
        <w:t xml:space="preserve"> o których mowa w art. 108 ust. 1 </w:t>
      </w:r>
      <w:r w:rsidR="00741D78" w:rsidRPr="0016716B">
        <w:rPr>
          <w:lang w:bidi="ar-SA"/>
        </w:rPr>
        <w:t xml:space="preserve">i </w:t>
      </w:r>
      <w:r w:rsidR="006E4D52" w:rsidRPr="0016716B">
        <w:rPr>
          <w:lang w:bidi="ar-SA"/>
        </w:rPr>
        <w:t xml:space="preserve">w art. </w:t>
      </w:r>
      <w:r w:rsidR="00741D78" w:rsidRPr="0016716B">
        <w:rPr>
          <w:lang w:bidi="ar-SA"/>
        </w:rPr>
        <w:t xml:space="preserve">109 ust. 1 </w:t>
      </w:r>
      <w:r w:rsidR="00871E1F" w:rsidRPr="0016716B">
        <w:rPr>
          <w:lang w:bidi="ar-SA"/>
        </w:rPr>
        <w:t xml:space="preserve">ustawy </w:t>
      </w:r>
      <w:r w:rsidR="001B5446" w:rsidRPr="0016716B">
        <w:rPr>
          <w:lang w:bidi="ar-SA"/>
        </w:rPr>
        <w:t>Pzp</w:t>
      </w:r>
      <w:r w:rsidR="001E0AB7" w:rsidRPr="0016716B">
        <w:rPr>
          <w:lang w:bidi="ar-SA"/>
        </w:rPr>
        <w:t xml:space="preserve"> i </w:t>
      </w:r>
      <w:r w:rsidR="008F3152" w:rsidRPr="0016716B">
        <w:t>tymczasowy</w:t>
      </w:r>
      <w:r w:rsidR="008F3152" w:rsidRPr="0016716B">
        <w:rPr>
          <w:lang w:bidi="ar-SA"/>
        </w:rPr>
        <w:t xml:space="preserve"> </w:t>
      </w:r>
      <w:r w:rsidR="001E0AB7" w:rsidRPr="0016716B">
        <w:rPr>
          <w:lang w:bidi="ar-SA"/>
        </w:rPr>
        <w:t>sposób potwierdzenia braku podstaw wykluczenia</w:t>
      </w:r>
    </w:p>
    <w:p w:rsidR="005C0E3C" w:rsidRPr="0016716B" w:rsidRDefault="005C0E3C" w:rsidP="00571C33">
      <w:pPr>
        <w:widowControl/>
        <w:numPr>
          <w:ilvl w:val="0"/>
          <w:numId w:val="11"/>
        </w:numPr>
        <w:shd w:val="clear" w:color="auto" w:fill="FFFFFF"/>
        <w:tabs>
          <w:tab w:val="num" w:pos="1906"/>
        </w:tabs>
        <w:suppressAutoHyphens w:val="0"/>
        <w:spacing w:line="360" w:lineRule="auto"/>
        <w:textAlignment w:val="auto"/>
        <w:rPr>
          <w:rFonts w:ascii="Calibri" w:eastAsia="Times New Roman" w:hAnsi="Calibri" w:cs="Calibri"/>
          <w:bCs/>
          <w:color w:val="000000"/>
          <w:spacing w:val="-2"/>
          <w:kern w:val="0"/>
          <w:sz w:val="22"/>
          <w:szCs w:val="22"/>
          <w:lang w:eastAsia="pl-PL" w:bidi="ar-SA"/>
        </w:rPr>
      </w:pPr>
      <w:r w:rsidRPr="0016716B">
        <w:rPr>
          <w:rFonts w:ascii="Calibri" w:hAnsi="Calibri" w:cs="Calibri"/>
          <w:sz w:val="22"/>
          <w:szCs w:val="22"/>
        </w:rPr>
        <w:lastRenderedPageBreak/>
        <w:t>Zamawiający wykluczy z postępowania Wykonawców, wobec których zachodzą podstawy wykluczenia, o których mowa w art. 108 ust. 1 ustawy Pzp</w:t>
      </w:r>
      <w:r w:rsidR="00D33F98" w:rsidRPr="0016716B">
        <w:rPr>
          <w:rFonts w:ascii="Calibri" w:hAnsi="Calibri" w:cs="Calibri"/>
          <w:sz w:val="22"/>
          <w:szCs w:val="22"/>
        </w:rPr>
        <w:t>,</w:t>
      </w:r>
      <w:r w:rsidRPr="0016716B">
        <w:rPr>
          <w:rFonts w:ascii="Calibri" w:hAnsi="Calibri" w:cs="Calibri"/>
          <w:sz w:val="22"/>
          <w:szCs w:val="22"/>
        </w:rPr>
        <w:t xml:space="preserve"> zgodnie z którym: z postępowania o udzielenie zam</w:t>
      </w:r>
      <w:r w:rsidR="006067F4">
        <w:rPr>
          <w:rFonts w:ascii="Calibri" w:hAnsi="Calibri" w:cs="Calibri"/>
          <w:sz w:val="22"/>
          <w:szCs w:val="22"/>
        </w:rPr>
        <w:t>ówienia wyklucza się Wykonawcę:</w:t>
      </w:r>
    </w:p>
    <w:p w:rsidR="005C0E3C" w:rsidRPr="0016716B" w:rsidRDefault="005C0E3C" w:rsidP="00473A24">
      <w:pPr>
        <w:pStyle w:val="Akapitzlist"/>
        <w:widowControl/>
        <w:suppressAutoHyphens w:val="0"/>
        <w:spacing w:line="360" w:lineRule="auto"/>
        <w:ind w:left="360"/>
        <w:contextualSpacing/>
        <w:textAlignment w:val="auto"/>
        <w:rPr>
          <w:rFonts w:ascii="Calibri" w:hAnsi="Calibri" w:cs="Calibri"/>
          <w:sz w:val="22"/>
          <w:szCs w:val="22"/>
        </w:rPr>
      </w:pPr>
      <w:r w:rsidRPr="0016716B">
        <w:rPr>
          <w:rFonts w:ascii="Calibri" w:hAnsi="Calibri" w:cs="Calibri"/>
          <w:sz w:val="22"/>
          <w:szCs w:val="22"/>
        </w:rPr>
        <w:t>1) będącego osobą fizyczną, którego prawo</w:t>
      </w:r>
      <w:r w:rsidR="006067F4">
        <w:rPr>
          <w:rFonts w:ascii="Calibri" w:hAnsi="Calibri" w:cs="Calibri"/>
          <w:sz w:val="22"/>
          <w:szCs w:val="22"/>
        </w:rPr>
        <w:t>mocnie skazano za przestępstwo:</w:t>
      </w:r>
    </w:p>
    <w:p w:rsidR="005C0E3C" w:rsidRPr="0016716B" w:rsidRDefault="005C0E3C" w:rsidP="00571C33">
      <w:pPr>
        <w:pStyle w:val="Akapitzlist"/>
        <w:widowControl/>
        <w:numPr>
          <w:ilvl w:val="1"/>
          <w:numId w:val="11"/>
        </w:numPr>
        <w:suppressAutoHyphens w:val="0"/>
        <w:spacing w:line="360" w:lineRule="auto"/>
        <w:contextualSpacing/>
        <w:textAlignment w:val="auto"/>
        <w:rPr>
          <w:rFonts w:ascii="Calibri" w:hAnsi="Calibri" w:cs="Calibri"/>
          <w:sz w:val="22"/>
          <w:szCs w:val="22"/>
        </w:rPr>
      </w:pPr>
      <w:r w:rsidRPr="0016716B">
        <w:rPr>
          <w:rFonts w:ascii="Calibri" w:hAnsi="Calibri" w:cs="Calibri"/>
          <w:sz w:val="22"/>
          <w:szCs w:val="22"/>
        </w:rPr>
        <w:t>udziału w zorganizowanej grupie przestępczej albo związku mającym na celu popełnienie przestępstwa lub przestępstwa skarbowego, o którym m</w:t>
      </w:r>
      <w:r w:rsidR="006067F4">
        <w:rPr>
          <w:rFonts w:ascii="Calibri" w:hAnsi="Calibri" w:cs="Calibri"/>
          <w:sz w:val="22"/>
          <w:szCs w:val="22"/>
        </w:rPr>
        <w:t>owa w art. 258 Kodeksu karnego,</w:t>
      </w:r>
    </w:p>
    <w:p w:rsidR="005C0E3C" w:rsidRPr="0016716B" w:rsidRDefault="005C0E3C" w:rsidP="00571C33">
      <w:pPr>
        <w:pStyle w:val="Akapitzlist"/>
        <w:widowControl/>
        <w:numPr>
          <w:ilvl w:val="1"/>
          <w:numId w:val="11"/>
        </w:numPr>
        <w:suppressAutoHyphens w:val="0"/>
        <w:spacing w:line="360" w:lineRule="auto"/>
        <w:contextualSpacing/>
        <w:textAlignment w:val="auto"/>
        <w:rPr>
          <w:rFonts w:ascii="Calibri" w:hAnsi="Calibri" w:cs="Calibri"/>
          <w:sz w:val="22"/>
          <w:szCs w:val="22"/>
        </w:rPr>
      </w:pPr>
      <w:r w:rsidRPr="0016716B">
        <w:rPr>
          <w:rFonts w:ascii="Calibri" w:hAnsi="Calibri" w:cs="Calibri"/>
          <w:sz w:val="22"/>
          <w:szCs w:val="22"/>
        </w:rPr>
        <w:t>handlu ludźmi, o którym mowa w art. 189a Kodeks</w:t>
      </w:r>
      <w:r w:rsidR="006067F4">
        <w:rPr>
          <w:rFonts w:ascii="Calibri" w:hAnsi="Calibri" w:cs="Calibri"/>
          <w:sz w:val="22"/>
          <w:szCs w:val="22"/>
        </w:rPr>
        <w:t>u karnego,</w:t>
      </w:r>
    </w:p>
    <w:p w:rsidR="008B1A1A" w:rsidRPr="0016716B" w:rsidRDefault="008B1A1A" w:rsidP="00571C33">
      <w:pPr>
        <w:pStyle w:val="Akapitzlist"/>
        <w:widowControl/>
        <w:numPr>
          <w:ilvl w:val="1"/>
          <w:numId w:val="11"/>
        </w:numPr>
        <w:suppressAutoHyphens w:val="0"/>
        <w:spacing w:line="360" w:lineRule="auto"/>
        <w:contextualSpacing/>
        <w:textAlignment w:val="auto"/>
        <w:rPr>
          <w:rFonts w:ascii="Calibri" w:hAnsi="Calibri" w:cs="Calibri"/>
          <w:sz w:val="22"/>
          <w:szCs w:val="22"/>
        </w:rPr>
      </w:pPr>
      <w:r w:rsidRPr="0016716B">
        <w:rPr>
          <w:rFonts w:ascii="Calibri" w:hAnsi="Calibri" w:cs="Calibri"/>
          <w:sz w:val="22"/>
          <w:szCs w:val="22"/>
        </w:rPr>
        <w:t xml:space="preserve">o </w:t>
      </w:r>
      <w:r w:rsidR="005B2FB0" w:rsidRPr="0016716B">
        <w:rPr>
          <w:rFonts w:ascii="Calibri" w:hAnsi="Calibri" w:cs="Calibri"/>
          <w:sz w:val="22"/>
          <w:szCs w:val="22"/>
        </w:rPr>
        <w:t>którym</w:t>
      </w:r>
      <w:r w:rsidRPr="0016716B">
        <w:rPr>
          <w:rFonts w:ascii="Calibri" w:hAnsi="Calibri" w:cs="Calibri"/>
          <w:sz w:val="22"/>
          <w:szCs w:val="22"/>
        </w:rPr>
        <w:t xml:space="preserve">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5C0E3C" w:rsidRPr="0016716B" w:rsidRDefault="005C0E3C" w:rsidP="00571C33">
      <w:pPr>
        <w:pStyle w:val="Akapitzlist"/>
        <w:widowControl/>
        <w:numPr>
          <w:ilvl w:val="1"/>
          <w:numId w:val="11"/>
        </w:numPr>
        <w:suppressAutoHyphens w:val="0"/>
        <w:spacing w:line="360" w:lineRule="auto"/>
        <w:contextualSpacing/>
        <w:textAlignment w:val="auto"/>
        <w:rPr>
          <w:rFonts w:ascii="Calibri" w:hAnsi="Calibri" w:cs="Calibri"/>
          <w:sz w:val="22"/>
          <w:szCs w:val="22"/>
        </w:rPr>
      </w:pPr>
      <w:r w:rsidRPr="0016716B">
        <w:rPr>
          <w:rFonts w:ascii="Calibri" w:hAnsi="Calibri" w:cs="Calibri"/>
          <w:sz w:val="22"/>
          <w:szCs w:val="22"/>
        </w:rPr>
        <w:t>finansowania przestępstwa o charakterze terrorystycznym, o którym mowa w art. 165a Kodeksu karnego, lub przestępstwo udaremniania lub utrudniania stwierdzenia przestępnego pochodzenia pieniędzy lub ukrywania ich pochodzenia, o którym mowa w</w:t>
      </w:r>
      <w:r w:rsidR="0021473C" w:rsidRPr="0016716B">
        <w:rPr>
          <w:rFonts w:ascii="Calibri" w:hAnsi="Calibri" w:cs="Calibri"/>
          <w:sz w:val="22"/>
          <w:szCs w:val="22"/>
        </w:rPr>
        <w:t xml:space="preserve"> </w:t>
      </w:r>
      <w:r w:rsidRPr="0016716B">
        <w:rPr>
          <w:rFonts w:ascii="Calibri" w:hAnsi="Calibri" w:cs="Calibri"/>
          <w:sz w:val="22"/>
          <w:szCs w:val="22"/>
        </w:rPr>
        <w:t>art.</w:t>
      </w:r>
      <w:r w:rsidR="0021473C" w:rsidRPr="0016716B">
        <w:rPr>
          <w:rFonts w:ascii="Calibri" w:hAnsi="Calibri" w:cs="Calibri"/>
          <w:sz w:val="22"/>
          <w:szCs w:val="22"/>
        </w:rPr>
        <w:t xml:space="preserve"> </w:t>
      </w:r>
      <w:r w:rsidRPr="0016716B">
        <w:rPr>
          <w:rFonts w:ascii="Calibri" w:hAnsi="Calibri" w:cs="Calibri"/>
          <w:sz w:val="22"/>
          <w:szCs w:val="22"/>
        </w:rPr>
        <w:t>299 Kodeksu karnego,</w:t>
      </w:r>
    </w:p>
    <w:p w:rsidR="005C0E3C" w:rsidRPr="0016716B" w:rsidRDefault="005C0E3C" w:rsidP="00571C33">
      <w:pPr>
        <w:pStyle w:val="Akapitzlist"/>
        <w:widowControl/>
        <w:numPr>
          <w:ilvl w:val="1"/>
          <w:numId w:val="11"/>
        </w:numPr>
        <w:suppressAutoHyphens w:val="0"/>
        <w:spacing w:line="360" w:lineRule="auto"/>
        <w:contextualSpacing/>
        <w:textAlignment w:val="auto"/>
        <w:rPr>
          <w:rFonts w:ascii="Calibri" w:hAnsi="Calibri" w:cs="Calibri"/>
          <w:sz w:val="22"/>
          <w:szCs w:val="22"/>
        </w:rPr>
      </w:pPr>
      <w:r w:rsidRPr="0016716B">
        <w:rPr>
          <w:rFonts w:ascii="Calibri" w:hAnsi="Calibri" w:cs="Calibri"/>
          <w:sz w:val="22"/>
          <w:szCs w:val="22"/>
        </w:rPr>
        <w:t>o charakterze terrorystycznym, o którym mowa w art. 115 § 20 Kodeksu karnego, lub mające na celu popełnienie tego przestępstwa,</w:t>
      </w:r>
    </w:p>
    <w:p w:rsidR="005C0E3C" w:rsidRPr="0016716B" w:rsidRDefault="005C0E3C" w:rsidP="00571C33">
      <w:pPr>
        <w:pStyle w:val="Akapitzlist"/>
        <w:widowControl/>
        <w:numPr>
          <w:ilvl w:val="1"/>
          <w:numId w:val="11"/>
        </w:numPr>
        <w:suppressAutoHyphens w:val="0"/>
        <w:spacing w:line="360" w:lineRule="auto"/>
        <w:contextualSpacing/>
        <w:textAlignment w:val="auto"/>
        <w:rPr>
          <w:rFonts w:ascii="Calibri" w:hAnsi="Calibri" w:cs="Calibri"/>
          <w:sz w:val="22"/>
          <w:szCs w:val="22"/>
        </w:rPr>
      </w:pPr>
      <w:r w:rsidRPr="0016716B">
        <w:rPr>
          <w:rFonts w:ascii="Calibri" w:hAnsi="Calibri" w:cs="Calibri"/>
          <w:sz w:val="22"/>
          <w:szCs w:val="22"/>
        </w:rPr>
        <w:t>powierzenia wykonywania pracy małoletniemu cudzoziemcowi, o którym mowa w art. 9 ust.</w:t>
      </w:r>
      <w:r w:rsidR="0021473C" w:rsidRPr="0016716B">
        <w:rPr>
          <w:rFonts w:ascii="Calibri" w:hAnsi="Calibri" w:cs="Calibri"/>
          <w:sz w:val="22"/>
          <w:szCs w:val="22"/>
        </w:rPr>
        <w:t xml:space="preserve"> </w:t>
      </w:r>
      <w:r w:rsidRPr="0016716B">
        <w:rPr>
          <w:rFonts w:ascii="Calibri" w:hAnsi="Calibri" w:cs="Calibri"/>
          <w:sz w:val="22"/>
          <w:szCs w:val="22"/>
        </w:rPr>
        <w:t>2 ustawy z dnia 15 czerwca 2012 r. o skutkach powierzania wykonywania pracy cudzoziemcom przebywającym wbrew przepisom na terytorium Rzeczypospolitej Polskiej (Dz. U. poz. 769),</w:t>
      </w:r>
    </w:p>
    <w:p w:rsidR="005C0E3C" w:rsidRPr="0016716B" w:rsidRDefault="005C0E3C" w:rsidP="00571C33">
      <w:pPr>
        <w:pStyle w:val="Akapitzlist"/>
        <w:widowControl/>
        <w:numPr>
          <w:ilvl w:val="1"/>
          <w:numId w:val="11"/>
        </w:numPr>
        <w:suppressAutoHyphens w:val="0"/>
        <w:spacing w:line="360" w:lineRule="auto"/>
        <w:contextualSpacing/>
        <w:textAlignment w:val="auto"/>
        <w:rPr>
          <w:rFonts w:ascii="Calibri" w:hAnsi="Calibri" w:cs="Calibri"/>
          <w:sz w:val="22"/>
          <w:szCs w:val="22"/>
        </w:rPr>
      </w:pPr>
      <w:r w:rsidRPr="0016716B">
        <w:rPr>
          <w:rFonts w:ascii="Calibri" w:hAnsi="Calibri" w:cs="Calibri"/>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5C0E3C" w:rsidRPr="0016716B" w:rsidRDefault="005C0E3C" w:rsidP="00571C33">
      <w:pPr>
        <w:pStyle w:val="Akapitzlist"/>
        <w:widowControl/>
        <w:numPr>
          <w:ilvl w:val="1"/>
          <w:numId w:val="11"/>
        </w:numPr>
        <w:suppressAutoHyphens w:val="0"/>
        <w:spacing w:line="360" w:lineRule="auto"/>
        <w:contextualSpacing/>
        <w:textAlignment w:val="auto"/>
        <w:rPr>
          <w:rFonts w:ascii="Calibri" w:hAnsi="Calibri" w:cs="Calibri"/>
          <w:sz w:val="22"/>
          <w:szCs w:val="22"/>
        </w:rPr>
      </w:pPr>
      <w:r w:rsidRPr="0016716B">
        <w:rPr>
          <w:rFonts w:ascii="Calibri" w:hAnsi="Calibri" w:cs="Calibri"/>
          <w:sz w:val="22"/>
          <w:szCs w:val="22"/>
        </w:rPr>
        <w:t>o którym mowa w art. 9 ust. 1 i 3 lub art. 10 ustawy z dnia 15 czerwca 2012 r. o skutkach powierzania wykonywania pracy cudzoziemcom przebywającym wbrew przepisom na</w:t>
      </w:r>
      <w:r w:rsidR="00A57D32" w:rsidRPr="0016716B">
        <w:rPr>
          <w:rFonts w:ascii="Calibri" w:hAnsi="Calibri" w:cs="Calibri"/>
          <w:sz w:val="22"/>
          <w:szCs w:val="22"/>
        </w:rPr>
        <w:t xml:space="preserve"> </w:t>
      </w:r>
      <w:r w:rsidRPr="0016716B">
        <w:rPr>
          <w:rFonts w:ascii="Calibri" w:hAnsi="Calibri" w:cs="Calibri"/>
          <w:sz w:val="22"/>
          <w:szCs w:val="22"/>
        </w:rPr>
        <w:t>terytorium Rzeczypospolitej Polskiej:</w:t>
      </w:r>
    </w:p>
    <w:p w:rsidR="005C0E3C" w:rsidRPr="0016716B" w:rsidRDefault="005C0E3C" w:rsidP="00473A24">
      <w:pPr>
        <w:pStyle w:val="Akapitzlist"/>
        <w:widowControl/>
        <w:suppressAutoHyphens w:val="0"/>
        <w:spacing w:line="360" w:lineRule="auto"/>
        <w:ind w:left="1440"/>
        <w:contextualSpacing/>
        <w:textAlignment w:val="auto"/>
        <w:rPr>
          <w:rFonts w:ascii="Calibri" w:hAnsi="Calibri" w:cs="Calibri"/>
          <w:sz w:val="22"/>
          <w:szCs w:val="22"/>
        </w:rPr>
      </w:pPr>
      <w:r w:rsidRPr="0016716B">
        <w:rPr>
          <w:rFonts w:ascii="Calibri" w:hAnsi="Calibri" w:cs="Calibri"/>
          <w:sz w:val="22"/>
          <w:szCs w:val="22"/>
        </w:rPr>
        <w:t xml:space="preserve">- lub za odpowiedni czyn zabroniony określony w przepisach prawa obcego; </w:t>
      </w:r>
    </w:p>
    <w:p w:rsidR="005C0E3C" w:rsidRPr="0016716B" w:rsidRDefault="005C0E3C" w:rsidP="00571C33">
      <w:pPr>
        <w:pStyle w:val="Akapitzlist"/>
        <w:widowControl/>
        <w:numPr>
          <w:ilvl w:val="5"/>
          <w:numId w:val="11"/>
        </w:numPr>
        <w:suppressAutoHyphens w:val="0"/>
        <w:spacing w:line="360" w:lineRule="auto"/>
        <w:ind w:left="709" w:hanging="283"/>
        <w:contextualSpacing/>
        <w:textAlignment w:val="auto"/>
        <w:rPr>
          <w:rFonts w:ascii="Calibri" w:hAnsi="Calibri" w:cs="Calibri"/>
          <w:sz w:val="22"/>
          <w:szCs w:val="22"/>
        </w:rPr>
      </w:pPr>
      <w:r w:rsidRPr="0016716B">
        <w:rPr>
          <w:rFonts w:ascii="Calibri" w:hAnsi="Calibri" w:cs="Calibri"/>
          <w:sz w:val="22"/>
          <w:szCs w:val="22"/>
        </w:rPr>
        <w:t>jeżeli urzędującego członka jego organu zarządzającego lub nadzorczego, wspólnika spółki w</w:t>
      </w:r>
      <w:r w:rsidR="00A57D32" w:rsidRPr="0016716B">
        <w:rPr>
          <w:rFonts w:ascii="Calibri" w:hAnsi="Calibri" w:cs="Calibri"/>
          <w:sz w:val="22"/>
          <w:szCs w:val="22"/>
        </w:rPr>
        <w:t xml:space="preserve"> </w:t>
      </w:r>
      <w:r w:rsidRPr="0016716B">
        <w:rPr>
          <w:rFonts w:ascii="Calibri" w:hAnsi="Calibri" w:cs="Calibri"/>
          <w:sz w:val="22"/>
          <w:szCs w:val="22"/>
        </w:rPr>
        <w:t>spółce jawnej lub partnerskiej albo komplementariusza w spółce komandytowej lub</w:t>
      </w:r>
      <w:r w:rsidR="00A57D32" w:rsidRPr="0016716B">
        <w:rPr>
          <w:rFonts w:ascii="Calibri" w:hAnsi="Calibri" w:cs="Calibri"/>
          <w:sz w:val="22"/>
          <w:szCs w:val="22"/>
        </w:rPr>
        <w:t xml:space="preserve"> </w:t>
      </w:r>
      <w:r w:rsidRPr="0016716B">
        <w:rPr>
          <w:rFonts w:ascii="Calibri" w:hAnsi="Calibri" w:cs="Calibri"/>
          <w:sz w:val="22"/>
          <w:szCs w:val="22"/>
        </w:rPr>
        <w:lastRenderedPageBreak/>
        <w:t>komandytowo-akcyjnej lub prokurenta prawomocnie skazano za przestępstwo, o</w:t>
      </w:r>
      <w:r w:rsidR="00A57D32" w:rsidRPr="0016716B">
        <w:rPr>
          <w:rFonts w:ascii="Calibri" w:hAnsi="Calibri" w:cs="Calibri"/>
          <w:sz w:val="22"/>
          <w:szCs w:val="22"/>
        </w:rPr>
        <w:t xml:space="preserve"> </w:t>
      </w:r>
      <w:r w:rsidRPr="0016716B">
        <w:rPr>
          <w:rFonts w:ascii="Calibri" w:hAnsi="Calibri" w:cs="Calibri"/>
          <w:sz w:val="22"/>
          <w:szCs w:val="22"/>
        </w:rPr>
        <w:t>którym</w:t>
      </w:r>
      <w:r w:rsidR="00A57D32" w:rsidRPr="0016716B">
        <w:rPr>
          <w:rFonts w:ascii="Calibri" w:hAnsi="Calibri" w:cs="Calibri"/>
          <w:sz w:val="22"/>
          <w:szCs w:val="22"/>
        </w:rPr>
        <w:t xml:space="preserve"> </w:t>
      </w:r>
      <w:r w:rsidR="006067F4">
        <w:rPr>
          <w:rFonts w:ascii="Calibri" w:hAnsi="Calibri" w:cs="Calibri"/>
          <w:sz w:val="22"/>
          <w:szCs w:val="22"/>
        </w:rPr>
        <w:t>mowa w pkt. 1;</w:t>
      </w:r>
    </w:p>
    <w:p w:rsidR="005C0E3C" w:rsidRPr="0016716B" w:rsidRDefault="005C0E3C" w:rsidP="00571C33">
      <w:pPr>
        <w:pStyle w:val="Akapitzlist"/>
        <w:widowControl/>
        <w:numPr>
          <w:ilvl w:val="5"/>
          <w:numId w:val="11"/>
        </w:numPr>
        <w:suppressAutoHyphens w:val="0"/>
        <w:spacing w:line="360" w:lineRule="auto"/>
        <w:ind w:left="709" w:hanging="283"/>
        <w:contextualSpacing/>
        <w:textAlignment w:val="auto"/>
        <w:rPr>
          <w:rFonts w:ascii="Calibri" w:hAnsi="Calibri" w:cs="Calibri"/>
          <w:sz w:val="22"/>
          <w:szCs w:val="22"/>
        </w:rPr>
      </w:pPr>
      <w:r w:rsidRPr="0016716B">
        <w:rPr>
          <w:rFonts w:ascii="Calibri" w:hAnsi="Calibri" w:cs="Calibri"/>
          <w:sz w:val="22"/>
          <w:szCs w:val="22"/>
        </w:rPr>
        <w:t>wobec którego wydano prawomocny wyrok sądu lub ostateczną decyzję administracyjną o</w:t>
      </w:r>
      <w:r w:rsidR="0021473C" w:rsidRPr="0016716B">
        <w:rPr>
          <w:rFonts w:ascii="Calibri" w:hAnsi="Calibri" w:cs="Calibri"/>
          <w:sz w:val="22"/>
          <w:szCs w:val="22"/>
        </w:rPr>
        <w:t xml:space="preserve"> </w:t>
      </w:r>
      <w:r w:rsidRPr="0016716B">
        <w:rPr>
          <w:rFonts w:ascii="Calibri" w:hAnsi="Calibri" w:cs="Calibri"/>
          <w:sz w:val="22"/>
          <w:szCs w:val="22"/>
        </w:rPr>
        <w:t xml:space="preserve">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w:t>
      </w:r>
      <w:r w:rsidR="006067F4">
        <w:rPr>
          <w:rFonts w:ascii="Calibri" w:hAnsi="Calibri" w:cs="Calibri"/>
          <w:sz w:val="22"/>
          <w:szCs w:val="22"/>
        </w:rPr>
        <w:t>sprawie spłaty tych należności;</w:t>
      </w:r>
    </w:p>
    <w:p w:rsidR="005C0E3C" w:rsidRPr="0016716B" w:rsidRDefault="005C0E3C" w:rsidP="00571C33">
      <w:pPr>
        <w:pStyle w:val="Akapitzlist"/>
        <w:widowControl/>
        <w:numPr>
          <w:ilvl w:val="5"/>
          <w:numId w:val="11"/>
        </w:numPr>
        <w:suppressAutoHyphens w:val="0"/>
        <w:spacing w:line="360" w:lineRule="auto"/>
        <w:ind w:left="709" w:hanging="283"/>
        <w:contextualSpacing/>
        <w:textAlignment w:val="auto"/>
        <w:rPr>
          <w:rFonts w:ascii="Calibri" w:hAnsi="Calibri" w:cs="Calibri"/>
          <w:sz w:val="22"/>
          <w:szCs w:val="22"/>
        </w:rPr>
      </w:pPr>
      <w:r w:rsidRPr="0016716B">
        <w:rPr>
          <w:rFonts w:ascii="Calibri" w:hAnsi="Calibri" w:cs="Calibri"/>
          <w:sz w:val="22"/>
          <w:szCs w:val="22"/>
        </w:rPr>
        <w:t>wobec którego prawomocnie orzeczono zakaz ubiegania się o zamówienia publiczne;</w:t>
      </w:r>
    </w:p>
    <w:p w:rsidR="005C0E3C" w:rsidRPr="0016716B" w:rsidRDefault="005C0E3C" w:rsidP="00571C33">
      <w:pPr>
        <w:pStyle w:val="Akapitzlist"/>
        <w:widowControl/>
        <w:numPr>
          <w:ilvl w:val="5"/>
          <w:numId w:val="11"/>
        </w:numPr>
        <w:suppressAutoHyphens w:val="0"/>
        <w:spacing w:line="360" w:lineRule="auto"/>
        <w:ind w:left="709" w:hanging="283"/>
        <w:contextualSpacing/>
        <w:textAlignment w:val="auto"/>
        <w:rPr>
          <w:rFonts w:ascii="Calibri" w:hAnsi="Calibri" w:cs="Calibri"/>
          <w:sz w:val="22"/>
          <w:szCs w:val="22"/>
        </w:rPr>
      </w:pPr>
      <w:r w:rsidRPr="0016716B">
        <w:rPr>
          <w:rFonts w:ascii="Calibri" w:hAnsi="Calibri" w:cs="Calibri"/>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w:t>
      </w:r>
      <w:r w:rsidR="0021473C" w:rsidRPr="0016716B">
        <w:rPr>
          <w:rFonts w:ascii="Calibri" w:hAnsi="Calibri" w:cs="Calibri"/>
          <w:sz w:val="22"/>
          <w:szCs w:val="22"/>
        </w:rPr>
        <w:t xml:space="preserve"> </w:t>
      </w:r>
      <w:r w:rsidRPr="0016716B">
        <w:rPr>
          <w:rFonts w:ascii="Calibri" w:hAnsi="Calibri" w:cs="Calibri"/>
          <w:sz w:val="22"/>
          <w:szCs w:val="22"/>
        </w:rPr>
        <w:t>przygotowali te oferty lub wnioski niezależnie od siebie;</w:t>
      </w:r>
    </w:p>
    <w:p w:rsidR="005C0E3C" w:rsidRPr="0016716B" w:rsidRDefault="005C0E3C" w:rsidP="00571C33">
      <w:pPr>
        <w:pStyle w:val="Akapitzlist"/>
        <w:widowControl/>
        <w:numPr>
          <w:ilvl w:val="5"/>
          <w:numId w:val="11"/>
        </w:numPr>
        <w:suppressAutoHyphens w:val="0"/>
        <w:spacing w:line="360" w:lineRule="auto"/>
        <w:ind w:left="709" w:hanging="283"/>
        <w:contextualSpacing/>
        <w:textAlignment w:val="auto"/>
        <w:rPr>
          <w:rFonts w:ascii="Calibri" w:hAnsi="Calibri" w:cs="Calibri"/>
          <w:sz w:val="22"/>
          <w:szCs w:val="22"/>
        </w:rPr>
      </w:pPr>
      <w:r w:rsidRPr="0016716B">
        <w:rPr>
          <w:rFonts w:ascii="Calibri" w:hAnsi="Calibri" w:cs="Calibri"/>
          <w:sz w:val="22"/>
          <w:szCs w:val="22"/>
        </w:rPr>
        <w:t>jeżeli, w przypadkach, o których mowa w art. 85 ust. 1, doszło do zakłócenia konkurencji wynikającego z wcześniejszego zaangażowania tego Wykonawcy lub podmiotu, który należy z</w:t>
      </w:r>
      <w:r w:rsidR="0021473C" w:rsidRPr="0016716B">
        <w:rPr>
          <w:rFonts w:ascii="Calibri" w:hAnsi="Calibri" w:cs="Calibri"/>
          <w:sz w:val="22"/>
          <w:szCs w:val="22"/>
        </w:rPr>
        <w:t xml:space="preserve"> </w:t>
      </w:r>
      <w:r w:rsidRPr="0016716B">
        <w:rPr>
          <w:rFonts w:ascii="Calibri" w:hAnsi="Calibri" w:cs="Calibri"/>
          <w:sz w:val="22"/>
          <w:szCs w:val="22"/>
        </w:rPr>
        <w:t>Wykonawcą do tej samej grupy kapitałowej w rozumieniu ustawy z dnia 16 lutego 2007 r. o</w:t>
      </w:r>
      <w:r w:rsidR="0021473C" w:rsidRPr="0016716B">
        <w:rPr>
          <w:rFonts w:ascii="Calibri" w:hAnsi="Calibri" w:cs="Calibri"/>
          <w:sz w:val="22"/>
          <w:szCs w:val="22"/>
        </w:rPr>
        <w:t xml:space="preserve"> </w:t>
      </w:r>
      <w:r w:rsidRPr="0016716B">
        <w:rPr>
          <w:rFonts w:ascii="Calibri" w:hAnsi="Calibri" w:cs="Calibri"/>
          <w:sz w:val="22"/>
          <w:szCs w:val="22"/>
        </w:rPr>
        <w:t>ochronie konkurencji i konsumentów, chyba że spowodowane tym zakłócenie konkurencji może być wyeliminowane w inny sposób niż przez wykluczenie Wykonawcy z udziału w</w:t>
      </w:r>
      <w:r w:rsidR="0021473C" w:rsidRPr="0016716B">
        <w:rPr>
          <w:rFonts w:ascii="Calibri" w:hAnsi="Calibri" w:cs="Calibri"/>
          <w:sz w:val="22"/>
          <w:szCs w:val="22"/>
        </w:rPr>
        <w:t xml:space="preserve"> </w:t>
      </w:r>
      <w:r w:rsidRPr="0016716B">
        <w:rPr>
          <w:rFonts w:ascii="Calibri" w:hAnsi="Calibri" w:cs="Calibri"/>
          <w:sz w:val="22"/>
          <w:szCs w:val="22"/>
        </w:rPr>
        <w:t>postępowaniu o udzielenie zamówienia.</w:t>
      </w:r>
    </w:p>
    <w:p w:rsidR="002E0890" w:rsidRPr="0016716B" w:rsidRDefault="00D33F98" w:rsidP="00571C33">
      <w:pPr>
        <w:widowControl/>
        <w:numPr>
          <w:ilvl w:val="0"/>
          <w:numId w:val="11"/>
        </w:numPr>
        <w:shd w:val="clear" w:color="auto" w:fill="FFFFFF"/>
        <w:tabs>
          <w:tab w:val="num" w:pos="1906"/>
        </w:tabs>
        <w:suppressAutoHyphens w:val="0"/>
        <w:spacing w:line="360" w:lineRule="auto"/>
        <w:textAlignment w:val="auto"/>
        <w:rPr>
          <w:rFonts w:ascii="Calibri" w:eastAsia="Times New Roman" w:hAnsi="Calibri" w:cs="Calibri"/>
          <w:bCs/>
          <w:spacing w:val="-2"/>
          <w:kern w:val="0"/>
          <w:sz w:val="22"/>
          <w:szCs w:val="22"/>
          <w:lang w:eastAsia="pl-PL" w:bidi="ar-SA"/>
        </w:rPr>
      </w:pPr>
      <w:r w:rsidRPr="0016716B">
        <w:rPr>
          <w:rFonts w:ascii="Calibri" w:hAnsi="Calibri" w:cs="Calibri"/>
          <w:sz w:val="22"/>
          <w:szCs w:val="22"/>
          <w:u w:val="single"/>
        </w:rPr>
        <w:t>Informacja dotycząca samooczyszczenia (</w:t>
      </w:r>
      <w:r w:rsidRPr="0016716B">
        <w:rPr>
          <w:rFonts w:ascii="Calibri" w:eastAsia="Times New Roman" w:hAnsi="Calibri" w:cs="Calibri"/>
          <w:bCs/>
          <w:color w:val="000000"/>
          <w:spacing w:val="-2"/>
          <w:kern w:val="0"/>
          <w:sz w:val="22"/>
          <w:szCs w:val="22"/>
          <w:u w:val="single"/>
          <w:lang w:eastAsia="pl-PL" w:bidi="ar-SA"/>
        </w:rPr>
        <w:t>art. 110 ust. 2 ustawy Pzp)</w:t>
      </w:r>
      <w:r w:rsidRPr="0016716B">
        <w:rPr>
          <w:rFonts w:ascii="Calibri" w:hAnsi="Calibri" w:cs="Calibri"/>
          <w:sz w:val="22"/>
          <w:szCs w:val="22"/>
        </w:rPr>
        <w:t xml:space="preserve">: – </w:t>
      </w:r>
      <w:r w:rsidR="002E0890" w:rsidRPr="0016716B">
        <w:rPr>
          <w:rFonts w:ascii="Calibri" w:hAnsi="Calibri" w:cs="Calibri"/>
          <w:bCs/>
          <w:iCs/>
          <w:sz w:val="22"/>
          <w:szCs w:val="22"/>
        </w:rPr>
        <w:t>Wykonawca nie podlega wykluczeniu w okolicznościach określonych w art. 108 ust. 1 pkt. 1,2,5, jeżeli udowodni Zamawiającemu, że spełnił łącznie następujące przesłanki:</w:t>
      </w:r>
    </w:p>
    <w:p w:rsidR="002E0890" w:rsidRPr="0016716B" w:rsidRDefault="00D33F98" w:rsidP="00473A24">
      <w:pPr>
        <w:widowControl/>
        <w:suppressAutoHyphens w:val="0"/>
        <w:spacing w:line="360" w:lineRule="auto"/>
        <w:ind w:left="851" w:hanging="425"/>
        <w:contextualSpacing/>
        <w:textAlignment w:val="auto"/>
        <w:rPr>
          <w:rFonts w:ascii="Calibri" w:hAnsi="Calibri" w:cs="Calibri"/>
          <w:sz w:val="22"/>
          <w:szCs w:val="22"/>
        </w:rPr>
      </w:pPr>
      <w:r w:rsidRPr="0016716B">
        <w:rPr>
          <w:rFonts w:ascii="Calibri" w:hAnsi="Calibri" w:cs="Calibri"/>
          <w:sz w:val="22"/>
          <w:szCs w:val="22"/>
        </w:rPr>
        <w:t xml:space="preserve">1) </w:t>
      </w:r>
      <w:r w:rsidR="002E0890" w:rsidRPr="0016716B">
        <w:rPr>
          <w:rFonts w:ascii="Calibri" w:hAnsi="Calibri" w:cs="Calibri"/>
          <w:sz w:val="22"/>
          <w:szCs w:val="22"/>
        </w:rPr>
        <w:t>naprawił lub zobowiązał się do naprawienia szkody wyrządzonej przestępstwem, wykroczeniem lub swoim nieprawidłowym postępowaniem, w tym poprzez zadośću</w:t>
      </w:r>
      <w:r w:rsidR="006067F4">
        <w:rPr>
          <w:rFonts w:ascii="Calibri" w:hAnsi="Calibri" w:cs="Calibri"/>
          <w:sz w:val="22"/>
          <w:szCs w:val="22"/>
        </w:rPr>
        <w:t>czynienie pieniężne;</w:t>
      </w:r>
    </w:p>
    <w:p w:rsidR="002E0890" w:rsidRPr="0016716B" w:rsidRDefault="00D33F98" w:rsidP="00473A24">
      <w:pPr>
        <w:widowControl/>
        <w:suppressAutoHyphens w:val="0"/>
        <w:spacing w:line="360" w:lineRule="auto"/>
        <w:ind w:left="709" w:hanging="283"/>
        <w:contextualSpacing/>
        <w:textAlignment w:val="auto"/>
        <w:rPr>
          <w:rFonts w:ascii="Calibri" w:hAnsi="Calibri" w:cs="Calibri"/>
          <w:sz w:val="22"/>
          <w:szCs w:val="22"/>
        </w:rPr>
      </w:pPr>
      <w:r w:rsidRPr="0016716B">
        <w:rPr>
          <w:rFonts w:ascii="Calibri" w:hAnsi="Calibri" w:cs="Calibri"/>
          <w:sz w:val="22"/>
          <w:szCs w:val="22"/>
        </w:rPr>
        <w:t xml:space="preserve">2) </w:t>
      </w:r>
      <w:r w:rsidR="002E0890" w:rsidRPr="0016716B">
        <w:rPr>
          <w:rFonts w:ascii="Calibri" w:hAnsi="Calibri" w:cs="Calibri"/>
          <w:sz w:val="22"/>
          <w:szCs w:val="22"/>
        </w:rPr>
        <w:t>wyczerpująco wyjaśnił fakty i okoliczności związane z przestępstwem, wykroczeniem lub swoim nieprawidłowym postępowaniem oraz spowodowanymi przez nie szkodami, aktywnie współpracując odpowiednio z właściwymi organami, w tym organam</w:t>
      </w:r>
      <w:r w:rsidR="006067F4">
        <w:rPr>
          <w:rFonts w:ascii="Calibri" w:hAnsi="Calibri" w:cs="Calibri"/>
          <w:sz w:val="22"/>
          <w:szCs w:val="22"/>
        </w:rPr>
        <w:t>i ścigania, lub zamawiającym;</w:t>
      </w:r>
    </w:p>
    <w:p w:rsidR="002E0890" w:rsidRPr="0016716B" w:rsidRDefault="00D33F98" w:rsidP="00473A24">
      <w:pPr>
        <w:widowControl/>
        <w:suppressAutoHyphens w:val="0"/>
        <w:spacing w:line="360" w:lineRule="auto"/>
        <w:ind w:left="709" w:hanging="283"/>
        <w:contextualSpacing/>
        <w:textAlignment w:val="auto"/>
        <w:rPr>
          <w:rFonts w:ascii="Calibri" w:hAnsi="Calibri" w:cs="Calibri"/>
          <w:sz w:val="22"/>
          <w:szCs w:val="22"/>
        </w:rPr>
      </w:pPr>
      <w:r w:rsidRPr="0016716B">
        <w:rPr>
          <w:rFonts w:ascii="Calibri" w:hAnsi="Calibri" w:cs="Calibri"/>
          <w:sz w:val="22"/>
          <w:szCs w:val="22"/>
        </w:rPr>
        <w:lastRenderedPageBreak/>
        <w:t xml:space="preserve">3) </w:t>
      </w:r>
      <w:r w:rsidR="002E0890" w:rsidRPr="0016716B">
        <w:rPr>
          <w:rFonts w:ascii="Calibri" w:hAnsi="Calibri" w:cs="Calibri"/>
          <w:sz w:val="22"/>
          <w:szCs w:val="22"/>
        </w:rPr>
        <w:t>podjął konkretne środki techniczne, organizacyjne i kadrowe, odpowiednie dla zapobiegania dalszym przestępstwom, wykroczeniom lub nieprawidłowemu</w:t>
      </w:r>
      <w:r w:rsidR="006067F4">
        <w:rPr>
          <w:rFonts w:ascii="Calibri" w:hAnsi="Calibri" w:cs="Calibri"/>
          <w:sz w:val="22"/>
          <w:szCs w:val="22"/>
        </w:rPr>
        <w:t xml:space="preserve"> postępowaniu, w szczególności:</w:t>
      </w:r>
    </w:p>
    <w:p w:rsidR="002E0890" w:rsidRPr="0016716B" w:rsidRDefault="002E0890" w:rsidP="00CD0736">
      <w:pPr>
        <w:spacing w:line="360" w:lineRule="auto"/>
        <w:ind w:left="426"/>
        <w:contextualSpacing/>
        <w:rPr>
          <w:rFonts w:ascii="Calibri" w:hAnsi="Calibri" w:cs="Calibri"/>
          <w:sz w:val="22"/>
          <w:szCs w:val="22"/>
        </w:rPr>
      </w:pPr>
      <w:r w:rsidRPr="0016716B">
        <w:rPr>
          <w:rFonts w:ascii="Calibri" w:hAnsi="Calibri" w:cs="Calibri"/>
          <w:sz w:val="22"/>
          <w:szCs w:val="22"/>
        </w:rPr>
        <w:t>a) zerwał wszelkie powiązania z osobami lub podmiotami odpowiedzialnymi za niepra</w:t>
      </w:r>
      <w:r w:rsidR="006067F4">
        <w:rPr>
          <w:rFonts w:ascii="Calibri" w:hAnsi="Calibri" w:cs="Calibri"/>
          <w:sz w:val="22"/>
          <w:szCs w:val="22"/>
        </w:rPr>
        <w:t>widłowe postępowanie wykonawcy,</w:t>
      </w:r>
    </w:p>
    <w:p w:rsidR="002E0890" w:rsidRPr="0016716B" w:rsidRDefault="006067F4" w:rsidP="00CD0736">
      <w:pPr>
        <w:spacing w:line="360" w:lineRule="auto"/>
        <w:ind w:left="1276" w:hanging="850"/>
        <w:contextualSpacing/>
        <w:rPr>
          <w:rFonts w:ascii="Calibri" w:hAnsi="Calibri" w:cs="Calibri"/>
          <w:sz w:val="22"/>
          <w:szCs w:val="22"/>
        </w:rPr>
      </w:pPr>
      <w:r>
        <w:rPr>
          <w:rFonts w:ascii="Calibri" w:hAnsi="Calibri" w:cs="Calibri"/>
          <w:sz w:val="22"/>
          <w:szCs w:val="22"/>
        </w:rPr>
        <w:t>b) zreorganizował personel,</w:t>
      </w:r>
    </w:p>
    <w:p w:rsidR="002E0890" w:rsidRPr="0016716B" w:rsidRDefault="002E0890" w:rsidP="00CD0736">
      <w:pPr>
        <w:spacing w:line="360" w:lineRule="auto"/>
        <w:ind w:left="1276" w:hanging="850"/>
        <w:contextualSpacing/>
        <w:rPr>
          <w:rFonts w:ascii="Calibri" w:hAnsi="Calibri" w:cs="Calibri"/>
          <w:sz w:val="22"/>
          <w:szCs w:val="22"/>
        </w:rPr>
      </w:pPr>
      <w:r w:rsidRPr="0016716B">
        <w:rPr>
          <w:rFonts w:ascii="Calibri" w:hAnsi="Calibri" w:cs="Calibri"/>
          <w:sz w:val="22"/>
          <w:szCs w:val="22"/>
        </w:rPr>
        <w:t>c) wdrożył syste</w:t>
      </w:r>
      <w:r w:rsidR="006067F4">
        <w:rPr>
          <w:rFonts w:ascii="Calibri" w:hAnsi="Calibri" w:cs="Calibri"/>
          <w:sz w:val="22"/>
          <w:szCs w:val="22"/>
        </w:rPr>
        <w:t>m sprawozdawczości i kontroli,</w:t>
      </w:r>
    </w:p>
    <w:p w:rsidR="002E0890" w:rsidRPr="0016716B" w:rsidRDefault="002E0890" w:rsidP="00CD0736">
      <w:pPr>
        <w:tabs>
          <w:tab w:val="left" w:pos="1701"/>
        </w:tabs>
        <w:spacing w:line="360" w:lineRule="auto"/>
        <w:ind w:left="426"/>
        <w:contextualSpacing/>
        <w:rPr>
          <w:rFonts w:ascii="Calibri" w:hAnsi="Calibri" w:cs="Calibri"/>
          <w:sz w:val="22"/>
          <w:szCs w:val="22"/>
        </w:rPr>
      </w:pPr>
      <w:r w:rsidRPr="0016716B">
        <w:rPr>
          <w:rFonts w:ascii="Calibri" w:hAnsi="Calibri" w:cs="Calibri"/>
          <w:sz w:val="22"/>
          <w:szCs w:val="22"/>
        </w:rPr>
        <w:t>d) utworzył struktury audytu wewnętrznego do monitorowania przestrzegania przepisów, wewnętr</w:t>
      </w:r>
      <w:r w:rsidR="006067F4">
        <w:rPr>
          <w:rFonts w:ascii="Calibri" w:hAnsi="Calibri" w:cs="Calibri"/>
          <w:sz w:val="22"/>
          <w:szCs w:val="22"/>
        </w:rPr>
        <w:t>znych regulacji lub standardów,</w:t>
      </w:r>
    </w:p>
    <w:p w:rsidR="002E0890" w:rsidRPr="0016716B" w:rsidRDefault="00D33F98" w:rsidP="00CD0736">
      <w:pPr>
        <w:tabs>
          <w:tab w:val="left" w:pos="1701"/>
        </w:tabs>
        <w:spacing w:line="360" w:lineRule="auto"/>
        <w:ind w:left="567" w:hanging="141"/>
        <w:contextualSpacing/>
        <w:rPr>
          <w:rFonts w:ascii="Calibri" w:hAnsi="Calibri" w:cs="Calibri"/>
          <w:sz w:val="22"/>
          <w:szCs w:val="22"/>
        </w:rPr>
      </w:pPr>
      <w:r w:rsidRPr="0016716B">
        <w:rPr>
          <w:rFonts w:ascii="Calibri" w:hAnsi="Calibri" w:cs="Calibri"/>
          <w:sz w:val="22"/>
          <w:szCs w:val="22"/>
        </w:rPr>
        <w:t xml:space="preserve">e) </w:t>
      </w:r>
      <w:r w:rsidR="002E0890" w:rsidRPr="0016716B">
        <w:rPr>
          <w:rFonts w:ascii="Calibri" w:hAnsi="Calibri" w:cs="Calibri"/>
          <w:sz w:val="22"/>
          <w:szCs w:val="22"/>
        </w:rPr>
        <w:t>wprowadził wewnętrzne regulacje dotyczące odpowiedzialności i odszkodowań za nieprzestrzeganie przepisów, wewnętrznych regulacji</w:t>
      </w:r>
      <w:r w:rsidR="006067F4">
        <w:rPr>
          <w:rFonts w:ascii="Calibri" w:hAnsi="Calibri" w:cs="Calibri"/>
          <w:sz w:val="22"/>
          <w:szCs w:val="22"/>
        </w:rPr>
        <w:t xml:space="preserve"> lub standardów.</w:t>
      </w:r>
    </w:p>
    <w:p w:rsidR="001B5446" w:rsidRPr="0016716B" w:rsidRDefault="001B5446" w:rsidP="00571C33">
      <w:pPr>
        <w:widowControl/>
        <w:numPr>
          <w:ilvl w:val="0"/>
          <w:numId w:val="11"/>
        </w:numPr>
        <w:shd w:val="clear" w:color="auto" w:fill="FFFFFF"/>
        <w:tabs>
          <w:tab w:val="num" w:pos="1906"/>
        </w:tabs>
        <w:suppressAutoHyphens w:val="0"/>
        <w:spacing w:line="360" w:lineRule="auto"/>
        <w:textAlignment w:val="auto"/>
        <w:rPr>
          <w:rFonts w:ascii="Calibri" w:eastAsia="Times New Roman" w:hAnsi="Calibri" w:cs="Calibri"/>
          <w:b/>
          <w:bCs/>
          <w:spacing w:val="-2"/>
          <w:kern w:val="0"/>
          <w:sz w:val="22"/>
          <w:szCs w:val="22"/>
          <w:lang w:eastAsia="pl-PL" w:bidi="ar-SA"/>
        </w:rPr>
      </w:pPr>
      <w:r w:rsidRPr="0016716B">
        <w:rPr>
          <w:rFonts w:ascii="Calibri" w:eastAsia="Times New Roman" w:hAnsi="Calibri" w:cs="Calibri"/>
          <w:b/>
          <w:bCs/>
          <w:kern w:val="0"/>
          <w:sz w:val="22"/>
          <w:szCs w:val="22"/>
          <w:lang w:eastAsia="pl-PL" w:bidi="ar-SA"/>
        </w:rPr>
        <w:t xml:space="preserve">Brak podstaw do wykluczenia, o których mowa w art. 108 </w:t>
      </w:r>
      <w:r w:rsidR="00566820" w:rsidRPr="0016716B">
        <w:rPr>
          <w:rFonts w:ascii="Calibri" w:eastAsia="Times New Roman" w:hAnsi="Calibri" w:cs="Calibri"/>
          <w:b/>
          <w:bCs/>
          <w:kern w:val="0"/>
          <w:sz w:val="22"/>
          <w:szCs w:val="22"/>
          <w:lang w:eastAsia="pl-PL" w:bidi="ar-SA"/>
        </w:rPr>
        <w:t xml:space="preserve">ust. 1 </w:t>
      </w:r>
      <w:r w:rsidRPr="0016716B">
        <w:rPr>
          <w:rFonts w:ascii="Calibri" w:eastAsia="Times New Roman" w:hAnsi="Calibri" w:cs="Calibri"/>
          <w:b/>
          <w:bCs/>
          <w:kern w:val="0"/>
          <w:sz w:val="22"/>
          <w:szCs w:val="22"/>
          <w:lang w:eastAsia="pl-PL" w:bidi="ar-SA"/>
        </w:rPr>
        <w:t>ustawy Pzp, zostanie zweryfikowany na podstawie przedłożonego wraz z ofertą oświadczenia</w:t>
      </w:r>
      <w:r w:rsidR="008F3152" w:rsidRPr="0016716B">
        <w:rPr>
          <w:rFonts w:ascii="Calibri" w:eastAsia="Times New Roman" w:hAnsi="Calibri" w:cs="Calibri"/>
          <w:b/>
          <w:bCs/>
          <w:kern w:val="0"/>
          <w:sz w:val="22"/>
          <w:szCs w:val="22"/>
          <w:lang w:eastAsia="pl-PL" w:bidi="ar-SA"/>
        </w:rPr>
        <w:t>,</w:t>
      </w:r>
      <w:r w:rsidRPr="0016716B">
        <w:rPr>
          <w:rFonts w:ascii="Calibri" w:eastAsia="Times New Roman" w:hAnsi="Calibri" w:cs="Calibri"/>
          <w:b/>
          <w:bCs/>
          <w:kern w:val="0"/>
          <w:sz w:val="22"/>
          <w:szCs w:val="22"/>
          <w:lang w:eastAsia="pl-PL" w:bidi="ar-SA"/>
        </w:rPr>
        <w:t xml:space="preserve"> </w:t>
      </w:r>
      <w:r w:rsidR="008F3152" w:rsidRPr="0016716B">
        <w:rPr>
          <w:rFonts w:ascii="Calibri" w:hAnsi="Calibri" w:cs="Calibri"/>
          <w:b/>
          <w:bCs/>
          <w:sz w:val="22"/>
          <w:szCs w:val="22"/>
        </w:rPr>
        <w:t>które stanowi tymczasowe zapewnienie przez wykonawcę, że nie podlega wykluczeniu</w:t>
      </w:r>
      <w:r w:rsidR="008F3152" w:rsidRPr="0016716B">
        <w:rPr>
          <w:rFonts w:ascii="Calibri" w:eastAsia="Times New Roman" w:hAnsi="Calibri" w:cs="Calibri"/>
          <w:b/>
          <w:bCs/>
          <w:kern w:val="0"/>
          <w:sz w:val="22"/>
          <w:szCs w:val="22"/>
          <w:lang w:eastAsia="pl-PL" w:bidi="ar-SA"/>
        </w:rPr>
        <w:t xml:space="preserve"> - </w:t>
      </w:r>
      <w:r w:rsidRPr="0016716B">
        <w:rPr>
          <w:rFonts w:ascii="Calibri" w:eastAsia="Times New Roman" w:hAnsi="Calibri" w:cs="Calibri"/>
          <w:b/>
          <w:bCs/>
          <w:kern w:val="0"/>
          <w:sz w:val="22"/>
          <w:szCs w:val="22"/>
          <w:lang w:eastAsia="pl-PL" w:bidi="ar-SA"/>
        </w:rPr>
        <w:t xml:space="preserve">wg wzoru na załączniku nr </w:t>
      </w:r>
      <w:r w:rsidR="0041054D" w:rsidRPr="0016716B">
        <w:rPr>
          <w:rFonts w:ascii="Calibri" w:eastAsia="Times New Roman" w:hAnsi="Calibri" w:cs="Calibri"/>
          <w:b/>
          <w:bCs/>
          <w:kern w:val="0"/>
          <w:sz w:val="22"/>
          <w:szCs w:val="22"/>
          <w:lang w:eastAsia="pl-PL" w:bidi="ar-SA"/>
        </w:rPr>
        <w:t>5</w:t>
      </w:r>
      <w:r w:rsidRPr="0016716B">
        <w:rPr>
          <w:rFonts w:ascii="Calibri" w:eastAsia="Times New Roman" w:hAnsi="Calibri" w:cs="Calibri"/>
          <w:b/>
          <w:bCs/>
          <w:kern w:val="0"/>
          <w:sz w:val="22"/>
          <w:szCs w:val="22"/>
          <w:lang w:eastAsia="pl-PL" w:bidi="ar-SA"/>
        </w:rPr>
        <w:t xml:space="preserve"> do SWZ</w:t>
      </w:r>
      <w:r w:rsidR="00AF42D2" w:rsidRPr="0016716B">
        <w:rPr>
          <w:rFonts w:ascii="Calibri" w:eastAsia="Times New Roman" w:hAnsi="Calibri" w:cs="Calibri"/>
          <w:b/>
          <w:bCs/>
          <w:kern w:val="0"/>
          <w:sz w:val="22"/>
          <w:szCs w:val="22"/>
          <w:lang w:eastAsia="pl-PL" w:bidi="ar-SA"/>
        </w:rPr>
        <w:t>.</w:t>
      </w:r>
    </w:p>
    <w:p w:rsidR="00324C27" w:rsidRPr="0016716B" w:rsidRDefault="00324C27" w:rsidP="00571C33">
      <w:pPr>
        <w:widowControl/>
        <w:numPr>
          <w:ilvl w:val="0"/>
          <w:numId w:val="11"/>
        </w:numPr>
        <w:shd w:val="clear" w:color="auto" w:fill="FFFFFF"/>
        <w:tabs>
          <w:tab w:val="num" w:pos="1906"/>
        </w:tabs>
        <w:suppressAutoHyphens w:val="0"/>
        <w:spacing w:line="360" w:lineRule="auto"/>
        <w:textAlignment w:val="auto"/>
        <w:rPr>
          <w:rFonts w:ascii="Calibri" w:eastAsia="Times New Roman" w:hAnsi="Calibri" w:cs="Calibri"/>
          <w:bCs/>
          <w:color w:val="000000"/>
          <w:spacing w:val="-2"/>
          <w:kern w:val="0"/>
          <w:sz w:val="22"/>
          <w:szCs w:val="22"/>
          <w:lang w:eastAsia="pl-PL" w:bidi="ar-SA"/>
        </w:rPr>
      </w:pPr>
      <w:r w:rsidRPr="0016716B">
        <w:rPr>
          <w:rFonts w:ascii="Calibri" w:eastAsia="Times New Roman" w:hAnsi="Calibri" w:cs="Calibri"/>
          <w:bCs/>
          <w:color w:val="000000"/>
          <w:spacing w:val="-2"/>
          <w:kern w:val="0"/>
          <w:sz w:val="22"/>
          <w:szCs w:val="22"/>
          <w:lang w:eastAsia="pl-PL" w:bidi="ar-SA"/>
        </w:rPr>
        <w:t xml:space="preserve">Zamawiający ocenia, czy podjęte przez </w:t>
      </w:r>
      <w:r w:rsidR="00513B49" w:rsidRPr="0016716B">
        <w:rPr>
          <w:rFonts w:ascii="Calibri" w:eastAsia="Times New Roman" w:hAnsi="Calibri" w:cs="Calibri"/>
          <w:bCs/>
          <w:color w:val="000000"/>
          <w:spacing w:val="-2"/>
          <w:kern w:val="0"/>
          <w:sz w:val="22"/>
          <w:szCs w:val="22"/>
          <w:lang w:eastAsia="pl-PL" w:bidi="ar-SA"/>
        </w:rPr>
        <w:t>W</w:t>
      </w:r>
      <w:r w:rsidRPr="0016716B">
        <w:rPr>
          <w:rFonts w:ascii="Calibri" w:eastAsia="Times New Roman" w:hAnsi="Calibri" w:cs="Calibri"/>
          <w:bCs/>
          <w:color w:val="000000"/>
          <w:spacing w:val="-2"/>
          <w:kern w:val="0"/>
          <w:sz w:val="22"/>
          <w:szCs w:val="22"/>
          <w:lang w:eastAsia="pl-PL" w:bidi="ar-SA"/>
        </w:rPr>
        <w:t xml:space="preserve">ykonawcę czynności, o których mowa w art. 110 ust. 2 ustawy Pzp, są wystarczające do wykazania jego rzetelności, uwzględniając wagę i szczególne okoliczności czynu wykonawcy. Jeżeli podjęte przez wykonawcę czynności, o których mowa w art. 110 ust. 2 ustawy Pzp, nie są wystarczające do wykazania jego rzetelności, </w:t>
      </w:r>
      <w:r w:rsidR="006E4D52" w:rsidRPr="0016716B">
        <w:rPr>
          <w:rFonts w:ascii="Calibri" w:eastAsia="Times New Roman" w:hAnsi="Calibri" w:cs="Calibri"/>
          <w:bCs/>
          <w:color w:val="000000"/>
          <w:spacing w:val="-2"/>
          <w:kern w:val="0"/>
          <w:sz w:val="22"/>
          <w:szCs w:val="22"/>
          <w:lang w:eastAsia="pl-PL" w:bidi="ar-SA"/>
        </w:rPr>
        <w:t>Z</w:t>
      </w:r>
      <w:r w:rsidRPr="0016716B">
        <w:rPr>
          <w:rFonts w:ascii="Calibri" w:eastAsia="Times New Roman" w:hAnsi="Calibri" w:cs="Calibri"/>
          <w:bCs/>
          <w:color w:val="000000"/>
          <w:spacing w:val="-2"/>
          <w:kern w:val="0"/>
          <w:sz w:val="22"/>
          <w:szCs w:val="22"/>
          <w:lang w:eastAsia="pl-PL" w:bidi="ar-SA"/>
        </w:rPr>
        <w:t xml:space="preserve">amawiający wyklucza </w:t>
      </w:r>
      <w:r w:rsidR="006E4D52" w:rsidRPr="0016716B">
        <w:rPr>
          <w:rFonts w:ascii="Calibri" w:eastAsia="Times New Roman" w:hAnsi="Calibri" w:cs="Calibri"/>
          <w:bCs/>
          <w:color w:val="000000"/>
          <w:spacing w:val="-2"/>
          <w:kern w:val="0"/>
          <w:sz w:val="22"/>
          <w:szCs w:val="22"/>
          <w:lang w:eastAsia="pl-PL" w:bidi="ar-SA"/>
        </w:rPr>
        <w:t>W</w:t>
      </w:r>
      <w:r w:rsidRPr="0016716B">
        <w:rPr>
          <w:rFonts w:ascii="Calibri" w:eastAsia="Times New Roman" w:hAnsi="Calibri" w:cs="Calibri"/>
          <w:bCs/>
          <w:color w:val="000000"/>
          <w:spacing w:val="-2"/>
          <w:kern w:val="0"/>
          <w:sz w:val="22"/>
          <w:szCs w:val="22"/>
          <w:lang w:eastAsia="pl-PL" w:bidi="ar-SA"/>
        </w:rPr>
        <w:t xml:space="preserve">ykonawcę. </w:t>
      </w:r>
      <w:r w:rsidR="006E4D52" w:rsidRPr="0016716B">
        <w:rPr>
          <w:rFonts w:ascii="Calibri" w:eastAsia="Times New Roman" w:hAnsi="Calibri" w:cs="Calibri"/>
          <w:bCs/>
          <w:color w:val="000000"/>
          <w:spacing w:val="-2"/>
          <w:kern w:val="0"/>
          <w:sz w:val="22"/>
          <w:szCs w:val="22"/>
          <w:lang w:eastAsia="pl-PL" w:bidi="ar-SA"/>
        </w:rPr>
        <w:t>Wykonawca może zostać wykluczony przez Zamawiającego na każdym etapie postępowania o udzielenie zamówienia.</w:t>
      </w:r>
    </w:p>
    <w:p w:rsidR="00324C27" w:rsidRPr="0016716B" w:rsidRDefault="00324C27" w:rsidP="00571C33">
      <w:pPr>
        <w:widowControl/>
        <w:numPr>
          <w:ilvl w:val="0"/>
          <w:numId w:val="11"/>
        </w:numPr>
        <w:shd w:val="clear" w:color="auto" w:fill="FFFFFF"/>
        <w:tabs>
          <w:tab w:val="num" w:pos="1906"/>
        </w:tabs>
        <w:suppressAutoHyphens w:val="0"/>
        <w:spacing w:line="360" w:lineRule="auto"/>
        <w:textAlignment w:val="auto"/>
        <w:rPr>
          <w:rFonts w:ascii="Calibri" w:eastAsia="Times New Roman" w:hAnsi="Calibri" w:cs="Calibri"/>
          <w:bCs/>
          <w:color w:val="000000"/>
          <w:spacing w:val="-2"/>
          <w:kern w:val="0"/>
          <w:sz w:val="22"/>
          <w:szCs w:val="22"/>
          <w:lang w:eastAsia="pl-PL" w:bidi="ar-SA"/>
        </w:rPr>
      </w:pPr>
      <w:r w:rsidRPr="0016716B">
        <w:rPr>
          <w:rFonts w:ascii="Calibri" w:eastAsia="Times New Roman" w:hAnsi="Calibri" w:cs="Calibri"/>
          <w:bCs/>
          <w:color w:val="000000"/>
          <w:spacing w:val="-2"/>
          <w:kern w:val="0"/>
          <w:sz w:val="22"/>
          <w:szCs w:val="22"/>
          <w:lang w:eastAsia="pl-PL" w:bidi="ar-SA"/>
        </w:rPr>
        <w:t>Wykluczenie Wykonawcy następuje zgodnie z art. 111 ustawy Pzp.</w:t>
      </w:r>
    </w:p>
    <w:p w:rsidR="00FF5E4A" w:rsidRPr="0016716B" w:rsidRDefault="00324C27" w:rsidP="00571C33">
      <w:pPr>
        <w:widowControl/>
        <w:numPr>
          <w:ilvl w:val="0"/>
          <w:numId w:val="11"/>
        </w:numPr>
        <w:shd w:val="clear" w:color="auto" w:fill="FFFFFF"/>
        <w:tabs>
          <w:tab w:val="num" w:pos="1906"/>
        </w:tabs>
        <w:suppressAutoHyphens w:val="0"/>
        <w:spacing w:after="360" w:line="360" w:lineRule="auto"/>
        <w:ind w:left="357" w:hanging="357"/>
        <w:textAlignment w:val="auto"/>
        <w:rPr>
          <w:rFonts w:ascii="Calibri" w:eastAsia="Times New Roman" w:hAnsi="Calibri" w:cs="Calibri"/>
          <w:b/>
          <w:bCs/>
          <w:color w:val="000000"/>
          <w:spacing w:val="-2"/>
          <w:kern w:val="0"/>
          <w:sz w:val="22"/>
          <w:szCs w:val="22"/>
          <w:lang w:eastAsia="pl-PL" w:bidi="ar-SA"/>
        </w:rPr>
      </w:pPr>
      <w:r w:rsidRPr="0016716B">
        <w:rPr>
          <w:rFonts w:ascii="Calibri" w:eastAsia="Times New Roman" w:hAnsi="Calibri" w:cs="Calibri"/>
          <w:b/>
          <w:kern w:val="0"/>
          <w:sz w:val="22"/>
          <w:szCs w:val="22"/>
          <w:lang w:eastAsia="pl-PL" w:bidi="ar-SA"/>
        </w:rPr>
        <w:t>Zamawiający nie przewiduje wykluczenia, o których mowa w art. 109 ust. 1 Pzp.</w:t>
      </w:r>
    </w:p>
    <w:p w:rsidR="00FF5E4A" w:rsidRPr="0016716B" w:rsidRDefault="000D1776" w:rsidP="00AA1928">
      <w:pPr>
        <w:pStyle w:val="Nagwek1"/>
      </w:pPr>
      <w:r w:rsidRPr="0016716B">
        <w:t>Część XVI</w:t>
      </w:r>
      <w:r w:rsidR="00735E06" w:rsidRPr="0016716B">
        <w:t xml:space="preserve"> </w:t>
      </w:r>
      <w:r w:rsidRPr="0016716B">
        <w:t>Opis sposobu ob</w:t>
      </w:r>
      <w:r w:rsidR="006C59E6" w:rsidRPr="0016716B">
        <w:t>liczenia ceny</w:t>
      </w:r>
    </w:p>
    <w:p w:rsidR="00DD2D03" w:rsidRPr="0016716B" w:rsidRDefault="00ED031D" w:rsidP="00473A24">
      <w:pPr>
        <w:numPr>
          <w:ilvl w:val="0"/>
          <w:numId w:val="2"/>
        </w:numPr>
        <w:tabs>
          <w:tab w:val="clear" w:pos="0"/>
          <w:tab w:val="num" w:pos="284"/>
        </w:tabs>
        <w:suppressAutoHyphens w:val="0"/>
        <w:spacing w:line="360" w:lineRule="auto"/>
        <w:ind w:left="284" w:hanging="284"/>
        <w:rPr>
          <w:rFonts w:ascii="Calibri" w:hAnsi="Calibri" w:cs="Calibri"/>
        </w:rPr>
      </w:pPr>
      <w:r w:rsidRPr="0016716B">
        <w:rPr>
          <w:rFonts w:ascii="Calibri" w:hAnsi="Calibri" w:cs="Calibri"/>
          <w:color w:val="000000"/>
          <w:sz w:val="22"/>
          <w:szCs w:val="22"/>
          <w:lang w:eastAsia="pl-PL"/>
        </w:rPr>
        <w:t>Cena ofertowa musi być podana w złotych polskich (Zamawiający nie przewiduje rozliczeń z Wykonawcą w walutach obcych)</w:t>
      </w:r>
      <w:r w:rsidR="00DD2D03" w:rsidRPr="0016716B">
        <w:rPr>
          <w:rFonts w:ascii="Calibri" w:hAnsi="Calibri" w:cs="Calibri"/>
          <w:color w:val="000000"/>
          <w:sz w:val="22"/>
          <w:szCs w:val="22"/>
          <w:lang w:eastAsia="pl-PL"/>
        </w:rPr>
        <w:t>, cyfrowo i słownie</w:t>
      </w:r>
      <w:r w:rsidR="006067F4">
        <w:rPr>
          <w:rFonts w:ascii="Calibri" w:hAnsi="Calibri" w:cs="Calibri"/>
          <w:color w:val="000000"/>
          <w:sz w:val="22"/>
          <w:szCs w:val="22"/>
          <w:lang w:eastAsia="pl-PL"/>
        </w:rPr>
        <w:t>.</w:t>
      </w:r>
    </w:p>
    <w:p w:rsidR="00ED031D" w:rsidRPr="0016716B" w:rsidRDefault="00ED031D" w:rsidP="00473A24">
      <w:pPr>
        <w:numPr>
          <w:ilvl w:val="0"/>
          <w:numId w:val="2"/>
        </w:numPr>
        <w:tabs>
          <w:tab w:val="clear" w:pos="0"/>
          <w:tab w:val="num" w:pos="284"/>
        </w:tabs>
        <w:suppressAutoHyphens w:val="0"/>
        <w:spacing w:line="360" w:lineRule="auto"/>
        <w:ind w:left="284" w:hanging="284"/>
        <w:rPr>
          <w:rFonts w:ascii="Calibri" w:hAnsi="Calibri" w:cs="Calibri"/>
        </w:rPr>
      </w:pPr>
      <w:r w:rsidRPr="0016716B">
        <w:rPr>
          <w:rFonts w:ascii="Calibri" w:hAnsi="Calibri" w:cs="Calibri"/>
          <w:color w:val="000000"/>
          <w:sz w:val="22"/>
          <w:szCs w:val="22"/>
          <w:lang w:eastAsia="pl-PL"/>
        </w:rPr>
        <w:t>Obowiązkiem składającego ofertę jest wypełnić FORMULARZ OFERTOWY</w:t>
      </w:r>
      <w:r w:rsidR="00DD2D03" w:rsidRPr="0016716B">
        <w:rPr>
          <w:rFonts w:ascii="Calibri" w:hAnsi="Calibri" w:cs="Calibri"/>
          <w:color w:val="000000"/>
          <w:sz w:val="22"/>
          <w:szCs w:val="22"/>
          <w:lang w:eastAsia="pl-PL"/>
        </w:rPr>
        <w:t xml:space="preserve"> (Załącznik nr 1 do SWZ)</w:t>
      </w:r>
      <w:r w:rsidRPr="0016716B">
        <w:rPr>
          <w:rFonts w:ascii="Calibri" w:hAnsi="Calibri" w:cs="Calibri"/>
          <w:color w:val="000000"/>
          <w:sz w:val="22"/>
          <w:szCs w:val="22"/>
          <w:lang w:eastAsia="pl-PL"/>
        </w:rPr>
        <w:t>, dokonując obliczeń wg zasad uznanych w rachunkowości.</w:t>
      </w:r>
    </w:p>
    <w:p w:rsidR="00ED031D" w:rsidRPr="0016716B" w:rsidRDefault="00ED031D" w:rsidP="00473A24">
      <w:pPr>
        <w:numPr>
          <w:ilvl w:val="0"/>
          <w:numId w:val="2"/>
        </w:numPr>
        <w:suppressAutoHyphens w:val="0"/>
        <w:spacing w:line="360" w:lineRule="auto"/>
        <w:ind w:left="284" w:hanging="284"/>
        <w:rPr>
          <w:rFonts w:ascii="Calibri" w:hAnsi="Calibri" w:cs="Calibri"/>
        </w:rPr>
      </w:pPr>
      <w:r w:rsidRPr="0016716B">
        <w:rPr>
          <w:rFonts w:ascii="Calibri" w:hAnsi="Calibri" w:cs="Calibri"/>
          <w:color w:val="000000"/>
          <w:sz w:val="22"/>
          <w:szCs w:val="20"/>
          <w:lang w:eastAsia="pl-PL"/>
        </w:rPr>
        <w:t>W</w:t>
      </w:r>
      <w:r w:rsidRPr="0016716B">
        <w:rPr>
          <w:rFonts w:ascii="Calibri" w:hAnsi="Calibri" w:cs="Calibri"/>
          <w:color w:val="000000"/>
          <w:sz w:val="22"/>
          <w:szCs w:val="22"/>
          <w:lang w:eastAsia="pl-PL"/>
        </w:rPr>
        <w:t>szystkie ceny określone w FORMULARZU OFERTOWYM winny być liczone z dokładnością do dwóch miejsc po przecinku.</w:t>
      </w:r>
    </w:p>
    <w:p w:rsidR="000D1776" w:rsidRPr="0016716B" w:rsidRDefault="000D1776" w:rsidP="00473A24">
      <w:pPr>
        <w:numPr>
          <w:ilvl w:val="0"/>
          <w:numId w:val="2"/>
        </w:numPr>
        <w:suppressAutoHyphens w:val="0"/>
        <w:spacing w:line="360" w:lineRule="auto"/>
        <w:ind w:left="284" w:hanging="284"/>
        <w:rPr>
          <w:rFonts w:ascii="Calibri" w:hAnsi="Calibri" w:cs="Calibri"/>
        </w:rPr>
      </w:pPr>
      <w:r w:rsidRPr="0016716B">
        <w:rPr>
          <w:rFonts w:ascii="Calibri" w:hAnsi="Calibri" w:cs="Calibri"/>
          <w:color w:val="000000"/>
          <w:sz w:val="22"/>
          <w:szCs w:val="22"/>
          <w:lang w:eastAsia="pl-PL"/>
        </w:rPr>
        <w:t xml:space="preserve">Cena oferty powinna obejmować pełny zakres usług określonych w niniejszej SWZ </w:t>
      </w:r>
      <w:r w:rsidRPr="0016716B">
        <w:rPr>
          <w:rFonts w:ascii="Calibri" w:hAnsi="Calibri" w:cs="Calibri"/>
          <w:color w:val="000000"/>
          <w:sz w:val="22"/>
          <w:szCs w:val="22"/>
          <w:lang w:eastAsia="pl-PL"/>
        </w:rPr>
        <w:br/>
        <w:t xml:space="preserve">i uwzględniać wszystkie koszty związane z wykonaniem przedmiotu zamówienia oraz wszelkie </w:t>
      </w:r>
      <w:r w:rsidRPr="0016716B">
        <w:rPr>
          <w:rFonts w:ascii="Calibri" w:hAnsi="Calibri" w:cs="Calibri"/>
          <w:color w:val="000000"/>
          <w:sz w:val="22"/>
          <w:szCs w:val="22"/>
          <w:lang w:eastAsia="pl-PL"/>
        </w:rPr>
        <w:lastRenderedPageBreak/>
        <w:t>warunki, przeszkody czy okoliczności, które mogą mieć wpływ na wykonanie przedmiotu  zamówienia.</w:t>
      </w:r>
    </w:p>
    <w:p w:rsidR="000D1776" w:rsidRPr="0016716B" w:rsidRDefault="000D1776" w:rsidP="00473A24">
      <w:pPr>
        <w:numPr>
          <w:ilvl w:val="0"/>
          <w:numId w:val="2"/>
        </w:numPr>
        <w:suppressAutoHyphens w:val="0"/>
        <w:spacing w:line="360" w:lineRule="auto"/>
        <w:ind w:left="284" w:hanging="284"/>
        <w:rPr>
          <w:rFonts w:ascii="Calibri" w:hAnsi="Calibri" w:cs="Calibri"/>
        </w:rPr>
      </w:pPr>
      <w:r w:rsidRPr="0016716B">
        <w:rPr>
          <w:rFonts w:ascii="Calibri" w:hAnsi="Calibri" w:cs="Calibri"/>
          <w:color w:val="000000"/>
          <w:sz w:val="22"/>
          <w:szCs w:val="22"/>
          <w:lang w:eastAsia="pl-PL"/>
        </w:rPr>
        <w:t>Dla porównania ofert Zamawiający przyjmuje cenę brutto określoną w formularzu ofertowym.</w:t>
      </w:r>
    </w:p>
    <w:p w:rsidR="00DD2D03" w:rsidRPr="0016716B" w:rsidRDefault="00DD2D03" w:rsidP="00473A24">
      <w:pPr>
        <w:numPr>
          <w:ilvl w:val="0"/>
          <w:numId w:val="2"/>
        </w:numPr>
        <w:tabs>
          <w:tab w:val="clear" w:pos="0"/>
          <w:tab w:val="num" w:pos="284"/>
        </w:tabs>
        <w:spacing w:line="360" w:lineRule="auto"/>
        <w:ind w:left="284" w:hanging="284"/>
        <w:rPr>
          <w:rFonts w:ascii="Calibri" w:hAnsi="Calibri" w:cs="Calibri"/>
          <w:sz w:val="22"/>
          <w:szCs w:val="22"/>
        </w:rPr>
      </w:pPr>
      <w:r w:rsidRPr="0016716B">
        <w:rPr>
          <w:rFonts w:ascii="Calibri" w:hAnsi="Calibri" w:cs="Calibri"/>
          <w:sz w:val="22"/>
          <w:szCs w:val="22"/>
        </w:rPr>
        <w:t>W przypadku Wykonawcy składającego ofertę jako osoba fizyczna, wartość brutto w formularzu ofertowym oznacza łączny koszt Zamawiającego, tj.: płacę brutto oraz ewentualne składki na ubezpieczenie społeczne w części płaconej przez pracodawcę zgodnie ze złożonym Oświadczeniem do Celów Ubezpieczeniowych.</w:t>
      </w:r>
    </w:p>
    <w:p w:rsidR="002F0029" w:rsidRPr="0016716B" w:rsidRDefault="00DD2D03" w:rsidP="00473A24">
      <w:pPr>
        <w:numPr>
          <w:ilvl w:val="0"/>
          <w:numId w:val="2"/>
        </w:numPr>
        <w:tabs>
          <w:tab w:val="clear" w:pos="0"/>
          <w:tab w:val="num" w:pos="284"/>
        </w:tabs>
        <w:spacing w:line="360" w:lineRule="auto"/>
        <w:ind w:left="284" w:hanging="284"/>
        <w:rPr>
          <w:rFonts w:ascii="Calibri" w:hAnsi="Calibri" w:cs="Calibri"/>
          <w:sz w:val="22"/>
          <w:szCs w:val="22"/>
        </w:rPr>
      </w:pPr>
      <w:r w:rsidRPr="0016716B">
        <w:rPr>
          <w:rFonts w:ascii="Calibri" w:hAnsi="Calibri" w:cs="Calibri"/>
          <w:sz w:val="22"/>
          <w:szCs w:val="22"/>
        </w:rPr>
        <w:t>W przypadku wyboru oferty złożonej przez osobę fizyczną, kwota brutto umowy zostanie ustalona na podstawie złożonego przez Wykonawcę Oświadczenia do Celów Ubezpieczeniowych.</w:t>
      </w:r>
      <w:r w:rsidR="002F0029" w:rsidRPr="0016716B">
        <w:rPr>
          <w:rFonts w:ascii="Calibri" w:eastAsia="Times New Roman" w:hAnsi="Calibri" w:cs="Calibri"/>
          <w:color w:val="FF0000"/>
          <w:kern w:val="0"/>
          <w:sz w:val="22"/>
          <w:szCs w:val="22"/>
          <w:lang w:eastAsia="ar-SA" w:bidi="ar-SA"/>
        </w:rPr>
        <w:t xml:space="preserve"> </w:t>
      </w:r>
    </w:p>
    <w:p w:rsidR="002F0029" w:rsidRPr="0016716B" w:rsidRDefault="002F0029" w:rsidP="00473A24">
      <w:pPr>
        <w:numPr>
          <w:ilvl w:val="0"/>
          <w:numId w:val="2"/>
        </w:numPr>
        <w:tabs>
          <w:tab w:val="clear" w:pos="0"/>
          <w:tab w:val="num" w:pos="284"/>
        </w:tabs>
        <w:spacing w:line="360" w:lineRule="auto"/>
        <w:ind w:left="284" w:hanging="284"/>
        <w:rPr>
          <w:rFonts w:ascii="Calibri" w:hAnsi="Calibri" w:cs="Calibri"/>
          <w:sz w:val="22"/>
          <w:szCs w:val="22"/>
        </w:rPr>
      </w:pPr>
      <w:r w:rsidRPr="0016716B">
        <w:rPr>
          <w:rFonts w:ascii="Calibri" w:eastAsia="Times New Roman" w:hAnsi="Calibri" w:cs="Calibri"/>
          <w:kern w:val="0"/>
          <w:sz w:val="22"/>
          <w:szCs w:val="22"/>
          <w:lang w:eastAsia="ar-SA" w:bidi="ar-SA"/>
        </w:rPr>
        <w:t>Jeżeli złożono ofertę, której wybór prowadziłby do powstania u Zamawiającego obowiązku podatkowego zgodnie z ustawą z dnia 11 marca 2004 r. o podatku od towarów i usług (</w:t>
      </w:r>
      <w:r w:rsidR="00431D39" w:rsidRPr="0016716B">
        <w:rPr>
          <w:rFonts w:ascii="Calibri" w:eastAsia="Times New Roman" w:hAnsi="Calibri" w:cs="Calibri"/>
          <w:kern w:val="0"/>
          <w:sz w:val="22"/>
          <w:szCs w:val="22"/>
          <w:lang w:eastAsia="ar-SA" w:bidi="ar-SA"/>
        </w:rPr>
        <w:t xml:space="preserve">t.j. Dz.U.2021.685) </w:t>
      </w:r>
      <w:r w:rsidRPr="0016716B">
        <w:rPr>
          <w:rFonts w:ascii="Calibri" w:eastAsia="Times New Roman" w:hAnsi="Calibri" w:cs="Calibri"/>
          <w:kern w:val="0"/>
          <w:sz w:val="22"/>
          <w:szCs w:val="22"/>
          <w:lang w:eastAsia="ar-SA" w:bidi="ar-SA"/>
        </w:rPr>
        <w:t>dla celów zastosowania kryterium ceny lub kosztu Zamawiający dolicza do przedstawionej w ofercie ceny kwotę podatku od towarów i usług, który miałby obowiązek rozliczyć.</w:t>
      </w:r>
    </w:p>
    <w:p w:rsidR="00735E06" w:rsidRPr="0016716B" w:rsidRDefault="002F0029" w:rsidP="00473A24">
      <w:pPr>
        <w:numPr>
          <w:ilvl w:val="0"/>
          <w:numId w:val="2"/>
        </w:numPr>
        <w:tabs>
          <w:tab w:val="clear" w:pos="0"/>
          <w:tab w:val="num" w:pos="284"/>
        </w:tabs>
        <w:spacing w:line="360" w:lineRule="auto"/>
        <w:ind w:left="284" w:hanging="426"/>
        <w:rPr>
          <w:rFonts w:ascii="Calibri" w:hAnsi="Calibri" w:cs="Calibri"/>
          <w:sz w:val="22"/>
          <w:szCs w:val="22"/>
        </w:rPr>
      </w:pPr>
      <w:r w:rsidRPr="0016716B">
        <w:rPr>
          <w:rFonts w:ascii="Calibri" w:eastAsia="Times New Roman" w:hAnsi="Calibri" w:cs="Calibri"/>
          <w:kern w:val="0"/>
          <w:sz w:val="22"/>
          <w:szCs w:val="22"/>
          <w:lang w:eastAsia="ar-SA" w:bidi="ar-SA"/>
        </w:rPr>
        <w:t>Wykonawca, składając ofertę, ma obowiązek:</w:t>
      </w:r>
    </w:p>
    <w:p w:rsidR="002F0029" w:rsidRPr="0016716B" w:rsidRDefault="00735E06" w:rsidP="00473A24">
      <w:pPr>
        <w:spacing w:line="360" w:lineRule="auto"/>
        <w:ind w:left="284"/>
        <w:rPr>
          <w:rFonts w:ascii="Calibri" w:hAnsi="Calibri" w:cs="Calibri"/>
          <w:sz w:val="22"/>
          <w:szCs w:val="22"/>
        </w:rPr>
      </w:pPr>
      <w:r w:rsidRPr="0016716B">
        <w:rPr>
          <w:rFonts w:ascii="Calibri" w:eastAsia="Times New Roman" w:hAnsi="Calibri" w:cs="Calibri"/>
          <w:kern w:val="0"/>
          <w:sz w:val="22"/>
          <w:szCs w:val="22"/>
          <w:lang w:eastAsia="ar-SA" w:bidi="ar-SA"/>
        </w:rPr>
        <w:t xml:space="preserve">- </w:t>
      </w:r>
      <w:r w:rsidR="002F0029" w:rsidRPr="0016716B">
        <w:rPr>
          <w:rFonts w:ascii="Calibri" w:eastAsia="Times New Roman" w:hAnsi="Calibri" w:cs="Calibri"/>
          <w:kern w:val="0"/>
          <w:sz w:val="22"/>
          <w:szCs w:val="22"/>
          <w:lang w:eastAsia="ar-SA" w:bidi="ar-SA"/>
        </w:rPr>
        <w:t>poinformowania Zamawiającego, że wybór jego oferty będzie prowadził do powstania u Zamawiającego obowiązku podatkowego,</w:t>
      </w:r>
    </w:p>
    <w:p w:rsidR="00735E06" w:rsidRPr="0016716B" w:rsidRDefault="002F0029" w:rsidP="00473A24">
      <w:pPr>
        <w:spacing w:line="360" w:lineRule="auto"/>
        <w:ind w:left="426" w:hanging="142"/>
        <w:rPr>
          <w:rFonts w:ascii="Calibri" w:eastAsia="Times New Roman" w:hAnsi="Calibri" w:cs="Calibri"/>
          <w:kern w:val="0"/>
          <w:sz w:val="22"/>
          <w:szCs w:val="22"/>
          <w:lang w:eastAsia="ar-SA" w:bidi="ar-SA"/>
        </w:rPr>
      </w:pPr>
      <w:r w:rsidRPr="0016716B">
        <w:rPr>
          <w:rFonts w:ascii="Calibri" w:eastAsia="Times New Roman" w:hAnsi="Calibri" w:cs="Calibri"/>
          <w:kern w:val="0"/>
          <w:sz w:val="22"/>
          <w:szCs w:val="22"/>
          <w:lang w:eastAsia="ar-SA" w:bidi="ar-SA"/>
        </w:rPr>
        <w:t>- wskazania nazwy (rodzaju) towaru lub usługi, których dostawa lub świadczenie będą prowadziły do powstania obowiązku podatkowego,</w:t>
      </w:r>
    </w:p>
    <w:p w:rsidR="00735E06" w:rsidRPr="0016716B" w:rsidRDefault="00735E06" w:rsidP="00473A24">
      <w:pPr>
        <w:spacing w:line="360" w:lineRule="auto"/>
        <w:ind w:left="426" w:hanging="142"/>
        <w:rPr>
          <w:rFonts w:ascii="Calibri" w:eastAsia="Times New Roman" w:hAnsi="Calibri" w:cs="Calibri"/>
          <w:kern w:val="0"/>
          <w:sz w:val="22"/>
          <w:szCs w:val="22"/>
          <w:lang w:eastAsia="ar-SA" w:bidi="ar-SA"/>
        </w:rPr>
      </w:pPr>
      <w:r w:rsidRPr="0016716B">
        <w:rPr>
          <w:rFonts w:ascii="Calibri" w:eastAsia="Times New Roman" w:hAnsi="Calibri" w:cs="Calibri"/>
          <w:kern w:val="0"/>
          <w:sz w:val="22"/>
          <w:szCs w:val="22"/>
          <w:lang w:eastAsia="ar-SA" w:bidi="ar-SA"/>
        </w:rPr>
        <w:t xml:space="preserve">- </w:t>
      </w:r>
      <w:r w:rsidR="002F0029" w:rsidRPr="0016716B">
        <w:rPr>
          <w:rFonts w:ascii="Calibri" w:eastAsia="Times New Roman" w:hAnsi="Calibri" w:cs="Calibri"/>
          <w:kern w:val="0"/>
          <w:sz w:val="22"/>
          <w:szCs w:val="22"/>
          <w:lang w:eastAsia="ar-SA" w:bidi="ar-SA"/>
        </w:rPr>
        <w:t>wskazania wartości towaru lub usługi objętego obowiązkiem podatkowym za</w:t>
      </w:r>
      <w:r w:rsidRPr="0016716B">
        <w:rPr>
          <w:rFonts w:ascii="Calibri" w:eastAsia="Times New Roman" w:hAnsi="Calibri" w:cs="Calibri"/>
          <w:kern w:val="0"/>
          <w:sz w:val="22"/>
          <w:szCs w:val="22"/>
          <w:lang w:eastAsia="ar-SA" w:bidi="ar-SA"/>
        </w:rPr>
        <w:t>mawiającego, bez kwoty podatku,</w:t>
      </w:r>
    </w:p>
    <w:p w:rsidR="00A3660F" w:rsidRPr="0016716B" w:rsidRDefault="002F0029" w:rsidP="00C26A14">
      <w:pPr>
        <w:spacing w:after="360" w:line="360" w:lineRule="auto"/>
        <w:ind w:left="426" w:hanging="142"/>
        <w:rPr>
          <w:rFonts w:ascii="Calibri" w:eastAsia="Times New Roman" w:hAnsi="Calibri" w:cs="Calibri"/>
          <w:kern w:val="0"/>
          <w:sz w:val="22"/>
          <w:szCs w:val="22"/>
          <w:lang w:eastAsia="ar-SA" w:bidi="ar-SA"/>
        </w:rPr>
      </w:pPr>
      <w:r w:rsidRPr="0016716B">
        <w:rPr>
          <w:rFonts w:ascii="Calibri" w:eastAsia="Times New Roman" w:hAnsi="Calibri" w:cs="Calibri"/>
          <w:kern w:val="0"/>
          <w:sz w:val="22"/>
          <w:szCs w:val="22"/>
          <w:lang w:eastAsia="ar-SA" w:bidi="ar-SA"/>
        </w:rPr>
        <w:t xml:space="preserve">- wskazania stawki podatku od towarów i usług, która zgodnie z wiedzą </w:t>
      </w:r>
      <w:r w:rsidR="00EE18B1" w:rsidRPr="0016716B">
        <w:rPr>
          <w:rFonts w:ascii="Calibri" w:eastAsia="Times New Roman" w:hAnsi="Calibri" w:cs="Calibri"/>
          <w:kern w:val="0"/>
          <w:sz w:val="22"/>
          <w:szCs w:val="22"/>
          <w:lang w:eastAsia="ar-SA" w:bidi="ar-SA"/>
        </w:rPr>
        <w:t>W</w:t>
      </w:r>
      <w:r w:rsidRPr="0016716B">
        <w:rPr>
          <w:rFonts w:ascii="Calibri" w:eastAsia="Times New Roman" w:hAnsi="Calibri" w:cs="Calibri"/>
          <w:kern w:val="0"/>
          <w:sz w:val="22"/>
          <w:szCs w:val="22"/>
          <w:lang w:eastAsia="ar-SA" w:bidi="ar-SA"/>
        </w:rPr>
        <w:t>ykona</w:t>
      </w:r>
      <w:r w:rsidR="00735E06" w:rsidRPr="0016716B">
        <w:rPr>
          <w:rFonts w:ascii="Calibri" w:eastAsia="Times New Roman" w:hAnsi="Calibri" w:cs="Calibri"/>
          <w:kern w:val="0"/>
          <w:sz w:val="22"/>
          <w:szCs w:val="22"/>
          <w:lang w:eastAsia="ar-SA" w:bidi="ar-SA"/>
        </w:rPr>
        <w:t>wcy, będzie miała zastosowanie.</w:t>
      </w:r>
    </w:p>
    <w:p w:rsidR="00735DBB" w:rsidRPr="0016716B" w:rsidRDefault="00735DBB" w:rsidP="00AA1928">
      <w:pPr>
        <w:pStyle w:val="Nagwek1"/>
      </w:pPr>
      <w:r w:rsidRPr="0016716B">
        <w:t>Część XVII Opis kryteriów oceny ofert, wraz z podaniem wag tych kryteriów i</w:t>
      </w:r>
      <w:r w:rsidR="0022716D" w:rsidRPr="0016716B">
        <w:t xml:space="preserve"> </w:t>
      </w:r>
      <w:r w:rsidRPr="0016716B">
        <w:t>sposobu oceny ofert</w:t>
      </w:r>
    </w:p>
    <w:p w:rsidR="003271BC" w:rsidRDefault="003271BC" w:rsidP="003271BC">
      <w:pPr>
        <w:pStyle w:val="paragraph"/>
        <w:spacing w:before="0" w:beforeAutospacing="0" w:after="0" w:afterAutospacing="0" w:line="360" w:lineRule="auto"/>
        <w:textAlignment w:val="baseline"/>
        <w:rPr>
          <w:rFonts w:ascii="Calibri" w:hAnsi="Calibri" w:cs="Calibri"/>
          <w:sz w:val="22"/>
          <w:szCs w:val="22"/>
        </w:rPr>
      </w:pPr>
      <w:bookmarkStart w:id="3" w:name="_Hlk77921180"/>
      <w:r w:rsidRPr="00571C33">
        <w:rPr>
          <w:rFonts w:ascii="Calibri" w:hAnsi="Calibri" w:cs="Calibri"/>
          <w:sz w:val="22"/>
          <w:szCs w:val="22"/>
        </w:rPr>
        <w:t xml:space="preserve">Przy wyborze oferty najkorzystniejszej spośród ważnych ofert Zamawiający będzie kierował się następującymi kryteriami: </w:t>
      </w:r>
    </w:p>
    <w:p w:rsidR="00155231" w:rsidRDefault="004D5D80" w:rsidP="00155231">
      <w:pPr>
        <w:pStyle w:val="paragraph"/>
        <w:numPr>
          <w:ilvl w:val="3"/>
          <w:numId w:val="2"/>
        </w:numPr>
        <w:tabs>
          <w:tab w:val="clear" w:pos="0"/>
          <w:tab w:val="num" w:pos="284"/>
        </w:tabs>
        <w:spacing w:before="0" w:beforeAutospacing="0" w:after="0" w:afterAutospacing="0" w:line="360" w:lineRule="auto"/>
        <w:textAlignment w:val="baseline"/>
        <w:rPr>
          <w:rFonts w:ascii="Calibri" w:hAnsi="Calibri" w:cs="Calibri"/>
          <w:sz w:val="22"/>
          <w:szCs w:val="22"/>
        </w:rPr>
      </w:pPr>
      <w:r w:rsidRPr="009B0102">
        <w:rPr>
          <w:rFonts w:ascii="Calibri" w:hAnsi="Calibri" w:cs="Calibri"/>
          <w:b/>
          <w:bCs/>
          <w:sz w:val="22"/>
          <w:szCs w:val="22"/>
        </w:rPr>
        <w:t xml:space="preserve">PC </w:t>
      </w:r>
      <w:r w:rsidRPr="009B0102">
        <w:rPr>
          <w:rFonts w:ascii="Calibri" w:hAnsi="Calibri" w:cs="Calibri"/>
          <w:sz w:val="22"/>
          <w:szCs w:val="22"/>
        </w:rPr>
        <w:t>-</w:t>
      </w:r>
      <w:r w:rsidRPr="009B0102">
        <w:rPr>
          <w:rFonts w:ascii="Calibri" w:hAnsi="Calibri" w:cs="Calibri"/>
          <w:b/>
          <w:bCs/>
          <w:sz w:val="22"/>
          <w:szCs w:val="22"/>
        </w:rPr>
        <w:t xml:space="preserve"> </w:t>
      </w:r>
      <w:r w:rsidR="00155231">
        <w:rPr>
          <w:rFonts w:ascii="Calibri" w:hAnsi="Calibri" w:cs="Calibri"/>
          <w:sz w:val="22"/>
          <w:szCs w:val="22"/>
        </w:rPr>
        <w:t xml:space="preserve">cena – </w:t>
      </w:r>
      <w:r w:rsidR="00155231" w:rsidRPr="00155231">
        <w:rPr>
          <w:rFonts w:ascii="Calibri" w:hAnsi="Calibri" w:cs="Calibri"/>
          <w:b/>
          <w:sz w:val="22"/>
          <w:szCs w:val="22"/>
        </w:rPr>
        <w:t>2</w:t>
      </w:r>
      <w:r w:rsidRPr="00155231">
        <w:rPr>
          <w:rFonts w:ascii="Calibri" w:hAnsi="Calibri" w:cs="Calibri"/>
          <w:b/>
          <w:sz w:val="22"/>
          <w:szCs w:val="22"/>
        </w:rPr>
        <w:t>0%</w:t>
      </w:r>
      <w:r w:rsidRPr="009B0102">
        <w:rPr>
          <w:rFonts w:ascii="Calibri" w:hAnsi="Calibri" w:cs="Calibri"/>
          <w:sz w:val="22"/>
          <w:szCs w:val="22"/>
        </w:rPr>
        <w:t>,</w:t>
      </w:r>
    </w:p>
    <w:p w:rsidR="00155231" w:rsidRPr="00643A5A" w:rsidRDefault="004D5D80" w:rsidP="00155231">
      <w:pPr>
        <w:pStyle w:val="paragraph"/>
        <w:numPr>
          <w:ilvl w:val="3"/>
          <w:numId w:val="2"/>
        </w:numPr>
        <w:tabs>
          <w:tab w:val="clear" w:pos="0"/>
          <w:tab w:val="num" w:pos="284"/>
        </w:tabs>
        <w:spacing w:before="0" w:beforeAutospacing="0" w:after="0" w:afterAutospacing="0" w:line="360" w:lineRule="auto"/>
        <w:textAlignment w:val="baseline"/>
        <w:rPr>
          <w:rFonts w:ascii="Calibri" w:hAnsi="Calibri" w:cs="Calibri"/>
          <w:sz w:val="22"/>
          <w:szCs w:val="22"/>
        </w:rPr>
      </w:pPr>
      <w:r w:rsidRPr="00643A5A">
        <w:rPr>
          <w:rFonts w:ascii="Calibri" w:hAnsi="Calibri" w:cs="Calibri"/>
          <w:b/>
          <w:bCs/>
          <w:sz w:val="22"/>
          <w:szCs w:val="22"/>
        </w:rPr>
        <w:t>PD</w:t>
      </w:r>
      <w:r w:rsidRPr="00643A5A">
        <w:rPr>
          <w:rFonts w:ascii="Calibri" w:hAnsi="Calibri" w:cs="Calibri"/>
          <w:sz w:val="22"/>
          <w:szCs w:val="22"/>
        </w:rPr>
        <w:t xml:space="preserve"> - </w:t>
      </w:r>
      <w:r w:rsidR="00155231" w:rsidRPr="00643A5A">
        <w:rPr>
          <w:rFonts w:ascii="Calibri" w:eastAsia="Calibri" w:hAnsi="Calibri" w:cs="Calibri"/>
          <w:color w:val="000000"/>
          <w:sz w:val="22"/>
          <w:szCs w:val="22"/>
          <w:lang w:eastAsia="en-US"/>
        </w:rPr>
        <w:t xml:space="preserve">doświadczenie trenera skierowanego do realizacji zamówienia – </w:t>
      </w:r>
      <w:r w:rsidR="00155231" w:rsidRPr="00643A5A">
        <w:rPr>
          <w:rFonts w:ascii="Calibri" w:eastAsia="Calibri" w:hAnsi="Calibri" w:cs="Calibri"/>
          <w:b/>
          <w:color w:val="000000"/>
          <w:sz w:val="22"/>
          <w:szCs w:val="22"/>
          <w:lang w:eastAsia="en-US"/>
        </w:rPr>
        <w:t>80%,</w:t>
      </w:r>
      <w:r w:rsidR="00155231" w:rsidRPr="00643A5A">
        <w:rPr>
          <w:rFonts w:ascii="Calibri" w:eastAsia="Calibri" w:hAnsi="Calibri" w:cs="Calibri"/>
          <w:color w:val="000000"/>
          <w:sz w:val="22"/>
          <w:szCs w:val="22"/>
          <w:lang w:eastAsia="en-US"/>
        </w:rPr>
        <w:t xml:space="preserve"> w tym:</w:t>
      </w:r>
    </w:p>
    <w:p w:rsidR="00155231" w:rsidRPr="00155231" w:rsidRDefault="00155231" w:rsidP="00155231">
      <w:pPr>
        <w:widowControl/>
        <w:numPr>
          <w:ilvl w:val="1"/>
          <w:numId w:val="61"/>
        </w:numPr>
        <w:suppressAutoHyphens w:val="0"/>
        <w:spacing w:before="120" w:line="360" w:lineRule="auto"/>
        <w:ind w:left="709"/>
        <w:contextualSpacing/>
        <w:textAlignment w:val="auto"/>
        <w:rPr>
          <w:rFonts w:ascii="Calibri" w:eastAsia="Calibri" w:hAnsi="Calibri" w:cs="Calibri"/>
          <w:color w:val="000000"/>
          <w:kern w:val="0"/>
          <w:sz w:val="22"/>
          <w:szCs w:val="22"/>
          <w:lang w:eastAsia="en-US" w:bidi="ar-SA"/>
        </w:rPr>
      </w:pPr>
      <w:r w:rsidRPr="00155231">
        <w:rPr>
          <w:rFonts w:ascii="Calibri" w:eastAsia="Calibri" w:hAnsi="Calibri" w:cs="Calibri"/>
          <w:b/>
          <w:color w:val="000000"/>
          <w:kern w:val="0"/>
          <w:sz w:val="22"/>
          <w:szCs w:val="22"/>
          <w:lang w:eastAsia="en-US" w:bidi="ar-SA"/>
        </w:rPr>
        <w:t>PD1</w:t>
      </w:r>
      <w:r w:rsidRPr="00155231">
        <w:rPr>
          <w:rFonts w:ascii="Calibri" w:eastAsia="Calibri" w:hAnsi="Calibri" w:cs="Calibri"/>
          <w:color w:val="000000"/>
          <w:kern w:val="0"/>
          <w:sz w:val="22"/>
          <w:szCs w:val="22"/>
          <w:lang w:eastAsia="en-US" w:bidi="ar-SA"/>
        </w:rPr>
        <w:t xml:space="preserve"> - doświadczenie trenera w prowadzeniu szkoleń z zakresu </w:t>
      </w:r>
      <w:r w:rsidRPr="00155231">
        <w:rPr>
          <w:rFonts w:ascii="Calibri" w:eastAsia="Calibri" w:hAnsi="Calibri" w:cs="Times New Roman"/>
          <w:color w:val="000000"/>
          <w:kern w:val="0"/>
          <w:sz w:val="22"/>
          <w:szCs w:val="22"/>
          <w:lang w:eastAsia="en-US" w:bidi="ar-SA"/>
        </w:rPr>
        <w:t>zielonej transformacji dla nauczycieli akademickich</w:t>
      </w:r>
      <w:r w:rsidRPr="00155231">
        <w:rPr>
          <w:rFonts w:ascii="Calibri" w:eastAsia="Calibri" w:hAnsi="Calibri" w:cs="Calibri"/>
          <w:color w:val="000000"/>
          <w:kern w:val="0"/>
          <w:sz w:val="22"/>
          <w:szCs w:val="22"/>
          <w:lang w:eastAsia="en-US" w:bidi="ar-SA"/>
        </w:rPr>
        <w:t xml:space="preserve"> – 20%</w:t>
      </w:r>
    </w:p>
    <w:p w:rsidR="00155231" w:rsidRPr="00155231" w:rsidRDefault="00155231" w:rsidP="00155231">
      <w:pPr>
        <w:widowControl/>
        <w:numPr>
          <w:ilvl w:val="1"/>
          <w:numId w:val="61"/>
        </w:numPr>
        <w:suppressAutoHyphens w:val="0"/>
        <w:spacing w:before="120" w:line="360" w:lineRule="auto"/>
        <w:ind w:left="709"/>
        <w:contextualSpacing/>
        <w:textAlignment w:val="auto"/>
        <w:rPr>
          <w:rFonts w:ascii="Calibri" w:eastAsia="Calibri" w:hAnsi="Calibri" w:cs="Calibri"/>
          <w:color w:val="000000"/>
          <w:kern w:val="0"/>
          <w:sz w:val="22"/>
          <w:szCs w:val="22"/>
          <w:lang w:eastAsia="en-US" w:bidi="ar-SA"/>
        </w:rPr>
      </w:pPr>
      <w:r w:rsidRPr="00155231">
        <w:rPr>
          <w:rFonts w:ascii="Calibri" w:eastAsia="Calibri" w:hAnsi="Calibri" w:cs="Calibri"/>
          <w:b/>
          <w:color w:val="000000"/>
          <w:kern w:val="0"/>
          <w:sz w:val="22"/>
          <w:szCs w:val="22"/>
          <w:lang w:eastAsia="en-US" w:bidi="ar-SA"/>
        </w:rPr>
        <w:lastRenderedPageBreak/>
        <w:t>PD2</w:t>
      </w:r>
      <w:r w:rsidRPr="00155231">
        <w:rPr>
          <w:rFonts w:ascii="Calibri" w:eastAsia="Calibri" w:hAnsi="Calibri" w:cs="Calibri"/>
          <w:color w:val="000000"/>
          <w:kern w:val="0"/>
          <w:sz w:val="22"/>
          <w:szCs w:val="22"/>
          <w:lang w:eastAsia="en-US" w:bidi="ar-SA"/>
        </w:rPr>
        <w:t xml:space="preserve"> - doświadczenie trenera w prowadzeniu szkoleń z zakresu </w:t>
      </w:r>
      <w:r w:rsidRPr="00155231">
        <w:rPr>
          <w:rFonts w:ascii="Calibri" w:eastAsia="Calibri" w:hAnsi="Calibri" w:cs="Times New Roman"/>
          <w:color w:val="000000"/>
          <w:kern w:val="0"/>
          <w:sz w:val="22"/>
          <w:szCs w:val="22"/>
          <w:lang w:eastAsia="en-US" w:bidi="ar-SA"/>
        </w:rPr>
        <w:t>zielonej transformacji dla nauczycieli akademickich</w:t>
      </w:r>
      <w:r w:rsidRPr="00155231">
        <w:rPr>
          <w:rFonts w:ascii="Calibri" w:eastAsia="Calibri" w:hAnsi="Calibri" w:cs="Calibri"/>
          <w:color w:val="000000"/>
          <w:kern w:val="0"/>
          <w:sz w:val="22"/>
          <w:szCs w:val="22"/>
          <w:lang w:eastAsia="en-US" w:bidi="ar-SA"/>
        </w:rPr>
        <w:t xml:space="preserve"> uczelni medycznej –</w:t>
      </w:r>
      <w:r w:rsidR="006067F4">
        <w:rPr>
          <w:rFonts w:ascii="Calibri" w:eastAsia="Calibri" w:hAnsi="Calibri" w:cs="Calibri"/>
          <w:color w:val="000000"/>
          <w:kern w:val="0"/>
          <w:sz w:val="22"/>
          <w:szCs w:val="22"/>
          <w:lang w:eastAsia="en-US" w:bidi="ar-SA"/>
        </w:rPr>
        <w:t xml:space="preserve"> </w:t>
      </w:r>
      <w:r w:rsidRPr="00155231">
        <w:rPr>
          <w:rFonts w:ascii="Calibri" w:eastAsia="Calibri" w:hAnsi="Calibri" w:cs="Calibri"/>
          <w:color w:val="000000"/>
          <w:kern w:val="0"/>
          <w:sz w:val="22"/>
          <w:szCs w:val="22"/>
          <w:lang w:eastAsia="en-US" w:bidi="ar-SA"/>
        </w:rPr>
        <w:t>10%</w:t>
      </w:r>
    </w:p>
    <w:p w:rsidR="00155231" w:rsidRPr="00155231" w:rsidRDefault="00155231" w:rsidP="00155231">
      <w:pPr>
        <w:widowControl/>
        <w:numPr>
          <w:ilvl w:val="1"/>
          <w:numId w:val="61"/>
        </w:numPr>
        <w:suppressAutoHyphens w:val="0"/>
        <w:spacing w:before="120" w:line="360" w:lineRule="auto"/>
        <w:ind w:left="709"/>
        <w:contextualSpacing/>
        <w:textAlignment w:val="auto"/>
        <w:rPr>
          <w:rFonts w:ascii="Calibri" w:eastAsia="Calibri" w:hAnsi="Calibri" w:cs="Calibri"/>
          <w:color w:val="000000"/>
          <w:kern w:val="0"/>
          <w:sz w:val="22"/>
          <w:szCs w:val="22"/>
          <w:lang w:eastAsia="en-US" w:bidi="ar-SA"/>
        </w:rPr>
      </w:pPr>
      <w:r w:rsidRPr="00155231">
        <w:rPr>
          <w:rFonts w:ascii="Calibri" w:eastAsia="Calibri" w:hAnsi="Calibri" w:cs="Calibri"/>
          <w:b/>
          <w:color w:val="000000"/>
          <w:kern w:val="0"/>
          <w:sz w:val="22"/>
          <w:szCs w:val="22"/>
          <w:lang w:eastAsia="en-US" w:bidi="ar-SA"/>
        </w:rPr>
        <w:t>PD3</w:t>
      </w:r>
      <w:r w:rsidRPr="00155231">
        <w:rPr>
          <w:rFonts w:ascii="Calibri" w:eastAsia="Calibri" w:hAnsi="Calibri" w:cs="Calibri"/>
          <w:color w:val="000000"/>
          <w:kern w:val="0"/>
          <w:sz w:val="22"/>
          <w:szCs w:val="22"/>
          <w:lang w:eastAsia="en-US" w:bidi="ar-SA"/>
        </w:rPr>
        <w:t xml:space="preserve"> - doświadczenie trenera w pracy dydaktycznej na uczelni wyższej – 20%</w:t>
      </w:r>
    </w:p>
    <w:p w:rsidR="00155231" w:rsidRPr="00155231" w:rsidRDefault="00155231" w:rsidP="00155231">
      <w:pPr>
        <w:widowControl/>
        <w:numPr>
          <w:ilvl w:val="1"/>
          <w:numId w:val="61"/>
        </w:numPr>
        <w:suppressAutoHyphens w:val="0"/>
        <w:spacing w:before="120" w:line="360" w:lineRule="auto"/>
        <w:ind w:left="709"/>
        <w:contextualSpacing/>
        <w:textAlignment w:val="auto"/>
        <w:rPr>
          <w:rFonts w:ascii="Calibri" w:eastAsia="Calibri" w:hAnsi="Calibri" w:cs="Calibri"/>
          <w:color w:val="000000"/>
          <w:kern w:val="0"/>
          <w:sz w:val="22"/>
          <w:szCs w:val="22"/>
          <w:lang w:eastAsia="en-US" w:bidi="ar-SA"/>
        </w:rPr>
      </w:pPr>
      <w:r w:rsidRPr="00155231">
        <w:rPr>
          <w:rFonts w:ascii="Calibri" w:eastAsia="Calibri" w:hAnsi="Calibri" w:cs="Calibri"/>
          <w:b/>
          <w:kern w:val="0"/>
          <w:sz w:val="22"/>
          <w:szCs w:val="22"/>
          <w:lang w:eastAsia="en-US" w:bidi="ar-SA"/>
        </w:rPr>
        <w:t xml:space="preserve">PD4 </w:t>
      </w:r>
      <w:r w:rsidRPr="00155231">
        <w:rPr>
          <w:rFonts w:ascii="Calibri" w:eastAsia="Calibri" w:hAnsi="Calibri" w:cs="Calibri"/>
          <w:kern w:val="0"/>
          <w:sz w:val="22"/>
          <w:szCs w:val="22"/>
          <w:lang w:eastAsia="en-US" w:bidi="ar-SA"/>
        </w:rPr>
        <w:t>- doświadczenie trenera w prowadzeniu zajęć dydaktycznych z zielonej transformacji na uczelni wyższej – 20%</w:t>
      </w:r>
    </w:p>
    <w:p w:rsidR="00155231" w:rsidRPr="00155231" w:rsidRDefault="00155231" w:rsidP="00155231">
      <w:pPr>
        <w:widowControl/>
        <w:numPr>
          <w:ilvl w:val="1"/>
          <w:numId w:val="61"/>
        </w:numPr>
        <w:suppressAutoHyphens w:val="0"/>
        <w:spacing w:before="120" w:line="360" w:lineRule="auto"/>
        <w:ind w:left="709"/>
        <w:contextualSpacing/>
        <w:textAlignment w:val="auto"/>
        <w:rPr>
          <w:rFonts w:ascii="Calibri" w:eastAsia="Calibri" w:hAnsi="Calibri" w:cs="Calibri"/>
          <w:color w:val="000000"/>
          <w:kern w:val="0"/>
          <w:sz w:val="22"/>
          <w:szCs w:val="22"/>
          <w:lang w:eastAsia="en-US" w:bidi="ar-SA"/>
        </w:rPr>
      </w:pPr>
      <w:r w:rsidRPr="00155231">
        <w:rPr>
          <w:rFonts w:ascii="Calibri" w:eastAsia="Calibri" w:hAnsi="Calibri" w:cs="Calibri"/>
          <w:b/>
          <w:color w:val="000000"/>
          <w:kern w:val="0"/>
          <w:sz w:val="22"/>
          <w:szCs w:val="22"/>
          <w:lang w:eastAsia="en-US" w:bidi="ar-SA"/>
        </w:rPr>
        <w:t>PD5</w:t>
      </w:r>
      <w:r w:rsidRPr="00155231">
        <w:rPr>
          <w:rFonts w:ascii="Calibri" w:eastAsia="Calibri" w:hAnsi="Calibri" w:cs="Calibri"/>
          <w:color w:val="000000"/>
          <w:kern w:val="0"/>
          <w:sz w:val="22"/>
          <w:szCs w:val="22"/>
          <w:lang w:eastAsia="en-US" w:bidi="ar-SA"/>
        </w:rPr>
        <w:t xml:space="preserve"> - doświadczenie trenera – liczba publikacji naukowych lub popularnona</w:t>
      </w:r>
      <w:r w:rsidR="006067F4">
        <w:rPr>
          <w:rFonts w:ascii="Calibri" w:eastAsia="Calibri" w:hAnsi="Calibri" w:cs="Calibri"/>
          <w:color w:val="000000"/>
          <w:kern w:val="0"/>
          <w:sz w:val="22"/>
          <w:szCs w:val="22"/>
          <w:lang w:eastAsia="en-US" w:bidi="ar-SA"/>
        </w:rPr>
        <w:t xml:space="preserve">ukowych – </w:t>
      </w:r>
      <w:r w:rsidRPr="00155231">
        <w:rPr>
          <w:rFonts w:ascii="Calibri" w:eastAsia="Calibri" w:hAnsi="Calibri" w:cs="Calibri"/>
          <w:color w:val="000000"/>
          <w:kern w:val="0"/>
          <w:sz w:val="22"/>
          <w:szCs w:val="22"/>
          <w:lang w:eastAsia="en-US" w:bidi="ar-SA"/>
        </w:rPr>
        <w:t>10%.</w:t>
      </w:r>
    </w:p>
    <w:p w:rsidR="004D5D80" w:rsidRPr="009B0102" w:rsidRDefault="004D5D80" w:rsidP="004D5D80">
      <w:pPr>
        <w:pStyle w:val="paragraph"/>
        <w:spacing w:before="0" w:beforeAutospacing="0" w:after="240" w:afterAutospacing="0" w:line="360" w:lineRule="auto"/>
        <w:textAlignment w:val="baseline"/>
        <w:rPr>
          <w:rStyle w:val="eop"/>
          <w:rFonts w:ascii="Calibri" w:hAnsi="Calibri" w:cs="Calibri"/>
          <w:sz w:val="22"/>
          <w:szCs w:val="22"/>
          <w:u w:val="single"/>
        </w:rPr>
      </w:pPr>
      <w:r w:rsidRPr="009B0102">
        <w:rPr>
          <w:rStyle w:val="normaltextrun"/>
          <w:rFonts w:ascii="Calibri" w:hAnsi="Calibri" w:cs="Calibri"/>
          <w:sz w:val="22"/>
          <w:szCs w:val="22"/>
          <w:u w:val="single"/>
          <w:shd w:val="clear" w:color="auto" w:fill="FFFFFF"/>
        </w:rPr>
        <w:t>Ocenie poddane zostaną oferty niepodlegające odrzuceniu.</w:t>
      </w:r>
      <w:r w:rsidRPr="009B0102">
        <w:rPr>
          <w:rStyle w:val="eop"/>
          <w:rFonts w:ascii="Calibri" w:hAnsi="Calibri" w:cs="Calibri"/>
          <w:sz w:val="22"/>
          <w:szCs w:val="22"/>
          <w:u w:val="single"/>
        </w:rPr>
        <w:t> </w:t>
      </w:r>
    </w:p>
    <w:p w:rsidR="00DF6980" w:rsidRPr="00DF6980" w:rsidRDefault="00DF6980" w:rsidP="00643A5A">
      <w:pPr>
        <w:pStyle w:val="paragraph"/>
        <w:numPr>
          <w:ilvl w:val="0"/>
          <w:numId w:val="42"/>
        </w:numPr>
        <w:tabs>
          <w:tab w:val="clear" w:pos="786"/>
          <w:tab w:val="num" w:pos="426"/>
        </w:tabs>
        <w:spacing w:before="0" w:beforeAutospacing="0" w:after="0" w:afterAutospacing="0" w:line="360" w:lineRule="auto"/>
        <w:ind w:hanging="644"/>
        <w:textAlignment w:val="baseline"/>
        <w:rPr>
          <w:rFonts w:asciiTheme="minorHAnsi" w:hAnsiTheme="minorHAnsi" w:cstheme="minorHAnsi"/>
          <w:b/>
          <w:strike/>
          <w:color w:val="000000" w:themeColor="text1"/>
          <w:sz w:val="22"/>
          <w:szCs w:val="22"/>
        </w:rPr>
      </w:pPr>
      <w:r w:rsidRPr="00DF6980">
        <w:rPr>
          <w:rStyle w:val="normaltextrun"/>
          <w:rFonts w:asciiTheme="minorHAnsi" w:hAnsiTheme="minorHAnsi" w:cstheme="minorHAnsi"/>
          <w:b/>
          <w:color w:val="000000" w:themeColor="text1"/>
          <w:sz w:val="22"/>
          <w:szCs w:val="22"/>
          <w:shd w:val="clear" w:color="auto" w:fill="FFFFFF"/>
        </w:rPr>
        <w:t>Liczba punktów PC</w:t>
      </w:r>
      <w:r w:rsidRPr="00DF6980">
        <w:rPr>
          <w:rStyle w:val="normaltextrun"/>
          <w:rFonts w:asciiTheme="minorHAnsi" w:hAnsiTheme="minorHAnsi" w:cstheme="minorHAnsi"/>
          <w:color w:val="000000" w:themeColor="text1"/>
          <w:sz w:val="22"/>
          <w:szCs w:val="22"/>
          <w:shd w:val="clear" w:color="auto" w:fill="FFFFFF"/>
        </w:rPr>
        <w:t>, jaką otrzyma rozpatrywana i oceniana oferta w kryterium „cena”, zostanie wyznaczona według wzoru:</w:t>
      </w:r>
      <w:r w:rsidRPr="00DF6980">
        <w:rPr>
          <w:rStyle w:val="eop"/>
          <w:rFonts w:asciiTheme="minorHAnsi" w:hAnsiTheme="minorHAnsi" w:cstheme="minorHAnsi"/>
          <w:color w:val="000000" w:themeColor="text1"/>
          <w:sz w:val="22"/>
          <w:szCs w:val="22"/>
        </w:rPr>
        <w:t> </w:t>
      </w:r>
    </w:p>
    <w:p w:rsidR="00DF6980" w:rsidRPr="00DF6980" w:rsidRDefault="00DF6980" w:rsidP="00DF6980">
      <w:pPr>
        <w:pStyle w:val="paragraph"/>
        <w:spacing w:before="0" w:beforeAutospacing="0" w:after="0" w:afterAutospacing="0" w:line="360" w:lineRule="auto"/>
        <w:ind w:left="270"/>
        <w:textAlignment w:val="baseline"/>
        <w:rPr>
          <w:rFonts w:asciiTheme="minorHAnsi" w:hAnsiTheme="minorHAnsi" w:cstheme="minorHAnsi"/>
          <w:b/>
          <w:color w:val="000000" w:themeColor="text1"/>
          <w:sz w:val="22"/>
          <w:szCs w:val="22"/>
        </w:rPr>
      </w:pPr>
      <w:r w:rsidRPr="00DF6980">
        <w:rPr>
          <w:rStyle w:val="normaltextrun"/>
          <w:rFonts w:asciiTheme="minorHAnsi" w:hAnsiTheme="minorHAnsi" w:cstheme="minorHAnsi"/>
          <w:b/>
          <w:color w:val="000000" w:themeColor="text1"/>
          <w:sz w:val="22"/>
          <w:szCs w:val="22"/>
          <w:shd w:val="clear" w:color="auto" w:fill="FFFFFF"/>
        </w:rPr>
        <w:t>PC = (CN / CR ) x 20</w:t>
      </w:r>
      <w:r w:rsidRPr="00DF6980">
        <w:rPr>
          <w:rStyle w:val="eop"/>
          <w:rFonts w:asciiTheme="minorHAnsi" w:hAnsiTheme="minorHAnsi" w:cstheme="minorHAnsi"/>
          <w:b/>
          <w:color w:val="000000" w:themeColor="text1"/>
          <w:sz w:val="22"/>
          <w:szCs w:val="22"/>
        </w:rPr>
        <w:t> </w:t>
      </w:r>
    </w:p>
    <w:p w:rsidR="00DF6980" w:rsidRPr="00DF6980" w:rsidRDefault="00DF6980" w:rsidP="00DF6980">
      <w:pPr>
        <w:pStyle w:val="paragraph"/>
        <w:spacing w:before="0" w:beforeAutospacing="0" w:after="0" w:afterAutospacing="0" w:line="360" w:lineRule="auto"/>
        <w:ind w:left="270"/>
        <w:textAlignment w:val="baseline"/>
        <w:rPr>
          <w:rFonts w:asciiTheme="minorHAnsi" w:hAnsiTheme="minorHAnsi" w:cstheme="minorHAnsi"/>
          <w:color w:val="000000" w:themeColor="text1"/>
          <w:sz w:val="22"/>
          <w:szCs w:val="22"/>
        </w:rPr>
      </w:pPr>
      <w:r w:rsidRPr="00DF6980">
        <w:rPr>
          <w:rStyle w:val="normaltextrun"/>
          <w:rFonts w:asciiTheme="minorHAnsi" w:hAnsiTheme="minorHAnsi" w:cstheme="minorHAnsi"/>
          <w:color w:val="000000" w:themeColor="text1"/>
          <w:sz w:val="22"/>
          <w:szCs w:val="22"/>
          <w:shd w:val="clear" w:color="auto" w:fill="FFFFFF"/>
        </w:rPr>
        <w:t>gdzie:</w:t>
      </w:r>
      <w:r w:rsidRPr="00DF6980">
        <w:rPr>
          <w:rStyle w:val="eop"/>
          <w:rFonts w:asciiTheme="minorHAnsi" w:hAnsiTheme="minorHAnsi" w:cstheme="minorHAnsi"/>
          <w:color w:val="000000" w:themeColor="text1"/>
          <w:sz w:val="22"/>
          <w:szCs w:val="22"/>
        </w:rPr>
        <w:t> </w:t>
      </w:r>
    </w:p>
    <w:p w:rsidR="00DF6980" w:rsidRPr="00DF6980" w:rsidRDefault="00DF6980" w:rsidP="00DF6980">
      <w:pPr>
        <w:pStyle w:val="paragraph"/>
        <w:spacing w:before="0" w:beforeAutospacing="0" w:after="0" w:afterAutospacing="0" w:line="360" w:lineRule="auto"/>
        <w:ind w:left="270"/>
        <w:textAlignment w:val="baseline"/>
        <w:rPr>
          <w:rFonts w:asciiTheme="minorHAnsi" w:hAnsiTheme="minorHAnsi" w:cstheme="minorHAnsi"/>
          <w:color w:val="000000" w:themeColor="text1"/>
          <w:sz w:val="22"/>
          <w:szCs w:val="22"/>
        </w:rPr>
      </w:pPr>
      <w:r w:rsidRPr="00DF6980">
        <w:rPr>
          <w:rStyle w:val="normaltextrun"/>
          <w:rFonts w:asciiTheme="minorHAnsi" w:hAnsiTheme="minorHAnsi" w:cstheme="minorHAnsi"/>
          <w:color w:val="000000" w:themeColor="text1"/>
          <w:sz w:val="22"/>
          <w:szCs w:val="22"/>
          <w:shd w:val="clear" w:color="auto" w:fill="FFFFFF"/>
        </w:rPr>
        <w:t>CN – najniższa cena spośród ofert niepodlegających odrzuceniu,</w:t>
      </w:r>
      <w:r w:rsidRPr="00DF6980">
        <w:rPr>
          <w:rStyle w:val="eop"/>
          <w:rFonts w:asciiTheme="minorHAnsi" w:hAnsiTheme="minorHAnsi" w:cstheme="minorHAnsi"/>
          <w:color w:val="000000" w:themeColor="text1"/>
          <w:sz w:val="22"/>
          <w:szCs w:val="22"/>
        </w:rPr>
        <w:t> </w:t>
      </w:r>
    </w:p>
    <w:p w:rsidR="00DF6980" w:rsidRPr="00DF6980" w:rsidRDefault="00DF6980" w:rsidP="00DF6980">
      <w:pPr>
        <w:pStyle w:val="paragraph"/>
        <w:spacing w:before="0" w:beforeAutospacing="0" w:after="0" w:afterAutospacing="0" w:line="360" w:lineRule="auto"/>
        <w:ind w:left="270"/>
        <w:textAlignment w:val="baseline"/>
        <w:rPr>
          <w:rFonts w:asciiTheme="minorHAnsi" w:hAnsiTheme="minorHAnsi" w:cstheme="minorHAnsi"/>
          <w:color w:val="000000" w:themeColor="text1"/>
          <w:sz w:val="22"/>
          <w:szCs w:val="22"/>
        </w:rPr>
      </w:pPr>
      <w:r w:rsidRPr="00DF6980">
        <w:rPr>
          <w:rStyle w:val="normaltextrun"/>
          <w:rFonts w:asciiTheme="minorHAnsi" w:hAnsiTheme="minorHAnsi" w:cstheme="minorHAnsi"/>
          <w:color w:val="000000" w:themeColor="text1"/>
          <w:sz w:val="22"/>
          <w:szCs w:val="22"/>
          <w:shd w:val="clear" w:color="auto" w:fill="FFFFFF"/>
        </w:rPr>
        <w:t>CR – cena oferty rozpatrywanej,</w:t>
      </w:r>
      <w:r w:rsidRPr="00DF6980">
        <w:rPr>
          <w:rStyle w:val="eop"/>
          <w:rFonts w:asciiTheme="minorHAnsi" w:hAnsiTheme="minorHAnsi" w:cstheme="minorHAnsi"/>
          <w:color w:val="000000" w:themeColor="text1"/>
          <w:sz w:val="22"/>
          <w:szCs w:val="22"/>
        </w:rPr>
        <w:t> </w:t>
      </w:r>
    </w:p>
    <w:p w:rsidR="00DF6980" w:rsidRPr="00DF6980" w:rsidRDefault="00DF6980" w:rsidP="00DF6980">
      <w:pPr>
        <w:pStyle w:val="paragraph"/>
        <w:spacing w:before="0" w:beforeAutospacing="0" w:after="240" w:afterAutospacing="0" w:line="360" w:lineRule="auto"/>
        <w:ind w:left="284"/>
        <w:textAlignment w:val="baseline"/>
        <w:rPr>
          <w:rStyle w:val="normaltextrun"/>
          <w:rFonts w:asciiTheme="minorHAnsi" w:hAnsiTheme="minorHAnsi" w:cstheme="minorHAnsi"/>
          <w:b/>
          <w:strike/>
          <w:color w:val="000000" w:themeColor="text1"/>
          <w:sz w:val="22"/>
          <w:szCs w:val="22"/>
        </w:rPr>
      </w:pPr>
      <w:r w:rsidRPr="00DF6980">
        <w:rPr>
          <w:rStyle w:val="normaltextrun"/>
          <w:rFonts w:asciiTheme="minorHAnsi" w:hAnsiTheme="minorHAnsi" w:cstheme="minorHAnsi"/>
          <w:color w:val="000000" w:themeColor="text1"/>
          <w:sz w:val="22"/>
          <w:szCs w:val="22"/>
          <w:shd w:val="clear" w:color="auto" w:fill="FFFFFF"/>
        </w:rPr>
        <w:t>20 – maksymalna liczba punktów, jaką może uzyskać oferta wg kryterium „cena” – 20%.</w:t>
      </w:r>
    </w:p>
    <w:p w:rsidR="00DF6980" w:rsidRPr="00DF6980" w:rsidRDefault="00DF6980" w:rsidP="00DF6980">
      <w:pPr>
        <w:pStyle w:val="paragraph"/>
        <w:numPr>
          <w:ilvl w:val="0"/>
          <w:numId w:val="42"/>
        </w:numPr>
        <w:tabs>
          <w:tab w:val="clear" w:pos="786"/>
          <w:tab w:val="num" w:pos="284"/>
        </w:tabs>
        <w:spacing w:before="0" w:beforeAutospacing="0" w:after="0" w:afterAutospacing="0" w:line="360" w:lineRule="auto"/>
        <w:ind w:left="284" w:hanging="284"/>
        <w:textAlignment w:val="baseline"/>
        <w:rPr>
          <w:rFonts w:asciiTheme="minorHAnsi" w:hAnsiTheme="minorHAnsi" w:cstheme="minorHAnsi"/>
          <w:color w:val="000000" w:themeColor="text1"/>
          <w:sz w:val="22"/>
          <w:szCs w:val="22"/>
        </w:rPr>
      </w:pPr>
      <w:bookmarkStart w:id="4" w:name="_Hlk193111632"/>
      <w:r w:rsidRPr="00DF6980">
        <w:rPr>
          <w:rStyle w:val="normaltextrun"/>
          <w:rFonts w:asciiTheme="minorHAnsi" w:hAnsiTheme="minorHAnsi" w:cstheme="minorHAnsi"/>
          <w:b/>
          <w:color w:val="000000" w:themeColor="text1"/>
          <w:sz w:val="22"/>
          <w:szCs w:val="22"/>
          <w:shd w:val="clear" w:color="auto" w:fill="FFFFFF"/>
        </w:rPr>
        <w:t xml:space="preserve">Liczba </w:t>
      </w:r>
      <w:r w:rsidRPr="00DF6980">
        <w:rPr>
          <w:rFonts w:asciiTheme="minorHAnsi" w:hAnsiTheme="minorHAnsi" w:cstheme="minorHAnsi"/>
          <w:b/>
          <w:color w:val="000000" w:themeColor="text1"/>
          <w:sz w:val="22"/>
          <w:szCs w:val="22"/>
        </w:rPr>
        <w:t>punktów PD1</w:t>
      </w:r>
      <w:r w:rsidRPr="00DF6980">
        <w:rPr>
          <w:rFonts w:asciiTheme="minorHAnsi" w:hAnsiTheme="minorHAnsi" w:cstheme="minorHAnsi"/>
          <w:color w:val="000000" w:themeColor="text1"/>
          <w:sz w:val="22"/>
          <w:szCs w:val="22"/>
        </w:rPr>
        <w:t>, jaką otrzyma rozpatrywana i oceniana oferta w kryterium „doświadczenie trenera w prowadzeniu szkoleń z zakresu zielonej transformacji dla nauczycieli akademickich” – 20% zostanie przyznana według wzoru:</w:t>
      </w:r>
    </w:p>
    <w:p w:rsidR="00DF6980" w:rsidRPr="00DF6980" w:rsidRDefault="006067F4" w:rsidP="00FE56FA">
      <w:pPr>
        <w:pStyle w:val="Akapitzlist"/>
        <w:spacing w:line="360" w:lineRule="auto"/>
        <w:ind w:left="284"/>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PD1 = (PR / 15) x 20</w:t>
      </w:r>
    </w:p>
    <w:p w:rsidR="00DF6980" w:rsidRPr="00DF6980" w:rsidRDefault="006067F4" w:rsidP="00FE56FA">
      <w:pPr>
        <w:pStyle w:val="Akapitzlist"/>
        <w:spacing w:line="360" w:lineRule="auto"/>
        <w:ind w:left="284"/>
        <w:rPr>
          <w:rFonts w:asciiTheme="minorHAnsi" w:hAnsiTheme="minorHAnsi" w:cstheme="minorHAnsi"/>
          <w:sz w:val="22"/>
          <w:szCs w:val="22"/>
        </w:rPr>
      </w:pPr>
      <w:r>
        <w:rPr>
          <w:rFonts w:asciiTheme="minorHAnsi" w:hAnsiTheme="minorHAnsi" w:cstheme="minorHAnsi"/>
          <w:sz w:val="22"/>
          <w:szCs w:val="22"/>
        </w:rPr>
        <w:t>gdzie:</w:t>
      </w:r>
    </w:p>
    <w:p w:rsidR="00DF6980" w:rsidRPr="00DF6980" w:rsidRDefault="00DF6980" w:rsidP="00FE56FA">
      <w:pPr>
        <w:spacing w:line="360" w:lineRule="auto"/>
        <w:ind w:left="284"/>
        <w:rPr>
          <w:rFonts w:asciiTheme="minorHAnsi" w:hAnsiTheme="minorHAnsi" w:cstheme="minorHAnsi"/>
          <w:sz w:val="22"/>
          <w:szCs w:val="22"/>
        </w:rPr>
      </w:pPr>
      <w:r w:rsidRPr="00DF6980">
        <w:rPr>
          <w:rFonts w:asciiTheme="minorHAnsi" w:hAnsiTheme="minorHAnsi" w:cstheme="minorHAnsi"/>
          <w:sz w:val="22"/>
          <w:szCs w:val="22"/>
        </w:rPr>
        <w:t>PR – liczba szkoleń uwzględnionych w badanej ofercie (potwierdz</w:t>
      </w:r>
      <w:r w:rsidR="00FE56FA">
        <w:rPr>
          <w:rFonts w:asciiTheme="minorHAnsi" w:hAnsiTheme="minorHAnsi" w:cstheme="minorHAnsi"/>
          <w:sz w:val="22"/>
          <w:szCs w:val="22"/>
        </w:rPr>
        <w:t xml:space="preserve">ających doświadczenie trenera </w:t>
      </w:r>
      <w:r w:rsidRPr="00DF6980">
        <w:rPr>
          <w:rFonts w:asciiTheme="minorHAnsi" w:hAnsiTheme="minorHAnsi" w:cstheme="minorHAnsi"/>
          <w:sz w:val="22"/>
          <w:szCs w:val="22"/>
        </w:rPr>
        <w:t xml:space="preserve">wskazanego </w:t>
      </w:r>
      <w:r w:rsidR="006067F4">
        <w:rPr>
          <w:rFonts w:asciiTheme="minorHAnsi" w:hAnsiTheme="minorHAnsi" w:cstheme="minorHAnsi"/>
          <w:sz w:val="22"/>
          <w:szCs w:val="22"/>
        </w:rPr>
        <w:t>w ofercie badanej)</w:t>
      </w:r>
    </w:p>
    <w:p w:rsidR="00DF6980" w:rsidRPr="00DF6980" w:rsidRDefault="00DF6980" w:rsidP="00FE56FA">
      <w:pPr>
        <w:spacing w:line="360" w:lineRule="auto"/>
        <w:ind w:left="284"/>
        <w:rPr>
          <w:rFonts w:asciiTheme="minorHAnsi" w:hAnsiTheme="minorHAnsi" w:cstheme="minorHAnsi"/>
          <w:sz w:val="22"/>
          <w:szCs w:val="22"/>
        </w:rPr>
      </w:pPr>
      <w:r w:rsidRPr="00DF6980">
        <w:rPr>
          <w:rFonts w:asciiTheme="minorHAnsi" w:hAnsiTheme="minorHAnsi" w:cstheme="minorHAnsi"/>
          <w:sz w:val="22"/>
          <w:szCs w:val="22"/>
        </w:rPr>
        <w:t>15 – największa uwzględn</w:t>
      </w:r>
      <w:r w:rsidR="006067F4">
        <w:rPr>
          <w:rFonts w:asciiTheme="minorHAnsi" w:hAnsiTheme="minorHAnsi" w:cstheme="minorHAnsi"/>
          <w:sz w:val="22"/>
          <w:szCs w:val="22"/>
        </w:rPr>
        <w:t>iana w kryterium liczba szkoleń</w:t>
      </w:r>
    </w:p>
    <w:p w:rsidR="00DF6980" w:rsidRPr="00DF6980" w:rsidRDefault="00DF6980" w:rsidP="00FE56FA">
      <w:pPr>
        <w:spacing w:after="240" w:line="360" w:lineRule="auto"/>
        <w:ind w:left="284"/>
        <w:rPr>
          <w:rFonts w:asciiTheme="minorHAnsi" w:hAnsiTheme="minorHAnsi" w:cstheme="minorHAnsi"/>
          <w:color w:val="000000" w:themeColor="text1"/>
          <w:sz w:val="22"/>
          <w:szCs w:val="22"/>
        </w:rPr>
      </w:pPr>
      <w:r w:rsidRPr="00DF6980">
        <w:rPr>
          <w:rFonts w:asciiTheme="minorHAnsi" w:hAnsiTheme="minorHAnsi" w:cstheme="minorHAnsi"/>
          <w:sz w:val="22"/>
          <w:szCs w:val="22"/>
        </w:rPr>
        <w:t xml:space="preserve">20 – maksymalna liczba </w:t>
      </w:r>
      <w:r w:rsidRPr="00DF6980">
        <w:rPr>
          <w:rFonts w:asciiTheme="minorHAnsi" w:hAnsiTheme="minorHAnsi" w:cstheme="minorHAnsi"/>
          <w:color w:val="000000" w:themeColor="text1"/>
          <w:sz w:val="22"/>
          <w:szCs w:val="22"/>
        </w:rPr>
        <w:t>punktów, jaką może uzyskać oferta w kryterium „doświadczenie trenera w prowadzeniu szkoleń z zakresu zielonej transformacji dla nauczycieli akademickich”.</w:t>
      </w:r>
    </w:p>
    <w:p w:rsidR="00DF6980" w:rsidRPr="00DF6980" w:rsidRDefault="00DF6980" w:rsidP="00DF6980">
      <w:pPr>
        <w:pStyle w:val="paragraph"/>
        <w:numPr>
          <w:ilvl w:val="0"/>
          <w:numId w:val="45"/>
        </w:numPr>
        <w:spacing w:before="0" w:beforeAutospacing="0" w:after="0" w:afterAutospacing="0" w:line="360" w:lineRule="auto"/>
        <w:ind w:left="709"/>
        <w:textAlignment w:val="baseline"/>
        <w:rPr>
          <w:rStyle w:val="normaltextrun"/>
          <w:rFonts w:asciiTheme="minorHAnsi" w:hAnsiTheme="minorHAnsi" w:cstheme="minorHAnsi"/>
          <w:color w:val="000000" w:themeColor="text1"/>
          <w:sz w:val="22"/>
          <w:szCs w:val="22"/>
        </w:rPr>
      </w:pPr>
      <w:r w:rsidRPr="00DF6980">
        <w:rPr>
          <w:rStyle w:val="normaltextrun"/>
          <w:rFonts w:asciiTheme="minorHAnsi" w:hAnsiTheme="minorHAnsi" w:cstheme="minorHAnsi"/>
          <w:color w:val="000000" w:themeColor="text1"/>
          <w:sz w:val="22"/>
          <w:szCs w:val="22"/>
          <w:shd w:val="clear" w:color="auto" w:fill="FFFFFF"/>
        </w:rPr>
        <w:t>Elementem podlegającym ocenie będzie przeprowadzenie przez trenera skierowa</w:t>
      </w:r>
      <w:r w:rsidR="00200B9A">
        <w:rPr>
          <w:rStyle w:val="normaltextrun"/>
          <w:rFonts w:asciiTheme="minorHAnsi" w:hAnsiTheme="minorHAnsi" w:cstheme="minorHAnsi"/>
          <w:color w:val="000000" w:themeColor="text1"/>
          <w:sz w:val="22"/>
          <w:szCs w:val="22"/>
          <w:shd w:val="clear" w:color="auto" w:fill="FFFFFF"/>
        </w:rPr>
        <w:t xml:space="preserve">nego do realizacji zamówienia, </w:t>
      </w:r>
      <w:r w:rsidRPr="00DF6980">
        <w:rPr>
          <w:rStyle w:val="normaltextrun"/>
          <w:rFonts w:asciiTheme="minorHAnsi" w:hAnsiTheme="minorHAnsi" w:cstheme="minorHAnsi"/>
          <w:color w:val="000000" w:themeColor="text1"/>
          <w:sz w:val="22"/>
          <w:szCs w:val="22"/>
          <w:shd w:val="clear" w:color="auto" w:fill="FFFFFF"/>
        </w:rPr>
        <w:t xml:space="preserve">w ciągu ostatnich 3 lat przed upływem terminu składania ofert, szkoleń z </w:t>
      </w:r>
      <w:r w:rsidRPr="00DF6980">
        <w:rPr>
          <w:rFonts w:asciiTheme="minorHAnsi" w:hAnsiTheme="minorHAnsi" w:cstheme="minorHAnsi"/>
          <w:color w:val="000000" w:themeColor="text1"/>
          <w:sz w:val="22"/>
          <w:szCs w:val="22"/>
        </w:rPr>
        <w:t>zakresu zielonej transformacji wyłącznie dla nauczycieli akademickich</w:t>
      </w:r>
      <w:r w:rsidRPr="00DF6980">
        <w:rPr>
          <w:rStyle w:val="normaltextrun"/>
          <w:rFonts w:asciiTheme="minorHAnsi" w:hAnsiTheme="minorHAnsi" w:cstheme="minorHAnsi"/>
          <w:color w:val="000000" w:themeColor="text1"/>
          <w:sz w:val="22"/>
          <w:szCs w:val="22"/>
          <w:shd w:val="clear" w:color="auto" w:fill="FFFFFF"/>
        </w:rPr>
        <w:t xml:space="preserve">, w wymiarze co </w:t>
      </w:r>
      <w:bookmarkStart w:id="5" w:name="_Hlk193111649"/>
      <w:bookmarkEnd w:id="4"/>
      <w:r w:rsidRPr="00DF6980">
        <w:rPr>
          <w:rStyle w:val="normaltextrun"/>
          <w:rFonts w:asciiTheme="minorHAnsi" w:hAnsiTheme="minorHAnsi" w:cstheme="minorHAnsi"/>
          <w:color w:val="000000" w:themeColor="text1"/>
          <w:sz w:val="22"/>
          <w:szCs w:val="22"/>
          <w:shd w:val="clear" w:color="auto" w:fill="FFFFFF"/>
        </w:rPr>
        <w:t>najmniej  6 h szkoleniowych na grupę, z zastrzeżeniem że jedna godzina szko</w:t>
      </w:r>
      <w:r w:rsidR="006067F4">
        <w:rPr>
          <w:rStyle w:val="normaltextrun"/>
          <w:rFonts w:asciiTheme="minorHAnsi" w:hAnsiTheme="minorHAnsi" w:cstheme="minorHAnsi"/>
          <w:color w:val="000000" w:themeColor="text1"/>
          <w:sz w:val="22"/>
          <w:szCs w:val="22"/>
          <w:shd w:val="clear" w:color="auto" w:fill="FFFFFF"/>
        </w:rPr>
        <w:t>leniowa jest równa 45 minutom.</w:t>
      </w:r>
    </w:p>
    <w:p w:rsidR="00DF6980" w:rsidRPr="00200B9A" w:rsidRDefault="00DF6980" w:rsidP="00DF6980">
      <w:pPr>
        <w:pStyle w:val="paragraph"/>
        <w:numPr>
          <w:ilvl w:val="0"/>
          <w:numId w:val="45"/>
        </w:numPr>
        <w:spacing w:before="0" w:beforeAutospacing="0" w:after="0" w:afterAutospacing="0" w:line="360" w:lineRule="auto"/>
        <w:ind w:left="709"/>
        <w:textAlignment w:val="baseline"/>
        <w:rPr>
          <w:rStyle w:val="normaltextrun"/>
          <w:rFonts w:asciiTheme="minorHAnsi" w:hAnsiTheme="minorHAnsi" w:cstheme="minorHAnsi"/>
          <w:bCs/>
          <w:color w:val="000000" w:themeColor="text1"/>
          <w:sz w:val="22"/>
          <w:szCs w:val="22"/>
        </w:rPr>
      </w:pPr>
      <w:r w:rsidRPr="00DF6980">
        <w:rPr>
          <w:rFonts w:asciiTheme="minorHAnsi" w:hAnsiTheme="minorHAnsi" w:cstheme="minorHAnsi"/>
          <w:color w:val="000000" w:themeColor="text1"/>
          <w:sz w:val="22"/>
          <w:szCs w:val="22"/>
        </w:rPr>
        <w:lastRenderedPageBreak/>
        <w:t xml:space="preserve">Ocena ww. kryterium odbędzie się na </w:t>
      </w:r>
      <w:bookmarkStart w:id="6" w:name="_Hlk166841247"/>
      <w:r w:rsidRPr="00DF6980">
        <w:rPr>
          <w:rFonts w:asciiTheme="minorHAnsi" w:hAnsiTheme="minorHAnsi" w:cstheme="minorHAnsi"/>
          <w:color w:val="000000" w:themeColor="text1"/>
          <w:sz w:val="22"/>
          <w:szCs w:val="22"/>
        </w:rPr>
        <w:t xml:space="preserve">podstawie </w:t>
      </w:r>
      <w:r w:rsidRPr="00DF6980">
        <w:rPr>
          <w:rStyle w:val="normaltextrun"/>
          <w:rFonts w:asciiTheme="minorHAnsi" w:hAnsiTheme="minorHAnsi" w:cstheme="minorHAnsi"/>
          <w:color w:val="000000" w:themeColor="text1"/>
          <w:sz w:val="22"/>
          <w:szCs w:val="22"/>
        </w:rPr>
        <w:t xml:space="preserve">wykazu szkoleń zrealizowanych przez Trenera z </w:t>
      </w:r>
      <w:r w:rsidRPr="00DF6980">
        <w:rPr>
          <w:rFonts w:asciiTheme="minorHAnsi" w:hAnsiTheme="minorHAnsi" w:cstheme="minorHAnsi"/>
          <w:color w:val="000000" w:themeColor="text1"/>
          <w:sz w:val="22"/>
          <w:szCs w:val="22"/>
        </w:rPr>
        <w:t>zakresu zielonej transformacji dla nauczycieli akademickich</w:t>
      </w:r>
      <w:bookmarkEnd w:id="6"/>
      <w:r w:rsidRPr="00DF6980">
        <w:rPr>
          <w:rStyle w:val="normaltextrun"/>
          <w:rFonts w:asciiTheme="minorHAnsi" w:hAnsiTheme="minorHAnsi" w:cstheme="minorHAnsi"/>
          <w:color w:val="000000" w:themeColor="text1"/>
          <w:sz w:val="22"/>
          <w:szCs w:val="22"/>
        </w:rPr>
        <w:t xml:space="preserve"> </w:t>
      </w:r>
      <w:r w:rsidRPr="00200B9A">
        <w:rPr>
          <w:rStyle w:val="normaltextrun"/>
          <w:rFonts w:asciiTheme="minorHAnsi" w:hAnsiTheme="minorHAnsi" w:cstheme="minorHAnsi"/>
          <w:color w:val="000000" w:themeColor="text1"/>
          <w:sz w:val="22"/>
          <w:szCs w:val="22"/>
        </w:rPr>
        <w:t>(Załącznik nr 1 do Formularza ofertowego).</w:t>
      </w:r>
    </w:p>
    <w:p w:rsidR="00DF6980" w:rsidRPr="00DF6980" w:rsidRDefault="00DF6980" w:rsidP="00DF6980">
      <w:pPr>
        <w:pStyle w:val="paragraph"/>
        <w:numPr>
          <w:ilvl w:val="0"/>
          <w:numId w:val="45"/>
        </w:numPr>
        <w:spacing w:before="0" w:beforeAutospacing="0" w:after="240" w:afterAutospacing="0" w:line="360" w:lineRule="auto"/>
        <w:ind w:left="709"/>
        <w:textAlignment w:val="baseline"/>
        <w:rPr>
          <w:rStyle w:val="normaltextrun"/>
          <w:rFonts w:asciiTheme="minorHAnsi" w:hAnsiTheme="minorHAnsi" w:cstheme="minorHAnsi"/>
          <w:sz w:val="22"/>
          <w:szCs w:val="22"/>
        </w:rPr>
      </w:pPr>
      <w:r w:rsidRPr="00DF6980">
        <w:rPr>
          <w:rStyle w:val="normaltextrun"/>
          <w:rFonts w:asciiTheme="minorHAnsi" w:hAnsiTheme="minorHAnsi" w:cstheme="minorHAnsi"/>
          <w:color w:val="000000"/>
          <w:sz w:val="22"/>
          <w:szCs w:val="22"/>
          <w:shd w:val="clear" w:color="auto" w:fill="FFFFFF"/>
        </w:rPr>
        <w:t>Zamawiający w tym kryterium nie określa minimalnej liczby przeprowadzonych szkoleń, natomiast maksymalna ich liczba uwzględniona w procesie</w:t>
      </w:r>
      <w:r w:rsidR="006067F4">
        <w:rPr>
          <w:rStyle w:val="normaltextrun"/>
          <w:rFonts w:asciiTheme="minorHAnsi" w:hAnsiTheme="minorHAnsi" w:cstheme="minorHAnsi"/>
          <w:color w:val="000000"/>
          <w:sz w:val="22"/>
          <w:szCs w:val="22"/>
          <w:shd w:val="clear" w:color="auto" w:fill="FFFFFF"/>
        </w:rPr>
        <w:t xml:space="preserve"> przyznawania punktacji to 15.</w:t>
      </w:r>
    </w:p>
    <w:p w:rsidR="00DF6980" w:rsidRPr="00DF6980" w:rsidRDefault="006067F4" w:rsidP="00DF6980">
      <w:pPr>
        <w:pStyle w:val="paragraph"/>
        <w:spacing w:before="0" w:beforeAutospacing="0" w:after="0" w:afterAutospacing="0" w:line="360" w:lineRule="auto"/>
        <w:ind w:left="1080" w:hanging="796"/>
        <w:textAlignment w:val="baseline"/>
        <w:rPr>
          <w:rFonts w:asciiTheme="minorHAnsi" w:hAnsiTheme="minorHAnsi" w:cstheme="minorHAnsi"/>
          <w:b/>
          <w:sz w:val="22"/>
          <w:szCs w:val="22"/>
        </w:rPr>
      </w:pPr>
      <w:r>
        <w:rPr>
          <w:rStyle w:val="normaltextrun"/>
          <w:rFonts w:asciiTheme="minorHAnsi" w:hAnsiTheme="minorHAnsi" w:cstheme="minorHAnsi"/>
          <w:b/>
          <w:sz w:val="22"/>
          <w:szCs w:val="22"/>
          <w:shd w:val="clear" w:color="auto" w:fill="FFFFFF"/>
        </w:rPr>
        <w:t>UWAGA:</w:t>
      </w:r>
    </w:p>
    <w:p w:rsidR="00DF6980" w:rsidRPr="00DF6980" w:rsidRDefault="00DF6980" w:rsidP="00DF6980">
      <w:pPr>
        <w:pStyle w:val="paragraph"/>
        <w:numPr>
          <w:ilvl w:val="0"/>
          <w:numId w:val="44"/>
        </w:numPr>
        <w:tabs>
          <w:tab w:val="clear" w:pos="720"/>
        </w:tabs>
        <w:spacing w:before="0" w:beforeAutospacing="0" w:after="0" w:afterAutospacing="0" w:line="360" w:lineRule="auto"/>
        <w:ind w:left="1134" w:hanging="512"/>
        <w:textAlignment w:val="baseline"/>
        <w:rPr>
          <w:rFonts w:asciiTheme="minorHAnsi" w:hAnsiTheme="minorHAnsi" w:cstheme="minorHAnsi"/>
          <w:sz w:val="22"/>
          <w:szCs w:val="22"/>
        </w:rPr>
      </w:pPr>
      <w:r w:rsidRPr="00DF6980">
        <w:rPr>
          <w:rStyle w:val="normaltextrun"/>
          <w:rFonts w:asciiTheme="minorHAnsi" w:hAnsiTheme="minorHAnsi" w:cstheme="minorHAnsi"/>
          <w:sz w:val="22"/>
          <w:szCs w:val="22"/>
          <w:shd w:val="clear" w:color="auto" w:fill="FFFFFF"/>
        </w:rPr>
        <w:t>Przeprowadzenie szkolenia o tej samej nazwie i tematyce dla kilku grup u jednego Zamawiającego będzie traktowane jako jedno szkolenie.</w:t>
      </w:r>
    </w:p>
    <w:p w:rsidR="00DF6980" w:rsidRPr="00DF6980" w:rsidRDefault="00DF6980" w:rsidP="00DF6980">
      <w:pPr>
        <w:pStyle w:val="paragraph"/>
        <w:numPr>
          <w:ilvl w:val="0"/>
          <w:numId w:val="44"/>
        </w:numPr>
        <w:tabs>
          <w:tab w:val="clear" w:pos="720"/>
        </w:tabs>
        <w:spacing w:before="0" w:beforeAutospacing="0" w:after="240" w:afterAutospacing="0" w:line="360" w:lineRule="auto"/>
        <w:ind w:left="1134" w:hanging="512"/>
        <w:textAlignment w:val="baseline"/>
        <w:rPr>
          <w:rFonts w:asciiTheme="minorHAnsi" w:hAnsiTheme="minorHAnsi" w:cstheme="minorHAnsi"/>
          <w:color w:val="000000" w:themeColor="text1"/>
          <w:sz w:val="22"/>
          <w:szCs w:val="22"/>
        </w:rPr>
      </w:pPr>
      <w:r w:rsidRPr="00DF6980">
        <w:rPr>
          <w:rStyle w:val="normaltextrun"/>
          <w:rFonts w:asciiTheme="minorHAnsi" w:hAnsiTheme="minorHAnsi" w:cstheme="minorHAnsi"/>
          <w:sz w:val="22"/>
          <w:szCs w:val="22"/>
          <w:shd w:val="clear" w:color="auto" w:fill="FFFFFF"/>
        </w:rPr>
        <w:t>Szkolenia indywidualne oraz szkolenia realizowane na rzecz własnego pracodawcy (szkolenia wewnętrzne) nie będą uwzględniane w niniejszym kryterium.</w:t>
      </w:r>
      <w:bookmarkEnd w:id="5"/>
    </w:p>
    <w:p w:rsidR="00DF6980" w:rsidRPr="00DF6980" w:rsidRDefault="00DF6980" w:rsidP="00643A5A">
      <w:pPr>
        <w:pStyle w:val="Tekstkomentarza"/>
        <w:widowControl/>
        <w:numPr>
          <w:ilvl w:val="0"/>
          <w:numId w:val="42"/>
        </w:numPr>
        <w:tabs>
          <w:tab w:val="clear" w:pos="786"/>
          <w:tab w:val="num" w:pos="284"/>
        </w:tabs>
        <w:suppressAutoHyphens w:val="0"/>
        <w:spacing w:line="360" w:lineRule="auto"/>
        <w:ind w:left="284" w:hanging="426"/>
        <w:textAlignment w:val="auto"/>
        <w:rPr>
          <w:rFonts w:asciiTheme="minorHAnsi" w:hAnsiTheme="minorHAnsi" w:cstheme="minorHAnsi"/>
          <w:color w:val="000000" w:themeColor="text1"/>
          <w:sz w:val="22"/>
          <w:szCs w:val="22"/>
        </w:rPr>
      </w:pPr>
      <w:bookmarkStart w:id="7" w:name="_Hlk193111686"/>
      <w:r w:rsidRPr="00DF6980">
        <w:rPr>
          <w:rFonts w:asciiTheme="minorHAnsi" w:hAnsiTheme="minorHAnsi" w:cstheme="minorHAnsi"/>
          <w:b/>
          <w:color w:val="000000" w:themeColor="text1"/>
          <w:sz w:val="22"/>
          <w:szCs w:val="22"/>
        </w:rPr>
        <w:t>Liczba punktów PD2</w:t>
      </w:r>
      <w:r w:rsidRPr="00DF6980">
        <w:rPr>
          <w:rFonts w:asciiTheme="minorHAnsi" w:hAnsiTheme="minorHAnsi" w:cstheme="minorHAnsi"/>
          <w:color w:val="000000" w:themeColor="text1"/>
          <w:sz w:val="22"/>
          <w:szCs w:val="22"/>
        </w:rPr>
        <w:t>, jaką otrzyma rozpatrywana i oceniana oferta w kryterium „doświadczenie trenera w prowadzeniu szkoleń z zakresu zielonej transformacji dla nauczycieli aka</w:t>
      </w:r>
      <w:r w:rsidR="00200B9A">
        <w:rPr>
          <w:rFonts w:asciiTheme="minorHAnsi" w:hAnsiTheme="minorHAnsi" w:cstheme="minorHAnsi"/>
          <w:color w:val="000000" w:themeColor="text1"/>
          <w:sz w:val="22"/>
          <w:szCs w:val="22"/>
        </w:rPr>
        <w:t xml:space="preserve">demickich uczelni medycznej” – </w:t>
      </w:r>
      <w:r w:rsidRPr="00DF6980">
        <w:rPr>
          <w:rFonts w:asciiTheme="minorHAnsi" w:hAnsiTheme="minorHAnsi" w:cstheme="minorHAnsi"/>
          <w:color w:val="000000" w:themeColor="text1"/>
          <w:sz w:val="22"/>
          <w:szCs w:val="22"/>
        </w:rPr>
        <w:t>10%</w:t>
      </w:r>
      <w:bookmarkStart w:id="8" w:name="_Hlk166845650"/>
      <w:r w:rsidRPr="00DF6980">
        <w:rPr>
          <w:rFonts w:asciiTheme="minorHAnsi" w:hAnsiTheme="minorHAnsi" w:cstheme="minorHAnsi"/>
          <w:color w:val="000000" w:themeColor="text1"/>
          <w:sz w:val="22"/>
          <w:szCs w:val="22"/>
        </w:rPr>
        <w:t xml:space="preserve"> zostanie przyznana według wzoru</w:t>
      </w:r>
      <w:bookmarkEnd w:id="8"/>
      <w:r w:rsidRPr="00DF6980">
        <w:rPr>
          <w:rFonts w:asciiTheme="minorHAnsi" w:hAnsiTheme="minorHAnsi" w:cstheme="minorHAnsi"/>
          <w:color w:val="000000" w:themeColor="text1"/>
          <w:sz w:val="22"/>
          <w:szCs w:val="22"/>
        </w:rPr>
        <w:t>:</w:t>
      </w:r>
    </w:p>
    <w:p w:rsidR="00DF6980" w:rsidRPr="00DF6980" w:rsidRDefault="00DF6980" w:rsidP="00DF6980">
      <w:pPr>
        <w:pStyle w:val="paragraph"/>
        <w:spacing w:before="0" w:beforeAutospacing="0" w:after="0" w:afterAutospacing="0" w:line="360" w:lineRule="auto"/>
        <w:ind w:left="284"/>
        <w:textAlignment w:val="baseline"/>
        <w:rPr>
          <w:rFonts w:asciiTheme="minorHAnsi" w:hAnsiTheme="minorHAnsi" w:cstheme="minorHAnsi"/>
          <w:b/>
          <w:color w:val="000000" w:themeColor="text1"/>
          <w:sz w:val="22"/>
          <w:szCs w:val="22"/>
        </w:rPr>
      </w:pPr>
      <w:r w:rsidRPr="00DF6980">
        <w:rPr>
          <w:rStyle w:val="normaltextrun"/>
          <w:rFonts w:asciiTheme="minorHAnsi" w:hAnsiTheme="minorHAnsi" w:cstheme="minorHAnsi"/>
          <w:b/>
          <w:color w:val="000000" w:themeColor="text1"/>
          <w:sz w:val="22"/>
          <w:szCs w:val="22"/>
          <w:shd w:val="clear" w:color="auto" w:fill="FFFFFF"/>
        </w:rPr>
        <w:t>PD2 = (PR / 15) x 10</w:t>
      </w:r>
    </w:p>
    <w:p w:rsidR="00DF6980" w:rsidRPr="00DF6980" w:rsidRDefault="00DF6980" w:rsidP="00DF6980">
      <w:pPr>
        <w:pStyle w:val="paragraph"/>
        <w:spacing w:before="0" w:beforeAutospacing="0" w:after="0" w:afterAutospacing="0" w:line="360" w:lineRule="auto"/>
        <w:ind w:left="284"/>
        <w:textAlignment w:val="baseline"/>
        <w:rPr>
          <w:rFonts w:asciiTheme="minorHAnsi" w:hAnsiTheme="minorHAnsi" w:cstheme="minorHAnsi"/>
          <w:color w:val="000000" w:themeColor="text1"/>
          <w:sz w:val="22"/>
          <w:szCs w:val="22"/>
        </w:rPr>
      </w:pPr>
      <w:r w:rsidRPr="00DF6980">
        <w:rPr>
          <w:rStyle w:val="normaltextrun"/>
          <w:rFonts w:asciiTheme="minorHAnsi" w:hAnsiTheme="minorHAnsi" w:cstheme="minorHAnsi"/>
          <w:color w:val="000000" w:themeColor="text1"/>
          <w:sz w:val="22"/>
          <w:szCs w:val="22"/>
          <w:shd w:val="clear" w:color="auto" w:fill="FFFFFF"/>
        </w:rPr>
        <w:t>gdzie:</w:t>
      </w:r>
    </w:p>
    <w:p w:rsidR="00DF6980" w:rsidRPr="00DF6980" w:rsidRDefault="00DF6980" w:rsidP="00DF6980">
      <w:pPr>
        <w:pStyle w:val="paragraph"/>
        <w:spacing w:before="0" w:beforeAutospacing="0" w:after="0" w:afterAutospacing="0" w:line="360" w:lineRule="auto"/>
        <w:ind w:left="284"/>
        <w:textAlignment w:val="baseline"/>
        <w:rPr>
          <w:rFonts w:asciiTheme="minorHAnsi" w:hAnsiTheme="minorHAnsi" w:cstheme="minorHAnsi"/>
          <w:color w:val="000000" w:themeColor="text1"/>
          <w:sz w:val="22"/>
          <w:szCs w:val="22"/>
        </w:rPr>
      </w:pPr>
      <w:r w:rsidRPr="00DF6980">
        <w:rPr>
          <w:rStyle w:val="normaltextrun"/>
          <w:rFonts w:asciiTheme="minorHAnsi" w:hAnsiTheme="minorHAnsi" w:cstheme="minorHAnsi"/>
          <w:color w:val="000000" w:themeColor="text1"/>
          <w:sz w:val="22"/>
          <w:szCs w:val="22"/>
          <w:shd w:val="clear" w:color="auto" w:fill="FFFFFF"/>
        </w:rPr>
        <w:t>PR – liczba szkoleń uwzględnionych w badanej ofercie</w:t>
      </w:r>
      <w:r w:rsidRPr="00DF6980">
        <w:rPr>
          <w:rStyle w:val="eop"/>
          <w:rFonts w:asciiTheme="minorHAnsi" w:hAnsiTheme="minorHAnsi" w:cstheme="minorHAnsi"/>
          <w:color w:val="000000" w:themeColor="text1"/>
          <w:sz w:val="22"/>
          <w:szCs w:val="22"/>
        </w:rPr>
        <w:t xml:space="preserve"> (potwierdzających doświadczenie trenera wskazanego w ofercie badanej) </w:t>
      </w:r>
    </w:p>
    <w:p w:rsidR="00DF6980" w:rsidRPr="00DF6980" w:rsidRDefault="00DF6980" w:rsidP="00DF6980">
      <w:pPr>
        <w:pStyle w:val="paragraph"/>
        <w:spacing w:before="0" w:beforeAutospacing="0" w:after="0" w:afterAutospacing="0" w:line="360" w:lineRule="auto"/>
        <w:ind w:left="284"/>
        <w:textAlignment w:val="baseline"/>
        <w:rPr>
          <w:rStyle w:val="eop"/>
          <w:rFonts w:asciiTheme="minorHAnsi" w:hAnsiTheme="minorHAnsi" w:cstheme="minorHAnsi"/>
          <w:color w:val="000000" w:themeColor="text1"/>
          <w:sz w:val="22"/>
          <w:szCs w:val="22"/>
        </w:rPr>
      </w:pPr>
      <w:r w:rsidRPr="00DF6980">
        <w:rPr>
          <w:rStyle w:val="normaltextrun"/>
          <w:rFonts w:asciiTheme="minorHAnsi" w:hAnsiTheme="minorHAnsi" w:cstheme="minorHAnsi"/>
          <w:color w:val="000000" w:themeColor="text1"/>
          <w:sz w:val="22"/>
          <w:szCs w:val="22"/>
          <w:shd w:val="clear" w:color="auto" w:fill="FFFFFF"/>
        </w:rPr>
        <w:t>15 – największa uwzględniana w kryterium liczba szkoleń</w:t>
      </w:r>
    </w:p>
    <w:p w:rsidR="00DF6980" w:rsidRPr="00DF6980" w:rsidRDefault="00DF6980" w:rsidP="00DF6980">
      <w:pPr>
        <w:pStyle w:val="paragraph"/>
        <w:spacing w:before="0" w:beforeAutospacing="0" w:after="240" w:afterAutospacing="0" w:line="360" w:lineRule="auto"/>
        <w:ind w:left="284"/>
        <w:textAlignment w:val="baseline"/>
        <w:rPr>
          <w:rStyle w:val="normaltextrun"/>
          <w:rFonts w:asciiTheme="minorHAnsi" w:hAnsiTheme="minorHAnsi" w:cstheme="minorHAnsi"/>
          <w:b/>
          <w:bCs/>
          <w:color w:val="000000" w:themeColor="text1"/>
          <w:sz w:val="22"/>
          <w:szCs w:val="22"/>
        </w:rPr>
      </w:pPr>
      <w:r w:rsidRPr="00DF6980">
        <w:rPr>
          <w:rStyle w:val="normaltextrun"/>
          <w:rFonts w:asciiTheme="minorHAnsi" w:hAnsiTheme="minorHAnsi" w:cstheme="minorHAnsi"/>
          <w:color w:val="000000" w:themeColor="text1"/>
          <w:sz w:val="22"/>
          <w:szCs w:val="22"/>
          <w:shd w:val="clear" w:color="auto" w:fill="FFFFFF"/>
        </w:rPr>
        <w:t xml:space="preserve">10 – maksymalna liczba punktów, jaką może uzyskać oferta w kryterium „doświadczenie trenera w prowadzeniu szkoleń </w:t>
      </w:r>
      <w:r w:rsidRPr="00DF6980">
        <w:rPr>
          <w:rFonts w:asciiTheme="minorHAnsi" w:hAnsiTheme="minorHAnsi" w:cstheme="minorHAnsi"/>
          <w:color w:val="000000" w:themeColor="text1"/>
          <w:sz w:val="22"/>
          <w:szCs w:val="22"/>
        </w:rPr>
        <w:t>z zakresu zielonej transformacji dla nauczycieli akademickich uczelni medycznej</w:t>
      </w:r>
      <w:r w:rsidRPr="00DF6980">
        <w:rPr>
          <w:rStyle w:val="normaltextrun"/>
          <w:rFonts w:asciiTheme="minorHAnsi" w:hAnsiTheme="minorHAnsi" w:cstheme="minorHAnsi"/>
          <w:color w:val="000000" w:themeColor="text1"/>
          <w:sz w:val="22"/>
          <w:szCs w:val="22"/>
          <w:shd w:val="clear" w:color="auto" w:fill="FFFFFF"/>
        </w:rPr>
        <w:t>”</w:t>
      </w:r>
      <w:r w:rsidRPr="00DF6980">
        <w:rPr>
          <w:rStyle w:val="eop"/>
          <w:rFonts w:asciiTheme="minorHAnsi" w:hAnsiTheme="minorHAnsi" w:cstheme="minorHAnsi"/>
          <w:color w:val="000000" w:themeColor="text1"/>
          <w:sz w:val="22"/>
          <w:szCs w:val="22"/>
        </w:rPr>
        <w:t>.</w:t>
      </w:r>
    </w:p>
    <w:p w:rsidR="00DF6980" w:rsidRPr="00DF6980" w:rsidRDefault="00DF6980" w:rsidP="00DF6980">
      <w:pPr>
        <w:pStyle w:val="paragraph"/>
        <w:numPr>
          <w:ilvl w:val="0"/>
          <w:numId w:val="55"/>
        </w:numPr>
        <w:spacing w:before="0" w:beforeAutospacing="0" w:after="0" w:afterAutospacing="0" w:line="360" w:lineRule="auto"/>
        <w:ind w:left="567"/>
        <w:textAlignment w:val="baseline"/>
        <w:rPr>
          <w:rStyle w:val="normaltextrun"/>
          <w:rFonts w:asciiTheme="minorHAnsi" w:hAnsiTheme="minorHAnsi" w:cstheme="minorHAnsi"/>
          <w:strike/>
          <w:color w:val="000000" w:themeColor="text1"/>
          <w:sz w:val="22"/>
          <w:szCs w:val="22"/>
        </w:rPr>
      </w:pPr>
      <w:r w:rsidRPr="00DF6980">
        <w:rPr>
          <w:rStyle w:val="normaltextrun"/>
          <w:rFonts w:asciiTheme="minorHAnsi" w:hAnsiTheme="minorHAnsi" w:cstheme="minorHAnsi"/>
          <w:sz w:val="22"/>
          <w:szCs w:val="22"/>
          <w:shd w:val="clear" w:color="auto" w:fill="FFFFFF"/>
        </w:rPr>
        <w:t xml:space="preserve">Elementem podlegającym </w:t>
      </w:r>
      <w:r w:rsidRPr="00DF6980">
        <w:rPr>
          <w:rStyle w:val="normaltextrun"/>
          <w:rFonts w:asciiTheme="minorHAnsi" w:hAnsiTheme="minorHAnsi" w:cstheme="minorHAnsi"/>
          <w:color w:val="000000" w:themeColor="text1"/>
          <w:sz w:val="22"/>
          <w:szCs w:val="22"/>
          <w:shd w:val="clear" w:color="auto" w:fill="FFFFFF"/>
        </w:rPr>
        <w:t xml:space="preserve">ocenie będzie przeprowadzenie przez trenera skierowanego do realizacji zamówienia, w ciągu ostatnich 3 lat przed upływem terminu składania ofert, szkoleń z  </w:t>
      </w:r>
      <w:r w:rsidRPr="00DF6980">
        <w:rPr>
          <w:rFonts w:asciiTheme="minorHAnsi" w:hAnsiTheme="minorHAnsi" w:cstheme="minorHAnsi"/>
          <w:color w:val="000000" w:themeColor="text1"/>
          <w:sz w:val="22"/>
          <w:szCs w:val="22"/>
        </w:rPr>
        <w:t>zakresu zielonej transformacji wyłącznie dla nauczycieli akademickich uczelni medycznej</w:t>
      </w:r>
      <w:r w:rsidR="00200B9A">
        <w:rPr>
          <w:rStyle w:val="normaltextrun"/>
          <w:rFonts w:asciiTheme="minorHAnsi" w:hAnsiTheme="minorHAnsi" w:cstheme="minorHAnsi"/>
          <w:color w:val="000000" w:themeColor="text1"/>
          <w:sz w:val="22"/>
          <w:szCs w:val="22"/>
          <w:shd w:val="clear" w:color="auto" w:fill="FFFFFF"/>
        </w:rPr>
        <w:t xml:space="preserve"> w wymiarze co najmniej </w:t>
      </w:r>
      <w:r w:rsidRPr="00DF6980">
        <w:rPr>
          <w:rStyle w:val="normaltextrun"/>
          <w:rFonts w:asciiTheme="minorHAnsi" w:hAnsiTheme="minorHAnsi" w:cstheme="minorHAnsi"/>
          <w:color w:val="000000" w:themeColor="text1"/>
          <w:sz w:val="22"/>
          <w:szCs w:val="22"/>
          <w:shd w:val="clear" w:color="auto" w:fill="FFFFFF"/>
        </w:rPr>
        <w:t>6 h szkoleniowych na grupę, z zastrzeżeniem że jedna godzina szkoleniowa jest równa 45 minutom.</w:t>
      </w:r>
    </w:p>
    <w:p w:rsidR="00DF6980" w:rsidRPr="00200B9A" w:rsidRDefault="00DF6980" w:rsidP="00DF6980">
      <w:pPr>
        <w:pStyle w:val="paragraph"/>
        <w:numPr>
          <w:ilvl w:val="0"/>
          <w:numId w:val="55"/>
        </w:numPr>
        <w:spacing w:before="0" w:beforeAutospacing="0" w:after="0" w:afterAutospacing="0" w:line="360" w:lineRule="auto"/>
        <w:ind w:left="567"/>
        <w:textAlignment w:val="baseline"/>
        <w:rPr>
          <w:rStyle w:val="normaltextrun"/>
          <w:rFonts w:asciiTheme="minorHAnsi" w:hAnsiTheme="minorHAnsi" w:cstheme="minorHAnsi"/>
          <w:strike/>
          <w:color w:val="000000" w:themeColor="text1"/>
          <w:sz w:val="22"/>
          <w:szCs w:val="22"/>
        </w:rPr>
      </w:pPr>
      <w:r w:rsidRPr="00DF6980">
        <w:rPr>
          <w:rFonts w:asciiTheme="minorHAnsi" w:hAnsiTheme="minorHAnsi" w:cstheme="minorHAnsi"/>
          <w:color w:val="000000" w:themeColor="text1"/>
          <w:sz w:val="22"/>
          <w:szCs w:val="22"/>
        </w:rPr>
        <w:t xml:space="preserve">Ocena ww. kryterium odbędzie się na podstawie </w:t>
      </w:r>
      <w:bookmarkStart w:id="9" w:name="_Hlk166841333"/>
      <w:r w:rsidRPr="00DF6980">
        <w:rPr>
          <w:rStyle w:val="normaltextrun"/>
          <w:rFonts w:asciiTheme="minorHAnsi" w:hAnsiTheme="minorHAnsi" w:cstheme="minorHAnsi"/>
          <w:color w:val="000000" w:themeColor="text1"/>
          <w:sz w:val="22"/>
          <w:szCs w:val="22"/>
        </w:rPr>
        <w:t xml:space="preserve">wykazu usług zrealizowanych przez Trenera </w:t>
      </w:r>
      <w:r w:rsidRPr="00DF6980">
        <w:rPr>
          <w:rStyle w:val="normaltextrun"/>
          <w:rFonts w:asciiTheme="minorHAnsi" w:hAnsiTheme="minorHAnsi" w:cstheme="minorHAnsi"/>
          <w:color w:val="000000" w:themeColor="text1"/>
          <w:sz w:val="22"/>
          <w:szCs w:val="22"/>
          <w:shd w:val="clear" w:color="auto" w:fill="FFFFFF"/>
        </w:rPr>
        <w:t xml:space="preserve">z </w:t>
      </w:r>
      <w:r w:rsidRPr="00DF6980">
        <w:rPr>
          <w:rFonts w:asciiTheme="minorHAnsi" w:hAnsiTheme="minorHAnsi" w:cstheme="minorHAnsi"/>
          <w:color w:val="000000" w:themeColor="text1"/>
          <w:sz w:val="22"/>
          <w:szCs w:val="22"/>
        </w:rPr>
        <w:t>zakresu zielonej transformacji dla nauczycieli akademickich uczelni medycznej</w:t>
      </w:r>
      <w:bookmarkEnd w:id="9"/>
      <w:r w:rsidRPr="00DF6980">
        <w:rPr>
          <w:rStyle w:val="normaltextrun"/>
          <w:rFonts w:asciiTheme="minorHAnsi" w:hAnsiTheme="minorHAnsi" w:cstheme="minorHAnsi"/>
          <w:color w:val="000000" w:themeColor="text1"/>
          <w:sz w:val="22"/>
          <w:szCs w:val="22"/>
        </w:rPr>
        <w:t xml:space="preserve"> </w:t>
      </w:r>
      <w:r w:rsidRPr="00200B9A">
        <w:rPr>
          <w:rStyle w:val="normaltextrun"/>
          <w:rFonts w:asciiTheme="minorHAnsi" w:hAnsiTheme="minorHAnsi" w:cstheme="minorHAnsi"/>
          <w:color w:val="000000" w:themeColor="text1"/>
          <w:sz w:val="22"/>
          <w:szCs w:val="22"/>
        </w:rPr>
        <w:t>(Załącznik nr 2 do Formularza ofertowego).</w:t>
      </w:r>
    </w:p>
    <w:p w:rsidR="00DF6980" w:rsidRPr="00DF6980" w:rsidRDefault="00DF6980" w:rsidP="00DF6980">
      <w:pPr>
        <w:pStyle w:val="paragraph"/>
        <w:numPr>
          <w:ilvl w:val="0"/>
          <w:numId w:val="55"/>
        </w:numPr>
        <w:spacing w:before="0" w:beforeAutospacing="0" w:after="0" w:afterAutospacing="0" w:line="360" w:lineRule="auto"/>
        <w:ind w:left="567"/>
        <w:textAlignment w:val="baseline"/>
        <w:rPr>
          <w:rStyle w:val="normaltextrun"/>
          <w:rFonts w:asciiTheme="minorHAnsi" w:hAnsiTheme="minorHAnsi" w:cstheme="minorHAnsi"/>
          <w:strike/>
          <w:sz w:val="22"/>
          <w:szCs w:val="22"/>
        </w:rPr>
      </w:pPr>
      <w:r w:rsidRPr="00DF6980">
        <w:rPr>
          <w:rStyle w:val="normaltextrun"/>
          <w:rFonts w:asciiTheme="minorHAnsi" w:hAnsiTheme="minorHAnsi" w:cstheme="minorHAnsi"/>
          <w:color w:val="000000"/>
          <w:sz w:val="22"/>
          <w:szCs w:val="22"/>
          <w:shd w:val="clear" w:color="auto" w:fill="FFFFFF"/>
        </w:rPr>
        <w:t>Zamawiający w tym kryterium nie określa minimalnej liczby przeprowadzonych szkoleń, natomiast maksymalna ich liczba uwzględniona w procesie przyznawania punktacji to 15.</w:t>
      </w:r>
    </w:p>
    <w:p w:rsidR="00DF6980" w:rsidRPr="00DF6980" w:rsidRDefault="00DF6980" w:rsidP="00DF6980">
      <w:pPr>
        <w:pStyle w:val="paragraph"/>
        <w:numPr>
          <w:ilvl w:val="0"/>
          <w:numId w:val="55"/>
        </w:numPr>
        <w:spacing w:before="0" w:beforeAutospacing="0" w:after="0" w:afterAutospacing="0" w:line="360" w:lineRule="auto"/>
        <w:ind w:left="567"/>
        <w:textAlignment w:val="baseline"/>
        <w:rPr>
          <w:rStyle w:val="eop"/>
          <w:rFonts w:asciiTheme="minorHAnsi" w:hAnsiTheme="minorHAnsi" w:cstheme="minorHAnsi"/>
          <w:strike/>
          <w:sz w:val="22"/>
          <w:szCs w:val="22"/>
        </w:rPr>
      </w:pPr>
      <w:r w:rsidRPr="00DF6980">
        <w:rPr>
          <w:rStyle w:val="normaltextrun"/>
          <w:rFonts w:asciiTheme="minorHAnsi" w:hAnsiTheme="minorHAnsi" w:cstheme="minorHAnsi"/>
          <w:color w:val="000000"/>
          <w:sz w:val="22"/>
          <w:szCs w:val="22"/>
          <w:shd w:val="clear" w:color="auto" w:fill="FFFFFF"/>
        </w:rPr>
        <w:lastRenderedPageBreak/>
        <w:t>Szkolenia wykazane w formularzu ofertowym w zakresie spełnienia niniejszego warunku mogą być jednocześnie ujęte w wykazie dotyczącym kryterium PD1.</w:t>
      </w:r>
    </w:p>
    <w:p w:rsidR="00DF6980" w:rsidRPr="00DF6980" w:rsidRDefault="00DF6980" w:rsidP="00DF6980">
      <w:pPr>
        <w:pStyle w:val="paragraph"/>
        <w:spacing w:before="0" w:beforeAutospacing="0" w:after="0" w:afterAutospacing="0"/>
        <w:textAlignment w:val="baseline"/>
        <w:rPr>
          <w:rStyle w:val="eop"/>
          <w:rFonts w:asciiTheme="minorHAnsi" w:hAnsiTheme="minorHAnsi" w:cstheme="minorHAnsi"/>
          <w:sz w:val="22"/>
          <w:szCs w:val="22"/>
        </w:rPr>
      </w:pPr>
    </w:p>
    <w:p w:rsidR="00DF6980" w:rsidRPr="00DF6980" w:rsidRDefault="00DF6980" w:rsidP="00DF6980">
      <w:pPr>
        <w:pStyle w:val="paragraph"/>
        <w:spacing w:before="0" w:beforeAutospacing="0" w:after="0" w:afterAutospacing="0" w:line="360" w:lineRule="auto"/>
        <w:ind w:left="1134" w:hanging="850"/>
        <w:textAlignment w:val="baseline"/>
        <w:rPr>
          <w:rFonts w:asciiTheme="minorHAnsi" w:hAnsiTheme="minorHAnsi" w:cstheme="minorHAnsi"/>
          <w:b/>
          <w:sz w:val="22"/>
          <w:szCs w:val="22"/>
        </w:rPr>
      </w:pPr>
      <w:r w:rsidRPr="00DF6980">
        <w:rPr>
          <w:rStyle w:val="normaltextrun"/>
          <w:rFonts w:asciiTheme="minorHAnsi" w:hAnsiTheme="minorHAnsi" w:cstheme="minorHAnsi"/>
          <w:b/>
          <w:sz w:val="22"/>
          <w:szCs w:val="22"/>
          <w:shd w:val="clear" w:color="auto" w:fill="FFFFFF"/>
        </w:rPr>
        <w:t>UWAGA: </w:t>
      </w:r>
      <w:r w:rsidRPr="00DF6980">
        <w:rPr>
          <w:rStyle w:val="eop"/>
          <w:rFonts w:asciiTheme="minorHAnsi" w:hAnsiTheme="minorHAnsi" w:cstheme="minorHAnsi"/>
          <w:b/>
          <w:sz w:val="22"/>
          <w:szCs w:val="22"/>
        </w:rPr>
        <w:t> </w:t>
      </w:r>
    </w:p>
    <w:p w:rsidR="00DF6980" w:rsidRPr="00DF6980" w:rsidRDefault="00DF6980" w:rsidP="00DF6980">
      <w:pPr>
        <w:pStyle w:val="paragraph"/>
        <w:numPr>
          <w:ilvl w:val="0"/>
          <w:numId w:val="52"/>
        </w:numPr>
        <w:tabs>
          <w:tab w:val="clear" w:pos="720"/>
          <w:tab w:val="num" w:pos="993"/>
        </w:tabs>
        <w:spacing w:before="0" w:beforeAutospacing="0" w:after="0" w:afterAutospacing="0" w:line="360" w:lineRule="auto"/>
        <w:ind w:left="851" w:hanging="567"/>
        <w:textAlignment w:val="baseline"/>
        <w:rPr>
          <w:rStyle w:val="eop"/>
          <w:rFonts w:asciiTheme="minorHAnsi" w:hAnsiTheme="minorHAnsi" w:cstheme="minorHAnsi"/>
          <w:sz w:val="22"/>
          <w:szCs w:val="22"/>
        </w:rPr>
      </w:pPr>
      <w:r w:rsidRPr="00DF6980">
        <w:rPr>
          <w:rStyle w:val="normaltextrun"/>
          <w:rFonts w:asciiTheme="minorHAnsi" w:hAnsiTheme="minorHAnsi" w:cstheme="minorHAnsi"/>
          <w:sz w:val="22"/>
          <w:szCs w:val="22"/>
          <w:shd w:val="clear" w:color="auto" w:fill="FFFFFF"/>
        </w:rPr>
        <w:t>Przeprowadzenie szkolenia o tej samej nazwie i tematyce dla kilku grup u jednego zamawiającego będzie traktowane jako jedno szkolenie.</w:t>
      </w:r>
    </w:p>
    <w:p w:rsidR="00DF6980" w:rsidRPr="00DF6980" w:rsidRDefault="00DF6980" w:rsidP="00DF6980">
      <w:pPr>
        <w:pStyle w:val="paragraph"/>
        <w:numPr>
          <w:ilvl w:val="0"/>
          <w:numId w:val="52"/>
        </w:numPr>
        <w:tabs>
          <w:tab w:val="clear" w:pos="720"/>
          <w:tab w:val="num" w:pos="993"/>
        </w:tabs>
        <w:spacing w:before="0" w:beforeAutospacing="0" w:after="0" w:afterAutospacing="0" w:line="360" w:lineRule="auto"/>
        <w:ind w:left="851" w:hanging="567"/>
        <w:textAlignment w:val="baseline"/>
        <w:rPr>
          <w:rStyle w:val="eop"/>
          <w:rFonts w:asciiTheme="minorHAnsi" w:hAnsiTheme="minorHAnsi" w:cstheme="minorHAnsi"/>
          <w:sz w:val="22"/>
          <w:szCs w:val="22"/>
        </w:rPr>
      </w:pPr>
      <w:r w:rsidRPr="00DF6980">
        <w:rPr>
          <w:rStyle w:val="normaltextrun"/>
          <w:rFonts w:asciiTheme="minorHAnsi" w:hAnsiTheme="minorHAnsi" w:cstheme="minorHAnsi"/>
          <w:sz w:val="22"/>
          <w:szCs w:val="22"/>
          <w:shd w:val="clear" w:color="auto" w:fill="FFFFFF"/>
        </w:rPr>
        <w:t>Szkolenia indywidualne oraz szkolenia realizowane na rzecz własnego pracodawcy (szkolenia wewnętrzne) nie będą uwzględniane w niniejszym kryterium</w:t>
      </w:r>
      <w:r w:rsidRPr="00DF6980">
        <w:rPr>
          <w:rStyle w:val="eop"/>
          <w:rFonts w:asciiTheme="minorHAnsi" w:hAnsiTheme="minorHAnsi" w:cstheme="minorHAnsi"/>
          <w:sz w:val="22"/>
          <w:szCs w:val="22"/>
        </w:rPr>
        <w:t>.</w:t>
      </w:r>
    </w:p>
    <w:p w:rsidR="00DF6980" w:rsidRPr="00DF6980" w:rsidRDefault="00DF6980" w:rsidP="00DF6980">
      <w:pPr>
        <w:pStyle w:val="paragraph"/>
        <w:numPr>
          <w:ilvl w:val="0"/>
          <w:numId w:val="52"/>
        </w:numPr>
        <w:tabs>
          <w:tab w:val="clear" w:pos="720"/>
          <w:tab w:val="num" w:pos="993"/>
        </w:tabs>
        <w:spacing w:before="0" w:beforeAutospacing="0" w:after="240" w:afterAutospacing="0" w:line="360" w:lineRule="auto"/>
        <w:ind w:left="851" w:hanging="567"/>
        <w:textAlignment w:val="baseline"/>
        <w:rPr>
          <w:rFonts w:asciiTheme="minorHAnsi" w:hAnsiTheme="minorHAnsi" w:cstheme="minorHAnsi"/>
          <w:color w:val="000000" w:themeColor="text1"/>
          <w:sz w:val="22"/>
          <w:szCs w:val="22"/>
        </w:rPr>
      </w:pPr>
      <w:r w:rsidRPr="00DF6980">
        <w:rPr>
          <w:rStyle w:val="eop"/>
          <w:rFonts w:asciiTheme="minorHAnsi" w:hAnsiTheme="minorHAnsi" w:cstheme="minorHAnsi"/>
          <w:color w:val="000000" w:themeColor="text1"/>
          <w:sz w:val="22"/>
          <w:szCs w:val="22"/>
        </w:rPr>
        <w:t xml:space="preserve">Dopuszcza się wykazanie do oceny w ramach kryterium szkoleń prowadzonych na uczelniach niemedycznych, </w:t>
      </w:r>
      <w:r w:rsidRPr="00DF6980">
        <w:rPr>
          <w:rStyle w:val="eop"/>
          <w:rFonts w:asciiTheme="minorHAnsi" w:hAnsiTheme="minorHAnsi" w:cstheme="minorHAnsi"/>
          <w:color w:val="000000" w:themeColor="text1"/>
          <w:sz w:val="22"/>
          <w:szCs w:val="22"/>
          <w:u w:val="single"/>
        </w:rPr>
        <w:t>pod warunkiem</w:t>
      </w:r>
      <w:r w:rsidRPr="00DF6980">
        <w:rPr>
          <w:rStyle w:val="eop"/>
          <w:rFonts w:asciiTheme="minorHAnsi" w:hAnsiTheme="minorHAnsi" w:cstheme="minorHAnsi"/>
          <w:color w:val="000000" w:themeColor="text1"/>
          <w:sz w:val="22"/>
          <w:szCs w:val="22"/>
        </w:rPr>
        <w:t xml:space="preserve"> że szkolenia te dedykowane były </w:t>
      </w:r>
      <w:r w:rsidRPr="00DF6980">
        <w:rPr>
          <w:rStyle w:val="eop"/>
          <w:rFonts w:asciiTheme="minorHAnsi" w:hAnsiTheme="minorHAnsi" w:cstheme="minorHAnsi"/>
          <w:color w:val="000000" w:themeColor="text1"/>
          <w:sz w:val="22"/>
          <w:szCs w:val="22"/>
          <w:u w:val="single"/>
        </w:rPr>
        <w:t>nauczycielom akademickim prowadzącym dydaktykę na kierunkach medycznych.</w:t>
      </w:r>
    </w:p>
    <w:p w:rsidR="00DF6980" w:rsidRPr="00DF6980" w:rsidRDefault="00DF6980" w:rsidP="00643A5A">
      <w:pPr>
        <w:pStyle w:val="paragraph"/>
        <w:numPr>
          <w:ilvl w:val="0"/>
          <w:numId w:val="42"/>
        </w:numPr>
        <w:spacing w:before="0" w:beforeAutospacing="0" w:after="0" w:afterAutospacing="0" w:line="360" w:lineRule="auto"/>
        <w:ind w:left="142" w:hanging="284"/>
        <w:textAlignment w:val="baseline"/>
        <w:rPr>
          <w:rFonts w:asciiTheme="minorHAnsi" w:hAnsiTheme="minorHAnsi" w:cstheme="minorHAnsi"/>
          <w:color w:val="000000" w:themeColor="text1"/>
          <w:sz w:val="22"/>
          <w:szCs w:val="22"/>
        </w:rPr>
      </w:pPr>
      <w:r w:rsidRPr="00DF6980">
        <w:rPr>
          <w:rStyle w:val="eop"/>
          <w:rFonts w:asciiTheme="minorHAnsi" w:hAnsiTheme="minorHAnsi" w:cstheme="minorHAnsi"/>
          <w:b/>
          <w:bCs/>
          <w:color w:val="000000"/>
          <w:sz w:val="22"/>
          <w:szCs w:val="22"/>
        </w:rPr>
        <w:t>Liczba punktów PD3</w:t>
      </w:r>
      <w:r w:rsidRPr="00DF6980">
        <w:rPr>
          <w:rStyle w:val="eop"/>
          <w:rFonts w:asciiTheme="minorHAnsi" w:hAnsiTheme="minorHAnsi" w:cstheme="minorHAnsi"/>
          <w:bCs/>
          <w:color w:val="000000"/>
          <w:sz w:val="22"/>
          <w:szCs w:val="22"/>
        </w:rPr>
        <w:t xml:space="preserve">, jaką otrzyma rozpatrywana i oceniana oferta w kryterium </w:t>
      </w:r>
      <w:r w:rsidRPr="00DF6980">
        <w:rPr>
          <w:rStyle w:val="eop"/>
          <w:rFonts w:asciiTheme="minorHAnsi" w:hAnsiTheme="minorHAnsi" w:cstheme="minorHAnsi"/>
          <w:b/>
          <w:bCs/>
          <w:color w:val="000000"/>
          <w:sz w:val="22"/>
          <w:szCs w:val="22"/>
        </w:rPr>
        <w:t>„doświadczenie trenera w pracy dydaktycznej na uczelni wyższej”</w:t>
      </w:r>
      <w:r w:rsidR="00200B9A">
        <w:rPr>
          <w:rStyle w:val="eop"/>
          <w:rFonts w:asciiTheme="minorHAnsi" w:hAnsiTheme="minorHAnsi" w:cstheme="minorHAnsi"/>
          <w:bCs/>
          <w:sz w:val="22"/>
          <w:szCs w:val="22"/>
        </w:rPr>
        <w:t xml:space="preserve"> – </w:t>
      </w:r>
      <w:r w:rsidRPr="00DF6980">
        <w:rPr>
          <w:rStyle w:val="eop"/>
          <w:rFonts w:asciiTheme="minorHAnsi" w:hAnsiTheme="minorHAnsi" w:cstheme="minorHAnsi"/>
          <w:bCs/>
          <w:sz w:val="22"/>
          <w:szCs w:val="22"/>
        </w:rPr>
        <w:t xml:space="preserve">20% zostanie przyznana </w:t>
      </w:r>
      <w:r w:rsidRPr="00DF6980" w:rsidDel="0080130A">
        <w:rPr>
          <w:rStyle w:val="eop"/>
          <w:rFonts w:asciiTheme="minorHAnsi" w:hAnsiTheme="minorHAnsi" w:cstheme="minorHAnsi"/>
          <w:bCs/>
          <w:sz w:val="22"/>
          <w:szCs w:val="22"/>
        </w:rPr>
        <w:t>według wzoru</w:t>
      </w:r>
      <w:r w:rsidRPr="00DF6980">
        <w:rPr>
          <w:rStyle w:val="eop"/>
          <w:rFonts w:asciiTheme="minorHAnsi" w:hAnsiTheme="minorHAnsi" w:cstheme="minorHAnsi"/>
          <w:bCs/>
          <w:sz w:val="22"/>
          <w:szCs w:val="22"/>
        </w:rPr>
        <w:t>:</w:t>
      </w:r>
    </w:p>
    <w:p w:rsidR="00DF6980" w:rsidRPr="00DF6980" w:rsidDel="00302B8A" w:rsidRDefault="00DF6980" w:rsidP="00DF6980">
      <w:pPr>
        <w:pStyle w:val="paragraph"/>
        <w:spacing w:before="0" w:beforeAutospacing="0" w:after="0" w:afterAutospacing="0" w:line="360" w:lineRule="auto"/>
        <w:textAlignment w:val="baseline"/>
        <w:rPr>
          <w:rFonts w:asciiTheme="minorHAnsi" w:hAnsiTheme="minorHAnsi" w:cstheme="minorHAnsi"/>
          <w:b/>
          <w:color w:val="000000"/>
          <w:sz w:val="22"/>
          <w:szCs w:val="22"/>
        </w:rPr>
      </w:pPr>
      <w:bookmarkStart w:id="10" w:name="_Hlk193460765"/>
      <w:r w:rsidRPr="00DF6980" w:rsidDel="00302B8A">
        <w:rPr>
          <w:rStyle w:val="normaltextrun"/>
          <w:rFonts w:asciiTheme="minorHAnsi" w:hAnsiTheme="minorHAnsi" w:cstheme="minorHAnsi"/>
          <w:b/>
          <w:color w:val="000000"/>
          <w:sz w:val="22"/>
          <w:szCs w:val="22"/>
          <w:shd w:val="clear" w:color="auto" w:fill="FFFFFF"/>
        </w:rPr>
        <w:t xml:space="preserve">PD3 = (PR / 4) x </w:t>
      </w:r>
      <w:r w:rsidRPr="00DF6980">
        <w:rPr>
          <w:rStyle w:val="normaltextrun"/>
          <w:rFonts w:asciiTheme="minorHAnsi" w:hAnsiTheme="minorHAnsi" w:cstheme="minorHAnsi"/>
          <w:b/>
          <w:color w:val="000000"/>
          <w:sz w:val="22"/>
          <w:szCs w:val="22"/>
          <w:shd w:val="clear" w:color="auto" w:fill="FFFFFF"/>
        </w:rPr>
        <w:t>20</w:t>
      </w:r>
      <w:r w:rsidRPr="00DF6980" w:rsidDel="00302B8A">
        <w:rPr>
          <w:rStyle w:val="eop"/>
          <w:rFonts w:asciiTheme="minorHAnsi" w:hAnsiTheme="minorHAnsi" w:cstheme="minorHAnsi"/>
          <w:b/>
          <w:color w:val="000000"/>
          <w:sz w:val="22"/>
          <w:szCs w:val="22"/>
        </w:rPr>
        <w:t> </w:t>
      </w:r>
    </w:p>
    <w:p w:rsidR="00DF6980" w:rsidRPr="00DF6980" w:rsidDel="00302B8A" w:rsidRDefault="00DF6980" w:rsidP="00DF6980">
      <w:pPr>
        <w:pStyle w:val="paragraph"/>
        <w:spacing w:before="0" w:beforeAutospacing="0" w:after="0" w:afterAutospacing="0" w:line="360" w:lineRule="auto"/>
        <w:textAlignment w:val="baseline"/>
        <w:rPr>
          <w:rFonts w:asciiTheme="minorHAnsi" w:hAnsiTheme="minorHAnsi" w:cstheme="minorHAnsi"/>
          <w:sz w:val="22"/>
          <w:szCs w:val="22"/>
        </w:rPr>
      </w:pPr>
      <w:r w:rsidRPr="00DF6980" w:rsidDel="00302B8A">
        <w:rPr>
          <w:rStyle w:val="normaltextrun"/>
          <w:rFonts w:asciiTheme="minorHAnsi" w:hAnsiTheme="minorHAnsi" w:cstheme="minorHAnsi"/>
          <w:color w:val="000000"/>
          <w:sz w:val="22"/>
          <w:szCs w:val="22"/>
          <w:shd w:val="clear" w:color="auto" w:fill="FFFFFF"/>
        </w:rPr>
        <w:t>gdzie:</w:t>
      </w:r>
    </w:p>
    <w:p w:rsidR="00DF6980" w:rsidRPr="00DF6980" w:rsidDel="00302B8A" w:rsidRDefault="00DF6980" w:rsidP="00DF6980">
      <w:pPr>
        <w:pStyle w:val="paragraph"/>
        <w:spacing w:before="0" w:beforeAutospacing="0" w:after="0" w:afterAutospacing="0" w:line="360" w:lineRule="auto"/>
        <w:textAlignment w:val="baseline"/>
        <w:rPr>
          <w:rFonts w:asciiTheme="minorHAnsi" w:hAnsiTheme="minorHAnsi" w:cstheme="minorHAnsi"/>
          <w:sz w:val="22"/>
          <w:szCs w:val="22"/>
        </w:rPr>
      </w:pPr>
      <w:r w:rsidRPr="00DF6980" w:rsidDel="00302B8A">
        <w:rPr>
          <w:rStyle w:val="normaltextrun"/>
          <w:rFonts w:asciiTheme="minorHAnsi" w:hAnsiTheme="minorHAnsi" w:cstheme="minorHAnsi"/>
          <w:color w:val="000000"/>
          <w:sz w:val="22"/>
          <w:szCs w:val="22"/>
          <w:shd w:val="clear" w:color="auto" w:fill="FFFFFF"/>
        </w:rPr>
        <w:t>PR – liczba lat pracy dydaktycznej ze studentami/doktorantami uwzględnionych w badanej ofercie</w:t>
      </w:r>
    </w:p>
    <w:p w:rsidR="00DF6980" w:rsidRPr="00DF6980" w:rsidDel="00302B8A" w:rsidRDefault="00DF6980" w:rsidP="00DF6980">
      <w:pPr>
        <w:pStyle w:val="paragraph"/>
        <w:spacing w:before="0" w:beforeAutospacing="0" w:after="0" w:afterAutospacing="0" w:line="360" w:lineRule="auto"/>
        <w:textAlignment w:val="baseline"/>
        <w:rPr>
          <w:rFonts w:asciiTheme="minorHAnsi" w:hAnsiTheme="minorHAnsi" w:cstheme="minorHAnsi"/>
          <w:sz w:val="22"/>
          <w:szCs w:val="22"/>
        </w:rPr>
      </w:pPr>
      <w:r w:rsidRPr="00DF6980" w:rsidDel="00302B8A">
        <w:rPr>
          <w:rStyle w:val="normaltextrun"/>
          <w:rFonts w:asciiTheme="minorHAnsi" w:hAnsiTheme="minorHAnsi" w:cstheme="minorHAnsi"/>
          <w:color w:val="000000"/>
          <w:sz w:val="22"/>
          <w:szCs w:val="22"/>
          <w:shd w:val="clear" w:color="auto" w:fill="FFFFFF"/>
        </w:rPr>
        <w:t>4 – największa uwzględniana w kryterium liczba lat pracy dydaktycznej ze studentami / doktorantami</w:t>
      </w:r>
    </w:p>
    <w:p w:rsidR="00DF6980" w:rsidRPr="00DF6980" w:rsidRDefault="00DF6980" w:rsidP="00DF6980">
      <w:pPr>
        <w:pStyle w:val="paragraph"/>
        <w:spacing w:before="0" w:beforeAutospacing="0" w:after="240" w:afterAutospacing="0" w:line="360" w:lineRule="auto"/>
        <w:textAlignment w:val="baseline"/>
        <w:rPr>
          <w:rStyle w:val="normaltextrun"/>
          <w:rFonts w:asciiTheme="minorHAnsi" w:hAnsiTheme="minorHAnsi" w:cstheme="minorHAnsi"/>
          <w:sz w:val="22"/>
          <w:szCs w:val="22"/>
        </w:rPr>
      </w:pPr>
      <w:r w:rsidRPr="00DF6980">
        <w:rPr>
          <w:rStyle w:val="normaltextrun"/>
          <w:rFonts w:asciiTheme="minorHAnsi" w:hAnsiTheme="minorHAnsi" w:cstheme="minorHAnsi"/>
          <w:color w:val="000000"/>
          <w:sz w:val="22"/>
          <w:szCs w:val="22"/>
          <w:shd w:val="clear" w:color="auto" w:fill="FFFFFF"/>
        </w:rPr>
        <w:t>20</w:t>
      </w:r>
      <w:r w:rsidRPr="00DF6980" w:rsidDel="00302B8A">
        <w:rPr>
          <w:rStyle w:val="normaltextrun"/>
          <w:rFonts w:asciiTheme="minorHAnsi" w:hAnsiTheme="minorHAnsi" w:cstheme="minorHAnsi"/>
          <w:color w:val="000000"/>
          <w:sz w:val="22"/>
          <w:szCs w:val="22"/>
          <w:shd w:val="clear" w:color="auto" w:fill="FFFFFF"/>
        </w:rPr>
        <w:t xml:space="preserve"> – maksymalna liczba punktów, jaką może uzyskać oferta w kryterium „Doświadczenie trenera w pracy dydaktycznej na uczelni wyższej”.</w:t>
      </w:r>
      <w:bookmarkEnd w:id="10"/>
    </w:p>
    <w:p w:rsidR="00DF6980" w:rsidRPr="00DF6980" w:rsidRDefault="00DF6980" w:rsidP="00DF6980">
      <w:pPr>
        <w:pStyle w:val="paragraph"/>
        <w:numPr>
          <w:ilvl w:val="0"/>
          <w:numId w:val="48"/>
        </w:numPr>
        <w:tabs>
          <w:tab w:val="clear" w:pos="720"/>
          <w:tab w:val="num" w:pos="851"/>
        </w:tabs>
        <w:spacing w:before="0" w:beforeAutospacing="0" w:after="0" w:afterAutospacing="0" w:line="360" w:lineRule="auto"/>
        <w:ind w:left="284" w:hanging="284"/>
        <w:textAlignment w:val="baseline"/>
        <w:rPr>
          <w:rFonts w:asciiTheme="minorHAnsi" w:hAnsiTheme="minorHAnsi" w:cstheme="minorHAnsi"/>
          <w:sz w:val="22"/>
          <w:szCs w:val="22"/>
        </w:rPr>
      </w:pPr>
      <w:r w:rsidRPr="00DF6980">
        <w:rPr>
          <w:rStyle w:val="normaltextrun"/>
          <w:rFonts w:asciiTheme="minorHAnsi" w:hAnsiTheme="minorHAnsi" w:cstheme="minorHAnsi"/>
          <w:sz w:val="22"/>
          <w:szCs w:val="22"/>
          <w:shd w:val="clear" w:color="auto" w:fill="FFFFFF"/>
        </w:rPr>
        <w:t xml:space="preserve">Elementem podlegającym ocenie będzie doświadczenie trenera skierowanego do realizacji zamówienia w pracy dydaktycznej ze studentami/doktorantami na uczelni wyższej </w:t>
      </w:r>
      <w:r w:rsidRPr="00DF6980">
        <w:rPr>
          <w:rStyle w:val="normaltextrun"/>
          <w:rFonts w:asciiTheme="minorHAnsi" w:hAnsiTheme="minorHAnsi" w:cstheme="minorHAnsi"/>
          <w:color w:val="000000" w:themeColor="text1"/>
          <w:sz w:val="22"/>
          <w:szCs w:val="22"/>
          <w:shd w:val="clear" w:color="auto" w:fill="FFFFFF"/>
        </w:rPr>
        <w:t>w latach akademickich:</w:t>
      </w:r>
      <w:r w:rsidRPr="00DF6980" w:rsidDel="00B1390A">
        <w:rPr>
          <w:rStyle w:val="normaltextrun"/>
          <w:rFonts w:asciiTheme="minorHAnsi" w:hAnsiTheme="minorHAnsi" w:cstheme="minorHAnsi"/>
          <w:color w:val="000000" w:themeColor="text1"/>
          <w:sz w:val="22"/>
          <w:szCs w:val="22"/>
          <w:shd w:val="clear" w:color="auto" w:fill="FFFFFF"/>
        </w:rPr>
        <w:t xml:space="preserve"> </w:t>
      </w:r>
      <w:r w:rsidRPr="00DF6980">
        <w:rPr>
          <w:rStyle w:val="normaltextrun"/>
          <w:rFonts w:asciiTheme="minorHAnsi" w:hAnsiTheme="minorHAnsi" w:cstheme="minorHAnsi"/>
          <w:color w:val="000000" w:themeColor="text1"/>
          <w:sz w:val="22"/>
          <w:szCs w:val="22"/>
          <w:shd w:val="clear" w:color="auto" w:fill="FFFFFF"/>
        </w:rPr>
        <w:t>2021/22, 2022/23, 2023/24, 2024/25.</w:t>
      </w:r>
    </w:p>
    <w:p w:rsidR="00DF6980" w:rsidRPr="00DF6980" w:rsidRDefault="00DF6980" w:rsidP="00DF6980">
      <w:pPr>
        <w:pStyle w:val="paragraph"/>
        <w:numPr>
          <w:ilvl w:val="0"/>
          <w:numId w:val="48"/>
        </w:numPr>
        <w:tabs>
          <w:tab w:val="clear" w:pos="720"/>
        </w:tabs>
        <w:spacing w:before="0" w:beforeAutospacing="0" w:after="0" w:afterAutospacing="0" w:line="360" w:lineRule="auto"/>
        <w:ind w:left="284" w:hanging="284"/>
        <w:textAlignment w:val="baseline"/>
        <w:rPr>
          <w:rFonts w:asciiTheme="minorHAnsi" w:hAnsiTheme="minorHAnsi" w:cstheme="minorHAnsi"/>
          <w:color w:val="000000" w:themeColor="text1"/>
          <w:sz w:val="22"/>
          <w:szCs w:val="22"/>
        </w:rPr>
      </w:pPr>
      <w:r w:rsidRPr="00DF6980">
        <w:rPr>
          <w:rStyle w:val="normaltextrun"/>
          <w:rFonts w:asciiTheme="minorHAnsi" w:hAnsiTheme="minorHAnsi" w:cstheme="minorHAnsi"/>
          <w:sz w:val="22"/>
          <w:szCs w:val="22"/>
          <w:shd w:val="clear" w:color="auto" w:fill="FFFFFF"/>
        </w:rPr>
        <w:t xml:space="preserve">Ocena ww. kryterium odbędzie się na podstawie dołączonej do oferty listy uczelni </w:t>
      </w:r>
      <w:r w:rsidRPr="00DF6980">
        <w:rPr>
          <w:rStyle w:val="normaltextrun"/>
          <w:rFonts w:asciiTheme="minorHAnsi" w:hAnsiTheme="minorHAnsi" w:cstheme="minorHAnsi"/>
          <w:color w:val="000000" w:themeColor="text1"/>
          <w:sz w:val="22"/>
          <w:szCs w:val="22"/>
          <w:shd w:val="clear" w:color="auto" w:fill="FFFFFF"/>
        </w:rPr>
        <w:t xml:space="preserve">wyższych </w:t>
      </w:r>
      <w:r w:rsidRPr="00200B9A">
        <w:rPr>
          <w:rStyle w:val="normaltextrun"/>
          <w:rFonts w:asciiTheme="minorHAnsi" w:hAnsiTheme="minorHAnsi" w:cstheme="minorHAnsi"/>
          <w:color w:val="000000" w:themeColor="text1"/>
          <w:sz w:val="22"/>
          <w:szCs w:val="22"/>
          <w:shd w:val="clear" w:color="auto" w:fill="FFFFFF"/>
        </w:rPr>
        <w:t xml:space="preserve">(Załącznik nr 3 do Formularza ofertowego), </w:t>
      </w:r>
      <w:r w:rsidRPr="00DF6980">
        <w:rPr>
          <w:rStyle w:val="normaltextrun"/>
          <w:rFonts w:asciiTheme="minorHAnsi" w:hAnsiTheme="minorHAnsi" w:cstheme="minorHAnsi"/>
          <w:color w:val="000000" w:themeColor="text1"/>
          <w:sz w:val="22"/>
          <w:szCs w:val="22"/>
          <w:shd w:val="clear" w:color="auto" w:fill="FFFFFF"/>
        </w:rPr>
        <w:t xml:space="preserve">w których </w:t>
      </w:r>
      <w:r w:rsidRPr="00DF6980">
        <w:rPr>
          <w:rStyle w:val="normaltextrun"/>
          <w:rFonts w:asciiTheme="minorHAnsi" w:hAnsiTheme="minorHAnsi" w:cstheme="minorHAnsi"/>
          <w:sz w:val="22"/>
          <w:szCs w:val="22"/>
          <w:shd w:val="clear" w:color="auto" w:fill="FFFFFF"/>
        </w:rPr>
        <w:t xml:space="preserve">wskazany trener, zatrudniony jako nauczyciel akademicki, prowadził zajęcia dydaktyczne we wskazanych latach akademickich, </w:t>
      </w:r>
      <w:r w:rsidRPr="00DF6980">
        <w:rPr>
          <w:rStyle w:val="normaltextrun"/>
          <w:rFonts w:asciiTheme="minorHAnsi" w:hAnsiTheme="minorHAnsi" w:cstheme="minorHAnsi"/>
          <w:color w:val="000000" w:themeColor="text1"/>
          <w:sz w:val="22"/>
          <w:szCs w:val="22"/>
          <w:shd w:val="clear" w:color="auto" w:fill="FFFFFF"/>
        </w:rPr>
        <w:t>w wymiarze co najmniej 80 godzin dydaktycznych</w:t>
      </w:r>
      <w:r w:rsidRPr="00DF6980" w:rsidDel="00CF26B3">
        <w:rPr>
          <w:rStyle w:val="normaltextrun"/>
          <w:rFonts w:asciiTheme="minorHAnsi" w:hAnsiTheme="minorHAnsi" w:cstheme="minorHAnsi"/>
          <w:color w:val="000000" w:themeColor="text1"/>
          <w:sz w:val="22"/>
          <w:szCs w:val="22"/>
          <w:shd w:val="clear" w:color="auto" w:fill="FFFFFF"/>
        </w:rPr>
        <w:t xml:space="preserve"> w każdym roku akademickim</w:t>
      </w:r>
      <w:r w:rsidRPr="00DF6980">
        <w:rPr>
          <w:rStyle w:val="normaltextrun"/>
          <w:rFonts w:asciiTheme="minorHAnsi" w:hAnsiTheme="minorHAnsi" w:cstheme="minorHAnsi"/>
          <w:color w:val="000000" w:themeColor="text1"/>
          <w:sz w:val="22"/>
          <w:szCs w:val="22"/>
          <w:shd w:val="clear" w:color="auto" w:fill="FFFFFF"/>
        </w:rPr>
        <w:t>.</w:t>
      </w:r>
    </w:p>
    <w:p w:rsidR="00DF6980" w:rsidRPr="00DF6980" w:rsidRDefault="00DF6980" w:rsidP="00DF6980">
      <w:pPr>
        <w:pStyle w:val="paragraph"/>
        <w:numPr>
          <w:ilvl w:val="0"/>
          <w:numId w:val="48"/>
        </w:numPr>
        <w:tabs>
          <w:tab w:val="clear" w:pos="720"/>
        </w:tabs>
        <w:spacing w:before="0" w:beforeAutospacing="0" w:after="240" w:afterAutospacing="0" w:line="360" w:lineRule="auto"/>
        <w:ind w:left="284" w:hanging="284"/>
        <w:textAlignment w:val="baseline"/>
        <w:rPr>
          <w:rFonts w:asciiTheme="minorHAnsi" w:hAnsiTheme="minorHAnsi" w:cstheme="minorHAnsi"/>
          <w:sz w:val="22"/>
          <w:szCs w:val="22"/>
        </w:rPr>
      </w:pPr>
      <w:bookmarkStart w:id="11" w:name="_Hlk193461239"/>
      <w:r w:rsidRPr="00DF6980" w:rsidDel="00CF26B3">
        <w:rPr>
          <w:rStyle w:val="normaltextrun"/>
          <w:rFonts w:asciiTheme="minorHAnsi" w:hAnsiTheme="minorHAnsi" w:cstheme="minorHAnsi"/>
          <w:color w:val="000000"/>
          <w:sz w:val="22"/>
          <w:szCs w:val="22"/>
          <w:shd w:val="clear" w:color="auto" w:fill="FFFFFF"/>
        </w:rPr>
        <w:t xml:space="preserve">Zamawiający będzie przyznawał punkty za pracę dydaktyczną </w:t>
      </w:r>
      <w:r w:rsidRPr="00DF6980" w:rsidDel="00CF26B3">
        <w:rPr>
          <w:rStyle w:val="normaltextrun"/>
          <w:rFonts w:asciiTheme="minorHAnsi" w:hAnsiTheme="minorHAnsi" w:cstheme="minorHAnsi"/>
          <w:color w:val="000000" w:themeColor="text1"/>
          <w:sz w:val="22"/>
          <w:szCs w:val="22"/>
          <w:shd w:val="clear" w:color="auto" w:fill="FFFFFF"/>
        </w:rPr>
        <w:t xml:space="preserve">na uczelni wyższej </w:t>
      </w:r>
      <w:r w:rsidRPr="00DF6980" w:rsidDel="00CF26B3">
        <w:rPr>
          <w:rStyle w:val="normaltextrun"/>
          <w:rFonts w:asciiTheme="minorHAnsi" w:hAnsiTheme="minorHAnsi" w:cstheme="minorHAnsi"/>
          <w:color w:val="000000"/>
          <w:sz w:val="22"/>
          <w:szCs w:val="22"/>
          <w:shd w:val="clear" w:color="auto" w:fill="FFFFFF"/>
        </w:rPr>
        <w:t xml:space="preserve">w liczbie od 1 do 4, tj. 1 pkt za każdy rok akademicki w ciągu ostatnich 4 lat, co oznacza, że </w:t>
      </w:r>
      <w:r w:rsidRPr="00DF6980" w:rsidDel="00CF26B3">
        <w:rPr>
          <w:rStyle w:val="normaltextrun"/>
          <w:rFonts w:asciiTheme="minorHAnsi" w:hAnsiTheme="minorHAnsi" w:cstheme="minorHAnsi"/>
          <w:color w:val="000000" w:themeColor="text1"/>
          <w:sz w:val="22"/>
          <w:szCs w:val="22"/>
          <w:shd w:val="clear" w:color="auto" w:fill="FFFFFF"/>
        </w:rPr>
        <w:t>maksymalna liczba lat akademickich uwzgl</w:t>
      </w:r>
      <w:r w:rsidRPr="00DF6980" w:rsidDel="00CF26B3">
        <w:rPr>
          <w:rStyle w:val="normaltextrun"/>
          <w:rFonts w:asciiTheme="minorHAnsi" w:hAnsiTheme="minorHAnsi" w:cstheme="minorHAnsi"/>
          <w:color w:val="000000"/>
          <w:sz w:val="22"/>
          <w:szCs w:val="22"/>
          <w:shd w:val="clear" w:color="auto" w:fill="FFFFFF"/>
        </w:rPr>
        <w:t xml:space="preserve">ędniona w procesie przyznawania punktacji to 4. </w:t>
      </w:r>
      <w:r w:rsidRPr="00DF6980">
        <w:rPr>
          <w:rStyle w:val="normaltextrun"/>
          <w:rFonts w:asciiTheme="minorHAnsi" w:hAnsiTheme="minorHAnsi" w:cstheme="minorHAnsi"/>
          <w:color w:val="000000"/>
          <w:sz w:val="22"/>
          <w:szCs w:val="22"/>
          <w:shd w:val="clear" w:color="auto" w:fill="FFFFFF"/>
        </w:rPr>
        <w:t>Zamawiający nie określa minimalnej liczby lat pracy dydaktycznej na uczelni wyższej – w przypadku braku doświadczenia oferta uzyskuje 0 punktów w ramach kryterium.</w:t>
      </w:r>
      <w:bookmarkEnd w:id="11"/>
    </w:p>
    <w:p w:rsidR="00DF6980" w:rsidRPr="00DF6980" w:rsidRDefault="006067F4" w:rsidP="00DF6980">
      <w:pPr>
        <w:pStyle w:val="paragraph"/>
        <w:spacing w:before="0" w:beforeAutospacing="0" w:after="0" w:afterAutospacing="0" w:line="360" w:lineRule="auto"/>
        <w:ind w:left="284"/>
        <w:textAlignment w:val="baseline"/>
        <w:rPr>
          <w:rFonts w:asciiTheme="minorHAnsi" w:hAnsiTheme="minorHAnsi" w:cstheme="minorHAnsi"/>
          <w:b/>
          <w:sz w:val="22"/>
          <w:szCs w:val="22"/>
        </w:rPr>
      </w:pPr>
      <w:r>
        <w:rPr>
          <w:rStyle w:val="normaltextrun"/>
          <w:rFonts w:asciiTheme="minorHAnsi" w:hAnsiTheme="minorHAnsi" w:cstheme="minorHAnsi"/>
          <w:b/>
          <w:sz w:val="22"/>
          <w:szCs w:val="22"/>
          <w:shd w:val="clear" w:color="auto" w:fill="FFFFFF"/>
        </w:rPr>
        <w:t>UWAGA:</w:t>
      </w:r>
    </w:p>
    <w:p w:rsidR="00DF6980" w:rsidRPr="00DF6980" w:rsidRDefault="00DF6980" w:rsidP="00DF6980">
      <w:pPr>
        <w:pStyle w:val="paragraph"/>
        <w:numPr>
          <w:ilvl w:val="0"/>
          <w:numId w:val="53"/>
        </w:numPr>
        <w:tabs>
          <w:tab w:val="clear" w:pos="720"/>
        </w:tabs>
        <w:spacing w:before="0" w:beforeAutospacing="0" w:after="240" w:afterAutospacing="0" w:line="360" w:lineRule="auto"/>
        <w:ind w:left="567" w:hanging="283"/>
        <w:textAlignment w:val="baseline"/>
        <w:rPr>
          <w:rFonts w:asciiTheme="minorHAnsi" w:hAnsiTheme="minorHAnsi" w:cstheme="minorHAnsi"/>
          <w:color w:val="000000" w:themeColor="text1"/>
          <w:sz w:val="22"/>
          <w:szCs w:val="22"/>
        </w:rPr>
      </w:pPr>
      <w:r w:rsidRPr="00DF6980">
        <w:rPr>
          <w:rStyle w:val="normaltextrun"/>
          <w:rFonts w:asciiTheme="minorHAnsi" w:hAnsiTheme="minorHAnsi" w:cstheme="minorHAnsi"/>
          <w:sz w:val="22"/>
          <w:szCs w:val="22"/>
          <w:shd w:val="clear" w:color="auto" w:fill="FFFFFF"/>
        </w:rPr>
        <w:lastRenderedPageBreak/>
        <w:t>W kryterium nie będzie oceniana liczba prowadzonych przedmiotów, liczba kierunków, na których prowadzone</w:t>
      </w:r>
      <w:r w:rsidRPr="00DF6980">
        <w:rPr>
          <w:rStyle w:val="eop"/>
          <w:rFonts w:asciiTheme="minorHAnsi" w:hAnsiTheme="minorHAnsi" w:cstheme="minorHAnsi"/>
          <w:sz w:val="22"/>
          <w:szCs w:val="22"/>
        </w:rPr>
        <w:t xml:space="preserve"> były zajęcia </w:t>
      </w:r>
      <w:r w:rsidRPr="00DF6980">
        <w:rPr>
          <w:rStyle w:val="eop"/>
          <w:rFonts w:asciiTheme="minorHAnsi" w:hAnsiTheme="minorHAnsi" w:cstheme="minorHAnsi"/>
          <w:color w:val="000000" w:themeColor="text1"/>
          <w:sz w:val="22"/>
          <w:szCs w:val="22"/>
        </w:rPr>
        <w:t>a także forma zatrudnienia na uczelni</w:t>
      </w:r>
      <w:r w:rsidRPr="00DF6980">
        <w:rPr>
          <w:rFonts w:asciiTheme="minorHAnsi" w:hAnsiTheme="minorHAnsi" w:cstheme="minorHAnsi"/>
          <w:color w:val="000000" w:themeColor="text1"/>
          <w:sz w:val="22"/>
          <w:szCs w:val="22"/>
        </w:rPr>
        <w:t>.</w:t>
      </w:r>
    </w:p>
    <w:p w:rsidR="00DF6980" w:rsidRPr="00DF6980" w:rsidRDefault="00DF6980" w:rsidP="00643A5A">
      <w:pPr>
        <w:pStyle w:val="paragraph"/>
        <w:numPr>
          <w:ilvl w:val="0"/>
          <w:numId w:val="42"/>
        </w:numPr>
        <w:spacing w:before="0" w:beforeAutospacing="0" w:after="0" w:afterAutospacing="0" w:line="360" w:lineRule="auto"/>
        <w:ind w:left="284" w:hanging="284"/>
        <w:textAlignment w:val="baseline"/>
        <w:rPr>
          <w:rStyle w:val="eop"/>
          <w:rFonts w:asciiTheme="minorHAnsi" w:hAnsiTheme="minorHAnsi" w:cstheme="minorHAnsi"/>
          <w:bCs/>
          <w:sz w:val="22"/>
          <w:szCs w:val="22"/>
        </w:rPr>
      </w:pPr>
      <w:r w:rsidRPr="00DF6980">
        <w:rPr>
          <w:rStyle w:val="eop"/>
          <w:rFonts w:asciiTheme="minorHAnsi" w:hAnsiTheme="minorHAnsi" w:cstheme="minorHAnsi"/>
          <w:b/>
          <w:bCs/>
          <w:sz w:val="22"/>
          <w:szCs w:val="22"/>
        </w:rPr>
        <w:t>Liczba punktów PD4</w:t>
      </w:r>
      <w:r w:rsidRPr="00DF6980">
        <w:rPr>
          <w:rStyle w:val="eop"/>
          <w:rFonts w:asciiTheme="minorHAnsi" w:hAnsiTheme="minorHAnsi" w:cstheme="minorHAnsi"/>
          <w:bCs/>
          <w:sz w:val="22"/>
          <w:szCs w:val="22"/>
        </w:rPr>
        <w:t xml:space="preserve"> jaką otrzyma rozpatrywana i oceniana oferta w kryterium „doświadczenie trenera w prowadzeniu zajęć dydaktycznych z zielonej transformacji na uczelni wyższej” – 20% zostanie przyznana według wzoru:</w:t>
      </w:r>
    </w:p>
    <w:p w:rsidR="00DF6980" w:rsidRPr="00DF6980" w:rsidRDefault="00DF6980" w:rsidP="00DF6980">
      <w:pPr>
        <w:pStyle w:val="paragraph"/>
        <w:spacing w:before="0" w:beforeAutospacing="0" w:after="0" w:afterAutospacing="0" w:line="360" w:lineRule="auto"/>
        <w:ind w:left="284"/>
        <w:textAlignment w:val="baseline"/>
        <w:rPr>
          <w:rStyle w:val="eop"/>
          <w:rFonts w:asciiTheme="minorHAnsi" w:hAnsiTheme="minorHAnsi" w:cstheme="minorHAnsi"/>
          <w:bCs/>
          <w:sz w:val="22"/>
          <w:szCs w:val="22"/>
        </w:rPr>
      </w:pPr>
      <w:r w:rsidRPr="00DF6980">
        <w:rPr>
          <w:rStyle w:val="eop"/>
          <w:rFonts w:asciiTheme="minorHAnsi" w:hAnsiTheme="minorHAnsi" w:cstheme="minorHAnsi"/>
          <w:b/>
          <w:bCs/>
          <w:sz w:val="22"/>
          <w:szCs w:val="22"/>
        </w:rPr>
        <w:t>PD4 = (PR / 4) x 20</w:t>
      </w:r>
      <w:r w:rsidRPr="00DF6980">
        <w:rPr>
          <w:rStyle w:val="eop"/>
          <w:rFonts w:asciiTheme="minorHAnsi" w:hAnsiTheme="minorHAnsi" w:cstheme="minorHAnsi"/>
          <w:bCs/>
          <w:sz w:val="22"/>
          <w:szCs w:val="22"/>
        </w:rPr>
        <w:br/>
        <w:t>gdzie:</w:t>
      </w:r>
      <w:r w:rsidRPr="00DF6980">
        <w:rPr>
          <w:rStyle w:val="eop"/>
          <w:rFonts w:asciiTheme="minorHAnsi" w:hAnsiTheme="minorHAnsi" w:cstheme="minorHAnsi"/>
          <w:bCs/>
          <w:sz w:val="22"/>
          <w:szCs w:val="22"/>
        </w:rPr>
        <w:br/>
        <w:t>PR – liczba lat prowadzenia zajęć dydaktycznych z zielonej transformacji na uczelni wyższej uwzględnionych w badanej ofercie</w:t>
      </w:r>
      <w:r w:rsidRPr="00DF6980">
        <w:rPr>
          <w:rStyle w:val="eop"/>
          <w:rFonts w:asciiTheme="minorHAnsi" w:hAnsiTheme="minorHAnsi" w:cstheme="minorHAnsi"/>
          <w:bCs/>
          <w:sz w:val="22"/>
          <w:szCs w:val="22"/>
        </w:rPr>
        <w:br/>
        <w:t>4 – największa uwzględniana w kryterium liczba lat prowadzenia zajęć dydaktycznych z zielonej transformacji na uczelni wyższej</w:t>
      </w:r>
      <w:r w:rsidRPr="00DF6980">
        <w:rPr>
          <w:rStyle w:val="eop"/>
          <w:rFonts w:asciiTheme="minorHAnsi" w:hAnsiTheme="minorHAnsi" w:cstheme="minorHAnsi"/>
          <w:bCs/>
          <w:sz w:val="22"/>
          <w:szCs w:val="22"/>
        </w:rPr>
        <w:br/>
        <w:t>20 – maksymalna liczba punktów, jaką może uzyskać oferta w kryterium „Doświadczenie trenera w prowadzeniu zajęć dydaktycznych z zielonej transformacji na uczelni wyższej”.</w:t>
      </w:r>
    </w:p>
    <w:p w:rsidR="00DF6980" w:rsidRPr="00DF6980" w:rsidRDefault="00DF6980" w:rsidP="00DF6980">
      <w:pPr>
        <w:pStyle w:val="paragraph"/>
        <w:numPr>
          <w:ilvl w:val="0"/>
          <w:numId w:val="72"/>
        </w:numPr>
        <w:spacing w:before="0" w:beforeAutospacing="0" w:after="0" w:afterAutospacing="0" w:line="360" w:lineRule="auto"/>
        <w:ind w:left="567"/>
        <w:textAlignment w:val="baseline"/>
        <w:rPr>
          <w:rStyle w:val="eop"/>
          <w:rFonts w:asciiTheme="minorHAnsi" w:hAnsiTheme="minorHAnsi" w:cstheme="minorHAnsi"/>
          <w:bCs/>
          <w:sz w:val="22"/>
          <w:szCs w:val="22"/>
        </w:rPr>
      </w:pPr>
      <w:r w:rsidRPr="00DF6980">
        <w:rPr>
          <w:rStyle w:val="eop"/>
          <w:rFonts w:asciiTheme="minorHAnsi" w:hAnsiTheme="minorHAnsi" w:cstheme="minorHAnsi"/>
          <w:bCs/>
          <w:sz w:val="22"/>
          <w:szCs w:val="22"/>
        </w:rPr>
        <w:t xml:space="preserve">Elementem podlegającym ocenie będzie doświadczenie zawodowe trenera skierowanego do realizacji zamówienia w prowadzeniu zajęć dydaktycznych z tematyki zielonej transformacji ze studentami/doktorantami na uczelni wyższej, </w:t>
      </w:r>
      <w:r w:rsidRPr="00DF6980">
        <w:rPr>
          <w:rStyle w:val="normaltextrun"/>
          <w:rFonts w:asciiTheme="minorHAnsi" w:hAnsiTheme="minorHAnsi" w:cstheme="minorHAnsi"/>
          <w:color w:val="000000" w:themeColor="text1"/>
          <w:sz w:val="22"/>
          <w:szCs w:val="22"/>
          <w:shd w:val="clear" w:color="auto" w:fill="FFFFFF"/>
        </w:rPr>
        <w:t>w latach akademickich: 2021/22, 2022/23, 2023/24, 2024/25</w:t>
      </w:r>
      <w:r w:rsidRPr="00DF6980">
        <w:rPr>
          <w:rStyle w:val="eop"/>
          <w:rFonts w:asciiTheme="minorHAnsi" w:hAnsiTheme="minorHAnsi" w:cstheme="minorHAnsi"/>
          <w:bCs/>
          <w:sz w:val="22"/>
          <w:szCs w:val="22"/>
        </w:rPr>
        <w:t>.</w:t>
      </w:r>
    </w:p>
    <w:p w:rsidR="00DF6980" w:rsidRPr="00DF6980" w:rsidRDefault="00DF6980" w:rsidP="00DF6980">
      <w:pPr>
        <w:pStyle w:val="paragraph"/>
        <w:numPr>
          <w:ilvl w:val="0"/>
          <w:numId w:val="72"/>
        </w:numPr>
        <w:spacing w:before="0" w:beforeAutospacing="0" w:after="0" w:afterAutospacing="0" w:line="360" w:lineRule="auto"/>
        <w:ind w:left="567"/>
        <w:textAlignment w:val="baseline"/>
        <w:rPr>
          <w:rStyle w:val="eop"/>
          <w:rFonts w:asciiTheme="minorHAnsi" w:hAnsiTheme="minorHAnsi" w:cstheme="minorHAnsi"/>
          <w:sz w:val="22"/>
          <w:szCs w:val="22"/>
        </w:rPr>
      </w:pPr>
      <w:r w:rsidRPr="00DF6980">
        <w:rPr>
          <w:rStyle w:val="normaltextrun"/>
          <w:rFonts w:asciiTheme="minorHAnsi" w:hAnsiTheme="minorHAnsi" w:cstheme="minorHAnsi"/>
          <w:sz w:val="22"/>
          <w:szCs w:val="22"/>
          <w:shd w:val="clear" w:color="auto" w:fill="FFFFFF"/>
        </w:rPr>
        <w:t xml:space="preserve">Ocena ww. kryterium odbędzie się na podstawie dołączonej do oferty listy uczelni </w:t>
      </w:r>
      <w:r w:rsidRPr="00DF6980">
        <w:rPr>
          <w:rStyle w:val="normaltextrun"/>
          <w:rFonts w:asciiTheme="minorHAnsi" w:hAnsiTheme="minorHAnsi" w:cstheme="minorHAnsi"/>
          <w:color w:val="000000" w:themeColor="text1"/>
          <w:sz w:val="22"/>
          <w:szCs w:val="22"/>
          <w:shd w:val="clear" w:color="auto" w:fill="FFFFFF"/>
        </w:rPr>
        <w:t xml:space="preserve">wyższych </w:t>
      </w:r>
      <w:r w:rsidRPr="00200B9A">
        <w:rPr>
          <w:rStyle w:val="normaltextrun"/>
          <w:rFonts w:asciiTheme="minorHAnsi" w:hAnsiTheme="minorHAnsi" w:cstheme="minorHAnsi"/>
          <w:color w:val="000000" w:themeColor="text1"/>
          <w:sz w:val="22"/>
          <w:szCs w:val="22"/>
          <w:shd w:val="clear" w:color="auto" w:fill="FFFFFF"/>
        </w:rPr>
        <w:t xml:space="preserve">(Załącznik nr 4 do Formularza ofertowego), w </w:t>
      </w:r>
      <w:r w:rsidRPr="00DF6980">
        <w:rPr>
          <w:rStyle w:val="normaltextrun"/>
          <w:rFonts w:asciiTheme="minorHAnsi" w:hAnsiTheme="minorHAnsi" w:cstheme="minorHAnsi"/>
          <w:color w:val="000000" w:themeColor="text1"/>
          <w:sz w:val="22"/>
          <w:szCs w:val="22"/>
          <w:shd w:val="clear" w:color="auto" w:fill="FFFFFF"/>
        </w:rPr>
        <w:t xml:space="preserve">których </w:t>
      </w:r>
      <w:r w:rsidRPr="00DF6980">
        <w:rPr>
          <w:rStyle w:val="normaltextrun"/>
          <w:rFonts w:asciiTheme="minorHAnsi" w:hAnsiTheme="minorHAnsi" w:cstheme="minorHAnsi"/>
          <w:sz w:val="22"/>
          <w:szCs w:val="22"/>
          <w:shd w:val="clear" w:color="auto" w:fill="FFFFFF"/>
        </w:rPr>
        <w:t xml:space="preserve">wskazany trener, zatrudniony jako nauczyciel akademicki, prowadził zajęcia dydaktyczne we wskazanych latach akademickich, </w:t>
      </w:r>
      <w:r w:rsidRPr="00DF6980">
        <w:rPr>
          <w:rStyle w:val="normaltextrun"/>
          <w:rFonts w:asciiTheme="minorHAnsi" w:hAnsiTheme="minorHAnsi" w:cstheme="minorHAnsi"/>
          <w:color w:val="000000" w:themeColor="text1"/>
          <w:sz w:val="22"/>
          <w:szCs w:val="22"/>
          <w:shd w:val="clear" w:color="auto" w:fill="FFFFFF"/>
        </w:rPr>
        <w:t xml:space="preserve">w </w:t>
      </w:r>
      <w:bookmarkStart w:id="12" w:name="_Hlk194042942"/>
      <w:r w:rsidRPr="00DF6980">
        <w:rPr>
          <w:rStyle w:val="normaltextrun"/>
          <w:rFonts w:asciiTheme="minorHAnsi" w:hAnsiTheme="minorHAnsi" w:cstheme="minorHAnsi"/>
          <w:color w:val="000000" w:themeColor="text1"/>
          <w:sz w:val="22"/>
          <w:szCs w:val="22"/>
          <w:shd w:val="clear" w:color="auto" w:fill="FFFFFF"/>
        </w:rPr>
        <w:t>wymiarze co najmniej 40 godzin dydaktycznych w każdym roku akademickim</w:t>
      </w:r>
      <w:bookmarkEnd w:id="12"/>
      <w:r w:rsidRPr="00DF6980">
        <w:rPr>
          <w:rStyle w:val="normaltextrun"/>
          <w:rFonts w:asciiTheme="minorHAnsi" w:hAnsiTheme="minorHAnsi" w:cstheme="minorHAnsi"/>
          <w:color w:val="000000" w:themeColor="text1"/>
          <w:sz w:val="22"/>
          <w:szCs w:val="22"/>
          <w:shd w:val="clear" w:color="auto" w:fill="FFFFFF"/>
        </w:rPr>
        <w:t>.</w:t>
      </w:r>
    </w:p>
    <w:p w:rsidR="00DF6980" w:rsidRPr="00DF6980" w:rsidRDefault="00DF6980" w:rsidP="00DF6980">
      <w:pPr>
        <w:pStyle w:val="paragraph"/>
        <w:numPr>
          <w:ilvl w:val="0"/>
          <w:numId w:val="72"/>
        </w:numPr>
        <w:spacing w:before="0" w:beforeAutospacing="0" w:after="240" w:afterAutospacing="0" w:line="360" w:lineRule="auto"/>
        <w:ind w:left="567"/>
        <w:textAlignment w:val="baseline"/>
        <w:rPr>
          <w:rStyle w:val="eop"/>
          <w:rFonts w:asciiTheme="minorHAnsi" w:hAnsiTheme="minorHAnsi" w:cstheme="minorHAnsi"/>
          <w:sz w:val="22"/>
          <w:szCs w:val="22"/>
        </w:rPr>
      </w:pPr>
      <w:r w:rsidRPr="00DF6980">
        <w:rPr>
          <w:rStyle w:val="normaltextrun"/>
          <w:rFonts w:asciiTheme="minorHAnsi" w:hAnsiTheme="minorHAnsi" w:cstheme="minorHAnsi"/>
          <w:color w:val="000000"/>
          <w:sz w:val="22"/>
          <w:szCs w:val="22"/>
          <w:shd w:val="clear" w:color="auto" w:fill="FFFFFF"/>
        </w:rPr>
        <w:t xml:space="preserve">Zamawiający będzie przyznawał punkty za prowadzenie zajęć z zielonej transformacji </w:t>
      </w:r>
      <w:r w:rsidRPr="00DF6980">
        <w:rPr>
          <w:rStyle w:val="normaltextrun"/>
          <w:rFonts w:asciiTheme="minorHAnsi" w:hAnsiTheme="minorHAnsi" w:cstheme="minorHAnsi"/>
          <w:color w:val="000000" w:themeColor="text1"/>
          <w:sz w:val="22"/>
          <w:szCs w:val="22"/>
          <w:shd w:val="clear" w:color="auto" w:fill="FFFFFF"/>
        </w:rPr>
        <w:t xml:space="preserve">na uczelni wyższej </w:t>
      </w:r>
      <w:r w:rsidRPr="00DF6980">
        <w:rPr>
          <w:rStyle w:val="normaltextrun"/>
          <w:rFonts w:asciiTheme="minorHAnsi" w:hAnsiTheme="minorHAnsi" w:cstheme="minorHAnsi"/>
          <w:color w:val="000000"/>
          <w:sz w:val="22"/>
          <w:szCs w:val="22"/>
          <w:shd w:val="clear" w:color="auto" w:fill="FFFFFF"/>
        </w:rPr>
        <w:t xml:space="preserve">w liczbie od 1 do 4, tj. 1 pkt za każdy rok akademicki w ciągu ostatnich 4 lat, co oznacza, że </w:t>
      </w:r>
      <w:r w:rsidRPr="00DF6980">
        <w:rPr>
          <w:rStyle w:val="normaltextrun"/>
          <w:rFonts w:asciiTheme="minorHAnsi" w:hAnsiTheme="minorHAnsi" w:cstheme="minorHAnsi"/>
          <w:color w:val="000000" w:themeColor="text1"/>
          <w:sz w:val="22"/>
          <w:szCs w:val="22"/>
          <w:shd w:val="clear" w:color="auto" w:fill="FFFFFF"/>
        </w:rPr>
        <w:t>maksymalna liczba lat akademickich uwzgl</w:t>
      </w:r>
      <w:r w:rsidRPr="00DF6980">
        <w:rPr>
          <w:rStyle w:val="normaltextrun"/>
          <w:rFonts w:asciiTheme="minorHAnsi" w:hAnsiTheme="minorHAnsi" w:cstheme="minorHAnsi"/>
          <w:color w:val="000000"/>
          <w:sz w:val="22"/>
          <w:szCs w:val="22"/>
          <w:shd w:val="clear" w:color="auto" w:fill="FFFFFF"/>
        </w:rPr>
        <w:t>ędniona w procesie przyznawania punktacji to 4. Zamawiający nie określa minimalnej liczby lat prowadzenia zajęć dydaktycznych z zielonej transformacji na uczelni wyższej – w przypadku braku doświadczenia oferta uzyskuje 0 punktów w ramach kryterium.</w:t>
      </w:r>
    </w:p>
    <w:p w:rsidR="00DF6980" w:rsidRPr="00DF6980" w:rsidRDefault="00DF6980" w:rsidP="00DF6980">
      <w:pPr>
        <w:pStyle w:val="paragraph"/>
        <w:spacing w:before="0" w:beforeAutospacing="0" w:after="0" w:afterAutospacing="0" w:line="360" w:lineRule="auto"/>
        <w:ind w:left="284"/>
        <w:textAlignment w:val="baseline"/>
        <w:rPr>
          <w:rFonts w:asciiTheme="minorHAnsi" w:hAnsiTheme="minorHAnsi" w:cstheme="minorHAnsi"/>
          <w:b/>
          <w:sz w:val="22"/>
          <w:szCs w:val="22"/>
        </w:rPr>
      </w:pPr>
      <w:r w:rsidRPr="00DF6980">
        <w:rPr>
          <w:rStyle w:val="normaltextrun"/>
          <w:rFonts w:asciiTheme="minorHAnsi" w:hAnsiTheme="minorHAnsi" w:cstheme="minorHAnsi"/>
          <w:b/>
          <w:sz w:val="22"/>
          <w:szCs w:val="22"/>
          <w:shd w:val="clear" w:color="auto" w:fill="FFFFFF"/>
        </w:rPr>
        <w:t>UWAGA: </w:t>
      </w:r>
      <w:r w:rsidRPr="00DF6980">
        <w:rPr>
          <w:rStyle w:val="eop"/>
          <w:rFonts w:asciiTheme="minorHAnsi" w:hAnsiTheme="minorHAnsi" w:cstheme="minorHAnsi"/>
          <w:b/>
          <w:sz w:val="22"/>
          <w:szCs w:val="22"/>
        </w:rPr>
        <w:t> </w:t>
      </w:r>
    </w:p>
    <w:p w:rsidR="00DF6980" w:rsidRPr="00DF6980" w:rsidRDefault="00DF6980" w:rsidP="00DF6980">
      <w:pPr>
        <w:pStyle w:val="paragraph"/>
        <w:numPr>
          <w:ilvl w:val="0"/>
          <w:numId w:val="53"/>
        </w:numPr>
        <w:tabs>
          <w:tab w:val="clear" w:pos="720"/>
        </w:tabs>
        <w:spacing w:before="0" w:beforeAutospacing="0" w:after="240" w:afterAutospacing="0" w:line="360" w:lineRule="auto"/>
        <w:ind w:left="567" w:hanging="283"/>
        <w:textAlignment w:val="baseline"/>
        <w:rPr>
          <w:rStyle w:val="eop"/>
          <w:rFonts w:asciiTheme="minorHAnsi" w:hAnsiTheme="minorHAnsi" w:cstheme="minorHAnsi"/>
          <w:color w:val="000000" w:themeColor="text1"/>
          <w:sz w:val="22"/>
          <w:szCs w:val="22"/>
        </w:rPr>
      </w:pPr>
      <w:r w:rsidRPr="00DF6980">
        <w:rPr>
          <w:rStyle w:val="normaltextrun"/>
          <w:rFonts w:asciiTheme="minorHAnsi" w:hAnsiTheme="minorHAnsi" w:cstheme="minorHAnsi"/>
          <w:sz w:val="22"/>
          <w:szCs w:val="22"/>
          <w:shd w:val="clear" w:color="auto" w:fill="FFFFFF"/>
        </w:rPr>
        <w:t>W kryterium nie będzie oceniana liczba prowadzonych przedmiotów, liczba kierunków, na których prowadzone</w:t>
      </w:r>
      <w:r w:rsidRPr="00DF6980">
        <w:rPr>
          <w:rStyle w:val="eop"/>
          <w:rFonts w:asciiTheme="minorHAnsi" w:hAnsiTheme="minorHAnsi" w:cstheme="minorHAnsi"/>
          <w:sz w:val="22"/>
          <w:szCs w:val="22"/>
        </w:rPr>
        <w:t xml:space="preserve"> były zajęcia </w:t>
      </w:r>
      <w:r w:rsidRPr="00DF6980">
        <w:rPr>
          <w:rStyle w:val="eop"/>
          <w:rFonts w:asciiTheme="minorHAnsi" w:hAnsiTheme="minorHAnsi" w:cstheme="minorHAnsi"/>
          <w:color w:val="000000" w:themeColor="text1"/>
          <w:sz w:val="22"/>
          <w:szCs w:val="22"/>
        </w:rPr>
        <w:t>a także forma zatrudnienia na uczelni</w:t>
      </w:r>
      <w:r w:rsidRPr="00DF6980">
        <w:rPr>
          <w:rFonts w:asciiTheme="minorHAnsi" w:hAnsiTheme="minorHAnsi" w:cstheme="minorHAnsi"/>
          <w:color w:val="000000" w:themeColor="text1"/>
          <w:sz w:val="22"/>
          <w:szCs w:val="22"/>
        </w:rPr>
        <w:t>.</w:t>
      </w:r>
    </w:p>
    <w:p w:rsidR="00DF6980" w:rsidRPr="00DF6980" w:rsidRDefault="00DF6980" w:rsidP="00643A5A">
      <w:pPr>
        <w:pStyle w:val="paragraph"/>
        <w:numPr>
          <w:ilvl w:val="0"/>
          <w:numId w:val="42"/>
        </w:numPr>
        <w:spacing w:before="0" w:beforeAutospacing="0" w:after="0" w:afterAutospacing="0" w:line="360" w:lineRule="auto"/>
        <w:ind w:left="284" w:hanging="284"/>
        <w:textAlignment w:val="baseline"/>
        <w:rPr>
          <w:rStyle w:val="normaltextrun"/>
          <w:rFonts w:asciiTheme="minorHAnsi" w:hAnsiTheme="minorHAnsi" w:cstheme="minorHAnsi"/>
          <w:bCs/>
          <w:sz w:val="22"/>
          <w:szCs w:val="22"/>
        </w:rPr>
      </w:pPr>
      <w:r w:rsidRPr="00DF6980">
        <w:rPr>
          <w:rStyle w:val="eop"/>
          <w:rFonts w:asciiTheme="minorHAnsi" w:hAnsiTheme="minorHAnsi" w:cstheme="minorHAnsi"/>
          <w:b/>
          <w:bCs/>
          <w:color w:val="000000"/>
          <w:sz w:val="22"/>
          <w:szCs w:val="22"/>
        </w:rPr>
        <w:lastRenderedPageBreak/>
        <w:t>Liczba punktów PD5</w:t>
      </w:r>
      <w:r w:rsidRPr="00DF6980">
        <w:rPr>
          <w:rStyle w:val="eop"/>
          <w:rFonts w:asciiTheme="minorHAnsi" w:hAnsiTheme="minorHAnsi" w:cstheme="minorHAnsi"/>
          <w:bCs/>
          <w:color w:val="000000"/>
          <w:sz w:val="22"/>
          <w:szCs w:val="22"/>
        </w:rPr>
        <w:t>, jaką otrzyma rozpatrywana i oceniana oferta w kryterium „doświadczenie trenera – liczba publikacji nauko</w:t>
      </w:r>
      <w:r w:rsidR="00200B9A">
        <w:rPr>
          <w:rStyle w:val="eop"/>
          <w:rFonts w:asciiTheme="minorHAnsi" w:hAnsiTheme="minorHAnsi" w:cstheme="minorHAnsi"/>
          <w:bCs/>
          <w:color w:val="000000"/>
          <w:sz w:val="22"/>
          <w:szCs w:val="22"/>
        </w:rPr>
        <w:t xml:space="preserve">wych lub popularnonaukowych” – </w:t>
      </w:r>
      <w:r w:rsidRPr="00DF6980">
        <w:rPr>
          <w:rStyle w:val="eop"/>
          <w:rFonts w:asciiTheme="minorHAnsi" w:hAnsiTheme="minorHAnsi" w:cstheme="minorHAnsi"/>
          <w:bCs/>
          <w:color w:val="000000"/>
          <w:sz w:val="22"/>
          <w:szCs w:val="22"/>
        </w:rPr>
        <w:t>10% zostanie przyznana według wzoru:</w:t>
      </w:r>
    </w:p>
    <w:p w:rsidR="00DF6980" w:rsidRPr="00DF6980" w:rsidRDefault="00DF6980" w:rsidP="00DF6980">
      <w:pPr>
        <w:pStyle w:val="paragraph"/>
        <w:spacing w:before="0" w:beforeAutospacing="0" w:after="0" w:afterAutospacing="0" w:line="360" w:lineRule="auto"/>
        <w:ind w:firstLine="284"/>
        <w:textAlignment w:val="baseline"/>
        <w:rPr>
          <w:rFonts w:asciiTheme="minorHAnsi" w:hAnsiTheme="minorHAnsi" w:cstheme="minorHAnsi"/>
          <w:b/>
          <w:sz w:val="22"/>
          <w:szCs w:val="22"/>
        </w:rPr>
      </w:pPr>
      <w:r w:rsidRPr="00DF6980">
        <w:rPr>
          <w:rStyle w:val="normaltextrun"/>
          <w:rFonts w:asciiTheme="minorHAnsi" w:hAnsiTheme="minorHAnsi" w:cstheme="minorHAnsi"/>
          <w:b/>
          <w:color w:val="000000"/>
          <w:sz w:val="22"/>
          <w:szCs w:val="22"/>
          <w:shd w:val="clear" w:color="auto" w:fill="FFFFFF"/>
        </w:rPr>
        <w:t>PD</w:t>
      </w:r>
      <w:r w:rsidR="00742F92">
        <w:rPr>
          <w:rStyle w:val="normaltextrun"/>
          <w:rFonts w:asciiTheme="minorHAnsi" w:hAnsiTheme="minorHAnsi" w:cstheme="minorHAnsi"/>
          <w:b/>
          <w:color w:val="000000"/>
          <w:sz w:val="22"/>
          <w:szCs w:val="22"/>
          <w:shd w:val="clear" w:color="auto" w:fill="FFFFFF"/>
        </w:rPr>
        <w:t>5</w:t>
      </w:r>
      <w:r w:rsidRPr="00DF6980">
        <w:rPr>
          <w:rStyle w:val="normaltextrun"/>
          <w:rFonts w:asciiTheme="minorHAnsi" w:hAnsiTheme="minorHAnsi" w:cstheme="minorHAnsi"/>
          <w:b/>
          <w:color w:val="000000"/>
          <w:sz w:val="22"/>
          <w:szCs w:val="22"/>
          <w:shd w:val="clear" w:color="auto" w:fill="FFFFFF"/>
        </w:rPr>
        <w:t xml:space="preserve"> = (PR / 10) x 10</w:t>
      </w:r>
    </w:p>
    <w:p w:rsidR="00DF6980" w:rsidRPr="00DF6980" w:rsidRDefault="00DF6980" w:rsidP="00DF6980">
      <w:pPr>
        <w:pStyle w:val="paragraph"/>
        <w:spacing w:before="0" w:beforeAutospacing="0" w:after="0" w:afterAutospacing="0" w:line="360" w:lineRule="auto"/>
        <w:ind w:firstLine="284"/>
        <w:textAlignment w:val="baseline"/>
        <w:rPr>
          <w:rFonts w:asciiTheme="minorHAnsi" w:hAnsiTheme="minorHAnsi" w:cstheme="minorHAnsi"/>
          <w:sz w:val="22"/>
          <w:szCs w:val="22"/>
        </w:rPr>
      </w:pPr>
      <w:r w:rsidRPr="00DF6980">
        <w:rPr>
          <w:rStyle w:val="normaltextrun"/>
          <w:rFonts w:asciiTheme="minorHAnsi" w:hAnsiTheme="minorHAnsi" w:cstheme="minorHAnsi"/>
          <w:color w:val="000000"/>
          <w:sz w:val="22"/>
          <w:szCs w:val="22"/>
          <w:shd w:val="clear" w:color="auto" w:fill="FFFFFF"/>
        </w:rPr>
        <w:t>gdzie:</w:t>
      </w:r>
    </w:p>
    <w:p w:rsidR="00DF6980" w:rsidRPr="00DF6980" w:rsidRDefault="00DF6980" w:rsidP="00DF6980">
      <w:pPr>
        <w:pStyle w:val="paragraph"/>
        <w:spacing w:before="0" w:beforeAutospacing="0" w:after="0" w:afterAutospacing="0" w:line="360" w:lineRule="auto"/>
        <w:ind w:firstLine="284"/>
        <w:textAlignment w:val="baseline"/>
        <w:rPr>
          <w:rFonts w:asciiTheme="minorHAnsi" w:hAnsiTheme="minorHAnsi" w:cstheme="minorHAnsi"/>
          <w:sz w:val="22"/>
          <w:szCs w:val="22"/>
        </w:rPr>
      </w:pPr>
      <w:r w:rsidRPr="00DF6980">
        <w:rPr>
          <w:rStyle w:val="normaltextrun"/>
          <w:rFonts w:asciiTheme="minorHAnsi" w:hAnsiTheme="minorHAnsi" w:cstheme="minorHAnsi"/>
          <w:color w:val="000000"/>
          <w:sz w:val="22"/>
          <w:szCs w:val="22"/>
          <w:shd w:val="clear" w:color="auto" w:fill="FFFFFF"/>
        </w:rPr>
        <w:t>PR – liczba publikacji uwzględnionych w badanej ofercie</w:t>
      </w:r>
    </w:p>
    <w:p w:rsidR="00DF6980" w:rsidRPr="00DF6980" w:rsidRDefault="00DF6980" w:rsidP="00DF6980">
      <w:pPr>
        <w:pStyle w:val="paragraph"/>
        <w:spacing w:before="0" w:beforeAutospacing="0" w:after="0" w:afterAutospacing="0" w:line="360" w:lineRule="auto"/>
        <w:ind w:firstLine="284"/>
        <w:textAlignment w:val="baseline"/>
        <w:rPr>
          <w:rFonts w:asciiTheme="minorHAnsi" w:hAnsiTheme="minorHAnsi" w:cstheme="minorHAnsi"/>
          <w:sz w:val="22"/>
          <w:szCs w:val="22"/>
        </w:rPr>
      </w:pPr>
      <w:r w:rsidRPr="00DF6980">
        <w:rPr>
          <w:rStyle w:val="normaltextrun"/>
          <w:rFonts w:asciiTheme="minorHAnsi" w:hAnsiTheme="minorHAnsi" w:cstheme="minorHAnsi"/>
          <w:color w:val="000000"/>
          <w:sz w:val="22"/>
          <w:szCs w:val="22"/>
          <w:shd w:val="clear" w:color="auto" w:fill="FFFFFF"/>
        </w:rPr>
        <w:t>10 – największa uwzględniana w kryterium liczba publikacji</w:t>
      </w:r>
    </w:p>
    <w:p w:rsidR="00DF6980" w:rsidRPr="00DF6980" w:rsidRDefault="00DF6980" w:rsidP="00DF6980">
      <w:pPr>
        <w:pStyle w:val="paragraph"/>
        <w:spacing w:before="0" w:beforeAutospacing="0" w:after="240" w:afterAutospacing="0" w:line="360" w:lineRule="auto"/>
        <w:ind w:left="284"/>
        <w:textAlignment w:val="baseline"/>
        <w:rPr>
          <w:rStyle w:val="normaltextrun"/>
          <w:rFonts w:asciiTheme="minorHAnsi" w:hAnsiTheme="minorHAnsi" w:cstheme="minorHAnsi"/>
          <w:color w:val="000000" w:themeColor="text1"/>
          <w:sz w:val="22"/>
          <w:szCs w:val="22"/>
        </w:rPr>
      </w:pPr>
      <w:r w:rsidRPr="00DF6980">
        <w:rPr>
          <w:rStyle w:val="normaltextrun"/>
          <w:rFonts w:asciiTheme="minorHAnsi" w:hAnsiTheme="minorHAnsi" w:cstheme="minorHAnsi"/>
          <w:color w:val="000000"/>
          <w:sz w:val="22"/>
          <w:szCs w:val="22"/>
          <w:shd w:val="clear" w:color="auto" w:fill="FFFFFF"/>
        </w:rPr>
        <w:t xml:space="preserve">10 – maksymalna liczba punktów, jaką może uzyskać oferta w kryterium „Doświadczenie trenera – liczba publikacji </w:t>
      </w:r>
      <w:r w:rsidRPr="00DF6980">
        <w:rPr>
          <w:rStyle w:val="normaltextrun"/>
          <w:rFonts w:asciiTheme="minorHAnsi" w:hAnsiTheme="minorHAnsi" w:cstheme="minorHAnsi"/>
          <w:color w:val="000000" w:themeColor="text1"/>
          <w:sz w:val="22"/>
          <w:szCs w:val="22"/>
          <w:shd w:val="clear" w:color="auto" w:fill="FFFFFF"/>
        </w:rPr>
        <w:t>naukowych lub popularnonaukowych”</w:t>
      </w:r>
      <w:r w:rsidRPr="00DF6980">
        <w:rPr>
          <w:rFonts w:asciiTheme="minorHAnsi" w:hAnsiTheme="minorHAnsi" w:cstheme="minorHAnsi"/>
          <w:color w:val="000000" w:themeColor="text1"/>
          <w:sz w:val="22"/>
          <w:szCs w:val="22"/>
        </w:rPr>
        <w:t>.</w:t>
      </w:r>
    </w:p>
    <w:p w:rsidR="00DF6980" w:rsidRPr="00DF6980" w:rsidRDefault="00DF6980" w:rsidP="00DF6980">
      <w:pPr>
        <w:pStyle w:val="paragraph"/>
        <w:numPr>
          <w:ilvl w:val="0"/>
          <w:numId w:val="56"/>
        </w:numPr>
        <w:tabs>
          <w:tab w:val="clear" w:pos="720"/>
          <w:tab w:val="num" w:pos="851"/>
        </w:tabs>
        <w:spacing w:before="0" w:beforeAutospacing="0" w:after="0" w:afterAutospacing="0" w:line="360" w:lineRule="auto"/>
        <w:ind w:left="567" w:hanging="284"/>
        <w:textAlignment w:val="baseline"/>
        <w:rPr>
          <w:rFonts w:asciiTheme="minorHAnsi" w:hAnsiTheme="minorHAnsi" w:cstheme="minorHAnsi"/>
          <w:color w:val="000000" w:themeColor="text1"/>
          <w:sz w:val="22"/>
          <w:szCs w:val="22"/>
        </w:rPr>
      </w:pPr>
      <w:r w:rsidRPr="00DF6980">
        <w:rPr>
          <w:rStyle w:val="normaltextrun"/>
          <w:rFonts w:asciiTheme="minorHAnsi" w:hAnsiTheme="minorHAnsi" w:cstheme="minorHAnsi"/>
          <w:color w:val="000000" w:themeColor="text1"/>
          <w:sz w:val="22"/>
          <w:szCs w:val="22"/>
          <w:shd w:val="clear" w:color="auto" w:fill="FFFFFF"/>
        </w:rPr>
        <w:t xml:space="preserve">Elementem podlegającym ocenie będzie doświadczenie i kwalifikacje merytoryczne trenera skierowanego do realizacji zamówienia, których wyrazem są publikacje naukowe lub popularnonaukowe dotyczące </w:t>
      </w:r>
      <w:r w:rsidRPr="00DF6980">
        <w:rPr>
          <w:rFonts w:asciiTheme="minorHAnsi" w:hAnsiTheme="minorHAnsi" w:cstheme="minorHAnsi"/>
          <w:color w:val="000000" w:themeColor="text1"/>
          <w:sz w:val="22"/>
          <w:szCs w:val="22"/>
        </w:rPr>
        <w:t>zielonej transformacji</w:t>
      </w:r>
      <w:r w:rsidRPr="00DF6980">
        <w:rPr>
          <w:rStyle w:val="normaltextrun"/>
          <w:rFonts w:asciiTheme="minorHAnsi" w:hAnsiTheme="minorHAnsi" w:cstheme="minorHAnsi"/>
          <w:color w:val="000000" w:themeColor="text1"/>
          <w:sz w:val="22"/>
          <w:szCs w:val="22"/>
          <w:shd w:val="clear" w:color="auto" w:fill="FFFFFF"/>
        </w:rPr>
        <w:t>.</w:t>
      </w:r>
    </w:p>
    <w:p w:rsidR="00DF6980" w:rsidRPr="00DF6980" w:rsidRDefault="00DF6980" w:rsidP="00DF6980">
      <w:pPr>
        <w:pStyle w:val="paragraph"/>
        <w:numPr>
          <w:ilvl w:val="0"/>
          <w:numId w:val="56"/>
        </w:numPr>
        <w:tabs>
          <w:tab w:val="clear" w:pos="720"/>
          <w:tab w:val="num" w:pos="851"/>
        </w:tabs>
        <w:spacing w:before="0" w:beforeAutospacing="0" w:after="0" w:afterAutospacing="0" w:line="360" w:lineRule="auto"/>
        <w:ind w:left="567" w:hanging="284"/>
        <w:textAlignment w:val="baseline"/>
        <w:rPr>
          <w:rFonts w:asciiTheme="minorHAnsi" w:hAnsiTheme="minorHAnsi" w:cstheme="minorHAnsi"/>
          <w:color w:val="000000" w:themeColor="text1"/>
          <w:sz w:val="22"/>
          <w:szCs w:val="22"/>
        </w:rPr>
      </w:pPr>
      <w:r w:rsidRPr="00DF6980">
        <w:rPr>
          <w:rStyle w:val="normaltextrun"/>
          <w:rFonts w:asciiTheme="minorHAnsi" w:hAnsiTheme="minorHAnsi" w:cstheme="minorHAnsi"/>
          <w:color w:val="000000" w:themeColor="text1"/>
          <w:sz w:val="22"/>
          <w:szCs w:val="22"/>
          <w:shd w:val="clear" w:color="auto" w:fill="FFFFFF"/>
        </w:rPr>
        <w:t xml:space="preserve">Ocena ww. kryterium odbędzie się na podstawie dołączonej do oferty listy publikacji </w:t>
      </w:r>
      <w:r w:rsidRPr="00200B9A">
        <w:rPr>
          <w:rStyle w:val="normaltextrun"/>
          <w:rFonts w:asciiTheme="minorHAnsi" w:hAnsiTheme="minorHAnsi" w:cstheme="minorHAnsi"/>
          <w:color w:val="000000" w:themeColor="text1"/>
          <w:sz w:val="22"/>
          <w:szCs w:val="22"/>
          <w:shd w:val="clear" w:color="auto" w:fill="FFFFFF"/>
        </w:rPr>
        <w:t xml:space="preserve">(Załącznik nr 5 do Formularza ofertowego), których trener wyznaczony do realizacji zamówienia jest </w:t>
      </w:r>
      <w:r w:rsidRPr="00DF6980">
        <w:rPr>
          <w:rStyle w:val="normaltextrun"/>
          <w:rFonts w:asciiTheme="minorHAnsi" w:hAnsiTheme="minorHAnsi" w:cstheme="minorHAnsi"/>
          <w:color w:val="000000" w:themeColor="text1"/>
          <w:sz w:val="22"/>
          <w:szCs w:val="22"/>
          <w:shd w:val="clear" w:color="auto" w:fill="FFFFFF"/>
        </w:rPr>
        <w:t>autorem lub współautorem.</w:t>
      </w:r>
    </w:p>
    <w:p w:rsidR="00DF6980" w:rsidRPr="00DF6980" w:rsidRDefault="00DF6980" w:rsidP="00DF6980">
      <w:pPr>
        <w:pStyle w:val="paragraph"/>
        <w:numPr>
          <w:ilvl w:val="0"/>
          <w:numId w:val="56"/>
        </w:numPr>
        <w:tabs>
          <w:tab w:val="clear" w:pos="720"/>
          <w:tab w:val="num" w:pos="851"/>
        </w:tabs>
        <w:spacing w:before="0" w:beforeAutospacing="0" w:after="240" w:afterAutospacing="0" w:line="360" w:lineRule="auto"/>
        <w:ind w:left="567" w:hanging="284"/>
        <w:textAlignment w:val="baseline"/>
        <w:rPr>
          <w:rStyle w:val="normaltextrun"/>
          <w:rFonts w:asciiTheme="minorHAnsi" w:hAnsiTheme="minorHAnsi" w:cstheme="minorHAnsi"/>
          <w:color w:val="000000" w:themeColor="text1"/>
          <w:sz w:val="22"/>
          <w:szCs w:val="22"/>
        </w:rPr>
      </w:pPr>
      <w:r w:rsidRPr="00DF6980">
        <w:rPr>
          <w:rStyle w:val="normaltextrun"/>
          <w:rFonts w:asciiTheme="minorHAnsi" w:hAnsiTheme="minorHAnsi" w:cstheme="minorHAnsi"/>
          <w:color w:val="000000" w:themeColor="text1"/>
          <w:sz w:val="22"/>
          <w:szCs w:val="22"/>
          <w:shd w:val="clear" w:color="auto" w:fill="FFFFFF"/>
        </w:rPr>
        <w:t>Zamawiający w tym kryterium nie określa minimalnej liczby publikacji (w przypadku ich braku oferta uzyskuje 0 punktów w ramach tego kryterium), natomiast maksymalna liczba publikacji uwzględniona w procesie przyznawania punktacji to 10.</w:t>
      </w:r>
    </w:p>
    <w:p w:rsidR="00DF6980" w:rsidRPr="00DF6980" w:rsidRDefault="006067F4" w:rsidP="00DF6980">
      <w:pPr>
        <w:pStyle w:val="paragraph"/>
        <w:spacing w:before="0" w:beforeAutospacing="0" w:after="0" w:afterAutospacing="0" w:line="360" w:lineRule="auto"/>
        <w:ind w:left="567"/>
        <w:textAlignment w:val="baseline"/>
        <w:rPr>
          <w:rFonts w:asciiTheme="minorHAnsi" w:hAnsiTheme="minorHAnsi" w:cstheme="minorHAnsi"/>
          <w:b/>
          <w:color w:val="000000" w:themeColor="text1"/>
          <w:sz w:val="22"/>
          <w:szCs w:val="22"/>
        </w:rPr>
      </w:pPr>
      <w:r>
        <w:rPr>
          <w:rStyle w:val="normaltextrun"/>
          <w:rFonts w:asciiTheme="minorHAnsi" w:hAnsiTheme="minorHAnsi" w:cstheme="minorHAnsi"/>
          <w:b/>
          <w:color w:val="000000" w:themeColor="text1"/>
          <w:sz w:val="22"/>
          <w:szCs w:val="22"/>
          <w:shd w:val="clear" w:color="auto" w:fill="FFFFFF"/>
        </w:rPr>
        <w:t>UWAGA:</w:t>
      </w:r>
    </w:p>
    <w:p w:rsidR="00DF6980" w:rsidRPr="00DF6980" w:rsidRDefault="00DF6980" w:rsidP="00DF6980">
      <w:pPr>
        <w:pStyle w:val="paragraph"/>
        <w:numPr>
          <w:ilvl w:val="0"/>
          <w:numId w:val="59"/>
        </w:numPr>
        <w:tabs>
          <w:tab w:val="clear" w:pos="720"/>
        </w:tabs>
        <w:spacing w:before="0" w:beforeAutospacing="0" w:after="0" w:afterAutospacing="0" w:line="360" w:lineRule="auto"/>
        <w:ind w:left="851" w:hanging="283"/>
        <w:textAlignment w:val="baseline"/>
        <w:rPr>
          <w:rFonts w:asciiTheme="minorHAnsi" w:hAnsiTheme="minorHAnsi" w:cstheme="minorHAnsi"/>
          <w:color w:val="000000" w:themeColor="text1"/>
          <w:sz w:val="22"/>
          <w:szCs w:val="22"/>
        </w:rPr>
      </w:pPr>
      <w:r w:rsidRPr="00DF6980">
        <w:rPr>
          <w:rStyle w:val="normaltextrun"/>
          <w:rFonts w:asciiTheme="minorHAnsi" w:hAnsiTheme="minorHAnsi" w:cstheme="minorHAnsi"/>
          <w:color w:val="000000" w:themeColor="text1"/>
          <w:sz w:val="22"/>
          <w:szCs w:val="22"/>
          <w:shd w:val="clear" w:color="auto" w:fill="FFFFFF"/>
        </w:rPr>
        <w:t xml:space="preserve">Za spełniające wymogi niniejszego kryterium zostaną uznane publikacje naukowe w formie artykułów w czasopiśmie naukowym lub w formie książki oraz publikacje popularnonaukowe o tematyce dotyczącej </w:t>
      </w:r>
      <w:r w:rsidR="006067F4">
        <w:rPr>
          <w:rFonts w:asciiTheme="minorHAnsi" w:hAnsiTheme="minorHAnsi" w:cstheme="minorHAnsi"/>
          <w:color w:val="000000" w:themeColor="text1"/>
          <w:sz w:val="22"/>
          <w:szCs w:val="22"/>
        </w:rPr>
        <w:t>zielonej transformacji.</w:t>
      </w:r>
    </w:p>
    <w:bookmarkEnd w:id="3"/>
    <w:bookmarkEnd w:id="7"/>
    <w:p w:rsidR="00200B9A" w:rsidRPr="00200B9A" w:rsidRDefault="00200B9A" w:rsidP="00200B9A">
      <w:pPr>
        <w:widowControl/>
        <w:suppressAutoHyphens w:val="0"/>
        <w:spacing w:before="120" w:line="360" w:lineRule="auto"/>
        <w:textAlignment w:val="auto"/>
        <w:rPr>
          <w:rFonts w:ascii="Calibri" w:eastAsia="Calibri" w:hAnsi="Calibri" w:cs="Calibri"/>
          <w:color w:val="000000"/>
          <w:kern w:val="0"/>
          <w:lang w:eastAsia="en-US" w:bidi="ar-SA"/>
        </w:rPr>
      </w:pPr>
      <w:r w:rsidRPr="00200B9A">
        <w:rPr>
          <w:rFonts w:ascii="Calibri" w:eastAsia="Calibri" w:hAnsi="Calibri" w:cs="Calibri"/>
          <w:b/>
          <w:color w:val="000000"/>
          <w:kern w:val="0"/>
          <w:lang w:eastAsia="en-US" w:bidi="ar-SA"/>
        </w:rPr>
        <w:t>Jako najkorzystniejsza wybrana zostanie oferta, która uzyska największą liczbę punktów P obliczoną według wzoru: P = PC + PD1 + PD2 + PD3 + PD4 + PD5</w:t>
      </w:r>
      <w:r w:rsidRPr="00200B9A">
        <w:rPr>
          <w:rFonts w:ascii="Calibri" w:eastAsia="Calibri" w:hAnsi="Calibri" w:cs="Calibri"/>
          <w:color w:val="000000"/>
          <w:kern w:val="0"/>
          <w:lang w:eastAsia="en-US" w:bidi="ar-SA"/>
        </w:rPr>
        <w:t>.</w:t>
      </w:r>
    </w:p>
    <w:p w:rsidR="008B032B" w:rsidRPr="0016716B" w:rsidRDefault="008B032B" w:rsidP="00AA1928">
      <w:pPr>
        <w:pStyle w:val="Nagwek1"/>
      </w:pPr>
      <w:r w:rsidRPr="0016716B">
        <w:t>Część XVIII Informacja o formalnościach, jakie muszą zostać dopełnione po wyborze oferty w celu zawarcia umowy w sprawie zamówienia publicznego</w:t>
      </w:r>
    </w:p>
    <w:p w:rsidR="008B032B" w:rsidRPr="0016716B" w:rsidRDefault="008B032B" w:rsidP="00473A24">
      <w:pPr>
        <w:spacing w:line="360" w:lineRule="auto"/>
        <w:ind w:left="284" w:hanging="284"/>
        <w:rPr>
          <w:rFonts w:ascii="Calibri" w:hAnsi="Calibri" w:cs="Calibri"/>
          <w:b/>
          <w:bCs/>
          <w:iCs/>
          <w:sz w:val="22"/>
          <w:szCs w:val="22"/>
          <w:lang w:eastAsia="ar-SA"/>
        </w:rPr>
      </w:pPr>
      <w:r w:rsidRPr="0016716B">
        <w:rPr>
          <w:rFonts w:ascii="Calibri" w:hAnsi="Calibri" w:cs="Calibri"/>
          <w:sz w:val="22"/>
          <w:szCs w:val="22"/>
        </w:rPr>
        <w:t>1. Zamawiający zawiera umowę w sprawie zamówienia publicznego, z uwzględnieniem art. 577</w:t>
      </w:r>
      <w:r w:rsidR="00516F16" w:rsidRPr="0016716B">
        <w:rPr>
          <w:rFonts w:ascii="Calibri" w:hAnsi="Calibri" w:cs="Calibri"/>
          <w:sz w:val="22"/>
          <w:szCs w:val="22"/>
        </w:rPr>
        <w:t xml:space="preserve"> ustawy Pzp</w:t>
      </w:r>
      <w:r w:rsidRPr="0016716B">
        <w:rPr>
          <w:rFonts w:ascii="Calibri" w:hAnsi="Calibri" w:cs="Calibri"/>
          <w:sz w:val="22"/>
          <w:szCs w:val="22"/>
        </w:rPr>
        <w:t>, w terminie nie krótszym niż 5 dni od dnia przesłania zawiadomienia o wyborze najkorzystniejszej oferty, jeżeli zawiadomienie to zostało przesłane przy użyciu środków komunikacji elektronicznej, albo 10 dni, jeżeli z</w:t>
      </w:r>
      <w:r w:rsidR="006067F4">
        <w:rPr>
          <w:rFonts w:ascii="Calibri" w:hAnsi="Calibri" w:cs="Calibri"/>
          <w:sz w:val="22"/>
          <w:szCs w:val="22"/>
        </w:rPr>
        <w:t>ostało przesłane w inny sposób.</w:t>
      </w:r>
    </w:p>
    <w:p w:rsidR="008B032B" w:rsidRPr="0016716B" w:rsidRDefault="008B032B" w:rsidP="00473A24">
      <w:pPr>
        <w:spacing w:line="360" w:lineRule="auto"/>
        <w:ind w:left="284" w:hanging="284"/>
        <w:rPr>
          <w:rFonts w:ascii="Calibri" w:hAnsi="Calibri" w:cs="Calibri"/>
          <w:sz w:val="22"/>
          <w:szCs w:val="22"/>
        </w:rPr>
      </w:pPr>
      <w:r w:rsidRPr="0016716B">
        <w:rPr>
          <w:rFonts w:ascii="Calibri" w:hAnsi="Calibri" w:cs="Calibri"/>
          <w:sz w:val="22"/>
          <w:szCs w:val="22"/>
        </w:rPr>
        <w:lastRenderedPageBreak/>
        <w:t>2. Zamawiający może zawrzeć umowę w sprawie zamówienia publicznego przed upływem terminu, o którym mowa wyżej jeżeli: w postępowaniu o udzielenie zamówienia prowadzonym w trybie podstawowym złożono tylko jedną ofertę.</w:t>
      </w:r>
    </w:p>
    <w:p w:rsidR="00706093" w:rsidRPr="0016716B" w:rsidRDefault="00706093" w:rsidP="00473A24">
      <w:pPr>
        <w:spacing w:line="360" w:lineRule="auto"/>
        <w:ind w:left="284" w:hanging="284"/>
        <w:rPr>
          <w:rFonts w:ascii="Calibri" w:hAnsi="Calibri" w:cs="Calibri"/>
          <w:sz w:val="22"/>
          <w:szCs w:val="22"/>
        </w:rPr>
      </w:pPr>
      <w:r w:rsidRPr="0016716B">
        <w:rPr>
          <w:rFonts w:ascii="Calibri" w:hAnsi="Calibri" w:cs="Calibri"/>
          <w:sz w:val="22"/>
          <w:szCs w:val="22"/>
        </w:rPr>
        <w:t>3. Przed zawarciem umowy Wykonawca, na wezwanie Zamawiającego, zobowiązany jest do podania wszelkich informacji niezbędnych do wypełnienia treści umowy.</w:t>
      </w:r>
    </w:p>
    <w:p w:rsidR="00547611" w:rsidRPr="0016716B" w:rsidRDefault="00741D78" w:rsidP="00473A24">
      <w:pPr>
        <w:spacing w:line="360" w:lineRule="auto"/>
        <w:ind w:left="284" w:hanging="284"/>
        <w:rPr>
          <w:rFonts w:ascii="Calibri" w:hAnsi="Calibri" w:cs="Calibri"/>
          <w:sz w:val="22"/>
          <w:szCs w:val="22"/>
        </w:rPr>
      </w:pPr>
      <w:r w:rsidRPr="0016716B">
        <w:rPr>
          <w:rFonts w:ascii="Calibri" w:hAnsi="Calibri" w:cs="Calibri"/>
          <w:sz w:val="22"/>
          <w:szCs w:val="22"/>
        </w:rPr>
        <w:t>4</w:t>
      </w:r>
      <w:r w:rsidR="00547611" w:rsidRPr="0016716B">
        <w:rPr>
          <w:rFonts w:ascii="Calibri" w:hAnsi="Calibri" w:cs="Calibri"/>
          <w:sz w:val="22"/>
          <w:szCs w:val="22"/>
        </w:rPr>
        <w:t>. W przypadku posłużenia się podwykonawcą / podwykonawcami Wykonawca złoży zakres zadań / części przedmiotu zamówienia, jego wartość oraz dane podwykonawcy odpowiedzialnego za powierzony zakres umowy</w:t>
      </w:r>
      <w:r w:rsidR="00D93703" w:rsidRPr="0016716B">
        <w:rPr>
          <w:rFonts w:ascii="Calibri" w:hAnsi="Calibri" w:cs="Calibri"/>
          <w:sz w:val="22"/>
          <w:szCs w:val="22"/>
        </w:rPr>
        <w:t>.</w:t>
      </w:r>
    </w:p>
    <w:p w:rsidR="00706093" w:rsidRPr="0016716B" w:rsidRDefault="00741D78" w:rsidP="00473A24">
      <w:pPr>
        <w:spacing w:line="360" w:lineRule="auto"/>
        <w:ind w:left="284" w:hanging="284"/>
        <w:rPr>
          <w:rFonts w:ascii="Calibri" w:hAnsi="Calibri" w:cs="Calibri"/>
          <w:sz w:val="22"/>
          <w:szCs w:val="22"/>
        </w:rPr>
      </w:pPr>
      <w:r w:rsidRPr="0016716B">
        <w:rPr>
          <w:rFonts w:ascii="Calibri" w:hAnsi="Calibri" w:cs="Calibri"/>
          <w:sz w:val="22"/>
          <w:szCs w:val="22"/>
        </w:rPr>
        <w:t>5</w:t>
      </w:r>
      <w:r w:rsidR="00706093" w:rsidRPr="0016716B">
        <w:rPr>
          <w:rFonts w:ascii="Calibri" w:hAnsi="Calibri" w:cs="Calibri"/>
          <w:sz w:val="22"/>
          <w:szCs w:val="22"/>
        </w:rPr>
        <w:t>. W przypadku wyboru Wykonawców wspólnie ubiegających się o udzielenie zamówienia Wykonawcy ci, na wezwanie Zamawiającego, zobowiązani będą przed zawarciem umowy przedłożyć kopię umowy regulującej współpracę tych Wykonawców.</w:t>
      </w:r>
    </w:p>
    <w:p w:rsidR="00FB5F45" w:rsidRPr="0016716B" w:rsidRDefault="00706093" w:rsidP="00473A24">
      <w:pPr>
        <w:spacing w:after="360" w:line="360" w:lineRule="auto"/>
        <w:ind w:left="284" w:hanging="284"/>
        <w:rPr>
          <w:rFonts w:ascii="Calibri" w:hAnsi="Calibri" w:cs="Calibri"/>
          <w:sz w:val="22"/>
          <w:szCs w:val="22"/>
        </w:rPr>
      </w:pPr>
      <w:r w:rsidRPr="0016716B">
        <w:rPr>
          <w:rFonts w:ascii="Calibri" w:hAnsi="Calibri" w:cs="Calibri"/>
          <w:sz w:val="22"/>
          <w:szCs w:val="22"/>
        </w:rPr>
        <w:t xml:space="preserve">6. </w:t>
      </w:r>
      <w:r w:rsidRPr="0016716B">
        <w:rPr>
          <w:rFonts w:ascii="Calibri" w:eastAsia="Times New Roman" w:hAnsi="Calibri" w:cs="Calibri"/>
          <w:bCs/>
          <w:kern w:val="3"/>
          <w:sz w:val="22"/>
          <w:szCs w:val="22"/>
          <w:bdr w:val="nil"/>
          <w:lang w:eastAsia="pl-PL"/>
        </w:rPr>
        <w:t>Jeżeli Wykonawca, którego oferta została wybrana jako najkorzystniejsza, uchyla się od zawarcia umowy, Zamawiający może dokonać ponownego badania i oceny ofert, spośród ofert pozostałych w postępowaniu Wykonawców albo unieważnić postępowanie.</w:t>
      </w:r>
    </w:p>
    <w:p w:rsidR="00FB5F45" w:rsidRPr="0016716B" w:rsidRDefault="00FB5F45" w:rsidP="00AA1928">
      <w:pPr>
        <w:pStyle w:val="Nagwek1"/>
      </w:pPr>
      <w:r w:rsidRPr="0016716B">
        <w:t>Część XIX Pouczenie o środkach ochrony prawnej przysługujących Wyko</w:t>
      </w:r>
      <w:r w:rsidR="006067F4">
        <w:t>nawcy</w:t>
      </w:r>
    </w:p>
    <w:p w:rsidR="00FB5F45" w:rsidRPr="0016716B" w:rsidRDefault="00FB5F45" w:rsidP="00571C33">
      <w:pPr>
        <w:widowControl/>
        <w:numPr>
          <w:ilvl w:val="1"/>
          <w:numId w:val="5"/>
        </w:numPr>
        <w:suppressAutoHyphens w:val="0"/>
        <w:spacing w:line="360" w:lineRule="auto"/>
        <w:ind w:left="284" w:hanging="284"/>
        <w:textAlignment w:val="auto"/>
        <w:rPr>
          <w:rFonts w:ascii="Calibri" w:hAnsi="Calibri" w:cs="Calibri"/>
          <w:sz w:val="22"/>
          <w:szCs w:val="22"/>
        </w:rPr>
      </w:pPr>
      <w:r w:rsidRPr="0016716B">
        <w:rPr>
          <w:rFonts w:ascii="Calibri" w:hAnsi="Calibri" w:cs="Calibri"/>
          <w:sz w:val="22"/>
          <w:szCs w:val="22"/>
        </w:rPr>
        <w:t>Wykonawcy, a także innemu podmiotowi, jeżeli ma lub miał interes w uzyskaniu danego zamówienia oraz poniósł lub może ponieść szkodę w wyniku naruszenia przez Zamawiającego przepisów ustawy przysługują środki ochrony prawnej określone w Dziale IX „Środki ochrony prawnej” ustawy.</w:t>
      </w:r>
    </w:p>
    <w:p w:rsidR="00FB5F45" w:rsidRPr="0016716B" w:rsidRDefault="00FB5F45" w:rsidP="00571C33">
      <w:pPr>
        <w:widowControl/>
        <w:numPr>
          <w:ilvl w:val="1"/>
          <w:numId w:val="5"/>
        </w:numPr>
        <w:suppressAutoHyphens w:val="0"/>
        <w:spacing w:line="360" w:lineRule="auto"/>
        <w:ind w:left="284" w:hanging="284"/>
        <w:textAlignment w:val="auto"/>
        <w:rPr>
          <w:rFonts w:ascii="Calibri" w:hAnsi="Calibri" w:cs="Calibri"/>
          <w:sz w:val="22"/>
          <w:szCs w:val="22"/>
        </w:rPr>
      </w:pPr>
      <w:r w:rsidRPr="0016716B">
        <w:rPr>
          <w:rFonts w:ascii="Calibri" w:hAnsi="Calibri" w:cs="Calibri"/>
          <w:sz w:val="22"/>
          <w:szCs w:val="22"/>
        </w:rPr>
        <w:t>Środki ochrony prawnej określone w Dziale IX „Środki ochrony prawnej” ustawy wobec ogłoszenia wszczynającego postępowanie o udzielenie zamówienia oraz dokumentów zamówienia przysługują również organizacjom wpisanym na listę, o której mowa w art. 469 pkt 15, oraz Rzecznikowi Małych i Średnich Przedsiębiorców.</w:t>
      </w:r>
    </w:p>
    <w:p w:rsidR="00FB5F45" w:rsidRPr="0016716B" w:rsidRDefault="00FB5F45" w:rsidP="00571C33">
      <w:pPr>
        <w:widowControl/>
        <w:numPr>
          <w:ilvl w:val="1"/>
          <w:numId w:val="5"/>
        </w:numPr>
        <w:suppressAutoHyphens w:val="0"/>
        <w:spacing w:line="360" w:lineRule="auto"/>
        <w:ind w:left="284" w:hanging="284"/>
        <w:textAlignment w:val="auto"/>
        <w:rPr>
          <w:rFonts w:ascii="Calibri" w:hAnsi="Calibri" w:cs="Calibri"/>
          <w:sz w:val="22"/>
          <w:szCs w:val="22"/>
        </w:rPr>
      </w:pPr>
      <w:r w:rsidRPr="0016716B">
        <w:rPr>
          <w:rFonts w:ascii="Calibri" w:hAnsi="Calibri" w:cs="Calibri"/>
          <w:sz w:val="22"/>
          <w:szCs w:val="22"/>
        </w:rPr>
        <w:t>Odwołanie przysługuje na:</w:t>
      </w:r>
    </w:p>
    <w:p w:rsidR="00876368" w:rsidRPr="0016716B" w:rsidRDefault="00FB5F45" w:rsidP="00571C33">
      <w:pPr>
        <w:widowControl/>
        <w:numPr>
          <w:ilvl w:val="1"/>
          <w:numId w:val="30"/>
        </w:numPr>
        <w:suppressAutoHyphens w:val="0"/>
        <w:spacing w:line="360" w:lineRule="auto"/>
        <w:ind w:left="1276" w:hanging="284"/>
        <w:textAlignment w:val="auto"/>
        <w:rPr>
          <w:rFonts w:ascii="Calibri" w:hAnsi="Calibri" w:cs="Calibri"/>
          <w:sz w:val="22"/>
          <w:szCs w:val="22"/>
        </w:rPr>
      </w:pPr>
      <w:r w:rsidRPr="0016716B">
        <w:rPr>
          <w:rFonts w:ascii="Calibri" w:hAnsi="Calibri" w:cs="Calibri"/>
          <w:sz w:val="22"/>
          <w:szCs w:val="22"/>
        </w:rPr>
        <w:t xml:space="preserve"> niezgodną z przepisami ustawy czynność Zamawiającego, podjętą w postępowaniu o udzielenie zamówienia, w tym na projektowane postanowienie umowy;</w:t>
      </w:r>
    </w:p>
    <w:p w:rsidR="00FB5F45" w:rsidRPr="0016716B" w:rsidRDefault="00FB5F45" w:rsidP="00571C33">
      <w:pPr>
        <w:widowControl/>
        <w:numPr>
          <w:ilvl w:val="1"/>
          <w:numId w:val="30"/>
        </w:numPr>
        <w:suppressAutoHyphens w:val="0"/>
        <w:spacing w:line="360" w:lineRule="auto"/>
        <w:ind w:left="1276" w:hanging="284"/>
        <w:textAlignment w:val="auto"/>
        <w:rPr>
          <w:rFonts w:ascii="Calibri" w:hAnsi="Calibri" w:cs="Calibri"/>
          <w:sz w:val="22"/>
          <w:szCs w:val="22"/>
        </w:rPr>
      </w:pPr>
      <w:r w:rsidRPr="0016716B">
        <w:rPr>
          <w:rFonts w:ascii="Calibri" w:hAnsi="Calibri" w:cs="Calibri"/>
          <w:sz w:val="22"/>
          <w:szCs w:val="22"/>
        </w:rPr>
        <w:t>zaniechanie czynności w postępowaniu o udzielenie zamówienia, do której zamawiający był obowiązany na podstawie ustawy;</w:t>
      </w:r>
    </w:p>
    <w:p w:rsidR="00FB5F45" w:rsidRPr="0016716B" w:rsidRDefault="00FB5F45" w:rsidP="00571C33">
      <w:pPr>
        <w:widowControl/>
        <w:numPr>
          <w:ilvl w:val="0"/>
          <w:numId w:val="30"/>
        </w:numPr>
        <w:suppressAutoHyphens w:val="0"/>
        <w:spacing w:line="360" w:lineRule="auto"/>
        <w:textAlignment w:val="auto"/>
        <w:rPr>
          <w:rFonts w:ascii="Calibri" w:eastAsia="Times New Roman" w:hAnsi="Calibri" w:cs="Calibri"/>
          <w:sz w:val="22"/>
          <w:szCs w:val="22"/>
          <w:lang w:eastAsia="pl-PL"/>
        </w:rPr>
      </w:pPr>
      <w:r w:rsidRPr="0016716B">
        <w:rPr>
          <w:rFonts w:ascii="Calibri" w:eastAsia="Times New Roman" w:hAnsi="Calibri" w:cs="Calibri"/>
          <w:sz w:val="22"/>
          <w:szCs w:val="22"/>
          <w:lang w:eastAsia="pl-PL"/>
        </w:rPr>
        <w:t xml:space="preserve">Odwołanie wnosi się do Prezesa Izby </w:t>
      </w:r>
      <w:r w:rsidRPr="0016716B">
        <w:rPr>
          <w:rFonts w:ascii="Calibri" w:hAnsi="Calibri" w:cs="Calibri"/>
          <w:bCs/>
          <w:sz w:val="22"/>
          <w:szCs w:val="22"/>
        </w:rPr>
        <w:t>w terminie 5 dni od dnia przekazania informacji o czynności zamawiającego stanowiącej podstawę jego wniesienia jeżeli informacja została przekazana przy użyciu środków komunikacji elektronicznej albo w terminie 10 dni – jeżeli informacja została przekazana w inny sposób.</w:t>
      </w:r>
    </w:p>
    <w:p w:rsidR="008764DC" w:rsidRPr="006266B7" w:rsidRDefault="00FB5F45" w:rsidP="00571C33">
      <w:pPr>
        <w:widowControl/>
        <w:numPr>
          <w:ilvl w:val="0"/>
          <w:numId w:val="30"/>
        </w:numPr>
        <w:suppressAutoHyphens w:val="0"/>
        <w:spacing w:after="360" w:line="360" w:lineRule="auto"/>
        <w:textAlignment w:val="auto"/>
        <w:rPr>
          <w:rFonts w:ascii="Calibri" w:eastAsia="Times New Roman" w:hAnsi="Calibri" w:cs="Calibri"/>
          <w:sz w:val="22"/>
          <w:szCs w:val="22"/>
          <w:lang w:eastAsia="pl-PL"/>
        </w:rPr>
      </w:pPr>
      <w:r w:rsidRPr="0016716B">
        <w:rPr>
          <w:rFonts w:ascii="Calibri" w:hAnsi="Calibri" w:cs="Calibri"/>
          <w:bCs/>
          <w:iCs/>
          <w:sz w:val="22"/>
          <w:szCs w:val="22"/>
          <w:lang w:eastAsia="ar-SA"/>
        </w:rPr>
        <w:lastRenderedPageBreak/>
        <w:t>Zasady wnoszenia środków ochrony prawnej w niniejszym postępowaniu regulują przepisy Działu IX Rozdziału 2 Oddział 2 ustawy Pzp.</w:t>
      </w:r>
    </w:p>
    <w:p w:rsidR="00FC77A5" w:rsidRPr="0016716B" w:rsidRDefault="009B582F" w:rsidP="00AA1928">
      <w:pPr>
        <w:pStyle w:val="Nagwek1"/>
      </w:pPr>
      <w:r w:rsidRPr="008764DC">
        <w:rPr>
          <w:spacing w:val="-2"/>
          <w:kern w:val="0"/>
          <w:lang w:bidi="ar-SA"/>
        </w:rPr>
        <w:t>Część X</w:t>
      </w:r>
      <w:r w:rsidR="00FB5F45" w:rsidRPr="008764DC">
        <w:rPr>
          <w:spacing w:val="-2"/>
          <w:kern w:val="0"/>
          <w:lang w:bidi="ar-SA"/>
        </w:rPr>
        <w:t>X</w:t>
      </w:r>
      <w:r w:rsidRPr="0016716B">
        <w:rPr>
          <w:color w:val="000000"/>
          <w:spacing w:val="-2"/>
          <w:kern w:val="0"/>
          <w:lang w:bidi="ar-SA"/>
        </w:rPr>
        <w:t xml:space="preserve"> </w:t>
      </w:r>
      <w:r w:rsidRPr="0016716B">
        <w:t>Informacja o w</w:t>
      </w:r>
      <w:r w:rsidR="00072390" w:rsidRPr="0016716B">
        <w:t xml:space="preserve">arunkach udziału w postępowaniu i sposobie </w:t>
      </w:r>
      <w:r w:rsidR="008F3152" w:rsidRPr="0016716B">
        <w:t xml:space="preserve">tymczasowego </w:t>
      </w:r>
      <w:r w:rsidR="00072390" w:rsidRPr="0016716B">
        <w:t>ich potwierdzenia:</w:t>
      </w:r>
      <w:bookmarkStart w:id="13" w:name="mip51081577"/>
      <w:bookmarkEnd w:id="13"/>
    </w:p>
    <w:p w:rsidR="00684914" w:rsidRPr="0016716B" w:rsidRDefault="009B582F" w:rsidP="00473A24">
      <w:pPr>
        <w:pStyle w:val="Akapitzlist"/>
        <w:widowControl/>
        <w:suppressAutoHyphens w:val="0"/>
        <w:spacing w:line="360" w:lineRule="auto"/>
        <w:ind w:left="0"/>
        <w:contextualSpacing/>
        <w:textAlignment w:val="auto"/>
        <w:rPr>
          <w:rFonts w:ascii="Calibri" w:eastAsia="Times New Roman" w:hAnsi="Calibri" w:cs="Calibri"/>
          <w:sz w:val="22"/>
          <w:szCs w:val="22"/>
          <w:lang w:eastAsia="pl-PL"/>
        </w:rPr>
      </w:pPr>
      <w:r w:rsidRPr="0016716B">
        <w:rPr>
          <w:rFonts w:ascii="Calibri" w:eastAsia="Times New Roman" w:hAnsi="Calibri" w:cs="Calibri"/>
          <w:sz w:val="22"/>
          <w:szCs w:val="22"/>
          <w:lang w:eastAsia="pl-PL"/>
        </w:rPr>
        <w:t xml:space="preserve">O udzielenie Zamówienia mogą ubiegać się Wykonawcy, którzy spełniają następujące </w:t>
      </w:r>
      <w:r w:rsidR="006C59E6" w:rsidRPr="0016716B">
        <w:rPr>
          <w:rFonts w:ascii="Calibri" w:eastAsia="Times New Roman" w:hAnsi="Calibri" w:cs="Calibri"/>
          <w:sz w:val="22"/>
          <w:szCs w:val="22"/>
          <w:lang w:eastAsia="pl-PL"/>
        </w:rPr>
        <w:t>warunki udziału w postępowaniu:</w:t>
      </w:r>
    </w:p>
    <w:p w:rsidR="00FC77A5" w:rsidRPr="0016716B" w:rsidRDefault="00FC77A5" w:rsidP="00473A24">
      <w:pPr>
        <w:widowControl/>
        <w:shd w:val="clear" w:color="auto" w:fill="FFFFFF"/>
        <w:suppressAutoHyphens w:val="0"/>
        <w:spacing w:line="360" w:lineRule="auto"/>
        <w:ind w:left="284" w:hanging="284"/>
        <w:textAlignment w:val="auto"/>
        <w:rPr>
          <w:rFonts w:ascii="Calibri" w:eastAsia="Times New Roman" w:hAnsi="Calibri" w:cs="Calibri"/>
          <w:kern w:val="0"/>
          <w:sz w:val="22"/>
          <w:szCs w:val="22"/>
          <w:lang w:eastAsia="pl-PL" w:bidi="ar-SA"/>
        </w:rPr>
      </w:pPr>
      <w:r w:rsidRPr="0016716B">
        <w:rPr>
          <w:rFonts w:ascii="Calibri" w:eastAsia="Times New Roman" w:hAnsi="Calibri" w:cs="Calibri"/>
          <w:b/>
          <w:kern w:val="0"/>
          <w:sz w:val="22"/>
          <w:szCs w:val="22"/>
          <w:lang w:eastAsia="pl-PL" w:bidi="ar-SA"/>
        </w:rPr>
        <w:t xml:space="preserve">1. nie podlegają wykluczeniu </w:t>
      </w:r>
      <w:r w:rsidRPr="0016716B">
        <w:rPr>
          <w:rFonts w:ascii="Calibri" w:eastAsia="Times New Roman" w:hAnsi="Calibri" w:cs="Calibri"/>
          <w:kern w:val="0"/>
          <w:sz w:val="22"/>
          <w:szCs w:val="22"/>
          <w:lang w:eastAsia="pl-PL" w:bidi="ar-SA"/>
        </w:rPr>
        <w:t>w związku z</w:t>
      </w:r>
      <w:r w:rsidR="00072390" w:rsidRPr="0016716B">
        <w:rPr>
          <w:rFonts w:ascii="Calibri" w:eastAsia="Times New Roman" w:hAnsi="Calibri" w:cs="Calibri"/>
          <w:kern w:val="0"/>
          <w:sz w:val="22"/>
          <w:szCs w:val="22"/>
          <w:lang w:eastAsia="pl-PL" w:bidi="ar-SA"/>
        </w:rPr>
        <w:t xml:space="preserve"> brakiem podstaw wykluczenia</w:t>
      </w:r>
      <w:r w:rsidRPr="0016716B">
        <w:rPr>
          <w:rFonts w:ascii="Calibri" w:eastAsia="Times New Roman" w:hAnsi="Calibri" w:cs="Calibri"/>
          <w:kern w:val="0"/>
          <w:sz w:val="22"/>
          <w:szCs w:val="22"/>
          <w:lang w:eastAsia="pl-PL" w:bidi="ar-SA"/>
        </w:rPr>
        <w:t>, o których mowa w Części X</w:t>
      </w:r>
      <w:r w:rsidR="009C2299" w:rsidRPr="0016716B">
        <w:rPr>
          <w:rFonts w:ascii="Calibri" w:eastAsia="Times New Roman" w:hAnsi="Calibri" w:cs="Calibri"/>
          <w:kern w:val="0"/>
          <w:sz w:val="22"/>
          <w:szCs w:val="22"/>
          <w:lang w:eastAsia="pl-PL" w:bidi="ar-SA"/>
        </w:rPr>
        <w:t>V</w:t>
      </w:r>
      <w:r w:rsidR="00072390" w:rsidRPr="0016716B">
        <w:rPr>
          <w:rFonts w:ascii="Calibri" w:eastAsia="Times New Roman" w:hAnsi="Calibri" w:cs="Calibri"/>
          <w:kern w:val="0"/>
          <w:sz w:val="22"/>
          <w:szCs w:val="22"/>
          <w:lang w:eastAsia="pl-PL" w:bidi="ar-SA"/>
        </w:rPr>
        <w:t xml:space="preserve"> SWZ,</w:t>
      </w:r>
    </w:p>
    <w:p w:rsidR="00FC77A5" w:rsidRPr="0016716B" w:rsidRDefault="00936B99" w:rsidP="00473A24">
      <w:pPr>
        <w:widowControl/>
        <w:shd w:val="clear" w:color="auto" w:fill="FFFFFF"/>
        <w:suppressAutoHyphens w:val="0"/>
        <w:spacing w:line="360" w:lineRule="auto"/>
        <w:ind w:left="284" w:hanging="284"/>
        <w:textAlignment w:val="auto"/>
        <w:rPr>
          <w:rFonts w:ascii="Calibri" w:eastAsia="Times New Roman" w:hAnsi="Calibri" w:cs="Calibri"/>
          <w:b/>
          <w:kern w:val="0"/>
          <w:sz w:val="22"/>
          <w:szCs w:val="22"/>
          <w:lang w:eastAsia="pl-PL" w:bidi="ar-SA"/>
        </w:rPr>
      </w:pPr>
      <w:r w:rsidRPr="0016716B">
        <w:rPr>
          <w:rFonts w:ascii="Calibri" w:eastAsia="Times New Roman" w:hAnsi="Calibri" w:cs="Calibri"/>
          <w:b/>
          <w:kern w:val="0"/>
          <w:sz w:val="22"/>
          <w:szCs w:val="22"/>
          <w:lang w:eastAsia="pl-PL" w:bidi="ar-SA"/>
        </w:rPr>
        <w:t xml:space="preserve">2. </w:t>
      </w:r>
      <w:r w:rsidR="00FC77A5" w:rsidRPr="0016716B">
        <w:rPr>
          <w:rFonts w:ascii="Calibri" w:eastAsia="Times New Roman" w:hAnsi="Calibri" w:cs="Calibri"/>
          <w:b/>
          <w:kern w:val="0"/>
          <w:sz w:val="22"/>
          <w:szCs w:val="22"/>
          <w:lang w:eastAsia="pl-PL" w:bidi="ar-SA"/>
        </w:rPr>
        <w:t>spełniają warunki udziału w postępowaniu dotyczące:</w:t>
      </w:r>
    </w:p>
    <w:p w:rsidR="0021473C" w:rsidRPr="00062C00" w:rsidRDefault="00FC77A5" w:rsidP="00571C33">
      <w:pPr>
        <w:widowControl/>
        <w:numPr>
          <w:ilvl w:val="1"/>
          <w:numId w:val="31"/>
        </w:numPr>
        <w:shd w:val="clear" w:color="auto" w:fill="FFFFFF"/>
        <w:suppressAutoHyphens w:val="0"/>
        <w:spacing w:line="360" w:lineRule="auto"/>
        <w:textAlignment w:val="auto"/>
        <w:rPr>
          <w:rFonts w:ascii="Calibri" w:eastAsia="Times New Roman" w:hAnsi="Calibri" w:cs="Calibri"/>
          <w:color w:val="000000" w:themeColor="text1"/>
          <w:kern w:val="0"/>
          <w:sz w:val="22"/>
          <w:szCs w:val="22"/>
          <w:lang w:eastAsia="pl-PL" w:bidi="ar-SA"/>
        </w:rPr>
      </w:pPr>
      <w:r w:rsidRPr="0016716B">
        <w:rPr>
          <w:rFonts w:ascii="Calibri" w:eastAsia="Times New Roman" w:hAnsi="Calibri" w:cs="Calibri"/>
          <w:kern w:val="0"/>
          <w:sz w:val="22"/>
          <w:szCs w:val="22"/>
          <w:lang w:eastAsia="pl-PL" w:bidi="ar-SA"/>
        </w:rPr>
        <w:t xml:space="preserve">zdolności do występowania w obrocie gospodarczym - </w:t>
      </w:r>
      <w:r w:rsidRPr="00062C00">
        <w:rPr>
          <w:rFonts w:ascii="Calibri" w:eastAsia="Times New Roman" w:hAnsi="Calibri" w:cs="Calibri"/>
          <w:color w:val="000000" w:themeColor="text1"/>
          <w:kern w:val="0"/>
          <w:sz w:val="22"/>
          <w:szCs w:val="22"/>
          <w:lang w:eastAsia="pl-PL" w:bidi="ar-SA"/>
        </w:rPr>
        <w:t>Zamawiający nie określa warunku</w:t>
      </w:r>
    </w:p>
    <w:p w:rsidR="0021473C" w:rsidRPr="00062C00" w:rsidRDefault="00FC77A5" w:rsidP="00571C33">
      <w:pPr>
        <w:widowControl/>
        <w:numPr>
          <w:ilvl w:val="1"/>
          <w:numId w:val="31"/>
        </w:numPr>
        <w:shd w:val="clear" w:color="auto" w:fill="FFFFFF"/>
        <w:suppressAutoHyphens w:val="0"/>
        <w:spacing w:line="360" w:lineRule="auto"/>
        <w:textAlignment w:val="auto"/>
        <w:rPr>
          <w:rFonts w:ascii="Calibri" w:eastAsia="Times New Roman" w:hAnsi="Calibri" w:cs="Calibri"/>
          <w:color w:val="000000" w:themeColor="text1"/>
          <w:kern w:val="0"/>
          <w:sz w:val="22"/>
          <w:szCs w:val="22"/>
          <w:lang w:eastAsia="pl-PL" w:bidi="ar-SA"/>
        </w:rPr>
      </w:pPr>
      <w:r w:rsidRPr="00062C00">
        <w:rPr>
          <w:rFonts w:ascii="Calibri" w:eastAsia="Times New Roman" w:hAnsi="Calibri" w:cs="Calibri"/>
          <w:color w:val="000000" w:themeColor="text1"/>
          <w:kern w:val="0"/>
          <w:sz w:val="22"/>
          <w:szCs w:val="22"/>
          <w:lang w:eastAsia="pl-PL" w:bidi="ar-SA"/>
        </w:rPr>
        <w:t>uprawnień do prowadzenia określonej działalności gospodarczej lub zawodowej, o ile wynika to z odrębnych przepisów - Zamawiający nie określa warunku,</w:t>
      </w:r>
    </w:p>
    <w:p w:rsidR="0021473C" w:rsidRPr="00062C00" w:rsidRDefault="00FC77A5" w:rsidP="00571C33">
      <w:pPr>
        <w:widowControl/>
        <w:numPr>
          <w:ilvl w:val="1"/>
          <w:numId w:val="31"/>
        </w:numPr>
        <w:shd w:val="clear" w:color="auto" w:fill="FFFFFF"/>
        <w:suppressAutoHyphens w:val="0"/>
        <w:spacing w:line="360" w:lineRule="auto"/>
        <w:textAlignment w:val="auto"/>
        <w:rPr>
          <w:rFonts w:ascii="Calibri" w:eastAsia="Times New Roman" w:hAnsi="Calibri" w:cs="Calibri"/>
          <w:color w:val="000000" w:themeColor="text1"/>
          <w:kern w:val="0"/>
          <w:sz w:val="22"/>
          <w:szCs w:val="22"/>
          <w:lang w:eastAsia="pl-PL" w:bidi="ar-SA"/>
        </w:rPr>
      </w:pPr>
      <w:r w:rsidRPr="00062C00">
        <w:rPr>
          <w:rFonts w:ascii="Calibri" w:eastAsia="Times New Roman" w:hAnsi="Calibri" w:cs="Calibri"/>
          <w:color w:val="000000" w:themeColor="text1"/>
          <w:kern w:val="0"/>
          <w:sz w:val="22"/>
          <w:szCs w:val="22"/>
          <w:lang w:eastAsia="pl-PL" w:bidi="ar-SA"/>
        </w:rPr>
        <w:t>sytuacji ekonomicznej lub finansowej – Zamawiający nie określa warunku,</w:t>
      </w:r>
    </w:p>
    <w:p w:rsidR="00FC77A5" w:rsidRPr="00062C00" w:rsidRDefault="00FC77A5" w:rsidP="00571C33">
      <w:pPr>
        <w:widowControl/>
        <w:numPr>
          <w:ilvl w:val="1"/>
          <w:numId w:val="31"/>
        </w:numPr>
        <w:shd w:val="clear" w:color="auto" w:fill="FFFFFF"/>
        <w:suppressAutoHyphens w:val="0"/>
        <w:spacing w:line="360" w:lineRule="auto"/>
        <w:textAlignment w:val="auto"/>
        <w:rPr>
          <w:rFonts w:ascii="Calibri" w:eastAsia="Times New Roman" w:hAnsi="Calibri" w:cs="Calibri"/>
          <w:b/>
          <w:color w:val="000000" w:themeColor="text1"/>
          <w:kern w:val="0"/>
          <w:sz w:val="22"/>
          <w:szCs w:val="22"/>
          <w:lang w:eastAsia="pl-PL" w:bidi="ar-SA"/>
        </w:rPr>
      </w:pPr>
      <w:r w:rsidRPr="00062C00">
        <w:rPr>
          <w:rFonts w:ascii="Calibri" w:eastAsia="Times New Roman" w:hAnsi="Calibri" w:cs="Calibri"/>
          <w:color w:val="000000" w:themeColor="text1"/>
          <w:kern w:val="0"/>
          <w:sz w:val="22"/>
          <w:szCs w:val="22"/>
          <w:lang w:eastAsia="pl-PL" w:bidi="ar-SA"/>
        </w:rPr>
        <w:t xml:space="preserve">zdolności technicznej lub zawodowej – </w:t>
      </w:r>
      <w:r w:rsidRPr="00062C00">
        <w:rPr>
          <w:rFonts w:ascii="Calibri" w:eastAsia="Times New Roman" w:hAnsi="Calibri" w:cs="Calibri"/>
          <w:b/>
          <w:color w:val="000000" w:themeColor="text1"/>
          <w:kern w:val="0"/>
          <w:sz w:val="22"/>
          <w:szCs w:val="22"/>
          <w:lang w:eastAsia="pl-PL" w:bidi="ar-SA"/>
        </w:rPr>
        <w:t>Zamawiający określa warun</w:t>
      </w:r>
      <w:r w:rsidR="00516F16" w:rsidRPr="00062C00">
        <w:rPr>
          <w:rFonts w:ascii="Calibri" w:eastAsia="Times New Roman" w:hAnsi="Calibri" w:cs="Calibri"/>
          <w:b/>
          <w:color w:val="000000" w:themeColor="text1"/>
          <w:kern w:val="0"/>
          <w:sz w:val="22"/>
          <w:szCs w:val="22"/>
          <w:lang w:eastAsia="pl-PL" w:bidi="ar-SA"/>
        </w:rPr>
        <w:t>ek zdolności zawodowej poniżej:</w:t>
      </w:r>
    </w:p>
    <w:p w:rsidR="006266B7" w:rsidRPr="00AD32A3" w:rsidRDefault="006266B7" w:rsidP="00571C33">
      <w:pPr>
        <w:widowControl/>
        <w:numPr>
          <w:ilvl w:val="2"/>
          <w:numId w:val="63"/>
        </w:numPr>
        <w:tabs>
          <w:tab w:val="left" w:pos="525"/>
        </w:tabs>
        <w:suppressAutoHyphens w:val="0"/>
        <w:spacing w:line="360" w:lineRule="auto"/>
        <w:textAlignment w:val="auto"/>
        <w:rPr>
          <w:rFonts w:ascii="Calibri" w:hAnsi="Calibri" w:cs="Calibri"/>
          <w:sz w:val="22"/>
          <w:szCs w:val="22"/>
        </w:rPr>
      </w:pPr>
      <w:bookmarkStart w:id="14" w:name="_Hlk151023199"/>
      <w:bookmarkStart w:id="15" w:name="_Hlk167102217"/>
      <w:bookmarkStart w:id="16" w:name="_Hlk78289067"/>
      <w:r w:rsidRPr="00AD32A3">
        <w:rPr>
          <w:rFonts w:ascii="Calibri" w:hAnsi="Calibri" w:cs="Calibri"/>
          <w:sz w:val="22"/>
          <w:szCs w:val="22"/>
        </w:rPr>
        <w:t xml:space="preserve">Wykonawca, w okresie ostatnich 3 lat przed upływem terminu składania ofert, a jeśli okres prowadzenia działalności jest krótszy – w tym okresie, </w:t>
      </w:r>
      <w:r w:rsidRPr="001C6490">
        <w:rPr>
          <w:rFonts w:ascii="Calibri" w:hAnsi="Calibri" w:cs="Calibri"/>
          <w:b/>
          <w:sz w:val="22"/>
          <w:szCs w:val="22"/>
        </w:rPr>
        <w:t xml:space="preserve">zrealizował co najmniej </w:t>
      </w:r>
      <w:r w:rsidR="001C6490" w:rsidRPr="001C6490">
        <w:rPr>
          <w:rFonts w:ascii="Calibri" w:hAnsi="Calibri" w:cs="Calibri"/>
          <w:b/>
          <w:sz w:val="22"/>
          <w:szCs w:val="22"/>
        </w:rPr>
        <w:t>3</w:t>
      </w:r>
      <w:r w:rsidRPr="001C6490">
        <w:rPr>
          <w:rFonts w:ascii="Calibri" w:hAnsi="Calibri" w:cs="Calibri"/>
          <w:b/>
          <w:sz w:val="22"/>
          <w:szCs w:val="22"/>
        </w:rPr>
        <w:t> usług</w:t>
      </w:r>
      <w:r w:rsidR="001C6490" w:rsidRPr="001C6490">
        <w:rPr>
          <w:rFonts w:ascii="Calibri" w:hAnsi="Calibri" w:cs="Calibri"/>
          <w:b/>
          <w:sz w:val="22"/>
          <w:szCs w:val="22"/>
        </w:rPr>
        <w:t>i</w:t>
      </w:r>
      <w:r w:rsidRPr="001C6490">
        <w:rPr>
          <w:rFonts w:ascii="Calibri" w:hAnsi="Calibri" w:cs="Calibri"/>
          <w:b/>
          <w:sz w:val="22"/>
          <w:szCs w:val="22"/>
        </w:rPr>
        <w:t xml:space="preserve"> szkoleniow</w:t>
      </w:r>
      <w:r w:rsidR="001C6490" w:rsidRPr="001C6490">
        <w:rPr>
          <w:rFonts w:ascii="Calibri" w:hAnsi="Calibri" w:cs="Calibri"/>
          <w:b/>
          <w:sz w:val="22"/>
          <w:szCs w:val="22"/>
        </w:rPr>
        <w:t>e z zakresu zielonej transformacji, w wymiarze co najmniej 4 godzin szkoleniowych na grupę, z zastrzeżeniem, że jedna godzina szkoleniowa równa jest 45 minutom</w:t>
      </w:r>
      <w:r w:rsidR="001C6490">
        <w:rPr>
          <w:rFonts w:ascii="Calibri" w:hAnsi="Calibri" w:cs="Calibri"/>
          <w:sz w:val="22"/>
          <w:szCs w:val="22"/>
        </w:rPr>
        <w:t>.</w:t>
      </w:r>
    </w:p>
    <w:p w:rsidR="0077547D" w:rsidRPr="00042132" w:rsidRDefault="0077547D" w:rsidP="0077547D">
      <w:pPr>
        <w:pStyle w:val="Akapitzlist"/>
        <w:widowControl/>
        <w:suppressAutoHyphens w:val="0"/>
        <w:spacing w:line="360" w:lineRule="auto"/>
        <w:ind w:left="0"/>
        <w:textAlignment w:val="auto"/>
        <w:rPr>
          <w:rFonts w:ascii="Calibri" w:hAnsi="Calibri" w:cs="Calibri"/>
          <w:b/>
          <w:sz w:val="22"/>
          <w:szCs w:val="22"/>
        </w:rPr>
      </w:pPr>
      <w:r w:rsidRPr="00AD32A3">
        <w:rPr>
          <w:rFonts w:ascii="Calibri" w:hAnsi="Calibri" w:cs="Calibri"/>
          <w:sz w:val="22"/>
          <w:szCs w:val="22"/>
        </w:rPr>
        <w:t>2.4.2.</w:t>
      </w:r>
      <w:r w:rsidRPr="00AD32A3">
        <w:rPr>
          <w:rFonts w:ascii="Calibri" w:hAnsi="Calibri" w:cs="Calibri"/>
          <w:sz w:val="22"/>
          <w:szCs w:val="22"/>
        </w:rPr>
        <w:tab/>
        <w:t xml:space="preserve">Wykonawca skieruje do realizacji zamówienia </w:t>
      </w:r>
      <w:r w:rsidR="00042132" w:rsidRPr="00042132">
        <w:rPr>
          <w:rFonts w:ascii="Calibri" w:hAnsi="Calibri" w:cs="Calibri"/>
          <w:b/>
          <w:sz w:val="22"/>
          <w:szCs w:val="22"/>
        </w:rPr>
        <w:t>co najmniej jedną osobę (trenera), która posiada:</w:t>
      </w:r>
    </w:p>
    <w:p w:rsidR="006266B7" w:rsidRPr="00042132" w:rsidRDefault="006266B7" w:rsidP="00571C33">
      <w:pPr>
        <w:pStyle w:val="Akapitzlist"/>
        <w:widowControl/>
        <w:numPr>
          <w:ilvl w:val="0"/>
          <w:numId w:val="62"/>
        </w:numPr>
        <w:suppressAutoHyphens w:val="0"/>
        <w:spacing w:line="360" w:lineRule="auto"/>
        <w:textAlignment w:val="auto"/>
        <w:rPr>
          <w:rFonts w:ascii="Calibri" w:hAnsi="Calibri" w:cs="Calibri"/>
          <w:b/>
          <w:sz w:val="22"/>
          <w:szCs w:val="22"/>
        </w:rPr>
      </w:pPr>
      <w:r w:rsidRPr="00042132">
        <w:rPr>
          <w:rFonts w:ascii="Calibri" w:hAnsi="Calibri" w:cs="Calibri"/>
          <w:b/>
          <w:sz w:val="22"/>
          <w:szCs w:val="22"/>
        </w:rPr>
        <w:t>wykształcenie wyższe,</w:t>
      </w:r>
    </w:p>
    <w:bookmarkEnd w:id="14"/>
    <w:p w:rsidR="006266B7" w:rsidRPr="00042132" w:rsidRDefault="00042132" w:rsidP="00042132">
      <w:pPr>
        <w:pStyle w:val="Akapitzlist"/>
        <w:widowControl/>
        <w:numPr>
          <w:ilvl w:val="0"/>
          <w:numId w:val="62"/>
        </w:numPr>
        <w:suppressAutoHyphens w:val="0"/>
        <w:spacing w:before="120" w:after="240" w:line="360" w:lineRule="auto"/>
        <w:contextualSpacing/>
        <w:textAlignment w:val="auto"/>
        <w:rPr>
          <w:rFonts w:asciiTheme="minorHAnsi" w:hAnsiTheme="minorHAnsi" w:cstheme="minorHAnsi"/>
          <w:b/>
          <w:sz w:val="22"/>
          <w:szCs w:val="22"/>
        </w:rPr>
      </w:pPr>
      <w:r w:rsidRPr="00042132">
        <w:rPr>
          <w:rFonts w:asciiTheme="minorHAnsi" w:hAnsiTheme="minorHAnsi" w:cstheme="minorHAnsi"/>
          <w:b/>
          <w:color w:val="000000" w:themeColor="text1"/>
          <w:sz w:val="22"/>
          <w:szCs w:val="22"/>
        </w:rPr>
        <w:t xml:space="preserve">doświadczenie w realizacji minimum 2 szkoleń z zakresu zielonej transformacji na uczelni wyższej w ciągu ostatnich 3 lat licząc od daty terminu składania ofert, w wymiarze co najmniej 4 godzin szkoleniowych </w:t>
      </w:r>
      <w:r w:rsidRPr="00042132">
        <w:rPr>
          <w:rFonts w:asciiTheme="minorHAnsi" w:hAnsiTheme="minorHAnsi" w:cstheme="minorHAnsi"/>
          <w:b/>
          <w:sz w:val="22"/>
          <w:szCs w:val="22"/>
        </w:rPr>
        <w:t>na grupę, z zastrzeżeniem, że jedna godzina szkoleniowa równa się 45 minutom.</w:t>
      </w:r>
    </w:p>
    <w:bookmarkEnd w:id="15"/>
    <w:bookmarkEnd w:id="16"/>
    <w:p w:rsidR="00786ABA" w:rsidRPr="00786ABA" w:rsidRDefault="00786ABA" w:rsidP="00786ABA">
      <w:pPr>
        <w:pStyle w:val="Akapitzlist"/>
        <w:spacing w:line="360" w:lineRule="auto"/>
        <w:ind w:left="720"/>
        <w:rPr>
          <w:rFonts w:asciiTheme="minorHAnsi" w:hAnsiTheme="minorHAnsi" w:cstheme="minorHAnsi"/>
          <w:color w:val="000000" w:themeColor="text1"/>
          <w:sz w:val="22"/>
          <w:szCs w:val="22"/>
        </w:rPr>
      </w:pPr>
      <w:r w:rsidRPr="00786ABA">
        <w:rPr>
          <w:rFonts w:asciiTheme="minorHAnsi" w:hAnsiTheme="minorHAnsi" w:cstheme="minorHAnsi"/>
          <w:sz w:val="22"/>
          <w:szCs w:val="22"/>
        </w:rPr>
        <w:t xml:space="preserve">Zamówienie musi być realizowane osobiście przez osobę skierowaną do realizacji zamówienia wskazaną w </w:t>
      </w:r>
      <w:r w:rsidRPr="00786ABA">
        <w:rPr>
          <w:rFonts w:asciiTheme="minorHAnsi" w:hAnsiTheme="minorHAnsi" w:cstheme="minorHAnsi"/>
          <w:color w:val="000000" w:themeColor="text1"/>
          <w:sz w:val="22"/>
          <w:szCs w:val="22"/>
        </w:rPr>
        <w:t>Formularzu ofertowym (załącznik nr 1 do SWZ). W przypadku skierowania do realizacji zamówienia więcej niż jednej osoby (trenera), każda z tych osób musi spełniać wymagania wskazane w SWZ, ponadto w takim przypadku, Wykonawca zobowiązany jest wskazać trenera, który będzie podlegał ocenie w ramach kryteriów oceny ofert.</w:t>
      </w:r>
    </w:p>
    <w:p w:rsidR="00786ABA" w:rsidRPr="00786ABA" w:rsidRDefault="00786ABA" w:rsidP="00786ABA">
      <w:pPr>
        <w:pStyle w:val="Akapitzlist"/>
        <w:spacing w:after="240" w:line="360" w:lineRule="auto"/>
        <w:ind w:left="720"/>
        <w:rPr>
          <w:rFonts w:asciiTheme="minorHAnsi" w:hAnsiTheme="minorHAnsi" w:cstheme="minorHAnsi"/>
          <w:color w:val="00B050"/>
          <w:sz w:val="22"/>
          <w:szCs w:val="22"/>
        </w:rPr>
      </w:pPr>
      <w:r w:rsidRPr="00786ABA">
        <w:rPr>
          <w:rFonts w:asciiTheme="minorHAnsi" w:hAnsiTheme="minorHAnsi" w:cstheme="minorHAnsi"/>
          <w:color w:val="000000" w:themeColor="text1"/>
          <w:sz w:val="22"/>
          <w:szCs w:val="22"/>
        </w:rPr>
        <w:lastRenderedPageBreak/>
        <w:t>W przypadku konieczności zmiany osoby prowadzącej szkolenie (trenera) w trakcie trwania umowy, Wykonawca zobowiązany jest do wyznaczenia nowego trenera z uwzględnieniem, że osoba ta musi spełniać wymagania wobec trenera wskazane w SWZ. Nowo wyznaczony trener  musi spełniać co najmniej te same kryteria doświadczenia zawodowego i kwalifikacji, co trener wskazany na etapie postępowania przetargowego, oceniane w procedurze wyboru Wykonawcy. Zmiana musi zostać zaakceptowana przez Zamawiającego na piśmie</w:t>
      </w:r>
      <w:r w:rsidRPr="00786ABA">
        <w:rPr>
          <w:rFonts w:asciiTheme="minorHAnsi" w:hAnsiTheme="minorHAnsi" w:cstheme="minorHAnsi"/>
          <w:color w:val="00B050"/>
          <w:sz w:val="22"/>
          <w:szCs w:val="22"/>
        </w:rPr>
        <w:t>.</w:t>
      </w:r>
    </w:p>
    <w:p w:rsidR="00072390" w:rsidRPr="00042132" w:rsidRDefault="00072390" w:rsidP="00571C33">
      <w:pPr>
        <w:numPr>
          <w:ilvl w:val="2"/>
          <w:numId w:val="35"/>
        </w:numPr>
        <w:shd w:val="clear" w:color="auto" w:fill="FFFFFF"/>
        <w:spacing w:after="360" w:line="360" w:lineRule="auto"/>
        <w:ind w:left="709" w:hanging="567"/>
        <w:rPr>
          <w:rFonts w:ascii="Calibri" w:eastAsia="Times New Roman" w:hAnsi="Calibri" w:cs="Calibri"/>
          <w:b/>
          <w:bCs/>
          <w:color w:val="000000" w:themeColor="text1"/>
          <w:kern w:val="0"/>
          <w:sz w:val="22"/>
          <w:szCs w:val="22"/>
          <w:lang w:eastAsia="pl-PL" w:bidi="ar-SA"/>
        </w:rPr>
      </w:pPr>
      <w:r w:rsidRPr="00042132">
        <w:rPr>
          <w:rFonts w:ascii="Calibri" w:eastAsia="Times New Roman" w:hAnsi="Calibri" w:cs="Calibri"/>
          <w:b/>
          <w:bCs/>
          <w:color w:val="000000" w:themeColor="text1"/>
          <w:kern w:val="0"/>
          <w:sz w:val="22"/>
          <w:szCs w:val="22"/>
          <w:lang w:eastAsia="pl-PL" w:bidi="ar-SA"/>
        </w:rPr>
        <w:t>Spełnianie warunków udziału w postępowaniu, o których mowa powyżej, zostanie zweryfikowane na podstawie przedłożonego wraz z ofertą oświadczenia</w:t>
      </w:r>
      <w:r w:rsidR="00DD3605" w:rsidRPr="00042132">
        <w:rPr>
          <w:rFonts w:ascii="Calibri" w:eastAsia="Times New Roman" w:hAnsi="Calibri" w:cs="Calibri"/>
          <w:b/>
          <w:bCs/>
          <w:color w:val="000000" w:themeColor="text1"/>
          <w:kern w:val="0"/>
          <w:sz w:val="22"/>
          <w:szCs w:val="22"/>
          <w:lang w:eastAsia="pl-PL" w:bidi="ar-SA"/>
        </w:rPr>
        <w:t>,</w:t>
      </w:r>
      <w:r w:rsidR="00DD3605" w:rsidRPr="00042132">
        <w:rPr>
          <w:rFonts w:ascii="Calibri" w:hAnsi="Calibri" w:cs="Calibri"/>
          <w:b/>
          <w:bCs/>
          <w:color w:val="000000" w:themeColor="text1"/>
          <w:sz w:val="22"/>
          <w:szCs w:val="22"/>
        </w:rPr>
        <w:t xml:space="preserve"> które stanowi zapewnienie przez wykonawcę, że spełnia warunki udziału w postępowaniu</w:t>
      </w:r>
      <w:r w:rsidRPr="00042132">
        <w:rPr>
          <w:rFonts w:ascii="Calibri" w:eastAsia="Times New Roman" w:hAnsi="Calibri" w:cs="Calibri"/>
          <w:b/>
          <w:bCs/>
          <w:color w:val="000000" w:themeColor="text1"/>
          <w:kern w:val="0"/>
          <w:sz w:val="22"/>
          <w:szCs w:val="22"/>
          <w:lang w:eastAsia="pl-PL" w:bidi="ar-SA"/>
        </w:rPr>
        <w:t xml:space="preserve">, stanowiącego załącznik nr </w:t>
      </w:r>
      <w:r w:rsidR="00586636" w:rsidRPr="00042132">
        <w:rPr>
          <w:rFonts w:ascii="Calibri" w:eastAsia="Times New Roman" w:hAnsi="Calibri" w:cs="Calibri"/>
          <w:b/>
          <w:bCs/>
          <w:color w:val="000000" w:themeColor="text1"/>
          <w:kern w:val="0"/>
          <w:sz w:val="22"/>
          <w:szCs w:val="22"/>
          <w:lang w:eastAsia="pl-PL" w:bidi="ar-SA"/>
        </w:rPr>
        <w:t>4</w:t>
      </w:r>
      <w:r w:rsidRPr="00042132">
        <w:rPr>
          <w:rFonts w:ascii="Calibri" w:eastAsia="Times New Roman" w:hAnsi="Calibri" w:cs="Calibri"/>
          <w:b/>
          <w:bCs/>
          <w:color w:val="000000" w:themeColor="text1"/>
          <w:kern w:val="0"/>
          <w:sz w:val="22"/>
          <w:szCs w:val="22"/>
          <w:lang w:eastAsia="pl-PL" w:bidi="ar-SA"/>
        </w:rPr>
        <w:t xml:space="preserve"> do SWZ</w:t>
      </w:r>
      <w:r w:rsidR="006426EA" w:rsidRPr="00042132">
        <w:rPr>
          <w:rFonts w:ascii="Calibri" w:eastAsia="Times New Roman" w:hAnsi="Calibri" w:cs="Calibri"/>
          <w:b/>
          <w:bCs/>
          <w:color w:val="000000" w:themeColor="text1"/>
          <w:kern w:val="0"/>
          <w:sz w:val="22"/>
          <w:szCs w:val="22"/>
          <w:lang w:eastAsia="pl-PL" w:bidi="ar-SA"/>
        </w:rPr>
        <w:t xml:space="preserve"> oraz wykazu us</w:t>
      </w:r>
      <w:r w:rsidR="006426EA" w:rsidRPr="00042132">
        <w:rPr>
          <w:rFonts w:ascii="Calibri" w:eastAsia="Times New Roman" w:hAnsi="Calibri" w:cs="Calibri" w:hint="cs"/>
          <w:b/>
          <w:bCs/>
          <w:color w:val="000000" w:themeColor="text1"/>
          <w:kern w:val="0"/>
          <w:sz w:val="22"/>
          <w:szCs w:val="22"/>
          <w:lang w:eastAsia="pl-PL" w:bidi="ar-SA"/>
        </w:rPr>
        <w:t>ł</w:t>
      </w:r>
      <w:r w:rsidR="006426EA" w:rsidRPr="00042132">
        <w:rPr>
          <w:rFonts w:ascii="Calibri" w:eastAsia="Times New Roman" w:hAnsi="Calibri" w:cs="Calibri"/>
          <w:b/>
          <w:bCs/>
          <w:color w:val="000000" w:themeColor="text1"/>
          <w:kern w:val="0"/>
          <w:sz w:val="22"/>
          <w:szCs w:val="22"/>
          <w:lang w:eastAsia="pl-PL" w:bidi="ar-SA"/>
        </w:rPr>
        <w:t>ug sk</w:t>
      </w:r>
      <w:r w:rsidR="006426EA" w:rsidRPr="00042132">
        <w:rPr>
          <w:rFonts w:ascii="Calibri" w:eastAsia="Times New Roman" w:hAnsi="Calibri" w:cs="Calibri" w:hint="cs"/>
          <w:b/>
          <w:bCs/>
          <w:color w:val="000000" w:themeColor="text1"/>
          <w:kern w:val="0"/>
          <w:sz w:val="22"/>
          <w:szCs w:val="22"/>
          <w:lang w:eastAsia="pl-PL" w:bidi="ar-SA"/>
        </w:rPr>
        <w:t>ł</w:t>
      </w:r>
      <w:r w:rsidR="006426EA" w:rsidRPr="00042132">
        <w:rPr>
          <w:rFonts w:ascii="Calibri" w:eastAsia="Times New Roman" w:hAnsi="Calibri" w:cs="Calibri"/>
          <w:b/>
          <w:bCs/>
          <w:color w:val="000000" w:themeColor="text1"/>
          <w:kern w:val="0"/>
          <w:sz w:val="22"/>
          <w:szCs w:val="22"/>
          <w:lang w:eastAsia="pl-PL" w:bidi="ar-SA"/>
        </w:rPr>
        <w:t>adanego przez Wykonawc</w:t>
      </w:r>
      <w:r w:rsidR="006426EA" w:rsidRPr="00042132">
        <w:rPr>
          <w:rFonts w:ascii="Calibri" w:eastAsia="Times New Roman" w:hAnsi="Calibri" w:cs="Calibri" w:hint="cs"/>
          <w:b/>
          <w:bCs/>
          <w:color w:val="000000" w:themeColor="text1"/>
          <w:kern w:val="0"/>
          <w:sz w:val="22"/>
          <w:szCs w:val="22"/>
          <w:lang w:eastAsia="pl-PL" w:bidi="ar-SA"/>
        </w:rPr>
        <w:t>ę</w:t>
      </w:r>
      <w:r w:rsidR="006426EA" w:rsidRPr="00042132">
        <w:rPr>
          <w:rFonts w:ascii="Calibri" w:eastAsia="Times New Roman" w:hAnsi="Calibri" w:cs="Calibri"/>
          <w:b/>
          <w:bCs/>
          <w:color w:val="000000" w:themeColor="text1"/>
          <w:kern w:val="0"/>
          <w:sz w:val="22"/>
          <w:szCs w:val="22"/>
          <w:lang w:eastAsia="pl-PL" w:bidi="ar-SA"/>
        </w:rPr>
        <w:t xml:space="preserve"> ocenionego najwy</w:t>
      </w:r>
      <w:r w:rsidR="006426EA" w:rsidRPr="00042132">
        <w:rPr>
          <w:rFonts w:ascii="Calibri" w:eastAsia="Times New Roman" w:hAnsi="Calibri" w:cs="Calibri" w:hint="cs"/>
          <w:b/>
          <w:bCs/>
          <w:color w:val="000000" w:themeColor="text1"/>
          <w:kern w:val="0"/>
          <w:sz w:val="22"/>
          <w:szCs w:val="22"/>
          <w:lang w:eastAsia="pl-PL" w:bidi="ar-SA"/>
        </w:rPr>
        <w:t>ż</w:t>
      </w:r>
      <w:r w:rsidR="006426EA" w:rsidRPr="00042132">
        <w:rPr>
          <w:rFonts w:ascii="Calibri" w:eastAsia="Times New Roman" w:hAnsi="Calibri" w:cs="Calibri"/>
          <w:b/>
          <w:bCs/>
          <w:color w:val="000000" w:themeColor="text1"/>
          <w:kern w:val="0"/>
          <w:sz w:val="22"/>
          <w:szCs w:val="22"/>
          <w:lang w:eastAsia="pl-PL" w:bidi="ar-SA"/>
        </w:rPr>
        <w:t>ej, wg za</w:t>
      </w:r>
      <w:r w:rsidR="006426EA" w:rsidRPr="00042132">
        <w:rPr>
          <w:rFonts w:ascii="Calibri" w:eastAsia="Times New Roman" w:hAnsi="Calibri" w:cs="Calibri" w:hint="cs"/>
          <w:b/>
          <w:bCs/>
          <w:color w:val="000000" w:themeColor="text1"/>
          <w:kern w:val="0"/>
          <w:sz w:val="22"/>
          <w:szCs w:val="22"/>
          <w:lang w:eastAsia="pl-PL" w:bidi="ar-SA"/>
        </w:rPr>
        <w:t>łą</w:t>
      </w:r>
      <w:r w:rsidR="006426EA" w:rsidRPr="00042132">
        <w:rPr>
          <w:rFonts w:ascii="Calibri" w:eastAsia="Times New Roman" w:hAnsi="Calibri" w:cs="Calibri"/>
          <w:b/>
          <w:bCs/>
          <w:color w:val="000000" w:themeColor="text1"/>
          <w:kern w:val="0"/>
          <w:sz w:val="22"/>
          <w:szCs w:val="22"/>
          <w:lang w:eastAsia="pl-PL" w:bidi="ar-SA"/>
        </w:rPr>
        <w:t>cznika nr 9 do SWZ (WYKAZ US</w:t>
      </w:r>
      <w:r w:rsidR="006426EA" w:rsidRPr="00042132">
        <w:rPr>
          <w:rFonts w:ascii="Calibri" w:eastAsia="Times New Roman" w:hAnsi="Calibri" w:cs="Calibri" w:hint="cs"/>
          <w:b/>
          <w:bCs/>
          <w:color w:val="000000" w:themeColor="text1"/>
          <w:kern w:val="0"/>
          <w:sz w:val="22"/>
          <w:szCs w:val="22"/>
          <w:lang w:eastAsia="pl-PL" w:bidi="ar-SA"/>
        </w:rPr>
        <w:t>Ł</w:t>
      </w:r>
      <w:r w:rsidR="006426EA" w:rsidRPr="00042132">
        <w:rPr>
          <w:rFonts w:ascii="Calibri" w:eastAsia="Times New Roman" w:hAnsi="Calibri" w:cs="Calibri"/>
          <w:b/>
          <w:bCs/>
          <w:color w:val="000000" w:themeColor="text1"/>
          <w:kern w:val="0"/>
          <w:sz w:val="22"/>
          <w:szCs w:val="22"/>
          <w:lang w:eastAsia="pl-PL" w:bidi="ar-SA"/>
        </w:rPr>
        <w:t>UG) i</w:t>
      </w:r>
      <w:r w:rsidR="006426EA" w:rsidRPr="00042132">
        <w:rPr>
          <w:color w:val="000000" w:themeColor="text1"/>
        </w:rPr>
        <w:t xml:space="preserve"> </w:t>
      </w:r>
      <w:r w:rsidR="006426EA" w:rsidRPr="00042132">
        <w:rPr>
          <w:rFonts w:ascii="Calibri" w:eastAsia="Times New Roman" w:hAnsi="Calibri" w:cs="Calibri"/>
          <w:b/>
          <w:bCs/>
          <w:color w:val="000000" w:themeColor="text1"/>
          <w:kern w:val="0"/>
          <w:sz w:val="22"/>
          <w:szCs w:val="22"/>
          <w:lang w:eastAsia="pl-PL" w:bidi="ar-SA"/>
        </w:rPr>
        <w:t>wykazu os</w:t>
      </w:r>
      <w:r w:rsidR="006426EA" w:rsidRPr="00042132">
        <w:rPr>
          <w:rFonts w:ascii="Calibri" w:eastAsia="Times New Roman" w:hAnsi="Calibri" w:cs="Calibri" w:hint="eastAsia"/>
          <w:b/>
          <w:bCs/>
          <w:color w:val="000000" w:themeColor="text1"/>
          <w:kern w:val="0"/>
          <w:sz w:val="22"/>
          <w:szCs w:val="22"/>
          <w:lang w:eastAsia="pl-PL" w:bidi="ar-SA"/>
        </w:rPr>
        <w:t>ó</w:t>
      </w:r>
      <w:r w:rsidR="006426EA" w:rsidRPr="00042132">
        <w:rPr>
          <w:rFonts w:ascii="Calibri" w:eastAsia="Times New Roman" w:hAnsi="Calibri" w:cs="Calibri"/>
          <w:b/>
          <w:bCs/>
          <w:color w:val="000000" w:themeColor="text1"/>
          <w:kern w:val="0"/>
          <w:sz w:val="22"/>
          <w:szCs w:val="22"/>
          <w:lang w:eastAsia="pl-PL" w:bidi="ar-SA"/>
        </w:rPr>
        <w:t>b sk</w:t>
      </w:r>
      <w:r w:rsidR="006426EA" w:rsidRPr="00042132">
        <w:rPr>
          <w:rFonts w:ascii="Calibri" w:eastAsia="Times New Roman" w:hAnsi="Calibri" w:cs="Calibri" w:hint="cs"/>
          <w:b/>
          <w:bCs/>
          <w:color w:val="000000" w:themeColor="text1"/>
          <w:kern w:val="0"/>
          <w:sz w:val="22"/>
          <w:szCs w:val="22"/>
          <w:lang w:eastAsia="pl-PL" w:bidi="ar-SA"/>
        </w:rPr>
        <w:t>ł</w:t>
      </w:r>
      <w:r w:rsidR="006426EA" w:rsidRPr="00042132">
        <w:rPr>
          <w:rFonts w:ascii="Calibri" w:eastAsia="Times New Roman" w:hAnsi="Calibri" w:cs="Calibri"/>
          <w:b/>
          <w:bCs/>
          <w:color w:val="000000" w:themeColor="text1"/>
          <w:kern w:val="0"/>
          <w:sz w:val="22"/>
          <w:szCs w:val="22"/>
          <w:lang w:eastAsia="pl-PL" w:bidi="ar-SA"/>
        </w:rPr>
        <w:t>adanego przez Wykonawc</w:t>
      </w:r>
      <w:r w:rsidR="006426EA" w:rsidRPr="00042132">
        <w:rPr>
          <w:rFonts w:ascii="Calibri" w:eastAsia="Times New Roman" w:hAnsi="Calibri" w:cs="Calibri" w:hint="cs"/>
          <w:b/>
          <w:bCs/>
          <w:color w:val="000000" w:themeColor="text1"/>
          <w:kern w:val="0"/>
          <w:sz w:val="22"/>
          <w:szCs w:val="22"/>
          <w:lang w:eastAsia="pl-PL" w:bidi="ar-SA"/>
        </w:rPr>
        <w:t>ę</w:t>
      </w:r>
      <w:r w:rsidR="006426EA" w:rsidRPr="00042132">
        <w:rPr>
          <w:rFonts w:ascii="Calibri" w:eastAsia="Times New Roman" w:hAnsi="Calibri" w:cs="Calibri"/>
          <w:b/>
          <w:bCs/>
          <w:color w:val="000000" w:themeColor="text1"/>
          <w:kern w:val="0"/>
          <w:sz w:val="22"/>
          <w:szCs w:val="22"/>
          <w:lang w:eastAsia="pl-PL" w:bidi="ar-SA"/>
        </w:rPr>
        <w:t xml:space="preserve"> ocenionego najwy</w:t>
      </w:r>
      <w:r w:rsidR="006426EA" w:rsidRPr="00042132">
        <w:rPr>
          <w:rFonts w:ascii="Calibri" w:eastAsia="Times New Roman" w:hAnsi="Calibri" w:cs="Calibri" w:hint="cs"/>
          <w:b/>
          <w:bCs/>
          <w:color w:val="000000" w:themeColor="text1"/>
          <w:kern w:val="0"/>
          <w:sz w:val="22"/>
          <w:szCs w:val="22"/>
          <w:lang w:eastAsia="pl-PL" w:bidi="ar-SA"/>
        </w:rPr>
        <w:t>ż</w:t>
      </w:r>
      <w:r w:rsidR="006426EA" w:rsidRPr="00042132">
        <w:rPr>
          <w:rFonts w:ascii="Calibri" w:eastAsia="Times New Roman" w:hAnsi="Calibri" w:cs="Calibri"/>
          <w:b/>
          <w:bCs/>
          <w:color w:val="000000" w:themeColor="text1"/>
          <w:kern w:val="0"/>
          <w:sz w:val="22"/>
          <w:szCs w:val="22"/>
          <w:lang w:eastAsia="pl-PL" w:bidi="ar-SA"/>
        </w:rPr>
        <w:t>ej, wg za</w:t>
      </w:r>
      <w:r w:rsidR="006426EA" w:rsidRPr="00042132">
        <w:rPr>
          <w:rFonts w:ascii="Calibri" w:eastAsia="Times New Roman" w:hAnsi="Calibri" w:cs="Calibri" w:hint="cs"/>
          <w:b/>
          <w:bCs/>
          <w:color w:val="000000" w:themeColor="text1"/>
          <w:kern w:val="0"/>
          <w:sz w:val="22"/>
          <w:szCs w:val="22"/>
          <w:lang w:eastAsia="pl-PL" w:bidi="ar-SA"/>
        </w:rPr>
        <w:t>łą</w:t>
      </w:r>
      <w:r w:rsidR="006426EA" w:rsidRPr="00042132">
        <w:rPr>
          <w:rFonts w:ascii="Calibri" w:eastAsia="Times New Roman" w:hAnsi="Calibri" w:cs="Calibri"/>
          <w:b/>
          <w:bCs/>
          <w:color w:val="000000" w:themeColor="text1"/>
          <w:kern w:val="0"/>
          <w:sz w:val="22"/>
          <w:szCs w:val="22"/>
          <w:lang w:eastAsia="pl-PL" w:bidi="ar-SA"/>
        </w:rPr>
        <w:t>cznika nr 10 do SWZ (WYKAZ OS</w:t>
      </w:r>
      <w:r w:rsidR="006426EA" w:rsidRPr="00042132">
        <w:rPr>
          <w:rFonts w:ascii="Calibri" w:eastAsia="Times New Roman" w:hAnsi="Calibri" w:cs="Calibri" w:hint="eastAsia"/>
          <w:b/>
          <w:bCs/>
          <w:color w:val="000000" w:themeColor="text1"/>
          <w:kern w:val="0"/>
          <w:sz w:val="22"/>
          <w:szCs w:val="22"/>
          <w:lang w:eastAsia="pl-PL" w:bidi="ar-SA"/>
        </w:rPr>
        <w:t>Ó</w:t>
      </w:r>
      <w:r w:rsidR="006426EA" w:rsidRPr="00042132">
        <w:rPr>
          <w:rFonts w:ascii="Calibri" w:eastAsia="Times New Roman" w:hAnsi="Calibri" w:cs="Calibri"/>
          <w:b/>
          <w:bCs/>
          <w:color w:val="000000" w:themeColor="text1"/>
          <w:kern w:val="0"/>
          <w:sz w:val="22"/>
          <w:szCs w:val="22"/>
          <w:lang w:eastAsia="pl-PL" w:bidi="ar-SA"/>
        </w:rPr>
        <w:t>B).</w:t>
      </w:r>
    </w:p>
    <w:p w:rsidR="00072390" w:rsidRPr="0016716B" w:rsidRDefault="00072390" w:rsidP="00473A24">
      <w:pPr>
        <w:widowControl/>
        <w:suppressAutoHyphens w:val="0"/>
        <w:spacing w:line="360" w:lineRule="auto"/>
        <w:textAlignment w:val="auto"/>
        <w:rPr>
          <w:rFonts w:ascii="Calibri" w:eastAsia="Times New Roman" w:hAnsi="Calibri" w:cs="Calibri"/>
          <w:b/>
          <w:kern w:val="0"/>
          <w:sz w:val="22"/>
          <w:szCs w:val="22"/>
          <w:lang w:eastAsia="pl-PL" w:bidi="ar-SA"/>
        </w:rPr>
      </w:pPr>
      <w:r w:rsidRPr="0016716B">
        <w:rPr>
          <w:rFonts w:ascii="Calibri" w:eastAsia="Times New Roman" w:hAnsi="Calibri" w:cs="Calibri"/>
          <w:b/>
          <w:kern w:val="0"/>
          <w:sz w:val="22"/>
          <w:szCs w:val="22"/>
          <w:lang w:eastAsia="pl-PL" w:bidi="ar-SA"/>
        </w:rPr>
        <w:t>ZASADY KORZYST</w:t>
      </w:r>
      <w:r w:rsidR="00CC1192" w:rsidRPr="0016716B">
        <w:rPr>
          <w:rFonts w:ascii="Calibri" w:eastAsia="Times New Roman" w:hAnsi="Calibri" w:cs="Calibri"/>
          <w:b/>
          <w:kern w:val="0"/>
          <w:sz w:val="22"/>
          <w:szCs w:val="22"/>
          <w:lang w:eastAsia="pl-PL" w:bidi="ar-SA"/>
        </w:rPr>
        <w:t>ANIA Z ZASOBÓW INNYCH PODMIOTÓW</w:t>
      </w:r>
    </w:p>
    <w:p w:rsidR="009B582F" w:rsidRPr="0016716B" w:rsidRDefault="009B582F" w:rsidP="00571C33">
      <w:pPr>
        <w:pStyle w:val="Akapitzlist"/>
        <w:widowControl/>
        <w:numPr>
          <w:ilvl w:val="1"/>
          <w:numId w:val="13"/>
        </w:numPr>
        <w:suppressAutoHyphens w:val="0"/>
        <w:spacing w:line="360" w:lineRule="auto"/>
        <w:ind w:left="709" w:hanging="425"/>
        <w:contextualSpacing/>
        <w:textAlignment w:val="auto"/>
        <w:rPr>
          <w:rFonts w:ascii="Calibri" w:hAnsi="Calibri" w:cs="Calibri"/>
          <w:sz w:val="22"/>
          <w:szCs w:val="22"/>
        </w:rPr>
      </w:pPr>
      <w:r w:rsidRPr="0016716B">
        <w:rPr>
          <w:rFonts w:ascii="Calibri" w:hAnsi="Calibri" w:cs="Calibri"/>
          <w:sz w:val="22"/>
          <w:szCs w:val="22"/>
        </w:rPr>
        <w:t>Wykonawca może w celu potwierdzenia spełniania warunków udziału w</w:t>
      </w:r>
      <w:r w:rsidR="00841FDB" w:rsidRPr="0016716B">
        <w:rPr>
          <w:rFonts w:ascii="Calibri" w:hAnsi="Calibri" w:cs="Calibri"/>
          <w:sz w:val="22"/>
          <w:szCs w:val="22"/>
        </w:rPr>
        <w:t xml:space="preserve"> </w:t>
      </w:r>
      <w:r w:rsidRPr="0016716B">
        <w:rPr>
          <w:rFonts w:ascii="Calibri" w:hAnsi="Calibri" w:cs="Calibri"/>
          <w:sz w:val="22"/>
          <w:szCs w:val="22"/>
        </w:rPr>
        <w:t>postępowaniu polegać na zdolnościach technicznych lub zawodowych lub sytuacji finansowej lub ekonomicznej podmiotów udostępniających zasoby, niezależnie od charakteru prawnego łączących go z nimi stosunków prawnych.</w:t>
      </w:r>
    </w:p>
    <w:p w:rsidR="009B582F" w:rsidRPr="0016716B" w:rsidRDefault="009B582F" w:rsidP="00571C33">
      <w:pPr>
        <w:pStyle w:val="Akapitzlist"/>
        <w:widowControl/>
        <w:numPr>
          <w:ilvl w:val="1"/>
          <w:numId w:val="13"/>
        </w:numPr>
        <w:suppressAutoHyphens w:val="0"/>
        <w:spacing w:line="360" w:lineRule="auto"/>
        <w:ind w:left="709" w:hanging="425"/>
        <w:contextualSpacing/>
        <w:textAlignment w:val="auto"/>
        <w:rPr>
          <w:rFonts w:ascii="Calibri" w:hAnsi="Calibri" w:cs="Calibri"/>
          <w:sz w:val="22"/>
          <w:szCs w:val="22"/>
        </w:rPr>
      </w:pPr>
      <w:r w:rsidRPr="0016716B">
        <w:rPr>
          <w:rFonts w:ascii="Calibri" w:hAnsi="Calibri" w:cs="Calibri"/>
          <w:sz w:val="22"/>
          <w:szCs w:val="22"/>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rsidR="009B582F" w:rsidRPr="0016716B" w:rsidRDefault="009B582F" w:rsidP="00571C33">
      <w:pPr>
        <w:pStyle w:val="Akapitzlist"/>
        <w:widowControl/>
        <w:numPr>
          <w:ilvl w:val="1"/>
          <w:numId w:val="13"/>
        </w:numPr>
        <w:suppressAutoHyphens w:val="0"/>
        <w:spacing w:line="360" w:lineRule="auto"/>
        <w:ind w:left="709" w:hanging="425"/>
        <w:contextualSpacing/>
        <w:textAlignment w:val="auto"/>
        <w:rPr>
          <w:rFonts w:ascii="Calibri" w:hAnsi="Calibri" w:cs="Calibri"/>
          <w:sz w:val="22"/>
          <w:szCs w:val="22"/>
        </w:rPr>
      </w:pPr>
      <w:r w:rsidRPr="0016716B">
        <w:rPr>
          <w:rFonts w:ascii="Calibri" w:hAnsi="Calibri" w:cs="Calibri"/>
          <w:sz w:val="22"/>
          <w:szCs w:val="22"/>
        </w:rPr>
        <w:t xml:space="preserve">Wykonawca, który polega na zdolnościach lub sytuacji podmiotów udostępniających zasoby, </w:t>
      </w:r>
      <w:r w:rsidRPr="0016716B">
        <w:rPr>
          <w:rFonts w:ascii="Calibri" w:hAnsi="Calibri" w:cs="Calibri"/>
          <w:sz w:val="22"/>
          <w:szCs w:val="22"/>
          <w:u w:val="single"/>
        </w:rPr>
        <w:t>składa, wraz z ofertą, zobowiązanie podmiotu udostępniającego zasoby do oddania mu do dyspozycji niezbędnych zasobów na potrzeby realizacji zamówienia</w:t>
      </w:r>
      <w:r w:rsidRPr="0016716B">
        <w:rPr>
          <w:rFonts w:ascii="Calibri" w:hAnsi="Calibri" w:cs="Calibri"/>
          <w:sz w:val="22"/>
          <w:szCs w:val="22"/>
        </w:rPr>
        <w:t xml:space="preserve"> </w:t>
      </w:r>
      <w:r w:rsidR="00122D3F" w:rsidRPr="0016716B">
        <w:rPr>
          <w:rFonts w:ascii="Calibri" w:hAnsi="Calibri" w:cs="Calibri"/>
          <w:b/>
          <w:sz w:val="22"/>
          <w:szCs w:val="22"/>
        </w:rPr>
        <w:t xml:space="preserve">(załącznik nr </w:t>
      </w:r>
      <w:r w:rsidR="00586636" w:rsidRPr="0016716B">
        <w:rPr>
          <w:rFonts w:ascii="Calibri" w:hAnsi="Calibri" w:cs="Calibri"/>
          <w:b/>
          <w:sz w:val="22"/>
          <w:szCs w:val="22"/>
        </w:rPr>
        <w:t>6</w:t>
      </w:r>
      <w:r w:rsidR="00122D3F" w:rsidRPr="0016716B">
        <w:rPr>
          <w:rFonts w:ascii="Calibri" w:hAnsi="Calibri" w:cs="Calibri"/>
          <w:b/>
          <w:sz w:val="22"/>
          <w:szCs w:val="22"/>
        </w:rPr>
        <w:t xml:space="preserve"> do SWZ)</w:t>
      </w:r>
      <w:r w:rsidR="00122D3F" w:rsidRPr="0016716B">
        <w:rPr>
          <w:rFonts w:ascii="Calibri" w:hAnsi="Calibri" w:cs="Calibri"/>
          <w:sz w:val="22"/>
          <w:szCs w:val="22"/>
        </w:rPr>
        <w:t xml:space="preserve"> </w:t>
      </w:r>
      <w:r w:rsidRPr="0016716B">
        <w:rPr>
          <w:rFonts w:ascii="Calibri" w:hAnsi="Calibri" w:cs="Calibri"/>
          <w:sz w:val="22"/>
          <w:szCs w:val="22"/>
        </w:rPr>
        <w:t>lub inny podmiotowy środek dowodowy potwierdzający, że Wykonawca realizując zamówienie, będzie dysponował niezbędnymi zasobami tych podmiotów.</w:t>
      </w:r>
    </w:p>
    <w:p w:rsidR="00BC5769" w:rsidRPr="0016716B" w:rsidRDefault="00622CCB" w:rsidP="00571C33">
      <w:pPr>
        <w:pStyle w:val="Akapitzlist"/>
        <w:widowControl/>
        <w:numPr>
          <w:ilvl w:val="1"/>
          <w:numId w:val="13"/>
        </w:numPr>
        <w:suppressAutoHyphens w:val="0"/>
        <w:spacing w:line="360" w:lineRule="auto"/>
        <w:ind w:left="709" w:hanging="425"/>
        <w:contextualSpacing/>
        <w:textAlignment w:val="auto"/>
        <w:rPr>
          <w:rFonts w:ascii="Calibri" w:hAnsi="Calibri" w:cs="Calibri"/>
          <w:sz w:val="22"/>
          <w:szCs w:val="22"/>
        </w:rPr>
      </w:pPr>
      <w:r w:rsidRPr="0016716B">
        <w:rPr>
          <w:rFonts w:ascii="Calibri" w:hAnsi="Calibri" w:cs="Calibri"/>
          <w:sz w:val="22"/>
          <w:szCs w:val="22"/>
        </w:rPr>
        <w:t>Jeżeli wykonawca powołuje się na doświadczenie w realizacji usług</w:t>
      </w:r>
      <w:r w:rsidR="00571CB9" w:rsidRPr="0016716B">
        <w:rPr>
          <w:rFonts w:ascii="Calibri" w:hAnsi="Calibri" w:cs="Calibri"/>
          <w:sz w:val="22"/>
          <w:szCs w:val="22"/>
        </w:rPr>
        <w:t xml:space="preserve"> wykonywanych wspólnie z innymi wykonawcami, Wykonawca może wskazać </w:t>
      </w:r>
      <w:r w:rsidR="00F81F36" w:rsidRPr="0016716B">
        <w:rPr>
          <w:rFonts w:ascii="Calibri" w:hAnsi="Calibri" w:cs="Calibri"/>
          <w:sz w:val="22"/>
          <w:szCs w:val="22"/>
        </w:rPr>
        <w:t xml:space="preserve">tylko te </w:t>
      </w:r>
      <w:r w:rsidR="00571CB9" w:rsidRPr="0016716B">
        <w:rPr>
          <w:rFonts w:ascii="Calibri" w:hAnsi="Calibri" w:cs="Calibri"/>
          <w:sz w:val="22"/>
          <w:szCs w:val="22"/>
        </w:rPr>
        <w:t>usługi, w których wykonaniu wykonawca ten bezpośrednio uczestniczył.</w:t>
      </w:r>
    </w:p>
    <w:p w:rsidR="009B582F" w:rsidRPr="0016716B" w:rsidRDefault="009B582F" w:rsidP="00571C33">
      <w:pPr>
        <w:pStyle w:val="Akapitzlist"/>
        <w:widowControl/>
        <w:numPr>
          <w:ilvl w:val="1"/>
          <w:numId w:val="13"/>
        </w:numPr>
        <w:suppressAutoHyphens w:val="0"/>
        <w:spacing w:line="360" w:lineRule="auto"/>
        <w:ind w:left="709" w:hanging="425"/>
        <w:contextualSpacing/>
        <w:textAlignment w:val="auto"/>
        <w:rPr>
          <w:rFonts w:ascii="Calibri" w:hAnsi="Calibri" w:cs="Calibri"/>
          <w:sz w:val="22"/>
          <w:szCs w:val="22"/>
        </w:rPr>
      </w:pPr>
      <w:r w:rsidRPr="0016716B">
        <w:rPr>
          <w:rFonts w:ascii="Calibri" w:hAnsi="Calibri" w:cs="Calibri"/>
          <w:sz w:val="22"/>
          <w:szCs w:val="22"/>
        </w:rPr>
        <w:t>Zobowiązanie podmiotu udostępniającego zasoby, o którym mowa w pkt. 2.</w:t>
      </w:r>
      <w:r w:rsidR="00DF38BF" w:rsidRPr="0016716B">
        <w:rPr>
          <w:rFonts w:ascii="Calibri" w:hAnsi="Calibri" w:cs="Calibri"/>
          <w:sz w:val="22"/>
          <w:szCs w:val="22"/>
        </w:rPr>
        <w:t>7</w:t>
      </w:r>
      <w:r w:rsidRPr="0016716B">
        <w:rPr>
          <w:rFonts w:ascii="Calibri" w:hAnsi="Calibri" w:cs="Calibri"/>
          <w:sz w:val="22"/>
          <w:szCs w:val="22"/>
        </w:rPr>
        <w:t>. SWZ potwierdza, że stosunek łączący Wykonawcę z podmiotami udostępniającymi zasoby gwarantuje rzeczywisty dostęp do tych zasobów oraz określa w szczególności:</w:t>
      </w:r>
    </w:p>
    <w:p w:rsidR="009B582F" w:rsidRPr="0016716B" w:rsidRDefault="009B582F" w:rsidP="00571C33">
      <w:pPr>
        <w:pStyle w:val="Akapitzlist"/>
        <w:widowControl/>
        <w:numPr>
          <w:ilvl w:val="2"/>
          <w:numId w:val="13"/>
        </w:numPr>
        <w:suppressAutoHyphens w:val="0"/>
        <w:spacing w:line="360" w:lineRule="auto"/>
        <w:contextualSpacing/>
        <w:textAlignment w:val="auto"/>
        <w:rPr>
          <w:rFonts w:ascii="Calibri" w:hAnsi="Calibri" w:cs="Calibri"/>
          <w:sz w:val="22"/>
          <w:szCs w:val="22"/>
        </w:rPr>
      </w:pPr>
      <w:r w:rsidRPr="0016716B">
        <w:rPr>
          <w:rFonts w:ascii="Calibri" w:hAnsi="Calibri" w:cs="Calibri"/>
          <w:sz w:val="22"/>
          <w:szCs w:val="22"/>
        </w:rPr>
        <w:t>zakres dostępnych wykonawcy zasobów podmiotu udostępniającego zasoby;</w:t>
      </w:r>
    </w:p>
    <w:p w:rsidR="009B582F" w:rsidRPr="0016716B" w:rsidRDefault="009B582F" w:rsidP="00571C33">
      <w:pPr>
        <w:pStyle w:val="Akapitzlist"/>
        <w:widowControl/>
        <w:numPr>
          <w:ilvl w:val="2"/>
          <w:numId w:val="13"/>
        </w:numPr>
        <w:suppressAutoHyphens w:val="0"/>
        <w:spacing w:line="360" w:lineRule="auto"/>
        <w:contextualSpacing/>
        <w:textAlignment w:val="auto"/>
        <w:rPr>
          <w:rFonts w:ascii="Calibri" w:hAnsi="Calibri" w:cs="Calibri"/>
          <w:sz w:val="22"/>
          <w:szCs w:val="22"/>
        </w:rPr>
      </w:pPr>
      <w:r w:rsidRPr="0016716B">
        <w:rPr>
          <w:rFonts w:ascii="Calibri" w:hAnsi="Calibri" w:cs="Calibri"/>
          <w:sz w:val="22"/>
          <w:szCs w:val="22"/>
        </w:rPr>
        <w:lastRenderedPageBreak/>
        <w:t>sposób i okres udostępnienia Wykonawcy i wykorzystania przez niego zasobów podmiotu udostępniającego te zasoby przy wykonywaniu zamówienia;</w:t>
      </w:r>
    </w:p>
    <w:p w:rsidR="009B582F" w:rsidRPr="0016716B" w:rsidRDefault="009B582F" w:rsidP="00571C33">
      <w:pPr>
        <w:pStyle w:val="Akapitzlist"/>
        <w:widowControl/>
        <w:numPr>
          <w:ilvl w:val="2"/>
          <w:numId w:val="13"/>
        </w:numPr>
        <w:suppressAutoHyphens w:val="0"/>
        <w:spacing w:line="360" w:lineRule="auto"/>
        <w:contextualSpacing/>
        <w:textAlignment w:val="auto"/>
        <w:rPr>
          <w:rFonts w:ascii="Calibri" w:hAnsi="Calibri" w:cs="Calibri"/>
          <w:sz w:val="22"/>
          <w:szCs w:val="22"/>
        </w:rPr>
      </w:pPr>
      <w:r w:rsidRPr="0016716B">
        <w:rPr>
          <w:rFonts w:ascii="Calibri" w:hAnsi="Calibri" w:cs="Calibri"/>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072390" w:rsidRPr="0016716B" w:rsidRDefault="00072390" w:rsidP="00571C33">
      <w:pPr>
        <w:widowControl/>
        <w:numPr>
          <w:ilvl w:val="1"/>
          <w:numId w:val="13"/>
        </w:numPr>
        <w:suppressAutoHyphens w:val="0"/>
        <w:autoSpaceDE w:val="0"/>
        <w:spacing w:line="360" w:lineRule="auto"/>
        <w:ind w:left="709" w:hanging="567"/>
        <w:textAlignment w:val="auto"/>
        <w:rPr>
          <w:rFonts w:ascii="Calibri" w:hAnsi="Calibri" w:cs="Calibri"/>
          <w:sz w:val="22"/>
          <w:szCs w:val="22"/>
        </w:rPr>
      </w:pPr>
      <w:r w:rsidRPr="0016716B">
        <w:rPr>
          <w:rFonts w:ascii="Calibri" w:hAnsi="Calibri" w:cs="Calibri"/>
          <w:sz w:val="22"/>
          <w:szCs w:val="22"/>
        </w:rPr>
        <w:t>Jeżeli zdolności techniczne lub zawodowe, sytuacja finansowa lub ekonomiczna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072390" w:rsidRPr="0016716B" w:rsidRDefault="00072390" w:rsidP="00571C33">
      <w:pPr>
        <w:widowControl/>
        <w:numPr>
          <w:ilvl w:val="1"/>
          <w:numId w:val="13"/>
        </w:numPr>
        <w:suppressAutoHyphens w:val="0"/>
        <w:autoSpaceDE w:val="0"/>
        <w:spacing w:line="360" w:lineRule="auto"/>
        <w:ind w:left="709" w:hanging="567"/>
        <w:textAlignment w:val="auto"/>
        <w:rPr>
          <w:rFonts w:ascii="Calibri" w:hAnsi="Calibri" w:cs="Calibri"/>
          <w:sz w:val="22"/>
          <w:szCs w:val="22"/>
        </w:rPr>
      </w:pPr>
      <w:r w:rsidRPr="0016716B">
        <w:rPr>
          <w:rFonts w:ascii="Calibri" w:hAnsi="Calibri" w:cs="Calibri"/>
          <w:sz w:val="22"/>
          <w:szCs w:val="22"/>
        </w:rPr>
        <w:t>Wykonawca nie może po upływie terminu składania ofert powoływać się na zdolności lub sytuację podmiotów udostępniających zasoby, jeżeli na etapie składania ofert nie podlegał on w danym zakresie na zdolnościach lub sytuacji podmiotów udostępniających zasoby.</w:t>
      </w:r>
    </w:p>
    <w:p w:rsidR="00ED3D37" w:rsidRPr="0016716B" w:rsidRDefault="00ED3D37" w:rsidP="00473A24">
      <w:pPr>
        <w:tabs>
          <w:tab w:val="left" w:pos="0"/>
        </w:tabs>
        <w:spacing w:line="360" w:lineRule="auto"/>
        <w:rPr>
          <w:rFonts w:ascii="Calibri" w:eastAsia="Calibri" w:hAnsi="Calibri" w:cs="Calibri"/>
          <w:b/>
          <w:kern w:val="0"/>
          <w:sz w:val="22"/>
          <w:szCs w:val="22"/>
          <w:lang w:eastAsia="en-US" w:bidi="ar-SA"/>
        </w:rPr>
      </w:pPr>
      <w:r w:rsidRPr="0016716B">
        <w:rPr>
          <w:rFonts w:ascii="Calibri" w:hAnsi="Calibri" w:cs="Calibri"/>
          <w:b/>
          <w:sz w:val="22"/>
          <w:szCs w:val="22"/>
        </w:rPr>
        <w:t>3.</w:t>
      </w:r>
      <w:r w:rsidRPr="0016716B">
        <w:rPr>
          <w:rFonts w:ascii="Calibri" w:eastAsia="Calibri" w:hAnsi="Calibri" w:cs="Calibri"/>
          <w:b/>
          <w:kern w:val="0"/>
          <w:sz w:val="22"/>
          <w:szCs w:val="22"/>
          <w:lang w:eastAsia="en-US" w:bidi="ar-SA"/>
        </w:rPr>
        <w:t xml:space="preserve"> Informacje dot. Wykonawców wspólnie ubiegających się o udzielenie zamówienia</w:t>
      </w:r>
      <w:r w:rsidR="00790A68" w:rsidRPr="0016716B">
        <w:rPr>
          <w:rFonts w:ascii="Calibri" w:eastAsia="Calibri" w:hAnsi="Calibri" w:cs="Calibri"/>
          <w:b/>
          <w:kern w:val="0"/>
          <w:sz w:val="22"/>
          <w:szCs w:val="22"/>
          <w:lang w:eastAsia="en-US" w:bidi="ar-SA"/>
        </w:rPr>
        <w:t>:</w:t>
      </w:r>
    </w:p>
    <w:p w:rsidR="00ED3D37" w:rsidRPr="0016716B" w:rsidRDefault="00ED3D37" w:rsidP="00571C33">
      <w:pPr>
        <w:widowControl/>
        <w:numPr>
          <w:ilvl w:val="1"/>
          <w:numId w:val="16"/>
        </w:numPr>
        <w:suppressAutoHyphens w:val="0"/>
        <w:spacing w:after="200" w:line="360" w:lineRule="auto"/>
        <w:ind w:hanging="436"/>
        <w:contextualSpacing/>
        <w:textAlignment w:val="auto"/>
        <w:rPr>
          <w:rFonts w:ascii="Calibri" w:eastAsia="Calibri" w:hAnsi="Calibri" w:cs="Calibri"/>
          <w:kern w:val="0"/>
          <w:sz w:val="22"/>
          <w:szCs w:val="22"/>
          <w:lang w:eastAsia="en-US" w:bidi="ar-SA"/>
        </w:rPr>
      </w:pPr>
      <w:r w:rsidRPr="0016716B">
        <w:rPr>
          <w:rFonts w:ascii="Calibri" w:eastAsia="Calibri" w:hAnsi="Calibri" w:cs="Calibri"/>
          <w:kern w:val="0"/>
          <w:sz w:val="22"/>
          <w:szCs w:val="22"/>
          <w:lang w:eastAsia="en-US" w:bidi="ar-SA"/>
        </w:rPr>
        <w:t>Wykonawcy mogą wspólnie ubiegać się o udzielenie zamówienia. W takim przypadku ustanawiają pełnomocnika do ich reprezentowania w postępowaniu o udzielenie zamówienia publicznego, albo reprezentowania w postępowaniu i zawarcia umowy w sprawie zamówienia publicznego. Przepisy dotyczące wykonawcy stosuje się odpowiednio do wykonawców wspólnie ubiegających się o udzielenie zamówienia. Dokument pełnomocnictwa musi być załączony do oferty i zawierać w szczególności wskazanie: postępowania o zamówienie publiczne, którego dotyczy, wykonawców wspólnie ubiegających się o udzielenie zamówienia, ustanowionego pełnomocnika oraz zakres jego umocowania, obejmujący przede wszystkim: reprezentowanie wykonawców wspólnie ubiegających się o udzielenie zamówienia publicznego, zaciąganie zobowiązań w imieniu wykonawców wspólnie ubiegających się o udzielenie zamówienia publicznego, złożenie oferty wspólnie, prowadzenie korespondencji i podejmowanie zobowiązań związanych z postępowaniem o udzielenie zamówienia publicznego.</w:t>
      </w:r>
    </w:p>
    <w:p w:rsidR="00ED3D37" w:rsidRPr="0016716B" w:rsidRDefault="00ED3D37" w:rsidP="00473A24">
      <w:pPr>
        <w:widowControl/>
        <w:tabs>
          <w:tab w:val="left" w:pos="709"/>
        </w:tabs>
        <w:suppressAutoHyphens w:val="0"/>
        <w:spacing w:after="200" w:line="360" w:lineRule="auto"/>
        <w:ind w:left="720" w:hanging="436"/>
        <w:contextualSpacing/>
        <w:textAlignment w:val="auto"/>
        <w:rPr>
          <w:rFonts w:ascii="Calibri" w:eastAsia="Calibri" w:hAnsi="Calibri" w:cs="Calibri"/>
          <w:kern w:val="0"/>
          <w:sz w:val="22"/>
          <w:szCs w:val="22"/>
          <w:lang w:eastAsia="en-US" w:bidi="ar-SA"/>
        </w:rPr>
      </w:pPr>
      <w:r w:rsidRPr="0016716B">
        <w:rPr>
          <w:rFonts w:ascii="Calibri" w:eastAsia="Calibri" w:hAnsi="Calibri" w:cs="Calibri"/>
          <w:kern w:val="0"/>
          <w:sz w:val="22"/>
          <w:szCs w:val="22"/>
          <w:lang w:eastAsia="en-US" w:bidi="ar-SA"/>
        </w:rPr>
        <w:t xml:space="preserve">3.2. Dokument pełnomocnictwa musi być podpisany przez wszystkich wykonawców ubiegających się wspólnie o udzielenie zamówienia, w tym wykonawcę ustanowionego jako pełnomocnika i przez osoby uprawnione do składania oświadczeń woli wymienione we właściwym rejestrze lub ewidencji wykonawcy. Dokument pełnomocnictwa (oryginał lub kserokopia potwierdzona </w:t>
      </w:r>
      <w:r w:rsidRPr="0016716B">
        <w:rPr>
          <w:rFonts w:ascii="Calibri" w:eastAsia="Calibri" w:hAnsi="Calibri" w:cs="Calibri"/>
          <w:kern w:val="0"/>
          <w:sz w:val="22"/>
          <w:szCs w:val="22"/>
          <w:lang w:eastAsia="en-US" w:bidi="ar-SA"/>
        </w:rPr>
        <w:lastRenderedPageBreak/>
        <w:t xml:space="preserve">notarialnie), należy dołączyć do oferty w formie elektronicznej, podpisanej kwalifikowanym podpisem elektronicznym lub postaci elektronicznej podpisanej podpisem zaufanym </w:t>
      </w:r>
      <w:r w:rsidR="00790A68" w:rsidRPr="0016716B">
        <w:rPr>
          <w:rFonts w:ascii="Calibri" w:eastAsia="Calibri" w:hAnsi="Calibri" w:cs="Calibri"/>
          <w:kern w:val="0"/>
          <w:sz w:val="22"/>
          <w:szCs w:val="22"/>
          <w:lang w:eastAsia="en-US" w:bidi="ar-SA"/>
        </w:rPr>
        <w:t>lub</w:t>
      </w:r>
      <w:r w:rsidRPr="0016716B">
        <w:rPr>
          <w:rFonts w:ascii="Calibri" w:eastAsia="Calibri" w:hAnsi="Calibri" w:cs="Calibri"/>
          <w:kern w:val="0"/>
          <w:sz w:val="22"/>
          <w:szCs w:val="22"/>
          <w:lang w:eastAsia="en-US" w:bidi="ar-SA"/>
        </w:rPr>
        <w:t xml:space="preserve"> </w:t>
      </w:r>
      <w:r w:rsidR="00790A68" w:rsidRPr="0016716B">
        <w:rPr>
          <w:rFonts w:ascii="Calibri" w:eastAsia="Calibri" w:hAnsi="Calibri" w:cs="Calibri"/>
          <w:kern w:val="0"/>
          <w:sz w:val="22"/>
          <w:szCs w:val="22"/>
          <w:lang w:eastAsia="en-US" w:bidi="ar-SA"/>
        </w:rPr>
        <w:t xml:space="preserve">podpisem </w:t>
      </w:r>
      <w:r w:rsidRPr="0016716B">
        <w:rPr>
          <w:rFonts w:ascii="Calibri" w:eastAsia="Calibri" w:hAnsi="Calibri" w:cs="Calibri"/>
          <w:kern w:val="0"/>
          <w:sz w:val="22"/>
          <w:szCs w:val="22"/>
          <w:lang w:eastAsia="en-US" w:bidi="ar-SA"/>
        </w:rPr>
        <w:t>osobistym.</w:t>
      </w:r>
    </w:p>
    <w:p w:rsidR="00ED3D37" w:rsidRPr="0016716B" w:rsidRDefault="00ED3D37" w:rsidP="00473A24">
      <w:pPr>
        <w:widowControl/>
        <w:suppressAutoHyphens w:val="0"/>
        <w:spacing w:after="200" w:line="360" w:lineRule="auto"/>
        <w:ind w:left="720"/>
        <w:contextualSpacing/>
        <w:textAlignment w:val="auto"/>
        <w:rPr>
          <w:rFonts w:ascii="Calibri" w:eastAsia="Calibri" w:hAnsi="Calibri" w:cs="Calibri"/>
          <w:kern w:val="0"/>
          <w:sz w:val="22"/>
          <w:szCs w:val="22"/>
          <w:lang w:eastAsia="en-US" w:bidi="ar-SA"/>
        </w:rPr>
      </w:pPr>
      <w:r w:rsidRPr="0016716B">
        <w:rPr>
          <w:rFonts w:ascii="Calibri" w:eastAsia="Calibri" w:hAnsi="Calibri" w:cs="Calibri"/>
          <w:kern w:val="0"/>
          <w:sz w:val="22"/>
          <w:szCs w:val="22"/>
          <w:lang w:eastAsia="en-US" w:bidi="ar-SA"/>
        </w:rPr>
        <w:t>Wszelka korespondencja oraz rozliczenia dokonywane będą wyłącznie z podmiotem występującym jako pełnomocnik pozostałych, przy czym płatności będą przekazywane wprost na konto danego podmiotu (wyłącznie wskazanego w umowie) lub na utworzone wspólne konto rozliczeniowe, na które wpłacane będą należności za świadczenia wykona</w:t>
      </w:r>
      <w:r w:rsidR="00613416" w:rsidRPr="0016716B">
        <w:rPr>
          <w:rFonts w:ascii="Calibri" w:eastAsia="Calibri" w:hAnsi="Calibri" w:cs="Calibri"/>
          <w:kern w:val="0"/>
          <w:sz w:val="22"/>
          <w:szCs w:val="22"/>
          <w:lang w:eastAsia="en-US" w:bidi="ar-SA"/>
        </w:rPr>
        <w:t>ne przez poszczególne podmioty.</w:t>
      </w:r>
    </w:p>
    <w:p w:rsidR="0015767B" w:rsidRPr="0016716B" w:rsidRDefault="00ED3D37" w:rsidP="00473A24">
      <w:pPr>
        <w:widowControl/>
        <w:suppressAutoHyphens w:val="0"/>
        <w:spacing w:after="200" w:line="360" w:lineRule="auto"/>
        <w:ind w:left="709" w:hanging="349"/>
        <w:contextualSpacing/>
        <w:textAlignment w:val="auto"/>
        <w:rPr>
          <w:rFonts w:ascii="Calibri" w:eastAsia="Calibri" w:hAnsi="Calibri" w:cs="Calibri"/>
          <w:b/>
          <w:kern w:val="0"/>
          <w:sz w:val="22"/>
          <w:szCs w:val="22"/>
          <w:lang w:eastAsia="en-US" w:bidi="ar-SA"/>
        </w:rPr>
      </w:pPr>
      <w:r w:rsidRPr="0016716B">
        <w:rPr>
          <w:rFonts w:ascii="Calibri" w:eastAsia="Calibri" w:hAnsi="Calibri" w:cs="Calibri"/>
          <w:kern w:val="0"/>
          <w:sz w:val="22"/>
          <w:szCs w:val="22"/>
          <w:lang w:eastAsia="en-US" w:bidi="ar-SA"/>
        </w:rPr>
        <w:t>3.3.W odniesieniu do warunków udziału w postępowaniu dotyczących wykształcenia, kwalifikacji zawodowych lub doświadczenia wykonawcy wspólnie ubiegający się o udzielenie zamówienia mogą polegać na zdolnościach tych wykonawców, którzy wykonują usługi, do</w:t>
      </w:r>
      <w:r w:rsidRPr="0016716B">
        <w:rPr>
          <w:rFonts w:ascii="Calibri" w:eastAsia="Calibri" w:hAnsi="Calibri" w:cs="Calibri"/>
          <w:color w:val="FF0000"/>
          <w:kern w:val="0"/>
          <w:sz w:val="22"/>
          <w:szCs w:val="22"/>
          <w:lang w:eastAsia="en-US" w:bidi="ar-SA"/>
        </w:rPr>
        <w:t xml:space="preserve"> </w:t>
      </w:r>
      <w:r w:rsidRPr="0016716B">
        <w:rPr>
          <w:rFonts w:ascii="Calibri" w:eastAsia="Calibri" w:hAnsi="Calibri" w:cs="Calibri"/>
          <w:kern w:val="0"/>
          <w:sz w:val="22"/>
          <w:szCs w:val="22"/>
          <w:lang w:eastAsia="en-US" w:bidi="ar-SA"/>
        </w:rPr>
        <w:t>realizacji których te zdolności są wymagane.</w:t>
      </w:r>
      <w:r w:rsidRPr="0016716B">
        <w:rPr>
          <w:rFonts w:ascii="Calibri" w:eastAsia="Calibri" w:hAnsi="Calibri" w:cs="Calibri"/>
          <w:b/>
          <w:color w:val="FF0000"/>
          <w:kern w:val="0"/>
          <w:sz w:val="22"/>
          <w:szCs w:val="22"/>
          <w:lang w:eastAsia="en-US" w:bidi="ar-SA"/>
        </w:rPr>
        <w:t xml:space="preserve"> </w:t>
      </w:r>
      <w:r w:rsidRPr="0016716B">
        <w:rPr>
          <w:rFonts w:ascii="Calibri" w:eastAsia="Calibri" w:hAnsi="Calibri" w:cs="Calibri"/>
          <w:b/>
          <w:kern w:val="0"/>
          <w:sz w:val="22"/>
          <w:szCs w:val="22"/>
          <w:lang w:eastAsia="en-US" w:bidi="ar-SA"/>
        </w:rPr>
        <w:t>W takim przypadku, wykonawcy wspólnie ubiegający się o udzielenie zamówienia dołączają do oferty oświadczenie, z którego wynika, które usługi w</w:t>
      </w:r>
      <w:r w:rsidR="00613416" w:rsidRPr="0016716B">
        <w:rPr>
          <w:rFonts w:ascii="Calibri" w:eastAsia="Calibri" w:hAnsi="Calibri" w:cs="Calibri"/>
          <w:b/>
          <w:kern w:val="0"/>
          <w:sz w:val="22"/>
          <w:szCs w:val="22"/>
          <w:lang w:eastAsia="en-US" w:bidi="ar-SA"/>
        </w:rPr>
        <w:t>ykonają poszczególni wykonawcy.</w:t>
      </w:r>
    </w:p>
    <w:p w:rsidR="0015767B" w:rsidRPr="0016716B" w:rsidRDefault="00ED3D37" w:rsidP="00473A24">
      <w:pPr>
        <w:widowControl/>
        <w:suppressAutoHyphens w:val="0"/>
        <w:spacing w:after="200" w:line="360" w:lineRule="auto"/>
        <w:ind w:left="709" w:hanging="349"/>
        <w:contextualSpacing/>
        <w:textAlignment w:val="auto"/>
        <w:rPr>
          <w:rFonts w:ascii="Calibri" w:eastAsia="Calibri" w:hAnsi="Calibri" w:cs="Calibri"/>
          <w:kern w:val="0"/>
          <w:sz w:val="22"/>
          <w:szCs w:val="22"/>
          <w:lang w:eastAsia="en-US" w:bidi="ar-SA"/>
        </w:rPr>
      </w:pPr>
      <w:r w:rsidRPr="0016716B">
        <w:rPr>
          <w:rFonts w:ascii="Calibri" w:eastAsia="Calibri" w:hAnsi="Calibri" w:cs="Calibri"/>
          <w:kern w:val="0"/>
          <w:sz w:val="22"/>
          <w:szCs w:val="22"/>
          <w:lang w:eastAsia="en-US" w:bidi="ar-SA"/>
        </w:rPr>
        <w:t>3.4.Wykonawcy wspólnie ubiegający się o udzielenie zamówienia publicznego, ponoszą solidarną odpow</w:t>
      </w:r>
      <w:r w:rsidR="00613416" w:rsidRPr="0016716B">
        <w:rPr>
          <w:rFonts w:ascii="Calibri" w:eastAsia="Calibri" w:hAnsi="Calibri" w:cs="Calibri"/>
          <w:kern w:val="0"/>
          <w:sz w:val="22"/>
          <w:szCs w:val="22"/>
          <w:lang w:eastAsia="en-US" w:bidi="ar-SA"/>
        </w:rPr>
        <w:t>iedzialność za wykonanie umowy.</w:t>
      </w:r>
    </w:p>
    <w:p w:rsidR="009B582F" w:rsidRPr="0016716B" w:rsidRDefault="00ED3D37" w:rsidP="00473A24">
      <w:pPr>
        <w:widowControl/>
        <w:suppressAutoHyphens w:val="0"/>
        <w:spacing w:after="360" w:line="360" w:lineRule="auto"/>
        <w:ind w:left="709" w:hanging="352"/>
        <w:contextualSpacing/>
        <w:textAlignment w:val="auto"/>
        <w:rPr>
          <w:rFonts w:ascii="Calibri" w:eastAsia="Calibri" w:hAnsi="Calibri" w:cs="Calibri"/>
          <w:color w:val="FF0000"/>
          <w:kern w:val="0"/>
          <w:sz w:val="22"/>
          <w:szCs w:val="22"/>
          <w:lang w:eastAsia="en-US" w:bidi="ar-SA"/>
        </w:rPr>
      </w:pPr>
      <w:r w:rsidRPr="0016716B">
        <w:rPr>
          <w:rFonts w:ascii="Calibri" w:eastAsia="Calibri" w:hAnsi="Calibri" w:cs="Calibri"/>
          <w:kern w:val="0"/>
          <w:sz w:val="22"/>
          <w:szCs w:val="22"/>
          <w:lang w:eastAsia="en-US" w:bidi="ar-SA"/>
        </w:rPr>
        <w:t>3.5.Zamawiający zastrzega sobie prawo do zażądania przed zawarciem umowy w sprawie zamówienia publicznego, umowy regulującej zasady współpracy wykonawców wspólnie ubiegając</w:t>
      </w:r>
      <w:r w:rsidR="00CC1192" w:rsidRPr="0016716B">
        <w:rPr>
          <w:rFonts w:ascii="Calibri" w:eastAsia="Calibri" w:hAnsi="Calibri" w:cs="Calibri"/>
          <w:kern w:val="0"/>
          <w:sz w:val="22"/>
          <w:szCs w:val="22"/>
          <w:lang w:eastAsia="en-US" w:bidi="ar-SA"/>
        </w:rPr>
        <w:t>ych się o udzielenie zamówienia.</w:t>
      </w:r>
    </w:p>
    <w:p w:rsidR="009B582F" w:rsidRPr="0016716B" w:rsidRDefault="009B582F" w:rsidP="00AA1928">
      <w:pPr>
        <w:pStyle w:val="Nagwek1"/>
      </w:pPr>
      <w:r w:rsidRPr="0016716B">
        <w:t>Część X</w:t>
      </w:r>
      <w:r w:rsidR="00FB5F45" w:rsidRPr="0016716B">
        <w:t>X</w:t>
      </w:r>
      <w:r w:rsidRPr="0016716B">
        <w:t>I Informacja o podmiotowych środkach dowodowych, jeżeli Zamawiający będzie wymagał ich złożenia</w:t>
      </w:r>
    </w:p>
    <w:p w:rsidR="00DD3605" w:rsidRPr="0016716B" w:rsidRDefault="00DD3605" w:rsidP="00473A24">
      <w:pPr>
        <w:widowControl/>
        <w:suppressAutoHyphens w:val="0"/>
        <w:spacing w:after="200" w:line="360" w:lineRule="auto"/>
        <w:contextualSpacing/>
        <w:textAlignment w:val="auto"/>
        <w:rPr>
          <w:rFonts w:ascii="Calibri" w:eastAsia="Times New Roman" w:hAnsi="Calibri" w:cs="Calibri"/>
          <w:kern w:val="0"/>
          <w:sz w:val="22"/>
          <w:szCs w:val="22"/>
          <w:lang w:eastAsia="pl-PL" w:bidi="ar-SA"/>
        </w:rPr>
      </w:pPr>
      <w:r w:rsidRPr="0016716B">
        <w:rPr>
          <w:rFonts w:ascii="Calibri" w:eastAsia="Times New Roman" w:hAnsi="Calibri" w:cs="Calibri"/>
          <w:kern w:val="0"/>
          <w:sz w:val="22"/>
          <w:szCs w:val="22"/>
          <w:lang w:eastAsia="pl-PL" w:bidi="ar-SA"/>
        </w:rPr>
        <w:t xml:space="preserve">Zamawiający wezwie Wykonawcę, którego oferta została najwyżej oceniona, do złożenia w wyznaczonym </w:t>
      </w:r>
      <w:r w:rsidRPr="002C4AB3">
        <w:rPr>
          <w:rFonts w:ascii="Calibri" w:eastAsia="Times New Roman" w:hAnsi="Calibri" w:cs="Calibri"/>
          <w:b/>
          <w:kern w:val="0"/>
          <w:sz w:val="22"/>
          <w:szCs w:val="22"/>
          <w:lang w:eastAsia="pl-PL" w:bidi="ar-SA"/>
        </w:rPr>
        <w:t>terminie, nie krótszym niż 5 dni od dnia wezwania</w:t>
      </w:r>
      <w:r w:rsidRPr="0016716B">
        <w:rPr>
          <w:rFonts w:ascii="Calibri" w:eastAsia="Times New Roman" w:hAnsi="Calibri" w:cs="Calibri"/>
          <w:kern w:val="0"/>
          <w:sz w:val="22"/>
          <w:szCs w:val="22"/>
          <w:lang w:eastAsia="pl-PL" w:bidi="ar-SA"/>
        </w:rPr>
        <w:t>, zamiast podmiotowych środków dowodowych:</w:t>
      </w:r>
    </w:p>
    <w:p w:rsidR="00DD3605" w:rsidRPr="0016716B" w:rsidRDefault="00DD3605" w:rsidP="00571C33">
      <w:pPr>
        <w:widowControl/>
        <w:numPr>
          <w:ilvl w:val="0"/>
          <w:numId w:val="21"/>
        </w:numPr>
        <w:suppressAutoHyphens w:val="0"/>
        <w:spacing w:after="200" w:line="360" w:lineRule="auto"/>
        <w:ind w:left="426"/>
        <w:contextualSpacing/>
        <w:textAlignment w:val="auto"/>
        <w:rPr>
          <w:rFonts w:ascii="Calibri" w:eastAsia="Times New Roman" w:hAnsi="Calibri" w:cs="Calibri"/>
          <w:kern w:val="0"/>
          <w:sz w:val="22"/>
          <w:szCs w:val="22"/>
          <w:lang w:eastAsia="pl-PL" w:bidi="ar-SA"/>
        </w:rPr>
      </w:pPr>
      <w:r w:rsidRPr="002C4AB3">
        <w:rPr>
          <w:rFonts w:ascii="Calibri" w:eastAsia="Times New Roman" w:hAnsi="Calibri" w:cs="Calibri"/>
          <w:b/>
          <w:kern w:val="0"/>
          <w:sz w:val="22"/>
          <w:szCs w:val="22"/>
          <w:u w:val="single"/>
          <w:lang w:eastAsia="pl-PL" w:bidi="ar-SA"/>
        </w:rPr>
        <w:t>w celu potwierdzenia braku podstaw wykluczenia</w:t>
      </w:r>
      <w:r w:rsidRPr="0016716B">
        <w:rPr>
          <w:rFonts w:ascii="Calibri" w:eastAsia="Times New Roman" w:hAnsi="Calibri" w:cs="Calibri"/>
          <w:kern w:val="0"/>
          <w:sz w:val="22"/>
          <w:szCs w:val="22"/>
          <w:lang w:eastAsia="pl-PL" w:bidi="ar-SA"/>
        </w:rPr>
        <w:t xml:space="preserve"> - aktualnego na dzień złożenia oświadczenia wykonawcy o aktualności informacji zawartych w oświadczeniu o braku podstaw wykluczenia złożonym wraz z ofertą – </w:t>
      </w:r>
      <w:r w:rsidRPr="002C4AB3">
        <w:rPr>
          <w:rFonts w:ascii="Calibri" w:eastAsia="Times New Roman" w:hAnsi="Calibri" w:cs="Calibri"/>
          <w:b/>
          <w:kern w:val="0"/>
          <w:sz w:val="22"/>
          <w:szCs w:val="22"/>
          <w:lang w:eastAsia="pl-PL" w:bidi="ar-SA"/>
        </w:rPr>
        <w:t xml:space="preserve">wg Załącznika nr </w:t>
      </w:r>
      <w:r w:rsidR="00586636" w:rsidRPr="002C4AB3">
        <w:rPr>
          <w:rFonts w:ascii="Calibri" w:eastAsia="Times New Roman" w:hAnsi="Calibri" w:cs="Calibri"/>
          <w:b/>
          <w:kern w:val="0"/>
          <w:sz w:val="22"/>
          <w:szCs w:val="22"/>
          <w:lang w:eastAsia="pl-PL" w:bidi="ar-SA"/>
        </w:rPr>
        <w:t>8</w:t>
      </w:r>
      <w:r w:rsidRPr="002C4AB3">
        <w:rPr>
          <w:rFonts w:ascii="Calibri" w:eastAsia="Times New Roman" w:hAnsi="Calibri" w:cs="Calibri"/>
          <w:b/>
          <w:kern w:val="0"/>
          <w:sz w:val="22"/>
          <w:szCs w:val="22"/>
          <w:lang w:eastAsia="pl-PL" w:bidi="ar-SA"/>
        </w:rPr>
        <w:t xml:space="preserve"> do SWZ,</w:t>
      </w:r>
    </w:p>
    <w:p w:rsidR="00692063" w:rsidRPr="00AD32A3" w:rsidRDefault="00692063" w:rsidP="00571C33">
      <w:pPr>
        <w:widowControl/>
        <w:numPr>
          <w:ilvl w:val="0"/>
          <w:numId w:val="21"/>
        </w:numPr>
        <w:tabs>
          <w:tab w:val="num" w:pos="357"/>
        </w:tabs>
        <w:suppressAutoHyphens w:val="0"/>
        <w:spacing w:line="360" w:lineRule="auto"/>
        <w:ind w:left="357" w:hanging="357"/>
        <w:contextualSpacing/>
        <w:textAlignment w:val="auto"/>
        <w:rPr>
          <w:rFonts w:ascii="Calibri" w:eastAsia="Times New Roman" w:hAnsi="Calibri" w:cs="Calibri"/>
          <w:b/>
          <w:kern w:val="0"/>
          <w:sz w:val="22"/>
          <w:szCs w:val="22"/>
          <w:u w:val="single"/>
          <w:lang w:val="x-none" w:eastAsia="pl-PL" w:bidi="ar-SA"/>
        </w:rPr>
      </w:pPr>
      <w:r w:rsidRPr="00AD32A3">
        <w:rPr>
          <w:rFonts w:ascii="Calibri" w:eastAsia="Times New Roman" w:hAnsi="Calibri" w:cs="Calibri"/>
          <w:b/>
          <w:kern w:val="0"/>
          <w:sz w:val="22"/>
          <w:szCs w:val="22"/>
          <w:u w:val="single"/>
          <w:lang w:eastAsia="pl-PL" w:bidi="ar-SA"/>
        </w:rPr>
        <w:t>w celu potwierdzenia spełniania warunków udziału w postępowaniu :</w:t>
      </w:r>
    </w:p>
    <w:p w:rsidR="00692063" w:rsidRPr="00786ABA" w:rsidRDefault="00692063" w:rsidP="00786ABA">
      <w:pPr>
        <w:widowControl/>
        <w:numPr>
          <w:ilvl w:val="1"/>
          <w:numId w:val="64"/>
        </w:numPr>
        <w:tabs>
          <w:tab w:val="clear" w:pos="1077"/>
          <w:tab w:val="num" w:pos="567"/>
        </w:tabs>
        <w:suppressAutoHyphens w:val="0"/>
        <w:spacing w:after="200" w:line="360" w:lineRule="auto"/>
        <w:ind w:left="567" w:hanging="283"/>
        <w:contextualSpacing/>
        <w:textAlignment w:val="auto"/>
        <w:rPr>
          <w:rFonts w:ascii="Calibri" w:eastAsia="Times New Roman" w:hAnsi="Calibri" w:cs="Calibri"/>
          <w:kern w:val="0"/>
          <w:sz w:val="22"/>
          <w:szCs w:val="22"/>
          <w:lang w:eastAsia="pl-PL" w:bidi="ar-SA"/>
        </w:rPr>
      </w:pPr>
      <w:r w:rsidRPr="00786ABA">
        <w:rPr>
          <w:rFonts w:ascii="Calibri" w:eastAsia="Times New Roman" w:hAnsi="Calibri" w:cs="Calibri"/>
          <w:b/>
          <w:kern w:val="0"/>
          <w:sz w:val="22"/>
          <w:szCs w:val="22"/>
          <w:lang w:eastAsia="pl-PL" w:bidi="ar-SA"/>
        </w:rPr>
        <w:t>wykazu usług</w:t>
      </w:r>
      <w:r w:rsidRPr="00786ABA">
        <w:rPr>
          <w:rFonts w:ascii="Calibri" w:eastAsia="Times New Roman" w:hAnsi="Calibri" w:cs="Calibri"/>
          <w:kern w:val="0"/>
          <w:sz w:val="22"/>
          <w:szCs w:val="22"/>
          <w:lang w:eastAsia="pl-PL" w:bidi="ar-SA"/>
        </w:rPr>
        <w:t xml:space="preserve"> wykonanych w okresie ostatnich trzech lat przed upływem terminu składania ofert, a jeżeli okres prowadzenia działalności jest krótszy – w tym okresie</w:t>
      </w:r>
      <w:r w:rsidR="00225C1D" w:rsidRPr="00786ABA">
        <w:rPr>
          <w:rFonts w:ascii="Calibri" w:eastAsia="Times New Roman" w:hAnsi="Calibri" w:cs="Calibri"/>
          <w:kern w:val="0"/>
          <w:sz w:val="22"/>
          <w:szCs w:val="22"/>
          <w:lang w:eastAsia="pl-PL" w:bidi="ar-SA"/>
        </w:rPr>
        <w:t>,</w:t>
      </w:r>
      <w:r w:rsidRPr="00786ABA">
        <w:rPr>
          <w:rFonts w:ascii="Calibri" w:eastAsia="Times New Roman" w:hAnsi="Calibri" w:cs="Calibri"/>
          <w:kern w:val="0"/>
          <w:sz w:val="22"/>
          <w:szCs w:val="22"/>
          <w:lang w:eastAsia="pl-PL" w:bidi="ar-SA"/>
        </w:rPr>
        <w:t xml:space="preserve"> na lub według załącznika nr 9 do SWZ wraz dowodami określającymi iż usługi zostały wykonane należycie przy czym dowodami o których mowa, są referencje bądź inne dokumenty sporządzone przez </w:t>
      </w:r>
      <w:r w:rsidRPr="00786ABA">
        <w:rPr>
          <w:rFonts w:ascii="Calibri" w:eastAsia="Times New Roman" w:hAnsi="Calibri" w:cs="Calibri"/>
          <w:kern w:val="0"/>
          <w:sz w:val="22"/>
          <w:szCs w:val="22"/>
          <w:lang w:eastAsia="pl-PL" w:bidi="ar-SA"/>
        </w:rPr>
        <w:lastRenderedPageBreak/>
        <w:t xml:space="preserve">podmiot, na rzecz którego usługi zostały wykonane, a jeżeli wykonawca z przyczyn niezależnych od niego nie jest w stanie uzyskać tych dokumentów - oświadczenie wykonawcy </w:t>
      </w:r>
    </w:p>
    <w:p w:rsidR="002C4AB3" w:rsidRPr="00786ABA" w:rsidRDefault="00692063" w:rsidP="00786ABA">
      <w:pPr>
        <w:widowControl/>
        <w:numPr>
          <w:ilvl w:val="1"/>
          <w:numId w:val="64"/>
        </w:numPr>
        <w:tabs>
          <w:tab w:val="clear" w:pos="1077"/>
          <w:tab w:val="num" w:pos="567"/>
        </w:tabs>
        <w:suppressAutoHyphens w:val="0"/>
        <w:spacing w:after="200" w:line="360" w:lineRule="auto"/>
        <w:ind w:left="567" w:hanging="283"/>
        <w:contextualSpacing/>
        <w:textAlignment w:val="auto"/>
        <w:rPr>
          <w:rFonts w:ascii="Calibri" w:eastAsia="Times New Roman" w:hAnsi="Calibri" w:cs="Calibri"/>
          <w:kern w:val="0"/>
          <w:sz w:val="22"/>
          <w:szCs w:val="22"/>
          <w:lang w:eastAsia="pl-PL" w:bidi="ar-SA"/>
        </w:rPr>
      </w:pPr>
      <w:r w:rsidRPr="00786ABA">
        <w:rPr>
          <w:rFonts w:ascii="Calibri" w:eastAsia="Times New Roman" w:hAnsi="Calibri" w:cs="Calibri"/>
          <w:b/>
          <w:kern w:val="0"/>
          <w:sz w:val="22"/>
          <w:szCs w:val="22"/>
          <w:lang w:eastAsia="pl-PL" w:bidi="ar-SA"/>
        </w:rPr>
        <w:t>wykazu osób</w:t>
      </w:r>
      <w:r w:rsidRPr="00786ABA">
        <w:rPr>
          <w:rFonts w:ascii="Calibri" w:eastAsia="Times New Roman" w:hAnsi="Calibri" w:cs="Calibri"/>
          <w:kern w:val="0"/>
          <w:sz w:val="22"/>
          <w:szCs w:val="22"/>
          <w:lang w:eastAsia="pl-PL" w:bidi="ar-SA"/>
        </w:rPr>
        <w:t xml:space="preserve"> skierowanych przez wykonawcę do realizacji zamówienia publicznego, w szczególności odpowiedzialnych za świadczenie usług, na lub według załącznika nr </w:t>
      </w:r>
      <w:r w:rsidR="00AD32A3" w:rsidRPr="00786ABA">
        <w:rPr>
          <w:rFonts w:ascii="Calibri" w:eastAsia="Times New Roman" w:hAnsi="Calibri" w:cs="Calibri"/>
          <w:kern w:val="0"/>
          <w:sz w:val="22"/>
          <w:szCs w:val="22"/>
          <w:lang w:eastAsia="pl-PL" w:bidi="ar-SA"/>
        </w:rPr>
        <w:t xml:space="preserve">10 </w:t>
      </w:r>
      <w:r w:rsidRPr="00786ABA">
        <w:rPr>
          <w:rFonts w:ascii="Calibri" w:eastAsia="Times New Roman" w:hAnsi="Calibri" w:cs="Calibri"/>
          <w:kern w:val="0"/>
          <w:sz w:val="22"/>
          <w:szCs w:val="22"/>
          <w:lang w:eastAsia="pl-PL" w:bidi="ar-SA"/>
        </w:rPr>
        <w:t>do SWZ wraz z informacjami na temat ich kwalifikacji zawodowych, uprawnień, doświadczenia i wykształcenia niezbędnych do wykonania zamówienia publicznego, a także zakresu wykonywanych przez nie czynności oraz informacją o podstawie do dysponowania tymi osobami</w:t>
      </w:r>
      <w:r w:rsidR="00786ABA" w:rsidRPr="00786ABA">
        <w:rPr>
          <w:rFonts w:ascii="Calibri" w:eastAsia="Times New Roman" w:hAnsi="Calibri" w:cs="Calibri"/>
          <w:kern w:val="0"/>
          <w:sz w:val="22"/>
          <w:szCs w:val="22"/>
          <w:lang w:eastAsia="pl-PL" w:bidi="ar-SA"/>
        </w:rPr>
        <w:t>.</w:t>
      </w:r>
      <w:r w:rsidRPr="00786ABA">
        <w:rPr>
          <w:rFonts w:ascii="Calibri" w:eastAsia="Times New Roman" w:hAnsi="Calibri" w:cs="Calibri"/>
          <w:kern w:val="0"/>
          <w:sz w:val="22"/>
          <w:szCs w:val="22"/>
          <w:lang w:eastAsia="pl-PL" w:bidi="ar-SA"/>
        </w:rPr>
        <w:t xml:space="preserve"> </w:t>
      </w:r>
    </w:p>
    <w:p w:rsidR="00716712" w:rsidRPr="0016716B" w:rsidRDefault="00716712" w:rsidP="00AA1928">
      <w:pPr>
        <w:pStyle w:val="Nagwek1"/>
      </w:pPr>
      <w:r w:rsidRPr="0016716B">
        <w:t>Część XXII Opis części zamówienia, jeżeli Zamawiający dopuszcza składanie ofert częściowych</w:t>
      </w:r>
      <w:bookmarkStart w:id="17" w:name="mip51081579"/>
      <w:bookmarkEnd w:id="17"/>
    </w:p>
    <w:p w:rsidR="00CC1192" w:rsidRDefault="00716712" w:rsidP="00473A24">
      <w:pPr>
        <w:pStyle w:val="Akapitzlist"/>
        <w:suppressAutoHyphens w:val="0"/>
        <w:autoSpaceDE w:val="0"/>
        <w:autoSpaceDN w:val="0"/>
        <w:adjustRightInd w:val="0"/>
        <w:spacing w:after="360" w:line="360" w:lineRule="auto"/>
        <w:ind w:left="0"/>
        <w:contextualSpacing/>
        <w:textAlignment w:val="auto"/>
        <w:rPr>
          <w:rFonts w:ascii="Calibri" w:hAnsi="Calibri" w:cs="Calibri"/>
          <w:sz w:val="22"/>
          <w:szCs w:val="22"/>
        </w:rPr>
      </w:pPr>
      <w:r w:rsidRPr="0016716B">
        <w:rPr>
          <w:rFonts w:ascii="Calibri" w:eastAsia="Times New Roman" w:hAnsi="Calibri" w:cs="Calibri"/>
          <w:sz w:val="22"/>
          <w:szCs w:val="22"/>
          <w:lang w:eastAsia="pl-PL"/>
        </w:rPr>
        <w:t>Z</w:t>
      </w:r>
      <w:r w:rsidR="00D0320C">
        <w:rPr>
          <w:rFonts w:ascii="Calibri" w:eastAsia="Times New Roman" w:hAnsi="Calibri" w:cs="Calibri"/>
          <w:sz w:val="22"/>
          <w:szCs w:val="22"/>
          <w:lang w:eastAsia="pl-PL"/>
        </w:rPr>
        <w:t>amawiający</w:t>
      </w:r>
      <w:r w:rsidR="00D37F54">
        <w:rPr>
          <w:rFonts w:ascii="Calibri" w:eastAsia="Times New Roman" w:hAnsi="Calibri" w:cs="Calibri"/>
          <w:sz w:val="22"/>
          <w:szCs w:val="22"/>
          <w:lang w:eastAsia="pl-PL"/>
        </w:rPr>
        <w:t xml:space="preserve"> nie</w:t>
      </w:r>
      <w:r w:rsidRPr="0016716B">
        <w:rPr>
          <w:rFonts w:ascii="Calibri" w:eastAsia="Times New Roman" w:hAnsi="Calibri" w:cs="Calibri"/>
          <w:sz w:val="22"/>
          <w:szCs w:val="22"/>
          <w:lang w:eastAsia="pl-PL"/>
        </w:rPr>
        <w:t xml:space="preserve"> dopuszcza możliwości złożen</w:t>
      </w:r>
      <w:r w:rsidR="00D0320C">
        <w:rPr>
          <w:rFonts w:ascii="Calibri" w:eastAsia="Times New Roman" w:hAnsi="Calibri" w:cs="Calibri"/>
          <w:sz w:val="22"/>
          <w:szCs w:val="22"/>
          <w:lang w:eastAsia="pl-PL"/>
        </w:rPr>
        <w:t>ia oferty częściowej.</w:t>
      </w:r>
    </w:p>
    <w:p w:rsidR="00876BB6" w:rsidRPr="0016716B" w:rsidRDefault="00716712" w:rsidP="00AA1928">
      <w:pPr>
        <w:pStyle w:val="Nagwek1"/>
      </w:pPr>
      <w:r w:rsidRPr="0016716B">
        <w:t>Część XXIII 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bookmarkStart w:id="18" w:name="mip51081580"/>
      <w:bookmarkEnd w:id="18"/>
    </w:p>
    <w:p w:rsidR="00716712" w:rsidRPr="0016716B" w:rsidRDefault="00716712" w:rsidP="00473A24">
      <w:pPr>
        <w:pStyle w:val="Akapitzlist"/>
        <w:widowControl/>
        <w:suppressAutoHyphens w:val="0"/>
        <w:spacing w:after="360" w:line="360" w:lineRule="auto"/>
        <w:ind w:left="0"/>
        <w:contextualSpacing/>
        <w:textAlignment w:val="auto"/>
        <w:rPr>
          <w:rFonts w:ascii="Calibri" w:eastAsia="Times New Roman" w:hAnsi="Calibri" w:cs="Calibri"/>
          <w:sz w:val="22"/>
          <w:szCs w:val="22"/>
          <w:lang w:eastAsia="pl-PL"/>
        </w:rPr>
      </w:pPr>
      <w:r w:rsidRPr="0016716B">
        <w:rPr>
          <w:rFonts w:ascii="Calibri" w:eastAsia="Times New Roman" w:hAnsi="Calibri" w:cs="Calibri"/>
          <w:sz w:val="22"/>
          <w:szCs w:val="22"/>
          <w:lang w:eastAsia="pl-PL"/>
        </w:rPr>
        <w:t>Z</w:t>
      </w:r>
      <w:r w:rsidR="00D0320C">
        <w:rPr>
          <w:rFonts w:ascii="Calibri" w:eastAsia="Times New Roman" w:hAnsi="Calibri" w:cs="Calibri"/>
          <w:sz w:val="22"/>
          <w:szCs w:val="22"/>
          <w:lang w:eastAsia="pl-PL"/>
        </w:rPr>
        <w:t>amawiający</w:t>
      </w:r>
      <w:r w:rsidRPr="0016716B">
        <w:rPr>
          <w:rFonts w:ascii="Calibri" w:eastAsia="Times New Roman" w:hAnsi="Calibri" w:cs="Calibri"/>
          <w:sz w:val="22"/>
          <w:szCs w:val="22"/>
          <w:lang w:eastAsia="pl-PL"/>
        </w:rPr>
        <w:t xml:space="preserve"> </w:t>
      </w:r>
      <w:r w:rsidR="00915451">
        <w:rPr>
          <w:rFonts w:ascii="Calibri" w:eastAsia="Times New Roman" w:hAnsi="Calibri" w:cs="Calibri"/>
          <w:sz w:val="22"/>
          <w:szCs w:val="22"/>
          <w:lang w:eastAsia="pl-PL"/>
        </w:rPr>
        <w:t xml:space="preserve">nie </w:t>
      </w:r>
      <w:r w:rsidRPr="0016716B">
        <w:rPr>
          <w:rFonts w:ascii="Calibri" w:eastAsia="Times New Roman" w:hAnsi="Calibri" w:cs="Calibri"/>
          <w:sz w:val="22"/>
          <w:szCs w:val="22"/>
          <w:lang w:eastAsia="pl-PL"/>
        </w:rPr>
        <w:t>dopuszcza możliwo</w:t>
      </w:r>
      <w:r w:rsidR="00D0320C">
        <w:rPr>
          <w:rFonts w:ascii="Calibri" w:eastAsia="Times New Roman" w:hAnsi="Calibri" w:cs="Calibri"/>
          <w:sz w:val="22"/>
          <w:szCs w:val="22"/>
          <w:lang w:eastAsia="pl-PL"/>
        </w:rPr>
        <w:t>ści złożenia oferty częściowej</w:t>
      </w:r>
      <w:r w:rsidR="00915451">
        <w:rPr>
          <w:rFonts w:ascii="Calibri" w:eastAsia="Times New Roman" w:hAnsi="Calibri" w:cs="Calibri"/>
          <w:sz w:val="22"/>
          <w:szCs w:val="22"/>
          <w:lang w:eastAsia="pl-PL"/>
        </w:rPr>
        <w:t>.</w:t>
      </w:r>
      <w:r w:rsidR="00D0320C">
        <w:rPr>
          <w:rFonts w:ascii="Calibri" w:eastAsia="Times New Roman" w:hAnsi="Calibri" w:cs="Calibri"/>
          <w:sz w:val="22"/>
          <w:szCs w:val="22"/>
          <w:lang w:eastAsia="pl-PL"/>
        </w:rPr>
        <w:t xml:space="preserve"> </w:t>
      </w:r>
    </w:p>
    <w:p w:rsidR="00716712" w:rsidRPr="0016716B" w:rsidRDefault="00716712" w:rsidP="00AA1928">
      <w:pPr>
        <w:pStyle w:val="Nagwek1"/>
        <w:rPr>
          <w:szCs w:val="24"/>
        </w:rPr>
      </w:pPr>
      <w:r w:rsidRPr="0016716B">
        <w:t>Część XXIV</w:t>
      </w:r>
      <w:r w:rsidRPr="0016716B">
        <w:rPr>
          <w:szCs w:val="24"/>
        </w:rPr>
        <w:t xml:space="preserve"> </w:t>
      </w:r>
      <w:r w:rsidRPr="0016716B">
        <w:t>Informacje dotyczące ofert wariantowych, w tym informacje o sposobie przedstawiania ofert wariantowych oraz minimalne warunki, jakim muszą odpowiadać oferty wariantowe, jeżeli Zamawiający wymaga lub dopuszcza ich składanie</w:t>
      </w:r>
    </w:p>
    <w:p w:rsidR="00716712" w:rsidRPr="0016716B" w:rsidRDefault="00716712" w:rsidP="00473A24">
      <w:pPr>
        <w:pStyle w:val="Akapitzlist"/>
        <w:widowControl/>
        <w:suppressAutoHyphens w:val="0"/>
        <w:spacing w:after="360" w:line="360" w:lineRule="auto"/>
        <w:ind w:left="0"/>
        <w:contextualSpacing/>
        <w:textAlignment w:val="auto"/>
        <w:rPr>
          <w:rFonts w:ascii="Calibri" w:eastAsia="Times New Roman" w:hAnsi="Calibri" w:cs="Calibri"/>
          <w:sz w:val="22"/>
          <w:szCs w:val="22"/>
          <w:lang w:eastAsia="pl-PL"/>
        </w:rPr>
      </w:pPr>
      <w:bookmarkStart w:id="19" w:name="mip51081581"/>
      <w:bookmarkEnd w:id="19"/>
      <w:r w:rsidRPr="0016716B">
        <w:rPr>
          <w:rFonts w:ascii="Calibri" w:eastAsia="Times New Roman" w:hAnsi="Calibri" w:cs="Calibri"/>
          <w:sz w:val="22"/>
          <w:szCs w:val="22"/>
          <w:lang w:eastAsia="pl-PL"/>
        </w:rPr>
        <w:t>Zamawiający nie dopuszcza możliwoś</w:t>
      </w:r>
      <w:r w:rsidR="008201A0" w:rsidRPr="0016716B">
        <w:rPr>
          <w:rFonts w:ascii="Calibri" w:eastAsia="Times New Roman" w:hAnsi="Calibri" w:cs="Calibri"/>
          <w:sz w:val="22"/>
          <w:szCs w:val="22"/>
          <w:lang w:eastAsia="pl-PL"/>
        </w:rPr>
        <w:t>ci</w:t>
      </w:r>
      <w:r w:rsidR="00CC1192" w:rsidRPr="0016716B">
        <w:rPr>
          <w:rFonts w:ascii="Calibri" w:eastAsia="Times New Roman" w:hAnsi="Calibri" w:cs="Calibri"/>
          <w:sz w:val="22"/>
          <w:szCs w:val="22"/>
          <w:lang w:eastAsia="pl-PL"/>
        </w:rPr>
        <w:t xml:space="preserve"> złożenia oferty wariantowej.</w:t>
      </w:r>
    </w:p>
    <w:p w:rsidR="008201A0" w:rsidRPr="0016716B" w:rsidRDefault="00716712" w:rsidP="00AA1928">
      <w:pPr>
        <w:pStyle w:val="Nagwek1"/>
      </w:pPr>
      <w:r w:rsidRPr="0016716B">
        <w:t>Część XXV</w:t>
      </w:r>
      <w:r w:rsidRPr="0016716B">
        <w:rPr>
          <w:szCs w:val="24"/>
        </w:rPr>
        <w:t xml:space="preserve"> </w:t>
      </w:r>
      <w:r w:rsidRPr="0016716B">
        <w:t>Wymagania w zakresie zatrudnienia na podstawie stosunku pracy, w okolicznościach, o których mowa w art.</w:t>
      </w:r>
      <w:r w:rsidR="005A3C43" w:rsidRPr="0016716B">
        <w:t xml:space="preserve"> </w:t>
      </w:r>
      <w:r w:rsidRPr="0016716B">
        <w:t>95</w:t>
      </w:r>
      <w:r w:rsidR="00BA6616" w:rsidRPr="0016716B">
        <w:t xml:space="preserve"> ustawy Pzp</w:t>
      </w:r>
    </w:p>
    <w:p w:rsidR="00716712" w:rsidRPr="0016716B" w:rsidRDefault="00716712" w:rsidP="00473A24">
      <w:pPr>
        <w:pStyle w:val="Akapitzlist"/>
        <w:widowControl/>
        <w:suppressAutoHyphens w:val="0"/>
        <w:spacing w:after="360" w:line="360" w:lineRule="auto"/>
        <w:ind w:left="0"/>
        <w:contextualSpacing/>
        <w:textAlignment w:val="auto"/>
        <w:rPr>
          <w:rFonts w:ascii="Calibri" w:eastAsia="Times New Roman" w:hAnsi="Calibri" w:cs="Calibri"/>
          <w:szCs w:val="24"/>
          <w:lang w:eastAsia="pl-PL"/>
        </w:rPr>
      </w:pPr>
      <w:bookmarkStart w:id="20" w:name="mip51081582"/>
      <w:bookmarkEnd w:id="20"/>
      <w:r w:rsidRPr="0016716B">
        <w:rPr>
          <w:rFonts w:ascii="Calibri" w:eastAsia="Times New Roman" w:hAnsi="Calibri" w:cs="Calibri"/>
          <w:sz w:val="22"/>
          <w:szCs w:val="22"/>
          <w:lang w:eastAsia="pl-PL"/>
        </w:rPr>
        <w:t>Zamawiający nie wymaga zatrudniania przez Wykonawcę lub podwykonawcę na podstawie stosunku pracy osób wykonujących czynności w zakresie realizacji zamówienia</w:t>
      </w:r>
      <w:r w:rsidRPr="0016716B">
        <w:rPr>
          <w:rFonts w:ascii="Calibri" w:eastAsia="Times New Roman" w:hAnsi="Calibri" w:cs="Calibri"/>
          <w:szCs w:val="24"/>
          <w:lang w:eastAsia="pl-PL"/>
        </w:rPr>
        <w:t>.</w:t>
      </w:r>
    </w:p>
    <w:p w:rsidR="008201A0" w:rsidRPr="0016716B" w:rsidRDefault="00716712" w:rsidP="00AA1928">
      <w:pPr>
        <w:pStyle w:val="Nagwek1"/>
        <w:rPr>
          <w:szCs w:val="24"/>
        </w:rPr>
      </w:pPr>
      <w:r w:rsidRPr="0016716B">
        <w:lastRenderedPageBreak/>
        <w:t>Część XXV</w:t>
      </w:r>
      <w:r w:rsidR="008201A0" w:rsidRPr="0016716B">
        <w:t>I</w:t>
      </w:r>
      <w:r w:rsidRPr="0016716B">
        <w:rPr>
          <w:szCs w:val="24"/>
        </w:rPr>
        <w:t xml:space="preserve"> </w:t>
      </w:r>
      <w:r w:rsidRPr="0016716B">
        <w:t xml:space="preserve">Wymagania w zakresie zatrudnienia osób, o których mowa w </w:t>
      </w:r>
      <w:r w:rsidR="00BA6616" w:rsidRPr="0016716B">
        <w:t xml:space="preserve">art. 96 ust. 2 pkt. 2) ustawy Pzp, </w:t>
      </w:r>
      <w:r w:rsidRPr="0016716B">
        <w:t>jeżeli zamawiający przewiduje takie wymagania</w:t>
      </w:r>
    </w:p>
    <w:p w:rsidR="00716712" w:rsidRPr="0016716B" w:rsidRDefault="00716712" w:rsidP="00473A24">
      <w:pPr>
        <w:pStyle w:val="Akapitzlist"/>
        <w:widowControl/>
        <w:suppressAutoHyphens w:val="0"/>
        <w:spacing w:after="360" w:line="360" w:lineRule="auto"/>
        <w:ind w:left="0"/>
        <w:contextualSpacing/>
        <w:textAlignment w:val="auto"/>
        <w:rPr>
          <w:rFonts w:ascii="Calibri" w:eastAsia="Times New Roman" w:hAnsi="Calibri" w:cs="Calibri"/>
          <w:sz w:val="22"/>
          <w:szCs w:val="22"/>
          <w:lang w:eastAsia="pl-PL"/>
        </w:rPr>
      </w:pPr>
      <w:bookmarkStart w:id="21" w:name="mip51081583"/>
      <w:bookmarkEnd w:id="21"/>
      <w:r w:rsidRPr="0016716B">
        <w:rPr>
          <w:rFonts w:ascii="Calibri" w:eastAsia="Times New Roman" w:hAnsi="Calibri" w:cs="Calibri"/>
          <w:sz w:val="22"/>
          <w:szCs w:val="22"/>
          <w:lang w:eastAsia="pl-PL"/>
        </w:rPr>
        <w:t>Zamawiający nie ustanawia żadnych wymagań związanych z realizacją zamówienia, które obejmują zatrudnienie osób wskazanych w art. 96 ust. 2 pkt. 2) ustawy.</w:t>
      </w:r>
    </w:p>
    <w:p w:rsidR="008201A0" w:rsidRPr="0016716B" w:rsidRDefault="00716712" w:rsidP="00AA1928">
      <w:pPr>
        <w:pStyle w:val="Nagwek1"/>
      </w:pPr>
      <w:r w:rsidRPr="0016716B">
        <w:t>Część XXV</w:t>
      </w:r>
      <w:r w:rsidR="008201A0" w:rsidRPr="0016716B">
        <w:t>II</w:t>
      </w:r>
      <w:r w:rsidRPr="0016716B">
        <w:rPr>
          <w:szCs w:val="24"/>
        </w:rPr>
        <w:t xml:space="preserve"> </w:t>
      </w:r>
      <w:r w:rsidRPr="0016716B">
        <w:t>Informacja o zastrzeżeniu możliwości ubiegania się o udzielenie zamówienia wyłącznie przez wykonawców, o których mowa w art. 94</w:t>
      </w:r>
      <w:r w:rsidR="00BA6616" w:rsidRPr="0016716B">
        <w:t xml:space="preserve"> ustawy Pzp</w:t>
      </w:r>
      <w:r w:rsidRPr="0016716B">
        <w:t>, jeżeli Zamawia</w:t>
      </w:r>
      <w:r w:rsidR="00776599" w:rsidRPr="0016716B">
        <w:t>jący przewiduje takie wymagania</w:t>
      </w:r>
    </w:p>
    <w:p w:rsidR="00716712" w:rsidRPr="0016716B" w:rsidRDefault="00716712" w:rsidP="00473A24">
      <w:pPr>
        <w:pStyle w:val="Akapitzlist"/>
        <w:widowControl/>
        <w:suppressAutoHyphens w:val="0"/>
        <w:spacing w:after="360" w:line="360" w:lineRule="auto"/>
        <w:ind w:left="0"/>
        <w:contextualSpacing/>
        <w:textAlignment w:val="auto"/>
        <w:rPr>
          <w:rFonts w:ascii="Calibri" w:eastAsia="Times New Roman" w:hAnsi="Calibri" w:cs="Calibri"/>
          <w:sz w:val="22"/>
          <w:szCs w:val="22"/>
          <w:lang w:eastAsia="pl-PL"/>
        </w:rPr>
      </w:pPr>
      <w:bookmarkStart w:id="22" w:name="mip51081584"/>
      <w:bookmarkEnd w:id="22"/>
      <w:r w:rsidRPr="0016716B">
        <w:rPr>
          <w:rFonts w:ascii="Calibri" w:eastAsia="Times New Roman" w:hAnsi="Calibri" w:cs="Calibri"/>
          <w:sz w:val="22"/>
          <w:szCs w:val="22"/>
          <w:lang w:eastAsia="pl-PL"/>
        </w:rPr>
        <w:t>Zamawiający nie zastrzega możliwości ubiegania się o udzielenie zamówienia wyłącznie przez Wykonawców o których mowa w art. 94 ustawy.</w:t>
      </w:r>
    </w:p>
    <w:p w:rsidR="008201A0" w:rsidRPr="0016716B" w:rsidRDefault="00716712" w:rsidP="00AA1928">
      <w:pPr>
        <w:pStyle w:val="Nagwek1"/>
        <w:rPr>
          <w:szCs w:val="24"/>
        </w:rPr>
      </w:pPr>
      <w:r w:rsidRPr="0016716B">
        <w:t>Część XXV</w:t>
      </w:r>
      <w:r w:rsidR="008201A0" w:rsidRPr="0016716B">
        <w:t>III</w:t>
      </w:r>
      <w:r w:rsidRPr="0016716B">
        <w:rPr>
          <w:szCs w:val="24"/>
        </w:rPr>
        <w:t xml:space="preserve"> </w:t>
      </w:r>
      <w:r w:rsidRPr="0016716B">
        <w:t>Wymagania dotyczące wadium, w tym jego kwotę, jeżeli Zamawiający przewiduje obowiązek wniesienia wadium</w:t>
      </w:r>
      <w:r w:rsidRPr="0016716B">
        <w:rPr>
          <w:szCs w:val="24"/>
        </w:rPr>
        <w:t xml:space="preserve"> </w:t>
      </w:r>
      <w:bookmarkStart w:id="23" w:name="mip51081585"/>
      <w:bookmarkEnd w:id="23"/>
    </w:p>
    <w:p w:rsidR="00716712" w:rsidRPr="0016716B" w:rsidRDefault="00716712" w:rsidP="00473A24">
      <w:pPr>
        <w:pStyle w:val="Akapitzlist"/>
        <w:widowControl/>
        <w:suppressAutoHyphens w:val="0"/>
        <w:spacing w:after="360" w:line="360" w:lineRule="auto"/>
        <w:ind w:left="0"/>
        <w:contextualSpacing/>
        <w:textAlignment w:val="auto"/>
        <w:rPr>
          <w:rFonts w:ascii="Calibri" w:eastAsia="Times New Roman" w:hAnsi="Calibri" w:cs="Calibri"/>
          <w:sz w:val="22"/>
          <w:szCs w:val="22"/>
          <w:lang w:eastAsia="pl-PL"/>
        </w:rPr>
      </w:pPr>
      <w:r w:rsidRPr="0016716B">
        <w:rPr>
          <w:rFonts w:ascii="Calibri" w:eastAsia="Times New Roman" w:hAnsi="Calibri" w:cs="Calibri"/>
          <w:sz w:val="22"/>
          <w:szCs w:val="22"/>
          <w:lang w:eastAsia="pl-PL"/>
        </w:rPr>
        <w:t>Zamawiający nie żąda wniesienia wadium.</w:t>
      </w:r>
    </w:p>
    <w:p w:rsidR="008201A0" w:rsidRPr="0016716B" w:rsidRDefault="00716712" w:rsidP="00AA1928">
      <w:pPr>
        <w:pStyle w:val="Nagwek1"/>
      </w:pPr>
      <w:r w:rsidRPr="0016716B">
        <w:t>Część XX</w:t>
      </w:r>
      <w:r w:rsidR="008201A0" w:rsidRPr="0016716B">
        <w:t>IX</w:t>
      </w:r>
      <w:r w:rsidRPr="0016716B">
        <w:rPr>
          <w:szCs w:val="24"/>
        </w:rPr>
        <w:t xml:space="preserve"> </w:t>
      </w:r>
      <w:r w:rsidRPr="0016716B">
        <w:t>Informacjo o przewidywanych zamówieniach, o których m</w:t>
      </w:r>
      <w:r w:rsidR="00BA6616" w:rsidRPr="0016716B">
        <w:t>owa w art. 214 ust. 1 pkt 7)</w:t>
      </w:r>
      <w:r w:rsidR="00786ABA">
        <w:t xml:space="preserve"> i 8)</w:t>
      </w:r>
      <w:r w:rsidR="00BA6616" w:rsidRPr="0016716B">
        <w:t xml:space="preserve"> ustawy Pzp,</w:t>
      </w:r>
      <w:r w:rsidRPr="0016716B">
        <w:t xml:space="preserve"> jeżeli zamawiający przewiduje udzielenie takich zamówień</w:t>
      </w:r>
      <w:bookmarkStart w:id="24" w:name="mip51081586"/>
      <w:bookmarkEnd w:id="24"/>
    </w:p>
    <w:p w:rsidR="00716712" w:rsidRPr="0016716B" w:rsidRDefault="00716712" w:rsidP="00473A24">
      <w:pPr>
        <w:pStyle w:val="Akapitzlist"/>
        <w:widowControl/>
        <w:suppressAutoHyphens w:val="0"/>
        <w:spacing w:after="360" w:line="360" w:lineRule="auto"/>
        <w:ind w:left="0"/>
        <w:contextualSpacing/>
        <w:textAlignment w:val="auto"/>
        <w:rPr>
          <w:rFonts w:ascii="Calibri" w:eastAsia="Times New Roman" w:hAnsi="Calibri" w:cs="Calibri"/>
          <w:sz w:val="22"/>
          <w:szCs w:val="22"/>
          <w:lang w:eastAsia="pl-PL"/>
        </w:rPr>
      </w:pPr>
      <w:r w:rsidRPr="0016716B">
        <w:rPr>
          <w:rFonts w:ascii="Calibri" w:eastAsia="Times New Roman" w:hAnsi="Calibri" w:cs="Calibri"/>
          <w:sz w:val="22"/>
          <w:szCs w:val="22"/>
          <w:lang w:eastAsia="pl-PL"/>
        </w:rPr>
        <w:t xml:space="preserve">Zamawiający nie przewiduje udzielenie zamówienia, o którym mowa w art. 214 ust. 1 pkt. 7) </w:t>
      </w:r>
      <w:r w:rsidR="00786ABA">
        <w:rPr>
          <w:rFonts w:ascii="Calibri" w:eastAsia="Times New Roman" w:hAnsi="Calibri" w:cs="Calibri"/>
          <w:sz w:val="22"/>
          <w:szCs w:val="22"/>
          <w:lang w:eastAsia="pl-PL"/>
        </w:rPr>
        <w:t xml:space="preserve">i 8) </w:t>
      </w:r>
      <w:r w:rsidRPr="0016716B">
        <w:rPr>
          <w:rFonts w:ascii="Calibri" w:eastAsia="Times New Roman" w:hAnsi="Calibri" w:cs="Calibri"/>
          <w:sz w:val="22"/>
          <w:szCs w:val="22"/>
          <w:lang w:eastAsia="pl-PL"/>
        </w:rPr>
        <w:t>ustawy.</w:t>
      </w:r>
    </w:p>
    <w:p w:rsidR="008201A0" w:rsidRPr="0016716B" w:rsidRDefault="00716712" w:rsidP="00AA1928">
      <w:pPr>
        <w:pStyle w:val="Nagwek1"/>
      </w:pPr>
      <w:r w:rsidRPr="0016716B">
        <w:t>Część XX</w:t>
      </w:r>
      <w:r w:rsidR="008201A0" w:rsidRPr="0016716B">
        <w:t>X</w:t>
      </w:r>
      <w:r w:rsidRPr="0016716B">
        <w:t xml:space="preserve"> Informacje dotyczące przeprowadzenia przez wykonawcę wizji lokalnej lub sprawdzenia przez niego dokumentów niezbędnych do realizacji zamówienia, o których mowa w art. 131 ust. 2</w:t>
      </w:r>
      <w:r w:rsidR="00BA6616" w:rsidRPr="0016716B">
        <w:t xml:space="preserve"> ustawy Pzp</w:t>
      </w:r>
      <w:r w:rsidRPr="0016716B">
        <w:t>, jeżeli Zamawiający przewiduje możliwość albo wymaga złożenia oferty po odbyciu wizji lokalnej lub sprawdzeniu tych dokumentów</w:t>
      </w:r>
      <w:bookmarkStart w:id="25" w:name="mip51081587"/>
      <w:bookmarkEnd w:id="25"/>
    </w:p>
    <w:p w:rsidR="002C4AB3" w:rsidRPr="0016716B" w:rsidRDefault="00716712" w:rsidP="00473A24">
      <w:pPr>
        <w:pStyle w:val="Akapitzlist"/>
        <w:widowControl/>
        <w:suppressAutoHyphens w:val="0"/>
        <w:spacing w:after="360" w:line="360" w:lineRule="auto"/>
        <w:ind w:left="0"/>
        <w:contextualSpacing/>
        <w:textAlignment w:val="auto"/>
        <w:rPr>
          <w:rFonts w:ascii="Calibri" w:eastAsia="Times New Roman" w:hAnsi="Calibri" w:cs="Calibri"/>
          <w:sz w:val="22"/>
          <w:szCs w:val="22"/>
          <w:lang w:eastAsia="pl-PL"/>
        </w:rPr>
      </w:pPr>
      <w:r w:rsidRPr="0016716B">
        <w:rPr>
          <w:rFonts w:ascii="Calibri" w:eastAsia="Times New Roman" w:hAnsi="Calibri" w:cs="Calibri"/>
          <w:sz w:val="22"/>
          <w:szCs w:val="22"/>
          <w:lang w:eastAsia="pl-PL"/>
        </w:rPr>
        <w:t>Zamawiający nie przewiduje konieczności przeprowadzenia wizji lokalnej lub sprawdzenia posiadanych przez niego dokumentów.</w:t>
      </w:r>
    </w:p>
    <w:p w:rsidR="008201A0" w:rsidRPr="0016716B" w:rsidRDefault="00716712" w:rsidP="00AA1928">
      <w:pPr>
        <w:pStyle w:val="Nagwek1"/>
      </w:pPr>
      <w:r w:rsidRPr="0016716B">
        <w:t>Część XX</w:t>
      </w:r>
      <w:r w:rsidR="008201A0" w:rsidRPr="0016716B">
        <w:t>X</w:t>
      </w:r>
      <w:r w:rsidRPr="0016716B">
        <w:t>I</w:t>
      </w:r>
      <w:r w:rsidRPr="0016716B">
        <w:rPr>
          <w:szCs w:val="24"/>
        </w:rPr>
        <w:t xml:space="preserve"> </w:t>
      </w:r>
      <w:r w:rsidRPr="0016716B">
        <w:t xml:space="preserve">Informacje dotyczące </w:t>
      </w:r>
      <w:r w:rsidR="00CC1192" w:rsidRPr="0016716B">
        <w:t xml:space="preserve">walut obcych, w jakich mogą być </w:t>
      </w:r>
      <w:r w:rsidRPr="0016716B">
        <w:lastRenderedPageBreak/>
        <w:t>prowadzone rozliczenia między Zamawiającym a Wykonawcą, jeżeli Zamawiający przewiduje rozliczenia w walutach obcych</w:t>
      </w:r>
      <w:bookmarkStart w:id="26" w:name="mip51081588"/>
      <w:bookmarkEnd w:id="26"/>
    </w:p>
    <w:p w:rsidR="00716712" w:rsidRPr="0016716B" w:rsidRDefault="00716712" w:rsidP="00473A24">
      <w:pPr>
        <w:widowControl/>
        <w:suppressAutoHyphens w:val="0"/>
        <w:spacing w:after="360" w:line="360" w:lineRule="auto"/>
        <w:textAlignment w:val="auto"/>
        <w:rPr>
          <w:rFonts w:ascii="Calibri" w:hAnsi="Calibri" w:cs="Calibri"/>
          <w:sz w:val="22"/>
          <w:szCs w:val="22"/>
        </w:rPr>
      </w:pPr>
      <w:r w:rsidRPr="0016716B">
        <w:rPr>
          <w:rFonts w:ascii="Calibri" w:hAnsi="Calibri" w:cs="Calibri"/>
          <w:sz w:val="22"/>
          <w:szCs w:val="22"/>
        </w:rPr>
        <w:t>Wszystkie rozliczenia związane z przedmiotem zamówienia będą się odbywały w polskich złotych. Nie dopuszcza się rozliczenia rozliczeń w walutach obcych.</w:t>
      </w:r>
    </w:p>
    <w:p w:rsidR="008201A0" w:rsidRPr="0016716B" w:rsidRDefault="00716712" w:rsidP="00AA1928">
      <w:pPr>
        <w:pStyle w:val="Nagwek1"/>
        <w:rPr>
          <w:szCs w:val="24"/>
        </w:rPr>
      </w:pPr>
      <w:r w:rsidRPr="0016716B">
        <w:t>Część XX</w:t>
      </w:r>
      <w:r w:rsidR="008201A0" w:rsidRPr="0016716B">
        <w:t>XI</w:t>
      </w:r>
      <w:r w:rsidRPr="0016716B">
        <w:t>I</w:t>
      </w:r>
      <w:r w:rsidRPr="0016716B">
        <w:rPr>
          <w:szCs w:val="24"/>
        </w:rPr>
        <w:t xml:space="preserve"> </w:t>
      </w:r>
      <w:r w:rsidRPr="0016716B">
        <w:t>Informacje dotyczące zwrotu kosztów udziału w postępowaniu, jeżeli Zamawiający przewiduje ich zwrot</w:t>
      </w:r>
    </w:p>
    <w:p w:rsidR="00716712" w:rsidRPr="0016716B" w:rsidRDefault="00716712" w:rsidP="00473A24">
      <w:pPr>
        <w:pStyle w:val="Akapitzlist"/>
        <w:widowControl/>
        <w:suppressAutoHyphens w:val="0"/>
        <w:spacing w:after="360" w:line="360" w:lineRule="auto"/>
        <w:ind w:left="0"/>
        <w:contextualSpacing/>
        <w:textAlignment w:val="auto"/>
        <w:rPr>
          <w:rFonts w:ascii="Calibri" w:eastAsia="Times New Roman" w:hAnsi="Calibri" w:cs="Calibri"/>
          <w:szCs w:val="24"/>
          <w:lang w:eastAsia="pl-PL"/>
        </w:rPr>
      </w:pPr>
      <w:bookmarkStart w:id="27" w:name="mip51081589"/>
      <w:bookmarkEnd w:id="27"/>
      <w:r w:rsidRPr="0016716B">
        <w:rPr>
          <w:rFonts w:ascii="Calibri" w:eastAsia="Times New Roman" w:hAnsi="Calibri" w:cs="Calibri"/>
          <w:sz w:val="22"/>
          <w:szCs w:val="22"/>
          <w:lang w:eastAsia="pl-PL"/>
        </w:rPr>
        <w:t>Nie przewiduje się zwrotu kosztów udziału w postępowaniu</w:t>
      </w:r>
      <w:r w:rsidRPr="0016716B">
        <w:rPr>
          <w:rFonts w:ascii="Calibri" w:eastAsia="Times New Roman" w:hAnsi="Calibri" w:cs="Calibri"/>
          <w:szCs w:val="24"/>
          <w:lang w:eastAsia="pl-PL"/>
        </w:rPr>
        <w:t>.</w:t>
      </w:r>
    </w:p>
    <w:p w:rsidR="008201A0" w:rsidRPr="0016716B" w:rsidRDefault="00716712" w:rsidP="00AA1928">
      <w:pPr>
        <w:pStyle w:val="Nagwek1"/>
        <w:rPr>
          <w:szCs w:val="24"/>
        </w:rPr>
      </w:pPr>
      <w:r w:rsidRPr="0016716B">
        <w:t>Część XX</w:t>
      </w:r>
      <w:r w:rsidR="008201A0" w:rsidRPr="0016716B">
        <w:t>XII</w:t>
      </w:r>
      <w:r w:rsidRPr="0016716B">
        <w:t>I</w:t>
      </w:r>
      <w:r w:rsidRPr="0016716B">
        <w:rPr>
          <w:szCs w:val="24"/>
        </w:rPr>
        <w:t xml:space="preserve"> </w:t>
      </w:r>
      <w:r w:rsidRPr="0016716B">
        <w:t>Informacja o obowiązku osobistego wykonania przez wykonawcę kluczowych zadań, jeżeli Zamawiający dokonuje takiego zastrzeżenia zgodnie z art. 60 i art. 121</w:t>
      </w:r>
      <w:r w:rsidR="002E1457" w:rsidRPr="0016716B">
        <w:t xml:space="preserve"> ustawy Pzp</w:t>
      </w:r>
    </w:p>
    <w:p w:rsidR="00AA3698" w:rsidRPr="0016716B" w:rsidRDefault="00AA3698" w:rsidP="00473A24">
      <w:pPr>
        <w:widowControl/>
        <w:suppressAutoHyphens w:val="0"/>
        <w:spacing w:line="360" w:lineRule="auto"/>
        <w:contextualSpacing/>
        <w:textAlignment w:val="auto"/>
        <w:rPr>
          <w:rFonts w:ascii="Calibri" w:hAnsi="Calibri" w:cs="Calibri"/>
          <w:sz w:val="22"/>
          <w:szCs w:val="22"/>
        </w:rPr>
      </w:pPr>
      <w:bookmarkStart w:id="28" w:name="mip51081590"/>
      <w:bookmarkEnd w:id="28"/>
      <w:r w:rsidRPr="0016716B">
        <w:rPr>
          <w:rFonts w:ascii="Calibri" w:hAnsi="Calibri" w:cs="Calibri"/>
          <w:sz w:val="22"/>
          <w:szCs w:val="22"/>
        </w:rPr>
        <w:t>Wykonawca nie może zlecić wykonania podwykonawstw</w:t>
      </w:r>
      <w:r w:rsidR="00D35684">
        <w:rPr>
          <w:rFonts w:ascii="Calibri" w:hAnsi="Calibri" w:cs="Calibri"/>
          <w:sz w:val="22"/>
          <w:szCs w:val="22"/>
        </w:rPr>
        <w:t xml:space="preserve">a kluczowych części zamówienia </w:t>
      </w:r>
      <w:r w:rsidRPr="0016716B">
        <w:rPr>
          <w:rFonts w:ascii="Calibri" w:hAnsi="Calibri" w:cs="Calibri"/>
          <w:sz w:val="22"/>
          <w:szCs w:val="22"/>
        </w:rPr>
        <w:t>(tj. przeprowadzenia szkolenia) osobie trzeciej.</w:t>
      </w:r>
      <w:r w:rsidR="0022747B">
        <w:rPr>
          <w:rFonts w:ascii="Calibri" w:hAnsi="Calibri" w:cs="Calibri"/>
          <w:sz w:val="22"/>
          <w:szCs w:val="22"/>
        </w:rPr>
        <w:t xml:space="preserve"> </w:t>
      </w:r>
    </w:p>
    <w:p w:rsidR="008201A0" w:rsidRPr="0016716B" w:rsidRDefault="00716712" w:rsidP="00AA1928">
      <w:pPr>
        <w:pStyle w:val="Nagwek1"/>
        <w:rPr>
          <w:szCs w:val="24"/>
        </w:rPr>
      </w:pPr>
      <w:r w:rsidRPr="0016716B">
        <w:t>Część XX</w:t>
      </w:r>
      <w:r w:rsidR="008201A0" w:rsidRPr="0016716B">
        <w:t>X</w:t>
      </w:r>
      <w:r w:rsidRPr="0016716B">
        <w:t>IV</w:t>
      </w:r>
      <w:r w:rsidRPr="0016716B">
        <w:rPr>
          <w:szCs w:val="24"/>
        </w:rPr>
        <w:t xml:space="preserve"> </w:t>
      </w:r>
      <w:r w:rsidRPr="0016716B">
        <w:t>Maksymalną liczbę wykonawców, z którymi Zamawiający zawrze umowę ramową, jeżeli Zamawiający przewiduje zawarcie umowy ramowej</w:t>
      </w:r>
    </w:p>
    <w:p w:rsidR="00716712" w:rsidRPr="0016716B" w:rsidRDefault="00716712" w:rsidP="00473A24">
      <w:pPr>
        <w:pStyle w:val="Akapitzlist"/>
        <w:widowControl/>
        <w:suppressAutoHyphens w:val="0"/>
        <w:spacing w:after="360" w:line="360" w:lineRule="auto"/>
        <w:ind w:left="0"/>
        <w:contextualSpacing/>
        <w:textAlignment w:val="auto"/>
        <w:rPr>
          <w:rFonts w:ascii="Calibri" w:eastAsia="Times New Roman" w:hAnsi="Calibri" w:cs="Calibri"/>
          <w:sz w:val="22"/>
          <w:szCs w:val="22"/>
          <w:lang w:eastAsia="pl-PL"/>
        </w:rPr>
      </w:pPr>
      <w:bookmarkStart w:id="29" w:name="mip51081591"/>
      <w:bookmarkEnd w:id="29"/>
      <w:r w:rsidRPr="0016716B">
        <w:rPr>
          <w:rFonts w:ascii="Calibri" w:eastAsia="Times New Roman" w:hAnsi="Calibri" w:cs="Calibri"/>
          <w:sz w:val="22"/>
          <w:szCs w:val="22"/>
          <w:lang w:eastAsia="pl-PL"/>
        </w:rPr>
        <w:t>Postępowanie nie jest prowadzone w celu zawarcia umowy ramowej.</w:t>
      </w:r>
    </w:p>
    <w:p w:rsidR="008201A0" w:rsidRPr="0016716B" w:rsidRDefault="00716712" w:rsidP="00AA1928">
      <w:pPr>
        <w:pStyle w:val="Nagwek1"/>
        <w:rPr>
          <w:szCs w:val="24"/>
        </w:rPr>
      </w:pPr>
      <w:r w:rsidRPr="0016716B">
        <w:t>Część XX</w:t>
      </w:r>
      <w:r w:rsidR="008201A0" w:rsidRPr="0016716B">
        <w:t>X</w:t>
      </w:r>
      <w:r w:rsidRPr="0016716B">
        <w:t>V</w:t>
      </w:r>
      <w:r w:rsidRPr="0016716B">
        <w:rPr>
          <w:szCs w:val="24"/>
        </w:rPr>
        <w:t xml:space="preserve"> </w:t>
      </w:r>
      <w:r w:rsidRPr="0016716B">
        <w:t>Informacja o przewidywanym wyborze najkorzystniejszej oferty z zastosowaniem aukcji elektronicznej wraz z informacjami, o których mowa w art. 230</w:t>
      </w:r>
      <w:r w:rsidR="00BA6616" w:rsidRPr="0016716B">
        <w:t xml:space="preserve"> ustawy Pzp</w:t>
      </w:r>
      <w:r w:rsidRPr="0016716B">
        <w:t>, jeżeli Zamawiający przewiduje aukcję elektroniczną</w:t>
      </w:r>
    </w:p>
    <w:p w:rsidR="00716712" w:rsidRPr="0016716B" w:rsidRDefault="00716712" w:rsidP="00473A24">
      <w:pPr>
        <w:pStyle w:val="Akapitzlist"/>
        <w:widowControl/>
        <w:suppressAutoHyphens w:val="0"/>
        <w:spacing w:after="360" w:line="360" w:lineRule="auto"/>
        <w:ind w:left="0"/>
        <w:contextualSpacing/>
        <w:textAlignment w:val="auto"/>
        <w:rPr>
          <w:rFonts w:ascii="Calibri" w:eastAsia="Times New Roman" w:hAnsi="Calibri" w:cs="Calibri"/>
          <w:sz w:val="22"/>
          <w:szCs w:val="22"/>
          <w:lang w:eastAsia="pl-PL"/>
        </w:rPr>
      </w:pPr>
      <w:bookmarkStart w:id="30" w:name="mip51081592"/>
      <w:bookmarkEnd w:id="30"/>
      <w:r w:rsidRPr="0016716B">
        <w:rPr>
          <w:rFonts w:ascii="Calibri" w:eastAsia="Times New Roman" w:hAnsi="Calibri" w:cs="Calibri"/>
          <w:sz w:val="22"/>
          <w:szCs w:val="22"/>
          <w:lang w:eastAsia="pl-PL"/>
        </w:rPr>
        <w:t>Zamawiający nie przewiduje wyboru ofert z zasto</w:t>
      </w:r>
      <w:r w:rsidR="002E1457" w:rsidRPr="0016716B">
        <w:rPr>
          <w:rFonts w:ascii="Calibri" w:eastAsia="Times New Roman" w:hAnsi="Calibri" w:cs="Calibri"/>
          <w:sz w:val="22"/>
          <w:szCs w:val="22"/>
          <w:lang w:eastAsia="pl-PL"/>
        </w:rPr>
        <w:t>sowaniem aukcji elektronicznej.</w:t>
      </w:r>
    </w:p>
    <w:p w:rsidR="008201A0" w:rsidRPr="0016716B" w:rsidRDefault="008201A0" w:rsidP="00AA1928">
      <w:pPr>
        <w:pStyle w:val="Nagwek1"/>
      </w:pPr>
      <w:r w:rsidRPr="0016716B">
        <w:t>Część XXXVI</w:t>
      </w:r>
      <w:r w:rsidRPr="0016716B">
        <w:rPr>
          <w:szCs w:val="24"/>
        </w:rPr>
        <w:t xml:space="preserve"> </w:t>
      </w:r>
      <w:r w:rsidR="00716712" w:rsidRPr="0016716B">
        <w:t>Wymóg lub możliwość złożenia ofert w postaci katalogów elektronicznych lub dołączenia katalogów elektronicznych do oferty, w sytuacji określonej w art. 93</w:t>
      </w:r>
      <w:r w:rsidR="00BA6616" w:rsidRPr="0016716B">
        <w:t xml:space="preserve"> ustawy Pzp</w:t>
      </w:r>
    </w:p>
    <w:p w:rsidR="00716712" w:rsidRPr="0016716B" w:rsidRDefault="00716712" w:rsidP="00473A24">
      <w:pPr>
        <w:pStyle w:val="Akapitzlist"/>
        <w:widowControl/>
        <w:suppressAutoHyphens w:val="0"/>
        <w:spacing w:after="360" w:line="360" w:lineRule="auto"/>
        <w:ind w:left="0"/>
        <w:contextualSpacing/>
        <w:textAlignment w:val="auto"/>
        <w:rPr>
          <w:rFonts w:ascii="Calibri" w:eastAsia="Times New Roman" w:hAnsi="Calibri" w:cs="Calibri"/>
          <w:sz w:val="22"/>
          <w:szCs w:val="22"/>
          <w:lang w:eastAsia="pl-PL"/>
        </w:rPr>
      </w:pPr>
      <w:bookmarkStart w:id="31" w:name="mip51081593"/>
      <w:bookmarkEnd w:id="31"/>
      <w:r w:rsidRPr="0016716B">
        <w:rPr>
          <w:rFonts w:ascii="Calibri" w:eastAsia="Times New Roman" w:hAnsi="Calibri" w:cs="Calibri"/>
          <w:sz w:val="22"/>
          <w:szCs w:val="22"/>
          <w:lang w:eastAsia="pl-PL"/>
        </w:rPr>
        <w:t>Zamawiający nie żąda złożenia oferty w postaci katalogu elektronicznego lub dołączenia kata</w:t>
      </w:r>
      <w:r w:rsidR="002E1457" w:rsidRPr="0016716B">
        <w:rPr>
          <w:rFonts w:ascii="Calibri" w:eastAsia="Times New Roman" w:hAnsi="Calibri" w:cs="Calibri"/>
          <w:sz w:val="22"/>
          <w:szCs w:val="22"/>
          <w:lang w:eastAsia="pl-PL"/>
        </w:rPr>
        <w:t>logu elektronicznego do oferty.</w:t>
      </w:r>
    </w:p>
    <w:p w:rsidR="008201A0" w:rsidRPr="0016716B" w:rsidRDefault="00716712" w:rsidP="00AA1928">
      <w:pPr>
        <w:pStyle w:val="Nagwek1"/>
      </w:pPr>
      <w:r w:rsidRPr="0016716B">
        <w:lastRenderedPageBreak/>
        <w:t>Część XX</w:t>
      </w:r>
      <w:r w:rsidR="004E5CD0" w:rsidRPr="0016716B">
        <w:t>X</w:t>
      </w:r>
      <w:r w:rsidRPr="0016716B">
        <w:t>V</w:t>
      </w:r>
      <w:r w:rsidR="004E5CD0" w:rsidRPr="0016716B">
        <w:t>II</w:t>
      </w:r>
      <w:r w:rsidRPr="0016716B">
        <w:t xml:space="preserve"> Informacje dotyczące zabezpieczenia należytego wykonania umowy, jeżeli Zamawiający je przewi</w:t>
      </w:r>
      <w:r w:rsidR="002E1457" w:rsidRPr="0016716B">
        <w:t>duje</w:t>
      </w:r>
    </w:p>
    <w:p w:rsidR="00CC45F9" w:rsidRDefault="00716712" w:rsidP="00716BA5">
      <w:pPr>
        <w:pStyle w:val="Akapitzlist"/>
        <w:widowControl/>
        <w:suppressAutoHyphens w:val="0"/>
        <w:spacing w:after="240" w:line="360" w:lineRule="auto"/>
        <w:ind w:left="0"/>
        <w:textAlignment w:val="auto"/>
        <w:rPr>
          <w:rFonts w:ascii="Calibri" w:eastAsia="Times New Roman" w:hAnsi="Calibri" w:cs="Calibri"/>
          <w:sz w:val="22"/>
          <w:szCs w:val="22"/>
          <w:lang w:eastAsia="pl-PL"/>
        </w:rPr>
      </w:pPr>
      <w:r w:rsidRPr="0016716B">
        <w:rPr>
          <w:rFonts w:ascii="Calibri" w:eastAsia="Times New Roman" w:hAnsi="Calibri" w:cs="Calibri"/>
          <w:sz w:val="22"/>
          <w:szCs w:val="22"/>
          <w:lang w:eastAsia="pl-PL"/>
        </w:rPr>
        <w:t>Zamawiający nie żąda wniesienia zabezpiecze</w:t>
      </w:r>
      <w:r w:rsidR="002E1457" w:rsidRPr="0016716B">
        <w:rPr>
          <w:rFonts w:ascii="Calibri" w:eastAsia="Times New Roman" w:hAnsi="Calibri" w:cs="Calibri"/>
          <w:sz w:val="22"/>
          <w:szCs w:val="22"/>
          <w:lang w:eastAsia="pl-PL"/>
        </w:rPr>
        <w:t>nia należytego wykonania umowy.</w:t>
      </w:r>
    </w:p>
    <w:p w:rsidR="00A45660" w:rsidRDefault="00A45660" w:rsidP="00A45660">
      <w:pPr>
        <w:pStyle w:val="Akapitzlist"/>
        <w:widowControl/>
        <w:suppressAutoHyphens w:val="0"/>
        <w:spacing w:after="360" w:line="360" w:lineRule="auto"/>
        <w:ind w:left="0"/>
        <w:contextualSpacing/>
        <w:textAlignment w:val="auto"/>
        <w:rPr>
          <w:rFonts w:ascii="Calibri" w:eastAsia="Times New Roman" w:hAnsi="Calibri" w:cs="Calibri"/>
          <w:b/>
          <w:color w:val="7030A0"/>
          <w:sz w:val="28"/>
          <w:szCs w:val="28"/>
          <w:u w:val="single"/>
          <w:lang w:eastAsia="pl-PL"/>
        </w:rPr>
      </w:pPr>
      <w:r w:rsidRPr="00A45660">
        <w:rPr>
          <w:rFonts w:ascii="Calibri" w:eastAsia="Times New Roman" w:hAnsi="Calibri" w:cs="Calibri"/>
          <w:b/>
          <w:color w:val="7030A0"/>
          <w:sz w:val="28"/>
          <w:szCs w:val="28"/>
          <w:u w:val="single"/>
          <w:lang w:eastAsia="pl-PL"/>
        </w:rPr>
        <w:t>CZ</w:t>
      </w:r>
      <w:r w:rsidRPr="00A45660">
        <w:rPr>
          <w:rFonts w:ascii="Calibri" w:eastAsia="Times New Roman" w:hAnsi="Calibri" w:cs="Calibri" w:hint="cs"/>
          <w:b/>
          <w:color w:val="7030A0"/>
          <w:sz w:val="28"/>
          <w:szCs w:val="28"/>
          <w:u w:val="single"/>
          <w:lang w:eastAsia="pl-PL"/>
        </w:rPr>
        <w:t>ĘŚĆ</w:t>
      </w:r>
      <w:r w:rsidRPr="00A45660">
        <w:rPr>
          <w:rFonts w:ascii="Calibri" w:eastAsia="Times New Roman" w:hAnsi="Calibri" w:cs="Calibri"/>
          <w:b/>
          <w:color w:val="7030A0"/>
          <w:sz w:val="28"/>
          <w:szCs w:val="28"/>
          <w:u w:val="single"/>
          <w:lang w:eastAsia="pl-PL"/>
        </w:rPr>
        <w:t xml:space="preserve"> XXXVIII Mo</w:t>
      </w:r>
      <w:r w:rsidRPr="00A45660">
        <w:rPr>
          <w:rFonts w:ascii="Calibri" w:eastAsia="Times New Roman" w:hAnsi="Calibri" w:cs="Calibri" w:hint="cs"/>
          <w:b/>
          <w:color w:val="7030A0"/>
          <w:sz w:val="28"/>
          <w:szCs w:val="28"/>
          <w:u w:val="single"/>
          <w:lang w:eastAsia="pl-PL"/>
        </w:rPr>
        <w:t>ż</w:t>
      </w:r>
      <w:r w:rsidRPr="00A45660">
        <w:rPr>
          <w:rFonts w:ascii="Calibri" w:eastAsia="Times New Roman" w:hAnsi="Calibri" w:cs="Calibri"/>
          <w:b/>
          <w:color w:val="7030A0"/>
          <w:sz w:val="28"/>
          <w:szCs w:val="28"/>
          <w:u w:val="single"/>
          <w:lang w:eastAsia="pl-PL"/>
        </w:rPr>
        <w:t>liwo</w:t>
      </w:r>
      <w:r w:rsidRPr="00A45660">
        <w:rPr>
          <w:rFonts w:ascii="Calibri" w:eastAsia="Times New Roman" w:hAnsi="Calibri" w:cs="Calibri" w:hint="cs"/>
          <w:b/>
          <w:color w:val="7030A0"/>
          <w:sz w:val="28"/>
          <w:szCs w:val="28"/>
          <w:u w:val="single"/>
          <w:lang w:eastAsia="pl-PL"/>
        </w:rPr>
        <w:t>ść</w:t>
      </w:r>
      <w:r w:rsidRPr="00A45660">
        <w:rPr>
          <w:rFonts w:ascii="Calibri" w:eastAsia="Times New Roman" w:hAnsi="Calibri" w:cs="Calibri"/>
          <w:b/>
          <w:color w:val="7030A0"/>
          <w:sz w:val="28"/>
          <w:szCs w:val="28"/>
          <w:u w:val="single"/>
          <w:lang w:eastAsia="pl-PL"/>
        </w:rPr>
        <w:t xml:space="preserve"> ograniczenia liczby Wykonawc</w:t>
      </w:r>
      <w:r w:rsidRPr="00A45660">
        <w:rPr>
          <w:rFonts w:ascii="Calibri" w:eastAsia="Times New Roman" w:hAnsi="Calibri" w:cs="Calibri" w:hint="eastAsia"/>
          <w:b/>
          <w:color w:val="7030A0"/>
          <w:sz w:val="28"/>
          <w:szCs w:val="28"/>
          <w:u w:val="single"/>
          <w:lang w:eastAsia="pl-PL"/>
        </w:rPr>
        <w:t>ó</w:t>
      </w:r>
      <w:r w:rsidRPr="00A45660">
        <w:rPr>
          <w:rFonts w:ascii="Calibri" w:eastAsia="Times New Roman" w:hAnsi="Calibri" w:cs="Calibri"/>
          <w:b/>
          <w:color w:val="7030A0"/>
          <w:sz w:val="28"/>
          <w:szCs w:val="28"/>
          <w:u w:val="single"/>
          <w:lang w:eastAsia="pl-PL"/>
        </w:rPr>
        <w:t>w, kt</w:t>
      </w:r>
      <w:r w:rsidRPr="00A45660">
        <w:rPr>
          <w:rFonts w:ascii="Calibri" w:eastAsia="Times New Roman" w:hAnsi="Calibri" w:cs="Calibri" w:hint="eastAsia"/>
          <w:b/>
          <w:color w:val="7030A0"/>
          <w:sz w:val="28"/>
          <w:szCs w:val="28"/>
          <w:u w:val="single"/>
          <w:lang w:eastAsia="pl-PL"/>
        </w:rPr>
        <w:t>ó</w:t>
      </w:r>
      <w:r w:rsidRPr="00A45660">
        <w:rPr>
          <w:rFonts w:ascii="Calibri" w:eastAsia="Times New Roman" w:hAnsi="Calibri" w:cs="Calibri"/>
          <w:b/>
          <w:color w:val="7030A0"/>
          <w:sz w:val="28"/>
          <w:szCs w:val="28"/>
          <w:u w:val="single"/>
          <w:lang w:eastAsia="pl-PL"/>
        </w:rPr>
        <w:t>rych Zamawiaj</w:t>
      </w:r>
      <w:r w:rsidRPr="00A45660">
        <w:rPr>
          <w:rFonts w:ascii="Calibri" w:eastAsia="Times New Roman" w:hAnsi="Calibri" w:cs="Calibri" w:hint="cs"/>
          <w:b/>
          <w:color w:val="7030A0"/>
          <w:sz w:val="28"/>
          <w:szCs w:val="28"/>
          <w:u w:val="single"/>
          <w:lang w:eastAsia="pl-PL"/>
        </w:rPr>
        <w:t>ą</w:t>
      </w:r>
      <w:r w:rsidRPr="00A45660">
        <w:rPr>
          <w:rFonts w:ascii="Calibri" w:eastAsia="Times New Roman" w:hAnsi="Calibri" w:cs="Calibri"/>
          <w:b/>
          <w:color w:val="7030A0"/>
          <w:sz w:val="28"/>
          <w:szCs w:val="28"/>
          <w:u w:val="single"/>
          <w:lang w:eastAsia="pl-PL"/>
        </w:rPr>
        <w:t>cy zaprosi do negocjacji</w:t>
      </w:r>
    </w:p>
    <w:p w:rsidR="00A45660" w:rsidRPr="00A45660" w:rsidRDefault="00A45660" w:rsidP="00473A24">
      <w:pPr>
        <w:pStyle w:val="Akapitzlist"/>
        <w:widowControl/>
        <w:suppressAutoHyphens w:val="0"/>
        <w:spacing w:after="360" w:line="360" w:lineRule="auto"/>
        <w:ind w:left="0"/>
        <w:contextualSpacing/>
        <w:textAlignment w:val="auto"/>
        <w:rPr>
          <w:rFonts w:ascii="Calibri" w:eastAsia="Times New Roman" w:hAnsi="Calibri" w:cs="Calibri"/>
          <w:b/>
          <w:color w:val="7030A0"/>
          <w:sz w:val="28"/>
          <w:szCs w:val="28"/>
          <w:u w:val="single"/>
          <w:lang w:eastAsia="pl-PL"/>
        </w:rPr>
      </w:pPr>
      <w:r w:rsidRPr="00A45660">
        <w:rPr>
          <w:rFonts w:ascii="Calibri" w:eastAsia="Times New Roman" w:hAnsi="Calibri" w:cs="Calibri"/>
          <w:kern w:val="0"/>
          <w:sz w:val="22"/>
          <w:szCs w:val="22"/>
          <w:lang w:eastAsia="pl-PL" w:bidi="ar-SA"/>
        </w:rPr>
        <w:t>Zamawiający nie przewiduje ograniczenia liczby Wykonawców, których Zamawiający zaprosi do negocjacji.</w:t>
      </w:r>
    </w:p>
    <w:p w:rsidR="00CC45F9" w:rsidRPr="0016716B" w:rsidRDefault="00CC45F9" w:rsidP="00AA1928">
      <w:pPr>
        <w:pStyle w:val="Nagwek1"/>
      </w:pPr>
      <w:r w:rsidRPr="0016716B">
        <w:t>Część X</w:t>
      </w:r>
      <w:r w:rsidR="00050910" w:rsidRPr="0016716B">
        <w:t>XX</w:t>
      </w:r>
      <w:r w:rsidR="00A45660">
        <w:t>VIX</w:t>
      </w:r>
      <w:r w:rsidRPr="0016716B">
        <w:t xml:space="preserve"> Klauzula informacyjna z art. 13 RODO dotycząca przetwarzania danych osobowych w celu związanym z postępowaniem o ud</w:t>
      </w:r>
      <w:r w:rsidR="002E1457" w:rsidRPr="0016716B">
        <w:t>zielenie zamówienia publicznego</w:t>
      </w:r>
    </w:p>
    <w:p w:rsidR="00BA6616" w:rsidRPr="0016716B" w:rsidRDefault="00BA6616" w:rsidP="00473A24">
      <w:pPr>
        <w:widowControl/>
        <w:suppressAutoHyphens w:val="0"/>
        <w:spacing w:after="150" w:line="360" w:lineRule="auto"/>
        <w:ind w:firstLine="567"/>
        <w:textAlignment w:val="auto"/>
        <w:rPr>
          <w:rFonts w:ascii="Calibri" w:eastAsia="Times New Roman" w:hAnsi="Calibri" w:cs="Calibri"/>
          <w:kern w:val="0"/>
          <w:sz w:val="22"/>
          <w:szCs w:val="22"/>
          <w:lang w:eastAsia="pl-PL" w:bidi="ar-SA"/>
        </w:rPr>
      </w:pPr>
      <w:r w:rsidRPr="0016716B">
        <w:rPr>
          <w:rFonts w:ascii="Calibri" w:eastAsia="Times New Roman" w:hAnsi="Calibri" w:cs="Calibri"/>
          <w:kern w:val="0"/>
          <w:sz w:val="22"/>
          <w:szCs w:val="22"/>
          <w:lang w:eastAsia="pl-PL" w:bidi="ar-S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006067F4">
        <w:rPr>
          <w:rFonts w:ascii="Calibri" w:eastAsia="Times New Roman" w:hAnsi="Calibri" w:cs="Calibri"/>
          <w:kern w:val="0"/>
          <w:sz w:val="22"/>
          <w:szCs w:val="22"/>
          <w:lang w:eastAsia="pl-PL" w:bidi="ar-SA"/>
        </w:rPr>
        <w:t>), dalej „RODO”, informuję, że:</w:t>
      </w:r>
    </w:p>
    <w:p w:rsidR="00BA6616" w:rsidRPr="0016716B" w:rsidRDefault="00BA6616" w:rsidP="00571C33">
      <w:pPr>
        <w:widowControl/>
        <w:numPr>
          <w:ilvl w:val="0"/>
          <w:numId w:val="17"/>
        </w:numPr>
        <w:suppressAutoHyphens w:val="0"/>
        <w:spacing w:after="150" w:line="360" w:lineRule="auto"/>
        <w:ind w:left="426" w:hanging="426"/>
        <w:contextualSpacing/>
        <w:textAlignment w:val="auto"/>
        <w:rPr>
          <w:rFonts w:ascii="Calibri" w:eastAsia="Times New Roman" w:hAnsi="Calibri" w:cs="Calibri"/>
          <w:i/>
          <w:kern w:val="0"/>
          <w:sz w:val="22"/>
          <w:szCs w:val="22"/>
          <w:lang w:eastAsia="pl-PL" w:bidi="ar-SA"/>
        </w:rPr>
      </w:pPr>
      <w:r w:rsidRPr="0016716B">
        <w:rPr>
          <w:rFonts w:ascii="Calibri" w:eastAsia="Times New Roman" w:hAnsi="Calibri" w:cs="Calibri"/>
          <w:kern w:val="0"/>
          <w:sz w:val="22"/>
          <w:szCs w:val="22"/>
          <w:lang w:eastAsia="pl-PL" w:bidi="ar-SA"/>
        </w:rPr>
        <w:t>administratorem Pani/Pana danych osobowych jest Uniwersytet Medyczny w Białymstoku, ul. Jana Kilińskiego 1, 15-089 Białystok, NIP 542-021-17-17, REGON 000288604, reprezentowany przez Rektora</w:t>
      </w:r>
      <w:r w:rsidRPr="0016716B">
        <w:rPr>
          <w:rFonts w:ascii="Calibri" w:eastAsia="Times New Roman" w:hAnsi="Calibri" w:cs="Calibri"/>
          <w:kern w:val="0"/>
          <w:sz w:val="22"/>
          <w:szCs w:val="22"/>
          <w:lang w:eastAsia="en-US" w:bidi="ar-SA"/>
        </w:rPr>
        <w:t>;</w:t>
      </w:r>
    </w:p>
    <w:p w:rsidR="00BA6616" w:rsidRPr="0016716B" w:rsidRDefault="00BA6616" w:rsidP="00571C33">
      <w:pPr>
        <w:widowControl/>
        <w:numPr>
          <w:ilvl w:val="0"/>
          <w:numId w:val="18"/>
        </w:numPr>
        <w:suppressAutoHyphens w:val="0"/>
        <w:spacing w:after="150" w:line="360" w:lineRule="auto"/>
        <w:ind w:left="426" w:hanging="426"/>
        <w:contextualSpacing/>
        <w:textAlignment w:val="auto"/>
        <w:rPr>
          <w:rFonts w:ascii="Calibri" w:eastAsia="Times New Roman" w:hAnsi="Calibri" w:cs="Calibri"/>
          <w:kern w:val="0"/>
          <w:sz w:val="22"/>
          <w:szCs w:val="22"/>
          <w:lang w:eastAsia="pl-PL" w:bidi="ar-SA"/>
        </w:rPr>
      </w:pPr>
      <w:r w:rsidRPr="0016716B">
        <w:rPr>
          <w:rFonts w:ascii="Calibri" w:eastAsia="Times New Roman" w:hAnsi="Calibri" w:cs="Calibri"/>
          <w:kern w:val="0"/>
          <w:sz w:val="22"/>
          <w:szCs w:val="22"/>
          <w:lang w:eastAsia="pl-PL" w:bidi="ar-SA"/>
        </w:rPr>
        <w:t>Uniwersytet Medyczny w Białymstoku powołał Inspektora Ochrony Danych, z którym można skontaktować się w sprawach danych osobowych wysyłając informacje na adres e-mail: iod@umb.edu.pl lub poprzez inne dane kontaktowe podane na stronach internetowych Uczelni,</w:t>
      </w:r>
    </w:p>
    <w:p w:rsidR="00BA6616" w:rsidRPr="0016716B" w:rsidRDefault="00BA6616" w:rsidP="00571C33">
      <w:pPr>
        <w:widowControl/>
        <w:numPr>
          <w:ilvl w:val="0"/>
          <w:numId w:val="18"/>
        </w:numPr>
        <w:suppressAutoHyphens w:val="0"/>
        <w:spacing w:after="150" w:line="360" w:lineRule="auto"/>
        <w:ind w:left="426" w:hanging="426"/>
        <w:contextualSpacing/>
        <w:textAlignment w:val="auto"/>
        <w:rPr>
          <w:rFonts w:ascii="Calibri" w:eastAsia="Times New Roman" w:hAnsi="Calibri" w:cs="Calibri"/>
          <w:kern w:val="0"/>
          <w:sz w:val="22"/>
          <w:szCs w:val="22"/>
          <w:lang w:eastAsia="pl-PL" w:bidi="ar-SA"/>
        </w:rPr>
      </w:pPr>
      <w:r w:rsidRPr="0016716B">
        <w:rPr>
          <w:rFonts w:ascii="Calibri" w:eastAsia="Times New Roman" w:hAnsi="Calibri" w:cs="Calibri"/>
          <w:kern w:val="0"/>
          <w:sz w:val="22"/>
          <w:szCs w:val="22"/>
          <w:lang w:eastAsia="pl-PL" w:bidi="ar-SA"/>
        </w:rPr>
        <w:t xml:space="preserve">Pani/Pana dane osobowe przetwarzane będą w celu </w:t>
      </w:r>
      <w:r w:rsidRPr="0016716B">
        <w:rPr>
          <w:rFonts w:ascii="Calibri" w:eastAsia="Times New Roman" w:hAnsi="Calibri" w:cs="Calibri"/>
          <w:kern w:val="0"/>
          <w:sz w:val="22"/>
          <w:szCs w:val="22"/>
          <w:lang w:eastAsia="en-US" w:bidi="ar-SA"/>
        </w:rPr>
        <w:t>związanym z prowadzeniem postępowania o udzielenie zamówienia publicznego</w:t>
      </w:r>
      <w:r w:rsidRPr="0016716B">
        <w:rPr>
          <w:rFonts w:ascii="Calibri" w:eastAsia="Times New Roman" w:hAnsi="Calibri" w:cs="Calibri"/>
          <w:kern w:val="0"/>
          <w:sz w:val="22"/>
          <w:szCs w:val="22"/>
          <w:lang w:eastAsia="pl-PL" w:bidi="ar-SA"/>
        </w:rPr>
        <w:t xml:space="preserve"> na podstawie art. 6 ust. 1 lit. c</w:t>
      </w:r>
      <w:r w:rsidRPr="0016716B">
        <w:rPr>
          <w:rFonts w:ascii="Calibri" w:eastAsia="Times New Roman" w:hAnsi="Calibri" w:cs="Calibri"/>
          <w:i/>
          <w:kern w:val="0"/>
          <w:sz w:val="22"/>
          <w:szCs w:val="22"/>
          <w:lang w:eastAsia="pl-PL" w:bidi="ar-SA"/>
        </w:rPr>
        <w:t xml:space="preserve"> </w:t>
      </w:r>
      <w:r w:rsidRPr="0016716B">
        <w:rPr>
          <w:rFonts w:ascii="Calibri" w:eastAsia="Times New Roman" w:hAnsi="Calibri" w:cs="Calibri"/>
          <w:kern w:val="0"/>
          <w:sz w:val="22"/>
          <w:szCs w:val="22"/>
          <w:lang w:eastAsia="pl-PL" w:bidi="ar-SA"/>
        </w:rPr>
        <w:t xml:space="preserve">RODO </w:t>
      </w:r>
      <w:r w:rsidRPr="0016716B">
        <w:rPr>
          <w:rFonts w:ascii="Calibri" w:eastAsia="Times New Roman" w:hAnsi="Calibri" w:cs="Calibri"/>
          <w:kern w:val="0"/>
          <w:sz w:val="22"/>
          <w:szCs w:val="22"/>
          <w:lang w:eastAsia="en-US" w:bidi="ar-SA"/>
        </w:rPr>
        <w:t>(tj. obowiązku prawnego ciążącego na administratorze – ustawa Prawo zamówień publicznych),</w:t>
      </w:r>
    </w:p>
    <w:p w:rsidR="00BA6616" w:rsidRPr="0016716B" w:rsidRDefault="00BA6616" w:rsidP="00571C33">
      <w:pPr>
        <w:widowControl/>
        <w:numPr>
          <w:ilvl w:val="0"/>
          <w:numId w:val="18"/>
        </w:numPr>
        <w:suppressAutoHyphens w:val="0"/>
        <w:spacing w:after="150" w:line="360" w:lineRule="auto"/>
        <w:ind w:left="426" w:hanging="426"/>
        <w:contextualSpacing/>
        <w:textAlignment w:val="auto"/>
        <w:rPr>
          <w:rFonts w:ascii="Calibri" w:eastAsia="Times New Roman" w:hAnsi="Calibri" w:cs="Calibri"/>
          <w:kern w:val="0"/>
          <w:sz w:val="22"/>
          <w:szCs w:val="22"/>
          <w:lang w:eastAsia="pl-PL" w:bidi="ar-SA"/>
        </w:rPr>
      </w:pPr>
      <w:r w:rsidRPr="0016716B">
        <w:rPr>
          <w:rFonts w:ascii="Calibri" w:eastAsia="Times New Roman" w:hAnsi="Calibri" w:cs="Calibri"/>
          <w:kern w:val="0"/>
          <w:sz w:val="22"/>
          <w:szCs w:val="22"/>
          <w:lang w:eastAsia="pl-PL" w:bidi="ar-SA"/>
        </w:rPr>
        <w:t>odbiorcami Pani/Pana danych osobowych mogą być osoby lub podmioty, którym udostępniona zostanie dokumentacja postępowania na podstawie art. 18 ust. 1 oraz art. 74 ustawy z dnia 11 września 2019 r. – Prawo zamówień publicznych (Dz. U. z 2019 r., poz. 2019, ze zm.), dalej „ustawa Pzp” , osoby wnioskujące o udostępnienie informacji publicznej, właściciel platformy do publikowania postępowań o udzielenie zamówienia publicznego,</w:t>
      </w:r>
    </w:p>
    <w:p w:rsidR="00BA6616" w:rsidRPr="0016716B" w:rsidRDefault="00BA6616" w:rsidP="00571C33">
      <w:pPr>
        <w:widowControl/>
        <w:numPr>
          <w:ilvl w:val="0"/>
          <w:numId w:val="18"/>
        </w:numPr>
        <w:suppressAutoHyphens w:val="0"/>
        <w:spacing w:after="150" w:line="360" w:lineRule="auto"/>
        <w:ind w:left="426" w:hanging="426"/>
        <w:contextualSpacing/>
        <w:textAlignment w:val="auto"/>
        <w:rPr>
          <w:rFonts w:ascii="Calibri" w:eastAsia="Times New Roman" w:hAnsi="Calibri" w:cs="Calibri"/>
          <w:kern w:val="0"/>
          <w:sz w:val="22"/>
          <w:szCs w:val="22"/>
          <w:lang w:eastAsia="pl-PL" w:bidi="ar-SA"/>
        </w:rPr>
      </w:pPr>
      <w:r w:rsidRPr="0016716B">
        <w:rPr>
          <w:rFonts w:ascii="Calibri" w:eastAsia="Times New Roman" w:hAnsi="Calibri" w:cs="Calibri"/>
          <w:kern w:val="0"/>
          <w:sz w:val="22"/>
          <w:szCs w:val="22"/>
          <w:lang w:eastAsia="pl-PL" w:bidi="ar-SA"/>
        </w:rPr>
        <w:lastRenderedPageBreak/>
        <w:t>Pani/Pana dane osobowe w związku z jawnością postępowania o udzielenie zamówienia publicznego mogą być p</w:t>
      </w:r>
      <w:r w:rsidR="006067F4">
        <w:rPr>
          <w:rFonts w:ascii="Calibri" w:eastAsia="Times New Roman" w:hAnsi="Calibri" w:cs="Calibri"/>
          <w:kern w:val="0"/>
          <w:sz w:val="22"/>
          <w:szCs w:val="22"/>
          <w:lang w:eastAsia="pl-PL" w:bidi="ar-SA"/>
        </w:rPr>
        <w:t>rzekazywane do państw trzecich,</w:t>
      </w:r>
    </w:p>
    <w:p w:rsidR="00BA6616" w:rsidRPr="0016716B" w:rsidRDefault="00BA6616" w:rsidP="00571C33">
      <w:pPr>
        <w:widowControl/>
        <w:numPr>
          <w:ilvl w:val="0"/>
          <w:numId w:val="18"/>
        </w:numPr>
        <w:suppressAutoHyphens w:val="0"/>
        <w:spacing w:after="150" w:line="360" w:lineRule="auto"/>
        <w:ind w:left="426" w:hanging="426"/>
        <w:contextualSpacing/>
        <w:textAlignment w:val="auto"/>
        <w:rPr>
          <w:rFonts w:ascii="Calibri" w:eastAsia="Times New Roman" w:hAnsi="Calibri" w:cs="Calibri"/>
          <w:kern w:val="0"/>
          <w:sz w:val="22"/>
          <w:szCs w:val="22"/>
          <w:lang w:eastAsia="pl-PL" w:bidi="ar-SA"/>
        </w:rPr>
      </w:pPr>
      <w:r w:rsidRPr="0016716B">
        <w:rPr>
          <w:rFonts w:ascii="Calibri" w:eastAsia="Times New Roman" w:hAnsi="Calibri" w:cs="Calibri"/>
          <w:kern w:val="0"/>
          <w:sz w:val="22"/>
          <w:szCs w:val="22"/>
          <w:lang w:eastAsia="pl-PL" w:bidi="ar-SA"/>
        </w:rPr>
        <w:t>Pani/Pana dane osobowe będą przechowywane, zgodnie z art. 78 ust. 1 ustawy Pzp, przez okres 4 lat od dnia zakończenia postępowania o udzielenie zamówienia, a jeżeli czas trwania umowy przekracza 4 lata, okres przechowywania obejmuje cały czas trwania umowy lub też przez okres dłuższy w przypadku postępowań fin</w:t>
      </w:r>
      <w:r w:rsidR="006067F4">
        <w:rPr>
          <w:rFonts w:ascii="Calibri" w:eastAsia="Times New Roman" w:hAnsi="Calibri" w:cs="Calibri"/>
          <w:kern w:val="0"/>
          <w:sz w:val="22"/>
          <w:szCs w:val="22"/>
          <w:lang w:eastAsia="pl-PL" w:bidi="ar-SA"/>
        </w:rPr>
        <w:t>ansowanych ze środków unijnych;</w:t>
      </w:r>
    </w:p>
    <w:p w:rsidR="00BA6616" w:rsidRPr="0016716B" w:rsidRDefault="00BA6616" w:rsidP="00571C33">
      <w:pPr>
        <w:widowControl/>
        <w:numPr>
          <w:ilvl w:val="0"/>
          <w:numId w:val="18"/>
        </w:numPr>
        <w:suppressAutoHyphens w:val="0"/>
        <w:spacing w:after="150" w:line="360" w:lineRule="auto"/>
        <w:ind w:left="426" w:hanging="426"/>
        <w:contextualSpacing/>
        <w:textAlignment w:val="auto"/>
        <w:rPr>
          <w:rFonts w:ascii="Calibri" w:eastAsia="Times New Roman" w:hAnsi="Calibri" w:cs="Calibri"/>
          <w:b/>
          <w:i/>
          <w:kern w:val="0"/>
          <w:sz w:val="22"/>
          <w:szCs w:val="22"/>
          <w:lang w:eastAsia="pl-PL" w:bidi="ar-SA"/>
        </w:rPr>
      </w:pPr>
      <w:r w:rsidRPr="0016716B">
        <w:rPr>
          <w:rFonts w:ascii="Calibri" w:eastAsia="Times New Roman" w:hAnsi="Calibri" w:cs="Calibri"/>
          <w:kern w:val="0"/>
          <w:sz w:val="22"/>
          <w:szCs w:val="22"/>
          <w:lang w:eastAsia="pl-PL" w:bidi="ar-SA"/>
        </w:rPr>
        <w:t>obowiązek podania przez Panią/Pana danych osobowych bezpośrednio Pani/Pana dotyczących jest wymogiem ustawowym określonym w przepisach ustawy Pzp, związanym z udziałem w postępowaniu o udzielenie zamówienia publicznego; konsekwencje niepodania określonych</w:t>
      </w:r>
      <w:r w:rsidR="006067F4">
        <w:rPr>
          <w:rFonts w:ascii="Calibri" w:eastAsia="Times New Roman" w:hAnsi="Calibri" w:cs="Calibri"/>
          <w:kern w:val="0"/>
          <w:sz w:val="22"/>
          <w:szCs w:val="22"/>
          <w:lang w:eastAsia="pl-PL" w:bidi="ar-SA"/>
        </w:rPr>
        <w:t xml:space="preserve"> danych wynikają z ustawy Pzp;</w:t>
      </w:r>
    </w:p>
    <w:p w:rsidR="00BA6616" w:rsidRPr="0016716B" w:rsidRDefault="00BA6616" w:rsidP="00571C33">
      <w:pPr>
        <w:widowControl/>
        <w:numPr>
          <w:ilvl w:val="0"/>
          <w:numId w:val="18"/>
        </w:numPr>
        <w:suppressAutoHyphens w:val="0"/>
        <w:spacing w:after="150" w:line="360" w:lineRule="auto"/>
        <w:ind w:left="426" w:hanging="426"/>
        <w:contextualSpacing/>
        <w:textAlignment w:val="auto"/>
        <w:rPr>
          <w:rFonts w:ascii="Calibri" w:eastAsia="Times New Roman" w:hAnsi="Calibri" w:cs="Calibri"/>
          <w:kern w:val="0"/>
          <w:sz w:val="22"/>
          <w:szCs w:val="22"/>
          <w:lang w:eastAsia="en-US" w:bidi="ar-SA"/>
        </w:rPr>
      </w:pPr>
      <w:r w:rsidRPr="0016716B">
        <w:rPr>
          <w:rFonts w:ascii="Calibri" w:eastAsia="Times New Roman" w:hAnsi="Calibri" w:cs="Calibri"/>
          <w:kern w:val="0"/>
          <w:sz w:val="22"/>
          <w:szCs w:val="22"/>
          <w:lang w:eastAsia="pl-PL" w:bidi="ar-SA"/>
        </w:rPr>
        <w:t>w odniesieniu do Pani/Pana danych osobowych decyzje nie będą podejmowane w sposób zautomatyzowany, o którym mowa w art. 22 RODO;</w:t>
      </w:r>
    </w:p>
    <w:p w:rsidR="00BA6616" w:rsidRPr="0016716B" w:rsidRDefault="00BA6616" w:rsidP="00571C33">
      <w:pPr>
        <w:widowControl/>
        <w:numPr>
          <w:ilvl w:val="0"/>
          <w:numId w:val="18"/>
        </w:numPr>
        <w:suppressAutoHyphens w:val="0"/>
        <w:spacing w:after="150" w:line="360" w:lineRule="auto"/>
        <w:ind w:left="426" w:hanging="426"/>
        <w:contextualSpacing/>
        <w:textAlignment w:val="auto"/>
        <w:rPr>
          <w:rFonts w:ascii="Calibri" w:eastAsia="Times New Roman" w:hAnsi="Calibri" w:cs="Calibri"/>
          <w:kern w:val="0"/>
          <w:sz w:val="22"/>
          <w:szCs w:val="22"/>
          <w:lang w:eastAsia="pl-PL" w:bidi="ar-SA"/>
        </w:rPr>
      </w:pPr>
      <w:r w:rsidRPr="0016716B">
        <w:rPr>
          <w:rFonts w:ascii="Calibri" w:eastAsia="Times New Roman" w:hAnsi="Calibri" w:cs="Calibri"/>
          <w:kern w:val="0"/>
          <w:sz w:val="22"/>
          <w:szCs w:val="22"/>
          <w:lang w:eastAsia="pl-PL" w:bidi="ar-SA"/>
        </w:rPr>
        <w:t>posiada Pani/Pan:</w:t>
      </w:r>
    </w:p>
    <w:p w:rsidR="00BA6616" w:rsidRPr="0016716B" w:rsidRDefault="00BA6616" w:rsidP="00571C33">
      <w:pPr>
        <w:widowControl/>
        <w:numPr>
          <w:ilvl w:val="0"/>
          <w:numId w:val="19"/>
        </w:numPr>
        <w:suppressAutoHyphens w:val="0"/>
        <w:spacing w:after="150" w:line="360" w:lineRule="auto"/>
        <w:ind w:left="709" w:hanging="283"/>
        <w:contextualSpacing/>
        <w:textAlignment w:val="auto"/>
        <w:rPr>
          <w:rFonts w:ascii="Calibri" w:eastAsia="Times New Roman" w:hAnsi="Calibri" w:cs="Calibri"/>
          <w:kern w:val="0"/>
          <w:sz w:val="22"/>
          <w:szCs w:val="22"/>
          <w:lang w:eastAsia="pl-PL" w:bidi="ar-SA"/>
        </w:rPr>
      </w:pPr>
      <w:r w:rsidRPr="0016716B">
        <w:rPr>
          <w:rFonts w:ascii="Calibri" w:eastAsia="Times New Roman" w:hAnsi="Calibri" w:cs="Calibri"/>
          <w:kern w:val="0"/>
          <w:sz w:val="22"/>
          <w:szCs w:val="22"/>
          <w:lang w:eastAsia="pl-PL" w:bidi="ar-SA"/>
        </w:rPr>
        <w:t>na podstawie art. 15 RODO prawo dostępu do danych osobowych Pani/Pana dotyczących;</w:t>
      </w:r>
    </w:p>
    <w:p w:rsidR="00BA6616" w:rsidRPr="0016716B" w:rsidRDefault="00BA6616" w:rsidP="00571C33">
      <w:pPr>
        <w:widowControl/>
        <w:numPr>
          <w:ilvl w:val="0"/>
          <w:numId w:val="19"/>
        </w:numPr>
        <w:suppressAutoHyphens w:val="0"/>
        <w:spacing w:after="150" w:line="360" w:lineRule="auto"/>
        <w:ind w:left="709" w:hanging="283"/>
        <w:contextualSpacing/>
        <w:textAlignment w:val="auto"/>
        <w:rPr>
          <w:rFonts w:ascii="Calibri" w:eastAsia="Times New Roman" w:hAnsi="Calibri" w:cs="Calibri"/>
          <w:kern w:val="0"/>
          <w:sz w:val="22"/>
          <w:szCs w:val="22"/>
          <w:lang w:eastAsia="pl-PL" w:bidi="ar-SA"/>
        </w:rPr>
      </w:pPr>
      <w:r w:rsidRPr="0016716B">
        <w:rPr>
          <w:rFonts w:ascii="Calibri" w:eastAsia="Times New Roman" w:hAnsi="Calibri" w:cs="Calibri"/>
          <w:kern w:val="0"/>
          <w:sz w:val="22"/>
          <w:szCs w:val="22"/>
          <w:lang w:eastAsia="pl-PL" w:bidi="ar-SA"/>
        </w:rPr>
        <w:t>na podstawie art. 16 RODO prawo do sprostow</w:t>
      </w:r>
      <w:r w:rsidR="006067F4">
        <w:rPr>
          <w:rFonts w:ascii="Calibri" w:eastAsia="Times New Roman" w:hAnsi="Calibri" w:cs="Calibri"/>
          <w:kern w:val="0"/>
          <w:sz w:val="22"/>
          <w:szCs w:val="22"/>
          <w:lang w:eastAsia="pl-PL" w:bidi="ar-SA"/>
        </w:rPr>
        <w:t>ania Pani/Pana danych osobowych</w:t>
      </w:r>
    </w:p>
    <w:p w:rsidR="00BA6616" w:rsidRPr="0016716B" w:rsidRDefault="00BA6616" w:rsidP="00473A24">
      <w:pPr>
        <w:widowControl/>
        <w:suppressAutoHyphens w:val="0"/>
        <w:spacing w:after="150" w:line="360" w:lineRule="auto"/>
        <w:ind w:left="709"/>
        <w:contextualSpacing/>
        <w:textAlignment w:val="auto"/>
        <w:rPr>
          <w:rFonts w:ascii="Calibri" w:eastAsia="Times New Roman" w:hAnsi="Calibri" w:cs="Calibri"/>
          <w:i/>
          <w:kern w:val="0"/>
          <w:sz w:val="22"/>
          <w:szCs w:val="22"/>
          <w:lang w:eastAsia="pl-PL" w:bidi="ar-SA"/>
        </w:rPr>
      </w:pPr>
      <w:r w:rsidRPr="0016716B">
        <w:rPr>
          <w:rFonts w:ascii="Calibri" w:eastAsia="Times New Roman" w:hAnsi="Calibri" w:cs="Calibri"/>
          <w:i/>
          <w:kern w:val="0"/>
          <w:sz w:val="22"/>
          <w:szCs w:val="22"/>
          <w:lang w:eastAsia="pl-PL" w:bidi="ar-SA"/>
        </w:rPr>
        <w:t>(skorzystanie z prawa do sprostowania nie może naruszać integralności protokołu oraz jego załączników),</w:t>
      </w:r>
    </w:p>
    <w:p w:rsidR="00BA6616" w:rsidRPr="0016716B" w:rsidRDefault="00BA6616" w:rsidP="00571C33">
      <w:pPr>
        <w:widowControl/>
        <w:numPr>
          <w:ilvl w:val="0"/>
          <w:numId w:val="19"/>
        </w:numPr>
        <w:suppressAutoHyphens w:val="0"/>
        <w:spacing w:after="150" w:line="360" w:lineRule="auto"/>
        <w:ind w:left="709" w:hanging="283"/>
        <w:contextualSpacing/>
        <w:textAlignment w:val="auto"/>
        <w:rPr>
          <w:rFonts w:ascii="Calibri" w:eastAsia="Times New Roman" w:hAnsi="Calibri" w:cs="Calibri"/>
          <w:kern w:val="0"/>
          <w:sz w:val="22"/>
          <w:szCs w:val="22"/>
          <w:lang w:eastAsia="pl-PL" w:bidi="ar-SA"/>
        </w:rPr>
      </w:pPr>
      <w:r w:rsidRPr="0016716B">
        <w:rPr>
          <w:rFonts w:ascii="Calibri" w:eastAsia="Times New Roman" w:hAnsi="Calibri" w:cs="Calibri"/>
          <w:kern w:val="0"/>
          <w:sz w:val="22"/>
          <w:szCs w:val="22"/>
          <w:lang w:eastAsia="pl-PL" w:bidi="ar-SA"/>
        </w:rPr>
        <w:t>na podstawie art. 18 RODO prawo żądania od administratora ograniczenia przetwarzania danych osobowych z zastrzeżeniem przypadków, o któ</w:t>
      </w:r>
      <w:r w:rsidR="006067F4">
        <w:rPr>
          <w:rFonts w:ascii="Calibri" w:eastAsia="Times New Roman" w:hAnsi="Calibri" w:cs="Calibri"/>
          <w:kern w:val="0"/>
          <w:sz w:val="22"/>
          <w:szCs w:val="22"/>
          <w:lang w:eastAsia="pl-PL" w:bidi="ar-SA"/>
        </w:rPr>
        <w:t>rych mowa w art. 18 ust. 2 RODO</w:t>
      </w:r>
    </w:p>
    <w:p w:rsidR="00BA6616" w:rsidRPr="0016716B" w:rsidRDefault="00BA6616" w:rsidP="00571C33">
      <w:pPr>
        <w:widowControl/>
        <w:numPr>
          <w:ilvl w:val="0"/>
          <w:numId w:val="19"/>
        </w:numPr>
        <w:suppressAutoHyphens w:val="0"/>
        <w:spacing w:after="150" w:line="360" w:lineRule="auto"/>
        <w:ind w:left="709" w:hanging="283"/>
        <w:contextualSpacing/>
        <w:textAlignment w:val="auto"/>
        <w:rPr>
          <w:rFonts w:ascii="Calibri" w:eastAsia="Times New Roman" w:hAnsi="Calibri" w:cs="Calibri"/>
          <w:i/>
          <w:kern w:val="0"/>
          <w:sz w:val="22"/>
          <w:szCs w:val="22"/>
          <w:lang w:eastAsia="pl-PL" w:bidi="ar-SA"/>
        </w:rPr>
      </w:pPr>
      <w:r w:rsidRPr="0016716B">
        <w:rPr>
          <w:rFonts w:ascii="Calibri" w:eastAsia="Times New Roman" w:hAnsi="Calibri" w:cs="Calibri"/>
          <w:kern w:val="0"/>
          <w:sz w:val="22"/>
          <w:szCs w:val="22"/>
          <w:lang w:eastAsia="pl-PL" w:bidi="ar-SA"/>
        </w:rPr>
        <w:t>prawo do wniesienia skargi do Prezesa Urzędu Ochrony Danych Osobowych, ul. Stawki 2, 00-193 Warszawa, gdy uzna Pani/Pan, że przetwarzanie przez administratora Pani/Pana danych osobowych narusza przepisy RODO;</w:t>
      </w:r>
    </w:p>
    <w:p w:rsidR="00BA6616" w:rsidRPr="0016716B" w:rsidRDefault="00BA6616" w:rsidP="00571C33">
      <w:pPr>
        <w:widowControl/>
        <w:numPr>
          <w:ilvl w:val="0"/>
          <w:numId w:val="18"/>
        </w:numPr>
        <w:suppressAutoHyphens w:val="0"/>
        <w:spacing w:after="150" w:line="360" w:lineRule="auto"/>
        <w:ind w:left="426" w:hanging="426"/>
        <w:contextualSpacing/>
        <w:textAlignment w:val="auto"/>
        <w:rPr>
          <w:rFonts w:ascii="Calibri" w:eastAsia="Times New Roman" w:hAnsi="Calibri" w:cs="Calibri"/>
          <w:i/>
          <w:kern w:val="0"/>
          <w:sz w:val="22"/>
          <w:szCs w:val="22"/>
          <w:lang w:eastAsia="pl-PL" w:bidi="ar-SA"/>
        </w:rPr>
      </w:pPr>
      <w:r w:rsidRPr="0016716B">
        <w:rPr>
          <w:rFonts w:ascii="Calibri" w:eastAsia="Times New Roman" w:hAnsi="Calibri" w:cs="Calibri"/>
          <w:kern w:val="0"/>
          <w:sz w:val="22"/>
          <w:szCs w:val="22"/>
          <w:lang w:eastAsia="pl-PL" w:bidi="ar-SA"/>
        </w:rPr>
        <w:t>nie przysługuje Pani/Panu:</w:t>
      </w:r>
    </w:p>
    <w:p w:rsidR="00BA6616" w:rsidRPr="0016716B" w:rsidRDefault="00BA6616" w:rsidP="00571C33">
      <w:pPr>
        <w:widowControl/>
        <w:numPr>
          <w:ilvl w:val="0"/>
          <w:numId w:val="20"/>
        </w:numPr>
        <w:suppressAutoHyphens w:val="0"/>
        <w:spacing w:after="150" w:line="360" w:lineRule="auto"/>
        <w:ind w:left="709" w:hanging="283"/>
        <w:contextualSpacing/>
        <w:textAlignment w:val="auto"/>
        <w:rPr>
          <w:rFonts w:ascii="Calibri" w:eastAsia="Times New Roman" w:hAnsi="Calibri" w:cs="Calibri"/>
          <w:i/>
          <w:kern w:val="0"/>
          <w:sz w:val="22"/>
          <w:szCs w:val="22"/>
          <w:lang w:eastAsia="pl-PL" w:bidi="ar-SA"/>
        </w:rPr>
      </w:pPr>
      <w:r w:rsidRPr="0016716B">
        <w:rPr>
          <w:rFonts w:ascii="Calibri" w:eastAsia="Times New Roman" w:hAnsi="Calibri" w:cs="Calibri"/>
          <w:kern w:val="0"/>
          <w:sz w:val="22"/>
          <w:szCs w:val="22"/>
          <w:lang w:eastAsia="pl-PL" w:bidi="ar-SA"/>
        </w:rPr>
        <w:t>prawo do usunięcia danych osobowych w związku z art. 17 ust. 3 lit. b, d lub e RODO;</w:t>
      </w:r>
    </w:p>
    <w:p w:rsidR="00BA6616" w:rsidRPr="0016716B" w:rsidRDefault="00BA6616" w:rsidP="00571C33">
      <w:pPr>
        <w:widowControl/>
        <w:numPr>
          <w:ilvl w:val="0"/>
          <w:numId w:val="20"/>
        </w:numPr>
        <w:suppressAutoHyphens w:val="0"/>
        <w:spacing w:after="150" w:line="360" w:lineRule="auto"/>
        <w:ind w:left="709" w:hanging="283"/>
        <w:contextualSpacing/>
        <w:textAlignment w:val="auto"/>
        <w:rPr>
          <w:rFonts w:ascii="Calibri" w:eastAsia="Times New Roman" w:hAnsi="Calibri" w:cs="Calibri"/>
          <w:b/>
          <w:i/>
          <w:kern w:val="0"/>
          <w:sz w:val="22"/>
          <w:szCs w:val="22"/>
          <w:lang w:eastAsia="pl-PL" w:bidi="ar-SA"/>
        </w:rPr>
      </w:pPr>
      <w:r w:rsidRPr="0016716B">
        <w:rPr>
          <w:rFonts w:ascii="Calibri" w:eastAsia="Times New Roman" w:hAnsi="Calibri" w:cs="Calibri"/>
          <w:kern w:val="0"/>
          <w:sz w:val="22"/>
          <w:szCs w:val="22"/>
          <w:lang w:eastAsia="pl-PL" w:bidi="ar-SA"/>
        </w:rPr>
        <w:t>prawo do przenoszenia danych osobowych, o którym mowa w art. 20 RODO;</w:t>
      </w:r>
    </w:p>
    <w:p w:rsidR="00CC45F9" w:rsidRPr="0016716B" w:rsidRDefault="00BA6616" w:rsidP="00571C33">
      <w:pPr>
        <w:widowControl/>
        <w:numPr>
          <w:ilvl w:val="0"/>
          <w:numId w:val="20"/>
        </w:numPr>
        <w:suppressAutoHyphens w:val="0"/>
        <w:spacing w:after="360" w:line="360" w:lineRule="auto"/>
        <w:ind w:left="709" w:hanging="284"/>
        <w:contextualSpacing/>
        <w:textAlignment w:val="auto"/>
        <w:rPr>
          <w:rFonts w:ascii="Calibri" w:eastAsia="Times New Roman" w:hAnsi="Calibri" w:cs="Calibri"/>
          <w:i/>
          <w:kern w:val="0"/>
          <w:sz w:val="22"/>
          <w:szCs w:val="22"/>
          <w:lang w:eastAsia="pl-PL" w:bidi="ar-SA"/>
        </w:rPr>
      </w:pPr>
      <w:r w:rsidRPr="0016716B">
        <w:rPr>
          <w:rFonts w:ascii="Calibri" w:eastAsia="Times New Roman" w:hAnsi="Calibri" w:cs="Calibri"/>
          <w:kern w:val="0"/>
          <w:sz w:val="22"/>
          <w:szCs w:val="22"/>
          <w:lang w:eastAsia="pl-PL" w:bidi="ar-SA"/>
        </w:rPr>
        <w:t xml:space="preserve">prawo do sprzeciwu wobec przetwarzania danych osobowych, na podstawie art. 21 RODO, gdyż podstawą prawną przetwarzania Pani/Pana danych osobowych </w:t>
      </w:r>
      <w:r w:rsidR="006067F4">
        <w:rPr>
          <w:rFonts w:ascii="Calibri" w:eastAsia="Times New Roman" w:hAnsi="Calibri" w:cs="Calibri"/>
          <w:kern w:val="0"/>
          <w:sz w:val="22"/>
          <w:szCs w:val="22"/>
          <w:lang w:eastAsia="pl-PL" w:bidi="ar-SA"/>
        </w:rPr>
        <w:t>jest art. 6 ust. 1 lit. c RODO.</w:t>
      </w:r>
    </w:p>
    <w:p w:rsidR="00DB6AEE" w:rsidRPr="0016716B" w:rsidRDefault="00CC45F9" w:rsidP="00AA1928">
      <w:pPr>
        <w:pStyle w:val="Nagwek1"/>
      </w:pPr>
      <w:r w:rsidRPr="0016716B">
        <w:t xml:space="preserve">Część </w:t>
      </w:r>
      <w:r w:rsidR="00DB6AEE" w:rsidRPr="0016716B">
        <w:t>XX</w:t>
      </w:r>
      <w:r w:rsidR="00A45660">
        <w:t>X</w:t>
      </w:r>
      <w:r w:rsidRPr="0016716B">
        <w:t>X</w:t>
      </w:r>
      <w:r w:rsidR="002E1457" w:rsidRPr="0016716B">
        <w:t xml:space="preserve"> </w:t>
      </w:r>
      <w:r w:rsidR="00DB6AEE" w:rsidRPr="0016716B">
        <w:t>Załączniki do S</w:t>
      </w:r>
      <w:r w:rsidR="00613416" w:rsidRPr="0016716B">
        <w:t>WZ</w:t>
      </w:r>
    </w:p>
    <w:p w:rsidR="00CC45F9" w:rsidRPr="0016716B" w:rsidRDefault="00CC45F9" w:rsidP="00461A05">
      <w:pPr>
        <w:suppressAutoHyphens w:val="0"/>
        <w:spacing w:line="360" w:lineRule="auto"/>
        <w:rPr>
          <w:rFonts w:ascii="Calibri" w:hAnsi="Calibri" w:cs="Calibri"/>
        </w:rPr>
      </w:pPr>
      <w:r w:rsidRPr="0016716B">
        <w:rPr>
          <w:rFonts w:ascii="Calibri" w:hAnsi="Calibri" w:cs="Calibri"/>
          <w:sz w:val="22"/>
          <w:szCs w:val="22"/>
          <w:lang w:eastAsia="pl-PL"/>
        </w:rPr>
        <w:t>Integralną część n</w:t>
      </w:r>
      <w:r w:rsidR="00DB6AEE" w:rsidRPr="0016716B">
        <w:rPr>
          <w:rFonts w:ascii="Calibri" w:hAnsi="Calibri" w:cs="Calibri"/>
          <w:sz w:val="22"/>
          <w:szCs w:val="22"/>
          <w:lang w:eastAsia="pl-PL"/>
        </w:rPr>
        <w:t>iniejszej S</w:t>
      </w:r>
      <w:r w:rsidRPr="0016716B">
        <w:rPr>
          <w:rFonts w:ascii="Calibri" w:hAnsi="Calibri" w:cs="Calibri"/>
          <w:sz w:val="22"/>
          <w:szCs w:val="22"/>
          <w:lang w:eastAsia="pl-PL"/>
        </w:rPr>
        <w:t>WZ stanowią załączniki:</w:t>
      </w:r>
    </w:p>
    <w:p w:rsidR="00CC45F9" w:rsidRPr="0016716B" w:rsidRDefault="004E5CD0" w:rsidP="00461A05">
      <w:pPr>
        <w:spacing w:line="360" w:lineRule="auto"/>
        <w:ind w:left="284"/>
        <w:rPr>
          <w:rFonts w:ascii="Calibri" w:hAnsi="Calibri" w:cs="Calibri"/>
        </w:rPr>
      </w:pPr>
      <w:r w:rsidRPr="0016716B">
        <w:rPr>
          <w:rFonts w:ascii="Calibri" w:hAnsi="Calibri" w:cs="Calibri"/>
          <w:sz w:val="22"/>
          <w:szCs w:val="22"/>
        </w:rPr>
        <w:t xml:space="preserve">Załącznik nr 1 - </w:t>
      </w:r>
      <w:r w:rsidR="00CC45F9" w:rsidRPr="0016716B">
        <w:rPr>
          <w:rFonts w:ascii="Calibri" w:hAnsi="Calibri" w:cs="Calibri"/>
          <w:sz w:val="22"/>
          <w:szCs w:val="22"/>
        </w:rPr>
        <w:t>F</w:t>
      </w:r>
      <w:r w:rsidR="000D793D">
        <w:rPr>
          <w:rFonts w:ascii="Calibri" w:hAnsi="Calibri" w:cs="Calibri"/>
          <w:sz w:val="22"/>
          <w:szCs w:val="22"/>
        </w:rPr>
        <w:t>ormula</w:t>
      </w:r>
      <w:r w:rsidR="006067F4">
        <w:rPr>
          <w:rFonts w:ascii="Calibri" w:hAnsi="Calibri" w:cs="Calibri"/>
          <w:sz w:val="22"/>
          <w:szCs w:val="22"/>
        </w:rPr>
        <w:t>rz ofertowy wraz z załącznikami</w:t>
      </w:r>
    </w:p>
    <w:p w:rsidR="00CC45F9" w:rsidRPr="0016716B" w:rsidRDefault="000C4814" w:rsidP="00461A05">
      <w:pPr>
        <w:spacing w:line="360" w:lineRule="auto"/>
        <w:ind w:left="284"/>
        <w:rPr>
          <w:rFonts w:ascii="Calibri" w:hAnsi="Calibri" w:cs="Calibri"/>
        </w:rPr>
      </w:pPr>
      <w:r w:rsidRPr="0016716B">
        <w:rPr>
          <w:rFonts w:ascii="Calibri" w:hAnsi="Calibri" w:cs="Calibri"/>
          <w:sz w:val="22"/>
          <w:szCs w:val="22"/>
        </w:rPr>
        <w:t xml:space="preserve">Załącznik nr 2 - </w:t>
      </w:r>
      <w:r w:rsidR="00DA762E" w:rsidRPr="0016716B">
        <w:rPr>
          <w:rFonts w:ascii="Calibri" w:hAnsi="Calibri" w:cs="Calibri"/>
          <w:sz w:val="22"/>
          <w:szCs w:val="22"/>
        </w:rPr>
        <w:t>Opis Przedmiotu Zamówienia</w:t>
      </w:r>
    </w:p>
    <w:p w:rsidR="003507D2" w:rsidRPr="0016716B" w:rsidRDefault="003507D2" w:rsidP="00461A05">
      <w:pPr>
        <w:spacing w:line="360" w:lineRule="auto"/>
        <w:ind w:left="284"/>
        <w:rPr>
          <w:rFonts w:ascii="Calibri" w:hAnsi="Calibri" w:cs="Calibri"/>
        </w:rPr>
      </w:pPr>
      <w:r w:rsidRPr="0016716B">
        <w:rPr>
          <w:rFonts w:ascii="Calibri" w:hAnsi="Calibri" w:cs="Calibri"/>
          <w:sz w:val="22"/>
          <w:szCs w:val="22"/>
        </w:rPr>
        <w:lastRenderedPageBreak/>
        <w:t>Załącznik nr 3 - Wzór umowy</w:t>
      </w:r>
      <w:r w:rsidR="00A8181D" w:rsidRPr="0016716B">
        <w:rPr>
          <w:rFonts w:ascii="Calibri" w:hAnsi="Calibri" w:cs="Calibri"/>
          <w:sz w:val="22"/>
          <w:szCs w:val="22"/>
        </w:rPr>
        <w:t xml:space="preserve"> z załącznikami</w:t>
      </w:r>
    </w:p>
    <w:p w:rsidR="003507D2" w:rsidRPr="0016716B" w:rsidRDefault="003507D2" w:rsidP="00461A05">
      <w:pPr>
        <w:spacing w:line="360" w:lineRule="auto"/>
        <w:ind w:left="284"/>
        <w:rPr>
          <w:rFonts w:ascii="Calibri" w:hAnsi="Calibri" w:cs="Calibri"/>
        </w:rPr>
      </w:pPr>
      <w:r w:rsidRPr="0016716B">
        <w:rPr>
          <w:rFonts w:ascii="Calibri" w:hAnsi="Calibri" w:cs="Calibri"/>
          <w:sz w:val="22"/>
          <w:szCs w:val="22"/>
        </w:rPr>
        <w:t>Załącznik nr 4 - Ośw</w:t>
      </w:r>
      <w:r w:rsidR="00DA762E" w:rsidRPr="0016716B">
        <w:rPr>
          <w:rFonts w:ascii="Calibri" w:hAnsi="Calibri" w:cs="Calibri"/>
          <w:sz w:val="22"/>
          <w:szCs w:val="22"/>
        </w:rPr>
        <w:t>iadczenie o spełnianiu warunków</w:t>
      </w:r>
    </w:p>
    <w:p w:rsidR="003507D2" w:rsidRPr="0016716B" w:rsidRDefault="00586636" w:rsidP="00461A05">
      <w:pPr>
        <w:spacing w:line="360" w:lineRule="auto"/>
        <w:ind w:left="284"/>
        <w:rPr>
          <w:rFonts w:ascii="Calibri" w:hAnsi="Calibri" w:cs="Calibri"/>
        </w:rPr>
      </w:pPr>
      <w:r w:rsidRPr="0016716B">
        <w:rPr>
          <w:rFonts w:ascii="Calibri" w:hAnsi="Calibri" w:cs="Calibri"/>
          <w:sz w:val="22"/>
          <w:szCs w:val="22"/>
        </w:rPr>
        <w:t>Załącznik nr 5</w:t>
      </w:r>
      <w:r w:rsidR="003507D2" w:rsidRPr="0016716B">
        <w:rPr>
          <w:rFonts w:ascii="Calibri" w:hAnsi="Calibri" w:cs="Calibri"/>
          <w:sz w:val="22"/>
          <w:szCs w:val="22"/>
        </w:rPr>
        <w:t xml:space="preserve"> - Oświadcze</w:t>
      </w:r>
      <w:r w:rsidR="00DA762E" w:rsidRPr="0016716B">
        <w:rPr>
          <w:rFonts w:ascii="Calibri" w:hAnsi="Calibri" w:cs="Calibri"/>
          <w:sz w:val="22"/>
          <w:szCs w:val="22"/>
        </w:rPr>
        <w:t>nie o niepodleganiu wykluczeniu</w:t>
      </w:r>
    </w:p>
    <w:p w:rsidR="00543853" w:rsidRPr="0016716B" w:rsidRDefault="003507D2" w:rsidP="00461A05">
      <w:pPr>
        <w:tabs>
          <w:tab w:val="left" w:pos="284"/>
        </w:tabs>
        <w:spacing w:line="360" w:lineRule="auto"/>
        <w:ind w:left="284"/>
        <w:rPr>
          <w:rFonts w:ascii="Calibri" w:hAnsi="Calibri" w:cs="Calibri"/>
        </w:rPr>
      </w:pPr>
      <w:r w:rsidRPr="0016716B">
        <w:rPr>
          <w:rFonts w:ascii="Calibri" w:hAnsi="Calibri" w:cs="Calibri"/>
          <w:sz w:val="22"/>
          <w:szCs w:val="22"/>
        </w:rPr>
        <w:t xml:space="preserve">Załącznik </w:t>
      </w:r>
      <w:r w:rsidR="00586636" w:rsidRPr="0016716B">
        <w:rPr>
          <w:rFonts w:ascii="Calibri" w:hAnsi="Calibri" w:cs="Calibri"/>
          <w:sz w:val="22"/>
          <w:szCs w:val="22"/>
        </w:rPr>
        <w:t>nr 6</w:t>
      </w:r>
      <w:r w:rsidR="00D2686D" w:rsidRPr="0016716B">
        <w:rPr>
          <w:rFonts w:ascii="Calibri" w:hAnsi="Calibri" w:cs="Calibri"/>
          <w:sz w:val="22"/>
          <w:szCs w:val="22"/>
        </w:rPr>
        <w:t xml:space="preserve"> - </w:t>
      </w:r>
      <w:r w:rsidR="008656AA" w:rsidRPr="0016716B">
        <w:rPr>
          <w:rFonts w:ascii="Calibri" w:hAnsi="Calibri" w:cs="Calibri"/>
          <w:sz w:val="22"/>
          <w:szCs w:val="22"/>
        </w:rPr>
        <w:t>Z</w:t>
      </w:r>
      <w:r w:rsidR="008656AA" w:rsidRPr="0016716B">
        <w:rPr>
          <w:rFonts w:ascii="Calibri" w:eastAsia="Times New Roman" w:hAnsi="Calibri" w:cs="Calibri"/>
          <w:kern w:val="0"/>
          <w:sz w:val="22"/>
          <w:szCs w:val="22"/>
          <w:lang w:eastAsia="pl-PL" w:bidi="ar-SA"/>
        </w:rPr>
        <w:t>obowiązanie</w:t>
      </w:r>
      <w:r w:rsidR="008656AA" w:rsidRPr="0016716B">
        <w:rPr>
          <w:rFonts w:ascii="Calibri" w:eastAsia="Times New Roman" w:hAnsi="Calibri" w:cs="Calibri"/>
          <w:b/>
          <w:kern w:val="0"/>
          <w:sz w:val="22"/>
          <w:szCs w:val="22"/>
          <w:lang w:eastAsia="pl-PL" w:bidi="ar-SA"/>
        </w:rPr>
        <w:t xml:space="preserve"> </w:t>
      </w:r>
      <w:r w:rsidR="008656AA" w:rsidRPr="0016716B">
        <w:rPr>
          <w:rFonts w:ascii="Calibri" w:eastAsia="Times New Roman" w:hAnsi="Calibri" w:cs="Calibri"/>
          <w:kern w:val="0"/>
          <w:sz w:val="22"/>
          <w:szCs w:val="22"/>
          <w:lang w:eastAsia="pl-PL" w:bidi="ar-SA"/>
        </w:rPr>
        <w:t>do oddania do dyspozycji niezbędnych zasobów na potrzeby wykonania zamówienia</w:t>
      </w:r>
    </w:p>
    <w:p w:rsidR="008656AA" w:rsidRPr="0016716B" w:rsidRDefault="00543853" w:rsidP="00461A05">
      <w:pPr>
        <w:tabs>
          <w:tab w:val="left" w:pos="284"/>
        </w:tabs>
        <w:spacing w:line="360" w:lineRule="auto"/>
        <w:ind w:left="284"/>
        <w:rPr>
          <w:rFonts w:ascii="Calibri" w:hAnsi="Calibri" w:cs="Calibri"/>
        </w:rPr>
      </w:pPr>
      <w:r w:rsidRPr="0016716B">
        <w:rPr>
          <w:rFonts w:ascii="Calibri" w:hAnsi="Calibri" w:cs="Calibri"/>
          <w:sz w:val="22"/>
          <w:szCs w:val="22"/>
        </w:rPr>
        <w:t xml:space="preserve">Załącznik nr </w:t>
      </w:r>
      <w:r w:rsidR="00DA762E" w:rsidRPr="0016716B">
        <w:rPr>
          <w:rFonts w:ascii="Calibri" w:hAnsi="Calibri" w:cs="Calibri"/>
          <w:sz w:val="22"/>
          <w:szCs w:val="22"/>
        </w:rPr>
        <w:t>7</w:t>
      </w:r>
      <w:r w:rsidRPr="0016716B">
        <w:rPr>
          <w:rFonts w:ascii="Calibri" w:hAnsi="Calibri" w:cs="Calibri"/>
          <w:sz w:val="22"/>
          <w:szCs w:val="22"/>
        </w:rPr>
        <w:t xml:space="preserve"> </w:t>
      </w:r>
      <w:r w:rsidR="008656AA" w:rsidRPr="0016716B">
        <w:rPr>
          <w:rFonts w:ascii="Calibri" w:hAnsi="Calibri" w:cs="Calibri"/>
          <w:sz w:val="22"/>
          <w:szCs w:val="22"/>
        </w:rPr>
        <w:t>-</w:t>
      </w:r>
      <w:r w:rsidRPr="0016716B">
        <w:rPr>
          <w:rFonts w:ascii="Calibri" w:hAnsi="Calibri" w:cs="Calibri"/>
          <w:sz w:val="22"/>
          <w:szCs w:val="22"/>
        </w:rPr>
        <w:t xml:space="preserve"> </w:t>
      </w:r>
      <w:r w:rsidR="008656AA" w:rsidRPr="0016716B">
        <w:rPr>
          <w:rFonts w:ascii="Calibri" w:hAnsi="Calibri" w:cs="Calibri"/>
          <w:sz w:val="22"/>
          <w:szCs w:val="22"/>
        </w:rPr>
        <w:t>Wykaz części zamówienia, których wykonanie Wykonawca zamierza powierzyć podwykonawcom</w:t>
      </w:r>
    </w:p>
    <w:p w:rsidR="00DD3605" w:rsidRPr="0016716B" w:rsidRDefault="00FF5E4A" w:rsidP="00461A05">
      <w:pPr>
        <w:tabs>
          <w:tab w:val="left" w:pos="284"/>
        </w:tabs>
        <w:spacing w:line="360" w:lineRule="auto"/>
        <w:ind w:left="284"/>
        <w:rPr>
          <w:rFonts w:ascii="Calibri" w:hAnsi="Calibri" w:cs="Calibri"/>
        </w:rPr>
      </w:pPr>
      <w:r w:rsidRPr="0016716B">
        <w:rPr>
          <w:rFonts w:ascii="Calibri" w:eastAsia="Times New Roman" w:hAnsi="Calibri" w:cs="Calibri"/>
          <w:kern w:val="0"/>
          <w:sz w:val="22"/>
          <w:szCs w:val="22"/>
          <w:lang w:eastAsia="pl-PL" w:bidi="ar-SA"/>
        </w:rPr>
        <w:t xml:space="preserve">Załącznik nr </w:t>
      </w:r>
      <w:r w:rsidR="00DA762E" w:rsidRPr="0016716B">
        <w:rPr>
          <w:rFonts w:ascii="Calibri" w:eastAsia="Times New Roman" w:hAnsi="Calibri" w:cs="Calibri"/>
          <w:kern w:val="0"/>
          <w:sz w:val="22"/>
          <w:szCs w:val="22"/>
          <w:lang w:eastAsia="pl-PL" w:bidi="ar-SA"/>
        </w:rPr>
        <w:t>8</w:t>
      </w:r>
      <w:r w:rsidRPr="0016716B">
        <w:rPr>
          <w:rFonts w:ascii="Calibri" w:hAnsi="Calibri" w:cs="Calibri"/>
        </w:rPr>
        <w:t xml:space="preserve"> - </w:t>
      </w:r>
      <w:r w:rsidR="000C4814" w:rsidRPr="0016716B">
        <w:rPr>
          <w:rFonts w:ascii="Calibri" w:eastAsia="Times New Roman" w:hAnsi="Calibri" w:cs="Calibri"/>
          <w:kern w:val="0"/>
          <w:sz w:val="22"/>
          <w:szCs w:val="22"/>
          <w:lang w:eastAsia="pl-PL" w:bidi="ar-SA"/>
        </w:rPr>
        <w:t>O</w:t>
      </w:r>
      <w:r w:rsidR="00DD3605" w:rsidRPr="0016716B">
        <w:rPr>
          <w:rFonts w:ascii="Calibri" w:eastAsia="Times New Roman" w:hAnsi="Calibri" w:cs="Calibri"/>
          <w:kern w:val="0"/>
          <w:sz w:val="22"/>
          <w:szCs w:val="22"/>
          <w:lang w:eastAsia="pl-PL" w:bidi="ar-SA"/>
        </w:rPr>
        <w:t>świadczenie wykonawcy dotyczące aktualności informacji</w:t>
      </w:r>
      <w:r w:rsidR="00DA762E" w:rsidRPr="0016716B">
        <w:rPr>
          <w:rFonts w:ascii="Calibri" w:eastAsia="Times New Roman" w:hAnsi="Calibri" w:cs="Calibri"/>
          <w:kern w:val="0"/>
          <w:sz w:val="22"/>
          <w:szCs w:val="22"/>
          <w:lang w:eastAsia="pl-PL" w:bidi="ar-SA"/>
        </w:rPr>
        <w:t xml:space="preserve"> w zakresie podstaw wykluczenia</w:t>
      </w:r>
    </w:p>
    <w:p w:rsidR="00DD3605" w:rsidRDefault="00FF5E4A" w:rsidP="00461A05">
      <w:pPr>
        <w:tabs>
          <w:tab w:val="left" w:pos="284"/>
        </w:tabs>
        <w:spacing w:line="360" w:lineRule="auto"/>
        <w:ind w:left="284"/>
        <w:rPr>
          <w:rFonts w:ascii="Calibri" w:eastAsia="Times New Roman" w:hAnsi="Calibri" w:cs="Calibri"/>
          <w:kern w:val="0"/>
          <w:sz w:val="22"/>
          <w:szCs w:val="22"/>
          <w:lang w:eastAsia="pl-PL" w:bidi="ar-SA"/>
        </w:rPr>
      </w:pPr>
      <w:r w:rsidRPr="0016716B">
        <w:rPr>
          <w:rFonts w:ascii="Calibri" w:eastAsia="Times New Roman" w:hAnsi="Calibri" w:cs="Calibri"/>
          <w:kern w:val="0"/>
          <w:sz w:val="22"/>
          <w:szCs w:val="22"/>
          <w:lang w:eastAsia="pl-PL" w:bidi="ar-SA"/>
        </w:rPr>
        <w:t xml:space="preserve">Załącznik nr </w:t>
      </w:r>
      <w:r w:rsidR="00DA762E" w:rsidRPr="0016716B">
        <w:rPr>
          <w:rFonts w:ascii="Calibri" w:eastAsia="Times New Roman" w:hAnsi="Calibri" w:cs="Calibri"/>
          <w:kern w:val="0"/>
          <w:sz w:val="22"/>
          <w:szCs w:val="22"/>
          <w:lang w:eastAsia="pl-PL" w:bidi="ar-SA"/>
        </w:rPr>
        <w:t>9</w:t>
      </w:r>
      <w:r w:rsidRPr="0016716B">
        <w:rPr>
          <w:rFonts w:ascii="Calibri" w:eastAsia="Times New Roman" w:hAnsi="Calibri" w:cs="Calibri"/>
          <w:kern w:val="0"/>
          <w:sz w:val="22"/>
          <w:szCs w:val="22"/>
          <w:lang w:eastAsia="pl-PL" w:bidi="ar-SA"/>
        </w:rPr>
        <w:t xml:space="preserve"> - </w:t>
      </w:r>
      <w:r w:rsidR="00225C1D" w:rsidRPr="00225C1D">
        <w:rPr>
          <w:rFonts w:ascii="Calibri" w:eastAsia="Times New Roman" w:hAnsi="Calibri" w:cs="Calibri"/>
          <w:kern w:val="0"/>
          <w:sz w:val="22"/>
          <w:szCs w:val="22"/>
          <w:lang w:eastAsia="pl-PL" w:bidi="ar-SA"/>
        </w:rPr>
        <w:t>Wykaz usług</w:t>
      </w:r>
    </w:p>
    <w:p w:rsidR="00400F9B" w:rsidRDefault="006D52F1" w:rsidP="00400F9B">
      <w:pPr>
        <w:tabs>
          <w:tab w:val="left" w:pos="284"/>
        </w:tabs>
        <w:spacing w:line="360" w:lineRule="auto"/>
        <w:ind w:left="284"/>
        <w:rPr>
          <w:rFonts w:ascii="Calibri" w:eastAsia="Times New Roman" w:hAnsi="Calibri" w:cs="Calibri"/>
          <w:kern w:val="0"/>
          <w:sz w:val="22"/>
          <w:szCs w:val="22"/>
          <w:lang w:eastAsia="pl-PL" w:bidi="ar-SA"/>
        </w:rPr>
      </w:pPr>
      <w:r>
        <w:rPr>
          <w:rFonts w:ascii="Calibri" w:eastAsia="Times New Roman" w:hAnsi="Calibri" w:cs="Calibri"/>
          <w:kern w:val="0"/>
          <w:sz w:val="22"/>
          <w:szCs w:val="22"/>
          <w:lang w:eastAsia="pl-PL" w:bidi="ar-SA"/>
        </w:rPr>
        <w:t xml:space="preserve">Załącznik nr 10 </w:t>
      </w:r>
      <w:r w:rsidR="00025942">
        <w:rPr>
          <w:rFonts w:ascii="Calibri" w:eastAsia="Times New Roman" w:hAnsi="Calibri" w:cs="Calibri"/>
          <w:kern w:val="0"/>
          <w:sz w:val="22"/>
          <w:szCs w:val="22"/>
          <w:lang w:eastAsia="pl-PL" w:bidi="ar-SA"/>
        </w:rPr>
        <w:t>–</w:t>
      </w:r>
      <w:r>
        <w:rPr>
          <w:rFonts w:ascii="Calibri" w:eastAsia="Times New Roman" w:hAnsi="Calibri" w:cs="Calibri"/>
          <w:kern w:val="0"/>
          <w:sz w:val="22"/>
          <w:szCs w:val="22"/>
          <w:lang w:eastAsia="pl-PL" w:bidi="ar-SA"/>
        </w:rPr>
        <w:t xml:space="preserve"> </w:t>
      </w:r>
      <w:r w:rsidR="00400F9B">
        <w:rPr>
          <w:rFonts w:ascii="Calibri" w:eastAsia="Times New Roman" w:hAnsi="Calibri" w:cs="Calibri"/>
          <w:kern w:val="0"/>
          <w:sz w:val="22"/>
          <w:szCs w:val="22"/>
          <w:lang w:eastAsia="pl-PL" w:bidi="ar-SA"/>
        </w:rPr>
        <w:t>Wykaz osób</w:t>
      </w:r>
    </w:p>
    <w:p w:rsidR="00400F9B" w:rsidRDefault="00400F9B">
      <w:pPr>
        <w:widowControl/>
        <w:suppressAutoHyphens w:val="0"/>
        <w:textAlignment w:val="auto"/>
        <w:rPr>
          <w:rFonts w:ascii="Calibri" w:eastAsia="Times New Roman" w:hAnsi="Calibri" w:cs="Calibri"/>
          <w:kern w:val="0"/>
          <w:sz w:val="22"/>
          <w:szCs w:val="22"/>
          <w:lang w:eastAsia="pl-PL" w:bidi="ar-SA"/>
        </w:rPr>
      </w:pPr>
    </w:p>
    <w:sectPr w:rsidR="00400F9B" w:rsidSect="00062C00">
      <w:headerReference w:type="even" r:id="rId22"/>
      <w:headerReference w:type="default" r:id="rId23"/>
      <w:footerReference w:type="even" r:id="rId24"/>
      <w:footerReference w:type="default" r:id="rId25"/>
      <w:headerReference w:type="first" r:id="rId26"/>
      <w:footerReference w:type="first" r:id="rId27"/>
      <w:pgSz w:w="11906" w:h="16838"/>
      <w:pgMar w:top="1417" w:right="1274" w:bottom="1417" w:left="1560" w:header="568" w:footer="283"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F71" w:rsidRDefault="00722F71">
      <w:pPr>
        <w:rPr>
          <w:rFonts w:hint="eastAsia"/>
        </w:rPr>
      </w:pPr>
      <w:r>
        <w:separator/>
      </w:r>
    </w:p>
  </w:endnote>
  <w:endnote w:type="continuationSeparator" w:id="0">
    <w:p w:rsidR="00722F71" w:rsidRDefault="00722F7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00"/>
    <w:family w:val="roman"/>
    <w:pitch w:val="variable"/>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venir-Light">
    <w:altName w:val="Calibri"/>
    <w:charset w:val="00"/>
    <w:family w:val="swiss"/>
    <w:pitch w:val="variable"/>
    <w:sig w:usb0="800000AF" w:usb1="5000204A" w:usb2="00000000" w:usb3="00000000" w:csb0="0000009B" w:csb1="00000000"/>
  </w:font>
  <w:font w:name="Carlito">
    <w:altName w:val="Calibri"/>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08B" w:rsidRDefault="0068108B">
    <w:pPr>
      <w:pStyle w:val="Stopka"/>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08B" w:rsidRPr="00B9558F" w:rsidRDefault="0068108B" w:rsidP="00BD7117">
    <w:pPr>
      <w:widowControl/>
      <w:tabs>
        <w:tab w:val="center" w:pos="4536"/>
        <w:tab w:val="right" w:pos="9072"/>
      </w:tabs>
      <w:suppressAutoHyphens w:val="0"/>
      <w:ind w:left="284"/>
      <w:jc w:val="center"/>
      <w:textAlignment w:val="auto"/>
      <w:rPr>
        <w:rFonts w:ascii="Calibri" w:eastAsia="Times New Roman" w:hAnsi="Calibri" w:cs="Times New Roman"/>
        <w:b/>
        <w:kern w:val="0"/>
        <w:sz w:val="16"/>
        <w:szCs w:val="16"/>
        <w:lang w:eastAsia="ar-SA" w:bidi="ar-SA"/>
      </w:rPr>
    </w:pPr>
    <w:r>
      <w:rPr>
        <w:noProof/>
        <w:lang w:eastAsia="pl-PL" w:bidi="ar-SA"/>
      </w:rPr>
      <mc:AlternateContent>
        <mc:Choice Requires="wps">
          <w:drawing>
            <wp:anchor distT="0" distB="0" distL="114300" distR="114300" simplePos="0" relativeHeight="251657728" behindDoc="0" locked="0" layoutInCell="0" allowOverlap="1">
              <wp:simplePos x="0" y="0"/>
              <wp:positionH relativeFrom="page">
                <wp:posOffset>6850380</wp:posOffset>
              </wp:positionH>
              <wp:positionV relativeFrom="page">
                <wp:posOffset>8473440</wp:posOffset>
              </wp:positionV>
              <wp:extent cx="519430" cy="971550"/>
              <wp:effectExtent l="0" t="0" r="0" b="0"/>
              <wp:wrapNone/>
              <wp:docPr id="57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97155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08B" w:rsidRPr="003162AD" w:rsidRDefault="0068108B">
                          <w:pPr>
                            <w:pStyle w:val="Stopka"/>
                            <w:rPr>
                              <w:rFonts w:ascii="Cambria" w:eastAsia="Times New Roman" w:hAnsi="Cambria" w:cs="Times New Roman"/>
                              <w:sz w:val="44"/>
                              <w:szCs w:val="44"/>
                            </w:rPr>
                          </w:pPr>
                          <w:r w:rsidRPr="003162AD">
                            <w:rPr>
                              <w:rFonts w:ascii="Cambria" w:eastAsia="Times New Roman" w:hAnsi="Cambria" w:cs="Times New Roman"/>
                            </w:rPr>
                            <w:t>Strona</w:t>
                          </w:r>
                          <w:r w:rsidRPr="003162AD">
                            <w:rPr>
                              <w:rFonts w:ascii="Calibri" w:eastAsia="Times New Roman" w:hAnsi="Calibri" w:cs="Times New Roman"/>
                              <w:sz w:val="22"/>
                              <w:szCs w:val="21"/>
                            </w:rPr>
                            <w:fldChar w:fldCharType="begin"/>
                          </w:r>
                          <w:r>
                            <w:instrText>PAGE    \* MERGEFORMAT</w:instrText>
                          </w:r>
                          <w:r w:rsidRPr="003162AD">
                            <w:rPr>
                              <w:rFonts w:ascii="Calibri" w:eastAsia="Times New Roman" w:hAnsi="Calibri" w:cs="Times New Roman"/>
                              <w:sz w:val="22"/>
                              <w:szCs w:val="21"/>
                            </w:rPr>
                            <w:fldChar w:fldCharType="separate"/>
                          </w:r>
                          <w:r w:rsidR="00CF598D" w:rsidRPr="00CF598D">
                            <w:rPr>
                              <w:rFonts w:ascii="Cambria" w:eastAsia="Times New Roman" w:hAnsi="Cambria" w:cs="Times New Roman" w:hint="eastAsia"/>
                              <w:noProof/>
                              <w:sz w:val="44"/>
                              <w:szCs w:val="44"/>
                            </w:rPr>
                            <w:t>18</w:t>
                          </w:r>
                          <w:r w:rsidRPr="003162AD">
                            <w:rPr>
                              <w:rFonts w:ascii="Cambria" w:eastAsia="Times New Roman" w:hAnsi="Cambria" w:cs="Times New Roman"/>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Prostokąt 3" o:spid="_x0000_s1026" style="position:absolute;left:0;text-align:left;margin-left:539.4pt;margin-top:667.2pt;width:40.9pt;height:76.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" o:allowincell="f" filled="f" stroked="f">
              <v:textbox style="layout-flow:vertical;mso-layout-flow-alt:bottom-to-top;mso-fit-shape-to-text:t">
                <w:txbxContent>
                  <w:p w:rsidR="0068108B" w:rsidRPr="003162AD" w:rsidRDefault="0068108B">
                    <w:pPr>
                      <w:pStyle w:val="Stopka"/>
                      <w:rPr>
                        <w:rFonts w:ascii="Cambria" w:eastAsia="Times New Roman" w:hAnsi="Cambria" w:cs="Times New Roman"/>
                        <w:sz w:val="44"/>
                        <w:szCs w:val="44"/>
                      </w:rPr>
                    </w:pPr>
                    <w:r w:rsidRPr="003162AD">
                      <w:rPr>
                        <w:rFonts w:ascii="Cambria" w:eastAsia="Times New Roman" w:hAnsi="Cambria" w:cs="Times New Roman"/>
                      </w:rPr>
                      <w:t>Strona</w:t>
                    </w:r>
                    <w:r w:rsidRPr="003162AD">
                      <w:rPr>
                        <w:rFonts w:ascii="Calibri" w:eastAsia="Times New Roman" w:hAnsi="Calibri" w:cs="Times New Roman"/>
                        <w:sz w:val="22"/>
                        <w:szCs w:val="21"/>
                      </w:rPr>
                      <w:fldChar w:fldCharType="begin"/>
                    </w:r>
                    <w:r>
                      <w:instrText>PAGE    \* MERGEFORMAT</w:instrText>
                    </w:r>
                    <w:r w:rsidRPr="003162AD">
                      <w:rPr>
                        <w:rFonts w:ascii="Calibri" w:eastAsia="Times New Roman" w:hAnsi="Calibri" w:cs="Times New Roman"/>
                        <w:sz w:val="22"/>
                        <w:szCs w:val="21"/>
                      </w:rPr>
                      <w:fldChar w:fldCharType="separate"/>
                    </w:r>
                    <w:r w:rsidR="00CF598D" w:rsidRPr="00CF598D">
                      <w:rPr>
                        <w:rFonts w:ascii="Cambria" w:eastAsia="Times New Roman" w:hAnsi="Cambria" w:cs="Times New Roman" w:hint="eastAsia"/>
                        <w:noProof/>
                        <w:sz w:val="44"/>
                        <w:szCs w:val="44"/>
                      </w:rPr>
                      <w:t>18</w:t>
                    </w:r>
                    <w:r w:rsidRPr="003162AD">
                      <w:rPr>
                        <w:rFonts w:ascii="Cambria" w:eastAsia="Times New Roman" w:hAnsi="Cambria" w:cs="Times New Roman"/>
                        <w:sz w:val="44"/>
                        <w:szCs w:val="44"/>
                      </w:rPr>
                      <w:fldChar w:fldCharType="end"/>
                    </w:r>
                  </w:p>
                </w:txbxContent>
              </v:textbox>
              <w10:wrap anchorx="page" anchory="page"/>
            </v:rect>
          </w:pict>
        </mc:Fallback>
      </mc:AlternateContent>
    </w:r>
    <w:r w:rsidRPr="00B9558F">
      <w:rPr>
        <w:rFonts w:ascii="Calibri" w:eastAsia="Times New Roman" w:hAnsi="Calibri" w:cs="Times New Roman"/>
        <w:b/>
        <w:kern w:val="0"/>
        <w:sz w:val="16"/>
        <w:szCs w:val="16"/>
        <w:lang w:eastAsia="ar-SA" w:bidi="ar-SA"/>
      </w:rPr>
      <w:t>_________________________________________________________________________________________________________</w:t>
    </w:r>
  </w:p>
  <w:p w:rsidR="0068108B" w:rsidRPr="00B9558F" w:rsidRDefault="0068108B" w:rsidP="00BD7117">
    <w:pPr>
      <w:widowControl/>
      <w:tabs>
        <w:tab w:val="center" w:pos="4536"/>
        <w:tab w:val="right" w:pos="9072"/>
      </w:tabs>
      <w:suppressAutoHyphens w:val="0"/>
      <w:ind w:left="284"/>
      <w:jc w:val="center"/>
      <w:textAlignment w:val="auto"/>
      <w:rPr>
        <w:rFonts w:ascii="Calibri" w:eastAsia="Times New Roman" w:hAnsi="Calibri" w:cs="Times New Roman"/>
        <w:b/>
        <w:kern w:val="0"/>
        <w:sz w:val="16"/>
        <w:szCs w:val="16"/>
        <w:lang w:val="x-none" w:eastAsia="ar-SA" w:bidi="ar-SA"/>
      </w:rPr>
    </w:pPr>
    <w:r w:rsidRPr="00B9558F">
      <w:rPr>
        <w:rFonts w:ascii="Calibri" w:eastAsia="Times New Roman" w:hAnsi="Calibri" w:cs="Times New Roman"/>
        <w:b/>
        <w:kern w:val="0"/>
        <w:sz w:val="16"/>
        <w:szCs w:val="16"/>
        <w:lang w:eastAsia="ar-SA" w:bidi="ar-SA"/>
      </w:rPr>
      <w:t>Uniwersytet Medyczny w Białymstoku</w:t>
    </w:r>
    <w:r w:rsidRPr="00B9558F">
      <w:rPr>
        <w:rFonts w:ascii="Calibri" w:eastAsia="Times New Roman" w:hAnsi="Calibri" w:cs="Times New Roman"/>
        <w:b/>
        <w:kern w:val="0"/>
        <w:sz w:val="16"/>
        <w:szCs w:val="16"/>
        <w:lang w:val="x-none" w:eastAsia="ar-SA" w:bidi="ar-SA"/>
      </w:rPr>
      <w:t xml:space="preserve">, </w:t>
    </w:r>
    <w:r w:rsidRPr="00B9558F">
      <w:rPr>
        <w:rFonts w:ascii="Calibri" w:eastAsia="Times New Roman" w:hAnsi="Calibri" w:cs="Times New Roman"/>
        <w:kern w:val="0"/>
        <w:sz w:val="16"/>
        <w:szCs w:val="16"/>
        <w:lang w:eastAsia="pl-PL" w:bidi="ar-SA"/>
      </w:rPr>
      <w:t>ul. Jana Kilińskiego 1, 15-089 Białystok</w:t>
    </w:r>
  </w:p>
  <w:p w:rsidR="0068108B" w:rsidRPr="00B9558F" w:rsidRDefault="0068108B" w:rsidP="00BD7117">
    <w:pPr>
      <w:suppressAutoHyphens w:val="0"/>
      <w:autoSpaceDE w:val="0"/>
      <w:autoSpaceDN w:val="0"/>
      <w:spacing w:line="193" w:lineRule="exact"/>
      <w:ind w:left="19" w:right="17"/>
      <w:jc w:val="center"/>
      <w:textAlignment w:val="auto"/>
      <w:rPr>
        <w:rFonts w:ascii="Carlito" w:eastAsia="Carlito" w:hAnsi="Carlito" w:cs="Carlito"/>
        <w:kern w:val="0"/>
        <w:sz w:val="16"/>
        <w:szCs w:val="16"/>
        <w:lang w:eastAsia="en-US" w:bidi="ar-SA"/>
      </w:rPr>
    </w:pPr>
    <w:r w:rsidRPr="00B9558F">
      <w:rPr>
        <w:rFonts w:ascii="Arial" w:eastAsia="Arial" w:hAnsi="Arial"/>
        <w:kern w:val="0"/>
        <w:sz w:val="14"/>
        <w:szCs w:val="16"/>
        <w:lang w:eastAsia="en-US" w:bidi="ar-SA"/>
      </w:rPr>
      <w:t xml:space="preserve">Projekt pn. </w:t>
    </w:r>
    <w:r w:rsidRPr="00B9558F">
      <w:rPr>
        <w:rFonts w:ascii="Carlito" w:eastAsia="Carlito" w:hAnsi="Carlito" w:cs="Carlito"/>
        <w:kern w:val="0"/>
        <w:sz w:val="16"/>
        <w:szCs w:val="16"/>
        <w:lang w:eastAsia="en-US" w:bidi="ar-SA"/>
      </w:rPr>
      <w:t>„</w:t>
    </w:r>
    <w:r w:rsidRPr="00B9558F">
      <w:rPr>
        <w:rFonts w:ascii="Carlito" w:eastAsia="Carlito" w:hAnsi="Carlito" w:cs="Carlito"/>
        <w:b/>
        <w:kern w:val="0"/>
        <w:sz w:val="16"/>
        <w:szCs w:val="16"/>
        <w:lang w:eastAsia="en-US" w:bidi="ar-SA"/>
      </w:rPr>
      <w:t>Od ADEPTA do LIDERA - program rozwoju kompetencji i kwalifikacji na Uniwersytecie Medycznym w Białymstoku</w:t>
    </w:r>
    <w:r w:rsidRPr="00B9558F">
      <w:rPr>
        <w:rFonts w:ascii="Carlito" w:eastAsia="Carlito" w:hAnsi="Carlito" w:cs="Carlito"/>
        <w:kern w:val="0"/>
        <w:sz w:val="16"/>
        <w:szCs w:val="16"/>
        <w:lang w:eastAsia="en-US" w:bidi="ar-SA"/>
      </w:rPr>
      <w:t>”</w:t>
    </w:r>
  </w:p>
  <w:p w:rsidR="0068108B" w:rsidRDefault="0068108B" w:rsidP="00BD7117">
    <w:pPr>
      <w:suppressAutoHyphens w:val="0"/>
      <w:autoSpaceDE w:val="0"/>
      <w:autoSpaceDN w:val="0"/>
      <w:spacing w:line="193" w:lineRule="exact"/>
      <w:ind w:left="19" w:right="17"/>
      <w:jc w:val="center"/>
      <w:textAlignment w:val="auto"/>
      <w:rPr>
        <w:rFonts w:ascii="Carlito" w:eastAsia="Carlito" w:hAnsi="Carlito" w:cs="Carlito"/>
        <w:kern w:val="0"/>
        <w:sz w:val="16"/>
        <w:szCs w:val="16"/>
        <w:lang w:eastAsia="en-US" w:bidi="ar-SA"/>
      </w:rPr>
    </w:pPr>
    <w:r w:rsidRPr="00B9558F">
      <w:rPr>
        <w:rFonts w:ascii="Carlito" w:eastAsia="Carlito" w:hAnsi="Carlito" w:cs="Carlito"/>
        <w:kern w:val="0"/>
        <w:sz w:val="16"/>
        <w:szCs w:val="16"/>
        <w:lang w:eastAsia="en-US" w:bidi="ar-SA"/>
      </w:rPr>
      <w:t>realizowany w ramach programu Fundusze Europejskie dl</w:t>
    </w:r>
    <w:r>
      <w:rPr>
        <w:rFonts w:ascii="Carlito" w:eastAsia="Carlito" w:hAnsi="Carlito" w:cs="Carlito"/>
        <w:kern w:val="0"/>
        <w:sz w:val="16"/>
        <w:szCs w:val="16"/>
        <w:lang w:eastAsia="en-US" w:bidi="ar-SA"/>
      </w:rPr>
      <w:t xml:space="preserve">a Rozwoju Społecznego 2021-2027 </w:t>
    </w:r>
  </w:p>
  <w:p w:rsidR="0068108B" w:rsidRPr="00BD7117" w:rsidRDefault="0068108B" w:rsidP="00BD7117">
    <w:pPr>
      <w:suppressAutoHyphens w:val="0"/>
      <w:autoSpaceDE w:val="0"/>
      <w:autoSpaceDN w:val="0"/>
      <w:spacing w:line="193" w:lineRule="exact"/>
      <w:ind w:left="19" w:right="17"/>
      <w:jc w:val="center"/>
      <w:textAlignment w:val="auto"/>
      <w:rPr>
        <w:rFonts w:ascii="Carlito" w:eastAsia="Carlito" w:hAnsi="Carlito" w:cs="Carlito"/>
        <w:kern w:val="0"/>
        <w:sz w:val="16"/>
        <w:szCs w:val="16"/>
        <w:lang w:eastAsia="en-US" w:bidi="ar-SA"/>
      </w:rPr>
    </w:pPr>
    <w:r w:rsidRPr="00B9558F">
      <w:rPr>
        <w:rFonts w:ascii="Carlito" w:eastAsia="Carlito" w:hAnsi="Carlito" w:cs="Carlito"/>
        <w:kern w:val="0"/>
        <w:sz w:val="16"/>
        <w:szCs w:val="16"/>
        <w:lang w:eastAsia="en-US" w:bidi="ar-SA"/>
      </w:rPr>
      <w:t>współfinansowanego ze środków Europejskiego Funduszu Społecznego Plus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08B" w:rsidRDefault="0068108B">
    <w:pPr>
      <w:pStyle w:val="Stopka"/>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F71" w:rsidRDefault="00722F71">
      <w:pPr>
        <w:rPr>
          <w:rFonts w:hint="eastAsia"/>
        </w:rPr>
      </w:pPr>
      <w:r>
        <w:separator/>
      </w:r>
    </w:p>
  </w:footnote>
  <w:footnote w:type="continuationSeparator" w:id="0">
    <w:p w:rsidR="00722F71" w:rsidRDefault="00722F71">
      <w:pPr>
        <w:rPr>
          <w:rFonts w:hint="eastAsia"/>
        </w:rPr>
      </w:pPr>
      <w:r>
        <w:continuationSeparator/>
      </w:r>
    </w:p>
  </w:footnote>
  <w:footnote w:id="1">
    <w:p w:rsidR="0068108B" w:rsidRPr="001B4DB2" w:rsidRDefault="0068108B" w:rsidP="0016716B">
      <w:pPr>
        <w:rPr>
          <w:rFonts w:ascii="Calibri" w:hAnsi="Calibri" w:cs="Calibri"/>
          <w:color w:val="232323"/>
          <w:sz w:val="16"/>
          <w:szCs w:val="16"/>
          <w:highlight w:val="white"/>
        </w:rPr>
      </w:pPr>
      <w:r w:rsidRPr="001B4DB2">
        <w:rPr>
          <w:rFonts w:ascii="Calibri" w:hAnsi="Calibri" w:cs="Calibri"/>
          <w:sz w:val="16"/>
          <w:szCs w:val="16"/>
          <w:vertAlign w:val="superscript"/>
        </w:rPr>
        <w:footnoteRef/>
      </w:r>
      <w:r w:rsidRPr="001B4DB2">
        <w:rPr>
          <w:rFonts w:ascii="Calibri" w:hAnsi="Calibri" w:cs="Calibri"/>
          <w:sz w:val="16"/>
          <w:szCs w:val="16"/>
        </w:rPr>
        <w:t xml:space="preserve"> Zgodnie z wyrokiem KIO </w:t>
      </w:r>
      <w:r w:rsidRPr="001B4DB2">
        <w:rPr>
          <w:rFonts w:ascii="Calibri" w:hAnsi="Calibri" w:cs="Calibri"/>
          <w:color w:val="333333"/>
          <w:sz w:val="16"/>
          <w:szCs w:val="16"/>
          <w:highlight w:val="white"/>
        </w:rPr>
        <w:t xml:space="preserve">1451/20 Zamawiający, jeżeli nie precyzuje w SWZ przyjmowanych formatów danych, powinien dopuścić oferty w każdym, możliwym do odczytania formacie. PRZETARGowa rekomenduje wskazanie formatów zawartych w Załączniku nr 2 do </w:t>
      </w:r>
      <w:r w:rsidRPr="001B4DB2">
        <w:rPr>
          <w:rFonts w:ascii="Calibri" w:hAnsi="Calibri" w:cs="Calibri"/>
          <w:color w:val="232323"/>
          <w:sz w:val="16"/>
          <w:szCs w:val="16"/>
          <w:highlight w:val="white"/>
        </w:rPr>
        <w:t>ROZPORZĄDZENIA RADY MINISTRÓW z dnia 12 kwietnia 2012 r. w sprawie Krajowych Ram Interoperacyjności, minimalnych wymagań dla rejestrów publicznych i wymiany informacji w postaci elektronicznej oraz minimalnych wymagań dla systemów teleinformatycznych. Decyzja należy jednak do Zamawiającego.</w:t>
      </w:r>
    </w:p>
    <w:p w:rsidR="0068108B" w:rsidRDefault="0068108B" w:rsidP="0016716B">
      <w:pPr>
        <w:rPr>
          <w:rFonts w:hint="eastAsia"/>
          <w:color w:val="333333"/>
          <w:sz w:val="16"/>
          <w:szCs w:val="16"/>
          <w:highlight w:val="white"/>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08B" w:rsidRDefault="0068108B">
    <w:pPr>
      <w:pStyle w:val="Nagwek"/>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08B" w:rsidRDefault="0068108B">
    <w:pPr>
      <w:jc w:val="center"/>
      <w:rPr>
        <w:rFonts w:hint="eastAsia"/>
      </w:rPr>
    </w:pPr>
    <w:r w:rsidRPr="00D07FBB">
      <w:rPr>
        <w:noProof/>
        <w:lang w:eastAsia="pl-PL" w:bidi="ar-SA"/>
      </w:rPr>
      <w:drawing>
        <wp:inline distT="0" distB="0" distL="0" distR="0">
          <wp:extent cx="5753100" cy="876300"/>
          <wp:effectExtent l="0" t="0" r="0" b="0"/>
          <wp:docPr id="4" name="Obraz 15" descr="logotypy: FERS, dofinansowane przez Ue, 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5" descr="logotypy: FERS, dofinansowane przez Ue, UM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763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08B" w:rsidRDefault="0068108B">
    <w:pPr>
      <w:pStyle w:val="Nagwek"/>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decimal"/>
      <w:pStyle w:val="Nagwek2"/>
      <w:lvlText w:val="%2"/>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bullet"/>
      <w:lvlText w:val=""/>
      <w:lvlJc w:val="left"/>
      <w:pPr>
        <w:tabs>
          <w:tab w:val="num" w:pos="348"/>
        </w:tabs>
        <w:ind w:left="348" w:firstLine="0"/>
      </w:pPr>
      <w:rPr>
        <w:rFonts w:ascii="Symbol" w:hAnsi="Symbol" w:cs="Symbol"/>
      </w:rPr>
    </w:lvl>
    <w:lvl w:ilvl="1">
      <w:start w:val="1"/>
      <w:numFmt w:val="bullet"/>
      <w:lvlText w:val="o"/>
      <w:lvlJc w:val="left"/>
      <w:pPr>
        <w:tabs>
          <w:tab w:val="num" w:pos="348"/>
        </w:tabs>
        <w:ind w:left="348" w:firstLine="0"/>
      </w:pPr>
      <w:rPr>
        <w:rFonts w:ascii="Courier New" w:hAnsi="Courier New" w:cs="Courier New"/>
      </w:rPr>
    </w:lvl>
    <w:lvl w:ilvl="2">
      <w:start w:val="1"/>
      <w:numFmt w:val="bullet"/>
      <w:lvlText w:val=""/>
      <w:lvlJc w:val="left"/>
      <w:pPr>
        <w:tabs>
          <w:tab w:val="num" w:pos="348"/>
        </w:tabs>
        <w:ind w:left="348" w:firstLine="0"/>
      </w:pPr>
      <w:rPr>
        <w:rFonts w:ascii="Wingdings" w:hAnsi="Wingdings" w:cs="Wingdings"/>
      </w:rPr>
    </w:lvl>
    <w:lvl w:ilvl="3">
      <w:start w:val="1"/>
      <w:numFmt w:val="bullet"/>
      <w:lvlText w:val=""/>
      <w:lvlJc w:val="left"/>
      <w:pPr>
        <w:tabs>
          <w:tab w:val="num" w:pos="348"/>
        </w:tabs>
        <w:ind w:left="348" w:firstLine="0"/>
      </w:pPr>
      <w:rPr>
        <w:rFonts w:ascii="Symbol" w:hAnsi="Symbol" w:cs="Symbol"/>
      </w:rPr>
    </w:lvl>
    <w:lvl w:ilvl="4">
      <w:start w:val="1"/>
      <w:numFmt w:val="bullet"/>
      <w:lvlText w:val="o"/>
      <w:lvlJc w:val="left"/>
      <w:pPr>
        <w:tabs>
          <w:tab w:val="num" w:pos="348"/>
        </w:tabs>
        <w:ind w:left="348" w:firstLine="0"/>
      </w:pPr>
      <w:rPr>
        <w:rFonts w:ascii="Courier New" w:hAnsi="Courier New" w:cs="Courier New"/>
      </w:rPr>
    </w:lvl>
    <w:lvl w:ilvl="5">
      <w:start w:val="1"/>
      <w:numFmt w:val="bullet"/>
      <w:lvlText w:val=""/>
      <w:lvlJc w:val="left"/>
      <w:pPr>
        <w:tabs>
          <w:tab w:val="num" w:pos="348"/>
        </w:tabs>
        <w:ind w:left="348" w:firstLine="0"/>
      </w:pPr>
      <w:rPr>
        <w:rFonts w:ascii="Wingdings" w:hAnsi="Wingdings" w:cs="Wingdings"/>
      </w:rPr>
    </w:lvl>
    <w:lvl w:ilvl="6">
      <w:start w:val="1"/>
      <w:numFmt w:val="bullet"/>
      <w:lvlText w:val=""/>
      <w:lvlJc w:val="left"/>
      <w:pPr>
        <w:tabs>
          <w:tab w:val="num" w:pos="348"/>
        </w:tabs>
        <w:ind w:left="348" w:firstLine="0"/>
      </w:pPr>
      <w:rPr>
        <w:rFonts w:ascii="Symbol" w:hAnsi="Symbol" w:cs="Symbol"/>
      </w:rPr>
    </w:lvl>
    <w:lvl w:ilvl="7">
      <w:start w:val="1"/>
      <w:numFmt w:val="bullet"/>
      <w:lvlText w:val="o"/>
      <w:lvlJc w:val="left"/>
      <w:pPr>
        <w:tabs>
          <w:tab w:val="num" w:pos="348"/>
        </w:tabs>
        <w:ind w:left="348" w:firstLine="0"/>
      </w:pPr>
      <w:rPr>
        <w:rFonts w:ascii="Courier New" w:hAnsi="Courier New" w:cs="Courier New"/>
      </w:rPr>
    </w:lvl>
    <w:lvl w:ilvl="8">
      <w:start w:val="1"/>
      <w:numFmt w:val="bullet"/>
      <w:lvlText w:val=""/>
      <w:lvlJc w:val="left"/>
      <w:pPr>
        <w:tabs>
          <w:tab w:val="num" w:pos="348"/>
        </w:tabs>
        <w:ind w:left="348" w:firstLine="0"/>
      </w:pPr>
      <w:rPr>
        <w:rFonts w:ascii="Wingdings" w:hAnsi="Wingdings" w:cs="Wingdings"/>
      </w:r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0" w:firstLine="0"/>
      </w:pPr>
      <w:rPr>
        <w:rFonts w:ascii="Arial" w:hAnsi="Arial" w:cs="Arial"/>
        <w:b/>
        <w:sz w:val="22"/>
        <w:szCs w:val="22"/>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 w15:restartNumberingAfterBreak="0">
    <w:nsid w:val="00000004"/>
    <w:multiLevelType w:val="multilevel"/>
    <w:tmpl w:val="4F247254"/>
    <w:name w:val="WW8Num4"/>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rPr>
        <w:rFonts w:ascii="Arial" w:eastAsia="NSimSun" w:hAnsi="Arial" w:cs="Arial"/>
      </w:r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0" w:firstLine="0"/>
      </w:pPr>
      <w:rPr>
        <w:rFonts w:ascii="Symbol" w:hAnsi="Symbol" w:cs="Symbol"/>
        <w:color w:val="000000"/>
        <w:sz w:val="22"/>
        <w:szCs w:val="22"/>
        <w:lang w:eastAsia="pl-PL"/>
      </w:rPr>
    </w:lvl>
    <w:lvl w:ilvl="1">
      <w:start w:val="1"/>
      <w:numFmt w:val="bullet"/>
      <w:lvlText w:val="o"/>
      <w:lvlJc w:val="left"/>
      <w:pPr>
        <w:tabs>
          <w:tab w:val="num" w:pos="0"/>
        </w:tabs>
        <w:ind w:left="0" w:firstLine="0"/>
      </w:pPr>
      <w:rPr>
        <w:rFonts w:ascii="Courier New" w:hAnsi="Courier New" w:cs="Courier New"/>
      </w:rPr>
    </w:lvl>
    <w:lvl w:ilvl="2">
      <w:start w:val="1"/>
      <w:numFmt w:val="bullet"/>
      <w:lvlText w:val=""/>
      <w:lvlJc w:val="left"/>
      <w:pPr>
        <w:tabs>
          <w:tab w:val="num" w:pos="0"/>
        </w:tabs>
        <w:ind w:left="0" w:firstLine="0"/>
      </w:pPr>
      <w:rPr>
        <w:rFonts w:ascii="Wingdings" w:hAnsi="Wingdings" w:cs="Wingdings"/>
      </w:rPr>
    </w:lvl>
    <w:lvl w:ilvl="3">
      <w:start w:val="1"/>
      <w:numFmt w:val="bullet"/>
      <w:lvlText w:val=""/>
      <w:lvlJc w:val="left"/>
      <w:pPr>
        <w:tabs>
          <w:tab w:val="num" w:pos="0"/>
        </w:tabs>
        <w:ind w:left="0" w:firstLine="0"/>
      </w:pPr>
      <w:rPr>
        <w:rFonts w:ascii="Symbol" w:hAnsi="Symbol" w:cs="Symbol"/>
      </w:rPr>
    </w:lvl>
    <w:lvl w:ilvl="4">
      <w:start w:val="1"/>
      <w:numFmt w:val="bullet"/>
      <w:lvlText w:val="o"/>
      <w:lvlJc w:val="left"/>
      <w:pPr>
        <w:tabs>
          <w:tab w:val="num" w:pos="0"/>
        </w:tabs>
        <w:ind w:left="0" w:firstLine="0"/>
      </w:pPr>
      <w:rPr>
        <w:rFonts w:ascii="Courier New" w:hAnsi="Courier New" w:cs="Courier New"/>
      </w:rPr>
    </w:lvl>
    <w:lvl w:ilvl="5">
      <w:start w:val="1"/>
      <w:numFmt w:val="bullet"/>
      <w:lvlText w:val=""/>
      <w:lvlJc w:val="left"/>
      <w:pPr>
        <w:tabs>
          <w:tab w:val="num" w:pos="0"/>
        </w:tabs>
        <w:ind w:left="0" w:firstLine="0"/>
      </w:pPr>
      <w:rPr>
        <w:rFonts w:ascii="Wingdings" w:hAnsi="Wingdings" w:cs="Wingdings"/>
      </w:rPr>
    </w:lvl>
    <w:lvl w:ilvl="6">
      <w:start w:val="1"/>
      <w:numFmt w:val="bullet"/>
      <w:lvlText w:val=""/>
      <w:lvlJc w:val="left"/>
      <w:pPr>
        <w:tabs>
          <w:tab w:val="num" w:pos="0"/>
        </w:tabs>
        <w:ind w:left="0" w:firstLine="0"/>
      </w:pPr>
      <w:rPr>
        <w:rFonts w:ascii="Symbol" w:hAnsi="Symbol" w:cs="Symbol"/>
      </w:rPr>
    </w:lvl>
    <w:lvl w:ilvl="7">
      <w:start w:val="1"/>
      <w:numFmt w:val="bullet"/>
      <w:lvlText w:val="o"/>
      <w:lvlJc w:val="left"/>
      <w:pPr>
        <w:tabs>
          <w:tab w:val="num" w:pos="0"/>
        </w:tabs>
        <w:ind w:left="0" w:firstLine="0"/>
      </w:pPr>
      <w:rPr>
        <w:rFonts w:ascii="Courier New" w:hAnsi="Courier New" w:cs="Courier New"/>
      </w:rPr>
    </w:lvl>
    <w:lvl w:ilvl="8">
      <w:start w:val="1"/>
      <w:numFmt w:val="bullet"/>
      <w:lvlText w:val=""/>
      <w:lvlJc w:val="left"/>
      <w:pPr>
        <w:tabs>
          <w:tab w:val="num" w:pos="0"/>
        </w:tabs>
        <w:ind w:left="0" w:firstLine="0"/>
      </w:pPr>
      <w:rPr>
        <w:rFonts w:ascii="Wingdings" w:hAnsi="Wingdings" w:cs="Wingdings"/>
      </w:r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0" w:firstLine="0"/>
      </w:pPr>
      <w:rPr>
        <w:rFonts w:ascii="Arial" w:hAnsi="Arial" w:cs="Arial"/>
        <w:b/>
        <w:bCs/>
        <w:sz w:val="22"/>
        <w:szCs w:val="22"/>
        <w:lang w:eastAsia="pl-PL"/>
      </w:r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8" w15:restartNumberingAfterBreak="0">
    <w:nsid w:val="00000009"/>
    <w:multiLevelType w:val="multilevel"/>
    <w:tmpl w:val="00000009"/>
    <w:name w:val="WW8Num9"/>
    <w:lvl w:ilvl="0">
      <w:start w:val="1"/>
      <w:numFmt w:val="decimal"/>
      <w:lvlText w:val="%1."/>
      <w:lvlJc w:val="left"/>
      <w:pPr>
        <w:tabs>
          <w:tab w:val="num" w:pos="0"/>
        </w:tabs>
        <w:ind w:left="0" w:firstLine="0"/>
      </w:pPr>
      <w:rPr>
        <w:rFonts w:ascii="Arial" w:eastAsia="Times New Roman" w:hAnsi="Arial" w:cs="Times New Roman"/>
        <w:b/>
        <w:sz w:val="22"/>
        <w:szCs w:val="22"/>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9" w15:restartNumberingAfterBreak="0">
    <w:nsid w:val="0000000A"/>
    <w:multiLevelType w:val="multilevel"/>
    <w:tmpl w:val="0000000A"/>
    <w:name w:val="WW8Num10"/>
    <w:lvl w:ilvl="0">
      <w:start w:val="1"/>
      <w:numFmt w:val="bullet"/>
      <w:lvlText w:val=""/>
      <w:lvlJc w:val="left"/>
      <w:pPr>
        <w:tabs>
          <w:tab w:val="num" w:pos="0"/>
        </w:tabs>
        <w:ind w:left="0" w:firstLine="0"/>
      </w:pPr>
      <w:rPr>
        <w:rFonts w:ascii="Symbol" w:hAnsi="Symbol" w:cs="Symbol"/>
        <w:color w:val="000000"/>
        <w:sz w:val="22"/>
        <w:szCs w:val="22"/>
      </w:rPr>
    </w:lvl>
    <w:lvl w:ilvl="1">
      <w:start w:val="1"/>
      <w:numFmt w:val="bullet"/>
      <w:lvlText w:val="o"/>
      <w:lvlJc w:val="left"/>
      <w:pPr>
        <w:tabs>
          <w:tab w:val="num" w:pos="0"/>
        </w:tabs>
        <w:ind w:left="0" w:firstLine="0"/>
      </w:pPr>
      <w:rPr>
        <w:rFonts w:ascii="Courier New" w:hAnsi="Courier New" w:cs="Courier New"/>
      </w:rPr>
    </w:lvl>
    <w:lvl w:ilvl="2">
      <w:start w:val="1"/>
      <w:numFmt w:val="bullet"/>
      <w:lvlText w:val=""/>
      <w:lvlJc w:val="left"/>
      <w:pPr>
        <w:tabs>
          <w:tab w:val="num" w:pos="0"/>
        </w:tabs>
        <w:ind w:left="0" w:firstLine="0"/>
      </w:pPr>
      <w:rPr>
        <w:rFonts w:ascii="Wingdings" w:hAnsi="Wingdings" w:cs="Wingdings"/>
      </w:rPr>
    </w:lvl>
    <w:lvl w:ilvl="3">
      <w:start w:val="1"/>
      <w:numFmt w:val="bullet"/>
      <w:lvlText w:val=""/>
      <w:lvlJc w:val="left"/>
      <w:pPr>
        <w:tabs>
          <w:tab w:val="num" w:pos="0"/>
        </w:tabs>
        <w:ind w:left="0" w:firstLine="0"/>
      </w:pPr>
      <w:rPr>
        <w:rFonts w:ascii="Symbol" w:hAnsi="Symbol" w:cs="Symbol"/>
      </w:rPr>
    </w:lvl>
    <w:lvl w:ilvl="4">
      <w:start w:val="1"/>
      <w:numFmt w:val="bullet"/>
      <w:lvlText w:val="o"/>
      <w:lvlJc w:val="left"/>
      <w:pPr>
        <w:tabs>
          <w:tab w:val="num" w:pos="0"/>
        </w:tabs>
        <w:ind w:left="0" w:firstLine="0"/>
      </w:pPr>
      <w:rPr>
        <w:rFonts w:ascii="Courier New" w:hAnsi="Courier New" w:cs="Courier New"/>
      </w:rPr>
    </w:lvl>
    <w:lvl w:ilvl="5">
      <w:start w:val="1"/>
      <w:numFmt w:val="bullet"/>
      <w:lvlText w:val=""/>
      <w:lvlJc w:val="left"/>
      <w:pPr>
        <w:tabs>
          <w:tab w:val="num" w:pos="0"/>
        </w:tabs>
        <w:ind w:left="0" w:firstLine="0"/>
      </w:pPr>
      <w:rPr>
        <w:rFonts w:ascii="Wingdings" w:hAnsi="Wingdings" w:cs="Wingdings"/>
      </w:rPr>
    </w:lvl>
    <w:lvl w:ilvl="6">
      <w:start w:val="1"/>
      <w:numFmt w:val="bullet"/>
      <w:lvlText w:val=""/>
      <w:lvlJc w:val="left"/>
      <w:pPr>
        <w:tabs>
          <w:tab w:val="num" w:pos="0"/>
        </w:tabs>
        <w:ind w:left="0" w:firstLine="0"/>
      </w:pPr>
      <w:rPr>
        <w:rFonts w:ascii="Symbol" w:hAnsi="Symbol" w:cs="Symbol"/>
      </w:rPr>
    </w:lvl>
    <w:lvl w:ilvl="7">
      <w:start w:val="1"/>
      <w:numFmt w:val="bullet"/>
      <w:lvlText w:val="o"/>
      <w:lvlJc w:val="left"/>
      <w:pPr>
        <w:tabs>
          <w:tab w:val="num" w:pos="0"/>
        </w:tabs>
        <w:ind w:left="0" w:firstLine="0"/>
      </w:pPr>
      <w:rPr>
        <w:rFonts w:ascii="Courier New" w:hAnsi="Courier New" w:cs="Courier New"/>
      </w:rPr>
    </w:lvl>
    <w:lvl w:ilvl="8">
      <w:start w:val="1"/>
      <w:numFmt w:val="bullet"/>
      <w:lvlText w:val=""/>
      <w:lvlJc w:val="left"/>
      <w:pPr>
        <w:tabs>
          <w:tab w:val="num" w:pos="0"/>
        </w:tabs>
        <w:ind w:left="0" w:firstLine="0"/>
      </w:pPr>
      <w:rPr>
        <w:rFonts w:ascii="Wingdings" w:hAnsi="Wingdings" w:cs="Wingdings"/>
      </w:rPr>
    </w:lvl>
  </w:abstractNum>
  <w:abstractNum w:abstractNumId="10" w15:restartNumberingAfterBreak="0">
    <w:nsid w:val="0000000B"/>
    <w:multiLevelType w:val="multilevel"/>
    <w:tmpl w:val="0000000B"/>
    <w:name w:val="WW8Num11"/>
    <w:lvl w:ilvl="0">
      <w:start w:val="1"/>
      <w:numFmt w:val="decimal"/>
      <w:lvlText w:val="%1."/>
      <w:lvlJc w:val="left"/>
      <w:pPr>
        <w:tabs>
          <w:tab w:val="num" w:pos="0"/>
        </w:tabs>
        <w:ind w:left="0" w:firstLine="0"/>
      </w:pPr>
      <w:rPr>
        <w:rFonts w:ascii="Arial" w:hAnsi="Arial" w:cs="Arial"/>
        <w:sz w:val="22"/>
        <w:szCs w:val="22"/>
        <w:lang w:eastAsia="pl-PL"/>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11" w15:restartNumberingAfterBreak="0">
    <w:nsid w:val="0000000C"/>
    <w:multiLevelType w:val="multilevel"/>
    <w:tmpl w:val="0000000C"/>
    <w:name w:val="WW8Num12"/>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12" w15:restartNumberingAfterBreak="0">
    <w:nsid w:val="0000000D"/>
    <w:multiLevelType w:val="multilevel"/>
    <w:tmpl w:val="EDEC0FFE"/>
    <w:name w:val="WW8Num13"/>
    <w:lvl w:ilvl="0">
      <w:start w:val="1"/>
      <w:numFmt w:val="decimal"/>
      <w:lvlText w:val="%1."/>
      <w:lvlJc w:val="left"/>
      <w:pPr>
        <w:tabs>
          <w:tab w:val="num" w:pos="0"/>
        </w:tabs>
        <w:ind w:left="0" w:firstLine="0"/>
      </w:pPr>
      <w:rPr>
        <w:rFonts w:ascii="Arial" w:hAnsi="Arial" w:cs="Arial"/>
        <w:color w:val="auto"/>
        <w:sz w:val="22"/>
        <w:szCs w:val="22"/>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13" w15:restartNumberingAfterBreak="0">
    <w:nsid w:val="0000000E"/>
    <w:multiLevelType w:val="multilevel"/>
    <w:tmpl w:val="0000000E"/>
    <w:name w:val="WW8Num14"/>
    <w:lvl w:ilvl="0">
      <w:start w:val="1"/>
      <w:numFmt w:val="bullet"/>
      <w:lvlText w:val="–"/>
      <w:lvlJc w:val="left"/>
      <w:pPr>
        <w:tabs>
          <w:tab w:val="num" w:pos="0"/>
        </w:tabs>
        <w:ind w:left="0" w:firstLine="0"/>
      </w:pPr>
      <w:rPr>
        <w:rFonts w:ascii="Times New Roman" w:hAnsi="Times New Roman" w:cs="Times New Roman"/>
        <w:sz w:val="22"/>
        <w:szCs w:val="22"/>
        <w:lang w:eastAsia="pl-PL"/>
      </w:rPr>
    </w:lvl>
    <w:lvl w:ilvl="1">
      <w:start w:val="1"/>
      <w:numFmt w:val="bullet"/>
      <w:lvlText w:val="o"/>
      <w:lvlJc w:val="left"/>
      <w:pPr>
        <w:tabs>
          <w:tab w:val="num" w:pos="0"/>
        </w:tabs>
        <w:ind w:left="0" w:firstLine="0"/>
      </w:pPr>
      <w:rPr>
        <w:rFonts w:ascii="Courier New" w:hAnsi="Courier New" w:cs="Courier New"/>
      </w:rPr>
    </w:lvl>
    <w:lvl w:ilvl="2">
      <w:start w:val="1"/>
      <w:numFmt w:val="bullet"/>
      <w:lvlText w:val=""/>
      <w:lvlJc w:val="left"/>
      <w:pPr>
        <w:tabs>
          <w:tab w:val="num" w:pos="0"/>
        </w:tabs>
        <w:ind w:left="0" w:firstLine="0"/>
      </w:pPr>
      <w:rPr>
        <w:rFonts w:ascii="Wingdings" w:hAnsi="Wingdings" w:cs="Wingdings"/>
      </w:rPr>
    </w:lvl>
    <w:lvl w:ilvl="3">
      <w:start w:val="1"/>
      <w:numFmt w:val="bullet"/>
      <w:lvlText w:val=""/>
      <w:lvlJc w:val="left"/>
      <w:pPr>
        <w:tabs>
          <w:tab w:val="num" w:pos="0"/>
        </w:tabs>
        <w:ind w:left="0" w:firstLine="0"/>
      </w:pPr>
      <w:rPr>
        <w:rFonts w:ascii="Symbol" w:hAnsi="Symbol" w:cs="Symbol"/>
      </w:rPr>
    </w:lvl>
    <w:lvl w:ilvl="4">
      <w:start w:val="1"/>
      <w:numFmt w:val="bullet"/>
      <w:lvlText w:val="o"/>
      <w:lvlJc w:val="left"/>
      <w:pPr>
        <w:tabs>
          <w:tab w:val="num" w:pos="0"/>
        </w:tabs>
        <w:ind w:left="0" w:firstLine="0"/>
      </w:pPr>
      <w:rPr>
        <w:rFonts w:ascii="Courier New" w:hAnsi="Courier New" w:cs="Courier New"/>
      </w:rPr>
    </w:lvl>
    <w:lvl w:ilvl="5">
      <w:start w:val="1"/>
      <w:numFmt w:val="bullet"/>
      <w:lvlText w:val=""/>
      <w:lvlJc w:val="left"/>
      <w:pPr>
        <w:tabs>
          <w:tab w:val="num" w:pos="0"/>
        </w:tabs>
        <w:ind w:left="0" w:firstLine="0"/>
      </w:pPr>
      <w:rPr>
        <w:rFonts w:ascii="Wingdings" w:hAnsi="Wingdings" w:cs="Wingdings"/>
      </w:rPr>
    </w:lvl>
    <w:lvl w:ilvl="6">
      <w:start w:val="1"/>
      <w:numFmt w:val="bullet"/>
      <w:lvlText w:val=""/>
      <w:lvlJc w:val="left"/>
      <w:pPr>
        <w:tabs>
          <w:tab w:val="num" w:pos="0"/>
        </w:tabs>
        <w:ind w:left="0" w:firstLine="0"/>
      </w:pPr>
      <w:rPr>
        <w:rFonts w:ascii="Symbol" w:hAnsi="Symbol" w:cs="Symbol"/>
      </w:rPr>
    </w:lvl>
    <w:lvl w:ilvl="7">
      <w:start w:val="1"/>
      <w:numFmt w:val="bullet"/>
      <w:lvlText w:val="o"/>
      <w:lvlJc w:val="left"/>
      <w:pPr>
        <w:tabs>
          <w:tab w:val="num" w:pos="0"/>
        </w:tabs>
        <w:ind w:left="0" w:firstLine="0"/>
      </w:pPr>
      <w:rPr>
        <w:rFonts w:ascii="Courier New" w:hAnsi="Courier New" w:cs="Courier New"/>
      </w:rPr>
    </w:lvl>
    <w:lvl w:ilvl="8">
      <w:start w:val="1"/>
      <w:numFmt w:val="bullet"/>
      <w:lvlText w:val=""/>
      <w:lvlJc w:val="left"/>
      <w:pPr>
        <w:tabs>
          <w:tab w:val="num" w:pos="0"/>
        </w:tabs>
        <w:ind w:left="0" w:firstLine="0"/>
      </w:pPr>
      <w:rPr>
        <w:rFonts w:ascii="Wingdings" w:hAnsi="Wingdings" w:cs="Wingdings"/>
      </w:r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15" w15:restartNumberingAfterBreak="0">
    <w:nsid w:val="00000010"/>
    <w:multiLevelType w:val="multilevel"/>
    <w:tmpl w:val="00000010"/>
    <w:name w:val="WW8Num16"/>
    <w:lvl w:ilvl="0">
      <w:start w:val="1"/>
      <w:numFmt w:val="bullet"/>
      <w:lvlText w:val="-"/>
      <w:lvlJc w:val="left"/>
      <w:pPr>
        <w:tabs>
          <w:tab w:val="num" w:pos="0"/>
        </w:tabs>
        <w:ind w:left="0" w:firstLine="0"/>
      </w:pPr>
      <w:rPr>
        <w:rFonts w:ascii="Arial" w:hAnsi="Arial" w:cs="Arial"/>
        <w:sz w:val="22"/>
        <w:szCs w:val="22"/>
      </w:rPr>
    </w:lvl>
    <w:lvl w:ilvl="1">
      <w:start w:val="1"/>
      <w:numFmt w:val="bullet"/>
      <w:lvlText w:val="o"/>
      <w:lvlJc w:val="left"/>
      <w:pPr>
        <w:tabs>
          <w:tab w:val="num" w:pos="0"/>
        </w:tabs>
        <w:ind w:left="0" w:firstLine="0"/>
      </w:pPr>
      <w:rPr>
        <w:rFonts w:ascii="Courier New" w:hAnsi="Courier New" w:cs="Courier New"/>
      </w:rPr>
    </w:lvl>
    <w:lvl w:ilvl="2">
      <w:start w:val="1"/>
      <w:numFmt w:val="bullet"/>
      <w:lvlText w:val=""/>
      <w:lvlJc w:val="left"/>
      <w:pPr>
        <w:tabs>
          <w:tab w:val="num" w:pos="0"/>
        </w:tabs>
        <w:ind w:left="0" w:firstLine="0"/>
      </w:pPr>
      <w:rPr>
        <w:rFonts w:ascii="Wingdings" w:hAnsi="Wingdings" w:cs="Wingdings"/>
      </w:rPr>
    </w:lvl>
    <w:lvl w:ilvl="3">
      <w:start w:val="1"/>
      <w:numFmt w:val="bullet"/>
      <w:lvlText w:val=""/>
      <w:lvlJc w:val="left"/>
      <w:pPr>
        <w:tabs>
          <w:tab w:val="num" w:pos="0"/>
        </w:tabs>
        <w:ind w:left="0" w:firstLine="0"/>
      </w:pPr>
      <w:rPr>
        <w:rFonts w:ascii="Symbol" w:hAnsi="Symbol" w:cs="Symbol"/>
      </w:rPr>
    </w:lvl>
    <w:lvl w:ilvl="4">
      <w:start w:val="1"/>
      <w:numFmt w:val="bullet"/>
      <w:lvlText w:val="o"/>
      <w:lvlJc w:val="left"/>
      <w:pPr>
        <w:tabs>
          <w:tab w:val="num" w:pos="0"/>
        </w:tabs>
        <w:ind w:left="0" w:firstLine="0"/>
      </w:pPr>
      <w:rPr>
        <w:rFonts w:ascii="Courier New" w:hAnsi="Courier New" w:cs="Courier New"/>
      </w:rPr>
    </w:lvl>
    <w:lvl w:ilvl="5">
      <w:start w:val="1"/>
      <w:numFmt w:val="bullet"/>
      <w:lvlText w:val=""/>
      <w:lvlJc w:val="left"/>
      <w:pPr>
        <w:tabs>
          <w:tab w:val="num" w:pos="0"/>
        </w:tabs>
        <w:ind w:left="0" w:firstLine="0"/>
      </w:pPr>
      <w:rPr>
        <w:rFonts w:ascii="Wingdings" w:hAnsi="Wingdings" w:cs="Wingdings"/>
      </w:rPr>
    </w:lvl>
    <w:lvl w:ilvl="6">
      <w:start w:val="1"/>
      <w:numFmt w:val="bullet"/>
      <w:lvlText w:val=""/>
      <w:lvlJc w:val="left"/>
      <w:pPr>
        <w:tabs>
          <w:tab w:val="num" w:pos="0"/>
        </w:tabs>
        <w:ind w:left="0" w:firstLine="0"/>
      </w:pPr>
      <w:rPr>
        <w:rFonts w:ascii="Symbol" w:hAnsi="Symbol" w:cs="Symbol"/>
      </w:rPr>
    </w:lvl>
    <w:lvl w:ilvl="7">
      <w:start w:val="1"/>
      <w:numFmt w:val="bullet"/>
      <w:lvlText w:val="o"/>
      <w:lvlJc w:val="left"/>
      <w:pPr>
        <w:tabs>
          <w:tab w:val="num" w:pos="0"/>
        </w:tabs>
        <w:ind w:left="0" w:firstLine="0"/>
      </w:pPr>
      <w:rPr>
        <w:rFonts w:ascii="Courier New" w:hAnsi="Courier New" w:cs="Courier New"/>
      </w:rPr>
    </w:lvl>
    <w:lvl w:ilvl="8">
      <w:start w:val="1"/>
      <w:numFmt w:val="bullet"/>
      <w:lvlText w:val=""/>
      <w:lvlJc w:val="left"/>
      <w:pPr>
        <w:tabs>
          <w:tab w:val="num" w:pos="0"/>
        </w:tabs>
        <w:ind w:left="0" w:firstLine="0"/>
      </w:pPr>
      <w:rPr>
        <w:rFonts w:ascii="Wingdings" w:hAnsi="Wingdings" w:cs="Wingdings"/>
      </w:rPr>
    </w:lvl>
  </w:abstractNum>
  <w:abstractNum w:abstractNumId="16" w15:restartNumberingAfterBreak="0">
    <w:nsid w:val="00000011"/>
    <w:multiLevelType w:val="multilevel"/>
    <w:tmpl w:val="00000011"/>
    <w:name w:val="WW8Num17"/>
    <w:lvl w:ilvl="0">
      <w:start w:val="1"/>
      <w:numFmt w:val="bullet"/>
      <w:lvlText w:val=""/>
      <w:lvlJc w:val="left"/>
      <w:pPr>
        <w:tabs>
          <w:tab w:val="num" w:pos="0"/>
        </w:tabs>
        <w:ind w:left="0" w:firstLine="0"/>
      </w:pPr>
      <w:rPr>
        <w:rFonts w:ascii="Symbol" w:hAnsi="Symbol" w:cs="Symbol"/>
        <w:sz w:val="22"/>
        <w:szCs w:val="22"/>
        <w:lang w:eastAsia="pl-PL"/>
      </w:rPr>
    </w:lvl>
    <w:lvl w:ilvl="1">
      <w:start w:val="1"/>
      <w:numFmt w:val="bullet"/>
      <w:lvlText w:val="o"/>
      <w:lvlJc w:val="left"/>
      <w:pPr>
        <w:tabs>
          <w:tab w:val="num" w:pos="0"/>
        </w:tabs>
        <w:ind w:left="0" w:firstLine="0"/>
      </w:pPr>
      <w:rPr>
        <w:rFonts w:ascii="Courier New" w:hAnsi="Courier New" w:cs="Courier New"/>
      </w:rPr>
    </w:lvl>
    <w:lvl w:ilvl="2">
      <w:start w:val="1"/>
      <w:numFmt w:val="bullet"/>
      <w:lvlText w:val=""/>
      <w:lvlJc w:val="left"/>
      <w:pPr>
        <w:tabs>
          <w:tab w:val="num" w:pos="0"/>
        </w:tabs>
        <w:ind w:left="0" w:firstLine="0"/>
      </w:pPr>
      <w:rPr>
        <w:rFonts w:ascii="Wingdings" w:hAnsi="Wingdings" w:cs="Wingdings"/>
      </w:rPr>
    </w:lvl>
    <w:lvl w:ilvl="3">
      <w:start w:val="1"/>
      <w:numFmt w:val="bullet"/>
      <w:lvlText w:val=""/>
      <w:lvlJc w:val="left"/>
      <w:pPr>
        <w:tabs>
          <w:tab w:val="num" w:pos="0"/>
        </w:tabs>
        <w:ind w:left="0" w:firstLine="0"/>
      </w:pPr>
      <w:rPr>
        <w:rFonts w:ascii="Symbol" w:hAnsi="Symbol" w:cs="Symbol"/>
      </w:rPr>
    </w:lvl>
    <w:lvl w:ilvl="4">
      <w:start w:val="1"/>
      <w:numFmt w:val="bullet"/>
      <w:lvlText w:val="o"/>
      <w:lvlJc w:val="left"/>
      <w:pPr>
        <w:tabs>
          <w:tab w:val="num" w:pos="0"/>
        </w:tabs>
        <w:ind w:left="0" w:firstLine="0"/>
      </w:pPr>
      <w:rPr>
        <w:rFonts w:ascii="Courier New" w:hAnsi="Courier New" w:cs="Courier New"/>
      </w:rPr>
    </w:lvl>
    <w:lvl w:ilvl="5">
      <w:start w:val="1"/>
      <w:numFmt w:val="bullet"/>
      <w:lvlText w:val=""/>
      <w:lvlJc w:val="left"/>
      <w:pPr>
        <w:tabs>
          <w:tab w:val="num" w:pos="0"/>
        </w:tabs>
        <w:ind w:left="0" w:firstLine="0"/>
      </w:pPr>
      <w:rPr>
        <w:rFonts w:ascii="Wingdings" w:hAnsi="Wingdings" w:cs="Wingdings"/>
      </w:rPr>
    </w:lvl>
    <w:lvl w:ilvl="6">
      <w:start w:val="1"/>
      <w:numFmt w:val="bullet"/>
      <w:lvlText w:val=""/>
      <w:lvlJc w:val="left"/>
      <w:pPr>
        <w:tabs>
          <w:tab w:val="num" w:pos="0"/>
        </w:tabs>
        <w:ind w:left="0" w:firstLine="0"/>
      </w:pPr>
      <w:rPr>
        <w:rFonts w:ascii="Symbol" w:hAnsi="Symbol" w:cs="Symbol"/>
      </w:rPr>
    </w:lvl>
    <w:lvl w:ilvl="7">
      <w:start w:val="1"/>
      <w:numFmt w:val="bullet"/>
      <w:lvlText w:val="o"/>
      <w:lvlJc w:val="left"/>
      <w:pPr>
        <w:tabs>
          <w:tab w:val="num" w:pos="0"/>
        </w:tabs>
        <w:ind w:left="0" w:firstLine="0"/>
      </w:pPr>
      <w:rPr>
        <w:rFonts w:ascii="Courier New" w:hAnsi="Courier New" w:cs="Courier New"/>
      </w:rPr>
    </w:lvl>
    <w:lvl w:ilvl="8">
      <w:start w:val="1"/>
      <w:numFmt w:val="bullet"/>
      <w:lvlText w:val=""/>
      <w:lvlJc w:val="left"/>
      <w:pPr>
        <w:tabs>
          <w:tab w:val="num" w:pos="0"/>
        </w:tabs>
        <w:ind w:left="0" w:firstLine="0"/>
      </w:pPr>
      <w:rPr>
        <w:rFonts w:ascii="Wingdings" w:hAnsi="Wingdings" w:cs="Wingdings"/>
      </w:r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0" w:firstLine="0"/>
      </w:pPr>
      <w:rPr>
        <w:rFonts w:ascii="Arial" w:hAnsi="Arial" w:cs="Arial"/>
        <w:b/>
        <w:bCs/>
        <w:i/>
        <w:iCs/>
        <w:color w:val="000000"/>
        <w:sz w:val="22"/>
        <w:szCs w:val="22"/>
        <w:lang w:eastAsia="ar-SA"/>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18" w15:restartNumberingAfterBreak="0">
    <w:nsid w:val="00000013"/>
    <w:multiLevelType w:val="multilevel"/>
    <w:tmpl w:val="00000013"/>
    <w:name w:val="WW8Num19"/>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19" w15:restartNumberingAfterBreak="0">
    <w:nsid w:val="00000014"/>
    <w:multiLevelType w:val="multilevel"/>
    <w:tmpl w:val="00000014"/>
    <w:name w:val="WW8Num20"/>
    <w:lvl w:ilvl="0">
      <w:start w:val="1"/>
      <w:numFmt w:val="bullet"/>
      <w:lvlText w:val=""/>
      <w:lvlJc w:val="left"/>
      <w:pPr>
        <w:tabs>
          <w:tab w:val="num" w:pos="0"/>
        </w:tabs>
        <w:ind w:left="0" w:firstLine="0"/>
      </w:pPr>
      <w:rPr>
        <w:rFonts w:ascii="Symbol" w:hAnsi="Symbol" w:cs="Symbol"/>
      </w:rPr>
    </w:lvl>
    <w:lvl w:ilvl="1">
      <w:start w:val="1"/>
      <w:numFmt w:val="bullet"/>
      <w:lvlText w:val="o"/>
      <w:lvlJc w:val="left"/>
      <w:pPr>
        <w:tabs>
          <w:tab w:val="num" w:pos="0"/>
        </w:tabs>
        <w:ind w:left="0" w:firstLine="0"/>
      </w:pPr>
      <w:rPr>
        <w:rFonts w:ascii="Courier New" w:hAnsi="Courier New" w:cs="Courier New"/>
      </w:rPr>
    </w:lvl>
    <w:lvl w:ilvl="2">
      <w:start w:val="1"/>
      <w:numFmt w:val="bullet"/>
      <w:lvlText w:val=""/>
      <w:lvlJc w:val="left"/>
      <w:pPr>
        <w:tabs>
          <w:tab w:val="num" w:pos="0"/>
        </w:tabs>
        <w:ind w:left="0" w:firstLine="0"/>
      </w:pPr>
      <w:rPr>
        <w:rFonts w:ascii="Wingdings" w:hAnsi="Wingdings" w:cs="Wingdings"/>
      </w:rPr>
    </w:lvl>
    <w:lvl w:ilvl="3">
      <w:start w:val="1"/>
      <w:numFmt w:val="bullet"/>
      <w:lvlText w:val=""/>
      <w:lvlJc w:val="left"/>
      <w:pPr>
        <w:tabs>
          <w:tab w:val="num" w:pos="0"/>
        </w:tabs>
        <w:ind w:left="0" w:firstLine="0"/>
      </w:pPr>
      <w:rPr>
        <w:rFonts w:ascii="Symbol" w:hAnsi="Symbol" w:cs="Symbol"/>
      </w:rPr>
    </w:lvl>
    <w:lvl w:ilvl="4">
      <w:start w:val="1"/>
      <w:numFmt w:val="bullet"/>
      <w:lvlText w:val="o"/>
      <w:lvlJc w:val="left"/>
      <w:pPr>
        <w:tabs>
          <w:tab w:val="num" w:pos="0"/>
        </w:tabs>
        <w:ind w:left="0" w:firstLine="0"/>
      </w:pPr>
      <w:rPr>
        <w:rFonts w:ascii="Courier New" w:hAnsi="Courier New" w:cs="Courier New"/>
      </w:rPr>
    </w:lvl>
    <w:lvl w:ilvl="5">
      <w:start w:val="1"/>
      <w:numFmt w:val="bullet"/>
      <w:lvlText w:val=""/>
      <w:lvlJc w:val="left"/>
      <w:pPr>
        <w:tabs>
          <w:tab w:val="num" w:pos="0"/>
        </w:tabs>
        <w:ind w:left="0" w:firstLine="0"/>
      </w:pPr>
      <w:rPr>
        <w:rFonts w:ascii="Wingdings" w:hAnsi="Wingdings" w:cs="Wingdings"/>
      </w:rPr>
    </w:lvl>
    <w:lvl w:ilvl="6">
      <w:start w:val="1"/>
      <w:numFmt w:val="bullet"/>
      <w:lvlText w:val=""/>
      <w:lvlJc w:val="left"/>
      <w:pPr>
        <w:tabs>
          <w:tab w:val="num" w:pos="0"/>
        </w:tabs>
        <w:ind w:left="0" w:firstLine="0"/>
      </w:pPr>
      <w:rPr>
        <w:rFonts w:ascii="Symbol" w:hAnsi="Symbol" w:cs="Symbol"/>
      </w:rPr>
    </w:lvl>
    <w:lvl w:ilvl="7">
      <w:start w:val="1"/>
      <w:numFmt w:val="bullet"/>
      <w:lvlText w:val="o"/>
      <w:lvlJc w:val="left"/>
      <w:pPr>
        <w:tabs>
          <w:tab w:val="num" w:pos="0"/>
        </w:tabs>
        <w:ind w:left="0" w:firstLine="0"/>
      </w:pPr>
      <w:rPr>
        <w:rFonts w:ascii="Courier New" w:hAnsi="Courier New" w:cs="Courier New"/>
      </w:rPr>
    </w:lvl>
    <w:lvl w:ilvl="8">
      <w:start w:val="1"/>
      <w:numFmt w:val="bullet"/>
      <w:lvlText w:val=""/>
      <w:lvlJc w:val="left"/>
      <w:pPr>
        <w:tabs>
          <w:tab w:val="num" w:pos="0"/>
        </w:tabs>
        <w:ind w:left="0" w:firstLine="0"/>
      </w:pPr>
      <w:rPr>
        <w:rFonts w:ascii="Wingdings" w:hAnsi="Wingdings" w:cs="Wingdings"/>
      </w:rPr>
    </w:lvl>
  </w:abstractNum>
  <w:abstractNum w:abstractNumId="20" w15:restartNumberingAfterBreak="0">
    <w:nsid w:val="00000015"/>
    <w:multiLevelType w:val="multilevel"/>
    <w:tmpl w:val="00000015"/>
    <w:name w:val="WW8Num21"/>
    <w:lvl w:ilvl="0">
      <w:start w:val="1"/>
      <w:numFmt w:val="decimal"/>
      <w:lvlText w:val="%1."/>
      <w:lvlJc w:val="left"/>
      <w:pPr>
        <w:tabs>
          <w:tab w:val="num" w:pos="0"/>
        </w:tabs>
        <w:ind w:left="0" w:firstLine="0"/>
      </w:pPr>
      <w:rPr>
        <w:rFonts w:ascii="Arial" w:eastAsia="Times New Roman" w:hAnsi="Arial" w:cs="Times New Roman"/>
        <w:b/>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21" w15:restartNumberingAfterBreak="0">
    <w:nsid w:val="00000016"/>
    <w:multiLevelType w:val="multilevel"/>
    <w:tmpl w:val="00000016"/>
    <w:name w:val="WW8Num22"/>
    <w:lvl w:ilvl="0">
      <w:start w:val="1"/>
      <w:numFmt w:val="bullet"/>
      <w:lvlText w:val="-"/>
      <w:lvlJc w:val="left"/>
      <w:pPr>
        <w:tabs>
          <w:tab w:val="num" w:pos="0"/>
        </w:tabs>
        <w:ind w:left="0" w:firstLine="0"/>
      </w:pPr>
      <w:rPr>
        <w:rFonts w:ascii="Liberation Serif" w:hAnsi="Liberation Serif" w:cs="Arial"/>
        <w:b/>
        <w:sz w:val="22"/>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2" w15:restartNumberingAfterBreak="0">
    <w:nsid w:val="00000017"/>
    <w:multiLevelType w:val="multilevel"/>
    <w:tmpl w:val="00000017"/>
    <w:name w:val="WW8Num23"/>
    <w:lvl w:ilvl="0">
      <w:start w:val="1"/>
      <w:numFmt w:val="decimal"/>
      <w:lvlText w:val="%1."/>
      <w:lvlJc w:val="left"/>
      <w:pPr>
        <w:tabs>
          <w:tab w:val="num" w:pos="0"/>
        </w:tabs>
        <w:ind w:left="0" w:firstLine="0"/>
      </w:pPr>
      <w:rPr>
        <w:rFonts w:ascii="Arial" w:hAnsi="Arial" w:cs="Arial"/>
        <w:color w:val="000000"/>
        <w:sz w:val="22"/>
        <w:szCs w:val="22"/>
        <w:lang w:eastAsia="pl-PL"/>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23" w15:restartNumberingAfterBreak="0">
    <w:nsid w:val="00000018"/>
    <w:multiLevelType w:val="multilevel"/>
    <w:tmpl w:val="00000018"/>
    <w:name w:val="WW8Num24"/>
    <w:lvl w:ilvl="0">
      <w:start w:val="1"/>
      <w:numFmt w:val="lowerLetter"/>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24" w15:restartNumberingAfterBreak="0">
    <w:nsid w:val="00000019"/>
    <w:multiLevelType w:val="multilevel"/>
    <w:tmpl w:val="00000019"/>
    <w:name w:val="WW8Num25"/>
    <w:lvl w:ilvl="0">
      <w:start w:val="1"/>
      <w:numFmt w:val="decimal"/>
      <w:lvlText w:val="%1."/>
      <w:lvlJc w:val="left"/>
      <w:pPr>
        <w:tabs>
          <w:tab w:val="num" w:pos="0"/>
        </w:tabs>
        <w:ind w:left="0" w:firstLine="0"/>
      </w:pPr>
      <w:rPr>
        <w:rFonts w:ascii="Arial" w:hAnsi="Arial" w:cs="Arial"/>
        <w:b/>
        <w:color w:val="000000"/>
        <w:sz w:val="22"/>
        <w:szCs w:val="22"/>
        <w:lang w:eastAsia="pl-PL"/>
      </w:r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5" w15:restartNumberingAfterBreak="0">
    <w:nsid w:val="0000001A"/>
    <w:multiLevelType w:val="multilevel"/>
    <w:tmpl w:val="0000001A"/>
    <w:name w:val="WW8Num26"/>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26" w15:restartNumberingAfterBreak="0">
    <w:nsid w:val="0000001B"/>
    <w:multiLevelType w:val="multilevel"/>
    <w:tmpl w:val="0000001B"/>
    <w:name w:val="WW8Num27"/>
    <w:lvl w:ilvl="0">
      <w:start w:val="1"/>
      <w:numFmt w:val="decimal"/>
      <w:lvlText w:val="%1."/>
      <w:lvlJc w:val="left"/>
      <w:pPr>
        <w:tabs>
          <w:tab w:val="num" w:pos="0"/>
        </w:tabs>
        <w:ind w:left="0" w:firstLine="0"/>
      </w:pPr>
      <w:rPr>
        <w:rFonts w:ascii="Arial" w:hAnsi="Arial" w:cs="Arial"/>
        <w:b/>
        <w:sz w:val="22"/>
        <w:szCs w:val="22"/>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27" w15:restartNumberingAfterBreak="0">
    <w:nsid w:val="0000001C"/>
    <w:multiLevelType w:val="multilevel"/>
    <w:tmpl w:val="0000001C"/>
    <w:name w:val="WW8Num28"/>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28" w15:restartNumberingAfterBreak="0">
    <w:nsid w:val="0000001D"/>
    <w:multiLevelType w:val="multilevel"/>
    <w:tmpl w:val="0000001D"/>
    <w:name w:val="WW8Num29"/>
    <w:lvl w:ilvl="0">
      <w:start w:val="1"/>
      <w:numFmt w:val="bullet"/>
      <w:lvlText w:val=""/>
      <w:lvlJc w:val="left"/>
      <w:pPr>
        <w:tabs>
          <w:tab w:val="num" w:pos="0"/>
        </w:tabs>
        <w:ind w:left="0" w:firstLine="0"/>
      </w:pPr>
      <w:rPr>
        <w:rFonts w:ascii="Symbol" w:hAnsi="Symbol" w:cs="Symbol"/>
      </w:rPr>
    </w:lvl>
    <w:lvl w:ilvl="1">
      <w:start w:val="1"/>
      <w:numFmt w:val="bullet"/>
      <w:lvlText w:val="o"/>
      <w:lvlJc w:val="left"/>
      <w:pPr>
        <w:tabs>
          <w:tab w:val="num" w:pos="0"/>
        </w:tabs>
        <w:ind w:left="0" w:firstLine="0"/>
      </w:pPr>
      <w:rPr>
        <w:rFonts w:ascii="Courier New" w:hAnsi="Courier New" w:cs="Courier New"/>
      </w:rPr>
    </w:lvl>
    <w:lvl w:ilvl="2">
      <w:start w:val="1"/>
      <w:numFmt w:val="bullet"/>
      <w:lvlText w:val=""/>
      <w:lvlJc w:val="left"/>
      <w:pPr>
        <w:tabs>
          <w:tab w:val="num" w:pos="0"/>
        </w:tabs>
        <w:ind w:left="0" w:firstLine="0"/>
      </w:pPr>
      <w:rPr>
        <w:rFonts w:ascii="Wingdings" w:hAnsi="Wingdings" w:cs="Wingdings"/>
      </w:rPr>
    </w:lvl>
    <w:lvl w:ilvl="3">
      <w:start w:val="1"/>
      <w:numFmt w:val="bullet"/>
      <w:lvlText w:val=""/>
      <w:lvlJc w:val="left"/>
      <w:pPr>
        <w:tabs>
          <w:tab w:val="num" w:pos="0"/>
        </w:tabs>
        <w:ind w:left="0" w:firstLine="0"/>
      </w:pPr>
      <w:rPr>
        <w:rFonts w:ascii="Symbol" w:hAnsi="Symbol" w:cs="Symbol"/>
      </w:rPr>
    </w:lvl>
    <w:lvl w:ilvl="4">
      <w:start w:val="1"/>
      <w:numFmt w:val="bullet"/>
      <w:lvlText w:val="o"/>
      <w:lvlJc w:val="left"/>
      <w:pPr>
        <w:tabs>
          <w:tab w:val="num" w:pos="0"/>
        </w:tabs>
        <w:ind w:left="0" w:firstLine="0"/>
      </w:pPr>
      <w:rPr>
        <w:rFonts w:ascii="Courier New" w:hAnsi="Courier New" w:cs="Courier New"/>
      </w:rPr>
    </w:lvl>
    <w:lvl w:ilvl="5">
      <w:start w:val="1"/>
      <w:numFmt w:val="bullet"/>
      <w:lvlText w:val=""/>
      <w:lvlJc w:val="left"/>
      <w:pPr>
        <w:tabs>
          <w:tab w:val="num" w:pos="0"/>
        </w:tabs>
        <w:ind w:left="0" w:firstLine="0"/>
      </w:pPr>
      <w:rPr>
        <w:rFonts w:ascii="Wingdings" w:hAnsi="Wingdings" w:cs="Wingdings"/>
      </w:rPr>
    </w:lvl>
    <w:lvl w:ilvl="6">
      <w:start w:val="1"/>
      <w:numFmt w:val="bullet"/>
      <w:lvlText w:val=""/>
      <w:lvlJc w:val="left"/>
      <w:pPr>
        <w:tabs>
          <w:tab w:val="num" w:pos="0"/>
        </w:tabs>
        <w:ind w:left="0" w:firstLine="0"/>
      </w:pPr>
      <w:rPr>
        <w:rFonts w:ascii="Symbol" w:hAnsi="Symbol" w:cs="Symbol"/>
      </w:rPr>
    </w:lvl>
    <w:lvl w:ilvl="7">
      <w:start w:val="1"/>
      <w:numFmt w:val="bullet"/>
      <w:lvlText w:val="o"/>
      <w:lvlJc w:val="left"/>
      <w:pPr>
        <w:tabs>
          <w:tab w:val="num" w:pos="0"/>
        </w:tabs>
        <w:ind w:left="0" w:firstLine="0"/>
      </w:pPr>
      <w:rPr>
        <w:rFonts w:ascii="Courier New" w:hAnsi="Courier New" w:cs="Courier New"/>
      </w:rPr>
    </w:lvl>
    <w:lvl w:ilvl="8">
      <w:start w:val="1"/>
      <w:numFmt w:val="bullet"/>
      <w:lvlText w:val=""/>
      <w:lvlJc w:val="left"/>
      <w:pPr>
        <w:tabs>
          <w:tab w:val="num" w:pos="0"/>
        </w:tabs>
        <w:ind w:left="0" w:firstLine="0"/>
      </w:pPr>
      <w:rPr>
        <w:rFonts w:ascii="Wingdings" w:hAnsi="Wingdings" w:cs="Wingdings"/>
      </w:rPr>
    </w:lvl>
  </w:abstractNum>
  <w:abstractNum w:abstractNumId="29" w15:restartNumberingAfterBreak="0">
    <w:nsid w:val="0000001E"/>
    <w:multiLevelType w:val="multilevel"/>
    <w:tmpl w:val="0000001E"/>
    <w:name w:val="WW8Num30"/>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0" w15:restartNumberingAfterBreak="0">
    <w:nsid w:val="0000001F"/>
    <w:multiLevelType w:val="multilevel"/>
    <w:tmpl w:val="F39A2292"/>
    <w:name w:val="WW8Num31"/>
    <w:lvl w:ilvl="0">
      <w:start w:val="1"/>
      <w:numFmt w:val="decimal"/>
      <w:lvlText w:val="%1)"/>
      <w:lvlJc w:val="left"/>
      <w:pPr>
        <w:tabs>
          <w:tab w:val="num" w:pos="0"/>
        </w:tabs>
        <w:ind w:left="0" w:firstLine="0"/>
      </w:pPr>
      <w:rPr>
        <w:rFonts w:ascii="Arial" w:hAnsi="Arial" w:cs="Arial" w:hint="default"/>
        <w:sz w:val="22"/>
        <w:szCs w:val="22"/>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1" w15:restartNumberingAfterBreak="0">
    <w:nsid w:val="00000020"/>
    <w:multiLevelType w:val="multilevel"/>
    <w:tmpl w:val="45788320"/>
    <w:name w:val="WW8Num32"/>
    <w:lvl w:ilvl="0">
      <w:start w:val="1"/>
      <w:numFmt w:val="decimal"/>
      <w:lvlText w:val="%1."/>
      <w:lvlJc w:val="left"/>
      <w:pPr>
        <w:tabs>
          <w:tab w:val="num" w:pos="0"/>
        </w:tabs>
        <w:ind w:left="0" w:firstLine="0"/>
      </w:pPr>
      <w:rPr>
        <w:rFonts w:ascii="Arial" w:hAnsi="Arial" w:cs="Arial" w:hint="default"/>
        <w:sz w:val="22"/>
        <w:szCs w:val="22"/>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2" w15:restartNumberingAfterBreak="0">
    <w:nsid w:val="00000021"/>
    <w:multiLevelType w:val="multilevel"/>
    <w:tmpl w:val="4126AEEE"/>
    <w:name w:val="WW8Num33"/>
    <w:lvl w:ilvl="0">
      <w:start w:val="1"/>
      <w:numFmt w:val="decimal"/>
      <w:lvlText w:val="%1."/>
      <w:lvlJc w:val="left"/>
      <w:pPr>
        <w:tabs>
          <w:tab w:val="num" w:pos="0"/>
        </w:tabs>
        <w:ind w:left="0" w:firstLine="0"/>
      </w:pPr>
      <w:rPr>
        <w:rFonts w:ascii="Arial" w:hAnsi="Arial" w:cs="Arial" w:hint="default"/>
        <w:sz w:val="22"/>
        <w:szCs w:val="22"/>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4" w15:restartNumberingAfterBreak="0">
    <w:nsid w:val="00000023"/>
    <w:multiLevelType w:val="multilevel"/>
    <w:tmpl w:val="00000023"/>
    <w:name w:val="WW8Num35"/>
    <w:lvl w:ilvl="0">
      <w:start w:val="1"/>
      <w:numFmt w:val="decimal"/>
      <w:lvlText w:val="%1."/>
      <w:lvlJc w:val="left"/>
      <w:pPr>
        <w:tabs>
          <w:tab w:val="num" w:pos="0"/>
        </w:tabs>
        <w:ind w:left="0" w:firstLine="0"/>
      </w:pPr>
      <w:rPr>
        <w:rFonts w:ascii="Arial" w:eastAsia="Times New Roman" w:hAnsi="Arial" w:cs="Times New Roman"/>
        <w:b/>
        <w:sz w:val="22"/>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5" w15:restartNumberingAfterBreak="0">
    <w:nsid w:val="00000024"/>
    <w:multiLevelType w:val="multilevel"/>
    <w:tmpl w:val="D2F8F608"/>
    <w:name w:val="WW8Num36"/>
    <w:lvl w:ilvl="0">
      <w:start w:val="1"/>
      <w:numFmt w:val="lowerLetter"/>
      <w:lvlText w:val="%1)"/>
      <w:lvlJc w:val="left"/>
      <w:pPr>
        <w:tabs>
          <w:tab w:val="num" w:pos="0"/>
        </w:tabs>
        <w:ind w:left="0" w:firstLine="0"/>
      </w:pPr>
      <w:rPr>
        <w:rFonts w:ascii="Arial" w:hAnsi="Arial" w:cs="Arial" w:hint="default"/>
        <w:sz w:val="22"/>
        <w:szCs w:val="22"/>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6" w15:restartNumberingAfterBreak="0">
    <w:nsid w:val="00000025"/>
    <w:multiLevelType w:val="multilevel"/>
    <w:tmpl w:val="00000025"/>
    <w:name w:val="WW8Num37"/>
    <w:lvl w:ilvl="0">
      <w:start w:val="1"/>
      <w:numFmt w:val="decimal"/>
      <w:lvlText w:val="%1."/>
      <w:lvlJc w:val="left"/>
      <w:pPr>
        <w:tabs>
          <w:tab w:val="num" w:pos="0"/>
        </w:tabs>
        <w:ind w:left="0" w:firstLine="0"/>
      </w:pPr>
      <w:rPr>
        <w:rFonts w:eastAsia="Times New Roman" w:cs="Times New Roman"/>
        <w:b/>
        <w:sz w:val="22"/>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7" w15:restartNumberingAfterBreak="0">
    <w:nsid w:val="00000026"/>
    <w:multiLevelType w:val="multilevel"/>
    <w:tmpl w:val="00000026"/>
    <w:name w:val="WW8Num38"/>
    <w:lvl w:ilvl="0">
      <w:start w:val="1"/>
      <w:numFmt w:val="bullet"/>
      <w:lvlText w:val=""/>
      <w:lvlJc w:val="left"/>
      <w:pPr>
        <w:tabs>
          <w:tab w:val="num" w:pos="0"/>
        </w:tabs>
        <w:ind w:left="0" w:firstLine="0"/>
      </w:pPr>
      <w:rPr>
        <w:rFonts w:ascii="Symbol" w:hAnsi="Symbol" w:cs="Symbol"/>
      </w:rPr>
    </w:lvl>
    <w:lvl w:ilvl="1">
      <w:start w:val="1"/>
      <w:numFmt w:val="bullet"/>
      <w:lvlText w:val="o"/>
      <w:lvlJc w:val="left"/>
      <w:pPr>
        <w:tabs>
          <w:tab w:val="num" w:pos="0"/>
        </w:tabs>
        <w:ind w:left="0" w:firstLine="0"/>
      </w:pPr>
      <w:rPr>
        <w:rFonts w:ascii="Courier New" w:hAnsi="Courier New" w:cs="Courier New"/>
      </w:rPr>
    </w:lvl>
    <w:lvl w:ilvl="2">
      <w:start w:val="1"/>
      <w:numFmt w:val="bullet"/>
      <w:lvlText w:val=""/>
      <w:lvlJc w:val="left"/>
      <w:pPr>
        <w:tabs>
          <w:tab w:val="num" w:pos="0"/>
        </w:tabs>
        <w:ind w:left="0" w:firstLine="0"/>
      </w:pPr>
      <w:rPr>
        <w:rFonts w:ascii="Wingdings" w:hAnsi="Wingdings" w:cs="Wingdings"/>
      </w:rPr>
    </w:lvl>
    <w:lvl w:ilvl="3">
      <w:start w:val="1"/>
      <w:numFmt w:val="bullet"/>
      <w:lvlText w:val=""/>
      <w:lvlJc w:val="left"/>
      <w:pPr>
        <w:tabs>
          <w:tab w:val="num" w:pos="0"/>
        </w:tabs>
        <w:ind w:left="0" w:firstLine="0"/>
      </w:pPr>
      <w:rPr>
        <w:rFonts w:ascii="Symbol" w:hAnsi="Symbol" w:cs="Symbol"/>
      </w:rPr>
    </w:lvl>
    <w:lvl w:ilvl="4">
      <w:start w:val="1"/>
      <w:numFmt w:val="bullet"/>
      <w:lvlText w:val="o"/>
      <w:lvlJc w:val="left"/>
      <w:pPr>
        <w:tabs>
          <w:tab w:val="num" w:pos="0"/>
        </w:tabs>
        <w:ind w:left="0" w:firstLine="0"/>
      </w:pPr>
      <w:rPr>
        <w:rFonts w:ascii="Courier New" w:hAnsi="Courier New" w:cs="Courier New"/>
      </w:rPr>
    </w:lvl>
    <w:lvl w:ilvl="5">
      <w:start w:val="1"/>
      <w:numFmt w:val="bullet"/>
      <w:lvlText w:val=""/>
      <w:lvlJc w:val="left"/>
      <w:pPr>
        <w:tabs>
          <w:tab w:val="num" w:pos="0"/>
        </w:tabs>
        <w:ind w:left="0" w:firstLine="0"/>
      </w:pPr>
      <w:rPr>
        <w:rFonts w:ascii="Wingdings" w:hAnsi="Wingdings" w:cs="Wingdings"/>
      </w:rPr>
    </w:lvl>
    <w:lvl w:ilvl="6">
      <w:start w:val="1"/>
      <w:numFmt w:val="bullet"/>
      <w:lvlText w:val=""/>
      <w:lvlJc w:val="left"/>
      <w:pPr>
        <w:tabs>
          <w:tab w:val="num" w:pos="0"/>
        </w:tabs>
        <w:ind w:left="0" w:firstLine="0"/>
      </w:pPr>
      <w:rPr>
        <w:rFonts w:ascii="Symbol" w:hAnsi="Symbol" w:cs="Symbol"/>
      </w:rPr>
    </w:lvl>
    <w:lvl w:ilvl="7">
      <w:start w:val="1"/>
      <w:numFmt w:val="bullet"/>
      <w:lvlText w:val="o"/>
      <w:lvlJc w:val="left"/>
      <w:pPr>
        <w:tabs>
          <w:tab w:val="num" w:pos="0"/>
        </w:tabs>
        <w:ind w:left="0" w:firstLine="0"/>
      </w:pPr>
      <w:rPr>
        <w:rFonts w:ascii="Courier New" w:hAnsi="Courier New" w:cs="Courier New"/>
      </w:rPr>
    </w:lvl>
    <w:lvl w:ilvl="8">
      <w:start w:val="1"/>
      <w:numFmt w:val="bullet"/>
      <w:lvlText w:val=""/>
      <w:lvlJc w:val="left"/>
      <w:pPr>
        <w:tabs>
          <w:tab w:val="num" w:pos="0"/>
        </w:tabs>
        <w:ind w:left="0" w:firstLine="0"/>
      </w:pPr>
      <w:rPr>
        <w:rFonts w:ascii="Wingdings" w:hAnsi="Wingdings" w:cs="Wingdings"/>
      </w:rPr>
    </w:lvl>
  </w:abstractNum>
  <w:abstractNum w:abstractNumId="38" w15:restartNumberingAfterBreak="0">
    <w:nsid w:val="00000027"/>
    <w:multiLevelType w:val="multilevel"/>
    <w:tmpl w:val="00000027"/>
    <w:name w:val="WW8Num39"/>
    <w:lvl w:ilvl="0">
      <w:start w:val="1"/>
      <w:numFmt w:val="decimal"/>
      <w:lvlText w:val="%1."/>
      <w:lvlJc w:val="left"/>
      <w:pPr>
        <w:tabs>
          <w:tab w:val="num" w:pos="0"/>
        </w:tabs>
        <w:ind w:left="0" w:firstLine="0"/>
      </w:pPr>
      <w:rPr>
        <w:rFonts w:ascii="Arial" w:hAnsi="Arial" w:cs="Arial"/>
        <w:sz w:val="22"/>
        <w:szCs w:val="22"/>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9" w15:restartNumberingAfterBreak="0">
    <w:nsid w:val="00000028"/>
    <w:multiLevelType w:val="multilevel"/>
    <w:tmpl w:val="D0909E2E"/>
    <w:name w:val="WW8Num40"/>
    <w:lvl w:ilvl="0">
      <w:start w:val="1"/>
      <w:numFmt w:val="decimal"/>
      <w:lvlText w:val="%1."/>
      <w:lvlJc w:val="left"/>
      <w:pPr>
        <w:tabs>
          <w:tab w:val="num" w:pos="0"/>
        </w:tabs>
        <w:ind w:left="0" w:firstLine="0"/>
      </w:pPr>
      <w:rPr>
        <w:rFonts w:ascii="Arial" w:hAnsi="Arial" w:cs="Arial" w:hint="default"/>
        <w:sz w:val="22"/>
        <w:szCs w:val="22"/>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0" w15:restartNumberingAfterBreak="0">
    <w:nsid w:val="00000029"/>
    <w:multiLevelType w:val="multilevel"/>
    <w:tmpl w:val="00000029"/>
    <w:name w:val="WW8Num41"/>
    <w:lvl w:ilvl="0">
      <w:start w:val="1"/>
      <w:numFmt w:val="bullet"/>
      <w:lvlText w:val="-"/>
      <w:lvlJc w:val="left"/>
      <w:pPr>
        <w:tabs>
          <w:tab w:val="num" w:pos="0"/>
        </w:tabs>
        <w:ind w:left="0" w:firstLine="0"/>
      </w:pPr>
      <w:rPr>
        <w:rFonts w:ascii="Arial" w:hAnsi="Arial" w:cs="Arial"/>
        <w:sz w:val="22"/>
      </w:rPr>
    </w:lvl>
    <w:lvl w:ilvl="1">
      <w:start w:val="1"/>
      <w:numFmt w:val="bullet"/>
      <w:lvlText w:val="o"/>
      <w:lvlJc w:val="left"/>
      <w:pPr>
        <w:tabs>
          <w:tab w:val="num" w:pos="0"/>
        </w:tabs>
        <w:ind w:left="0" w:firstLine="0"/>
      </w:pPr>
      <w:rPr>
        <w:rFonts w:ascii="Courier New" w:hAnsi="Courier New" w:cs="Courier New"/>
      </w:rPr>
    </w:lvl>
    <w:lvl w:ilvl="2">
      <w:start w:val="1"/>
      <w:numFmt w:val="bullet"/>
      <w:lvlText w:val=""/>
      <w:lvlJc w:val="left"/>
      <w:pPr>
        <w:tabs>
          <w:tab w:val="num" w:pos="0"/>
        </w:tabs>
        <w:ind w:left="0" w:firstLine="0"/>
      </w:pPr>
      <w:rPr>
        <w:rFonts w:ascii="Wingdings" w:hAnsi="Wingdings" w:cs="Wingdings"/>
      </w:rPr>
    </w:lvl>
    <w:lvl w:ilvl="3">
      <w:start w:val="1"/>
      <w:numFmt w:val="bullet"/>
      <w:lvlText w:val=""/>
      <w:lvlJc w:val="left"/>
      <w:pPr>
        <w:tabs>
          <w:tab w:val="num" w:pos="0"/>
        </w:tabs>
        <w:ind w:left="0" w:firstLine="0"/>
      </w:pPr>
      <w:rPr>
        <w:rFonts w:ascii="Symbol" w:hAnsi="Symbol" w:cs="Symbol"/>
      </w:rPr>
    </w:lvl>
    <w:lvl w:ilvl="4">
      <w:start w:val="1"/>
      <w:numFmt w:val="bullet"/>
      <w:lvlText w:val="o"/>
      <w:lvlJc w:val="left"/>
      <w:pPr>
        <w:tabs>
          <w:tab w:val="num" w:pos="0"/>
        </w:tabs>
        <w:ind w:left="0" w:firstLine="0"/>
      </w:pPr>
      <w:rPr>
        <w:rFonts w:ascii="Courier New" w:hAnsi="Courier New" w:cs="Courier New"/>
      </w:rPr>
    </w:lvl>
    <w:lvl w:ilvl="5">
      <w:start w:val="1"/>
      <w:numFmt w:val="bullet"/>
      <w:lvlText w:val=""/>
      <w:lvlJc w:val="left"/>
      <w:pPr>
        <w:tabs>
          <w:tab w:val="num" w:pos="0"/>
        </w:tabs>
        <w:ind w:left="0" w:firstLine="0"/>
      </w:pPr>
      <w:rPr>
        <w:rFonts w:ascii="Wingdings" w:hAnsi="Wingdings" w:cs="Wingdings"/>
      </w:rPr>
    </w:lvl>
    <w:lvl w:ilvl="6">
      <w:start w:val="1"/>
      <w:numFmt w:val="bullet"/>
      <w:lvlText w:val=""/>
      <w:lvlJc w:val="left"/>
      <w:pPr>
        <w:tabs>
          <w:tab w:val="num" w:pos="0"/>
        </w:tabs>
        <w:ind w:left="0" w:firstLine="0"/>
      </w:pPr>
      <w:rPr>
        <w:rFonts w:ascii="Symbol" w:hAnsi="Symbol" w:cs="Symbol"/>
      </w:rPr>
    </w:lvl>
    <w:lvl w:ilvl="7">
      <w:start w:val="1"/>
      <w:numFmt w:val="bullet"/>
      <w:lvlText w:val="o"/>
      <w:lvlJc w:val="left"/>
      <w:pPr>
        <w:tabs>
          <w:tab w:val="num" w:pos="0"/>
        </w:tabs>
        <w:ind w:left="0" w:firstLine="0"/>
      </w:pPr>
      <w:rPr>
        <w:rFonts w:ascii="Courier New" w:hAnsi="Courier New" w:cs="Courier New"/>
      </w:rPr>
    </w:lvl>
    <w:lvl w:ilvl="8">
      <w:start w:val="1"/>
      <w:numFmt w:val="bullet"/>
      <w:lvlText w:val=""/>
      <w:lvlJc w:val="left"/>
      <w:pPr>
        <w:tabs>
          <w:tab w:val="num" w:pos="0"/>
        </w:tabs>
        <w:ind w:left="0" w:firstLine="0"/>
      </w:pPr>
      <w:rPr>
        <w:rFonts w:ascii="Wingdings" w:hAnsi="Wingdings" w:cs="Wingdings"/>
      </w:rPr>
    </w:lvl>
  </w:abstractNum>
  <w:abstractNum w:abstractNumId="41" w15:restartNumberingAfterBreak="0">
    <w:nsid w:val="0000002A"/>
    <w:multiLevelType w:val="multilevel"/>
    <w:tmpl w:val="DA1CFB08"/>
    <w:name w:val="WW8Num42"/>
    <w:lvl w:ilvl="0">
      <w:start w:val="1"/>
      <w:numFmt w:val="decimal"/>
      <w:lvlText w:val="%1."/>
      <w:lvlJc w:val="left"/>
      <w:pPr>
        <w:tabs>
          <w:tab w:val="num" w:pos="0"/>
        </w:tabs>
        <w:ind w:left="0" w:firstLine="0"/>
      </w:pPr>
      <w:rPr>
        <w:rFonts w:ascii="Arial" w:hAnsi="Arial" w:cs="Arial"/>
        <w:b/>
        <w:sz w:val="22"/>
        <w:szCs w:val="22"/>
        <w:lang w:eastAsia="pl-PL"/>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2" w15:restartNumberingAfterBreak="0">
    <w:nsid w:val="0000002B"/>
    <w:multiLevelType w:val="multilevel"/>
    <w:tmpl w:val="1E0E7A22"/>
    <w:lvl w:ilvl="0">
      <w:start w:val="1"/>
      <w:numFmt w:val="decimal"/>
      <w:lvlText w:val="%1."/>
      <w:lvlJc w:val="left"/>
      <w:pPr>
        <w:tabs>
          <w:tab w:val="num" w:pos="0"/>
        </w:tabs>
        <w:ind w:left="0" w:firstLine="0"/>
      </w:pPr>
      <w:rPr>
        <w:rFonts w:ascii="Calibri" w:hAnsi="Calibri" w:cs="Calibri" w:hint="default"/>
        <w:b w:val="0"/>
        <w:sz w:val="22"/>
        <w:szCs w:val="22"/>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rPr>
        <w:b/>
      </w:r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3" w15:restartNumberingAfterBreak="0">
    <w:nsid w:val="0000002C"/>
    <w:multiLevelType w:val="multilevel"/>
    <w:tmpl w:val="56AC9C60"/>
    <w:name w:val="WW8Num44"/>
    <w:lvl w:ilvl="0">
      <w:start w:val="1"/>
      <w:numFmt w:val="decimal"/>
      <w:lvlText w:val="%1."/>
      <w:lvlJc w:val="left"/>
      <w:pPr>
        <w:tabs>
          <w:tab w:val="num" w:pos="0"/>
        </w:tabs>
        <w:ind w:left="0" w:firstLine="0"/>
      </w:pPr>
      <w:rPr>
        <w:rFonts w:ascii="Calibri" w:hAnsi="Calibri" w:cs="Arial" w:hint="default"/>
        <w:sz w:val="22"/>
        <w:szCs w:val="22"/>
        <w:lang w:eastAsia="pl-PL"/>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rPr>
        <w:rFonts w:ascii="Calibri" w:hAnsi="Calibri" w:cs="Calibri" w:hint="default"/>
        <w:b w:val="0"/>
        <w:sz w:val="22"/>
      </w:r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4" w15:restartNumberingAfterBreak="0">
    <w:nsid w:val="0000002D"/>
    <w:multiLevelType w:val="multilevel"/>
    <w:tmpl w:val="0000002D"/>
    <w:name w:val="WW8Num45"/>
    <w:lvl w:ilvl="0">
      <w:start w:val="1"/>
      <w:numFmt w:val="bullet"/>
      <w:lvlText w:val="–"/>
      <w:lvlJc w:val="left"/>
      <w:pPr>
        <w:tabs>
          <w:tab w:val="num" w:pos="0"/>
        </w:tabs>
        <w:ind w:left="0" w:firstLine="0"/>
      </w:pPr>
      <w:rPr>
        <w:rFonts w:ascii="Times New Roman" w:hAnsi="Times New Roman" w:cs="Times New Roman"/>
      </w:rPr>
    </w:lvl>
    <w:lvl w:ilvl="1">
      <w:start w:val="1"/>
      <w:numFmt w:val="bullet"/>
      <w:lvlText w:val="o"/>
      <w:lvlJc w:val="left"/>
      <w:pPr>
        <w:tabs>
          <w:tab w:val="num" w:pos="0"/>
        </w:tabs>
        <w:ind w:left="0" w:firstLine="0"/>
      </w:pPr>
      <w:rPr>
        <w:rFonts w:ascii="Courier New" w:hAnsi="Courier New" w:cs="Courier New"/>
      </w:rPr>
    </w:lvl>
    <w:lvl w:ilvl="2">
      <w:start w:val="1"/>
      <w:numFmt w:val="bullet"/>
      <w:lvlText w:val=""/>
      <w:lvlJc w:val="left"/>
      <w:pPr>
        <w:tabs>
          <w:tab w:val="num" w:pos="0"/>
        </w:tabs>
        <w:ind w:left="0" w:firstLine="0"/>
      </w:pPr>
      <w:rPr>
        <w:rFonts w:ascii="Wingdings" w:hAnsi="Wingdings" w:cs="Wingdings"/>
      </w:rPr>
    </w:lvl>
    <w:lvl w:ilvl="3">
      <w:start w:val="1"/>
      <w:numFmt w:val="bullet"/>
      <w:lvlText w:val=""/>
      <w:lvlJc w:val="left"/>
      <w:pPr>
        <w:tabs>
          <w:tab w:val="num" w:pos="0"/>
        </w:tabs>
        <w:ind w:left="0" w:firstLine="0"/>
      </w:pPr>
      <w:rPr>
        <w:rFonts w:ascii="Symbol" w:hAnsi="Symbol" w:cs="Symbol"/>
      </w:rPr>
    </w:lvl>
    <w:lvl w:ilvl="4">
      <w:start w:val="1"/>
      <w:numFmt w:val="bullet"/>
      <w:lvlText w:val="o"/>
      <w:lvlJc w:val="left"/>
      <w:pPr>
        <w:tabs>
          <w:tab w:val="num" w:pos="0"/>
        </w:tabs>
        <w:ind w:left="0" w:firstLine="0"/>
      </w:pPr>
      <w:rPr>
        <w:rFonts w:ascii="Courier New" w:hAnsi="Courier New" w:cs="Courier New"/>
      </w:rPr>
    </w:lvl>
    <w:lvl w:ilvl="5">
      <w:start w:val="1"/>
      <w:numFmt w:val="bullet"/>
      <w:lvlText w:val=""/>
      <w:lvlJc w:val="left"/>
      <w:pPr>
        <w:tabs>
          <w:tab w:val="num" w:pos="0"/>
        </w:tabs>
        <w:ind w:left="0" w:firstLine="0"/>
      </w:pPr>
      <w:rPr>
        <w:rFonts w:ascii="Wingdings" w:hAnsi="Wingdings" w:cs="Wingdings"/>
      </w:rPr>
    </w:lvl>
    <w:lvl w:ilvl="6">
      <w:start w:val="1"/>
      <w:numFmt w:val="bullet"/>
      <w:lvlText w:val=""/>
      <w:lvlJc w:val="left"/>
      <w:pPr>
        <w:tabs>
          <w:tab w:val="num" w:pos="0"/>
        </w:tabs>
        <w:ind w:left="0" w:firstLine="0"/>
      </w:pPr>
      <w:rPr>
        <w:rFonts w:ascii="Symbol" w:hAnsi="Symbol" w:cs="Symbol"/>
      </w:rPr>
    </w:lvl>
    <w:lvl w:ilvl="7">
      <w:start w:val="1"/>
      <w:numFmt w:val="bullet"/>
      <w:lvlText w:val="o"/>
      <w:lvlJc w:val="left"/>
      <w:pPr>
        <w:tabs>
          <w:tab w:val="num" w:pos="0"/>
        </w:tabs>
        <w:ind w:left="0" w:firstLine="0"/>
      </w:pPr>
      <w:rPr>
        <w:rFonts w:ascii="Courier New" w:hAnsi="Courier New" w:cs="Courier New"/>
      </w:rPr>
    </w:lvl>
    <w:lvl w:ilvl="8">
      <w:start w:val="1"/>
      <w:numFmt w:val="bullet"/>
      <w:lvlText w:val=""/>
      <w:lvlJc w:val="left"/>
      <w:pPr>
        <w:tabs>
          <w:tab w:val="num" w:pos="0"/>
        </w:tabs>
        <w:ind w:left="0" w:firstLine="0"/>
      </w:pPr>
      <w:rPr>
        <w:rFonts w:ascii="Wingdings" w:hAnsi="Wingdings" w:cs="Wingdings"/>
      </w:rPr>
    </w:lvl>
  </w:abstractNum>
  <w:abstractNum w:abstractNumId="45" w15:restartNumberingAfterBreak="0">
    <w:nsid w:val="0000002E"/>
    <w:multiLevelType w:val="multilevel"/>
    <w:tmpl w:val="0000002E"/>
    <w:name w:val="WW8Num46"/>
    <w:lvl w:ilvl="0">
      <w:start w:val="1"/>
      <w:numFmt w:val="bullet"/>
      <w:lvlText w:val="-"/>
      <w:lvlJc w:val="left"/>
      <w:pPr>
        <w:tabs>
          <w:tab w:val="num" w:pos="0"/>
        </w:tabs>
        <w:ind w:left="0" w:firstLine="0"/>
      </w:pPr>
      <w:rPr>
        <w:rFonts w:ascii="Liberation Serif" w:hAnsi="Liberation Serif" w:cs="Arial"/>
        <w:b/>
        <w:sz w:val="22"/>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6" w15:restartNumberingAfterBreak="0">
    <w:nsid w:val="0000002F"/>
    <w:multiLevelType w:val="multilevel"/>
    <w:tmpl w:val="0000002F"/>
    <w:name w:val="WW8Num47"/>
    <w:lvl w:ilvl="0">
      <w:start w:val="1"/>
      <w:numFmt w:val="decimal"/>
      <w:lvlText w:val="%1)"/>
      <w:lvlJc w:val="left"/>
      <w:pPr>
        <w:tabs>
          <w:tab w:val="num" w:pos="0"/>
        </w:tabs>
        <w:ind w:left="0" w:firstLine="0"/>
      </w:pPr>
      <w:rPr>
        <w:rFonts w:ascii="Arial" w:eastAsia="Times New Roman" w:hAnsi="Arial" w:cs="Arial"/>
        <w:color w:val="000000"/>
        <w:sz w:val="22"/>
        <w:szCs w:val="22"/>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7" w15:restartNumberingAfterBreak="0">
    <w:nsid w:val="00000030"/>
    <w:multiLevelType w:val="multilevel"/>
    <w:tmpl w:val="00000030"/>
    <w:name w:val="WW8Num48"/>
    <w:lvl w:ilvl="0">
      <w:start w:val="1"/>
      <w:numFmt w:val="bullet"/>
      <w:lvlText w:val=""/>
      <w:lvlJc w:val="left"/>
      <w:pPr>
        <w:tabs>
          <w:tab w:val="num" w:pos="0"/>
        </w:tabs>
        <w:ind w:left="0" w:firstLine="0"/>
      </w:pPr>
      <w:rPr>
        <w:rFonts w:ascii="Symbol" w:hAnsi="Symbol" w:cs="Symbol"/>
        <w:color w:val="000000"/>
        <w:sz w:val="22"/>
        <w:szCs w:val="22"/>
        <w:lang w:eastAsia="pl-PL"/>
      </w:rPr>
    </w:lvl>
    <w:lvl w:ilvl="1">
      <w:start w:val="1"/>
      <w:numFmt w:val="bullet"/>
      <w:lvlText w:val="o"/>
      <w:lvlJc w:val="left"/>
      <w:pPr>
        <w:tabs>
          <w:tab w:val="num" w:pos="0"/>
        </w:tabs>
        <w:ind w:left="0" w:firstLine="0"/>
      </w:pPr>
      <w:rPr>
        <w:rFonts w:ascii="Courier New" w:hAnsi="Courier New" w:cs="Courier New"/>
      </w:rPr>
    </w:lvl>
    <w:lvl w:ilvl="2">
      <w:start w:val="1"/>
      <w:numFmt w:val="bullet"/>
      <w:lvlText w:val=""/>
      <w:lvlJc w:val="left"/>
      <w:pPr>
        <w:tabs>
          <w:tab w:val="num" w:pos="0"/>
        </w:tabs>
        <w:ind w:left="0" w:firstLine="0"/>
      </w:pPr>
      <w:rPr>
        <w:rFonts w:ascii="Wingdings" w:hAnsi="Wingdings" w:cs="Wingdings"/>
      </w:rPr>
    </w:lvl>
    <w:lvl w:ilvl="3">
      <w:start w:val="1"/>
      <w:numFmt w:val="bullet"/>
      <w:lvlText w:val=""/>
      <w:lvlJc w:val="left"/>
      <w:pPr>
        <w:tabs>
          <w:tab w:val="num" w:pos="0"/>
        </w:tabs>
        <w:ind w:left="0" w:firstLine="0"/>
      </w:pPr>
      <w:rPr>
        <w:rFonts w:ascii="Symbol" w:hAnsi="Symbol" w:cs="Symbol"/>
        <w:color w:val="000000"/>
        <w:sz w:val="22"/>
        <w:szCs w:val="22"/>
        <w:lang w:eastAsia="pl-PL"/>
      </w:rPr>
    </w:lvl>
    <w:lvl w:ilvl="4">
      <w:start w:val="1"/>
      <w:numFmt w:val="bullet"/>
      <w:lvlText w:val="o"/>
      <w:lvlJc w:val="left"/>
      <w:pPr>
        <w:tabs>
          <w:tab w:val="num" w:pos="0"/>
        </w:tabs>
        <w:ind w:left="0" w:firstLine="0"/>
      </w:pPr>
      <w:rPr>
        <w:rFonts w:ascii="Courier New" w:hAnsi="Courier New" w:cs="Courier New"/>
      </w:rPr>
    </w:lvl>
    <w:lvl w:ilvl="5">
      <w:start w:val="1"/>
      <w:numFmt w:val="bullet"/>
      <w:lvlText w:val=""/>
      <w:lvlJc w:val="left"/>
      <w:pPr>
        <w:tabs>
          <w:tab w:val="num" w:pos="0"/>
        </w:tabs>
        <w:ind w:left="0" w:firstLine="0"/>
      </w:pPr>
      <w:rPr>
        <w:rFonts w:ascii="Wingdings" w:hAnsi="Wingdings" w:cs="Wingdings"/>
      </w:rPr>
    </w:lvl>
    <w:lvl w:ilvl="6">
      <w:start w:val="1"/>
      <w:numFmt w:val="bullet"/>
      <w:lvlText w:val=""/>
      <w:lvlJc w:val="left"/>
      <w:pPr>
        <w:tabs>
          <w:tab w:val="num" w:pos="0"/>
        </w:tabs>
        <w:ind w:left="0" w:firstLine="0"/>
      </w:pPr>
      <w:rPr>
        <w:rFonts w:ascii="Symbol" w:hAnsi="Symbol" w:cs="Symbol"/>
        <w:color w:val="000000"/>
        <w:sz w:val="22"/>
        <w:szCs w:val="22"/>
        <w:lang w:eastAsia="pl-PL"/>
      </w:rPr>
    </w:lvl>
    <w:lvl w:ilvl="7">
      <w:start w:val="1"/>
      <w:numFmt w:val="bullet"/>
      <w:lvlText w:val="o"/>
      <w:lvlJc w:val="left"/>
      <w:pPr>
        <w:tabs>
          <w:tab w:val="num" w:pos="0"/>
        </w:tabs>
        <w:ind w:left="0" w:firstLine="0"/>
      </w:pPr>
      <w:rPr>
        <w:rFonts w:ascii="Courier New" w:hAnsi="Courier New" w:cs="Courier New"/>
      </w:rPr>
    </w:lvl>
    <w:lvl w:ilvl="8">
      <w:start w:val="1"/>
      <w:numFmt w:val="bullet"/>
      <w:lvlText w:val=""/>
      <w:lvlJc w:val="left"/>
      <w:pPr>
        <w:tabs>
          <w:tab w:val="num" w:pos="0"/>
        </w:tabs>
        <w:ind w:left="0" w:firstLine="0"/>
      </w:pPr>
      <w:rPr>
        <w:rFonts w:ascii="Wingdings" w:hAnsi="Wingdings" w:cs="Wingdings"/>
      </w:rPr>
    </w:lvl>
  </w:abstractNum>
  <w:abstractNum w:abstractNumId="48" w15:restartNumberingAfterBreak="0">
    <w:nsid w:val="00000031"/>
    <w:multiLevelType w:val="multilevel"/>
    <w:tmpl w:val="00000031"/>
    <w:name w:val="WW8Num49"/>
    <w:lvl w:ilvl="0">
      <w:start w:val="1"/>
      <w:numFmt w:val="bullet"/>
      <w:lvlText w:val=""/>
      <w:lvlJc w:val="left"/>
      <w:pPr>
        <w:tabs>
          <w:tab w:val="num" w:pos="0"/>
        </w:tabs>
        <w:ind w:left="0" w:firstLine="0"/>
      </w:pPr>
      <w:rPr>
        <w:rFonts w:ascii="Symbol" w:hAnsi="Symbol" w:cs="Symbol"/>
        <w:sz w:val="22"/>
      </w:rPr>
    </w:lvl>
    <w:lvl w:ilvl="1">
      <w:start w:val="1"/>
      <w:numFmt w:val="bullet"/>
      <w:lvlText w:val="o"/>
      <w:lvlJc w:val="left"/>
      <w:pPr>
        <w:tabs>
          <w:tab w:val="num" w:pos="0"/>
        </w:tabs>
        <w:ind w:left="0" w:firstLine="0"/>
      </w:pPr>
      <w:rPr>
        <w:rFonts w:ascii="Courier New" w:hAnsi="Courier New" w:cs="Courier New"/>
      </w:rPr>
    </w:lvl>
    <w:lvl w:ilvl="2">
      <w:start w:val="1"/>
      <w:numFmt w:val="bullet"/>
      <w:lvlText w:val=""/>
      <w:lvlJc w:val="left"/>
      <w:pPr>
        <w:tabs>
          <w:tab w:val="num" w:pos="0"/>
        </w:tabs>
        <w:ind w:left="0" w:firstLine="0"/>
      </w:pPr>
      <w:rPr>
        <w:rFonts w:ascii="Wingdings" w:hAnsi="Wingdings" w:cs="Wingdings"/>
      </w:rPr>
    </w:lvl>
    <w:lvl w:ilvl="3">
      <w:start w:val="1"/>
      <w:numFmt w:val="bullet"/>
      <w:lvlText w:val=""/>
      <w:lvlJc w:val="left"/>
      <w:pPr>
        <w:tabs>
          <w:tab w:val="num" w:pos="0"/>
        </w:tabs>
        <w:ind w:left="0" w:firstLine="0"/>
      </w:pPr>
      <w:rPr>
        <w:rFonts w:ascii="Symbol" w:hAnsi="Symbol" w:cs="Symbol"/>
      </w:rPr>
    </w:lvl>
    <w:lvl w:ilvl="4">
      <w:start w:val="1"/>
      <w:numFmt w:val="bullet"/>
      <w:lvlText w:val="o"/>
      <w:lvlJc w:val="left"/>
      <w:pPr>
        <w:tabs>
          <w:tab w:val="num" w:pos="0"/>
        </w:tabs>
        <w:ind w:left="0" w:firstLine="0"/>
      </w:pPr>
      <w:rPr>
        <w:rFonts w:ascii="Courier New" w:hAnsi="Courier New" w:cs="Courier New"/>
      </w:rPr>
    </w:lvl>
    <w:lvl w:ilvl="5">
      <w:start w:val="1"/>
      <w:numFmt w:val="bullet"/>
      <w:lvlText w:val=""/>
      <w:lvlJc w:val="left"/>
      <w:pPr>
        <w:tabs>
          <w:tab w:val="num" w:pos="0"/>
        </w:tabs>
        <w:ind w:left="0" w:firstLine="0"/>
      </w:pPr>
      <w:rPr>
        <w:rFonts w:ascii="Wingdings" w:hAnsi="Wingdings" w:cs="Wingdings"/>
      </w:rPr>
    </w:lvl>
    <w:lvl w:ilvl="6">
      <w:start w:val="1"/>
      <w:numFmt w:val="bullet"/>
      <w:lvlText w:val=""/>
      <w:lvlJc w:val="left"/>
      <w:pPr>
        <w:tabs>
          <w:tab w:val="num" w:pos="0"/>
        </w:tabs>
        <w:ind w:left="0" w:firstLine="0"/>
      </w:pPr>
      <w:rPr>
        <w:rFonts w:ascii="Symbol" w:hAnsi="Symbol" w:cs="Symbol"/>
      </w:rPr>
    </w:lvl>
    <w:lvl w:ilvl="7">
      <w:start w:val="1"/>
      <w:numFmt w:val="bullet"/>
      <w:lvlText w:val="o"/>
      <w:lvlJc w:val="left"/>
      <w:pPr>
        <w:tabs>
          <w:tab w:val="num" w:pos="0"/>
        </w:tabs>
        <w:ind w:left="0" w:firstLine="0"/>
      </w:pPr>
      <w:rPr>
        <w:rFonts w:ascii="Courier New" w:hAnsi="Courier New" w:cs="Courier New"/>
      </w:rPr>
    </w:lvl>
    <w:lvl w:ilvl="8">
      <w:start w:val="1"/>
      <w:numFmt w:val="bullet"/>
      <w:lvlText w:val=""/>
      <w:lvlJc w:val="left"/>
      <w:pPr>
        <w:tabs>
          <w:tab w:val="num" w:pos="0"/>
        </w:tabs>
        <w:ind w:left="0" w:firstLine="0"/>
      </w:pPr>
      <w:rPr>
        <w:rFonts w:ascii="Wingdings" w:hAnsi="Wingdings" w:cs="Wingdings"/>
      </w:rPr>
    </w:lvl>
  </w:abstractNum>
  <w:abstractNum w:abstractNumId="49" w15:restartNumberingAfterBreak="0">
    <w:nsid w:val="00000032"/>
    <w:multiLevelType w:val="multilevel"/>
    <w:tmpl w:val="00000032"/>
    <w:name w:val="WW8Num50"/>
    <w:lvl w:ilvl="0">
      <w:start w:val="1"/>
      <w:numFmt w:val="bullet"/>
      <w:lvlText w:val=""/>
      <w:lvlJc w:val="left"/>
      <w:pPr>
        <w:tabs>
          <w:tab w:val="num" w:pos="0"/>
        </w:tabs>
        <w:ind w:left="0" w:firstLine="0"/>
      </w:pPr>
      <w:rPr>
        <w:rFonts w:ascii="Symbol" w:hAnsi="Symbol" w:cs="Symbol"/>
        <w:sz w:val="22"/>
      </w:rPr>
    </w:lvl>
    <w:lvl w:ilvl="1">
      <w:start w:val="1"/>
      <w:numFmt w:val="bullet"/>
      <w:lvlText w:val="o"/>
      <w:lvlJc w:val="left"/>
      <w:pPr>
        <w:tabs>
          <w:tab w:val="num" w:pos="0"/>
        </w:tabs>
        <w:ind w:left="0" w:firstLine="0"/>
      </w:pPr>
      <w:rPr>
        <w:rFonts w:ascii="Courier New" w:hAnsi="Courier New" w:cs="Courier New"/>
      </w:rPr>
    </w:lvl>
    <w:lvl w:ilvl="2">
      <w:start w:val="1"/>
      <w:numFmt w:val="bullet"/>
      <w:lvlText w:val=""/>
      <w:lvlJc w:val="left"/>
      <w:pPr>
        <w:tabs>
          <w:tab w:val="num" w:pos="0"/>
        </w:tabs>
        <w:ind w:left="0" w:firstLine="0"/>
      </w:pPr>
      <w:rPr>
        <w:rFonts w:ascii="Wingdings" w:hAnsi="Wingdings" w:cs="Wingdings"/>
      </w:rPr>
    </w:lvl>
    <w:lvl w:ilvl="3">
      <w:start w:val="1"/>
      <w:numFmt w:val="bullet"/>
      <w:lvlText w:val=""/>
      <w:lvlJc w:val="left"/>
      <w:pPr>
        <w:tabs>
          <w:tab w:val="num" w:pos="0"/>
        </w:tabs>
        <w:ind w:left="0" w:firstLine="0"/>
      </w:pPr>
      <w:rPr>
        <w:rFonts w:ascii="Symbol" w:hAnsi="Symbol" w:cs="Symbol"/>
      </w:rPr>
    </w:lvl>
    <w:lvl w:ilvl="4">
      <w:start w:val="1"/>
      <w:numFmt w:val="bullet"/>
      <w:lvlText w:val="o"/>
      <w:lvlJc w:val="left"/>
      <w:pPr>
        <w:tabs>
          <w:tab w:val="num" w:pos="0"/>
        </w:tabs>
        <w:ind w:left="0" w:firstLine="0"/>
      </w:pPr>
      <w:rPr>
        <w:rFonts w:ascii="Courier New" w:hAnsi="Courier New" w:cs="Courier New"/>
      </w:rPr>
    </w:lvl>
    <w:lvl w:ilvl="5">
      <w:start w:val="1"/>
      <w:numFmt w:val="bullet"/>
      <w:lvlText w:val=""/>
      <w:lvlJc w:val="left"/>
      <w:pPr>
        <w:tabs>
          <w:tab w:val="num" w:pos="0"/>
        </w:tabs>
        <w:ind w:left="0" w:firstLine="0"/>
      </w:pPr>
      <w:rPr>
        <w:rFonts w:ascii="Wingdings" w:hAnsi="Wingdings" w:cs="Wingdings"/>
      </w:rPr>
    </w:lvl>
    <w:lvl w:ilvl="6">
      <w:start w:val="1"/>
      <w:numFmt w:val="bullet"/>
      <w:lvlText w:val=""/>
      <w:lvlJc w:val="left"/>
      <w:pPr>
        <w:tabs>
          <w:tab w:val="num" w:pos="0"/>
        </w:tabs>
        <w:ind w:left="0" w:firstLine="0"/>
      </w:pPr>
      <w:rPr>
        <w:rFonts w:ascii="Symbol" w:hAnsi="Symbol" w:cs="Symbol"/>
      </w:rPr>
    </w:lvl>
    <w:lvl w:ilvl="7">
      <w:start w:val="1"/>
      <w:numFmt w:val="bullet"/>
      <w:lvlText w:val="o"/>
      <w:lvlJc w:val="left"/>
      <w:pPr>
        <w:tabs>
          <w:tab w:val="num" w:pos="0"/>
        </w:tabs>
        <w:ind w:left="0" w:firstLine="0"/>
      </w:pPr>
      <w:rPr>
        <w:rFonts w:ascii="Courier New" w:hAnsi="Courier New" w:cs="Courier New"/>
      </w:rPr>
    </w:lvl>
    <w:lvl w:ilvl="8">
      <w:start w:val="1"/>
      <w:numFmt w:val="bullet"/>
      <w:lvlText w:val=""/>
      <w:lvlJc w:val="left"/>
      <w:pPr>
        <w:tabs>
          <w:tab w:val="num" w:pos="0"/>
        </w:tabs>
        <w:ind w:left="0" w:firstLine="0"/>
      </w:pPr>
      <w:rPr>
        <w:rFonts w:ascii="Wingdings" w:hAnsi="Wingdings" w:cs="Wingdings"/>
      </w:rPr>
    </w:lvl>
  </w:abstractNum>
  <w:abstractNum w:abstractNumId="50" w15:restartNumberingAfterBreak="0">
    <w:nsid w:val="00000033"/>
    <w:multiLevelType w:val="multilevel"/>
    <w:tmpl w:val="57D2A7E4"/>
    <w:name w:val="WW8Num51"/>
    <w:lvl w:ilvl="0">
      <w:start w:val="1"/>
      <w:numFmt w:val="decimal"/>
      <w:lvlText w:val="%1."/>
      <w:lvlJc w:val="left"/>
      <w:pPr>
        <w:tabs>
          <w:tab w:val="num" w:pos="0"/>
        </w:tabs>
        <w:ind w:left="0" w:firstLine="0"/>
      </w:pPr>
      <w:rPr>
        <w:rFonts w:ascii="Arial" w:hAnsi="Arial" w:cs="Arial" w:hint="default"/>
        <w:sz w:val="22"/>
        <w:szCs w:val="22"/>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51" w15:restartNumberingAfterBreak="0">
    <w:nsid w:val="00000034"/>
    <w:multiLevelType w:val="multilevel"/>
    <w:tmpl w:val="00000034"/>
    <w:name w:val="WW8Num52"/>
    <w:lvl w:ilvl="0">
      <w:start w:val="1"/>
      <w:numFmt w:val="decimal"/>
      <w:lvlText w:val="%1."/>
      <w:lvlJc w:val="left"/>
      <w:pPr>
        <w:tabs>
          <w:tab w:val="num" w:pos="0"/>
        </w:tabs>
        <w:ind w:left="0" w:firstLine="0"/>
      </w:pPr>
      <w:rPr>
        <w:rFonts w:ascii="Arial" w:eastAsia="Times New Roman" w:hAnsi="Arial" w:cs="Times New Roman"/>
        <w:b/>
        <w:sz w:val="22"/>
        <w:szCs w:val="22"/>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52" w15:restartNumberingAfterBreak="0">
    <w:nsid w:val="00000035"/>
    <w:multiLevelType w:val="multilevel"/>
    <w:tmpl w:val="156E9DD6"/>
    <w:name w:val="WW8Num53"/>
    <w:lvl w:ilvl="0">
      <w:start w:val="1"/>
      <w:numFmt w:val="decimal"/>
      <w:lvlText w:val="%1."/>
      <w:lvlJc w:val="left"/>
      <w:pPr>
        <w:tabs>
          <w:tab w:val="num" w:pos="0"/>
        </w:tabs>
        <w:ind w:left="0" w:firstLine="0"/>
      </w:pPr>
      <w:rPr>
        <w:rFonts w:ascii="Arial" w:hAnsi="Arial" w:cs="Arial" w:hint="default"/>
        <w:sz w:val="22"/>
        <w:szCs w:val="22"/>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53" w15:restartNumberingAfterBreak="0">
    <w:nsid w:val="00000036"/>
    <w:multiLevelType w:val="multilevel"/>
    <w:tmpl w:val="00000036"/>
    <w:name w:val="WW8Num54"/>
    <w:lvl w:ilvl="0">
      <w:start w:val="1"/>
      <w:numFmt w:val="decimal"/>
      <w:lvlText w:val="%1."/>
      <w:lvlJc w:val="left"/>
      <w:pPr>
        <w:tabs>
          <w:tab w:val="num" w:pos="0"/>
        </w:tabs>
        <w:ind w:left="0" w:firstLine="0"/>
      </w:pPr>
      <w:rPr>
        <w:rFonts w:eastAsia="Calibri"/>
        <w:color w:val="000000"/>
        <w:sz w:val="16"/>
        <w:szCs w:val="16"/>
        <w:lang w:eastAsia="en-US"/>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54" w15:restartNumberingAfterBreak="0">
    <w:nsid w:val="00000037"/>
    <w:multiLevelType w:val="multilevel"/>
    <w:tmpl w:val="00000037"/>
    <w:name w:val="WW8Num55"/>
    <w:lvl w:ilvl="0">
      <w:start w:val="2"/>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55" w15:restartNumberingAfterBreak="0">
    <w:nsid w:val="00000038"/>
    <w:multiLevelType w:val="multilevel"/>
    <w:tmpl w:val="00000038"/>
    <w:name w:val="WW8Num56"/>
    <w:lvl w:ilvl="0">
      <w:start w:val="1"/>
      <w:numFmt w:val="decimal"/>
      <w:lvlText w:val="%1."/>
      <w:lvlJc w:val="left"/>
      <w:pPr>
        <w:tabs>
          <w:tab w:val="num" w:pos="0"/>
        </w:tabs>
        <w:ind w:left="720" w:hanging="360"/>
      </w:pPr>
      <w:rPr>
        <w:rFonts w:ascii="Arial" w:eastAsia="Times New Roman" w:hAnsi="Arial" w:cs="Arial"/>
        <w:b/>
        <w:kern w:val="0"/>
        <w:sz w:val="22"/>
        <w:szCs w:val="22"/>
        <w:lang w:eastAsia="pl-PL" w:bidi="ar-S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00000039"/>
    <w:multiLevelType w:val="multilevel"/>
    <w:tmpl w:val="00000039"/>
    <w:name w:val="WW8Num57"/>
    <w:lvl w:ilvl="0">
      <w:start w:val="1"/>
      <w:numFmt w:val="lowerLetter"/>
      <w:lvlText w:val="%1)"/>
      <w:lvlJc w:val="left"/>
      <w:pPr>
        <w:tabs>
          <w:tab w:val="num" w:pos="0"/>
        </w:tabs>
        <w:ind w:left="720" w:hanging="360"/>
      </w:pPr>
      <w:rPr>
        <w:rFonts w:ascii="Arial" w:eastAsia="Calibri" w:hAnsi="Arial" w:cs="Arial"/>
        <w:kern w:val="0"/>
        <w:sz w:val="22"/>
        <w:szCs w:val="22"/>
        <w:lang w:eastAsia="en-US" w:bidi="ar-S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0000003A"/>
    <w:multiLevelType w:val="multilevel"/>
    <w:tmpl w:val="0000003A"/>
    <w:name w:val="WW8Num58"/>
    <w:lvl w:ilvl="0">
      <w:start w:val="1"/>
      <w:numFmt w:val="decimal"/>
      <w:lvlText w:val="%1)"/>
      <w:lvlJc w:val="left"/>
      <w:pPr>
        <w:tabs>
          <w:tab w:val="num" w:pos="0"/>
        </w:tabs>
        <w:ind w:left="720" w:hanging="360"/>
      </w:pPr>
      <w:rPr>
        <w:rFonts w:ascii="Arial" w:hAnsi="Arial" w:cs="Arial"/>
        <w:b/>
        <w:sz w:val="22"/>
        <w:szCs w:val="22"/>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0000003B"/>
    <w:multiLevelType w:val="multilevel"/>
    <w:tmpl w:val="0000003B"/>
    <w:name w:val="WW8Num59"/>
    <w:lvl w:ilvl="0">
      <w:start w:val="1"/>
      <w:numFmt w:val="decimal"/>
      <w:lvlText w:val="%1."/>
      <w:lvlJc w:val="left"/>
      <w:pPr>
        <w:tabs>
          <w:tab w:val="num" w:pos="720"/>
        </w:tabs>
        <w:ind w:left="720" w:hanging="360"/>
      </w:pPr>
      <w:rPr>
        <w:rFonts w:ascii="Arial" w:eastAsia="Calibri" w:hAnsi="Arial" w:cs="Arial"/>
        <w:b/>
        <w:i/>
        <w:iCs/>
        <w:kern w:val="0"/>
        <w:sz w:val="22"/>
        <w:szCs w:val="20"/>
        <w:lang w:eastAsia="pl-PL" w:bidi="ar-SA"/>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15:restartNumberingAfterBreak="0">
    <w:nsid w:val="00F869FF"/>
    <w:multiLevelType w:val="multilevel"/>
    <w:tmpl w:val="308A7F5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0" w15:restartNumberingAfterBreak="0">
    <w:nsid w:val="03EB0EA1"/>
    <w:multiLevelType w:val="multilevel"/>
    <w:tmpl w:val="BF140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04E45CAA"/>
    <w:multiLevelType w:val="multilevel"/>
    <w:tmpl w:val="4F84FBC2"/>
    <w:lvl w:ilvl="0">
      <w:start w:val="1"/>
      <w:numFmt w:val="decimal"/>
      <w:lvlText w:val="%1."/>
      <w:lvlJc w:val="left"/>
      <w:pPr>
        <w:ind w:left="786" w:hanging="360"/>
      </w:pPr>
      <w:rPr>
        <w:rFonts w:hint="default"/>
        <w:b w:val="0"/>
      </w:rPr>
    </w:lvl>
    <w:lvl w:ilvl="1">
      <w:start w:val="1"/>
      <w:numFmt w:val="decimal"/>
      <w:isLgl/>
      <w:lvlText w:val="%1.%2."/>
      <w:lvlJc w:val="left"/>
      <w:pPr>
        <w:ind w:left="3888" w:hanging="720"/>
      </w:pPr>
      <w:rPr>
        <w:rFonts w:hint="default"/>
      </w:rPr>
    </w:lvl>
    <w:lvl w:ilvl="2">
      <w:start w:val="1"/>
      <w:numFmt w:val="decimal"/>
      <w:isLgl/>
      <w:lvlText w:val="%1.%2.%3."/>
      <w:lvlJc w:val="left"/>
      <w:pPr>
        <w:ind w:left="6630" w:hanging="720"/>
      </w:pPr>
      <w:rPr>
        <w:rFonts w:hint="default"/>
      </w:rPr>
    </w:lvl>
    <w:lvl w:ilvl="3">
      <w:start w:val="1"/>
      <w:numFmt w:val="decimal"/>
      <w:isLgl/>
      <w:lvlText w:val="%1.%2.%3.%4."/>
      <w:lvlJc w:val="left"/>
      <w:pPr>
        <w:ind w:left="9732" w:hanging="1080"/>
      </w:pPr>
      <w:rPr>
        <w:rFonts w:hint="default"/>
      </w:rPr>
    </w:lvl>
    <w:lvl w:ilvl="4">
      <w:start w:val="1"/>
      <w:numFmt w:val="decimal"/>
      <w:isLgl/>
      <w:lvlText w:val="%1.%2.%3.%4.%5."/>
      <w:lvlJc w:val="left"/>
      <w:pPr>
        <w:ind w:left="12474" w:hanging="1080"/>
      </w:pPr>
      <w:rPr>
        <w:rFonts w:hint="default"/>
      </w:rPr>
    </w:lvl>
    <w:lvl w:ilvl="5">
      <w:start w:val="1"/>
      <w:numFmt w:val="decimal"/>
      <w:isLgl/>
      <w:lvlText w:val="%1.%2.%3.%4.%5.%6."/>
      <w:lvlJc w:val="left"/>
      <w:pPr>
        <w:ind w:left="15576" w:hanging="1440"/>
      </w:pPr>
      <w:rPr>
        <w:rFonts w:hint="default"/>
      </w:rPr>
    </w:lvl>
    <w:lvl w:ilvl="6">
      <w:start w:val="1"/>
      <w:numFmt w:val="decimal"/>
      <w:isLgl/>
      <w:lvlText w:val="%1.%2.%3.%4.%5.%6.%7."/>
      <w:lvlJc w:val="left"/>
      <w:pPr>
        <w:ind w:left="18318" w:hanging="1440"/>
      </w:pPr>
      <w:rPr>
        <w:rFonts w:hint="default"/>
      </w:rPr>
    </w:lvl>
    <w:lvl w:ilvl="7">
      <w:start w:val="1"/>
      <w:numFmt w:val="decimal"/>
      <w:isLgl/>
      <w:lvlText w:val="%1.%2.%3.%4.%5.%6.%7.%8."/>
      <w:lvlJc w:val="left"/>
      <w:pPr>
        <w:ind w:left="21420" w:hanging="1800"/>
      </w:pPr>
      <w:rPr>
        <w:rFonts w:hint="default"/>
      </w:rPr>
    </w:lvl>
    <w:lvl w:ilvl="8">
      <w:start w:val="1"/>
      <w:numFmt w:val="decimal"/>
      <w:isLgl/>
      <w:lvlText w:val="%1.%2.%3.%4.%5.%6.%7.%8.%9."/>
      <w:lvlJc w:val="left"/>
      <w:pPr>
        <w:ind w:left="24162" w:hanging="1800"/>
      </w:pPr>
      <w:rPr>
        <w:rFonts w:hint="default"/>
      </w:rPr>
    </w:lvl>
  </w:abstractNum>
  <w:abstractNum w:abstractNumId="63" w15:restartNumberingAfterBreak="0">
    <w:nsid w:val="05E97486"/>
    <w:multiLevelType w:val="hybridMultilevel"/>
    <w:tmpl w:val="9DD43E42"/>
    <w:lvl w:ilvl="0" w:tplc="CDD0259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063851B6"/>
    <w:multiLevelType w:val="multilevel"/>
    <w:tmpl w:val="6F60154A"/>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lowerLetter"/>
      <w:lvlText w:val="%5."/>
      <w:lvlJc w:val="left"/>
      <w:pPr>
        <w:ind w:left="1800" w:hanging="360"/>
      </w:pPr>
      <w:rPr>
        <w:rFonts w:hint="default"/>
        <w:b w:val="0"/>
        <w:sz w:val="22"/>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0834752F"/>
    <w:multiLevelType w:val="multilevel"/>
    <w:tmpl w:val="AA6EBE44"/>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09CB6A86"/>
    <w:multiLevelType w:val="multilevel"/>
    <w:tmpl w:val="FF866FC2"/>
    <w:lvl w:ilvl="0">
      <w:start w:val="1"/>
      <w:numFmt w:val="decimal"/>
      <w:lvlText w:val="%1)"/>
      <w:lvlJc w:val="left"/>
      <w:pPr>
        <w:tabs>
          <w:tab w:val="num" w:pos="720"/>
        </w:tabs>
        <w:ind w:left="720" w:hanging="360"/>
      </w:pPr>
    </w:lvl>
    <w:lvl w:ilvl="1">
      <w:start w:val="40"/>
      <w:numFmt w:val="decimal"/>
      <w:lvlText w:val="%2"/>
      <w:lvlJc w:val="left"/>
      <w:pPr>
        <w:ind w:left="1440" w:hanging="360"/>
      </w:pPr>
      <w:rPr>
        <w:rFonts w:hint="default"/>
        <w:b/>
        <w:color w:val="00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104306F3"/>
    <w:multiLevelType w:val="multilevel"/>
    <w:tmpl w:val="7C4C07AE"/>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10AA0209"/>
    <w:multiLevelType w:val="multilevel"/>
    <w:tmpl w:val="A1826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13223F0B"/>
    <w:multiLevelType w:val="hybridMultilevel"/>
    <w:tmpl w:val="91029072"/>
    <w:lvl w:ilvl="0" w:tplc="7E6C80F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0" w15:restartNumberingAfterBreak="0">
    <w:nsid w:val="148E2E4C"/>
    <w:multiLevelType w:val="hybridMultilevel"/>
    <w:tmpl w:val="BD6681E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1" w15:restartNumberingAfterBreak="0">
    <w:nsid w:val="181B7E5E"/>
    <w:multiLevelType w:val="hybridMultilevel"/>
    <w:tmpl w:val="80BADE00"/>
    <w:lvl w:ilvl="0" w:tplc="0415000B">
      <w:start w:val="1"/>
      <w:numFmt w:val="bullet"/>
      <w:lvlText w:val=""/>
      <w:lvlJc w:val="left"/>
      <w:pPr>
        <w:ind w:left="1004" w:hanging="360"/>
      </w:pPr>
      <w:rPr>
        <w:rFonts w:ascii="Wingdings" w:hAnsi="Wingdings"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2" w15:restartNumberingAfterBreak="0">
    <w:nsid w:val="197C613B"/>
    <w:multiLevelType w:val="multilevel"/>
    <w:tmpl w:val="5BE0339C"/>
    <w:styleLink w:val="WWNum2"/>
    <w:lvl w:ilvl="0">
      <w:start w:val="1"/>
      <w:numFmt w:val="upperRoman"/>
      <w:lvlText w:val="%1."/>
      <w:lvlJc w:val="right"/>
      <w:pPr>
        <w:ind w:left="720" w:hanging="360"/>
      </w:pPr>
      <w:rPr>
        <w:b/>
        <w:sz w:val="22"/>
      </w:rPr>
    </w:lvl>
    <w:lvl w:ilvl="1">
      <w:start w:val="1"/>
      <w:numFmt w:val="decimal"/>
      <w:lvlText w:val="%2."/>
      <w:lvlJc w:val="left"/>
      <w:pPr>
        <w:ind w:left="1440" w:hanging="360"/>
      </w:pPr>
    </w:lvl>
    <w:lvl w:ilvl="2">
      <w:start w:val="1"/>
      <w:numFmt w:val="lowerLetter"/>
      <w:lvlText w:val="%3."/>
      <w:lvlJc w:val="left"/>
      <w:pPr>
        <w:ind w:left="2160" w:hanging="180"/>
      </w:pPr>
    </w:lvl>
    <w:lvl w:ilvl="3">
      <w:start w:val="1"/>
      <w:numFmt w:val="upperLetter"/>
      <w:lvlText w:val="%4."/>
      <w:lvlJc w:val="left"/>
      <w:pPr>
        <w:ind w:left="2880" w:hanging="360"/>
      </w:pPr>
      <w:rPr>
        <w:sz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4" w15:restartNumberingAfterBreak="0">
    <w:nsid w:val="1B7B00EA"/>
    <w:multiLevelType w:val="hybridMultilevel"/>
    <w:tmpl w:val="C406948E"/>
    <w:lvl w:ilvl="0" w:tplc="6FB4A748">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5" w15:restartNumberingAfterBreak="0">
    <w:nsid w:val="1EB71372"/>
    <w:multiLevelType w:val="hybridMultilevel"/>
    <w:tmpl w:val="26E22D2C"/>
    <w:lvl w:ilvl="0" w:tplc="2298741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0A924FF"/>
    <w:multiLevelType w:val="hybridMultilevel"/>
    <w:tmpl w:val="E7A8BB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20CE3F26"/>
    <w:multiLevelType w:val="multilevel"/>
    <w:tmpl w:val="B5425B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2220517E"/>
    <w:multiLevelType w:val="hybridMultilevel"/>
    <w:tmpl w:val="976EBC5E"/>
    <w:lvl w:ilvl="0" w:tplc="079411EA">
      <w:start w:val="1"/>
      <w:numFmt w:val="decimal"/>
      <w:lvlText w:val="%1."/>
      <w:lvlJc w:val="left"/>
      <w:pPr>
        <w:tabs>
          <w:tab w:val="num" w:pos="360"/>
        </w:tabs>
        <w:ind w:left="360" w:hanging="360"/>
      </w:pPr>
      <w:rPr>
        <w:rFonts w:cs="Times New Roman" w:hint="default"/>
        <w:b w:val="0"/>
        <w:i w:val="0"/>
      </w:rPr>
    </w:lvl>
    <w:lvl w:ilvl="1" w:tplc="48FEBA84">
      <w:start w:val="1"/>
      <w:numFmt w:val="lowerLetter"/>
      <w:lvlText w:val="%2)"/>
      <w:lvlJc w:val="left"/>
      <w:pPr>
        <w:ind w:left="1495"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E1C007FE">
      <w:start w:val="2"/>
      <w:numFmt w:val="decimal"/>
      <w:lvlText w:val="%6)"/>
      <w:lvlJc w:val="left"/>
      <w:pPr>
        <w:ind w:left="4500" w:hanging="36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224A3588"/>
    <w:multiLevelType w:val="hybridMultilevel"/>
    <w:tmpl w:val="D94E1100"/>
    <w:styleLink w:val="Zaimportowanystyl2"/>
    <w:lvl w:ilvl="0" w:tplc="902EB766">
      <w:start w:val="1"/>
      <w:numFmt w:val="upperRoman"/>
      <w:lvlText w:val="%1."/>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1" w:tplc="3EF82054">
      <w:start w:val="1"/>
      <w:numFmt w:val="lowerLetter"/>
      <w:lvlText w:val="%2."/>
      <w:lvlJc w:val="left"/>
      <w:pPr>
        <w:ind w:left="1409" w:hanging="360"/>
      </w:pPr>
      <w:rPr>
        <w:rFonts w:hAnsi="Arial Unicode MS"/>
        <w:caps w:val="0"/>
        <w:smallCaps w:val="0"/>
        <w:strike w:val="0"/>
        <w:dstrike w:val="0"/>
        <w:color w:val="000000"/>
        <w:spacing w:val="0"/>
        <w:w w:val="100"/>
        <w:kern w:val="0"/>
        <w:position w:val="0"/>
        <w:highlight w:val="none"/>
        <w:vertAlign w:val="baseline"/>
      </w:rPr>
    </w:lvl>
    <w:lvl w:ilvl="2" w:tplc="92148D26">
      <w:start w:val="1"/>
      <w:numFmt w:val="lowerRoman"/>
      <w:lvlText w:val="%3."/>
      <w:lvlJc w:val="left"/>
      <w:pPr>
        <w:ind w:left="2129" w:hanging="295"/>
      </w:pPr>
      <w:rPr>
        <w:rFonts w:hAnsi="Arial Unicode MS"/>
        <w:caps w:val="0"/>
        <w:smallCaps w:val="0"/>
        <w:strike w:val="0"/>
        <w:dstrike w:val="0"/>
        <w:color w:val="000000"/>
        <w:spacing w:val="0"/>
        <w:w w:val="100"/>
        <w:kern w:val="0"/>
        <w:position w:val="0"/>
        <w:highlight w:val="none"/>
        <w:vertAlign w:val="baseline"/>
      </w:rPr>
    </w:lvl>
    <w:lvl w:ilvl="3" w:tplc="7E282B06">
      <w:start w:val="1"/>
      <w:numFmt w:val="decimal"/>
      <w:lvlText w:val="%4."/>
      <w:lvlJc w:val="left"/>
      <w:pPr>
        <w:ind w:left="2849" w:hanging="360"/>
      </w:pPr>
      <w:rPr>
        <w:rFonts w:hAnsi="Arial Unicode MS"/>
        <w:caps w:val="0"/>
        <w:smallCaps w:val="0"/>
        <w:strike w:val="0"/>
        <w:dstrike w:val="0"/>
        <w:color w:val="000000"/>
        <w:spacing w:val="0"/>
        <w:w w:val="100"/>
        <w:kern w:val="0"/>
        <w:position w:val="0"/>
        <w:highlight w:val="none"/>
        <w:vertAlign w:val="baseline"/>
      </w:rPr>
    </w:lvl>
    <w:lvl w:ilvl="4" w:tplc="D1D8DAF6">
      <w:start w:val="1"/>
      <w:numFmt w:val="lowerLetter"/>
      <w:lvlText w:val="%5."/>
      <w:lvlJc w:val="left"/>
      <w:pPr>
        <w:ind w:left="3569" w:hanging="360"/>
      </w:pPr>
      <w:rPr>
        <w:rFonts w:hAnsi="Arial Unicode MS"/>
        <w:caps w:val="0"/>
        <w:smallCaps w:val="0"/>
        <w:strike w:val="0"/>
        <w:dstrike w:val="0"/>
        <w:color w:val="000000"/>
        <w:spacing w:val="0"/>
        <w:w w:val="100"/>
        <w:kern w:val="0"/>
        <w:position w:val="0"/>
        <w:highlight w:val="none"/>
        <w:vertAlign w:val="baseline"/>
      </w:rPr>
    </w:lvl>
    <w:lvl w:ilvl="5" w:tplc="8C9EFCC8">
      <w:start w:val="1"/>
      <w:numFmt w:val="lowerRoman"/>
      <w:lvlText w:val="%6."/>
      <w:lvlJc w:val="left"/>
      <w:pPr>
        <w:ind w:left="4289" w:hanging="295"/>
      </w:pPr>
      <w:rPr>
        <w:rFonts w:hAnsi="Arial Unicode MS"/>
        <w:caps w:val="0"/>
        <w:smallCaps w:val="0"/>
        <w:strike w:val="0"/>
        <w:dstrike w:val="0"/>
        <w:color w:val="000000"/>
        <w:spacing w:val="0"/>
        <w:w w:val="100"/>
        <w:kern w:val="0"/>
        <w:position w:val="0"/>
        <w:highlight w:val="none"/>
        <w:vertAlign w:val="baseline"/>
      </w:rPr>
    </w:lvl>
    <w:lvl w:ilvl="6" w:tplc="21F403BC">
      <w:start w:val="1"/>
      <w:numFmt w:val="decimal"/>
      <w:lvlText w:val="%7."/>
      <w:lvlJc w:val="left"/>
      <w:pPr>
        <w:ind w:left="5009" w:hanging="360"/>
      </w:pPr>
      <w:rPr>
        <w:rFonts w:hAnsi="Arial Unicode MS"/>
        <w:caps w:val="0"/>
        <w:smallCaps w:val="0"/>
        <w:strike w:val="0"/>
        <w:dstrike w:val="0"/>
        <w:color w:val="000000"/>
        <w:spacing w:val="0"/>
        <w:w w:val="100"/>
        <w:kern w:val="0"/>
        <w:position w:val="0"/>
        <w:highlight w:val="none"/>
        <w:vertAlign w:val="baseline"/>
      </w:rPr>
    </w:lvl>
    <w:lvl w:ilvl="7" w:tplc="9640B1DA">
      <w:start w:val="1"/>
      <w:numFmt w:val="lowerLetter"/>
      <w:lvlText w:val="%8."/>
      <w:lvlJc w:val="left"/>
      <w:pPr>
        <w:ind w:left="5729" w:hanging="360"/>
      </w:pPr>
      <w:rPr>
        <w:rFonts w:hAnsi="Arial Unicode MS"/>
        <w:caps w:val="0"/>
        <w:smallCaps w:val="0"/>
        <w:strike w:val="0"/>
        <w:dstrike w:val="0"/>
        <w:color w:val="000000"/>
        <w:spacing w:val="0"/>
        <w:w w:val="100"/>
        <w:kern w:val="0"/>
        <w:position w:val="0"/>
        <w:highlight w:val="none"/>
        <w:vertAlign w:val="baseline"/>
      </w:rPr>
    </w:lvl>
    <w:lvl w:ilvl="8" w:tplc="6E122840">
      <w:start w:val="1"/>
      <w:numFmt w:val="lowerRoman"/>
      <w:lvlText w:val="%9."/>
      <w:lvlJc w:val="left"/>
      <w:pPr>
        <w:ind w:left="6449" w:hanging="295"/>
      </w:pPr>
      <w:rPr>
        <w:rFonts w:hAnsi="Arial Unicode MS"/>
        <w:caps w:val="0"/>
        <w:smallCaps w:val="0"/>
        <w:strike w:val="0"/>
        <w:dstrike w:val="0"/>
        <w:color w:val="000000"/>
        <w:spacing w:val="0"/>
        <w:w w:val="100"/>
        <w:kern w:val="0"/>
        <w:position w:val="0"/>
        <w:highlight w:val="none"/>
        <w:vertAlign w:val="baseline"/>
      </w:rPr>
    </w:lvl>
  </w:abstractNum>
  <w:abstractNum w:abstractNumId="80" w15:restartNumberingAfterBreak="0">
    <w:nsid w:val="245E534B"/>
    <w:multiLevelType w:val="multilevel"/>
    <w:tmpl w:val="65D6343E"/>
    <w:lvl w:ilvl="0">
      <w:start w:val="2"/>
      <w:numFmt w:val="decimal"/>
      <w:lvlText w:val="%1."/>
      <w:lvlJc w:val="left"/>
      <w:pPr>
        <w:ind w:left="495" w:hanging="495"/>
      </w:pPr>
      <w:rPr>
        <w:rFonts w:hint="default"/>
      </w:rPr>
    </w:lvl>
    <w:lvl w:ilvl="1">
      <w:start w:val="4"/>
      <w:numFmt w:val="decimal"/>
      <w:lvlText w:val="%1.%2."/>
      <w:lvlJc w:val="left"/>
      <w:pPr>
        <w:ind w:left="708" w:hanging="495"/>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8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27E81B43"/>
    <w:multiLevelType w:val="hybridMultilevel"/>
    <w:tmpl w:val="FA20344E"/>
    <w:lvl w:ilvl="0" w:tplc="A0C889A4">
      <w:start w:val="1"/>
      <w:numFmt w:val="decimal"/>
      <w:lvlText w:val="%1)"/>
      <w:lvlJc w:val="left"/>
      <w:pPr>
        <w:ind w:left="1080" w:hanging="360"/>
      </w:pPr>
      <w:rPr>
        <w:rFonts w:ascii="Calibri" w:hAnsi="Calibri" w:cs="Times New Roman" w:hint="default"/>
        <w:b w:val="0"/>
        <w:sz w:val="24"/>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15:restartNumberingAfterBreak="0">
    <w:nsid w:val="28632B5D"/>
    <w:multiLevelType w:val="hybridMultilevel"/>
    <w:tmpl w:val="26E22D2C"/>
    <w:lvl w:ilvl="0" w:tplc="2298741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29E74573"/>
    <w:multiLevelType w:val="multilevel"/>
    <w:tmpl w:val="92EAB67E"/>
    <w:lvl w:ilvl="0">
      <w:start w:val="1"/>
      <w:numFmt w:val="decimal"/>
      <w:lvlText w:val="%1."/>
      <w:lvlJc w:val="left"/>
      <w:pPr>
        <w:ind w:left="786" w:hanging="360"/>
      </w:pPr>
      <w:rPr>
        <w:rFonts w:ascii="Calibri" w:hAnsi="Calibri" w:cs="Calibri" w:hint="default"/>
        <w:b w:val="0"/>
        <w:sz w:val="22"/>
        <w:szCs w:val="22"/>
      </w:rPr>
    </w:lvl>
    <w:lvl w:ilvl="1">
      <w:start w:val="1"/>
      <w:numFmt w:val="decimal"/>
      <w:isLgl/>
      <w:lvlText w:val="%1.%2."/>
      <w:lvlJc w:val="left"/>
      <w:pPr>
        <w:ind w:left="1364" w:hanging="72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378" w:hanging="1080"/>
      </w:pPr>
      <w:rPr>
        <w:rFonts w:hint="default"/>
      </w:rPr>
    </w:lvl>
    <w:lvl w:ilvl="5">
      <w:start w:val="1"/>
      <w:numFmt w:val="decimal"/>
      <w:isLgl/>
      <w:lvlText w:val="%1.%2.%3.%4.%5.%6."/>
      <w:lvlJc w:val="left"/>
      <w:pPr>
        <w:ind w:left="2956" w:hanging="1440"/>
      </w:pPr>
      <w:rPr>
        <w:rFonts w:hint="default"/>
      </w:rPr>
    </w:lvl>
    <w:lvl w:ilvl="6">
      <w:start w:val="1"/>
      <w:numFmt w:val="decimal"/>
      <w:isLgl/>
      <w:lvlText w:val="%1.%2.%3.%4.%5.%6.%7."/>
      <w:lvlJc w:val="left"/>
      <w:pPr>
        <w:ind w:left="3174" w:hanging="1440"/>
      </w:pPr>
      <w:rPr>
        <w:rFonts w:hint="default"/>
      </w:rPr>
    </w:lvl>
    <w:lvl w:ilvl="7">
      <w:start w:val="1"/>
      <w:numFmt w:val="decimal"/>
      <w:isLgl/>
      <w:lvlText w:val="%1.%2.%3.%4.%5.%6.%7.%8."/>
      <w:lvlJc w:val="left"/>
      <w:pPr>
        <w:ind w:left="3752" w:hanging="1800"/>
      </w:pPr>
      <w:rPr>
        <w:rFonts w:hint="default"/>
      </w:rPr>
    </w:lvl>
    <w:lvl w:ilvl="8">
      <w:start w:val="1"/>
      <w:numFmt w:val="decimal"/>
      <w:isLgl/>
      <w:lvlText w:val="%1.%2.%3.%4.%5.%6.%7.%8.%9."/>
      <w:lvlJc w:val="left"/>
      <w:pPr>
        <w:ind w:left="3970" w:hanging="1800"/>
      </w:pPr>
      <w:rPr>
        <w:rFonts w:hint="default"/>
      </w:rPr>
    </w:lvl>
  </w:abstractNum>
  <w:abstractNum w:abstractNumId="85" w15:restartNumberingAfterBreak="0">
    <w:nsid w:val="2E7F7874"/>
    <w:multiLevelType w:val="multilevel"/>
    <w:tmpl w:val="BCC2FA7E"/>
    <w:lvl w:ilvl="0">
      <w:start w:val="1"/>
      <w:numFmt w:val="decimal"/>
      <w:lvlText w:val="%1)"/>
      <w:lvlJc w:val="left"/>
      <w:pPr>
        <w:tabs>
          <w:tab w:val="num" w:pos="360"/>
        </w:tabs>
        <w:ind w:left="360" w:hanging="360"/>
      </w:pPr>
      <w:rPr>
        <w:rFonts w:ascii="Calibri" w:hAnsi="Calibri" w:cs="Times New Roman" w:hint="default"/>
        <w:b w:val="0"/>
        <w:strike w:val="0"/>
        <w:sz w:val="24"/>
        <w:szCs w:val="2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6" w15:restartNumberingAfterBreak="0">
    <w:nsid w:val="30E16636"/>
    <w:multiLevelType w:val="multilevel"/>
    <w:tmpl w:val="141489E8"/>
    <w:lvl w:ilvl="0">
      <w:start w:val="1"/>
      <w:numFmt w:val="decimal"/>
      <w:lvlText w:val="%1."/>
      <w:lvlJc w:val="left"/>
      <w:pPr>
        <w:ind w:left="360" w:hanging="360"/>
      </w:pPr>
      <w:rPr>
        <w:b w:val="0"/>
      </w:rPr>
    </w:lvl>
    <w:lvl w:ilvl="1">
      <w:start w:val="1"/>
      <w:numFmt w:val="decimal"/>
      <w:lvlText w:val="%2."/>
      <w:lvlJc w:val="left"/>
      <w:pPr>
        <w:ind w:left="792" w:hanging="432"/>
      </w:pPr>
      <w:rPr>
        <w:rFonts w:ascii="Calibri" w:eastAsia="NSimSun" w:hAnsi="Calibri" w:cs="Calibri"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30EF71A6"/>
    <w:multiLevelType w:val="hybridMultilevel"/>
    <w:tmpl w:val="194A77D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31606E1A"/>
    <w:multiLevelType w:val="multilevel"/>
    <w:tmpl w:val="1184668A"/>
    <w:lvl w:ilvl="0">
      <w:start w:val="3"/>
      <w:numFmt w:val="decimal"/>
      <w:lvlText w:val="%1."/>
      <w:lvlJc w:val="left"/>
      <w:pPr>
        <w:tabs>
          <w:tab w:val="num" w:pos="786"/>
        </w:tabs>
        <w:ind w:left="786" w:hanging="360"/>
      </w:pPr>
      <w:rPr>
        <w:rFonts w:hint="default"/>
        <w:b/>
        <w:strike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0" w15:restartNumberingAfterBreak="0">
    <w:nsid w:val="33B30E79"/>
    <w:multiLevelType w:val="multilevel"/>
    <w:tmpl w:val="086EB65C"/>
    <w:lvl w:ilvl="0">
      <w:start w:val="1"/>
      <w:numFmt w:val="decimal"/>
      <w:lvlText w:val="%1)"/>
      <w:lvlJc w:val="left"/>
      <w:pPr>
        <w:tabs>
          <w:tab w:val="num" w:pos="6173"/>
        </w:tabs>
        <w:ind w:left="6173" w:hanging="360"/>
      </w:pPr>
      <w:rPr>
        <w:b w:val="0"/>
        <w:strike w:val="0"/>
      </w:rPr>
    </w:lvl>
    <w:lvl w:ilvl="1" w:tentative="1">
      <w:start w:val="1"/>
      <w:numFmt w:val="decimal"/>
      <w:lvlText w:val="%2."/>
      <w:lvlJc w:val="left"/>
      <w:pPr>
        <w:tabs>
          <w:tab w:val="num" w:pos="6893"/>
        </w:tabs>
        <w:ind w:left="6893" w:hanging="360"/>
      </w:pPr>
    </w:lvl>
    <w:lvl w:ilvl="2" w:tentative="1">
      <w:start w:val="1"/>
      <w:numFmt w:val="decimal"/>
      <w:lvlText w:val="%3."/>
      <w:lvlJc w:val="left"/>
      <w:pPr>
        <w:tabs>
          <w:tab w:val="num" w:pos="7613"/>
        </w:tabs>
        <w:ind w:left="7613" w:hanging="360"/>
      </w:pPr>
    </w:lvl>
    <w:lvl w:ilvl="3" w:tentative="1">
      <w:start w:val="1"/>
      <w:numFmt w:val="decimal"/>
      <w:lvlText w:val="%4."/>
      <w:lvlJc w:val="left"/>
      <w:pPr>
        <w:tabs>
          <w:tab w:val="num" w:pos="8333"/>
        </w:tabs>
        <w:ind w:left="8333" w:hanging="360"/>
      </w:pPr>
    </w:lvl>
    <w:lvl w:ilvl="4" w:tentative="1">
      <w:start w:val="1"/>
      <w:numFmt w:val="decimal"/>
      <w:lvlText w:val="%5."/>
      <w:lvlJc w:val="left"/>
      <w:pPr>
        <w:tabs>
          <w:tab w:val="num" w:pos="9053"/>
        </w:tabs>
        <w:ind w:left="9053" w:hanging="360"/>
      </w:pPr>
    </w:lvl>
    <w:lvl w:ilvl="5" w:tentative="1">
      <w:start w:val="1"/>
      <w:numFmt w:val="decimal"/>
      <w:lvlText w:val="%6."/>
      <w:lvlJc w:val="left"/>
      <w:pPr>
        <w:tabs>
          <w:tab w:val="num" w:pos="9773"/>
        </w:tabs>
        <w:ind w:left="9773" w:hanging="360"/>
      </w:pPr>
    </w:lvl>
    <w:lvl w:ilvl="6" w:tentative="1">
      <w:start w:val="1"/>
      <w:numFmt w:val="decimal"/>
      <w:lvlText w:val="%7."/>
      <w:lvlJc w:val="left"/>
      <w:pPr>
        <w:tabs>
          <w:tab w:val="num" w:pos="10493"/>
        </w:tabs>
        <w:ind w:left="10493" w:hanging="360"/>
      </w:pPr>
    </w:lvl>
    <w:lvl w:ilvl="7" w:tentative="1">
      <w:start w:val="1"/>
      <w:numFmt w:val="decimal"/>
      <w:lvlText w:val="%8."/>
      <w:lvlJc w:val="left"/>
      <w:pPr>
        <w:tabs>
          <w:tab w:val="num" w:pos="11213"/>
        </w:tabs>
        <w:ind w:left="11213" w:hanging="360"/>
      </w:pPr>
    </w:lvl>
    <w:lvl w:ilvl="8" w:tentative="1">
      <w:start w:val="1"/>
      <w:numFmt w:val="decimal"/>
      <w:lvlText w:val="%9."/>
      <w:lvlJc w:val="left"/>
      <w:pPr>
        <w:tabs>
          <w:tab w:val="num" w:pos="11933"/>
        </w:tabs>
        <w:ind w:left="11933" w:hanging="360"/>
      </w:pPr>
    </w:lvl>
  </w:abstractNum>
  <w:abstractNum w:abstractNumId="91" w15:restartNumberingAfterBreak="0">
    <w:nsid w:val="37E61E78"/>
    <w:multiLevelType w:val="multilevel"/>
    <w:tmpl w:val="1D3C046E"/>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2" w15:restartNumberingAfterBreak="0">
    <w:nsid w:val="39B931AB"/>
    <w:multiLevelType w:val="multilevel"/>
    <w:tmpl w:val="77C8AFEA"/>
    <w:lvl w:ilvl="0">
      <w:start w:val="1"/>
      <w:numFmt w:val="decimal"/>
      <w:lvlText w:val="%1."/>
      <w:lvlJc w:val="left"/>
      <w:pPr>
        <w:ind w:left="720" w:hanging="360"/>
      </w:pPr>
      <w:rPr>
        <w:rFonts w:hint="default"/>
        <w:b w:val="0"/>
        <w:color w:val="auto"/>
      </w:rPr>
    </w:lvl>
    <w:lvl w:ilvl="1">
      <w:start w:val="1"/>
      <w:numFmt w:val="decimal"/>
      <w:isLgl/>
      <w:lvlText w:val="%1.%2."/>
      <w:lvlJc w:val="left"/>
      <w:pPr>
        <w:ind w:left="1080" w:hanging="720"/>
      </w:pPr>
      <w:rPr>
        <w:rFonts w:ascii="Arial" w:eastAsia="Times New Roman" w:hAnsi="Arial" w:cs="Arial" w:hint="default"/>
        <w:color w:val="auto"/>
        <w:sz w:val="22"/>
      </w:rPr>
    </w:lvl>
    <w:lvl w:ilvl="2">
      <w:start w:val="1"/>
      <w:numFmt w:val="decimal"/>
      <w:isLgl/>
      <w:lvlText w:val="%1.%2.%3."/>
      <w:lvlJc w:val="left"/>
      <w:pPr>
        <w:ind w:left="1080" w:hanging="720"/>
      </w:pPr>
      <w:rPr>
        <w:rFonts w:ascii="Arial" w:eastAsia="Times New Roman" w:hAnsi="Arial" w:cs="Arial" w:hint="default"/>
        <w:sz w:val="22"/>
      </w:rPr>
    </w:lvl>
    <w:lvl w:ilvl="3">
      <w:start w:val="1"/>
      <w:numFmt w:val="decimal"/>
      <w:isLgl/>
      <w:lvlText w:val="%1.%2.%3.%4."/>
      <w:lvlJc w:val="left"/>
      <w:pPr>
        <w:ind w:left="1440" w:hanging="1080"/>
      </w:pPr>
      <w:rPr>
        <w:rFonts w:ascii="Arial" w:eastAsia="Times New Roman" w:hAnsi="Arial" w:cs="Arial" w:hint="default"/>
        <w:sz w:val="22"/>
      </w:rPr>
    </w:lvl>
    <w:lvl w:ilvl="4">
      <w:start w:val="1"/>
      <w:numFmt w:val="decimal"/>
      <w:isLgl/>
      <w:lvlText w:val="%1.%2.%3.%4.%5."/>
      <w:lvlJc w:val="left"/>
      <w:pPr>
        <w:ind w:left="1440" w:hanging="1080"/>
      </w:pPr>
      <w:rPr>
        <w:rFonts w:ascii="Arial" w:eastAsia="Times New Roman" w:hAnsi="Arial" w:cs="Arial" w:hint="default"/>
        <w:sz w:val="22"/>
      </w:rPr>
    </w:lvl>
    <w:lvl w:ilvl="5">
      <w:start w:val="1"/>
      <w:numFmt w:val="decimal"/>
      <w:isLgl/>
      <w:lvlText w:val="%1.%2.%3.%4.%5.%6."/>
      <w:lvlJc w:val="left"/>
      <w:pPr>
        <w:ind w:left="1800" w:hanging="1440"/>
      </w:pPr>
      <w:rPr>
        <w:rFonts w:ascii="Arial" w:eastAsia="Times New Roman" w:hAnsi="Arial" w:cs="Arial" w:hint="default"/>
        <w:sz w:val="22"/>
      </w:rPr>
    </w:lvl>
    <w:lvl w:ilvl="6">
      <w:start w:val="1"/>
      <w:numFmt w:val="decimal"/>
      <w:isLgl/>
      <w:lvlText w:val="%1.%2.%3.%4.%5.%6.%7."/>
      <w:lvlJc w:val="left"/>
      <w:pPr>
        <w:ind w:left="1800" w:hanging="1440"/>
      </w:pPr>
      <w:rPr>
        <w:rFonts w:ascii="Arial" w:eastAsia="Times New Roman" w:hAnsi="Arial" w:cs="Arial" w:hint="default"/>
        <w:sz w:val="22"/>
      </w:rPr>
    </w:lvl>
    <w:lvl w:ilvl="7">
      <w:start w:val="1"/>
      <w:numFmt w:val="decimal"/>
      <w:isLgl/>
      <w:lvlText w:val="%1.%2.%3.%4.%5.%6.%7.%8."/>
      <w:lvlJc w:val="left"/>
      <w:pPr>
        <w:ind w:left="2160" w:hanging="1800"/>
      </w:pPr>
      <w:rPr>
        <w:rFonts w:ascii="Arial" w:eastAsia="Times New Roman" w:hAnsi="Arial" w:cs="Arial" w:hint="default"/>
        <w:sz w:val="22"/>
      </w:rPr>
    </w:lvl>
    <w:lvl w:ilvl="8">
      <w:start w:val="1"/>
      <w:numFmt w:val="decimal"/>
      <w:isLgl/>
      <w:lvlText w:val="%1.%2.%3.%4.%5.%6.%7.%8.%9."/>
      <w:lvlJc w:val="left"/>
      <w:pPr>
        <w:ind w:left="2160" w:hanging="1800"/>
      </w:pPr>
      <w:rPr>
        <w:rFonts w:ascii="Arial" w:eastAsia="Times New Roman" w:hAnsi="Arial" w:cs="Arial" w:hint="default"/>
        <w:sz w:val="22"/>
      </w:rPr>
    </w:lvl>
  </w:abstractNum>
  <w:abstractNum w:abstractNumId="93" w15:restartNumberingAfterBreak="0">
    <w:nsid w:val="3A2146F9"/>
    <w:multiLevelType w:val="hybridMultilevel"/>
    <w:tmpl w:val="DF9ADB20"/>
    <w:lvl w:ilvl="0" w:tplc="7BC4989E">
      <w:start w:val="4"/>
      <w:numFmt w:val="decimal"/>
      <w:lvlText w:val="%1."/>
      <w:lvlJc w:val="left"/>
      <w:pPr>
        <w:ind w:left="100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D6D3BA0"/>
    <w:multiLevelType w:val="multilevel"/>
    <w:tmpl w:val="F7B4662A"/>
    <w:styleLink w:val="WWNum1"/>
    <w:lvl w:ilvl="0">
      <w:start w:val="1"/>
      <w:numFmt w:val="decimal"/>
      <w:lvlText w:val="%1."/>
      <w:lvlJc w:val="left"/>
      <w:pPr>
        <w:ind w:left="720" w:hanging="360"/>
      </w:pPr>
      <w:rPr>
        <w:rFonts w:eastAsia="Calibri" w:cs="Times New Roman"/>
        <w:b/>
        <w:strike w:val="0"/>
        <w:dstrike w:val="0"/>
        <w:color w:val="00000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3F945FF2"/>
    <w:multiLevelType w:val="multilevel"/>
    <w:tmpl w:val="482AD30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3FB66A3A"/>
    <w:multiLevelType w:val="multilevel"/>
    <w:tmpl w:val="044A0604"/>
    <w:styleLink w:val="WW8Num1"/>
    <w:lvl w:ilvl="0">
      <w:start w:val="1"/>
      <w:numFmt w:val="decimal"/>
      <w:lvlText w:val="%1."/>
      <w:lvlJc w:val="left"/>
      <w:pPr>
        <w:ind w:left="4046"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7" w15:restartNumberingAfterBreak="0">
    <w:nsid w:val="407746D2"/>
    <w:multiLevelType w:val="hybridMultilevel"/>
    <w:tmpl w:val="1D42AE8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8" w15:restartNumberingAfterBreak="0">
    <w:nsid w:val="43FB31A0"/>
    <w:multiLevelType w:val="hybridMultilevel"/>
    <w:tmpl w:val="30966A5C"/>
    <w:lvl w:ilvl="0" w:tplc="72F6B1C8">
      <w:start w:val="1"/>
      <w:numFmt w:val="decimal"/>
      <w:lvlText w:val="%1."/>
      <w:lvlJc w:val="left"/>
      <w:pPr>
        <w:tabs>
          <w:tab w:val="num" w:pos="360"/>
        </w:tabs>
        <w:ind w:left="360" w:hanging="360"/>
      </w:pPr>
      <w:rPr>
        <w:rFonts w:cs="Times New Roman" w:hint="default"/>
        <w:b w:val="0"/>
        <w:i w:val="0"/>
      </w:rPr>
    </w:lvl>
    <w:lvl w:ilvl="1" w:tplc="5ED0E5F2">
      <w:start w:val="1"/>
      <w:numFmt w:val="lowerLetter"/>
      <w:lvlText w:val="%2)"/>
      <w:lvlJc w:val="left"/>
      <w:pPr>
        <w:tabs>
          <w:tab w:val="num" w:pos="1077"/>
        </w:tabs>
        <w:ind w:left="1077" w:hanging="357"/>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1174D08C">
      <w:start w:val="1"/>
      <w:numFmt w:val="decimal"/>
      <w:lvlText w:val="%6)"/>
      <w:lvlJc w:val="left"/>
      <w:pPr>
        <w:tabs>
          <w:tab w:val="num" w:pos="720"/>
        </w:tabs>
        <w:ind w:left="720" w:hanging="363"/>
      </w:pPr>
      <w:rPr>
        <w:rFonts w:ascii="Calibri" w:eastAsia="NSimSun" w:hAnsi="Calibri" w:cs="Calibri"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4286CA8"/>
    <w:multiLevelType w:val="multilevel"/>
    <w:tmpl w:val="1BA02016"/>
    <w:lvl w:ilvl="0">
      <w:start w:val="1"/>
      <w:numFmt w:val="decimal"/>
      <w:lvlText w:val="%1)"/>
      <w:lvlJc w:val="left"/>
      <w:pPr>
        <w:tabs>
          <w:tab w:val="num" w:pos="720"/>
        </w:tabs>
        <w:ind w:left="720" w:hanging="360"/>
      </w:pPr>
    </w:lvl>
    <w:lvl w:ilvl="1">
      <w:start w:val="20"/>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44A077A6"/>
    <w:multiLevelType w:val="hybridMultilevel"/>
    <w:tmpl w:val="862A7C16"/>
    <w:lvl w:ilvl="0" w:tplc="B62AE91C">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1" w15:restartNumberingAfterBreak="0">
    <w:nsid w:val="463F29EF"/>
    <w:multiLevelType w:val="multilevel"/>
    <w:tmpl w:val="B0203966"/>
    <w:lvl w:ilvl="0">
      <w:start w:val="1"/>
      <w:numFmt w:val="decimal"/>
      <w:lvlText w:val="%1."/>
      <w:lvlJc w:val="left"/>
      <w:pPr>
        <w:ind w:left="360" w:hanging="360"/>
      </w:pPr>
      <w:rPr>
        <w:rFonts w:ascii="Calibri" w:eastAsia="Times New Roman" w:hAnsi="Calibri" w:cs="Calibri"/>
        <w:b w:val="0"/>
        <w:i w:val="0"/>
      </w:rPr>
    </w:lvl>
    <w:lvl w:ilvl="1">
      <w:start w:val="1"/>
      <w:numFmt w:val="decimal"/>
      <w:lvlText w:val="%1.%2."/>
      <w:lvlJc w:val="left"/>
      <w:pPr>
        <w:ind w:left="999"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493B1521"/>
    <w:multiLevelType w:val="hybridMultilevel"/>
    <w:tmpl w:val="48008F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A475758"/>
    <w:multiLevelType w:val="hybridMultilevel"/>
    <w:tmpl w:val="26EEF04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4"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4B33306D"/>
    <w:multiLevelType w:val="multilevel"/>
    <w:tmpl w:val="BB4E2C80"/>
    <w:lvl w:ilvl="0">
      <w:start w:val="2"/>
      <w:numFmt w:val="decimal"/>
      <w:lvlText w:val="%1."/>
      <w:lvlJc w:val="left"/>
      <w:pPr>
        <w:ind w:left="540" w:hanging="540"/>
      </w:pPr>
      <w:rPr>
        <w:rFonts w:hint="default"/>
      </w:rPr>
    </w:lvl>
    <w:lvl w:ilvl="1">
      <w:start w:val="5"/>
      <w:numFmt w:val="decimal"/>
      <w:lvlText w:val="%1.%2."/>
      <w:lvlJc w:val="left"/>
      <w:pPr>
        <w:ind w:left="1980"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486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740" w:hanging="144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620" w:hanging="1800"/>
      </w:pPr>
      <w:rPr>
        <w:rFonts w:hint="default"/>
      </w:rPr>
    </w:lvl>
    <w:lvl w:ilvl="8">
      <w:start w:val="1"/>
      <w:numFmt w:val="decimal"/>
      <w:lvlText w:val="%1.%2.%3.%4.%5.%6.%7.%8.%9."/>
      <w:lvlJc w:val="left"/>
      <w:pPr>
        <w:ind w:left="11880" w:hanging="1800"/>
      </w:pPr>
      <w:rPr>
        <w:rFonts w:hint="default"/>
      </w:rPr>
    </w:lvl>
  </w:abstractNum>
  <w:abstractNum w:abstractNumId="106" w15:restartNumberingAfterBreak="0">
    <w:nsid w:val="4DBE3865"/>
    <w:multiLevelType w:val="multilevel"/>
    <w:tmpl w:val="83B42D4E"/>
    <w:lvl w:ilvl="0">
      <w:start w:val="2"/>
      <w:numFmt w:val="decimal"/>
      <w:lvlText w:val="%1"/>
      <w:lvlJc w:val="left"/>
      <w:pPr>
        <w:ind w:left="435" w:hanging="435"/>
      </w:pPr>
      <w:rPr>
        <w:rFonts w:hint="default"/>
        <w:sz w:val="22"/>
      </w:rPr>
    </w:lvl>
    <w:lvl w:ilvl="1">
      <w:start w:val="4"/>
      <w:numFmt w:val="decimal"/>
      <w:lvlText w:val="%1.%2"/>
      <w:lvlJc w:val="left"/>
      <w:pPr>
        <w:ind w:left="435" w:hanging="435"/>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07" w15:restartNumberingAfterBreak="0">
    <w:nsid w:val="50131FF6"/>
    <w:multiLevelType w:val="multilevel"/>
    <w:tmpl w:val="BF84C798"/>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53D143B0"/>
    <w:multiLevelType w:val="multilevel"/>
    <w:tmpl w:val="5B0424F0"/>
    <w:lvl w:ilvl="0">
      <w:start w:val="5"/>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65C50FE"/>
    <w:multiLevelType w:val="hybridMultilevel"/>
    <w:tmpl w:val="FD9CFE90"/>
    <w:lvl w:ilvl="0" w:tplc="03A41B36">
      <w:start w:val="1"/>
      <w:numFmt w:val="decimal"/>
      <w:lvlText w:val="%1."/>
      <w:lvlJc w:val="left"/>
      <w:pPr>
        <w:ind w:left="720" w:hanging="360"/>
      </w:pPr>
      <w:rPr>
        <w:rFonts w:ascii="Calibri" w:eastAsia="Times New Roman" w:hAnsi="Calibri" w:cs="Calibri" w:hint="default"/>
        <w:b w:val="0"/>
        <w:i w:val="0"/>
        <w:sz w:val="22"/>
        <w:szCs w:val="22"/>
      </w:rPr>
    </w:lvl>
    <w:lvl w:ilvl="1" w:tplc="DE4809C2">
      <w:start w:val="1"/>
      <w:numFmt w:val="decimal"/>
      <w:lvlText w:val="%2."/>
      <w:lvlJc w:val="left"/>
      <w:pPr>
        <w:ind w:left="1440" w:hanging="360"/>
      </w:pPr>
      <w:rPr>
        <w:rFonts w:ascii="Calibri" w:eastAsia="NSimSun" w:hAnsi="Calibri" w:cs="Calibri" w:hint="default"/>
        <w:b w:val="0"/>
      </w:rPr>
    </w:lvl>
    <w:lvl w:ilvl="2" w:tplc="0415001B">
      <w:start w:val="1"/>
      <w:numFmt w:val="lowerRoman"/>
      <w:lvlText w:val="%3."/>
      <w:lvlJc w:val="right"/>
      <w:pPr>
        <w:ind w:left="2160" w:hanging="180"/>
      </w:pPr>
    </w:lvl>
    <w:lvl w:ilvl="3" w:tplc="5E64A96A">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56B40ECF"/>
    <w:multiLevelType w:val="hybridMultilevel"/>
    <w:tmpl w:val="99D067F0"/>
    <w:lvl w:ilvl="0" w:tplc="C0C02EA8">
      <w:start w:val="1"/>
      <w:numFmt w:val="decimal"/>
      <w:lvlText w:val="%1."/>
      <w:lvlJc w:val="left"/>
      <w:pPr>
        <w:tabs>
          <w:tab w:val="num" w:pos="360"/>
        </w:tabs>
        <w:ind w:left="360" w:hanging="360"/>
      </w:pPr>
      <w:rPr>
        <w:rFonts w:cs="Times New Roman" w:hint="default"/>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70A6230"/>
    <w:multiLevelType w:val="multilevel"/>
    <w:tmpl w:val="5170CDE2"/>
    <w:lvl w:ilvl="0">
      <w:start w:val="1"/>
      <w:numFmt w:val="decimal"/>
      <w:pStyle w:val="TableParagraph"/>
      <w:lvlText w:val="%1."/>
      <w:lvlJc w:val="left"/>
      <w:pPr>
        <w:ind w:left="360" w:hanging="360"/>
      </w:pPr>
      <w:rPr>
        <w:b w:val="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57313CA1"/>
    <w:multiLevelType w:val="multilevel"/>
    <w:tmpl w:val="2124C0AE"/>
    <w:lvl w:ilvl="0">
      <w:start w:val="2"/>
      <w:numFmt w:val="decimal"/>
      <w:lvlText w:val="%1."/>
      <w:lvlJc w:val="left"/>
      <w:pPr>
        <w:ind w:left="360" w:hanging="360"/>
      </w:pPr>
      <w:rPr>
        <w:rFonts w:hint="default"/>
        <w:b w:val="0"/>
        <w:u w:val="none"/>
      </w:rPr>
    </w:lvl>
    <w:lvl w:ilvl="1">
      <w:start w:val="1"/>
      <w:numFmt w:val="decimal"/>
      <w:lvlText w:val="%2."/>
      <w:lvlJc w:val="left"/>
      <w:pPr>
        <w:ind w:left="360" w:hanging="360"/>
      </w:pPr>
      <w:rPr>
        <w:rFonts w:ascii="Calibri" w:eastAsia="Times New Roman" w:hAnsi="Calibri" w:cs="Calibri" w:hint="default"/>
        <w:b w:val="0"/>
        <w:bCs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13" w15:restartNumberingAfterBreak="0">
    <w:nsid w:val="58A901B0"/>
    <w:multiLevelType w:val="multilevel"/>
    <w:tmpl w:val="E39C9C74"/>
    <w:styleLink w:val="WW8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58C84AA6"/>
    <w:multiLevelType w:val="multilevel"/>
    <w:tmpl w:val="284E8636"/>
    <w:styleLink w:val="WW8Num1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5" w15:restartNumberingAfterBreak="0">
    <w:nsid w:val="58DD6C0F"/>
    <w:multiLevelType w:val="hybridMultilevel"/>
    <w:tmpl w:val="FF9EF686"/>
    <w:lvl w:ilvl="0" w:tplc="2298741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5A897446"/>
    <w:multiLevelType w:val="multilevel"/>
    <w:tmpl w:val="DAFECA5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7" w15:restartNumberingAfterBreak="0">
    <w:nsid w:val="5AA36D2C"/>
    <w:multiLevelType w:val="hybridMultilevel"/>
    <w:tmpl w:val="26E22D2C"/>
    <w:lvl w:ilvl="0" w:tplc="2298741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D8F12D3"/>
    <w:multiLevelType w:val="hybridMultilevel"/>
    <w:tmpl w:val="26E22D2C"/>
    <w:lvl w:ilvl="0" w:tplc="2298741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F964DE2"/>
    <w:multiLevelType w:val="hybridMultilevel"/>
    <w:tmpl w:val="550E5F04"/>
    <w:lvl w:ilvl="0" w:tplc="9496DD3A">
      <w:start w:val="3"/>
      <w:numFmt w:val="decimal"/>
      <w:lvlText w:val="%1."/>
      <w:lvlJc w:val="left"/>
      <w:pPr>
        <w:ind w:left="108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16813CE"/>
    <w:multiLevelType w:val="multilevel"/>
    <w:tmpl w:val="9F18E5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rPr>
        <w:rFonts w:ascii="Calibri" w:eastAsia="NSimSun" w:hAnsi="Calibri" w:cs="Calibri"/>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62CE4D57"/>
    <w:multiLevelType w:val="hybridMultilevel"/>
    <w:tmpl w:val="D7347D8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643A5AA0"/>
    <w:multiLevelType w:val="hybridMultilevel"/>
    <w:tmpl w:val="2132EAF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64C116E9"/>
    <w:multiLevelType w:val="hybridMultilevel"/>
    <w:tmpl w:val="006C72AA"/>
    <w:lvl w:ilvl="0" w:tplc="5042443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6B321C6"/>
    <w:multiLevelType w:val="multilevel"/>
    <w:tmpl w:val="FA6EEB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6B9755CD"/>
    <w:multiLevelType w:val="multilevel"/>
    <w:tmpl w:val="B08C715C"/>
    <w:lvl w:ilvl="0">
      <w:start w:val="1"/>
      <w:numFmt w:val="decimal"/>
      <w:lvlText w:val="%1"/>
      <w:lvlJc w:val="left"/>
      <w:pPr>
        <w:ind w:left="435" w:hanging="435"/>
      </w:pPr>
      <w:rPr>
        <w:rFonts w:hint="default"/>
      </w:rPr>
    </w:lvl>
    <w:lvl w:ilvl="1">
      <w:start w:val="9"/>
      <w:numFmt w:val="decimal"/>
      <w:lvlText w:val="%1.%2"/>
      <w:lvlJc w:val="left"/>
      <w:pPr>
        <w:ind w:left="934" w:hanging="435"/>
      </w:pPr>
      <w:rPr>
        <w:rFonts w:hint="default"/>
      </w:rPr>
    </w:lvl>
    <w:lvl w:ilvl="2">
      <w:start w:val="1"/>
      <w:numFmt w:val="decimal"/>
      <w:lvlText w:val="%1.%2.%3"/>
      <w:lvlJc w:val="left"/>
      <w:pPr>
        <w:ind w:left="1718" w:hanging="720"/>
      </w:pPr>
      <w:rPr>
        <w:rFonts w:hint="default"/>
      </w:rPr>
    </w:lvl>
    <w:lvl w:ilvl="3">
      <w:start w:val="1"/>
      <w:numFmt w:val="decimal"/>
      <w:lvlText w:val="%1.%2.%3.%4"/>
      <w:lvlJc w:val="left"/>
      <w:pPr>
        <w:ind w:left="2217" w:hanging="720"/>
      </w:pPr>
      <w:rPr>
        <w:rFonts w:hint="default"/>
      </w:rPr>
    </w:lvl>
    <w:lvl w:ilvl="4">
      <w:start w:val="1"/>
      <w:numFmt w:val="decimal"/>
      <w:lvlText w:val="%1.%2.%3.%4.%5"/>
      <w:lvlJc w:val="left"/>
      <w:pPr>
        <w:ind w:left="3076" w:hanging="1080"/>
      </w:pPr>
      <w:rPr>
        <w:rFonts w:hint="default"/>
      </w:rPr>
    </w:lvl>
    <w:lvl w:ilvl="5">
      <w:start w:val="1"/>
      <w:numFmt w:val="decimal"/>
      <w:lvlText w:val="%1.%2.%3.%4.%5.%6"/>
      <w:lvlJc w:val="left"/>
      <w:pPr>
        <w:ind w:left="3575" w:hanging="1080"/>
      </w:pPr>
      <w:rPr>
        <w:rFonts w:hint="default"/>
      </w:rPr>
    </w:lvl>
    <w:lvl w:ilvl="6">
      <w:start w:val="1"/>
      <w:numFmt w:val="decimal"/>
      <w:lvlText w:val="%1.%2.%3.%4.%5.%6.%7"/>
      <w:lvlJc w:val="left"/>
      <w:pPr>
        <w:ind w:left="4434" w:hanging="1440"/>
      </w:pPr>
      <w:rPr>
        <w:rFonts w:hint="default"/>
      </w:rPr>
    </w:lvl>
    <w:lvl w:ilvl="7">
      <w:start w:val="1"/>
      <w:numFmt w:val="decimal"/>
      <w:lvlText w:val="%1.%2.%3.%4.%5.%6.%7.%8"/>
      <w:lvlJc w:val="left"/>
      <w:pPr>
        <w:ind w:left="4933" w:hanging="1440"/>
      </w:pPr>
      <w:rPr>
        <w:rFonts w:hint="default"/>
      </w:rPr>
    </w:lvl>
    <w:lvl w:ilvl="8">
      <w:start w:val="1"/>
      <w:numFmt w:val="decimal"/>
      <w:lvlText w:val="%1.%2.%3.%4.%5.%6.%7.%8.%9"/>
      <w:lvlJc w:val="left"/>
      <w:pPr>
        <w:ind w:left="5432" w:hanging="1440"/>
      </w:pPr>
      <w:rPr>
        <w:rFonts w:hint="default"/>
      </w:rPr>
    </w:lvl>
  </w:abstractNum>
  <w:abstractNum w:abstractNumId="126" w15:restartNumberingAfterBreak="0">
    <w:nsid w:val="73DD40E9"/>
    <w:multiLevelType w:val="hybridMultilevel"/>
    <w:tmpl w:val="5E123072"/>
    <w:lvl w:ilvl="0" w:tplc="04150011">
      <w:start w:val="1"/>
      <w:numFmt w:val="decimal"/>
      <w:lvlText w:val="%1)"/>
      <w:lvlJc w:val="left"/>
      <w:pPr>
        <w:ind w:left="1004" w:hanging="360"/>
      </w:pPr>
    </w:lvl>
    <w:lvl w:ilvl="1" w:tplc="036A7B74">
      <w:numFmt w:val="bullet"/>
      <w:lvlText w:val="•"/>
      <w:lvlJc w:val="left"/>
      <w:pPr>
        <w:ind w:left="1724" w:hanging="360"/>
      </w:pPr>
      <w:rPr>
        <w:rFonts w:ascii="Calibri" w:eastAsia="Calibri" w:hAnsi="Calibri" w:cs="Calibri"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7" w15:restartNumberingAfterBreak="0">
    <w:nsid w:val="745F33ED"/>
    <w:multiLevelType w:val="hybridMultilevel"/>
    <w:tmpl w:val="26E22D2C"/>
    <w:lvl w:ilvl="0" w:tplc="2298741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FAD7632"/>
    <w:multiLevelType w:val="hybridMultilevel"/>
    <w:tmpl w:val="51CEB8F4"/>
    <w:lvl w:ilvl="0" w:tplc="FBF446D4">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42"/>
  </w:num>
  <w:num w:numId="3">
    <w:abstractNumId w:val="62"/>
  </w:num>
  <w:num w:numId="4">
    <w:abstractNumId w:val="79"/>
  </w:num>
  <w:num w:numId="5">
    <w:abstractNumId w:val="109"/>
  </w:num>
  <w:num w:numId="6">
    <w:abstractNumId w:val="112"/>
  </w:num>
  <w:num w:numId="7">
    <w:abstractNumId w:val="92"/>
  </w:num>
  <w:num w:numId="8">
    <w:abstractNumId w:val="111"/>
  </w:num>
  <w:num w:numId="9">
    <w:abstractNumId w:val="101"/>
  </w:num>
  <w:num w:numId="10">
    <w:abstractNumId w:val="110"/>
  </w:num>
  <w:num w:numId="11">
    <w:abstractNumId w:val="78"/>
  </w:num>
  <w:num w:numId="12">
    <w:abstractNumId w:val="86"/>
  </w:num>
  <w:num w:numId="13">
    <w:abstractNumId w:val="105"/>
  </w:num>
  <w:num w:numId="14">
    <w:abstractNumId w:val="84"/>
  </w:num>
  <w:num w:numId="15">
    <w:abstractNumId w:val="61"/>
  </w:num>
  <w:num w:numId="16">
    <w:abstractNumId w:val="116"/>
  </w:num>
  <w:num w:numId="17">
    <w:abstractNumId w:val="104"/>
  </w:num>
  <w:num w:numId="18">
    <w:abstractNumId w:val="81"/>
  </w:num>
  <w:num w:numId="19">
    <w:abstractNumId w:val="73"/>
  </w:num>
  <w:num w:numId="20">
    <w:abstractNumId w:val="89"/>
  </w:num>
  <w:num w:numId="21">
    <w:abstractNumId w:val="123"/>
  </w:num>
  <w:num w:numId="22">
    <w:abstractNumId w:val="64"/>
  </w:num>
  <w:num w:numId="23">
    <w:abstractNumId w:val="94"/>
    <w:lvlOverride w:ilvl="0">
      <w:lvl w:ilvl="0">
        <w:start w:val="1"/>
        <w:numFmt w:val="decimal"/>
        <w:lvlText w:val="%1."/>
        <w:lvlJc w:val="left"/>
        <w:pPr>
          <w:ind w:left="720" w:hanging="360"/>
        </w:pPr>
        <w:rPr>
          <w:rFonts w:asciiTheme="minorHAnsi" w:eastAsia="Calibri" w:hAnsiTheme="minorHAnsi" w:cstheme="minorHAnsi" w:hint="default"/>
          <w:b w:val="0"/>
          <w:strike w:val="0"/>
          <w:dstrike w:val="0"/>
          <w:color w:val="000000"/>
          <w:sz w:val="22"/>
        </w:rPr>
      </w:lvl>
    </w:lvlOverride>
  </w:num>
  <w:num w:numId="24">
    <w:abstractNumId w:val="72"/>
    <w:lvlOverride w:ilvl="0">
      <w:lvl w:ilvl="0">
        <w:start w:val="1"/>
        <w:numFmt w:val="upperRoman"/>
        <w:lvlText w:val="%1."/>
        <w:lvlJc w:val="right"/>
        <w:pPr>
          <w:ind w:left="720" w:hanging="360"/>
        </w:pPr>
        <w:rPr>
          <w:rFonts w:asciiTheme="minorHAnsi" w:hAnsiTheme="minorHAnsi" w:cstheme="minorHAnsi" w:hint="default"/>
          <w:b w:val="0"/>
          <w:sz w:val="22"/>
        </w:rPr>
      </w:lvl>
    </w:lvlOverride>
    <w:lvlOverride w:ilvl="1">
      <w:lvl w:ilvl="1">
        <w:start w:val="1"/>
        <w:numFmt w:val="decimal"/>
        <w:lvlText w:val="%2."/>
        <w:lvlJc w:val="left"/>
        <w:pPr>
          <w:ind w:left="1440" w:hanging="360"/>
        </w:pPr>
      </w:lvl>
    </w:lvlOverride>
    <w:lvlOverride w:ilvl="2">
      <w:lvl w:ilvl="2">
        <w:start w:val="1"/>
        <w:numFmt w:val="lowerLetter"/>
        <w:lvlText w:val="%3."/>
        <w:lvlJc w:val="left"/>
        <w:pPr>
          <w:ind w:left="2160" w:hanging="180"/>
        </w:pPr>
      </w:lvl>
    </w:lvlOverride>
    <w:lvlOverride w:ilvl="3">
      <w:lvl w:ilvl="3">
        <w:start w:val="1"/>
        <w:numFmt w:val="upperLetter"/>
        <w:lvlText w:val="%4."/>
        <w:lvlJc w:val="left"/>
        <w:pPr>
          <w:ind w:left="2880" w:hanging="360"/>
        </w:pPr>
        <w:rPr>
          <w:sz w:val="22"/>
        </w:r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25">
    <w:abstractNumId w:val="67"/>
  </w:num>
  <w:num w:numId="26">
    <w:abstractNumId w:val="96"/>
  </w:num>
  <w:num w:numId="27">
    <w:abstractNumId w:val="114"/>
  </w:num>
  <w:num w:numId="28">
    <w:abstractNumId w:val="113"/>
  </w:num>
  <w:num w:numId="29">
    <w:abstractNumId w:val="108"/>
  </w:num>
  <w:num w:numId="30">
    <w:abstractNumId w:val="91"/>
  </w:num>
  <w:num w:numId="31">
    <w:abstractNumId w:val="95"/>
  </w:num>
  <w:num w:numId="32">
    <w:abstractNumId w:val="69"/>
  </w:num>
  <w:num w:numId="33">
    <w:abstractNumId w:val="59"/>
  </w:num>
  <w:num w:numId="34">
    <w:abstractNumId w:val="125"/>
  </w:num>
  <w:num w:numId="35">
    <w:abstractNumId w:val="80"/>
  </w:num>
  <w:num w:numId="36">
    <w:abstractNumId w:val="127"/>
  </w:num>
  <w:num w:numId="37">
    <w:abstractNumId w:val="117"/>
  </w:num>
  <w:num w:numId="38">
    <w:abstractNumId w:val="75"/>
  </w:num>
  <w:num w:numId="39">
    <w:abstractNumId w:val="118"/>
  </w:num>
  <w:num w:numId="40">
    <w:abstractNumId w:val="83"/>
  </w:num>
  <w:num w:numId="41">
    <w:abstractNumId w:val="121"/>
  </w:num>
  <w:num w:numId="42">
    <w:abstractNumId w:val="88"/>
  </w:num>
  <w:num w:numId="43">
    <w:abstractNumId w:val="107"/>
  </w:num>
  <w:num w:numId="44">
    <w:abstractNumId w:val="124"/>
  </w:num>
  <w:num w:numId="45">
    <w:abstractNumId w:val="100"/>
  </w:num>
  <w:num w:numId="46">
    <w:abstractNumId w:val="65"/>
  </w:num>
  <w:num w:numId="47">
    <w:abstractNumId w:val="77"/>
  </w:num>
  <w:num w:numId="48">
    <w:abstractNumId w:val="99"/>
  </w:num>
  <w:num w:numId="49">
    <w:abstractNumId w:val="82"/>
  </w:num>
  <w:num w:numId="50">
    <w:abstractNumId w:val="97"/>
  </w:num>
  <w:num w:numId="51">
    <w:abstractNumId w:val="103"/>
  </w:num>
  <w:num w:numId="52">
    <w:abstractNumId w:val="60"/>
  </w:num>
  <w:num w:numId="53">
    <w:abstractNumId w:val="120"/>
  </w:num>
  <w:num w:numId="54">
    <w:abstractNumId w:val="85"/>
  </w:num>
  <w:num w:numId="55">
    <w:abstractNumId w:val="128"/>
  </w:num>
  <w:num w:numId="56">
    <w:abstractNumId w:val="66"/>
  </w:num>
  <w:num w:numId="57">
    <w:abstractNumId w:val="71"/>
  </w:num>
  <w:num w:numId="58">
    <w:abstractNumId w:val="93"/>
  </w:num>
  <w:num w:numId="59">
    <w:abstractNumId w:val="68"/>
  </w:num>
  <w:num w:numId="60">
    <w:abstractNumId w:val="90"/>
  </w:num>
  <w:num w:numId="61">
    <w:abstractNumId w:val="126"/>
  </w:num>
  <w:num w:numId="62">
    <w:abstractNumId w:val="76"/>
  </w:num>
  <w:num w:numId="63">
    <w:abstractNumId w:val="106"/>
  </w:num>
  <w:num w:numId="64">
    <w:abstractNumId w:val="98"/>
  </w:num>
  <w:num w:numId="65">
    <w:abstractNumId w:val="115"/>
  </w:num>
  <w:num w:numId="66">
    <w:abstractNumId w:val="74"/>
  </w:num>
  <w:num w:numId="67">
    <w:abstractNumId w:val="87"/>
  </w:num>
  <w:num w:numId="68">
    <w:abstractNumId w:val="63"/>
  </w:num>
  <w:num w:numId="69">
    <w:abstractNumId w:val="102"/>
  </w:num>
  <w:num w:numId="70">
    <w:abstractNumId w:val="72"/>
  </w:num>
  <w:num w:numId="71">
    <w:abstractNumId w:val="94"/>
  </w:num>
  <w:num w:numId="72">
    <w:abstractNumId w:val="70"/>
  </w:num>
  <w:num w:numId="73">
    <w:abstractNumId w:val="119"/>
  </w:num>
  <w:num w:numId="74">
    <w:abstractNumId w:val="12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983"/>
    <w:rsid w:val="000008E4"/>
    <w:rsid w:val="00001D64"/>
    <w:rsid w:val="00003534"/>
    <w:rsid w:val="00004710"/>
    <w:rsid w:val="000139B0"/>
    <w:rsid w:val="00024415"/>
    <w:rsid w:val="000244D4"/>
    <w:rsid w:val="00025942"/>
    <w:rsid w:val="00032170"/>
    <w:rsid w:val="00035A8A"/>
    <w:rsid w:val="000410D2"/>
    <w:rsid w:val="00042132"/>
    <w:rsid w:val="0004499B"/>
    <w:rsid w:val="00047D56"/>
    <w:rsid w:val="00050910"/>
    <w:rsid w:val="00051B4A"/>
    <w:rsid w:val="00061E8C"/>
    <w:rsid w:val="00062C00"/>
    <w:rsid w:val="00063DB1"/>
    <w:rsid w:val="000661C6"/>
    <w:rsid w:val="00066499"/>
    <w:rsid w:val="00072390"/>
    <w:rsid w:val="00072D6B"/>
    <w:rsid w:val="00074556"/>
    <w:rsid w:val="00075611"/>
    <w:rsid w:val="00080588"/>
    <w:rsid w:val="00083357"/>
    <w:rsid w:val="000852D6"/>
    <w:rsid w:val="00090DC7"/>
    <w:rsid w:val="000919A1"/>
    <w:rsid w:val="00091E1F"/>
    <w:rsid w:val="000950F3"/>
    <w:rsid w:val="000A2DBD"/>
    <w:rsid w:val="000C46CB"/>
    <w:rsid w:val="000C4814"/>
    <w:rsid w:val="000C71E0"/>
    <w:rsid w:val="000D0B44"/>
    <w:rsid w:val="000D1776"/>
    <w:rsid w:val="000D511C"/>
    <w:rsid w:val="000D5D5B"/>
    <w:rsid w:val="000D72A7"/>
    <w:rsid w:val="000D793D"/>
    <w:rsid w:val="000E0AA7"/>
    <w:rsid w:val="000E2418"/>
    <w:rsid w:val="000E3DA9"/>
    <w:rsid w:val="000E7391"/>
    <w:rsid w:val="000F2258"/>
    <w:rsid w:val="000F451F"/>
    <w:rsid w:val="000F4CC6"/>
    <w:rsid w:val="000F7612"/>
    <w:rsid w:val="00102247"/>
    <w:rsid w:val="00103629"/>
    <w:rsid w:val="0010381B"/>
    <w:rsid w:val="00110A4F"/>
    <w:rsid w:val="00112580"/>
    <w:rsid w:val="00115DAC"/>
    <w:rsid w:val="0011680A"/>
    <w:rsid w:val="00116F17"/>
    <w:rsid w:val="00116F5C"/>
    <w:rsid w:val="00122D3F"/>
    <w:rsid w:val="00124E39"/>
    <w:rsid w:val="00130AAE"/>
    <w:rsid w:val="001326C2"/>
    <w:rsid w:val="00133D9E"/>
    <w:rsid w:val="00133E70"/>
    <w:rsid w:val="00135EC4"/>
    <w:rsid w:val="00137120"/>
    <w:rsid w:val="001371A1"/>
    <w:rsid w:val="001413A5"/>
    <w:rsid w:val="00141995"/>
    <w:rsid w:val="001460CE"/>
    <w:rsid w:val="00147643"/>
    <w:rsid w:val="00150337"/>
    <w:rsid w:val="00150F20"/>
    <w:rsid w:val="00151B01"/>
    <w:rsid w:val="00153196"/>
    <w:rsid w:val="00155231"/>
    <w:rsid w:val="0015767B"/>
    <w:rsid w:val="00164A59"/>
    <w:rsid w:val="0016716B"/>
    <w:rsid w:val="001737FA"/>
    <w:rsid w:val="00183311"/>
    <w:rsid w:val="001865F7"/>
    <w:rsid w:val="00190F61"/>
    <w:rsid w:val="001977D6"/>
    <w:rsid w:val="001A1C8F"/>
    <w:rsid w:val="001B10F8"/>
    <w:rsid w:val="001B306C"/>
    <w:rsid w:val="001B4DB2"/>
    <w:rsid w:val="001B5446"/>
    <w:rsid w:val="001B5912"/>
    <w:rsid w:val="001C0CA9"/>
    <w:rsid w:val="001C15A6"/>
    <w:rsid w:val="001C2116"/>
    <w:rsid w:val="001C6490"/>
    <w:rsid w:val="001D47EC"/>
    <w:rsid w:val="001D4A4D"/>
    <w:rsid w:val="001D670E"/>
    <w:rsid w:val="001E0AB7"/>
    <w:rsid w:val="001E1245"/>
    <w:rsid w:val="001E138B"/>
    <w:rsid w:val="001E1596"/>
    <w:rsid w:val="001E21DC"/>
    <w:rsid w:val="001E5387"/>
    <w:rsid w:val="001E63AF"/>
    <w:rsid w:val="001E727D"/>
    <w:rsid w:val="001F6277"/>
    <w:rsid w:val="001F792B"/>
    <w:rsid w:val="00200B9A"/>
    <w:rsid w:val="00200D61"/>
    <w:rsid w:val="00202D41"/>
    <w:rsid w:val="002041EC"/>
    <w:rsid w:val="002047E9"/>
    <w:rsid w:val="002118BA"/>
    <w:rsid w:val="00213401"/>
    <w:rsid w:val="0021473C"/>
    <w:rsid w:val="00225C1D"/>
    <w:rsid w:val="0022716D"/>
    <w:rsid w:val="0022747B"/>
    <w:rsid w:val="0023482E"/>
    <w:rsid w:val="00242F03"/>
    <w:rsid w:val="00246226"/>
    <w:rsid w:val="00252CB9"/>
    <w:rsid w:val="0025576F"/>
    <w:rsid w:val="00255C64"/>
    <w:rsid w:val="00265674"/>
    <w:rsid w:val="002671F5"/>
    <w:rsid w:val="00267BFE"/>
    <w:rsid w:val="00271246"/>
    <w:rsid w:val="00274D5A"/>
    <w:rsid w:val="00282327"/>
    <w:rsid w:val="00283FB7"/>
    <w:rsid w:val="002872B8"/>
    <w:rsid w:val="0028791E"/>
    <w:rsid w:val="00295636"/>
    <w:rsid w:val="002975D9"/>
    <w:rsid w:val="002A0906"/>
    <w:rsid w:val="002A185E"/>
    <w:rsid w:val="002A2663"/>
    <w:rsid w:val="002A4158"/>
    <w:rsid w:val="002A689C"/>
    <w:rsid w:val="002B0A6B"/>
    <w:rsid w:val="002B1223"/>
    <w:rsid w:val="002B4D19"/>
    <w:rsid w:val="002B51BF"/>
    <w:rsid w:val="002B73B3"/>
    <w:rsid w:val="002C4AB3"/>
    <w:rsid w:val="002D0128"/>
    <w:rsid w:val="002E0890"/>
    <w:rsid w:val="002E1457"/>
    <w:rsid w:val="002E2BB3"/>
    <w:rsid w:val="002E4AD3"/>
    <w:rsid w:val="002E554D"/>
    <w:rsid w:val="002E6F9F"/>
    <w:rsid w:val="002F0029"/>
    <w:rsid w:val="002F0502"/>
    <w:rsid w:val="002F579E"/>
    <w:rsid w:val="00300CDB"/>
    <w:rsid w:val="00305E21"/>
    <w:rsid w:val="00310033"/>
    <w:rsid w:val="00311FA1"/>
    <w:rsid w:val="003127EA"/>
    <w:rsid w:val="00313FEF"/>
    <w:rsid w:val="003148E0"/>
    <w:rsid w:val="00315E9E"/>
    <w:rsid w:val="003162AD"/>
    <w:rsid w:val="00321EAA"/>
    <w:rsid w:val="00322D32"/>
    <w:rsid w:val="00324108"/>
    <w:rsid w:val="00324C27"/>
    <w:rsid w:val="003271BC"/>
    <w:rsid w:val="0032723A"/>
    <w:rsid w:val="00337B5C"/>
    <w:rsid w:val="00345D7F"/>
    <w:rsid w:val="00347783"/>
    <w:rsid w:val="003507D2"/>
    <w:rsid w:val="00352014"/>
    <w:rsid w:val="003604AD"/>
    <w:rsid w:val="00361DD8"/>
    <w:rsid w:val="00362019"/>
    <w:rsid w:val="0037048F"/>
    <w:rsid w:val="003777C1"/>
    <w:rsid w:val="00382256"/>
    <w:rsid w:val="0038727E"/>
    <w:rsid w:val="00387717"/>
    <w:rsid w:val="00387D96"/>
    <w:rsid w:val="003A2A18"/>
    <w:rsid w:val="003A2C5F"/>
    <w:rsid w:val="003A5EC3"/>
    <w:rsid w:val="003B5E1F"/>
    <w:rsid w:val="003B7B54"/>
    <w:rsid w:val="003C1D8F"/>
    <w:rsid w:val="003C2788"/>
    <w:rsid w:val="003C70DB"/>
    <w:rsid w:val="003D1D32"/>
    <w:rsid w:val="003D21C6"/>
    <w:rsid w:val="003E11DA"/>
    <w:rsid w:val="003E4F88"/>
    <w:rsid w:val="003F00D2"/>
    <w:rsid w:val="003F3279"/>
    <w:rsid w:val="003F4A83"/>
    <w:rsid w:val="003F4E12"/>
    <w:rsid w:val="003F5AB6"/>
    <w:rsid w:val="00400F9B"/>
    <w:rsid w:val="0040232D"/>
    <w:rsid w:val="004025AE"/>
    <w:rsid w:val="00402F27"/>
    <w:rsid w:val="004036F8"/>
    <w:rsid w:val="00404B67"/>
    <w:rsid w:val="0041054D"/>
    <w:rsid w:val="00422B02"/>
    <w:rsid w:val="00427C73"/>
    <w:rsid w:val="00431D39"/>
    <w:rsid w:val="00431EE7"/>
    <w:rsid w:val="004341AC"/>
    <w:rsid w:val="00440438"/>
    <w:rsid w:val="00440A0D"/>
    <w:rsid w:val="00440F19"/>
    <w:rsid w:val="004534BB"/>
    <w:rsid w:val="0045502E"/>
    <w:rsid w:val="004552ED"/>
    <w:rsid w:val="00456A58"/>
    <w:rsid w:val="00461A05"/>
    <w:rsid w:val="004627FC"/>
    <w:rsid w:val="00465209"/>
    <w:rsid w:val="00467CCF"/>
    <w:rsid w:val="0047399E"/>
    <w:rsid w:val="00473A24"/>
    <w:rsid w:val="00482806"/>
    <w:rsid w:val="00484260"/>
    <w:rsid w:val="00486EB3"/>
    <w:rsid w:val="00491DB2"/>
    <w:rsid w:val="00493649"/>
    <w:rsid w:val="00494378"/>
    <w:rsid w:val="00495D62"/>
    <w:rsid w:val="00496156"/>
    <w:rsid w:val="004A4546"/>
    <w:rsid w:val="004A45B9"/>
    <w:rsid w:val="004A4F55"/>
    <w:rsid w:val="004A607C"/>
    <w:rsid w:val="004B02AA"/>
    <w:rsid w:val="004B2EBB"/>
    <w:rsid w:val="004B6301"/>
    <w:rsid w:val="004C2D1F"/>
    <w:rsid w:val="004C6E99"/>
    <w:rsid w:val="004C703D"/>
    <w:rsid w:val="004D161F"/>
    <w:rsid w:val="004D1DAE"/>
    <w:rsid w:val="004D5D80"/>
    <w:rsid w:val="004E5CD0"/>
    <w:rsid w:val="004F0983"/>
    <w:rsid w:val="004F134E"/>
    <w:rsid w:val="004F7EBB"/>
    <w:rsid w:val="00502007"/>
    <w:rsid w:val="005027B5"/>
    <w:rsid w:val="00504870"/>
    <w:rsid w:val="00507B14"/>
    <w:rsid w:val="00507E52"/>
    <w:rsid w:val="00513B49"/>
    <w:rsid w:val="00516F16"/>
    <w:rsid w:val="0052137C"/>
    <w:rsid w:val="00521F6C"/>
    <w:rsid w:val="0052332A"/>
    <w:rsid w:val="0052480B"/>
    <w:rsid w:val="00524872"/>
    <w:rsid w:val="005269A8"/>
    <w:rsid w:val="005274B9"/>
    <w:rsid w:val="00530B5C"/>
    <w:rsid w:val="00533E1F"/>
    <w:rsid w:val="005405C8"/>
    <w:rsid w:val="00541FDE"/>
    <w:rsid w:val="00543853"/>
    <w:rsid w:val="005466CD"/>
    <w:rsid w:val="00546F34"/>
    <w:rsid w:val="00547611"/>
    <w:rsid w:val="0055001A"/>
    <w:rsid w:val="00551585"/>
    <w:rsid w:val="00553C71"/>
    <w:rsid w:val="005562FF"/>
    <w:rsid w:val="0056060F"/>
    <w:rsid w:val="00565B48"/>
    <w:rsid w:val="00566820"/>
    <w:rsid w:val="005668EB"/>
    <w:rsid w:val="005703CC"/>
    <w:rsid w:val="00571C33"/>
    <w:rsid w:val="00571CB9"/>
    <w:rsid w:val="00572202"/>
    <w:rsid w:val="00582DD1"/>
    <w:rsid w:val="00584026"/>
    <w:rsid w:val="00584CD9"/>
    <w:rsid w:val="00586636"/>
    <w:rsid w:val="005910BA"/>
    <w:rsid w:val="00591E89"/>
    <w:rsid w:val="00596329"/>
    <w:rsid w:val="005A0127"/>
    <w:rsid w:val="005A1346"/>
    <w:rsid w:val="005A3C43"/>
    <w:rsid w:val="005A3E7E"/>
    <w:rsid w:val="005B25F9"/>
    <w:rsid w:val="005B2FB0"/>
    <w:rsid w:val="005B4AD5"/>
    <w:rsid w:val="005B4FCF"/>
    <w:rsid w:val="005B6F65"/>
    <w:rsid w:val="005C0A56"/>
    <w:rsid w:val="005C0E3C"/>
    <w:rsid w:val="005C7949"/>
    <w:rsid w:val="005C7BFA"/>
    <w:rsid w:val="005D196C"/>
    <w:rsid w:val="005F1B17"/>
    <w:rsid w:val="005F7F6B"/>
    <w:rsid w:val="006067F4"/>
    <w:rsid w:val="00607D3B"/>
    <w:rsid w:val="006102BD"/>
    <w:rsid w:val="006120F2"/>
    <w:rsid w:val="0061275A"/>
    <w:rsid w:val="006128C4"/>
    <w:rsid w:val="00613416"/>
    <w:rsid w:val="00621BEC"/>
    <w:rsid w:val="0062241D"/>
    <w:rsid w:val="00622CCB"/>
    <w:rsid w:val="00623127"/>
    <w:rsid w:val="00623EC6"/>
    <w:rsid w:val="006266B7"/>
    <w:rsid w:val="00634B1D"/>
    <w:rsid w:val="006426EA"/>
    <w:rsid w:val="00643A5A"/>
    <w:rsid w:val="00653A25"/>
    <w:rsid w:val="006611F8"/>
    <w:rsid w:val="00662C33"/>
    <w:rsid w:val="00664FE5"/>
    <w:rsid w:val="006653C7"/>
    <w:rsid w:val="006656DE"/>
    <w:rsid w:val="0067280B"/>
    <w:rsid w:val="00674847"/>
    <w:rsid w:val="006751E1"/>
    <w:rsid w:val="00680AB9"/>
    <w:rsid w:val="0068108B"/>
    <w:rsid w:val="006812A9"/>
    <w:rsid w:val="006824C0"/>
    <w:rsid w:val="00684914"/>
    <w:rsid w:val="006854C2"/>
    <w:rsid w:val="00692063"/>
    <w:rsid w:val="006926CD"/>
    <w:rsid w:val="00692ABD"/>
    <w:rsid w:val="006A194D"/>
    <w:rsid w:val="006A6ED2"/>
    <w:rsid w:val="006A7518"/>
    <w:rsid w:val="006B44E3"/>
    <w:rsid w:val="006B75AA"/>
    <w:rsid w:val="006C3C7B"/>
    <w:rsid w:val="006C5687"/>
    <w:rsid w:val="006C59E6"/>
    <w:rsid w:val="006D3CF0"/>
    <w:rsid w:val="006D52F1"/>
    <w:rsid w:val="006D5FFB"/>
    <w:rsid w:val="006D67A2"/>
    <w:rsid w:val="006E05CA"/>
    <w:rsid w:val="006E11E6"/>
    <w:rsid w:val="006E2431"/>
    <w:rsid w:val="006E2AB6"/>
    <w:rsid w:val="006E4D52"/>
    <w:rsid w:val="006F08F2"/>
    <w:rsid w:val="006F21C5"/>
    <w:rsid w:val="006F518A"/>
    <w:rsid w:val="007049F4"/>
    <w:rsid w:val="00704EC3"/>
    <w:rsid w:val="00706093"/>
    <w:rsid w:val="00707D03"/>
    <w:rsid w:val="00713D63"/>
    <w:rsid w:val="00716712"/>
    <w:rsid w:val="00716BA5"/>
    <w:rsid w:val="00716E67"/>
    <w:rsid w:val="00717F02"/>
    <w:rsid w:val="00722F71"/>
    <w:rsid w:val="007244B8"/>
    <w:rsid w:val="00724DBE"/>
    <w:rsid w:val="00725807"/>
    <w:rsid w:val="007302D4"/>
    <w:rsid w:val="00735688"/>
    <w:rsid w:val="007357C4"/>
    <w:rsid w:val="00735DBB"/>
    <w:rsid w:val="00735E06"/>
    <w:rsid w:val="00741D78"/>
    <w:rsid w:val="00742589"/>
    <w:rsid w:val="00742F92"/>
    <w:rsid w:val="007432C5"/>
    <w:rsid w:val="00743A34"/>
    <w:rsid w:val="00745ECD"/>
    <w:rsid w:val="00747F80"/>
    <w:rsid w:val="00751693"/>
    <w:rsid w:val="00752E31"/>
    <w:rsid w:val="0075302E"/>
    <w:rsid w:val="00761E63"/>
    <w:rsid w:val="00764A97"/>
    <w:rsid w:val="00771E52"/>
    <w:rsid w:val="00774191"/>
    <w:rsid w:val="0077547D"/>
    <w:rsid w:val="00776599"/>
    <w:rsid w:val="00776BA5"/>
    <w:rsid w:val="007770F1"/>
    <w:rsid w:val="00780E20"/>
    <w:rsid w:val="00781657"/>
    <w:rsid w:val="00783FC3"/>
    <w:rsid w:val="007840CE"/>
    <w:rsid w:val="00785D01"/>
    <w:rsid w:val="00786986"/>
    <w:rsid w:val="00786ABA"/>
    <w:rsid w:val="00790A68"/>
    <w:rsid w:val="00794B50"/>
    <w:rsid w:val="00797022"/>
    <w:rsid w:val="007A2EBC"/>
    <w:rsid w:val="007A4477"/>
    <w:rsid w:val="007B032D"/>
    <w:rsid w:val="007B2419"/>
    <w:rsid w:val="007B36EA"/>
    <w:rsid w:val="007B6774"/>
    <w:rsid w:val="007C1A95"/>
    <w:rsid w:val="007C2926"/>
    <w:rsid w:val="007C2CD8"/>
    <w:rsid w:val="007C4944"/>
    <w:rsid w:val="007C616B"/>
    <w:rsid w:val="007D4E36"/>
    <w:rsid w:val="007E0DA7"/>
    <w:rsid w:val="007F0101"/>
    <w:rsid w:val="007F0604"/>
    <w:rsid w:val="007F1ED6"/>
    <w:rsid w:val="007F30CF"/>
    <w:rsid w:val="007F4BBE"/>
    <w:rsid w:val="007F5103"/>
    <w:rsid w:val="007F5C0B"/>
    <w:rsid w:val="00805303"/>
    <w:rsid w:val="00805E8E"/>
    <w:rsid w:val="008070DB"/>
    <w:rsid w:val="00810AE3"/>
    <w:rsid w:val="00812013"/>
    <w:rsid w:val="0081258C"/>
    <w:rsid w:val="008201A0"/>
    <w:rsid w:val="00824773"/>
    <w:rsid w:val="00826186"/>
    <w:rsid w:val="00826587"/>
    <w:rsid w:val="00834282"/>
    <w:rsid w:val="00841FDB"/>
    <w:rsid w:val="00852DCF"/>
    <w:rsid w:val="00855524"/>
    <w:rsid w:val="00857D5B"/>
    <w:rsid w:val="00861DC2"/>
    <w:rsid w:val="00862D07"/>
    <w:rsid w:val="00862F54"/>
    <w:rsid w:val="008656AA"/>
    <w:rsid w:val="00865CB4"/>
    <w:rsid w:val="00871C3E"/>
    <w:rsid w:val="00871E1F"/>
    <w:rsid w:val="00876368"/>
    <w:rsid w:val="008764DC"/>
    <w:rsid w:val="008764E2"/>
    <w:rsid w:val="00876BB6"/>
    <w:rsid w:val="008860EB"/>
    <w:rsid w:val="00886F4A"/>
    <w:rsid w:val="0089285A"/>
    <w:rsid w:val="00894530"/>
    <w:rsid w:val="00895242"/>
    <w:rsid w:val="008958F1"/>
    <w:rsid w:val="00897D3E"/>
    <w:rsid w:val="008A016D"/>
    <w:rsid w:val="008A05AD"/>
    <w:rsid w:val="008A0E82"/>
    <w:rsid w:val="008A1FAA"/>
    <w:rsid w:val="008A3154"/>
    <w:rsid w:val="008A4094"/>
    <w:rsid w:val="008A4ADA"/>
    <w:rsid w:val="008B032B"/>
    <w:rsid w:val="008B1A1A"/>
    <w:rsid w:val="008B433E"/>
    <w:rsid w:val="008C4497"/>
    <w:rsid w:val="008C57C4"/>
    <w:rsid w:val="008C7E32"/>
    <w:rsid w:val="008D041C"/>
    <w:rsid w:val="008D07F1"/>
    <w:rsid w:val="008D1BD6"/>
    <w:rsid w:val="008E2045"/>
    <w:rsid w:val="008E23BE"/>
    <w:rsid w:val="008E44B2"/>
    <w:rsid w:val="008F258B"/>
    <w:rsid w:val="008F27B6"/>
    <w:rsid w:val="008F3152"/>
    <w:rsid w:val="00902C4E"/>
    <w:rsid w:val="00906E6D"/>
    <w:rsid w:val="009108AE"/>
    <w:rsid w:val="00910CB1"/>
    <w:rsid w:val="00910DB2"/>
    <w:rsid w:val="00915451"/>
    <w:rsid w:val="0091629D"/>
    <w:rsid w:val="009215E9"/>
    <w:rsid w:val="009234D1"/>
    <w:rsid w:val="00925895"/>
    <w:rsid w:val="00932CFF"/>
    <w:rsid w:val="00933557"/>
    <w:rsid w:val="0093374B"/>
    <w:rsid w:val="00936B99"/>
    <w:rsid w:val="0094032E"/>
    <w:rsid w:val="00943AC2"/>
    <w:rsid w:val="00944F8A"/>
    <w:rsid w:val="00947C37"/>
    <w:rsid w:val="0095185C"/>
    <w:rsid w:val="00952E1E"/>
    <w:rsid w:val="009533A3"/>
    <w:rsid w:val="00953ADC"/>
    <w:rsid w:val="00957B3B"/>
    <w:rsid w:val="009608C3"/>
    <w:rsid w:val="00961FD8"/>
    <w:rsid w:val="00967C90"/>
    <w:rsid w:val="00970877"/>
    <w:rsid w:val="00973233"/>
    <w:rsid w:val="00974571"/>
    <w:rsid w:val="00976F2D"/>
    <w:rsid w:val="00982543"/>
    <w:rsid w:val="009843D7"/>
    <w:rsid w:val="00984D04"/>
    <w:rsid w:val="0098504F"/>
    <w:rsid w:val="0098763B"/>
    <w:rsid w:val="00987D64"/>
    <w:rsid w:val="00992E09"/>
    <w:rsid w:val="009B0102"/>
    <w:rsid w:val="009B13BC"/>
    <w:rsid w:val="009B4440"/>
    <w:rsid w:val="009B582F"/>
    <w:rsid w:val="009B677E"/>
    <w:rsid w:val="009C2299"/>
    <w:rsid w:val="009C2353"/>
    <w:rsid w:val="009C2810"/>
    <w:rsid w:val="009C2C0E"/>
    <w:rsid w:val="009D036F"/>
    <w:rsid w:val="009D076F"/>
    <w:rsid w:val="009D0C0C"/>
    <w:rsid w:val="009D1E13"/>
    <w:rsid w:val="009D31B5"/>
    <w:rsid w:val="009D41A8"/>
    <w:rsid w:val="009D582E"/>
    <w:rsid w:val="009D641F"/>
    <w:rsid w:val="009D7FD9"/>
    <w:rsid w:val="009E0543"/>
    <w:rsid w:val="009E0779"/>
    <w:rsid w:val="009E463B"/>
    <w:rsid w:val="009E5876"/>
    <w:rsid w:val="009E79F6"/>
    <w:rsid w:val="009F37CF"/>
    <w:rsid w:val="009F3FD3"/>
    <w:rsid w:val="00A022E2"/>
    <w:rsid w:val="00A0280E"/>
    <w:rsid w:val="00A0403D"/>
    <w:rsid w:val="00A05C59"/>
    <w:rsid w:val="00A06AEC"/>
    <w:rsid w:val="00A07DCD"/>
    <w:rsid w:val="00A10D6F"/>
    <w:rsid w:val="00A14D45"/>
    <w:rsid w:val="00A177F1"/>
    <w:rsid w:val="00A2057C"/>
    <w:rsid w:val="00A20728"/>
    <w:rsid w:val="00A21E40"/>
    <w:rsid w:val="00A23AE9"/>
    <w:rsid w:val="00A27233"/>
    <w:rsid w:val="00A307C7"/>
    <w:rsid w:val="00A30A2C"/>
    <w:rsid w:val="00A33A8D"/>
    <w:rsid w:val="00A3660F"/>
    <w:rsid w:val="00A37B9A"/>
    <w:rsid w:val="00A45660"/>
    <w:rsid w:val="00A46F54"/>
    <w:rsid w:val="00A47D95"/>
    <w:rsid w:val="00A50280"/>
    <w:rsid w:val="00A5356F"/>
    <w:rsid w:val="00A540B3"/>
    <w:rsid w:val="00A57D32"/>
    <w:rsid w:val="00A620C5"/>
    <w:rsid w:val="00A635C7"/>
    <w:rsid w:val="00A67030"/>
    <w:rsid w:val="00A755E8"/>
    <w:rsid w:val="00A7610C"/>
    <w:rsid w:val="00A815C9"/>
    <w:rsid w:val="00A8181D"/>
    <w:rsid w:val="00A81AE2"/>
    <w:rsid w:val="00A820C5"/>
    <w:rsid w:val="00A838A8"/>
    <w:rsid w:val="00A8682B"/>
    <w:rsid w:val="00A95E6C"/>
    <w:rsid w:val="00A97A49"/>
    <w:rsid w:val="00AA0181"/>
    <w:rsid w:val="00AA1928"/>
    <w:rsid w:val="00AA23FB"/>
    <w:rsid w:val="00AA250B"/>
    <w:rsid w:val="00AA2B00"/>
    <w:rsid w:val="00AA3698"/>
    <w:rsid w:val="00AA76E0"/>
    <w:rsid w:val="00AB2933"/>
    <w:rsid w:val="00AB329D"/>
    <w:rsid w:val="00AB36D0"/>
    <w:rsid w:val="00AB623E"/>
    <w:rsid w:val="00AC0299"/>
    <w:rsid w:val="00AC25FD"/>
    <w:rsid w:val="00AC3028"/>
    <w:rsid w:val="00AC3DA3"/>
    <w:rsid w:val="00AC4108"/>
    <w:rsid w:val="00AD32A3"/>
    <w:rsid w:val="00AD4460"/>
    <w:rsid w:val="00AD6838"/>
    <w:rsid w:val="00AD7381"/>
    <w:rsid w:val="00AE16F7"/>
    <w:rsid w:val="00AE37C2"/>
    <w:rsid w:val="00AF4174"/>
    <w:rsid w:val="00AF42D2"/>
    <w:rsid w:val="00AF4CE8"/>
    <w:rsid w:val="00AF7209"/>
    <w:rsid w:val="00B015C4"/>
    <w:rsid w:val="00B0198C"/>
    <w:rsid w:val="00B0587E"/>
    <w:rsid w:val="00B20ABF"/>
    <w:rsid w:val="00B26382"/>
    <w:rsid w:val="00B26C11"/>
    <w:rsid w:val="00B27E9D"/>
    <w:rsid w:val="00B320FB"/>
    <w:rsid w:val="00B32D85"/>
    <w:rsid w:val="00B3340D"/>
    <w:rsid w:val="00B35E6D"/>
    <w:rsid w:val="00B36ED1"/>
    <w:rsid w:val="00B37DB1"/>
    <w:rsid w:val="00B41D43"/>
    <w:rsid w:val="00B446A5"/>
    <w:rsid w:val="00B4665B"/>
    <w:rsid w:val="00B54A5F"/>
    <w:rsid w:val="00B551B7"/>
    <w:rsid w:val="00B55E9B"/>
    <w:rsid w:val="00B6224A"/>
    <w:rsid w:val="00B66C80"/>
    <w:rsid w:val="00B75B74"/>
    <w:rsid w:val="00B80876"/>
    <w:rsid w:val="00B82A9F"/>
    <w:rsid w:val="00B846E1"/>
    <w:rsid w:val="00B857FC"/>
    <w:rsid w:val="00B8705E"/>
    <w:rsid w:val="00B8752B"/>
    <w:rsid w:val="00B91131"/>
    <w:rsid w:val="00B95318"/>
    <w:rsid w:val="00B95B94"/>
    <w:rsid w:val="00BA08A6"/>
    <w:rsid w:val="00BA1531"/>
    <w:rsid w:val="00BA4C38"/>
    <w:rsid w:val="00BA4EBD"/>
    <w:rsid w:val="00BA6616"/>
    <w:rsid w:val="00BB0C3B"/>
    <w:rsid w:val="00BB0C69"/>
    <w:rsid w:val="00BB29D0"/>
    <w:rsid w:val="00BB33AE"/>
    <w:rsid w:val="00BB5F5B"/>
    <w:rsid w:val="00BC280A"/>
    <w:rsid w:val="00BC4AB2"/>
    <w:rsid w:val="00BC5769"/>
    <w:rsid w:val="00BC7ACF"/>
    <w:rsid w:val="00BD2C87"/>
    <w:rsid w:val="00BD36AD"/>
    <w:rsid w:val="00BD7117"/>
    <w:rsid w:val="00BD72F4"/>
    <w:rsid w:val="00BE00CE"/>
    <w:rsid w:val="00BE033E"/>
    <w:rsid w:val="00BE0F35"/>
    <w:rsid w:val="00BE4A52"/>
    <w:rsid w:val="00BE4E5F"/>
    <w:rsid w:val="00BE656E"/>
    <w:rsid w:val="00BF1D4A"/>
    <w:rsid w:val="00BF38AD"/>
    <w:rsid w:val="00BF5B91"/>
    <w:rsid w:val="00BF6E50"/>
    <w:rsid w:val="00BF7106"/>
    <w:rsid w:val="00C0384F"/>
    <w:rsid w:val="00C055B9"/>
    <w:rsid w:val="00C10152"/>
    <w:rsid w:val="00C10B73"/>
    <w:rsid w:val="00C17357"/>
    <w:rsid w:val="00C22273"/>
    <w:rsid w:val="00C23470"/>
    <w:rsid w:val="00C25624"/>
    <w:rsid w:val="00C26A14"/>
    <w:rsid w:val="00C26B12"/>
    <w:rsid w:val="00C37134"/>
    <w:rsid w:val="00C40F22"/>
    <w:rsid w:val="00C47937"/>
    <w:rsid w:val="00C50A3D"/>
    <w:rsid w:val="00C52859"/>
    <w:rsid w:val="00C53427"/>
    <w:rsid w:val="00C54249"/>
    <w:rsid w:val="00C54405"/>
    <w:rsid w:val="00C5631E"/>
    <w:rsid w:val="00C56997"/>
    <w:rsid w:val="00C56DE5"/>
    <w:rsid w:val="00C612E8"/>
    <w:rsid w:val="00C74E28"/>
    <w:rsid w:val="00C82006"/>
    <w:rsid w:val="00C82FC2"/>
    <w:rsid w:val="00C872FE"/>
    <w:rsid w:val="00C901EB"/>
    <w:rsid w:val="00C908FD"/>
    <w:rsid w:val="00C92DE0"/>
    <w:rsid w:val="00C97BD7"/>
    <w:rsid w:val="00C97C27"/>
    <w:rsid w:val="00C97F4A"/>
    <w:rsid w:val="00CA1A69"/>
    <w:rsid w:val="00CA30E0"/>
    <w:rsid w:val="00CA5432"/>
    <w:rsid w:val="00CA792F"/>
    <w:rsid w:val="00CA7BF9"/>
    <w:rsid w:val="00CB1620"/>
    <w:rsid w:val="00CB1635"/>
    <w:rsid w:val="00CB300A"/>
    <w:rsid w:val="00CB52C1"/>
    <w:rsid w:val="00CB5B2B"/>
    <w:rsid w:val="00CB7E50"/>
    <w:rsid w:val="00CC1192"/>
    <w:rsid w:val="00CC2628"/>
    <w:rsid w:val="00CC3984"/>
    <w:rsid w:val="00CC45F9"/>
    <w:rsid w:val="00CC4B46"/>
    <w:rsid w:val="00CD0736"/>
    <w:rsid w:val="00CD0D06"/>
    <w:rsid w:val="00CD1B5E"/>
    <w:rsid w:val="00CD622D"/>
    <w:rsid w:val="00CE3D4E"/>
    <w:rsid w:val="00CE55C3"/>
    <w:rsid w:val="00CF3668"/>
    <w:rsid w:val="00CF40FD"/>
    <w:rsid w:val="00CF598D"/>
    <w:rsid w:val="00CF75D9"/>
    <w:rsid w:val="00D0320C"/>
    <w:rsid w:val="00D03D63"/>
    <w:rsid w:val="00D0663D"/>
    <w:rsid w:val="00D10D8B"/>
    <w:rsid w:val="00D131ED"/>
    <w:rsid w:val="00D140FC"/>
    <w:rsid w:val="00D21060"/>
    <w:rsid w:val="00D2686D"/>
    <w:rsid w:val="00D30A06"/>
    <w:rsid w:val="00D320B1"/>
    <w:rsid w:val="00D33944"/>
    <w:rsid w:val="00D33F98"/>
    <w:rsid w:val="00D35684"/>
    <w:rsid w:val="00D35E6E"/>
    <w:rsid w:val="00D36958"/>
    <w:rsid w:val="00D37F54"/>
    <w:rsid w:val="00D448DB"/>
    <w:rsid w:val="00D463D5"/>
    <w:rsid w:val="00D50156"/>
    <w:rsid w:val="00D538AB"/>
    <w:rsid w:val="00D61484"/>
    <w:rsid w:val="00D617B1"/>
    <w:rsid w:val="00D64B1B"/>
    <w:rsid w:val="00D709D0"/>
    <w:rsid w:val="00D7617A"/>
    <w:rsid w:val="00D76A0C"/>
    <w:rsid w:val="00D86014"/>
    <w:rsid w:val="00D93703"/>
    <w:rsid w:val="00DA5C8B"/>
    <w:rsid w:val="00DA5E1B"/>
    <w:rsid w:val="00DA762E"/>
    <w:rsid w:val="00DA7CF4"/>
    <w:rsid w:val="00DB17B0"/>
    <w:rsid w:val="00DB21F0"/>
    <w:rsid w:val="00DB3E04"/>
    <w:rsid w:val="00DB6AEE"/>
    <w:rsid w:val="00DC1301"/>
    <w:rsid w:val="00DC630E"/>
    <w:rsid w:val="00DC6CC2"/>
    <w:rsid w:val="00DD2D03"/>
    <w:rsid w:val="00DD3605"/>
    <w:rsid w:val="00DD4A7E"/>
    <w:rsid w:val="00DE055D"/>
    <w:rsid w:val="00DE50FC"/>
    <w:rsid w:val="00DE6E7D"/>
    <w:rsid w:val="00DF050A"/>
    <w:rsid w:val="00DF0C39"/>
    <w:rsid w:val="00DF38BF"/>
    <w:rsid w:val="00DF4788"/>
    <w:rsid w:val="00DF4F35"/>
    <w:rsid w:val="00DF652B"/>
    <w:rsid w:val="00DF680C"/>
    <w:rsid w:val="00DF692D"/>
    <w:rsid w:val="00DF6980"/>
    <w:rsid w:val="00E03328"/>
    <w:rsid w:val="00E05BF5"/>
    <w:rsid w:val="00E075AE"/>
    <w:rsid w:val="00E1279A"/>
    <w:rsid w:val="00E13CE2"/>
    <w:rsid w:val="00E13FF2"/>
    <w:rsid w:val="00E14820"/>
    <w:rsid w:val="00E26F25"/>
    <w:rsid w:val="00E35C0A"/>
    <w:rsid w:val="00E363C8"/>
    <w:rsid w:val="00E36D34"/>
    <w:rsid w:val="00E40B6F"/>
    <w:rsid w:val="00E44D31"/>
    <w:rsid w:val="00E463E4"/>
    <w:rsid w:val="00E46BD5"/>
    <w:rsid w:val="00E476D4"/>
    <w:rsid w:val="00E508C3"/>
    <w:rsid w:val="00E50D5F"/>
    <w:rsid w:val="00E50E66"/>
    <w:rsid w:val="00E51054"/>
    <w:rsid w:val="00E53A68"/>
    <w:rsid w:val="00E55F6E"/>
    <w:rsid w:val="00E62402"/>
    <w:rsid w:val="00E66112"/>
    <w:rsid w:val="00E7037C"/>
    <w:rsid w:val="00E829EE"/>
    <w:rsid w:val="00E838CE"/>
    <w:rsid w:val="00E83E7A"/>
    <w:rsid w:val="00E84A4E"/>
    <w:rsid w:val="00E92473"/>
    <w:rsid w:val="00E949AC"/>
    <w:rsid w:val="00E94DFD"/>
    <w:rsid w:val="00E95674"/>
    <w:rsid w:val="00E96BAB"/>
    <w:rsid w:val="00EA64D2"/>
    <w:rsid w:val="00EB2AB6"/>
    <w:rsid w:val="00EB48C8"/>
    <w:rsid w:val="00EB4EF3"/>
    <w:rsid w:val="00EC3676"/>
    <w:rsid w:val="00EC5208"/>
    <w:rsid w:val="00EC791A"/>
    <w:rsid w:val="00ED031D"/>
    <w:rsid w:val="00ED1634"/>
    <w:rsid w:val="00ED190D"/>
    <w:rsid w:val="00ED2212"/>
    <w:rsid w:val="00ED280B"/>
    <w:rsid w:val="00ED3B63"/>
    <w:rsid w:val="00ED3D37"/>
    <w:rsid w:val="00ED4CD1"/>
    <w:rsid w:val="00ED6F19"/>
    <w:rsid w:val="00EE05DC"/>
    <w:rsid w:val="00EE18B1"/>
    <w:rsid w:val="00EE367F"/>
    <w:rsid w:val="00EE4138"/>
    <w:rsid w:val="00EE420E"/>
    <w:rsid w:val="00EF4772"/>
    <w:rsid w:val="00EF5E50"/>
    <w:rsid w:val="00EF739A"/>
    <w:rsid w:val="00F017D7"/>
    <w:rsid w:val="00F02ABC"/>
    <w:rsid w:val="00F02DA7"/>
    <w:rsid w:val="00F13A7E"/>
    <w:rsid w:val="00F13C8F"/>
    <w:rsid w:val="00F151CC"/>
    <w:rsid w:val="00F225C7"/>
    <w:rsid w:val="00F23B70"/>
    <w:rsid w:val="00F24F13"/>
    <w:rsid w:val="00F2683D"/>
    <w:rsid w:val="00F30F58"/>
    <w:rsid w:val="00F359AE"/>
    <w:rsid w:val="00F36A94"/>
    <w:rsid w:val="00F44B6C"/>
    <w:rsid w:val="00F44F64"/>
    <w:rsid w:val="00F45BBF"/>
    <w:rsid w:val="00F50926"/>
    <w:rsid w:val="00F52E3E"/>
    <w:rsid w:val="00F53D15"/>
    <w:rsid w:val="00F550A5"/>
    <w:rsid w:val="00F55E97"/>
    <w:rsid w:val="00F56130"/>
    <w:rsid w:val="00F56810"/>
    <w:rsid w:val="00F62423"/>
    <w:rsid w:val="00F64265"/>
    <w:rsid w:val="00F64298"/>
    <w:rsid w:val="00F65DD1"/>
    <w:rsid w:val="00F67843"/>
    <w:rsid w:val="00F678E7"/>
    <w:rsid w:val="00F67A9E"/>
    <w:rsid w:val="00F71C42"/>
    <w:rsid w:val="00F726EC"/>
    <w:rsid w:val="00F73DEE"/>
    <w:rsid w:val="00F74453"/>
    <w:rsid w:val="00F80492"/>
    <w:rsid w:val="00F81F36"/>
    <w:rsid w:val="00F8250C"/>
    <w:rsid w:val="00F85A8D"/>
    <w:rsid w:val="00F85D1E"/>
    <w:rsid w:val="00F870AD"/>
    <w:rsid w:val="00F90770"/>
    <w:rsid w:val="00F90CF6"/>
    <w:rsid w:val="00F92CDE"/>
    <w:rsid w:val="00F94DDE"/>
    <w:rsid w:val="00FA0075"/>
    <w:rsid w:val="00FA2ECD"/>
    <w:rsid w:val="00FA3AE5"/>
    <w:rsid w:val="00FA3D02"/>
    <w:rsid w:val="00FB0C7A"/>
    <w:rsid w:val="00FB3BFE"/>
    <w:rsid w:val="00FB5F45"/>
    <w:rsid w:val="00FC0A64"/>
    <w:rsid w:val="00FC171E"/>
    <w:rsid w:val="00FC24EB"/>
    <w:rsid w:val="00FC77A5"/>
    <w:rsid w:val="00FC78F0"/>
    <w:rsid w:val="00FD17D3"/>
    <w:rsid w:val="00FD462B"/>
    <w:rsid w:val="00FD5763"/>
    <w:rsid w:val="00FE45E7"/>
    <w:rsid w:val="00FE56FA"/>
    <w:rsid w:val="00FE742C"/>
    <w:rsid w:val="00FF2932"/>
    <w:rsid w:val="00FF2FD9"/>
    <w:rsid w:val="00FF5E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3B72527F-9BE2-4983-9D8C-34702C465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A1928"/>
    <w:pPr>
      <w:widowControl w:val="0"/>
      <w:suppressAutoHyphens/>
      <w:textAlignment w:val="baseline"/>
    </w:pPr>
    <w:rPr>
      <w:rFonts w:ascii="Liberation Serif" w:eastAsia="NSimSun" w:hAnsi="Liberation Serif" w:cs="Arial"/>
      <w:kern w:val="2"/>
      <w:sz w:val="24"/>
      <w:szCs w:val="24"/>
      <w:lang w:eastAsia="zh-CN" w:bidi="hi-IN"/>
    </w:rPr>
  </w:style>
  <w:style w:type="paragraph" w:styleId="Nagwek1">
    <w:name w:val="heading 1"/>
    <w:basedOn w:val="Normalny"/>
    <w:next w:val="Tekstpodstawowy"/>
    <w:autoRedefine/>
    <w:qFormat/>
    <w:rsid w:val="00AA1928"/>
    <w:pPr>
      <w:suppressAutoHyphens w:val="0"/>
      <w:spacing w:before="360" w:line="360" w:lineRule="auto"/>
      <w:outlineLvl w:val="0"/>
    </w:pPr>
    <w:rPr>
      <w:rFonts w:ascii="Calibri" w:hAnsi="Calibri" w:cs="Calibri"/>
      <w:b/>
      <w:bCs/>
      <w:color w:val="7030A0"/>
      <w:sz w:val="28"/>
      <w:szCs w:val="28"/>
      <w:lang w:eastAsia="pl-PL"/>
    </w:rPr>
  </w:style>
  <w:style w:type="paragraph" w:styleId="Nagwek2">
    <w:name w:val="heading 2"/>
    <w:basedOn w:val="Nagwek20"/>
    <w:next w:val="Tekstpodstawowy"/>
    <w:qFormat/>
    <w:pPr>
      <w:keepNext/>
      <w:numPr>
        <w:ilvl w:val="1"/>
        <w:numId w:val="1"/>
      </w:numPr>
      <w:spacing w:before="240" w:after="60"/>
      <w:outlineLvl w:val="1"/>
    </w:pPr>
    <w:rPr>
      <w:rFonts w:ascii="Arial" w:hAnsi="Arial"/>
      <w:i/>
      <w:iCs/>
      <w:sz w:val="28"/>
      <w:szCs w:val="28"/>
    </w:rPr>
  </w:style>
  <w:style w:type="paragraph" w:styleId="Nagwek4">
    <w:name w:val="heading 4"/>
    <w:basedOn w:val="Normalny"/>
    <w:link w:val="Nagwek4Znak"/>
    <w:autoRedefine/>
    <w:qFormat/>
    <w:rsid w:val="004D1DAE"/>
    <w:pPr>
      <w:keepNext/>
      <w:widowControl/>
      <w:tabs>
        <w:tab w:val="num" w:pos="864"/>
      </w:tabs>
      <w:suppressAutoHyphens w:val="0"/>
      <w:spacing w:before="60" w:after="60"/>
      <w:ind w:left="864" w:hanging="864"/>
      <w:textAlignment w:val="auto"/>
      <w:outlineLvl w:val="3"/>
    </w:pPr>
    <w:rPr>
      <w:rFonts w:ascii="Times New Roman" w:eastAsia="Times New Roman" w:hAnsi="Times New Roman" w:cs="Times New Roman"/>
      <w:bCs/>
      <w:kern w:val="0"/>
      <w:lang w:eastAsia="pl-PL" w:bidi="ar-SA"/>
    </w:rPr>
  </w:style>
  <w:style w:type="paragraph" w:styleId="Nagwek5">
    <w:name w:val="heading 5"/>
    <w:basedOn w:val="Normalny"/>
    <w:next w:val="Normalny"/>
    <w:link w:val="Nagwek5Znak"/>
    <w:qFormat/>
    <w:rsid w:val="00745ECD"/>
    <w:pPr>
      <w:widowControl/>
      <w:suppressAutoHyphens w:val="0"/>
      <w:spacing w:line="276" w:lineRule="auto"/>
      <w:textAlignment w:val="auto"/>
      <w:outlineLvl w:val="4"/>
    </w:pPr>
    <w:rPr>
      <w:rFonts w:ascii="Calibri" w:eastAsia="Calibri" w:hAnsi="Calibri" w:cs="Calibri"/>
      <w:b/>
      <w:kern w:val="0"/>
      <w:sz w:val="22"/>
      <w:szCs w:val="22"/>
      <w:lang w:eastAsia="en-US" w:bidi="ar-SA"/>
    </w:rPr>
  </w:style>
  <w:style w:type="paragraph" w:styleId="Nagwek6">
    <w:name w:val="heading 6"/>
    <w:basedOn w:val="Normalny"/>
    <w:next w:val="Normalny"/>
    <w:link w:val="Nagwek6Znak"/>
    <w:qFormat/>
    <w:rsid w:val="00745ECD"/>
    <w:pPr>
      <w:spacing w:line="360" w:lineRule="auto"/>
      <w:outlineLvl w:val="5"/>
    </w:pPr>
    <w:rPr>
      <w:rFonts w:ascii="Calibri" w:eastAsia="Calibri" w:hAnsi="Calibri" w:cs="Calibri"/>
      <w:b/>
      <w:kern w:val="0"/>
      <w:sz w:val="22"/>
      <w:szCs w:val="22"/>
      <w:lang w:eastAsia="en-US" w:bidi="ar-SA"/>
    </w:rPr>
  </w:style>
  <w:style w:type="paragraph" w:styleId="Nagwek7">
    <w:name w:val="heading 7"/>
    <w:basedOn w:val="Normalny"/>
    <w:next w:val="Normalny"/>
    <w:link w:val="Nagwek7Znak"/>
    <w:qFormat/>
    <w:rsid w:val="004D1DAE"/>
    <w:pPr>
      <w:widowControl/>
      <w:tabs>
        <w:tab w:val="num" w:pos="1296"/>
      </w:tabs>
      <w:suppressAutoHyphens w:val="0"/>
      <w:spacing w:before="240" w:after="60"/>
      <w:ind w:left="1296" w:hanging="1296"/>
      <w:textAlignment w:val="auto"/>
      <w:outlineLvl w:val="6"/>
    </w:pPr>
    <w:rPr>
      <w:rFonts w:ascii="Times New Roman" w:eastAsia="Times New Roman" w:hAnsi="Times New Roman" w:cs="Times New Roman"/>
      <w:kern w:val="0"/>
      <w:lang w:eastAsia="pl-PL" w:bidi="ar-SA"/>
    </w:rPr>
  </w:style>
  <w:style w:type="paragraph" w:styleId="Nagwek8">
    <w:name w:val="heading 8"/>
    <w:basedOn w:val="Normalny"/>
    <w:next w:val="Normalny"/>
    <w:link w:val="Nagwek8Znak"/>
    <w:qFormat/>
    <w:rsid w:val="004D1DAE"/>
    <w:pPr>
      <w:widowControl/>
      <w:tabs>
        <w:tab w:val="num" w:pos="1440"/>
      </w:tabs>
      <w:suppressAutoHyphens w:val="0"/>
      <w:spacing w:before="240" w:after="60"/>
      <w:ind w:left="1440" w:hanging="1440"/>
      <w:textAlignment w:val="auto"/>
      <w:outlineLvl w:val="7"/>
    </w:pPr>
    <w:rPr>
      <w:rFonts w:ascii="Times New Roman" w:eastAsia="Times New Roman" w:hAnsi="Times New Roman" w:cs="Times New Roman"/>
      <w:i/>
      <w:iCs/>
      <w:kern w:val="0"/>
      <w:lang w:eastAsia="pl-PL" w:bidi="ar-SA"/>
    </w:rPr>
  </w:style>
  <w:style w:type="paragraph" w:styleId="Nagwek9">
    <w:name w:val="heading 9"/>
    <w:basedOn w:val="Normalny"/>
    <w:next w:val="Normalny"/>
    <w:link w:val="Nagwek9Znak"/>
    <w:qFormat/>
    <w:rsid w:val="004D1DAE"/>
    <w:pPr>
      <w:widowControl/>
      <w:tabs>
        <w:tab w:val="num" w:pos="1584"/>
      </w:tabs>
      <w:suppressAutoHyphens w:val="0"/>
      <w:spacing w:before="240" w:after="60"/>
      <w:ind w:left="1584" w:hanging="1584"/>
      <w:textAlignment w:val="auto"/>
      <w:outlineLvl w:val="8"/>
    </w:pPr>
    <w:rPr>
      <w:rFonts w:ascii="Arial" w:eastAsia="Times New Roman" w:hAnsi="Arial"/>
      <w:kern w:val="0"/>
      <w:sz w:val="22"/>
      <w:szCs w:val="22"/>
      <w:lang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Arial" w:hAnsi="Arial" w:cs="Arial"/>
      <w:b/>
      <w:sz w:val="22"/>
      <w:szCs w:val="22"/>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color w:val="000000"/>
      <w:sz w:val="22"/>
      <w:szCs w:val="22"/>
      <w:lang w:eastAsia="pl-P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Arial" w:hAnsi="Arial" w:cs="Arial"/>
      <w:b/>
      <w:bCs/>
      <w:sz w:val="22"/>
      <w:szCs w:val="22"/>
      <w:lang w:eastAsia="pl-PL"/>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eastAsia="Times New Roman" w:hAnsi="Arial" w:cs="Times New Roman"/>
      <w:b/>
      <w:sz w:val="22"/>
      <w:szCs w:val="22"/>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eastAsia="Calibri" w:hAnsi="Symbol" w:cs="Symbol"/>
      <w:color w:val="000000"/>
      <w:sz w:val="22"/>
      <w:szCs w:val="22"/>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ascii="Arial" w:hAnsi="Arial" w:cs="Arial"/>
      <w:sz w:val="22"/>
      <w:szCs w:val="22"/>
      <w:lang w:eastAsia="pl-PL"/>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color w:val="0000FF"/>
      <w:sz w:val="22"/>
      <w:szCs w:val="22"/>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hAnsi="Times New Roman" w:cs="Times New Roman"/>
      <w:sz w:val="22"/>
      <w:szCs w:val="22"/>
      <w:lang w:eastAsia="pl-P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Arial" w:hAnsi="Arial" w:cs="Arial"/>
      <w:sz w:val="22"/>
      <w:szCs w:val="22"/>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rPr>
      <w:rFonts w:ascii="Symbol" w:hAnsi="Symbol" w:cs="Symbol"/>
      <w:sz w:val="22"/>
      <w:szCs w:val="22"/>
      <w:lang w:eastAsia="pl-P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8z0">
    <w:name w:val="WW8Num18z0"/>
    <w:rPr>
      <w:rFonts w:ascii="Arial" w:hAnsi="Arial" w:cs="Arial"/>
      <w:b/>
      <w:bCs/>
      <w:i/>
      <w:iCs/>
      <w:color w:val="000000"/>
      <w:sz w:val="22"/>
      <w:szCs w:val="22"/>
      <w:lang w:eastAsia="ar-SA"/>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rPr>
      <w:rFonts w:ascii="Arial" w:eastAsia="Times New Roman" w:hAnsi="Arial" w:cs="Times New Roman"/>
      <w:b/>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Liberation Serif" w:hAnsi="Liberation Serif" w:cs="Arial"/>
      <w:b/>
      <w:sz w:val="22"/>
      <w:szCs w:val="20"/>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Arial" w:hAnsi="Arial" w:cs="Arial"/>
      <w:color w:val="000000"/>
      <w:sz w:val="22"/>
      <w:szCs w:val="22"/>
      <w:lang w:eastAsia="pl-PL"/>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Arial" w:hAnsi="Arial" w:cs="Arial"/>
      <w:b/>
      <w:color w:val="000000"/>
      <w:sz w:val="22"/>
      <w:szCs w:val="22"/>
      <w:lang w:eastAsia="pl-PL"/>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Arial" w:hAnsi="Arial" w:cs="Arial"/>
      <w:b/>
      <w:sz w:val="22"/>
      <w:szCs w:val="22"/>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eastAsia="Times New Roman" w:hAnsi="Arial" w:cs="Times New Roman"/>
      <w:b/>
      <w:sz w:val="22"/>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eastAsia="Times New Roman" w:cs="Times New Roman"/>
      <w:b/>
      <w:sz w:val="22"/>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0">
    <w:name w:val="WW8Num39z0"/>
    <w:rPr>
      <w:rFonts w:ascii="Arial" w:hAnsi="Arial" w:cs="Arial"/>
      <w:sz w:val="22"/>
      <w:szCs w:val="22"/>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Arial" w:hAnsi="Arial" w:cs="Arial"/>
      <w:sz w:val="22"/>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1z3">
    <w:name w:val="WW8Num41z3"/>
    <w:rPr>
      <w:rFonts w:ascii="Symbol" w:hAnsi="Symbol" w:cs="Symbol"/>
    </w:rPr>
  </w:style>
  <w:style w:type="character" w:customStyle="1" w:styleId="WW8Num42z0">
    <w:name w:val="WW8Num42z0"/>
    <w:rPr>
      <w:rFonts w:ascii="Arial" w:hAnsi="Arial" w:cs="Arial"/>
      <w:sz w:val="22"/>
      <w:szCs w:val="22"/>
      <w:lang w:eastAsia="pl-PL"/>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Arial" w:hAnsi="Arial" w:cs="Arial"/>
      <w:sz w:val="22"/>
      <w:szCs w:val="22"/>
      <w:lang w:eastAsia="pl-PL"/>
    </w:rPr>
  </w:style>
  <w:style w:type="character" w:customStyle="1" w:styleId="WW8Num44z1">
    <w:name w:val="WW8Num44z1"/>
  </w:style>
  <w:style w:type="character" w:customStyle="1" w:styleId="WW8Num44z2">
    <w:name w:val="WW8Num44z2"/>
    <w:rPr>
      <w:rFonts w:ascii="Arial" w:hAnsi="Arial" w:cs="Arial"/>
      <w:sz w:val="22"/>
    </w:rPr>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Times New Roman" w:hAnsi="Times New Roman" w:cs="Times New Roman"/>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cs="Wingdings"/>
    </w:rPr>
  </w:style>
  <w:style w:type="character" w:customStyle="1" w:styleId="WW8Num45z3">
    <w:name w:val="WW8Num45z3"/>
    <w:rPr>
      <w:rFonts w:ascii="Symbol" w:hAnsi="Symbol" w:cs="Symbol"/>
    </w:rPr>
  </w:style>
  <w:style w:type="character" w:customStyle="1" w:styleId="WW8Num46z0">
    <w:name w:val="WW8Num46z0"/>
    <w:rPr>
      <w:rFonts w:ascii="Liberation Serif" w:hAnsi="Liberation Serif" w:cs="Arial"/>
      <w:b/>
      <w:sz w:val="22"/>
      <w:szCs w:val="20"/>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ascii="Arial" w:eastAsia="Times New Roman" w:hAnsi="Arial" w:cs="Arial"/>
      <w:color w:val="000000"/>
      <w:sz w:val="22"/>
      <w:szCs w:val="22"/>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Symbol"/>
      <w:color w:val="000000"/>
      <w:sz w:val="22"/>
      <w:szCs w:val="22"/>
      <w:lang w:eastAsia="pl-PL"/>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0">
    <w:name w:val="WW8Num49z0"/>
    <w:rPr>
      <w:rFonts w:ascii="Symbol" w:hAnsi="Symbol" w:cs="Symbol"/>
      <w:sz w:val="22"/>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49z3">
    <w:name w:val="WW8Num49z3"/>
    <w:rPr>
      <w:rFonts w:ascii="Symbol" w:hAnsi="Symbol" w:cs="Symbol"/>
    </w:rPr>
  </w:style>
  <w:style w:type="character" w:customStyle="1" w:styleId="WW8Num50z0">
    <w:name w:val="WW8Num50z0"/>
    <w:rPr>
      <w:rFonts w:ascii="Symbol" w:hAnsi="Symbol" w:cs="Symbol"/>
      <w:sz w:val="22"/>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cs="Wingdings"/>
    </w:rPr>
  </w:style>
  <w:style w:type="character" w:customStyle="1" w:styleId="WW8Num50z3">
    <w:name w:val="WW8Num50z3"/>
    <w:rPr>
      <w:rFonts w:ascii="Symbol" w:hAnsi="Symbol" w:cs="Symbol"/>
    </w:rPr>
  </w:style>
  <w:style w:type="character" w:customStyle="1" w:styleId="WW8Num51z0">
    <w:name w:val="WW8Num51z0"/>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Arial" w:eastAsia="Times New Roman" w:hAnsi="Arial" w:cs="Times New Roman"/>
      <w:b/>
      <w:color w:val="auto"/>
      <w:sz w:val="22"/>
      <w:szCs w:val="22"/>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eastAsia="Calibri"/>
      <w:color w:val="000000"/>
      <w:sz w:val="16"/>
      <w:szCs w:val="16"/>
      <w:lang w:eastAsia="en-US"/>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ascii="Arial" w:eastAsia="Times New Roman" w:hAnsi="Arial" w:cs="Arial"/>
      <w:b/>
      <w:kern w:val="0"/>
      <w:sz w:val="22"/>
      <w:szCs w:val="22"/>
      <w:lang w:eastAsia="pl-PL" w:bidi="ar-SA"/>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ascii="Arial" w:eastAsia="Calibri" w:hAnsi="Arial" w:cs="Arial"/>
      <w:color w:val="auto"/>
      <w:kern w:val="0"/>
      <w:sz w:val="22"/>
      <w:szCs w:val="22"/>
      <w:lang w:eastAsia="en-US" w:bidi="ar-SA"/>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ascii="Arial" w:hAnsi="Arial" w:cs="Arial"/>
      <w:b/>
      <w:sz w:val="22"/>
      <w:szCs w:val="22"/>
      <w:lang w:eastAsia="pl-PL"/>
    </w:rPr>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rFonts w:ascii="Arial" w:eastAsia="Calibri" w:hAnsi="Arial" w:cs="Arial"/>
      <w:b/>
      <w:i/>
      <w:iCs/>
      <w:kern w:val="0"/>
      <w:sz w:val="22"/>
      <w:szCs w:val="20"/>
      <w:lang w:eastAsia="pl-PL" w:bidi="ar-SA"/>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61z0">
    <w:name w:val="WW8Num61z0"/>
    <w:rPr>
      <w:rFonts w:ascii="Arial" w:eastAsia="Calibri" w:hAnsi="Arial" w:cs="Arial"/>
      <w:b/>
      <w:i/>
      <w:iCs/>
      <w:kern w:val="0"/>
      <w:sz w:val="22"/>
      <w:szCs w:val="20"/>
      <w:lang w:eastAsia="pl-PL" w:bidi="ar-SA"/>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Domylnaczcionkaakapitu1">
    <w:name w:val="Domyślna czcionka akapitu1"/>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Domylnaczcionkaakapitu10">
    <w:name w:val="Domyślna czcionka akapitu1"/>
  </w:style>
  <w:style w:type="character" w:customStyle="1" w:styleId="Nagwek1Znak">
    <w:name w:val="Nagłówek 1 Znak"/>
    <w:rPr>
      <w:rFonts w:ascii="Cambria" w:eastAsia="Times New Roman" w:hAnsi="Cambria" w:cs="Times New Roman"/>
      <w:b/>
      <w:bCs/>
      <w:color w:val="365F91"/>
      <w:sz w:val="28"/>
      <w:szCs w:val="28"/>
    </w:rPr>
  </w:style>
  <w:style w:type="character" w:customStyle="1" w:styleId="Nagwek2Znak">
    <w:name w:val="Nagłówek 2 Znak"/>
    <w:rPr>
      <w:rFonts w:ascii="Arial" w:eastAsia="Times New Roman" w:hAnsi="Arial" w:cs="Arial"/>
      <w:b/>
      <w:bCs/>
      <w:i/>
      <w:iCs/>
      <w:sz w:val="28"/>
      <w:szCs w:val="28"/>
    </w:rPr>
  </w:style>
  <w:style w:type="character" w:customStyle="1" w:styleId="TekstpodstawowyZnak">
    <w:name w:val="Tekst podstawowy Znak"/>
    <w:rPr>
      <w:rFonts w:ascii="Times New Roman" w:eastAsia="Times New Roman" w:hAnsi="Times New Roman" w:cs="Times New Roman"/>
      <w:sz w:val="24"/>
      <w:szCs w:val="24"/>
    </w:rPr>
  </w:style>
  <w:style w:type="character" w:customStyle="1" w:styleId="TytuZnak">
    <w:name w:val="Tytuł Znak"/>
    <w:rPr>
      <w:rFonts w:ascii="Times New Roman" w:eastAsia="Times New Roman" w:hAnsi="Times New Roman" w:cs="Times New Roman"/>
      <w:b/>
      <w:bCs/>
      <w:sz w:val="24"/>
      <w:szCs w:val="24"/>
    </w:rPr>
  </w:style>
  <w:style w:type="character" w:customStyle="1" w:styleId="TekstprzypisudolnegoZnak">
    <w:name w:val="Tekst przypisu dolnego Znak"/>
    <w:aliases w:val="Podrozdział Znak"/>
    <w:link w:val="Tekstprzypisudolnego"/>
    <w:uiPriority w:val="99"/>
    <w:rPr>
      <w:rFonts w:ascii="Times New Roman" w:eastAsia="Times New Roman" w:hAnsi="Times New Roman" w:cs="Times New Roman"/>
      <w:sz w:val="20"/>
      <w:szCs w:val="20"/>
    </w:rPr>
  </w:style>
  <w:style w:type="character" w:customStyle="1" w:styleId="Znakiprzypiswdolnych">
    <w:name w:val="Znaki przypisów dolnych"/>
    <w:rPr>
      <w:vertAlign w:val="superscript"/>
    </w:rPr>
  </w:style>
  <w:style w:type="character" w:customStyle="1" w:styleId="Nagwek1Znak1">
    <w:name w:val="Nagłówek 1 Znak1"/>
    <w:rPr>
      <w:rFonts w:ascii="Arial" w:eastAsia="Times New Roman" w:hAnsi="Arial" w:cs="Arial"/>
      <w:b/>
      <w:bCs/>
      <w:kern w:val="2"/>
      <w:sz w:val="32"/>
      <w:szCs w:val="32"/>
    </w:rPr>
  </w:style>
  <w:style w:type="character" w:customStyle="1" w:styleId="TekstdymkaZnak">
    <w:name w:val="Tekst dymka Znak"/>
    <w:rPr>
      <w:rFonts w:ascii="Tahoma" w:eastAsia="Times New Roman" w:hAnsi="Tahoma" w:cs="Tahoma"/>
      <w:sz w:val="16"/>
      <w:szCs w:val="16"/>
    </w:rPr>
  </w:style>
  <w:style w:type="character" w:customStyle="1" w:styleId="hps">
    <w:name w:val="hps"/>
  </w:style>
  <w:style w:type="character" w:styleId="Odwoanieprzypisudolnego">
    <w:name w:val="footnote reference"/>
    <w:uiPriority w:val="99"/>
    <w:rPr>
      <w:vertAlign w:val="superscript"/>
    </w:rPr>
  </w:style>
  <w:style w:type="character" w:customStyle="1" w:styleId="FootnoteCharacters">
    <w:name w:val="Footnote Characters"/>
    <w:rPr>
      <w:vertAlign w:val="superscript"/>
    </w:rPr>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styleId="Odwoanieprzypisukocowego">
    <w:name w:val="endnote reference"/>
    <w:rPr>
      <w:vertAlign w:val="superscript"/>
    </w:rPr>
  </w:style>
  <w:style w:type="character" w:customStyle="1" w:styleId="EndnoteCharacters">
    <w:name w:val="Endnote Characters"/>
    <w:rPr>
      <w:vertAlign w:val="superscript"/>
    </w:rPr>
  </w:style>
  <w:style w:type="character" w:customStyle="1" w:styleId="Odwoaniedokomentarza1">
    <w:name w:val="Odwołanie do komentarza1"/>
    <w:rPr>
      <w:sz w:val="16"/>
      <w:szCs w:val="16"/>
    </w:rPr>
  </w:style>
  <w:style w:type="character" w:customStyle="1" w:styleId="TekstkomentarzaZnak">
    <w:name w:val="Tekst komentarza Znak"/>
    <w:uiPriority w:val="99"/>
    <w:qFormat/>
  </w:style>
  <w:style w:type="character" w:customStyle="1" w:styleId="TematkomentarzaZnak">
    <w:name w:val="Temat komentarza Znak"/>
    <w:rPr>
      <w:b/>
      <w:bCs/>
    </w:rPr>
  </w:style>
  <w:style w:type="character" w:customStyle="1" w:styleId="Internetlink">
    <w:name w:val="Internet link"/>
    <w:rPr>
      <w:color w:val="0563C1"/>
      <w:u w:val="single"/>
    </w:rPr>
  </w:style>
  <w:style w:type="character" w:customStyle="1" w:styleId="NagwekZnak">
    <w:name w:val="Nagłówek Znak"/>
    <w:aliases w:val="UNI-Nagłówek strony Znak,Nagłówek strony nieparzystej Znak,Nagłówek strony Znak,Nagłówek strony1 Znak,Nagłówek strony11 Znak,Nagłówek strony11 Znak Znak Znak,Nagłówek tabeli Znak"/>
    <w:rPr>
      <w:sz w:val="24"/>
      <w:szCs w:val="24"/>
    </w:rPr>
  </w:style>
  <w:style w:type="character" w:customStyle="1" w:styleId="StopkaZnak">
    <w:name w:val="Stopka Znak"/>
    <w:uiPriority w:val="99"/>
    <w:rPr>
      <w:sz w:val="24"/>
      <w:szCs w:val="24"/>
    </w:rPr>
  </w:style>
  <w:style w:type="character" w:customStyle="1" w:styleId="VisitedInternetLink">
    <w:name w:val="Visited Internet Link"/>
    <w:rPr>
      <w:color w:val="800080"/>
      <w:u w:val="single"/>
    </w:rPr>
  </w:style>
  <w:style w:type="character" w:styleId="Hipercze">
    <w:name w:val="Hyperlink"/>
    <w:rPr>
      <w:color w:val="0000FF"/>
      <w:u w:val="single"/>
    </w:rPr>
  </w:style>
  <w:style w:type="paragraph" w:customStyle="1" w:styleId="Nagwek20">
    <w:name w:val="Nagłówek2"/>
    <w:basedOn w:val="Normalny"/>
    <w:next w:val="Tekstpodstawowy"/>
    <w:pPr>
      <w:jc w:val="center"/>
    </w:pPr>
    <w:rPr>
      <w:b/>
      <w:bCs/>
    </w:rPr>
  </w:style>
  <w:style w:type="paragraph" w:styleId="Tekstpodstawowy">
    <w:name w:val="Body Text"/>
    <w:basedOn w:val="Normalny"/>
    <w:pPr>
      <w:spacing w:after="140" w:line="276"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i/>
      <w:iCs/>
    </w:rPr>
  </w:style>
  <w:style w:type="paragraph" w:customStyle="1" w:styleId="Indeks">
    <w:name w:val="Indeks"/>
    <w:basedOn w:val="Normalny"/>
    <w:pPr>
      <w:suppressLineNumbers/>
    </w:pPr>
    <w:rPr>
      <w:rFonts w:cs="Mangal"/>
    </w:rPr>
  </w:style>
  <w:style w:type="paragraph" w:customStyle="1" w:styleId="Standard">
    <w:name w:val="Standard"/>
    <w:qFormat/>
    <w:pPr>
      <w:suppressAutoHyphens/>
      <w:textAlignment w:val="baseline"/>
    </w:pPr>
    <w:rPr>
      <w:kern w:val="2"/>
      <w:sz w:val="24"/>
      <w:szCs w:val="24"/>
      <w:lang w:eastAsia="zh-CN"/>
    </w:rPr>
  </w:style>
  <w:style w:type="paragraph" w:customStyle="1" w:styleId="Textbody">
    <w:name w:val="Text body"/>
    <w:pPr>
      <w:widowControl w:val="0"/>
      <w:suppressAutoHyphens/>
      <w:jc w:val="both"/>
    </w:pPr>
    <w:rPr>
      <w:rFonts w:ascii="Liberation Serif" w:eastAsia="NSimSun" w:hAnsi="Liberation Serif" w:cs="Arial"/>
      <w:sz w:val="24"/>
      <w:szCs w:val="24"/>
      <w:lang w:eastAsia="zh-CN" w:bidi="hi-IN"/>
    </w:rPr>
  </w:style>
  <w:style w:type="paragraph" w:customStyle="1" w:styleId="Legenda1">
    <w:name w:val="Legenda1"/>
    <w:pPr>
      <w:widowControl w:val="0"/>
      <w:suppressLineNumbers/>
      <w:suppressAutoHyphens/>
      <w:spacing w:before="120" w:after="120"/>
    </w:pPr>
    <w:rPr>
      <w:rFonts w:ascii="Liberation Serif" w:eastAsia="NSimSun" w:hAnsi="Liberation Serif" w:cs="Liberation Serif"/>
      <w:i/>
      <w:iCs/>
      <w:sz w:val="24"/>
      <w:szCs w:val="24"/>
      <w:lang w:eastAsia="zh-CN" w:bidi="hi-IN"/>
    </w:rPr>
  </w:style>
  <w:style w:type="paragraph" w:customStyle="1" w:styleId="Nagwek10">
    <w:name w:val="Nagłówek1"/>
    <w:pPr>
      <w:keepNext/>
      <w:widowControl w:val="0"/>
      <w:suppressAutoHyphens/>
      <w:spacing w:before="240" w:after="120"/>
    </w:pPr>
    <w:rPr>
      <w:rFonts w:ascii="Arial" w:eastAsia="Microsoft YaHei" w:hAnsi="Arial" w:cs="Mangal"/>
      <w:sz w:val="28"/>
      <w:szCs w:val="28"/>
      <w:lang w:eastAsia="zh-CN" w:bidi="hi-IN"/>
    </w:rPr>
  </w:style>
  <w:style w:type="paragraph" w:customStyle="1" w:styleId="Podpis1">
    <w:name w:val="Podpis1"/>
    <w:pPr>
      <w:widowControl w:val="0"/>
      <w:suppressLineNumbers/>
      <w:suppressAutoHyphens/>
      <w:spacing w:before="120" w:after="120"/>
    </w:pPr>
    <w:rPr>
      <w:rFonts w:ascii="Liberation Serif" w:eastAsia="NSimSun" w:hAnsi="Liberation Serif" w:cs="Liberation Serif"/>
      <w:i/>
      <w:iCs/>
      <w:sz w:val="24"/>
      <w:szCs w:val="24"/>
      <w:lang w:eastAsia="zh-CN" w:bidi="hi-IN"/>
    </w:rPr>
  </w:style>
  <w:style w:type="paragraph" w:styleId="Podtytu">
    <w:name w:val="Subtitle"/>
    <w:basedOn w:val="Nagwek20"/>
    <w:next w:val="Tekstpodstawowy"/>
    <w:link w:val="PodtytuZnak"/>
    <w:uiPriority w:val="11"/>
    <w:qFormat/>
    <w:rPr>
      <w:i/>
      <w:iCs/>
    </w:rPr>
  </w:style>
  <w:style w:type="paragraph" w:customStyle="1" w:styleId="Footnote">
    <w:name w:val="Footnote"/>
    <w:pPr>
      <w:widowControl w:val="0"/>
      <w:suppressAutoHyphens/>
    </w:pPr>
    <w:rPr>
      <w:rFonts w:ascii="Liberation Serif" w:eastAsia="NSimSun" w:hAnsi="Liberation Serif" w:cs="Arial"/>
      <w:lang w:eastAsia="zh-CN" w:bidi="hi-IN"/>
    </w:rPr>
  </w:style>
  <w:style w:type="paragraph" w:customStyle="1" w:styleId="Tekstdymka1">
    <w:name w:val="Tekst dymka1"/>
    <w:pPr>
      <w:widowControl w:val="0"/>
      <w:suppressAutoHyphens/>
    </w:pPr>
    <w:rPr>
      <w:rFonts w:ascii="Tahoma" w:eastAsia="NSimSun" w:hAnsi="Tahoma" w:cs="Tahoma"/>
      <w:sz w:val="16"/>
      <w:szCs w:val="16"/>
      <w:lang w:eastAsia="zh-CN" w:bidi="hi-IN"/>
    </w:rPr>
  </w:style>
  <w:style w:type="paragraph" w:customStyle="1" w:styleId="Tekstkomentarza1">
    <w:name w:val="Tekst komentarza1"/>
    <w:pPr>
      <w:widowControl w:val="0"/>
      <w:suppressAutoHyphens/>
    </w:pPr>
    <w:rPr>
      <w:rFonts w:ascii="Liberation Serif" w:eastAsia="NSimSun" w:hAnsi="Liberation Serif" w:cs="Arial"/>
      <w:lang w:eastAsia="zh-CN" w:bidi="hi-IN"/>
    </w:rPr>
  </w:style>
  <w:style w:type="paragraph" w:customStyle="1" w:styleId="Tematkomentarza1">
    <w:name w:val="Temat komentarza1"/>
    <w:pPr>
      <w:widowControl w:val="0"/>
      <w:suppressAutoHyphens/>
    </w:pPr>
    <w:rPr>
      <w:rFonts w:ascii="Liberation Serif" w:eastAsia="NSimSun" w:hAnsi="Liberation Serif" w:cs="Arial"/>
      <w:b/>
      <w:bCs/>
      <w:sz w:val="24"/>
      <w:szCs w:val="24"/>
      <w:lang w:eastAsia="zh-CN" w:bidi="hi-IN"/>
    </w:rPr>
  </w:style>
  <w:style w:type="paragraph" w:customStyle="1" w:styleId="Akapitzlist1">
    <w:name w:val="Akapit z listą1"/>
    <w:pPr>
      <w:widowControl w:val="0"/>
      <w:suppressAutoHyphens/>
      <w:ind w:left="720"/>
    </w:pPr>
    <w:rPr>
      <w:rFonts w:ascii="Liberation Serif" w:eastAsia="NSimSun" w:hAnsi="Liberation Serif" w:cs="Arial"/>
      <w:sz w:val="24"/>
      <w:szCs w:val="24"/>
      <w:lang w:eastAsia="zh-CN" w:bidi="hi-IN"/>
    </w:rPr>
  </w:style>
  <w:style w:type="paragraph" w:customStyle="1" w:styleId="Gwkaistopka">
    <w:name w:val="Główka i stopka"/>
    <w:basedOn w:val="Normalny"/>
    <w:pPr>
      <w:suppressLineNumbers/>
      <w:tabs>
        <w:tab w:val="center" w:pos="4819"/>
        <w:tab w:val="right" w:pos="9638"/>
      </w:tabs>
    </w:pPr>
  </w:style>
  <w:style w:type="paragraph" w:styleId="Nagwek">
    <w:name w:val="header"/>
    <w:aliases w:val="UNI-Nagłówek strony,Nagłówek strony nieparzystej,Nagłówek strony,Nagłówek strony1,Nagłówek strony11,Nagłówek strony11 Znak Znak"/>
    <w:basedOn w:val="Gwkaistopka"/>
    <w:pPr>
      <w:tabs>
        <w:tab w:val="clear" w:pos="4819"/>
        <w:tab w:val="clear" w:pos="9638"/>
        <w:tab w:val="center" w:pos="4536"/>
        <w:tab w:val="right" w:pos="9072"/>
      </w:tabs>
    </w:pPr>
  </w:style>
  <w:style w:type="paragraph" w:styleId="Stopka">
    <w:name w:val="footer"/>
    <w:basedOn w:val="Gwkaistopka"/>
    <w:uiPriority w:val="99"/>
    <w:pPr>
      <w:tabs>
        <w:tab w:val="clear" w:pos="4819"/>
        <w:tab w:val="clear" w:pos="9638"/>
        <w:tab w:val="center" w:pos="4536"/>
        <w:tab w:val="right" w:pos="9072"/>
      </w:tabs>
    </w:pPr>
  </w:style>
  <w:style w:type="paragraph" w:customStyle="1" w:styleId="Bezodstpw1">
    <w:name w:val="Bez odstępów1"/>
    <w:pPr>
      <w:suppressAutoHyphens/>
      <w:textAlignment w:val="baseline"/>
    </w:pPr>
    <w:rPr>
      <w:rFonts w:ascii="Calibri" w:eastAsia="Calibri" w:hAnsi="Calibri" w:cs="Calibri"/>
      <w:kern w:val="2"/>
      <w:sz w:val="22"/>
      <w:szCs w:val="22"/>
      <w:lang w:eastAsia="zh-CN"/>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Lista1">
    <w:name w:val="Lista1"/>
    <w:pPr>
      <w:widowControl w:val="0"/>
      <w:spacing w:before="60" w:after="120" w:line="288" w:lineRule="auto"/>
      <w:ind w:left="567" w:hanging="425"/>
      <w:jc w:val="both"/>
    </w:pPr>
    <w:rPr>
      <w:rFonts w:ascii="Calibri" w:eastAsia="Calibri" w:hAnsi="Calibri" w:cs="Calibri"/>
      <w:sz w:val="22"/>
      <w:szCs w:val="22"/>
      <w:lang w:eastAsia="zh-CN" w:bidi="hi-IN"/>
    </w:rPr>
  </w:style>
  <w:style w:type="paragraph" w:customStyle="1" w:styleId="Default">
    <w:name w:val="Default"/>
    <w:qFormat/>
    <w:pPr>
      <w:widowControl w:val="0"/>
      <w:suppressAutoHyphens/>
      <w:textAlignment w:val="baseline"/>
    </w:pPr>
    <w:rPr>
      <w:rFonts w:ascii="Arial" w:hAnsi="Arial" w:cs="Arial"/>
      <w:color w:val="000000"/>
      <w:kern w:val="2"/>
      <w:sz w:val="24"/>
      <w:szCs w:val="24"/>
      <w:lang w:eastAsia="zh-CN"/>
    </w:rPr>
  </w:style>
  <w:style w:type="paragraph" w:styleId="Akapitzlist">
    <w:name w:val="List Paragraph"/>
    <w:aliases w:val="sw tekst,CW_Lista,Wypunktowanie,L1,Numerowanie,Akapit z listą BS,lp1,Preambuła,CP-UC,CP-Punkty,Bullet List,List - bullets,Equipment,Bullet 1,List Paragraph Char Char,b1,Figure_name,Numbered Indented Text,List Paragraph11,Ref,List_TIS"/>
    <w:basedOn w:val="Normalny"/>
    <w:link w:val="AkapitzlistZnak"/>
    <w:uiPriority w:val="34"/>
    <w:qFormat/>
    <w:rsid w:val="00BC280A"/>
    <w:pPr>
      <w:ind w:left="708"/>
    </w:pPr>
    <w:rPr>
      <w:rFonts w:cs="Mangal"/>
      <w:szCs w:val="21"/>
    </w:rPr>
  </w:style>
  <w:style w:type="character" w:customStyle="1" w:styleId="AkapitzlistZnak">
    <w:name w:val="Akapit z listą Znak"/>
    <w:aliases w:val="sw tekst Znak,CW_Lista Znak,Wypunktowanie Znak,L1 Znak,Numerowanie Znak,Akapit z listą BS Znak,lp1 Znak,Preambuła Znak,CP-UC Znak,CP-Punkty Znak,Bullet List Znak,List - bullets Znak,Equipment Znak,Bullet 1 Znak,b1 Znak,Ref Znak"/>
    <w:link w:val="Akapitzlist"/>
    <w:uiPriority w:val="99"/>
    <w:qFormat/>
    <w:rsid w:val="00484260"/>
    <w:rPr>
      <w:rFonts w:ascii="Liberation Serif" w:eastAsia="NSimSun" w:hAnsi="Liberation Serif" w:cs="Mangal"/>
      <w:kern w:val="2"/>
      <w:sz w:val="24"/>
      <w:szCs w:val="21"/>
      <w:lang w:eastAsia="zh-CN" w:bidi="hi-IN"/>
    </w:rPr>
  </w:style>
  <w:style w:type="paragraph" w:styleId="Tekstpodstawowywcity">
    <w:name w:val="Body Text Indent"/>
    <w:basedOn w:val="Normalny"/>
    <w:link w:val="TekstpodstawowywcityZnak"/>
    <w:rsid w:val="00484260"/>
    <w:pPr>
      <w:widowControl/>
      <w:suppressAutoHyphens w:val="0"/>
      <w:spacing w:after="120"/>
      <w:ind w:left="283"/>
      <w:textAlignment w:val="auto"/>
    </w:pPr>
    <w:rPr>
      <w:rFonts w:ascii="Times New Roman" w:eastAsia="Times New Roman" w:hAnsi="Times New Roman" w:cs="Times New Roman"/>
      <w:kern w:val="0"/>
      <w:lang w:eastAsia="pl-PL" w:bidi="ar-SA"/>
    </w:rPr>
  </w:style>
  <w:style w:type="character" w:customStyle="1" w:styleId="TekstpodstawowywcityZnak">
    <w:name w:val="Tekst podstawowy wcięty Znak"/>
    <w:link w:val="Tekstpodstawowywcity"/>
    <w:rsid w:val="00484260"/>
    <w:rPr>
      <w:sz w:val="24"/>
      <w:szCs w:val="24"/>
    </w:rPr>
  </w:style>
  <w:style w:type="numbering" w:customStyle="1" w:styleId="Zaimportowanystyl2">
    <w:name w:val="Zaimportowany styl 2"/>
    <w:rsid w:val="009E5876"/>
    <w:pPr>
      <w:numPr>
        <w:numId w:val="4"/>
      </w:numPr>
    </w:pPr>
  </w:style>
  <w:style w:type="character" w:customStyle="1" w:styleId="Nagwek4Znak">
    <w:name w:val="Nagłówek 4 Znak"/>
    <w:link w:val="Nagwek4"/>
    <w:rsid w:val="004D1DAE"/>
    <w:rPr>
      <w:bCs/>
      <w:sz w:val="24"/>
      <w:szCs w:val="24"/>
    </w:rPr>
  </w:style>
  <w:style w:type="character" w:customStyle="1" w:styleId="Nagwek5Znak">
    <w:name w:val="Nagłówek 5 Znak"/>
    <w:link w:val="Nagwek5"/>
    <w:rsid w:val="00745ECD"/>
    <w:rPr>
      <w:rFonts w:ascii="Calibri" w:eastAsia="Calibri" w:hAnsi="Calibri" w:cs="Calibri"/>
      <w:b/>
      <w:sz w:val="22"/>
      <w:szCs w:val="22"/>
      <w:lang w:eastAsia="en-US"/>
    </w:rPr>
  </w:style>
  <w:style w:type="character" w:customStyle="1" w:styleId="Nagwek6Znak">
    <w:name w:val="Nagłówek 6 Znak"/>
    <w:link w:val="Nagwek6"/>
    <w:rsid w:val="00745ECD"/>
    <w:rPr>
      <w:rFonts w:ascii="Calibri" w:eastAsia="Calibri" w:hAnsi="Calibri" w:cs="Calibri"/>
      <w:b/>
      <w:sz w:val="22"/>
      <w:szCs w:val="22"/>
      <w:lang w:eastAsia="en-US"/>
    </w:rPr>
  </w:style>
  <w:style w:type="character" w:customStyle="1" w:styleId="Nagwek7Znak">
    <w:name w:val="Nagłówek 7 Znak"/>
    <w:link w:val="Nagwek7"/>
    <w:rsid w:val="004D1DAE"/>
    <w:rPr>
      <w:sz w:val="24"/>
      <w:szCs w:val="24"/>
    </w:rPr>
  </w:style>
  <w:style w:type="character" w:customStyle="1" w:styleId="Nagwek8Znak">
    <w:name w:val="Nagłówek 8 Znak"/>
    <w:link w:val="Nagwek8"/>
    <w:rsid w:val="004D1DAE"/>
    <w:rPr>
      <w:i/>
      <w:iCs/>
      <w:sz w:val="24"/>
      <w:szCs w:val="24"/>
    </w:rPr>
  </w:style>
  <w:style w:type="character" w:customStyle="1" w:styleId="Nagwek9Znak">
    <w:name w:val="Nagłówek 9 Znak"/>
    <w:link w:val="Nagwek9"/>
    <w:rsid w:val="004D1DAE"/>
    <w:rPr>
      <w:rFonts w:ascii="Arial" w:hAnsi="Arial" w:cs="Arial"/>
      <w:sz w:val="22"/>
      <w:szCs w:val="22"/>
    </w:rPr>
  </w:style>
  <w:style w:type="paragraph" w:styleId="Bezodstpw">
    <w:name w:val="No Spacing"/>
    <w:uiPriority w:val="1"/>
    <w:qFormat/>
    <w:rsid w:val="00313FEF"/>
    <w:pPr>
      <w:widowControl w:val="0"/>
      <w:suppressAutoHyphens/>
      <w:textAlignment w:val="baseline"/>
    </w:pPr>
    <w:rPr>
      <w:rFonts w:ascii="Liberation Serif" w:eastAsia="NSimSun" w:hAnsi="Liberation Serif" w:cs="Mangal"/>
      <w:kern w:val="2"/>
      <w:sz w:val="24"/>
      <w:szCs w:val="21"/>
      <w:lang w:eastAsia="zh-CN" w:bidi="hi-IN"/>
    </w:rPr>
  </w:style>
  <w:style w:type="paragraph" w:customStyle="1" w:styleId="TableParagraph">
    <w:name w:val="Table Paragraph"/>
    <w:basedOn w:val="Normalny"/>
    <w:uiPriority w:val="1"/>
    <w:qFormat/>
    <w:rsid w:val="00DF692D"/>
    <w:pPr>
      <w:numPr>
        <w:numId w:val="8"/>
      </w:numPr>
      <w:suppressAutoHyphens w:val="0"/>
      <w:autoSpaceDE w:val="0"/>
      <w:autoSpaceDN w:val="0"/>
      <w:textAlignment w:val="auto"/>
    </w:pPr>
    <w:rPr>
      <w:rFonts w:ascii="Avenir-Light" w:eastAsia="Avenir-Light" w:hAnsi="Avenir-Light" w:cs="Avenir-Light"/>
      <w:kern w:val="0"/>
      <w:sz w:val="22"/>
      <w:szCs w:val="22"/>
      <w:lang w:val="en-US" w:eastAsia="en-US" w:bidi="ar-SA"/>
    </w:rPr>
  </w:style>
  <w:style w:type="paragraph" w:styleId="Tekstprzypisudolnego">
    <w:name w:val="footnote text"/>
    <w:aliases w:val="Podrozdział"/>
    <w:basedOn w:val="Normalny"/>
    <w:link w:val="TekstprzypisudolnegoZnak"/>
    <w:uiPriority w:val="99"/>
    <w:rsid w:val="001E63AF"/>
    <w:pPr>
      <w:widowControl/>
      <w:suppressAutoHyphens w:val="0"/>
      <w:textAlignment w:val="auto"/>
    </w:pPr>
    <w:rPr>
      <w:rFonts w:ascii="Times New Roman" w:eastAsia="Times New Roman" w:hAnsi="Times New Roman" w:cs="Times New Roman"/>
      <w:kern w:val="0"/>
      <w:sz w:val="20"/>
      <w:szCs w:val="20"/>
      <w:lang w:eastAsia="pl-PL" w:bidi="ar-SA"/>
    </w:rPr>
  </w:style>
  <w:style w:type="character" w:customStyle="1" w:styleId="TekstprzypisudolnegoZnak1">
    <w:name w:val="Tekst przypisu dolnego Znak1"/>
    <w:uiPriority w:val="99"/>
    <w:semiHidden/>
    <w:rsid w:val="001E63AF"/>
    <w:rPr>
      <w:rFonts w:ascii="Liberation Serif" w:eastAsia="NSimSun" w:hAnsi="Liberation Serif" w:cs="Mangal"/>
      <w:kern w:val="2"/>
      <w:szCs w:val="18"/>
      <w:lang w:eastAsia="zh-CN" w:bidi="hi-IN"/>
    </w:rPr>
  </w:style>
  <w:style w:type="paragraph" w:styleId="Tekstdymka">
    <w:name w:val="Balloon Text"/>
    <w:basedOn w:val="Normalny"/>
    <w:link w:val="TekstdymkaZnak1"/>
    <w:uiPriority w:val="99"/>
    <w:semiHidden/>
    <w:unhideWhenUsed/>
    <w:rsid w:val="00CF75D9"/>
    <w:rPr>
      <w:rFonts w:ascii="Tahoma" w:hAnsi="Tahoma" w:cs="Mangal"/>
      <w:sz w:val="16"/>
      <w:szCs w:val="14"/>
    </w:rPr>
  </w:style>
  <w:style w:type="character" w:customStyle="1" w:styleId="TekstdymkaZnak1">
    <w:name w:val="Tekst dymka Znak1"/>
    <w:link w:val="Tekstdymka"/>
    <w:uiPriority w:val="99"/>
    <w:semiHidden/>
    <w:rsid w:val="00CF75D9"/>
    <w:rPr>
      <w:rFonts w:ascii="Tahoma" w:eastAsia="NSimSun" w:hAnsi="Tahoma" w:cs="Mangal"/>
      <w:kern w:val="2"/>
      <w:sz w:val="16"/>
      <w:szCs w:val="14"/>
      <w:lang w:eastAsia="zh-CN" w:bidi="hi-IN"/>
    </w:rPr>
  </w:style>
  <w:style w:type="character" w:customStyle="1" w:styleId="UnresolvedMention">
    <w:name w:val="Unresolved Mention"/>
    <w:uiPriority w:val="99"/>
    <w:semiHidden/>
    <w:unhideWhenUsed/>
    <w:rsid w:val="00747F80"/>
    <w:rPr>
      <w:color w:val="605E5C"/>
      <w:shd w:val="clear" w:color="auto" w:fill="E1DFDD"/>
    </w:rPr>
  </w:style>
  <w:style w:type="table" w:styleId="Tabela-Siatka">
    <w:name w:val="Table Grid"/>
    <w:basedOn w:val="Standardowy"/>
    <w:uiPriority w:val="59"/>
    <w:rsid w:val="00B320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9C23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9C23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9337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2975D9"/>
    <w:rPr>
      <w:sz w:val="16"/>
      <w:szCs w:val="16"/>
    </w:rPr>
  </w:style>
  <w:style w:type="paragraph" w:styleId="Tekstkomentarza">
    <w:name w:val="annotation text"/>
    <w:basedOn w:val="Normalny"/>
    <w:link w:val="TekstkomentarzaZnak1"/>
    <w:uiPriority w:val="99"/>
    <w:unhideWhenUsed/>
    <w:qFormat/>
    <w:rsid w:val="002975D9"/>
    <w:rPr>
      <w:rFonts w:cs="Mangal"/>
      <w:sz w:val="20"/>
      <w:szCs w:val="18"/>
    </w:rPr>
  </w:style>
  <w:style w:type="character" w:customStyle="1" w:styleId="TekstkomentarzaZnak1">
    <w:name w:val="Tekst komentarza Znak1"/>
    <w:link w:val="Tekstkomentarza"/>
    <w:uiPriority w:val="99"/>
    <w:semiHidden/>
    <w:rsid w:val="002975D9"/>
    <w:rPr>
      <w:rFonts w:ascii="Liberation Serif" w:eastAsia="NSimSun" w:hAnsi="Liberation Serif" w:cs="Mangal"/>
      <w:kern w:val="2"/>
      <w:szCs w:val="18"/>
      <w:lang w:eastAsia="zh-CN" w:bidi="hi-IN"/>
    </w:rPr>
  </w:style>
  <w:style w:type="paragraph" w:styleId="Tematkomentarza">
    <w:name w:val="annotation subject"/>
    <w:basedOn w:val="Tekstkomentarza"/>
    <w:next w:val="Tekstkomentarza"/>
    <w:link w:val="TematkomentarzaZnak1"/>
    <w:uiPriority w:val="99"/>
    <w:semiHidden/>
    <w:unhideWhenUsed/>
    <w:rsid w:val="002975D9"/>
    <w:rPr>
      <w:b/>
      <w:bCs/>
    </w:rPr>
  </w:style>
  <w:style w:type="character" w:customStyle="1" w:styleId="TematkomentarzaZnak1">
    <w:name w:val="Temat komentarza Znak1"/>
    <w:link w:val="Tematkomentarza"/>
    <w:uiPriority w:val="99"/>
    <w:semiHidden/>
    <w:rsid w:val="002975D9"/>
    <w:rPr>
      <w:rFonts w:ascii="Liberation Serif" w:eastAsia="NSimSun" w:hAnsi="Liberation Serif" w:cs="Mangal"/>
      <w:b/>
      <w:bCs/>
      <w:kern w:val="2"/>
      <w:szCs w:val="18"/>
      <w:lang w:eastAsia="zh-CN" w:bidi="hi-IN"/>
    </w:rPr>
  </w:style>
  <w:style w:type="numbering" w:customStyle="1" w:styleId="WWNum1">
    <w:name w:val="WWNum1"/>
    <w:basedOn w:val="Bezlisty"/>
    <w:rsid w:val="004D161F"/>
    <w:pPr>
      <w:numPr>
        <w:numId w:val="71"/>
      </w:numPr>
    </w:pPr>
  </w:style>
  <w:style w:type="numbering" w:customStyle="1" w:styleId="WWNum2">
    <w:name w:val="WWNum2"/>
    <w:basedOn w:val="Bezlisty"/>
    <w:rsid w:val="004D161F"/>
    <w:pPr>
      <w:numPr>
        <w:numId w:val="70"/>
      </w:numPr>
    </w:pPr>
  </w:style>
  <w:style w:type="numbering" w:customStyle="1" w:styleId="WWNum3">
    <w:name w:val="WWNum3"/>
    <w:basedOn w:val="Bezlisty"/>
    <w:rsid w:val="004D161F"/>
    <w:pPr>
      <w:numPr>
        <w:numId w:val="25"/>
      </w:numPr>
    </w:pPr>
  </w:style>
  <w:style w:type="numbering" w:customStyle="1" w:styleId="WW8Num1">
    <w:name w:val="WW8Num1"/>
    <w:rsid w:val="00C40F22"/>
    <w:pPr>
      <w:numPr>
        <w:numId w:val="26"/>
      </w:numPr>
    </w:pPr>
  </w:style>
  <w:style w:type="numbering" w:customStyle="1" w:styleId="WW8Num10">
    <w:name w:val="WW8Num10"/>
    <w:rsid w:val="00C40F22"/>
    <w:pPr>
      <w:numPr>
        <w:numId w:val="27"/>
      </w:numPr>
    </w:pPr>
  </w:style>
  <w:style w:type="numbering" w:customStyle="1" w:styleId="WW8Num9">
    <w:name w:val="WW8Num9"/>
    <w:rsid w:val="00C40F22"/>
    <w:pPr>
      <w:numPr>
        <w:numId w:val="28"/>
      </w:numPr>
    </w:pPr>
  </w:style>
  <w:style w:type="paragraph" w:styleId="Tekstpodstawowy2">
    <w:name w:val="Body Text 2"/>
    <w:basedOn w:val="Normalny"/>
    <w:link w:val="Tekstpodstawowy2Znak"/>
    <w:uiPriority w:val="99"/>
    <w:semiHidden/>
    <w:unhideWhenUsed/>
    <w:rsid w:val="00692ABD"/>
    <w:pPr>
      <w:spacing w:after="120" w:line="480" w:lineRule="auto"/>
    </w:pPr>
    <w:rPr>
      <w:rFonts w:cs="Mangal"/>
      <w:szCs w:val="21"/>
    </w:rPr>
  </w:style>
  <w:style w:type="character" w:customStyle="1" w:styleId="Tekstpodstawowy2Znak">
    <w:name w:val="Tekst podstawowy 2 Znak"/>
    <w:link w:val="Tekstpodstawowy2"/>
    <w:uiPriority w:val="99"/>
    <w:semiHidden/>
    <w:rsid w:val="00692ABD"/>
    <w:rPr>
      <w:rFonts w:ascii="Liberation Serif" w:eastAsia="NSimSun" w:hAnsi="Liberation Serif" w:cs="Mangal"/>
      <w:kern w:val="2"/>
      <w:sz w:val="24"/>
      <w:szCs w:val="21"/>
      <w:lang w:eastAsia="zh-CN" w:bidi="hi-IN"/>
    </w:rPr>
  </w:style>
  <w:style w:type="paragraph" w:styleId="Tekstpodstawowywcity3">
    <w:name w:val="Body Text Indent 3"/>
    <w:basedOn w:val="Normalny"/>
    <w:link w:val="Tekstpodstawowywcity3Znak"/>
    <w:uiPriority w:val="99"/>
    <w:semiHidden/>
    <w:unhideWhenUsed/>
    <w:rsid w:val="00692ABD"/>
    <w:pPr>
      <w:spacing w:after="120"/>
      <w:ind w:left="283"/>
    </w:pPr>
    <w:rPr>
      <w:rFonts w:cs="Mangal"/>
      <w:sz w:val="16"/>
      <w:szCs w:val="14"/>
    </w:rPr>
  </w:style>
  <w:style w:type="character" w:customStyle="1" w:styleId="Tekstpodstawowywcity3Znak">
    <w:name w:val="Tekst podstawowy wcięty 3 Znak"/>
    <w:link w:val="Tekstpodstawowywcity3"/>
    <w:uiPriority w:val="99"/>
    <w:semiHidden/>
    <w:rsid w:val="00692ABD"/>
    <w:rPr>
      <w:rFonts w:ascii="Liberation Serif" w:eastAsia="NSimSun" w:hAnsi="Liberation Serif" w:cs="Mangal"/>
      <w:kern w:val="2"/>
      <w:sz w:val="16"/>
      <w:szCs w:val="14"/>
      <w:lang w:eastAsia="zh-CN" w:bidi="hi-IN"/>
    </w:rPr>
  </w:style>
  <w:style w:type="paragraph" w:styleId="Tytu">
    <w:name w:val="Title"/>
    <w:basedOn w:val="Normalny"/>
    <w:next w:val="Normalny"/>
    <w:link w:val="TytuZnak1"/>
    <w:qFormat/>
    <w:rsid w:val="00DB3E04"/>
    <w:pPr>
      <w:spacing w:before="240" w:after="60"/>
      <w:jc w:val="center"/>
      <w:outlineLvl w:val="0"/>
    </w:pPr>
    <w:rPr>
      <w:rFonts w:ascii="Calibri Light" w:eastAsia="Times New Roman" w:hAnsi="Calibri Light" w:cs="Mangal"/>
      <w:b/>
      <w:bCs/>
      <w:kern w:val="28"/>
      <w:sz w:val="32"/>
      <w:szCs w:val="29"/>
    </w:rPr>
  </w:style>
  <w:style w:type="character" w:customStyle="1" w:styleId="TytuZnak1">
    <w:name w:val="Tytuł Znak1"/>
    <w:link w:val="Tytu"/>
    <w:uiPriority w:val="10"/>
    <w:rsid w:val="00DB3E04"/>
    <w:rPr>
      <w:rFonts w:ascii="Calibri Light" w:eastAsia="Times New Roman" w:hAnsi="Calibri Light" w:cs="Mangal"/>
      <w:b/>
      <w:bCs/>
      <w:kern w:val="28"/>
      <w:sz w:val="32"/>
      <w:szCs w:val="29"/>
      <w:lang w:eastAsia="zh-CN" w:bidi="hi-IN"/>
    </w:rPr>
  </w:style>
  <w:style w:type="character" w:customStyle="1" w:styleId="PodtytuZnak">
    <w:name w:val="Podtytuł Znak"/>
    <w:link w:val="Podtytu"/>
    <w:uiPriority w:val="11"/>
    <w:rsid w:val="00AC4108"/>
    <w:rPr>
      <w:rFonts w:ascii="Liberation Serif" w:eastAsia="NSimSun" w:hAnsi="Liberation Serif" w:cs="Arial"/>
      <w:b/>
      <w:bCs/>
      <w:i/>
      <w:iCs/>
      <w:kern w:val="2"/>
      <w:sz w:val="24"/>
      <w:szCs w:val="24"/>
      <w:lang w:eastAsia="zh-CN" w:bidi="hi-IN"/>
    </w:rPr>
  </w:style>
  <w:style w:type="paragraph" w:customStyle="1" w:styleId="Akapitzlist10">
    <w:name w:val="Akapit z listą1"/>
    <w:basedOn w:val="Normalny"/>
    <w:qFormat/>
    <w:rsid w:val="00AC4108"/>
    <w:pPr>
      <w:widowControl/>
      <w:suppressAutoHyphens w:val="0"/>
      <w:ind w:left="720"/>
      <w:contextualSpacing/>
      <w:textAlignment w:val="auto"/>
    </w:pPr>
    <w:rPr>
      <w:rFonts w:ascii="Times New Roman" w:eastAsia="Times New Roman" w:hAnsi="Times New Roman" w:cs="Times New Roman"/>
      <w:kern w:val="0"/>
      <w:lang w:eastAsia="pl-PL" w:bidi="ar-SA"/>
    </w:rPr>
  </w:style>
  <w:style w:type="paragraph" w:styleId="NormalnyWeb">
    <w:name w:val="Normal (Web)"/>
    <w:basedOn w:val="Normalny"/>
    <w:uiPriority w:val="99"/>
    <w:semiHidden/>
    <w:unhideWhenUsed/>
    <w:rsid w:val="009E0543"/>
    <w:rPr>
      <w:rFonts w:ascii="Times New Roman" w:hAnsi="Times New Roman" w:cs="Mangal"/>
      <w:szCs w:val="21"/>
    </w:rPr>
  </w:style>
  <w:style w:type="character" w:customStyle="1" w:styleId="normaltextrun">
    <w:name w:val="normaltextrun"/>
    <w:rsid w:val="003271BC"/>
  </w:style>
  <w:style w:type="paragraph" w:customStyle="1" w:styleId="paragraph">
    <w:name w:val="paragraph"/>
    <w:basedOn w:val="Normalny"/>
    <w:rsid w:val="003271BC"/>
    <w:pPr>
      <w:widowControl/>
      <w:suppressAutoHyphens w:val="0"/>
      <w:spacing w:before="100" w:beforeAutospacing="1" w:after="100" w:afterAutospacing="1"/>
      <w:textAlignment w:val="auto"/>
    </w:pPr>
    <w:rPr>
      <w:rFonts w:ascii="Times New Roman" w:eastAsia="Times New Roman" w:hAnsi="Times New Roman" w:cs="Times New Roman"/>
      <w:kern w:val="0"/>
      <w:lang w:eastAsia="pl-PL" w:bidi="ar-SA"/>
    </w:rPr>
  </w:style>
  <w:style w:type="character" w:customStyle="1" w:styleId="eop">
    <w:name w:val="eop"/>
    <w:rsid w:val="00327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464597">
      <w:bodyDiv w:val="1"/>
      <w:marLeft w:val="0"/>
      <w:marRight w:val="0"/>
      <w:marTop w:val="0"/>
      <w:marBottom w:val="0"/>
      <w:divBdr>
        <w:top w:val="none" w:sz="0" w:space="0" w:color="auto"/>
        <w:left w:val="none" w:sz="0" w:space="0" w:color="auto"/>
        <w:bottom w:val="none" w:sz="0" w:space="0" w:color="auto"/>
        <w:right w:val="none" w:sz="0" w:space="0" w:color="auto"/>
      </w:divBdr>
    </w:div>
    <w:div w:id="529882237">
      <w:bodyDiv w:val="1"/>
      <w:marLeft w:val="0"/>
      <w:marRight w:val="0"/>
      <w:marTop w:val="0"/>
      <w:marBottom w:val="0"/>
      <w:divBdr>
        <w:top w:val="none" w:sz="0" w:space="0" w:color="auto"/>
        <w:left w:val="none" w:sz="0" w:space="0" w:color="auto"/>
        <w:bottom w:val="none" w:sz="0" w:space="0" w:color="auto"/>
        <w:right w:val="none" w:sz="0" w:space="0" w:color="auto"/>
      </w:divBdr>
    </w:div>
    <w:div w:id="706373153">
      <w:bodyDiv w:val="1"/>
      <w:marLeft w:val="0"/>
      <w:marRight w:val="0"/>
      <w:marTop w:val="0"/>
      <w:marBottom w:val="0"/>
      <w:divBdr>
        <w:top w:val="none" w:sz="0" w:space="0" w:color="auto"/>
        <w:left w:val="none" w:sz="0" w:space="0" w:color="auto"/>
        <w:bottom w:val="none" w:sz="0" w:space="0" w:color="auto"/>
        <w:right w:val="none" w:sz="0" w:space="0" w:color="auto"/>
      </w:divBdr>
    </w:div>
    <w:div w:id="1393504715">
      <w:bodyDiv w:val="1"/>
      <w:marLeft w:val="0"/>
      <w:marRight w:val="0"/>
      <w:marTop w:val="0"/>
      <w:marBottom w:val="0"/>
      <w:divBdr>
        <w:top w:val="none" w:sz="0" w:space="0" w:color="auto"/>
        <w:left w:val="none" w:sz="0" w:space="0" w:color="auto"/>
        <w:bottom w:val="none" w:sz="0" w:space="0" w:color="auto"/>
        <w:right w:val="none" w:sz="0" w:space="0" w:color="auto"/>
      </w:divBdr>
    </w:div>
    <w:div w:id="1601793534">
      <w:bodyDiv w:val="1"/>
      <w:marLeft w:val="0"/>
      <w:marRight w:val="0"/>
      <w:marTop w:val="0"/>
      <w:marBottom w:val="0"/>
      <w:divBdr>
        <w:top w:val="none" w:sz="0" w:space="0" w:color="auto"/>
        <w:left w:val="none" w:sz="0" w:space="0" w:color="auto"/>
        <w:bottom w:val="none" w:sz="0" w:space="0" w:color="auto"/>
        <w:right w:val="none" w:sz="0" w:space="0" w:color="auto"/>
      </w:divBdr>
    </w:div>
    <w:div w:id="1639451547">
      <w:bodyDiv w:val="1"/>
      <w:marLeft w:val="0"/>
      <w:marRight w:val="0"/>
      <w:marTop w:val="0"/>
      <w:marBottom w:val="0"/>
      <w:divBdr>
        <w:top w:val="none" w:sz="0" w:space="0" w:color="auto"/>
        <w:left w:val="none" w:sz="0" w:space="0" w:color="auto"/>
        <w:bottom w:val="none" w:sz="0" w:space="0" w:color="auto"/>
        <w:right w:val="none" w:sz="0" w:space="0" w:color="auto"/>
      </w:divBdr>
    </w:div>
    <w:div w:id="17625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platformazakupowa.pl" TargetMode="External"/><Relationship Id="rId7" Type="http://schemas.openxmlformats.org/officeDocument/2006/relationships/settings" Target="settings.xm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platformazakupowa.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latformazakupowa.pl/pn/umb"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platformazakupowa.pl/strona/1-regulamin"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platformazakupow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 TargetMode="External"/><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FEE9D20CBAD540B19B0DF0D6FFBB4B" ma:contentTypeVersion="14" ma:contentTypeDescription="Create a new document." ma:contentTypeScope="" ma:versionID="65efd235f1c2da56e43df1f12e2aca96">
  <xsd:schema xmlns:xsd="http://www.w3.org/2001/XMLSchema" xmlns:xs="http://www.w3.org/2001/XMLSchema" xmlns:p="http://schemas.microsoft.com/office/2006/metadata/properties" xmlns:ns3="cbd97c9e-276f-455b-b0cc-3b7841f438b5" xmlns:ns4="2cc7e032-c296-4f64-afc7-68433ffa9283" targetNamespace="http://schemas.microsoft.com/office/2006/metadata/properties" ma:root="true" ma:fieldsID="222a0172843a1a44cb85ed850eb04170" ns3:_="" ns4:_="">
    <xsd:import namespace="cbd97c9e-276f-455b-b0cc-3b7841f438b5"/>
    <xsd:import namespace="2cc7e032-c296-4f64-afc7-68433ffa928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d97c9e-276f-455b-b0cc-3b7841f438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c7e032-c296-4f64-afc7-68433ffa92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28936-2762-4DEC-8045-46ED7241C3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40F6B1-12D2-4EAB-B5D3-C0715A066353}">
  <ds:schemaRefs>
    <ds:schemaRef ds:uri="http://schemas.microsoft.com/sharepoint/v3/contenttype/forms"/>
  </ds:schemaRefs>
</ds:datastoreItem>
</file>

<file path=customXml/itemProps3.xml><?xml version="1.0" encoding="utf-8"?>
<ds:datastoreItem xmlns:ds="http://schemas.openxmlformats.org/officeDocument/2006/customXml" ds:itemID="{0FD778E1-1246-4D70-B1A5-374EAA0743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d97c9e-276f-455b-b0cc-3b7841f438b5"/>
    <ds:schemaRef ds:uri="2cc7e032-c296-4f64-afc7-68433ffa92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B9137C-15E8-40AA-A992-A832DB2F4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Pages>
  <Words>9818</Words>
  <Characters>58913</Characters>
  <Application>Microsoft Office Word</Application>
  <DocSecurity>0</DocSecurity>
  <Lines>490</Lines>
  <Paragraphs>137</Paragraphs>
  <ScaleCrop>false</ScaleCrop>
  <HeadingPairs>
    <vt:vector size="2" baseType="variant">
      <vt:variant>
        <vt:lpstr>Tytuł</vt:lpstr>
      </vt:variant>
      <vt:variant>
        <vt:i4>1</vt:i4>
      </vt:variant>
    </vt:vector>
  </HeadingPairs>
  <TitlesOfParts>
    <vt:vector size="1" baseType="lpstr">
      <vt:lpstr>Załącznik nr 1 – Wzór minimalnego zakresu listu intencyjnego dotyczącego współpracy ponadnarodowej w ramach PO WER</vt:lpstr>
    </vt:vector>
  </TitlesOfParts>
  <Company>UMB</Company>
  <LinksUpToDate>false</LinksUpToDate>
  <CharactersWithSpaces>68594</CharactersWithSpaces>
  <SharedDoc>false</SharedDoc>
  <HLinks>
    <vt:vector size="138" baseType="variant">
      <vt:variant>
        <vt:i4>1376276</vt:i4>
      </vt:variant>
      <vt:variant>
        <vt:i4>66</vt:i4>
      </vt:variant>
      <vt:variant>
        <vt:i4>0</vt:i4>
      </vt:variant>
      <vt:variant>
        <vt:i4>5</vt:i4>
      </vt:variant>
      <vt:variant>
        <vt:lpwstr>https://sip.lex.pl/</vt:lpwstr>
      </vt:variant>
      <vt:variant>
        <vt:lpwstr>/document/17337528?unitId=art(108)ust(1)pkt(6)&amp;cm=DOCUMENT</vt:lpwstr>
      </vt:variant>
      <vt:variant>
        <vt:i4>1376279</vt:i4>
      </vt:variant>
      <vt:variant>
        <vt:i4>63</vt:i4>
      </vt:variant>
      <vt:variant>
        <vt:i4>0</vt:i4>
      </vt:variant>
      <vt:variant>
        <vt:i4>5</vt:i4>
      </vt:variant>
      <vt:variant>
        <vt:lpwstr>https://sip.lex.pl/</vt:lpwstr>
      </vt:variant>
      <vt:variant>
        <vt:lpwstr>/document/17337528?unitId=art(108)ust(1)pkt(5)&amp;cm=DOCUMENT</vt:lpwstr>
      </vt:variant>
      <vt:variant>
        <vt:i4>1376278</vt:i4>
      </vt:variant>
      <vt:variant>
        <vt:i4>60</vt:i4>
      </vt:variant>
      <vt:variant>
        <vt:i4>0</vt:i4>
      </vt:variant>
      <vt:variant>
        <vt:i4>5</vt:i4>
      </vt:variant>
      <vt:variant>
        <vt:lpwstr>https://sip.lex.pl/</vt:lpwstr>
      </vt:variant>
      <vt:variant>
        <vt:lpwstr>/document/17337528?unitId=art(108)ust(1)pkt(4)&amp;cm=DOCUMENT</vt:lpwstr>
      </vt:variant>
      <vt:variant>
        <vt:i4>1376273</vt:i4>
      </vt:variant>
      <vt:variant>
        <vt:i4>57</vt:i4>
      </vt:variant>
      <vt:variant>
        <vt:i4>0</vt:i4>
      </vt:variant>
      <vt:variant>
        <vt:i4>5</vt:i4>
      </vt:variant>
      <vt:variant>
        <vt:lpwstr>https://sip.lex.pl/</vt:lpwstr>
      </vt:variant>
      <vt:variant>
        <vt:lpwstr>/document/17337528?unitId=art(108)ust(1)pkt(3)&amp;cm=DOCUMENT</vt:lpwstr>
      </vt:variant>
      <vt:variant>
        <vt:i4>4390926</vt:i4>
      </vt:variant>
      <vt:variant>
        <vt:i4>54</vt:i4>
      </vt:variant>
      <vt:variant>
        <vt:i4>0</vt:i4>
      </vt:variant>
      <vt:variant>
        <vt:i4>5</vt:i4>
      </vt:variant>
      <vt:variant>
        <vt:lpwstr>https://platformazakupowa.pl/strona/45-instrukcje</vt:lpwstr>
      </vt:variant>
      <vt:variant>
        <vt:lpwstr/>
      </vt:variant>
      <vt:variant>
        <vt:i4>655431</vt:i4>
      </vt:variant>
      <vt:variant>
        <vt:i4>51</vt:i4>
      </vt:variant>
      <vt:variant>
        <vt:i4>0</vt:i4>
      </vt:variant>
      <vt:variant>
        <vt:i4>5</vt:i4>
      </vt:variant>
      <vt:variant>
        <vt:lpwstr>http://platformazakupowa.pl/</vt:lpwstr>
      </vt:variant>
      <vt:variant>
        <vt:lpwstr/>
      </vt:variant>
      <vt:variant>
        <vt:i4>655431</vt:i4>
      </vt:variant>
      <vt:variant>
        <vt:i4>48</vt:i4>
      </vt:variant>
      <vt:variant>
        <vt:i4>0</vt:i4>
      </vt:variant>
      <vt:variant>
        <vt:i4>5</vt:i4>
      </vt:variant>
      <vt:variant>
        <vt:lpwstr>http://platformazakupowa.pl/</vt:lpwstr>
      </vt:variant>
      <vt:variant>
        <vt:lpwstr/>
      </vt:variant>
      <vt:variant>
        <vt:i4>7143546</vt:i4>
      </vt:variant>
      <vt:variant>
        <vt:i4>45</vt:i4>
      </vt:variant>
      <vt:variant>
        <vt:i4>0</vt:i4>
      </vt:variant>
      <vt:variant>
        <vt:i4>5</vt:i4>
      </vt:variant>
      <vt:variant>
        <vt:lpwstr>https://platformazakupowa.pl/pn/umb</vt:lpwstr>
      </vt:variant>
      <vt:variant>
        <vt:lpwstr/>
      </vt:variant>
      <vt:variant>
        <vt:i4>917550</vt:i4>
      </vt:variant>
      <vt:variant>
        <vt:i4>42</vt:i4>
      </vt:variant>
      <vt:variant>
        <vt:i4>0</vt:i4>
      </vt:variant>
      <vt:variant>
        <vt:i4>5</vt:i4>
      </vt:variant>
      <vt:variant>
        <vt:lpwstr>mailto:agata.rekuc@umb.edu.pl</vt:lpwstr>
      </vt:variant>
      <vt:variant>
        <vt:lpwstr/>
      </vt:variant>
      <vt:variant>
        <vt:i4>4390926</vt:i4>
      </vt:variant>
      <vt:variant>
        <vt:i4>39</vt:i4>
      </vt:variant>
      <vt:variant>
        <vt:i4>0</vt:i4>
      </vt:variant>
      <vt:variant>
        <vt:i4>5</vt:i4>
      </vt:variant>
      <vt:variant>
        <vt:lpwstr>https://platformazakupowa.pl/strona/45-instrukcje</vt:lpwstr>
      </vt:variant>
      <vt:variant>
        <vt:lpwstr/>
      </vt:variant>
      <vt:variant>
        <vt:i4>655431</vt:i4>
      </vt:variant>
      <vt:variant>
        <vt:i4>36</vt:i4>
      </vt:variant>
      <vt:variant>
        <vt:i4>0</vt:i4>
      </vt:variant>
      <vt:variant>
        <vt:i4>5</vt:i4>
      </vt:variant>
      <vt:variant>
        <vt:lpwstr>http://platformazakupowa.pl/</vt:lpwstr>
      </vt:variant>
      <vt:variant>
        <vt:lpwstr/>
      </vt:variant>
      <vt:variant>
        <vt:i4>655431</vt:i4>
      </vt:variant>
      <vt:variant>
        <vt:i4>33</vt:i4>
      </vt:variant>
      <vt:variant>
        <vt:i4>0</vt:i4>
      </vt:variant>
      <vt:variant>
        <vt:i4>5</vt:i4>
      </vt:variant>
      <vt:variant>
        <vt:lpwstr>http://platformazakupowa.pl/</vt:lpwstr>
      </vt:variant>
      <vt:variant>
        <vt:lpwstr/>
      </vt:variant>
      <vt:variant>
        <vt:i4>655431</vt:i4>
      </vt:variant>
      <vt:variant>
        <vt:i4>30</vt:i4>
      </vt:variant>
      <vt:variant>
        <vt:i4>0</vt:i4>
      </vt:variant>
      <vt:variant>
        <vt:i4>5</vt:i4>
      </vt:variant>
      <vt:variant>
        <vt:lpwstr>http://platformazakupowa.pl/</vt:lpwstr>
      </vt:variant>
      <vt:variant>
        <vt:lpwstr/>
      </vt:variant>
      <vt:variant>
        <vt:i4>6881386</vt:i4>
      </vt:variant>
      <vt:variant>
        <vt:i4>27</vt:i4>
      </vt:variant>
      <vt:variant>
        <vt:i4>0</vt:i4>
      </vt:variant>
      <vt:variant>
        <vt:i4>5</vt:i4>
      </vt:variant>
      <vt:variant>
        <vt:lpwstr>https://drive.google.com/file/d/1Kd1DttbBeiNWt4q4slS4t76lZVKPbkyD/view</vt:lpwstr>
      </vt:variant>
      <vt:variant>
        <vt:lpwstr/>
      </vt:variant>
      <vt:variant>
        <vt:i4>2752574</vt:i4>
      </vt:variant>
      <vt:variant>
        <vt:i4>24</vt:i4>
      </vt:variant>
      <vt:variant>
        <vt:i4>0</vt:i4>
      </vt:variant>
      <vt:variant>
        <vt:i4>5</vt:i4>
      </vt:variant>
      <vt:variant>
        <vt:lpwstr>https://platformazakupowa.pl/strona/1-regulamin</vt:lpwstr>
      </vt:variant>
      <vt:variant>
        <vt:lpwstr/>
      </vt:variant>
      <vt:variant>
        <vt:i4>6225998</vt:i4>
      </vt:variant>
      <vt:variant>
        <vt:i4>21</vt:i4>
      </vt:variant>
      <vt:variant>
        <vt:i4>0</vt:i4>
      </vt:variant>
      <vt:variant>
        <vt:i4>5</vt:i4>
      </vt:variant>
      <vt:variant>
        <vt:lpwstr>https://platformazakupowa.pl/</vt:lpwstr>
      </vt:variant>
      <vt:variant>
        <vt:lpwstr/>
      </vt:variant>
      <vt:variant>
        <vt:i4>6225998</vt:i4>
      </vt:variant>
      <vt:variant>
        <vt:i4>18</vt:i4>
      </vt:variant>
      <vt:variant>
        <vt:i4>0</vt:i4>
      </vt:variant>
      <vt:variant>
        <vt:i4>5</vt:i4>
      </vt:variant>
      <vt:variant>
        <vt:lpwstr>https://platformazakupowa.pl/</vt:lpwstr>
      </vt:variant>
      <vt:variant>
        <vt:lpwstr/>
      </vt:variant>
      <vt:variant>
        <vt:i4>655431</vt:i4>
      </vt:variant>
      <vt:variant>
        <vt:i4>15</vt:i4>
      </vt:variant>
      <vt:variant>
        <vt:i4>0</vt:i4>
      </vt:variant>
      <vt:variant>
        <vt:i4>5</vt:i4>
      </vt:variant>
      <vt:variant>
        <vt:lpwstr>http://platformazakupowa.pl/</vt:lpwstr>
      </vt:variant>
      <vt:variant>
        <vt:lpwstr/>
      </vt:variant>
      <vt:variant>
        <vt:i4>3080230</vt:i4>
      </vt:variant>
      <vt:variant>
        <vt:i4>12</vt:i4>
      </vt:variant>
      <vt:variant>
        <vt:i4>0</vt:i4>
      </vt:variant>
      <vt:variant>
        <vt:i4>5</vt:i4>
      </vt:variant>
      <vt:variant>
        <vt:lpwstr>https://platformazakupowa.pl/transakcja/986676</vt:lpwstr>
      </vt:variant>
      <vt:variant>
        <vt:lpwstr/>
      </vt:variant>
      <vt:variant>
        <vt:i4>1769584</vt:i4>
      </vt:variant>
      <vt:variant>
        <vt:i4>9</vt:i4>
      </vt:variant>
      <vt:variant>
        <vt:i4>0</vt:i4>
      </vt:variant>
      <vt:variant>
        <vt:i4>5</vt:i4>
      </vt:variant>
      <vt:variant>
        <vt:lpwstr>mailto:zampubl@umb.edu.pl</vt:lpwstr>
      </vt:variant>
      <vt:variant>
        <vt:lpwstr/>
      </vt:variant>
      <vt:variant>
        <vt:i4>7143546</vt:i4>
      </vt:variant>
      <vt:variant>
        <vt:i4>6</vt:i4>
      </vt:variant>
      <vt:variant>
        <vt:i4>0</vt:i4>
      </vt:variant>
      <vt:variant>
        <vt:i4>5</vt:i4>
      </vt:variant>
      <vt:variant>
        <vt:lpwstr>https://platformazakupowa.pl/pn/umb</vt:lpwstr>
      </vt:variant>
      <vt:variant>
        <vt:lpwstr/>
      </vt:variant>
      <vt:variant>
        <vt:i4>1769584</vt:i4>
      </vt:variant>
      <vt:variant>
        <vt:i4>3</vt:i4>
      </vt:variant>
      <vt:variant>
        <vt:i4>0</vt:i4>
      </vt:variant>
      <vt:variant>
        <vt:i4>5</vt:i4>
      </vt:variant>
      <vt:variant>
        <vt:lpwstr>mailto:zampubl@umb.edu.pl</vt:lpwstr>
      </vt:variant>
      <vt:variant>
        <vt:lpwstr/>
      </vt:variant>
      <vt:variant>
        <vt:i4>7536693</vt:i4>
      </vt:variant>
      <vt:variant>
        <vt:i4>0</vt:i4>
      </vt:variant>
      <vt:variant>
        <vt:i4>0</vt:i4>
      </vt:variant>
      <vt:variant>
        <vt:i4>5</vt:i4>
      </vt:variant>
      <vt:variant>
        <vt:lpwstr>http://www.umb.edu.pl/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subject/>
  <dc:creator>Walentyna Horoszewska</dc:creator>
  <cp:keywords/>
  <cp:lastModifiedBy>Barbara Dokert-Świsłocka</cp:lastModifiedBy>
  <cp:revision>71</cp:revision>
  <cp:lastPrinted>2025-04-11T07:37:00Z</cp:lastPrinted>
  <dcterms:created xsi:type="dcterms:W3CDTF">2024-10-15T07:48:00Z</dcterms:created>
  <dcterms:modified xsi:type="dcterms:W3CDTF">2025-04-11T07:40:00Z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0x01010013FEE9D20CBAD540B19B0DF0D6FFBB4B</vt:lpwstr>
  </property>
</Properties>
</file>