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2EDD8" w14:textId="5451FBF7" w:rsidR="00801EBB" w:rsidRPr="00E74560" w:rsidRDefault="00335EF8" w:rsidP="00801EBB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jc w:val="right"/>
        <w:rPr>
          <w:rFonts w:ascii="Cambria" w:eastAsia="Calibri" w:hAnsi="Cambria" w:cs="Trebuchet MS"/>
          <w:lang w:eastAsia="pl-PL"/>
        </w:rPr>
      </w:pPr>
      <w:r w:rsidRPr="00E74560">
        <w:rPr>
          <w:rFonts w:ascii="Cambria" w:eastAsia="Calibri" w:hAnsi="Cambria" w:cs="Trebuchet MS"/>
          <w:lang w:eastAsia="pl-PL"/>
        </w:rPr>
        <w:t xml:space="preserve">Załącznik </w:t>
      </w:r>
      <w:r w:rsidR="006E1D54" w:rsidRPr="00E74560">
        <w:rPr>
          <w:rFonts w:ascii="Cambria" w:eastAsia="Calibri" w:hAnsi="Cambria" w:cs="Trebuchet MS"/>
          <w:lang w:eastAsia="pl-PL"/>
        </w:rPr>
        <w:t>7</w:t>
      </w:r>
      <w:r w:rsidR="00217BBB" w:rsidRPr="00E74560">
        <w:rPr>
          <w:rFonts w:ascii="Cambria" w:eastAsia="Calibri" w:hAnsi="Cambria" w:cs="Trebuchet MS"/>
          <w:lang w:eastAsia="pl-PL"/>
        </w:rPr>
        <w:t xml:space="preserve"> </w:t>
      </w:r>
      <w:r w:rsidR="00801EBB" w:rsidRPr="00E74560">
        <w:rPr>
          <w:rFonts w:ascii="Cambria" w:eastAsia="Calibri" w:hAnsi="Cambria" w:cs="Trebuchet MS"/>
          <w:lang w:eastAsia="pl-PL"/>
        </w:rPr>
        <w:t xml:space="preserve">do SWZ  </w:t>
      </w:r>
    </w:p>
    <w:p w14:paraId="26E027B7" w14:textId="5BD72F21" w:rsidR="00751E3D" w:rsidRPr="00276D6A" w:rsidRDefault="00A74CDC" w:rsidP="00276D6A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801EBB">
        <w:rPr>
          <w:rFonts w:ascii="Cambria" w:eastAsia="Calibri" w:hAnsi="Cambria" w:cs="Trebuchet MS"/>
          <w:b/>
          <w:sz w:val="24"/>
          <w:szCs w:val="24"/>
          <w:lang w:eastAsia="pl-PL"/>
        </w:rPr>
        <w:t xml:space="preserve">WYKAZ </w:t>
      </w:r>
      <w:r w:rsidR="008C15EF" w:rsidRPr="00801EBB">
        <w:rPr>
          <w:rFonts w:ascii="Cambria" w:eastAsia="Calibri" w:hAnsi="Cambria" w:cs="Trebuchet MS"/>
          <w:b/>
          <w:sz w:val="24"/>
          <w:szCs w:val="24"/>
          <w:lang w:eastAsia="pl-PL"/>
        </w:rPr>
        <w:t xml:space="preserve"> </w:t>
      </w:r>
      <w:r w:rsidR="00335EF8" w:rsidRPr="00801EBB">
        <w:rPr>
          <w:rFonts w:ascii="Cambria" w:eastAsia="Calibri" w:hAnsi="Cambria" w:cs="Trebuchet MS"/>
          <w:b/>
          <w:sz w:val="24"/>
          <w:szCs w:val="24"/>
          <w:lang w:eastAsia="pl-PL"/>
        </w:rPr>
        <w:t>USŁUG</w:t>
      </w:r>
    </w:p>
    <w:p w14:paraId="0060523A" w14:textId="77777777" w:rsidR="00751E3D" w:rsidRPr="00DB1DAF" w:rsidRDefault="00751E3D" w:rsidP="00536D9D">
      <w:pPr>
        <w:widowControl w:val="0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bookmarkStart w:id="0" w:name="_Hlk468917"/>
      <w:r w:rsidRPr="00DB1DAF">
        <w:rPr>
          <w:rFonts w:ascii="Cambria" w:eastAsia="Times New Roman" w:hAnsi="Cambria" w:cs="Calibri"/>
          <w:b/>
          <w:sz w:val="24"/>
          <w:szCs w:val="24"/>
        </w:rPr>
        <w:t>My, niżej podpisani:</w:t>
      </w:r>
    </w:p>
    <w:p w14:paraId="0A3F3E22" w14:textId="284F63B8" w:rsidR="00751E3D" w:rsidRPr="00DB1DAF" w:rsidRDefault="00751E3D" w:rsidP="00536D9D">
      <w:pPr>
        <w:widowControl w:val="0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DB1DAF">
        <w:rPr>
          <w:rFonts w:ascii="Cambria" w:eastAsia="Times New Roman" w:hAnsi="Cambria" w:cs="Calibri"/>
          <w:sz w:val="24"/>
          <w:szCs w:val="24"/>
        </w:rPr>
        <w:t>…………………………………………………………</w:t>
      </w:r>
      <w:r w:rsidR="00A74CDC">
        <w:rPr>
          <w:rFonts w:ascii="Cambria" w:eastAsia="Times New Roman" w:hAnsi="Cambria" w:cs="Calibri"/>
          <w:sz w:val="24"/>
          <w:szCs w:val="24"/>
        </w:rPr>
        <w:t>……………………………………………………………..……..</w:t>
      </w:r>
      <w:r w:rsidRPr="00DB1DAF">
        <w:rPr>
          <w:rFonts w:ascii="Cambria" w:eastAsia="Times New Roman" w:hAnsi="Cambria" w:cs="Calibri"/>
          <w:sz w:val="24"/>
          <w:szCs w:val="24"/>
        </w:rPr>
        <w:t>…………………………………………………………………………………</w:t>
      </w:r>
    </w:p>
    <w:p w14:paraId="373F67A2" w14:textId="08B14112" w:rsidR="00751E3D" w:rsidRPr="00DB1DAF" w:rsidRDefault="00751E3D" w:rsidP="00536D9D">
      <w:pPr>
        <w:widowControl w:val="0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DB1DAF">
        <w:rPr>
          <w:rFonts w:ascii="Cambria" w:eastAsia="Times New Roman" w:hAnsi="Cambria" w:cs="Calibri"/>
          <w:sz w:val="24"/>
          <w:szCs w:val="24"/>
        </w:rPr>
        <w:t>…………………………………………………………………………</w:t>
      </w:r>
      <w:r w:rsidR="00A74CDC">
        <w:rPr>
          <w:rFonts w:ascii="Cambria" w:eastAsia="Times New Roman" w:hAnsi="Cambria" w:cs="Calibri"/>
          <w:sz w:val="24"/>
          <w:szCs w:val="24"/>
        </w:rPr>
        <w:t>……………………………………………..…………..…………</w:t>
      </w:r>
      <w:r w:rsidRPr="00DB1DAF">
        <w:rPr>
          <w:rFonts w:ascii="Cambria" w:eastAsia="Times New Roman" w:hAnsi="Cambria" w:cs="Calibri"/>
          <w:sz w:val="24"/>
          <w:szCs w:val="24"/>
        </w:rPr>
        <w:t>………………………………………………………………….</w:t>
      </w:r>
    </w:p>
    <w:p w14:paraId="16778C6F" w14:textId="77777777" w:rsidR="00751E3D" w:rsidRPr="00DB1DAF" w:rsidRDefault="00751E3D" w:rsidP="00536D9D">
      <w:pPr>
        <w:widowControl w:val="0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DB1DAF">
        <w:rPr>
          <w:rFonts w:ascii="Cambria" w:eastAsia="Times New Roman" w:hAnsi="Cambria" w:cs="Calibri"/>
          <w:b/>
          <w:sz w:val="24"/>
          <w:szCs w:val="24"/>
        </w:rPr>
        <w:t>Działając w imieniu i na rzecz:</w:t>
      </w:r>
    </w:p>
    <w:p w14:paraId="035339AC" w14:textId="6C782391" w:rsidR="00751E3D" w:rsidRPr="00DB1DAF" w:rsidRDefault="00751E3D" w:rsidP="00536D9D">
      <w:pPr>
        <w:widowControl w:val="0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DB1DAF">
        <w:rPr>
          <w:rFonts w:ascii="Cambria" w:eastAsia="Times New Roman" w:hAnsi="Cambria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A74CDC">
        <w:rPr>
          <w:rFonts w:ascii="Cambria" w:eastAsia="Times New Roman" w:hAnsi="Cambria" w:cs="Calibri"/>
          <w:sz w:val="24"/>
          <w:szCs w:val="24"/>
        </w:rPr>
        <w:t>..</w:t>
      </w:r>
      <w:r w:rsidRPr="00DB1DAF">
        <w:rPr>
          <w:rFonts w:ascii="Cambria" w:eastAsia="Times New Roman" w:hAnsi="Cambria" w:cs="Calibr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A74CDC">
        <w:rPr>
          <w:rFonts w:ascii="Cambria" w:eastAsia="Times New Roman" w:hAnsi="Cambria" w:cs="Calibri"/>
          <w:sz w:val="24"/>
          <w:szCs w:val="24"/>
        </w:rPr>
        <w:t>………………………………………………………………………………</w:t>
      </w:r>
      <w:r w:rsidR="00CB4A36">
        <w:rPr>
          <w:rFonts w:ascii="Cambria" w:eastAsia="Times New Roman" w:hAnsi="Cambria" w:cs="Calibri"/>
          <w:sz w:val="24"/>
          <w:szCs w:val="24"/>
        </w:rPr>
        <w:t>…….</w:t>
      </w:r>
      <w:r w:rsidR="00A74CDC">
        <w:rPr>
          <w:rFonts w:ascii="Cambria" w:eastAsia="Times New Roman" w:hAnsi="Cambria" w:cs="Calibri"/>
          <w:sz w:val="24"/>
          <w:szCs w:val="24"/>
        </w:rPr>
        <w:t>..</w:t>
      </w:r>
    </w:p>
    <w:p w14:paraId="2AD82991" w14:textId="77777777" w:rsidR="00751E3D" w:rsidRPr="000827BF" w:rsidRDefault="00751E3D" w:rsidP="00031FB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ind w:left="1416" w:firstLine="708"/>
        <w:jc w:val="center"/>
        <w:rPr>
          <w:rFonts w:ascii="Cambria" w:eastAsia="Calibri" w:hAnsi="Cambria" w:cs="Times New Roman"/>
          <w:sz w:val="20"/>
          <w:szCs w:val="24"/>
        </w:rPr>
      </w:pPr>
      <w:r w:rsidRPr="000827BF">
        <w:rPr>
          <w:rFonts w:ascii="Cambria" w:eastAsia="Times New Roman" w:hAnsi="Cambria" w:cs="Calibri"/>
          <w:i/>
          <w:sz w:val="20"/>
          <w:szCs w:val="24"/>
        </w:rPr>
        <w:t>(nazwa (firma) dokładny adres Wykonawcy/Wykonawców)</w:t>
      </w:r>
    </w:p>
    <w:p w14:paraId="41BF6E5A" w14:textId="77777777" w:rsidR="00751E3D" w:rsidRPr="000827BF" w:rsidRDefault="00751E3D" w:rsidP="00751E3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Cambria" w:eastAsia="Times New Roman" w:hAnsi="Cambria" w:cs="Calibri"/>
          <w:i/>
          <w:sz w:val="20"/>
          <w:szCs w:val="24"/>
        </w:rPr>
      </w:pPr>
      <w:r w:rsidRPr="000827BF">
        <w:rPr>
          <w:rFonts w:ascii="Cambria" w:eastAsia="Times New Roman" w:hAnsi="Cambria" w:cs="Calibri"/>
          <w:i/>
          <w:sz w:val="20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14:paraId="3B7C28D1" w14:textId="77777777" w:rsidR="008F5953" w:rsidRPr="00DB1DAF" w:rsidRDefault="008F5953" w:rsidP="00751E3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bookmarkEnd w:id="0"/>
    <w:p w14:paraId="60AC0966" w14:textId="17C5C47C" w:rsidR="00751E3D" w:rsidRPr="00DB1DAF" w:rsidRDefault="00751E3D" w:rsidP="00751E3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276" w:lineRule="auto"/>
        <w:ind w:right="60"/>
        <w:jc w:val="both"/>
        <w:rPr>
          <w:rFonts w:ascii="Cambria" w:eastAsia="Calibri" w:hAnsi="Cambria" w:cs="Times New Roman"/>
          <w:sz w:val="24"/>
          <w:szCs w:val="24"/>
        </w:rPr>
      </w:pPr>
      <w:r w:rsidRPr="00DB1DAF">
        <w:rPr>
          <w:rFonts w:ascii="Cambria" w:eastAsia="Trebuchet MS" w:hAnsi="Cambria" w:cs="Calibri"/>
          <w:sz w:val="24"/>
          <w:szCs w:val="24"/>
        </w:rPr>
        <w:t>Przystępując do udziału w postępowaniu o udzielenie zamówienia publicznego, prowadzonym w trybie</w:t>
      </w:r>
      <w:r w:rsidR="00217BBB">
        <w:rPr>
          <w:rFonts w:ascii="Cambria" w:eastAsia="Trebuchet MS" w:hAnsi="Cambria" w:cs="Calibri"/>
          <w:sz w:val="24"/>
          <w:szCs w:val="24"/>
        </w:rPr>
        <w:t xml:space="preserve"> przetargu nieograniczonego</w:t>
      </w:r>
      <w:r w:rsidR="00FB000D">
        <w:rPr>
          <w:rFonts w:ascii="Cambria" w:eastAsia="Trebuchet MS" w:hAnsi="Cambria" w:cs="Calibri"/>
          <w:b/>
          <w:i/>
          <w:sz w:val="24"/>
          <w:szCs w:val="24"/>
        </w:rPr>
        <w:t xml:space="preserve">, numer sprawy: </w:t>
      </w:r>
      <w:r w:rsidR="00217BBB">
        <w:rPr>
          <w:rFonts w:ascii="Cambria" w:eastAsia="Trebuchet MS" w:hAnsi="Cambria" w:cs="Calibri"/>
          <w:b/>
          <w:i/>
          <w:sz w:val="24"/>
          <w:szCs w:val="24"/>
        </w:rPr>
        <w:t>PN</w:t>
      </w:r>
      <w:r w:rsidR="001E2449">
        <w:rPr>
          <w:rFonts w:ascii="Cambria" w:eastAsia="Trebuchet MS" w:hAnsi="Cambria" w:cs="Calibri"/>
          <w:b/>
          <w:i/>
          <w:sz w:val="24"/>
          <w:szCs w:val="24"/>
        </w:rPr>
        <w:t xml:space="preserve"> 45</w:t>
      </w:r>
      <w:r w:rsidR="002D4A89">
        <w:rPr>
          <w:rFonts w:ascii="Cambria" w:eastAsia="Trebuchet MS" w:hAnsi="Cambria" w:cs="Calibri"/>
          <w:b/>
          <w:i/>
          <w:sz w:val="24"/>
          <w:szCs w:val="24"/>
        </w:rPr>
        <w:t>/2</w:t>
      </w:r>
      <w:r w:rsidR="00833939">
        <w:rPr>
          <w:rFonts w:ascii="Cambria" w:eastAsia="Trebuchet MS" w:hAnsi="Cambria" w:cs="Calibri"/>
          <w:b/>
          <w:i/>
          <w:sz w:val="24"/>
          <w:szCs w:val="24"/>
        </w:rPr>
        <w:t>5</w:t>
      </w:r>
    </w:p>
    <w:p w14:paraId="43F1B96E" w14:textId="77777777" w:rsidR="00751E3D" w:rsidRPr="00DB1DAF" w:rsidRDefault="00751E3D" w:rsidP="00751E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DB1DAF">
        <w:rPr>
          <w:rFonts w:ascii="Cambria" w:eastAsia="Calibri" w:hAnsi="Cambria" w:cs="Calibri"/>
          <w:b/>
          <w:sz w:val="24"/>
          <w:szCs w:val="24"/>
        </w:rPr>
        <w:t>OŚWIADCZAM(Y), ŻE:</w:t>
      </w:r>
      <w:r w:rsidRPr="00DB1DAF">
        <w:rPr>
          <w:rFonts w:ascii="Cambria" w:eastAsia="Calibri" w:hAnsi="Cambria" w:cs="Calibri"/>
          <w:sz w:val="24"/>
          <w:szCs w:val="24"/>
        </w:rPr>
        <w:t xml:space="preserve"> </w:t>
      </w:r>
    </w:p>
    <w:p w14:paraId="2B638B67" w14:textId="3E07C8F2" w:rsidR="00751E3D" w:rsidRPr="005A543B" w:rsidRDefault="00751E3D" w:rsidP="00751E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40" w:after="0" w:line="240" w:lineRule="auto"/>
        <w:ind w:left="675" w:hanging="301"/>
        <w:rPr>
          <w:rFonts w:ascii="Cambria" w:eastAsia="Calibri" w:hAnsi="Cambria" w:cs="Times New Roman"/>
          <w:b/>
          <w:sz w:val="24"/>
          <w:szCs w:val="24"/>
        </w:rPr>
      </w:pPr>
      <w:r w:rsidRPr="00DB1DAF">
        <w:rPr>
          <w:rFonts w:ascii="Cambria" w:eastAsia="Calibri" w:hAnsi="Cambria" w:cs="Calibri"/>
          <w:sz w:val="24"/>
          <w:szCs w:val="24"/>
        </w:rPr>
        <w:t>w okresie ostatnich 3 lat przed upływem terminu składania ofert do postępowania o udzielenie zamówienia, a jeżeli okres prowadzenia działalności jest krótszy –w tym  okresie</w:t>
      </w:r>
      <w:r w:rsidR="00036AB5">
        <w:rPr>
          <w:rFonts w:ascii="Cambria" w:eastAsia="Calibri" w:hAnsi="Cambria" w:cs="Calibri"/>
          <w:sz w:val="24"/>
          <w:szCs w:val="24"/>
        </w:rPr>
        <w:t>-</w:t>
      </w:r>
      <w:r w:rsidRPr="00DB1DAF">
        <w:rPr>
          <w:rFonts w:ascii="Cambria" w:eastAsia="Calibri" w:hAnsi="Cambria" w:cs="Calibri"/>
          <w:sz w:val="24"/>
          <w:szCs w:val="24"/>
        </w:rPr>
        <w:t xml:space="preserve"> </w:t>
      </w:r>
      <w:r w:rsidR="00E9222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wykonywałem*/wykonuję  </w:t>
      </w:r>
      <w:r w:rsidR="00E92221" w:rsidRPr="005A543B">
        <w:rPr>
          <w:rFonts w:ascii="Cambria" w:eastAsia="Times New Roman" w:hAnsi="Cambria" w:cs="Times New Roman"/>
          <w:b/>
          <w:sz w:val="24"/>
          <w:szCs w:val="24"/>
          <w:lang w:eastAsia="pl-PL"/>
        </w:rPr>
        <w:t>minimum</w:t>
      </w:r>
      <w:r w:rsidR="005A543B" w:rsidRPr="005A543B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5A543B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3  usługi  w zakresie transportu </w:t>
      </w:r>
      <w:r w:rsidR="001E2449">
        <w:rPr>
          <w:rFonts w:ascii="Cambria" w:eastAsia="Times New Roman" w:hAnsi="Cambria" w:cs="Times New Roman"/>
          <w:b/>
          <w:sz w:val="24"/>
          <w:szCs w:val="24"/>
          <w:lang w:eastAsia="pl-PL"/>
        </w:rPr>
        <w:t>T  i/lub P</w:t>
      </w:r>
      <w:r w:rsidR="0099181C"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</w:r>
      <w:r w:rsidRPr="005A543B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o łącznej </w:t>
      </w:r>
      <w:r w:rsidR="00246EA8" w:rsidRPr="005A543B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1E2449">
        <w:rPr>
          <w:rFonts w:ascii="Cambria" w:eastAsia="Times New Roman" w:hAnsi="Cambria" w:cs="Times New Roman"/>
          <w:b/>
          <w:sz w:val="24"/>
          <w:szCs w:val="24"/>
          <w:lang w:eastAsia="pl-PL"/>
        </w:rPr>
        <w:t>wartości nie mniejszej  niż  10</w:t>
      </w:r>
      <w:r w:rsidR="002D4A89" w:rsidRPr="005A543B">
        <w:rPr>
          <w:rFonts w:ascii="Cambria" w:eastAsia="Times New Roman" w:hAnsi="Cambria" w:cs="Times New Roman"/>
          <w:b/>
          <w:sz w:val="24"/>
          <w:szCs w:val="24"/>
          <w:lang w:eastAsia="pl-PL"/>
        </w:rPr>
        <w:t>0</w:t>
      </w:r>
      <w:r w:rsidR="0071152B" w:rsidRPr="005A543B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.000,00 PLN </w:t>
      </w:r>
    </w:p>
    <w:tbl>
      <w:tblPr>
        <w:tblW w:w="144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1722"/>
        <w:gridCol w:w="2127"/>
        <w:gridCol w:w="1599"/>
        <w:gridCol w:w="1270"/>
        <w:gridCol w:w="1270"/>
        <w:gridCol w:w="2746"/>
        <w:gridCol w:w="3218"/>
      </w:tblGrid>
      <w:tr w:rsidR="002D57CB" w:rsidRPr="00DB1DAF" w14:paraId="0BEE35BC" w14:textId="77777777" w:rsidTr="002D57CB">
        <w:trPr>
          <w:trHeight w:val="589"/>
        </w:trPr>
        <w:tc>
          <w:tcPr>
            <w:tcW w:w="54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E7AB1D" w14:textId="77777777" w:rsidR="002D57CB" w:rsidRPr="002D57CB" w:rsidRDefault="002D57CB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100" w:after="119" w:line="240" w:lineRule="auto"/>
              <w:jc w:val="center"/>
              <w:rPr>
                <w:rFonts w:ascii="Cambria" w:eastAsia="Calibri" w:hAnsi="Cambria" w:cs="Times New Roman"/>
                <w:sz w:val="20"/>
                <w:szCs w:val="24"/>
              </w:rPr>
            </w:pPr>
            <w:r w:rsidRPr="002D57CB">
              <w:rPr>
                <w:rFonts w:ascii="Cambria" w:eastAsia="Times New Roman" w:hAnsi="Cambria" w:cs="Times New Roman"/>
                <w:b/>
                <w:bCs/>
                <w:sz w:val="20"/>
                <w:szCs w:val="24"/>
                <w:lang w:eastAsia="pl-PL"/>
              </w:rPr>
              <w:t>LP</w:t>
            </w:r>
          </w:p>
        </w:tc>
        <w:tc>
          <w:tcPr>
            <w:tcW w:w="172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9C2FF4" w14:textId="77777777" w:rsidR="002D57CB" w:rsidRPr="002D57CB" w:rsidRDefault="002D57CB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100" w:after="119" w:line="240" w:lineRule="auto"/>
              <w:ind w:left="130"/>
              <w:jc w:val="center"/>
              <w:rPr>
                <w:rFonts w:ascii="Cambria" w:eastAsia="Calibri" w:hAnsi="Cambria" w:cs="Times New Roman"/>
                <w:sz w:val="20"/>
                <w:szCs w:val="24"/>
              </w:rPr>
            </w:pPr>
            <w:r w:rsidRPr="002D57CB">
              <w:rPr>
                <w:rFonts w:ascii="Cambria" w:eastAsia="Times New Roman" w:hAnsi="Cambria" w:cs="Times New Roman"/>
                <w:b/>
                <w:bCs/>
                <w:sz w:val="20"/>
                <w:szCs w:val="24"/>
                <w:lang w:eastAsia="pl-PL"/>
              </w:rPr>
              <w:t>OPIS PRZEDMIOTU ZAMÓWIENIA</w:t>
            </w:r>
          </w:p>
        </w:tc>
        <w:tc>
          <w:tcPr>
            <w:tcW w:w="212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E89B3B" w14:textId="77777777" w:rsidR="002D57CB" w:rsidRPr="002D57CB" w:rsidRDefault="002D57CB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100" w:after="119" w:line="240" w:lineRule="auto"/>
              <w:jc w:val="center"/>
              <w:rPr>
                <w:rFonts w:ascii="Cambria" w:eastAsia="Calibri" w:hAnsi="Cambria" w:cs="Times New Roman"/>
                <w:sz w:val="20"/>
                <w:szCs w:val="24"/>
              </w:rPr>
            </w:pPr>
            <w:r w:rsidRPr="002D57CB">
              <w:rPr>
                <w:rFonts w:ascii="Cambria" w:eastAsia="Times New Roman" w:hAnsi="Cambria" w:cs="Times New Roman"/>
                <w:b/>
                <w:bCs/>
                <w:sz w:val="20"/>
                <w:szCs w:val="24"/>
                <w:lang w:eastAsia="pl-PL"/>
              </w:rPr>
              <w:t>NAZWA I ADRES ODBIORCY</w:t>
            </w:r>
          </w:p>
        </w:tc>
        <w:tc>
          <w:tcPr>
            <w:tcW w:w="159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97D603" w14:textId="77777777" w:rsidR="002D57CB" w:rsidRPr="002D57CB" w:rsidRDefault="002D57CB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100" w:after="119" w:line="240" w:lineRule="auto"/>
              <w:jc w:val="center"/>
              <w:rPr>
                <w:rFonts w:ascii="Cambria" w:eastAsia="Calibri" w:hAnsi="Cambria" w:cs="Times New Roman"/>
                <w:sz w:val="20"/>
                <w:szCs w:val="24"/>
              </w:rPr>
            </w:pPr>
            <w:r w:rsidRPr="002D57CB">
              <w:rPr>
                <w:rFonts w:ascii="Cambria" w:eastAsia="Times New Roman" w:hAnsi="Cambria" w:cs="Times New Roman"/>
                <w:b/>
                <w:bCs/>
                <w:sz w:val="20"/>
                <w:szCs w:val="24"/>
                <w:lang w:eastAsia="pl-PL"/>
              </w:rPr>
              <w:t>WARTOŚĆ BRUTTO ZAMÓWIENIA</w:t>
            </w:r>
          </w:p>
        </w:tc>
        <w:tc>
          <w:tcPr>
            <w:tcW w:w="25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9FA180B" w14:textId="77777777" w:rsidR="002D57CB" w:rsidRPr="002D57CB" w:rsidRDefault="002D57CB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100" w:after="119" w:line="240" w:lineRule="auto"/>
              <w:jc w:val="center"/>
              <w:rPr>
                <w:rFonts w:ascii="Cambria" w:eastAsia="Calibri" w:hAnsi="Cambria" w:cs="Times New Roman"/>
                <w:sz w:val="20"/>
                <w:szCs w:val="24"/>
              </w:rPr>
            </w:pPr>
            <w:r w:rsidRPr="002D57CB">
              <w:rPr>
                <w:rFonts w:ascii="Cambria" w:eastAsia="Times New Roman" w:hAnsi="Cambria" w:cs="Times New Roman"/>
                <w:b/>
                <w:bCs/>
                <w:sz w:val="20"/>
                <w:szCs w:val="24"/>
                <w:lang w:eastAsia="pl-PL"/>
              </w:rPr>
              <w:t>CZAS REALIZACJI</w:t>
            </w:r>
          </w:p>
        </w:tc>
        <w:tc>
          <w:tcPr>
            <w:tcW w:w="274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14:paraId="1A792781" w14:textId="1B185A63" w:rsidR="002D57CB" w:rsidRPr="002D57CB" w:rsidRDefault="002D57CB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100" w:after="119" w:line="240" w:lineRule="auto"/>
              <w:jc w:val="center"/>
              <w:rPr>
                <w:rFonts w:ascii="Cambria" w:eastAsia="Calibri" w:hAnsi="Cambria" w:cs="Times New Roman"/>
                <w:sz w:val="20"/>
                <w:szCs w:val="24"/>
              </w:rPr>
            </w:pPr>
            <w:r w:rsidRPr="002D57CB">
              <w:rPr>
                <w:rFonts w:ascii="Cambria" w:eastAsia="Times New Roman" w:hAnsi="Cambria" w:cs="Times New Roman"/>
                <w:b/>
                <w:bCs/>
                <w:sz w:val="20"/>
                <w:szCs w:val="24"/>
                <w:lang w:eastAsia="pl-PL"/>
              </w:rPr>
              <w:t>NR STRONY OFERTY Z DOKUMENTEM POTWIERDZAJĄCYM NALEŻYTE WYKONANIE DOSTAWY</w:t>
            </w:r>
          </w:p>
        </w:tc>
        <w:tc>
          <w:tcPr>
            <w:tcW w:w="321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ED3A9C" w14:textId="77777777" w:rsidR="002D57CB" w:rsidRPr="002D57CB" w:rsidRDefault="002D57CB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100" w:after="119" w:line="240" w:lineRule="auto"/>
              <w:jc w:val="center"/>
              <w:rPr>
                <w:rFonts w:ascii="Cambria" w:eastAsia="Calibri" w:hAnsi="Cambria" w:cs="Times New Roman"/>
                <w:sz w:val="20"/>
                <w:szCs w:val="24"/>
              </w:rPr>
            </w:pPr>
            <w:r w:rsidRPr="002D57CB">
              <w:rPr>
                <w:rFonts w:ascii="Cambria" w:eastAsia="Times New Roman" w:hAnsi="Cambria" w:cs="Times New Roman"/>
                <w:b/>
                <w:bCs/>
                <w:sz w:val="20"/>
                <w:szCs w:val="24"/>
                <w:lang w:eastAsia="pl-PL"/>
              </w:rPr>
              <w:t>Doświadczenie własne/Wykonawca polega na zasobach  innych podmiotów **</w:t>
            </w:r>
          </w:p>
        </w:tc>
      </w:tr>
      <w:tr w:rsidR="002D57CB" w:rsidRPr="00DB1DAF" w14:paraId="27766AF2" w14:textId="77777777" w:rsidTr="002560E9">
        <w:trPr>
          <w:trHeight w:val="594"/>
        </w:trPr>
        <w:tc>
          <w:tcPr>
            <w:tcW w:w="546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903694" w14:textId="77777777" w:rsidR="002D57CB" w:rsidRPr="00DB1DAF" w:rsidRDefault="002D57CB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textAlignment w:val="baseline"/>
              <w:rPr>
                <w:rFonts w:ascii="Cambria" w:eastAsia="Arial" w:hAnsi="Cambria" w:cs="Arial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8A97F8" w14:textId="77777777" w:rsidR="002D57CB" w:rsidRPr="00DB1DAF" w:rsidRDefault="002D57CB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textAlignment w:val="baseline"/>
              <w:rPr>
                <w:rFonts w:ascii="Cambria" w:eastAsia="Arial" w:hAnsi="Cambria" w:cs="Arial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F4D486" w14:textId="77777777" w:rsidR="002D57CB" w:rsidRPr="00DB1DAF" w:rsidRDefault="002D57CB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textAlignment w:val="baseline"/>
              <w:rPr>
                <w:rFonts w:ascii="Cambria" w:eastAsia="Arial" w:hAnsi="Cambria" w:cs="Arial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99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89BA78" w14:textId="77777777" w:rsidR="002D57CB" w:rsidRPr="00DB1DAF" w:rsidRDefault="002D57CB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textAlignment w:val="baseline"/>
              <w:rPr>
                <w:rFonts w:ascii="Cambria" w:eastAsia="Arial" w:hAnsi="Cambria" w:cs="Arial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C38ABA" w14:textId="77777777" w:rsidR="002D57CB" w:rsidRPr="002D57CB" w:rsidRDefault="002D57CB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100" w:after="0" w:line="240" w:lineRule="auto"/>
              <w:jc w:val="center"/>
              <w:rPr>
                <w:rFonts w:ascii="Cambria" w:eastAsia="Calibri" w:hAnsi="Cambria" w:cs="Times New Roman"/>
                <w:sz w:val="18"/>
                <w:szCs w:val="24"/>
              </w:rPr>
            </w:pPr>
            <w:r w:rsidRPr="002D57CB">
              <w:rPr>
                <w:rFonts w:ascii="Cambria" w:eastAsia="Times New Roman" w:hAnsi="Cambria" w:cs="Times New Roman"/>
                <w:b/>
                <w:bCs/>
                <w:sz w:val="18"/>
                <w:szCs w:val="24"/>
                <w:lang w:eastAsia="pl-PL"/>
              </w:rPr>
              <w:t>OD</w:t>
            </w:r>
          </w:p>
          <w:p w14:paraId="6FADC23B" w14:textId="77777777" w:rsidR="002D57CB" w:rsidRPr="002D57CB" w:rsidRDefault="002D57CB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100" w:after="119" w:line="240" w:lineRule="auto"/>
              <w:jc w:val="center"/>
              <w:rPr>
                <w:rFonts w:ascii="Cambria" w:eastAsia="Calibri" w:hAnsi="Cambria" w:cs="Times New Roman"/>
                <w:sz w:val="18"/>
                <w:szCs w:val="24"/>
              </w:rPr>
            </w:pPr>
            <w:r w:rsidRPr="002D57CB">
              <w:rPr>
                <w:rFonts w:ascii="Cambria" w:eastAsia="Times New Roman" w:hAnsi="Cambria" w:cs="Times New Roman"/>
                <w:b/>
                <w:bCs/>
                <w:sz w:val="18"/>
                <w:szCs w:val="24"/>
                <w:lang w:eastAsia="pl-PL"/>
              </w:rPr>
              <w:t>(DD/MM/RR)</w:t>
            </w: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8014844" w14:textId="77777777" w:rsidR="002D57CB" w:rsidRPr="002D57CB" w:rsidRDefault="002D57CB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100" w:after="0" w:line="240" w:lineRule="auto"/>
              <w:jc w:val="center"/>
              <w:rPr>
                <w:rFonts w:ascii="Cambria" w:eastAsia="Calibri" w:hAnsi="Cambria" w:cs="Times New Roman"/>
                <w:sz w:val="18"/>
                <w:szCs w:val="24"/>
              </w:rPr>
            </w:pPr>
            <w:r w:rsidRPr="002D57CB">
              <w:rPr>
                <w:rFonts w:ascii="Cambria" w:eastAsia="Times New Roman" w:hAnsi="Cambria" w:cs="Times New Roman"/>
                <w:b/>
                <w:bCs/>
                <w:sz w:val="18"/>
                <w:szCs w:val="24"/>
                <w:lang w:eastAsia="pl-PL"/>
              </w:rPr>
              <w:t>DO</w:t>
            </w:r>
          </w:p>
          <w:p w14:paraId="643E5C33" w14:textId="77777777" w:rsidR="002D57CB" w:rsidRPr="002D57CB" w:rsidRDefault="002D57CB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100" w:after="119" w:line="240" w:lineRule="auto"/>
              <w:jc w:val="center"/>
              <w:rPr>
                <w:rFonts w:ascii="Cambria" w:eastAsia="Calibri" w:hAnsi="Cambria" w:cs="Times New Roman"/>
                <w:sz w:val="18"/>
                <w:szCs w:val="24"/>
              </w:rPr>
            </w:pPr>
            <w:r w:rsidRPr="002D57CB">
              <w:rPr>
                <w:rFonts w:ascii="Cambria" w:eastAsia="Times New Roman" w:hAnsi="Cambria" w:cs="Times New Roman"/>
                <w:b/>
                <w:bCs/>
                <w:sz w:val="18"/>
                <w:szCs w:val="24"/>
                <w:lang w:eastAsia="pl-PL"/>
              </w:rPr>
              <w:t>(DD/MM/RR)</w:t>
            </w:r>
          </w:p>
        </w:tc>
        <w:tc>
          <w:tcPr>
            <w:tcW w:w="274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7640856" w14:textId="77777777" w:rsidR="002D57CB" w:rsidRPr="00DB1DAF" w:rsidRDefault="002D57CB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56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18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3A0B617" w14:textId="77777777" w:rsidR="002D57CB" w:rsidRPr="00DB1DAF" w:rsidRDefault="002D57CB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textAlignment w:val="baseline"/>
              <w:rPr>
                <w:rFonts w:ascii="Cambria" w:eastAsia="Arial" w:hAnsi="Cambria" w:cs="Arial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751E3D" w:rsidRPr="00DB1DAF" w14:paraId="0039DBD9" w14:textId="77777777" w:rsidTr="00246EA8">
        <w:trPr>
          <w:trHeight w:val="1005"/>
        </w:trPr>
        <w:tc>
          <w:tcPr>
            <w:tcW w:w="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F1908C" w14:textId="029B41C8" w:rsidR="00E74560" w:rsidRPr="00016FF9" w:rsidRDefault="00016FF9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6" w:lineRule="auto"/>
              <w:rPr>
                <w:rFonts w:ascii="Cambria" w:eastAsia="Calibri" w:hAnsi="Cambria" w:cs="Times New Roman"/>
                <w:lang w:eastAsia="pl-PL"/>
              </w:rPr>
            </w:pPr>
            <w:r w:rsidRPr="00016FF9">
              <w:rPr>
                <w:rFonts w:ascii="Cambria" w:eastAsia="Calibri" w:hAnsi="Cambria" w:cs="Times New Roman"/>
                <w:lang w:eastAsia="pl-PL"/>
              </w:rPr>
              <w:t>1.</w:t>
            </w:r>
          </w:p>
        </w:tc>
        <w:tc>
          <w:tcPr>
            <w:tcW w:w="1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42FB0A" w14:textId="77777777" w:rsidR="00751E3D" w:rsidRPr="00DB1DAF" w:rsidRDefault="00751E3D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6" w:lineRule="auto"/>
              <w:rPr>
                <w:rFonts w:ascii="Cambria" w:eastAsia="Calibri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EA5809B" w14:textId="77777777" w:rsidR="00751E3D" w:rsidRPr="00DB1DAF" w:rsidRDefault="00751E3D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6" w:lineRule="auto"/>
              <w:rPr>
                <w:rFonts w:ascii="Cambria" w:eastAsia="Calibri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438935" w14:textId="77777777" w:rsidR="00751E3D" w:rsidRPr="00DB1DAF" w:rsidRDefault="00751E3D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6" w:lineRule="auto"/>
              <w:rPr>
                <w:rFonts w:ascii="Cambria" w:eastAsia="Calibri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F39A5D" w14:textId="77777777" w:rsidR="00751E3D" w:rsidRPr="00DB1DAF" w:rsidRDefault="00751E3D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6" w:lineRule="auto"/>
              <w:rPr>
                <w:rFonts w:ascii="Cambria" w:eastAsia="Calibri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0F7588AD" w14:textId="77777777" w:rsidR="00751E3D" w:rsidRPr="00DB1DAF" w:rsidRDefault="00751E3D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6" w:lineRule="auto"/>
              <w:rPr>
                <w:rFonts w:ascii="Cambria" w:eastAsia="Calibri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0912BD" w14:textId="77777777" w:rsidR="00751E3D" w:rsidRPr="00DB1DAF" w:rsidRDefault="00751E3D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6" w:lineRule="auto"/>
              <w:rPr>
                <w:rFonts w:ascii="Cambria" w:eastAsia="Calibri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620B7DA" w14:textId="77777777" w:rsidR="00751E3D" w:rsidRPr="00246EA8" w:rsidRDefault="00751E3D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100" w:after="119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46EA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Własne/oddane do dyspozycji*</w:t>
            </w:r>
          </w:p>
        </w:tc>
      </w:tr>
      <w:tr w:rsidR="00BB5E65" w:rsidRPr="00DB1DAF" w14:paraId="209AC267" w14:textId="77777777" w:rsidTr="00246EA8">
        <w:trPr>
          <w:trHeight w:val="1005"/>
        </w:trPr>
        <w:tc>
          <w:tcPr>
            <w:tcW w:w="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7375E7D" w14:textId="19373F8B" w:rsidR="00BB5E65" w:rsidRPr="00016FF9" w:rsidRDefault="00016FF9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6" w:lineRule="auto"/>
              <w:rPr>
                <w:rFonts w:ascii="Cambria" w:eastAsia="Calibri" w:hAnsi="Cambria" w:cs="Times New Roman"/>
                <w:lang w:eastAsia="pl-PL"/>
              </w:rPr>
            </w:pPr>
            <w:r w:rsidRPr="00016FF9">
              <w:rPr>
                <w:rFonts w:ascii="Cambria" w:eastAsia="Calibri" w:hAnsi="Cambria" w:cs="Times New Roman"/>
                <w:lang w:eastAsia="pl-PL"/>
              </w:rPr>
              <w:t>2.</w:t>
            </w:r>
          </w:p>
        </w:tc>
        <w:tc>
          <w:tcPr>
            <w:tcW w:w="1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30C299" w14:textId="77777777" w:rsidR="00BB5E65" w:rsidRPr="00DB1DAF" w:rsidRDefault="00BB5E65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6" w:lineRule="auto"/>
              <w:rPr>
                <w:rFonts w:ascii="Cambria" w:eastAsia="Calibri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3A60B40" w14:textId="77777777" w:rsidR="00BB5E65" w:rsidRPr="00DB1DAF" w:rsidRDefault="00BB5E65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6" w:lineRule="auto"/>
              <w:rPr>
                <w:rFonts w:ascii="Cambria" w:eastAsia="Calibri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0A5B6A" w14:textId="77777777" w:rsidR="00BB5E65" w:rsidRPr="00DB1DAF" w:rsidRDefault="00BB5E65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6" w:lineRule="auto"/>
              <w:rPr>
                <w:rFonts w:ascii="Cambria" w:eastAsia="Calibri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61AEBA" w14:textId="77777777" w:rsidR="00BB5E65" w:rsidRPr="00DB1DAF" w:rsidRDefault="00BB5E65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6" w:lineRule="auto"/>
              <w:rPr>
                <w:rFonts w:ascii="Cambria" w:eastAsia="Calibri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1A78D869" w14:textId="77777777" w:rsidR="00BB5E65" w:rsidRPr="00DB1DAF" w:rsidRDefault="00BB5E65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6" w:lineRule="auto"/>
              <w:rPr>
                <w:rFonts w:ascii="Cambria" w:eastAsia="Calibri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912E885" w14:textId="77777777" w:rsidR="00BB5E65" w:rsidRPr="00DB1DAF" w:rsidRDefault="00BB5E65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6" w:lineRule="auto"/>
              <w:rPr>
                <w:rFonts w:ascii="Cambria" w:eastAsia="Calibri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56F0EE1" w14:textId="4B1F8732" w:rsidR="00BB5E65" w:rsidRPr="00246EA8" w:rsidRDefault="00BB5E65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100" w:after="119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</w:pPr>
            <w:r w:rsidRPr="00246EA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Własne/oddane do dyspozycji*</w:t>
            </w:r>
          </w:p>
        </w:tc>
      </w:tr>
      <w:tr w:rsidR="00BB5E65" w:rsidRPr="00DB1DAF" w14:paraId="53411D21" w14:textId="77777777" w:rsidTr="00246EA8">
        <w:trPr>
          <w:trHeight w:val="1005"/>
        </w:trPr>
        <w:tc>
          <w:tcPr>
            <w:tcW w:w="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346907" w14:textId="778D7F94" w:rsidR="00BB5E65" w:rsidRPr="00016FF9" w:rsidRDefault="00016FF9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6" w:lineRule="auto"/>
              <w:rPr>
                <w:rFonts w:ascii="Cambria" w:eastAsia="Calibri" w:hAnsi="Cambria" w:cs="Times New Roman"/>
                <w:lang w:eastAsia="pl-PL"/>
              </w:rPr>
            </w:pPr>
            <w:r w:rsidRPr="00016FF9">
              <w:rPr>
                <w:rFonts w:ascii="Cambria" w:eastAsia="Calibri" w:hAnsi="Cambria" w:cs="Times New Roman"/>
                <w:lang w:eastAsia="pl-PL"/>
              </w:rPr>
              <w:t>3.</w:t>
            </w:r>
          </w:p>
        </w:tc>
        <w:tc>
          <w:tcPr>
            <w:tcW w:w="1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AE2D8E" w14:textId="77777777" w:rsidR="00BB5E65" w:rsidRPr="00DB1DAF" w:rsidRDefault="00BB5E65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6" w:lineRule="auto"/>
              <w:rPr>
                <w:rFonts w:ascii="Cambria" w:eastAsia="Calibri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164560" w14:textId="77777777" w:rsidR="00BB5E65" w:rsidRPr="00DB1DAF" w:rsidRDefault="00BB5E65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6" w:lineRule="auto"/>
              <w:rPr>
                <w:rFonts w:ascii="Cambria" w:eastAsia="Calibri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47054D6" w14:textId="77777777" w:rsidR="00BB5E65" w:rsidRPr="00DB1DAF" w:rsidRDefault="00BB5E65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6" w:lineRule="auto"/>
              <w:rPr>
                <w:rFonts w:ascii="Cambria" w:eastAsia="Calibri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7361F2" w14:textId="77777777" w:rsidR="00BB5E65" w:rsidRPr="00DB1DAF" w:rsidRDefault="00BB5E65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6" w:lineRule="auto"/>
              <w:rPr>
                <w:rFonts w:ascii="Cambria" w:eastAsia="Calibri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9815056" w14:textId="77777777" w:rsidR="00BB5E65" w:rsidRPr="00DB1DAF" w:rsidRDefault="00BB5E65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6" w:lineRule="auto"/>
              <w:rPr>
                <w:rFonts w:ascii="Cambria" w:eastAsia="Calibri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F3E1C2" w14:textId="77777777" w:rsidR="00BB5E65" w:rsidRPr="00DB1DAF" w:rsidRDefault="00BB5E65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6" w:lineRule="auto"/>
              <w:rPr>
                <w:rFonts w:ascii="Cambria" w:eastAsia="Calibri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728CCAE" w14:textId="2AFD1BC8" w:rsidR="00BB5E65" w:rsidRPr="00246EA8" w:rsidRDefault="00BB5E65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100" w:after="119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</w:pPr>
            <w:r w:rsidRPr="00246EA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Własne/oddane do dyspozycji*</w:t>
            </w:r>
          </w:p>
        </w:tc>
      </w:tr>
    </w:tbl>
    <w:p w14:paraId="7A426FC0" w14:textId="77777777" w:rsidR="00751E3D" w:rsidRPr="00DB1DAF" w:rsidRDefault="00751E3D" w:rsidP="00BB5E65">
      <w:pPr>
        <w:pBdr>
          <w:top w:val="none" w:sz="0" w:space="2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318D5F58" w14:textId="3EA1F8FB" w:rsidR="00751E3D" w:rsidRPr="00DB1DAF" w:rsidRDefault="00751E3D" w:rsidP="00BB5E65">
      <w:pPr>
        <w:pBdr>
          <w:top w:val="none" w:sz="0" w:space="2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jc w:val="right"/>
        <w:rPr>
          <w:rFonts w:ascii="Cambria" w:eastAsia="Calibri" w:hAnsi="Cambria" w:cs="Times New Roman"/>
          <w:sz w:val="24"/>
          <w:szCs w:val="24"/>
        </w:rPr>
      </w:pPr>
      <w:r w:rsidRPr="00DB1DAF">
        <w:rPr>
          <w:rFonts w:ascii="Cambria" w:eastAsia="Calibri" w:hAnsi="Cambria" w:cs="Times New Roman"/>
          <w:sz w:val="24"/>
          <w:szCs w:val="24"/>
          <w:lang w:eastAsia="pl-PL"/>
        </w:rPr>
        <w:t xml:space="preserve">   </w:t>
      </w:r>
      <w:r w:rsidRPr="00DB1DAF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…………………………………………</w:t>
      </w:r>
    </w:p>
    <w:p w14:paraId="178F8A57" w14:textId="77777777" w:rsidR="00751E3D" w:rsidRPr="00DB1DAF" w:rsidRDefault="00751E3D" w:rsidP="00BB5E65">
      <w:pPr>
        <w:pBdr>
          <w:top w:val="none" w:sz="0" w:space="2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jc w:val="right"/>
        <w:rPr>
          <w:rFonts w:ascii="Cambria" w:eastAsia="Calibri" w:hAnsi="Cambria" w:cs="Trebuchet MS"/>
          <w:color w:val="000000"/>
          <w:sz w:val="24"/>
          <w:szCs w:val="24"/>
          <w:lang w:eastAsia="pl-PL"/>
        </w:rPr>
      </w:pPr>
    </w:p>
    <w:p w14:paraId="32DC4803" w14:textId="653C9346" w:rsidR="00751E3D" w:rsidRPr="00246EA8" w:rsidRDefault="00751E3D" w:rsidP="00751E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ind w:left="6381"/>
        <w:jc w:val="center"/>
        <w:rPr>
          <w:rFonts w:ascii="Cambria" w:eastAsia="Calibri" w:hAnsi="Cambria" w:cs="Times New Roman"/>
          <w:sz w:val="20"/>
          <w:szCs w:val="20"/>
        </w:rPr>
      </w:pPr>
      <w:r w:rsidRPr="00246EA8">
        <w:rPr>
          <w:rFonts w:ascii="Cambria" w:eastAsia="Calibri" w:hAnsi="Cambria" w:cs="Trebuchet MS"/>
          <w:i/>
          <w:iCs/>
          <w:color w:val="000000"/>
          <w:sz w:val="20"/>
          <w:szCs w:val="20"/>
          <w:lang w:eastAsia="pl-PL"/>
        </w:rPr>
        <w:t xml:space="preserve">                                                                          </w:t>
      </w:r>
      <w:r w:rsidR="00246EA8">
        <w:rPr>
          <w:rFonts w:ascii="Cambria" w:eastAsia="Calibri" w:hAnsi="Cambria" w:cs="Trebuchet MS"/>
          <w:i/>
          <w:iCs/>
          <w:color w:val="000000"/>
          <w:sz w:val="20"/>
          <w:szCs w:val="20"/>
          <w:lang w:eastAsia="pl-PL"/>
        </w:rPr>
        <w:t xml:space="preserve">                       </w:t>
      </w:r>
      <w:r w:rsidRPr="00246EA8">
        <w:rPr>
          <w:rFonts w:ascii="Cambria" w:eastAsia="Calibri" w:hAnsi="Cambria" w:cs="Trebuchet MS"/>
          <w:i/>
          <w:iCs/>
          <w:color w:val="000000"/>
          <w:sz w:val="20"/>
          <w:szCs w:val="20"/>
          <w:lang w:eastAsia="pl-PL"/>
        </w:rPr>
        <w:t xml:space="preserve">        (podpis)</w:t>
      </w:r>
    </w:p>
    <w:p w14:paraId="48E2048C" w14:textId="77777777" w:rsidR="004E448F" w:rsidRDefault="004E448F" w:rsidP="007162F8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</w:pBdr>
        <w:suppressAutoHyphens/>
        <w:spacing w:after="0" w:line="276" w:lineRule="auto"/>
        <w:textAlignment w:val="baseline"/>
        <w:rPr>
          <w:rFonts w:ascii="Cambria" w:eastAsia="Arial" w:hAnsi="Cambria" w:cs="Arial"/>
          <w:color w:val="000000"/>
          <w:kern w:val="2"/>
          <w:sz w:val="24"/>
          <w:szCs w:val="24"/>
          <w:lang w:eastAsia="zh-CN"/>
        </w:rPr>
      </w:pPr>
    </w:p>
    <w:p w14:paraId="164CFFF1" w14:textId="0D47DD4D" w:rsidR="007162F8" w:rsidRPr="00977B45" w:rsidRDefault="007162F8" w:rsidP="007162F8">
      <w:pPr>
        <w:spacing w:before="280"/>
        <w:jc w:val="both"/>
        <w:rPr>
          <w:rFonts w:ascii="Cambria" w:eastAsia="Times New Roman" w:hAnsi="Cambria" w:cs="Cambria"/>
          <w:b/>
          <w:bCs/>
          <w:sz w:val="24"/>
          <w:szCs w:val="24"/>
          <w:lang w:val="en-US"/>
        </w:rPr>
      </w:pPr>
      <w:r w:rsidRPr="00977B45">
        <w:rPr>
          <w:rFonts w:ascii="Cambria" w:eastAsia="Times New Roman" w:hAnsi="Cambria" w:cs="Cambria"/>
          <w:b/>
          <w:bCs/>
          <w:sz w:val="24"/>
          <w:szCs w:val="24"/>
          <w:lang w:val="en-US"/>
        </w:rPr>
        <w:t xml:space="preserve">Do </w:t>
      </w:r>
      <w:proofErr w:type="spellStart"/>
      <w:r w:rsidRPr="00977B45">
        <w:rPr>
          <w:rFonts w:ascii="Cambria" w:eastAsia="Times New Roman" w:hAnsi="Cambria" w:cs="Cambria"/>
          <w:b/>
          <w:bCs/>
          <w:sz w:val="24"/>
          <w:szCs w:val="24"/>
          <w:lang w:val="en-US"/>
        </w:rPr>
        <w:t>Wykazu</w:t>
      </w:r>
      <w:proofErr w:type="spellEnd"/>
      <w:r>
        <w:rPr>
          <w:rFonts w:ascii="Cambria" w:eastAsia="Times New Roman" w:hAnsi="Cambria" w:cs="Cambri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Times New Roman" w:hAnsi="Cambria" w:cs="Cambria"/>
          <w:b/>
          <w:bCs/>
          <w:sz w:val="24"/>
          <w:szCs w:val="24"/>
          <w:lang w:val="en-US"/>
        </w:rPr>
        <w:t>Usług</w:t>
      </w:r>
      <w:proofErr w:type="spellEnd"/>
      <w:r w:rsidRPr="00977B45">
        <w:rPr>
          <w:rFonts w:ascii="Cambria" w:eastAsia="Times New Roman" w:hAnsi="Cambria" w:cs="Cambria"/>
          <w:b/>
          <w:bCs/>
          <w:sz w:val="24"/>
          <w:szCs w:val="24"/>
          <w:lang w:val="en-US"/>
        </w:rPr>
        <w:t xml:space="preserve">  </w:t>
      </w:r>
      <w:proofErr w:type="spellStart"/>
      <w:r w:rsidRPr="00977B45">
        <w:rPr>
          <w:rFonts w:ascii="Cambria" w:eastAsia="Times New Roman" w:hAnsi="Cambria" w:cs="Cambria"/>
          <w:b/>
          <w:bCs/>
          <w:sz w:val="24"/>
          <w:szCs w:val="24"/>
          <w:lang w:val="en-US"/>
        </w:rPr>
        <w:t>należy</w:t>
      </w:r>
      <w:proofErr w:type="spellEnd"/>
      <w:r w:rsidRPr="00977B45">
        <w:rPr>
          <w:rFonts w:ascii="Cambria" w:eastAsia="Times New Roman" w:hAnsi="Cambria" w:cs="Cambria"/>
          <w:b/>
          <w:bCs/>
          <w:sz w:val="24"/>
          <w:szCs w:val="24"/>
          <w:lang w:val="en-US"/>
        </w:rPr>
        <w:t xml:space="preserve"> </w:t>
      </w:r>
      <w:proofErr w:type="spellStart"/>
      <w:r w:rsidRPr="00977B45">
        <w:rPr>
          <w:rFonts w:ascii="Cambria" w:eastAsia="Times New Roman" w:hAnsi="Cambria" w:cs="Cambria"/>
          <w:b/>
          <w:bCs/>
          <w:sz w:val="24"/>
          <w:szCs w:val="24"/>
          <w:lang w:val="en-US"/>
        </w:rPr>
        <w:t>dołączyć</w:t>
      </w:r>
      <w:proofErr w:type="spellEnd"/>
      <w:r w:rsidRPr="00977B45">
        <w:rPr>
          <w:rFonts w:ascii="Cambria" w:eastAsia="Times New Roman" w:hAnsi="Cambria" w:cs="Cambria"/>
          <w:b/>
          <w:bCs/>
          <w:sz w:val="24"/>
          <w:szCs w:val="24"/>
          <w:lang w:val="en-US"/>
        </w:rPr>
        <w:t>:</w:t>
      </w:r>
    </w:p>
    <w:p w14:paraId="23038736" w14:textId="37DEBC63" w:rsidR="007162F8" w:rsidRPr="00977B45" w:rsidRDefault="007162F8" w:rsidP="007162F8">
      <w:pPr>
        <w:spacing w:before="280" w:line="252" w:lineRule="auto"/>
        <w:jc w:val="both"/>
        <w:rPr>
          <w:rFonts w:ascii="Cambria" w:hAnsi="Cambria" w:cs="Cambria"/>
          <w:sz w:val="24"/>
          <w:szCs w:val="24"/>
          <w:highlight w:val="lightGray"/>
          <w:lang w:val="en-US"/>
        </w:rPr>
      </w:pPr>
      <w:r>
        <w:rPr>
          <w:rFonts w:ascii="Cambria" w:hAnsi="Cambria" w:cs="Cambria"/>
          <w:b/>
          <w:bCs/>
          <w:sz w:val="24"/>
          <w:szCs w:val="24"/>
          <w:highlight w:val="lightGray"/>
          <w:lang w:val="en-US"/>
        </w:rPr>
        <w:t>DOKUMENTY (REFERENCJE</w:t>
      </w:r>
      <w:r w:rsidRPr="00977B45">
        <w:rPr>
          <w:rFonts w:ascii="Cambria" w:hAnsi="Cambria" w:cs="Cambria"/>
          <w:b/>
          <w:bCs/>
          <w:sz w:val="24"/>
          <w:szCs w:val="24"/>
          <w:highlight w:val="lightGray"/>
          <w:lang w:val="en-US"/>
        </w:rPr>
        <w:t>)</w:t>
      </w:r>
      <w:r>
        <w:rPr>
          <w:rFonts w:ascii="Cambria" w:hAnsi="Cambria" w:cs="Cambria"/>
          <w:sz w:val="24"/>
          <w:szCs w:val="24"/>
          <w:highlight w:val="lightGray"/>
          <w:lang w:val="en-US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highlight w:val="lightGray"/>
          <w:lang w:val="en-US"/>
        </w:rPr>
        <w:t>potwierdzające</w:t>
      </w:r>
      <w:proofErr w:type="spellEnd"/>
      <w:r>
        <w:rPr>
          <w:rFonts w:ascii="Cambria" w:hAnsi="Cambria" w:cs="Cambria"/>
          <w:sz w:val="24"/>
          <w:szCs w:val="24"/>
          <w:highlight w:val="lightGray"/>
          <w:lang w:val="en-US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  <w:highlight w:val="lightGray"/>
          <w:lang w:val="en-US"/>
        </w:rPr>
        <w:t>że</w:t>
      </w:r>
      <w:proofErr w:type="spellEnd"/>
      <w:r>
        <w:rPr>
          <w:rFonts w:ascii="Cambria" w:hAnsi="Cambria" w:cs="Cambria"/>
          <w:sz w:val="24"/>
          <w:szCs w:val="24"/>
          <w:highlight w:val="lightGray"/>
          <w:lang w:val="en-US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highlight w:val="lightGray"/>
          <w:lang w:val="en-US"/>
        </w:rPr>
        <w:t>usługi</w:t>
      </w:r>
      <w:proofErr w:type="spellEnd"/>
      <w:r w:rsidRPr="00977B45">
        <w:rPr>
          <w:rFonts w:ascii="Cambria" w:hAnsi="Cambria" w:cs="Cambria"/>
          <w:sz w:val="24"/>
          <w:szCs w:val="24"/>
          <w:highlight w:val="lightGray"/>
          <w:lang w:val="en-US"/>
        </w:rPr>
        <w:t xml:space="preserve"> </w:t>
      </w:r>
      <w:proofErr w:type="spellStart"/>
      <w:r w:rsidRPr="00977B45">
        <w:rPr>
          <w:rFonts w:ascii="Cambria" w:hAnsi="Cambria" w:cs="Cambria"/>
          <w:sz w:val="24"/>
          <w:szCs w:val="24"/>
          <w:highlight w:val="lightGray"/>
          <w:lang w:val="en-US"/>
        </w:rPr>
        <w:t>te</w:t>
      </w:r>
      <w:proofErr w:type="spellEnd"/>
      <w:r w:rsidRPr="00977B45">
        <w:rPr>
          <w:rFonts w:ascii="Cambria" w:hAnsi="Cambria" w:cs="Cambria"/>
          <w:sz w:val="24"/>
          <w:szCs w:val="24"/>
          <w:highlight w:val="lightGray"/>
          <w:lang w:val="en-US"/>
        </w:rPr>
        <w:t xml:space="preserve"> </w:t>
      </w:r>
      <w:proofErr w:type="spellStart"/>
      <w:r w:rsidRPr="00977B45">
        <w:rPr>
          <w:rFonts w:ascii="Cambria" w:hAnsi="Cambria" w:cs="Cambria"/>
          <w:sz w:val="24"/>
          <w:szCs w:val="24"/>
          <w:highlight w:val="lightGray"/>
          <w:lang w:val="en-US"/>
        </w:rPr>
        <w:t>zostały</w:t>
      </w:r>
      <w:proofErr w:type="spellEnd"/>
      <w:r w:rsidRPr="00977B45">
        <w:rPr>
          <w:rFonts w:ascii="Cambria" w:hAnsi="Cambria" w:cs="Cambria"/>
          <w:sz w:val="24"/>
          <w:szCs w:val="24"/>
          <w:highlight w:val="lightGray"/>
          <w:lang w:val="en-US"/>
        </w:rPr>
        <w:t xml:space="preserve"> </w:t>
      </w:r>
      <w:proofErr w:type="spellStart"/>
      <w:r w:rsidRPr="00977B45">
        <w:rPr>
          <w:rFonts w:ascii="Cambria" w:hAnsi="Cambria" w:cs="Cambria"/>
          <w:sz w:val="24"/>
          <w:szCs w:val="24"/>
          <w:highlight w:val="lightGray"/>
          <w:lang w:val="en-US"/>
        </w:rPr>
        <w:t>wykonane</w:t>
      </w:r>
      <w:proofErr w:type="spellEnd"/>
      <w:r w:rsidRPr="00977B45">
        <w:rPr>
          <w:rFonts w:ascii="Cambria" w:hAnsi="Cambria" w:cs="Cambria"/>
          <w:sz w:val="24"/>
          <w:szCs w:val="24"/>
          <w:highlight w:val="lightGray"/>
          <w:lang w:val="en-US"/>
        </w:rPr>
        <w:t xml:space="preserve"> </w:t>
      </w:r>
      <w:proofErr w:type="spellStart"/>
      <w:r w:rsidRPr="00977B45">
        <w:rPr>
          <w:rFonts w:ascii="Cambria" w:hAnsi="Cambria" w:cs="Cambria"/>
          <w:sz w:val="24"/>
          <w:szCs w:val="24"/>
          <w:highlight w:val="lightGray"/>
          <w:lang w:val="en-US"/>
        </w:rPr>
        <w:t>należycie</w:t>
      </w:r>
      <w:proofErr w:type="spellEnd"/>
      <w:r w:rsidRPr="00977B45">
        <w:rPr>
          <w:rFonts w:ascii="Cambria" w:hAnsi="Cambria" w:cs="Cambria"/>
          <w:sz w:val="24"/>
          <w:szCs w:val="24"/>
          <w:highlight w:val="lightGray"/>
          <w:lang w:val="en-US"/>
        </w:rPr>
        <w:t xml:space="preserve">. </w:t>
      </w:r>
    </w:p>
    <w:p w14:paraId="21D551B1" w14:textId="77777777" w:rsidR="004E448F" w:rsidRPr="00DB1DAF" w:rsidRDefault="004E448F" w:rsidP="00751E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textAlignment w:val="baseline"/>
        <w:rPr>
          <w:rFonts w:ascii="Cambria" w:eastAsia="Arial" w:hAnsi="Cambria" w:cs="Arial"/>
          <w:color w:val="000000"/>
          <w:kern w:val="2"/>
          <w:sz w:val="24"/>
          <w:szCs w:val="24"/>
          <w:lang w:eastAsia="zh-CN"/>
        </w:rPr>
        <w:sectPr w:rsidR="004E448F" w:rsidRPr="00DB1DAF" w:rsidSect="008F59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7" w:right="1134" w:bottom="1672" w:left="1134" w:header="454" w:footer="454" w:gutter="0"/>
          <w:cols w:space="708"/>
          <w:docGrid w:linePitch="600" w:charSpace="36864"/>
        </w:sectPr>
      </w:pPr>
    </w:p>
    <w:p w14:paraId="2CD1C985" w14:textId="77777777" w:rsidR="00751E3D" w:rsidRPr="00DB1DAF" w:rsidRDefault="00751E3D" w:rsidP="00751E3D">
      <w:pPr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jc w:val="center"/>
        <w:rPr>
          <w:rFonts w:ascii="Cambria" w:eastAsia="Calibri" w:hAnsi="Cambria" w:cs="Trebuchet MS"/>
          <w:sz w:val="24"/>
          <w:szCs w:val="24"/>
          <w:lang w:eastAsia="pl-PL"/>
        </w:rPr>
      </w:pPr>
    </w:p>
    <w:p w14:paraId="40B0533A" w14:textId="77777777" w:rsidR="00E91519" w:rsidRDefault="002D4A89" w:rsidP="00E915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rPr>
          <w:rFonts w:ascii="Cambria" w:eastAsia="Times New Roman" w:hAnsi="Cambria" w:cs="Tahoma"/>
          <w:sz w:val="24"/>
          <w:szCs w:val="24"/>
          <w:lang w:eastAsia="zh-CN"/>
        </w:rPr>
      </w:pPr>
      <w:r>
        <w:rPr>
          <w:rFonts w:ascii="Cambria" w:eastAsia="Times New Roman" w:hAnsi="Cambria" w:cs="Tahoma"/>
          <w:sz w:val="24"/>
          <w:szCs w:val="24"/>
          <w:lang w:eastAsia="zh-CN"/>
        </w:rPr>
        <w:t xml:space="preserve">Załącznik </w:t>
      </w:r>
      <w:r w:rsidR="006E1D54">
        <w:rPr>
          <w:rFonts w:ascii="Cambria" w:eastAsia="Times New Roman" w:hAnsi="Cambria" w:cs="Tahoma"/>
          <w:sz w:val="24"/>
          <w:szCs w:val="24"/>
          <w:lang w:eastAsia="zh-CN"/>
        </w:rPr>
        <w:t>8</w:t>
      </w:r>
      <w:r w:rsidR="00217BBB">
        <w:rPr>
          <w:rFonts w:ascii="Cambria" w:eastAsia="Times New Roman" w:hAnsi="Cambria" w:cs="Tahoma"/>
          <w:sz w:val="24"/>
          <w:szCs w:val="24"/>
          <w:lang w:eastAsia="zh-CN"/>
        </w:rPr>
        <w:t xml:space="preserve"> </w:t>
      </w:r>
      <w:r w:rsidR="00246EA8">
        <w:rPr>
          <w:rFonts w:ascii="Cambria" w:eastAsia="Times New Roman" w:hAnsi="Cambria" w:cs="Tahoma"/>
          <w:sz w:val="24"/>
          <w:szCs w:val="24"/>
          <w:lang w:eastAsia="zh-CN"/>
        </w:rPr>
        <w:t>do SWZ</w:t>
      </w:r>
      <w:r w:rsidR="00E91519">
        <w:rPr>
          <w:rFonts w:ascii="Cambria" w:eastAsia="Times New Roman" w:hAnsi="Cambria" w:cs="Tahoma"/>
          <w:sz w:val="24"/>
          <w:szCs w:val="24"/>
          <w:lang w:eastAsia="zh-CN"/>
        </w:rPr>
        <w:t xml:space="preserve"> </w:t>
      </w:r>
    </w:p>
    <w:p w14:paraId="072CB4BC" w14:textId="47759DFA" w:rsidR="00751E3D" w:rsidRPr="00E91519" w:rsidRDefault="00637031" w:rsidP="00E915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E91519">
        <w:rPr>
          <w:rFonts w:ascii="Cambria" w:eastAsia="Times New Roman" w:hAnsi="Cambria" w:cs="Tahoma"/>
          <w:b/>
          <w:sz w:val="24"/>
          <w:szCs w:val="24"/>
          <w:lang w:eastAsia="zh-CN"/>
        </w:rPr>
        <w:t>W</w:t>
      </w:r>
      <w:r w:rsidR="00241CCA" w:rsidRPr="00E91519">
        <w:rPr>
          <w:rFonts w:ascii="Cambria" w:eastAsia="Times New Roman" w:hAnsi="Cambria" w:cs="Tahoma"/>
          <w:b/>
          <w:sz w:val="24"/>
          <w:szCs w:val="24"/>
          <w:lang w:eastAsia="zh-CN"/>
        </w:rPr>
        <w:t>YKAZ POJAZDÓW</w:t>
      </w:r>
    </w:p>
    <w:p w14:paraId="591E335D" w14:textId="77777777" w:rsidR="00751E3D" w:rsidRPr="00DB1DAF" w:rsidRDefault="00751E3D" w:rsidP="00751E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Cambria" w:eastAsia="Times New Roman" w:hAnsi="Cambria" w:cs="Tahoma"/>
          <w:b/>
          <w:sz w:val="24"/>
          <w:szCs w:val="24"/>
          <w:lang w:eastAsia="zh-CN"/>
        </w:rPr>
      </w:pPr>
    </w:p>
    <w:p w14:paraId="76A550EC" w14:textId="28A974F5" w:rsidR="00751E3D" w:rsidRPr="00DB1DAF" w:rsidRDefault="00751E3D" w:rsidP="00246E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DB1DAF">
        <w:rPr>
          <w:rFonts w:ascii="Cambria" w:eastAsia="Times New Roman" w:hAnsi="Cambria" w:cs="Tahoma"/>
          <w:b/>
          <w:sz w:val="24"/>
          <w:szCs w:val="24"/>
          <w:lang w:eastAsia="zh-CN"/>
        </w:rPr>
        <w:t>W</w:t>
      </w:r>
      <w:r w:rsidR="00246EA8">
        <w:rPr>
          <w:rFonts w:ascii="Cambria" w:eastAsia="Times New Roman" w:hAnsi="Cambria" w:cs="Tahoma"/>
          <w:b/>
          <w:sz w:val="24"/>
          <w:szCs w:val="24"/>
          <w:lang w:eastAsia="zh-CN"/>
        </w:rPr>
        <w:t>YKAZ POJAZDÓW</w:t>
      </w:r>
      <w:r w:rsidRPr="00DB1DAF">
        <w:rPr>
          <w:rFonts w:ascii="Cambria" w:eastAsia="Calibri" w:hAnsi="Cambria" w:cs="Times New Roman"/>
          <w:sz w:val="24"/>
          <w:szCs w:val="24"/>
        </w:rPr>
        <w:t xml:space="preserve"> </w:t>
      </w:r>
      <w:r w:rsidR="00E91519" w:rsidRPr="00E91519">
        <w:rPr>
          <w:rFonts w:ascii="Cambria" w:eastAsia="Calibri" w:hAnsi="Cambria" w:cs="Times New Roman"/>
          <w:b/>
          <w:sz w:val="24"/>
          <w:szCs w:val="24"/>
        </w:rPr>
        <w:t>minimum 3 pojazdy</w:t>
      </w:r>
      <w:r w:rsidRPr="00DB1DAF">
        <w:rPr>
          <w:rFonts w:ascii="Cambria" w:eastAsia="Calibri" w:hAnsi="Cambria" w:cs="Times New Roman"/>
          <w:sz w:val="24"/>
          <w:szCs w:val="24"/>
        </w:rPr>
        <w:t>/</w:t>
      </w:r>
      <w:r w:rsidR="00A365DC">
        <w:rPr>
          <w:rFonts w:ascii="Cambria" w:eastAsia="Times New Roman" w:hAnsi="Cambria" w:cs="Tahoma"/>
          <w:b/>
          <w:sz w:val="24"/>
          <w:szCs w:val="24"/>
          <w:lang w:eastAsia="zh-CN"/>
        </w:rPr>
        <w:t>wykaz samochodów/</w:t>
      </w:r>
      <w:r w:rsidRPr="00DB1DAF">
        <w:rPr>
          <w:rFonts w:ascii="Cambria" w:eastAsia="Times New Roman" w:hAnsi="Cambria" w:cs="Tahoma"/>
          <w:b/>
          <w:sz w:val="24"/>
          <w:szCs w:val="24"/>
          <w:lang w:eastAsia="zh-CN"/>
        </w:rPr>
        <w:t>dostępnych  Wykonawcy usługi w celu wykonania zamówienia wraz z informacją o podstawie dysponow</w:t>
      </w:r>
      <w:r w:rsidR="00246EA8">
        <w:rPr>
          <w:rFonts w:ascii="Cambria" w:eastAsia="Times New Roman" w:hAnsi="Cambria" w:cs="Tahoma"/>
          <w:b/>
          <w:sz w:val="24"/>
          <w:szCs w:val="24"/>
          <w:lang w:eastAsia="zh-CN"/>
        </w:rPr>
        <w:t>ania tymi zasobami/</w:t>
      </w:r>
      <w:r w:rsidRPr="00DB1DAF">
        <w:rPr>
          <w:rFonts w:ascii="Cambria" w:eastAsia="Times New Roman" w:hAnsi="Cambria" w:cs="Tahoma"/>
          <w:b/>
          <w:sz w:val="24"/>
          <w:szCs w:val="24"/>
          <w:lang w:eastAsia="zh-CN"/>
        </w:rPr>
        <w:t>wykaz samochodów/</w:t>
      </w:r>
    </w:p>
    <w:p w14:paraId="0AA0A237" w14:textId="77777777" w:rsidR="00751E3D" w:rsidRPr="00DB1DAF" w:rsidRDefault="00751E3D" w:rsidP="00751E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14:paraId="4F7BCF47" w14:textId="77777777" w:rsidR="00751E3D" w:rsidRPr="00DB1DAF" w:rsidRDefault="00751E3D" w:rsidP="002D4A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DB1DAF">
        <w:rPr>
          <w:rFonts w:ascii="Cambria" w:eastAsia="Calibri" w:hAnsi="Cambria" w:cs="Times New Roman"/>
          <w:sz w:val="24"/>
          <w:szCs w:val="24"/>
        </w:rPr>
        <w:t xml:space="preserve">W celu potwierdzenia spełniania warunku dotyczącego zdolności technicznych tj. posiadania narzędzi, wyposażenia zakładu lub urządzeń technicznych dostępnych Wykonawcy usług w celu realizacji zamówienia wraz z informacją o podstawie dysponowania tymi zasobami </w:t>
      </w:r>
    </w:p>
    <w:p w14:paraId="5BCBB294" w14:textId="77777777" w:rsidR="00751E3D" w:rsidRPr="00DB1DAF" w:rsidRDefault="00751E3D" w:rsidP="00751E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Cambria" w:eastAsia="Times New Roman" w:hAnsi="Cambria" w:cs="Tahoma"/>
          <w:b/>
          <w:sz w:val="24"/>
          <w:szCs w:val="24"/>
          <w:lang w:eastAsia="zh-CN"/>
        </w:rPr>
      </w:pP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798"/>
        <w:gridCol w:w="1720"/>
        <w:gridCol w:w="1559"/>
        <w:gridCol w:w="3969"/>
        <w:gridCol w:w="3299"/>
      </w:tblGrid>
      <w:tr w:rsidR="00751E3D" w:rsidRPr="00DB1DAF" w14:paraId="5B0D3FDD" w14:textId="77777777" w:rsidTr="00EB6441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EC52A" w14:textId="4E9AF63D" w:rsidR="00751E3D" w:rsidRPr="00B96531" w:rsidRDefault="00751E3D" w:rsidP="00B965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B96531">
              <w:rPr>
                <w:rFonts w:ascii="Cambria" w:eastAsia="Times New Roman" w:hAnsi="Cambria" w:cs="Tahoma"/>
                <w:lang w:eastAsia="zh-CN"/>
              </w:rPr>
              <w:t>Lp</w:t>
            </w:r>
            <w:r w:rsidR="00B96531">
              <w:rPr>
                <w:rFonts w:ascii="Cambria" w:eastAsia="Times New Roman" w:hAnsi="Cambria" w:cs="Tahoma"/>
                <w:lang w:eastAsia="zh-CN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E9739" w14:textId="77777777" w:rsidR="00751E3D" w:rsidRPr="00DB1DAF" w:rsidRDefault="00751E3D" w:rsidP="00B965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DB1DAF">
              <w:rPr>
                <w:rFonts w:ascii="Cambria" w:eastAsia="Times New Roman" w:hAnsi="Cambria" w:cs="Tahoma"/>
                <w:sz w:val="24"/>
                <w:szCs w:val="24"/>
                <w:lang w:eastAsia="zh-CN"/>
              </w:rPr>
              <w:t>Nazwa samochodu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C6409" w14:textId="77777777" w:rsidR="00751E3D" w:rsidRPr="00DB1DAF" w:rsidRDefault="00751E3D" w:rsidP="00B965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DB1DAF">
              <w:rPr>
                <w:rFonts w:ascii="Cambria" w:eastAsia="Times New Roman" w:hAnsi="Cambria" w:cs="Tahoma"/>
                <w:sz w:val="24"/>
                <w:szCs w:val="24"/>
                <w:lang w:eastAsia="zh-CN"/>
              </w:rPr>
              <w:t>Marka, rok produkcji, typ samochodu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690B3" w14:textId="617FA138" w:rsidR="00751E3D" w:rsidRPr="00DB1DAF" w:rsidRDefault="00751E3D" w:rsidP="00B965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DB1DAF">
              <w:rPr>
                <w:rFonts w:ascii="Cambria" w:eastAsia="Times New Roman" w:hAnsi="Cambria" w:cs="Tahoma"/>
                <w:sz w:val="24"/>
                <w:szCs w:val="24"/>
                <w:lang w:eastAsia="zh-CN"/>
              </w:rPr>
              <w:t>Zezwolenia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9FE49" w14:textId="77777777" w:rsidR="00751E3D" w:rsidRPr="00DB1DAF" w:rsidRDefault="00751E3D" w:rsidP="00B965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DB1DAF">
              <w:rPr>
                <w:rFonts w:ascii="Cambria" w:eastAsia="Times New Roman" w:hAnsi="Cambria" w:cs="Tahoma"/>
                <w:sz w:val="24"/>
                <w:szCs w:val="24"/>
                <w:lang w:eastAsia="zh-CN"/>
              </w:rPr>
              <w:t>Informacja o podstawie do dysponowania tymi zasobami</w:t>
            </w:r>
          </w:p>
        </w:tc>
      </w:tr>
      <w:tr w:rsidR="00751E3D" w:rsidRPr="00DB1DAF" w14:paraId="13336FAA" w14:textId="77777777" w:rsidTr="00EB6441">
        <w:tc>
          <w:tcPr>
            <w:tcW w:w="11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7D92E" w14:textId="77777777" w:rsidR="00751E3D" w:rsidRPr="00DB1DAF" w:rsidRDefault="00751E3D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DB1DAF">
              <w:rPr>
                <w:rFonts w:ascii="Cambria" w:eastAsia="Times New Roman" w:hAnsi="Cambria" w:cs="Tahoma"/>
                <w:b/>
                <w:sz w:val="24"/>
                <w:szCs w:val="24"/>
                <w:lang w:eastAsia="zh-CN"/>
              </w:rPr>
              <w:t xml:space="preserve">Wykaz samochodów </w:t>
            </w:r>
          </w:p>
        </w:tc>
      </w:tr>
      <w:tr w:rsidR="00751E3D" w:rsidRPr="00DB1DAF" w14:paraId="1A72E0EC" w14:textId="77777777" w:rsidTr="00EB6441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F77D8" w14:textId="77777777" w:rsidR="00751E3D" w:rsidRPr="00DB1DAF" w:rsidRDefault="00751E3D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55DF3" w14:textId="77777777" w:rsidR="00751E3D" w:rsidRPr="00DB1DAF" w:rsidRDefault="00751E3D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2343B" w14:textId="77777777" w:rsidR="00751E3D" w:rsidRPr="00DB1DAF" w:rsidRDefault="00751E3D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A8624" w14:textId="77777777" w:rsidR="00751E3D" w:rsidRPr="00DB1DAF" w:rsidRDefault="00751E3D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CA3A" w14:textId="77777777" w:rsidR="00751E3D" w:rsidRPr="00DB1DAF" w:rsidRDefault="00751E3D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zh-CN"/>
              </w:rPr>
            </w:pPr>
          </w:p>
        </w:tc>
      </w:tr>
      <w:tr w:rsidR="00751E3D" w:rsidRPr="00DB1DAF" w14:paraId="759E6249" w14:textId="77777777" w:rsidTr="00EB6441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B8D02" w14:textId="77777777" w:rsidR="00751E3D" w:rsidRPr="00DB1DAF" w:rsidRDefault="00751E3D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D664F" w14:textId="77777777" w:rsidR="00751E3D" w:rsidRPr="00DB1DAF" w:rsidRDefault="00751E3D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AC3B5" w14:textId="77777777" w:rsidR="00751E3D" w:rsidRPr="00DB1DAF" w:rsidRDefault="00751E3D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2DCE2" w14:textId="77777777" w:rsidR="00751E3D" w:rsidRPr="00DB1DAF" w:rsidRDefault="00751E3D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093AF" w14:textId="77777777" w:rsidR="00751E3D" w:rsidRPr="00DB1DAF" w:rsidRDefault="00751E3D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zh-CN"/>
              </w:rPr>
            </w:pPr>
          </w:p>
        </w:tc>
      </w:tr>
      <w:tr w:rsidR="00751E3D" w:rsidRPr="00DB1DAF" w14:paraId="2CBB6ADD" w14:textId="77777777" w:rsidTr="00EB6441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D6FD2" w14:textId="77777777" w:rsidR="00751E3D" w:rsidRPr="00DB1DAF" w:rsidRDefault="00751E3D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7BB4E" w14:textId="77777777" w:rsidR="00751E3D" w:rsidRPr="00DB1DAF" w:rsidRDefault="00751E3D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98E62" w14:textId="77777777" w:rsidR="00751E3D" w:rsidRPr="00DB1DAF" w:rsidRDefault="00751E3D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8006D" w14:textId="77777777" w:rsidR="00751E3D" w:rsidRPr="00DB1DAF" w:rsidRDefault="00751E3D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4F944" w14:textId="77777777" w:rsidR="00751E3D" w:rsidRPr="00DB1DAF" w:rsidRDefault="00751E3D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zh-CN"/>
              </w:rPr>
            </w:pPr>
          </w:p>
        </w:tc>
      </w:tr>
      <w:tr w:rsidR="00751E3D" w:rsidRPr="00DB1DAF" w14:paraId="369B4231" w14:textId="77777777" w:rsidTr="00EB6441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F6CDD" w14:textId="77777777" w:rsidR="00751E3D" w:rsidRPr="00DB1DAF" w:rsidRDefault="00751E3D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02630" w14:textId="77777777" w:rsidR="00751E3D" w:rsidRPr="00DB1DAF" w:rsidRDefault="00751E3D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5D95A" w14:textId="77777777" w:rsidR="00751E3D" w:rsidRPr="00DB1DAF" w:rsidRDefault="00751E3D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02A56" w14:textId="77777777" w:rsidR="00751E3D" w:rsidRPr="00DB1DAF" w:rsidRDefault="00751E3D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4FA82" w14:textId="77777777" w:rsidR="00751E3D" w:rsidRPr="00DB1DAF" w:rsidRDefault="00751E3D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zh-CN"/>
              </w:rPr>
            </w:pPr>
          </w:p>
        </w:tc>
      </w:tr>
      <w:tr w:rsidR="00751E3D" w:rsidRPr="00DB1DAF" w14:paraId="7730B105" w14:textId="77777777" w:rsidTr="00EB6441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71A07" w14:textId="77777777" w:rsidR="00751E3D" w:rsidRPr="00DB1DAF" w:rsidRDefault="00751E3D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E82A5" w14:textId="77777777" w:rsidR="00751E3D" w:rsidRPr="00DB1DAF" w:rsidRDefault="00751E3D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6B069" w14:textId="77777777" w:rsidR="00751E3D" w:rsidRPr="00DB1DAF" w:rsidRDefault="00751E3D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A7607" w14:textId="77777777" w:rsidR="00751E3D" w:rsidRPr="00DB1DAF" w:rsidRDefault="00751E3D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EA1C5" w14:textId="77777777" w:rsidR="00751E3D" w:rsidRPr="00DB1DAF" w:rsidRDefault="00751E3D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eastAsia="zh-CN"/>
              </w:rPr>
            </w:pPr>
          </w:p>
        </w:tc>
      </w:tr>
    </w:tbl>
    <w:p w14:paraId="4A6DC9B8" w14:textId="77777777" w:rsidR="00751E3D" w:rsidRPr="00DB1DAF" w:rsidRDefault="00751E3D" w:rsidP="00751E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Cambria" w:eastAsia="Times New Roman" w:hAnsi="Cambria" w:cs="Tahoma"/>
          <w:b/>
          <w:sz w:val="24"/>
          <w:szCs w:val="24"/>
          <w:lang w:eastAsia="zh-CN"/>
        </w:rPr>
      </w:pPr>
    </w:p>
    <w:p w14:paraId="6C0628CC" w14:textId="5E47DE54" w:rsidR="00751E3D" w:rsidRPr="00DB1DAF" w:rsidRDefault="00291BC6" w:rsidP="00751E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uppressAutoHyphens/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Times New Roman" w:hAnsi="Cambria" w:cs="Tahoma"/>
          <w:sz w:val="24"/>
          <w:szCs w:val="24"/>
          <w:highlight w:val="lightGray"/>
          <w:lang w:eastAsia="zh-CN"/>
        </w:rPr>
        <w:t>Do W</w:t>
      </w:r>
      <w:r w:rsidR="00751E3D" w:rsidRPr="000216A0">
        <w:rPr>
          <w:rFonts w:ascii="Cambria" w:eastAsia="Times New Roman" w:hAnsi="Cambria" w:cs="Tahoma"/>
          <w:sz w:val="24"/>
          <w:szCs w:val="24"/>
          <w:highlight w:val="lightGray"/>
          <w:lang w:eastAsia="zh-CN"/>
        </w:rPr>
        <w:t>ykazu</w:t>
      </w:r>
      <w:r>
        <w:rPr>
          <w:rFonts w:ascii="Cambria" w:eastAsia="Times New Roman" w:hAnsi="Cambria" w:cs="Tahoma"/>
          <w:sz w:val="24"/>
          <w:szCs w:val="24"/>
          <w:highlight w:val="lightGray"/>
          <w:lang w:eastAsia="zh-CN"/>
        </w:rPr>
        <w:t xml:space="preserve"> pojazdó</w:t>
      </w:r>
      <w:r w:rsidR="00442F89">
        <w:rPr>
          <w:rFonts w:ascii="Cambria" w:eastAsia="Times New Roman" w:hAnsi="Cambria" w:cs="Tahoma"/>
          <w:sz w:val="24"/>
          <w:szCs w:val="24"/>
          <w:highlight w:val="lightGray"/>
          <w:lang w:eastAsia="zh-CN"/>
        </w:rPr>
        <w:t>w</w:t>
      </w:r>
      <w:r w:rsidR="00751E3D" w:rsidRPr="000216A0">
        <w:rPr>
          <w:rFonts w:ascii="Cambria" w:eastAsia="Times New Roman" w:hAnsi="Cambria" w:cs="Tahoma"/>
          <w:sz w:val="24"/>
          <w:szCs w:val="24"/>
          <w:highlight w:val="lightGray"/>
          <w:lang w:eastAsia="zh-CN"/>
        </w:rPr>
        <w:t xml:space="preserve"> należy dołączyć:</w:t>
      </w:r>
    </w:p>
    <w:p w14:paraId="7FFFB67D" w14:textId="1D85CCDE" w:rsidR="00492F38" w:rsidRDefault="00D05622" w:rsidP="00492F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-360"/>
          <w:tab w:val="left" w:pos="0"/>
        </w:tabs>
        <w:suppressAutoHyphens/>
        <w:spacing w:after="120" w:line="240" w:lineRule="auto"/>
        <w:jc w:val="both"/>
        <w:textAlignment w:val="baseline"/>
        <w:rPr>
          <w:rFonts w:ascii="Cambria" w:eastAsia="Times New Roman" w:hAnsi="Cambria" w:cs="Tahoma"/>
          <w:sz w:val="24"/>
          <w:szCs w:val="24"/>
          <w:lang w:eastAsia="zh-CN"/>
        </w:rPr>
      </w:pPr>
      <w:r w:rsidRPr="000216A0">
        <w:rPr>
          <w:rFonts w:ascii="Cambria" w:eastAsia="Times New Roman" w:hAnsi="Cambria" w:cs="Tahoma"/>
          <w:b/>
          <w:sz w:val="24"/>
          <w:szCs w:val="24"/>
          <w:lang w:eastAsia="zh-CN"/>
        </w:rPr>
        <w:t>1/</w:t>
      </w:r>
      <w:r>
        <w:rPr>
          <w:rFonts w:ascii="Cambria" w:eastAsia="Times New Roman" w:hAnsi="Cambria" w:cs="Tahoma"/>
          <w:sz w:val="24"/>
          <w:szCs w:val="24"/>
          <w:lang w:eastAsia="zh-CN"/>
        </w:rPr>
        <w:t xml:space="preserve"> </w:t>
      </w:r>
      <w:r w:rsidR="00751E3D" w:rsidRPr="00DB1DAF">
        <w:rPr>
          <w:rFonts w:ascii="Cambria" w:eastAsia="Times New Roman" w:hAnsi="Cambria" w:cs="Tahoma"/>
          <w:sz w:val="24"/>
          <w:szCs w:val="24"/>
          <w:lang w:eastAsia="zh-CN"/>
        </w:rPr>
        <w:t>aktualne orzeczenie o sprawności technicznej danego pojazdu dla wykazanych samochodów,</w:t>
      </w:r>
    </w:p>
    <w:p w14:paraId="247AD1E2" w14:textId="3D882869" w:rsidR="00751E3D" w:rsidRPr="00492F38" w:rsidRDefault="00D05622" w:rsidP="00492F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-360"/>
          <w:tab w:val="left" w:pos="0"/>
        </w:tabs>
        <w:suppressAutoHyphens/>
        <w:spacing w:after="120" w:line="240" w:lineRule="auto"/>
        <w:jc w:val="both"/>
        <w:textAlignment w:val="baseline"/>
        <w:rPr>
          <w:rFonts w:ascii="Cambria" w:eastAsia="Calibri" w:hAnsi="Cambria" w:cs="Times New Roman"/>
          <w:sz w:val="24"/>
          <w:szCs w:val="24"/>
        </w:rPr>
      </w:pPr>
      <w:r w:rsidRPr="000216A0">
        <w:rPr>
          <w:rFonts w:ascii="Cambria" w:eastAsia="Times New Roman" w:hAnsi="Cambria" w:cs="Tahoma"/>
          <w:b/>
          <w:sz w:val="24"/>
          <w:szCs w:val="24"/>
          <w:lang w:eastAsia="zh-CN"/>
        </w:rPr>
        <w:t>2/</w:t>
      </w:r>
      <w:r>
        <w:rPr>
          <w:rFonts w:ascii="Cambria" w:eastAsia="Times New Roman" w:hAnsi="Cambria" w:cs="Tahoma"/>
          <w:sz w:val="24"/>
          <w:szCs w:val="24"/>
          <w:lang w:eastAsia="zh-CN"/>
        </w:rPr>
        <w:t xml:space="preserve"> </w:t>
      </w:r>
      <w:r w:rsidR="00751E3D" w:rsidRPr="00492F38">
        <w:rPr>
          <w:rFonts w:ascii="Cambria" w:eastAsia="Times New Roman" w:hAnsi="Cambria" w:cs="Tahoma"/>
          <w:sz w:val="24"/>
          <w:szCs w:val="24"/>
          <w:lang w:eastAsia="zh-CN"/>
        </w:rPr>
        <w:t>zezwolenia na używanie samochodu jako uprzywilejowanego w ruchu dro</w:t>
      </w:r>
      <w:r>
        <w:rPr>
          <w:rFonts w:ascii="Cambria" w:eastAsia="Times New Roman" w:hAnsi="Cambria" w:cs="Tahoma"/>
          <w:sz w:val="24"/>
          <w:szCs w:val="24"/>
          <w:lang w:eastAsia="zh-CN"/>
        </w:rPr>
        <w:t>gowym dla wykazanych samochodów.</w:t>
      </w:r>
    </w:p>
    <w:p w14:paraId="18353D82" w14:textId="77777777" w:rsidR="00751E3D" w:rsidRPr="00DB1DAF" w:rsidRDefault="00751E3D" w:rsidP="00751E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jc w:val="right"/>
        <w:rPr>
          <w:rFonts w:ascii="Cambria" w:eastAsia="Calibri" w:hAnsi="Cambria" w:cs="Times New Roman"/>
          <w:sz w:val="24"/>
          <w:szCs w:val="24"/>
        </w:rPr>
      </w:pPr>
      <w:r w:rsidRPr="00DB1DAF">
        <w:rPr>
          <w:rFonts w:ascii="Cambria" w:eastAsia="Calibri" w:hAnsi="Cambria" w:cs="Times New Roman"/>
          <w:sz w:val="24"/>
          <w:szCs w:val="24"/>
          <w:lang w:eastAsia="pl-PL"/>
        </w:rPr>
        <w:t xml:space="preserve">    </w:t>
      </w:r>
      <w:r w:rsidRPr="00DB1DAF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…………………………………………</w:t>
      </w:r>
    </w:p>
    <w:p w14:paraId="4D8568C9" w14:textId="77777777" w:rsidR="00751E3D" w:rsidRPr="00DB1DAF" w:rsidRDefault="00751E3D" w:rsidP="00751E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jc w:val="right"/>
        <w:rPr>
          <w:rFonts w:ascii="Cambria" w:eastAsia="Calibri" w:hAnsi="Cambria" w:cs="Trebuchet MS"/>
          <w:color w:val="000000"/>
          <w:sz w:val="24"/>
          <w:szCs w:val="24"/>
          <w:lang w:eastAsia="pl-PL"/>
        </w:rPr>
      </w:pPr>
    </w:p>
    <w:p w14:paraId="1211C894" w14:textId="77777777" w:rsidR="00751E3D" w:rsidRPr="00DB1DAF" w:rsidRDefault="00751E3D" w:rsidP="00751E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jc w:val="right"/>
        <w:rPr>
          <w:rFonts w:ascii="Cambria" w:eastAsia="Calibri" w:hAnsi="Cambria" w:cs="Trebuchet MS"/>
          <w:color w:val="000000"/>
          <w:sz w:val="24"/>
          <w:szCs w:val="24"/>
          <w:lang w:eastAsia="pl-PL"/>
        </w:rPr>
      </w:pPr>
    </w:p>
    <w:p w14:paraId="49F73F80" w14:textId="20D46538" w:rsidR="00751E3D" w:rsidRPr="00B96531" w:rsidRDefault="00B96531" w:rsidP="008F59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ind w:left="6381"/>
        <w:jc w:val="center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rebuchet MS"/>
          <w:i/>
          <w:i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</w:t>
      </w:r>
      <w:r w:rsidR="008F5953" w:rsidRPr="00B96531">
        <w:rPr>
          <w:rFonts w:ascii="Cambria" w:eastAsia="Calibri" w:hAnsi="Cambria" w:cs="Trebuchet MS"/>
          <w:i/>
          <w:iCs/>
          <w:color w:val="000000"/>
          <w:sz w:val="20"/>
          <w:szCs w:val="20"/>
          <w:lang w:eastAsia="pl-PL"/>
        </w:rPr>
        <w:t>(podpis)</w:t>
      </w:r>
    </w:p>
    <w:sectPr w:rsidR="00751E3D" w:rsidRPr="00B96531" w:rsidSect="008F5953">
      <w:headerReference w:type="default" r:id="rId15"/>
      <w:pgSz w:w="16838" w:h="11906" w:orient="landscape"/>
      <w:pgMar w:top="1134" w:right="1134" w:bottom="1134" w:left="1134" w:header="170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2AEB7" w14:textId="77777777" w:rsidR="00FB20EF" w:rsidRDefault="00FB20EF" w:rsidP="00FA4B7E">
      <w:pPr>
        <w:spacing w:after="0" w:line="240" w:lineRule="auto"/>
      </w:pPr>
      <w:r>
        <w:separator/>
      </w:r>
    </w:p>
  </w:endnote>
  <w:endnote w:type="continuationSeparator" w:id="0">
    <w:p w14:paraId="125ECC31" w14:textId="77777777" w:rsidR="00FB20EF" w:rsidRDefault="00FB20EF" w:rsidP="00FA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Microsoft Sans Serif"/>
    <w:panose1 w:val="020B0500000000000000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3F565" w14:textId="77777777" w:rsidR="00D83B5A" w:rsidRDefault="00D83B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F6510" w14:textId="77777777" w:rsidR="008C0AA6" w:rsidRDefault="008C0AA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37950">
      <w:rPr>
        <w:noProof/>
      </w:rPr>
      <w:t>1</w:t>
    </w:r>
    <w:r>
      <w:fldChar w:fldCharType="end"/>
    </w:r>
  </w:p>
  <w:p w14:paraId="2C4508B4" w14:textId="77777777" w:rsidR="008C0AA6" w:rsidRDefault="008C0AA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743F0" w14:textId="77777777" w:rsidR="00D83B5A" w:rsidRDefault="00D83B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B8091" w14:textId="77777777" w:rsidR="00FB20EF" w:rsidRDefault="00FB20EF" w:rsidP="00FA4B7E">
      <w:pPr>
        <w:spacing w:after="0" w:line="240" w:lineRule="auto"/>
      </w:pPr>
      <w:r>
        <w:separator/>
      </w:r>
    </w:p>
  </w:footnote>
  <w:footnote w:type="continuationSeparator" w:id="0">
    <w:p w14:paraId="2B8BEA0B" w14:textId="77777777" w:rsidR="00FB20EF" w:rsidRDefault="00FB20EF" w:rsidP="00FA4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524BD" w14:textId="77777777" w:rsidR="00D83B5A" w:rsidRDefault="00D83B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6F9EF" w14:textId="08D22A65" w:rsidR="00573806" w:rsidRPr="00312497" w:rsidRDefault="008353F7" w:rsidP="008353F7">
    <w:pPr>
      <w:pStyle w:val="Nagwek"/>
      <w:jc w:val="center"/>
      <w:rPr>
        <w:rFonts w:ascii="Cambria" w:hAnsi="Cambria"/>
        <w:b/>
        <w:bCs/>
        <w:color w:val="000000"/>
      </w:rPr>
    </w:pPr>
    <w:r>
      <w:rPr>
        <w:rFonts w:ascii="Cambria" w:hAnsi="Cambria"/>
        <w:b/>
      </w:rPr>
      <w:t>PN 45</w:t>
    </w:r>
    <w:r w:rsidR="00335EF8" w:rsidRPr="00312497">
      <w:rPr>
        <w:rFonts w:ascii="Cambria" w:hAnsi="Cambria"/>
        <w:b/>
      </w:rPr>
      <w:t>/2</w:t>
    </w:r>
    <w:r w:rsidR="00BF030D" w:rsidRPr="00312497">
      <w:rPr>
        <w:rFonts w:ascii="Cambria" w:hAnsi="Cambria"/>
        <w:b/>
      </w:rPr>
      <w:t>5</w:t>
    </w:r>
    <w:r w:rsidR="00573806" w:rsidRPr="00312497">
      <w:rPr>
        <w:rFonts w:ascii="Cambria" w:hAnsi="Cambria"/>
      </w:rPr>
      <w:t xml:space="preserve"> </w:t>
    </w:r>
    <w:bookmarkStart w:id="1" w:name="_Hlk188263129"/>
    <w:r w:rsidR="003750C8" w:rsidRPr="00312497">
      <w:rPr>
        <w:rFonts w:ascii="Cambria" w:hAnsi="Cambria" w:cstheme="minorHAnsi"/>
        <w:b/>
        <w:bCs/>
      </w:rPr>
      <w:t xml:space="preserve">- </w:t>
    </w:r>
    <w:r w:rsidR="00573806" w:rsidRPr="00312497">
      <w:rPr>
        <w:rFonts w:ascii="Cambria" w:hAnsi="Cambria" w:cstheme="minorHAnsi"/>
        <w:b/>
        <w:bCs/>
      </w:rPr>
      <w:t xml:space="preserve">świadczenie usługi </w:t>
    </w:r>
    <w:r>
      <w:rPr>
        <w:rFonts w:ascii="Cambria" w:hAnsi="Cambria" w:cstheme="minorHAnsi"/>
        <w:b/>
        <w:bCs/>
      </w:rPr>
      <w:t>transportu sanitarnego w zakresie przewozu pacjentów z miejsca zamieszkania do Poradni Leczenia Ran Przewlekłych u Zamawiającego i powrót</w:t>
    </w:r>
  </w:p>
  <w:bookmarkEnd w:id="1"/>
  <w:p w14:paraId="3419FC0A" w14:textId="1601197A" w:rsidR="008C0AA6" w:rsidRPr="008F5953" w:rsidRDefault="008C0AA6" w:rsidP="00751E3D">
    <w:pPr>
      <w:pStyle w:val="Nagwek"/>
      <w:rPr>
        <w:rFonts w:ascii="Cambria" w:hAnsi="Cambr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B08A1" w14:textId="77777777" w:rsidR="00D83B5A" w:rsidRDefault="00D83B5A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A5798" w14:textId="0BB6F631" w:rsidR="00D64B99" w:rsidRPr="00D83B5A" w:rsidRDefault="00D83B5A" w:rsidP="00D83B5A">
    <w:pPr>
      <w:pStyle w:val="Nagwek"/>
      <w:jc w:val="center"/>
      <w:rPr>
        <w:rFonts w:ascii="Cambria" w:hAnsi="Cambria"/>
        <w:b/>
        <w:bCs/>
        <w:color w:val="000000"/>
      </w:rPr>
    </w:pPr>
    <w:r>
      <w:rPr>
        <w:rFonts w:ascii="Cambria" w:hAnsi="Cambria"/>
        <w:b/>
      </w:rPr>
      <w:t>PN 45</w:t>
    </w:r>
    <w:r w:rsidRPr="00312497">
      <w:rPr>
        <w:rFonts w:ascii="Cambria" w:hAnsi="Cambria"/>
        <w:b/>
      </w:rPr>
      <w:t>/25</w:t>
    </w:r>
    <w:r w:rsidRPr="00312497">
      <w:rPr>
        <w:rFonts w:ascii="Cambria" w:hAnsi="Cambria"/>
      </w:rPr>
      <w:t xml:space="preserve"> </w:t>
    </w:r>
    <w:r w:rsidRPr="00312497">
      <w:rPr>
        <w:rFonts w:ascii="Cambria" w:hAnsi="Cambria" w:cstheme="minorHAnsi"/>
        <w:b/>
        <w:bCs/>
      </w:rPr>
      <w:t xml:space="preserve">- świadczenie usługi </w:t>
    </w:r>
    <w:r>
      <w:rPr>
        <w:rFonts w:ascii="Cambria" w:hAnsi="Cambria" w:cstheme="minorHAnsi"/>
        <w:b/>
        <w:bCs/>
      </w:rPr>
      <w:t xml:space="preserve">transportu sanitarnego w zakresie przewozu pacjentów z miejsca zamieszkania do Poradni Leczenia Ran Przewlekłych u Zamawiającego i </w:t>
    </w:r>
    <w:r>
      <w:rPr>
        <w:rFonts w:ascii="Cambria" w:hAnsi="Cambria" w:cstheme="minorHAnsi"/>
        <w:b/>
        <w:bCs/>
      </w:rPr>
      <w:t>powrót</w:t>
    </w:r>
    <w:bookmarkStart w:id="2" w:name="_GoBack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Listapunktowana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ahoma"/>
        <w:bCs/>
        <w:i w:val="0"/>
        <w:sz w:val="18"/>
        <w:szCs w:val="18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18"/>
        <w:szCs w:val="20"/>
        <w:lang w:eastAsia="pl-PL"/>
      </w:rPr>
    </w:lvl>
  </w:abstractNum>
  <w:abstractNum w:abstractNumId="4">
    <w:nsid w:val="00000006"/>
    <w:multiLevelType w:val="multilevel"/>
    <w:tmpl w:val="82FA2AB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Lucida Sans Unicode" w:hAnsi="Cambria" w:cs="Tahom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Trebuchet MS" w:hint="default"/>
        <w:lang w:eastAsia="pl-PL"/>
      </w:rPr>
    </w:lvl>
  </w:abstractNum>
  <w:abstractNum w:abstractNumId="6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000000"/>
      </w:r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Trebuchet MS"/>
        <w:lang w:eastAsia="pl-PL"/>
      </w:rPr>
    </w:lvl>
  </w:abstractNum>
  <w:abstractNum w:abstractNumId="8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Trebuchet MS" w:hint="default"/>
        <w:lang w:eastAsia="pl-PL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0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</w:abstractNum>
  <w:abstractNum w:abstractNumId="11">
    <w:nsid w:val="0000000D"/>
    <w:multiLevelType w:val="multilevel"/>
    <w:tmpl w:val="1038806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libri"/>
        <w:lang w:eastAsia="pl-PL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2">
    <w:nsid w:val="0000000E"/>
    <w:multiLevelType w:val="singleLevel"/>
    <w:tmpl w:val="0000000E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Trebuchet MS"/>
        <w:lang w:eastAsia="pl-PL"/>
      </w:rPr>
    </w:lvl>
  </w:abstractNum>
  <w:abstractNum w:abstractNumId="13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18"/>
        <w:szCs w:val="20"/>
        <w:lang w:eastAsia="pl-PL"/>
      </w:rPr>
    </w:lvl>
  </w:abstractNum>
  <w:abstractNum w:abstractNumId="14">
    <w:nsid w:val="00000010"/>
    <w:multiLevelType w:val="multilevel"/>
    <w:tmpl w:val="27C411C4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Cambria" w:hAnsi="Cambria" w:cs="Trebuchet MS" w:hint="default"/>
        <w:sz w:val="22"/>
        <w:szCs w:val="22"/>
        <w:lang w:eastAsia="pl-P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11"/>
    <w:multiLevelType w:val="multilevel"/>
    <w:tmpl w:val="AF3ABE16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</w:abstractNum>
  <w:abstractNum w:abstractNumId="16">
    <w:nsid w:val="00000013"/>
    <w:multiLevelType w:val="single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ascii="Cambria" w:hAnsi="Cambria" w:cs="Trebuchet MS"/>
        <w:lang w:eastAsia="pl-PL"/>
      </w:rPr>
    </w:lvl>
  </w:abstractNum>
  <w:abstractNum w:abstractNumId="17">
    <w:nsid w:val="00000014"/>
    <w:multiLevelType w:val="single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Lucida Sans Unicode" w:hAnsi="Cambria" w:cs="Calibri" w:hint="default"/>
        <w:kern w:val="2"/>
        <w:lang w:val="x-none"/>
      </w:rPr>
    </w:lvl>
  </w:abstractNum>
  <w:abstractNum w:abstractNumId="18">
    <w:nsid w:val="00000015"/>
    <w:multiLevelType w:val="singleLevel"/>
    <w:tmpl w:val="5434AA4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mbria" w:hAnsi="Cambria" w:cs="Calibri"/>
        <w:color w:val="auto"/>
        <w:lang w:eastAsia="pl-PL"/>
      </w:rPr>
    </w:lvl>
  </w:abstractNum>
  <w:abstractNum w:abstractNumId="19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/>
      </w:rPr>
    </w:lvl>
  </w:abstractNum>
  <w:abstractNum w:abstractNumId="20">
    <w:nsid w:val="00000017"/>
    <w:multiLevelType w:val="multilevel"/>
    <w:tmpl w:val="2046A5C8"/>
    <w:name w:val="WW8Num2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ascii="Cambria" w:hAnsi="Cambria" w:cs="Cambria" w:hint="default"/>
        <w:b/>
        <w:bCs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mbria" w:eastAsia="Calibri" w:hAnsi="Cambria" w:cs="Calibri" w:hint="default"/>
        <w:b w:val="0"/>
        <w:sz w:val="22"/>
        <w:szCs w:val="22"/>
      </w:rPr>
    </w:lvl>
    <w:lvl w:ilvl="2">
      <w:start w:val="2"/>
      <w:numFmt w:val="decimal"/>
      <w:lvlText w:val="%3"/>
      <w:lvlJc w:val="left"/>
      <w:pPr>
        <w:tabs>
          <w:tab w:val="num" w:pos="0"/>
        </w:tabs>
        <w:ind w:left="1980" w:hanging="360"/>
      </w:pPr>
      <w:rPr>
        <w:rFonts w:hint="default"/>
        <w:sz w:val="1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>
    <w:nsid w:val="00000018"/>
    <w:multiLevelType w:val="singleLevel"/>
    <w:tmpl w:val="F4F636B4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Trebuchet MS" w:hint="default"/>
        <w:b w:val="0"/>
        <w:lang w:eastAsia="pl-PL"/>
      </w:rPr>
    </w:lvl>
  </w:abstractNum>
  <w:abstractNum w:abstractNumId="22">
    <w:nsid w:val="00000019"/>
    <w:multiLevelType w:val="singleLevel"/>
    <w:tmpl w:val="00000019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18"/>
        <w:szCs w:val="20"/>
        <w:lang w:eastAsia="pl-PL"/>
      </w:rPr>
    </w:lvl>
  </w:abstractNum>
  <w:abstractNum w:abstractNumId="23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>
    <w:nsid w:val="0000001C"/>
    <w:multiLevelType w:val="singleLevel"/>
    <w:tmpl w:val="0000001C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ascii="Cambria" w:hAnsi="Cambria" w:cs="Calibri"/>
        <w:lang w:eastAsia="pl-PL"/>
      </w:rPr>
    </w:lvl>
  </w:abstractNum>
  <w:abstractNum w:abstractNumId="25">
    <w:nsid w:val="0000001D"/>
    <w:multiLevelType w:val="multilevel"/>
    <w:tmpl w:val="0000001D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</w:abstractNum>
  <w:abstractNum w:abstractNumId="26">
    <w:nsid w:val="0000001E"/>
    <w:multiLevelType w:val="singleLevel"/>
    <w:tmpl w:val="0000001E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rFonts w:ascii="Cambria" w:eastAsia="Lucida Sans Unicode" w:hAnsi="Cambria" w:cs="Tahoma"/>
        <w:b/>
        <w:kern w:val="2"/>
        <w:sz w:val="24"/>
        <w:szCs w:val="24"/>
      </w:rPr>
    </w:lvl>
  </w:abstractNum>
  <w:abstractNum w:abstractNumId="27">
    <w:nsid w:val="0000001F"/>
    <w:multiLevelType w:val="singleLevel"/>
    <w:tmpl w:val="0000001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Lucida Sans Unicode" w:hAnsi="Cambria" w:cs="Tahoma"/>
        <w:b/>
        <w:kern w:val="2"/>
        <w:lang w:eastAsia="zh-CN" w:bidi="hi-IN"/>
      </w:rPr>
    </w:lvl>
  </w:abstractNum>
  <w:abstractNum w:abstractNumId="28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Segoe UI"/>
        <w:b w:val="0"/>
        <w:color w:val="000000"/>
      </w:rPr>
    </w:lvl>
  </w:abstractNum>
  <w:abstractNum w:abstractNumId="29">
    <w:nsid w:val="00000021"/>
    <w:multiLevelType w:val="singleLevel"/>
    <w:tmpl w:val="00000021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Trebuchet MS"/>
        <w:color w:val="000000"/>
        <w:lang w:eastAsia="pl-PL"/>
      </w:rPr>
    </w:lvl>
  </w:abstractNum>
  <w:abstractNum w:abstractNumId="30">
    <w:nsid w:val="00000022"/>
    <w:multiLevelType w:val="multilevel"/>
    <w:tmpl w:val="4AD6570E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Cambria"/>
        <w:i w:val="0"/>
        <w:iCs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0000023"/>
    <w:multiLevelType w:val="singleLevel"/>
    <w:tmpl w:val="00000023"/>
    <w:name w:val="WW8Num3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ahoma" w:hint="default"/>
        <w:szCs w:val="24"/>
        <w:lang w:val="x-none"/>
      </w:rPr>
    </w:lvl>
  </w:abstractNum>
  <w:abstractNum w:abstractNumId="32">
    <w:nsid w:val="00000024"/>
    <w:multiLevelType w:val="multilevel"/>
    <w:tmpl w:val="44B41D7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Trebuchet MS" w:hint="default"/>
        <w:color w:val="000000"/>
        <w:lang w:eastAsia="pl-PL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00000025"/>
    <w:multiLevelType w:val="singleLevel"/>
    <w:tmpl w:val="00000025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18"/>
        <w:szCs w:val="20"/>
        <w:lang w:eastAsia="pl-PL"/>
      </w:rPr>
    </w:lvl>
  </w:abstractNum>
  <w:abstractNum w:abstractNumId="34">
    <w:nsid w:val="00000026"/>
    <w:multiLevelType w:val="multilevel"/>
    <w:tmpl w:val="00000026"/>
    <w:name w:val="WW8Num37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Cambria" w:hAnsi="Cambria" w:cs="Calibri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hAnsi="Cambria" w:cs="Trebuchet MS"/>
        <w:color w:val="00000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hint="default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E1BEC19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libri"/>
        <w:b w:val="0"/>
        <w:color w:val="auto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hAnsi="Cambria" w:cs="Calibri"/>
        <w:color w:val="auto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hAnsi="Cambria" w:cs="Calibri"/>
        <w:color w:val="1155CC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hAnsi="Cambria" w:cs="Calibri"/>
        <w:color w:val="1155CC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hAnsi="Cambria" w:cs="Calibri"/>
        <w:color w:val="1155CC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hAnsi="Cambria" w:cs="Calibri"/>
        <w:color w:val="1155CC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hAnsi="Cambria" w:cs="Calibri"/>
        <w:color w:val="1155CC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hAnsi="Cambria" w:cs="Calibri"/>
        <w:color w:val="1155CC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hAnsi="Cambria" w:cs="Calibri"/>
        <w:color w:val="1155CC"/>
        <w:u w:val="none"/>
      </w:rPr>
    </w:lvl>
  </w:abstractNum>
  <w:abstractNum w:abstractNumId="36">
    <w:nsid w:val="008764C0"/>
    <w:multiLevelType w:val="hybridMultilevel"/>
    <w:tmpl w:val="64E665AC"/>
    <w:name w:val="WW8Num162"/>
    <w:lvl w:ilvl="0" w:tplc="03E24C9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A25036A"/>
    <w:multiLevelType w:val="hybridMultilevel"/>
    <w:tmpl w:val="671875F4"/>
    <w:name w:val="WW8Num1622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47EC645A"/>
    <w:multiLevelType w:val="hybridMultilevel"/>
    <w:tmpl w:val="308A9FEE"/>
    <w:name w:val="WW8Num1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5B325B"/>
    <w:multiLevelType w:val="hybridMultilevel"/>
    <w:tmpl w:val="171E3932"/>
    <w:name w:val="WW8Num1623"/>
    <w:lvl w:ilvl="0" w:tplc="2722C8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7E"/>
    <w:rsid w:val="00004505"/>
    <w:rsid w:val="000058AE"/>
    <w:rsid w:val="00015623"/>
    <w:rsid w:val="000159DD"/>
    <w:rsid w:val="00016FF9"/>
    <w:rsid w:val="000209B9"/>
    <w:rsid w:val="00020C57"/>
    <w:rsid w:val="000216A0"/>
    <w:rsid w:val="00031FBC"/>
    <w:rsid w:val="00036AB5"/>
    <w:rsid w:val="00050DDA"/>
    <w:rsid w:val="00062ED3"/>
    <w:rsid w:val="00067526"/>
    <w:rsid w:val="00070369"/>
    <w:rsid w:val="00072EE1"/>
    <w:rsid w:val="000827BF"/>
    <w:rsid w:val="000918FB"/>
    <w:rsid w:val="00094AFE"/>
    <w:rsid w:val="00096098"/>
    <w:rsid w:val="000A4938"/>
    <w:rsid w:val="000B1D8F"/>
    <w:rsid w:val="000D6682"/>
    <w:rsid w:val="000E0E2B"/>
    <w:rsid w:val="000E4499"/>
    <w:rsid w:val="000E7FAE"/>
    <w:rsid w:val="000F1819"/>
    <w:rsid w:val="000F6660"/>
    <w:rsid w:val="0010178E"/>
    <w:rsid w:val="00115ACC"/>
    <w:rsid w:val="001179F5"/>
    <w:rsid w:val="0012637E"/>
    <w:rsid w:val="001343F4"/>
    <w:rsid w:val="001478DC"/>
    <w:rsid w:val="00147DA8"/>
    <w:rsid w:val="00152FF5"/>
    <w:rsid w:val="001567A5"/>
    <w:rsid w:val="00160253"/>
    <w:rsid w:val="00166BF0"/>
    <w:rsid w:val="00193758"/>
    <w:rsid w:val="001951A7"/>
    <w:rsid w:val="00196BC0"/>
    <w:rsid w:val="001A4EE8"/>
    <w:rsid w:val="001A68D3"/>
    <w:rsid w:val="001B6DE2"/>
    <w:rsid w:val="001C2D90"/>
    <w:rsid w:val="001C4328"/>
    <w:rsid w:val="001C69B2"/>
    <w:rsid w:val="001C7B41"/>
    <w:rsid w:val="001D3AA2"/>
    <w:rsid w:val="001E2449"/>
    <w:rsid w:val="001F0B36"/>
    <w:rsid w:val="001F1337"/>
    <w:rsid w:val="001F7191"/>
    <w:rsid w:val="00205FF4"/>
    <w:rsid w:val="00215E19"/>
    <w:rsid w:val="00217BBB"/>
    <w:rsid w:val="00224D38"/>
    <w:rsid w:val="00227B5A"/>
    <w:rsid w:val="00241CCA"/>
    <w:rsid w:val="00243DAE"/>
    <w:rsid w:val="00246EA8"/>
    <w:rsid w:val="00247A7E"/>
    <w:rsid w:val="002560E9"/>
    <w:rsid w:val="00267140"/>
    <w:rsid w:val="002677D8"/>
    <w:rsid w:val="00276D6A"/>
    <w:rsid w:val="002841E5"/>
    <w:rsid w:val="00291BC6"/>
    <w:rsid w:val="002A2B31"/>
    <w:rsid w:val="002A7808"/>
    <w:rsid w:val="002B2F3A"/>
    <w:rsid w:val="002D18E5"/>
    <w:rsid w:val="002D4A89"/>
    <w:rsid w:val="002D57CB"/>
    <w:rsid w:val="002D79EA"/>
    <w:rsid w:val="002E5A6F"/>
    <w:rsid w:val="002F0499"/>
    <w:rsid w:val="00302B51"/>
    <w:rsid w:val="00310692"/>
    <w:rsid w:val="00310BDD"/>
    <w:rsid w:val="00312497"/>
    <w:rsid w:val="00323B40"/>
    <w:rsid w:val="0032528B"/>
    <w:rsid w:val="00335EF8"/>
    <w:rsid w:val="00336142"/>
    <w:rsid w:val="003471C8"/>
    <w:rsid w:val="003474B9"/>
    <w:rsid w:val="00355525"/>
    <w:rsid w:val="00373570"/>
    <w:rsid w:val="003750C8"/>
    <w:rsid w:val="003768DD"/>
    <w:rsid w:val="003A01CA"/>
    <w:rsid w:val="003A05C1"/>
    <w:rsid w:val="003A2E8A"/>
    <w:rsid w:val="003A3C77"/>
    <w:rsid w:val="003C62FA"/>
    <w:rsid w:val="003D1CB0"/>
    <w:rsid w:val="003D3ECE"/>
    <w:rsid w:val="003D652D"/>
    <w:rsid w:val="003E7626"/>
    <w:rsid w:val="003F42AE"/>
    <w:rsid w:val="003F5FD2"/>
    <w:rsid w:val="004002A4"/>
    <w:rsid w:val="004134AE"/>
    <w:rsid w:val="004261FE"/>
    <w:rsid w:val="004301C2"/>
    <w:rsid w:val="00442F89"/>
    <w:rsid w:val="00450946"/>
    <w:rsid w:val="00456271"/>
    <w:rsid w:val="0046701C"/>
    <w:rsid w:val="00480BF4"/>
    <w:rsid w:val="00487426"/>
    <w:rsid w:val="004901D9"/>
    <w:rsid w:val="00492F38"/>
    <w:rsid w:val="004978B9"/>
    <w:rsid w:val="004A2DEC"/>
    <w:rsid w:val="004A31A7"/>
    <w:rsid w:val="004A7C34"/>
    <w:rsid w:val="004B38B9"/>
    <w:rsid w:val="004B6C81"/>
    <w:rsid w:val="004D6AAD"/>
    <w:rsid w:val="004E448F"/>
    <w:rsid w:val="00504EC9"/>
    <w:rsid w:val="00516E2A"/>
    <w:rsid w:val="00536D9D"/>
    <w:rsid w:val="00547A12"/>
    <w:rsid w:val="00573806"/>
    <w:rsid w:val="00577494"/>
    <w:rsid w:val="005829F2"/>
    <w:rsid w:val="00582D37"/>
    <w:rsid w:val="00591644"/>
    <w:rsid w:val="005A543B"/>
    <w:rsid w:val="005B752B"/>
    <w:rsid w:val="005C1699"/>
    <w:rsid w:val="005C3B81"/>
    <w:rsid w:val="005C5776"/>
    <w:rsid w:val="005C6373"/>
    <w:rsid w:val="005E1628"/>
    <w:rsid w:val="005E2E45"/>
    <w:rsid w:val="005F7E96"/>
    <w:rsid w:val="00603053"/>
    <w:rsid w:val="00612538"/>
    <w:rsid w:val="0061683E"/>
    <w:rsid w:val="00622363"/>
    <w:rsid w:val="00627B5C"/>
    <w:rsid w:val="00637031"/>
    <w:rsid w:val="006434BC"/>
    <w:rsid w:val="006515B6"/>
    <w:rsid w:val="006544DD"/>
    <w:rsid w:val="00671E2E"/>
    <w:rsid w:val="00671E74"/>
    <w:rsid w:val="006734FB"/>
    <w:rsid w:val="006932A4"/>
    <w:rsid w:val="00693706"/>
    <w:rsid w:val="006A5912"/>
    <w:rsid w:val="006A6800"/>
    <w:rsid w:val="006A6E5C"/>
    <w:rsid w:val="006B0BDA"/>
    <w:rsid w:val="006B13BE"/>
    <w:rsid w:val="006B5ACE"/>
    <w:rsid w:val="006C6497"/>
    <w:rsid w:val="006D0914"/>
    <w:rsid w:val="006E1D54"/>
    <w:rsid w:val="006E3352"/>
    <w:rsid w:val="006E3A4D"/>
    <w:rsid w:val="006E7C83"/>
    <w:rsid w:val="006E7DA6"/>
    <w:rsid w:val="006F291D"/>
    <w:rsid w:val="00700643"/>
    <w:rsid w:val="00702B9E"/>
    <w:rsid w:val="0071152B"/>
    <w:rsid w:val="00712EDF"/>
    <w:rsid w:val="00715930"/>
    <w:rsid w:val="007162F8"/>
    <w:rsid w:val="007267DF"/>
    <w:rsid w:val="007322E3"/>
    <w:rsid w:val="00734A43"/>
    <w:rsid w:val="00740970"/>
    <w:rsid w:val="007444F8"/>
    <w:rsid w:val="007454A8"/>
    <w:rsid w:val="00746671"/>
    <w:rsid w:val="00751E3D"/>
    <w:rsid w:val="00756B97"/>
    <w:rsid w:val="0076031A"/>
    <w:rsid w:val="00774CF0"/>
    <w:rsid w:val="0078463F"/>
    <w:rsid w:val="00796D8C"/>
    <w:rsid w:val="007A25DF"/>
    <w:rsid w:val="007A301E"/>
    <w:rsid w:val="007C6559"/>
    <w:rsid w:val="007C7A76"/>
    <w:rsid w:val="007D3D7E"/>
    <w:rsid w:val="007D5302"/>
    <w:rsid w:val="007E09F3"/>
    <w:rsid w:val="007E1F58"/>
    <w:rsid w:val="007F1194"/>
    <w:rsid w:val="007F58D2"/>
    <w:rsid w:val="008015B8"/>
    <w:rsid w:val="00801EBB"/>
    <w:rsid w:val="00807285"/>
    <w:rsid w:val="00812A4D"/>
    <w:rsid w:val="00817DA3"/>
    <w:rsid w:val="00833939"/>
    <w:rsid w:val="008350AA"/>
    <w:rsid w:val="008353F7"/>
    <w:rsid w:val="00837950"/>
    <w:rsid w:val="00841E6E"/>
    <w:rsid w:val="00863DA0"/>
    <w:rsid w:val="008708BA"/>
    <w:rsid w:val="00874C44"/>
    <w:rsid w:val="008A63C4"/>
    <w:rsid w:val="008C0AA6"/>
    <w:rsid w:val="008C15EF"/>
    <w:rsid w:val="008D1EB9"/>
    <w:rsid w:val="008D54A2"/>
    <w:rsid w:val="008D6A93"/>
    <w:rsid w:val="008D7EB5"/>
    <w:rsid w:val="008E03FF"/>
    <w:rsid w:val="008F2314"/>
    <w:rsid w:val="008F5953"/>
    <w:rsid w:val="008F7281"/>
    <w:rsid w:val="0090222D"/>
    <w:rsid w:val="00902607"/>
    <w:rsid w:val="00904510"/>
    <w:rsid w:val="009051F0"/>
    <w:rsid w:val="009058D5"/>
    <w:rsid w:val="009111B6"/>
    <w:rsid w:val="00921953"/>
    <w:rsid w:val="00926A41"/>
    <w:rsid w:val="00934598"/>
    <w:rsid w:val="009347E7"/>
    <w:rsid w:val="00936D4B"/>
    <w:rsid w:val="00963C21"/>
    <w:rsid w:val="0098783E"/>
    <w:rsid w:val="0099181C"/>
    <w:rsid w:val="009A0D4D"/>
    <w:rsid w:val="009B57EC"/>
    <w:rsid w:val="009C1F8E"/>
    <w:rsid w:val="009C5214"/>
    <w:rsid w:val="009D56A7"/>
    <w:rsid w:val="009E0EA3"/>
    <w:rsid w:val="009F5F65"/>
    <w:rsid w:val="00A03501"/>
    <w:rsid w:val="00A06942"/>
    <w:rsid w:val="00A100BC"/>
    <w:rsid w:val="00A17C2D"/>
    <w:rsid w:val="00A21B9A"/>
    <w:rsid w:val="00A25343"/>
    <w:rsid w:val="00A269C5"/>
    <w:rsid w:val="00A307F8"/>
    <w:rsid w:val="00A365DC"/>
    <w:rsid w:val="00A60BBA"/>
    <w:rsid w:val="00A66D50"/>
    <w:rsid w:val="00A67898"/>
    <w:rsid w:val="00A74B95"/>
    <w:rsid w:val="00A74CDC"/>
    <w:rsid w:val="00A77BC8"/>
    <w:rsid w:val="00A909A8"/>
    <w:rsid w:val="00AB200B"/>
    <w:rsid w:val="00AC6778"/>
    <w:rsid w:val="00AD0258"/>
    <w:rsid w:val="00B004AF"/>
    <w:rsid w:val="00B01805"/>
    <w:rsid w:val="00B2518D"/>
    <w:rsid w:val="00B2619F"/>
    <w:rsid w:val="00B36991"/>
    <w:rsid w:val="00B41EFB"/>
    <w:rsid w:val="00B438A3"/>
    <w:rsid w:val="00B455C7"/>
    <w:rsid w:val="00B55B80"/>
    <w:rsid w:val="00B73576"/>
    <w:rsid w:val="00B83B14"/>
    <w:rsid w:val="00B91C7E"/>
    <w:rsid w:val="00B96531"/>
    <w:rsid w:val="00BA194F"/>
    <w:rsid w:val="00BA2EDC"/>
    <w:rsid w:val="00BA730A"/>
    <w:rsid w:val="00BA7934"/>
    <w:rsid w:val="00BB5E65"/>
    <w:rsid w:val="00BD0C1D"/>
    <w:rsid w:val="00BD5948"/>
    <w:rsid w:val="00BD65EC"/>
    <w:rsid w:val="00BE4138"/>
    <w:rsid w:val="00BF030D"/>
    <w:rsid w:val="00BF2B5B"/>
    <w:rsid w:val="00BF4D27"/>
    <w:rsid w:val="00C009E4"/>
    <w:rsid w:val="00C01051"/>
    <w:rsid w:val="00C04995"/>
    <w:rsid w:val="00C21A8F"/>
    <w:rsid w:val="00C2529A"/>
    <w:rsid w:val="00C25B99"/>
    <w:rsid w:val="00C44ECA"/>
    <w:rsid w:val="00C5508B"/>
    <w:rsid w:val="00C611D9"/>
    <w:rsid w:val="00C707CA"/>
    <w:rsid w:val="00C76CD9"/>
    <w:rsid w:val="00CA00D5"/>
    <w:rsid w:val="00CB4A36"/>
    <w:rsid w:val="00CB7F0B"/>
    <w:rsid w:val="00CC32F3"/>
    <w:rsid w:val="00CD780F"/>
    <w:rsid w:val="00CE6198"/>
    <w:rsid w:val="00CF2A23"/>
    <w:rsid w:val="00D02A38"/>
    <w:rsid w:val="00D05622"/>
    <w:rsid w:val="00D22015"/>
    <w:rsid w:val="00D43514"/>
    <w:rsid w:val="00D55E69"/>
    <w:rsid w:val="00D57850"/>
    <w:rsid w:val="00D611EF"/>
    <w:rsid w:val="00D64B99"/>
    <w:rsid w:val="00D71107"/>
    <w:rsid w:val="00D775B7"/>
    <w:rsid w:val="00D81FA1"/>
    <w:rsid w:val="00D836B5"/>
    <w:rsid w:val="00D83B5A"/>
    <w:rsid w:val="00D876B1"/>
    <w:rsid w:val="00D8770C"/>
    <w:rsid w:val="00D94542"/>
    <w:rsid w:val="00DB1DAF"/>
    <w:rsid w:val="00DC3FB4"/>
    <w:rsid w:val="00DE6D3A"/>
    <w:rsid w:val="00E213B7"/>
    <w:rsid w:val="00E231AA"/>
    <w:rsid w:val="00E24861"/>
    <w:rsid w:val="00E2578B"/>
    <w:rsid w:val="00E50259"/>
    <w:rsid w:val="00E52989"/>
    <w:rsid w:val="00E634B3"/>
    <w:rsid w:val="00E73571"/>
    <w:rsid w:val="00E74560"/>
    <w:rsid w:val="00E75F79"/>
    <w:rsid w:val="00E76358"/>
    <w:rsid w:val="00E83279"/>
    <w:rsid w:val="00E837FC"/>
    <w:rsid w:val="00E870A4"/>
    <w:rsid w:val="00E91519"/>
    <w:rsid w:val="00E92221"/>
    <w:rsid w:val="00EB6441"/>
    <w:rsid w:val="00EC0844"/>
    <w:rsid w:val="00EC4F69"/>
    <w:rsid w:val="00EE27FA"/>
    <w:rsid w:val="00EE31E3"/>
    <w:rsid w:val="00EE3F6F"/>
    <w:rsid w:val="00EF3685"/>
    <w:rsid w:val="00EF3FD3"/>
    <w:rsid w:val="00F020DC"/>
    <w:rsid w:val="00F023D4"/>
    <w:rsid w:val="00F05913"/>
    <w:rsid w:val="00F158D7"/>
    <w:rsid w:val="00F15F1E"/>
    <w:rsid w:val="00F419E7"/>
    <w:rsid w:val="00F43E2F"/>
    <w:rsid w:val="00F54499"/>
    <w:rsid w:val="00F6254D"/>
    <w:rsid w:val="00F66FA3"/>
    <w:rsid w:val="00F70472"/>
    <w:rsid w:val="00F70DCA"/>
    <w:rsid w:val="00F75BD4"/>
    <w:rsid w:val="00F81E0C"/>
    <w:rsid w:val="00F86AF9"/>
    <w:rsid w:val="00FA129A"/>
    <w:rsid w:val="00FA3614"/>
    <w:rsid w:val="00FA4B7E"/>
    <w:rsid w:val="00FB000D"/>
    <w:rsid w:val="00FB20EF"/>
    <w:rsid w:val="00FB225D"/>
    <w:rsid w:val="00FB7832"/>
    <w:rsid w:val="00FC4D4B"/>
    <w:rsid w:val="00FE0F45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5B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A4B7E"/>
    <w:pPr>
      <w:keepNext/>
      <w:keepLines/>
      <w:numPr>
        <w:numId w:val="1"/>
      </w:numPr>
      <w:suppressAutoHyphen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4B7E"/>
    <w:rPr>
      <w:rFonts w:ascii="Arial" w:eastAsia="Arial" w:hAnsi="Arial" w:cs="Arial"/>
      <w:sz w:val="40"/>
      <w:szCs w:val="40"/>
      <w:lang w:val="pl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FA4B7E"/>
  </w:style>
  <w:style w:type="character" w:customStyle="1" w:styleId="WW8Num1z0">
    <w:name w:val="WW8Num1z0"/>
    <w:rsid w:val="00FA4B7E"/>
    <w:rPr>
      <w:rFonts w:ascii="Symbol" w:hAnsi="Symbol" w:cs="Symbol" w:hint="default"/>
    </w:rPr>
  </w:style>
  <w:style w:type="character" w:customStyle="1" w:styleId="WW8Num2z0">
    <w:name w:val="WW8Num2z0"/>
    <w:rsid w:val="00FA4B7E"/>
    <w:rPr>
      <w:rFonts w:ascii="Arial Narrow" w:hAnsi="Arial Narrow" w:cs="Tahoma"/>
      <w:bCs/>
      <w:i w:val="0"/>
      <w:sz w:val="18"/>
      <w:szCs w:val="18"/>
    </w:rPr>
  </w:style>
  <w:style w:type="character" w:customStyle="1" w:styleId="WW8Num3z0">
    <w:name w:val="WW8Num3z0"/>
    <w:rsid w:val="00FA4B7E"/>
    <w:rPr>
      <w:rFonts w:ascii="Symbol" w:hAnsi="Symbol" w:cs="Symbol" w:hint="default"/>
      <w:color w:val="000000"/>
      <w:sz w:val="18"/>
      <w:szCs w:val="20"/>
      <w:lang w:eastAsia="pl-PL"/>
    </w:rPr>
  </w:style>
  <w:style w:type="character" w:customStyle="1" w:styleId="WW8Num3z1">
    <w:name w:val="WW8Num3z1"/>
    <w:rsid w:val="00FA4B7E"/>
    <w:rPr>
      <w:rFonts w:ascii="Courier New" w:hAnsi="Courier New" w:cs="Courier New" w:hint="default"/>
    </w:rPr>
  </w:style>
  <w:style w:type="character" w:customStyle="1" w:styleId="WW8Num3z2">
    <w:name w:val="WW8Num3z2"/>
    <w:rsid w:val="00FA4B7E"/>
    <w:rPr>
      <w:rFonts w:ascii="Wingdings" w:hAnsi="Wingdings" w:cs="Wingdings" w:hint="default"/>
    </w:rPr>
  </w:style>
  <w:style w:type="character" w:customStyle="1" w:styleId="WW8Num4z0">
    <w:name w:val="WW8Num4z0"/>
    <w:rsid w:val="00FA4B7E"/>
    <w:rPr>
      <w:rFonts w:ascii="Cambria" w:hAnsi="Cambria" w:cs="Trebuchet MS"/>
      <w:lang w:eastAsia="pl-PL"/>
    </w:rPr>
  </w:style>
  <w:style w:type="character" w:customStyle="1" w:styleId="WW8Num4z1">
    <w:name w:val="WW8Num4z1"/>
    <w:rsid w:val="00FA4B7E"/>
  </w:style>
  <w:style w:type="character" w:customStyle="1" w:styleId="WW8Num4z2">
    <w:name w:val="WW8Num4z2"/>
    <w:rsid w:val="00FA4B7E"/>
  </w:style>
  <w:style w:type="character" w:customStyle="1" w:styleId="WW8Num4z3">
    <w:name w:val="WW8Num4z3"/>
    <w:rsid w:val="00FA4B7E"/>
  </w:style>
  <w:style w:type="character" w:customStyle="1" w:styleId="WW8Num4z4">
    <w:name w:val="WW8Num4z4"/>
    <w:rsid w:val="00FA4B7E"/>
  </w:style>
  <w:style w:type="character" w:customStyle="1" w:styleId="WW8Num4z5">
    <w:name w:val="WW8Num4z5"/>
    <w:rsid w:val="00FA4B7E"/>
  </w:style>
  <w:style w:type="character" w:customStyle="1" w:styleId="WW8Num4z6">
    <w:name w:val="WW8Num4z6"/>
    <w:rsid w:val="00FA4B7E"/>
  </w:style>
  <w:style w:type="character" w:customStyle="1" w:styleId="WW8Num4z7">
    <w:name w:val="WW8Num4z7"/>
    <w:rsid w:val="00FA4B7E"/>
  </w:style>
  <w:style w:type="character" w:customStyle="1" w:styleId="WW8Num4z8">
    <w:name w:val="WW8Num4z8"/>
    <w:rsid w:val="00FA4B7E"/>
  </w:style>
  <w:style w:type="character" w:customStyle="1" w:styleId="WW8Num5z0">
    <w:name w:val="WW8Num5z0"/>
    <w:rsid w:val="00FA4B7E"/>
    <w:rPr>
      <w:rFonts w:ascii="Arial" w:hAnsi="Arial" w:cs="Arial" w:hint="default"/>
      <w:sz w:val="20"/>
    </w:rPr>
  </w:style>
  <w:style w:type="character" w:customStyle="1" w:styleId="WW8Num5z1">
    <w:name w:val="WW8Num5z1"/>
    <w:rsid w:val="00FA4B7E"/>
    <w:rPr>
      <w:rFonts w:hint="default"/>
    </w:rPr>
  </w:style>
  <w:style w:type="character" w:customStyle="1" w:styleId="WW8Num5z2">
    <w:name w:val="WW8Num5z2"/>
    <w:rsid w:val="00FA4B7E"/>
  </w:style>
  <w:style w:type="character" w:customStyle="1" w:styleId="WW8Num5z3">
    <w:name w:val="WW8Num5z3"/>
    <w:rsid w:val="00FA4B7E"/>
  </w:style>
  <w:style w:type="character" w:customStyle="1" w:styleId="WW8Num5z4">
    <w:name w:val="WW8Num5z4"/>
    <w:rsid w:val="00FA4B7E"/>
  </w:style>
  <w:style w:type="character" w:customStyle="1" w:styleId="WW8Num5z5">
    <w:name w:val="WW8Num5z5"/>
    <w:rsid w:val="00FA4B7E"/>
  </w:style>
  <w:style w:type="character" w:customStyle="1" w:styleId="WW8Num5z6">
    <w:name w:val="WW8Num5z6"/>
    <w:rsid w:val="00FA4B7E"/>
  </w:style>
  <w:style w:type="character" w:customStyle="1" w:styleId="WW8Num5z7">
    <w:name w:val="WW8Num5z7"/>
    <w:rsid w:val="00FA4B7E"/>
  </w:style>
  <w:style w:type="character" w:customStyle="1" w:styleId="WW8Num5z8">
    <w:name w:val="WW8Num5z8"/>
    <w:rsid w:val="00FA4B7E"/>
  </w:style>
  <w:style w:type="character" w:customStyle="1" w:styleId="WW8Num6z0">
    <w:name w:val="WW8Num6z0"/>
    <w:rsid w:val="00FA4B7E"/>
    <w:rPr>
      <w:rFonts w:ascii="Cambria" w:hAnsi="Cambria" w:cs="Trebuchet MS" w:hint="default"/>
      <w:lang w:eastAsia="pl-PL"/>
    </w:rPr>
  </w:style>
  <w:style w:type="character" w:customStyle="1" w:styleId="WW8Num6z1">
    <w:name w:val="WW8Num6z1"/>
    <w:rsid w:val="00FA4B7E"/>
  </w:style>
  <w:style w:type="character" w:customStyle="1" w:styleId="WW8Num6z2">
    <w:name w:val="WW8Num6z2"/>
    <w:rsid w:val="00FA4B7E"/>
  </w:style>
  <w:style w:type="character" w:customStyle="1" w:styleId="WW8Num6z3">
    <w:name w:val="WW8Num6z3"/>
    <w:rsid w:val="00FA4B7E"/>
  </w:style>
  <w:style w:type="character" w:customStyle="1" w:styleId="WW8Num6z4">
    <w:name w:val="WW8Num6z4"/>
    <w:rsid w:val="00FA4B7E"/>
  </w:style>
  <w:style w:type="character" w:customStyle="1" w:styleId="WW8Num6z5">
    <w:name w:val="WW8Num6z5"/>
    <w:rsid w:val="00FA4B7E"/>
  </w:style>
  <w:style w:type="character" w:customStyle="1" w:styleId="WW8Num6z6">
    <w:name w:val="WW8Num6z6"/>
    <w:rsid w:val="00FA4B7E"/>
  </w:style>
  <w:style w:type="character" w:customStyle="1" w:styleId="WW8Num6z7">
    <w:name w:val="WW8Num6z7"/>
    <w:rsid w:val="00FA4B7E"/>
  </w:style>
  <w:style w:type="character" w:customStyle="1" w:styleId="WW8Num6z8">
    <w:name w:val="WW8Num6z8"/>
    <w:rsid w:val="00FA4B7E"/>
  </w:style>
  <w:style w:type="character" w:customStyle="1" w:styleId="WW8Num7z0">
    <w:name w:val="WW8Num7z0"/>
    <w:rsid w:val="00FA4B7E"/>
    <w:rPr>
      <w:rFonts w:hint="default"/>
      <w:b w:val="0"/>
      <w:color w:val="000000"/>
    </w:rPr>
  </w:style>
  <w:style w:type="character" w:customStyle="1" w:styleId="WW8Num7z1">
    <w:name w:val="WW8Num7z1"/>
    <w:rsid w:val="00FA4B7E"/>
  </w:style>
  <w:style w:type="character" w:customStyle="1" w:styleId="WW8Num7z2">
    <w:name w:val="WW8Num7z2"/>
    <w:rsid w:val="00FA4B7E"/>
  </w:style>
  <w:style w:type="character" w:customStyle="1" w:styleId="WW8Num7z3">
    <w:name w:val="WW8Num7z3"/>
    <w:rsid w:val="00FA4B7E"/>
  </w:style>
  <w:style w:type="character" w:customStyle="1" w:styleId="WW8Num7z4">
    <w:name w:val="WW8Num7z4"/>
    <w:rsid w:val="00FA4B7E"/>
  </w:style>
  <w:style w:type="character" w:customStyle="1" w:styleId="WW8Num7z5">
    <w:name w:val="WW8Num7z5"/>
    <w:rsid w:val="00FA4B7E"/>
  </w:style>
  <w:style w:type="character" w:customStyle="1" w:styleId="WW8Num7z6">
    <w:name w:val="WW8Num7z6"/>
    <w:rsid w:val="00FA4B7E"/>
  </w:style>
  <w:style w:type="character" w:customStyle="1" w:styleId="WW8Num7z7">
    <w:name w:val="WW8Num7z7"/>
    <w:rsid w:val="00FA4B7E"/>
  </w:style>
  <w:style w:type="character" w:customStyle="1" w:styleId="WW8Num7z8">
    <w:name w:val="WW8Num7z8"/>
    <w:rsid w:val="00FA4B7E"/>
  </w:style>
  <w:style w:type="character" w:customStyle="1" w:styleId="WW8Num8z0">
    <w:name w:val="WW8Num8z0"/>
    <w:rsid w:val="00FA4B7E"/>
    <w:rPr>
      <w:rFonts w:ascii="Cambria" w:hAnsi="Cambria" w:cs="Trebuchet MS"/>
      <w:lang w:eastAsia="pl-PL"/>
    </w:rPr>
  </w:style>
  <w:style w:type="character" w:customStyle="1" w:styleId="WW8Num8z1">
    <w:name w:val="WW8Num8z1"/>
    <w:rsid w:val="00FA4B7E"/>
  </w:style>
  <w:style w:type="character" w:customStyle="1" w:styleId="WW8Num8z2">
    <w:name w:val="WW8Num8z2"/>
    <w:rsid w:val="00FA4B7E"/>
  </w:style>
  <w:style w:type="character" w:customStyle="1" w:styleId="WW8Num8z3">
    <w:name w:val="WW8Num8z3"/>
    <w:rsid w:val="00FA4B7E"/>
  </w:style>
  <w:style w:type="character" w:customStyle="1" w:styleId="WW8Num8z4">
    <w:name w:val="WW8Num8z4"/>
    <w:rsid w:val="00FA4B7E"/>
  </w:style>
  <w:style w:type="character" w:customStyle="1" w:styleId="WW8Num8z5">
    <w:name w:val="WW8Num8z5"/>
    <w:rsid w:val="00FA4B7E"/>
  </w:style>
  <w:style w:type="character" w:customStyle="1" w:styleId="WW8Num8z6">
    <w:name w:val="WW8Num8z6"/>
    <w:rsid w:val="00FA4B7E"/>
  </w:style>
  <w:style w:type="character" w:customStyle="1" w:styleId="WW8Num8z7">
    <w:name w:val="WW8Num8z7"/>
    <w:rsid w:val="00FA4B7E"/>
  </w:style>
  <w:style w:type="character" w:customStyle="1" w:styleId="WW8Num8z8">
    <w:name w:val="WW8Num8z8"/>
    <w:rsid w:val="00FA4B7E"/>
  </w:style>
  <w:style w:type="character" w:customStyle="1" w:styleId="WW8Num9z0">
    <w:name w:val="WW8Num9z0"/>
    <w:rsid w:val="00FA4B7E"/>
    <w:rPr>
      <w:rFonts w:ascii="Cambria" w:hAnsi="Cambria" w:cs="Trebuchet MS" w:hint="default"/>
      <w:lang w:eastAsia="pl-PL"/>
    </w:rPr>
  </w:style>
  <w:style w:type="character" w:customStyle="1" w:styleId="WW8Num9z1">
    <w:name w:val="WW8Num9z1"/>
    <w:rsid w:val="00FA4B7E"/>
  </w:style>
  <w:style w:type="character" w:customStyle="1" w:styleId="WW8Num9z2">
    <w:name w:val="WW8Num9z2"/>
    <w:rsid w:val="00FA4B7E"/>
  </w:style>
  <w:style w:type="character" w:customStyle="1" w:styleId="WW8Num9z3">
    <w:name w:val="WW8Num9z3"/>
    <w:rsid w:val="00FA4B7E"/>
  </w:style>
  <w:style w:type="character" w:customStyle="1" w:styleId="WW8Num9z4">
    <w:name w:val="WW8Num9z4"/>
    <w:rsid w:val="00FA4B7E"/>
  </w:style>
  <w:style w:type="character" w:customStyle="1" w:styleId="WW8Num9z5">
    <w:name w:val="WW8Num9z5"/>
    <w:rsid w:val="00FA4B7E"/>
  </w:style>
  <w:style w:type="character" w:customStyle="1" w:styleId="WW8Num9z6">
    <w:name w:val="WW8Num9z6"/>
    <w:rsid w:val="00FA4B7E"/>
  </w:style>
  <w:style w:type="character" w:customStyle="1" w:styleId="WW8Num9z7">
    <w:name w:val="WW8Num9z7"/>
    <w:rsid w:val="00FA4B7E"/>
  </w:style>
  <w:style w:type="character" w:customStyle="1" w:styleId="WW8Num9z8">
    <w:name w:val="WW8Num9z8"/>
    <w:rsid w:val="00FA4B7E"/>
  </w:style>
  <w:style w:type="character" w:customStyle="1" w:styleId="WW8Num10z0">
    <w:name w:val="WW8Num10z0"/>
    <w:rsid w:val="00FA4B7E"/>
    <w:rPr>
      <w:rFonts w:ascii="Symbol" w:hAnsi="Symbol" w:cs="Symbol" w:hint="default"/>
    </w:rPr>
  </w:style>
  <w:style w:type="character" w:customStyle="1" w:styleId="WW8Num10z1">
    <w:name w:val="WW8Num10z1"/>
    <w:rsid w:val="00FA4B7E"/>
    <w:rPr>
      <w:rFonts w:ascii="Courier New" w:hAnsi="Courier New" w:cs="Courier New" w:hint="default"/>
    </w:rPr>
  </w:style>
  <w:style w:type="character" w:customStyle="1" w:styleId="WW8Num10z2">
    <w:name w:val="WW8Num10z2"/>
    <w:rsid w:val="00FA4B7E"/>
    <w:rPr>
      <w:rFonts w:ascii="Wingdings" w:hAnsi="Wingdings" w:cs="Wingdings" w:hint="default"/>
    </w:rPr>
  </w:style>
  <w:style w:type="character" w:customStyle="1" w:styleId="WW8Num11z0">
    <w:name w:val="WW8Num11z0"/>
    <w:rsid w:val="00FA4B7E"/>
  </w:style>
  <w:style w:type="character" w:customStyle="1" w:styleId="WW8Num11z1">
    <w:name w:val="WW8Num11z1"/>
    <w:rsid w:val="00FA4B7E"/>
    <w:rPr>
      <w:rFonts w:hint="default"/>
      <w:sz w:val="22"/>
    </w:rPr>
  </w:style>
  <w:style w:type="character" w:customStyle="1" w:styleId="WW8Num12z0">
    <w:name w:val="WW8Num12z0"/>
    <w:rsid w:val="00FA4B7E"/>
    <w:rPr>
      <w:rFonts w:ascii="Cambria" w:hAnsi="Cambria" w:cs="Calibri"/>
      <w:lang w:eastAsia="pl-PL"/>
    </w:rPr>
  </w:style>
  <w:style w:type="character" w:customStyle="1" w:styleId="WW8Num12z1">
    <w:name w:val="WW8Num12z1"/>
    <w:rsid w:val="00FA4B7E"/>
  </w:style>
  <w:style w:type="character" w:customStyle="1" w:styleId="WW8Num12z2">
    <w:name w:val="WW8Num12z2"/>
    <w:rsid w:val="00FA4B7E"/>
  </w:style>
  <w:style w:type="character" w:customStyle="1" w:styleId="WW8Num12z3">
    <w:name w:val="WW8Num12z3"/>
    <w:rsid w:val="00FA4B7E"/>
  </w:style>
  <w:style w:type="character" w:customStyle="1" w:styleId="WW8Num12z4">
    <w:name w:val="WW8Num12z4"/>
    <w:rsid w:val="00FA4B7E"/>
  </w:style>
  <w:style w:type="character" w:customStyle="1" w:styleId="WW8Num12z5">
    <w:name w:val="WW8Num12z5"/>
    <w:rsid w:val="00FA4B7E"/>
  </w:style>
  <w:style w:type="character" w:customStyle="1" w:styleId="WW8Num12z6">
    <w:name w:val="WW8Num12z6"/>
    <w:rsid w:val="00FA4B7E"/>
  </w:style>
  <w:style w:type="character" w:customStyle="1" w:styleId="WW8Num12z7">
    <w:name w:val="WW8Num12z7"/>
    <w:rsid w:val="00FA4B7E"/>
  </w:style>
  <w:style w:type="character" w:customStyle="1" w:styleId="WW8Num12z8">
    <w:name w:val="WW8Num12z8"/>
    <w:rsid w:val="00FA4B7E"/>
  </w:style>
  <w:style w:type="character" w:customStyle="1" w:styleId="WW8Num13z0">
    <w:name w:val="WW8Num13z0"/>
    <w:rsid w:val="00FA4B7E"/>
    <w:rPr>
      <w:rFonts w:ascii="Cambria" w:hAnsi="Cambria" w:cs="Trebuchet MS"/>
      <w:lang w:eastAsia="pl-PL"/>
    </w:rPr>
  </w:style>
  <w:style w:type="character" w:customStyle="1" w:styleId="WW8Num13z1">
    <w:name w:val="WW8Num13z1"/>
    <w:rsid w:val="00FA4B7E"/>
  </w:style>
  <w:style w:type="character" w:customStyle="1" w:styleId="WW8Num13z2">
    <w:name w:val="WW8Num13z2"/>
    <w:rsid w:val="00FA4B7E"/>
  </w:style>
  <w:style w:type="character" w:customStyle="1" w:styleId="WW8Num13z3">
    <w:name w:val="WW8Num13z3"/>
    <w:rsid w:val="00FA4B7E"/>
  </w:style>
  <w:style w:type="character" w:customStyle="1" w:styleId="WW8Num13z4">
    <w:name w:val="WW8Num13z4"/>
    <w:rsid w:val="00FA4B7E"/>
  </w:style>
  <w:style w:type="character" w:customStyle="1" w:styleId="WW8Num13z5">
    <w:name w:val="WW8Num13z5"/>
    <w:rsid w:val="00FA4B7E"/>
  </w:style>
  <w:style w:type="character" w:customStyle="1" w:styleId="WW8Num13z6">
    <w:name w:val="WW8Num13z6"/>
    <w:rsid w:val="00FA4B7E"/>
  </w:style>
  <w:style w:type="character" w:customStyle="1" w:styleId="WW8Num13z7">
    <w:name w:val="WW8Num13z7"/>
    <w:rsid w:val="00FA4B7E"/>
  </w:style>
  <w:style w:type="character" w:customStyle="1" w:styleId="WW8Num13z8">
    <w:name w:val="WW8Num13z8"/>
    <w:rsid w:val="00FA4B7E"/>
  </w:style>
  <w:style w:type="character" w:customStyle="1" w:styleId="WW8Num14z0">
    <w:name w:val="WW8Num14z0"/>
    <w:rsid w:val="00FA4B7E"/>
    <w:rPr>
      <w:rFonts w:ascii="Symbol" w:hAnsi="Symbol" w:cs="Symbol" w:hint="default"/>
      <w:color w:val="000000"/>
      <w:sz w:val="18"/>
      <w:szCs w:val="20"/>
      <w:lang w:eastAsia="pl-PL"/>
    </w:rPr>
  </w:style>
  <w:style w:type="character" w:customStyle="1" w:styleId="WW8Num14z1">
    <w:name w:val="WW8Num14z1"/>
    <w:rsid w:val="00FA4B7E"/>
    <w:rPr>
      <w:rFonts w:ascii="Courier New" w:hAnsi="Courier New" w:cs="Courier New" w:hint="default"/>
    </w:rPr>
  </w:style>
  <w:style w:type="character" w:customStyle="1" w:styleId="WW8Num14z2">
    <w:name w:val="WW8Num14z2"/>
    <w:rsid w:val="00FA4B7E"/>
    <w:rPr>
      <w:rFonts w:ascii="Wingdings" w:hAnsi="Wingdings" w:cs="Wingdings" w:hint="default"/>
    </w:rPr>
  </w:style>
  <w:style w:type="character" w:customStyle="1" w:styleId="WW8Num15z0">
    <w:name w:val="WW8Num15z0"/>
    <w:rsid w:val="00FA4B7E"/>
    <w:rPr>
      <w:b/>
      <w:color w:val="000000"/>
    </w:rPr>
  </w:style>
  <w:style w:type="character" w:customStyle="1" w:styleId="WW8Num15z1">
    <w:name w:val="WW8Num15z1"/>
    <w:rsid w:val="00FA4B7E"/>
  </w:style>
  <w:style w:type="character" w:customStyle="1" w:styleId="WW8Num15z2">
    <w:name w:val="WW8Num15z2"/>
    <w:rsid w:val="00FA4B7E"/>
    <w:rPr>
      <w:rFonts w:ascii="Cambria" w:hAnsi="Cambria" w:cs="Trebuchet MS" w:hint="default"/>
      <w:sz w:val="20"/>
      <w:szCs w:val="20"/>
      <w:lang w:eastAsia="pl-PL"/>
    </w:rPr>
  </w:style>
  <w:style w:type="character" w:customStyle="1" w:styleId="WW8Num15z3">
    <w:name w:val="WW8Num15z3"/>
    <w:rsid w:val="00FA4B7E"/>
    <w:rPr>
      <w:rFonts w:hint="default"/>
      <w:color w:val="000000"/>
    </w:rPr>
  </w:style>
  <w:style w:type="character" w:customStyle="1" w:styleId="WW8Num15z4">
    <w:name w:val="WW8Num15z4"/>
    <w:rsid w:val="00FA4B7E"/>
  </w:style>
  <w:style w:type="character" w:customStyle="1" w:styleId="WW8Num15z5">
    <w:name w:val="WW8Num15z5"/>
    <w:rsid w:val="00FA4B7E"/>
  </w:style>
  <w:style w:type="character" w:customStyle="1" w:styleId="WW8Num15z6">
    <w:name w:val="WW8Num15z6"/>
    <w:rsid w:val="00FA4B7E"/>
  </w:style>
  <w:style w:type="character" w:customStyle="1" w:styleId="WW8Num15z7">
    <w:name w:val="WW8Num15z7"/>
    <w:rsid w:val="00FA4B7E"/>
  </w:style>
  <w:style w:type="character" w:customStyle="1" w:styleId="WW8Num15z8">
    <w:name w:val="WW8Num15z8"/>
    <w:rsid w:val="00FA4B7E"/>
  </w:style>
  <w:style w:type="character" w:customStyle="1" w:styleId="WW8Num16z0">
    <w:name w:val="WW8Num16z0"/>
    <w:rsid w:val="00FA4B7E"/>
    <w:rPr>
      <w:rFonts w:ascii="Cambria" w:hAnsi="Cambria" w:cs="Cambria"/>
      <w:color w:val="000000"/>
      <w:sz w:val="22"/>
      <w:szCs w:val="22"/>
    </w:rPr>
  </w:style>
  <w:style w:type="character" w:customStyle="1" w:styleId="WW8Num16z1">
    <w:name w:val="WW8Num16z1"/>
    <w:rsid w:val="00FA4B7E"/>
    <w:rPr>
      <w:rFonts w:hint="default"/>
      <w:sz w:val="22"/>
    </w:rPr>
  </w:style>
  <w:style w:type="character" w:customStyle="1" w:styleId="WW8Num17z0">
    <w:name w:val="WW8Num17z0"/>
    <w:rsid w:val="00FA4B7E"/>
  </w:style>
  <w:style w:type="character" w:customStyle="1" w:styleId="WW8Num17z1">
    <w:name w:val="WW8Num17z1"/>
    <w:rsid w:val="00FA4B7E"/>
  </w:style>
  <w:style w:type="character" w:customStyle="1" w:styleId="WW8Num17z2">
    <w:name w:val="WW8Num17z2"/>
    <w:rsid w:val="00FA4B7E"/>
  </w:style>
  <w:style w:type="character" w:customStyle="1" w:styleId="WW8Num17z3">
    <w:name w:val="WW8Num17z3"/>
    <w:rsid w:val="00FA4B7E"/>
  </w:style>
  <w:style w:type="character" w:customStyle="1" w:styleId="WW8Num17z4">
    <w:name w:val="WW8Num17z4"/>
    <w:rsid w:val="00FA4B7E"/>
  </w:style>
  <w:style w:type="character" w:customStyle="1" w:styleId="WW8Num17z5">
    <w:name w:val="WW8Num17z5"/>
    <w:rsid w:val="00FA4B7E"/>
  </w:style>
  <w:style w:type="character" w:customStyle="1" w:styleId="WW8Num17z6">
    <w:name w:val="WW8Num17z6"/>
    <w:rsid w:val="00FA4B7E"/>
  </w:style>
  <w:style w:type="character" w:customStyle="1" w:styleId="WW8Num17z7">
    <w:name w:val="WW8Num17z7"/>
    <w:rsid w:val="00FA4B7E"/>
  </w:style>
  <w:style w:type="character" w:customStyle="1" w:styleId="WW8Num17z8">
    <w:name w:val="WW8Num17z8"/>
    <w:rsid w:val="00FA4B7E"/>
  </w:style>
  <w:style w:type="character" w:customStyle="1" w:styleId="WW8Num18z0">
    <w:name w:val="WW8Num18z0"/>
    <w:rsid w:val="00FA4B7E"/>
    <w:rPr>
      <w:rFonts w:ascii="Cambria" w:hAnsi="Cambria" w:cs="Trebuchet MS"/>
      <w:lang w:eastAsia="pl-PL"/>
    </w:rPr>
  </w:style>
  <w:style w:type="character" w:customStyle="1" w:styleId="WW8Num18z1">
    <w:name w:val="WW8Num18z1"/>
    <w:rsid w:val="00FA4B7E"/>
  </w:style>
  <w:style w:type="character" w:customStyle="1" w:styleId="WW8Num18z2">
    <w:name w:val="WW8Num18z2"/>
    <w:rsid w:val="00FA4B7E"/>
  </w:style>
  <w:style w:type="character" w:customStyle="1" w:styleId="WW8Num18z3">
    <w:name w:val="WW8Num18z3"/>
    <w:rsid w:val="00FA4B7E"/>
  </w:style>
  <w:style w:type="character" w:customStyle="1" w:styleId="WW8Num18z4">
    <w:name w:val="WW8Num18z4"/>
    <w:rsid w:val="00FA4B7E"/>
  </w:style>
  <w:style w:type="character" w:customStyle="1" w:styleId="WW8Num18z5">
    <w:name w:val="WW8Num18z5"/>
    <w:rsid w:val="00FA4B7E"/>
  </w:style>
  <w:style w:type="character" w:customStyle="1" w:styleId="WW8Num18z6">
    <w:name w:val="WW8Num18z6"/>
    <w:rsid w:val="00FA4B7E"/>
  </w:style>
  <w:style w:type="character" w:customStyle="1" w:styleId="WW8Num18z7">
    <w:name w:val="WW8Num18z7"/>
    <w:rsid w:val="00FA4B7E"/>
  </w:style>
  <w:style w:type="character" w:customStyle="1" w:styleId="WW8Num18z8">
    <w:name w:val="WW8Num18z8"/>
    <w:rsid w:val="00FA4B7E"/>
  </w:style>
  <w:style w:type="character" w:customStyle="1" w:styleId="WW8Num19z0">
    <w:name w:val="WW8Num19z0"/>
    <w:rsid w:val="00FA4B7E"/>
    <w:rPr>
      <w:rFonts w:ascii="Cambria" w:eastAsia="Lucida Sans Unicode" w:hAnsi="Cambria" w:cs="Calibri" w:hint="default"/>
      <w:kern w:val="2"/>
      <w:lang w:val="x-none"/>
    </w:rPr>
  </w:style>
  <w:style w:type="character" w:customStyle="1" w:styleId="WW8Num19z1">
    <w:name w:val="WW8Num19z1"/>
    <w:rsid w:val="00FA4B7E"/>
  </w:style>
  <w:style w:type="character" w:customStyle="1" w:styleId="WW8Num19z2">
    <w:name w:val="WW8Num19z2"/>
    <w:rsid w:val="00FA4B7E"/>
  </w:style>
  <w:style w:type="character" w:customStyle="1" w:styleId="WW8Num19z3">
    <w:name w:val="WW8Num19z3"/>
    <w:rsid w:val="00FA4B7E"/>
  </w:style>
  <w:style w:type="character" w:customStyle="1" w:styleId="WW8Num19z4">
    <w:name w:val="WW8Num19z4"/>
    <w:rsid w:val="00FA4B7E"/>
  </w:style>
  <w:style w:type="character" w:customStyle="1" w:styleId="WW8Num19z5">
    <w:name w:val="WW8Num19z5"/>
    <w:rsid w:val="00FA4B7E"/>
  </w:style>
  <w:style w:type="character" w:customStyle="1" w:styleId="WW8Num19z6">
    <w:name w:val="WW8Num19z6"/>
    <w:rsid w:val="00FA4B7E"/>
  </w:style>
  <w:style w:type="character" w:customStyle="1" w:styleId="WW8Num19z7">
    <w:name w:val="WW8Num19z7"/>
    <w:rsid w:val="00FA4B7E"/>
  </w:style>
  <w:style w:type="character" w:customStyle="1" w:styleId="WW8Num19z8">
    <w:name w:val="WW8Num19z8"/>
    <w:rsid w:val="00FA4B7E"/>
  </w:style>
  <w:style w:type="character" w:customStyle="1" w:styleId="WW8Num20z0">
    <w:name w:val="WW8Num20z0"/>
    <w:rsid w:val="00FA4B7E"/>
    <w:rPr>
      <w:rFonts w:ascii="Cambria" w:hAnsi="Cambria" w:cs="Calibri"/>
      <w:color w:val="1155CC"/>
      <w:lang w:eastAsia="pl-PL"/>
    </w:rPr>
  </w:style>
  <w:style w:type="character" w:customStyle="1" w:styleId="WW8Num20z1">
    <w:name w:val="WW8Num20z1"/>
    <w:rsid w:val="00FA4B7E"/>
  </w:style>
  <w:style w:type="character" w:customStyle="1" w:styleId="WW8Num20z2">
    <w:name w:val="WW8Num20z2"/>
    <w:rsid w:val="00FA4B7E"/>
  </w:style>
  <w:style w:type="character" w:customStyle="1" w:styleId="WW8Num20z3">
    <w:name w:val="WW8Num20z3"/>
    <w:rsid w:val="00FA4B7E"/>
  </w:style>
  <w:style w:type="character" w:customStyle="1" w:styleId="WW8Num20z4">
    <w:name w:val="WW8Num20z4"/>
    <w:rsid w:val="00FA4B7E"/>
  </w:style>
  <w:style w:type="character" w:customStyle="1" w:styleId="WW8Num20z5">
    <w:name w:val="WW8Num20z5"/>
    <w:rsid w:val="00FA4B7E"/>
  </w:style>
  <w:style w:type="character" w:customStyle="1" w:styleId="WW8Num20z6">
    <w:name w:val="WW8Num20z6"/>
    <w:rsid w:val="00FA4B7E"/>
  </w:style>
  <w:style w:type="character" w:customStyle="1" w:styleId="WW8Num20z7">
    <w:name w:val="WW8Num20z7"/>
    <w:rsid w:val="00FA4B7E"/>
  </w:style>
  <w:style w:type="character" w:customStyle="1" w:styleId="WW8Num20z8">
    <w:name w:val="WW8Num20z8"/>
    <w:rsid w:val="00FA4B7E"/>
  </w:style>
  <w:style w:type="character" w:customStyle="1" w:styleId="WW8Num21z0">
    <w:name w:val="WW8Num21z0"/>
    <w:rsid w:val="00FA4B7E"/>
    <w:rPr>
      <w:rFonts w:ascii="Cambria" w:hAnsi="Cambria" w:cs="Arial" w:hint="default"/>
      <w:b/>
    </w:rPr>
  </w:style>
  <w:style w:type="character" w:customStyle="1" w:styleId="WW8Num21z1">
    <w:name w:val="WW8Num21z1"/>
    <w:rsid w:val="00FA4B7E"/>
  </w:style>
  <w:style w:type="character" w:customStyle="1" w:styleId="WW8Num21z2">
    <w:name w:val="WW8Num21z2"/>
    <w:rsid w:val="00FA4B7E"/>
  </w:style>
  <w:style w:type="character" w:customStyle="1" w:styleId="WW8Num21z3">
    <w:name w:val="WW8Num21z3"/>
    <w:rsid w:val="00FA4B7E"/>
  </w:style>
  <w:style w:type="character" w:customStyle="1" w:styleId="WW8Num21z4">
    <w:name w:val="WW8Num21z4"/>
    <w:rsid w:val="00FA4B7E"/>
  </w:style>
  <w:style w:type="character" w:customStyle="1" w:styleId="WW8Num21z5">
    <w:name w:val="WW8Num21z5"/>
    <w:rsid w:val="00FA4B7E"/>
  </w:style>
  <w:style w:type="character" w:customStyle="1" w:styleId="WW8Num21z6">
    <w:name w:val="WW8Num21z6"/>
    <w:rsid w:val="00FA4B7E"/>
  </w:style>
  <w:style w:type="character" w:customStyle="1" w:styleId="WW8Num21z7">
    <w:name w:val="WW8Num21z7"/>
    <w:rsid w:val="00FA4B7E"/>
  </w:style>
  <w:style w:type="character" w:customStyle="1" w:styleId="WW8Num21z8">
    <w:name w:val="WW8Num21z8"/>
    <w:rsid w:val="00FA4B7E"/>
  </w:style>
  <w:style w:type="character" w:customStyle="1" w:styleId="WW8Num22z0">
    <w:name w:val="WW8Num22z0"/>
    <w:rsid w:val="00FA4B7E"/>
    <w:rPr>
      <w:rFonts w:ascii="Cambria" w:hAnsi="Cambria" w:cs="Cambria" w:hint="default"/>
      <w:b/>
      <w:bCs/>
      <w:color w:val="000000"/>
      <w:sz w:val="22"/>
      <w:szCs w:val="22"/>
    </w:rPr>
  </w:style>
  <w:style w:type="character" w:customStyle="1" w:styleId="WW8Num22z1">
    <w:name w:val="WW8Num22z1"/>
    <w:rsid w:val="00FA4B7E"/>
    <w:rPr>
      <w:rFonts w:ascii="Calibri" w:eastAsia="Calibri" w:hAnsi="Calibri" w:cs="Calibri"/>
      <w:sz w:val="20"/>
      <w:szCs w:val="20"/>
    </w:rPr>
  </w:style>
  <w:style w:type="character" w:customStyle="1" w:styleId="WW8Num22z2">
    <w:name w:val="WW8Num22z2"/>
    <w:rsid w:val="00FA4B7E"/>
    <w:rPr>
      <w:rFonts w:hint="default"/>
      <w:sz w:val="16"/>
    </w:rPr>
  </w:style>
  <w:style w:type="character" w:customStyle="1" w:styleId="WW8Num22z3">
    <w:name w:val="WW8Num22z3"/>
    <w:rsid w:val="00FA4B7E"/>
  </w:style>
  <w:style w:type="character" w:customStyle="1" w:styleId="WW8Num22z4">
    <w:name w:val="WW8Num22z4"/>
    <w:rsid w:val="00FA4B7E"/>
  </w:style>
  <w:style w:type="character" w:customStyle="1" w:styleId="WW8Num22z5">
    <w:name w:val="WW8Num22z5"/>
    <w:rsid w:val="00FA4B7E"/>
  </w:style>
  <w:style w:type="character" w:customStyle="1" w:styleId="WW8Num22z6">
    <w:name w:val="WW8Num22z6"/>
    <w:rsid w:val="00FA4B7E"/>
  </w:style>
  <w:style w:type="character" w:customStyle="1" w:styleId="WW8Num22z7">
    <w:name w:val="WW8Num22z7"/>
    <w:rsid w:val="00FA4B7E"/>
  </w:style>
  <w:style w:type="character" w:customStyle="1" w:styleId="WW8Num22z8">
    <w:name w:val="WW8Num22z8"/>
    <w:rsid w:val="00FA4B7E"/>
  </w:style>
  <w:style w:type="character" w:customStyle="1" w:styleId="WW8Num23z0">
    <w:name w:val="WW8Num23z0"/>
    <w:rsid w:val="00FA4B7E"/>
    <w:rPr>
      <w:rFonts w:ascii="Cambria" w:hAnsi="Cambria" w:cs="Trebuchet MS" w:hint="default"/>
      <w:b/>
      <w:lang w:eastAsia="pl-PL"/>
    </w:rPr>
  </w:style>
  <w:style w:type="character" w:customStyle="1" w:styleId="WW8Num23z1">
    <w:name w:val="WW8Num23z1"/>
    <w:rsid w:val="00FA4B7E"/>
  </w:style>
  <w:style w:type="character" w:customStyle="1" w:styleId="WW8Num23z2">
    <w:name w:val="WW8Num23z2"/>
    <w:rsid w:val="00FA4B7E"/>
  </w:style>
  <w:style w:type="character" w:customStyle="1" w:styleId="WW8Num23z3">
    <w:name w:val="WW8Num23z3"/>
    <w:rsid w:val="00FA4B7E"/>
  </w:style>
  <w:style w:type="character" w:customStyle="1" w:styleId="WW8Num23z4">
    <w:name w:val="WW8Num23z4"/>
    <w:rsid w:val="00FA4B7E"/>
  </w:style>
  <w:style w:type="character" w:customStyle="1" w:styleId="WW8Num23z5">
    <w:name w:val="WW8Num23z5"/>
    <w:rsid w:val="00FA4B7E"/>
  </w:style>
  <w:style w:type="character" w:customStyle="1" w:styleId="WW8Num23z6">
    <w:name w:val="WW8Num23z6"/>
    <w:rsid w:val="00FA4B7E"/>
  </w:style>
  <w:style w:type="character" w:customStyle="1" w:styleId="WW8Num23z7">
    <w:name w:val="WW8Num23z7"/>
    <w:rsid w:val="00FA4B7E"/>
  </w:style>
  <w:style w:type="character" w:customStyle="1" w:styleId="WW8Num23z8">
    <w:name w:val="WW8Num23z8"/>
    <w:rsid w:val="00FA4B7E"/>
  </w:style>
  <w:style w:type="character" w:customStyle="1" w:styleId="WW8Num24z0">
    <w:name w:val="WW8Num24z0"/>
    <w:rsid w:val="00FA4B7E"/>
    <w:rPr>
      <w:rFonts w:ascii="Symbol" w:hAnsi="Symbol" w:cs="Symbol" w:hint="default"/>
      <w:color w:val="000000"/>
      <w:sz w:val="18"/>
      <w:szCs w:val="20"/>
      <w:lang w:eastAsia="pl-PL"/>
    </w:rPr>
  </w:style>
  <w:style w:type="character" w:customStyle="1" w:styleId="WW8Num24z1">
    <w:name w:val="WW8Num24z1"/>
    <w:rsid w:val="00FA4B7E"/>
    <w:rPr>
      <w:rFonts w:ascii="Courier New" w:hAnsi="Courier New" w:cs="Courier New" w:hint="default"/>
    </w:rPr>
  </w:style>
  <w:style w:type="character" w:customStyle="1" w:styleId="WW8Num24z2">
    <w:name w:val="WW8Num24z2"/>
    <w:rsid w:val="00FA4B7E"/>
    <w:rPr>
      <w:rFonts w:ascii="Wingdings" w:hAnsi="Wingdings" w:cs="Wingdings" w:hint="default"/>
    </w:rPr>
  </w:style>
  <w:style w:type="character" w:customStyle="1" w:styleId="WW8Num25z0">
    <w:name w:val="WW8Num25z0"/>
    <w:rsid w:val="00FA4B7E"/>
  </w:style>
  <w:style w:type="character" w:customStyle="1" w:styleId="WW8Num25z1">
    <w:name w:val="WW8Num25z1"/>
    <w:rsid w:val="00FA4B7E"/>
  </w:style>
  <w:style w:type="character" w:customStyle="1" w:styleId="WW8Num25z2">
    <w:name w:val="WW8Num25z2"/>
    <w:rsid w:val="00FA4B7E"/>
  </w:style>
  <w:style w:type="character" w:customStyle="1" w:styleId="WW8Num25z3">
    <w:name w:val="WW8Num25z3"/>
    <w:rsid w:val="00FA4B7E"/>
  </w:style>
  <w:style w:type="character" w:customStyle="1" w:styleId="WW8Num25z4">
    <w:name w:val="WW8Num25z4"/>
    <w:rsid w:val="00FA4B7E"/>
  </w:style>
  <w:style w:type="character" w:customStyle="1" w:styleId="WW8Num25z5">
    <w:name w:val="WW8Num25z5"/>
    <w:rsid w:val="00FA4B7E"/>
  </w:style>
  <w:style w:type="character" w:customStyle="1" w:styleId="WW8Num25z6">
    <w:name w:val="WW8Num25z6"/>
    <w:rsid w:val="00FA4B7E"/>
  </w:style>
  <w:style w:type="character" w:customStyle="1" w:styleId="WW8Num25z7">
    <w:name w:val="WW8Num25z7"/>
    <w:rsid w:val="00FA4B7E"/>
  </w:style>
  <w:style w:type="character" w:customStyle="1" w:styleId="WW8Num25z8">
    <w:name w:val="WW8Num25z8"/>
    <w:rsid w:val="00FA4B7E"/>
  </w:style>
  <w:style w:type="character" w:customStyle="1" w:styleId="WW8Num26z0">
    <w:name w:val="WW8Num26z0"/>
    <w:rsid w:val="00FA4B7E"/>
    <w:rPr>
      <w:rFonts w:ascii="Calibri" w:eastAsia="Times New Roman" w:hAnsi="Calibri" w:cs="Calibri"/>
      <w:b w:val="0"/>
      <w:color w:val="000000"/>
      <w:sz w:val="22"/>
      <w:szCs w:val="22"/>
      <w:lang w:eastAsia="pl-PL"/>
    </w:rPr>
  </w:style>
  <w:style w:type="character" w:customStyle="1" w:styleId="WW8Num26z1">
    <w:name w:val="WW8Num26z1"/>
    <w:rsid w:val="00FA4B7E"/>
  </w:style>
  <w:style w:type="character" w:customStyle="1" w:styleId="WW8Num26z2">
    <w:name w:val="WW8Num26z2"/>
    <w:rsid w:val="00FA4B7E"/>
  </w:style>
  <w:style w:type="character" w:customStyle="1" w:styleId="WW8Num26z3">
    <w:name w:val="WW8Num26z3"/>
    <w:rsid w:val="00FA4B7E"/>
  </w:style>
  <w:style w:type="character" w:customStyle="1" w:styleId="WW8Num26z4">
    <w:name w:val="WW8Num26z4"/>
    <w:rsid w:val="00FA4B7E"/>
  </w:style>
  <w:style w:type="character" w:customStyle="1" w:styleId="WW8Num26z5">
    <w:name w:val="WW8Num26z5"/>
    <w:rsid w:val="00FA4B7E"/>
  </w:style>
  <w:style w:type="character" w:customStyle="1" w:styleId="WW8Num26z6">
    <w:name w:val="WW8Num26z6"/>
    <w:rsid w:val="00FA4B7E"/>
  </w:style>
  <w:style w:type="character" w:customStyle="1" w:styleId="WW8Num26z7">
    <w:name w:val="WW8Num26z7"/>
    <w:rsid w:val="00FA4B7E"/>
  </w:style>
  <w:style w:type="character" w:customStyle="1" w:styleId="WW8Num26z8">
    <w:name w:val="WW8Num26z8"/>
    <w:rsid w:val="00FA4B7E"/>
  </w:style>
  <w:style w:type="character" w:customStyle="1" w:styleId="WW8Num27z0">
    <w:name w:val="WW8Num27z0"/>
    <w:rsid w:val="00FA4B7E"/>
    <w:rPr>
      <w:rFonts w:ascii="Cambria" w:hAnsi="Cambria" w:cs="Calibri"/>
      <w:lang w:eastAsia="pl-PL"/>
    </w:rPr>
  </w:style>
  <w:style w:type="character" w:customStyle="1" w:styleId="WW8Num27z1">
    <w:name w:val="WW8Num27z1"/>
    <w:rsid w:val="00FA4B7E"/>
  </w:style>
  <w:style w:type="character" w:customStyle="1" w:styleId="WW8Num27z2">
    <w:name w:val="WW8Num27z2"/>
    <w:rsid w:val="00FA4B7E"/>
  </w:style>
  <w:style w:type="character" w:customStyle="1" w:styleId="WW8Num27z3">
    <w:name w:val="WW8Num27z3"/>
    <w:rsid w:val="00FA4B7E"/>
  </w:style>
  <w:style w:type="character" w:customStyle="1" w:styleId="WW8Num27z4">
    <w:name w:val="WW8Num27z4"/>
    <w:rsid w:val="00FA4B7E"/>
  </w:style>
  <w:style w:type="character" w:customStyle="1" w:styleId="WW8Num27z5">
    <w:name w:val="WW8Num27z5"/>
    <w:rsid w:val="00FA4B7E"/>
  </w:style>
  <w:style w:type="character" w:customStyle="1" w:styleId="WW8Num27z6">
    <w:name w:val="WW8Num27z6"/>
    <w:rsid w:val="00FA4B7E"/>
  </w:style>
  <w:style w:type="character" w:customStyle="1" w:styleId="WW8Num27z7">
    <w:name w:val="WW8Num27z7"/>
    <w:rsid w:val="00FA4B7E"/>
  </w:style>
  <w:style w:type="character" w:customStyle="1" w:styleId="WW8Num27z8">
    <w:name w:val="WW8Num27z8"/>
    <w:rsid w:val="00FA4B7E"/>
  </w:style>
  <w:style w:type="character" w:customStyle="1" w:styleId="WW8Num28z0">
    <w:name w:val="WW8Num28z0"/>
    <w:rsid w:val="00FA4B7E"/>
    <w:rPr>
      <w:rFonts w:ascii="Calibri" w:hAnsi="Calibri" w:cs="Calibri" w:hint="default"/>
      <w:b w:val="0"/>
      <w:color w:val="000000"/>
      <w:sz w:val="22"/>
      <w:szCs w:val="22"/>
    </w:rPr>
  </w:style>
  <w:style w:type="character" w:customStyle="1" w:styleId="WW8Num28z1">
    <w:name w:val="WW8Num28z1"/>
    <w:rsid w:val="00FA4B7E"/>
    <w:rPr>
      <w:rFonts w:hint="default"/>
      <w:sz w:val="22"/>
    </w:rPr>
  </w:style>
  <w:style w:type="character" w:customStyle="1" w:styleId="WW8Num29z0">
    <w:name w:val="WW8Num29z0"/>
    <w:rsid w:val="00FA4B7E"/>
    <w:rPr>
      <w:rFonts w:ascii="Cambria" w:eastAsia="Lucida Sans Unicode" w:hAnsi="Cambria" w:cs="Tahoma"/>
      <w:b/>
      <w:kern w:val="2"/>
      <w:sz w:val="24"/>
      <w:szCs w:val="24"/>
    </w:rPr>
  </w:style>
  <w:style w:type="character" w:customStyle="1" w:styleId="WW8Num29z1">
    <w:name w:val="WW8Num29z1"/>
    <w:rsid w:val="00FA4B7E"/>
  </w:style>
  <w:style w:type="character" w:customStyle="1" w:styleId="WW8Num29z2">
    <w:name w:val="WW8Num29z2"/>
    <w:rsid w:val="00FA4B7E"/>
  </w:style>
  <w:style w:type="character" w:customStyle="1" w:styleId="WW8Num29z3">
    <w:name w:val="WW8Num29z3"/>
    <w:rsid w:val="00FA4B7E"/>
  </w:style>
  <w:style w:type="character" w:customStyle="1" w:styleId="WW8Num29z4">
    <w:name w:val="WW8Num29z4"/>
    <w:rsid w:val="00FA4B7E"/>
  </w:style>
  <w:style w:type="character" w:customStyle="1" w:styleId="WW8Num29z5">
    <w:name w:val="WW8Num29z5"/>
    <w:rsid w:val="00FA4B7E"/>
  </w:style>
  <w:style w:type="character" w:customStyle="1" w:styleId="WW8Num29z6">
    <w:name w:val="WW8Num29z6"/>
    <w:rsid w:val="00FA4B7E"/>
  </w:style>
  <w:style w:type="character" w:customStyle="1" w:styleId="WW8Num29z7">
    <w:name w:val="WW8Num29z7"/>
    <w:rsid w:val="00FA4B7E"/>
  </w:style>
  <w:style w:type="character" w:customStyle="1" w:styleId="WW8Num29z8">
    <w:name w:val="WW8Num29z8"/>
    <w:rsid w:val="00FA4B7E"/>
  </w:style>
  <w:style w:type="character" w:customStyle="1" w:styleId="WW8Num30z0">
    <w:name w:val="WW8Num30z0"/>
    <w:rsid w:val="00FA4B7E"/>
    <w:rPr>
      <w:rFonts w:ascii="Cambria" w:eastAsia="Lucida Sans Unicode" w:hAnsi="Cambria" w:cs="Tahoma"/>
      <w:b/>
      <w:kern w:val="2"/>
      <w:lang w:eastAsia="zh-CN" w:bidi="hi-IN"/>
    </w:rPr>
  </w:style>
  <w:style w:type="character" w:customStyle="1" w:styleId="WW8Num30z1">
    <w:name w:val="WW8Num30z1"/>
    <w:rsid w:val="00FA4B7E"/>
  </w:style>
  <w:style w:type="character" w:customStyle="1" w:styleId="WW8Num30z2">
    <w:name w:val="WW8Num30z2"/>
    <w:rsid w:val="00FA4B7E"/>
  </w:style>
  <w:style w:type="character" w:customStyle="1" w:styleId="WW8Num30z3">
    <w:name w:val="WW8Num30z3"/>
    <w:rsid w:val="00FA4B7E"/>
  </w:style>
  <w:style w:type="character" w:customStyle="1" w:styleId="WW8Num30z4">
    <w:name w:val="WW8Num30z4"/>
    <w:rsid w:val="00FA4B7E"/>
  </w:style>
  <w:style w:type="character" w:customStyle="1" w:styleId="WW8Num30z5">
    <w:name w:val="WW8Num30z5"/>
    <w:rsid w:val="00FA4B7E"/>
  </w:style>
  <w:style w:type="character" w:customStyle="1" w:styleId="WW8Num30z6">
    <w:name w:val="WW8Num30z6"/>
    <w:rsid w:val="00FA4B7E"/>
  </w:style>
  <w:style w:type="character" w:customStyle="1" w:styleId="WW8Num30z7">
    <w:name w:val="WW8Num30z7"/>
    <w:rsid w:val="00FA4B7E"/>
  </w:style>
  <w:style w:type="character" w:customStyle="1" w:styleId="WW8Num30z8">
    <w:name w:val="WW8Num30z8"/>
    <w:rsid w:val="00FA4B7E"/>
  </w:style>
  <w:style w:type="character" w:customStyle="1" w:styleId="WW8Num31z0">
    <w:name w:val="WW8Num31z0"/>
    <w:rsid w:val="00FA4B7E"/>
    <w:rPr>
      <w:rFonts w:ascii="Calibri" w:eastAsia="Calibri" w:hAnsi="Calibri" w:cs="Segoe UI"/>
      <w:b w:val="0"/>
      <w:color w:val="000000"/>
    </w:rPr>
  </w:style>
  <w:style w:type="character" w:customStyle="1" w:styleId="WW8Num31z1">
    <w:name w:val="WW8Num31z1"/>
    <w:rsid w:val="00FA4B7E"/>
  </w:style>
  <w:style w:type="character" w:customStyle="1" w:styleId="WW8Num31z2">
    <w:name w:val="WW8Num31z2"/>
    <w:rsid w:val="00FA4B7E"/>
  </w:style>
  <w:style w:type="character" w:customStyle="1" w:styleId="WW8Num31z3">
    <w:name w:val="WW8Num31z3"/>
    <w:rsid w:val="00FA4B7E"/>
  </w:style>
  <w:style w:type="character" w:customStyle="1" w:styleId="WW8Num31z4">
    <w:name w:val="WW8Num31z4"/>
    <w:rsid w:val="00FA4B7E"/>
  </w:style>
  <w:style w:type="character" w:customStyle="1" w:styleId="WW8Num31z5">
    <w:name w:val="WW8Num31z5"/>
    <w:rsid w:val="00FA4B7E"/>
  </w:style>
  <w:style w:type="character" w:customStyle="1" w:styleId="WW8Num31z6">
    <w:name w:val="WW8Num31z6"/>
    <w:rsid w:val="00FA4B7E"/>
  </w:style>
  <w:style w:type="character" w:customStyle="1" w:styleId="WW8Num31z7">
    <w:name w:val="WW8Num31z7"/>
    <w:rsid w:val="00FA4B7E"/>
  </w:style>
  <w:style w:type="character" w:customStyle="1" w:styleId="WW8Num31z8">
    <w:name w:val="WW8Num31z8"/>
    <w:rsid w:val="00FA4B7E"/>
  </w:style>
  <w:style w:type="character" w:customStyle="1" w:styleId="WW8Num32z0">
    <w:name w:val="WW8Num32z0"/>
    <w:rsid w:val="00FA4B7E"/>
    <w:rPr>
      <w:rFonts w:ascii="Cambria" w:hAnsi="Cambria" w:cs="Trebuchet MS"/>
      <w:color w:val="000000"/>
      <w:lang w:eastAsia="pl-PL"/>
    </w:rPr>
  </w:style>
  <w:style w:type="character" w:customStyle="1" w:styleId="WW8Num32z1">
    <w:name w:val="WW8Num32z1"/>
    <w:rsid w:val="00FA4B7E"/>
    <w:rPr>
      <w:rFonts w:hint="default"/>
    </w:rPr>
  </w:style>
  <w:style w:type="character" w:customStyle="1" w:styleId="WW8Num32z2">
    <w:name w:val="WW8Num32z2"/>
    <w:rsid w:val="00FA4B7E"/>
  </w:style>
  <w:style w:type="character" w:customStyle="1" w:styleId="WW8Num32z3">
    <w:name w:val="WW8Num32z3"/>
    <w:rsid w:val="00FA4B7E"/>
  </w:style>
  <w:style w:type="character" w:customStyle="1" w:styleId="WW8Num32z4">
    <w:name w:val="WW8Num32z4"/>
    <w:rsid w:val="00FA4B7E"/>
  </w:style>
  <w:style w:type="character" w:customStyle="1" w:styleId="WW8Num32z5">
    <w:name w:val="WW8Num32z5"/>
    <w:rsid w:val="00FA4B7E"/>
  </w:style>
  <w:style w:type="character" w:customStyle="1" w:styleId="WW8Num32z6">
    <w:name w:val="WW8Num32z6"/>
    <w:rsid w:val="00FA4B7E"/>
  </w:style>
  <w:style w:type="character" w:customStyle="1" w:styleId="WW8Num32z7">
    <w:name w:val="WW8Num32z7"/>
    <w:rsid w:val="00FA4B7E"/>
  </w:style>
  <w:style w:type="character" w:customStyle="1" w:styleId="WW8Num32z8">
    <w:name w:val="WW8Num32z8"/>
    <w:rsid w:val="00FA4B7E"/>
  </w:style>
  <w:style w:type="character" w:customStyle="1" w:styleId="WW8Num33z0">
    <w:name w:val="WW8Num33z0"/>
    <w:rsid w:val="00FA4B7E"/>
    <w:rPr>
      <w:rFonts w:ascii="Cambria" w:eastAsia="Times New Roman" w:hAnsi="Cambria" w:cs="Cambria"/>
      <w:i/>
      <w:iCs/>
      <w:color w:val="000000"/>
      <w:lang w:eastAsia="pl-PL"/>
    </w:rPr>
  </w:style>
  <w:style w:type="character" w:customStyle="1" w:styleId="WW8Num33z1">
    <w:name w:val="WW8Num33z1"/>
    <w:rsid w:val="00FA4B7E"/>
  </w:style>
  <w:style w:type="character" w:customStyle="1" w:styleId="WW8Num33z2">
    <w:name w:val="WW8Num33z2"/>
    <w:rsid w:val="00FA4B7E"/>
  </w:style>
  <w:style w:type="character" w:customStyle="1" w:styleId="WW8Num33z3">
    <w:name w:val="WW8Num33z3"/>
    <w:rsid w:val="00FA4B7E"/>
  </w:style>
  <w:style w:type="character" w:customStyle="1" w:styleId="WW8Num33z4">
    <w:name w:val="WW8Num33z4"/>
    <w:rsid w:val="00FA4B7E"/>
  </w:style>
  <w:style w:type="character" w:customStyle="1" w:styleId="WW8Num33z5">
    <w:name w:val="WW8Num33z5"/>
    <w:rsid w:val="00FA4B7E"/>
  </w:style>
  <w:style w:type="character" w:customStyle="1" w:styleId="WW8Num33z6">
    <w:name w:val="WW8Num33z6"/>
    <w:rsid w:val="00FA4B7E"/>
  </w:style>
  <w:style w:type="character" w:customStyle="1" w:styleId="WW8Num33z7">
    <w:name w:val="WW8Num33z7"/>
    <w:rsid w:val="00FA4B7E"/>
  </w:style>
  <w:style w:type="character" w:customStyle="1" w:styleId="WW8Num33z8">
    <w:name w:val="WW8Num33z8"/>
    <w:rsid w:val="00FA4B7E"/>
  </w:style>
  <w:style w:type="character" w:customStyle="1" w:styleId="WW8Num34z0">
    <w:name w:val="WW8Num34z0"/>
    <w:rsid w:val="00FA4B7E"/>
    <w:rPr>
      <w:rFonts w:ascii="Cambria" w:eastAsia="Times New Roman" w:hAnsi="Cambria" w:cs="Tahoma" w:hint="default"/>
      <w:szCs w:val="24"/>
      <w:lang w:val="x-none"/>
    </w:rPr>
  </w:style>
  <w:style w:type="character" w:customStyle="1" w:styleId="WW8Num34z1">
    <w:name w:val="WW8Num34z1"/>
    <w:rsid w:val="00FA4B7E"/>
  </w:style>
  <w:style w:type="character" w:customStyle="1" w:styleId="WW8Num34z2">
    <w:name w:val="WW8Num34z2"/>
    <w:rsid w:val="00FA4B7E"/>
  </w:style>
  <w:style w:type="character" w:customStyle="1" w:styleId="WW8Num34z3">
    <w:name w:val="WW8Num34z3"/>
    <w:rsid w:val="00FA4B7E"/>
  </w:style>
  <w:style w:type="character" w:customStyle="1" w:styleId="WW8Num34z4">
    <w:name w:val="WW8Num34z4"/>
    <w:rsid w:val="00FA4B7E"/>
  </w:style>
  <w:style w:type="character" w:customStyle="1" w:styleId="WW8Num34z5">
    <w:name w:val="WW8Num34z5"/>
    <w:rsid w:val="00FA4B7E"/>
  </w:style>
  <w:style w:type="character" w:customStyle="1" w:styleId="WW8Num34z6">
    <w:name w:val="WW8Num34z6"/>
    <w:rsid w:val="00FA4B7E"/>
  </w:style>
  <w:style w:type="character" w:customStyle="1" w:styleId="WW8Num34z7">
    <w:name w:val="WW8Num34z7"/>
    <w:rsid w:val="00FA4B7E"/>
  </w:style>
  <w:style w:type="character" w:customStyle="1" w:styleId="WW8Num34z8">
    <w:name w:val="WW8Num34z8"/>
    <w:rsid w:val="00FA4B7E"/>
  </w:style>
  <w:style w:type="character" w:customStyle="1" w:styleId="WW8Num35z0">
    <w:name w:val="WW8Num35z0"/>
    <w:rsid w:val="00FA4B7E"/>
    <w:rPr>
      <w:rFonts w:ascii="Cambria" w:hAnsi="Cambria" w:cs="Trebuchet MS" w:hint="default"/>
      <w:color w:val="000000"/>
      <w:lang w:eastAsia="pl-PL"/>
    </w:rPr>
  </w:style>
  <w:style w:type="character" w:customStyle="1" w:styleId="WW8Num35z1">
    <w:name w:val="WW8Num35z1"/>
    <w:rsid w:val="00FA4B7E"/>
  </w:style>
  <w:style w:type="character" w:customStyle="1" w:styleId="WW8Num35z2">
    <w:name w:val="WW8Num35z2"/>
    <w:rsid w:val="00FA4B7E"/>
  </w:style>
  <w:style w:type="character" w:customStyle="1" w:styleId="WW8Num35z3">
    <w:name w:val="WW8Num35z3"/>
    <w:rsid w:val="00FA4B7E"/>
  </w:style>
  <w:style w:type="character" w:customStyle="1" w:styleId="WW8Num35z4">
    <w:name w:val="WW8Num35z4"/>
    <w:rsid w:val="00FA4B7E"/>
  </w:style>
  <w:style w:type="character" w:customStyle="1" w:styleId="WW8Num35z5">
    <w:name w:val="WW8Num35z5"/>
    <w:rsid w:val="00FA4B7E"/>
  </w:style>
  <w:style w:type="character" w:customStyle="1" w:styleId="WW8Num35z6">
    <w:name w:val="WW8Num35z6"/>
    <w:rsid w:val="00FA4B7E"/>
  </w:style>
  <w:style w:type="character" w:customStyle="1" w:styleId="WW8Num35z7">
    <w:name w:val="WW8Num35z7"/>
    <w:rsid w:val="00FA4B7E"/>
  </w:style>
  <w:style w:type="character" w:customStyle="1" w:styleId="WW8Num35z8">
    <w:name w:val="WW8Num35z8"/>
    <w:rsid w:val="00FA4B7E"/>
  </w:style>
  <w:style w:type="character" w:customStyle="1" w:styleId="WW8Num36z0">
    <w:name w:val="WW8Num36z0"/>
    <w:rsid w:val="00FA4B7E"/>
    <w:rPr>
      <w:rFonts w:ascii="Symbol" w:hAnsi="Symbol" w:cs="Symbol" w:hint="default"/>
      <w:color w:val="000000"/>
      <w:sz w:val="18"/>
      <w:szCs w:val="20"/>
      <w:lang w:eastAsia="pl-PL"/>
    </w:rPr>
  </w:style>
  <w:style w:type="character" w:customStyle="1" w:styleId="WW8Num36z1">
    <w:name w:val="WW8Num36z1"/>
    <w:rsid w:val="00FA4B7E"/>
    <w:rPr>
      <w:rFonts w:ascii="Courier New" w:hAnsi="Courier New" w:cs="Courier New" w:hint="default"/>
    </w:rPr>
  </w:style>
  <w:style w:type="character" w:customStyle="1" w:styleId="WW8Num36z2">
    <w:name w:val="WW8Num36z2"/>
    <w:rsid w:val="00FA4B7E"/>
    <w:rPr>
      <w:rFonts w:ascii="Wingdings" w:hAnsi="Wingdings" w:cs="Wingdings" w:hint="default"/>
    </w:rPr>
  </w:style>
  <w:style w:type="character" w:customStyle="1" w:styleId="WW8Num37z0">
    <w:name w:val="WW8Num37z0"/>
    <w:rsid w:val="00FA4B7E"/>
    <w:rPr>
      <w:rFonts w:ascii="Cambria" w:hAnsi="Cambria" w:cs="Calibri"/>
    </w:rPr>
  </w:style>
  <w:style w:type="character" w:customStyle="1" w:styleId="WW8Num37z1">
    <w:name w:val="WW8Num37z1"/>
    <w:rsid w:val="00FA4B7E"/>
    <w:rPr>
      <w:rFonts w:ascii="Cambria" w:hAnsi="Cambria" w:cs="Trebuchet MS"/>
      <w:color w:val="000000"/>
      <w:lang w:eastAsia="pl-PL"/>
    </w:rPr>
  </w:style>
  <w:style w:type="character" w:customStyle="1" w:styleId="WW8Num37z2">
    <w:name w:val="WW8Num37z2"/>
    <w:rsid w:val="00FA4B7E"/>
    <w:rPr>
      <w:rFonts w:hint="default"/>
      <w:sz w:val="20"/>
      <w:szCs w:val="20"/>
    </w:rPr>
  </w:style>
  <w:style w:type="character" w:customStyle="1" w:styleId="WW8Num37z3">
    <w:name w:val="WW8Num37z3"/>
    <w:rsid w:val="00FA4B7E"/>
    <w:rPr>
      <w:rFonts w:hint="default"/>
      <w:color w:val="000000"/>
    </w:rPr>
  </w:style>
  <w:style w:type="character" w:customStyle="1" w:styleId="WW8Num37z4">
    <w:name w:val="WW8Num37z4"/>
    <w:rsid w:val="00FA4B7E"/>
  </w:style>
  <w:style w:type="character" w:customStyle="1" w:styleId="WW8Num37z5">
    <w:name w:val="WW8Num37z5"/>
    <w:rsid w:val="00FA4B7E"/>
  </w:style>
  <w:style w:type="character" w:customStyle="1" w:styleId="WW8Num37z6">
    <w:name w:val="WW8Num37z6"/>
    <w:rsid w:val="00FA4B7E"/>
  </w:style>
  <w:style w:type="character" w:customStyle="1" w:styleId="WW8Num37z7">
    <w:name w:val="WW8Num37z7"/>
    <w:rsid w:val="00FA4B7E"/>
  </w:style>
  <w:style w:type="character" w:customStyle="1" w:styleId="WW8Num37z8">
    <w:name w:val="WW8Num37z8"/>
    <w:rsid w:val="00FA4B7E"/>
  </w:style>
  <w:style w:type="character" w:customStyle="1" w:styleId="WW8Num38z0">
    <w:name w:val="WW8Num38z0"/>
    <w:rsid w:val="00FA4B7E"/>
    <w:rPr>
      <w:rFonts w:ascii="Cambria" w:hAnsi="Cambria" w:cs="Calibri"/>
      <w:color w:val="1155CC"/>
      <w:u w:val="none"/>
    </w:rPr>
  </w:style>
  <w:style w:type="character" w:customStyle="1" w:styleId="Domylnaczcionkaakapitu1">
    <w:name w:val="Domyślna czcionka akapitu1"/>
    <w:rsid w:val="00FA4B7E"/>
  </w:style>
  <w:style w:type="character" w:styleId="Hipercze">
    <w:name w:val="Hyperlink"/>
    <w:rsid w:val="00FA4B7E"/>
    <w:rPr>
      <w:color w:val="0000FF"/>
      <w:u w:val="single"/>
    </w:rPr>
  </w:style>
  <w:style w:type="character" w:customStyle="1" w:styleId="AkapitzlistZnak">
    <w:name w:val="Akapit z listą Znak"/>
    <w:rsid w:val="00FA4B7E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sid w:val="00FA4B7E"/>
    <w:rPr>
      <w:sz w:val="22"/>
      <w:szCs w:val="22"/>
    </w:rPr>
  </w:style>
  <w:style w:type="character" w:customStyle="1" w:styleId="StopkaZnak">
    <w:name w:val="Stopka Znak"/>
    <w:rsid w:val="00FA4B7E"/>
    <w:rPr>
      <w:sz w:val="22"/>
      <w:szCs w:val="22"/>
    </w:rPr>
  </w:style>
  <w:style w:type="character" w:customStyle="1" w:styleId="TekstpodstawowyZnak">
    <w:name w:val="Tekst podstawowy Znak"/>
    <w:rsid w:val="00FA4B7E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styleId="Pogrubienie">
    <w:name w:val="Strong"/>
    <w:qFormat/>
    <w:rsid w:val="00FA4B7E"/>
    <w:rPr>
      <w:b/>
      <w:bCs/>
    </w:rPr>
  </w:style>
  <w:style w:type="character" w:customStyle="1" w:styleId="TekstdymkaZnak">
    <w:name w:val="Tekst dymka Znak"/>
    <w:rsid w:val="00FA4B7E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sid w:val="00FA4B7E"/>
  </w:style>
  <w:style w:type="character" w:styleId="Odwoanieprzypisudolnego">
    <w:name w:val="footnote reference"/>
    <w:rsid w:val="00FA4B7E"/>
    <w:rPr>
      <w:vertAlign w:val="superscript"/>
    </w:rPr>
  </w:style>
  <w:style w:type="character" w:styleId="Odwoanieprzypisukocowego">
    <w:name w:val="endnote reference"/>
    <w:rsid w:val="00FA4B7E"/>
    <w:rPr>
      <w:vertAlign w:val="superscript"/>
    </w:rPr>
  </w:style>
  <w:style w:type="character" w:customStyle="1" w:styleId="Znakiprzypiswkocowych">
    <w:name w:val="Znaki przypisów końcowych"/>
    <w:rsid w:val="00FA4B7E"/>
  </w:style>
  <w:style w:type="paragraph" w:customStyle="1" w:styleId="Nagwek10">
    <w:name w:val="Nagłówek1"/>
    <w:basedOn w:val="Normalny"/>
    <w:next w:val="Tekstpodstawowy"/>
    <w:rsid w:val="00FA4B7E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FA4B7E"/>
    <w:pPr>
      <w:keepLines/>
      <w:widowControl w:val="0"/>
      <w:suppressAutoHyphens/>
      <w:spacing w:after="12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FA4B7E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rsid w:val="00FA4B7E"/>
  </w:style>
  <w:style w:type="paragraph" w:styleId="Legenda">
    <w:name w:val="caption"/>
    <w:basedOn w:val="Normalny"/>
    <w:qFormat/>
    <w:rsid w:val="00FA4B7E"/>
    <w:pPr>
      <w:suppressLineNumbers/>
      <w:suppressAutoHyphens/>
      <w:spacing w:before="120" w:after="120" w:line="256" w:lineRule="auto"/>
    </w:pPr>
    <w:rPr>
      <w:rFonts w:ascii="Calibri" w:eastAsia="Calibri" w:hAnsi="Calibri" w:cs="Lucida 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FA4B7E"/>
    <w:pPr>
      <w:suppressLineNumbers/>
      <w:suppressAutoHyphens/>
      <w:spacing w:line="256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A4B7E"/>
    <w:pPr>
      <w:suppressAutoHyphens/>
      <w:autoSpaceDE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FA4B7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mr">
    <w:name w:val="arimr"/>
    <w:basedOn w:val="Normalny"/>
    <w:rsid w:val="00FA4B7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pkt1">
    <w:name w:val="pkt1"/>
    <w:basedOn w:val="Normalny"/>
    <w:rsid w:val="00FA4B7E"/>
    <w:pPr>
      <w:suppressAutoHyphens/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31">
    <w:name w:val="Lista punktowana 31"/>
    <w:basedOn w:val="Normalny"/>
    <w:rsid w:val="00FA4B7E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FA4B7E"/>
    <w:pPr>
      <w:suppressLineNumbers/>
      <w:tabs>
        <w:tab w:val="center" w:pos="4819"/>
        <w:tab w:val="right" w:pos="9638"/>
      </w:tabs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styleId="Nagwek">
    <w:name w:val="header"/>
    <w:basedOn w:val="Normalny"/>
    <w:link w:val="NagwekZnak1"/>
    <w:qFormat/>
    <w:rsid w:val="00FA4B7E"/>
    <w:pPr>
      <w:tabs>
        <w:tab w:val="center" w:pos="4536"/>
        <w:tab w:val="right" w:pos="9072"/>
      </w:tabs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customStyle="1" w:styleId="NagwekZnak1">
    <w:name w:val="Nagłówek Znak1"/>
    <w:basedOn w:val="Domylnaczcionkaakapitu"/>
    <w:link w:val="Nagwek"/>
    <w:rsid w:val="00FA4B7E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1"/>
    <w:rsid w:val="00FA4B7E"/>
    <w:pPr>
      <w:tabs>
        <w:tab w:val="center" w:pos="4536"/>
        <w:tab w:val="right" w:pos="9072"/>
      </w:tabs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customStyle="1" w:styleId="StopkaZnak1">
    <w:name w:val="Stopka Znak1"/>
    <w:basedOn w:val="Domylnaczcionkaakapitu"/>
    <w:link w:val="Stopka"/>
    <w:rsid w:val="00FA4B7E"/>
    <w:rPr>
      <w:rFonts w:ascii="Calibri" w:eastAsia="Calibri" w:hAnsi="Calibri" w:cs="Times New Roman"/>
      <w:lang w:eastAsia="zh-CN"/>
    </w:rPr>
  </w:style>
  <w:style w:type="paragraph" w:customStyle="1" w:styleId="LO-Normal">
    <w:name w:val="LO-Normal"/>
    <w:basedOn w:val="Normalny"/>
    <w:rsid w:val="00FA4B7E"/>
    <w:pPr>
      <w:widowControl w:val="0"/>
      <w:suppressAutoHyphens/>
      <w:autoSpaceDE w:val="0"/>
      <w:spacing w:after="0" w:line="240" w:lineRule="auto"/>
    </w:pPr>
    <w:rPr>
      <w:rFonts w:ascii="MS Sans Serif" w:eastAsia="MS Sans Serif" w:hAnsi="MS Sans Serif" w:cs="MS Sans Serif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FA4B7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zh-CN"/>
    </w:rPr>
  </w:style>
  <w:style w:type="paragraph" w:styleId="Tekstdymka">
    <w:name w:val="Balloon Text"/>
    <w:basedOn w:val="Normalny"/>
    <w:link w:val="TekstdymkaZnak1"/>
    <w:rsid w:val="00FA4B7E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FA4B7E"/>
    <w:rPr>
      <w:rFonts w:ascii="Tahoma" w:eastAsia="Calibri" w:hAnsi="Tahoma" w:cs="Tahoma"/>
      <w:sz w:val="16"/>
      <w:szCs w:val="16"/>
      <w:lang w:eastAsia="zh-CN"/>
    </w:rPr>
  </w:style>
  <w:style w:type="paragraph" w:styleId="NormalnyWeb">
    <w:name w:val="Normal (Web)"/>
    <w:basedOn w:val="Normalny"/>
    <w:rsid w:val="00FA4B7E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FA4B7E"/>
    <w:pPr>
      <w:suppressLineNumbers/>
      <w:suppressAutoHyphens/>
      <w:spacing w:line="256" w:lineRule="auto"/>
      <w:ind w:left="340" w:hanging="340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4B7E"/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FA4B7E"/>
    <w:pPr>
      <w:widowControl w:val="0"/>
      <w:suppressLineNumbers/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Nagwektabeli">
    <w:name w:val="Nagłówek tabeli"/>
    <w:basedOn w:val="Zawartotabeli"/>
    <w:rsid w:val="00FA4B7E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FA4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4B7E"/>
    <w:pPr>
      <w:suppressAutoHyphens/>
      <w:spacing w:line="25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4B7E"/>
    <w:rPr>
      <w:rFonts w:ascii="Calibri" w:eastAsia="Calibri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B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4B7E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FA4B7E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Normalny1">
    <w:name w:val="Normalny1"/>
    <w:rsid w:val="00EC4F6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56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A4B7E"/>
    <w:pPr>
      <w:keepNext/>
      <w:keepLines/>
      <w:numPr>
        <w:numId w:val="1"/>
      </w:numPr>
      <w:suppressAutoHyphen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4B7E"/>
    <w:rPr>
      <w:rFonts w:ascii="Arial" w:eastAsia="Arial" w:hAnsi="Arial" w:cs="Arial"/>
      <w:sz w:val="40"/>
      <w:szCs w:val="40"/>
      <w:lang w:val="pl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FA4B7E"/>
  </w:style>
  <w:style w:type="character" w:customStyle="1" w:styleId="WW8Num1z0">
    <w:name w:val="WW8Num1z0"/>
    <w:rsid w:val="00FA4B7E"/>
    <w:rPr>
      <w:rFonts w:ascii="Symbol" w:hAnsi="Symbol" w:cs="Symbol" w:hint="default"/>
    </w:rPr>
  </w:style>
  <w:style w:type="character" w:customStyle="1" w:styleId="WW8Num2z0">
    <w:name w:val="WW8Num2z0"/>
    <w:rsid w:val="00FA4B7E"/>
    <w:rPr>
      <w:rFonts w:ascii="Arial Narrow" w:hAnsi="Arial Narrow" w:cs="Tahoma"/>
      <w:bCs/>
      <w:i w:val="0"/>
      <w:sz w:val="18"/>
      <w:szCs w:val="18"/>
    </w:rPr>
  </w:style>
  <w:style w:type="character" w:customStyle="1" w:styleId="WW8Num3z0">
    <w:name w:val="WW8Num3z0"/>
    <w:rsid w:val="00FA4B7E"/>
    <w:rPr>
      <w:rFonts w:ascii="Symbol" w:hAnsi="Symbol" w:cs="Symbol" w:hint="default"/>
      <w:color w:val="000000"/>
      <w:sz w:val="18"/>
      <w:szCs w:val="20"/>
      <w:lang w:eastAsia="pl-PL"/>
    </w:rPr>
  </w:style>
  <w:style w:type="character" w:customStyle="1" w:styleId="WW8Num3z1">
    <w:name w:val="WW8Num3z1"/>
    <w:rsid w:val="00FA4B7E"/>
    <w:rPr>
      <w:rFonts w:ascii="Courier New" w:hAnsi="Courier New" w:cs="Courier New" w:hint="default"/>
    </w:rPr>
  </w:style>
  <w:style w:type="character" w:customStyle="1" w:styleId="WW8Num3z2">
    <w:name w:val="WW8Num3z2"/>
    <w:rsid w:val="00FA4B7E"/>
    <w:rPr>
      <w:rFonts w:ascii="Wingdings" w:hAnsi="Wingdings" w:cs="Wingdings" w:hint="default"/>
    </w:rPr>
  </w:style>
  <w:style w:type="character" w:customStyle="1" w:styleId="WW8Num4z0">
    <w:name w:val="WW8Num4z0"/>
    <w:rsid w:val="00FA4B7E"/>
    <w:rPr>
      <w:rFonts w:ascii="Cambria" w:hAnsi="Cambria" w:cs="Trebuchet MS"/>
      <w:lang w:eastAsia="pl-PL"/>
    </w:rPr>
  </w:style>
  <w:style w:type="character" w:customStyle="1" w:styleId="WW8Num4z1">
    <w:name w:val="WW8Num4z1"/>
    <w:rsid w:val="00FA4B7E"/>
  </w:style>
  <w:style w:type="character" w:customStyle="1" w:styleId="WW8Num4z2">
    <w:name w:val="WW8Num4z2"/>
    <w:rsid w:val="00FA4B7E"/>
  </w:style>
  <w:style w:type="character" w:customStyle="1" w:styleId="WW8Num4z3">
    <w:name w:val="WW8Num4z3"/>
    <w:rsid w:val="00FA4B7E"/>
  </w:style>
  <w:style w:type="character" w:customStyle="1" w:styleId="WW8Num4z4">
    <w:name w:val="WW8Num4z4"/>
    <w:rsid w:val="00FA4B7E"/>
  </w:style>
  <w:style w:type="character" w:customStyle="1" w:styleId="WW8Num4z5">
    <w:name w:val="WW8Num4z5"/>
    <w:rsid w:val="00FA4B7E"/>
  </w:style>
  <w:style w:type="character" w:customStyle="1" w:styleId="WW8Num4z6">
    <w:name w:val="WW8Num4z6"/>
    <w:rsid w:val="00FA4B7E"/>
  </w:style>
  <w:style w:type="character" w:customStyle="1" w:styleId="WW8Num4z7">
    <w:name w:val="WW8Num4z7"/>
    <w:rsid w:val="00FA4B7E"/>
  </w:style>
  <w:style w:type="character" w:customStyle="1" w:styleId="WW8Num4z8">
    <w:name w:val="WW8Num4z8"/>
    <w:rsid w:val="00FA4B7E"/>
  </w:style>
  <w:style w:type="character" w:customStyle="1" w:styleId="WW8Num5z0">
    <w:name w:val="WW8Num5z0"/>
    <w:rsid w:val="00FA4B7E"/>
    <w:rPr>
      <w:rFonts w:ascii="Arial" w:hAnsi="Arial" w:cs="Arial" w:hint="default"/>
      <w:sz w:val="20"/>
    </w:rPr>
  </w:style>
  <w:style w:type="character" w:customStyle="1" w:styleId="WW8Num5z1">
    <w:name w:val="WW8Num5z1"/>
    <w:rsid w:val="00FA4B7E"/>
    <w:rPr>
      <w:rFonts w:hint="default"/>
    </w:rPr>
  </w:style>
  <w:style w:type="character" w:customStyle="1" w:styleId="WW8Num5z2">
    <w:name w:val="WW8Num5z2"/>
    <w:rsid w:val="00FA4B7E"/>
  </w:style>
  <w:style w:type="character" w:customStyle="1" w:styleId="WW8Num5z3">
    <w:name w:val="WW8Num5z3"/>
    <w:rsid w:val="00FA4B7E"/>
  </w:style>
  <w:style w:type="character" w:customStyle="1" w:styleId="WW8Num5z4">
    <w:name w:val="WW8Num5z4"/>
    <w:rsid w:val="00FA4B7E"/>
  </w:style>
  <w:style w:type="character" w:customStyle="1" w:styleId="WW8Num5z5">
    <w:name w:val="WW8Num5z5"/>
    <w:rsid w:val="00FA4B7E"/>
  </w:style>
  <w:style w:type="character" w:customStyle="1" w:styleId="WW8Num5z6">
    <w:name w:val="WW8Num5z6"/>
    <w:rsid w:val="00FA4B7E"/>
  </w:style>
  <w:style w:type="character" w:customStyle="1" w:styleId="WW8Num5z7">
    <w:name w:val="WW8Num5z7"/>
    <w:rsid w:val="00FA4B7E"/>
  </w:style>
  <w:style w:type="character" w:customStyle="1" w:styleId="WW8Num5z8">
    <w:name w:val="WW8Num5z8"/>
    <w:rsid w:val="00FA4B7E"/>
  </w:style>
  <w:style w:type="character" w:customStyle="1" w:styleId="WW8Num6z0">
    <w:name w:val="WW8Num6z0"/>
    <w:rsid w:val="00FA4B7E"/>
    <w:rPr>
      <w:rFonts w:ascii="Cambria" w:hAnsi="Cambria" w:cs="Trebuchet MS" w:hint="default"/>
      <w:lang w:eastAsia="pl-PL"/>
    </w:rPr>
  </w:style>
  <w:style w:type="character" w:customStyle="1" w:styleId="WW8Num6z1">
    <w:name w:val="WW8Num6z1"/>
    <w:rsid w:val="00FA4B7E"/>
  </w:style>
  <w:style w:type="character" w:customStyle="1" w:styleId="WW8Num6z2">
    <w:name w:val="WW8Num6z2"/>
    <w:rsid w:val="00FA4B7E"/>
  </w:style>
  <w:style w:type="character" w:customStyle="1" w:styleId="WW8Num6z3">
    <w:name w:val="WW8Num6z3"/>
    <w:rsid w:val="00FA4B7E"/>
  </w:style>
  <w:style w:type="character" w:customStyle="1" w:styleId="WW8Num6z4">
    <w:name w:val="WW8Num6z4"/>
    <w:rsid w:val="00FA4B7E"/>
  </w:style>
  <w:style w:type="character" w:customStyle="1" w:styleId="WW8Num6z5">
    <w:name w:val="WW8Num6z5"/>
    <w:rsid w:val="00FA4B7E"/>
  </w:style>
  <w:style w:type="character" w:customStyle="1" w:styleId="WW8Num6z6">
    <w:name w:val="WW8Num6z6"/>
    <w:rsid w:val="00FA4B7E"/>
  </w:style>
  <w:style w:type="character" w:customStyle="1" w:styleId="WW8Num6z7">
    <w:name w:val="WW8Num6z7"/>
    <w:rsid w:val="00FA4B7E"/>
  </w:style>
  <w:style w:type="character" w:customStyle="1" w:styleId="WW8Num6z8">
    <w:name w:val="WW8Num6z8"/>
    <w:rsid w:val="00FA4B7E"/>
  </w:style>
  <w:style w:type="character" w:customStyle="1" w:styleId="WW8Num7z0">
    <w:name w:val="WW8Num7z0"/>
    <w:rsid w:val="00FA4B7E"/>
    <w:rPr>
      <w:rFonts w:hint="default"/>
      <w:b w:val="0"/>
      <w:color w:val="000000"/>
    </w:rPr>
  </w:style>
  <w:style w:type="character" w:customStyle="1" w:styleId="WW8Num7z1">
    <w:name w:val="WW8Num7z1"/>
    <w:rsid w:val="00FA4B7E"/>
  </w:style>
  <w:style w:type="character" w:customStyle="1" w:styleId="WW8Num7z2">
    <w:name w:val="WW8Num7z2"/>
    <w:rsid w:val="00FA4B7E"/>
  </w:style>
  <w:style w:type="character" w:customStyle="1" w:styleId="WW8Num7z3">
    <w:name w:val="WW8Num7z3"/>
    <w:rsid w:val="00FA4B7E"/>
  </w:style>
  <w:style w:type="character" w:customStyle="1" w:styleId="WW8Num7z4">
    <w:name w:val="WW8Num7z4"/>
    <w:rsid w:val="00FA4B7E"/>
  </w:style>
  <w:style w:type="character" w:customStyle="1" w:styleId="WW8Num7z5">
    <w:name w:val="WW8Num7z5"/>
    <w:rsid w:val="00FA4B7E"/>
  </w:style>
  <w:style w:type="character" w:customStyle="1" w:styleId="WW8Num7z6">
    <w:name w:val="WW8Num7z6"/>
    <w:rsid w:val="00FA4B7E"/>
  </w:style>
  <w:style w:type="character" w:customStyle="1" w:styleId="WW8Num7z7">
    <w:name w:val="WW8Num7z7"/>
    <w:rsid w:val="00FA4B7E"/>
  </w:style>
  <w:style w:type="character" w:customStyle="1" w:styleId="WW8Num7z8">
    <w:name w:val="WW8Num7z8"/>
    <w:rsid w:val="00FA4B7E"/>
  </w:style>
  <w:style w:type="character" w:customStyle="1" w:styleId="WW8Num8z0">
    <w:name w:val="WW8Num8z0"/>
    <w:rsid w:val="00FA4B7E"/>
    <w:rPr>
      <w:rFonts w:ascii="Cambria" w:hAnsi="Cambria" w:cs="Trebuchet MS"/>
      <w:lang w:eastAsia="pl-PL"/>
    </w:rPr>
  </w:style>
  <w:style w:type="character" w:customStyle="1" w:styleId="WW8Num8z1">
    <w:name w:val="WW8Num8z1"/>
    <w:rsid w:val="00FA4B7E"/>
  </w:style>
  <w:style w:type="character" w:customStyle="1" w:styleId="WW8Num8z2">
    <w:name w:val="WW8Num8z2"/>
    <w:rsid w:val="00FA4B7E"/>
  </w:style>
  <w:style w:type="character" w:customStyle="1" w:styleId="WW8Num8z3">
    <w:name w:val="WW8Num8z3"/>
    <w:rsid w:val="00FA4B7E"/>
  </w:style>
  <w:style w:type="character" w:customStyle="1" w:styleId="WW8Num8z4">
    <w:name w:val="WW8Num8z4"/>
    <w:rsid w:val="00FA4B7E"/>
  </w:style>
  <w:style w:type="character" w:customStyle="1" w:styleId="WW8Num8z5">
    <w:name w:val="WW8Num8z5"/>
    <w:rsid w:val="00FA4B7E"/>
  </w:style>
  <w:style w:type="character" w:customStyle="1" w:styleId="WW8Num8z6">
    <w:name w:val="WW8Num8z6"/>
    <w:rsid w:val="00FA4B7E"/>
  </w:style>
  <w:style w:type="character" w:customStyle="1" w:styleId="WW8Num8z7">
    <w:name w:val="WW8Num8z7"/>
    <w:rsid w:val="00FA4B7E"/>
  </w:style>
  <w:style w:type="character" w:customStyle="1" w:styleId="WW8Num8z8">
    <w:name w:val="WW8Num8z8"/>
    <w:rsid w:val="00FA4B7E"/>
  </w:style>
  <w:style w:type="character" w:customStyle="1" w:styleId="WW8Num9z0">
    <w:name w:val="WW8Num9z0"/>
    <w:rsid w:val="00FA4B7E"/>
    <w:rPr>
      <w:rFonts w:ascii="Cambria" w:hAnsi="Cambria" w:cs="Trebuchet MS" w:hint="default"/>
      <w:lang w:eastAsia="pl-PL"/>
    </w:rPr>
  </w:style>
  <w:style w:type="character" w:customStyle="1" w:styleId="WW8Num9z1">
    <w:name w:val="WW8Num9z1"/>
    <w:rsid w:val="00FA4B7E"/>
  </w:style>
  <w:style w:type="character" w:customStyle="1" w:styleId="WW8Num9z2">
    <w:name w:val="WW8Num9z2"/>
    <w:rsid w:val="00FA4B7E"/>
  </w:style>
  <w:style w:type="character" w:customStyle="1" w:styleId="WW8Num9z3">
    <w:name w:val="WW8Num9z3"/>
    <w:rsid w:val="00FA4B7E"/>
  </w:style>
  <w:style w:type="character" w:customStyle="1" w:styleId="WW8Num9z4">
    <w:name w:val="WW8Num9z4"/>
    <w:rsid w:val="00FA4B7E"/>
  </w:style>
  <w:style w:type="character" w:customStyle="1" w:styleId="WW8Num9z5">
    <w:name w:val="WW8Num9z5"/>
    <w:rsid w:val="00FA4B7E"/>
  </w:style>
  <w:style w:type="character" w:customStyle="1" w:styleId="WW8Num9z6">
    <w:name w:val="WW8Num9z6"/>
    <w:rsid w:val="00FA4B7E"/>
  </w:style>
  <w:style w:type="character" w:customStyle="1" w:styleId="WW8Num9z7">
    <w:name w:val="WW8Num9z7"/>
    <w:rsid w:val="00FA4B7E"/>
  </w:style>
  <w:style w:type="character" w:customStyle="1" w:styleId="WW8Num9z8">
    <w:name w:val="WW8Num9z8"/>
    <w:rsid w:val="00FA4B7E"/>
  </w:style>
  <w:style w:type="character" w:customStyle="1" w:styleId="WW8Num10z0">
    <w:name w:val="WW8Num10z0"/>
    <w:rsid w:val="00FA4B7E"/>
    <w:rPr>
      <w:rFonts w:ascii="Symbol" w:hAnsi="Symbol" w:cs="Symbol" w:hint="default"/>
    </w:rPr>
  </w:style>
  <w:style w:type="character" w:customStyle="1" w:styleId="WW8Num10z1">
    <w:name w:val="WW8Num10z1"/>
    <w:rsid w:val="00FA4B7E"/>
    <w:rPr>
      <w:rFonts w:ascii="Courier New" w:hAnsi="Courier New" w:cs="Courier New" w:hint="default"/>
    </w:rPr>
  </w:style>
  <w:style w:type="character" w:customStyle="1" w:styleId="WW8Num10z2">
    <w:name w:val="WW8Num10z2"/>
    <w:rsid w:val="00FA4B7E"/>
    <w:rPr>
      <w:rFonts w:ascii="Wingdings" w:hAnsi="Wingdings" w:cs="Wingdings" w:hint="default"/>
    </w:rPr>
  </w:style>
  <w:style w:type="character" w:customStyle="1" w:styleId="WW8Num11z0">
    <w:name w:val="WW8Num11z0"/>
    <w:rsid w:val="00FA4B7E"/>
  </w:style>
  <w:style w:type="character" w:customStyle="1" w:styleId="WW8Num11z1">
    <w:name w:val="WW8Num11z1"/>
    <w:rsid w:val="00FA4B7E"/>
    <w:rPr>
      <w:rFonts w:hint="default"/>
      <w:sz w:val="22"/>
    </w:rPr>
  </w:style>
  <w:style w:type="character" w:customStyle="1" w:styleId="WW8Num12z0">
    <w:name w:val="WW8Num12z0"/>
    <w:rsid w:val="00FA4B7E"/>
    <w:rPr>
      <w:rFonts w:ascii="Cambria" w:hAnsi="Cambria" w:cs="Calibri"/>
      <w:lang w:eastAsia="pl-PL"/>
    </w:rPr>
  </w:style>
  <w:style w:type="character" w:customStyle="1" w:styleId="WW8Num12z1">
    <w:name w:val="WW8Num12z1"/>
    <w:rsid w:val="00FA4B7E"/>
  </w:style>
  <w:style w:type="character" w:customStyle="1" w:styleId="WW8Num12z2">
    <w:name w:val="WW8Num12z2"/>
    <w:rsid w:val="00FA4B7E"/>
  </w:style>
  <w:style w:type="character" w:customStyle="1" w:styleId="WW8Num12z3">
    <w:name w:val="WW8Num12z3"/>
    <w:rsid w:val="00FA4B7E"/>
  </w:style>
  <w:style w:type="character" w:customStyle="1" w:styleId="WW8Num12z4">
    <w:name w:val="WW8Num12z4"/>
    <w:rsid w:val="00FA4B7E"/>
  </w:style>
  <w:style w:type="character" w:customStyle="1" w:styleId="WW8Num12z5">
    <w:name w:val="WW8Num12z5"/>
    <w:rsid w:val="00FA4B7E"/>
  </w:style>
  <w:style w:type="character" w:customStyle="1" w:styleId="WW8Num12z6">
    <w:name w:val="WW8Num12z6"/>
    <w:rsid w:val="00FA4B7E"/>
  </w:style>
  <w:style w:type="character" w:customStyle="1" w:styleId="WW8Num12z7">
    <w:name w:val="WW8Num12z7"/>
    <w:rsid w:val="00FA4B7E"/>
  </w:style>
  <w:style w:type="character" w:customStyle="1" w:styleId="WW8Num12z8">
    <w:name w:val="WW8Num12z8"/>
    <w:rsid w:val="00FA4B7E"/>
  </w:style>
  <w:style w:type="character" w:customStyle="1" w:styleId="WW8Num13z0">
    <w:name w:val="WW8Num13z0"/>
    <w:rsid w:val="00FA4B7E"/>
    <w:rPr>
      <w:rFonts w:ascii="Cambria" w:hAnsi="Cambria" w:cs="Trebuchet MS"/>
      <w:lang w:eastAsia="pl-PL"/>
    </w:rPr>
  </w:style>
  <w:style w:type="character" w:customStyle="1" w:styleId="WW8Num13z1">
    <w:name w:val="WW8Num13z1"/>
    <w:rsid w:val="00FA4B7E"/>
  </w:style>
  <w:style w:type="character" w:customStyle="1" w:styleId="WW8Num13z2">
    <w:name w:val="WW8Num13z2"/>
    <w:rsid w:val="00FA4B7E"/>
  </w:style>
  <w:style w:type="character" w:customStyle="1" w:styleId="WW8Num13z3">
    <w:name w:val="WW8Num13z3"/>
    <w:rsid w:val="00FA4B7E"/>
  </w:style>
  <w:style w:type="character" w:customStyle="1" w:styleId="WW8Num13z4">
    <w:name w:val="WW8Num13z4"/>
    <w:rsid w:val="00FA4B7E"/>
  </w:style>
  <w:style w:type="character" w:customStyle="1" w:styleId="WW8Num13z5">
    <w:name w:val="WW8Num13z5"/>
    <w:rsid w:val="00FA4B7E"/>
  </w:style>
  <w:style w:type="character" w:customStyle="1" w:styleId="WW8Num13z6">
    <w:name w:val="WW8Num13z6"/>
    <w:rsid w:val="00FA4B7E"/>
  </w:style>
  <w:style w:type="character" w:customStyle="1" w:styleId="WW8Num13z7">
    <w:name w:val="WW8Num13z7"/>
    <w:rsid w:val="00FA4B7E"/>
  </w:style>
  <w:style w:type="character" w:customStyle="1" w:styleId="WW8Num13z8">
    <w:name w:val="WW8Num13z8"/>
    <w:rsid w:val="00FA4B7E"/>
  </w:style>
  <w:style w:type="character" w:customStyle="1" w:styleId="WW8Num14z0">
    <w:name w:val="WW8Num14z0"/>
    <w:rsid w:val="00FA4B7E"/>
    <w:rPr>
      <w:rFonts w:ascii="Symbol" w:hAnsi="Symbol" w:cs="Symbol" w:hint="default"/>
      <w:color w:val="000000"/>
      <w:sz w:val="18"/>
      <w:szCs w:val="20"/>
      <w:lang w:eastAsia="pl-PL"/>
    </w:rPr>
  </w:style>
  <w:style w:type="character" w:customStyle="1" w:styleId="WW8Num14z1">
    <w:name w:val="WW8Num14z1"/>
    <w:rsid w:val="00FA4B7E"/>
    <w:rPr>
      <w:rFonts w:ascii="Courier New" w:hAnsi="Courier New" w:cs="Courier New" w:hint="default"/>
    </w:rPr>
  </w:style>
  <w:style w:type="character" w:customStyle="1" w:styleId="WW8Num14z2">
    <w:name w:val="WW8Num14z2"/>
    <w:rsid w:val="00FA4B7E"/>
    <w:rPr>
      <w:rFonts w:ascii="Wingdings" w:hAnsi="Wingdings" w:cs="Wingdings" w:hint="default"/>
    </w:rPr>
  </w:style>
  <w:style w:type="character" w:customStyle="1" w:styleId="WW8Num15z0">
    <w:name w:val="WW8Num15z0"/>
    <w:rsid w:val="00FA4B7E"/>
    <w:rPr>
      <w:b/>
      <w:color w:val="000000"/>
    </w:rPr>
  </w:style>
  <w:style w:type="character" w:customStyle="1" w:styleId="WW8Num15z1">
    <w:name w:val="WW8Num15z1"/>
    <w:rsid w:val="00FA4B7E"/>
  </w:style>
  <w:style w:type="character" w:customStyle="1" w:styleId="WW8Num15z2">
    <w:name w:val="WW8Num15z2"/>
    <w:rsid w:val="00FA4B7E"/>
    <w:rPr>
      <w:rFonts w:ascii="Cambria" w:hAnsi="Cambria" w:cs="Trebuchet MS" w:hint="default"/>
      <w:sz w:val="20"/>
      <w:szCs w:val="20"/>
      <w:lang w:eastAsia="pl-PL"/>
    </w:rPr>
  </w:style>
  <w:style w:type="character" w:customStyle="1" w:styleId="WW8Num15z3">
    <w:name w:val="WW8Num15z3"/>
    <w:rsid w:val="00FA4B7E"/>
    <w:rPr>
      <w:rFonts w:hint="default"/>
      <w:color w:val="000000"/>
    </w:rPr>
  </w:style>
  <w:style w:type="character" w:customStyle="1" w:styleId="WW8Num15z4">
    <w:name w:val="WW8Num15z4"/>
    <w:rsid w:val="00FA4B7E"/>
  </w:style>
  <w:style w:type="character" w:customStyle="1" w:styleId="WW8Num15z5">
    <w:name w:val="WW8Num15z5"/>
    <w:rsid w:val="00FA4B7E"/>
  </w:style>
  <w:style w:type="character" w:customStyle="1" w:styleId="WW8Num15z6">
    <w:name w:val="WW8Num15z6"/>
    <w:rsid w:val="00FA4B7E"/>
  </w:style>
  <w:style w:type="character" w:customStyle="1" w:styleId="WW8Num15z7">
    <w:name w:val="WW8Num15z7"/>
    <w:rsid w:val="00FA4B7E"/>
  </w:style>
  <w:style w:type="character" w:customStyle="1" w:styleId="WW8Num15z8">
    <w:name w:val="WW8Num15z8"/>
    <w:rsid w:val="00FA4B7E"/>
  </w:style>
  <w:style w:type="character" w:customStyle="1" w:styleId="WW8Num16z0">
    <w:name w:val="WW8Num16z0"/>
    <w:rsid w:val="00FA4B7E"/>
    <w:rPr>
      <w:rFonts w:ascii="Cambria" w:hAnsi="Cambria" w:cs="Cambria"/>
      <w:color w:val="000000"/>
      <w:sz w:val="22"/>
      <w:szCs w:val="22"/>
    </w:rPr>
  </w:style>
  <w:style w:type="character" w:customStyle="1" w:styleId="WW8Num16z1">
    <w:name w:val="WW8Num16z1"/>
    <w:rsid w:val="00FA4B7E"/>
    <w:rPr>
      <w:rFonts w:hint="default"/>
      <w:sz w:val="22"/>
    </w:rPr>
  </w:style>
  <w:style w:type="character" w:customStyle="1" w:styleId="WW8Num17z0">
    <w:name w:val="WW8Num17z0"/>
    <w:rsid w:val="00FA4B7E"/>
  </w:style>
  <w:style w:type="character" w:customStyle="1" w:styleId="WW8Num17z1">
    <w:name w:val="WW8Num17z1"/>
    <w:rsid w:val="00FA4B7E"/>
  </w:style>
  <w:style w:type="character" w:customStyle="1" w:styleId="WW8Num17z2">
    <w:name w:val="WW8Num17z2"/>
    <w:rsid w:val="00FA4B7E"/>
  </w:style>
  <w:style w:type="character" w:customStyle="1" w:styleId="WW8Num17z3">
    <w:name w:val="WW8Num17z3"/>
    <w:rsid w:val="00FA4B7E"/>
  </w:style>
  <w:style w:type="character" w:customStyle="1" w:styleId="WW8Num17z4">
    <w:name w:val="WW8Num17z4"/>
    <w:rsid w:val="00FA4B7E"/>
  </w:style>
  <w:style w:type="character" w:customStyle="1" w:styleId="WW8Num17z5">
    <w:name w:val="WW8Num17z5"/>
    <w:rsid w:val="00FA4B7E"/>
  </w:style>
  <w:style w:type="character" w:customStyle="1" w:styleId="WW8Num17z6">
    <w:name w:val="WW8Num17z6"/>
    <w:rsid w:val="00FA4B7E"/>
  </w:style>
  <w:style w:type="character" w:customStyle="1" w:styleId="WW8Num17z7">
    <w:name w:val="WW8Num17z7"/>
    <w:rsid w:val="00FA4B7E"/>
  </w:style>
  <w:style w:type="character" w:customStyle="1" w:styleId="WW8Num17z8">
    <w:name w:val="WW8Num17z8"/>
    <w:rsid w:val="00FA4B7E"/>
  </w:style>
  <w:style w:type="character" w:customStyle="1" w:styleId="WW8Num18z0">
    <w:name w:val="WW8Num18z0"/>
    <w:rsid w:val="00FA4B7E"/>
    <w:rPr>
      <w:rFonts w:ascii="Cambria" w:hAnsi="Cambria" w:cs="Trebuchet MS"/>
      <w:lang w:eastAsia="pl-PL"/>
    </w:rPr>
  </w:style>
  <w:style w:type="character" w:customStyle="1" w:styleId="WW8Num18z1">
    <w:name w:val="WW8Num18z1"/>
    <w:rsid w:val="00FA4B7E"/>
  </w:style>
  <w:style w:type="character" w:customStyle="1" w:styleId="WW8Num18z2">
    <w:name w:val="WW8Num18z2"/>
    <w:rsid w:val="00FA4B7E"/>
  </w:style>
  <w:style w:type="character" w:customStyle="1" w:styleId="WW8Num18z3">
    <w:name w:val="WW8Num18z3"/>
    <w:rsid w:val="00FA4B7E"/>
  </w:style>
  <w:style w:type="character" w:customStyle="1" w:styleId="WW8Num18z4">
    <w:name w:val="WW8Num18z4"/>
    <w:rsid w:val="00FA4B7E"/>
  </w:style>
  <w:style w:type="character" w:customStyle="1" w:styleId="WW8Num18z5">
    <w:name w:val="WW8Num18z5"/>
    <w:rsid w:val="00FA4B7E"/>
  </w:style>
  <w:style w:type="character" w:customStyle="1" w:styleId="WW8Num18z6">
    <w:name w:val="WW8Num18z6"/>
    <w:rsid w:val="00FA4B7E"/>
  </w:style>
  <w:style w:type="character" w:customStyle="1" w:styleId="WW8Num18z7">
    <w:name w:val="WW8Num18z7"/>
    <w:rsid w:val="00FA4B7E"/>
  </w:style>
  <w:style w:type="character" w:customStyle="1" w:styleId="WW8Num18z8">
    <w:name w:val="WW8Num18z8"/>
    <w:rsid w:val="00FA4B7E"/>
  </w:style>
  <w:style w:type="character" w:customStyle="1" w:styleId="WW8Num19z0">
    <w:name w:val="WW8Num19z0"/>
    <w:rsid w:val="00FA4B7E"/>
    <w:rPr>
      <w:rFonts w:ascii="Cambria" w:eastAsia="Lucida Sans Unicode" w:hAnsi="Cambria" w:cs="Calibri" w:hint="default"/>
      <w:kern w:val="2"/>
      <w:lang w:val="x-none"/>
    </w:rPr>
  </w:style>
  <w:style w:type="character" w:customStyle="1" w:styleId="WW8Num19z1">
    <w:name w:val="WW8Num19z1"/>
    <w:rsid w:val="00FA4B7E"/>
  </w:style>
  <w:style w:type="character" w:customStyle="1" w:styleId="WW8Num19z2">
    <w:name w:val="WW8Num19z2"/>
    <w:rsid w:val="00FA4B7E"/>
  </w:style>
  <w:style w:type="character" w:customStyle="1" w:styleId="WW8Num19z3">
    <w:name w:val="WW8Num19z3"/>
    <w:rsid w:val="00FA4B7E"/>
  </w:style>
  <w:style w:type="character" w:customStyle="1" w:styleId="WW8Num19z4">
    <w:name w:val="WW8Num19z4"/>
    <w:rsid w:val="00FA4B7E"/>
  </w:style>
  <w:style w:type="character" w:customStyle="1" w:styleId="WW8Num19z5">
    <w:name w:val="WW8Num19z5"/>
    <w:rsid w:val="00FA4B7E"/>
  </w:style>
  <w:style w:type="character" w:customStyle="1" w:styleId="WW8Num19z6">
    <w:name w:val="WW8Num19z6"/>
    <w:rsid w:val="00FA4B7E"/>
  </w:style>
  <w:style w:type="character" w:customStyle="1" w:styleId="WW8Num19z7">
    <w:name w:val="WW8Num19z7"/>
    <w:rsid w:val="00FA4B7E"/>
  </w:style>
  <w:style w:type="character" w:customStyle="1" w:styleId="WW8Num19z8">
    <w:name w:val="WW8Num19z8"/>
    <w:rsid w:val="00FA4B7E"/>
  </w:style>
  <w:style w:type="character" w:customStyle="1" w:styleId="WW8Num20z0">
    <w:name w:val="WW8Num20z0"/>
    <w:rsid w:val="00FA4B7E"/>
    <w:rPr>
      <w:rFonts w:ascii="Cambria" w:hAnsi="Cambria" w:cs="Calibri"/>
      <w:color w:val="1155CC"/>
      <w:lang w:eastAsia="pl-PL"/>
    </w:rPr>
  </w:style>
  <w:style w:type="character" w:customStyle="1" w:styleId="WW8Num20z1">
    <w:name w:val="WW8Num20z1"/>
    <w:rsid w:val="00FA4B7E"/>
  </w:style>
  <w:style w:type="character" w:customStyle="1" w:styleId="WW8Num20z2">
    <w:name w:val="WW8Num20z2"/>
    <w:rsid w:val="00FA4B7E"/>
  </w:style>
  <w:style w:type="character" w:customStyle="1" w:styleId="WW8Num20z3">
    <w:name w:val="WW8Num20z3"/>
    <w:rsid w:val="00FA4B7E"/>
  </w:style>
  <w:style w:type="character" w:customStyle="1" w:styleId="WW8Num20z4">
    <w:name w:val="WW8Num20z4"/>
    <w:rsid w:val="00FA4B7E"/>
  </w:style>
  <w:style w:type="character" w:customStyle="1" w:styleId="WW8Num20z5">
    <w:name w:val="WW8Num20z5"/>
    <w:rsid w:val="00FA4B7E"/>
  </w:style>
  <w:style w:type="character" w:customStyle="1" w:styleId="WW8Num20z6">
    <w:name w:val="WW8Num20z6"/>
    <w:rsid w:val="00FA4B7E"/>
  </w:style>
  <w:style w:type="character" w:customStyle="1" w:styleId="WW8Num20z7">
    <w:name w:val="WW8Num20z7"/>
    <w:rsid w:val="00FA4B7E"/>
  </w:style>
  <w:style w:type="character" w:customStyle="1" w:styleId="WW8Num20z8">
    <w:name w:val="WW8Num20z8"/>
    <w:rsid w:val="00FA4B7E"/>
  </w:style>
  <w:style w:type="character" w:customStyle="1" w:styleId="WW8Num21z0">
    <w:name w:val="WW8Num21z0"/>
    <w:rsid w:val="00FA4B7E"/>
    <w:rPr>
      <w:rFonts w:ascii="Cambria" w:hAnsi="Cambria" w:cs="Arial" w:hint="default"/>
      <w:b/>
    </w:rPr>
  </w:style>
  <w:style w:type="character" w:customStyle="1" w:styleId="WW8Num21z1">
    <w:name w:val="WW8Num21z1"/>
    <w:rsid w:val="00FA4B7E"/>
  </w:style>
  <w:style w:type="character" w:customStyle="1" w:styleId="WW8Num21z2">
    <w:name w:val="WW8Num21z2"/>
    <w:rsid w:val="00FA4B7E"/>
  </w:style>
  <w:style w:type="character" w:customStyle="1" w:styleId="WW8Num21z3">
    <w:name w:val="WW8Num21z3"/>
    <w:rsid w:val="00FA4B7E"/>
  </w:style>
  <w:style w:type="character" w:customStyle="1" w:styleId="WW8Num21z4">
    <w:name w:val="WW8Num21z4"/>
    <w:rsid w:val="00FA4B7E"/>
  </w:style>
  <w:style w:type="character" w:customStyle="1" w:styleId="WW8Num21z5">
    <w:name w:val="WW8Num21z5"/>
    <w:rsid w:val="00FA4B7E"/>
  </w:style>
  <w:style w:type="character" w:customStyle="1" w:styleId="WW8Num21z6">
    <w:name w:val="WW8Num21z6"/>
    <w:rsid w:val="00FA4B7E"/>
  </w:style>
  <w:style w:type="character" w:customStyle="1" w:styleId="WW8Num21z7">
    <w:name w:val="WW8Num21z7"/>
    <w:rsid w:val="00FA4B7E"/>
  </w:style>
  <w:style w:type="character" w:customStyle="1" w:styleId="WW8Num21z8">
    <w:name w:val="WW8Num21z8"/>
    <w:rsid w:val="00FA4B7E"/>
  </w:style>
  <w:style w:type="character" w:customStyle="1" w:styleId="WW8Num22z0">
    <w:name w:val="WW8Num22z0"/>
    <w:rsid w:val="00FA4B7E"/>
    <w:rPr>
      <w:rFonts w:ascii="Cambria" w:hAnsi="Cambria" w:cs="Cambria" w:hint="default"/>
      <w:b/>
      <w:bCs/>
      <w:color w:val="000000"/>
      <w:sz w:val="22"/>
      <w:szCs w:val="22"/>
    </w:rPr>
  </w:style>
  <w:style w:type="character" w:customStyle="1" w:styleId="WW8Num22z1">
    <w:name w:val="WW8Num22z1"/>
    <w:rsid w:val="00FA4B7E"/>
    <w:rPr>
      <w:rFonts w:ascii="Calibri" w:eastAsia="Calibri" w:hAnsi="Calibri" w:cs="Calibri"/>
      <w:sz w:val="20"/>
      <w:szCs w:val="20"/>
    </w:rPr>
  </w:style>
  <w:style w:type="character" w:customStyle="1" w:styleId="WW8Num22z2">
    <w:name w:val="WW8Num22z2"/>
    <w:rsid w:val="00FA4B7E"/>
    <w:rPr>
      <w:rFonts w:hint="default"/>
      <w:sz w:val="16"/>
    </w:rPr>
  </w:style>
  <w:style w:type="character" w:customStyle="1" w:styleId="WW8Num22z3">
    <w:name w:val="WW8Num22z3"/>
    <w:rsid w:val="00FA4B7E"/>
  </w:style>
  <w:style w:type="character" w:customStyle="1" w:styleId="WW8Num22z4">
    <w:name w:val="WW8Num22z4"/>
    <w:rsid w:val="00FA4B7E"/>
  </w:style>
  <w:style w:type="character" w:customStyle="1" w:styleId="WW8Num22z5">
    <w:name w:val="WW8Num22z5"/>
    <w:rsid w:val="00FA4B7E"/>
  </w:style>
  <w:style w:type="character" w:customStyle="1" w:styleId="WW8Num22z6">
    <w:name w:val="WW8Num22z6"/>
    <w:rsid w:val="00FA4B7E"/>
  </w:style>
  <w:style w:type="character" w:customStyle="1" w:styleId="WW8Num22z7">
    <w:name w:val="WW8Num22z7"/>
    <w:rsid w:val="00FA4B7E"/>
  </w:style>
  <w:style w:type="character" w:customStyle="1" w:styleId="WW8Num22z8">
    <w:name w:val="WW8Num22z8"/>
    <w:rsid w:val="00FA4B7E"/>
  </w:style>
  <w:style w:type="character" w:customStyle="1" w:styleId="WW8Num23z0">
    <w:name w:val="WW8Num23z0"/>
    <w:rsid w:val="00FA4B7E"/>
    <w:rPr>
      <w:rFonts w:ascii="Cambria" w:hAnsi="Cambria" w:cs="Trebuchet MS" w:hint="default"/>
      <w:b/>
      <w:lang w:eastAsia="pl-PL"/>
    </w:rPr>
  </w:style>
  <w:style w:type="character" w:customStyle="1" w:styleId="WW8Num23z1">
    <w:name w:val="WW8Num23z1"/>
    <w:rsid w:val="00FA4B7E"/>
  </w:style>
  <w:style w:type="character" w:customStyle="1" w:styleId="WW8Num23z2">
    <w:name w:val="WW8Num23z2"/>
    <w:rsid w:val="00FA4B7E"/>
  </w:style>
  <w:style w:type="character" w:customStyle="1" w:styleId="WW8Num23z3">
    <w:name w:val="WW8Num23z3"/>
    <w:rsid w:val="00FA4B7E"/>
  </w:style>
  <w:style w:type="character" w:customStyle="1" w:styleId="WW8Num23z4">
    <w:name w:val="WW8Num23z4"/>
    <w:rsid w:val="00FA4B7E"/>
  </w:style>
  <w:style w:type="character" w:customStyle="1" w:styleId="WW8Num23z5">
    <w:name w:val="WW8Num23z5"/>
    <w:rsid w:val="00FA4B7E"/>
  </w:style>
  <w:style w:type="character" w:customStyle="1" w:styleId="WW8Num23z6">
    <w:name w:val="WW8Num23z6"/>
    <w:rsid w:val="00FA4B7E"/>
  </w:style>
  <w:style w:type="character" w:customStyle="1" w:styleId="WW8Num23z7">
    <w:name w:val="WW8Num23z7"/>
    <w:rsid w:val="00FA4B7E"/>
  </w:style>
  <w:style w:type="character" w:customStyle="1" w:styleId="WW8Num23z8">
    <w:name w:val="WW8Num23z8"/>
    <w:rsid w:val="00FA4B7E"/>
  </w:style>
  <w:style w:type="character" w:customStyle="1" w:styleId="WW8Num24z0">
    <w:name w:val="WW8Num24z0"/>
    <w:rsid w:val="00FA4B7E"/>
    <w:rPr>
      <w:rFonts w:ascii="Symbol" w:hAnsi="Symbol" w:cs="Symbol" w:hint="default"/>
      <w:color w:val="000000"/>
      <w:sz w:val="18"/>
      <w:szCs w:val="20"/>
      <w:lang w:eastAsia="pl-PL"/>
    </w:rPr>
  </w:style>
  <w:style w:type="character" w:customStyle="1" w:styleId="WW8Num24z1">
    <w:name w:val="WW8Num24z1"/>
    <w:rsid w:val="00FA4B7E"/>
    <w:rPr>
      <w:rFonts w:ascii="Courier New" w:hAnsi="Courier New" w:cs="Courier New" w:hint="default"/>
    </w:rPr>
  </w:style>
  <w:style w:type="character" w:customStyle="1" w:styleId="WW8Num24z2">
    <w:name w:val="WW8Num24z2"/>
    <w:rsid w:val="00FA4B7E"/>
    <w:rPr>
      <w:rFonts w:ascii="Wingdings" w:hAnsi="Wingdings" w:cs="Wingdings" w:hint="default"/>
    </w:rPr>
  </w:style>
  <w:style w:type="character" w:customStyle="1" w:styleId="WW8Num25z0">
    <w:name w:val="WW8Num25z0"/>
    <w:rsid w:val="00FA4B7E"/>
  </w:style>
  <w:style w:type="character" w:customStyle="1" w:styleId="WW8Num25z1">
    <w:name w:val="WW8Num25z1"/>
    <w:rsid w:val="00FA4B7E"/>
  </w:style>
  <w:style w:type="character" w:customStyle="1" w:styleId="WW8Num25z2">
    <w:name w:val="WW8Num25z2"/>
    <w:rsid w:val="00FA4B7E"/>
  </w:style>
  <w:style w:type="character" w:customStyle="1" w:styleId="WW8Num25z3">
    <w:name w:val="WW8Num25z3"/>
    <w:rsid w:val="00FA4B7E"/>
  </w:style>
  <w:style w:type="character" w:customStyle="1" w:styleId="WW8Num25z4">
    <w:name w:val="WW8Num25z4"/>
    <w:rsid w:val="00FA4B7E"/>
  </w:style>
  <w:style w:type="character" w:customStyle="1" w:styleId="WW8Num25z5">
    <w:name w:val="WW8Num25z5"/>
    <w:rsid w:val="00FA4B7E"/>
  </w:style>
  <w:style w:type="character" w:customStyle="1" w:styleId="WW8Num25z6">
    <w:name w:val="WW8Num25z6"/>
    <w:rsid w:val="00FA4B7E"/>
  </w:style>
  <w:style w:type="character" w:customStyle="1" w:styleId="WW8Num25z7">
    <w:name w:val="WW8Num25z7"/>
    <w:rsid w:val="00FA4B7E"/>
  </w:style>
  <w:style w:type="character" w:customStyle="1" w:styleId="WW8Num25z8">
    <w:name w:val="WW8Num25z8"/>
    <w:rsid w:val="00FA4B7E"/>
  </w:style>
  <w:style w:type="character" w:customStyle="1" w:styleId="WW8Num26z0">
    <w:name w:val="WW8Num26z0"/>
    <w:rsid w:val="00FA4B7E"/>
    <w:rPr>
      <w:rFonts w:ascii="Calibri" w:eastAsia="Times New Roman" w:hAnsi="Calibri" w:cs="Calibri"/>
      <w:b w:val="0"/>
      <w:color w:val="000000"/>
      <w:sz w:val="22"/>
      <w:szCs w:val="22"/>
      <w:lang w:eastAsia="pl-PL"/>
    </w:rPr>
  </w:style>
  <w:style w:type="character" w:customStyle="1" w:styleId="WW8Num26z1">
    <w:name w:val="WW8Num26z1"/>
    <w:rsid w:val="00FA4B7E"/>
  </w:style>
  <w:style w:type="character" w:customStyle="1" w:styleId="WW8Num26z2">
    <w:name w:val="WW8Num26z2"/>
    <w:rsid w:val="00FA4B7E"/>
  </w:style>
  <w:style w:type="character" w:customStyle="1" w:styleId="WW8Num26z3">
    <w:name w:val="WW8Num26z3"/>
    <w:rsid w:val="00FA4B7E"/>
  </w:style>
  <w:style w:type="character" w:customStyle="1" w:styleId="WW8Num26z4">
    <w:name w:val="WW8Num26z4"/>
    <w:rsid w:val="00FA4B7E"/>
  </w:style>
  <w:style w:type="character" w:customStyle="1" w:styleId="WW8Num26z5">
    <w:name w:val="WW8Num26z5"/>
    <w:rsid w:val="00FA4B7E"/>
  </w:style>
  <w:style w:type="character" w:customStyle="1" w:styleId="WW8Num26z6">
    <w:name w:val="WW8Num26z6"/>
    <w:rsid w:val="00FA4B7E"/>
  </w:style>
  <w:style w:type="character" w:customStyle="1" w:styleId="WW8Num26z7">
    <w:name w:val="WW8Num26z7"/>
    <w:rsid w:val="00FA4B7E"/>
  </w:style>
  <w:style w:type="character" w:customStyle="1" w:styleId="WW8Num26z8">
    <w:name w:val="WW8Num26z8"/>
    <w:rsid w:val="00FA4B7E"/>
  </w:style>
  <w:style w:type="character" w:customStyle="1" w:styleId="WW8Num27z0">
    <w:name w:val="WW8Num27z0"/>
    <w:rsid w:val="00FA4B7E"/>
    <w:rPr>
      <w:rFonts w:ascii="Cambria" w:hAnsi="Cambria" w:cs="Calibri"/>
      <w:lang w:eastAsia="pl-PL"/>
    </w:rPr>
  </w:style>
  <w:style w:type="character" w:customStyle="1" w:styleId="WW8Num27z1">
    <w:name w:val="WW8Num27z1"/>
    <w:rsid w:val="00FA4B7E"/>
  </w:style>
  <w:style w:type="character" w:customStyle="1" w:styleId="WW8Num27z2">
    <w:name w:val="WW8Num27z2"/>
    <w:rsid w:val="00FA4B7E"/>
  </w:style>
  <w:style w:type="character" w:customStyle="1" w:styleId="WW8Num27z3">
    <w:name w:val="WW8Num27z3"/>
    <w:rsid w:val="00FA4B7E"/>
  </w:style>
  <w:style w:type="character" w:customStyle="1" w:styleId="WW8Num27z4">
    <w:name w:val="WW8Num27z4"/>
    <w:rsid w:val="00FA4B7E"/>
  </w:style>
  <w:style w:type="character" w:customStyle="1" w:styleId="WW8Num27z5">
    <w:name w:val="WW8Num27z5"/>
    <w:rsid w:val="00FA4B7E"/>
  </w:style>
  <w:style w:type="character" w:customStyle="1" w:styleId="WW8Num27z6">
    <w:name w:val="WW8Num27z6"/>
    <w:rsid w:val="00FA4B7E"/>
  </w:style>
  <w:style w:type="character" w:customStyle="1" w:styleId="WW8Num27z7">
    <w:name w:val="WW8Num27z7"/>
    <w:rsid w:val="00FA4B7E"/>
  </w:style>
  <w:style w:type="character" w:customStyle="1" w:styleId="WW8Num27z8">
    <w:name w:val="WW8Num27z8"/>
    <w:rsid w:val="00FA4B7E"/>
  </w:style>
  <w:style w:type="character" w:customStyle="1" w:styleId="WW8Num28z0">
    <w:name w:val="WW8Num28z0"/>
    <w:rsid w:val="00FA4B7E"/>
    <w:rPr>
      <w:rFonts w:ascii="Calibri" w:hAnsi="Calibri" w:cs="Calibri" w:hint="default"/>
      <w:b w:val="0"/>
      <w:color w:val="000000"/>
      <w:sz w:val="22"/>
      <w:szCs w:val="22"/>
    </w:rPr>
  </w:style>
  <w:style w:type="character" w:customStyle="1" w:styleId="WW8Num28z1">
    <w:name w:val="WW8Num28z1"/>
    <w:rsid w:val="00FA4B7E"/>
    <w:rPr>
      <w:rFonts w:hint="default"/>
      <w:sz w:val="22"/>
    </w:rPr>
  </w:style>
  <w:style w:type="character" w:customStyle="1" w:styleId="WW8Num29z0">
    <w:name w:val="WW8Num29z0"/>
    <w:rsid w:val="00FA4B7E"/>
    <w:rPr>
      <w:rFonts w:ascii="Cambria" w:eastAsia="Lucida Sans Unicode" w:hAnsi="Cambria" w:cs="Tahoma"/>
      <w:b/>
      <w:kern w:val="2"/>
      <w:sz w:val="24"/>
      <w:szCs w:val="24"/>
    </w:rPr>
  </w:style>
  <w:style w:type="character" w:customStyle="1" w:styleId="WW8Num29z1">
    <w:name w:val="WW8Num29z1"/>
    <w:rsid w:val="00FA4B7E"/>
  </w:style>
  <w:style w:type="character" w:customStyle="1" w:styleId="WW8Num29z2">
    <w:name w:val="WW8Num29z2"/>
    <w:rsid w:val="00FA4B7E"/>
  </w:style>
  <w:style w:type="character" w:customStyle="1" w:styleId="WW8Num29z3">
    <w:name w:val="WW8Num29z3"/>
    <w:rsid w:val="00FA4B7E"/>
  </w:style>
  <w:style w:type="character" w:customStyle="1" w:styleId="WW8Num29z4">
    <w:name w:val="WW8Num29z4"/>
    <w:rsid w:val="00FA4B7E"/>
  </w:style>
  <w:style w:type="character" w:customStyle="1" w:styleId="WW8Num29z5">
    <w:name w:val="WW8Num29z5"/>
    <w:rsid w:val="00FA4B7E"/>
  </w:style>
  <w:style w:type="character" w:customStyle="1" w:styleId="WW8Num29z6">
    <w:name w:val="WW8Num29z6"/>
    <w:rsid w:val="00FA4B7E"/>
  </w:style>
  <w:style w:type="character" w:customStyle="1" w:styleId="WW8Num29z7">
    <w:name w:val="WW8Num29z7"/>
    <w:rsid w:val="00FA4B7E"/>
  </w:style>
  <w:style w:type="character" w:customStyle="1" w:styleId="WW8Num29z8">
    <w:name w:val="WW8Num29z8"/>
    <w:rsid w:val="00FA4B7E"/>
  </w:style>
  <w:style w:type="character" w:customStyle="1" w:styleId="WW8Num30z0">
    <w:name w:val="WW8Num30z0"/>
    <w:rsid w:val="00FA4B7E"/>
    <w:rPr>
      <w:rFonts w:ascii="Cambria" w:eastAsia="Lucida Sans Unicode" w:hAnsi="Cambria" w:cs="Tahoma"/>
      <w:b/>
      <w:kern w:val="2"/>
      <w:lang w:eastAsia="zh-CN" w:bidi="hi-IN"/>
    </w:rPr>
  </w:style>
  <w:style w:type="character" w:customStyle="1" w:styleId="WW8Num30z1">
    <w:name w:val="WW8Num30z1"/>
    <w:rsid w:val="00FA4B7E"/>
  </w:style>
  <w:style w:type="character" w:customStyle="1" w:styleId="WW8Num30z2">
    <w:name w:val="WW8Num30z2"/>
    <w:rsid w:val="00FA4B7E"/>
  </w:style>
  <w:style w:type="character" w:customStyle="1" w:styleId="WW8Num30z3">
    <w:name w:val="WW8Num30z3"/>
    <w:rsid w:val="00FA4B7E"/>
  </w:style>
  <w:style w:type="character" w:customStyle="1" w:styleId="WW8Num30z4">
    <w:name w:val="WW8Num30z4"/>
    <w:rsid w:val="00FA4B7E"/>
  </w:style>
  <w:style w:type="character" w:customStyle="1" w:styleId="WW8Num30z5">
    <w:name w:val="WW8Num30z5"/>
    <w:rsid w:val="00FA4B7E"/>
  </w:style>
  <w:style w:type="character" w:customStyle="1" w:styleId="WW8Num30z6">
    <w:name w:val="WW8Num30z6"/>
    <w:rsid w:val="00FA4B7E"/>
  </w:style>
  <w:style w:type="character" w:customStyle="1" w:styleId="WW8Num30z7">
    <w:name w:val="WW8Num30z7"/>
    <w:rsid w:val="00FA4B7E"/>
  </w:style>
  <w:style w:type="character" w:customStyle="1" w:styleId="WW8Num30z8">
    <w:name w:val="WW8Num30z8"/>
    <w:rsid w:val="00FA4B7E"/>
  </w:style>
  <w:style w:type="character" w:customStyle="1" w:styleId="WW8Num31z0">
    <w:name w:val="WW8Num31z0"/>
    <w:rsid w:val="00FA4B7E"/>
    <w:rPr>
      <w:rFonts w:ascii="Calibri" w:eastAsia="Calibri" w:hAnsi="Calibri" w:cs="Segoe UI"/>
      <w:b w:val="0"/>
      <w:color w:val="000000"/>
    </w:rPr>
  </w:style>
  <w:style w:type="character" w:customStyle="1" w:styleId="WW8Num31z1">
    <w:name w:val="WW8Num31z1"/>
    <w:rsid w:val="00FA4B7E"/>
  </w:style>
  <w:style w:type="character" w:customStyle="1" w:styleId="WW8Num31z2">
    <w:name w:val="WW8Num31z2"/>
    <w:rsid w:val="00FA4B7E"/>
  </w:style>
  <w:style w:type="character" w:customStyle="1" w:styleId="WW8Num31z3">
    <w:name w:val="WW8Num31z3"/>
    <w:rsid w:val="00FA4B7E"/>
  </w:style>
  <w:style w:type="character" w:customStyle="1" w:styleId="WW8Num31z4">
    <w:name w:val="WW8Num31z4"/>
    <w:rsid w:val="00FA4B7E"/>
  </w:style>
  <w:style w:type="character" w:customStyle="1" w:styleId="WW8Num31z5">
    <w:name w:val="WW8Num31z5"/>
    <w:rsid w:val="00FA4B7E"/>
  </w:style>
  <w:style w:type="character" w:customStyle="1" w:styleId="WW8Num31z6">
    <w:name w:val="WW8Num31z6"/>
    <w:rsid w:val="00FA4B7E"/>
  </w:style>
  <w:style w:type="character" w:customStyle="1" w:styleId="WW8Num31z7">
    <w:name w:val="WW8Num31z7"/>
    <w:rsid w:val="00FA4B7E"/>
  </w:style>
  <w:style w:type="character" w:customStyle="1" w:styleId="WW8Num31z8">
    <w:name w:val="WW8Num31z8"/>
    <w:rsid w:val="00FA4B7E"/>
  </w:style>
  <w:style w:type="character" w:customStyle="1" w:styleId="WW8Num32z0">
    <w:name w:val="WW8Num32z0"/>
    <w:rsid w:val="00FA4B7E"/>
    <w:rPr>
      <w:rFonts w:ascii="Cambria" w:hAnsi="Cambria" w:cs="Trebuchet MS"/>
      <w:color w:val="000000"/>
      <w:lang w:eastAsia="pl-PL"/>
    </w:rPr>
  </w:style>
  <w:style w:type="character" w:customStyle="1" w:styleId="WW8Num32z1">
    <w:name w:val="WW8Num32z1"/>
    <w:rsid w:val="00FA4B7E"/>
    <w:rPr>
      <w:rFonts w:hint="default"/>
    </w:rPr>
  </w:style>
  <w:style w:type="character" w:customStyle="1" w:styleId="WW8Num32z2">
    <w:name w:val="WW8Num32z2"/>
    <w:rsid w:val="00FA4B7E"/>
  </w:style>
  <w:style w:type="character" w:customStyle="1" w:styleId="WW8Num32z3">
    <w:name w:val="WW8Num32z3"/>
    <w:rsid w:val="00FA4B7E"/>
  </w:style>
  <w:style w:type="character" w:customStyle="1" w:styleId="WW8Num32z4">
    <w:name w:val="WW8Num32z4"/>
    <w:rsid w:val="00FA4B7E"/>
  </w:style>
  <w:style w:type="character" w:customStyle="1" w:styleId="WW8Num32z5">
    <w:name w:val="WW8Num32z5"/>
    <w:rsid w:val="00FA4B7E"/>
  </w:style>
  <w:style w:type="character" w:customStyle="1" w:styleId="WW8Num32z6">
    <w:name w:val="WW8Num32z6"/>
    <w:rsid w:val="00FA4B7E"/>
  </w:style>
  <w:style w:type="character" w:customStyle="1" w:styleId="WW8Num32z7">
    <w:name w:val="WW8Num32z7"/>
    <w:rsid w:val="00FA4B7E"/>
  </w:style>
  <w:style w:type="character" w:customStyle="1" w:styleId="WW8Num32z8">
    <w:name w:val="WW8Num32z8"/>
    <w:rsid w:val="00FA4B7E"/>
  </w:style>
  <w:style w:type="character" w:customStyle="1" w:styleId="WW8Num33z0">
    <w:name w:val="WW8Num33z0"/>
    <w:rsid w:val="00FA4B7E"/>
    <w:rPr>
      <w:rFonts w:ascii="Cambria" w:eastAsia="Times New Roman" w:hAnsi="Cambria" w:cs="Cambria"/>
      <w:i/>
      <w:iCs/>
      <w:color w:val="000000"/>
      <w:lang w:eastAsia="pl-PL"/>
    </w:rPr>
  </w:style>
  <w:style w:type="character" w:customStyle="1" w:styleId="WW8Num33z1">
    <w:name w:val="WW8Num33z1"/>
    <w:rsid w:val="00FA4B7E"/>
  </w:style>
  <w:style w:type="character" w:customStyle="1" w:styleId="WW8Num33z2">
    <w:name w:val="WW8Num33z2"/>
    <w:rsid w:val="00FA4B7E"/>
  </w:style>
  <w:style w:type="character" w:customStyle="1" w:styleId="WW8Num33z3">
    <w:name w:val="WW8Num33z3"/>
    <w:rsid w:val="00FA4B7E"/>
  </w:style>
  <w:style w:type="character" w:customStyle="1" w:styleId="WW8Num33z4">
    <w:name w:val="WW8Num33z4"/>
    <w:rsid w:val="00FA4B7E"/>
  </w:style>
  <w:style w:type="character" w:customStyle="1" w:styleId="WW8Num33z5">
    <w:name w:val="WW8Num33z5"/>
    <w:rsid w:val="00FA4B7E"/>
  </w:style>
  <w:style w:type="character" w:customStyle="1" w:styleId="WW8Num33z6">
    <w:name w:val="WW8Num33z6"/>
    <w:rsid w:val="00FA4B7E"/>
  </w:style>
  <w:style w:type="character" w:customStyle="1" w:styleId="WW8Num33z7">
    <w:name w:val="WW8Num33z7"/>
    <w:rsid w:val="00FA4B7E"/>
  </w:style>
  <w:style w:type="character" w:customStyle="1" w:styleId="WW8Num33z8">
    <w:name w:val="WW8Num33z8"/>
    <w:rsid w:val="00FA4B7E"/>
  </w:style>
  <w:style w:type="character" w:customStyle="1" w:styleId="WW8Num34z0">
    <w:name w:val="WW8Num34z0"/>
    <w:rsid w:val="00FA4B7E"/>
    <w:rPr>
      <w:rFonts w:ascii="Cambria" w:eastAsia="Times New Roman" w:hAnsi="Cambria" w:cs="Tahoma" w:hint="default"/>
      <w:szCs w:val="24"/>
      <w:lang w:val="x-none"/>
    </w:rPr>
  </w:style>
  <w:style w:type="character" w:customStyle="1" w:styleId="WW8Num34z1">
    <w:name w:val="WW8Num34z1"/>
    <w:rsid w:val="00FA4B7E"/>
  </w:style>
  <w:style w:type="character" w:customStyle="1" w:styleId="WW8Num34z2">
    <w:name w:val="WW8Num34z2"/>
    <w:rsid w:val="00FA4B7E"/>
  </w:style>
  <w:style w:type="character" w:customStyle="1" w:styleId="WW8Num34z3">
    <w:name w:val="WW8Num34z3"/>
    <w:rsid w:val="00FA4B7E"/>
  </w:style>
  <w:style w:type="character" w:customStyle="1" w:styleId="WW8Num34z4">
    <w:name w:val="WW8Num34z4"/>
    <w:rsid w:val="00FA4B7E"/>
  </w:style>
  <w:style w:type="character" w:customStyle="1" w:styleId="WW8Num34z5">
    <w:name w:val="WW8Num34z5"/>
    <w:rsid w:val="00FA4B7E"/>
  </w:style>
  <w:style w:type="character" w:customStyle="1" w:styleId="WW8Num34z6">
    <w:name w:val="WW8Num34z6"/>
    <w:rsid w:val="00FA4B7E"/>
  </w:style>
  <w:style w:type="character" w:customStyle="1" w:styleId="WW8Num34z7">
    <w:name w:val="WW8Num34z7"/>
    <w:rsid w:val="00FA4B7E"/>
  </w:style>
  <w:style w:type="character" w:customStyle="1" w:styleId="WW8Num34z8">
    <w:name w:val="WW8Num34z8"/>
    <w:rsid w:val="00FA4B7E"/>
  </w:style>
  <w:style w:type="character" w:customStyle="1" w:styleId="WW8Num35z0">
    <w:name w:val="WW8Num35z0"/>
    <w:rsid w:val="00FA4B7E"/>
    <w:rPr>
      <w:rFonts w:ascii="Cambria" w:hAnsi="Cambria" w:cs="Trebuchet MS" w:hint="default"/>
      <w:color w:val="000000"/>
      <w:lang w:eastAsia="pl-PL"/>
    </w:rPr>
  </w:style>
  <w:style w:type="character" w:customStyle="1" w:styleId="WW8Num35z1">
    <w:name w:val="WW8Num35z1"/>
    <w:rsid w:val="00FA4B7E"/>
  </w:style>
  <w:style w:type="character" w:customStyle="1" w:styleId="WW8Num35z2">
    <w:name w:val="WW8Num35z2"/>
    <w:rsid w:val="00FA4B7E"/>
  </w:style>
  <w:style w:type="character" w:customStyle="1" w:styleId="WW8Num35z3">
    <w:name w:val="WW8Num35z3"/>
    <w:rsid w:val="00FA4B7E"/>
  </w:style>
  <w:style w:type="character" w:customStyle="1" w:styleId="WW8Num35z4">
    <w:name w:val="WW8Num35z4"/>
    <w:rsid w:val="00FA4B7E"/>
  </w:style>
  <w:style w:type="character" w:customStyle="1" w:styleId="WW8Num35z5">
    <w:name w:val="WW8Num35z5"/>
    <w:rsid w:val="00FA4B7E"/>
  </w:style>
  <w:style w:type="character" w:customStyle="1" w:styleId="WW8Num35z6">
    <w:name w:val="WW8Num35z6"/>
    <w:rsid w:val="00FA4B7E"/>
  </w:style>
  <w:style w:type="character" w:customStyle="1" w:styleId="WW8Num35z7">
    <w:name w:val="WW8Num35z7"/>
    <w:rsid w:val="00FA4B7E"/>
  </w:style>
  <w:style w:type="character" w:customStyle="1" w:styleId="WW8Num35z8">
    <w:name w:val="WW8Num35z8"/>
    <w:rsid w:val="00FA4B7E"/>
  </w:style>
  <w:style w:type="character" w:customStyle="1" w:styleId="WW8Num36z0">
    <w:name w:val="WW8Num36z0"/>
    <w:rsid w:val="00FA4B7E"/>
    <w:rPr>
      <w:rFonts w:ascii="Symbol" w:hAnsi="Symbol" w:cs="Symbol" w:hint="default"/>
      <w:color w:val="000000"/>
      <w:sz w:val="18"/>
      <w:szCs w:val="20"/>
      <w:lang w:eastAsia="pl-PL"/>
    </w:rPr>
  </w:style>
  <w:style w:type="character" w:customStyle="1" w:styleId="WW8Num36z1">
    <w:name w:val="WW8Num36z1"/>
    <w:rsid w:val="00FA4B7E"/>
    <w:rPr>
      <w:rFonts w:ascii="Courier New" w:hAnsi="Courier New" w:cs="Courier New" w:hint="default"/>
    </w:rPr>
  </w:style>
  <w:style w:type="character" w:customStyle="1" w:styleId="WW8Num36z2">
    <w:name w:val="WW8Num36z2"/>
    <w:rsid w:val="00FA4B7E"/>
    <w:rPr>
      <w:rFonts w:ascii="Wingdings" w:hAnsi="Wingdings" w:cs="Wingdings" w:hint="default"/>
    </w:rPr>
  </w:style>
  <w:style w:type="character" w:customStyle="1" w:styleId="WW8Num37z0">
    <w:name w:val="WW8Num37z0"/>
    <w:rsid w:val="00FA4B7E"/>
    <w:rPr>
      <w:rFonts w:ascii="Cambria" w:hAnsi="Cambria" w:cs="Calibri"/>
    </w:rPr>
  </w:style>
  <w:style w:type="character" w:customStyle="1" w:styleId="WW8Num37z1">
    <w:name w:val="WW8Num37z1"/>
    <w:rsid w:val="00FA4B7E"/>
    <w:rPr>
      <w:rFonts w:ascii="Cambria" w:hAnsi="Cambria" w:cs="Trebuchet MS"/>
      <w:color w:val="000000"/>
      <w:lang w:eastAsia="pl-PL"/>
    </w:rPr>
  </w:style>
  <w:style w:type="character" w:customStyle="1" w:styleId="WW8Num37z2">
    <w:name w:val="WW8Num37z2"/>
    <w:rsid w:val="00FA4B7E"/>
    <w:rPr>
      <w:rFonts w:hint="default"/>
      <w:sz w:val="20"/>
      <w:szCs w:val="20"/>
    </w:rPr>
  </w:style>
  <w:style w:type="character" w:customStyle="1" w:styleId="WW8Num37z3">
    <w:name w:val="WW8Num37z3"/>
    <w:rsid w:val="00FA4B7E"/>
    <w:rPr>
      <w:rFonts w:hint="default"/>
      <w:color w:val="000000"/>
    </w:rPr>
  </w:style>
  <w:style w:type="character" w:customStyle="1" w:styleId="WW8Num37z4">
    <w:name w:val="WW8Num37z4"/>
    <w:rsid w:val="00FA4B7E"/>
  </w:style>
  <w:style w:type="character" w:customStyle="1" w:styleId="WW8Num37z5">
    <w:name w:val="WW8Num37z5"/>
    <w:rsid w:val="00FA4B7E"/>
  </w:style>
  <w:style w:type="character" w:customStyle="1" w:styleId="WW8Num37z6">
    <w:name w:val="WW8Num37z6"/>
    <w:rsid w:val="00FA4B7E"/>
  </w:style>
  <w:style w:type="character" w:customStyle="1" w:styleId="WW8Num37z7">
    <w:name w:val="WW8Num37z7"/>
    <w:rsid w:val="00FA4B7E"/>
  </w:style>
  <w:style w:type="character" w:customStyle="1" w:styleId="WW8Num37z8">
    <w:name w:val="WW8Num37z8"/>
    <w:rsid w:val="00FA4B7E"/>
  </w:style>
  <w:style w:type="character" w:customStyle="1" w:styleId="WW8Num38z0">
    <w:name w:val="WW8Num38z0"/>
    <w:rsid w:val="00FA4B7E"/>
    <w:rPr>
      <w:rFonts w:ascii="Cambria" w:hAnsi="Cambria" w:cs="Calibri"/>
      <w:color w:val="1155CC"/>
      <w:u w:val="none"/>
    </w:rPr>
  </w:style>
  <w:style w:type="character" w:customStyle="1" w:styleId="Domylnaczcionkaakapitu1">
    <w:name w:val="Domyślna czcionka akapitu1"/>
    <w:rsid w:val="00FA4B7E"/>
  </w:style>
  <w:style w:type="character" w:styleId="Hipercze">
    <w:name w:val="Hyperlink"/>
    <w:rsid w:val="00FA4B7E"/>
    <w:rPr>
      <w:color w:val="0000FF"/>
      <w:u w:val="single"/>
    </w:rPr>
  </w:style>
  <w:style w:type="character" w:customStyle="1" w:styleId="AkapitzlistZnak">
    <w:name w:val="Akapit z listą Znak"/>
    <w:rsid w:val="00FA4B7E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sid w:val="00FA4B7E"/>
    <w:rPr>
      <w:sz w:val="22"/>
      <w:szCs w:val="22"/>
    </w:rPr>
  </w:style>
  <w:style w:type="character" w:customStyle="1" w:styleId="StopkaZnak">
    <w:name w:val="Stopka Znak"/>
    <w:rsid w:val="00FA4B7E"/>
    <w:rPr>
      <w:sz w:val="22"/>
      <w:szCs w:val="22"/>
    </w:rPr>
  </w:style>
  <w:style w:type="character" w:customStyle="1" w:styleId="TekstpodstawowyZnak">
    <w:name w:val="Tekst podstawowy Znak"/>
    <w:rsid w:val="00FA4B7E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styleId="Pogrubienie">
    <w:name w:val="Strong"/>
    <w:qFormat/>
    <w:rsid w:val="00FA4B7E"/>
    <w:rPr>
      <w:b/>
      <w:bCs/>
    </w:rPr>
  </w:style>
  <w:style w:type="character" w:customStyle="1" w:styleId="TekstdymkaZnak">
    <w:name w:val="Tekst dymka Znak"/>
    <w:rsid w:val="00FA4B7E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sid w:val="00FA4B7E"/>
  </w:style>
  <w:style w:type="character" w:styleId="Odwoanieprzypisudolnego">
    <w:name w:val="footnote reference"/>
    <w:rsid w:val="00FA4B7E"/>
    <w:rPr>
      <w:vertAlign w:val="superscript"/>
    </w:rPr>
  </w:style>
  <w:style w:type="character" w:styleId="Odwoanieprzypisukocowego">
    <w:name w:val="endnote reference"/>
    <w:rsid w:val="00FA4B7E"/>
    <w:rPr>
      <w:vertAlign w:val="superscript"/>
    </w:rPr>
  </w:style>
  <w:style w:type="character" w:customStyle="1" w:styleId="Znakiprzypiswkocowych">
    <w:name w:val="Znaki przypisów końcowych"/>
    <w:rsid w:val="00FA4B7E"/>
  </w:style>
  <w:style w:type="paragraph" w:customStyle="1" w:styleId="Nagwek10">
    <w:name w:val="Nagłówek1"/>
    <w:basedOn w:val="Normalny"/>
    <w:next w:val="Tekstpodstawowy"/>
    <w:rsid w:val="00FA4B7E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FA4B7E"/>
    <w:pPr>
      <w:keepLines/>
      <w:widowControl w:val="0"/>
      <w:suppressAutoHyphens/>
      <w:spacing w:after="12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FA4B7E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rsid w:val="00FA4B7E"/>
  </w:style>
  <w:style w:type="paragraph" w:styleId="Legenda">
    <w:name w:val="caption"/>
    <w:basedOn w:val="Normalny"/>
    <w:qFormat/>
    <w:rsid w:val="00FA4B7E"/>
    <w:pPr>
      <w:suppressLineNumbers/>
      <w:suppressAutoHyphens/>
      <w:spacing w:before="120" w:after="120" w:line="256" w:lineRule="auto"/>
    </w:pPr>
    <w:rPr>
      <w:rFonts w:ascii="Calibri" w:eastAsia="Calibri" w:hAnsi="Calibri" w:cs="Lucida 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FA4B7E"/>
    <w:pPr>
      <w:suppressLineNumbers/>
      <w:suppressAutoHyphens/>
      <w:spacing w:line="256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A4B7E"/>
    <w:pPr>
      <w:suppressAutoHyphens/>
      <w:autoSpaceDE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FA4B7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mr">
    <w:name w:val="arimr"/>
    <w:basedOn w:val="Normalny"/>
    <w:rsid w:val="00FA4B7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pkt1">
    <w:name w:val="pkt1"/>
    <w:basedOn w:val="Normalny"/>
    <w:rsid w:val="00FA4B7E"/>
    <w:pPr>
      <w:suppressAutoHyphens/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31">
    <w:name w:val="Lista punktowana 31"/>
    <w:basedOn w:val="Normalny"/>
    <w:rsid w:val="00FA4B7E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FA4B7E"/>
    <w:pPr>
      <w:suppressLineNumbers/>
      <w:tabs>
        <w:tab w:val="center" w:pos="4819"/>
        <w:tab w:val="right" w:pos="9638"/>
      </w:tabs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styleId="Nagwek">
    <w:name w:val="header"/>
    <w:basedOn w:val="Normalny"/>
    <w:link w:val="NagwekZnak1"/>
    <w:qFormat/>
    <w:rsid w:val="00FA4B7E"/>
    <w:pPr>
      <w:tabs>
        <w:tab w:val="center" w:pos="4536"/>
        <w:tab w:val="right" w:pos="9072"/>
      </w:tabs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customStyle="1" w:styleId="NagwekZnak1">
    <w:name w:val="Nagłówek Znak1"/>
    <w:basedOn w:val="Domylnaczcionkaakapitu"/>
    <w:link w:val="Nagwek"/>
    <w:rsid w:val="00FA4B7E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1"/>
    <w:rsid w:val="00FA4B7E"/>
    <w:pPr>
      <w:tabs>
        <w:tab w:val="center" w:pos="4536"/>
        <w:tab w:val="right" w:pos="9072"/>
      </w:tabs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customStyle="1" w:styleId="StopkaZnak1">
    <w:name w:val="Stopka Znak1"/>
    <w:basedOn w:val="Domylnaczcionkaakapitu"/>
    <w:link w:val="Stopka"/>
    <w:rsid w:val="00FA4B7E"/>
    <w:rPr>
      <w:rFonts w:ascii="Calibri" w:eastAsia="Calibri" w:hAnsi="Calibri" w:cs="Times New Roman"/>
      <w:lang w:eastAsia="zh-CN"/>
    </w:rPr>
  </w:style>
  <w:style w:type="paragraph" w:customStyle="1" w:styleId="LO-Normal">
    <w:name w:val="LO-Normal"/>
    <w:basedOn w:val="Normalny"/>
    <w:rsid w:val="00FA4B7E"/>
    <w:pPr>
      <w:widowControl w:val="0"/>
      <w:suppressAutoHyphens/>
      <w:autoSpaceDE w:val="0"/>
      <w:spacing w:after="0" w:line="240" w:lineRule="auto"/>
    </w:pPr>
    <w:rPr>
      <w:rFonts w:ascii="MS Sans Serif" w:eastAsia="MS Sans Serif" w:hAnsi="MS Sans Serif" w:cs="MS Sans Serif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FA4B7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zh-CN"/>
    </w:rPr>
  </w:style>
  <w:style w:type="paragraph" w:styleId="Tekstdymka">
    <w:name w:val="Balloon Text"/>
    <w:basedOn w:val="Normalny"/>
    <w:link w:val="TekstdymkaZnak1"/>
    <w:rsid w:val="00FA4B7E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FA4B7E"/>
    <w:rPr>
      <w:rFonts w:ascii="Tahoma" w:eastAsia="Calibri" w:hAnsi="Tahoma" w:cs="Tahoma"/>
      <w:sz w:val="16"/>
      <w:szCs w:val="16"/>
      <w:lang w:eastAsia="zh-CN"/>
    </w:rPr>
  </w:style>
  <w:style w:type="paragraph" w:styleId="NormalnyWeb">
    <w:name w:val="Normal (Web)"/>
    <w:basedOn w:val="Normalny"/>
    <w:rsid w:val="00FA4B7E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FA4B7E"/>
    <w:pPr>
      <w:suppressLineNumbers/>
      <w:suppressAutoHyphens/>
      <w:spacing w:line="256" w:lineRule="auto"/>
      <w:ind w:left="340" w:hanging="340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4B7E"/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FA4B7E"/>
    <w:pPr>
      <w:widowControl w:val="0"/>
      <w:suppressLineNumbers/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Nagwektabeli">
    <w:name w:val="Nagłówek tabeli"/>
    <w:basedOn w:val="Zawartotabeli"/>
    <w:rsid w:val="00FA4B7E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FA4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4B7E"/>
    <w:pPr>
      <w:suppressAutoHyphens/>
      <w:spacing w:line="25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4B7E"/>
    <w:rPr>
      <w:rFonts w:ascii="Calibri" w:eastAsia="Calibri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B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4B7E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FA4B7E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Normalny1">
    <w:name w:val="Normalny1"/>
    <w:rsid w:val="00EC4F6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56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12963-E7C0-4EF4-8574-7BD18148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</dc:creator>
  <cp:lastModifiedBy>Ewa Nowakowska</cp:lastModifiedBy>
  <cp:revision>17</cp:revision>
  <cp:lastPrinted>2025-05-16T11:23:00Z</cp:lastPrinted>
  <dcterms:created xsi:type="dcterms:W3CDTF">2025-05-16T11:10:00Z</dcterms:created>
  <dcterms:modified xsi:type="dcterms:W3CDTF">2025-05-16T11:26:00Z</dcterms:modified>
</cp:coreProperties>
</file>