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6DC9" w14:textId="1A300B79" w:rsidR="00A60087" w:rsidRPr="000F07E8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69258323"/>
      <w:r w:rsidRPr="000F07E8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0F07E8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0F07E8" w:rsidRDefault="00A60087" w:rsidP="00A600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0F07E8" w:rsidRDefault="00A60087" w:rsidP="00A600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0F07E8" w:rsidRDefault="00A60087" w:rsidP="00A60087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0F07E8">
        <w:rPr>
          <w:rFonts w:asciiTheme="minorHAnsi" w:hAnsiTheme="minorHAnsi"/>
        </w:rPr>
        <w:t>CEiDG</w:t>
      </w:r>
      <w:proofErr w:type="spellEnd"/>
      <w:r w:rsidRPr="000F07E8">
        <w:rPr>
          <w:rFonts w:asciiTheme="minorHAnsi" w:hAnsiTheme="minorHAnsi"/>
        </w:rPr>
        <w:t>)</w:t>
      </w:r>
    </w:p>
    <w:p w14:paraId="7DA259F6" w14:textId="77777777" w:rsidR="00A60087" w:rsidRPr="000F07E8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reprezentowany przez:</w:t>
      </w:r>
    </w:p>
    <w:p w14:paraId="58623364" w14:textId="77777777" w:rsidR="00A60087" w:rsidRPr="000F07E8" w:rsidRDefault="00A60087" w:rsidP="00A60087">
      <w:pPr>
        <w:spacing w:line="360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0F07E8" w:rsidRDefault="00A60087" w:rsidP="00A60087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0F07E8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 xml:space="preserve">OŚWIADCZENIE O AKTUALNOŚCI INFORMACJI ZAWARTYCH W OŚWIADCZENIU, </w:t>
      </w:r>
      <w:r w:rsidRPr="000F07E8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0F07E8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0F07E8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0F07E8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0F07E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0F07E8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Pr="000F07E8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0F07E8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191AAD42" w:rsidR="00A60087" w:rsidRPr="000F07E8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</w:rPr>
        <w:t>Na potrzeby postępowania o udzielenie zamówienia publicznego pn</w:t>
      </w:r>
      <w:r w:rsidRPr="000F07E8">
        <w:rPr>
          <w:rFonts w:asciiTheme="minorHAnsi" w:hAnsiTheme="minorHAnsi"/>
          <w:i/>
        </w:rPr>
        <w:t xml:space="preserve">. </w:t>
      </w:r>
      <w:r w:rsidRPr="000F07E8">
        <w:rPr>
          <w:rFonts w:asciiTheme="minorHAnsi" w:hAnsiTheme="minorHAnsi"/>
          <w:b/>
          <w:i/>
        </w:rPr>
        <w:t>„</w:t>
      </w:r>
      <w:r w:rsidR="00050CC4" w:rsidRPr="000F07E8">
        <w:rPr>
          <w:rFonts w:cs="Calibri"/>
          <w:b/>
          <w:bCs/>
          <w:i/>
        </w:rPr>
        <w:t>Świadczenie usług ochrony osób i mienia oraz konwojowania wartości pieniężnych na potrzeby LPGK Sp. z o. o.</w:t>
      </w:r>
      <w:r w:rsidRPr="000F07E8">
        <w:rPr>
          <w:rFonts w:asciiTheme="minorHAnsi" w:hAnsiTheme="minorHAnsi"/>
          <w:b/>
          <w:i/>
        </w:rPr>
        <w:t xml:space="preserve">” – </w:t>
      </w:r>
      <w:r w:rsidR="00B95B5D" w:rsidRPr="000F07E8">
        <w:rPr>
          <w:rFonts w:asciiTheme="minorHAnsi" w:hAnsiTheme="minorHAnsi"/>
          <w:b/>
          <w:i/>
        </w:rPr>
        <w:t>NZP/NC/7/2024</w:t>
      </w:r>
      <w:r w:rsidRPr="000F07E8">
        <w:rPr>
          <w:i/>
        </w:rPr>
        <w:t xml:space="preserve"> </w:t>
      </w:r>
      <w:r w:rsidRPr="000F07E8">
        <w:rPr>
          <w:rFonts w:asciiTheme="minorHAnsi" w:hAnsiTheme="minorHAnsi"/>
        </w:rPr>
        <w:t xml:space="preserve">prowadzonego przez Legnickie Przedsiębiorstwo Gospodarki Komunalnej Sp. z o. o. z siedzibą </w:t>
      </w:r>
      <w:r w:rsidR="00050CC4" w:rsidRPr="000F07E8">
        <w:rPr>
          <w:rFonts w:asciiTheme="minorHAnsi" w:hAnsiTheme="minorHAnsi"/>
        </w:rPr>
        <w:br/>
      </w:r>
      <w:r w:rsidRPr="000F07E8">
        <w:rPr>
          <w:rFonts w:asciiTheme="minorHAnsi" w:hAnsiTheme="minorHAnsi"/>
        </w:rPr>
        <w:t xml:space="preserve">w Legnicy przy ul. Nowodworskiej 60, </w:t>
      </w:r>
      <w:r w:rsidRPr="000F07E8">
        <w:rPr>
          <w:rFonts w:asciiTheme="minorHAnsi" w:hAnsiTheme="minorHAnsi"/>
          <w:b/>
        </w:rPr>
        <w:t xml:space="preserve">oświadczam, że informacje zawarte w złożonym oświadczeniu, o którym mowa w art. 125 ust. 1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 xml:space="preserve"> (</w:t>
      </w:r>
      <w:r w:rsidR="00E6290D" w:rsidRPr="000F07E8">
        <w:rPr>
          <w:rFonts w:asciiTheme="minorHAnsi" w:hAnsiTheme="minorHAnsi"/>
          <w:b/>
          <w:i/>
        </w:rPr>
        <w:t>oświadczeniu o niepodleganiu wykluczeniu i spełnianiu warunków udziału w postępowaniu według Załącznika nr 3a do SWZ albo Załącznika nr 3b do SWZ</w:t>
      </w:r>
      <w:r w:rsidRPr="000F07E8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0F07E8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0F07E8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>[zaznaczyć właściwe znakiem „</w:t>
      </w:r>
      <w:r w:rsidRPr="000F07E8">
        <w:sym w:font="Wingdings" w:char="F078"/>
      </w:r>
      <w:r w:rsidRPr="000F07E8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0F07E8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0F07E8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 xml:space="preserve">, art. 108 ust. 1 pkt 4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</w:rPr>
        <w:t>(dotyczy orzeczenia zakazu ubiegania się o zamówienie publiczne tytułem środka zapobiegawczego)</w:t>
      </w:r>
      <w:r w:rsidRPr="000F07E8">
        <w:rPr>
          <w:rFonts w:asciiTheme="minorHAnsi" w:hAnsiTheme="minorHAnsi"/>
          <w:b/>
        </w:rPr>
        <w:t xml:space="preserve">, art. 108 ust. 1 pkt 5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</w:rPr>
        <w:t>(dotyczy zawarcia z innymi Wykonawcami porozumienia mającego na celu zakłócenie konkurencji)</w:t>
      </w:r>
      <w:r w:rsidRPr="000F07E8">
        <w:rPr>
          <w:rFonts w:asciiTheme="minorHAnsi" w:hAnsiTheme="minorHAnsi"/>
          <w:b/>
        </w:rPr>
        <w:t xml:space="preserve"> i art. 108 ust. 1 pkt 6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  <w:r w:rsidRPr="000F07E8">
        <w:rPr>
          <w:rFonts w:asciiTheme="minorHAnsi" w:hAnsiTheme="minorHAnsi"/>
          <w:b/>
        </w:rPr>
        <w:t>,</w:t>
      </w:r>
      <w:r w:rsidRPr="000F07E8">
        <w:rPr>
          <w:rFonts w:asciiTheme="minorHAnsi" w:hAnsiTheme="minorHAnsi"/>
        </w:rPr>
        <w:t xml:space="preserve"> </w:t>
      </w:r>
    </w:p>
    <w:p w14:paraId="7B094AC9" w14:textId="77777777" w:rsidR="00A60087" w:rsidRPr="000F07E8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0F07E8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0F07E8">
        <w:rPr>
          <w:rFonts w:asciiTheme="minorHAnsi" w:hAnsiTheme="minorHAnsi"/>
        </w:rPr>
        <w:sym w:font="Wingdings" w:char="F0A8"/>
      </w:r>
      <w:r w:rsidRPr="000F07E8">
        <w:rPr>
          <w:rFonts w:asciiTheme="minorHAnsi" w:hAnsiTheme="minorHAnsi"/>
          <w:sz w:val="20"/>
          <w:szCs w:val="20"/>
        </w:rPr>
        <w:t xml:space="preserve"> </w:t>
      </w:r>
      <w:r w:rsidRPr="000F07E8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0F07E8">
        <w:rPr>
          <w:rFonts w:asciiTheme="minorHAnsi" w:hAnsiTheme="minorHAnsi"/>
          <w:b/>
        </w:rPr>
        <w:br/>
        <w:t xml:space="preserve">w art. ………………………………………………………………………………………………………………..….... ustawy </w:t>
      </w:r>
      <w:proofErr w:type="spellStart"/>
      <w:r w:rsidRPr="000F07E8">
        <w:rPr>
          <w:rFonts w:asciiTheme="minorHAnsi" w:hAnsiTheme="minorHAnsi"/>
          <w:b/>
        </w:rPr>
        <w:t>Pzp</w:t>
      </w:r>
      <w:proofErr w:type="spellEnd"/>
    </w:p>
    <w:p w14:paraId="0DB3C91C" w14:textId="77777777" w:rsidR="00A60087" w:rsidRPr="000F07E8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0F07E8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0F07E8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Pr="000F07E8">
        <w:rPr>
          <w:rFonts w:asciiTheme="minorHAnsi" w:hAnsiTheme="minorHAnsi"/>
          <w:i/>
        </w:rPr>
        <w:t>Pzp</w:t>
      </w:r>
      <w:proofErr w:type="spellEnd"/>
      <w:r w:rsidRPr="000F07E8">
        <w:rPr>
          <w:rFonts w:asciiTheme="minorHAnsi" w:hAnsiTheme="minorHAnsi"/>
          <w:i/>
        </w:rPr>
        <w:t>.]</w:t>
      </w:r>
    </w:p>
    <w:p w14:paraId="0044159A" w14:textId="77777777" w:rsidR="00A60087" w:rsidRPr="000F07E8" w:rsidRDefault="00A60087" w:rsidP="00A60087"/>
    <w:p w14:paraId="7929E31D" w14:textId="77777777" w:rsidR="00A60087" w:rsidRPr="000F07E8" w:rsidRDefault="00A60087" w:rsidP="00A60087"/>
    <w:p w14:paraId="733318AB" w14:textId="77777777" w:rsidR="00A60087" w:rsidRPr="000F07E8" w:rsidRDefault="00A60087" w:rsidP="00A60087">
      <w:pPr>
        <w:sectPr w:rsidR="00A60087" w:rsidRPr="000F07E8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1EA7DCBE" w:rsidR="003D525A" w:rsidRPr="000F07E8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69258324"/>
      <w:r w:rsidRPr="000F07E8">
        <w:rPr>
          <w:rFonts w:asciiTheme="minorHAnsi" w:hAnsiTheme="minorHAnsi"/>
          <w:i w:val="0"/>
          <w:sz w:val="22"/>
          <w:szCs w:val="22"/>
        </w:rPr>
        <w:lastRenderedPageBreak/>
        <w:t>Załącznik nr 6</w:t>
      </w:r>
      <w:r w:rsidR="003D525A" w:rsidRPr="000F07E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4EC6D4CE" w14:textId="59C934EB" w:rsidR="003D525A" w:rsidRPr="000F07E8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Wykonawca</w:t>
      </w:r>
      <w:r w:rsidR="00461DA4" w:rsidRPr="000F07E8">
        <w:rPr>
          <w:rFonts w:asciiTheme="minorHAnsi" w:hAnsiTheme="minorHAnsi"/>
          <w:b/>
        </w:rPr>
        <w:t>/ Wykonawcy wspólnie ubiegający się o udzielenie zamówienia</w:t>
      </w:r>
      <w:r w:rsidRPr="000F07E8">
        <w:rPr>
          <w:rFonts w:asciiTheme="minorHAnsi" w:hAnsiTheme="minorHAnsi"/>
          <w:b/>
        </w:rPr>
        <w:t>:</w:t>
      </w:r>
    </w:p>
    <w:p w14:paraId="3CDECF08" w14:textId="16D79F90" w:rsidR="003D525A" w:rsidRPr="000F07E8" w:rsidRDefault="003D525A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0F07E8">
        <w:rPr>
          <w:rFonts w:asciiTheme="minorHAnsi" w:hAnsiTheme="minorHAnsi"/>
        </w:rPr>
        <w:t>…………………………………………………………………………………..</w:t>
      </w:r>
      <w:r w:rsidRPr="000F07E8">
        <w:rPr>
          <w:rFonts w:asciiTheme="minorHAnsi" w:hAnsiTheme="minorHAnsi"/>
        </w:rPr>
        <w:t>………</w:t>
      </w:r>
    </w:p>
    <w:p w14:paraId="4AB94AD6" w14:textId="77777777" w:rsidR="003D525A" w:rsidRPr="000F07E8" w:rsidRDefault="003D525A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(pełna nazwa/firma, adres, w zależności od podmiotu: NIP/PESEL, KRS/</w:t>
      </w:r>
      <w:proofErr w:type="spellStart"/>
      <w:r w:rsidRPr="000F07E8">
        <w:rPr>
          <w:rFonts w:asciiTheme="minorHAnsi" w:hAnsiTheme="minorHAnsi"/>
        </w:rPr>
        <w:t>CEiDG</w:t>
      </w:r>
      <w:proofErr w:type="spellEnd"/>
      <w:r w:rsidRPr="000F07E8">
        <w:rPr>
          <w:rFonts w:asciiTheme="minorHAnsi" w:hAnsiTheme="minorHAnsi"/>
        </w:rPr>
        <w:t>)</w:t>
      </w:r>
    </w:p>
    <w:p w14:paraId="4178C0EB" w14:textId="77777777" w:rsidR="003D525A" w:rsidRPr="000F07E8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reprezentowany przez:</w:t>
      </w:r>
    </w:p>
    <w:p w14:paraId="508DD4A8" w14:textId="185F8658" w:rsidR="003D525A" w:rsidRPr="000F07E8" w:rsidRDefault="003D525A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0F07E8">
        <w:rPr>
          <w:rFonts w:asciiTheme="minorHAnsi" w:hAnsiTheme="minorHAnsi"/>
        </w:rPr>
        <w:t>……………………………………………………………………………………</w:t>
      </w:r>
      <w:r w:rsidRPr="000F07E8">
        <w:rPr>
          <w:rFonts w:asciiTheme="minorHAnsi" w:hAnsiTheme="minorHAnsi"/>
        </w:rPr>
        <w:t>……………</w:t>
      </w:r>
    </w:p>
    <w:p w14:paraId="6C241056" w14:textId="77777777" w:rsidR="003D525A" w:rsidRPr="000F07E8" w:rsidRDefault="003D525A" w:rsidP="00120B5D">
      <w:pPr>
        <w:spacing w:line="271" w:lineRule="auto"/>
        <w:rPr>
          <w:rFonts w:asciiTheme="minorHAnsi" w:hAnsiTheme="minorHAnsi"/>
        </w:rPr>
      </w:pPr>
      <w:r w:rsidRPr="000F07E8">
        <w:rPr>
          <w:rFonts w:asciiTheme="minorHAnsi" w:hAnsiTheme="minorHAnsi"/>
        </w:rPr>
        <w:t>(imię, nazwisko, stanowisko/podstawa do  reprezentacji)</w:t>
      </w:r>
    </w:p>
    <w:p w14:paraId="63B82302" w14:textId="77777777" w:rsidR="00A60FBD" w:rsidRPr="000F07E8" w:rsidRDefault="00A60FBD" w:rsidP="00120B5D">
      <w:pPr>
        <w:spacing w:line="271" w:lineRule="auto"/>
        <w:rPr>
          <w:rFonts w:asciiTheme="minorHAnsi" w:hAnsiTheme="minorHAnsi"/>
        </w:rPr>
      </w:pPr>
    </w:p>
    <w:p w14:paraId="3D36EDF0" w14:textId="1EC8C093" w:rsidR="00845330" w:rsidRPr="000F07E8" w:rsidRDefault="009A4AF4" w:rsidP="00EE09DA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</w:rPr>
        <w:t>WYKAZ</w:t>
      </w:r>
      <w:r w:rsidR="00244000" w:rsidRPr="000F07E8">
        <w:rPr>
          <w:rFonts w:asciiTheme="minorHAnsi" w:hAnsiTheme="minorHAnsi"/>
          <w:b/>
        </w:rPr>
        <w:t xml:space="preserve"> </w:t>
      </w:r>
      <w:r w:rsidR="00BF7C72" w:rsidRPr="000F07E8">
        <w:rPr>
          <w:rFonts w:asciiTheme="minorHAnsi" w:hAnsiTheme="minorHAnsi"/>
          <w:b/>
        </w:rPr>
        <w:t>USŁUG</w:t>
      </w:r>
    </w:p>
    <w:p w14:paraId="07C24DB0" w14:textId="77777777" w:rsidR="00623EC4" w:rsidRPr="000F07E8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0F07E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0F07E8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0F07E8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7A1ACD4" w14:textId="77777777" w:rsidR="00831F55" w:rsidRPr="000F07E8" w:rsidRDefault="00831F55" w:rsidP="00831F55">
      <w:pPr>
        <w:pStyle w:val="Akapitzlist"/>
        <w:spacing w:line="271" w:lineRule="auto"/>
        <w:ind w:left="0"/>
        <w:jc w:val="both"/>
        <w:rPr>
          <w:rFonts w:asciiTheme="minorHAnsi" w:hAnsiTheme="minorHAnsi"/>
        </w:rPr>
      </w:pPr>
    </w:p>
    <w:p w14:paraId="1D408D30" w14:textId="613BDF64" w:rsidR="005777AD" w:rsidRPr="000F07E8" w:rsidRDefault="003D525A" w:rsidP="005777AD">
      <w:pPr>
        <w:pStyle w:val="Akapitzlist"/>
        <w:spacing w:line="271" w:lineRule="auto"/>
        <w:ind w:left="0"/>
        <w:jc w:val="both"/>
        <w:rPr>
          <w:rFonts w:asciiTheme="minorHAnsi" w:eastAsia="Calibri" w:hAnsiTheme="minorHAnsi"/>
          <w:b/>
          <w:i/>
          <w:iCs/>
        </w:rPr>
      </w:pPr>
      <w:r w:rsidRPr="000F07E8">
        <w:rPr>
          <w:rFonts w:asciiTheme="minorHAnsi" w:hAnsiTheme="minorHAnsi"/>
        </w:rPr>
        <w:t>Na potrzeby postępowania o udzielenie zamówienia publicznego pn.</w:t>
      </w:r>
      <w:r w:rsidRPr="000F07E8">
        <w:rPr>
          <w:rFonts w:asciiTheme="minorHAnsi" w:hAnsiTheme="minorHAnsi"/>
          <w:b/>
        </w:rPr>
        <w:t xml:space="preserve"> </w:t>
      </w:r>
      <w:r w:rsidRPr="000F07E8">
        <w:rPr>
          <w:rFonts w:asciiTheme="minorHAnsi" w:hAnsiTheme="minorHAnsi"/>
          <w:b/>
          <w:i/>
        </w:rPr>
        <w:t>„</w:t>
      </w:r>
      <w:r w:rsidR="00050CC4" w:rsidRPr="000F07E8">
        <w:rPr>
          <w:rFonts w:cs="Calibri"/>
          <w:b/>
          <w:bCs/>
          <w:i/>
        </w:rPr>
        <w:t>Świadczenie usług ochrony osób i mienia oraz konwojowania wartości pieniężnych na potrzeby LPGK Sp. z o. o.</w:t>
      </w:r>
      <w:r w:rsidRPr="000F07E8">
        <w:rPr>
          <w:rFonts w:asciiTheme="minorHAnsi" w:hAnsiTheme="minorHAnsi"/>
          <w:b/>
          <w:i/>
        </w:rPr>
        <w:t xml:space="preserve">” – </w:t>
      </w:r>
      <w:r w:rsidR="00B95B5D" w:rsidRPr="000F07E8">
        <w:rPr>
          <w:rFonts w:asciiTheme="minorHAnsi" w:hAnsiTheme="minorHAnsi"/>
          <w:b/>
          <w:i/>
        </w:rPr>
        <w:t>NZP/NC/7/2024</w:t>
      </w:r>
      <w:r w:rsidRPr="000F07E8">
        <w:rPr>
          <w:rFonts w:asciiTheme="minorHAnsi" w:hAnsiTheme="minorHAnsi"/>
        </w:rPr>
        <w:t xml:space="preserve">, prowadzonego przez Legnickie Przedsiębiorstwo Gospodarki Komunalnej Sp. z o. o. z siedzibą </w:t>
      </w:r>
      <w:r w:rsidR="005777AD" w:rsidRPr="000F07E8">
        <w:rPr>
          <w:rFonts w:asciiTheme="minorHAnsi" w:hAnsiTheme="minorHAnsi"/>
        </w:rPr>
        <w:br/>
      </w:r>
      <w:r w:rsidRPr="000F07E8">
        <w:rPr>
          <w:rFonts w:asciiTheme="minorHAnsi" w:hAnsiTheme="minorHAnsi"/>
        </w:rPr>
        <w:t xml:space="preserve">w Legnicy przy ul. Nowodworskiej 60 w celu potwierdzenia spełniania warunku dotyczącego </w:t>
      </w:r>
      <w:r w:rsidRPr="000F07E8">
        <w:rPr>
          <w:rFonts w:asciiTheme="minorHAnsi" w:hAnsiTheme="minorHAnsi"/>
          <w:iCs/>
        </w:rPr>
        <w:t xml:space="preserve">zdolności zawodowej </w:t>
      </w:r>
      <w:r w:rsidRPr="000F07E8">
        <w:rPr>
          <w:rFonts w:asciiTheme="minorHAnsi" w:hAnsiTheme="minorHAnsi"/>
          <w:b/>
        </w:rPr>
        <w:t>oświadczam(-y),</w:t>
      </w:r>
      <w:r w:rsidR="00316A60" w:rsidRPr="000F07E8">
        <w:rPr>
          <w:rFonts w:asciiTheme="minorHAnsi" w:hAnsiTheme="minorHAnsi"/>
          <w:b/>
        </w:rPr>
        <w:t xml:space="preserve"> że </w:t>
      </w:r>
      <w:r w:rsidR="00316A60" w:rsidRPr="000F07E8">
        <w:rPr>
          <w:rFonts w:asciiTheme="minorHAnsi" w:hAnsiTheme="minorHAnsi"/>
          <w:b/>
          <w:iCs/>
        </w:rPr>
        <w:t>wykonałem(-liśmy) należycie w okresie ostatnich trzech lat przed upływem terminu składania ofert, a jeżeli okres prowadzenia działalnoś</w:t>
      </w:r>
      <w:r w:rsidR="0017058E" w:rsidRPr="000F07E8">
        <w:rPr>
          <w:rFonts w:asciiTheme="minorHAnsi" w:hAnsiTheme="minorHAnsi"/>
          <w:b/>
          <w:iCs/>
        </w:rPr>
        <w:t>ci jest krótszy - w tym okresie</w:t>
      </w:r>
      <w:r w:rsidR="005777AD" w:rsidRPr="000F07E8">
        <w:rPr>
          <w:rFonts w:asciiTheme="minorHAnsi" w:hAnsiTheme="minorHAnsi"/>
          <w:b/>
          <w:iCs/>
        </w:rPr>
        <w:t xml:space="preserve"> </w:t>
      </w:r>
      <w:r w:rsidR="005777AD" w:rsidRPr="000F07E8">
        <w:rPr>
          <w:rFonts w:asciiTheme="minorHAnsi" w:hAnsiTheme="minorHAnsi"/>
          <w:b/>
          <w:i/>
        </w:rPr>
        <w:t>co najmniej</w:t>
      </w:r>
      <w:r w:rsidR="005777AD" w:rsidRPr="000F07E8">
        <w:rPr>
          <w:rFonts w:asciiTheme="minorHAnsi" w:hAnsiTheme="minorHAnsi"/>
          <w:b/>
          <w:iCs/>
        </w:rPr>
        <w:t xml:space="preserve"> </w:t>
      </w:r>
      <w:r w:rsidR="005777AD" w:rsidRPr="000F07E8">
        <w:rPr>
          <w:b/>
          <w:i/>
          <w:iCs/>
        </w:rPr>
        <w:t>trzy</w:t>
      </w:r>
      <w:r w:rsidR="005777AD" w:rsidRPr="000F07E8">
        <w:rPr>
          <w:b/>
          <w:iCs/>
        </w:rPr>
        <w:t xml:space="preserve"> </w:t>
      </w:r>
      <w:r w:rsidR="005777AD" w:rsidRPr="000F07E8">
        <w:rPr>
          <w:b/>
          <w:bCs/>
          <w:i/>
          <w:iCs/>
        </w:rPr>
        <w:t xml:space="preserve">usługi polegające na ochronie osób i mienia w budynkach użyteczności publicznej świadczone w sposób ciągły przez okres nie krótszy niż 12 miesięcy, przy czym przez budynek użyteczności publicznej, zgodnie z Rozporządzeniem Ministra Infrastruktury z dnia 12.04.2002r. </w:t>
      </w:r>
      <w:r w:rsidR="005777AD" w:rsidRPr="000F07E8">
        <w:rPr>
          <w:b/>
          <w:bCs/>
          <w:i/>
          <w:iCs/>
        </w:rPr>
        <w:br/>
        <w:t xml:space="preserve">w sprawie warunków technicznych, jakim powinny odpowiadać budynki i ich usytuowanie </w:t>
      </w:r>
      <w:r w:rsidR="005777AD" w:rsidRPr="000F07E8">
        <w:rPr>
          <w:b/>
          <w:bCs/>
          <w:i/>
          <w:iCs/>
        </w:rPr>
        <w:br/>
        <w:t>(</w:t>
      </w:r>
      <w:proofErr w:type="spellStart"/>
      <w:r w:rsidR="005777AD" w:rsidRPr="000F07E8">
        <w:rPr>
          <w:b/>
          <w:bCs/>
          <w:i/>
          <w:iCs/>
        </w:rPr>
        <w:t>t.j</w:t>
      </w:r>
      <w:proofErr w:type="spellEnd"/>
      <w:r w:rsidR="005777AD" w:rsidRPr="000F07E8">
        <w:rPr>
          <w:b/>
          <w:bCs/>
          <w:i/>
          <w:iCs/>
        </w:rPr>
        <w:t xml:space="preserve">. Dz. U. z 2022r., poz. 1225),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</w:t>
      </w:r>
      <w:r w:rsidR="005777AD" w:rsidRPr="000F07E8">
        <w:rPr>
          <w:b/>
          <w:bCs/>
          <w:i/>
          <w:iCs/>
          <w:u w:val="single"/>
        </w:rPr>
        <w:t>za budynek użyteczności publicznej uznaje się także budynek biurowy</w:t>
      </w:r>
      <w:r w:rsidR="005777AD" w:rsidRPr="000F07E8">
        <w:rPr>
          <w:b/>
          <w:bCs/>
          <w:i/>
          <w:iCs/>
        </w:rPr>
        <w:t xml:space="preserve"> lub socjalny.</w:t>
      </w:r>
    </w:p>
    <w:p w14:paraId="50752EB2" w14:textId="77777777" w:rsidR="005777AD" w:rsidRPr="000F07E8" w:rsidRDefault="005777AD" w:rsidP="005777AD">
      <w:pPr>
        <w:autoSpaceDE w:val="0"/>
        <w:autoSpaceDN w:val="0"/>
        <w:adjustRightInd w:val="0"/>
        <w:spacing w:before="180" w:line="271" w:lineRule="auto"/>
        <w:jc w:val="both"/>
        <w:rPr>
          <w:rFonts w:asciiTheme="minorHAnsi" w:eastAsia="Times New Roman" w:hAnsiTheme="minorHAnsi"/>
          <w:iCs/>
          <w:spacing w:val="-2"/>
        </w:rPr>
      </w:pPr>
      <w:r w:rsidRPr="000F07E8">
        <w:rPr>
          <w:rFonts w:asciiTheme="minorHAnsi" w:eastAsia="Times New Roman" w:hAnsiTheme="minorHAnsi"/>
          <w:bCs/>
          <w:iCs/>
        </w:rPr>
        <w:t>W</w:t>
      </w:r>
      <w:r w:rsidRPr="000F07E8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0F07E8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0F07E8">
        <w:rPr>
          <w:rFonts w:asciiTheme="minorHAnsi" w:eastAsia="Times New Roman" w:hAnsiTheme="minorHAnsi"/>
          <w:iCs/>
          <w:spacing w:val="-3"/>
        </w:rPr>
        <w:t xml:space="preserve">warunek winien spełnić w całości </w:t>
      </w:r>
      <w:r w:rsidRPr="000F07E8">
        <w:rPr>
          <w:rFonts w:asciiTheme="minorHAnsi" w:eastAsia="Times New Roman" w:hAnsiTheme="minorHAnsi"/>
          <w:iCs/>
          <w:spacing w:val="-2"/>
        </w:rPr>
        <w:t xml:space="preserve">co najmniej jeden z Wykonawców wspólnie ubiegających się o udzielenie zamówienia. </w:t>
      </w:r>
      <w:r w:rsidRPr="000F07E8">
        <w:t>Zamawiający nie dopuszcza „sumowania” doświadczenia zawodowego kilku Wykonawców wspólnie ubiegających się o udzielenie zamówienia w celu wykazania spełniania w/w warunku udziału w postępowaniu.</w:t>
      </w:r>
    </w:p>
    <w:p w14:paraId="2DC68689" w14:textId="55629736" w:rsidR="004210FE" w:rsidRPr="000F07E8" w:rsidRDefault="004210FE" w:rsidP="00794C6C">
      <w:pPr>
        <w:spacing w:before="600" w:line="271" w:lineRule="auto"/>
        <w:jc w:val="both"/>
        <w:rPr>
          <w:rFonts w:asciiTheme="minorHAnsi" w:hAnsiTheme="minorHAnsi"/>
          <w:b/>
        </w:rPr>
      </w:pPr>
      <w:r w:rsidRPr="000F07E8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0F07E8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0F07E8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0F07E8">
        <w:rPr>
          <w:rFonts w:asciiTheme="minorHAnsi" w:hAnsiTheme="minorHAnsi"/>
          <w:b/>
          <w:iCs/>
          <w:spacing w:val="-2"/>
        </w:rPr>
        <w:t>pkt IX.</w:t>
      </w:r>
      <w:r w:rsidRPr="000F07E8">
        <w:rPr>
          <w:rFonts w:asciiTheme="minorHAnsi" w:hAnsiTheme="minorHAnsi"/>
          <w:b/>
          <w:iCs/>
          <w:spacing w:val="-2"/>
        </w:rPr>
        <w:t>4</w:t>
      </w:r>
      <w:r w:rsidR="000A2D07" w:rsidRPr="000F07E8">
        <w:rPr>
          <w:rFonts w:asciiTheme="minorHAnsi" w:hAnsiTheme="minorHAnsi"/>
          <w:b/>
          <w:iCs/>
          <w:spacing w:val="-2"/>
        </w:rPr>
        <w:t>a</w:t>
      </w:r>
      <w:r w:rsidRPr="000F07E8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0F07E8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0F07E8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0F07E8">
        <w:rPr>
          <w:rFonts w:asciiTheme="minorHAnsi" w:hAnsiTheme="minorHAnsi"/>
          <w:b/>
        </w:rPr>
        <w:t xml:space="preserve">wykaz </w:t>
      </w:r>
      <w:r w:rsidR="005777AD" w:rsidRPr="000F07E8">
        <w:rPr>
          <w:rFonts w:asciiTheme="minorHAnsi" w:hAnsiTheme="minorHAnsi"/>
          <w:b/>
        </w:rPr>
        <w:t>usług</w:t>
      </w:r>
      <w:r w:rsidRPr="000F07E8">
        <w:rPr>
          <w:rFonts w:asciiTheme="minorHAnsi" w:hAnsiTheme="minorHAnsi"/>
          <w:b/>
        </w:rPr>
        <w:t xml:space="preserve"> wraz z podaniem ich wartości, przedmiotu, </w:t>
      </w:r>
      <w:r w:rsidR="00887F2E" w:rsidRPr="000F07E8">
        <w:rPr>
          <w:rFonts w:asciiTheme="minorHAnsi" w:hAnsiTheme="minorHAnsi"/>
          <w:b/>
        </w:rPr>
        <w:br/>
      </w:r>
      <w:r w:rsidRPr="000F07E8">
        <w:rPr>
          <w:rFonts w:asciiTheme="minorHAnsi" w:hAnsiTheme="minorHAnsi"/>
          <w:b/>
        </w:rPr>
        <w:t xml:space="preserve">dat wykonania oraz podmiotów, na rzecz których </w:t>
      </w:r>
      <w:r w:rsidR="005777AD" w:rsidRPr="000F07E8">
        <w:rPr>
          <w:rFonts w:asciiTheme="minorHAnsi" w:hAnsiTheme="minorHAnsi"/>
          <w:b/>
        </w:rPr>
        <w:t>usługi</w:t>
      </w:r>
      <w:r w:rsidRPr="000F07E8">
        <w:rPr>
          <w:rFonts w:asciiTheme="minorHAnsi" w:hAnsiTheme="minorHAnsi"/>
          <w:b/>
        </w:rPr>
        <w:t xml:space="preserve"> te zostały wykonane lub są wykonywane </w:t>
      </w:r>
      <w:r w:rsidRPr="000F07E8">
        <w:rPr>
          <w:rFonts w:asciiTheme="minorHAnsi" w:eastAsia="Times New Roman" w:hAnsiTheme="minorHAnsi"/>
          <w:b/>
          <w:iCs/>
        </w:rPr>
        <w:t>wraz z załączonymi dowodami</w:t>
      </w:r>
      <w:r w:rsidRPr="000F07E8">
        <w:rPr>
          <w:rFonts w:asciiTheme="minorHAnsi" w:hAnsiTheme="minorHAnsi"/>
          <w:b/>
          <w:iCs/>
        </w:rPr>
        <w:t xml:space="preserve"> </w:t>
      </w:r>
      <w:r w:rsidRPr="000F07E8">
        <w:rPr>
          <w:rFonts w:asciiTheme="minorHAnsi" w:eastAsia="Times New Roman" w:hAnsiTheme="minorHAnsi"/>
          <w:b/>
          <w:iCs/>
        </w:rPr>
        <w:t xml:space="preserve">określającymi czy </w:t>
      </w:r>
      <w:r w:rsidR="005777AD" w:rsidRPr="000F07E8">
        <w:rPr>
          <w:rFonts w:asciiTheme="minorHAnsi" w:hAnsiTheme="minorHAnsi"/>
          <w:b/>
        </w:rPr>
        <w:t>usługi</w:t>
      </w:r>
      <w:r w:rsidRPr="000F07E8">
        <w:rPr>
          <w:rFonts w:asciiTheme="minorHAnsi" w:eastAsia="Times New Roman" w:hAnsiTheme="minorHAnsi"/>
          <w:b/>
          <w:iCs/>
        </w:rPr>
        <w:t xml:space="preserve"> </w:t>
      </w:r>
      <w:r w:rsidRPr="000F07E8">
        <w:rPr>
          <w:rFonts w:asciiTheme="minorHAnsi" w:hAnsiTheme="minorHAnsi"/>
          <w:b/>
        </w:rPr>
        <w:t xml:space="preserve">zostały wykonane lub są wykonywane </w:t>
      </w:r>
      <w:r w:rsidRPr="000F07E8">
        <w:rPr>
          <w:rFonts w:asciiTheme="minorHAnsi" w:hAnsiTheme="minorHAnsi"/>
          <w:b/>
          <w:shd w:val="clear" w:color="auto" w:fill="FFFFFF"/>
        </w:rPr>
        <w:t>należycie</w:t>
      </w:r>
      <w:r w:rsidRPr="000F07E8">
        <w:rPr>
          <w:rFonts w:asciiTheme="minorHAnsi" w:eastAsia="Times New Roman" w:hAnsiTheme="minorHAnsi"/>
          <w:b/>
          <w:iCs/>
        </w:rPr>
        <w:t>, tj.:</w:t>
      </w:r>
    </w:p>
    <w:p w14:paraId="34240233" w14:textId="537BB7A2" w:rsidR="004210FE" w:rsidRPr="000F07E8" w:rsidRDefault="004210FE" w:rsidP="0006625C">
      <w:pPr>
        <w:numPr>
          <w:ilvl w:val="0"/>
          <w:numId w:val="132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0F07E8">
        <w:rPr>
          <w:rFonts w:asciiTheme="minorHAnsi" w:hAnsiTheme="minorHAnsi"/>
          <w:b/>
          <w:shd w:val="clear" w:color="auto" w:fill="FFFFFF"/>
        </w:rPr>
        <w:lastRenderedPageBreak/>
        <w:t>referencjami bądź innymi dokumentami</w:t>
      </w:r>
      <w:r w:rsidRPr="000F07E8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5777AD" w:rsidRPr="000F07E8">
        <w:rPr>
          <w:rFonts w:asciiTheme="minorHAnsi" w:hAnsiTheme="minorHAnsi"/>
          <w:shd w:val="clear" w:color="auto" w:fill="FFFFFF"/>
        </w:rPr>
        <w:t>usługi</w:t>
      </w:r>
      <w:r w:rsidRPr="000F07E8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0F07E8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0F07E8" w:rsidRDefault="004210FE" w:rsidP="0006625C">
      <w:pPr>
        <w:numPr>
          <w:ilvl w:val="0"/>
          <w:numId w:val="132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0F07E8">
        <w:rPr>
          <w:rFonts w:asciiTheme="minorHAnsi" w:eastAsia="Times New Roman" w:hAnsiTheme="minorHAnsi"/>
          <w:b/>
          <w:iCs/>
        </w:rPr>
        <w:t>oświadczeniami Wykonawcy</w:t>
      </w:r>
      <w:r w:rsidRPr="000F07E8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3A49F835" w:rsidR="004210FE" w:rsidRPr="000F07E8" w:rsidRDefault="004210FE" w:rsidP="009313C2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0F07E8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5777AD" w:rsidRPr="000F07E8">
        <w:rPr>
          <w:rFonts w:asciiTheme="minorHAnsi" w:eastAsia="Times New Roman" w:hAnsiTheme="minorHAnsi"/>
          <w:iCs/>
        </w:rPr>
        <w:t>usług</w:t>
      </w:r>
      <w:r w:rsidRPr="000F07E8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3B0961F8" w:rsidR="00BC1110" w:rsidRPr="000F07E8" w:rsidRDefault="00F157BD" w:rsidP="009313C2">
      <w:pPr>
        <w:pStyle w:val="Lista32"/>
        <w:spacing w:before="24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0F07E8">
        <w:rPr>
          <w:rFonts w:asciiTheme="minorHAnsi" w:hAnsiTheme="minorHAnsi"/>
          <w:b/>
          <w:iCs/>
        </w:rPr>
        <w:t>W przypadku</w:t>
      </w:r>
      <w:r w:rsidR="002E32E1" w:rsidRPr="000F07E8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5777AD" w:rsidRPr="000F07E8">
        <w:rPr>
          <w:rFonts w:asciiTheme="minorHAnsi" w:hAnsiTheme="minorHAnsi"/>
          <w:b/>
          <w:iCs/>
        </w:rPr>
        <w:t>usług</w:t>
      </w:r>
      <w:r w:rsidR="002E32E1" w:rsidRPr="000F07E8">
        <w:rPr>
          <w:rFonts w:asciiTheme="minorHAnsi" w:hAnsiTheme="minorHAnsi"/>
          <w:b/>
          <w:iCs/>
        </w:rPr>
        <w:t xml:space="preserve"> wspólnie z innymi Wykonawcami (</w:t>
      </w:r>
      <w:r w:rsidR="001F7BD1" w:rsidRPr="000F07E8">
        <w:rPr>
          <w:rFonts w:asciiTheme="minorHAnsi" w:hAnsiTheme="minorHAnsi"/>
          <w:b/>
          <w:iCs/>
        </w:rPr>
        <w:t xml:space="preserve">np. </w:t>
      </w:r>
      <w:r w:rsidR="002E32E1" w:rsidRPr="000F07E8">
        <w:rPr>
          <w:rFonts w:asciiTheme="minorHAnsi" w:hAnsiTheme="minorHAnsi"/>
          <w:b/>
          <w:iCs/>
        </w:rPr>
        <w:t>konsorcjum, spółka cywilna)</w:t>
      </w:r>
      <w:r w:rsidR="007F5056" w:rsidRPr="000F07E8">
        <w:rPr>
          <w:rFonts w:asciiTheme="minorHAnsi" w:hAnsiTheme="minorHAnsi"/>
          <w:b/>
          <w:iCs/>
        </w:rPr>
        <w:t xml:space="preserve">, to poniższy Wykaz </w:t>
      </w:r>
      <w:r w:rsidR="005777AD" w:rsidRPr="000F07E8">
        <w:rPr>
          <w:rFonts w:asciiTheme="minorHAnsi" w:hAnsiTheme="minorHAnsi"/>
          <w:b/>
          <w:iCs/>
        </w:rPr>
        <w:t>usług</w:t>
      </w:r>
      <w:r w:rsidR="003623B8" w:rsidRPr="000F07E8">
        <w:rPr>
          <w:rFonts w:asciiTheme="minorHAnsi" w:hAnsiTheme="minorHAnsi"/>
          <w:b/>
          <w:iCs/>
        </w:rPr>
        <w:t xml:space="preserve"> </w:t>
      </w:r>
      <w:r w:rsidR="007F5056" w:rsidRPr="000F07E8">
        <w:rPr>
          <w:rFonts w:asciiTheme="minorHAnsi" w:hAnsiTheme="minorHAnsi"/>
          <w:b/>
          <w:iCs/>
        </w:rPr>
        <w:t xml:space="preserve">winien dotyczyć jedynie tych </w:t>
      </w:r>
      <w:r w:rsidR="005777AD" w:rsidRPr="000F07E8">
        <w:rPr>
          <w:rFonts w:asciiTheme="minorHAnsi" w:hAnsiTheme="minorHAnsi"/>
          <w:b/>
          <w:iCs/>
        </w:rPr>
        <w:t>usług</w:t>
      </w:r>
      <w:r w:rsidR="007F5056" w:rsidRPr="000F07E8">
        <w:rPr>
          <w:rFonts w:asciiTheme="minorHAnsi" w:hAnsiTheme="minorHAnsi"/>
          <w:b/>
          <w:iCs/>
        </w:rPr>
        <w:t>, w których wykonaniu Wykona</w:t>
      </w:r>
      <w:r w:rsidR="008E7E99" w:rsidRPr="000F07E8">
        <w:rPr>
          <w:rFonts w:asciiTheme="minorHAnsi" w:hAnsiTheme="minorHAnsi"/>
          <w:b/>
          <w:iCs/>
        </w:rPr>
        <w:t xml:space="preserve">wca bezpośrednio uczestniczył, </w:t>
      </w:r>
      <w:r w:rsidR="009313C2" w:rsidRPr="000F07E8">
        <w:rPr>
          <w:rFonts w:asciiTheme="minorHAnsi" w:hAnsiTheme="minorHAnsi"/>
          <w:b/>
          <w:iCs/>
        </w:rPr>
        <w:br/>
      </w:r>
      <w:r w:rsidR="007F5056" w:rsidRPr="000F07E8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0F07E8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0F07E8" w:rsidRPr="000F07E8" w14:paraId="1D736C64" w14:textId="77777777" w:rsidTr="001E246A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32D96CAC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F07E8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5A2ADEDF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F07E8">
              <w:rPr>
                <w:rFonts w:asciiTheme="minorHAnsi" w:hAnsiTheme="minorHAnsi"/>
                <w:b/>
                <w:bCs/>
              </w:rPr>
              <w:t>(</w:t>
            </w:r>
            <w:r w:rsidRPr="000F07E8">
              <w:rPr>
                <w:rFonts w:asciiTheme="minorHAnsi" w:hAnsiTheme="minorHAnsi"/>
                <w:b/>
                <w:bCs/>
                <w:i/>
              </w:rPr>
              <w:t>należy dodatkowo wykazać czy usługa świadczona jest/była w budynku użyteczności publicznej</w:t>
            </w:r>
            <w:r w:rsidRPr="000F07E8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39B4E96E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F07E8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6C6BE152" w14:textId="77777777" w:rsidR="00B90E2F" w:rsidRPr="000F07E8" w:rsidRDefault="00B90E2F" w:rsidP="001E246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01B0081F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F07E8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59342E27" w14:textId="77777777" w:rsidR="00B90E2F" w:rsidRPr="000F07E8" w:rsidRDefault="00B90E2F" w:rsidP="001E246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41DB8468" w14:textId="77777777" w:rsidR="00B90E2F" w:rsidRPr="000F07E8" w:rsidRDefault="00B90E2F" w:rsidP="001E246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0F07E8">
              <w:rPr>
                <w:rFonts w:asciiTheme="minorHAnsi" w:hAnsiTheme="minorHAnsi"/>
                <w:bCs/>
              </w:rPr>
              <w:t xml:space="preserve">(rozpoczęcie </w:t>
            </w:r>
            <w:r w:rsidRPr="000F07E8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0F07E8" w:rsidRPr="000F07E8" w14:paraId="77FECF23" w14:textId="77777777" w:rsidTr="001E246A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7011ED4D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7AC98CEB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21300D95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4B85CA7F" w14:textId="77777777" w:rsidR="00B90E2F" w:rsidRPr="000F07E8" w:rsidRDefault="00B90E2F" w:rsidP="001E246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  <w:b/>
                <w:bCs/>
              </w:rPr>
              <w:t>Rozpoczęcie</w:t>
            </w:r>
            <w:r w:rsidRPr="000F07E8">
              <w:rPr>
                <w:rFonts w:asciiTheme="minorHAnsi" w:hAnsiTheme="minorHAnsi"/>
                <w:b/>
                <w:bCs/>
              </w:rPr>
              <w:br/>
            </w:r>
            <w:r w:rsidRPr="000F07E8">
              <w:rPr>
                <w:rFonts w:asciiTheme="minorHAnsi" w:hAnsiTheme="minorHAnsi"/>
                <w:bCs/>
              </w:rPr>
              <w:t>(</w:t>
            </w:r>
            <w:proofErr w:type="spellStart"/>
            <w:r w:rsidRPr="000F07E8">
              <w:rPr>
                <w:rFonts w:asciiTheme="minorHAnsi" w:hAnsiTheme="minorHAnsi"/>
                <w:bCs/>
              </w:rPr>
              <w:t>dd</w:t>
            </w:r>
            <w:proofErr w:type="spellEnd"/>
            <w:r w:rsidRPr="000F07E8">
              <w:rPr>
                <w:rFonts w:asciiTheme="minorHAnsi" w:hAnsiTheme="minorHAnsi"/>
                <w:bCs/>
              </w:rPr>
              <w:t>-mm-</w:t>
            </w:r>
            <w:proofErr w:type="spellStart"/>
            <w:r w:rsidRPr="000F07E8">
              <w:rPr>
                <w:rFonts w:asciiTheme="minorHAnsi" w:hAnsiTheme="minorHAnsi"/>
                <w:bCs/>
              </w:rPr>
              <w:t>rr</w:t>
            </w:r>
            <w:proofErr w:type="spellEnd"/>
            <w:r w:rsidRPr="000F07E8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66B63AE8" w14:textId="77777777" w:rsidR="00B90E2F" w:rsidRPr="000F07E8" w:rsidRDefault="00B90E2F" w:rsidP="001E246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0F07E8">
              <w:rPr>
                <w:rFonts w:asciiTheme="minorHAnsi" w:hAnsiTheme="minorHAnsi"/>
                <w:b/>
                <w:bCs/>
              </w:rPr>
              <w:t>Zakończenie</w:t>
            </w:r>
            <w:r w:rsidRPr="000F07E8">
              <w:rPr>
                <w:rFonts w:asciiTheme="minorHAnsi" w:hAnsiTheme="minorHAnsi"/>
                <w:b/>
                <w:bCs/>
              </w:rPr>
              <w:br/>
            </w:r>
            <w:r w:rsidRPr="000F07E8">
              <w:rPr>
                <w:rFonts w:asciiTheme="minorHAnsi" w:hAnsiTheme="minorHAnsi"/>
                <w:bCs/>
              </w:rPr>
              <w:t>(</w:t>
            </w:r>
            <w:proofErr w:type="spellStart"/>
            <w:r w:rsidRPr="000F07E8">
              <w:rPr>
                <w:rFonts w:asciiTheme="minorHAnsi" w:hAnsiTheme="minorHAnsi"/>
                <w:bCs/>
              </w:rPr>
              <w:t>dd</w:t>
            </w:r>
            <w:proofErr w:type="spellEnd"/>
            <w:r w:rsidRPr="000F07E8">
              <w:rPr>
                <w:rFonts w:asciiTheme="minorHAnsi" w:hAnsiTheme="minorHAnsi"/>
                <w:bCs/>
              </w:rPr>
              <w:t>-mm-</w:t>
            </w:r>
            <w:proofErr w:type="spellStart"/>
            <w:r w:rsidRPr="000F07E8">
              <w:rPr>
                <w:rFonts w:asciiTheme="minorHAnsi" w:hAnsiTheme="minorHAnsi"/>
                <w:bCs/>
              </w:rPr>
              <w:t>rr</w:t>
            </w:r>
            <w:proofErr w:type="spellEnd"/>
            <w:r w:rsidRPr="000F07E8">
              <w:rPr>
                <w:rFonts w:asciiTheme="minorHAnsi" w:hAnsiTheme="minorHAnsi"/>
                <w:bCs/>
              </w:rPr>
              <w:t>)</w:t>
            </w:r>
          </w:p>
        </w:tc>
      </w:tr>
      <w:tr w:rsidR="000F07E8" w:rsidRPr="000F07E8" w14:paraId="6F01FEFF" w14:textId="77777777" w:rsidTr="009313C2">
        <w:trPr>
          <w:trHeight w:val="1806"/>
          <w:jc w:val="center"/>
        </w:trPr>
        <w:tc>
          <w:tcPr>
            <w:tcW w:w="2875" w:type="dxa"/>
            <w:vAlign w:val="center"/>
          </w:tcPr>
          <w:p w14:paraId="055D7166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6CD3F6F2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1AB59827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439ADBEC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26F3B8B7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0F07E8" w:rsidRPr="000F07E8" w14:paraId="5C62DDB0" w14:textId="77777777" w:rsidTr="009313C2">
        <w:trPr>
          <w:trHeight w:val="1846"/>
          <w:jc w:val="center"/>
        </w:trPr>
        <w:tc>
          <w:tcPr>
            <w:tcW w:w="2875" w:type="dxa"/>
            <w:vAlign w:val="center"/>
          </w:tcPr>
          <w:p w14:paraId="3AA07785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3915FEF6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1BE2EE73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6BE26567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7590006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0F07E8" w:rsidRPr="000F07E8" w14:paraId="102E15E7" w14:textId="77777777" w:rsidTr="009313C2">
        <w:trPr>
          <w:trHeight w:val="1830"/>
          <w:jc w:val="center"/>
        </w:trPr>
        <w:tc>
          <w:tcPr>
            <w:tcW w:w="2875" w:type="dxa"/>
            <w:vAlign w:val="center"/>
          </w:tcPr>
          <w:p w14:paraId="57DF9E46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38C7CE81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6449F3FE" w14:textId="77777777" w:rsidR="00B90E2F" w:rsidRPr="000F07E8" w:rsidRDefault="00B90E2F" w:rsidP="001E24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04223BE8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3060E496" w14:textId="77777777" w:rsidR="00B90E2F" w:rsidRPr="000F07E8" w:rsidRDefault="00B90E2F" w:rsidP="001E246A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45D547B6" w:rsidR="00FB45C1" w:rsidRPr="000F07E8" w:rsidRDefault="0019586F" w:rsidP="009313C2">
      <w:pPr>
        <w:pStyle w:val="divparagraph"/>
        <w:spacing w:before="12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0F07E8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0F07E8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0F07E8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0F07E8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0F07E8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0F07E8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0F07E8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FB45C1" w:rsidRPr="000F07E8" w:rsidSect="003E294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BC92" w14:textId="77777777" w:rsidR="00EB0BE6" w:rsidRDefault="00EB0BE6" w:rsidP="002258AB">
      <w:r>
        <w:separator/>
      </w:r>
    </w:p>
  </w:endnote>
  <w:endnote w:type="continuationSeparator" w:id="0">
    <w:p w14:paraId="02F31081" w14:textId="77777777" w:rsidR="00EB0BE6" w:rsidRDefault="00EB0BE6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2F10" w14:textId="785B8466" w:rsidR="00EB0BE6" w:rsidRDefault="00EB0BE6">
    <w:pPr>
      <w:pStyle w:val="Stopka"/>
      <w:jc w:val="right"/>
    </w:pPr>
  </w:p>
  <w:p w14:paraId="6A1C3B46" w14:textId="77777777" w:rsidR="00EB0BE6" w:rsidRDefault="00EB0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4EC25358" w:rsidR="00EB0BE6" w:rsidRDefault="00EB0BE6">
    <w:pPr>
      <w:pStyle w:val="Stopka"/>
      <w:jc w:val="right"/>
    </w:pPr>
  </w:p>
  <w:p w14:paraId="39586A20" w14:textId="77777777" w:rsidR="00EB0BE6" w:rsidRDefault="00E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C94F" w14:textId="77777777" w:rsidR="00EB0BE6" w:rsidRDefault="00EB0BE6" w:rsidP="002258AB">
      <w:r>
        <w:separator/>
      </w:r>
    </w:p>
  </w:footnote>
  <w:footnote w:type="continuationSeparator" w:id="0">
    <w:p w14:paraId="0022FD72" w14:textId="77777777" w:rsidR="00EB0BE6" w:rsidRDefault="00EB0BE6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9262" w14:textId="451C505B" w:rsidR="00CE021A" w:rsidRPr="00CE021A" w:rsidRDefault="00CE021A" w:rsidP="00CE021A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0F07E8">
      <w:rPr>
        <w:rFonts w:asciiTheme="minorHAnsi" w:hAnsiTheme="minorHAnsi"/>
        <w:i/>
        <w:sz w:val="18"/>
        <w:szCs w:val="18"/>
      </w:rPr>
      <w:t>Tryb podstawowy: „</w:t>
    </w:r>
    <w:r w:rsidRPr="000F07E8">
      <w:rPr>
        <w:rFonts w:cs="Calibri"/>
        <w:i/>
        <w:sz w:val="18"/>
        <w:szCs w:val="18"/>
      </w:rPr>
      <w:t xml:space="preserve">Świadczenie usług ochrony osób i mienia oraz konwojowania wartości pieniężnych na potrzeby </w:t>
    </w:r>
    <w:r w:rsidRPr="000F07E8">
      <w:rPr>
        <w:rFonts w:cs="Calibri"/>
        <w:i/>
        <w:sz w:val="18"/>
        <w:szCs w:val="18"/>
      </w:rPr>
      <w:br/>
      <w:t>LPGK Sp. z o. o.</w:t>
    </w:r>
    <w:r w:rsidRPr="000F07E8">
      <w:rPr>
        <w:rFonts w:asciiTheme="minorHAnsi" w:hAnsiTheme="minorHAnsi"/>
        <w:i/>
        <w:sz w:val="18"/>
        <w:szCs w:val="18"/>
      </w:rPr>
      <w:t>” - NZP/NC/7/2024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AF1C" w14:textId="77777777" w:rsidR="00EB0BE6" w:rsidRPr="00DC6121" w:rsidRDefault="00EB0BE6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77777777" w:rsidR="00EB0BE6" w:rsidRPr="00DC6121" w:rsidRDefault="00EB0BE6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2A286F"/>
    <w:multiLevelType w:val="hybridMultilevel"/>
    <w:tmpl w:val="BE149E20"/>
    <w:lvl w:ilvl="0" w:tplc="DAF68F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975A7C"/>
    <w:multiLevelType w:val="multilevel"/>
    <w:tmpl w:val="3724CC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761B23"/>
    <w:multiLevelType w:val="hybridMultilevel"/>
    <w:tmpl w:val="37866A44"/>
    <w:lvl w:ilvl="0" w:tplc="5516A8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B72C3A"/>
    <w:multiLevelType w:val="multilevel"/>
    <w:tmpl w:val="85047F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7C6A7F"/>
    <w:multiLevelType w:val="hybridMultilevel"/>
    <w:tmpl w:val="CC00BB62"/>
    <w:lvl w:ilvl="0" w:tplc="0382F9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8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120F11"/>
    <w:multiLevelType w:val="hybridMultilevel"/>
    <w:tmpl w:val="50FA0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6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7" w15:restartNumberingAfterBreak="0">
    <w:nsid w:val="1853525B"/>
    <w:multiLevelType w:val="multilevel"/>
    <w:tmpl w:val="8E5ABF1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FE4104"/>
    <w:multiLevelType w:val="multilevel"/>
    <w:tmpl w:val="65748BEA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7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CA2ED3"/>
    <w:multiLevelType w:val="multilevel"/>
    <w:tmpl w:val="016CF648"/>
    <w:lvl w:ilvl="0">
      <w:start w:val="1"/>
      <w:numFmt w:val="bullet"/>
      <w:lvlText w:val=""/>
      <w:lvlJc w:val="left"/>
      <w:pPr>
        <w:tabs>
          <w:tab w:val="decimal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-12"/>
        <w:w w:val="100"/>
        <w:sz w:val="17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4E343E1"/>
    <w:multiLevelType w:val="multilevel"/>
    <w:tmpl w:val="0FB2A4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97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1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6" w15:restartNumberingAfterBreak="0">
    <w:nsid w:val="28F9140B"/>
    <w:multiLevelType w:val="hybridMultilevel"/>
    <w:tmpl w:val="563A5210"/>
    <w:lvl w:ilvl="0" w:tplc="485AFF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2ACE6343"/>
    <w:multiLevelType w:val="hybridMultilevel"/>
    <w:tmpl w:val="D5E0764C"/>
    <w:lvl w:ilvl="0" w:tplc="C56A1E48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8" w15:restartNumberingAfterBreak="0">
    <w:nsid w:val="30CB0CAD"/>
    <w:multiLevelType w:val="hybridMultilevel"/>
    <w:tmpl w:val="97E8342E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323C95D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B107A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0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406781B"/>
    <w:multiLevelType w:val="hybridMultilevel"/>
    <w:tmpl w:val="0E4A7D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3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DF1EE4"/>
    <w:multiLevelType w:val="hybridMultilevel"/>
    <w:tmpl w:val="F228763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5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7C05CE"/>
    <w:multiLevelType w:val="multilevel"/>
    <w:tmpl w:val="DDBE61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−"/>
      <w:lvlJc w:val="left"/>
      <w:pPr>
        <w:tabs>
          <w:tab w:val="num" w:pos="2700"/>
        </w:tabs>
        <w:ind w:left="2340" w:firstLine="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FF246B"/>
    <w:multiLevelType w:val="multilevel"/>
    <w:tmpl w:val="AA6440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816354"/>
    <w:multiLevelType w:val="hybridMultilevel"/>
    <w:tmpl w:val="272C12F6"/>
    <w:lvl w:ilvl="0" w:tplc="CE04E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3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4" w15:restartNumberingAfterBreak="0">
    <w:nsid w:val="42491F8D"/>
    <w:multiLevelType w:val="hybridMultilevel"/>
    <w:tmpl w:val="7756BA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6F6C5D"/>
    <w:multiLevelType w:val="hybridMultilevel"/>
    <w:tmpl w:val="8936451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DC6CA616">
      <w:start w:val="1"/>
      <w:numFmt w:val="decimal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2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7392407"/>
    <w:multiLevelType w:val="multilevel"/>
    <w:tmpl w:val="685E3F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ind w:left="1004" w:hanging="360"/>
      </w:p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60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6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910A8B"/>
    <w:multiLevelType w:val="multilevel"/>
    <w:tmpl w:val="DD2EC2D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50F7591F"/>
    <w:multiLevelType w:val="hybridMultilevel"/>
    <w:tmpl w:val="29EC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2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3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043461"/>
    <w:multiLevelType w:val="multilevel"/>
    <w:tmpl w:val="7C962E0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195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6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3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95D7FD5"/>
    <w:multiLevelType w:val="hybridMultilevel"/>
    <w:tmpl w:val="5D9ED74C"/>
    <w:lvl w:ilvl="0" w:tplc="017685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4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7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8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1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2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9" w15:restartNumberingAfterBreak="0">
    <w:nsid w:val="64487037"/>
    <w:multiLevelType w:val="hybridMultilevel"/>
    <w:tmpl w:val="762297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1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550725E"/>
    <w:multiLevelType w:val="hybridMultilevel"/>
    <w:tmpl w:val="46E04E3E"/>
    <w:lvl w:ilvl="0" w:tplc="18CA744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E7250F"/>
    <w:multiLevelType w:val="hybridMultilevel"/>
    <w:tmpl w:val="9B28C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7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9" w15:restartNumberingAfterBreak="0">
    <w:nsid w:val="68901F9A"/>
    <w:multiLevelType w:val="hybridMultilevel"/>
    <w:tmpl w:val="1C30A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9DD2216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4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5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6FD212E2"/>
    <w:multiLevelType w:val="hybridMultilevel"/>
    <w:tmpl w:val="637C0B64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0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26129F"/>
    <w:multiLevelType w:val="multilevel"/>
    <w:tmpl w:val="9A2C0DBA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26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804CA7"/>
    <w:multiLevelType w:val="multilevel"/>
    <w:tmpl w:val="720A42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6" w15:restartNumberingAfterBreak="0">
    <w:nsid w:val="73DC0B0C"/>
    <w:multiLevelType w:val="hybridMultilevel"/>
    <w:tmpl w:val="0AFCE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0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1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5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790F1470"/>
    <w:multiLevelType w:val="hybridMultilevel"/>
    <w:tmpl w:val="09240932"/>
    <w:lvl w:ilvl="0" w:tplc="4124734A">
      <w:start w:val="1"/>
      <w:numFmt w:val="lowerLetter"/>
      <w:lvlText w:val="%1)"/>
      <w:lvlJc w:val="left"/>
      <w:pPr>
        <w:ind w:left="119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7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9" w15:restartNumberingAfterBreak="0">
    <w:nsid w:val="7A7B224B"/>
    <w:multiLevelType w:val="hybridMultilevel"/>
    <w:tmpl w:val="EFDC9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1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AE43D31"/>
    <w:multiLevelType w:val="hybridMultilevel"/>
    <w:tmpl w:val="8B48E1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263281"/>
    <w:multiLevelType w:val="multilevel"/>
    <w:tmpl w:val="6C9645B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5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8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7F813D77"/>
    <w:multiLevelType w:val="multilevel"/>
    <w:tmpl w:val="98EAD8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num w:numId="1" w16cid:durableId="1585265689">
    <w:abstractNumId w:val="191"/>
  </w:num>
  <w:num w:numId="2" w16cid:durableId="983968139">
    <w:abstractNumId w:val="270"/>
  </w:num>
  <w:num w:numId="3" w16cid:durableId="167444621">
    <w:abstractNumId w:val="220"/>
  </w:num>
  <w:num w:numId="4" w16cid:durableId="144207900">
    <w:abstractNumId w:val="72"/>
  </w:num>
  <w:num w:numId="5" w16cid:durableId="684983007">
    <w:abstractNumId w:val="280"/>
  </w:num>
  <w:num w:numId="6" w16cid:durableId="1699892710">
    <w:abstractNumId w:val="213"/>
    <w:lvlOverride w:ilvl="0">
      <w:startOverride w:val="1"/>
    </w:lvlOverride>
  </w:num>
  <w:num w:numId="7" w16cid:durableId="154032325">
    <w:abstractNumId w:val="145"/>
    <w:lvlOverride w:ilvl="0">
      <w:startOverride w:val="1"/>
    </w:lvlOverride>
  </w:num>
  <w:num w:numId="8" w16cid:durableId="64885686">
    <w:abstractNumId w:val="88"/>
  </w:num>
  <w:num w:numId="9" w16cid:durableId="720403602">
    <w:abstractNumId w:val="78"/>
  </w:num>
  <w:num w:numId="10" w16cid:durableId="49501444">
    <w:abstractNumId w:val="225"/>
  </w:num>
  <w:num w:numId="11" w16cid:durableId="2062746420">
    <w:abstractNumId w:val="236"/>
  </w:num>
  <w:num w:numId="12" w16cid:durableId="1415518103">
    <w:abstractNumId w:val="0"/>
  </w:num>
  <w:num w:numId="13" w16cid:durableId="1815025494">
    <w:abstractNumId w:val="201"/>
  </w:num>
  <w:num w:numId="14" w16cid:durableId="1600872861">
    <w:abstractNumId w:val="153"/>
  </w:num>
  <w:num w:numId="15" w16cid:durableId="1252810023">
    <w:abstractNumId w:val="147"/>
  </w:num>
  <w:num w:numId="16" w16cid:durableId="240457402">
    <w:abstractNumId w:val="94"/>
  </w:num>
  <w:num w:numId="17" w16cid:durableId="250358599">
    <w:abstractNumId w:val="59"/>
  </w:num>
  <w:num w:numId="18" w16cid:durableId="410277403">
    <w:abstractNumId w:val="51"/>
  </w:num>
  <w:num w:numId="19" w16cid:durableId="1760367452">
    <w:abstractNumId w:val="187"/>
  </w:num>
  <w:num w:numId="20" w16cid:durableId="328410987">
    <w:abstractNumId w:val="146"/>
  </w:num>
  <w:num w:numId="21" w16cid:durableId="2127649482">
    <w:abstractNumId w:val="75"/>
  </w:num>
  <w:num w:numId="22" w16cid:durableId="1923485570">
    <w:abstractNumId w:val="129"/>
  </w:num>
  <w:num w:numId="23" w16cid:durableId="2099406640">
    <w:abstractNumId w:val="89"/>
  </w:num>
  <w:num w:numId="24" w16cid:durableId="45497519">
    <w:abstractNumId w:val="161"/>
  </w:num>
  <w:num w:numId="25" w16cid:durableId="321471886">
    <w:abstractNumId w:val="149"/>
  </w:num>
  <w:num w:numId="26" w16cid:durableId="846286158">
    <w:abstractNumId w:val="65"/>
  </w:num>
  <w:num w:numId="27" w16cid:durableId="116878119">
    <w:abstractNumId w:val="27"/>
  </w:num>
  <w:num w:numId="28" w16cid:durableId="203374586">
    <w:abstractNumId w:val="263"/>
  </w:num>
  <w:num w:numId="29" w16cid:durableId="165096437">
    <w:abstractNumId w:val="35"/>
  </w:num>
  <w:num w:numId="30" w16cid:durableId="56902089">
    <w:abstractNumId w:val="133"/>
  </w:num>
  <w:num w:numId="31" w16cid:durableId="15412423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885055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382953">
    <w:abstractNumId w:val="41"/>
  </w:num>
  <w:num w:numId="34" w16cid:durableId="1036007772">
    <w:abstractNumId w:val="156"/>
  </w:num>
  <w:num w:numId="35" w16cid:durableId="279845422">
    <w:abstractNumId w:val="183"/>
  </w:num>
  <w:num w:numId="36" w16cid:durableId="1740862642">
    <w:abstractNumId w:val="205"/>
  </w:num>
  <w:num w:numId="37" w16cid:durableId="1678462478">
    <w:abstractNumId w:val="224"/>
  </w:num>
  <w:num w:numId="38" w16cid:durableId="1156846657">
    <w:abstractNumId w:val="49"/>
  </w:num>
  <w:num w:numId="39" w16cid:durableId="725757651">
    <w:abstractNumId w:val="251"/>
  </w:num>
  <w:num w:numId="40" w16cid:durableId="1680084475">
    <w:abstractNumId w:val="102"/>
  </w:num>
  <w:num w:numId="41" w16cid:durableId="904027368">
    <w:abstractNumId w:val="255"/>
  </w:num>
  <w:num w:numId="42" w16cid:durableId="1000503100">
    <w:abstractNumId w:val="69"/>
  </w:num>
  <w:num w:numId="43" w16cid:durableId="1146823416">
    <w:abstractNumId w:val="272"/>
  </w:num>
  <w:num w:numId="44" w16cid:durableId="309098528">
    <w:abstractNumId w:val="98"/>
  </w:num>
  <w:num w:numId="45" w16cid:durableId="1764110958">
    <w:abstractNumId w:val="46"/>
  </w:num>
  <w:num w:numId="46" w16cid:durableId="1077483304">
    <w:abstractNumId w:val="190"/>
  </w:num>
  <w:num w:numId="47" w16cid:durableId="600140546">
    <w:abstractNumId w:val="139"/>
  </w:num>
  <w:num w:numId="48" w16cid:durableId="544804047">
    <w:abstractNumId w:val="254"/>
  </w:num>
  <w:num w:numId="49" w16cid:durableId="2127456418">
    <w:abstractNumId w:val="162"/>
  </w:num>
  <w:num w:numId="50" w16cid:durableId="1212772072">
    <w:abstractNumId w:val="164"/>
  </w:num>
  <w:num w:numId="51" w16cid:durableId="491062893">
    <w:abstractNumId w:val="259"/>
  </w:num>
  <w:num w:numId="52" w16cid:durableId="1703943987">
    <w:abstractNumId w:val="247"/>
  </w:num>
  <w:num w:numId="53" w16cid:durableId="2111462435">
    <w:abstractNumId w:val="117"/>
  </w:num>
  <w:num w:numId="54" w16cid:durableId="1690254120">
    <w:abstractNumId w:val="85"/>
  </w:num>
  <w:num w:numId="55" w16cid:durableId="1427774303">
    <w:abstractNumId w:val="285"/>
  </w:num>
  <w:num w:numId="56" w16cid:durableId="1237320287">
    <w:abstractNumId w:val="114"/>
  </w:num>
  <w:num w:numId="57" w16cid:durableId="1068378264">
    <w:abstractNumId w:val="71"/>
  </w:num>
  <w:num w:numId="58" w16cid:durableId="742723643">
    <w:abstractNumId w:val="28"/>
  </w:num>
  <w:num w:numId="59" w16cid:durableId="394621791">
    <w:abstractNumId w:val="221"/>
  </w:num>
  <w:num w:numId="60" w16cid:durableId="1326399410">
    <w:abstractNumId w:val="137"/>
  </w:num>
  <w:num w:numId="61" w16cid:durableId="1388724615">
    <w:abstractNumId w:val="258"/>
  </w:num>
  <w:num w:numId="62" w16cid:durableId="501118443">
    <w:abstractNumId w:val="173"/>
  </w:num>
  <w:num w:numId="63" w16cid:durableId="1402363718">
    <w:abstractNumId w:val="56"/>
  </w:num>
  <w:num w:numId="64" w16cid:durableId="1395158083">
    <w:abstractNumId w:val="92"/>
  </w:num>
  <w:num w:numId="65" w16cid:durableId="627468534">
    <w:abstractNumId w:val="275"/>
  </w:num>
  <w:num w:numId="66" w16cid:durableId="1202598008">
    <w:abstractNumId w:val="158"/>
  </w:num>
  <w:num w:numId="67" w16cid:durableId="646741957">
    <w:abstractNumId w:val="33"/>
  </w:num>
  <w:num w:numId="68" w16cid:durableId="229316347">
    <w:abstractNumId w:val="68"/>
  </w:num>
  <w:num w:numId="69" w16cid:durableId="1787386584">
    <w:abstractNumId w:val="246"/>
  </w:num>
  <w:num w:numId="70" w16cid:durableId="366218035">
    <w:abstractNumId w:val="231"/>
  </w:num>
  <w:num w:numId="71" w16cid:durableId="805779921">
    <w:abstractNumId w:val="23"/>
  </w:num>
  <w:num w:numId="72" w16cid:durableId="1323120662">
    <w:abstractNumId w:val="155"/>
  </w:num>
  <w:num w:numId="73" w16cid:durableId="1666588620">
    <w:abstractNumId w:val="174"/>
  </w:num>
  <w:num w:numId="74" w16cid:durableId="121311164">
    <w:abstractNumId w:val="252"/>
  </w:num>
  <w:num w:numId="75" w16cid:durableId="275718184">
    <w:abstractNumId w:val="284"/>
  </w:num>
  <w:num w:numId="76" w16cid:durableId="49960151">
    <w:abstractNumId w:val="148"/>
  </w:num>
  <w:num w:numId="77" w16cid:durableId="822351326">
    <w:abstractNumId w:val="86"/>
  </w:num>
  <w:num w:numId="78" w16cid:durableId="323095251">
    <w:abstractNumId w:val="154"/>
  </w:num>
  <w:num w:numId="79" w16cid:durableId="48693302">
    <w:abstractNumId w:val="136"/>
  </w:num>
  <w:num w:numId="80" w16cid:durableId="193927398">
    <w:abstractNumId w:val="200"/>
  </w:num>
  <w:num w:numId="81" w16cid:durableId="1866865017">
    <w:abstractNumId w:val="38"/>
  </w:num>
  <w:num w:numId="82" w16cid:durableId="1630016270">
    <w:abstractNumId w:val="234"/>
  </w:num>
  <w:num w:numId="83" w16cid:durableId="220142863">
    <w:abstractNumId w:val="226"/>
  </w:num>
  <w:num w:numId="84" w16cid:durableId="1835561188">
    <w:abstractNumId w:val="125"/>
  </w:num>
  <w:num w:numId="85" w16cid:durableId="1235704269">
    <w:abstractNumId w:val="150"/>
  </w:num>
  <w:num w:numId="86" w16cid:durableId="2058816988">
    <w:abstractNumId w:val="123"/>
  </w:num>
  <w:num w:numId="87" w16cid:durableId="2055693930">
    <w:abstractNumId w:val="179"/>
  </w:num>
  <w:num w:numId="88" w16cid:durableId="1218857278">
    <w:abstractNumId w:val="237"/>
  </w:num>
  <w:num w:numId="89" w16cid:durableId="1034573667">
    <w:abstractNumId w:val="198"/>
  </w:num>
  <w:num w:numId="90" w16cid:durableId="273101861">
    <w:abstractNumId w:val="170"/>
  </w:num>
  <w:num w:numId="91" w16cid:durableId="527834277">
    <w:abstractNumId w:val="30"/>
  </w:num>
  <w:num w:numId="92" w16cid:durableId="698435453">
    <w:abstractNumId w:val="274"/>
  </w:num>
  <w:num w:numId="93" w16cid:durableId="32124037">
    <w:abstractNumId w:val="209"/>
  </w:num>
  <w:num w:numId="94" w16cid:durableId="1725106065">
    <w:abstractNumId w:val="288"/>
  </w:num>
  <w:num w:numId="95" w16cid:durableId="452603215">
    <w:abstractNumId w:val="249"/>
  </w:num>
  <w:num w:numId="96" w16cid:durableId="449471588">
    <w:abstractNumId w:val="54"/>
  </w:num>
  <w:num w:numId="97" w16cid:durableId="1666325029">
    <w:abstractNumId w:val="248"/>
  </w:num>
  <w:num w:numId="98" w16cid:durableId="1868713711">
    <w:abstractNumId w:val="262"/>
  </w:num>
  <w:num w:numId="99" w16cid:durableId="1501777238">
    <w:abstractNumId w:val="73"/>
  </w:num>
  <w:num w:numId="100" w16cid:durableId="366638836">
    <w:abstractNumId w:val="99"/>
  </w:num>
  <w:num w:numId="101" w16cid:durableId="591159406">
    <w:abstractNumId w:val="76"/>
  </w:num>
  <w:num w:numId="102" w16cid:durableId="1726444105">
    <w:abstractNumId w:val="115"/>
  </w:num>
  <w:num w:numId="103" w16cid:durableId="1927375646">
    <w:abstractNumId w:val="203"/>
  </w:num>
  <w:num w:numId="104" w16cid:durableId="1008757428">
    <w:abstractNumId w:val="172"/>
  </w:num>
  <w:num w:numId="105" w16cid:durableId="1547327880">
    <w:abstractNumId w:val="286"/>
  </w:num>
  <w:num w:numId="106" w16cid:durableId="2069954694">
    <w:abstractNumId w:val="212"/>
  </w:num>
  <w:num w:numId="107" w16cid:durableId="1362979173">
    <w:abstractNumId w:val="61"/>
  </w:num>
  <w:num w:numId="108" w16cid:durableId="1581327749">
    <w:abstractNumId w:val="109"/>
  </w:num>
  <w:num w:numId="109" w16cid:durableId="1904944407">
    <w:abstractNumId w:val="77"/>
  </w:num>
  <w:num w:numId="110" w16cid:durableId="1676494524">
    <w:abstractNumId w:val="42"/>
  </w:num>
  <w:num w:numId="111" w16cid:durableId="273749050">
    <w:abstractNumId w:val="107"/>
  </w:num>
  <w:num w:numId="112" w16cid:durableId="1709603497">
    <w:abstractNumId w:val="171"/>
  </w:num>
  <w:num w:numId="113" w16cid:durableId="1563372377">
    <w:abstractNumId w:val="222"/>
  </w:num>
  <w:num w:numId="114" w16cid:durableId="1377461391">
    <w:abstractNumId w:val="90"/>
  </w:num>
  <w:num w:numId="115" w16cid:durableId="325404612">
    <w:abstractNumId w:val="230"/>
  </w:num>
  <w:num w:numId="116" w16cid:durableId="1941137536">
    <w:abstractNumId w:val="281"/>
  </w:num>
  <w:num w:numId="117" w16cid:durableId="845049071">
    <w:abstractNumId w:val="39"/>
  </w:num>
  <w:num w:numId="118" w16cid:durableId="193004460">
    <w:abstractNumId w:val="181"/>
  </w:num>
  <w:num w:numId="119" w16cid:durableId="1173179175">
    <w:abstractNumId w:val="64"/>
  </w:num>
  <w:num w:numId="120" w16cid:durableId="1961958930">
    <w:abstractNumId w:val="256"/>
  </w:num>
  <w:num w:numId="121" w16cid:durableId="913316552">
    <w:abstractNumId w:val="290"/>
  </w:num>
  <w:num w:numId="122" w16cid:durableId="902374356">
    <w:abstractNumId w:val="240"/>
  </w:num>
  <w:num w:numId="123" w16cid:durableId="1435244131">
    <w:abstractNumId w:val="31"/>
  </w:num>
  <w:num w:numId="124" w16cid:durableId="2093307928">
    <w:abstractNumId w:val="168"/>
  </w:num>
  <w:num w:numId="125" w16cid:durableId="1803692711">
    <w:abstractNumId w:val="196"/>
  </w:num>
  <w:num w:numId="126" w16cid:durableId="1504708617">
    <w:abstractNumId w:val="34"/>
  </w:num>
  <w:num w:numId="127" w16cid:durableId="1434282804">
    <w:abstractNumId w:val="120"/>
  </w:num>
  <w:num w:numId="128" w16cid:durableId="474370519">
    <w:abstractNumId w:val="79"/>
  </w:num>
  <w:num w:numId="129" w16cid:durableId="1318614217">
    <w:abstractNumId w:val="121"/>
  </w:num>
  <w:num w:numId="130" w16cid:durableId="1701660546">
    <w:abstractNumId w:val="29"/>
  </w:num>
  <w:num w:numId="131" w16cid:durableId="1164586716">
    <w:abstractNumId w:val="82"/>
  </w:num>
  <w:num w:numId="132" w16cid:durableId="1013917446">
    <w:abstractNumId w:val="189"/>
  </w:num>
  <w:num w:numId="133" w16cid:durableId="232661888">
    <w:abstractNumId w:val="57"/>
  </w:num>
  <w:num w:numId="134" w16cid:durableId="211354789">
    <w:abstractNumId w:val="118"/>
  </w:num>
  <w:num w:numId="135" w16cid:durableId="117652212">
    <w:abstractNumId w:val="70"/>
  </w:num>
  <w:num w:numId="136" w16cid:durableId="189075654">
    <w:abstractNumId w:val="268"/>
  </w:num>
  <w:num w:numId="137" w16cid:durableId="1293637272">
    <w:abstractNumId w:val="232"/>
  </w:num>
  <w:num w:numId="138" w16cid:durableId="1523126293">
    <w:abstractNumId w:val="66"/>
  </w:num>
  <w:num w:numId="139" w16cid:durableId="2107841984">
    <w:abstractNumId w:val="195"/>
  </w:num>
  <w:num w:numId="140" w16cid:durableId="1661428159">
    <w:abstractNumId w:val="244"/>
  </w:num>
  <w:num w:numId="141" w16cid:durableId="1591696301">
    <w:abstractNumId w:val="151"/>
  </w:num>
  <w:num w:numId="142" w16cid:durableId="916088616">
    <w:abstractNumId w:val="21"/>
  </w:num>
  <w:num w:numId="143" w16cid:durableId="1903250776">
    <w:abstractNumId w:val="243"/>
  </w:num>
  <w:num w:numId="144" w16cid:durableId="1069185668">
    <w:abstractNumId w:val="287"/>
  </w:num>
  <w:num w:numId="145" w16cid:durableId="2118402038">
    <w:abstractNumId w:val="176"/>
  </w:num>
  <w:num w:numId="146" w16cid:durableId="6097686">
    <w:abstractNumId w:val="87"/>
  </w:num>
  <w:num w:numId="147" w16cid:durableId="233396619">
    <w:abstractNumId w:val="112"/>
  </w:num>
  <w:num w:numId="148" w16cid:durableId="1135875101">
    <w:abstractNumId w:val="45"/>
  </w:num>
  <w:num w:numId="149" w16cid:durableId="972097533">
    <w:abstractNumId w:val="277"/>
  </w:num>
  <w:num w:numId="150" w16cid:durableId="1467164456">
    <w:abstractNumId w:val="110"/>
  </w:num>
  <w:num w:numId="151" w16cid:durableId="1549146991">
    <w:abstractNumId w:val="160"/>
  </w:num>
  <w:num w:numId="152" w16cid:durableId="122969659">
    <w:abstractNumId w:val="264"/>
  </w:num>
  <w:num w:numId="153" w16cid:durableId="1269653144">
    <w:abstractNumId w:val="84"/>
  </w:num>
  <w:num w:numId="154" w16cid:durableId="558446378">
    <w:abstractNumId w:val="175"/>
  </w:num>
  <w:num w:numId="155" w16cid:durableId="1009867767">
    <w:abstractNumId w:val="238"/>
  </w:num>
  <w:num w:numId="156" w16cid:durableId="309331230">
    <w:abstractNumId w:val="273"/>
  </w:num>
  <w:num w:numId="157" w16cid:durableId="103156153">
    <w:abstractNumId w:val="111"/>
  </w:num>
  <w:num w:numId="158" w16cid:durableId="652955887">
    <w:abstractNumId w:val="132"/>
  </w:num>
  <w:num w:numId="159" w16cid:durableId="148911340">
    <w:abstractNumId w:val="206"/>
  </w:num>
  <w:num w:numId="160" w16cid:durableId="721640996">
    <w:abstractNumId w:val="152"/>
  </w:num>
  <w:num w:numId="161" w16cid:durableId="1056464750">
    <w:abstractNumId w:val="48"/>
  </w:num>
  <w:num w:numId="162" w16cid:durableId="1259489243">
    <w:abstractNumId w:val="214"/>
  </w:num>
  <w:num w:numId="163" w16cid:durableId="1263147602">
    <w:abstractNumId w:val="215"/>
  </w:num>
  <w:num w:numId="164" w16cid:durableId="1108502068">
    <w:abstractNumId w:val="199"/>
  </w:num>
  <w:num w:numId="165" w16cid:durableId="2133360073">
    <w:abstractNumId w:val="135"/>
  </w:num>
  <w:num w:numId="166" w16cid:durableId="374429858">
    <w:abstractNumId w:val="241"/>
  </w:num>
  <w:num w:numId="167" w16cid:durableId="1845970403">
    <w:abstractNumId w:val="193"/>
  </w:num>
  <w:num w:numId="168" w16cid:durableId="357855748">
    <w:abstractNumId w:val="44"/>
  </w:num>
  <w:num w:numId="169" w16cid:durableId="1309745332">
    <w:abstractNumId w:val="208"/>
  </w:num>
  <w:num w:numId="170" w16cid:durableId="216860086">
    <w:abstractNumId w:val="204"/>
  </w:num>
  <w:num w:numId="171" w16cid:durableId="1819612109">
    <w:abstractNumId w:val="166"/>
  </w:num>
  <w:num w:numId="172" w16cid:durableId="2060857137">
    <w:abstractNumId w:val="269"/>
  </w:num>
  <w:num w:numId="173" w16cid:durableId="1134523505">
    <w:abstractNumId w:val="134"/>
  </w:num>
  <w:num w:numId="174" w16cid:durableId="796139199">
    <w:abstractNumId w:val="282"/>
  </w:num>
  <w:num w:numId="175" w16cid:durableId="966353549">
    <w:abstractNumId w:val="83"/>
  </w:num>
  <w:num w:numId="176" w16cid:durableId="599214789">
    <w:abstractNumId w:val="52"/>
  </w:num>
  <w:num w:numId="177" w16cid:durableId="2110465589">
    <w:abstractNumId w:val="124"/>
  </w:num>
  <w:num w:numId="178" w16cid:durableId="1392773889">
    <w:abstractNumId w:val="188"/>
  </w:num>
  <w:num w:numId="179" w16cid:durableId="1898278391">
    <w:abstractNumId w:val="178"/>
  </w:num>
  <w:num w:numId="180" w16cid:durableId="1933928451">
    <w:abstractNumId w:val="157"/>
  </w:num>
  <w:num w:numId="181" w16cid:durableId="1177310159">
    <w:abstractNumId w:val="229"/>
  </w:num>
  <w:num w:numId="182" w16cid:durableId="1638611885">
    <w:abstractNumId w:val="271"/>
  </w:num>
  <w:num w:numId="183" w16cid:durableId="996155754">
    <w:abstractNumId w:val="143"/>
  </w:num>
  <w:num w:numId="184" w16cid:durableId="959923008">
    <w:abstractNumId w:val="217"/>
  </w:num>
  <w:num w:numId="185" w16cid:durableId="183373370">
    <w:abstractNumId w:val="185"/>
  </w:num>
  <w:num w:numId="186" w16cid:durableId="983699298">
    <w:abstractNumId w:val="60"/>
  </w:num>
  <w:num w:numId="187" w16cid:durableId="1899894588">
    <w:abstractNumId w:val="141"/>
  </w:num>
  <w:num w:numId="188" w16cid:durableId="2005741211">
    <w:abstractNumId w:val="36"/>
  </w:num>
  <w:num w:numId="189" w16cid:durableId="1675958096">
    <w:abstractNumId w:val="239"/>
  </w:num>
  <w:num w:numId="190" w16cid:durableId="671370824">
    <w:abstractNumId w:val="279"/>
  </w:num>
  <w:num w:numId="191" w16cid:durableId="1624262509">
    <w:abstractNumId w:val="119"/>
  </w:num>
  <w:num w:numId="192" w16cid:durableId="1198083338">
    <w:abstractNumId w:val="227"/>
  </w:num>
  <w:num w:numId="193" w16cid:durableId="673990947">
    <w:abstractNumId w:val="184"/>
  </w:num>
  <w:num w:numId="194" w16cid:durableId="2061204009">
    <w:abstractNumId w:val="202"/>
  </w:num>
  <w:num w:numId="195" w16cid:durableId="848719612">
    <w:abstractNumId w:val="253"/>
  </w:num>
  <w:num w:numId="196" w16cid:durableId="373972116">
    <w:abstractNumId w:val="97"/>
  </w:num>
  <w:num w:numId="197" w16cid:durableId="820459499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478153723">
    <w:abstractNumId w:val="211"/>
  </w:num>
  <w:num w:numId="199" w16cid:durableId="1367219516">
    <w:abstractNumId w:val="103"/>
  </w:num>
  <w:num w:numId="200" w16cid:durableId="1350060587">
    <w:abstractNumId w:val="101"/>
  </w:num>
  <w:num w:numId="201" w16cid:durableId="565918330">
    <w:abstractNumId w:val="278"/>
  </w:num>
  <w:num w:numId="202" w16cid:durableId="180172797">
    <w:abstractNumId w:val="163"/>
  </w:num>
  <w:num w:numId="203" w16cid:durableId="1544564186">
    <w:abstractNumId w:val="207"/>
  </w:num>
  <w:num w:numId="204" w16cid:durableId="768622515">
    <w:abstractNumId w:val="291"/>
  </w:num>
  <w:num w:numId="205" w16cid:durableId="907418588">
    <w:abstractNumId w:val="126"/>
  </w:num>
  <w:num w:numId="206" w16cid:durableId="1697921984">
    <w:abstractNumId w:val="194"/>
  </w:num>
  <w:num w:numId="207" w16cid:durableId="1237940824">
    <w:abstractNumId w:val="180"/>
  </w:num>
  <w:num w:numId="208" w16cid:durableId="1508136440">
    <w:abstractNumId w:val="67"/>
  </w:num>
  <w:num w:numId="209" w16cid:durableId="394623259">
    <w:abstractNumId w:val="32"/>
  </w:num>
  <w:num w:numId="210" w16cid:durableId="780032159">
    <w:abstractNumId w:val="74"/>
  </w:num>
  <w:num w:numId="211" w16cid:durableId="1416436491">
    <w:abstractNumId w:val="233"/>
  </w:num>
  <w:num w:numId="212" w16cid:durableId="86729929">
    <w:abstractNumId w:val="144"/>
  </w:num>
  <w:num w:numId="213" w16cid:durableId="755638434">
    <w:abstractNumId w:val="261"/>
  </w:num>
  <w:num w:numId="214" w16cid:durableId="663169388">
    <w:abstractNumId w:val="276"/>
  </w:num>
  <w:num w:numId="215" w16cid:durableId="604263632">
    <w:abstractNumId w:val="22"/>
  </w:num>
  <w:num w:numId="216" w16cid:durableId="407921013">
    <w:abstractNumId w:val="130"/>
  </w:num>
  <w:num w:numId="217" w16cid:durableId="1031032807">
    <w:abstractNumId w:val="283"/>
  </w:num>
  <w:num w:numId="218" w16cid:durableId="182674040">
    <w:abstractNumId w:val="106"/>
  </w:num>
  <w:num w:numId="219" w16cid:durableId="1878620078">
    <w:abstractNumId w:val="55"/>
  </w:num>
  <w:num w:numId="220" w16cid:durableId="581136872">
    <w:abstractNumId w:val="257"/>
  </w:num>
  <w:num w:numId="221" w16cid:durableId="1590121616">
    <w:abstractNumId w:val="266"/>
  </w:num>
  <w:num w:numId="222" w16cid:durableId="1253928704">
    <w:abstractNumId w:val="122"/>
  </w:num>
  <w:num w:numId="223" w16cid:durableId="1842117954">
    <w:abstractNumId w:val="242"/>
  </w:num>
  <w:num w:numId="224" w16cid:durableId="1656839871">
    <w:abstractNumId w:val="96"/>
  </w:num>
  <w:num w:numId="225" w16cid:durableId="1453817760">
    <w:abstractNumId w:val="159"/>
  </w:num>
  <w:num w:numId="226" w16cid:durableId="1954633591">
    <w:abstractNumId w:val="40"/>
  </w:num>
  <w:num w:numId="227" w16cid:durableId="1441685370">
    <w:abstractNumId w:val="265"/>
  </w:num>
  <w:num w:numId="228" w16cid:durableId="853149873">
    <w:abstractNumId w:val="4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7E8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7C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5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61E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56E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9E6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58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76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2FE8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3C2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5EE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21A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D706-7DFE-424B-8480-4A40C1B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915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7414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190</cp:revision>
  <cp:lastPrinted>2024-06-18T09:04:00Z</cp:lastPrinted>
  <dcterms:created xsi:type="dcterms:W3CDTF">2023-07-25T05:20:00Z</dcterms:created>
  <dcterms:modified xsi:type="dcterms:W3CDTF">2024-06-19T10:10:00Z</dcterms:modified>
</cp:coreProperties>
</file>