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F30D63" w:rsidRDefault="00F30D63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F30D63" w:rsidRDefault="00F30D63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F30D63" w:rsidRDefault="00F30D6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F30D63" w:rsidRDefault="00F30D6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F30D63" w:rsidRDefault="00F30D6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F30D63" w:rsidRDefault="00F30D63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50507DC2" w14:textId="77777777" w:rsidR="009C4896" w:rsidRDefault="009C4896" w:rsidP="007E32BC">
      <w:pPr>
        <w:pStyle w:val="numerowanie"/>
        <w:spacing w:line="288" w:lineRule="auto"/>
        <w:rPr>
          <w:rFonts w:ascii="Encode Sans Compressed" w:hAnsi="Encode Sans Compressed"/>
          <w:bCs/>
          <w:sz w:val="22"/>
        </w:rPr>
      </w:pPr>
    </w:p>
    <w:p w14:paraId="52F72A65" w14:textId="171D0B8A" w:rsidR="007E32BC" w:rsidRDefault="007634B3" w:rsidP="007E32BC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743208">
        <w:rPr>
          <w:rFonts w:ascii="Encode Sans Compressed" w:hAnsi="Encode Sans Compressed"/>
          <w:bCs/>
          <w:sz w:val="22"/>
        </w:rPr>
        <w:t>Nawią</w:t>
      </w:r>
      <w:r w:rsidR="000D1F37" w:rsidRPr="00743208">
        <w:rPr>
          <w:rFonts w:ascii="Encode Sans Compressed" w:hAnsi="Encode Sans Compressed"/>
          <w:bCs/>
          <w:sz w:val="22"/>
        </w:rPr>
        <w:t>zując do ogłoszenia</w:t>
      </w:r>
      <w:r w:rsidRPr="00743208">
        <w:rPr>
          <w:rFonts w:ascii="Encode Sans Compressed" w:hAnsi="Encode Sans Compressed"/>
          <w:bCs/>
          <w:sz w:val="22"/>
        </w:rPr>
        <w:t xml:space="preserve"> o zamówieniu</w:t>
      </w:r>
      <w:r w:rsidR="000D1F37" w:rsidRPr="00743208">
        <w:rPr>
          <w:rFonts w:ascii="Encode Sans Compressed" w:hAnsi="Encode Sans Compressed"/>
          <w:bCs/>
          <w:sz w:val="22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/>
          <w:bCs/>
          <w:sz w:val="22"/>
        </w:rPr>
        <w:t xml:space="preserve"> </w:t>
      </w:r>
      <w:r w:rsidR="00342D18" w:rsidRPr="00342D18">
        <w:rPr>
          <w:rFonts w:ascii="Encode Sans Compressed" w:hAnsi="Encode Sans Compressed"/>
          <w:sz w:val="22"/>
        </w:rPr>
        <w:t xml:space="preserve"> </w:t>
      </w:r>
    </w:p>
    <w:p w14:paraId="5EA39E52" w14:textId="676CB241" w:rsidR="00902036" w:rsidRDefault="00902036" w:rsidP="00902036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845D54">
        <w:rPr>
          <w:rFonts w:ascii="Encode Sans Compressed" w:hAnsi="Encode Sans Compressed" w:cs="Times New Roman"/>
          <w:b/>
          <w:sz w:val="22"/>
          <w:szCs w:val="22"/>
          <w:lang w:val="pl-PL"/>
        </w:rPr>
        <w:t>Remont chodników w ramach bieżącego utrzymania pasa drogowego na terenie RDW w Gnieźnie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952726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="009009D8"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790C60A8" w14:textId="1A6B762B" w:rsidR="007447C8" w:rsidRPr="00952726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nr. 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</w:t>
      </w:r>
      <w:r w:rsidR="0074320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jeśli dotyczy</w:t>
      </w:r>
      <w:r w:rsidR="00952726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5971B128" w:rsidR="00AA6005" w:rsidRPr="00754AF8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14AA9">
        <w:rPr>
          <w:rFonts w:ascii="Encode Sans Compressed" w:hAnsi="Encode Sans Compressed"/>
          <w:b/>
          <w:sz w:val="22"/>
          <w:szCs w:val="22"/>
        </w:rPr>
        <w:t>ZOBOWIĄZUJEMY</w:t>
      </w:r>
      <w:r w:rsidRPr="00414AA9">
        <w:rPr>
          <w:rFonts w:ascii="Encode Sans Compressed" w:hAnsi="Encode Sans Compressed"/>
          <w:sz w:val="22"/>
          <w:szCs w:val="22"/>
        </w:rPr>
        <w:t xml:space="preserve"> </w:t>
      </w:r>
      <w:r w:rsidRPr="00414AA9">
        <w:rPr>
          <w:rFonts w:ascii="Encode Sans Compressed" w:hAnsi="Encode Sans Compressed"/>
          <w:b/>
          <w:sz w:val="22"/>
          <w:szCs w:val="22"/>
        </w:rPr>
        <w:t>SIĘ</w:t>
      </w:r>
      <w:r w:rsidRPr="00414AA9">
        <w:rPr>
          <w:rFonts w:ascii="Encode Sans Compressed" w:hAnsi="Encode Sans Compressed"/>
          <w:sz w:val="22"/>
          <w:szCs w:val="22"/>
        </w:rPr>
        <w:t xml:space="preserve"> do 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>udzie</w:t>
      </w:r>
      <w:r w:rsidR="003335E4">
        <w:rPr>
          <w:rFonts w:ascii="Encode Sans Compressed" w:hAnsi="Encode Sans Compressed"/>
          <w:sz w:val="22"/>
          <w:szCs w:val="22"/>
          <w:lang w:val="pl-PL"/>
        </w:rPr>
        <w:t>lenia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 xml:space="preserve"> rękojmi na okres…………lat 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845D54">
        <w:rPr>
          <w:rFonts w:ascii="Encode Sans Compressed" w:hAnsi="Encode Sans Compressed"/>
          <w:i/>
          <w:sz w:val="22"/>
          <w:szCs w:val="22"/>
          <w:lang w:val="pl-PL"/>
        </w:rPr>
        <w:t>3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 w:rsidR="00845D54">
        <w:rPr>
          <w:rFonts w:ascii="Encode Sans Compressed" w:hAnsi="Encode Sans Compressed"/>
          <w:i/>
          <w:sz w:val="22"/>
          <w:szCs w:val="22"/>
          <w:lang w:val="pl-PL"/>
        </w:rPr>
        <w:t>4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845D54"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3C90916E" w14:textId="30014C9C" w:rsidR="00754AF8" w:rsidRDefault="00754AF8" w:rsidP="000367AC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OŚWIADCZAMY,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że dysponujemy osobą kierownika budowy posiadającą doświadczenie na ..… zadaniach,</w:t>
      </w:r>
      <w:r w:rsidR="005E2BCE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wykazane w formularzu 3.4</w:t>
      </w:r>
      <w:r w:rsidR="005B66F3">
        <w:rPr>
          <w:rFonts w:ascii="Encode Sans Compressed" w:hAnsi="Encode Sans Compressed"/>
          <w:color w:val="000000" w:themeColor="text1"/>
          <w:sz w:val="22"/>
          <w:szCs w:val="22"/>
        </w:rPr>
        <w:t xml:space="preserve"> które</w:t>
      </w:r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 xml:space="preserve"> doprowadz</w:t>
      </w:r>
      <w:r w:rsidR="005B66F3">
        <w:rPr>
          <w:rFonts w:ascii="Encode Sans Compressed" w:hAnsi="Encode Sans Compressed"/>
          <w:color w:val="000000" w:themeColor="text1"/>
          <w:sz w:val="22"/>
          <w:szCs w:val="22"/>
        </w:rPr>
        <w:t xml:space="preserve">ił </w:t>
      </w:r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>do odbioru i rozliczenia końcowego</w:t>
      </w:r>
      <w:r w:rsidR="009D237A">
        <w:rPr>
          <w:rFonts w:ascii="Encode Sans Compressed" w:hAnsi="Encode Sans Compressed"/>
          <w:color w:val="000000" w:themeColor="text1"/>
          <w:sz w:val="22"/>
          <w:szCs w:val="22"/>
        </w:rPr>
        <w:t xml:space="preserve"> robót</w:t>
      </w:r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>.</w:t>
      </w:r>
    </w:p>
    <w:p w14:paraId="44491E6F" w14:textId="77777777" w:rsidR="007A79AD" w:rsidRPr="007A79AD" w:rsidRDefault="007A79AD" w:rsidP="007A79AD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b/>
          <w:color w:val="000000" w:themeColor="text1"/>
          <w:sz w:val="22"/>
          <w:szCs w:val="22"/>
        </w:rPr>
        <w:t>OŚWIADCZAMY</w:t>
      </w: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, że wszystkie roboty wskazane do wykonania w SWZ zostały wycenione i ujęte w kwocie</w:t>
      </w:r>
    </w:p>
    <w:p w14:paraId="0F6A5F91" w14:textId="44216071" w:rsidR="007A79AD" w:rsidRPr="000367AC" w:rsidRDefault="007A79AD" w:rsidP="007A79AD">
      <w:pPr>
        <w:spacing w:line="288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26E4B24E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 xml:space="preserve">Instrukcji dla Wykonawców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20E6496A" w14:textId="6219C8A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767036EE" w14:textId="77777777" w:rsidR="00D030EA" w:rsidRPr="00BC6168" w:rsidRDefault="00D030EA" w:rsidP="00D030E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BC6168">
        <w:rPr>
          <w:rFonts w:ascii="Encode Sans Compressed" w:hAnsi="Encode Sans Compressed" w:cs="Times New Roman"/>
          <w:sz w:val="22"/>
          <w:szCs w:val="22"/>
          <w:lang w:val="pl-PL"/>
        </w:rPr>
        <w:t>Adres e-mail Gwaranta/Poręczyciela   ___________________________________ (w przypadku wadium wniesionego w gwarancji/poręczeniu)</w:t>
      </w:r>
    </w:p>
    <w:p w14:paraId="3D9B1DE8" w14:textId="17316858" w:rsidR="007447C8" w:rsidRPr="00BC6168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E33A21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USŁUGI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="00F31DF2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BC6168">
        <w:rPr>
          <w:rFonts w:ascii="Encode Sans Compressed" w:hAnsi="Encode Sans Compressed"/>
          <w:sz w:val="22"/>
          <w:szCs w:val="22"/>
        </w:rPr>
        <w:t>(</w:t>
      </w:r>
      <w:r w:rsidR="009E23CD" w:rsidRPr="00BC6168">
        <w:rPr>
          <w:rFonts w:ascii="Encode Sans Compressed" w:hAnsi="Encode Sans Compressed"/>
          <w:sz w:val="22"/>
          <w:szCs w:val="22"/>
        </w:rPr>
        <w:t>przekazanie</w:t>
      </w:r>
      <w:r w:rsidR="00A55F43" w:rsidRPr="00BC6168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BC6168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A55F43" w:rsidRPr="00BC6168">
        <w:rPr>
          <w:rFonts w:ascii="Encode Sans Compressed" w:hAnsi="Encode Sans Compressed"/>
          <w:sz w:val="22"/>
          <w:szCs w:val="22"/>
        </w:rPr>
        <w:t>)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210A77">
      <w:pPr>
        <w:pStyle w:val="Zwykytekst1"/>
        <w:numPr>
          <w:ilvl w:val="0"/>
          <w:numId w:val="1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5C7245" w:rsidRDefault="00A6402F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5C7245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5C7245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210A77">
      <w:pPr>
        <w:pStyle w:val="Zwykytekst1"/>
        <w:numPr>
          <w:ilvl w:val="0"/>
          <w:numId w:val="1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348B6EC5" w14:textId="77777777" w:rsidR="00E46BF0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55DE1204" w14:textId="4D57FCE2" w:rsid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 w:rsidR="009C4896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3BCCAB3F" w14:textId="77777777" w:rsidR="000270F8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060A4F" w14:textId="77777777" w:rsidR="009C4896" w:rsidRDefault="009C4896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63C58E3C" w14:textId="1BD938B8" w:rsidR="009C4896" w:rsidRPr="00021EFF" w:rsidRDefault="009C4896" w:rsidP="009C4896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137781">
        <w:rPr>
          <w:rFonts w:ascii="Encode Sans Compressed" w:hAnsi="Encode Sans Compressed" w:cs="Arial"/>
          <w:b/>
          <w:color w:val="000000"/>
          <w:sz w:val="22"/>
          <w:szCs w:val="22"/>
        </w:rPr>
        <w:t>2</w:t>
      </w:r>
      <w:r>
        <w:rPr>
          <w:rFonts w:ascii="Encode Sans Compressed" w:hAnsi="Encode Sans Compressed" w:cs="Arial"/>
          <w:b/>
          <w:color w:val="000000"/>
          <w:sz w:val="22"/>
          <w:szCs w:val="22"/>
          <w:lang w:val="pl-PL"/>
        </w:rPr>
        <w:t>1</w:t>
      </w:r>
      <w:r w:rsidRPr="00137781">
        <w:rPr>
          <w:rFonts w:ascii="Encode Sans Compressed" w:hAnsi="Encode Sans Compressed" w:cs="Arial"/>
          <w:color w:val="000000"/>
          <w:sz w:val="22"/>
          <w:szCs w:val="22"/>
        </w:rPr>
        <w:t>.</w:t>
      </w:r>
      <w:r>
        <w:rPr>
          <w:rFonts w:ascii="Encode Sans Compressed" w:hAnsi="Encode Sans Compressed" w:cs="Arial"/>
          <w:color w:val="000000"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2CEE70EF" w14:textId="77777777" w:rsidR="009C4896" w:rsidRPr="00021EFF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526F5232" w14:textId="77777777" w:rsidR="009C4896" w:rsidRPr="00021EFF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13B12C0C" w14:textId="77777777" w:rsidR="009C4896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021EFF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14:paraId="12BA5772" w14:textId="77777777" w:rsidR="009C4896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p w14:paraId="7BF42928" w14:textId="77777777" w:rsidR="00D609AB" w:rsidRDefault="00D609AB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p w14:paraId="11D22124" w14:textId="77777777" w:rsidR="009C4896" w:rsidRPr="00021EFF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p w14:paraId="0EF380B5" w14:textId="77777777" w:rsidR="009C4896" w:rsidRPr="00021EFF" w:rsidRDefault="009C4896" w:rsidP="009C4896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C4896" w:rsidRPr="00021EFF" w14:paraId="6721BF0A" w14:textId="77777777" w:rsidTr="007F748D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9D6A02" w14:textId="77777777" w:rsidR="009C4896" w:rsidRPr="00021EFF" w:rsidRDefault="009C4896" w:rsidP="007F748D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F8A8CA" w14:textId="77777777" w:rsidR="009C4896" w:rsidRPr="00021EFF" w:rsidRDefault="009C4896" w:rsidP="007F748D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7033F6" w14:textId="77777777" w:rsidR="009C4896" w:rsidRPr="00021EFF" w:rsidRDefault="009C4896" w:rsidP="007F748D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863164" w14:textId="77777777" w:rsidR="009C4896" w:rsidRPr="00021EFF" w:rsidRDefault="009C4896" w:rsidP="007F748D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C4896" w:rsidRPr="00021EFF" w14:paraId="18CA8840" w14:textId="77777777" w:rsidTr="007F74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CA43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27D4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F8C2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175A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9C4896" w:rsidRPr="00021EFF" w14:paraId="4B66EB63" w14:textId="77777777" w:rsidTr="007F74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CDB4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2CAF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1B8D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D23A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46611998" w14:textId="77777777" w:rsidR="009C4896" w:rsidRDefault="009C4896" w:rsidP="009C489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2420C59" w14:textId="77777777" w:rsidR="001F35F6" w:rsidRDefault="001F35F6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653F8BA7" w14:textId="77777777" w:rsidR="003C72BE" w:rsidRDefault="003C72BE" w:rsidP="003C72B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1DD7C0E" w14:textId="77777777" w:rsidR="003C72BE" w:rsidRDefault="003C72BE" w:rsidP="003C72B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8ECFEA0" w14:textId="77777777" w:rsidR="003C72BE" w:rsidRPr="00021EFF" w:rsidRDefault="003C72BE" w:rsidP="003C72B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6F11C49" w14:textId="0FACE906" w:rsidR="003C72BE" w:rsidRPr="001370E0" w:rsidRDefault="003C72BE" w:rsidP="003C72BE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 w:rsidR="005F73E3">
        <w:rPr>
          <w:rFonts w:ascii="Encode Sans Compressed" w:hAnsi="Encode Sans Compressed" w:cs="Times New Roman"/>
          <w:sz w:val="22"/>
          <w:szCs w:val="22"/>
        </w:rPr>
        <w:t xml:space="preserve">2025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1AD70665" w14:textId="77777777" w:rsidR="003C72BE" w:rsidRPr="001370E0" w:rsidRDefault="003C72BE" w:rsidP="003C72BE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461D1D7E" w14:textId="77777777" w:rsidR="003C72BE" w:rsidRPr="001370E0" w:rsidRDefault="003C72BE" w:rsidP="003C72BE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C38D8AF" w14:textId="77777777" w:rsidR="001F35F6" w:rsidRPr="00661E66" w:rsidRDefault="001F35F6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710D3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689E977" w14:textId="77777777" w:rsidR="0012361E" w:rsidRDefault="0012361E" w:rsidP="0012361E"/>
    <w:p w14:paraId="48FB5C12" w14:textId="77777777" w:rsidR="0012361E" w:rsidRDefault="0012361E" w:rsidP="0012361E"/>
    <w:p w14:paraId="43322E83" w14:textId="77777777" w:rsidR="0012361E" w:rsidRDefault="0012361E" w:rsidP="0012361E"/>
    <w:p w14:paraId="6A768463" w14:textId="77777777" w:rsidR="0012361E" w:rsidRDefault="0012361E" w:rsidP="0012361E"/>
    <w:p w14:paraId="25ACC55E" w14:textId="77777777" w:rsidR="0012361E" w:rsidRDefault="0012361E" w:rsidP="0012361E"/>
    <w:p w14:paraId="0E6B1428" w14:textId="77777777" w:rsidR="0012361E" w:rsidRDefault="0012361E" w:rsidP="0012361E"/>
    <w:p w14:paraId="0564E205" w14:textId="77777777" w:rsidR="0012361E" w:rsidRDefault="0012361E" w:rsidP="0012361E"/>
    <w:p w14:paraId="43898301" w14:textId="77777777" w:rsidR="0012361E" w:rsidRDefault="0012361E" w:rsidP="0012361E"/>
    <w:p w14:paraId="25F27DC6" w14:textId="77777777" w:rsidR="0012361E" w:rsidRDefault="0012361E" w:rsidP="0012361E"/>
    <w:p w14:paraId="591CC5E2" w14:textId="77777777" w:rsidR="0012361E" w:rsidRDefault="0012361E" w:rsidP="0012361E"/>
    <w:p w14:paraId="1A9494A4" w14:textId="77777777" w:rsidR="0012361E" w:rsidRDefault="0012361E" w:rsidP="0012361E"/>
    <w:p w14:paraId="7B24345C" w14:textId="77777777" w:rsidR="0012361E" w:rsidRDefault="0012361E" w:rsidP="0012361E"/>
    <w:p w14:paraId="225BB253" w14:textId="77777777" w:rsidR="0012361E" w:rsidRDefault="0012361E" w:rsidP="0012361E"/>
    <w:p w14:paraId="2AD87488" w14:textId="77777777" w:rsidR="0012361E" w:rsidRDefault="0012361E" w:rsidP="0012361E"/>
    <w:p w14:paraId="5DD8DB3A" w14:textId="77777777" w:rsidR="0012361E" w:rsidRDefault="0012361E" w:rsidP="0012361E"/>
    <w:p w14:paraId="55B64BAE" w14:textId="77777777" w:rsidR="0012361E" w:rsidRDefault="0012361E" w:rsidP="0012361E"/>
    <w:p w14:paraId="1A10F029" w14:textId="77777777" w:rsidR="0012361E" w:rsidRDefault="0012361E" w:rsidP="0012361E"/>
    <w:p w14:paraId="450A1B7C" w14:textId="77777777" w:rsidR="0012361E" w:rsidRDefault="0012361E" w:rsidP="0012361E"/>
    <w:p w14:paraId="720DC524" w14:textId="77777777" w:rsidR="0012361E" w:rsidRDefault="0012361E" w:rsidP="0012361E"/>
    <w:p w14:paraId="5A8CC1F0" w14:textId="77777777" w:rsidR="0012361E" w:rsidRDefault="0012361E" w:rsidP="0012361E"/>
    <w:p w14:paraId="3FF25022" w14:textId="77777777" w:rsidR="0012361E" w:rsidRDefault="0012361E" w:rsidP="0012361E"/>
    <w:p w14:paraId="64EFC24F" w14:textId="77777777" w:rsidR="0012361E" w:rsidRDefault="0012361E" w:rsidP="0012361E"/>
    <w:p w14:paraId="1DD26062" w14:textId="77777777" w:rsidR="0012361E" w:rsidRDefault="0012361E" w:rsidP="0012361E"/>
    <w:p w14:paraId="64655286" w14:textId="77777777" w:rsidR="0012361E" w:rsidRDefault="0012361E" w:rsidP="0012361E"/>
    <w:p w14:paraId="2C178EBC" w14:textId="77777777" w:rsidR="0012361E" w:rsidRDefault="0012361E" w:rsidP="0012361E"/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lastRenderedPageBreak/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F30D63" w:rsidRPr="00BE47E4" w:rsidRDefault="00F30D63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F30D63" w:rsidRPr="00BB2F38" w:rsidRDefault="00F30D63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F30D63" w:rsidRPr="00BB2F38" w:rsidRDefault="00F30D63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F30D63" w:rsidRPr="00BE47E4" w:rsidRDefault="00F30D63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F30D63" w:rsidRPr="00BB2F38" w:rsidRDefault="00F30D63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F30D63" w:rsidRPr="00BB2F38" w:rsidRDefault="00F30D63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25EC16C1" w:rsidR="00001096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79A62571" w14:textId="77777777" w:rsidR="00845D54" w:rsidRDefault="00845D54" w:rsidP="00845D54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Remont chodników w ramach bieżącego utrzymania pasa drogowego na terenie RDW w Gnieźnie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22718E0B" w14:textId="0962E42A" w:rsidR="00001096" w:rsidRPr="00A37F7F" w:rsidRDefault="00001096" w:rsidP="001370E0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109C35D1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3C90F370" w14:textId="77777777" w:rsidR="004979F5" w:rsidRPr="008F047F" w:rsidRDefault="004979F5" w:rsidP="004979F5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8F047F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8F047F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78B10E88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7CE6BDF3" w14:textId="77777777" w:rsidR="00405088" w:rsidRPr="00405088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F30D63" w:rsidRPr="00FF5582" w:rsidRDefault="00F30D63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F30D63" w:rsidRPr="00FF5582" w:rsidRDefault="00F30D63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F30D63" w:rsidRPr="00FF5582" w:rsidRDefault="00F30D63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F30D63" w:rsidRPr="00FF5582" w:rsidRDefault="00F30D63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75F75F0D" w14:textId="77777777" w:rsidR="00845D54" w:rsidRDefault="00845D54" w:rsidP="00845D54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Remont chodników w ramach bieżącego utrzymania pasa drogowego na terenie RDW w Gnieźnie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74EB1D6B" w14:textId="2F8E3672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732E2002" w:rsidR="00405088" w:rsidRDefault="00405088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1F24E247" w14:textId="1632BC94" w:rsidR="00982AA1" w:rsidRPr="00982AA1" w:rsidRDefault="00982AA1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</w:t>
      </w:r>
      <w:r w:rsidR="00D51116">
        <w:rPr>
          <w:rFonts w:ascii="Encode Sans Compressed" w:eastAsia="Calibri" w:hAnsi="Encode Sans Compressed"/>
          <w:sz w:val="22"/>
          <w:szCs w:val="22"/>
          <w:lang w:val="pl-PL" w:eastAsia="en-US"/>
        </w:rPr>
        <w:t>b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77777777" w:rsidR="00405088" w:rsidRPr="00342D1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34AEEDB1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F30D63" w:rsidRPr="00AE7141" w:rsidRDefault="00F30D63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F30D63" w:rsidRPr="00AE7141" w:rsidRDefault="00F30D63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F30D63" w:rsidRPr="00AE7141" w:rsidRDefault="00F30D63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F30D63" w:rsidRPr="00AE7141" w:rsidRDefault="00F30D63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5FB4972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2F8884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CD77350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4A3F198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6EC4FE5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0B340D3B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przy wykonywaniu zamówienia pod nazwą: </w:t>
      </w:r>
    </w:p>
    <w:p w14:paraId="2E06716E" w14:textId="77777777" w:rsidR="00845D54" w:rsidRDefault="00845D54" w:rsidP="00845D54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Remont chodników w ramach bieżącego utrzymania pasa drogowego na terenie RDW w Gnieźnie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35D8DC2A" w14:textId="77777777" w:rsidR="00F1562C" w:rsidRDefault="00F1562C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35A92AB9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B7C0025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7534BA4B" w14:textId="069465EE" w:rsidR="00AA294E" w:rsidRPr="001370E0" w:rsidRDefault="00B44D0C" w:rsidP="006F2FA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17D1EAA" w14:textId="2FFDEE66" w:rsidR="000367AC" w:rsidRPr="003A6C73" w:rsidRDefault="000367AC" w:rsidP="000367AC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1454B354" wp14:editId="10705D35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3E9BF" w14:textId="77777777" w:rsidR="00F30D63" w:rsidRPr="00BE47E4" w:rsidRDefault="00F30D63" w:rsidP="000367AC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567B16CF" w14:textId="1D21F174" w:rsidR="00F30D63" w:rsidRDefault="00F30D63" w:rsidP="000367A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14:paraId="4B26D58C" w14:textId="77777777" w:rsidR="00F30D63" w:rsidRPr="00BB2F38" w:rsidRDefault="00F30D63" w:rsidP="000367A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B354" id="_x0000_s1031" type="#_x0000_t202" style="position:absolute;left:0;text-align:left;margin-left:4.7pt;margin-top:19.35pt;width:441.75pt;height:37.0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4593E9BF" w14:textId="77777777" w:rsidR="00F30D63" w:rsidRPr="00BE47E4" w:rsidRDefault="00F30D63" w:rsidP="000367AC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567B16CF" w14:textId="1D21F174" w:rsidR="00F30D63" w:rsidRDefault="00F30D63" w:rsidP="000367AC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14:paraId="4B26D58C" w14:textId="77777777" w:rsidR="00F30D63" w:rsidRPr="00BB2F38" w:rsidRDefault="00F30D63" w:rsidP="000367A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F2FA8">
        <w:rPr>
          <w:rFonts w:ascii="Encode Sans Compressed" w:hAnsi="Encode Sans Compressed"/>
          <w:b/>
          <w:sz w:val="22"/>
          <w:szCs w:val="22"/>
        </w:rPr>
        <w:t>F</w:t>
      </w:r>
      <w:r>
        <w:rPr>
          <w:rFonts w:ascii="Encode Sans Compressed" w:hAnsi="Encode Sans Compressed"/>
          <w:b/>
          <w:sz w:val="22"/>
          <w:szCs w:val="22"/>
        </w:rPr>
        <w:t>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080E0886" w14:textId="77777777" w:rsidR="000367AC" w:rsidRPr="001370E0" w:rsidRDefault="000367AC" w:rsidP="000367AC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D69A8F7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3CC9D" w14:textId="77777777" w:rsidR="000367AC" w:rsidRPr="001370E0" w:rsidRDefault="000367AC" w:rsidP="000367AC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</w:p>
    <w:p w14:paraId="504DAEC7" w14:textId="77777777" w:rsidR="000367AC" w:rsidRPr="00210A77" w:rsidRDefault="000367AC" w:rsidP="008A485E">
      <w:pPr>
        <w:pStyle w:val="Zwykytekst"/>
        <w:jc w:val="both"/>
        <w:rPr>
          <w:rFonts w:ascii="Encode Sans Compressed" w:hAnsi="Encode Sans Compressed"/>
          <w:b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483A5E9B" w14:textId="77777777" w:rsidR="00845D54" w:rsidRDefault="00845D54" w:rsidP="00845D54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Remont chodników w ramach bieżącego utrzymania pasa drogowego na terenie RDW w Gnieźnie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33165A7F" w14:textId="77777777" w:rsidR="008A485E" w:rsidRDefault="008A485E" w:rsidP="00BF2123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</w:p>
    <w:p w14:paraId="062F53CE" w14:textId="26E35E3D" w:rsidR="000367AC" w:rsidRDefault="000367AC" w:rsidP="000367A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="00BC6168">
        <w:rPr>
          <w:rFonts w:ascii="Encode Sans Compressed" w:hAnsi="Encode Sans Compressed"/>
          <w:b/>
          <w:sz w:val="22"/>
          <w:szCs w:val="22"/>
        </w:rPr>
        <w:t xml:space="preserve">kierownika budowy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………………………..</w:t>
      </w:r>
      <w:r w:rsidRPr="001370E0">
        <w:rPr>
          <w:rFonts w:ascii="Encode Sans Compressed" w:hAnsi="Encode Sans Compressed"/>
          <w:sz w:val="22"/>
          <w:szCs w:val="22"/>
        </w:rPr>
        <w:t xml:space="preserve"> posiadającą niżej wskazane doświadczenie na …</w:t>
      </w:r>
      <w:r>
        <w:rPr>
          <w:rFonts w:ascii="Encode Sans Compressed" w:hAnsi="Encode Sans Compressed"/>
          <w:sz w:val="22"/>
          <w:szCs w:val="22"/>
        </w:rPr>
        <w:t>….</w:t>
      </w:r>
      <w:r w:rsidR="00CE4D2F">
        <w:rPr>
          <w:rFonts w:ascii="Encode Sans Compressed" w:hAnsi="Encode Sans Compressed"/>
          <w:sz w:val="22"/>
          <w:szCs w:val="22"/>
        </w:rPr>
        <w:t xml:space="preserve"> </w:t>
      </w:r>
      <w:r w:rsidR="004B0331">
        <w:rPr>
          <w:rFonts w:ascii="Encode Sans Compressed" w:hAnsi="Encode Sans Compressed"/>
          <w:sz w:val="22"/>
          <w:szCs w:val="22"/>
        </w:rPr>
        <w:t>z</w:t>
      </w:r>
      <w:r w:rsidR="00CE4D2F">
        <w:rPr>
          <w:rFonts w:ascii="Encode Sans Compressed" w:hAnsi="Encode Sans Compressed"/>
          <w:sz w:val="22"/>
          <w:szCs w:val="22"/>
        </w:rPr>
        <w:t>adaniach</w:t>
      </w:r>
      <w:r w:rsidR="004B0331">
        <w:rPr>
          <w:rFonts w:ascii="Encode Sans Compressed" w:hAnsi="Encode Sans Compressed"/>
          <w:sz w:val="22"/>
          <w:szCs w:val="22"/>
        </w:rPr>
        <w:t>, które</w:t>
      </w:r>
      <w:r w:rsidR="002A72D4" w:rsidRPr="002A72D4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proofErr w:type="spellStart"/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>doprowadzon</w:t>
      </w:r>
      <w:r w:rsidR="004B0331">
        <w:rPr>
          <w:rFonts w:ascii="Encode Sans Compressed" w:hAnsi="Encode Sans Compressed"/>
          <w:color w:val="000000" w:themeColor="text1"/>
          <w:sz w:val="22"/>
          <w:szCs w:val="22"/>
        </w:rPr>
        <w:t>ił</w:t>
      </w:r>
      <w:proofErr w:type="spellEnd"/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 xml:space="preserve"> do odbioru i rozliczenia końcowego</w:t>
      </w:r>
      <w:r w:rsidR="00346FF4">
        <w:rPr>
          <w:rFonts w:ascii="Encode Sans Compressed" w:hAnsi="Encode Sans Compressed"/>
          <w:color w:val="000000" w:themeColor="text1"/>
          <w:sz w:val="22"/>
          <w:szCs w:val="22"/>
        </w:rPr>
        <w:t xml:space="preserve"> robót</w:t>
      </w:r>
      <w:r w:rsidR="00CE4D2F">
        <w:rPr>
          <w:rFonts w:ascii="Encode Sans Compressed" w:hAnsi="Encode Sans Compressed"/>
          <w:sz w:val="22"/>
          <w:szCs w:val="22"/>
        </w:rPr>
        <w:t>:</w:t>
      </w:r>
    </w:p>
    <w:p w14:paraId="22266600" w14:textId="77777777" w:rsidR="00CD2F52" w:rsidRPr="001370E0" w:rsidRDefault="00CD2F52" w:rsidP="000367A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0367AC" w:rsidRPr="001370E0" w14:paraId="2DE828A0" w14:textId="77777777" w:rsidTr="00C82BD7">
        <w:tc>
          <w:tcPr>
            <w:tcW w:w="546" w:type="dxa"/>
            <w:vAlign w:val="center"/>
          </w:tcPr>
          <w:p w14:paraId="60AEBCE8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91FD87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7F770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559C63E5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6BB12AB8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6C0CF95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0367AC" w:rsidRPr="001370E0" w14:paraId="56EAFCA5" w14:textId="77777777" w:rsidTr="00C82BD7">
        <w:trPr>
          <w:trHeight w:val="4354"/>
        </w:trPr>
        <w:tc>
          <w:tcPr>
            <w:tcW w:w="546" w:type="dxa"/>
          </w:tcPr>
          <w:p w14:paraId="3E6B3D05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3310B9D1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3B547F7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C969BAE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8DF50F5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A318C7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E6735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8E2CC34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FC0E8AA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6AAB2AE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D95666C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7871354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3FD4C0B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75B034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98DCD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85CB9C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4F344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0195316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539428CF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75EE6D7B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0FEB349D" w14:textId="221EF6FC" w:rsidR="000367AC" w:rsidRPr="001370E0" w:rsidRDefault="000367AC" w:rsidP="00CD2F52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 w:rsidRPr="00AA33C3">
        <w:rPr>
          <w:rFonts w:ascii="Encode Sans Compressed" w:hAnsi="Encode Sans Compressed"/>
          <w:sz w:val="22"/>
          <w:szCs w:val="22"/>
        </w:rPr>
        <w:t>Kierownika budowy</w:t>
      </w:r>
      <w:r w:rsidRPr="006A08F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4D4E2960" w14:textId="77777777" w:rsidR="000367AC" w:rsidRPr="006A08FF" w:rsidRDefault="000367AC" w:rsidP="000367AC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color w:val="FF0000"/>
          <w:sz w:val="22"/>
          <w:szCs w:val="22"/>
          <w:lang w:val="pl-PL"/>
        </w:rPr>
      </w:pPr>
      <w:r w:rsidRPr="006A08FF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UWAGA: Wykonawca może wskazać tylko jedną osobę.</w:t>
      </w:r>
    </w:p>
    <w:p w14:paraId="4A962682" w14:textId="77777777" w:rsidR="000367AC" w:rsidRPr="001370E0" w:rsidRDefault="000367AC" w:rsidP="000367AC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7D5032DF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BC9990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465BE93A" w14:textId="77777777" w:rsidR="000367AC" w:rsidRPr="001370E0" w:rsidRDefault="000367AC" w:rsidP="000367AC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sectPr w:rsidR="000367AC" w:rsidRPr="001370E0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A9D5" w14:textId="77777777" w:rsidR="00F30D63" w:rsidRDefault="00F30D63">
      <w:r>
        <w:separator/>
      </w:r>
    </w:p>
  </w:endnote>
  <w:endnote w:type="continuationSeparator" w:id="0">
    <w:p w14:paraId="0B23A694" w14:textId="77777777" w:rsidR="00F30D63" w:rsidRDefault="00F3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A0A9" w14:textId="77777777" w:rsidR="00F30D63" w:rsidRDefault="00F30D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3378" w14:textId="77777777" w:rsidR="00F30D63" w:rsidRDefault="00F30D6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04307855" w:rsidR="00F30D63" w:rsidRDefault="00F30D6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D1559">
                            <w:rPr>
                              <w:rStyle w:val="Numerstrony"/>
                              <w:noProof/>
                            </w:rPr>
                            <w:t>22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04307855" w:rsidR="00F30D63" w:rsidRDefault="00F30D6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D1559">
                      <w:rPr>
                        <w:rStyle w:val="Numerstrony"/>
                        <w:noProof/>
                      </w:rPr>
                      <w:t>22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9ED7" w14:textId="77777777" w:rsidR="00F30D63" w:rsidRDefault="00F30D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9142" w14:textId="77777777" w:rsidR="00F30D63" w:rsidRDefault="00F30D63">
      <w:r>
        <w:separator/>
      </w:r>
    </w:p>
  </w:footnote>
  <w:footnote w:type="continuationSeparator" w:id="0">
    <w:p w14:paraId="1DA3441F" w14:textId="77777777" w:rsidR="00F30D63" w:rsidRDefault="00F30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26CB" w14:textId="77777777" w:rsidR="00F30D63" w:rsidRDefault="00F30D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787B" w14:textId="77777777" w:rsidR="00F30D63" w:rsidRDefault="00F30D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34E4" w14:textId="77777777" w:rsidR="00F30D63" w:rsidRDefault="00F30D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27AD4"/>
    <w:multiLevelType w:val="hybridMultilevel"/>
    <w:tmpl w:val="21143D20"/>
    <w:lvl w:ilvl="0" w:tplc="9FCAB29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9AE6EB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E245BA"/>
    <w:multiLevelType w:val="hybridMultilevel"/>
    <w:tmpl w:val="C004FF8E"/>
    <w:lvl w:ilvl="0" w:tplc="2AB23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35A6017"/>
    <w:multiLevelType w:val="hybridMultilevel"/>
    <w:tmpl w:val="2EB0695A"/>
    <w:lvl w:ilvl="0" w:tplc="088885C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430761D"/>
    <w:multiLevelType w:val="hybridMultilevel"/>
    <w:tmpl w:val="1BF84516"/>
    <w:lvl w:ilvl="0" w:tplc="9ABC86A6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6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293227DB"/>
    <w:multiLevelType w:val="hybridMultilevel"/>
    <w:tmpl w:val="4FEC810A"/>
    <w:lvl w:ilvl="0" w:tplc="2D54496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9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882279"/>
    <w:multiLevelType w:val="hybridMultilevel"/>
    <w:tmpl w:val="7972853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1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351E021A"/>
    <w:multiLevelType w:val="hybridMultilevel"/>
    <w:tmpl w:val="C67E80E0"/>
    <w:lvl w:ilvl="0" w:tplc="BDF60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3F0A18CF"/>
    <w:multiLevelType w:val="hybridMultilevel"/>
    <w:tmpl w:val="44888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8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5C795EF3"/>
    <w:multiLevelType w:val="hybridMultilevel"/>
    <w:tmpl w:val="BAAE425E"/>
    <w:lvl w:ilvl="0" w:tplc="AF3294D8">
      <w:start w:val="1"/>
      <w:numFmt w:val="decimal"/>
      <w:lvlText w:val="%1."/>
      <w:lvlJc w:val="left"/>
      <w:pPr>
        <w:ind w:left="360" w:hanging="360"/>
      </w:pPr>
      <w:rPr>
        <w:rFonts w:ascii="Encode Sans Compressed" w:hAnsi="Encode Sans Compressed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233073"/>
    <w:multiLevelType w:val="hybridMultilevel"/>
    <w:tmpl w:val="DCB6ACB2"/>
    <w:lvl w:ilvl="0" w:tplc="C3ECB546">
      <w:start w:val="1"/>
      <w:numFmt w:val="decimal"/>
      <w:lvlText w:val="%1)"/>
      <w:lvlJc w:val="left"/>
      <w:pPr>
        <w:ind w:left="928" w:hanging="360"/>
      </w:pPr>
      <w:rPr>
        <w:rFonts w:ascii="Encode Sans Compressed" w:hAnsi="Encode Sans Compressed" w:hint="default"/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B471DA"/>
    <w:multiLevelType w:val="hybridMultilevel"/>
    <w:tmpl w:val="4F2E070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F134EB86">
      <w:start w:val="1"/>
      <w:numFmt w:val="lowerRoman"/>
      <w:lvlText w:val="(%3)"/>
      <w:lvlJc w:val="left"/>
      <w:pPr>
        <w:ind w:left="1571" w:hanging="720"/>
      </w:pPr>
    </w:lvl>
    <w:lvl w:ilvl="3" w:tplc="91F27120">
      <w:start w:val="4"/>
      <w:numFmt w:val="upperLetter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8" w15:restartNumberingAfterBreak="0">
    <w:nsid w:val="78605E88"/>
    <w:multiLevelType w:val="hybridMultilevel"/>
    <w:tmpl w:val="78828576"/>
    <w:lvl w:ilvl="0" w:tplc="161453D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16627460">
    <w:abstractNumId w:val="12"/>
  </w:num>
  <w:num w:numId="2" w16cid:durableId="1394279796">
    <w:abstractNumId w:val="26"/>
  </w:num>
  <w:num w:numId="3" w16cid:durableId="912856883">
    <w:abstractNumId w:val="65"/>
  </w:num>
  <w:num w:numId="4" w16cid:durableId="436491302">
    <w:abstractNumId w:val="37"/>
  </w:num>
  <w:num w:numId="5" w16cid:durableId="313527972">
    <w:abstractNumId w:val="47"/>
  </w:num>
  <w:num w:numId="6" w16cid:durableId="2027053969">
    <w:abstractNumId w:val="40"/>
  </w:num>
  <w:num w:numId="7" w16cid:durableId="801924997">
    <w:abstractNumId w:val="35"/>
  </w:num>
  <w:num w:numId="8" w16cid:durableId="169148726">
    <w:abstractNumId w:val="52"/>
  </w:num>
  <w:num w:numId="9" w16cid:durableId="1434671922">
    <w:abstractNumId w:val="71"/>
  </w:num>
  <w:num w:numId="10" w16cid:durableId="1130125289">
    <w:abstractNumId w:val="57"/>
  </w:num>
  <w:num w:numId="11" w16cid:durableId="626590360">
    <w:abstractNumId w:val="60"/>
  </w:num>
  <w:num w:numId="12" w16cid:durableId="377314666">
    <w:abstractNumId w:val="55"/>
  </w:num>
  <w:num w:numId="13" w16cid:durableId="1738936980">
    <w:abstractNumId w:val="73"/>
  </w:num>
  <w:num w:numId="14" w16cid:durableId="680468216">
    <w:abstractNumId w:val="58"/>
  </w:num>
  <w:num w:numId="15" w16cid:durableId="1306355364">
    <w:abstractNumId w:val="77"/>
  </w:num>
  <w:num w:numId="16" w16cid:durableId="633297530">
    <w:abstractNumId w:val="39"/>
  </w:num>
  <w:num w:numId="17" w16cid:durableId="1986397824">
    <w:abstractNumId w:val="44"/>
  </w:num>
  <w:num w:numId="18" w16cid:durableId="832990785">
    <w:abstractNumId w:val="64"/>
  </w:num>
  <w:num w:numId="19" w16cid:durableId="987058220">
    <w:abstractNumId w:val="34"/>
  </w:num>
  <w:num w:numId="20" w16cid:durableId="1226136684">
    <w:abstractNumId w:val="33"/>
  </w:num>
  <w:num w:numId="21" w16cid:durableId="913516050">
    <w:abstractNumId w:val="46"/>
  </w:num>
  <w:num w:numId="22" w16cid:durableId="1093549604">
    <w:abstractNumId w:val="62"/>
  </w:num>
  <w:num w:numId="23" w16cid:durableId="36973142">
    <w:abstractNumId w:val="41"/>
  </w:num>
  <w:num w:numId="24" w16cid:durableId="669335805">
    <w:abstractNumId w:val="59"/>
  </w:num>
  <w:num w:numId="25" w16cid:durableId="296029086">
    <w:abstractNumId w:val="68"/>
  </w:num>
  <w:num w:numId="26" w16cid:durableId="1253246838">
    <w:abstractNumId w:val="66"/>
  </w:num>
  <w:num w:numId="27" w16cid:durableId="588009186">
    <w:abstractNumId w:val="61"/>
  </w:num>
  <w:num w:numId="28" w16cid:durableId="716467845">
    <w:abstractNumId w:val="75"/>
  </w:num>
  <w:num w:numId="29" w16cid:durableId="1409770610">
    <w:abstractNumId w:val="72"/>
  </w:num>
  <w:num w:numId="30" w16cid:durableId="407575922">
    <w:abstractNumId w:val="49"/>
  </w:num>
  <w:num w:numId="31" w16cid:durableId="922032158">
    <w:abstractNumId w:val="51"/>
  </w:num>
  <w:num w:numId="32" w16cid:durableId="1233393792">
    <w:abstractNumId w:val="38"/>
  </w:num>
  <w:num w:numId="33" w16cid:durableId="1607080928">
    <w:abstractNumId w:val="42"/>
  </w:num>
  <w:num w:numId="34" w16cid:durableId="1311442561">
    <w:abstractNumId w:val="79"/>
  </w:num>
  <w:num w:numId="35" w16cid:durableId="160776632">
    <w:abstractNumId w:val="69"/>
  </w:num>
  <w:num w:numId="36" w16cid:durableId="1447890415">
    <w:abstractNumId w:val="54"/>
  </w:num>
  <w:num w:numId="37" w16cid:durableId="1730883313">
    <w:abstractNumId w:val="63"/>
  </w:num>
  <w:num w:numId="38" w16cid:durableId="1369447162">
    <w:abstractNumId w:val="67"/>
  </w:num>
  <w:num w:numId="39" w16cid:durableId="1766339345">
    <w:abstractNumId w:val="50"/>
  </w:num>
  <w:num w:numId="40" w16cid:durableId="844440216">
    <w:abstractNumId w:val="56"/>
  </w:num>
  <w:num w:numId="41" w16cid:durableId="47417726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915483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7491565">
    <w:abstractNumId w:val="43"/>
  </w:num>
  <w:num w:numId="44" w16cid:durableId="1592818148">
    <w:abstractNumId w:val="45"/>
  </w:num>
  <w:num w:numId="45" w16cid:durableId="5393925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91900789">
    <w:abstractNumId w:val="78"/>
  </w:num>
  <w:num w:numId="47" w16cid:durableId="306011509">
    <w:abstractNumId w:val="48"/>
  </w:num>
  <w:num w:numId="48" w16cid:durableId="1731492758">
    <w:abstractNumId w:val="53"/>
  </w:num>
  <w:num w:numId="49" w16cid:durableId="637999513">
    <w:abstractNumId w:val="36"/>
  </w:num>
  <w:num w:numId="50" w16cid:durableId="401290523">
    <w:abstractNumId w:val="7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7BA"/>
    <w:rsid w:val="00000A6D"/>
    <w:rsid w:val="00001096"/>
    <w:rsid w:val="00001A9B"/>
    <w:rsid w:val="00004B51"/>
    <w:rsid w:val="0001489D"/>
    <w:rsid w:val="00015C40"/>
    <w:rsid w:val="0002220C"/>
    <w:rsid w:val="000255FB"/>
    <w:rsid w:val="00025BC5"/>
    <w:rsid w:val="00026EF5"/>
    <w:rsid w:val="000270F8"/>
    <w:rsid w:val="00030599"/>
    <w:rsid w:val="00032BAA"/>
    <w:rsid w:val="000367AC"/>
    <w:rsid w:val="00037270"/>
    <w:rsid w:val="00037B3A"/>
    <w:rsid w:val="000412A5"/>
    <w:rsid w:val="00041753"/>
    <w:rsid w:val="0004257C"/>
    <w:rsid w:val="00042CE4"/>
    <w:rsid w:val="00044702"/>
    <w:rsid w:val="00045195"/>
    <w:rsid w:val="000457E4"/>
    <w:rsid w:val="00045C56"/>
    <w:rsid w:val="00046975"/>
    <w:rsid w:val="00055EAE"/>
    <w:rsid w:val="00057379"/>
    <w:rsid w:val="0005747F"/>
    <w:rsid w:val="00061256"/>
    <w:rsid w:val="00065692"/>
    <w:rsid w:val="00067543"/>
    <w:rsid w:val="000740E2"/>
    <w:rsid w:val="0008226B"/>
    <w:rsid w:val="000851BF"/>
    <w:rsid w:val="0008780E"/>
    <w:rsid w:val="00087DF1"/>
    <w:rsid w:val="000942A2"/>
    <w:rsid w:val="00096F70"/>
    <w:rsid w:val="000B009B"/>
    <w:rsid w:val="000B2F89"/>
    <w:rsid w:val="000B42C4"/>
    <w:rsid w:val="000B56E4"/>
    <w:rsid w:val="000B5C83"/>
    <w:rsid w:val="000B62BD"/>
    <w:rsid w:val="000C0494"/>
    <w:rsid w:val="000C1252"/>
    <w:rsid w:val="000C2B06"/>
    <w:rsid w:val="000C50F6"/>
    <w:rsid w:val="000C7F2D"/>
    <w:rsid w:val="000D1F37"/>
    <w:rsid w:val="000D3B32"/>
    <w:rsid w:val="000D55DF"/>
    <w:rsid w:val="000D69C1"/>
    <w:rsid w:val="000E1561"/>
    <w:rsid w:val="000E1999"/>
    <w:rsid w:val="000E2FA9"/>
    <w:rsid w:val="000E40A6"/>
    <w:rsid w:val="000E7B8C"/>
    <w:rsid w:val="000F317F"/>
    <w:rsid w:val="000F3D19"/>
    <w:rsid w:val="00102C81"/>
    <w:rsid w:val="00110B1F"/>
    <w:rsid w:val="00112B8E"/>
    <w:rsid w:val="00112E12"/>
    <w:rsid w:val="00114E5A"/>
    <w:rsid w:val="001168E4"/>
    <w:rsid w:val="00116BE5"/>
    <w:rsid w:val="001227DA"/>
    <w:rsid w:val="001234BA"/>
    <w:rsid w:val="0012361E"/>
    <w:rsid w:val="001261C2"/>
    <w:rsid w:val="0012731E"/>
    <w:rsid w:val="001277A1"/>
    <w:rsid w:val="00127833"/>
    <w:rsid w:val="0013108F"/>
    <w:rsid w:val="00132F1E"/>
    <w:rsid w:val="001344B7"/>
    <w:rsid w:val="0013473C"/>
    <w:rsid w:val="0013631F"/>
    <w:rsid w:val="0013685D"/>
    <w:rsid w:val="001370E0"/>
    <w:rsid w:val="00137373"/>
    <w:rsid w:val="00142807"/>
    <w:rsid w:val="00143035"/>
    <w:rsid w:val="00144B2E"/>
    <w:rsid w:val="00150CE0"/>
    <w:rsid w:val="0015140C"/>
    <w:rsid w:val="001543D5"/>
    <w:rsid w:val="00164106"/>
    <w:rsid w:val="00164205"/>
    <w:rsid w:val="001657E8"/>
    <w:rsid w:val="00165B2E"/>
    <w:rsid w:val="00166A54"/>
    <w:rsid w:val="00171EF4"/>
    <w:rsid w:val="0017565B"/>
    <w:rsid w:val="00175A5B"/>
    <w:rsid w:val="0017745C"/>
    <w:rsid w:val="00181E25"/>
    <w:rsid w:val="00182064"/>
    <w:rsid w:val="00182462"/>
    <w:rsid w:val="00183A31"/>
    <w:rsid w:val="001852B9"/>
    <w:rsid w:val="0018621C"/>
    <w:rsid w:val="001868FE"/>
    <w:rsid w:val="00190DF7"/>
    <w:rsid w:val="0019216F"/>
    <w:rsid w:val="001A534D"/>
    <w:rsid w:val="001A66BB"/>
    <w:rsid w:val="001B2B83"/>
    <w:rsid w:val="001C053A"/>
    <w:rsid w:val="001C07C9"/>
    <w:rsid w:val="001C25DE"/>
    <w:rsid w:val="001C3245"/>
    <w:rsid w:val="001C4C12"/>
    <w:rsid w:val="001D0E39"/>
    <w:rsid w:val="001D0F8B"/>
    <w:rsid w:val="001D17F2"/>
    <w:rsid w:val="001D1DA9"/>
    <w:rsid w:val="001D3D7D"/>
    <w:rsid w:val="001E0A86"/>
    <w:rsid w:val="001E213D"/>
    <w:rsid w:val="001E4DDC"/>
    <w:rsid w:val="001E5D82"/>
    <w:rsid w:val="001E5DE8"/>
    <w:rsid w:val="001E7718"/>
    <w:rsid w:val="001F1905"/>
    <w:rsid w:val="001F27DE"/>
    <w:rsid w:val="001F35F6"/>
    <w:rsid w:val="001F4E47"/>
    <w:rsid w:val="001F6A93"/>
    <w:rsid w:val="001F76A3"/>
    <w:rsid w:val="001F7CC3"/>
    <w:rsid w:val="00200EE0"/>
    <w:rsid w:val="00210A77"/>
    <w:rsid w:val="0021604F"/>
    <w:rsid w:val="00217203"/>
    <w:rsid w:val="00217ACD"/>
    <w:rsid w:val="00221CD0"/>
    <w:rsid w:val="00223DAE"/>
    <w:rsid w:val="00224F06"/>
    <w:rsid w:val="0022633E"/>
    <w:rsid w:val="00226EA3"/>
    <w:rsid w:val="002279BB"/>
    <w:rsid w:val="002326F4"/>
    <w:rsid w:val="00234E4D"/>
    <w:rsid w:val="0023614A"/>
    <w:rsid w:val="00236253"/>
    <w:rsid w:val="0024150C"/>
    <w:rsid w:val="00241B8A"/>
    <w:rsid w:val="0024478E"/>
    <w:rsid w:val="00244941"/>
    <w:rsid w:val="00247753"/>
    <w:rsid w:val="002503C6"/>
    <w:rsid w:val="00265166"/>
    <w:rsid w:val="00272039"/>
    <w:rsid w:val="00273C7B"/>
    <w:rsid w:val="0027510D"/>
    <w:rsid w:val="00293261"/>
    <w:rsid w:val="002936C9"/>
    <w:rsid w:val="0029409A"/>
    <w:rsid w:val="002A23AF"/>
    <w:rsid w:val="002A2726"/>
    <w:rsid w:val="002A424B"/>
    <w:rsid w:val="002A5D1F"/>
    <w:rsid w:val="002A72D4"/>
    <w:rsid w:val="002B1187"/>
    <w:rsid w:val="002B36F6"/>
    <w:rsid w:val="002B380B"/>
    <w:rsid w:val="002B3A5A"/>
    <w:rsid w:val="002B7F12"/>
    <w:rsid w:val="002C07D7"/>
    <w:rsid w:val="002C21D3"/>
    <w:rsid w:val="002C3CFA"/>
    <w:rsid w:val="002C51AF"/>
    <w:rsid w:val="002D294B"/>
    <w:rsid w:val="002D38F1"/>
    <w:rsid w:val="002D7BCD"/>
    <w:rsid w:val="002E18F9"/>
    <w:rsid w:val="002E3912"/>
    <w:rsid w:val="002F1AFA"/>
    <w:rsid w:val="002F1C91"/>
    <w:rsid w:val="002F2E0C"/>
    <w:rsid w:val="002F4F1D"/>
    <w:rsid w:val="002F63EE"/>
    <w:rsid w:val="00300146"/>
    <w:rsid w:val="00300ADE"/>
    <w:rsid w:val="00303EAC"/>
    <w:rsid w:val="003054B3"/>
    <w:rsid w:val="003068BD"/>
    <w:rsid w:val="00312AD6"/>
    <w:rsid w:val="00313B9D"/>
    <w:rsid w:val="00314A76"/>
    <w:rsid w:val="0031702F"/>
    <w:rsid w:val="00326E0C"/>
    <w:rsid w:val="00331C4F"/>
    <w:rsid w:val="003335E4"/>
    <w:rsid w:val="00333998"/>
    <w:rsid w:val="00335564"/>
    <w:rsid w:val="00340638"/>
    <w:rsid w:val="00341A6A"/>
    <w:rsid w:val="00342D18"/>
    <w:rsid w:val="00346FF4"/>
    <w:rsid w:val="00347F81"/>
    <w:rsid w:val="00351FB4"/>
    <w:rsid w:val="003536F5"/>
    <w:rsid w:val="00353B7D"/>
    <w:rsid w:val="00364CD6"/>
    <w:rsid w:val="00365392"/>
    <w:rsid w:val="00372BA0"/>
    <w:rsid w:val="00382C6D"/>
    <w:rsid w:val="0038314A"/>
    <w:rsid w:val="003868CB"/>
    <w:rsid w:val="00390D5F"/>
    <w:rsid w:val="00392863"/>
    <w:rsid w:val="00394644"/>
    <w:rsid w:val="003946F0"/>
    <w:rsid w:val="003A0161"/>
    <w:rsid w:val="003A0812"/>
    <w:rsid w:val="003A0F41"/>
    <w:rsid w:val="003A398F"/>
    <w:rsid w:val="003A4892"/>
    <w:rsid w:val="003A51BF"/>
    <w:rsid w:val="003A6C73"/>
    <w:rsid w:val="003A6F01"/>
    <w:rsid w:val="003A723C"/>
    <w:rsid w:val="003B17B0"/>
    <w:rsid w:val="003B1C44"/>
    <w:rsid w:val="003B290B"/>
    <w:rsid w:val="003B5D98"/>
    <w:rsid w:val="003B72D9"/>
    <w:rsid w:val="003C33B7"/>
    <w:rsid w:val="003C4A01"/>
    <w:rsid w:val="003C5E5D"/>
    <w:rsid w:val="003C72BE"/>
    <w:rsid w:val="003D0B43"/>
    <w:rsid w:val="003D443C"/>
    <w:rsid w:val="003D5B5C"/>
    <w:rsid w:val="003E22F5"/>
    <w:rsid w:val="003E6E1D"/>
    <w:rsid w:val="003E6F26"/>
    <w:rsid w:val="003F034B"/>
    <w:rsid w:val="003F502A"/>
    <w:rsid w:val="003F616D"/>
    <w:rsid w:val="00400F1D"/>
    <w:rsid w:val="00401B51"/>
    <w:rsid w:val="00405088"/>
    <w:rsid w:val="00405B21"/>
    <w:rsid w:val="00406E03"/>
    <w:rsid w:val="0041387A"/>
    <w:rsid w:val="00413FEA"/>
    <w:rsid w:val="00414AA9"/>
    <w:rsid w:val="00415929"/>
    <w:rsid w:val="00415D7E"/>
    <w:rsid w:val="004211A9"/>
    <w:rsid w:val="004217DF"/>
    <w:rsid w:val="0042220C"/>
    <w:rsid w:val="00423D14"/>
    <w:rsid w:val="004253C6"/>
    <w:rsid w:val="00425626"/>
    <w:rsid w:val="00425641"/>
    <w:rsid w:val="00425D26"/>
    <w:rsid w:val="00435551"/>
    <w:rsid w:val="00437DE0"/>
    <w:rsid w:val="00442780"/>
    <w:rsid w:val="004437C7"/>
    <w:rsid w:val="0044658B"/>
    <w:rsid w:val="00450237"/>
    <w:rsid w:val="004507A6"/>
    <w:rsid w:val="004517AD"/>
    <w:rsid w:val="004557D6"/>
    <w:rsid w:val="004573D9"/>
    <w:rsid w:val="00457677"/>
    <w:rsid w:val="00463383"/>
    <w:rsid w:val="00466428"/>
    <w:rsid w:val="0046729B"/>
    <w:rsid w:val="0046741F"/>
    <w:rsid w:val="0047096E"/>
    <w:rsid w:val="00470E5C"/>
    <w:rsid w:val="004715EE"/>
    <w:rsid w:val="0047452B"/>
    <w:rsid w:val="00475390"/>
    <w:rsid w:val="00475FB7"/>
    <w:rsid w:val="0048012E"/>
    <w:rsid w:val="004823B1"/>
    <w:rsid w:val="00482E32"/>
    <w:rsid w:val="00483524"/>
    <w:rsid w:val="00492F7F"/>
    <w:rsid w:val="0049523A"/>
    <w:rsid w:val="004961B1"/>
    <w:rsid w:val="00496F5D"/>
    <w:rsid w:val="004979F5"/>
    <w:rsid w:val="00497B31"/>
    <w:rsid w:val="00497BD1"/>
    <w:rsid w:val="004A1580"/>
    <w:rsid w:val="004A2C08"/>
    <w:rsid w:val="004A5722"/>
    <w:rsid w:val="004B0331"/>
    <w:rsid w:val="004B4A21"/>
    <w:rsid w:val="004B4B7D"/>
    <w:rsid w:val="004B5CED"/>
    <w:rsid w:val="004B5FCB"/>
    <w:rsid w:val="004C3B25"/>
    <w:rsid w:val="004C4BCC"/>
    <w:rsid w:val="004C53B0"/>
    <w:rsid w:val="004C5745"/>
    <w:rsid w:val="004C6357"/>
    <w:rsid w:val="004D1450"/>
    <w:rsid w:val="004D214D"/>
    <w:rsid w:val="004D592E"/>
    <w:rsid w:val="004E014F"/>
    <w:rsid w:val="004E1410"/>
    <w:rsid w:val="004E1F29"/>
    <w:rsid w:val="004E43EF"/>
    <w:rsid w:val="004E593B"/>
    <w:rsid w:val="004E6120"/>
    <w:rsid w:val="004E6B52"/>
    <w:rsid w:val="004F06DC"/>
    <w:rsid w:val="004F09A0"/>
    <w:rsid w:val="004F35C3"/>
    <w:rsid w:val="00500DFF"/>
    <w:rsid w:val="005019F2"/>
    <w:rsid w:val="00501B5F"/>
    <w:rsid w:val="00501B80"/>
    <w:rsid w:val="00501FCC"/>
    <w:rsid w:val="00505D67"/>
    <w:rsid w:val="00510936"/>
    <w:rsid w:val="00511D3D"/>
    <w:rsid w:val="005152A5"/>
    <w:rsid w:val="00515C1A"/>
    <w:rsid w:val="0051710A"/>
    <w:rsid w:val="0052199F"/>
    <w:rsid w:val="00522E80"/>
    <w:rsid w:val="005231A9"/>
    <w:rsid w:val="00523F9F"/>
    <w:rsid w:val="005306B4"/>
    <w:rsid w:val="00531048"/>
    <w:rsid w:val="00532461"/>
    <w:rsid w:val="0053478D"/>
    <w:rsid w:val="0054004E"/>
    <w:rsid w:val="0054119D"/>
    <w:rsid w:val="00545038"/>
    <w:rsid w:val="0055013C"/>
    <w:rsid w:val="005536E2"/>
    <w:rsid w:val="00554713"/>
    <w:rsid w:val="0055578B"/>
    <w:rsid w:val="00557449"/>
    <w:rsid w:val="00563741"/>
    <w:rsid w:val="0056393F"/>
    <w:rsid w:val="00563A75"/>
    <w:rsid w:val="0057296C"/>
    <w:rsid w:val="0057309E"/>
    <w:rsid w:val="00574F9A"/>
    <w:rsid w:val="00575F2F"/>
    <w:rsid w:val="0057760D"/>
    <w:rsid w:val="00581A08"/>
    <w:rsid w:val="00583045"/>
    <w:rsid w:val="00585469"/>
    <w:rsid w:val="0059073B"/>
    <w:rsid w:val="005908D1"/>
    <w:rsid w:val="00593F40"/>
    <w:rsid w:val="0059636A"/>
    <w:rsid w:val="005A1A7E"/>
    <w:rsid w:val="005A6313"/>
    <w:rsid w:val="005A7F9F"/>
    <w:rsid w:val="005B228F"/>
    <w:rsid w:val="005B22CB"/>
    <w:rsid w:val="005B370B"/>
    <w:rsid w:val="005B66F3"/>
    <w:rsid w:val="005C2686"/>
    <w:rsid w:val="005C58A4"/>
    <w:rsid w:val="005C7013"/>
    <w:rsid w:val="005C7245"/>
    <w:rsid w:val="005C7301"/>
    <w:rsid w:val="005D1559"/>
    <w:rsid w:val="005D24EA"/>
    <w:rsid w:val="005D3DB6"/>
    <w:rsid w:val="005D6377"/>
    <w:rsid w:val="005D76A0"/>
    <w:rsid w:val="005E070B"/>
    <w:rsid w:val="005E2BCE"/>
    <w:rsid w:val="005E4568"/>
    <w:rsid w:val="005F161B"/>
    <w:rsid w:val="005F2E0B"/>
    <w:rsid w:val="005F405F"/>
    <w:rsid w:val="005F6EEB"/>
    <w:rsid w:val="005F73E3"/>
    <w:rsid w:val="00600FAB"/>
    <w:rsid w:val="00602980"/>
    <w:rsid w:val="0060378F"/>
    <w:rsid w:val="00603E22"/>
    <w:rsid w:val="00604934"/>
    <w:rsid w:val="00611967"/>
    <w:rsid w:val="00613F2B"/>
    <w:rsid w:val="006143E9"/>
    <w:rsid w:val="00614FF8"/>
    <w:rsid w:val="0062105B"/>
    <w:rsid w:val="0062485E"/>
    <w:rsid w:val="0062642D"/>
    <w:rsid w:val="0063032D"/>
    <w:rsid w:val="0063060D"/>
    <w:rsid w:val="00634D5E"/>
    <w:rsid w:val="00637EF8"/>
    <w:rsid w:val="00640C73"/>
    <w:rsid w:val="00641D63"/>
    <w:rsid w:val="006437C4"/>
    <w:rsid w:val="0064564F"/>
    <w:rsid w:val="00646B0C"/>
    <w:rsid w:val="00650FA2"/>
    <w:rsid w:val="00655ECF"/>
    <w:rsid w:val="00661104"/>
    <w:rsid w:val="00661E66"/>
    <w:rsid w:val="006664A1"/>
    <w:rsid w:val="00671EA4"/>
    <w:rsid w:val="0067579F"/>
    <w:rsid w:val="00677F68"/>
    <w:rsid w:val="00677F9E"/>
    <w:rsid w:val="00683CB7"/>
    <w:rsid w:val="00687113"/>
    <w:rsid w:val="006970CB"/>
    <w:rsid w:val="006A03EC"/>
    <w:rsid w:val="006A0F74"/>
    <w:rsid w:val="006A236A"/>
    <w:rsid w:val="006A489A"/>
    <w:rsid w:val="006A77D8"/>
    <w:rsid w:val="006B03A0"/>
    <w:rsid w:val="006B1652"/>
    <w:rsid w:val="006B25FB"/>
    <w:rsid w:val="006B336A"/>
    <w:rsid w:val="006B3F35"/>
    <w:rsid w:val="006B55BC"/>
    <w:rsid w:val="006B5D65"/>
    <w:rsid w:val="006B7750"/>
    <w:rsid w:val="006B7AF6"/>
    <w:rsid w:val="006C002D"/>
    <w:rsid w:val="006D0383"/>
    <w:rsid w:val="006D41DA"/>
    <w:rsid w:val="006D5CD0"/>
    <w:rsid w:val="006D7CCD"/>
    <w:rsid w:val="006E379B"/>
    <w:rsid w:val="006F2FA8"/>
    <w:rsid w:val="006F4153"/>
    <w:rsid w:val="006F5684"/>
    <w:rsid w:val="007052F5"/>
    <w:rsid w:val="00706563"/>
    <w:rsid w:val="00706C71"/>
    <w:rsid w:val="00707667"/>
    <w:rsid w:val="00710075"/>
    <w:rsid w:val="00710A84"/>
    <w:rsid w:val="00710D7D"/>
    <w:rsid w:val="00710EEF"/>
    <w:rsid w:val="00712F81"/>
    <w:rsid w:val="00717DA8"/>
    <w:rsid w:val="00726E21"/>
    <w:rsid w:val="00731667"/>
    <w:rsid w:val="007317E0"/>
    <w:rsid w:val="007344DB"/>
    <w:rsid w:val="00735F96"/>
    <w:rsid w:val="00737DF3"/>
    <w:rsid w:val="0074023B"/>
    <w:rsid w:val="00741254"/>
    <w:rsid w:val="00743208"/>
    <w:rsid w:val="007439A9"/>
    <w:rsid w:val="007447C8"/>
    <w:rsid w:val="00750DDC"/>
    <w:rsid w:val="00751B5D"/>
    <w:rsid w:val="0075204F"/>
    <w:rsid w:val="007527D5"/>
    <w:rsid w:val="00754AF8"/>
    <w:rsid w:val="00755DAF"/>
    <w:rsid w:val="00757EA3"/>
    <w:rsid w:val="0076298F"/>
    <w:rsid w:val="007634B3"/>
    <w:rsid w:val="0076409F"/>
    <w:rsid w:val="00767D97"/>
    <w:rsid w:val="00773835"/>
    <w:rsid w:val="00774D77"/>
    <w:rsid w:val="00776577"/>
    <w:rsid w:val="007770DA"/>
    <w:rsid w:val="00781D61"/>
    <w:rsid w:val="00784C3D"/>
    <w:rsid w:val="0079602D"/>
    <w:rsid w:val="007A05B9"/>
    <w:rsid w:val="007A0861"/>
    <w:rsid w:val="007A3824"/>
    <w:rsid w:val="007A40AA"/>
    <w:rsid w:val="007A5722"/>
    <w:rsid w:val="007A79AD"/>
    <w:rsid w:val="007B03F8"/>
    <w:rsid w:val="007B64B0"/>
    <w:rsid w:val="007C4EFD"/>
    <w:rsid w:val="007C5F81"/>
    <w:rsid w:val="007C6367"/>
    <w:rsid w:val="007C71E5"/>
    <w:rsid w:val="007D03C7"/>
    <w:rsid w:val="007D3176"/>
    <w:rsid w:val="007D62A4"/>
    <w:rsid w:val="007D6600"/>
    <w:rsid w:val="007E32BC"/>
    <w:rsid w:val="007E577A"/>
    <w:rsid w:val="007F154F"/>
    <w:rsid w:val="007F3A85"/>
    <w:rsid w:val="007F72AE"/>
    <w:rsid w:val="0080599C"/>
    <w:rsid w:val="00806E0F"/>
    <w:rsid w:val="008109DD"/>
    <w:rsid w:val="00812010"/>
    <w:rsid w:val="0081392B"/>
    <w:rsid w:val="00815578"/>
    <w:rsid w:val="00821A01"/>
    <w:rsid w:val="00822680"/>
    <w:rsid w:val="00822878"/>
    <w:rsid w:val="00823633"/>
    <w:rsid w:val="00823DDC"/>
    <w:rsid w:val="008269FD"/>
    <w:rsid w:val="00826B1A"/>
    <w:rsid w:val="00840E9E"/>
    <w:rsid w:val="008443ED"/>
    <w:rsid w:val="0084594F"/>
    <w:rsid w:val="00845D54"/>
    <w:rsid w:val="0084691C"/>
    <w:rsid w:val="00846EB0"/>
    <w:rsid w:val="00847051"/>
    <w:rsid w:val="008477B9"/>
    <w:rsid w:val="00851C2C"/>
    <w:rsid w:val="00851CE6"/>
    <w:rsid w:val="0085312E"/>
    <w:rsid w:val="00856335"/>
    <w:rsid w:val="00860CEF"/>
    <w:rsid w:val="00872965"/>
    <w:rsid w:val="00874812"/>
    <w:rsid w:val="008850A2"/>
    <w:rsid w:val="008853CA"/>
    <w:rsid w:val="00885456"/>
    <w:rsid w:val="008857E2"/>
    <w:rsid w:val="00887DD9"/>
    <w:rsid w:val="00891AF2"/>
    <w:rsid w:val="00895510"/>
    <w:rsid w:val="0089755F"/>
    <w:rsid w:val="00897805"/>
    <w:rsid w:val="008A485E"/>
    <w:rsid w:val="008B0FBD"/>
    <w:rsid w:val="008B5844"/>
    <w:rsid w:val="008B7190"/>
    <w:rsid w:val="008C0F6D"/>
    <w:rsid w:val="008C2EC7"/>
    <w:rsid w:val="008C34E9"/>
    <w:rsid w:val="008D48F0"/>
    <w:rsid w:val="008D6E50"/>
    <w:rsid w:val="008D7926"/>
    <w:rsid w:val="008E2AE7"/>
    <w:rsid w:val="008E357E"/>
    <w:rsid w:val="008E4A61"/>
    <w:rsid w:val="008E4C49"/>
    <w:rsid w:val="008E58FE"/>
    <w:rsid w:val="008F047F"/>
    <w:rsid w:val="008F1CD2"/>
    <w:rsid w:val="008F1E75"/>
    <w:rsid w:val="008F2486"/>
    <w:rsid w:val="008F7488"/>
    <w:rsid w:val="009009D8"/>
    <w:rsid w:val="00902036"/>
    <w:rsid w:val="00904616"/>
    <w:rsid w:val="00905AAA"/>
    <w:rsid w:val="00906E79"/>
    <w:rsid w:val="00907D78"/>
    <w:rsid w:val="00912677"/>
    <w:rsid w:val="0091369C"/>
    <w:rsid w:val="009141C1"/>
    <w:rsid w:val="00915089"/>
    <w:rsid w:val="00915A0A"/>
    <w:rsid w:val="0091603E"/>
    <w:rsid w:val="009200D0"/>
    <w:rsid w:val="00921C86"/>
    <w:rsid w:val="00921D22"/>
    <w:rsid w:val="0092580F"/>
    <w:rsid w:val="00935876"/>
    <w:rsid w:val="00935BA0"/>
    <w:rsid w:val="009360A0"/>
    <w:rsid w:val="00936A7C"/>
    <w:rsid w:val="00940E79"/>
    <w:rsid w:val="0094755E"/>
    <w:rsid w:val="00950440"/>
    <w:rsid w:val="00951737"/>
    <w:rsid w:val="00952726"/>
    <w:rsid w:val="00954E24"/>
    <w:rsid w:val="00955A3A"/>
    <w:rsid w:val="00956821"/>
    <w:rsid w:val="00957B48"/>
    <w:rsid w:val="00957E66"/>
    <w:rsid w:val="00962673"/>
    <w:rsid w:val="00966962"/>
    <w:rsid w:val="00971728"/>
    <w:rsid w:val="00971F79"/>
    <w:rsid w:val="00973040"/>
    <w:rsid w:val="009734C7"/>
    <w:rsid w:val="00974441"/>
    <w:rsid w:val="00976D5D"/>
    <w:rsid w:val="00977F52"/>
    <w:rsid w:val="009826E3"/>
    <w:rsid w:val="00982AA1"/>
    <w:rsid w:val="009840A0"/>
    <w:rsid w:val="00986E53"/>
    <w:rsid w:val="00996B74"/>
    <w:rsid w:val="00997670"/>
    <w:rsid w:val="009A03E6"/>
    <w:rsid w:val="009A0F33"/>
    <w:rsid w:val="009A26DA"/>
    <w:rsid w:val="009A2ED4"/>
    <w:rsid w:val="009A3DB3"/>
    <w:rsid w:val="009A484A"/>
    <w:rsid w:val="009A53D6"/>
    <w:rsid w:val="009A7C00"/>
    <w:rsid w:val="009B10D5"/>
    <w:rsid w:val="009B1A0A"/>
    <w:rsid w:val="009B4EAA"/>
    <w:rsid w:val="009B6180"/>
    <w:rsid w:val="009B640D"/>
    <w:rsid w:val="009B740C"/>
    <w:rsid w:val="009C4896"/>
    <w:rsid w:val="009C50FD"/>
    <w:rsid w:val="009C5A82"/>
    <w:rsid w:val="009C611C"/>
    <w:rsid w:val="009C6686"/>
    <w:rsid w:val="009D1725"/>
    <w:rsid w:val="009D237A"/>
    <w:rsid w:val="009D3A59"/>
    <w:rsid w:val="009D3A5F"/>
    <w:rsid w:val="009D5164"/>
    <w:rsid w:val="009D5668"/>
    <w:rsid w:val="009D5D22"/>
    <w:rsid w:val="009E01CF"/>
    <w:rsid w:val="009E23CD"/>
    <w:rsid w:val="009E3439"/>
    <w:rsid w:val="009E55D9"/>
    <w:rsid w:val="009E5E2C"/>
    <w:rsid w:val="009E6DB9"/>
    <w:rsid w:val="009F46C5"/>
    <w:rsid w:val="00A02D04"/>
    <w:rsid w:val="00A04727"/>
    <w:rsid w:val="00A04ACB"/>
    <w:rsid w:val="00A052A7"/>
    <w:rsid w:val="00A059DC"/>
    <w:rsid w:val="00A060C7"/>
    <w:rsid w:val="00A22382"/>
    <w:rsid w:val="00A23CC4"/>
    <w:rsid w:val="00A244C1"/>
    <w:rsid w:val="00A3335D"/>
    <w:rsid w:val="00A34E06"/>
    <w:rsid w:val="00A36218"/>
    <w:rsid w:val="00A37F7F"/>
    <w:rsid w:val="00A40A4F"/>
    <w:rsid w:val="00A40D45"/>
    <w:rsid w:val="00A4372A"/>
    <w:rsid w:val="00A4521E"/>
    <w:rsid w:val="00A47B35"/>
    <w:rsid w:val="00A53C87"/>
    <w:rsid w:val="00A55F43"/>
    <w:rsid w:val="00A56680"/>
    <w:rsid w:val="00A56C41"/>
    <w:rsid w:val="00A576D1"/>
    <w:rsid w:val="00A60404"/>
    <w:rsid w:val="00A6168D"/>
    <w:rsid w:val="00A6282F"/>
    <w:rsid w:val="00A62AD1"/>
    <w:rsid w:val="00A63013"/>
    <w:rsid w:val="00A630F3"/>
    <w:rsid w:val="00A6402F"/>
    <w:rsid w:val="00A65C22"/>
    <w:rsid w:val="00A670C2"/>
    <w:rsid w:val="00A70F8F"/>
    <w:rsid w:val="00A73409"/>
    <w:rsid w:val="00A74616"/>
    <w:rsid w:val="00A76F4F"/>
    <w:rsid w:val="00A77802"/>
    <w:rsid w:val="00A8084A"/>
    <w:rsid w:val="00A854AB"/>
    <w:rsid w:val="00A85AE0"/>
    <w:rsid w:val="00A860A1"/>
    <w:rsid w:val="00A86E75"/>
    <w:rsid w:val="00A87322"/>
    <w:rsid w:val="00A902C3"/>
    <w:rsid w:val="00A924DA"/>
    <w:rsid w:val="00A9395B"/>
    <w:rsid w:val="00A942C9"/>
    <w:rsid w:val="00A95F2A"/>
    <w:rsid w:val="00A96A90"/>
    <w:rsid w:val="00AA294E"/>
    <w:rsid w:val="00AA2C1F"/>
    <w:rsid w:val="00AA43B5"/>
    <w:rsid w:val="00AA56A8"/>
    <w:rsid w:val="00AA58EE"/>
    <w:rsid w:val="00AA5B2C"/>
    <w:rsid w:val="00AA6005"/>
    <w:rsid w:val="00AB5E84"/>
    <w:rsid w:val="00AC3164"/>
    <w:rsid w:val="00AC3CDA"/>
    <w:rsid w:val="00AC5438"/>
    <w:rsid w:val="00AC6B33"/>
    <w:rsid w:val="00AD1C83"/>
    <w:rsid w:val="00AD2406"/>
    <w:rsid w:val="00AD2B88"/>
    <w:rsid w:val="00AD5B5E"/>
    <w:rsid w:val="00AD64A9"/>
    <w:rsid w:val="00AE3BE1"/>
    <w:rsid w:val="00AE476A"/>
    <w:rsid w:val="00AE7141"/>
    <w:rsid w:val="00AE71D0"/>
    <w:rsid w:val="00AE7560"/>
    <w:rsid w:val="00AE7880"/>
    <w:rsid w:val="00AE7E49"/>
    <w:rsid w:val="00AF0129"/>
    <w:rsid w:val="00AF0812"/>
    <w:rsid w:val="00AF2C84"/>
    <w:rsid w:val="00AF43CF"/>
    <w:rsid w:val="00AF6600"/>
    <w:rsid w:val="00B04533"/>
    <w:rsid w:val="00B05EB9"/>
    <w:rsid w:val="00B074BC"/>
    <w:rsid w:val="00B07A88"/>
    <w:rsid w:val="00B10B6F"/>
    <w:rsid w:val="00B1365F"/>
    <w:rsid w:val="00B139CF"/>
    <w:rsid w:val="00B14FA0"/>
    <w:rsid w:val="00B15401"/>
    <w:rsid w:val="00B15586"/>
    <w:rsid w:val="00B20673"/>
    <w:rsid w:val="00B2241B"/>
    <w:rsid w:val="00B22709"/>
    <w:rsid w:val="00B24ED3"/>
    <w:rsid w:val="00B32289"/>
    <w:rsid w:val="00B32510"/>
    <w:rsid w:val="00B35A53"/>
    <w:rsid w:val="00B37C25"/>
    <w:rsid w:val="00B44D0C"/>
    <w:rsid w:val="00B458C8"/>
    <w:rsid w:val="00B4648A"/>
    <w:rsid w:val="00B51C91"/>
    <w:rsid w:val="00B54945"/>
    <w:rsid w:val="00B54C47"/>
    <w:rsid w:val="00B5762B"/>
    <w:rsid w:val="00B57AD9"/>
    <w:rsid w:val="00B57E5C"/>
    <w:rsid w:val="00B60609"/>
    <w:rsid w:val="00B61D3F"/>
    <w:rsid w:val="00B62262"/>
    <w:rsid w:val="00B67B25"/>
    <w:rsid w:val="00B72C20"/>
    <w:rsid w:val="00B7332A"/>
    <w:rsid w:val="00B736B3"/>
    <w:rsid w:val="00B73FA9"/>
    <w:rsid w:val="00B75463"/>
    <w:rsid w:val="00B76A0C"/>
    <w:rsid w:val="00B82B0B"/>
    <w:rsid w:val="00B832F8"/>
    <w:rsid w:val="00B84779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95825"/>
    <w:rsid w:val="00B966D5"/>
    <w:rsid w:val="00BA0B0B"/>
    <w:rsid w:val="00BA2ADC"/>
    <w:rsid w:val="00BA3E2B"/>
    <w:rsid w:val="00BA5F61"/>
    <w:rsid w:val="00BB04B2"/>
    <w:rsid w:val="00BB0C6C"/>
    <w:rsid w:val="00BB29DA"/>
    <w:rsid w:val="00BB2C18"/>
    <w:rsid w:val="00BB2F38"/>
    <w:rsid w:val="00BB412F"/>
    <w:rsid w:val="00BB48F2"/>
    <w:rsid w:val="00BB5592"/>
    <w:rsid w:val="00BB69CE"/>
    <w:rsid w:val="00BB6D12"/>
    <w:rsid w:val="00BB7CF6"/>
    <w:rsid w:val="00BC0626"/>
    <w:rsid w:val="00BC0C5F"/>
    <w:rsid w:val="00BC1358"/>
    <w:rsid w:val="00BC1C23"/>
    <w:rsid w:val="00BC3F31"/>
    <w:rsid w:val="00BC472A"/>
    <w:rsid w:val="00BC6168"/>
    <w:rsid w:val="00BC6282"/>
    <w:rsid w:val="00BD0D41"/>
    <w:rsid w:val="00BD1F80"/>
    <w:rsid w:val="00BD240A"/>
    <w:rsid w:val="00BD272D"/>
    <w:rsid w:val="00BD2D44"/>
    <w:rsid w:val="00BD5518"/>
    <w:rsid w:val="00BD5940"/>
    <w:rsid w:val="00BD5E4C"/>
    <w:rsid w:val="00BD6B7E"/>
    <w:rsid w:val="00BE10E0"/>
    <w:rsid w:val="00BE134C"/>
    <w:rsid w:val="00BE13C3"/>
    <w:rsid w:val="00BE14CD"/>
    <w:rsid w:val="00BE3A33"/>
    <w:rsid w:val="00BE679A"/>
    <w:rsid w:val="00BF2123"/>
    <w:rsid w:val="00BF2CC4"/>
    <w:rsid w:val="00C0368A"/>
    <w:rsid w:val="00C0542A"/>
    <w:rsid w:val="00C0577F"/>
    <w:rsid w:val="00C05BF3"/>
    <w:rsid w:val="00C1031C"/>
    <w:rsid w:val="00C17E01"/>
    <w:rsid w:val="00C220E3"/>
    <w:rsid w:val="00C26981"/>
    <w:rsid w:val="00C35604"/>
    <w:rsid w:val="00C41443"/>
    <w:rsid w:val="00C41B82"/>
    <w:rsid w:val="00C42FBB"/>
    <w:rsid w:val="00C43D39"/>
    <w:rsid w:val="00C45718"/>
    <w:rsid w:val="00C45A64"/>
    <w:rsid w:val="00C4675F"/>
    <w:rsid w:val="00C50983"/>
    <w:rsid w:val="00C54E30"/>
    <w:rsid w:val="00C55316"/>
    <w:rsid w:val="00C5668B"/>
    <w:rsid w:val="00C6220D"/>
    <w:rsid w:val="00C6308D"/>
    <w:rsid w:val="00C63B24"/>
    <w:rsid w:val="00C64708"/>
    <w:rsid w:val="00C66318"/>
    <w:rsid w:val="00C6765D"/>
    <w:rsid w:val="00C71175"/>
    <w:rsid w:val="00C72605"/>
    <w:rsid w:val="00C748AD"/>
    <w:rsid w:val="00C82624"/>
    <w:rsid w:val="00C82BD7"/>
    <w:rsid w:val="00C82BF9"/>
    <w:rsid w:val="00C834A7"/>
    <w:rsid w:val="00C852E8"/>
    <w:rsid w:val="00C871B5"/>
    <w:rsid w:val="00C90A25"/>
    <w:rsid w:val="00C90FE0"/>
    <w:rsid w:val="00C91814"/>
    <w:rsid w:val="00C92A7C"/>
    <w:rsid w:val="00C94919"/>
    <w:rsid w:val="00C94E14"/>
    <w:rsid w:val="00C95AD5"/>
    <w:rsid w:val="00C97A88"/>
    <w:rsid w:val="00CA1F59"/>
    <w:rsid w:val="00CA4DCF"/>
    <w:rsid w:val="00CA6E83"/>
    <w:rsid w:val="00CB1335"/>
    <w:rsid w:val="00CB363F"/>
    <w:rsid w:val="00CB7FF7"/>
    <w:rsid w:val="00CC198E"/>
    <w:rsid w:val="00CC1D99"/>
    <w:rsid w:val="00CC27E2"/>
    <w:rsid w:val="00CC3222"/>
    <w:rsid w:val="00CD0368"/>
    <w:rsid w:val="00CD03CC"/>
    <w:rsid w:val="00CD0A31"/>
    <w:rsid w:val="00CD2F52"/>
    <w:rsid w:val="00CD37E8"/>
    <w:rsid w:val="00CD4B1C"/>
    <w:rsid w:val="00CE4D2F"/>
    <w:rsid w:val="00CE63FE"/>
    <w:rsid w:val="00CF2985"/>
    <w:rsid w:val="00CF6F0E"/>
    <w:rsid w:val="00CF7BEB"/>
    <w:rsid w:val="00CF7FF9"/>
    <w:rsid w:val="00D02F18"/>
    <w:rsid w:val="00D03011"/>
    <w:rsid w:val="00D030EA"/>
    <w:rsid w:val="00D034AD"/>
    <w:rsid w:val="00D04AFF"/>
    <w:rsid w:val="00D06C6F"/>
    <w:rsid w:val="00D11579"/>
    <w:rsid w:val="00D12BFF"/>
    <w:rsid w:val="00D13D70"/>
    <w:rsid w:val="00D148B3"/>
    <w:rsid w:val="00D15D06"/>
    <w:rsid w:val="00D1742F"/>
    <w:rsid w:val="00D17C54"/>
    <w:rsid w:val="00D228D8"/>
    <w:rsid w:val="00D228E8"/>
    <w:rsid w:val="00D22D19"/>
    <w:rsid w:val="00D22EC4"/>
    <w:rsid w:val="00D235F0"/>
    <w:rsid w:val="00D25248"/>
    <w:rsid w:val="00D30929"/>
    <w:rsid w:val="00D315B2"/>
    <w:rsid w:val="00D323CC"/>
    <w:rsid w:val="00D325F9"/>
    <w:rsid w:val="00D32869"/>
    <w:rsid w:val="00D36E9A"/>
    <w:rsid w:val="00D37AA9"/>
    <w:rsid w:val="00D4512D"/>
    <w:rsid w:val="00D46AD9"/>
    <w:rsid w:val="00D47119"/>
    <w:rsid w:val="00D47468"/>
    <w:rsid w:val="00D50344"/>
    <w:rsid w:val="00D51116"/>
    <w:rsid w:val="00D54903"/>
    <w:rsid w:val="00D549EC"/>
    <w:rsid w:val="00D571A6"/>
    <w:rsid w:val="00D572CE"/>
    <w:rsid w:val="00D57314"/>
    <w:rsid w:val="00D604B5"/>
    <w:rsid w:val="00D609AB"/>
    <w:rsid w:val="00D61772"/>
    <w:rsid w:val="00D65771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969E3"/>
    <w:rsid w:val="00D96F11"/>
    <w:rsid w:val="00DA0C86"/>
    <w:rsid w:val="00DA102D"/>
    <w:rsid w:val="00DA176B"/>
    <w:rsid w:val="00DA1BF9"/>
    <w:rsid w:val="00DA52DC"/>
    <w:rsid w:val="00DA583B"/>
    <w:rsid w:val="00DA59AC"/>
    <w:rsid w:val="00DA63B4"/>
    <w:rsid w:val="00DB089E"/>
    <w:rsid w:val="00DB1CA9"/>
    <w:rsid w:val="00DB2C32"/>
    <w:rsid w:val="00DB6898"/>
    <w:rsid w:val="00DC24D3"/>
    <w:rsid w:val="00DC4DE7"/>
    <w:rsid w:val="00DC546E"/>
    <w:rsid w:val="00DC61D9"/>
    <w:rsid w:val="00DC7D2E"/>
    <w:rsid w:val="00DD325C"/>
    <w:rsid w:val="00DD52D6"/>
    <w:rsid w:val="00DE0697"/>
    <w:rsid w:val="00DE1442"/>
    <w:rsid w:val="00DE4D12"/>
    <w:rsid w:val="00DE633E"/>
    <w:rsid w:val="00DE6641"/>
    <w:rsid w:val="00DF1DCD"/>
    <w:rsid w:val="00DF480F"/>
    <w:rsid w:val="00DF49D3"/>
    <w:rsid w:val="00DF6A2C"/>
    <w:rsid w:val="00E002CC"/>
    <w:rsid w:val="00E02F1C"/>
    <w:rsid w:val="00E037A7"/>
    <w:rsid w:val="00E0614C"/>
    <w:rsid w:val="00E079E9"/>
    <w:rsid w:val="00E111B7"/>
    <w:rsid w:val="00E1690A"/>
    <w:rsid w:val="00E21184"/>
    <w:rsid w:val="00E215C8"/>
    <w:rsid w:val="00E2289F"/>
    <w:rsid w:val="00E30D33"/>
    <w:rsid w:val="00E3388C"/>
    <w:rsid w:val="00E33A0E"/>
    <w:rsid w:val="00E33A21"/>
    <w:rsid w:val="00E34448"/>
    <w:rsid w:val="00E3547A"/>
    <w:rsid w:val="00E3584A"/>
    <w:rsid w:val="00E36834"/>
    <w:rsid w:val="00E36FCA"/>
    <w:rsid w:val="00E3745D"/>
    <w:rsid w:val="00E37D8A"/>
    <w:rsid w:val="00E40209"/>
    <w:rsid w:val="00E4519F"/>
    <w:rsid w:val="00E46BF0"/>
    <w:rsid w:val="00E52057"/>
    <w:rsid w:val="00E53488"/>
    <w:rsid w:val="00E53911"/>
    <w:rsid w:val="00E541E3"/>
    <w:rsid w:val="00E5601A"/>
    <w:rsid w:val="00E60F8D"/>
    <w:rsid w:val="00E616F5"/>
    <w:rsid w:val="00E61B0B"/>
    <w:rsid w:val="00E62A3C"/>
    <w:rsid w:val="00E62A79"/>
    <w:rsid w:val="00E647AA"/>
    <w:rsid w:val="00E64FB6"/>
    <w:rsid w:val="00E658F6"/>
    <w:rsid w:val="00E662CF"/>
    <w:rsid w:val="00E678C3"/>
    <w:rsid w:val="00E71B6B"/>
    <w:rsid w:val="00E722E1"/>
    <w:rsid w:val="00E76B96"/>
    <w:rsid w:val="00E7713E"/>
    <w:rsid w:val="00E80DD1"/>
    <w:rsid w:val="00E83935"/>
    <w:rsid w:val="00E83C1D"/>
    <w:rsid w:val="00E86461"/>
    <w:rsid w:val="00E868A7"/>
    <w:rsid w:val="00E87CEB"/>
    <w:rsid w:val="00E9029E"/>
    <w:rsid w:val="00E95B67"/>
    <w:rsid w:val="00E971F9"/>
    <w:rsid w:val="00EA16A1"/>
    <w:rsid w:val="00EA1A39"/>
    <w:rsid w:val="00EA2E4E"/>
    <w:rsid w:val="00EA5383"/>
    <w:rsid w:val="00EA6FAE"/>
    <w:rsid w:val="00EA78AC"/>
    <w:rsid w:val="00EB235B"/>
    <w:rsid w:val="00EB2F8F"/>
    <w:rsid w:val="00EB3F0F"/>
    <w:rsid w:val="00EB4A72"/>
    <w:rsid w:val="00EB7E29"/>
    <w:rsid w:val="00EC10A6"/>
    <w:rsid w:val="00EC246E"/>
    <w:rsid w:val="00EC2955"/>
    <w:rsid w:val="00EC2AB9"/>
    <w:rsid w:val="00EC3623"/>
    <w:rsid w:val="00EC672D"/>
    <w:rsid w:val="00EC6F71"/>
    <w:rsid w:val="00ED1CB0"/>
    <w:rsid w:val="00ED217F"/>
    <w:rsid w:val="00ED3EEC"/>
    <w:rsid w:val="00ED7D35"/>
    <w:rsid w:val="00EE05EC"/>
    <w:rsid w:val="00EE0753"/>
    <w:rsid w:val="00EE40F8"/>
    <w:rsid w:val="00EE6FEB"/>
    <w:rsid w:val="00EE718E"/>
    <w:rsid w:val="00EE7BE4"/>
    <w:rsid w:val="00EF0E4B"/>
    <w:rsid w:val="00EF1088"/>
    <w:rsid w:val="00EF1D22"/>
    <w:rsid w:val="00F002E2"/>
    <w:rsid w:val="00F021E9"/>
    <w:rsid w:val="00F05317"/>
    <w:rsid w:val="00F059A5"/>
    <w:rsid w:val="00F07E60"/>
    <w:rsid w:val="00F1562C"/>
    <w:rsid w:val="00F1565B"/>
    <w:rsid w:val="00F2160E"/>
    <w:rsid w:val="00F21F2C"/>
    <w:rsid w:val="00F23D7E"/>
    <w:rsid w:val="00F244C0"/>
    <w:rsid w:val="00F25B13"/>
    <w:rsid w:val="00F267D3"/>
    <w:rsid w:val="00F26892"/>
    <w:rsid w:val="00F307D4"/>
    <w:rsid w:val="00F30D63"/>
    <w:rsid w:val="00F31DF2"/>
    <w:rsid w:val="00F33A82"/>
    <w:rsid w:val="00F3536A"/>
    <w:rsid w:val="00F35DC1"/>
    <w:rsid w:val="00F36BCD"/>
    <w:rsid w:val="00F42538"/>
    <w:rsid w:val="00F42B75"/>
    <w:rsid w:val="00F447A0"/>
    <w:rsid w:val="00F455A0"/>
    <w:rsid w:val="00F46D77"/>
    <w:rsid w:val="00F50004"/>
    <w:rsid w:val="00F562AD"/>
    <w:rsid w:val="00F60A2F"/>
    <w:rsid w:val="00F63F9F"/>
    <w:rsid w:val="00F70D6B"/>
    <w:rsid w:val="00F70D6F"/>
    <w:rsid w:val="00F72894"/>
    <w:rsid w:val="00F74F41"/>
    <w:rsid w:val="00F816F3"/>
    <w:rsid w:val="00F83BEB"/>
    <w:rsid w:val="00F840C7"/>
    <w:rsid w:val="00F86FDE"/>
    <w:rsid w:val="00F94310"/>
    <w:rsid w:val="00F95EC6"/>
    <w:rsid w:val="00FA117B"/>
    <w:rsid w:val="00FA15B2"/>
    <w:rsid w:val="00FA30AA"/>
    <w:rsid w:val="00FA691D"/>
    <w:rsid w:val="00FB394B"/>
    <w:rsid w:val="00FB3C86"/>
    <w:rsid w:val="00FB4E13"/>
    <w:rsid w:val="00FB7B55"/>
    <w:rsid w:val="00FC23FB"/>
    <w:rsid w:val="00FC319A"/>
    <w:rsid w:val="00FC5888"/>
    <w:rsid w:val="00FC672B"/>
    <w:rsid w:val="00FC6738"/>
    <w:rsid w:val="00FC7701"/>
    <w:rsid w:val="00FD169B"/>
    <w:rsid w:val="00FD18E9"/>
    <w:rsid w:val="00FD1A8A"/>
    <w:rsid w:val="00FD3D9D"/>
    <w:rsid w:val="00FE6773"/>
    <w:rsid w:val="00FE68D3"/>
    <w:rsid w:val="00FF015F"/>
    <w:rsid w:val="00FF53E8"/>
    <w:rsid w:val="00FF5582"/>
    <w:rsid w:val="00FF747F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paragraph" w:customStyle="1" w:styleId="tre">
    <w:name w:val="treść"/>
    <w:basedOn w:val="Normalny"/>
    <w:rsid w:val="00BC3F31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9029E"/>
  </w:style>
  <w:style w:type="character" w:customStyle="1" w:styleId="TekstpodstawowyZnak1">
    <w:name w:val="Tekst podstawowy Znak1"/>
    <w:link w:val="Tekstpodstawowy"/>
    <w:rsid w:val="0013631F"/>
    <w:rPr>
      <w:rFonts w:ascii="Arial" w:hAnsi="Arial" w:cs="Arial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FEBB-8E51-4E16-9062-53CA87D0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2574</Words>
  <Characters>15446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Edyta Wójcik</cp:lastModifiedBy>
  <cp:revision>3</cp:revision>
  <cp:lastPrinted>2025-05-19T07:18:00Z</cp:lastPrinted>
  <dcterms:created xsi:type="dcterms:W3CDTF">2025-05-19T08:35:00Z</dcterms:created>
  <dcterms:modified xsi:type="dcterms:W3CDTF">2025-05-19T08:37:00Z</dcterms:modified>
</cp:coreProperties>
</file>