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00" w:rsidRPr="00DE5006" w:rsidRDefault="00DD4400" w:rsidP="00F53272">
      <w:pPr>
        <w:ind w:right="45"/>
        <w:jc w:val="both"/>
        <w:rPr>
          <w:rFonts w:eastAsia="Arial" w:cs="Times New Roman"/>
          <w:b/>
          <w:i/>
          <w:kern w:val="1"/>
          <w:sz w:val="2"/>
          <w:szCs w:val="2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552D6F" w:rsidRPr="000545E8" w:rsidTr="00A5115D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6F" w:rsidRPr="000545E8" w:rsidRDefault="00552D6F" w:rsidP="00A5115D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545E8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552D6F" w:rsidRPr="000545E8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552D6F" w:rsidRPr="000545E8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273A3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0</w:t>
            </w:r>
            <w:r w:rsidR="00C641B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5</w:t>
            </w:r>
            <w:r w:rsidR="00273A3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/25</w:t>
            </w: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6F" w:rsidRPr="000545E8" w:rsidRDefault="00552D6F" w:rsidP="00A5115D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552D6F" w:rsidRPr="000545E8" w:rsidRDefault="00552D6F" w:rsidP="00F53272">
      <w:pPr>
        <w:ind w:right="45"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FF54E5" w:rsidRPr="000545E8" w:rsidRDefault="003C5FA7" w:rsidP="00F35E07">
      <w:pPr>
        <w:ind w:right="45"/>
        <w:jc w:val="both"/>
        <w:rPr>
          <w:rFonts w:eastAsia="Times New Roman" w:cs="Times New Roman"/>
          <w:b/>
          <w:bCs/>
          <w:lang w:bidi="ar-SA"/>
        </w:rPr>
      </w:pPr>
      <w:r w:rsidRPr="000545E8">
        <w:rPr>
          <w:rFonts w:eastAsia="Times New Roman" w:cs="Times New Roman"/>
          <w:b/>
          <w:bCs/>
          <w:lang w:bidi="ar-SA"/>
        </w:rPr>
        <w:t>Przedmiotem zamówienia jest dostawa</w:t>
      </w:r>
      <w:r w:rsidR="00CF72A4" w:rsidRPr="000545E8">
        <w:rPr>
          <w:rFonts w:eastAsia="Times New Roman" w:cs="Times New Roman"/>
          <w:b/>
          <w:bCs/>
          <w:lang w:bidi="ar-SA"/>
        </w:rPr>
        <w:t xml:space="preserve"> jaj kurzych konsumpcyjnych do Centrum Szkolenia Policji w Legionowie oraz</w:t>
      </w:r>
      <w:r w:rsidR="00725E1E">
        <w:rPr>
          <w:rFonts w:eastAsia="Times New Roman" w:cs="Times New Roman"/>
          <w:b/>
          <w:bCs/>
          <w:lang w:bidi="ar-SA"/>
        </w:rPr>
        <w:t xml:space="preserve"> </w:t>
      </w:r>
      <w:r w:rsidR="00725E1E" w:rsidRPr="00725E1E">
        <w:rPr>
          <w:rFonts w:eastAsia="Times New Roman" w:cs="Times New Roman"/>
          <w:b/>
          <w:bCs/>
          <w:lang w:bidi="ar-SA"/>
        </w:rPr>
        <w:t xml:space="preserve">Wydziału Wspomagającego </w:t>
      </w:r>
      <w:r w:rsidR="00CF72A4" w:rsidRPr="000545E8">
        <w:rPr>
          <w:rFonts w:eastAsia="Times New Roman" w:cs="Times New Roman"/>
          <w:b/>
          <w:bCs/>
          <w:lang w:bidi="ar-SA"/>
        </w:rPr>
        <w:t>CSP w Sułkowicach</w:t>
      </w:r>
    </w:p>
    <w:p w:rsidR="003C5FA7" w:rsidRPr="00F35E07" w:rsidRDefault="003C5FA7" w:rsidP="00F35E07">
      <w:pPr>
        <w:ind w:right="45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054026" w:rsidRPr="000545E8" w:rsidRDefault="003C5FA7" w:rsidP="00F35E07">
      <w:pPr>
        <w:widowControl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0545E8">
        <w:rPr>
          <w:rFonts w:eastAsia="Times New Roman" w:cs="Times New Roman"/>
          <w:lang w:bidi="ar-SA"/>
        </w:rPr>
        <w:t xml:space="preserve">(kod </w:t>
      </w:r>
      <w:r w:rsidRPr="000545E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CF72A4" w:rsidRPr="000545E8">
        <w:rPr>
          <w:rFonts w:eastAsiaTheme="minorHAnsi" w:cs="Times New Roman"/>
          <w:bCs/>
          <w:color w:val="000000"/>
          <w:kern w:val="0"/>
          <w:lang w:eastAsia="en-US" w:bidi="ar-SA"/>
        </w:rPr>
        <w:t>03142500-3</w:t>
      </w:r>
    </w:p>
    <w:p w:rsidR="00054026" w:rsidRPr="00F35E07" w:rsidRDefault="00054026" w:rsidP="00F35E07">
      <w:pPr>
        <w:widowControl/>
        <w:jc w:val="both"/>
        <w:rPr>
          <w:rFonts w:eastAsiaTheme="minorHAnsi" w:cs="Times New Roman"/>
          <w:bCs/>
          <w:color w:val="000000"/>
          <w:kern w:val="0"/>
          <w:sz w:val="20"/>
          <w:szCs w:val="20"/>
          <w:lang w:eastAsia="en-US" w:bidi="ar-SA"/>
        </w:rPr>
      </w:pPr>
    </w:p>
    <w:p w:rsidR="003C5FA7" w:rsidRPr="000545E8" w:rsidRDefault="003C5FA7" w:rsidP="00F35E07">
      <w:pPr>
        <w:widowControl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 xml:space="preserve">Szczegółowy opis przedmiotu zamówienia został określony w </w:t>
      </w:r>
      <w:r w:rsidRPr="00781775">
        <w:rPr>
          <w:rFonts w:eastAsia="Times New Roman" w:cs="Times New Roman"/>
          <w:i/>
          <w:lang w:bidi="ar-SA"/>
        </w:rPr>
        <w:t>Formularzu cenowym</w:t>
      </w:r>
      <w:r w:rsidRPr="000545E8">
        <w:rPr>
          <w:rFonts w:eastAsia="Times New Roman" w:cs="Times New Roman"/>
          <w:lang w:bidi="ar-SA"/>
        </w:rPr>
        <w:t>.</w:t>
      </w:r>
    </w:p>
    <w:p w:rsidR="003C5FA7" w:rsidRPr="00F35E07" w:rsidRDefault="003C5FA7" w:rsidP="00F53272">
      <w:pPr>
        <w:widowControl/>
        <w:rPr>
          <w:rFonts w:eastAsia="Times New Roman" w:cs="Times New Roman"/>
          <w:sz w:val="20"/>
          <w:szCs w:val="20"/>
          <w:lang w:bidi="ar-SA"/>
        </w:rPr>
      </w:pPr>
    </w:p>
    <w:p w:rsidR="003C5FA7" w:rsidRPr="000545E8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 xml:space="preserve">Przyjęcia towaru do magazynu będą odbywały się zgodnie z procedurą zawartą </w:t>
      </w:r>
      <w:r w:rsidRPr="000545E8">
        <w:rPr>
          <w:rFonts w:eastAsia="Times New Roman" w:cs="Times New Roman"/>
          <w:lang w:bidi="ar-SA"/>
        </w:rPr>
        <w:br/>
        <w:t xml:space="preserve">w dokumentacji sanitarnej według zasad Dobrej Praktyki Produkcyjnej (GMP) </w:t>
      </w:r>
      <w:r w:rsidR="003579ED">
        <w:rPr>
          <w:rFonts w:eastAsia="Times New Roman" w:cs="Times New Roman"/>
          <w:lang w:bidi="ar-SA"/>
        </w:rPr>
        <w:br/>
      </w:r>
      <w:r w:rsidRPr="000545E8">
        <w:rPr>
          <w:rFonts w:eastAsia="Times New Roman" w:cs="Times New Roman"/>
          <w:lang w:bidi="ar-SA"/>
        </w:rPr>
        <w:t>i Dobrej Praktyki Higienicznej (GHP).</w:t>
      </w:r>
    </w:p>
    <w:p w:rsidR="003C5FA7" w:rsidRPr="00F35E07" w:rsidRDefault="003C5FA7" w:rsidP="00F5327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3C5FA7" w:rsidRPr="000545E8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C06274" w:rsidRPr="00F35E07" w:rsidRDefault="00C06274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0545E8" w:rsidRPr="00DE5006" w:rsidRDefault="000545E8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C5FA7" w:rsidRPr="00273A3C" w:rsidRDefault="00120B3D" w:rsidP="000E21B5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</w:pP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CZĘŚĆ I </w:t>
      </w:r>
      <w:r w:rsidRPr="00273A3C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–</w:t>
      </w:r>
      <w:r w:rsidR="003C5FA7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JAJA KURZE KONSUMPCYJNE – dostawa do Centrum Szkolenia Policji </w:t>
      </w:r>
      <w:r w:rsid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br/>
        <w:t xml:space="preserve">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w Legionowie</w:t>
      </w:r>
    </w:p>
    <w:p w:rsidR="003C5FA7" w:rsidRPr="000545E8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3C5FA7" w:rsidRPr="000545E8" w:rsidTr="003579ED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25101C" w:rsidRPr="000545E8" w:rsidTr="003579ED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01C" w:rsidRPr="0052051A" w:rsidRDefault="0025101C" w:rsidP="002510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eastAsia="ar-SA" w:bidi="ar-SA"/>
              </w:rPr>
            </w:pPr>
            <w:r w:rsidRPr="0052051A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1C" w:rsidRPr="0052051A" w:rsidRDefault="0025101C" w:rsidP="0025101C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bCs w:val="0"/>
                <w:sz w:val="21"/>
                <w:szCs w:val="21"/>
              </w:rPr>
            </w:pPr>
            <w:r w:rsidRPr="0052051A">
              <w:rPr>
                <w:bCs w:val="0"/>
                <w:sz w:val="21"/>
                <w:szCs w:val="21"/>
              </w:rPr>
              <w:t>Jaja kurze konsumpcyjne</w:t>
            </w:r>
          </w:p>
          <w:p w:rsidR="0025101C" w:rsidRPr="0052051A" w:rsidRDefault="0025101C" w:rsidP="003579ED">
            <w:pPr>
              <w:ind w:left="215" w:hanging="215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 xml:space="preserve">- </w:t>
            </w:r>
            <w:r w:rsidR="003579ED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Pr="0052051A">
              <w:rPr>
                <w:rFonts w:cs="Times New Roman"/>
                <w:sz w:val="21"/>
                <w:szCs w:val="21"/>
              </w:rPr>
              <w:t>świeże, klasa jaj „L” (waga 1 szt. od 63 g do 73 g),</w:t>
            </w:r>
            <w:r w:rsidR="003223DF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Pr="0052051A">
              <w:rPr>
                <w:rFonts w:cs="Times New Roman"/>
                <w:sz w:val="21"/>
                <w:szCs w:val="21"/>
              </w:rPr>
              <w:t>powierzchnia czysta</w:t>
            </w:r>
            <w:r w:rsidR="003579ED" w:rsidRPr="0052051A">
              <w:rPr>
                <w:rFonts w:cs="Times New Roman"/>
                <w:sz w:val="21"/>
                <w:szCs w:val="21"/>
              </w:rPr>
              <w:t xml:space="preserve">, </w:t>
            </w:r>
            <w:r w:rsidRPr="0052051A">
              <w:rPr>
                <w:rFonts w:cs="Times New Roman"/>
                <w:sz w:val="21"/>
                <w:szCs w:val="21"/>
              </w:rPr>
              <w:t>matowa,</w:t>
            </w:r>
            <w:r w:rsidR="003579ED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Pr="0052051A">
              <w:rPr>
                <w:rFonts w:cs="Times New Roman"/>
                <w:sz w:val="21"/>
                <w:szCs w:val="21"/>
              </w:rPr>
              <w:t>barwa jednolita – bez plam,</w:t>
            </w:r>
            <w:r w:rsidR="003223DF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Pr="0052051A">
              <w:rPr>
                <w:rFonts w:cs="Times New Roman"/>
                <w:sz w:val="21"/>
                <w:szCs w:val="21"/>
              </w:rPr>
              <w:t>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01C" w:rsidRPr="0052051A" w:rsidRDefault="0025101C" w:rsidP="00273A3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01C" w:rsidRPr="003579ED" w:rsidRDefault="0025101C" w:rsidP="00273A3C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160 000</w:t>
            </w:r>
          </w:p>
        </w:tc>
      </w:tr>
    </w:tbl>
    <w:p w:rsidR="001B085F" w:rsidRPr="00F35E07" w:rsidRDefault="001B085F" w:rsidP="00182218">
      <w:pPr>
        <w:rPr>
          <w:rFonts w:eastAsia="Times New Roman" w:cs="Times New Roman"/>
          <w:bCs/>
          <w:sz w:val="16"/>
          <w:szCs w:val="16"/>
          <w:lang w:eastAsia="ar-SA"/>
        </w:rPr>
      </w:pPr>
    </w:p>
    <w:p w:rsidR="00D25432" w:rsidRPr="0052051A" w:rsidRDefault="0018221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1.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Data przydatności jaj do spożycia: 28 dni od daty dostawy.</w:t>
      </w:r>
    </w:p>
    <w:p w:rsidR="00D25432" w:rsidRPr="0052051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2. Rodzaj opakowania:</w:t>
      </w:r>
    </w:p>
    <w:p w:rsidR="00D25432" w:rsidRPr="0052051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opakowanie jednostkowe – wytłaczanka,</w:t>
      </w:r>
    </w:p>
    <w:p w:rsidR="00D25432" w:rsidRPr="0052051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opakowanie zbiorcze – pojemnik z pokrywką lub karton,</w:t>
      </w:r>
    </w:p>
    <w:p w:rsidR="00D25432" w:rsidRPr="0052051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w opakowaniu zbiorczym nie więcej niż 360 szt. jaj,</w:t>
      </w:r>
    </w:p>
    <w:p w:rsidR="00D25432" w:rsidRPr="0052051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na opakowaniu zbiorczym znajdują się: dane producenta, ilość jaj, data produkcji oraz data przydatności.</w:t>
      </w:r>
    </w:p>
    <w:p w:rsidR="00D25432" w:rsidRPr="0052051A" w:rsidRDefault="00D25432" w:rsidP="003579E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3. Każde jajko musi posiadać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wymagany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przepisami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Unii E</w:t>
      </w:r>
      <w:bookmarkStart w:id="0" w:name="_GoBack"/>
      <w:bookmarkEnd w:id="0"/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uropejskiej kod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zawierający: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sposób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chowu</w:t>
      </w:r>
      <w:r w:rsidR="003579ED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niosek, kraj pochodzenia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oraz weterynaryjny numer identyfikacyjny fermy.  Kod musi być czytelny.</w:t>
      </w:r>
    </w:p>
    <w:p w:rsidR="00D25432" w:rsidRPr="003579ED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4. Częstotliwość dostaw: średnio 1 dostawa na 1,5 – 2 tygodnie.</w:t>
      </w:r>
    </w:p>
    <w:p w:rsidR="000545E8" w:rsidRPr="00DE5006" w:rsidRDefault="000545E8" w:rsidP="00182218">
      <w:pPr>
        <w:rPr>
          <w:rFonts w:eastAsia="Times New Roman" w:cs="Times New Roman"/>
          <w:bCs/>
          <w:sz w:val="32"/>
          <w:szCs w:val="32"/>
          <w:lang w:eastAsia="ar-SA"/>
        </w:rPr>
      </w:pPr>
    </w:p>
    <w:p w:rsidR="00273A3C" w:rsidRDefault="001B085F" w:rsidP="000545E8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</w:pP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CZĘŚĆ I</w:t>
      </w:r>
      <w:r w:rsidR="00ED4179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I</w:t>
      </w: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</w:t>
      </w:r>
      <w:r w:rsidRPr="00273A3C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–</w:t>
      </w: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JAJA KURZE KONSUMPCYJNE – dostawa do </w:t>
      </w:r>
      <w:r w:rsidR="00725E1E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Wydziału Wspomagającego </w:t>
      </w:r>
      <w:r w:rsid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CSP </w:t>
      </w:r>
    </w:p>
    <w:p w:rsidR="001B085F" w:rsidRPr="00273A3C" w:rsidRDefault="00273A3C" w:rsidP="000545E8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                   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w Sułkowicach</w:t>
      </w:r>
    </w:p>
    <w:p w:rsidR="001B085F" w:rsidRPr="000545E8" w:rsidRDefault="001B085F" w:rsidP="00B8500E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1B085F" w:rsidRPr="000545E8" w:rsidTr="003579ED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054026" w:rsidRPr="0052051A" w:rsidTr="003579ED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26" w:rsidRPr="003579ED" w:rsidRDefault="00054026" w:rsidP="0005402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eastAsia="ar-SA" w:bidi="ar-SA"/>
              </w:rPr>
            </w:pPr>
            <w:r w:rsidRPr="003579ED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DF" w:rsidRPr="003579ED" w:rsidRDefault="00054026" w:rsidP="003223D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21"/>
                <w:szCs w:val="21"/>
              </w:rPr>
            </w:pPr>
            <w:r w:rsidRPr="003579ED">
              <w:rPr>
                <w:bCs w:val="0"/>
                <w:sz w:val="21"/>
                <w:szCs w:val="21"/>
              </w:rPr>
              <w:t>Jaja kurze konsumpcyjne</w:t>
            </w:r>
            <w:r w:rsidRPr="003579ED">
              <w:rPr>
                <w:sz w:val="21"/>
                <w:szCs w:val="21"/>
              </w:rPr>
              <w:t xml:space="preserve"> </w:t>
            </w:r>
          </w:p>
          <w:p w:rsidR="00054026" w:rsidRPr="003579ED" w:rsidRDefault="003223DF" w:rsidP="003223D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21"/>
                <w:szCs w:val="21"/>
              </w:rPr>
            </w:pPr>
            <w:r w:rsidRPr="003579ED">
              <w:rPr>
                <w:b w:val="0"/>
                <w:sz w:val="21"/>
                <w:szCs w:val="21"/>
              </w:rPr>
              <w:t xml:space="preserve">- </w:t>
            </w:r>
            <w:r w:rsidR="003579ED" w:rsidRP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świeże,</w:t>
            </w:r>
            <w:r w:rsidRP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klasa jaj „L”</w:t>
            </w:r>
            <w:r w:rsidR="00273A3C" w:rsidRPr="003579ED">
              <w:rPr>
                <w:b w:val="0"/>
                <w:sz w:val="21"/>
                <w:szCs w:val="21"/>
              </w:rPr>
              <w:t xml:space="preserve"> (</w:t>
            </w:r>
            <w:r w:rsidR="00054026" w:rsidRPr="003579ED">
              <w:rPr>
                <w:b w:val="0"/>
                <w:sz w:val="21"/>
                <w:szCs w:val="21"/>
              </w:rPr>
              <w:t>waga 1 szt. od 63 g do 73 g</w:t>
            </w:r>
            <w:r w:rsidR="00273A3C" w:rsidRPr="003579ED">
              <w:rPr>
                <w:b w:val="0"/>
                <w:sz w:val="21"/>
                <w:szCs w:val="21"/>
              </w:rPr>
              <w:t>)</w:t>
            </w:r>
            <w:r w:rsidR="00054026" w:rsidRPr="003579ED">
              <w:rPr>
                <w:b w:val="0"/>
                <w:sz w:val="21"/>
                <w:szCs w:val="21"/>
              </w:rPr>
              <w:t>, powierzchnia czysta, matowa,</w:t>
            </w:r>
            <w:r w:rsidR="003579ED">
              <w:rPr>
                <w:b w:val="0"/>
                <w:sz w:val="21"/>
                <w:szCs w:val="21"/>
              </w:rPr>
              <w:br/>
            </w:r>
            <w:r w:rsidRPr="003579ED">
              <w:rPr>
                <w:b w:val="0"/>
                <w:sz w:val="21"/>
                <w:szCs w:val="21"/>
              </w:rPr>
              <w:t xml:space="preserve"> </w:t>
            </w:r>
            <w:r w:rsidR="003579ED">
              <w:rPr>
                <w:b w:val="0"/>
                <w:sz w:val="21"/>
                <w:szCs w:val="21"/>
              </w:rPr>
              <w:t xml:space="preserve">  </w:t>
            </w:r>
            <w:r w:rsidR="00054026" w:rsidRPr="003579ED">
              <w:rPr>
                <w:b w:val="0"/>
                <w:sz w:val="21"/>
                <w:szCs w:val="21"/>
              </w:rPr>
              <w:t>barwa jednolita – bez plam,</w:t>
            </w:r>
            <w:r w:rsidRP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026" w:rsidRPr="003579ED" w:rsidRDefault="00054026" w:rsidP="00273A3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579ED">
              <w:rPr>
                <w:rFonts w:cs="Times New Roman"/>
                <w:sz w:val="21"/>
                <w:szCs w:val="2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26" w:rsidRPr="0052051A" w:rsidRDefault="003579ED" w:rsidP="00273A3C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21 600</w:t>
            </w:r>
          </w:p>
        </w:tc>
      </w:tr>
    </w:tbl>
    <w:p w:rsidR="008301FF" w:rsidRPr="00F35E07" w:rsidRDefault="008301FF" w:rsidP="00BB095D">
      <w:pPr>
        <w:rPr>
          <w:rFonts w:eastAsia="Times New Roman" w:cs="Times New Roman"/>
          <w:sz w:val="16"/>
          <w:szCs w:val="16"/>
          <w:lang w:eastAsia="ar-SA"/>
        </w:rPr>
      </w:pPr>
    </w:p>
    <w:p w:rsidR="00054026" w:rsidRPr="0052051A" w:rsidRDefault="00BA39BF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sz w:val="22"/>
          <w:szCs w:val="22"/>
          <w:lang w:eastAsia="ar-SA"/>
        </w:rPr>
        <w:t xml:space="preserve">1. </w:t>
      </w:r>
      <w:r w:rsidR="00F35E07" w:rsidRPr="0052051A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054026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Data przydatności jaj do spożycia: 28 dni od daty dostawy.</w:t>
      </w:r>
    </w:p>
    <w:p w:rsidR="00054026" w:rsidRPr="0052051A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2. </w:t>
      </w:r>
      <w:r w:rsidR="00F35E07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Rodzaj opakowania:</w:t>
      </w:r>
    </w:p>
    <w:p w:rsidR="00054026" w:rsidRPr="0052051A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opakowanie jednostkowe – wytłaczanka,</w:t>
      </w:r>
    </w:p>
    <w:p w:rsidR="00054026" w:rsidRPr="0052051A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opakowanie zbiorcze – pojemnik z pokrywką lub karton,</w:t>
      </w:r>
    </w:p>
    <w:p w:rsidR="00054026" w:rsidRPr="0052051A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w opakowaniu zbiorczym nie więcej niż 360 szt. jaj,</w:t>
      </w:r>
    </w:p>
    <w:p w:rsidR="00054026" w:rsidRPr="0052051A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- na opakowaniu zbiorczym znajdują się: dane producenta, ilość jaj, data produkcji oraz data przydatności.</w:t>
      </w:r>
    </w:p>
    <w:p w:rsidR="00054026" w:rsidRPr="0052051A" w:rsidRDefault="00054026" w:rsidP="00F35E0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3.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F35E07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Każde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jajko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musi posiadać wymagany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przepisami Unii 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Europejskiej kod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zawierający: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sposób chowu</w:t>
      </w:r>
      <w:r w:rsidR="00F35E07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niosek, kraj pochodzenia oraz weterynaryjny numer identyfikacyjny fermy. Kod musi być czytelny.</w:t>
      </w:r>
    </w:p>
    <w:p w:rsidR="00DD2F16" w:rsidRPr="00F35E07" w:rsidRDefault="00054026" w:rsidP="00273A3C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4. </w:t>
      </w:r>
      <w:r w:rsidR="00F35E07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Częstotliwość dostaw: średnio 1 dostawa na 1,5 – 2 tygodnie.</w:t>
      </w:r>
    </w:p>
    <w:sectPr w:rsidR="00DD2F16" w:rsidRPr="00F35E07" w:rsidSect="00DE5006">
      <w:pgSz w:w="11906" w:h="16838"/>
      <w:pgMar w:top="1134" w:right="1418" w:bottom="1134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07" w:rsidRDefault="00251907" w:rsidP="000F1D63">
      <w:r>
        <w:separator/>
      </w:r>
    </w:p>
  </w:endnote>
  <w:endnote w:type="continuationSeparator" w:id="0">
    <w:p w:rsidR="00251907" w:rsidRDefault="0025190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07" w:rsidRDefault="00251907" w:rsidP="000F1D63">
      <w:r>
        <w:separator/>
      </w:r>
    </w:p>
  </w:footnote>
  <w:footnote w:type="continuationSeparator" w:id="0">
    <w:p w:rsidR="00251907" w:rsidRDefault="0025190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F490F6E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17"/>
    <w:rsid w:val="00000F02"/>
    <w:rsid w:val="0000121E"/>
    <w:rsid w:val="000012FD"/>
    <w:rsid w:val="00001557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4A4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ABE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2B38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107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3CA"/>
    <w:rsid w:val="000B68EF"/>
    <w:rsid w:val="000B6DCC"/>
    <w:rsid w:val="000B72CB"/>
    <w:rsid w:val="000B7660"/>
    <w:rsid w:val="000B7C2D"/>
    <w:rsid w:val="000C1736"/>
    <w:rsid w:val="000C2550"/>
    <w:rsid w:val="000C2851"/>
    <w:rsid w:val="000C2A99"/>
    <w:rsid w:val="000C391E"/>
    <w:rsid w:val="000C4601"/>
    <w:rsid w:val="000C4BEF"/>
    <w:rsid w:val="000C4BF5"/>
    <w:rsid w:val="000C4DC6"/>
    <w:rsid w:val="000C5A72"/>
    <w:rsid w:val="000C65D0"/>
    <w:rsid w:val="000C6A9E"/>
    <w:rsid w:val="000C7148"/>
    <w:rsid w:val="000C76B5"/>
    <w:rsid w:val="000D0231"/>
    <w:rsid w:val="000D02FA"/>
    <w:rsid w:val="000D03A3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096"/>
    <w:rsid w:val="000E116C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235F"/>
    <w:rsid w:val="00103870"/>
    <w:rsid w:val="00103DF8"/>
    <w:rsid w:val="001069EB"/>
    <w:rsid w:val="001072E2"/>
    <w:rsid w:val="00107A81"/>
    <w:rsid w:val="001118C6"/>
    <w:rsid w:val="00111B5B"/>
    <w:rsid w:val="00112D38"/>
    <w:rsid w:val="00113C6D"/>
    <w:rsid w:val="00113C9A"/>
    <w:rsid w:val="00114439"/>
    <w:rsid w:val="0011470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647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78D"/>
    <w:rsid w:val="001568DA"/>
    <w:rsid w:val="001576BA"/>
    <w:rsid w:val="001578DF"/>
    <w:rsid w:val="00157E4D"/>
    <w:rsid w:val="00160F24"/>
    <w:rsid w:val="0016392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37AF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535E"/>
    <w:rsid w:val="001A21F5"/>
    <w:rsid w:val="001A36FE"/>
    <w:rsid w:val="001A3F0E"/>
    <w:rsid w:val="001A450D"/>
    <w:rsid w:val="001A58D5"/>
    <w:rsid w:val="001B029F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686F"/>
    <w:rsid w:val="001B759F"/>
    <w:rsid w:val="001C077F"/>
    <w:rsid w:val="001C0A58"/>
    <w:rsid w:val="001C24BD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46AE"/>
    <w:rsid w:val="0020577D"/>
    <w:rsid w:val="00206F3C"/>
    <w:rsid w:val="002107B6"/>
    <w:rsid w:val="002107D0"/>
    <w:rsid w:val="0021109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B82"/>
    <w:rsid w:val="00217EFB"/>
    <w:rsid w:val="00221F3F"/>
    <w:rsid w:val="002222C2"/>
    <w:rsid w:val="00223F6A"/>
    <w:rsid w:val="00225057"/>
    <w:rsid w:val="00226900"/>
    <w:rsid w:val="00227BF7"/>
    <w:rsid w:val="00227C88"/>
    <w:rsid w:val="00231EC8"/>
    <w:rsid w:val="00232E70"/>
    <w:rsid w:val="00232EBF"/>
    <w:rsid w:val="002334AD"/>
    <w:rsid w:val="0023688A"/>
    <w:rsid w:val="0024080D"/>
    <w:rsid w:val="00241D51"/>
    <w:rsid w:val="002434D2"/>
    <w:rsid w:val="0024353E"/>
    <w:rsid w:val="00243A61"/>
    <w:rsid w:val="00243DB1"/>
    <w:rsid w:val="0024485F"/>
    <w:rsid w:val="002460BE"/>
    <w:rsid w:val="00246F78"/>
    <w:rsid w:val="00247328"/>
    <w:rsid w:val="00250BCA"/>
    <w:rsid w:val="0025101C"/>
    <w:rsid w:val="00251907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67D12"/>
    <w:rsid w:val="00270E72"/>
    <w:rsid w:val="00271775"/>
    <w:rsid w:val="00272A8D"/>
    <w:rsid w:val="00273A3C"/>
    <w:rsid w:val="0027697D"/>
    <w:rsid w:val="00276C28"/>
    <w:rsid w:val="00277480"/>
    <w:rsid w:val="002778F1"/>
    <w:rsid w:val="002779CE"/>
    <w:rsid w:val="0028485A"/>
    <w:rsid w:val="00284B72"/>
    <w:rsid w:val="002863F0"/>
    <w:rsid w:val="00286AAB"/>
    <w:rsid w:val="00290062"/>
    <w:rsid w:val="00291078"/>
    <w:rsid w:val="002913DC"/>
    <w:rsid w:val="00291841"/>
    <w:rsid w:val="00291BC6"/>
    <w:rsid w:val="002931A5"/>
    <w:rsid w:val="0029359E"/>
    <w:rsid w:val="002948A2"/>
    <w:rsid w:val="0029560C"/>
    <w:rsid w:val="0029571E"/>
    <w:rsid w:val="00296866"/>
    <w:rsid w:val="002975A9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A7302"/>
    <w:rsid w:val="002B1593"/>
    <w:rsid w:val="002B2817"/>
    <w:rsid w:val="002B2DA5"/>
    <w:rsid w:val="002B3128"/>
    <w:rsid w:val="002B32BD"/>
    <w:rsid w:val="002B4C17"/>
    <w:rsid w:val="002B5585"/>
    <w:rsid w:val="002B597B"/>
    <w:rsid w:val="002B6470"/>
    <w:rsid w:val="002B7546"/>
    <w:rsid w:val="002B77A9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820"/>
    <w:rsid w:val="002D4404"/>
    <w:rsid w:val="002D4EC1"/>
    <w:rsid w:val="002D70A6"/>
    <w:rsid w:val="002E06A4"/>
    <w:rsid w:val="002E07EF"/>
    <w:rsid w:val="002E4290"/>
    <w:rsid w:val="002E7391"/>
    <w:rsid w:val="002F04B8"/>
    <w:rsid w:val="002F07BD"/>
    <w:rsid w:val="002F2550"/>
    <w:rsid w:val="002F780A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321A"/>
    <w:rsid w:val="00314B20"/>
    <w:rsid w:val="00314D93"/>
    <w:rsid w:val="00315DFB"/>
    <w:rsid w:val="003164A1"/>
    <w:rsid w:val="0031753F"/>
    <w:rsid w:val="00317828"/>
    <w:rsid w:val="003223DF"/>
    <w:rsid w:val="00322993"/>
    <w:rsid w:val="00323D31"/>
    <w:rsid w:val="00325C7F"/>
    <w:rsid w:val="00327107"/>
    <w:rsid w:val="00327942"/>
    <w:rsid w:val="00327CF4"/>
    <w:rsid w:val="0033294B"/>
    <w:rsid w:val="00332A72"/>
    <w:rsid w:val="00333E12"/>
    <w:rsid w:val="00334E64"/>
    <w:rsid w:val="003355F2"/>
    <w:rsid w:val="00335A73"/>
    <w:rsid w:val="00340303"/>
    <w:rsid w:val="00341DD9"/>
    <w:rsid w:val="00341FC5"/>
    <w:rsid w:val="003426C2"/>
    <w:rsid w:val="00342A6C"/>
    <w:rsid w:val="0034379B"/>
    <w:rsid w:val="00343B51"/>
    <w:rsid w:val="0034413D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579ED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03E3"/>
    <w:rsid w:val="003714DB"/>
    <w:rsid w:val="00372298"/>
    <w:rsid w:val="00372777"/>
    <w:rsid w:val="0037379E"/>
    <w:rsid w:val="0037426F"/>
    <w:rsid w:val="00374C13"/>
    <w:rsid w:val="0037554C"/>
    <w:rsid w:val="00375CB7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2D3D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98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5082"/>
    <w:rsid w:val="003F6150"/>
    <w:rsid w:val="003F7338"/>
    <w:rsid w:val="00400D85"/>
    <w:rsid w:val="00403522"/>
    <w:rsid w:val="0040375B"/>
    <w:rsid w:val="00404CD3"/>
    <w:rsid w:val="00405029"/>
    <w:rsid w:val="00405645"/>
    <w:rsid w:val="004063F1"/>
    <w:rsid w:val="004072A3"/>
    <w:rsid w:val="00411243"/>
    <w:rsid w:val="00411D95"/>
    <w:rsid w:val="004129F5"/>
    <w:rsid w:val="00412CDF"/>
    <w:rsid w:val="00413678"/>
    <w:rsid w:val="004146D9"/>
    <w:rsid w:val="00414BD8"/>
    <w:rsid w:val="004150EA"/>
    <w:rsid w:val="00415887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1E0D"/>
    <w:rsid w:val="00432E24"/>
    <w:rsid w:val="00433CA5"/>
    <w:rsid w:val="0043418F"/>
    <w:rsid w:val="00436944"/>
    <w:rsid w:val="004372E9"/>
    <w:rsid w:val="004408E0"/>
    <w:rsid w:val="004426DA"/>
    <w:rsid w:val="00442B47"/>
    <w:rsid w:val="0044352F"/>
    <w:rsid w:val="00445B99"/>
    <w:rsid w:val="00445D14"/>
    <w:rsid w:val="00447554"/>
    <w:rsid w:val="00450174"/>
    <w:rsid w:val="00450408"/>
    <w:rsid w:val="00450DCB"/>
    <w:rsid w:val="00451210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69"/>
    <w:rsid w:val="004631C0"/>
    <w:rsid w:val="00463500"/>
    <w:rsid w:val="00463936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667"/>
    <w:rsid w:val="004A1903"/>
    <w:rsid w:val="004A2143"/>
    <w:rsid w:val="004A23BE"/>
    <w:rsid w:val="004A4794"/>
    <w:rsid w:val="004A561A"/>
    <w:rsid w:val="004A6359"/>
    <w:rsid w:val="004B101B"/>
    <w:rsid w:val="004B152F"/>
    <w:rsid w:val="004B2C6E"/>
    <w:rsid w:val="004B2D44"/>
    <w:rsid w:val="004B409E"/>
    <w:rsid w:val="004B5B43"/>
    <w:rsid w:val="004B61B9"/>
    <w:rsid w:val="004B6530"/>
    <w:rsid w:val="004B6C52"/>
    <w:rsid w:val="004B7CF5"/>
    <w:rsid w:val="004C021D"/>
    <w:rsid w:val="004C09B4"/>
    <w:rsid w:val="004C2C76"/>
    <w:rsid w:val="004C2F7F"/>
    <w:rsid w:val="004C3CCC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2A6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21A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20176"/>
    <w:rsid w:val="0052051A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752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97A67"/>
    <w:rsid w:val="005A10B3"/>
    <w:rsid w:val="005A2452"/>
    <w:rsid w:val="005A4958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45B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66D5"/>
    <w:rsid w:val="005F7B4C"/>
    <w:rsid w:val="0060055D"/>
    <w:rsid w:val="0060157F"/>
    <w:rsid w:val="00602DCB"/>
    <w:rsid w:val="00605E51"/>
    <w:rsid w:val="00606265"/>
    <w:rsid w:val="00606EEC"/>
    <w:rsid w:val="006110B4"/>
    <w:rsid w:val="00612425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220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61A"/>
    <w:rsid w:val="006C1EFD"/>
    <w:rsid w:val="006C2453"/>
    <w:rsid w:val="006C3E03"/>
    <w:rsid w:val="006C4EB3"/>
    <w:rsid w:val="006C5466"/>
    <w:rsid w:val="006C58DB"/>
    <w:rsid w:val="006C7D9C"/>
    <w:rsid w:val="006D052A"/>
    <w:rsid w:val="006D1915"/>
    <w:rsid w:val="006D24A4"/>
    <w:rsid w:val="006D3AF5"/>
    <w:rsid w:val="006D4507"/>
    <w:rsid w:val="006D45E9"/>
    <w:rsid w:val="006D4D7B"/>
    <w:rsid w:val="006D6409"/>
    <w:rsid w:val="006D69B8"/>
    <w:rsid w:val="006D753D"/>
    <w:rsid w:val="006D7FE1"/>
    <w:rsid w:val="006E03D2"/>
    <w:rsid w:val="006E12C9"/>
    <w:rsid w:val="006E206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1E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1EDE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5E57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1775"/>
    <w:rsid w:val="0078515F"/>
    <w:rsid w:val="007856A8"/>
    <w:rsid w:val="00787CE0"/>
    <w:rsid w:val="00792436"/>
    <w:rsid w:val="00792AF0"/>
    <w:rsid w:val="00794E8A"/>
    <w:rsid w:val="007955DB"/>
    <w:rsid w:val="00796BAD"/>
    <w:rsid w:val="00797351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174B"/>
    <w:rsid w:val="007B2C5B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E7F24"/>
    <w:rsid w:val="007F040A"/>
    <w:rsid w:val="007F05EF"/>
    <w:rsid w:val="007F0614"/>
    <w:rsid w:val="007F1694"/>
    <w:rsid w:val="007F2354"/>
    <w:rsid w:val="007F2534"/>
    <w:rsid w:val="007F286A"/>
    <w:rsid w:val="007F7912"/>
    <w:rsid w:val="00800DB4"/>
    <w:rsid w:val="00801AF6"/>
    <w:rsid w:val="00802AF5"/>
    <w:rsid w:val="00804F0B"/>
    <w:rsid w:val="00805C97"/>
    <w:rsid w:val="0080616C"/>
    <w:rsid w:val="008072BA"/>
    <w:rsid w:val="00807455"/>
    <w:rsid w:val="00807617"/>
    <w:rsid w:val="008077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2644F"/>
    <w:rsid w:val="0082655A"/>
    <w:rsid w:val="008301FF"/>
    <w:rsid w:val="00830A2F"/>
    <w:rsid w:val="00833BA8"/>
    <w:rsid w:val="00833BC3"/>
    <w:rsid w:val="008348E3"/>
    <w:rsid w:val="008359E6"/>
    <w:rsid w:val="00836133"/>
    <w:rsid w:val="00836414"/>
    <w:rsid w:val="00836AC6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3C12"/>
    <w:rsid w:val="008948EA"/>
    <w:rsid w:val="00895624"/>
    <w:rsid w:val="00896B26"/>
    <w:rsid w:val="008971CE"/>
    <w:rsid w:val="008A09CD"/>
    <w:rsid w:val="008A15F1"/>
    <w:rsid w:val="008A2A7E"/>
    <w:rsid w:val="008A310C"/>
    <w:rsid w:val="008A36D2"/>
    <w:rsid w:val="008A4D96"/>
    <w:rsid w:val="008A4DC5"/>
    <w:rsid w:val="008A5275"/>
    <w:rsid w:val="008A5E1A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569"/>
    <w:rsid w:val="008D2D0E"/>
    <w:rsid w:val="008D302B"/>
    <w:rsid w:val="008D3524"/>
    <w:rsid w:val="008D3EF7"/>
    <w:rsid w:val="008D45E3"/>
    <w:rsid w:val="008D76EC"/>
    <w:rsid w:val="008E1CE1"/>
    <w:rsid w:val="008E2039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B73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156F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0F3C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911"/>
    <w:rsid w:val="00957C5F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458"/>
    <w:rsid w:val="009757CD"/>
    <w:rsid w:val="00976773"/>
    <w:rsid w:val="00976A7B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4EB2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185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30"/>
    <w:rsid w:val="009E5E78"/>
    <w:rsid w:val="009E774B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1B58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2FCF"/>
    <w:rsid w:val="00A63261"/>
    <w:rsid w:val="00A63547"/>
    <w:rsid w:val="00A679B6"/>
    <w:rsid w:val="00A714D7"/>
    <w:rsid w:val="00A74425"/>
    <w:rsid w:val="00A750EB"/>
    <w:rsid w:val="00A769A9"/>
    <w:rsid w:val="00A80114"/>
    <w:rsid w:val="00A81536"/>
    <w:rsid w:val="00A825ED"/>
    <w:rsid w:val="00A82A75"/>
    <w:rsid w:val="00A853CB"/>
    <w:rsid w:val="00A85A1A"/>
    <w:rsid w:val="00A86480"/>
    <w:rsid w:val="00A87515"/>
    <w:rsid w:val="00A922F5"/>
    <w:rsid w:val="00A92425"/>
    <w:rsid w:val="00A92935"/>
    <w:rsid w:val="00A94605"/>
    <w:rsid w:val="00A954A5"/>
    <w:rsid w:val="00A96562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C5BDC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D6FF1"/>
    <w:rsid w:val="00AE1468"/>
    <w:rsid w:val="00AE1B9C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878"/>
    <w:rsid w:val="00AE7E4E"/>
    <w:rsid w:val="00AF08F4"/>
    <w:rsid w:val="00AF0A9C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17CD1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79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082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3E20"/>
    <w:rsid w:val="00B54415"/>
    <w:rsid w:val="00B54601"/>
    <w:rsid w:val="00B55916"/>
    <w:rsid w:val="00B604E2"/>
    <w:rsid w:val="00B6157B"/>
    <w:rsid w:val="00B61A30"/>
    <w:rsid w:val="00B62F7F"/>
    <w:rsid w:val="00B662AD"/>
    <w:rsid w:val="00B66F25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3A7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B5725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03B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34A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5AD"/>
    <w:rsid w:val="00C366EE"/>
    <w:rsid w:val="00C41235"/>
    <w:rsid w:val="00C41C10"/>
    <w:rsid w:val="00C4219C"/>
    <w:rsid w:val="00C42731"/>
    <w:rsid w:val="00C42C85"/>
    <w:rsid w:val="00C43A00"/>
    <w:rsid w:val="00C450BF"/>
    <w:rsid w:val="00C459AF"/>
    <w:rsid w:val="00C45A33"/>
    <w:rsid w:val="00C4769F"/>
    <w:rsid w:val="00C47984"/>
    <w:rsid w:val="00C500FB"/>
    <w:rsid w:val="00C50999"/>
    <w:rsid w:val="00C50F43"/>
    <w:rsid w:val="00C51D80"/>
    <w:rsid w:val="00C52A22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1B8"/>
    <w:rsid w:val="00C642EF"/>
    <w:rsid w:val="00C64A2F"/>
    <w:rsid w:val="00C64F9D"/>
    <w:rsid w:val="00C65751"/>
    <w:rsid w:val="00C65FBF"/>
    <w:rsid w:val="00C67095"/>
    <w:rsid w:val="00C679D1"/>
    <w:rsid w:val="00C716A5"/>
    <w:rsid w:val="00C71728"/>
    <w:rsid w:val="00C71A98"/>
    <w:rsid w:val="00C72106"/>
    <w:rsid w:val="00C72741"/>
    <w:rsid w:val="00C7394E"/>
    <w:rsid w:val="00C73C5D"/>
    <w:rsid w:val="00C77B1A"/>
    <w:rsid w:val="00C803A4"/>
    <w:rsid w:val="00C80A6D"/>
    <w:rsid w:val="00C83E65"/>
    <w:rsid w:val="00C83F83"/>
    <w:rsid w:val="00C84550"/>
    <w:rsid w:val="00C851AE"/>
    <w:rsid w:val="00C85484"/>
    <w:rsid w:val="00C86CD6"/>
    <w:rsid w:val="00C90F06"/>
    <w:rsid w:val="00C916BF"/>
    <w:rsid w:val="00C91C54"/>
    <w:rsid w:val="00C91D10"/>
    <w:rsid w:val="00C92FD3"/>
    <w:rsid w:val="00C93180"/>
    <w:rsid w:val="00C94E6F"/>
    <w:rsid w:val="00C954BC"/>
    <w:rsid w:val="00C97745"/>
    <w:rsid w:val="00CA0FFA"/>
    <w:rsid w:val="00CA3C96"/>
    <w:rsid w:val="00CA4E77"/>
    <w:rsid w:val="00CA53AC"/>
    <w:rsid w:val="00CA5724"/>
    <w:rsid w:val="00CA5A60"/>
    <w:rsid w:val="00CA5A96"/>
    <w:rsid w:val="00CA5DC9"/>
    <w:rsid w:val="00CA6957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1DC8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C48"/>
    <w:rsid w:val="00D25D2B"/>
    <w:rsid w:val="00D25FFF"/>
    <w:rsid w:val="00D30C8A"/>
    <w:rsid w:val="00D3151C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2DE3"/>
    <w:rsid w:val="00D53255"/>
    <w:rsid w:val="00D53850"/>
    <w:rsid w:val="00D542AF"/>
    <w:rsid w:val="00D54B35"/>
    <w:rsid w:val="00D54FFB"/>
    <w:rsid w:val="00D55004"/>
    <w:rsid w:val="00D55139"/>
    <w:rsid w:val="00D605FC"/>
    <w:rsid w:val="00D62029"/>
    <w:rsid w:val="00D6212E"/>
    <w:rsid w:val="00D6314A"/>
    <w:rsid w:val="00D6432F"/>
    <w:rsid w:val="00D649EC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454"/>
    <w:rsid w:val="00D83695"/>
    <w:rsid w:val="00D8374B"/>
    <w:rsid w:val="00D84977"/>
    <w:rsid w:val="00D850E0"/>
    <w:rsid w:val="00D8525F"/>
    <w:rsid w:val="00D85D53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036C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400"/>
    <w:rsid w:val="00DD46AB"/>
    <w:rsid w:val="00DD4D2A"/>
    <w:rsid w:val="00DD5949"/>
    <w:rsid w:val="00DD5AEB"/>
    <w:rsid w:val="00DD7636"/>
    <w:rsid w:val="00DE0B55"/>
    <w:rsid w:val="00DE23E7"/>
    <w:rsid w:val="00DE4AE5"/>
    <w:rsid w:val="00DE4D0F"/>
    <w:rsid w:val="00DE5006"/>
    <w:rsid w:val="00DE5894"/>
    <w:rsid w:val="00DE679E"/>
    <w:rsid w:val="00DE6CE6"/>
    <w:rsid w:val="00DF080D"/>
    <w:rsid w:val="00DF330E"/>
    <w:rsid w:val="00DF4819"/>
    <w:rsid w:val="00DF57A0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6E6E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E0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13C5"/>
    <w:rsid w:val="00E41C46"/>
    <w:rsid w:val="00E437F8"/>
    <w:rsid w:val="00E43E08"/>
    <w:rsid w:val="00E44410"/>
    <w:rsid w:val="00E458C3"/>
    <w:rsid w:val="00E468DA"/>
    <w:rsid w:val="00E46E81"/>
    <w:rsid w:val="00E50D52"/>
    <w:rsid w:val="00E50EF5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3809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0E1"/>
    <w:rsid w:val="00E90DB1"/>
    <w:rsid w:val="00E91068"/>
    <w:rsid w:val="00E91148"/>
    <w:rsid w:val="00E91D35"/>
    <w:rsid w:val="00E93E83"/>
    <w:rsid w:val="00E94941"/>
    <w:rsid w:val="00E94AB3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1B88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2D80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5E07"/>
    <w:rsid w:val="00F36009"/>
    <w:rsid w:val="00F37C1E"/>
    <w:rsid w:val="00F37F6C"/>
    <w:rsid w:val="00F41D2C"/>
    <w:rsid w:val="00F41D42"/>
    <w:rsid w:val="00F41F0D"/>
    <w:rsid w:val="00F42872"/>
    <w:rsid w:val="00F42E67"/>
    <w:rsid w:val="00F42FC6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553"/>
    <w:rsid w:val="00F57A08"/>
    <w:rsid w:val="00F57FFB"/>
    <w:rsid w:val="00F60E85"/>
    <w:rsid w:val="00F61C9E"/>
    <w:rsid w:val="00F627E5"/>
    <w:rsid w:val="00F63489"/>
    <w:rsid w:val="00F635E0"/>
    <w:rsid w:val="00F63BDA"/>
    <w:rsid w:val="00F63FE1"/>
    <w:rsid w:val="00F64EE4"/>
    <w:rsid w:val="00F65A3D"/>
    <w:rsid w:val="00F67680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507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466B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1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character" w:styleId="Nierozpoznanawzmianka">
    <w:name w:val="Unresolved Mention"/>
    <w:basedOn w:val="Domylnaczcionkaakapitu"/>
    <w:uiPriority w:val="99"/>
    <w:semiHidden/>
    <w:unhideWhenUsed/>
    <w:rsid w:val="00F6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6FFD-A05A-4E6A-B829-F4764BC2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9895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2683</cp:revision>
  <cp:lastPrinted>2024-04-11T08:48:00Z</cp:lastPrinted>
  <dcterms:created xsi:type="dcterms:W3CDTF">2021-03-05T07:18:00Z</dcterms:created>
  <dcterms:modified xsi:type="dcterms:W3CDTF">2025-04-10T08:12:00Z</dcterms:modified>
</cp:coreProperties>
</file>