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30D63" w:rsidRDefault="00F30D6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30D63" w:rsidRDefault="00F30D6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F30D63" w:rsidRDefault="00F30D6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30D63" w:rsidRDefault="00F30D6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50507DC2" w14:textId="77777777" w:rsidR="009C4896" w:rsidRDefault="009C4896" w:rsidP="007E32BC">
      <w:pPr>
        <w:pStyle w:val="numerowanie"/>
        <w:spacing w:line="288" w:lineRule="auto"/>
        <w:rPr>
          <w:rFonts w:ascii="Encode Sans Compressed" w:hAnsi="Encode Sans Compressed"/>
          <w:bCs/>
          <w:sz w:val="22"/>
        </w:rPr>
      </w:pPr>
    </w:p>
    <w:p w14:paraId="52F72A65" w14:textId="171D0B8A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6C56D2AE" w14:textId="64868ACD" w:rsidR="00B2732A" w:rsidRPr="00DB5A03" w:rsidRDefault="00B2732A" w:rsidP="00B2732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„Bieżąca konserwacja nawierzchn</w:t>
      </w:r>
      <w:r w:rsidR="00F43AC0">
        <w:rPr>
          <w:rFonts w:ascii="Encode Sans Compressed" w:hAnsi="Encode Sans Compressed" w:cs="Times New Roman"/>
          <w:b/>
          <w:sz w:val="22"/>
          <w:szCs w:val="22"/>
          <w:lang w:val="pl-PL"/>
        </w:rPr>
        <w:t>i DW 181 odcinek Mikołajewo – Ciszkowo km 45+300-46+725</w:t>
      </w: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5E9DE08A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F43AC0">
        <w:rPr>
          <w:rFonts w:ascii="Encode Sans Compressed" w:hAnsi="Encode Sans Compressed"/>
          <w:i/>
          <w:sz w:val="22"/>
          <w:szCs w:val="22"/>
          <w:lang w:val="pl-PL"/>
        </w:rPr>
        <w:t>5,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="00F43AC0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F43AC0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C90916E" w14:textId="30014C9C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 które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doprowadz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ił 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 odbioru i rozliczenia końcowego</w:t>
      </w:r>
      <w:r w:rsidR="009D237A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.</w:t>
      </w: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4D57FCE2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9C4896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77777777" w:rsidR="000270F8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060A4F" w14:textId="77777777" w:rsidR="009C4896" w:rsidRDefault="009C489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3C58E3C" w14:textId="1BD938B8" w:rsidR="009C4896" w:rsidRPr="00021EFF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2CEE70EF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526F5232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13B12C0C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12BA5772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1D22124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6B6EEA6B" w14:textId="77777777" w:rsidR="001631CE" w:rsidRPr="00021EFF" w:rsidRDefault="001631CE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EF380B5" w14:textId="77777777" w:rsidR="009C4896" w:rsidRPr="00021EFF" w:rsidRDefault="009C4896" w:rsidP="009C4896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C4896" w:rsidRPr="00021EFF" w14:paraId="6721BF0A" w14:textId="77777777" w:rsidTr="007F748D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D6A02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8A8CA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033F6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863164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C4896" w:rsidRPr="00021EFF" w14:paraId="18CA8840" w14:textId="77777777" w:rsidTr="007F74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A43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27D4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8C2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75A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9C4896" w:rsidRPr="00021EFF" w14:paraId="4B66EB63" w14:textId="77777777" w:rsidTr="007F74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DB4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CAF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B8D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D23A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46611998" w14:textId="77777777" w:rsidR="009C4896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2420C59" w14:textId="77777777" w:rsidR="001F35F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53F8BA7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1DD7C0E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8ECFEA0" w14:textId="77777777" w:rsidR="003C72BE" w:rsidRPr="00021EFF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6F11C49" w14:textId="0FACE906" w:rsidR="003C72BE" w:rsidRPr="001370E0" w:rsidRDefault="003C72BE" w:rsidP="003C72BE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5F73E3">
        <w:rPr>
          <w:rFonts w:ascii="Encode Sans Compressed" w:hAnsi="Encode Sans Compressed" w:cs="Times New Roman"/>
          <w:sz w:val="22"/>
          <w:szCs w:val="22"/>
        </w:rPr>
        <w:t xml:space="preserve">2025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1AD70665" w14:textId="77777777" w:rsidR="003C72BE" w:rsidRPr="001370E0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461D1D7E" w14:textId="77777777" w:rsidR="003C72BE" w:rsidRPr="001370E0" w:rsidRDefault="003C72BE" w:rsidP="003C72BE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C38D8AF" w14:textId="77777777" w:rsidR="001F35F6" w:rsidRPr="00661E6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689E977" w14:textId="77777777" w:rsidR="0012361E" w:rsidRDefault="0012361E" w:rsidP="0012361E"/>
    <w:p w14:paraId="48FB5C12" w14:textId="77777777" w:rsidR="0012361E" w:rsidRDefault="0012361E" w:rsidP="0012361E"/>
    <w:p w14:paraId="43322E83" w14:textId="77777777" w:rsidR="0012361E" w:rsidRDefault="0012361E" w:rsidP="0012361E"/>
    <w:p w14:paraId="6A768463" w14:textId="77777777" w:rsidR="0012361E" w:rsidRDefault="0012361E" w:rsidP="0012361E"/>
    <w:p w14:paraId="25ACC55E" w14:textId="77777777" w:rsidR="0012361E" w:rsidRDefault="0012361E" w:rsidP="0012361E"/>
    <w:p w14:paraId="0E6B1428" w14:textId="77777777" w:rsidR="0012361E" w:rsidRDefault="0012361E" w:rsidP="0012361E"/>
    <w:p w14:paraId="0564E205" w14:textId="77777777" w:rsidR="0012361E" w:rsidRDefault="0012361E" w:rsidP="0012361E"/>
    <w:p w14:paraId="43898301" w14:textId="77777777" w:rsidR="0012361E" w:rsidRDefault="0012361E" w:rsidP="0012361E"/>
    <w:p w14:paraId="25F27DC6" w14:textId="77777777" w:rsidR="0012361E" w:rsidRDefault="0012361E" w:rsidP="0012361E"/>
    <w:p w14:paraId="591CC5E2" w14:textId="77777777" w:rsidR="0012361E" w:rsidRDefault="0012361E" w:rsidP="0012361E"/>
    <w:p w14:paraId="1A9494A4" w14:textId="77777777" w:rsidR="0012361E" w:rsidRDefault="0012361E" w:rsidP="0012361E"/>
    <w:p w14:paraId="7B24345C" w14:textId="77777777" w:rsidR="0012361E" w:rsidRDefault="0012361E" w:rsidP="0012361E"/>
    <w:p w14:paraId="225BB253" w14:textId="77777777" w:rsidR="0012361E" w:rsidRDefault="0012361E" w:rsidP="0012361E"/>
    <w:p w14:paraId="2AD87488" w14:textId="77777777" w:rsidR="0012361E" w:rsidRDefault="0012361E" w:rsidP="0012361E"/>
    <w:p w14:paraId="5DD8DB3A" w14:textId="77777777" w:rsidR="0012361E" w:rsidRDefault="0012361E" w:rsidP="0012361E"/>
    <w:p w14:paraId="55B64BAE" w14:textId="77777777" w:rsidR="0012361E" w:rsidRDefault="0012361E" w:rsidP="0012361E"/>
    <w:p w14:paraId="1A10F029" w14:textId="77777777" w:rsidR="0012361E" w:rsidRDefault="0012361E" w:rsidP="0012361E"/>
    <w:p w14:paraId="450A1B7C" w14:textId="77777777" w:rsidR="0012361E" w:rsidRDefault="0012361E" w:rsidP="0012361E"/>
    <w:p w14:paraId="720DC524" w14:textId="77777777" w:rsidR="0012361E" w:rsidRDefault="0012361E" w:rsidP="0012361E"/>
    <w:p w14:paraId="5A8CC1F0" w14:textId="77777777" w:rsidR="0012361E" w:rsidRDefault="0012361E" w:rsidP="0012361E"/>
    <w:p w14:paraId="3FF25022" w14:textId="77777777" w:rsidR="0012361E" w:rsidRDefault="0012361E" w:rsidP="0012361E"/>
    <w:p w14:paraId="64EFC24F" w14:textId="77777777" w:rsidR="0012361E" w:rsidRDefault="0012361E" w:rsidP="0012361E"/>
    <w:p w14:paraId="1DD26062" w14:textId="77777777" w:rsidR="0012361E" w:rsidRDefault="0012361E" w:rsidP="0012361E"/>
    <w:p w14:paraId="64655286" w14:textId="77777777" w:rsidR="0012361E" w:rsidRDefault="0012361E" w:rsidP="0012361E"/>
    <w:p w14:paraId="7F5AD349" w14:textId="77777777" w:rsidR="0012361E" w:rsidRPr="0012361E" w:rsidRDefault="0012361E" w:rsidP="0012361E"/>
    <w:p w14:paraId="0BE95298" w14:textId="12B91878" w:rsidR="007447C8" w:rsidRPr="009C611C" w:rsidRDefault="001631CE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lastRenderedPageBreak/>
        <w:t>F</w:t>
      </w:r>
      <w:r w:rsidR="009009D8" w:rsidRPr="009C611C">
        <w:rPr>
          <w:rFonts w:ascii="Encode Sans Compressed" w:hAnsi="Encode Sans Compressed"/>
          <w:b/>
        </w:rPr>
        <w:t>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30D63" w:rsidRPr="00BE47E4" w:rsidRDefault="00F30D63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30D63" w:rsidRPr="00BB2F38" w:rsidRDefault="00F30D63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30D63" w:rsidRPr="00BB2F38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F30D63" w:rsidRPr="00BE47E4" w:rsidRDefault="00F30D63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F30D63" w:rsidRPr="00BB2F38" w:rsidRDefault="00F30D63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30D63" w:rsidRPr="00BB2F38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E518AEE" w14:textId="77777777" w:rsidR="00C068A3" w:rsidRPr="00DB5A03" w:rsidRDefault="00C068A3" w:rsidP="00C068A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„Bieżąca konserwacja nawierzchn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i DW 181 odcinek Mikołajewo – Ciszkowo km 45+300-46+725</w:t>
      </w: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194BCADE" w:rsidR="00001096" w:rsidRPr="00A37F7F" w:rsidRDefault="00001096" w:rsidP="001370E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30D63" w:rsidRPr="00FF5582" w:rsidRDefault="00F30D63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F30D63" w:rsidRPr="00FF5582" w:rsidRDefault="00F30D63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F30D63" w:rsidRPr="00FF5582" w:rsidRDefault="00F30D63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F30D63" w:rsidRPr="00FF5582" w:rsidRDefault="00F30D63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6B0B2D8" w14:textId="77777777" w:rsidR="00C068A3" w:rsidRPr="00DB5A03" w:rsidRDefault="00C068A3" w:rsidP="00C068A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„Bieżąca konserwacja nawierzchn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i DW 181 odcinek Mikołajewo – Ciszkowo km 45+300-46+725</w:t>
      </w: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74EB1D6B" w14:textId="2F8E3672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30D63" w:rsidRPr="00AE7141" w:rsidRDefault="00F30D63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30D63" w:rsidRPr="00AE7141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F30D63" w:rsidRPr="00AE7141" w:rsidRDefault="00F30D63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30D63" w:rsidRPr="00AE7141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0B340D3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przy wykonywaniu zamówienia pod nazwą: </w:t>
      </w:r>
    </w:p>
    <w:p w14:paraId="3B224B9B" w14:textId="77777777" w:rsidR="008350A3" w:rsidRPr="00DB5A03" w:rsidRDefault="008350A3" w:rsidP="008350A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„Bieżąca konserwacja nawierzchn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i DW 181 odcinek Mikołajewo – Ciszkowo km 45+300-46+725</w:t>
      </w: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5D8DC2A" w14:textId="77777777" w:rsidR="00F1562C" w:rsidRDefault="00F1562C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5A92AB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F30D63" w:rsidRPr="00BE47E4" w:rsidRDefault="00F30D63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F30D63" w:rsidRDefault="00F30D63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F30D63" w:rsidRPr="00BB2F38" w:rsidRDefault="00F30D63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3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4593E9BF" w14:textId="77777777" w:rsidR="00F30D63" w:rsidRPr="00BE47E4" w:rsidRDefault="00F30D63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F30D63" w:rsidRDefault="00F30D63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F30D63" w:rsidRPr="00BB2F38" w:rsidRDefault="00F30D63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504DAEC7" w14:textId="77777777" w:rsidR="000367AC" w:rsidRPr="00210A77" w:rsidRDefault="000367AC" w:rsidP="008A485E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DBB3E78" w14:textId="77777777" w:rsidR="008350A3" w:rsidRPr="00DB5A03" w:rsidRDefault="008350A3" w:rsidP="008350A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„Bieżąca konserwacja nawierzchn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i DW 181 odcinek Mikołajewo – Ciszkowo km 45+300-46+725</w:t>
      </w:r>
      <w:r w:rsidRPr="00DB5A0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3165A7F" w14:textId="77777777" w:rsidR="008A485E" w:rsidRDefault="008A485E" w:rsidP="00BF2123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062F53CE" w14:textId="26E35E3D" w:rsidR="000367AC" w:rsidRDefault="000367AC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4B0331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</w:t>
      </w:r>
      <w:r w:rsidR="004B0331">
        <w:rPr>
          <w:rFonts w:ascii="Encode Sans Compressed" w:hAnsi="Encode Sans Compressed"/>
          <w:sz w:val="22"/>
          <w:szCs w:val="22"/>
        </w:rPr>
        <w:t>, które</w:t>
      </w:r>
      <w:r w:rsidR="002A72D4" w:rsidRP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proofErr w:type="spellStart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doprowadzon</w:t>
      </w:r>
      <w:r w:rsidR="004B0331">
        <w:rPr>
          <w:rFonts w:ascii="Encode Sans Compressed" w:hAnsi="Encode Sans Compressed"/>
          <w:color w:val="000000" w:themeColor="text1"/>
          <w:sz w:val="22"/>
          <w:szCs w:val="22"/>
        </w:rPr>
        <w:t>ił</w:t>
      </w:r>
      <w:proofErr w:type="spellEnd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 odbioru i rozliczenia końcowego</w:t>
      </w:r>
      <w:r w:rsidR="00346FF4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CE4D2F">
        <w:rPr>
          <w:rFonts w:ascii="Encode Sans Compressed" w:hAnsi="Encode Sans Compressed"/>
          <w:sz w:val="22"/>
          <w:szCs w:val="22"/>
        </w:rPr>
        <w:t>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465BE93A" w14:textId="77777777" w:rsidR="000367AC" w:rsidRPr="001370E0" w:rsidRDefault="000367AC" w:rsidP="000367AC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415DFC79" w14:textId="6986F1E9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sectPr w:rsidR="00BC0C5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F30D63" w:rsidRDefault="00F30D63">
      <w:r>
        <w:separator/>
      </w:r>
    </w:p>
  </w:endnote>
  <w:endnote w:type="continuationSeparator" w:id="0">
    <w:p w14:paraId="0B23A694" w14:textId="77777777" w:rsidR="00F30D63" w:rsidRDefault="00F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F30D63" w:rsidRDefault="00F30D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F30D63" w:rsidRDefault="00F30D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04307855" w:rsidR="00F30D63" w:rsidRDefault="00F30D6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D1559">
                            <w:rPr>
                              <w:rStyle w:val="Numerstrony"/>
                              <w:noProof/>
                            </w:rPr>
                            <w:t>22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04307855" w:rsidR="00F30D63" w:rsidRDefault="00F30D6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D1559">
                      <w:rPr>
                        <w:rStyle w:val="Numerstrony"/>
                        <w:noProof/>
                      </w:rPr>
                      <w:t>22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F30D63" w:rsidRDefault="00F30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F30D63" w:rsidRDefault="00F30D63">
      <w:r>
        <w:separator/>
      </w:r>
    </w:p>
  </w:footnote>
  <w:footnote w:type="continuationSeparator" w:id="0">
    <w:p w14:paraId="1DA3441F" w14:textId="77777777" w:rsidR="00F30D63" w:rsidRDefault="00F3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F30D63" w:rsidRDefault="00F30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F30D63" w:rsidRDefault="00F30D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F30D63" w:rsidRDefault="00F30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B471DA"/>
    <w:multiLevelType w:val="hybridMultilevel"/>
    <w:tmpl w:val="4F2E0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134EB86">
      <w:start w:val="1"/>
      <w:numFmt w:val="lowerRoman"/>
      <w:lvlText w:val="(%3)"/>
      <w:lvlJc w:val="left"/>
      <w:pPr>
        <w:ind w:left="1571" w:hanging="720"/>
      </w:pPr>
    </w:lvl>
    <w:lvl w:ilvl="3" w:tplc="91F27120">
      <w:start w:val="4"/>
      <w:numFmt w:val="upperLetter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16627460">
    <w:abstractNumId w:val="12"/>
  </w:num>
  <w:num w:numId="2" w16cid:durableId="1394279796">
    <w:abstractNumId w:val="26"/>
  </w:num>
  <w:num w:numId="3" w16cid:durableId="912856883">
    <w:abstractNumId w:val="65"/>
  </w:num>
  <w:num w:numId="4" w16cid:durableId="436491302">
    <w:abstractNumId w:val="37"/>
  </w:num>
  <w:num w:numId="5" w16cid:durableId="313527972">
    <w:abstractNumId w:val="47"/>
  </w:num>
  <w:num w:numId="6" w16cid:durableId="2027053969">
    <w:abstractNumId w:val="40"/>
  </w:num>
  <w:num w:numId="7" w16cid:durableId="801924997">
    <w:abstractNumId w:val="35"/>
  </w:num>
  <w:num w:numId="8" w16cid:durableId="169148726">
    <w:abstractNumId w:val="52"/>
  </w:num>
  <w:num w:numId="9" w16cid:durableId="1434671922">
    <w:abstractNumId w:val="71"/>
  </w:num>
  <w:num w:numId="10" w16cid:durableId="1130125289">
    <w:abstractNumId w:val="57"/>
  </w:num>
  <w:num w:numId="11" w16cid:durableId="626590360">
    <w:abstractNumId w:val="60"/>
  </w:num>
  <w:num w:numId="12" w16cid:durableId="377314666">
    <w:abstractNumId w:val="55"/>
  </w:num>
  <w:num w:numId="13" w16cid:durableId="1738936980">
    <w:abstractNumId w:val="73"/>
  </w:num>
  <w:num w:numId="14" w16cid:durableId="680468216">
    <w:abstractNumId w:val="58"/>
  </w:num>
  <w:num w:numId="15" w16cid:durableId="1306355364">
    <w:abstractNumId w:val="77"/>
  </w:num>
  <w:num w:numId="16" w16cid:durableId="633297530">
    <w:abstractNumId w:val="39"/>
  </w:num>
  <w:num w:numId="17" w16cid:durableId="1986397824">
    <w:abstractNumId w:val="44"/>
  </w:num>
  <w:num w:numId="18" w16cid:durableId="832990785">
    <w:abstractNumId w:val="64"/>
  </w:num>
  <w:num w:numId="19" w16cid:durableId="987058220">
    <w:abstractNumId w:val="34"/>
  </w:num>
  <w:num w:numId="20" w16cid:durableId="1226136684">
    <w:abstractNumId w:val="33"/>
  </w:num>
  <w:num w:numId="21" w16cid:durableId="913516050">
    <w:abstractNumId w:val="46"/>
  </w:num>
  <w:num w:numId="22" w16cid:durableId="1093549604">
    <w:abstractNumId w:val="62"/>
  </w:num>
  <w:num w:numId="23" w16cid:durableId="36973142">
    <w:abstractNumId w:val="41"/>
  </w:num>
  <w:num w:numId="24" w16cid:durableId="669335805">
    <w:abstractNumId w:val="59"/>
  </w:num>
  <w:num w:numId="25" w16cid:durableId="296029086">
    <w:abstractNumId w:val="68"/>
  </w:num>
  <w:num w:numId="26" w16cid:durableId="1253246838">
    <w:abstractNumId w:val="66"/>
  </w:num>
  <w:num w:numId="27" w16cid:durableId="588009186">
    <w:abstractNumId w:val="61"/>
  </w:num>
  <w:num w:numId="28" w16cid:durableId="716467845">
    <w:abstractNumId w:val="75"/>
  </w:num>
  <w:num w:numId="29" w16cid:durableId="1409770610">
    <w:abstractNumId w:val="72"/>
  </w:num>
  <w:num w:numId="30" w16cid:durableId="407575922">
    <w:abstractNumId w:val="49"/>
  </w:num>
  <w:num w:numId="31" w16cid:durableId="922032158">
    <w:abstractNumId w:val="51"/>
  </w:num>
  <w:num w:numId="32" w16cid:durableId="1233393792">
    <w:abstractNumId w:val="38"/>
  </w:num>
  <w:num w:numId="33" w16cid:durableId="1607080928">
    <w:abstractNumId w:val="42"/>
  </w:num>
  <w:num w:numId="34" w16cid:durableId="1311442561">
    <w:abstractNumId w:val="79"/>
  </w:num>
  <w:num w:numId="35" w16cid:durableId="160776632">
    <w:abstractNumId w:val="69"/>
  </w:num>
  <w:num w:numId="36" w16cid:durableId="1447890415">
    <w:abstractNumId w:val="54"/>
  </w:num>
  <w:num w:numId="37" w16cid:durableId="1730883313">
    <w:abstractNumId w:val="63"/>
  </w:num>
  <w:num w:numId="38" w16cid:durableId="1369447162">
    <w:abstractNumId w:val="67"/>
  </w:num>
  <w:num w:numId="39" w16cid:durableId="1766339345">
    <w:abstractNumId w:val="50"/>
  </w:num>
  <w:num w:numId="40" w16cid:durableId="844440216">
    <w:abstractNumId w:val="56"/>
  </w:num>
  <w:num w:numId="41" w16cid:durableId="4741772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15483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491565">
    <w:abstractNumId w:val="43"/>
  </w:num>
  <w:num w:numId="44" w16cid:durableId="1592818148">
    <w:abstractNumId w:val="45"/>
  </w:num>
  <w:num w:numId="45" w16cid:durableId="539392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1900789">
    <w:abstractNumId w:val="78"/>
  </w:num>
  <w:num w:numId="47" w16cid:durableId="306011509">
    <w:abstractNumId w:val="48"/>
  </w:num>
  <w:num w:numId="48" w16cid:durableId="1731492758">
    <w:abstractNumId w:val="53"/>
  </w:num>
  <w:num w:numId="49" w16cid:durableId="637999513">
    <w:abstractNumId w:val="36"/>
  </w:num>
  <w:num w:numId="50" w16cid:durableId="401290523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1256"/>
    <w:rsid w:val="00064E05"/>
    <w:rsid w:val="00065692"/>
    <w:rsid w:val="00067543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1252"/>
    <w:rsid w:val="000C2B06"/>
    <w:rsid w:val="000C50F6"/>
    <w:rsid w:val="000C7F2D"/>
    <w:rsid w:val="000D1F37"/>
    <w:rsid w:val="000D3B32"/>
    <w:rsid w:val="000D55DF"/>
    <w:rsid w:val="000D69C1"/>
    <w:rsid w:val="000E1561"/>
    <w:rsid w:val="000E1999"/>
    <w:rsid w:val="000E2FA9"/>
    <w:rsid w:val="000E40A6"/>
    <w:rsid w:val="000E7B8C"/>
    <w:rsid w:val="000F317F"/>
    <w:rsid w:val="000F3D19"/>
    <w:rsid w:val="00102C81"/>
    <w:rsid w:val="00110B1F"/>
    <w:rsid w:val="00112B8E"/>
    <w:rsid w:val="00112E12"/>
    <w:rsid w:val="00114E5A"/>
    <w:rsid w:val="001168E4"/>
    <w:rsid w:val="00116BE5"/>
    <w:rsid w:val="001227DA"/>
    <w:rsid w:val="001234BA"/>
    <w:rsid w:val="0012361E"/>
    <w:rsid w:val="001261C2"/>
    <w:rsid w:val="001277A1"/>
    <w:rsid w:val="00127833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44B2E"/>
    <w:rsid w:val="00150CE0"/>
    <w:rsid w:val="0015140C"/>
    <w:rsid w:val="001543D5"/>
    <w:rsid w:val="001631CE"/>
    <w:rsid w:val="00164106"/>
    <w:rsid w:val="00164205"/>
    <w:rsid w:val="001657E8"/>
    <w:rsid w:val="00165B2E"/>
    <w:rsid w:val="00165D85"/>
    <w:rsid w:val="00166A54"/>
    <w:rsid w:val="0017565B"/>
    <w:rsid w:val="0017745C"/>
    <w:rsid w:val="00181E25"/>
    <w:rsid w:val="00182064"/>
    <w:rsid w:val="00182462"/>
    <w:rsid w:val="00183A31"/>
    <w:rsid w:val="0018621C"/>
    <w:rsid w:val="001868FE"/>
    <w:rsid w:val="00190DF7"/>
    <w:rsid w:val="0019216F"/>
    <w:rsid w:val="001A534D"/>
    <w:rsid w:val="001A66BB"/>
    <w:rsid w:val="001B1B20"/>
    <w:rsid w:val="001B2B83"/>
    <w:rsid w:val="001C053A"/>
    <w:rsid w:val="001C07C9"/>
    <w:rsid w:val="001C25DE"/>
    <w:rsid w:val="001C3245"/>
    <w:rsid w:val="001C4C12"/>
    <w:rsid w:val="001D0E39"/>
    <w:rsid w:val="001D0F8B"/>
    <w:rsid w:val="001D17F2"/>
    <w:rsid w:val="001D1DA9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35F6"/>
    <w:rsid w:val="001F4E47"/>
    <w:rsid w:val="001F6A93"/>
    <w:rsid w:val="001F76A3"/>
    <w:rsid w:val="001F7CC3"/>
    <w:rsid w:val="00200EE0"/>
    <w:rsid w:val="00210A77"/>
    <w:rsid w:val="0021604F"/>
    <w:rsid w:val="00217203"/>
    <w:rsid w:val="00221CD0"/>
    <w:rsid w:val="00223DAE"/>
    <w:rsid w:val="00224F06"/>
    <w:rsid w:val="0022633E"/>
    <w:rsid w:val="00226EA3"/>
    <w:rsid w:val="002326F4"/>
    <w:rsid w:val="00234E4D"/>
    <w:rsid w:val="0023614A"/>
    <w:rsid w:val="00236253"/>
    <w:rsid w:val="0024150C"/>
    <w:rsid w:val="00241B8A"/>
    <w:rsid w:val="0024478E"/>
    <w:rsid w:val="00244941"/>
    <w:rsid w:val="00247753"/>
    <w:rsid w:val="002503C6"/>
    <w:rsid w:val="00272039"/>
    <w:rsid w:val="00273C7B"/>
    <w:rsid w:val="0027510D"/>
    <w:rsid w:val="002877FA"/>
    <w:rsid w:val="00293261"/>
    <w:rsid w:val="0029409A"/>
    <w:rsid w:val="0029536B"/>
    <w:rsid w:val="002A082B"/>
    <w:rsid w:val="002A23AF"/>
    <w:rsid w:val="002A2726"/>
    <w:rsid w:val="002A424B"/>
    <w:rsid w:val="002A5D1F"/>
    <w:rsid w:val="002A72D4"/>
    <w:rsid w:val="002B1187"/>
    <w:rsid w:val="002B36F6"/>
    <w:rsid w:val="002B380B"/>
    <w:rsid w:val="002B3A5A"/>
    <w:rsid w:val="002B7F12"/>
    <w:rsid w:val="002C07D7"/>
    <w:rsid w:val="002C21D3"/>
    <w:rsid w:val="002C3CFA"/>
    <w:rsid w:val="002C51AF"/>
    <w:rsid w:val="002D294B"/>
    <w:rsid w:val="002D38F1"/>
    <w:rsid w:val="002D7BCD"/>
    <w:rsid w:val="002E18F9"/>
    <w:rsid w:val="002E3912"/>
    <w:rsid w:val="002F1AFA"/>
    <w:rsid w:val="002F1C91"/>
    <w:rsid w:val="002F2E0C"/>
    <w:rsid w:val="002F4F1D"/>
    <w:rsid w:val="002F63EE"/>
    <w:rsid w:val="00300146"/>
    <w:rsid w:val="00300ADE"/>
    <w:rsid w:val="00303EAC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1A6A"/>
    <w:rsid w:val="00342D18"/>
    <w:rsid w:val="00346FF4"/>
    <w:rsid w:val="00347F81"/>
    <w:rsid w:val="00351FB4"/>
    <w:rsid w:val="003536F5"/>
    <w:rsid w:val="00353B7D"/>
    <w:rsid w:val="00357E8D"/>
    <w:rsid w:val="00364CD6"/>
    <w:rsid w:val="00365392"/>
    <w:rsid w:val="00372BA0"/>
    <w:rsid w:val="00382C6D"/>
    <w:rsid w:val="0038314A"/>
    <w:rsid w:val="00384737"/>
    <w:rsid w:val="003868CB"/>
    <w:rsid w:val="00390D5F"/>
    <w:rsid w:val="00392863"/>
    <w:rsid w:val="00394644"/>
    <w:rsid w:val="003946F0"/>
    <w:rsid w:val="003A0161"/>
    <w:rsid w:val="003A0812"/>
    <w:rsid w:val="003A0F41"/>
    <w:rsid w:val="003A398F"/>
    <w:rsid w:val="003A4892"/>
    <w:rsid w:val="003A51BF"/>
    <w:rsid w:val="003A6C73"/>
    <w:rsid w:val="003A6F01"/>
    <w:rsid w:val="003A723C"/>
    <w:rsid w:val="003B17B0"/>
    <w:rsid w:val="003B1C44"/>
    <w:rsid w:val="003B290B"/>
    <w:rsid w:val="003B5D98"/>
    <w:rsid w:val="003B72D9"/>
    <w:rsid w:val="003C33B7"/>
    <w:rsid w:val="003C4A01"/>
    <w:rsid w:val="003C5E5D"/>
    <w:rsid w:val="003C72BE"/>
    <w:rsid w:val="003D443C"/>
    <w:rsid w:val="003D5B5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06E03"/>
    <w:rsid w:val="0041387A"/>
    <w:rsid w:val="00413FEA"/>
    <w:rsid w:val="00414AA9"/>
    <w:rsid w:val="00415929"/>
    <w:rsid w:val="00415D7E"/>
    <w:rsid w:val="004211A9"/>
    <w:rsid w:val="004217DF"/>
    <w:rsid w:val="0042220C"/>
    <w:rsid w:val="00423D14"/>
    <w:rsid w:val="004253C6"/>
    <w:rsid w:val="00425626"/>
    <w:rsid w:val="00425D26"/>
    <w:rsid w:val="00435551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83524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0331"/>
    <w:rsid w:val="004B4A21"/>
    <w:rsid w:val="004B4B7D"/>
    <w:rsid w:val="004B5CED"/>
    <w:rsid w:val="004B5FCB"/>
    <w:rsid w:val="004C3B25"/>
    <w:rsid w:val="004C4BCC"/>
    <w:rsid w:val="004C53B0"/>
    <w:rsid w:val="004C5745"/>
    <w:rsid w:val="004C6357"/>
    <w:rsid w:val="004D1450"/>
    <w:rsid w:val="004D214D"/>
    <w:rsid w:val="004D592E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B80"/>
    <w:rsid w:val="00501FCC"/>
    <w:rsid w:val="00505D67"/>
    <w:rsid w:val="00510936"/>
    <w:rsid w:val="00511D3D"/>
    <w:rsid w:val="005152A5"/>
    <w:rsid w:val="00515C1A"/>
    <w:rsid w:val="0051710A"/>
    <w:rsid w:val="0052199F"/>
    <w:rsid w:val="00522E80"/>
    <w:rsid w:val="005231A9"/>
    <w:rsid w:val="00523F9F"/>
    <w:rsid w:val="005306B4"/>
    <w:rsid w:val="00531048"/>
    <w:rsid w:val="00532461"/>
    <w:rsid w:val="0053478D"/>
    <w:rsid w:val="00534B33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6797A"/>
    <w:rsid w:val="0057296C"/>
    <w:rsid w:val="0057309E"/>
    <w:rsid w:val="00574F9A"/>
    <w:rsid w:val="00575F2F"/>
    <w:rsid w:val="0057760D"/>
    <w:rsid w:val="00581A08"/>
    <w:rsid w:val="00583045"/>
    <w:rsid w:val="00585469"/>
    <w:rsid w:val="0059073B"/>
    <w:rsid w:val="005908D1"/>
    <w:rsid w:val="00593F40"/>
    <w:rsid w:val="0059636A"/>
    <w:rsid w:val="005A1A7E"/>
    <w:rsid w:val="005A6313"/>
    <w:rsid w:val="005A7F9F"/>
    <w:rsid w:val="005B228F"/>
    <w:rsid w:val="005B22CB"/>
    <w:rsid w:val="005B370B"/>
    <w:rsid w:val="005B66F3"/>
    <w:rsid w:val="005C2686"/>
    <w:rsid w:val="005C7013"/>
    <w:rsid w:val="005C7245"/>
    <w:rsid w:val="005C7301"/>
    <w:rsid w:val="005D1559"/>
    <w:rsid w:val="005D24EA"/>
    <w:rsid w:val="005D3DB6"/>
    <w:rsid w:val="005D6377"/>
    <w:rsid w:val="005D76A0"/>
    <w:rsid w:val="005E070B"/>
    <w:rsid w:val="005E2BCE"/>
    <w:rsid w:val="005E4568"/>
    <w:rsid w:val="005F161B"/>
    <w:rsid w:val="005F2E0B"/>
    <w:rsid w:val="005F405F"/>
    <w:rsid w:val="005F6EEB"/>
    <w:rsid w:val="005F73E3"/>
    <w:rsid w:val="00602980"/>
    <w:rsid w:val="0060378F"/>
    <w:rsid w:val="00603E22"/>
    <w:rsid w:val="00604934"/>
    <w:rsid w:val="00611967"/>
    <w:rsid w:val="00613F2B"/>
    <w:rsid w:val="006143E9"/>
    <w:rsid w:val="00614FF8"/>
    <w:rsid w:val="0062105B"/>
    <w:rsid w:val="0062485E"/>
    <w:rsid w:val="0062642D"/>
    <w:rsid w:val="0063032D"/>
    <w:rsid w:val="0063060D"/>
    <w:rsid w:val="00634D5E"/>
    <w:rsid w:val="00637EF8"/>
    <w:rsid w:val="00640C73"/>
    <w:rsid w:val="00641D6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77F9E"/>
    <w:rsid w:val="00683CB7"/>
    <w:rsid w:val="00687113"/>
    <w:rsid w:val="006970CB"/>
    <w:rsid w:val="006A03EC"/>
    <w:rsid w:val="006A0F74"/>
    <w:rsid w:val="006A236A"/>
    <w:rsid w:val="006A489A"/>
    <w:rsid w:val="006A77D8"/>
    <w:rsid w:val="006B03A0"/>
    <w:rsid w:val="006B1652"/>
    <w:rsid w:val="006B25FB"/>
    <w:rsid w:val="006B336A"/>
    <w:rsid w:val="006B3F35"/>
    <w:rsid w:val="006B55BC"/>
    <w:rsid w:val="006B5D65"/>
    <w:rsid w:val="006B7750"/>
    <w:rsid w:val="006B7AF6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1AEA"/>
    <w:rsid w:val="00712F81"/>
    <w:rsid w:val="00717DA8"/>
    <w:rsid w:val="00726E21"/>
    <w:rsid w:val="00731667"/>
    <w:rsid w:val="007317E0"/>
    <w:rsid w:val="007344DB"/>
    <w:rsid w:val="00735F96"/>
    <w:rsid w:val="00737DF3"/>
    <w:rsid w:val="0074023B"/>
    <w:rsid w:val="00741254"/>
    <w:rsid w:val="00743208"/>
    <w:rsid w:val="007439A9"/>
    <w:rsid w:val="007447C8"/>
    <w:rsid w:val="00750DDC"/>
    <w:rsid w:val="00751B5D"/>
    <w:rsid w:val="0075204F"/>
    <w:rsid w:val="007527D5"/>
    <w:rsid w:val="00754AF8"/>
    <w:rsid w:val="00755DAF"/>
    <w:rsid w:val="00757EA3"/>
    <w:rsid w:val="0076298F"/>
    <w:rsid w:val="007634B3"/>
    <w:rsid w:val="0076409F"/>
    <w:rsid w:val="00767D97"/>
    <w:rsid w:val="00773835"/>
    <w:rsid w:val="00774D77"/>
    <w:rsid w:val="00776577"/>
    <w:rsid w:val="007770DA"/>
    <w:rsid w:val="00784C3D"/>
    <w:rsid w:val="0079602D"/>
    <w:rsid w:val="00797248"/>
    <w:rsid w:val="007A05B9"/>
    <w:rsid w:val="007A0861"/>
    <w:rsid w:val="007A3824"/>
    <w:rsid w:val="007A5722"/>
    <w:rsid w:val="007A79AD"/>
    <w:rsid w:val="007B03F8"/>
    <w:rsid w:val="007B64B0"/>
    <w:rsid w:val="007C4EFD"/>
    <w:rsid w:val="007C5F81"/>
    <w:rsid w:val="007C6367"/>
    <w:rsid w:val="007C71E5"/>
    <w:rsid w:val="007D03C7"/>
    <w:rsid w:val="007D24C9"/>
    <w:rsid w:val="007D3176"/>
    <w:rsid w:val="007D62A4"/>
    <w:rsid w:val="007D6600"/>
    <w:rsid w:val="007E32BC"/>
    <w:rsid w:val="007E577A"/>
    <w:rsid w:val="007F154F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2878"/>
    <w:rsid w:val="00823633"/>
    <w:rsid w:val="00823DDC"/>
    <w:rsid w:val="008269FD"/>
    <w:rsid w:val="00826B1A"/>
    <w:rsid w:val="008350A3"/>
    <w:rsid w:val="008443ED"/>
    <w:rsid w:val="0084594F"/>
    <w:rsid w:val="0084691C"/>
    <w:rsid w:val="00846EB0"/>
    <w:rsid w:val="00847051"/>
    <w:rsid w:val="008477B9"/>
    <w:rsid w:val="00851C2C"/>
    <w:rsid w:val="00851CE6"/>
    <w:rsid w:val="0085312E"/>
    <w:rsid w:val="00856335"/>
    <w:rsid w:val="00856462"/>
    <w:rsid w:val="00860CEF"/>
    <w:rsid w:val="00870F5D"/>
    <w:rsid w:val="00872965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B0FBD"/>
    <w:rsid w:val="008B5844"/>
    <w:rsid w:val="008B7190"/>
    <w:rsid w:val="008C0F6D"/>
    <w:rsid w:val="008C2EC7"/>
    <w:rsid w:val="008C34E9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4616"/>
    <w:rsid w:val="00905AAA"/>
    <w:rsid w:val="00906E79"/>
    <w:rsid w:val="00907D78"/>
    <w:rsid w:val="00912677"/>
    <w:rsid w:val="0091369C"/>
    <w:rsid w:val="009141C1"/>
    <w:rsid w:val="00915089"/>
    <w:rsid w:val="00915A0A"/>
    <w:rsid w:val="0091603E"/>
    <w:rsid w:val="009200D0"/>
    <w:rsid w:val="00921C86"/>
    <w:rsid w:val="00921D22"/>
    <w:rsid w:val="0092580F"/>
    <w:rsid w:val="00935876"/>
    <w:rsid w:val="00935BA0"/>
    <w:rsid w:val="009360A0"/>
    <w:rsid w:val="00936A7C"/>
    <w:rsid w:val="00940E79"/>
    <w:rsid w:val="0094755E"/>
    <w:rsid w:val="00950440"/>
    <w:rsid w:val="00951737"/>
    <w:rsid w:val="00952726"/>
    <w:rsid w:val="00954E24"/>
    <w:rsid w:val="00955A3A"/>
    <w:rsid w:val="00956821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A03E6"/>
    <w:rsid w:val="009A0F33"/>
    <w:rsid w:val="009A26DA"/>
    <w:rsid w:val="009A2ED4"/>
    <w:rsid w:val="009A3DB3"/>
    <w:rsid w:val="009A484A"/>
    <w:rsid w:val="009A53D6"/>
    <w:rsid w:val="009A7C00"/>
    <w:rsid w:val="009B10D5"/>
    <w:rsid w:val="009B1A0A"/>
    <w:rsid w:val="009B4EAA"/>
    <w:rsid w:val="009B6180"/>
    <w:rsid w:val="009B640D"/>
    <w:rsid w:val="009B740C"/>
    <w:rsid w:val="009C4896"/>
    <w:rsid w:val="009C50FD"/>
    <w:rsid w:val="009C5A82"/>
    <w:rsid w:val="009C611C"/>
    <w:rsid w:val="009C6686"/>
    <w:rsid w:val="009D1725"/>
    <w:rsid w:val="009D237A"/>
    <w:rsid w:val="009D3A59"/>
    <w:rsid w:val="009D3A5F"/>
    <w:rsid w:val="009D5164"/>
    <w:rsid w:val="009D5668"/>
    <w:rsid w:val="009D5D22"/>
    <w:rsid w:val="009E01CF"/>
    <w:rsid w:val="009E23CD"/>
    <w:rsid w:val="009E3439"/>
    <w:rsid w:val="009E55D9"/>
    <w:rsid w:val="009E5E2C"/>
    <w:rsid w:val="009E6DB9"/>
    <w:rsid w:val="009F46C5"/>
    <w:rsid w:val="00A02D04"/>
    <w:rsid w:val="00A04727"/>
    <w:rsid w:val="00A04ACB"/>
    <w:rsid w:val="00A052A7"/>
    <w:rsid w:val="00A060C7"/>
    <w:rsid w:val="00A22382"/>
    <w:rsid w:val="00A23CC4"/>
    <w:rsid w:val="00A244C1"/>
    <w:rsid w:val="00A3335D"/>
    <w:rsid w:val="00A34E06"/>
    <w:rsid w:val="00A36218"/>
    <w:rsid w:val="00A37F7F"/>
    <w:rsid w:val="00A40A4F"/>
    <w:rsid w:val="00A40D45"/>
    <w:rsid w:val="00A4372A"/>
    <w:rsid w:val="00A4521E"/>
    <w:rsid w:val="00A47B35"/>
    <w:rsid w:val="00A53C87"/>
    <w:rsid w:val="00A55ED2"/>
    <w:rsid w:val="00A55F43"/>
    <w:rsid w:val="00A56680"/>
    <w:rsid w:val="00A56C41"/>
    <w:rsid w:val="00A576D1"/>
    <w:rsid w:val="00A60404"/>
    <w:rsid w:val="00A6168D"/>
    <w:rsid w:val="00A6282F"/>
    <w:rsid w:val="00A62AD1"/>
    <w:rsid w:val="00A63013"/>
    <w:rsid w:val="00A630F3"/>
    <w:rsid w:val="00A6402F"/>
    <w:rsid w:val="00A65C22"/>
    <w:rsid w:val="00A670C2"/>
    <w:rsid w:val="00A70F8F"/>
    <w:rsid w:val="00A73409"/>
    <w:rsid w:val="00A74616"/>
    <w:rsid w:val="00A76F4F"/>
    <w:rsid w:val="00A77802"/>
    <w:rsid w:val="00A8084A"/>
    <w:rsid w:val="00A854AB"/>
    <w:rsid w:val="00A85AE0"/>
    <w:rsid w:val="00A860A1"/>
    <w:rsid w:val="00A86E75"/>
    <w:rsid w:val="00A87322"/>
    <w:rsid w:val="00A924DA"/>
    <w:rsid w:val="00A9395B"/>
    <w:rsid w:val="00A942C9"/>
    <w:rsid w:val="00A95F2A"/>
    <w:rsid w:val="00A96A90"/>
    <w:rsid w:val="00AA294E"/>
    <w:rsid w:val="00AA2C1F"/>
    <w:rsid w:val="00AA43B5"/>
    <w:rsid w:val="00AA56A8"/>
    <w:rsid w:val="00AA58EE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D64A9"/>
    <w:rsid w:val="00AE3BE1"/>
    <w:rsid w:val="00AE476A"/>
    <w:rsid w:val="00AE5087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4FA0"/>
    <w:rsid w:val="00B15401"/>
    <w:rsid w:val="00B15586"/>
    <w:rsid w:val="00B20673"/>
    <w:rsid w:val="00B2241B"/>
    <w:rsid w:val="00B22709"/>
    <w:rsid w:val="00B24ED3"/>
    <w:rsid w:val="00B2732A"/>
    <w:rsid w:val="00B32289"/>
    <w:rsid w:val="00B32510"/>
    <w:rsid w:val="00B35A53"/>
    <w:rsid w:val="00B37C25"/>
    <w:rsid w:val="00B44D0C"/>
    <w:rsid w:val="00B458C8"/>
    <w:rsid w:val="00B4648A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7332A"/>
    <w:rsid w:val="00B736B3"/>
    <w:rsid w:val="00B73FA9"/>
    <w:rsid w:val="00B75463"/>
    <w:rsid w:val="00B76A0C"/>
    <w:rsid w:val="00B80EA5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A0B0B"/>
    <w:rsid w:val="00BA2ADC"/>
    <w:rsid w:val="00BA3E2B"/>
    <w:rsid w:val="00BA5F61"/>
    <w:rsid w:val="00BB04B2"/>
    <w:rsid w:val="00BB0C6C"/>
    <w:rsid w:val="00BB29DA"/>
    <w:rsid w:val="00BB2C18"/>
    <w:rsid w:val="00BB2F38"/>
    <w:rsid w:val="00BB412F"/>
    <w:rsid w:val="00BB48F2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5E4C"/>
    <w:rsid w:val="00BD6B7E"/>
    <w:rsid w:val="00BE10E0"/>
    <w:rsid w:val="00BE134C"/>
    <w:rsid w:val="00BE13C3"/>
    <w:rsid w:val="00BE14CD"/>
    <w:rsid w:val="00BE3A33"/>
    <w:rsid w:val="00BE679A"/>
    <w:rsid w:val="00BF2123"/>
    <w:rsid w:val="00BF2CC4"/>
    <w:rsid w:val="00C0368A"/>
    <w:rsid w:val="00C0542A"/>
    <w:rsid w:val="00C0577F"/>
    <w:rsid w:val="00C05BF3"/>
    <w:rsid w:val="00C064C4"/>
    <w:rsid w:val="00C068A3"/>
    <w:rsid w:val="00C1031C"/>
    <w:rsid w:val="00C220E3"/>
    <w:rsid w:val="00C26981"/>
    <w:rsid w:val="00C35604"/>
    <w:rsid w:val="00C41443"/>
    <w:rsid w:val="00C41B82"/>
    <w:rsid w:val="00C42FBB"/>
    <w:rsid w:val="00C43D39"/>
    <w:rsid w:val="00C45718"/>
    <w:rsid w:val="00C45A64"/>
    <w:rsid w:val="00C4675F"/>
    <w:rsid w:val="00C54E30"/>
    <w:rsid w:val="00C55316"/>
    <w:rsid w:val="00C6220D"/>
    <w:rsid w:val="00C6308D"/>
    <w:rsid w:val="00C63B24"/>
    <w:rsid w:val="00C64708"/>
    <w:rsid w:val="00C6765D"/>
    <w:rsid w:val="00C71175"/>
    <w:rsid w:val="00C72605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A6E83"/>
    <w:rsid w:val="00CB1335"/>
    <w:rsid w:val="00CB363F"/>
    <w:rsid w:val="00CB7FF7"/>
    <w:rsid w:val="00CC198E"/>
    <w:rsid w:val="00CC1D99"/>
    <w:rsid w:val="00CC27E2"/>
    <w:rsid w:val="00CC3222"/>
    <w:rsid w:val="00CD0368"/>
    <w:rsid w:val="00CD03CC"/>
    <w:rsid w:val="00CD0A31"/>
    <w:rsid w:val="00CD2F52"/>
    <w:rsid w:val="00CD37E8"/>
    <w:rsid w:val="00CD4B1C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5D06"/>
    <w:rsid w:val="00D1742F"/>
    <w:rsid w:val="00D17C54"/>
    <w:rsid w:val="00D228D8"/>
    <w:rsid w:val="00D22D19"/>
    <w:rsid w:val="00D235F0"/>
    <w:rsid w:val="00D25248"/>
    <w:rsid w:val="00D30929"/>
    <w:rsid w:val="00D315B2"/>
    <w:rsid w:val="00D325F9"/>
    <w:rsid w:val="00D32869"/>
    <w:rsid w:val="00D36E9A"/>
    <w:rsid w:val="00D37AA9"/>
    <w:rsid w:val="00D4512D"/>
    <w:rsid w:val="00D46AD9"/>
    <w:rsid w:val="00D47119"/>
    <w:rsid w:val="00D47468"/>
    <w:rsid w:val="00D50344"/>
    <w:rsid w:val="00D51116"/>
    <w:rsid w:val="00D54270"/>
    <w:rsid w:val="00D54903"/>
    <w:rsid w:val="00D549EC"/>
    <w:rsid w:val="00D572CE"/>
    <w:rsid w:val="00D57314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176B"/>
    <w:rsid w:val="00DA1BF9"/>
    <w:rsid w:val="00DA52DC"/>
    <w:rsid w:val="00DA583B"/>
    <w:rsid w:val="00DA59AC"/>
    <w:rsid w:val="00DA63B4"/>
    <w:rsid w:val="00DB089E"/>
    <w:rsid w:val="00DB1CA9"/>
    <w:rsid w:val="00DB2C32"/>
    <w:rsid w:val="00DB5A03"/>
    <w:rsid w:val="00DB6898"/>
    <w:rsid w:val="00DC24D3"/>
    <w:rsid w:val="00DC4DE7"/>
    <w:rsid w:val="00DC546E"/>
    <w:rsid w:val="00DC61D9"/>
    <w:rsid w:val="00DC7D2E"/>
    <w:rsid w:val="00DD325C"/>
    <w:rsid w:val="00DD52D6"/>
    <w:rsid w:val="00DE0697"/>
    <w:rsid w:val="00DE1442"/>
    <w:rsid w:val="00DE4D12"/>
    <w:rsid w:val="00DE7027"/>
    <w:rsid w:val="00DF1DCD"/>
    <w:rsid w:val="00DF480F"/>
    <w:rsid w:val="00DF49D3"/>
    <w:rsid w:val="00DF6A2C"/>
    <w:rsid w:val="00E002CC"/>
    <w:rsid w:val="00E02F1C"/>
    <w:rsid w:val="00E037A7"/>
    <w:rsid w:val="00E0614C"/>
    <w:rsid w:val="00E079E9"/>
    <w:rsid w:val="00E111B7"/>
    <w:rsid w:val="00E1690A"/>
    <w:rsid w:val="00E176C4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2057"/>
    <w:rsid w:val="00E53488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1B6B"/>
    <w:rsid w:val="00E722E1"/>
    <w:rsid w:val="00E76B96"/>
    <w:rsid w:val="00E7713E"/>
    <w:rsid w:val="00E80DD1"/>
    <w:rsid w:val="00E83935"/>
    <w:rsid w:val="00E83C1D"/>
    <w:rsid w:val="00E86461"/>
    <w:rsid w:val="00E868A7"/>
    <w:rsid w:val="00E87CEB"/>
    <w:rsid w:val="00E9029E"/>
    <w:rsid w:val="00E950CD"/>
    <w:rsid w:val="00E95B67"/>
    <w:rsid w:val="00E971F9"/>
    <w:rsid w:val="00EA16A1"/>
    <w:rsid w:val="00EA1A39"/>
    <w:rsid w:val="00EA2E4E"/>
    <w:rsid w:val="00EA5383"/>
    <w:rsid w:val="00EA6FAE"/>
    <w:rsid w:val="00EA78AC"/>
    <w:rsid w:val="00EB235B"/>
    <w:rsid w:val="00EB2F8F"/>
    <w:rsid w:val="00EB3F0F"/>
    <w:rsid w:val="00EB4A72"/>
    <w:rsid w:val="00EB7E29"/>
    <w:rsid w:val="00EC246E"/>
    <w:rsid w:val="00EC2955"/>
    <w:rsid w:val="00EC2AB9"/>
    <w:rsid w:val="00EC3623"/>
    <w:rsid w:val="00EC466D"/>
    <w:rsid w:val="00EC672D"/>
    <w:rsid w:val="00EC6F71"/>
    <w:rsid w:val="00ED1CB0"/>
    <w:rsid w:val="00ED217F"/>
    <w:rsid w:val="00ED3EEC"/>
    <w:rsid w:val="00ED7D35"/>
    <w:rsid w:val="00EE05EC"/>
    <w:rsid w:val="00EE0753"/>
    <w:rsid w:val="00EE40F8"/>
    <w:rsid w:val="00EE6FEB"/>
    <w:rsid w:val="00EE7BE4"/>
    <w:rsid w:val="00EF0E4B"/>
    <w:rsid w:val="00EF1088"/>
    <w:rsid w:val="00EF1D22"/>
    <w:rsid w:val="00EF3F3D"/>
    <w:rsid w:val="00F002E2"/>
    <w:rsid w:val="00F021E9"/>
    <w:rsid w:val="00F05317"/>
    <w:rsid w:val="00F059A5"/>
    <w:rsid w:val="00F07E60"/>
    <w:rsid w:val="00F1562C"/>
    <w:rsid w:val="00F1565B"/>
    <w:rsid w:val="00F2160E"/>
    <w:rsid w:val="00F21F2C"/>
    <w:rsid w:val="00F23D7E"/>
    <w:rsid w:val="00F244C0"/>
    <w:rsid w:val="00F25B13"/>
    <w:rsid w:val="00F267D3"/>
    <w:rsid w:val="00F26892"/>
    <w:rsid w:val="00F307D4"/>
    <w:rsid w:val="00F30D63"/>
    <w:rsid w:val="00F31DF2"/>
    <w:rsid w:val="00F33A82"/>
    <w:rsid w:val="00F3536A"/>
    <w:rsid w:val="00F35DC1"/>
    <w:rsid w:val="00F36BCD"/>
    <w:rsid w:val="00F42538"/>
    <w:rsid w:val="00F42B75"/>
    <w:rsid w:val="00F43AC0"/>
    <w:rsid w:val="00F447A0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94DD5"/>
    <w:rsid w:val="00FA117B"/>
    <w:rsid w:val="00FA15B2"/>
    <w:rsid w:val="00FA30AA"/>
    <w:rsid w:val="00FA691D"/>
    <w:rsid w:val="00FB394B"/>
    <w:rsid w:val="00FB3C86"/>
    <w:rsid w:val="00FB4E13"/>
    <w:rsid w:val="00FB7B55"/>
    <w:rsid w:val="00FC23FB"/>
    <w:rsid w:val="00FC319A"/>
    <w:rsid w:val="00FC5888"/>
    <w:rsid w:val="00FC672B"/>
    <w:rsid w:val="00FC6738"/>
    <w:rsid w:val="00FC7701"/>
    <w:rsid w:val="00FD169B"/>
    <w:rsid w:val="00FD18E9"/>
    <w:rsid w:val="00FD1A8A"/>
    <w:rsid w:val="00FD3D9D"/>
    <w:rsid w:val="00FE5858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FEBB-8E51-4E16-9062-53CA87D0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2573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Edyta Wójcik</cp:lastModifiedBy>
  <cp:revision>3</cp:revision>
  <cp:lastPrinted>2024-12-03T07:04:00Z</cp:lastPrinted>
  <dcterms:created xsi:type="dcterms:W3CDTF">2025-04-11T08:14:00Z</dcterms:created>
  <dcterms:modified xsi:type="dcterms:W3CDTF">2025-04-11T08:16:00Z</dcterms:modified>
</cp:coreProperties>
</file>