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2929F379"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BC20C9">
        <w:rPr>
          <w:rFonts w:ascii="Arial" w:hAnsi="Arial" w:cs="Arial"/>
          <w:b/>
        </w:rPr>
        <w:t>2</w:t>
      </w:r>
      <w:r w:rsidR="007E1657">
        <w:rPr>
          <w:rFonts w:ascii="Arial" w:hAnsi="Arial" w:cs="Arial"/>
          <w:b/>
        </w:rPr>
        <w:t>92</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3CDA73B8" w:rsidR="00172B2C" w:rsidRPr="006F6DA8" w:rsidRDefault="00172B2C" w:rsidP="006F6DA8">
      <w:pPr>
        <w:jc w:val="both"/>
        <w:rPr>
          <w:rFonts w:ascii="Arial" w:hAnsi="Arial" w:cs="Arial"/>
          <w:b/>
          <w:lang w:eastAsia="en-US"/>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7E1657" w:rsidRPr="007E1657">
        <w:rPr>
          <w:rFonts w:ascii="Arial" w:hAnsi="Arial" w:cs="Arial"/>
          <w:b/>
          <w:lang w:eastAsia="en-US"/>
        </w:rPr>
        <w:t>Remont boisk szkolnych w Zespole Szkół Zawodowych im. Romualda Mielczarskiego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E1657" w:rsidRDefault="00EE62F7" w:rsidP="0057445F">
      <w:pPr>
        <w:suppressAutoHyphens/>
        <w:spacing w:before="120"/>
        <w:ind w:left="357"/>
        <w:jc w:val="both"/>
        <w:rPr>
          <w:rFonts w:ascii="Arial" w:hAnsi="Arial" w:cs="Arial"/>
          <w:b/>
          <w:i/>
        </w:rPr>
      </w:pPr>
      <w:r w:rsidRPr="007E1657">
        <w:rPr>
          <w:rFonts w:ascii="Arial" w:hAnsi="Arial" w:cs="Arial"/>
          <w:i/>
          <w:sz w:val="18"/>
          <w:szCs w:val="18"/>
        </w:rPr>
        <w:t xml:space="preserve">Uwaga: Zamawiający wymaga aby deklarowany okres gwarancji i rękojmi za wady na przedmiot zamówienia zawierał się w okresie od </w:t>
      </w:r>
      <w:r w:rsidR="0055560B" w:rsidRPr="007E1657">
        <w:rPr>
          <w:rFonts w:ascii="Arial" w:hAnsi="Arial" w:cs="Arial"/>
          <w:i/>
          <w:sz w:val="18"/>
          <w:szCs w:val="18"/>
        </w:rPr>
        <w:t>36</w:t>
      </w:r>
      <w:r w:rsidRPr="007E1657">
        <w:rPr>
          <w:rFonts w:ascii="Arial" w:hAnsi="Arial" w:cs="Arial"/>
          <w:i/>
          <w:sz w:val="18"/>
          <w:szCs w:val="18"/>
        </w:rPr>
        <w:t xml:space="preserve"> do </w:t>
      </w:r>
      <w:r w:rsidR="0055560B" w:rsidRPr="007E1657">
        <w:rPr>
          <w:rFonts w:ascii="Arial" w:hAnsi="Arial" w:cs="Arial"/>
          <w:i/>
          <w:sz w:val="18"/>
          <w:szCs w:val="18"/>
        </w:rPr>
        <w:t>60</w:t>
      </w:r>
      <w:r w:rsidRPr="007E1657">
        <w:rPr>
          <w:rFonts w:ascii="Arial" w:hAnsi="Arial" w:cs="Arial"/>
          <w:i/>
          <w:sz w:val="18"/>
          <w:szCs w:val="18"/>
        </w:rPr>
        <w:t xml:space="preserve"> miesięcy.</w:t>
      </w:r>
    </w:p>
    <w:p w14:paraId="5E380ED5" w14:textId="77777777" w:rsidR="007E1657" w:rsidRPr="007E1657" w:rsidRDefault="007E1657" w:rsidP="007E1657">
      <w:pPr>
        <w:numPr>
          <w:ilvl w:val="0"/>
          <w:numId w:val="13"/>
        </w:numPr>
        <w:suppressAutoHyphens/>
        <w:spacing w:before="120" w:after="120" w:line="360" w:lineRule="auto"/>
        <w:ind w:left="357" w:hanging="357"/>
        <w:rPr>
          <w:rFonts w:ascii="Arial" w:hAnsi="Arial" w:cs="Arial"/>
          <w:b/>
        </w:rPr>
      </w:pPr>
      <w:r w:rsidRPr="007E1657">
        <w:rPr>
          <w:rFonts w:ascii="Arial" w:hAnsi="Arial" w:cs="Arial"/>
          <w:b/>
          <w:bCs/>
          <w:color w:val="000000"/>
        </w:rPr>
        <w:t xml:space="preserve">Deklaruję usunięcie stwierdzonej wady przedmiotu umowy w ramach obsługi gwarancyjnej </w:t>
      </w:r>
      <w:r w:rsidRPr="007E1657">
        <w:rPr>
          <w:rFonts w:ascii="Arial" w:hAnsi="Arial" w:cs="Arial"/>
          <w:b/>
          <w:bCs/>
          <w:color w:val="000000"/>
        </w:rPr>
        <w:br/>
        <w:t xml:space="preserve">w terminie ……… </w:t>
      </w:r>
      <w:r w:rsidRPr="007E1657">
        <w:rPr>
          <w:rFonts w:ascii="Arial" w:hAnsi="Arial" w:cs="Arial"/>
          <w:bCs/>
          <w:color w:val="000000"/>
        </w:rPr>
        <w:t xml:space="preserve">dni kalendarzowych </w:t>
      </w:r>
      <w:r w:rsidRPr="007E1657">
        <w:rPr>
          <w:rFonts w:ascii="Arial" w:hAnsi="Arial" w:cs="Arial"/>
          <w:i/>
          <w:color w:val="000000"/>
        </w:rPr>
        <w:t>[zaoferowaną ilość podać liczbą]</w:t>
      </w:r>
      <w:r w:rsidRPr="007E1657">
        <w:rPr>
          <w:rFonts w:ascii="Arial" w:hAnsi="Arial" w:cs="Arial"/>
          <w:b/>
          <w:bCs/>
          <w:color w:val="000000"/>
        </w:rPr>
        <w:t>.</w:t>
      </w:r>
    </w:p>
    <w:p w14:paraId="279DDDB1" w14:textId="77777777" w:rsidR="007E1657" w:rsidRPr="007E1657" w:rsidRDefault="007E1657" w:rsidP="007E1657">
      <w:pPr>
        <w:suppressAutoHyphens/>
        <w:spacing w:before="120" w:after="120" w:line="360" w:lineRule="auto"/>
        <w:ind w:left="357"/>
        <w:rPr>
          <w:rFonts w:ascii="Arial" w:hAnsi="Arial" w:cs="Arial"/>
          <w:b/>
        </w:rPr>
      </w:pPr>
      <w:r w:rsidRPr="007E1657">
        <w:rPr>
          <w:rFonts w:ascii="Arial" w:hAnsi="Arial" w:cs="Arial"/>
          <w:i/>
          <w:sz w:val="18"/>
          <w:szCs w:val="18"/>
        </w:rPr>
        <w:lastRenderedPageBreak/>
        <w:t>Uwaga: Czas usunięcia wady liczony będzie od dnia otrzymania zgłoszenia od Zamawiającego o konieczności usunięcia wady powstałej w trakcie trwania okresu gwarancji i rękojmi. Zamawiający wymaga aby deklarowany czas usunięcia wady zawierał się w okresie od 7 do 14 dni kalendarzowych</w:t>
      </w:r>
      <w:r w:rsidRPr="007E1657">
        <w:rPr>
          <w:rFonts w:ascii="Arial" w:hAnsi="Arial" w:cs="Arial"/>
        </w:rPr>
        <w:t>.</w:t>
      </w:r>
    </w:p>
    <w:p w14:paraId="6E4EA0BF" w14:textId="34B85638" w:rsidR="007E1657" w:rsidRPr="007E1657" w:rsidRDefault="007E1657" w:rsidP="007E1657">
      <w:pPr>
        <w:numPr>
          <w:ilvl w:val="0"/>
          <w:numId w:val="13"/>
        </w:numPr>
        <w:suppressAutoHyphens/>
        <w:spacing w:before="120" w:line="360" w:lineRule="auto"/>
        <w:ind w:left="357" w:hanging="357"/>
        <w:rPr>
          <w:rFonts w:ascii="Arial" w:hAnsi="Arial" w:cs="Arial"/>
          <w:b/>
        </w:rPr>
      </w:pPr>
      <w:r w:rsidRPr="007E1657">
        <w:rPr>
          <w:rFonts w:ascii="Arial" w:hAnsi="Arial" w:cs="Arial"/>
          <w:color w:val="000000"/>
        </w:rPr>
        <w:t xml:space="preserve">W okresie gwarancji deklaruję: darmową konserwację wraz z naprawą uszkodzeń mechanicznych nawierzchni poliuretanowej </w:t>
      </w:r>
      <w:r w:rsidRPr="007E1657">
        <w:rPr>
          <w:rFonts w:ascii="Arial" w:hAnsi="Arial" w:cs="Arial"/>
          <w:b/>
          <w:color w:val="000000"/>
        </w:rPr>
        <w:t xml:space="preserve">w ilości: </w:t>
      </w:r>
      <w:r w:rsidRPr="007E1657">
        <w:rPr>
          <w:rFonts w:ascii="Arial" w:hAnsi="Arial" w:cs="Arial"/>
          <w:b/>
          <w:i/>
          <w:color w:val="000000"/>
        </w:rPr>
        <w:t>…………….</w:t>
      </w:r>
      <w:r w:rsidRPr="007E1657">
        <w:rPr>
          <w:rFonts w:ascii="Arial" w:hAnsi="Arial" w:cs="Arial"/>
          <w:i/>
          <w:color w:val="000000"/>
        </w:rPr>
        <w:t>[zaoferowaną ilość podać liczbą</w:t>
      </w:r>
      <w:r w:rsidRPr="007E1657">
        <w:rPr>
          <w:rFonts w:ascii="Arial" w:hAnsi="Arial" w:cs="Arial"/>
          <w:color w:val="000000"/>
        </w:rPr>
        <w:t xml:space="preserve">] oraz na warunkach określonych w SWZ Rozdział 19, pkt 19.1. lit. c) </w:t>
      </w:r>
      <w:proofErr w:type="spellStart"/>
      <w:r w:rsidRPr="007E1657">
        <w:rPr>
          <w:rFonts w:ascii="Arial" w:hAnsi="Arial" w:cs="Arial"/>
          <w:color w:val="000000"/>
        </w:rPr>
        <w:t>ppkt</w:t>
      </w:r>
      <w:proofErr w:type="spellEnd"/>
      <w:r w:rsidRPr="007E1657">
        <w:rPr>
          <w:rFonts w:ascii="Arial" w:hAnsi="Arial" w:cs="Arial"/>
          <w:color w:val="000000"/>
        </w:rPr>
        <w:t xml:space="preserve"> 2)</w:t>
      </w:r>
      <w:r>
        <w:rPr>
          <w:rFonts w:ascii="Arial" w:hAnsi="Arial" w:cs="Arial"/>
          <w:color w:val="000000"/>
        </w:rPr>
        <w:t>.</w:t>
      </w:r>
    </w:p>
    <w:p w14:paraId="38789A6C" w14:textId="0373BE2C"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48762FDB"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76A4B6F8"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77308088"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3AA0F963" w14:textId="280C33EB" w:rsidR="00D619B6" w:rsidRPr="007A6E3F" w:rsidRDefault="00D619B6" w:rsidP="007E1657">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lastRenderedPageBreak/>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5C66DD35" w14:textId="77777777" w:rsidR="006E7223" w:rsidRPr="007A6E3F"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82CC42E" w14:textId="77777777" w:rsidR="006E7223" w:rsidRDefault="006E7223">
      <w:pPr>
        <w:pStyle w:val="Tekstpodstawowy3"/>
        <w:jc w:val="both"/>
        <w:rPr>
          <w:rFonts w:ascii="Arial" w:hAnsi="Arial" w:cs="Arial"/>
          <w:b/>
          <w:szCs w:val="16"/>
        </w:rPr>
      </w:pPr>
    </w:p>
    <w:p w14:paraId="784CA3FD" w14:textId="77777777" w:rsidR="006E7223" w:rsidRDefault="006E7223">
      <w:pPr>
        <w:pStyle w:val="Tekstpodstawowy3"/>
        <w:jc w:val="both"/>
        <w:rPr>
          <w:rFonts w:ascii="Arial" w:hAnsi="Arial" w:cs="Arial"/>
          <w:b/>
          <w:szCs w:val="16"/>
        </w:rPr>
      </w:pPr>
    </w:p>
    <w:p w14:paraId="2F36F9A6" w14:textId="77777777" w:rsidR="006E7223" w:rsidRDefault="006E7223">
      <w:pPr>
        <w:pStyle w:val="Tekstpodstawowy3"/>
        <w:jc w:val="both"/>
        <w:rPr>
          <w:rFonts w:ascii="Arial" w:hAnsi="Arial" w:cs="Arial"/>
          <w:b/>
          <w:szCs w:val="16"/>
        </w:rPr>
      </w:pPr>
    </w:p>
    <w:p w14:paraId="4FEEA447" w14:textId="2F3C1679"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0B5F2453"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7E1657" w:rsidRPr="007E1657">
        <w:rPr>
          <w:rFonts w:ascii="Arial" w:hAnsi="Arial" w:cs="Arial"/>
          <w:b/>
          <w:lang w:eastAsia="en-US"/>
        </w:rPr>
        <w:t>Remont boisk szkolnych w Zespole Szkół Zawodowych im. Romualda Mielczarskiego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383290F8"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7E1657" w:rsidRPr="007E1657">
        <w:rPr>
          <w:rFonts w:ascii="Arial" w:hAnsi="Arial" w:cs="Arial"/>
          <w:b/>
          <w:lang w:eastAsia="en-US"/>
        </w:rPr>
        <w:t>Remont boisk szkolnych w Zespole Szkół Zawodowych im. Romualda Mielczarskiego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171768">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0" w:name="_GoBack"/>
      <w:bookmarkEnd w:id="0"/>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66D3489A"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7E1657" w:rsidRPr="007E1657">
        <w:rPr>
          <w:rFonts w:ascii="Arial" w:hAnsi="Arial" w:cs="Arial"/>
          <w:b/>
          <w:lang w:eastAsia="en-US"/>
        </w:rPr>
        <w:t>Remont boisk szkolnych w Zespole Szkół Zawodowych im. Romualda Mielczarskiego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4142BA36"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7E1657" w:rsidRPr="007E1657">
              <w:rPr>
                <w:rFonts w:ascii="Arial" w:hAnsi="Arial" w:cs="Arial"/>
                <w:b/>
                <w:lang w:eastAsia="en-US"/>
              </w:rPr>
              <w:t>Remont boisk szkolnych w Zespole Szkół Zawodowych im. Romualda Mielczarskiego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 xml:space="preserve">poniższy wykaz, dla celów potwierdzenia spełniania warunku udziału </w:t>
            </w:r>
            <w:r w:rsidR="00142099">
              <w:rPr>
                <w:rFonts w:ascii="Arial" w:hAnsi="Arial" w:cs="Arial"/>
              </w:rPr>
              <w:br/>
            </w:r>
            <w:r w:rsidRPr="00207E1B">
              <w:rPr>
                <w:rFonts w:ascii="Arial" w:hAnsi="Arial" w:cs="Arial"/>
              </w:rPr>
              <w:t>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53A91783"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7E1657" w:rsidRPr="007E1657">
        <w:rPr>
          <w:rFonts w:ascii="Arial" w:hAnsi="Arial" w:cs="Arial"/>
          <w:b/>
          <w:lang w:eastAsia="en-US"/>
        </w:rPr>
        <w:t>Remont boisk szkolnych w Zespole Szkół Zawodowych im. Romualda Mielczarskiego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785CDAF2"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7E1657" w:rsidRPr="007E1657">
        <w:rPr>
          <w:rFonts w:ascii="Arial" w:hAnsi="Arial" w:cs="Arial"/>
          <w:b/>
          <w:lang w:eastAsia="en-US"/>
        </w:rPr>
        <w:t>Remont boisk szkolnych w Zespole Szkół Zawodowych im. Romualda Mielczarskiego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00A8C60F"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7E1657" w:rsidRPr="007E1657">
        <w:rPr>
          <w:rFonts w:ascii="Arial" w:hAnsi="Arial" w:cs="Arial"/>
          <w:b/>
          <w:lang w:eastAsia="en-US"/>
        </w:rPr>
        <w:t>Remont boisk szkolnych w Zespole Szkół Zawodowych im. Romualda Mielczarskiego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A36FDF" w:rsidRDefault="00A36FDF">
      <w:r>
        <w:separator/>
      </w:r>
    </w:p>
  </w:endnote>
  <w:endnote w:type="continuationSeparator" w:id="0">
    <w:p w14:paraId="5259DD8C" w14:textId="77777777" w:rsidR="00A36FDF" w:rsidRDefault="00A3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D5865CE" w:rsidR="00A36FDF" w:rsidRDefault="00A36FDF">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A36FDF" w:rsidRDefault="00A36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A36FDF" w:rsidRDefault="00A36FDF">
      <w:r>
        <w:separator/>
      </w:r>
    </w:p>
  </w:footnote>
  <w:footnote w:type="continuationSeparator" w:id="0">
    <w:p w14:paraId="1E4A988C" w14:textId="77777777" w:rsidR="00A36FDF" w:rsidRDefault="00A36FDF">
      <w:r>
        <w:continuationSeparator/>
      </w:r>
    </w:p>
  </w:footnote>
  <w:footnote w:id="1">
    <w:p w14:paraId="66E3A0AB" w14:textId="77777777" w:rsidR="00A36FDF" w:rsidRPr="00C454B5" w:rsidRDefault="00A36FDF"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A36FDF" w:rsidRPr="005F1E39" w:rsidRDefault="00A36FDF"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A36FDF" w:rsidRDefault="00A36FDF" w:rsidP="006E7223">
      <w:pPr>
        <w:pStyle w:val="Tekstprzypisudolnego"/>
      </w:pPr>
    </w:p>
  </w:footnote>
  <w:footnote w:id="3">
    <w:p w14:paraId="087540BD" w14:textId="77777777" w:rsidR="00A36FDF" w:rsidRPr="005A1A13" w:rsidRDefault="00A36FDF"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A36FDF" w:rsidRPr="001B263D" w:rsidRDefault="00A36FDF"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A36FDF" w:rsidRPr="001D5C07" w:rsidRDefault="00A36FDF"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1EE3C41"/>
    <w:multiLevelType w:val="hybridMultilevel"/>
    <w:tmpl w:val="7684054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1">
      <w:start w:val="1"/>
      <w:numFmt w:val="bullet"/>
      <w:lvlText w:val=""/>
      <w:lvlJc w:val="left"/>
      <w:pPr>
        <w:ind w:left="3153" w:hanging="360"/>
      </w:pPr>
      <w:rPr>
        <w:rFonts w:ascii="Symbol" w:hAnsi="Symbol"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9984AAC"/>
    <w:multiLevelType w:val="hybridMultilevel"/>
    <w:tmpl w:val="CAACC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2"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3" w15:restartNumberingAfterBreak="0">
    <w:nsid w:val="0D326D3C"/>
    <w:multiLevelType w:val="hybridMultilevel"/>
    <w:tmpl w:val="E20430F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5" w15:restartNumberingAfterBreak="0">
    <w:nsid w:val="0FDE764A"/>
    <w:multiLevelType w:val="hybridMultilevel"/>
    <w:tmpl w:val="70D07172"/>
    <w:lvl w:ilvl="0" w:tplc="D4A8E3C4">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6"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7"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9"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50"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3" w15:restartNumberingAfterBreak="0">
    <w:nsid w:val="1B5657ED"/>
    <w:multiLevelType w:val="hybridMultilevel"/>
    <w:tmpl w:val="BA5E218E"/>
    <w:lvl w:ilvl="0" w:tplc="04150003">
      <w:start w:val="1"/>
      <w:numFmt w:val="bullet"/>
      <w:lvlText w:val="o"/>
      <w:lvlJc w:val="left"/>
      <w:pPr>
        <w:ind w:left="1512" w:hanging="360"/>
      </w:pPr>
      <w:rPr>
        <w:rFonts w:ascii="Courier New" w:hAnsi="Courier New" w:cs="Courier New"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4"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6"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7"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4D118FB"/>
    <w:multiLevelType w:val="hybridMultilevel"/>
    <w:tmpl w:val="629C6976"/>
    <w:lvl w:ilvl="0" w:tplc="FD36CD50">
      <w:start w:val="1"/>
      <w:numFmt w:val="bullet"/>
      <w:lvlText w:val=""/>
      <w:lvlJc w:val="left"/>
      <w:pPr>
        <w:ind w:left="1068" w:hanging="360"/>
      </w:pPr>
      <w:rPr>
        <w:rFonts w:ascii="Symbol" w:hAnsi="Symbol" w:hint="default"/>
      </w:rPr>
    </w:lvl>
    <w:lvl w:ilvl="1" w:tplc="3F6C88A6">
      <w:numFmt w:val="bullet"/>
      <w:lvlText w:val="•"/>
      <w:lvlJc w:val="left"/>
      <w:pPr>
        <w:ind w:left="2043" w:hanging="615"/>
      </w:pPr>
      <w:rPr>
        <w:rFonts w:ascii="Arial" w:eastAsia="Times New Roman" w:hAnsi="Arial" w:cs="Aria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5"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6"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9"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70"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1"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C6D67CE"/>
    <w:multiLevelType w:val="hybridMultilevel"/>
    <w:tmpl w:val="BCC0A618"/>
    <w:lvl w:ilvl="0" w:tplc="04150017">
      <w:start w:val="1"/>
      <w:numFmt w:val="lowerLetter"/>
      <w:lvlText w:val="%1)"/>
      <w:lvlJc w:val="left"/>
      <w:pPr>
        <w:ind w:left="1495" w:hanging="360"/>
      </w:p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3"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4"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6"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7"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0"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4"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5"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8" w15:restartNumberingAfterBreak="0">
    <w:nsid w:val="5CC70BE3"/>
    <w:multiLevelType w:val="hybridMultilevel"/>
    <w:tmpl w:val="C9147A6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9"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01"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3"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8"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9"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727A0078"/>
    <w:multiLevelType w:val="hybridMultilevel"/>
    <w:tmpl w:val="6180C964"/>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cs="Courier New" w:hint="default"/>
      </w:rPr>
    </w:lvl>
    <w:lvl w:ilvl="2" w:tplc="04150005">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3"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4"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5"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6"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7"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C9D6620"/>
    <w:multiLevelType w:val="multilevel"/>
    <w:tmpl w:val="6BDE96FC"/>
    <w:lvl w:ilvl="0">
      <w:start w:val="1"/>
      <w:numFmt w:val="bullet"/>
      <w:lvlText w:val=""/>
      <w:lvlJc w:val="left"/>
      <w:pPr>
        <w:tabs>
          <w:tab w:val="num" w:pos="1068"/>
        </w:tabs>
        <w:ind w:left="1068" w:hanging="360"/>
      </w:pPr>
      <w:rPr>
        <w:rFonts w:ascii="Symbol" w:hAnsi="Symbol" w:hint="default"/>
      </w:rPr>
    </w:lvl>
    <w:lvl w:ilvl="1">
      <w:start w:val="2"/>
      <w:numFmt w:val="decimal"/>
      <w:lvlText w:val="%2)"/>
      <w:lvlJc w:val="left"/>
      <w:pPr>
        <w:tabs>
          <w:tab w:val="num" w:pos="1428"/>
        </w:tabs>
        <w:ind w:left="1428" w:hanging="360"/>
      </w:pPr>
      <w:rPr>
        <w:rFonts w:ascii="Courier New" w:hAnsi="Courier New" w:cs="Courier New"/>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19"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2"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5"/>
  </w:num>
  <w:num w:numId="2">
    <w:abstractNumId w:val="50"/>
  </w:num>
  <w:num w:numId="3">
    <w:abstractNumId w:val="89"/>
  </w:num>
  <w:num w:numId="4">
    <w:abstractNumId w:val="88"/>
  </w:num>
  <w:num w:numId="5">
    <w:abstractNumId w:val="36"/>
  </w:num>
  <w:num w:numId="6">
    <w:abstractNumId w:val="90"/>
  </w:num>
  <w:num w:numId="7">
    <w:abstractNumId w:val="66"/>
  </w:num>
  <w:num w:numId="8">
    <w:abstractNumId w:val="72"/>
  </w:num>
  <w:num w:numId="9">
    <w:abstractNumId w:val="120"/>
  </w:num>
  <w:num w:numId="10">
    <w:abstractNumId w:val="57"/>
  </w:num>
  <w:num w:numId="11">
    <w:abstractNumId w:val="115"/>
  </w:num>
  <w:num w:numId="12">
    <w:abstractNumId w:val="96"/>
  </w:num>
  <w:num w:numId="13">
    <w:abstractNumId w:val="121"/>
  </w:num>
  <w:num w:numId="14">
    <w:abstractNumId w:val="68"/>
  </w:num>
  <w:num w:numId="15">
    <w:abstractNumId w:val="119"/>
  </w:num>
  <w:num w:numId="16">
    <w:abstractNumId w:val="54"/>
  </w:num>
  <w:num w:numId="17">
    <w:abstractNumId w:val="87"/>
  </w:num>
  <w:num w:numId="18">
    <w:abstractNumId w:val="99"/>
  </w:num>
  <w:num w:numId="19">
    <w:abstractNumId w:val="67"/>
  </w:num>
  <w:num w:numId="20">
    <w:abstractNumId w:val="62"/>
  </w:num>
  <w:num w:numId="21">
    <w:abstractNumId w:val="101"/>
  </w:num>
  <w:num w:numId="22">
    <w:abstractNumId w:val="48"/>
  </w:num>
  <w:num w:numId="23">
    <w:abstractNumId w:val="113"/>
  </w:num>
  <w:num w:numId="24">
    <w:abstractNumId w:val="82"/>
  </w:num>
  <w:num w:numId="25">
    <w:abstractNumId w:val="79"/>
  </w:num>
  <w:num w:numId="26">
    <w:abstractNumId w:val="108"/>
  </w:num>
  <w:num w:numId="27">
    <w:abstractNumId w:val="107"/>
  </w:num>
  <w:num w:numId="28">
    <w:abstractNumId w:val="80"/>
  </w:num>
  <w:num w:numId="29">
    <w:abstractNumId w:val="38"/>
  </w:num>
  <w:num w:numId="30">
    <w:abstractNumId w:val="109"/>
  </w:num>
  <w:num w:numId="31">
    <w:abstractNumId w:val="103"/>
  </w:num>
  <w:num w:numId="32">
    <w:abstractNumId w:val="75"/>
  </w:num>
  <w:num w:numId="33">
    <w:abstractNumId w:val="104"/>
  </w:num>
  <w:num w:numId="34">
    <w:abstractNumId w:val="110"/>
  </w:num>
  <w:num w:numId="35">
    <w:abstractNumId w:val="102"/>
  </w:num>
  <w:num w:numId="36">
    <w:abstractNumId w:val="117"/>
  </w:num>
  <w:num w:numId="37">
    <w:abstractNumId w:val="83"/>
  </w:num>
  <w:num w:numId="38">
    <w:abstractNumId w:val="64"/>
  </w:num>
  <w:num w:numId="39">
    <w:abstractNumId w:val="47"/>
  </w:num>
  <w:num w:numId="40">
    <w:abstractNumId w:val="63"/>
  </w:num>
  <w:num w:numId="41">
    <w:abstractNumId w:val="123"/>
  </w:num>
  <w:num w:numId="42">
    <w:abstractNumId w:val="92"/>
  </w:num>
  <w:num w:numId="43">
    <w:abstractNumId w:val="59"/>
  </w:num>
  <w:num w:numId="44">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4"/>
  </w:num>
  <w:num w:numId="46">
    <w:abstractNumId w:val="95"/>
  </w:num>
  <w:num w:numId="47">
    <w:abstractNumId w:val="116"/>
  </w:num>
  <w:num w:numId="48">
    <w:abstractNumId w:val="52"/>
  </w:num>
  <w:num w:numId="49">
    <w:abstractNumId w:val="58"/>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8"/>
  </w:num>
  <w:num w:numId="52">
    <w:abstractNumId w:val="97"/>
  </w:num>
  <w:num w:numId="53">
    <w:abstractNumId w:val="105"/>
  </w:num>
  <w:num w:numId="54">
    <w:abstractNumId w:val="49"/>
  </w:num>
  <w:num w:numId="55">
    <w:abstractNumId w:val="86"/>
  </w:num>
  <w:num w:numId="56">
    <w:abstractNumId w:val="11"/>
  </w:num>
  <w:num w:numId="57">
    <w:abstractNumId w:val="34"/>
  </w:num>
  <w:num w:numId="58">
    <w:abstractNumId w:val="94"/>
  </w:num>
  <w:num w:numId="59">
    <w:abstractNumId w:val="111"/>
  </w:num>
  <w:num w:numId="60">
    <w:abstractNumId w:val="39"/>
  </w:num>
  <w:num w:numId="61">
    <w:abstractNumId w:val="71"/>
  </w:num>
  <w:num w:numId="62">
    <w:abstractNumId w:val="46"/>
  </w:num>
  <w:num w:numId="63">
    <w:abstractNumId w:val="106"/>
  </w:num>
  <w:num w:numId="64">
    <w:abstractNumId w:val="100"/>
  </w:num>
  <w:num w:numId="65">
    <w:abstractNumId w:val="58"/>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2"/>
  </w:num>
  <w:num w:numId="67">
    <w:abstractNumId w:val="84"/>
  </w:num>
  <w:num w:numId="68">
    <w:abstractNumId w:val="56"/>
  </w:num>
  <w:num w:numId="69">
    <w:abstractNumId w:val="35"/>
  </w:num>
  <w:num w:numId="70">
    <w:abstractNumId w:val="69"/>
  </w:num>
  <w:num w:numId="71">
    <w:abstractNumId w:val="60"/>
  </w:num>
  <w:num w:numId="72">
    <w:abstractNumId w:val="73"/>
  </w:num>
  <w:num w:numId="73">
    <w:abstractNumId w:val="13"/>
  </w:num>
  <w:num w:numId="74">
    <w:abstractNumId w:val="44"/>
  </w:num>
  <w:num w:numId="75">
    <w:abstractNumId w:val="61"/>
  </w:num>
  <w:num w:numId="76">
    <w:abstractNumId w:val="70"/>
  </w:num>
  <w:num w:numId="77">
    <w:abstractNumId w:val="77"/>
  </w:num>
  <w:num w:numId="78">
    <w:abstractNumId w:val="122"/>
  </w:num>
  <w:num w:numId="79">
    <w:abstractNumId w:val="74"/>
  </w:num>
  <w:num w:numId="80">
    <w:abstractNumId w:val="93"/>
  </w:num>
  <w:num w:numId="81">
    <w:abstractNumId w:val="91"/>
  </w:num>
  <w:num w:numId="82">
    <w:abstractNumId w:val="41"/>
  </w:num>
  <w:num w:numId="83">
    <w:abstractNumId w:val="81"/>
  </w:num>
  <w:num w:numId="84">
    <w:abstractNumId w:val="78"/>
  </w:num>
  <w:num w:numId="85">
    <w:abstractNumId w:val="65"/>
  </w:num>
  <w:num w:numId="86">
    <w:abstractNumId w:val="51"/>
  </w:num>
  <w:num w:numId="87">
    <w:abstractNumId w:val="76"/>
  </w:num>
  <w:num w:numId="88">
    <w:abstractNumId w:val="45"/>
  </w:num>
  <w:num w:numId="89">
    <w:abstractNumId w:val="112"/>
  </w:num>
  <w:num w:numId="90">
    <w:abstractNumId w:val="53"/>
  </w:num>
  <w:num w:numId="91">
    <w:abstractNumId w:val="98"/>
  </w:num>
  <w:num w:numId="92">
    <w:abstractNumId w:val="43"/>
  </w:num>
  <w:num w:numId="93">
    <w:abstractNumId w:val="40"/>
  </w:num>
  <w:num w:numId="94">
    <w:abstractNumId w:val="37"/>
  </w:num>
  <w:num w:numId="95">
    <w:abstractNumId w:val="11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0E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099"/>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1768"/>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78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474"/>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0C70"/>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5D2B"/>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C33"/>
    <w:rsid w:val="00570D2B"/>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1E12"/>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4BFF"/>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6DA8"/>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97B53"/>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57"/>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2A2F"/>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0E4E"/>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389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36FDF"/>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2735"/>
    <w:rsid w:val="00AB29C2"/>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2A0"/>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6A7"/>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32E"/>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B63"/>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4D9"/>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09E5"/>
    <w:rsid w:val="00F21C85"/>
    <w:rsid w:val="00F224E9"/>
    <w:rsid w:val="00F23265"/>
    <w:rsid w:val="00F23CAC"/>
    <w:rsid w:val="00F24104"/>
    <w:rsid w:val="00F24EDB"/>
    <w:rsid w:val="00F25512"/>
    <w:rsid w:val="00F25B4E"/>
    <w:rsid w:val="00F25CE5"/>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3E91"/>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2"/>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6"/>
      </w:numPr>
    </w:pPr>
  </w:style>
  <w:style w:type="character" w:styleId="Nierozpoznanawzmianka">
    <w:name w:val="Unresolved Mention"/>
    <w:basedOn w:val="Domylnaczcionkaakapitu"/>
    <w:uiPriority w:val="99"/>
    <w:semiHidden/>
    <w:unhideWhenUsed/>
    <w:rsid w:val="0037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56954963">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7A22-0134-413F-8CCB-926690A1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2560</Words>
  <Characters>19899</Characters>
  <Application>Microsoft Office Word</Application>
  <DocSecurity>0</DocSecurity>
  <Lines>165</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22415</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2025-05-08T11:22:00Z</cp:lastPrinted>
  <dcterms:created xsi:type="dcterms:W3CDTF">2025-05-08T11:26:00Z</dcterms:created>
  <dcterms:modified xsi:type="dcterms:W3CDTF">2025-05-08T11:26:00Z</dcterms:modified>
</cp:coreProperties>
</file>