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613CF05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D87DBD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1BB7604D" w14:textId="77777777" w:rsidR="00D87DBD" w:rsidRPr="000A5B54" w:rsidRDefault="00D87DBD" w:rsidP="00D87DB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0A5B54">
        <w:rPr>
          <w:rFonts w:asciiTheme="majorHAnsi" w:hAnsiTheme="majorHAnsi" w:cstheme="minorHAnsi"/>
          <w:b/>
          <w:bCs/>
          <w:sz w:val="22"/>
          <w:szCs w:val="22"/>
        </w:rPr>
        <w:t>GMINY SZCZECINEK</w:t>
      </w:r>
    </w:p>
    <w:p w14:paraId="18DF0670" w14:textId="77777777" w:rsidR="00D87DBD" w:rsidRPr="000F3E9B" w:rsidRDefault="00D87DBD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0DEABC0C" w:rsidR="00C63100" w:rsidRPr="000F3E9B" w:rsidRDefault="00D87DB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SZCZECINEK I JEJ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2246D2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FA139D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03A055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A139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6CECD42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FA139D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FA139D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FA139D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Szczegółowy for</w:t>
      </w:r>
      <w:r w:rsidRPr="00FA139D">
        <w:rPr>
          <w:rFonts w:asciiTheme="majorHAnsi" w:hAnsiTheme="majorHAnsi" w:cs="Calibri"/>
          <w:bCs/>
          <w:sz w:val="22"/>
          <w:szCs w:val="22"/>
        </w:rPr>
        <w:t xml:space="preserve">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FA139D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FA139D">
        <w:rPr>
          <w:rFonts w:asciiTheme="majorHAnsi" w:hAnsiTheme="majorHAnsi" w:cs="Calibri"/>
          <w:sz w:val="22"/>
          <w:szCs w:val="22"/>
        </w:rPr>
        <w:t>8</w:t>
      </w:r>
      <w:r w:rsidRPr="00FA139D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A55A8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6BCF1FE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59562D4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FA139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0FE3C886" w:rsidR="00A55A80" w:rsidRPr="000F3E9B" w:rsidRDefault="006B2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6B2A51">
              <w:rPr>
                <w:rFonts w:asciiTheme="majorHAnsi" w:hAnsiTheme="majorHAnsi" w:cs="Calibri"/>
                <w:bCs/>
                <w:sz w:val="20"/>
                <w:szCs w:val="20"/>
              </w:rPr>
              <w:t>129 772 507,25 zł</w:t>
            </w:r>
            <w:r w:rsidRPr="006B2A51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FA139D" w:rsidRPr="00FA139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FA139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3FC9E817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521A266A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FA139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1 783 222,79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7CE38749" w:rsidR="00A55A80" w:rsidRPr="000F3E9B" w:rsidRDefault="00FA139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68C6914A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994873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994873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4B398BD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24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129D878B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24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FA139D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FA139D" w:rsidRPr="000F3E9B">
        <w:rPr>
          <w:rFonts w:asciiTheme="majorHAnsi" w:hAnsiTheme="majorHAnsi" w:cs="Calibri"/>
          <w:i/>
          <w:iCs/>
          <w:sz w:val="22"/>
          <w:szCs w:val="22"/>
        </w:rPr>
        <w:t xml:space="preserve">  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61352C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SWZ i konieczne </w:t>
      </w:r>
      <w:r w:rsidRPr="0061352C">
        <w:rPr>
          <w:rFonts w:asciiTheme="majorHAnsi" w:hAnsiTheme="majorHAnsi" w:cs="Calibri"/>
          <w:bCs/>
          <w:sz w:val="22"/>
          <w:szCs w:val="22"/>
        </w:rPr>
        <w:t>dla</w:t>
      </w:r>
      <w:r w:rsidR="00C63100" w:rsidRPr="0061352C">
        <w:rPr>
          <w:rFonts w:asciiTheme="majorHAnsi" w:hAnsiTheme="majorHAnsi" w:cs="Calibri"/>
          <w:bCs/>
          <w:sz w:val="22"/>
          <w:szCs w:val="22"/>
        </w:rPr>
        <w:t> </w:t>
      </w:r>
      <w:r w:rsidRPr="0061352C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61352C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61352C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61352C">
        <w:rPr>
          <w:rFonts w:asciiTheme="majorHAnsi" w:hAnsiTheme="majorHAnsi" w:cs="Calibri"/>
          <w:b/>
          <w:sz w:val="22"/>
          <w:szCs w:val="22"/>
        </w:rPr>
        <w:t>20</w:t>
      </w:r>
      <w:r w:rsidRPr="0061352C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61352C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61352C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61352C">
        <w:trPr>
          <w:cantSplit/>
          <w:trHeight w:hRule="exact" w:val="13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61352C">
        <w:trPr>
          <w:cantSplit/>
          <w:trHeight w:hRule="exact"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2FEC751F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61352C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1352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61352C">
        <w:trPr>
          <w:cantSplit/>
          <w:trHeight w:hRule="exact" w:val="1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7F72A73E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– 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61352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05CA5A8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61352C">
        <w:trPr>
          <w:cantSplit/>
          <w:trHeight w:hRule="exact" w:val="7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61352C">
        <w:trPr>
          <w:cantSplit/>
          <w:trHeight w:hRule="exact" w:val="8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76B26F4D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61352C">
        <w:trPr>
          <w:trHeight w:val="9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7ACCBD21" w:rsidR="007C7FC6" w:rsidRDefault="0061352C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57310F9E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61352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3E4893C8" w14:textId="77777777" w:rsidTr="0061352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2FFC767B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10874" w14:textId="7EF64359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E2AF2" w14:textId="4882B7E0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19AB419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A8F7A" w14:textId="73115B69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1352C"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9EFF0E" w14:textId="592C41FF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AB9DB8" w14:textId="11ECBA24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695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1352C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61352C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61352C" w:rsidRDefault="0061352C" w:rsidP="0061352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61352C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1352C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3961AE3D" w14:textId="77777777" w:rsidTr="007B0AB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4AB3E450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</w:t>
            </w:r>
            <w:r w:rsidR="004D1E1B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00 000,00 zł dla kosztów proporcjonalnych i </w:t>
            </w:r>
            <w:r w:rsidR="004D1E1B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61352C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1352C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4166AFF8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podlimitu do </w:t>
            </w:r>
            <w:r w:rsidR="0013690A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1352C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77777777" w:rsidR="0061352C" w:rsidRDefault="0061352C" w:rsidP="006135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zwiększenie podlimitu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61352C" w:rsidRDefault="0061352C" w:rsidP="006135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5CC0599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1367AF" w14:textId="6466CD99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D6ED3" w14:textId="65EFC2B2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119514" w14:textId="33152D4C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693F3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06D8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AA3A08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71B07" w14:textId="3B5179AB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24A75E" w14:textId="3F0E35EB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35BA74" w14:textId="1F376159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EF757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240A13F5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7F0585FD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16902550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7ED0A41B" w14:textId="77777777" w:rsidTr="0013690A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EACE8" w14:textId="7C385BA0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C29A2" w14:textId="2553992C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5EE4F" w14:textId="1327F72B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2B9069E1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34A08A" w14:textId="4EE519D9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F8401" w14:textId="12E8AFE9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podlimity odpowiedzialności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0B34" w14:textId="4E777FAB" w:rsidR="0013690A" w:rsidRDefault="00693F36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09B51CFE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FE908E" w14:textId="6647BCAB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FC8642" w14:textId="7BEDF874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B75063" w14:textId="70C3B48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F1EF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BFBDA2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7683C5" w14:textId="6D0B61C5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A9E420" w14:textId="2905AD9E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A16503" w14:textId="59E24B2E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DF35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13690A" w14:paraId="4719215F" w14:textId="77777777" w:rsidTr="0013690A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AA2A5" w14:textId="7BC48718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E7FD7" w14:textId="7BE1AE1C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zalaniowe – w treści zgodnie z  lit. C pkt 9.8. (załącznik nr 6A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FB2429" w14:textId="5969B2C3" w:rsidR="0013690A" w:rsidRDefault="00693F36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68F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13690A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13690A" w:rsidRDefault="0013690A" w:rsidP="0013690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13690A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13690A" w:rsidRDefault="0013690A" w:rsidP="0013690A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13690A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77777777" w:rsidR="0013690A" w:rsidRDefault="0013690A" w:rsidP="0013690A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13690A" w:rsidRDefault="0013690A" w:rsidP="0013690A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2E16035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2F250D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2F250D">
        <w:rPr>
          <w:rFonts w:asciiTheme="majorHAnsi" w:hAnsiTheme="majorHAnsi"/>
          <w:sz w:val="22"/>
          <w:szCs w:val="22"/>
        </w:rPr>
        <w:t>1721 oraz poz. 1911</w:t>
      </w:r>
      <w:r w:rsidR="00517A51" w:rsidRPr="002F42BA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lastRenderedPageBreak/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bookmarkEnd w:id="8"/>
    <w:bookmarkEnd w:id="1"/>
    <w:p w14:paraId="11812806" w14:textId="46AA74C3" w:rsidR="00E93A1D" w:rsidRPr="00632464" w:rsidRDefault="00E93A1D" w:rsidP="005267BD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5267BD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0BE0996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4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0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1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6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7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5"/>
  </w:num>
  <w:num w:numId="2" w16cid:durableId="1473713056">
    <w:abstractNumId w:val="135"/>
  </w:num>
  <w:num w:numId="3" w16cid:durableId="1148134251">
    <w:abstractNumId w:val="93"/>
  </w:num>
  <w:num w:numId="4" w16cid:durableId="1354914211">
    <w:abstractNumId w:val="127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4"/>
  </w:num>
  <w:num w:numId="8" w16cid:durableId="93325793">
    <w:abstractNumId w:val="172"/>
  </w:num>
  <w:num w:numId="9" w16cid:durableId="1663776375">
    <w:abstractNumId w:val="143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8"/>
  </w:num>
  <w:num w:numId="13" w16cid:durableId="1643196243">
    <w:abstractNumId w:val="119"/>
  </w:num>
  <w:num w:numId="14" w16cid:durableId="1448354157">
    <w:abstractNumId w:val="193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2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7"/>
  </w:num>
  <w:num w:numId="22" w16cid:durableId="1525553725">
    <w:abstractNumId w:val="108"/>
  </w:num>
  <w:num w:numId="23" w16cid:durableId="665060732">
    <w:abstractNumId w:val="169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3"/>
  </w:num>
  <w:num w:numId="27" w16cid:durableId="103577872">
    <w:abstractNumId w:val="164"/>
  </w:num>
  <w:num w:numId="28" w16cid:durableId="1888176264">
    <w:abstractNumId w:val="132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3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3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7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7"/>
  </w:num>
  <w:num w:numId="41" w16cid:durableId="990914173">
    <w:abstractNumId w:val="174"/>
  </w:num>
  <w:num w:numId="42" w16cid:durableId="952326598">
    <w:abstractNumId w:val="202"/>
  </w:num>
  <w:num w:numId="43" w16cid:durableId="964236361">
    <w:abstractNumId w:val="130"/>
  </w:num>
  <w:num w:numId="44" w16cid:durableId="1005864683">
    <w:abstractNumId w:val="188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7"/>
  </w:num>
  <w:num w:numId="48" w16cid:durableId="874272664">
    <w:abstractNumId w:val="179"/>
  </w:num>
  <w:num w:numId="49" w16cid:durableId="431898261">
    <w:abstractNumId w:val="129"/>
  </w:num>
  <w:num w:numId="50" w16cid:durableId="271057451">
    <w:abstractNumId w:val="110"/>
  </w:num>
  <w:num w:numId="51" w16cid:durableId="330720566">
    <w:abstractNumId w:val="154"/>
  </w:num>
  <w:num w:numId="52" w16cid:durableId="1276593127">
    <w:abstractNumId w:val="138"/>
  </w:num>
  <w:num w:numId="53" w16cid:durableId="7491243">
    <w:abstractNumId w:val="79"/>
  </w:num>
  <w:num w:numId="54" w16cid:durableId="1865090053">
    <w:abstractNumId w:val="178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7"/>
  </w:num>
  <w:num w:numId="58" w16cid:durableId="1222785830">
    <w:abstractNumId w:val="117"/>
  </w:num>
  <w:num w:numId="59" w16cid:durableId="105930144">
    <w:abstractNumId w:val="144"/>
  </w:num>
  <w:num w:numId="60" w16cid:durableId="521938833">
    <w:abstractNumId w:val="170"/>
  </w:num>
  <w:num w:numId="61" w16cid:durableId="774709864">
    <w:abstractNumId w:val="84"/>
  </w:num>
  <w:num w:numId="62" w16cid:durableId="546602893">
    <w:abstractNumId w:val="165"/>
  </w:num>
  <w:num w:numId="63" w16cid:durableId="411632330">
    <w:abstractNumId w:val="90"/>
  </w:num>
  <w:num w:numId="64" w16cid:durableId="1503886981">
    <w:abstractNumId w:val="162"/>
  </w:num>
  <w:num w:numId="65" w16cid:durableId="1975482459">
    <w:abstractNumId w:val="134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1"/>
  </w:num>
  <w:num w:numId="72" w16cid:durableId="1320890293">
    <w:abstractNumId w:val="45"/>
  </w:num>
  <w:num w:numId="73" w16cid:durableId="449713900">
    <w:abstractNumId w:val="150"/>
  </w:num>
  <w:num w:numId="74" w16cid:durableId="1365787731">
    <w:abstractNumId w:val="140"/>
  </w:num>
  <w:num w:numId="75" w16cid:durableId="1037198634">
    <w:abstractNumId w:val="203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8"/>
  </w:num>
  <w:num w:numId="80" w16cid:durableId="372778946">
    <w:abstractNumId w:val="111"/>
  </w:num>
  <w:num w:numId="81" w16cid:durableId="2110077296">
    <w:abstractNumId w:val="197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8"/>
  </w:num>
  <w:num w:numId="85" w16cid:durableId="1236817590">
    <w:abstractNumId w:val="200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6"/>
  </w:num>
  <w:num w:numId="90" w16cid:durableId="112333027">
    <w:abstractNumId w:val="139"/>
  </w:num>
  <w:num w:numId="91" w16cid:durableId="289939374">
    <w:abstractNumId w:val="181"/>
  </w:num>
  <w:num w:numId="92" w16cid:durableId="1163932650">
    <w:abstractNumId w:val="142"/>
  </w:num>
  <w:num w:numId="93" w16cid:durableId="1003438351">
    <w:abstractNumId w:val="48"/>
  </w:num>
  <w:num w:numId="94" w16cid:durableId="612901858">
    <w:abstractNumId w:val="190"/>
  </w:num>
  <w:num w:numId="95" w16cid:durableId="1264803451">
    <w:abstractNumId w:val="173"/>
  </w:num>
  <w:num w:numId="96" w16cid:durableId="1967924165">
    <w:abstractNumId w:val="75"/>
  </w:num>
  <w:num w:numId="97" w16cid:durableId="1656031556">
    <w:abstractNumId w:val="186"/>
  </w:num>
  <w:num w:numId="98" w16cid:durableId="48266133">
    <w:abstractNumId w:val="70"/>
  </w:num>
  <w:num w:numId="99" w16cid:durableId="182985085">
    <w:abstractNumId w:val="166"/>
  </w:num>
  <w:num w:numId="100" w16cid:durableId="1882356793">
    <w:abstractNumId w:val="46"/>
  </w:num>
  <w:num w:numId="101" w16cid:durableId="1958640592">
    <w:abstractNumId w:val="199"/>
  </w:num>
  <w:num w:numId="102" w16cid:durableId="1760563442">
    <w:abstractNumId w:val="54"/>
  </w:num>
  <w:num w:numId="103" w16cid:durableId="1846893251">
    <w:abstractNumId w:val="136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1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6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1"/>
  </w:num>
  <w:num w:numId="117" w16cid:durableId="1372612520">
    <w:abstractNumId w:val="141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4"/>
  </w:num>
  <w:num w:numId="121" w16cid:durableId="927152800">
    <w:abstractNumId w:val="196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6"/>
  </w:num>
  <w:num w:numId="137" w16cid:durableId="490756361">
    <w:abstractNumId w:val="83"/>
  </w:num>
  <w:num w:numId="138" w16cid:durableId="1194684408">
    <w:abstractNumId w:val="185"/>
  </w:num>
  <w:num w:numId="139" w16cid:durableId="1366981871">
    <w:abstractNumId w:val="112"/>
  </w:num>
  <w:num w:numId="140" w16cid:durableId="181172003">
    <w:abstractNumId w:val="128"/>
  </w:num>
  <w:num w:numId="141" w16cid:durableId="2073389267">
    <w:abstractNumId w:val="152"/>
  </w:num>
  <w:num w:numId="142" w16cid:durableId="1084183946">
    <w:abstractNumId w:val="120"/>
  </w:num>
  <w:num w:numId="143" w16cid:durableId="137038138">
    <w:abstractNumId w:val="171"/>
  </w:num>
  <w:num w:numId="144" w16cid:durableId="1097168817">
    <w:abstractNumId w:val="148"/>
  </w:num>
  <w:num w:numId="145" w16cid:durableId="2175359">
    <w:abstractNumId w:val="153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60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80"/>
  </w:num>
  <w:num w:numId="154" w16cid:durableId="1000428205">
    <w:abstractNumId w:val="146"/>
  </w:num>
  <w:num w:numId="155" w16cid:durableId="2086799979">
    <w:abstractNumId w:val="195"/>
  </w:num>
  <w:num w:numId="156" w16cid:durableId="1323509796">
    <w:abstractNumId w:val="106"/>
  </w:num>
  <w:num w:numId="157" w16cid:durableId="2126581331">
    <w:abstractNumId w:val="125"/>
  </w:num>
  <w:num w:numId="158" w16cid:durableId="942419239">
    <w:abstractNumId w:val="14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90A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3A1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3691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BD7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50D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11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4CE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1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7BD"/>
    <w:rsid w:val="0052699C"/>
    <w:rsid w:val="00526B89"/>
    <w:rsid w:val="0052753A"/>
    <w:rsid w:val="00527A8C"/>
    <w:rsid w:val="00527E72"/>
    <w:rsid w:val="00527FF4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39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2D4C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82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52C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A9D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3F36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2A51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2F1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5FFC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3E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80D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873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64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B6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560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87DBD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1D3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493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756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D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55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39D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D7FE3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35A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2024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Michał Jaworski</cp:lastModifiedBy>
  <cp:revision>3</cp:revision>
  <cp:lastPrinted>2025-02-27T09:03:00Z</cp:lastPrinted>
  <dcterms:created xsi:type="dcterms:W3CDTF">2025-03-17T09:10:00Z</dcterms:created>
  <dcterms:modified xsi:type="dcterms:W3CDTF">2025-03-17T09:49:00Z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