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D3A3" w14:textId="77777777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06189024"/>
      <w:bookmarkStart w:id="2" w:name="_Toc171582521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  <w:bookmarkEnd w:id="2"/>
    </w:p>
    <w:p w14:paraId="51F60475" w14:textId="77777777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3" w:name="_Toc95831181"/>
      <w:bookmarkStart w:id="4" w:name="_Toc106189025"/>
      <w:bookmarkStart w:id="5" w:name="_Toc171582522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3"/>
      <w:bookmarkEnd w:id="4"/>
      <w:bookmarkEnd w:id="5"/>
    </w:p>
    <w:p w14:paraId="6615DA16" w14:textId="77777777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6" w:name="_Toc95831182"/>
      <w:bookmarkStart w:id="7" w:name="_Toc106189026"/>
      <w:bookmarkStart w:id="8" w:name="_Toc171582523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6"/>
      <w:bookmarkEnd w:id="7"/>
      <w:bookmarkEnd w:id="8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DB0BFF">
      <w:pPr>
        <w:pStyle w:val="Nagwek1"/>
        <w:numPr>
          <w:ilvl w:val="0"/>
          <w:numId w:val="140"/>
        </w:numPr>
        <w:shd w:val="clear" w:color="auto" w:fill="E6E6E6"/>
        <w:tabs>
          <w:tab w:val="clear" w:pos="1211"/>
          <w:tab w:val="num" w:pos="284"/>
        </w:tabs>
        <w:ind w:left="426" w:hanging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9" w:name="_Toc381791867"/>
      <w:bookmarkStart w:id="10" w:name="_Toc325105793"/>
      <w:bookmarkStart w:id="11" w:name="_Toc161647348"/>
      <w:bookmarkStart w:id="12" w:name="_Toc161806969"/>
      <w:bookmarkStart w:id="13" w:name="_Toc191867097"/>
      <w:bookmarkStart w:id="14" w:name="_Toc192580991"/>
      <w:bookmarkEnd w:id="9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5" w:name="_Toc171582524"/>
      <w:bookmarkStart w:id="16" w:name="_Hlk96603312"/>
      <w:bookmarkEnd w:id="1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5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11"/>
      <w:bookmarkEnd w:id="12"/>
      <w:bookmarkEnd w:id="13"/>
      <w:bookmarkEnd w:id="14"/>
    </w:p>
    <w:p w14:paraId="325F49B3" w14:textId="473B1011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62A67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62A67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16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49B69FEA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45A496BF" w:rsidR="0042012C" w:rsidRPr="00A85120" w:rsidRDefault="0042012C" w:rsidP="0042012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17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pn. </w:t>
      </w:r>
      <w:bookmarkStart w:id="18" w:name="_Hlk83803874"/>
      <w:bookmarkStart w:id="19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bookmarkStart w:id="20" w:name="_Hlk196220130"/>
      <w:r w:rsidR="00D41ECE" w:rsidRPr="00D41ECE">
        <w:rPr>
          <w:rFonts w:ascii="Calibri" w:eastAsia="Calibri" w:hAnsi="Calibri" w:cs="Calibri"/>
          <w:b/>
          <w:bCs/>
          <w:sz w:val="22"/>
          <w:szCs w:val="22"/>
        </w:rPr>
        <w:t>PRZEBUDOWA PLACU ZABAW PRZYNALEŻĄCEGO DO ŻŁOBKA DZIECIĘCEGO W GMINIE CIĘŻKOWICE W MIEJSCOWOŚCI KIPSZNA</w:t>
      </w:r>
      <w:bookmarkEnd w:id="20"/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18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19"/>
      <w:r w:rsidRPr="00A85120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Zamówienia.</w:t>
      </w:r>
    </w:p>
    <w:p w14:paraId="21D2489F" w14:textId="77777777" w:rsidR="00C87A60" w:rsidRPr="001C7FAD" w:rsidRDefault="00C87A60" w:rsidP="00C87A60">
      <w:pPr>
        <w:numPr>
          <w:ilvl w:val="0"/>
          <w:numId w:val="39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 (zakres podstawowy + zakres opcjonalny):</w:t>
      </w:r>
      <w:r w:rsidRPr="001C7FAD">
        <w:rPr>
          <w:rFonts w:ascii="Calibri" w:hAnsi="Calibri" w:cs="Calibri"/>
          <w:sz w:val="22"/>
          <w:szCs w:val="22"/>
        </w:rPr>
        <w:br/>
      </w:r>
    </w:p>
    <w:p w14:paraId="1B38CBDD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6CF1976D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B4B2F01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5BB8A4D5" w:rsidR="00461A48" w:rsidRPr="00C6119F" w:rsidRDefault="00461A48" w:rsidP="00340F6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99169A" w:rsidRPr="00C6119F">
        <w:rPr>
          <w:rFonts w:asciiTheme="minorHAnsi" w:hAnsiTheme="minorHAnsi" w:cstheme="minorHAnsi"/>
          <w:b/>
          <w:bCs/>
          <w:color w:val="000000"/>
        </w:rPr>
        <w:t>SWZ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3D08EAF6" w14:textId="7EE9D96A" w:rsidR="00461A48" w:rsidRPr="00134E3D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134E3D"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Pr="00C6119F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7"/>
    </w:p>
    <w:p w14:paraId="38E4BDC9" w14:textId="762B64EE" w:rsidR="00461A48" w:rsidRPr="00F917FF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B33D795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</w:t>
      </w:r>
      <w:r w:rsidRPr="00F73223">
        <w:rPr>
          <w:rFonts w:ascii="Calibri" w:hAnsi="Calibri" w:cs="Arial"/>
          <w:sz w:val="22"/>
          <w:szCs w:val="22"/>
        </w:rPr>
        <w:t xml:space="preserve">Rozdziale 2 ust. </w:t>
      </w:r>
      <w:r w:rsidR="00B151EA">
        <w:rPr>
          <w:rFonts w:ascii="Calibri" w:hAnsi="Calibri" w:cs="Arial"/>
          <w:sz w:val="22"/>
          <w:szCs w:val="22"/>
        </w:rPr>
        <w:t>12</w:t>
      </w:r>
      <w:r w:rsidRPr="00F73223">
        <w:rPr>
          <w:rFonts w:ascii="Calibri" w:hAnsi="Calibri" w:cs="Arial"/>
          <w:sz w:val="22"/>
          <w:szCs w:val="22"/>
        </w:rPr>
        <w:t xml:space="preserve"> 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77777777" w:rsidR="006978CA" w:rsidRPr="006978CA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507526F9" w14:textId="26FF1DB8" w:rsidR="006978CA" w:rsidRPr="00C6119F" w:rsidRDefault="006978CA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340F69">
      <w:pPr>
        <w:pStyle w:val="Lista"/>
        <w:numPr>
          <w:ilvl w:val="0"/>
          <w:numId w:val="3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21" w:name="_Hlk129344867"/>
      <w:bookmarkStart w:id="22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6B08E33A" w14:textId="77777777" w:rsidR="00C6119F" w:rsidRPr="002B708E" w:rsidRDefault="00C6119F" w:rsidP="00DB0BFF">
      <w:pPr>
        <w:numPr>
          <w:ilvl w:val="0"/>
          <w:numId w:val="12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F021A8F" w14:textId="77777777" w:rsidR="00C6119F" w:rsidRPr="002B708E" w:rsidRDefault="00C6119F" w:rsidP="00DB0BFF">
      <w:pPr>
        <w:numPr>
          <w:ilvl w:val="0"/>
          <w:numId w:val="12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1EC1CEC5" w14:textId="77777777" w:rsidR="00C6119F" w:rsidRPr="00F51422" w:rsidRDefault="00C6119F" w:rsidP="00340F69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Default="00C6119F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21"/>
    <w:p w14:paraId="6806A6FF" w14:textId="77777777" w:rsidR="00C6119F" w:rsidRPr="00437072" w:rsidRDefault="00C6119F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</w:p>
    <w:bookmarkEnd w:id="22"/>
    <w:p w14:paraId="4B8808E5" w14:textId="3FE068AF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B0BFF">
      <w:pPr>
        <w:pStyle w:val="Nagwek1"/>
        <w:numPr>
          <w:ilvl w:val="0"/>
          <w:numId w:val="134"/>
        </w:numPr>
        <w:shd w:val="clear" w:color="auto" w:fill="E6E6E6"/>
        <w:tabs>
          <w:tab w:val="clear" w:pos="720"/>
        </w:tabs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3" w:name="_Hlk71032512"/>
      <w:bookmarkStart w:id="24" w:name="_Toc171582525"/>
      <w:bookmarkStart w:id="25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23"/>
      <w:bookmarkEnd w:id="24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34E13A8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6" w:name="_Hlk71551069"/>
      <w:bookmarkEnd w:id="25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02A36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02A36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26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3721B1A2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302A36" w:rsidRPr="00302A36">
        <w:rPr>
          <w:rFonts w:asciiTheme="minorHAnsi" w:hAnsiTheme="minorHAnsi"/>
          <w:b/>
          <w:bCs/>
          <w:sz w:val="22"/>
          <w:szCs w:val="22"/>
          <w:lang w:eastAsia="ar-SA"/>
        </w:rPr>
        <w:t>PRZEBUDOWA PLACU ZABAW PRZYNALEŻĄCEGO DO ŻŁOBKA DZIECIĘCEGO W GMINIE CIĘŻKOWICE W MIEJSCOWOŚCI KIPSZNA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340F69">
      <w:pPr>
        <w:pStyle w:val="Akapitzlist"/>
        <w:numPr>
          <w:ilvl w:val="6"/>
          <w:numId w:val="5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7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27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8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8"/>
    <w:p w14:paraId="29591BFC" w14:textId="716242F9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bookmarkStart w:id="29" w:name="_Hlk171509504"/>
      <w:r w:rsidR="009C12CB" w:rsidRPr="000352E3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302A36" w:rsidRPr="00302A36">
        <w:rPr>
          <w:rFonts w:asciiTheme="minorHAnsi" w:hAnsiTheme="minorHAnsi"/>
          <w:b/>
          <w:bCs/>
          <w:iCs/>
          <w:sz w:val="22"/>
          <w:szCs w:val="22"/>
          <w:lang w:eastAsia="ar-SA"/>
        </w:rPr>
        <w:t>PRZEBUDOWA PLACU ZABAW PRZYNALEŻĄCEGO DO ŻŁOBKA DZIECIĘCEGO W GMINIE CIĘŻKOWICE W MIEJSCOWOŚCI KIPSZNA</w:t>
      </w:r>
      <w:r w:rsidR="00586E97" w:rsidRPr="00586E9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bookmarkEnd w:id="29"/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30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30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914593">
        <w:rPr>
          <w:rFonts w:asciiTheme="minorHAnsi" w:hAnsiTheme="minorHAnsi"/>
          <w:sz w:val="22"/>
          <w:szCs w:val="22"/>
          <w:lang w:eastAsia="ar-SA"/>
        </w:rPr>
      </w:r>
      <w:r w:rsidR="00914593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31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31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914593">
        <w:rPr>
          <w:rFonts w:asciiTheme="minorHAnsi" w:hAnsiTheme="minorHAnsi"/>
          <w:sz w:val="22"/>
          <w:szCs w:val="22"/>
          <w:lang w:eastAsia="ar-SA"/>
        </w:rPr>
      </w:r>
      <w:r w:rsidR="00914593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824A52">
      <w:pPr>
        <w:suppressAutoHyphens/>
        <w:spacing w:before="12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2" w:name="_Hlk70582290"/>
      <w:bookmarkStart w:id="33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lastRenderedPageBreak/>
        <w:t>Podpis osób uprawnionych do składania świadczeń woli w imieniu Wykonawcy</w:t>
      </w:r>
    </w:p>
    <w:bookmarkEnd w:id="32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3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340F69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340F69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4CA8B039" w14:textId="77777777" w:rsidR="00F067F8" w:rsidRPr="007A2792" w:rsidRDefault="009D390B" w:rsidP="00340F69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4" w:name="_Hlk63245450"/>
      <w:bookmarkStart w:id="35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</w:t>
      </w:r>
      <w:r w:rsidR="00F067F8"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F067F8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7E7D4B07" w14:textId="7E937FA0" w:rsidR="00F067F8" w:rsidRPr="00197CD0" w:rsidRDefault="00F067F8" w:rsidP="00F067F8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191D1E" w:rsidRPr="00191D1E">
        <w:rPr>
          <w:rFonts w:ascii="Calibri" w:eastAsia="Calibri" w:hAnsi="Calibri" w:cs="Calibri"/>
          <w:b/>
          <w:bCs/>
          <w:sz w:val="22"/>
          <w:szCs w:val="22"/>
        </w:rPr>
        <w:t>PRZEBUDOWA PLACU ZABAW PRZYNALEŻĄCEGO DO ŻŁOBKA DZIECIĘCEGO W GMINIE CIĘŻKOWICE W MIEJSCOWOŚCI KIPSZNA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27B440F5" w14:textId="77777777" w:rsidR="00F067F8" w:rsidRPr="002B708E" w:rsidRDefault="00F067F8" w:rsidP="00F067F8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92CC2C2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55385874" w14:textId="77777777" w:rsidR="00F067F8" w:rsidRPr="002B708E" w:rsidRDefault="00F067F8" w:rsidP="00F067F8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6DA63B05" w14:textId="77777777" w:rsidR="00F067F8" w:rsidRPr="003B10B0" w:rsidRDefault="00F067F8" w:rsidP="00F067F8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D3329B4" w14:textId="77777777" w:rsidR="00F067F8" w:rsidRPr="002B708E" w:rsidRDefault="00F067F8" w:rsidP="00F067F8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ED38DAB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4EECA91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7DDD04C" w14:textId="77777777" w:rsidR="00F067F8" w:rsidRPr="00775ED2" w:rsidRDefault="00F067F8" w:rsidP="00DB0BFF">
      <w:pPr>
        <w:numPr>
          <w:ilvl w:val="0"/>
          <w:numId w:val="135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138CF996" w14:textId="77777777" w:rsidR="00F067F8" w:rsidRPr="00775ED2" w:rsidRDefault="00F067F8" w:rsidP="00DB0BFF">
      <w:pPr>
        <w:numPr>
          <w:ilvl w:val="0"/>
          <w:numId w:val="13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42F83F14" w14:textId="233AD1D5" w:rsidR="009E6DFC" w:rsidRDefault="009E6DFC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14:paraId="2E15E0F9" w14:textId="6CEC5EA8" w:rsidR="009D390B" w:rsidRPr="00EC587F" w:rsidRDefault="009D390B" w:rsidP="00340F69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lastRenderedPageBreak/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4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5"/>
    <w:p w14:paraId="50A2B8E2" w14:textId="781839AF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191D1E" w:rsidRPr="00191D1E">
        <w:rPr>
          <w:rFonts w:asciiTheme="minorHAnsi" w:hAnsiTheme="minorHAnsi"/>
          <w:b/>
          <w:bCs/>
          <w:sz w:val="22"/>
          <w:szCs w:val="22"/>
          <w:lang w:eastAsia="ar-SA"/>
        </w:rPr>
        <w:t>PRZEBUDOWA PLACU ZABAW PRZYNALEŻĄCEGO DO ŻŁOBKA DZIECIĘCEGO W GMINIE CIĘŻKOWICE W MIEJSCOWOŚCI KIPSZNA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6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7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F067F8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6"/>
      <w:bookmarkEnd w:id="37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8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8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340F69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340F69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9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DB0BFF">
      <w:pPr>
        <w:numPr>
          <w:ilvl w:val="0"/>
          <w:numId w:val="13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bookmarkStart w:id="40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DB0BFF">
      <w:pPr>
        <w:numPr>
          <w:ilvl w:val="0"/>
          <w:numId w:val="13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340F69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E82DB2F" w14:textId="77777777" w:rsidR="0033271F" w:rsidRDefault="00006CB8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9"/>
    </w:p>
    <w:bookmarkEnd w:id="40"/>
    <w:p w14:paraId="087FABC1" w14:textId="69C7BBF7" w:rsidR="002B708E" w:rsidRPr="0039595D" w:rsidRDefault="002B708E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67D298F4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1" w:name="_DV_M1264"/>
      <w:bookmarkStart w:id="42" w:name="_DV_M1266"/>
      <w:bookmarkStart w:id="43" w:name="_DV_M1268"/>
      <w:bookmarkStart w:id="44" w:name="_DV_M4300"/>
      <w:bookmarkStart w:id="45" w:name="_DV_M4301"/>
      <w:bookmarkStart w:id="46" w:name="_DV_M4302"/>
      <w:bookmarkStart w:id="47" w:name="_DV_M4304"/>
      <w:bookmarkStart w:id="48" w:name="_DV_M4305"/>
      <w:bookmarkStart w:id="49" w:name="_DV_M4306"/>
      <w:bookmarkStart w:id="50" w:name="_DV_M4307"/>
      <w:bookmarkStart w:id="51" w:name="_DV_M4308"/>
      <w:bookmarkStart w:id="52" w:name="_DV_M4309"/>
      <w:bookmarkStart w:id="53" w:name="_DV_M4310"/>
      <w:bookmarkStart w:id="54" w:name="_DV_M4311"/>
      <w:bookmarkStart w:id="55" w:name="_DV_M4312"/>
      <w:bookmarkStart w:id="56" w:name="_DV_M4314"/>
      <w:bookmarkStart w:id="57" w:name="_DV_M1428"/>
      <w:bookmarkStart w:id="58" w:name="_Hlk70581832"/>
      <w:bookmarkStart w:id="59" w:name="_Toc171582526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60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DC1BD9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8"/>
      <w:bookmarkEnd w:id="60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9"/>
    </w:p>
    <w:p w14:paraId="5D0DEBB2" w14:textId="0373A208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91D1E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191D1E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61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61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3B2BB346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62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62"/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191D1E" w:rsidRPr="00191D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PRZEBUDOWA PLACU ZABAW PRZYNALEŻĄCEGO DO ŻŁOBKA DZIECIĘCEGO W GMINIE CIĘŻKOWICE W MIEJSCOWOŚCI KIPSZNA</w:t>
      </w:r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3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3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4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4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5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5"/>
    <w:p w14:paraId="3A5F5CCE" w14:textId="77777777" w:rsidR="005B084C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6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340F69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340F69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6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B11FB51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7" w:name="_Toc171582527"/>
      <w:bookmarkStart w:id="68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DC1BD9">
        <w:rPr>
          <w:rFonts w:ascii="Calibri" w:hAnsi="Calibri" w:cs="Calibri"/>
          <w:bCs/>
          <w:i/>
          <w:sz w:val="24"/>
          <w:szCs w:val="24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9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7"/>
    </w:p>
    <w:p w14:paraId="7A609EAE" w14:textId="0BA0A595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0" w:name="_Hlk70586404"/>
      <w:bookmarkEnd w:id="68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191D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191D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71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70"/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2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5B50C515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„</w:t>
      </w:r>
      <w:r w:rsidR="00191D1E" w:rsidRPr="00191D1E">
        <w:rPr>
          <w:rFonts w:asciiTheme="minorHAnsi" w:hAnsiTheme="minorHAnsi" w:cstheme="minorHAnsi"/>
          <w:b/>
          <w:bCs/>
          <w:iCs/>
          <w:sz w:val="22"/>
          <w:szCs w:val="22"/>
        </w:rPr>
        <w:t>PRZEBUDOWA PLACU ZABAW PRZYNALEŻĄCEGO DO ŻŁOBKA DZIECIĘCEGO W GMINIE CIĘŻKOWICE W MIEJSCOWOŚCI KIPSZNA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3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3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4593">
        <w:rPr>
          <w:rFonts w:asciiTheme="minorHAnsi" w:hAnsiTheme="minorHAnsi" w:cstheme="minorHAnsi"/>
          <w:sz w:val="22"/>
          <w:szCs w:val="22"/>
        </w:rPr>
      </w:r>
      <w:r w:rsidR="00914593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14593">
        <w:rPr>
          <w:rFonts w:asciiTheme="minorHAnsi" w:hAnsiTheme="minorHAnsi" w:cstheme="minorHAnsi"/>
          <w:sz w:val="22"/>
          <w:szCs w:val="22"/>
        </w:rPr>
      </w:r>
      <w:r w:rsidR="00914593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lastRenderedPageBreak/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4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340F69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340F69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4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73D70950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5" w:name="_Toc171582528"/>
      <w:bookmarkStart w:id="76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7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7"/>
      <w:bookmarkEnd w:id="75"/>
    </w:p>
    <w:p w14:paraId="417A046F" w14:textId="09A95CC1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B00E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00E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6"/>
    <w:p w14:paraId="29B0E503" w14:textId="299F0CD9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-5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6E395F65" w14:textId="67C30CD8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8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6A7521"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B00ECC" w:rsidRPr="00B00EC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PRZEBUDOWA PLACU ZABAW PRZYNALEŻĄCEGO DO ŻŁOBKA DZIECIĘCEGO W GMINIE CIĘŻKOWICE W MIEJSCOWOŚCI KIPSZNA</w:t>
      </w:r>
      <w:r w:rsidR="00E663F5" w:rsidRPr="00E663F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8"/>
    </w:p>
    <w:p w14:paraId="37D03F77" w14:textId="6180105E" w:rsidR="00E50883" w:rsidRPr="00E50883" w:rsidRDefault="00E50883" w:rsidP="00E50883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B00ECC">
        <w:rPr>
          <w:rFonts w:asciiTheme="minorHAnsi" w:hAnsiTheme="minorHAnsi" w:cstheme="minorHAnsi"/>
          <w:bCs/>
          <w:sz w:val="22"/>
          <w:szCs w:val="22"/>
          <w:lang w:eastAsia="ar-SA"/>
        </w:rPr>
        <w:t>2024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B00ECC">
        <w:rPr>
          <w:rFonts w:asciiTheme="minorHAnsi" w:hAnsiTheme="minorHAnsi" w:cstheme="minorHAnsi"/>
          <w:bCs/>
          <w:sz w:val="22"/>
          <w:szCs w:val="22"/>
          <w:lang w:eastAsia="ar-SA"/>
        </w:rPr>
        <w:t>1320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</w:t>
      </w:r>
      <w:r w:rsidR="0044629E">
        <w:rPr>
          <w:rFonts w:asciiTheme="minorHAnsi" w:hAnsiTheme="minorHAnsi" w:cstheme="minorHAnsi"/>
          <w:bCs/>
          <w:sz w:val="22"/>
          <w:szCs w:val="22"/>
          <w:lang w:eastAsia="ar-SA"/>
        </w:rPr>
        <w:t>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4B1F8362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3002790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7FA7471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2E51BE36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0FAE91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4CC2E0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280DCDBB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49A51F5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1F46E15F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47FB508" w14:textId="69071035" w:rsidR="006A7521" w:rsidRPr="00E81FE5" w:rsidRDefault="006A7521" w:rsidP="006A7521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</w:t>
      </w:r>
      <w:r w:rsidR="0044629E">
        <w:rPr>
          <w:rFonts w:asciiTheme="minorHAnsi" w:hAnsiTheme="minorHAnsi" w:cstheme="minorHAnsi"/>
          <w:sz w:val="22"/>
          <w:szCs w:val="22"/>
          <w:lang w:eastAsia="ar-SA"/>
        </w:rPr>
        <w:t xml:space="preserve"> ze zm.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3E82AB45" w14:textId="271BE794" w:rsid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9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9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80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340F69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340F69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80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14062A1B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1" w:name="_Toc171582529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2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2"/>
      <w:bookmarkEnd w:id="81"/>
    </w:p>
    <w:p w14:paraId="2B9E1590" w14:textId="2D7D5C24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3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B00E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00E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3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155F7C5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B1815" w:rsidRPr="00CB181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r w:rsidR="00B00ECC" w:rsidRPr="00B00EC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PRZEBUDOWA PLACU ZABAW PRZYNALEŻĄCEGO DO ŻŁOBKA DZIECIĘCEGO W GMINIE CIĘŻKOWICE W MIEJSCOWOŚCI KIPSZNA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470DE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4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4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579C082A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CB1815" w:rsidRPr="00CB1815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B00ECC" w:rsidRPr="00B00ECC">
        <w:rPr>
          <w:rFonts w:asciiTheme="minorHAnsi" w:hAnsiTheme="minorHAnsi" w:cstheme="minorHAnsi"/>
          <w:b/>
          <w:bCs/>
          <w:iCs/>
          <w:sz w:val="22"/>
          <w:szCs w:val="22"/>
        </w:rPr>
        <w:t>PRZEBUDOWA PLACU ZABAW PRZYNALEŻĄCEGO DO ŻŁOBKA DZIECIĘCEGO W GMINIE CIĘŻKOWICE W MIEJSCOWOŚCI KIPSZNA</w:t>
      </w:r>
      <w:r w:rsidR="00CB1815" w:rsidRPr="00CB1815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5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340F69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340F69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5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00956C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6" w:name="_Toc17158253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7" w:name="_Toc451861071"/>
      <w:bookmarkStart w:id="88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7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8"/>
      <w:bookmarkEnd w:id="86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29825F3F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00ECC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00ECC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0D6E5D47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9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B1815" w:rsidRPr="00CB181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B00ECC" w:rsidRPr="00B00EC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PRZEBUDOWA PLACU ZABAW PRZYNALEŻĄCEGO DO ŻŁOBKA DZIECIĘCEGO W GMINIE CIĘŻKOWICE W MIEJSCOWOŚCI KIPSZNA</w:t>
      </w:r>
      <w:r w:rsidR="00CB1815" w:rsidRPr="00CB181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9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0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340F69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340F69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0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5513767B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1" w:name="_Toc325105790"/>
      <w:bookmarkStart w:id="92" w:name="_Toc17158253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1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2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73AACB91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00ECC">
        <w:rPr>
          <w:rFonts w:ascii="Calibri" w:hAnsi="Calibri" w:cs="Calibri"/>
          <w:color w:val="000000" w:themeColor="text1"/>
          <w:szCs w:val="24"/>
          <w:lang w:val="pl-PL"/>
        </w:rPr>
        <w:t>21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00ECC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3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4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3"/>
    <w:bookmarkEnd w:id="94"/>
    <w:p w14:paraId="77C45873" w14:textId="303E6DFB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9B271B" w:rsidRPr="009B271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B00ECC" w:rsidRPr="00B00EC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PRZEBUDOWA PLACU ZABAW PRZYNALEŻĄCEGO DO ŻŁOBKA DZIECIĘCEGO W GMINIE CIĘŻKOWICE W MIEJSCOWOŚCI KIPSZNA</w:t>
      </w:r>
      <w:r w:rsidR="009B271B" w:rsidRPr="009B271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CB31C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5" w:name="_Toc161647347"/>
      <w:bookmarkEnd w:id="95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340F69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340F69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14248D48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6" w:name="_Toc85805381"/>
      <w:bookmarkStart w:id="97" w:name="_Toc87961905"/>
      <w:bookmarkStart w:id="98" w:name="_Toc88828382"/>
      <w:bookmarkStart w:id="99" w:name="_Toc171582533"/>
      <w:bookmarkStart w:id="100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375EC2">
        <w:rPr>
          <w:rFonts w:ascii="Calibri" w:hAnsi="Calibri" w:cs="Calibri"/>
          <w:b/>
          <w:bCs/>
          <w:i/>
          <w:sz w:val="24"/>
          <w:szCs w:val="24"/>
        </w:rPr>
        <w:t>1</w:t>
      </w:r>
      <w:r w:rsidR="00FA15C0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1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96"/>
      <w:bookmarkEnd w:id="97"/>
      <w:bookmarkEnd w:id="98"/>
      <w:bookmarkEnd w:id="101"/>
      <w:bookmarkEnd w:id="99"/>
    </w:p>
    <w:bookmarkEnd w:id="100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914593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B8AAF53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81" w:hanging="360"/>
      </w:p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6353BD"/>
    <w:multiLevelType w:val="hybridMultilevel"/>
    <w:tmpl w:val="816C7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B3C3E65"/>
    <w:multiLevelType w:val="multilevel"/>
    <w:tmpl w:val="AE683AB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7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302347E"/>
    <w:multiLevelType w:val="hybridMultilevel"/>
    <w:tmpl w:val="E97CD2A0"/>
    <w:lvl w:ilvl="0" w:tplc="728A8296">
      <w:start w:val="4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6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8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4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34E7456A"/>
    <w:multiLevelType w:val="multilevel"/>
    <w:tmpl w:val="D8C8033E"/>
    <w:lvl w:ilvl="0">
      <w:start w:val="5"/>
      <w:numFmt w:val="decimal"/>
      <w:lvlText w:val="Załącznik Nr %1 do SWZ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391F1E0C"/>
    <w:multiLevelType w:val="hybridMultilevel"/>
    <w:tmpl w:val="8CA296FC"/>
    <w:lvl w:ilvl="0" w:tplc="2486A10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4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401D484F"/>
    <w:multiLevelType w:val="hybridMultilevel"/>
    <w:tmpl w:val="6C38F790"/>
    <w:lvl w:ilvl="0" w:tplc="71286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8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0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2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6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7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1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3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7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4556AFA"/>
    <w:multiLevelType w:val="hybridMultilevel"/>
    <w:tmpl w:val="FD92633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64A318ED"/>
    <w:multiLevelType w:val="hybridMultilevel"/>
    <w:tmpl w:val="83608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8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9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83D2FB7"/>
    <w:multiLevelType w:val="hybridMultilevel"/>
    <w:tmpl w:val="39CCD2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7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8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6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A93393A"/>
    <w:multiLevelType w:val="hybridMultilevel"/>
    <w:tmpl w:val="71A2F806"/>
    <w:lvl w:ilvl="0" w:tplc="D5D01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330107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3"/>
  </w:num>
  <w:num w:numId="2">
    <w:abstractNumId w:val="120"/>
  </w:num>
  <w:num w:numId="3">
    <w:abstractNumId w:val="101"/>
  </w:num>
  <w:num w:numId="4">
    <w:abstractNumId w:val="49"/>
  </w:num>
  <w:num w:numId="5">
    <w:abstractNumId w:val="0"/>
  </w:num>
  <w:num w:numId="6">
    <w:abstractNumId w:val="94"/>
  </w:num>
  <w:num w:numId="7">
    <w:abstractNumId w:val="74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</w:num>
  <w:num w:numId="10">
    <w:abstractNumId w:val="148"/>
  </w:num>
  <w:num w:numId="11">
    <w:abstractNumId w:val="153"/>
  </w:num>
  <w:num w:numId="12">
    <w:abstractNumId w:val="116"/>
  </w:num>
  <w:num w:numId="13">
    <w:abstractNumId w:val="162"/>
  </w:num>
  <w:num w:numId="14">
    <w:abstractNumId w:val="93"/>
  </w:num>
  <w:num w:numId="15">
    <w:abstractNumId w:val="117"/>
  </w:num>
  <w:num w:numId="16">
    <w:abstractNumId w:val="23"/>
  </w:num>
  <w:num w:numId="17">
    <w:abstractNumId w:val="90"/>
  </w:num>
  <w:num w:numId="18">
    <w:abstractNumId w:val="25"/>
  </w:num>
  <w:num w:numId="19">
    <w:abstractNumId w:val="52"/>
  </w:num>
  <w:num w:numId="20">
    <w:abstractNumId w:val="160"/>
  </w:num>
  <w:num w:numId="21">
    <w:abstractNumId w:val="20"/>
  </w:num>
  <w:num w:numId="22">
    <w:abstractNumId w:val="72"/>
  </w:num>
  <w:num w:numId="23">
    <w:abstractNumId w:val="159"/>
  </w:num>
  <w:num w:numId="24">
    <w:abstractNumId w:val="140"/>
  </w:num>
  <w:num w:numId="25">
    <w:abstractNumId w:val="145"/>
  </w:num>
  <w:num w:numId="26">
    <w:abstractNumId w:val="63"/>
  </w:num>
  <w:num w:numId="27">
    <w:abstractNumId w:val="150"/>
  </w:num>
  <w:num w:numId="28">
    <w:abstractNumId w:val="139"/>
  </w:num>
  <w:num w:numId="29">
    <w:abstractNumId w:val="45"/>
  </w:num>
  <w:num w:numId="30">
    <w:abstractNumId w:val="143"/>
  </w:num>
  <w:num w:numId="31">
    <w:abstractNumId w:val="18"/>
  </w:num>
  <w:num w:numId="32">
    <w:abstractNumId w:val="21"/>
  </w:num>
  <w:num w:numId="33">
    <w:abstractNumId w:val="16"/>
  </w:num>
  <w:num w:numId="34">
    <w:abstractNumId w:val="100"/>
  </w:num>
  <w:num w:numId="35">
    <w:abstractNumId w:val="155"/>
  </w:num>
  <w:num w:numId="36">
    <w:abstractNumId w:val="54"/>
  </w:num>
  <w:num w:numId="37">
    <w:abstractNumId w:val="47"/>
  </w:num>
  <w:num w:numId="38">
    <w:abstractNumId w:val="126"/>
  </w:num>
  <w:num w:numId="39">
    <w:abstractNumId w:val="164"/>
  </w:num>
  <w:num w:numId="40">
    <w:abstractNumId w:val="64"/>
  </w:num>
  <w:num w:numId="41">
    <w:abstractNumId w:val="108"/>
  </w:num>
  <w:num w:numId="42">
    <w:abstractNumId w:val="28"/>
  </w:num>
  <w:num w:numId="43">
    <w:abstractNumId w:val="118"/>
  </w:num>
  <w:num w:numId="44">
    <w:abstractNumId w:val="138"/>
  </w:num>
  <w:num w:numId="45">
    <w:abstractNumId w:val="119"/>
  </w:num>
  <w:num w:numId="46">
    <w:abstractNumId w:val="128"/>
  </w:num>
  <w:num w:numId="47">
    <w:abstractNumId w:val="84"/>
  </w:num>
  <w:num w:numId="48">
    <w:abstractNumId w:val="88"/>
  </w:num>
  <w:num w:numId="49">
    <w:abstractNumId w:val="86"/>
  </w:num>
  <w:num w:numId="50">
    <w:abstractNumId w:val="165"/>
  </w:num>
  <w:num w:numId="51">
    <w:abstractNumId w:val="146"/>
  </w:num>
  <w:num w:numId="52">
    <w:abstractNumId w:val="75"/>
  </w:num>
  <w:num w:numId="53">
    <w:abstractNumId w:val="91"/>
  </w:num>
  <w:num w:numId="54">
    <w:abstractNumId w:val="103"/>
  </w:num>
  <w:num w:numId="55">
    <w:abstractNumId w:val="130"/>
  </w:num>
  <w:num w:numId="5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</w:num>
  <w:num w:numId="58">
    <w:abstractNumId w:val="43"/>
  </w:num>
  <w:num w:numId="59">
    <w:abstractNumId w:val="26"/>
  </w:num>
  <w:num w:numId="6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2"/>
  </w:num>
  <w:num w:numId="64">
    <w:abstractNumId w:val="42"/>
  </w:num>
  <w:num w:numId="65">
    <w:abstractNumId w:val="27"/>
  </w:num>
  <w:num w:numId="66">
    <w:abstractNumId w:val="151"/>
  </w:num>
  <w:num w:numId="67">
    <w:abstractNumId w:val="41"/>
  </w:num>
  <w:num w:numId="68">
    <w:abstractNumId w:val="73"/>
  </w:num>
  <w:num w:numId="69">
    <w:abstractNumId w:val="131"/>
  </w:num>
  <w:num w:numId="70">
    <w:abstractNumId w:val="96"/>
  </w:num>
  <w:num w:numId="71">
    <w:abstractNumId w:val="67"/>
  </w:num>
  <w:num w:numId="72">
    <w:abstractNumId w:val="92"/>
  </w:num>
  <w:num w:numId="73">
    <w:abstractNumId w:val="112"/>
  </w:num>
  <w:num w:numId="74">
    <w:abstractNumId w:val="156"/>
  </w:num>
  <w:num w:numId="75">
    <w:abstractNumId w:val="51"/>
  </w:num>
  <w:num w:numId="76">
    <w:abstractNumId w:val="71"/>
  </w:num>
  <w:num w:numId="77">
    <w:abstractNumId w:val="34"/>
  </w:num>
  <w:num w:numId="78">
    <w:abstractNumId w:val="32"/>
  </w:num>
  <w:num w:numId="79">
    <w:abstractNumId w:val="125"/>
  </w:num>
  <w:num w:numId="80">
    <w:abstractNumId w:val="105"/>
    <w:lvlOverride w:ilvl="0">
      <w:startOverride w:val="1"/>
    </w:lvlOverride>
  </w:num>
  <w:num w:numId="81">
    <w:abstractNumId w:val="123"/>
  </w:num>
  <w:num w:numId="82">
    <w:abstractNumId w:val="31"/>
  </w:num>
  <w:num w:numId="83">
    <w:abstractNumId w:val="132"/>
  </w:num>
  <w:num w:numId="84">
    <w:abstractNumId w:val="35"/>
  </w:num>
  <w:num w:numId="85">
    <w:abstractNumId w:val="89"/>
  </w:num>
  <w:num w:numId="86">
    <w:abstractNumId w:val="37"/>
  </w:num>
  <w:num w:numId="87">
    <w:abstractNumId w:val="122"/>
  </w:num>
  <w:num w:numId="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</w:num>
  <w:num w:numId="90">
    <w:abstractNumId w:val="80"/>
  </w:num>
  <w:num w:numId="91">
    <w:abstractNumId w:val="78"/>
  </w:num>
  <w:num w:numId="92">
    <w:abstractNumId w:val="22"/>
  </w:num>
  <w:num w:numId="93">
    <w:abstractNumId w:val="114"/>
  </w:num>
  <w:num w:numId="9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9"/>
  </w:num>
  <w:num w:numId="96">
    <w:abstractNumId w:val="29"/>
  </w:num>
  <w:num w:numId="97">
    <w:abstractNumId w:val="113"/>
  </w:num>
  <w:num w:numId="98">
    <w:abstractNumId w:val="109"/>
  </w:num>
  <w:num w:numId="99">
    <w:abstractNumId w:val="137"/>
  </w:num>
  <w:num w:numId="100">
    <w:abstractNumId w:val="58"/>
  </w:num>
  <w:num w:numId="101">
    <w:abstractNumId w:val="55"/>
  </w:num>
  <w:num w:numId="102">
    <w:abstractNumId w:val="107"/>
  </w:num>
  <w:num w:numId="103">
    <w:abstractNumId w:val="115"/>
  </w:num>
  <w:num w:numId="104">
    <w:abstractNumId w:val="40"/>
  </w:num>
  <w:num w:numId="105">
    <w:abstractNumId w:val="124"/>
  </w:num>
  <w:num w:numId="106">
    <w:abstractNumId w:val="110"/>
  </w:num>
  <w:num w:numId="107">
    <w:abstractNumId w:val="136"/>
  </w:num>
  <w:num w:numId="108">
    <w:abstractNumId w:val="36"/>
  </w:num>
  <w:num w:numId="109">
    <w:abstractNumId w:val="56"/>
  </w:num>
  <w:num w:numId="110">
    <w:abstractNumId w:val="127"/>
  </w:num>
  <w:num w:numId="111">
    <w:abstractNumId w:val="50"/>
  </w:num>
  <w:num w:numId="112">
    <w:abstractNumId w:val="85"/>
  </w:num>
  <w:num w:numId="113">
    <w:abstractNumId w:val="68"/>
  </w:num>
  <w:num w:numId="114">
    <w:abstractNumId w:val="149"/>
  </w:num>
  <w:num w:numId="115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7"/>
  </w:num>
  <w:num w:numId="118">
    <w:abstractNumId w:val="38"/>
  </w:num>
  <w:num w:numId="119">
    <w:abstractNumId w:val="79"/>
  </w:num>
  <w:num w:numId="120">
    <w:abstractNumId w:val="46"/>
  </w:num>
  <w:num w:numId="121">
    <w:abstractNumId w:val="44"/>
  </w:num>
  <w:num w:numId="122">
    <w:abstractNumId w:val="53"/>
  </w:num>
  <w:num w:numId="123">
    <w:abstractNumId w:val="81"/>
  </w:num>
  <w:num w:numId="124">
    <w:abstractNumId w:val="106"/>
  </w:num>
  <w:num w:numId="125">
    <w:abstractNumId w:val="97"/>
  </w:num>
  <w:num w:numId="126">
    <w:abstractNumId w:val="129"/>
  </w:num>
  <w:num w:numId="127">
    <w:abstractNumId w:val="82"/>
  </w:num>
  <w:num w:numId="128">
    <w:abstractNumId w:val="57"/>
  </w:num>
  <w:num w:numId="129">
    <w:abstractNumId w:val="83"/>
  </w:num>
  <w:num w:numId="130">
    <w:abstractNumId w:val="134"/>
  </w:num>
  <w:num w:numId="131">
    <w:abstractNumId w:val="65"/>
  </w:num>
  <w:num w:numId="132">
    <w:abstractNumId w:val="24"/>
  </w:num>
  <w:num w:numId="133">
    <w:abstractNumId w:val="60"/>
  </w:num>
  <w:num w:numId="134">
    <w:abstractNumId w:val="76"/>
  </w:num>
  <w:num w:numId="135">
    <w:abstractNumId w:val="111"/>
  </w:num>
  <w:num w:numId="136">
    <w:abstractNumId w:val="104"/>
  </w:num>
  <w:num w:numId="137">
    <w:abstractNumId w:val="99"/>
  </w:num>
  <w:num w:numId="138">
    <w:abstractNumId w:val="66"/>
  </w:num>
  <w:num w:numId="139">
    <w:abstractNumId w:val="154"/>
  </w:num>
  <w:num w:numId="140">
    <w:abstractNumId w:val="59"/>
  </w:num>
  <w:num w:numId="1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1"/>
  </w:num>
  <w:num w:numId="143">
    <w:abstractNumId w:val="158"/>
  </w:num>
  <w:num w:numId="144">
    <w:abstractNumId w:val="39"/>
  </w:num>
  <w:num w:numId="145">
    <w:abstractNumId w:val="30"/>
  </w:num>
  <w:num w:numId="146">
    <w:abstractNumId w:val="152"/>
  </w:num>
  <w:num w:numId="147">
    <w:abstractNumId w:val="147"/>
  </w:num>
  <w:num w:numId="148">
    <w:abstractNumId w:val="87"/>
  </w:num>
  <w:num w:numId="149">
    <w:abstractNumId w:val="135"/>
  </w:num>
  <w:num w:numId="150">
    <w:abstractNumId w:val="141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DEB"/>
    <w:rsid w:val="00001214"/>
    <w:rsid w:val="00001301"/>
    <w:rsid w:val="000021BE"/>
    <w:rsid w:val="00003228"/>
    <w:rsid w:val="0000329F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1464A"/>
    <w:rsid w:val="000152CA"/>
    <w:rsid w:val="00016500"/>
    <w:rsid w:val="00020472"/>
    <w:rsid w:val="000205DD"/>
    <w:rsid w:val="000206D0"/>
    <w:rsid w:val="00020C6F"/>
    <w:rsid w:val="00020C71"/>
    <w:rsid w:val="00021FFC"/>
    <w:rsid w:val="0002256F"/>
    <w:rsid w:val="00022B1A"/>
    <w:rsid w:val="00022B43"/>
    <w:rsid w:val="00023ECF"/>
    <w:rsid w:val="00024721"/>
    <w:rsid w:val="00024B4A"/>
    <w:rsid w:val="00025B6A"/>
    <w:rsid w:val="000264E2"/>
    <w:rsid w:val="00026730"/>
    <w:rsid w:val="000268BA"/>
    <w:rsid w:val="00026E28"/>
    <w:rsid w:val="00026F3F"/>
    <w:rsid w:val="00027871"/>
    <w:rsid w:val="0003027A"/>
    <w:rsid w:val="000302DD"/>
    <w:rsid w:val="00030776"/>
    <w:rsid w:val="00030DE1"/>
    <w:rsid w:val="00030DFA"/>
    <w:rsid w:val="000316F0"/>
    <w:rsid w:val="000330A4"/>
    <w:rsid w:val="00033114"/>
    <w:rsid w:val="00033158"/>
    <w:rsid w:val="000352E3"/>
    <w:rsid w:val="00035327"/>
    <w:rsid w:val="000356B9"/>
    <w:rsid w:val="000358D7"/>
    <w:rsid w:val="00037458"/>
    <w:rsid w:val="0003756D"/>
    <w:rsid w:val="00040115"/>
    <w:rsid w:val="00040604"/>
    <w:rsid w:val="0004076D"/>
    <w:rsid w:val="00040877"/>
    <w:rsid w:val="000409C5"/>
    <w:rsid w:val="00041AFA"/>
    <w:rsid w:val="00041B82"/>
    <w:rsid w:val="00042C1A"/>
    <w:rsid w:val="00042CA5"/>
    <w:rsid w:val="00042E2F"/>
    <w:rsid w:val="000436C6"/>
    <w:rsid w:val="000437E7"/>
    <w:rsid w:val="00045E2E"/>
    <w:rsid w:val="000466B2"/>
    <w:rsid w:val="00046BE2"/>
    <w:rsid w:val="00047684"/>
    <w:rsid w:val="00047B44"/>
    <w:rsid w:val="0005017A"/>
    <w:rsid w:val="00050453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6DC9"/>
    <w:rsid w:val="000571AA"/>
    <w:rsid w:val="00057616"/>
    <w:rsid w:val="00057630"/>
    <w:rsid w:val="000579A4"/>
    <w:rsid w:val="00057AF2"/>
    <w:rsid w:val="0006032E"/>
    <w:rsid w:val="000603F4"/>
    <w:rsid w:val="00060471"/>
    <w:rsid w:val="000606DD"/>
    <w:rsid w:val="00060E6D"/>
    <w:rsid w:val="0006174B"/>
    <w:rsid w:val="00061D20"/>
    <w:rsid w:val="00063218"/>
    <w:rsid w:val="0006329A"/>
    <w:rsid w:val="00063497"/>
    <w:rsid w:val="00063DA4"/>
    <w:rsid w:val="00065752"/>
    <w:rsid w:val="00065F57"/>
    <w:rsid w:val="00067837"/>
    <w:rsid w:val="00067C2E"/>
    <w:rsid w:val="000715CF"/>
    <w:rsid w:val="00071685"/>
    <w:rsid w:val="00072E31"/>
    <w:rsid w:val="00074C1B"/>
    <w:rsid w:val="00074E43"/>
    <w:rsid w:val="00075A7B"/>
    <w:rsid w:val="00075BA3"/>
    <w:rsid w:val="00077E50"/>
    <w:rsid w:val="00077EFB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68AC"/>
    <w:rsid w:val="000874A7"/>
    <w:rsid w:val="00087515"/>
    <w:rsid w:val="00087B92"/>
    <w:rsid w:val="00087CDB"/>
    <w:rsid w:val="000908A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2FCA"/>
    <w:rsid w:val="000A336C"/>
    <w:rsid w:val="000A3436"/>
    <w:rsid w:val="000A355A"/>
    <w:rsid w:val="000A3C8F"/>
    <w:rsid w:val="000A42EE"/>
    <w:rsid w:val="000A49DF"/>
    <w:rsid w:val="000A52B6"/>
    <w:rsid w:val="000A5576"/>
    <w:rsid w:val="000A59A2"/>
    <w:rsid w:val="000A6E14"/>
    <w:rsid w:val="000A7015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76C"/>
    <w:rsid w:val="000B3C35"/>
    <w:rsid w:val="000B3D8B"/>
    <w:rsid w:val="000B3E5C"/>
    <w:rsid w:val="000B4B89"/>
    <w:rsid w:val="000B53C2"/>
    <w:rsid w:val="000B59AB"/>
    <w:rsid w:val="000B5A69"/>
    <w:rsid w:val="000B5B81"/>
    <w:rsid w:val="000B620E"/>
    <w:rsid w:val="000B6541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5B35"/>
    <w:rsid w:val="000C5B61"/>
    <w:rsid w:val="000C6121"/>
    <w:rsid w:val="000C6C50"/>
    <w:rsid w:val="000C6E53"/>
    <w:rsid w:val="000C7470"/>
    <w:rsid w:val="000C7DF6"/>
    <w:rsid w:val="000C7F51"/>
    <w:rsid w:val="000D12F2"/>
    <w:rsid w:val="000D1425"/>
    <w:rsid w:val="000D1764"/>
    <w:rsid w:val="000D2611"/>
    <w:rsid w:val="000D268B"/>
    <w:rsid w:val="000D296B"/>
    <w:rsid w:val="000D2C24"/>
    <w:rsid w:val="000D45BC"/>
    <w:rsid w:val="000D566F"/>
    <w:rsid w:val="000D5670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AC"/>
    <w:rsid w:val="000E4103"/>
    <w:rsid w:val="000E49BC"/>
    <w:rsid w:val="000E579C"/>
    <w:rsid w:val="000E6179"/>
    <w:rsid w:val="000E61F3"/>
    <w:rsid w:val="000E70DD"/>
    <w:rsid w:val="000E7FE8"/>
    <w:rsid w:val="000F00EA"/>
    <w:rsid w:val="000F076B"/>
    <w:rsid w:val="000F0B37"/>
    <w:rsid w:val="000F0ED8"/>
    <w:rsid w:val="000F0FF8"/>
    <w:rsid w:val="000F30AB"/>
    <w:rsid w:val="000F3AD3"/>
    <w:rsid w:val="000F4BF2"/>
    <w:rsid w:val="000F4DD2"/>
    <w:rsid w:val="000F504B"/>
    <w:rsid w:val="000F5176"/>
    <w:rsid w:val="000F5BBA"/>
    <w:rsid w:val="000F5C31"/>
    <w:rsid w:val="000F64D9"/>
    <w:rsid w:val="000F73BA"/>
    <w:rsid w:val="000F74EE"/>
    <w:rsid w:val="00100F90"/>
    <w:rsid w:val="00101012"/>
    <w:rsid w:val="001016E0"/>
    <w:rsid w:val="0010257E"/>
    <w:rsid w:val="00103DE8"/>
    <w:rsid w:val="001048AC"/>
    <w:rsid w:val="0010581A"/>
    <w:rsid w:val="00105942"/>
    <w:rsid w:val="00105980"/>
    <w:rsid w:val="001066E5"/>
    <w:rsid w:val="00107161"/>
    <w:rsid w:val="001071A8"/>
    <w:rsid w:val="00107ACE"/>
    <w:rsid w:val="00110260"/>
    <w:rsid w:val="001111D8"/>
    <w:rsid w:val="00112665"/>
    <w:rsid w:val="00112A35"/>
    <w:rsid w:val="00112C27"/>
    <w:rsid w:val="001139E7"/>
    <w:rsid w:val="001142B2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4DC"/>
    <w:rsid w:val="00120640"/>
    <w:rsid w:val="00121120"/>
    <w:rsid w:val="00122358"/>
    <w:rsid w:val="001229B6"/>
    <w:rsid w:val="0012378D"/>
    <w:rsid w:val="001237BF"/>
    <w:rsid w:val="00123A81"/>
    <w:rsid w:val="00123F1E"/>
    <w:rsid w:val="00123F59"/>
    <w:rsid w:val="00124482"/>
    <w:rsid w:val="00124776"/>
    <w:rsid w:val="00124935"/>
    <w:rsid w:val="001252E2"/>
    <w:rsid w:val="00125368"/>
    <w:rsid w:val="00125B08"/>
    <w:rsid w:val="00126495"/>
    <w:rsid w:val="001264E3"/>
    <w:rsid w:val="001267A7"/>
    <w:rsid w:val="00126A7D"/>
    <w:rsid w:val="00126DC1"/>
    <w:rsid w:val="00127C1A"/>
    <w:rsid w:val="0013009A"/>
    <w:rsid w:val="00130759"/>
    <w:rsid w:val="00130C7A"/>
    <w:rsid w:val="00130D9C"/>
    <w:rsid w:val="00130F49"/>
    <w:rsid w:val="00131025"/>
    <w:rsid w:val="00131729"/>
    <w:rsid w:val="00131DB3"/>
    <w:rsid w:val="001320CA"/>
    <w:rsid w:val="001328E3"/>
    <w:rsid w:val="00132C53"/>
    <w:rsid w:val="00132F76"/>
    <w:rsid w:val="001332C4"/>
    <w:rsid w:val="00133583"/>
    <w:rsid w:val="00133B47"/>
    <w:rsid w:val="00134860"/>
    <w:rsid w:val="00134C0A"/>
    <w:rsid w:val="00134E3D"/>
    <w:rsid w:val="00135082"/>
    <w:rsid w:val="00135169"/>
    <w:rsid w:val="00135DA1"/>
    <w:rsid w:val="00136844"/>
    <w:rsid w:val="001368EF"/>
    <w:rsid w:val="00137702"/>
    <w:rsid w:val="00137BFD"/>
    <w:rsid w:val="00137E21"/>
    <w:rsid w:val="00140831"/>
    <w:rsid w:val="001408C1"/>
    <w:rsid w:val="00141EDA"/>
    <w:rsid w:val="00143F14"/>
    <w:rsid w:val="00144384"/>
    <w:rsid w:val="00145628"/>
    <w:rsid w:val="00145AA2"/>
    <w:rsid w:val="00146155"/>
    <w:rsid w:val="001463E9"/>
    <w:rsid w:val="00146D1E"/>
    <w:rsid w:val="00146EFD"/>
    <w:rsid w:val="00146F32"/>
    <w:rsid w:val="001479E5"/>
    <w:rsid w:val="001500D4"/>
    <w:rsid w:val="001503A5"/>
    <w:rsid w:val="001504B5"/>
    <w:rsid w:val="0015075F"/>
    <w:rsid w:val="00150B5F"/>
    <w:rsid w:val="00151D6C"/>
    <w:rsid w:val="00153BE4"/>
    <w:rsid w:val="00153EEE"/>
    <w:rsid w:val="00154531"/>
    <w:rsid w:val="001545F1"/>
    <w:rsid w:val="00154914"/>
    <w:rsid w:val="00155934"/>
    <w:rsid w:val="00157262"/>
    <w:rsid w:val="00157E89"/>
    <w:rsid w:val="00160041"/>
    <w:rsid w:val="00160A5D"/>
    <w:rsid w:val="00160C3F"/>
    <w:rsid w:val="00161DB6"/>
    <w:rsid w:val="00162753"/>
    <w:rsid w:val="00162BFD"/>
    <w:rsid w:val="00164CBE"/>
    <w:rsid w:val="001650FB"/>
    <w:rsid w:val="0016621C"/>
    <w:rsid w:val="00166410"/>
    <w:rsid w:val="00166634"/>
    <w:rsid w:val="00166680"/>
    <w:rsid w:val="00171405"/>
    <w:rsid w:val="00171417"/>
    <w:rsid w:val="001714D8"/>
    <w:rsid w:val="00171FC8"/>
    <w:rsid w:val="001722EE"/>
    <w:rsid w:val="00172B00"/>
    <w:rsid w:val="00172FD3"/>
    <w:rsid w:val="00174774"/>
    <w:rsid w:val="00174840"/>
    <w:rsid w:val="00174B88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B47"/>
    <w:rsid w:val="001917AB"/>
    <w:rsid w:val="00191D1E"/>
    <w:rsid w:val="001928A0"/>
    <w:rsid w:val="00192919"/>
    <w:rsid w:val="00193001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4DDC"/>
    <w:rsid w:val="001A5490"/>
    <w:rsid w:val="001A5F00"/>
    <w:rsid w:val="001A657F"/>
    <w:rsid w:val="001A65BC"/>
    <w:rsid w:val="001A695D"/>
    <w:rsid w:val="001A6FF4"/>
    <w:rsid w:val="001A73D1"/>
    <w:rsid w:val="001A7AC5"/>
    <w:rsid w:val="001B02B9"/>
    <w:rsid w:val="001B051F"/>
    <w:rsid w:val="001B07AA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C045C"/>
    <w:rsid w:val="001C1594"/>
    <w:rsid w:val="001C1BF9"/>
    <w:rsid w:val="001C1D2B"/>
    <w:rsid w:val="001C2569"/>
    <w:rsid w:val="001C2792"/>
    <w:rsid w:val="001C2F25"/>
    <w:rsid w:val="001C36CD"/>
    <w:rsid w:val="001C39A0"/>
    <w:rsid w:val="001C3FAF"/>
    <w:rsid w:val="001C487E"/>
    <w:rsid w:val="001C4A68"/>
    <w:rsid w:val="001C52BC"/>
    <w:rsid w:val="001C53CD"/>
    <w:rsid w:val="001C5473"/>
    <w:rsid w:val="001C5F48"/>
    <w:rsid w:val="001C67C6"/>
    <w:rsid w:val="001C6ABA"/>
    <w:rsid w:val="001C7729"/>
    <w:rsid w:val="001D115E"/>
    <w:rsid w:val="001D19DA"/>
    <w:rsid w:val="001D1E13"/>
    <w:rsid w:val="001D2246"/>
    <w:rsid w:val="001D2710"/>
    <w:rsid w:val="001D3B6E"/>
    <w:rsid w:val="001D4310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A99"/>
    <w:rsid w:val="001E2E6F"/>
    <w:rsid w:val="001E3390"/>
    <w:rsid w:val="001E36DF"/>
    <w:rsid w:val="001E4CCB"/>
    <w:rsid w:val="001E5204"/>
    <w:rsid w:val="001E53B2"/>
    <w:rsid w:val="001E5C94"/>
    <w:rsid w:val="001E6F4B"/>
    <w:rsid w:val="001E7873"/>
    <w:rsid w:val="001E79F0"/>
    <w:rsid w:val="001E7BA5"/>
    <w:rsid w:val="001F071F"/>
    <w:rsid w:val="001F0837"/>
    <w:rsid w:val="001F1331"/>
    <w:rsid w:val="001F1349"/>
    <w:rsid w:val="001F19E9"/>
    <w:rsid w:val="001F2B3C"/>
    <w:rsid w:val="001F2B63"/>
    <w:rsid w:val="001F347D"/>
    <w:rsid w:val="001F3996"/>
    <w:rsid w:val="001F3E38"/>
    <w:rsid w:val="001F40CD"/>
    <w:rsid w:val="001F44BE"/>
    <w:rsid w:val="001F55C6"/>
    <w:rsid w:val="001F659F"/>
    <w:rsid w:val="001F7CF9"/>
    <w:rsid w:val="00200A94"/>
    <w:rsid w:val="00201205"/>
    <w:rsid w:val="00201A9C"/>
    <w:rsid w:val="00202AC0"/>
    <w:rsid w:val="0020363D"/>
    <w:rsid w:val="00203756"/>
    <w:rsid w:val="002038C6"/>
    <w:rsid w:val="00204AAF"/>
    <w:rsid w:val="00204C3B"/>
    <w:rsid w:val="00205764"/>
    <w:rsid w:val="00205A6A"/>
    <w:rsid w:val="002062D2"/>
    <w:rsid w:val="002066CE"/>
    <w:rsid w:val="00206B9C"/>
    <w:rsid w:val="00210683"/>
    <w:rsid w:val="00210E15"/>
    <w:rsid w:val="0021173F"/>
    <w:rsid w:val="00211881"/>
    <w:rsid w:val="00211E6A"/>
    <w:rsid w:val="00212294"/>
    <w:rsid w:val="00213A81"/>
    <w:rsid w:val="00213FFE"/>
    <w:rsid w:val="00214AD3"/>
    <w:rsid w:val="00216C2B"/>
    <w:rsid w:val="00216EA7"/>
    <w:rsid w:val="00217136"/>
    <w:rsid w:val="00217250"/>
    <w:rsid w:val="00217B28"/>
    <w:rsid w:val="00217C6B"/>
    <w:rsid w:val="0022001F"/>
    <w:rsid w:val="0022026C"/>
    <w:rsid w:val="00220C5A"/>
    <w:rsid w:val="00221E7F"/>
    <w:rsid w:val="0022226D"/>
    <w:rsid w:val="0022236E"/>
    <w:rsid w:val="00222B81"/>
    <w:rsid w:val="002238BE"/>
    <w:rsid w:val="0022414E"/>
    <w:rsid w:val="002244E0"/>
    <w:rsid w:val="0022495F"/>
    <w:rsid w:val="002258F6"/>
    <w:rsid w:val="00225C53"/>
    <w:rsid w:val="00225DBF"/>
    <w:rsid w:val="00226247"/>
    <w:rsid w:val="0022679E"/>
    <w:rsid w:val="00227645"/>
    <w:rsid w:val="00227B1B"/>
    <w:rsid w:val="00230D91"/>
    <w:rsid w:val="00231CF0"/>
    <w:rsid w:val="00232107"/>
    <w:rsid w:val="00232697"/>
    <w:rsid w:val="00232CD9"/>
    <w:rsid w:val="00232F23"/>
    <w:rsid w:val="00233F18"/>
    <w:rsid w:val="00233FB9"/>
    <w:rsid w:val="00235409"/>
    <w:rsid w:val="00235DC0"/>
    <w:rsid w:val="002367C0"/>
    <w:rsid w:val="00236E15"/>
    <w:rsid w:val="00237471"/>
    <w:rsid w:val="002403A4"/>
    <w:rsid w:val="0024143D"/>
    <w:rsid w:val="002426DE"/>
    <w:rsid w:val="0024297C"/>
    <w:rsid w:val="0024333C"/>
    <w:rsid w:val="00243E8E"/>
    <w:rsid w:val="0024418D"/>
    <w:rsid w:val="00244E63"/>
    <w:rsid w:val="00245097"/>
    <w:rsid w:val="002450CC"/>
    <w:rsid w:val="0024527E"/>
    <w:rsid w:val="00245394"/>
    <w:rsid w:val="0024554C"/>
    <w:rsid w:val="00246563"/>
    <w:rsid w:val="00247FE7"/>
    <w:rsid w:val="00250D24"/>
    <w:rsid w:val="0025133C"/>
    <w:rsid w:val="00251A6E"/>
    <w:rsid w:val="00252A2D"/>
    <w:rsid w:val="00252FCF"/>
    <w:rsid w:val="00252FD5"/>
    <w:rsid w:val="002530A0"/>
    <w:rsid w:val="0025317F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62D"/>
    <w:rsid w:val="002609B2"/>
    <w:rsid w:val="00260CB2"/>
    <w:rsid w:val="002622FA"/>
    <w:rsid w:val="00262ADB"/>
    <w:rsid w:val="0026344D"/>
    <w:rsid w:val="002634DC"/>
    <w:rsid w:val="002639CC"/>
    <w:rsid w:val="002643AE"/>
    <w:rsid w:val="0026520A"/>
    <w:rsid w:val="00265A04"/>
    <w:rsid w:val="0026612D"/>
    <w:rsid w:val="002663A1"/>
    <w:rsid w:val="002711A6"/>
    <w:rsid w:val="002721EE"/>
    <w:rsid w:val="00272541"/>
    <w:rsid w:val="00272753"/>
    <w:rsid w:val="0027308A"/>
    <w:rsid w:val="0027315A"/>
    <w:rsid w:val="00273B58"/>
    <w:rsid w:val="0027522A"/>
    <w:rsid w:val="0027591F"/>
    <w:rsid w:val="00276F22"/>
    <w:rsid w:val="00277276"/>
    <w:rsid w:val="002772F0"/>
    <w:rsid w:val="00277418"/>
    <w:rsid w:val="002809CF"/>
    <w:rsid w:val="00280B1C"/>
    <w:rsid w:val="00280C0D"/>
    <w:rsid w:val="0028154B"/>
    <w:rsid w:val="00281E4A"/>
    <w:rsid w:val="00281E56"/>
    <w:rsid w:val="00283065"/>
    <w:rsid w:val="0028488E"/>
    <w:rsid w:val="00285390"/>
    <w:rsid w:val="002853C1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B8"/>
    <w:rsid w:val="00292F09"/>
    <w:rsid w:val="00293644"/>
    <w:rsid w:val="00293681"/>
    <w:rsid w:val="00294C3C"/>
    <w:rsid w:val="00294D70"/>
    <w:rsid w:val="00294E0E"/>
    <w:rsid w:val="0029526D"/>
    <w:rsid w:val="00296E2E"/>
    <w:rsid w:val="00296ED7"/>
    <w:rsid w:val="00297A19"/>
    <w:rsid w:val="002A089C"/>
    <w:rsid w:val="002A15DB"/>
    <w:rsid w:val="002A16BD"/>
    <w:rsid w:val="002A1924"/>
    <w:rsid w:val="002A198E"/>
    <w:rsid w:val="002A1AEE"/>
    <w:rsid w:val="002A1BE9"/>
    <w:rsid w:val="002A1BF6"/>
    <w:rsid w:val="002A20F7"/>
    <w:rsid w:val="002A3058"/>
    <w:rsid w:val="002A31BA"/>
    <w:rsid w:val="002A3B52"/>
    <w:rsid w:val="002A45F7"/>
    <w:rsid w:val="002A4862"/>
    <w:rsid w:val="002A71DD"/>
    <w:rsid w:val="002A73BB"/>
    <w:rsid w:val="002A7624"/>
    <w:rsid w:val="002B064D"/>
    <w:rsid w:val="002B067C"/>
    <w:rsid w:val="002B0C52"/>
    <w:rsid w:val="002B1758"/>
    <w:rsid w:val="002B1FDD"/>
    <w:rsid w:val="002B3557"/>
    <w:rsid w:val="002B42B4"/>
    <w:rsid w:val="002B47A6"/>
    <w:rsid w:val="002B569A"/>
    <w:rsid w:val="002B60AD"/>
    <w:rsid w:val="002B61F7"/>
    <w:rsid w:val="002B6348"/>
    <w:rsid w:val="002B708E"/>
    <w:rsid w:val="002B7770"/>
    <w:rsid w:val="002C0093"/>
    <w:rsid w:val="002C0120"/>
    <w:rsid w:val="002C07AF"/>
    <w:rsid w:val="002C0E8C"/>
    <w:rsid w:val="002C0FDA"/>
    <w:rsid w:val="002C10E6"/>
    <w:rsid w:val="002C2D56"/>
    <w:rsid w:val="002C2D89"/>
    <w:rsid w:val="002C39CF"/>
    <w:rsid w:val="002C49AC"/>
    <w:rsid w:val="002C632D"/>
    <w:rsid w:val="002C66A0"/>
    <w:rsid w:val="002C698D"/>
    <w:rsid w:val="002C7BFF"/>
    <w:rsid w:val="002C7E26"/>
    <w:rsid w:val="002D041C"/>
    <w:rsid w:val="002D0A3E"/>
    <w:rsid w:val="002D1555"/>
    <w:rsid w:val="002D1811"/>
    <w:rsid w:val="002D253A"/>
    <w:rsid w:val="002D313B"/>
    <w:rsid w:val="002D3836"/>
    <w:rsid w:val="002D43A9"/>
    <w:rsid w:val="002D697A"/>
    <w:rsid w:val="002D7083"/>
    <w:rsid w:val="002D726A"/>
    <w:rsid w:val="002D7344"/>
    <w:rsid w:val="002D7E10"/>
    <w:rsid w:val="002E03C9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914"/>
    <w:rsid w:val="002E6BD9"/>
    <w:rsid w:val="002E6D76"/>
    <w:rsid w:val="002E6D7E"/>
    <w:rsid w:val="002F0240"/>
    <w:rsid w:val="002F08C9"/>
    <w:rsid w:val="002F099A"/>
    <w:rsid w:val="002F0F81"/>
    <w:rsid w:val="002F1753"/>
    <w:rsid w:val="002F182A"/>
    <w:rsid w:val="002F18BE"/>
    <w:rsid w:val="002F1C7A"/>
    <w:rsid w:val="002F1FB7"/>
    <w:rsid w:val="002F37B6"/>
    <w:rsid w:val="002F381D"/>
    <w:rsid w:val="002F3CF6"/>
    <w:rsid w:val="002F3D77"/>
    <w:rsid w:val="002F45DD"/>
    <w:rsid w:val="002F49A6"/>
    <w:rsid w:val="002F4F56"/>
    <w:rsid w:val="002F5234"/>
    <w:rsid w:val="002F5A02"/>
    <w:rsid w:val="002F601B"/>
    <w:rsid w:val="002F73F3"/>
    <w:rsid w:val="002F7AA5"/>
    <w:rsid w:val="002F7CF1"/>
    <w:rsid w:val="00301F4D"/>
    <w:rsid w:val="00302222"/>
    <w:rsid w:val="00302A36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7D7"/>
    <w:rsid w:val="00310A6B"/>
    <w:rsid w:val="00310DA4"/>
    <w:rsid w:val="00311059"/>
    <w:rsid w:val="00311A56"/>
    <w:rsid w:val="00311CE6"/>
    <w:rsid w:val="0031240B"/>
    <w:rsid w:val="0031253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80A"/>
    <w:rsid w:val="00317B56"/>
    <w:rsid w:val="00320227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271F"/>
    <w:rsid w:val="0033411D"/>
    <w:rsid w:val="003343B4"/>
    <w:rsid w:val="00334B4A"/>
    <w:rsid w:val="003359E4"/>
    <w:rsid w:val="00335D58"/>
    <w:rsid w:val="003360A4"/>
    <w:rsid w:val="00336574"/>
    <w:rsid w:val="0033686F"/>
    <w:rsid w:val="00336A9C"/>
    <w:rsid w:val="00336C9D"/>
    <w:rsid w:val="00340089"/>
    <w:rsid w:val="0034064F"/>
    <w:rsid w:val="003409DA"/>
    <w:rsid w:val="00340F69"/>
    <w:rsid w:val="0034156F"/>
    <w:rsid w:val="0034166A"/>
    <w:rsid w:val="00341CBB"/>
    <w:rsid w:val="00341F51"/>
    <w:rsid w:val="00343675"/>
    <w:rsid w:val="0034390F"/>
    <w:rsid w:val="003446A6"/>
    <w:rsid w:val="003448FD"/>
    <w:rsid w:val="00345190"/>
    <w:rsid w:val="00345BE0"/>
    <w:rsid w:val="00347C9A"/>
    <w:rsid w:val="0035236C"/>
    <w:rsid w:val="00352496"/>
    <w:rsid w:val="0035378E"/>
    <w:rsid w:val="00353CCB"/>
    <w:rsid w:val="00353D39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1A3"/>
    <w:rsid w:val="003624D3"/>
    <w:rsid w:val="00362A67"/>
    <w:rsid w:val="00363442"/>
    <w:rsid w:val="003637DE"/>
    <w:rsid w:val="00363B2C"/>
    <w:rsid w:val="00363D14"/>
    <w:rsid w:val="00364997"/>
    <w:rsid w:val="00364A36"/>
    <w:rsid w:val="00364F9F"/>
    <w:rsid w:val="003652A2"/>
    <w:rsid w:val="00366CAA"/>
    <w:rsid w:val="00367614"/>
    <w:rsid w:val="0036778E"/>
    <w:rsid w:val="00367A3F"/>
    <w:rsid w:val="003709E8"/>
    <w:rsid w:val="00370BAA"/>
    <w:rsid w:val="00370E28"/>
    <w:rsid w:val="003717CF"/>
    <w:rsid w:val="00371E5E"/>
    <w:rsid w:val="00372A7F"/>
    <w:rsid w:val="00372F98"/>
    <w:rsid w:val="00373462"/>
    <w:rsid w:val="00375BA7"/>
    <w:rsid w:val="00375EC2"/>
    <w:rsid w:val="00376444"/>
    <w:rsid w:val="0037693D"/>
    <w:rsid w:val="0037715E"/>
    <w:rsid w:val="003773A1"/>
    <w:rsid w:val="0037754A"/>
    <w:rsid w:val="00377733"/>
    <w:rsid w:val="00381358"/>
    <w:rsid w:val="00381651"/>
    <w:rsid w:val="00381ACF"/>
    <w:rsid w:val="00382B32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0CBF"/>
    <w:rsid w:val="00391C10"/>
    <w:rsid w:val="003926DA"/>
    <w:rsid w:val="00392822"/>
    <w:rsid w:val="003930E4"/>
    <w:rsid w:val="00393C0A"/>
    <w:rsid w:val="00393C77"/>
    <w:rsid w:val="00393FC3"/>
    <w:rsid w:val="00394088"/>
    <w:rsid w:val="00394A33"/>
    <w:rsid w:val="00394CA5"/>
    <w:rsid w:val="00395043"/>
    <w:rsid w:val="003952C4"/>
    <w:rsid w:val="0039595D"/>
    <w:rsid w:val="00395F90"/>
    <w:rsid w:val="0039641A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1853"/>
    <w:rsid w:val="003A3876"/>
    <w:rsid w:val="003A3DE9"/>
    <w:rsid w:val="003A3E11"/>
    <w:rsid w:val="003A50A6"/>
    <w:rsid w:val="003A5780"/>
    <w:rsid w:val="003A664B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23C"/>
    <w:rsid w:val="003B696C"/>
    <w:rsid w:val="003B6A0B"/>
    <w:rsid w:val="003B6B0B"/>
    <w:rsid w:val="003B7348"/>
    <w:rsid w:val="003C0690"/>
    <w:rsid w:val="003C1A1D"/>
    <w:rsid w:val="003C22FC"/>
    <w:rsid w:val="003C2A7F"/>
    <w:rsid w:val="003C2F6D"/>
    <w:rsid w:val="003C2FF5"/>
    <w:rsid w:val="003C31F9"/>
    <w:rsid w:val="003C348B"/>
    <w:rsid w:val="003C3A0C"/>
    <w:rsid w:val="003C41C8"/>
    <w:rsid w:val="003C4315"/>
    <w:rsid w:val="003C4B7C"/>
    <w:rsid w:val="003C4DDA"/>
    <w:rsid w:val="003C54B4"/>
    <w:rsid w:val="003C58A2"/>
    <w:rsid w:val="003C5EB4"/>
    <w:rsid w:val="003C6149"/>
    <w:rsid w:val="003C659A"/>
    <w:rsid w:val="003C7B04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79"/>
    <w:rsid w:val="003D35F6"/>
    <w:rsid w:val="003D3669"/>
    <w:rsid w:val="003D59EE"/>
    <w:rsid w:val="003D706D"/>
    <w:rsid w:val="003D7B8A"/>
    <w:rsid w:val="003E00EB"/>
    <w:rsid w:val="003E03CD"/>
    <w:rsid w:val="003E0E5E"/>
    <w:rsid w:val="003E0EFC"/>
    <w:rsid w:val="003E1210"/>
    <w:rsid w:val="003E1715"/>
    <w:rsid w:val="003E24B2"/>
    <w:rsid w:val="003E2CC0"/>
    <w:rsid w:val="003E395E"/>
    <w:rsid w:val="003E3CF9"/>
    <w:rsid w:val="003E415E"/>
    <w:rsid w:val="003E4448"/>
    <w:rsid w:val="003E4701"/>
    <w:rsid w:val="003E4AB7"/>
    <w:rsid w:val="003E4EC9"/>
    <w:rsid w:val="003E5ABE"/>
    <w:rsid w:val="003E5DFA"/>
    <w:rsid w:val="003E5E52"/>
    <w:rsid w:val="003E6147"/>
    <w:rsid w:val="003E730B"/>
    <w:rsid w:val="003E79FA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65A"/>
    <w:rsid w:val="00402CF2"/>
    <w:rsid w:val="004030CB"/>
    <w:rsid w:val="00403289"/>
    <w:rsid w:val="00403D76"/>
    <w:rsid w:val="00403E5F"/>
    <w:rsid w:val="00404238"/>
    <w:rsid w:val="00404862"/>
    <w:rsid w:val="00404FE5"/>
    <w:rsid w:val="00405115"/>
    <w:rsid w:val="0040612F"/>
    <w:rsid w:val="00406421"/>
    <w:rsid w:val="004069FF"/>
    <w:rsid w:val="00406B55"/>
    <w:rsid w:val="00406F13"/>
    <w:rsid w:val="00406FAB"/>
    <w:rsid w:val="00406FFA"/>
    <w:rsid w:val="00407A8B"/>
    <w:rsid w:val="004105E3"/>
    <w:rsid w:val="004107E9"/>
    <w:rsid w:val="00410A57"/>
    <w:rsid w:val="00411060"/>
    <w:rsid w:val="0041110F"/>
    <w:rsid w:val="00411D9E"/>
    <w:rsid w:val="00411F02"/>
    <w:rsid w:val="00412079"/>
    <w:rsid w:val="004123DC"/>
    <w:rsid w:val="004124F6"/>
    <w:rsid w:val="00412E97"/>
    <w:rsid w:val="00412F03"/>
    <w:rsid w:val="00412F90"/>
    <w:rsid w:val="00413BA0"/>
    <w:rsid w:val="00414F6A"/>
    <w:rsid w:val="00414F89"/>
    <w:rsid w:val="004155C7"/>
    <w:rsid w:val="00416572"/>
    <w:rsid w:val="00417B70"/>
    <w:rsid w:val="00420101"/>
    <w:rsid w:val="0042012C"/>
    <w:rsid w:val="0042062F"/>
    <w:rsid w:val="004215D8"/>
    <w:rsid w:val="00421AC2"/>
    <w:rsid w:val="00421E46"/>
    <w:rsid w:val="004228A3"/>
    <w:rsid w:val="00423073"/>
    <w:rsid w:val="00423296"/>
    <w:rsid w:val="00423847"/>
    <w:rsid w:val="00423979"/>
    <w:rsid w:val="00424D49"/>
    <w:rsid w:val="00425347"/>
    <w:rsid w:val="00425542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115A"/>
    <w:rsid w:val="00431569"/>
    <w:rsid w:val="00431805"/>
    <w:rsid w:val="0043183C"/>
    <w:rsid w:val="00431E75"/>
    <w:rsid w:val="00431F58"/>
    <w:rsid w:val="004325FF"/>
    <w:rsid w:val="00432F64"/>
    <w:rsid w:val="00433504"/>
    <w:rsid w:val="00433B79"/>
    <w:rsid w:val="004349EB"/>
    <w:rsid w:val="00435040"/>
    <w:rsid w:val="0043556E"/>
    <w:rsid w:val="004358DD"/>
    <w:rsid w:val="00436039"/>
    <w:rsid w:val="00436D33"/>
    <w:rsid w:val="00437072"/>
    <w:rsid w:val="00441E1F"/>
    <w:rsid w:val="00444440"/>
    <w:rsid w:val="00444A2B"/>
    <w:rsid w:val="00444E77"/>
    <w:rsid w:val="00444FF7"/>
    <w:rsid w:val="0044629E"/>
    <w:rsid w:val="00446BE4"/>
    <w:rsid w:val="00446DA2"/>
    <w:rsid w:val="00446EFD"/>
    <w:rsid w:val="00450696"/>
    <w:rsid w:val="004508FB"/>
    <w:rsid w:val="00450DE3"/>
    <w:rsid w:val="004518BB"/>
    <w:rsid w:val="004518CB"/>
    <w:rsid w:val="00451B6B"/>
    <w:rsid w:val="00451D80"/>
    <w:rsid w:val="00451ECC"/>
    <w:rsid w:val="00452463"/>
    <w:rsid w:val="0045348A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0F88"/>
    <w:rsid w:val="00461591"/>
    <w:rsid w:val="00461A48"/>
    <w:rsid w:val="00461B59"/>
    <w:rsid w:val="004627C7"/>
    <w:rsid w:val="00463BA0"/>
    <w:rsid w:val="004643E7"/>
    <w:rsid w:val="00465397"/>
    <w:rsid w:val="004658A2"/>
    <w:rsid w:val="00466257"/>
    <w:rsid w:val="004705D3"/>
    <w:rsid w:val="00470DEE"/>
    <w:rsid w:val="00472531"/>
    <w:rsid w:val="004727D8"/>
    <w:rsid w:val="00472862"/>
    <w:rsid w:val="00472CD8"/>
    <w:rsid w:val="00472D17"/>
    <w:rsid w:val="00472D47"/>
    <w:rsid w:val="004731A2"/>
    <w:rsid w:val="00473EF1"/>
    <w:rsid w:val="00473F8B"/>
    <w:rsid w:val="004746E3"/>
    <w:rsid w:val="004748B9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E6E"/>
    <w:rsid w:val="00481138"/>
    <w:rsid w:val="004813C3"/>
    <w:rsid w:val="00481596"/>
    <w:rsid w:val="00481771"/>
    <w:rsid w:val="00481818"/>
    <w:rsid w:val="00481B53"/>
    <w:rsid w:val="00481DB2"/>
    <w:rsid w:val="00482C55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1AA5"/>
    <w:rsid w:val="00491B1D"/>
    <w:rsid w:val="00492BE1"/>
    <w:rsid w:val="00493D3C"/>
    <w:rsid w:val="00493E42"/>
    <w:rsid w:val="0049624E"/>
    <w:rsid w:val="004963FA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B09C8"/>
    <w:rsid w:val="004B2288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025D"/>
    <w:rsid w:val="004C05F3"/>
    <w:rsid w:val="004C1B1E"/>
    <w:rsid w:val="004C399F"/>
    <w:rsid w:val="004C3BEC"/>
    <w:rsid w:val="004C49EE"/>
    <w:rsid w:val="004C66BF"/>
    <w:rsid w:val="004C679A"/>
    <w:rsid w:val="004C6C8A"/>
    <w:rsid w:val="004C6FFE"/>
    <w:rsid w:val="004C7304"/>
    <w:rsid w:val="004C7884"/>
    <w:rsid w:val="004D03D6"/>
    <w:rsid w:val="004D06A2"/>
    <w:rsid w:val="004D07A9"/>
    <w:rsid w:val="004D091C"/>
    <w:rsid w:val="004D1479"/>
    <w:rsid w:val="004D182B"/>
    <w:rsid w:val="004D1E07"/>
    <w:rsid w:val="004D2511"/>
    <w:rsid w:val="004D2D1F"/>
    <w:rsid w:val="004D2EE0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1AC1"/>
    <w:rsid w:val="004E2CEA"/>
    <w:rsid w:val="004E37FB"/>
    <w:rsid w:val="004E44C5"/>
    <w:rsid w:val="004E51C5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1686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E0E"/>
    <w:rsid w:val="00501F32"/>
    <w:rsid w:val="00503FA7"/>
    <w:rsid w:val="00505A31"/>
    <w:rsid w:val="00505EA9"/>
    <w:rsid w:val="00505F7C"/>
    <w:rsid w:val="0050618C"/>
    <w:rsid w:val="00506533"/>
    <w:rsid w:val="005067AB"/>
    <w:rsid w:val="00510173"/>
    <w:rsid w:val="005112EA"/>
    <w:rsid w:val="00512EA2"/>
    <w:rsid w:val="00512FD4"/>
    <w:rsid w:val="005137CD"/>
    <w:rsid w:val="00513867"/>
    <w:rsid w:val="00513934"/>
    <w:rsid w:val="00513C48"/>
    <w:rsid w:val="005140FD"/>
    <w:rsid w:val="0051423D"/>
    <w:rsid w:val="005144DC"/>
    <w:rsid w:val="005158D1"/>
    <w:rsid w:val="00515D38"/>
    <w:rsid w:val="00516125"/>
    <w:rsid w:val="00516C49"/>
    <w:rsid w:val="005175E1"/>
    <w:rsid w:val="00517E11"/>
    <w:rsid w:val="005201F0"/>
    <w:rsid w:val="005203A0"/>
    <w:rsid w:val="00521CDB"/>
    <w:rsid w:val="00522762"/>
    <w:rsid w:val="00522F96"/>
    <w:rsid w:val="0052300A"/>
    <w:rsid w:val="0052384E"/>
    <w:rsid w:val="005238AC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300B"/>
    <w:rsid w:val="0053302A"/>
    <w:rsid w:val="00533923"/>
    <w:rsid w:val="005348A9"/>
    <w:rsid w:val="00534FA2"/>
    <w:rsid w:val="00535620"/>
    <w:rsid w:val="0053572F"/>
    <w:rsid w:val="00535D41"/>
    <w:rsid w:val="00535D46"/>
    <w:rsid w:val="005361AF"/>
    <w:rsid w:val="00537665"/>
    <w:rsid w:val="0054037B"/>
    <w:rsid w:val="00540538"/>
    <w:rsid w:val="00540D53"/>
    <w:rsid w:val="00541C1C"/>
    <w:rsid w:val="00542E07"/>
    <w:rsid w:val="005434F1"/>
    <w:rsid w:val="00543944"/>
    <w:rsid w:val="00544411"/>
    <w:rsid w:val="005449F4"/>
    <w:rsid w:val="0054666F"/>
    <w:rsid w:val="00547059"/>
    <w:rsid w:val="00547372"/>
    <w:rsid w:val="0055185F"/>
    <w:rsid w:val="00551B62"/>
    <w:rsid w:val="0055293C"/>
    <w:rsid w:val="00553960"/>
    <w:rsid w:val="00554313"/>
    <w:rsid w:val="0055533E"/>
    <w:rsid w:val="00555995"/>
    <w:rsid w:val="00555DD5"/>
    <w:rsid w:val="00556763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3EF1"/>
    <w:rsid w:val="00564F39"/>
    <w:rsid w:val="00565082"/>
    <w:rsid w:val="00565961"/>
    <w:rsid w:val="00565FD1"/>
    <w:rsid w:val="005662DB"/>
    <w:rsid w:val="0056662E"/>
    <w:rsid w:val="0056703A"/>
    <w:rsid w:val="00567374"/>
    <w:rsid w:val="005704C4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24D"/>
    <w:rsid w:val="00576A84"/>
    <w:rsid w:val="00576E3E"/>
    <w:rsid w:val="00580B9C"/>
    <w:rsid w:val="00580EB4"/>
    <w:rsid w:val="0058155F"/>
    <w:rsid w:val="00581BC6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7F5"/>
    <w:rsid w:val="0059096D"/>
    <w:rsid w:val="00590F0D"/>
    <w:rsid w:val="00591C5B"/>
    <w:rsid w:val="005926BB"/>
    <w:rsid w:val="00593524"/>
    <w:rsid w:val="005938DB"/>
    <w:rsid w:val="0059399A"/>
    <w:rsid w:val="00594CF2"/>
    <w:rsid w:val="00594ED4"/>
    <w:rsid w:val="00595F84"/>
    <w:rsid w:val="0059675D"/>
    <w:rsid w:val="00597898"/>
    <w:rsid w:val="005979A9"/>
    <w:rsid w:val="005A07D0"/>
    <w:rsid w:val="005A0B2B"/>
    <w:rsid w:val="005A2280"/>
    <w:rsid w:val="005A2859"/>
    <w:rsid w:val="005A2A87"/>
    <w:rsid w:val="005A3255"/>
    <w:rsid w:val="005A35DD"/>
    <w:rsid w:val="005A3609"/>
    <w:rsid w:val="005A362E"/>
    <w:rsid w:val="005A3FDF"/>
    <w:rsid w:val="005A4529"/>
    <w:rsid w:val="005A467E"/>
    <w:rsid w:val="005A526A"/>
    <w:rsid w:val="005A61E0"/>
    <w:rsid w:val="005A6209"/>
    <w:rsid w:val="005A6B69"/>
    <w:rsid w:val="005A6FAA"/>
    <w:rsid w:val="005A7613"/>
    <w:rsid w:val="005A7711"/>
    <w:rsid w:val="005A7837"/>
    <w:rsid w:val="005A7C53"/>
    <w:rsid w:val="005A7F95"/>
    <w:rsid w:val="005B02B6"/>
    <w:rsid w:val="005B084C"/>
    <w:rsid w:val="005B0C97"/>
    <w:rsid w:val="005B136D"/>
    <w:rsid w:val="005B3808"/>
    <w:rsid w:val="005B4350"/>
    <w:rsid w:val="005B540C"/>
    <w:rsid w:val="005B5793"/>
    <w:rsid w:val="005B5E6D"/>
    <w:rsid w:val="005B6B6F"/>
    <w:rsid w:val="005B6C0A"/>
    <w:rsid w:val="005B774B"/>
    <w:rsid w:val="005C0353"/>
    <w:rsid w:val="005C0F83"/>
    <w:rsid w:val="005C15B1"/>
    <w:rsid w:val="005C18CB"/>
    <w:rsid w:val="005C18F3"/>
    <w:rsid w:val="005C2AE5"/>
    <w:rsid w:val="005C3E8C"/>
    <w:rsid w:val="005C66E4"/>
    <w:rsid w:val="005C6A8F"/>
    <w:rsid w:val="005C7F54"/>
    <w:rsid w:val="005D001B"/>
    <w:rsid w:val="005D00C2"/>
    <w:rsid w:val="005D07C4"/>
    <w:rsid w:val="005D08C1"/>
    <w:rsid w:val="005D0B31"/>
    <w:rsid w:val="005D135E"/>
    <w:rsid w:val="005D20C3"/>
    <w:rsid w:val="005D230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F78"/>
    <w:rsid w:val="005E4142"/>
    <w:rsid w:val="005E4302"/>
    <w:rsid w:val="005E43FF"/>
    <w:rsid w:val="005E4482"/>
    <w:rsid w:val="005E518E"/>
    <w:rsid w:val="005E5AAC"/>
    <w:rsid w:val="005E7774"/>
    <w:rsid w:val="005E789D"/>
    <w:rsid w:val="005E7C82"/>
    <w:rsid w:val="005F041E"/>
    <w:rsid w:val="005F0E00"/>
    <w:rsid w:val="005F0FF4"/>
    <w:rsid w:val="005F13BA"/>
    <w:rsid w:val="005F14FB"/>
    <w:rsid w:val="005F16C8"/>
    <w:rsid w:val="005F2432"/>
    <w:rsid w:val="005F2855"/>
    <w:rsid w:val="005F2A08"/>
    <w:rsid w:val="005F313B"/>
    <w:rsid w:val="005F3302"/>
    <w:rsid w:val="005F38A0"/>
    <w:rsid w:val="005F4886"/>
    <w:rsid w:val="005F6620"/>
    <w:rsid w:val="005F6B67"/>
    <w:rsid w:val="005F7898"/>
    <w:rsid w:val="006016E3"/>
    <w:rsid w:val="00601A09"/>
    <w:rsid w:val="00601D43"/>
    <w:rsid w:val="00601D8E"/>
    <w:rsid w:val="006026E4"/>
    <w:rsid w:val="0060293D"/>
    <w:rsid w:val="006031EB"/>
    <w:rsid w:val="00603368"/>
    <w:rsid w:val="00605379"/>
    <w:rsid w:val="00605932"/>
    <w:rsid w:val="00605D64"/>
    <w:rsid w:val="00606322"/>
    <w:rsid w:val="00606526"/>
    <w:rsid w:val="00606D44"/>
    <w:rsid w:val="00607A12"/>
    <w:rsid w:val="00607CC9"/>
    <w:rsid w:val="00607D97"/>
    <w:rsid w:val="00610028"/>
    <w:rsid w:val="006103A3"/>
    <w:rsid w:val="0061045F"/>
    <w:rsid w:val="006113F2"/>
    <w:rsid w:val="00611ACC"/>
    <w:rsid w:val="006128C5"/>
    <w:rsid w:val="00614542"/>
    <w:rsid w:val="0061456E"/>
    <w:rsid w:val="00614EB2"/>
    <w:rsid w:val="006159E0"/>
    <w:rsid w:val="00615A03"/>
    <w:rsid w:val="00615D98"/>
    <w:rsid w:val="0061637D"/>
    <w:rsid w:val="0061662F"/>
    <w:rsid w:val="00616EF5"/>
    <w:rsid w:val="0061737C"/>
    <w:rsid w:val="0062003E"/>
    <w:rsid w:val="0062262D"/>
    <w:rsid w:val="00623920"/>
    <w:rsid w:val="00623A51"/>
    <w:rsid w:val="006244FB"/>
    <w:rsid w:val="00624B0E"/>
    <w:rsid w:val="0062524B"/>
    <w:rsid w:val="0062541D"/>
    <w:rsid w:val="00625714"/>
    <w:rsid w:val="006258D4"/>
    <w:rsid w:val="00625D1A"/>
    <w:rsid w:val="00625EDD"/>
    <w:rsid w:val="00626995"/>
    <w:rsid w:val="00627081"/>
    <w:rsid w:val="0062717F"/>
    <w:rsid w:val="0062748B"/>
    <w:rsid w:val="0063170D"/>
    <w:rsid w:val="0063187B"/>
    <w:rsid w:val="00631A59"/>
    <w:rsid w:val="00631B9B"/>
    <w:rsid w:val="00631F30"/>
    <w:rsid w:val="00632503"/>
    <w:rsid w:val="00632EB1"/>
    <w:rsid w:val="006337EC"/>
    <w:rsid w:val="006339A5"/>
    <w:rsid w:val="00633E66"/>
    <w:rsid w:val="00633EE9"/>
    <w:rsid w:val="00634219"/>
    <w:rsid w:val="0063425E"/>
    <w:rsid w:val="00634B92"/>
    <w:rsid w:val="00634C72"/>
    <w:rsid w:val="00635062"/>
    <w:rsid w:val="0063508E"/>
    <w:rsid w:val="006359FC"/>
    <w:rsid w:val="006364FC"/>
    <w:rsid w:val="00636931"/>
    <w:rsid w:val="00637018"/>
    <w:rsid w:val="006378BC"/>
    <w:rsid w:val="00637FD9"/>
    <w:rsid w:val="00640B13"/>
    <w:rsid w:val="006411A5"/>
    <w:rsid w:val="00641ED7"/>
    <w:rsid w:val="006421F3"/>
    <w:rsid w:val="006424BF"/>
    <w:rsid w:val="00642B8C"/>
    <w:rsid w:val="00642BDF"/>
    <w:rsid w:val="00642D93"/>
    <w:rsid w:val="006440BF"/>
    <w:rsid w:val="00644681"/>
    <w:rsid w:val="00644EAF"/>
    <w:rsid w:val="00645113"/>
    <w:rsid w:val="00646009"/>
    <w:rsid w:val="00646582"/>
    <w:rsid w:val="00647535"/>
    <w:rsid w:val="0064789B"/>
    <w:rsid w:val="00647AD7"/>
    <w:rsid w:val="00647D20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918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57279"/>
    <w:rsid w:val="00660E72"/>
    <w:rsid w:val="00660F12"/>
    <w:rsid w:val="0066123C"/>
    <w:rsid w:val="0066168F"/>
    <w:rsid w:val="00661841"/>
    <w:rsid w:val="00661ADC"/>
    <w:rsid w:val="00661BB0"/>
    <w:rsid w:val="0066227F"/>
    <w:rsid w:val="00662FEB"/>
    <w:rsid w:val="006630B1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4DFC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0C08"/>
    <w:rsid w:val="00682358"/>
    <w:rsid w:val="00683B7D"/>
    <w:rsid w:val="00683D5E"/>
    <w:rsid w:val="006843CB"/>
    <w:rsid w:val="006844D0"/>
    <w:rsid w:val="0068482F"/>
    <w:rsid w:val="00684951"/>
    <w:rsid w:val="00684B69"/>
    <w:rsid w:val="00684C50"/>
    <w:rsid w:val="006856D7"/>
    <w:rsid w:val="006868AF"/>
    <w:rsid w:val="00686917"/>
    <w:rsid w:val="006879D7"/>
    <w:rsid w:val="00690B0D"/>
    <w:rsid w:val="00690B1F"/>
    <w:rsid w:val="00690B3A"/>
    <w:rsid w:val="00691877"/>
    <w:rsid w:val="00691B53"/>
    <w:rsid w:val="00691BA4"/>
    <w:rsid w:val="006920FC"/>
    <w:rsid w:val="00692388"/>
    <w:rsid w:val="006924DB"/>
    <w:rsid w:val="006928AE"/>
    <w:rsid w:val="00693CA1"/>
    <w:rsid w:val="00693F17"/>
    <w:rsid w:val="00693F44"/>
    <w:rsid w:val="00693FC0"/>
    <w:rsid w:val="006943E2"/>
    <w:rsid w:val="00695AF9"/>
    <w:rsid w:val="00696434"/>
    <w:rsid w:val="006965A1"/>
    <w:rsid w:val="00696F07"/>
    <w:rsid w:val="00697069"/>
    <w:rsid w:val="006978CA"/>
    <w:rsid w:val="006A093E"/>
    <w:rsid w:val="006A1706"/>
    <w:rsid w:val="006A25D2"/>
    <w:rsid w:val="006A2A3C"/>
    <w:rsid w:val="006A2F09"/>
    <w:rsid w:val="006A30D1"/>
    <w:rsid w:val="006A35AB"/>
    <w:rsid w:val="006A3B1E"/>
    <w:rsid w:val="006A432E"/>
    <w:rsid w:val="006A488D"/>
    <w:rsid w:val="006A4F61"/>
    <w:rsid w:val="006A569D"/>
    <w:rsid w:val="006A5A07"/>
    <w:rsid w:val="006A67E7"/>
    <w:rsid w:val="006A6A76"/>
    <w:rsid w:val="006A6F7A"/>
    <w:rsid w:val="006A7521"/>
    <w:rsid w:val="006A7583"/>
    <w:rsid w:val="006A781D"/>
    <w:rsid w:val="006A792E"/>
    <w:rsid w:val="006A7F95"/>
    <w:rsid w:val="006B02D7"/>
    <w:rsid w:val="006B0B2A"/>
    <w:rsid w:val="006B12B4"/>
    <w:rsid w:val="006B1D8F"/>
    <w:rsid w:val="006B2F5B"/>
    <w:rsid w:val="006B3247"/>
    <w:rsid w:val="006B370E"/>
    <w:rsid w:val="006B4689"/>
    <w:rsid w:val="006B47AA"/>
    <w:rsid w:val="006B4D3D"/>
    <w:rsid w:val="006B4F05"/>
    <w:rsid w:val="006B5239"/>
    <w:rsid w:val="006B532A"/>
    <w:rsid w:val="006B5883"/>
    <w:rsid w:val="006B58A2"/>
    <w:rsid w:val="006B5FF3"/>
    <w:rsid w:val="006B7191"/>
    <w:rsid w:val="006B7F19"/>
    <w:rsid w:val="006C0161"/>
    <w:rsid w:val="006C0439"/>
    <w:rsid w:val="006C04C9"/>
    <w:rsid w:val="006C0AA4"/>
    <w:rsid w:val="006C0BAA"/>
    <w:rsid w:val="006C1208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7511"/>
    <w:rsid w:val="006C76FF"/>
    <w:rsid w:val="006C7800"/>
    <w:rsid w:val="006C7860"/>
    <w:rsid w:val="006C7D92"/>
    <w:rsid w:val="006D0563"/>
    <w:rsid w:val="006D113B"/>
    <w:rsid w:val="006D1AFC"/>
    <w:rsid w:val="006D2EB1"/>
    <w:rsid w:val="006D30F2"/>
    <w:rsid w:val="006D3FCD"/>
    <w:rsid w:val="006D6850"/>
    <w:rsid w:val="006E13C2"/>
    <w:rsid w:val="006E1B53"/>
    <w:rsid w:val="006E2178"/>
    <w:rsid w:val="006E2233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E7E"/>
    <w:rsid w:val="006F0F7B"/>
    <w:rsid w:val="006F1861"/>
    <w:rsid w:val="006F1CF9"/>
    <w:rsid w:val="006F294F"/>
    <w:rsid w:val="006F2B03"/>
    <w:rsid w:val="006F2E74"/>
    <w:rsid w:val="006F3515"/>
    <w:rsid w:val="006F38D0"/>
    <w:rsid w:val="006F398D"/>
    <w:rsid w:val="006F3B83"/>
    <w:rsid w:val="006F3F6D"/>
    <w:rsid w:val="006F3FC8"/>
    <w:rsid w:val="006F5652"/>
    <w:rsid w:val="006F5A35"/>
    <w:rsid w:val="006F5A7B"/>
    <w:rsid w:val="006F681C"/>
    <w:rsid w:val="006F7558"/>
    <w:rsid w:val="006F7EF9"/>
    <w:rsid w:val="0070014D"/>
    <w:rsid w:val="007010D4"/>
    <w:rsid w:val="0070157A"/>
    <w:rsid w:val="00701A4A"/>
    <w:rsid w:val="00702071"/>
    <w:rsid w:val="00702BB2"/>
    <w:rsid w:val="00703FBF"/>
    <w:rsid w:val="007041F5"/>
    <w:rsid w:val="0070468F"/>
    <w:rsid w:val="007050E1"/>
    <w:rsid w:val="007051D2"/>
    <w:rsid w:val="00705482"/>
    <w:rsid w:val="00705774"/>
    <w:rsid w:val="00705DF1"/>
    <w:rsid w:val="007063EB"/>
    <w:rsid w:val="00707ECD"/>
    <w:rsid w:val="007103FD"/>
    <w:rsid w:val="007105D3"/>
    <w:rsid w:val="007111C1"/>
    <w:rsid w:val="00712484"/>
    <w:rsid w:val="007136BD"/>
    <w:rsid w:val="00713869"/>
    <w:rsid w:val="0071482E"/>
    <w:rsid w:val="0071507C"/>
    <w:rsid w:val="00715F7B"/>
    <w:rsid w:val="007163BC"/>
    <w:rsid w:val="00716A7F"/>
    <w:rsid w:val="00717A4C"/>
    <w:rsid w:val="00717AA4"/>
    <w:rsid w:val="007204DD"/>
    <w:rsid w:val="00720687"/>
    <w:rsid w:val="00720D86"/>
    <w:rsid w:val="00721276"/>
    <w:rsid w:val="007218F0"/>
    <w:rsid w:val="00721A3F"/>
    <w:rsid w:val="0072247D"/>
    <w:rsid w:val="00722CCE"/>
    <w:rsid w:val="0072378F"/>
    <w:rsid w:val="0072395C"/>
    <w:rsid w:val="00724BA6"/>
    <w:rsid w:val="00725195"/>
    <w:rsid w:val="00725B4E"/>
    <w:rsid w:val="00725D0F"/>
    <w:rsid w:val="00726292"/>
    <w:rsid w:val="0072636A"/>
    <w:rsid w:val="00727840"/>
    <w:rsid w:val="00727A84"/>
    <w:rsid w:val="007301A5"/>
    <w:rsid w:val="00730A74"/>
    <w:rsid w:val="00731267"/>
    <w:rsid w:val="0073134F"/>
    <w:rsid w:val="0073195B"/>
    <w:rsid w:val="00732980"/>
    <w:rsid w:val="00732E20"/>
    <w:rsid w:val="00733F0A"/>
    <w:rsid w:val="007341DA"/>
    <w:rsid w:val="007345F4"/>
    <w:rsid w:val="00734B6E"/>
    <w:rsid w:val="007352DC"/>
    <w:rsid w:val="00735346"/>
    <w:rsid w:val="0073587B"/>
    <w:rsid w:val="0073599F"/>
    <w:rsid w:val="00736BEE"/>
    <w:rsid w:val="00737557"/>
    <w:rsid w:val="007376BD"/>
    <w:rsid w:val="007379D7"/>
    <w:rsid w:val="00737EC5"/>
    <w:rsid w:val="00740174"/>
    <w:rsid w:val="00740EBE"/>
    <w:rsid w:val="007415B3"/>
    <w:rsid w:val="00741AF5"/>
    <w:rsid w:val="007427F5"/>
    <w:rsid w:val="00742FA5"/>
    <w:rsid w:val="0074430A"/>
    <w:rsid w:val="007448AE"/>
    <w:rsid w:val="00744A99"/>
    <w:rsid w:val="00745A19"/>
    <w:rsid w:val="00745C23"/>
    <w:rsid w:val="0074660A"/>
    <w:rsid w:val="007476E2"/>
    <w:rsid w:val="007500AF"/>
    <w:rsid w:val="00750284"/>
    <w:rsid w:val="007507CA"/>
    <w:rsid w:val="00750BA1"/>
    <w:rsid w:val="00751438"/>
    <w:rsid w:val="00751A0C"/>
    <w:rsid w:val="00752DD0"/>
    <w:rsid w:val="007532C3"/>
    <w:rsid w:val="0075422E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A39"/>
    <w:rsid w:val="00766AD2"/>
    <w:rsid w:val="00766E5C"/>
    <w:rsid w:val="007671D2"/>
    <w:rsid w:val="00767457"/>
    <w:rsid w:val="00767AAC"/>
    <w:rsid w:val="00770011"/>
    <w:rsid w:val="0077044F"/>
    <w:rsid w:val="00770784"/>
    <w:rsid w:val="00770D01"/>
    <w:rsid w:val="00771215"/>
    <w:rsid w:val="00772630"/>
    <w:rsid w:val="00772F09"/>
    <w:rsid w:val="0077327A"/>
    <w:rsid w:val="00773964"/>
    <w:rsid w:val="00773DAF"/>
    <w:rsid w:val="007754E0"/>
    <w:rsid w:val="00775ED2"/>
    <w:rsid w:val="0077697B"/>
    <w:rsid w:val="00776C43"/>
    <w:rsid w:val="00777871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509"/>
    <w:rsid w:val="00786954"/>
    <w:rsid w:val="00786A7F"/>
    <w:rsid w:val="00786AAB"/>
    <w:rsid w:val="00786EAB"/>
    <w:rsid w:val="007870C9"/>
    <w:rsid w:val="00790100"/>
    <w:rsid w:val="007903BC"/>
    <w:rsid w:val="00790D2A"/>
    <w:rsid w:val="00790F42"/>
    <w:rsid w:val="00791510"/>
    <w:rsid w:val="00791B3D"/>
    <w:rsid w:val="00791BDC"/>
    <w:rsid w:val="00792504"/>
    <w:rsid w:val="00792BAC"/>
    <w:rsid w:val="0079354A"/>
    <w:rsid w:val="00793B89"/>
    <w:rsid w:val="00794262"/>
    <w:rsid w:val="007942FE"/>
    <w:rsid w:val="00794A2F"/>
    <w:rsid w:val="00795634"/>
    <w:rsid w:val="00795DF8"/>
    <w:rsid w:val="00796FA8"/>
    <w:rsid w:val="007974BC"/>
    <w:rsid w:val="007A07DD"/>
    <w:rsid w:val="007A1B81"/>
    <w:rsid w:val="007A227E"/>
    <w:rsid w:val="007A373D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222"/>
    <w:rsid w:val="007B04DA"/>
    <w:rsid w:val="007B0AFB"/>
    <w:rsid w:val="007B0DAD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10F3"/>
    <w:rsid w:val="007C11F1"/>
    <w:rsid w:val="007C205E"/>
    <w:rsid w:val="007C22EB"/>
    <w:rsid w:val="007C2B95"/>
    <w:rsid w:val="007C3129"/>
    <w:rsid w:val="007C3715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7BB"/>
    <w:rsid w:val="007C6DF0"/>
    <w:rsid w:val="007C6EEE"/>
    <w:rsid w:val="007C770E"/>
    <w:rsid w:val="007D0842"/>
    <w:rsid w:val="007D165E"/>
    <w:rsid w:val="007D1814"/>
    <w:rsid w:val="007D1D8D"/>
    <w:rsid w:val="007D35EB"/>
    <w:rsid w:val="007D3A8E"/>
    <w:rsid w:val="007D42E5"/>
    <w:rsid w:val="007D46E6"/>
    <w:rsid w:val="007D4FD7"/>
    <w:rsid w:val="007D5817"/>
    <w:rsid w:val="007D5CCB"/>
    <w:rsid w:val="007D5FC6"/>
    <w:rsid w:val="007D697A"/>
    <w:rsid w:val="007D6D59"/>
    <w:rsid w:val="007D7246"/>
    <w:rsid w:val="007D73E4"/>
    <w:rsid w:val="007D75A3"/>
    <w:rsid w:val="007D76E3"/>
    <w:rsid w:val="007D796E"/>
    <w:rsid w:val="007D7B74"/>
    <w:rsid w:val="007D7FC3"/>
    <w:rsid w:val="007E03EC"/>
    <w:rsid w:val="007E0C4C"/>
    <w:rsid w:val="007E0F50"/>
    <w:rsid w:val="007E0F98"/>
    <w:rsid w:val="007E150D"/>
    <w:rsid w:val="007E1F73"/>
    <w:rsid w:val="007E4916"/>
    <w:rsid w:val="007E5FB2"/>
    <w:rsid w:val="007E62EE"/>
    <w:rsid w:val="007E633D"/>
    <w:rsid w:val="007E6561"/>
    <w:rsid w:val="007E6A85"/>
    <w:rsid w:val="007E7A3B"/>
    <w:rsid w:val="007F0582"/>
    <w:rsid w:val="007F219A"/>
    <w:rsid w:val="007F268B"/>
    <w:rsid w:val="007F2A34"/>
    <w:rsid w:val="007F2E0A"/>
    <w:rsid w:val="007F309A"/>
    <w:rsid w:val="007F40F2"/>
    <w:rsid w:val="007F40F6"/>
    <w:rsid w:val="007F443C"/>
    <w:rsid w:val="007F5321"/>
    <w:rsid w:val="007F7F1C"/>
    <w:rsid w:val="008000A1"/>
    <w:rsid w:val="008003AD"/>
    <w:rsid w:val="00800C77"/>
    <w:rsid w:val="00800DE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06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100F6"/>
    <w:rsid w:val="0081061F"/>
    <w:rsid w:val="008109E5"/>
    <w:rsid w:val="00811735"/>
    <w:rsid w:val="00811F90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E93"/>
    <w:rsid w:val="00815F36"/>
    <w:rsid w:val="0081606D"/>
    <w:rsid w:val="0081625D"/>
    <w:rsid w:val="0081712B"/>
    <w:rsid w:val="00817698"/>
    <w:rsid w:val="0082037D"/>
    <w:rsid w:val="00821017"/>
    <w:rsid w:val="00821DB9"/>
    <w:rsid w:val="00822727"/>
    <w:rsid w:val="0082320C"/>
    <w:rsid w:val="00824A52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E5"/>
    <w:rsid w:val="00833411"/>
    <w:rsid w:val="0083429B"/>
    <w:rsid w:val="00834A4F"/>
    <w:rsid w:val="00835BBA"/>
    <w:rsid w:val="00835F14"/>
    <w:rsid w:val="0083642D"/>
    <w:rsid w:val="00836627"/>
    <w:rsid w:val="0083778B"/>
    <w:rsid w:val="008379F5"/>
    <w:rsid w:val="008405E5"/>
    <w:rsid w:val="00840891"/>
    <w:rsid w:val="008416E2"/>
    <w:rsid w:val="00841D03"/>
    <w:rsid w:val="00842DDC"/>
    <w:rsid w:val="00842E81"/>
    <w:rsid w:val="00843C91"/>
    <w:rsid w:val="00843DE0"/>
    <w:rsid w:val="008441D1"/>
    <w:rsid w:val="00845372"/>
    <w:rsid w:val="008457A6"/>
    <w:rsid w:val="00845DA2"/>
    <w:rsid w:val="00845E6A"/>
    <w:rsid w:val="00846722"/>
    <w:rsid w:val="00846BE8"/>
    <w:rsid w:val="00847863"/>
    <w:rsid w:val="008500A7"/>
    <w:rsid w:val="00850313"/>
    <w:rsid w:val="00850601"/>
    <w:rsid w:val="00850A32"/>
    <w:rsid w:val="00850DBA"/>
    <w:rsid w:val="008529D2"/>
    <w:rsid w:val="00852AA2"/>
    <w:rsid w:val="00852F95"/>
    <w:rsid w:val="00852FAB"/>
    <w:rsid w:val="00853207"/>
    <w:rsid w:val="008536FB"/>
    <w:rsid w:val="008563BC"/>
    <w:rsid w:val="00856536"/>
    <w:rsid w:val="00856933"/>
    <w:rsid w:val="008574AD"/>
    <w:rsid w:val="00857F7C"/>
    <w:rsid w:val="00860161"/>
    <w:rsid w:val="00860233"/>
    <w:rsid w:val="008604D3"/>
    <w:rsid w:val="0086086A"/>
    <w:rsid w:val="00860A23"/>
    <w:rsid w:val="0086191A"/>
    <w:rsid w:val="00862556"/>
    <w:rsid w:val="00862D4E"/>
    <w:rsid w:val="00862E43"/>
    <w:rsid w:val="00863595"/>
    <w:rsid w:val="0086503A"/>
    <w:rsid w:val="00865520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4CF"/>
    <w:rsid w:val="0087480F"/>
    <w:rsid w:val="00874B16"/>
    <w:rsid w:val="0087515D"/>
    <w:rsid w:val="008759DE"/>
    <w:rsid w:val="00875B48"/>
    <w:rsid w:val="00875C71"/>
    <w:rsid w:val="00875F1B"/>
    <w:rsid w:val="00876F8E"/>
    <w:rsid w:val="00877854"/>
    <w:rsid w:val="008803A9"/>
    <w:rsid w:val="008808F1"/>
    <w:rsid w:val="008810A7"/>
    <w:rsid w:val="00881A16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8CB"/>
    <w:rsid w:val="00887530"/>
    <w:rsid w:val="008876E3"/>
    <w:rsid w:val="008877D7"/>
    <w:rsid w:val="00890394"/>
    <w:rsid w:val="008906C0"/>
    <w:rsid w:val="0089076A"/>
    <w:rsid w:val="00891869"/>
    <w:rsid w:val="00891982"/>
    <w:rsid w:val="00891C06"/>
    <w:rsid w:val="0089217F"/>
    <w:rsid w:val="008921EB"/>
    <w:rsid w:val="00892308"/>
    <w:rsid w:val="00892BB8"/>
    <w:rsid w:val="0089470A"/>
    <w:rsid w:val="0089570A"/>
    <w:rsid w:val="00895BFB"/>
    <w:rsid w:val="00896416"/>
    <w:rsid w:val="0089681F"/>
    <w:rsid w:val="008973B8"/>
    <w:rsid w:val="008976CF"/>
    <w:rsid w:val="008A00CC"/>
    <w:rsid w:val="008A0502"/>
    <w:rsid w:val="008A1828"/>
    <w:rsid w:val="008A354C"/>
    <w:rsid w:val="008A445E"/>
    <w:rsid w:val="008A6729"/>
    <w:rsid w:val="008A681B"/>
    <w:rsid w:val="008B09EA"/>
    <w:rsid w:val="008B10A5"/>
    <w:rsid w:val="008B11E5"/>
    <w:rsid w:val="008B139B"/>
    <w:rsid w:val="008B1B72"/>
    <w:rsid w:val="008B2E6C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AA5"/>
    <w:rsid w:val="008C0C6C"/>
    <w:rsid w:val="008C137D"/>
    <w:rsid w:val="008C140B"/>
    <w:rsid w:val="008C1ACA"/>
    <w:rsid w:val="008C2058"/>
    <w:rsid w:val="008C3661"/>
    <w:rsid w:val="008C52F3"/>
    <w:rsid w:val="008C5A7F"/>
    <w:rsid w:val="008C6540"/>
    <w:rsid w:val="008C65EA"/>
    <w:rsid w:val="008C70F1"/>
    <w:rsid w:val="008D040C"/>
    <w:rsid w:val="008D057D"/>
    <w:rsid w:val="008D1345"/>
    <w:rsid w:val="008D1567"/>
    <w:rsid w:val="008D1D9B"/>
    <w:rsid w:val="008D1E85"/>
    <w:rsid w:val="008D1EE8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E0ECB"/>
    <w:rsid w:val="008E33D7"/>
    <w:rsid w:val="008E3FC5"/>
    <w:rsid w:val="008E4723"/>
    <w:rsid w:val="008E531F"/>
    <w:rsid w:val="008E5603"/>
    <w:rsid w:val="008E5F89"/>
    <w:rsid w:val="008E76D0"/>
    <w:rsid w:val="008E794F"/>
    <w:rsid w:val="008F0424"/>
    <w:rsid w:val="008F0703"/>
    <w:rsid w:val="008F09EF"/>
    <w:rsid w:val="008F11CC"/>
    <w:rsid w:val="008F304F"/>
    <w:rsid w:val="008F30B6"/>
    <w:rsid w:val="008F39EB"/>
    <w:rsid w:val="008F4407"/>
    <w:rsid w:val="008F458E"/>
    <w:rsid w:val="008F45FC"/>
    <w:rsid w:val="008F50BF"/>
    <w:rsid w:val="008F5228"/>
    <w:rsid w:val="008F531F"/>
    <w:rsid w:val="008F56CB"/>
    <w:rsid w:val="008F78BB"/>
    <w:rsid w:val="008F7F37"/>
    <w:rsid w:val="008F7FB4"/>
    <w:rsid w:val="00900296"/>
    <w:rsid w:val="00901299"/>
    <w:rsid w:val="009012B1"/>
    <w:rsid w:val="0090143F"/>
    <w:rsid w:val="009015CF"/>
    <w:rsid w:val="00901E3E"/>
    <w:rsid w:val="00902372"/>
    <w:rsid w:val="00902B4C"/>
    <w:rsid w:val="00902D80"/>
    <w:rsid w:val="00903956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969"/>
    <w:rsid w:val="00911DED"/>
    <w:rsid w:val="009133A2"/>
    <w:rsid w:val="00914024"/>
    <w:rsid w:val="0091454B"/>
    <w:rsid w:val="00914593"/>
    <w:rsid w:val="00914C38"/>
    <w:rsid w:val="00914EB0"/>
    <w:rsid w:val="00915F53"/>
    <w:rsid w:val="00915FFE"/>
    <w:rsid w:val="00916A6D"/>
    <w:rsid w:val="00916CF5"/>
    <w:rsid w:val="009176FB"/>
    <w:rsid w:val="009178A3"/>
    <w:rsid w:val="00921A9D"/>
    <w:rsid w:val="00922477"/>
    <w:rsid w:val="00922FB7"/>
    <w:rsid w:val="00923AA6"/>
    <w:rsid w:val="00923D4E"/>
    <w:rsid w:val="00924703"/>
    <w:rsid w:val="009258FB"/>
    <w:rsid w:val="009259F2"/>
    <w:rsid w:val="00925CEC"/>
    <w:rsid w:val="00925DF1"/>
    <w:rsid w:val="009267AF"/>
    <w:rsid w:val="00926CCE"/>
    <w:rsid w:val="00927542"/>
    <w:rsid w:val="0093003E"/>
    <w:rsid w:val="0093016E"/>
    <w:rsid w:val="009302E1"/>
    <w:rsid w:val="009303D8"/>
    <w:rsid w:val="00930B83"/>
    <w:rsid w:val="00931514"/>
    <w:rsid w:val="00931AC0"/>
    <w:rsid w:val="009323A6"/>
    <w:rsid w:val="00932673"/>
    <w:rsid w:val="00933424"/>
    <w:rsid w:val="00933572"/>
    <w:rsid w:val="00933755"/>
    <w:rsid w:val="00934482"/>
    <w:rsid w:val="00934A74"/>
    <w:rsid w:val="00934E06"/>
    <w:rsid w:val="00934E07"/>
    <w:rsid w:val="009358E9"/>
    <w:rsid w:val="00935F69"/>
    <w:rsid w:val="0093607F"/>
    <w:rsid w:val="00936B4B"/>
    <w:rsid w:val="00936D4F"/>
    <w:rsid w:val="00941634"/>
    <w:rsid w:val="00942030"/>
    <w:rsid w:val="009429EC"/>
    <w:rsid w:val="00942D34"/>
    <w:rsid w:val="00942D59"/>
    <w:rsid w:val="009430CF"/>
    <w:rsid w:val="0094348F"/>
    <w:rsid w:val="00943556"/>
    <w:rsid w:val="00944074"/>
    <w:rsid w:val="00945227"/>
    <w:rsid w:val="0094574C"/>
    <w:rsid w:val="0094680F"/>
    <w:rsid w:val="00946C98"/>
    <w:rsid w:val="0094747A"/>
    <w:rsid w:val="009479BE"/>
    <w:rsid w:val="0095157A"/>
    <w:rsid w:val="009518B3"/>
    <w:rsid w:val="00951CE1"/>
    <w:rsid w:val="00951E7C"/>
    <w:rsid w:val="009527C2"/>
    <w:rsid w:val="00952AAB"/>
    <w:rsid w:val="00952D86"/>
    <w:rsid w:val="00952F7C"/>
    <w:rsid w:val="00953FD1"/>
    <w:rsid w:val="00954B8F"/>
    <w:rsid w:val="00955268"/>
    <w:rsid w:val="009555EE"/>
    <w:rsid w:val="00955861"/>
    <w:rsid w:val="00956EC2"/>
    <w:rsid w:val="00957E84"/>
    <w:rsid w:val="009605EC"/>
    <w:rsid w:val="00960703"/>
    <w:rsid w:val="00961D0E"/>
    <w:rsid w:val="009622EA"/>
    <w:rsid w:val="009645EA"/>
    <w:rsid w:val="009648D7"/>
    <w:rsid w:val="00965A61"/>
    <w:rsid w:val="00965BCA"/>
    <w:rsid w:val="00965F44"/>
    <w:rsid w:val="00966416"/>
    <w:rsid w:val="0096689A"/>
    <w:rsid w:val="00967036"/>
    <w:rsid w:val="0096720A"/>
    <w:rsid w:val="00967344"/>
    <w:rsid w:val="00970732"/>
    <w:rsid w:val="0097143B"/>
    <w:rsid w:val="009714C7"/>
    <w:rsid w:val="00971A93"/>
    <w:rsid w:val="00971C1B"/>
    <w:rsid w:val="00971DAC"/>
    <w:rsid w:val="009737F1"/>
    <w:rsid w:val="00973856"/>
    <w:rsid w:val="00973982"/>
    <w:rsid w:val="00973FA3"/>
    <w:rsid w:val="00974197"/>
    <w:rsid w:val="009746B1"/>
    <w:rsid w:val="00974A54"/>
    <w:rsid w:val="00974CF2"/>
    <w:rsid w:val="00974E5E"/>
    <w:rsid w:val="00974EEA"/>
    <w:rsid w:val="00975456"/>
    <w:rsid w:val="00975FB0"/>
    <w:rsid w:val="00976728"/>
    <w:rsid w:val="00976CBE"/>
    <w:rsid w:val="009800D2"/>
    <w:rsid w:val="009804FC"/>
    <w:rsid w:val="00980557"/>
    <w:rsid w:val="00980AB7"/>
    <w:rsid w:val="00981C98"/>
    <w:rsid w:val="009828C1"/>
    <w:rsid w:val="009829BA"/>
    <w:rsid w:val="00982B94"/>
    <w:rsid w:val="00982E9E"/>
    <w:rsid w:val="00983015"/>
    <w:rsid w:val="00983123"/>
    <w:rsid w:val="00984130"/>
    <w:rsid w:val="00984456"/>
    <w:rsid w:val="009844DC"/>
    <w:rsid w:val="009847D7"/>
    <w:rsid w:val="00984DE4"/>
    <w:rsid w:val="00984FBA"/>
    <w:rsid w:val="00985299"/>
    <w:rsid w:val="009870EB"/>
    <w:rsid w:val="00987363"/>
    <w:rsid w:val="00987672"/>
    <w:rsid w:val="00990347"/>
    <w:rsid w:val="00990B60"/>
    <w:rsid w:val="00991014"/>
    <w:rsid w:val="0099169A"/>
    <w:rsid w:val="00992EBA"/>
    <w:rsid w:val="00993ACA"/>
    <w:rsid w:val="00994223"/>
    <w:rsid w:val="009951CB"/>
    <w:rsid w:val="009967A6"/>
    <w:rsid w:val="009967CE"/>
    <w:rsid w:val="00996CB6"/>
    <w:rsid w:val="00996D0D"/>
    <w:rsid w:val="009978EB"/>
    <w:rsid w:val="009A09FD"/>
    <w:rsid w:val="009A0F21"/>
    <w:rsid w:val="009A1063"/>
    <w:rsid w:val="009A1A9E"/>
    <w:rsid w:val="009A1FA1"/>
    <w:rsid w:val="009A2200"/>
    <w:rsid w:val="009A27EB"/>
    <w:rsid w:val="009A38F5"/>
    <w:rsid w:val="009A45C2"/>
    <w:rsid w:val="009A4C81"/>
    <w:rsid w:val="009A5444"/>
    <w:rsid w:val="009A587C"/>
    <w:rsid w:val="009A5FDB"/>
    <w:rsid w:val="009B0AB5"/>
    <w:rsid w:val="009B0E01"/>
    <w:rsid w:val="009B0F30"/>
    <w:rsid w:val="009B0F7C"/>
    <w:rsid w:val="009B1C0F"/>
    <w:rsid w:val="009B1FE4"/>
    <w:rsid w:val="009B2082"/>
    <w:rsid w:val="009B2554"/>
    <w:rsid w:val="009B271B"/>
    <w:rsid w:val="009B27E0"/>
    <w:rsid w:val="009B283A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4DD"/>
    <w:rsid w:val="009C08AB"/>
    <w:rsid w:val="009C0FE6"/>
    <w:rsid w:val="009C12CB"/>
    <w:rsid w:val="009C18D5"/>
    <w:rsid w:val="009C1BB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5EF5"/>
    <w:rsid w:val="009C741A"/>
    <w:rsid w:val="009C75ED"/>
    <w:rsid w:val="009D00FE"/>
    <w:rsid w:val="009D0E9C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A54"/>
    <w:rsid w:val="009D2DA5"/>
    <w:rsid w:val="009D3331"/>
    <w:rsid w:val="009D38B7"/>
    <w:rsid w:val="009D390B"/>
    <w:rsid w:val="009D43DF"/>
    <w:rsid w:val="009D44A8"/>
    <w:rsid w:val="009D554F"/>
    <w:rsid w:val="009D58F0"/>
    <w:rsid w:val="009D5E18"/>
    <w:rsid w:val="009D6B83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70B"/>
    <w:rsid w:val="009E59A3"/>
    <w:rsid w:val="009E5BE3"/>
    <w:rsid w:val="009E5EAD"/>
    <w:rsid w:val="009E6DFC"/>
    <w:rsid w:val="009E7180"/>
    <w:rsid w:val="009E71D1"/>
    <w:rsid w:val="009E7D96"/>
    <w:rsid w:val="009E7DD3"/>
    <w:rsid w:val="009F17B2"/>
    <w:rsid w:val="009F201A"/>
    <w:rsid w:val="009F216E"/>
    <w:rsid w:val="009F22E6"/>
    <w:rsid w:val="009F26A4"/>
    <w:rsid w:val="009F2FF5"/>
    <w:rsid w:val="009F31FB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B87"/>
    <w:rsid w:val="00A02FE5"/>
    <w:rsid w:val="00A0300E"/>
    <w:rsid w:val="00A030C2"/>
    <w:rsid w:val="00A0385B"/>
    <w:rsid w:val="00A03887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4FA6"/>
    <w:rsid w:val="00A25257"/>
    <w:rsid w:val="00A26998"/>
    <w:rsid w:val="00A2708C"/>
    <w:rsid w:val="00A301B2"/>
    <w:rsid w:val="00A30394"/>
    <w:rsid w:val="00A30604"/>
    <w:rsid w:val="00A30F6F"/>
    <w:rsid w:val="00A31406"/>
    <w:rsid w:val="00A31417"/>
    <w:rsid w:val="00A32694"/>
    <w:rsid w:val="00A32FF4"/>
    <w:rsid w:val="00A3388A"/>
    <w:rsid w:val="00A33A23"/>
    <w:rsid w:val="00A34154"/>
    <w:rsid w:val="00A34D66"/>
    <w:rsid w:val="00A365F6"/>
    <w:rsid w:val="00A36875"/>
    <w:rsid w:val="00A37DF5"/>
    <w:rsid w:val="00A406C9"/>
    <w:rsid w:val="00A40CDD"/>
    <w:rsid w:val="00A40DE7"/>
    <w:rsid w:val="00A40FBF"/>
    <w:rsid w:val="00A41CA5"/>
    <w:rsid w:val="00A42780"/>
    <w:rsid w:val="00A42C37"/>
    <w:rsid w:val="00A434EA"/>
    <w:rsid w:val="00A45DA3"/>
    <w:rsid w:val="00A46162"/>
    <w:rsid w:val="00A4636B"/>
    <w:rsid w:val="00A46669"/>
    <w:rsid w:val="00A470C8"/>
    <w:rsid w:val="00A47157"/>
    <w:rsid w:val="00A51008"/>
    <w:rsid w:val="00A51954"/>
    <w:rsid w:val="00A5277C"/>
    <w:rsid w:val="00A53712"/>
    <w:rsid w:val="00A54BF4"/>
    <w:rsid w:val="00A552EB"/>
    <w:rsid w:val="00A55B6D"/>
    <w:rsid w:val="00A55D2D"/>
    <w:rsid w:val="00A566CC"/>
    <w:rsid w:val="00A567E6"/>
    <w:rsid w:val="00A578F4"/>
    <w:rsid w:val="00A57A3D"/>
    <w:rsid w:val="00A608A7"/>
    <w:rsid w:val="00A60E88"/>
    <w:rsid w:val="00A6131D"/>
    <w:rsid w:val="00A6133D"/>
    <w:rsid w:val="00A61AB7"/>
    <w:rsid w:val="00A621A3"/>
    <w:rsid w:val="00A64139"/>
    <w:rsid w:val="00A647DD"/>
    <w:rsid w:val="00A64E82"/>
    <w:rsid w:val="00A64EE7"/>
    <w:rsid w:val="00A65A21"/>
    <w:rsid w:val="00A6630A"/>
    <w:rsid w:val="00A66312"/>
    <w:rsid w:val="00A669C1"/>
    <w:rsid w:val="00A66F00"/>
    <w:rsid w:val="00A6771B"/>
    <w:rsid w:val="00A70B1E"/>
    <w:rsid w:val="00A70CC4"/>
    <w:rsid w:val="00A70E05"/>
    <w:rsid w:val="00A714E4"/>
    <w:rsid w:val="00A7171A"/>
    <w:rsid w:val="00A71919"/>
    <w:rsid w:val="00A71985"/>
    <w:rsid w:val="00A72FFF"/>
    <w:rsid w:val="00A7393D"/>
    <w:rsid w:val="00A73969"/>
    <w:rsid w:val="00A743D6"/>
    <w:rsid w:val="00A74958"/>
    <w:rsid w:val="00A74B4D"/>
    <w:rsid w:val="00A74E1B"/>
    <w:rsid w:val="00A75479"/>
    <w:rsid w:val="00A75825"/>
    <w:rsid w:val="00A75B56"/>
    <w:rsid w:val="00A75D9F"/>
    <w:rsid w:val="00A80415"/>
    <w:rsid w:val="00A808A2"/>
    <w:rsid w:val="00A8092F"/>
    <w:rsid w:val="00A80BB7"/>
    <w:rsid w:val="00A814A7"/>
    <w:rsid w:val="00A81D6E"/>
    <w:rsid w:val="00A81DC7"/>
    <w:rsid w:val="00A822FA"/>
    <w:rsid w:val="00A82A12"/>
    <w:rsid w:val="00A8306C"/>
    <w:rsid w:val="00A833C2"/>
    <w:rsid w:val="00A8375B"/>
    <w:rsid w:val="00A8383E"/>
    <w:rsid w:val="00A844F4"/>
    <w:rsid w:val="00A84788"/>
    <w:rsid w:val="00A848C3"/>
    <w:rsid w:val="00A84A09"/>
    <w:rsid w:val="00A85120"/>
    <w:rsid w:val="00A853BB"/>
    <w:rsid w:val="00A85480"/>
    <w:rsid w:val="00A8563E"/>
    <w:rsid w:val="00A86A19"/>
    <w:rsid w:val="00A86B38"/>
    <w:rsid w:val="00A86E80"/>
    <w:rsid w:val="00A87B78"/>
    <w:rsid w:val="00A87CCA"/>
    <w:rsid w:val="00A87ED0"/>
    <w:rsid w:val="00A87FDF"/>
    <w:rsid w:val="00A90867"/>
    <w:rsid w:val="00A90FEE"/>
    <w:rsid w:val="00A91954"/>
    <w:rsid w:val="00A92B8E"/>
    <w:rsid w:val="00A92C39"/>
    <w:rsid w:val="00A93A3A"/>
    <w:rsid w:val="00A93E6F"/>
    <w:rsid w:val="00A941EB"/>
    <w:rsid w:val="00A94776"/>
    <w:rsid w:val="00A94943"/>
    <w:rsid w:val="00A955AC"/>
    <w:rsid w:val="00A96BD0"/>
    <w:rsid w:val="00A97298"/>
    <w:rsid w:val="00A972C4"/>
    <w:rsid w:val="00AA02FD"/>
    <w:rsid w:val="00AA0632"/>
    <w:rsid w:val="00AA10F2"/>
    <w:rsid w:val="00AA1D36"/>
    <w:rsid w:val="00AA1D78"/>
    <w:rsid w:val="00AA1EA1"/>
    <w:rsid w:val="00AA22A8"/>
    <w:rsid w:val="00AA3979"/>
    <w:rsid w:val="00AA3DDA"/>
    <w:rsid w:val="00AA4F4F"/>
    <w:rsid w:val="00AA5089"/>
    <w:rsid w:val="00AA79E2"/>
    <w:rsid w:val="00AB013C"/>
    <w:rsid w:val="00AB0192"/>
    <w:rsid w:val="00AB0304"/>
    <w:rsid w:val="00AB0A9B"/>
    <w:rsid w:val="00AB102B"/>
    <w:rsid w:val="00AB2298"/>
    <w:rsid w:val="00AB34FF"/>
    <w:rsid w:val="00AB3ACA"/>
    <w:rsid w:val="00AB3C3E"/>
    <w:rsid w:val="00AB3E94"/>
    <w:rsid w:val="00AB3ED3"/>
    <w:rsid w:val="00AB3FB2"/>
    <w:rsid w:val="00AB42F3"/>
    <w:rsid w:val="00AB5560"/>
    <w:rsid w:val="00AB6C37"/>
    <w:rsid w:val="00AB6D07"/>
    <w:rsid w:val="00AB75DF"/>
    <w:rsid w:val="00AB7C16"/>
    <w:rsid w:val="00AC1046"/>
    <w:rsid w:val="00AC234E"/>
    <w:rsid w:val="00AC2C8F"/>
    <w:rsid w:val="00AC30D8"/>
    <w:rsid w:val="00AC47FB"/>
    <w:rsid w:val="00AC4868"/>
    <w:rsid w:val="00AC5D10"/>
    <w:rsid w:val="00AC6AC3"/>
    <w:rsid w:val="00AC7AC4"/>
    <w:rsid w:val="00AD0214"/>
    <w:rsid w:val="00AD03D1"/>
    <w:rsid w:val="00AD0B46"/>
    <w:rsid w:val="00AD0C57"/>
    <w:rsid w:val="00AD129B"/>
    <w:rsid w:val="00AD2779"/>
    <w:rsid w:val="00AD2C3E"/>
    <w:rsid w:val="00AD30B2"/>
    <w:rsid w:val="00AD36F3"/>
    <w:rsid w:val="00AD3F51"/>
    <w:rsid w:val="00AD4EA6"/>
    <w:rsid w:val="00AD52C3"/>
    <w:rsid w:val="00AD5619"/>
    <w:rsid w:val="00AD569D"/>
    <w:rsid w:val="00AD5DF2"/>
    <w:rsid w:val="00AD67D8"/>
    <w:rsid w:val="00AD6C1A"/>
    <w:rsid w:val="00AD7F88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753"/>
    <w:rsid w:val="00AE385A"/>
    <w:rsid w:val="00AE38CC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1A44"/>
    <w:rsid w:val="00AF224E"/>
    <w:rsid w:val="00AF264C"/>
    <w:rsid w:val="00AF3DB2"/>
    <w:rsid w:val="00AF4F55"/>
    <w:rsid w:val="00AF67A0"/>
    <w:rsid w:val="00AF6A1B"/>
    <w:rsid w:val="00AF6E01"/>
    <w:rsid w:val="00AF6FE6"/>
    <w:rsid w:val="00AF7A08"/>
    <w:rsid w:val="00AF7CF8"/>
    <w:rsid w:val="00AF7D4B"/>
    <w:rsid w:val="00B0022F"/>
    <w:rsid w:val="00B0078F"/>
    <w:rsid w:val="00B00ECC"/>
    <w:rsid w:val="00B0128E"/>
    <w:rsid w:val="00B01EDB"/>
    <w:rsid w:val="00B020D6"/>
    <w:rsid w:val="00B025E6"/>
    <w:rsid w:val="00B02B4C"/>
    <w:rsid w:val="00B03083"/>
    <w:rsid w:val="00B035D5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1E36"/>
    <w:rsid w:val="00B11E79"/>
    <w:rsid w:val="00B11F1C"/>
    <w:rsid w:val="00B131C5"/>
    <w:rsid w:val="00B13797"/>
    <w:rsid w:val="00B13DAD"/>
    <w:rsid w:val="00B140B0"/>
    <w:rsid w:val="00B1470C"/>
    <w:rsid w:val="00B14E5A"/>
    <w:rsid w:val="00B151EA"/>
    <w:rsid w:val="00B156FC"/>
    <w:rsid w:val="00B15A7B"/>
    <w:rsid w:val="00B15E00"/>
    <w:rsid w:val="00B16455"/>
    <w:rsid w:val="00B17295"/>
    <w:rsid w:val="00B172E7"/>
    <w:rsid w:val="00B179E9"/>
    <w:rsid w:val="00B17A38"/>
    <w:rsid w:val="00B17E40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53C"/>
    <w:rsid w:val="00B37A67"/>
    <w:rsid w:val="00B40422"/>
    <w:rsid w:val="00B404CD"/>
    <w:rsid w:val="00B40B0A"/>
    <w:rsid w:val="00B410FD"/>
    <w:rsid w:val="00B41ABD"/>
    <w:rsid w:val="00B41E61"/>
    <w:rsid w:val="00B42B75"/>
    <w:rsid w:val="00B43384"/>
    <w:rsid w:val="00B44214"/>
    <w:rsid w:val="00B4490F"/>
    <w:rsid w:val="00B44E3F"/>
    <w:rsid w:val="00B457BF"/>
    <w:rsid w:val="00B4580B"/>
    <w:rsid w:val="00B46F59"/>
    <w:rsid w:val="00B478AB"/>
    <w:rsid w:val="00B47C28"/>
    <w:rsid w:val="00B500C3"/>
    <w:rsid w:val="00B504BF"/>
    <w:rsid w:val="00B51614"/>
    <w:rsid w:val="00B51726"/>
    <w:rsid w:val="00B51FAC"/>
    <w:rsid w:val="00B52408"/>
    <w:rsid w:val="00B529AF"/>
    <w:rsid w:val="00B52C7C"/>
    <w:rsid w:val="00B53510"/>
    <w:rsid w:val="00B53837"/>
    <w:rsid w:val="00B53A27"/>
    <w:rsid w:val="00B5427A"/>
    <w:rsid w:val="00B54553"/>
    <w:rsid w:val="00B54C02"/>
    <w:rsid w:val="00B55D40"/>
    <w:rsid w:val="00B57062"/>
    <w:rsid w:val="00B61260"/>
    <w:rsid w:val="00B63560"/>
    <w:rsid w:val="00B63791"/>
    <w:rsid w:val="00B637B6"/>
    <w:rsid w:val="00B6419C"/>
    <w:rsid w:val="00B652CE"/>
    <w:rsid w:val="00B65357"/>
    <w:rsid w:val="00B655C0"/>
    <w:rsid w:val="00B659AC"/>
    <w:rsid w:val="00B67768"/>
    <w:rsid w:val="00B700C3"/>
    <w:rsid w:val="00B7037E"/>
    <w:rsid w:val="00B70ECD"/>
    <w:rsid w:val="00B714FB"/>
    <w:rsid w:val="00B71B5A"/>
    <w:rsid w:val="00B73805"/>
    <w:rsid w:val="00B73977"/>
    <w:rsid w:val="00B73FA1"/>
    <w:rsid w:val="00B7495C"/>
    <w:rsid w:val="00B76C99"/>
    <w:rsid w:val="00B76DF6"/>
    <w:rsid w:val="00B76ED2"/>
    <w:rsid w:val="00B77382"/>
    <w:rsid w:val="00B778A2"/>
    <w:rsid w:val="00B816DD"/>
    <w:rsid w:val="00B81ED1"/>
    <w:rsid w:val="00B81FCD"/>
    <w:rsid w:val="00B821CF"/>
    <w:rsid w:val="00B82B61"/>
    <w:rsid w:val="00B8394A"/>
    <w:rsid w:val="00B8412C"/>
    <w:rsid w:val="00B84E27"/>
    <w:rsid w:val="00B8502C"/>
    <w:rsid w:val="00B85C0C"/>
    <w:rsid w:val="00B871E9"/>
    <w:rsid w:val="00B8731E"/>
    <w:rsid w:val="00B8751C"/>
    <w:rsid w:val="00B876CB"/>
    <w:rsid w:val="00B91C8F"/>
    <w:rsid w:val="00B92DB4"/>
    <w:rsid w:val="00B93600"/>
    <w:rsid w:val="00B945EB"/>
    <w:rsid w:val="00B94A7D"/>
    <w:rsid w:val="00B95B85"/>
    <w:rsid w:val="00B962B5"/>
    <w:rsid w:val="00B96AD7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17C6"/>
    <w:rsid w:val="00BA2228"/>
    <w:rsid w:val="00BA291E"/>
    <w:rsid w:val="00BA2A84"/>
    <w:rsid w:val="00BA2C89"/>
    <w:rsid w:val="00BA3AD5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79B"/>
    <w:rsid w:val="00BB1B16"/>
    <w:rsid w:val="00BB22E8"/>
    <w:rsid w:val="00BB291B"/>
    <w:rsid w:val="00BB2F7A"/>
    <w:rsid w:val="00BB3842"/>
    <w:rsid w:val="00BB39AA"/>
    <w:rsid w:val="00BB3A1F"/>
    <w:rsid w:val="00BB3DAA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BD8"/>
    <w:rsid w:val="00BC0BF4"/>
    <w:rsid w:val="00BC0C96"/>
    <w:rsid w:val="00BC0CC1"/>
    <w:rsid w:val="00BC0E04"/>
    <w:rsid w:val="00BC14EA"/>
    <w:rsid w:val="00BC1670"/>
    <w:rsid w:val="00BC1D3E"/>
    <w:rsid w:val="00BC2C00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E53"/>
    <w:rsid w:val="00BD4333"/>
    <w:rsid w:val="00BD442D"/>
    <w:rsid w:val="00BD4560"/>
    <w:rsid w:val="00BD4DD0"/>
    <w:rsid w:val="00BD5BBE"/>
    <w:rsid w:val="00BD5D6F"/>
    <w:rsid w:val="00BD5F93"/>
    <w:rsid w:val="00BD6E01"/>
    <w:rsid w:val="00BD71EE"/>
    <w:rsid w:val="00BD729B"/>
    <w:rsid w:val="00BE10B4"/>
    <w:rsid w:val="00BE2917"/>
    <w:rsid w:val="00BE331A"/>
    <w:rsid w:val="00BE3837"/>
    <w:rsid w:val="00BE3DBB"/>
    <w:rsid w:val="00BE3E2E"/>
    <w:rsid w:val="00BE42BB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27E4"/>
    <w:rsid w:val="00BF3108"/>
    <w:rsid w:val="00BF3784"/>
    <w:rsid w:val="00BF3A9B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696A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CE6"/>
    <w:rsid w:val="00C03099"/>
    <w:rsid w:val="00C03745"/>
    <w:rsid w:val="00C050BE"/>
    <w:rsid w:val="00C054D2"/>
    <w:rsid w:val="00C0555A"/>
    <w:rsid w:val="00C06FB6"/>
    <w:rsid w:val="00C07F23"/>
    <w:rsid w:val="00C1044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63DF"/>
    <w:rsid w:val="00C2018C"/>
    <w:rsid w:val="00C20ABE"/>
    <w:rsid w:val="00C20FD3"/>
    <w:rsid w:val="00C211ED"/>
    <w:rsid w:val="00C21C58"/>
    <w:rsid w:val="00C23C01"/>
    <w:rsid w:val="00C24B76"/>
    <w:rsid w:val="00C24C8B"/>
    <w:rsid w:val="00C254E7"/>
    <w:rsid w:val="00C25C95"/>
    <w:rsid w:val="00C25F1A"/>
    <w:rsid w:val="00C269E2"/>
    <w:rsid w:val="00C26A7C"/>
    <w:rsid w:val="00C27B27"/>
    <w:rsid w:val="00C27C81"/>
    <w:rsid w:val="00C30386"/>
    <w:rsid w:val="00C306DE"/>
    <w:rsid w:val="00C3140C"/>
    <w:rsid w:val="00C31754"/>
    <w:rsid w:val="00C327A3"/>
    <w:rsid w:val="00C33C67"/>
    <w:rsid w:val="00C34532"/>
    <w:rsid w:val="00C35B3F"/>
    <w:rsid w:val="00C35E76"/>
    <w:rsid w:val="00C36411"/>
    <w:rsid w:val="00C37024"/>
    <w:rsid w:val="00C37427"/>
    <w:rsid w:val="00C37E69"/>
    <w:rsid w:val="00C401D8"/>
    <w:rsid w:val="00C407AC"/>
    <w:rsid w:val="00C408CC"/>
    <w:rsid w:val="00C40969"/>
    <w:rsid w:val="00C41670"/>
    <w:rsid w:val="00C41BF5"/>
    <w:rsid w:val="00C42DB4"/>
    <w:rsid w:val="00C43348"/>
    <w:rsid w:val="00C43661"/>
    <w:rsid w:val="00C439CA"/>
    <w:rsid w:val="00C43D3E"/>
    <w:rsid w:val="00C43EB4"/>
    <w:rsid w:val="00C44A0B"/>
    <w:rsid w:val="00C46B7D"/>
    <w:rsid w:val="00C46D78"/>
    <w:rsid w:val="00C477D7"/>
    <w:rsid w:val="00C50962"/>
    <w:rsid w:val="00C512E0"/>
    <w:rsid w:val="00C52461"/>
    <w:rsid w:val="00C52B4D"/>
    <w:rsid w:val="00C52C4D"/>
    <w:rsid w:val="00C52E26"/>
    <w:rsid w:val="00C52F7B"/>
    <w:rsid w:val="00C53240"/>
    <w:rsid w:val="00C54089"/>
    <w:rsid w:val="00C5487C"/>
    <w:rsid w:val="00C54B60"/>
    <w:rsid w:val="00C54C5E"/>
    <w:rsid w:val="00C55644"/>
    <w:rsid w:val="00C55837"/>
    <w:rsid w:val="00C55F08"/>
    <w:rsid w:val="00C55F13"/>
    <w:rsid w:val="00C55F72"/>
    <w:rsid w:val="00C56190"/>
    <w:rsid w:val="00C56831"/>
    <w:rsid w:val="00C571A2"/>
    <w:rsid w:val="00C571A6"/>
    <w:rsid w:val="00C5737E"/>
    <w:rsid w:val="00C57C1D"/>
    <w:rsid w:val="00C57DF8"/>
    <w:rsid w:val="00C57E0C"/>
    <w:rsid w:val="00C57F04"/>
    <w:rsid w:val="00C605F1"/>
    <w:rsid w:val="00C60F5E"/>
    <w:rsid w:val="00C6119F"/>
    <w:rsid w:val="00C615AD"/>
    <w:rsid w:val="00C61BEE"/>
    <w:rsid w:val="00C61C68"/>
    <w:rsid w:val="00C621B5"/>
    <w:rsid w:val="00C6255E"/>
    <w:rsid w:val="00C630B0"/>
    <w:rsid w:val="00C63400"/>
    <w:rsid w:val="00C639C9"/>
    <w:rsid w:val="00C64058"/>
    <w:rsid w:val="00C64870"/>
    <w:rsid w:val="00C64BC0"/>
    <w:rsid w:val="00C651EB"/>
    <w:rsid w:val="00C65779"/>
    <w:rsid w:val="00C659AC"/>
    <w:rsid w:val="00C65ABC"/>
    <w:rsid w:val="00C67EE4"/>
    <w:rsid w:val="00C721C1"/>
    <w:rsid w:val="00C72A84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572"/>
    <w:rsid w:val="00C74B5C"/>
    <w:rsid w:val="00C74F99"/>
    <w:rsid w:val="00C75CB0"/>
    <w:rsid w:val="00C75DF4"/>
    <w:rsid w:val="00C7666E"/>
    <w:rsid w:val="00C772D7"/>
    <w:rsid w:val="00C7747C"/>
    <w:rsid w:val="00C775E7"/>
    <w:rsid w:val="00C77EFA"/>
    <w:rsid w:val="00C77FBB"/>
    <w:rsid w:val="00C80357"/>
    <w:rsid w:val="00C80F14"/>
    <w:rsid w:val="00C815F0"/>
    <w:rsid w:val="00C8198F"/>
    <w:rsid w:val="00C81D07"/>
    <w:rsid w:val="00C82160"/>
    <w:rsid w:val="00C823E4"/>
    <w:rsid w:val="00C825C0"/>
    <w:rsid w:val="00C8303F"/>
    <w:rsid w:val="00C83DCE"/>
    <w:rsid w:val="00C83F8D"/>
    <w:rsid w:val="00C84C63"/>
    <w:rsid w:val="00C84F79"/>
    <w:rsid w:val="00C852B0"/>
    <w:rsid w:val="00C86A6E"/>
    <w:rsid w:val="00C871AD"/>
    <w:rsid w:val="00C8770F"/>
    <w:rsid w:val="00C87A60"/>
    <w:rsid w:val="00C87F91"/>
    <w:rsid w:val="00C90853"/>
    <w:rsid w:val="00C914C3"/>
    <w:rsid w:val="00C91908"/>
    <w:rsid w:val="00C926FB"/>
    <w:rsid w:val="00C9280F"/>
    <w:rsid w:val="00C93AC1"/>
    <w:rsid w:val="00C940D5"/>
    <w:rsid w:val="00C943C3"/>
    <w:rsid w:val="00C94629"/>
    <w:rsid w:val="00C949D7"/>
    <w:rsid w:val="00C952A3"/>
    <w:rsid w:val="00C958C1"/>
    <w:rsid w:val="00C95955"/>
    <w:rsid w:val="00C96BFD"/>
    <w:rsid w:val="00C979E7"/>
    <w:rsid w:val="00CA09EF"/>
    <w:rsid w:val="00CA12C7"/>
    <w:rsid w:val="00CA243B"/>
    <w:rsid w:val="00CA245C"/>
    <w:rsid w:val="00CA36D5"/>
    <w:rsid w:val="00CA529B"/>
    <w:rsid w:val="00CA7095"/>
    <w:rsid w:val="00CA71FE"/>
    <w:rsid w:val="00CA7B0F"/>
    <w:rsid w:val="00CB1121"/>
    <w:rsid w:val="00CB1521"/>
    <w:rsid w:val="00CB1815"/>
    <w:rsid w:val="00CB18F6"/>
    <w:rsid w:val="00CB31C7"/>
    <w:rsid w:val="00CB38C6"/>
    <w:rsid w:val="00CB3B7A"/>
    <w:rsid w:val="00CB443D"/>
    <w:rsid w:val="00CB4551"/>
    <w:rsid w:val="00CB45A7"/>
    <w:rsid w:val="00CB52ED"/>
    <w:rsid w:val="00CB53F6"/>
    <w:rsid w:val="00CB649D"/>
    <w:rsid w:val="00CB675C"/>
    <w:rsid w:val="00CB7347"/>
    <w:rsid w:val="00CB7496"/>
    <w:rsid w:val="00CC0608"/>
    <w:rsid w:val="00CC08C2"/>
    <w:rsid w:val="00CC09BC"/>
    <w:rsid w:val="00CC0CE2"/>
    <w:rsid w:val="00CC0EA5"/>
    <w:rsid w:val="00CC1CB7"/>
    <w:rsid w:val="00CC1F78"/>
    <w:rsid w:val="00CC222B"/>
    <w:rsid w:val="00CC2685"/>
    <w:rsid w:val="00CC2C31"/>
    <w:rsid w:val="00CC3BE6"/>
    <w:rsid w:val="00CC4407"/>
    <w:rsid w:val="00CC5D66"/>
    <w:rsid w:val="00CC6A6F"/>
    <w:rsid w:val="00CC6ADF"/>
    <w:rsid w:val="00CC7971"/>
    <w:rsid w:val="00CC7BD0"/>
    <w:rsid w:val="00CD022F"/>
    <w:rsid w:val="00CD078E"/>
    <w:rsid w:val="00CD0C99"/>
    <w:rsid w:val="00CD0CCD"/>
    <w:rsid w:val="00CD18E3"/>
    <w:rsid w:val="00CD226D"/>
    <w:rsid w:val="00CD50A6"/>
    <w:rsid w:val="00CD525B"/>
    <w:rsid w:val="00CD527D"/>
    <w:rsid w:val="00CD5CCC"/>
    <w:rsid w:val="00CD5EF1"/>
    <w:rsid w:val="00CD5FED"/>
    <w:rsid w:val="00CD6B10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1D3"/>
    <w:rsid w:val="00CE75A5"/>
    <w:rsid w:val="00CE7736"/>
    <w:rsid w:val="00CE7770"/>
    <w:rsid w:val="00CE78AD"/>
    <w:rsid w:val="00CE7D51"/>
    <w:rsid w:val="00CF16C7"/>
    <w:rsid w:val="00CF28FA"/>
    <w:rsid w:val="00CF3E90"/>
    <w:rsid w:val="00CF51C4"/>
    <w:rsid w:val="00CF5314"/>
    <w:rsid w:val="00CF53A0"/>
    <w:rsid w:val="00CF5554"/>
    <w:rsid w:val="00CF5A66"/>
    <w:rsid w:val="00CF5D77"/>
    <w:rsid w:val="00CF5DDE"/>
    <w:rsid w:val="00CF5DEC"/>
    <w:rsid w:val="00CF6788"/>
    <w:rsid w:val="00CF6D81"/>
    <w:rsid w:val="00CF76FC"/>
    <w:rsid w:val="00CF7D59"/>
    <w:rsid w:val="00CF7E22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7466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7B4"/>
    <w:rsid w:val="00D20322"/>
    <w:rsid w:val="00D20D85"/>
    <w:rsid w:val="00D2184F"/>
    <w:rsid w:val="00D2204F"/>
    <w:rsid w:val="00D22105"/>
    <w:rsid w:val="00D231DC"/>
    <w:rsid w:val="00D238BB"/>
    <w:rsid w:val="00D243DB"/>
    <w:rsid w:val="00D247D5"/>
    <w:rsid w:val="00D25699"/>
    <w:rsid w:val="00D25A12"/>
    <w:rsid w:val="00D2643E"/>
    <w:rsid w:val="00D27F39"/>
    <w:rsid w:val="00D30667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40F1"/>
    <w:rsid w:val="00D34796"/>
    <w:rsid w:val="00D34AEF"/>
    <w:rsid w:val="00D34C5B"/>
    <w:rsid w:val="00D35926"/>
    <w:rsid w:val="00D37294"/>
    <w:rsid w:val="00D412C0"/>
    <w:rsid w:val="00D414DB"/>
    <w:rsid w:val="00D41726"/>
    <w:rsid w:val="00D41ECE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676A"/>
    <w:rsid w:val="00D47C42"/>
    <w:rsid w:val="00D47DFC"/>
    <w:rsid w:val="00D5005A"/>
    <w:rsid w:val="00D50114"/>
    <w:rsid w:val="00D50A7E"/>
    <w:rsid w:val="00D50DAA"/>
    <w:rsid w:val="00D51425"/>
    <w:rsid w:val="00D51AE5"/>
    <w:rsid w:val="00D5275C"/>
    <w:rsid w:val="00D52A81"/>
    <w:rsid w:val="00D53AEE"/>
    <w:rsid w:val="00D53FA2"/>
    <w:rsid w:val="00D542E0"/>
    <w:rsid w:val="00D54DEA"/>
    <w:rsid w:val="00D54E0F"/>
    <w:rsid w:val="00D56C7B"/>
    <w:rsid w:val="00D5770D"/>
    <w:rsid w:val="00D57926"/>
    <w:rsid w:val="00D60BEB"/>
    <w:rsid w:val="00D61579"/>
    <w:rsid w:val="00D617A2"/>
    <w:rsid w:val="00D6248F"/>
    <w:rsid w:val="00D631A8"/>
    <w:rsid w:val="00D63262"/>
    <w:rsid w:val="00D640D5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9F"/>
    <w:rsid w:val="00D67FD1"/>
    <w:rsid w:val="00D70A0C"/>
    <w:rsid w:val="00D70B75"/>
    <w:rsid w:val="00D70DE7"/>
    <w:rsid w:val="00D7281C"/>
    <w:rsid w:val="00D73459"/>
    <w:rsid w:val="00D73848"/>
    <w:rsid w:val="00D73C9C"/>
    <w:rsid w:val="00D73DDA"/>
    <w:rsid w:val="00D76191"/>
    <w:rsid w:val="00D764B4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4BD4"/>
    <w:rsid w:val="00D8527A"/>
    <w:rsid w:val="00D85AFB"/>
    <w:rsid w:val="00D85C29"/>
    <w:rsid w:val="00D86004"/>
    <w:rsid w:val="00D86109"/>
    <w:rsid w:val="00D868E5"/>
    <w:rsid w:val="00D8712E"/>
    <w:rsid w:val="00D8752C"/>
    <w:rsid w:val="00D87A1C"/>
    <w:rsid w:val="00D90071"/>
    <w:rsid w:val="00D90C5F"/>
    <w:rsid w:val="00D91CCB"/>
    <w:rsid w:val="00D920C6"/>
    <w:rsid w:val="00D92D5F"/>
    <w:rsid w:val="00D930DD"/>
    <w:rsid w:val="00D9315D"/>
    <w:rsid w:val="00D93356"/>
    <w:rsid w:val="00D935D0"/>
    <w:rsid w:val="00D9363C"/>
    <w:rsid w:val="00D936C0"/>
    <w:rsid w:val="00D941F0"/>
    <w:rsid w:val="00D9436D"/>
    <w:rsid w:val="00D94CAA"/>
    <w:rsid w:val="00D95085"/>
    <w:rsid w:val="00D95487"/>
    <w:rsid w:val="00D967AD"/>
    <w:rsid w:val="00D96968"/>
    <w:rsid w:val="00D97360"/>
    <w:rsid w:val="00DA010A"/>
    <w:rsid w:val="00DA1380"/>
    <w:rsid w:val="00DA13AD"/>
    <w:rsid w:val="00DA1757"/>
    <w:rsid w:val="00DA180E"/>
    <w:rsid w:val="00DA27B9"/>
    <w:rsid w:val="00DA2E36"/>
    <w:rsid w:val="00DA3612"/>
    <w:rsid w:val="00DA3A62"/>
    <w:rsid w:val="00DA4216"/>
    <w:rsid w:val="00DA5110"/>
    <w:rsid w:val="00DA5BE3"/>
    <w:rsid w:val="00DA698E"/>
    <w:rsid w:val="00DA6A9F"/>
    <w:rsid w:val="00DA6C06"/>
    <w:rsid w:val="00DA6CFA"/>
    <w:rsid w:val="00DA77EF"/>
    <w:rsid w:val="00DB0BFF"/>
    <w:rsid w:val="00DB0C96"/>
    <w:rsid w:val="00DB1611"/>
    <w:rsid w:val="00DB1B4B"/>
    <w:rsid w:val="00DB228A"/>
    <w:rsid w:val="00DB230C"/>
    <w:rsid w:val="00DB2B60"/>
    <w:rsid w:val="00DB3D2C"/>
    <w:rsid w:val="00DB4F9F"/>
    <w:rsid w:val="00DB510D"/>
    <w:rsid w:val="00DB645B"/>
    <w:rsid w:val="00DB6B56"/>
    <w:rsid w:val="00DB6FF0"/>
    <w:rsid w:val="00DB737E"/>
    <w:rsid w:val="00DB738F"/>
    <w:rsid w:val="00DC1BD9"/>
    <w:rsid w:val="00DC2A7C"/>
    <w:rsid w:val="00DC2FB7"/>
    <w:rsid w:val="00DC32C2"/>
    <w:rsid w:val="00DC3D12"/>
    <w:rsid w:val="00DC4978"/>
    <w:rsid w:val="00DC6E48"/>
    <w:rsid w:val="00DD03EB"/>
    <w:rsid w:val="00DD042E"/>
    <w:rsid w:val="00DD06FA"/>
    <w:rsid w:val="00DD07C3"/>
    <w:rsid w:val="00DD0FF8"/>
    <w:rsid w:val="00DD260A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C3A"/>
    <w:rsid w:val="00DE1124"/>
    <w:rsid w:val="00DE2299"/>
    <w:rsid w:val="00DE3418"/>
    <w:rsid w:val="00DE3734"/>
    <w:rsid w:val="00DE3873"/>
    <w:rsid w:val="00DE3B45"/>
    <w:rsid w:val="00DE3C72"/>
    <w:rsid w:val="00DE3DD4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14E"/>
    <w:rsid w:val="00DF46B6"/>
    <w:rsid w:val="00DF55BB"/>
    <w:rsid w:val="00DF61F5"/>
    <w:rsid w:val="00DF6807"/>
    <w:rsid w:val="00DF6E42"/>
    <w:rsid w:val="00DF6F1F"/>
    <w:rsid w:val="00E00359"/>
    <w:rsid w:val="00E00475"/>
    <w:rsid w:val="00E006A5"/>
    <w:rsid w:val="00E00A40"/>
    <w:rsid w:val="00E0116C"/>
    <w:rsid w:val="00E04633"/>
    <w:rsid w:val="00E05075"/>
    <w:rsid w:val="00E0576F"/>
    <w:rsid w:val="00E05948"/>
    <w:rsid w:val="00E061D0"/>
    <w:rsid w:val="00E06D47"/>
    <w:rsid w:val="00E06F61"/>
    <w:rsid w:val="00E07C60"/>
    <w:rsid w:val="00E10A03"/>
    <w:rsid w:val="00E11558"/>
    <w:rsid w:val="00E139B8"/>
    <w:rsid w:val="00E13E24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1FBF"/>
    <w:rsid w:val="00E22699"/>
    <w:rsid w:val="00E22A14"/>
    <w:rsid w:val="00E2371B"/>
    <w:rsid w:val="00E2378B"/>
    <w:rsid w:val="00E23D00"/>
    <w:rsid w:val="00E24B27"/>
    <w:rsid w:val="00E258F9"/>
    <w:rsid w:val="00E25C83"/>
    <w:rsid w:val="00E26AA0"/>
    <w:rsid w:val="00E26D53"/>
    <w:rsid w:val="00E27F4A"/>
    <w:rsid w:val="00E30212"/>
    <w:rsid w:val="00E30F06"/>
    <w:rsid w:val="00E30F57"/>
    <w:rsid w:val="00E31D06"/>
    <w:rsid w:val="00E326F8"/>
    <w:rsid w:val="00E32A2E"/>
    <w:rsid w:val="00E32A6B"/>
    <w:rsid w:val="00E3395B"/>
    <w:rsid w:val="00E339FF"/>
    <w:rsid w:val="00E33D55"/>
    <w:rsid w:val="00E34066"/>
    <w:rsid w:val="00E3487E"/>
    <w:rsid w:val="00E35173"/>
    <w:rsid w:val="00E35806"/>
    <w:rsid w:val="00E35AE4"/>
    <w:rsid w:val="00E35BC9"/>
    <w:rsid w:val="00E363F8"/>
    <w:rsid w:val="00E37554"/>
    <w:rsid w:val="00E405E8"/>
    <w:rsid w:val="00E40670"/>
    <w:rsid w:val="00E407E3"/>
    <w:rsid w:val="00E40FFC"/>
    <w:rsid w:val="00E41922"/>
    <w:rsid w:val="00E421B5"/>
    <w:rsid w:val="00E428C8"/>
    <w:rsid w:val="00E432A4"/>
    <w:rsid w:val="00E4377A"/>
    <w:rsid w:val="00E43899"/>
    <w:rsid w:val="00E43DA9"/>
    <w:rsid w:val="00E44266"/>
    <w:rsid w:val="00E442A0"/>
    <w:rsid w:val="00E444C4"/>
    <w:rsid w:val="00E452B8"/>
    <w:rsid w:val="00E455C9"/>
    <w:rsid w:val="00E459D6"/>
    <w:rsid w:val="00E45C79"/>
    <w:rsid w:val="00E45C8C"/>
    <w:rsid w:val="00E46327"/>
    <w:rsid w:val="00E46B93"/>
    <w:rsid w:val="00E46D78"/>
    <w:rsid w:val="00E4778D"/>
    <w:rsid w:val="00E47DA0"/>
    <w:rsid w:val="00E50883"/>
    <w:rsid w:val="00E5109C"/>
    <w:rsid w:val="00E51652"/>
    <w:rsid w:val="00E5271D"/>
    <w:rsid w:val="00E53EE0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63F5"/>
    <w:rsid w:val="00E66EB1"/>
    <w:rsid w:val="00E67CD0"/>
    <w:rsid w:val="00E70C8C"/>
    <w:rsid w:val="00E7224E"/>
    <w:rsid w:val="00E72556"/>
    <w:rsid w:val="00E735A9"/>
    <w:rsid w:val="00E73E68"/>
    <w:rsid w:val="00E7409B"/>
    <w:rsid w:val="00E742CE"/>
    <w:rsid w:val="00E74680"/>
    <w:rsid w:val="00E74CFB"/>
    <w:rsid w:val="00E74D73"/>
    <w:rsid w:val="00E755AC"/>
    <w:rsid w:val="00E75764"/>
    <w:rsid w:val="00E75AE6"/>
    <w:rsid w:val="00E7691A"/>
    <w:rsid w:val="00E770F4"/>
    <w:rsid w:val="00E77690"/>
    <w:rsid w:val="00E776CF"/>
    <w:rsid w:val="00E77DFA"/>
    <w:rsid w:val="00E818EA"/>
    <w:rsid w:val="00E81A58"/>
    <w:rsid w:val="00E81AB3"/>
    <w:rsid w:val="00E82056"/>
    <w:rsid w:val="00E821F2"/>
    <w:rsid w:val="00E844A4"/>
    <w:rsid w:val="00E85244"/>
    <w:rsid w:val="00E85A86"/>
    <w:rsid w:val="00E86CC2"/>
    <w:rsid w:val="00E87569"/>
    <w:rsid w:val="00E87FC7"/>
    <w:rsid w:val="00E903AC"/>
    <w:rsid w:val="00E914A7"/>
    <w:rsid w:val="00E917B5"/>
    <w:rsid w:val="00E9194B"/>
    <w:rsid w:val="00E91A1B"/>
    <w:rsid w:val="00E91E89"/>
    <w:rsid w:val="00E9321B"/>
    <w:rsid w:val="00E94116"/>
    <w:rsid w:val="00E94688"/>
    <w:rsid w:val="00E952D9"/>
    <w:rsid w:val="00E959BC"/>
    <w:rsid w:val="00E95ACC"/>
    <w:rsid w:val="00E95C7A"/>
    <w:rsid w:val="00E95E6B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53"/>
    <w:rsid w:val="00EA5FE3"/>
    <w:rsid w:val="00EA65CC"/>
    <w:rsid w:val="00EA675C"/>
    <w:rsid w:val="00EA6F32"/>
    <w:rsid w:val="00EA77FF"/>
    <w:rsid w:val="00EA7A55"/>
    <w:rsid w:val="00EA7CB3"/>
    <w:rsid w:val="00EB1075"/>
    <w:rsid w:val="00EB1282"/>
    <w:rsid w:val="00EB185F"/>
    <w:rsid w:val="00EB1F23"/>
    <w:rsid w:val="00EB2648"/>
    <w:rsid w:val="00EB2AB3"/>
    <w:rsid w:val="00EB2C6C"/>
    <w:rsid w:val="00EB2D06"/>
    <w:rsid w:val="00EB30E4"/>
    <w:rsid w:val="00EB311D"/>
    <w:rsid w:val="00EB4F4A"/>
    <w:rsid w:val="00EB507C"/>
    <w:rsid w:val="00EB53A6"/>
    <w:rsid w:val="00EB69BE"/>
    <w:rsid w:val="00EB7222"/>
    <w:rsid w:val="00EB78D3"/>
    <w:rsid w:val="00EB7D01"/>
    <w:rsid w:val="00EC1241"/>
    <w:rsid w:val="00EC17CE"/>
    <w:rsid w:val="00EC22B3"/>
    <w:rsid w:val="00EC230D"/>
    <w:rsid w:val="00EC3D84"/>
    <w:rsid w:val="00EC4442"/>
    <w:rsid w:val="00EC485F"/>
    <w:rsid w:val="00EC486D"/>
    <w:rsid w:val="00EC587F"/>
    <w:rsid w:val="00EC591D"/>
    <w:rsid w:val="00EC63DF"/>
    <w:rsid w:val="00EC644C"/>
    <w:rsid w:val="00EC6C15"/>
    <w:rsid w:val="00EC7166"/>
    <w:rsid w:val="00EC7E34"/>
    <w:rsid w:val="00ED029D"/>
    <w:rsid w:val="00ED030E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BBF"/>
    <w:rsid w:val="00ED6E3B"/>
    <w:rsid w:val="00ED7704"/>
    <w:rsid w:val="00ED78D3"/>
    <w:rsid w:val="00ED79B6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845"/>
    <w:rsid w:val="00EF1F95"/>
    <w:rsid w:val="00EF2206"/>
    <w:rsid w:val="00EF2976"/>
    <w:rsid w:val="00EF2EFC"/>
    <w:rsid w:val="00EF3556"/>
    <w:rsid w:val="00EF4158"/>
    <w:rsid w:val="00EF47B4"/>
    <w:rsid w:val="00EF4994"/>
    <w:rsid w:val="00EF4E77"/>
    <w:rsid w:val="00EF6D0B"/>
    <w:rsid w:val="00EF6DC1"/>
    <w:rsid w:val="00EF78CD"/>
    <w:rsid w:val="00F00929"/>
    <w:rsid w:val="00F01229"/>
    <w:rsid w:val="00F02006"/>
    <w:rsid w:val="00F032D6"/>
    <w:rsid w:val="00F036D8"/>
    <w:rsid w:val="00F03C7E"/>
    <w:rsid w:val="00F04262"/>
    <w:rsid w:val="00F05388"/>
    <w:rsid w:val="00F05C3E"/>
    <w:rsid w:val="00F067C4"/>
    <w:rsid w:val="00F067F8"/>
    <w:rsid w:val="00F068EF"/>
    <w:rsid w:val="00F07A6B"/>
    <w:rsid w:val="00F07C1A"/>
    <w:rsid w:val="00F10026"/>
    <w:rsid w:val="00F11597"/>
    <w:rsid w:val="00F11D4B"/>
    <w:rsid w:val="00F124F2"/>
    <w:rsid w:val="00F12A39"/>
    <w:rsid w:val="00F13118"/>
    <w:rsid w:val="00F132AB"/>
    <w:rsid w:val="00F13504"/>
    <w:rsid w:val="00F13BD5"/>
    <w:rsid w:val="00F13CE1"/>
    <w:rsid w:val="00F13ED9"/>
    <w:rsid w:val="00F1488C"/>
    <w:rsid w:val="00F14B91"/>
    <w:rsid w:val="00F14CB8"/>
    <w:rsid w:val="00F14D5D"/>
    <w:rsid w:val="00F14E27"/>
    <w:rsid w:val="00F1552C"/>
    <w:rsid w:val="00F15BE6"/>
    <w:rsid w:val="00F164CB"/>
    <w:rsid w:val="00F1763A"/>
    <w:rsid w:val="00F17D56"/>
    <w:rsid w:val="00F17DC2"/>
    <w:rsid w:val="00F2060E"/>
    <w:rsid w:val="00F206BA"/>
    <w:rsid w:val="00F2126A"/>
    <w:rsid w:val="00F23615"/>
    <w:rsid w:val="00F23729"/>
    <w:rsid w:val="00F23F24"/>
    <w:rsid w:val="00F242FA"/>
    <w:rsid w:val="00F24400"/>
    <w:rsid w:val="00F2445F"/>
    <w:rsid w:val="00F246C7"/>
    <w:rsid w:val="00F2473F"/>
    <w:rsid w:val="00F24B82"/>
    <w:rsid w:val="00F255FE"/>
    <w:rsid w:val="00F25662"/>
    <w:rsid w:val="00F25E70"/>
    <w:rsid w:val="00F260BC"/>
    <w:rsid w:val="00F26AF6"/>
    <w:rsid w:val="00F27661"/>
    <w:rsid w:val="00F27A68"/>
    <w:rsid w:val="00F304E3"/>
    <w:rsid w:val="00F30F35"/>
    <w:rsid w:val="00F322E1"/>
    <w:rsid w:val="00F325E2"/>
    <w:rsid w:val="00F32A41"/>
    <w:rsid w:val="00F32BEC"/>
    <w:rsid w:val="00F32EB6"/>
    <w:rsid w:val="00F33379"/>
    <w:rsid w:val="00F33643"/>
    <w:rsid w:val="00F33DC2"/>
    <w:rsid w:val="00F348A4"/>
    <w:rsid w:val="00F35A0C"/>
    <w:rsid w:val="00F35E1D"/>
    <w:rsid w:val="00F35E78"/>
    <w:rsid w:val="00F3656A"/>
    <w:rsid w:val="00F36656"/>
    <w:rsid w:val="00F36C64"/>
    <w:rsid w:val="00F377AD"/>
    <w:rsid w:val="00F402EB"/>
    <w:rsid w:val="00F4049E"/>
    <w:rsid w:val="00F40662"/>
    <w:rsid w:val="00F406C2"/>
    <w:rsid w:val="00F40B5F"/>
    <w:rsid w:val="00F40C14"/>
    <w:rsid w:val="00F40DFB"/>
    <w:rsid w:val="00F42E3C"/>
    <w:rsid w:val="00F430A2"/>
    <w:rsid w:val="00F43399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2AD"/>
    <w:rsid w:val="00F46309"/>
    <w:rsid w:val="00F46913"/>
    <w:rsid w:val="00F51422"/>
    <w:rsid w:val="00F51488"/>
    <w:rsid w:val="00F5174B"/>
    <w:rsid w:val="00F52CC0"/>
    <w:rsid w:val="00F531A5"/>
    <w:rsid w:val="00F541F6"/>
    <w:rsid w:val="00F5433C"/>
    <w:rsid w:val="00F54FA7"/>
    <w:rsid w:val="00F5518C"/>
    <w:rsid w:val="00F558F6"/>
    <w:rsid w:val="00F55B18"/>
    <w:rsid w:val="00F55BAE"/>
    <w:rsid w:val="00F567E4"/>
    <w:rsid w:val="00F577EE"/>
    <w:rsid w:val="00F579A8"/>
    <w:rsid w:val="00F6053B"/>
    <w:rsid w:val="00F614B8"/>
    <w:rsid w:val="00F6190C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0D52"/>
    <w:rsid w:val="00F70F91"/>
    <w:rsid w:val="00F714C2"/>
    <w:rsid w:val="00F722A1"/>
    <w:rsid w:val="00F7238F"/>
    <w:rsid w:val="00F72439"/>
    <w:rsid w:val="00F725FA"/>
    <w:rsid w:val="00F7319B"/>
    <w:rsid w:val="00F73223"/>
    <w:rsid w:val="00F73E68"/>
    <w:rsid w:val="00F742C6"/>
    <w:rsid w:val="00F74EF3"/>
    <w:rsid w:val="00F7571B"/>
    <w:rsid w:val="00F757DA"/>
    <w:rsid w:val="00F75806"/>
    <w:rsid w:val="00F76351"/>
    <w:rsid w:val="00F764CB"/>
    <w:rsid w:val="00F77062"/>
    <w:rsid w:val="00F77063"/>
    <w:rsid w:val="00F77FF1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007"/>
    <w:rsid w:val="00F85339"/>
    <w:rsid w:val="00F85CF5"/>
    <w:rsid w:val="00F8620D"/>
    <w:rsid w:val="00F8641D"/>
    <w:rsid w:val="00F86A71"/>
    <w:rsid w:val="00F86AFB"/>
    <w:rsid w:val="00F86D2A"/>
    <w:rsid w:val="00F8737F"/>
    <w:rsid w:val="00F87AB0"/>
    <w:rsid w:val="00F9113F"/>
    <w:rsid w:val="00F9158A"/>
    <w:rsid w:val="00F917FF"/>
    <w:rsid w:val="00F91B2E"/>
    <w:rsid w:val="00F93164"/>
    <w:rsid w:val="00F94D47"/>
    <w:rsid w:val="00F96368"/>
    <w:rsid w:val="00FA099B"/>
    <w:rsid w:val="00FA0A5F"/>
    <w:rsid w:val="00FA0D3C"/>
    <w:rsid w:val="00FA1188"/>
    <w:rsid w:val="00FA15C0"/>
    <w:rsid w:val="00FA1820"/>
    <w:rsid w:val="00FA1C69"/>
    <w:rsid w:val="00FA1D39"/>
    <w:rsid w:val="00FA2267"/>
    <w:rsid w:val="00FA3301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1C"/>
    <w:rsid w:val="00FB34E6"/>
    <w:rsid w:val="00FB36B5"/>
    <w:rsid w:val="00FB3A68"/>
    <w:rsid w:val="00FB49E8"/>
    <w:rsid w:val="00FB4C92"/>
    <w:rsid w:val="00FB560B"/>
    <w:rsid w:val="00FB6F79"/>
    <w:rsid w:val="00FC080A"/>
    <w:rsid w:val="00FC0968"/>
    <w:rsid w:val="00FC1363"/>
    <w:rsid w:val="00FC1C7B"/>
    <w:rsid w:val="00FC2218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9A4"/>
    <w:rsid w:val="00FE1C3A"/>
    <w:rsid w:val="00FE1EF2"/>
    <w:rsid w:val="00FE29BE"/>
    <w:rsid w:val="00FE36F1"/>
    <w:rsid w:val="00FE56BC"/>
    <w:rsid w:val="00FE6A9B"/>
    <w:rsid w:val="00FE7D2B"/>
    <w:rsid w:val="00FF15D8"/>
    <w:rsid w:val="00FF1B54"/>
    <w:rsid w:val="00FF236F"/>
    <w:rsid w:val="00FF376D"/>
    <w:rsid w:val="00FF37BE"/>
    <w:rsid w:val="00FF3986"/>
    <w:rsid w:val="00FF3CAB"/>
    <w:rsid w:val="00FF3FB1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E5EA7839-59FD-43D6-BEAA-CAA5EDB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F08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98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18"/>
      </w:numPr>
    </w:pPr>
  </w:style>
  <w:style w:type="numbering" w:customStyle="1" w:styleId="Zaimportowanystyl16">
    <w:name w:val="Zaimportowany styl 16"/>
    <w:rsid w:val="002B42B4"/>
    <w:pPr>
      <w:numPr>
        <w:numId w:val="11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4205</Words>
  <Characters>25232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29379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</cp:revision>
  <cp:lastPrinted>2024-07-11T07:28:00Z</cp:lastPrinted>
  <dcterms:created xsi:type="dcterms:W3CDTF">2025-04-25T09:39:00Z</dcterms:created>
  <dcterms:modified xsi:type="dcterms:W3CDTF">2025-04-25T09:41:00Z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