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5F" w:rsidRPr="005E085F" w:rsidRDefault="00BD1465" w:rsidP="00BD1465">
      <w:pPr>
        <w:pStyle w:val="Tekstpodstawowy"/>
        <w:spacing w:after="120" w:line="28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Appendix No. 1 to the Terms of Reference </w:t>
      </w:r>
    </w:p>
    <w:p w:rsidR="00A94323" w:rsidRPr="005E085F" w:rsidRDefault="00A94323" w:rsidP="00EE7B5F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val="en-GB" w:eastAsia="en-US"/>
        </w:rPr>
      </w:pPr>
    </w:p>
    <w:p w:rsidR="003C3FCD" w:rsidRPr="005E085F" w:rsidRDefault="003C3FCD" w:rsidP="00F7490E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  <w:lang w:val="en-GB"/>
        </w:rPr>
      </w:pPr>
      <w:r w:rsidRPr="005E085F">
        <w:rPr>
          <w:rFonts w:ascii="Calibri" w:hAnsi="Calibri"/>
          <w:b/>
          <w:iCs/>
          <w:sz w:val="22"/>
          <w:szCs w:val="22"/>
          <w:lang w:val="en-GB"/>
        </w:rPr>
        <w:t xml:space="preserve">Technical parameters and requirements for the </w:t>
      </w:r>
      <w:r w:rsidR="005E085F" w:rsidRPr="005E085F">
        <w:rPr>
          <w:rFonts w:ascii="Calibri" w:hAnsi="Calibri"/>
          <w:b/>
          <w:iCs/>
          <w:sz w:val="22"/>
          <w:szCs w:val="22"/>
          <w:lang w:val="en-GB"/>
        </w:rPr>
        <w:t xml:space="preserve">delivery </w:t>
      </w:r>
      <w:r w:rsidR="008147C5" w:rsidRPr="008147C5">
        <w:rPr>
          <w:rFonts w:ascii="Calibri" w:hAnsi="Calibri"/>
          <w:b/>
          <w:iCs/>
          <w:sz w:val="22"/>
          <w:szCs w:val="22"/>
          <w:lang w:val="en-GB"/>
        </w:rPr>
        <w:t>of the diffractometer</w:t>
      </w:r>
    </w:p>
    <w:p w:rsidR="00E56F85" w:rsidRPr="00090BAE" w:rsidRDefault="00E56F85">
      <w:pPr>
        <w:rPr>
          <w:lang w:val="en-US"/>
        </w:rPr>
      </w:pPr>
    </w:p>
    <w:p w:rsidR="00E43BF5" w:rsidRPr="005E085F" w:rsidRDefault="00E43BF5"/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1"/>
        <w:gridCol w:w="4960"/>
        <w:gridCol w:w="1559"/>
      </w:tblGrid>
      <w:tr w:rsidR="008147C5" w:rsidTr="002C741A">
        <w:trPr>
          <w:trHeight w:val="251"/>
        </w:trPr>
        <w:tc>
          <w:tcPr>
            <w:tcW w:w="668" w:type="dxa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  <w:t>No</w:t>
            </w:r>
          </w:p>
        </w:tc>
        <w:tc>
          <w:tcPr>
            <w:tcW w:w="2311" w:type="dxa"/>
            <w:vAlign w:val="center"/>
          </w:tcPr>
          <w:p w:rsidR="008147C5" w:rsidRDefault="008147C5" w:rsidP="002C741A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  <w:t>Parameter</w:t>
            </w:r>
          </w:p>
        </w:tc>
        <w:tc>
          <w:tcPr>
            <w:tcW w:w="4960" w:type="dxa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  <w:t>Requirement</w:t>
            </w:r>
          </w:p>
        </w:tc>
        <w:tc>
          <w:tcPr>
            <w:tcW w:w="1559" w:type="dxa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  <w:t>Column to be filled in by the tenderer*</w:t>
            </w:r>
          </w:p>
        </w:tc>
      </w:tr>
      <w:tr w:rsidR="008147C5" w:rsidTr="002C741A">
        <w:trPr>
          <w:trHeight w:val="251"/>
        </w:trPr>
        <w:tc>
          <w:tcPr>
            <w:tcW w:w="668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1" w:type="dxa"/>
            <w:vAlign w:val="center"/>
          </w:tcPr>
          <w:p w:rsidR="008147C5" w:rsidRDefault="008147C5" w:rsidP="002C741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4960" w:type="dxa"/>
          </w:tcPr>
          <w:p w:rsidR="008147C5" w:rsidRDefault="008147C5" w:rsidP="002C741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Specify</w:t>
            </w:r>
          </w:p>
        </w:tc>
      </w:tr>
      <w:tr w:rsidR="008147C5" w:rsidTr="002C741A">
        <w:trPr>
          <w:trHeight w:val="251"/>
        </w:trPr>
        <w:tc>
          <w:tcPr>
            <w:tcW w:w="668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1" w:type="dxa"/>
            <w:vAlign w:val="center"/>
          </w:tcPr>
          <w:p w:rsidR="008147C5" w:rsidRDefault="008147C5" w:rsidP="002C741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Manufacturer</w:t>
            </w:r>
          </w:p>
        </w:tc>
        <w:tc>
          <w:tcPr>
            <w:tcW w:w="4960" w:type="dxa"/>
          </w:tcPr>
          <w:p w:rsidR="008147C5" w:rsidRDefault="008147C5" w:rsidP="002C741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Specify</w:t>
            </w:r>
          </w:p>
        </w:tc>
      </w:tr>
      <w:tr w:rsidR="008147C5" w:rsidTr="002C741A">
        <w:trPr>
          <w:trHeight w:val="251"/>
        </w:trPr>
        <w:tc>
          <w:tcPr>
            <w:tcW w:w="668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1" w:type="dxa"/>
            <w:vAlign w:val="center"/>
          </w:tcPr>
          <w:p w:rsidR="008147C5" w:rsidRDefault="008147C5" w:rsidP="002C741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Country of origin</w:t>
            </w:r>
          </w:p>
        </w:tc>
        <w:tc>
          <w:tcPr>
            <w:tcW w:w="4960" w:type="dxa"/>
          </w:tcPr>
          <w:p w:rsidR="008147C5" w:rsidRDefault="008147C5" w:rsidP="002C741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Specify</w:t>
            </w:r>
          </w:p>
        </w:tc>
      </w:tr>
      <w:tr w:rsidR="008147C5" w:rsidTr="002C741A">
        <w:trPr>
          <w:trHeight w:val="205"/>
        </w:trPr>
        <w:tc>
          <w:tcPr>
            <w:tcW w:w="668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1" w:type="dxa"/>
            <w:vAlign w:val="center"/>
          </w:tcPr>
          <w:p w:rsidR="008147C5" w:rsidRDefault="008147C5" w:rsidP="002C741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Year of production</w:t>
            </w:r>
          </w:p>
        </w:tc>
        <w:tc>
          <w:tcPr>
            <w:tcW w:w="4960" w:type="dxa"/>
            <w:shd w:val="clear" w:color="auto" w:fill="FFFFFF" w:themeFill="background1"/>
          </w:tcPr>
          <w:p w:rsidR="008147C5" w:rsidRDefault="008147C5" w:rsidP="002C741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</w:p>
        </w:tc>
      </w:tr>
      <w:tr w:rsidR="008147C5" w:rsidTr="002C741A">
        <w:trPr>
          <w:trHeight w:val="199"/>
        </w:trPr>
        <w:tc>
          <w:tcPr>
            <w:tcW w:w="668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11" w:type="dxa"/>
            <w:vAlign w:val="center"/>
          </w:tcPr>
          <w:p w:rsidR="008147C5" w:rsidRDefault="008147C5" w:rsidP="002C741A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Device</w:t>
            </w:r>
          </w:p>
        </w:tc>
        <w:tc>
          <w:tcPr>
            <w:tcW w:w="4960" w:type="dxa"/>
            <w:shd w:val="clear" w:color="auto" w:fill="FFFFFF" w:themeFill="background1"/>
          </w:tcPr>
          <w:p w:rsidR="008147C5" w:rsidRDefault="008147C5" w:rsidP="002C741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Brand new, unused</w:t>
            </w:r>
          </w:p>
        </w:tc>
        <w:tc>
          <w:tcPr>
            <w:tcW w:w="1559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</w:p>
        </w:tc>
      </w:tr>
      <w:tr w:rsidR="008147C5" w:rsidTr="002C741A">
        <w:trPr>
          <w:trHeight w:val="657"/>
        </w:trPr>
        <w:tc>
          <w:tcPr>
            <w:tcW w:w="668" w:type="dxa"/>
            <w:vAlign w:val="center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1" w:type="dxa"/>
            <w:vAlign w:val="center"/>
          </w:tcPr>
          <w:p w:rsidR="008147C5" w:rsidRDefault="008147C5" w:rsidP="002C741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Main application</w:t>
            </w:r>
          </w:p>
        </w:tc>
        <w:tc>
          <w:tcPr>
            <w:tcW w:w="4960" w:type="dxa"/>
            <w:shd w:val="clear" w:color="auto" w:fill="FFFFFF" w:themeFill="background1"/>
          </w:tcPr>
          <w:p w:rsidR="008147C5" w:rsidRDefault="008147C5" w:rsidP="002C741A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Determination of phase composition of powders and thin films with thicknesses in the range 100 - 10 000 nm</w:t>
            </w:r>
          </w:p>
        </w:tc>
        <w:tc>
          <w:tcPr>
            <w:tcW w:w="1559" w:type="dxa"/>
          </w:tcPr>
          <w:p w:rsidR="008147C5" w:rsidRDefault="008147C5" w:rsidP="002C741A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Functionality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The offered configuration of the device enables the realization of the following measurements and analyses:</w:t>
            </w:r>
          </w:p>
          <w:p w:rsidR="008147C5" w:rsidRDefault="008147C5" w:rsidP="00155DE3">
            <w:pPr>
              <w:pStyle w:val="Default"/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diffractogram measurement in the θ-θ coupling</w:t>
            </w:r>
          </w:p>
          <w:p w:rsidR="008147C5" w:rsidRDefault="008147C5" w:rsidP="00155DE3">
            <w:pPr>
              <w:pStyle w:val="Default"/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stress determination samples using the sin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ψ technique</w:t>
            </w:r>
          </w:p>
          <w:p w:rsidR="008147C5" w:rsidRDefault="008147C5" w:rsidP="00155DE3">
            <w:pPr>
              <w:pStyle w:val="Default"/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rocking curve measurement</w:t>
            </w:r>
          </w:p>
          <w:p w:rsidR="008147C5" w:rsidRDefault="008147C5" w:rsidP="00155DE3">
            <w:pPr>
              <w:pStyle w:val="Default"/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determination of phase composition</w:t>
            </w:r>
          </w:p>
          <w:p w:rsidR="008147C5" w:rsidRDefault="008147C5" w:rsidP="00155DE3">
            <w:pPr>
              <w:pStyle w:val="Default"/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Rietveld analysis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High voltage generator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At least 600W power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Specify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X-ray tube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0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 anode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0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Power larger than generator maximum power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Specify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0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Equipped with a K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Ni filter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0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Water-cooled using a built-in cooling system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10.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Goniometer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1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Vertical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spacing w:line="259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1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Minimum step not smaller than 0,005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Specify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θ-θ geometry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2θ range at least from -2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140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Specify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Incident beam optics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Consisting of at least:</w:t>
            </w:r>
          </w:p>
          <w:p w:rsidR="008147C5" w:rsidRDefault="008147C5" w:rsidP="00155DE3">
            <w:pPr>
              <w:numPr>
                <w:ilvl w:val="0"/>
                <w:numId w:val="8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Beam slits</w:t>
            </w:r>
          </w:p>
          <w:p w:rsidR="008147C5" w:rsidRDefault="008147C5" w:rsidP="00155DE3">
            <w:pPr>
              <w:numPr>
                <w:ilvl w:val="0"/>
                <w:numId w:val="8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Knife edge for low-angle measurements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Diffracted beam optics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Consisting of at least:</w:t>
            </w:r>
          </w:p>
          <w:p w:rsidR="008147C5" w:rsidRDefault="008147C5" w:rsidP="00155DE3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Optics set including detector anti-scatter slits</w:t>
            </w:r>
          </w:p>
          <w:p w:rsidR="008147C5" w:rsidRDefault="008147C5" w:rsidP="00155DE3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Slit set for the detector, including Soller slits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Detector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Strip-type</w:t>
            </w:r>
          </w:p>
          <w:p w:rsidR="008147C5" w:rsidRDefault="008147C5" w:rsidP="00155DE3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Semiconductor-based</w:t>
            </w:r>
          </w:p>
          <w:p w:rsidR="008147C5" w:rsidRDefault="008147C5" w:rsidP="00155DE3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gas-filled</w:t>
            </w:r>
          </w:p>
          <w:p w:rsidR="008147C5" w:rsidRDefault="008147C5" w:rsidP="00155DE3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1D with possible work as 0D</w:t>
            </w:r>
          </w:p>
          <w:p w:rsidR="008147C5" w:rsidRDefault="008147C5" w:rsidP="00155DE3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Enabling linearity up to at least 10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counts per second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Sample table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Rotating powder sample table enabling the measurements of flat samples as well as powders in reflective geometry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Sample holders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pieces of powder sample holders</w:t>
            </w:r>
          </w:p>
          <w:p w:rsidR="008147C5" w:rsidRDefault="008147C5" w:rsidP="00155DE3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Dome holder enabling closing of the studied material under protective atmosphere (e.g. in a glove-box) and transferring it to the diffractometer for measurement</w:t>
            </w:r>
          </w:p>
          <w:p w:rsidR="008147C5" w:rsidRDefault="008147C5" w:rsidP="00155DE3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Sample holders in points 1 and 2 compatible with the sample table in row 14.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16.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Automatic sample changer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6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Enabling automatic measurement of a sequence of different samples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6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Holding at least 6 samples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Specify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6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Including appropriate sample holders - their number as in point 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Diffractometer enclosure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Operation of the diffractometer not requiring radiological surveillance according to Polish law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1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Software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155DE3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Software for diffractometer control and data acquisition </w:t>
            </w:r>
          </w:p>
          <w:p w:rsidR="008147C5" w:rsidRDefault="008147C5" w:rsidP="00155DE3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Software for qualitative phase analysis</w:t>
            </w:r>
          </w:p>
          <w:p w:rsidR="008147C5" w:rsidRDefault="008147C5" w:rsidP="00155DE3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Software for determination of stress by  </w:t>
            </w:r>
            <w:r>
              <w:rPr>
                <w:rFonts w:ascii="Calibri" w:hAnsi="Calibri"/>
                <w:sz w:val="22"/>
                <w:szCs w:val="22"/>
              </w:rPr>
              <w:t>sin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ψ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147C5" w:rsidRDefault="008147C5" w:rsidP="00155DE3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Software for Rietveld analysis</w:t>
            </w:r>
          </w:p>
          <w:p w:rsidR="008147C5" w:rsidRDefault="008147C5" w:rsidP="00155DE3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Integrated diffraction database or open database integration (e.g. Crystallography Open Database)</w:t>
            </w:r>
          </w:p>
          <w:p w:rsidR="008147C5" w:rsidRDefault="008147C5" w:rsidP="00155DE3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Appropiate computer set compatible with the software and diffractometer requirements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spacing w:line="259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Cooling system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ind w:left="-4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Diffractometer cooling system utilizing an internal cooling water circulation. Not requiring an external cooling installation for proper operation.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20.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Equipment provided with the device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Technical equipment necessary to ensure the proper operation and functionality of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diffractometer specified in row 7, column 3, such as e.g. connector cables, power supplies, tools required for normal operation of the device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Acceptance test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a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fter installation and commissioning of the device at </w:t>
            </w:r>
            <w:r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 xml:space="preserve"> at the Awarding Entity’s site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Samples for the acceptance test will be provided by the Awarding Entity. The samples will be the following:</w:t>
            </w:r>
          </w:p>
          <w:p w:rsidR="008147C5" w:rsidRDefault="008147C5" w:rsidP="00155DE3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mg of ZIF-8 powder;</w:t>
            </w:r>
          </w:p>
          <w:p w:rsidR="008147C5" w:rsidRDefault="008147C5" w:rsidP="00155DE3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nm NiO/Si film;</w:t>
            </w:r>
          </w:p>
          <w:p w:rsidR="008147C5" w:rsidRDefault="008147C5" w:rsidP="00155DE3">
            <w:pPr>
              <w:numPr>
                <w:ilvl w:val="0"/>
                <w:numId w:val="88"/>
              </w:numPr>
              <w:ind w:left="33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μm Ti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>/Al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film</w:t>
            </w:r>
          </w:p>
          <w:p w:rsidR="008147C5" w:rsidRDefault="008147C5" w:rsidP="002C741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8147C5" w:rsidRDefault="008147C5" w:rsidP="002C741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acceptance test consists of measuring the diffractograms of all samples and analysing their phase composition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Training for m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inimum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4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persons 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in the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usage 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of the device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at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>the Awarding Entity’s site</w:t>
            </w: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, for the duration of at </w:t>
            </w: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lastRenderedPageBreak/>
              <w:t>least 2 days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ind w:left="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to be assured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Tekstpodstawowy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23.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User manual in Polish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a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long with software manual and technical documentation in Polish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and 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English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in paper copy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to be assured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Akapitzlist"/>
              <w:snapToGrid w:val="0"/>
              <w:ind w:left="0" w:hanging="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Spare parts availability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minimum 10 years from the date of installation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to be assured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26.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Akapitzlist"/>
              <w:snapToGrid w:val="0"/>
              <w:ind w:left="0" w:hanging="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Free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s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oftware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u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pdates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f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or a minimum of 5 years from the date of installation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be assured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Stopka"/>
              <w:tabs>
                <w:tab w:val="left" w:pos="708"/>
              </w:tabs>
              <w:snapToGrid w:val="0"/>
              <w:ind w:firstLine="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 warranty service for 10 years from the date of installation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be assured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tabs>
                <w:tab w:val="left" w:pos="708"/>
              </w:tabs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Warranty and post-warranty service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r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esponse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w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ithin 3 days from the notification of a fault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be assured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</w:t>
            </w:r>
          </w:p>
        </w:tc>
      </w:tr>
      <w:tr w:rsidR="008147C5" w:rsidTr="002C7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47C5" w:rsidRDefault="008147C5" w:rsidP="002C741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T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echnical support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f</w:t>
            </w:r>
            <w:r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or a period of 10 years from the date of installation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Tekstpodstawowy"/>
              <w:ind w:left="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be assured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7C5" w:rsidRDefault="008147C5" w:rsidP="002C741A">
            <w:pPr>
              <w:pStyle w:val="WW-Default"/>
              <w:snapToGrid w:val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Confirm</w:t>
            </w:r>
          </w:p>
        </w:tc>
      </w:tr>
    </w:tbl>
    <w:p w:rsidR="00E210C5" w:rsidRPr="005E085F" w:rsidRDefault="00E210C5" w:rsidP="009D1F70">
      <w:pPr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br w:type="page"/>
      </w:r>
    </w:p>
    <w:p w:rsidR="000C7708" w:rsidRPr="005E085F" w:rsidRDefault="000C7708" w:rsidP="00EE7B5F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EE7B5F" w:rsidRPr="005E085F" w:rsidRDefault="00AD504A" w:rsidP="00E56F85">
      <w:pPr>
        <w:tabs>
          <w:tab w:val="left" w:pos="4111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</w:t>
      </w:r>
      <w:r w:rsidR="00BD1465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Appendix No. 2 to the Terms of Reference </w:t>
      </w:r>
    </w:p>
    <w:p w:rsidR="00E56F85" w:rsidRPr="005E085F" w:rsidRDefault="00E56F8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</w:p>
    <w:p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Statement of the Contractor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 xml:space="preserve"> </w:t>
      </w:r>
    </w:p>
    <w:p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submitted pursuant to Art.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125, item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 of the Act of September 11 2019</w:t>
      </w:r>
    </w:p>
    <w:p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Public Procurement Law (hereinafter: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PPL Act),</w:t>
      </w:r>
    </w:p>
    <w:p w:rsidR="004357DD" w:rsidRPr="005E085F" w:rsidRDefault="004357DD" w:rsidP="004357DD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GROUNDS FOR THE EXCLUSION OF ARTICLE 7 item 1 OF THE ACT</w:t>
      </w:r>
    </w:p>
    <w:p w:rsidR="003C3FCD" w:rsidRPr="005E085F" w:rsidRDefault="004357DD" w:rsidP="004357DD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ON SPECIAL SOLUTIONS IN THE SCOPE OF COUNTERACTING THE SUPPORT OF AGGRESSION AGAINST UKRAINE AND SERVING THE PROTECTION OF NATIONAL SECURITY</w:t>
      </w:r>
    </w:p>
    <w:p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ON THE CONDITIONS FOR EXCLUSION FROM THE PROCEDURE</w:t>
      </w:r>
    </w:p>
    <w:p w:rsidR="007D5FF3" w:rsidRPr="005E085F" w:rsidRDefault="007D5FF3" w:rsidP="00720447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</w:p>
    <w:p w:rsidR="00FB6E7B" w:rsidRPr="005E085F" w:rsidRDefault="00BD1465" w:rsidP="00E56F85">
      <w:pPr>
        <w:spacing w:after="120" w:line="280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For the purposes of the procedure for award of a public contract, entitled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(name of the procedure)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, conducted by </w:t>
      </w:r>
      <w:r w:rsidR="00B7449A" w:rsidRPr="005E085F">
        <w:rPr>
          <w:rFonts w:ascii="Calibri" w:hAnsi="Calibri" w:cs="Calibri"/>
          <w:sz w:val="22"/>
          <w:szCs w:val="22"/>
          <w:lang w:val="en-GB"/>
        </w:rPr>
        <w:t>Łukasiewicz Research Network – Institute of Microelectronics and Photonics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(name of the </w:t>
      </w:r>
      <w:r w:rsidR="0088245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Contracting Authority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),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I hereby represent as follows:</w:t>
      </w:r>
    </w:p>
    <w:p w:rsidR="00E56F85" w:rsidRPr="005E085F" w:rsidRDefault="00E56F85" w:rsidP="00E56F85">
      <w:pPr>
        <w:spacing w:after="120" w:line="280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B6E7B" w:rsidRPr="005E085F" w:rsidRDefault="00BD1465" w:rsidP="00BD1465">
      <w:pPr>
        <w:shd w:val="clear" w:color="auto" w:fill="BFBFBF"/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STATEMENTS ON THE CONTRACTOR:</w:t>
      </w:r>
    </w:p>
    <w:p w:rsidR="00FB6E7B" w:rsidRPr="005E085F" w:rsidRDefault="00BD1465" w:rsidP="00E56F85">
      <w:pPr>
        <w:pStyle w:val="Akapitzlist"/>
        <w:numPr>
          <w:ilvl w:val="0"/>
          <w:numId w:val="28"/>
        </w:numPr>
        <w:spacing w:after="120" w:line="28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I represent that I am not subject to exclusion from the procedure under Art.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108 item 1 and</w:t>
      </w:r>
      <w:r w:rsidR="00023979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109 item</w:t>
      </w:r>
      <w:r w:rsidR="004678B8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874574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 (4) of the PPL Act and Art. 7 para. 1 (1-3) of the Act of April 13, 2022 on special solutions in the scope of counteracting the support of aggression against Ukraine and serving the protection of national security</w:t>
      </w:r>
    </w:p>
    <w:p w:rsidR="00FB6E7B" w:rsidRPr="005E085F" w:rsidRDefault="00BD1465" w:rsidP="00E56F85">
      <w:pPr>
        <w:spacing w:after="120" w:line="28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or</w:t>
      </w:r>
      <w:r w:rsidR="005E7FB6" w:rsidRPr="005E085F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</w:p>
    <w:p w:rsidR="000C7708" w:rsidRPr="005E085F" w:rsidRDefault="00BD1465" w:rsidP="00E56F85">
      <w:pPr>
        <w:pStyle w:val="Akapitzlist"/>
        <w:numPr>
          <w:ilvl w:val="0"/>
          <w:numId w:val="28"/>
        </w:numPr>
        <w:spacing w:after="120" w:line="280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that grounds for exclusion from the procedure exist pursuant to Art.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…………… of the PPL Act </w:t>
      </w:r>
    </w:p>
    <w:p w:rsidR="000C7708" w:rsidRPr="005E085F" w:rsidRDefault="005E7FB6" w:rsidP="00E56F85">
      <w:pPr>
        <w:pStyle w:val="Akapitzlist"/>
        <w:spacing w:after="120" w:line="28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</w:t>
      </w:r>
      <w:r w:rsidR="00BD146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At the same time, I represent that, in connection with these </w:t>
      </w:r>
      <w:r w:rsidR="000362CA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circumstances, I</w:t>
      </w:r>
      <w:r w:rsidR="00BD146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have taken the following corrective actions pursuant to Art. 110 item 2 of the PPL Act: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…………………………………………</w:t>
      </w:r>
      <w:r w:rsidR="00DA4E32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……………………………………….</w:t>
      </w:r>
    </w:p>
    <w:p w:rsidR="00E56F85" w:rsidRPr="005E085F" w:rsidRDefault="00E56F85" w:rsidP="00E56F85">
      <w:pPr>
        <w:pStyle w:val="Akapitzlist"/>
        <w:spacing w:after="120" w:line="28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C7708" w:rsidRPr="005E085F" w:rsidRDefault="00127EB7" w:rsidP="000C7708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="000E2E3C" w:rsidRPr="005E085F">
        <w:rPr>
          <w:rFonts w:asciiTheme="minorHAnsi" w:hAnsiTheme="minorHAnsi" w:cstheme="minorHAnsi"/>
          <w:b/>
          <w:sz w:val="22"/>
          <w:szCs w:val="22"/>
          <w:lang w:val="en-GB"/>
        </w:rPr>
        <w:t>TATEMENT CONCERNING</w:t>
      </w: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THE ENTITY</w:t>
      </w:r>
      <w:r w:rsidR="000E2E3C"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WHOSE RESOURCES WILL BE REFERRED BY THE CONTRACTOR</w:t>
      </w: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:rsidR="000C7708" w:rsidRPr="005E085F" w:rsidRDefault="000C7708" w:rsidP="000C770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C7708" w:rsidRPr="005E085F" w:rsidRDefault="000E2E3C" w:rsidP="00E56F85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I certify that the following entity/s, whose resources I am referring to in these proceedings, i.e. 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…………………………………………………………………….………………………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full name of the entity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, a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d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dre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s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s, 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and also depending on the entity: Tax ID</w:t>
      </w:r>
      <w:r w:rsidR="000D676F" w:rsidRPr="005E085F">
        <w:rPr>
          <w:rFonts w:asciiTheme="minorHAnsi" w:hAnsiTheme="minorHAnsi" w:cstheme="minorHAnsi"/>
          <w:i/>
          <w:sz w:val="22"/>
          <w:szCs w:val="22"/>
          <w:lang w:val="en-GB"/>
        </w:rPr>
        <w:t>/Personal ID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r w:rsidR="000D676F" w:rsidRPr="005E085F">
        <w:rPr>
          <w:rFonts w:asciiTheme="minorHAnsi" w:hAnsiTheme="minorHAnsi" w:cstheme="minorHAnsi"/>
          <w:i/>
          <w:sz w:val="22"/>
          <w:szCs w:val="22"/>
          <w:lang w:val="en-GB"/>
        </w:rPr>
        <w:t>National Court Register/Register of Business Activity Number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  <w:r w:rsidR="003B05E4" w:rsidRPr="005E085F">
        <w:rPr>
          <w:rFonts w:asciiTheme="minorHAnsi" w:hAnsiTheme="minorHAnsi" w:cstheme="minorHAnsi"/>
          <w:i/>
          <w:sz w:val="22"/>
          <w:szCs w:val="22"/>
          <w:lang w:val="en-GB"/>
        </w:rPr>
        <w:t>,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D676F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is/are not subject of </w:t>
      </w:r>
      <w:r w:rsidR="003B05E4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exclusion </w:t>
      </w:r>
      <w:r w:rsidR="009F0851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from the public Contract awarding procedure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0C7708" w:rsidRPr="005E085F" w:rsidRDefault="000C7708" w:rsidP="000C77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C7708" w:rsidRPr="005E085F" w:rsidRDefault="009F0851" w:rsidP="000C770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STATEMENT CONCERNING A SUBCONTRACTOR WHICH IS NOT AN ENTITY WHOSE RESOURCES WILL BE REFERRED TO BY THE CONTRACTOR</w:t>
      </w:r>
    </w:p>
    <w:p w:rsidR="000C7708" w:rsidRPr="005E085F" w:rsidRDefault="000C7708" w:rsidP="000C77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C7708" w:rsidRPr="005E085F" w:rsidRDefault="009F0851" w:rsidP="00E56F85">
      <w:pPr>
        <w:pStyle w:val="Akapitzlist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I certify that the following entity/s, being the Subcontractor/s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: ………………………………………………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3B05E4" w:rsidRPr="005E085F">
        <w:rPr>
          <w:rFonts w:asciiTheme="minorHAnsi" w:hAnsiTheme="minorHAnsi" w:cstheme="minorHAnsi"/>
          <w:i/>
          <w:sz w:val="22"/>
          <w:szCs w:val="22"/>
          <w:lang w:val="en-GB"/>
        </w:rPr>
        <w:t>full name of the entity, address, and also depending on the entity: Tax ID/Personal ID, National Court Register/Register of Business Activity Number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3B05E4" w:rsidRPr="005E085F">
        <w:rPr>
          <w:rFonts w:asciiTheme="minorHAnsi" w:hAnsiTheme="minorHAnsi" w:cstheme="minorHAnsi"/>
          <w:sz w:val="22"/>
          <w:szCs w:val="22"/>
          <w:lang w:val="en-GB"/>
        </w:rPr>
        <w:t>is/are not subject of exclusion from the public Contract awarding procedure.</w:t>
      </w:r>
    </w:p>
    <w:p w:rsidR="00E56F85" w:rsidRPr="005E085F" w:rsidRDefault="00E56F8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:rsidR="000C7708" w:rsidRPr="005E085F" w:rsidRDefault="003B05E4" w:rsidP="003B05E4">
      <w:pPr>
        <w:shd w:val="clear" w:color="auto" w:fill="BFBFBF" w:themeFill="background1" w:themeFillShade="BF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DECLARATION CONCERNING THE INFORMATION PROVIDED:</w:t>
      </w:r>
    </w:p>
    <w:p w:rsidR="003B05E4" w:rsidRPr="005E085F" w:rsidRDefault="003B05E4" w:rsidP="003B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C7708" w:rsidRPr="005E085F" w:rsidRDefault="003B05E4" w:rsidP="00E56F85">
      <w:pPr>
        <w:pStyle w:val="Akapitzlist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I declare that all the information provided in the above statements is up-to-date and truthful and has been presented with full awareness of the consequences of misleading the Contracting Authority when providing the information</w:t>
      </w:r>
      <w:r w:rsidR="00495721" w:rsidRPr="005E085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0C7708" w:rsidRPr="005E085F" w:rsidRDefault="003B05E4" w:rsidP="000C77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I indicate that the documents confirming these facts, referred to in Chapter VII of the </w:t>
      </w:r>
      <w:r w:rsidR="00E210C5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ToR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, are available in electronic form at the following internet addresses of public and free</w:t>
      </w:r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(</w:t>
      </w:r>
      <w:r w:rsidR="00E210C5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please select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):</w:t>
      </w:r>
    </w:p>
    <w:p w:rsidR="000C7708" w:rsidRPr="005E085F" w:rsidRDefault="00FA711B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hyperlink r:id="rId9" w:history="1">
        <w:r w:rsidR="000C7708"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https://prod.ceidg.gov.pl</w:t>
        </w:r>
      </w:hyperlink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C7708" w:rsidRPr="005E085F" w:rsidRDefault="000C7708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hyperlink r:id="rId10" w:history="1">
        <w:r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https://ems.ms.gov.pl</w:t>
        </w:r>
      </w:hyperlink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C7708" w:rsidRPr="005E085F" w:rsidRDefault="00E210C5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Other register</w:t>
      </w:r>
      <w:r w:rsidR="000C7708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:</w:t>
      </w:r>
      <w:r w:rsidR="00AD504A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hyperlink r:id="rId11" w:history="1">
        <w:r w:rsidR="000C7708"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………………………………..</w:t>
        </w:r>
      </w:hyperlink>
    </w:p>
    <w:p w:rsidR="00E210C5" w:rsidRPr="005E085F" w:rsidRDefault="00E210C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:rsidR="000C7708" w:rsidRPr="005E085F" w:rsidRDefault="000C7708" w:rsidP="000C7708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0C7708" w:rsidRPr="005E085F" w:rsidRDefault="000C7708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Appendix No. 3 to the Terms of Reference </w:t>
      </w:r>
    </w:p>
    <w:p w:rsidR="00874574" w:rsidRPr="005E085F" w:rsidRDefault="00874574" w:rsidP="00DA4E32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Contractors who jointly apply for a contract:</w:t>
      </w: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 (Full name/Company name, address)</w:t>
      </w:r>
    </w:p>
    <w:p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A7440" w:rsidRPr="005E085F" w:rsidRDefault="004A7440" w:rsidP="004A744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u w:val="single"/>
          <w:lang w:val="en-GB"/>
        </w:rPr>
        <w:t>Represented by:</w:t>
      </w:r>
    </w:p>
    <w:p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(Representative Name, Surname, Position, Title)</w:t>
      </w:r>
    </w:p>
    <w:p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A7440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STATEMENT OF THE CONTRACTOR </w:t>
      </w:r>
    </w:p>
    <w:p w:rsidR="004A7440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ABOUT THE SCOPE OF PERFORMANCE OF THE CONTRACT BY THE CONTRACTORS </w:t>
      </w:r>
    </w:p>
    <w:p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WHO JOINTLY APPLY FOR A CONTRACT</w:t>
      </w:r>
    </w:p>
    <w:p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submitted on the basis of art. 117 item 4 of the Act of September 11, 2019 - Public Procurement Law (Official Journal of 2019, item 2019 with later changes)</w:t>
      </w: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u w:val="single"/>
          <w:lang w:val="en-GB"/>
        </w:rPr>
        <w:t>in the procedure for awarding a public Contract for</w:t>
      </w: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>………………………………………………………………………………………..</w:t>
      </w: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we declare that:</w:t>
      </w:r>
    </w:p>
    <w:p w:rsidR="00874574" w:rsidRPr="005E085F" w:rsidRDefault="00874574" w:rsidP="00F80058">
      <w:pPr>
        <w:numPr>
          <w:ilvl w:val="0"/>
          <w:numId w:val="6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bookmarkStart w:id="0" w:name="_Hlk64612463"/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Contractor …………………………………………………………………………………………………….…………….…..</w:t>
      </w:r>
    </w:p>
    <w:p w:rsidR="00874574" w:rsidRPr="005E085F" w:rsidRDefault="00874574" w:rsidP="00874574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/>
        </w:rPr>
        <w:t>(name and address name and address of one of the Contractors who jointly apply for a contract, e.g. a consortium member or partner in a civil partnership)</w:t>
      </w:r>
    </w:p>
    <w:p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will perform the following </w:t>
      </w:r>
      <w:r w:rsidR="004A7440"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services </w:t>
      </w: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*:…………………………………………</w:t>
      </w:r>
    </w:p>
    <w:bookmarkEnd w:id="0"/>
    <w:p w:rsidR="00874574" w:rsidRPr="005E085F" w:rsidRDefault="00874574" w:rsidP="00874574">
      <w:pPr>
        <w:ind w:left="720"/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874574">
      <w:pPr>
        <w:ind w:left="720"/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F80058">
      <w:pPr>
        <w:numPr>
          <w:ilvl w:val="0"/>
          <w:numId w:val="6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Contractor ……………………………………………………………………………………………….……………..…….. </w:t>
      </w:r>
    </w:p>
    <w:p w:rsidR="00874574" w:rsidRPr="005E085F" w:rsidRDefault="00874574" w:rsidP="00874574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/>
        </w:rPr>
        <w:t>(name and address name and address of one of the Contractors who jointly apply for a contract, e.g. a consortium member or partner in a civil partnership)</w:t>
      </w:r>
    </w:p>
    <w:p w:rsidR="00874574" w:rsidRPr="005E085F" w:rsidRDefault="00874574" w:rsidP="00874574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will perform the following services *:…………………………………………</w:t>
      </w:r>
    </w:p>
    <w:p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 xml:space="preserve">NOTE! </w:t>
      </w:r>
    </w:p>
    <w:p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>It should be indicated which supplies/services/construction works * included in scope of the subject of the contract are performed by individual contractors (consortium members or partners of a civil partnership)</w:t>
      </w:r>
    </w:p>
    <w:p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:rsidR="00874574" w:rsidRPr="005E085F" w:rsidRDefault="00874574" w:rsidP="00874574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 w:eastAsia="ar-SA"/>
        </w:rPr>
        <w:t>STATEMENT REGARDING THE INFORMATION PROVIDED</w:t>
      </w:r>
    </w:p>
    <w:p w:rsidR="00874574" w:rsidRPr="005E085F" w:rsidRDefault="00874574" w:rsidP="00874574">
      <w:pPr>
        <w:suppressAutoHyphens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:rsidR="00874574" w:rsidRPr="005E085F" w:rsidRDefault="00874574" w:rsidP="00874574">
      <w:pPr>
        <w:suppressAutoHyphens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>I/We* hereby represent that any and all information provided in this Statement are up-to-date and accurate and that they I/we are fully aware of the consequences of providing the Contracting Authority with misleading information.</w:t>
      </w:r>
    </w:p>
    <w:p w:rsidR="00DA4E32" w:rsidRPr="005E085F" w:rsidRDefault="00DA4E32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DA4E32" w:rsidRPr="005E085F" w:rsidRDefault="00DA4E32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874574" w:rsidRPr="005E085F" w:rsidRDefault="00874574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*Delete as appropriate</w:t>
      </w:r>
      <w:r w:rsidR="00AD504A"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</w:p>
    <w:p w:rsidR="00874574" w:rsidRPr="005E085F" w:rsidRDefault="00874574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874574" w:rsidRPr="005E085F" w:rsidRDefault="00874574" w:rsidP="00874574">
      <w:pPr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br w:type="page"/>
      </w:r>
    </w:p>
    <w:p w:rsidR="00942845" w:rsidRPr="005E085F" w:rsidRDefault="00CC1B77" w:rsidP="00CC1B77">
      <w:pPr>
        <w:spacing w:after="120" w:line="280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 xml:space="preserve">Appendix No. </w:t>
      </w:r>
      <w:r w:rsidR="000C7708"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>4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 the Terms of Reference </w:t>
      </w:r>
    </w:p>
    <w:p w:rsidR="004E7CFC" w:rsidRPr="005E085F" w:rsidRDefault="00CC1B77" w:rsidP="00CC1B77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>BID FORM</w:t>
      </w:r>
    </w:p>
    <w:p w:rsidR="00781569" w:rsidRPr="005E085F" w:rsidRDefault="00CC1B77" w:rsidP="00CC1B77">
      <w:pPr>
        <w:spacing w:after="120" w:line="28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for: </w:t>
      </w:r>
      <w:r w:rsidR="00133067" w:rsidRPr="005E085F">
        <w:rPr>
          <w:rFonts w:asciiTheme="minorHAnsi" w:hAnsiTheme="minorHAnsi" w:cstheme="minorHAnsi"/>
          <w:sz w:val="22"/>
          <w:szCs w:val="22"/>
          <w:lang w:val="en-GB"/>
        </w:rPr>
        <w:t>Łukasiewicz Research Network – Institute of Microelectronics and Photonics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5D4B35" w:rsidTr="00CC1B77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1" w:rsidRPr="005E085F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Subject of the Order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B10" w:rsidRPr="005E085F" w:rsidRDefault="005E085F" w:rsidP="00DC110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E085F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  <w:t xml:space="preserve">Delivery </w:t>
            </w:r>
            <w:r w:rsidR="008147C5" w:rsidRPr="008147C5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  <w:t>of the diffractometer</w:t>
            </w:r>
          </w:p>
        </w:tc>
      </w:tr>
      <w:tr w:rsidR="004E7CFC" w:rsidRPr="005E085F" w:rsidTr="00CC1B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address of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5E085F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……………………………………………………………………………….</w:t>
            </w:r>
          </w:p>
          <w:p w:rsidR="00700781" w:rsidRPr="005E085F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……………………………………………………………………………….</w:t>
            </w:r>
          </w:p>
        </w:tc>
      </w:tr>
      <w:tr w:rsidR="004E7CFC" w:rsidRPr="005E085F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9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Taxpayer’s Identification Number NIP</w:t>
            </w:r>
          </w:p>
          <w:p w:rsidR="00A535E9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REGON number:</w:t>
            </w:r>
          </w:p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 the relevant foreign identification numbers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5E085F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</w:t>
            </w:r>
          </w:p>
          <w:p w:rsidR="00A535E9" w:rsidRPr="005E085F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……………………………………………………………………………..</w:t>
            </w:r>
          </w:p>
          <w:p w:rsidR="00A535E9" w:rsidRPr="005E085F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…………………………………………………………………………….</w:t>
            </w:r>
          </w:p>
        </w:tc>
      </w:tr>
      <w:tr w:rsidR="004E7CFC" w:rsidRPr="005E085F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Telephone:</w:t>
            </w:r>
          </w:p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</w:t>
            </w:r>
            <w:r w:rsidR="004332AB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  <w:r w:rsidR="00700781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</w:t>
            </w:r>
            <w:r w:rsidR="004332AB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</w:t>
            </w:r>
            <w:r w:rsidR="00700781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</w:tr>
      <w:tr w:rsidR="004E7CFC" w:rsidRPr="005E085F" w:rsidTr="00CC1B77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net price of the bid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rate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amount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gross price of the bid</w:t>
            </w:r>
          </w:p>
          <w:p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440" w:rsidRPr="005E085F" w:rsidRDefault="004A7440" w:rsidP="00CC1B77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:rsidR="004A7440" w:rsidRPr="005E085F" w:rsidRDefault="004A7440" w:rsidP="004A7440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="00CC1B77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ay: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.................................................................................</w:t>
            </w:r>
          </w:p>
          <w:p w:rsidR="004E7CFC" w:rsidRPr="005E085F" w:rsidRDefault="004A7440" w:rsidP="004A7440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........................................................................................</w:t>
            </w:r>
            <w:r w:rsidR="00CC1B77"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.....................%</w:t>
            </w: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:rsidR="004E7CFC" w:rsidRPr="005E085F" w:rsidRDefault="004A7440" w:rsidP="005E085F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Say: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4E7CFC" w:rsidRPr="005E085F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3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Time of performing the Contract:</w:t>
            </w:r>
          </w:p>
          <w:p w:rsidR="005F784F" w:rsidRPr="005E085F" w:rsidRDefault="00CC1B77" w:rsidP="00090BA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Maximum time: up to </w:t>
            </w:r>
            <w:r w:rsidR="009D1F7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</w:t>
            </w:r>
            <w:r w:rsidR="005E085F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months 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the date of signing the agreement</w:t>
            </w:r>
            <w:r w:rsidR="00C3635F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440" w:rsidRPr="005E085F" w:rsidRDefault="004A7440" w:rsidP="000C7708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4E7CFC" w:rsidRPr="005E085F" w:rsidRDefault="00CC1B77" w:rsidP="00C93B60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AD504A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............................... </w:t>
            </w:r>
            <w:r w:rsidRPr="005E085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(</w:t>
            </w:r>
            <w:r w:rsidR="005E085F" w:rsidRPr="005E085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months</w:t>
            </w:r>
            <w:r w:rsidRPr="005E085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)</w:t>
            </w:r>
          </w:p>
        </w:tc>
      </w:tr>
      <w:tr w:rsidR="000C7708" w:rsidRPr="005E085F" w:rsidTr="005E085F">
        <w:trPr>
          <w:trHeight w:val="108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08" w:rsidRPr="005E085F" w:rsidRDefault="000C7708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08" w:rsidRPr="005E085F" w:rsidRDefault="00495721" w:rsidP="00090BA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Warranty period</w:t>
            </w:r>
            <w:r w:rsidR="000C7708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1231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at lea</w:t>
            </w:r>
            <w:r w:rsidR="000C0370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 </w:t>
            </w:r>
            <w:r w:rsidR="001231C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12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months</w:t>
            </w:r>
            <w:r w:rsidR="00EA171B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708" w:rsidRPr="005E085F" w:rsidRDefault="00495721" w:rsidP="00495721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</w:t>
            </w:r>
            <w:r w:rsidR="000C7708"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:…………………….. </w:t>
            </w:r>
            <w:r w:rsidR="000C7708"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(</w:t>
            </w:r>
            <w:r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months</w:t>
            </w:r>
            <w:r w:rsidR="000C7708"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)</w:t>
            </w:r>
          </w:p>
        </w:tc>
      </w:tr>
    </w:tbl>
    <w:p w:rsidR="007F33FF" w:rsidRPr="005E085F" w:rsidRDefault="007F33FF"/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F02396" w:rsidRPr="005D4B35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5E085F" w:rsidRDefault="000C7708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7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F" w:rsidRDefault="00CC1B77" w:rsidP="00654E40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 hereby represent that the selection of our bid 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will/will not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* result in imposing taxation obligation on the </w:t>
            </w:r>
            <w:r w:rsidR="00882455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Contracting Authority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</w:t>
            </w:r>
            <w:r w:rsidR="007A4CB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The following (name or type of the goods or services) will lead to the emergence of a tax obligation</w:t>
            </w:r>
            <w:r w:rsidR="004A7440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:</w:t>
            </w:r>
          </w:p>
          <w:p w:rsidR="007F33FF" w:rsidRPr="005E085F" w:rsidRDefault="00CC1B77" w:rsidP="00654E40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Value without tax:……………………………………………</w:t>
            </w:r>
            <w:r w:rsidR="004A7440"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……….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br/>
              <w:t>Name of goods:…………………………………………………</w:t>
            </w:r>
            <w:r w:rsidR="004A7440"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………</w:t>
            </w:r>
          </w:p>
        </w:tc>
      </w:tr>
      <w:tr w:rsidR="00F02396" w:rsidRPr="005D4B35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5E085F" w:rsidRDefault="006A4A34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8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5E085F" w:rsidRDefault="001F414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A34" w:rsidRPr="005E085F" w:rsidRDefault="001F4147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 declare that I am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:</w:t>
            </w:r>
          </w:p>
          <w:p w:rsidR="006A4A34" w:rsidRPr="005E085F" w:rsidRDefault="001F4147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Microentrepreneur</w:t>
            </w:r>
          </w:p>
          <w:p w:rsidR="006A4A34" w:rsidRPr="005E085F" w:rsidRDefault="001F4147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Small enterprise</w:t>
            </w:r>
          </w:p>
          <w:p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Medium enterprise</w:t>
            </w:r>
          </w:p>
          <w:p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 sole proprietorship</w:t>
            </w:r>
          </w:p>
          <w:p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 natural person who does not conduct business activity</w:t>
            </w:r>
          </w:p>
          <w:p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Other types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specify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……………………….</w:t>
            </w:r>
          </w:p>
          <w:p w:rsidR="00BF0ADC" w:rsidRPr="005E085F" w:rsidRDefault="00BF0ADC" w:rsidP="00BF0ADC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within the meaning of the Act of March 6, 2018 Entrepreneurs Law.</w:t>
            </w:r>
          </w:p>
          <w:p w:rsidR="007F33FF" w:rsidRPr="005E085F" w:rsidRDefault="00BF0ADC" w:rsidP="00BF0ADC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(Note! Mark the "X" in the appropriate box)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735989" w:rsidRPr="005D4B35" w:rsidTr="00CC1B7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5E085F" w:rsidRDefault="006A4A34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lastRenderedPageBreak/>
              <w:t>9</w:t>
            </w:r>
            <w:r w:rsidR="00735989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FF" w:rsidRPr="005E085F" w:rsidRDefault="00CC1B77" w:rsidP="00A835CE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 hereby represent that I have read the Terms of Reference (together with the Appendices constituting an integral part thereof) and that I accept its content without reservations.</w:t>
            </w:r>
          </w:p>
        </w:tc>
      </w:tr>
      <w:tr w:rsidR="000538F1" w:rsidRPr="005D4B35" w:rsidTr="00CC1B7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5E085F" w:rsidRDefault="006A4A34" w:rsidP="008F03B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10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 hereby represent that I have fulfilled the information obligations foreseen in Art.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13 or Art.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14 of the GDPR towards natural persons whose personal data I obtained directly or indirectly in order to apply for awarding a public contract in the present procedure.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90E" w:rsidRPr="005E085F" w:rsidRDefault="00F7490E" w:rsidP="00CC1B77">
            <w:pPr>
              <w:spacing w:after="120" w:line="2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538F1" w:rsidRPr="005E085F" w:rsidRDefault="00CC1B77" w:rsidP="00CC1B77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confirm:……………………………………..</w:t>
            </w:r>
          </w:p>
          <w:p w:rsidR="007F33FF" w:rsidRPr="005E085F" w:rsidRDefault="00CC1B77" w:rsidP="00A835CE">
            <w:pPr>
              <w:spacing w:after="120" w:line="28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In the event if the Contractor does not transfer the personal data other than their own or if the information obligation is excluded pursuant to Art.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13, item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4 or Art.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14, item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5 of the GDPR, the Contractor shall not submit this statement (delete the content of the statement e.g. by crossing out).</w:t>
            </w:r>
          </w:p>
        </w:tc>
      </w:tr>
      <w:tr w:rsidR="004E7CFC" w:rsidRPr="005E085F" w:rsidTr="00CC1B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8060B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Persons authorised to represent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54" w:rsidRPr="005E085F" w:rsidRDefault="00B54754" w:rsidP="00A835CE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7F33FF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...........................................</w:t>
            </w:r>
          </w:p>
        </w:tc>
      </w:tr>
      <w:tr w:rsidR="004E7CFC" w:rsidRPr="005E085F" w:rsidTr="00CC1B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F7AD9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A835CE">
            <w:pPr>
              <w:pStyle w:val="Tekstpodstawowy2"/>
              <w:spacing w:after="120" w:line="280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the Contract that will be entrusted to subcontractors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54" w:rsidRPr="005E085F" w:rsidRDefault="00B54754" w:rsidP="00CC1B77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:rsidR="00B54754" w:rsidRPr="005E085F" w:rsidRDefault="000362CA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Specify</w:t>
            </w:r>
            <w:r w:rsidR="00CC1B77"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the parts of the Contract:</w:t>
            </w:r>
            <w:r w:rsidR="004E7CFC"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...........</w:t>
            </w:r>
            <w:r w:rsidR="00C60AE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............</w:t>
            </w:r>
          </w:p>
          <w:p w:rsidR="007F33FF" w:rsidRPr="005E085F" w:rsidRDefault="000362CA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Enter</w:t>
            </w:r>
            <w:r w:rsidR="00CC1B77"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names of companies:</w:t>
            </w:r>
            <w:r w:rsidR="00512FA5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…………………………..</w:t>
            </w:r>
          </w:p>
        </w:tc>
      </w:tr>
      <w:tr w:rsidR="004E7CFC" w:rsidRPr="005E085F" w:rsidTr="00CC1B77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F02396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3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Documents attached to the bid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………………………………………………………………….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………………………………………………………………….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3.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………………………………………………………………….</w:t>
            </w:r>
          </w:p>
          <w:p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:rsidR="002317AB" w:rsidRPr="005E085F" w:rsidRDefault="00CC1B77" w:rsidP="00CC1B77">
      <w:pPr>
        <w:spacing w:after="120" w:line="28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* Delete as appropriate</w:t>
      </w:r>
    </w:p>
    <w:p w:rsidR="007F33FF" w:rsidRPr="005E085F" w:rsidRDefault="0094683E" w:rsidP="0080231F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  <w:bookmarkStart w:id="1" w:name="_GoBack"/>
      <w:bookmarkEnd w:id="1"/>
    </w:p>
    <w:p w:rsidR="0029338E" w:rsidRPr="005E085F" w:rsidRDefault="007E4467" w:rsidP="007E4467">
      <w:pPr>
        <w:spacing w:after="120" w:line="276" w:lineRule="auto"/>
        <w:jc w:val="right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lastRenderedPageBreak/>
        <w:t>Appendix No. 6 to the Terms of Reference</w:t>
      </w:r>
    </w:p>
    <w:p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</w:p>
    <w:p w:rsidR="007E4467" w:rsidRPr="005E085F" w:rsidRDefault="007C5E84" w:rsidP="007E4467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STATEMENT</w:t>
      </w:r>
    </w:p>
    <w:p w:rsidR="007E4467" w:rsidRPr="005E085F" w:rsidRDefault="007C5E84" w:rsidP="007C5E84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STATEMENT OF THE CONTRACTOR CONFIRMING THE VALID OF INFORMATION PROVIDED </w:t>
      </w:r>
      <w:r w:rsidR="007F33FF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br/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IN THE STATMENT SPECIFIED IN ART. 125 OF THE PPL ACT, ON THE GROUNDS FOR EXCLUSION</w:t>
      </w:r>
    </w:p>
    <w:p w:rsidR="007D3373" w:rsidRPr="005E085F" w:rsidRDefault="007D3373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:rsidR="007E4467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Contractor </w:t>
      </w:r>
      <w:r w:rsidR="007E4467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:……………………………………………………………………………………………</w:t>
      </w:r>
      <w:r w:rsidR="007D3373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……………………………………………….</w:t>
      </w:r>
    </w:p>
    <w:p w:rsidR="007D3373" w:rsidRPr="005E085F" w:rsidRDefault="007D3373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…………………………………………………………………………………………………….…………………………………………………………</w:t>
      </w:r>
    </w:p>
    <w:p w:rsidR="007D3373" w:rsidRPr="005E085F" w:rsidRDefault="007C5E84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For the purposes of procurement procedur</w:t>
      </w:r>
      <w:r w:rsidR="004E3D6C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, the subject of which is </w:t>
      </w:r>
      <w:r w:rsidR="007E4467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br/>
      </w:r>
    </w:p>
    <w:p w:rsidR="007D3373" w:rsidRPr="005E085F" w:rsidRDefault="007D3373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…………………………………………………………………………………………………….…………………………………………………………</w:t>
      </w:r>
    </w:p>
    <w:p w:rsidR="007C5E84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We declar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that the information provided in the statement placed pursuant to Art. 125, item 1 of the PPL Act, with respect to the ground for exclusion from proc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edin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g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, stip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u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lated in: </w:t>
      </w:r>
    </w:p>
    <w:p w:rsidR="007E4467" w:rsidRPr="005E085F" w:rsidRDefault="007E4467" w:rsidP="00A80201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art. 108 ust. 1</w:t>
      </w:r>
      <w:r w:rsidR="00AD504A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</w:t>
      </w:r>
      <w:r w:rsidR="007C5E84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of the PPL Act</w:t>
      </w:r>
    </w:p>
    <w:p w:rsidR="007E4467" w:rsidRPr="005E085F" w:rsidRDefault="0046670D" w:rsidP="00A80201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>a</w:t>
      </w:r>
      <w:r w:rsidR="007C5E84"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>rt. 7 para. 1 (1-3)</w:t>
      </w:r>
      <w:r w:rsidR="00AD504A"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 xml:space="preserve"> </w:t>
      </w:r>
      <w:r w:rsidR="007C5E84" w:rsidRPr="005E085F">
        <w:rPr>
          <w:rFonts w:asciiTheme="minorHAnsi" w:eastAsia="Century Gothic" w:hAnsiTheme="minorHAnsi" w:cstheme="minorHAnsi"/>
          <w:color w:val="000000"/>
          <w:sz w:val="22"/>
          <w:szCs w:val="22"/>
          <w:lang w:val="en-GB"/>
        </w:rPr>
        <w:t>of the Act of April 13, 2022 on special solutions in the scope of counteracting the support of aggression against Ukraine and serving the protection of national security</w:t>
      </w:r>
    </w:p>
    <w:p w:rsidR="007D3373" w:rsidRPr="005E085F" w:rsidRDefault="007D3373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</w:p>
    <w:p w:rsidR="007E4467" w:rsidRPr="005E085F" w:rsidRDefault="007C5E84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are up-t</w:t>
      </w:r>
      <w:r w:rsidR="008F73EB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o</w:t>
      </w: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-date / are out-of-date</w:t>
      </w:r>
      <w:r w:rsidR="007E4467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* </w:t>
      </w:r>
    </w:p>
    <w:p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:rsidR="007C5E84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NOTE: In the previously provided information is not up-to-date, please submit</w:t>
      </w:r>
      <w:r w:rsidR="00AD504A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additional information in this regard, in particular specify which data the change relates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to and indicate its scope</w:t>
      </w:r>
    </w:p>
    <w:p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:rsidR="007E4467" w:rsidRPr="00E56F85" w:rsidRDefault="007E4467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*</w:t>
      </w:r>
      <w:r w:rsidR="002E185A" w:rsidRPr="005E085F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delete as appropriate</w:t>
      </w:r>
    </w:p>
    <w:sectPr w:rsidR="007E4467" w:rsidRPr="00E56F85" w:rsidSect="00E43BF5">
      <w:footerReference w:type="default" r:id="rId12"/>
      <w:headerReference w:type="first" r:id="rId13"/>
      <w:footerReference w:type="first" r:id="rId14"/>
      <w:pgSz w:w="11906" w:h="16838"/>
      <w:pgMar w:top="993" w:right="849" w:bottom="993" w:left="1134" w:header="709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1B" w:rsidRDefault="00FA711B">
      <w:r>
        <w:separator/>
      </w:r>
    </w:p>
  </w:endnote>
  <w:endnote w:type="continuationSeparator" w:id="0">
    <w:p w:rsidR="00FA711B" w:rsidRDefault="00FA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D" w:rsidRDefault="00DC110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231F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C110D" w:rsidRPr="00FA0E1E" w:rsidRDefault="00DC110D">
    <w:pPr>
      <w:pStyle w:val="Stopka"/>
      <w:ind w:right="36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Procedure No</w:t>
    </w:r>
    <w:r w:rsidRPr="00D04817">
      <w:rPr>
        <w:rFonts w:asciiTheme="minorHAnsi" w:hAnsiTheme="minorHAnsi" w:cstheme="minorHAnsi"/>
        <w:sz w:val="22"/>
        <w:szCs w:val="22"/>
      </w:rPr>
      <w:t>. Nr F2/</w:t>
    </w:r>
    <w:r>
      <w:rPr>
        <w:rFonts w:asciiTheme="minorHAnsi" w:hAnsiTheme="minorHAnsi" w:cstheme="minorHAnsi"/>
        <w:sz w:val="22"/>
        <w:szCs w:val="22"/>
      </w:rPr>
      <w:t>45</w:t>
    </w:r>
    <w:r w:rsidRPr="00D04817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D04817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D" w:rsidRDefault="00DC110D">
    <w:pPr>
      <w:pStyle w:val="Stopka"/>
    </w:pPr>
    <w:r w:rsidRPr="00FB5CFC">
      <w:rPr>
        <w:rFonts w:asciiTheme="minorHAnsi" w:hAnsiTheme="minorHAnsi" w:cstheme="minorHAnsi"/>
        <w:sz w:val="22"/>
        <w:szCs w:val="22"/>
      </w:rPr>
      <w:t>Procedure</w:t>
    </w:r>
    <w:r>
      <w:rPr>
        <w:rFonts w:asciiTheme="minorHAnsi" w:hAnsiTheme="minorHAnsi" w:cstheme="minorHAnsi"/>
        <w:sz w:val="22"/>
        <w:szCs w:val="22"/>
      </w:rPr>
      <w:t xml:space="preserve"> No</w:t>
    </w:r>
    <w:r w:rsidRPr="00D04817">
      <w:rPr>
        <w:rFonts w:asciiTheme="minorHAnsi" w:hAnsiTheme="minorHAnsi" w:cstheme="minorHAnsi"/>
        <w:sz w:val="22"/>
        <w:szCs w:val="22"/>
      </w:rPr>
      <w:t>. F2/</w:t>
    </w:r>
    <w:r>
      <w:rPr>
        <w:rFonts w:asciiTheme="minorHAnsi" w:hAnsiTheme="minorHAnsi" w:cstheme="minorHAnsi"/>
        <w:sz w:val="22"/>
        <w:szCs w:val="22"/>
      </w:rPr>
      <w:t>45</w:t>
    </w:r>
    <w:r w:rsidRPr="00D04817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D04817">
      <w:rPr>
        <w:rFonts w:asciiTheme="minorHAnsi" w:hAnsiTheme="minorHAnsi" w:cstheme="minorHAnsi"/>
        <w:sz w:val="22"/>
        <w:szCs w:val="22"/>
      </w:rPr>
      <w:t>/ZP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1B" w:rsidRDefault="00FA711B">
      <w:r>
        <w:separator/>
      </w:r>
    </w:p>
  </w:footnote>
  <w:footnote w:type="continuationSeparator" w:id="0">
    <w:p w:rsidR="00FA711B" w:rsidRDefault="00FA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D" w:rsidRDefault="00DC110D">
    <w:pPr>
      <w:pStyle w:val="Nagwek"/>
    </w:pPr>
    <w:r>
      <w:rPr>
        <w:noProof/>
      </w:rPr>
      <w:drawing>
        <wp:inline distT="0" distB="0" distL="0" distR="0" wp14:anchorId="7B7473A9" wp14:editId="3D8603AB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110D" w:rsidRPr="00A56BEB" w:rsidRDefault="00DC110D" w:rsidP="00657A6B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:rsidR="00DC110D" w:rsidRDefault="00DC11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46377D"/>
    <w:multiLevelType w:val="multilevel"/>
    <w:tmpl w:val="034637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536D86"/>
    <w:multiLevelType w:val="multilevel"/>
    <w:tmpl w:val="05536D8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12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382C81"/>
    <w:multiLevelType w:val="multilevel"/>
    <w:tmpl w:val="0A382C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EC79F9"/>
    <w:multiLevelType w:val="hybridMultilevel"/>
    <w:tmpl w:val="8A042282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1176358"/>
    <w:multiLevelType w:val="hybridMultilevel"/>
    <w:tmpl w:val="CC94DD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52280DC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2BF5CC3"/>
    <w:multiLevelType w:val="hybridMultilevel"/>
    <w:tmpl w:val="C6EE3752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BE8444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2F236B"/>
    <w:multiLevelType w:val="multilevel"/>
    <w:tmpl w:val="132F2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18A51BFD"/>
    <w:multiLevelType w:val="hybridMultilevel"/>
    <w:tmpl w:val="935833C4"/>
    <w:lvl w:ilvl="0" w:tplc="76B46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1DAF04D2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07D256B"/>
    <w:multiLevelType w:val="hybridMultilevel"/>
    <w:tmpl w:val="C6EE3752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BE8444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7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0">
    <w:nsid w:val="29D74B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D7C17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3">
    <w:nsid w:val="2FC26969"/>
    <w:multiLevelType w:val="multilevel"/>
    <w:tmpl w:val="6EF88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30212AFE"/>
    <w:multiLevelType w:val="multilevel"/>
    <w:tmpl w:val="30212AFE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4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49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5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60F5636"/>
    <w:multiLevelType w:val="multilevel"/>
    <w:tmpl w:val="560F563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60">
    <w:nsid w:val="57A06F7E"/>
    <w:multiLevelType w:val="multilevel"/>
    <w:tmpl w:val="57A06F7E"/>
    <w:lvl w:ilvl="0">
      <w:start w:val="1"/>
      <w:numFmt w:val="decimal"/>
      <w:lvlText w:val="%1."/>
      <w:lvlJc w:val="left"/>
      <w:pPr>
        <w:ind w:left="69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2">
    <w:nsid w:val="59DC1B77"/>
    <w:multiLevelType w:val="hybridMultilevel"/>
    <w:tmpl w:val="5BA8AA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66">
    <w:nsid w:val="5E5A74D6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7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14B4D7C"/>
    <w:multiLevelType w:val="hybridMultilevel"/>
    <w:tmpl w:val="C23ADDE8"/>
    <w:lvl w:ilvl="0" w:tplc="ACB62E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6E1DC3"/>
    <w:multiLevelType w:val="multilevel"/>
    <w:tmpl w:val="646E1DC3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7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7341028"/>
    <w:multiLevelType w:val="hybridMultilevel"/>
    <w:tmpl w:val="EC226234"/>
    <w:lvl w:ilvl="0" w:tplc="044C2F0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6">
    <w:nsid w:val="68D3246D"/>
    <w:multiLevelType w:val="hybridMultilevel"/>
    <w:tmpl w:val="EC18005A"/>
    <w:lvl w:ilvl="0" w:tplc="D6842A3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9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0">
    <w:nsid w:val="6C3C1149"/>
    <w:multiLevelType w:val="multilevel"/>
    <w:tmpl w:val="6C3C1149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81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4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6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8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51A2E55"/>
    <w:multiLevelType w:val="hybridMultilevel"/>
    <w:tmpl w:val="6C50B85E"/>
    <w:lvl w:ilvl="0" w:tplc="F53A54E2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E4FF3A"/>
    <w:multiLevelType w:val="singleLevel"/>
    <w:tmpl w:val="79E4FF3A"/>
    <w:lvl w:ilvl="0">
      <w:start w:val="1"/>
      <w:numFmt w:val="decimal"/>
      <w:suff w:val="space"/>
      <w:lvlText w:val="%1."/>
      <w:lvlJc w:val="left"/>
    </w:lvl>
  </w:abstractNum>
  <w:abstractNum w:abstractNumId="91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DE048F4"/>
    <w:multiLevelType w:val="multilevel"/>
    <w:tmpl w:val="5D085D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2" w:hanging="1440"/>
      </w:pPr>
      <w:rPr>
        <w:rFonts w:hint="default"/>
      </w:rPr>
    </w:lvl>
  </w:abstractNum>
  <w:abstractNum w:abstractNumId="95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4"/>
    <w:lvlOverride w:ilvl="0">
      <w:startOverride w:val="1"/>
    </w:lvlOverride>
  </w:num>
  <w:num w:numId="2">
    <w:abstractNumId w:val="51"/>
    <w:lvlOverride w:ilvl="0">
      <w:startOverride w:val="1"/>
    </w:lvlOverride>
  </w:num>
  <w:num w:numId="3">
    <w:abstractNumId w:val="36"/>
  </w:num>
  <w:num w:numId="4">
    <w:abstractNumId w:val="22"/>
  </w:num>
  <w:num w:numId="5">
    <w:abstractNumId w:val="39"/>
  </w:num>
  <w:num w:numId="6">
    <w:abstractNumId w:val="19"/>
  </w:num>
  <w:num w:numId="7">
    <w:abstractNumId w:val="31"/>
  </w:num>
  <w:num w:numId="8">
    <w:abstractNumId w:val="92"/>
  </w:num>
  <w:num w:numId="9">
    <w:abstractNumId w:val="21"/>
  </w:num>
  <w:num w:numId="10">
    <w:abstractNumId w:val="28"/>
  </w:num>
  <w:num w:numId="11">
    <w:abstractNumId w:val="40"/>
  </w:num>
  <w:num w:numId="12">
    <w:abstractNumId w:val="48"/>
  </w:num>
  <w:num w:numId="13">
    <w:abstractNumId w:val="70"/>
  </w:num>
  <w:num w:numId="14">
    <w:abstractNumId w:val="38"/>
  </w:num>
  <w:num w:numId="15">
    <w:abstractNumId w:val="85"/>
  </w:num>
  <w:num w:numId="16">
    <w:abstractNumId w:val="61"/>
  </w:num>
  <w:num w:numId="17">
    <w:abstractNumId w:val="94"/>
  </w:num>
  <w:num w:numId="18">
    <w:abstractNumId w:val="12"/>
  </w:num>
  <w:num w:numId="19">
    <w:abstractNumId w:val="10"/>
  </w:num>
  <w:num w:numId="20">
    <w:abstractNumId w:val="32"/>
  </w:num>
  <w:num w:numId="21">
    <w:abstractNumId w:val="14"/>
  </w:num>
  <w:num w:numId="22">
    <w:abstractNumId w:val="84"/>
  </w:num>
  <w:num w:numId="23">
    <w:abstractNumId w:val="7"/>
  </w:num>
  <w:num w:numId="24">
    <w:abstractNumId w:val="34"/>
  </w:num>
  <w:num w:numId="25">
    <w:abstractNumId w:val="41"/>
  </w:num>
  <w:num w:numId="26">
    <w:abstractNumId w:val="18"/>
  </w:num>
  <w:num w:numId="27">
    <w:abstractNumId w:val="79"/>
  </w:num>
  <w:num w:numId="28">
    <w:abstractNumId w:val="93"/>
  </w:num>
  <w:num w:numId="29">
    <w:abstractNumId w:val="88"/>
  </w:num>
  <w:num w:numId="30">
    <w:abstractNumId w:val="43"/>
  </w:num>
  <w:num w:numId="31">
    <w:abstractNumId w:val="33"/>
  </w:num>
  <w:num w:numId="32">
    <w:abstractNumId w:val="54"/>
  </w:num>
  <w:num w:numId="33">
    <w:abstractNumId w:val="9"/>
  </w:num>
  <w:num w:numId="34">
    <w:abstractNumId w:val="52"/>
  </w:num>
  <w:num w:numId="35">
    <w:abstractNumId w:val="71"/>
  </w:num>
  <w:num w:numId="36">
    <w:abstractNumId w:val="83"/>
  </w:num>
  <w:num w:numId="37">
    <w:abstractNumId w:val="16"/>
  </w:num>
  <w:num w:numId="38">
    <w:abstractNumId w:val="65"/>
  </w:num>
  <w:num w:numId="39">
    <w:abstractNumId w:val="50"/>
  </w:num>
  <w:num w:numId="40">
    <w:abstractNumId w:val="63"/>
  </w:num>
  <w:num w:numId="41">
    <w:abstractNumId w:val="82"/>
  </w:num>
  <w:num w:numId="42">
    <w:abstractNumId w:val="81"/>
  </w:num>
  <w:num w:numId="43">
    <w:abstractNumId w:val="67"/>
  </w:num>
  <w:num w:numId="44">
    <w:abstractNumId w:val="77"/>
  </w:num>
  <w:num w:numId="45">
    <w:abstractNumId w:val="95"/>
  </w:num>
  <w:num w:numId="46">
    <w:abstractNumId w:val="37"/>
  </w:num>
  <w:num w:numId="47">
    <w:abstractNumId w:val="53"/>
  </w:num>
  <w:num w:numId="48">
    <w:abstractNumId w:val="56"/>
  </w:num>
  <w:num w:numId="49">
    <w:abstractNumId w:val="47"/>
  </w:num>
  <w:num w:numId="50">
    <w:abstractNumId w:val="58"/>
  </w:num>
  <w:num w:numId="51">
    <w:abstractNumId w:val="26"/>
  </w:num>
  <w:num w:numId="52">
    <w:abstractNumId w:val="29"/>
  </w:num>
  <w:num w:numId="53">
    <w:abstractNumId w:val="45"/>
  </w:num>
  <w:num w:numId="54">
    <w:abstractNumId w:val="62"/>
  </w:num>
  <w:num w:numId="55">
    <w:abstractNumId w:val="27"/>
  </w:num>
  <w:num w:numId="56">
    <w:abstractNumId w:val="30"/>
  </w:num>
  <w:num w:numId="57">
    <w:abstractNumId w:val="66"/>
  </w:num>
  <w:num w:numId="58">
    <w:abstractNumId w:val="78"/>
  </w:num>
  <w:num w:numId="59">
    <w:abstractNumId w:val="55"/>
  </w:num>
  <w:num w:numId="60">
    <w:abstractNumId w:val="49"/>
  </w:num>
  <w:num w:numId="61">
    <w:abstractNumId w:val="75"/>
  </w:num>
  <w:num w:numId="62">
    <w:abstractNumId w:val="73"/>
  </w:num>
  <w:num w:numId="63">
    <w:abstractNumId w:val="87"/>
  </w:num>
  <w:num w:numId="64">
    <w:abstractNumId w:val="68"/>
  </w:num>
  <w:num w:numId="65">
    <w:abstractNumId w:val="91"/>
  </w:num>
  <w:num w:numId="66">
    <w:abstractNumId w:val="23"/>
  </w:num>
  <w:num w:numId="67">
    <w:abstractNumId w:val="15"/>
  </w:num>
  <w:num w:numId="68">
    <w:abstractNumId w:val="86"/>
  </w:num>
  <w:num w:numId="69">
    <w:abstractNumId w:val="20"/>
  </w:num>
  <w:num w:numId="70">
    <w:abstractNumId w:val="57"/>
  </w:num>
  <w:num w:numId="71">
    <w:abstractNumId w:val="69"/>
  </w:num>
  <w:num w:numId="72">
    <w:abstractNumId w:val="35"/>
  </w:num>
  <w:num w:numId="73">
    <w:abstractNumId w:val="76"/>
  </w:num>
  <w:num w:numId="74">
    <w:abstractNumId w:val="46"/>
  </w:num>
  <w:num w:numId="75">
    <w:abstractNumId w:val="89"/>
  </w:num>
  <w:num w:numId="76">
    <w:abstractNumId w:val="13"/>
  </w:num>
  <w:num w:numId="77">
    <w:abstractNumId w:val="42"/>
  </w:num>
  <w:num w:numId="78">
    <w:abstractNumId w:val="74"/>
  </w:num>
  <w:num w:numId="79">
    <w:abstractNumId w:val="8"/>
  </w:num>
  <w:num w:numId="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</w:num>
  <w:num w:numId="82">
    <w:abstractNumId w:val="72"/>
  </w:num>
  <w:num w:numId="83">
    <w:abstractNumId w:val="11"/>
  </w:num>
  <w:num w:numId="84">
    <w:abstractNumId w:val="80"/>
  </w:num>
  <w:num w:numId="85">
    <w:abstractNumId w:val="44"/>
  </w:num>
  <w:num w:numId="86">
    <w:abstractNumId w:val="90"/>
  </w:num>
  <w:num w:numId="87">
    <w:abstractNumId w:val="59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AUARV3xSSwAAAA="/>
  </w:docVars>
  <w:rsids>
    <w:rsidRoot w:val="004E7CFC"/>
    <w:rsid w:val="000000E0"/>
    <w:rsid w:val="00000979"/>
    <w:rsid w:val="00004B9C"/>
    <w:rsid w:val="00005969"/>
    <w:rsid w:val="0001098D"/>
    <w:rsid w:val="000112B0"/>
    <w:rsid w:val="000140AC"/>
    <w:rsid w:val="00014141"/>
    <w:rsid w:val="000145A9"/>
    <w:rsid w:val="00015C29"/>
    <w:rsid w:val="00017B18"/>
    <w:rsid w:val="00020591"/>
    <w:rsid w:val="00020784"/>
    <w:rsid w:val="000207AD"/>
    <w:rsid w:val="00022AA4"/>
    <w:rsid w:val="00023979"/>
    <w:rsid w:val="000240A0"/>
    <w:rsid w:val="00024BB2"/>
    <w:rsid w:val="00026223"/>
    <w:rsid w:val="000265C5"/>
    <w:rsid w:val="000312CA"/>
    <w:rsid w:val="00031663"/>
    <w:rsid w:val="000320F1"/>
    <w:rsid w:val="0003223F"/>
    <w:rsid w:val="0003282B"/>
    <w:rsid w:val="0003491C"/>
    <w:rsid w:val="000362CA"/>
    <w:rsid w:val="00036A27"/>
    <w:rsid w:val="00037571"/>
    <w:rsid w:val="00037B8B"/>
    <w:rsid w:val="00040AA4"/>
    <w:rsid w:val="00040E89"/>
    <w:rsid w:val="00041A1A"/>
    <w:rsid w:val="00043D5A"/>
    <w:rsid w:val="000472AF"/>
    <w:rsid w:val="00047C4D"/>
    <w:rsid w:val="0005207D"/>
    <w:rsid w:val="000538F1"/>
    <w:rsid w:val="00053FDA"/>
    <w:rsid w:val="000543FA"/>
    <w:rsid w:val="0005472C"/>
    <w:rsid w:val="0005610A"/>
    <w:rsid w:val="00056414"/>
    <w:rsid w:val="00057F18"/>
    <w:rsid w:val="00060D4F"/>
    <w:rsid w:val="00061DBD"/>
    <w:rsid w:val="00063401"/>
    <w:rsid w:val="00064A3F"/>
    <w:rsid w:val="0006781C"/>
    <w:rsid w:val="000738C7"/>
    <w:rsid w:val="000750A4"/>
    <w:rsid w:val="00076603"/>
    <w:rsid w:val="00081999"/>
    <w:rsid w:val="00086AA9"/>
    <w:rsid w:val="000873D2"/>
    <w:rsid w:val="00087C5F"/>
    <w:rsid w:val="0009019C"/>
    <w:rsid w:val="0009059D"/>
    <w:rsid w:val="00090BAE"/>
    <w:rsid w:val="0009185C"/>
    <w:rsid w:val="000929A5"/>
    <w:rsid w:val="00093406"/>
    <w:rsid w:val="00093A21"/>
    <w:rsid w:val="00093D3F"/>
    <w:rsid w:val="00093FEE"/>
    <w:rsid w:val="00094179"/>
    <w:rsid w:val="00094A2E"/>
    <w:rsid w:val="000960F0"/>
    <w:rsid w:val="00096C03"/>
    <w:rsid w:val="00097770"/>
    <w:rsid w:val="000A13A3"/>
    <w:rsid w:val="000A5BBC"/>
    <w:rsid w:val="000A674B"/>
    <w:rsid w:val="000B0870"/>
    <w:rsid w:val="000B0E04"/>
    <w:rsid w:val="000B11C0"/>
    <w:rsid w:val="000B29B7"/>
    <w:rsid w:val="000B355B"/>
    <w:rsid w:val="000B3717"/>
    <w:rsid w:val="000C0370"/>
    <w:rsid w:val="000C05DF"/>
    <w:rsid w:val="000C08EE"/>
    <w:rsid w:val="000C0DE0"/>
    <w:rsid w:val="000C22DE"/>
    <w:rsid w:val="000C7708"/>
    <w:rsid w:val="000D0C99"/>
    <w:rsid w:val="000D0EEA"/>
    <w:rsid w:val="000D198D"/>
    <w:rsid w:val="000D5BE2"/>
    <w:rsid w:val="000D676F"/>
    <w:rsid w:val="000E2E3C"/>
    <w:rsid w:val="000E4CB7"/>
    <w:rsid w:val="000E6035"/>
    <w:rsid w:val="000F3F6C"/>
    <w:rsid w:val="000F43CF"/>
    <w:rsid w:val="000F4D7C"/>
    <w:rsid w:val="000F4F5C"/>
    <w:rsid w:val="000F6CA9"/>
    <w:rsid w:val="000F7B6B"/>
    <w:rsid w:val="00103CA9"/>
    <w:rsid w:val="001045C8"/>
    <w:rsid w:val="00104661"/>
    <w:rsid w:val="00106F16"/>
    <w:rsid w:val="0010733F"/>
    <w:rsid w:val="001077C6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1CE"/>
    <w:rsid w:val="001244A1"/>
    <w:rsid w:val="00125596"/>
    <w:rsid w:val="00125845"/>
    <w:rsid w:val="00126D1C"/>
    <w:rsid w:val="00127EB7"/>
    <w:rsid w:val="00131A23"/>
    <w:rsid w:val="0013292F"/>
    <w:rsid w:val="00133067"/>
    <w:rsid w:val="001337D2"/>
    <w:rsid w:val="00134ECA"/>
    <w:rsid w:val="00135273"/>
    <w:rsid w:val="00135451"/>
    <w:rsid w:val="0013619D"/>
    <w:rsid w:val="0013662E"/>
    <w:rsid w:val="001373A9"/>
    <w:rsid w:val="001376C8"/>
    <w:rsid w:val="00137934"/>
    <w:rsid w:val="00143435"/>
    <w:rsid w:val="001454BD"/>
    <w:rsid w:val="00145B12"/>
    <w:rsid w:val="001464B1"/>
    <w:rsid w:val="001476F6"/>
    <w:rsid w:val="00153810"/>
    <w:rsid w:val="00155DE3"/>
    <w:rsid w:val="00157410"/>
    <w:rsid w:val="00162515"/>
    <w:rsid w:val="0016504F"/>
    <w:rsid w:val="001656F8"/>
    <w:rsid w:val="00165E76"/>
    <w:rsid w:val="00166D1B"/>
    <w:rsid w:val="001678D7"/>
    <w:rsid w:val="00167D4B"/>
    <w:rsid w:val="00172343"/>
    <w:rsid w:val="0017325D"/>
    <w:rsid w:val="00173E31"/>
    <w:rsid w:val="00175AFF"/>
    <w:rsid w:val="00176AD1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CDE"/>
    <w:rsid w:val="001A078C"/>
    <w:rsid w:val="001A128E"/>
    <w:rsid w:val="001A2212"/>
    <w:rsid w:val="001A27D2"/>
    <w:rsid w:val="001A2DBA"/>
    <w:rsid w:val="001A46C0"/>
    <w:rsid w:val="001A48CB"/>
    <w:rsid w:val="001A4B48"/>
    <w:rsid w:val="001A578C"/>
    <w:rsid w:val="001A6243"/>
    <w:rsid w:val="001A76C9"/>
    <w:rsid w:val="001B015C"/>
    <w:rsid w:val="001B090E"/>
    <w:rsid w:val="001B206B"/>
    <w:rsid w:val="001B2F66"/>
    <w:rsid w:val="001B336F"/>
    <w:rsid w:val="001B516D"/>
    <w:rsid w:val="001B55BD"/>
    <w:rsid w:val="001B56CE"/>
    <w:rsid w:val="001B7402"/>
    <w:rsid w:val="001B757A"/>
    <w:rsid w:val="001C0AA0"/>
    <w:rsid w:val="001C3D79"/>
    <w:rsid w:val="001C4DDD"/>
    <w:rsid w:val="001C591B"/>
    <w:rsid w:val="001C5D16"/>
    <w:rsid w:val="001C5D9A"/>
    <w:rsid w:val="001C6B24"/>
    <w:rsid w:val="001D0B12"/>
    <w:rsid w:val="001D27D9"/>
    <w:rsid w:val="001D39DA"/>
    <w:rsid w:val="001D3CB8"/>
    <w:rsid w:val="001D40E5"/>
    <w:rsid w:val="001D6311"/>
    <w:rsid w:val="001D65E9"/>
    <w:rsid w:val="001D7454"/>
    <w:rsid w:val="001D7AA2"/>
    <w:rsid w:val="001E2384"/>
    <w:rsid w:val="001E36DD"/>
    <w:rsid w:val="001E7EC2"/>
    <w:rsid w:val="001E7F1E"/>
    <w:rsid w:val="001F0E95"/>
    <w:rsid w:val="001F1BD6"/>
    <w:rsid w:val="001F39F2"/>
    <w:rsid w:val="001F4147"/>
    <w:rsid w:val="001F42A2"/>
    <w:rsid w:val="001F5311"/>
    <w:rsid w:val="001F58DB"/>
    <w:rsid w:val="001F5FB8"/>
    <w:rsid w:val="001F6072"/>
    <w:rsid w:val="002009EA"/>
    <w:rsid w:val="00203438"/>
    <w:rsid w:val="00203694"/>
    <w:rsid w:val="00204521"/>
    <w:rsid w:val="00204DA0"/>
    <w:rsid w:val="00205826"/>
    <w:rsid w:val="002058EB"/>
    <w:rsid w:val="0020761F"/>
    <w:rsid w:val="002079FF"/>
    <w:rsid w:val="002103E7"/>
    <w:rsid w:val="00214320"/>
    <w:rsid w:val="00214B74"/>
    <w:rsid w:val="002155C5"/>
    <w:rsid w:val="002161B5"/>
    <w:rsid w:val="0021621D"/>
    <w:rsid w:val="00220CAF"/>
    <w:rsid w:val="00220E66"/>
    <w:rsid w:val="002235EF"/>
    <w:rsid w:val="0022362E"/>
    <w:rsid w:val="002243B0"/>
    <w:rsid w:val="002262A7"/>
    <w:rsid w:val="00227161"/>
    <w:rsid w:val="00231410"/>
    <w:rsid w:val="002317AB"/>
    <w:rsid w:val="0023482C"/>
    <w:rsid w:val="0023522B"/>
    <w:rsid w:val="0023553B"/>
    <w:rsid w:val="0023554E"/>
    <w:rsid w:val="00235A13"/>
    <w:rsid w:val="0023668A"/>
    <w:rsid w:val="00237265"/>
    <w:rsid w:val="00240ED4"/>
    <w:rsid w:val="002414C7"/>
    <w:rsid w:val="0024502A"/>
    <w:rsid w:val="0024737B"/>
    <w:rsid w:val="0024796D"/>
    <w:rsid w:val="00247CF0"/>
    <w:rsid w:val="0025084C"/>
    <w:rsid w:val="002515CA"/>
    <w:rsid w:val="00251876"/>
    <w:rsid w:val="00254429"/>
    <w:rsid w:val="00255380"/>
    <w:rsid w:val="00255A12"/>
    <w:rsid w:val="00255B7A"/>
    <w:rsid w:val="002571E6"/>
    <w:rsid w:val="00261C41"/>
    <w:rsid w:val="00264B2E"/>
    <w:rsid w:val="00265DBB"/>
    <w:rsid w:val="00266015"/>
    <w:rsid w:val="00267B86"/>
    <w:rsid w:val="00270B1F"/>
    <w:rsid w:val="00270F9B"/>
    <w:rsid w:val="002713E9"/>
    <w:rsid w:val="002717BA"/>
    <w:rsid w:val="00275606"/>
    <w:rsid w:val="00276B47"/>
    <w:rsid w:val="00277DC2"/>
    <w:rsid w:val="00277F97"/>
    <w:rsid w:val="00281747"/>
    <w:rsid w:val="00281BAD"/>
    <w:rsid w:val="00281CA2"/>
    <w:rsid w:val="00282943"/>
    <w:rsid w:val="00283032"/>
    <w:rsid w:val="00283899"/>
    <w:rsid w:val="00284617"/>
    <w:rsid w:val="00284925"/>
    <w:rsid w:val="00286DC2"/>
    <w:rsid w:val="00290865"/>
    <w:rsid w:val="00290E1F"/>
    <w:rsid w:val="00291530"/>
    <w:rsid w:val="002922A4"/>
    <w:rsid w:val="0029338E"/>
    <w:rsid w:val="002943C6"/>
    <w:rsid w:val="00294F77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A68"/>
    <w:rsid w:val="002B06E5"/>
    <w:rsid w:val="002B1880"/>
    <w:rsid w:val="002B20FB"/>
    <w:rsid w:val="002B2425"/>
    <w:rsid w:val="002C0810"/>
    <w:rsid w:val="002C2BCF"/>
    <w:rsid w:val="002C51BD"/>
    <w:rsid w:val="002C5351"/>
    <w:rsid w:val="002C5735"/>
    <w:rsid w:val="002C57B7"/>
    <w:rsid w:val="002C6CB6"/>
    <w:rsid w:val="002D0044"/>
    <w:rsid w:val="002D02DD"/>
    <w:rsid w:val="002D2292"/>
    <w:rsid w:val="002D2F10"/>
    <w:rsid w:val="002D34BE"/>
    <w:rsid w:val="002D4BCC"/>
    <w:rsid w:val="002D6E8D"/>
    <w:rsid w:val="002D7B2F"/>
    <w:rsid w:val="002E185A"/>
    <w:rsid w:val="002E22B4"/>
    <w:rsid w:val="002E2A1C"/>
    <w:rsid w:val="002E2A31"/>
    <w:rsid w:val="002E2E73"/>
    <w:rsid w:val="002E444C"/>
    <w:rsid w:val="002E46A4"/>
    <w:rsid w:val="002E760D"/>
    <w:rsid w:val="002E7C54"/>
    <w:rsid w:val="002F01FC"/>
    <w:rsid w:val="002F05AC"/>
    <w:rsid w:val="002F05C4"/>
    <w:rsid w:val="002F101F"/>
    <w:rsid w:val="002F283A"/>
    <w:rsid w:val="002F41BE"/>
    <w:rsid w:val="002F42D8"/>
    <w:rsid w:val="002F4753"/>
    <w:rsid w:val="002F5DBD"/>
    <w:rsid w:val="002F76AB"/>
    <w:rsid w:val="002F7969"/>
    <w:rsid w:val="0030049D"/>
    <w:rsid w:val="00304807"/>
    <w:rsid w:val="00304D86"/>
    <w:rsid w:val="00304EAF"/>
    <w:rsid w:val="003078A8"/>
    <w:rsid w:val="00310D8A"/>
    <w:rsid w:val="00311331"/>
    <w:rsid w:val="00312001"/>
    <w:rsid w:val="00313458"/>
    <w:rsid w:val="00315DAD"/>
    <w:rsid w:val="003164FD"/>
    <w:rsid w:val="003166B8"/>
    <w:rsid w:val="00316F26"/>
    <w:rsid w:val="00317BB5"/>
    <w:rsid w:val="00320E1A"/>
    <w:rsid w:val="00327019"/>
    <w:rsid w:val="0032706F"/>
    <w:rsid w:val="00331641"/>
    <w:rsid w:val="003335FC"/>
    <w:rsid w:val="00333B25"/>
    <w:rsid w:val="0033411E"/>
    <w:rsid w:val="00337300"/>
    <w:rsid w:val="00340982"/>
    <w:rsid w:val="003410ED"/>
    <w:rsid w:val="0034172A"/>
    <w:rsid w:val="00351805"/>
    <w:rsid w:val="00352289"/>
    <w:rsid w:val="00352CAA"/>
    <w:rsid w:val="003549D2"/>
    <w:rsid w:val="00354E48"/>
    <w:rsid w:val="003550E7"/>
    <w:rsid w:val="003605D4"/>
    <w:rsid w:val="00360C21"/>
    <w:rsid w:val="00362816"/>
    <w:rsid w:val="00363DCF"/>
    <w:rsid w:val="003646F6"/>
    <w:rsid w:val="00364C21"/>
    <w:rsid w:val="0036557E"/>
    <w:rsid w:val="003663C3"/>
    <w:rsid w:val="00367AA1"/>
    <w:rsid w:val="00370B48"/>
    <w:rsid w:val="003721F0"/>
    <w:rsid w:val="00373438"/>
    <w:rsid w:val="00373A43"/>
    <w:rsid w:val="003740C5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4EFE"/>
    <w:rsid w:val="003852BC"/>
    <w:rsid w:val="00386D26"/>
    <w:rsid w:val="00391434"/>
    <w:rsid w:val="00394144"/>
    <w:rsid w:val="0039523E"/>
    <w:rsid w:val="003963C1"/>
    <w:rsid w:val="00397701"/>
    <w:rsid w:val="003A0170"/>
    <w:rsid w:val="003A14EB"/>
    <w:rsid w:val="003A173D"/>
    <w:rsid w:val="003A28C0"/>
    <w:rsid w:val="003A3E00"/>
    <w:rsid w:val="003A54F9"/>
    <w:rsid w:val="003B05E4"/>
    <w:rsid w:val="003B2252"/>
    <w:rsid w:val="003B3884"/>
    <w:rsid w:val="003B4244"/>
    <w:rsid w:val="003B46C0"/>
    <w:rsid w:val="003B68A7"/>
    <w:rsid w:val="003B76C6"/>
    <w:rsid w:val="003B776E"/>
    <w:rsid w:val="003B7B0E"/>
    <w:rsid w:val="003C047A"/>
    <w:rsid w:val="003C0DA9"/>
    <w:rsid w:val="003C15FB"/>
    <w:rsid w:val="003C1CD2"/>
    <w:rsid w:val="003C2B10"/>
    <w:rsid w:val="003C3FCD"/>
    <w:rsid w:val="003C44DD"/>
    <w:rsid w:val="003C5C50"/>
    <w:rsid w:val="003C6E15"/>
    <w:rsid w:val="003C7602"/>
    <w:rsid w:val="003D04DB"/>
    <w:rsid w:val="003D093B"/>
    <w:rsid w:val="003D0D44"/>
    <w:rsid w:val="003D3877"/>
    <w:rsid w:val="003D4192"/>
    <w:rsid w:val="003D4BD6"/>
    <w:rsid w:val="003D5194"/>
    <w:rsid w:val="003D5A66"/>
    <w:rsid w:val="003D6DE8"/>
    <w:rsid w:val="003E0A14"/>
    <w:rsid w:val="003E150B"/>
    <w:rsid w:val="003E1B91"/>
    <w:rsid w:val="003E1E25"/>
    <w:rsid w:val="003E217D"/>
    <w:rsid w:val="003E22FB"/>
    <w:rsid w:val="003E2527"/>
    <w:rsid w:val="003E2C55"/>
    <w:rsid w:val="003E2DC0"/>
    <w:rsid w:val="003E2DF5"/>
    <w:rsid w:val="003E3109"/>
    <w:rsid w:val="003E56FF"/>
    <w:rsid w:val="003E5B56"/>
    <w:rsid w:val="003E6D02"/>
    <w:rsid w:val="003F2900"/>
    <w:rsid w:val="003F3E78"/>
    <w:rsid w:val="003F4BAA"/>
    <w:rsid w:val="003F4E6E"/>
    <w:rsid w:val="003F59A0"/>
    <w:rsid w:val="003F6597"/>
    <w:rsid w:val="003F775F"/>
    <w:rsid w:val="003F796C"/>
    <w:rsid w:val="003F7F34"/>
    <w:rsid w:val="0040008C"/>
    <w:rsid w:val="004009FB"/>
    <w:rsid w:val="00403487"/>
    <w:rsid w:val="004044C5"/>
    <w:rsid w:val="00404C56"/>
    <w:rsid w:val="00405C20"/>
    <w:rsid w:val="00406A09"/>
    <w:rsid w:val="00406EB2"/>
    <w:rsid w:val="00410B01"/>
    <w:rsid w:val="0041377A"/>
    <w:rsid w:val="00414D5D"/>
    <w:rsid w:val="00415385"/>
    <w:rsid w:val="00417A4C"/>
    <w:rsid w:val="00417F3A"/>
    <w:rsid w:val="00422F68"/>
    <w:rsid w:val="00423B14"/>
    <w:rsid w:val="00424325"/>
    <w:rsid w:val="004247B2"/>
    <w:rsid w:val="00424CF2"/>
    <w:rsid w:val="00427910"/>
    <w:rsid w:val="004303F7"/>
    <w:rsid w:val="004306CF"/>
    <w:rsid w:val="00432B52"/>
    <w:rsid w:val="004332AB"/>
    <w:rsid w:val="00433664"/>
    <w:rsid w:val="004357DD"/>
    <w:rsid w:val="004360B5"/>
    <w:rsid w:val="00437B3A"/>
    <w:rsid w:val="00444705"/>
    <w:rsid w:val="004461A3"/>
    <w:rsid w:val="0044658F"/>
    <w:rsid w:val="00447454"/>
    <w:rsid w:val="00452550"/>
    <w:rsid w:val="00453EDD"/>
    <w:rsid w:val="00454BE1"/>
    <w:rsid w:val="00454CEE"/>
    <w:rsid w:val="00454D63"/>
    <w:rsid w:val="00455850"/>
    <w:rsid w:val="0045611C"/>
    <w:rsid w:val="004568CE"/>
    <w:rsid w:val="00460BB1"/>
    <w:rsid w:val="00462F33"/>
    <w:rsid w:val="00463E6C"/>
    <w:rsid w:val="0046438C"/>
    <w:rsid w:val="00464E61"/>
    <w:rsid w:val="0046534A"/>
    <w:rsid w:val="0046621E"/>
    <w:rsid w:val="0046670D"/>
    <w:rsid w:val="004678B8"/>
    <w:rsid w:val="00471B40"/>
    <w:rsid w:val="0047454D"/>
    <w:rsid w:val="00474FB2"/>
    <w:rsid w:val="004756B8"/>
    <w:rsid w:val="00475C0A"/>
    <w:rsid w:val="00476DDC"/>
    <w:rsid w:val="0048060B"/>
    <w:rsid w:val="00481013"/>
    <w:rsid w:val="0048132F"/>
    <w:rsid w:val="0048165D"/>
    <w:rsid w:val="00482E86"/>
    <w:rsid w:val="00484ADB"/>
    <w:rsid w:val="00484EA9"/>
    <w:rsid w:val="0048716D"/>
    <w:rsid w:val="00487AF3"/>
    <w:rsid w:val="004919FA"/>
    <w:rsid w:val="0049266A"/>
    <w:rsid w:val="0049318A"/>
    <w:rsid w:val="00493FC1"/>
    <w:rsid w:val="00494092"/>
    <w:rsid w:val="00494ABF"/>
    <w:rsid w:val="00495721"/>
    <w:rsid w:val="0049738E"/>
    <w:rsid w:val="004A14DE"/>
    <w:rsid w:val="004A6CCD"/>
    <w:rsid w:val="004A7440"/>
    <w:rsid w:val="004B1B01"/>
    <w:rsid w:val="004B2A5F"/>
    <w:rsid w:val="004B337D"/>
    <w:rsid w:val="004B39F3"/>
    <w:rsid w:val="004B7BEC"/>
    <w:rsid w:val="004C05A5"/>
    <w:rsid w:val="004C134B"/>
    <w:rsid w:val="004C1CA4"/>
    <w:rsid w:val="004C2923"/>
    <w:rsid w:val="004C382C"/>
    <w:rsid w:val="004C3EB5"/>
    <w:rsid w:val="004C7142"/>
    <w:rsid w:val="004D0D93"/>
    <w:rsid w:val="004D537E"/>
    <w:rsid w:val="004E2003"/>
    <w:rsid w:val="004E3C97"/>
    <w:rsid w:val="004E3D6C"/>
    <w:rsid w:val="004E46C6"/>
    <w:rsid w:val="004E5E8C"/>
    <w:rsid w:val="004E6ABB"/>
    <w:rsid w:val="004E703C"/>
    <w:rsid w:val="004E7CFC"/>
    <w:rsid w:val="004F277A"/>
    <w:rsid w:val="004F332C"/>
    <w:rsid w:val="004F3726"/>
    <w:rsid w:val="004F4CA5"/>
    <w:rsid w:val="004F56E3"/>
    <w:rsid w:val="004F5C4F"/>
    <w:rsid w:val="004F650E"/>
    <w:rsid w:val="004F7AD9"/>
    <w:rsid w:val="005004DE"/>
    <w:rsid w:val="0050091C"/>
    <w:rsid w:val="00500C59"/>
    <w:rsid w:val="005011D9"/>
    <w:rsid w:val="00501303"/>
    <w:rsid w:val="00501C8F"/>
    <w:rsid w:val="00502174"/>
    <w:rsid w:val="00502D3C"/>
    <w:rsid w:val="00502E80"/>
    <w:rsid w:val="00502E9A"/>
    <w:rsid w:val="00503FC7"/>
    <w:rsid w:val="00506F50"/>
    <w:rsid w:val="005070BC"/>
    <w:rsid w:val="0050740B"/>
    <w:rsid w:val="00507AE5"/>
    <w:rsid w:val="00510C8C"/>
    <w:rsid w:val="00512654"/>
    <w:rsid w:val="00512FA5"/>
    <w:rsid w:val="00513D2D"/>
    <w:rsid w:val="00514AA7"/>
    <w:rsid w:val="0051523E"/>
    <w:rsid w:val="00515B8C"/>
    <w:rsid w:val="00516D90"/>
    <w:rsid w:val="00517D47"/>
    <w:rsid w:val="00520185"/>
    <w:rsid w:val="0052038C"/>
    <w:rsid w:val="0052065A"/>
    <w:rsid w:val="00520B6A"/>
    <w:rsid w:val="005212D0"/>
    <w:rsid w:val="005219BA"/>
    <w:rsid w:val="00521B2C"/>
    <w:rsid w:val="00522E37"/>
    <w:rsid w:val="00523369"/>
    <w:rsid w:val="005252A6"/>
    <w:rsid w:val="0052751F"/>
    <w:rsid w:val="005301DC"/>
    <w:rsid w:val="00531F8D"/>
    <w:rsid w:val="005327EF"/>
    <w:rsid w:val="00532DF0"/>
    <w:rsid w:val="005343DC"/>
    <w:rsid w:val="0053785C"/>
    <w:rsid w:val="005419B4"/>
    <w:rsid w:val="00546867"/>
    <w:rsid w:val="005520DD"/>
    <w:rsid w:val="00552B58"/>
    <w:rsid w:val="00553021"/>
    <w:rsid w:val="005546B4"/>
    <w:rsid w:val="00554DF0"/>
    <w:rsid w:val="00556805"/>
    <w:rsid w:val="005609FC"/>
    <w:rsid w:val="00560E36"/>
    <w:rsid w:val="005611E0"/>
    <w:rsid w:val="0056482D"/>
    <w:rsid w:val="00564D42"/>
    <w:rsid w:val="00566E12"/>
    <w:rsid w:val="00567D6B"/>
    <w:rsid w:val="00573497"/>
    <w:rsid w:val="00574148"/>
    <w:rsid w:val="00575D37"/>
    <w:rsid w:val="00576002"/>
    <w:rsid w:val="005772B2"/>
    <w:rsid w:val="00577400"/>
    <w:rsid w:val="005778B1"/>
    <w:rsid w:val="005778B4"/>
    <w:rsid w:val="00580135"/>
    <w:rsid w:val="0058020A"/>
    <w:rsid w:val="00583BD8"/>
    <w:rsid w:val="00584E70"/>
    <w:rsid w:val="005869C1"/>
    <w:rsid w:val="0058704D"/>
    <w:rsid w:val="00587E36"/>
    <w:rsid w:val="00590EB5"/>
    <w:rsid w:val="00590EC1"/>
    <w:rsid w:val="00592163"/>
    <w:rsid w:val="005929FF"/>
    <w:rsid w:val="0059347F"/>
    <w:rsid w:val="00596664"/>
    <w:rsid w:val="005970CD"/>
    <w:rsid w:val="005A0756"/>
    <w:rsid w:val="005A236B"/>
    <w:rsid w:val="005A2903"/>
    <w:rsid w:val="005A4282"/>
    <w:rsid w:val="005A4F52"/>
    <w:rsid w:val="005A5205"/>
    <w:rsid w:val="005A5AD1"/>
    <w:rsid w:val="005A7FC8"/>
    <w:rsid w:val="005B034B"/>
    <w:rsid w:val="005B0727"/>
    <w:rsid w:val="005B0FE6"/>
    <w:rsid w:val="005B2F45"/>
    <w:rsid w:val="005B4B14"/>
    <w:rsid w:val="005B501C"/>
    <w:rsid w:val="005B5447"/>
    <w:rsid w:val="005B66C0"/>
    <w:rsid w:val="005B7D2C"/>
    <w:rsid w:val="005C15B4"/>
    <w:rsid w:val="005C2E90"/>
    <w:rsid w:val="005C2EB0"/>
    <w:rsid w:val="005C371B"/>
    <w:rsid w:val="005C4CCC"/>
    <w:rsid w:val="005C53D1"/>
    <w:rsid w:val="005C7384"/>
    <w:rsid w:val="005C7CAB"/>
    <w:rsid w:val="005D14A4"/>
    <w:rsid w:val="005D2BE0"/>
    <w:rsid w:val="005D4B35"/>
    <w:rsid w:val="005E085F"/>
    <w:rsid w:val="005E0C00"/>
    <w:rsid w:val="005E0C6B"/>
    <w:rsid w:val="005E346E"/>
    <w:rsid w:val="005E406F"/>
    <w:rsid w:val="005E5865"/>
    <w:rsid w:val="005E5CAD"/>
    <w:rsid w:val="005E7FB6"/>
    <w:rsid w:val="005F04FF"/>
    <w:rsid w:val="005F2BF4"/>
    <w:rsid w:val="005F2D4D"/>
    <w:rsid w:val="005F4929"/>
    <w:rsid w:val="005F6D6C"/>
    <w:rsid w:val="005F784F"/>
    <w:rsid w:val="0060111A"/>
    <w:rsid w:val="006016FC"/>
    <w:rsid w:val="00601811"/>
    <w:rsid w:val="0060199B"/>
    <w:rsid w:val="00602BAA"/>
    <w:rsid w:val="006033B4"/>
    <w:rsid w:val="00603D6C"/>
    <w:rsid w:val="0060420F"/>
    <w:rsid w:val="006046A5"/>
    <w:rsid w:val="00607D49"/>
    <w:rsid w:val="00612775"/>
    <w:rsid w:val="006132B3"/>
    <w:rsid w:val="00613E0D"/>
    <w:rsid w:val="00613E33"/>
    <w:rsid w:val="0061547F"/>
    <w:rsid w:val="006168E4"/>
    <w:rsid w:val="00616A28"/>
    <w:rsid w:val="0062097C"/>
    <w:rsid w:val="006219A5"/>
    <w:rsid w:val="006229E3"/>
    <w:rsid w:val="00624609"/>
    <w:rsid w:val="00625970"/>
    <w:rsid w:val="0062654E"/>
    <w:rsid w:val="00626696"/>
    <w:rsid w:val="006267B0"/>
    <w:rsid w:val="00626F2E"/>
    <w:rsid w:val="00630F46"/>
    <w:rsid w:val="0063380B"/>
    <w:rsid w:val="00634F4D"/>
    <w:rsid w:val="0063668D"/>
    <w:rsid w:val="00637F2A"/>
    <w:rsid w:val="00640B35"/>
    <w:rsid w:val="006410C3"/>
    <w:rsid w:val="00641D88"/>
    <w:rsid w:val="0064285B"/>
    <w:rsid w:val="006428E9"/>
    <w:rsid w:val="00645FB6"/>
    <w:rsid w:val="00646488"/>
    <w:rsid w:val="006467C5"/>
    <w:rsid w:val="00650580"/>
    <w:rsid w:val="0065170A"/>
    <w:rsid w:val="00653C6A"/>
    <w:rsid w:val="00654E40"/>
    <w:rsid w:val="00655D4B"/>
    <w:rsid w:val="00655EAE"/>
    <w:rsid w:val="00657A6B"/>
    <w:rsid w:val="00660210"/>
    <w:rsid w:val="006602AF"/>
    <w:rsid w:val="0066064D"/>
    <w:rsid w:val="00660929"/>
    <w:rsid w:val="00660CD5"/>
    <w:rsid w:val="0066296E"/>
    <w:rsid w:val="00662CED"/>
    <w:rsid w:val="00664A28"/>
    <w:rsid w:val="00664E86"/>
    <w:rsid w:val="006653DC"/>
    <w:rsid w:val="0066799D"/>
    <w:rsid w:val="0067135D"/>
    <w:rsid w:val="006714B7"/>
    <w:rsid w:val="00671F28"/>
    <w:rsid w:val="00672958"/>
    <w:rsid w:val="006754FB"/>
    <w:rsid w:val="006764CE"/>
    <w:rsid w:val="00676960"/>
    <w:rsid w:val="0068010C"/>
    <w:rsid w:val="00681D3F"/>
    <w:rsid w:val="00682665"/>
    <w:rsid w:val="006838D5"/>
    <w:rsid w:val="00685C83"/>
    <w:rsid w:val="006863DC"/>
    <w:rsid w:val="00686972"/>
    <w:rsid w:val="00690090"/>
    <w:rsid w:val="00690AD8"/>
    <w:rsid w:val="00691301"/>
    <w:rsid w:val="00692483"/>
    <w:rsid w:val="00694831"/>
    <w:rsid w:val="00694D55"/>
    <w:rsid w:val="0069564D"/>
    <w:rsid w:val="00695F45"/>
    <w:rsid w:val="00697614"/>
    <w:rsid w:val="006A1571"/>
    <w:rsid w:val="006A1BDA"/>
    <w:rsid w:val="006A233D"/>
    <w:rsid w:val="006A2360"/>
    <w:rsid w:val="006A392A"/>
    <w:rsid w:val="006A4A34"/>
    <w:rsid w:val="006A6E09"/>
    <w:rsid w:val="006A6EB7"/>
    <w:rsid w:val="006A7EA8"/>
    <w:rsid w:val="006B204B"/>
    <w:rsid w:val="006B53AD"/>
    <w:rsid w:val="006B6796"/>
    <w:rsid w:val="006C0D2D"/>
    <w:rsid w:val="006C1F77"/>
    <w:rsid w:val="006C2555"/>
    <w:rsid w:val="006C396F"/>
    <w:rsid w:val="006C7392"/>
    <w:rsid w:val="006C7CA6"/>
    <w:rsid w:val="006D08BF"/>
    <w:rsid w:val="006D0A50"/>
    <w:rsid w:val="006D32BC"/>
    <w:rsid w:val="006D43D5"/>
    <w:rsid w:val="006D4891"/>
    <w:rsid w:val="006D5B41"/>
    <w:rsid w:val="006D5D73"/>
    <w:rsid w:val="006D63D1"/>
    <w:rsid w:val="006E0532"/>
    <w:rsid w:val="006E37EB"/>
    <w:rsid w:val="006E41B0"/>
    <w:rsid w:val="006F0764"/>
    <w:rsid w:val="006F0AAA"/>
    <w:rsid w:val="006F0AEF"/>
    <w:rsid w:val="006F0D75"/>
    <w:rsid w:val="006F1898"/>
    <w:rsid w:val="006F2F4E"/>
    <w:rsid w:val="006F3262"/>
    <w:rsid w:val="006F405D"/>
    <w:rsid w:val="00700781"/>
    <w:rsid w:val="00703EE5"/>
    <w:rsid w:val="00703F3A"/>
    <w:rsid w:val="00705139"/>
    <w:rsid w:val="00710237"/>
    <w:rsid w:val="00711CBC"/>
    <w:rsid w:val="0071217D"/>
    <w:rsid w:val="00712D80"/>
    <w:rsid w:val="00713F17"/>
    <w:rsid w:val="007151A6"/>
    <w:rsid w:val="00715589"/>
    <w:rsid w:val="00715926"/>
    <w:rsid w:val="00716E52"/>
    <w:rsid w:val="00717616"/>
    <w:rsid w:val="00720447"/>
    <w:rsid w:val="00722DCF"/>
    <w:rsid w:val="00725579"/>
    <w:rsid w:val="00727FB9"/>
    <w:rsid w:val="00731E66"/>
    <w:rsid w:val="007331DC"/>
    <w:rsid w:val="00734CA8"/>
    <w:rsid w:val="007353D3"/>
    <w:rsid w:val="00735989"/>
    <w:rsid w:val="007365F4"/>
    <w:rsid w:val="00736760"/>
    <w:rsid w:val="00736B95"/>
    <w:rsid w:val="007374E0"/>
    <w:rsid w:val="00737C60"/>
    <w:rsid w:val="007414AA"/>
    <w:rsid w:val="00741516"/>
    <w:rsid w:val="00741F4F"/>
    <w:rsid w:val="00742FD7"/>
    <w:rsid w:val="00743261"/>
    <w:rsid w:val="0074374B"/>
    <w:rsid w:val="0074529A"/>
    <w:rsid w:val="00745F01"/>
    <w:rsid w:val="007462C8"/>
    <w:rsid w:val="007464C9"/>
    <w:rsid w:val="007505A6"/>
    <w:rsid w:val="0075184F"/>
    <w:rsid w:val="00752881"/>
    <w:rsid w:val="007552B6"/>
    <w:rsid w:val="00755555"/>
    <w:rsid w:val="00755959"/>
    <w:rsid w:val="00755DE1"/>
    <w:rsid w:val="00756A12"/>
    <w:rsid w:val="0075715F"/>
    <w:rsid w:val="00757F40"/>
    <w:rsid w:val="00761C70"/>
    <w:rsid w:val="00763263"/>
    <w:rsid w:val="00771003"/>
    <w:rsid w:val="00771467"/>
    <w:rsid w:val="00772316"/>
    <w:rsid w:val="0077316E"/>
    <w:rsid w:val="007732C3"/>
    <w:rsid w:val="0077359F"/>
    <w:rsid w:val="007744A2"/>
    <w:rsid w:val="0077577B"/>
    <w:rsid w:val="00776655"/>
    <w:rsid w:val="00776DBF"/>
    <w:rsid w:val="007802CD"/>
    <w:rsid w:val="00781458"/>
    <w:rsid w:val="00781569"/>
    <w:rsid w:val="00781959"/>
    <w:rsid w:val="00782B9E"/>
    <w:rsid w:val="00786400"/>
    <w:rsid w:val="0078752C"/>
    <w:rsid w:val="007878A1"/>
    <w:rsid w:val="00787A77"/>
    <w:rsid w:val="0079056D"/>
    <w:rsid w:val="00790D76"/>
    <w:rsid w:val="00791810"/>
    <w:rsid w:val="0079288B"/>
    <w:rsid w:val="00792B80"/>
    <w:rsid w:val="00793196"/>
    <w:rsid w:val="00793ED7"/>
    <w:rsid w:val="007948EC"/>
    <w:rsid w:val="00794C07"/>
    <w:rsid w:val="00794F3D"/>
    <w:rsid w:val="00796465"/>
    <w:rsid w:val="00797223"/>
    <w:rsid w:val="00797A1C"/>
    <w:rsid w:val="007A0D1C"/>
    <w:rsid w:val="007A0FB1"/>
    <w:rsid w:val="007A141C"/>
    <w:rsid w:val="007A1A03"/>
    <w:rsid w:val="007A1C76"/>
    <w:rsid w:val="007A32A4"/>
    <w:rsid w:val="007A33CE"/>
    <w:rsid w:val="007A3D95"/>
    <w:rsid w:val="007A3EC6"/>
    <w:rsid w:val="007A47F5"/>
    <w:rsid w:val="007A4CB4"/>
    <w:rsid w:val="007A5AD5"/>
    <w:rsid w:val="007A64B3"/>
    <w:rsid w:val="007B01A5"/>
    <w:rsid w:val="007B305B"/>
    <w:rsid w:val="007B5904"/>
    <w:rsid w:val="007B5FC6"/>
    <w:rsid w:val="007B7A6A"/>
    <w:rsid w:val="007C0601"/>
    <w:rsid w:val="007C2474"/>
    <w:rsid w:val="007C25BD"/>
    <w:rsid w:val="007C2DAF"/>
    <w:rsid w:val="007C37EA"/>
    <w:rsid w:val="007C48E5"/>
    <w:rsid w:val="007C5E84"/>
    <w:rsid w:val="007C635A"/>
    <w:rsid w:val="007C731D"/>
    <w:rsid w:val="007D0C95"/>
    <w:rsid w:val="007D1925"/>
    <w:rsid w:val="007D3373"/>
    <w:rsid w:val="007D48B7"/>
    <w:rsid w:val="007D5673"/>
    <w:rsid w:val="007D57A2"/>
    <w:rsid w:val="007D5FF3"/>
    <w:rsid w:val="007D6E3C"/>
    <w:rsid w:val="007D7821"/>
    <w:rsid w:val="007E03C9"/>
    <w:rsid w:val="007E0B44"/>
    <w:rsid w:val="007E120C"/>
    <w:rsid w:val="007E1747"/>
    <w:rsid w:val="007E1887"/>
    <w:rsid w:val="007E209F"/>
    <w:rsid w:val="007E27E2"/>
    <w:rsid w:val="007E3685"/>
    <w:rsid w:val="007E3C8A"/>
    <w:rsid w:val="007E4467"/>
    <w:rsid w:val="007E70C9"/>
    <w:rsid w:val="007F030B"/>
    <w:rsid w:val="007F09BC"/>
    <w:rsid w:val="007F0B9E"/>
    <w:rsid w:val="007F1C14"/>
    <w:rsid w:val="007F2EF2"/>
    <w:rsid w:val="007F33FF"/>
    <w:rsid w:val="007F39D3"/>
    <w:rsid w:val="007F492B"/>
    <w:rsid w:val="007F5307"/>
    <w:rsid w:val="007F76CA"/>
    <w:rsid w:val="00800B77"/>
    <w:rsid w:val="008011DB"/>
    <w:rsid w:val="0080231F"/>
    <w:rsid w:val="008027D9"/>
    <w:rsid w:val="00802DCB"/>
    <w:rsid w:val="00803AF1"/>
    <w:rsid w:val="00805837"/>
    <w:rsid w:val="00807360"/>
    <w:rsid w:val="00810573"/>
    <w:rsid w:val="00810AC2"/>
    <w:rsid w:val="00810CD4"/>
    <w:rsid w:val="008112EC"/>
    <w:rsid w:val="00811811"/>
    <w:rsid w:val="00812958"/>
    <w:rsid w:val="00814048"/>
    <w:rsid w:val="008147C5"/>
    <w:rsid w:val="00816109"/>
    <w:rsid w:val="00816DAC"/>
    <w:rsid w:val="00817503"/>
    <w:rsid w:val="00820068"/>
    <w:rsid w:val="00820B24"/>
    <w:rsid w:val="00824658"/>
    <w:rsid w:val="0082543B"/>
    <w:rsid w:val="008265F1"/>
    <w:rsid w:val="00831865"/>
    <w:rsid w:val="00833F06"/>
    <w:rsid w:val="00833FE2"/>
    <w:rsid w:val="008342B4"/>
    <w:rsid w:val="00834824"/>
    <w:rsid w:val="00835658"/>
    <w:rsid w:val="00835ADC"/>
    <w:rsid w:val="00840E08"/>
    <w:rsid w:val="00841107"/>
    <w:rsid w:val="00842B2E"/>
    <w:rsid w:val="00842D3D"/>
    <w:rsid w:val="00843558"/>
    <w:rsid w:val="00843B41"/>
    <w:rsid w:val="0085123B"/>
    <w:rsid w:val="00852640"/>
    <w:rsid w:val="0085390F"/>
    <w:rsid w:val="00853B29"/>
    <w:rsid w:val="00853C26"/>
    <w:rsid w:val="008565A4"/>
    <w:rsid w:val="00866A1A"/>
    <w:rsid w:val="00866CB8"/>
    <w:rsid w:val="00866D6C"/>
    <w:rsid w:val="00866F4C"/>
    <w:rsid w:val="00870EF5"/>
    <w:rsid w:val="008731D8"/>
    <w:rsid w:val="0087394F"/>
    <w:rsid w:val="00874574"/>
    <w:rsid w:val="00875828"/>
    <w:rsid w:val="0088095E"/>
    <w:rsid w:val="00882455"/>
    <w:rsid w:val="00882741"/>
    <w:rsid w:val="00887CEE"/>
    <w:rsid w:val="008914C5"/>
    <w:rsid w:val="00893702"/>
    <w:rsid w:val="008951F6"/>
    <w:rsid w:val="00895B89"/>
    <w:rsid w:val="008961A8"/>
    <w:rsid w:val="00896221"/>
    <w:rsid w:val="0089785C"/>
    <w:rsid w:val="008A38C0"/>
    <w:rsid w:val="008A3A87"/>
    <w:rsid w:val="008A3B9B"/>
    <w:rsid w:val="008A3F8C"/>
    <w:rsid w:val="008A5E68"/>
    <w:rsid w:val="008A6689"/>
    <w:rsid w:val="008A67C0"/>
    <w:rsid w:val="008A757A"/>
    <w:rsid w:val="008B4996"/>
    <w:rsid w:val="008B586F"/>
    <w:rsid w:val="008B6568"/>
    <w:rsid w:val="008B6A01"/>
    <w:rsid w:val="008B7188"/>
    <w:rsid w:val="008C0112"/>
    <w:rsid w:val="008C20D8"/>
    <w:rsid w:val="008C27E4"/>
    <w:rsid w:val="008C4AAC"/>
    <w:rsid w:val="008C5C38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ACE"/>
    <w:rsid w:val="008E1C94"/>
    <w:rsid w:val="008E206A"/>
    <w:rsid w:val="008E2E2A"/>
    <w:rsid w:val="008E330D"/>
    <w:rsid w:val="008E3F7A"/>
    <w:rsid w:val="008E52D5"/>
    <w:rsid w:val="008E5EF6"/>
    <w:rsid w:val="008E5FA6"/>
    <w:rsid w:val="008F03BA"/>
    <w:rsid w:val="008F0DDE"/>
    <w:rsid w:val="008F3818"/>
    <w:rsid w:val="008F5E5D"/>
    <w:rsid w:val="008F6565"/>
    <w:rsid w:val="008F7294"/>
    <w:rsid w:val="008F73EB"/>
    <w:rsid w:val="009020BF"/>
    <w:rsid w:val="0090256A"/>
    <w:rsid w:val="009029DD"/>
    <w:rsid w:val="009034DA"/>
    <w:rsid w:val="00905D23"/>
    <w:rsid w:val="00905D93"/>
    <w:rsid w:val="00907157"/>
    <w:rsid w:val="00907EDA"/>
    <w:rsid w:val="0091083D"/>
    <w:rsid w:val="0091132E"/>
    <w:rsid w:val="009124A0"/>
    <w:rsid w:val="00913640"/>
    <w:rsid w:val="009136B8"/>
    <w:rsid w:val="00916946"/>
    <w:rsid w:val="009170AA"/>
    <w:rsid w:val="00921B9A"/>
    <w:rsid w:val="0092434E"/>
    <w:rsid w:val="00926AE5"/>
    <w:rsid w:val="00926B42"/>
    <w:rsid w:val="00927BD4"/>
    <w:rsid w:val="0093475A"/>
    <w:rsid w:val="00935C53"/>
    <w:rsid w:val="00935F3B"/>
    <w:rsid w:val="00936591"/>
    <w:rsid w:val="00936666"/>
    <w:rsid w:val="00942845"/>
    <w:rsid w:val="00943948"/>
    <w:rsid w:val="00944CDF"/>
    <w:rsid w:val="0094683E"/>
    <w:rsid w:val="00946E9A"/>
    <w:rsid w:val="00947823"/>
    <w:rsid w:val="00950150"/>
    <w:rsid w:val="00951325"/>
    <w:rsid w:val="00954AE9"/>
    <w:rsid w:val="00954EA2"/>
    <w:rsid w:val="00956E90"/>
    <w:rsid w:val="009606F3"/>
    <w:rsid w:val="0096155E"/>
    <w:rsid w:val="00961622"/>
    <w:rsid w:val="0096185E"/>
    <w:rsid w:val="00961D4D"/>
    <w:rsid w:val="00962FBF"/>
    <w:rsid w:val="00964386"/>
    <w:rsid w:val="009647BF"/>
    <w:rsid w:val="00964EB5"/>
    <w:rsid w:val="00965260"/>
    <w:rsid w:val="00965F0A"/>
    <w:rsid w:val="009661F5"/>
    <w:rsid w:val="00966DA7"/>
    <w:rsid w:val="00967A6D"/>
    <w:rsid w:val="009702DB"/>
    <w:rsid w:val="00970983"/>
    <w:rsid w:val="00971366"/>
    <w:rsid w:val="00975436"/>
    <w:rsid w:val="00976E28"/>
    <w:rsid w:val="00977CB1"/>
    <w:rsid w:val="00981285"/>
    <w:rsid w:val="009818C0"/>
    <w:rsid w:val="00982BD0"/>
    <w:rsid w:val="00983AB6"/>
    <w:rsid w:val="00984EE0"/>
    <w:rsid w:val="00986A88"/>
    <w:rsid w:val="00987051"/>
    <w:rsid w:val="009879B1"/>
    <w:rsid w:val="00990456"/>
    <w:rsid w:val="00995C3B"/>
    <w:rsid w:val="009A0378"/>
    <w:rsid w:val="009A216C"/>
    <w:rsid w:val="009A29F2"/>
    <w:rsid w:val="009A43EE"/>
    <w:rsid w:val="009A4606"/>
    <w:rsid w:val="009A52DD"/>
    <w:rsid w:val="009B0973"/>
    <w:rsid w:val="009B0E5E"/>
    <w:rsid w:val="009B163E"/>
    <w:rsid w:val="009B4E8E"/>
    <w:rsid w:val="009B4EB8"/>
    <w:rsid w:val="009B63C2"/>
    <w:rsid w:val="009B68E7"/>
    <w:rsid w:val="009B75A9"/>
    <w:rsid w:val="009B7E0E"/>
    <w:rsid w:val="009C26F2"/>
    <w:rsid w:val="009C2DC8"/>
    <w:rsid w:val="009C4C4C"/>
    <w:rsid w:val="009C50A7"/>
    <w:rsid w:val="009C5549"/>
    <w:rsid w:val="009C66CC"/>
    <w:rsid w:val="009C70E8"/>
    <w:rsid w:val="009C7975"/>
    <w:rsid w:val="009D022A"/>
    <w:rsid w:val="009D0657"/>
    <w:rsid w:val="009D157B"/>
    <w:rsid w:val="009D1C35"/>
    <w:rsid w:val="009D1F70"/>
    <w:rsid w:val="009D383E"/>
    <w:rsid w:val="009D41D0"/>
    <w:rsid w:val="009D6E46"/>
    <w:rsid w:val="009D6E7E"/>
    <w:rsid w:val="009D7303"/>
    <w:rsid w:val="009D7AEB"/>
    <w:rsid w:val="009D7EF7"/>
    <w:rsid w:val="009E0570"/>
    <w:rsid w:val="009E0748"/>
    <w:rsid w:val="009E08D9"/>
    <w:rsid w:val="009E0EBD"/>
    <w:rsid w:val="009E2C2F"/>
    <w:rsid w:val="009E358D"/>
    <w:rsid w:val="009E3B87"/>
    <w:rsid w:val="009E43AF"/>
    <w:rsid w:val="009E57C0"/>
    <w:rsid w:val="009E6330"/>
    <w:rsid w:val="009F0851"/>
    <w:rsid w:val="009F0C94"/>
    <w:rsid w:val="009F3D33"/>
    <w:rsid w:val="009F4276"/>
    <w:rsid w:val="009F5B20"/>
    <w:rsid w:val="009F5CA0"/>
    <w:rsid w:val="009F604A"/>
    <w:rsid w:val="009F753F"/>
    <w:rsid w:val="00A0042C"/>
    <w:rsid w:val="00A00CD4"/>
    <w:rsid w:val="00A017A0"/>
    <w:rsid w:val="00A0365E"/>
    <w:rsid w:val="00A04734"/>
    <w:rsid w:val="00A05FBB"/>
    <w:rsid w:val="00A071EF"/>
    <w:rsid w:val="00A110E2"/>
    <w:rsid w:val="00A1410D"/>
    <w:rsid w:val="00A1438F"/>
    <w:rsid w:val="00A1595D"/>
    <w:rsid w:val="00A174B0"/>
    <w:rsid w:val="00A21DD2"/>
    <w:rsid w:val="00A2272B"/>
    <w:rsid w:val="00A23A12"/>
    <w:rsid w:val="00A25B72"/>
    <w:rsid w:val="00A2697B"/>
    <w:rsid w:val="00A27CF8"/>
    <w:rsid w:val="00A3207A"/>
    <w:rsid w:val="00A34101"/>
    <w:rsid w:val="00A37B8D"/>
    <w:rsid w:val="00A37D7E"/>
    <w:rsid w:val="00A40737"/>
    <w:rsid w:val="00A40A2D"/>
    <w:rsid w:val="00A40CC2"/>
    <w:rsid w:val="00A4154D"/>
    <w:rsid w:val="00A4187F"/>
    <w:rsid w:val="00A4226B"/>
    <w:rsid w:val="00A4598A"/>
    <w:rsid w:val="00A46932"/>
    <w:rsid w:val="00A47B16"/>
    <w:rsid w:val="00A47CE0"/>
    <w:rsid w:val="00A506DD"/>
    <w:rsid w:val="00A5137C"/>
    <w:rsid w:val="00A517F8"/>
    <w:rsid w:val="00A51812"/>
    <w:rsid w:val="00A523AB"/>
    <w:rsid w:val="00A535E9"/>
    <w:rsid w:val="00A5496B"/>
    <w:rsid w:val="00A56773"/>
    <w:rsid w:val="00A6146A"/>
    <w:rsid w:val="00A64299"/>
    <w:rsid w:val="00A66DEA"/>
    <w:rsid w:val="00A6739A"/>
    <w:rsid w:val="00A67AF9"/>
    <w:rsid w:val="00A7269D"/>
    <w:rsid w:val="00A72BA1"/>
    <w:rsid w:val="00A7302E"/>
    <w:rsid w:val="00A80201"/>
    <w:rsid w:val="00A81134"/>
    <w:rsid w:val="00A811CD"/>
    <w:rsid w:val="00A8220D"/>
    <w:rsid w:val="00A835CE"/>
    <w:rsid w:val="00A8366D"/>
    <w:rsid w:val="00A83CE5"/>
    <w:rsid w:val="00A84539"/>
    <w:rsid w:val="00A84B66"/>
    <w:rsid w:val="00A85181"/>
    <w:rsid w:val="00A855FB"/>
    <w:rsid w:val="00A85A53"/>
    <w:rsid w:val="00A85B4F"/>
    <w:rsid w:val="00A8739E"/>
    <w:rsid w:val="00A91F56"/>
    <w:rsid w:val="00A92E3A"/>
    <w:rsid w:val="00A9359D"/>
    <w:rsid w:val="00A94323"/>
    <w:rsid w:val="00A94CCE"/>
    <w:rsid w:val="00A95902"/>
    <w:rsid w:val="00A96525"/>
    <w:rsid w:val="00A96A2A"/>
    <w:rsid w:val="00A97041"/>
    <w:rsid w:val="00AA01AB"/>
    <w:rsid w:val="00AA0687"/>
    <w:rsid w:val="00AA0D6A"/>
    <w:rsid w:val="00AA1877"/>
    <w:rsid w:val="00AA219E"/>
    <w:rsid w:val="00AA2505"/>
    <w:rsid w:val="00AA2A94"/>
    <w:rsid w:val="00AA7B45"/>
    <w:rsid w:val="00AB0F97"/>
    <w:rsid w:val="00AB0FA4"/>
    <w:rsid w:val="00AB1048"/>
    <w:rsid w:val="00AB1DB1"/>
    <w:rsid w:val="00AB3367"/>
    <w:rsid w:val="00AB496A"/>
    <w:rsid w:val="00AB68F6"/>
    <w:rsid w:val="00AB7613"/>
    <w:rsid w:val="00AC0DE2"/>
    <w:rsid w:val="00AC2622"/>
    <w:rsid w:val="00AC3041"/>
    <w:rsid w:val="00AC46F5"/>
    <w:rsid w:val="00AC4987"/>
    <w:rsid w:val="00AC4D4E"/>
    <w:rsid w:val="00AC4F4D"/>
    <w:rsid w:val="00AC5112"/>
    <w:rsid w:val="00AC7527"/>
    <w:rsid w:val="00AD0BE8"/>
    <w:rsid w:val="00AD262D"/>
    <w:rsid w:val="00AD3ED1"/>
    <w:rsid w:val="00AD4962"/>
    <w:rsid w:val="00AD504A"/>
    <w:rsid w:val="00AD6A3D"/>
    <w:rsid w:val="00AD6BED"/>
    <w:rsid w:val="00AD739F"/>
    <w:rsid w:val="00AD7707"/>
    <w:rsid w:val="00AD7B70"/>
    <w:rsid w:val="00AE11B8"/>
    <w:rsid w:val="00AE1EF9"/>
    <w:rsid w:val="00AE52C8"/>
    <w:rsid w:val="00AF2443"/>
    <w:rsid w:val="00AF6A55"/>
    <w:rsid w:val="00AF7C45"/>
    <w:rsid w:val="00AF7EE5"/>
    <w:rsid w:val="00B0093D"/>
    <w:rsid w:val="00B0170A"/>
    <w:rsid w:val="00B027EC"/>
    <w:rsid w:val="00B07AE6"/>
    <w:rsid w:val="00B15CBE"/>
    <w:rsid w:val="00B172F7"/>
    <w:rsid w:val="00B20BC9"/>
    <w:rsid w:val="00B21E2E"/>
    <w:rsid w:val="00B24EB2"/>
    <w:rsid w:val="00B24F21"/>
    <w:rsid w:val="00B26057"/>
    <w:rsid w:val="00B26788"/>
    <w:rsid w:val="00B26A59"/>
    <w:rsid w:val="00B3001A"/>
    <w:rsid w:val="00B303A9"/>
    <w:rsid w:val="00B30D03"/>
    <w:rsid w:val="00B3279D"/>
    <w:rsid w:val="00B32A50"/>
    <w:rsid w:val="00B33671"/>
    <w:rsid w:val="00B35A5B"/>
    <w:rsid w:val="00B37664"/>
    <w:rsid w:val="00B377FA"/>
    <w:rsid w:val="00B414D8"/>
    <w:rsid w:val="00B428D4"/>
    <w:rsid w:val="00B42C81"/>
    <w:rsid w:val="00B42D9B"/>
    <w:rsid w:val="00B434DC"/>
    <w:rsid w:val="00B43980"/>
    <w:rsid w:val="00B43A2B"/>
    <w:rsid w:val="00B43FC3"/>
    <w:rsid w:val="00B44B89"/>
    <w:rsid w:val="00B4606B"/>
    <w:rsid w:val="00B507E0"/>
    <w:rsid w:val="00B508B0"/>
    <w:rsid w:val="00B5116C"/>
    <w:rsid w:val="00B51548"/>
    <w:rsid w:val="00B532C1"/>
    <w:rsid w:val="00B53409"/>
    <w:rsid w:val="00B535C3"/>
    <w:rsid w:val="00B54754"/>
    <w:rsid w:val="00B555C7"/>
    <w:rsid w:val="00B56583"/>
    <w:rsid w:val="00B56F17"/>
    <w:rsid w:val="00B6056C"/>
    <w:rsid w:val="00B61832"/>
    <w:rsid w:val="00B626DC"/>
    <w:rsid w:val="00B71D5A"/>
    <w:rsid w:val="00B7248F"/>
    <w:rsid w:val="00B739AA"/>
    <w:rsid w:val="00B7449A"/>
    <w:rsid w:val="00B7584A"/>
    <w:rsid w:val="00B804C1"/>
    <w:rsid w:val="00B80BB2"/>
    <w:rsid w:val="00B80E5B"/>
    <w:rsid w:val="00B8502D"/>
    <w:rsid w:val="00B8524C"/>
    <w:rsid w:val="00B852B2"/>
    <w:rsid w:val="00B852C8"/>
    <w:rsid w:val="00B85D8E"/>
    <w:rsid w:val="00B85F90"/>
    <w:rsid w:val="00B86416"/>
    <w:rsid w:val="00B86A79"/>
    <w:rsid w:val="00B86B83"/>
    <w:rsid w:val="00B87876"/>
    <w:rsid w:val="00B87C0E"/>
    <w:rsid w:val="00B87F12"/>
    <w:rsid w:val="00B908D7"/>
    <w:rsid w:val="00B910F8"/>
    <w:rsid w:val="00B9189B"/>
    <w:rsid w:val="00B91C31"/>
    <w:rsid w:val="00B94633"/>
    <w:rsid w:val="00B97946"/>
    <w:rsid w:val="00BA2547"/>
    <w:rsid w:val="00BA2E39"/>
    <w:rsid w:val="00BA7A0C"/>
    <w:rsid w:val="00BB1721"/>
    <w:rsid w:val="00BB3D1F"/>
    <w:rsid w:val="00BB3EF2"/>
    <w:rsid w:val="00BB4ED8"/>
    <w:rsid w:val="00BB5D03"/>
    <w:rsid w:val="00BB7861"/>
    <w:rsid w:val="00BB7BE0"/>
    <w:rsid w:val="00BB7F1C"/>
    <w:rsid w:val="00BC016B"/>
    <w:rsid w:val="00BC0D65"/>
    <w:rsid w:val="00BC3B8C"/>
    <w:rsid w:val="00BC3BAC"/>
    <w:rsid w:val="00BC43AE"/>
    <w:rsid w:val="00BC50F5"/>
    <w:rsid w:val="00BC57FE"/>
    <w:rsid w:val="00BC5F83"/>
    <w:rsid w:val="00BC6157"/>
    <w:rsid w:val="00BC61F0"/>
    <w:rsid w:val="00BD1465"/>
    <w:rsid w:val="00BD46B8"/>
    <w:rsid w:val="00BD67AE"/>
    <w:rsid w:val="00BD6B77"/>
    <w:rsid w:val="00BD763B"/>
    <w:rsid w:val="00BD765D"/>
    <w:rsid w:val="00BD7CD3"/>
    <w:rsid w:val="00BE02F5"/>
    <w:rsid w:val="00BE1EAE"/>
    <w:rsid w:val="00BE2141"/>
    <w:rsid w:val="00BE27D2"/>
    <w:rsid w:val="00BE3E40"/>
    <w:rsid w:val="00BE4DAF"/>
    <w:rsid w:val="00BE5087"/>
    <w:rsid w:val="00BE5C15"/>
    <w:rsid w:val="00BE7C75"/>
    <w:rsid w:val="00BF0199"/>
    <w:rsid w:val="00BF0ADC"/>
    <w:rsid w:val="00BF0CD7"/>
    <w:rsid w:val="00BF0E48"/>
    <w:rsid w:val="00BF0F99"/>
    <w:rsid w:val="00BF13EA"/>
    <w:rsid w:val="00BF313C"/>
    <w:rsid w:val="00BF3FB0"/>
    <w:rsid w:val="00C00B0F"/>
    <w:rsid w:val="00C00F41"/>
    <w:rsid w:val="00C01870"/>
    <w:rsid w:val="00C01CD5"/>
    <w:rsid w:val="00C02287"/>
    <w:rsid w:val="00C02E82"/>
    <w:rsid w:val="00C036BF"/>
    <w:rsid w:val="00C0510F"/>
    <w:rsid w:val="00C10614"/>
    <w:rsid w:val="00C10D92"/>
    <w:rsid w:val="00C13282"/>
    <w:rsid w:val="00C14DE0"/>
    <w:rsid w:val="00C16C47"/>
    <w:rsid w:val="00C17E99"/>
    <w:rsid w:val="00C2093E"/>
    <w:rsid w:val="00C20D2C"/>
    <w:rsid w:val="00C241DE"/>
    <w:rsid w:val="00C24B96"/>
    <w:rsid w:val="00C25227"/>
    <w:rsid w:val="00C25AB5"/>
    <w:rsid w:val="00C25FE0"/>
    <w:rsid w:val="00C31C92"/>
    <w:rsid w:val="00C32530"/>
    <w:rsid w:val="00C33817"/>
    <w:rsid w:val="00C351F1"/>
    <w:rsid w:val="00C3632F"/>
    <w:rsid w:val="00C3635F"/>
    <w:rsid w:val="00C4027F"/>
    <w:rsid w:val="00C42449"/>
    <w:rsid w:val="00C425C0"/>
    <w:rsid w:val="00C45AD7"/>
    <w:rsid w:val="00C45CBE"/>
    <w:rsid w:val="00C50734"/>
    <w:rsid w:val="00C50DF6"/>
    <w:rsid w:val="00C51D5C"/>
    <w:rsid w:val="00C55BA3"/>
    <w:rsid w:val="00C57430"/>
    <w:rsid w:val="00C57F93"/>
    <w:rsid w:val="00C60AEC"/>
    <w:rsid w:val="00C61CB6"/>
    <w:rsid w:val="00C6205B"/>
    <w:rsid w:val="00C62921"/>
    <w:rsid w:val="00C657E6"/>
    <w:rsid w:val="00C70FB3"/>
    <w:rsid w:val="00C71060"/>
    <w:rsid w:val="00C71227"/>
    <w:rsid w:val="00C73AA5"/>
    <w:rsid w:val="00C75CF4"/>
    <w:rsid w:val="00C76A35"/>
    <w:rsid w:val="00C77004"/>
    <w:rsid w:val="00C772E2"/>
    <w:rsid w:val="00C80F91"/>
    <w:rsid w:val="00C83764"/>
    <w:rsid w:val="00C83A2D"/>
    <w:rsid w:val="00C83E35"/>
    <w:rsid w:val="00C84CD3"/>
    <w:rsid w:val="00C86667"/>
    <w:rsid w:val="00C868DE"/>
    <w:rsid w:val="00C90900"/>
    <w:rsid w:val="00C92732"/>
    <w:rsid w:val="00C9369E"/>
    <w:rsid w:val="00C93B60"/>
    <w:rsid w:val="00C93EEF"/>
    <w:rsid w:val="00C96389"/>
    <w:rsid w:val="00C97889"/>
    <w:rsid w:val="00CA22E5"/>
    <w:rsid w:val="00CA2385"/>
    <w:rsid w:val="00CA26B5"/>
    <w:rsid w:val="00CA2DC0"/>
    <w:rsid w:val="00CA340D"/>
    <w:rsid w:val="00CA3EB6"/>
    <w:rsid w:val="00CA458D"/>
    <w:rsid w:val="00CA55B1"/>
    <w:rsid w:val="00CA628E"/>
    <w:rsid w:val="00CA7042"/>
    <w:rsid w:val="00CB1AC1"/>
    <w:rsid w:val="00CB5513"/>
    <w:rsid w:val="00CB5E5F"/>
    <w:rsid w:val="00CB6C14"/>
    <w:rsid w:val="00CB6D9F"/>
    <w:rsid w:val="00CB7BB0"/>
    <w:rsid w:val="00CC0678"/>
    <w:rsid w:val="00CC07AA"/>
    <w:rsid w:val="00CC11E8"/>
    <w:rsid w:val="00CC1B77"/>
    <w:rsid w:val="00CC32C4"/>
    <w:rsid w:val="00CC653C"/>
    <w:rsid w:val="00CD242E"/>
    <w:rsid w:val="00CD3106"/>
    <w:rsid w:val="00CD46CE"/>
    <w:rsid w:val="00CD5D2A"/>
    <w:rsid w:val="00CD6D40"/>
    <w:rsid w:val="00CE3E4D"/>
    <w:rsid w:val="00CE7E9B"/>
    <w:rsid w:val="00CF2492"/>
    <w:rsid w:val="00CF256C"/>
    <w:rsid w:val="00CF2BA5"/>
    <w:rsid w:val="00CF2F62"/>
    <w:rsid w:val="00CF334F"/>
    <w:rsid w:val="00CF35B5"/>
    <w:rsid w:val="00CF5C50"/>
    <w:rsid w:val="00CF5EC7"/>
    <w:rsid w:val="00CF61DE"/>
    <w:rsid w:val="00D01FAF"/>
    <w:rsid w:val="00D022CA"/>
    <w:rsid w:val="00D02635"/>
    <w:rsid w:val="00D0288A"/>
    <w:rsid w:val="00D029EB"/>
    <w:rsid w:val="00D02F43"/>
    <w:rsid w:val="00D04817"/>
    <w:rsid w:val="00D06D04"/>
    <w:rsid w:val="00D10807"/>
    <w:rsid w:val="00D114D9"/>
    <w:rsid w:val="00D116B4"/>
    <w:rsid w:val="00D118A2"/>
    <w:rsid w:val="00D12367"/>
    <w:rsid w:val="00D128FD"/>
    <w:rsid w:val="00D12C7B"/>
    <w:rsid w:val="00D12F60"/>
    <w:rsid w:val="00D13D00"/>
    <w:rsid w:val="00D17ABF"/>
    <w:rsid w:val="00D2104A"/>
    <w:rsid w:val="00D211FA"/>
    <w:rsid w:val="00D22BDC"/>
    <w:rsid w:val="00D24326"/>
    <w:rsid w:val="00D25E86"/>
    <w:rsid w:val="00D27F1E"/>
    <w:rsid w:val="00D319F1"/>
    <w:rsid w:val="00D40FC1"/>
    <w:rsid w:val="00D42D96"/>
    <w:rsid w:val="00D42FB0"/>
    <w:rsid w:val="00D4374A"/>
    <w:rsid w:val="00D44C39"/>
    <w:rsid w:val="00D460A8"/>
    <w:rsid w:val="00D472C3"/>
    <w:rsid w:val="00D507B7"/>
    <w:rsid w:val="00D515FE"/>
    <w:rsid w:val="00D51626"/>
    <w:rsid w:val="00D5256E"/>
    <w:rsid w:val="00D53B9C"/>
    <w:rsid w:val="00D53D10"/>
    <w:rsid w:val="00D550CE"/>
    <w:rsid w:val="00D551F1"/>
    <w:rsid w:val="00D555C4"/>
    <w:rsid w:val="00D55749"/>
    <w:rsid w:val="00D55A10"/>
    <w:rsid w:val="00D55B9B"/>
    <w:rsid w:val="00D57D18"/>
    <w:rsid w:val="00D602E7"/>
    <w:rsid w:val="00D60D83"/>
    <w:rsid w:val="00D62BE6"/>
    <w:rsid w:val="00D62F68"/>
    <w:rsid w:val="00D63CBF"/>
    <w:rsid w:val="00D64FB8"/>
    <w:rsid w:val="00D6537E"/>
    <w:rsid w:val="00D65500"/>
    <w:rsid w:val="00D66FFC"/>
    <w:rsid w:val="00D675AA"/>
    <w:rsid w:val="00D675CE"/>
    <w:rsid w:val="00D712CE"/>
    <w:rsid w:val="00D72414"/>
    <w:rsid w:val="00D76D71"/>
    <w:rsid w:val="00D803FB"/>
    <w:rsid w:val="00D8055F"/>
    <w:rsid w:val="00D823F7"/>
    <w:rsid w:val="00D83206"/>
    <w:rsid w:val="00D907B3"/>
    <w:rsid w:val="00D93CE0"/>
    <w:rsid w:val="00D946FF"/>
    <w:rsid w:val="00D958F8"/>
    <w:rsid w:val="00D97C4F"/>
    <w:rsid w:val="00DA2961"/>
    <w:rsid w:val="00DA47AC"/>
    <w:rsid w:val="00DA4CE0"/>
    <w:rsid w:val="00DA4D68"/>
    <w:rsid w:val="00DA4E32"/>
    <w:rsid w:val="00DA4EAC"/>
    <w:rsid w:val="00DA54EF"/>
    <w:rsid w:val="00DB0689"/>
    <w:rsid w:val="00DB0968"/>
    <w:rsid w:val="00DB3030"/>
    <w:rsid w:val="00DB3375"/>
    <w:rsid w:val="00DB4BFC"/>
    <w:rsid w:val="00DB5096"/>
    <w:rsid w:val="00DB5172"/>
    <w:rsid w:val="00DB77BB"/>
    <w:rsid w:val="00DB7A97"/>
    <w:rsid w:val="00DB7D7F"/>
    <w:rsid w:val="00DC0365"/>
    <w:rsid w:val="00DC110D"/>
    <w:rsid w:val="00DC23E8"/>
    <w:rsid w:val="00DC2677"/>
    <w:rsid w:val="00DC294E"/>
    <w:rsid w:val="00DC55DD"/>
    <w:rsid w:val="00DD171B"/>
    <w:rsid w:val="00DD197C"/>
    <w:rsid w:val="00DD22A7"/>
    <w:rsid w:val="00DD25C7"/>
    <w:rsid w:val="00DD37E3"/>
    <w:rsid w:val="00DD4095"/>
    <w:rsid w:val="00DD5139"/>
    <w:rsid w:val="00DD6D89"/>
    <w:rsid w:val="00DD70BC"/>
    <w:rsid w:val="00DD7A97"/>
    <w:rsid w:val="00DE05F5"/>
    <w:rsid w:val="00DE3A59"/>
    <w:rsid w:val="00DE6931"/>
    <w:rsid w:val="00DE6EE2"/>
    <w:rsid w:val="00DE7688"/>
    <w:rsid w:val="00DE7C9F"/>
    <w:rsid w:val="00DF00C4"/>
    <w:rsid w:val="00DF5C6C"/>
    <w:rsid w:val="00DF5EE9"/>
    <w:rsid w:val="00DF6459"/>
    <w:rsid w:val="00DF6A93"/>
    <w:rsid w:val="00E00828"/>
    <w:rsid w:val="00E018F2"/>
    <w:rsid w:val="00E039C6"/>
    <w:rsid w:val="00E047EC"/>
    <w:rsid w:val="00E10D15"/>
    <w:rsid w:val="00E112AC"/>
    <w:rsid w:val="00E11F85"/>
    <w:rsid w:val="00E1342A"/>
    <w:rsid w:val="00E13A35"/>
    <w:rsid w:val="00E17D62"/>
    <w:rsid w:val="00E210C5"/>
    <w:rsid w:val="00E2154E"/>
    <w:rsid w:val="00E21E06"/>
    <w:rsid w:val="00E22EA2"/>
    <w:rsid w:val="00E24449"/>
    <w:rsid w:val="00E24AF6"/>
    <w:rsid w:val="00E252BF"/>
    <w:rsid w:val="00E25D92"/>
    <w:rsid w:val="00E32A36"/>
    <w:rsid w:val="00E3348D"/>
    <w:rsid w:val="00E33636"/>
    <w:rsid w:val="00E33934"/>
    <w:rsid w:val="00E35B29"/>
    <w:rsid w:val="00E3630D"/>
    <w:rsid w:val="00E37447"/>
    <w:rsid w:val="00E40FA7"/>
    <w:rsid w:val="00E411C6"/>
    <w:rsid w:val="00E4123A"/>
    <w:rsid w:val="00E41521"/>
    <w:rsid w:val="00E421AE"/>
    <w:rsid w:val="00E4263F"/>
    <w:rsid w:val="00E4348C"/>
    <w:rsid w:val="00E43BF5"/>
    <w:rsid w:val="00E44D06"/>
    <w:rsid w:val="00E4665A"/>
    <w:rsid w:val="00E47105"/>
    <w:rsid w:val="00E51564"/>
    <w:rsid w:val="00E523A8"/>
    <w:rsid w:val="00E5429C"/>
    <w:rsid w:val="00E54543"/>
    <w:rsid w:val="00E54C9C"/>
    <w:rsid w:val="00E553B7"/>
    <w:rsid w:val="00E554B1"/>
    <w:rsid w:val="00E555FE"/>
    <w:rsid w:val="00E56F85"/>
    <w:rsid w:val="00E578BB"/>
    <w:rsid w:val="00E60157"/>
    <w:rsid w:val="00E6186E"/>
    <w:rsid w:val="00E63894"/>
    <w:rsid w:val="00E63FE8"/>
    <w:rsid w:val="00E64124"/>
    <w:rsid w:val="00E64827"/>
    <w:rsid w:val="00E66D66"/>
    <w:rsid w:val="00E6763C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6E7B"/>
    <w:rsid w:val="00E870B0"/>
    <w:rsid w:val="00E876F3"/>
    <w:rsid w:val="00E90279"/>
    <w:rsid w:val="00E90BC9"/>
    <w:rsid w:val="00E9122C"/>
    <w:rsid w:val="00E92470"/>
    <w:rsid w:val="00E952CE"/>
    <w:rsid w:val="00E96AB7"/>
    <w:rsid w:val="00E96DA7"/>
    <w:rsid w:val="00EA0CF3"/>
    <w:rsid w:val="00EA171B"/>
    <w:rsid w:val="00EA1BCF"/>
    <w:rsid w:val="00EA305F"/>
    <w:rsid w:val="00EA4104"/>
    <w:rsid w:val="00EA4B08"/>
    <w:rsid w:val="00EA5735"/>
    <w:rsid w:val="00EA638C"/>
    <w:rsid w:val="00EA643E"/>
    <w:rsid w:val="00EA7A1E"/>
    <w:rsid w:val="00EB1D9B"/>
    <w:rsid w:val="00EB2BF5"/>
    <w:rsid w:val="00EB5C05"/>
    <w:rsid w:val="00EB6C71"/>
    <w:rsid w:val="00EB79C9"/>
    <w:rsid w:val="00EC079A"/>
    <w:rsid w:val="00EC134F"/>
    <w:rsid w:val="00EC1413"/>
    <w:rsid w:val="00EC1BF2"/>
    <w:rsid w:val="00EC2827"/>
    <w:rsid w:val="00EC3C4C"/>
    <w:rsid w:val="00EC3D52"/>
    <w:rsid w:val="00EC6404"/>
    <w:rsid w:val="00EC6AD1"/>
    <w:rsid w:val="00EC7995"/>
    <w:rsid w:val="00ED030A"/>
    <w:rsid w:val="00ED067B"/>
    <w:rsid w:val="00ED113E"/>
    <w:rsid w:val="00ED446A"/>
    <w:rsid w:val="00ED4DD2"/>
    <w:rsid w:val="00ED5FFB"/>
    <w:rsid w:val="00ED64B4"/>
    <w:rsid w:val="00ED755A"/>
    <w:rsid w:val="00ED7CC3"/>
    <w:rsid w:val="00EE303B"/>
    <w:rsid w:val="00EE329F"/>
    <w:rsid w:val="00EE5085"/>
    <w:rsid w:val="00EE530C"/>
    <w:rsid w:val="00EE7596"/>
    <w:rsid w:val="00EE75B5"/>
    <w:rsid w:val="00EE7B5F"/>
    <w:rsid w:val="00EE7B75"/>
    <w:rsid w:val="00EF23E0"/>
    <w:rsid w:val="00EF43EF"/>
    <w:rsid w:val="00EF4B61"/>
    <w:rsid w:val="00EF5DA5"/>
    <w:rsid w:val="00EF5F08"/>
    <w:rsid w:val="00F0118B"/>
    <w:rsid w:val="00F01630"/>
    <w:rsid w:val="00F02396"/>
    <w:rsid w:val="00F02A70"/>
    <w:rsid w:val="00F03806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392F"/>
    <w:rsid w:val="00F2611A"/>
    <w:rsid w:val="00F3153A"/>
    <w:rsid w:val="00F3324D"/>
    <w:rsid w:val="00F34A01"/>
    <w:rsid w:val="00F354DE"/>
    <w:rsid w:val="00F36CB9"/>
    <w:rsid w:val="00F37DD0"/>
    <w:rsid w:val="00F37E3E"/>
    <w:rsid w:val="00F42373"/>
    <w:rsid w:val="00F42935"/>
    <w:rsid w:val="00F44418"/>
    <w:rsid w:val="00F44729"/>
    <w:rsid w:val="00F45446"/>
    <w:rsid w:val="00F46DB3"/>
    <w:rsid w:val="00F46F03"/>
    <w:rsid w:val="00F473A7"/>
    <w:rsid w:val="00F47506"/>
    <w:rsid w:val="00F5107D"/>
    <w:rsid w:val="00F512BE"/>
    <w:rsid w:val="00F51B5E"/>
    <w:rsid w:val="00F51C67"/>
    <w:rsid w:val="00F521FB"/>
    <w:rsid w:val="00F531F6"/>
    <w:rsid w:val="00F56B94"/>
    <w:rsid w:val="00F6001F"/>
    <w:rsid w:val="00F6048D"/>
    <w:rsid w:val="00F61046"/>
    <w:rsid w:val="00F61DA1"/>
    <w:rsid w:val="00F6756D"/>
    <w:rsid w:val="00F676DB"/>
    <w:rsid w:val="00F67DAF"/>
    <w:rsid w:val="00F70153"/>
    <w:rsid w:val="00F707E4"/>
    <w:rsid w:val="00F7490E"/>
    <w:rsid w:val="00F7543C"/>
    <w:rsid w:val="00F80058"/>
    <w:rsid w:val="00F82A9A"/>
    <w:rsid w:val="00F850C8"/>
    <w:rsid w:val="00F85223"/>
    <w:rsid w:val="00F8565F"/>
    <w:rsid w:val="00F85892"/>
    <w:rsid w:val="00F86515"/>
    <w:rsid w:val="00F86951"/>
    <w:rsid w:val="00F871F9"/>
    <w:rsid w:val="00F87321"/>
    <w:rsid w:val="00F90D5D"/>
    <w:rsid w:val="00F91358"/>
    <w:rsid w:val="00F91BEA"/>
    <w:rsid w:val="00F92D6E"/>
    <w:rsid w:val="00F93686"/>
    <w:rsid w:val="00F96119"/>
    <w:rsid w:val="00F97021"/>
    <w:rsid w:val="00F97555"/>
    <w:rsid w:val="00F97BDA"/>
    <w:rsid w:val="00F97D2A"/>
    <w:rsid w:val="00FA023F"/>
    <w:rsid w:val="00FA0E1E"/>
    <w:rsid w:val="00FA3CBA"/>
    <w:rsid w:val="00FA3FC6"/>
    <w:rsid w:val="00FA4658"/>
    <w:rsid w:val="00FA5F12"/>
    <w:rsid w:val="00FA6187"/>
    <w:rsid w:val="00FA64B3"/>
    <w:rsid w:val="00FA711B"/>
    <w:rsid w:val="00FA7F6D"/>
    <w:rsid w:val="00FB1590"/>
    <w:rsid w:val="00FB4115"/>
    <w:rsid w:val="00FB4A57"/>
    <w:rsid w:val="00FB542C"/>
    <w:rsid w:val="00FB5CFC"/>
    <w:rsid w:val="00FB68D8"/>
    <w:rsid w:val="00FB693B"/>
    <w:rsid w:val="00FB6E7B"/>
    <w:rsid w:val="00FB7A39"/>
    <w:rsid w:val="00FC032A"/>
    <w:rsid w:val="00FC1714"/>
    <w:rsid w:val="00FC2020"/>
    <w:rsid w:val="00FC3BD2"/>
    <w:rsid w:val="00FC43F8"/>
    <w:rsid w:val="00FC55A5"/>
    <w:rsid w:val="00FC7DB3"/>
    <w:rsid w:val="00FD0375"/>
    <w:rsid w:val="00FD2CA0"/>
    <w:rsid w:val="00FD39DE"/>
    <w:rsid w:val="00FD51B5"/>
    <w:rsid w:val="00FD5DA4"/>
    <w:rsid w:val="00FD759C"/>
    <w:rsid w:val="00FD7B84"/>
    <w:rsid w:val="00FD7D48"/>
    <w:rsid w:val="00FE0309"/>
    <w:rsid w:val="00FE07DF"/>
    <w:rsid w:val="00FE197F"/>
    <w:rsid w:val="00FE36E2"/>
    <w:rsid w:val="00FE4422"/>
    <w:rsid w:val="00FE764E"/>
    <w:rsid w:val="00FF04DD"/>
    <w:rsid w:val="00FF0737"/>
    <w:rsid w:val="00FF1B29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locked/>
    <w:rsid w:val="00874574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locked/>
    <w:rsid w:val="00874574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82D3-8778-4353-8569-E733A7C5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1925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2025-04-11T08:20:00Z</dcterms:created>
  <dcterms:modified xsi:type="dcterms:W3CDTF">2025-04-11T08:20:00Z</dcterms:modified>
</cp:coreProperties>
</file>