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6400" w14:textId="0CEA6AD2" w:rsidR="00F11B70" w:rsidRPr="008660CF" w:rsidRDefault="00F11B70">
      <w:pPr>
        <w:rPr>
          <w:rFonts w:cstheme="minorHAnsi"/>
          <w:b/>
          <w:bCs/>
          <w:u w:val="single"/>
        </w:rPr>
      </w:pPr>
      <w:r w:rsidRPr="008660CF">
        <w:rPr>
          <w:rFonts w:cstheme="minorHAnsi"/>
        </w:rPr>
        <w:t xml:space="preserve">                                                                              </w:t>
      </w:r>
      <w:r w:rsidR="004F1A3E" w:rsidRPr="008660CF">
        <w:rPr>
          <w:rFonts w:cstheme="minorHAnsi"/>
        </w:rPr>
        <w:t xml:space="preserve">                          </w:t>
      </w:r>
      <w:r w:rsidR="00F16CFA" w:rsidRPr="008660CF">
        <w:rPr>
          <w:rFonts w:cstheme="minorHAnsi"/>
        </w:rPr>
        <w:t xml:space="preserve">                                                                                                 </w:t>
      </w:r>
      <w:r w:rsidR="004F1A3E" w:rsidRPr="008660CF">
        <w:rPr>
          <w:rFonts w:cstheme="minorHAnsi"/>
        </w:rPr>
        <w:t xml:space="preserve"> </w:t>
      </w:r>
      <w:r w:rsidRPr="008660CF">
        <w:rPr>
          <w:rFonts w:cstheme="minorHAnsi"/>
          <w:b/>
          <w:bCs/>
          <w:u w:val="single"/>
        </w:rPr>
        <w:t>Załącznik Nr 1 do SWZ</w:t>
      </w:r>
      <w:r w:rsidR="00F16CFA" w:rsidRPr="008660CF">
        <w:rPr>
          <w:rFonts w:cstheme="minorHAnsi"/>
          <w:b/>
          <w:bCs/>
          <w:u w:val="single"/>
        </w:rPr>
        <w:t xml:space="preserve"> </w:t>
      </w:r>
    </w:p>
    <w:p w14:paraId="6E9E077E" w14:textId="025012D8" w:rsidR="001C686E" w:rsidRDefault="001C686E" w:rsidP="001C686E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120624668"/>
      <w:r>
        <w:rPr>
          <w:rFonts w:ascii="Calibri" w:eastAsia="Calibri" w:hAnsi="Calibri"/>
          <w:b/>
          <w:sz w:val="22"/>
          <w:szCs w:val="22"/>
        </w:rPr>
        <w:t>Świadczenie usług kompleksowego prania  bielizny szpitalnej dla Wojewódzkiego Centrum Szpitalnego Kotliny Jeleniogórskiej w Jeleniej Górze oraz jednostek zamiejscowych w Kowarach i Bolkowie</w:t>
      </w:r>
      <w:r w:rsidR="00B02073">
        <w:rPr>
          <w:rFonts w:ascii="Calibri" w:eastAsia="Calibri" w:hAnsi="Calibri"/>
          <w:b/>
          <w:sz w:val="22"/>
          <w:szCs w:val="22"/>
        </w:rPr>
        <w:t xml:space="preserve">, </w:t>
      </w:r>
      <w:r>
        <w:rPr>
          <w:rFonts w:ascii="Calibri" w:eastAsia="Calibri" w:hAnsi="Calibri"/>
          <w:b/>
          <w:sz w:val="22"/>
          <w:szCs w:val="22"/>
        </w:rPr>
        <w:t xml:space="preserve">usługa leasingu pościeli szpitalnej  dla szpitala w Jeleniej Górze </w:t>
      </w:r>
    </w:p>
    <w:p w14:paraId="3F925107" w14:textId="77777777" w:rsidR="001C686E" w:rsidRDefault="001C686E" w:rsidP="001C686E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Nr referencyjny: ZP/PN/</w:t>
      </w:r>
      <w:r>
        <w:rPr>
          <w:rFonts w:ascii="Calibri" w:hAnsi="Calibri"/>
          <w:b/>
          <w:caps/>
          <w:sz w:val="22"/>
          <w:szCs w:val="22"/>
        </w:rPr>
        <w:t>14/03/2025</w:t>
      </w:r>
    </w:p>
    <w:bookmarkEnd w:id="0"/>
    <w:p w14:paraId="3BE49E7C" w14:textId="77777777" w:rsidR="00F16CFA" w:rsidRPr="008660CF" w:rsidRDefault="00F16CFA" w:rsidP="00F16CFA">
      <w:pPr>
        <w:ind w:right="567"/>
        <w:jc w:val="center"/>
        <w:rPr>
          <w:rFonts w:cstheme="minorHAnsi"/>
          <w:b/>
          <w:bCs/>
        </w:rPr>
      </w:pPr>
    </w:p>
    <w:p w14:paraId="7D8436AE" w14:textId="4303CDF7" w:rsidR="00F16CFA" w:rsidRPr="008660CF" w:rsidRDefault="00F16CFA" w:rsidP="00F16CFA">
      <w:pPr>
        <w:widowControl w:val="0"/>
        <w:rPr>
          <w:rFonts w:cstheme="minorHAnsi"/>
          <w:b/>
          <w:bCs/>
          <w:u w:val="single"/>
          <w:lang w:eastAsia="pl-PL"/>
        </w:rPr>
      </w:pPr>
      <w:r w:rsidRPr="008660CF">
        <w:rPr>
          <w:rFonts w:cstheme="minorHAnsi"/>
          <w:b/>
          <w:bCs/>
        </w:rPr>
        <w:t xml:space="preserve">Formularz asortymentowo – cenowy wraz z opisem przedmiotu zamówienia dla pakietu Nr 1- </w:t>
      </w:r>
      <w:r w:rsidR="00EF4EF1" w:rsidRPr="008660CF">
        <w:rPr>
          <w:rFonts w:eastAsia="Times New Roman" w:cstheme="minorHAnsi"/>
          <w:b/>
          <w:bCs/>
          <w:color w:val="000000"/>
          <w:u w:val="single"/>
        </w:rPr>
        <w:t xml:space="preserve">Świadczenie usług kompleksowego prania bielizny szpitalnej dla potrzeb placówki  WCSKJ w Jeleniej Górze </w:t>
      </w:r>
      <w:r w:rsidR="00B71189">
        <w:rPr>
          <w:rFonts w:eastAsia="Times New Roman" w:cstheme="minorHAnsi"/>
          <w:b/>
          <w:bCs/>
          <w:color w:val="000000"/>
          <w:u w:val="single"/>
        </w:rPr>
        <w:t>oraz jednostek zamiejscowych</w:t>
      </w:r>
      <w:r w:rsidR="00BF356A">
        <w:rPr>
          <w:rFonts w:eastAsia="Times New Roman" w:cstheme="minorHAnsi"/>
          <w:b/>
          <w:bCs/>
          <w:color w:val="000000"/>
          <w:u w:val="single"/>
        </w:rPr>
        <w:t xml:space="preserve"> w Kowarach i Bolkowie</w:t>
      </w:r>
      <w:r w:rsidRPr="008660CF">
        <w:rPr>
          <w:rFonts w:cstheme="minorHAnsi"/>
          <w:b/>
          <w:bCs/>
          <w:u w:val="single"/>
          <w:lang w:eastAsia="pl-PL"/>
        </w:rPr>
        <w:t>. Przetarg na 36 miesiące.</w:t>
      </w:r>
    </w:p>
    <w:p w14:paraId="516CC7B1" w14:textId="77777777" w:rsidR="004F1A3E" w:rsidRPr="008660CF" w:rsidRDefault="004F1A3E" w:rsidP="00F11B70">
      <w:pPr>
        <w:widowControl w:val="0"/>
        <w:jc w:val="center"/>
        <w:rPr>
          <w:rFonts w:eastAsia="SimSun" w:cstheme="minorHAnsi"/>
          <w:b/>
          <w:u w:val="single"/>
          <w:lang w:eastAsia="zh-CN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1132"/>
        <w:gridCol w:w="1134"/>
        <w:gridCol w:w="1134"/>
        <w:gridCol w:w="1560"/>
        <w:gridCol w:w="992"/>
        <w:gridCol w:w="1485"/>
        <w:gridCol w:w="1494"/>
        <w:gridCol w:w="1559"/>
      </w:tblGrid>
      <w:tr w:rsidR="00EF4EF1" w:rsidRPr="008660CF" w14:paraId="3912661D" w14:textId="77777777" w:rsidTr="002804D3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3FF9AF2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FE80AE2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Nazwa przedmiotu zamówienia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F65931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ilość/</w:t>
            </w:r>
          </w:p>
          <w:p w14:paraId="5CC88584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jednostka</w:t>
            </w:r>
          </w:p>
          <w:p w14:paraId="13B6F531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E92347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Cena </w:t>
            </w:r>
          </w:p>
          <w:p w14:paraId="46FB49C3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netto za </w:t>
            </w:r>
          </w:p>
          <w:p w14:paraId="31499821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1 kg </w:t>
            </w:r>
          </w:p>
          <w:p w14:paraId="6F5DFF1B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  w zł**</w:t>
            </w:r>
          </w:p>
          <w:p w14:paraId="041095D7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51034B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Cena </w:t>
            </w:r>
          </w:p>
          <w:p w14:paraId="3DF811D6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brutto za </w:t>
            </w:r>
          </w:p>
          <w:p w14:paraId="70D1246B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1 kg</w:t>
            </w:r>
          </w:p>
          <w:p w14:paraId="226F095F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w zł </w:t>
            </w:r>
          </w:p>
          <w:p w14:paraId="18C73597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D5F9E8D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Szacunkowa cena netto </w:t>
            </w:r>
          </w:p>
          <w:p w14:paraId="48523FA5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za </w:t>
            </w:r>
          </w:p>
          <w:p w14:paraId="16606E2B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1 miesiąc***</w:t>
            </w:r>
          </w:p>
          <w:p w14:paraId="0C6F1734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D9E67B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</w:p>
          <w:p w14:paraId="6E6BC630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Podatek Vat %</w:t>
            </w:r>
          </w:p>
          <w:p w14:paraId="379F008C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E4BDEB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Szacunkowa cena brutto</w:t>
            </w:r>
          </w:p>
          <w:p w14:paraId="0756D005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 za </w:t>
            </w:r>
          </w:p>
          <w:p w14:paraId="2876F5A8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1 miesiąc</w:t>
            </w:r>
          </w:p>
          <w:p w14:paraId="76BAFD74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E9A39A8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Szacunkowa cena za</w:t>
            </w:r>
          </w:p>
          <w:p w14:paraId="7DA2DF3C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36 miesiące</w:t>
            </w:r>
          </w:p>
          <w:p w14:paraId="6C5AEEB7" w14:textId="77777777" w:rsidR="00EF4EF1" w:rsidRPr="008660CF" w:rsidRDefault="00EF4EF1" w:rsidP="002804D3">
            <w:pPr>
              <w:jc w:val="center"/>
              <w:rPr>
                <w:rFonts w:cstheme="minorHAnsi"/>
                <w:b/>
              </w:rPr>
            </w:pPr>
            <w:r w:rsidRPr="008660CF">
              <w:rPr>
                <w:rFonts w:cstheme="minorHAnsi"/>
                <w:b/>
                <w:bCs/>
              </w:rPr>
              <w:t>netto w zł</w:t>
            </w:r>
          </w:p>
          <w:p w14:paraId="7784CE4D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CEB4880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Szacunkowa cena za</w:t>
            </w:r>
          </w:p>
          <w:p w14:paraId="294918F7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36 miesiące</w:t>
            </w:r>
          </w:p>
          <w:p w14:paraId="744F73A0" w14:textId="77777777" w:rsidR="00EF4EF1" w:rsidRPr="008660CF" w:rsidRDefault="00EF4EF1" w:rsidP="002804D3">
            <w:pPr>
              <w:jc w:val="center"/>
              <w:rPr>
                <w:rFonts w:cstheme="minorHAnsi"/>
                <w:b/>
              </w:rPr>
            </w:pPr>
            <w:r w:rsidRPr="008660CF">
              <w:rPr>
                <w:rFonts w:cstheme="minorHAnsi"/>
                <w:b/>
                <w:bCs/>
              </w:rPr>
              <w:t>brutto w zł</w:t>
            </w:r>
          </w:p>
          <w:p w14:paraId="2713AE4C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F4EF1" w:rsidRPr="008660CF" w14:paraId="15D9B0F6" w14:textId="77777777" w:rsidTr="002804D3">
        <w:trPr>
          <w:cantSplit/>
          <w:trHeight w:val="9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2B79" w14:textId="77777777" w:rsidR="00EF4EF1" w:rsidRPr="008660CF" w:rsidRDefault="00EF4EF1" w:rsidP="002804D3">
            <w:pPr>
              <w:jc w:val="center"/>
              <w:rPr>
                <w:rFonts w:cstheme="minorHAnsi"/>
              </w:rPr>
            </w:pPr>
            <w:r w:rsidRPr="008660CF">
              <w:rPr>
                <w:rFonts w:cstheme="minorHAnsi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87DF" w14:textId="7E8B4A2A" w:rsidR="00EF4EF1" w:rsidRDefault="00EF4EF1" w:rsidP="002804D3">
            <w:pPr>
              <w:rPr>
                <w:rFonts w:cstheme="minorHAnsi"/>
              </w:rPr>
            </w:pPr>
            <w:r w:rsidRPr="008660CF">
              <w:rPr>
                <w:rFonts w:cstheme="minorHAnsi"/>
              </w:rPr>
              <w:t xml:space="preserve">Kompleksowa usługa prania i dezynfekcji bielizny szpitalnej dla potrzeb Wojewódzkiego Centrum Szpitalnego Kotliny Jeleniogórskiej </w:t>
            </w:r>
            <w:r w:rsidR="00007037" w:rsidRPr="008660CF">
              <w:rPr>
                <w:rFonts w:cstheme="minorHAnsi"/>
              </w:rPr>
              <w:t xml:space="preserve">w Jeleniej Górze </w:t>
            </w:r>
            <w:r w:rsidR="00B71189">
              <w:rPr>
                <w:rFonts w:cstheme="minorHAnsi"/>
              </w:rPr>
              <w:t>oraz jednostek zamiejscowych w Kowarach i Bolkowie</w:t>
            </w:r>
          </w:p>
          <w:p w14:paraId="796478A0" w14:textId="27027863" w:rsidR="00B71189" w:rsidRPr="008660CF" w:rsidRDefault="00B71189" w:rsidP="002804D3">
            <w:pPr>
              <w:rPr>
                <w:rFonts w:cstheme="minorHAnsi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490C2" w14:textId="14A55D8C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 </w:t>
            </w:r>
            <w:r w:rsidRPr="00FF4776">
              <w:rPr>
                <w:rFonts w:cstheme="minorHAnsi"/>
                <w:b/>
                <w:bCs/>
                <w:color w:val="FF0000"/>
              </w:rPr>
              <w:t>1</w:t>
            </w:r>
            <w:r w:rsidR="00B71189">
              <w:rPr>
                <w:rFonts w:cstheme="minorHAnsi"/>
                <w:b/>
                <w:bCs/>
                <w:color w:val="FF0000"/>
              </w:rPr>
              <w:t>3 000</w:t>
            </w:r>
            <w:r w:rsidRPr="00FF4776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8660CF">
              <w:rPr>
                <w:rFonts w:cstheme="minorHAnsi"/>
                <w:b/>
                <w:bCs/>
              </w:rPr>
              <w:t>kg*</w:t>
            </w:r>
          </w:p>
          <w:p w14:paraId="78E2150D" w14:textId="77777777" w:rsidR="00EF4EF1" w:rsidRPr="008660CF" w:rsidRDefault="00EF4EF1" w:rsidP="002804D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średnio miesięcznie</w:t>
            </w:r>
          </w:p>
          <w:p w14:paraId="144E84DE" w14:textId="77777777" w:rsidR="00EF4EF1" w:rsidRPr="008660CF" w:rsidRDefault="00EF4EF1" w:rsidP="002804D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4BF6EA" w14:textId="77777777" w:rsidR="00EF4EF1" w:rsidRPr="008660CF" w:rsidRDefault="00EF4EF1" w:rsidP="002804D3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4C46AD" w14:textId="77777777" w:rsidR="00EF4EF1" w:rsidRPr="008660CF" w:rsidRDefault="00EF4EF1" w:rsidP="002804D3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2240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EF56C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CA19F5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52B129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2D9D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</w:tr>
      <w:tr w:rsidR="00EF4EF1" w:rsidRPr="008660CF" w14:paraId="4281C7FB" w14:textId="77777777" w:rsidTr="002804D3">
        <w:trPr>
          <w:cantSplit/>
          <w:trHeight w:val="41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876F" w14:textId="77777777" w:rsidR="00EF4EF1" w:rsidRPr="008660CF" w:rsidRDefault="00EF4EF1" w:rsidP="002804D3">
            <w:pPr>
              <w:jc w:val="center"/>
              <w:rPr>
                <w:rFonts w:cstheme="minorHAnsi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66A4C4" w14:textId="77777777" w:rsidR="00EF4EF1" w:rsidRPr="008660CF" w:rsidRDefault="00EF4EF1" w:rsidP="002804D3">
            <w:pPr>
              <w:ind w:left="2632" w:hanging="2632"/>
              <w:rPr>
                <w:rFonts w:cstheme="minorHAnsi"/>
              </w:rPr>
            </w:pPr>
            <w:r w:rsidRPr="008660CF">
              <w:rPr>
                <w:rFonts w:cstheme="minorHAnsi"/>
              </w:rPr>
              <w:t xml:space="preserve">                                                                        Razem: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B94DA" w14:textId="77777777" w:rsidR="00EF4EF1" w:rsidRPr="008660CF" w:rsidRDefault="00EF4EF1" w:rsidP="002804D3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1A11AA" w14:textId="77777777" w:rsidR="00EF4EF1" w:rsidRPr="008660CF" w:rsidRDefault="00EF4EF1" w:rsidP="002804D3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6F84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FD6DCBE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AEF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ED85B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F0A7A" w14:textId="77777777" w:rsidR="00EF4EF1" w:rsidRPr="008660CF" w:rsidRDefault="00EF4EF1" w:rsidP="002804D3">
            <w:pPr>
              <w:rPr>
                <w:rFonts w:cstheme="minorHAnsi"/>
                <w:color w:val="FF0000"/>
              </w:rPr>
            </w:pPr>
          </w:p>
        </w:tc>
      </w:tr>
    </w:tbl>
    <w:p w14:paraId="42E7FC33" w14:textId="77777777" w:rsidR="00F16CFA" w:rsidRPr="008660CF" w:rsidRDefault="00F16CFA" w:rsidP="00BF356A">
      <w:pPr>
        <w:widowControl w:val="0"/>
        <w:rPr>
          <w:rFonts w:eastAsia="SimSun" w:cstheme="minorHAnsi"/>
          <w:b/>
          <w:u w:val="single"/>
          <w:lang w:eastAsia="zh-CN"/>
        </w:rPr>
      </w:pPr>
    </w:p>
    <w:p w14:paraId="03AD933E" w14:textId="379952B3" w:rsidR="00EF4EF1" w:rsidRPr="008660CF" w:rsidRDefault="00EF4EF1" w:rsidP="00EF4EF1">
      <w:pPr>
        <w:spacing w:line="240" w:lineRule="auto"/>
        <w:rPr>
          <w:rFonts w:cstheme="minorHAnsi"/>
          <w:bCs/>
        </w:rPr>
      </w:pPr>
      <w:r w:rsidRPr="008660CF">
        <w:rPr>
          <w:rFonts w:cstheme="minorHAnsi"/>
          <w:bCs/>
          <w:i/>
          <w:iCs/>
        </w:rPr>
        <w:t>*</w:t>
      </w:r>
      <w:r w:rsidRPr="008660CF">
        <w:rPr>
          <w:rFonts w:cstheme="minorHAnsi"/>
          <w:bCs/>
          <w:i/>
          <w:iCs/>
          <w:u w:val="single"/>
        </w:rPr>
        <w:t xml:space="preserve">zakładana ilość kilogramów bielizny średnio w miesiącu – </w:t>
      </w:r>
      <w:r w:rsidRPr="00FF4776">
        <w:rPr>
          <w:rFonts w:cstheme="minorHAnsi"/>
          <w:bCs/>
          <w:i/>
          <w:iCs/>
          <w:color w:val="FF0000"/>
          <w:u w:val="single"/>
        </w:rPr>
        <w:t>1</w:t>
      </w:r>
      <w:r w:rsidR="00B71189">
        <w:rPr>
          <w:rFonts w:cstheme="minorHAnsi"/>
          <w:bCs/>
          <w:i/>
          <w:iCs/>
          <w:color w:val="FF0000"/>
          <w:u w:val="single"/>
        </w:rPr>
        <w:t>3 00</w:t>
      </w:r>
      <w:r w:rsidRPr="00FF4776">
        <w:rPr>
          <w:rFonts w:cstheme="minorHAnsi"/>
          <w:bCs/>
          <w:i/>
          <w:iCs/>
          <w:color w:val="FF0000"/>
          <w:u w:val="single"/>
        </w:rPr>
        <w:t xml:space="preserve">0 kg </w:t>
      </w:r>
    </w:p>
    <w:p w14:paraId="34F676D5" w14:textId="63012896" w:rsidR="00EF4EF1" w:rsidRPr="008660CF" w:rsidRDefault="00EF4EF1" w:rsidP="00EF4EF1">
      <w:pPr>
        <w:spacing w:line="240" w:lineRule="auto"/>
        <w:rPr>
          <w:rFonts w:cstheme="minorHAnsi"/>
          <w:bCs/>
          <w:i/>
          <w:iCs/>
          <w:u w:val="single"/>
        </w:rPr>
      </w:pPr>
      <w:r w:rsidRPr="008660CF">
        <w:rPr>
          <w:rFonts w:cstheme="minorHAnsi"/>
          <w:bCs/>
        </w:rPr>
        <w:t xml:space="preserve">  ** </w:t>
      </w:r>
      <w:r w:rsidRPr="008660CF">
        <w:rPr>
          <w:rFonts w:cstheme="minorHAnsi"/>
          <w:bCs/>
          <w:i/>
          <w:iCs/>
          <w:u w:val="single"/>
        </w:rPr>
        <w:t>stawka netto za 1 kg bielizny rozliczana według zużycia za każdy miesiąc świadczenia usług</w:t>
      </w:r>
      <w:r w:rsidR="00C007AC">
        <w:rPr>
          <w:rFonts w:cstheme="minorHAnsi"/>
          <w:bCs/>
          <w:i/>
          <w:iCs/>
          <w:u w:val="single"/>
        </w:rPr>
        <w:t xml:space="preserve"> wraz z usługą leasingu pościeli</w:t>
      </w:r>
      <w:r w:rsidRPr="008660CF">
        <w:rPr>
          <w:rFonts w:cstheme="minorHAnsi"/>
          <w:bCs/>
          <w:i/>
          <w:iCs/>
          <w:u w:val="single"/>
        </w:rPr>
        <w:t xml:space="preserve"> </w:t>
      </w:r>
    </w:p>
    <w:p w14:paraId="24D9CDAF" w14:textId="5A719EF4" w:rsidR="00007037" w:rsidRPr="008660CF" w:rsidRDefault="00EF4EF1" w:rsidP="00007037">
      <w:pPr>
        <w:spacing w:line="240" w:lineRule="auto"/>
        <w:rPr>
          <w:rFonts w:cstheme="minorHAnsi"/>
          <w:bCs/>
          <w:i/>
          <w:iCs/>
          <w:u w:val="single"/>
        </w:rPr>
      </w:pPr>
      <w:r w:rsidRPr="008660CF">
        <w:rPr>
          <w:rFonts w:cstheme="minorHAnsi"/>
          <w:bCs/>
          <w:i/>
          <w:iCs/>
        </w:rPr>
        <w:t>***</w:t>
      </w:r>
      <w:r w:rsidRPr="008660CF">
        <w:rPr>
          <w:rFonts w:cstheme="minorHAnsi"/>
          <w:bCs/>
          <w:i/>
          <w:iCs/>
          <w:u w:val="single"/>
        </w:rPr>
        <w:t>cena netto za 1 miesiąc = ilość/jednostka miary x stawka netto za 1 kg bielizny</w:t>
      </w:r>
    </w:p>
    <w:p w14:paraId="1902EC59" w14:textId="77777777" w:rsidR="00007037" w:rsidRPr="008660CF" w:rsidRDefault="00007037" w:rsidP="00007037">
      <w:pPr>
        <w:spacing w:line="240" w:lineRule="auto"/>
        <w:rPr>
          <w:rFonts w:cstheme="minorHAnsi"/>
          <w:bCs/>
          <w:i/>
          <w:iCs/>
          <w:u w:val="single"/>
        </w:rPr>
      </w:pPr>
    </w:p>
    <w:p w14:paraId="6B76C577" w14:textId="77777777" w:rsidR="00007037" w:rsidRPr="008660CF" w:rsidRDefault="00007037" w:rsidP="00007037">
      <w:pPr>
        <w:widowControl w:val="0"/>
        <w:tabs>
          <w:tab w:val="left" w:pos="788"/>
        </w:tabs>
        <w:autoSpaceDN w:val="0"/>
        <w:ind w:left="100"/>
        <w:jc w:val="center"/>
        <w:rPr>
          <w:rFonts w:eastAsia="SimSun" w:cstheme="minorHAnsi"/>
          <w:b/>
          <w:bCs/>
          <w:u w:val="single"/>
          <w:lang w:eastAsia="zh-CN"/>
        </w:rPr>
      </w:pPr>
      <w:r w:rsidRPr="008660CF">
        <w:rPr>
          <w:rFonts w:eastAsia="SimSun" w:cstheme="minorHAnsi"/>
          <w:b/>
          <w:bCs/>
          <w:u w:val="single"/>
          <w:lang w:eastAsia="zh-CN"/>
        </w:rPr>
        <w:t>WARUNKI GRANICZNE – WYMAGANIA OGÓLNE</w:t>
      </w:r>
    </w:p>
    <w:p w14:paraId="468245B0" w14:textId="73DB53FB" w:rsidR="00007037" w:rsidRDefault="00007037" w:rsidP="00007037">
      <w:pPr>
        <w:pStyle w:val="Akapitzlist"/>
        <w:numPr>
          <w:ilvl w:val="0"/>
          <w:numId w:val="16"/>
        </w:numPr>
        <w:tabs>
          <w:tab w:val="left" w:pos="165"/>
        </w:tabs>
        <w:autoSpaceDE w:val="0"/>
        <w:spacing w:line="240" w:lineRule="auto"/>
        <w:rPr>
          <w:rFonts w:eastAsia="Times New Roman" w:cstheme="minorHAnsi"/>
          <w:b/>
          <w:bCs/>
          <w:color w:val="000000"/>
        </w:rPr>
      </w:pPr>
      <w:r w:rsidRPr="008660CF">
        <w:rPr>
          <w:rFonts w:eastAsia="Times New Roman" w:cstheme="minorHAnsi"/>
          <w:b/>
          <w:bCs/>
          <w:color w:val="000000"/>
        </w:rPr>
        <w:t xml:space="preserve">Usługa prania świadczona dla WCSKJ w Jeleniej Górze </w:t>
      </w:r>
      <w:r w:rsidR="00DE03CC">
        <w:rPr>
          <w:rFonts w:eastAsia="Times New Roman" w:cstheme="minorHAnsi"/>
          <w:b/>
          <w:bCs/>
          <w:color w:val="000000"/>
        </w:rPr>
        <w:t>oraz jednostek zamiejscowych w Kowarach i Bolkowie</w:t>
      </w:r>
    </w:p>
    <w:p w14:paraId="52199B53" w14:textId="77777777" w:rsidR="00DE03CC" w:rsidRPr="008660CF" w:rsidRDefault="00DE03CC" w:rsidP="00DE03CC">
      <w:pPr>
        <w:pStyle w:val="Akapitzlist"/>
        <w:tabs>
          <w:tab w:val="left" w:pos="165"/>
        </w:tabs>
        <w:autoSpaceDE w:val="0"/>
        <w:spacing w:line="240" w:lineRule="auto"/>
        <w:ind w:left="360"/>
        <w:rPr>
          <w:rFonts w:eastAsia="Times New Roman" w:cstheme="minorHAnsi"/>
          <w:b/>
          <w:bCs/>
          <w:color w:val="000000"/>
        </w:rPr>
      </w:pPr>
    </w:p>
    <w:p w14:paraId="0EB85AAA" w14:textId="77777777" w:rsidR="00007037" w:rsidRPr="008660CF" w:rsidRDefault="00007037" w:rsidP="000070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660CF">
        <w:rPr>
          <w:rFonts w:cstheme="minorHAnsi"/>
          <w:b/>
          <w:bCs/>
          <w:kern w:val="0"/>
        </w:rPr>
        <w:t>Rodzaje bielizny szpitalnej (brudnej):</w:t>
      </w:r>
    </w:p>
    <w:p w14:paraId="517AEA8C" w14:textId="77777777" w:rsidR="00007037" w:rsidRPr="008660CF" w:rsidRDefault="00007037" w:rsidP="0000703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bielizna zabrudzona i skażona</w:t>
      </w:r>
    </w:p>
    <w:p w14:paraId="7384DEF0" w14:textId="77777777" w:rsidR="00007037" w:rsidRPr="008660CF" w:rsidRDefault="00007037" w:rsidP="0000703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bielizna zakaźna</w:t>
      </w:r>
    </w:p>
    <w:p w14:paraId="4B699479" w14:textId="77777777" w:rsidR="00007037" w:rsidRDefault="00007037" w:rsidP="0000703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bielizna termo wrażliwa</w:t>
      </w:r>
    </w:p>
    <w:p w14:paraId="32F832C5" w14:textId="77777777" w:rsidR="00DE03CC" w:rsidRPr="008660CF" w:rsidRDefault="00DE03CC" w:rsidP="0000703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C71C664" w14:textId="77777777" w:rsidR="00007037" w:rsidRPr="008660CF" w:rsidRDefault="00007037" w:rsidP="000070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660CF">
        <w:rPr>
          <w:rFonts w:cstheme="minorHAnsi"/>
          <w:b/>
          <w:bCs/>
          <w:kern w:val="0"/>
        </w:rPr>
        <w:t>Do bielizny szpitalnej zalicza się:</w:t>
      </w:r>
    </w:p>
    <w:p w14:paraId="23D4BB67" w14:textId="77777777" w:rsidR="00007037" w:rsidRPr="008660CF" w:rsidRDefault="00007037" w:rsidP="00E52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bielizna pościelowa (poszwy, poszewki, prześcieradła, podkłady, pidżamy)</w:t>
      </w:r>
    </w:p>
    <w:p w14:paraId="3326266D" w14:textId="77777777" w:rsidR="00007037" w:rsidRPr="008660CF" w:rsidRDefault="00007037" w:rsidP="00E52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bielizna operacyjna (chusty, serwety, prześcieradła, podkłady, bluzy, spodnie, sukienki, fartuchy)</w:t>
      </w:r>
    </w:p>
    <w:p w14:paraId="599CEC6D" w14:textId="77777777" w:rsidR="00007037" w:rsidRPr="008660CF" w:rsidRDefault="00007037" w:rsidP="00E52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odzież ochronna personelu (ubrania lekarskie, bluzy, spodnie, spódnice, fartuchy)</w:t>
      </w:r>
    </w:p>
    <w:p w14:paraId="175354A2" w14:textId="7A2FD954" w:rsidR="00007037" w:rsidRPr="008660CF" w:rsidRDefault="00007037" w:rsidP="00E52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bielizna dziecięca i noworodkowa: pieluchy, bielizna dla dzieci i niemowląt (kaftaniki, czapeczki,</w:t>
      </w:r>
      <w:r w:rsidR="00E52155">
        <w:rPr>
          <w:rFonts w:cstheme="minorHAnsi"/>
          <w:kern w:val="0"/>
        </w:rPr>
        <w:t xml:space="preserve"> </w:t>
      </w:r>
      <w:r w:rsidRPr="008660CF">
        <w:rPr>
          <w:rFonts w:cstheme="minorHAnsi"/>
          <w:kern w:val="0"/>
        </w:rPr>
        <w:t>kocyki, śpiochy)</w:t>
      </w:r>
    </w:p>
    <w:p w14:paraId="72E290E8" w14:textId="77777777" w:rsidR="00007037" w:rsidRPr="008660CF" w:rsidRDefault="00007037" w:rsidP="00E52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firanki</w:t>
      </w:r>
    </w:p>
    <w:p w14:paraId="78DE0E1D" w14:textId="77777777" w:rsidR="00007037" w:rsidRPr="008660CF" w:rsidRDefault="00007037" w:rsidP="00E52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poduszki</w:t>
      </w:r>
    </w:p>
    <w:p w14:paraId="79D055DC" w14:textId="77777777" w:rsidR="00007037" w:rsidRPr="008660CF" w:rsidRDefault="00007037" w:rsidP="00E52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koce, materace, pokrowce na materace, podkłady gumowe,</w:t>
      </w:r>
    </w:p>
    <w:p w14:paraId="487AC558" w14:textId="77777777" w:rsidR="00007037" w:rsidRPr="008660CF" w:rsidRDefault="00007037" w:rsidP="00E52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>• odzież ochronna i robocza,</w:t>
      </w:r>
    </w:p>
    <w:p w14:paraId="28F19484" w14:textId="77777777" w:rsidR="00007037" w:rsidRDefault="00007037" w:rsidP="00E52155">
      <w:pPr>
        <w:tabs>
          <w:tab w:val="left" w:pos="165"/>
        </w:tabs>
        <w:autoSpaceDE w:val="0"/>
        <w:spacing w:after="0" w:line="240" w:lineRule="auto"/>
        <w:jc w:val="both"/>
        <w:rPr>
          <w:rFonts w:cstheme="minorHAnsi"/>
          <w:kern w:val="0"/>
        </w:rPr>
      </w:pPr>
      <w:r w:rsidRPr="008660CF">
        <w:rPr>
          <w:rFonts w:cstheme="minorHAnsi"/>
          <w:kern w:val="0"/>
        </w:rPr>
        <w:t xml:space="preserve">• inne - ręczniki, </w:t>
      </w:r>
      <w:proofErr w:type="spellStart"/>
      <w:r w:rsidRPr="008660CF">
        <w:rPr>
          <w:rFonts w:cstheme="minorHAnsi"/>
          <w:kern w:val="0"/>
        </w:rPr>
        <w:t>mopy</w:t>
      </w:r>
      <w:proofErr w:type="spellEnd"/>
      <w:r w:rsidRPr="008660CF">
        <w:rPr>
          <w:rFonts w:cstheme="minorHAnsi"/>
          <w:kern w:val="0"/>
        </w:rPr>
        <w:t>, ścierki do podłóg, ściereczki, worki, odzież chorego i inne</w:t>
      </w:r>
    </w:p>
    <w:p w14:paraId="0BFCF291" w14:textId="77777777" w:rsidR="00DE03CC" w:rsidRPr="008660CF" w:rsidRDefault="00DE03CC" w:rsidP="00E52155">
      <w:pPr>
        <w:tabs>
          <w:tab w:val="left" w:pos="165"/>
        </w:tabs>
        <w:autoSpaceDE w:val="0"/>
        <w:spacing w:after="0" w:line="240" w:lineRule="auto"/>
        <w:jc w:val="both"/>
        <w:rPr>
          <w:rFonts w:cstheme="minorHAnsi"/>
          <w:kern w:val="0"/>
        </w:rPr>
      </w:pPr>
    </w:p>
    <w:p w14:paraId="56DB53BC" w14:textId="77777777" w:rsidR="00007037" w:rsidRPr="008660CF" w:rsidRDefault="00007037" w:rsidP="00007037">
      <w:pPr>
        <w:pStyle w:val="Akapitzlist"/>
        <w:numPr>
          <w:ilvl w:val="0"/>
          <w:numId w:val="16"/>
        </w:numPr>
        <w:tabs>
          <w:tab w:val="left" w:pos="165"/>
        </w:tabs>
        <w:autoSpaceDE w:val="0"/>
        <w:spacing w:after="0" w:line="240" w:lineRule="auto"/>
        <w:rPr>
          <w:rFonts w:cstheme="minorHAnsi"/>
          <w:kern w:val="0"/>
        </w:rPr>
      </w:pPr>
      <w:r w:rsidRPr="008660CF">
        <w:rPr>
          <w:rFonts w:cstheme="minorHAnsi"/>
          <w:b/>
          <w:bCs/>
          <w:kern w:val="1"/>
          <w:u w:val="single"/>
          <w:lang w:eastAsia="hi-IN" w:bidi="hi-IN"/>
        </w:rPr>
        <w:t>Harmonogram dostaw i odbioru bielizny</w:t>
      </w:r>
    </w:p>
    <w:p w14:paraId="37282D96" w14:textId="77777777" w:rsidR="00007037" w:rsidRPr="00DE03CC" w:rsidRDefault="00007037" w:rsidP="00DE03CC">
      <w:pPr>
        <w:pStyle w:val="Akapitzlist"/>
        <w:numPr>
          <w:ilvl w:val="0"/>
          <w:numId w:val="33"/>
        </w:numPr>
        <w:autoSpaceDE w:val="0"/>
        <w:spacing w:after="0" w:line="240" w:lineRule="auto"/>
        <w:ind w:left="284" w:hanging="284"/>
        <w:jc w:val="both"/>
        <w:rPr>
          <w:rFonts w:eastAsia="Calibri" w:cstheme="minorHAnsi"/>
          <w:bCs/>
          <w:i/>
        </w:rPr>
      </w:pPr>
      <w:r w:rsidRPr="00DE03CC">
        <w:rPr>
          <w:rFonts w:eastAsia="Calibri" w:cstheme="minorHAnsi"/>
          <w:bCs/>
          <w:iCs/>
        </w:rPr>
        <w:t>Wojewódzkie Centrum Szpitalne Kotliny Jeleniogórskiej ul. Ogińskiego 6, 58-506 Jelenia Góra</w:t>
      </w:r>
    </w:p>
    <w:p w14:paraId="1B69A89D" w14:textId="3F64124D" w:rsidR="00007037" w:rsidRDefault="00DE03CC" w:rsidP="00DE03CC">
      <w:pPr>
        <w:autoSpaceDE w:val="0"/>
        <w:spacing w:line="240" w:lineRule="auto"/>
        <w:jc w:val="both"/>
        <w:rPr>
          <w:rFonts w:eastAsia="Calibri" w:cstheme="minorHAnsi"/>
          <w:b/>
          <w:iCs/>
          <w:color w:val="FF0000"/>
        </w:rPr>
      </w:pPr>
      <w:r>
        <w:rPr>
          <w:rFonts w:eastAsia="Calibri" w:cstheme="minorHAnsi"/>
          <w:b/>
          <w:iCs/>
        </w:rPr>
        <w:t xml:space="preserve">     </w:t>
      </w:r>
      <w:r w:rsidR="00007037" w:rsidRPr="008660CF">
        <w:rPr>
          <w:rFonts w:eastAsia="Calibri" w:cstheme="minorHAnsi"/>
          <w:b/>
          <w:iCs/>
        </w:rPr>
        <w:t xml:space="preserve">poniedziałek, wtorek, środa, czwartek, piątek, sobota – w godzinach od 8.00-13.00 </w:t>
      </w:r>
      <w:r w:rsidRPr="00DE03CC">
        <w:rPr>
          <w:rFonts w:eastAsia="Calibri" w:cstheme="minorHAnsi"/>
          <w:b/>
          <w:iCs/>
          <w:color w:val="FF0000"/>
        </w:rPr>
        <w:t xml:space="preserve">(możliwe wyłączenie soboty) </w:t>
      </w:r>
    </w:p>
    <w:p w14:paraId="1FD3C311" w14:textId="77777777" w:rsidR="00DE03CC" w:rsidRPr="00DE03CC" w:rsidRDefault="00DE03CC" w:rsidP="0047413E">
      <w:pPr>
        <w:pStyle w:val="Akapitzlist"/>
        <w:numPr>
          <w:ilvl w:val="0"/>
          <w:numId w:val="21"/>
        </w:numPr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/>
        </w:rPr>
      </w:pPr>
      <w:r w:rsidRPr="00DE03CC">
        <w:rPr>
          <w:rFonts w:ascii="Calibri" w:eastAsia="Calibri" w:hAnsi="Calibri" w:cs="Calibri"/>
          <w:bCs/>
          <w:iCs/>
        </w:rPr>
        <w:t xml:space="preserve">ZOL Bolków ul. Wysokogórska 19, Bolków </w:t>
      </w:r>
    </w:p>
    <w:p w14:paraId="19EF245E" w14:textId="77777777" w:rsidR="00DE03CC" w:rsidRPr="008660CF" w:rsidRDefault="00DE03CC" w:rsidP="00DE03CC">
      <w:pPr>
        <w:autoSpaceDE w:val="0"/>
        <w:spacing w:line="240" w:lineRule="auto"/>
        <w:ind w:left="426"/>
        <w:jc w:val="both"/>
        <w:rPr>
          <w:rFonts w:ascii="Calibri" w:eastAsia="Calibri" w:hAnsi="Calibri" w:cs="Calibri"/>
          <w:b/>
          <w:i/>
        </w:rPr>
      </w:pPr>
      <w:r w:rsidRPr="008660CF">
        <w:rPr>
          <w:rFonts w:ascii="Calibri" w:eastAsia="Calibri" w:hAnsi="Calibri" w:cs="Calibri"/>
          <w:b/>
          <w:iCs/>
        </w:rPr>
        <w:t>poniedziałek, środa, piątek – w godzinach od 8.00-13.00</w:t>
      </w:r>
    </w:p>
    <w:p w14:paraId="0652DEAD" w14:textId="77777777" w:rsidR="00DE03CC" w:rsidRPr="008660CF" w:rsidRDefault="00DE03CC" w:rsidP="00DE03CC">
      <w:pPr>
        <w:numPr>
          <w:ilvl w:val="0"/>
          <w:numId w:val="21"/>
        </w:numPr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/>
        </w:rPr>
      </w:pPr>
      <w:r w:rsidRPr="008660CF">
        <w:rPr>
          <w:rFonts w:ascii="Calibri" w:eastAsia="Calibri" w:hAnsi="Calibri" w:cs="Calibri"/>
          <w:bCs/>
          <w:iCs/>
        </w:rPr>
        <w:lastRenderedPageBreak/>
        <w:t xml:space="preserve">Wysoka Łąka ul. Sanatoryjna 27, Kowary </w:t>
      </w:r>
    </w:p>
    <w:p w14:paraId="743299F5" w14:textId="7D1EDB3A" w:rsidR="00DE03CC" w:rsidRPr="00DE03CC" w:rsidRDefault="00DE03CC" w:rsidP="00DE03CC">
      <w:pPr>
        <w:autoSpaceDE w:val="0"/>
        <w:spacing w:line="240" w:lineRule="auto"/>
        <w:jc w:val="both"/>
        <w:rPr>
          <w:rFonts w:ascii="Calibri" w:eastAsia="Calibri" w:hAnsi="Calibri" w:cs="Calibri"/>
          <w:b/>
          <w:iCs/>
        </w:rPr>
      </w:pPr>
      <w:r>
        <w:rPr>
          <w:rFonts w:ascii="Calibri" w:eastAsia="Calibri" w:hAnsi="Calibri" w:cs="Calibri"/>
          <w:b/>
          <w:iCs/>
        </w:rPr>
        <w:t xml:space="preserve">      </w:t>
      </w:r>
      <w:r w:rsidRPr="008660CF">
        <w:rPr>
          <w:rFonts w:ascii="Calibri" w:eastAsia="Calibri" w:hAnsi="Calibri" w:cs="Calibri"/>
          <w:b/>
          <w:iCs/>
        </w:rPr>
        <w:t>wtorek, czwartek - w godzinach od 8.00-13.00</w:t>
      </w:r>
    </w:p>
    <w:p w14:paraId="6D176196" w14:textId="77777777" w:rsidR="00007037" w:rsidRPr="008660CF" w:rsidRDefault="00007037" w:rsidP="00007037">
      <w:pPr>
        <w:pStyle w:val="Akapitzlist"/>
        <w:numPr>
          <w:ilvl w:val="0"/>
          <w:numId w:val="16"/>
        </w:numPr>
        <w:suppressAutoHyphens/>
        <w:spacing w:line="240" w:lineRule="auto"/>
        <w:rPr>
          <w:rFonts w:cstheme="minorHAnsi"/>
          <w:b/>
          <w:bCs/>
          <w:kern w:val="1"/>
          <w:u w:val="single"/>
          <w:lang w:eastAsia="hi-IN" w:bidi="hi-IN"/>
        </w:rPr>
      </w:pPr>
      <w:r w:rsidRPr="008660CF">
        <w:rPr>
          <w:rFonts w:cstheme="minorHAnsi"/>
          <w:b/>
          <w:bCs/>
          <w:kern w:val="1"/>
          <w:u w:val="single"/>
          <w:lang w:eastAsia="hi-IN" w:bidi="hi-IN"/>
        </w:rPr>
        <w:t xml:space="preserve">Średnie 1 miesięczne ilości bielizny :  </w:t>
      </w:r>
    </w:p>
    <w:p w14:paraId="3507BBD1" w14:textId="6B3325DD" w:rsidR="00007037" w:rsidRPr="00555979" w:rsidRDefault="00007037" w:rsidP="00007037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rPr>
          <w:rFonts w:cstheme="minorHAnsi"/>
          <w:kern w:val="1"/>
          <w:lang w:eastAsia="hi-IN" w:bidi="hi-IN"/>
        </w:rPr>
      </w:pPr>
      <w:r w:rsidRPr="008660CF">
        <w:rPr>
          <w:rFonts w:cstheme="minorHAnsi"/>
          <w:kern w:val="1"/>
          <w:lang w:eastAsia="hi-IN" w:bidi="hi-IN"/>
        </w:rPr>
        <w:t xml:space="preserve">WCSKJ Jelenia Góra – </w:t>
      </w:r>
      <w:r w:rsidRPr="00555979">
        <w:rPr>
          <w:rFonts w:cstheme="minorHAnsi"/>
          <w:kern w:val="1"/>
          <w:lang w:eastAsia="hi-IN" w:bidi="hi-IN"/>
        </w:rPr>
        <w:t>1</w:t>
      </w:r>
      <w:r w:rsidR="00DE03CC" w:rsidRPr="00555979">
        <w:rPr>
          <w:rFonts w:cstheme="minorHAnsi"/>
          <w:kern w:val="1"/>
          <w:lang w:eastAsia="hi-IN" w:bidi="hi-IN"/>
        </w:rPr>
        <w:t>0 5</w:t>
      </w:r>
      <w:r w:rsidR="00B71189" w:rsidRPr="00555979">
        <w:rPr>
          <w:rFonts w:cstheme="minorHAnsi"/>
          <w:kern w:val="1"/>
          <w:lang w:eastAsia="hi-IN" w:bidi="hi-IN"/>
        </w:rPr>
        <w:t>0</w:t>
      </w:r>
      <w:r w:rsidRPr="00555979">
        <w:rPr>
          <w:rFonts w:cstheme="minorHAnsi"/>
          <w:kern w:val="1"/>
          <w:lang w:eastAsia="hi-IN" w:bidi="hi-IN"/>
        </w:rPr>
        <w:t xml:space="preserve">0 kg, </w:t>
      </w:r>
    </w:p>
    <w:p w14:paraId="12A94074" w14:textId="78106100" w:rsidR="00DE03CC" w:rsidRDefault="00DE03CC" w:rsidP="00007037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rPr>
          <w:rFonts w:cstheme="minorHAnsi"/>
          <w:kern w:val="1"/>
          <w:lang w:eastAsia="hi-IN" w:bidi="hi-IN"/>
        </w:rPr>
      </w:pPr>
      <w:r>
        <w:rPr>
          <w:rFonts w:cstheme="minorHAnsi"/>
          <w:kern w:val="1"/>
          <w:lang w:eastAsia="hi-IN" w:bidi="hi-IN"/>
        </w:rPr>
        <w:t>Szpital „Wysoka Łąka” w Kowarach- 1 300 kg</w:t>
      </w:r>
    </w:p>
    <w:p w14:paraId="35A82ADE" w14:textId="1E471959" w:rsidR="00E52252" w:rsidRDefault="00DE03CC" w:rsidP="00DE03CC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 w:hanging="284"/>
        <w:rPr>
          <w:rFonts w:cstheme="minorHAnsi"/>
          <w:kern w:val="1"/>
          <w:lang w:eastAsia="hi-IN" w:bidi="hi-IN"/>
        </w:rPr>
      </w:pPr>
      <w:r>
        <w:rPr>
          <w:rFonts w:cstheme="minorHAnsi"/>
          <w:kern w:val="1"/>
          <w:lang w:eastAsia="hi-IN" w:bidi="hi-IN"/>
        </w:rPr>
        <w:t>ZOL Bolków – 1 200 k</w:t>
      </w:r>
      <w:r w:rsidR="005A2B22">
        <w:rPr>
          <w:rFonts w:cstheme="minorHAnsi"/>
          <w:kern w:val="1"/>
          <w:lang w:eastAsia="hi-IN" w:bidi="hi-IN"/>
        </w:rPr>
        <w:t>g</w:t>
      </w:r>
    </w:p>
    <w:p w14:paraId="400FE564" w14:textId="77777777" w:rsidR="005A2B22" w:rsidRDefault="005A2B22" w:rsidP="005A2B22">
      <w:pPr>
        <w:pStyle w:val="Akapitzlist"/>
        <w:suppressAutoHyphens/>
        <w:spacing w:after="0" w:line="240" w:lineRule="auto"/>
        <w:ind w:left="426"/>
        <w:rPr>
          <w:rFonts w:cstheme="minorHAnsi"/>
          <w:kern w:val="1"/>
          <w:lang w:eastAsia="hi-IN" w:bidi="hi-IN"/>
        </w:rPr>
      </w:pPr>
    </w:p>
    <w:p w14:paraId="2B928F4B" w14:textId="22E511D4" w:rsidR="005A2B22" w:rsidRPr="005A2B22" w:rsidRDefault="005A2B22" w:rsidP="005A2B22">
      <w:pPr>
        <w:pStyle w:val="Akapitzlist"/>
        <w:numPr>
          <w:ilvl w:val="0"/>
          <w:numId w:val="16"/>
        </w:numPr>
        <w:overflowPunct w:val="0"/>
        <w:autoSpaceDE w:val="0"/>
        <w:jc w:val="both"/>
        <w:rPr>
          <w:b/>
          <w:bCs/>
        </w:rPr>
      </w:pPr>
      <w:r w:rsidRPr="005A2B22">
        <w:rPr>
          <w:b/>
          <w:bCs/>
        </w:rPr>
        <w:t>Reklamacje i kary umowne</w:t>
      </w:r>
    </w:p>
    <w:p w14:paraId="2F39B120" w14:textId="77777777" w:rsidR="005A2B22" w:rsidRPr="005A2B22" w:rsidRDefault="005A2B22" w:rsidP="005A2B22">
      <w:pPr>
        <w:pStyle w:val="Akapitzlist"/>
        <w:tabs>
          <w:tab w:val="left" w:pos="283"/>
        </w:tabs>
        <w:ind w:left="360"/>
        <w:jc w:val="both"/>
        <w:rPr>
          <w:b/>
          <w:bCs/>
        </w:rPr>
      </w:pPr>
      <w:r w:rsidRPr="005A2B22">
        <w:rPr>
          <w:b/>
          <w:i/>
          <w:color w:val="000000"/>
        </w:rPr>
        <w:t xml:space="preserve">Reklamacja </w:t>
      </w:r>
      <w:r w:rsidRPr="005A2B22">
        <w:rPr>
          <w:i/>
          <w:color w:val="000000"/>
        </w:rPr>
        <w:t>- to czas gwarantujący wymianę zakwestionowanej bielizny szpitalnej, zwrot zagubionej odzieży medycznej lub bielizny szpitalnej , naprawy uszkodzonej odzieży lub bielizny szpitalnej</w:t>
      </w:r>
    </w:p>
    <w:p w14:paraId="7F9BC0CC" w14:textId="77777777" w:rsidR="00485D6A" w:rsidRDefault="00485D6A" w:rsidP="00485D6A">
      <w:pPr>
        <w:numPr>
          <w:ilvl w:val="0"/>
          <w:numId w:val="34"/>
        </w:numPr>
        <w:overflowPunct w:val="0"/>
        <w:autoSpaceDE w:val="0"/>
        <w:spacing w:after="0" w:line="240" w:lineRule="auto"/>
        <w:jc w:val="both"/>
      </w:pPr>
      <w:r>
        <w:t>W razie stwierdzenia braków ilościowych zniszczenia, uszkodzenia bielizny lub wad wykonanej usługi Zamawiający niezwłocznie zgłosi Wykonawcy reklamację, w sposób udokumentowany i nie później niż do 4 (czterech) dni  od chwili odbioru wypranej bielizny od Wykonawcy.</w:t>
      </w:r>
    </w:p>
    <w:p w14:paraId="15404BB9" w14:textId="77777777" w:rsidR="00485D6A" w:rsidRDefault="00485D6A" w:rsidP="00485D6A">
      <w:pPr>
        <w:numPr>
          <w:ilvl w:val="0"/>
          <w:numId w:val="34"/>
        </w:numPr>
        <w:overflowPunct w:val="0"/>
        <w:autoSpaceDE w:val="0"/>
        <w:spacing w:after="0" w:line="240" w:lineRule="auto"/>
        <w:jc w:val="both"/>
      </w:pPr>
      <w:r>
        <w:t>W przypadku reklamacji Wykonawca przystąpi do usunięcia wad w terminie określonym w protokole, nie dłuższym niż 7 dni  od chwili odbioru reklamowanego asortymentu.  W przypadku zniszczenia bielizny oraz braków ilościowych Wykonawca będzie zobowiązany do zakupienia na własny koszt i przekazania Zamawiającemu  takiej ilości i rodzaju bielizny jaka uległa zniszczeniu lub zaginięciu.</w:t>
      </w:r>
    </w:p>
    <w:p w14:paraId="5EA5A430" w14:textId="77777777" w:rsidR="00485D6A" w:rsidRDefault="00485D6A" w:rsidP="00485D6A">
      <w:pPr>
        <w:numPr>
          <w:ilvl w:val="0"/>
          <w:numId w:val="34"/>
        </w:numPr>
        <w:overflowPunct w:val="0"/>
        <w:autoSpaceDE w:val="0"/>
        <w:spacing w:after="0" w:line="240" w:lineRule="auto"/>
        <w:jc w:val="both"/>
      </w:pPr>
      <w:r>
        <w:t>Zamawiający  zastrzega sobie prawo go odstąpienia od umowy w przypadku 3- krotnej zwłoki Wykonawcy  w realizacji przedmiotu umowy lub 3-krotnej reklamacji jakości wykonanej usługi, jednorazowej rażącej zwłoki rozumianej jako okres przekraczający 3 dni, w razie utraty przez Wykonawcę uprawnień koniecznych do prowadzenia działalności, a nadto w przypadku naruszenia przez Wykonawcę  postanowień dotyczących harmonogramu dostaw</w:t>
      </w:r>
    </w:p>
    <w:p w14:paraId="1398B72F" w14:textId="77777777" w:rsidR="00485D6A" w:rsidRDefault="00485D6A" w:rsidP="00485D6A">
      <w:pPr>
        <w:numPr>
          <w:ilvl w:val="0"/>
          <w:numId w:val="34"/>
        </w:numPr>
        <w:overflowPunct w:val="0"/>
        <w:autoSpaceDE w:val="0"/>
        <w:spacing w:after="0" w:line="240" w:lineRule="auto"/>
        <w:jc w:val="both"/>
      </w:pPr>
      <w:r>
        <w:t>W przypadku odstąpienia od umowy przez Zamawiającego  wskutek okoliczności za które odpowiedzialny jest Wykonawca oraz w przypadku nieuzasadnionego odstąpienia od umowy przez Wykonawcę Zamawiającemu przysługiwać będzie od Wykonawcy  kara umowna w wysokości 5 % wartości umowy.  Zamawiający   zastrzega sobie prawo dochodzenia od Wykonawcy odszkodowania przewyższającego kary umowne.</w:t>
      </w:r>
    </w:p>
    <w:p w14:paraId="64B82F35" w14:textId="77777777" w:rsidR="00485D6A" w:rsidRDefault="00485D6A" w:rsidP="00485D6A">
      <w:pPr>
        <w:numPr>
          <w:ilvl w:val="0"/>
          <w:numId w:val="34"/>
        </w:numPr>
        <w:overflowPunct w:val="0"/>
        <w:autoSpaceDE w:val="0"/>
        <w:spacing w:after="0" w:line="240" w:lineRule="auto"/>
        <w:jc w:val="both"/>
      </w:pPr>
      <w:r>
        <w:t>Niezależnie od kary umownej za opóźnienie w wykonaniu umowy, Zamawiający w razie zwłoki Wykonawcy może, po pisemnym uprzedzeniu Wykonawcy     i wyznaczeniu mu ostatecznego terminu wykonania obowiązków, powierzyć wykonanie umowy jak również zlecić wykonywanie określonych procedur osobie trzeciej na koszt i ryzyko Wykonawcy. To samo dotyczy sytuacji, gdy Wykonawca opóźnia się z wykonaniem umowy w taki sposób, że istnieje realne zagrożenie, że jej nie wykona w terminie.</w:t>
      </w:r>
    </w:p>
    <w:p w14:paraId="08F7F9BF" w14:textId="77777777" w:rsidR="00485D6A" w:rsidRDefault="00485D6A" w:rsidP="00485D6A">
      <w:pPr>
        <w:numPr>
          <w:ilvl w:val="0"/>
          <w:numId w:val="34"/>
        </w:numPr>
        <w:overflowPunct w:val="0"/>
        <w:autoSpaceDE w:val="0"/>
        <w:spacing w:after="0" w:line="240" w:lineRule="auto"/>
        <w:jc w:val="both"/>
      </w:pPr>
      <w:r>
        <w:t>Wykonawca  zobowiązuje się do nie dochodzenia roszczeń  odszkodowawczych  z tytułu niewykorzystania w trakcie umowy pełnej ilości przedmiotu umowy.</w:t>
      </w:r>
    </w:p>
    <w:p w14:paraId="2C34C0AC" w14:textId="77777777" w:rsidR="00485D6A" w:rsidRDefault="00485D6A" w:rsidP="00485D6A">
      <w:pPr>
        <w:numPr>
          <w:ilvl w:val="0"/>
          <w:numId w:val="34"/>
        </w:numPr>
        <w:overflowPunct w:val="0"/>
        <w:autoSpaceDE w:val="0"/>
        <w:spacing w:after="0" w:line="240" w:lineRule="auto"/>
        <w:jc w:val="both"/>
      </w:pPr>
      <w:r>
        <w:t>Zamawiający  może naliczyć  Wykonawcy kary umowne z tytułu  nienależytego wykonania świadczeń pralniczych  objętych umową w następujących wypadkach:</w:t>
      </w:r>
      <w:r>
        <w:rPr>
          <w:rFonts w:eastAsia="Arial"/>
        </w:rPr>
        <w:t xml:space="preserve"> w </w:t>
      </w:r>
      <w:r>
        <w:t>razie wystąpienia opóźnień w odbiorze lub dostawach bielizny w wysokości 15% wartości niezrealizowanej w terminie, za każdy rozpoczęty dzień opóźnienia</w:t>
      </w:r>
      <w:r>
        <w:rPr>
          <w:rFonts w:eastAsia="Arial"/>
        </w:rPr>
        <w:t>; z</w:t>
      </w:r>
      <w:r>
        <w:t>a wadliwe wykonanie usługi  w wysokości 5% wartości wadliwej usługi</w:t>
      </w:r>
      <w:r>
        <w:rPr>
          <w:rFonts w:eastAsia="Arial"/>
        </w:rPr>
        <w:t>; w</w:t>
      </w:r>
      <w:r>
        <w:t xml:space="preserve"> przypadku wykrycia przez Zamawiającego </w:t>
      </w:r>
      <w:r>
        <w:lastRenderedPageBreak/>
        <w:t>nieprawidłowości w zakresie czystości bakteriologicznej pranej bielizny (odzieży )  oraz w zakresie stosowanej technologii prania w wysokości 20% wartości każdorazowo wykonanej usługi.</w:t>
      </w:r>
    </w:p>
    <w:p w14:paraId="308FF6FB" w14:textId="77777777" w:rsidR="005A2B22" w:rsidRDefault="005A2B22" w:rsidP="005A2B22">
      <w:pPr>
        <w:overflowPunct w:val="0"/>
        <w:autoSpaceDE w:val="0"/>
        <w:jc w:val="both"/>
        <w:rPr>
          <w:b/>
          <w:bCs/>
        </w:rPr>
      </w:pPr>
    </w:p>
    <w:p w14:paraId="78F2F4A0" w14:textId="77777777" w:rsidR="005A2B22" w:rsidRDefault="005A2B22" w:rsidP="005A2B22">
      <w:pPr>
        <w:pStyle w:val="Akapitzlist"/>
        <w:suppressAutoHyphens/>
        <w:spacing w:after="0" w:line="240" w:lineRule="auto"/>
        <w:ind w:left="426"/>
        <w:rPr>
          <w:rFonts w:cstheme="minorHAnsi"/>
          <w:kern w:val="1"/>
          <w:lang w:eastAsia="hi-IN" w:bidi="hi-IN"/>
        </w:rPr>
      </w:pPr>
    </w:p>
    <w:p w14:paraId="0B6931FE" w14:textId="77777777" w:rsidR="00BF356A" w:rsidRPr="00BF356A" w:rsidRDefault="00BF356A" w:rsidP="00BF356A">
      <w:pPr>
        <w:pStyle w:val="Akapitzlist"/>
        <w:suppressAutoHyphens/>
        <w:spacing w:after="0" w:line="240" w:lineRule="auto"/>
        <w:ind w:left="426"/>
        <w:rPr>
          <w:rFonts w:cstheme="minorHAnsi"/>
          <w:kern w:val="1"/>
          <w:lang w:eastAsia="hi-IN" w:bidi="hi-IN"/>
        </w:rPr>
      </w:pPr>
    </w:p>
    <w:p w14:paraId="78F0CAB7" w14:textId="7975C234" w:rsidR="00007037" w:rsidRPr="008660CF" w:rsidRDefault="00007037" w:rsidP="00007037">
      <w:pPr>
        <w:jc w:val="center"/>
        <w:rPr>
          <w:rFonts w:cstheme="minorHAnsi"/>
          <w:b/>
        </w:rPr>
      </w:pPr>
      <w:r w:rsidRPr="008660CF">
        <w:rPr>
          <w:rFonts w:cstheme="minorHAnsi"/>
          <w:b/>
        </w:rPr>
        <w:t>Wymagania bezwzględne (niżej wymienione wymagania uważa się za konieczne do spełnienia i jest to warunek graniczny, niespełnienie ich spowoduje odrzucenie oferty).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410"/>
        <w:gridCol w:w="2410"/>
        <w:gridCol w:w="2553"/>
      </w:tblGrid>
      <w:tr w:rsidR="00007037" w:rsidRPr="008660CF" w14:paraId="7CCE9CBA" w14:textId="77777777" w:rsidTr="002804D3">
        <w:tc>
          <w:tcPr>
            <w:tcW w:w="704" w:type="dxa"/>
            <w:vAlign w:val="center"/>
          </w:tcPr>
          <w:p w14:paraId="489DCB63" w14:textId="77777777" w:rsidR="00007037" w:rsidRPr="008660CF" w:rsidRDefault="00007037" w:rsidP="002804D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670" w:type="dxa"/>
            <w:vAlign w:val="center"/>
          </w:tcPr>
          <w:p w14:paraId="68906702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usługi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B3F6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Wartość wymagana/</w:t>
            </w:r>
          </w:p>
          <w:p w14:paraId="76209DFC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graniczna </w:t>
            </w:r>
          </w:p>
          <w:p w14:paraId="5C59C089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określona</w:t>
            </w:r>
          </w:p>
          <w:p w14:paraId="7A3C2880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przez Zamawiającego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A371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przez Wykonawcę warunku granicznego określonego przez Zamawiającego </w:t>
            </w:r>
          </w:p>
          <w:p w14:paraId="748D2A72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 lub NIE 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561E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Podać wartość oferowania*</w:t>
            </w:r>
          </w:p>
        </w:tc>
      </w:tr>
      <w:tr w:rsidR="00007037" w:rsidRPr="008660CF" w14:paraId="07321972" w14:textId="77777777" w:rsidTr="002804D3">
        <w:trPr>
          <w:trHeight w:val="1586"/>
        </w:trPr>
        <w:tc>
          <w:tcPr>
            <w:tcW w:w="704" w:type="dxa"/>
            <w:vAlign w:val="center"/>
          </w:tcPr>
          <w:p w14:paraId="1D5F97FD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1.1</w:t>
            </w:r>
          </w:p>
        </w:tc>
        <w:tc>
          <w:tcPr>
            <w:tcW w:w="5670" w:type="dxa"/>
          </w:tcPr>
          <w:p w14:paraId="775687AB" w14:textId="1E397DA3" w:rsidR="00007037" w:rsidRPr="008660CF" w:rsidRDefault="00007037" w:rsidP="002804D3">
            <w:pPr>
              <w:tabs>
                <w:tab w:val="left" w:pos="165"/>
              </w:tabs>
              <w:autoSpaceDE w:val="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Wykonawca zobowiązuje się do</w:t>
            </w:r>
            <w:r w:rsidRPr="008660CF">
              <w:rPr>
                <w:rFonts w:asciiTheme="minorHAnsi" w:eastAsia="Times New Roman" w:hAnsiTheme="minorHAnsi" w:cstheme="minorHAnsi"/>
                <w:color w:val="000000"/>
              </w:rPr>
              <w:t xml:space="preserve"> świadczenia kompleksowego  prani</w:t>
            </w:r>
            <w:r w:rsidR="00DE03CC">
              <w:rPr>
                <w:rFonts w:asciiTheme="minorHAnsi" w:eastAsia="Times New Roman" w:hAnsiTheme="minorHAnsi" w:cstheme="minorHAnsi"/>
                <w:color w:val="000000"/>
              </w:rPr>
              <w:t>a</w:t>
            </w:r>
            <w:r w:rsidRPr="008660CF">
              <w:rPr>
                <w:rFonts w:asciiTheme="minorHAnsi" w:eastAsia="Times New Roman" w:hAnsiTheme="minorHAnsi" w:cstheme="minorHAnsi"/>
                <w:color w:val="000000"/>
              </w:rPr>
              <w:t>, dezynfekcji bielizny i pościeli szpitalnej, prasowania, maglowania, pakowania i składania bielizny z zachowaniem wymogów sanitarnych oraz dodatkowo sterylizacji bielizny skażonej, noworodkowej i dzieci młodszych.</w:t>
            </w:r>
          </w:p>
          <w:p w14:paraId="4D9FA541" w14:textId="77777777" w:rsidR="00007037" w:rsidRPr="008660CF" w:rsidRDefault="00007037" w:rsidP="002804D3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38B74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96A4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4DF95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1B5A2EBC" w14:textId="77777777" w:rsidTr="002804D3">
        <w:trPr>
          <w:trHeight w:val="789"/>
        </w:trPr>
        <w:tc>
          <w:tcPr>
            <w:tcW w:w="704" w:type="dxa"/>
            <w:vAlign w:val="center"/>
          </w:tcPr>
          <w:p w14:paraId="2806D461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1.2</w:t>
            </w:r>
          </w:p>
        </w:tc>
        <w:tc>
          <w:tcPr>
            <w:tcW w:w="5670" w:type="dxa"/>
          </w:tcPr>
          <w:p w14:paraId="290E4CEB" w14:textId="77777777" w:rsidR="00007037" w:rsidRPr="008660CF" w:rsidRDefault="00007037" w:rsidP="002804D3">
            <w:pPr>
              <w:tabs>
                <w:tab w:val="left" w:pos="360"/>
                <w:tab w:val="left" w:pos="720"/>
              </w:tabs>
              <w:suppressAutoHyphens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 xml:space="preserve">Wykonawca zapewni: </w:t>
            </w:r>
          </w:p>
          <w:p w14:paraId="24A9AD1A" w14:textId="77777777" w:rsidR="00007037" w:rsidRPr="008660CF" w:rsidRDefault="00007037" w:rsidP="002804D3">
            <w:pPr>
              <w:pStyle w:val="Akapitzlist"/>
              <w:numPr>
                <w:ilvl w:val="0"/>
                <w:numId w:val="21"/>
              </w:numPr>
              <w:tabs>
                <w:tab w:val="left" w:pos="360"/>
                <w:tab w:val="left" w:pos="720"/>
              </w:tabs>
              <w:suppressAutoHyphens/>
              <w:ind w:left="184" w:hanging="142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</w:rPr>
              <w:t>pranie koców, materacy, poduszek i odzieży ochronnej personelu 3 x w tygodniu</w:t>
            </w: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- zgodnie z harmonogramem dostaw.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2727C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ECB71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555A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097F8484" w14:textId="77777777" w:rsidTr="00E74306">
        <w:trPr>
          <w:trHeight w:val="699"/>
        </w:trPr>
        <w:tc>
          <w:tcPr>
            <w:tcW w:w="704" w:type="dxa"/>
            <w:vAlign w:val="center"/>
          </w:tcPr>
          <w:p w14:paraId="6DBF93A2" w14:textId="412A6D65" w:rsidR="00007037" w:rsidRPr="008660CF" w:rsidRDefault="00BF356A" w:rsidP="00BF356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1.3</w:t>
            </w:r>
          </w:p>
        </w:tc>
        <w:tc>
          <w:tcPr>
            <w:tcW w:w="5670" w:type="dxa"/>
          </w:tcPr>
          <w:p w14:paraId="698FB249" w14:textId="77777777" w:rsidR="00007037" w:rsidRPr="008660CF" w:rsidRDefault="00007037" w:rsidP="002804D3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 xml:space="preserve">Wykonawca zapewni, że czysta bielizna na oddział noworodkowy i dziecięcy  będzie poddana procesowi sterylizacji parowej. Zamawiający dopuszcza sterylizację przedmiotowego asortymentu poprzez zastosowanie procesu maglowania przy założeniu minimalnej temperatury pary – </w:t>
            </w:r>
          </w:p>
          <w:p w14:paraId="48B7897D" w14:textId="77777777" w:rsidR="00007037" w:rsidRPr="008660CF" w:rsidRDefault="00007037" w:rsidP="002804D3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 xml:space="preserve">t </w:t>
            </w:r>
            <w:r w:rsidRPr="008660CF">
              <w:rPr>
                <w:rFonts w:asciiTheme="minorHAnsi" w:hAnsiTheme="minorHAnsi" w:cstheme="minorHAnsi"/>
                <w:kern w:val="1"/>
                <w:vertAlign w:val="subscript"/>
                <w:lang w:eastAsia="hi-IN" w:bidi="hi-IN"/>
              </w:rPr>
              <w:t xml:space="preserve">min. </w:t>
            </w: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185</w:t>
            </w:r>
            <w:r w:rsidRPr="008660CF">
              <w:rPr>
                <w:rFonts w:asciiTheme="minorHAnsi" w:hAnsiTheme="minorHAnsi" w:cstheme="minorHAnsi"/>
                <w:kern w:val="1"/>
                <w:vertAlign w:val="superscript"/>
                <w:lang w:eastAsia="hi-IN" w:bidi="hi-IN"/>
              </w:rPr>
              <w:t xml:space="preserve">0 </w:t>
            </w: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C.</w:t>
            </w:r>
          </w:p>
          <w:p w14:paraId="74FB7A46" w14:textId="63250C31" w:rsidR="00007037" w:rsidRPr="008660CF" w:rsidRDefault="00007037" w:rsidP="00E74306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 xml:space="preserve">Procesowi sterylizacji będzie podlegać bielizna noworodkowa i dzieci młodszych w ilości miesięcznej średnio 800 kg.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EBA93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89003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9B19D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04E58A9A" w14:textId="77777777" w:rsidTr="002804D3">
        <w:trPr>
          <w:trHeight w:val="1637"/>
        </w:trPr>
        <w:tc>
          <w:tcPr>
            <w:tcW w:w="704" w:type="dxa"/>
            <w:vAlign w:val="center"/>
          </w:tcPr>
          <w:p w14:paraId="7C0B836E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1.4</w:t>
            </w:r>
          </w:p>
        </w:tc>
        <w:tc>
          <w:tcPr>
            <w:tcW w:w="5670" w:type="dxa"/>
          </w:tcPr>
          <w:p w14:paraId="60BE1E1A" w14:textId="77777777" w:rsidR="00007037" w:rsidRPr="008660CF" w:rsidRDefault="00007037" w:rsidP="002804D3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Wykonawca zapewni przezroczyste worki foliowe przeznaczone do pakowania  bielizny czystej</w:t>
            </w:r>
          </w:p>
          <w:p w14:paraId="7895B11F" w14:textId="77777777" w:rsidR="00007037" w:rsidRPr="008660CF" w:rsidRDefault="00007037" w:rsidP="002804D3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wg asortymentu (dotyczy w szczególności bielizny noworodkowej i dziecięcej pakowanej po 20 szt. w worek foliowy hermetycznie zamykany) oraz kontenerów do transportu  bielizny na wymianę.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DEC3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92EA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FE10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082E1967" w14:textId="77777777" w:rsidTr="002804D3">
        <w:trPr>
          <w:trHeight w:val="337"/>
        </w:trPr>
        <w:tc>
          <w:tcPr>
            <w:tcW w:w="704" w:type="dxa"/>
            <w:vAlign w:val="center"/>
          </w:tcPr>
          <w:p w14:paraId="7502E0CD" w14:textId="77777777" w:rsidR="00007037" w:rsidRPr="006575F4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FB70A2">
              <w:rPr>
                <w:rFonts w:asciiTheme="minorHAnsi" w:hAnsiTheme="minorHAnsi" w:cstheme="minorHAnsi"/>
                <w:bCs/>
                <w:sz w:val="22"/>
                <w:szCs w:val="22"/>
              </w:rPr>
              <w:t>1.5</w:t>
            </w:r>
          </w:p>
        </w:tc>
        <w:tc>
          <w:tcPr>
            <w:tcW w:w="5670" w:type="dxa"/>
          </w:tcPr>
          <w:p w14:paraId="1564FD53" w14:textId="19200F60" w:rsidR="00007037" w:rsidRPr="00FB70A2" w:rsidRDefault="00007037" w:rsidP="00E74306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FB70A2">
              <w:rPr>
                <w:rFonts w:asciiTheme="minorHAnsi" w:hAnsiTheme="minorHAnsi" w:cstheme="minorHAnsi"/>
                <w:kern w:val="1"/>
                <w:lang w:eastAsia="hi-IN" w:bidi="hi-IN"/>
              </w:rPr>
              <w:t>Wykonawca zapewni w cenie usługi dla bielizny brudnej zakaźnej (Oddział Chorób Płuc i Gruźlicy „Wysoka Łąka”  lub innych oddziałów utworzonych w zależności od sytuacji epidemiologicznej) czerwone, podwójne rozpuszczalne worki.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0343" w14:textId="77777777" w:rsidR="00007037" w:rsidRPr="00FB70A2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0A2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4FE53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9FF3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3C163290" w14:textId="77777777" w:rsidTr="00E74306">
        <w:trPr>
          <w:trHeight w:val="1808"/>
        </w:trPr>
        <w:tc>
          <w:tcPr>
            <w:tcW w:w="704" w:type="dxa"/>
            <w:vAlign w:val="center"/>
          </w:tcPr>
          <w:p w14:paraId="6B913C03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1.6</w:t>
            </w:r>
          </w:p>
        </w:tc>
        <w:tc>
          <w:tcPr>
            <w:tcW w:w="5670" w:type="dxa"/>
          </w:tcPr>
          <w:p w14:paraId="3DB836C0" w14:textId="77777777" w:rsidR="00007037" w:rsidRPr="008660CF" w:rsidRDefault="00007037" w:rsidP="002804D3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 xml:space="preserve">Wykonawca zapewni pranie bielizny oznakowanej jako „ </w:t>
            </w:r>
            <w:r w:rsidRPr="008660CF">
              <w:rPr>
                <w:rFonts w:asciiTheme="minorHAnsi" w:hAnsiTheme="minorHAnsi" w:cstheme="minorHAnsi"/>
                <w:i/>
                <w:iCs/>
                <w:kern w:val="1"/>
                <w:lang w:eastAsia="hi-IN" w:bidi="hi-IN"/>
              </w:rPr>
              <w:t xml:space="preserve">zakaźna” </w:t>
            </w: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oddzielnie , a po wypraniu oznakowanie i oddzielne zapakowanie. Przez oznakowanie należy rozumieć:</w:t>
            </w:r>
          </w:p>
          <w:p w14:paraId="5F1940BC" w14:textId="77777777" w:rsidR="00007037" w:rsidRPr="008660CF" w:rsidRDefault="00007037" w:rsidP="002804D3">
            <w:pPr>
              <w:numPr>
                <w:ilvl w:val="0"/>
                <w:numId w:val="24"/>
              </w:numPr>
              <w:tabs>
                <w:tab w:val="clear" w:pos="720"/>
                <w:tab w:val="left" w:pos="360"/>
                <w:tab w:val="left" w:pos="467"/>
              </w:tabs>
              <w:suppressAutoHyphens/>
              <w:ind w:left="184" w:hanging="184"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BZ – bielizna zakaźna</w:t>
            </w:r>
          </w:p>
          <w:p w14:paraId="66D55618" w14:textId="77777777" w:rsidR="00007037" w:rsidRPr="008660CF" w:rsidRDefault="00007037" w:rsidP="002804D3">
            <w:pPr>
              <w:numPr>
                <w:ilvl w:val="0"/>
                <w:numId w:val="24"/>
              </w:numPr>
              <w:tabs>
                <w:tab w:val="clear" w:pos="720"/>
                <w:tab w:val="left" w:pos="360"/>
                <w:tab w:val="left" w:pos="467"/>
              </w:tabs>
              <w:suppressAutoHyphens/>
              <w:ind w:left="184" w:hanging="184"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nazwa oddziału</w:t>
            </w:r>
          </w:p>
          <w:p w14:paraId="4BC39011" w14:textId="217ED0E1" w:rsidR="00007037" w:rsidRPr="00E74306" w:rsidRDefault="00007037" w:rsidP="00E74306">
            <w:pPr>
              <w:numPr>
                <w:ilvl w:val="0"/>
                <w:numId w:val="24"/>
              </w:numPr>
              <w:tabs>
                <w:tab w:val="clear" w:pos="720"/>
                <w:tab w:val="left" w:pos="360"/>
                <w:tab w:val="left" w:pos="467"/>
              </w:tabs>
              <w:suppressAutoHyphens/>
              <w:ind w:left="184" w:hanging="184"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asortyment bielizny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AAD7A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D7DF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427A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75FD4D58" w14:textId="77777777" w:rsidTr="00485D6A">
        <w:trPr>
          <w:trHeight w:val="416"/>
        </w:trPr>
        <w:tc>
          <w:tcPr>
            <w:tcW w:w="704" w:type="dxa"/>
            <w:vAlign w:val="center"/>
          </w:tcPr>
          <w:p w14:paraId="3A9E9C0C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1.7</w:t>
            </w:r>
          </w:p>
        </w:tc>
        <w:tc>
          <w:tcPr>
            <w:tcW w:w="5670" w:type="dxa"/>
          </w:tcPr>
          <w:p w14:paraId="71D55B1D" w14:textId="77777777" w:rsidR="00007037" w:rsidRPr="008660CF" w:rsidRDefault="00007037" w:rsidP="002804D3">
            <w:pPr>
              <w:suppressAutoHyphens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Wykonawca zapewni postępowanie z bielizną w zależności  od stopnia zagrożenia  mikrobiologicznego zgodnie z podziałem obowiązującym w WCSKJ</w:t>
            </w:r>
            <w:r w:rsidRPr="008660CF">
              <w:rPr>
                <w:rFonts w:asciiTheme="minorHAnsi" w:hAnsiTheme="minorHAnsi" w:cstheme="minorHAnsi"/>
                <w:color w:val="800000"/>
                <w:kern w:val="1"/>
                <w:lang w:eastAsia="hi-IN" w:bidi="hi-IN"/>
              </w:rPr>
              <w:t xml:space="preserve"> :</w:t>
            </w:r>
          </w:p>
          <w:p w14:paraId="211550D0" w14:textId="77777777" w:rsidR="00007037" w:rsidRPr="008660CF" w:rsidRDefault="00007037" w:rsidP="002804D3">
            <w:pPr>
              <w:numPr>
                <w:ilvl w:val="0"/>
                <w:numId w:val="1"/>
              </w:numPr>
              <w:tabs>
                <w:tab w:val="clear" w:pos="720"/>
                <w:tab w:val="left" w:pos="1176"/>
                <w:tab w:val="left" w:pos="1410"/>
              </w:tabs>
              <w:suppressAutoHyphens/>
              <w:ind w:left="184" w:hanging="184"/>
              <w:rPr>
                <w:rFonts w:asciiTheme="minorHAnsi" w:hAnsiTheme="minorHAnsi" w:cstheme="minorHAnsi"/>
                <w:color w:val="000000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bielizna zabrudzona i skażona</w:t>
            </w:r>
          </w:p>
          <w:p w14:paraId="49C9F6FB" w14:textId="77777777" w:rsidR="00007037" w:rsidRPr="008660CF" w:rsidRDefault="00007037" w:rsidP="002804D3">
            <w:pPr>
              <w:numPr>
                <w:ilvl w:val="0"/>
                <w:numId w:val="1"/>
              </w:numPr>
              <w:tabs>
                <w:tab w:val="clear" w:pos="720"/>
                <w:tab w:val="left" w:pos="1176"/>
                <w:tab w:val="left" w:pos="1410"/>
              </w:tabs>
              <w:suppressAutoHyphens/>
              <w:ind w:left="184" w:hanging="184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color w:val="000000"/>
                <w:kern w:val="1"/>
                <w:lang w:eastAsia="hi-IN" w:bidi="hi-IN"/>
              </w:rPr>
              <w:t xml:space="preserve">bielizna zakaźna </w:t>
            </w:r>
          </w:p>
          <w:p w14:paraId="6414D698" w14:textId="52E7A4E7" w:rsidR="00485D6A" w:rsidRPr="00485D6A" w:rsidRDefault="00007037" w:rsidP="00485D6A">
            <w:pPr>
              <w:numPr>
                <w:ilvl w:val="0"/>
                <w:numId w:val="1"/>
              </w:numPr>
              <w:tabs>
                <w:tab w:val="clear" w:pos="720"/>
                <w:tab w:val="left" w:pos="1176"/>
                <w:tab w:val="left" w:pos="1410"/>
              </w:tabs>
              <w:suppressAutoHyphens/>
              <w:ind w:left="184" w:hanging="184"/>
              <w:rPr>
                <w:rFonts w:asciiTheme="minorHAnsi" w:hAnsiTheme="minorHAnsi" w:cstheme="minorHAnsi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bielizna termo wrażliwa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97624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5EC49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A8FA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0F575494" w14:textId="77777777" w:rsidTr="002804D3">
        <w:tc>
          <w:tcPr>
            <w:tcW w:w="704" w:type="dxa"/>
            <w:vAlign w:val="center"/>
          </w:tcPr>
          <w:p w14:paraId="118D1099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1.8</w:t>
            </w:r>
          </w:p>
        </w:tc>
        <w:tc>
          <w:tcPr>
            <w:tcW w:w="5670" w:type="dxa"/>
          </w:tcPr>
          <w:p w14:paraId="6BC27926" w14:textId="77777777" w:rsidR="00007037" w:rsidRPr="008660CF" w:rsidRDefault="00007037" w:rsidP="002804D3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Wykonawca zapewni pokrycie kosztów  zakwestionowanych  posiewów mikrobiologicznych z bielizny, które wykona Kierownik Działu Epidemiologii  w ramach nadzoru sanitarnego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E9028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10FF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1BE89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034AC2A1" w14:textId="77777777" w:rsidTr="002804D3">
        <w:trPr>
          <w:trHeight w:val="2430"/>
        </w:trPr>
        <w:tc>
          <w:tcPr>
            <w:tcW w:w="704" w:type="dxa"/>
            <w:vAlign w:val="center"/>
          </w:tcPr>
          <w:p w14:paraId="24547E32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1.9</w:t>
            </w:r>
          </w:p>
        </w:tc>
        <w:tc>
          <w:tcPr>
            <w:tcW w:w="5670" w:type="dxa"/>
          </w:tcPr>
          <w:p w14:paraId="587A0221" w14:textId="77777777" w:rsidR="00007037" w:rsidRPr="008660CF" w:rsidRDefault="00007037" w:rsidP="002804D3">
            <w:pPr>
              <w:widowControl w:val="0"/>
              <w:tabs>
                <w:tab w:val="left" w:pos="360"/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Wykonawca zapewni zastosowanie profesjonalnych środków chemicznych piorących i dezynfekcyjnych  w celu zapewnienia:</w:t>
            </w:r>
          </w:p>
          <w:p w14:paraId="5BB08E25" w14:textId="77777777" w:rsidR="00007037" w:rsidRPr="008660CF" w:rsidRDefault="00007037" w:rsidP="002804D3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left" w:pos="184"/>
                <w:tab w:val="left" w:pos="360"/>
              </w:tabs>
              <w:suppressAutoHyphens/>
              <w:ind w:hanging="720"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prawidłowego poziomu czystości  mikrobiologicznej</w:t>
            </w:r>
          </w:p>
          <w:p w14:paraId="1F49F956" w14:textId="77777777" w:rsidR="00007037" w:rsidRPr="008660CF" w:rsidRDefault="00007037" w:rsidP="002804D3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left" w:pos="184"/>
                <w:tab w:val="left" w:pos="1440"/>
              </w:tabs>
              <w:suppressAutoHyphens/>
              <w:ind w:hanging="720"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poziomu bieli</w:t>
            </w:r>
          </w:p>
          <w:p w14:paraId="73EF0E30" w14:textId="77777777" w:rsidR="00007037" w:rsidRPr="008660CF" w:rsidRDefault="00007037" w:rsidP="002804D3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left" w:pos="184"/>
                <w:tab w:val="left" w:pos="1440"/>
              </w:tabs>
              <w:suppressAutoHyphens/>
              <w:ind w:hanging="720"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trwałości koloru</w:t>
            </w:r>
          </w:p>
          <w:p w14:paraId="35003F40" w14:textId="77777777" w:rsidR="00007037" w:rsidRPr="008660CF" w:rsidRDefault="00007037" w:rsidP="002804D3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left" w:pos="184"/>
                <w:tab w:val="left" w:pos="1440"/>
              </w:tabs>
              <w:suppressAutoHyphens/>
              <w:ind w:hanging="720"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inkrustacji tkanin</w:t>
            </w:r>
          </w:p>
          <w:p w14:paraId="65873ECF" w14:textId="77777777" w:rsidR="00007037" w:rsidRPr="008660CF" w:rsidRDefault="00007037" w:rsidP="002804D3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left" w:pos="184"/>
                <w:tab w:val="left" w:pos="1440"/>
              </w:tabs>
              <w:suppressAutoHyphens/>
              <w:ind w:hanging="720"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wytrzymałości bielizny na rozciąganie</w:t>
            </w:r>
          </w:p>
          <w:p w14:paraId="503614FC" w14:textId="61D708EE" w:rsidR="00007037" w:rsidRPr="00E74306" w:rsidRDefault="00007037" w:rsidP="00E74306">
            <w:pPr>
              <w:numPr>
                <w:ilvl w:val="0"/>
                <w:numId w:val="25"/>
              </w:numPr>
              <w:tabs>
                <w:tab w:val="clear" w:pos="720"/>
                <w:tab w:val="left" w:pos="184"/>
                <w:tab w:val="left" w:pos="360"/>
              </w:tabs>
              <w:suppressAutoHyphens/>
              <w:ind w:hanging="720"/>
              <w:jc w:val="both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odpowiednich walorów użytkowych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DE77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649AE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78DE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5014F861" w14:textId="77777777" w:rsidTr="00E74306">
        <w:trPr>
          <w:trHeight w:val="3467"/>
        </w:trPr>
        <w:tc>
          <w:tcPr>
            <w:tcW w:w="704" w:type="dxa"/>
            <w:vAlign w:val="center"/>
          </w:tcPr>
          <w:p w14:paraId="66195621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1.10</w:t>
            </w:r>
          </w:p>
        </w:tc>
        <w:tc>
          <w:tcPr>
            <w:tcW w:w="5670" w:type="dxa"/>
          </w:tcPr>
          <w:p w14:paraId="750A204E" w14:textId="77777777" w:rsidR="00007037" w:rsidRPr="008660CF" w:rsidRDefault="00007037" w:rsidP="002804D3">
            <w:pPr>
              <w:autoSpaceDE w:val="0"/>
              <w:spacing w:after="20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8660CF">
              <w:rPr>
                <w:rFonts w:asciiTheme="minorHAnsi" w:hAnsiTheme="minorHAnsi" w:cstheme="minorHAnsi"/>
              </w:rPr>
              <w:t xml:space="preserve">Wykonawca zapewni transport własnym środkiem transportu bielizny czystej i brudnej - samochody przez 6 dni roboczych według ustalonego przez WCSKJ   harmonogramu: </w:t>
            </w:r>
          </w:p>
          <w:p w14:paraId="20864BE5" w14:textId="77777777" w:rsidR="00007037" w:rsidRPr="008660CF" w:rsidRDefault="00007037" w:rsidP="002804D3">
            <w:pPr>
              <w:numPr>
                <w:ilvl w:val="0"/>
                <w:numId w:val="21"/>
              </w:numPr>
              <w:autoSpaceDE w:val="0"/>
              <w:spacing w:line="276" w:lineRule="auto"/>
              <w:ind w:left="184" w:hanging="142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8660CF">
              <w:rPr>
                <w:rFonts w:asciiTheme="minorHAnsi" w:hAnsiTheme="minorHAnsi" w:cstheme="minorHAnsi"/>
                <w:bCs/>
                <w:iCs/>
              </w:rPr>
              <w:t>Wojewódzkie Centrum Szpitalne Kotliny Jeleniogórskiej ul. Ogińskiego 6, 58-506 Jelenia Góra</w:t>
            </w:r>
          </w:p>
          <w:p w14:paraId="127AAFFD" w14:textId="77777777" w:rsidR="00007037" w:rsidRDefault="00007037" w:rsidP="006575F4">
            <w:pPr>
              <w:autoSpaceDE w:val="0"/>
              <w:spacing w:line="276" w:lineRule="auto"/>
              <w:ind w:left="184"/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8660CF">
              <w:rPr>
                <w:rFonts w:asciiTheme="minorHAnsi" w:hAnsiTheme="minorHAnsi" w:cstheme="minorHAnsi"/>
                <w:b/>
                <w:iCs/>
              </w:rPr>
              <w:t xml:space="preserve">poniedziałek, wtorek, środa, czwartek, piątek, sobota – w godzinach od 8.00-13.00 </w:t>
            </w:r>
            <w:r w:rsidR="007B64C4" w:rsidRPr="007B64C4">
              <w:rPr>
                <w:rFonts w:asciiTheme="minorHAnsi" w:hAnsiTheme="minorHAnsi" w:cstheme="minorHAnsi"/>
                <w:bCs/>
                <w:color w:val="FF0000"/>
              </w:rPr>
              <w:t xml:space="preserve">(możliwe wyłączenie w soboty) </w:t>
            </w:r>
          </w:p>
          <w:p w14:paraId="7E0BB594" w14:textId="77777777" w:rsidR="006575F4" w:rsidRPr="00DE03CC" w:rsidRDefault="006575F4" w:rsidP="006575F4">
            <w:pPr>
              <w:pStyle w:val="Akapitzlist"/>
              <w:numPr>
                <w:ilvl w:val="0"/>
                <w:numId w:val="21"/>
              </w:numPr>
              <w:autoSpaceDE w:val="0"/>
              <w:ind w:left="325"/>
              <w:jc w:val="both"/>
              <w:rPr>
                <w:rFonts w:cs="Calibri"/>
                <w:bCs/>
                <w:i/>
              </w:rPr>
            </w:pPr>
            <w:r w:rsidRPr="00DE03CC">
              <w:rPr>
                <w:rFonts w:cs="Calibri"/>
                <w:bCs/>
                <w:iCs/>
              </w:rPr>
              <w:t xml:space="preserve">ZOL Bolków ul. Wysokogórska 19, Bolków </w:t>
            </w:r>
          </w:p>
          <w:p w14:paraId="2241D917" w14:textId="77777777" w:rsidR="006575F4" w:rsidRPr="008660CF" w:rsidRDefault="006575F4" w:rsidP="006575F4">
            <w:pPr>
              <w:autoSpaceDE w:val="0"/>
              <w:ind w:left="184"/>
              <w:jc w:val="both"/>
              <w:rPr>
                <w:rFonts w:cs="Calibri"/>
                <w:b/>
                <w:i/>
              </w:rPr>
            </w:pPr>
            <w:r w:rsidRPr="008660CF">
              <w:rPr>
                <w:rFonts w:cs="Calibri"/>
                <w:b/>
                <w:iCs/>
              </w:rPr>
              <w:t>poniedziałek, środa, piątek – w godzinach od 8.00-13.00</w:t>
            </w:r>
          </w:p>
          <w:p w14:paraId="5332179A" w14:textId="77777777" w:rsidR="006575F4" w:rsidRPr="008660CF" w:rsidRDefault="006575F4" w:rsidP="006575F4">
            <w:pPr>
              <w:numPr>
                <w:ilvl w:val="0"/>
                <w:numId w:val="21"/>
              </w:numPr>
              <w:autoSpaceDE w:val="0"/>
              <w:ind w:left="284" w:hanging="284"/>
              <w:jc w:val="both"/>
              <w:rPr>
                <w:rFonts w:cs="Calibri"/>
                <w:bCs/>
                <w:i/>
              </w:rPr>
            </w:pPr>
            <w:r w:rsidRPr="008660CF">
              <w:rPr>
                <w:rFonts w:cs="Calibri"/>
                <w:bCs/>
                <w:iCs/>
              </w:rPr>
              <w:t xml:space="preserve">Wysoka Łąka ul. Sanatoryjna 27, Kowary </w:t>
            </w:r>
          </w:p>
          <w:p w14:paraId="62827FEE" w14:textId="0F828233" w:rsidR="006575F4" w:rsidRPr="00E74306" w:rsidRDefault="006575F4" w:rsidP="00E74306">
            <w:pPr>
              <w:autoSpaceDE w:val="0"/>
              <w:jc w:val="both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 xml:space="preserve">      </w:t>
            </w:r>
            <w:r w:rsidRPr="008660CF">
              <w:rPr>
                <w:rFonts w:cs="Calibri"/>
                <w:b/>
                <w:iCs/>
              </w:rPr>
              <w:t>wtorek, czwartek - w godzinach od 8.00-13.00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2BF0D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83DA6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E0AC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4D5DD7C5" w14:textId="77777777" w:rsidTr="002804D3">
        <w:tc>
          <w:tcPr>
            <w:tcW w:w="704" w:type="dxa"/>
            <w:vAlign w:val="center"/>
          </w:tcPr>
          <w:p w14:paraId="4F898F88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1.11</w:t>
            </w:r>
          </w:p>
        </w:tc>
        <w:tc>
          <w:tcPr>
            <w:tcW w:w="5670" w:type="dxa"/>
          </w:tcPr>
          <w:p w14:paraId="6B543CA1" w14:textId="77777777" w:rsidR="00007037" w:rsidRPr="008660CF" w:rsidRDefault="00007037" w:rsidP="002804D3">
            <w:pPr>
              <w:autoSpaceDE w:val="0"/>
              <w:spacing w:after="200"/>
              <w:contextualSpacing/>
              <w:jc w:val="both"/>
              <w:rPr>
                <w:rFonts w:asciiTheme="minorHAnsi" w:hAnsiTheme="minorHAnsi" w:cstheme="minorHAnsi"/>
                <w:color w:val="000000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Wykonawca zapewni  ciągły obieg czystej bielizny  -</w:t>
            </w:r>
            <w:r w:rsidRPr="008660CF">
              <w:rPr>
                <w:rFonts w:asciiTheme="minorHAnsi" w:hAnsiTheme="minorHAnsi" w:cstheme="minorHAnsi"/>
                <w:color w:val="000000"/>
                <w:kern w:val="1"/>
                <w:lang w:eastAsia="hi-IN" w:bidi="hi-IN"/>
              </w:rPr>
              <w:t xml:space="preserve"> poprzez ścisłe  przestrzeganie godzin  dostaw czystej bielizny i odbioru brudnej bielizny (zgodnie z   harmonogramem).</w:t>
            </w:r>
          </w:p>
          <w:p w14:paraId="19A6DFBB" w14:textId="77777777" w:rsidR="00007037" w:rsidRPr="008660CF" w:rsidRDefault="00007037" w:rsidP="002804D3">
            <w:pPr>
              <w:autoSpaceDE w:val="0"/>
              <w:spacing w:after="200"/>
              <w:contextualSpacing/>
              <w:jc w:val="both"/>
              <w:rPr>
                <w:rFonts w:asciiTheme="minorHAnsi" w:hAnsiTheme="minorHAnsi" w:cstheme="minorHAnsi"/>
              </w:rPr>
            </w:pPr>
            <w:r w:rsidRPr="008660CF">
              <w:rPr>
                <w:rFonts w:asciiTheme="minorHAnsi" w:hAnsiTheme="minorHAnsi" w:cstheme="minorHAnsi"/>
                <w:b/>
                <w:bCs/>
                <w:color w:val="000000"/>
                <w:kern w:val="1"/>
                <w:lang w:eastAsia="hi-IN" w:bidi="hi-IN"/>
              </w:rPr>
              <w:t>Wykonawca zapewni czas dostawy czystego produktu do ………..godzin (maksymalnie do 48 godzin) od czasu odebrania bielizny od Zamawiającego dla jednostki w Jeleniej Górze i Bolkowie; do następnej dostawy w jednostce „Wysoka Łąka” w Kowarach.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1CA7F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4181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C3C3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2EE2D553" w14:textId="77777777" w:rsidTr="006F1B8A">
        <w:trPr>
          <w:trHeight w:val="701"/>
        </w:trPr>
        <w:tc>
          <w:tcPr>
            <w:tcW w:w="704" w:type="dxa"/>
            <w:vAlign w:val="center"/>
          </w:tcPr>
          <w:p w14:paraId="242B88CB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1.12</w:t>
            </w:r>
          </w:p>
        </w:tc>
        <w:tc>
          <w:tcPr>
            <w:tcW w:w="5670" w:type="dxa"/>
          </w:tcPr>
          <w:p w14:paraId="352BA0A0" w14:textId="77777777" w:rsidR="00007037" w:rsidRPr="008660CF" w:rsidRDefault="00007037" w:rsidP="002804D3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 xml:space="preserve">Wykonawca zapewni zabezpieczenie transportu bielizny  zapewniającego niezawodność dostaw, w kontenerach </w:t>
            </w: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lastRenderedPageBreak/>
              <w:t>spełniających wymagane przepisy higieniczno-sanitarne (śluza do dezynfekcji kontenerów, kontenery wyłożone pokrowcami, bielizna czysta zapakowana w  worki foliowe lub zafoliowana).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DDB89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TAK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0690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9C73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42E89FBA" w14:textId="77777777" w:rsidTr="002804D3">
        <w:trPr>
          <w:trHeight w:val="1835"/>
        </w:trPr>
        <w:tc>
          <w:tcPr>
            <w:tcW w:w="704" w:type="dxa"/>
            <w:vAlign w:val="center"/>
          </w:tcPr>
          <w:p w14:paraId="4F1E9A0F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1.13</w:t>
            </w:r>
          </w:p>
        </w:tc>
        <w:tc>
          <w:tcPr>
            <w:tcW w:w="5670" w:type="dxa"/>
          </w:tcPr>
          <w:p w14:paraId="6409012C" w14:textId="4F82402F" w:rsidR="00007037" w:rsidRPr="008660CF" w:rsidRDefault="00007037" w:rsidP="002804D3">
            <w:pPr>
              <w:suppressAutoHyphens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 xml:space="preserve">Wykonawca zapewni:  </w:t>
            </w:r>
          </w:p>
          <w:p w14:paraId="487ED903" w14:textId="77777777" w:rsidR="00007037" w:rsidRPr="008660CF" w:rsidRDefault="00007037" w:rsidP="002804D3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uppressAutoHyphens/>
              <w:ind w:left="184" w:hanging="184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transport bielizny fasonowej  na wieszakach zafoliowanych w  pozycji  wiszącej</w:t>
            </w:r>
          </w:p>
          <w:p w14:paraId="455834BC" w14:textId="77777777" w:rsidR="00007037" w:rsidRPr="008660CF" w:rsidRDefault="00007037" w:rsidP="002804D3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uppressAutoHyphens/>
              <w:ind w:left="184" w:hanging="184"/>
              <w:rPr>
                <w:rFonts w:asciiTheme="minorHAnsi" w:hAnsiTheme="minorHAnsi" w:cstheme="minorHAnsi"/>
                <w:kern w:val="1"/>
                <w:lang w:eastAsia="hi-IN" w:bidi="hi-IN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posiadanie samochodów  wyposażonych  w windy i przedziały na kontenery z bielizną  brudną i czystą</w:t>
            </w:r>
          </w:p>
          <w:p w14:paraId="63EBF8AC" w14:textId="77777777" w:rsidR="00007037" w:rsidRPr="008660CF" w:rsidRDefault="00007037" w:rsidP="002804D3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uppressAutoHyphens/>
              <w:ind w:left="184" w:hanging="184"/>
              <w:rPr>
                <w:rFonts w:asciiTheme="minorHAnsi" w:hAnsiTheme="minorHAnsi" w:cstheme="minorHAnsi"/>
              </w:rPr>
            </w:pPr>
            <w:r w:rsidRPr="008660CF">
              <w:rPr>
                <w:rFonts w:asciiTheme="minorHAnsi" w:hAnsiTheme="minorHAnsi" w:cstheme="minorHAnsi"/>
                <w:kern w:val="1"/>
                <w:lang w:eastAsia="hi-IN" w:bidi="hi-IN"/>
              </w:rPr>
              <w:t>dbałość o   ściany i  pomieszczenia do których wwożone są kontenery, które to są narażone na uderzenia i uszkodzenia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FB94C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47824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EDB2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3FAFF611" w14:textId="77777777" w:rsidTr="002804D3">
        <w:tc>
          <w:tcPr>
            <w:tcW w:w="704" w:type="dxa"/>
            <w:vAlign w:val="center"/>
          </w:tcPr>
          <w:p w14:paraId="71448925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1.14</w:t>
            </w:r>
          </w:p>
        </w:tc>
        <w:tc>
          <w:tcPr>
            <w:tcW w:w="5670" w:type="dxa"/>
          </w:tcPr>
          <w:p w14:paraId="6D4E43D4" w14:textId="77777777" w:rsidR="00007037" w:rsidRPr="00FB70A2" w:rsidRDefault="00007037" w:rsidP="002804D3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FB70A2">
              <w:rPr>
                <w:rFonts w:asciiTheme="minorHAnsi" w:hAnsiTheme="minorHAnsi" w:cstheme="minorHAnsi"/>
              </w:rPr>
              <w:t xml:space="preserve">W razie stwierdzenia braków ilościowych, zniszczenia lub uszkodzenia bielizny, a także stwierdzenia wad wykonanej usługi Zamawiający niezwłocznie, nie później niż w terminie 3 dni od dnia odbioru czystej bielizny, zgłosi Wykonawcy pisemną reklamację, </w:t>
            </w:r>
            <w:r w:rsidRPr="00FB70A2">
              <w:rPr>
                <w:rFonts w:asciiTheme="minorHAnsi" w:hAnsiTheme="minorHAnsi" w:cstheme="minorHAnsi"/>
                <w:b/>
                <w:bCs/>
              </w:rPr>
              <w:t>na adres email Wykonawcy: ………………………………..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D11BA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DF432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E0419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11671C30" w14:textId="77777777" w:rsidTr="002804D3">
        <w:tc>
          <w:tcPr>
            <w:tcW w:w="704" w:type="dxa"/>
            <w:vAlign w:val="center"/>
          </w:tcPr>
          <w:p w14:paraId="5C7FD2D9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1.15</w:t>
            </w:r>
          </w:p>
        </w:tc>
        <w:tc>
          <w:tcPr>
            <w:tcW w:w="5670" w:type="dxa"/>
          </w:tcPr>
          <w:p w14:paraId="2EC8C585" w14:textId="77777777" w:rsidR="00007037" w:rsidRPr="00FB70A2" w:rsidRDefault="00007037" w:rsidP="002804D3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FB70A2">
              <w:rPr>
                <w:rFonts w:asciiTheme="minorHAnsi" w:hAnsiTheme="minorHAnsi" w:cstheme="minorHAnsi"/>
              </w:rPr>
              <w:t xml:space="preserve">Wykonawca usunie wadę w terminie ………… dni (nie dłuższym niż 7 dni) od dnia odbioru reklamowanego asortymentu.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4E5D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37D4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78507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37" w:rsidRPr="008660CF" w14:paraId="1544C35C" w14:textId="77777777" w:rsidTr="002804D3">
        <w:tc>
          <w:tcPr>
            <w:tcW w:w="704" w:type="dxa"/>
            <w:vAlign w:val="center"/>
          </w:tcPr>
          <w:p w14:paraId="3BB10B38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Cs/>
                <w:sz w:val="22"/>
                <w:szCs w:val="22"/>
              </w:rPr>
              <w:t>1.16</w:t>
            </w:r>
          </w:p>
        </w:tc>
        <w:tc>
          <w:tcPr>
            <w:tcW w:w="5670" w:type="dxa"/>
          </w:tcPr>
          <w:p w14:paraId="1E1A6423" w14:textId="77777777" w:rsidR="00694167" w:rsidRPr="00FB70A2" w:rsidRDefault="00007037" w:rsidP="00694167">
            <w:pPr>
              <w:suppressAutoHyphens/>
              <w:jc w:val="both"/>
              <w:rPr>
                <w:rFonts w:cs="Calibri"/>
              </w:rPr>
            </w:pPr>
            <w:r w:rsidRPr="00FB70A2">
              <w:rPr>
                <w:rFonts w:asciiTheme="minorHAnsi" w:hAnsiTheme="minorHAnsi" w:cstheme="minorHAnsi"/>
              </w:rPr>
              <w:t xml:space="preserve"> </w:t>
            </w:r>
            <w:r w:rsidR="00694167" w:rsidRPr="00FB70A2">
              <w:rPr>
                <w:rFonts w:cs="Calibri"/>
              </w:rPr>
              <w:t>Wykonawca ponosi pełną odpowiedzialność za powierzoną bieliznę. W przypadku strat (zniszczenia, zagubienia ) ponosi koszty związane z zakupem bielizny dla Szpitala  Termin reklamacji 4 dni, termin rozpatrzenia reklamacji i ewentualnego odkupienia bielizny 14 dni.</w:t>
            </w:r>
          </w:p>
          <w:p w14:paraId="610626E9" w14:textId="758050AD" w:rsidR="00007037" w:rsidRPr="00FB70A2" w:rsidRDefault="00694167" w:rsidP="0069416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FB70A2">
              <w:rPr>
                <w:rFonts w:cs="Calibri"/>
              </w:rPr>
              <w:t>Zamawiający dopuszcza drobne naprawy krawieckie w przypadku zniszczenia, tj. przetarcia, przedarcia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F90C3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0C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153B2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98C0" w14:textId="77777777" w:rsidR="00007037" w:rsidRPr="008660CF" w:rsidRDefault="00007037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57E6" w:rsidRPr="008660CF" w14:paraId="55D37310" w14:textId="77777777" w:rsidTr="002804D3">
        <w:tc>
          <w:tcPr>
            <w:tcW w:w="704" w:type="dxa"/>
            <w:vAlign w:val="center"/>
          </w:tcPr>
          <w:p w14:paraId="062750C8" w14:textId="39BB4851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1.17</w:t>
            </w:r>
          </w:p>
        </w:tc>
        <w:tc>
          <w:tcPr>
            <w:tcW w:w="5670" w:type="dxa"/>
          </w:tcPr>
          <w:p w14:paraId="2D52AB33" w14:textId="574EFF92" w:rsidR="000D57E6" w:rsidRPr="00FB70A2" w:rsidRDefault="000D57E6" w:rsidP="000D57E6">
            <w:pPr>
              <w:tabs>
                <w:tab w:val="left" w:pos="360"/>
              </w:tabs>
              <w:suppressAutoHyphens/>
              <w:jc w:val="both"/>
            </w:pPr>
            <w:r w:rsidRPr="00FB70A2">
              <w:rPr>
                <w:rFonts w:cstheme="minorHAnsi"/>
              </w:rPr>
              <w:t xml:space="preserve">Wykonawca oświadcza, że </w:t>
            </w:r>
            <w:r w:rsidRPr="00FB70A2">
              <w:t xml:space="preserve"> Pralnia znajduje się pod stałym nadzorem sanitarnym.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E9340" w14:textId="26FF9297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3E248" w14:textId="77777777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AA71" w14:textId="77777777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57E6" w:rsidRPr="008660CF" w14:paraId="7561D325" w14:textId="77777777" w:rsidTr="002804D3">
        <w:tc>
          <w:tcPr>
            <w:tcW w:w="704" w:type="dxa"/>
            <w:vAlign w:val="center"/>
          </w:tcPr>
          <w:p w14:paraId="3F8EFB2D" w14:textId="0E8EDD19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1.18</w:t>
            </w:r>
          </w:p>
        </w:tc>
        <w:tc>
          <w:tcPr>
            <w:tcW w:w="5670" w:type="dxa"/>
          </w:tcPr>
          <w:p w14:paraId="5AF68C3D" w14:textId="7B5CFEE8" w:rsidR="000D57E6" w:rsidRPr="00FB70A2" w:rsidRDefault="000D57E6" w:rsidP="000D57E6">
            <w:pPr>
              <w:tabs>
                <w:tab w:val="left" w:pos="360"/>
              </w:tabs>
              <w:suppressAutoHyphens/>
              <w:jc w:val="both"/>
            </w:pPr>
            <w:r w:rsidRPr="00FB70A2">
              <w:rPr>
                <w:rFonts w:cstheme="minorHAnsi"/>
              </w:rPr>
              <w:t xml:space="preserve">Wykonawca </w:t>
            </w:r>
            <w:r w:rsidRPr="00FB70A2">
              <w:t xml:space="preserve"> posiada zgodne z polskim prawem certyfikaty, atesty i zezwolenia na prowadzenie działalności będącej przedmiotem umowy.</w:t>
            </w:r>
          </w:p>
          <w:p w14:paraId="6B46C0F7" w14:textId="3F6ED80D" w:rsidR="000D57E6" w:rsidRPr="00FB70A2" w:rsidRDefault="000D57E6" w:rsidP="00694167">
            <w:pPr>
              <w:suppressAutoHyphens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5B8D9" w14:textId="6D7CDB12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0CB7" w14:textId="77777777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17E95" w14:textId="77777777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57E6" w:rsidRPr="008660CF" w14:paraId="1107D551" w14:textId="77777777" w:rsidTr="002804D3">
        <w:tc>
          <w:tcPr>
            <w:tcW w:w="704" w:type="dxa"/>
            <w:vAlign w:val="center"/>
          </w:tcPr>
          <w:p w14:paraId="515C033C" w14:textId="1459661A" w:rsidR="000D57E6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1.19</w:t>
            </w:r>
          </w:p>
        </w:tc>
        <w:tc>
          <w:tcPr>
            <w:tcW w:w="5670" w:type="dxa"/>
          </w:tcPr>
          <w:p w14:paraId="518C265C" w14:textId="5D76A644" w:rsidR="005A2B22" w:rsidRPr="00FB70A2" w:rsidRDefault="005A2B22" w:rsidP="005A2B22">
            <w:pPr>
              <w:tabs>
                <w:tab w:val="left" w:pos="360"/>
              </w:tabs>
              <w:suppressAutoHyphens/>
              <w:jc w:val="both"/>
            </w:pPr>
            <w:r w:rsidRPr="00FB70A2">
              <w:t xml:space="preserve">Wykonawca posiada w pralni wdrożoną procedurę  zapewniającą odpowiednią jakość mikrobiologiczną pranej bielizny szpitalnej. </w:t>
            </w:r>
          </w:p>
          <w:p w14:paraId="51F4F90D" w14:textId="77777777" w:rsidR="000D57E6" w:rsidRPr="00FB70A2" w:rsidRDefault="000D57E6" w:rsidP="000D57E6">
            <w:pPr>
              <w:tabs>
                <w:tab w:val="left" w:pos="360"/>
              </w:tabs>
              <w:suppressAutoHyphens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59EA" w14:textId="1F8F89F5" w:rsidR="000D57E6" w:rsidRDefault="005A2B22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38F5" w14:textId="77777777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C567" w14:textId="77777777" w:rsidR="000D57E6" w:rsidRPr="008660CF" w:rsidRDefault="000D57E6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22" w:rsidRPr="008660CF" w14:paraId="63D3349D" w14:textId="77777777" w:rsidTr="002804D3">
        <w:tc>
          <w:tcPr>
            <w:tcW w:w="704" w:type="dxa"/>
            <w:vAlign w:val="center"/>
          </w:tcPr>
          <w:p w14:paraId="05DC8265" w14:textId="5BEAF6F6" w:rsidR="005A2B22" w:rsidRDefault="005A2B22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1.20</w:t>
            </w:r>
          </w:p>
        </w:tc>
        <w:tc>
          <w:tcPr>
            <w:tcW w:w="5670" w:type="dxa"/>
          </w:tcPr>
          <w:p w14:paraId="60112936" w14:textId="1526DC28" w:rsidR="005A2B22" w:rsidRPr="00FB70A2" w:rsidRDefault="005A2B22" w:rsidP="005A2B22">
            <w:pPr>
              <w:tabs>
                <w:tab w:val="left" w:pos="360"/>
              </w:tabs>
              <w:suppressAutoHyphens/>
              <w:jc w:val="both"/>
            </w:pPr>
            <w:r w:rsidRPr="00FB70A2">
              <w:t>Wykonawca posiada wdrożony plan higieny pralni.</w:t>
            </w:r>
          </w:p>
          <w:p w14:paraId="77831660" w14:textId="77777777" w:rsidR="005A2B22" w:rsidRPr="00FB70A2" w:rsidRDefault="005A2B22" w:rsidP="005A2B22">
            <w:pPr>
              <w:tabs>
                <w:tab w:val="left" w:pos="360"/>
              </w:tabs>
              <w:suppressAutoHyphens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4C92" w14:textId="0C081FEA" w:rsidR="005A2B22" w:rsidRDefault="005A2B22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8556" w14:textId="77777777" w:rsidR="005A2B22" w:rsidRPr="008660CF" w:rsidRDefault="005A2B22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F74E" w14:textId="77777777" w:rsidR="005A2B22" w:rsidRPr="008660CF" w:rsidRDefault="005A2B22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2B22" w:rsidRPr="008660CF" w14:paraId="4C31B4D0" w14:textId="77777777" w:rsidTr="002804D3">
        <w:tc>
          <w:tcPr>
            <w:tcW w:w="704" w:type="dxa"/>
            <w:vAlign w:val="center"/>
          </w:tcPr>
          <w:p w14:paraId="54647E72" w14:textId="549CBC1F" w:rsidR="005A2B22" w:rsidRDefault="005A2B22" w:rsidP="002804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1.21</w:t>
            </w:r>
          </w:p>
        </w:tc>
        <w:tc>
          <w:tcPr>
            <w:tcW w:w="5670" w:type="dxa"/>
          </w:tcPr>
          <w:p w14:paraId="1BE9E0FB" w14:textId="27AF1A8E" w:rsidR="005A2B22" w:rsidRPr="00FB70A2" w:rsidRDefault="005A2B22" w:rsidP="005A2B22">
            <w:pPr>
              <w:tabs>
                <w:tab w:val="left" w:pos="360"/>
              </w:tabs>
              <w:suppressAutoHyphens/>
              <w:jc w:val="both"/>
              <w:rPr>
                <w:i/>
              </w:rPr>
            </w:pPr>
            <w:r w:rsidRPr="00FB70A2">
              <w:t>Wykonawca przedstawi wykaz używanych profesjonalnych środków chemicznych piorących i dezynfekcyjnych do bielizny szpitalnej w tym do noworodkowej i dziecięcej.</w:t>
            </w:r>
          </w:p>
          <w:p w14:paraId="2E53B4A8" w14:textId="77777777" w:rsidR="005A2B22" w:rsidRPr="00FB70A2" w:rsidRDefault="005A2B22" w:rsidP="005A2B22">
            <w:pPr>
              <w:tabs>
                <w:tab w:val="left" w:pos="360"/>
              </w:tabs>
              <w:suppressAutoHyphens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65151" w14:textId="06EDBA73" w:rsidR="005A2B22" w:rsidRDefault="005A2B22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8AC9" w14:textId="77777777" w:rsidR="005A2B22" w:rsidRPr="008660CF" w:rsidRDefault="005A2B22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B0C3F" w14:textId="77777777" w:rsidR="005A2B22" w:rsidRPr="008660CF" w:rsidRDefault="005A2B22" w:rsidP="002804D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6B33AC" w14:textId="77777777" w:rsidR="0047413E" w:rsidRDefault="0047413E" w:rsidP="00007037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  <w:b/>
          <w:bCs/>
        </w:rPr>
      </w:pPr>
    </w:p>
    <w:p w14:paraId="5383400A" w14:textId="77777777" w:rsidR="005A2B22" w:rsidRDefault="005A2B22" w:rsidP="00007037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  <w:b/>
          <w:bCs/>
        </w:rPr>
      </w:pPr>
    </w:p>
    <w:p w14:paraId="0CECBDC4" w14:textId="402A50D1" w:rsidR="006F1B8A" w:rsidRPr="008660CF" w:rsidRDefault="00007037" w:rsidP="00007037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  <w:r w:rsidRPr="008660CF">
        <w:rPr>
          <w:rFonts w:eastAsia="Calibri" w:cstheme="minorHAnsi"/>
          <w:b/>
          <w:bCs/>
        </w:rPr>
        <w:t xml:space="preserve">UWAGA: </w:t>
      </w:r>
      <w:r w:rsidRPr="008660CF">
        <w:rPr>
          <w:rFonts w:eastAsia="Calibri" w:cstheme="minorHAnsi"/>
        </w:rPr>
        <w:t xml:space="preserve">W tabelach należy wpisać co najmniej właściwe słowo „TAK” lub „NIE” w zależności od tego, czy proponowane świadczenie usług spełniają wskazany przez </w:t>
      </w:r>
    </w:p>
    <w:p w14:paraId="46446505" w14:textId="7DFA92DD" w:rsidR="006F1B8A" w:rsidRDefault="00007037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  <w:r w:rsidRPr="008660CF">
        <w:rPr>
          <w:rFonts w:eastAsia="Calibri" w:cstheme="minorHAnsi"/>
        </w:rPr>
        <w:t>Zamawiającego parametr/wymagania. Parametry/wymagania określone jako „TAK” są parametrami/wymaganiami granicznymi stanowią parametr/wymagania odcinające, oferta nie spełniająca parametrów/wymogów granicznych podlega odrzuceniu bez dalszego rozpa</w:t>
      </w:r>
      <w:r w:rsidR="006F1B8A" w:rsidRPr="008660CF">
        <w:rPr>
          <w:rFonts w:eastAsia="Calibri" w:cstheme="minorHAnsi"/>
        </w:rPr>
        <w:t>trzenia</w:t>
      </w:r>
    </w:p>
    <w:p w14:paraId="17E97F49" w14:textId="77777777" w:rsidR="00485D6A" w:rsidRDefault="00485D6A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</w:p>
    <w:p w14:paraId="6168DB68" w14:textId="77777777" w:rsidR="00485D6A" w:rsidRDefault="00485D6A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</w:p>
    <w:p w14:paraId="7AB0407E" w14:textId="77777777" w:rsidR="00485D6A" w:rsidRDefault="00485D6A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</w:p>
    <w:p w14:paraId="66AC7019" w14:textId="77777777" w:rsidR="00485D6A" w:rsidRDefault="00485D6A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</w:p>
    <w:p w14:paraId="64CCA108" w14:textId="77777777" w:rsidR="00485D6A" w:rsidRDefault="00485D6A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</w:p>
    <w:p w14:paraId="5DE649AC" w14:textId="77777777" w:rsidR="00485D6A" w:rsidRDefault="00485D6A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</w:p>
    <w:p w14:paraId="6C30694F" w14:textId="77777777" w:rsidR="00485D6A" w:rsidRDefault="00485D6A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</w:p>
    <w:p w14:paraId="26A95F76" w14:textId="77777777" w:rsidR="00485D6A" w:rsidRDefault="00485D6A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Calibri" w:cstheme="minorHAnsi"/>
        </w:rPr>
      </w:pPr>
    </w:p>
    <w:p w14:paraId="41D92F98" w14:textId="77777777" w:rsidR="00485D6A" w:rsidRPr="00E74306" w:rsidRDefault="00485D6A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eastAsia="SimSun" w:cstheme="minorHAnsi"/>
          <w:b/>
          <w:bCs/>
          <w:u w:val="single"/>
          <w:lang w:eastAsia="zh-CN"/>
        </w:rPr>
      </w:pPr>
    </w:p>
    <w:p w14:paraId="14687CCE" w14:textId="10E122F2" w:rsidR="00F16CFA" w:rsidRPr="008660CF" w:rsidRDefault="00F16CFA" w:rsidP="00F16CFA">
      <w:pPr>
        <w:rPr>
          <w:rFonts w:eastAsia="Times New Roman" w:cstheme="minorHAnsi"/>
          <w:b/>
          <w:bCs/>
          <w:color w:val="000000"/>
          <w:u w:val="single"/>
        </w:rPr>
      </w:pPr>
      <w:r w:rsidRPr="008660CF">
        <w:rPr>
          <w:rFonts w:cstheme="minorHAnsi"/>
          <w:b/>
          <w:bCs/>
          <w:u w:val="single"/>
        </w:rPr>
        <w:lastRenderedPageBreak/>
        <w:t xml:space="preserve">Formularz asortymentowo – cenowy wraz z opisem przedmiotu zamówienia dla pakietu Nr 2 </w:t>
      </w:r>
      <w:r w:rsidRPr="008660CF">
        <w:rPr>
          <w:rFonts w:cstheme="minorHAnsi"/>
          <w:u w:val="single"/>
        </w:rPr>
        <w:t xml:space="preserve">- </w:t>
      </w:r>
      <w:r w:rsidR="004E7D18" w:rsidRPr="008660CF">
        <w:rPr>
          <w:rFonts w:eastAsia="Times New Roman" w:cstheme="minorHAnsi"/>
          <w:b/>
          <w:bCs/>
          <w:color w:val="000000"/>
          <w:u w:val="single"/>
        </w:rPr>
        <w:t>Świadczenie usług</w:t>
      </w:r>
      <w:r w:rsidR="0047413E">
        <w:rPr>
          <w:rFonts w:eastAsia="Times New Roman" w:cstheme="minorHAnsi"/>
          <w:b/>
          <w:bCs/>
          <w:color w:val="000000"/>
          <w:u w:val="single"/>
        </w:rPr>
        <w:t xml:space="preserve">i leasingu pościeli – 2100 szt. kompletów </w:t>
      </w:r>
      <w:r w:rsidR="004E7D18" w:rsidRPr="008660CF">
        <w:rPr>
          <w:rFonts w:eastAsia="Times New Roman" w:cstheme="minorHAnsi"/>
          <w:b/>
          <w:bCs/>
          <w:color w:val="000000"/>
          <w:u w:val="single"/>
        </w:rPr>
        <w:t xml:space="preserve"> Przetarg na 36 miesięcy. </w:t>
      </w: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1132"/>
        <w:gridCol w:w="1278"/>
        <w:gridCol w:w="1276"/>
        <w:gridCol w:w="1274"/>
        <w:gridCol w:w="992"/>
        <w:gridCol w:w="1485"/>
        <w:gridCol w:w="1494"/>
        <w:gridCol w:w="1559"/>
      </w:tblGrid>
      <w:tr w:rsidR="00F16CFA" w:rsidRPr="008660CF" w14:paraId="503223FF" w14:textId="77777777" w:rsidTr="00BD5ECE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DAFE420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FCF8E5F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Nazwa przedmiotu zamówienia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9597F9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ilość/</w:t>
            </w:r>
          </w:p>
          <w:p w14:paraId="0DF3ED8C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jednostka</w:t>
            </w:r>
          </w:p>
          <w:p w14:paraId="61ECCF47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miary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D8B234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Cena </w:t>
            </w:r>
          </w:p>
          <w:p w14:paraId="183965CF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netto za </w:t>
            </w:r>
          </w:p>
          <w:p w14:paraId="6D0385C5" w14:textId="0F540FAD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1 </w:t>
            </w:r>
            <w:r w:rsidR="00BD5ECE">
              <w:rPr>
                <w:rFonts w:cstheme="minorHAnsi"/>
                <w:b/>
                <w:bCs/>
              </w:rPr>
              <w:t>szt. kompletów</w:t>
            </w:r>
            <w:r w:rsidRPr="008660CF">
              <w:rPr>
                <w:rFonts w:cstheme="minorHAnsi"/>
                <w:b/>
                <w:bCs/>
              </w:rPr>
              <w:t xml:space="preserve"> </w:t>
            </w:r>
          </w:p>
          <w:p w14:paraId="3B2FD306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  w zł**</w:t>
            </w:r>
          </w:p>
          <w:p w14:paraId="34BF5BC8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30CFE3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Cena </w:t>
            </w:r>
          </w:p>
          <w:p w14:paraId="67A41533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brutto za </w:t>
            </w:r>
          </w:p>
          <w:p w14:paraId="1CCE2849" w14:textId="7D5A55D5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1 </w:t>
            </w:r>
            <w:r w:rsidR="00BD5ECE">
              <w:rPr>
                <w:rFonts w:cstheme="minorHAnsi"/>
                <w:b/>
                <w:bCs/>
              </w:rPr>
              <w:t xml:space="preserve">szt. kompletu </w:t>
            </w:r>
          </w:p>
          <w:p w14:paraId="2BEC3B6F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w zł </w:t>
            </w:r>
          </w:p>
          <w:p w14:paraId="20B0CCAB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9A89091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Szacunkowa cena netto </w:t>
            </w:r>
          </w:p>
          <w:p w14:paraId="12BED95B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za </w:t>
            </w:r>
          </w:p>
          <w:p w14:paraId="3EA520E5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1 miesiąc***</w:t>
            </w:r>
          </w:p>
          <w:p w14:paraId="5FEBCACE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D023F7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</w:p>
          <w:p w14:paraId="1300A07C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Podatek Vat %</w:t>
            </w:r>
          </w:p>
          <w:p w14:paraId="1A19824D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A881DD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Szacunkowa cena brutto</w:t>
            </w:r>
          </w:p>
          <w:p w14:paraId="5E8AD679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 za </w:t>
            </w:r>
          </w:p>
          <w:p w14:paraId="0F52BBF9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1 miesiąc</w:t>
            </w:r>
          </w:p>
          <w:p w14:paraId="7401F507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A2208E1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Szacunkowa cena za</w:t>
            </w:r>
          </w:p>
          <w:p w14:paraId="56BB529D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36 miesiące</w:t>
            </w:r>
          </w:p>
          <w:p w14:paraId="6B5D37AF" w14:textId="77777777" w:rsidR="00F16CFA" w:rsidRPr="008660CF" w:rsidRDefault="00F16CFA" w:rsidP="009D3543">
            <w:pPr>
              <w:jc w:val="center"/>
              <w:rPr>
                <w:rFonts w:cstheme="minorHAnsi"/>
                <w:b/>
              </w:rPr>
            </w:pPr>
            <w:r w:rsidRPr="008660CF">
              <w:rPr>
                <w:rFonts w:cstheme="minorHAnsi"/>
                <w:b/>
                <w:bCs/>
              </w:rPr>
              <w:t>netto w zł</w:t>
            </w:r>
          </w:p>
          <w:p w14:paraId="722E2EEE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0CB5220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Szacunkowa cena za</w:t>
            </w:r>
          </w:p>
          <w:p w14:paraId="431A8498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>36 miesiące</w:t>
            </w:r>
          </w:p>
          <w:p w14:paraId="6B5D9581" w14:textId="77777777" w:rsidR="00F16CFA" w:rsidRPr="008660CF" w:rsidRDefault="00F16CFA" w:rsidP="009D3543">
            <w:pPr>
              <w:jc w:val="center"/>
              <w:rPr>
                <w:rFonts w:cstheme="minorHAnsi"/>
                <w:b/>
              </w:rPr>
            </w:pPr>
            <w:r w:rsidRPr="008660CF">
              <w:rPr>
                <w:rFonts w:cstheme="minorHAnsi"/>
                <w:b/>
                <w:bCs/>
              </w:rPr>
              <w:t>brutto w zł</w:t>
            </w:r>
          </w:p>
          <w:p w14:paraId="003D7159" w14:textId="77777777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16CFA" w:rsidRPr="008660CF" w14:paraId="67AD4B06" w14:textId="77777777" w:rsidTr="00BD5ECE">
        <w:trPr>
          <w:cantSplit/>
          <w:trHeight w:val="9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BE1D" w14:textId="77777777" w:rsidR="00F16CFA" w:rsidRPr="008660CF" w:rsidRDefault="00F16CFA" w:rsidP="009D3543">
            <w:pPr>
              <w:jc w:val="center"/>
              <w:rPr>
                <w:rFonts w:cstheme="minorHAnsi"/>
              </w:rPr>
            </w:pPr>
            <w:r w:rsidRPr="008660CF">
              <w:rPr>
                <w:rFonts w:cstheme="minorHAnsi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238C" w14:textId="5D63D870" w:rsidR="00F16CFA" w:rsidRPr="008660CF" w:rsidRDefault="0047413E" w:rsidP="009D35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Leasing 2100 szt. kompletów pościeli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57080" w14:textId="4A62B082" w:rsidR="00F16CFA" w:rsidRPr="008660CF" w:rsidRDefault="00F16CFA" w:rsidP="009D3543">
            <w:pPr>
              <w:jc w:val="center"/>
              <w:rPr>
                <w:rFonts w:cstheme="minorHAnsi"/>
                <w:b/>
                <w:bCs/>
              </w:rPr>
            </w:pPr>
            <w:r w:rsidRPr="008660CF">
              <w:rPr>
                <w:rFonts w:cstheme="minorHAnsi"/>
                <w:b/>
                <w:bCs/>
              </w:rPr>
              <w:t xml:space="preserve"> </w:t>
            </w:r>
            <w:r w:rsidR="00BD5ECE">
              <w:rPr>
                <w:rFonts w:cstheme="minorHAnsi"/>
                <w:b/>
                <w:bCs/>
              </w:rPr>
              <w:t xml:space="preserve">1 szt. * kompletu pościeli </w:t>
            </w:r>
          </w:p>
          <w:p w14:paraId="33B73D1B" w14:textId="77777777" w:rsidR="00F16CFA" w:rsidRPr="008660CF" w:rsidRDefault="00F16CFA" w:rsidP="00BD5EC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0147F" w14:textId="77777777" w:rsidR="00F16CFA" w:rsidRPr="008660CF" w:rsidRDefault="00F16CFA" w:rsidP="009D354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0EFDE3" w14:textId="77777777" w:rsidR="00F16CFA" w:rsidRPr="008660CF" w:rsidRDefault="00F16CFA" w:rsidP="009D3543">
            <w:pPr>
              <w:rPr>
                <w:rFonts w:cstheme="minorHAnsi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DEAF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21A4A9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B6AD02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17CF63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E280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</w:tr>
      <w:tr w:rsidR="00F16CFA" w:rsidRPr="008660CF" w14:paraId="52A7B2A7" w14:textId="77777777" w:rsidTr="00BD5ECE">
        <w:trPr>
          <w:cantSplit/>
          <w:trHeight w:val="41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40F33" w14:textId="77777777" w:rsidR="00F16CFA" w:rsidRPr="008660CF" w:rsidRDefault="00F16CFA" w:rsidP="009D3543">
            <w:pPr>
              <w:jc w:val="center"/>
              <w:rPr>
                <w:rFonts w:cstheme="minorHAnsi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8188E" w14:textId="77777777" w:rsidR="00F16CFA" w:rsidRPr="008660CF" w:rsidRDefault="00F16CFA" w:rsidP="009D3543">
            <w:pPr>
              <w:ind w:left="2632" w:hanging="2632"/>
              <w:rPr>
                <w:rFonts w:cstheme="minorHAnsi"/>
              </w:rPr>
            </w:pPr>
            <w:r w:rsidRPr="008660CF">
              <w:rPr>
                <w:rFonts w:cstheme="minorHAnsi"/>
              </w:rPr>
              <w:t xml:space="preserve">                                                                        Razem: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82D155" w14:textId="77777777" w:rsidR="00F16CFA" w:rsidRPr="008660CF" w:rsidRDefault="00F16CFA" w:rsidP="009D354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A58A3D" w14:textId="77777777" w:rsidR="00F16CFA" w:rsidRPr="008660CF" w:rsidRDefault="00F16CFA" w:rsidP="009D3543">
            <w:pPr>
              <w:rPr>
                <w:rFonts w:cstheme="minorHAnsi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1043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B3DCCD4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CFD6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1D1106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2C335" w14:textId="77777777" w:rsidR="00F16CFA" w:rsidRPr="008660CF" w:rsidRDefault="00F16CFA" w:rsidP="009D3543">
            <w:pPr>
              <w:rPr>
                <w:rFonts w:cstheme="minorHAnsi"/>
                <w:color w:val="FF0000"/>
              </w:rPr>
            </w:pPr>
          </w:p>
        </w:tc>
      </w:tr>
    </w:tbl>
    <w:p w14:paraId="067D87D0" w14:textId="77777777" w:rsidR="00F16CFA" w:rsidRPr="008660CF" w:rsidRDefault="00F16CFA" w:rsidP="00F16CFA">
      <w:pPr>
        <w:tabs>
          <w:tab w:val="left" w:pos="165"/>
        </w:tabs>
        <w:autoSpaceDE w:val="0"/>
        <w:spacing w:line="240" w:lineRule="auto"/>
        <w:rPr>
          <w:rFonts w:eastAsia="Times New Roman" w:cstheme="minorHAnsi"/>
          <w:b/>
          <w:bCs/>
          <w:color w:val="000000"/>
        </w:rPr>
      </w:pPr>
    </w:p>
    <w:p w14:paraId="18CFF38F" w14:textId="302B5040" w:rsidR="00F16CFA" w:rsidRPr="008660CF" w:rsidRDefault="00F16CFA" w:rsidP="00F16CFA">
      <w:pPr>
        <w:spacing w:line="240" w:lineRule="auto"/>
        <w:rPr>
          <w:rFonts w:cstheme="minorHAnsi"/>
          <w:bCs/>
        </w:rPr>
      </w:pPr>
      <w:r w:rsidRPr="008660CF">
        <w:rPr>
          <w:rFonts w:cstheme="minorHAnsi"/>
          <w:bCs/>
          <w:i/>
          <w:iCs/>
        </w:rPr>
        <w:t xml:space="preserve">      *</w:t>
      </w:r>
      <w:r w:rsidRPr="008660CF">
        <w:rPr>
          <w:rFonts w:cstheme="minorHAnsi"/>
          <w:bCs/>
          <w:i/>
          <w:iCs/>
          <w:u w:val="single"/>
        </w:rPr>
        <w:t>zakładana ilość</w:t>
      </w:r>
      <w:r w:rsidR="00BD5ECE">
        <w:rPr>
          <w:rFonts w:cstheme="minorHAnsi"/>
          <w:bCs/>
          <w:i/>
          <w:iCs/>
          <w:u w:val="single"/>
        </w:rPr>
        <w:t xml:space="preserve"> leasingowanych </w:t>
      </w:r>
      <w:r w:rsidRPr="008660CF">
        <w:rPr>
          <w:rFonts w:cstheme="minorHAnsi"/>
          <w:bCs/>
          <w:i/>
          <w:iCs/>
          <w:u w:val="single"/>
        </w:rPr>
        <w:t xml:space="preserve"> k</w:t>
      </w:r>
      <w:r w:rsidR="00BD5ECE">
        <w:rPr>
          <w:rFonts w:cstheme="minorHAnsi"/>
          <w:bCs/>
          <w:i/>
          <w:iCs/>
          <w:u w:val="single"/>
        </w:rPr>
        <w:t xml:space="preserve">ompletów pościeli </w:t>
      </w:r>
      <w:r w:rsidRPr="008660CF">
        <w:rPr>
          <w:rFonts w:cstheme="minorHAnsi"/>
          <w:bCs/>
          <w:i/>
          <w:iCs/>
          <w:u w:val="single"/>
        </w:rPr>
        <w:t xml:space="preserve">– </w:t>
      </w:r>
      <w:r w:rsidR="00EF4EF1" w:rsidRPr="008660CF">
        <w:rPr>
          <w:rFonts w:cstheme="minorHAnsi"/>
          <w:bCs/>
          <w:i/>
          <w:iCs/>
          <w:u w:val="single"/>
        </w:rPr>
        <w:t>2</w:t>
      </w:r>
      <w:r w:rsidR="00BD5ECE">
        <w:rPr>
          <w:rFonts w:cstheme="minorHAnsi"/>
          <w:bCs/>
          <w:i/>
          <w:iCs/>
          <w:u w:val="single"/>
        </w:rPr>
        <w:t>1</w:t>
      </w:r>
      <w:r w:rsidR="00EF4EF1" w:rsidRPr="008660CF">
        <w:rPr>
          <w:rFonts w:cstheme="minorHAnsi"/>
          <w:bCs/>
          <w:i/>
          <w:iCs/>
          <w:u w:val="single"/>
        </w:rPr>
        <w:t>00</w:t>
      </w:r>
      <w:r w:rsidRPr="008660CF">
        <w:rPr>
          <w:rFonts w:cstheme="minorHAnsi"/>
          <w:bCs/>
          <w:i/>
          <w:iCs/>
          <w:u w:val="single"/>
        </w:rPr>
        <w:t xml:space="preserve"> </w:t>
      </w:r>
      <w:r w:rsidR="00BD5ECE">
        <w:rPr>
          <w:rFonts w:cstheme="minorHAnsi"/>
          <w:bCs/>
          <w:i/>
          <w:iCs/>
          <w:u w:val="single"/>
        </w:rPr>
        <w:t>szt.</w:t>
      </w:r>
      <w:r w:rsidRPr="008660CF">
        <w:rPr>
          <w:rFonts w:cstheme="minorHAnsi"/>
          <w:bCs/>
          <w:i/>
          <w:iCs/>
          <w:u w:val="single"/>
        </w:rPr>
        <w:t xml:space="preserve"> </w:t>
      </w:r>
    </w:p>
    <w:p w14:paraId="7CBF62E0" w14:textId="24461FA1" w:rsidR="00F16CFA" w:rsidRPr="008660CF" w:rsidRDefault="00F16CFA" w:rsidP="00F16CFA">
      <w:pPr>
        <w:spacing w:line="240" w:lineRule="auto"/>
        <w:rPr>
          <w:rFonts w:cstheme="minorHAnsi"/>
          <w:bCs/>
          <w:i/>
          <w:iCs/>
          <w:u w:val="single"/>
        </w:rPr>
      </w:pPr>
      <w:r w:rsidRPr="008660CF">
        <w:rPr>
          <w:rFonts w:cstheme="minorHAnsi"/>
          <w:bCs/>
        </w:rPr>
        <w:t xml:space="preserve">  ** </w:t>
      </w:r>
      <w:r w:rsidRPr="008660CF">
        <w:rPr>
          <w:rFonts w:cstheme="minorHAnsi"/>
          <w:bCs/>
          <w:i/>
          <w:iCs/>
          <w:u w:val="single"/>
        </w:rPr>
        <w:t xml:space="preserve">stawka netto za 1 </w:t>
      </w:r>
      <w:r w:rsidR="00BD5ECE">
        <w:rPr>
          <w:rFonts w:cstheme="minorHAnsi"/>
          <w:bCs/>
          <w:i/>
          <w:iCs/>
          <w:u w:val="single"/>
        </w:rPr>
        <w:t xml:space="preserve">szt. leasingowego kompletu pościeli </w:t>
      </w:r>
      <w:r w:rsidRPr="008660CF">
        <w:rPr>
          <w:rFonts w:cstheme="minorHAnsi"/>
          <w:bCs/>
          <w:i/>
          <w:iCs/>
          <w:u w:val="single"/>
        </w:rPr>
        <w:t xml:space="preserve">rozliczana według zużycia za każdy miesiąc świadczenia usług </w:t>
      </w:r>
    </w:p>
    <w:p w14:paraId="554138D7" w14:textId="5D04C53B" w:rsidR="00F16CFA" w:rsidRDefault="00F16CFA" w:rsidP="00F16CFA">
      <w:pPr>
        <w:spacing w:line="240" w:lineRule="auto"/>
        <w:rPr>
          <w:rFonts w:cstheme="minorHAnsi"/>
          <w:bCs/>
          <w:i/>
          <w:iCs/>
          <w:u w:val="single"/>
        </w:rPr>
      </w:pPr>
      <w:r w:rsidRPr="008660CF">
        <w:rPr>
          <w:rFonts w:cstheme="minorHAnsi"/>
          <w:bCs/>
          <w:i/>
          <w:iCs/>
        </w:rPr>
        <w:t>***</w:t>
      </w:r>
      <w:r w:rsidRPr="008660CF">
        <w:rPr>
          <w:rFonts w:cstheme="minorHAnsi"/>
          <w:bCs/>
          <w:i/>
          <w:iCs/>
          <w:u w:val="single"/>
        </w:rPr>
        <w:t xml:space="preserve">cena netto za 1 miesiąc = ilość/jednostka miary x stawka netto za 1 </w:t>
      </w:r>
      <w:r w:rsidR="00BD5ECE">
        <w:rPr>
          <w:rFonts w:cstheme="minorHAnsi"/>
          <w:bCs/>
          <w:i/>
          <w:iCs/>
          <w:u w:val="single"/>
        </w:rPr>
        <w:t>szt. kompletu pościeli</w:t>
      </w:r>
    </w:p>
    <w:p w14:paraId="57935BD1" w14:textId="77777777" w:rsidR="00E74306" w:rsidRDefault="00E74306" w:rsidP="00F16CFA">
      <w:pPr>
        <w:spacing w:line="240" w:lineRule="auto"/>
        <w:rPr>
          <w:rFonts w:cstheme="minorHAnsi"/>
          <w:bCs/>
          <w:i/>
          <w:iCs/>
          <w:u w:val="single"/>
        </w:rPr>
      </w:pPr>
    </w:p>
    <w:p w14:paraId="79EF4914" w14:textId="77777777" w:rsidR="00E74306" w:rsidRDefault="00E74306" w:rsidP="00F16CFA">
      <w:pPr>
        <w:spacing w:line="240" w:lineRule="auto"/>
        <w:rPr>
          <w:rFonts w:cstheme="minorHAnsi"/>
          <w:bCs/>
          <w:i/>
          <w:iCs/>
          <w:u w:val="single"/>
        </w:rPr>
      </w:pPr>
    </w:p>
    <w:p w14:paraId="2D6277C6" w14:textId="77777777" w:rsidR="00E74306" w:rsidRPr="008660CF" w:rsidRDefault="00E74306" w:rsidP="00F16CFA">
      <w:pPr>
        <w:spacing w:line="240" w:lineRule="auto"/>
        <w:rPr>
          <w:rFonts w:cstheme="minorHAnsi"/>
          <w:bCs/>
          <w:i/>
          <w:iCs/>
          <w:u w:val="single"/>
        </w:rPr>
      </w:pPr>
    </w:p>
    <w:p w14:paraId="1DA118E1" w14:textId="77777777" w:rsidR="00E52155" w:rsidRDefault="00E52155" w:rsidP="00AD1890">
      <w:pPr>
        <w:widowControl w:val="0"/>
        <w:tabs>
          <w:tab w:val="left" w:pos="788"/>
        </w:tabs>
        <w:autoSpaceDN w:val="0"/>
        <w:rPr>
          <w:rFonts w:ascii="Calibri" w:eastAsia="SimSun" w:hAnsi="Calibri" w:cs="Calibri"/>
          <w:b/>
          <w:bCs/>
          <w:u w:val="single"/>
          <w:lang w:eastAsia="zh-CN"/>
        </w:rPr>
      </w:pPr>
    </w:p>
    <w:p w14:paraId="2787BFDE" w14:textId="3599A2F3" w:rsidR="00AD1890" w:rsidRPr="008660CF" w:rsidRDefault="004E7D18" w:rsidP="00E74306">
      <w:pPr>
        <w:widowControl w:val="0"/>
        <w:tabs>
          <w:tab w:val="left" w:pos="788"/>
        </w:tabs>
        <w:autoSpaceDN w:val="0"/>
        <w:ind w:left="100"/>
        <w:jc w:val="center"/>
        <w:rPr>
          <w:rFonts w:ascii="Calibri" w:eastAsia="SimSun" w:hAnsi="Calibri" w:cs="Calibri"/>
          <w:b/>
          <w:bCs/>
          <w:u w:val="single"/>
          <w:lang w:eastAsia="zh-CN"/>
        </w:rPr>
      </w:pPr>
      <w:r w:rsidRPr="008660CF">
        <w:rPr>
          <w:rFonts w:ascii="Calibri" w:eastAsia="SimSun" w:hAnsi="Calibri" w:cs="Calibri"/>
          <w:b/>
          <w:bCs/>
          <w:u w:val="single"/>
          <w:lang w:eastAsia="zh-CN"/>
        </w:rPr>
        <w:lastRenderedPageBreak/>
        <w:t>WARUNKI GRANICZNE – WYMAGANIA OGÓLNE</w:t>
      </w:r>
    </w:p>
    <w:p w14:paraId="4D9A8567" w14:textId="7471DAF7" w:rsidR="004E7D18" w:rsidRDefault="004E7D18" w:rsidP="00BF356A">
      <w:pPr>
        <w:pStyle w:val="Akapitzlist"/>
        <w:numPr>
          <w:ilvl w:val="1"/>
          <w:numId w:val="1"/>
        </w:numPr>
        <w:tabs>
          <w:tab w:val="clear" w:pos="1080"/>
          <w:tab w:val="left" w:pos="165"/>
          <w:tab w:val="num" w:pos="720"/>
        </w:tabs>
        <w:autoSpaceDE w:val="0"/>
        <w:spacing w:line="240" w:lineRule="auto"/>
        <w:ind w:left="284" w:hanging="284"/>
        <w:rPr>
          <w:rFonts w:ascii="Calibri" w:eastAsia="Times New Roman" w:hAnsi="Calibri" w:cs="Calibri"/>
          <w:b/>
          <w:bCs/>
          <w:color w:val="000000"/>
        </w:rPr>
      </w:pPr>
      <w:r w:rsidRPr="00BF356A">
        <w:rPr>
          <w:rFonts w:ascii="Calibri" w:eastAsia="Times New Roman" w:hAnsi="Calibri" w:cs="Calibri"/>
          <w:b/>
          <w:bCs/>
          <w:color w:val="000000"/>
        </w:rPr>
        <w:t xml:space="preserve">Usługa </w:t>
      </w:r>
      <w:r w:rsidR="00BF356A">
        <w:rPr>
          <w:rFonts w:ascii="Calibri" w:eastAsia="Times New Roman" w:hAnsi="Calibri" w:cs="Calibri"/>
          <w:b/>
          <w:bCs/>
          <w:color w:val="000000"/>
        </w:rPr>
        <w:t xml:space="preserve">leasingu 2100 szt. kompletów nowej, jednolitej pościeli do jednostki w Jeleniej Górze, oznakowanej za pomocą </w:t>
      </w:r>
      <w:proofErr w:type="spellStart"/>
      <w:r w:rsidR="00BF356A">
        <w:rPr>
          <w:rFonts w:ascii="Calibri" w:eastAsia="Times New Roman" w:hAnsi="Calibri" w:cs="Calibri"/>
          <w:b/>
          <w:bCs/>
          <w:color w:val="000000"/>
        </w:rPr>
        <w:t>czipów</w:t>
      </w:r>
      <w:proofErr w:type="spellEnd"/>
      <w:r w:rsidR="00BF356A">
        <w:rPr>
          <w:rFonts w:ascii="Calibri" w:eastAsia="Times New Roman" w:hAnsi="Calibri" w:cs="Calibri"/>
          <w:b/>
          <w:bCs/>
          <w:color w:val="000000"/>
        </w:rPr>
        <w:t xml:space="preserve"> z użyciem technologii RFID lub równoważnej </w:t>
      </w:r>
    </w:p>
    <w:p w14:paraId="09E7865E" w14:textId="01DE543E" w:rsidR="00BF356A" w:rsidRDefault="00BF356A" w:rsidP="00BF356A">
      <w:pPr>
        <w:pStyle w:val="Akapitzlist"/>
        <w:numPr>
          <w:ilvl w:val="1"/>
          <w:numId w:val="1"/>
        </w:numPr>
        <w:tabs>
          <w:tab w:val="clear" w:pos="1080"/>
          <w:tab w:val="left" w:pos="165"/>
          <w:tab w:val="num" w:pos="720"/>
        </w:tabs>
        <w:autoSpaceDE w:val="0"/>
        <w:spacing w:line="240" w:lineRule="auto"/>
        <w:ind w:left="284" w:hanging="284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Specyfikacja </w:t>
      </w:r>
      <w:r w:rsidR="000A2FDE">
        <w:rPr>
          <w:rFonts w:ascii="Calibri" w:eastAsia="Times New Roman" w:hAnsi="Calibri" w:cs="Calibri"/>
          <w:b/>
          <w:bCs/>
          <w:color w:val="000000"/>
        </w:rPr>
        <w:t xml:space="preserve">pościeli: </w:t>
      </w:r>
    </w:p>
    <w:p w14:paraId="6B478961" w14:textId="12810707" w:rsidR="006F1B8A" w:rsidRPr="00E74306" w:rsidRDefault="000A2FDE" w:rsidP="00E74306">
      <w:pPr>
        <w:pStyle w:val="Akapitzlist"/>
        <w:tabs>
          <w:tab w:val="left" w:pos="165"/>
        </w:tabs>
        <w:autoSpaceDE w:val="0"/>
        <w:spacing w:line="240" w:lineRule="auto"/>
        <w:ind w:left="284"/>
        <w:rPr>
          <w:rFonts w:ascii="Calibri" w:eastAsia="Times New Roman" w:hAnsi="Calibri" w:cs="Calibri"/>
          <w:color w:val="000000"/>
        </w:rPr>
      </w:pPr>
      <w:r w:rsidRPr="000A2FDE">
        <w:rPr>
          <w:rFonts w:ascii="Calibri" w:eastAsia="Times New Roman" w:hAnsi="Calibri" w:cs="Calibri"/>
          <w:color w:val="000000"/>
        </w:rPr>
        <w:t xml:space="preserve">Pościel </w:t>
      </w:r>
      <w:r>
        <w:rPr>
          <w:rFonts w:ascii="Calibri" w:eastAsia="Times New Roman" w:hAnsi="Calibri" w:cs="Calibri"/>
          <w:color w:val="000000"/>
        </w:rPr>
        <w:t>biała/</w:t>
      </w:r>
      <w:r w:rsidRPr="000A2FDE">
        <w:rPr>
          <w:rFonts w:ascii="Calibri" w:eastAsia="Times New Roman" w:hAnsi="Calibri" w:cs="Calibri"/>
          <w:color w:val="000000"/>
        </w:rPr>
        <w:t>jasna</w:t>
      </w:r>
      <w:r>
        <w:rPr>
          <w:rFonts w:ascii="Calibri" w:eastAsia="Times New Roman" w:hAnsi="Calibri" w:cs="Calibri"/>
          <w:color w:val="000000"/>
        </w:rPr>
        <w:t xml:space="preserve"> lub dwukolorowa o gramaturze 135-150 gr/m2, skład pościeli 40-60% bawełna, 60-40% poliester. Oznakowanie </w:t>
      </w:r>
      <w:proofErr w:type="spellStart"/>
      <w:r>
        <w:rPr>
          <w:rFonts w:ascii="Calibri" w:eastAsia="Times New Roman" w:hAnsi="Calibri" w:cs="Calibri"/>
          <w:color w:val="000000"/>
        </w:rPr>
        <w:t>tagami</w:t>
      </w:r>
      <w:proofErr w:type="spellEnd"/>
      <w:r>
        <w:rPr>
          <w:rFonts w:ascii="Calibri" w:eastAsia="Times New Roman" w:hAnsi="Calibri" w:cs="Calibri"/>
          <w:color w:val="000000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</w:rPr>
        <w:t>czipami</w:t>
      </w:r>
      <w:proofErr w:type="spellEnd"/>
      <w:r>
        <w:rPr>
          <w:rFonts w:ascii="Calibri" w:eastAsia="Times New Roman" w:hAnsi="Calibri" w:cs="Calibri"/>
          <w:color w:val="000000"/>
        </w:rPr>
        <w:t xml:space="preserve">) dla jednostki w Jeleniej Górze  </w:t>
      </w:r>
    </w:p>
    <w:p w14:paraId="317A1D38" w14:textId="5CBC8CB8" w:rsidR="00336E1C" w:rsidRPr="008660CF" w:rsidRDefault="00336E1C" w:rsidP="00F16CFA">
      <w:pPr>
        <w:jc w:val="center"/>
        <w:rPr>
          <w:rFonts w:ascii="Calibri" w:hAnsi="Calibri" w:cs="Calibri"/>
          <w:b/>
        </w:rPr>
      </w:pPr>
      <w:r w:rsidRPr="008660CF">
        <w:rPr>
          <w:rFonts w:ascii="Calibri" w:hAnsi="Calibri" w:cs="Calibri"/>
          <w:b/>
        </w:rPr>
        <w:t>Wymagania bezwzględne (niżej wymienione wymagania uważa się za konieczne do spełnienia i jest to warunek graniczny, niespełnienie ich spowoduje odrzucenie oferty)</w:t>
      </w:r>
      <w:r w:rsidR="00F16CFA" w:rsidRPr="008660CF">
        <w:rPr>
          <w:rFonts w:ascii="Calibri" w:hAnsi="Calibri" w:cs="Calibri"/>
          <w:b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410"/>
        <w:gridCol w:w="2410"/>
        <w:gridCol w:w="2553"/>
      </w:tblGrid>
      <w:tr w:rsidR="00336E1C" w:rsidRPr="008660CF" w14:paraId="0BA87A2B" w14:textId="77777777" w:rsidTr="00F556E7">
        <w:tc>
          <w:tcPr>
            <w:tcW w:w="704" w:type="dxa"/>
            <w:vAlign w:val="center"/>
          </w:tcPr>
          <w:p w14:paraId="34BFBC65" w14:textId="77777777" w:rsidR="00336E1C" w:rsidRPr="008660CF" w:rsidRDefault="00336E1C" w:rsidP="00F556E7">
            <w:pPr>
              <w:pStyle w:val="Standard"/>
              <w:rPr>
                <w:rFonts w:ascii="Calibri" w:hAnsi="Calibri" w:cs="Calibri"/>
                <w:bCs/>
                <w:sz w:val="22"/>
                <w:szCs w:val="22"/>
              </w:rPr>
            </w:pPr>
            <w:r w:rsidRPr="008660CF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5670" w:type="dxa"/>
            <w:vAlign w:val="center"/>
          </w:tcPr>
          <w:p w14:paraId="3AAB3A5F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 xml:space="preserve">Zakres usługi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1385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>Wartość wymagana/</w:t>
            </w:r>
          </w:p>
          <w:p w14:paraId="3658BA52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 xml:space="preserve">graniczna </w:t>
            </w:r>
          </w:p>
          <w:p w14:paraId="04F0AFF0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 xml:space="preserve">  określona</w:t>
            </w:r>
          </w:p>
          <w:p w14:paraId="209A3CFE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 xml:space="preserve">przez Zamawiającego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9598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 xml:space="preserve">Spełnienie przez Wykonawcę warunku granicznego określonego przez Zamawiającego </w:t>
            </w:r>
          </w:p>
          <w:p w14:paraId="41D1C056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>TAK lub NIE 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C6E19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>Podać wartość oferowania*</w:t>
            </w:r>
          </w:p>
        </w:tc>
      </w:tr>
      <w:tr w:rsidR="00336E1C" w:rsidRPr="008660CF" w14:paraId="6690D281" w14:textId="77777777" w:rsidTr="00F556E7">
        <w:trPr>
          <w:trHeight w:val="1586"/>
        </w:trPr>
        <w:tc>
          <w:tcPr>
            <w:tcW w:w="704" w:type="dxa"/>
            <w:vAlign w:val="center"/>
          </w:tcPr>
          <w:p w14:paraId="5963893A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660CF">
              <w:rPr>
                <w:rFonts w:ascii="Calibri" w:hAnsi="Calibri" w:cs="Calibri"/>
                <w:bCs/>
                <w:sz w:val="22"/>
                <w:szCs w:val="22"/>
              </w:rPr>
              <w:t>1.1</w:t>
            </w:r>
          </w:p>
        </w:tc>
        <w:tc>
          <w:tcPr>
            <w:tcW w:w="5670" w:type="dxa"/>
          </w:tcPr>
          <w:p w14:paraId="6D13899C" w14:textId="77777777" w:rsidR="000A2FDE" w:rsidRPr="00555979" w:rsidRDefault="000A2FDE" w:rsidP="000A2FDE">
            <w:pPr>
              <w:tabs>
                <w:tab w:val="left" w:pos="165"/>
              </w:tabs>
              <w:autoSpaceDE w:val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55979">
              <w:rPr>
                <w:rFonts w:asciiTheme="minorHAnsi" w:hAnsiTheme="minorHAnsi" w:cstheme="minorHAnsi"/>
              </w:rPr>
              <w:t xml:space="preserve">Wykonawca zapewni: </w:t>
            </w:r>
            <w:r w:rsidRPr="00555979">
              <w:rPr>
                <w:rFonts w:asciiTheme="minorHAnsi" w:eastAsia="Times New Roman" w:hAnsiTheme="minorHAnsi" w:cstheme="minorHAnsi"/>
                <w:b/>
                <w:bCs/>
              </w:rPr>
              <w:t xml:space="preserve"> jednorazową dostawę leasingowanego asortymentu  2100 szt. kompletów nowej, jednolitej pościeli do jednostki w Jeleniej Górze, oznakowanej (za pomocą </w:t>
            </w:r>
            <w:proofErr w:type="spellStart"/>
            <w:r w:rsidRPr="00555979">
              <w:rPr>
                <w:rFonts w:asciiTheme="minorHAnsi" w:eastAsia="Times New Roman" w:hAnsiTheme="minorHAnsi" w:cstheme="minorHAnsi"/>
                <w:b/>
                <w:bCs/>
              </w:rPr>
              <w:t>czipów</w:t>
            </w:r>
            <w:proofErr w:type="spellEnd"/>
            <w:r w:rsidRPr="00555979">
              <w:rPr>
                <w:rFonts w:asciiTheme="minorHAnsi" w:eastAsia="Times New Roman" w:hAnsiTheme="minorHAnsi" w:cstheme="minorHAnsi"/>
                <w:b/>
                <w:bCs/>
              </w:rPr>
              <w:t>) – w ciągu 45 dni od podpisania umowy</w:t>
            </w:r>
          </w:p>
          <w:p w14:paraId="5A946C75" w14:textId="1D6D307D" w:rsidR="00336E1C" w:rsidRPr="008660CF" w:rsidRDefault="00336E1C" w:rsidP="00F556E7">
            <w:pPr>
              <w:suppressAutoHyphens/>
              <w:jc w:val="both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19E0C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8E829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3068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36E1C" w:rsidRPr="008660CF" w14:paraId="039B78CE" w14:textId="77777777" w:rsidTr="00F556E7">
        <w:trPr>
          <w:trHeight w:val="789"/>
        </w:trPr>
        <w:tc>
          <w:tcPr>
            <w:tcW w:w="704" w:type="dxa"/>
            <w:vAlign w:val="center"/>
          </w:tcPr>
          <w:p w14:paraId="5CE89F10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660CF">
              <w:rPr>
                <w:rFonts w:ascii="Calibri" w:hAnsi="Calibri" w:cs="Calibri"/>
                <w:bCs/>
                <w:sz w:val="22"/>
                <w:szCs w:val="22"/>
              </w:rPr>
              <w:t>1.2</w:t>
            </w:r>
          </w:p>
        </w:tc>
        <w:tc>
          <w:tcPr>
            <w:tcW w:w="5670" w:type="dxa"/>
          </w:tcPr>
          <w:p w14:paraId="4E25645C" w14:textId="77777777" w:rsidR="000A2FDE" w:rsidRPr="00555979" w:rsidRDefault="000A2FDE" w:rsidP="000A2FDE">
            <w:pPr>
              <w:tabs>
                <w:tab w:val="left" w:pos="165"/>
              </w:tabs>
              <w:autoSpaceDE w:val="0"/>
              <w:rPr>
                <w:rFonts w:asciiTheme="minorHAnsi" w:eastAsia="Times New Roman" w:hAnsiTheme="minorHAnsi" w:cstheme="minorHAnsi"/>
              </w:rPr>
            </w:pPr>
            <w:r w:rsidRPr="00555979">
              <w:rPr>
                <w:rFonts w:asciiTheme="minorHAnsi" w:eastAsia="Times New Roman" w:hAnsiTheme="minorHAnsi" w:cstheme="minorHAnsi"/>
              </w:rPr>
              <w:t>Skład 1 kompletu pościeli:</w:t>
            </w:r>
          </w:p>
          <w:p w14:paraId="0B87F252" w14:textId="77777777" w:rsidR="000A2FDE" w:rsidRPr="00555979" w:rsidRDefault="000A2FDE" w:rsidP="000A2FDE">
            <w:pPr>
              <w:tabs>
                <w:tab w:val="left" w:pos="165"/>
              </w:tabs>
              <w:autoSpaceDE w:val="0"/>
              <w:rPr>
                <w:rFonts w:asciiTheme="minorHAnsi" w:eastAsia="Times New Roman" w:hAnsiTheme="minorHAnsi" w:cstheme="minorHAnsi"/>
              </w:rPr>
            </w:pPr>
            <w:r w:rsidRPr="00555979">
              <w:rPr>
                <w:rFonts w:asciiTheme="minorHAnsi" w:eastAsia="Times New Roman" w:hAnsiTheme="minorHAnsi" w:cstheme="minorHAnsi"/>
              </w:rPr>
              <w:t xml:space="preserve">poszwa workowa 140x220 cm, </w:t>
            </w:r>
          </w:p>
          <w:p w14:paraId="7967DF8B" w14:textId="77777777" w:rsidR="000A2FDE" w:rsidRPr="00555979" w:rsidRDefault="000A2FDE" w:rsidP="000A2FDE">
            <w:pPr>
              <w:tabs>
                <w:tab w:val="left" w:pos="165"/>
              </w:tabs>
              <w:autoSpaceDE w:val="0"/>
              <w:rPr>
                <w:rFonts w:asciiTheme="minorHAnsi" w:eastAsia="Times New Roman" w:hAnsiTheme="minorHAnsi" w:cstheme="minorHAnsi"/>
              </w:rPr>
            </w:pPr>
            <w:r w:rsidRPr="00555979">
              <w:rPr>
                <w:rFonts w:asciiTheme="minorHAnsi" w:eastAsia="Times New Roman" w:hAnsiTheme="minorHAnsi" w:cstheme="minorHAnsi"/>
              </w:rPr>
              <w:t>poszewka z zakładem 70x80 cm,</w:t>
            </w:r>
          </w:p>
          <w:p w14:paraId="20F7DAB3" w14:textId="77777777" w:rsidR="000A2FDE" w:rsidRPr="00555979" w:rsidRDefault="000A2FDE" w:rsidP="000A2FDE">
            <w:pPr>
              <w:tabs>
                <w:tab w:val="left" w:pos="165"/>
              </w:tabs>
              <w:autoSpaceDE w:val="0"/>
              <w:ind w:left="-100"/>
              <w:rPr>
                <w:rFonts w:asciiTheme="minorHAnsi" w:eastAsia="Times New Roman" w:hAnsiTheme="minorHAnsi" w:cstheme="minorHAnsi"/>
              </w:rPr>
            </w:pPr>
            <w:r w:rsidRPr="00555979">
              <w:rPr>
                <w:rFonts w:asciiTheme="minorHAnsi" w:eastAsia="Times New Roman" w:hAnsiTheme="minorHAnsi" w:cstheme="minorHAnsi"/>
              </w:rPr>
              <w:t xml:space="preserve"> prześcieradło białe 165x275 cm.</w:t>
            </w:r>
          </w:p>
          <w:p w14:paraId="5F8DBA99" w14:textId="77777777" w:rsidR="000A2FDE" w:rsidRPr="0073321E" w:rsidRDefault="000A2FDE" w:rsidP="000A2FDE">
            <w:pPr>
              <w:tabs>
                <w:tab w:val="left" w:pos="165"/>
              </w:tabs>
              <w:autoSpaceDE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73321E">
              <w:rPr>
                <w:rFonts w:asciiTheme="minorHAnsi" w:eastAsia="Times New Roman" w:hAnsiTheme="minorHAnsi" w:cstheme="minorHAnsi"/>
                <w:color w:val="000000"/>
              </w:rPr>
              <w:t>Pościel biała/jasna lub dwukolorowa o gramaturze 135-150 gr/m2</w:t>
            </w:r>
          </w:p>
          <w:p w14:paraId="5B3C7AEA" w14:textId="77777777" w:rsidR="000A2FDE" w:rsidRPr="0073321E" w:rsidRDefault="000A2FDE" w:rsidP="000A2FDE">
            <w:pPr>
              <w:tabs>
                <w:tab w:val="left" w:pos="165"/>
              </w:tabs>
              <w:autoSpaceDE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73321E">
              <w:rPr>
                <w:rFonts w:asciiTheme="minorHAnsi" w:eastAsia="Times New Roman" w:hAnsiTheme="minorHAnsi" w:cstheme="minorHAnsi"/>
                <w:color w:val="000000"/>
              </w:rPr>
              <w:t>Skład pościeli 40-60% bawełna, 60-40% poliester</w:t>
            </w:r>
          </w:p>
          <w:p w14:paraId="4A009EEF" w14:textId="00E9FD50" w:rsidR="00336E1C" w:rsidRPr="008660CF" w:rsidRDefault="00336E1C" w:rsidP="000A2FDE">
            <w:pPr>
              <w:pStyle w:val="Akapitzlist"/>
              <w:tabs>
                <w:tab w:val="left" w:pos="360"/>
                <w:tab w:val="left" w:pos="720"/>
              </w:tabs>
              <w:suppressAutoHyphens/>
              <w:ind w:left="184"/>
              <w:rPr>
                <w:rFonts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0294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60CF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B3BF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60E7" w14:textId="77777777" w:rsidR="00336E1C" w:rsidRPr="008660CF" w:rsidRDefault="00336E1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2FDE" w:rsidRPr="008660CF" w14:paraId="73BEC859" w14:textId="77777777" w:rsidTr="00F556E7">
        <w:trPr>
          <w:trHeight w:val="789"/>
        </w:trPr>
        <w:tc>
          <w:tcPr>
            <w:tcW w:w="704" w:type="dxa"/>
            <w:vAlign w:val="center"/>
          </w:tcPr>
          <w:p w14:paraId="5E23D0CD" w14:textId="111C701F" w:rsidR="000A2FDE" w:rsidRPr="008660CF" w:rsidRDefault="00DC738E" w:rsidP="00F556E7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1.3</w:t>
            </w:r>
          </w:p>
        </w:tc>
        <w:tc>
          <w:tcPr>
            <w:tcW w:w="5670" w:type="dxa"/>
          </w:tcPr>
          <w:p w14:paraId="1F0E2BFB" w14:textId="620D0AB5" w:rsidR="000A2FDE" w:rsidRPr="00555979" w:rsidRDefault="000A2FDE" w:rsidP="00E74306">
            <w:pPr>
              <w:tabs>
                <w:tab w:val="left" w:pos="360"/>
              </w:tabs>
              <w:suppressAutoHyphens/>
              <w:jc w:val="both"/>
            </w:pPr>
            <w:r w:rsidRPr="00555979">
              <w:rPr>
                <w:lang w:eastAsia="pl-PL"/>
              </w:rPr>
              <w:t xml:space="preserve">Wykonawca przygotuje 3 rodzaje protokołów przekazania pościeli: I grupa - protokoły na każdy oddział oddzielnie (przekazanie po 2 szt. kompletów na łóżko tj. 1050 szt.); II </w:t>
            </w:r>
            <w:r w:rsidRPr="00555979">
              <w:rPr>
                <w:lang w:eastAsia="pl-PL"/>
              </w:rPr>
              <w:lastRenderedPageBreak/>
              <w:t>grupa - protokół do magazynu PPB Zamawiającego czyli WCSKJ (1 szt. kompletu tj. 525 szt.); III grupa - protokół przekazania do magazynu Wykonawcy (1 szt. kompletu tj. 525 szt.).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9F80C" w14:textId="47A74AE7" w:rsidR="000A2FDE" w:rsidRPr="008660CF" w:rsidRDefault="005A2F6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DE995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D179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2FDE" w:rsidRPr="008660CF" w14:paraId="496714EF" w14:textId="77777777" w:rsidTr="00F556E7">
        <w:trPr>
          <w:trHeight w:val="789"/>
        </w:trPr>
        <w:tc>
          <w:tcPr>
            <w:tcW w:w="704" w:type="dxa"/>
            <w:vAlign w:val="center"/>
          </w:tcPr>
          <w:p w14:paraId="746DA8DB" w14:textId="069AC739" w:rsidR="000A2FDE" w:rsidRPr="008660CF" w:rsidRDefault="00DC738E" w:rsidP="00F556E7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1.4</w:t>
            </w:r>
          </w:p>
        </w:tc>
        <w:tc>
          <w:tcPr>
            <w:tcW w:w="5670" w:type="dxa"/>
          </w:tcPr>
          <w:p w14:paraId="2DF3D8B7" w14:textId="55FC8F10" w:rsidR="000A2FDE" w:rsidRPr="00555979" w:rsidRDefault="000A2FDE" w:rsidP="000A2FDE">
            <w:pPr>
              <w:tabs>
                <w:tab w:val="left" w:pos="165"/>
              </w:tabs>
              <w:autoSpaceDE w:val="0"/>
              <w:rPr>
                <w:rFonts w:eastAsia="Times New Roman" w:cstheme="minorHAnsi"/>
              </w:rPr>
            </w:pPr>
            <w:r w:rsidRPr="00555979">
              <w:rPr>
                <w:lang w:eastAsia="pl-PL"/>
              </w:rPr>
              <w:t>Wykonawca zobowiązuje się do sukcesywnej wymiany zniszczonej pościeli 1 do 1 w trakcie trwania całej umowy tj. ubytki wynikające z użytkowania jak przedarcia czy widoczne plamy. Uzupełnienie ubytków nastąpi na podstawie sporządzanego przez Zamawiającego protokołu kasacyjnego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DA165" w14:textId="3DEB43BA" w:rsidR="000A2FDE" w:rsidRPr="008660CF" w:rsidRDefault="005A2F6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59362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DB77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2FDE" w:rsidRPr="008660CF" w14:paraId="17708474" w14:textId="77777777" w:rsidTr="00F556E7">
        <w:trPr>
          <w:trHeight w:val="789"/>
        </w:trPr>
        <w:tc>
          <w:tcPr>
            <w:tcW w:w="704" w:type="dxa"/>
            <w:vAlign w:val="center"/>
          </w:tcPr>
          <w:p w14:paraId="466CF9F2" w14:textId="4CC2D7AF" w:rsidR="000A2FDE" w:rsidRPr="008660CF" w:rsidRDefault="00DC738E" w:rsidP="00F556E7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1.5</w:t>
            </w:r>
          </w:p>
        </w:tc>
        <w:tc>
          <w:tcPr>
            <w:tcW w:w="5670" w:type="dxa"/>
          </w:tcPr>
          <w:p w14:paraId="5DBD96A6" w14:textId="2960B811" w:rsidR="000A2FDE" w:rsidRPr="00555979" w:rsidRDefault="000A2FDE" w:rsidP="00E74306">
            <w:pPr>
              <w:tabs>
                <w:tab w:val="left" w:pos="360"/>
              </w:tabs>
              <w:suppressAutoHyphens/>
              <w:jc w:val="both"/>
            </w:pPr>
            <w:r w:rsidRPr="00555979">
              <w:rPr>
                <w:lang w:eastAsia="pl-PL"/>
              </w:rPr>
              <w:t xml:space="preserve">Wykonawca zobowiązuje się do przeprowadzenia co rocznej inwentaryzacji całego leasingowanego asortymentu. Ubytki do 5% uzupełniane są na koszt Wykonawcy, powyżej 5% na koszt Zamawiającego po cenie nie wyższej niż 50% wartości aktualnej ceny rynkowej za komplet (nie większej niż 50 zł brutto za komplet).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410F" w14:textId="0D7210AA" w:rsidR="000A2FDE" w:rsidRPr="008660CF" w:rsidRDefault="005A2F6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C5BA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2BE9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2FDE" w:rsidRPr="008660CF" w14:paraId="6F75624E" w14:textId="77777777" w:rsidTr="00E74306">
        <w:trPr>
          <w:trHeight w:val="364"/>
        </w:trPr>
        <w:tc>
          <w:tcPr>
            <w:tcW w:w="704" w:type="dxa"/>
            <w:vAlign w:val="center"/>
          </w:tcPr>
          <w:p w14:paraId="75795B1A" w14:textId="212D6D7E" w:rsidR="000A2FDE" w:rsidRPr="008660CF" w:rsidRDefault="00DC738E" w:rsidP="00F556E7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1.6</w:t>
            </w:r>
          </w:p>
        </w:tc>
        <w:tc>
          <w:tcPr>
            <w:tcW w:w="5670" w:type="dxa"/>
          </w:tcPr>
          <w:p w14:paraId="725604A9" w14:textId="77777777" w:rsidR="000A2FDE" w:rsidRPr="00555979" w:rsidRDefault="000A2FDE" w:rsidP="000A2FDE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555979">
              <w:rPr>
                <w:rFonts w:asciiTheme="minorHAnsi" w:hAnsiTheme="minorHAnsi" w:cstheme="minorHAnsi"/>
              </w:rPr>
              <w:t xml:space="preserve">Wykonawca zapewni oznakowanie pościeli </w:t>
            </w:r>
            <w:proofErr w:type="spellStart"/>
            <w:r w:rsidRPr="00555979">
              <w:rPr>
                <w:rFonts w:asciiTheme="minorHAnsi" w:hAnsiTheme="minorHAnsi" w:cstheme="minorHAnsi"/>
              </w:rPr>
              <w:t>tagami</w:t>
            </w:r>
            <w:proofErr w:type="spellEnd"/>
          </w:p>
          <w:p w14:paraId="4BA8F206" w14:textId="2DDD1484" w:rsidR="000A2FDE" w:rsidRPr="00555979" w:rsidRDefault="000A2FDE" w:rsidP="000A2FDE">
            <w:pPr>
              <w:tabs>
                <w:tab w:val="left" w:pos="360"/>
              </w:tabs>
              <w:suppressAutoHyphens/>
              <w:jc w:val="both"/>
              <w:rPr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9BA81" w14:textId="493C510E" w:rsidR="000A2FDE" w:rsidRPr="008660CF" w:rsidRDefault="005A2F6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B70A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BBBF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2FDE" w:rsidRPr="008660CF" w14:paraId="37E3389B" w14:textId="77777777" w:rsidTr="00F556E7">
        <w:trPr>
          <w:trHeight w:val="789"/>
        </w:trPr>
        <w:tc>
          <w:tcPr>
            <w:tcW w:w="704" w:type="dxa"/>
            <w:vAlign w:val="center"/>
          </w:tcPr>
          <w:p w14:paraId="7B0D6BA7" w14:textId="0B2BAB0B" w:rsidR="000A2FDE" w:rsidRPr="008660CF" w:rsidRDefault="00DC738E" w:rsidP="00F556E7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1.7</w:t>
            </w:r>
          </w:p>
        </w:tc>
        <w:tc>
          <w:tcPr>
            <w:tcW w:w="5670" w:type="dxa"/>
          </w:tcPr>
          <w:p w14:paraId="18B7175D" w14:textId="77777777" w:rsidR="000A2FDE" w:rsidRPr="00555979" w:rsidRDefault="000A2FDE" w:rsidP="000A2FDE">
            <w:pPr>
              <w:tabs>
                <w:tab w:val="left" w:pos="165"/>
              </w:tabs>
              <w:autoSpaceDE w:val="0"/>
              <w:rPr>
                <w:rFonts w:asciiTheme="minorHAnsi" w:eastAsia="Times New Roman" w:hAnsiTheme="minorHAnsi" w:cstheme="minorHAnsi"/>
              </w:rPr>
            </w:pPr>
            <w:r w:rsidRPr="0073321E">
              <w:rPr>
                <w:rFonts w:asciiTheme="minorHAnsi" w:hAnsiTheme="minorHAnsi" w:cstheme="minorHAnsi"/>
              </w:rPr>
              <w:t xml:space="preserve">Wykonawca </w:t>
            </w:r>
            <w:r w:rsidRPr="0073321E">
              <w:rPr>
                <w:rFonts w:asciiTheme="minorHAnsi" w:eastAsia="Times New Roman" w:hAnsiTheme="minorHAnsi" w:cstheme="minorHAnsi"/>
                <w:color w:val="000000"/>
              </w:rPr>
              <w:t xml:space="preserve">wyposażony Zamawiającego bez dodatkowych kosztów w 2 urządzenia mobilne  (czytniki) umożliwiające identyfikację i ewidencję asortymentu (kompletów pościeli). Wykonawca przy użyciu technologii </w:t>
            </w:r>
            <w:r w:rsidRPr="00555979">
              <w:rPr>
                <w:rFonts w:asciiTheme="minorHAnsi" w:eastAsia="Times New Roman" w:hAnsiTheme="minorHAnsi" w:cstheme="minorHAnsi"/>
              </w:rPr>
              <w:t>RFID  lub równoważnej zobowiązuje się do zainstalowania podstawowej wersji RFID oraz przeprowadzenia inwentaryzacji raz do roku bez dodatkowych kosztów.</w:t>
            </w:r>
          </w:p>
          <w:p w14:paraId="4CE7E712" w14:textId="77777777" w:rsidR="000A2FDE" w:rsidRPr="008660CF" w:rsidRDefault="000A2FDE" w:rsidP="000A2FDE">
            <w:pPr>
              <w:tabs>
                <w:tab w:val="left" w:pos="360"/>
              </w:tabs>
              <w:suppressAutoHyphens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6BB0" w14:textId="485F0DA8" w:rsidR="000A2FDE" w:rsidRPr="008660CF" w:rsidRDefault="005A2F6C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2A16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5E3E" w14:textId="77777777" w:rsidR="000A2FDE" w:rsidRPr="008660CF" w:rsidRDefault="000A2FDE" w:rsidP="00F556E7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4E6127F" w14:textId="77777777" w:rsidR="00E52155" w:rsidRDefault="00E52155" w:rsidP="00E74306">
      <w:pPr>
        <w:spacing w:before="60"/>
        <w:ind w:right="552"/>
        <w:jc w:val="both"/>
        <w:rPr>
          <w:rFonts w:ascii="Calibri" w:eastAsia="Calibri" w:hAnsi="Calibri" w:cs="Calibri"/>
          <w:b/>
          <w:bCs/>
        </w:rPr>
      </w:pPr>
    </w:p>
    <w:p w14:paraId="4531FFA9" w14:textId="22BF6DDA" w:rsidR="001B70CE" w:rsidRPr="008660CF" w:rsidRDefault="00336E1C" w:rsidP="00F16CFA">
      <w:pPr>
        <w:spacing w:before="60"/>
        <w:ind w:left="1134" w:right="552" w:hanging="1134"/>
        <w:jc w:val="both"/>
        <w:rPr>
          <w:rFonts w:ascii="Calibri" w:eastAsia="Times New Roman" w:hAnsi="Calibri" w:cs="Calibri"/>
          <w:b/>
          <w:bCs/>
          <w:color w:val="000000"/>
        </w:rPr>
      </w:pPr>
      <w:r w:rsidRPr="008660CF">
        <w:rPr>
          <w:rFonts w:ascii="Calibri" w:eastAsia="Calibri" w:hAnsi="Calibri" w:cs="Calibri"/>
          <w:b/>
          <w:bCs/>
        </w:rPr>
        <w:t xml:space="preserve">UWAGA: </w:t>
      </w:r>
      <w:r w:rsidRPr="008660CF">
        <w:rPr>
          <w:rFonts w:ascii="Calibri" w:eastAsia="Calibri" w:hAnsi="Calibri" w:cs="Calibri"/>
        </w:rPr>
        <w:t xml:space="preserve">W tabelach należy wpisać co najmniej właściwe słowo „TAK” lub „NIE” w zależności od tego, czy proponowane świadczenie usług spełniają wskazany przez Zamawiającego parametr/wymagania. Parametry/wymagania określone jako „TAK” są parametrami/wymaganiami granicznymi stanowią parametr/wymagania odcinające, oferta nie spełniająca parametrów/wymogów granicznych podlega odrzuceniu bez dalszego rozpatrywania.  </w:t>
      </w:r>
    </w:p>
    <w:sectPr w:rsidR="001B70CE" w:rsidRPr="008660CF" w:rsidSect="00F11B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2684" w14:textId="77777777" w:rsidR="009B45E0" w:rsidRDefault="009B45E0" w:rsidP="009B45E0">
      <w:pPr>
        <w:spacing w:after="0" w:line="240" w:lineRule="auto"/>
      </w:pPr>
      <w:r>
        <w:separator/>
      </w:r>
    </w:p>
  </w:endnote>
  <w:endnote w:type="continuationSeparator" w:id="0">
    <w:p w14:paraId="0E3A52EC" w14:textId="77777777" w:rsidR="009B45E0" w:rsidRDefault="009B45E0" w:rsidP="009B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C7988" w14:textId="77777777" w:rsidR="009B45E0" w:rsidRDefault="009B45E0" w:rsidP="009B45E0">
      <w:pPr>
        <w:spacing w:after="0" w:line="240" w:lineRule="auto"/>
      </w:pPr>
      <w:r>
        <w:separator/>
      </w:r>
    </w:p>
  </w:footnote>
  <w:footnote w:type="continuationSeparator" w:id="0">
    <w:p w14:paraId="1DED839E" w14:textId="77777777" w:rsidR="009B45E0" w:rsidRDefault="009B45E0" w:rsidP="009B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D7B84D7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multilevel"/>
    <w:tmpl w:val="F69ECA9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10"/>
    <w:multiLevelType w:val="multilevel"/>
    <w:tmpl w:val="2886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BC94A9E"/>
    <w:multiLevelType w:val="hybridMultilevel"/>
    <w:tmpl w:val="9D0A2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B1FDC"/>
    <w:multiLevelType w:val="hybridMultilevel"/>
    <w:tmpl w:val="E39424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D65F93"/>
    <w:multiLevelType w:val="hybridMultilevel"/>
    <w:tmpl w:val="B97C4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059B1"/>
    <w:multiLevelType w:val="hybridMultilevel"/>
    <w:tmpl w:val="4AC002CE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642606"/>
    <w:multiLevelType w:val="hybridMultilevel"/>
    <w:tmpl w:val="979012B8"/>
    <w:lvl w:ilvl="0" w:tplc="A5007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26E5A"/>
    <w:multiLevelType w:val="hybridMultilevel"/>
    <w:tmpl w:val="F0F469BA"/>
    <w:lvl w:ilvl="0" w:tplc="0415000F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D1906"/>
    <w:multiLevelType w:val="hybridMultilevel"/>
    <w:tmpl w:val="4EA21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370BF"/>
    <w:multiLevelType w:val="hybridMultilevel"/>
    <w:tmpl w:val="5ACE2A86"/>
    <w:lvl w:ilvl="0" w:tplc="E66C5402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7065D58"/>
    <w:multiLevelType w:val="hybridMultilevel"/>
    <w:tmpl w:val="24067734"/>
    <w:lvl w:ilvl="0" w:tplc="409885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37B07"/>
    <w:multiLevelType w:val="hybridMultilevel"/>
    <w:tmpl w:val="126C1D0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8" w15:restartNumberingAfterBreak="0">
    <w:nsid w:val="2B174D3D"/>
    <w:multiLevelType w:val="hybridMultilevel"/>
    <w:tmpl w:val="EDCC381A"/>
    <w:lvl w:ilvl="0" w:tplc="E66C540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82B7E"/>
    <w:multiLevelType w:val="hybridMultilevel"/>
    <w:tmpl w:val="8BD021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DB0437"/>
    <w:multiLevelType w:val="hybridMultilevel"/>
    <w:tmpl w:val="B9A6C2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847747"/>
    <w:multiLevelType w:val="hybridMultilevel"/>
    <w:tmpl w:val="76FAB982"/>
    <w:lvl w:ilvl="0" w:tplc="E1CCF8C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3336C"/>
    <w:multiLevelType w:val="hybridMultilevel"/>
    <w:tmpl w:val="63D43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F42E9"/>
    <w:multiLevelType w:val="hybridMultilevel"/>
    <w:tmpl w:val="5A861E8A"/>
    <w:lvl w:ilvl="0" w:tplc="0415000F">
      <w:start w:val="1"/>
      <w:numFmt w:val="decimal"/>
      <w:lvlText w:val="%1."/>
      <w:lvlJc w:val="left"/>
      <w:pPr>
        <w:ind w:left="1191" w:hanging="360"/>
      </w:p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4" w15:restartNumberingAfterBreak="0">
    <w:nsid w:val="54075647"/>
    <w:multiLevelType w:val="hybridMultilevel"/>
    <w:tmpl w:val="6142A1F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197332"/>
    <w:multiLevelType w:val="hybridMultilevel"/>
    <w:tmpl w:val="B3C04884"/>
    <w:lvl w:ilvl="0" w:tplc="51F6B43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4E0F"/>
    <w:multiLevelType w:val="hybridMultilevel"/>
    <w:tmpl w:val="A7B8F14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F4F216C"/>
    <w:multiLevelType w:val="hybridMultilevel"/>
    <w:tmpl w:val="ACF84194"/>
    <w:lvl w:ilvl="0" w:tplc="88B863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15AAA"/>
    <w:multiLevelType w:val="hybridMultilevel"/>
    <w:tmpl w:val="4978D2CE"/>
    <w:lvl w:ilvl="0" w:tplc="88B863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4BF21CA"/>
    <w:multiLevelType w:val="hybridMultilevel"/>
    <w:tmpl w:val="7410E9A4"/>
    <w:lvl w:ilvl="0" w:tplc="FFFFFFFF">
      <w:start w:val="1"/>
      <w:numFmt w:val="decimal"/>
      <w:lvlText w:val="%1."/>
      <w:lvlJc w:val="left"/>
      <w:pPr>
        <w:ind w:left="831" w:hanging="360"/>
      </w:pPr>
    </w:lvl>
    <w:lvl w:ilvl="1" w:tplc="FFFFFFFF" w:tentative="1">
      <w:start w:val="1"/>
      <w:numFmt w:val="lowerLetter"/>
      <w:lvlText w:val="%2."/>
      <w:lvlJc w:val="left"/>
      <w:pPr>
        <w:ind w:left="1551" w:hanging="360"/>
      </w:pPr>
    </w:lvl>
    <w:lvl w:ilvl="2" w:tplc="FFFFFFFF" w:tentative="1">
      <w:start w:val="1"/>
      <w:numFmt w:val="lowerRoman"/>
      <w:lvlText w:val="%3."/>
      <w:lvlJc w:val="right"/>
      <w:pPr>
        <w:ind w:left="2271" w:hanging="180"/>
      </w:pPr>
    </w:lvl>
    <w:lvl w:ilvl="3" w:tplc="FFFFFFFF" w:tentative="1">
      <w:start w:val="1"/>
      <w:numFmt w:val="decimal"/>
      <w:lvlText w:val="%4."/>
      <w:lvlJc w:val="left"/>
      <w:pPr>
        <w:ind w:left="2991" w:hanging="360"/>
      </w:pPr>
    </w:lvl>
    <w:lvl w:ilvl="4" w:tplc="FFFFFFFF" w:tentative="1">
      <w:start w:val="1"/>
      <w:numFmt w:val="lowerLetter"/>
      <w:lvlText w:val="%5."/>
      <w:lvlJc w:val="left"/>
      <w:pPr>
        <w:ind w:left="3711" w:hanging="360"/>
      </w:pPr>
    </w:lvl>
    <w:lvl w:ilvl="5" w:tplc="FFFFFFFF" w:tentative="1">
      <w:start w:val="1"/>
      <w:numFmt w:val="lowerRoman"/>
      <w:lvlText w:val="%6."/>
      <w:lvlJc w:val="right"/>
      <w:pPr>
        <w:ind w:left="4431" w:hanging="180"/>
      </w:pPr>
    </w:lvl>
    <w:lvl w:ilvl="6" w:tplc="FFFFFFFF" w:tentative="1">
      <w:start w:val="1"/>
      <w:numFmt w:val="decimal"/>
      <w:lvlText w:val="%7."/>
      <w:lvlJc w:val="left"/>
      <w:pPr>
        <w:ind w:left="5151" w:hanging="360"/>
      </w:pPr>
    </w:lvl>
    <w:lvl w:ilvl="7" w:tplc="FFFFFFFF" w:tentative="1">
      <w:start w:val="1"/>
      <w:numFmt w:val="lowerLetter"/>
      <w:lvlText w:val="%8."/>
      <w:lvlJc w:val="left"/>
      <w:pPr>
        <w:ind w:left="5871" w:hanging="360"/>
      </w:pPr>
    </w:lvl>
    <w:lvl w:ilvl="8" w:tplc="FFFFFFFF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0" w15:restartNumberingAfterBreak="0">
    <w:nsid w:val="797C5D3C"/>
    <w:multiLevelType w:val="hybridMultilevel"/>
    <w:tmpl w:val="11CC2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35DF1"/>
    <w:multiLevelType w:val="hybridMultilevel"/>
    <w:tmpl w:val="725EE0DE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2" w15:restartNumberingAfterBreak="0">
    <w:nsid w:val="7D516F43"/>
    <w:multiLevelType w:val="hybridMultilevel"/>
    <w:tmpl w:val="D70A2958"/>
    <w:lvl w:ilvl="0" w:tplc="0415000F">
      <w:start w:val="1"/>
      <w:numFmt w:val="decimal"/>
      <w:lvlText w:val="%1."/>
      <w:lvlJc w:val="left"/>
      <w:pPr>
        <w:ind w:left="10709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1266226413">
    <w:abstractNumId w:val="2"/>
  </w:num>
  <w:num w:numId="2" w16cid:durableId="1209300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007984">
    <w:abstractNumId w:val="0"/>
  </w:num>
  <w:num w:numId="4" w16cid:durableId="1584413514">
    <w:abstractNumId w:val="12"/>
  </w:num>
  <w:num w:numId="5" w16cid:durableId="52193146">
    <w:abstractNumId w:val="32"/>
  </w:num>
  <w:num w:numId="6" w16cid:durableId="183639034">
    <w:abstractNumId w:val="29"/>
  </w:num>
  <w:num w:numId="7" w16cid:durableId="875434640">
    <w:abstractNumId w:val="23"/>
  </w:num>
  <w:num w:numId="8" w16cid:durableId="1242175696">
    <w:abstractNumId w:val="17"/>
  </w:num>
  <w:num w:numId="9" w16cid:durableId="1309552378">
    <w:abstractNumId w:val="31"/>
  </w:num>
  <w:num w:numId="10" w16cid:durableId="539512102">
    <w:abstractNumId w:val="13"/>
  </w:num>
  <w:num w:numId="11" w16cid:durableId="16573417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442741">
    <w:abstractNumId w:val="16"/>
  </w:num>
  <w:num w:numId="13" w16cid:durableId="828210559">
    <w:abstractNumId w:val="19"/>
  </w:num>
  <w:num w:numId="14" w16cid:durableId="1556701658">
    <w:abstractNumId w:val="20"/>
  </w:num>
  <w:num w:numId="15" w16cid:durableId="524755860">
    <w:abstractNumId w:val="9"/>
  </w:num>
  <w:num w:numId="16" w16cid:durableId="404690245">
    <w:abstractNumId w:val="18"/>
  </w:num>
  <w:num w:numId="17" w16cid:durableId="1116212344">
    <w:abstractNumId w:val="10"/>
  </w:num>
  <w:num w:numId="18" w16cid:durableId="242446919">
    <w:abstractNumId w:val="26"/>
  </w:num>
  <w:num w:numId="19" w16cid:durableId="1635671146">
    <w:abstractNumId w:val="11"/>
  </w:num>
  <w:num w:numId="20" w16cid:durableId="1762069337">
    <w:abstractNumId w:val="30"/>
  </w:num>
  <w:num w:numId="21" w16cid:durableId="262954643">
    <w:abstractNumId w:val="28"/>
  </w:num>
  <w:num w:numId="22" w16cid:durableId="1873107226">
    <w:abstractNumId w:val="8"/>
  </w:num>
  <w:num w:numId="23" w16cid:durableId="433717263">
    <w:abstractNumId w:val="1"/>
  </w:num>
  <w:num w:numId="24" w16cid:durableId="1086729837">
    <w:abstractNumId w:val="5"/>
  </w:num>
  <w:num w:numId="25" w16cid:durableId="1800613686">
    <w:abstractNumId w:val="6"/>
  </w:num>
  <w:num w:numId="26" w16cid:durableId="217211441">
    <w:abstractNumId w:val="4"/>
  </w:num>
  <w:num w:numId="27" w16cid:durableId="203907349">
    <w:abstractNumId w:val="15"/>
  </w:num>
  <w:num w:numId="28" w16cid:durableId="1857304492">
    <w:abstractNumId w:val="22"/>
  </w:num>
  <w:num w:numId="29" w16cid:durableId="301036071">
    <w:abstractNumId w:val="14"/>
  </w:num>
  <w:num w:numId="30" w16cid:durableId="2111198829">
    <w:abstractNumId w:val="24"/>
  </w:num>
  <w:num w:numId="31" w16cid:durableId="1543520728">
    <w:abstractNumId w:val="21"/>
  </w:num>
  <w:num w:numId="32" w16cid:durableId="1174614527">
    <w:abstractNumId w:val="7"/>
  </w:num>
  <w:num w:numId="33" w16cid:durableId="2135708542">
    <w:abstractNumId w:val="27"/>
  </w:num>
  <w:num w:numId="34" w16cid:durableId="205606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70"/>
    <w:rsid w:val="000002A0"/>
    <w:rsid w:val="00007037"/>
    <w:rsid w:val="00022011"/>
    <w:rsid w:val="000276A1"/>
    <w:rsid w:val="00040DB5"/>
    <w:rsid w:val="00073B93"/>
    <w:rsid w:val="00084C11"/>
    <w:rsid w:val="0009442E"/>
    <w:rsid w:val="000A297D"/>
    <w:rsid w:val="000A2FDE"/>
    <w:rsid w:val="000C004F"/>
    <w:rsid w:val="000D57E6"/>
    <w:rsid w:val="000F77DA"/>
    <w:rsid w:val="00147110"/>
    <w:rsid w:val="001655DC"/>
    <w:rsid w:val="00187D77"/>
    <w:rsid w:val="00197B9F"/>
    <w:rsid w:val="001B70CE"/>
    <w:rsid w:val="001C686E"/>
    <w:rsid w:val="001F1932"/>
    <w:rsid w:val="002048E4"/>
    <w:rsid w:val="00210614"/>
    <w:rsid w:val="00215862"/>
    <w:rsid w:val="00225A33"/>
    <w:rsid w:val="0023787E"/>
    <w:rsid w:val="00252387"/>
    <w:rsid w:val="002A7271"/>
    <w:rsid w:val="002B0FF8"/>
    <w:rsid w:val="002D3E30"/>
    <w:rsid w:val="002D6486"/>
    <w:rsid w:val="002D70DC"/>
    <w:rsid w:val="003061BE"/>
    <w:rsid w:val="00306CE6"/>
    <w:rsid w:val="00332267"/>
    <w:rsid w:val="00335140"/>
    <w:rsid w:val="00336E1C"/>
    <w:rsid w:val="0034296C"/>
    <w:rsid w:val="0039037C"/>
    <w:rsid w:val="003A0AED"/>
    <w:rsid w:val="003B264A"/>
    <w:rsid w:val="003E1369"/>
    <w:rsid w:val="003E3D23"/>
    <w:rsid w:val="004344DF"/>
    <w:rsid w:val="00444541"/>
    <w:rsid w:val="00446166"/>
    <w:rsid w:val="00464510"/>
    <w:rsid w:val="0047294D"/>
    <w:rsid w:val="0047413E"/>
    <w:rsid w:val="00485D6A"/>
    <w:rsid w:val="004C35FA"/>
    <w:rsid w:val="004D063D"/>
    <w:rsid w:val="004E7D18"/>
    <w:rsid w:val="004F1294"/>
    <w:rsid w:val="004F1A3E"/>
    <w:rsid w:val="00555979"/>
    <w:rsid w:val="00587A4B"/>
    <w:rsid w:val="005A10DF"/>
    <w:rsid w:val="005A2B22"/>
    <w:rsid w:val="005A2F6C"/>
    <w:rsid w:val="005B6875"/>
    <w:rsid w:val="005D4BD3"/>
    <w:rsid w:val="00610528"/>
    <w:rsid w:val="00620D22"/>
    <w:rsid w:val="00643E5E"/>
    <w:rsid w:val="00650E0D"/>
    <w:rsid w:val="006575F4"/>
    <w:rsid w:val="00694167"/>
    <w:rsid w:val="00694F7F"/>
    <w:rsid w:val="006C5A67"/>
    <w:rsid w:val="006F01CA"/>
    <w:rsid w:val="006F1B8A"/>
    <w:rsid w:val="00706835"/>
    <w:rsid w:val="007321BC"/>
    <w:rsid w:val="0073321E"/>
    <w:rsid w:val="007B64C4"/>
    <w:rsid w:val="007C1C21"/>
    <w:rsid w:val="007D1BCD"/>
    <w:rsid w:val="007F2D5E"/>
    <w:rsid w:val="00821993"/>
    <w:rsid w:val="00821F48"/>
    <w:rsid w:val="00835EAA"/>
    <w:rsid w:val="00854898"/>
    <w:rsid w:val="008621B8"/>
    <w:rsid w:val="008660CF"/>
    <w:rsid w:val="008B2FD3"/>
    <w:rsid w:val="008C65F8"/>
    <w:rsid w:val="009304F1"/>
    <w:rsid w:val="00943E6A"/>
    <w:rsid w:val="009801A8"/>
    <w:rsid w:val="009B45E0"/>
    <w:rsid w:val="009C0275"/>
    <w:rsid w:val="009D1FA8"/>
    <w:rsid w:val="009D58AF"/>
    <w:rsid w:val="009F6574"/>
    <w:rsid w:val="00A26FF6"/>
    <w:rsid w:val="00A373E7"/>
    <w:rsid w:val="00A409FB"/>
    <w:rsid w:val="00A53C6F"/>
    <w:rsid w:val="00A73553"/>
    <w:rsid w:val="00AA157D"/>
    <w:rsid w:val="00AB061C"/>
    <w:rsid w:val="00AD1890"/>
    <w:rsid w:val="00AD219B"/>
    <w:rsid w:val="00AD6F9B"/>
    <w:rsid w:val="00B02073"/>
    <w:rsid w:val="00B15455"/>
    <w:rsid w:val="00B30B89"/>
    <w:rsid w:val="00B71189"/>
    <w:rsid w:val="00B76A94"/>
    <w:rsid w:val="00B9263D"/>
    <w:rsid w:val="00B927AF"/>
    <w:rsid w:val="00BB1A45"/>
    <w:rsid w:val="00BC47A7"/>
    <w:rsid w:val="00BD5ECE"/>
    <w:rsid w:val="00BD6625"/>
    <w:rsid w:val="00BE056E"/>
    <w:rsid w:val="00BF356A"/>
    <w:rsid w:val="00C007AC"/>
    <w:rsid w:val="00C05CC4"/>
    <w:rsid w:val="00C547D6"/>
    <w:rsid w:val="00C7755A"/>
    <w:rsid w:val="00C922F0"/>
    <w:rsid w:val="00CD6634"/>
    <w:rsid w:val="00CD73E1"/>
    <w:rsid w:val="00D1693F"/>
    <w:rsid w:val="00D226E0"/>
    <w:rsid w:val="00D7029F"/>
    <w:rsid w:val="00D81E1D"/>
    <w:rsid w:val="00DA2B89"/>
    <w:rsid w:val="00DA38E6"/>
    <w:rsid w:val="00DC738E"/>
    <w:rsid w:val="00DD1092"/>
    <w:rsid w:val="00DD4BB4"/>
    <w:rsid w:val="00DE03CC"/>
    <w:rsid w:val="00DE30C9"/>
    <w:rsid w:val="00E02244"/>
    <w:rsid w:val="00E20F27"/>
    <w:rsid w:val="00E26A8D"/>
    <w:rsid w:val="00E40D0C"/>
    <w:rsid w:val="00E52155"/>
    <w:rsid w:val="00E52252"/>
    <w:rsid w:val="00E56983"/>
    <w:rsid w:val="00E60AD7"/>
    <w:rsid w:val="00E72DCC"/>
    <w:rsid w:val="00E74306"/>
    <w:rsid w:val="00E87E5B"/>
    <w:rsid w:val="00E94299"/>
    <w:rsid w:val="00EA3E45"/>
    <w:rsid w:val="00EF4EF1"/>
    <w:rsid w:val="00F005F0"/>
    <w:rsid w:val="00F10437"/>
    <w:rsid w:val="00F11B70"/>
    <w:rsid w:val="00F16CFA"/>
    <w:rsid w:val="00F22095"/>
    <w:rsid w:val="00F37DA6"/>
    <w:rsid w:val="00F5454B"/>
    <w:rsid w:val="00F56A3C"/>
    <w:rsid w:val="00FA700A"/>
    <w:rsid w:val="00FB6F7D"/>
    <w:rsid w:val="00FB70A2"/>
    <w:rsid w:val="00FC0423"/>
    <w:rsid w:val="00FE2896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F19D"/>
  <w15:chartTrackingRefBased/>
  <w15:docId w15:val="{AD66895B-8938-4E69-A5C3-1D3BAEC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B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B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B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B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B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B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B70"/>
    <w:rPr>
      <w:i/>
      <w:iCs/>
      <w:color w:val="404040" w:themeColor="text1" w:themeTint="BF"/>
    </w:rPr>
  </w:style>
  <w:style w:type="paragraph" w:styleId="Akapitzlist">
    <w:name w:val="List Paragraph"/>
    <w:aliases w:val="CW_Lista,wypunktowanie,normalny tekst,Akapit z listą3,Obiekt,BulletC,Akapit z listą31,NOWY,Akapit z listą32,List Paragraph,Akapit z listą2,Numerowanie,Akapit z listą BS,sw tekst,Kolorowa lista — akcent 11,List Paragraph1,L1"/>
    <w:basedOn w:val="Normalny"/>
    <w:link w:val="AkapitzlistZnak"/>
    <w:uiPriority w:val="34"/>
    <w:qFormat/>
    <w:rsid w:val="00F11B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1B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B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B7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09442E"/>
    <w:pPr>
      <w:widowControl w:val="0"/>
      <w:suppressAutoHyphens/>
      <w:spacing w:before="100" w:after="119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rsid w:val="000002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B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5E0"/>
  </w:style>
  <w:style w:type="paragraph" w:styleId="Stopka">
    <w:name w:val="footer"/>
    <w:basedOn w:val="Normalny"/>
    <w:link w:val="StopkaZnak"/>
    <w:uiPriority w:val="99"/>
    <w:unhideWhenUsed/>
    <w:rsid w:val="009B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5E0"/>
  </w:style>
  <w:style w:type="table" w:styleId="Tabela-Siatka">
    <w:name w:val="Table Grid"/>
    <w:basedOn w:val="Standardowy"/>
    <w:uiPriority w:val="39"/>
    <w:rsid w:val="00336E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36E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CW_Lista Znak,wypunktowanie Znak,normalny tekst Znak,Akapit z listą3 Znak,Obiekt Znak,BulletC Znak,Akapit z listą31 Znak,NOWY Znak,Akapit z listą32 Znak,List Paragraph Znak,Akapit z listą2 Znak,Numerowanie Znak,Akapit z listą BS Znak"/>
    <w:link w:val="Akapitzlist"/>
    <w:uiPriority w:val="34"/>
    <w:rsid w:val="00336E1C"/>
  </w:style>
  <w:style w:type="paragraph" w:customStyle="1" w:styleId="Zwykytekst1">
    <w:name w:val="Zwykły tekst1"/>
    <w:basedOn w:val="Normalny"/>
    <w:rsid w:val="0073321E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11</Pages>
  <Words>2309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Załanowska</dc:creator>
  <cp:keywords/>
  <dc:description/>
  <cp:lastModifiedBy>Mirosława Załanowska</cp:lastModifiedBy>
  <cp:revision>71</cp:revision>
  <cp:lastPrinted>2025-03-26T06:15:00Z</cp:lastPrinted>
  <dcterms:created xsi:type="dcterms:W3CDTF">2025-01-27T08:02:00Z</dcterms:created>
  <dcterms:modified xsi:type="dcterms:W3CDTF">2025-05-12T07:16:00Z</dcterms:modified>
</cp:coreProperties>
</file>