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FC263" w14:textId="329AF700" w:rsidR="008C60FD" w:rsidRPr="00771A15" w:rsidRDefault="00771A15" w:rsidP="00164054">
      <w:pPr>
        <w:spacing w:after="0" w:line="240" w:lineRule="auto"/>
        <w:jc w:val="right"/>
        <w:rPr>
          <w:rFonts w:eastAsia="Times New Roman" w:cstheme="minorHAnsi"/>
          <w:sz w:val="20"/>
          <w:szCs w:val="20"/>
        </w:rPr>
      </w:pPr>
      <w:r>
        <w:rPr>
          <w:b/>
          <w:sz w:val="20"/>
        </w:rPr>
        <w:t xml:space="preserve"> </w:t>
      </w:r>
      <w:r w:rsidR="008C60FD" w:rsidRPr="00771A15">
        <w:rPr>
          <w:b/>
          <w:sz w:val="20"/>
          <w:szCs w:val="20"/>
        </w:rPr>
        <w:t xml:space="preserve">Załącznik  nr </w:t>
      </w:r>
      <w:r w:rsidR="00F01CC5" w:rsidRPr="00771A15">
        <w:rPr>
          <w:b/>
          <w:sz w:val="20"/>
          <w:szCs w:val="20"/>
        </w:rPr>
        <w:t>1</w:t>
      </w:r>
      <w:r w:rsidR="00422EAC" w:rsidRPr="00771A15">
        <w:rPr>
          <w:b/>
          <w:sz w:val="20"/>
          <w:szCs w:val="20"/>
        </w:rPr>
        <w:t xml:space="preserve"> do post. nr ZP.2610.</w:t>
      </w:r>
      <w:r w:rsidR="00C1038D" w:rsidRPr="00771A15">
        <w:rPr>
          <w:b/>
          <w:sz w:val="20"/>
          <w:szCs w:val="20"/>
        </w:rPr>
        <w:t>1</w:t>
      </w:r>
      <w:r w:rsidR="00422EAC" w:rsidRPr="00771A15">
        <w:rPr>
          <w:b/>
          <w:sz w:val="20"/>
          <w:szCs w:val="20"/>
        </w:rPr>
        <w:t>.202</w:t>
      </w:r>
      <w:r w:rsidRPr="00771A15">
        <w:rPr>
          <w:b/>
          <w:sz w:val="20"/>
          <w:szCs w:val="20"/>
        </w:rPr>
        <w:t>5</w:t>
      </w:r>
    </w:p>
    <w:p w14:paraId="50912A2E" w14:textId="77777777" w:rsidR="008C60FD" w:rsidRPr="00771A15" w:rsidRDefault="008C60FD" w:rsidP="00771A15">
      <w:pPr>
        <w:spacing w:after="0" w:line="240" w:lineRule="auto"/>
        <w:jc w:val="right"/>
        <w:rPr>
          <w:b/>
          <w:sz w:val="20"/>
          <w:szCs w:val="20"/>
        </w:rPr>
      </w:pPr>
      <w:r w:rsidRPr="00771A15">
        <w:rPr>
          <w:b/>
          <w:sz w:val="20"/>
          <w:szCs w:val="20"/>
        </w:rPr>
        <w:t>Formularz ofertowy</w:t>
      </w:r>
    </w:p>
    <w:p w14:paraId="6C0BF4DC" w14:textId="77777777" w:rsidR="008C60FD" w:rsidRDefault="008C60FD" w:rsidP="008C60FD">
      <w:pPr>
        <w:spacing w:after="0"/>
        <w:rPr>
          <w:b/>
          <w:i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8C60FD" w14:paraId="07DC1071" w14:textId="77777777" w:rsidTr="008C60FD">
        <w:tc>
          <w:tcPr>
            <w:tcW w:w="4606" w:type="dxa"/>
          </w:tcPr>
          <w:p w14:paraId="21BD8712" w14:textId="77777777" w:rsidR="008C60FD" w:rsidRDefault="008C60FD" w:rsidP="008C60FD">
            <w:pPr>
              <w:rPr>
                <w:rFonts w:eastAsia="Times New Roman"/>
              </w:rPr>
            </w:pPr>
            <w:r>
              <w:rPr>
                <w:rFonts w:cs="Tahoma"/>
                <w:color w:val="000000"/>
              </w:rPr>
              <w:t xml:space="preserve">...............................................                                         </w:t>
            </w:r>
          </w:p>
          <w:p w14:paraId="7EF38DC9" w14:textId="77777777" w:rsidR="008C60FD" w:rsidRDefault="008C60FD" w:rsidP="008C60FD">
            <w:pPr>
              <w:rPr>
                <w:b/>
                <w:i/>
              </w:rPr>
            </w:pPr>
            <w:r>
              <w:t>pieczęć  Wykonawcy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4606" w:type="dxa"/>
          </w:tcPr>
          <w:p w14:paraId="60934676" w14:textId="77777777" w:rsidR="008C60FD" w:rsidRDefault="008C60FD" w:rsidP="008C60FD"/>
          <w:p w14:paraId="0D03132F" w14:textId="77777777" w:rsidR="008C60FD" w:rsidRDefault="008C60FD" w:rsidP="008C60FD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....................................................</w:t>
            </w:r>
            <w:r>
              <w:tab/>
            </w:r>
            <w:r>
              <w:tab/>
            </w:r>
            <w:r w:rsidR="00BA7DFB">
              <w:t xml:space="preserve">                       (</w:t>
            </w:r>
            <w:r>
              <w:rPr>
                <w:sz w:val="16"/>
              </w:rPr>
              <w:t>miejscowość,</w:t>
            </w:r>
            <w:r w:rsidR="00BA7DFB">
              <w:rPr>
                <w:sz w:val="16"/>
              </w:rPr>
              <w:t xml:space="preserve"> </w:t>
            </w:r>
            <w:r>
              <w:rPr>
                <w:sz w:val="16"/>
              </w:rPr>
              <w:t>data  (</w:t>
            </w:r>
            <w:proofErr w:type="spellStart"/>
            <w:r>
              <w:rPr>
                <w:sz w:val="16"/>
              </w:rPr>
              <w:t>dd.mm.rr</w:t>
            </w:r>
            <w:proofErr w:type="spellEnd"/>
            <w:r>
              <w:rPr>
                <w:sz w:val="16"/>
              </w:rPr>
              <w:t xml:space="preserve"> )</w:t>
            </w:r>
          </w:p>
          <w:p w14:paraId="4A039E48" w14:textId="77777777" w:rsidR="008C60FD" w:rsidRDefault="008C60FD" w:rsidP="008C60FD">
            <w:pPr>
              <w:rPr>
                <w:b/>
                <w:i/>
              </w:rPr>
            </w:pPr>
          </w:p>
        </w:tc>
      </w:tr>
    </w:tbl>
    <w:p w14:paraId="206F8230" w14:textId="77777777" w:rsidR="008C60FD" w:rsidRDefault="008C60FD" w:rsidP="008C60FD"/>
    <w:p w14:paraId="70E23BAF" w14:textId="77777777" w:rsidR="008C60FD" w:rsidRDefault="008C60FD" w:rsidP="008C60FD">
      <w:pPr>
        <w:jc w:val="center"/>
        <w:rPr>
          <w:b/>
          <w:bCs/>
          <w:sz w:val="20"/>
          <w:szCs w:val="20"/>
        </w:rPr>
      </w:pPr>
      <w:r>
        <w:t>OFERTA</w:t>
      </w:r>
      <w:r w:rsidR="00422EAC" w:rsidRPr="00422EAC">
        <w:rPr>
          <w:b/>
        </w:rPr>
        <w:t xml:space="preserve"> </w:t>
      </w:r>
    </w:p>
    <w:tbl>
      <w:tblPr>
        <w:tblW w:w="972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95"/>
        <w:gridCol w:w="3015"/>
        <w:gridCol w:w="885"/>
        <w:gridCol w:w="660"/>
        <w:gridCol w:w="930"/>
        <w:gridCol w:w="740"/>
      </w:tblGrid>
      <w:tr w:rsidR="008C60FD" w14:paraId="181AB3C7" w14:textId="77777777" w:rsidTr="004A37A9">
        <w:tc>
          <w:tcPr>
            <w:tcW w:w="3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189705" w14:textId="77777777" w:rsidR="008C60FD" w:rsidRDefault="008C60FD" w:rsidP="008C60FD">
            <w:pPr>
              <w:pStyle w:val="Zawartotabeli"/>
              <w:snapToGrid w:val="0"/>
            </w:pPr>
            <w:r>
              <w:rPr>
                <w:b/>
                <w:bCs/>
                <w:sz w:val="20"/>
                <w:szCs w:val="20"/>
              </w:rPr>
              <w:t>Pełna nazwa Wykonawcy</w:t>
            </w:r>
          </w:p>
        </w:tc>
        <w:tc>
          <w:tcPr>
            <w:tcW w:w="623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666AC3" w14:textId="77777777" w:rsidR="008C60FD" w:rsidRDefault="008C60FD" w:rsidP="008C60FD">
            <w:pPr>
              <w:snapToGrid w:val="0"/>
            </w:pPr>
          </w:p>
        </w:tc>
      </w:tr>
      <w:tr w:rsidR="008C60FD" w14:paraId="7B86EAED" w14:textId="77777777" w:rsidTr="004A37A9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6F935D" w14:textId="77777777" w:rsidR="008C60FD" w:rsidRDefault="008C60FD" w:rsidP="008C60FD">
            <w:pPr>
              <w:pStyle w:val="Zawartotabeli"/>
              <w:snapToGrid w:val="0"/>
            </w:pPr>
            <w:r>
              <w:rPr>
                <w:b/>
                <w:bCs/>
                <w:sz w:val="20"/>
                <w:szCs w:val="20"/>
              </w:rPr>
              <w:t xml:space="preserve">Forma </w:t>
            </w:r>
            <w:proofErr w:type="spellStart"/>
            <w:r>
              <w:rPr>
                <w:b/>
                <w:bCs/>
                <w:sz w:val="20"/>
                <w:szCs w:val="20"/>
              </w:rPr>
              <w:t>organizacyjno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– prawna Wykonawcy</w:t>
            </w:r>
          </w:p>
        </w:tc>
        <w:tc>
          <w:tcPr>
            <w:tcW w:w="623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7527DB" w14:textId="77777777" w:rsidR="008C60FD" w:rsidRDefault="008C60FD" w:rsidP="008C60FD">
            <w:pPr>
              <w:pStyle w:val="Zawartotabeli"/>
              <w:snapToGrid w:val="0"/>
            </w:pPr>
          </w:p>
        </w:tc>
      </w:tr>
      <w:tr w:rsidR="008C60FD" w14:paraId="5A7666F2" w14:textId="77777777" w:rsidTr="004A37A9">
        <w:tc>
          <w:tcPr>
            <w:tcW w:w="9725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EF755F" w14:textId="77777777" w:rsidR="008C60FD" w:rsidRDefault="008C60FD" w:rsidP="008C60FD">
            <w:pPr>
              <w:pStyle w:val="Zawartotabeli"/>
              <w:snapToGrid w:val="0"/>
            </w:pPr>
            <w:r>
              <w:rPr>
                <w:b/>
                <w:bCs/>
                <w:sz w:val="20"/>
                <w:szCs w:val="20"/>
              </w:rPr>
              <w:t>Siedziba Wykonawcy:</w:t>
            </w:r>
          </w:p>
        </w:tc>
      </w:tr>
      <w:tr w:rsidR="008C60FD" w14:paraId="68CA95AA" w14:textId="77777777" w:rsidTr="004A37A9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583CEB" w14:textId="77777777" w:rsidR="008C60FD" w:rsidRDefault="008C60FD" w:rsidP="008C60FD">
            <w:pPr>
              <w:pStyle w:val="Zawartotabeli"/>
              <w:snapToGrid w:val="0"/>
            </w:pPr>
            <w:r>
              <w:rPr>
                <w:sz w:val="20"/>
                <w:szCs w:val="20"/>
              </w:rPr>
              <w:t>Miejscowość</w:t>
            </w:r>
          </w:p>
        </w:tc>
        <w:tc>
          <w:tcPr>
            <w:tcW w:w="623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25B62C" w14:textId="77777777" w:rsidR="008C60FD" w:rsidRDefault="008C60FD" w:rsidP="008C60FD">
            <w:pPr>
              <w:snapToGrid w:val="0"/>
            </w:pPr>
          </w:p>
        </w:tc>
      </w:tr>
      <w:tr w:rsidR="008C60FD" w14:paraId="0836C6B8" w14:textId="77777777" w:rsidTr="004A37A9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DC993D" w14:textId="77777777" w:rsidR="008C60FD" w:rsidRDefault="008C60FD" w:rsidP="008C60FD">
            <w:pPr>
              <w:pStyle w:val="Zawartotabeli"/>
              <w:snapToGrid w:val="0"/>
            </w:pPr>
            <w:r>
              <w:rPr>
                <w:sz w:val="20"/>
                <w:szCs w:val="20"/>
              </w:rPr>
              <w:t>Ulica</w:t>
            </w:r>
          </w:p>
        </w:tc>
        <w:tc>
          <w:tcPr>
            <w:tcW w:w="3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EF8404" w14:textId="77777777" w:rsidR="008C60FD" w:rsidRDefault="008C60FD" w:rsidP="008C60FD">
            <w:pPr>
              <w:pStyle w:val="Zawartotabeli"/>
              <w:snapToGrid w:val="0"/>
            </w:pP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A8528A" w14:textId="77777777" w:rsidR="008C60FD" w:rsidRDefault="008C60FD" w:rsidP="008C60FD">
            <w:pPr>
              <w:pStyle w:val="Zawartotabeli"/>
              <w:snapToGrid w:val="0"/>
            </w:pPr>
            <w:r>
              <w:rPr>
                <w:sz w:val="20"/>
                <w:szCs w:val="20"/>
              </w:rPr>
              <w:t>Nr domu: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733DBD" w14:textId="77777777" w:rsidR="008C60FD" w:rsidRDefault="008C60FD" w:rsidP="008C60FD">
            <w:pPr>
              <w:pStyle w:val="Zawartotabeli"/>
              <w:snapToGrid w:val="0"/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14720D" w14:textId="77777777" w:rsidR="008C60FD" w:rsidRDefault="008C60FD" w:rsidP="008C60FD">
            <w:pPr>
              <w:pStyle w:val="Zawartotabeli"/>
              <w:snapToGrid w:val="0"/>
            </w:pPr>
            <w:r>
              <w:rPr>
                <w:sz w:val="20"/>
                <w:szCs w:val="20"/>
              </w:rPr>
              <w:t>Nr lokalu:</w:t>
            </w:r>
          </w:p>
        </w:tc>
        <w:tc>
          <w:tcPr>
            <w:tcW w:w="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680FE6" w14:textId="77777777" w:rsidR="008C60FD" w:rsidRDefault="008C60FD" w:rsidP="008C60FD">
            <w:pPr>
              <w:pStyle w:val="Zawartotabeli"/>
              <w:snapToGrid w:val="0"/>
            </w:pPr>
          </w:p>
        </w:tc>
      </w:tr>
      <w:tr w:rsidR="008C60FD" w14:paraId="4A2AAFDC" w14:textId="77777777" w:rsidTr="004A37A9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72445B" w14:textId="77777777" w:rsidR="008C60FD" w:rsidRDefault="008C60FD" w:rsidP="008C60FD">
            <w:pPr>
              <w:pStyle w:val="Zawartotabeli"/>
              <w:snapToGrid w:val="0"/>
            </w:pPr>
            <w:r>
              <w:rPr>
                <w:sz w:val="20"/>
                <w:szCs w:val="20"/>
              </w:rPr>
              <w:t>Kod pocztowy</w:t>
            </w:r>
          </w:p>
        </w:tc>
        <w:tc>
          <w:tcPr>
            <w:tcW w:w="623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B523CA" w14:textId="77777777" w:rsidR="008C60FD" w:rsidRDefault="008C60FD" w:rsidP="008C60FD">
            <w:pPr>
              <w:pStyle w:val="Zawartotabeli"/>
              <w:snapToGrid w:val="0"/>
            </w:pPr>
          </w:p>
        </w:tc>
      </w:tr>
      <w:tr w:rsidR="008C60FD" w14:paraId="64BA8AE5" w14:textId="77777777" w:rsidTr="004A37A9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A95C98" w14:textId="77777777" w:rsidR="008C60FD" w:rsidRDefault="008C60FD" w:rsidP="008C60FD">
            <w:pPr>
              <w:pStyle w:val="Zawartotabeli"/>
              <w:snapToGrid w:val="0"/>
            </w:pPr>
            <w:r>
              <w:rPr>
                <w:sz w:val="20"/>
                <w:szCs w:val="20"/>
              </w:rPr>
              <w:t>województwo</w:t>
            </w:r>
          </w:p>
        </w:tc>
        <w:tc>
          <w:tcPr>
            <w:tcW w:w="623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520C9C" w14:textId="77777777" w:rsidR="008C60FD" w:rsidRDefault="008C60FD" w:rsidP="008C60FD">
            <w:pPr>
              <w:pStyle w:val="Zawartotabeli"/>
              <w:snapToGrid w:val="0"/>
            </w:pPr>
          </w:p>
        </w:tc>
      </w:tr>
      <w:tr w:rsidR="008C60FD" w14:paraId="462CF4BB" w14:textId="77777777" w:rsidTr="004A37A9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6F654E" w14:textId="77777777" w:rsidR="008C60FD" w:rsidRDefault="008C60FD" w:rsidP="008C60FD">
            <w:pPr>
              <w:pStyle w:val="Zawartotabeli"/>
              <w:snapToGrid w:val="0"/>
            </w:pPr>
            <w:r>
              <w:rPr>
                <w:sz w:val="20"/>
                <w:szCs w:val="20"/>
              </w:rPr>
              <w:t>Telefon</w:t>
            </w:r>
          </w:p>
        </w:tc>
        <w:tc>
          <w:tcPr>
            <w:tcW w:w="623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8E53AD" w14:textId="77777777" w:rsidR="008C60FD" w:rsidRDefault="008C60FD" w:rsidP="008C60FD">
            <w:pPr>
              <w:pStyle w:val="Zawartotabeli"/>
              <w:snapToGrid w:val="0"/>
            </w:pPr>
          </w:p>
        </w:tc>
      </w:tr>
      <w:tr w:rsidR="008C60FD" w14:paraId="2CD4D319" w14:textId="77777777" w:rsidTr="004A37A9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B57E74" w14:textId="77777777" w:rsidR="008C60FD" w:rsidRDefault="008C60FD" w:rsidP="004A37A9">
            <w:pPr>
              <w:pStyle w:val="Zawartotabeli"/>
              <w:snapToGrid w:val="0"/>
            </w:pPr>
            <w:r>
              <w:rPr>
                <w:b/>
                <w:bCs/>
                <w:sz w:val="20"/>
                <w:szCs w:val="20"/>
              </w:rPr>
              <w:t>Imię i nazwisko osoby upoważnionej do kontaktowania się z Zamawiającym</w:t>
            </w:r>
            <w:r w:rsidR="004A37A9">
              <w:rPr>
                <w:sz w:val="20"/>
                <w:szCs w:val="20"/>
              </w:rPr>
              <w:br/>
              <w:t xml:space="preserve">(nr tel., </w:t>
            </w:r>
            <w:r>
              <w:rPr>
                <w:sz w:val="20"/>
                <w:szCs w:val="20"/>
              </w:rPr>
              <w:t>adres e-mail)</w:t>
            </w:r>
          </w:p>
        </w:tc>
        <w:tc>
          <w:tcPr>
            <w:tcW w:w="623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C0FDC8" w14:textId="77777777" w:rsidR="008C60FD" w:rsidRDefault="008C60FD" w:rsidP="008C60FD">
            <w:pPr>
              <w:pStyle w:val="Zawartotabeli"/>
              <w:snapToGrid w:val="0"/>
            </w:pPr>
          </w:p>
        </w:tc>
      </w:tr>
      <w:tr w:rsidR="008C60FD" w14:paraId="7563CCF3" w14:textId="77777777" w:rsidTr="004A37A9">
        <w:trPr>
          <w:trHeight w:val="423"/>
        </w:trPr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B34011" w14:textId="77777777" w:rsidR="008C60FD" w:rsidRDefault="008C60FD" w:rsidP="008C60FD">
            <w:pPr>
              <w:pStyle w:val="Zawartotabeli"/>
              <w:snapToGrid w:val="0"/>
            </w:pPr>
            <w:r>
              <w:rPr>
                <w:sz w:val="20"/>
                <w:szCs w:val="20"/>
              </w:rPr>
              <w:t>NIP</w:t>
            </w:r>
          </w:p>
        </w:tc>
        <w:tc>
          <w:tcPr>
            <w:tcW w:w="623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ADD226" w14:textId="77777777" w:rsidR="008C60FD" w:rsidRDefault="008C60FD" w:rsidP="008C60FD">
            <w:pPr>
              <w:pStyle w:val="Zawartotabeli"/>
              <w:snapToGrid w:val="0"/>
            </w:pPr>
          </w:p>
        </w:tc>
      </w:tr>
      <w:tr w:rsidR="008C60FD" w14:paraId="7479B80A" w14:textId="77777777" w:rsidTr="004A37A9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BA7B9E" w14:textId="77777777" w:rsidR="008C60FD" w:rsidRDefault="008C60FD" w:rsidP="008C60FD">
            <w:pPr>
              <w:pStyle w:val="Zawartotabeli"/>
              <w:snapToGrid w:val="0"/>
            </w:pPr>
            <w:r>
              <w:rPr>
                <w:sz w:val="20"/>
                <w:szCs w:val="20"/>
              </w:rPr>
              <w:t>REGON</w:t>
            </w:r>
          </w:p>
        </w:tc>
        <w:tc>
          <w:tcPr>
            <w:tcW w:w="623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252142" w14:textId="77777777" w:rsidR="008C60FD" w:rsidRDefault="008C60FD" w:rsidP="008C60FD">
            <w:pPr>
              <w:pStyle w:val="Zawartotabeli"/>
              <w:snapToGrid w:val="0"/>
            </w:pPr>
          </w:p>
        </w:tc>
      </w:tr>
      <w:tr w:rsidR="008C60FD" w14:paraId="02BF7221" w14:textId="77777777" w:rsidTr="004A37A9">
        <w:trPr>
          <w:trHeight w:val="851"/>
        </w:trPr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965A61" w14:textId="77777777" w:rsidR="008C60FD" w:rsidRDefault="008C60FD" w:rsidP="008C60FD">
            <w:pPr>
              <w:pStyle w:val="Zawartotabeli"/>
              <w:snapToGrid w:val="0"/>
            </w:pPr>
            <w:r>
              <w:rPr>
                <w:sz w:val="20"/>
                <w:szCs w:val="20"/>
              </w:rPr>
              <w:t>Osoba/y uprawniona/e do</w:t>
            </w:r>
            <w:r>
              <w:rPr>
                <w:sz w:val="20"/>
                <w:szCs w:val="20"/>
              </w:rPr>
              <w:br/>
              <w:t>reprezentacji (imię i nazwisko)</w:t>
            </w:r>
          </w:p>
        </w:tc>
        <w:tc>
          <w:tcPr>
            <w:tcW w:w="623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163A18" w14:textId="77777777" w:rsidR="008C60FD" w:rsidRDefault="008C60FD" w:rsidP="008C60FD">
            <w:pPr>
              <w:pStyle w:val="Zawartotabeli"/>
              <w:snapToGrid w:val="0"/>
            </w:pPr>
          </w:p>
        </w:tc>
      </w:tr>
    </w:tbl>
    <w:p w14:paraId="058A1370" w14:textId="77777777" w:rsidR="008C60FD" w:rsidRDefault="008C60FD" w:rsidP="008C60FD"/>
    <w:p w14:paraId="1D18730E" w14:textId="77777777" w:rsidR="008C60FD" w:rsidRDefault="008C60FD" w:rsidP="008C60FD">
      <w:pPr>
        <w:rPr>
          <w:rFonts w:cs="Tahoma"/>
          <w:color w:val="000000"/>
        </w:rPr>
      </w:pPr>
      <w:r>
        <w:rPr>
          <w:rFonts w:cs="Tahoma"/>
          <w:color w:val="000000"/>
        </w:rPr>
        <w:tab/>
      </w:r>
      <w:r>
        <w:rPr>
          <w:rFonts w:cs="Tahoma"/>
          <w:color w:val="000000"/>
        </w:rPr>
        <w:tab/>
      </w:r>
      <w:r>
        <w:rPr>
          <w:rFonts w:cs="Tahoma"/>
          <w:color w:val="000000"/>
        </w:rPr>
        <w:tab/>
      </w:r>
      <w:r>
        <w:rPr>
          <w:rFonts w:cs="Tahoma"/>
          <w:color w:val="000000"/>
        </w:rPr>
        <w:tab/>
      </w:r>
      <w:r>
        <w:rPr>
          <w:rFonts w:cs="Tahoma"/>
          <w:color w:val="000000"/>
        </w:rPr>
        <w:tab/>
      </w:r>
      <w:r>
        <w:rPr>
          <w:rFonts w:cs="Tahoma"/>
          <w:color w:val="000000"/>
        </w:rPr>
        <w:tab/>
      </w:r>
      <w:r>
        <w:rPr>
          <w:rFonts w:cs="Tahoma"/>
          <w:color w:val="000000"/>
        </w:rPr>
        <w:tab/>
      </w:r>
      <w:r>
        <w:rPr>
          <w:rFonts w:cs="Tahoma"/>
          <w:color w:val="000000"/>
        </w:rPr>
        <w:tab/>
      </w:r>
    </w:p>
    <w:p w14:paraId="4E028F81" w14:textId="77777777" w:rsidR="008C60FD" w:rsidRDefault="008C60FD" w:rsidP="008C60FD">
      <w:pPr>
        <w:rPr>
          <w:rFonts w:cs="Tahoma"/>
          <w:color w:val="000000"/>
        </w:rPr>
      </w:pPr>
    </w:p>
    <w:p w14:paraId="534837FE" w14:textId="77777777" w:rsidR="00B32781" w:rsidRDefault="00B32781" w:rsidP="008C60FD">
      <w:pPr>
        <w:rPr>
          <w:rFonts w:cs="Tahoma"/>
          <w:color w:val="000000"/>
        </w:rPr>
      </w:pPr>
    </w:p>
    <w:p w14:paraId="1498F1A1" w14:textId="77777777" w:rsidR="008C60FD" w:rsidRDefault="008C60FD" w:rsidP="00BB4BDC">
      <w:pPr>
        <w:jc w:val="right"/>
      </w:pPr>
      <w:r>
        <w:rPr>
          <w:rFonts w:cs="Tahoma"/>
          <w:b/>
          <w:bCs/>
          <w:color w:val="000000"/>
        </w:rPr>
        <w:t xml:space="preserve">Zakład Gospodarki Komunalnej </w:t>
      </w:r>
      <w:r>
        <w:rPr>
          <w:rFonts w:cs="Tahoma"/>
          <w:b/>
          <w:bCs/>
          <w:color w:val="000000"/>
        </w:rPr>
        <w:br/>
      </w:r>
      <w:r>
        <w:rPr>
          <w:rFonts w:cs="Tahoma"/>
          <w:b/>
          <w:bCs/>
          <w:color w:val="000000"/>
        </w:rPr>
        <w:tab/>
      </w:r>
      <w:r>
        <w:rPr>
          <w:rFonts w:cs="Tahoma"/>
          <w:b/>
          <w:bCs/>
          <w:color w:val="000000"/>
        </w:rPr>
        <w:tab/>
      </w:r>
      <w:r>
        <w:rPr>
          <w:rFonts w:cs="Tahoma"/>
          <w:b/>
          <w:bCs/>
          <w:color w:val="000000"/>
        </w:rPr>
        <w:tab/>
      </w:r>
      <w:r>
        <w:rPr>
          <w:rFonts w:cs="Tahoma"/>
          <w:b/>
          <w:bCs/>
          <w:color w:val="000000"/>
        </w:rPr>
        <w:tab/>
      </w:r>
      <w:r>
        <w:rPr>
          <w:rFonts w:cs="Tahoma"/>
          <w:b/>
          <w:bCs/>
          <w:color w:val="000000"/>
        </w:rPr>
        <w:tab/>
      </w:r>
      <w:r>
        <w:rPr>
          <w:rFonts w:cs="Tahoma"/>
          <w:b/>
          <w:bCs/>
          <w:color w:val="000000"/>
        </w:rPr>
        <w:tab/>
      </w:r>
      <w:r>
        <w:rPr>
          <w:rFonts w:cs="Tahoma"/>
          <w:b/>
          <w:bCs/>
          <w:color w:val="000000"/>
        </w:rPr>
        <w:tab/>
      </w:r>
      <w:r>
        <w:rPr>
          <w:rFonts w:cs="Tahoma"/>
          <w:b/>
          <w:bCs/>
          <w:color w:val="000000"/>
        </w:rPr>
        <w:tab/>
        <w:t>w Mroczy Sp. z o.o.</w:t>
      </w:r>
      <w:r>
        <w:rPr>
          <w:rFonts w:cs="Tahoma"/>
          <w:b/>
          <w:bCs/>
          <w:color w:val="000000"/>
        </w:rPr>
        <w:br/>
      </w:r>
      <w:r>
        <w:rPr>
          <w:rFonts w:cs="Tahoma"/>
          <w:b/>
          <w:bCs/>
          <w:color w:val="000000"/>
        </w:rPr>
        <w:tab/>
      </w:r>
      <w:r>
        <w:rPr>
          <w:rFonts w:cs="Tahoma"/>
          <w:b/>
          <w:bCs/>
          <w:color w:val="000000"/>
        </w:rPr>
        <w:tab/>
      </w:r>
      <w:r>
        <w:rPr>
          <w:rFonts w:cs="Tahoma"/>
          <w:b/>
          <w:bCs/>
          <w:color w:val="000000"/>
        </w:rPr>
        <w:tab/>
      </w:r>
      <w:r>
        <w:rPr>
          <w:rFonts w:cs="Tahoma"/>
          <w:b/>
          <w:bCs/>
          <w:color w:val="000000"/>
        </w:rPr>
        <w:tab/>
      </w:r>
      <w:r>
        <w:rPr>
          <w:rFonts w:cs="Tahoma"/>
          <w:b/>
          <w:bCs/>
          <w:color w:val="000000"/>
        </w:rPr>
        <w:tab/>
      </w:r>
      <w:r>
        <w:rPr>
          <w:rFonts w:cs="Tahoma"/>
          <w:b/>
          <w:bCs/>
          <w:color w:val="000000"/>
        </w:rPr>
        <w:tab/>
      </w:r>
      <w:r>
        <w:rPr>
          <w:rFonts w:cs="Tahoma"/>
          <w:b/>
          <w:bCs/>
          <w:color w:val="000000"/>
        </w:rPr>
        <w:tab/>
      </w:r>
      <w:r>
        <w:rPr>
          <w:rFonts w:cs="Tahoma"/>
          <w:b/>
          <w:bCs/>
          <w:color w:val="000000"/>
        </w:rPr>
        <w:tab/>
        <w:t>ul. Łobżenicka 11A, 89-115 Mrocza</w:t>
      </w:r>
      <w:r>
        <w:rPr>
          <w:rFonts w:cs="Tahoma"/>
          <w:b/>
          <w:bCs/>
          <w:color w:val="000000"/>
        </w:rPr>
        <w:br/>
      </w:r>
    </w:p>
    <w:p w14:paraId="4A7A659C" w14:textId="77777777" w:rsidR="008A6AD9" w:rsidRDefault="008C60FD" w:rsidP="008A6AD9">
      <w:r>
        <w:t xml:space="preserve">Nawiązując do </w:t>
      </w:r>
      <w:r w:rsidR="008A6AD9">
        <w:t>zapytania cenowego</w:t>
      </w:r>
      <w:r>
        <w:t xml:space="preserve"> pn.:</w:t>
      </w:r>
    </w:p>
    <w:p w14:paraId="5498ED62" w14:textId="77777777" w:rsidR="008A6AD9" w:rsidRDefault="008A6AD9" w:rsidP="00422EAC">
      <w:pPr>
        <w:pStyle w:val="LO-Normal"/>
        <w:tabs>
          <w:tab w:val="left" w:pos="0"/>
        </w:tabs>
        <w:spacing w:line="360" w:lineRule="auto"/>
        <w:jc w:val="center"/>
        <w:rPr>
          <w:rFonts w:asciiTheme="minorHAnsi" w:eastAsia="Times New Roman" w:hAnsiTheme="minorHAnsi" w:cstheme="minorHAnsi"/>
          <w:b/>
          <w:bCs/>
          <w:sz w:val="20"/>
          <w:szCs w:val="22"/>
        </w:rPr>
      </w:pPr>
      <w:r w:rsidRPr="00AF7517">
        <w:rPr>
          <w:rFonts w:asciiTheme="minorHAnsi" w:hAnsiTheme="minorHAnsi" w:cstheme="minorHAnsi"/>
          <w:b/>
          <w:sz w:val="20"/>
          <w:szCs w:val="22"/>
        </w:rPr>
        <w:t>„</w:t>
      </w:r>
      <w:r>
        <w:rPr>
          <w:rFonts w:asciiTheme="minorHAnsi" w:eastAsia="Times New Roman" w:hAnsiTheme="minorHAnsi" w:cstheme="minorHAnsi"/>
          <w:b/>
          <w:bCs/>
          <w:sz w:val="20"/>
          <w:szCs w:val="22"/>
        </w:rPr>
        <w:t xml:space="preserve">Sukcesywna dostawa wodomierzy, plomb, </w:t>
      </w:r>
      <w:proofErr w:type="spellStart"/>
      <w:r>
        <w:rPr>
          <w:rFonts w:asciiTheme="minorHAnsi" w:eastAsia="Times New Roman" w:hAnsiTheme="minorHAnsi" w:cstheme="minorHAnsi"/>
          <w:b/>
          <w:bCs/>
          <w:sz w:val="20"/>
          <w:szCs w:val="22"/>
        </w:rPr>
        <w:t>półśrubunków</w:t>
      </w:r>
      <w:proofErr w:type="spellEnd"/>
      <w:r>
        <w:rPr>
          <w:rFonts w:asciiTheme="minorHAnsi" w:eastAsia="Times New Roman" w:hAnsiTheme="minorHAnsi" w:cstheme="minorHAnsi"/>
          <w:b/>
          <w:bCs/>
          <w:sz w:val="20"/>
          <w:szCs w:val="22"/>
        </w:rPr>
        <w:t xml:space="preserve"> oraz uszczelek na potrzeby</w:t>
      </w:r>
    </w:p>
    <w:p w14:paraId="09D7AF08" w14:textId="6D3BB257" w:rsidR="00422EAC" w:rsidRPr="004A37A9" w:rsidRDefault="008A6AD9" w:rsidP="00422EAC">
      <w:pPr>
        <w:spacing w:after="0" w:line="360" w:lineRule="auto"/>
        <w:jc w:val="center"/>
        <w:rPr>
          <w:rFonts w:eastAsia="Times New Roman" w:cstheme="minorHAnsi"/>
          <w:sz w:val="20"/>
        </w:rPr>
      </w:pPr>
      <w:r>
        <w:rPr>
          <w:rFonts w:eastAsia="Times New Roman" w:cstheme="minorHAnsi"/>
          <w:b/>
          <w:bCs/>
          <w:sz w:val="20"/>
        </w:rPr>
        <w:t>Zakładu Gospodarki Komunalnej w Mroczy Sp. z o.o.”</w:t>
      </w:r>
      <w:r w:rsidR="00422EAC" w:rsidRPr="00422EAC">
        <w:rPr>
          <w:b/>
          <w:sz w:val="20"/>
        </w:rPr>
        <w:t xml:space="preserve"> </w:t>
      </w:r>
      <w:r w:rsidR="00422EAC">
        <w:rPr>
          <w:b/>
          <w:sz w:val="20"/>
        </w:rPr>
        <w:t xml:space="preserve">nr </w:t>
      </w:r>
      <w:r w:rsidR="00422EAC">
        <w:rPr>
          <w:b/>
        </w:rPr>
        <w:t>ZP.2610.</w:t>
      </w:r>
      <w:r w:rsidR="00C1038D">
        <w:rPr>
          <w:b/>
        </w:rPr>
        <w:t>1</w:t>
      </w:r>
      <w:r w:rsidR="00422EAC">
        <w:rPr>
          <w:b/>
        </w:rPr>
        <w:t>.</w:t>
      </w:r>
      <w:r w:rsidR="00422EAC" w:rsidRPr="00673787">
        <w:rPr>
          <w:b/>
        </w:rPr>
        <w:t>202</w:t>
      </w:r>
      <w:r w:rsidR="00BD6633">
        <w:rPr>
          <w:b/>
        </w:rPr>
        <w:t>5</w:t>
      </w:r>
    </w:p>
    <w:p w14:paraId="326284FF" w14:textId="77777777" w:rsidR="008A6AD9" w:rsidRPr="00AF7517" w:rsidRDefault="008A6AD9" w:rsidP="008A6AD9">
      <w:pPr>
        <w:pStyle w:val="LO-Normal"/>
        <w:tabs>
          <w:tab w:val="left" w:pos="0"/>
        </w:tabs>
        <w:spacing w:line="360" w:lineRule="auto"/>
        <w:jc w:val="center"/>
        <w:rPr>
          <w:rFonts w:asciiTheme="minorHAnsi" w:eastAsia="Times New Roman" w:hAnsiTheme="minorHAnsi" w:cstheme="minorHAnsi"/>
          <w:bCs/>
          <w:sz w:val="20"/>
          <w:szCs w:val="22"/>
        </w:rPr>
      </w:pPr>
    </w:p>
    <w:p w14:paraId="0895023B" w14:textId="77777777" w:rsidR="008C60FD" w:rsidRDefault="008C60FD" w:rsidP="008A6AD9">
      <w:pPr>
        <w:rPr>
          <w:rFonts w:cstheme="minorHAnsi"/>
          <w:b/>
        </w:rPr>
      </w:pPr>
      <w:r>
        <w:br/>
      </w:r>
    </w:p>
    <w:p w14:paraId="578351DF" w14:textId="77777777" w:rsidR="008C60FD" w:rsidRDefault="008C60FD" w:rsidP="008C60FD">
      <w:pPr>
        <w:tabs>
          <w:tab w:val="left" w:pos="360"/>
        </w:tabs>
        <w:ind w:left="360" w:hanging="360"/>
      </w:pPr>
      <w:r>
        <w:t>1.</w:t>
      </w:r>
      <w:r>
        <w:tab/>
        <w:t xml:space="preserve">Oferujemy  wykonanie  zamówienia  za  kwotę  całkowitą: </w:t>
      </w:r>
      <w:r>
        <w:br/>
      </w:r>
    </w:p>
    <w:p w14:paraId="63E8B9F1" w14:textId="77777777" w:rsidR="008C60FD" w:rsidRDefault="008C60FD" w:rsidP="008C60FD">
      <w:r>
        <w:t>............................................netto + ...............................podatek VAT = ........................................ brutto</w:t>
      </w:r>
    </w:p>
    <w:p w14:paraId="72323BE6" w14:textId="77777777" w:rsidR="009B164D" w:rsidRDefault="009B164D" w:rsidP="008C60FD">
      <w:r>
        <w:t>słownie: .......................................................................................................................................... netto</w:t>
      </w:r>
    </w:p>
    <w:p w14:paraId="0C30CF3C" w14:textId="77777777" w:rsidR="008C60FD" w:rsidRDefault="008C60FD" w:rsidP="008C60FD">
      <w:r>
        <w:t>słownie: ..........................................................................................................................................brutto</w:t>
      </w:r>
    </w:p>
    <w:p w14:paraId="478ADAD5" w14:textId="5F891C19" w:rsidR="009A1832" w:rsidRDefault="008C60FD" w:rsidP="00F01CC5">
      <w:pPr>
        <w:spacing w:after="0" w:line="360" w:lineRule="auto"/>
        <w:ind w:left="426" w:hanging="426"/>
        <w:jc w:val="both"/>
        <w:rPr>
          <w:sz w:val="20"/>
        </w:rPr>
      </w:pPr>
      <w:r>
        <w:t>2</w:t>
      </w:r>
      <w:r w:rsidRPr="005F1677">
        <w:rPr>
          <w:sz w:val="20"/>
        </w:rPr>
        <w:t xml:space="preserve">.  </w:t>
      </w:r>
      <w:r w:rsidR="009A1832" w:rsidRPr="009A1832">
        <w:rPr>
          <w:sz w:val="20"/>
        </w:rPr>
        <w:t xml:space="preserve">Zobowiązujemy się zrealizować przedmiot umowy w terminie wyznaczonym przez zamawiającego tj. </w:t>
      </w:r>
      <w:r w:rsidR="00743EBA" w:rsidRPr="00743EBA">
        <w:rPr>
          <w:rFonts w:cstheme="minorHAnsi"/>
          <w:b/>
          <w:sz w:val="20"/>
        </w:rPr>
        <w:t>12 miesięcy od dnia podpisania umowy</w:t>
      </w:r>
      <w:r w:rsidR="009A1832" w:rsidRPr="009A1832">
        <w:rPr>
          <w:b/>
          <w:bCs/>
          <w:sz w:val="20"/>
        </w:rPr>
        <w:t>.</w:t>
      </w:r>
      <w:r w:rsidR="009A1832" w:rsidRPr="009A1832">
        <w:rPr>
          <w:sz w:val="20"/>
        </w:rPr>
        <w:t xml:space="preserve">; realizacja kolejnych dostaw będzie następowała </w:t>
      </w:r>
      <w:r w:rsidR="009A1832" w:rsidRPr="001316FC">
        <w:rPr>
          <w:b/>
          <w:bCs/>
          <w:sz w:val="20"/>
        </w:rPr>
        <w:t xml:space="preserve">do </w:t>
      </w:r>
      <w:r w:rsidR="009954E9">
        <w:rPr>
          <w:b/>
          <w:bCs/>
          <w:sz w:val="20"/>
        </w:rPr>
        <w:t>5</w:t>
      </w:r>
      <w:r w:rsidR="009A1832" w:rsidRPr="001316FC">
        <w:rPr>
          <w:b/>
          <w:bCs/>
          <w:sz w:val="20"/>
        </w:rPr>
        <w:t xml:space="preserve"> dni</w:t>
      </w:r>
      <w:r w:rsidR="001316FC">
        <w:rPr>
          <w:b/>
          <w:bCs/>
          <w:sz w:val="20"/>
        </w:rPr>
        <w:t xml:space="preserve"> roboczych</w:t>
      </w:r>
      <w:r w:rsidR="00BA7DFB">
        <w:rPr>
          <w:b/>
          <w:bCs/>
          <w:sz w:val="20"/>
        </w:rPr>
        <w:t xml:space="preserve"> </w:t>
      </w:r>
      <w:r w:rsidR="009A1832" w:rsidRPr="009A1832">
        <w:rPr>
          <w:sz w:val="20"/>
        </w:rPr>
        <w:t>od chwili złożenia zamówienia przez Zamawiającego.</w:t>
      </w:r>
    </w:p>
    <w:p w14:paraId="34F9F366" w14:textId="77777777" w:rsidR="00F01CC5" w:rsidRPr="005F1677" w:rsidRDefault="009A1832" w:rsidP="00F01CC5">
      <w:pPr>
        <w:spacing w:after="0" w:line="360" w:lineRule="auto"/>
        <w:ind w:left="426" w:hanging="426"/>
        <w:jc w:val="both"/>
        <w:rPr>
          <w:color w:val="000000"/>
          <w:sz w:val="20"/>
        </w:rPr>
      </w:pPr>
      <w:r>
        <w:rPr>
          <w:sz w:val="20"/>
        </w:rPr>
        <w:t xml:space="preserve">3. </w:t>
      </w:r>
      <w:r w:rsidR="008C60FD" w:rsidRPr="005F1677">
        <w:rPr>
          <w:sz w:val="20"/>
        </w:rPr>
        <w:t xml:space="preserve">Oświadczamy, że wyrażamy zgodę na </w:t>
      </w:r>
      <w:r w:rsidR="00422EAC" w:rsidRPr="001316FC">
        <w:rPr>
          <w:b/>
          <w:bCs/>
          <w:sz w:val="20"/>
        </w:rPr>
        <w:t>30</w:t>
      </w:r>
      <w:r w:rsidR="00422EAC">
        <w:rPr>
          <w:b/>
          <w:bCs/>
          <w:sz w:val="20"/>
        </w:rPr>
        <w:t>-</w:t>
      </w:r>
      <w:r w:rsidR="00422EAC" w:rsidRPr="001316FC">
        <w:rPr>
          <w:b/>
          <w:bCs/>
          <w:sz w:val="20"/>
        </w:rPr>
        <w:t>dni</w:t>
      </w:r>
      <w:r w:rsidR="00422EAC">
        <w:rPr>
          <w:b/>
          <w:bCs/>
          <w:sz w:val="20"/>
        </w:rPr>
        <w:t>owy</w:t>
      </w:r>
      <w:r w:rsidR="00422EAC" w:rsidRPr="005F1677">
        <w:rPr>
          <w:sz w:val="20"/>
        </w:rPr>
        <w:t xml:space="preserve"> </w:t>
      </w:r>
      <w:r w:rsidR="008C60FD" w:rsidRPr="005F1677">
        <w:rPr>
          <w:sz w:val="20"/>
        </w:rPr>
        <w:t xml:space="preserve">termin płatności liczony od dnia złożenia u Zamawiającego faktury za zrealizowane </w:t>
      </w:r>
      <w:r w:rsidR="00754990">
        <w:rPr>
          <w:color w:val="000000"/>
          <w:sz w:val="20"/>
        </w:rPr>
        <w:t>zamówienie.</w:t>
      </w:r>
    </w:p>
    <w:p w14:paraId="73FB579C" w14:textId="77777777" w:rsidR="008C60FD" w:rsidRPr="005F1677" w:rsidRDefault="008C60FD" w:rsidP="009A1832">
      <w:pPr>
        <w:spacing w:after="0" w:line="360" w:lineRule="auto"/>
        <w:ind w:left="426" w:hanging="426"/>
        <w:jc w:val="both"/>
        <w:rPr>
          <w:sz w:val="20"/>
        </w:rPr>
      </w:pPr>
      <w:r w:rsidRPr="005F1677">
        <w:rPr>
          <w:sz w:val="20"/>
        </w:rPr>
        <w:t>3. Oświadczamy, że zapoznaliśmy się z opisem przedmiotu zamówienia i nie wnosimy żadnych zastrzeżeń oraz zdobyliśmy konieczne informacje do przygotowania oferty.</w:t>
      </w:r>
    </w:p>
    <w:p w14:paraId="0C5CE76C" w14:textId="77777777" w:rsidR="008C60FD" w:rsidRPr="005F1677" w:rsidRDefault="009A1832" w:rsidP="008A6AD9">
      <w:pPr>
        <w:spacing w:after="0" w:line="360" w:lineRule="auto"/>
        <w:jc w:val="both"/>
        <w:rPr>
          <w:sz w:val="20"/>
        </w:rPr>
      </w:pPr>
      <w:r>
        <w:rPr>
          <w:sz w:val="20"/>
        </w:rPr>
        <w:t>4</w:t>
      </w:r>
      <w:r w:rsidR="008C60FD" w:rsidRPr="005F1677">
        <w:rPr>
          <w:sz w:val="20"/>
        </w:rPr>
        <w:t>.</w:t>
      </w:r>
      <w:r w:rsidR="00422EAC">
        <w:rPr>
          <w:sz w:val="20"/>
        </w:rPr>
        <w:t xml:space="preserve"> </w:t>
      </w:r>
      <w:r w:rsidR="008C60FD" w:rsidRPr="005F1677">
        <w:rPr>
          <w:sz w:val="20"/>
        </w:rPr>
        <w:t>Oświadczamy, że  uważamy  się  za  związanych  niniejsz</w:t>
      </w:r>
      <w:r w:rsidR="008A6AD9">
        <w:rPr>
          <w:sz w:val="20"/>
        </w:rPr>
        <w:t>ą  ofertą  przez okres 30 dni.</w:t>
      </w:r>
      <w:r w:rsidR="008A6AD9">
        <w:rPr>
          <w:sz w:val="20"/>
        </w:rPr>
        <w:br/>
        <w:t>5</w:t>
      </w:r>
      <w:r w:rsidR="008C60FD" w:rsidRPr="005F1677">
        <w:rPr>
          <w:sz w:val="20"/>
        </w:rPr>
        <w:t xml:space="preserve">. Oświadczamy, że  zawarty  w  zapytaniu ofertowym  </w:t>
      </w:r>
      <w:r w:rsidR="008C60FD" w:rsidRPr="005F1677">
        <w:rPr>
          <w:b/>
          <w:bCs/>
          <w:sz w:val="20"/>
        </w:rPr>
        <w:t xml:space="preserve">wzór </w:t>
      </w:r>
      <w:r w:rsidR="008C60FD" w:rsidRPr="005F1677">
        <w:rPr>
          <w:b/>
          <w:sz w:val="20"/>
        </w:rPr>
        <w:t xml:space="preserve"> umowy  </w:t>
      </w:r>
      <w:r w:rsidR="009B164D" w:rsidRPr="005F1677">
        <w:rPr>
          <w:sz w:val="20"/>
        </w:rPr>
        <w:t xml:space="preserve">został przez  nas </w:t>
      </w:r>
      <w:r w:rsidR="008C60FD" w:rsidRPr="005F1677">
        <w:rPr>
          <w:sz w:val="20"/>
        </w:rPr>
        <w:t>zaakceptowany  i  zobowiązujemy  się</w:t>
      </w:r>
      <w:r w:rsidR="00422EAC">
        <w:rPr>
          <w:sz w:val="20"/>
        </w:rPr>
        <w:t>,</w:t>
      </w:r>
      <w:r w:rsidR="008C60FD" w:rsidRPr="005F1677">
        <w:rPr>
          <w:sz w:val="20"/>
        </w:rPr>
        <w:t xml:space="preserve">  w  przypadku  wyboru  naszej  oferty</w:t>
      </w:r>
      <w:r w:rsidR="00422EAC">
        <w:rPr>
          <w:sz w:val="20"/>
        </w:rPr>
        <w:t>,</w:t>
      </w:r>
      <w:r w:rsidR="008C60FD" w:rsidRPr="005F1677">
        <w:rPr>
          <w:sz w:val="20"/>
        </w:rPr>
        <w:t xml:space="preserve">  do  zawarcia umowy  na  warunkach</w:t>
      </w:r>
      <w:r w:rsidR="00422EAC">
        <w:rPr>
          <w:sz w:val="20"/>
        </w:rPr>
        <w:t xml:space="preserve"> w nim określonych</w:t>
      </w:r>
      <w:r w:rsidR="008C60FD" w:rsidRPr="005F1677">
        <w:rPr>
          <w:sz w:val="20"/>
        </w:rPr>
        <w:t xml:space="preserve">  w  miejscu  i  terminie  wy</w:t>
      </w:r>
      <w:r w:rsidR="00681B5F" w:rsidRPr="005F1677">
        <w:rPr>
          <w:sz w:val="20"/>
        </w:rPr>
        <w:t>znaczonym  przez zamawiającego.</w:t>
      </w:r>
    </w:p>
    <w:p w14:paraId="6326D580" w14:textId="77777777" w:rsidR="008A6AD9" w:rsidRDefault="008A6AD9" w:rsidP="005F1677">
      <w:pPr>
        <w:spacing w:after="0"/>
        <w:rPr>
          <w:sz w:val="18"/>
        </w:rPr>
      </w:pPr>
    </w:p>
    <w:p w14:paraId="63D98356" w14:textId="77777777" w:rsidR="00422EAC" w:rsidRDefault="00422EAC" w:rsidP="005F1677">
      <w:pPr>
        <w:spacing w:after="0"/>
        <w:rPr>
          <w:sz w:val="18"/>
        </w:rPr>
      </w:pPr>
    </w:p>
    <w:p w14:paraId="2A907367" w14:textId="77777777" w:rsidR="008A6AD9" w:rsidRDefault="008A6AD9" w:rsidP="005F1677">
      <w:pPr>
        <w:spacing w:after="0"/>
        <w:rPr>
          <w:sz w:val="18"/>
        </w:rPr>
      </w:pPr>
    </w:p>
    <w:p w14:paraId="02A8053F" w14:textId="77777777" w:rsidR="008C60FD" w:rsidRDefault="008C60FD" w:rsidP="005F1677">
      <w:pPr>
        <w:spacing w:after="0"/>
        <w:rPr>
          <w:rFonts w:eastAsia="Times New Roman"/>
        </w:rPr>
      </w:pPr>
      <w:r>
        <w:t>.....................................................                                              ......................................................</w:t>
      </w:r>
    </w:p>
    <w:p w14:paraId="02DDF8AA" w14:textId="77777777" w:rsidR="008C60FD" w:rsidRPr="005F1677" w:rsidRDefault="008C60FD" w:rsidP="008C60FD">
      <w:pPr>
        <w:rPr>
          <w:sz w:val="20"/>
        </w:rPr>
      </w:pPr>
      <w:r w:rsidRPr="005F1677">
        <w:rPr>
          <w:sz w:val="20"/>
        </w:rPr>
        <w:t>miejscowość, data  (</w:t>
      </w:r>
      <w:proofErr w:type="spellStart"/>
      <w:r w:rsidRPr="005F1677">
        <w:rPr>
          <w:sz w:val="20"/>
        </w:rPr>
        <w:t>dd</w:t>
      </w:r>
      <w:proofErr w:type="spellEnd"/>
      <w:r w:rsidRPr="005F1677">
        <w:rPr>
          <w:sz w:val="20"/>
        </w:rPr>
        <w:t xml:space="preserve">. mm. </w:t>
      </w:r>
      <w:proofErr w:type="spellStart"/>
      <w:r w:rsidRPr="005F1677">
        <w:rPr>
          <w:sz w:val="20"/>
        </w:rPr>
        <w:t>rr</w:t>
      </w:r>
      <w:proofErr w:type="spellEnd"/>
      <w:r w:rsidRPr="005F1677">
        <w:rPr>
          <w:sz w:val="20"/>
        </w:rPr>
        <w:t xml:space="preserve"> )                                                  </w:t>
      </w:r>
      <w:r w:rsidR="00422EAC">
        <w:rPr>
          <w:sz w:val="20"/>
        </w:rPr>
        <w:t xml:space="preserve">             </w:t>
      </w:r>
      <w:r w:rsidRPr="005F1677">
        <w:rPr>
          <w:sz w:val="20"/>
        </w:rPr>
        <w:t xml:space="preserve"> pieczęć  i  podpis Wykonawcy</w:t>
      </w:r>
    </w:p>
    <w:p w14:paraId="18993CC6" w14:textId="77777777" w:rsidR="00B32781" w:rsidRDefault="00B32781" w:rsidP="00B91621">
      <w:pPr>
        <w:spacing w:after="0"/>
        <w:jc w:val="right"/>
        <w:rPr>
          <w:b/>
          <w:bCs/>
          <w:iCs/>
          <w:sz w:val="20"/>
        </w:rPr>
      </w:pPr>
    </w:p>
    <w:p w14:paraId="49BD2615" w14:textId="77777777" w:rsidR="00B32781" w:rsidRDefault="00B32781" w:rsidP="00B91621">
      <w:pPr>
        <w:spacing w:after="0"/>
        <w:jc w:val="right"/>
        <w:rPr>
          <w:b/>
          <w:bCs/>
          <w:iCs/>
          <w:sz w:val="20"/>
        </w:rPr>
      </w:pPr>
    </w:p>
    <w:p w14:paraId="786AC1A5" w14:textId="77777777" w:rsidR="00B32781" w:rsidRDefault="00B32781" w:rsidP="00BA7DFB">
      <w:pPr>
        <w:spacing w:after="0"/>
        <w:rPr>
          <w:b/>
          <w:bCs/>
          <w:iCs/>
          <w:sz w:val="20"/>
        </w:rPr>
      </w:pPr>
    </w:p>
    <w:p w14:paraId="3293D2A6" w14:textId="77777777" w:rsidR="00BD37F2" w:rsidRDefault="00BD37F2" w:rsidP="00422EAC">
      <w:pPr>
        <w:spacing w:after="0" w:line="360" w:lineRule="auto"/>
        <w:jc w:val="right"/>
        <w:rPr>
          <w:b/>
          <w:bCs/>
          <w:iCs/>
          <w:sz w:val="18"/>
          <w:szCs w:val="18"/>
        </w:rPr>
      </w:pPr>
    </w:p>
    <w:p w14:paraId="6C04FFF2" w14:textId="41E8BA05" w:rsidR="009B164D" w:rsidRPr="00BD37F2" w:rsidRDefault="009B164D" w:rsidP="00422EAC">
      <w:pPr>
        <w:spacing w:after="0" w:line="360" w:lineRule="auto"/>
        <w:jc w:val="right"/>
        <w:rPr>
          <w:rFonts w:eastAsia="Times New Roman" w:cstheme="minorHAnsi"/>
          <w:sz w:val="18"/>
          <w:szCs w:val="18"/>
        </w:rPr>
      </w:pPr>
      <w:r w:rsidRPr="00BD37F2">
        <w:rPr>
          <w:b/>
          <w:bCs/>
          <w:iCs/>
          <w:sz w:val="18"/>
          <w:szCs w:val="18"/>
        </w:rPr>
        <w:t xml:space="preserve">Załącznik  nr </w:t>
      </w:r>
      <w:r w:rsidR="00F01CC5" w:rsidRPr="00BD37F2">
        <w:rPr>
          <w:b/>
          <w:bCs/>
          <w:iCs/>
          <w:sz w:val="18"/>
          <w:szCs w:val="18"/>
        </w:rPr>
        <w:t>2</w:t>
      </w:r>
      <w:r w:rsidR="00422EAC" w:rsidRPr="00BD37F2">
        <w:rPr>
          <w:b/>
          <w:sz w:val="18"/>
          <w:szCs w:val="18"/>
        </w:rPr>
        <w:t xml:space="preserve"> do post. nr ZP.2610.</w:t>
      </w:r>
      <w:r w:rsidR="00C1038D">
        <w:rPr>
          <w:b/>
          <w:sz w:val="18"/>
          <w:szCs w:val="18"/>
        </w:rPr>
        <w:t>1</w:t>
      </w:r>
      <w:r w:rsidR="00422EAC" w:rsidRPr="00BD37F2">
        <w:rPr>
          <w:b/>
          <w:sz w:val="18"/>
          <w:szCs w:val="18"/>
        </w:rPr>
        <w:t>.202</w:t>
      </w:r>
      <w:r w:rsidR="00F95F4D">
        <w:rPr>
          <w:b/>
          <w:sz w:val="18"/>
          <w:szCs w:val="18"/>
        </w:rPr>
        <w:t>5</w:t>
      </w:r>
    </w:p>
    <w:p w14:paraId="16DBD85C" w14:textId="77777777" w:rsidR="00F01CC5" w:rsidRPr="00BD37F2" w:rsidRDefault="009B164D" w:rsidP="00B32781">
      <w:pPr>
        <w:spacing w:after="0"/>
        <w:jc w:val="right"/>
        <w:rPr>
          <w:b/>
          <w:bCs/>
          <w:iCs/>
          <w:sz w:val="18"/>
          <w:szCs w:val="18"/>
        </w:rPr>
      </w:pPr>
      <w:r w:rsidRPr="00BD37F2">
        <w:rPr>
          <w:b/>
          <w:bCs/>
          <w:iCs/>
          <w:sz w:val="18"/>
          <w:szCs w:val="18"/>
        </w:rPr>
        <w:t>Formularz cenowy</w:t>
      </w:r>
    </w:p>
    <w:p w14:paraId="0B07F533" w14:textId="77777777" w:rsidR="00F01CC5" w:rsidRDefault="00F01CC5" w:rsidP="003A4E79">
      <w:pPr>
        <w:spacing w:before="100" w:after="0" w:line="240" w:lineRule="auto"/>
      </w:pPr>
      <w:r>
        <w:rPr>
          <w:rFonts w:eastAsia="Times New Roman"/>
          <w:color w:val="000000"/>
          <w:sz w:val="20"/>
          <w:lang w:eastAsia="pl-PL"/>
        </w:rPr>
        <w:t xml:space="preserve">................................................ </w:t>
      </w:r>
    </w:p>
    <w:p w14:paraId="4B566CB5" w14:textId="77777777" w:rsidR="00F01CC5" w:rsidRDefault="00F01CC5" w:rsidP="003A4E79">
      <w:pPr>
        <w:spacing w:before="100" w:after="0"/>
      </w:pPr>
      <w:r>
        <w:rPr>
          <w:rFonts w:eastAsia="Times New Roman"/>
          <w:sz w:val="20"/>
          <w:lang w:eastAsia="pl-PL"/>
        </w:rPr>
        <w:t xml:space="preserve">pieczęć Wykonawcy </w:t>
      </w:r>
    </w:p>
    <w:p w14:paraId="4D954B06" w14:textId="77777777" w:rsidR="003A4E79" w:rsidRPr="003A4E79" w:rsidRDefault="00F01CC5" w:rsidP="003A4E79">
      <w:pPr>
        <w:spacing w:before="100" w:after="0" w:line="360" w:lineRule="auto"/>
        <w:jc w:val="center"/>
      </w:pPr>
      <w:r>
        <w:rPr>
          <w:rFonts w:eastAsia="Times New Roman"/>
          <w:color w:val="000000"/>
          <w:lang w:eastAsia="pl-PL"/>
        </w:rPr>
        <w:t>FORMULARZ CENOWY</w:t>
      </w:r>
    </w:p>
    <w:tbl>
      <w:tblPr>
        <w:tblStyle w:val="Tabela-Siatka"/>
        <w:tblW w:w="10490" w:type="dxa"/>
        <w:tblInd w:w="-601" w:type="dxa"/>
        <w:tblLook w:val="04A0" w:firstRow="1" w:lastRow="0" w:firstColumn="1" w:lastColumn="0" w:noHBand="0" w:noVBand="1"/>
      </w:tblPr>
      <w:tblGrid>
        <w:gridCol w:w="567"/>
        <w:gridCol w:w="6238"/>
        <w:gridCol w:w="708"/>
        <w:gridCol w:w="1276"/>
        <w:gridCol w:w="1701"/>
      </w:tblGrid>
      <w:tr w:rsidR="008A6AD9" w14:paraId="48DB8240" w14:textId="77777777" w:rsidTr="0023136B">
        <w:tc>
          <w:tcPr>
            <w:tcW w:w="567" w:type="dxa"/>
            <w:vAlign w:val="center"/>
          </w:tcPr>
          <w:p w14:paraId="736BF4E7" w14:textId="77777777" w:rsidR="008A6AD9" w:rsidRPr="003D2233" w:rsidRDefault="008A6AD9" w:rsidP="008A6AD9">
            <w:pPr>
              <w:pStyle w:val="LO-Normal"/>
              <w:tabs>
                <w:tab w:val="left" w:pos="0"/>
              </w:tabs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2"/>
              </w:rPr>
            </w:pPr>
            <w:bookmarkStart w:id="0" w:name="_Hlk188606457"/>
            <w:r w:rsidRPr="003D2233">
              <w:rPr>
                <w:rFonts w:asciiTheme="minorHAnsi" w:eastAsia="Times New Roman" w:hAnsiTheme="minorHAnsi" w:cstheme="minorHAnsi"/>
                <w:b/>
                <w:bCs/>
                <w:sz w:val="20"/>
                <w:szCs w:val="22"/>
              </w:rPr>
              <w:t>Lp.</w:t>
            </w:r>
          </w:p>
        </w:tc>
        <w:tc>
          <w:tcPr>
            <w:tcW w:w="6238" w:type="dxa"/>
            <w:vAlign w:val="center"/>
          </w:tcPr>
          <w:p w14:paraId="0F9F25F3" w14:textId="77777777" w:rsidR="008A6AD9" w:rsidRPr="003D2233" w:rsidRDefault="008A6AD9" w:rsidP="008A6AD9">
            <w:pPr>
              <w:pStyle w:val="LO-Normal"/>
              <w:tabs>
                <w:tab w:val="left" w:pos="0"/>
              </w:tabs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2"/>
              </w:rPr>
            </w:pPr>
            <w:r w:rsidRPr="003D2233">
              <w:rPr>
                <w:rFonts w:asciiTheme="minorHAnsi" w:eastAsia="Times New Roman" w:hAnsiTheme="minorHAnsi" w:cstheme="minorHAnsi"/>
                <w:b/>
                <w:bCs/>
                <w:sz w:val="20"/>
                <w:szCs w:val="22"/>
              </w:rPr>
              <w:t>Rodzaj materiału:</w:t>
            </w:r>
          </w:p>
        </w:tc>
        <w:tc>
          <w:tcPr>
            <w:tcW w:w="708" w:type="dxa"/>
            <w:vAlign w:val="center"/>
          </w:tcPr>
          <w:p w14:paraId="677FA1A2" w14:textId="77777777" w:rsidR="008A6AD9" w:rsidRPr="003D2233" w:rsidRDefault="008A6AD9" w:rsidP="008A6AD9">
            <w:pPr>
              <w:pStyle w:val="LO-Normal"/>
              <w:tabs>
                <w:tab w:val="left" w:pos="0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2"/>
              </w:rPr>
              <w:t>I</w:t>
            </w:r>
            <w:r w:rsidRPr="003D2233">
              <w:rPr>
                <w:rFonts w:asciiTheme="minorHAnsi" w:eastAsia="Times New Roman" w:hAnsiTheme="minorHAnsi" w:cstheme="minorHAnsi"/>
                <w:b/>
                <w:bCs/>
                <w:sz w:val="20"/>
                <w:szCs w:val="22"/>
              </w:rPr>
              <w:t>lość [szt.]</w:t>
            </w:r>
          </w:p>
        </w:tc>
        <w:tc>
          <w:tcPr>
            <w:tcW w:w="1276" w:type="dxa"/>
          </w:tcPr>
          <w:p w14:paraId="2668B332" w14:textId="77777777" w:rsidR="008A6AD9" w:rsidRPr="003D2233" w:rsidRDefault="008A6AD9" w:rsidP="008A6AD9">
            <w:pPr>
              <w:pStyle w:val="LO-Normal"/>
              <w:tabs>
                <w:tab w:val="left" w:pos="0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2"/>
              </w:rPr>
              <w:t>Cena jedn. netto[zł]</w:t>
            </w:r>
          </w:p>
        </w:tc>
        <w:tc>
          <w:tcPr>
            <w:tcW w:w="1701" w:type="dxa"/>
          </w:tcPr>
          <w:p w14:paraId="19AF5BDC" w14:textId="77777777" w:rsidR="008A6AD9" w:rsidRDefault="008A6AD9" w:rsidP="008A6AD9">
            <w:pPr>
              <w:pStyle w:val="LO-Normal"/>
              <w:tabs>
                <w:tab w:val="left" w:pos="0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2"/>
              </w:rPr>
              <w:t xml:space="preserve">Wartość netto [zł] </w:t>
            </w:r>
          </w:p>
          <w:p w14:paraId="7763C077" w14:textId="77777777" w:rsidR="008A6AD9" w:rsidRPr="003D2233" w:rsidRDefault="00422EAC" w:rsidP="008A6AD9">
            <w:pPr>
              <w:pStyle w:val="LO-Normal"/>
              <w:tabs>
                <w:tab w:val="left" w:pos="0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2"/>
              </w:rPr>
              <w:t>kol</w:t>
            </w:r>
            <w:r w:rsidR="008A6AD9">
              <w:rPr>
                <w:rFonts w:asciiTheme="minorHAnsi" w:eastAsia="Times New Roman" w:hAnsiTheme="minorHAnsi" w:cstheme="minorHAnsi"/>
                <w:b/>
                <w:bCs/>
                <w:sz w:val="20"/>
                <w:szCs w:val="22"/>
              </w:rPr>
              <w:t xml:space="preserve">. 3 x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2"/>
              </w:rPr>
              <w:t>kol</w:t>
            </w:r>
            <w:r w:rsidR="008A6AD9">
              <w:rPr>
                <w:rFonts w:asciiTheme="minorHAnsi" w:eastAsia="Times New Roman" w:hAnsiTheme="minorHAnsi" w:cstheme="minorHAnsi"/>
                <w:b/>
                <w:bCs/>
                <w:sz w:val="20"/>
                <w:szCs w:val="22"/>
              </w:rPr>
              <w:t>.4</w:t>
            </w:r>
          </w:p>
        </w:tc>
      </w:tr>
      <w:tr w:rsidR="008A6AD9" w14:paraId="7CFFEB73" w14:textId="77777777" w:rsidTr="0023136B">
        <w:tc>
          <w:tcPr>
            <w:tcW w:w="567" w:type="dxa"/>
            <w:vAlign w:val="center"/>
          </w:tcPr>
          <w:p w14:paraId="2820B62E" w14:textId="77777777" w:rsidR="008A6AD9" w:rsidRPr="003D2233" w:rsidRDefault="008A6AD9" w:rsidP="008A6AD9">
            <w:pPr>
              <w:pStyle w:val="LO-Normal"/>
              <w:tabs>
                <w:tab w:val="left" w:pos="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2"/>
              </w:rPr>
              <w:t>1</w:t>
            </w:r>
          </w:p>
        </w:tc>
        <w:tc>
          <w:tcPr>
            <w:tcW w:w="6238" w:type="dxa"/>
            <w:vAlign w:val="center"/>
          </w:tcPr>
          <w:p w14:paraId="09F9CFE4" w14:textId="77777777" w:rsidR="008A6AD9" w:rsidRPr="003D2233" w:rsidRDefault="008A6AD9" w:rsidP="008A6AD9">
            <w:pPr>
              <w:pStyle w:val="LO-Normal"/>
              <w:tabs>
                <w:tab w:val="left" w:pos="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2"/>
              </w:rPr>
              <w:t>2</w:t>
            </w:r>
          </w:p>
        </w:tc>
        <w:tc>
          <w:tcPr>
            <w:tcW w:w="708" w:type="dxa"/>
            <w:vAlign w:val="center"/>
          </w:tcPr>
          <w:p w14:paraId="4FA914C0" w14:textId="77777777" w:rsidR="008A6AD9" w:rsidRPr="003D2233" w:rsidRDefault="008A6AD9" w:rsidP="008A6AD9">
            <w:pPr>
              <w:pStyle w:val="LO-Normal"/>
              <w:tabs>
                <w:tab w:val="left" w:pos="0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14:paraId="248DE910" w14:textId="77777777" w:rsidR="008A6AD9" w:rsidRDefault="008A6AD9" w:rsidP="008A6AD9">
            <w:pPr>
              <w:pStyle w:val="LO-Normal"/>
              <w:tabs>
                <w:tab w:val="left" w:pos="0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7332C015" w14:textId="77777777" w:rsidR="008A6AD9" w:rsidRDefault="008A6AD9" w:rsidP="008A6AD9">
            <w:pPr>
              <w:pStyle w:val="LO-Normal"/>
              <w:tabs>
                <w:tab w:val="left" w:pos="0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2"/>
              </w:rPr>
              <w:t>5</w:t>
            </w:r>
          </w:p>
        </w:tc>
      </w:tr>
      <w:tr w:rsidR="008A6AD9" w14:paraId="7DD33BD2" w14:textId="77777777" w:rsidTr="0023136B">
        <w:tc>
          <w:tcPr>
            <w:tcW w:w="567" w:type="dxa"/>
          </w:tcPr>
          <w:p w14:paraId="00F88481" w14:textId="77777777" w:rsidR="008A6AD9" w:rsidRDefault="008A6AD9" w:rsidP="008A6AD9">
            <w:pPr>
              <w:pStyle w:val="LO-Normal"/>
              <w:tabs>
                <w:tab w:val="left" w:pos="0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  <w:t>1.</w:t>
            </w:r>
          </w:p>
        </w:tc>
        <w:tc>
          <w:tcPr>
            <w:tcW w:w="6238" w:type="dxa"/>
          </w:tcPr>
          <w:p w14:paraId="590007BA" w14:textId="77777777" w:rsidR="008A6AD9" w:rsidRDefault="008A6AD9" w:rsidP="008A6AD9">
            <w:pPr>
              <w:pStyle w:val="LO-Normal"/>
              <w:tabs>
                <w:tab w:val="left" w:pos="0"/>
              </w:tabs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  <w:r w:rsidRPr="00114FC7"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 xml:space="preserve">Wodomierz wirnikowy </w:t>
            </w:r>
            <w:r w:rsidRPr="00537B75">
              <w:rPr>
                <w:rFonts w:asciiTheme="minorHAnsi" w:eastAsia="Times New Roman" w:hAnsiTheme="minorHAnsi" w:cstheme="minorHAnsi"/>
                <w:b/>
                <w:bCs/>
                <w:sz w:val="18"/>
                <w:szCs w:val="22"/>
              </w:rPr>
              <w:t>DN 15</w:t>
            </w:r>
            <w:r w:rsidRPr="00114FC7"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>, Q3=2,5 m</w:t>
            </w:r>
            <w:r w:rsidRPr="00114FC7">
              <w:rPr>
                <w:rFonts w:asciiTheme="minorHAnsi" w:eastAsia="Times New Roman" w:hAnsiTheme="minorHAnsi" w:cstheme="minorHAnsi"/>
                <w:bCs/>
                <w:sz w:val="18"/>
                <w:szCs w:val="22"/>
                <w:vertAlign w:val="superscript"/>
              </w:rPr>
              <w:t>3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 xml:space="preserve">/h, </w:t>
            </w:r>
            <w:proofErr w:type="spellStart"/>
            <w:r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>suchobież</w:t>
            </w:r>
            <w:r w:rsidRPr="00114FC7"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>ny</w:t>
            </w:r>
            <w:proofErr w:type="spellEnd"/>
            <w:r w:rsidRPr="00114FC7"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 xml:space="preserve">, długość zabudowy 110 mm, klasa metrologiczna min. R100 </w:t>
            </w:r>
          </w:p>
        </w:tc>
        <w:tc>
          <w:tcPr>
            <w:tcW w:w="708" w:type="dxa"/>
            <w:vAlign w:val="center"/>
          </w:tcPr>
          <w:p w14:paraId="7135539E" w14:textId="743B26BA" w:rsidR="008A6AD9" w:rsidRDefault="00743EBA" w:rsidP="008A6AD9">
            <w:pPr>
              <w:pStyle w:val="LO-Normal"/>
              <w:tabs>
                <w:tab w:val="left" w:pos="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  <w:t>4</w:t>
            </w:r>
            <w:r w:rsidR="00671E10"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  <w:t>00</w:t>
            </w:r>
          </w:p>
        </w:tc>
        <w:tc>
          <w:tcPr>
            <w:tcW w:w="1276" w:type="dxa"/>
          </w:tcPr>
          <w:p w14:paraId="25D5D307" w14:textId="77777777" w:rsidR="008A6AD9" w:rsidRDefault="008A6AD9" w:rsidP="008A6AD9">
            <w:pPr>
              <w:pStyle w:val="LO-Normal"/>
              <w:tabs>
                <w:tab w:val="left" w:pos="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</w:p>
        </w:tc>
        <w:tc>
          <w:tcPr>
            <w:tcW w:w="1701" w:type="dxa"/>
          </w:tcPr>
          <w:p w14:paraId="170D8C7C" w14:textId="77777777" w:rsidR="008A6AD9" w:rsidRDefault="008A6AD9" w:rsidP="008A6AD9">
            <w:pPr>
              <w:pStyle w:val="LO-Normal"/>
              <w:tabs>
                <w:tab w:val="left" w:pos="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</w:p>
        </w:tc>
      </w:tr>
      <w:tr w:rsidR="008A6AD9" w14:paraId="5192C0BC" w14:textId="77777777" w:rsidTr="0023136B">
        <w:tc>
          <w:tcPr>
            <w:tcW w:w="567" w:type="dxa"/>
          </w:tcPr>
          <w:p w14:paraId="2BAAF222" w14:textId="77777777" w:rsidR="008A6AD9" w:rsidRDefault="008A6AD9" w:rsidP="008A6AD9">
            <w:pPr>
              <w:pStyle w:val="LO-Normal"/>
              <w:tabs>
                <w:tab w:val="left" w:pos="0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  <w:t>2.</w:t>
            </w:r>
          </w:p>
        </w:tc>
        <w:tc>
          <w:tcPr>
            <w:tcW w:w="6238" w:type="dxa"/>
          </w:tcPr>
          <w:p w14:paraId="5817CC28" w14:textId="77777777" w:rsidR="008A6AD9" w:rsidRDefault="008A6AD9" w:rsidP="008A6AD9">
            <w:pPr>
              <w:pStyle w:val="LO-Normal"/>
              <w:tabs>
                <w:tab w:val="left" w:pos="0"/>
              </w:tabs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  <w:r w:rsidRPr="00114FC7"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 xml:space="preserve">Wodomierz wirnikowy </w:t>
            </w:r>
            <w:r w:rsidRPr="00537B75">
              <w:rPr>
                <w:rFonts w:asciiTheme="minorHAnsi" w:eastAsia="Times New Roman" w:hAnsiTheme="minorHAnsi" w:cstheme="minorHAnsi"/>
                <w:b/>
                <w:bCs/>
                <w:sz w:val="18"/>
                <w:szCs w:val="22"/>
              </w:rPr>
              <w:t>DN 20</w:t>
            </w:r>
            <w:r w:rsidRPr="00114FC7"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>, Q3=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>4,0</w:t>
            </w:r>
            <w:r w:rsidRPr="00114FC7"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 xml:space="preserve"> m</w:t>
            </w:r>
            <w:r w:rsidRPr="00114FC7">
              <w:rPr>
                <w:rFonts w:asciiTheme="minorHAnsi" w:eastAsia="Times New Roman" w:hAnsiTheme="minorHAnsi" w:cstheme="minorHAnsi"/>
                <w:bCs/>
                <w:sz w:val="18"/>
                <w:szCs w:val="22"/>
                <w:vertAlign w:val="superscript"/>
              </w:rPr>
              <w:t>3</w:t>
            </w:r>
            <w:r w:rsidRPr="00114FC7"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 xml:space="preserve">/h, </w:t>
            </w:r>
            <w:proofErr w:type="spellStart"/>
            <w:r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>suchobieżny</w:t>
            </w:r>
            <w:proofErr w:type="spellEnd"/>
            <w:r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>, długość zabudowy 13</w:t>
            </w:r>
            <w:r w:rsidRPr="00114FC7"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 xml:space="preserve">0 mm, klasa metrologiczna min. R100 </w:t>
            </w:r>
          </w:p>
        </w:tc>
        <w:tc>
          <w:tcPr>
            <w:tcW w:w="708" w:type="dxa"/>
            <w:vAlign w:val="center"/>
          </w:tcPr>
          <w:p w14:paraId="23FFF127" w14:textId="4F6EAFC4" w:rsidR="008A6AD9" w:rsidRDefault="00743EBA" w:rsidP="008A6AD9">
            <w:pPr>
              <w:pStyle w:val="LO-Normal"/>
              <w:tabs>
                <w:tab w:val="left" w:pos="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  <w:t>3</w:t>
            </w:r>
            <w:r w:rsidR="00F95F4D"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  <w:t>00</w:t>
            </w:r>
          </w:p>
        </w:tc>
        <w:tc>
          <w:tcPr>
            <w:tcW w:w="1276" w:type="dxa"/>
          </w:tcPr>
          <w:p w14:paraId="2CD317BF" w14:textId="77777777" w:rsidR="008A6AD9" w:rsidRDefault="008A6AD9" w:rsidP="008A6AD9">
            <w:pPr>
              <w:pStyle w:val="LO-Normal"/>
              <w:tabs>
                <w:tab w:val="left" w:pos="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</w:p>
        </w:tc>
        <w:tc>
          <w:tcPr>
            <w:tcW w:w="1701" w:type="dxa"/>
          </w:tcPr>
          <w:p w14:paraId="3942C52A" w14:textId="77777777" w:rsidR="008A6AD9" w:rsidRDefault="008A6AD9" w:rsidP="008A6AD9">
            <w:pPr>
              <w:pStyle w:val="LO-Normal"/>
              <w:tabs>
                <w:tab w:val="left" w:pos="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</w:p>
        </w:tc>
      </w:tr>
      <w:tr w:rsidR="008A6AD9" w14:paraId="239AB69F" w14:textId="77777777" w:rsidTr="0023136B">
        <w:tc>
          <w:tcPr>
            <w:tcW w:w="567" w:type="dxa"/>
          </w:tcPr>
          <w:p w14:paraId="05F8DC65" w14:textId="77777777" w:rsidR="008A6AD9" w:rsidRDefault="008A6AD9" w:rsidP="008A6AD9">
            <w:pPr>
              <w:pStyle w:val="LO-Normal"/>
              <w:tabs>
                <w:tab w:val="left" w:pos="0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  <w:t>3.</w:t>
            </w:r>
          </w:p>
        </w:tc>
        <w:tc>
          <w:tcPr>
            <w:tcW w:w="6238" w:type="dxa"/>
          </w:tcPr>
          <w:p w14:paraId="372BB7FA" w14:textId="77777777" w:rsidR="008A6AD9" w:rsidRDefault="008A6AD9" w:rsidP="008A6AD9">
            <w:pPr>
              <w:pStyle w:val="LO-Normal"/>
              <w:tabs>
                <w:tab w:val="left" w:pos="0"/>
              </w:tabs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  <w:r w:rsidRPr="00114FC7"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 xml:space="preserve">Wodomierz wirnikowy </w:t>
            </w:r>
            <w:r w:rsidRPr="00537B75">
              <w:rPr>
                <w:rFonts w:asciiTheme="minorHAnsi" w:eastAsia="Times New Roman" w:hAnsiTheme="minorHAnsi" w:cstheme="minorHAnsi"/>
                <w:b/>
                <w:bCs/>
                <w:sz w:val="18"/>
                <w:szCs w:val="22"/>
              </w:rPr>
              <w:t xml:space="preserve">DN 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22"/>
              </w:rPr>
              <w:t>15</w:t>
            </w:r>
            <w:r w:rsidRPr="00114FC7"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>, Q3=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 xml:space="preserve">2,5 </w:t>
            </w:r>
            <w:r w:rsidRPr="00114FC7"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>m</w:t>
            </w:r>
            <w:r w:rsidRPr="00114FC7">
              <w:rPr>
                <w:rFonts w:asciiTheme="minorHAnsi" w:eastAsia="Times New Roman" w:hAnsiTheme="minorHAnsi" w:cstheme="minorHAnsi"/>
                <w:bCs/>
                <w:sz w:val="18"/>
                <w:szCs w:val="22"/>
                <w:vertAlign w:val="superscript"/>
              </w:rPr>
              <w:t>3</w:t>
            </w:r>
            <w:r w:rsidRPr="00114FC7"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 xml:space="preserve">/h, </w:t>
            </w:r>
            <w:proofErr w:type="spellStart"/>
            <w:r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>suchobieżny</w:t>
            </w:r>
            <w:proofErr w:type="spellEnd"/>
            <w:r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>, długość zabudowy 11</w:t>
            </w:r>
            <w:r w:rsidRPr="00114FC7"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 xml:space="preserve">0 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>mm, klasa metrologiczna min. R16</w:t>
            </w:r>
            <w:r w:rsidRPr="00114FC7"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 xml:space="preserve">0 </w:t>
            </w:r>
          </w:p>
        </w:tc>
        <w:tc>
          <w:tcPr>
            <w:tcW w:w="708" w:type="dxa"/>
            <w:vAlign w:val="center"/>
          </w:tcPr>
          <w:p w14:paraId="233DCEE2" w14:textId="6403F305" w:rsidR="008A6AD9" w:rsidRDefault="00F95F4D" w:rsidP="008A6AD9">
            <w:pPr>
              <w:pStyle w:val="LO-Normal"/>
              <w:tabs>
                <w:tab w:val="left" w:pos="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  <w:t>2</w:t>
            </w:r>
            <w:r w:rsidR="00743EBA"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  <w:t>5</w:t>
            </w:r>
          </w:p>
        </w:tc>
        <w:tc>
          <w:tcPr>
            <w:tcW w:w="1276" w:type="dxa"/>
          </w:tcPr>
          <w:p w14:paraId="15367E82" w14:textId="77777777" w:rsidR="008A6AD9" w:rsidRDefault="008A6AD9" w:rsidP="008A6AD9">
            <w:pPr>
              <w:pStyle w:val="LO-Normal"/>
              <w:tabs>
                <w:tab w:val="left" w:pos="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</w:p>
        </w:tc>
        <w:tc>
          <w:tcPr>
            <w:tcW w:w="1701" w:type="dxa"/>
          </w:tcPr>
          <w:p w14:paraId="66A002DD" w14:textId="77777777" w:rsidR="008A6AD9" w:rsidRDefault="008A6AD9" w:rsidP="008A6AD9">
            <w:pPr>
              <w:pStyle w:val="LO-Normal"/>
              <w:tabs>
                <w:tab w:val="left" w:pos="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</w:p>
        </w:tc>
      </w:tr>
      <w:tr w:rsidR="008A6AD9" w14:paraId="223ABFE9" w14:textId="77777777" w:rsidTr="0023136B">
        <w:tc>
          <w:tcPr>
            <w:tcW w:w="567" w:type="dxa"/>
          </w:tcPr>
          <w:p w14:paraId="015CBF8B" w14:textId="77777777" w:rsidR="008A6AD9" w:rsidRDefault="008A6AD9" w:rsidP="008A6AD9">
            <w:pPr>
              <w:pStyle w:val="LO-Normal"/>
              <w:tabs>
                <w:tab w:val="left" w:pos="0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  <w:t>4.</w:t>
            </w:r>
          </w:p>
        </w:tc>
        <w:tc>
          <w:tcPr>
            <w:tcW w:w="6238" w:type="dxa"/>
          </w:tcPr>
          <w:p w14:paraId="5E2CD970" w14:textId="77777777" w:rsidR="008A6AD9" w:rsidRDefault="008A6AD9" w:rsidP="008A6AD9">
            <w:pPr>
              <w:pStyle w:val="LO-Normal"/>
              <w:tabs>
                <w:tab w:val="left" w:pos="0"/>
              </w:tabs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  <w:r w:rsidRPr="00114FC7"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 xml:space="preserve">Wodomierz wirnikowy </w:t>
            </w:r>
            <w:r w:rsidRPr="00537B75">
              <w:rPr>
                <w:rFonts w:asciiTheme="minorHAnsi" w:eastAsia="Times New Roman" w:hAnsiTheme="minorHAnsi" w:cstheme="minorHAnsi"/>
                <w:b/>
                <w:bCs/>
                <w:sz w:val="18"/>
                <w:szCs w:val="22"/>
              </w:rPr>
              <w:t xml:space="preserve">DN 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22"/>
              </w:rPr>
              <w:t>20</w:t>
            </w:r>
            <w:r w:rsidRPr="00114FC7"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>, Q3=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 xml:space="preserve">4,0 </w:t>
            </w:r>
            <w:r w:rsidRPr="00114FC7"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>m</w:t>
            </w:r>
            <w:r w:rsidRPr="00114FC7">
              <w:rPr>
                <w:rFonts w:asciiTheme="minorHAnsi" w:eastAsia="Times New Roman" w:hAnsiTheme="minorHAnsi" w:cstheme="minorHAnsi"/>
                <w:bCs/>
                <w:sz w:val="18"/>
                <w:szCs w:val="22"/>
                <w:vertAlign w:val="superscript"/>
              </w:rPr>
              <w:t>3</w:t>
            </w:r>
            <w:r w:rsidRPr="00114FC7"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 xml:space="preserve">/h, </w:t>
            </w:r>
            <w:proofErr w:type="spellStart"/>
            <w:r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>suchobieżny</w:t>
            </w:r>
            <w:proofErr w:type="spellEnd"/>
            <w:r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>, długość zabudowy 13</w:t>
            </w:r>
            <w:r w:rsidRPr="00114FC7"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 xml:space="preserve">0 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>mm, klasa metrologiczna min. R16</w:t>
            </w:r>
            <w:r w:rsidRPr="00114FC7"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 xml:space="preserve">0 </w:t>
            </w:r>
          </w:p>
        </w:tc>
        <w:tc>
          <w:tcPr>
            <w:tcW w:w="708" w:type="dxa"/>
            <w:vAlign w:val="center"/>
          </w:tcPr>
          <w:p w14:paraId="799E8264" w14:textId="34E560D4" w:rsidR="008A6AD9" w:rsidRDefault="00F95F4D" w:rsidP="008A6AD9">
            <w:pPr>
              <w:pStyle w:val="LO-Normal"/>
              <w:tabs>
                <w:tab w:val="left" w:pos="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  <w:t>2</w:t>
            </w:r>
            <w:r w:rsidR="00743EBA"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  <w:t>5</w:t>
            </w:r>
          </w:p>
        </w:tc>
        <w:tc>
          <w:tcPr>
            <w:tcW w:w="1276" w:type="dxa"/>
          </w:tcPr>
          <w:p w14:paraId="50FD206D" w14:textId="77777777" w:rsidR="008A6AD9" w:rsidRDefault="008A6AD9" w:rsidP="008A6AD9">
            <w:pPr>
              <w:pStyle w:val="LO-Normal"/>
              <w:tabs>
                <w:tab w:val="left" w:pos="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</w:p>
        </w:tc>
        <w:tc>
          <w:tcPr>
            <w:tcW w:w="1701" w:type="dxa"/>
          </w:tcPr>
          <w:p w14:paraId="19D1D73B" w14:textId="77777777" w:rsidR="008A6AD9" w:rsidRDefault="008A6AD9" w:rsidP="008A6AD9">
            <w:pPr>
              <w:pStyle w:val="LO-Normal"/>
              <w:tabs>
                <w:tab w:val="left" w:pos="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</w:p>
        </w:tc>
      </w:tr>
      <w:tr w:rsidR="008A6AD9" w14:paraId="5D8DC156" w14:textId="77777777" w:rsidTr="0023136B">
        <w:tc>
          <w:tcPr>
            <w:tcW w:w="567" w:type="dxa"/>
          </w:tcPr>
          <w:p w14:paraId="42E12071" w14:textId="77777777" w:rsidR="008A6AD9" w:rsidRDefault="008A6AD9" w:rsidP="008A6AD9">
            <w:pPr>
              <w:pStyle w:val="LO-Normal"/>
              <w:tabs>
                <w:tab w:val="left" w:pos="0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  <w:t>5.</w:t>
            </w:r>
          </w:p>
        </w:tc>
        <w:tc>
          <w:tcPr>
            <w:tcW w:w="6238" w:type="dxa"/>
          </w:tcPr>
          <w:p w14:paraId="51A65DE0" w14:textId="77777777" w:rsidR="008A6AD9" w:rsidRDefault="008A6AD9" w:rsidP="008A6AD9">
            <w:pPr>
              <w:pStyle w:val="LO-Normal"/>
              <w:tabs>
                <w:tab w:val="left" w:pos="0"/>
              </w:tabs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  <w:r w:rsidRPr="00114FC7"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 xml:space="preserve">Wodomierz wirnikowy </w:t>
            </w:r>
            <w:r w:rsidRPr="00537B75">
              <w:rPr>
                <w:rFonts w:asciiTheme="minorHAnsi" w:eastAsia="Times New Roman" w:hAnsiTheme="minorHAnsi" w:cstheme="minorHAnsi"/>
                <w:b/>
                <w:bCs/>
                <w:sz w:val="18"/>
                <w:szCs w:val="22"/>
              </w:rPr>
              <w:t xml:space="preserve">DN 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22"/>
              </w:rPr>
              <w:t>25</w:t>
            </w:r>
            <w:r w:rsidRPr="00114FC7"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>, Q3=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 xml:space="preserve">6,3 </w:t>
            </w:r>
            <w:r w:rsidRPr="00114FC7"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>m</w:t>
            </w:r>
            <w:r w:rsidRPr="00114FC7">
              <w:rPr>
                <w:rFonts w:asciiTheme="minorHAnsi" w:eastAsia="Times New Roman" w:hAnsiTheme="minorHAnsi" w:cstheme="minorHAnsi"/>
                <w:bCs/>
                <w:sz w:val="18"/>
                <w:szCs w:val="22"/>
                <w:vertAlign w:val="superscript"/>
              </w:rPr>
              <w:t>3</w:t>
            </w:r>
            <w:r w:rsidRPr="00114FC7"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 xml:space="preserve">/h, </w:t>
            </w:r>
            <w:proofErr w:type="spellStart"/>
            <w:r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>suchobieżny</w:t>
            </w:r>
            <w:proofErr w:type="spellEnd"/>
            <w:r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>, długość zabudowy 26</w:t>
            </w:r>
            <w:r w:rsidRPr="00114FC7"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 xml:space="preserve">0 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>mm, klasa metrologiczna min. R16</w:t>
            </w:r>
            <w:r w:rsidRPr="00114FC7"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 xml:space="preserve">0 </w:t>
            </w:r>
          </w:p>
        </w:tc>
        <w:tc>
          <w:tcPr>
            <w:tcW w:w="708" w:type="dxa"/>
            <w:vAlign w:val="center"/>
          </w:tcPr>
          <w:p w14:paraId="766C3782" w14:textId="6194A52F" w:rsidR="008A6AD9" w:rsidRDefault="00940739" w:rsidP="008A6AD9">
            <w:pPr>
              <w:pStyle w:val="LO-Normal"/>
              <w:tabs>
                <w:tab w:val="left" w:pos="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  <w:t>4</w:t>
            </w:r>
          </w:p>
        </w:tc>
        <w:tc>
          <w:tcPr>
            <w:tcW w:w="1276" w:type="dxa"/>
          </w:tcPr>
          <w:p w14:paraId="309A6DF7" w14:textId="77777777" w:rsidR="008A6AD9" w:rsidRDefault="008A6AD9" w:rsidP="008A6AD9">
            <w:pPr>
              <w:pStyle w:val="LO-Normal"/>
              <w:tabs>
                <w:tab w:val="left" w:pos="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</w:p>
        </w:tc>
        <w:tc>
          <w:tcPr>
            <w:tcW w:w="1701" w:type="dxa"/>
          </w:tcPr>
          <w:p w14:paraId="2F795A66" w14:textId="77777777" w:rsidR="008A6AD9" w:rsidRDefault="008A6AD9" w:rsidP="008A6AD9">
            <w:pPr>
              <w:pStyle w:val="LO-Normal"/>
              <w:tabs>
                <w:tab w:val="left" w:pos="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</w:p>
        </w:tc>
      </w:tr>
      <w:tr w:rsidR="008A6AD9" w14:paraId="2677FA4C" w14:textId="77777777" w:rsidTr="0023136B">
        <w:tc>
          <w:tcPr>
            <w:tcW w:w="567" w:type="dxa"/>
          </w:tcPr>
          <w:p w14:paraId="223EE89F" w14:textId="77777777" w:rsidR="008A6AD9" w:rsidRDefault="008A6AD9" w:rsidP="008A6AD9">
            <w:pPr>
              <w:pStyle w:val="LO-Normal"/>
              <w:tabs>
                <w:tab w:val="left" w:pos="0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  <w:t>6.</w:t>
            </w:r>
          </w:p>
        </w:tc>
        <w:tc>
          <w:tcPr>
            <w:tcW w:w="6238" w:type="dxa"/>
          </w:tcPr>
          <w:p w14:paraId="626ED036" w14:textId="77777777" w:rsidR="008A6AD9" w:rsidRDefault="008A6AD9" w:rsidP="008A6AD9">
            <w:pPr>
              <w:pStyle w:val="LO-Normal"/>
              <w:tabs>
                <w:tab w:val="left" w:pos="0"/>
              </w:tabs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  <w:r w:rsidRPr="00114FC7"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 xml:space="preserve">Wodomierz wirnikowy </w:t>
            </w:r>
            <w:r w:rsidRPr="00537B75">
              <w:rPr>
                <w:rFonts w:asciiTheme="minorHAnsi" w:eastAsia="Times New Roman" w:hAnsiTheme="minorHAnsi" w:cstheme="minorHAnsi"/>
                <w:b/>
                <w:bCs/>
                <w:sz w:val="18"/>
                <w:szCs w:val="22"/>
              </w:rPr>
              <w:t>DN 15</w:t>
            </w:r>
            <w:r w:rsidRPr="00114FC7"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>, Q3=2,5 m</w:t>
            </w:r>
            <w:r w:rsidRPr="00114FC7">
              <w:rPr>
                <w:rFonts w:asciiTheme="minorHAnsi" w:eastAsia="Times New Roman" w:hAnsiTheme="minorHAnsi" w:cstheme="minorHAnsi"/>
                <w:bCs/>
                <w:sz w:val="18"/>
                <w:szCs w:val="22"/>
                <w:vertAlign w:val="superscript"/>
              </w:rPr>
              <w:t>3</w:t>
            </w:r>
            <w:r w:rsidRPr="00114FC7"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 xml:space="preserve">/h, </w:t>
            </w:r>
            <w:proofErr w:type="spellStart"/>
            <w:r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>mokrobieżny</w:t>
            </w:r>
            <w:proofErr w:type="spellEnd"/>
            <w:r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>,</w:t>
            </w:r>
            <w:r w:rsidRPr="00114FC7"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 xml:space="preserve"> długość zabudowy 110 mm,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 xml:space="preserve"> zalany gliceryną,</w:t>
            </w:r>
            <w:r w:rsidRPr="00114FC7"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 xml:space="preserve"> klasa metrologiczna min. R100 </w:t>
            </w:r>
          </w:p>
        </w:tc>
        <w:tc>
          <w:tcPr>
            <w:tcW w:w="708" w:type="dxa"/>
            <w:vAlign w:val="center"/>
          </w:tcPr>
          <w:p w14:paraId="50368726" w14:textId="1ACF3DB9" w:rsidR="008A6AD9" w:rsidRDefault="00C1038D" w:rsidP="008A6AD9">
            <w:pPr>
              <w:pStyle w:val="LO-Normal"/>
              <w:tabs>
                <w:tab w:val="left" w:pos="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  <w:t>3</w:t>
            </w:r>
            <w:r w:rsidR="00743EBA"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  <w:t>5</w:t>
            </w:r>
          </w:p>
        </w:tc>
        <w:tc>
          <w:tcPr>
            <w:tcW w:w="1276" w:type="dxa"/>
          </w:tcPr>
          <w:p w14:paraId="56EBAD59" w14:textId="77777777" w:rsidR="008A6AD9" w:rsidRDefault="008A6AD9" w:rsidP="008A6AD9">
            <w:pPr>
              <w:pStyle w:val="LO-Normal"/>
              <w:tabs>
                <w:tab w:val="left" w:pos="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</w:p>
        </w:tc>
        <w:tc>
          <w:tcPr>
            <w:tcW w:w="1701" w:type="dxa"/>
          </w:tcPr>
          <w:p w14:paraId="2A66026E" w14:textId="77777777" w:rsidR="008A6AD9" w:rsidRDefault="008A6AD9" w:rsidP="008A6AD9">
            <w:pPr>
              <w:pStyle w:val="LO-Normal"/>
              <w:tabs>
                <w:tab w:val="left" w:pos="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</w:p>
        </w:tc>
      </w:tr>
      <w:tr w:rsidR="00E425E3" w14:paraId="158E912E" w14:textId="77777777" w:rsidTr="0023136B">
        <w:tc>
          <w:tcPr>
            <w:tcW w:w="567" w:type="dxa"/>
          </w:tcPr>
          <w:p w14:paraId="77F16A3A" w14:textId="33B65998" w:rsidR="00E425E3" w:rsidRDefault="00E425E3" w:rsidP="008A6AD9">
            <w:pPr>
              <w:pStyle w:val="LO-Normal"/>
              <w:tabs>
                <w:tab w:val="left" w:pos="0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  <w:t>7.</w:t>
            </w:r>
          </w:p>
        </w:tc>
        <w:tc>
          <w:tcPr>
            <w:tcW w:w="6238" w:type="dxa"/>
          </w:tcPr>
          <w:p w14:paraId="0385275D" w14:textId="36F89186" w:rsidR="00E425E3" w:rsidRPr="00114FC7" w:rsidRDefault="00E425E3" w:rsidP="008A6AD9">
            <w:pPr>
              <w:pStyle w:val="LO-Normal"/>
              <w:tabs>
                <w:tab w:val="left" w:pos="0"/>
              </w:tabs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</w:pPr>
            <w:r w:rsidRPr="00114FC7"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 xml:space="preserve">Wodomierz wirnikowy </w:t>
            </w:r>
            <w:r w:rsidRPr="00537B75">
              <w:rPr>
                <w:rFonts w:asciiTheme="minorHAnsi" w:eastAsia="Times New Roman" w:hAnsiTheme="minorHAnsi" w:cstheme="minorHAnsi"/>
                <w:b/>
                <w:bCs/>
                <w:sz w:val="18"/>
                <w:szCs w:val="22"/>
              </w:rPr>
              <w:t>DN 20</w:t>
            </w:r>
            <w:r w:rsidRPr="00114FC7"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>, Q3=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>4,0</w:t>
            </w:r>
            <w:r w:rsidRPr="00114FC7"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 xml:space="preserve"> m</w:t>
            </w:r>
            <w:r w:rsidRPr="00114FC7">
              <w:rPr>
                <w:rFonts w:asciiTheme="minorHAnsi" w:eastAsia="Times New Roman" w:hAnsiTheme="minorHAnsi" w:cstheme="minorHAnsi"/>
                <w:bCs/>
                <w:sz w:val="18"/>
                <w:szCs w:val="22"/>
                <w:vertAlign w:val="superscript"/>
              </w:rPr>
              <w:t>3</w:t>
            </w:r>
            <w:r w:rsidRPr="00114FC7"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>/h,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>mokrobieżny</w:t>
            </w:r>
            <w:proofErr w:type="spellEnd"/>
            <w:r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>, długość zabudowy 13</w:t>
            </w:r>
            <w:r w:rsidRPr="00114FC7"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>0 mm,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 xml:space="preserve"> zalany gliceryną,</w:t>
            </w:r>
            <w:r w:rsidRPr="00114FC7"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 xml:space="preserve"> klasa metrologiczna min. R100</w:t>
            </w:r>
          </w:p>
        </w:tc>
        <w:tc>
          <w:tcPr>
            <w:tcW w:w="708" w:type="dxa"/>
            <w:vAlign w:val="center"/>
          </w:tcPr>
          <w:p w14:paraId="2643CAAB" w14:textId="0B13AFED" w:rsidR="00E425E3" w:rsidRDefault="00940739" w:rsidP="008A6AD9">
            <w:pPr>
              <w:pStyle w:val="LO-Normal"/>
              <w:tabs>
                <w:tab w:val="left" w:pos="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  <w:t>2</w:t>
            </w:r>
            <w:r w:rsidR="00743EBA"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  <w:t>5</w:t>
            </w:r>
          </w:p>
        </w:tc>
        <w:tc>
          <w:tcPr>
            <w:tcW w:w="1276" w:type="dxa"/>
          </w:tcPr>
          <w:p w14:paraId="11C2B839" w14:textId="77777777" w:rsidR="00E425E3" w:rsidRDefault="00E425E3" w:rsidP="008A6AD9">
            <w:pPr>
              <w:pStyle w:val="LO-Normal"/>
              <w:tabs>
                <w:tab w:val="left" w:pos="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</w:p>
        </w:tc>
        <w:tc>
          <w:tcPr>
            <w:tcW w:w="1701" w:type="dxa"/>
          </w:tcPr>
          <w:p w14:paraId="76221BB9" w14:textId="77777777" w:rsidR="00E425E3" w:rsidRDefault="00E425E3" w:rsidP="008A6AD9">
            <w:pPr>
              <w:pStyle w:val="LO-Normal"/>
              <w:tabs>
                <w:tab w:val="left" w:pos="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</w:p>
        </w:tc>
      </w:tr>
      <w:tr w:rsidR="008A6AD9" w14:paraId="469D7CD1" w14:textId="77777777" w:rsidTr="0023136B">
        <w:tc>
          <w:tcPr>
            <w:tcW w:w="567" w:type="dxa"/>
          </w:tcPr>
          <w:p w14:paraId="2396EAC2" w14:textId="722C4161" w:rsidR="008A6AD9" w:rsidRDefault="00BD6633" w:rsidP="008A6AD9">
            <w:pPr>
              <w:pStyle w:val="LO-Normal"/>
              <w:tabs>
                <w:tab w:val="left" w:pos="0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  <w:t>8</w:t>
            </w:r>
            <w:r w:rsidR="008A6AD9"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  <w:t>.</w:t>
            </w:r>
          </w:p>
        </w:tc>
        <w:tc>
          <w:tcPr>
            <w:tcW w:w="6238" w:type="dxa"/>
          </w:tcPr>
          <w:p w14:paraId="6FB8D895" w14:textId="77777777" w:rsidR="008A6AD9" w:rsidRDefault="008A6AD9" w:rsidP="00B2740C">
            <w:pPr>
              <w:pStyle w:val="LO-Normal"/>
              <w:tabs>
                <w:tab w:val="left" w:pos="0"/>
              </w:tabs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  <w:r w:rsidRPr="00114FC7"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 xml:space="preserve">Wodomierz wirnikowy 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22"/>
              </w:rPr>
              <w:t>DN 50</w:t>
            </w:r>
            <w:r w:rsidRPr="00114FC7"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 xml:space="preserve">, 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>gwintowy, klasa metrologiczna min. R16</w:t>
            </w:r>
            <w:r w:rsidRPr="00114FC7"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 xml:space="preserve">0 </w:t>
            </w:r>
          </w:p>
        </w:tc>
        <w:tc>
          <w:tcPr>
            <w:tcW w:w="708" w:type="dxa"/>
            <w:vAlign w:val="center"/>
          </w:tcPr>
          <w:p w14:paraId="2159D09B" w14:textId="65ED9CD6" w:rsidR="008A6AD9" w:rsidRDefault="00940739" w:rsidP="008A6AD9">
            <w:pPr>
              <w:pStyle w:val="LO-Normal"/>
              <w:tabs>
                <w:tab w:val="left" w:pos="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  <w:t>2</w:t>
            </w:r>
          </w:p>
        </w:tc>
        <w:tc>
          <w:tcPr>
            <w:tcW w:w="1276" w:type="dxa"/>
          </w:tcPr>
          <w:p w14:paraId="0DA4832F" w14:textId="77777777" w:rsidR="008A6AD9" w:rsidRDefault="008A6AD9" w:rsidP="008A6AD9">
            <w:pPr>
              <w:pStyle w:val="LO-Normal"/>
              <w:tabs>
                <w:tab w:val="left" w:pos="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</w:p>
        </w:tc>
        <w:tc>
          <w:tcPr>
            <w:tcW w:w="1701" w:type="dxa"/>
          </w:tcPr>
          <w:p w14:paraId="7B495060" w14:textId="77777777" w:rsidR="008A6AD9" w:rsidRDefault="008A6AD9" w:rsidP="008A6AD9">
            <w:pPr>
              <w:pStyle w:val="LO-Normal"/>
              <w:tabs>
                <w:tab w:val="left" w:pos="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</w:p>
        </w:tc>
      </w:tr>
      <w:tr w:rsidR="008A6AD9" w14:paraId="01075C30" w14:textId="77777777" w:rsidTr="0023136B">
        <w:tc>
          <w:tcPr>
            <w:tcW w:w="567" w:type="dxa"/>
          </w:tcPr>
          <w:p w14:paraId="22CA4734" w14:textId="57E908FA" w:rsidR="008A6AD9" w:rsidRDefault="00BD6633" w:rsidP="008A6AD9">
            <w:pPr>
              <w:pStyle w:val="LO-Normal"/>
              <w:tabs>
                <w:tab w:val="left" w:pos="0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  <w:t>9</w:t>
            </w:r>
            <w:r w:rsidR="008A6AD9"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  <w:t>.</w:t>
            </w:r>
          </w:p>
        </w:tc>
        <w:tc>
          <w:tcPr>
            <w:tcW w:w="6238" w:type="dxa"/>
          </w:tcPr>
          <w:p w14:paraId="451A513C" w14:textId="0BC1E926" w:rsidR="008A6AD9" w:rsidRDefault="008A6AD9" w:rsidP="00B2740C">
            <w:pPr>
              <w:pStyle w:val="LO-Normal"/>
              <w:tabs>
                <w:tab w:val="left" w:pos="0"/>
              </w:tabs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  <w:r w:rsidRPr="00114FC7"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 xml:space="preserve">Wodomierz wirnikowy 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22"/>
              </w:rPr>
              <w:t>DN 50</w:t>
            </w:r>
            <w:r w:rsidRPr="00114FC7"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 xml:space="preserve">, 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>koł</w:t>
            </w:r>
            <w:r w:rsidR="00C1038D"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>n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>ierzowy, klasa metrologiczna min. R16</w:t>
            </w:r>
            <w:r w:rsidRPr="00114FC7"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 xml:space="preserve">0 </w:t>
            </w:r>
          </w:p>
        </w:tc>
        <w:tc>
          <w:tcPr>
            <w:tcW w:w="708" w:type="dxa"/>
            <w:vAlign w:val="center"/>
          </w:tcPr>
          <w:p w14:paraId="1DAB3F3E" w14:textId="01451070" w:rsidR="008A6AD9" w:rsidRDefault="00940739" w:rsidP="008A6AD9">
            <w:pPr>
              <w:pStyle w:val="LO-Normal"/>
              <w:tabs>
                <w:tab w:val="left" w:pos="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  <w:t>2</w:t>
            </w:r>
          </w:p>
        </w:tc>
        <w:tc>
          <w:tcPr>
            <w:tcW w:w="1276" w:type="dxa"/>
          </w:tcPr>
          <w:p w14:paraId="4DA5FC33" w14:textId="77777777" w:rsidR="008A6AD9" w:rsidRDefault="008A6AD9" w:rsidP="008A6AD9">
            <w:pPr>
              <w:pStyle w:val="LO-Normal"/>
              <w:tabs>
                <w:tab w:val="left" w:pos="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</w:p>
        </w:tc>
        <w:tc>
          <w:tcPr>
            <w:tcW w:w="1701" w:type="dxa"/>
          </w:tcPr>
          <w:p w14:paraId="73C8FFB9" w14:textId="77777777" w:rsidR="008A6AD9" w:rsidRDefault="008A6AD9" w:rsidP="008A6AD9">
            <w:pPr>
              <w:pStyle w:val="LO-Normal"/>
              <w:tabs>
                <w:tab w:val="left" w:pos="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</w:p>
        </w:tc>
      </w:tr>
      <w:tr w:rsidR="008A6AD9" w14:paraId="6F546A2E" w14:textId="77777777" w:rsidTr="0023136B">
        <w:tc>
          <w:tcPr>
            <w:tcW w:w="567" w:type="dxa"/>
          </w:tcPr>
          <w:p w14:paraId="12685A35" w14:textId="73E5600B" w:rsidR="008A6AD9" w:rsidRDefault="00BD6633" w:rsidP="008A6AD9">
            <w:pPr>
              <w:pStyle w:val="LO-Normal"/>
              <w:tabs>
                <w:tab w:val="left" w:pos="0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  <w:t>10</w:t>
            </w:r>
            <w:r w:rsidR="008A6AD9"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  <w:t>.</w:t>
            </w:r>
          </w:p>
        </w:tc>
        <w:tc>
          <w:tcPr>
            <w:tcW w:w="6238" w:type="dxa"/>
          </w:tcPr>
          <w:p w14:paraId="485962A5" w14:textId="77777777" w:rsidR="008A6AD9" w:rsidRDefault="008A6AD9" w:rsidP="00B2740C">
            <w:pPr>
              <w:pStyle w:val="LO-Normal"/>
              <w:tabs>
                <w:tab w:val="left" w:pos="0"/>
              </w:tabs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  <w:r w:rsidRPr="00114FC7"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 xml:space="preserve">Wodomierz wirnikowy 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22"/>
              </w:rPr>
              <w:t>DN 40</w:t>
            </w:r>
            <w:r w:rsidRPr="00114FC7"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 xml:space="preserve">, 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>gwintowy, klasa metrologiczna min. R16</w:t>
            </w:r>
            <w:r w:rsidRPr="00114FC7"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 xml:space="preserve">0 </w:t>
            </w:r>
          </w:p>
        </w:tc>
        <w:tc>
          <w:tcPr>
            <w:tcW w:w="708" w:type="dxa"/>
            <w:vAlign w:val="center"/>
          </w:tcPr>
          <w:p w14:paraId="282A2C8C" w14:textId="77777777" w:rsidR="008A6AD9" w:rsidRDefault="008A6AD9" w:rsidP="008A6AD9">
            <w:pPr>
              <w:pStyle w:val="LO-Normal"/>
              <w:tabs>
                <w:tab w:val="left" w:pos="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  <w:t>1</w:t>
            </w:r>
          </w:p>
        </w:tc>
        <w:tc>
          <w:tcPr>
            <w:tcW w:w="1276" w:type="dxa"/>
          </w:tcPr>
          <w:p w14:paraId="74FBB57F" w14:textId="77777777" w:rsidR="008A6AD9" w:rsidRDefault="008A6AD9" w:rsidP="008A6AD9">
            <w:pPr>
              <w:pStyle w:val="LO-Normal"/>
              <w:tabs>
                <w:tab w:val="left" w:pos="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</w:p>
        </w:tc>
        <w:tc>
          <w:tcPr>
            <w:tcW w:w="1701" w:type="dxa"/>
          </w:tcPr>
          <w:p w14:paraId="776EC3A4" w14:textId="77777777" w:rsidR="008A6AD9" w:rsidRDefault="008A6AD9" w:rsidP="008A6AD9">
            <w:pPr>
              <w:pStyle w:val="LO-Normal"/>
              <w:tabs>
                <w:tab w:val="left" w:pos="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</w:p>
        </w:tc>
      </w:tr>
      <w:tr w:rsidR="008A6AD9" w14:paraId="721D0ED0" w14:textId="77777777" w:rsidTr="0023136B">
        <w:tc>
          <w:tcPr>
            <w:tcW w:w="567" w:type="dxa"/>
          </w:tcPr>
          <w:p w14:paraId="147A4D71" w14:textId="11203A01" w:rsidR="008A6AD9" w:rsidRDefault="008A6AD9" w:rsidP="008A6AD9">
            <w:pPr>
              <w:pStyle w:val="LO-Normal"/>
              <w:tabs>
                <w:tab w:val="left" w:pos="0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  <w:t>1</w:t>
            </w:r>
            <w:r w:rsidR="00BD6633"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  <w:t>1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  <w:t>.</w:t>
            </w:r>
          </w:p>
        </w:tc>
        <w:tc>
          <w:tcPr>
            <w:tcW w:w="6238" w:type="dxa"/>
          </w:tcPr>
          <w:p w14:paraId="32F99CBA" w14:textId="77777777" w:rsidR="008A6AD9" w:rsidRDefault="008A6AD9" w:rsidP="00B2740C">
            <w:pPr>
              <w:pStyle w:val="LO-Normal"/>
              <w:tabs>
                <w:tab w:val="left" w:pos="0"/>
              </w:tabs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  <w:r w:rsidRPr="00114FC7"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 xml:space="preserve">Wodomierz wirnikowy 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22"/>
              </w:rPr>
              <w:t>DN 32</w:t>
            </w:r>
            <w:r w:rsidRPr="00114FC7"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 xml:space="preserve">, 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>gwintowy, klasa metrologiczna min. R16</w:t>
            </w:r>
            <w:r w:rsidRPr="00114FC7">
              <w:rPr>
                <w:rFonts w:asciiTheme="minorHAnsi" w:eastAsia="Times New Roman" w:hAnsiTheme="minorHAnsi" w:cstheme="minorHAnsi"/>
                <w:bCs/>
                <w:sz w:val="18"/>
                <w:szCs w:val="22"/>
              </w:rPr>
              <w:t xml:space="preserve">0 </w:t>
            </w:r>
          </w:p>
        </w:tc>
        <w:tc>
          <w:tcPr>
            <w:tcW w:w="708" w:type="dxa"/>
            <w:vAlign w:val="center"/>
          </w:tcPr>
          <w:p w14:paraId="2CFE59A6" w14:textId="7D18C2DC" w:rsidR="008A6AD9" w:rsidRDefault="00C1038D" w:rsidP="008A6AD9">
            <w:pPr>
              <w:pStyle w:val="LO-Normal"/>
              <w:tabs>
                <w:tab w:val="left" w:pos="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  <w:t>1</w:t>
            </w:r>
          </w:p>
        </w:tc>
        <w:tc>
          <w:tcPr>
            <w:tcW w:w="1276" w:type="dxa"/>
          </w:tcPr>
          <w:p w14:paraId="34C1F31F" w14:textId="77777777" w:rsidR="008A6AD9" w:rsidRDefault="008A6AD9" w:rsidP="008A6AD9">
            <w:pPr>
              <w:pStyle w:val="LO-Normal"/>
              <w:tabs>
                <w:tab w:val="left" w:pos="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</w:p>
        </w:tc>
        <w:tc>
          <w:tcPr>
            <w:tcW w:w="1701" w:type="dxa"/>
          </w:tcPr>
          <w:p w14:paraId="0F98C07C" w14:textId="77777777" w:rsidR="008A6AD9" w:rsidRDefault="008A6AD9" w:rsidP="008A6AD9">
            <w:pPr>
              <w:pStyle w:val="LO-Normal"/>
              <w:tabs>
                <w:tab w:val="left" w:pos="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</w:p>
        </w:tc>
      </w:tr>
      <w:tr w:rsidR="008A6AD9" w14:paraId="040CA3E6" w14:textId="77777777" w:rsidTr="0023136B">
        <w:tc>
          <w:tcPr>
            <w:tcW w:w="567" w:type="dxa"/>
          </w:tcPr>
          <w:p w14:paraId="16E47DD4" w14:textId="5B6C7A6C" w:rsidR="008A6AD9" w:rsidRDefault="008A6AD9" w:rsidP="008A6AD9">
            <w:pPr>
              <w:pStyle w:val="LO-Normal"/>
              <w:tabs>
                <w:tab w:val="left" w:pos="0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  <w:t>1</w:t>
            </w:r>
            <w:r w:rsidR="00BD6633"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  <w:t>2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  <w:t>.</w:t>
            </w:r>
          </w:p>
        </w:tc>
        <w:tc>
          <w:tcPr>
            <w:tcW w:w="6238" w:type="dxa"/>
          </w:tcPr>
          <w:p w14:paraId="56BBF7E5" w14:textId="77777777" w:rsidR="008A6AD9" w:rsidRDefault="008A6AD9" w:rsidP="008A6AD9">
            <w:pPr>
              <w:pStyle w:val="LO-Normal"/>
              <w:tabs>
                <w:tab w:val="left" w:pos="0"/>
              </w:tabs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  <w:t>Plomba zatrzaskowa numeryczna na śrubunek do wodomierza Ø15 mm</w:t>
            </w:r>
          </w:p>
        </w:tc>
        <w:tc>
          <w:tcPr>
            <w:tcW w:w="708" w:type="dxa"/>
            <w:vAlign w:val="center"/>
          </w:tcPr>
          <w:p w14:paraId="0421E9C8" w14:textId="0995B172" w:rsidR="008A6AD9" w:rsidRDefault="00C1038D" w:rsidP="008A6AD9">
            <w:pPr>
              <w:pStyle w:val="LO-Normal"/>
              <w:tabs>
                <w:tab w:val="left" w:pos="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  <w:t>2</w:t>
            </w:r>
            <w:r w:rsidR="008A6AD9"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  <w:t>00</w:t>
            </w:r>
          </w:p>
        </w:tc>
        <w:tc>
          <w:tcPr>
            <w:tcW w:w="1276" w:type="dxa"/>
          </w:tcPr>
          <w:p w14:paraId="24124C1D" w14:textId="77777777" w:rsidR="008A6AD9" w:rsidRDefault="008A6AD9" w:rsidP="008A6AD9">
            <w:pPr>
              <w:pStyle w:val="LO-Normal"/>
              <w:tabs>
                <w:tab w:val="left" w:pos="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</w:p>
        </w:tc>
        <w:tc>
          <w:tcPr>
            <w:tcW w:w="1701" w:type="dxa"/>
          </w:tcPr>
          <w:p w14:paraId="6CFEBFB0" w14:textId="77777777" w:rsidR="008A6AD9" w:rsidRDefault="008A6AD9" w:rsidP="008A6AD9">
            <w:pPr>
              <w:pStyle w:val="LO-Normal"/>
              <w:tabs>
                <w:tab w:val="left" w:pos="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</w:p>
        </w:tc>
      </w:tr>
      <w:tr w:rsidR="008A6AD9" w14:paraId="1BEB7C93" w14:textId="77777777" w:rsidTr="0023136B">
        <w:tc>
          <w:tcPr>
            <w:tcW w:w="567" w:type="dxa"/>
          </w:tcPr>
          <w:p w14:paraId="73F863D3" w14:textId="288E954F" w:rsidR="008A6AD9" w:rsidRDefault="008A6AD9" w:rsidP="008A6AD9">
            <w:pPr>
              <w:pStyle w:val="LO-Normal"/>
              <w:tabs>
                <w:tab w:val="left" w:pos="0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  <w:t>1</w:t>
            </w:r>
            <w:r w:rsidR="00BD6633"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  <w:t>3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  <w:t>.</w:t>
            </w:r>
          </w:p>
        </w:tc>
        <w:tc>
          <w:tcPr>
            <w:tcW w:w="6238" w:type="dxa"/>
          </w:tcPr>
          <w:p w14:paraId="1B1A9B7A" w14:textId="77777777" w:rsidR="008A6AD9" w:rsidRDefault="008A6AD9" w:rsidP="008A6AD9">
            <w:pPr>
              <w:pStyle w:val="LO-Normal"/>
              <w:tabs>
                <w:tab w:val="left" w:pos="0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  <w:t>Plomba zatrzaskowa numeryczna na śrubunek do wodomierza Ø20 mm</w:t>
            </w:r>
          </w:p>
        </w:tc>
        <w:tc>
          <w:tcPr>
            <w:tcW w:w="708" w:type="dxa"/>
            <w:vAlign w:val="center"/>
          </w:tcPr>
          <w:p w14:paraId="66CB5AAE" w14:textId="4026C559" w:rsidR="008A6AD9" w:rsidRDefault="00940739" w:rsidP="008A6AD9">
            <w:pPr>
              <w:pStyle w:val="LO-Normal"/>
              <w:tabs>
                <w:tab w:val="left" w:pos="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  <w:t>1</w:t>
            </w:r>
            <w:r w:rsidR="008A6AD9"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  <w:t>00</w:t>
            </w:r>
          </w:p>
        </w:tc>
        <w:tc>
          <w:tcPr>
            <w:tcW w:w="1276" w:type="dxa"/>
          </w:tcPr>
          <w:p w14:paraId="2262AA5E" w14:textId="77777777" w:rsidR="008A6AD9" w:rsidRDefault="008A6AD9" w:rsidP="008A6AD9">
            <w:pPr>
              <w:pStyle w:val="LO-Normal"/>
              <w:tabs>
                <w:tab w:val="left" w:pos="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</w:p>
        </w:tc>
        <w:tc>
          <w:tcPr>
            <w:tcW w:w="1701" w:type="dxa"/>
          </w:tcPr>
          <w:p w14:paraId="3E2E93DE" w14:textId="77777777" w:rsidR="008A6AD9" w:rsidRDefault="008A6AD9" w:rsidP="008A6AD9">
            <w:pPr>
              <w:pStyle w:val="LO-Normal"/>
              <w:tabs>
                <w:tab w:val="left" w:pos="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</w:p>
        </w:tc>
      </w:tr>
      <w:tr w:rsidR="008A6AD9" w14:paraId="01944F14" w14:textId="77777777" w:rsidTr="0023136B">
        <w:tc>
          <w:tcPr>
            <w:tcW w:w="567" w:type="dxa"/>
          </w:tcPr>
          <w:p w14:paraId="3416CD79" w14:textId="60FD1188" w:rsidR="008A6AD9" w:rsidRDefault="008A6AD9" w:rsidP="008A6AD9">
            <w:pPr>
              <w:pStyle w:val="LO-Normal"/>
              <w:tabs>
                <w:tab w:val="left" w:pos="0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  <w:t>1</w:t>
            </w:r>
            <w:r w:rsidR="00BD6633"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  <w:t>4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  <w:t>.</w:t>
            </w:r>
          </w:p>
        </w:tc>
        <w:tc>
          <w:tcPr>
            <w:tcW w:w="6238" w:type="dxa"/>
          </w:tcPr>
          <w:p w14:paraId="69D56C07" w14:textId="77777777" w:rsidR="008A6AD9" w:rsidRDefault="008A6AD9" w:rsidP="008A6AD9">
            <w:pPr>
              <w:pStyle w:val="LO-Normal"/>
              <w:tabs>
                <w:tab w:val="left" w:pos="0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  <w:t>Półśrubunki</w:t>
            </w:r>
            <w:proofErr w:type="spellEnd"/>
            <w:r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  <w:t xml:space="preserve"> wodomierzowe Ø15 mm</w:t>
            </w:r>
          </w:p>
        </w:tc>
        <w:tc>
          <w:tcPr>
            <w:tcW w:w="708" w:type="dxa"/>
            <w:vAlign w:val="center"/>
          </w:tcPr>
          <w:p w14:paraId="3B9E36EA" w14:textId="4D4B412B" w:rsidR="008A6AD9" w:rsidRDefault="00940739" w:rsidP="008A6AD9">
            <w:pPr>
              <w:pStyle w:val="LO-Normal"/>
              <w:tabs>
                <w:tab w:val="left" w:pos="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  <w:t>2</w:t>
            </w:r>
            <w:r w:rsidR="00C1038D"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  <w:t>0</w:t>
            </w:r>
          </w:p>
        </w:tc>
        <w:tc>
          <w:tcPr>
            <w:tcW w:w="1276" w:type="dxa"/>
          </w:tcPr>
          <w:p w14:paraId="3FAD77D7" w14:textId="77777777" w:rsidR="008A6AD9" w:rsidRDefault="008A6AD9" w:rsidP="008A6AD9">
            <w:pPr>
              <w:pStyle w:val="LO-Normal"/>
              <w:tabs>
                <w:tab w:val="left" w:pos="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</w:p>
        </w:tc>
        <w:tc>
          <w:tcPr>
            <w:tcW w:w="1701" w:type="dxa"/>
          </w:tcPr>
          <w:p w14:paraId="7CDB3BDC" w14:textId="77777777" w:rsidR="008A6AD9" w:rsidRDefault="008A6AD9" w:rsidP="008A6AD9">
            <w:pPr>
              <w:pStyle w:val="LO-Normal"/>
              <w:tabs>
                <w:tab w:val="left" w:pos="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</w:p>
        </w:tc>
      </w:tr>
      <w:tr w:rsidR="008A6AD9" w14:paraId="162E6491" w14:textId="77777777" w:rsidTr="0023136B">
        <w:tc>
          <w:tcPr>
            <w:tcW w:w="567" w:type="dxa"/>
          </w:tcPr>
          <w:p w14:paraId="31AA51F6" w14:textId="1304352D" w:rsidR="008A6AD9" w:rsidRDefault="008A6AD9" w:rsidP="008A6AD9">
            <w:pPr>
              <w:pStyle w:val="LO-Normal"/>
              <w:tabs>
                <w:tab w:val="left" w:pos="0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  <w:t>1</w:t>
            </w:r>
            <w:r w:rsidR="00BD6633"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  <w:t>5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  <w:t>.</w:t>
            </w:r>
          </w:p>
        </w:tc>
        <w:tc>
          <w:tcPr>
            <w:tcW w:w="6238" w:type="dxa"/>
          </w:tcPr>
          <w:p w14:paraId="6E171DD6" w14:textId="77777777" w:rsidR="008A6AD9" w:rsidRDefault="008A6AD9" w:rsidP="008A6AD9">
            <w:pPr>
              <w:pStyle w:val="LO-Normal"/>
              <w:tabs>
                <w:tab w:val="left" w:pos="0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  <w:t>Półśrubunki</w:t>
            </w:r>
            <w:proofErr w:type="spellEnd"/>
            <w:r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  <w:t xml:space="preserve"> wodomierzowe Ø20 mm</w:t>
            </w:r>
          </w:p>
        </w:tc>
        <w:tc>
          <w:tcPr>
            <w:tcW w:w="708" w:type="dxa"/>
            <w:vAlign w:val="center"/>
          </w:tcPr>
          <w:p w14:paraId="07E08D6C" w14:textId="77777777" w:rsidR="008A6AD9" w:rsidRDefault="00182527" w:rsidP="008A6AD9">
            <w:pPr>
              <w:pStyle w:val="LO-Normal"/>
              <w:tabs>
                <w:tab w:val="left" w:pos="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  <w:t>2</w:t>
            </w:r>
            <w:r w:rsidR="008A6AD9"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  <w:t>0</w:t>
            </w:r>
          </w:p>
        </w:tc>
        <w:tc>
          <w:tcPr>
            <w:tcW w:w="1276" w:type="dxa"/>
          </w:tcPr>
          <w:p w14:paraId="4C9E2F0B" w14:textId="77777777" w:rsidR="008A6AD9" w:rsidRDefault="008A6AD9" w:rsidP="008A6AD9">
            <w:pPr>
              <w:pStyle w:val="LO-Normal"/>
              <w:tabs>
                <w:tab w:val="left" w:pos="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</w:p>
        </w:tc>
        <w:tc>
          <w:tcPr>
            <w:tcW w:w="1701" w:type="dxa"/>
          </w:tcPr>
          <w:p w14:paraId="6B7F856C" w14:textId="77777777" w:rsidR="008A6AD9" w:rsidRDefault="008A6AD9" w:rsidP="008A6AD9">
            <w:pPr>
              <w:pStyle w:val="LO-Normal"/>
              <w:tabs>
                <w:tab w:val="left" w:pos="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</w:p>
        </w:tc>
      </w:tr>
      <w:tr w:rsidR="008A6AD9" w14:paraId="07279CA3" w14:textId="77777777" w:rsidTr="0023136B">
        <w:tc>
          <w:tcPr>
            <w:tcW w:w="567" w:type="dxa"/>
          </w:tcPr>
          <w:p w14:paraId="0CD4CA8C" w14:textId="6B48599A" w:rsidR="008A6AD9" w:rsidRDefault="008A6AD9" w:rsidP="008A6AD9">
            <w:pPr>
              <w:pStyle w:val="LO-Normal"/>
              <w:tabs>
                <w:tab w:val="left" w:pos="0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  <w:t>1</w:t>
            </w:r>
            <w:r w:rsidR="00BD6633"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  <w:t>6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  <w:t>.</w:t>
            </w:r>
          </w:p>
        </w:tc>
        <w:tc>
          <w:tcPr>
            <w:tcW w:w="6238" w:type="dxa"/>
          </w:tcPr>
          <w:p w14:paraId="5A6B155B" w14:textId="77777777" w:rsidR="008A6AD9" w:rsidRDefault="008A6AD9" w:rsidP="008A6AD9">
            <w:pPr>
              <w:pStyle w:val="LO-Normal"/>
              <w:tabs>
                <w:tab w:val="left" w:pos="0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  <w:t>Uszczelka do wodomierza Ø15 mm</w:t>
            </w:r>
          </w:p>
        </w:tc>
        <w:tc>
          <w:tcPr>
            <w:tcW w:w="708" w:type="dxa"/>
            <w:vAlign w:val="center"/>
          </w:tcPr>
          <w:p w14:paraId="591F1C3F" w14:textId="3CD886EB" w:rsidR="008A6AD9" w:rsidRDefault="00940739" w:rsidP="008A6AD9">
            <w:pPr>
              <w:pStyle w:val="LO-Normal"/>
              <w:tabs>
                <w:tab w:val="left" w:pos="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  <w:t>500</w:t>
            </w:r>
          </w:p>
        </w:tc>
        <w:tc>
          <w:tcPr>
            <w:tcW w:w="1276" w:type="dxa"/>
          </w:tcPr>
          <w:p w14:paraId="198B9513" w14:textId="77777777" w:rsidR="008A6AD9" w:rsidRDefault="008A6AD9" w:rsidP="008A6AD9">
            <w:pPr>
              <w:pStyle w:val="LO-Normal"/>
              <w:tabs>
                <w:tab w:val="left" w:pos="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</w:p>
        </w:tc>
        <w:tc>
          <w:tcPr>
            <w:tcW w:w="1701" w:type="dxa"/>
          </w:tcPr>
          <w:p w14:paraId="1AE2BADE" w14:textId="77777777" w:rsidR="008A6AD9" w:rsidRDefault="008A6AD9" w:rsidP="008A6AD9">
            <w:pPr>
              <w:pStyle w:val="LO-Normal"/>
              <w:tabs>
                <w:tab w:val="left" w:pos="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</w:p>
        </w:tc>
      </w:tr>
      <w:tr w:rsidR="008A6AD9" w14:paraId="028EEB87" w14:textId="77777777" w:rsidTr="0023136B">
        <w:tc>
          <w:tcPr>
            <w:tcW w:w="567" w:type="dxa"/>
          </w:tcPr>
          <w:p w14:paraId="15B0BF5B" w14:textId="5D91D52B" w:rsidR="008A6AD9" w:rsidRDefault="008A6AD9" w:rsidP="008A6AD9">
            <w:pPr>
              <w:pStyle w:val="LO-Normal"/>
              <w:tabs>
                <w:tab w:val="left" w:pos="0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  <w:t>1</w:t>
            </w:r>
            <w:r w:rsidR="00BD6633"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  <w:t>7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  <w:t>.</w:t>
            </w:r>
          </w:p>
        </w:tc>
        <w:tc>
          <w:tcPr>
            <w:tcW w:w="6238" w:type="dxa"/>
          </w:tcPr>
          <w:p w14:paraId="38A9CAFE" w14:textId="77777777" w:rsidR="008A6AD9" w:rsidRDefault="00BA7DFB" w:rsidP="008A6AD9">
            <w:pPr>
              <w:pStyle w:val="LO-Normal"/>
              <w:tabs>
                <w:tab w:val="left" w:pos="0"/>
              </w:tabs>
              <w:spacing w:line="36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  <w:t>Uszczelka do wodomierza Ø20</w:t>
            </w:r>
            <w:r w:rsidR="008A6AD9"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  <w:t xml:space="preserve"> mm</w:t>
            </w:r>
          </w:p>
        </w:tc>
        <w:tc>
          <w:tcPr>
            <w:tcW w:w="708" w:type="dxa"/>
            <w:vAlign w:val="center"/>
          </w:tcPr>
          <w:p w14:paraId="64DD504E" w14:textId="569559E7" w:rsidR="008A6AD9" w:rsidRDefault="00940739" w:rsidP="008A6AD9">
            <w:pPr>
              <w:pStyle w:val="LO-Normal"/>
              <w:tabs>
                <w:tab w:val="left" w:pos="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  <w:t>500</w:t>
            </w:r>
          </w:p>
        </w:tc>
        <w:tc>
          <w:tcPr>
            <w:tcW w:w="1276" w:type="dxa"/>
          </w:tcPr>
          <w:p w14:paraId="195EBEF8" w14:textId="77777777" w:rsidR="008A6AD9" w:rsidRDefault="008A6AD9" w:rsidP="008A6AD9">
            <w:pPr>
              <w:pStyle w:val="LO-Normal"/>
              <w:tabs>
                <w:tab w:val="left" w:pos="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</w:p>
        </w:tc>
        <w:tc>
          <w:tcPr>
            <w:tcW w:w="1701" w:type="dxa"/>
          </w:tcPr>
          <w:p w14:paraId="62D0E285" w14:textId="77777777" w:rsidR="008A6AD9" w:rsidRDefault="008A6AD9" w:rsidP="008A6AD9">
            <w:pPr>
              <w:pStyle w:val="LO-Normal"/>
              <w:tabs>
                <w:tab w:val="left" w:pos="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</w:p>
        </w:tc>
      </w:tr>
      <w:tr w:rsidR="00E47115" w14:paraId="66E226BA" w14:textId="77777777" w:rsidTr="0023136B">
        <w:tc>
          <w:tcPr>
            <w:tcW w:w="8789" w:type="dxa"/>
            <w:gridSpan w:val="4"/>
          </w:tcPr>
          <w:p w14:paraId="3FEE3A0A" w14:textId="77777777" w:rsidR="00E47115" w:rsidRDefault="00E47115" w:rsidP="00E47115">
            <w:pPr>
              <w:pStyle w:val="LO-Normal"/>
              <w:tabs>
                <w:tab w:val="left" w:pos="0"/>
              </w:tabs>
              <w:spacing w:line="360" w:lineRule="auto"/>
              <w:jc w:val="right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  <w:t>Wartość netto [zł]</w:t>
            </w:r>
          </w:p>
        </w:tc>
        <w:tc>
          <w:tcPr>
            <w:tcW w:w="1701" w:type="dxa"/>
          </w:tcPr>
          <w:p w14:paraId="31355A9E" w14:textId="77777777" w:rsidR="00E47115" w:rsidRDefault="00E47115" w:rsidP="008A6AD9">
            <w:pPr>
              <w:pStyle w:val="LO-Normal"/>
              <w:tabs>
                <w:tab w:val="left" w:pos="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</w:p>
        </w:tc>
      </w:tr>
      <w:tr w:rsidR="00E47115" w14:paraId="6FF59FB5" w14:textId="77777777" w:rsidTr="0023136B">
        <w:tc>
          <w:tcPr>
            <w:tcW w:w="8789" w:type="dxa"/>
            <w:gridSpan w:val="4"/>
          </w:tcPr>
          <w:p w14:paraId="0CF4AAC7" w14:textId="77777777" w:rsidR="00E47115" w:rsidRDefault="00E47115" w:rsidP="00E47115">
            <w:pPr>
              <w:pStyle w:val="LO-Normal"/>
              <w:tabs>
                <w:tab w:val="left" w:pos="0"/>
              </w:tabs>
              <w:spacing w:line="360" w:lineRule="auto"/>
              <w:jc w:val="right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  <w:t>Podatek VAT [zł]:</w:t>
            </w:r>
          </w:p>
        </w:tc>
        <w:tc>
          <w:tcPr>
            <w:tcW w:w="1701" w:type="dxa"/>
          </w:tcPr>
          <w:p w14:paraId="21485BC7" w14:textId="77777777" w:rsidR="00E47115" w:rsidRDefault="00E47115" w:rsidP="008A6AD9">
            <w:pPr>
              <w:pStyle w:val="LO-Normal"/>
              <w:tabs>
                <w:tab w:val="left" w:pos="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</w:p>
        </w:tc>
      </w:tr>
      <w:tr w:rsidR="00E47115" w14:paraId="1E17C90E" w14:textId="77777777" w:rsidTr="0023136B">
        <w:tc>
          <w:tcPr>
            <w:tcW w:w="8789" w:type="dxa"/>
            <w:gridSpan w:val="4"/>
          </w:tcPr>
          <w:p w14:paraId="3CFCC85B" w14:textId="77777777" w:rsidR="00E47115" w:rsidRDefault="00E47115" w:rsidP="00E47115">
            <w:pPr>
              <w:pStyle w:val="LO-Normal"/>
              <w:tabs>
                <w:tab w:val="left" w:pos="0"/>
              </w:tabs>
              <w:spacing w:line="360" w:lineRule="auto"/>
              <w:jc w:val="right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  <w:t>Wartość brutto [zł]:</w:t>
            </w:r>
          </w:p>
        </w:tc>
        <w:tc>
          <w:tcPr>
            <w:tcW w:w="1701" w:type="dxa"/>
          </w:tcPr>
          <w:p w14:paraId="489F3096" w14:textId="77777777" w:rsidR="00E47115" w:rsidRDefault="00E47115" w:rsidP="008A6AD9">
            <w:pPr>
              <w:pStyle w:val="LO-Normal"/>
              <w:tabs>
                <w:tab w:val="left" w:pos="0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2"/>
              </w:rPr>
            </w:pPr>
          </w:p>
        </w:tc>
      </w:tr>
      <w:bookmarkEnd w:id="0"/>
    </w:tbl>
    <w:p w14:paraId="1188DA68" w14:textId="77777777" w:rsidR="00681B5F" w:rsidRDefault="00681B5F" w:rsidP="00681B5F">
      <w:pPr>
        <w:rPr>
          <w:b/>
          <w:bCs/>
          <w:sz w:val="20"/>
        </w:rPr>
      </w:pPr>
    </w:p>
    <w:p w14:paraId="4A2F83B9" w14:textId="77777777" w:rsidR="00182527" w:rsidRPr="003A4E79" w:rsidRDefault="00182527" w:rsidP="00681B5F">
      <w:pPr>
        <w:rPr>
          <w:b/>
          <w:bCs/>
          <w:sz w:val="20"/>
        </w:rPr>
      </w:pPr>
    </w:p>
    <w:p w14:paraId="1BDD360A" w14:textId="77777777" w:rsidR="00681B5F" w:rsidRPr="003A4E79" w:rsidRDefault="00681B5F" w:rsidP="003A4E79">
      <w:pPr>
        <w:spacing w:after="0"/>
        <w:rPr>
          <w:rFonts w:eastAsia="Times New Roman"/>
          <w:sz w:val="20"/>
        </w:rPr>
      </w:pPr>
      <w:r w:rsidRPr="003A4E79">
        <w:rPr>
          <w:sz w:val="20"/>
        </w:rPr>
        <w:t xml:space="preserve">.....................................................                                      </w:t>
      </w:r>
      <w:r w:rsidRPr="003A4E79">
        <w:rPr>
          <w:sz w:val="20"/>
        </w:rPr>
        <w:tab/>
      </w:r>
      <w:r w:rsidRPr="003A4E79">
        <w:rPr>
          <w:sz w:val="20"/>
        </w:rPr>
        <w:tab/>
        <w:t>......................................................</w:t>
      </w:r>
    </w:p>
    <w:p w14:paraId="106ECB58" w14:textId="77777777" w:rsidR="00BA7DFB" w:rsidRPr="00BA7DFB" w:rsidRDefault="00681B5F" w:rsidP="00BA7DFB">
      <w:pPr>
        <w:rPr>
          <w:b/>
          <w:bCs/>
          <w:sz w:val="20"/>
        </w:rPr>
      </w:pPr>
      <w:r w:rsidRPr="003A4E79">
        <w:rPr>
          <w:sz w:val="20"/>
        </w:rPr>
        <w:t>miejscowość, data  (</w:t>
      </w:r>
      <w:proofErr w:type="spellStart"/>
      <w:r w:rsidRPr="003A4E79">
        <w:rPr>
          <w:sz w:val="20"/>
        </w:rPr>
        <w:t>dd.mm.rr</w:t>
      </w:r>
      <w:proofErr w:type="spellEnd"/>
      <w:r w:rsidRPr="003A4E79">
        <w:rPr>
          <w:sz w:val="20"/>
        </w:rPr>
        <w:t xml:space="preserve"> )                                          </w:t>
      </w:r>
      <w:r w:rsidRPr="003A4E79">
        <w:rPr>
          <w:sz w:val="20"/>
        </w:rPr>
        <w:tab/>
      </w:r>
      <w:r w:rsidRPr="003A4E79">
        <w:rPr>
          <w:sz w:val="20"/>
        </w:rPr>
        <w:tab/>
        <w:t xml:space="preserve"> pieczęć  i  podpis Wykonawc</w:t>
      </w:r>
      <w:r w:rsidR="003A4E79">
        <w:rPr>
          <w:sz w:val="20"/>
        </w:rPr>
        <w:t>y</w:t>
      </w:r>
    </w:p>
    <w:p w14:paraId="0348B068" w14:textId="77777777" w:rsidR="00C1038D" w:rsidRDefault="00C1038D" w:rsidP="00F95F4D">
      <w:pPr>
        <w:spacing w:after="0" w:line="360" w:lineRule="auto"/>
        <w:rPr>
          <w:b/>
          <w:bCs/>
          <w:iCs/>
          <w:sz w:val="18"/>
          <w:szCs w:val="18"/>
        </w:rPr>
      </w:pPr>
    </w:p>
    <w:p w14:paraId="057B9ACE" w14:textId="06E9D24C" w:rsidR="00681B5F" w:rsidRPr="00BD37F2" w:rsidRDefault="00895E68" w:rsidP="00182527">
      <w:pPr>
        <w:spacing w:after="0" w:line="360" w:lineRule="auto"/>
        <w:jc w:val="right"/>
        <w:rPr>
          <w:rFonts w:eastAsia="Times New Roman" w:cstheme="minorHAnsi"/>
          <w:sz w:val="18"/>
          <w:szCs w:val="18"/>
        </w:rPr>
      </w:pPr>
      <w:r w:rsidRPr="00BD37F2">
        <w:rPr>
          <w:b/>
          <w:bCs/>
          <w:iCs/>
          <w:sz w:val="18"/>
          <w:szCs w:val="18"/>
        </w:rPr>
        <w:t>Załącznik nr 3</w:t>
      </w:r>
      <w:r w:rsidR="00182527" w:rsidRPr="00BD37F2">
        <w:rPr>
          <w:b/>
          <w:sz w:val="18"/>
          <w:szCs w:val="18"/>
        </w:rPr>
        <w:t xml:space="preserve"> do post. nr ZP.2610.</w:t>
      </w:r>
      <w:r w:rsidR="00C1038D">
        <w:rPr>
          <w:b/>
          <w:sz w:val="18"/>
          <w:szCs w:val="18"/>
        </w:rPr>
        <w:t>1</w:t>
      </w:r>
      <w:r w:rsidR="00182527" w:rsidRPr="00BD37F2">
        <w:rPr>
          <w:b/>
          <w:sz w:val="18"/>
          <w:szCs w:val="18"/>
        </w:rPr>
        <w:t>.202</w:t>
      </w:r>
      <w:r w:rsidR="00F95F4D">
        <w:rPr>
          <w:b/>
          <w:sz w:val="18"/>
          <w:szCs w:val="18"/>
        </w:rPr>
        <w:t>5</w:t>
      </w:r>
    </w:p>
    <w:p w14:paraId="71EE8E46" w14:textId="49AF0477" w:rsidR="00246F0D" w:rsidRPr="00BD37F2" w:rsidRDefault="00246F0D" w:rsidP="00BA7DFB">
      <w:pPr>
        <w:spacing w:after="0"/>
        <w:jc w:val="right"/>
        <w:rPr>
          <w:b/>
          <w:bCs/>
          <w:iCs/>
          <w:sz w:val="18"/>
          <w:szCs w:val="18"/>
        </w:rPr>
      </w:pPr>
      <w:r w:rsidRPr="00BD37F2">
        <w:rPr>
          <w:b/>
          <w:bCs/>
          <w:iCs/>
          <w:sz w:val="18"/>
          <w:szCs w:val="18"/>
        </w:rPr>
        <w:t>Oświadczenie</w:t>
      </w:r>
      <w:r w:rsidR="0025653E">
        <w:rPr>
          <w:b/>
          <w:bCs/>
          <w:iCs/>
          <w:sz w:val="18"/>
          <w:szCs w:val="18"/>
        </w:rPr>
        <w:t xml:space="preserve"> </w:t>
      </w:r>
      <w:r w:rsidR="0025653E" w:rsidRPr="0025653E">
        <w:rPr>
          <w:b/>
          <w:bCs/>
          <w:iCs/>
          <w:sz w:val="18"/>
          <w:szCs w:val="18"/>
        </w:rPr>
        <w:t>o spełnianiu warunków udziału w postępowaniu</w:t>
      </w:r>
    </w:p>
    <w:p w14:paraId="72E3042B" w14:textId="77777777" w:rsidR="0025653E" w:rsidRPr="00C96C87" w:rsidRDefault="0025653E" w:rsidP="0025653E">
      <w:pPr>
        <w:spacing w:after="0" w:line="480" w:lineRule="auto"/>
        <w:rPr>
          <w:rFonts w:cstheme="minorHAnsi"/>
          <w:b/>
          <w:sz w:val="21"/>
          <w:szCs w:val="21"/>
        </w:rPr>
      </w:pPr>
      <w:r w:rsidRPr="00C96C87">
        <w:rPr>
          <w:rFonts w:cstheme="minorHAnsi"/>
          <w:b/>
          <w:sz w:val="21"/>
          <w:szCs w:val="21"/>
        </w:rPr>
        <w:t>Wykonawca:</w:t>
      </w:r>
    </w:p>
    <w:p w14:paraId="0A23D0C6" w14:textId="77777777" w:rsidR="0025653E" w:rsidRPr="00C96C87" w:rsidRDefault="0025653E" w:rsidP="0025653E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C96C87">
        <w:rPr>
          <w:rFonts w:cstheme="minorHAnsi"/>
          <w:sz w:val="21"/>
          <w:szCs w:val="21"/>
        </w:rPr>
        <w:t>……………………………………</w:t>
      </w:r>
    </w:p>
    <w:p w14:paraId="1B0CE5D1" w14:textId="77777777" w:rsidR="0025653E" w:rsidRPr="00C96C87" w:rsidRDefault="0025653E" w:rsidP="0025653E">
      <w:pPr>
        <w:ind w:right="5953"/>
        <w:rPr>
          <w:rFonts w:cstheme="minorHAnsi"/>
          <w:i/>
          <w:sz w:val="16"/>
          <w:szCs w:val="16"/>
        </w:rPr>
      </w:pPr>
      <w:r w:rsidRPr="00C96C87"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C96C87">
        <w:rPr>
          <w:rFonts w:cstheme="minorHAnsi"/>
          <w:i/>
          <w:sz w:val="16"/>
          <w:szCs w:val="16"/>
        </w:rPr>
        <w:t>CEiDG</w:t>
      </w:r>
      <w:proofErr w:type="spellEnd"/>
      <w:r w:rsidRPr="00C96C87">
        <w:rPr>
          <w:rFonts w:cstheme="minorHAnsi"/>
          <w:i/>
          <w:sz w:val="16"/>
          <w:szCs w:val="16"/>
        </w:rPr>
        <w:t>)</w:t>
      </w:r>
    </w:p>
    <w:p w14:paraId="58D94B01" w14:textId="77777777" w:rsidR="0025653E" w:rsidRPr="00C96C87" w:rsidRDefault="0025653E" w:rsidP="0025653E">
      <w:pPr>
        <w:spacing w:after="0" w:line="480" w:lineRule="auto"/>
        <w:rPr>
          <w:rFonts w:cstheme="minorHAnsi"/>
          <w:sz w:val="21"/>
          <w:szCs w:val="21"/>
          <w:u w:val="single"/>
        </w:rPr>
      </w:pPr>
      <w:r w:rsidRPr="00C96C87">
        <w:rPr>
          <w:rFonts w:cstheme="minorHAnsi"/>
          <w:sz w:val="21"/>
          <w:szCs w:val="21"/>
          <w:u w:val="single"/>
        </w:rPr>
        <w:t>reprezentowany przez:</w:t>
      </w:r>
    </w:p>
    <w:p w14:paraId="231F5B87" w14:textId="77777777" w:rsidR="0025653E" w:rsidRPr="00C96C87" w:rsidRDefault="0025653E" w:rsidP="0025653E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C96C87">
        <w:rPr>
          <w:rFonts w:cstheme="minorHAnsi"/>
          <w:sz w:val="21"/>
          <w:szCs w:val="21"/>
        </w:rPr>
        <w:t>……………………………………</w:t>
      </w:r>
    </w:p>
    <w:p w14:paraId="05070EAE" w14:textId="77777777" w:rsidR="0025653E" w:rsidRPr="00C96C87" w:rsidRDefault="0025653E" w:rsidP="0025653E">
      <w:pPr>
        <w:spacing w:after="0"/>
        <w:ind w:right="5953"/>
        <w:rPr>
          <w:rFonts w:cstheme="minorHAnsi"/>
          <w:i/>
          <w:sz w:val="16"/>
          <w:szCs w:val="16"/>
        </w:rPr>
      </w:pPr>
      <w:r w:rsidRPr="00C96C87">
        <w:rPr>
          <w:rFonts w:cstheme="minorHAnsi"/>
          <w:i/>
          <w:sz w:val="16"/>
          <w:szCs w:val="16"/>
        </w:rPr>
        <w:t>(imię, nazwisko, stanowisko/podstawa do  reprezentacji)</w:t>
      </w:r>
    </w:p>
    <w:p w14:paraId="7ACAEB5F" w14:textId="77777777" w:rsidR="0025653E" w:rsidRPr="00C96C87" w:rsidRDefault="0025653E" w:rsidP="0025653E">
      <w:pPr>
        <w:spacing w:after="0"/>
        <w:rPr>
          <w:rFonts w:cstheme="minorHAnsi"/>
          <w:b/>
          <w:bCs/>
          <w:i/>
          <w:iCs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993"/>
      </w:tblGrid>
      <w:tr w:rsidR="0025653E" w:rsidRPr="00C96C87" w14:paraId="177B8296" w14:textId="77777777" w:rsidTr="00875315">
        <w:tc>
          <w:tcPr>
            <w:tcW w:w="4219" w:type="dxa"/>
          </w:tcPr>
          <w:p w14:paraId="55B48443" w14:textId="77777777" w:rsidR="0025653E" w:rsidRPr="00C96C87" w:rsidRDefault="0025653E" w:rsidP="00875315">
            <w:pPr>
              <w:rPr>
                <w:rFonts w:eastAsia="Times New Roman" w:cstheme="minorHAnsi"/>
              </w:rPr>
            </w:pPr>
          </w:p>
          <w:p w14:paraId="0942D5C9" w14:textId="77777777" w:rsidR="0025653E" w:rsidRPr="00C96C87" w:rsidRDefault="0025653E" w:rsidP="00875315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993" w:type="dxa"/>
          </w:tcPr>
          <w:p w14:paraId="64103285" w14:textId="77777777" w:rsidR="0025653E" w:rsidRPr="00C96C87" w:rsidRDefault="0025653E" w:rsidP="00875315">
            <w:pPr>
              <w:spacing w:line="360" w:lineRule="auto"/>
              <w:rPr>
                <w:rFonts w:cstheme="minorHAnsi"/>
                <w:b/>
              </w:rPr>
            </w:pPr>
            <w:r w:rsidRPr="00C96C87">
              <w:rPr>
                <w:rFonts w:cstheme="minorHAnsi"/>
                <w:b/>
              </w:rPr>
              <w:t>Zakład Gospodarki Komunalnej w Mroczy Sp. z o.o.</w:t>
            </w:r>
          </w:p>
          <w:p w14:paraId="5C6F027D" w14:textId="77777777" w:rsidR="0025653E" w:rsidRPr="00C96C87" w:rsidRDefault="0025653E" w:rsidP="00875315">
            <w:pPr>
              <w:spacing w:line="360" w:lineRule="auto"/>
              <w:rPr>
                <w:rFonts w:cstheme="minorHAnsi"/>
                <w:b/>
              </w:rPr>
            </w:pPr>
            <w:r w:rsidRPr="00C96C87">
              <w:rPr>
                <w:rFonts w:cstheme="minorHAnsi"/>
                <w:b/>
              </w:rPr>
              <w:t>ul. Łobżenicka 11A</w:t>
            </w:r>
          </w:p>
          <w:p w14:paraId="29BF5E03" w14:textId="77777777" w:rsidR="0025653E" w:rsidRPr="00C96C87" w:rsidRDefault="0025653E" w:rsidP="00875315">
            <w:pPr>
              <w:spacing w:line="360" w:lineRule="auto"/>
              <w:rPr>
                <w:rFonts w:eastAsia="Times New Roman" w:cstheme="minorHAnsi"/>
                <w:b/>
                <w:sz w:val="16"/>
              </w:rPr>
            </w:pPr>
            <w:r w:rsidRPr="00C96C87">
              <w:rPr>
                <w:rFonts w:cstheme="minorHAnsi"/>
                <w:b/>
              </w:rPr>
              <w:t>89-115 Mrocza</w:t>
            </w:r>
          </w:p>
          <w:p w14:paraId="2D866272" w14:textId="77777777" w:rsidR="0025653E" w:rsidRPr="00C96C87" w:rsidRDefault="0025653E" w:rsidP="00875315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73297D7B" w14:textId="77777777" w:rsidR="00681B5F" w:rsidRDefault="00681B5F" w:rsidP="00681B5F">
      <w:pPr>
        <w:rPr>
          <w:sz w:val="20"/>
          <w:szCs w:val="20"/>
        </w:rPr>
      </w:pPr>
    </w:p>
    <w:p w14:paraId="19BFC0E3" w14:textId="77777777" w:rsidR="00681B5F" w:rsidRPr="00246F0D" w:rsidRDefault="00681B5F" w:rsidP="00246F0D">
      <w:pPr>
        <w:pStyle w:val="Nagwek1"/>
        <w:keepLines w:val="0"/>
        <w:widowControl w:val="0"/>
        <w:tabs>
          <w:tab w:val="left" w:pos="0"/>
        </w:tabs>
        <w:suppressAutoHyphens/>
        <w:spacing w:before="0" w:line="240" w:lineRule="auto"/>
        <w:rPr>
          <w:rFonts w:eastAsia="Times New Roman"/>
          <w:bCs w:val="0"/>
          <w:sz w:val="22"/>
          <w:szCs w:val="22"/>
          <w:u w:val="single"/>
        </w:rPr>
      </w:pPr>
    </w:p>
    <w:p w14:paraId="6C5778D6" w14:textId="3F836776" w:rsidR="00246F0D" w:rsidRPr="008A6AD9" w:rsidRDefault="00681B5F" w:rsidP="002E7B76">
      <w:pPr>
        <w:pStyle w:val="Nagwek1"/>
        <w:keepLines w:val="0"/>
        <w:widowControl w:val="0"/>
        <w:numPr>
          <w:ilvl w:val="0"/>
          <w:numId w:val="9"/>
        </w:numPr>
        <w:tabs>
          <w:tab w:val="left" w:pos="0"/>
        </w:tabs>
        <w:suppressAutoHyphens/>
        <w:spacing w:before="0" w:line="240" w:lineRule="auto"/>
        <w:ind w:left="0" w:firstLine="0"/>
        <w:jc w:val="center"/>
        <w:rPr>
          <w:rFonts w:asciiTheme="minorHAnsi" w:hAnsiTheme="minorHAnsi" w:cstheme="minorHAnsi"/>
          <w:color w:val="auto"/>
        </w:rPr>
      </w:pPr>
      <w:bookmarkStart w:id="1" w:name="_Hlk157075365"/>
      <w:r w:rsidRPr="00246F0D">
        <w:rPr>
          <w:rFonts w:asciiTheme="minorHAnsi" w:hAnsiTheme="minorHAnsi" w:cstheme="minorHAnsi"/>
          <w:color w:val="auto"/>
        </w:rPr>
        <w:t>Oświadczenie</w:t>
      </w:r>
      <w:r w:rsidR="0025653E">
        <w:rPr>
          <w:rFonts w:asciiTheme="minorHAnsi" w:hAnsiTheme="minorHAnsi" w:cstheme="minorHAnsi"/>
          <w:color w:val="auto"/>
        </w:rPr>
        <w:t xml:space="preserve"> o spełnianiu warunków udziału w postępowaniu</w:t>
      </w:r>
    </w:p>
    <w:bookmarkEnd w:id="1"/>
    <w:p w14:paraId="72C3A8AB" w14:textId="77777777" w:rsidR="008A6AD9" w:rsidRDefault="00246F0D" w:rsidP="008A6AD9">
      <w:pPr>
        <w:pStyle w:val="LO-Normal"/>
        <w:tabs>
          <w:tab w:val="left" w:pos="0"/>
        </w:tabs>
        <w:spacing w:line="360" w:lineRule="auto"/>
        <w:jc w:val="center"/>
        <w:rPr>
          <w:rFonts w:asciiTheme="minorHAnsi" w:eastAsia="Times New Roman" w:hAnsiTheme="minorHAnsi" w:cstheme="minorHAnsi"/>
          <w:b/>
          <w:bCs/>
          <w:sz w:val="20"/>
          <w:szCs w:val="22"/>
        </w:rPr>
      </w:pPr>
      <w:r w:rsidRPr="008A6AD9">
        <w:rPr>
          <w:rFonts w:cstheme="minorHAnsi"/>
          <w:b/>
          <w:sz w:val="20"/>
        </w:rPr>
        <w:t xml:space="preserve">dot. </w:t>
      </w:r>
      <w:r w:rsidR="008A6AD9" w:rsidRPr="00AF7517">
        <w:rPr>
          <w:rFonts w:asciiTheme="minorHAnsi" w:hAnsiTheme="minorHAnsi" w:cstheme="minorHAnsi"/>
          <w:b/>
          <w:sz w:val="20"/>
          <w:szCs w:val="22"/>
        </w:rPr>
        <w:t>„</w:t>
      </w:r>
      <w:bookmarkStart w:id="2" w:name="_Hlk156988336"/>
      <w:r w:rsidR="008A6AD9">
        <w:rPr>
          <w:rFonts w:asciiTheme="minorHAnsi" w:eastAsia="Times New Roman" w:hAnsiTheme="minorHAnsi" w:cstheme="minorHAnsi"/>
          <w:b/>
          <w:bCs/>
          <w:sz w:val="20"/>
          <w:szCs w:val="22"/>
        </w:rPr>
        <w:t xml:space="preserve">Sukcesywna dostawa wodomierzy, plomb, </w:t>
      </w:r>
      <w:proofErr w:type="spellStart"/>
      <w:r w:rsidR="008A6AD9">
        <w:rPr>
          <w:rFonts w:asciiTheme="minorHAnsi" w:eastAsia="Times New Roman" w:hAnsiTheme="minorHAnsi" w:cstheme="minorHAnsi"/>
          <w:b/>
          <w:bCs/>
          <w:sz w:val="20"/>
          <w:szCs w:val="22"/>
        </w:rPr>
        <w:t>półśrubunków</w:t>
      </w:r>
      <w:proofErr w:type="spellEnd"/>
      <w:r w:rsidR="008A6AD9">
        <w:rPr>
          <w:rFonts w:asciiTheme="minorHAnsi" w:eastAsia="Times New Roman" w:hAnsiTheme="minorHAnsi" w:cstheme="minorHAnsi"/>
          <w:b/>
          <w:bCs/>
          <w:sz w:val="20"/>
          <w:szCs w:val="22"/>
        </w:rPr>
        <w:t xml:space="preserve"> oraz uszczelek na potrzeby </w:t>
      </w:r>
    </w:p>
    <w:p w14:paraId="572A9CEF" w14:textId="5F736974" w:rsidR="00182527" w:rsidRPr="004A37A9" w:rsidRDefault="008A6AD9" w:rsidP="00182527">
      <w:pPr>
        <w:spacing w:after="0" w:line="360" w:lineRule="auto"/>
        <w:jc w:val="center"/>
        <w:rPr>
          <w:rFonts w:eastAsia="Times New Roman" w:cstheme="minorHAnsi"/>
          <w:sz w:val="20"/>
        </w:rPr>
      </w:pPr>
      <w:r>
        <w:rPr>
          <w:rFonts w:eastAsia="Times New Roman" w:cstheme="minorHAnsi"/>
          <w:b/>
          <w:bCs/>
          <w:sz w:val="20"/>
        </w:rPr>
        <w:t>Zakładu Gospodarki Komunalnej w Mroczy Sp. z o.o.”</w:t>
      </w:r>
      <w:r w:rsidR="00182527">
        <w:rPr>
          <w:rFonts w:eastAsia="Times New Roman" w:cstheme="minorHAnsi"/>
          <w:b/>
          <w:bCs/>
          <w:sz w:val="20"/>
        </w:rPr>
        <w:t xml:space="preserve"> </w:t>
      </w:r>
      <w:r w:rsidR="00182527">
        <w:rPr>
          <w:b/>
          <w:sz w:val="20"/>
        </w:rPr>
        <w:t xml:space="preserve"> post. nr </w:t>
      </w:r>
      <w:r w:rsidR="00182527">
        <w:rPr>
          <w:b/>
        </w:rPr>
        <w:t>ZP.2610.</w:t>
      </w:r>
      <w:r w:rsidR="00C1038D">
        <w:rPr>
          <w:b/>
        </w:rPr>
        <w:t>1</w:t>
      </w:r>
      <w:r w:rsidR="00182527">
        <w:rPr>
          <w:b/>
        </w:rPr>
        <w:t>.</w:t>
      </w:r>
      <w:r w:rsidR="00182527" w:rsidRPr="00673787">
        <w:rPr>
          <w:b/>
        </w:rPr>
        <w:t>202</w:t>
      </w:r>
      <w:r w:rsidR="00BD6633">
        <w:rPr>
          <w:b/>
        </w:rPr>
        <w:t>5</w:t>
      </w:r>
    </w:p>
    <w:bookmarkEnd w:id="2"/>
    <w:p w14:paraId="18D35D8F" w14:textId="77777777" w:rsidR="008A6AD9" w:rsidRPr="00AF7517" w:rsidRDefault="008A6AD9" w:rsidP="008A6AD9">
      <w:pPr>
        <w:pStyle w:val="LO-Normal"/>
        <w:tabs>
          <w:tab w:val="left" w:pos="0"/>
        </w:tabs>
        <w:spacing w:line="360" w:lineRule="auto"/>
        <w:jc w:val="center"/>
        <w:rPr>
          <w:rFonts w:asciiTheme="minorHAnsi" w:eastAsia="Times New Roman" w:hAnsiTheme="minorHAnsi" w:cstheme="minorHAnsi"/>
          <w:bCs/>
          <w:sz w:val="20"/>
          <w:szCs w:val="22"/>
        </w:rPr>
      </w:pPr>
    </w:p>
    <w:p w14:paraId="7FB8FD87" w14:textId="77777777" w:rsidR="00681B5F" w:rsidRPr="00246F0D" w:rsidRDefault="00681B5F" w:rsidP="002E7B76">
      <w:pPr>
        <w:pStyle w:val="Akapitzlist"/>
        <w:numPr>
          <w:ilvl w:val="0"/>
          <w:numId w:val="9"/>
        </w:numPr>
        <w:jc w:val="center"/>
        <w:rPr>
          <w:szCs w:val="20"/>
        </w:rPr>
      </w:pPr>
    </w:p>
    <w:p w14:paraId="76E3284A" w14:textId="77777777" w:rsidR="00681B5F" w:rsidRPr="008A6AD9" w:rsidRDefault="00681B5F" w:rsidP="00681B5F">
      <w:pPr>
        <w:rPr>
          <w:b/>
        </w:rPr>
      </w:pPr>
      <w:r>
        <w:rPr>
          <w:b/>
        </w:rPr>
        <w:t xml:space="preserve">Oświadczam, że: </w:t>
      </w:r>
    </w:p>
    <w:p w14:paraId="038D8FA7" w14:textId="77777777" w:rsidR="00681B5F" w:rsidRPr="008A6AD9" w:rsidRDefault="00246F0D" w:rsidP="00182527">
      <w:pPr>
        <w:widowControl w:val="0"/>
        <w:numPr>
          <w:ilvl w:val="0"/>
          <w:numId w:val="10"/>
        </w:numPr>
        <w:tabs>
          <w:tab w:val="left" w:pos="284"/>
        </w:tabs>
        <w:suppressAutoHyphens/>
        <w:spacing w:after="0" w:line="240" w:lineRule="auto"/>
        <w:ind w:left="284" w:hanging="142"/>
        <w:rPr>
          <w:sz w:val="20"/>
        </w:rPr>
      </w:pPr>
      <w:r w:rsidRPr="008A6AD9">
        <w:rPr>
          <w:sz w:val="20"/>
        </w:rPr>
        <w:t>P</w:t>
      </w:r>
      <w:r w:rsidR="00681B5F" w:rsidRPr="008A6AD9">
        <w:rPr>
          <w:sz w:val="20"/>
        </w:rPr>
        <w:t>osiadam uprawnienia do wykonywania określonej działalności lub czynności jeżeli przepisy prawa nakładają obowiązek ich posiadania;</w:t>
      </w:r>
    </w:p>
    <w:p w14:paraId="68CCBB61" w14:textId="77777777" w:rsidR="00681B5F" w:rsidRPr="008A6AD9" w:rsidRDefault="00246F0D" w:rsidP="00182527">
      <w:pPr>
        <w:widowControl w:val="0"/>
        <w:numPr>
          <w:ilvl w:val="0"/>
          <w:numId w:val="10"/>
        </w:numPr>
        <w:tabs>
          <w:tab w:val="left" w:pos="1037"/>
        </w:tabs>
        <w:suppressAutoHyphens/>
        <w:spacing w:after="0" w:line="240" w:lineRule="auto"/>
        <w:ind w:left="1037" w:hanging="895"/>
        <w:rPr>
          <w:sz w:val="20"/>
        </w:rPr>
      </w:pPr>
      <w:r w:rsidRPr="008A6AD9">
        <w:rPr>
          <w:sz w:val="20"/>
        </w:rPr>
        <w:t>P</w:t>
      </w:r>
      <w:r w:rsidR="00681B5F" w:rsidRPr="008A6AD9">
        <w:rPr>
          <w:sz w:val="20"/>
        </w:rPr>
        <w:t>osiadam wiedzę i doświadczenie</w:t>
      </w:r>
      <w:r w:rsidR="00182527">
        <w:rPr>
          <w:sz w:val="20"/>
        </w:rPr>
        <w:t xml:space="preserve"> niezbędne do prawidłowego wykonania zamówienia</w:t>
      </w:r>
      <w:r w:rsidR="00681B5F" w:rsidRPr="008A6AD9">
        <w:rPr>
          <w:sz w:val="20"/>
        </w:rPr>
        <w:t xml:space="preserve">; </w:t>
      </w:r>
    </w:p>
    <w:p w14:paraId="113D5D8B" w14:textId="77777777" w:rsidR="00681B5F" w:rsidRPr="008A6AD9" w:rsidRDefault="00246F0D" w:rsidP="00182527">
      <w:pPr>
        <w:widowControl w:val="0"/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ind w:left="284" w:hanging="142"/>
        <w:rPr>
          <w:sz w:val="20"/>
        </w:rPr>
      </w:pPr>
      <w:r w:rsidRPr="008A6AD9">
        <w:rPr>
          <w:sz w:val="20"/>
        </w:rPr>
        <w:t>D</w:t>
      </w:r>
      <w:r w:rsidR="00681B5F" w:rsidRPr="008A6AD9">
        <w:rPr>
          <w:sz w:val="20"/>
        </w:rPr>
        <w:t>ysponuję odpowiednim potencjałem technicznym oraz osobami zdolnymi do wykonania zamówienia;</w:t>
      </w:r>
    </w:p>
    <w:p w14:paraId="7A3A6726" w14:textId="77777777" w:rsidR="00681B5F" w:rsidRDefault="00246F0D" w:rsidP="00182527">
      <w:pPr>
        <w:widowControl w:val="0"/>
        <w:numPr>
          <w:ilvl w:val="0"/>
          <w:numId w:val="10"/>
        </w:numPr>
        <w:tabs>
          <w:tab w:val="left" w:pos="1037"/>
        </w:tabs>
        <w:suppressAutoHyphens/>
        <w:spacing w:after="0" w:line="240" w:lineRule="auto"/>
        <w:ind w:left="1037" w:hanging="895"/>
      </w:pPr>
      <w:r w:rsidRPr="008A6AD9">
        <w:rPr>
          <w:sz w:val="20"/>
        </w:rPr>
        <w:t>Z</w:t>
      </w:r>
      <w:r w:rsidR="00681B5F" w:rsidRPr="008A6AD9">
        <w:rPr>
          <w:sz w:val="20"/>
        </w:rPr>
        <w:t>najduję się w sytuacji ekonomicznej i finansowej zapewniającej wykonanie zamówienia</w:t>
      </w:r>
      <w:r w:rsidR="00182527">
        <w:rPr>
          <w:sz w:val="20"/>
        </w:rPr>
        <w:t>.</w:t>
      </w:r>
      <w:r w:rsidR="00681B5F">
        <w:br/>
      </w:r>
      <w:r w:rsidR="00681B5F">
        <w:br/>
      </w:r>
    </w:p>
    <w:p w14:paraId="2397652A" w14:textId="023769D8" w:rsidR="00681B5F" w:rsidRDefault="00681B5F" w:rsidP="00681B5F">
      <w:r>
        <w:tab/>
      </w:r>
    </w:p>
    <w:p w14:paraId="0210D43A" w14:textId="77777777" w:rsidR="00681B5F" w:rsidRDefault="00681B5F" w:rsidP="00681B5F"/>
    <w:p w14:paraId="5AAA71FC" w14:textId="77777777" w:rsidR="00681B5F" w:rsidRDefault="00681B5F" w:rsidP="00681B5F">
      <w:pPr>
        <w:rPr>
          <w:rFonts w:eastAsia="Times New Roman"/>
        </w:rPr>
      </w:pPr>
      <w:r>
        <w:t>.....................................................                               ......................................................</w:t>
      </w:r>
    </w:p>
    <w:p w14:paraId="09F4E1F1" w14:textId="3C66832D" w:rsidR="0025653E" w:rsidRPr="00EB1D75" w:rsidRDefault="00681B5F" w:rsidP="00EB1D75">
      <w:pPr>
        <w:rPr>
          <w:sz w:val="16"/>
          <w:szCs w:val="20"/>
        </w:rPr>
      </w:pPr>
      <w:r>
        <w:rPr>
          <w:sz w:val="20"/>
          <w:szCs w:val="20"/>
        </w:rPr>
        <w:t>miejscowość, data  (</w:t>
      </w:r>
      <w:proofErr w:type="spellStart"/>
      <w:r>
        <w:rPr>
          <w:sz w:val="20"/>
          <w:szCs w:val="20"/>
        </w:rPr>
        <w:t>dd.mm.rr</w:t>
      </w:r>
      <w:proofErr w:type="spellEnd"/>
      <w:r>
        <w:rPr>
          <w:sz w:val="20"/>
          <w:szCs w:val="20"/>
        </w:rPr>
        <w:t xml:space="preserve"> )                                                  pieczęć  i  podpis  Wykonawcy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</w:p>
    <w:p w14:paraId="235385DB" w14:textId="724589FF" w:rsidR="00FB596B" w:rsidRPr="00C96C87" w:rsidRDefault="00FB596B" w:rsidP="00C96C87">
      <w:pPr>
        <w:spacing w:after="0" w:line="360" w:lineRule="auto"/>
        <w:jc w:val="right"/>
        <w:rPr>
          <w:rFonts w:eastAsia="Times New Roman" w:cstheme="minorHAnsi"/>
          <w:sz w:val="18"/>
          <w:szCs w:val="18"/>
        </w:rPr>
      </w:pPr>
      <w:bookmarkStart w:id="3" w:name="_Hlk156989904"/>
      <w:r w:rsidRPr="00C96C87">
        <w:rPr>
          <w:rFonts w:cstheme="minorHAnsi"/>
          <w:b/>
          <w:bCs/>
          <w:iCs/>
          <w:sz w:val="18"/>
          <w:szCs w:val="18"/>
        </w:rPr>
        <w:t>Załącznik nr 4</w:t>
      </w:r>
      <w:r w:rsidRPr="00C96C87">
        <w:rPr>
          <w:rFonts w:cstheme="minorHAnsi"/>
          <w:b/>
          <w:sz w:val="18"/>
          <w:szCs w:val="18"/>
        </w:rPr>
        <w:t xml:space="preserve"> do post. nr ZP.2610.1.202</w:t>
      </w:r>
      <w:r w:rsidR="00BD6633">
        <w:rPr>
          <w:rFonts w:cstheme="minorHAnsi"/>
          <w:b/>
          <w:sz w:val="18"/>
          <w:szCs w:val="18"/>
        </w:rPr>
        <w:t>5</w:t>
      </w:r>
    </w:p>
    <w:p w14:paraId="5642F6DA" w14:textId="3DFBBEB2" w:rsidR="00FB596B" w:rsidRPr="00C96C87" w:rsidRDefault="00FB596B" w:rsidP="00FB596B">
      <w:pPr>
        <w:spacing w:after="0"/>
        <w:jc w:val="right"/>
        <w:rPr>
          <w:rFonts w:cstheme="minorHAnsi"/>
          <w:b/>
          <w:bCs/>
          <w:iCs/>
          <w:sz w:val="18"/>
          <w:szCs w:val="18"/>
        </w:rPr>
      </w:pPr>
      <w:r w:rsidRPr="00C96C87">
        <w:rPr>
          <w:rFonts w:cstheme="minorHAnsi"/>
          <w:b/>
          <w:bCs/>
          <w:iCs/>
          <w:sz w:val="18"/>
          <w:szCs w:val="18"/>
        </w:rPr>
        <w:t>Oświadczenie</w:t>
      </w:r>
      <w:r w:rsidR="0025653E" w:rsidRPr="0025653E">
        <w:t xml:space="preserve"> </w:t>
      </w:r>
      <w:r w:rsidR="0025653E" w:rsidRPr="0025653E">
        <w:rPr>
          <w:rFonts w:cstheme="minorHAnsi"/>
          <w:b/>
          <w:bCs/>
          <w:iCs/>
          <w:sz w:val="18"/>
          <w:szCs w:val="18"/>
        </w:rPr>
        <w:t>wykonawcy o braku podstaw wykluczenia</w:t>
      </w:r>
    </w:p>
    <w:p w14:paraId="231F1F32" w14:textId="77777777" w:rsidR="00C96C87" w:rsidRPr="00C96C87" w:rsidRDefault="00C96C87" w:rsidP="00C96C87">
      <w:pPr>
        <w:spacing w:after="0" w:line="480" w:lineRule="auto"/>
        <w:rPr>
          <w:rFonts w:cstheme="minorHAnsi"/>
          <w:b/>
          <w:sz w:val="21"/>
          <w:szCs w:val="21"/>
        </w:rPr>
      </w:pPr>
      <w:bookmarkStart w:id="4" w:name="_Hlk157075512"/>
      <w:r w:rsidRPr="00C96C87">
        <w:rPr>
          <w:rFonts w:cstheme="minorHAnsi"/>
          <w:b/>
          <w:sz w:val="21"/>
          <w:szCs w:val="21"/>
        </w:rPr>
        <w:t>Wykonawca:</w:t>
      </w:r>
    </w:p>
    <w:p w14:paraId="7BFC8C77" w14:textId="77777777" w:rsidR="00C96C87" w:rsidRPr="00C96C87" w:rsidRDefault="00C96C87" w:rsidP="00C96C87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C96C87">
        <w:rPr>
          <w:rFonts w:cstheme="minorHAnsi"/>
          <w:sz w:val="21"/>
          <w:szCs w:val="21"/>
        </w:rPr>
        <w:t>……………………………………</w:t>
      </w:r>
    </w:p>
    <w:p w14:paraId="22A5A020" w14:textId="77777777" w:rsidR="00C96C87" w:rsidRPr="00C96C87" w:rsidRDefault="00C96C87" w:rsidP="00C96C87">
      <w:pPr>
        <w:ind w:right="5953"/>
        <w:rPr>
          <w:rFonts w:cstheme="minorHAnsi"/>
          <w:i/>
          <w:sz w:val="16"/>
          <w:szCs w:val="16"/>
        </w:rPr>
      </w:pPr>
      <w:r w:rsidRPr="00C96C87"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C96C87">
        <w:rPr>
          <w:rFonts w:cstheme="minorHAnsi"/>
          <w:i/>
          <w:sz w:val="16"/>
          <w:szCs w:val="16"/>
        </w:rPr>
        <w:t>CEiDG</w:t>
      </w:r>
      <w:proofErr w:type="spellEnd"/>
      <w:r w:rsidRPr="00C96C87">
        <w:rPr>
          <w:rFonts w:cstheme="minorHAnsi"/>
          <w:i/>
          <w:sz w:val="16"/>
          <w:szCs w:val="16"/>
        </w:rPr>
        <w:t>)</w:t>
      </w:r>
    </w:p>
    <w:p w14:paraId="46FCBEDF" w14:textId="77777777" w:rsidR="00C96C87" w:rsidRPr="00C96C87" w:rsidRDefault="00C96C87" w:rsidP="00C96C87">
      <w:pPr>
        <w:spacing w:after="0" w:line="480" w:lineRule="auto"/>
        <w:rPr>
          <w:rFonts w:cstheme="minorHAnsi"/>
          <w:sz w:val="21"/>
          <w:szCs w:val="21"/>
          <w:u w:val="single"/>
        </w:rPr>
      </w:pPr>
      <w:r w:rsidRPr="00C96C87">
        <w:rPr>
          <w:rFonts w:cstheme="minorHAnsi"/>
          <w:sz w:val="21"/>
          <w:szCs w:val="21"/>
          <w:u w:val="single"/>
        </w:rPr>
        <w:t>reprezentowany przez:</w:t>
      </w:r>
    </w:p>
    <w:p w14:paraId="69334348" w14:textId="77777777" w:rsidR="00C96C87" w:rsidRPr="00C96C87" w:rsidRDefault="00C96C87" w:rsidP="00C96C87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C96C87">
        <w:rPr>
          <w:rFonts w:cstheme="minorHAnsi"/>
          <w:sz w:val="21"/>
          <w:szCs w:val="21"/>
        </w:rPr>
        <w:t>……………………………………</w:t>
      </w:r>
    </w:p>
    <w:p w14:paraId="6EA90BED" w14:textId="77777777" w:rsidR="00C96C87" w:rsidRPr="00C96C87" w:rsidRDefault="00C96C87" w:rsidP="00C96C87">
      <w:pPr>
        <w:spacing w:after="0"/>
        <w:ind w:right="5953"/>
        <w:rPr>
          <w:rFonts w:cstheme="minorHAnsi"/>
          <w:i/>
          <w:sz w:val="16"/>
          <w:szCs w:val="16"/>
        </w:rPr>
      </w:pPr>
      <w:r w:rsidRPr="00C96C87">
        <w:rPr>
          <w:rFonts w:cstheme="minorHAnsi"/>
          <w:i/>
          <w:sz w:val="16"/>
          <w:szCs w:val="16"/>
        </w:rPr>
        <w:t>(imię, nazwisko, stanowisko/podstawa do  reprezentacji)</w:t>
      </w:r>
    </w:p>
    <w:p w14:paraId="6204F04B" w14:textId="77777777" w:rsidR="00FB596B" w:rsidRPr="00C96C87" w:rsidRDefault="00FB596B" w:rsidP="00FB596B">
      <w:pPr>
        <w:spacing w:after="0"/>
        <w:rPr>
          <w:rFonts w:cstheme="minorHAnsi"/>
          <w:b/>
          <w:bCs/>
          <w:i/>
          <w:iCs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993"/>
      </w:tblGrid>
      <w:tr w:rsidR="00FB596B" w:rsidRPr="00C96C87" w14:paraId="0F1BF702" w14:textId="77777777" w:rsidTr="003246E0">
        <w:tc>
          <w:tcPr>
            <w:tcW w:w="4219" w:type="dxa"/>
          </w:tcPr>
          <w:p w14:paraId="36AEAA97" w14:textId="5D066F5B" w:rsidR="00FB596B" w:rsidRPr="00C96C87" w:rsidRDefault="00FB596B" w:rsidP="003246E0">
            <w:pPr>
              <w:rPr>
                <w:rFonts w:eastAsia="Times New Roman" w:cstheme="minorHAnsi"/>
              </w:rPr>
            </w:pPr>
          </w:p>
          <w:p w14:paraId="65D326D0" w14:textId="77777777" w:rsidR="00FB596B" w:rsidRPr="00C96C87" w:rsidRDefault="00FB596B" w:rsidP="003246E0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993" w:type="dxa"/>
          </w:tcPr>
          <w:p w14:paraId="7084F019" w14:textId="77777777" w:rsidR="00FB596B" w:rsidRPr="00C96C87" w:rsidRDefault="00FB596B" w:rsidP="003246E0">
            <w:pPr>
              <w:spacing w:line="360" w:lineRule="auto"/>
              <w:rPr>
                <w:rFonts w:cstheme="minorHAnsi"/>
                <w:b/>
              </w:rPr>
            </w:pPr>
            <w:r w:rsidRPr="00C96C87">
              <w:rPr>
                <w:rFonts w:cstheme="minorHAnsi"/>
                <w:b/>
              </w:rPr>
              <w:t>Zakład Gospodarki Komunalnej w Mroczy Sp. z o.o.</w:t>
            </w:r>
          </w:p>
          <w:p w14:paraId="36FBD68F" w14:textId="77777777" w:rsidR="00FB596B" w:rsidRPr="00C96C87" w:rsidRDefault="00FB596B" w:rsidP="003246E0">
            <w:pPr>
              <w:spacing w:line="360" w:lineRule="auto"/>
              <w:rPr>
                <w:rFonts w:cstheme="minorHAnsi"/>
                <w:b/>
              </w:rPr>
            </w:pPr>
            <w:r w:rsidRPr="00C96C87">
              <w:rPr>
                <w:rFonts w:cstheme="minorHAnsi"/>
                <w:b/>
              </w:rPr>
              <w:t>ul. Łobżenicka 11A</w:t>
            </w:r>
          </w:p>
          <w:p w14:paraId="7662FFF1" w14:textId="77777777" w:rsidR="00FB596B" w:rsidRPr="00C96C87" w:rsidRDefault="00FB596B" w:rsidP="003246E0">
            <w:pPr>
              <w:spacing w:line="360" w:lineRule="auto"/>
              <w:rPr>
                <w:rFonts w:eastAsia="Times New Roman" w:cstheme="minorHAnsi"/>
                <w:b/>
                <w:sz w:val="16"/>
              </w:rPr>
            </w:pPr>
            <w:r w:rsidRPr="00C96C87">
              <w:rPr>
                <w:rFonts w:cstheme="minorHAnsi"/>
                <w:b/>
              </w:rPr>
              <w:t>89-115 Mrocza</w:t>
            </w:r>
          </w:p>
          <w:p w14:paraId="4F01B224" w14:textId="77777777" w:rsidR="00FB596B" w:rsidRPr="00C96C87" w:rsidRDefault="00FB596B" w:rsidP="003246E0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  <w:bookmarkEnd w:id="4"/>
    </w:tbl>
    <w:p w14:paraId="27BEAFD5" w14:textId="77777777" w:rsidR="00FB596B" w:rsidRPr="00C96C87" w:rsidRDefault="00FB596B" w:rsidP="00FB596B">
      <w:pPr>
        <w:pStyle w:val="Nagwek1"/>
        <w:keepLines w:val="0"/>
        <w:widowControl w:val="0"/>
        <w:tabs>
          <w:tab w:val="left" w:pos="0"/>
        </w:tabs>
        <w:suppressAutoHyphens/>
        <w:spacing w:before="0" w:line="240" w:lineRule="auto"/>
        <w:rPr>
          <w:rFonts w:asciiTheme="minorHAnsi" w:eastAsia="Times New Roman" w:hAnsiTheme="minorHAnsi" w:cstheme="minorHAnsi"/>
          <w:bCs w:val="0"/>
          <w:sz w:val="22"/>
          <w:szCs w:val="22"/>
          <w:u w:val="single"/>
        </w:rPr>
      </w:pPr>
    </w:p>
    <w:p w14:paraId="596C464F" w14:textId="3CC8A760" w:rsidR="00FB596B" w:rsidRPr="00C96C87" w:rsidRDefault="00FB596B" w:rsidP="00C96C87">
      <w:pPr>
        <w:pStyle w:val="Nagwek1"/>
        <w:keepLines w:val="0"/>
        <w:widowControl w:val="0"/>
        <w:numPr>
          <w:ilvl w:val="0"/>
          <w:numId w:val="9"/>
        </w:numPr>
        <w:tabs>
          <w:tab w:val="left" w:pos="0"/>
        </w:tabs>
        <w:suppressAutoHyphens/>
        <w:spacing w:before="0" w:line="240" w:lineRule="auto"/>
        <w:ind w:left="0" w:firstLine="0"/>
        <w:jc w:val="center"/>
        <w:rPr>
          <w:rFonts w:asciiTheme="minorHAnsi" w:hAnsiTheme="minorHAnsi" w:cstheme="minorHAnsi"/>
          <w:color w:val="auto"/>
        </w:rPr>
      </w:pPr>
      <w:r w:rsidRPr="00C96C87">
        <w:rPr>
          <w:rFonts w:asciiTheme="minorHAnsi" w:hAnsiTheme="minorHAnsi" w:cstheme="minorHAnsi"/>
          <w:color w:val="auto"/>
        </w:rPr>
        <w:t>Oświadczenie</w:t>
      </w:r>
      <w:r w:rsidR="00844A9F" w:rsidRPr="00C96C87">
        <w:rPr>
          <w:rFonts w:asciiTheme="minorHAnsi" w:hAnsiTheme="minorHAnsi" w:cstheme="minorHAnsi"/>
          <w:color w:val="auto"/>
        </w:rPr>
        <w:t xml:space="preserve"> </w:t>
      </w:r>
      <w:bookmarkStart w:id="5" w:name="_Hlk157075458"/>
      <w:r w:rsidR="00844A9F" w:rsidRPr="00C96C87">
        <w:rPr>
          <w:rFonts w:asciiTheme="minorHAnsi" w:hAnsiTheme="minorHAnsi" w:cstheme="minorHAnsi"/>
          <w:color w:val="auto"/>
        </w:rPr>
        <w:t>wykonawcy o braku podstaw wykluczenia</w:t>
      </w:r>
      <w:bookmarkEnd w:id="5"/>
    </w:p>
    <w:p w14:paraId="7349FA7B" w14:textId="314E1DF5" w:rsidR="00844A9F" w:rsidRPr="00C96C87" w:rsidRDefault="00844A9F" w:rsidP="00C96C87">
      <w:pPr>
        <w:jc w:val="center"/>
        <w:rPr>
          <w:rFonts w:cstheme="minorHAnsi"/>
          <w:b/>
          <w:bCs/>
        </w:rPr>
      </w:pPr>
      <w:r w:rsidRPr="00C96C87">
        <w:rPr>
          <w:rFonts w:cstheme="minorHAnsi"/>
          <w:b/>
          <w:bCs/>
        </w:rPr>
        <w:t>na podstawie art. 7 ust. 1 ustawy z dnia 13 kwietnia 2022 r. o szczególnych rozwiązaniach w zakresie przeciwdziałania wspieraniu agresji na Ukrainę oraz służących ochronie bezpieczeństwa narodowego (Dz. U. 2022 poz. 835)</w:t>
      </w:r>
    </w:p>
    <w:p w14:paraId="441F427F" w14:textId="08556699" w:rsidR="00844A9F" w:rsidRPr="00C96C87" w:rsidRDefault="00844A9F" w:rsidP="00C96C87">
      <w:pPr>
        <w:jc w:val="both"/>
        <w:rPr>
          <w:rFonts w:cstheme="minorHAnsi"/>
        </w:rPr>
      </w:pPr>
      <w:r w:rsidRPr="00C96C87">
        <w:rPr>
          <w:rFonts w:cstheme="minorHAnsi"/>
        </w:rPr>
        <w:t xml:space="preserve">Na potrzeby postępowania o udzielenie zamówienia publicznego pn. „Sukcesywna dostawa wodomierzy, plomb, </w:t>
      </w:r>
      <w:proofErr w:type="spellStart"/>
      <w:r w:rsidRPr="00C96C87">
        <w:rPr>
          <w:rFonts w:cstheme="minorHAnsi"/>
        </w:rPr>
        <w:t>półśrubunków</w:t>
      </w:r>
      <w:proofErr w:type="spellEnd"/>
      <w:r w:rsidRPr="00C96C87">
        <w:rPr>
          <w:rFonts w:cstheme="minorHAnsi"/>
        </w:rPr>
        <w:t xml:space="preserve"> oraz uszczelek na potrzeby Zakładu Gospodarki Komunalnej w Mroczy Sp. z o.o.”  post. nr ZP.2610.1.202</w:t>
      </w:r>
      <w:r w:rsidR="00940739">
        <w:rPr>
          <w:rFonts w:cstheme="minorHAnsi"/>
        </w:rPr>
        <w:t>5</w:t>
      </w:r>
      <w:r w:rsidRPr="00C96C87">
        <w:rPr>
          <w:rFonts w:cstheme="minorHAnsi"/>
        </w:rPr>
        <w:t>, prowadzonego w trybie Zapytania ofertowego przez Zakład Gospodarki Komunalnej w Mroczy Sp. z o.o., oświadczam, co następuje:</w:t>
      </w:r>
    </w:p>
    <w:p w14:paraId="1CBD4AF9" w14:textId="2D6BCE55" w:rsidR="00C96C87" w:rsidRPr="00C96C87" w:rsidRDefault="00C96C87" w:rsidP="00C96C87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C96C87">
        <w:rPr>
          <w:rFonts w:cstheme="minorHAnsi"/>
          <w:b/>
          <w:sz w:val="21"/>
          <w:szCs w:val="21"/>
        </w:rPr>
        <w:t>OŚWIADCZENIA DOTYCZĄCE WYKONAWCY:</w:t>
      </w:r>
    </w:p>
    <w:p w14:paraId="5D0B3B35" w14:textId="62824F7B" w:rsidR="00C96C87" w:rsidRPr="00C96C87" w:rsidRDefault="00C96C87" w:rsidP="00C96C87">
      <w:pPr>
        <w:jc w:val="both"/>
        <w:rPr>
          <w:rFonts w:cstheme="minorHAnsi"/>
        </w:rPr>
      </w:pPr>
      <w:r w:rsidRPr="00C96C87">
        <w:rPr>
          <w:rFonts w:cstheme="minorHAnsi"/>
        </w:rPr>
        <w:t xml:space="preserve">1. Nie zachodzą w stosunku do mnie przesłanki wykluczenia z postępowania na podstawie art. 7 ust. 1 ustawy z dnia 13 kwietnia 2022 r. o </w:t>
      </w:r>
      <w:r w:rsidRPr="00100BD0">
        <w:rPr>
          <w:rFonts w:cstheme="minorHAnsi"/>
          <w:i/>
          <w:iCs/>
        </w:rPr>
        <w:t>szczególnych rozwiązaniach w zakresie przeciwdziałania wspieraniu agresji na Ukrainę oraz służących ochronie bezpieczeństwa narodowego</w:t>
      </w:r>
      <w:r w:rsidRPr="00C96C87">
        <w:rPr>
          <w:rFonts w:cstheme="minorHAnsi"/>
        </w:rPr>
        <w:t xml:space="preserve"> (Dz. U. 835).</w:t>
      </w:r>
    </w:p>
    <w:p w14:paraId="576210AF" w14:textId="3A95CE73" w:rsidR="00C96C87" w:rsidRPr="00C96C87" w:rsidRDefault="00C96C87" w:rsidP="00C96C87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C96C87">
        <w:rPr>
          <w:rFonts w:cstheme="minorHAnsi"/>
          <w:b/>
          <w:sz w:val="21"/>
          <w:szCs w:val="21"/>
        </w:rPr>
        <w:t>OŚWIADCZENIA DOTYCZĄCE PODANYCH INFORMACJI:</w:t>
      </w:r>
    </w:p>
    <w:p w14:paraId="4A843608" w14:textId="4D19BE60" w:rsidR="00C96C87" w:rsidRPr="00C96C87" w:rsidRDefault="00C96C87" w:rsidP="00C96C87">
      <w:pPr>
        <w:jc w:val="both"/>
        <w:rPr>
          <w:rFonts w:cstheme="minorHAnsi"/>
        </w:rPr>
      </w:pPr>
      <w:r w:rsidRPr="00C96C87">
        <w:rPr>
          <w:rFonts w:cstheme="minorHAnsi"/>
        </w:rPr>
        <w:t>Oświadczam, że wszystkie informacje podane w powyższym oświadczeniu są aktualne i zgodne z prawdą oraz zostały przedstawione z pełną świadomością konsekwencji wprowadzania zamawiającego w błąd przy przedstawieniu informacji.</w:t>
      </w:r>
    </w:p>
    <w:p w14:paraId="21FDBCFE" w14:textId="77777777" w:rsidR="00C96C87" w:rsidRDefault="00C96C87" w:rsidP="00C96C87">
      <w:pPr>
        <w:jc w:val="center"/>
      </w:pPr>
    </w:p>
    <w:p w14:paraId="70E6181B" w14:textId="60045A01" w:rsidR="00FB596B" w:rsidRDefault="00FB596B" w:rsidP="00C96C87">
      <w:pPr>
        <w:jc w:val="center"/>
        <w:rPr>
          <w:rFonts w:eastAsia="Times New Roman"/>
        </w:rPr>
      </w:pPr>
      <w:r>
        <w:t>.....................................................                               ......................................................</w:t>
      </w:r>
    </w:p>
    <w:p w14:paraId="1592DE1F" w14:textId="5BFE3EAA" w:rsidR="00827E19" w:rsidRPr="00164054" w:rsidRDefault="00FB596B" w:rsidP="00164054">
      <w:pPr>
        <w:jc w:val="center"/>
        <w:rPr>
          <w:sz w:val="16"/>
          <w:szCs w:val="20"/>
        </w:rPr>
      </w:pPr>
      <w:r>
        <w:rPr>
          <w:sz w:val="20"/>
          <w:szCs w:val="20"/>
        </w:rPr>
        <w:t>miejscowość, data  (</w:t>
      </w:r>
      <w:proofErr w:type="spellStart"/>
      <w:r>
        <w:rPr>
          <w:sz w:val="20"/>
          <w:szCs w:val="20"/>
        </w:rPr>
        <w:t>dd.mm.rr</w:t>
      </w:r>
      <w:proofErr w:type="spellEnd"/>
      <w:r>
        <w:rPr>
          <w:sz w:val="20"/>
          <w:szCs w:val="20"/>
        </w:rPr>
        <w:t xml:space="preserve"> )                                                  pieczęć  i  podpis  Wykonawcy</w:t>
      </w:r>
      <w:bookmarkEnd w:id="3"/>
    </w:p>
    <w:sectPr w:rsidR="00827E19" w:rsidRPr="00164054" w:rsidSect="00BA520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A6543" w14:textId="77777777" w:rsidR="001D29C2" w:rsidRDefault="001D29C2" w:rsidP="00D376CE">
      <w:pPr>
        <w:spacing w:after="0" w:line="240" w:lineRule="auto"/>
      </w:pPr>
      <w:r>
        <w:separator/>
      </w:r>
    </w:p>
  </w:endnote>
  <w:endnote w:type="continuationSeparator" w:id="0">
    <w:p w14:paraId="3E03A265" w14:textId="77777777" w:rsidR="001D29C2" w:rsidRDefault="001D29C2" w:rsidP="00D37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244F6" w14:textId="77777777" w:rsidR="001D29C2" w:rsidRDefault="001D29C2" w:rsidP="00D376CE">
      <w:pPr>
        <w:spacing w:after="0" w:line="240" w:lineRule="auto"/>
      </w:pPr>
      <w:r>
        <w:separator/>
      </w:r>
    </w:p>
  </w:footnote>
  <w:footnote w:type="continuationSeparator" w:id="0">
    <w:p w14:paraId="5046B180" w14:textId="77777777" w:rsidR="001D29C2" w:rsidRDefault="001D29C2" w:rsidP="00D37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E8F1D" w14:textId="77777777" w:rsidR="00B2740C" w:rsidRDefault="00B2740C" w:rsidP="00D376CE">
    <w:pPr>
      <w:pStyle w:val="Nagwek10"/>
      <w:shd w:val="clear" w:color="auto" w:fill="E6E6E6"/>
      <w:jc w:val="center"/>
    </w:pPr>
    <w:r>
      <w:rPr>
        <w:rFonts w:ascii="Times New Roman" w:hAnsi="Times New Roman" w:cs="Times New Roman"/>
        <w:b/>
        <w:bCs/>
        <w:color w:val="000000"/>
        <w:sz w:val="20"/>
        <w:szCs w:val="20"/>
      </w:rPr>
      <w:t>ZAKŁAD GOSPODARKI KOMUNALNEJ W MROCZY Sp. z o.o. z siedzibą w Mroczy</w:t>
    </w:r>
    <w:r>
      <w:rPr>
        <w:rFonts w:ascii="Times New Roman" w:hAnsi="Times New Roman" w:cs="Times New Roman"/>
        <w:color w:val="000000"/>
        <w:sz w:val="20"/>
        <w:szCs w:val="20"/>
      </w:rPr>
      <w:br/>
      <w:t>ul. Łobżenicka 11A, 89-115 Mrocza,  tel./fax (52) 385 63 57</w:t>
    </w:r>
    <w:r>
      <w:rPr>
        <w:rFonts w:ascii="Times New Roman" w:hAnsi="Times New Roman" w:cs="Times New Roman"/>
        <w:color w:val="000000"/>
        <w:sz w:val="20"/>
        <w:szCs w:val="20"/>
      </w:rPr>
      <w:br/>
      <w:t>NIP:  558-10-02-054, REGON: 341223440, BDO: 000004293</w:t>
    </w:r>
    <w:r>
      <w:rPr>
        <w:rFonts w:ascii="Times New Roman" w:hAnsi="Times New Roman" w:cs="Times New Roman"/>
        <w:color w:val="000000"/>
        <w:sz w:val="20"/>
        <w:szCs w:val="20"/>
      </w:rPr>
      <w:br/>
    </w:r>
    <w:r>
      <w:rPr>
        <w:rFonts w:ascii="Times New Roman" w:hAnsi="Times New Roman" w:cs="Times New Roman"/>
        <w:color w:val="000000"/>
        <w:sz w:val="20"/>
        <w:szCs w:val="16"/>
      </w:rPr>
      <w:t>Spółka zarejestrowana w Sądzie Rejonowym w Bydgoszczy XIII Wydział Gospodarczy KRS pod numerem 0000406045 kapitał zakładowy 808.000 zł</w:t>
    </w:r>
  </w:p>
  <w:p w14:paraId="160531BD" w14:textId="77777777" w:rsidR="00B2740C" w:rsidRDefault="00B274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1FDE03E6"/>
    <w:name w:val="WW8Num3"/>
    <w:lvl w:ilvl="0">
      <w:start w:val="1"/>
      <w:numFmt w:val="decimal"/>
      <w:lvlText w:val="%1."/>
      <w:lvlJc w:val="left"/>
      <w:pPr>
        <w:tabs>
          <w:tab w:val="num" w:pos="317"/>
        </w:tabs>
        <w:ind w:left="317" w:hanging="306"/>
      </w:pPr>
      <w:rPr>
        <w:rFonts w:asciiTheme="minorHAnsi" w:eastAsia="Times New Roman" w:hAnsiTheme="minorHAnsi" w:cstheme="minorHAnsi" w:hint="default"/>
        <w:b w:val="0"/>
        <w:bCs/>
        <w:i w:val="0"/>
        <w:iCs w:val="0"/>
        <w:sz w:val="20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98129472"/>
    <w:name w:val="WW8Num4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0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2"/>
        <w:szCs w:val="22"/>
      </w:rPr>
    </w:lvl>
  </w:abstractNum>
  <w:abstractNum w:abstractNumId="3" w15:restartNumberingAfterBreak="0">
    <w:nsid w:val="00000005"/>
    <w:multiLevelType w:val="multilevel"/>
    <w:tmpl w:val="6A5CEC34"/>
    <w:name w:val="WW8Num5"/>
    <w:lvl w:ilvl="0">
      <w:start w:val="1"/>
      <w:numFmt w:val="decimal"/>
      <w:lvlText w:val="%1."/>
      <w:lvlJc w:val="left"/>
      <w:pPr>
        <w:tabs>
          <w:tab w:val="num" w:pos="317"/>
        </w:tabs>
        <w:ind w:left="317" w:hanging="306"/>
      </w:pPr>
      <w:rPr>
        <w:rFonts w:eastAsia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566"/>
        </w:tabs>
        <w:ind w:left="5566" w:hanging="360"/>
      </w:pPr>
      <w:rPr>
        <w:rFonts w:eastAsia="Times New Roman"/>
        <w:b w:val="0"/>
        <w:bCs w:val="0"/>
        <w:sz w:val="20"/>
        <w:szCs w:val="22"/>
      </w:rPr>
    </w:lvl>
    <w:lvl w:ilvl="2">
      <w:start w:val="1"/>
      <w:numFmt w:val="decimal"/>
      <w:lvlText w:val="%3."/>
      <w:lvlJc w:val="left"/>
      <w:pPr>
        <w:tabs>
          <w:tab w:val="num" w:pos="6286"/>
        </w:tabs>
        <w:ind w:left="6286" w:hanging="360"/>
      </w:pPr>
      <w:rPr>
        <w:rFonts w:eastAsia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7006"/>
        </w:tabs>
        <w:ind w:left="7006" w:hanging="360"/>
      </w:pPr>
      <w:rPr>
        <w:rFonts w:eastAsia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7726"/>
        </w:tabs>
        <w:ind w:left="7726" w:hanging="360"/>
      </w:pPr>
      <w:rPr>
        <w:rFonts w:eastAsia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8446"/>
        </w:tabs>
        <w:ind w:left="8446" w:hanging="360"/>
      </w:pPr>
      <w:rPr>
        <w:rFonts w:eastAsia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9166"/>
        </w:tabs>
        <w:ind w:left="9166" w:hanging="360"/>
      </w:pPr>
      <w:rPr>
        <w:rFonts w:eastAsia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9886"/>
        </w:tabs>
        <w:ind w:left="9886" w:hanging="360"/>
      </w:pPr>
      <w:rPr>
        <w:rFonts w:eastAsia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10606"/>
        </w:tabs>
        <w:ind w:left="10606" w:hanging="360"/>
      </w:pPr>
      <w:rPr>
        <w:rFonts w:eastAsia="Times New Roman"/>
        <w:b w:val="0"/>
        <w:bCs w:val="0"/>
        <w:sz w:val="22"/>
        <w:szCs w:val="22"/>
      </w:rPr>
    </w:lvl>
  </w:abstractNum>
  <w:abstractNum w:abstractNumId="4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7"/>
    <w:multiLevelType w:val="singleLevel"/>
    <w:tmpl w:val="189EEE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Cs w:val="24"/>
        <w:lang w:eastAsia="pl-PL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17"/>
        </w:tabs>
        <w:ind w:left="317" w:hanging="306"/>
      </w:pPr>
      <w:rPr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i w:val="0"/>
        <w:i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i w:val="0"/>
        <w:i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i w:val="0"/>
        <w:i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i w:val="0"/>
        <w:iCs w:val="0"/>
        <w:sz w:val="22"/>
        <w:szCs w:val="22"/>
      </w:rPr>
    </w:lvl>
  </w:abstractNum>
  <w:abstractNum w:abstractNumId="7" w15:restartNumberingAfterBreak="0">
    <w:nsid w:val="00000009"/>
    <w:multiLevelType w:val="singleLevel"/>
    <w:tmpl w:val="D23268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8" w15:restartNumberingAfterBreak="0">
    <w:nsid w:val="0000000A"/>
    <w:multiLevelType w:val="multilevel"/>
    <w:tmpl w:val="3932A0E6"/>
    <w:name w:val="WW8Num10"/>
    <w:lvl w:ilvl="0">
      <w:start w:val="1"/>
      <w:numFmt w:val="decimal"/>
      <w:lvlText w:val="%1."/>
      <w:lvlJc w:val="left"/>
      <w:pPr>
        <w:tabs>
          <w:tab w:val="num" w:pos="317"/>
        </w:tabs>
        <w:ind w:left="317" w:hanging="306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</w:abstractNum>
  <w:abstractNum w:abstractNumId="9" w15:restartNumberingAfterBreak="0">
    <w:nsid w:val="0000000B"/>
    <w:multiLevelType w:val="multilevel"/>
    <w:tmpl w:val="DEB2E2B4"/>
    <w:name w:val="WW8Num11"/>
    <w:lvl w:ilvl="0">
      <w:start w:val="1"/>
      <w:numFmt w:val="decimal"/>
      <w:lvlText w:val="%1."/>
      <w:lvlJc w:val="left"/>
      <w:pPr>
        <w:tabs>
          <w:tab w:val="num" w:pos="317"/>
        </w:tabs>
        <w:ind w:left="317" w:hanging="306"/>
      </w:pPr>
      <w:rPr>
        <w:b w:val="0"/>
        <w:bCs w:val="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2"/>
        <w:szCs w:val="22"/>
      </w:r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17"/>
        </w:tabs>
        <w:ind w:left="317" w:hanging="306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1" w15:restartNumberingAfterBreak="0">
    <w:nsid w:val="0000000D"/>
    <w:multiLevelType w:val="multilevel"/>
    <w:tmpl w:val="6DE42414"/>
    <w:name w:val="WW8Num13"/>
    <w:lvl w:ilvl="0">
      <w:start w:val="1"/>
      <w:numFmt w:val="decimal"/>
      <w:lvlText w:val="%1."/>
      <w:lvlJc w:val="left"/>
      <w:pPr>
        <w:tabs>
          <w:tab w:val="num" w:pos="317"/>
        </w:tabs>
        <w:ind w:left="317" w:hanging="306"/>
      </w:pPr>
      <w:rPr>
        <w:rFonts w:asciiTheme="minorHAnsi" w:hAnsiTheme="minorHAnsi" w:cstheme="minorHAnsi" w:hint="default"/>
        <w:b w:val="0"/>
        <w:bCs w:val="0"/>
        <w:sz w:val="22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Theme="minorHAnsi" w:eastAsiaTheme="minorHAnsi" w:hAnsiTheme="minorHAnsi" w:cstheme="minorHAnsi"/>
        <w:b w:val="0"/>
        <w:bCs w:val="0"/>
        <w:sz w:val="20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</w:abstractNum>
  <w:abstractNum w:abstractNumId="12" w15:restartNumberingAfterBreak="0">
    <w:nsid w:val="0000000E"/>
    <w:multiLevelType w:val="multilevel"/>
    <w:tmpl w:val="838AE25E"/>
    <w:name w:val="WW8Num14"/>
    <w:lvl w:ilvl="0">
      <w:start w:val="1"/>
      <w:numFmt w:val="decimal"/>
      <w:lvlText w:val="%1."/>
      <w:lvlJc w:val="left"/>
      <w:pPr>
        <w:tabs>
          <w:tab w:val="num" w:pos="317"/>
        </w:tabs>
        <w:ind w:left="317" w:hanging="306"/>
      </w:pPr>
      <w:rPr>
        <w:rFonts w:eastAsia="Lucida Sans Unicode"/>
        <w:b w:val="0"/>
        <w:bCs/>
        <w:i w:val="0"/>
        <w:iCs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Lucida Sans Unicode"/>
        <w:b/>
        <w:bCs/>
        <w:i w:val="0"/>
        <w:iCs w:val="0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Lucida Sans Unicode"/>
        <w:b/>
        <w:bCs/>
        <w:i w:val="0"/>
        <w:iCs w:val="0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Lucida Sans Unicode"/>
        <w:b/>
        <w:bCs/>
        <w:i w:val="0"/>
        <w:iCs w:val="0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Lucida Sans Unicode"/>
        <w:b/>
        <w:bCs/>
        <w:i w:val="0"/>
        <w:iCs w:val="0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Lucida Sans Unicode"/>
        <w:b/>
        <w:bCs/>
        <w:i w:val="0"/>
        <w:iCs w:val="0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Lucida Sans Unicode"/>
        <w:b/>
        <w:bCs/>
        <w:i w:val="0"/>
        <w:iCs w:val="0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Lucida Sans Unicode"/>
        <w:b/>
        <w:bCs/>
        <w:i w:val="0"/>
        <w:iCs w:val="0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Lucida Sans Unicode"/>
        <w:b/>
        <w:bCs/>
        <w:i w:val="0"/>
        <w:iCs w:val="0"/>
        <w:lang w:val="pl-PL"/>
      </w:rPr>
    </w:lvl>
  </w:abstractNum>
  <w:abstractNum w:abstractNumId="13" w15:restartNumberingAfterBreak="0">
    <w:nsid w:val="0000000F"/>
    <w:multiLevelType w:val="multilevel"/>
    <w:tmpl w:val="EA86A638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zCs w:val="22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1193BAB"/>
    <w:multiLevelType w:val="hybridMultilevel"/>
    <w:tmpl w:val="C45CB122"/>
    <w:lvl w:ilvl="0" w:tplc="F3AA7562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0B086408"/>
    <w:multiLevelType w:val="hybridMultilevel"/>
    <w:tmpl w:val="078CC44A"/>
    <w:lvl w:ilvl="0" w:tplc="007E3AE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5D1063D"/>
    <w:multiLevelType w:val="hybridMultilevel"/>
    <w:tmpl w:val="8E583814"/>
    <w:lvl w:ilvl="0" w:tplc="A3EAD34E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F21219"/>
    <w:multiLevelType w:val="hybridMultilevel"/>
    <w:tmpl w:val="2AE286C6"/>
    <w:lvl w:ilvl="0" w:tplc="EC02C77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846F49"/>
    <w:multiLevelType w:val="hybridMultilevel"/>
    <w:tmpl w:val="E0EA2834"/>
    <w:lvl w:ilvl="0" w:tplc="E31E9A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D641129"/>
    <w:multiLevelType w:val="hybridMultilevel"/>
    <w:tmpl w:val="762CE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DB6686"/>
    <w:multiLevelType w:val="hybridMultilevel"/>
    <w:tmpl w:val="85F23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067721"/>
    <w:multiLevelType w:val="hybridMultilevel"/>
    <w:tmpl w:val="F8CEB7E4"/>
    <w:lvl w:ilvl="0" w:tplc="41501F2A">
      <w:start w:val="1"/>
      <w:numFmt w:val="lowerLetter"/>
      <w:lvlText w:val="%1)"/>
      <w:lvlJc w:val="left"/>
      <w:pPr>
        <w:ind w:left="371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2" w15:restartNumberingAfterBreak="0">
    <w:nsid w:val="72061F11"/>
    <w:multiLevelType w:val="hybridMultilevel"/>
    <w:tmpl w:val="48DA4D52"/>
    <w:lvl w:ilvl="0" w:tplc="DBA277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588471">
    <w:abstractNumId w:val="2"/>
  </w:num>
  <w:num w:numId="2" w16cid:durableId="513955175">
    <w:abstractNumId w:val="3"/>
  </w:num>
  <w:num w:numId="3" w16cid:durableId="1626428003">
    <w:abstractNumId w:val="16"/>
  </w:num>
  <w:num w:numId="4" w16cid:durableId="1917935992">
    <w:abstractNumId w:val="18"/>
  </w:num>
  <w:num w:numId="5" w16cid:durableId="43411723">
    <w:abstractNumId w:val="19"/>
  </w:num>
  <w:num w:numId="6" w16cid:durableId="1187134617">
    <w:abstractNumId w:val="22"/>
  </w:num>
  <w:num w:numId="7" w16cid:durableId="395209296">
    <w:abstractNumId w:val="17"/>
  </w:num>
  <w:num w:numId="8" w16cid:durableId="1224606481">
    <w:abstractNumId w:val="20"/>
  </w:num>
  <w:num w:numId="9" w16cid:durableId="1069232254">
    <w:abstractNumId w:val="0"/>
  </w:num>
  <w:num w:numId="10" w16cid:durableId="1067219426">
    <w:abstractNumId w:val="8"/>
  </w:num>
  <w:num w:numId="11" w16cid:durableId="134109481">
    <w:abstractNumId w:val="10"/>
  </w:num>
  <w:num w:numId="12" w16cid:durableId="374433309">
    <w:abstractNumId w:val="11"/>
  </w:num>
  <w:num w:numId="13" w16cid:durableId="146750244">
    <w:abstractNumId w:val="12"/>
  </w:num>
  <w:num w:numId="14" w16cid:durableId="398332146">
    <w:abstractNumId w:val="4"/>
  </w:num>
  <w:num w:numId="15" w16cid:durableId="1740859246">
    <w:abstractNumId w:val="5"/>
  </w:num>
  <w:num w:numId="16" w16cid:durableId="1899126807">
    <w:abstractNumId w:val="7"/>
  </w:num>
  <w:num w:numId="17" w16cid:durableId="1590961753">
    <w:abstractNumId w:val="13"/>
  </w:num>
  <w:num w:numId="18" w16cid:durableId="941571592">
    <w:abstractNumId w:val="21"/>
  </w:num>
  <w:num w:numId="19" w16cid:durableId="832452853">
    <w:abstractNumId w:val="14"/>
  </w:num>
  <w:num w:numId="20" w16cid:durableId="741606016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0B0E"/>
    <w:rsid w:val="000526D8"/>
    <w:rsid w:val="00052B5F"/>
    <w:rsid w:val="000C6547"/>
    <w:rsid w:val="000D1EA6"/>
    <w:rsid w:val="00100BD0"/>
    <w:rsid w:val="00114FC7"/>
    <w:rsid w:val="001316FC"/>
    <w:rsid w:val="001327B2"/>
    <w:rsid w:val="00145620"/>
    <w:rsid w:val="00164054"/>
    <w:rsid w:val="001643E8"/>
    <w:rsid w:val="00176E45"/>
    <w:rsid w:val="00182527"/>
    <w:rsid w:val="0019359F"/>
    <w:rsid w:val="001D29C2"/>
    <w:rsid w:val="00211B13"/>
    <w:rsid w:val="0021464E"/>
    <w:rsid w:val="00216119"/>
    <w:rsid w:val="0023136B"/>
    <w:rsid w:val="0024043B"/>
    <w:rsid w:val="00246F0D"/>
    <w:rsid w:val="00247E1F"/>
    <w:rsid w:val="0025653E"/>
    <w:rsid w:val="002B7F7D"/>
    <w:rsid w:val="002D5544"/>
    <w:rsid w:val="002D72E2"/>
    <w:rsid w:val="002E7B76"/>
    <w:rsid w:val="0031751E"/>
    <w:rsid w:val="0031774A"/>
    <w:rsid w:val="00323DC3"/>
    <w:rsid w:val="0034706D"/>
    <w:rsid w:val="00361F7E"/>
    <w:rsid w:val="00380678"/>
    <w:rsid w:val="003A4E79"/>
    <w:rsid w:val="003D2233"/>
    <w:rsid w:val="003F7D28"/>
    <w:rsid w:val="0041427E"/>
    <w:rsid w:val="00422EAC"/>
    <w:rsid w:val="0044318D"/>
    <w:rsid w:val="0046042F"/>
    <w:rsid w:val="00465393"/>
    <w:rsid w:val="004A37A9"/>
    <w:rsid w:val="004D5768"/>
    <w:rsid w:val="00537B75"/>
    <w:rsid w:val="00574D7F"/>
    <w:rsid w:val="00594D2E"/>
    <w:rsid w:val="005D3CB7"/>
    <w:rsid w:val="005F1677"/>
    <w:rsid w:val="00601294"/>
    <w:rsid w:val="00671E10"/>
    <w:rsid w:val="00681362"/>
    <w:rsid w:val="00681B5F"/>
    <w:rsid w:val="00697176"/>
    <w:rsid w:val="006C0080"/>
    <w:rsid w:val="006C19A4"/>
    <w:rsid w:val="006D755C"/>
    <w:rsid w:val="006D7BE2"/>
    <w:rsid w:val="006E1C98"/>
    <w:rsid w:val="006F58D8"/>
    <w:rsid w:val="0073784A"/>
    <w:rsid w:val="00743EBA"/>
    <w:rsid w:val="0075337B"/>
    <w:rsid w:val="00754990"/>
    <w:rsid w:val="00760CF5"/>
    <w:rsid w:val="00771A15"/>
    <w:rsid w:val="00784D17"/>
    <w:rsid w:val="007A331D"/>
    <w:rsid w:val="007C3E57"/>
    <w:rsid w:val="007E091A"/>
    <w:rsid w:val="007F5FD9"/>
    <w:rsid w:val="007F7581"/>
    <w:rsid w:val="00805CFB"/>
    <w:rsid w:val="00806FC4"/>
    <w:rsid w:val="00826C59"/>
    <w:rsid w:val="00827E19"/>
    <w:rsid w:val="00830F84"/>
    <w:rsid w:val="00844A9F"/>
    <w:rsid w:val="00895E68"/>
    <w:rsid w:val="008A6AD9"/>
    <w:rsid w:val="008C60FD"/>
    <w:rsid w:val="00927373"/>
    <w:rsid w:val="00940739"/>
    <w:rsid w:val="00961B94"/>
    <w:rsid w:val="00983CC8"/>
    <w:rsid w:val="009954E9"/>
    <w:rsid w:val="00995A43"/>
    <w:rsid w:val="009A1832"/>
    <w:rsid w:val="009B164D"/>
    <w:rsid w:val="009C2EFE"/>
    <w:rsid w:val="00A07440"/>
    <w:rsid w:val="00A54F6F"/>
    <w:rsid w:val="00A664B0"/>
    <w:rsid w:val="00AB479E"/>
    <w:rsid w:val="00AC5C07"/>
    <w:rsid w:val="00AD69F7"/>
    <w:rsid w:val="00AF7517"/>
    <w:rsid w:val="00B023F8"/>
    <w:rsid w:val="00B05D04"/>
    <w:rsid w:val="00B2740C"/>
    <w:rsid w:val="00B32781"/>
    <w:rsid w:val="00B875C7"/>
    <w:rsid w:val="00B91621"/>
    <w:rsid w:val="00BA5202"/>
    <w:rsid w:val="00BA7DFB"/>
    <w:rsid w:val="00BB0B0E"/>
    <w:rsid w:val="00BB4BDC"/>
    <w:rsid w:val="00BD37F2"/>
    <w:rsid w:val="00BD6633"/>
    <w:rsid w:val="00BF612D"/>
    <w:rsid w:val="00C1038D"/>
    <w:rsid w:val="00C14CAD"/>
    <w:rsid w:val="00C728D9"/>
    <w:rsid w:val="00C96C87"/>
    <w:rsid w:val="00CB7D28"/>
    <w:rsid w:val="00CF236E"/>
    <w:rsid w:val="00D206D6"/>
    <w:rsid w:val="00D235A0"/>
    <w:rsid w:val="00D33171"/>
    <w:rsid w:val="00D376CE"/>
    <w:rsid w:val="00D41C51"/>
    <w:rsid w:val="00D43F5E"/>
    <w:rsid w:val="00D66471"/>
    <w:rsid w:val="00D71C85"/>
    <w:rsid w:val="00DE0883"/>
    <w:rsid w:val="00DF4AC4"/>
    <w:rsid w:val="00E04E17"/>
    <w:rsid w:val="00E2035F"/>
    <w:rsid w:val="00E425E3"/>
    <w:rsid w:val="00E47115"/>
    <w:rsid w:val="00E8295B"/>
    <w:rsid w:val="00EA7281"/>
    <w:rsid w:val="00EB1D75"/>
    <w:rsid w:val="00EF15C1"/>
    <w:rsid w:val="00F01CC5"/>
    <w:rsid w:val="00F169A9"/>
    <w:rsid w:val="00F31A0C"/>
    <w:rsid w:val="00F47A3C"/>
    <w:rsid w:val="00F95F4D"/>
    <w:rsid w:val="00FB596B"/>
    <w:rsid w:val="00FD1C9B"/>
    <w:rsid w:val="00FF0F48"/>
    <w:rsid w:val="00FF2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C41F5"/>
  <w15:docId w15:val="{8196849F-CA46-4B90-A4C5-96ECF5C5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653E"/>
  </w:style>
  <w:style w:type="paragraph" w:styleId="Nagwek1">
    <w:name w:val="heading 1"/>
    <w:basedOn w:val="Normalny"/>
    <w:next w:val="Normalny"/>
    <w:link w:val="Nagwek1Znak"/>
    <w:qFormat/>
    <w:rsid w:val="00D376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BB0B0E"/>
    <w:pPr>
      <w:ind w:left="720"/>
      <w:contextualSpacing/>
    </w:pPr>
  </w:style>
  <w:style w:type="paragraph" w:customStyle="1" w:styleId="Zawartotabeli">
    <w:name w:val="Zawartość tabeli"/>
    <w:basedOn w:val="Tekstpodstawowy"/>
    <w:rsid w:val="00052B5F"/>
    <w:pPr>
      <w:widowControl w:val="0"/>
      <w:suppressLineNumbers/>
      <w:suppressAutoHyphens/>
      <w:spacing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52B5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52B5F"/>
  </w:style>
  <w:style w:type="paragraph" w:customStyle="1" w:styleId="LO-Normal1">
    <w:name w:val="LO-Normal1"/>
    <w:basedOn w:val="Normalny"/>
    <w:rsid w:val="00D376C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LO-Normal">
    <w:name w:val="LO-Normal"/>
    <w:basedOn w:val="Normalny"/>
    <w:rsid w:val="00D376C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Tekstpodstawowy1">
    <w:name w:val="Tekst podstawowy1"/>
    <w:basedOn w:val="LO-Normal"/>
    <w:rsid w:val="00D376CE"/>
  </w:style>
  <w:style w:type="paragraph" w:customStyle="1" w:styleId="Styl2Znak">
    <w:name w:val="Styl2 Znak"/>
    <w:basedOn w:val="Normalny"/>
    <w:rsid w:val="00D376CE"/>
    <w:pPr>
      <w:widowControl w:val="0"/>
      <w:tabs>
        <w:tab w:val="left" w:pos="720"/>
      </w:tabs>
      <w:suppressAutoHyphens/>
      <w:spacing w:after="0" w:line="240" w:lineRule="auto"/>
      <w:ind w:left="720" w:hanging="360"/>
      <w:jc w:val="both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ormalnyWeb">
    <w:name w:val="Normal (Web)"/>
    <w:basedOn w:val="Normalny"/>
    <w:unhideWhenUsed/>
    <w:rsid w:val="00D376CE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37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76CE"/>
  </w:style>
  <w:style w:type="paragraph" w:styleId="Stopka">
    <w:name w:val="footer"/>
    <w:basedOn w:val="Normalny"/>
    <w:link w:val="StopkaZnak"/>
    <w:uiPriority w:val="99"/>
    <w:unhideWhenUsed/>
    <w:rsid w:val="00D37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76CE"/>
  </w:style>
  <w:style w:type="paragraph" w:customStyle="1" w:styleId="Nagwek10">
    <w:name w:val="Nagłówek1"/>
    <w:basedOn w:val="Normalny"/>
    <w:next w:val="Tekstpodstawowy"/>
    <w:rsid w:val="00D376CE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kern w:val="2"/>
      <w:sz w:val="28"/>
      <w:szCs w:val="28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D376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376CE"/>
    <w:pPr>
      <w:outlineLvl w:val="9"/>
    </w:pPr>
    <w:rPr>
      <w:lang w:eastAsia="pl-PL"/>
    </w:rPr>
  </w:style>
  <w:style w:type="character" w:styleId="Hipercze">
    <w:name w:val="Hyperlink"/>
    <w:basedOn w:val="Domylnaczcionkaakapitu"/>
    <w:uiPriority w:val="99"/>
    <w:unhideWhenUsed/>
    <w:rsid w:val="00D376C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C60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treci4">
    <w:name w:val="Tekst treści (4)_"/>
    <w:basedOn w:val="Domylnaczcionkaakapitu"/>
    <w:link w:val="Teksttreci40"/>
    <w:rsid w:val="00895E68"/>
    <w:rPr>
      <w:rFonts w:ascii="Verdana" w:eastAsia="Verdana" w:hAnsi="Verdana" w:cs="Verdana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95E68"/>
    <w:pPr>
      <w:widowControl w:val="0"/>
      <w:shd w:val="clear" w:color="auto" w:fill="FFFFFF"/>
      <w:spacing w:before="720" w:after="1020" w:line="0" w:lineRule="atLeast"/>
      <w:jc w:val="center"/>
    </w:pPr>
    <w:rPr>
      <w:rFonts w:ascii="Verdana" w:eastAsia="Verdana" w:hAnsi="Verdana" w:cs="Verdana"/>
      <w:b/>
      <w:bCs/>
    </w:rPr>
  </w:style>
  <w:style w:type="character" w:customStyle="1" w:styleId="Teksttreci2">
    <w:name w:val="Tekst treści (2)_"/>
    <w:basedOn w:val="Domylnaczcionkaakapitu"/>
    <w:link w:val="Teksttreci20"/>
    <w:rsid w:val="00895E68"/>
    <w:rPr>
      <w:rFonts w:ascii="Verdana" w:eastAsia="Verdana" w:hAnsi="Verdana" w:cs="Verdana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95E68"/>
    <w:pPr>
      <w:widowControl w:val="0"/>
      <w:shd w:val="clear" w:color="auto" w:fill="FFFFFF"/>
      <w:spacing w:before="300" w:after="0" w:line="365" w:lineRule="exact"/>
      <w:ind w:hanging="880"/>
      <w:jc w:val="both"/>
    </w:pPr>
    <w:rPr>
      <w:rFonts w:ascii="Verdana" w:eastAsia="Verdana" w:hAnsi="Verdana" w:cs="Verdana"/>
      <w:sz w:val="20"/>
      <w:szCs w:val="20"/>
    </w:rPr>
  </w:style>
  <w:style w:type="character" w:customStyle="1" w:styleId="AkapitzlistZnak">
    <w:name w:val="Akapit z listą Znak"/>
    <w:aliases w:val="Podsis rysunku Znak,Akapit z listą numerowaną Znak"/>
    <w:link w:val="Akapitzlist"/>
    <w:uiPriority w:val="34"/>
    <w:rsid w:val="00895E68"/>
  </w:style>
  <w:style w:type="character" w:customStyle="1" w:styleId="Stopka2">
    <w:name w:val="Stopka (2)"/>
    <w:basedOn w:val="Domylnaczcionkaakapitu"/>
    <w:rsid w:val="00895E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5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5E68"/>
    <w:rPr>
      <w:rFonts w:ascii="Tahoma" w:hAnsi="Tahoma" w:cs="Tahoma"/>
      <w:sz w:val="16"/>
      <w:szCs w:val="16"/>
    </w:rPr>
  </w:style>
  <w:style w:type="paragraph" w:customStyle="1" w:styleId="LO-Normal3">
    <w:name w:val="LO-Normal3"/>
    <w:basedOn w:val="Normalny"/>
    <w:rsid w:val="002404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Nagwektabeli">
    <w:name w:val="Nagłówek tabeli"/>
    <w:basedOn w:val="Zawartotabeli"/>
    <w:rsid w:val="0024043B"/>
    <w:pPr>
      <w:jc w:val="center"/>
    </w:pPr>
    <w:rPr>
      <w:b/>
      <w:bCs/>
      <w:i/>
      <w:iCs/>
    </w:rPr>
  </w:style>
  <w:style w:type="character" w:customStyle="1" w:styleId="markedcontent">
    <w:name w:val="markedcontent"/>
    <w:basedOn w:val="Domylnaczcionkaakapitu"/>
    <w:rsid w:val="00DE0883"/>
  </w:style>
  <w:style w:type="character" w:styleId="Nierozpoznanawzmianka">
    <w:name w:val="Unresolved Mention"/>
    <w:basedOn w:val="Domylnaczcionkaakapitu"/>
    <w:uiPriority w:val="99"/>
    <w:semiHidden/>
    <w:unhideWhenUsed/>
    <w:rsid w:val="00EF15C1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596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596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59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4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60606-70DD-49CA-BA7D-9D33BB46E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5</Pages>
  <Words>1119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sbzgk3</cp:lastModifiedBy>
  <cp:revision>11</cp:revision>
  <cp:lastPrinted>2025-01-24T09:22:00Z</cp:lastPrinted>
  <dcterms:created xsi:type="dcterms:W3CDTF">2022-01-18T07:24:00Z</dcterms:created>
  <dcterms:modified xsi:type="dcterms:W3CDTF">2025-01-24T11:32:00Z</dcterms:modified>
</cp:coreProperties>
</file>