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188A4AA0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4B6A18">
        <w:rPr>
          <w:rFonts w:ascii="Arial Narrow" w:hAnsi="Arial Narrow" w:cs="Arial Narrow"/>
        </w:rPr>
        <w:t>dostarczymy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0956D0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325CE766" w14:textId="376ED630" w:rsidR="00006409" w:rsidRPr="000956D0" w:rsidRDefault="007C496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p</w:t>
      </w:r>
      <w:r w:rsidR="00004FDF" w:rsidRPr="000956D0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006409" w:rsidRPr="000956D0">
        <w:rPr>
          <w:rFonts w:ascii="Arial Narrow" w:eastAsia="Times New Roman" w:hAnsi="Arial Narrow" w:cs="Arial Narrow"/>
          <w:lang w:eastAsia="pl-PL"/>
        </w:rPr>
        <w:t>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dysponujemy odpowiednim potencjałem</w:t>
      </w:r>
      <w:r w:rsidRPr="007C496E">
        <w:rPr>
          <w:rFonts w:ascii="Arial Narrow" w:eastAsia="Times New Roman" w:hAnsi="Arial Narrow" w:cs="Arial Narrow"/>
          <w:lang w:eastAsia="pl-PL"/>
        </w:rPr>
        <w:t xml:space="preserve">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F41882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7E582782" w14:textId="113793F1" w:rsidR="00F41882" w:rsidRPr="001B00FF" w:rsidRDefault="00F41882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 xml:space="preserve">(w przypadku oferowania produktów równoważnych) dla asortymentu wymienionego w zadaniu nr 3 i zadaniu nr 4 załączamy </w:t>
      </w:r>
      <w:r w:rsidRPr="00F41882">
        <w:rPr>
          <w:rFonts w:ascii="Arial Narrow" w:eastAsia="Times New Roman" w:hAnsi="Arial Narrow" w:cs="Arial Narrow"/>
          <w:b/>
          <w:lang w:eastAsia="pl-PL"/>
        </w:rPr>
        <w:t>karty katalogowe oferowanych produktów</w:t>
      </w:r>
      <w:r>
        <w:rPr>
          <w:rFonts w:ascii="Arial Narrow" w:eastAsia="Times New Roman" w:hAnsi="Arial Narrow" w:cs="Arial Narrow"/>
          <w:b/>
          <w:lang w:eastAsia="pl-PL"/>
        </w:rPr>
        <w:t>,</w:t>
      </w:r>
      <w:r>
        <w:rPr>
          <w:rFonts w:ascii="Arial Narrow" w:eastAsia="Times New Roman" w:hAnsi="Arial Narrow" w:cs="Arial Narrow"/>
          <w:lang w:eastAsia="pl-PL"/>
        </w:rPr>
        <w:t xml:space="preserve"> </w:t>
      </w:r>
    </w:p>
    <w:p w14:paraId="33E2DD78" w14:textId="5BD1625E" w:rsidR="00006409" w:rsidRPr="000956D0" w:rsidRDefault="00EA433E" w:rsidP="000956D0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 Narrow" w:hAnsi="Arial Narrow" w:cs="Arial Narrow"/>
          <w:i/>
          <w:iCs/>
          <w:color w:val="000000"/>
          <w:lang w:eastAsia="ar-SA"/>
        </w:rPr>
      </w:pPr>
      <w:r w:rsidRPr="000956D0">
        <w:rPr>
          <w:rFonts w:ascii="Arial Narrow" w:hAnsi="Arial Narrow"/>
          <w:spacing w:val="5"/>
        </w:rPr>
        <w:t xml:space="preserve">załączamy </w:t>
      </w:r>
      <w:r w:rsidR="00A14176" w:rsidRPr="000956D0">
        <w:rPr>
          <w:rFonts w:ascii="Arial Narrow" w:hAnsi="Arial Narrow"/>
          <w:spacing w:val="5"/>
        </w:rPr>
        <w:t>wszystkie wymagane dokumenty</w:t>
      </w:r>
      <w:r w:rsidR="000956D0" w:rsidRPr="000956D0">
        <w:rPr>
          <w:rFonts w:ascii="Arial Narrow" w:hAnsi="Arial Narrow"/>
          <w:spacing w:val="5"/>
        </w:rPr>
        <w:t>.</w:t>
      </w:r>
      <w:r w:rsidR="00006409" w:rsidRPr="000956D0">
        <w:rPr>
          <w:rFonts w:ascii="Arial Narrow" w:hAnsi="Arial Narrow"/>
          <w:spacing w:val="5"/>
        </w:rPr>
        <w:t xml:space="preserve"> </w:t>
      </w:r>
    </w:p>
    <w:p w14:paraId="4010C2E0" w14:textId="18BC9056" w:rsidR="007C496E" w:rsidRPr="007C496E" w:rsidRDefault="007C496E" w:rsidP="000956D0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7876F6AC" w14:textId="77777777" w:rsidR="000956D0" w:rsidRDefault="001268FC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</w:p>
    <w:p w14:paraId="28176245" w14:textId="06E2145B" w:rsidR="00220AEB" w:rsidRDefault="007C496E" w:rsidP="00006409">
      <w:pPr>
        <w:tabs>
          <w:tab w:val="left" w:pos="567"/>
        </w:tabs>
        <w:spacing w:after="0" w:line="240" w:lineRule="auto"/>
        <w:jc w:val="right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6782ED42" w14:textId="2E38DE1A" w:rsidR="00A14176" w:rsidRDefault="007C496E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</w:r>
      <w:bookmarkStart w:id="0" w:name="_GoBack"/>
      <w:bookmarkEnd w:id="0"/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(osoby lub osób upoważnionych prawnie do składania oświadczeń woli w imieniu Oferenta)</w:t>
      </w:r>
    </w:p>
    <w:sectPr w:rsidR="00A14176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233F2" w14:textId="77777777" w:rsidR="00881609" w:rsidRDefault="00881609">
      <w:pPr>
        <w:spacing w:after="0" w:line="240" w:lineRule="auto"/>
      </w:pPr>
      <w:r>
        <w:separator/>
      </w:r>
    </w:p>
  </w:endnote>
  <w:endnote w:type="continuationSeparator" w:id="0">
    <w:p w14:paraId="6E5FCF41" w14:textId="77777777" w:rsidR="00881609" w:rsidRDefault="0088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881609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3BDBD" w14:textId="77777777" w:rsidR="00881609" w:rsidRDefault="00881609">
      <w:pPr>
        <w:spacing w:after="0" w:line="240" w:lineRule="auto"/>
      </w:pPr>
      <w:r>
        <w:separator/>
      </w:r>
    </w:p>
  </w:footnote>
  <w:footnote w:type="continuationSeparator" w:id="0">
    <w:p w14:paraId="1737C06A" w14:textId="77777777" w:rsidR="00881609" w:rsidRDefault="00881609">
      <w:pPr>
        <w:spacing w:after="0" w:line="240" w:lineRule="auto"/>
      </w:pPr>
      <w:r>
        <w:continuationSeparator/>
      </w:r>
    </w:p>
  </w:footnote>
  <w:footnote w:id="1">
    <w:p w14:paraId="09785087" w14:textId="77777777" w:rsidR="00963098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</w:t>
      </w:r>
    </w:p>
    <w:p w14:paraId="1B82E13D" w14:textId="63A9F148" w:rsidR="007C496E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/>
          <w:sz w:val="16"/>
        </w:rPr>
        <w:t>obywateli rosyjskich lub osób fizycznych lub prawnych, podmiotów lub organów z siedzibą w Rosji;</w:t>
      </w:r>
    </w:p>
    <w:p w14:paraId="0707A499" w14:textId="77777777" w:rsidR="007C496E" w:rsidRPr="00963098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Pr="00963098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0B977F23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96309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 w konsekwencji odrzuca się ofertę)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07590D19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160240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F41882">
      <w:rPr>
        <w:rFonts w:ascii="Arial Narrow" w:eastAsia="Arial Narrow" w:hAnsi="Arial Narrow" w:cs="Arial Narrow"/>
        <w:b/>
        <w:iCs/>
        <w:sz w:val="22"/>
        <w:szCs w:val="22"/>
      </w:rPr>
      <w:t>części nagrzewnic i klimatyzacji taborowej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160240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385E09">
      <w:rPr>
        <w:rFonts w:ascii="Arial Narrow" w:hAnsi="Arial Narrow" w:cs="Arial Narrow"/>
        <w:b/>
        <w:iCs/>
        <w:sz w:val="22"/>
        <w:szCs w:val="22"/>
      </w:rPr>
      <w:t>5</w:t>
    </w:r>
    <w:r w:rsidR="00F41882">
      <w:rPr>
        <w:rFonts w:ascii="Arial Narrow" w:hAnsi="Arial Narrow" w:cs="Arial Narrow"/>
        <w:b/>
        <w:iCs/>
        <w:sz w:val="22"/>
        <w:szCs w:val="22"/>
      </w:rPr>
      <w:t>5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220AEB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D43D8"/>
    <w:multiLevelType w:val="hybridMultilevel"/>
    <w:tmpl w:val="CA1AD0B8"/>
    <w:lvl w:ilvl="0" w:tplc="579458A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A7FB0"/>
    <w:multiLevelType w:val="hybridMultilevel"/>
    <w:tmpl w:val="282C6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35606"/>
    <w:multiLevelType w:val="hybridMultilevel"/>
    <w:tmpl w:val="B9DC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10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6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5E843F0D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E33AE"/>
    <w:multiLevelType w:val="hybridMultilevel"/>
    <w:tmpl w:val="27B0DB72"/>
    <w:lvl w:ilvl="0" w:tplc="528090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4"/>
  </w:num>
  <w:num w:numId="11">
    <w:abstractNumId w:val="8"/>
  </w:num>
  <w:num w:numId="12">
    <w:abstractNumId w:val="21"/>
  </w:num>
  <w:num w:numId="13">
    <w:abstractNumId w:val="4"/>
  </w:num>
  <w:num w:numId="14">
    <w:abstractNumId w:val="24"/>
  </w:num>
  <w:num w:numId="15">
    <w:abstractNumId w:val="0"/>
  </w:num>
  <w:num w:numId="16">
    <w:abstractNumId w:val="2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0"/>
  </w:num>
  <w:num w:numId="22">
    <w:abstractNumId w:val="12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06409"/>
    <w:rsid w:val="00011958"/>
    <w:rsid w:val="00017B56"/>
    <w:rsid w:val="00027F65"/>
    <w:rsid w:val="00032E30"/>
    <w:rsid w:val="00040540"/>
    <w:rsid w:val="0004239A"/>
    <w:rsid w:val="00083DDB"/>
    <w:rsid w:val="000956D0"/>
    <w:rsid w:val="000A26EA"/>
    <w:rsid w:val="000B0B24"/>
    <w:rsid w:val="000B5DB7"/>
    <w:rsid w:val="000E1B9A"/>
    <w:rsid w:val="000E61E6"/>
    <w:rsid w:val="000F4D1C"/>
    <w:rsid w:val="000F6C79"/>
    <w:rsid w:val="0010042E"/>
    <w:rsid w:val="001268FC"/>
    <w:rsid w:val="0014615E"/>
    <w:rsid w:val="00156BAC"/>
    <w:rsid w:val="00160240"/>
    <w:rsid w:val="00161129"/>
    <w:rsid w:val="001829EE"/>
    <w:rsid w:val="001B00FF"/>
    <w:rsid w:val="001F3C09"/>
    <w:rsid w:val="002115A0"/>
    <w:rsid w:val="00212C0B"/>
    <w:rsid w:val="00220AE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85E09"/>
    <w:rsid w:val="003A58FC"/>
    <w:rsid w:val="00401B03"/>
    <w:rsid w:val="00485996"/>
    <w:rsid w:val="004977C9"/>
    <w:rsid w:val="004A1125"/>
    <w:rsid w:val="004B05CA"/>
    <w:rsid w:val="004B6A18"/>
    <w:rsid w:val="004F6CC6"/>
    <w:rsid w:val="00506FBF"/>
    <w:rsid w:val="00513BD4"/>
    <w:rsid w:val="005334ED"/>
    <w:rsid w:val="005368C0"/>
    <w:rsid w:val="00543013"/>
    <w:rsid w:val="0059769B"/>
    <w:rsid w:val="005B08A6"/>
    <w:rsid w:val="005E3FD5"/>
    <w:rsid w:val="0060683D"/>
    <w:rsid w:val="00635CA9"/>
    <w:rsid w:val="00663895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7E095E"/>
    <w:rsid w:val="00800EFD"/>
    <w:rsid w:val="008474E8"/>
    <w:rsid w:val="00850E57"/>
    <w:rsid w:val="008745B2"/>
    <w:rsid w:val="00881609"/>
    <w:rsid w:val="008A2E5B"/>
    <w:rsid w:val="008C0829"/>
    <w:rsid w:val="008C1AA6"/>
    <w:rsid w:val="008C49F6"/>
    <w:rsid w:val="008F2F55"/>
    <w:rsid w:val="009018CB"/>
    <w:rsid w:val="009076BB"/>
    <w:rsid w:val="00924305"/>
    <w:rsid w:val="00932469"/>
    <w:rsid w:val="00945593"/>
    <w:rsid w:val="00963098"/>
    <w:rsid w:val="00963F49"/>
    <w:rsid w:val="0098299C"/>
    <w:rsid w:val="00987DF0"/>
    <w:rsid w:val="009B7DC1"/>
    <w:rsid w:val="009F762B"/>
    <w:rsid w:val="00A06ED2"/>
    <w:rsid w:val="00A14176"/>
    <w:rsid w:val="00A14BAF"/>
    <w:rsid w:val="00A302AA"/>
    <w:rsid w:val="00A30F8B"/>
    <w:rsid w:val="00A7604D"/>
    <w:rsid w:val="00B0422B"/>
    <w:rsid w:val="00B16EEF"/>
    <w:rsid w:val="00B22757"/>
    <w:rsid w:val="00B31A5A"/>
    <w:rsid w:val="00B47251"/>
    <w:rsid w:val="00B7271C"/>
    <w:rsid w:val="00BA3356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2B33"/>
    <w:rsid w:val="00DB3F93"/>
    <w:rsid w:val="00DC7432"/>
    <w:rsid w:val="00E00261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41882"/>
    <w:rsid w:val="00F565AB"/>
    <w:rsid w:val="00F65C03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137</cp:revision>
  <cp:lastPrinted>2025-02-12T14:17:00Z</cp:lastPrinted>
  <dcterms:created xsi:type="dcterms:W3CDTF">2022-09-14T11:17:00Z</dcterms:created>
  <dcterms:modified xsi:type="dcterms:W3CDTF">2025-05-13T08:49:00Z</dcterms:modified>
</cp:coreProperties>
</file>