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4ECB9FB2" w:rsidR="00DE61B6" w:rsidRDefault="00DE3CF5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 xml:space="preserve">Remont </w:t>
      </w:r>
      <w:r w:rsidR="00316467">
        <w:rPr>
          <w:rFonts w:ascii="Calibri" w:hAnsi="Calibri"/>
          <w:b/>
          <w:bCs/>
        </w:rPr>
        <w:t xml:space="preserve">dachu budynku świetlicy przy Szkole Podstawowej nr 1 </w:t>
      </w:r>
      <w:r w:rsidR="002E4EE8">
        <w:rPr>
          <w:rFonts w:ascii="Calibri" w:hAnsi="Calibri"/>
          <w:b/>
          <w:bCs/>
        </w:rPr>
        <w:t xml:space="preserve">im. Ks. Jana Twardowskiego </w:t>
      </w:r>
      <w:r w:rsidR="00316467">
        <w:rPr>
          <w:rFonts w:ascii="Calibri" w:hAnsi="Calibri"/>
          <w:b/>
          <w:bCs/>
        </w:rPr>
        <w:t>w Kamiennej Górze</w:t>
      </w:r>
      <w:r w:rsidR="00FE2CA1">
        <w:rPr>
          <w:rFonts w:ascii="Calibri" w:hAnsi="Calibri"/>
          <w:b/>
          <w:bCs/>
        </w:rPr>
        <w:t>– ZIF.271.</w:t>
      </w:r>
      <w:r w:rsidR="00711B2C">
        <w:rPr>
          <w:rFonts w:ascii="Calibri" w:hAnsi="Calibri"/>
          <w:b/>
          <w:bCs/>
        </w:rPr>
        <w:t>8</w:t>
      </w:r>
      <w:r w:rsidR="00FE2CA1">
        <w:rPr>
          <w:rFonts w:ascii="Calibri" w:hAnsi="Calibri"/>
          <w:b/>
          <w:bCs/>
        </w:rPr>
        <w:t>.202</w:t>
      </w:r>
      <w:r w:rsidR="00316467">
        <w:rPr>
          <w:rFonts w:ascii="Calibri" w:hAnsi="Calibri"/>
          <w:b/>
          <w:bCs/>
        </w:rPr>
        <w:t>5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7"/>
        <w:gridCol w:w="2551"/>
        <w:gridCol w:w="1842"/>
        <w:gridCol w:w="2268"/>
      </w:tblGrid>
      <w:tr w:rsidR="000F4EE7" w:rsidRPr="004D521D" w14:paraId="4CBE846D" w14:textId="77777777" w:rsidTr="00CA3BC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47E79A9F" w:rsidR="000F4EE7" w:rsidRPr="001526EF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Kierownik budowy/</w:t>
            </w:r>
            <w:r w:rsidR="00DE3CF5">
              <w:rPr>
                <w:rFonts w:asciiTheme="minorHAnsi" w:hAnsiTheme="minorHAnsi" w:cs="Calibri"/>
                <w:bCs/>
                <w:lang w:val="pl-PL"/>
              </w:rPr>
              <w:t>prac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276DE76B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charakterze kierownika budowy/ </w:t>
            </w:r>
            <w:r w:rsidR="00DE3CF5">
              <w:rPr>
                <w:rFonts w:asciiTheme="minorHAnsi" w:hAnsiTheme="minorHAnsi" w:cs="Calibri"/>
                <w:bCs/>
                <w:sz w:val="16"/>
                <w:szCs w:val="16"/>
              </w:rPr>
              <w:t>prac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884839" w:rsidRPr="00B14C95" w14:paraId="3E02B4A4" w14:textId="77777777" w:rsidTr="00CA3BCD">
        <w:trPr>
          <w:cantSplit/>
          <w:trHeight w:hRule="exact" w:val="279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212B84BB" w:rsidR="00884839" w:rsidRPr="00B14C95" w:rsidRDefault="00FE2CA1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88483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112885B7" w:rsidR="00884839" w:rsidRPr="00DB24F5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87633D5" w14:textId="6AD465F6" w:rsidR="00884839" w:rsidRPr="006B41BA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kierownik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budowy -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specjalność konstrukcyjno - budowlana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BB6B0" w14:textId="31970FAD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EC6975" w14:textId="66127222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E96A072" w14:textId="18F524C4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174FB8A0" w14:textId="18B1CB0C" w:rsidR="00CA3BCD" w:rsidRPr="00CA3BCD" w:rsidRDefault="00CA3BCD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bez ograniczeń / z ograniczeniami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3960151" w14:textId="047ADAA0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EC2F0D3" w14:textId="2DDD69D3" w:rsidR="000D36B0" w:rsidRPr="00DB24F5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537B33ED" w:rsidR="00884839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AC80850" w14:textId="4281E426" w:rsidR="00884839" w:rsidRPr="00912732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2336" w14:textId="77777777" w:rsidR="00884839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BCE9DF7" w14:textId="22CA4600" w:rsidR="00884839" w:rsidRPr="00C5795B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08EF448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73E490C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85117F" w14:textId="77777777" w:rsidR="00884839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FD218F" w14:textId="77777777" w:rsidR="00884839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29158409" w:rsidR="00363F4C" w:rsidRPr="00363F4C" w:rsidRDefault="00884839" w:rsidP="00363F4C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71F6F44E" w14:textId="7901D51D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>) niepotrzebne skreślić</w:t>
      </w:r>
    </w:p>
    <w:p w14:paraId="4B5A3F70" w14:textId="1D603DE3" w:rsidR="00253802" w:rsidRPr="007E6143" w:rsidRDefault="00253802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107D8FE" w14:textId="14385C6D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09DAAEFF" w:rsidR="00AC554A" w:rsidRPr="00BE7A01" w:rsidRDefault="000D36B0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 xml:space="preserve">Remont </w:t>
      </w:r>
      <w:r w:rsidR="00316467">
        <w:rPr>
          <w:rFonts w:asciiTheme="minorHAnsi" w:hAnsiTheme="minorHAnsi" w:cstheme="minorHAnsi"/>
          <w:b/>
          <w:bCs/>
        </w:rPr>
        <w:t xml:space="preserve">dachu budynku świetlicy przy Szkole Podstawowej nr 1 </w:t>
      </w:r>
      <w:r w:rsidR="002E4EE8">
        <w:rPr>
          <w:rFonts w:asciiTheme="minorHAnsi" w:hAnsiTheme="minorHAnsi" w:cstheme="minorHAnsi"/>
          <w:b/>
          <w:bCs/>
        </w:rPr>
        <w:t xml:space="preserve">im. Ks. Jana Twardowskiego </w:t>
      </w:r>
      <w:r w:rsidR="00316467">
        <w:rPr>
          <w:rFonts w:asciiTheme="minorHAnsi" w:hAnsiTheme="minorHAnsi" w:cstheme="minorHAnsi"/>
          <w:b/>
          <w:bCs/>
        </w:rPr>
        <w:t>w Kamiennej Górze</w:t>
      </w:r>
      <w:r w:rsidR="00AB7B6E">
        <w:rPr>
          <w:rFonts w:asciiTheme="minorHAnsi" w:hAnsiTheme="minorHAnsi" w:cstheme="minorHAnsi"/>
          <w:b/>
          <w:bCs/>
        </w:rPr>
        <w:t xml:space="preserve"> </w:t>
      </w:r>
      <w:r w:rsidR="005A2E53">
        <w:rPr>
          <w:rFonts w:asciiTheme="minorHAnsi" w:hAnsiTheme="minorHAnsi" w:cstheme="minorHAnsi"/>
          <w:b/>
          <w:bCs/>
        </w:rPr>
        <w:t>– ZIF.271.</w:t>
      </w:r>
      <w:r w:rsidR="00711B2C">
        <w:rPr>
          <w:rFonts w:asciiTheme="minorHAnsi" w:hAnsiTheme="minorHAnsi" w:cstheme="minorHAnsi"/>
          <w:b/>
          <w:bCs/>
        </w:rPr>
        <w:t>8</w:t>
      </w:r>
      <w:r w:rsidR="005A2E53">
        <w:rPr>
          <w:rFonts w:asciiTheme="minorHAnsi" w:hAnsiTheme="minorHAnsi" w:cstheme="minorHAnsi"/>
          <w:b/>
          <w:bCs/>
        </w:rPr>
        <w:t>.202</w:t>
      </w:r>
      <w:r w:rsidR="00316467">
        <w:rPr>
          <w:rFonts w:asciiTheme="minorHAnsi" w:hAnsiTheme="minorHAnsi" w:cstheme="minorHAnsi"/>
          <w:b/>
          <w:bCs/>
        </w:rPr>
        <w:t>5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205CF7C7" w:rsidR="00AC554A" w:rsidRPr="00B14C95" w:rsidRDefault="00AC554A" w:rsidP="00D561B7">
      <w:pPr>
        <w:spacing w:after="240"/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>Rozdziale X</w:t>
      </w:r>
      <w:r w:rsidR="00A404AB">
        <w:rPr>
          <w:rFonts w:asciiTheme="minorHAnsi" w:hAnsiTheme="minorHAnsi" w:cs="Calibri"/>
          <w:bCs/>
          <w:sz w:val="20"/>
          <w:szCs w:val="20"/>
        </w:rPr>
        <w:t>I</w:t>
      </w:r>
      <w:r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 xml:space="preserve">1 </w:t>
      </w:r>
      <w:proofErr w:type="spellStart"/>
      <w:r>
        <w:rPr>
          <w:rFonts w:asciiTheme="minorHAnsi" w:hAnsiTheme="minorHAnsi" w:cs="Calibri"/>
          <w:bCs/>
          <w:sz w:val="20"/>
          <w:szCs w:val="20"/>
        </w:rPr>
        <w:t>ppkt</w:t>
      </w:r>
      <w:proofErr w:type="spellEnd"/>
      <w:r>
        <w:rPr>
          <w:rFonts w:asciiTheme="minorHAnsi" w:hAnsiTheme="minorHAnsi" w:cs="Calibri"/>
          <w:bCs/>
          <w:sz w:val="20"/>
          <w:szCs w:val="20"/>
        </w:rPr>
        <w:t>. 1.4. lit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a)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SWZ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16C5E206" w:rsidR="00A404AB" w:rsidRDefault="000D36B0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Powierzchnia dachu</w:t>
            </w:r>
          </w:p>
          <w:p w14:paraId="750210E7" w14:textId="58D1BFB7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0D36B0">
              <w:rPr>
                <w:rFonts w:asciiTheme="minorHAnsi" w:hAnsiTheme="minorHAnsi" w:cs="Calibri"/>
                <w:bCs/>
                <w:lang w:val="pl-PL"/>
              </w:rPr>
              <w:t>m</w:t>
            </w:r>
            <w:r w:rsidR="000D36B0" w:rsidRPr="000D36B0">
              <w:rPr>
                <w:rFonts w:asciiTheme="minorHAnsi" w:hAnsiTheme="minorHAnsi" w:cs="Calibri"/>
                <w:bCs/>
                <w:vertAlign w:val="superscript"/>
                <w:lang w:val="pl-PL"/>
              </w:rPr>
              <w:t>2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3F36C89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6CAC85BF" w:rsidR="00AC554A" w:rsidRPr="001526EF" w:rsidRDefault="00847EB7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AC554A"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0D36B0">
        <w:trPr>
          <w:cantSplit/>
          <w:trHeight w:hRule="exact" w:val="113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Pr="000D36B0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17FC15B0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39D0B684" w14:textId="5A8E8061" w:rsidR="000D36B0" w:rsidRPr="001526EF" w:rsidRDefault="000D36B0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  <w:r w:rsidRPr="000D36B0">
              <w:rPr>
                <w:rFonts w:asciiTheme="minorHAnsi" w:hAnsiTheme="minorHAnsi" w:cs="Calibri"/>
                <w:sz w:val="12"/>
                <w:szCs w:val="12"/>
              </w:rPr>
              <w:t xml:space="preserve"> (rodzaj pokrycia dachu)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FB2917">
        <w:trPr>
          <w:cantSplit/>
          <w:trHeight w:hRule="exact" w:val="112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54F2872A" w14:textId="1C9733E7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4CD79295" w14:textId="543014C0" w:rsidR="000D36B0" w:rsidRDefault="000D36B0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  <w:r w:rsidRPr="000D36B0">
              <w:rPr>
                <w:rFonts w:asciiTheme="minorHAnsi" w:hAnsiTheme="minorHAnsi" w:cs="Calibri"/>
                <w:sz w:val="12"/>
                <w:szCs w:val="12"/>
              </w:rPr>
              <w:t xml:space="preserve"> (rodzaj pokrycia dachu)</w:t>
            </w:r>
          </w:p>
          <w:p w14:paraId="2C8B23BE" w14:textId="77777777" w:rsidR="00AC554A" w:rsidRPr="001526EF" w:rsidRDefault="00AC554A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77777777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33F865FD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2817B2EA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887535">
        <w:rPr>
          <w:rFonts w:ascii="Calibri" w:hAnsi="Calibri"/>
          <w:b/>
          <w:bCs/>
        </w:rPr>
        <w:t xml:space="preserve">Remont </w:t>
      </w:r>
      <w:r w:rsidR="00300B33">
        <w:rPr>
          <w:rFonts w:ascii="Calibri" w:hAnsi="Calibri"/>
          <w:b/>
          <w:bCs/>
        </w:rPr>
        <w:t xml:space="preserve">dachu budynku świetlicy przy Szkole Podstawowej nr 1 </w:t>
      </w:r>
      <w:r w:rsidR="002E4EE8">
        <w:rPr>
          <w:rFonts w:ascii="Calibri" w:hAnsi="Calibri"/>
          <w:b/>
          <w:bCs/>
        </w:rPr>
        <w:t xml:space="preserve">im. Ks. Jana Twardowskiego </w:t>
      </w:r>
      <w:r w:rsidR="00300B33">
        <w:rPr>
          <w:rFonts w:ascii="Calibri" w:hAnsi="Calibri"/>
          <w:b/>
          <w:bCs/>
        </w:rPr>
        <w:t>w Kamiennej Górze</w:t>
      </w:r>
      <w:r w:rsidR="00AB7B6E">
        <w:rPr>
          <w:rFonts w:ascii="Calibri" w:hAnsi="Calibri"/>
          <w:b/>
          <w:bCs/>
        </w:rPr>
        <w:t xml:space="preserve"> </w:t>
      </w:r>
      <w:r w:rsidR="005A2E53">
        <w:rPr>
          <w:rFonts w:ascii="Calibri" w:hAnsi="Calibri"/>
          <w:b/>
          <w:bCs/>
        </w:rPr>
        <w:t>– ZIF.271.</w:t>
      </w:r>
      <w:r w:rsidR="00711B2C">
        <w:rPr>
          <w:rFonts w:ascii="Calibri" w:hAnsi="Calibri"/>
          <w:b/>
          <w:bCs/>
        </w:rPr>
        <w:t>8</w:t>
      </w:r>
      <w:r w:rsidR="005A2E53">
        <w:rPr>
          <w:rFonts w:ascii="Calibri" w:hAnsi="Calibri"/>
          <w:b/>
          <w:bCs/>
        </w:rPr>
        <w:t>.202</w:t>
      </w:r>
      <w:r w:rsidR="00300B33">
        <w:rPr>
          <w:rFonts w:ascii="Calibri" w:hAnsi="Calibri"/>
          <w:b/>
          <w:bCs/>
        </w:rPr>
        <w:t>5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1C6B8D61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40680"/>
    <w:multiLevelType w:val="hybridMultilevel"/>
    <w:tmpl w:val="FBEC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6374E"/>
    <w:multiLevelType w:val="multilevel"/>
    <w:tmpl w:val="0772DD44"/>
    <w:numStyleLink w:val="Styl1"/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5" w15:restartNumberingAfterBreak="0">
    <w:nsid w:val="1F6640CF"/>
    <w:multiLevelType w:val="multilevel"/>
    <w:tmpl w:val="0DE445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2FD49C8"/>
    <w:multiLevelType w:val="multilevel"/>
    <w:tmpl w:val="0772DD44"/>
    <w:numStyleLink w:val="Styl1"/>
  </w:abstractNum>
  <w:abstractNum w:abstractNumId="3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CB3D84"/>
    <w:multiLevelType w:val="multilevel"/>
    <w:tmpl w:val="0772DD44"/>
    <w:numStyleLink w:val="Styl1"/>
  </w:abstractNum>
  <w:abstractNum w:abstractNumId="45" w15:restartNumberingAfterBreak="0">
    <w:nsid w:val="435719E2"/>
    <w:multiLevelType w:val="hybridMultilevel"/>
    <w:tmpl w:val="1E2AB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9" w15:restartNumberingAfterBreak="0">
    <w:nsid w:val="46C81F36"/>
    <w:multiLevelType w:val="multilevel"/>
    <w:tmpl w:val="0772DD44"/>
    <w:numStyleLink w:val="Styl1"/>
  </w:abstractNum>
  <w:abstractNum w:abstractNumId="50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F204DA3"/>
    <w:multiLevelType w:val="multilevel"/>
    <w:tmpl w:val="0772DD44"/>
    <w:numStyleLink w:val="Styl1"/>
  </w:abstractNum>
  <w:abstractNum w:abstractNumId="53" w15:restartNumberingAfterBreak="0">
    <w:nsid w:val="5100411F"/>
    <w:multiLevelType w:val="multilevel"/>
    <w:tmpl w:val="0772DD44"/>
    <w:numStyleLink w:val="Styl1"/>
  </w:abstractNum>
  <w:abstractNum w:abstractNumId="54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C44A7F"/>
    <w:multiLevelType w:val="multilevel"/>
    <w:tmpl w:val="0772DD44"/>
    <w:numStyleLink w:val="Styl1"/>
  </w:abstractNum>
  <w:abstractNum w:abstractNumId="5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90C640A"/>
    <w:multiLevelType w:val="multilevel"/>
    <w:tmpl w:val="0772DD44"/>
    <w:numStyleLink w:val="Styl1"/>
  </w:abstractNum>
  <w:abstractNum w:abstractNumId="5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2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7090FF1"/>
    <w:multiLevelType w:val="multilevel"/>
    <w:tmpl w:val="0772DD44"/>
    <w:numStyleLink w:val="Styl1"/>
  </w:abstractNum>
  <w:abstractNum w:abstractNumId="68" w15:restartNumberingAfterBreak="0">
    <w:nsid w:val="68F1245B"/>
    <w:multiLevelType w:val="multilevel"/>
    <w:tmpl w:val="0772DD44"/>
    <w:numStyleLink w:val="Styl1"/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CDB6396"/>
    <w:multiLevelType w:val="multilevel"/>
    <w:tmpl w:val="0772DD44"/>
    <w:numStyleLink w:val="Styl1"/>
  </w:abstractNum>
  <w:abstractNum w:abstractNumId="7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48"/>
  </w:num>
  <w:num w:numId="2" w16cid:durableId="973372900">
    <w:abstractNumId w:val="24"/>
  </w:num>
  <w:num w:numId="3" w16cid:durableId="895823013">
    <w:abstractNumId w:val="64"/>
  </w:num>
  <w:num w:numId="4" w16cid:durableId="2103135871">
    <w:abstractNumId w:val="76"/>
  </w:num>
  <w:num w:numId="5" w16cid:durableId="857356674">
    <w:abstractNumId w:val="63"/>
  </w:num>
  <w:num w:numId="6" w16cid:durableId="697974468">
    <w:abstractNumId w:val="6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4"/>
  </w:num>
  <w:num w:numId="8" w16cid:durableId="14690059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7"/>
    <w:lvlOverride w:ilvl="0">
      <w:startOverride w:val="1"/>
    </w:lvlOverride>
  </w:num>
  <w:num w:numId="10" w16cid:durableId="72162597">
    <w:abstractNumId w:val="61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19"/>
  </w:num>
  <w:num w:numId="13" w16cid:durableId="375005225">
    <w:abstractNumId w:val="79"/>
  </w:num>
  <w:num w:numId="14" w16cid:durableId="2010331595">
    <w:abstractNumId w:val="40"/>
  </w:num>
  <w:num w:numId="15" w16cid:durableId="808520573">
    <w:abstractNumId w:val="8"/>
  </w:num>
  <w:num w:numId="16" w16cid:durableId="1036085459">
    <w:abstractNumId w:val="69"/>
  </w:num>
  <w:num w:numId="17" w16cid:durableId="221909423">
    <w:abstractNumId w:val="75"/>
  </w:num>
  <w:num w:numId="18" w16cid:durableId="723482044">
    <w:abstractNumId w:val="30"/>
  </w:num>
  <w:num w:numId="19" w16cid:durableId="558176917">
    <w:abstractNumId w:val="66"/>
  </w:num>
  <w:num w:numId="20" w16cid:durableId="1468082761">
    <w:abstractNumId w:val="46"/>
  </w:num>
  <w:num w:numId="21" w16cid:durableId="458687172">
    <w:abstractNumId w:val="41"/>
  </w:num>
  <w:num w:numId="22" w16cid:durableId="983780632">
    <w:abstractNumId w:val="81"/>
  </w:num>
  <w:num w:numId="23" w16cid:durableId="1309818214">
    <w:abstractNumId w:val="57"/>
  </w:num>
  <w:num w:numId="24" w16cid:durableId="157771071">
    <w:abstractNumId w:val="26"/>
    <w:lvlOverride w:ilvl="0">
      <w:startOverride w:val="1"/>
    </w:lvlOverride>
  </w:num>
  <w:num w:numId="25" w16cid:durableId="1217400811">
    <w:abstractNumId w:val="39"/>
  </w:num>
  <w:num w:numId="26" w16cid:durableId="82728327">
    <w:abstractNumId w:val="43"/>
  </w:num>
  <w:num w:numId="27" w16cid:durableId="87389513">
    <w:abstractNumId w:val="21"/>
  </w:num>
  <w:num w:numId="28" w16cid:durableId="1863859606">
    <w:abstractNumId w:val="74"/>
  </w:num>
  <w:num w:numId="29" w16cid:durableId="626857293">
    <w:abstractNumId w:val="33"/>
  </w:num>
  <w:num w:numId="30" w16cid:durableId="1943754722">
    <w:abstractNumId w:val="13"/>
  </w:num>
  <w:num w:numId="31" w16cid:durableId="487790646">
    <w:abstractNumId w:val="60"/>
  </w:num>
  <w:num w:numId="32" w16cid:durableId="2057587024">
    <w:abstractNumId w:val="32"/>
  </w:num>
  <w:num w:numId="33" w16cid:durableId="1122770530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2"/>
  </w:num>
  <w:num w:numId="35" w16cid:durableId="679963813">
    <w:abstractNumId w:val="51"/>
  </w:num>
  <w:num w:numId="36" w16cid:durableId="2047563445">
    <w:abstractNumId w:val="18"/>
  </w:num>
  <w:num w:numId="37" w16cid:durableId="271671302">
    <w:abstractNumId w:val="3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2"/>
  </w:num>
  <w:num w:numId="40" w16cid:durableId="1396317186">
    <w:abstractNumId w:val="70"/>
  </w:num>
  <w:num w:numId="41" w16cid:durableId="151677877">
    <w:abstractNumId w:val="58"/>
  </w:num>
  <w:num w:numId="42" w16cid:durableId="1356736384">
    <w:abstractNumId w:val="35"/>
  </w:num>
  <w:num w:numId="43" w16cid:durableId="178932735">
    <w:abstractNumId w:val="12"/>
  </w:num>
  <w:num w:numId="44" w16cid:durableId="863176589">
    <w:abstractNumId w:val="29"/>
  </w:num>
  <w:num w:numId="45" w16cid:durableId="1176268867">
    <w:abstractNumId w:val="53"/>
  </w:num>
  <w:num w:numId="46" w16cid:durableId="521087789">
    <w:abstractNumId w:val="56"/>
  </w:num>
  <w:num w:numId="47" w16cid:durableId="1703625502">
    <w:abstractNumId w:val="9"/>
  </w:num>
  <w:num w:numId="48" w16cid:durableId="83646985">
    <w:abstractNumId w:val="71"/>
  </w:num>
  <w:num w:numId="49" w16cid:durableId="1072388805">
    <w:abstractNumId w:val="23"/>
  </w:num>
  <w:num w:numId="50" w16cid:durableId="1360544457">
    <w:abstractNumId w:val="80"/>
  </w:num>
  <w:num w:numId="51" w16cid:durableId="3484158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4"/>
  </w:num>
  <w:num w:numId="54" w16cid:durableId="1791506356">
    <w:abstractNumId w:val="78"/>
  </w:num>
  <w:num w:numId="55" w16cid:durableId="271326075">
    <w:abstractNumId w:val="65"/>
  </w:num>
  <w:num w:numId="56" w16cid:durableId="1781878136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4"/>
  </w:num>
  <w:num w:numId="59" w16cid:durableId="186994265">
    <w:abstractNumId w:val="50"/>
  </w:num>
  <w:num w:numId="60" w16cid:durableId="223875933">
    <w:abstractNumId w:val="16"/>
  </w:num>
  <w:num w:numId="61" w16cid:durableId="1024207630">
    <w:abstractNumId w:val="27"/>
  </w:num>
  <w:num w:numId="62" w16cid:durableId="308633227">
    <w:abstractNumId w:val="15"/>
  </w:num>
  <w:num w:numId="63" w16cid:durableId="1349286294">
    <w:abstractNumId w:val="20"/>
  </w:num>
  <w:num w:numId="64" w16cid:durableId="757018930">
    <w:abstractNumId w:val="73"/>
  </w:num>
  <w:num w:numId="65" w16cid:durableId="172086101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23850129">
    <w:abstractNumId w:val="37"/>
  </w:num>
  <w:num w:numId="67" w16cid:durableId="1046611879">
    <w:abstractNumId w:val="31"/>
  </w:num>
  <w:num w:numId="68" w16cid:durableId="1763067855">
    <w:abstractNumId w:val="28"/>
  </w:num>
  <w:num w:numId="69" w16cid:durableId="2905996">
    <w:abstractNumId w:val="72"/>
  </w:num>
  <w:num w:numId="70" w16cid:durableId="1852988610">
    <w:abstractNumId w:val="54"/>
  </w:num>
  <w:num w:numId="71" w16cid:durableId="12237548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2" w16cid:durableId="198982537">
    <w:abstractNumId w:val="25"/>
  </w:num>
  <w:num w:numId="73" w16cid:durableId="1364742833">
    <w:abstractNumId w:val="45"/>
  </w:num>
  <w:num w:numId="74" w16cid:durableId="1613130755">
    <w:abstractNumId w:val="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0879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59AA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087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86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F8A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946"/>
    <w:rsid w:val="00277B6F"/>
    <w:rsid w:val="0028001C"/>
    <w:rsid w:val="002800E7"/>
    <w:rsid w:val="0028080D"/>
    <w:rsid w:val="002808BD"/>
    <w:rsid w:val="00281493"/>
    <w:rsid w:val="0028187F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A7E19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4EE8"/>
    <w:rsid w:val="002E549E"/>
    <w:rsid w:val="002E5D08"/>
    <w:rsid w:val="002E751F"/>
    <w:rsid w:val="002E7B06"/>
    <w:rsid w:val="002E7DD7"/>
    <w:rsid w:val="002E7E05"/>
    <w:rsid w:val="002F02F7"/>
    <w:rsid w:val="002F036E"/>
    <w:rsid w:val="002F0EB0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B33"/>
    <w:rsid w:val="00301771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467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01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555"/>
    <w:rsid w:val="00350B8A"/>
    <w:rsid w:val="00350F9D"/>
    <w:rsid w:val="0035102D"/>
    <w:rsid w:val="00351068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3F8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0B8E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43A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4C58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5E62"/>
    <w:rsid w:val="003E7583"/>
    <w:rsid w:val="003E7640"/>
    <w:rsid w:val="003E7B1F"/>
    <w:rsid w:val="003E7E21"/>
    <w:rsid w:val="003F01C0"/>
    <w:rsid w:val="003F02C6"/>
    <w:rsid w:val="003F06A4"/>
    <w:rsid w:val="003F0C4C"/>
    <w:rsid w:val="003F0FAC"/>
    <w:rsid w:val="003F1036"/>
    <w:rsid w:val="003F1171"/>
    <w:rsid w:val="003F182E"/>
    <w:rsid w:val="003F1E8C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866"/>
    <w:rsid w:val="004250D5"/>
    <w:rsid w:val="004266B5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5E0C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083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28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3FC2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072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600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2F43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3AB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296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91A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1B2C"/>
    <w:rsid w:val="00712C52"/>
    <w:rsid w:val="00712C67"/>
    <w:rsid w:val="00712E0F"/>
    <w:rsid w:val="007140DC"/>
    <w:rsid w:val="007140EE"/>
    <w:rsid w:val="0071460C"/>
    <w:rsid w:val="007148B0"/>
    <w:rsid w:val="007148D8"/>
    <w:rsid w:val="007158DF"/>
    <w:rsid w:val="00715916"/>
    <w:rsid w:val="007159E7"/>
    <w:rsid w:val="007159F8"/>
    <w:rsid w:val="00715F8D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27F3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9C"/>
    <w:rsid w:val="00777922"/>
    <w:rsid w:val="00777DD1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A7DC3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742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C3B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6CA4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5C30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60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4B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832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4D7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1FDF"/>
    <w:rsid w:val="00942242"/>
    <w:rsid w:val="009430A5"/>
    <w:rsid w:val="009431A8"/>
    <w:rsid w:val="009438B1"/>
    <w:rsid w:val="00944222"/>
    <w:rsid w:val="009442C4"/>
    <w:rsid w:val="009444EB"/>
    <w:rsid w:val="00944727"/>
    <w:rsid w:val="0094473E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2883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5A7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25C3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077E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6E1E"/>
    <w:rsid w:val="00A2741E"/>
    <w:rsid w:val="00A27640"/>
    <w:rsid w:val="00A2780D"/>
    <w:rsid w:val="00A27CFE"/>
    <w:rsid w:val="00A304DD"/>
    <w:rsid w:val="00A3132C"/>
    <w:rsid w:val="00A31357"/>
    <w:rsid w:val="00A31488"/>
    <w:rsid w:val="00A3174D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1F4E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18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17EBC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3E0E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DFF"/>
    <w:rsid w:val="00B73FC8"/>
    <w:rsid w:val="00B74C74"/>
    <w:rsid w:val="00B75134"/>
    <w:rsid w:val="00B7536B"/>
    <w:rsid w:val="00B753CD"/>
    <w:rsid w:val="00B76F6D"/>
    <w:rsid w:val="00B774BF"/>
    <w:rsid w:val="00B77E20"/>
    <w:rsid w:val="00B81E91"/>
    <w:rsid w:val="00B81ED0"/>
    <w:rsid w:val="00B82A46"/>
    <w:rsid w:val="00B83021"/>
    <w:rsid w:val="00B8338F"/>
    <w:rsid w:val="00B8339F"/>
    <w:rsid w:val="00B83693"/>
    <w:rsid w:val="00B83859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64E1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49CA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747"/>
    <w:rsid w:val="00C859FF"/>
    <w:rsid w:val="00C85B02"/>
    <w:rsid w:val="00C8670F"/>
    <w:rsid w:val="00C868F3"/>
    <w:rsid w:val="00C9094B"/>
    <w:rsid w:val="00C91A27"/>
    <w:rsid w:val="00C91DC1"/>
    <w:rsid w:val="00C928EC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BCD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F86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374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772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3AE3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3E0A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4E12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3AA3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D7B0D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5FA"/>
    <w:rsid w:val="00EF3BBE"/>
    <w:rsid w:val="00EF3C28"/>
    <w:rsid w:val="00EF3E75"/>
    <w:rsid w:val="00EF49B8"/>
    <w:rsid w:val="00EF4AA6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6369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22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4C64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188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20911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3205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426</cp:revision>
  <cp:lastPrinted>2025-04-03T13:16:00Z</cp:lastPrinted>
  <dcterms:created xsi:type="dcterms:W3CDTF">2019-01-14T06:24:00Z</dcterms:created>
  <dcterms:modified xsi:type="dcterms:W3CDTF">2025-04-03T13:20:00Z</dcterms:modified>
</cp:coreProperties>
</file>