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CDAF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194485486"/>
      <w:r>
        <w:rPr>
          <w:rFonts w:ascii="Arial" w:hAnsi="Arial" w:cs="Arial"/>
          <w:sz w:val="20"/>
          <w:szCs w:val="20"/>
        </w:rPr>
        <w:t xml:space="preserve"> </w:t>
      </w:r>
      <w:r w:rsidRPr="008A39E5">
        <w:rPr>
          <w:rFonts w:ascii="Arial" w:hAnsi="Arial" w:cs="Arial"/>
          <w:sz w:val="20"/>
          <w:szCs w:val="20"/>
        </w:rPr>
        <w:t xml:space="preserve">Dane wykonawcy: </w:t>
      </w:r>
    </w:p>
    <w:p w14:paraId="7AA4764E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9E5">
        <w:rPr>
          <w:rFonts w:ascii="Arial" w:hAnsi="Arial" w:cs="Arial"/>
          <w:sz w:val="20"/>
          <w:szCs w:val="20"/>
        </w:rPr>
        <w:t xml:space="preserve">………………………………. </w:t>
      </w:r>
    </w:p>
    <w:p w14:paraId="125B9655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9E5">
        <w:rPr>
          <w:rFonts w:ascii="Arial" w:hAnsi="Arial" w:cs="Arial"/>
          <w:sz w:val="20"/>
          <w:szCs w:val="20"/>
        </w:rPr>
        <w:t xml:space="preserve">(pełna nazwa/firma, adres) </w:t>
      </w:r>
    </w:p>
    <w:p w14:paraId="5EA3086E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9E5">
        <w:rPr>
          <w:rFonts w:ascii="Arial" w:hAnsi="Arial" w:cs="Arial"/>
          <w:sz w:val="20"/>
          <w:szCs w:val="20"/>
        </w:rPr>
        <w:t xml:space="preserve">reprezentowany przez: </w:t>
      </w:r>
    </w:p>
    <w:p w14:paraId="2F873DBA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A39E5">
        <w:rPr>
          <w:rFonts w:ascii="Arial" w:hAnsi="Arial" w:cs="Arial"/>
          <w:sz w:val="20"/>
          <w:szCs w:val="20"/>
        </w:rPr>
        <w:t xml:space="preserve">…………………………………… </w:t>
      </w:r>
    </w:p>
    <w:p w14:paraId="7257D345" w14:textId="77777777" w:rsidR="008A39E5" w:rsidRPr="008A39E5" w:rsidRDefault="008A39E5" w:rsidP="008A39E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A39E5">
        <w:rPr>
          <w:rFonts w:ascii="Arial" w:hAnsi="Arial" w:cs="Arial"/>
          <w:sz w:val="20"/>
          <w:szCs w:val="20"/>
        </w:rPr>
        <w:t xml:space="preserve">(imię, nazwisko, podstawa do reprezentacji)                                        </w:t>
      </w:r>
    </w:p>
    <w:p w14:paraId="6C01104D" w14:textId="2E5101F1" w:rsidR="00D830B7" w:rsidRPr="004C27B4" w:rsidRDefault="00D830B7" w:rsidP="00D830B7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553DD54E" w14:textId="40FC19FE" w:rsidR="006A5204" w:rsidRPr="00BE7EFB" w:rsidRDefault="00D830B7" w:rsidP="00D22EFB">
      <w:pPr>
        <w:spacing w:before="240" w:after="120"/>
        <w:rPr>
          <w:rFonts w:ascii="Arial" w:hAnsi="Arial" w:cs="Arial"/>
        </w:rPr>
      </w:pPr>
      <w:r w:rsidRPr="00BE7EFB">
        <w:rPr>
          <w:rFonts w:ascii="Arial" w:hAnsi="Arial" w:cs="Arial"/>
        </w:rPr>
        <w:t xml:space="preserve"> </w:t>
      </w:r>
      <w:r w:rsidR="00BE7EFB" w:rsidRPr="00BE7EFB">
        <w:rPr>
          <w:rFonts w:ascii="Arial" w:hAnsi="Arial" w:cs="Arial"/>
        </w:rPr>
        <w:t xml:space="preserve">                                                           …………………………..</w:t>
      </w:r>
      <w:r w:rsidR="00BE7EFB">
        <w:rPr>
          <w:rFonts w:ascii="Arial" w:hAnsi="Arial" w:cs="Arial"/>
          <w:b/>
          <w:bCs/>
        </w:rPr>
        <w:t xml:space="preserve"> </w:t>
      </w:r>
      <w:r w:rsidR="00BE7EFB" w:rsidRPr="00BE7EFB">
        <w:rPr>
          <w:rFonts w:ascii="Arial" w:hAnsi="Arial" w:cs="Arial"/>
        </w:rPr>
        <w:t>dn. …………………</w:t>
      </w:r>
    </w:p>
    <w:bookmarkEnd w:id="0"/>
    <w:p w14:paraId="069AEE94" w14:textId="3D291215" w:rsidR="00E55734" w:rsidRDefault="006A5204" w:rsidP="000B6A68">
      <w:pPr>
        <w:spacing w:line="360" w:lineRule="auto"/>
        <w:jc w:val="right"/>
        <w:rPr>
          <w:rFonts w:ascii="Arial" w:hAnsi="Arial" w:cs="Arial"/>
        </w:rPr>
      </w:pPr>
      <w:r w:rsidRPr="00F61354">
        <w:rPr>
          <w:rFonts w:ascii="Arial" w:hAnsi="Arial" w:cs="Arial"/>
        </w:rPr>
        <w:t xml:space="preserve">                                             </w:t>
      </w:r>
    </w:p>
    <w:p w14:paraId="0211773A" w14:textId="522CDC7B" w:rsidR="00D8467F" w:rsidRPr="00D52B38" w:rsidRDefault="008A39E5" w:rsidP="00D8467F">
      <w:pPr>
        <w:ind w:left="851" w:hanging="851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</w:rPr>
        <w:t xml:space="preserve"> </w:t>
      </w:r>
    </w:p>
    <w:p w14:paraId="73179175" w14:textId="10704662" w:rsidR="00D8467F" w:rsidRDefault="00D8467F" w:rsidP="00D8467F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II Dostawa elektronarzędzi część </w:t>
      </w:r>
      <w:r w:rsidR="007349A2">
        <w:rPr>
          <w:rFonts w:ascii="Arial" w:hAnsi="Arial" w:cs="Arial"/>
          <w:b/>
          <w:bCs/>
          <w:sz w:val="23"/>
          <w:szCs w:val="23"/>
        </w:rPr>
        <w:t>2</w:t>
      </w:r>
      <w:r w:rsidRPr="35DE820F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 RCI</w:t>
      </w:r>
      <w:r w:rsidR="00A5548C">
        <w:rPr>
          <w:rFonts w:ascii="Arial" w:hAnsi="Arial" w:cs="Arial"/>
          <w:b/>
          <w:bCs/>
          <w:sz w:val="23"/>
          <w:szCs w:val="23"/>
        </w:rPr>
        <w:t xml:space="preserve"> Bydgoszcz</w:t>
      </w:r>
      <w:r w:rsidRPr="35DE820F">
        <w:rPr>
          <w:rFonts w:ascii="Arial" w:hAnsi="Arial" w:cs="Arial"/>
          <w:b/>
          <w:bCs/>
          <w:sz w:val="23"/>
          <w:szCs w:val="23"/>
        </w:rPr>
        <w:t xml:space="preserve">– Nr sprawy </w:t>
      </w:r>
      <w:r w:rsidR="003B4723" w:rsidRPr="003B4723">
        <w:rPr>
          <w:rFonts w:ascii="Arial" w:hAnsi="Arial" w:cs="Arial"/>
          <w:b/>
          <w:bCs/>
          <w:iCs/>
          <w:sz w:val="23"/>
          <w:szCs w:val="23"/>
        </w:rPr>
        <w:t>2813.4.2025.SP</w:t>
      </w:r>
    </w:p>
    <w:p w14:paraId="6A3427D8" w14:textId="77777777" w:rsidR="00D8467F" w:rsidRDefault="00D8467F" w:rsidP="00D8467F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 </w:t>
      </w:r>
    </w:p>
    <w:p w14:paraId="6DE9816D" w14:textId="77777777" w:rsidR="00D8467F" w:rsidRPr="00D52B38" w:rsidRDefault="00D8467F" w:rsidP="00D8467F">
      <w:pPr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Nazwa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.............................................................................................................</w:t>
      </w:r>
    </w:p>
    <w:p w14:paraId="32172B62" w14:textId="77777777" w:rsidR="00D8467F" w:rsidRPr="00D52B38" w:rsidRDefault="00D8467F" w:rsidP="00D8467F">
      <w:pPr>
        <w:spacing w:after="120"/>
        <w:jc w:val="both"/>
        <w:rPr>
          <w:rFonts w:ascii="Arial" w:hAnsi="Arial" w:cs="Arial"/>
          <w:i/>
          <w:sz w:val="16"/>
          <w:szCs w:val="16"/>
        </w:rPr>
      </w:pPr>
      <w:r w:rsidRPr="00D52B38">
        <w:rPr>
          <w:rFonts w:ascii="Arial" w:hAnsi="Arial" w:cs="Arial"/>
          <w:i/>
          <w:sz w:val="16"/>
          <w:szCs w:val="16"/>
        </w:rPr>
        <w:t>(w przypadku składania oferty przez podmioty występujące wspólnie należy podać wszystkich wspólników spółki cywilnej lub członków konsorcjum i wymagane dane)</w:t>
      </w:r>
    </w:p>
    <w:p w14:paraId="3DE820F3" w14:textId="77777777" w:rsidR="00D8467F" w:rsidRPr="00D52B38" w:rsidRDefault="00D8467F" w:rsidP="00D8467F">
      <w:pPr>
        <w:spacing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 xml:space="preserve">Adres </w:t>
      </w:r>
      <w:r>
        <w:rPr>
          <w:rFonts w:ascii="Arial" w:hAnsi="Arial" w:cs="Arial"/>
          <w:sz w:val="23"/>
          <w:szCs w:val="23"/>
        </w:rPr>
        <w:t>Wykonawcy</w:t>
      </w:r>
      <w:r w:rsidRPr="00D52B38">
        <w:rPr>
          <w:rFonts w:ascii="Arial" w:hAnsi="Arial" w:cs="Arial"/>
          <w:sz w:val="23"/>
          <w:szCs w:val="23"/>
        </w:rPr>
        <w:t xml:space="preserve">  ...........................................................................................................</w:t>
      </w:r>
      <w:r>
        <w:rPr>
          <w:rFonts w:ascii="Arial" w:hAnsi="Arial" w:cs="Arial"/>
          <w:sz w:val="23"/>
          <w:szCs w:val="23"/>
        </w:rPr>
        <w:t>...</w:t>
      </w:r>
    </w:p>
    <w:p w14:paraId="0D44D5A9" w14:textId="77777777" w:rsidR="00D8467F" w:rsidRPr="00D52B38" w:rsidRDefault="00D8467F" w:rsidP="00D8467F">
      <w:pPr>
        <w:spacing w:line="480" w:lineRule="auto"/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NIP: ..........................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 REGON: …….…….....</w:t>
      </w:r>
      <w:r>
        <w:rPr>
          <w:rFonts w:ascii="Arial" w:eastAsia="Calibri" w:hAnsi="Arial" w:cs="Arial"/>
          <w:sz w:val="23"/>
          <w:szCs w:val="23"/>
        </w:rPr>
        <w:t>..</w:t>
      </w:r>
      <w:r w:rsidRPr="00D52B38">
        <w:rPr>
          <w:rFonts w:ascii="Arial" w:eastAsia="Calibri" w:hAnsi="Arial" w:cs="Arial"/>
          <w:sz w:val="23"/>
          <w:szCs w:val="23"/>
        </w:rPr>
        <w:t>....... NR KRS: .........</w:t>
      </w:r>
      <w:r>
        <w:rPr>
          <w:rFonts w:ascii="Arial" w:eastAsia="Calibri" w:hAnsi="Arial" w:cs="Arial"/>
          <w:sz w:val="23"/>
          <w:szCs w:val="23"/>
        </w:rPr>
        <w:t>......</w:t>
      </w:r>
      <w:r w:rsidRPr="00D52B38">
        <w:rPr>
          <w:rFonts w:ascii="Arial" w:eastAsia="Calibri" w:hAnsi="Arial" w:cs="Arial"/>
          <w:sz w:val="23"/>
          <w:szCs w:val="23"/>
        </w:rPr>
        <w:t xml:space="preserve">........................  </w:t>
      </w:r>
    </w:p>
    <w:p w14:paraId="24C55D88" w14:textId="77777777" w:rsidR="00D8467F" w:rsidRDefault="00D8467F" w:rsidP="00D8467F">
      <w:pPr>
        <w:jc w:val="both"/>
        <w:rPr>
          <w:rFonts w:ascii="Arial" w:eastAsia="Calibri" w:hAnsi="Arial" w:cs="Arial"/>
          <w:sz w:val="23"/>
          <w:szCs w:val="23"/>
        </w:rPr>
      </w:pPr>
      <w:r w:rsidRPr="00D52B38">
        <w:rPr>
          <w:rFonts w:ascii="Arial" w:eastAsia="Calibri" w:hAnsi="Arial" w:cs="Arial"/>
          <w:sz w:val="23"/>
          <w:szCs w:val="23"/>
        </w:rPr>
        <w:t>PESEL: .......</w:t>
      </w:r>
      <w:r>
        <w:rPr>
          <w:rFonts w:ascii="Arial" w:eastAsia="Calibri" w:hAnsi="Arial" w:cs="Arial"/>
          <w:sz w:val="23"/>
          <w:szCs w:val="23"/>
        </w:rPr>
        <w:t>.........................................................................................................................</w:t>
      </w:r>
    </w:p>
    <w:p w14:paraId="42A1F988" w14:textId="77777777" w:rsidR="00D8467F" w:rsidRDefault="00D8467F" w:rsidP="00D8467F">
      <w:pPr>
        <w:jc w:val="both"/>
        <w:rPr>
          <w:rFonts w:ascii="Arial" w:eastAsia="Calibri" w:hAnsi="Arial" w:cs="Arial"/>
          <w:i/>
          <w:iCs/>
          <w:sz w:val="16"/>
          <w:szCs w:val="16"/>
        </w:rPr>
      </w:pPr>
      <w:r w:rsidRPr="00D52B38">
        <w:rPr>
          <w:rFonts w:ascii="Arial" w:eastAsia="Calibri" w:hAnsi="Arial" w:cs="Arial"/>
          <w:i/>
          <w:iCs/>
          <w:sz w:val="16"/>
          <w:szCs w:val="16"/>
        </w:rPr>
        <w:t>(w przypadku prowadzenia jednoosobowej działalności gospodarczej oraz osób fizycznych)</w:t>
      </w:r>
    </w:p>
    <w:p w14:paraId="5AEEA90D" w14:textId="77777777" w:rsidR="00D8467F" w:rsidRPr="00D52B38" w:rsidRDefault="00D8467F" w:rsidP="00D8467F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02026A">
        <w:rPr>
          <w:rFonts w:ascii="Arial" w:eastAsia="Calibri" w:hAnsi="Arial" w:cs="Arial"/>
        </w:rPr>
        <w:t>Przedstawiciel Wykonawcy/ów do kontaktu</w:t>
      </w:r>
      <w:r>
        <w:rPr>
          <w:rFonts w:ascii="Arial" w:eastAsia="Calibri" w:hAnsi="Arial" w:cs="Arial"/>
        </w:rPr>
        <w:t>: ………………………………………………………..</w:t>
      </w:r>
    </w:p>
    <w:p w14:paraId="10D83EFA" w14:textId="77777777" w:rsidR="00D8467F" w:rsidRPr="00D52B38" w:rsidRDefault="00D8467F" w:rsidP="00D8467F">
      <w:pPr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 w:rsidRPr="00D52B38">
        <w:rPr>
          <w:rFonts w:ascii="Arial" w:hAnsi="Arial" w:cs="Arial"/>
          <w:sz w:val="23"/>
          <w:szCs w:val="23"/>
        </w:rPr>
        <w:t>Numer telefonu ............</w:t>
      </w:r>
      <w:r>
        <w:rPr>
          <w:rFonts w:ascii="Arial" w:hAnsi="Arial" w:cs="Arial"/>
          <w:sz w:val="23"/>
          <w:szCs w:val="23"/>
        </w:rPr>
        <w:t>......</w:t>
      </w:r>
      <w:r w:rsidRPr="00D52B38">
        <w:rPr>
          <w:rFonts w:ascii="Arial" w:hAnsi="Arial" w:cs="Arial"/>
          <w:sz w:val="23"/>
          <w:szCs w:val="23"/>
        </w:rPr>
        <w:t>....................</w:t>
      </w:r>
      <w:r>
        <w:rPr>
          <w:rFonts w:ascii="Arial" w:hAnsi="Arial" w:cs="Arial"/>
          <w:sz w:val="23"/>
          <w:szCs w:val="23"/>
        </w:rPr>
        <w:t>, E-mail ………………………………………………</w:t>
      </w:r>
    </w:p>
    <w:p w14:paraId="5FA341B9" w14:textId="4053701D" w:rsidR="007D535D" w:rsidRPr="007D535D" w:rsidRDefault="007D535D" w:rsidP="007D535D">
      <w:pPr>
        <w:pStyle w:val="Tekstpodstawowy"/>
        <w:rPr>
          <w:rFonts w:ascii="Arial" w:hAnsi="Arial" w:cs="Arial"/>
          <w:sz w:val="23"/>
          <w:szCs w:val="23"/>
        </w:rPr>
      </w:pPr>
      <w:r w:rsidRPr="007D535D">
        <w:rPr>
          <w:rFonts w:ascii="Arial" w:hAnsi="Arial" w:cs="Arial"/>
          <w:sz w:val="23"/>
          <w:szCs w:val="23"/>
        </w:rPr>
        <w:t>Nawiązując do treści ogłoszenia o zamówieniu prowadzonego w trybie podstawowym na „</w:t>
      </w:r>
      <w:r w:rsidRPr="003B4723">
        <w:rPr>
          <w:rFonts w:ascii="Arial" w:hAnsi="Arial" w:cs="Arial"/>
          <w:b/>
          <w:bCs/>
          <w:sz w:val="23"/>
          <w:szCs w:val="23"/>
        </w:rPr>
        <w:t xml:space="preserve">Dostawa elektronarzędzi” Nr sprawy </w:t>
      </w:r>
      <w:r w:rsidR="003B4723" w:rsidRPr="003B4723">
        <w:rPr>
          <w:rFonts w:ascii="Arial" w:hAnsi="Arial" w:cs="Arial"/>
          <w:b/>
          <w:bCs/>
          <w:iCs/>
          <w:sz w:val="23"/>
          <w:szCs w:val="23"/>
        </w:rPr>
        <w:t>2813.4.2025.SP</w:t>
      </w:r>
      <w:r w:rsidRPr="003B4723">
        <w:rPr>
          <w:rFonts w:ascii="Arial" w:hAnsi="Arial" w:cs="Arial"/>
          <w:b/>
          <w:bCs/>
          <w:sz w:val="23"/>
          <w:szCs w:val="23"/>
        </w:rPr>
        <w:t>,</w:t>
      </w:r>
      <w:r w:rsidRPr="007D535D">
        <w:rPr>
          <w:rFonts w:ascii="Arial" w:hAnsi="Arial" w:cs="Arial"/>
          <w:sz w:val="23"/>
          <w:szCs w:val="23"/>
        </w:rPr>
        <w:t xml:space="preserve"> oferujemy wykonanie zamówienia dla </w:t>
      </w:r>
      <w:r>
        <w:rPr>
          <w:rFonts w:ascii="Arial" w:hAnsi="Arial" w:cs="Arial"/>
          <w:sz w:val="23"/>
          <w:szCs w:val="23"/>
        </w:rPr>
        <w:t>2</w:t>
      </w:r>
      <w:r w:rsidRPr="007D535D">
        <w:rPr>
          <w:rFonts w:ascii="Arial" w:hAnsi="Arial" w:cs="Arial"/>
          <w:sz w:val="23"/>
          <w:szCs w:val="23"/>
        </w:rPr>
        <w:t xml:space="preserve"> części RCI </w:t>
      </w:r>
      <w:r>
        <w:rPr>
          <w:rFonts w:ascii="Arial" w:hAnsi="Arial" w:cs="Arial"/>
          <w:sz w:val="23"/>
          <w:szCs w:val="23"/>
        </w:rPr>
        <w:t>Bydgoszcz</w:t>
      </w:r>
      <w:r w:rsidRPr="007D535D">
        <w:rPr>
          <w:rFonts w:ascii="Arial" w:hAnsi="Arial" w:cs="Arial"/>
          <w:sz w:val="23"/>
          <w:szCs w:val="23"/>
        </w:rPr>
        <w:t xml:space="preserve"> zgodnie z wypełnionym poniżej formularzem cenowym z opisem Część </w:t>
      </w:r>
      <w:r>
        <w:rPr>
          <w:rFonts w:ascii="Arial" w:hAnsi="Arial" w:cs="Arial"/>
          <w:sz w:val="23"/>
          <w:szCs w:val="23"/>
        </w:rPr>
        <w:t>2</w:t>
      </w:r>
      <w:r w:rsidRPr="007D535D">
        <w:rPr>
          <w:rFonts w:ascii="Arial" w:hAnsi="Arial" w:cs="Arial"/>
          <w:sz w:val="23"/>
          <w:szCs w:val="23"/>
        </w:rPr>
        <w:t xml:space="preserve"> Dostawa elektronarzędzi </w:t>
      </w:r>
      <w:r>
        <w:rPr>
          <w:rFonts w:ascii="Arial" w:hAnsi="Arial" w:cs="Arial"/>
          <w:sz w:val="23"/>
          <w:szCs w:val="23"/>
        </w:rPr>
        <w:t>Bydgoszcz</w:t>
      </w:r>
      <w:r w:rsidRPr="007D535D">
        <w:rPr>
          <w:rFonts w:ascii="Arial" w:hAnsi="Arial" w:cs="Arial"/>
          <w:sz w:val="23"/>
          <w:szCs w:val="23"/>
        </w:rPr>
        <w:t xml:space="preserve">  za kwotę:</w:t>
      </w:r>
    </w:p>
    <w:p w14:paraId="151D493A" w14:textId="77777777" w:rsidR="007D535D" w:rsidRPr="007D535D" w:rsidRDefault="007D535D" w:rsidP="007D535D">
      <w:pPr>
        <w:pStyle w:val="Tekstpodstawowy"/>
        <w:rPr>
          <w:rFonts w:ascii="Arial" w:hAnsi="Arial" w:cs="Arial"/>
          <w:sz w:val="23"/>
          <w:szCs w:val="23"/>
        </w:rPr>
      </w:pPr>
      <w:r w:rsidRPr="007D535D">
        <w:rPr>
          <w:rFonts w:ascii="Arial" w:hAnsi="Arial" w:cs="Arial"/>
          <w:sz w:val="23"/>
          <w:szCs w:val="23"/>
        </w:rPr>
        <w:t xml:space="preserve">  …………………………………………. zł brutto</w:t>
      </w:r>
    </w:p>
    <w:p w14:paraId="1F8EE294" w14:textId="57D721EE" w:rsidR="007D535D" w:rsidRPr="007D535D" w:rsidRDefault="007D535D" w:rsidP="007D535D">
      <w:pPr>
        <w:pStyle w:val="Tekstpodstawowy"/>
        <w:rPr>
          <w:rFonts w:ascii="Arial" w:hAnsi="Arial" w:cs="Arial"/>
          <w:sz w:val="23"/>
          <w:szCs w:val="23"/>
        </w:rPr>
      </w:pPr>
      <w:r w:rsidRPr="007D535D">
        <w:rPr>
          <w:rFonts w:ascii="Arial" w:hAnsi="Arial" w:cs="Arial"/>
          <w:sz w:val="23"/>
          <w:szCs w:val="23"/>
        </w:rPr>
        <w:t>(słownie złotych: …………………………………………………………………...……/100) w tym podatek VAT w wysokości ….% co stanowi kwotę ……  zł (słownie złotych……………………………………………………...……/100)</w:t>
      </w:r>
      <w:r w:rsidR="00CB1ED0">
        <w:rPr>
          <w:rFonts w:ascii="Arial" w:hAnsi="Arial" w:cs="Arial"/>
          <w:sz w:val="23"/>
          <w:szCs w:val="23"/>
        </w:rPr>
        <w:t>wg specyfikacji jak niżej:</w:t>
      </w:r>
    </w:p>
    <w:p w14:paraId="47971D8F" w14:textId="77777777" w:rsidR="007D535D" w:rsidRPr="007D535D" w:rsidRDefault="007D535D" w:rsidP="007D535D">
      <w:pPr>
        <w:pStyle w:val="Tekstpodstawowy"/>
        <w:rPr>
          <w:rFonts w:ascii="Arial" w:hAnsi="Arial" w:cs="Arial"/>
          <w:sz w:val="23"/>
          <w:szCs w:val="23"/>
        </w:rPr>
      </w:pPr>
    </w:p>
    <w:p w14:paraId="4232548A" w14:textId="77777777" w:rsidR="007D535D" w:rsidRDefault="007D535D" w:rsidP="00D8467F">
      <w:pPr>
        <w:pStyle w:val="Tekstpodstawowy"/>
        <w:rPr>
          <w:rFonts w:ascii="Arial" w:hAnsi="Arial" w:cs="Arial"/>
        </w:rPr>
        <w:sectPr w:rsidR="007D535D" w:rsidSect="00E30D06">
          <w:headerReference w:type="first" r:id="rId12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980FF30" w14:textId="7490AFD4" w:rsidR="007D535D" w:rsidRPr="00D81D54" w:rsidRDefault="00CB1ED0" w:rsidP="007D535D">
      <w:pPr>
        <w:spacing w:after="0"/>
        <w:rPr>
          <w:rFonts w:ascii="Arial" w:eastAsia="Times New Roman" w:hAnsi="Arial" w:cs="Arial"/>
          <w:b/>
          <w:color w:val="000000"/>
          <w:lang w:eastAsia="pl-PL" w:bidi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 </w:t>
      </w:r>
    </w:p>
    <w:tbl>
      <w:tblPr>
        <w:tblStyle w:val="Tabela-Siatka"/>
        <w:tblW w:w="14454" w:type="dxa"/>
        <w:tblLayout w:type="fixed"/>
        <w:tblLook w:val="04A0" w:firstRow="1" w:lastRow="0" w:firstColumn="1" w:lastColumn="0" w:noHBand="0" w:noVBand="1"/>
      </w:tblPr>
      <w:tblGrid>
        <w:gridCol w:w="522"/>
        <w:gridCol w:w="40"/>
        <w:gridCol w:w="5103"/>
        <w:gridCol w:w="4111"/>
        <w:gridCol w:w="567"/>
        <w:gridCol w:w="992"/>
        <w:gridCol w:w="1134"/>
        <w:gridCol w:w="1985"/>
      </w:tblGrid>
      <w:tr w:rsidR="007D535D" w:rsidRPr="0050690E" w14:paraId="1D44BAC0" w14:textId="77777777" w:rsidTr="005F22A1">
        <w:trPr>
          <w:trHeight w:val="637"/>
        </w:trPr>
        <w:tc>
          <w:tcPr>
            <w:tcW w:w="522" w:type="dxa"/>
            <w:shd w:val="clear" w:color="auto" w:fill="DAEEF3" w:themeFill="accent5" w:themeFillTint="33"/>
            <w:vAlign w:val="center"/>
          </w:tcPr>
          <w:p w14:paraId="14CAC4AF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143" w:type="dxa"/>
            <w:gridSpan w:val="2"/>
            <w:shd w:val="clear" w:color="auto" w:fill="DAEEF3" w:themeFill="accent5" w:themeFillTint="33"/>
            <w:vAlign w:val="center"/>
          </w:tcPr>
          <w:p w14:paraId="41E824CC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4111" w:type="dxa"/>
            <w:shd w:val="clear" w:color="auto" w:fill="DAEEF3" w:themeFill="accent5" w:themeFillTint="33"/>
          </w:tcPr>
          <w:p w14:paraId="01D87AEF" w14:textId="77777777" w:rsidR="007D535D" w:rsidRPr="005A10EF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1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produktu oferowanego (pełna jego nazwa)</w:t>
            </w:r>
          </w:p>
          <w:p w14:paraId="68F0C79D" w14:textId="0B07BD91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A1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modelu (jeżeli posiada - fakultatywnie), Nazwa producenta.</w:t>
            </w:r>
            <w:r w:rsidR="00CB1E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A10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Specyfikacja techniczna (jak w kol nr 2) – obligatoryjnie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26B2FE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FADACC3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Ilość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4C9A3A9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bCs/>
                <w:sz w:val="18"/>
                <w:szCs w:val="18"/>
              </w:rPr>
              <w:t>Cena jedn. brutto /zł/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69856C0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Wartość brutto /zł/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0690E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7D535D" w:rsidRPr="0050690E" w14:paraId="09B1808D" w14:textId="77777777" w:rsidTr="005F22A1">
        <w:trPr>
          <w:trHeight w:val="183"/>
        </w:trPr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70BD17A9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2"/>
            <w:shd w:val="clear" w:color="auto" w:fill="D9D9D9" w:themeFill="background1" w:themeFillShade="D9"/>
            <w:vAlign w:val="center"/>
          </w:tcPr>
          <w:p w14:paraId="2141AC47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0690E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F7AD943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EDC564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ABA7673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F13E9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8BAE7C" w14:textId="77777777" w:rsidR="007D535D" w:rsidRPr="0050690E" w:rsidRDefault="007D535D" w:rsidP="005F22A1">
            <w:pPr>
              <w:spacing w:after="0" w:line="240" w:lineRule="auto"/>
              <w:ind w:right="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7</w:t>
            </w:r>
          </w:p>
        </w:tc>
      </w:tr>
      <w:tr w:rsidR="007D535D" w:rsidRPr="0050690E" w14:paraId="3375C3D6" w14:textId="77777777" w:rsidTr="005F22A1">
        <w:trPr>
          <w:trHeight w:val="443"/>
        </w:trPr>
        <w:tc>
          <w:tcPr>
            <w:tcW w:w="522" w:type="dxa"/>
            <w:vAlign w:val="center"/>
          </w:tcPr>
          <w:p w14:paraId="799D48DC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108A3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Lutownica transformatorowa 100W. </w:t>
            </w:r>
          </w:p>
          <w:p w14:paraId="1CB515E1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Dane techniczne:</w:t>
            </w:r>
          </w:p>
          <w:p w14:paraId="6A152936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n</w:t>
            </w:r>
            <w:r>
              <w:rPr>
                <w:rFonts w:ascii="Arial" w:hAnsi="Arial" w:cs="Arial"/>
                <w:sz w:val="20"/>
                <w:szCs w:val="20"/>
              </w:rPr>
              <w:t>apięcie znamionowe: 230 V, 50Hz;</w:t>
            </w:r>
          </w:p>
          <w:p w14:paraId="48DAD99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pobór mocy: 100W;</w:t>
            </w:r>
          </w:p>
          <w:p w14:paraId="0EDAD2BF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oświetlenie punktu lutowania: żarówka 12 V 2 W;</w:t>
            </w:r>
          </w:p>
          <w:p w14:paraId="7BD3AF24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temperatura grota: 400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C;</w:t>
            </w:r>
          </w:p>
          <w:p w14:paraId="02F2FC68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 rodzaj pracy: przerywana (praca 0.5 minuty, przerwa 2 minuty).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CDE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2522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AF1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77A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BAAF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6FFD1569" w14:textId="77777777" w:rsidTr="005F22A1">
        <w:trPr>
          <w:trHeight w:val="479"/>
        </w:trPr>
        <w:tc>
          <w:tcPr>
            <w:tcW w:w="522" w:type="dxa"/>
            <w:vAlign w:val="center"/>
          </w:tcPr>
          <w:p w14:paraId="47E6B0AC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49EB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Pistolet do klejenia na gorąco.</w:t>
            </w:r>
          </w:p>
          <w:p w14:paraId="4A1978FE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Dane techniczne:</w:t>
            </w:r>
          </w:p>
          <w:p w14:paraId="4E43903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średnica kleju: min. 11,2mm;</w:t>
            </w:r>
          </w:p>
          <w:p w14:paraId="10FFCBE6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moc: 200 - 250W;</w:t>
            </w:r>
          </w:p>
          <w:p w14:paraId="403DE21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zasilanie: 230V – 50Hz;</w:t>
            </w:r>
          </w:p>
          <w:p w14:paraId="2117544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wydajność: min. 12 g/min.;</w:t>
            </w:r>
          </w:p>
          <w:p w14:paraId="17095CBF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 zastosowań profesjonalnych i amatorskich;</w:t>
            </w:r>
          </w:p>
          <w:p w14:paraId="5D37D84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klei PVC, PP, PE, materiał, ceramikę, drewno, karton, skórę;</w:t>
            </w:r>
          </w:p>
          <w:p w14:paraId="42706A1E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A53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2A8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3E49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CC1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A1A3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026F9FB8" w14:textId="77777777" w:rsidTr="005F22A1">
        <w:trPr>
          <w:trHeight w:val="645"/>
        </w:trPr>
        <w:tc>
          <w:tcPr>
            <w:tcW w:w="522" w:type="dxa"/>
            <w:vAlign w:val="center"/>
          </w:tcPr>
          <w:p w14:paraId="5B2B3E07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672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Wkrętarko-wiertarka akumulatorowa 18V.</w:t>
            </w:r>
          </w:p>
          <w:p w14:paraId="423C8654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Dane techniczne:</w:t>
            </w:r>
          </w:p>
          <w:p w14:paraId="26FA0B7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zasilania: 10,8 V (12 V max);</w:t>
            </w:r>
          </w:p>
          <w:p w14:paraId="6196FB5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akumulatorów: Li-ion; obsługiwane akumulatory: 1,5 / 2,0 / 4,0 Ah;</w:t>
            </w:r>
          </w:p>
          <w:p w14:paraId="783454DF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prędkość obr. na biegu jałowym: bieg 1: 0 – 450 (max. 500) obr./min bieg, 2: 0 – 1700 (max. 2000) obr./min.;</w:t>
            </w:r>
          </w:p>
          <w:p w14:paraId="0AA8F84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maks. średnica wiercenia w stali: 10 mm;</w:t>
            </w:r>
          </w:p>
          <w:p w14:paraId="0F49B30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maks. średnica wiercenia w drewnie: 21 mm;</w:t>
            </w:r>
          </w:p>
          <w:p w14:paraId="196506D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maks. moment obr. miękki / twardy: min. 14/min. 30 Nm;</w:t>
            </w:r>
          </w:p>
          <w:p w14:paraId="53C3C83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wkręt do drewna: Ø 5,1 mm x 63 mm;</w:t>
            </w:r>
          </w:p>
          <w:p w14:paraId="18E4874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wkręt do elementów metalowych: M6;</w:t>
            </w:r>
          </w:p>
          <w:p w14:paraId="12256E9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zakres mocowania: 0,8 - 10 mm;</w:t>
            </w:r>
          </w:p>
          <w:p w14:paraId="4110E74E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wymiary (długość całkowita): 170 - 190 mm, </w:t>
            </w:r>
          </w:p>
          <w:p w14:paraId="4086819D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 waga (EPTA): max. 1,5 kg.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3B8E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700F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AF23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D1B2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B566E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1F7AD85F" w14:textId="77777777" w:rsidTr="005F22A1">
        <w:trPr>
          <w:trHeight w:val="369"/>
        </w:trPr>
        <w:tc>
          <w:tcPr>
            <w:tcW w:w="522" w:type="dxa"/>
            <w:vAlign w:val="center"/>
          </w:tcPr>
          <w:p w14:paraId="0F4EFC96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CB67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naświetlacz Halogen LED min. 50W, stojak pojedynczy, u</w:t>
            </w:r>
            <w:r>
              <w:rPr>
                <w:rFonts w:ascii="Arial" w:hAnsi="Arial" w:cs="Arial"/>
                <w:bCs/>
                <w:sz w:val="20"/>
                <w:szCs w:val="20"/>
              </w:rPr>
              <w:t>niwersalny teleskopowy statyw roboczy</w:t>
            </w:r>
            <w:r>
              <w:rPr>
                <w:rFonts w:ascii="Arial" w:hAnsi="Arial" w:cs="Arial"/>
                <w:sz w:val="20"/>
                <w:szCs w:val="20"/>
              </w:rPr>
              <w:t> przeznaczony głównie do naświetlaczy i świateł roboczych.</w:t>
            </w:r>
          </w:p>
          <w:p w14:paraId="08302DD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Napięcie zasilania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220-240V, m</w:t>
            </w:r>
            <w:r>
              <w:rPr>
                <w:rFonts w:ascii="Arial" w:hAnsi="Arial" w:cs="Arial"/>
                <w:sz w:val="20"/>
                <w:szCs w:val="20"/>
              </w:rPr>
              <w:t xml:space="preserve">oc min.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50W, r</w:t>
            </w:r>
            <w:r>
              <w:rPr>
                <w:rFonts w:ascii="Arial" w:hAnsi="Arial" w:cs="Arial"/>
                <w:sz w:val="20"/>
                <w:szCs w:val="20"/>
              </w:rPr>
              <w:t>odzaj lampy: w</w:t>
            </w:r>
            <w:r>
              <w:rPr>
                <w:rFonts w:ascii="Arial" w:hAnsi="Arial" w:cs="Arial"/>
                <w:bCs/>
                <w:sz w:val="20"/>
                <w:szCs w:val="20"/>
              </w:rPr>
              <w:t>ewnętrzne/zewnętrzne, b</w:t>
            </w:r>
            <w:r>
              <w:rPr>
                <w:rFonts w:ascii="Arial" w:hAnsi="Arial" w:cs="Arial"/>
                <w:sz w:val="20"/>
                <w:szCs w:val="20"/>
              </w:rPr>
              <w:t xml:space="preserve">arwa światła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biała neutralna. </w:t>
            </w:r>
            <w:r>
              <w:rPr>
                <w:rFonts w:ascii="Arial" w:hAnsi="Arial" w:cs="Arial"/>
                <w:sz w:val="20"/>
                <w:szCs w:val="20"/>
              </w:rPr>
              <w:t>Strumień świetlny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4500 - 5000lm, t</w:t>
            </w:r>
            <w:r>
              <w:rPr>
                <w:rFonts w:ascii="Arial" w:hAnsi="Arial" w:cs="Arial"/>
                <w:sz w:val="20"/>
                <w:szCs w:val="20"/>
              </w:rPr>
              <w:t xml:space="preserve">emperatura barwowa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4000 - 4500K, m</w:t>
            </w:r>
            <w:r>
              <w:rPr>
                <w:rFonts w:ascii="Arial" w:hAnsi="Arial" w:cs="Arial"/>
                <w:sz w:val="20"/>
                <w:szCs w:val="20"/>
              </w:rPr>
              <w:t xml:space="preserve">ateriał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aluminium/szkło/metal/plastik. </w:t>
            </w:r>
            <w:r>
              <w:rPr>
                <w:rFonts w:ascii="Arial" w:hAnsi="Arial" w:cs="Arial"/>
                <w:sz w:val="20"/>
                <w:szCs w:val="20"/>
              </w:rPr>
              <w:t xml:space="preserve">Typ diod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SMD 2835, k</w:t>
            </w:r>
            <w:r>
              <w:rPr>
                <w:rFonts w:ascii="Arial" w:hAnsi="Arial" w:cs="Arial"/>
                <w:sz w:val="20"/>
                <w:szCs w:val="20"/>
              </w:rPr>
              <w:t xml:space="preserve">ąt świecenia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120°, w</w:t>
            </w:r>
            <w:r>
              <w:rPr>
                <w:rFonts w:ascii="Arial" w:hAnsi="Arial" w:cs="Arial"/>
                <w:sz w:val="20"/>
                <w:szCs w:val="20"/>
              </w:rPr>
              <w:t xml:space="preserve">spółczynnik oddawania barw CRI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Ra &gt; 80, w</w:t>
            </w:r>
            <w:r>
              <w:rPr>
                <w:rFonts w:ascii="Arial" w:hAnsi="Arial" w:cs="Arial"/>
                <w:sz w:val="20"/>
                <w:szCs w:val="20"/>
              </w:rPr>
              <w:t xml:space="preserve">ymiary 15 -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20x14,5 - 15cm.</w:t>
            </w:r>
          </w:p>
          <w:p w14:paraId="3B5BB00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Stopień ochrony IP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IP65, ż</w:t>
            </w:r>
            <w:r>
              <w:rPr>
                <w:rFonts w:ascii="Arial" w:hAnsi="Arial" w:cs="Arial"/>
                <w:sz w:val="20"/>
                <w:szCs w:val="20"/>
              </w:rPr>
              <w:t xml:space="preserve">ywotność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25000h, w</w:t>
            </w:r>
            <w:r>
              <w:rPr>
                <w:rFonts w:ascii="Arial" w:hAnsi="Arial" w:cs="Arial"/>
                <w:sz w:val="20"/>
                <w:szCs w:val="20"/>
              </w:rPr>
              <w:t xml:space="preserve">arunki pracy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od -20 do +45°C.</w:t>
            </w:r>
          </w:p>
          <w:p w14:paraId="477CE059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cykli włącz/wyłącz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15000, wymiar: wys. </w:t>
            </w:r>
            <w:r>
              <w:rPr>
                <w:rFonts w:ascii="Arial" w:hAnsi="Arial" w:cs="Arial"/>
                <w:sz w:val="20"/>
                <w:szCs w:val="20"/>
              </w:rPr>
              <w:t xml:space="preserve">całkowita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155cm, szer. 87cm (odległość mierzona między 2 nogami przy maksymalnym rozstawie).</w:t>
            </w:r>
          </w:p>
          <w:p w14:paraId="1CB78E13" w14:textId="77777777" w:rsidR="007D535D" w:rsidRPr="00722F25" w:rsidRDefault="007D535D" w:rsidP="005F22A1">
            <w:pPr>
              <w:spacing w:after="0"/>
              <w:ind w:right="6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3D4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A67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A6C8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B2849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56C5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32ADED43" w14:textId="77777777" w:rsidTr="005F22A1">
        <w:trPr>
          <w:trHeight w:val="417"/>
        </w:trPr>
        <w:tc>
          <w:tcPr>
            <w:tcW w:w="522" w:type="dxa"/>
            <w:vAlign w:val="center"/>
          </w:tcPr>
          <w:p w14:paraId="46CB6AFC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4216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Młoto-wiertarka udarowa. </w:t>
            </w:r>
          </w:p>
          <w:p w14:paraId="59128725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Dane techniczne:</w:t>
            </w:r>
          </w:p>
          <w:p w14:paraId="36D773A7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napięcie akumulatora: 18 - 20V, pojemność akumulatora: 2.0 – 2,5Ah, </w:t>
            </w:r>
          </w:p>
          <w:p w14:paraId="027CA603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typ akumulatora: Li-Ion;</w:t>
            </w:r>
          </w:p>
          <w:p w14:paraId="02F97A7D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prędkość obrotowa bez obciążenia (1/2bieg): 0–460 (max. 500)/0–1800 (max. 2000) /min.;</w:t>
            </w:r>
          </w:p>
          <w:p w14:paraId="37DCC622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liczba udarów: 27000/min.;</w:t>
            </w:r>
          </w:p>
          <w:p w14:paraId="2BA9E415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moment obrotowy (miękki/twardy/maks.): min. 28/50/50Nm;</w:t>
            </w:r>
          </w:p>
          <w:p w14:paraId="2F9FD4BE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liczba zakresów momentu obrotowego: 20+2;</w:t>
            </w:r>
          </w:p>
          <w:p w14:paraId="21B15212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średnica wiercenia w aluminium: 13mm;</w:t>
            </w:r>
          </w:p>
          <w:p w14:paraId="2AA6363C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średnica wiercenia w drewnie: 35mm;</w:t>
            </w:r>
          </w:p>
          <w:p w14:paraId="457B7064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średnica wiercenia w stali: 13mm;</w:t>
            </w:r>
          </w:p>
          <w:p w14:paraId="2B9388F1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średnica wiercenia w murze: 13mm;</w:t>
            </w:r>
          </w:p>
          <w:p w14:paraId="55F94C82" w14:textId="77777777" w:rsidR="007D535D" w:rsidRDefault="007D535D" w:rsidP="005F22A1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 maks. średnica wkrętów: 10mm;</w:t>
            </w:r>
          </w:p>
          <w:p w14:paraId="57F8F19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- zakres mocowania uchwytu wiertarskiego min./maks.: 1,5/13mm.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5909F2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574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86A5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D82A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57217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6A3FD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2EB98CF0" w14:textId="77777777" w:rsidTr="005F22A1">
        <w:trPr>
          <w:trHeight w:val="645"/>
        </w:trPr>
        <w:tc>
          <w:tcPr>
            <w:tcW w:w="522" w:type="dxa"/>
            <w:vAlign w:val="center"/>
          </w:tcPr>
          <w:p w14:paraId="557400B3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B94E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Wiertarko-wkrętarka.</w:t>
            </w:r>
          </w:p>
          <w:p w14:paraId="1A10BCD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0F29D70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akumulatora: 18 - 20V;</w:t>
            </w:r>
          </w:p>
          <w:p w14:paraId="532B0D9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pojemność akumulatora: 2.0 – 2,5Ah;</w:t>
            </w:r>
          </w:p>
          <w:p w14:paraId="35B5693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prędkość bez obciążenia: 1. bieg: 0-550 (max. 600)obr./min, 2. bieg: 0-2000 (max. 2500)obr./min.;</w:t>
            </w:r>
          </w:p>
          <w:p w14:paraId="0B91690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częstotliwość udaru: 1. bieg: 0-9350 (max 9500)ud./min, 2. bieg: 0-34000 (max. 35000)ud./min.;</w:t>
            </w:r>
          </w:p>
          <w:p w14:paraId="6475E39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maksymalny moment obrotowy (twardy/miękki): 70/27Nm;</w:t>
            </w:r>
          </w:p>
          <w:p w14:paraId="19A7FED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uchwyt wiertarski: 1.5-13mm;</w:t>
            </w:r>
          </w:p>
          <w:p w14:paraId="5CE8CE7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średnica wiercenia w drewnie: 40mm;</w:t>
            </w:r>
          </w:p>
          <w:p w14:paraId="6A4623F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średnica wiercenia w metalu: 13mm;</w:t>
            </w:r>
          </w:p>
          <w:p w14:paraId="1FDFA2E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średnica wiercenia w murze: 13mm;</w:t>
            </w:r>
          </w:p>
          <w:p w14:paraId="6179A41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wymiary (DxWxSz): max. 190x203x67mm;</w:t>
            </w:r>
          </w:p>
          <w:p w14:paraId="12996306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masa: max. 1,6 kg</w:t>
            </w:r>
          </w:p>
          <w:p w14:paraId="21788E0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podstawowe:</w:t>
            </w:r>
          </w:p>
          <w:p w14:paraId="28EDB33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akumulatory XR 18V 2.0 – 2,5Ah</w:t>
            </w:r>
          </w:p>
          <w:p w14:paraId="4201AE9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ładowarka wielonapięciowa XR</w:t>
            </w:r>
          </w:p>
          <w:p w14:paraId="559457C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kufer transportowy TSTAK, zaczep do paska, uchwyt magnetyczny. </w:t>
            </w:r>
          </w:p>
          <w:p w14:paraId="36F88DF1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1ACF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634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F0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D2E7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895DA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0B2758B0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1F609B45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D0D35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175D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Szlifierka kątowa.</w:t>
            </w:r>
          </w:p>
          <w:p w14:paraId="7C838A4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5D5CD4AE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 pobierana max.1000 W, moc użyteczna 800 - 900 W;</w:t>
            </w:r>
          </w:p>
          <w:p w14:paraId="4D58000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technologia akumulatorów Li-Ion, napięcie 18 V;</w:t>
            </w:r>
          </w:p>
          <w:p w14:paraId="4406378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pojemność akumulatora 5.0 Ah, ilość akumulatorów min. 2;</w:t>
            </w:r>
          </w:p>
          <w:p w14:paraId="3D8D233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prędkość bez obciążenia 8000 - 9000 obr/min.;</w:t>
            </w:r>
          </w:p>
          <w:p w14:paraId="6A8CC16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maks. średnica tarczy 125 mm, gwint wrzeciona M14;</w:t>
            </w:r>
          </w:p>
          <w:p w14:paraId="34E4971C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masa do 1,8 kg, długość do 310 mm. </w:t>
            </w:r>
          </w:p>
          <w:p w14:paraId="4085EF54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416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0F19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DD2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57F1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0966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1AA616A4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7F82081D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38DF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Szlifierka kątowa.</w:t>
            </w:r>
          </w:p>
          <w:p w14:paraId="1758921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3BE83B7E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wyposażona w silnik o mocy 900-1000W; </w:t>
            </w:r>
            <w:r>
              <w:rPr>
                <w:rFonts w:ascii="Arial" w:hAnsi="Arial" w:cs="Arial"/>
                <w:sz w:val="20"/>
                <w:szCs w:val="20"/>
              </w:rPr>
              <w:br/>
              <w:t>- wyposażona w blokadę wrzeciona;</w:t>
            </w:r>
            <w:r>
              <w:rPr>
                <w:rFonts w:ascii="Arial" w:hAnsi="Arial" w:cs="Arial"/>
                <w:sz w:val="20"/>
                <w:szCs w:val="20"/>
              </w:rPr>
              <w:br/>
              <w:t>- wyposażona w płynną, elektroniczną regulację obrotów;</w:t>
            </w:r>
            <w:r>
              <w:rPr>
                <w:rFonts w:ascii="Arial" w:hAnsi="Arial" w:cs="Arial"/>
                <w:sz w:val="20"/>
                <w:szCs w:val="20"/>
              </w:rPr>
              <w:br/>
              <w:t>- tarcza szlifireska o średnicy 125 - 150 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wykonana z materiałów wysokiej jakości.</w:t>
            </w:r>
          </w:p>
          <w:p w14:paraId="573F15C8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EA9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ED8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A04C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1634A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B0C5D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1C481035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70BF56A9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C7D5D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 udarowo-obrotowy akumulatorowy.</w:t>
            </w:r>
          </w:p>
          <w:p w14:paraId="18124F4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11770479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szybka ładowarka GAL 1880CV;</w:t>
            </w:r>
            <w:r>
              <w:rPr>
                <w:rFonts w:ascii="Arial" w:hAnsi="Arial" w:cs="Arial"/>
                <w:sz w:val="20"/>
                <w:szCs w:val="20"/>
              </w:rPr>
              <w:br/>
              <w:t>- 2 akumulatory GBA 18 - 20V min. 5.0Ah;</w:t>
            </w:r>
            <w:r>
              <w:rPr>
                <w:rFonts w:ascii="Arial" w:hAnsi="Arial" w:cs="Arial"/>
                <w:sz w:val="20"/>
                <w:szCs w:val="20"/>
              </w:rPr>
              <w:br/>
              <w:t>- napięcie akumulatora 18V;</w:t>
            </w:r>
            <w:r>
              <w:rPr>
                <w:rFonts w:ascii="Arial" w:hAnsi="Arial" w:cs="Arial"/>
                <w:sz w:val="20"/>
                <w:szCs w:val="20"/>
              </w:rPr>
              <w:br/>
              <w:t>- energia udaru min. 2,4J;</w:t>
            </w:r>
            <w:r>
              <w:rPr>
                <w:rFonts w:ascii="Arial" w:hAnsi="Arial" w:cs="Arial"/>
                <w:sz w:val="20"/>
                <w:szCs w:val="20"/>
              </w:rPr>
              <w:br/>
              <w:t>- uchwyt stanowiskowy SDS plus.</w:t>
            </w:r>
          </w:p>
          <w:p w14:paraId="1DF34E9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 zestawie walizka narzędziowa.</w:t>
            </w:r>
          </w:p>
          <w:p w14:paraId="1A1B5013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27C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00C3" w14:textId="77777777" w:rsidR="007D535D" w:rsidRPr="001C2B61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color w:val="212121"/>
                <w:sz w:val="18"/>
                <w:szCs w:val="18"/>
              </w:rPr>
            </w:pPr>
            <w:r w:rsidRPr="001C2B61">
              <w:rPr>
                <w:rFonts w:ascii="Arial" w:hAnsi="Arial" w:cs="Arial"/>
                <w:color w:val="212121"/>
                <w:sz w:val="18"/>
                <w:szCs w:val="18"/>
              </w:rPr>
              <w:t>Szt</w:t>
            </w:r>
            <w:r>
              <w:rPr>
                <w:rFonts w:ascii="Arial" w:hAnsi="Arial" w:cs="Arial"/>
                <w:color w:val="212121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8F7C8" w14:textId="77777777" w:rsidR="007D535D" w:rsidRPr="00E144D6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 w:rsidRPr="001C2B61">
              <w:rPr>
                <w:rFonts w:ascii="Arial" w:hAnsi="Arial" w:cs="Arial"/>
                <w:color w:val="212121"/>
                <w:sz w:val="18"/>
                <w:szCs w:val="18"/>
              </w:rPr>
              <w:t xml:space="preserve">1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67D4F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22EBF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20C0BD47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13A28B49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634A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Wiertarko-wkrętarka akumulatorowa z udarem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  <w:t>Dane techniczne:</w:t>
            </w:r>
          </w:p>
          <w:p w14:paraId="17DFC3C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urządzenie wykonane w technologii bezszczotkowej;</w:t>
            </w:r>
          </w:p>
          <w:p w14:paraId="7E66E848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zasilanie akumulatorowe 18 - 20V Li-Ion system XR; </w:t>
            </w:r>
            <w:r>
              <w:rPr>
                <w:rFonts w:ascii="Arial" w:hAnsi="Arial" w:cs="Arial"/>
                <w:sz w:val="20"/>
                <w:szCs w:val="20"/>
              </w:rPr>
              <w:br/>
              <w:t>- udaroodporna, kompaktowa i lekka konstrukcja;</w:t>
            </w:r>
            <w:r>
              <w:rPr>
                <w:rFonts w:ascii="Arial" w:hAnsi="Arial" w:cs="Arial"/>
                <w:sz w:val="20"/>
                <w:szCs w:val="20"/>
              </w:rPr>
              <w:br/>
              <w:t>- odporna, metalowa przekładnia z regulacją momentu obrotowego;</w:t>
            </w:r>
            <w:r>
              <w:rPr>
                <w:rFonts w:ascii="Arial" w:hAnsi="Arial" w:cs="Arial"/>
                <w:sz w:val="20"/>
                <w:szCs w:val="20"/>
              </w:rPr>
              <w:br/>
              <w:t>- wbudowane oświetlenie LED;</w:t>
            </w:r>
            <w:r>
              <w:rPr>
                <w:rFonts w:ascii="Arial" w:hAnsi="Arial" w:cs="Arial"/>
                <w:sz w:val="20"/>
                <w:szCs w:val="20"/>
              </w:rPr>
              <w:br/>
              <w:t>- regulacja prędkości obrotowej: 0 – 2000 obr./min., obroty prawe/lewe;</w:t>
            </w:r>
            <w:r>
              <w:rPr>
                <w:rFonts w:ascii="Arial" w:hAnsi="Arial" w:cs="Arial"/>
                <w:sz w:val="20"/>
                <w:szCs w:val="20"/>
              </w:rPr>
              <w:br/>
              <w:t>- samozaciskowa głowica;</w:t>
            </w:r>
          </w:p>
          <w:p w14:paraId="4CEA126F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silnika: bezszczotkowy o mocy ok. 1200 - 1500W;</w:t>
            </w:r>
            <w:r>
              <w:rPr>
                <w:rFonts w:ascii="Arial" w:hAnsi="Arial" w:cs="Arial"/>
                <w:sz w:val="20"/>
                <w:szCs w:val="20"/>
              </w:rPr>
              <w:br/>
              <w:t>- moment obrotowy: powyżej 65Nm;</w:t>
            </w:r>
            <w:r>
              <w:rPr>
                <w:rFonts w:ascii="Arial" w:hAnsi="Arial" w:cs="Arial"/>
                <w:sz w:val="20"/>
                <w:szCs w:val="20"/>
              </w:rPr>
              <w:br/>
              <w:t>- sprzęgło: stopniowe – dokręcanie, udar, wiercenie;</w:t>
            </w:r>
            <w:r>
              <w:rPr>
                <w:rFonts w:ascii="Arial" w:hAnsi="Arial" w:cs="Arial"/>
                <w:sz w:val="20"/>
                <w:szCs w:val="20"/>
              </w:rPr>
              <w:br/>
              <w:t>- uchwyt wiertarski: 1,5 – 13mm;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waga robocza; 2 – 2,5 kg.</w:t>
            </w:r>
            <w:r>
              <w:rPr>
                <w:rFonts w:ascii="Arial" w:hAnsi="Arial" w:cs="Arial"/>
                <w:sz w:val="20"/>
                <w:szCs w:val="20"/>
              </w:rPr>
              <w:br/>
              <w:t>- komplet roboczy umieszczony w dedykowanym pojemniku.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Wyposażenie: </w:t>
            </w:r>
            <w:r>
              <w:rPr>
                <w:rFonts w:ascii="Arial" w:hAnsi="Arial" w:cs="Arial"/>
                <w:sz w:val="20"/>
                <w:szCs w:val="20"/>
              </w:rPr>
              <w:br/>
              <w:t>- 2 x akumulator min. 5.0 Ah;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ładowarka;</w:t>
            </w:r>
            <w:r>
              <w:rPr>
                <w:rFonts w:ascii="Arial" w:hAnsi="Arial" w:cs="Arial"/>
                <w:sz w:val="20"/>
                <w:szCs w:val="20"/>
              </w:rPr>
              <w:br/>
              <w:t>- walizka transportowa.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04F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4CFF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7C79A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2740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BA6F5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41E5E4B6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1D2A1015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7AD73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Latarka - reflektor akumulatorowy LED. Duży, silny reflektor/latarka o zasilaniu akumulatorowym umożliwiająca oświetlenie otoczenia pracy na dość dużą odległość o solidnym, trwałym korpusie odpornym na warunki atmosferyczne.</w:t>
            </w:r>
            <w:r>
              <w:rPr>
                <w:rFonts w:ascii="Arial" w:hAnsi="Arial" w:cs="Arial"/>
                <w:sz w:val="20"/>
                <w:szCs w:val="20"/>
              </w:rPr>
              <w:br/>
              <w:t>Latarka powinna umożliwiać wielogodzinną pracę na jednym akumulatorze, który powinien być kompatybilny ze źródłami zasilania stosowanymi w elektronarzędziach.</w:t>
            </w:r>
            <w:r>
              <w:rPr>
                <w:rFonts w:ascii="Arial" w:hAnsi="Arial" w:cs="Arial"/>
                <w:sz w:val="20"/>
                <w:szCs w:val="20"/>
              </w:rPr>
              <w:br/>
              <w:t>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silny strumień światła z możliwością regulacji natężenia, źródło światła LED,</w:t>
            </w:r>
            <w:r>
              <w:rPr>
                <w:rFonts w:ascii="Arial" w:hAnsi="Arial" w:cs="Arial"/>
                <w:sz w:val="20"/>
                <w:szCs w:val="20"/>
              </w:rPr>
              <w:br/>
              <w:t>- natężenie światła: regulowane w zakresie od kilkuset do 1000 lm;</w:t>
            </w:r>
            <w:r>
              <w:rPr>
                <w:rFonts w:ascii="Arial" w:hAnsi="Arial" w:cs="Arial"/>
                <w:sz w:val="20"/>
                <w:szCs w:val="20"/>
              </w:rPr>
              <w:br/>
              <w:t>- możliwość oświetlenia wąskiej przestrzeni na dużą odległość;</w:t>
            </w:r>
            <w:r>
              <w:rPr>
                <w:rFonts w:ascii="Arial" w:hAnsi="Arial" w:cs="Arial"/>
                <w:sz w:val="20"/>
                <w:szCs w:val="20"/>
              </w:rPr>
              <w:br/>
              <w:t>- ergonomiczny uchwyt do trzymania latarki w dłoni;</w:t>
            </w:r>
            <w:r>
              <w:rPr>
                <w:rFonts w:ascii="Arial" w:hAnsi="Arial" w:cs="Arial"/>
                <w:sz w:val="20"/>
                <w:szCs w:val="20"/>
              </w:rPr>
              <w:br/>
              <w:t>- możliwość ustawienia latarki na podłożu;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regulowana głowica oświetleniowa (kąt oświetlenia w pionie); </w:t>
            </w:r>
            <w:r>
              <w:rPr>
                <w:rFonts w:ascii="Arial" w:hAnsi="Arial" w:cs="Arial"/>
                <w:sz w:val="20"/>
                <w:szCs w:val="20"/>
              </w:rPr>
              <w:br/>
              <w:t>- wydajność – nie mniej niż 8h na jednym ładowaniu;</w:t>
            </w:r>
            <w:r>
              <w:rPr>
                <w:rFonts w:ascii="Arial" w:hAnsi="Arial" w:cs="Arial"/>
                <w:sz w:val="20"/>
                <w:szCs w:val="20"/>
              </w:rPr>
              <w:br/>
              <w:t>- odporna na udary obudowa;</w:t>
            </w:r>
            <w:r>
              <w:rPr>
                <w:rFonts w:ascii="Arial" w:hAnsi="Arial" w:cs="Arial"/>
                <w:sz w:val="20"/>
                <w:szCs w:val="20"/>
              </w:rPr>
              <w:br/>
              <w:t>- wodoodporność na zachlapanie i opady atmosferyczne;</w:t>
            </w:r>
            <w:r>
              <w:rPr>
                <w:rFonts w:ascii="Arial" w:hAnsi="Arial" w:cs="Arial"/>
                <w:sz w:val="20"/>
                <w:szCs w:val="20"/>
              </w:rPr>
              <w:br/>
              <w:t>- zasilanie: akumulatorowe 18 - 20V Li-Ion systemu XR;</w:t>
            </w:r>
            <w:r>
              <w:rPr>
                <w:rFonts w:ascii="Arial" w:hAnsi="Arial" w:cs="Arial"/>
                <w:sz w:val="20"/>
                <w:szCs w:val="20"/>
              </w:rPr>
              <w:br/>
              <w:t>- klasa ochrony: nie mniej niż IP54;</w:t>
            </w:r>
            <w:r>
              <w:rPr>
                <w:rFonts w:ascii="Arial" w:hAnsi="Arial" w:cs="Arial"/>
                <w:sz w:val="20"/>
                <w:szCs w:val="20"/>
              </w:rPr>
              <w:br/>
              <w:t>- masa robocza do 0,65kg;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Wyposażenie: </w:t>
            </w:r>
            <w:r>
              <w:rPr>
                <w:rFonts w:ascii="Arial" w:hAnsi="Arial" w:cs="Arial"/>
                <w:sz w:val="20"/>
                <w:szCs w:val="20"/>
              </w:rPr>
              <w:br/>
              <w:t>- akumulator;</w:t>
            </w:r>
            <w:r>
              <w:rPr>
                <w:rFonts w:ascii="Arial" w:hAnsi="Arial" w:cs="Arial"/>
                <w:sz w:val="20"/>
                <w:szCs w:val="20"/>
              </w:rPr>
              <w:br/>
              <w:t>- ładowarka.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FAF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3FB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BCCE3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0625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7FA6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1E299DBF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2B83F90E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646E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Szlifierka kątowa. </w:t>
            </w:r>
          </w:p>
          <w:p w14:paraId="030A19CE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358CB52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pobór mocy max. 1400 W;</w:t>
            </w:r>
          </w:p>
          <w:p w14:paraId="720F4D4E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 prędkość obr. na biegu jałowym od 2.800 do 1.000 min-1;</w:t>
            </w:r>
          </w:p>
          <w:p w14:paraId="5015A5A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średnica ściernicy 125 mm;</w:t>
            </w:r>
          </w:p>
          <w:p w14:paraId="69806B9A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gwint wrzeciona M 14×2;</w:t>
            </w:r>
          </w:p>
          <w:p w14:paraId="7EACE9C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ciężar do 2,5 kg.</w:t>
            </w:r>
          </w:p>
          <w:p w14:paraId="4A917AA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Wyposażenie standardowe:</w:t>
            </w:r>
          </w:p>
          <w:p w14:paraId="4A1ACF7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osłona tarczy, uchwyt boczny;</w:t>
            </w:r>
          </w:p>
          <w:p w14:paraId="019561DF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kołnierz mocujący, nakrętka kołnierzowa;</w:t>
            </w:r>
          </w:p>
          <w:p w14:paraId="5AD85B7C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klucz do nakrętek czołowych;</w:t>
            </w:r>
          </w:p>
          <w:p w14:paraId="393A9C1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ściernica zgrubna.</w:t>
            </w:r>
          </w:p>
          <w:p w14:paraId="1882B67C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941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9406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A62C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B3EE8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93E59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71A11E02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3D9571D1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3911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Wykrywacz przewodów elektrycznych. </w:t>
            </w:r>
          </w:p>
          <w:p w14:paraId="0666085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135B7A5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dokładność pomiaru - 1mm;</w:t>
            </w:r>
          </w:p>
          <w:p w14:paraId="3770B83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głębokość produktu - 32mm;</w:t>
            </w:r>
          </w:p>
          <w:p w14:paraId="7A58E030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głębokość wykrywania (kable pod napięciem) - 50mm;</w:t>
            </w:r>
          </w:p>
          <w:p w14:paraId="3E9D7E15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głębokość wykrywania (metale nieżelazne) - 80mm;</w:t>
            </w:r>
          </w:p>
          <w:p w14:paraId="3AFAD42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głębokość wykrywania (metale żelazne) - 120mm;</w:t>
            </w:r>
          </w:p>
          <w:p w14:paraId="43A9C4E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reakcji alarmu - alarm wizualny;</w:t>
            </w:r>
          </w:p>
          <w:p w14:paraId="62F442A9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funkcji - 3;</w:t>
            </w:r>
          </w:p>
          <w:p w14:paraId="4FAE3EAF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zasilania max. 9V;</w:t>
            </w:r>
          </w:p>
          <w:p w14:paraId="6AA7B1F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przewodowy/bezprzewodowy - bezprzewodowy;</w:t>
            </w:r>
          </w:p>
          <w:p w14:paraId="3E641EC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rodzaj baterii/akumulatora - PP3 (6LR61);</w:t>
            </w:r>
          </w:p>
          <w:p w14:paraId="21FCEF3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wyświetlacz cyfrowy;</w:t>
            </w:r>
          </w:p>
          <w:p w14:paraId="7F72CD2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źródło zasilania - zasilanie bateryjne;</w:t>
            </w:r>
          </w:p>
          <w:p w14:paraId="7236254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wymiary: szer. do 90mm, wys. 170mm, waga do 270g;</w:t>
            </w:r>
          </w:p>
          <w:p w14:paraId="22408D87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materiał - tworzywo sztuczne.</w:t>
            </w:r>
          </w:p>
          <w:p w14:paraId="21823635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1A5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6D7DF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450F2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F99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170CD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677C4633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4D091764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345B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Akumulatorowa szlifierka kątowa.</w:t>
            </w:r>
          </w:p>
          <w:p w14:paraId="7425ACD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64653CAD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wymiary: do ‎30 x 23 x 12 cm, waga do 2,40 kg;</w:t>
            </w:r>
          </w:p>
          <w:p w14:paraId="1AD5A11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rozmiar - Ø max. 125mm;</w:t>
            </w:r>
          </w:p>
          <w:p w14:paraId="109122C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materiał‎ - metal;</w:t>
            </w:r>
          </w:p>
          <w:p w14:paraId="2AF01412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- ‎max. 18 W;</w:t>
            </w:r>
          </w:p>
          <w:p w14:paraId="573EBFF8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 – max. 700 W.</w:t>
            </w:r>
          </w:p>
          <w:p w14:paraId="1D57673C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FF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791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3714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CDE4C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CFE3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7E246C47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259E13C8" w14:textId="77777777" w:rsidR="007D535D" w:rsidRPr="007D0D3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9FCC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Szlifierka kątowa akumulatorowa.</w:t>
            </w:r>
          </w:p>
          <w:p w14:paraId="3B241B2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73331417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akumulatora 18V;</w:t>
            </w:r>
          </w:p>
          <w:p w14:paraId="09969D89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wibracje na ramionach - szlifowanie drobne 4.4 m/s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722648E3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średnica tarczy: 125mm;</w:t>
            </w:r>
          </w:p>
          <w:p w14:paraId="41C72E8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 użytkowa max. 800W;</w:t>
            </w:r>
            <w:r>
              <w:rPr>
                <w:rFonts w:ascii="Arial" w:hAnsi="Arial" w:cs="Arial"/>
                <w:sz w:val="20"/>
                <w:szCs w:val="20"/>
              </w:rPr>
              <w:br/>
              <w:t>- waga do 1,8 kg;</w:t>
            </w:r>
            <w:r>
              <w:rPr>
                <w:rFonts w:ascii="Arial" w:hAnsi="Arial" w:cs="Arial"/>
                <w:sz w:val="20"/>
                <w:szCs w:val="20"/>
              </w:rPr>
              <w:br/>
              <w:t>- typ akumulatora: Li-lon, kompatybilny z wiertarką udarową z poz. 16;</w:t>
            </w:r>
          </w:p>
          <w:p w14:paraId="11514A90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ładowarka.</w:t>
            </w:r>
          </w:p>
          <w:p w14:paraId="76A63566" w14:textId="77777777" w:rsidR="007D535D" w:rsidRPr="00722F25" w:rsidRDefault="007D535D" w:rsidP="005F22A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8802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D9B9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74BD8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582B2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3CFB7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18BD9EA0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565AE6F6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B5F47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Wiertarka udarowa akumulatorowa.</w:t>
            </w:r>
          </w:p>
          <w:p w14:paraId="646326EB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4AD8F696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akumulatora 18V;</w:t>
            </w:r>
          </w:p>
          <w:p w14:paraId="0078C3F2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akumulatora: Li-lon, kompatybilny ze szlifierką akumulatorową z poz. 15;</w:t>
            </w:r>
          </w:p>
          <w:p w14:paraId="3401BA29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siła min. 2,0J;</w:t>
            </w:r>
          </w:p>
          <w:p w14:paraId="414F86E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liczba udarów: 5100 - 5500 ud/min.;</w:t>
            </w:r>
          </w:p>
          <w:p w14:paraId="22F7CA6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prędkość obrotowa 1800 - 2000 obr/min.</w:t>
            </w:r>
          </w:p>
          <w:p w14:paraId="171D08FF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uchywt wiertarski: SDS Plus;</w:t>
            </w:r>
          </w:p>
          <w:p w14:paraId="4FEED2DC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waga do 4 kg.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2E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18E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02032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FED10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662E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651F9702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3D7B1E04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5AA4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Szlifierka stołowa. </w:t>
            </w:r>
          </w:p>
          <w:p w14:paraId="7B112196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5B4279C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mocy max. 350W;</w:t>
            </w:r>
            <w:r>
              <w:rPr>
                <w:rFonts w:ascii="Arial" w:hAnsi="Arial" w:cs="Arial"/>
                <w:sz w:val="20"/>
                <w:szCs w:val="20"/>
              </w:rPr>
              <w:br/>
              <w:t>- waga do 10kg;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prędkość obrotowa bez obciążenia min. 3000 obr/min.</w:t>
            </w:r>
          </w:p>
          <w:p w14:paraId="204735CB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667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D1A5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838E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A58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9FDC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2198D601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07F10AA3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B9B3" w14:textId="77777777" w:rsidR="007D535D" w:rsidRDefault="007D535D" w:rsidP="005F22A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Młotowiertarka akumulatorowa. </w:t>
            </w:r>
            <w:r>
              <w:rPr>
                <w:rFonts w:ascii="Arial" w:hAnsi="Arial" w:cs="Arial"/>
                <w:sz w:val="20"/>
                <w:szCs w:val="20"/>
              </w:rPr>
              <w:br/>
              <w:t>Dane techniczne:</w:t>
            </w:r>
          </w:p>
          <w:p w14:paraId="1FADE17E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zasilania akumulatora 10,8-12,0V;</w:t>
            </w:r>
            <w:r>
              <w:rPr>
                <w:rFonts w:ascii="Arial" w:hAnsi="Arial" w:cs="Arial"/>
                <w:sz w:val="20"/>
                <w:szCs w:val="20"/>
              </w:rPr>
              <w:br/>
              <w:t>- typ akumulatorów – Li-ion, akumulator i ładowarka w komplecie;</w:t>
            </w:r>
            <w:r>
              <w:rPr>
                <w:rFonts w:ascii="Arial" w:hAnsi="Arial" w:cs="Arial"/>
                <w:sz w:val="20"/>
                <w:szCs w:val="20"/>
              </w:rPr>
              <w:br/>
              <w:t>- technologia CXT – Compact Extreme Technology (cechuje się większą trwałością, mniejszymi gabarytami przy większej pojemności i szybkim czasie ładowania);</w:t>
            </w:r>
            <w:r>
              <w:rPr>
                <w:rFonts w:ascii="Arial" w:hAnsi="Arial" w:cs="Arial"/>
                <w:sz w:val="20"/>
                <w:szCs w:val="20"/>
              </w:rPr>
              <w:br/>
              <w:t>- dwa tryby pracy: wiercenie, wiercenie z udarem;</w:t>
            </w:r>
            <w:r>
              <w:rPr>
                <w:rFonts w:ascii="Arial" w:hAnsi="Arial" w:cs="Arial"/>
                <w:sz w:val="20"/>
                <w:szCs w:val="20"/>
              </w:rPr>
              <w:br/>
              <w:t>- uchwyt narzędziowy SDS Plus;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- obudowa przekładni pochłaniająca wibracje;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przełącznik kierunku obrotów prawo / lewo;</w:t>
            </w:r>
            <w:r>
              <w:rPr>
                <w:rFonts w:ascii="Arial" w:hAnsi="Arial" w:cs="Arial"/>
                <w:sz w:val="20"/>
                <w:szCs w:val="20"/>
              </w:rPr>
              <w:br/>
              <w:t>- obsługiwane akumulatory  – 1,5 / 2,0 / 4,0 Ah;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prędkość obrotowa na biegu jałowym  – 0-850 obr./min.;</w:t>
            </w:r>
            <w:r>
              <w:rPr>
                <w:rFonts w:ascii="Arial" w:hAnsi="Arial" w:cs="Arial"/>
                <w:sz w:val="20"/>
                <w:szCs w:val="20"/>
              </w:rPr>
              <w:br/>
              <w:t>- częstotliwość udarów na biegu jałowym – 0-4900 ud./min.;</w:t>
            </w:r>
            <w:r>
              <w:rPr>
                <w:rFonts w:ascii="Arial" w:hAnsi="Arial" w:cs="Arial"/>
                <w:sz w:val="20"/>
                <w:szCs w:val="20"/>
              </w:rPr>
              <w:br/>
              <w:t>- energia udaru – 1J;</w:t>
            </w:r>
            <w:r>
              <w:rPr>
                <w:rFonts w:ascii="Arial" w:hAnsi="Arial" w:cs="Arial"/>
                <w:sz w:val="20"/>
                <w:szCs w:val="20"/>
              </w:rPr>
              <w:br/>
              <w:t>- maksymalna średnica wiercenia w stali – 10 mm;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maksymalna średnica wiercenia w betonie – 14 mm. </w:t>
            </w:r>
          </w:p>
          <w:p w14:paraId="6CB073F7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B8BA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83EC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D218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9C8FF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0B627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2C0DFF26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7F56A40C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19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06FB3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Akumulatorowa szlifierka kątowa. </w:t>
            </w:r>
            <w:r>
              <w:rPr>
                <w:rFonts w:ascii="Arial" w:hAnsi="Arial" w:cs="Arial"/>
                <w:sz w:val="20"/>
                <w:szCs w:val="20"/>
              </w:rPr>
              <w:br/>
              <w:t>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napięcie zasilania max. 18,0 V;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system zasilania LXT 18 V </w:t>
            </w:r>
          </w:p>
          <w:p w14:paraId="7229EBEF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typ akumulatorów Li-ion, akumulator i ładowarka w komplecie;</w:t>
            </w:r>
            <w:r>
              <w:rPr>
                <w:rFonts w:ascii="Arial" w:hAnsi="Arial" w:cs="Arial"/>
                <w:sz w:val="20"/>
                <w:szCs w:val="20"/>
              </w:rPr>
              <w:br/>
              <w:t>- funkcja antyrestart zabezpiecza przed przypadkowym uruchomieniem;</w:t>
            </w:r>
            <w:r>
              <w:rPr>
                <w:rFonts w:ascii="Arial" w:hAnsi="Arial" w:cs="Arial"/>
                <w:sz w:val="20"/>
                <w:szCs w:val="20"/>
              </w:rPr>
              <w:br/>
              <w:t>- zabezpieczenie przeciążeniowe (sygnalizowanie miganiem kontrolek);</w:t>
            </w:r>
            <w:r>
              <w:rPr>
                <w:rFonts w:ascii="Arial" w:hAnsi="Arial" w:cs="Arial"/>
                <w:sz w:val="20"/>
                <w:szCs w:val="20"/>
              </w:rPr>
              <w:br/>
              <w:t>- prędkość obrotowa (rpm): min. 11000 obr./min.;</w:t>
            </w:r>
            <w:r>
              <w:rPr>
                <w:rFonts w:ascii="Arial" w:hAnsi="Arial" w:cs="Arial"/>
                <w:sz w:val="20"/>
                <w:szCs w:val="20"/>
              </w:rPr>
              <w:br/>
              <w:t>- średnica tarczy 125 mm;</w:t>
            </w:r>
            <w:r>
              <w:rPr>
                <w:rFonts w:ascii="Arial" w:hAnsi="Arial" w:cs="Arial"/>
                <w:sz w:val="20"/>
                <w:szCs w:val="20"/>
              </w:rPr>
              <w:br/>
              <w:t>- średnica otworu tarczy: 22 - 23 mm;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gwint wrzeciona M 14 </w:t>
            </w:r>
          </w:p>
          <w:p w14:paraId="4D4D1BB8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5144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550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0BCCA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75869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7BBD6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628D4EDA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300218B1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0781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Młotowiertarka.</w:t>
            </w:r>
          </w:p>
          <w:p w14:paraId="737ECB75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>- napięcie 230V;</w:t>
            </w:r>
            <w:r>
              <w:rPr>
                <w:rFonts w:ascii="Arial" w:hAnsi="Arial" w:cs="Arial"/>
                <w:sz w:val="20"/>
                <w:szCs w:val="20"/>
              </w:rPr>
              <w:br/>
              <w:t>- maksymalna moc 880W;</w:t>
            </w:r>
            <w:r>
              <w:rPr>
                <w:rFonts w:ascii="Arial" w:hAnsi="Arial" w:cs="Arial"/>
                <w:sz w:val="20"/>
                <w:szCs w:val="20"/>
              </w:rPr>
              <w:br/>
              <w:t>- energia udaru 3,0 - 3,2J;</w:t>
            </w:r>
            <w:r>
              <w:rPr>
                <w:rFonts w:ascii="Arial" w:hAnsi="Arial" w:cs="Arial"/>
                <w:sz w:val="20"/>
                <w:szCs w:val="20"/>
              </w:rPr>
              <w:br/>
              <w:t>- maksymalna liczba obrotów 4000;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typ uchwytu SDS Plus. </w:t>
            </w:r>
          </w:p>
          <w:p w14:paraId="62504169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475D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9C0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F22FE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E51AC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26CC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30398788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6216ECDE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9DB2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Wkrętarko-wiertarka akumulatorowa.</w:t>
            </w:r>
          </w:p>
          <w:p w14:paraId="57A99DE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- napięcie akumulatora min. 12V; </w:t>
            </w:r>
          </w:p>
          <w:p w14:paraId="211C1B09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typ akumulatorów Li-ion;                                                             </w:t>
            </w:r>
          </w:p>
          <w:p w14:paraId="4E45F9DE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obroty 20 - 30Nm.</w:t>
            </w:r>
          </w:p>
          <w:p w14:paraId="6D8F8C11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60E3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AFEB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BA0D7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6231C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DBC31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0E35D537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2A113D2E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E034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Młotowiertarka akumulatorowa.</w:t>
            </w:r>
          </w:p>
          <w:p w14:paraId="22FA2A92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723FEA4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energia udaru 2,0 - 2,4J;</w:t>
            </w:r>
          </w:p>
          <w:p w14:paraId="190C357C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częstotliwość udaru 4350/min.;                                                                               - prędkość obrotowa 0-980 (RPM);                                                                                                - w komplecie dwa akumulatory 18V/4Ah, typ akumulatorów Li-ion;</w:t>
            </w:r>
          </w:p>
          <w:p w14:paraId="046CA1CE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maksymalna średnica wiercenia w betonie 24 mm;</w:t>
            </w:r>
          </w:p>
          <w:p w14:paraId="56880173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ciężar urządzenia do 3,6 kg;</w:t>
            </w:r>
          </w:p>
          <w:p w14:paraId="3AAC79A9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walizka transportowa.</w:t>
            </w:r>
          </w:p>
          <w:p w14:paraId="05C41CEB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2A6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5BBF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A886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EAA7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2832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2038DDBA" w14:textId="77777777" w:rsidTr="005F22A1">
        <w:trPr>
          <w:trHeight w:val="391"/>
        </w:trPr>
        <w:tc>
          <w:tcPr>
            <w:tcW w:w="522" w:type="dxa"/>
            <w:vAlign w:val="center"/>
          </w:tcPr>
          <w:p w14:paraId="42416AA9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</w:t>
            </w:r>
          </w:p>
        </w:tc>
        <w:tc>
          <w:tcPr>
            <w:tcW w:w="5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59A67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Wyrzynarka akumulatorowa, urządzenie do cieć okrągłych i poprzecznych.</w:t>
            </w:r>
          </w:p>
          <w:p w14:paraId="0621466D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45977161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napięcie akumulatora max. 18V;</w:t>
            </w:r>
          </w:p>
          <w:p w14:paraId="5DE56F67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pojemność akumulatora 5,0 – 5,5Ah;                                                                                           - typ akumulatora li-ion, waga do 650g;                                                                                                                                                                                                                                                                 - system SDS;</w:t>
            </w:r>
          </w:p>
          <w:p w14:paraId="45EFA21A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stała prędkość obrotowa;                                                                                                             - wyposażona w światło LED.                                                                                                       W zestawie:</w:t>
            </w:r>
          </w:p>
          <w:p w14:paraId="152A9790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- 3 szt. brzeczotów: 1 Stichsageblatt T 224 D, Stichsageblatt T 308 BP, </w:t>
            </w:r>
          </w:p>
          <w:p w14:paraId="1E053A2B" w14:textId="77777777" w:rsidR="007D535D" w:rsidRDefault="007D535D" w:rsidP="005F22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Stichsageblatt T 144 DP;                                                                                                                                               - łapacz wiórów;                                                                                                                                 - opakowanie L-BOXX.</w:t>
            </w:r>
          </w:p>
          <w:p w14:paraId="499548B4" w14:textId="77777777" w:rsidR="007D535D" w:rsidRDefault="007D535D" w:rsidP="005F22A1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0D5C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78D0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B76BC" w14:textId="77777777" w:rsidR="007D535D" w:rsidRPr="00722F25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70CD3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3BE50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535D" w:rsidRPr="0050690E" w14:paraId="5CA0FAFB" w14:textId="77777777" w:rsidTr="005F22A1">
        <w:trPr>
          <w:trHeight w:val="794"/>
        </w:trPr>
        <w:tc>
          <w:tcPr>
            <w:tcW w:w="562" w:type="dxa"/>
            <w:gridSpan w:val="2"/>
            <w:tcBorders>
              <w:right w:val="single" w:sz="4" w:space="0" w:color="auto"/>
            </w:tcBorders>
          </w:tcPr>
          <w:p w14:paraId="409EFA2B" w14:textId="77777777" w:rsidR="007D535D" w:rsidRPr="0026687A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907" w:type="dxa"/>
            <w:gridSpan w:val="5"/>
            <w:tcBorders>
              <w:right w:val="single" w:sz="4" w:space="0" w:color="auto"/>
            </w:tcBorders>
            <w:vAlign w:val="center"/>
          </w:tcPr>
          <w:p w14:paraId="2DF0160B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6687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Łączna wartość zamówienia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zł</w:t>
            </w:r>
            <w:r w:rsidRPr="0026687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7657" w14:textId="77777777" w:rsidR="007D535D" w:rsidRDefault="007D535D" w:rsidP="005F22A1">
            <w:pPr>
              <w:spacing w:after="0"/>
              <w:ind w:right="6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  <w:p w14:paraId="50EAD959" w14:textId="77777777" w:rsidR="007D535D" w:rsidRPr="0050690E" w:rsidRDefault="007D535D" w:rsidP="005F22A1">
            <w:pPr>
              <w:spacing w:after="0"/>
              <w:ind w:right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………….</w:t>
            </w:r>
            <w:r w:rsidRPr="00506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…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14:paraId="6A99A540" w14:textId="77777777" w:rsidR="007D535D" w:rsidRDefault="007D535D" w:rsidP="00D8467F">
      <w:pPr>
        <w:pStyle w:val="Tekstpodstawowy"/>
        <w:rPr>
          <w:rFonts w:ascii="Arial" w:hAnsi="Arial" w:cs="Arial"/>
        </w:rPr>
        <w:sectPr w:rsidR="007D535D" w:rsidSect="007D535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14:paraId="088CFAC7" w14:textId="77777777" w:rsidR="00D8467F" w:rsidRPr="002007C7" w:rsidRDefault="00D8467F" w:rsidP="00D8467F">
      <w:pPr>
        <w:pStyle w:val="Tekstpodstawowy"/>
        <w:rPr>
          <w:rFonts w:ascii="Arial" w:hAnsi="Arial" w:cs="Arial"/>
          <w:iCs/>
          <w:sz w:val="23"/>
          <w:szCs w:val="23"/>
        </w:rPr>
      </w:pPr>
      <w:r w:rsidRPr="002007C7">
        <w:rPr>
          <w:rFonts w:ascii="Arial" w:hAnsi="Arial" w:cs="Arial"/>
          <w:iCs/>
          <w:sz w:val="23"/>
          <w:szCs w:val="23"/>
        </w:rPr>
        <w:lastRenderedPageBreak/>
        <w:t>Ponadto deklarujemy:</w:t>
      </w:r>
    </w:p>
    <w:p w14:paraId="237D4B1C" w14:textId="77777777" w:rsidR="00D8467F" w:rsidRDefault="00D8467F" w:rsidP="00D8467F">
      <w:pPr>
        <w:spacing w:after="120" w:line="24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007C7">
        <w:rPr>
          <w:rFonts w:ascii="Arial" w:hAnsi="Arial" w:cs="Arial"/>
          <w:iCs/>
          <w:sz w:val="23"/>
          <w:szCs w:val="23"/>
        </w:rPr>
        <w:t xml:space="preserve"> </w:t>
      </w:r>
      <w:r w:rsidRPr="002007C7">
        <w:rPr>
          <w:rFonts w:ascii="Arial" w:hAnsi="Arial" w:cs="Arial"/>
          <w:iCs/>
        </w:rPr>
        <w:t xml:space="preserve">Termin realizacji do ……… dni kalendarzowych od dnia zawarcia umowy. </w:t>
      </w:r>
      <w:r w:rsidRPr="002007C7">
        <w:rPr>
          <w:rFonts w:ascii="Arial" w:hAnsi="Arial" w:cs="Arial"/>
          <w:iCs/>
        </w:rPr>
        <w:br/>
      </w:r>
      <w:r w:rsidRPr="002007C7">
        <w:rPr>
          <w:rFonts w:ascii="Arial" w:eastAsia="Times New Roman" w:hAnsi="Arial" w:cs="Arial"/>
          <w:i/>
          <w:iCs/>
          <w:lang w:eastAsia="pl-PL"/>
        </w:rPr>
        <w:t>(nie dłużej niż do 40 dni ).</w:t>
      </w:r>
    </w:p>
    <w:p w14:paraId="18B72819" w14:textId="77777777" w:rsidR="00D8467F" w:rsidRPr="00D22EFB" w:rsidRDefault="00D8467F" w:rsidP="00D8467F">
      <w:pPr>
        <w:spacing w:after="120"/>
        <w:jc w:val="both"/>
        <w:rPr>
          <w:rFonts w:ascii="Arial" w:hAnsi="Arial" w:cs="Arial"/>
          <w:iCs/>
        </w:rPr>
      </w:pPr>
    </w:p>
    <w:p w14:paraId="458A0007" w14:textId="77777777" w:rsidR="00D8467F" w:rsidRPr="004B283D" w:rsidRDefault="00D8467F" w:rsidP="00D8467F">
      <w:pPr>
        <w:spacing w:after="120"/>
        <w:rPr>
          <w:rFonts w:ascii="Arial" w:hAnsi="Arial" w:cs="Arial"/>
          <w:sz w:val="23"/>
          <w:szCs w:val="23"/>
        </w:rPr>
      </w:pPr>
      <w:r w:rsidRPr="004B283D">
        <w:rPr>
          <w:rFonts w:ascii="Arial" w:hAnsi="Arial" w:cs="Arial"/>
          <w:sz w:val="23"/>
          <w:szCs w:val="23"/>
        </w:rPr>
        <w:t>Niniejszym oświadczamy, że:</w:t>
      </w:r>
    </w:p>
    <w:p w14:paraId="5A2FE82E" w14:textId="77777777" w:rsidR="00D8467F" w:rsidRPr="00D96BA5" w:rsidRDefault="00D8467F" w:rsidP="00177C22">
      <w:pPr>
        <w:pStyle w:val="Akapitzlist"/>
        <w:numPr>
          <w:ilvl w:val="0"/>
          <w:numId w:val="89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Oferujemy, zgodnie z wymaganiami zawartymi w SWZ wykonanie przedmiotu umowy;</w:t>
      </w:r>
    </w:p>
    <w:p w14:paraId="7AEB0C2B" w14:textId="77777777" w:rsidR="00D8467F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color w:val="000000"/>
          <w:sz w:val="23"/>
          <w:szCs w:val="23"/>
        </w:rPr>
        <w:t xml:space="preserve">zapoznaliśmy się i </w:t>
      </w:r>
      <w:r w:rsidRPr="00D96BA5">
        <w:rPr>
          <w:rFonts w:ascii="Arial" w:hAnsi="Arial" w:cs="Arial"/>
          <w:sz w:val="23"/>
          <w:szCs w:val="23"/>
        </w:rPr>
        <w:t>w pełni akceptujemy treść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SWZ </w:t>
      </w:r>
      <w:r w:rsidRPr="00D96BA5">
        <w:rPr>
          <w:rFonts w:ascii="Arial" w:hAnsi="Arial" w:cs="Arial"/>
          <w:sz w:val="23"/>
          <w:szCs w:val="23"/>
        </w:rPr>
        <w:t>wraz ze wszystkimi załącznikami oraz treść wyjaśnień i zmian do SWZ</w:t>
      </w:r>
      <w:r w:rsidRPr="00D96BA5">
        <w:rPr>
          <w:rFonts w:ascii="Arial" w:hAnsi="Arial" w:cs="Arial"/>
          <w:color w:val="000000"/>
          <w:sz w:val="23"/>
          <w:szCs w:val="23"/>
        </w:rPr>
        <w:t xml:space="preserve"> i nie wnosimy do niej żadnych zastrzeżeń;</w:t>
      </w:r>
    </w:p>
    <w:p w14:paraId="263EB732" w14:textId="14601D22" w:rsidR="00D8467F" w:rsidRPr="00D96BA5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zawarte w SWZ projektowane postanowienia umowy</w:t>
      </w:r>
      <w:r>
        <w:rPr>
          <w:rFonts w:ascii="Arial" w:hAnsi="Arial" w:cs="Arial"/>
          <w:sz w:val="23"/>
          <w:szCs w:val="23"/>
        </w:rPr>
        <w:t xml:space="preserve"> (załącznik nr </w:t>
      </w:r>
      <w:r w:rsidR="000B6A68" w:rsidRPr="000B6A68">
        <w:rPr>
          <w:rFonts w:ascii="Arial" w:hAnsi="Arial" w:cs="Arial"/>
          <w:color w:val="000000" w:themeColor="text1"/>
          <w:sz w:val="23"/>
          <w:szCs w:val="23"/>
        </w:rPr>
        <w:t>4</w:t>
      </w:r>
      <w:r w:rsidRPr="000B6A68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do SWZ) </w:t>
      </w:r>
      <w:r w:rsidRPr="00D96BA5">
        <w:rPr>
          <w:rFonts w:ascii="Arial" w:hAnsi="Arial" w:cs="Arial"/>
          <w:sz w:val="23"/>
          <w:szCs w:val="23"/>
        </w:rPr>
        <w:t>zostały przez nas zaakceptowane i zobowiązujemy się w przypadku wyboru naszej oferty do zawarcia umowy na warunkach w niej wymienionych;</w:t>
      </w:r>
    </w:p>
    <w:p w14:paraId="4F06D074" w14:textId="77777777" w:rsidR="00D8467F" w:rsidRPr="00D96BA5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w cenie naszej oferty zostały uwzględnione wszystkie koszty wykonania zamówienia;</w:t>
      </w:r>
    </w:p>
    <w:p w14:paraId="5377E36E" w14:textId="77777777" w:rsidR="00D8467F" w:rsidRPr="00D96BA5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akceptujemy, iż zapłata za zrealizowanie zamówienia nastąpi w terminie </w:t>
      </w:r>
      <w:r w:rsidRPr="00D96BA5">
        <w:rPr>
          <w:rFonts w:ascii="Arial" w:hAnsi="Arial" w:cs="Arial"/>
          <w:b/>
          <w:sz w:val="23"/>
          <w:szCs w:val="23"/>
        </w:rPr>
        <w:t>do 30 dni</w:t>
      </w:r>
      <w:r w:rsidRPr="00D96BA5">
        <w:rPr>
          <w:rFonts w:ascii="Arial" w:hAnsi="Arial" w:cs="Arial"/>
          <w:sz w:val="23"/>
          <w:szCs w:val="23"/>
        </w:rPr>
        <w:t xml:space="preserve"> od daty otrzymania przez Zamawiającego prawidłowo wystawionej faktury;</w:t>
      </w:r>
    </w:p>
    <w:p w14:paraId="395CE561" w14:textId="77777777" w:rsidR="00D8467F" w:rsidRPr="00D96BA5" w:rsidRDefault="00D8467F" w:rsidP="00177C22">
      <w:pPr>
        <w:pStyle w:val="Akapitzlist"/>
        <w:numPr>
          <w:ilvl w:val="0"/>
          <w:numId w:val="89"/>
        </w:numPr>
        <w:spacing w:after="120" w:line="240" w:lineRule="auto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>uzyskaliśmy wszelkie niezbędne informacje do przygotowania oferty;</w:t>
      </w:r>
    </w:p>
    <w:p w14:paraId="3BD87BBA" w14:textId="77777777" w:rsidR="00D8467F" w:rsidRPr="00960871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hAnsi="Arial" w:cs="Arial"/>
          <w:sz w:val="23"/>
          <w:szCs w:val="23"/>
        </w:rPr>
        <w:t xml:space="preserve">jesteśmy związani ofertą </w:t>
      </w:r>
      <w:r w:rsidRPr="00D96BA5">
        <w:rPr>
          <w:rFonts w:ascii="Arial" w:hAnsi="Arial" w:cs="Arial"/>
          <w:b/>
          <w:sz w:val="23"/>
          <w:szCs w:val="23"/>
        </w:rPr>
        <w:t>30 dni</w:t>
      </w:r>
      <w:r w:rsidRPr="00D96BA5">
        <w:rPr>
          <w:rFonts w:ascii="Arial" w:hAnsi="Arial" w:cs="Arial"/>
          <w:sz w:val="23"/>
          <w:szCs w:val="23"/>
        </w:rPr>
        <w:t xml:space="preserve"> od terminu składania ofert;</w:t>
      </w:r>
    </w:p>
    <w:p w14:paraId="7B0F5EF7" w14:textId="77777777" w:rsidR="00D8467F" w:rsidRPr="00960871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960871">
        <w:rPr>
          <w:rFonts w:ascii="Arial" w:hAnsi="Arial" w:cs="Arial"/>
          <w:color w:val="000000"/>
          <w:sz w:val="23"/>
          <w:szCs w:val="23"/>
        </w:rPr>
        <w:t>zapoznałem(liśmy) się i w pełni respektuję(emy) postanowienia zawarte odpowiednio  w Regulaminie korzystania z Platformy Smart PZP.</w:t>
      </w:r>
    </w:p>
    <w:p w14:paraId="565E8B26" w14:textId="08B545DD" w:rsidR="00D8467F" w:rsidRPr="00D06207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3"/>
          <w:szCs w:val="23"/>
        </w:rPr>
      </w:pPr>
      <w:r w:rsidRPr="00D96BA5">
        <w:rPr>
          <w:rFonts w:ascii="Arial" w:eastAsia="Calibri" w:hAnsi="Arial" w:cs="Arial"/>
          <w:color w:val="000000" w:themeColor="text1"/>
          <w:sz w:val="23"/>
          <w:szCs w:val="23"/>
        </w:rPr>
        <w:t>wypełniłem/liśmy obowiązki informacyjne przewidziane w art. 13 lub art. 14 RODO wobec osób fizycznych, od których dane osobowe bezpośrednio lub pośrednio pozyskałem lub pozyskam w celu ubiegania się o udzielenie zamówienia publicznego w niniejszym postępowaniu oraz przedstawię w trakcie realizacji zamówienia publicznego. W zakresie danych wymaganych podczas realizacji zamówienia publicznego będę wypełniał obowiązki informacyjne przewidziane w art. 13 lub art. 14 RODO w stosunku do wszystkich osób, których dane będę przekazywał zgodnie z wymaganiami dokumentacji postępowania;</w:t>
      </w:r>
    </w:p>
    <w:p w14:paraId="040D0986" w14:textId="77777777" w:rsidR="00D8467F" w:rsidRPr="00D96BA5" w:rsidRDefault="00D8467F" w:rsidP="00177C22">
      <w:pPr>
        <w:pStyle w:val="Akapitzlist"/>
        <w:numPr>
          <w:ilvl w:val="0"/>
          <w:numId w:val="89"/>
        </w:numPr>
        <w:spacing w:after="120"/>
        <w:ind w:left="426" w:hanging="426"/>
        <w:jc w:val="both"/>
        <w:rPr>
          <w:rFonts w:ascii="Arial" w:eastAsia="Times New Roman" w:hAnsi="Arial" w:cs="Arial"/>
          <w:sz w:val="23"/>
          <w:szCs w:val="23"/>
        </w:rPr>
      </w:pPr>
      <w:r w:rsidRPr="00D96BA5">
        <w:rPr>
          <w:rFonts w:ascii="Arial" w:hAnsi="Arial" w:cs="Arial"/>
          <w:iCs/>
          <w:sz w:val="23"/>
          <w:szCs w:val="23"/>
        </w:rPr>
        <w:t xml:space="preserve">wybór mojej / naszej oferty: </w:t>
      </w:r>
    </w:p>
    <w:p w14:paraId="03330F8F" w14:textId="77777777" w:rsidR="00D8467F" w:rsidRDefault="00D8467F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nie 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p w14:paraId="58E88510" w14:textId="77777777" w:rsidR="00D8467F" w:rsidRPr="004C3956" w:rsidRDefault="00D8467F" w:rsidP="00177C22">
      <w:pPr>
        <w:pStyle w:val="Akapitzlist"/>
        <w:numPr>
          <w:ilvl w:val="0"/>
          <w:numId w:val="3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iCs/>
          <w:sz w:val="23"/>
          <w:szCs w:val="23"/>
        </w:rPr>
      </w:pPr>
      <w:r w:rsidRPr="004C3956">
        <w:rPr>
          <w:rFonts w:ascii="Arial" w:hAnsi="Arial" w:cs="Arial"/>
          <w:b/>
          <w:iCs/>
          <w:sz w:val="23"/>
          <w:szCs w:val="23"/>
        </w:rPr>
        <w:t>będzie</w:t>
      </w:r>
      <w:r w:rsidRPr="004C3956">
        <w:rPr>
          <w:rFonts w:ascii="Arial" w:hAnsi="Arial" w:cs="Arial"/>
          <w:iCs/>
          <w:sz w:val="23"/>
          <w:szCs w:val="23"/>
        </w:rPr>
        <w:t xml:space="preserve"> prowadził do powstania u zamawiającego obowiązku podatkowego zgodnie z przepisami o podatku od towarów i usług, na następujące produkty:*</w:t>
      </w:r>
      <w:r w:rsidRPr="004C3956">
        <w:rPr>
          <w:rFonts w:ascii="Arial" w:hAnsi="Arial" w:cs="Arial"/>
          <w:iCs/>
          <w:sz w:val="23"/>
          <w:szCs w:val="23"/>
          <w:vertAlign w:val="superscript"/>
        </w:rPr>
        <w:t>/</w:t>
      </w:r>
      <w:r w:rsidRPr="004C3956">
        <w:rPr>
          <w:rFonts w:ascii="Arial" w:hAnsi="Arial" w:cs="Arial"/>
          <w:iCs/>
          <w:sz w:val="23"/>
          <w:szCs w:val="23"/>
        </w:rPr>
        <w:t>**</w:t>
      </w:r>
    </w:p>
    <w:tbl>
      <w:tblPr>
        <w:tblW w:w="82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985"/>
        <w:gridCol w:w="3537"/>
      </w:tblGrid>
      <w:tr w:rsidR="00D8467F" w:rsidRPr="00E46F58" w14:paraId="71AA6E3B" w14:textId="77777777" w:rsidTr="00AA17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5A5C8" w14:textId="77777777" w:rsidR="00D8467F" w:rsidRPr="001117EF" w:rsidRDefault="00D8467F" w:rsidP="00AA171E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5DADF" w14:textId="77777777" w:rsidR="00D8467F" w:rsidRPr="001117EF" w:rsidRDefault="00D8467F" w:rsidP="00AA171E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Produkt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A8889" w14:textId="77777777" w:rsidR="00D8467F" w:rsidRPr="001117EF" w:rsidRDefault="00D8467F" w:rsidP="00AA171E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Wartość netto (PLN)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BC59" w14:textId="77777777" w:rsidR="00D8467F" w:rsidRPr="001117EF" w:rsidRDefault="00D8467F" w:rsidP="00AA171E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 xml:space="preserve">Stawka podatku VAT. </w:t>
            </w:r>
            <w:r w:rsidRPr="001117EF">
              <w:rPr>
                <w:rFonts w:ascii="Arial" w:hAnsi="Arial" w:cs="Arial"/>
                <w:sz w:val="23"/>
                <w:szCs w:val="23"/>
              </w:rPr>
              <w:t>która zgodnie z wiedzą wykonawcy, będzie miała zastosowanie</w:t>
            </w:r>
          </w:p>
        </w:tc>
      </w:tr>
      <w:tr w:rsidR="00D8467F" w:rsidRPr="00E46F58" w14:paraId="42FC9D24" w14:textId="77777777" w:rsidTr="00AA17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3CDB6" w14:textId="77777777" w:rsidR="00D8467F" w:rsidRPr="001117EF" w:rsidRDefault="00D8467F" w:rsidP="00AA171E">
            <w:pPr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iCs/>
                <w:sz w:val="23"/>
                <w:szCs w:val="23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7C2" w14:textId="77777777" w:rsidR="00D8467F" w:rsidRPr="001117EF" w:rsidRDefault="00D8467F" w:rsidP="00AA171E">
            <w:pPr>
              <w:rPr>
                <w:rFonts w:ascii="Arial" w:hAnsi="Arial" w:cs="Arial"/>
                <w:iCs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5C2BF" w14:textId="77777777" w:rsidR="00D8467F" w:rsidRPr="001117EF" w:rsidRDefault="00D8467F" w:rsidP="00AA171E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CE7FC" w14:textId="77777777" w:rsidR="00D8467F" w:rsidRPr="001117EF" w:rsidRDefault="00D8467F" w:rsidP="00AA171E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  <w:tr w:rsidR="00D8467F" w:rsidRPr="00E46F58" w14:paraId="1D4E457A" w14:textId="77777777" w:rsidTr="00AA171E"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4BD0" w14:textId="77777777" w:rsidR="00D8467F" w:rsidRPr="001117EF" w:rsidRDefault="00D8467F" w:rsidP="00AA171E">
            <w:pPr>
              <w:jc w:val="right"/>
              <w:rPr>
                <w:rFonts w:ascii="Arial" w:hAnsi="Arial" w:cs="Arial"/>
                <w:b/>
                <w:bCs/>
                <w:iCs/>
                <w:sz w:val="23"/>
                <w:szCs w:val="23"/>
              </w:rPr>
            </w:pPr>
            <w:r w:rsidRPr="001117EF">
              <w:rPr>
                <w:rFonts w:ascii="Arial" w:hAnsi="Arial" w:cs="Arial"/>
                <w:b/>
                <w:bCs/>
                <w:iCs/>
                <w:sz w:val="23"/>
                <w:szCs w:val="23"/>
              </w:rPr>
              <w:t>Razem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A4D51" w14:textId="77777777" w:rsidR="00D8467F" w:rsidRPr="001117EF" w:rsidRDefault="00D8467F" w:rsidP="00AA171E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ED505DA" w14:textId="77777777" w:rsidR="00D8467F" w:rsidRPr="001117EF" w:rsidRDefault="00D8467F" w:rsidP="00AA171E">
            <w:pPr>
              <w:rPr>
                <w:rFonts w:ascii="Arial" w:hAnsi="Arial" w:cs="Arial"/>
                <w:b/>
                <w:iCs/>
                <w:sz w:val="23"/>
                <w:szCs w:val="23"/>
              </w:rPr>
            </w:pPr>
          </w:p>
        </w:tc>
      </w:tr>
    </w:tbl>
    <w:p w14:paraId="5ECC2585" w14:textId="77777777" w:rsidR="00D8467F" w:rsidRDefault="00D8467F" w:rsidP="00D8467F">
      <w:pPr>
        <w:ind w:left="709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iCs/>
          <w:sz w:val="16"/>
          <w:szCs w:val="16"/>
        </w:rPr>
        <w:t>*niepotrzebne skreślić</w:t>
      </w:r>
    </w:p>
    <w:p w14:paraId="58C8551A" w14:textId="77777777" w:rsidR="00D8467F" w:rsidRDefault="00D8467F" w:rsidP="00D8467F">
      <w:pPr>
        <w:ind w:left="709"/>
        <w:jc w:val="both"/>
        <w:rPr>
          <w:rFonts w:ascii="Arial" w:hAnsi="Arial" w:cs="Arial"/>
          <w:sz w:val="18"/>
          <w:szCs w:val="18"/>
        </w:rPr>
      </w:pPr>
      <w:r>
        <w:rPr>
          <w:rFonts w:ascii="Calibri" w:hAnsi="Calibri" w:cs="Calibri"/>
          <w:iCs/>
          <w:sz w:val="16"/>
          <w:szCs w:val="16"/>
        </w:rPr>
        <w:t>** brak podania informacji zostanie uznany za brak powstania u Zamawiającego obowiązku podatkowego zgodnie z przepisami o podatku od towarów i usług</w:t>
      </w:r>
    </w:p>
    <w:p w14:paraId="74CAF665" w14:textId="6DD464C9" w:rsidR="00D8467F" w:rsidRPr="00FD5B12" w:rsidRDefault="00D06207" w:rsidP="00D8467F">
      <w:pPr>
        <w:spacing w:after="120"/>
        <w:ind w:right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95B6A6B" w14:textId="77777777" w:rsidR="00D8467F" w:rsidRPr="00927C19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lastRenderedPageBreak/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330E49BD" w14:textId="77777777" w:rsidR="00D8467F" w:rsidRPr="00927C19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right="6" w:hanging="425"/>
        <w:contextualSpacing w:val="0"/>
        <w:jc w:val="both"/>
        <w:rPr>
          <w:rFonts w:ascii="Arial" w:eastAsia="Times New Roman" w:hAnsi="Arial" w:cs="Arial"/>
          <w:bCs/>
          <w:sz w:val="23"/>
          <w:szCs w:val="23"/>
          <w:lang w:eastAsia="pl-PL"/>
        </w:rPr>
      </w:pPr>
      <w:r w:rsidRPr="00927C19">
        <w:rPr>
          <w:rFonts w:ascii="Arial" w:eastAsia="Times New Roman" w:hAnsi="Arial" w:cs="Arial"/>
          <w:bCs/>
          <w:sz w:val="23"/>
          <w:szCs w:val="23"/>
          <w:lang w:eastAsia="pl-PL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462F9A59" w14:textId="77777777" w:rsidR="00D8467F" w:rsidRPr="00726C99" w:rsidRDefault="00D8467F" w:rsidP="00177C22">
      <w:pPr>
        <w:pStyle w:val="Akapitzlist"/>
        <w:numPr>
          <w:ilvl w:val="0"/>
          <w:numId w:val="89"/>
        </w:numPr>
        <w:spacing w:after="120" w:line="240" w:lineRule="auto"/>
        <w:ind w:left="425" w:right="6" w:hanging="425"/>
        <w:contextualSpacing w:val="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jest:</w:t>
      </w:r>
    </w:p>
    <w:p w14:paraId="2B411523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Mikroprzedsiębiorstwem*</w:t>
      </w:r>
    </w:p>
    <w:p w14:paraId="7AD49A28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Małym przedsiębiorstwem*</w:t>
      </w:r>
    </w:p>
    <w:p w14:paraId="492AE472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Średnim przedsiębiorstwem*</w:t>
      </w:r>
    </w:p>
    <w:p w14:paraId="0D8AC342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Jednoosobowa działalność gospodarcza*</w:t>
      </w:r>
    </w:p>
    <w:p w14:paraId="1F71664A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Osoba fizyczna nieprowadząca działalności gospodarczej*</w:t>
      </w:r>
    </w:p>
    <w:p w14:paraId="5C6DD7E8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Inny rodzaj*</w:t>
      </w:r>
    </w:p>
    <w:p w14:paraId="7D00D3DE" w14:textId="77777777" w:rsidR="00D8467F" w:rsidRPr="00726C99" w:rsidRDefault="00D8467F" w:rsidP="00177C22">
      <w:pPr>
        <w:pStyle w:val="Akapitzlist"/>
        <w:numPr>
          <w:ilvl w:val="0"/>
          <w:numId w:val="89"/>
        </w:numPr>
        <w:spacing w:after="120"/>
        <w:jc w:val="both"/>
        <w:rPr>
          <w:rFonts w:ascii="Arial" w:hAnsi="Arial" w:cs="Arial"/>
          <w:b/>
          <w:bCs/>
          <w:sz w:val="23"/>
          <w:szCs w:val="23"/>
        </w:rPr>
      </w:pPr>
      <w:r w:rsidRPr="00726C99">
        <w:rPr>
          <w:rFonts w:ascii="Arial" w:hAnsi="Arial" w:cs="Arial"/>
          <w:b/>
          <w:spacing w:val="-6"/>
          <w:sz w:val="23"/>
          <w:szCs w:val="23"/>
        </w:rPr>
        <w:t>Wykonawca nie jest:</w:t>
      </w:r>
    </w:p>
    <w:p w14:paraId="23CCDDC4" w14:textId="77777777" w:rsidR="00D8467F" w:rsidRPr="002C2AD2" w:rsidRDefault="00D8467F" w:rsidP="00177C22">
      <w:pPr>
        <w:pStyle w:val="Akapitzlist"/>
        <w:numPr>
          <w:ilvl w:val="0"/>
          <w:numId w:val="33"/>
        </w:numPr>
        <w:spacing w:after="120"/>
        <w:ind w:left="851"/>
        <w:jc w:val="both"/>
        <w:rPr>
          <w:rFonts w:ascii="Arial" w:hAnsi="Arial" w:cs="Arial"/>
          <w:bCs/>
          <w:sz w:val="23"/>
          <w:szCs w:val="23"/>
        </w:rPr>
      </w:pPr>
      <w:r w:rsidRPr="002C2AD2">
        <w:rPr>
          <w:rFonts w:ascii="Arial" w:hAnsi="Arial" w:cs="Arial"/>
          <w:bCs/>
          <w:sz w:val="23"/>
          <w:szCs w:val="23"/>
        </w:rPr>
        <w:t>żadnym z ww. przedsiębiorców*</w:t>
      </w:r>
    </w:p>
    <w:p w14:paraId="0E323964" w14:textId="2D34A847" w:rsidR="00D8467F" w:rsidRPr="00D06207" w:rsidRDefault="00D8467F" w:rsidP="00D06207">
      <w:pPr>
        <w:spacing w:after="120"/>
        <w:ind w:left="491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37D060FC" w14:textId="77777777" w:rsidR="00D8467F" w:rsidRPr="002C2AD2" w:rsidRDefault="00D8467F" w:rsidP="00D8467F">
      <w:pPr>
        <w:spacing w:after="120"/>
        <w:rPr>
          <w:rFonts w:ascii="Arial" w:hAnsi="Arial" w:cs="Arial"/>
          <w:sz w:val="23"/>
          <w:szCs w:val="23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Załącznikami do niniejszej oferty są:</w:t>
      </w:r>
      <w:r w:rsidRPr="002C2AD2">
        <w:rPr>
          <w:rFonts w:ascii="Arial" w:hAnsi="Arial" w:cs="Arial"/>
          <w:sz w:val="23"/>
          <w:szCs w:val="23"/>
          <w:vertAlign w:val="superscript"/>
        </w:rPr>
        <w:t>*</w:t>
      </w:r>
    </w:p>
    <w:p w14:paraId="50256B1A" w14:textId="77777777" w:rsidR="00D8467F" w:rsidRPr="002C2AD2" w:rsidRDefault="00D8467F" w:rsidP="00D8467F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(1) ……………………………………………………………..………………………………</w:t>
      </w:r>
    </w:p>
    <w:p w14:paraId="468AB031" w14:textId="77777777" w:rsidR="00D8467F" w:rsidRPr="002C2AD2" w:rsidRDefault="00D8467F" w:rsidP="00D8467F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(2) …………………………………………………………………………………..…………</w:t>
      </w:r>
    </w:p>
    <w:p w14:paraId="51962948" w14:textId="77777777" w:rsidR="00D8467F" w:rsidRPr="002C2AD2" w:rsidRDefault="00D8467F" w:rsidP="00D8467F">
      <w:pPr>
        <w:spacing w:after="120"/>
        <w:rPr>
          <w:rFonts w:ascii="Arial" w:hAnsi="Arial" w:cs="Arial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(..)</w:t>
      </w:r>
    </w:p>
    <w:p w14:paraId="08BA9510" w14:textId="77777777" w:rsidR="00D8467F" w:rsidRPr="002C2AD2" w:rsidRDefault="00D8467F" w:rsidP="00D8467F">
      <w:pPr>
        <w:jc w:val="both"/>
        <w:rPr>
          <w:rFonts w:ascii="Arial" w:hAnsi="Arial" w:cs="Arial"/>
          <w:sz w:val="23"/>
          <w:szCs w:val="23"/>
        </w:rPr>
      </w:pPr>
    </w:p>
    <w:p w14:paraId="78F53B7C" w14:textId="77777777" w:rsidR="00D8467F" w:rsidRPr="002C2AD2" w:rsidRDefault="00D8467F" w:rsidP="00D8467F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2C2AD2">
        <w:rPr>
          <w:rFonts w:ascii="Arial" w:hAnsi="Arial" w:cs="Arial"/>
          <w:sz w:val="23"/>
          <w:szCs w:val="23"/>
        </w:rPr>
        <w:t>W przypadku konieczności udzielenia wyjaśnień dotyczących przedstawionej oferty prosimy o zwracanie się do:</w:t>
      </w:r>
    </w:p>
    <w:p w14:paraId="72F7F87C" w14:textId="77777777" w:rsidR="00D8467F" w:rsidRDefault="00D8467F" w:rsidP="00D8467F">
      <w:pPr>
        <w:spacing w:before="240" w:after="120"/>
        <w:rPr>
          <w:rFonts w:ascii="Arial" w:hAnsi="Arial" w:cs="Arial"/>
          <w:vertAlign w:val="superscript"/>
        </w:rPr>
      </w:pPr>
      <w:r w:rsidRPr="002C2AD2">
        <w:rPr>
          <w:rFonts w:ascii="Arial" w:hAnsi="Arial" w:cs="Arial"/>
          <w:sz w:val="23"/>
          <w:szCs w:val="23"/>
        </w:rPr>
        <w:t>......................................., tel. ..................., e-mail: ........................</w:t>
      </w:r>
      <w:r w:rsidRPr="00F61354">
        <w:rPr>
          <w:rFonts w:ascii="Arial" w:hAnsi="Arial" w:cs="Arial"/>
          <w:vertAlign w:val="superscript"/>
        </w:rPr>
        <w:t xml:space="preserve">     </w:t>
      </w:r>
    </w:p>
    <w:p w14:paraId="2E049161" w14:textId="77777777" w:rsidR="00D8467F" w:rsidRPr="00F61354" w:rsidRDefault="00D8467F" w:rsidP="00D8467F">
      <w:pPr>
        <w:spacing w:before="240" w:after="120"/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 xml:space="preserve">        (Imię i Nazwisko)</w:t>
      </w:r>
    </w:p>
    <w:p w14:paraId="0049F21C" w14:textId="77777777" w:rsidR="00D8467F" w:rsidRPr="002E11E2" w:rsidRDefault="00D8467F" w:rsidP="00D8467F">
      <w:pPr>
        <w:rPr>
          <w:rFonts w:ascii="Arial" w:hAnsi="Arial" w:cs="Arial"/>
          <w:vertAlign w:val="superscript"/>
        </w:rPr>
      </w:pPr>
      <w:r w:rsidRPr="00F61354">
        <w:rPr>
          <w:rFonts w:ascii="Arial" w:hAnsi="Arial" w:cs="Arial"/>
          <w:vertAlign w:val="superscript"/>
        </w:rPr>
        <w:t>(w przypadku niepodania powyższych danych osoby do bezpośrednich kontaktów, prosimy o zwracanie się do oso</w:t>
      </w:r>
      <w:r>
        <w:rPr>
          <w:rFonts w:ascii="Arial" w:hAnsi="Arial" w:cs="Arial"/>
          <w:vertAlign w:val="superscript"/>
        </w:rPr>
        <w:t>by / osób podpisującej ofertę).</w:t>
      </w:r>
    </w:p>
    <w:p w14:paraId="2FD9D4AB" w14:textId="77777777" w:rsidR="00D8467F" w:rsidRPr="00F61354" w:rsidRDefault="00D8467F" w:rsidP="00D8467F">
      <w:pPr>
        <w:rPr>
          <w:rFonts w:ascii="Arial" w:hAnsi="Arial" w:cs="Arial"/>
        </w:rPr>
      </w:pPr>
    </w:p>
    <w:p w14:paraId="52C07C50" w14:textId="77777777" w:rsidR="00D8467F" w:rsidRPr="00F61354" w:rsidRDefault="00D8467F" w:rsidP="00D8467F">
      <w:pPr>
        <w:rPr>
          <w:rFonts w:ascii="Arial" w:hAnsi="Arial" w:cs="Arial"/>
        </w:rPr>
      </w:pP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61354">
        <w:rPr>
          <w:rFonts w:ascii="Arial" w:hAnsi="Arial" w:cs="Arial"/>
        </w:rPr>
        <w:t xml:space="preserve"> </w:t>
      </w:r>
    </w:p>
    <w:p w14:paraId="3D6DE945" w14:textId="77777777" w:rsidR="00D8467F" w:rsidRPr="00E677E1" w:rsidRDefault="00D8467F" w:rsidP="00D8467F">
      <w:pPr>
        <w:ind w:right="6"/>
        <w:rPr>
          <w:rFonts w:ascii="Arial" w:hAnsi="Arial" w:cs="Arial"/>
          <w:sz w:val="20"/>
          <w:szCs w:val="20"/>
        </w:rPr>
      </w:pPr>
      <w:r w:rsidRPr="00E677E1">
        <w:rPr>
          <w:rFonts w:ascii="Arial" w:hAnsi="Arial" w:cs="Arial"/>
          <w:sz w:val="20"/>
          <w:szCs w:val="20"/>
        </w:rPr>
        <w:t xml:space="preserve">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0"/>
      </w:tblGrid>
      <w:tr w:rsidR="00D8467F" w:rsidRPr="0086277A" w14:paraId="5352C359" w14:textId="77777777" w:rsidTr="00AA171E">
        <w:trPr>
          <w:jc w:val="center"/>
        </w:trPr>
        <w:tc>
          <w:tcPr>
            <w:tcW w:w="1814" w:type="pct"/>
            <w:vAlign w:val="center"/>
            <w:hideMark/>
          </w:tcPr>
          <w:p w14:paraId="3C9ADE99" w14:textId="77777777" w:rsidR="00D8467F" w:rsidRPr="004479C7" w:rsidRDefault="00D8467F" w:rsidP="00AA171E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14:paraId="1C5A67F4" w14:textId="77777777" w:rsidR="00D8467F" w:rsidRPr="004479C7" w:rsidRDefault="00D8467F" w:rsidP="00AA171E">
            <w:pPr>
              <w:keepNext/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……………………………………..</w:t>
            </w:r>
          </w:p>
        </w:tc>
      </w:tr>
      <w:tr w:rsidR="00D8467F" w:rsidRPr="0086277A" w14:paraId="2BAD7DD2" w14:textId="77777777" w:rsidTr="00AA171E">
        <w:trPr>
          <w:trHeight w:val="855"/>
          <w:jc w:val="center"/>
        </w:trPr>
        <w:tc>
          <w:tcPr>
            <w:tcW w:w="1814" w:type="pct"/>
            <w:hideMark/>
          </w:tcPr>
          <w:p w14:paraId="291D00A7" w14:textId="77777777" w:rsidR="00D8467F" w:rsidRPr="004479C7" w:rsidRDefault="00D8467F" w:rsidP="00AA171E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14:paraId="58AEDFE8" w14:textId="77777777" w:rsidR="00D8467F" w:rsidRPr="004479C7" w:rsidRDefault="00D8467F" w:rsidP="00AA171E">
            <w:pPr>
              <w:keepNext/>
              <w:widowControl w:val="0"/>
              <w:jc w:val="center"/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Podpis(y) osoby(osób) upoważnionej(ych) do podpisania niniejszej oferty </w:t>
            </w: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br/>
              <w:t xml:space="preserve">w imieniu Wykonawcy(ów). </w:t>
            </w:r>
          </w:p>
          <w:p w14:paraId="47D0ADEF" w14:textId="77777777" w:rsidR="00D8467F" w:rsidRPr="004479C7" w:rsidRDefault="00D8467F" w:rsidP="00AA171E">
            <w:pPr>
              <w:keepNext/>
              <w:widowControl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479C7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Oświadczenie w postaci elektronicznej winno być podpisane kwalifikowanym podpisem elektronicznym lub podpisem zaufanym lub podpisem osobistym)</w:t>
            </w:r>
          </w:p>
        </w:tc>
      </w:tr>
    </w:tbl>
    <w:p w14:paraId="39C0AC85" w14:textId="77777777" w:rsidR="00D8467F" w:rsidRDefault="00D8467F" w:rsidP="00D8467F">
      <w:pPr>
        <w:ind w:right="6"/>
        <w:rPr>
          <w:rFonts w:ascii="Arial" w:hAnsi="Arial" w:cs="Arial"/>
          <w:sz w:val="18"/>
          <w:szCs w:val="18"/>
        </w:rPr>
      </w:pPr>
      <w:r w:rsidRPr="00E677E1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</w:t>
      </w:r>
      <w:r w:rsidRPr="00F61354">
        <w:rPr>
          <w:rFonts w:ascii="Arial" w:hAnsi="Arial" w:cs="Arial"/>
        </w:rPr>
        <w:tab/>
      </w:r>
      <w:r w:rsidRPr="00F61354">
        <w:rPr>
          <w:rFonts w:ascii="Arial" w:hAnsi="Arial" w:cs="Arial"/>
          <w:bCs/>
        </w:rPr>
        <w:t xml:space="preserve">                         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3B4B2E1B" w14:textId="77777777" w:rsidR="00D8467F" w:rsidRPr="00F61354" w:rsidRDefault="00D8467F" w:rsidP="00D8467F">
      <w:pPr>
        <w:jc w:val="both"/>
        <w:rPr>
          <w:rFonts w:ascii="Arial" w:hAnsi="Arial" w:cs="Arial"/>
          <w:sz w:val="18"/>
          <w:szCs w:val="18"/>
        </w:rPr>
      </w:pPr>
    </w:p>
    <w:p w14:paraId="5E2C234E" w14:textId="56AE89AC" w:rsidR="000157E9" w:rsidRDefault="00D8467F" w:rsidP="0083162A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F61354">
        <w:rPr>
          <w:rFonts w:ascii="Arial" w:hAnsi="Arial" w:cs="Arial"/>
          <w:sz w:val="18"/>
          <w:szCs w:val="18"/>
        </w:rPr>
        <w:t>*</w:t>
      </w:r>
      <w:r w:rsidRPr="00D71FEB">
        <w:rPr>
          <w:rFonts w:ascii="Arial" w:hAnsi="Arial" w:cs="Arial"/>
          <w:sz w:val="16"/>
          <w:szCs w:val="16"/>
        </w:rPr>
        <w:t xml:space="preserve">Wykonawca powinien wymienić wszystkie dokumenty i oświadczenia załączone do </w:t>
      </w:r>
      <w:r w:rsidR="00A5548C" w:rsidRPr="00D71FEB">
        <w:rPr>
          <w:rFonts w:ascii="Arial" w:hAnsi="Arial" w:cs="Arial"/>
          <w:sz w:val="16"/>
          <w:szCs w:val="16"/>
        </w:rPr>
        <w:t>ofe</w:t>
      </w:r>
      <w:r w:rsidR="00D06207">
        <w:rPr>
          <w:rFonts w:ascii="Arial" w:hAnsi="Arial" w:cs="Arial"/>
          <w:sz w:val="16"/>
          <w:szCs w:val="16"/>
        </w:rPr>
        <w:t>rty</w:t>
      </w:r>
    </w:p>
    <w:p w14:paraId="3B3D29EB" w14:textId="77777777" w:rsidR="000157E9" w:rsidRDefault="000157E9" w:rsidP="0083162A">
      <w:pPr>
        <w:spacing w:after="0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0780F660" w14:textId="4060D0DC" w:rsidR="008B283A" w:rsidRPr="00562B6E" w:rsidRDefault="00BE7EFB" w:rsidP="00562B6E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sectPr w:rsidR="008B283A" w:rsidRPr="00562B6E" w:rsidSect="0047225F">
      <w:footerReference w:type="defaul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2F279" w14:textId="77777777" w:rsidR="00CD3BC4" w:rsidRDefault="00CD3BC4">
      <w:r>
        <w:separator/>
      </w:r>
    </w:p>
  </w:endnote>
  <w:endnote w:type="continuationSeparator" w:id="0">
    <w:p w14:paraId="36F9C374" w14:textId="77777777" w:rsidR="00CD3BC4" w:rsidRDefault="00CD3BC4">
      <w:r>
        <w:continuationSeparator/>
      </w:r>
    </w:p>
  </w:endnote>
  <w:endnote w:type="continuationNotice" w:id="1">
    <w:p w14:paraId="7BAB13C0" w14:textId="77777777" w:rsidR="00CD3BC4" w:rsidRDefault="00CD3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1209"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 Com 45 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  <w:sz w:val="22"/>
        <w:szCs w:val="22"/>
      </w:rPr>
      <w:id w:val="-244491791"/>
      <w:docPartObj>
        <w:docPartGallery w:val="Page Numbers (Bottom of Page)"/>
        <w:docPartUnique/>
      </w:docPartObj>
    </w:sdtPr>
    <w:sdtEndPr/>
    <w:sdtContent>
      <w:p w14:paraId="14E07891" w14:textId="796A814B" w:rsidR="00EE4132" w:rsidRPr="00B62FEB" w:rsidRDefault="00EE4132">
        <w:pPr>
          <w:pStyle w:val="Stopka"/>
          <w:jc w:val="right"/>
          <w:rPr>
            <w:rFonts w:ascii="Arial" w:eastAsiaTheme="majorEastAsia" w:hAnsi="Arial" w:cs="Arial"/>
            <w:sz w:val="22"/>
            <w:szCs w:val="22"/>
          </w:rPr>
        </w:pPr>
        <w:r w:rsidRPr="00A21207">
          <w:rPr>
            <w:rFonts w:ascii="Arial" w:eastAsiaTheme="majorEastAsia" w:hAnsi="Arial" w:cs="Arial"/>
            <w:sz w:val="18"/>
            <w:szCs w:val="18"/>
          </w:rPr>
          <w:t xml:space="preserve">str. </w: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A21207">
          <w:rPr>
            <w:rFonts w:ascii="Arial" w:hAnsi="Arial" w:cs="Arial"/>
            <w:sz w:val="18"/>
            <w:szCs w:val="18"/>
          </w:rPr>
          <w:instrText>PAGE    \* MERGEFORMAT</w:instrText>
        </w:r>
        <w:r w:rsidRPr="00A21207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A21207">
          <w:rPr>
            <w:rFonts w:ascii="Arial" w:eastAsiaTheme="majorEastAsia" w:hAnsi="Arial" w:cs="Arial"/>
            <w:noProof/>
            <w:sz w:val="18"/>
            <w:szCs w:val="18"/>
          </w:rPr>
          <w:t>74</w:t>
        </w:r>
        <w:r w:rsidRPr="00A21207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4E07892" w14:textId="77777777" w:rsidR="00EE4132" w:rsidRDefault="00EE4132">
    <w:pPr>
      <w:pStyle w:val="Stopka"/>
    </w:pPr>
  </w:p>
  <w:p w14:paraId="5CA2FFD3" w14:textId="77777777" w:rsidR="00EE4132" w:rsidRDefault="00EE413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7893" w14:textId="77777777" w:rsidR="00EE4132" w:rsidRDefault="00EE4132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str. </w:t>
    </w:r>
    <w:r>
      <w:rPr>
        <w:rFonts w:eastAsiaTheme="minorEastAsia"/>
        <w:sz w:val="22"/>
        <w:szCs w:val="21"/>
      </w:rPr>
      <w:fldChar w:fldCharType="begin"/>
    </w:r>
    <w:r>
      <w:instrText>PAGE    \* MERGEFORMAT</w:instrText>
    </w:r>
    <w:r>
      <w:rPr>
        <w:rFonts w:eastAsiaTheme="minorEastAsia"/>
        <w:sz w:val="22"/>
        <w:szCs w:val="21"/>
      </w:rPr>
      <w:fldChar w:fldCharType="separate"/>
    </w:r>
    <w:r w:rsidRPr="000D5406">
      <w:rPr>
        <w:rFonts w:asciiTheme="majorHAnsi" w:eastAsiaTheme="majorEastAsia" w:hAnsiTheme="majorHAnsi" w:cstheme="majorBidi"/>
        <w:noProof/>
        <w:sz w:val="28"/>
        <w:szCs w:val="28"/>
      </w:rPr>
      <w:t>1</w:t>
    </w:r>
    <w:r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14E07894" w14:textId="77777777" w:rsidR="00EE4132" w:rsidRDefault="00EE4132">
    <w:pPr>
      <w:pStyle w:val="Stopka"/>
    </w:pPr>
  </w:p>
  <w:p w14:paraId="117F7A34" w14:textId="77777777" w:rsidR="00EE4132" w:rsidRDefault="00EE41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D5319" w14:textId="77777777" w:rsidR="00CD3BC4" w:rsidRDefault="00CD3BC4">
      <w:r>
        <w:separator/>
      </w:r>
    </w:p>
  </w:footnote>
  <w:footnote w:type="continuationSeparator" w:id="0">
    <w:p w14:paraId="38F09ED2" w14:textId="77777777" w:rsidR="00CD3BC4" w:rsidRDefault="00CD3BC4">
      <w:r>
        <w:continuationSeparator/>
      </w:r>
    </w:p>
  </w:footnote>
  <w:footnote w:type="continuationNotice" w:id="1">
    <w:p w14:paraId="4BA447BE" w14:textId="77777777" w:rsidR="00CD3BC4" w:rsidRDefault="00CD3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51D9A" w14:textId="77777777" w:rsidR="007469DE" w:rsidRDefault="007469DE" w:rsidP="00B62FEB">
    <w:pPr>
      <w:pStyle w:val="Nagwek"/>
      <w:tabs>
        <w:tab w:val="clear" w:pos="4536"/>
        <w:tab w:val="clear" w:pos="9072"/>
        <w:tab w:val="left" w:pos="6362"/>
      </w:tabs>
      <w:jc w:val="right"/>
    </w:pPr>
    <w:r>
      <w:rPr>
        <w:rFonts w:ascii="Arial" w:hAnsi="Arial" w:cs="Arial"/>
        <w:b/>
        <w:bCs/>
      </w:rPr>
      <w:t>Umowa 18/Z/2020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-992"/>
        </w:tabs>
        <w:ind w:left="-207" w:hanging="360"/>
      </w:pPr>
      <w:rPr>
        <w:rFonts w:cs="Arial"/>
        <w:b w:val="0"/>
        <w:bCs w:val="0"/>
        <w:color w:val="00000A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-992"/>
        </w:tabs>
        <w:ind w:left="513" w:hanging="360"/>
      </w:pPr>
    </w:lvl>
    <w:lvl w:ilvl="2">
      <w:start w:val="1"/>
      <w:numFmt w:val="lowerRoman"/>
      <w:lvlText w:val="%2.%3."/>
      <w:lvlJc w:val="right"/>
      <w:pPr>
        <w:tabs>
          <w:tab w:val="num" w:pos="-992"/>
        </w:tabs>
        <w:ind w:left="1233" w:hanging="180"/>
      </w:pPr>
    </w:lvl>
    <w:lvl w:ilvl="3">
      <w:start w:val="1"/>
      <w:numFmt w:val="decimal"/>
      <w:lvlText w:val="%2.%3.%4."/>
      <w:lvlJc w:val="left"/>
      <w:pPr>
        <w:tabs>
          <w:tab w:val="num" w:pos="-992"/>
        </w:tabs>
        <w:ind w:left="1953" w:hanging="360"/>
      </w:pPr>
      <w:rPr>
        <w:b w:val="0"/>
        <w:bCs w:val="0"/>
      </w:rPr>
    </w:lvl>
    <w:lvl w:ilvl="4">
      <w:start w:val="1"/>
      <w:numFmt w:val="lowerLetter"/>
      <w:lvlText w:val="%2.%3.%4.%5."/>
      <w:lvlJc w:val="left"/>
      <w:pPr>
        <w:tabs>
          <w:tab w:val="num" w:pos="-992"/>
        </w:tabs>
        <w:ind w:left="2673" w:hanging="360"/>
      </w:pPr>
    </w:lvl>
    <w:lvl w:ilvl="5">
      <w:start w:val="1"/>
      <w:numFmt w:val="lowerRoman"/>
      <w:lvlText w:val="%2.%3.%4.%5.%6."/>
      <w:lvlJc w:val="right"/>
      <w:pPr>
        <w:tabs>
          <w:tab w:val="num" w:pos="-992"/>
        </w:tabs>
        <w:ind w:left="3393" w:hanging="180"/>
      </w:pPr>
    </w:lvl>
    <w:lvl w:ilvl="6">
      <w:start w:val="1"/>
      <w:numFmt w:val="decimal"/>
      <w:lvlText w:val="%2.%3.%4.%5.%6.%7."/>
      <w:lvlJc w:val="left"/>
      <w:pPr>
        <w:tabs>
          <w:tab w:val="num" w:pos="-992"/>
        </w:tabs>
        <w:ind w:left="41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92"/>
        </w:tabs>
        <w:ind w:left="48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992"/>
        </w:tabs>
        <w:ind w:left="5553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868F680"/>
    <w:name w:val="WW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font1209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1778" w:hanging="360"/>
      </w:pPr>
      <w:rPr>
        <w:rFonts w:ascii="Symbol" w:hAnsi="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2498" w:hanging="360"/>
      </w:pPr>
      <w:rPr>
        <w:b w:val="0"/>
        <w:bCs w:val="0"/>
        <w:color w:val="00000A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3218" w:hanging="360"/>
      </w:pPr>
      <w:rPr>
        <w:color w:val="00000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8" w:hanging="360"/>
      </w:pPr>
      <w:rPr>
        <w:rFonts w:ascii="Symbol" w:hAnsi="Symbol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4658" w:hanging="360"/>
      </w:pPr>
    </w:lvl>
    <w:lvl w:ilvl="5">
      <w:start w:val="1"/>
      <w:numFmt w:val="bullet"/>
      <w:lvlText w:val=""/>
      <w:lvlJc w:val="left"/>
      <w:pPr>
        <w:tabs>
          <w:tab w:val="num" w:pos="0"/>
        </w:tabs>
        <w:ind w:left="5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8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03C289E6"/>
    <w:name w:val="WWNum11"/>
    <w:lvl w:ilvl="0">
      <w:start w:val="1"/>
      <w:numFmt w:val="decimal"/>
      <w:lvlText w:val="%1)"/>
      <w:lvlJc w:val="left"/>
      <w:pPr>
        <w:tabs>
          <w:tab w:val="num" w:pos="0"/>
        </w:tabs>
        <w:ind w:left="186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8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30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02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74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46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8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90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625" w:hanging="180"/>
      </w:pPr>
    </w:lvl>
  </w:abstractNum>
  <w:abstractNum w:abstractNumId="9" w15:restartNumberingAfterBreak="0">
    <w:nsid w:val="0000000C"/>
    <w:multiLevelType w:val="multilevel"/>
    <w:tmpl w:val="62C0DA2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D"/>
    <w:multiLevelType w:val="multilevel"/>
    <w:tmpl w:val="0000000D"/>
    <w:name w:val="WWNum1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E"/>
    <w:multiLevelType w:val="multilevel"/>
    <w:tmpl w:val="0000000E"/>
    <w:name w:val="WWNum14"/>
    <w:lvl w:ilvl="0">
      <w:start w:val="6"/>
      <w:numFmt w:val="decimal"/>
      <w:lvlText w:val="%1)"/>
      <w:lvlJc w:val="left"/>
      <w:pPr>
        <w:tabs>
          <w:tab w:val="num" w:pos="0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2" w15:restartNumberingAfterBreak="0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28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15" w15:restartNumberingAfterBreak="0">
    <w:nsid w:val="00000012"/>
    <w:multiLevelType w:val="multilevel"/>
    <w:tmpl w:val="00000012"/>
    <w:name w:val="WWNum18"/>
    <w:lvl w:ilvl="0">
      <w:start w:val="3"/>
      <w:numFmt w:val="decimal"/>
      <w:lvlText w:val="%1)"/>
      <w:lvlJc w:val="left"/>
      <w:pPr>
        <w:tabs>
          <w:tab w:val="num" w:pos="0"/>
        </w:tabs>
        <w:ind w:left="785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400" w:hanging="180"/>
      </w:pPr>
    </w:lvl>
  </w:abstractNum>
  <w:abstractNum w:abstractNumId="16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00000014"/>
    <w:multiLevelType w:val="multilevel"/>
    <w:tmpl w:val="00000014"/>
    <w:name w:val="WWNum2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)"/>
      <w:lvlJc w:val="left"/>
      <w:pPr>
        <w:tabs>
          <w:tab w:val="num" w:pos="-2693"/>
        </w:tabs>
        <w:ind w:left="78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2693"/>
        </w:tabs>
        <w:ind w:left="-828" w:hanging="360"/>
      </w:pPr>
    </w:lvl>
    <w:lvl w:ilvl="2">
      <w:start w:val="1"/>
      <w:numFmt w:val="lowerRoman"/>
      <w:lvlText w:val="%2.%3."/>
      <w:lvlJc w:val="right"/>
      <w:pPr>
        <w:tabs>
          <w:tab w:val="num" w:pos="-2693"/>
        </w:tabs>
        <w:ind w:left="-108" w:hanging="180"/>
      </w:pPr>
    </w:lvl>
    <w:lvl w:ilvl="3">
      <w:start w:val="1"/>
      <w:numFmt w:val="decimal"/>
      <w:lvlText w:val="%2.%3.%4."/>
      <w:lvlJc w:val="left"/>
      <w:pPr>
        <w:tabs>
          <w:tab w:val="num" w:pos="-2693"/>
        </w:tabs>
        <w:ind w:left="612" w:hanging="360"/>
      </w:pPr>
    </w:lvl>
    <w:lvl w:ilvl="4">
      <w:start w:val="1"/>
      <w:numFmt w:val="lowerLetter"/>
      <w:lvlText w:val="%2.%3.%4.%5."/>
      <w:lvlJc w:val="left"/>
      <w:pPr>
        <w:tabs>
          <w:tab w:val="num" w:pos="-2693"/>
        </w:tabs>
        <w:ind w:left="1332" w:hanging="360"/>
      </w:pPr>
    </w:lvl>
    <w:lvl w:ilvl="5">
      <w:start w:val="1"/>
      <w:numFmt w:val="lowerRoman"/>
      <w:lvlText w:val="%2.%3.%4.%5.%6."/>
      <w:lvlJc w:val="right"/>
      <w:pPr>
        <w:tabs>
          <w:tab w:val="num" w:pos="-2693"/>
        </w:tabs>
        <w:ind w:left="2052" w:hanging="180"/>
      </w:pPr>
    </w:lvl>
    <w:lvl w:ilvl="6">
      <w:start w:val="1"/>
      <w:numFmt w:val="decimal"/>
      <w:lvlText w:val="%2.%3.%4.%5.%6.%7."/>
      <w:lvlJc w:val="left"/>
      <w:pPr>
        <w:tabs>
          <w:tab w:val="num" w:pos="-2693"/>
        </w:tabs>
        <w:ind w:left="27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693"/>
        </w:tabs>
        <w:ind w:left="34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693"/>
        </w:tabs>
        <w:ind w:left="4212" w:hanging="180"/>
      </w:pPr>
    </w:lvl>
  </w:abstractNum>
  <w:abstractNum w:abstractNumId="20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Num24"/>
    <w:lvl w:ilvl="0">
      <w:start w:val="6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06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66" w:hanging="180"/>
      </w:pPr>
    </w:lvl>
  </w:abstractNum>
  <w:abstractNum w:abstractNumId="22" w15:restartNumberingAfterBreak="0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Letter"/>
      <w:lvlText w:val="%2.%3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A"/>
    <w:multiLevelType w:val="multilevel"/>
    <w:tmpl w:val="0000001A"/>
    <w:name w:val="WWNum26"/>
    <w:lvl w:ilvl="0">
      <w:start w:val="1"/>
      <w:numFmt w:val="lowerLetter"/>
      <w:lvlText w:val="%1)"/>
      <w:lvlJc w:val="left"/>
      <w:pPr>
        <w:tabs>
          <w:tab w:val="num" w:pos="1360"/>
        </w:tabs>
        <w:ind w:left="1360" w:hanging="51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multilevel"/>
    <w:tmpl w:val="0000001B"/>
    <w:name w:val="WWNum2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60" w:hanging="360"/>
      </w:pPr>
      <w:rPr>
        <w:sz w:val="22"/>
      </w:rPr>
    </w:lvl>
    <w:lvl w:ilvl="2">
      <w:start w:val="1"/>
      <w:numFmt w:val="lowerRoman"/>
      <w:lvlText w:val="%2.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2.%3.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2.%3.%4.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2.%3.%4.%5.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2.%3.%4.%5.%6.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0000001C"/>
    <w:multiLevelType w:val="multilevel"/>
    <w:tmpl w:val="0000001C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6" w15:restartNumberingAfterBreak="0">
    <w:nsid w:val="0000001D"/>
    <w:multiLevelType w:val="multilevel"/>
    <w:tmpl w:val="0000001D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7" w15:restartNumberingAfterBreak="0">
    <w:nsid w:val="0000001E"/>
    <w:multiLevelType w:val="multilevel"/>
    <w:tmpl w:val="8F4E04E6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 w15:restartNumberingAfterBreak="0">
    <w:nsid w:val="00000021"/>
    <w:multiLevelType w:val="multilevel"/>
    <w:tmpl w:val="00000021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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32" w15:restartNumberingAfterBreak="0">
    <w:nsid w:val="00000028"/>
    <w:multiLevelType w:val="multilevel"/>
    <w:tmpl w:val="00000028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9"/>
    <w:multiLevelType w:val="multilevel"/>
    <w:tmpl w:val="00000029"/>
    <w:name w:val="WWNum41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A"/>
    <w:multiLevelType w:val="multilevel"/>
    <w:tmpl w:val="0000002A"/>
    <w:name w:val="WWNum42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Num43"/>
    <w:lvl w:ilvl="0">
      <w:start w:val="5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multilevel"/>
    <w:tmpl w:val="0000002C"/>
    <w:name w:val="WWNum4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37" w15:restartNumberingAfterBreak="0">
    <w:nsid w:val="0000002D"/>
    <w:multiLevelType w:val="multilevel"/>
    <w:tmpl w:val="0000002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F"/>
    <w:multiLevelType w:val="multilevel"/>
    <w:tmpl w:val="0000002F"/>
    <w:name w:val="WWNum4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30"/>
    <w:multiLevelType w:val="multilevel"/>
    <w:tmpl w:val="00000030"/>
    <w:name w:val="WWNum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31"/>
    <w:multiLevelType w:val="multilevel"/>
    <w:tmpl w:val="00000031"/>
    <w:name w:val="WWNum49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F02626"/>
    <w:multiLevelType w:val="multilevel"/>
    <w:tmpl w:val="6428C68C"/>
    <w:lvl w:ilvl="0">
      <w:start w:val="7"/>
      <w:numFmt w:val="decimal"/>
      <w:lvlText w:val="%1"/>
      <w:lvlJc w:val="left"/>
      <w:pPr>
        <w:ind w:left="744" w:hanging="744"/>
      </w:pPr>
      <w:rPr>
        <w:rFonts w:hint="default"/>
        <w:i w:val="0"/>
        <w:iCs/>
        <w:strike w:val="0"/>
        <w:color w:val="auto"/>
      </w:rPr>
    </w:lvl>
    <w:lvl w:ilvl="1">
      <w:start w:val="1"/>
      <w:numFmt w:val="decimal"/>
      <w:lvlText w:val="%2."/>
      <w:lvlJc w:val="left"/>
      <w:pPr>
        <w:ind w:left="744" w:hanging="744"/>
      </w:pPr>
      <w:rPr>
        <w:rFonts w:ascii="Arial" w:eastAsia="Times New Roman" w:hAnsi="Arial" w:cs="Arial"/>
        <w:b w:val="0"/>
        <w:bCs/>
        <w:i w:val="0"/>
        <w:iCs/>
        <w:strike w:val="0"/>
        <w:color w:val="000000"/>
      </w:rPr>
    </w:lvl>
    <w:lvl w:ilvl="2">
      <w:start w:val="1"/>
      <w:numFmt w:val="decimal"/>
      <w:lvlText w:val="%3)"/>
      <w:lvlJc w:val="left"/>
      <w:pPr>
        <w:ind w:left="744" w:hanging="744"/>
      </w:pPr>
      <w:rPr>
        <w:rFonts w:ascii="Arial" w:eastAsia="Times New Roman" w:hAnsi="Arial" w:cs="Arial"/>
        <w:i w:val="0"/>
        <w:iCs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05885934"/>
    <w:multiLevelType w:val="hybridMultilevel"/>
    <w:tmpl w:val="E82A3A72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07CF31AC"/>
    <w:multiLevelType w:val="hybridMultilevel"/>
    <w:tmpl w:val="EFDEBCEE"/>
    <w:lvl w:ilvl="0" w:tplc="3D4C13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B93262"/>
    <w:multiLevelType w:val="hybridMultilevel"/>
    <w:tmpl w:val="B4DCF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AB02D2C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6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D6B6C5F"/>
    <w:multiLevelType w:val="hybridMultilevel"/>
    <w:tmpl w:val="020006CE"/>
    <w:styleLink w:val="Styl313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C27E6E"/>
    <w:multiLevelType w:val="hybridMultilevel"/>
    <w:tmpl w:val="8D46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FB7006E"/>
    <w:multiLevelType w:val="multilevel"/>
    <w:tmpl w:val="CFFC7270"/>
    <w:lvl w:ilvl="0">
      <w:start w:val="1"/>
      <w:numFmt w:val="decimal"/>
      <w:lvlText w:val="%1."/>
      <w:lvlJc w:val="left"/>
      <w:pPr>
        <w:ind w:left="4472" w:hanging="360"/>
      </w:pPr>
      <w:rPr>
        <w:rFonts w:ascii="Arial" w:hAnsi="Arial" w:cs="Arial" w:hint="default"/>
        <w:b w:val="0"/>
        <w:bCs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50" w15:restartNumberingAfterBreak="0">
    <w:nsid w:val="113B39B7"/>
    <w:multiLevelType w:val="multilevel"/>
    <w:tmpl w:val="985A271A"/>
    <w:styleLink w:val="Styl3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4"/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087956"/>
    <w:multiLevelType w:val="multilevel"/>
    <w:tmpl w:val="F8BA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52" w15:restartNumberingAfterBreak="0">
    <w:nsid w:val="13F27190"/>
    <w:multiLevelType w:val="hybridMultilevel"/>
    <w:tmpl w:val="C3CCE942"/>
    <w:lvl w:ilvl="0" w:tplc="5436E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F431E7"/>
    <w:multiLevelType w:val="hybridMultilevel"/>
    <w:tmpl w:val="19C85FC2"/>
    <w:styleLink w:val="Styl5151"/>
    <w:lvl w:ilvl="0" w:tplc="9D10E26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4855D90"/>
    <w:multiLevelType w:val="hybridMultilevel"/>
    <w:tmpl w:val="8E303186"/>
    <w:lvl w:ilvl="0" w:tplc="4814A0C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9435B9"/>
    <w:multiLevelType w:val="hybridMultilevel"/>
    <w:tmpl w:val="5F361806"/>
    <w:styleLink w:val="Styl315"/>
    <w:lvl w:ilvl="0" w:tplc="04150001">
      <w:start w:val="3"/>
      <w:numFmt w:val="bullet"/>
      <w:lvlText w:val="-"/>
      <w:lvlJc w:val="left"/>
      <w:pPr>
        <w:ind w:left="1724" w:hanging="360"/>
      </w:p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6" w15:restartNumberingAfterBreak="0">
    <w:nsid w:val="1946391E"/>
    <w:multiLevelType w:val="hybridMultilevel"/>
    <w:tmpl w:val="CFF217FC"/>
    <w:lvl w:ilvl="0" w:tplc="7A6E4BCA">
      <w:start w:val="1"/>
      <w:numFmt w:val="decimal"/>
      <w:lvlText w:val="%1."/>
      <w:lvlJc w:val="left"/>
      <w:pPr>
        <w:ind w:left="502" w:hanging="360"/>
      </w:pPr>
      <w:rPr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A5F52CB"/>
    <w:multiLevelType w:val="hybridMultilevel"/>
    <w:tmpl w:val="2682A540"/>
    <w:styleLink w:val="Styl5152"/>
    <w:lvl w:ilvl="0" w:tplc="19FC3A64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1B1C2B85"/>
    <w:multiLevelType w:val="hybridMultilevel"/>
    <w:tmpl w:val="5574DEC0"/>
    <w:lvl w:ilvl="0" w:tplc="F64AFFD8">
      <w:start w:val="1"/>
      <w:numFmt w:val="decimal"/>
      <w:lvlText w:val="%1)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1BA375E8"/>
    <w:multiLevelType w:val="multilevel"/>
    <w:tmpl w:val="A07E8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65448E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22C2146B"/>
    <w:multiLevelType w:val="hybridMultilevel"/>
    <w:tmpl w:val="1F36D720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52D6FC9"/>
    <w:multiLevelType w:val="hybridMultilevel"/>
    <w:tmpl w:val="F45AD5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5BB1EFF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6C937E4"/>
    <w:multiLevelType w:val="multilevel"/>
    <w:tmpl w:val="D01C4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83235CE"/>
    <w:multiLevelType w:val="hybridMultilevel"/>
    <w:tmpl w:val="26587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9AA210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CD5EED"/>
    <w:multiLevelType w:val="hybridMultilevel"/>
    <w:tmpl w:val="7F960076"/>
    <w:lvl w:ilvl="0" w:tplc="FBB4EC0E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69" w15:restartNumberingAfterBreak="0">
    <w:nsid w:val="2A483C85"/>
    <w:multiLevelType w:val="hybridMultilevel"/>
    <w:tmpl w:val="A580B8BE"/>
    <w:styleLink w:val="Styl51142"/>
    <w:lvl w:ilvl="0" w:tplc="04150011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AF70C8A"/>
    <w:multiLevelType w:val="multilevel"/>
    <w:tmpl w:val="DFE2785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Calibri"/>
        <w:sz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EF76A82"/>
    <w:multiLevelType w:val="multilevel"/>
    <w:tmpl w:val="AD1A63CA"/>
    <w:styleLink w:val="Styl51511"/>
    <w:lvl w:ilvl="0">
      <w:numFmt w:val="decimalZero"/>
      <w:lvlText w:val="%1"/>
      <w:lvlJc w:val="left"/>
      <w:pPr>
        <w:ind w:left="750" w:hanging="750"/>
      </w:pPr>
      <w:rPr>
        <w:rFonts w:hint="default"/>
      </w:rPr>
    </w:lvl>
    <w:lvl w:ilvl="1">
      <w:start w:val="909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0ED3297"/>
    <w:multiLevelType w:val="hybridMultilevel"/>
    <w:tmpl w:val="EC94B32C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3" w15:restartNumberingAfterBreak="0">
    <w:nsid w:val="326E525E"/>
    <w:multiLevelType w:val="hybridMultilevel"/>
    <w:tmpl w:val="430C8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30638AE"/>
    <w:multiLevelType w:val="hybridMultilevel"/>
    <w:tmpl w:val="9558BC5E"/>
    <w:lvl w:ilvl="0" w:tplc="173E0336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5" w15:restartNumberingAfterBreak="0">
    <w:nsid w:val="353F7F18"/>
    <w:multiLevelType w:val="hybridMultilevel"/>
    <w:tmpl w:val="4D784E24"/>
    <w:lvl w:ilvl="0" w:tplc="76BEE91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1B3D20"/>
    <w:multiLevelType w:val="hybridMultilevel"/>
    <w:tmpl w:val="16063FD6"/>
    <w:lvl w:ilvl="0" w:tplc="5FCC930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E85286D"/>
    <w:multiLevelType w:val="hybridMultilevel"/>
    <w:tmpl w:val="440282F2"/>
    <w:lvl w:ilvl="0" w:tplc="ABA8BC82">
      <w:start w:val="1"/>
      <w:numFmt w:val="bullet"/>
      <w:lvlText w:val="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34275D2"/>
    <w:multiLevelType w:val="hybridMultilevel"/>
    <w:tmpl w:val="A3463F3C"/>
    <w:lvl w:ilvl="0" w:tplc="90D0164A">
      <w:start w:val="2"/>
      <w:numFmt w:val="decimal"/>
      <w:pStyle w:val="Listapunktowana3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4135D0C"/>
    <w:multiLevelType w:val="hybridMultilevel"/>
    <w:tmpl w:val="54665A96"/>
    <w:lvl w:ilvl="0" w:tplc="6CA0C836">
      <w:start w:val="1"/>
      <w:numFmt w:val="decimal"/>
      <w:lvlText w:val="%1)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45D23C91"/>
    <w:multiLevelType w:val="hybridMultilevel"/>
    <w:tmpl w:val="B2528976"/>
    <w:lvl w:ilvl="0" w:tplc="846A4B5C">
      <w:start w:val="7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 w15:restartNumberingAfterBreak="0">
    <w:nsid w:val="47704FFB"/>
    <w:multiLevelType w:val="hybridMultilevel"/>
    <w:tmpl w:val="8A080032"/>
    <w:styleLink w:val="Styl515"/>
    <w:lvl w:ilvl="0" w:tplc="DECCE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2D61238">
      <w:start w:val="1"/>
      <w:numFmt w:val="lowerLetter"/>
      <w:lvlText w:val="%2."/>
      <w:lvlJc w:val="left"/>
      <w:pPr>
        <w:ind w:left="1440" w:hanging="360"/>
      </w:pPr>
    </w:lvl>
    <w:lvl w:ilvl="2" w:tplc="45E6DA0A">
      <w:start w:val="1"/>
      <w:numFmt w:val="lowerRoman"/>
      <w:lvlText w:val="%3."/>
      <w:lvlJc w:val="right"/>
      <w:pPr>
        <w:ind w:left="2160" w:hanging="180"/>
      </w:pPr>
    </w:lvl>
    <w:lvl w:ilvl="3" w:tplc="70A8633A" w:tentative="1">
      <w:start w:val="1"/>
      <w:numFmt w:val="decimal"/>
      <w:lvlText w:val="%4."/>
      <w:lvlJc w:val="left"/>
      <w:pPr>
        <w:ind w:left="2880" w:hanging="360"/>
      </w:pPr>
    </w:lvl>
    <w:lvl w:ilvl="4" w:tplc="3F68C3B6" w:tentative="1">
      <w:start w:val="1"/>
      <w:numFmt w:val="lowerLetter"/>
      <w:lvlText w:val="%5."/>
      <w:lvlJc w:val="left"/>
      <w:pPr>
        <w:ind w:left="3600" w:hanging="360"/>
      </w:pPr>
    </w:lvl>
    <w:lvl w:ilvl="5" w:tplc="8F2C21CC" w:tentative="1">
      <w:start w:val="1"/>
      <w:numFmt w:val="lowerRoman"/>
      <w:lvlText w:val="%6."/>
      <w:lvlJc w:val="right"/>
      <w:pPr>
        <w:ind w:left="4320" w:hanging="180"/>
      </w:pPr>
    </w:lvl>
    <w:lvl w:ilvl="6" w:tplc="DA3E15DE" w:tentative="1">
      <w:start w:val="1"/>
      <w:numFmt w:val="decimal"/>
      <w:lvlText w:val="%7."/>
      <w:lvlJc w:val="left"/>
      <w:pPr>
        <w:ind w:left="5040" w:hanging="360"/>
      </w:pPr>
    </w:lvl>
    <w:lvl w:ilvl="7" w:tplc="5EF2DC14" w:tentative="1">
      <w:start w:val="1"/>
      <w:numFmt w:val="lowerLetter"/>
      <w:lvlText w:val="%8."/>
      <w:lvlJc w:val="left"/>
      <w:pPr>
        <w:ind w:left="5760" w:hanging="360"/>
      </w:pPr>
    </w:lvl>
    <w:lvl w:ilvl="8" w:tplc="92983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832733D"/>
    <w:multiLevelType w:val="hybridMultilevel"/>
    <w:tmpl w:val="E396A36E"/>
    <w:lvl w:ilvl="0" w:tplc="CAC46A10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A832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A7C2CAA"/>
    <w:multiLevelType w:val="multilevel"/>
    <w:tmpl w:val="67F6C32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5" w15:restartNumberingAfterBreak="0">
    <w:nsid w:val="4B3B6784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B4025CA"/>
    <w:multiLevelType w:val="hybridMultilevel"/>
    <w:tmpl w:val="9084B26E"/>
    <w:lvl w:ilvl="0" w:tplc="8798616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D806FCB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728DCA4">
      <w:start w:val="1"/>
      <w:numFmt w:val="lowerRoman"/>
      <w:lvlText w:val="%3."/>
      <w:lvlJc w:val="right"/>
      <w:pPr>
        <w:ind w:left="2160" w:hanging="180"/>
      </w:pPr>
    </w:lvl>
    <w:lvl w:ilvl="3" w:tplc="12524F90">
      <w:start w:val="1"/>
      <w:numFmt w:val="decimal"/>
      <w:lvlText w:val="%4."/>
      <w:lvlJc w:val="left"/>
      <w:pPr>
        <w:ind w:left="2880" w:hanging="360"/>
      </w:pPr>
    </w:lvl>
    <w:lvl w:ilvl="4" w:tplc="BC36FB72">
      <w:start w:val="1"/>
      <w:numFmt w:val="lowerLetter"/>
      <w:lvlText w:val="%5."/>
      <w:lvlJc w:val="left"/>
      <w:pPr>
        <w:ind w:left="3600" w:hanging="360"/>
      </w:pPr>
    </w:lvl>
    <w:lvl w:ilvl="5" w:tplc="C66254A4">
      <w:start w:val="1"/>
      <w:numFmt w:val="lowerRoman"/>
      <w:lvlText w:val="%6."/>
      <w:lvlJc w:val="right"/>
      <w:pPr>
        <w:ind w:left="4320" w:hanging="180"/>
      </w:pPr>
    </w:lvl>
    <w:lvl w:ilvl="6" w:tplc="6FF4679E">
      <w:start w:val="1"/>
      <w:numFmt w:val="decimal"/>
      <w:lvlText w:val="%7."/>
      <w:lvlJc w:val="left"/>
      <w:pPr>
        <w:ind w:left="5040" w:hanging="360"/>
      </w:pPr>
    </w:lvl>
    <w:lvl w:ilvl="7" w:tplc="7846815E">
      <w:start w:val="1"/>
      <w:numFmt w:val="lowerLetter"/>
      <w:lvlText w:val="%8."/>
      <w:lvlJc w:val="left"/>
      <w:pPr>
        <w:ind w:left="5760" w:hanging="360"/>
      </w:pPr>
    </w:lvl>
    <w:lvl w:ilvl="8" w:tplc="6CBE257E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06213D"/>
    <w:multiLevelType w:val="multilevel"/>
    <w:tmpl w:val="CAB61F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8" w15:restartNumberingAfterBreak="0">
    <w:nsid w:val="53390A82"/>
    <w:multiLevelType w:val="hybridMultilevel"/>
    <w:tmpl w:val="437A1EA6"/>
    <w:lvl w:ilvl="0" w:tplc="4D5EA80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2610BE7E">
      <w:start w:val="1"/>
      <w:numFmt w:val="decimal"/>
      <w:lvlText w:val="%2."/>
      <w:lvlJc w:val="left"/>
      <w:pPr>
        <w:ind w:left="1866" w:hanging="360"/>
      </w:pPr>
      <w:rPr>
        <w:rFonts w:asciiTheme="minorHAnsi" w:eastAsia="Calibri" w:hAnsiTheme="minorHAnsi" w:cstheme="minorHAnsi"/>
      </w:rPr>
    </w:lvl>
    <w:lvl w:ilvl="2" w:tplc="80524512">
      <w:start w:val="2"/>
      <w:numFmt w:val="decimal"/>
      <w:lvlText w:val="%3)"/>
      <w:lvlJc w:val="left"/>
      <w:pPr>
        <w:ind w:left="2766" w:hanging="36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9" w15:restartNumberingAfterBreak="0">
    <w:nsid w:val="55160526"/>
    <w:multiLevelType w:val="hybridMultilevel"/>
    <w:tmpl w:val="A350CF9C"/>
    <w:lvl w:ilvl="0" w:tplc="51580D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5270DB9"/>
    <w:multiLevelType w:val="hybridMultilevel"/>
    <w:tmpl w:val="0936A8A8"/>
    <w:lvl w:ilvl="0" w:tplc="D7B289D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303566"/>
    <w:multiLevelType w:val="hybridMultilevel"/>
    <w:tmpl w:val="3BF0C964"/>
    <w:lvl w:ilvl="0" w:tplc="2C5298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9880B7A"/>
    <w:multiLevelType w:val="hybridMultilevel"/>
    <w:tmpl w:val="35D8FD9E"/>
    <w:styleLink w:val="Styl3112"/>
    <w:lvl w:ilvl="0" w:tplc="76E6D4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A7C7E3A"/>
    <w:multiLevelType w:val="hybridMultilevel"/>
    <w:tmpl w:val="94EA52E8"/>
    <w:lvl w:ilvl="0" w:tplc="D7B289D4">
      <w:start w:val="1"/>
      <w:numFmt w:val="lowerLetter"/>
      <w:lvlText w:val="%1)"/>
      <w:lvlJc w:val="left"/>
      <w:pPr>
        <w:ind w:left="135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4" w15:restartNumberingAfterBreak="0">
    <w:nsid w:val="5BCA19FB"/>
    <w:multiLevelType w:val="hybridMultilevel"/>
    <w:tmpl w:val="CB864A7A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95" w15:restartNumberingAfterBreak="0">
    <w:nsid w:val="5C9462A3"/>
    <w:multiLevelType w:val="multilevel"/>
    <w:tmpl w:val="A9C8FFD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eastAsia="Times New Roman" w:hAnsi="Arial" w:cs="Arial"/>
        <w:b w:val="0"/>
        <w:color w:val="000000"/>
        <w:w w:val="100"/>
        <w:sz w:val="23"/>
        <w:szCs w:val="2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CC25843"/>
    <w:multiLevelType w:val="hybridMultilevel"/>
    <w:tmpl w:val="870A1056"/>
    <w:lvl w:ilvl="0" w:tplc="DEDC5E6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DEDC5E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E814695"/>
    <w:multiLevelType w:val="hybridMultilevel"/>
    <w:tmpl w:val="B4966878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9" w15:restartNumberingAfterBreak="0">
    <w:nsid w:val="5F0046B6"/>
    <w:multiLevelType w:val="hybridMultilevel"/>
    <w:tmpl w:val="DA768A4C"/>
    <w:lvl w:ilvl="0" w:tplc="0415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25B0251"/>
    <w:multiLevelType w:val="hybridMultilevel"/>
    <w:tmpl w:val="CA0473A4"/>
    <w:lvl w:ilvl="0" w:tplc="FC04DDE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1" w15:restartNumberingAfterBreak="0">
    <w:nsid w:val="67D2374C"/>
    <w:multiLevelType w:val="hybridMultilevel"/>
    <w:tmpl w:val="279845CA"/>
    <w:styleLink w:val="Styl5114"/>
    <w:lvl w:ilvl="0" w:tplc="279845C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CB087122">
      <w:start w:val="1"/>
      <w:numFmt w:val="lowerLetter"/>
      <w:lvlText w:val="%2)"/>
      <w:lvlJc w:val="left"/>
      <w:pPr>
        <w:ind w:left="1440" w:hanging="360"/>
      </w:pPr>
      <w:rPr>
        <w:rFonts w:hint="default"/>
        <w:strike w:val="0"/>
      </w:rPr>
    </w:lvl>
    <w:lvl w:ilvl="2" w:tplc="0415001B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3E6C7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0F219B6">
      <w:start w:val="1"/>
      <w:numFmt w:val="lowerLetter"/>
      <w:lvlText w:val="%6."/>
      <w:lvlJc w:val="left"/>
      <w:pPr>
        <w:ind w:left="4500" w:hanging="360"/>
      </w:pPr>
      <w:rPr>
        <w:rFonts w:eastAsia="Arial" w:hint="default"/>
        <w:u w:val="single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69801CB2"/>
    <w:multiLevelType w:val="hybridMultilevel"/>
    <w:tmpl w:val="F45AD5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9B053E2"/>
    <w:multiLevelType w:val="hybridMultilevel"/>
    <w:tmpl w:val="C84EDAD0"/>
    <w:styleLink w:val="Styl311"/>
    <w:lvl w:ilvl="0" w:tplc="04090017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b w:val="0"/>
        <w:i w:val="0"/>
      </w:rPr>
    </w:lvl>
    <w:lvl w:ilvl="1" w:tplc="0409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6BF6109F"/>
    <w:multiLevelType w:val="multilevel"/>
    <w:tmpl w:val="2648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246C03"/>
    <w:multiLevelType w:val="hybridMultilevel"/>
    <w:tmpl w:val="E08C05B0"/>
    <w:styleLink w:val="Styl511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1E6BD1"/>
    <w:multiLevelType w:val="multilevel"/>
    <w:tmpl w:val="73BE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2EB60B5"/>
    <w:multiLevelType w:val="hybridMultilevel"/>
    <w:tmpl w:val="DB608EF8"/>
    <w:lvl w:ilvl="0" w:tplc="3E20C6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2FB5CB6"/>
    <w:multiLevelType w:val="multilevel"/>
    <w:tmpl w:val="6972A924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75371D1E"/>
    <w:multiLevelType w:val="hybridMultilevel"/>
    <w:tmpl w:val="8A848EFA"/>
    <w:name w:val="WW8Num75"/>
    <w:lvl w:ilvl="0" w:tplc="842C15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2C1872"/>
    <w:multiLevelType w:val="hybridMultilevel"/>
    <w:tmpl w:val="F9B8918E"/>
    <w:lvl w:ilvl="0" w:tplc="73BA28E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B8F69BA"/>
    <w:multiLevelType w:val="hybridMultilevel"/>
    <w:tmpl w:val="7188054A"/>
    <w:lvl w:ilvl="0" w:tplc="2CDC5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CC73A46"/>
    <w:multiLevelType w:val="hybridMultilevel"/>
    <w:tmpl w:val="3954DA6C"/>
    <w:lvl w:ilvl="0" w:tplc="32D2F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3" w15:restartNumberingAfterBreak="0">
    <w:nsid w:val="7E100AD4"/>
    <w:multiLevelType w:val="hybridMultilevel"/>
    <w:tmpl w:val="4F5255C2"/>
    <w:lvl w:ilvl="0" w:tplc="BA5AA0A2">
      <w:start w:val="2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C23073"/>
    <w:multiLevelType w:val="multilevel"/>
    <w:tmpl w:val="D2860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 w:val="0"/>
        <w:sz w:val="23"/>
        <w:szCs w:val="23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num w:numId="1" w16cid:durableId="1342049491">
    <w:abstractNumId w:val="96"/>
    <w:lvlOverride w:ilvl="0">
      <w:startOverride w:val="1"/>
    </w:lvlOverride>
  </w:num>
  <w:num w:numId="2" w16cid:durableId="1744719006">
    <w:abstractNumId w:val="78"/>
    <w:lvlOverride w:ilvl="0">
      <w:startOverride w:val="1"/>
    </w:lvlOverride>
  </w:num>
  <w:num w:numId="3" w16cid:durableId="1959868853">
    <w:abstractNumId w:val="62"/>
  </w:num>
  <w:num w:numId="4" w16cid:durableId="1252160626">
    <w:abstractNumId w:val="95"/>
  </w:num>
  <w:num w:numId="5" w16cid:durableId="2023974235">
    <w:abstractNumId w:val="71"/>
  </w:num>
  <w:num w:numId="6" w16cid:durableId="1724140750">
    <w:abstractNumId w:val="57"/>
  </w:num>
  <w:num w:numId="7" w16cid:durableId="1221138288">
    <w:abstractNumId w:val="74"/>
  </w:num>
  <w:num w:numId="8" w16cid:durableId="1550145837">
    <w:abstractNumId w:val="98"/>
  </w:num>
  <w:num w:numId="9" w16cid:durableId="1655142747">
    <w:abstractNumId w:val="90"/>
  </w:num>
  <w:num w:numId="10" w16cid:durableId="1870876007">
    <w:abstractNumId w:val="53"/>
  </w:num>
  <w:num w:numId="11" w16cid:durableId="1642924088">
    <w:abstractNumId w:val="69"/>
  </w:num>
  <w:num w:numId="12" w16cid:durableId="1874271710">
    <w:abstractNumId w:val="105"/>
  </w:num>
  <w:num w:numId="13" w16cid:durableId="242877885">
    <w:abstractNumId w:val="114"/>
  </w:num>
  <w:num w:numId="14" w16cid:durableId="647130627">
    <w:abstractNumId w:val="41"/>
  </w:num>
  <w:num w:numId="15" w16cid:durableId="1438915159">
    <w:abstractNumId w:val="52"/>
  </w:num>
  <w:num w:numId="16" w16cid:durableId="226115785">
    <w:abstractNumId w:val="111"/>
  </w:num>
  <w:num w:numId="17" w16cid:durableId="2035423947">
    <w:abstractNumId w:val="66"/>
  </w:num>
  <w:num w:numId="18" w16cid:durableId="1935746809">
    <w:abstractNumId w:val="61"/>
  </w:num>
  <w:num w:numId="19" w16cid:durableId="796679528">
    <w:abstractNumId w:val="48"/>
  </w:num>
  <w:num w:numId="20" w16cid:durableId="1896428659">
    <w:abstractNumId w:val="91"/>
  </w:num>
  <w:num w:numId="21" w16cid:durableId="1187983429">
    <w:abstractNumId w:val="72"/>
  </w:num>
  <w:num w:numId="22" w16cid:durableId="1056513679">
    <w:abstractNumId w:val="110"/>
  </w:num>
  <w:num w:numId="23" w16cid:durableId="1904217932">
    <w:abstractNumId w:val="43"/>
  </w:num>
  <w:num w:numId="24" w16cid:durableId="464197063">
    <w:abstractNumId w:val="107"/>
  </w:num>
  <w:num w:numId="25" w16cid:durableId="2023242512">
    <w:abstractNumId w:val="100"/>
  </w:num>
  <w:num w:numId="26" w16cid:durableId="551507103">
    <w:abstractNumId w:val="99"/>
  </w:num>
  <w:num w:numId="27" w16cid:durableId="1223978167">
    <w:abstractNumId w:val="80"/>
  </w:num>
  <w:num w:numId="28" w16cid:durableId="1359549057">
    <w:abstractNumId w:val="75"/>
  </w:num>
  <w:num w:numId="29" w16cid:durableId="366759382">
    <w:abstractNumId w:val="8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11728400">
    <w:abstractNumId w:val="46"/>
  </w:num>
  <w:num w:numId="31" w16cid:durableId="1688482916">
    <w:abstractNumId w:val="82"/>
  </w:num>
  <w:num w:numId="32" w16cid:durableId="206646840">
    <w:abstractNumId w:val="45"/>
  </w:num>
  <w:num w:numId="33" w16cid:durableId="969213524">
    <w:abstractNumId w:val="77"/>
  </w:num>
  <w:num w:numId="34" w16cid:durableId="190264231">
    <w:abstractNumId w:val="92"/>
  </w:num>
  <w:num w:numId="35" w16cid:durableId="1717075399">
    <w:abstractNumId w:val="50"/>
  </w:num>
  <w:num w:numId="36" w16cid:durableId="946619296">
    <w:abstractNumId w:val="101"/>
  </w:num>
  <w:num w:numId="37" w16cid:durableId="970475275">
    <w:abstractNumId w:val="47"/>
  </w:num>
  <w:num w:numId="38" w16cid:durableId="556747662">
    <w:abstractNumId w:val="103"/>
  </w:num>
  <w:num w:numId="39" w16cid:durableId="1480071811">
    <w:abstractNumId w:val="55"/>
  </w:num>
  <w:num w:numId="40" w16cid:durableId="942155961">
    <w:abstractNumId w:val="83"/>
  </w:num>
  <w:num w:numId="41" w16cid:durableId="1166359690">
    <w:abstractNumId w:val="79"/>
  </w:num>
  <w:num w:numId="42" w16cid:durableId="1708523944">
    <w:abstractNumId w:val="89"/>
  </w:num>
  <w:num w:numId="43" w16cid:durableId="1052583117">
    <w:abstractNumId w:val="51"/>
  </w:num>
  <w:num w:numId="44" w16cid:durableId="661277994">
    <w:abstractNumId w:val="86"/>
  </w:num>
  <w:num w:numId="45" w16cid:durableId="1519658495">
    <w:abstractNumId w:val="73"/>
  </w:num>
  <w:num w:numId="46" w16cid:durableId="6416142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1014153">
    <w:abstractNumId w:val="112"/>
  </w:num>
  <w:num w:numId="48" w16cid:durableId="993292277">
    <w:abstractNumId w:val="113"/>
  </w:num>
  <w:num w:numId="49" w16cid:durableId="756483064">
    <w:abstractNumId w:val="106"/>
  </w:num>
  <w:num w:numId="50" w16cid:durableId="1126852738">
    <w:abstractNumId w:val="65"/>
  </w:num>
  <w:num w:numId="51" w16cid:durableId="177893557">
    <w:abstractNumId w:val="59"/>
  </w:num>
  <w:num w:numId="52" w16cid:durableId="1471286782">
    <w:abstractNumId w:val="1"/>
  </w:num>
  <w:num w:numId="53" w16cid:durableId="439643307">
    <w:abstractNumId w:val="2"/>
  </w:num>
  <w:num w:numId="54" w16cid:durableId="1986659276">
    <w:abstractNumId w:val="3"/>
  </w:num>
  <w:num w:numId="55" w16cid:durableId="614290890">
    <w:abstractNumId w:val="4"/>
  </w:num>
  <w:num w:numId="56" w16cid:durableId="337539661">
    <w:abstractNumId w:val="12"/>
  </w:num>
  <w:num w:numId="57" w16cid:durableId="1507938890">
    <w:abstractNumId w:val="13"/>
  </w:num>
  <w:num w:numId="58" w16cid:durableId="1594708550">
    <w:abstractNumId w:val="14"/>
  </w:num>
  <w:num w:numId="59" w16cid:durableId="2049377299">
    <w:abstractNumId w:val="15"/>
  </w:num>
  <w:num w:numId="60" w16cid:durableId="479271089">
    <w:abstractNumId w:val="16"/>
  </w:num>
  <w:num w:numId="61" w16cid:durableId="592933080">
    <w:abstractNumId w:val="17"/>
  </w:num>
  <w:num w:numId="62" w16cid:durableId="1435635879">
    <w:abstractNumId w:val="18"/>
  </w:num>
  <w:num w:numId="63" w16cid:durableId="1041586867">
    <w:abstractNumId w:val="19"/>
  </w:num>
  <w:num w:numId="64" w16cid:durableId="517503360">
    <w:abstractNumId w:val="20"/>
  </w:num>
  <w:num w:numId="65" w16cid:durableId="1104885076">
    <w:abstractNumId w:val="21"/>
  </w:num>
  <w:num w:numId="66" w16cid:durableId="64036043">
    <w:abstractNumId w:val="22"/>
  </w:num>
  <w:num w:numId="67" w16cid:durableId="822814575">
    <w:abstractNumId w:val="23"/>
  </w:num>
  <w:num w:numId="68" w16cid:durableId="962617556">
    <w:abstractNumId w:val="24"/>
  </w:num>
  <w:num w:numId="69" w16cid:durableId="316570739">
    <w:abstractNumId w:val="25"/>
  </w:num>
  <w:num w:numId="70" w16cid:durableId="970327233">
    <w:abstractNumId w:val="26"/>
  </w:num>
  <w:num w:numId="71" w16cid:durableId="696925329">
    <w:abstractNumId w:val="27"/>
  </w:num>
  <w:num w:numId="72" w16cid:durableId="2119637644">
    <w:abstractNumId w:val="30"/>
  </w:num>
  <w:num w:numId="73" w16cid:durableId="458690333">
    <w:abstractNumId w:val="35"/>
  </w:num>
  <w:num w:numId="74" w16cid:durableId="271017194">
    <w:abstractNumId w:val="36"/>
  </w:num>
  <w:num w:numId="75" w16cid:durableId="839854298">
    <w:abstractNumId w:val="44"/>
  </w:num>
  <w:num w:numId="76" w16cid:durableId="1913540616">
    <w:abstractNumId w:val="54"/>
  </w:num>
  <w:num w:numId="77" w16cid:durableId="67195819">
    <w:abstractNumId w:val="49"/>
  </w:num>
  <w:num w:numId="78" w16cid:durableId="362247822">
    <w:abstractNumId w:val="70"/>
  </w:num>
  <w:num w:numId="79" w16cid:durableId="1059590291">
    <w:abstractNumId w:val="108"/>
  </w:num>
  <w:num w:numId="80" w16cid:durableId="1328902775">
    <w:abstractNumId w:val="42"/>
  </w:num>
  <w:num w:numId="81" w16cid:durableId="924337571">
    <w:abstractNumId w:val="81"/>
  </w:num>
  <w:num w:numId="82" w16cid:durableId="541745730">
    <w:abstractNumId w:val="93"/>
  </w:num>
  <w:num w:numId="83" w16cid:durableId="914509678">
    <w:abstractNumId w:val="87"/>
  </w:num>
  <w:num w:numId="84" w16cid:durableId="2117669509">
    <w:abstractNumId w:val="76"/>
  </w:num>
  <w:num w:numId="85" w16cid:durableId="186936665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996541766">
    <w:abstractNumId w:val="97"/>
  </w:num>
  <w:num w:numId="87" w16cid:durableId="1114668183">
    <w:abstractNumId w:val="84"/>
  </w:num>
  <w:num w:numId="88" w16cid:durableId="1893343560">
    <w:abstractNumId w:val="104"/>
  </w:num>
  <w:num w:numId="89" w16cid:durableId="856693252">
    <w:abstractNumId w:val="60"/>
  </w:num>
  <w:num w:numId="90" w16cid:durableId="1496722353">
    <w:abstractNumId w:val="64"/>
  </w:num>
  <w:num w:numId="91" w16cid:durableId="289359652">
    <w:abstractNumId w:val="85"/>
  </w:num>
  <w:num w:numId="92" w16cid:durableId="1288272469">
    <w:abstractNumId w:val="67"/>
  </w:num>
  <w:num w:numId="93" w16cid:durableId="1878158228">
    <w:abstractNumId w:val="102"/>
  </w:num>
  <w:num w:numId="94" w16cid:durableId="73473024">
    <w:abstractNumId w:val="94"/>
  </w:num>
  <w:num w:numId="95" w16cid:durableId="1723677709">
    <w:abstractNumId w:val="56"/>
  </w:num>
  <w:num w:numId="96" w16cid:durableId="1094208750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5"/>
    <w:rsid w:val="000005FF"/>
    <w:rsid w:val="0000091B"/>
    <w:rsid w:val="00001149"/>
    <w:rsid w:val="00001F42"/>
    <w:rsid w:val="0000268D"/>
    <w:rsid w:val="00002ED1"/>
    <w:rsid w:val="00003388"/>
    <w:rsid w:val="000033BC"/>
    <w:rsid w:val="00004549"/>
    <w:rsid w:val="00005215"/>
    <w:rsid w:val="000056B2"/>
    <w:rsid w:val="000076AB"/>
    <w:rsid w:val="000076D3"/>
    <w:rsid w:val="0001081F"/>
    <w:rsid w:val="000141F5"/>
    <w:rsid w:val="000157E9"/>
    <w:rsid w:val="00015C51"/>
    <w:rsid w:val="000170DB"/>
    <w:rsid w:val="00017B86"/>
    <w:rsid w:val="00017D27"/>
    <w:rsid w:val="00020289"/>
    <w:rsid w:val="0002069C"/>
    <w:rsid w:val="00020F0B"/>
    <w:rsid w:val="000211D6"/>
    <w:rsid w:val="00021AAD"/>
    <w:rsid w:val="00022014"/>
    <w:rsid w:val="00022282"/>
    <w:rsid w:val="000227E8"/>
    <w:rsid w:val="00023437"/>
    <w:rsid w:val="00023E55"/>
    <w:rsid w:val="00024BB7"/>
    <w:rsid w:val="00024C87"/>
    <w:rsid w:val="00025348"/>
    <w:rsid w:val="00030482"/>
    <w:rsid w:val="00030D97"/>
    <w:rsid w:val="00030F6E"/>
    <w:rsid w:val="000348B8"/>
    <w:rsid w:val="00036496"/>
    <w:rsid w:val="0003710F"/>
    <w:rsid w:val="000419C9"/>
    <w:rsid w:val="00043543"/>
    <w:rsid w:val="00044445"/>
    <w:rsid w:val="000447D7"/>
    <w:rsid w:val="00044A5C"/>
    <w:rsid w:val="00045096"/>
    <w:rsid w:val="0004663E"/>
    <w:rsid w:val="00047221"/>
    <w:rsid w:val="00051D2A"/>
    <w:rsid w:val="0005251D"/>
    <w:rsid w:val="00052715"/>
    <w:rsid w:val="00052CC0"/>
    <w:rsid w:val="00052DE3"/>
    <w:rsid w:val="0005314C"/>
    <w:rsid w:val="00053331"/>
    <w:rsid w:val="00053986"/>
    <w:rsid w:val="000541AC"/>
    <w:rsid w:val="00054DC4"/>
    <w:rsid w:val="00055F1E"/>
    <w:rsid w:val="0005653E"/>
    <w:rsid w:val="00057445"/>
    <w:rsid w:val="000577CB"/>
    <w:rsid w:val="00060306"/>
    <w:rsid w:val="00060EC2"/>
    <w:rsid w:val="000616A1"/>
    <w:rsid w:val="000619DC"/>
    <w:rsid w:val="0006230C"/>
    <w:rsid w:val="0006348C"/>
    <w:rsid w:val="000635F7"/>
    <w:rsid w:val="00063728"/>
    <w:rsid w:val="00064837"/>
    <w:rsid w:val="000648B9"/>
    <w:rsid w:val="00065874"/>
    <w:rsid w:val="00066C7E"/>
    <w:rsid w:val="00067CE1"/>
    <w:rsid w:val="000702C9"/>
    <w:rsid w:val="0007045B"/>
    <w:rsid w:val="0007089B"/>
    <w:rsid w:val="00071CAD"/>
    <w:rsid w:val="00073E29"/>
    <w:rsid w:val="00074DBE"/>
    <w:rsid w:val="00077A80"/>
    <w:rsid w:val="00080B1C"/>
    <w:rsid w:val="00081531"/>
    <w:rsid w:val="00081FDB"/>
    <w:rsid w:val="00083C19"/>
    <w:rsid w:val="000841FF"/>
    <w:rsid w:val="00084C52"/>
    <w:rsid w:val="00084DC2"/>
    <w:rsid w:val="000856AB"/>
    <w:rsid w:val="00085929"/>
    <w:rsid w:val="00085E00"/>
    <w:rsid w:val="00085FF8"/>
    <w:rsid w:val="000868F8"/>
    <w:rsid w:val="00091509"/>
    <w:rsid w:val="0009150F"/>
    <w:rsid w:val="0009161D"/>
    <w:rsid w:val="0009239A"/>
    <w:rsid w:val="00092478"/>
    <w:rsid w:val="000931A5"/>
    <w:rsid w:val="000932B9"/>
    <w:rsid w:val="00094A9B"/>
    <w:rsid w:val="00095ACB"/>
    <w:rsid w:val="0009642A"/>
    <w:rsid w:val="000972DF"/>
    <w:rsid w:val="00097534"/>
    <w:rsid w:val="00097A62"/>
    <w:rsid w:val="000A1588"/>
    <w:rsid w:val="000A1839"/>
    <w:rsid w:val="000A2427"/>
    <w:rsid w:val="000A250F"/>
    <w:rsid w:val="000A2B2A"/>
    <w:rsid w:val="000A2E5F"/>
    <w:rsid w:val="000A31CE"/>
    <w:rsid w:val="000A3857"/>
    <w:rsid w:val="000A415B"/>
    <w:rsid w:val="000A42CB"/>
    <w:rsid w:val="000A5CB2"/>
    <w:rsid w:val="000B096E"/>
    <w:rsid w:val="000B09A2"/>
    <w:rsid w:val="000B31AD"/>
    <w:rsid w:val="000B39B4"/>
    <w:rsid w:val="000B4E04"/>
    <w:rsid w:val="000B50C6"/>
    <w:rsid w:val="000B5E8D"/>
    <w:rsid w:val="000B6A68"/>
    <w:rsid w:val="000B6FBE"/>
    <w:rsid w:val="000B75E9"/>
    <w:rsid w:val="000B7CA8"/>
    <w:rsid w:val="000C00CF"/>
    <w:rsid w:val="000C07EB"/>
    <w:rsid w:val="000C0BE4"/>
    <w:rsid w:val="000C13A8"/>
    <w:rsid w:val="000C16E7"/>
    <w:rsid w:val="000C1E38"/>
    <w:rsid w:val="000C1F49"/>
    <w:rsid w:val="000C21DC"/>
    <w:rsid w:val="000C2786"/>
    <w:rsid w:val="000C2B8D"/>
    <w:rsid w:val="000C31A5"/>
    <w:rsid w:val="000C3A26"/>
    <w:rsid w:val="000C410A"/>
    <w:rsid w:val="000C44A5"/>
    <w:rsid w:val="000C59D7"/>
    <w:rsid w:val="000C5B96"/>
    <w:rsid w:val="000C67FC"/>
    <w:rsid w:val="000C6863"/>
    <w:rsid w:val="000C6B76"/>
    <w:rsid w:val="000C6EA3"/>
    <w:rsid w:val="000C7662"/>
    <w:rsid w:val="000D1150"/>
    <w:rsid w:val="000D189B"/>
    <w:rsid w:val="000D1984"/>
    <w:rsid w:val="000D1BB4"/>
    <w:rsid w:val="000D33D9"/>
    <w:rsid w:val="000D5406"/>
    <w:rsid w:val="000D58B5"/>
    <w:rsid w:val="000D5CDD"/>
    <w:rsid w:val="000D5EA7"/>
    <w:rsid w:val="000D5EE8"/>
    <w:rsid w:val="000D5FF5"/>
    <w:rsid w:val="000D7092"/>
    <w:rsid w:val="000D7678"/>
    <w:rsid w:val="000E2867"/>
    <w:rsid w:val="000E2E0E"/>
    <w:rsid w:val="000E38B3"/>
    <w:rsid w:val="000E4783"/>
    <w:rsid w:val="000E500F"/>
    <w:rsid w:val="000E5207"/>
    <w:rsid w:val="000E5F13"/>
    <w:rsid w:val="000E64C3"/>
    <w:rsid w:val="000E6EEC"/>
    <w:rsid w:val="000E741C"/>
    <w:rsid w:val="000E746D"/>
    <w:rsid w:val="000F046F"/>
    <w:rsid w:val="000F14D1"/>
    <w:rsid w:val="000F1915"/>
    <w:rsid w:val="000F1AC6"/>
    <w:rsid w:val="000F1E72"/>
    <w:rsid w:val="000F209B"/>
    <w:rsid w:val="000F2140"/>
    <w:rsid w:val="000F26A4"/>
    <w:rsid w:val="000F56B9"/>
    <w:rsid w:val="000F63C3"/>
    <w:rsid w:val="000F65AF"/>
    <w:rsid w:val="000F7707"/>
    <w:rsid w:val="000F7B3A"/>
    <w:rsid w:val="0010061B"/>
    <w:rsid w:val="001013BC"/>
    <w:rsid w:val="00102824"/>
    <w:rsid w:val="0010325C"/>
    <w:rsid w:val="00103EB6"/>
    <w:rsid w:val="001040AB"/>
    <w:rsid w:val="00104F18"/>
    <w:rsid w:val="001050E9"/>
    <w:rsid w:val="0010537D"/>
    <w:rsid w:val="001056BC"/>
    <w:rsid w:val="00105FD3"/>
    <w:rsid w:val="0010670D"/>
    <w:rsid w:val="00106A5F"/>
    <w:rsid w:val="0010789F"/>
    <w:rsid w:val="00110B3F"/>
    <w:rsid w:val="00110F4F"/>
    <w:rsid w:val="001117EF"/>
    <w:rsid w:val="001122B6"/>
    <w:rsid w:val="00113847"/>
    <w:rsid w:val="00113A56"/>
    <w:rsid w:val="00114948"/>
    <w:rsid w:val="00114C5C"/>
    <w:rsid w:val="001163E7"/>
    <w:rsid w:val="001166B3"/>
    <w:rsid w:val="0011724B"/>
    <w:rsid w:val="00117943"/>
    <w:rsid w:val="00117B16"/>
    <w:rsid w:val="001200A2"/>
    <w:rsid w:val="001200AF"/>
    <w:rsid w:val="0012033D"/>
    <w:rsid w:val="00120343"/>
    <w:rsid w:val="001206B9"/>
    <w:rsid w:val="0012139A"/>
    <w:rsid w:val="0012167B"/>
    <w:rsid w:val="00122342"/>
    <w:rsid w:val="00122DCB"/>
    <w:rsid w:val="00122DEE"/>
    <w:rsid w:val="00124745"/>
    <w:rsid w:val="0012490B"/>
    <w:rsid w:val="00125286"/>
    <w:rsid w:val="001252E4"/>
    <w:rsid w:val="0012557B"/>
    <w:rsid w:val="00125B4E"/>
    <w:rsid w:val="0012631B"/>
    <w:rsid w:val="001266DA"/>
    <w:rsid w:val="00126CD5"/>
    <w:rsid w:val="00127006"/>
    <w:rsid w:val="00127946"/>
    <w:rsid w:val="00127A06"/>
    <w:rsid w:val="00131565"/>
    <w:rsid w:val="0013207F"/>
    <w:rsid w:val="0013226E"/>
    <w:rsid w:val="00132A45"/>
    <w:rsid w:val="001338CF"/>
    <w:rsid w:val="00133B85"/>
    <w:rsid w:val="00134628"/>
    <w:rsid w:val="001350B9"/>
    <w:rsid w:val="001350D8"/>
    <w:rsid w:val="0013653B"/>
    <w:rsid w:val="001366FE"/>
    <w:rsid w:val="001367FB"/>
    <w:rsid w:val="0013724F"/>
    <w:rsid w:val="00137C96"/>
    <w:rsid w:val="0014062D"/>
    <w:rsid w:val="00140F62"/>
    <w:rsid w:val="001411D1"/>
    <w:rsid w:val="001413E3"/>
    <w:rsid w:val="00141AF7"/>
    <w:rsid w:val="001423DE"/>
    <w:rsid w:val="00143125"/>
    <w:rsid w:val="00143D2C"/>
    <w:rsid w:val="001448AD"/>
    <w:rsid w:val="00144BD2"/>
    <w:rsid w:val="00146631"/>
    <w:rsid w:val="00147200"/>
    <w:rsid w:val="001474C7"/>
    <w:rsid w:val="00147B94"/>
    <w:rsid w:val="00147EF5"/>
    <w:rsid w:val="00147F8C"/>
    <w:rsid w:val="00150C4A"/>
    <w:rsid w:val="001510EF"/>
    <w:rsid w:val="0015128E"/>
    <w:rsid w:val="00151CF8"/>
    <w:rsid w:val="001525C1"/>
    <w:rsid w:val="00153828"/>
    <w:rsid w:val="00153972"/>
    <w:rsid w:val="00153DB0"/>
    <w:rsid w:val="0015419E"/>
    <w:rsid w:val="00154E0E"/>
    <w:rsid w:val="0015603B"/>
    <w:rsid w:val="00157BAF"/>
    <w:rsid w:val="001607B4"/>
    <w:rsid w:val="00161557"/>
    <w:rsid w:val="00162200"/>
    <w:rsid w:val="00162816"/>
    <w:rsid w:val="00165DD9"/>
    <w:rsid w:val="00166AFE"/>
    <w:rsid w:val="00167B1C"/>
    <w:rsid w:val="00167F32"/>
    <w:rsid w:val="001706A9"/>
    <w:rsid w:val="0017091A"/>
    <w:rsid w:val="00172001"/>
    <w:rsid w:val="0017246D"/>
    <w:rsid w:val="00173D2F"/>
    <w:rsid w:val="001741B3"/>
    <w:rsid w:val="00174A87"/>
    <w:rsid w:val="00174C79"/>
    <w:rsid w:val="001756DD"/>
    <w:rsid w:val="0017798C"/>
    <w:rsid w:val="00177C22"/>
    <w:rsid w:val="00180897"/>
    <w:rsid w:val="00181D9C"/>
    <w:rsid w:val="001829FB"/>
    <w:rsid w:val="001836F9"/>
    <w:rsid w:val="001846A1"/>
    <w:rsid w:val="00184C8F"/>
    <w:rsid w:val="001858A3"/>
    <w:rsid w:val="0018639A"/>
    <w:rsid w:val="00186C9D"/>
    <w:rsid w:val="00187A17"/>
    <w:rsid w:val="00187DCB"/>
    <w:rsid w:val="001913C7"/>
    <w:rsid w:val="001921F6"/>
    <w:rsid w:val="00193E45"/>
    <w:rsid w:val="001948F5"/>
    <w:rsid w:val="00195834"/>
    <w:rsid w:val="00196732"/>
    <w:rsid w:val="001972BF"/>
    <w:rsid w:val="001A062D"/>
    <w:rsid w:val="001A1DA4"/>
    <w:rsid w:val="001A3040"/>
    <w:rsid w:val="001A48D9"/>
    <w:rsid w:val="001A6FB6"/>
    <w:rsid w:val="001A79AE"/>
    <w:rsid w:val="001B094E"/>
    <w:rsid w:val="001B0AD6"/>
    <w:rsid w:val="001B0E47"/>
    <w:rsid w:val="001B1BA2"/>
    <w:rsid w:val="001B221C"/>
    <w:rsid w:val="001B304F"/>
    <w:rsid w:val="001B36A2"/>
    <w:rsid w:val="001B3FAD"/>
    <w:rsid w:val="001B579C"/>
    <w:rsid w:val="001B5BAE"/>
    <w:rsid w:val="001B5CD1"/>
    <w:rsid w:val="001B6729"/>
    <w:rsid w:val="001C03EE"/>
    <w:rsid w:val="001C0C29"/>
    <w:rsid w:val="001C1BBA"/>
    <w:rsid w:val="001C2092"/>
    <w:rsid w:val="001C2B61"/>
    <w:rsid w:val="001C2CD8"/>
    <w:rsid w:val="001C437C"/>
    <w:rsid w:val="001C44C1"/>
    <w:rsid w:val="001C46D5"/>
    <w:rsid w:val="001C48DA"/>
    <w:rsid w:val="001C542F"/>
    <w:rsid w:val="001C6563"/>
    <w:rsid w:val="001D1440"/>
    <w:rsid w:val="001D2600"/>
    <w:rsid w:val="001D3478"/>
    <w:rsid w:val="001D40D2"/>
    <w:rsid w:val="001D44E8"/>
    <w:rsid w:val="001D507B"/>
    <w:rsid w:val="001D51BA"/>
    <w:rsid w:val="001D5C48"/>
    <w:rsid w:val="001D5CA2"/>
    <w:rsid w:val="001E123F"/>
    <w:rsid w:val="001E1982"/>
    <w:rsid w:val="001E1DAF"/>
    <w:rsid w:val="001E2C29"/>
    <w:rsid w:val="001E3F0C"/>
    <w:rsid w:val="001E484B"/>
    <w:rsid w:val="001F001C"/>
    <w:rsid w:val="001F154F"/>
    <w:rsid w:val="001F1FF1"/>
    <w:rsid w:val="001F23A6"/>
    <w:rsid w:val="001F2A43"/>
    <w:rsid w:val="001F3730"/>
    <w:rsid w:val="001F7029"/>
    <w:rsid w:val="001F7048"/>
    <w:rsid w:val="001F7736"/>
    <w:rsid w:val="001F79E6"/>
    <w:rsid w:val="002007C7"/>
    <w:rsid w:val="00200DCA"/>
    <w:rsid w:val="00200DFC"/>
    <w:rsid w:val="002039F7"/>
    <w:rsid w:val="00204CB4"/>
    <w:rsid w:val="00206619"/>
    <w:rsid w:val="002068E1"/>
    <w:rsid w:val="00210F41"/>
    <w:rsid w:val="0021262A"/>
    <w:rsid w:val="00212645"/>
    <w:rsid w:val="00212E2D"/>
    <w:rsid w:val="002131E0"/>
    <w:rsid w:val="00213210"/>
    <w:rsid w:val="00213B62"/>
    <w:rsid w:val="00213D1C"/>
    <w:rsid w:val="0021522C"/>
    <w:rsid w:val="00215404"/>
    <w:rsid w:val="00221C36"/>
    <w:rsid w:val="002220C1"/>
    <w:rsid w:val="00222211"/>
    <w:rsid w:val="002227E9"/>
    <w:rsid w:val="00223A5A"/>
    <w:rsid w:val="00223F9E"/>
    <w:rsid w:val="00225536"/>
    <w:rsid w:val="002255C8"/>
    <w:rsid w:val="00227301"/>
    <w:rsid w:val="00227444"/>
    <w:rsid w:val="00231B0F"/>
    <w:rsid w:val="00232168"/>
    <w:rsid w:val="00234B4A"/>
    <w:rsid w:val="002364B9"/>
    <w:rsid w:val="00236502"/>
    <w:rsid w:val="00236835"/>
    <w:rsid w:val="002372BB"/>
    <w:rsid w:val="00237E71"/>
    <w:rsid w:val="00240E7E"/>
    <w:rsid w:val="00242519"/>
    <w:rsid w:val="00242B9B"/>
    <w:rsid w:val="002432F5"/>
    <w:rsid w:val="0024505E"/>
    <w:rsid w:val="00245A03"/>
    <w:rsid w:val="0025078D"/>
    <w:rsid w:val="00250E8B"/>
    <w:rsid w:val="00250FCE"/>
    <w:rsid w:val="002517E2"/>
    <w:rsid w:val="00252BAB"/>
    <w:rsid w:val="00253128"/>
    <w:rsid w:val="002534B8"/>
    <w:rsid w:val="00253945"/>
    <w:rsid w:val="00253975"/>
    <w:rsid w:val="00253BC1"/>
    <w:rsid w:val="002543BC"/>
    <w:rsid w:val="002556B6"/>
    <w:rsid w:val="002561EF"/>
    <w:rsid w:val="00257800"/>
    <w:rsid w:val="0026068D"/>
    <w:rsid w:val="002608F8"/>
    <w:rsid w:val="0026142D"/>
    <w:rsid w:val="00261700"/>
    <w:rsid w:val="00262500"/>
    <w:rsid w:val="00263278"/>
    <w:rsid w:val="002635AF"/>
    <w:rsid w:val="002646F6"/>
    <w:rsid w:val="00264B6E"/>
    <w:rsid w:val="002656DA"/>
    <w:rsid w:val="0026687A"/>
    <w:rsid w:val="00266CD8"/>
    <w:rsid w:val="00267755"/>
    <w:rsid w:val="00267885"/>
    <w:rsid w:val="002712DC"/>
    <w:rsid w:val="00271829"/>
    <w:rsid w:val="00271D94"/>
    <w:rsid w:val="002760F3"/>
    <w:rsid w:val="0027685E"/>
    <w:rsid w:val="00280671"/>
    <w:rsid w:val="00282A06"/>
    <w:rsid w:val="00283855"/>
    <w:rsid w:val="00283ED2"/>
    <w:rsid w:val="00284045"/>
    <w:rsid w:val="002841CA"/>
    <w:rsid w:val="00285A80"/>
    <w:rsid w:val="00285DD6"/>
    <w:rsid w:val="00286DB5"/>
    <w:rsid w:val="00290057"/>
    <w:rsid w:val="002901BF"/>
    <w:rsid w:val="0029062A"/>
    <w:rsid w:val="0029073E"/>
    <w:rsid w:val="00290C93"/>
    <w:rsid w:val="00290E19"/>
    <w:rsid w:val="00291A75"/>
    <w:rsid w:val="002933EA"/>
    <w:rsid w:val="0029519F"/>
    <w:rsid w:val="0029571A"/>
    <w:rsid w:val="00296C32"/>
    <w:rsid w:val="002970AB"/>
    <w:rsid w:val="002974E4"/>
    <w:rsid w:val="00297E92"/>
    <w:rsid w:val="002A1C5B"/>
    <w:rsid w:val="002A3617"/>
    <w:rsid w:val="002A4ED5"/>
    <w:rsid w:val="002A4F13"/>
    <w:rsid w:val="002A7289"/>
    <w:rsid w:val="002B0185"/>
    <w:rsid w:val="002B07FA"/>
    <w:rsid w:val="002B1B13"/>
    <w:rsid w:val="002B5FEF"/>
    <w:rsid w:val="002B6A34"/>
    <w:rsid w:val="002C039C"/>
    <w:rsid w:val="002C096B"/>
    <w:rsid w:val="002C106D"/>
    <w:rsid w:val="002C2AD2"/>
    <w:rsid w:val="002C2EC1"/>
    <w:rsid w:val="002C473C"/>
    <w:rsid w:val="002C5B4C"/>
    <w:rsid w:val="002C6496"/>
    <w:rsid w:val="002C67B8"/>
    <w:rsid w:val="002C6CD0"/>
    <w:rsid w:val="002C7C79"/>
    <w:rsid w:val="002D0484"/>
    <w:rsid w:val="002D0731"/>
    <w:rsid w:val="002D1033"/>
    <w:rsid w:val="002D1161"/>
    <w:rsid w:val="002D16C7"/>
    <w:rsid w:val="002D1FC4"/>
    <w:rsid w:val="002D2E03"/>
    <w:rsid w:val="002D36BE"/>
    <w:rsid w:val="002D3F28"/>
    <w:rsid w:val="002D46F8"/>
    <w:rsid w:val="002D4C52"/>
    <w:rsid w:val="002D4E3E"/>
    <w:rsid w:val="002D4E46"/>
    <w:rsid w:val="002D59DC"/>
    <w:rsid w:val="002D5BE0"/>
    <w:rsid w:val="002D722B"/>
    <w:rsid w:val="002D7622"/>
    <w:rsid w:val="002D7ADC"/>
    <w:rsid w:val="002E036C"/>
    <w:rsid w:val="002E11E2"/>
    <w:rsid w:val="002E1BFB"/>
    <w:rsid w:val="002E1DEB"/>
    <w:rsid w:val="002E1EDB"/>
    <w:rsid w:val="002E2B98"/>
    <w:rsid w:val="002E30A4"/>
    <w:rsid w:val="002E3F00"/>
    <w:rsid w:val="002E436F"/>
    <w:rsid w:val="002E4502"/>
    <w:rsid w:val="002E4B5F"/>
    <w:rsid w:val="002E4C80"/>
    <w:rsid w:val="002E4F06"/>
    <w:rsid w:val="002E629D"/>
    <w:rsid w:val="002E668B"/>
    <w:rsid w:val="002E6A7A"/>
    <w:rsid w:val="002E70AE"/>
    <w:rsid w:val="002E7D55"/>
    <w:rsid w:val="002F07A0"/>
    <w:rsid w:val="002F0F57"/>
    <w:rsid w:val="002F1024"/>
    <w:rsid w:val="002F1912"/>
    <w:rsid w:val="002F21DA"/>
    <w:rsid w:val="002F2BDA"/>
    <w:rsid w:val="002F2E06"/>
    <w:rsid w:val="002F3FDB"/>
    <w:rsid w:val="002F4618"/>
    <w:rsid w:val="002F4FF3"/>
    <w:rsid w:val="002F5ED9"/>
    <w:rsid w:val="002F6A34"/>
    <w:rsid w:val="002F6CD0"/>
    <w:rsid w:val="002F7B9B"/>
    <w:rsid w:val="00300403"/>
    <w:rsid w:val="0030104B"/>
    <w:rsid w:val="00301F44"/>
    <w:rsid w:val="003037A2"/>
    <w:rsid w:val="00303E5B"/>
    <w:rsid w:val="003040F0"/>
    <w:rsid w:val="00305B89"/>
    <w:rsid w:val="00306315"/>
    <w:rsid w:val="0030646F"/>
    <w:rsid w:val="0030752E"/>
    <w:rsid w:val="00307822"/>
    <w:rsid w:val="00307D01"/>
    <w:rsid w:val="00310915"/>
    <w:rsid w:val="00314C87"/>
    <w:rsid w:val="0031643B"/>
    <w:rsid w:val="00320E4F"/>
    <w:rsid w:val="00321024"/>
    <w:rsid w:val="00322364"/>
    <w:rsid w:val="0032292B"/>
    <w:rsid w:val="0032435F"/>
    <w:rsid w:val="00324654"/>
    <w:rsid w:val="00324673"/>
    <w:rsid w:val="00324E82"/>
    <w:rsid w:val="0032547C"/>
    <w:rsid w:val="0032552A"/>
    <w:rsid w:val="00327D41"/>
    <w:rsid w:val="00330F85"/>
    <w:rsid w:val="003310F4"/>
    <w:rsid w:val="00331715"/>
    <w:rsid w:val="0033186A"/>
    <w:rsid w:val="00332CB4"/>
    <w:rsid w:val="00334CB7"/>
    <w:rsid w:val="00335385"/>
    <w:rsid w:val="00335C3F"/>
    <w:rsid w:val="003360B1"/>
    <w:rsid w:val="00336209"/>
    <w:rsid w:val="00337712"/>
    <w:rsid w:val="00337E2F"/>
    <w:rsid w:val="0034014E"/>
    <w:rsid w:val="00340309"/>
    <w:rsid w:val="003429C7"/>
    <w:rsid w:val="00342AE9"/>
    <w:rsid w:val="00342F28"/>
    <w:rsid w:val="003430C9"/>
    <w:rsid w:val="00344ADD"/>
    <w:rsid w:val="003457AE"/>
    <w:rsid w:val="003457DB"/>
    <w:rsid w:val="00346481"/>
    <w:rsid w:val="003471A4"/>
    <w:rsid w:val="0035032C"/>
    <w:rsid w:val="00351001"/>
    <w:rsid w:val="0035178A"/>
    <w:rsid w:val="00351A03"/>
    <w:rsid w:val="00351D52"/>
    <w:rsid w:val="00352556"/>
    <w:rsid w:val="00353052"/>
    <w:rsid w:val="00353D7B"/>
    <w:rsid w:val="003550F2"/>
    <w:rsid w:val="003558F1"/>
    <w:rsid w:val="00355EC9"/>
    <w:rsid w:val="00356091"/>
    <w:rsid w:val="00356407"/>
    <w:rsid w:val="00356989"/>
    <w:rsid w:val="00356FCD"/>
    <w:rsid w:val="0036046A"/>
    <w:rsid w:val="00361321"/>
    <w:rsid w:val="00361986"/>
    <w:rsid w:val="00362D71"/>
    <w:rsid w:val="00362F8D"/>
    <w:rsid w:val="00362FAE"/>
    <w:rsid w:val="00363247"/>
    <w:rsid w:val="00364364"/>
    <w:rsid w:val="00364831"/>
    <w:rsid w:val="00364B6F"/>
    <w:rsid w:val="003654A8"/>
    <w:rsid w:val="003655EC"/>
    <w:rsid w:val="00365690"/>
    <w:rsid w:val="00366AC3"/>
    <w:rsid w:val="00366FEC"/>
    <w:rsid w:val="00367B9F"/>
    <w:rsid w:val="0037012E"/>
    <w:rsid w:val="0037107E"/>
    <w:rsid w:val="003716D6"/>
    <w:rsid w:val="00371A41"/>
    <w:rsid w:val="003722B6"/>
    <w:rsid w:val="00372A52"/>
    <w:rsid w:val="0037348B"/>
    <w:rsid w:val="00373710"/>
    <w:rsid w:val="003753AE"/>
    <w:rsid w:val="00375C63"/>
    <w:rsid w:val="00380242"/>
    <w:rsid w:val="0038072B"/>
    <w:rsid w:val="00380952"/>
    <w:rsid w:val="0038106D"/>
    <w:rsid w:val="0038329C"/>
    <w:rsid w:val="003837E4"/>
    <w:rsid w:val="00384483"/>
    <w:rsid w:val="0039017A"/>
    <w:rsid w:val="00390CB2"/>
    <w:rsid w:val="00391831"/>
    <w:rsid w:val="00391C87"/>
    <w:rsid w:val="003925C3"/>
    <w:rsid w:val="003939FC"/>
    <w:rsid w:val="00393D88"/>
    <w:rsid w:val="00395901"/>
    <w:rsid w:val="003A0581"/>
    <w:rsid w:val="003A065F"/>
    <w:rsid w:val="003A1DB3"/>
    <w:rsid w:val="003A2BEF"/>
    <w:rsid w:val="003A3665"/>
    <w:rsid w:val="003A3BAF"/>
    <w:rsid w:val="003A47C1"/>
    <w:rsid w:val="003A5A9A"/>
    <w:rsid w:val="003B2DDE"/>
    <w:rsid w:val="003B4723"/>
    <w:rsid w:val="003B4D0F"/>
    <w:rsid w:val="003B6977"/>
    <w:rsid w:val="003B6B92"/>
    <w:rsid w:val="003B6EDB"/>
    <w:rsid w:val="003B75E4"/>
    <w:rsid w:val="003B7C2D"/>
    <w:rsid w:val="003C172D"/>
    <w:rsid w:val="003C17ED"/>
    <w:rsid w:val="003C1A9E"/>
    <w:rsid w:val="003C21BE"/>
    <w:rsid w:val="003C2780"/>
    <w:rsid w:val="003C2AB4"/>
    <w:rsid w:val="003C2C3B"/>
    <w:rsid w:val="003C3FAF"/>
    <w:rsid w:val="003C4247"/>
    <w:rsid w:val="003C51CF"/>
    <w:rsid w:val="003C65A7"/>
    <w:rsid w:val="003C6A2B"/>
    <w:rsid w:val="003C7C07"/>
    <w:rsid w:val="003D186C"/>
    <w:rsid w:val="003D2AB0"/>
    <w:rsid w:val="003D3338"/>
    <w:rsid w:val="003D4981"/>
    <w:rsid w:val="003D4A7E"/>
    <w:rsid w:val="003D5B37"/>
    <w:rsid w:val="003D6E5F"/>
    <w:rsid w:val="003D6FA8"/>
    <w:rsid w:val="003D7178"/>
    <w:rsid w:val="003E0183"/>
    <w:rsid w:val="003E0FA3"/>
    <w:rsid w:val="003E13A2"/>
    <w:rsid w:val="003E18C1"/>
    <w:rsid w:val="003E4597"/>
    <w:rsid w:val="003E4AB5"/>
    <w:rsid w:val="003E4ED3"/>
    <w:rsid w:val="003E617C"/>
    <w:rsid w:val="003F0AB2"/>
    <w:rsid w:val="003F1776"/>
    <w:rsid w:val="003F35D8"/>
    <w:rsid w:val="003F3A34"/>
    <w:rsid w:val="003F4CED"/>
    <w:rsid w:val="003F5076"/>
    <w:rsid w:val="003F50B5"/>
    <w:rsid w:val="003F5A2E"/>
    <w:rsid w:val="00400A30"/>
    <w:rsid w:val="00400F2D"/>
    <w:rsid w:val="00401D18"/>
    <w:rsid w:val="00402528"/>
    <w:rsid w:val="00403030"/>
    <w:rsid w:val="00403121"/>
    <w:rsid w:val="004036E4"/>
    <w:rsid w:val="00404842"/>
    <w:rsid w:val="00405F29"/>
    <w:rsid w:val="0040689B"/>
    <w:rsid w:val="00406B91"/>
    <w:rsid w:val="00407033"/>
    <w:rsid w:val="00407290"/>
    <w:rsid w:val="00410348"/>
    <w:rsid w:val="00410C57"/>
    <w:rsid w:val="00411172"/>
    <w:rsid w:val="004121E3"/>
    <w:rsid w:val="0041295C"/>
    <w:rsid w:val="00412C65"/>
    <w:rsid w:val="00412E7B"/>
    <w:rsid w:val="004135D1"/>
    <w:rsid w:val="0041450C"/>
    <w:rsid w:val="00414D25"/>
    <w:rsid w:val="00414FDD"/>
    <w:rsid w:val="004165A6"/>
    <w:rsid w:val="0041661C"/>
    <w:rsid w:val="00416FF8"/>
    <w:rsid w:val="00417EB8"/>
    <w:rsid w:val="004205A6"/>
    <w:rsid w:val="00421297"/>
    <w:rsid w:val="00421B92"/>
    <w:rsid w:val="004229B8"/>
    <w:rsid w:val="00422A45"/>
    <w:rsid w:val="00423AA9"/>
    <w:rsid w:val="00423C70"/>
    <w:rsid w:val="00425E11"/>
    <w:rsid w:val="00426951"/>
    <w:rsid w:val="00427032"/>
    <w:rsid w:val="0042739D"/>
    <w:rsid w:val="0043064C"/>
    <w:rsid w:val="00430842"/>
    <w:rsid w:val="00430EE5"/>
    <w:rsid w:val="004319C6"/>
    <w:rsid w:val="00431CA7"/>
    <w:rsid w:val="004330F1"/>
    <w:rsid w:val="004338ED"/>
    <w:rsid w:val="00433EDA"/>
    <w:rsid w:val="004349A2"/>
    <w:rsid w:val="00435D94"/>
    <w:rsid w:val="004376F4"/>
    <w:rsid w:val="004377BE"/>
    <w:rsid w:val="00440EA9"/>
    <w:rsid w:val="0044130F"/>
    <w:rsid w:val="00441608"/>
    <w:rsid w:val="00442F25"/>
    <w:rsid w:val="00444DDC"/>
    <w:rsid w:val="00446E78"/>
    <w:rsid w:val="00450F70"/>
    <w:rsid w:val="004513A5"/>
    <w:rsid w:val="00451B69"/>
    <w:rsid w:val="004520EF"/>
    <w:rsid w:val="0045224F"/>
    <w:rsid w:val="004530DE"/>
    <w:rsid w:val="004531FE"/>
    <w:rsid w:val="0045407F"/>
    <w:rsid w:val="0045454E"/>
    <w:rsid w:val="004549C6"/>
    <w:rsid w:val="0045542D"/>
    <w:rsid w:val="004556E2"/>
    <w:rsid w:val="00456E9B"/>
    <w:rsid w:val="00457AE3"/>
    <w:rsid w:val="00460C17"/>
    <w:rsid w:val="00462716"/>
    <w:rsid w:val="00463EF6"/>
    <w:rsid w:val="0046401A"/>
    <w:rsid w:val="00464286"/>
    <w:rsid w:val="0046591D"/>
    <w:rsid w:val="00465AD9"/>
    <w:rsid w:val="00466E98"/>
    <w:rsid w:val="004670C8"/>
    <w:rsid w:val="00467A5F"/>
    <w:rsid w:val="004705A1"/>
    <w:rsid w:val="00470F9B"/>
    <w:rsid w:val="0047135B"/>
    <w:rsid w:val="004717DD"/>
    <w:rsid w:val="004719D5"/>
    <w:rsid w:val="00471DD3"/>
    <w:rsid w:val="0047225F"/>
    <w:rsid w:val="00472341"/>
    <w:rsid w:val="0047294B"/>
    <w:rsid w:val="00472D37"/>
    <w:rsid w:val="0047314D"/>
    <w:rsid w:val="00475899"/>
    <w:rsid w:val="00475EF5"/>
    <w:rsid w:val="00476CF7"/>
    <w:rsid w:val="004777AE"/>
    <w:rsid w:val="00481E0A"/>
    <w:rsid w:val="004836AA"/>
    <w:rsid w:val="00483C92"/>
    <w:rsid w:val="00484921"/>
    <w:rsid w:val="00485562"/>
    <w:rsid w:val="0048623E"/>
    <w:rsid w:val="00487CE0"/>
    <w:rsid w:val="0049077B"/>
    <w:rsid w:val="004919B0"/>
    <w:rsid w:val="00492296"/>
    <w:rsid w:val="0049392F"/>
    <w:rsid w:val="00494209"/>
    <w:rsid w:val="004949A3"/>
    <w:rsid w:val="00494BCB"/>
    <w:rsid w:val="00494DFB"/>
    <w:rsid w:val="00495D08"/>
    <w:rsid w:val="00496BA9"/>
    <w:rsid w:val="004A0C10"/>
    <w:rsid w:val="004A10E2"/>
    <w:rsid w:val="004A191C"/>
    <w:rsid w:val="004A2778"/>
    <w:rsid w:val="004A2F98"/>
    <w:rsid w:val="004A35E9"/>
    <w:rsid w:val="004A3DCC"/>
    <w:rsid w:val="004A70A5"/>
    <w:rsid w:val="004A7BF7"/>
    <w:rsid w:val="004B215F"/>
    <w:rsid w:val="004B22F0"/>
    <w:rsid w:val="004B283D"/>
    <w:rsid w:val="004B465C"/>
    <w:rsid w:val="004B4942"/>
    <w:rsid w:val="004B5569"/>
    <w:rsid w:val="004B5A51"/>
    <w:rsid w:val="004B6C64"/>
    <w:rsid w:val="004B7F7C"/>
    <w:rsid w:val="004C0037"/>
    <w:rsid w:val="004C0071"/>
    <w:rsid w:val="004C1B4E"/>
    <w:rsid w:val="004C27B4"/>
    <w:rsid w:val="004C2C85"/>
    <w:rsid w:val="004C3956"/>
    <w:rsid w:val="004C4C44"/>
    <w:rsid w:val="004C600E"/>
    <w:rsid w:val="004C605A"/>
    <w:rsid w:val="004C62C0"/>
    <w:rsid w:val="004C6CD7"/>
    <w:rsid w:val="004C7366"/>
    <w:rsid w:val="004C79BF"/>
    <w:rsid w:val="004D26B5"/>
    <w:rsid w:val="004D4342"/>
    <w:rsid w:val="004D549B"/>
    <w:rsid w:val="004D6A9B"/>
    <w:rsid w:val="004E186E"/>
    <w:rsid w:val="004E2479"/>
    <w:rsid w:val="004E2BFB"/>
    <w:rsid w:val="004E3674"/>
    <w:rsid w:val="004E4313"/>
    <w:rsid w:val="004E4353"/>
    <w:rsid w:val="004E4802"/>
    <w:rsid w:val="004E4E4F"/>
    <w:rsid w:val="004E54EA"/>
    <w:rsid w:val="004E6A94"/>
    <w:rsid w:val="004E706A"/>
    <w:rsid w:val="004E70B1"/>
    <w:rsid w:val="004F09CE"/>
    <w:rsid w:val="004F18EB"/>
    <w:rsid w:val="004F34C0"/>
    <w:rsid w:val="005002E3"/>
    <w:rsid w:val="00500CBD"/>
    <w:rsid w:val="00502757"/>
    <w:rsid w:val="00503D40"/>
    <w:rsid w:val="005040BF"/>
    <w:rsid w:val="005044CD"/>
    <w:rsid w:val="0050690E"/>
    <w:rsid w:val="00506EDD"/>
    <w:rsid w:val="0051271C"/>
    <w:rsid w:val="00513575"/>
    <w:rsid w:val="005137A5"/>
    <w:rsid w:val="00513A05"/>
    <w:rsid w:val="005142A0"/>
    <w:rsid w:val="0051437E"/>
    <w:rsid w:val="0051501E"/>
    <w:rsid w:val="00515272"/>
    <w:rsid w:val="0051688D"/>
    <w:rsid w:val="00517EF9"/>
    <w:rsid w:val="005208F0"/>
    <w:rsid w:val="005209D1"/>
    <w:rsid w:val="00520E83"/>
    <w:rsid w:val="005222E6"/>
    <w:rsid w:val="005224EB"/>
    <w:rsid w:val="00522979"/>
    <w:rsid w:val="00523D34"/>
    <w:rsid w:val="00524352"/>
    <w:rsid w:val="00525D32"/>
    <w:rsid w:val="00526C70"/>
    <w:rsid w:val="00527085"/>
    <w:rsid w:val="00527E0C"/>
    <w:rsid w:val="00530982"/>
    <w:rsid w:val="00530B48"/>
    <w:rsid w:val="00530C08"/>
    <w:rsid w:val="005314AA"/>
    <w:rsid w:val="00531875"/>
    <w:rsid w:val="00532853"/>
    <w:rsid w:val="00532C50"/>
    <w:rsid w:val="0053442D"/>
    <w:rsid w:val="0053463F"/>
    <w:rsid w:val="00534AB2"/>
    <w:rsid w:val="005363F9"/>
    <w:rsid w:val="00536FE0"/>
    <w:rsid w:val="0054144E"/>
    <w:rsid w:val="0054155B"/>
    <w:rsid w:val="00542750"/>
    <w:rsid w:val="0054301A"/>
    <w:rsid w:val="0054417A"/>
    <w:rsid w:val="005450EE"/>
    <w:rsid w:val="00545F84"/>
    <w:rsid w:val="00547057"/>
    <w:rsid w:val="00547AD7"/>
    <w:rsid w:val="0055062A"/>
    <w:rsid w:val="0055131E"/>
    <w:rsid w:val="0055177B"/>
    <w:rsid w:val="005523CA"/>
    <w:rsid w:val="00552905"/>
    <w:rsid w:val="00552AFA"/>
    <w:rsid w:val="00553539"/>
    <w:rsid w:val="00553A89"/>
    <w:rsid w:val="0055508E"/>
    <w:rsid w:val="0055551F"/>
    <w:rsid w:val="00555F1B"/>
    <w:rsid w:val="00556A05"/>
    <w:rsid w:val="00557FD5"/>
    <w:rsid w:val="00560BDF"/>
    <w:rsid w:val="0056154B"/>
    <w:rsid w:val="00561871"/>
    <w:rsid w:val="00562B6E"/>
    <w:rsid w:val="0056374F"/>
    <w:rsid w:val="0056427B"/>
    <w:rsid w:val="0056439E"/>
    <w:rsid w:val="00565F21"/>
    <w:rsid w:val="005673C4"/>
    <w:rsid w:val="005675E7"/>
    <w:rsid w:val="00567ED0"/>
    <w:rsid w:val="0057209C"/>
    <w:rsid w:val="0057361B"/>
    <w:rsid w:val="005747A2"/>
    <w:rsid w:val="00575042"/>
    <w:rsid w:val="00575125"/>
    <w:rsid w:val="005757AC"/>
    <w:rsid w:val="00575927"/>
    <w:rsid w:val="00577129"/>
    <w:rsid w:val="005774A6"/>
    <w:rsid w:val="005775DE"/>
    <w:rsid w:val="00581236"/>
    <w:rsid w:val="0058239B"/>
    <w:rsid w:val="00582BCE"/>
    <w:rsid w:val="00583A1B"/>
    <w:rsid w:val="00584CDA"/>
    <w:rsid w:val="00585EE8"/>
    <w:rsid w:val="005869EE"/>
    <w:rsid w:val="00587836"/>
    <w:rsid w:val="00590B2B"/>
    <w:rsid w:val="00591CCC"/>
    <w:rsid w:val="00591CD5"/>
    <w:rsid w:val="00592220"/>
    <w:rsid w:val="005925BE"/>
    <w:rsid w:val="005931A0"/>
    <w:rsid w:val="00596EE1"/>
    <w:rsid w:val="00597210"/>
    <w:rsid w:val="005972E5"/>
    <w:rsid w:val="005A067A"/>
    <w:rsid w:val="005A0F80"/>
    <w:rsid w:val="005A10EF"/>
    <w:rsid w:val="005A1D26"/>
    <w:rsid w:val="005A422D"/>
    <w:rsid w:val="005A4301"/>
    <w:rsid w:val="005A4478"/>
    <w:rsid w:val="005A47B9"/>
    <w:rsid w:val="005A4C23"/>
    <w:rsid w:val="005A5398"/>
    <w:rsid w:val="005A5C0C"/>
    <w:rsid w:val="005A6CA9"/>
    <w:rsid w:val="005A6FAB"/>
    <w:rsid w:val="005A78BC"/>
    <w:rsid w:val="005B00D8"/>
    <w:rsid w:val="005B00F1"/>
    <w:rsid w:val="005B209D"/>
    <w:rsid w:val="005B254F"/>
    <w:rsid w:val="005B2567"/>
    <w:rsid w:val="005B2E9D"/>
    <w:rsid w:val="005B347C"/>
    <w:rsid w:val="005B4319"/>
    <w:rsid w:val="005B4E90"/>
    <w:rsid w:val="005B73F4"/>
    <w:rsid w:val="005C0D5C"/>
    <w:rsid w:val="005C20A0"/>
    <w:rsid w:val="005C25A1"/>
    <w:rsid w:val="005C31A3"/>
    <w:rsid w:val="005C5079"/>
    <w:rsid w:val="005C5654"/>
    <w:rsid w:val="005C5715"/>
    <w:rsid w:val="005C5C24"/>
    <w:rsid w:val="005C623A"/>
    <w:rsid w:val="005C7A31"/>
    <w:rsid w:val="005D00C2"/>
    <w:rsid w:val="005D0B4D"/>
    <w:rsid w:val="005D336B"/>
    <w:rsid w:val="005D3E03"/>
    <w:rsid w:val="005D5988"/>
    <w:rsid w:val="005D631D"/>
    <w:rsid w:val="005D6716"/>
    <w:rsid w:val="005D69DF"/>
    <w:rsid w:val="005D7317"/>
    <w:rsid w:val="005D7DBE"/>
    <w:rsid w:val="005E0018"/>
    <w:rsid w:val="005E0C1F"/>
    <w:rsid w:val="005E0CE3"/>
    <w:rsid w:val="005E3010"/>
    <w:rsid w:val="005E30F2"/>
    <w:rsid w:val="005E4154"/>
    <w:rsid w:val="005E6EC3"/>
    <w:rsid w:val="005E7F25"/>
    <w:rsid w:val="005F05B0"/>
    <w:rsid w:val="005F0772"/>
    <w:rsid w:val="005F0D07"/>
    <w:rsid w:val="005F1684"/>
    <w:rsid w:val="005F18F1"/>
    <w:rsid w:val="005F1BCE"/>
    <w:rsid w:val="005F3676"/>
    <w:rsid w:val="005F4490"/>
    <w:rsid w:val="005F5159"/>
    <w:rsid w:val="005F5962"/>
    <w:rsid w:val="005F59C2"/>
    <w:rsid w:val="005F6A5D"/>
    <w:rsid w:val="0060109E"/>
    <w:rsid w:val="006027D4"/>
    <w:rsid w:val="0060284B"/>
    <w:rsid w:val="00602D79"/>
    <w:rsid w:val="006031BC"/>
    <w:rsid w:val="00603F10"/>
    <w:rsid w:val="00604EFF"/>
    <w:rsid w:val="00605C6E"/>
    <w:rsid w:val="00606124"/>
    <w:rsid w:val="00606FD6"/>
    <w:rsid w:val="00610296"/>
    <w:rsid w:val="00610315"/>
    <w:rsid w:val="00611055"/>
    <w:rsid w:val="00613F88"/>
    <w:rsid w:val="00617FEC"/>
    <w:rsid w:val="0062043B"/>
    <w:rsid w:val="006206B0"/>
    <w:rsid w:val="00620FFD"/>
    <w:rsid w:val="006229D8"/>
    <w:rsid w:val="00623132"/>
    <w:rsid w:val="00624C11"/>
    <w:rsid w:val="00625026"/>
    <w:rsid w:val="006253AF"/>
    <w:rsid w:val="00626B50"/>
    <w:rsid w:val="00626D97"/>
    <w:rsid w:val="00627FDC"/>
    <w:rsid w:val="006302C4"/>
    <w:rsid w:val="00633080"/>
    <w:rsid w:val="00633371"/>
    <w:rsid w:val="00633D49"/>
    <w:rsid w:val="00635CAB"/>
    <w:rsid w:val="00637188"/>
    <w:rsid w:val="0063786F"/>
    <w:rsid w:val="006403E5"/>
    <w:rsid w:val="00641824"/>
    <w:rsid w:val="00641950"/>
    <w:rsid w:val="00642053"/>
    <w:rsid w:val="00642898"/>
    <w:rsid w:val="00642D8B"/>
    <w:rsid w:val="00644100"/>
    <w:rsid w:val="00644C66"/>
    <w:rsid w:val="00644D4C"/>
    <w:rsid w:val="0064667A"/>
    <w:rsid w:val="0064755F"/>
    <w:rsid w:val="00651777"/>
    <w:rsid w:val="00651DAE"/>
    <w:rsid w:val="00653AA2"/>
    <w:rsid w:val="006555B5"/>
    <w:rsid w:val="00655955"/>
    <w:rsid w:val="00656316"/>
    <w:rsid w:val="006569FB"/>
    <w:rsid w:val="00657B83"/>
    <w:rsid w:val="00657C57"/>
    <w:rsid w:val="00662AF3"/>
    <w:rsid w:val="00662EE7"/>
    <w:rsid w:val="00663554"/>
    <w:rsid w:val="006647C0"/>
    <w:rsid w:val="00664D8F"/>
    <w:rsid w:val="00664FFC"/>
    <w:rsid w:val="006661E9"/>
    <w:rsid w:val="00666559"/>
    <w:rsid w:val="00670CE4"/>
    <w:rsid w:val="00670D5F"/>
    <w:rsid w:val="00671CC0"/>
    <w:rsid w:val="00672146"/>
    <w:rsid w:val="00674662"/>
    <w:rsid w:val="00674DF4"/>
    <w:rsid w:val="006760B3"/>
    <w:rsid w:val="00677962"/>
    <w:rsid w:val="006803BF"/>
    <w:rsid w:val="006804AF"/>
    <w:rsid w:val="00680BDF"/>
    <w:rsid w:val="0068104A"/>
    <w:rsid w:val="006812CB"/>
    <w:rsid w:val="006823AB"/>
    <w:rsid w:val="00682D48"/>
    <w:rsid w:val="00683159"/>
    <w:rsid w:val="006836DE"/>
    <w:rsid w:val="006838E0"/>
    <w:rsid w:val="0068488E"/>
    <w:rsid w:val="0068596F"/>
    <w:rsid w:val="006872C0"/>
    <w:rsid w:val="00690F54"/>
    <w:rsid w:val="00690FD2"/>
    <w:rsid w:val="006927AF"/>
    <w:rsid w:val="00693543"/>
    <w:rsid w:val="006936F0"/>
    <w:rsid w:val="00693A66"/>
    <w:rsid w:val="00694EA5"/>
    <w:rsid w:val="00695E98"/>
    <w:rsid w:val="00696234"/>
    <w:rsid w:val="00696280"/>
    <w:rsid w:val="00696E8B"/>
    <w:rsid w:val="00697210"/>
    <w:rsid w:val="006973AA"/>
    <w:rsid w:val="006976EC"/>
    <w:rsid w:val="00697D2D"/>
    <w:rsid w:val="006A0255"/>
    <w:rsid w:val="006A0EB6"/>
    <w:rsid w:val="006A2AAF"/>
    <w:rsid w:val="006A302E"/>
    <w:rsid w:val="006A4033"/>
    <w:rsid w:val="006A5204"/>
    <w:rsid w:val="006A6228"/>
    <w:rsid w:val="006A6B9A"/>
    <w:rsid w:val="006A77C0"/>
    <w:rsid w:val="006A7B1F"/>
    <w:rsid w:val="006B21D4"/>
    <w:rsid w:val="006B3965"/>
    <w:rsid w:val="006B3DB3"/>
    <w:rsid w:val="006B74D0"/>
    <w:rsid w:val="006B7DE3"/>
    <w:rsid w:val="006C0BA2"/>
    <w:rsid w:val="006C1179"/>
    <w:rsid w:val="006C16E0"/>
    <w:rsid w:val="006C1CCB"/>
    <w:rsid w:val="006C3AE7"/>
    <w:rsid w:val="006C5A45"/>
    <w:rsid w:val="006C5A8F"/>
    <w:rsid w:val="006C5D82"/>
    <w:rsid w:val="006C7AB4"/>
    <w:rsid w:val="006D0761"/>
    <w:rsid w:val="006D148A"/>
    <w:rsid w:val="006D2AEE"/>
    <w:rsid w:val="006D2BB0"/>
    <w:rsid w:val="006D40F6"/>
    <w:rsid w:val="006D4D0B"/>
    <w:rsid w:val="006D4FA7"/>
    <w:rsid w:val="006D51FF"/>
    <w:rsid w:val="006D6071"/>
    <w:rsid w:val="006D6B57"/>
    <w:rsid w:val="006D6D88"/>
    <w:rsid w:val="006D7561"/>
    <w:rsid w:val="006D7A59"/>
    <w:rsid w:val="006D7F6B"/>
    <w:rsid w:val="006E0337"/>
    <w:rsid w:val="006E1682"/>
    <w:rsid w:val="006E1FCC"/>
    <w:rsid w:val="006E2289"/>
    <w:rsid w:val="006E230B"/>
    <w:rsid w:val="006E32C9"/>
    <w:rsid w:val="006E3DDF"/>
    <w:rsid w:val="006E45AA"/>
    <w:rsid w:val="006E490E"/>
    <w:rsid w:val="006E5569"/>
    <w:rsid w:val="006E5620"/>
    <w:rsid w:val="006E5A6B"/>
    <w:rsid w:val="006E658F"/>
    <w:rsid w:val="006E6D35"/>
    <w:rsid w:val="006E6F03"/>
    <w:rsid w:val="006F0B70"/>
    <w:rsid w:val="006F2735"/>
    <w:rsid w:val="006F2D86"/>
    <w:rsid w:val="006F3F5F"/>
    <w:rsid w:val="006F4172"/>
    <w:rsid w:val="006F54F2"/>
    <w:rsid w:val="006F7B43"/>
    <w:rsid w:val="006F7C78"/>
    <w:rsid w:val="007003DE"/>
    <w:rsid w:val="00701004"/>
    <w:rsid w:val="00701995"/>
    <w:rsid w:val="00701C15"/>
    <w:rsid w:val="0070209C"/>
    <w:rsid w:val="007020C1"/>
    <w:rsid w:val="0070258F"/>
    <w:rsid w:val="00702F25"/>
    <w:rsid w:val="00703602"/>
    <w:rsid w:val="00703889"/>
    <w:rsid w:val="00704E84"/>
    <w:rsid w:val="00704F12"/>
    <w:rsid w:val="00705ED1"/>
    <w:rsid w:val="007067CF"/>
    <w:rsid w:val="007073C1"/>
    <w:rsid w:val="00711771"/>
    <w:rsid w:val="007131F0"/>
    <w:rsid w:val="007137E8"/>
    <w:rsid w:val="00714469"/>
    <w:rsid w:val="00714CAE"/>
    <w:rsid w:val="0072141B"/>
    <w:rsid w:val="00722EFF"/>
    <w:rsid w:val="00722F25"/>
    <w:rsid w:val="007238DB"/>
    <w:rsid w:val="00724994"/>
    <w:rsid w:val="00725527"/>
    <w:rsid w:val="00726C99"/>
    <w:rsid w:val="007275F1"/>
    <w:rsid w:val="00727C53"/>
    <w:rsid w:val="007301FB"/>
    <w:rsid w:val="00731408"/>
    <w:rsid w:val="00731C63"/>
    <w:rsid w:val="00731CD3"/>
    <w:rsid w:val="00732D1D"/>
    <w:rsid w:val="00732EC8"/>
    <w:rsid w:val="00733C83"/>
    <w:rsid w:val="0073432E"/>
    <w:rsid w:val="007349A2"/>
    <w:rsid w:val="00734B01"/>
    <w:rsid w:val="00736D43"/>
    <w:rsid w:val="00737BDC"/>
    <w:rsid w:val="007401EB"/>
    <w:rsid w:val="00740A77"/>
    <w:rsid w:val="00741759"/>
    <w:rsid w:val="007432CB"/>
    <w:rsid w:val="00743707"/>
    <w:rsid w:val="007437FE"/>
    <w:rsid w:val="00745548"/>
    <w:rsid w:val="0074632F"/>
    <w:rsid w:val="007469DE"/>
    <w:rsid w:val="007476A9"/>
    <w:rsid w:val="007503DF"/>
    <w:rsid w:val="007516F2"/>
    <w:rsid w:val="00751C85"/>
    <w:rsid w:val="00754673"/>
    <w:rsid w:val="00754DD0"/>
    <w:rsid w:val="00754EFB"/>
    <w:rsid w:val="00757BE0"/>
    <w:rsid w:val="00757D5C"/>
    <w:rsid w:val="00757FFC"/>
    <w:rsid w:val="00760B4B"/>
    <w:rsid w:val="0076213A"/>
    <w:rsid w:val="00762938"/>
    <w:rsid w:val="00763C9D"/>
    <w:rsid w:val="00763D62"/>
    <w:rsid w:val="00763F65"/>
    <w:rsid w:val="00764A84"/>
    <w:rsid w:val="0076510F"/>
    <w:rsid w:val="00767205"/>
    <w:rsid w:val="00767549"/>
    <w:rsid w:val="00767FA7"/>
    <w:rsid w:val="0077061B"/>
    <w:rsid w:val="00772674"/>
    <w:rsid w:val="00772C43"/>
    <w:rsid w:val="00772D73"/>
    <w:rsid w:val="007739BD"/>
    <w:rsid w:val="00773A7A"/>
    <w:rsid w:val="007748A4"/>
    <w:rsid w:val="00774AFA"/>
    <w:rsid w:val="00775EE1"/>
    <w:rsid w:val="0078032D"/>
    <w:rsid w:val="0078069E"/>
    <w:rsid w:val="00782DEB"/>
    <w:rsid w:val="00783E6D"/>
    <w:rsid w:val="00783FB1"/>
    <w:rsid w:val="00785B1E"/>
    <w:rsid w:val="00787BE6"/>
    <w:rsid w:val="00790556"/>
    <w:rsid w:val="00791919"/>
    <w:rsid w:val="00792EFF"/>
    <w:rsid w:val="007945A4"/>
    <w:rsid w:val="00794AE0"/>
    <w:rsid w:val="00795088"/>
    <w:rsid w:val="0079509B"/>
    <w:rsid w:val="00797F76"/>
    <w:rsid w:val="007A12E8"/>
    <w:rsid w:val="007A2915"/>
    <w:rsid w:val="007A347F"/>
    <w:rsid w:val="007A47BA"/>
    <w:rsid w:val="007A5044"/>
    <w:rsid w:val="007A593B"/>
    <w:rsid w:val="007A5B50"/>
    <w:rsid w:val="007A5F37"/>
    <w:rsid w:val="007A7F82"/>
    <w:rsid w:val="007B1138"/>
    <w:rsid w:val="007B1816"/>
    <w:rsid w:val="007B20FC"/>
    <w:rsid w:val="007B35A6"/>
    <w:rsid w:val="007B40AC"/>
    <w:rsid w:val="007B4BDA"/>
    <w:rsid w:val="007B683C"/>
    <w:rsid w:val="007B6D73"/>
    <w:rsid w:val="007B77B1"/>
    <w:rsid w:val="007C3F49"/>
    <w:rsid w:val="007C5048"/>
    <w:rsid w:val="007C616C"/>
    <w:rsid w:val="007C68C5"/>
    <w:rsid w:val="007C6C31"/>
    <w:rsid w:val="007C7CC5"/>
    <w:rsid w:val="007C7D52"/>
    <w:rsid w:val="007D0353"/>
    <w:rsid w:val="007D0568"/>
    <w:rsid w:val="007D0A31"/>
    <w:rsid w:val="007D0D35"/>
    <w:rsid w:val="007D0D60"/>
    <w:rsid w:val="007D1608"/>
    <w:rsid w:val="007D171D"/>
    <w:rsid w:val="007D17CE"/>
    <w:rsid w:val="007D1922"/>
    <w:rsid w:val="007D2161"/>
    <w:rsid w:val="007D281A"/>
    <w:rsid w:val="007D29D3"/>
    <w:rsid w:val="007D2C1C"/>
    <w:rsid w:val="007D449C"/>
    <w:rsid w:val="007D535D"/>
    <w:rsid w:val="007D5E71"/>
    <w:rsid w:val="007D6354"/>
    <w:rsid w:val="007D6439"/>
    <w:rsid w:val="007D64FC"/>
    <w:rsid w:val="007D65C7"/>
    <w:rsid w:val="007D6F3E"/>
    <w:rsid w:val="007E0CE3"/>
    <w:rsid w:val="007E282B"/>
    <w:rsid w:val="007E2FEE"/>
    <w:rsid w:val="007E30DB"/>
    <w:rsid w:val="007E3419"/>
    <w:rsid w:val="007E4B6D"/>
    <w:rsid w:val="007E5934"/>
    <w:rsid w:val="007E6CA4"/>
    <w:rsid w:val="007E7D31"/>
    <w:rsid w:val="007F0131"/>
    <w:rsid w:val="007F1448"/>
    <w:rsid w:val="007F1BB2"/>
    <w:rsid w:val="007F1D05"/>
    <w:rsid w:val="007F3582"/>
    <w:rsid w:val="007F490E"/>
    <w:rsid w:val="007F55E9"/>
    <w:rsid w:val="007F5C37"/>
    <w:rsid w:val="007F5E5F"/>
    <w:rsid w:val="007F766A"/>
    <w:rsid w:val="007F7CE7"/>
    <w:rsid w:val="008015E0"/>
    <w:rsid w:val="00801741"/>
    <w:rsid w:val="00801B5D"/>
    <w:rsid w:val="00802981"/>
    <w:rsid w:val="008035CE"/>
    <w:rsid w:val="00804275"/>
    <w:rsid w:val="00804D1F"/>
    <w:rsid w:val="008053E2"/>
    <w:rsid w:val="00805475"/>
    <w:rsid w:val="00806341"/>
    <w:rsid w:val="00806595"/>
    <w:rsid w:val="0080662C"/>
    <w:rsid w:val="00806EEA"/>
    <w:rsid w:val="00807A0E"/>
    <w:rsid w:val="00807F0F"/>
    <w:rsid w:val="00810557"/>
    <w:rsid w:val="00810A21"/>
    <w:rsid w:val="008123F5"/>
    <w:rsid w:val="00812C92"/>
    <w:rsid w:val="00813587"/>
    <w:rsid w:val="00814F80"/>
    <w:rsid w:val="00816C4B"/>
    <w:rsid w:val="00817D56"/>
    <w:rsid w:val="00820264"/>
    <w:rsid w:val="008219EB"/>
    <w:rsid w:val="00822A44"/>
    <w:rsid w:val="00823568"/>
    <w:rsid w:val="0082416A"/>
    <w:rsid w:val="008268B2"/>
    <w:rsid w:val="0082747F"/>
    <w:rsid w:val="0082764D"/>
    <w:rsid w:val="00827E76"/>
    <w:rsid w:val="00831056"/>
    <w:rsid w:val="0083162A"/>
    <w:rsid w:val="008317F5"/>
    <w:rsid w:val="0083250D"/>
    <w:rsid w:val="0083252E"/>
    <w:rsid w:val="00834098"/>
    <w:rsid w:val="00834B2B"/>
    <w:rsid w:val="0083614F"/>
    <w:rsid w:val="0083712F"/>
    <w:rsid w:val="00837743"/>
    <w:rsid w:val="00837E0E"/>
    <w:rsid w:val="0084012F"/>
    <w:rsid w:val="00840249"/>
    <w:rsid w:val="00840B4A"/>
    <w:rsid w:val="00841837"/>
    <w:rsid w:val="00841A69"/>
    <w:rsid w:val="00841D06"/>
    <w:rsid w:val="008424CC"/>
    <w:rsid w:val="00842A29"/>
    <w:rsid w:val="00842D2F"/>
    <w:rsid w:val="00843CEF"/>
    <w:rsid w:val="008440DF"/>
    <w:rsid w:val="00846742"/>
    <w:rsid w:val="00846A2C"/>
    <w:rsid w:val="0084703C"/>
    <w:rsid w:val="00847304"/>
    <w:rsid w:val="00851AEC"/>
    <w:rsid w:val="008520A0"/>
    <w:rsid w:val="00855965"/>
    <w:rsid w:val="00855DCC"/>
    <w:rsid w:val="00855FE4"/>
    <w:rsid w:val="00856BCC"/>
    <w:rsid w:val="00857368"/>
    <w:rsid w:val="00857D5B"/>
    <w:rsid w:val="008600C8"/>
    <w:rsid w:val="00860364"/>
    <w:rsid w:val="00860C56"/>
    <w:rsid w:val="00861A29"/>
    <w:rsid w:val="0086324A"/>
    <w:rsid w:val="00863A25"/>
    <w:rsid w:val="008654BE"/>
    <w:rsid w:val="008659B8"/>
    <w:rsid w:val="00866368"/>
    <w:rsid w:val="00866E05"/>
    <w:rsid w:val="008675C8"/>
    <w:rsid w:val="0087085D"/>
    <w:rsid w:val="00871FC0"/>
    <w:rsid w:val="00873289"/>
    <w:rsid w:val="008747E0"/>
    <w:rsid w:val="008751CA"/>
    <w:rsid w:val="00875654"/>
    <w:rsid w:val="00875F30"/>
    <w:rsid w:val="0087759C"/>
    <w:rsid w:val="0087772A"/>
    <w:rsid w:val="0087773A"/>
    <w:rsid w:val="00877A2F"/>
    <w:rsid w:val="00880467"/>
    <w:rsid w:val="0088155F"/>
    <w:rsid w:val="008820E7"/>
    <w:rsid w:val="008821D1"/>
    <w:rsid w:val="008822F2"/>
    <w:rsid w:val="00882D61"/>
    <w:rsid w:val="00882DE6"/>
    <w:rsid w:val="00883A6E"/>
    <w:rsid w:val="00883BDA"/>
    <w:rsid w:val="00883C62"/>
    <w:rsid w:val="00884997"/>
    <w:rsid w:val="00884CA7"/>
    <w:rsid w:val="00887289"/>
    <w:rsid w:val="008874F4"/>
    <w:rsid w:val="00887D2B"/>
    <w:rsid w:val="00887F1F"/>
    <w:rsid w:val="00890D98"/>
    <w:rsid w:val="00891715"/>
    <w:rsid w:val="008919C5"/>
    <w:rsid w:val="00891A56"/>
    <w:rsid w:val="00895045"/>
    <w:rsid w:val="008951B8"/>
    <w:rsid w:val="0089558A"/>
    <w:rsid w:val="00895BCF"/>
    <w:rsid w:val="008962A8"/>
    <w:rsid w:val="00896C42"/>
    <w:rsid w:val="00896D22"/>
    <w:rsid w:val="008970F5"/>
    <w:rsid w:val="008A02D4"/>
    <w:rsid w:val="008A0FDB"/>
    <w:rsid w:val="008A2926"/>
    <w:rsid w:val="008A39E5"/>
    <w:rsid w:val="008A40ED"/>
    <w:rsid w:val="008A63C9"/>
    <w:rsid w:val="008A7E1C"/>
    <w:rsid w:val="008B1795"/>
    <w:rsid w:val="008B283A"/>
    <w:rsid w:val="008B2C79"/>
    <w:rsid w:val="008B2D77"/>
    <w:rsid w:val="008B2FDD"/>
    <w:rsid w:val="008B3C2E"/>
    <w:rsid w:val="008B4C5A"/>
    <w:rsid w:val="008B635E"/>
    <w:rsid w:val="008B6CC9"/>
    <w:rsid w:val="008B7036"/>
    <w:rsid w:val="008C17AA"/>
    <w:rsid w:val="008C190D"/>
    <w:rsid w:val="008C1A6E"/>
    <w:rsid w:val="008C248A"/>
    <w:rsid w:val="008C2663"/>
    <w:rsid w:val="008C31C4"/>
    <w:rsid w:val="008C3872"/>
    <w:rsid w:val="008C3EC9"/>
    <w:rsid w:val="008C47BA"/>
    <w:rsid w:val="008C50C4"/>
    <w:rsid w:val="008D0541"/>
    <w:rsid w:val="008D0D38"/>
    <w:rsid w:val="008D16EE"/>
    <w:rsid w:val="008D258F"/>
    <w:rsid w:val="008D286B"/>
    <w:rsid w:val="008D28CD"/>
    <w:rsid w:val="008D2EBD"/>
    <w:rsid w:val="008D4962"/>
    <w:rsid w:val="008E1452"/>
    <w:rsid w:val="008E1917"/>
    <w:rsid w:val="008E1BAC"/>
    <w:rsid w:val="008E2A7C"/>
    <w:rsid w:val="008E3922"/>
    <w:rsid w:val="008E3E93"/>
    <w:rsid w:val="008E4224"/>
    <w:rsid w:val="008E4D7F"/>
    <w:rsid w:val="008E51D4"/>
    <w:rsid w:val="008E5BDD"/>
    <w:rsid w:val="008E628F"/>
    <w:rsid w:val="008E6477"/>
    <w:rsid w:val="008E6CF2"/>
    <w:rsid w:val="008E7C72"/>
    <w:rsid w:val="008F04CF"/>
    <w:rsid w:val="008F0F47"/>
    <w:rsid w:val="008F1E9F"/>
    <w:rsid w:val="008F26E3"/>
    <w:rsid w:val="008F3487"/>
    <w:rsid w:val="008F3CA8"/>
    <w:rsid w:val="008F40AC"/>
    <w:rsid w:val="008F47BE"/>
    <w:rsid w:val="008F4B08"/>
    <w:rsid w:val="008F4F34"/>
    <w:rsid w:val="008F62B2"/>
    <w:rsid w:val="00900A29"/>
    <w:rsid w:val="00901DFF"/>
    <w:rsid w:val="009038BE"/>
    <w:rsid w:val="00906E2B"/>
    <w:rsid w:val="0091046B"/>
    <w:rsid w:val="00911D2B"/>
    <w:rsid w:val="00912E01"/>
    <w:rsid w:val="009134F5"/>
    <w:rsid w:val="00913ECE"/>
    <w:rsid w:val="009144DA"/>
    <w:rsid w:val="00914671"/>
    <w:rsid w:val="00915EFA"/>
    <w:rsid w:val="00916A05"/>
    <w:rsid w:val="00916BC0"/>
    <w:rsid w:val="00916EED"/>
    <w:rsid w:val="00917B24"/>
    <w:rsid w:val="00922E64"/>
    <w:rsid w:val="0092358B"/>
    <w:rsid w:val="00923E87"/>
    <w:rsid w:val="00925379"/>
    <w:rsid w:val="00925BDF"/>
    <w:rsid w:val="00925CF9"/>
    <w:rsid w:val="00925E37"/>
    <w:rsid w:val="00926208"/>
    <w:rsid w:val="00926A73"/>
    <w:rsid w:val="009272A9"/>
    <w:rsid w:val="00927C19"/>
    <w:rsid w:val="009303B9"/>
    <w:rsid w:val="00930BAE"/>
    <w:rsid w:val="0093307B"/>
    <w:rsid w:val="0093311A"/>
    <w:rsid w:val="00934CD0"/>
    <w:rsid w:val="00935049"/>
    <w:rsid w:val="00937089"/>
    <w:rsid w:val="009376BA"/>
    <w:rsid w:val="009379E1"/>
    <w:rsid w:val="00937F50"/>
    <w:rsid w:val="0094037E"/>
    <w:rsid w:val="009404F4"/>
    <w:rsid w:val="009414F1"/>
    <w:rsid w:val="00942104"/>
    <w:rsid w:val="009428E3"/>
    <w:rsid w:val="009445A7"/>
    <w:rsid w:val="00950575"/>
    <w:rsid w:val="00950DA8"/>
    <w:rsid w:val="00951502"/>
    <w:rsid w:val="009515EF"/>
    <w:rsid w:val="00952DCD"/>
    <w:rsid w:val="00953733"/>
    <w:rsid w:val="00955109"/>
    <w:rsid w:val="00956566"/>
    <w:rsid w:val="009569B0"/>
    <w:rsid w:val="00956B19"/>
    <w:rsid w:val="00956B4C"/>
    <w:rsid w:val="00956E21"/>
    <w:rsid w:val="00957415"/>
    <w:rsid w:val="0096019B"/>
    <w:rsid w:val="00960871"/>
    <w:rsid w:val="00961060"/>
    <w:rsid w:val="009617DB"/>
    <w:rsid w:val="0096253C"/>
    <w:rsid w:val="00964104"/>
    <w:rsid w:val="00964611"/>
    <w:rsid w:val="00970310"/>
    <w:rsid w:val="009704EA"/>
    <w:rsid w:val="009708DC"/>
    <w:rsid w:val="00970DED"/>
    <w:rsid w:val="00971633"/>
    <w:rsid w:val="009727E7"/>
    <w:rsid w:val="00972A47"/>
    <w:rsid w:val="00972A88"/>
    <w:rsid w:val="009731DD"/>
    <w:rsid w:val="00973BC4"/>
    <w:rsid w:val="00973E3F"/>
    <w:rsid w:val="00974183"/>
    <w:rsid w:val="00974329"/>
    <w:rsid w:val="00974958"/>
    <w:rsid w:val="009749D8"/>
    <w:rsid w:val="00974A4B"/>
    <w:rsid w:val="009757C9"/>
    <w:rsid w:val="00975B9B"/>
    <w:rsid w:val="00976C9B"/>
    <w:rsid w:val="00977431"/>
    <w:rsid w:val="00977695"/>
    <w:rsid w:val="00977924"/>
    <w:rsid w:val="00980196"/>
    <w:rsid w:val="009821BD"/>
    <w:rsid w:val="00983FEF"/>
    <w:rsid w:val="009851CE"/>
    <w:rsid w:val="00985ADC"/>
    <w:rsid w:val="00986B32"/>
    <w:rsid w:val="00990314"/>
    <w:rsid w:val="00991B9F"/>
    <w:rsid w:val="00992265"/>
    <w:rsid w:val="009925C4"/>
    <w:rsid w:val="00993DDA"/>
    <w:rsid w:val="00994671"/>
    <w:rsid w:val="00994F95"/>
    <w:rsid w:val="00996063"/>
    <w:rsid w:val="00997542"/>
    <w:rsid w:val="009A24D2"/>
    <w:rsid w:val="009A3409"/>
    <w:rsid w:val="009A4266"/>
    <w:rsid w:val="009A47EB"/>
    <w:rsid w:val="009A5D74"/>
    <w:rsid w:val="009A5FEC"/>
    <w:rsid w:val="009A75C4"/>
    <w:rsid w:val="009A76E7"/>
    <w:rsid w:val="009A7758"/>
    <w:rsid w:val="009A7B6A"/>
    <w:rsid w:val="009B01F6"/>
    <w:rsid w:val="009B26E1"/>
    <w:rsid w:val="009B365B"/>
    <w:rsid w:val="009B3A24"/>
    <w:rsid w:val="009B3C5F"/>
    <w:rsid w:val="009B48AC"/>
    <w:rsid w:val="009B48E3"/>
    <w:rsid w:val="009B5F9B"/>
    <w:rsid w:val="009C1068"/>
    <w:rsid w:val="009C11C1"/>
    <w:rsid w:val="009C31A9"/>
    <w:rsid w:val="009C3263"/>
    <w:rsid w:val="009C32EC"/>
    <w:rsid w:val="009C557D"/>
    <w:rsid w:val="009C6497"/>
    <w:rsid w:val="009C65EC"/>
    <w:rsid w:val="009C7EF6"/>
    <w:rsid w:val="009D04A4"/>
    <w:rsid w:val="009D0658"/>
    <w:rsid w:val="009D2534"/>
    <w:rsid w:val="009D36F7"/>
    <w:rsid w:val="009D3778"/>
    <w:rsid w:val="009D5436"/>
    <w:rsid w:val="009D6CAC"/>
    <w:rsid w:val="009D7758"/>
    <w:rsid w:val="009E2D5A"/>
    <w:rsid w:val="009E2FFC"/>
    <w:rsid w:val="009E3DDB"/>
    <w:rsid w:val="009E57CA"/>
    <w:rsid w:val="009E5DFA"/>
    <w:rsid w:val="009E6D3C"/>
    <w:rsid w:val="009E7D35"/>
    <w:rsid w:val="009E7D4D"/>
    <w:rsid w:val="009F3FD2"/>
    <w:rsid w:val="009F4157"/>
    <w:rsid w:val="009F5CFA"/>
    <w:rsid w:val="009F6472"/>
    <w:rsid w:val="009F7477"/>
    <w:rsid w:val="00A004AB"/>
    <w:rsid w:val="00A01432"/>
    <w:rsid w:val="00A0147D"/>
    <w:rsid w:val="00A01D96"/>
    <w:rsid w:val="00A04E45"/>
    <w:rsid w:val="00A05FC9"/>
    <w:rsid w:val="00A104D9"/>
    <w:rsid w:val="00A10B81"/>
    <w:rsid w:val="00A10E10"/>
    <w:rsid w:val="00A12DB5"/>
    <w:rsid w:val="00A12F0F"/>
    <w:rsid w:val="00A130A9"/>
    <w:rsid w:val="00A13210"/>
    <w:rsid w:val="00A141E1"/>
    <w:rsid w:val="00A148D9"/>
    <w:rsid w:val="00A14CA9"/>
    <w:rsid w:val="00A1697E"/>
    <w:rsid w:val="00A20D41"/>
    <w:rsid w:val="00A21207"/>
    <w:rsid w:val="00A21276"/>
    <w:rsid w:val="00A2131F"/>
    <w:rsid w:val="00A21568"/>
    <w:rsid w:val="00A21AF6"/>
    <w:rsid w:val="00A21DDE"/>
    <w:rsid w:val="00A22137"/>
    <w:rsid w:val="00A2231D"/>
    <w:rsid w:val="00A301B7"/>
    <w:rsid w:val="00A30EDE"/>
    <w:rsid w:val="00A310F8"/>
    <w:rsid w:val="00A313F0"/>
    <w:rsid w:val="00A31C20"/>
    <w:rsid w:val="00A31FA7"/>
    <w:rsid w:val="00A3316C"/>
    <w:rsid w:val="00A36402"/>
    <w:rsid w:val="00A3676E"/>
    <w:rsid w:val="00A36F1A"/>
    <w:rsid w:val="00A376BA"/>
    <w:rsid w:val="00A379BB"/>
    <w:rsid w:val="00A379E0"/>
    <w:rsid w:val="00A37E9C"/>
    <w:rsid w:val="00A40386"/>
    <w:rsid w:val="00A40738"/>
    <w:rsid w:val="00A41678"/>
    <w:rsid w:val="00A41F22"/>
    <w:rsid w:val="00A43E83"/>
    <w:rsid w:val="00A44EF6"/>
    <w:rsid w:val="00A46326"/>
    <w:rsid w:val="00A46981"/>
    <w:rsid w:val="00A469D2"/>
    <w:rsid w:val="00A46D6F"/>
    <w:rsid w:val="00A472BC"/>
    <w:rsid w:val="00A507F3"/>
    <w:rsid w:val="00A52F99"/>
    <w:rsid w:val="00A53322"/>
    <w:rsid w:val="00A53473"/>
    <w:rsid w:val="00A53C57"/>
    <w:rsid w:val="00A5548C"/>
    <w:rsid w:val="00A5788B"/>
    <w:rsid w:val="00A57E64"/>
    <w:rsid w:val="00A60135"/>
    <w:rsid w:val="00A60D1A"/>
    <w:rsid w:val="00A615CD"/>
    <w:rsid w:val="00A637D7"/>
    <w:rsid w:val="00A638F1"/>
    <w:rsid w:val="00A64C79"/>
    <w:rsid w:val="00A65498"/>
    <w:rsid w:val="00A70606"/>
    <w:rsid w:val="00A73007"/>
    <w:rsid w:val="00A74075"/>
    <w:rsid w:val="00A74122"/>
    <w:rsid w:val="00A756DE"/>
    <w:rsid w:val="00A7578B"/>
    <w:rsid w:val="00A771CC"/>
    <w:rsid w:val="00A81126"/>
    <w:rsid w:val="00A81A81"/>
    <w:rsid w:val="00A82D6B"/>
    <w:rsid w:val="00A846F2"/>
    <w:rsid w:val="00A851EB"/>
    <w:rsid w:val="00A8576B"/>
    <w:rsid w:val="00A85821"/>
    <w:rsid w:val="00A85F89"/>
    <w:rsid w:val="00A87815"/>
    <w:rsid w:val="00A909E0"/>
    <w:rsid w:val="00A91396"/>
    <w:rsid w:val="00A9140E"/>
    <w:rsid w:val="00A9159E"/>
    <w:rsid w:val="00A92191"/>
    <w:rsid w:val="00A93890"/>
    <w:rsid w:val="00A93D12"/>
    <w:rsid w:val="00A940F1"/>
    <w:rsid w:val="00A9572B"/>
    <w:rsid w:val="00A95C7F"/>
    <w:rsid w:val="00A971A2"/>
    <w:rsid w:val="00A97A4F"/>
    <w:rsid w:val="00A97C9F"/>
    <w:rsid w:val="00AA1FE2"/>
    <w:rsid w:val="00AA2D27"/>
    <w:rsid w:val="00AA2E45"/>
    <w:rsid w:val="00AA2F22"/>
    <w:rsid w:val="00AA40BA"/>
    <w:rsid w:val="00AA4A38"/>
    <w:rsid w:val="00AA56B6"/>
    <w:rsid w:val="00AA59D1"/>
    <w:rsid w:val="00AA5FD1"/>
    <w:rsid w:val="00AA6520"/>
    <w:rsid w:val="00AA7971"/>
    <w:rsid w:val="00AA79F4"/>
    <w:rsid w:val="00AB091F"/>
    <w:rsid w:val="00AB2901"/>
    <w:rsid w:val="00AB4142"/>
    <w:rsid w:val="00AB444E"/>
    <w:rsid w:val="00AB4B13"/>
    <w:rsid w:val="00AB4F39"/>
    <w:rsid w:val="00AC0122"/>
    <w:rsid w:val="00AC0939"/>
    <w:rsid w:val="00AC0F39"/>
    <w:rsid w:val="00AC1864"/>
    <w:rsid w:val="00AC1C24"/>
    <w:rsid w:val="00AC2B8C"/>
    <w:rsid w:val="00AC2F6A"/>
    <w:rsid w:val="00AC319C"/>
    <w:rsid w:val="00AC39E5"/>
    <w:rsid w:val="00AC3F5B"/>
    <w:rsid w:val="00AC649F"/>
    <w:rsid w:val="00AC660A"/>
    <w:rsid w:val="00AC73DF"/>
    <w:rsid w:val="00AD0302"/>
    <w:rsid w:val="00AD0C90"/>
    <w:rsid w:val="00AD1061"/>
    <w:rsid w:val="00AD1659"/>
    <w:rsid w:val="00AD218B"/>
    <w:rsid w:val="00AD21B1"/>
    <w:rsid w:val="00AD223F"/>
    <w:rsid w:val="00AD3CE5"/>
    <w:rsid w:val="00AD4F82"/>
    <w:rsid w:val="00AD67E3"/>
    <w:rsid w:val="00AD6889"/>
    <w:rsid w:val="00AD7C8F"/>
    <w:rsid w:val="00AE2F8E"/>
    <w:rsid w:val="00AE3769"/>
    <w:rsid w:val="00AE3C81"/>
    <w:rsid w:val="00AE405A"/>
    <w:rsid w:val="00AE433F"/>
    <w:rsid w:val="00AE4AA3"/>
    <w:rsid w:val="00AE4E6A"/>
    <w:rsid w:val="00AE5216"/>
    <w:rsid w:val="00AE5F80"/>
    <w:rsid w:val="00AE6612"/>
    <w:rsid w:val="00AE6B56"/>
    <w:rsid w:val="00AE6BF4"/>
    <w:rsid w:val="00AF0220"/>
    <w:rsid w:val="00AF0761"/>
    <w:rsid w:val="00AF1447"/>
    <w:rsid w:val="00AF2DEC"/>
    <w:rsid w:val="00AF2F9D"/>
    <w:rsid w:val="00AF3A31"/>
    <w:rsid w:val="00AF403A"/>
    <w:rsid w:val="00AF4726"/>
    <w:rsid w:val="00AF47CA"/>
    <w:rsid w:val="00AF4CED"/>
    <w:rsid w:val="00AF510C"/>
    <w:rsid w:val="00AF53C0"/>
    <w:rsid w:val="00AF5FD7"/>
    <w:rsid w:val="00B02B62"/>
    <w:rsid w:val="00B03844"/>
    <w:rsid w:val="00B03BA8"/>
    <w:rsid w:val="00B040DD"/>
    <w:rsid w:val="00B0563D"/>
    <w:rsid w:val="00B06287"/>
    <w:rsid w:val="00B0635B"/>
    <w:rsid w:val="00B06705"/>
    <w:rsid w:val="00B06E29"/>
    <w:rsid w:val="00B073F8"/>
    <w:rsid w:val="00B10617"/>
    <w:rsid w:val="00B1127A"/>
    <w:rsid w:val="00B11344"/>
    <w:rsid w:val="00B11712"/>
    <w:rsid w:val="00B11E9F"/>
    <w:rsid w:val="00B1239A"/>
    <w:rsid w:val="00B12F55"/>
    <w:rsid w:val="00B13530"/>
    <w:rsid w:val="00B141BF"/>
    <w:rsid w:val="00B14402"/>
    <w:rsid w:val="00B1467E"/>
    <w:rsid w:val="00B15CD3"/>
    <w:rsid w:val="00B15D0D"/>
    <w:rsid w:val="00B16BD9"/>
    <w:rsid w:val="00B17851"/>
    <w:rsid w:val="00B17FC1"/>
    <w:rsid w:val="00B202AF"/>
    <w:rsid w:val="00B2217C"/>
    <w:rsid w:val="00B2228A"/>
    <w:rsid w:val="00B22AC7"/>
    <w:rsid w:val="00B22F67"/>
    <w:rsid w:val="00B230F7"/>
    <w:rsid w:val="00B23B9E"/>
    <w:rsid w:val="00B258D0"/>
    <w:rsid w:val="00B26D0A"/>
    <w:rsid w:val="00B27F1A"/>
    <w:rsid w:val="00B3058F"/>
    <w:rsid w:val="00B31B36"/>
    <w:rsid w:val="00B31F64"/>
    <w:rsid w:val="00B32271"/>
    <w:rsid w:val="00B32D0C"/>
    <w:rsid w:val="00B331D7"/>
    <w:rsid w:val="00B3354A"/>
    <w:rsid w:val="00B35D1C"/>
    <w:rsid w:val="00B35E05"/>
    <w:rsid w:val="00B36E7A"/>
    <w:rsid w:val="00B37F65"/>
    <w:rsid w:val="00B40129"/>
    <w:rsid w:val="00B4108A"/>
    <w:rsid w:val="00B4431C"/>
    <w:rsid w:val="00B44B77"/>
    <w:rsid w:val="00B45B05"/>
    <w:rsid w:val="00B466F9"/>
    <w:rsid w:val="00B478FE"/>
    <w:rsid w:val="00B47E30"/>
    <w:rsid w:val="00B5025A"/>
    <w:rsid w:val="00B506B8"/>
    <w:rsid w:val="00B50A24"/>
    <w:rsid w:val="00B50AB4"/>
    <w:rsid w:val="00B50B1F"/>
    <w:rsid w:val="00B51FF4"/>
    <w:rsid w:val="00B52063"/>
    <w:rsid w:val="00B52F58"/>
    <w:rsid w:val="00B53A85"/>
    <w:rsid w:val="00B53F6F"/>
    <w:rsid w:val="00B540C9"/>
    <w:rsid w:val="00B55699"/>
    <w:rsid w:val="00B559FB"/>
    <w:rsid w:val="00B55EDC"/>
    <w:rsid w:val="00B56616"/>
    <w:rsid w:val="00B56CCE"/>
    <w:rsid w:val="00B571A0"/>
    <w:rsid w:val="00B57C59"/>
    <w:rsid w:val="00B60119"/>
    <w:rsid w:val="00B6096A"/>
    <w:rsid w:val="00B61270"/>
    <w:rsid w:val="00B61293"/>
    <w:rsid w:val="00B61A0C"/>
    <w:rsid w:val="00B627A7"/>
    <w:rsid w:val="00B627AD"/>
    <w:rsid w:val="00B62DBC"/>
    <w:rsid w:val="00B62FEB"/>
    <w:rsid w:val="00B635EC"/>
    <w:rsid w:val="00B6395A"/>
    <w:rsid w:val="00B655B6"/>
    <w:rsid w:val="00B65F5C"/>
    <w:rsid w:val="00B66227"/>
    <w:rsid w:val="00B664CB"/>
    <w:rsid w:val="00B66DF6"/>
    <w:rsid w:val="00B70B1F"/>
    <w:rsid w:val="00B714FC"/>
    <w:rsid w:val="00B71EDB"/>
    <w:rsid w:val="00B72853"/>
    <w:rsid w:val="00B73BBD"/>
    <w:rsid w:val="00B74F62"/>
    <w:rsid w:val="00B777F7"/>
    <w:rsid w:val="00B8018F"/>
    <w:rsid w:val="00B80AB1"/>
    <w:rsid w:val="00B81992"/>
    <w:rsid w:val="00B81E66"/>
    <w:rsid w:val="00B826DB"/>
    <w:rsid w:val="00B82CC9"/>
    <w:rsid w:val="00B83617"/>
    <w:rsid w:val="00B83A30"/>
    <w:rsid w:val="00B846F7"/>
    <w:rsid w:val="00B84A2E"/>
    <w:rsid w:val="00B85606"/>
    <w:rsid w:val="00B85DBC"/>
    <w:rsid w:val="00B865EB"/>
    <w:rsid w:val="00B86B79"/>
    <w:rsid w:val="00B87361"/>
    <w:rsid w:val="00B875EC"/>
    <w:rsid w:val="00B87A96"/>
    <w:rsid w:val="00B9024E"/>
    <w:rsid w:val="00B90361"/>
    <w:rsid w:val="00B90643"/>
    <w:rsid w:val="00B924A7"/>
    <w:rsid w:val="00B92AD9"/>
    <w:rsid w:val="00B92C19"/>
    <w:rsid w:val="00B93DAC"/>
    <w:rsid w:val="00B93EBD"/>
    <w:rsid w:val="00B95AD2"/>
    <w:rsid w:val="00B9761F"/>
    <w:rsid w:val="00B977BD"/>
    <w:rsid w:val="00B97DDA"/>
    <w:rsid w:val="00BA3A08"/>
    <w:rsid w:val="00BA5238"/>
    <w:rsid w:val="00BA6DBA"/>
    <w:rsid w:val="00BA6FED"/>
    <w:rsid w:val="00BA77C6"/>
    <w:rsid w:val="00BB0C83"/>
    <w:rsid w:val="00BB0CF0"/>
    <w:rsid w:val="00BB1161"/>
    <w:rsid w:val="00BB2759"/>
    <w:rsid w:val="00BB4467"/>
    <w:rsid w:val="00BB49A1"/>
    <w:rsid w:val="00BB60D1"/>
    <w:rsid w:val="00BB6398"/>
    <w:rsid w:val="00BB7CB8"/>
    <w:rsid w:val="00BC029C"/>
    <w:rsid w:val="00BC0DA9"/>
    <w:rsid w:val="00BC1744"/>
    <w:rsid w:val="00BC34E2"/>
    <w:rsid w:val="00BC3C1F"/>
    <w:rsid w:val="00BC4C51"/>
    <w:rsid w:val="00BC546B"/>
    <w:rsid w:val="00BC6D72"/>
    <w:rsid w:val="00BC79BA"/>
    <w:rsid w:val="00BD1E6E"/>
    <w:rsid w:val="00BD29E5"/>
    <w:rsid w:val="00BD3503"/>
    <w:rsid w:val="00BD398C"/>
    <w:rsid w:val="00BD566A"/>
    <w:rsid w:val="00BD56F1"/>
    <w:rsid w:val="00BD5D97"/>
    <w:rsid w:val="00BD6A14"/>
    <w:rsid w:val="00BD6F66"/>
    <w:rsid w:val="00BD713A"/>
    <w:rsid w:val="00BD7E2D"/>
    <w:rsid w:val="00BE073C"/>
    <w:rsid w:val="00BE0DF7"/>
    <w:rsid w:val="00BE30D4"/>
    <w:rsid w:val="00BE5B29"/>
    <w:rsid w:val="00BE7773"/>
    <w:rsid w:val="00BE793E"/>
    <w:rsid w:val="00BE7EFB"/>
    <w:rsid w:val="00BF1EF7"/>
    <w:rsid w:val="00BF202C"/>
    <w:rsid w:val="00BF29F2"/>
    <w:rsid w:val="00BF4D89"/>
    <w:rsid w:val="00BF6C2D"/>
    <w:rsid w:val="00BF6E6C"/>
    <w:rsid w:val="00BF7589"/>
    <w:rsid w:val="00BF7610"/>
    <w:rsid w:val="00C00794"/>
    <w:rsid w:val="00C02B0D"/>
    <w:rsid w:val="00C02EB2"/>
    <w:rsid w:val="00C032A7"/>
    <w:rsid w:val="00C032CE"/>
    <w:rsid w:val="00C03328"/>
    <w:rsid w:val="00C03848"/>
    <w:rsid w:val="00C03A7C"/>
    <w:rsid w:val="00C0400E"/>
    <w:rsid w:val="00C042CF"/>
    <w:rsid w:val="00C04605"/>
    <w:rsid w:val="00C07A05"/>
    <w:rsid w:val="00C1162A"/>
    <w:rsid w:val="00C12123"/>
    <w:rsid w:val="00C124DE"/>
    <w:rsid w:val="00C12947"/>
    <w:rsid w:val="00C12F61"/>
    <w:rsid w:val="00C14B23"/>
    <w:rsid w:val="00C14FD0"/>
    <w:rsid w:val="00C1544E"/>
    <w:rsid w:val="00C16A0F"/>
    <w:rsid w:val="00C17C4C"/>
    <w:rsid w:val="00C201B3"/>
    <w:rsid w:val="00C2090E"/>
    <w:rsid w:val="00C21207"/>
    <w:rsid w:val="00C21C8D"/>
    <w:rsid w:val="00C226E6"/>
    <w:rsid w:val="00C2551A"/>
    <w:rsid w:val="00C25ED9"/>
    <w:rsid w:val="00C26902"/>
    <w:rsid w:val="00C27F2E"/>
    <w:rsid w:val="00C302F8"/>
    <w:rsid w:val="00C30400"/>
    <w:rsid w:val="00C30952"/>
    <w:rsid w:val="00C322C1"/>
    <w:rsid w:val="00C32A45"/>
    <w:rsid w:val="00C32F91"/>
    <w:rsid w:val="00C33055"/>
    <w:rsid w:val="00C331E0"/>
    <w:rsid w:val="00C35D2D"/>
    <w:rsid w:val="00C35EB8"/>
    <w:rsid w:val="00C3705B"/>
    <w:rsid w:val="00C37C54"/>
    <w:rsid w:val="00C37D5E"/>
    <w:rsid w:val="00C419A0"/>
    <w:rsid w:val="00C426D5"/>
    <w:rsid w:val="00C438B4"/>
    <w:rsid w:val="00C43B1B"/>
    <w:rsid w:val="00C44FBA"/>
    <w:rsid w:val="00C45503"/>
    <w:rsid w:val="00C457BC"/>
    <w:rsid w:val="00C4616F"/>
    <w:rsid w:val="00C4690C"/>
    <w:rsid w:val="00C46BE3"/>
    <w:rsid w:val="00C46C96"/>
    <w:rsid w:val="00C50A76"/>
    <w:rsid w:val="00C510EE"/>
    <w:rsid w:val="00C513EC"/>
    <w:rsid w:val="00C529BF"/>
    <w:rsid w:val="00C5341C"/>
    <w:rsid w:val="00C54494"/>
    <w:rsid w:val="00C555FB"/>
    <w:rsid w:val="00C55E61"/>
    <w:rsid w:val="00C5609C"/>
    <w:rsid w:val="00C6059C"/>
    <w:rsid w:val="00C6137E"/>
    <w:rsid w:val="00C6156C"/>
    <w:rsid w:val="00C62137"/>
    <w:rsid w:val="00C62964"/>
    <w:rsid w:val="00C638A8"/>
    <w:rsid w:val="00C649D0"/>
    <w:rsid w:val="00C6633C"/>
    <w:rsid w:val="00C67C0A"/>
    <w:rsid w:val="00C71E9E"/>
    <w:rsid w:val="00C72C5B"/>
    <w:rsid w:val="00C73645"/>
    <w:rsid w:val="00C73711"/>
    <w:rsid w:val="00C74640"/>
    <w:rsid w:val="00C74F72"/>
    <w:rsid w:val="00C76B53"/>
    <w:rsid w:val="00C76DF0"/>
    <w:rsid w:val="00C77F0E"/>
    <w:rsid w:val="00C8549A"/>
    <w:rsid w:val="00C85BE2"/>
    <w:rsid w:val="00C86221"/>
    <w:rsid w:val="00C87AC1"/>
    <w:rsid w:val="00C90088"/>
    <w:rsid w:val="00C901BB"/>
    <w:rsid w:val="00C904DC"/>
    <w:rsid w:val="00C91A42"/>
    <w:rsid w:val="00C91AA3"/>
    <w:rsid w:val="00C91AFB"/>
    <w:rsid w:val="00C91F73"/>
    <w:rsid w:val="00C921D1"/>
    <w:rsid w:val="00C92A22"/>
    <w:rsid w:val="00C933CD"/>
    <w:rsid w:val="00C93B8A"/>
    <w:rsid w:val="00C93BC9"/>
    <w:rsid w:val="00C94B87"/>
    <w:rsid w:val="00C95064"/>
    <w:rsid w:val="00C964A1"/>
    <w:rsid w:val="00C97163"/>
    <w:rsid w:val="00CA1282"/>
    <w:rsid w:val="00CA1542"/>
    <w:rsid w:val="00CA1A89"/>
    <w:rsid w:val="00CA34B6"/>
    <w:rsid w:val="00CA402C"/>
    <w:rsid w:val="00CA412D"/>
    <w:rsid w:val="00CA4164"/>
    <w:rsid w:val="00CA5944"/>
    <w:rsid w:val="00CA669B"/>
    <w:rsid w:val="00CA6D3D"/>
    <w:rsid w:val="00CA6F2E"/>
    <w:rsid w:val="00CB1ED0"/>
    <w:rsid w:val="00CB2CA4"/>
    <w:rsid w:val="00CB2F76"/>
    <w:rsid w:val="00CB4801"/>
    <w:rsid w:val="00CB58A1"/>
    <w:rsid w:val="00CB726F"/>
    <w:rsid w:val="00CC08D9"/>
    <w:rsid w:val="00CC2C81"/>
    <w:rsid w:val="00CC3FB8"/>
    <w:rsid w:val="00CC552F"/>
    <w:rsid w:val="00CC5797"/>
    <w:rsid w:val="00CC670F"/>
    <w:rsid w:val="00CC7A63"/>
    <w:rsid w:val="00CD089D"/>
    <w:rsid w:val="00CD193C"/>
    <w:rsid w:val="00CD2699"/>
    <w:rsid w:val="00CD2BE6"/>
    <w:rsid w:val="00CD3BC4"/>
    <w:rsid w:val="00CD4AD1"/>
    <w:rsid w:val="00CD5EBF"/>
    <w:rsid w:val="00CD60AD"/>
    <w:rsid w:val="00CD782D"/>
    <w:rsid w:val="00CE0711"/>
    <w:rsid w:val="00CE095C"/>
    <w:rsid w:val="00CE122F"/>
    <w:rsid w:val="00CE4320"/>
    <w:rsid w:val="00CE515D"/>
    <w:rsid w:val="00CE5506"/>
    <w:rsid w:val="00CE7D18"/>
    <w:rsid w:val="00CF0230"/>
    <w:rsid w:val="00CF035E"/>
    <w:rsid w:val="00CF03FD"/>
    <w:rsid w:val="00CF08C5"/>
    <w:rsid w:val="00CF0A17"/>
    <w:rsid w:val="00CF0A48"/>
    <w:rsid w:val="00CF0D2E"/>
    <w:rsid w:val="00CF112D"/>
    <w:rsid w:val="00CF1E25"/>
    <w:rsid w:val="00CF4397"/>
    <w:rsid w:val="00CF495F"/>
    <w:rsid w:val="00CF5993"/>
    <w:rsid w:val="00CF5ABB"/>
    <w:rsid w:val="00CF5F89"/>
    <w:rsid w:val="00CF78A5"/>
    <w:rsid w:val="00D00869"/>
    <w:rsid w:val="00D012CD"/>
    <w:rsid w:val="00D02DF2"/>
    <w:rsid w:val="00D02EF4"/>
    <w:rsid w:val="00D0450C"/>
    <w:rsid w:val="00D04A50"/>
    <w:rsid w:val="00D06207"/>
    <w:rsid w:val="00D1444E"/>
    <w:rsid w:val="00D14B4C"/>
    <w:rsid w:val="00D14E31"/>
    <w:rsid w:val="00D155F5"/>
    <w:rsid w:val="00D15920"/>
    <w:rsid w:val="00D1595A"/>
    <w:rsid w:val="00D15D18"/>
    <w:rsid w:val="00D16421"/>
    <w:rsid w:val="00D16D78"/>
    <w:rsid w:val="00D175BF"/>
    <w:rsid w:val="00D17DE5"/>
    <w:rsid w:val="00D204CA"/>
    <w:rsid w:val="00D205F4"/>
    <w:rsid w:val="00D215EA"/>
    <w:rsid w:val="00D21C14"/>
    <w:rsid w:val="00D22EFB"/>
    <w:rsid w:val="00D22F8E"/>
    <w:rsid w:val="00D23097"/>
    <w:rsid w:val="00D2358F"/>
    <w:rsid w:val="00D23800"/>
    <w:rsid w:val="00D24433"/>
    <w:rsid w:val="00D24803"/>
    <w:rsid w:val="00D249EF"/>
    <w:rsid w:val="00D254D8"/>
    <w:rsid w:val="00D256AE"/>
    <w:rsid w:val="00D259E5"/>
    <w:rsid w:val="00D2640A"/>
    <w:rsid w:val="00D26C44"/>
    <w:rsid w:val="00D278F7"/>
    <w:rsid w:val="00D30240"/>
    <w:rsid w:val="00D326B3"/>
    <w:rsid w:val="00D3369D"/>
    <w:rsid w:val="00D33D39"/>
    <w:rsid w:val="00D33D45"/>
    <w:rsid w:val="00D342DD"/>
    <w:rsid w:val="00D345D5"/>
    <w:rsid w:val="00D34EB4"/>
    <w:rsid w:val="00D3594C"/>
    <w:rsid w:val="00D37B10"/>
    <w:rsid w:val="00D37D69"/>
    <w:rsid w:val="00D40030"/>
    <w:rsid w:val="00D401C8"/>
    <w:rsid w:val="00D4167C"/>
    <w:rsid w:val="00D4183F"/>
    <w:rsid w:val="00D42D6E"/>
    <w:rsid w:val="00D42D7B"/>
    <w:rsid w:val="00D43933"/>
    <w:rsid w:val="00D43C1B"/>
    <w:rsid w:val="00D43C6A"/>
    <w:rsid w:val="00D448F8"/>
    <w:rsid w:val="00D44A94"/>
    <w:rsid w:val="00D44A98"/>
    <w:rsid w:val="00D46CB6"/>
    <w:rsid w:val="00D50B4A"/>
    <w:rsid w:val="00D52076"/>
    <w:rsid w:val="00D52414"/>
    <w:rsid w:val="00D52B38"/>
    <w:rsid w:val="00D53942"/>
    <w:rsid w:val="00D552D7"/>
    <w:rsid w:val="00D567F1"/>
    <w:rsid w:val="00D60622"/>
    <w:rsid w:val="00D60BB9"/>
    <w:rsid w:val="00D60EEE"/>
    <w:rsid w:val="00D61EA1"/>
    <w:rsid w:val="00D6360F"/>
    <w:rsid w:val="00D63CCC"/>
    <w:rsid w:val="00D64ADA"/>
    <w:rsid w:val="00D64D3F"/>
    <w:rsid w:val="00D65415"/>
    <w:rsid w:val="00D66583"/>
    <w:rsid w:val="00D66642"/>
    <w:rsid w:val="00D67240"/>
    <w:rsid w:val="00D70799"/>
    <w:rsid w:val="00D709D5"/>
    <w:rsid w:val="00D71C4A"/>
    <w:rsid w:val="00D71FEB"/>
    <w:rsid w:val="00D73377"/>
    <w:rsid w:val="00D7650A"/>
    <w:rsid w:val="00D76C50"/>
    <w:rsid w:val="00D7769A"/>
    <w:rsid w:val="00D778DF"/>
    <w:rsid w:val="00D800EF"/>
    <w:rsid w:val="00D80B31"/>
    <w:rsid w:val="00D81977"/>
    <w:rsid w:val="00D81B40"/>
    <w:rsid w:val="00D81D54"/>
    <w:rsid w:val="00D830B7"/>
    <w:rsid w:val="00D8344F"/>
    <w:rsid w:val="00D8467F"/>
    <w:rsid w:val="00D8473A"/>
    <w:rsid w:val="00D853F4"/>
    <w:rsid w:val="00D85853"/>
    <w:rsid w:val="00D860BC"/>
    <w:rsid w:val="00D87157"/>
    <w:rsid w:val="00D87C1E"/>
    <w:rsid w:val="00D9123A"/>
    <w:rsid w:val="00D920A3"/>
    <w:rsid w:val="00D92223"/>
    <w:rsid w:val="00D92DF0"/>
    <w:rsid w:val="00D9316C"/>
    <w:rsid w:val="00D93A9B"/>
    <w:rsid w:val="00D94751"/>
    <w:rsid w:val="00D950F5"/>
    <w:rsid w:val="00D9662B"/>
    <w:rsid w:val="00D96BA5"/>
    <w:rsid w:val="00D97166"/>
    <w:rsid w:val="00DA0B7A"/>
    <w:rsid w:val="00DA27BF"/>
    <w:rsid w:val="00DA2FAB"/>
    <w:rsid w:val="00DA3388"/>
    <w:rsid w:val="00DA3B05"/>
    <w:rsid w:val="00DA4297"/>
    <w:rsid w:val="00DA4335"/>
    <w:rsid w:val="00DA52B3"/>
    <w:rsid w:val="00DA5528"/>
    <w:rsid w:val="00DA741A"/>
    <w:rsid w:val="00DB014E"/>
    <w:rsid w:val="00DB131D"/>
    <w:rsid w:val="00DB1587"/>
    <w:rsid w:val="00DB162C"/>
    <w:rsid w:val="00DB17E1"/>
    <w:rsid w:val="00DB1A9F"/>
    <w:rsid w:val="00DB1AD6"/>
    <w:rsid w:val="00DB2281"/>
    <w:rsid w:val="00DB2599"/>
    <w:rsid w:val="00DB298B"/>
    <w:rsid w:val="00DB2AB8"/>
    <w:rsid w:val="00DB2E65"/>
    <w:rsid w:val="00DB4C61"/>
    <w:rsid w:val="00DB589E"/>
    <w:rsid w:val="00DB5F96"/>
    <w:rsid w:val="00DB6F0E"/>
    <w:rsid w:val="00DB77C6"/>
    <w:rsid w:val="00DB7E9A"/>
    <w:rsid w:val="00DC1B29"/>
    <w:rsid w:val="00DC213E"/>
    <w:rsid w:val="00DC29BD"/>
    <w:rsid w:val="00DC37AF"/>
    <w:rsid w:val="00DC3CF4"/>
    <w:rsid w:val="00DC3F45"/>
    <w:rsid w:val="00DC44AD"/>
    <w:rsid w:val="00DC4787"/>
    <w:rsid w:val="00DC5F5B"/>
    <w:rsid w:val="00DD00FB"/>
    <w:rsid w:val="00DD0327"/>
    <w:rsid w:val="00DD048F"/>
    <w:rsid w:val="00DD1851"/>
    <w:rsid w:val="00DD3D90"/>
    <w:rsid w:val="00DD3E1B"/>
    <w:rsid w:val="00DD47F5"/>
    <w:rsid w:val="00DD5975"/>
    <w:rsid w:val="00DD734E"/>
    <w:rsid w:val="00DE09D1"/>
    <w:rsid w:val="00DE0A7C"/>
    <w:rsid w:val="00DE160B"/>
    <w:rsid w:val="00DE2DAE"/>
    <w:rsid w:val="00DE50A1"/>
    <w:rsid w:val="00DE518C"/>
    <w:rsid w:val="00DF15C2"/>
    <w:rsid w:val="00DF191E"/>
    <w:rsid w:val="00DF282C"/>
    <w:rsid w:val="00DF28B1"/>
    <w:rsid w:val="00DF3E1E"/>
    <w:rsid w:val="00DF3EAA"/>
    <w:rsid w:val="00DF5CD3"/>
    <w:rsid w:val="00DF7065"/>
    <w:rsid w:val="00E00BD6"/>
    <w:rsid w:val="00E02F3D"/>
    <w:rsid w:val="00E030C6"/>
    <w:rsid w:val="00E0393F"/>
    <w:rsid w:val="00E04870"/>
    <w:rsid w:val="00E0526D"/>
    <w:rsid w:val="00E0605A"/>
    <w:rsid w:val="00E07310"/>
    <w:rsid w:val="00E13B95"/>
    <w:rsid w:val="00E13C83"/>
    <w:rsid w:val="00E13FD1"/>
    <w:rsid w:val="00E14469"/>
    <w:rsid w:val="00E144D6"/>
    <w:rsid w:val="00E14D2F"/>
    <w:rsid w:val="00E155D7"/>
    <w:rsid w:val="00E15A90"/>
    <w:rsid w:val="00E15F3E"/>
    <w:rsid w:val="00E163FA"/>
    <w:rsid w:val="00E16403"/>
    <w:rsid w:val="00E165D5"/>
    <w:rsid w:val="00E1690B"/>
    <w:rsid w:val="00E16BEE"/>
    <w:rsid w:val="00E171C2"/>
    <w:rsid w:val="00E17258"/>
    <w:rsid w:val="00E17BF9"/>
    <w:rsid w:val="00E20256"/>
    <w:rsid w:val="00E202EA"/>
    <w:rsid w:val="00E20A2F"/>
    <w:rsid w:val="00E20EA2"/>
    <w:rsid w:val="00E21768"/>
    <w:rsid w:val="00E2191D"/>
    <w:rsid w:val="00E22CC6"/>
    <w:rsid w:val="00E250F1"/>
    <w:rsid w:val="00E255A1"/>
    <w:rsid w:val="00E25737"/>
    <w:rsid w:val="00E257D2"/>
    <w:rsid w:val="00E262A4"/>
    <w:rsid w:val="00E26B16"/>
    <w:rsid w:val="00E26FF3"/>
    <w:rsid w:val="00E30061"/>
    <w:rsid w:val="00E304FE"/>
    <w:rsid w:val="00E30D06"/>
    <w:rsid w:val="00E33C8E"/>
    <w:rsid w:val="00E34205"/>
    <w:rsid w:val="00E347D5"/>
    <w:rsid w:val="00E35279"/>
    <w:rsid w:val="00E36925"/>
    <w:rsid w:val="00E41229"/>
    <w:rsid w:val="00E41A00"/>
    <w:rsid w:val="00E41F3D"/>
    <w:rsid w:val="00E42D0F"/>
    <w:rsid w:val="00E42DE7"/>
    <w:rsid w:val="00E43090"/>
    <w:rsid w:val="00E4540E"/>
    <w:rsid w:val="00E46C09"/>
    <w:rsid w:val="00E46F58"/>
    <w:rsid w:val="00E47458"/>
    <w:rsid w:val="00E479C5"/>
    <w:rsid w:val="00E511E8"/>
    <w:rsid w:val="00E51265"/>
    <w:rsid w:val="00E53D05"/>
    <w:rsid w:val="00E55734"/>
    <w:rsid w:val="00E5678F"/>
    <w:rsid w:val="00E56E25"/>
    <w:rsid w:val="00E57023"/>
    <w:rsid w:val="00E60E7F"/>
    <w:rsid w:val="00E61D61"/>
    <w:rsid w:val="00E61E01"/>
    <w:rsid w:val="00E623CF"/>
    <w:rsid w:val="00E62E04"/>
    <w:rsid w:val="00E62E14"/>
    <w:rsid w:val="00E63D05"/>
    <w:rsid w:val="00E64A12"/>
    <w:rsid w:val="00E677E1"/>
    <w:rsid w:val="00E67A2E"/>
    <w:rsid w:val="00E7010F"/>
    <w:rsid w:val="00E71AA0"/>
    <w:rsid w:val="00E743BC"/>
    <w:rsid w:val="00E7506F"/>
    <w:rsid w:val="00E75467"/>
    <w:rsid w:val="00E762E5"/>
    <w:rsid w:val="00E802B3"/>
    <w:rsid w:val="00E811BE"/>
    <w:rsid w:val="00E8457E"/>
    <w:rsid w:val="00E84DC5"/>
    <w:rsid w:val="00E851B7"/>
    <w:rsid w:val="00E86FA0"/>
    <w:rsid w:val="00E90967"/>
    <w:rsid w:val="00E91628"/>
    <w:rsid w:val="00E921A3"/>
    <w:rsid w:val="00E921BE"/>
    <w:rsid w:val="00E92E01"/>
    <w:rsid w:val="00E93C20"/>
    <w:rsid w:val="00E94D8C"/>
    <w:rsid w:val="00E9599D"/>
    <w:rsid w:val="00E96605"/>
    <w:rsid w:val="00E96A89"/>
    <w:rsid w:val="00E96AB8"/>
    <w:rsid w:val="00E96C2E"/>
    <w:rsid w:val="00EA1B0D"/>
    <w:rsid w:val="00EA245F"/>
    <w:rsid w:val="00EA2908"/>
    <w:rsid w:val="00EA3386"/>
    <w:rsid w:val="00EA363D"/>
    <w:rsid w:val="00EA47A1"/>
    <w:rsid w:val="00EB0B3E"/>
    <w:rsid w:val="00EB1444"/>
    <w:rsid w:val="00EB24FC"/>
    <w:rsid w:val="00EB4599"/>
    <w:rsid w:val="00EB4F1F"/>
    <w:rsid w:val="00EB7624"/>
    <w:rsid w:val="00EC0888"/>
    <w:rsid w:val="00EC0D51"/>
    <w:rsid w:val="00EC1650"/>
    <w:rsid w:val="00EC2D0D"/>
    <w:rsid w:val="00EC40E6"/>
    <w:rsid w:val="00EC4216"/>
    <w:rsid w:val="00EC43ED"/>
    <w:rsid w:val="00EC4608"/>
    <w:rsid w:val="00EC5939"/>
    <w:rsid w:val="00EC7564"/>
    <w:rsid w:val="00EC7AA6"/>
    <w:rsid w:val="00ED0066"/>
    <w:rsid w:val="00ED0120"/>
    <w:rsid w:val="00ED03BA"/>
    <w:rsid w:val="00ED10D3"/>
    <w:rsid w:val="00ED12F0"/>
    <w:rsid w:val="00ED2275"/>
    <w:rsid w:val="00ED25FD"/>
    <w:rsid w:val="00ED2A25"/>
    <w:rsid w:val="00ED3F41"/>
    <w:rsid w:val="00ED436E"/>
    <w:rsid w:val="00ED48E1"/>
    <w:rsid w:val="00ED4D89"/>
    <w:rsid w:val="00ED50C4"/>
    <w:rsid w:val="00ED5F25"/>
    <w:rsid w:val="00ED63D1"/>
    <w:rsid w:val="00EE0440"/>
    <w:rsid w:val="00EE1647"/>
    <w:rsid w:val="00EE1A50"/>
    <w:rsid w:val="00EE3D90"/>
    <w:rsid w:val="00EE4132"/>
    <w:rsid w:val="00EE4E90"/>
    <w:rsid w:val="00EE4EA5"/>
    <w:rsid w:val="00EE53A0"/>
    <w:rsid w:val="00EE53D4"/>
    <w:rsid w:val="00EE782C"/>
    <w:rsid w:val="00EE7AD3"/>
    <w:rsid w:val="00EF02AF"/>
    <w:rsid w:val="00EF1943"/>
    <w:rsid w:val="00EF1A21"/>
    <w:rsid w:val="00EF226F"/>
    <w:rsid w:val="00EF2655"/>
    <w:rsid w:val="00EF2B62"/>
    <w:rsid w:val="00EF4824"/>
    <w:rsid w:val="00EF56AE"/>
    <w:rsid w:val="00EF5882"/>
    <w:rsid w:val="00EF6D38"/>
    <w:rsid w:val="00EF79D1"/>
    <w:rsid w:val="00F0005B"/>
    <w:rsid w:val="00F00F54"/>
    <w:rsid w:val="00F0159B"/>
    <w:rsid w:val="00F01B28"/>
    <w:rsid w:val="00F033A0"/>
    <w:rsid w:val="00F03685"/>
    <w:rsid w:val="00F03C29"/>
    <w:rsid w:val="00F03DAE"/>
    <w:rsid w:val="00F03F48"/>
    <w:rsid w:val="00F05A9C"/>
    <w:rsid w:val="00F05C78"/>
    <w:rsid w:val="00F0697B"/>
    <w:rsid w:val="00F07281"/>
    <w:rsid w:val="00F07517"/>
    <w:rsid w:val="00F1049E"/>
    <w:rsid w:val="00F11B9E"/>
    <w:rsid w:val="00F125F7"/>
    <w:rsid w:val="00F12718"/>
    <w:rsid w:val="00F12D42"/>
    <w:rsid w:val="00F12F7E"/>
    <w:rsid w:val="00F131DB"/>
    <w:rsid w:val="00F13C57"/>
    <w:rsid w:val="00F14147"/>
    <w:rsid w:val="00F141B2"/>
    <w:rsid w:val="00F143E1"/>
    <w:rsid w:val="00F14C09"/>
    <w:rsid w:val="00F14C77"/>
    <w:rsid w:val="00F15906"/>
    <w:rsid w:val="00F15AF6"/>
    <w:rsid w:val="00F16199"/>
    <w:rsid w:val="00F16898"/>
    <w:rsid w:val="00F16C1E"/>
    <w:rsid w:val="00F202E7"/>
    <w:rsid w:val="00F20797"/>
    <w:rsid w:val="00F21B94"/>
    <w:rsid w:val="00F21C7D"/>
    <w:rsid w:val="00F221A3"/>
    <w:rsid w:val="00F228B8"/>
    <w:rsid w:val="00F22D5A"/>
    <w:rsid w:val="00F22F39"/>
    <w:rsid w:val="00F23C47"/>
    <w:rsid w:val="00F23C6F"/>
    <w:rsid w:val="00F24740"/>
    <w:rsid w:val="00F252BF"/>
    <w:rsid w:val="00F25D23"/>
    <w:rsid w:val="00F263B1"/>
    <w:rsid w:val="00F26C2B"/>
    <w:rsid w:val="00F271A7"/>
    <w:rsid w:val="00F2744D"/>
    <w:rsid w:val="00F278D4"/>
    <w:rsid w:val="00F27FCA"/>
    <w:rsid w:val="00F30F2E"/>
    <w:rsid w:val="00F319B6"/>
    <w:rsid w:val="00F31B13"/>
    <w:rsid w:val="00F3203F"/>
    <w:rsid w:val="00F34372"/>
    <w:rsid w:val="00F34C33"/>
    <w:rsid w:val="00F355D6"/>
    <w:rsid w:val="00F371CC"/>
    <w:rsid w:val="00F3725A"/>
    <w:rsid w:val="00F3767E"/>
    <w:rsid w:val="00F37A68"/>
    <w:rsid w:val="00F37E80"/>
    <w:rsid w:val="00F40087"/>
    <w:rsid w:val="00F401FA"/>
    <w:rsid w:val="00F40585"/>
    <w:rsid w:val="00F4068E"/>
    <w:rsid w:val="00F41C61"/>
    <w:rsid w:val="00F41DA0"/>
    <w:rsid w:val="00F428D4"/>
    <w:rsid w:val="00F42B76"/>
    <w:rsid w:val="00F4420A"/>
    <w:rsid w:val="00F445AB"/>
    <w:rsid w:val="00F44F3B"/>
    <w:rsid w:val="00F455E6"/>
    <w:rsid w:val="00F46010"/>
    <w:rsid w:val="00F4703A"/>
    <w:rsid w:val="00F47736"/>
    <w:rsid w:val="00F505CD"/>
    <w:rsid w:val="00F50A22"/>
    <w:rsid w:val="00F50B52"/>
    <w:rsid w:val="00F518B4"/>
    <w:rsid w:val="00F51F9B"/>
    <w:rsid w:val="00F52019"/>
    <w:rsid w:val="00F53D91"/>
    <w:rsid w:val="00F5410C"/>
    <w:rsid w:val="00F550AF"/>
    <w:rsid w:val="00F5565D"/>
    <w:rsid w:val="00F56712"/>
    <w:rsid w:val="00F570A4"/>
    <w:rsid w:val="00F602F1"/>
    <w:rsid w:val="00F60A03"/>
    <w:rsid w:val="00F612F7"/>
    <w:rsid w:val="00F61354"/>
    <w:rsid w:val="00F61BFB"/>
    <w:rsid w:val="00F6291A"/>
    <w:rsid w:val="00F63F59"/>
    <w:rsid w:val="00F6471E"/>
    <w:rsid w:val="00F660A7"/>
    <w:rsid w:val="00F66A07"/>
    <w:rsid w:val="00F67001"/>
    <w:rsid w:val="00F671AC"/>
    <w:rsid w:val="00F67216"/>
    <w:rsid w:val="00F6725D"/>
    <w:rsid w:val="00F67695"/>
    <w:rsid w:val="00F67A08"/>
    <w:rsid w:val="00F70397"/>
    <w:rsid w:val="00F7150C"/>
    <w:rsid w:val="00F71C5D"/>
    <w:rsid w:val="00F755BB"/>
    <w:rsid w:val="00F758F9"/>
    <w:rsid w:val="00F779E6"/>
    <w:rsid w:val="00F77A1E"/>
    <w:rsid w:val="00F804F4"/>
    <w:rsid w:val="00F813F0"/>
    <w:rsid w:val="00F81C71"/>
    <w:rsid w:val="00F82283"/>
    <w:rsid w:val="00F8247D"/>
    <w:rsid w:val="00F82536"/>
    <w:rsid w:val="00F833F4"/>
    <w:rsid w:val="00F84E70"/>
    <w:rsid w:val="00F85088"/>
    <w:rsid w:val="00F852DE"/>
    <w:rsid w:val="00F86048"/>
    <w:rsid w:val="00F90495"/>
    <w:rsid w:val="00F9069D"/>
    <w:rsid w:val="00F90FCC"/>
    <w:rsid w:val="00F91055"/>
    <w:rsid w:val="00F91190"/>
    <w:rsid w:val="00F91F69"/>
    <w:rsid w:val="00F9236B"/>
    <w:rsid w:val="00F93B95"/>
    <w:rsid w:val="00F94345"/>
    <w:rsid w:val="00F94F73"/>
    <w:rsid w:val="00F96C61"/>
    <w:rsid w:val="00FA029C"/>
    <w:rsid w:val="00FA14F6"/>
    <w:rsid w:val="00FA2B0C"/>
    <w:rsid w:val="00FA2DF6"/>
    <w:rsid w:val="00FA3E56"/>
    <w:rsid w:val="00FA4A8B"/>
    <w:rsid w:val="00FA5B8A"/>
    <w:rsid w:val="00FA6731"/>
    <w:rsid w:val="00FA6B95"/>
    <w:rsid w:val="00FA704D"/>
    <w:rsid w:val="00FA7121"/>
    <w:rsid w:val="00FB0DDA"/>
    <w:rsid w:val="00FB1F46"/>
    <w:rsid w:val="00FB221F"/>
    <w:rsid w:val="00FB2522"/>
    <w:rsid w:val="00FB265F"/>
    <w:rsid w:val="00FB2C32"/>
    <w:rsid w:val="00FB3D19"/>
    <w:rsid w:val="00FB43C6"/>
    <w:rsid w:val="00FB5A12"/>
    <w:rsid w:val="00FB5ABA"/>
    <w:rsid w:val="00FB5EFB"/>
    <w:rsid w:val="00FB6E5E"/>
    <w:rsid w:val="00FB7405"/>
    <w:rsid w:val="00FC03C8"/>
    <w:rsid w:val="00FC1383"/>
    <w:rsid w:val="00FC3905"/>
    <w:rsid w:val="00FC3EC3"/>
    <w:rsid w:val="00FC3F62"/>
    <w:rsid w:val="00FC41F2"/>
    <w:rsid w:val="00FC65FD"/>
    <w:rsid w:val="00FC6713"/>
    <w:rsid w:val="00FD0DC0"/>
    <w:rsid w:val="00FD14FF"/>
    <w:rsid w:val="00FD247C"/>
    <w:rsid w:val="00FD44C7"/>
    <w:rsid w:val="00FD53D7"/>
    <w:rsid w:val="00FD5424"/>
    <w:rsid w:val="00FD5B12"/>
    <w:rsid w:val="00FD6A37"/>
    <w:rsid w:val="00FD6E92"/>
    <w:rsid w:val="00FD7566"/>
    <w:rsid w:val="00FD7E32"/>
    <w:rsid w:val="00FE0E4A"/>
    <w:rsid w:val="00FE0E89"/>
    <w:rsid w:val="00FE3678"/>
    <w:rsid w:val="00FE398E"/>
    <w:rsid w:val="00FE481A"/>
    <w:rsid w:val="00FE492D"/>
    <w:rsid w:val="00FE4DB2"/>
    <w:rsid w:val="00FE7BB2"/>
    <w:rsid w:val="00FE7CAB"/>
    <w:rsid w:val="00FF0050"/>
    <w:rsid w:val="00FF0387"/>
    <w:rsid w:val="00FF082B"/>
    <w:rsid w:val="00FF1A8E"/>
    <w:rsid w:val="00FF2190"/>
    <w:rsid w:val="00FF522A"/>
    <w:rsid w:val="00FF69BF"/>
    <w:rsid w:val="00FF7BC0"/>
    <w:rsid w:val="04229EF9"/>
    <w:rsid w:val="05964AF7"/>
    <w:rsid w:val="07321B58"/>
    <w:rsid w:val="0E147FD6"/>
    <w:rsid w:val="0F108311"/>
    <w:rsid w:val="0F857DCC"/>
    <w:rsid w:val="10DA6249"/>
    <w:rsid w:val="14275BD9"/>
    <w:rsid w:val="15985F5A"/>
    <w:rsid w:val="16034955"/>
    <w:rsid w:val="176EFCA6"/>
    <w:rsid w:val="1AC45019"/>
    <w:rsid w:val="1FDF7786"/>
    <w:rsid w:val="200E6D46"/>
    <w:rsid w:val="27AFA9EC"/>
    <w:rsid w:val="2C0C8424"/>
    <w:rsid w:val="307FEADB"/>
    <w:rsid w:val="33F8632F"/>
    <w:rsid w:val="3499E3E2"/>
    <w:rsid w:val="35DE820F"/>
    <w:rsid w:val="39BD9A81"/>
    <w:rsid w:val="3A3E7579"/>
    <w:rsid w:val="3ADE5DAC"/>
    <w:rsid w:val="3DC15586"/>
    <w:rsid w:val="449315E7"/>
    <w:rsid w:val="48A90E10"/>
    <w:rsid w:val="49CF54D5"/>
    <w:rsid w:val="4E53C024"/>
    <w:rsid w:val="5C0A40A5"/>
    <w:rsid w:val="641D18B4"/>
    <w:rsid w:val="64C3C37C"/>
    <w:rsid w:val="65DCB725"/>
    <w:rsid w:val="66A6852D"/>
    <w:rsid w:val="67284A6C"/>
    <w:rsid w:val="6C76633A"/>
    <w:rsid w:val="6F1A33F4"/>
    <w:rsid w:val="74B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05786"/>
  <w15:docId w15:val="{EDC1D6D0-04C1-4E99-9762-2A3BE8A2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647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B265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C3040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C30400"/>
    <w:pPr>
      <w:keepNext/>
      <w:keepLines/>
      <w:spacing w:before="200" w:line="259" w:lineRule="auto"/>
      <w:outlineLvl w:val="2"/>
    </w:pPr>
    <w:rPr>
      <w:rFonts w:ascii="Calibri Light" w:hAnsi="Calibri Light"/>
      <w:color w:val="1F4D78"/>
      <w:lang w:eastAsia="zh-CN" w:bidi="he-I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B62FEB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62FEB"/>
    <w:pPr>
      <w:tabs>
        <w:tab w:val="num" w:pos="1152"/>
      </w:tabs>
      <w:spacing w:before="240" w:after="60"/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62FE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62FE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Char"/>
    <w:rsid w:val="00132A4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46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;1_literowka,1_literowka,Literowanie,Preambuła,Numerowanie,L1,Akapit z listą5,CW_Lista,normalny tekst,Akapit z listą3,Obiekt,BulletC,Akapit z listą31,NOWY,Akapit z listą32,Podsis rysunku,Bullet Number,lp1,NOW,List Paragraph"/>
    <w:basedOn w:val="Normalny"/>
    <w:link w:val="AkapitzlistZnak"/>
    <w:uiPriority w:val="34"/>
    <w:qFormat/>
    <w:rsid w:val="00D46CB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Akapit z listą3 Znak,Obiekt Znak,BulletC Znak,Akapit z listą31 Znak"/>
    <w:basedOn w:val="Domylnaczcionkaakapitu"/>
    <w:link w:val="Akapitzlist"/>
    <w:uiPriority w:val="34"/>
    <w:qFormat/>
    <w:rsid w:val="00887D2B"/>
  </w:style>
  <w:style w:type="paragraph" w:customStyle="1" w:styleId="Styl-wof">
    <w:name w:val="Styl-wof"/>
    <w:basedOn w:val="Nagwek1"/>
    <w:autoRedefine/>
    <w:rsid w:val="00FB265F"/>
    <w:pPr>
      <w:keepNext w:val="0"/>
      <w:keepLines w:val="0"/>
      <w:pBdr>
        <w:top w:val="single" w:sz="6" w:space="3" w:color="000000"/>
        <w:left w:val="single" w:sz="6" w:space="4" w:color="000000"/>
        <w:bottom w:val="single" w:sz="6" w:space="5" w:color="000000"/>
        <w:right w:val="single" w:sz="6" w:space="4" w:color="000000"/>
      </w:pBdr>
      <w:spacing w:before="0" w:line="240" w:lineRule="auto"/>
      <w:ind w:right="-2"/>
      <w:jc w:val="center"/>
    </w:pPr>
    <w:rPr>
      <w:rFonts w:ascii="Arial" w:eastAsia="Times New Roman" w:hAnsi="Arial" w:cs="Arial"/>
      <w:bCs w:val="0"/>
      <w:color w:val="000000"/>
      <w:kern w:val="32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B2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6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62A"/>
    <w:rPr>
      <w:rFonts w:ascii="Tahoma" w:hAnsi="Tahoma" w:cs="Tahoma"/>
      <w:sz w:val="16"/>
      <w:szCs w:val="16"/>
    </w:rPr>
  </w:style>
  <w:style w:type="character" w:styleId="Hipercze">
    <w:name w:val="Hyperlink"/>
    <w:rsid w:val="002D5BE0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6E1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aliases w:val="Stopka Znak1,Stopka Znak Znak,Znak"/>
    <w:basedOn w:val="Normalny"/>
    <w:link w:val="StopkaZnak"/>
    <w:uiPriority w:val="99"/>
    <w:rsid w:val="007D65C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7D65C7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0D97"/>
    <w:pPr>
      <w:spacing w:after="20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0D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D97"/>
    <w:rPr>
      <w:b/>
      <w:bCs/>
      <w:sz w:val="20"/>
      <w:szCs w:val="20"/>
    </w:rPr>
  </w:style>
  <w:style w:type="table" w:customStyle="1" w:styleId="Tabela-Siatka3">
    <w:name w:val="Tabela - Siatka3"/>
    <w:basedOn w:val="Standardowy"/>
    <w:next w:val="Tabela-Siatka"/>
    <w:uiPriority w:val="39"/>
    <w:rsid w:val="009B0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9B01F6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1F6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B0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01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B01F6"/>
    <w:rPr>
      <w:rFonts w:ascii="Times New Roman" w:eastAsia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9B01F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1F6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B01F6"/>
    <w:pPr>
      <w:spacing w:before="100" w:beforeAutospacing="1" w:after="100" w:afterAutospacing="1"/>
    </w:pPr>
  </w:style>
  <w:style w:type="paragraph" w:customStyle="1" w:styleId="TableContents">
    <w:name w:val="Table Contents"/>
    <w:basedOn w:val="Normalny"/>
    <w:rsid w:val="009B01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9B01F6"/>
    <w:rPr>
      <w:b/>
      <w:bCs/>
    </w:rPr>
  </w:style>
  <w:style w:type="paragraph" w:customStyle="1" w:styleId="Zawartotabeli">
    <w:name w:val="Zawartość tabeli"/>
    <w:basedOn w:val="Normalny"/>
    <w:rsid w:val="009B01F6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01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01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B01F6"/>
    <w:rPr>
      <w:vertAlign w:val="superscript"/>
    </w:rPr>
  </w:style>
  <w:style w:type="character" w:styleId="Pogrubienie">
    <w:name w:val="Strong"/>
    <w:uiPriority w:val="99"/>
    <w:qFormat/>
    <w:rsid w:val="009B01F6"/>
    <w:rPr>
      <w:b/>
      <w:bCs/>
    </w:rPr>
  </w:style>
  <w:style w:type="character" w:customStyle="1" w:styleId="A8">
    <w:name w:val="A8"/>
    <w:uiPriority w:val="99"/>
    <w:rsid w:val="009B01F6"/>
    <w:rPr>
      <w:rFonts w:cs="Univers Com 45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Times New Roman"/>
      <w:color w:val="auto"/>
    </w:rPr>
  </w:style>
  <w:style w:type="character" w:customStyle="1" w:styleId="A1">
    <w:name w:val="A1"/>
    <w:uiPriority w:val="99"/>
    <w:rsid w:val="009B01F6"/>
    <w:rPr>
      <w:rFonts w:cs="Univers Com 45 Light"/>
      <w:color w:val="000000"/>
      <w:sz w:val="22"/>
      <w:szCs w:val="22"/>
    </w:rPr>
  </w:style>
  <w:style w:type="paragraph" w:customStyle="1" w:styleId="Standard">
    <w:name w:val="Standard"/>
    <w:rsid w:val="009B01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01F6"/>
    <w:pPr>
      <w:spacing w:after="120"/>
    </w:pPr>
  </w:style>
  <w:style w:type="character" w:customStyle="1" w:styleId="apple-converted-space">
    <w:name w:val="apple-converted-space"/>
    <w:basedOn w:val="Domylnaczcionkaakapitu"/>
    <w:rsid w:val="009B01F6"/>
  </w:style>
  <w:style w:type="character" w:customStyle="1" w:styleId="auto-style4">
    <w:name w:val="auto-style4"/>
    <w:basedOn w:val="Domylnaczcionkaakapitu"/>
    <w:rsid w:val="009B01F6"/>
  </w:style>
  <w:style w:type="paragraph" w:customStyle="1" w:styleId="Pa0">
    <w:name w:val="Pa0"/>
    <w:basedOn w:val="Normalny"/>
    <w:next w:val="Normalny"/>
    <w:uiPriority w:val="99"/>
    <w:rsid w:val="009B01F6"/>
    <w:pPr>
      <w:autoSpaceDE w:val="0"/>
      <w:autoSpaceDN w:val="0"/>
      <w:adjustRightInd w:val="0"/>
      <w:spacing w:line="241" w:lineRule="atLeast"/>
    </w:pPr>
    <w:rPr>
      <w:rFonts w:ascii="Univers Com 45 Light" w:eastAsia="Calibri" w:hAnsi="Univers Com 45 Light" w:cs="Arial"/>
    </w:rPr>
  </w:style>
  <w:style w:type="character" w:customStyle="1" w:styleId="A0">
    <w:name w:val="A0"/>
    <w:uiPriority w:val="99"/>
    <w:rsid w:val="009B01F6"/>
    <w:rPr>
      <w:rFonts w:cs="Univers Com 45 Light"/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9B01F6"/>
    <w:pPr>
      <w:spacing w:line="241" w:lineRule="atLeast"/>
    </w:pPr>
    <w:rPr>
      <w:rFonts w:ascii="Univers Com 45 Light" w:eastAsia="Calibri" w:hAnsi="Univers Com 45 Light" w:cs="Arial"/>
      <w:color w:val="auto"/>
    </w:rPr>
  </w:style>
  <w:style w:type="table" w:customStyle="1" w:styleId="Tabela-Siatka4">
    <w:name w:val="Tabela - Siatka4"/>
    <w:basedOn w:val="Standardowy"/>
    <w:next w:val="Tabela-Siatka"/>
    <w:uiPriority w:val="39"/>
    <w:rsid w:val="00A4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24740"/>
    <w:pPr>
      <w:spacing w:after="120"/>
      <w:ind w:left="283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47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qFormat/>
    <w:rsid w:val="001C542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C542F"/>
    <w:rPr>
      <w:sz w:val="20"/>
      <w:szCs w:val="20"/>
    </w:rPr>
  </w:style>
  <w:style w:type="character" w:customStyle="1" w:styleId="DeltaViewInsertion">
    <w:name w:val="DeltaView Insertion"/>
    <w:rsid w:val="001C542F"/>
    <w:rPr>
      <w:b/>
      <w:i/>
      <w:spacing w:val="0"/>
    </w:rPr>
  </w:style>
  <w:style w:type="character" w:styleId="Odwoanieprzypisudolnego">
    <w:name w:val="footnote reference"/>
    <w:unhideWhenUsed/>
    <w:qFormat/>
    <w:rsid w:val="001C542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1C542F"/>
    <w:pPr>
      <w:numPr>
        <w:numId w:val="1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1C542F"/>
    <w:pPr>
      <w:numPr>
        <w:numId w:val="2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Normalny"/>
    <w:rsid w:val="001C542F"/>
    <w:pPr>
      <w:numPr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Normalny"/>
    <w:rsid w:val="001C542F"/>
    <w:pPr>
      <w:numPr>
        <w:ilvl w:val="1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Normalny"/>
    <w:rsid w:val="001C542F"/>
    <w:pPr>
      <w:numPr>
        <w:ilvl w:val="2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Normalny"/>
    <w:rsid w:val="001C542F"/>
    <w:pPr>
      <w:numPr>
        <w:ilvl w:val="3"/>
        <w:numId w:val="3"/>
      </w:numPr>
      <w:spacing w:before="120" w:after="120"/>
      <w:jc w:val="both"/>
    </w:pPr>
    <w:rPr>
      <w:rFonts w:eastAsia="Calibri"/>
      <w:lang w:eastAsia="en-GB"/>
    </w:rPr>
  </w:style>
  <w:style w:type="paragraph" w:styleId="Tekstpodstawowywcity2">
    <w:name w:val="Body Text Indent 2"/>
    <w:basedOn w:val="Normalny"/>
    <w:link w:val="Tekstpodstawowywcity2Znak"/>
    <w:rsid w:val="00EA290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A29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-Wyliczenie2-x">
    <w:name w:val="ZALACZNIK_-Wyliczenie 2 - (x)"/>
    <w:rsid w:val="00A313F0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table" w:customStyle="1" w:styleId="Tabela-Siatka41">
    <w:name w:val="Tabela - Siatka41"/>
    <w:basedOn w:val="Standardowy"/>
    <w:next w:val="Tabela-Siatka"/>
    <w:uiPriority w:val="59"/>
    <w:rsid w:val="0032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A062D"/>
    <w:pPr>
      <w:spacing w:after="0" w:line="240" w:lineRule="auto"/>
    </w:pPr>
  </w:style>
  <w:style w:type="numbering" w:customStyle="1" w:styleId="Styl5151">
    <w:name w:val="Styl5151"/>
    <w:rsid w:val="00AB444E"/>
    <w:pPr>
      <w:numPr>
        <w:numId w:val="10"/>
      </w:numPr>
    </w:pPr>
  </w:style>
  <w:style w:type="character" w:customStyle="1" w:styleId="Nagwek2Znak">
    <w:name w:val="Nagłówek 2 Znak"/>
    <w:basedOn w:val="Domylnaczcionkaakapitu"/>
    <w:link w:val="Nagwek2"/>
    <w:uiPriority w:val="99"/>
    <w:rsid w:val="00C3040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C30400"/>
    <w:rPr>
      <w:rFonts w:ascii="Calibri Light" w:eastAsia="Times New Roman" w:hAnsi="Calibri Light" w:cs="Times New Roman"/>
      <w:color w:val="1F4D78"/>
      <w:sz w:val="24"/>
      <w:szCs w:val="24"/>
      <w:lang w:eastAsia="zh-CN" w:bidi="he-IL"/>
    </w:rPr>
  </w:style>
  <w:style w:type="table" w:customStyle="1" w:styleId="Tabela-Siatka5">
    <w:name w:val="Tabela - Siatka5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39"/>
    <w:rsid w:val="00C3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omylnaczcionkaakapitu"/>
    <w:rsid w:val="00C30400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30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3040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ttributenametext">
    <w:name w:val="attribute_name_text"/>
    <w:basedOn w:val="Domylnaczcionkaakapitu"/>
    <w:rsid w:val="00C30400"/>
  </w:style>
  <w:style w:type="character" w:styleId="Numerwiersza">
    <w:name w:val="line number"/>
    <w:basedOn w:val="Domylnaczcionkaakapitu"/>
    <w:uiPriority w:val="99"/>
    <w:semiHidden/>
    <w:unhideWhenUsed/>
    <w:rsid w:val="00C30400"/>
  </w:style>
  <w:style w:type="paragraph" w:customStyle="1" w:styleId="Nagwek31">
    <w:name w:val="Nagłówek 31"/>
    <w:basedOn w:val="Normalny"/>
    <w:next w:val="Normalny"/>
    <w:uiPriority w:val="9"/>
    <w:unhideWhenUsed/>
    <w:qFormat/>
    <w:rsid w:val="00C30400"/>
    <w:pPr>
      <w:keepNext/>
      <w:keepLines/>
      <w:spacing w:before="40" w:line="276" w:lineRule="auto"/>
      <w:outlineLvl w:val="2"/>
    </w:pPr>
    <w:rPr>
      <w:rFonts w:ascii="Calibri Light" w:hAnsi="Calibri Light"/>
      <w:color w:val="1F4D78"/>
      <w:lang w:eastAsia="zh-CN" w:bidi="he-IL"/>
    </w:rPr>
  </w:style>
  <w:style w:type="character" w:customStyle="1" w:styleId="a-list-item">
    <w:name w:val="a-list-item"/>
    <w:basedOn w:val="Domylnaczcionkaakapitu"/>
    <w:rsid w:val="00C30400"/>
  </w:style>
  <w:style w:type="character" w:customStyle="1" w:styleId="Nagwek3Znak1">
    <w:name w:val="Nagłówek 3 Znak1"/>
    <w:basedOn w:val="Domylnaczcionkaakapitu"/>
    <w:uiPriority w:val="9"/>
    <w:semiHidden/>
    <w:rsid w:val="00C30400"/>
    <w:rPr>
      <w:rFonts w:ascii="Calibri Light" w:eastAsia="Times New Roman" w:hAnsi="Calibri Light" w:cs="Times New Roman"/>
      <w:b/>
      <w:bCs/>
      <w:color w:val="5B9BD5"/>
    </w:rPr>
  </w:style>
  <w:style w:type="paragraph" w:styleId="Zwykytekst">
    <w:name w:val="Plain Text"/>
    <w:basedOn w:val="Normalny"/>
    <w:link w:val="ZwykytekstZnak"/>
    <w:uiPriority w:val="99"/>
    <w:unhideWhenUsed/>
    <w:rsid w:val="00C30400"/>
    <w:rPr>
      <w:rFonts w:ascii="Calibri" w:eastAsia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30400"/>
    <w:rPr>
      <w:rFonts w:ascii="Calibri" w:eastAsia="Calibri" w:hAnsi="Calibri" w:cs="Times New Roman"/>
      <w:szCs w:val="21"/>
    </w:rPr>
  </w:style>
  <w:style w:type="character" w:customStyle="1" w:styleId="cs2cc6577c">
    <w:name w:val="cs2cc6577c"/>
    <w:basedOn w:val="Domylnaczcionkaakapitu"/>
    <w:rsid w:val="00C30400"/>
  </w:style>
  <w:style w:type="character" w:customStyle="1" w:styleId="cs15323895">
    <w:name w:val="cs15323895"/>
    <w:basedOn w:val="Domylnaczcionkaakapitu"/>
    <w:rsid w:val="00C30400"/>
  </w:style>
  <w:style w:type="paragraph" w:customStyle="1" w:styleId="cs95e872d0">
    <w:name w:val="cs95e872d0"/>
    <w:basedOn w:val="Normalny"/>
    <w:rsid w:val="00C30400"/>
    <w:pPr>
      <w:spacing w:before="100" w:beforeAutospacing="1" w:after="100" w:afterAutospacing="1"/>
    </w:pPr>
  </w:style>
  <w:style w:type="paragraph" w:customStyle="1" w:styleId="ZALACZNIKTEKST">
    <w:name w:val="ZALACZNIK_TEKST"/>
    <w:rsid w:val="00C3040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agwek11">
    <w:name w:val="Nagłówek 11"/>
    <w:basedOn w:val="Normalny"/>
    <w:next w:val="Normalny"/>
    <w:uiPriority w:val="9"/>
    <w:qFormat/>
    <w:rsid w:val="00C3040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character" w:customStyle="1" w:styleId="Nagwek1Znak1">
    <w:name w:val="Nagłówek 1 Znak1"/>
    <w:basedOn w:val="Domylnaczcionkaakapitu"/>
    <w:uiPriority w:val="9"/>
    <w:rsid w:val="00C3040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table" w:customStyle="1" w:styleId="Tabela-Siatka6">
    <w:name w:val="Tabela - Siatka6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8">
    <w:name w:val="span_8"/>
    <w:basedOn w:val="Domylnaczcionkaakapitu"/>
    <w:rsid w:val="00C30400"/>
  </w:style>
  <w:style w:type="table" w:customStyle="1" w:styleId="Tabela-Siatka7">
    <w:name w:val="Tabela - Siatka7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C3040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Normalny"/>
    <w:rsid w:val="00C30400"/>
    <w:pPr>
      <w:autoSpaceDN w:val="0"/>
    </w:pPr>
    <w:rPr>
      <w:rFonts w:ascii="Courier New" w:hAnsi="Courier New" w:cs="Courier New"/>
      <w:sz w:val="20"/>
      <w:szCs w:val="20"/>
      <w:lang w:eastAsia="ja-JP"/>
    </w:rPr>
  </w:style>
  <w:style w:type="table" w:customStyle="1" w:styleId="Tabela-Siatka32">
    <w:name w:val="Tabela - Siatka32"/>
    <w:basedOn w:val="Standardowy"/>
    <w:next w:val="Tabela-Siatka"/>
    <w:uiPriority w:val="39"/>
    <w:rsid w:val="00A3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39"/>
    <w:rsid w:val="00FA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unhideWhenUsed/>
    <w:rsid w:val="00F852DE"/>
    <w:rPr>
      <w:color w:val="800080"/>
      <w:u w:val="single"/>
    </w:rPr>
  </w:style>
  <w:style w:type="paragraph" w:customStyle="1" w:styleId="font5">
    <w:name w:val="font5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7">
    <w:name w:val="font7"/>
    <w:basedOn w:val="Normalny"/>
    <w:rsid w:val="00F852DE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Normalny"/>
    <w:rsid w:val="00F852DE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Normalny"/>
    <w:rsid w:val="00F852DE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xl65">
    <w:name w:val="xl65"/>
    <w:basedOn w:val="Normalny"/>
    <w:rsid w:val="00F852DE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Normalny"/>
    <w:rsid w:val="00F852DE"/>
    <w:pP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F852DE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1">
    <w:name w:val="xl81"/>
    <w:basedOn w:val="Normalny"/>
    <w:rsid w:val="00F852D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ny"/>
    <w:rsid w:val="00F852DE"/>
    <w:pP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Normalny"/>
    <w:rsid w:val="00F852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Normalny"/>
    <w:rsid w:val="00F852DE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Normalny"/>
    <w:rsid w:val="00F852DE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ny"/>
    <w:rsid w:val="00F852D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Normalny"/>
    <w:rsid w:val="00F85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numbering" w:customStyle="1" w:styleId="Styl51511">
    <w:name w:val="Styl51511"/>
    <w:rsid w:val="006661E9"/>
    <w:pPr>
      <w:numPr>
        <w:numId w:val="5"/>
      </w:numPr>
    </w:pPr>
  </w:style>
  <w:style w:type="numbering" w:customStyle="1" w:styleId="Styl5114">
    <w:name w:val="Styl5114"/>
    <w:rsid w:val="009A7758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6520"/>
    <w:rPr>
      <w:color w:val="605E5C"/>
      <w:shd w:val="clear" w:color="auto" w:fill="E1DFDD"/>
    </w:rPr>
  </w:style>
  <w:style w:type="numbering" w:customStyle="1" w:styleId="Styl51142">
    <w:name w:val="Styl51142"/>
    <w:rsid w:val="00757BE0"/>
    <w:pPr>
      <w:numPr>
        <w:numId w:val="11"/>
      </w:numPr>
    </w:pPr>
  </w:style>
  <w:style w:type="numbering" w:customStyle="1" w:styleId="Styl51144">
    <w:name w:val="Styl51144"/>
    <w:rsid w:val="007D6354"/>
    <w:pPr>
      <w:numPr>
        <w:numId w:val="12"/>
      </w:numPr>
    </w:pPr>
  </w:style>
  <w:style w:type="character" w:customStyle="1" w:styleId="normaltextrun">
    <w:name w:val="normaltextrun"/>
    <w:basedOn w:val="Domylnaczcionkaakapitu"/>
    <w:rsid w:val="002E4C80"/>
  </w:style>
  <w:style w:type="character" w:customStyle="1" w:styleId="eop">
    <w:name w:val="eop"/>
    <w:basedOn w:val="Domylnaczcionkaakapitu"/>
    <w:rsid w:val="002E4C80"/>
  </w:style>
  <w:style w:type="character" w:customStyle="1" w:styleId="contextualspellingandgrammarerror">
    <w:name w:val="contextualspellingandgrammarerror"/>
    <w:basedOn w:val="Domylnaczcionkaakapitu"/>
    <w:rsid w:val="002E4C80"/>
  </w:style>
  <w:style w:type="character" w:customStyle="1" w:styleId="scxw87264376">
    <w:name w:val="scxw87264376"/>
    <w:basedOn w:val="Domylnaczcionkaakapitu"/>
    <w:rsid w:val="002E4C80"/>
  </w:style>
  <w:style w:type="character" w:customStyle="1" w:styleId="pktZnak">
    <w:name w:val="pkt Znak"/>
    <w:link w:val="pkt"/>
    <w:locked/>
    <w:rsid w:val="00D67240"/>
    <w:rPr>
      <w:rFonts w:ascii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D67240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E00BD6"/>
    <w:pPr>
      <w:suppressAutoHyphens/>
      <w:jc w:val="both"/>
    </w:pPr>
    <w:rPr>
      <w:rFonts w:eastAsiaTheme="minorEastAsia"/>
      <w:b/>
      <w:sz w:val="28"/>
      <w:szCs w:val="20"/>
      <w:lang w:eastAsia="ar-SA"/>
    </w:rPr>
  </w:style>
  <w:style w:type="character" w:customStyle="1" w:styleId="Teksttreci">
    <w:name w:val="Tekst treści_"/>
    <w:link w:val="Teksttreci0"/>
    <w:uiPriority w:val="99"/>
    <w:locked/>
    <w:rsid w:val="00F671AC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F671AC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BezodstpwZnak">
    <w:name w:val="Bez odstępów Znak"/>
    <w:basedOn w:val="Domylnaczcionkaakapitu"/>
    <w:link w:val="Bezodstpw"/>
    <w:uiPriority w:val="1"/>
    <w:rsid w:val="00464286"/>
  </w:style>
  <w:style w:type="paragraph" w:customStyle="1" w:styleId="Akapitzlist4">
    <w:name w:val="Akapit z listą4"/>
    <w:basedOn w:val="Normalny"/>
    <w:rsid w:val="001D1440"/>
    <w:pPr>
      <w:ind w:left="720"/>
      <w:contextualSpacing/>
    </w:pPr>
    <w:rPr>
      <w:rFonts w:ascii="Calibri" w:hAnsi="Calibri"/>
    </w:rPr>
  </w:style>
  <w:style w:type="paragraph" w:customStyle="1" w:styleId="Tekstpodstawowy21">
    <w:name w:val="Tekst podstawowy 21"/>
    <w:basedOn w:val="Normalny"/>
    <w:rsid w:val="00494BCB"/>
    <w:pPr>
      <w:suppressAutoHyphens/>
      <w:jc w:val="center"/>
    </w:pPr>
    <w:rPr>
      <w:rFonts w:ascii="Arial" w:hAnsi="Arial" w:cs="Arial"/>
      <w:b/>
      <w:sz w:val="36"/>
      <w:szCs w:val="20"/>
      <w:lang w:eastAsia="zh-CN"/>
    </w:rPr>
  </w:style>
  <w:style w:type="numbering" w:customStyle="1" w:styleId="Styl515">
    <w:name w:val="Styl515"/>
    <w:rsid w:val="00BE793E"/>
    <w:pPr>
      <w:numPr>
        <w:numId w:val="31"/>
      </w:numPr>
    </w:pPr>
  </w:style>
  <w:style w:type="character" w:styleId="Uwydatnienie">
    <w:name w:val="Emphasis"/>
    <w:basedOn w:val="Domylnaczcionkaakapitu"/>
    <w:uiPriority w:val="20"/>
    <w:qFormat/>
    <w:rsid w:val="00F14C77"/>
    <w:rPr>
      <w:i/>
      <w:iCs/>
    </w:rPr>
  </w:style>
  <w:style w:type="character" w:customStyle="1" w:styleId="object">
    <w:name w:val="object"/>
    <w:basedOn w:val="Domylnaczcionkaakapitu"/>
    <w:rsid w:val="00BE30D4"/>
  </w:style>
  <w:style w:type="character" w:customStyle="1" w:styleId="Nagwek4Znak">
    <w:name w:val="Nagłówek 4 Znak"/>
    <w:basedOn w:val="Domylnaczcionkaakapitu"/>
    <w:link w:val="Nagwek4"/>
    <w:uiPriority w:val="99"/>
    <w:rsid w:val="00B62FE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62FE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B62FEB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62FE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62FEB"/>
    <w:rPr>
      <w:rFonts w:ascii="Arial" w:eastAsia="Times New Roman" w:hAnsi="Arial" w:cs="Arial"/>
      <w:lang w:eastAsia="pl-PL"/>
    </w:rPr>
  </w:style>
  <w:style w:type="numbering" w:customStyle="1" w:styleId="Styl3112">
    <w:name w:val="Styl3112"/>
    <w:rsid w:val="00B62FEB"/>
    <w:pPr>
      <w:numPr>
        <w:numId w:val="34"/>
      </w:numPr>
    </w:pPr>
  </w:style>
  <w:style w:type="numbering" w:customStyle="1" w:styleId="Styl3114">
    <w:name w:val="Styl3114"/>
    <w:rsid w:val="00B62FEB"/>
    <w:pPr>
      <w:numPr>
        <w:numId w:val="35"/>
      </w:numPr>
    </w:pPr>
  </w:style>
  <w:style w:type="character" w:customStyle="1" w:styleId="DefaultChar">
    <w:name w:val="Default Char"/>
    <w:link w:val="Default"/>
    <w:rsid w:val="00B62FEB"/>
    <w:rPr>
      <w:rFonts w:ascii="Cambria" w:hAnsi="Cambria" w:cs="Cambria"/>
      <w:color w:val="000000"/>
      <w:sz w:val="24"/>
      <w:szCs w:val="24"/>
    </w:rPr>
  </w:style>
  <w:style w:type="numbering" w:customStyle="1" w:styleId="Styl313">
    <w:name w:val="Styl313"/>
    <w:rsid w:val="00B62FEB"/>
    <w:pPr>
      <w:numPr>
        <w:numId w:val="37"/>
      </w:numPr>
    </w:pPr>
  </w:style>
  <w:style w:type="numbering" w:customStyle="1" w:styleId="Styl311">
    <w:name w:val="Styl311"/>
    <w:rsid w:val="00B62FEB"/>
    <w:pPr>
      <w:numPr>
        <w:numId w:val="38"/>
      </w:numPr>
    </w:pPr>
  </w:style>
  <w:style w:type="numbering" w:customStyle="1" w:styleId="Styl315">
    <w:name w:val="Styl315"/>
    <w:rsid w:val="00B62FEB"/>
    <w:pPr>
      <w:numPr>
        <w:numId w:val="39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62FEB"/>
    <w:pPr>
      <w:numPr>
        <w:ilvl w:val="1"/>
      </w:num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62FEB"/>
    <w:rPr>
      <w:rFonts w:eastAsiaTheme="minorEastAsia"/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B62FEB"/>
    <w:pPr>
      <w:spacing w:before="100" w:beforeAutospacing="1" w:after="100" w:afterAutospacing="1"/>
    </w:pPr>
  </w:style>
  <w:style w:type="table" w:customStyle="1" w:styleId="Tabela-Siatka25">
    <w:name w:val="Tabela - Siatka25"/>
    <w:basedOn w:val="Standardowy"/>
    <w:next w:val="Tabela-Siatka"/>
    <w:uiPriority w:val="39"/>
    <w:rsid w:val="00B62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ingerror">
    <w:name w:val="spellingerror"/>
    <w:basedOn w:val="Domylnaczcionkaakapitu"/>
    <w:rsid w:val="00B62FEB"/>
  </w:style>
  <w:style w:type="character" w:customStyle="1" w:styleId="scxw127582046">
    <w:name w:val="scxw127582046"/>
    <w:basedOn w:val="Domylnaczcionkaakapitu"/>
    <w:rsid w:val="00B62FEB"/>
  </w:style>
  <w:style w:type="paragraph" w:styleId="Spistreci1">
    <w:name w:val="toc 1"/>
    <w:basedOn w:val="Normalny"/>
    <w:next w:val="Normalny"/>
    <w:autoRedefine/>
    <w:uiPriority w:val="39"/>
    <w:rsid w:val="00B62FEB"/>
    <w:pPr>
      <w:tabs>
        <w:tab w:val="right" w:leader="dot" w:pos="9062"/>
      </w:tabs>
      <w:jc w:val="right"/>
    </w:pPr>
    <w:rPr>
      <w:rFonts w:ascii="Arial" w:hAnsi="Arial" w:cs="Arial"/>
      <w:noProof/>
    </w:rPr>
  </w:style>
  <w:style w:type="paragraph" w:styleId="Spistreci2">
    <w:name w:val="toc 2"/>
    <w:basedOn w:val="Normalny"/>
    <w:next w:val="Normalny"/>
    <w:autoRedefine/>
    <w:uiPriority w:val="39"/>
    <w:rsid w:val="00B62FEB"/>
    <w:pPr>
      <w:tabs>
        <w:tab w:val="left" w:pos="1134"/>
        <w:tab w:val="right" w:leader="dot" w:pos="9072"/>
      </w:tabs>
      <w:ind w:left="567" w:right="23" w:hanging="567"/>
    </w:pPr>
    <w:rPr>
      <w:rFonts w:ascii="Arial" w:hAnsi="Arial" w:cs="Arial"/>
      <w:noProof/>
      <w:sz w:val="20"/>
      <w:szCs w:val="20"/>
    </w:rPr>
  </w:style>
  <w:style w:type="paragraph" w:customStyle="1" w:styleId="Zawartotabeli0">
    <w:name w:val="Zawartoœæ tabeli"/>
    <w:basedOn w:val="Tekstpodstawowy"/>
    <w:uiPriority w:val="99"/>
    <w:rsid w:val="00B62FEB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B62FEB"/>
    <w:pPr>
      <w:tabs>
        <w:tab w:val="left" w:pos="1440"/>
        <w:tab w:val="right" w:leader="dot" w:pos="9072"/>
      </w:tabs>
      <w:ind w:left="480"/>
    </w:pPr>
    <w:rPr>
      <w:rFonts w:ascii="Arial" w:hAnsi="Arial" w:cs="Arial"/>
      <w:noProof/>
      <w:sz w:val="18"/>
      <w:szCs w:val="18"/>
    </w:rPr>
  </w:style>
  <w:style w:type="paragraph" w:styleId="Tytu">
    <w:name w:val="Title"/>
    <w:basedOn w:val="Normalny"/>
    <w:link w:val="TytuZnak"/>
    <w:uiPriority w:val="99"/>
    <w:qFormat/>
    <w:rsid w:val="00B62FEB"/>
    <w:pPr>
      <w:jc w:val="center"/>
    </w:pPr>
  </w:style>
  <w:style w:type="character" w:customStyle="1" w:styleId="TytuZnak">
    <w:name w:val="Tytuł Znak"/>
    <w:basedOn w:val="Domylnaczcionkaakapitu"/>
    <w:link w:val="Tytu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RAWA">
    <w:name w:val="TABELA PRAWA"/>
    <w:basedOn w:val="Normalny"/>
    <w:uiPriority w:val="99"/>
    <w:rsid w:val="00B62FEB"/>
    <w:rPr>
      <w:rFonts w:ascii="Arial" w:hAnsi="Arial" w:cs="Arial"/>
    </w:rPr>
  </w:style>
  <w:style w:type="paragraph" w:styleId="Tekstmakra">
    <w:name w:val="macro"/>
    <w:basedOn w:val="Normalny"/>
    <w:link w:val="TekstmakraZnak"/>
    <w:uiPriority w:val="99"/>
    <w:semiHidden/>
    <w:rsid w:val="00B62FE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" w:hAnsi="Courier" w:cs="Courier"/>
      <w:sz w:val="18"/>
      <w:szCs w:val="18"/>
      <w:lang w:val="en-GB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B62FEB"/>
    <w:rPr>
      <w:rFonts w:ascii="Courier" w:eastAsia="Times New Roman" w:hAnsi="Courier" w:cs="Courier"/>
      <w:sz w:val="18"/>
      <w:szCs w:val="18"/>
      <w:lang w:val="en-GB" w:eastAsia="pl-PL"/>
    </w:rPr>
  </w:style>
  <w:style w:type="paragraph" w:customStyle="1" w:styleId="parametr">
    <w:name w:val="parametr"/>
    <w:basedOn w:val="Tekstpodstawowywcity"/>
    <w:uiPriority w:val="99"/>
    <w:rsid w:val="00B62FEB"/>
    <w:pPr>
      <w:spacing w:after="0"/>
      <w:ind w:left="2160" w:hanging="216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TABELALEWA">
    <w:name w:val="TABELA LEWA"/>
    <w:basedOn w:val="Normalny"/>
    <w:uiPriority w:val="99"/>
    <w:rsid w:val="00B62FEB"/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uiPriority w:val="99"/>
    <w:rsid w:val="00B62FEB"/>
    <w:rPr>
      <w:rFonts w:cs="Times New Roman"/>
    </w:rPr>
  </w:style>
  <w:style w:type="paragraph" w:customStyle="1" w:styleId="Tabelapozycja">
    <w:name w:val="Tabela pozycja"/>
    <w:basedOn w:val="Normalny"/>
    <w:uiPriority w:val="99"/>
    <w:rsid w:val="00B62FEB"/>
    <w:rPr>
      <w:rFonts w:ascii="Arial" w:hAnsi="Arial" w:cs="Arial"/>
    </w:rPr>
  </w:style>
  <w:style w:type="paragraph" w:styleId="Spistreci4">
    <w:name w:val="toc 4"/>
    <w:basedOn w:val="Normalny"/>
    <w:next w:val="Normalny"/>
    <w:autoRedefine/>
    <w:uiPriority w:val="39"/>
    <w:rsid w:val="00B62FEB"/>
    <w:pPr>
      <w:ind w:left="720"/>
    </w:pPr>
    <w:rPr>
      <w:rFonts w:eastAsia="MS Mincho"/>
      <w:lang w:val="en-US" w:eastAsia="ja-JP"/>
    </w:rPr>
  </w:style>
  <w:style w:type="paragraph" w:styleId="Spistreci5">
    <w:name w:val="toc 5"/>
    <w:basedOn w:val="Normalny"/>
    <w:next w:val="Normalny"/>
    <w:autoRedefine/>
    <w:uiPriority w:val="39"/>
    <w:rsid w:val="00B62FEB"/>
    <w:pPr>
      <w:ind w:left="960"/>
    </w:pPr>
    <w:rPr>
      <w:rFonts w:eastAsia="MS Mincho"/>
      <w:lang w:val="en-US" w:eastAsia="ja-JP"/>
    </w:rPr>
  </w:style>
  <w:style w:type="paragraph" w:styleId="Spistreci6">
    <w:name w:val="toc 6"/>
    <w:basedOn w:val="Normalny"/>
    <w:next w:val="Normalny"/>
    <w:autoRedefine/>
    <w:uiPriority w:val="39"/>
    <w:rsid w:val="00B62FEB"/>
    <w:pPr>
      <w:ind w:left="1200"/>
    </w:pPr>
    <w:rPr>
      <w:rFonts w:eastAsia="MS Mincho"/>
      <w:lang w:val="en-US" w:eastAsia="ja-JP"/>
    </w:rPr>
  </w:style>
  <w:style w:type="paragraph" w:styleId="Spistreci7">
    <w:name w:val="toc 7"/>
    <w:basedOn w:val="Normalny"/>
    <w:next w:val="Normalny"/>
    <w:autoRedefine/>
    <w:uiPriority w:val="39"/>
    <w:rsid w:val="00B62FEB"/>
    <w:pPr>
      <w:ind w:left="1440"/>
    </w:pPr>
    <w:rPr>
      <w:rFonts w:eastAsia="MS Mincho"/>
      <w:lang w:val="en-US" w:eastAsia="ja-JP"/>
    </w:rPr>
  </w:style>
  <w:style w:type="paragraph" w:styleId="Spistreci8">
    <w:name w:val="toc 8"/>
    <w:basedOn w:val="Normalny"/>
    <w:next w:val="Normalny"/>
    <w:autoRedefine/>
    <w:uiPriority w:val="39"/>
    <w:rsid w:val="00B62FEB"/>
    <w:pPr>
      <w:ind w:left="1680"/>
    </w:pPr>
    <w:rPr>
      <w:rFonts w:eastAsia="MS Mincho"/>
      <w:lang w:val="en-US" w:eastAsia="ja-JP"/>
    </w:rPr>
  </w:style>
  <w:style w:type="paragraph" w:styleId="Spistreci9">
    <w:name w:val="toc 9"/>
    <w:basedOn w:val="Normalny"/>
    <w:next w:val="Normalny"/>
    <w:autoRedefine/>
    <w:uiPriority w:val="39"/>
    <w:rsid w:val="00B62FEB"/>
    <w:pPr>
      <w:ind w:left="1920"/>
    </w:pPr>
    <w:rPr>
      <w:rFonts w:eastAsia="MS Mincho"/>
      <w:lang w:val="en-US" w:eastAsia="ja-JP"/>
    </w:rPr>
  </w:style>
  <w:style w:type="paragraph" w:customStyle="1" w:styleId="Style19">
    <w:name w:val="Style19"/>
    <w:basedOn w:val="Normalny"/>
    <w:uiPriority w:val="99"/>
    <w:rsid w:val="00B62FEB"/>
    <w:pPr>
      <w:autoSpaceDE w:val="0"/>
      <w:autoSpaceDN w:val="0"/>
      <w:spacing w:line="230" w:lineRule="exact"/>
    </w:pPr>
    <w:rPr>
      <w:rFonts w:ascii="Arial" w:hAnsi="Arial" w:cs="Arial"/>
      <w:lang w:val="en-US"/>
    </w:rPr>
  </w:style>
  <w:style w:type="character" w:customStyle="1" w:styleId="FontStyle61">
    <w:name w:val="Font Style61"/>
    <w:basedOn w:val="Domylnaczcionkaakapitu"/>
    <w:uiPriority w:val="99"/>
    <w:rsid w:val="00B62FEB"/>
    <w:rPr>
      <w:rFonts w:ascii="Arial" w:hAnsi="Arial" w:cs="Arial"/>
    </w:rPr>
  </w:style>
  <w:style w:type="character" w:customStyle="1" w:styleId="ZnakZnak8">
    <w:name w:val="Znak Znak8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5">
    <w:name w:val="Znak Znak5"/>
    <w:basedOn w:val="Domylnaczcionkaakapitu"/>
    <w:uiPriority w:val="99"/>
    <w:locked/>
    <w:rsid w:val="00B62FEB"/>
    <w:rPr>
      <w:rFonts w:ascii="Arial" w:hAnsi="Arial" w:cs="Arial"/>
      <w:b/>
      <w:bCs/>
      <w:sz w:val="20"/>
      <w:szCs w:val="20"/>
      <w:lang w:eastAsia="pl-PL"/>
    </w:rPr>
  </w:style>
  <w:style w:type="character" w:customStyle="1" w:styleId="ZnakZnak3">
    <w:name w:val="Znak Znak3"/>
    <w:basedOn w:val="Domylnaczcionkaakapitu"/>
    <w:uiPriority w:val="99"/>
    <w:locked/>
    <w:rsid w:val="00B62FEB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desc">
    <w:name w:val="desc"/>
    <w:basedOn w:val="Domylnaczcionkaakapitu"/>
    <w:uiPriority w:val="99"/>
    <w:rsid w:val="00B62FEB"/>
    <w:rPr>
      <w:rFonts w:cs="Times New Roman"/>
    </w:rPr>
  </w:style>
  <w:style w:type="character" w:customStyle="1" w:styleId="ZnakZnak4">
    <w:name w:val="Znak Znak4"/>
    <w:basedOn w:val="Domylnaczcionkaakapitu"/>
    <w:uiPriority w:val="99"/>
    <w:semiHidden/>
    <w:locked/>
    <w:rsid w:val="00B62FEB"/>
    <w:rPr>
      <w:rFonts w:ascii="Cambria" w:hAnsi="Cambria" w:cs="Cambria"/>
      <w:i/>
      <w:iCs/>
      <w:color w:val="auto"/>
      <w:sz w:val="20"/>
      <w:szCs w:val="20"/>
      <w:lang w:eastAsia="pl-PL"/>
    </w:rPr>
  </w:style>
  <w:style w:type="character" w:customStyle="1" w:styleId="ZnakZnak2">
    <w:name w:val="Znak Znak2"/>
    <w:basedOn w:val="Domylnaczcionkaakapitu"/>
    <w:uiPriority w:val="99"/>
    <w:locked/>
    <w:rsid w:val="00B62FEB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basedOn w:val="Domylnaczcionkaakapitu"/>
    <w:uiPriority w:val="99"/>
    <w:locked/>
    <w:rsid w:val="00B62FEB"/>
    <w:rPr>
      <w:rFonts w:ascii="Arial" w:hAnsi="Arial" w:cs="Arial"/>
      <w:sz w:val="24"/>
      <w:szCs w:val="24"/>
      <w:lang w:eastAsia="pl-PL"/>
    </w:rPr>
  </w:style>
  <w:style w:type="character" w:customStyle="1" w:styleId="ZnakZnak7">
    <w:name w:val="Znak Znak7"/>
    <w:basedOn w:val="Domylnaczcionkaakapitu"/>
    <w:uiPriority w:val="99"/>
    <w:semiHidden/>
    <w:locked/>
    <w:rsid w:val="00B62FEB"/>
    <w:rPr>
      <w:rFonts w:ascii="Cambria" w:hAnsi="Cambria" w:cs="Cambria"/>
      <w:b/>
      <w:bCs/>
      <w:color w:val="auto"/>
      <w:sz w:val="20"/>
      <w:szCs w:val="20"/>
      <w:lang w:eastAsia="pl-PL"/>
    </w:rPr>
  </w:style>
  <w:style w:type="character" w:customStyle="1" w:styleId="ZnakZnak6">
    <w:name w:val="Znak Znak6"/>
    <w:basedOn w:val="Domylnaczcionkaakapitu"/>
    <w:uiPriority w:val="99"/>
    <w:semiHidden/>
    <w:locked/>
    <w:rsid w:val="00B62FEB"/>
    <w:rPr>
      <w:rFonts w:ascii="Cambria" w:hAnsi="Cambria" w:cs="Cambria"/>
      <w:b/>
      <w:bCs/>
      <w:i/>
      <w:iCs/>
      <w:color w:val="auto"/>
      <w:sz w:val="20"/>
      <w:szCs w:val="20"/>
      <w:lang w:eastAsia="pl-PL"/>
    </w:rPr>
  </w:style>
  <w:style w:type="character" w:customStyle="1" w:styleId="FontStyle58">
    <w:name w:val="Font Style58"/>
    <w:basedOn w:val="Domylnaczcionkaakapitu"/>
    <w:uiPriority w:val="99"/>
    <w:rsid w:val="00B62FEB"/>
    <w:rPr>
      <w:rFonts w:ascii="Arial" w:hAnsi="Arial" w:cs="Arial"/>
      <w:sz w:val="16"/>
      <w:szCs w:val="16"/>
    </w:rPr>
  </w:style>
  <w:style w:type="paragraph" w:customStyle="1" w:styleId="Nagwektabeli">
    <w:name w:val="Nagłówek tabeli"/>
    <w:basedOn w:val="Zawartotabeli"/>
    <w:rsid w:val="00B62FEB"/>
    <w:pPr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Style2">
    <w:name w:val="Style2"/>
    <w:basedOn w:val="Normalny"/>
    <w:uiPriority w:val="99"/>
    <w:rsid w:val="00B62FE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3">
    <w:name w:val="Style3"/>
    <w:basedOn w:val="Normalny"/>
    <w:uiPriority w:val="99"/>
    <w:rsid w:val="00B62FE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  <w:ind w:hanging="300"/>
    </w:pPr>
  </w:style>
  <w:style w:type="paragraph" w:customStyle="1" w:styleId="Style6">
    <w:name w:val="Style6"/>
    <w:basedOn w:val="Normalny"/>
    <w:uiPriority w:val="99"/>
    <w:rsid w:val="00B62FEB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1">
    <w:name w:val="Font Style11"/>
    <w:basedOn w:val="Domylnaczcionkaakapitu"/>
    <w:uiPriority w:val="99"/>
    <w:rsid w:val="00B62FE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B62F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B62FEB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Domylnaczcionkaakapitu"/>
    <w:uiPriority w:val="99"/>
    <w:rsid w:val="00B62FEB"/>
    <w:rPr>
      <w:rFonts w:ascii="Georgia" w:hAnsi="Georgia" w:cs="Georgia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62FEB"/>
    <w:rPr>
      <w:rFonts w:ascii="Arial" w:hAnsi="Arial" w:cs="Arial"/>
      <w:sz w:val="25"/>
      <w:szCs w:val="25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locked/>
    <w:rsid w:val="00B62FEB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B62FEB"/>
    <w:pPr>
      <w:shd w:val="clear" w:color="auto" w:fill="FFFFFF"/>
      <w:spacing w:line="240" w:lineRule="atLeast"/>
    </w:pPr>
    <w:rPr>
      <w:rFonts w:ascii="Arial" w:hAnsi="Arial" w:cs="Arial"/>
      <w:sz w:val="25"/>
      <w:szCs w:val="25"/>
    </w:rPr>
  </w:style>
  <w:style w:type="paragraph" w:customStyle="1" w:styleId="Teksttreci20">
    <w:name w:val="Tekst treści (2)"/>
    <w:basedOn w:val="Normalny"/>
    <w:link w:val="Teksttreci2"/>
    <w:rsid w:val="00B62FE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styleId="Lista">
    <w:name w:val="List"/>
    <w:basedOn w:val="Normalny"/>
    <w:uiPriority w:val="99"/>
    <w:rsid w:val="00B62FEB"/>
    <w:pPr>
      <w:ind w:left="283" w:hanging="283"/>
    </w:pPr>
  </w:style>
  <w:style w:type="paragraph" w:styleId="Lista2">
    <w:name w:val="List 2"/>
    <w:basedOn w:val="Normalny"/>
    <w:uiPriority w:val="99"/>
    <w:qFormat/>
    <w:rsid w:val="00B62FEB"/>
    <w:pPr>
      <w:ind w:left="566" w:hanging="283"/>
    </w:pPr>
  </w:style>
  <w:style w:type="paragraph" w:styleId="Lista3">
    <w:name w:val="List 3"/>
    <w:basedOn w:val="Normalny"/>
    <w:uiPriority w:val="99"/>
    <w:rsid w:val="00B62FEB"/>
    <w:pPr>
      <w:ind w:left="849" w:hanging="283"/>
    </w:pPr>
  </w:style>
  <w:style w:type="paragraph" w:styleId="Lista4">
    <w:name w:val="List 4"/>
    <w:basedOn w:val="Normalny"/>
    <w:uiPriority w:val="99"/>
    <w:rsid w:val="00B62FEB"/>
    <w:pPr>
      <w:ind w:left="1132" w:hanging="283"/>
    </w:pPr>
  </w:style>
  <w:style w:type="paragraph" w:styleId="Listapunktowana2">
    <w:name w:val="List Bullet 2"/>
    <w:basedOn w:val="Normalny"/>
    <w:uiPriority w:val="99"/>
    <w:rsid w:val="00B62FEB"/>
    <w:pPr>
      <w:numPr>
        <w:numId w:val="40"/>
      </w:numPr>
      <w:tabs>
        <w:tab w:val="num" w:pos="-521"/>
        <w:tab w:val="num" w:pos="0"/>
        <w:tab w:val="num" w:pos="892"/>
        <w:tab w:val="num" w:pos="1068"/>
        <w:tab w:val="num" w:pos="1252"/>
      </w:tabs>
    </w:pPr>
  </w:style>
  <w:style w:type="paragraph" w:styleId="Listapunktowana3">
    <w:name w:val="List Bullet 3"/>
    <w:basedOn w:val="Normalny"/>
    <w:uiPriority w:val="99"/>
    <w:rsid w:val="00B62FEB"/>
    <w:pPr>
      <w:numPr>
        <w:numId w:val="41"/>
      </w:numPr>
      <w:tabs>
        <w:tab w:val="num" w:pos="720"/>
        <w:tab w:val="num" w:pos="892"/>
        <w:tab w:val="num" w:pos="1068"/>
        <w:tab w:val="num" w:pos="1252"/>
      </w:tabs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B62FEB"/>
    <w:pPr>
      <w:ind w:firstLine="210"/>
    </w:pPr>
    <w:rPr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B62FEB"/>
    <w:pPr>
      <w:ind w:firstLine="210"/>
      <w:jc w:val="left"/>
    </w:pPr>
    <w:rPr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B62F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SGENFONTSTYLENAMETEMPLATEROLEMSGENFONTSTYLENAMEBYROLETEXT">
    <w:name w:val="MSG_EN_FONT_STYLE_NAME_TEMPLATE_ROLE MSG_EN_FONT_STYLE_NAME_BY_ROLE_TEXT_"/>
    <w:basedOn w:val="Domylnaczcionkaakapitu"/>
    <w:link w:val="MSGENFONTSTYLENAMETEMPLATEROLEMSGENFONTSTYLENAMEBYROLETEXT1"/>
    <w:uiPriority w:val="99"/>
    <w:locked/>
    <w:rsid w:val="00B62FEB"/>
    <w:rPr>
      <w:rFonts w:cs="Times New Roman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Normalny"/>
    <w:link w:val="MSGENFONTSTYLENAMETEMPLATEROLEMSGENFONTSTYLENAMEBYROLETEXT"/>
    <w:uiPriority w:val="99"/>
    <w:rsid w:val="00B62FEB"/>
    <w:pPr>
      <w:widowControl w:val="0"/>
      <w:shd w:val="clear" w:color="auto" w:fill="FFFFFF"/>
      <w:spacing w:line="240" w:lineRule="atLeast"/>
      <w:ind w:hanging="440"/>
      <w:jc w:val="right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Domylnaczcionkaakapitu"/>
    <w:link w:val="MSGENFONTSTYLENAMETEMPLATEROLENUMBERMSGENFONTSTYLENAMEBYROLETEXT21"/>
    <w:uiPriority w:val="99"/>
    <w:locked/>
    <w:rsid w:val="00B62FEB"/>
    <w:rPr>
      <w:rFonts w:cs="Times New Roman"/>
      <w:b/>
      <w:bCs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Normalny"/>
    <w:link w:val="MSGENFONTSTYLENAMETEMPLATEROLENUMBERMSGENFONTSTYLENAMEBYROLETEXT2"/>
    <w:uiPriority w:val="99"/>
    <w:rsid w:val="00B62FEB"/>
    <w:pPr>
      <w:widowControl w:val="0"/>
      <w:shd w:val="clear" w:color="auto" w:fill="FFFFFF"/>
      <w:spacing w:line="240" w:lineRule="atLeast"/>
      <w:ind w:hanging="360"/>
      <w:jc w:val="right"/>
    </w:pPr>
    <w:rPr>
      <w:b/>
      <w:bCs/>
    </w:rPr>
  </w:style>
  <w:style w:type="character" w:customStyle="1" w:styleId="Bodytext">
    <w:name w:val="Body text_"/>
    <w:basedOn w:val="Domylnaczcionkaakapitu"/>
    <w:link w:val="Tekstpodstawowy1"/>
    <w:uiPriority w:val="99"/>
    <w:locked/>
    <w:rsid w:val="00B62FEB"/>
    <w:rPr>
      <w:rFonts w:cs="Times New Roman"/>
      <w:shd w:val="clear" w:color="auto" w:fill="FFFFFF"/>
    </w:rPr>
  </w:style>
  <w:style w:type="character" w:customStyle="1" w:styleId="Bodytext11">
    <w:name w:val="Body text + 11"/>
    <w:aliases w:val="5 pt,Bold"/>
    <w:basedOn w:val="Bodytext"/>
    <w:uiPriority w:val="99"/>
    <w:rsid w:val="00B62FEB"/>
    <w:rPr>
      <w:rFonts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Bodytext111">
    <w:name w:val="Body text + 111"/>
    <w:aliases w:val="5 pt1"/>
    <w:basedOn w:val="Bodytext"/>
    <w:uiPriority w:val="99"/>
    <w:rsid w:val="00B62FEB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Tekstpodstawowy1">
    <w:name w:val="Tekst podstawowy1"/>
    <w:basedOn w:val="Normalny"/>
    <w:link w:val="Bodytext"/>
    <w:uiPriority w:val="99"/>
    <w:rsid w:val="00B62FEB"/>
    <w:pPr>
      <w:widowControl w:val="0"/>
      <w:shd w:val="clear" w:color="auto" w:fill="FFFFFF"/>
    </w:p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B62FE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B62FE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  <w:lang w:val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B62FEB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  <w:lang w:val="en-US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B62FEB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  <w:lang w:val="en-US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B62FEB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/>
      <w:i/>
      <w:iCs/>
      <w:lang w:val="en-US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B62FE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en-US"/>
    </w:rPr>
  </w:style>
  <w:style w:type="character" w:customStyle="1" w:styleId="Nagwek2Znak1">
    <w:name w:val="Nagłówek 2 Znak1"/>
    <w:uiPriority w:val="9"/>
    <w:semiHidden/>
    <w:rsid w:val="00B62FEB"/>
    <w:rPr>
      <w:rFonts w:ascii="Cambria" w:hAnsi="Cambria"/>
      <w:b/>
      <w:color w:val="4F81BD"/>
      <w:sz w:val="26"/>
    </w:rPr>
  </w:style>
  <w:style w:type="character" w:customStyle="1" w:styleId="Nagwek4Znak1">
    <w:name w:val="Nagłówek 4 Znak1"/>
    <w:uiPriority w:val="9"/>
    <w:semiHidden/>
    <w:rsid w:val="00B62FEB"/>
    <w:rPr>
      <w:rFonts w:ascii="Cambria" w:hAnsi="Cambria"/>
      <w:b/>
      <w:i/>
      <w:color w:val="4F81BD"/>
    </w:rPr>
  </w:style>
  <w:style w:type="character" w:customStyle="1" w:styleId="Nagwek5Znak1">
    <w:name w:val="Nagłówek 5 Znak1"/>
    <w:uiPriority w:val="9"/>
    <w:semiHidden/>
    <w:rsid w:val="00B62FEB"/>
    <w:rPr>
      <w:rFonts w:ascii="Cambria" w:hAnsi="Cambria"/>
      <w:color w:val="243F60"/>
    </w:rPr>
  </w:style>
  <w:style w:type="character" w:customStyle="1" w:styleId="Nagwek7Znak1">
    <w:name w:val="Nagłówek 7 Znak1"/>
    <w:uiPriority w:val="9"/>
    <w:semiHidden/>
    <w:rsid w:val="00B62FEB"/>
    <w:rPr>
      <w:rFonts w:ascii="Cambria" w:hAnsi="Cambria"/>
      <w:i/>
      <w:color w:val="404040"/>
    </w:rPr>
  </w:style>
  <w:style w:type="character" w:customStyle="1" w:styleId="Nagwek8Znak1">
    <w:name w:val="Nagłówek 8 Znak1"/>
    <w:uiPriority w:val="9"/>
    <w:semiHidden/>
    <w:rsid w:val="00B62FEB"/>
    <w:rPr>
      <w:rFonts w:ascii="Cambria" w:hAnsi="Cambria"/>
      <w:color w:val="404040"/>
      <w:sz w:val="20"/>
    </w:rPr>
  </w:style>
  <w:style w:type="character" w:customStyle="1" w:styleId="Nagwek9Znak1">
    <w:name w:val="Nagłówek 9 Znak1"/>
    <w:uiPriority w:val="9"/>
    <w:semiHidden/>
    <w:rsid w:val="00B62FEB"/>
    <w:rPr>
      <w:rFonts w:ascii="Cambria" w:hAnsi="Cambria"/>
      <w:i/>
      <w:color w:val="404040"/>
      <w:sz w:val="20"/>
    </w:rPr>
  </w:style>
  <w:style w:type="paragraph" w:customStyle="1" w:styleId="Akapitzlist1">
    <w:name w:val="Akapit z listą1"/>
    <w:basedOn w:val="Normalny"/>
    <w:uiPriority w:val="99"/>
    <w:qFormat/>
    <w:rsid w:val="00B62FEB"/>
    <w:pPr>
      <w:ind w:left="720"/>
      <w:contextualSpacing/>
    </w:pPr>
  </w:style>
  <w:style w:type="character" w:customStyle="1" w:styleId="Teksttreci2Arial">
    <w:name w:val="Tekst treści (2) + Arial"/>
    <w:aliases w:val="8 pt"/>
    <w:rsid w:val="00B62FEB"/>
    <w:rPr>
      <w:rFonts w:ascii="Arial" w:hAnsi="Arial"/>
      <w:color w:val="000000"/>
      <w:spacing w:val="0"/>
      <w:w w:val="100"/>
      <w:position w:val="0"/>
      <w:sz w:val="16"/>
      <w:shd w:val="clear" w:color="auto" w:fill="FFFFFF"/>
      <w:lang w:val="pl-PL" w:eastAsia="pl-PL"/>
    </w:rPr>
  </w:style>
  <w:style w:type="character" w:customStyle="1" w:styleId="Teksttreci2Arial2">
    <w:name w:val="Tekst treści (2) + Arial2"/>
    <w:aliases w:val="7 pt"/>
    <w:rsid w:val="00B62FEB"/>
    <w:rPr>
      <w:rFonts w:ascii="Arial" w:hAnsi="Arial"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Teksttreci2Arial1">
    <w:name w:val="Tekst treści (2) + Arial1"/>
    <w:aliases w:val="7 pt1,Małe litery"/>
    <w:rsid w:val="00B62FEB"/>
    <w:rPr>
      <w:rFonts w:ascii="Arial" w:hAnsi="Arial"/>
      <w:smallCaps/>
      <w:color w:val="000000"/>
      <w:spacing w:val="0"/>
      <w:w w:val="100"/>
      <w:position w:val="0"/>
      <w:sz w:val="14"/>
      <w:u w:val="none"/>
      <w:shd w:val="clear" w:color="auto" w:fill="FFFFFF"/>
      <w:lang w:val="pl-PL" w:eastAsia="pl-PL"/>
    </w:rPr>
  </w:style>
  <w:style w:type="character" w:customStyle="1" w:styleId="Bodytext7pt">
    <w:name w:val="Body text + 7 pt"/>
    <w:aliases w:val="Spacing 0 pt"/>
    <w:rsid w:val="00B62FEB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pl-PL"/>
    </w:rPr>
  </w:style>
  <w:style w:type="paragraph" w:customStyle="1" w:styleId="TableParagraph">
    <w:name w:val="Table Paragraph"/>
    <w:basedOn w:val="Normalny"/>
    <w:uiPriority w:val="1"/>
    <w:qFormat/>
    <w:rsid w:val="00B62FEB"/>
    <w:pPr>
      <w:widowControl w:val="0"/>
      <w:autoSpaceDE w:val="0"/>
      <w:autoSpaceDN w:val="0"/>
      <w:adjustRightInd w:val="0"/>
      <w:ind w:left="64"/>
    </w:pPr>
    <w:rPr>
      <w:rFonts w:ascii="Arial" w:hAnsi="Arial" w:cs="Arial"/>
    </w:rPr>
  </w:style>
  <w:style w:type="character" w:customStyle="1" w:styleId="czeinternetowe">
    <w:name w:val="Łącze internetowe"/>
    <w:uiPriority w:val="99"/>
    <w:rsid w:val="00B62FEB"/>
    <w:rPr>
      <w:color w:val="0000FF"/>
      <w:u w:val="single"/>
    </w:rPr>
  </w:style>
  <w:style w:type="character" w:customStyle="1" w:styleId="fontstyle01">
    <w:name w:val="fontstyle01"/>
    <w:rsid w:val="00B62FEB"/>
    <w:rPr>
      <w:rFonts w:ascii="Arial" w:hAnsi="Arial"/>
      <w:color w:val="000000"/>
      <w:sz w:val="18"/>
    </w:rPr>
  </w:style>
  <w:style w:type="paragraph" w:customStyle="1" w:styleId="footnotedescription">
    <w:name w:val="footnote description"/>
    <w:next w:val="Normalny"/>
    <w:link w:val="footnotedescriptionChar"/>
    <w:hidden/>
    <w:rsid w:val="00B62FEB"/>
    <w:pPr>
      <w:spacing w:after="0" w:line="274" w:lineRule="auto"/>
      <w:ind w:right="24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62FEB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B62FE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 Grid0"/>
    <w:rsid w:val="00B62FE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62FEB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paragraph" w:customStyle="1" w:styleId="Jasnasiatkaakcent31">
    <w:name w:val="Jasna siatka — akcent 31"/>
    <w:basedOn w:val="Normalny"/>
    <w:link w:val="Jasnasiatkaakcent3Znak"/>
    <w:qFormat/>
    <w:rsid w:val="00B62FEB"/>
    <w:pPr>
      <w:spacing w:after="200" w:line="276" w:lineRule="auto"/>
      <w:ind w:left="720"/>
      <w:contextualSpacing/>
    </w:pPr>
    <w:rPr>
      <w:rFonts w:ascii="Calibri" w:hAnsi="Calibri"/>
      <w:szCs w:val="20"/>
    </w:rPr>
  </w:style>
  <w:style w:type="character" w:customStyle="1" w:styleId="Jasnasiatkaakcent3Znak">
    <w:name w:val="Jasna siatka — akcent 3 Znak"/>
    <w:link w:val="Jasnasiatkaakcent31"/>
    <w:locked/>
    <w:rsid w:val="00B62FEB"/>
    <w:rPr>
      <w:rFonts w:ascii="Calibri" w:eastAsia="Times New Roman" w:hAnsi="Calibri" w:cs="Times New Roman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62FE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427"/>
    <w:rPr>
      <w:color w:val="605E5C"/>
      <w:shd w:val="clear" w:color="auto" w:fill="E1DFDD"/>
    </w:rPr>
  </w:style>
  <w:style w:type="numbering" w:customStyle="1" w:styleId="Styl5152">
    <w:name w:val="Styl5152"/>
    <w:rsid w:val="00913ECE"/>
    <w:pPr>
      <w:numPr>
        <w:numId w:val="6"/>
      </w:numPr>
    </w:pPr>
  </w:style>
  <w:style w:type="character" w:customStyle="1" w:styleId="xsize">
    <w:name w:val="x_size"/>
    <w:basedOn w:val="Domylnaczcionkaakapitu"/>
    <w:rsid w:val="00410C57"/>
  </w:style>
  <w:style w:type="table" w:customStyle="1" w:styleId="TableNormal1">
    <w:name w:val="Table Normal1"/>
    <w:uiPriority w:val="2"/>
    <w:semiHidden/>
    <w:qFormat/>
    <w:rsid w:val="008B283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cxw54189107">
    <w:name w:val="scxw54189107"/>
    <w:basedOn w:val="Domylnaczcionkaakapitu"/>
    <w:rsid w:val="008B283A"/>
  </w:style>
  <w:style w:type="character" w:customStyle="1" w:styleId="Odwoanieprzypisudolnego1">
    <w:name w:val="Odwołanie przypisu dolnego1"/>
    <w:rsid w:val="00F85088"/>
    <w:rPr>
      <w:vertAlign w:val="superscript"/>
    </w:rPr>
  </w:style>
  <w:style w:type="character" w:customStyle="1" w:styleId="Znakiprzypiswdolnych">
    <w:name w:val="Znaki przypisów dolnych"/>
    <w:rsid w:val="00F85088"/>
  </w:style>
  <w:style w:type="paragraph" w:customStyle="1" w:styleId="Tekstprzypisudolnego1">
    <w:name w:val="Tekst przypisu dolnego1"/>
    <w:basedOn w:val="Normalny"/>
    <w:rsid w:val="00F85088"/>
    <w:pPr>
      <w:suppressAutoHyphens/>
      <w:spacing w:after="0" w:line="100" w:lineRule="atLeast"/>
    </w:pPr>
    <w:rPr>
      <w:rFonts w:ascii="Calibri" w:eastAsia="Times New Roman" w:hAnsi="Calibri" w:cs="font1209"/>
      <w:sz w:val="20"/>
      <w:szCs w:val="20"/>
      <w:lang w:eastAsia="ar-SA"/>
    </w:rPr>
  </w:style>
  <w:style w:type="paragraph" w:customStyle="1" w:styleId="Lista21">
    <w:name w:val="Lista 21"/>
    <w:basedOn w:val="Normalny"/>
    <w:rsid w:val="00F85088"/>
    <w:pPr>
      <w:suppressAutoHyphens/>
      <w:spacing w:after="120" w:line="100" w:lineRule="atLeast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59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7210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59721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721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721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721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853226C8AD544B3D2DEADFDB71C97" ma:contentTypeVersion="9" ma:contentTypeDescription="Utwórz nowy dokument." ma:contentTypeScope="" ma:versionID="85c92ee90760dfc78e4dec2f93d86e08">
  <xsd:schema xmlns:xsd="http://www.w3.org/2001/XMLSchema" xmlns:xs="http://www.w3.org/2001/XMLSchema" xmlns:p="http://schemas.microsoft.com/office/2006/metadata/properties" xmlns:ns3="cd41f214-0c00-438a-b193-970dd2bac872" xmlns:ns4="2800d786-64f0-4a5e-819c-9e2531f9821d" targetNamespace="http://schemas.microsoft.com/office/2006/metadata/properties" ma:root="true" ma:fieldsID="696e45c5518ae7e9c3d3033375a30dc1" ns3:_="" ns4:_="">
    <xsd:import namespace="cd41f214-0c00-438a-b193-970dd2bac872"/>
    <xsd:import namespace="2800d786-64f0-4a5e-819c-9e2531f982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1f214-0c00-438a-b193-970dd2bac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0d786-64f0-4a5e-819c-9e2531f9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76E28A-C7B2-4765-9CB3-C3A4C0D0DB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CB6E6-2CAC-4870-A65D-347EFA449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4B5107-53CE-47F9-9112-AA871E1D0C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16D623-2B0F-4C83-92CD-9DE1E1232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1f214-0c00-438a-b193-970dd2bac872"/>
    <ds:schemaRef ds:uri="2800d786-64f0-4a5e-819c-9e2531f98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BF3ED0-57D8-4638-ADA5-0CF395E4D8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12</Pages>
  <Words>2489</Words>
  <Characters>14935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Krajewska Edyta</dc:creator>
  <cp:keywords/>
  <cp:lastModifiedBy>Paprocha Stanisław</cp:lastModifiedBy>
  <cp:revision>197</cp:revision>
  <cp:lastPrinted>2024-09-20T11:10:00Z</cp:lastPrinted>
  <dcterms:created xsi:type="dcterms:W3CDTF">2025-03-13T12:21:00Z</dcterms:created>
  <dcterms:modified xsi:type="dcterms:W3CDTF">2025-04-07T05:21:00Z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0x010100D8C853226C8AD544B3D2DEADFDB71C97</vt:lpwstr>
  </property>
  <property fmtid="{D5CDD505-2E9C-101B-9397-08002B2CF9AE}" pid="3" name="docIndexRef">
    <vt:lpwstr>48b785fd-75df-4d25-801f-56c3c0b0689e</vt:lpwstr>
  </property>
  <property fmtid="{D5CDD505-2E9C-101B-9397-08002B2CF9AE}" pid="4" name="bjSaver">
    <vt:lpwstr>Qlw5Fp5+7JJx3jEd6ratp+7GXruP6Cve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ortionMark">
    <vt:lpwstr>[]</vt:lpwstr>
  </property>
</Properties>
</file>