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557FB36D" w:rsidR="000E1C61" w:rsidRPr="0057603E" w:rsidRDefault="0007201E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Nadleśnictwo Bircza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45FD1EB9" w14:textId="77777777" w:rsidR="0007201E" w:rsidRDefault="0007201E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Stara Bircza 99</w:t>
      </w:r>
    </w:p>
    <w:p w14:paraId="38442A7F" w14:textId="2032F9AB" w:rsidR="000E1C61" w:rsidRPr="0057603E" w:rsidRDefault="0007201E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37-740 Bircza</w:t>
      </w:r>
      <w:r w:rsidR="000E1C61"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29E1982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</w:t>
      </w:r>
      <w:r w:rsidR="0035151B">
        <w:rPr>
          <w:rFonts w:ascii="Cambria" w:hAnsi="Cambria" w:cs="Arial"/>
          <w:bCs/>
          <w:sz w:val="22"/>
          <w:szCs w:val="22"/>
        </w:rPr>
        <w:t>renie Nadleśnictwa Bircza w roku 2025</w:t>
      </w:r>
      <w:r w:rsidR="00AC2C04">
        <w:rPr>
          <w:rFonts w:ascii="Cambria" w:hAnsi="Cambria" w:cs="Arial"/>
          <w:bCs/>
          <w:sz w:val="22"/>
          <w:szCs w:val="22"/>
        </w:rPr>
        <w:t>-postępowanie I</w:t>
      </w:r>
      <w:r w:rsidR="00545BFE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AC2C04">
        <w:rPr>
          <w:rFonts w:ascii="Cambria" w:hAnsi="Cambria" w:cs="Arial"/>
          <w:bCs/>
          <w:sz w:val="22"/>
          <w:szCs w:val="22"/>
        </w:rPr>
        <w:t>I</w:t>
      </w:r>
      <w:r w:rsidRPr="00D16198">
        <w:rPr>
          <w:rFonts w:ascii="Cambria" w:hAnsi="Cambria" w:cs="Arial"/>
          <w:bCs/>
          <w:sz w:val="22"/>
          <w:szCs w:val="22"/>
        </w:rPr>
        <w:t>” składamy niniejszym ofertę na Pakiet __</w:t>
      </w:r>
      <w:r w:rsidR="0035151B">
        <w:rPr>
          <w:rFonts w:ascii="Cambria" w:hAnsi="Cambria" w:cs="Arial"/>
          <w:bCs/>
          <w:sz w:val="22"/>
          <w:szCs w:val="22"/>
        </w:rPr>
        <w:t>___</w:t>
      </w:r>
      <w:r w:rsidRPr="00D16198">
        <w:rPr>
          <w:rFonts w:ascii="Cambria" w:hAnsi="Cambria" w:cs="Arial"/>
          <w:bCs/>
          <w:sz w:val="22"/>
          <w:szCs w:val="22"/>
        </w:rPr>
        <w:t>__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1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5EC95754" w14:textId="77777777" w:rsidR="00322EB5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F82D17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0B32FE">
        <w:rPr>
          <w:rFonts w:ascii="Cambria" w:hAnsi="Cambria" w:cs="Arial"/>
          <w:bCs/>
          <w:sz w:val="22"/>
          <w:szCs w:val="22"/>
        </w:rPr>
        <w:t>.</w:t>
      </w:r>
    </w:p>
    <w:p w14:paraId="3827FDE6" w14:textId="6B34D3B6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</w:t>
      </w:r>
      <w:r>
        <w:rPr>
          <w:rFonts w:ascii="Cambria" w:hAnsi="Cambria" w:cs="Arial"/>
          <w:bCs/>
          <w:sz w:val="22"/>
          <w:szCs w:val="22"/>
        </w:rPr>
        <w:lastRenderedPageBreak/>
        <w:t>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6804"/>
      </w:tblGrid>
      <w:tr w:rsidR="001E6C0A" w:rsidRPr="00134370" w14:paraId="406CA0E0" w14:textId="77777777" w:rsidTr="00A768BF">
        <w:trPr>
          <w:trHeight w:val="10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0C9B492C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 w:rsidR="004219DC">
              <w:rPr>
                <w:rFonts w:ascii="Cambria" w:hAnsi="Cambria" w:cs="Arial"/>
                <w:bCs/>
                <w:sz w:val="21"/>
                <w:szCs w:val="21"/>
              </w:rPr>
              <w:t xml:space="preserve">rzeczowy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A768BF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2BC3DCDA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D15FC5">
        <w:rPr>
          <w:rFonts w:ascii="Cambria" w:hAnsi="Cambria" w:cs="Tahoma"/>
          <w:sz w:val="22"/>
          <w:szCs w:val="22"/>
          <w:lang w:eastAsia="pl-PL"/>
        </w:rPr>
        <w:t xml:space="preserve"> (</w:t>
      </w:r>
      <w:r w:rsidR="00500498">
        <w:rPr>
          <w:rFonts w:ascii="Cambria" w:hAnsi="Cambria" w:cs="Tahoma"/>
          <w:sz w:val="22"/>
          <w:szCs w:val="22"/>
          <w:lang w:eastAsia="pl-PL"/>
        </w:rPr>
        <w:t xml:space="preserve">proszę </w:t>
      </w:r>
      <w:r w:rsidR="00D15FC5">
        <w:rPr>
          <w:rFonts w:ascii="Cambria" w:hAnsi="Cambria" w:cs="Tahoma"/>
          <w:sz w:val="22"/>
          <w:szCs w:val="22"/>
          <w:lang w:eastAsia="pl-PL"/>
        </w:rPr>
        <w:t>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22613428" w14:textId="77777777" w:rsidR="001E6C0A" w:rsidRPr="0057603E" w:rsidRDefault="001E6C0A" w:rsidP="00A768BF">
      <w:pPr>
        <w:spacing w:before="120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8281D" w14:textId="77777777" w:rsidR="00E07AEF" w:rsidRDefault="00E07AEF">
      <w:r>
        <w:separator/>
      </w:r>
    </w:p>
  </w:endnote>
  <w:endnote w:type="continuationSeparator" w:id="0">
    <w:p w14:paraId="402D104E" w14:textId="77777777" w:rsidR="00E07AEF" w:rsidRDefault="00E0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545BFE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D2022" w14:textId="77777777" w:rsidR="00E07AEF" w:rsidRDefault="00E07AEF">
      <w:r>
        <w:separator/>
      </w:r>
    </w:p>
  </w:footnote>
  <w:footnote w:type="continuationSeparator" w:id="0">
    <w:p w14:paraId="51A9CAF0" w14:textId="77777777" w:rsidR="00E07AEF" w:rsidRDefault="00E07AEF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652D"/>
    <w:rsid w:val="00057230"/>
    <w:rsid w:val="00062F7C"/>
    <w:rsid w:val="00063AA5"/>
    <w:rsid w:val="0006486E"/>
    <w:rsid w:val="0006514F"/>
    <w:rsid w:val="000708CE"/>
    <w:rsid w:val="00070FDA"/>
    <w:rsid w:val="0007201E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2FE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19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05E85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0A02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04C4"/>
    <w:rsid w:val="00321054"/>
    <w:rsid w:val="00321FF8"/>
    <w:rsid w:val="00322136"/>
    <w:rsid w:val="0032236D"/>
    <w:rsid w:val="00322EB5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5C22"/>
    <w:rsid w:val="00347082"/>
    <w:rsid w:val="003502EC"/>
    <w:rsid w:val="003505ED"/>
    <w:rsid w:val="0035151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3855"/>
    <w:rsid w:val="00384708"/>
    <w:rsid w:val="00385255"/>
    <w:rsid w:val="0038630B"/>
    <w:rsid w:val="0038748A"/>
    <w:rsid w:val="00387771"/>
    <w:rsid w:val="003923AA"/>
    <w:rsid w:val="00394846"/>
    <w:rsid w:val="0039598F"/>
    <w:rsid w:val="00397699"/>
    <w:rsid w:val="003978B4"/>
    <w:rsid w:val="003A188D"/>
    <w:rsid w:val="003A2397"/>
    <w:rsid w:val="003A3666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19DC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4A54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498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5BFE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4817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078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D710B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94B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AA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68BF"/>
    <w:rsid w:val="00A77C55"/>
    <w:rsid w:val="00A81695"/>
    <w:rsid w:val="00A8243B"/>
    <w:rsid w:val="00A85F90"/>
    <w:rsid w:val="00A85FCE"/>
    <w:rsid w:val="00A87B5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2C04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0A54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88B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0E48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8A5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5FC5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675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07AEF"/>
    <w:rsid w:val="00E104DB"/>
    <w:rsid w:val="00E10CE2"/>
    <w:rsid w:val="00E11D08"/>
    <w:rsid w:val="00E131D9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58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34C"/>
    <w:rsid w:val="00F74B29"/>
    <w:rsid w:val="00F75AF0"/>
    <w:rsid w:val="00F767F6"/>
    <w:rsid w:val="00F774C4"/>
    <w:rsid w:val="00F82D17"/>
    <w:rsid w:val="00F83340"/>
    <w:rsid w:val="00F8361F"/>
    <w:rsid w:val="00F909FA"/>
    <w:rsid w:val="00F90F8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322EB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7934-5E62-41C5-95D2-C2095DB8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Marcin Grygier - Nadleśnictwo Bircza</cp:lastModifiedBy>
  <cp:revision>24</cp:revision>
  <cp:lastPrinted>2022-06-27T10:12:00Z</cp:lastPrinted>
  <dcterms:created xsi:type="dcterms:W3CDTF">2022-06-26T12:56:00Z</dcterms:created>
  <dcterms:modified xsi:type="dcterms:W3CDTF">2025-01-29T11:26:00Z</dcterms:modified>
</cp:coreProperties>
</file>