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166E" w14:textId="56732CF2" w:rsidR="004A58DC" w:rsidRDefault="004A58DC" w:rsidP="00EB48F8">
      <w:pPr>
        <w:rPr>
          <w:rFonts w:ascii="Arial" w:hAnsi="Arial" w:cs="Arial"/>
          <w:b/>
          <w:bCs/>
          <w:u w:val="single"/>
        </w:rPr>
      </w:pPr>
    </w:p>
    <w:p w14:paraId="6B3629DE" w14:textId="2735EE29" w:rsidR="004A58DC" w:rsidRDefault="004A58DC" w:rsidP="00EB48F8">
      <w:pPr>
        <w:rPr>
          <w:rFonts w:ascii="Arial" w:hAnsi="Arial" w:cs="Arial"/>
          <w:b/>
          <w:bCs/>
          <w:u w:val="single"/>
        </w:rPr>
      </w:pPr>
    </w:p>
    <w:p w14:paraId="44174EDF" w14:textId="5B689FC1" w:rsidR="004A58DC" w:rsidRDefault="004A58DC" w:rsidP="00EB48F8">
      <w:pP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61824" behindDoc="0" locked="0" layoutInCell="1" allowOverlap="1" wp14:anchorId="6ECF0AB1" wp14:editId="2A48E1EC">
                <wp:simplePos x="0" y="0"/>
                <wp:positionH relativeFrom="column">
                  <wp:posOffset>2344816</wp:posOffset>
                </wp:positionH>
                <wp:positionV relativeFrom="paragraph">
                  <wp:posOffset>65585</wp:posOffset>
                </wp:positionV>
                <wp:extent cx="3321170" cy="750499"/>
                <wp:effectExtent l="0" t="0" r="12700" b="12065"/>
                <wp:wrapNone/>
                <wp:docPr id="3" name="Pole tekstowe 3"/>
                <wp:cNvGraphicFramePr/>
                <a:graphic xmlns:a="http://schemas.openxmlformats.org/drawingml/2006/main">
                  <a:graphicData uri="http://schemas.microsoft.com/office/word/2010/wordprocessingShape">
                    <wps:wsp>
                      <wps:cNvSpPr txBox="1"/>
                      <wps:spPr>
                        <a:xfrm>
                          <a:off x="0" y="0"/>
                          <a:ext cx="3321170" cy="750499"/>
                        </a:xfrm>
                        <a:prstGeom prst="rect">
                          <a:avLst/>
                        </a:prstGeom>
                        <a:solidFill>
                          <a:schemeClr val="lt1"/>
                        </a:solidFill>
                        <a:ln w="6350">
                          <a:solidFill>
                            <a:prstClr val="black"/>
                          </a:solidFill>
                        </a:ln>
                      </wps:spPr>
                      <wps:txbx>
                        <w:txbxContent>
                          <w:p w14:paraId="23CAAAEA" w14:textId="4463A16A" w:rsidR="00EA0CD3" w:rsidRPr="00EA1C34" w:rsidRDefault="00EA0CD3" w:rsidP="004A58DC">
                            <w:pPr>
                              <w:ind w:right="-1"/>
                              <w:jc w:val="center"/>
                              <w:rPr>
                                <w:rFonts w:ascii="Arial" w:hAnsi="Arial" w:cs="Arial"/>
                                <w:b/>
                                <w:bCs/>
                              </w:rPr>
                            </w:pPr>
                            <w:r w:rsidRPr="0043374D">
                              <w:rPr>
                                <w:rFonts w:ascii="Arial" w:hAnsi="Arial" w:cs="Arial"/>
                                <w:b/>
                                <w:bCs/>
                                <w:sz w:val="22"/>
                              </w:rPr>
                              <w:t xml:space="preserve">Załącznik do ogłoszenia o zamówieniu </w:t>
                            </w:r>
                            <w:r w:rsidRPr="0043374D">
                              <w:rPr>
                                <w:rFonts w:ascii="Arial" w:hAnsi="Arial" w:cs="Arial"/>
                                <w:b/>
                                <w:bCs/>
                                <w:sz w:val="22"/>
                              </w:rPr>
                              <w:br/>
                            </w:r>
                            <w:r w:rsidRPr="0043374D">
                              <w:rPr>
                                <w:rFonts w:ascii="Arial" w:hAnsi="Arial" w:cs="Arial"/>
                                <w:b/>
                                <w:sz w:val="22"/>
                              </w:rPr>
                              <w:t>w dziedzinach obronności i bezpieczeństwa</w:t>
                            </w:r>
                            <w:r w:rsidRPr="0043374D">
                              <w:rPr>
                                <w:rFonts w:ascii="Arial" w:hAnsi="Arial" w:cs="Arial"/>
                                <w:b/>
                                <w:bCs/>
                                <w:sz w:val="22"/>
                              </w:rPr>
                              <w:t xml:space="preserve"> prowadzonym w trybie przetargu ograniczonego</w:t>
                            </w:r>
                            <w:r>
                              <w:rPr>
                                <w:rFonts w:ascii="Arial" w:hAnsi="Arial" w:cs="Arial"/>
                                <w:b/>
                                <w:bCs/>
                                <w:sz w:val="22"/>
                              </w:rPr>
                              <w:t xml:space="preserve"> </w:t>
                            </w:r>
                          </w:p>
                          <w:p w14:paraId="00FE3EFB" w14:textId="77777777" w:rsidR="00EA0CD3" w:rsidRDefault="00EA0CD3" w:rsidP="004A58D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F0AB1" id="_x0000_t202" coordsize="21600,21600" o:spt="202" path="m,l,21600r21600,l21600,xe">
                <v:stroke joinstyle="miter"/>
                <v:path gradientshapeok="t" o:connecttype="rect"/>
              </v:shapetype>
              <v:shape id="Pole tekstowe 3" o:spid="_x0000_s1026" type="#_x0000_t202" style="position:absolute;margin-left:184.65pt;margin-top:5.15pt;width:261.5pt;height:5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" fillcolor="white [3201]" strokeweight=".5pt">
                <v:textbox>
                  <w:txbxContent>
                    <w:p w14:paraId="23CAAAEA" w14:textId="4463A16A" w:rsidR="00EA0CD3" w:rsidRPr="00EA1C34" w:rsidRDefault="00EA0CD3" w:rsidP="004A58DC">
                      <w:pPr>
                        <w:ind w:right="-1"/>
                        <w:jc w:val="center"/>
                        <w:rPr>
                          <w:rFonts w:ascii="Arial" w:hAnsi="Arial" w:cs="Arial"/>
                          <w:b/>
                          <w:bCs/>
                        </w:rPr>
                      </w:pPr>
                      <w:r w:rsidRPr="0043374D">
                        <w:rPr>
                          <w:rFonts w:ascii="Arial" w:hAnsi="Arial" w:cs="Arial"/>
                          <w:b/>
                          <w:bCs/>
                          <w:sz w:val="22"/>
                        </w:rPr>
                        <w:t xml:space="preserve">Załącznik do ogłoszenia o zamówieniu </w:t>
                      </w:r>
                      <w:r w:rsidRPr="0043374D">
                        <w:rPr>
                          <w:rFonts w:ascii="Arial" w:hAnsi="Arial" w:cs="Arial"/>
                          <w:b/>
                          <w:bCs/>
                          <w:sz w:val="22"/>
                        </w:rPr>
                        <w:br/>
                      </w:r>
                      <w:r w:rsidRPr="0043374D">
                        <w:rPr>
                          <w:rFonts w:ascii="Arial" w:hAnsi="Arial" w:cs="Arial"/>
                          <w:b/>
                          <w:sz w:val="22"/>
                        </w:rPr>
                        <w:t>w dziedzinach obronności i bezpieczeństwa</w:t>
                      </w:r>
                      <w:r w:rsidRPr="0043374D">
                        <w:rPr>
                          <w:rFonts w:ascii="Arial" w:hAnsi="Arial" w:cs="Arial"/>
                          <w:b/>
                          <w:bCs/>
                          <w:sz w:val="22"/>
                        </w:rPr>
                        <w:t xml:space="preserve"> prowadzonym w trybie przetargu ograniczonego</w:t>
                      </w:r>
                      <w:r>
                        <w:rPr>
                          <w:rFonts w:ascii="Arial" w:hAnsi="Arial" w:cs="Arial"/>
                          <w:b/>
                          <w:bCs/>
                          <w:sz w:val="22"/>
                        </w:rPr>
                        <w:t xml:space="preserve"> </w:t>
                      </w:r>
                    </w:p>
                    <w:p w14:paraId="00FE3EFB" w14:textId="77777777" w:rsidR="00EA0CD3" w:rsidRDefault="00EA0CD3" w:rsidP="004A58DC">
                      <w:pPr>
                        <w:jc w:val="center"/>
                      </w:pPr>
                    </w:p>
                  </w:txbxContent>
                </v:textbox>
              </v:shape>
            </w:pict>
          </mc:Fallback>
        </mc:AlternateContent>
      </w:r>
    </w:p>
    <w:p w14:paraId="6E8250E4" w14:textId="346D2D1E" w:rsidR="004A58DC" w:rsidRDefault="004A58DC" w:rsidP="00EB48F8">
      <w:pPr>
        <w:rPr>
          <w:rFonts w:ascii="Arial" w:hAnsi="Arial" w:cs="Arial"/>
          <w:b/>
          <w:bCs/>
          <w:u w:val="single"/>
        </w:rPr>
      </w:pPr>
    </w:p>
    <w:p w14:paraId="5AB5CB0F" w14:textId="5BFB6D22" w:rsidR="004A58DC" w:rsidRDefault="004A58DC" w:rsidP="00EB48F8">
      <w:pPr>
        <w:rPr>
          <w:rFonts w:ascii="Arial" w:hAnsi="Arial" w:cs="Arial"/>
          <w:b/>
          <w:bCs/>
          <w:u w:val="single"/>
        </w:rPr>
      </w:pPr>
    </w:p>
    <w:p w14:paraId="5796905C" w14:textId="07C86EB4" w:rsidR="004A58DC" w:rsidRDefault="004A58DC" w:rsidP="00EB48F8">
      <w:pPr>
        <w:rPr>
          <w:rFonts w:ascii="Arial" w:hAnsi="Arial" w:cs="Arial"/>
          <w:b/>
          <w:bCs/>
          <w:u w:val="single"/>
        </w:rPr>
      </w:pPr>
    </w:p>
    <w:p w14:paraId="2F4B9169" w14:textId="6B7C645B" w:rsidR="004A58DC" w:rsidRDefault="004A58DC" w:rsidP="00EB48F8">
      <w:pPr>
        <w:rPr>
          <w:rFonts w:ascii="Arial" w:hAnsi="Arial" w:cs="Arial"/>
          <w:b/>
          <w:bCs/>
          <w:u w:val="single"/>
        </w:rPr>
      </w:pPr>
    </w:p>
    <w:p w14:paraId="1E22EA00" w14:textId="14FA99B2" w:rsidR="004A58DC" w:rsidRDefault="004A58DC" w:rsidP="00EB48F8">
      <w:pPr>
        <w:rPr>
          <w:rFonts w:ascii="Arial" w:hAnsi="Arial" w:cs="Arial"/>
          <w:b/>
          <w:bCs/>
          <w:u w:val="single"/>
        </w:rPr>
      </w:pPr>
    </w:p>
    <w:p w14:paraId="1E7D95D0" w14:textId="77777777" w:rsidR="00EB48F8" w:rsidRPr="00EA1C34" w:rsidRDefault="00EB48F8" w:rsidP="00EB48F8">
      <w:pPr>
        <w:rPr>
          <w:rFonts w:ascii="Arial" w:hAnsi="Arial" w:cs="Arial"/>
          <w:sz w:val="22"/>
          <w:szCs w:val="22"/>
        </w:rPr>
      </w:pPr>
    </w:p>
    <w:p w14:paraId="27362C52" w14:textId="1ED89A25" w:rsidR="004A58DC" w:rsidRDefault="00EB48F8" w:rsidP="004A58DC">
      <w:pPr>
        <w:spacing w:after="120"/>
        <w:jc w:val="both"/>
        <w:rPr>
          <w:rFonts w:ascii="Arial" w:hAnsi="Arial" w:cs="Arial"/>
          <w:sz w:val="22"/>
          <w:szCs w:val="22"/>
        </w:rPr>
      </w:pPr>
      <w:r w:rsidRPr="004A58DC">
        <w:rPr>
          <w:rFonts w:ascii="Arial" w:hAnsi="Arial" w:cs="Arial"/>
          <w:b/>
          <w:sz w:val="22"/>
          <w:szCs w:val="22"/>
          <w:u w:val="single"/>
        </w:rPr>
        <w:t>Nazwa Wykonawcy</w:t>
      </w:r>
      <w:r w:rsidR="004A58DC" w:rsidRPr="004A58DC">
        <w:rPr>
          <w:rFonts w:ascii="Arial" w:hAnsi="Arial" w:cs="Arial"/>
          <w:b/>
          <w:sz w:val="22"/>
          <w:szCs w:val="22"/>
          <w:u w:val="single"/>
        </w:rPr>
        <w:t xml:space="preserve"> - Wykonawców wspólnie ubiegających się o udzielenie zamówienia publicznego</w:t>
      </w:r>
      <w:r w:rsidRPr="004A58DC">
        <w:rPr>
          <w:rFonts w:ascii="Arial" w:hAnsi="Arial" w:cs="Arial"/>
          <w:b/>
          <w:sz w:val="22"/>
          <w:szCs w:val="22"/>
        </w:rPr>
        <w:t>:</w:t>
      </w:r>
    </w:p>
    <w:p w14:paraId="53FD5FE7" w14:textId="3034C938" w:rsidR="00EB48F8" w:rsidRPr="004A58DC" w:rsidRDefault="00EB48F8" w:rsidP="004A58DC">
      <w:pPr>
        <w:spacing w:after="120"/>
        <w:jc w:val="center"/>
        <w:rPr>
          <w:rFonts w:ascii="Arial" w:hAnsi="Arial" w:cs="Arial"/>
          <w:sz w:val="22"/>
          <w:szCs w:val="22"/>
        </w:rPr>
      </w:pPr>
      <w:r w:rsidRPr="004A58DC">
        <w:rPr>
          <w:rFonts w:ascii="Arial" w:hAnsi="Arial" w:cs="Arial"/>
          <w:sz w:val="22"/>
          <w:szCs w:val="22"/>
        </w:rPr>
        <w:t>…………………………………………………………………..………………</w:t>
      </w:r>
    </w:p>
    <w:p w14:paraId="3A54F8F6" w14:textId="77777777" w:rsidR="00EB48F8" w:rsidRPr="004A58DC" w:rsidRDefault="00EB48F8" w:rsidP="004A58DC">
      <w:pPr>
        <w:spacing w:after="120"/>
        <w:jc w:val="center"/>
        <w:rPr>
          <w:rFonts w:ascii="Arial" w:hAnsi="Arial" w:cs="Arial"/>
          <w:sz w:val="22"/>
          <w:szCs w:val="22"/>
        </w:rPr>
      </w:pPr>
      <w:r w:rsidRPr="004A58DC">
        <w:rPr>
          <w:rFonts w:ascii="Arial" w:hAnsi="Arial" w:cs="Arial"/>
          <w:sz w:val="22"/>
          <w:szCs w:val="22"/>
        </w:rPr>
        <w:t>…………………………………………………………………..………………</w:t>
      </w:r>
    </w:p>
    <w:p w14:paraId="68DFB940" w14:textId="186DF631" w:rsidR="00EB48F8" w:rsidRPr="004A58DC" w:rsidRDefault="00EB48F8" w:rsidP="00EB48F8">
      <w:pPr>
        <w:spacing w:after="120"/>
        <w:rPr>
          <w:rFonts w:ascii="Arial" w:hAnsi="Arial" w:cs="Arial"/>
          <w:sz w:val="22"/>
          <w:szCs w:val="22"/>
        </w:rPr>
      </w:pPr>
      <w:r w:rsidRPr="004A58DC">
        <w:rPr>
          <w:rFonts w:ascii="Arial" w:hAnsi="Arial" w:cs="Arial"/>
          <w:b/>
          <w:sz w:val="22"/>
          <w:szCs w:val="22"/>
          <w:u w:val="single"/>
        </w:rPr>
        <w:t>REGON</w:t>
      </w:r>
      <w:r w:rsidRPr="004A58DC">
        <w:rPr>
          <w:rFonts w:ascii="Arial" w:hAnsi="Arial" w:cs="Arial"/>
          <w:sz w:val="22"/>
          <w:szCs w:val="22"/>
        </w:rPr>
        <w:t xml:space="preserve"> </w:t>
      </w:r>
      <w:r w:rsidR="004A58DC">
        <w:rPr>
          <w:rFonts w:ascii="Arial" w:hAnsi="Arial" w:cs="Arial"/>
          <w:sz w:val="22"/>
          <w:szCs w:val="22"/>
        </w:rPr>
        <w:t xml:space="preserve">    </w:t>
      </w:r>
      <w:r w:rsidRPr="004A58DC">
        <w:rPr>
          <w:rFonts w:ascii="Arial" w:hAnsi="Arial" w:cs="Arial"/>
          <w:sz w:val="22"/>
          <w:szCs w:val="22"/>
        </w:rPr>
        <w:t>………………………………</w:t>
      </w:r>
    </w:p>
    <w:p w14:paraId="69D2BBD1" w14:textId="27F51EB2" w:rsidR="00EB48F8" w:rsidRPr="004A58DC" w:rsidRDefault="00EB48F8" w:rsidP="00EB48F8">
      <w:pPr>
        <w:spacing w:after="120"/>
        <w:rPr>
          <w:rFonts w:ascii="Arial" w:hAnsi="Arial" w:cs="Arial"/>
          <w:sz w:val="22"/>
          <w:szCs w:val="22"/>
        </w:rPr>
      </w:pPr>
      <w:r w:rsidRPr="004A58DC">
        <w:rPr>
          <w:rFonts w:ascii="Arial" w:hAnsi="Arial" w:cs="Arial"/>
          <w:b/>
          <w:sz w:val="22"/>
          <w:szCs w:val="22"/>
          <w:u w:val="single"/>
        </w:rPr>
        <w:t>NIP</w:t>
      </w:r>
      <w:r w:rsidRPr="004A58DC">
        <w:rPr>
          <w:rFonts w:ascii="Arial" w:hAnsi="Arial" w:cs="Arial"/>
          <w:b/>
          <w:sz w:val="22"/>
          <w:szCs w:val="22"/>
        </w:rPr>
        <w:t>:</w:t>
      </w:r>
      <w:r w:rsidRPr="004A58DC">
        <w:rPr>
          <w:rFonts w:ascii="Arial" w:hAnsi="Arial" w:cs="Arial"/>
          <w:b/>
          <w:sz w:val="22"/>
          <w:szCs w:val="22"/>
        </w:rPr>
        <w:tab/>
      </w:r>
      <w:r w:rsidR="004A58DC">
        <w:rPr>
          <w:rFonts w:ascii="Arial" w:hAnsi="Arial" w:cs="Arial"/>
          <w:b/>
          <w:sz w:val="22"/>
          <w:szCs w:val="22"/>
        </w:rPr>
        <w:t xml:space="preserve">       </w:t>
      </w:r>
      <w:r w:rsidRPr="004A58DC">
        <w:rPr>
          <w:rFonts w:ascii="Arial" w:hAnsi="Arial" w:cs="Arial"/>
          <w:sz w:val="22"/>
          <w:szCs w:val="22"/>
        </w:rPr>
        <w:t>………………………………</w:t>
      </w:r>
    </w:p>
    <w:p w14:paraId="1A49235B" w14:textId="77777777" w:rsidR="004A58DC" w:rsidRPr="004A58DC" w:rsidRDefault="004A58DC" w:rsidP="00EB48F8">
      <w:pPr>
        <w:spacing w:after="120"/>
        <w:rPr>
          <w:rFonts w:ascii="Arial" w:hAnsi="Arial" w:cs="Arial"/>
          <w:b/>
          <w:sz w:val="10"/>
          <w:szCs w:val="10"/>
          <w:u w:val="single"/>
        </w:rPr>
      </w:pPr>
    </w:p>
    <w:p w14:paraId="4BB9A39E" w14:textId="09A1ABD1" w:rsidR="004A58DC" w:rsidRDefault="004A58DC" w:rsidP="00EB48F8">
      <w:pPr>
        <w:spacing w:after="120"/>
        <w:rPr>
          <w:rFonts w:ascii="Arial" w:hAnsi="Arial" w:cs="Arial"/>
          <w:b/>
          <w:sz w:val="22"/>
          <w:szCs w:val="22"/>
          <w:u w:val="single"/>
        </w:rPr>
      </w:pPr>
      <w:r>
        <w:rPr>
          <w:rFonts w:ascii="Arial" w:hAnsi="Arial" w:cs="Arial"/>
          <w:b/>
          <w:sz w:val="22"/>
          <w:szCs w:val="22"/>
          <w:u w:val="single"/>
        </w:rPr>
        <w:t xml:space="preserve">Adres Wykonawcy: </w:t>
      </w:r>
    </w:p>
    <w:p w14:paraId="547C2C86" w14:textId="58EDEAB3" w:rsidR="00EB48F8" w:rsidRPr="004A58DC" w:rsidRDefault="00EB48F8" w:rsidP="00EB48F8">
      <w:pPr>
        <w:spacing w:after="120"/>
        <w:rPr>
          <w:rFonts w:ascii="Arial" w:hAnsi="Arial" w:cs="Arial"/>
          <w:sz w:val="22"/>
          <w:szCs w:val="22"/>
        </w:rPr>
      </w:pPr>
      <w:r w:rsidRPr="004A58DC">
        <w:rPr>
          <w:rFonts w:ascii="Arial" w:hAnsi="Arial" w:cs="Arial"/>
          <w:sz w:val="22"/>
          <w:szCs w:val="22"/>
        </w:rPr>
        <w:t xml:space="preserve">kod, miejscowość </w:t>
      </w:r>
      <w:r w:rsidR="004A58DC" w:rsidRPr="004A58DC">
        <w:rPr>
          <w:rFonts w:ascii="Arial" w:hAnsi="Arial" w:cs="Arial"/>
          <w:sz w:val="22"/>
          <w:szCs w:val="22"/>
        </w:rPr>
        <w:tab/>
      </w:r>
      <w:r w:rsidR="004A58DC" w:rsidRPr="004A58DC">
        <w:rPr>
          <w:rFonts w:ascii="Arial" w:hAnsi="Arial" w:cs="Arial"/>
          <w:sz w:val="22"/>
          <w:szCs w:val="22"/>
        </w:rPr>
        <w:tab/>
      </w:r>
      <w:r w:rsidRPr="004A58DC">
        <w:rPr>
          <w:rFonts w:ascii="Arial" w:hAnsi="Arial" w:cs="Arial"/>
          <w:sz w:val="22"/>
          <w:szCs w:val="22"/>
        </w:rPr>
        <w:t>………………………………………………….…………..</w:t>
      </w:r>
    </w:p>
    <w:p w14:paraId="3AC4E43A" w14:textId="1B594D1A" w:rsidR="00EB48F8" w:rsidRPr="004A58DC" w:rsidRDefault="00EB48F8" w:rsidP="00EB48F8">
      <w:pPr>
        <w:spacing w:after="120"/>
        <w:rPr>
          <w:rFonts w:ascii="Arial" w:hAnsi="Arial" w:cs="Arial"/>
          <w:sz w:val="22"/>
          <w:szCs w:val="22"/>
        </w:rPr>
      </w:pPr>
      <w:r w:rsidRPr="004A58DC">
        <w:rPr>
          <w:rFonts w:ascii="Arial" w:hAnsi="Arial" w:cs="Arial"/>
          <w:sz w:val="22"/>
          <w:szCs w:val="22"/>
        </w:rPr>
        <w:t xml:space="preserve">powiat, województwo </w:t>
      </w:r>
      <w:r w:rsidR="004A58DC" w:rsidRPr="004A58DC">
        <w:rPr>
          <w:rFonts w:ascii="Arial" w:hAnsi="Arial" w:cs="Arial"/>
          <w:sz w:val="22"/>
          <w:szCs w:val="22"/>
        </w:rPr>
        <w:tab/>
        <w:t>……</w:t>
      </w:r>
      <w:r w:rsidRPr="004A58DC">
        <w:rPr>
          <w:rFonts w:ascii="Arial" w:hAnsi="Arial" w:cs="Arial"/>
          <w:sz w:val="22"/>
          <w:szCs w:val="22"/>
        </w:rPr>
        <w:t>…………………………………………………………</w:t>
      </w:r>
    </w:p>
    <w:p w14:paraId="2E744CDA" w14:textId="3D1BF7DE" w:rsidR="00EB48F8" w:rsidRPr="004A58DC" w:rsidRDefault="00EB48F8" w:rsidP="00EB48F8">
      <w:pPr>
        <w:spacing w:after="120"/>
        <w:rPr>
          <w:rFonts w:ascii="Arial" w:hAnsi="Arial" w:cs="Arial"/>
          <w:sz w:val="22"/>
          <w:szCs w:val="22"/>
        </w:rPr>
      </w:pPr>
      <w:r w:rsidRPr="004A58DC">
        <w:rPr>
          <w:rFonts w:ascii="Arial" w:hAnsi="Arial" w:cs="Arial"/>
          <w:sz w:val="22"/>
          <w:szCs w:val="22"/>
        </w:rPr>
        <w:t>ulica, nr domu, nr lokalu</w:t>
      </w:r>
      <w:r w:rsidR="004A58DC" w:rsidRPr="004A58DC">
        <w:rPr>
          <w:rFonts w:ascii="Arial" w:hAnsi="Arial" w:cs="Arial"/>
          <w:sz w:val="22"/>
          <w:szCs w:val="22"/>
        </w:rPr>
        <w:tab/>
        <w:t>………</w:t>
      </w:r>
      <w:r w:rsidRPr="004A58DC">
        <w:rPr>
          <w:rFonts w:ascii="Arial" w:hAnsi="Arial" w:cs="Arial"/>
          <w:sz w:val="22"/>
          <w:szCs w:val="22"/>
        </w:rPr>
        <w:t>…………………………………………………..…..</w:t>
      </w:r>
    </w:p>
    <w:p w14:paraId="3EB5217C" w14:textId="77777777" w:rsidR="00EB48F8" w:rsidRPr="004A58DC" w:rsidRDefault="00EB48F8" w:rsidP="00EB48F8">
      <w:pPr>
        <w:spacing w:after="120"/>
        <w:rPr>
          <w:rFonts w:ascii="Arial" w:hAnsi="Arial" w:cs="Arial"/>
          <w:b/>
          <w:sz w:val="22"/>
          <w:szCs w:val="22"/>
          <w:u w:val="single"/>
        </w:rPr>
      </w:pPr>
      <w:r w:rsidRPr="004A58DC">
        <w:rPr>
          <w:rFonts w:ascii="Arial" w:hAnsi="Arial" w:cs="Arial"/>
          <w:b/>
          <w:sz w:val="22"/>
          <w:szCs w:val="22"/>
          <w:u w:val="single"/>
        </w:rPr>
        <w:t>dane kontaktowe:</w:t>
      </w:r>
    </w:p>
    <w:p w14:paraId="45D2672A" w14:textId="77777777" w:rsidR="00EB48F8" w:rsidRPr="004A58DC" w:rsidRDefault="00EB48F8" w:rsidP="00EB48F8">
      <w:pPr>
        <w:spacing w:after="120"/>
        <w:rPr>
          <w:rFonts w:ascii="Arial" w:hAnsi="Arial" w:cs="Arial"/>
          <w:sz w:val="22"/>
          <w:szCs w:val="22"/>
          <w:lang w:val="de-DE"/>
        </w:rPr>
      </w:pPr>
      <w:r w:rsidRPr="004A58DC">
        <w:rPr>
          <w:rFonts w:ascii="Arial" w:hAnsi="Arial" w:cs="Arial"/>
          <w:sz w:val="22"/>
          <w:szCs w:val="22"/>
          <w:lang w:val="de-DE"/>
        </w:rPr>
        <w:t xml:space="preserve">e–mail: </w:t>
      </w:r>
      <w:r w:rsidRPr="004A58DC">
        <w:rPr>
          <w:rFonts w:ascii="Arial" w:hAnsi="Arial" w:cs="Arial"/>
          <w:sz w:val="22"/>
          <w:szCs w:val="22"/>
          <w:lang w:val="de-DE"/>
        </w:rPr>
        <w:tab/>
        <w:t xml:space="preserve">…………………………….…  </w:t>
      </w:r>
    </w:p>
    <w:p w14:paraId="0A4A0AA8" w14:textId="04378A52" w:rsidR="004A58DC" w:rsidRDefault="00EB48F8" w:rsidP="00EB48F8">
      <w:pPr>
        <w:spacing w:after="120"/>
        <w:rPr>
          <w:rFonts w:ascii="Arial" w:hAnsi="Arial" w:cs="Arial"/>
          <w:sz w:val="22"/>
          <w:szCs w:val="22"/>
        </w:rPr>
      </w:pPr>
      <w:r w:rsidRPr="004A58DC">
        <w:rPr>
          <w:rFonts w:ascii="Arial" w:hAnsi="Arial" w:cs="Arial"/>
          <w:sz w:val="22"/>
          <w:szCs w:val="22"/>
        </w:rPr>
        <w:t>telefon</w:t>
      </w:r>
      <w:r w:rsidR="004A58DC">
        <w:rPr>
          <w:rFonts w:ascii="Arial" w:hAnsi="Arial" w:cs="Arial"/>
          <w:sz w:val="22"/>
          <w:szCs w:val="22"/>
        </w:rPr>
        <w:t>:</w:t>
      </w:r>
      <w:r w:rsidR="004A58DC">
        <w:rPr>
          <w:rFonts w:ascii="Arial" w:hAnsi="Arial" w:cs="Arial"/>
          <w:sz w:val="22"/>
          <w:szCs w:val="22"/>
        </w:rPr>
        <w:tab/>
      </w:r>
      <w:r w:rsidR="004A58DC" w:rsidRPr="004A58DC">
        <w:rPr>
          <w:rFonts w:ascii="Arial" w:hAnsi="Arial" w:cs="Arial"/>
          <w:sz w:val="22"/>
          <w:szCs w:val="22"/>
          <w:lang w:val="de-DE"/>
        </w:rPr>
        <w:t xml:space="preserve">…………………………….…  </w:t>
      </w:r>
    </w:p>
    <w:p w14:paraId="33CC9D49" w14:textId="23E2261F" w:rsidR="00EB48F8" w:rsidRDefault="00EB48F8" w:rsidP="00EB48F8">
      <w:pPr>
        <w:spacing w:after="120"/>
        <w:rPr>
          <w:rFonts w:ascii="Arial" w:hAnsi="Arial" w:cs="Arial"/>
          <w:sz w:val="22"/>
          <w:szCs w:val="22"/>
        </w:rPr>
      </w:pPr>
      <w:r w:rsidRPr="004A58DC">
        <w:rPr>
          <w:rFonts w:ascii="Arial" w:hAnsi="Arial" w:cs="Arial"/>
          <w:sz w:val="22"/>
          <w:szCs w:val="22"/>
        </w:rPr>
        <w:t xml:space="preserve">faks: </w:t>
      </w:r>
      <w:r w:rsidRPr="004A58DC">
        <w:rPr>
          <w:rFonts w:ascii="Arial" w:hAnsi="Arial" w:cs="Arial"/>
          <w:sz w:val="22"/>
          <w:szCs w:val="22"/>
        </w:rPr>
        <w:tab/>
      </w:r>
      <w:r w:rsidR="004A58DC">
        <w:rPr>
          <w:rFonts w:ascii="Arial" w:hAnsi="Arial" w:cs="Arial"/>
          <w:sz w:val="22"/>
          <w:szCs w:val="22"/>
        </w:rPr>
        <w:tab/>
      </w:r>
      <w:r w:rsidRPr="004A58DC">
        <w:rPr>
          <w:rFonts w:ascii="Arial" w:hAnsi="Arial" w:cs="Arial"/>
          <w:sz w:val="22"/>
          <w:szCs w:val="22"/>
        </w:rPr>
        <w:t>……………………………......</w:t>
      </w:r>
    </w:p>
    <w:p w14:paraId="1C99921C" w14:textId="77777777" w:rsidR="004A58DC" w:rsidRPr="00C26909" w:rsidRDefault="004A58DC" w:rsidP="00EB48F8">
      <w:pPr>
        <w:spacing w:after="120"/>
        <w:rPr>
          <w:rFonts w:ascii="Arial" w:hAnsi="Arial" w:cs="Arial"/>
          <w:sz w:val="10"/>
          <w:szCs w:val="10"/>
        </w:rPr>
      </w:pPr>
    </w:p>
    <w:p w14:paraId="4BBAC9FE" w14:textId="2EA13CF5" w:rsidR="00EB48F8" w:rsidRPr="004A58DC" w:rsidRDefault="00EB48F8" w:rsidP="00EB48F8">
      <w:pPr>
        <w:rPr>
          <w:rFonts w:ascii="Arial" w:hAnsi="Arial" w:cs="Arial"/>
          <w:i/>
          <w:sz w:val="22"/>
          <w:szCs w:val="22"/>
          <w:u w:val="single"/>
        </w:rPr>
      </w:pPr>
      <w:r w:rsidRPr="004A58DC">
        <w:rPr>
          <w:rFonts w:ascii="Arial" w:hAnsi="Arial" w:cs="Arial"/>
          <w:i/>
          <w:sz w:val="22"/>
          <w:szCs w:val="22"/>
          <w:u w:val="single"/>
        </w:rPr>
        <w:t xml:space="preserve">dane adresowe do korespondencji (jeśli </w:t>
      </w:r>
      <w:r w:rsidR="004A58DC" w:rsidRPr="004A58DC">
        <w:rPr>
          <w:rFonts w:ascii="Arial" w:hAnsi="Arial" w:cs="Arial"/>
          <w:i/>
          <w:sz w:val="22"/>
          <w:szCs w:val="22"/>
          <w:u w:val="single"/>
        </w:rPr>
        <w:t>dane są</w:t>
      </w:r>
      <w:r w:rsidRPr="004A58DC">
        <w:rPr>
          <w:rFonts w:ascii="Arial" w:hAnsi="Arial" w:cs="Arial"/>
          <w:i/>
          <w:sz w:val="22"/>
          <w:szCs w:val="22"/>
          <w:u w:val="single"/>
        </w:rPr>
        <w:t xml:space="preserve"> inne niż powyżej)</w:t>
      </w:r>
    </w:p>
    <w:p w14:paraId="4A1A81B9" w14:textId="77777777" w:rsidR="004A58DC" w:rsidRPr="004A58DC" w:rsidRDefault="004A58DC" w:rsidP="00EB48F8">
      <w:pPr>
        <w:rPr>
          <w:rFonts w:ascii="Arial" w:hAnsi="Arial" w:cs="Arial"/>
          <w:i/>
          <w:sz w:val="22"/>
          <w:szCs w:val="22"/>
          <w:u w:val="single"/>
        </w:rPr>
      </w:pPr>
    </w:p>
    <w:p w14:paraId="57E3F242" w14:textId="77777777" w:rsidR="00EB48F8" w:rsidRPr="004A58DC" w:rsidRDefault="00EB48F8" w:rsidP="00EB48F8">
      <w:pPr>
        <w:spacing w:after="120"/>
        <w:rPr>
          <w:rFonts w:ascii="Arial" w:hAnsi="Arial" w:cs="Arial"/>
          <w:i/>
          <w:sz w:val="22"/>
          <w:szCs w:val="22"/>
        </w:rPr>
      </w:pPr>
      <w:r w:rsidRPr="004A58DC">
        <w:rPr>
          <w:rFonts w:ascii="Arial" w:hAnsi="Arial" w:cs="Arial"/>
          <w:i/>
          <w:sz w:val="22"/>
          <w:szCs w:val="22"/>
          <w:u w:val="single"/>
        </w:rPr>
        <w:t>Adres Wykonawcy - kod, miejscowość</w:t>
      </w:r>
      <w:r w:rsidRPr="004A58DC">
        <w:rPr>
          <w:rFonts w:ascii="Arial" w:hAnsi="Arial" w:cs="Arial"/>
          <w:i/>
          <w:sz w:val="22"/>
          <w:szCs w:val="22"/>
        </w:rPr>
        <w:t xml:space="preserve"> ………………………………………………….…………..</w:t>
      </w:r>
    </w:p>
    <w:p w14:paraId="5ED1B7C6" w14:textId="77777777" w:rsidR="00EB48F8" w:rsidRPr="004A58DC" w:rsidRDefault="00EB48F8" w:rsidP="00EB48F8">
      <w:pPr>
        <w:spacing w:after="120"/>
        <w:rPr>
          <w:rFonts w:ascii="Arial" w:hAnsi="Arial" w:cs="Arial"/>
          <w:i/>
          <w:sz w:val="22"/>
          <w:szCs w:val="22"/>
        </w:rPr>
      </w:pPr>
      <w:r w:rsidRPr="004A58DC">
        <w:rPr>
          <w:rFonts w:ascii="Arial" w:hAnsi="Arial" w:cs="Arial"/>
          <w:i/>
          <w:sz w:val="22"/>
          <w:szCs w:val="22"/>
        </w:rPr>
        <w:t>powiat, województwo …………………………………………………………</w:t>
      </w:r>
    </w:p>
    <w:p w14:paraId="2E84130D" w14:textId="77777777" w:rsidR="00EB48F8" w:rsidRPr="004A58DC" w:rsidRDefault="00EB48F8" w:rsidP="00EB48F8">
      <w:pPr>
        <w:spacing w:after="120"/>
        <w:rPr>
          <w:rFonts w:ascii="Arial" w:hAnsi="Arial" w:cs="Arial"/>
          <w:i/>
          <w:sz w:val="22"/>
          <w:szCs w:val="22"/>
        </w:rPr>
      </w:pPr>
      <w:r w:rsidRPr="004A58DC">
        <w:rPr>
          <w:rFonts w:ascii="Arial" w:hAnsi="Arial" w:cs="Arial"/>
          <w:i/>
          <w:sz w:val="22"/>
          <w:szCs w:val="22"/>
        </w:rPr>
        <w:t>ulica, nr domu, nr lokalu …………………………………………………..…..</w:t>
      </w:r>
    </w:p>
    <w:p w14:paraId="627698EC" w14:textId="77777777" w:rsidR="00086125" w:rsidRPr="00086125" w:rsidRDefault="00086125" w:rsidP="007E2C6F">
      <w:pPr>
        <w:jc w:val="both"/>
        <w:rPr>
          <w:rFonts w:ascii="Arial" w:hAnsi="Arial" w:cs="Arial"/>
          <w:b/>
          <w:color w:val="FF0000"/>
          <w:sz w:val="22"/>
          <w:szCs w:val="22"/>
        </w:rPr>
      </w:pPr>
    </w:p>
    <w:p w14:paraId="706D349B" w14:textId="1CDB827D" w:rsidR="00C26909" w:rsidRPr="00C26909" w:rsidRDefault="00C26909" w:rsidP="00943D18">
      <w:pPr>
        <w:pStyle w:val="Akapitzlist"/>
        <w:numPr>
          <w:ilvl w:val="0"/>
          <w:numId w:val="13"/>
        </w:numPr>
        <w:tabs>
          <w:tab w:val="left" w:pos="5040"/>
        </w:tabs>
        <w:spacing w:before="120"/>
        <w:ind w:left="284" w:hanging="284"/>
        <w:contextualSpacing w:val="0"/>
        <w:jc w:val="both"/>
        <w:rPr>
          <w:rFonts w:ascii="Arial" w:hAnsi="Arial" w:cs="Arial"/>
          <w:sz w:val="20"/>
          <w:szCs w:val="20"/>
        </w:rPr>
      </w:pPr>
      <w:r w:rsidRPr="00C26909">
        <w:rPr>
          <w:rFonts w:ascii="Arial" w:hAnsi="Arial" w:cs="Arial"/>
          <w:b/>
          <w:sz w:val="20"/>
          <w:szCs w:val="20"/>
        </w:rPr>
        <w:t>Oświadczam, iż</w:t>
      </w:r>
      <w:r>
        <w:rPr>
          <w:rFonts w:ascii="Arial" w:hAnsi="Arial" w:cs="Arial"/>
          <w:b/>
          <w:sz w:val="20"/>
          <w:szCs w:val="20"/>
        </w:rPr>
        <w:t>:</w:t>
      </w:r>
    </w:p>
    <w:p w14:paraId="78F2FEB2" w14:textId="5D133F44" w:rsidR="00C26909" w:rsidRDefault="00C26909" w:rsidP="00C26909">
      <w:pPr>
        <w:pStyle w:val="Akapitzlist"/>
        <w:tabs>
          <w:tab w:val="left" w:pos="5040"/>
        </w:tabs>
        <w:spacing w:before="120"/>
        <w:ind w:left="284"/>
        <w:contextualSpacing w:val="0"/>
        <w:jc w:val="both"/>
        <w:rPr>
          <w:rFonts w:ascii="Arial" w:hAnsi="Arial" w:cs="Arial"/>
          <w:sz w:val="20"/>
          <w:szCs w:val="20"/>
        </w:rPr>
      </w:pPr>
      <w:r w:rsidRPr="00C26909">
        <w:rPr>
          <w:rFonts w:ascii="Segoe UI Symbol" w:eastAsia="MS Gothic" w:hAnsi="Segoe UI Symbol" w:cs="Segoe UI Symbol"/>
          <w:sz w:val="20"/>
          <w:szCs w:val="20"/>
          <w:lang w:eastAsia="en-GB"/>
        </w:rPr>
        <w:t>☐</w:t>
      </w:r>
      <w:r>
        <w:rPr>
          <w:rFonts w:ascii="Segoe UI Symbol" w:eastAsia="MS Gothic" w:hAnsi="Segoe UI Symbol" w:cs="Segoe UI Symbol"/>
          <w:sz w:val="20"/>
          <w:szCs w:val="20"/>
          <w:lang w:eastAsia="en-GB"/>
        </w:rPr>
        <w:t xml:space="preserve"> </w:t>
      </w:r>
      <w:r w:rsidRPr="00C26909">
        <w:rPr>
          <w:rFonts w:ascii="Arial" w:hAnsi="Arial" w:cs="Arial"/>
          <w:sz w:val="20"/>
          <w:szCs w:val="20"/>
        </w:rPr>
        <w:t xml:space="preserve">wniosek </w:t>
      </w:r>
      <w:r w:rsidRPr="00C26909">
        <w:rPr>
          <w:rFonts w:ascii="Arial" w:hAnsi="Arial" w:cs="Arial"/>
          <w:sz w:val="20"/>
          <w:szCs w:val="20"/>
          <w:u w:val="single"/>
        </w:rPr>
        <w:t>nie zawiera informacji</w:t>
      </w:r>
      <w:r w:rsidRPr="00C26909">
        <w:rPr>
          <w:rFonts w:ascii="Arial" w:hAnsi="Arial" w:cs="Arial"/>
          <w:sz w:val="20"/>
          <w:szCs w:val="20"/>
        </w:rPr>
        <w:t xml:space="preserve">* stanowiących tajemnicę przedsiębiorstwa w rozumieniu przepisów </w:t>
      </w:r>
      <w:r>
        <w:rPr>
          <w:rFonts w:ascii="Arial" w:hAnsi="Arial" w:cs="Arial"/>
          <w:sz w:val="20"/>
          <w:szCs w:val="20"/>
        </w:rPr>
        <w:br/>
        <w:t xml:space="preserve">    </w:t>
      </w:r>
      <w:r w:rsidRPr="00C26909">
        <w:rPr>
          <w:rFonts w:ascii="Arial" w:hAnsi="Arial" w:cs="Arial"/>
          <w:sz w:val="20"/>
          <w:szCs w:val="20"/>
        </w:rPr>
        <w:t xml:space="preserve">o zwalczaniu nieuczciwej konkurencji. </w:t>
      </w:r>
    </w:p>
    <w:p w14:paraId="466EEC91" w14:textId="15E99C4D" w:rsidR="007000FC" w:rsidRDefault="007000FC" w:rsidP="00C26909">
      <w:pPr>
        <w:pStyle w:val="Akapitzlist"/>
        <w:tabs>
          <w:tab w:val="left" w:pos="5040"/>
        </w:tabs>
        <w:spacing w:before="120"/>
        <w:ind w:left="284"/>
        <w:contextualSpacing w:val="0"/>
        <w:jc w:val="both"/>
        <w:rPr>
          <w:rFonts w:ascii="Arial" w:hAnsi="Arial" w:cs="Arial"/>
          <w:sz w:val="20"/>
          <w:szCs w:val="20"/>
        </w:rPr>
      </w:pPr>
      <w:r w:rsidRPr="007000FC">
        <w:rPr>
          <w:rFonts w:ascii="Arial" w:hAnsi="Arial" w:cs="Arial"/>
          <w:b/>
          <w:sz w:val="20"/>
          <w:szCs w:val="20"/>
        </w:rPr>
        <w:t>lub</w:t>
      </w:r>
      <w:r>
        <w:rPr>
          <w:rFonts w:ascii="Arial" w:hAnsi="Arial" w:cs="Arial"/>
          <w:sz w:val="20"/>
          <w:szCs w:val="20"/>
        </w:rPr>
        <w:t xml:space="preserve"> (</w:t>
      </w:r>
      <w:r w:rsidRPr="007000FC">
        <w:rPr>
          <w:rFonts w:ascii="Arial" w:hAnsi="Arial" w:cs="Arial"/>
          <w:i/>
          <w:sz w:val="20"/>
          <w:szCs w:val="20"/>
        </w:rPr>
        <w:t>należy zaznaczyć jed</w:t>
      </w:r>
      <w:r>
        <w:rPr>
          <w:rFonts w:ascii="Arial" w:hAnsi="Arial" w:cs="Arial"/>
          <w:i/>
          <w:sz w:val="20"/>
          <w:szCs w:val="20"/>
        </w:rPr>
        <w:t>e</w:t>
      </w:r>
      <w:r w:rsidRPr="007000FC">
        <w:rPr>
          <w:rFonts w:ascii="Arial" w:hAnsi="Arial" w:cs="Arial"/>
          <w:i/>
          <w:sz w:val="20"/>
          <w:szCs w:val="20"/>
        </w:rPr>
        <w:t>n z wariantów oświadczenia</w:t>
      </w:r>
      <w:r>
        <w:rPr>
          <w:rFonts w:ascii="Arial" w:hAnsi="Arial" w:cs="Arial"/>
          <w:i/>
          <w:sz w:val="20"/>
          <w:szCs w:val="20"/>
        </w:rPr>
        <w:t xml:space="preserve"> lub wykreślić treść nie mającą zastosowania</w:t>
      </w:r>
      <w:r>
        <w:rPr>
          <w:rFonts w:ascii="Arial" w:hAnsi="Arial" w:cs="Arial"/>
          <w:sz w:val="20"/>
          <w:szCs w:val="20"/>
        </w:rPr>
        <w:t>)</w:t>
      </w:r>
    </w:p>
    <w:p w14:paraId="588BE48D" w14:textId="0BBD75FB" w:rsidR="00C26909" w:rsidRDefault="00C26909" w:rsidP="00C26909">
      <w:pPr>
        <w:pStyle w:val="Akapitzlist"/>
        <w:tabs>
          <w:tab w:val="left" w:pos="5040"/>
        </w:tabs>
        <w:spacing w:before="120"/>
        <w:ind w:left="284" w:hanging="284"/>
        <w:contextualSpacing w:val="0"/>
        <w:jc w:val="both"/>
        <w:rPr>
          <w:rFonts w:ascii="Arial" w:hAnsi="Arial" w:cs="Arial"/>
          <w:sz w:val="20"/>
          <w:szCs w:val="20"/>
        </w:rPr>
      </w:pPr>
      <w:r>
        <w:rPr>
          <w:rFonts w:ascii="Arial" w:hAnsi="Arial" w:cs="Arial"/>
          <w:sz w:val="20"/>
          <w:szCs w:val="20"/>
        </w:rPr>
        <w:t xml:space="preserve">     </w:t>
      </w:r>
      <w:r w:rsidRPr="00C26909">
        <w:rPr>
          <w:rFonts w:ascii="Segoe UI Symbol" w:eastAsia="MS Gothic" w:hAnsi="Segoe UI Symbol" w:cs="Segoe UI Symbol"/>
          <w:sz w:val="20"/>
          <w:szCs w:val="20"/>
          <w:lang w:eastAsia="en-GB"/>
        </w:rPr>
        <w:t>☐</w:t>
      </w:r>
      <w:r>
        <w:rPr>
          <w:rFonts w:ascii="Segoe UI Symbol" w:eastAsia="MS Gothic" w:hAnsi="Segoe UI Symbol" w:cs="Segoe UI Symbol"/>
          <w:sz w:val="20"/>
          <w:szCs w:val="20"/>
          <w:lang w:eastAsia="en-GB"/>
        </w:rPr>
        <w:t xml:space="preserve"> w</w:t>
      </w:r>
      <w:r w:rsidRPr="00C26909">
        <w:rPr>
          <w:rFonts w:ascii="Arial" w:hAnsi="Arial" w:cs="Arial"/>
          <w:sz w:val="20"/>
          <w:szCs w:val="20"/>
        </w:rPr>
        <w:t xml:space="preserve">niosek </w:t>
      </w:r>
      <w:r w:rsidRPr="00C26909">
        <w:rPr>
          <w:rFonts w:ascii="Arial" w:hAnsi="Arial" w:cs="Arial"/>
          <w:sz w:val="20"/>
          <w:szCs w:val="20"/>
          <w:u w:val="single"/>
        </w:rPr>
        <w:t xml:space="preserve">zawiera informacje </w:t>
      </w:r>
      <w:r>
        <w:rPr>
          <w:rFonts w:ascii="Arial" w:hAnsi="Arial" w:cs="Arial"/>
          <w:sz w:val="20"/>
          <w:szCs w:val="20"/>
        </w:rPr>
        <w:t>stanowiące</w:t>
      </w:r>
      <w:r w:rsidRPr="00C26909">
        <w:rPr>
          <w:rFonts w:ascii="Arial" w:hAnsi="Arial" w:cs="Arial"/>
          <w:sz w:val="20"/>
          <w:szCs w:val="20"/>
        </w:rPr>
        <w:t xml:space="preserve"> tajemnicę przedsiębiorstwa w rozumieniu przepisów </w:t>
      </w:r>
      <w:r>
        <w:rPr>
          <w:rFonts w:ascii="Arial" w:hAnsi="Arial" w:cs="Arial"/>
          <w:sz w:val="20"/>
          <w:szCs w:val="20"/>
        </w:rPr>
        <w:br/>
        <w:t xml:space="preserve">     </w:t>
      </w:r>
      <w:r w:rsidRPr="00C26909">
        <w:rPr>
          <w:rFonts w:ascii="Arial" w:hAnsi="Arial" w:cs="Arial"/>
          <w:sz w:val="20"/>
          <w:szCs w:val="20"/>
        </w:rPr>
        <w:t>o zwalczaniu nieuczciwej konkurencji.</w:t>
      </w:r>
      <w:r>
        <w:rPr>
          <w:rFonts w:ascii="Arial" w:hAnsi="Arial" w:cs="Arial"/>
          <w:sz w:val="20"/>
          <w:szCs w:val="20"/>
        </w:rPr>
        <w:t xml:space="preserve"> Informację stanowiące tajemnicę to:</w:t>
      </w:r>
    </w:p>
    <w:p w14:paraId="7E63DD58" w14:textId="2B50E13D" w:rsidR="00C26909" w:rsidRPr="007000FC" w:rsidRDefault="00C26909" w:rsidP="00943D18">
      <w:pPr>
        <w:pStyle w:val="Akapitzlist"/>
        <w:numPr>
          <w:ilvl w:val="0"/>
          <w:numId w:val="16"/>
        </w:numPr>
        <w:tabs>
          <w:tab w:val="left" w:pos="5040"/>
        </w:tabs>
        <w:spacing w:before="120"/>
        <w:ind w:left="851" w:hanging="284"/>
        <w:contextualSpacing w:val="0"/>
        <w:jc w:val="both"/>
        <w:rPr>
          <w:rFonts w:ascii="Arial" w:hAnsi="Arial" w:cs="Arial"/>
          <w:i/>
          <w:sz w:val="18"/>
          <w:szCs w:val="18"/>
        </w:rPr>
      </w:pPr>
      <w:r w:rsidRPr="007000FC">
        <w:rPr>
          <w:rFonts w:ascii="Arial" w:hAnsi="Arial" w:cs="Arial"/>
          <w:i/>
          <w:sz w:val="18"/>
          <w:szCs w:val="18"/>
        </w:rPr>
        <w:t>………………………………………………………….. str. nr……</w:t>
      </w:r>
    </w:p>
    <w:p w14:paraId="2876A80E" w14:textId="77777777" w:rsidR="00C26909" w:rsidRPr="007000FC" w:rsidRDefault="00C26909" w:rsidP="00943D18">
      <w:pPr>
        <w:pStyle w:val="Akapitzlist"/>
        <w:numPr>
          <w:ilvl w:val="0"/>
          <w:numId w:val="16"/>
        </w:numPr>
        <w:tabs>
          <w:tab w:val="left" w:pos="5040"/>
        </w:tabs>
        <w:spacing w:before="120"/>
        <w:ind w:left="851" w:hanging="284"/>
        <w:contextualSpacing w:val="0"/>
        <w:jc w:val="both"/>
        <w:rPr>
          <w:rFonts w:ascii="Arial" w:hAnsi="Arial" w:cs="Arial"/>
          <w:i/>
          <w:sz w:val="18"/>
          <w:szCs w:val="18"/>
        </w:rPr>
      </w:pPr>
      <w:r w:rsidRPr="007000FC">
        <w:rPr>
          <w:rFonts w:ascii="Arial" w:hAnsi="Arial" w:cs="Arial"/>
          <w:i/>
          <w:sz w:val="18"/>
          <w:szCs w:val="18"/>
        </w:rPr>
        <w:t>………………………………………………………….. str. nr……</w:t>
      </w:r>
    </w:p>
    <w:p w14:paraId="495DCA48" w14:textId="52FC1507" w:rsidR="00C26909" w:rsidRPr="007000FC" w:rsidRDefault="00C26909" w:rsidP="00943D18">
      <w:pPr>
        <w:pStyle w:val="Akapitzlist"/>
        <w:numPr>
          <w:ilvl w:val="0"/>
          <w:numId w:val="16"/>
        </w:numPr>
        <w:tabs>
          <w:tab w:val="left" w:pos="5040"/>
        </w:tabs>
        <w:spacing w:before="120"/>
        <w:ind w:left="851" w:hanging="284"/>
        <w:contextualSpacing w:val="0"/>
        <w:jc w:val="both"/>
        <w:rPr>
          <w:rFonts w:ascii="Arial" w:hAnsi="Arial" w:cs="Arial"/>
          <w:i/>
          <w:sz w:val="18"/>
          <w:szCs w:val="18"/>
        </w:rPr>
      </w:pPr>
      <w:r w:rsidRPr="007000FC">
        <w:rPr>
          <w:rFonts w:ascii="Arial" w:hAnsi="Arial" w:cs="Arial"/>
          <w:i/>
          <w:sz w:val="18"/>
          <w:szCs w:val="18"/>
        </w:rPr>
        <w:t>uzasadnienie zastrzeżenie tajemnicy przedsiębiorstwa znajduje się na str. nr………………..…</w:t>
      </w:r>
    </w:p>
    <w:p w14:paraId="0AE7C68E" w14:textId="77777777" w:rsidR="00C26909" w:rsidRPr="00C26909" w:rsidRDefault="00C26909" w:rsidP="00943D18">
      <w:pPr>
        <w:pStyle w:val="NormalnyWeb"/>
        <w:numPr>
          <w:ilvl w:val="0"/>
          <w:numId w:val="13"/>
        </w:numPr>
        <w:spacing w:before="120" w:beforeAutospacing="0" w:after="0" w:afterAutospacing="0"/>
        <w:ind w:left="284" w:hanging="284"/>
        <w:jc w:val="both"/>
        <w:rPr>
          <w:rFonts w:ascii="Arial" w:hAnsi="Arial" w:cs="Arial"/>
          <w:sz w:val="20"/>
          <w:szCs w:val="20"/>
        </w:rPr>
      </w:pPr>
      <w:r w:rsidRPr="00C26909">
        <w:rPr>
          <w:rFonts w:ascii="Arial" w:hAnsi="Arial" w:cs="Arial"/>
          <w:color w:val="000000"/>
          <w:sz w:val="20"/>
          <w:szCs w:val="20"/>
        </w:rPr>
        <w:t xml:space="preserve">Oświadczam, że wypełniłem obowiązki informacyjne przewidziane w art. 13 lub art. 14 RODO wobec osób fizycznych, </w:t>
      </w:r>
      <w:r w:rsidRPr="00C26909">
        <w:rPr>
          <w:rFonts w:ascii="Arial" w:hAnsi="Arial" w:cs="Arial"/>
          <w:sz w:val="20"/>
          <w:szCs w:val="20"/>
        </w:rPr>
        <w:t>od których dane osobowe bezpośrednio lub pośrednio pozyskałem</w:t>
      </w:r>
      <w:r w:rsidRPr="00C26909">
        <w:rPr>
          <w:rFonts w:ascii="Arial" w:hAnsi="Arial" w:cs="Arial"/>
          <w:color w:val="000000"/>
          <w:sz w:val="20"/>
          <w:szCs w:val="20"/>
        </w:rPr>
        <w:t xml:space="preserve"> w celu ubiegania się o udzielenie zamówienia w dziedzinach obronności i bezpieczeństwa w niniejszym postępowaniu*</w:t>
      </w:r>
      <w:r w:rsidRPr="00C26909">
        <w:rPr>
          <w:rFonts w:ascii="Arial" w:hAnsi="Arial" w:cs="Arial"/>
          <w:sz w:val="20"/>
          <w:szCs w:val="20"/>
        </w:rPr>
        <w:t>.</w:t>
      </w:r>
    </w:p>
    <w:p w14:paraId="78B8F50C" w14:textId="1EFCA836" w:rsidR="00C26909" w:rsidRDefault="00C26909" w:rsidP="00C26909">
      <w:pPr>
        <w:pStyle w:val="NormalnyWeb"/>
        <w:spacing w:before="120" w:beforeAutospacing="0" w:after="0" w:afterAutospacing="0"/>
        <w:ind w:left="284"/>
        <w:jc w:val="both"/>
        <w:rPr>
          <w:rFonts w:ascii="Arial" w:hAnsi="Arial" w:cs="Arial"/>
          <w:i/>
          <w:sz w:val="20"/>
          <w:szCs w:val="20"/>
        </w:rPr>
      </w:pPr>
      <w:r w:rsidRPr="00C26909">
        <w:rPr>
          <w:rFonts w:ascii="Arial" w:hAnsi="Arial" w:cs="Arial"/>
          <w:b/>
          <w:i/>
          <w:color w:val="000000"/>
          <w:sz w:val="20"/>
          <w:szCs w:val="20"/>
        </w:rPr>
        <w:t>Wyjaśnienie</w:t>
      </w:r>
      <w:r w:rsidRPr="00C26909">
        <w:rPr>
          <w:rFonts w:ascii="Arial" w:hAnsi="Arial" w:cs="Arial"/>
          <w:i/>
          <w:color w:val="000000"/>
          <w:sz w:val="20"/>
          <w:szCs w:val="20"/>
        </w:rPr>
        <w:t xml:space="preserve">: w przypadku, gdy Wykonawca </w:t>
      </w:r>
      <w:r w:rsidRPr="00C26909">
        <w:rPr>
          <w:rFonts w:ascii="Arial" w:hAnsi="Arial" w:cs="Arial"/>
          <w:i/>
          <w:sz w:val="20"/>
          <w:szCs w:val="20"/>
        </w:rPr>
        <w:t>nie przekazuje danych osobowych innych niż bezpośrednio jego dotyczących lub zachodzi wyłączenie stosowania obowiązku informacyjnego, stosownie do art. 13 ust. 4 lub art. 14 ust. 5 RODO treść oświadczenia Wykonawca składa wykreśloną.</w:t>
      </w:r>
    </w:p>
    <w:p w14:paraId="5DCDD57E" w14:textId="77777777" w:rsidR="007000FC" w:rsidRPr="00C26909" w:rsidRDefault="007000FC" w:rsidP="007000FC">
      <w:pPr>
        <w:pStyle w:val="NormalnyWeb"/>
        <w:spacing w:before="120" w:beforeAutospacing="0" w:after="0" w:afterAutospacing="0"/>
        <w:jc w:val="both"/>
        <w:rPr>
          <w:rFonts w:ascii="Arial" w:hAnsi="Arial" w:cs="Arial"/>
          <w:i/>
          <w:sz w:val="20"/>
          <w:szCs w:val="20"/>
        </w:rPr>
      </w:pPr>
    </w:p>
    <w:p w14:paraId="6A9DC7CA" w14:textId="1E844C4A" w:rsidR="00C26909" w:rsidRPr="007000FC" w:rsidRDefault="00C26909" w:rsidP="00943D18">
      <w:pPr>
        <w:pStyle w:val="Akapitzlist"/>
        <w:numPr>
          <w:ilvl w:val="0"/>
          <w:numId w:val="13"/>
        </w:numPr>
        <w:tabs>
          <w:tab w:val="left" w:pos="5040"/>
        </w:tabs>
        <w:spacing w:before="120"/>
        <w:ind w:left="284" w:hanging="284"/>
        <w:contextualSpacing w:val="0"/>
        <w:jc w:val="both"/>
        <w:rPr>
          <w:rFonts w:ascii="Arial" w:hAnsi="Arial" w:cs="Arial"/>
          <w:b/>
          <w:sz w:val="20"/>
          <w:szCs w:val="20"/>
        </w:rPr>
      </w:pPr>
      <w:r w:rsidRPr="007000FC">
        <w:rPr>
          <w:rFonts w:ascii="Arial" w:hAnsi="Arial" w:cs="Arial"/>
          <w:b/>
          <w:sz w:val="20"/>
          <w:szCs w:val="20"/>
        </w:rPr>
        <w:t>Oświadczam, że posiadam status</w:t>
      </w:r>
      <w:r w:rsidRPr="007000FC">
        <w:rPr>
          <w:rFonts w:ascii="Arial" w:hAnsi="Arial" w:cs="Arial"/>
          <w:i/>
          <w:sz w:val="20"/>
          <w:szCs w:val="20"/>
        </w:rPr>
        <w:t xml:space="preserve"> (</w:t>
      </w:r>
      <w:r w:rsidR="007000FC" w:rsidRPr="007000FC">
        <w:rPr>
          <w:rFonts w:ascii="Arial" w:hAnsi="Arial" w:cs="Arial"/>
          <w:i/>
          <w:sz w:val="20"/>
          <w:szCs w:val="20"/>
        </w:rPr>
        <w:t xml:space="preserve">należy </w:t>
      </w:r>
      <w:r w:rsidRPr="007000FC">
        <w:rPr>
          <w:rFonts w:ascii="Arial" w:hAnsi="Arial" w:cs="Arial"/>
          <w:i/>
          <w:sz w:val="20"/>
          <w:szCs w:val="20"/>
        </w:rPr>
        <w:t xml:space="preserve">zaznaczyć </w:t>
      </w:r>
      <w:r w:rsidR="007000FC" w:rsidRPr="007000FC">
        <w:rPr>
          <w:rFonts w:ascii="Arial" w:hAnsi="Arial" w:cs="Arial"/>
          <w:i/>
          <w:sz w:val="20"/>
          <w:szCs w:val="20"/>
        </w:rPr>
        <w:t xml:space="preserve">odpowiednio </w:t>
      </w:r>
      <w:r w:rsidRPr="007000FC">
        <w:rPr>
          <w:rFonts w:ascii="Arial" w:hAnsi="Arial" w:cs="Arial"/>
          <w:i/>
          <w:sz w:val="20"/>
          <w:szCs w:val="20"/>
        </w:rPr>
        <w:t>właściw</w:t>
      </w:r>
      <w:r w:rsidR="007000FC" w:rsidRPr="007000FC">
        <w:rPr>
          <w:rFonts w:ascii="Arial" w:hAnsi="Arial" w:cs="Arial"/>
          <w:i/>
          <w:sz w:val="20"/>
          <w:szCs w:val="20"/>
        </w:rPr>
        <w:t>ą treść</w:t>
      </w:r>
      <w:r w:rsidRPr="007000FC">
        <w:rPr>
          <w:rFonts w:ascii="Arial" w:hAnsi="Arial" w:cs="Arial"/>
          <w:i/>
          <w:sz w:val="20"/>
          <w:szCs w:val="20"/>
        </w:rPr>
        <w:t>):</w:t>
      </w:r>
    </w:p>
    <w:p w14:paraId="42068918"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mikroprzedsiębiorstwem</w:t>
      </w:r>
    </w:p>
    <w:p w14:paraId="0FC6291A"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małym  przedsiębiorstwem</w:t>
      </w:r>
    </w:p>
    <w:p w14:paraId="40237395"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średnim przedsiębiorstwem</w:t>
      </w:r>
    </w:p>
    <w:p w14:paraId="2B15EA41"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jednoosobową działalnością gospodarczą</w:t>
      </w:r>
    </w:p>
    <w:p w14:paraId="02C89243"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osobą fizyczną nieprowadzącą działalności gospodarczej</w:t>
      </w:r>
    </w:p>
    <w:p w14:paraId="639FD53A"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inny rodzaj:………………………….. </w:t>
      </w:r>
    </w:p>
    <w:p w14:paraId="05C3F774" w14:textId="58C37369" w:rsidR="00C26909" w:rsidRDefault="00C26909" w:rsidP="007000FC">
      <w:pPr>
        <w:pStyle w:val="Tekstpodstawowy"/>
        <w:spacing w:before="120" w:after="0"/>
        <w:ind w:right="-79" w:firstLine="284"/>
        <w:rPr>
          <w:rFonts w:ascii="Arial" w:hAnsi="Arial" w:cs="Arial"/>
          <w:sz w:val="20"/>
          <w:szCs w:val="20"/>
        </w:rPr>
      </w:pPr>
      <w:r w:rsidRPr="00C26909">
        <w:rPr>
          <w:rFonts w:ascii="Arial" w:hAnsi="Arial" w:cs="Arial"/>
          <w:sz w:val="20"/>
          <w:szCs w:val="20"/>
        </w:rPr>
        <w:t>*niepotrzebne skreślić</w:t>
      </w:r>
    </w:p>
    <w:p w14:paraId="5D2F6B5E" w14:textId="77777777" w:rsidR="007000FC" w:rsidRPr="00C26909" w:rsidRDefault="007000FC" w:rsidP="007000FC">
      <w:pPr>
        <w:pStyle w:val="Tekstpodstawowy"/>
        <w:spacing w:before="120" w:after="0"/>
        <w:ind w:right="-79" w:firstLine="284"/>
        <w:rPr>
          <w:rFonts w:ascii="Arial" w:hAnsi="Arial" w:cs="Arial"/>
          <w:sz w:val="20"/>
          <w:szCs w:val="20"/>
        </w:rPr>
      </w:pPr>
    </w:p>
    <w:p w14:paraId="49F8DE67" w14:textId="336834F6" w:rsidR="00C26909" w:rsidRPr="007000FC" w:rsidRDefault="00C26909" w:rsidP="00C26909">
      <w:pPr>
        <w:tabs>
          <w:tab w:val="left" w:pos="5040"/>
        </w:tabs>
        <w:jc w:val="both"/>
        <w:rPr>
          <w:rFonts w:ascii="Arial" w:hAnsi="Arial" w:cs="Arial"/>
          <w:b/>
          <w:sz w:val="20"/>
          <w:szCs w:val="20"/>
          <w:u w:val="single"/>
        </w:rPr>
      </w:pPr>
      <w:r w:rsidRPr="007000FC">
        <w:rPr>
          <w:rFonts w:ascii="Arial" w:hAnsi="Arial" w:cs="Arial"/>
          <w:b/>
          <w:sz w:val="20"/>
          <w:szCs w:val="20"/>
          <w:u w:val="single"/>
        </w:rPr>
        <w:t>W przypadku wyboru przez Wykonawcę:</w:t>
      </w:r>
    </w:p>
    <w:p w14:paraId="3FC4973D" w14:textId="77777777" w:rsidR="007000FC" w:rsidRPr="007000FC" w:rsidRDefault="007000FC" w:rsidP="00C26909">
      <w:pPr>
        <w:tabs>
          <w:tab w:val="left" w:pos="5040"/>
        </w:tabs>
        <w:jc w:val="both"/>
        <w:rPr>
          <w:rFonts w:ascii="Arial" w:hAnsi="Arial" w:cs="Arial"/>
          <w:i/>
          <w:sz w:val="20"/>
          <w:szCs w:val="20"/>
        </w:rPr>
      </w:pPr>
    </w:p>
    <w:p w14:paraId="6B78F746" w14:textId="77777777" w:rsidR="00C26909" w:rsidRPr="007000FC" w:rsidRDefault="00C26909" w:rsidP="00943D18">
      <w:pPr>
        <w:pStyle w:val="Akapitzlist"/>
        <w:numPr>
          <w:ilvl w:val="0"/>
          <w:numId w:val="14"/>
        </w:numPr>
        <w:tabs>
          <w:tab w:val="left" w:pos="5040"/>
        </w:tabs>
        <w:ind w:left="284" w:hanging="284"/>
        <w:jc w:val="both"/>
        <w:rPr>
          <w:rFonts w:ascii="Arial" w:hAnsi="Arial" w:cs="Arial"/>
          <w:i/>
          <w:sz w:val="20"/>
          <w:szCs w:val="20"/>
        </w:rPr>
      </w:pPr>
      <w:r w:rsidRPr="007000FC">
        <w:rPr>
          <w:rFonts w:ascii="Arial" w:hAnsi="Arial" w:cs="Arial"/>
          <w:b/>
          <w:i/>
          <w:sz w:val="20"/>
          <w:szCs w:val="20"/>
        </w:rPr>
        <w:t>formy pisemnej (papierowej)</w:t>
      </w:r>
      <w:r w:rsidRPr="007000FC">
        <w:rPr>
          <w:rFonts w:ascii="Arial" w:hAnsi="Arial" w:cs="Arial"/>
          <w:i/>
          <w:sz w:val="20"/>
          <w:szCs w:val="20"/>
        </w:rPr>
        <w:t xml:space="preserve"> w/w wniosek winien być podpisany własnoręcznym czytelnym podpisem lub podpisem z imienną pieczęcią osoby/osób upoważnionej/ych do reprezentowania Wykonawcy,  </w:t>
      </w:r>
    </w:p>
    <w:p w14:paraId="1AB31AD0" w14:textId="77777777" w:rsidR="00C26909" w:rsidRPr="007000FC" w:rsidRDefault="00C26909" w:rsidP="00943D18">
      <w:pPr>
        <w:pStyle w:val="Akapitzlist"/>
        <w:numPr>
          <w:ilvl w:val="0"/>
          <w:numId w:val="14"/>
        </w:numPr>
        <w:tabs>
          <w:tab w:val="left" w:pos="5040"/>
        </w:tabs>
        <w:ind w:left="284" w:hanging="284"/>
        <w:jc w:val="both"/>
        <w:rPr>
          <w:rFonts w:ascii="Arial" w:hAnsi="Arial" w:cs="Arial"/>
          <w:i/>
          <w:sz w:val="20"/>
          <w:szCs w:val="20"/>
        </w:rPr>
      </w:pPr>
      <w:r w:rsidRPr="007000FC">
        <w:rPr>
          <w:rFonts w:ascii="Arial" w:hAnsi="Arial" w:cs="Arial"/>
          <w:b/>
          <w:i/>
          <w:sz w:val="20"/>
          <w:szCs w:val="20"/>
        </w:rPr>
        <w:t>formy elektronicznej</w:t>
      </w:r>
      <w:r w:rsidRPr="007000FC">
        <w:rPr>
          <w:rFonts w:ascii="Arial" w:hAnsi="Arial" w:cs="Arial"/>
          <w:i/>
          <w:sz w:val="20"/>
          <w:szCs w:val="20"/>
        </w:rPr>
        <w:t xml:space="preserve"> w/w wniosek winien być podpisany kwalifikowanym podpisem elektronicznym osoby/osób upoważnionej/ych do reprezentowania Wykonawcy.  </w:t>
      </w:r>
    </w:p>
    <w:p w14:paraId="69F776E3" w14:textId="37C68A32" w:rsidR="004A58DC" w:rsidRPr="00C26909" w:rsidRDefault="004A58DC" w:rsidP="00EB48F8">
      <w:pPr>
        <w:rPr>
          <w:rFonts w:ascii="Arial" w:hAnsi="Arial" w:cs="Arial"/>
          <w:color w:val="FF0000"/>
          <w:sz w:val="20"/>
          <w:szCs w:val="20"/>
        </w:rPr>
      </w:pPr>
    </w:p>
    <w:p w14:paraId="56B077C1" w14:textId="207D01A7" w:rsidR="00C26909" w:rsidRDefault="00C26909" w:rsidP="00EB48F8">
      <w:pPr>
        <w:rPr>
          <w:rFonts w:ascii="Arial" w:hAnsi="Arial" w:cs="Arial"/>
          <w:color w:val="FF0000"/>
        </w:rPr>
      </w:pPr>
    </w:p>
    <w:p w14:paraId="76B5199D" w14:textId="5CD031FC" w:rsidR="00C26909" w:rsidRDefault="00C26909" w:rsidP="00EB48F8">
      <w:pPr>
        <w:rPr>
          <w:rFonts w:ascii="Arial" w:hAnsi="Arial" w:cs="Arial"/>
          <w:color w:val="FF0000"/>
        </w:rPr>
      </w:pPr>
    </w:p>
    <w:p w14:paraId="3A1A6B23" w14:textId="2F235114" w:rsidR="00C26909" w:rsidRDefault="00C26909" w:rsidP="00EB48F8">
      <w:pPr>
        <w:rPr>
          <w:rFonts w:ascii="Arial" w:hAnsi="Arial" w:cs="Arial"/>
          <w:color w:val="FF0000"/>
        </w:rPr>
      </w:pPr>
    </w:p>
    <w:p w14:paraId="78EA3757" w14:textId="2681B2B3" w:rsidR="00C26909" w:rsidRDefault="00C26909" w:rsidP="00EB48F8">
      <w:pPr>
        <w:rPr>
          <w:rFonts w:ascii="Arial" w:hAnsi="Arial" w:cs="Arial"/>
          <w:color w:val="FF0000"/>
        </w:rPr>
      </w:pPr>
    </w:p>
    <w:p w14:paraId="58B14029" w14:textId="35E366DF" w:rsidR="00C26909" w:rsidRDefault="00C26909" w:rsidP="00EB48F8">
      <w:pPr>
        <w:rPr>
          <w:rFonts w:ascii="Arial" w:hAnsi="Arial" w:cs="Arial"/>
          <w:color w:val="FF0000"/>
        </w:rPr>
      </w:pPr>
    </w:p>
    <w:p w14:paraId="6FEE3EC4" w14:textId="50D8C38E" w:rsidR="00C26909" w:rsidRDefault="00C26909" w:rsidP="00EB48F8">
      <w:pPr>
        <w:rPr>
          <w:rFonts w:ascii="Arial" w:hAnsi="Arial" w:cs="Arial"/>
          <w:color w:val="FF0000"/>
        </w:rPr>
      </w:pPr>
    </w:p>
    <w:p w14:paraId="26D3017E" w14:textId="42A68B23" w:rsidR="00C26909" w:rsidRDefault="00C26909" w:rsidP="00EB48F8">
      <w:pPr>
        <w:rPr>
          <w:rFonts w:ascii="Arial" w:hAnsi="Arial" w:cs="Arial"/>
          <w:color w:val="FF0000"/>
        </w:rPr>
      </w:pPr>
    </w:p>
    <w:p w14:paraId="0A349FCD" w14:textId="0E7F5101" w:rsidR="00C26909" w:rsidRDefault="00C26909" w:rsidP="00EB48F8">
      <w:pPr>
        <w:rPr>
          <w:rFonts w:ascii="Arial" w:hAnsi="Arial" w:cs="Arial"/>
          <w:color w:val="FF0000"/>
        </w:rPr>
      </w:pPr>
    </w:p>
    <w:p w14:paraId="4553462A" w14:textId="02213DA1" w:rsidR="007000FC" w:rsidRDefault="007000FC" w:rsidP="00EB48F8">
      <w:pPr>
        <w:rPr>
          <w:rFonts w:ascii="Arial" w:hAnsi="Arial" w:cs="Arial"/>
          <w:color w:val="FF0000"/>
        </w:rPr>
      </w:pPr>
    </w:p>
    <w:p w14:paraId="5045EF54" w14:textId="4AC3C654" w:rsidR="007000FC" w:rsidRDefault="007000FC" w:rsidP="00EB48F8">
      <w:pPr>
        <w:rPr>
          <w:rFonts w:ascii="Arial" w:hAnsi="Arial" w:cs="Arial"/>
          <w:color w:val="FF0000"/>
        </w:rPr>
      </w:pPr>
    </w:p>
    <w:p w14:paraId="539C6F5D" w14:textId="14DD3EE6" w:rsidR="007000FC" w:rsidRDefault="007000FC" w:rsidP="00EB48F8">
      <w:pPr>
        <w:rPr>
          <w:rFonts w:ascii="Arial" w:hAnsi="Arial" w:cs="Arial"/>
          <w:color w:val="FF0000"/>
        </w:rPr>
      </w:pPr>
    </w:p>
    <w:p w14:paraId="06C2AC17" w14:textId="610228E7" w:rsidR="007000FC" w:rsidRDefault="007000FC" w:rsidP="00EB48F8">
      <w:pPr>
        <w:rPr>
          <w:rFonts w:ascii="Arial" w:hAnsi="Arial" w:cs="Arial"/>
          <w:color w:val="FF0000"/>
        </w:rPr>
      </w:pPr>
    </w:p>
    <w:p w14:paraId="2AE80D8C" w14:textId="2D44A552" w:rsidR="007000FC" w:rsidRDefault="007000FC" w:rsidP="00EB48F8">
      <w:pPr>
        <w:rPr>
          <w:rFonts w:ascii="Arial" w:hAnsi="Arial" w:cs="Arial"/>
          <w:color w:val="FF0000"/>
        </w:rPr>
      </w:pPr>
    </w:p>
    <w:p w14:paraId="3D871215" w14:textId="002CB3B2" w:rsidR="007000FC" w:rsidRDefault="007000FC" w:rsidP="00EB48F8">
      <w:pPr>
        <w:rPr>
          <w:rFonts w:ascii="Arial" w:hAnsi="Arial" w:cs="Arial"/>
          <w:color w:val="FF0000"/>
        </w:rPr>
      </w:pPr>
    </w:p>
    <w:p w14:paraId="4DF66B2F" w14:textId="2947D726" w:rsidR="007000FC" w:rsidRDefault="007000FC" w:rsidP="00EB48F8">
      <w:pPr>
        <w:rPr>
          <w:rFonts w:ascii="Arial" w:hAnsi="Arial" w:cs="Arial"/>
          <w:color w:val="FF0000"/>
        </w:rPr>
      </w:pPr>
    </w:p>
    <w:p w14:paraId="4415854D" w14:textId="7352AC5A" w:rsidR="007000FC" w:rsidRDefault="007000FC" w:rsidP="00EB48F8">
      <w:pPr>
        <w:rPr>
          <w:rFonts w:ascii="Arial" w:hAnsi="Arial" w:cs="Arial"/>
          <w:color w:val="FF0000"/>
        </w:rPr>
      </w:pPr>
    </w:p>
    <w:p w14:paraId="45AADFA6" w14:textId="378CF569" w:rsidR="007000FC" w:rsidRDefault="007000FC" w:rsidP="00EB48F8">
      <w:pPr>
        <w:rPr>
          <w:rFonts w:ascii="Arial" w:hAnsi="Arial" w:cs="Arial"/>
          <w:color w:val="FF0000"/>
        </w:rPr>
      </w:pPr>
    </w:p>
    <w:p w14:paraId="35AF9F00" w14:textId="61342BC5" w:rsidR="007000FC" w:rsidRDefault="007000FC" w:rsidP="00EB48F8">
      <w:pPr>
        <w:rPr>
          <w:rFonts w:ascii="Arial" w:hAnsi="Arial" w:cs="Arial"/>
          <w:color w:val="FF0000"/>
        </w:rPr>
      </w:pPr>
    </w:p>
    <w:p w14:paraId="29801DF4" w14:textId="2EC2ACF3" w:rsidR="007000FC" w:rsidRDefault="007000FC" w:rsidP="00EB48F8">
      <w:pPr>
        <w:rPr>
          <w:rFonts w:ascii="Arial" w:hAnsi="Arial" w:cs="Arial"/>
          <w:color w:val="FF0000"/>
        </w:rPr>
      </w:pPr>
    </w:p>
    <w:p w14:paraId="7D71BF24" w14:textId="68224828" w:rsidR="007000FC" w:rsidRDefault="007000FC" w:rsidP="00EB48F8">
      <w:pPr>
        <w:rPr>
          <w:rFonts w:ascii="Arial" w:hAnsi="Arial" w:cs="Arial"/>
          <w:color w:val="FF0000"/>
        </w:rPr>
      </w:pPr>
    </w:p>
    <w:p w14:paraId="06371D26" w14:textId="0AF0CCF0" w:rsidR="007000FC" w:rsidRDefault="007000FC" w:rsidP="00EB48F8">
      <w:pPr>
        <w:rPr>
          <w:rFonts w:ascii="Arial" w:hAnsi="Arial" w:cs="Arial"/>
          <w:color w:val="FF0000"/>
        </w:rPr>
      </w:pPr>
    </w:p>
    <w:p w14:paraId="52F2BEA5" w14:textId="585EC6AD" w:rsidR="007000FC" w:rsidRDefault="007000FC" w:rsidP="00EB48F8">
      <w:pPr>
        <w:rPr>
          <w:rFonts w:ascii="Arial" w:hAnsi="Arial" w:cs="Arial"/>
          <w:color w:val="FF0000"/>
        </w:rPr>
      </w:pPr>
    </w:p>
    <w:p w14:paraId="46F8BB94" w14:textId="45510CC1" w:rsidR="007000FC" w:rsidRDefault="007000FC" w:rsidP="00EB48F8">
      <w:pPr>
        <w:rPr>
          <w:rFonts w:ascii="Arial" w:hAnsi="Arial" w:cs="Arial"/>
          <w:color w:val="FF0000"/>
        </w:rPr>
      </w:pPr>
    </w:p>
    <w:p w14:paraId="51631297" w14:textId="798661BD" w:rsidR="007000FC" w:rsidRDefault="007000FC" w:rsidP="00EB48F8">
      <w:pPr>
        <w:rPr>
          <w:rFonts w:ascii="Arial" w:hAnsi="Arial" w:cs="Arial"/>
          <w:color w:val="FF0000"/>
        </w:rPr>
      </w:pPr>
    </w:p>
    <w:p w14:paraId="33607E68" w14:textId="5CE39F26" w:rsidR="007000FC" w:rsidRDefault="007000FC" w:rsidP="00EB48F8">
      <w:pPr>
        <w:rPr>
          <w:rFonts w:ascii="Arial" w:hAnsi="Arial" w:cs="Arial"/>
          <w:color w:val="FF0000"/>
        </w:rPr>
      </w:pPr>
    </w:p>
    <w:p w14:paraId="235D5610" w14:textId="0DB9B1E5" w:rsidR="007000FC" w:rsidRDefault="007000FC" w:rsidP="00EB48F8">
      <w:pPr>
        <w:rPr>
          <w:rFonts w:ascii="Arial" w:hAnsi="Arial" w:cs="Arial"/>
          <w:color w:val="FF0000"/>
        </w:rPr>
      </w:pPr>
    </w:p>
    <w:p w14:paraId="27EA6826" w14:textId="5971214D" w:rsidR="007000FC" w:rsidRDefault="007000FC" w:rsidP="00EB48F8">
      <w:pPr>
        <w:rPr>
          <w:rFonts w:ascii="Arial" w:hAnsi="Arial" w:cs="Arial"/>
          <w:color w:val="FF0000"/>
        </w:rPr>
      </w:pPr>
    </w:p>
    <w:p w14:paraId="641774E4" w14:textId="3B990E36" w:rsidR="007000FC" w:rsidRDefault="007000FC" w:rsidP="00EB48F8">
      <w:pPr>
        <w:rPr>
          <w:rFonts w:ascii="Arial" w:hAnsi="Arial" w:cs="Arial"/>
          <w:color w:val="FF0000"/>
        </w:rPr>
      </w:pPr>
    </w:p>
    <w:p w14:paraId="79C31085" w14:textId="10C63435" w:rsidR="007000FC" w:rsidRDefault="007000FC" w:rsidP="00EB48F8">
      <w:pPr>
        <w:rPr>
          <w:rFonts w:ascii="Arial" w:hAnsi="Arial" w:cs="Arial"/>
          <w:color w:val="FF0000"/>
        </w:rPr>
      </w:pPr>
    </w:p>
    <w:p w14:paraId="1ECD95C5" w14:textId="435F22D6" w:rsidR="007000FC" w:rsidRDefault="007000FC" w:rsidP="00EB48F8">
      <w:pPr>
        <w:rPr>
          <w:rFonts w:ascii="Arial" w:hAnsi="Arial" w:cs="Arial"/>
          <w:color w:val="FF0000"/>
        </w:rPr>
      </w:pPr>
    </w:p>
    <w:p w14:paraId="33C8546B" w14:textId="2DC144AF" w:rsidR="007000FC" w:rsidRDefault="007000FC" w:rsidP="00EB48F8">
      <w:pPr>
        <w:rPr>
          <w:rFonts w:ascii="Arial" w:hAnsi="Arial" w:cs="Arial"/>
          <w:color w:val="FF0000"/>
        </w:rPr>
      </w:pPr>
    </w:p>
    <w:p w14:paraId="6A74B61A" w14:textId="406F66BD" w:rsidR="007000FC" w:rsidRDefault="007000FC" w:rsidP="00EB48F8">
      <w:pPr>
        <w:rPr>
          <w:rFonts w:ascii="Arial" w:hAnsi="Arial" w:cs="Arial"/>
          <w:color w:val="FF0000"/>
        </w:rPr>
      </w:pPr>
    </w:p>
    <w:p w14:paraId="0CC53256" w14:textId="2CFD0B77" w:rsidR="007000FC" w:rsidRDefault="007000FC" w:rsidP="00EB48F8">
      <w:pPr>
        <w:rPr>
          <w:rFonts w:ascii="Arial" w:hAnsi="Arial" w:cs="Arial"/>
          <w:color w:val="FF0000"/>
        </w:rPr>
      </w:pPr>
    </w:p>
    <w:p w14:paraId="02AD9A98" w14:textId="77777777" w:rsidR="007000FC" w:rsidRDefault="007000FC" w:rsidP="00EB48F8">
      <w:pPr>
        <w:rPr>
          <w:rFonts w:ascii="Arial" w:hAnsi="Arial" w:cs="Arial"/>
          <w:color w:val="FF0000"/>
        </w:rPr>
      </w:pPr>
    </w:p>
    <w:p w14:paraId="6EF2DF3F" w14:textId="77777777" w:rsidR="00C26909" w:rsidRDefault="00C26909" w:rsidP="00EB48F8">
      <w:pPr>
        <w:rPr>
          <w:rFonts w:ascii="Arial" w:hAnsi="Arial" w:cs="Arial"/>
          <w:color w:val="FF0000"/>
        </w:rPr>
      </w:pPr>
    </w:p>
    <w:p w14:paraId="2BFFB1BF" w14:textId="13E9E77D" w:rsidR="004A58DC" w:rsidRDefault="004A58DC" w:rsidP="00EB48F8">
      <w:pPr>
        <w:rPr>
          <w:rFonts w:ascii="Arial" w:hAnsi="Arial" w:cs="Arial"/>
          <w:color w:val="FF0000"/>
        </w:rPr>
      </w:pPr>
    </w:p>
    <w:p w14:paraId="0F6261AF" w14:textId="0A0210F9" w:rsidR="004A58DC" w:rsidRDefault="004A58DC" w:rsidP="00EB48F8">
      <w:pPr>
        <w:rPr>
          <w:rFonts w:ascii="Arial" w:hAnsi="Arial" w:cs="Arial"/>
          <w:color w:val="FF0000"/>
        </w:rPr>
      </w:pPr>
    </w:p>
    <w:p w14:paraId="0C51E911" w14:textId="77777777" w:rsidR="004A58DC" w:rsidRDefault="004A58DC" w:rsidP="00EB48F8">
      <w:pPr>
        <w:rPr>
          <w:rFonts w:ascii="Arial" w:hAnsi="Arial" w:cs="Arial"/>
          <w:color w:val="FF0000"/>
        </w:rPr>
      </w:pPr>
    </w:p>
    <w:p w14:paraId="6A7F1C8E" w14:textId="77777777" w:rsidR="00EB48F8" w:rsidRPr="00EA1C34" w:rsidRDefault="00EB48F8" w:rsidP="00EB48F8">
      <w:pPr>
        <w:jc w:val="center"/>
        <w:rPr>
          <w:rFonts w:ascii="Arial" w:hAnsi="Arial" w:cs="Arial"/>
          <w:b/>
        </w:rPr>
      </w:pPr>
      <w:r w:rsidRPr="00EA1C34">
        <w:rPr>
          <w:rFonts w:ascii="Arial" w:hAnsi="Arial" w:cs="Arial"/>
          <w:b/>
        </w:rPr>
        <w:t>WNIOSEK O DOPUSZCZENIE</w:t>
      </w:r>
    </w:p>
    <w:p w14:paraId="29775153" w14:textId="67480850" w:rsidR="00EB48F8" w:rsidRDefault="00EB48F8" w:rsidP="00EB48F8">
      <w:pPr>
        <w:jc w:val="center"/>
        <w:rPr>
          <w:rFonts w:ascii="Arial" w:hAnsi="Arial" w:cs="Arial"/>
          <w:b/>
        </w:rPr>
      </w:pPr>
      <w:r w:rsidRPr="00EA1C34">
        <w:rPr>
          <w:rFonts w:ascii="Arial" w:hAnsi="Arial" w:cs="Arial"/>
          <w:b/>
        </w:rPr>
        <w:t>DO UDZIAŁU W POSTĘPOWANIU O UDZIELENIE ZAMÓWIENIA W DZIEDZINIE OBRONNOŚCI I BEZPIECZEŃSTWA W TRYBIE PRZETARGU OGRANICZONEGO</w:t>
      </w:r>
    </w:p>
    <w:p w14:paraId="5173D7C7" w14:textId="4B2FD912" w:rsidR="007000FC" w:rsidRDefault="007000FC" w:rsidP="00EB48F8">
      <w:pPr>
        <w:jc w:val="center"/>
        <w:rPr>
          <w:rFonts w:ascii="Arial" w:hAnsi="Arial" w:cs="Arial"/>
          <w:b/>
        </w:rPr>
      </w:pPr>
    </w:p>
    <w:p w14:paraId="05A774DD" w14:textId="1B992BBE" w:rsidR="007000FC" w:rsidRDefault="007000FC" w:rsidP="00EB48F8">
      <w:pPr>
        <w:jc w:val="center"/>
        <w:rPr>
          <w:rFonts w:ascii="Arial" w:hAnsi="Arial" w:cs="Arial"/>
          <w:b/>
        </w:rPr>
      </w:pPr>
    </w:p>
    <w:p w14:paraId="5E2FD517" w14:textId="45C35B08" w:rsidR="007000FC" w:rsidRDefault="007000FC" w:rsidP="00EB48F8">
      <w:pPr>
        <w:jc w:val="center"/>
        <w:rPr>
          <w:rFonts w:ascii="Arial" w:hAnsi="Arial" w:cs="Arial"/>
          <w:b/>
        </w:rPr>
      </w:pPr>
      <w:r>
        <w:rPr>
          <w:rFonts w:ascii="Arial" w:hAnsi="Arial" w:cs="Arial"/>
          <w:b/>
          <w:bCs/>
          <w:noProof/>
          <w:u w:val="single"/>
        </w:rPr>
        <mc:AlternateContent>
          <mc:Choice Requires="wps">
            <w:drawing>
              <wp:anchor distT="0" distB="0" distL="114300" distR="114300" simplePos="0" relativeHeight="251663872" behindDoc="0" locked="0" layoutInCell="1" allowOverlap="1" wp14:anchorId="4A8C3282" wp14:editId="754F4557">
                <wp:simplePos x="0" y="0"/>
                <wp:positionH relativeFrom="margin">
                  <wp:posOffset>1895320</wp:posOffset>
                </wp:positionH>
                <wp:positionV relativeFrom="paragraph">
                  <wp:posOffset>11263</wp:posOffset>
                </wp:positionV>
                <wp:extent cx="3967540" cy="948906"/>
                <wp:effectExtent l="0" t="0" r="13970" b="22860"/>
                <wp:wrapNone/>
                <wp:docPr id="5" name="Pole tekstowe 5"/>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78BC6353" w14:textId="42D1992A" w:rsidR="00EA0CD3" w:rsidRPr="007000FC" w:rsidRDefault="00EA0CD3" w:rsidP="007000FC">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6E3B6734" w14:textId="77777777" w:rsidR="00EA0CD3" w:rsidRPr="007000FC" w:rsidRDefault="00EA0CD3" w:rsidP="007000FC">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77F32010" w14:textId="77777777" w:rsidR="00EA0CD3" w:rsidRPr="007000FC" w:rsidRDefault="00EA0CD3" w:rsidP="007000FC">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159B3133" w14:textId="77777777" w:rsidR="00EA0CD3" w:rsidRDefault="00EA0CD3" w:rsidP="007000FC">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C3282" id="Pole tekstowe 5" o:spid="_x0000_s1027" type="#_x0000_t202" style="position:absolute;left:0;text-align:left;margin-left:149.25pt;margin-top:.9pt;width:312.4pt;height:74.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" fillcolor="white [3201]" strokeweight=".5pt">
                <v:textbox>
                  <w:txbxContent>
                    <w:p w14:paraId="78BC6353" w14:textId="42D1992A" w:rsidR="00EA0CD3" w:rsidRPr="007000FC" w:rsidRDefault="00EA0CD3" w:rsidP="007000FC">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6E3B6734" w14:textId="77777777" w:rsidR="00EA0CD3" w:rsidRPr="007000FC" w:rsidRDefault="00EA0CD3" w:rsidP="007000FC">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77F32010" w14:textId="77777777" w:rsidR="00EA0CD3" w:rsidRPr="007000FC" w:rsidRDefault="00EA0CD3" w:rsidP="007000FC">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159B3133" w14:textId="77777777" w:rsidR="00EA0CD3" w:rsidRDefault="00EA0CD3" w:rsidP="007000FC">
                      <w:pPr>
                        <w:shd w:val="clear" w:color="auto" w:fill="FFFFFF" w:themeFill="background1"/>
                        <w:jc w:val="center"/>
                      </w:pPr>
                    </w:p>
                  </w:txbxContent>
                </v:textbox>
                <w10:wrap anchorx="margin"/>
              </v:shape>
            </w:pict>
          </mc:Fallback>
        </mc:AlternateContent>
      </w:r>
    </w:p>
    <w:p w14:paraId="655F0269" w14:textId="5E9CF081" w:rsidR="007000FC" w:rsidRDefault="007000FC" w:rsidP="00EB48F8">
      <w:pPr>
        <w:jc w:val="center"/>
        <w:rPr>
          <w:rFonts w:ascii="Arial" w:hAnsi="Arial" w:cs="Arial"/>
          <w:b/>
        </w:rPr>
      </w:pPr>
    </w:p>
    <w:p w14:paraId="375C8AA0" w14:textId="2AB088C6" w:rsidR="007000FC" w:rsidRDefault="007000FC" w:rsidP="00EB48F8">
      <w:pPr>
        <w:jc w:val="center"/>
        <w:rPr>
          <w:rFonts w:ascii="Arial" w:hAnsi="Arial" w:cs="Arial"/>
          <w:b/>
        </w:rPr>
      </w:pPr>
    </w:p>
    <w:p w14:paraId="517BD6B1" w14:textId="5729554A" w:rsidR="007000FC" w:rsidRDefault="007000FC" w:rsidP="00EB48F8">
      <w:pPr>
        <w:jc w:val="center"/>
        <w:rPr>
          <w:rFonts w:ascii="Arial" w:hAnsi="Arial" w:cs="Arial"/>
          <w:b/>
        </w:rPr>
      </w:pPr>
    </w:p>
    <w:p w14:paraId="67B9D983" w14:textId="1232E7CB" w:rsidR="007000FC" w:rsidRDefault="007000FC" w:rsidP="00EB48F8">
      <w:pPr>
        <w:jc w:val="center"/>
        <w:rPr>
          <w:rFonts w:ascii="Arial" w:hAnsi="Arial" w:cs="Arial"/>
          <w:b/>
        </w:rPr>
      </w:pPr>
    </w:p>
    <w:p w14:paraId="45F31AB5" w14:textId="20B230C4" w:rsidR="007000FC" w:rsidRDefault="007000FC" w:rsidP="00EB48F8">
      <w:pPr>
        <w:jc w:val="center"/>
        <w:rPr>
          <w:rFonts w:ascii="Arial" w:hAnsi="Arial" w:cs="Arial"/>
          <w:b/>
        </w:rPr>
      </w:pPr>
    </w:p>
    <w:p w14:paraId="3D3D0FDE" w14:textId="6E967C8F" w:rsidR="00EB48F8" w:rsidRDefault="00EB48F8" w:rsidP="00EB48F8">
      <w:pPr>
        <w:ind w:left="4248" w:firstLine="708"/>
        <w:jc w:val="center"/>
        <w:rPr>
          <w:rFonts w:ascii="Arial" w:hAnsi="Arial" w:cs="Arial"/>
          <w:b/>
          <w:color w:val="FF0000"/>
          <w:sz w:val="20"/>
          <w:szCs w:val="20"/>
        </w:rPr>
      </w:pPr>
    </w:p>
    <w:p w14:paraId="1E357728" w14:textId="77777777" w:rsidR="008D1D26" w:rsidRDefault="008D1D26" w:rsidP="00EB48F8">
      <w:pPr>
        <w:ind w:left="4248" w:firstLine="708"/>
        <w:jc w:val="center"/>
        <w:rPr>
          <w:rFonts w:ascii="Arial" w:hAnsi="Arial" w:cs="Arial"/>
          <w:b/>
          <w:color w:val="FF0000"/>
          <w:sz w:val="20"/>
          <w:szCs w:val="20"/>
        </w:rPr>
      </w:pPr>
    </w:p>
    <w:p w14:paraId="6604E057" w14:textId="140B5F5D" w:rsidR="007000FC" w:rsidRPr="002401B9" w:rsidRDefault="007000FC" w:rsidP="008D1D26">
      <w:pPr>
        <w:spacing w:line="360" w:lineRule="auto"/>
        <w:jc w:val="both"/>
        <w:rPr>
          <w:rFonts w:ascii="Arial" w:hAnsi="Arial" w:cs="Arial"/>
          <w:sz w:val="22"/>
          <w:szCs w:val="22"/>
        </w:rPr>
      </w:pPr>
      <w:r w:rsidRPr="008D1D26">
        <w:rPr>
          <w:rFonts w:ascii="Arial" w:hAnsi="Arial" w:cs="Arial"/>
          <w:sz w:val="22"/>
          <w:szCs w:val="22"/>
        </w:rPr>
        <w:t xml:space="preserve">W związku z ogłoszeniem postępowania o udzielenie zamówienia w dziedzinach obronności </w:t>
      </w:r>
      <w:r w:rsidRPr="008D1D26">
        <w:rPr>
          <w:rFonts w:ascii="Arial" w:hAnsi="Arial" w:cs="Arial"/>
          <w:sz w:val="22"/>
          <w:szCs w:val="22"/>
        </w:rPr>
        <w:br/>
      </w:r>
      <w:r w:rsidRPr="002401B9">
        <w:rPr>
          <w:rFonts w:ascii="Arial" w:hAnsi="Arial" w:cs="Arial"/>
          <w:sz w:val="22"/>
          <w:szCs w:val="22"/>
        </w:rPr>
        <w:t xml:space="preserve">i bezpieczeństwa prowadzonego w trybie przetargu ograniczonego na </w:t>
      </w:r>
      <w:r w:rsidR="008D1D26" w:rsidRPr="002401B9">
        <w:rPr>
          <w:rFonts w:ascii="Arial" w:hAnsi="Arial" w:cs="Arial"/>
          <w:b/>
          <w:bCs/>
          <w:sz w:val="22"/>
          <w:szCs w:val="22"/>
        </w:rPr>
        <w:t>„</w:t>
      </w:r>
      <w:r w:rsidR="00EA32AB" w:rsidRPr="002401B9">
        <w:rPr>
          <w:rFonts w:ascii="Arial" w:hAnsi="Arial" w:cs="Arial"/>
          <w:b/>
          <w:i/>
          <w:sz w:val="22"/>
          <w:szCs w:val="22"/>
        </w:rPr>
        <w:t>ochronę</w:t>
      </w:r>
      <w:r w:rsidR="008D1D26" w:rsidRPr="002401B9">
        <w:rPr>
          <w:rFonts w:ascii="Arial" w:hAnsi="Arial" w:cs="Arial"/>
          <w:b/>
          <w:i/>
          <w:sz w:val="22"/>
          <w:szCs w:val="22"/>
        </w:rPr>
        <w:t xml:space="preserve"> osób i mienia realizowaną przez SUFO w </w:t>
      </w:r>
      <w:r w:rsidR="00AA6336" w:rsidRPr="002401B9">
        <w:rPr>
          <w:rFonts w:ascii="Arial" w:hAnsi="Arial" w:cs="Arial"/>
          <w:b/>
          <w:i/>
          <w:sz w:val="22"/>
          <w:szCs w:val="22"/>
        </w:rPr>
        <w:t xml:space="preserve">garnizonie Grudziądzu </w:t>
      </w:r>
      <w:r w:rsidR="008D1D26" w:rsidRPr="002401B9">
        <w:rPr>
          <w:rFonts w:ascii="Arial" w:hAnsi="Arial" w:cs="Arial"/>
          <w:b/>
          <w:i/>
          <w:sz w:val="22"/>
          <w:szCs w:val="22"/>
        </w:rPr>
        <w:t xml:space="preserve">i </w:t>
      </w:r>
      <w:r w:rsidR="00AA6336" w:rsidRPr="002401B9">
        <w:rPr>
          <w:rFonts w:ascii="Arial" w:hAnsi="Arial" w:cs="Arial"/>
          <w:b/>
          <w:i/>
          <w:sz w:val="22"/>
          <w:szCs w:val="22"/>
        </w:rPr>
        <w:t>WCR Brodnica</w:t>
      </w:r>
      <w:r w:rsidR="008D1D26" w:rsidRPr="002401B9">
        <w:rPr>
          <w:rFonts w:ascii="Arial" w:hAnsi="Arial" w:cs="Arial"/>
          <w:b/>
          <w:i/>
          <w:sz w:val="22"/>
          <w:szCs w:val="22"/>
        </w:rPr>
        <w:t>”</w:t>
      </w:r>
      <w:r w:rsidR="00EA32AB" w:rsidRPr="002401B9">
        <w:rPr>
          <w:rFonts w:ascii="Arial" w:hAnsi="Arial" w:cs="Arial"/>
          <w:b/>
          <w:sz w:val="22"/>
          <w:szCs w:val="22"/>
        </w:rPr>
        <w:t xml:space="preserve"> - nr sprawy 7</w:t>
      </w:r>
      <w:r w:rsidR="00AA6336" w:rsidRPr="002401B9">
        <w:rPr>
          <w:rFonts w:ascii="Arial" w:hAnsi="Arial" w:cs="Arial"/>
          <w:b/>
          <w:sz w:val="22"/>
          <w:szCs w:val="22"/>
        </w:rPr>
        <w:t>/2025</w:t>
      </w:r>
      <w:r w:rsidR="008D1D26" w:rsidRPr="002401B9">
        <w:rPr>
          <w:rFonts w:ascii="Arial" w:hAnsi="Arial" w:cs="Arial"/>
          <w:b/>
          <w:sz w:val="22"/>
          <w:szCs w:val="22"/>
        </w:rPr>
        <w:t xml:space="preserve">, </w:t>
      </w:r>
      <w:r w:rsidRPr="002401B9">
        <w:rPr>
          <w:rFonts w:ascii="Arial" w:hAnsi="Arial" w:cs="Arial"/>
          <w:sz w:val="22"/>
          <w:szCs w:val="22"/>
        </w:rPr>
        <w:t>składamy wniosek o dopuszczenie do udziału w tym postępowaniu</w:t>
      </w:r>
      <w:r w:rsidR="008515BB" w:rsidRPr="002401B9">
        <w:rPr>
          <w:rFonts w:ascii="Arial" w:hAnsi="Arial" w:cs="Arial"/>
          <w:sz w:val="22"/>
          <w:szCs w:val="22"/>
        </w:rPr>
        <w:t xml:space="preserve"> </w:t>
      </w:r>
      <w:r w:rsidR="008515BB" w:rsidRPr="002401B9">
        <w:rPr>
          <w:rFonts w:ascii="Arial" w:hAnsi="Arial" w:cs="Arial"/>
          <w:b/>
          <w:sz w:val="22"/>
          <w:szCs w:val="22"/>
        </w:rPr>
        <w:t>na zadanie nr ………</w:t>
      </w:r>
      <w:r w:rsidRPr="002401B9">
        <w:rPr>
          <w:rFonts w:ascii="Arial" w:hAnsi="Arial" w:cs="Arial"/>
          <w:b/>
          <w:sz w:val="22"/>
          <w:szCs w:val="22"/>
        </w:rPr>
        <w:t>.</w:t>
      </w:r>
    </w:p>
    <w:p w14:paraId="6A96941C" w14:textId="77777777" w:rsidR="00EB48F8" w:rsidRPr="002401B9" w:rsidRDefault="00EB48F8" w:rsidP="00EB48F8">
      <w:pPr>
        <w:ind w:left="4248" w:firstLine="708"/>
        <w:jc w:val="center"/>
        <w:rPr>
          <w:rFonts w:ascii="Arial" w:hAnsi="Arial" w:cs="Arial"/>
          <w:b/>
          <w:sz w:val="20"/>
          <w:szCs w:val="20"/>
        </w:rPr>
      </w:pPr>
    </w:p>
    <w:p w14:paraId="40598B31" w14:textId="77777777" w:rsidR="00EB48F8" w:rsidRPr="002401B9" w:rsidRDefault="00EB48F8" w:rsidP="00EB48F8">
      <w:pPr>
        <w:spacing w:line="276" w:lineRule="auto"/>
        <w:jc w:val="both"/>
        <w:rPr>
          <w:rFonts w:ascii="Arial" w:hAnsi="Arial" w:cs="Arial"/>
        </w:rPr>
      </w:pPr>
    </w:p>
    <w:p w14:paraId="463DB223" w14:textId="77777777" w:rsidR="00EB48F8" w:rsidRPr="002401B9" w:rsidRDefault="00EB48F8" w:rsidP="00EB48F8">
      <w:pPr>
        <w:spacing w:line="276" w:lineRule="auto"/>
        <w:jc w:val="both"/>
        <w:rPr>
          <w:rFonts w:ascii="Arial" w:hAnsi="Arial" w:cs="Arial"/>
        </w:rPr>
      </w:pPr>
    </w:p>
    <w:p w14:paraId="3A346B39" w14:textId="7CA793BE" w:rsidR="004344CD" w:rsidRPr="002401B9" w:rsidRDefault="00E35614" w:rsidP="004344CD">
      <w:pPr>
        <w:jc w:val="both"/>
        <w:rPr>
          <w:rFonts w:ascii="Arial" w:hAnsi="Arial" w:cs="Arial"/>
          <w:b/>
        </w:rPr>
      </w:pPr>
      <w:r>
        <w:rPr>
          <w:rFonts w:ascii="Arial" w:hAnsi="Arial" w:cs="Arial"/>
          <w:b/>
        </w:rPr>
        <w:t>Oświadczenia, które załączam / załączamy wraz z</w:t>
      </w:r>
      <w:r w:rsidR="004344CD" w:rsidRPr="002401B9">
        <w:rPr>
          <w:rFonts w:ascii="Arial" w:hAnsi="Arial" w:cs="Arial"/>
          <w:b/>
        </w:rPr>
        <w:t xml:space="preserve"> wniosk</w:t>
      </w:r>
      <w:r>
        <w:rPr>
          <w:rFonts w:ascii="Arial" w:hAnsi="Arial" w:cs="Arial"/>
          <w:b/>
        </w:rPr>
        <w:t>iem</w:t>
      </w:r>
      <w:r w:rsidR="004344CD" w:rsidRPr="002401B9">
        <w:rPr>
          <w:rFonts w:ascii="Arial" w:hAnsi="Arial" w:cs="Arial"/>
          <w:b/>
        </w:rPr>
        <w:t xml:space="preserve"> o dopuszczenie do udziału w postępowaniu:</w:t>
      </w:r>
    </w:p>
    <w:p w14:paraId="24901507" w14:textId="315329C9" w:rsidR="008D1D26" w:rsidRPr="002401B9" w:rsidRDefault="008D1D26" w:rsidP="004344CD">
      <w:pPr>
        <w:jc w:val="both"/>
        <w:rPr>
          <w:rFonts w:ascii="Arial" w:hAnsi="Arial" w:cs="Arial"/>
          <w:b/>
        </w:rPr>
      </w:pPr>
    </w:p>
    <w:tbl>
      <w:tblPr>
        <w:tblStyle w:val="Tabela-Siatka"/>
        <w:tblW w:w="9067" w:type="dxa"/>
        <w:tblLook w:val="04A0" w:firstRow="1" w:lastRow="0" w:firstColumn="1" w:lastColumn="0" w:noHBand="0" w:noVBand="1"/>
      </w:tblPr>
      <w:tblGrid>
        <w:gridCol w:w="1696"/>
        <w:gridCol w:w="7371"/>
      </w:tblGrid>
      <w:tr w:rsidR="002401B9" w:rsidRPr="002401B9" w14:paraId="26E61AA5" w14:textId="77777777" w:rsidTr="008D1D26">
        <w:tc>
          <w:tcPr>
            <w:tcW w:w="1696" w:type="dxa"/>
          </w:tcPr>
          <w:p w14:paraId="7680F2F5" w14:textId="3824D468"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1:</w:t>
            </w:r>
          </w:p>
        </w:tc>
        <w:tc>
          <w:tcPr>
            <w:tcW w:w="7371" w:type="dxa"/>
          </w:tcPr>
          <w:p w14:paraId="7F3560AC" w14:textId="254C11BC" w:rsidR="00E35614" w:rsidRPr="00E35614" w:rsidRDefault="00BE675F" w:rsidP="00921B3D">
            <w:pPr>
              <w:jc w:val="center"/>
              <w:rPr>
                <w:rFonts w:ascii="Arial" w:hAnsi="Arial" w:cs="Arial"/>
                <w:b/>
                <w:i/>
                <w:sz w:val="20"/>
                <w:szCs w:val="20"/>
              </w:rPr>
            </w:pPr>
            <w:r w:rsidRPr="00E35614">
              <w:rPr>
                <w:rFonts w:ascii="Arial" w:hAnsi="Arial" w:cs="Arial"/>
                <w:b/>
                <w:i/>
                <w:sz w:val="20"/>
                <w:szCs w:val="20"/>
              </w:rPr>
              <w:t>oświadczenie</w:t>
            </w:r>
            <w:r w:rsidR="008D1D26" w:rsidRPr="00E35614">
              <w:rPr>
                <w:rFonts w:ascii="Arial" w:hAnsi="Arial" w:cs="Arial"/>
                <w:b/>
                <w:i/>
                <w:sz w:val="20"/>
                <w:szCs w:val="20"/>
              </w:rPr>
              <w:t xml:space="preserve"> o spełnianiu warunków udziału w postępowaniu </w:t>
            </w:r>
            <w:r w:rsidR="00E35614" w:rsidRPr="00E35614">
              <w:rPr>
                <w:rFonts w:ascii="Arial" w:hAnsi="Arial" w:cs="Arial"/>
                <w:b/>
                <w:i/>
                <w:sz w:val="20"/>
                <w:szCs w:val="20"/>
              </w:rPr>
              <w:t xml:space="preserve">określonych </w:t>
            </w:r>
            <w:r w:rsidR="00E35614" w:rsidRPr="00E35614">
              <w:rPr>
                <w:rFonts w:ascii="Arial" w:hAnsi="Arial" w:cs="Arial"/>
                <w:b/>
                <w:i/>
                <w:sz w:val="20"/>
                <w:szCs w:val="20"/>
              </w:rPr>
              <w:br/>
              <w:t>w dokumentacji zamówienia</w:t>
            </w:r>
          </w:p>
          <w:p w14:paraId="4BF591C5" w14:textId="06EC290C" w:rsidR="008D1D26" w:rsidRPr="00E35614" w:rsidRDefault="00E35614" w:rsidP="00921B3D">
            <w:pPr>
              <w:jc w:val="center"/>
              <w:rPr>
                <w:rFonts w:ascii="Arial" w:hAnsi="Arial" w:cs="Arial"/>
                <w:b/>
                <w:i/>
                <w:sz w:val="16"/>
                <w:szCs w:val="16"/>
              </w:rPr>
            </w:pPr>
            <w:r w:rsidRPr="00E35614">
              <w:rPr>
                <w:rFonts w:ascii="Arial" w:hAnsi="Arial" w:cs="Arial"/>
                <w:i/>
                <w:sz w:val="16"/>
                <w:szCs w:val="16"/>
              </w:rPr>
              <w:t xml:space="preserve">(składane </w:t>
            </w:r>
            <w:r w:rsidR="008D1D26" w:rsidRPr="00E35614">
              <w:rPr>
                <w:rFonts w:ascii="Arial" w:hAnsi="Arial" w:cs="Arial"/>
                <w:i/>
                <w:sz w:val="16"/>
                <w:szCs w:val="16"/>
              </w:rPr>
              <w:t>na podstawie art. 125 ust. 1 ustawy Pzp</w:t>
            </w:r>
            <w:r w:rsidRPr="00E35614">
              <w:rPr>
                <w:rFonts w:ascii="Arial" w:hAnsi="Arial" w:cs="Arial"/>
                <w:i/>
                <w:sz w:val="16"/>
                <w:szCs w:val="16"/>
              </w:rPr>
              <w:t>)</w:t>
            </w:r>
          </w:p>
        </w:tc>
      </w:tr>
      <w:tr w:rsidR="002401B9" w:rsidRPr="002401B9" w14:paraId="5EB84028" w14:textId="77777777" w:rsidTr="008D1D26">
        <w:tc>
          <w:tcPr>
            <w:tcW w:w="1696" w:type="dxa"/>
          </w:tcPr>
          <w:p w14:paraId="6498EAE1" w14:textId="1EA48802"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2:</w:t>
            </w:r>
          </w:p>
        </w:tc>
        <w:tc>
          <w:tcPr>
            <w:tcW w:w="7371" w:type="dxa"/>
          </w:tcPr>
          <w:p w14:paraId="5BF17C49" w14:textId="32EF1477" w:rsidR="00E35614" w:rsidRPr="00E35614" w:rsidRDefault="00BE675F" w:rsidP="00921B3D">
            <w:pPr>
              <w:jc w:val="center"/>
              <w:rPr>
                <w:rFonts w:ascii="Arial" w:hAnsi="Arial" w:cs="Arial"/>
                <w:b/>
                <w:i/>
                <w:sz w:val="20"/>
                <w:szCs w:val="20"/>
              </w:rPr>
            </w:pPr>
            <w:r w:rsidRPr="00E35614">
              <w:rPr>
                <w:rFonts w:ascii="Arial" w:hAnsi="Arial" w:cs="Arial"/>
                <w:b/>
                <w:i/>
                <w:sz w:val="20"/>
                <w:szCs w:val="20"/>
              </w:rPr>
              <w:t>oświadczenie</w:t>
            </w:r>
            <w:r w:rsidR="008D1D26" w:rsidRPr="00E35614">
              <w:rPr>
                <w:rFonts w:ascii="Arial" w:hAnsi="Arial" w:cs="Arial"/>
                <w:b/>
                <w:i/>
                <w:sz w:val="20"/>
                <w:szCs w:val="20"/>
              </w:rPr>
              <w:t xml:space="preserve"> o niepodleganiu wykluczeniu </w:t>
            </w:r>
            <w:r w:rsidR="00E35614" w:rsidRPr="00E35614">
              <w:rPr>
                <w:rFonts w:ascii="Arial" w:hAnsi="Arial" w:cs="Arial"/>
                <w:b/>
                <w:i/>
                <w:sz w:val="20"/>
                <w:szCs w:val="20"/>
              </w:rPr>
              <w:t>w zakresie określonym</w:t>
            </w:r>
            <w:r w:rsidR="00E35614" w:rsidRPr="00E35614">
              <w:rPr>
                <w:rFonts w:ascii="Arial" w:hAnsi="Arial" w:cs="Arial"/>
                <w:b/>
                <w:i/>
                <w:sz w:val="20"/>
                <w:szCs w:val="20"/>
              </w:rPr>
              <w:br/>
              <w:t xml:space="preserve"> w dokumentacji zamówienia</w:t>
            </w:r>
          </w:p>
          <w:p w14:paraId="5977A9C1" w14:textId="06B095CA" w:rsidR="008D1D26" w:rsidRPr="00E35614" w:rsidRDefault="008D1D26" w:rsidP="00921B3D">
            <w:pPr>
              <w:jc w:val="center"/>
              <w:rPr>
                <w:rFonts w:ascii="Arial" w:hAnsi="Arial" w:cs="Arial"/>
                <w:b/>
                <w:i/>
                <w:sz w:val="16"/>
                <w:szCs w:val="16"/>
              </w:rPr>
            </w:pPr>
            <w:r w:rsidRPr="00E35614">
              <w:rPr>
                <w:rFonts w:ascii="Arial" w:hAnsi="Arial" w:cs="Arial"/>
                <w:i/>
                <w:sz w:val="16"/>
                <w:szCs w:val="16"/>
              </w:rPr>
              <w:t>(</w:t>
            </w:r>
            <w:r w:rsidR="00E35614" w:rsidRPr="00E35614">
              <w:rPr>
                <w:rFonts w:ascii="Arial" w:hAnsi="Arial" w:cs="Arial"/>
                <w:i/>
                <w:sz w:val="16"/>
                <w:szCs w:val="16"/>
              </w:rPr>
              <w:t xml:space="preserve">składane na podstawie art. 125 </w:t>
            </w:r>
            <w:r w:rsidRPr="00E35614">
              <w:rPr>
                <w:rFonts w:ascii="Arial" w:hAnsi="Arial" w:cs="Arial"/>
                <w:i/>
                <w:sz w:val="16"/>
                <w:szCs w:val="16"/>
              </w:rPr>
              <w:t>ust. 1 ustawy Pzp</w:t>
            </w:r>
          </w:p>
        </w:tc>
      </w:tr>
      <w:tr w:rsidR="002401B9" w:rsidRPr="002401B9" w14:paraId="0DCD5BC1" w14:textId="77777777" w:rsidTr="00E35614">
        <w:trPr>
          <w:trHeight w:val="417"/>
        </w:trPr>
        <w:tc>
          <w:tcPr>
            <w:tcW w:w="1696" w:type="dxa"/>
          </w:tcPr>
          <w:p w14:paraId="5D821FB6" w14:textId="6E10915E"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3:</w:t>
            </w:r>
          </w:p>
        </w:tc>
        <w:tc>
          <w:tcPr>
            <w:tcW w:w="7371" w:type="dxa"/>
          </w:tcPr>
          <w:p w14:paraId="64077982" w14:textId="2A9E386C" w:rsidR="008D1D26" w:rsidRPr="00E35614" w:rsidRDefault="008D1D26" w:rsidP="00921B3D">
            <w:pPr>
              <w:jc w:val="center"/>
              <w:rPr>
                <w:rFonts w:ascii="Arial" w:hAnsi="Arial" w:cs="Arial"/>
                <w:b/>
                <w:i/>
                <w:sz w:val="20"/>
                <w:szCs w:val="20"/>
              </w:rPr>
            </w:pPr>
            <w:r w:rsidRPr="00E35614">
              <w:rPr>
                <w:rFonts w:ascii="Arial" w:hAnsi="Arial" w:cs="Arial"/>
                <w:b/>
                <w:i/>
                <w:sz w:val="20"/>
                <w:szCs w:val="20"/>
              </w:rPr>
              <w:t xml:space="preserve">wykaz wykonanych </w:t>
            </w:r>
            <w:r w:rsidR="00E35614">
              <w:rPr>
                <w:rFonts w:ascii="Arial" w:hAnsi="Arial" w:cs="Arial"/>
                <w:b/>
                <w:i/>
                <w:sz w:val="20"/>
                <w:szCs w:val="20"/>
              </w:rPr>
              <w:t xml:space="preserve">(zrealizowanych) </w:t>
            </w:r>
            <w:r w:rsidRPr="00E35614">
              <w:rPr>
                <w:rFonts w:ascii="Arial" w:hAnsi="Arial" w:cs="Arial"/>
                <w:b/>
                <w:i/>
                <w:sz w:val="20"/>
                <w:szCs w:val="20"/>
              </w:rPr>
              <w:t>usług</w:t>
            </w:r>
          </w:p>
        </w:tc>
      </w:tr>
      <w:tr w:rsidR="002401B9" w:rsidRPr="002401B9" w14:paraId="5F69E5C9" w14:textId="77777777" w:rsidTr="008D1D26">
        <w:tc>
          <w:tcPr>
            <w:tcW w:w="1696" w:type="dxa"/>
          </w:tcPr>
          <w:p w14:paraId="1A45A154" w14:textId="180082BF"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4:</w:t>
            </w:r>
          </w:p>
        </w:tc>
        <w:tc>
          <w:tcPr>
            <w:tcW w:w="7371" w:type="dxa"/>
          </w:tcPr>
          <w:p w14:paraId="42E636A3" w14:textId="42879EBB" w:rsidR="008D1D26" w:rsidRPr="00E35614" w:rsidRDefault="008D1D26" w:rsidP="00921B3D">
            <w:pPr>
              <w:jc w:val="center"/>
              <w:rPr>
                <w:rFonts w:ascii="Arial" w:hAnsi="Arial" w:cs="Arial"/>
                <w:b/>
                <w:i/>
                <w:sz w:val="20"/>
                <w:szCs w:val="20"/>
              </w:rPr>
            </w:pPr>
            <w:r w:rsidRPr="00E35614">
              <w:rPr>
                <w:rFonts w:ascii="Arial" w:hAnsi="Arial" w:cs="Arial"/>
                <w:b/>
                <w:i/>
                <w:sz w:val="20"/>
                <w:szCs w:val="20"/>
              </w:rPr>
              <w:t xml:space="preserve">oświadczenie, w zakresie art. 108 ust. 1 pkt 5) ustawy Pzp, </w:t>
            </w:r>
            <w:r w:rsidR="00E35614">
              <w:rPr>
                <w:rFonts w:ascii="Arial" w:hAnsi="Arial" w:cs="Arial"/>
                <w:b/>
                <w:i/>
                <w:sz w:val="20"/>
                <w:szCs w:val="20"/>
              </w:rPr>
              <w:br/>
            </w:r>
            <w:r w:rsidRPr="00E35614">
              <w:rPr>
                <w:rFonts w:ascii="Arial" w:hAnsi="Arial" w:cs="Arial"/>
                <w:b/>
                <w:i/>
                <w:sz w:val="20"/>
                <w:szCs w:val="20"/>
              </w:rPr>
              <w:t>o przynależności bądź braku przynależności do tej samej grupy kapitałowej</w:t>
            </w:r>
          </w:p>
          <w:p w14:paraId="7C4ADF6A" w14:textId="67730726" w:rsidR="00E35614" w:rsidRPr="002401B9" w:rsidRDefault="00E35614" w:rsidP="00921B3D">
            <w:pPr>
              <w:jc w:val="center"/>
              <w:rPr>
                <w:rFonts w:ascii="Arial" w:hAnsi="Arial" w:cs="Arial"/>
                <w:b/>
                <w:i/>
                <w:sz w:val="20"/>
                <w:szCs w:val="20"/>
              </w:rPr>
            </w:pPr>
          </w:p>
        </w:tc>
      </w:tr>
      <w:tr w:rsidR="008D1D26" w:rsidRPr="002401B9" w14:paraId="4F033882" w14:textId="77777777" w:rsidTr="008D1D26">
        <w:tc>
          <w:tcPr>
            <w:tcW w:w="1696" w:type="dxa"/>
          </w:tcPr>
          <w:p w14:paraId="7CA128A8" w14:textId="5BAAC7E9"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5:</w:t>
            </w:r>
          </w:p>
        </w:tc>
        <w:tc>
          <w:tcPr>
            <w:tcW w:w="7371" w:type="dxa"/>
          </w:tcPr>
          <w:p w14:paraId="365AE2A6" w14:textId="77777777" w:rsidR="008D1D26" w:rsidRDefault="008D1D26" w:rsidP="00E35614">
            <w:pPr>
              <w:jc w:val="center"/>
              <w:rPr>
                <w:rFonts w:ascii="Arial" w:hAnsi="Arial" w:cs="Arial"/>
                <w:b/>
                <w:i/>
                <w:sz w:val="20"/>
                <w:szCs w:val="20"/>
              </w:rPr>
            </w:pPr>
            <w:r w:rsidRPr="00E35614">
              <w:rPr>
                <w:rFonts w:ascii="Arial" w:hAnsi="Arial" w:cs="Arial"/>
                <w:b/>
                <w:i/>
                <w:sz w:val="20"/>
                <w:szCs w:val="20"/>
              </w:rPr>
              <w:t>wykaz dokumentów i oświadczeń załączonych do wniosku o dopuszczenie do udziału w przetargu ograniczonym</w:t>
            </w:r>
          </w:p>
          <w:p w14:paraId="4DA1B0AA" w14:textId="6145304D" w:rsidR="00E35614" w:rsidRPr="00E35614" w:rsidRDefault="00E35614" w:rsidP="00E35614">
            <w:pPr>
              <w:jc w:val="center"/>
              <w:rPr>
                <w:rFonts w:ascii="Arial" w:hAnsi="Arial" w:cs="Arial"/>
                <w:b/>
                <w:i/>
                <w:sz w:val="20"/>
                <w:szCs w:val="20"/>
              </w:rPr>
            </w:pPr>
          </w:p>
        </w:tc>
      </w:tr>
    </w:tbl>
    <w:p w14:paraId="5E76D324" w14:textId="3FF7850F" w:rsidR="008D1D26" w:rsidRPr="002401B9" w:rsidRDefault="00E35614" w:rsidP="004344CD">
      <w:pPr>
        <w:jc w:val="both"/>
        <w:rPr>
          <w:rFonts w:ascii="Arial" w:hAnsi="Arial" w:cs="Arial"/>
          <w:b/>
        </w:rPr>
      </w:pPr>
      <w:r>
        <w:rPr>
          <w:rFonts w:ascii="Arial" w:hAnsi="Arial" w:cs="Arial"/>
          <w:b/>
        </w:rPr>
        <w:t xml:space="preserve"> </w:t>
      </w:r>
    </w:p>
    <w:p w14:paraId="7B9EAAA6" w14:textId="77777777" w:rsidR="00EB48F8" w:rsidRPr="002401B9" w:rsidRDefault="00EB48F8" w:rsidP="00EB48F8">
      <w:pPr>
        <w:tabs>
          <w:tab w:val="left" w:pos="5040"/>
        </w:tabs>
        <w:rPr>
          <w:rFonts w:ascii="Arial" w:hAnsi="Arial" w:cs="Arial"/>
        </w:rPr>
      </w:pPr>
    </w:p>
    <w:p w14:paraId="222C5079" w14:textId="77777777" w:rsidR="00EB48F8" w:rsidRPr="002401B9" w:rsidRDefault="00EB48F8" w:rsidP="00EB48F8">
      <w:pPr>
        <w:tabs>
          <w:tab w:val="left" w:pos="5040"/>
        </w:tabs>
        <w:rPr>
          <w:rFonts w:ascii="Arial" w:hAnsi="Arial" w:cs="Arial"/>
        </w:rPr>
      </w:pPr>
    </w:p>
    <w:p w14:paraId="1917F7CB" w14:textId="145F6412" w:rsidR="00EB48F8" w:rsidRPr="002401B9" w:rsidRDefault="00EB48F8" w:rsidP="00EB48F8">
      <w:pPr>
        <w:tabs>
          <w:tab w:val="left" w:pos="5040"/>
        </w:tabs>
        <w:rPr>
          <w:rFonts w:ascii="Arial" w:hAnsi="Arial" w:cs="Arial"/>
          <w:sz w:val="18"/>
          <w:szCs w:val="18"/>
        </w:rPr>
      </w:pPr>
      <w:r w:rsidRPr="002401B9">
        <w:rPr>
          <w:rFonts w:ascii="Arial" w:hAnsi="Arial" w:cs="Arial"/>
          <w:sz w:val="18"/>
          <w:szCs w:val="18"/>
        </w:rPr>
        <w:t xml:space="preserve">       ………………………………                                                           </w:t>
      </w:r>
      <w:r w:rsidR="00455730" w:rsidRPr="002401B9">
        <w:rPr>
          <w:rFonts w:ascii="Arial" w:hAnsi="Arial" w:cs="Arial"/>
          <w:sz w:val="18"/>
          <w:szCs w:val="18"/>
        </w:rPr>
        <w:t xml:space="preserve"> </w:t>
      </w:r>
    </w:p>
    <w:p w14:paraId="75693071" w14:textId="601A00A0" w:rsidR="00EB48F8" w:rsidRPr="002401B9" w:rsidRDefault="00EB48F8" w:rsidP="00455730">
      <w:pPr>
        <w:pStyle w:val="Tekstpodstawowy"/>
        <w:spacing w:after="0"/>
        <w:ind w:right="-79"/>
        <w:rPr>
          <w:rFonts w:ascii="Arial" w:hAnsi="Arial" w:cs="Arial"/>
          <w:i/>
          <w:sz w:val="16"/>
          <w:szCs w:val="16"/>
        </w:rPr>
      </w:pPr>
      <w:r w:rsidRPr="002401B9">
        <w:rPr>
          <w:rFonts w:ascii="Arial" w:hAnsi="Arial" w:cs="Arial"/>
          <w:sz w:val="18"/>
          <w:szCs w:val="18"/>
        </w:rPr>
        <w:t xml:space="preserve">          (miejscowość i data)</w:t>
      </w:r>
      <w:r w:rsidRPr="002401B9">
        <w:rPr>
          <w:rFonts w:ascii="Arial" w:hAnsi="Arial" w:cs="Arial"/>
          <w:sz w:val="18"/>
          <w:szCs w:val="18"/>
        </w:rPr>
        <w:tab/>
      </w:r>
      <w:r w:rsidRPr="002401B9">
        <w:rPr>
          <w:rFonts w:ascii="Arial" w:hAnsi="Arial" w:cs="Arial"/>
          <w:sz w:val="16"/>
          <w:szCs w:val="16"/>
        </w:rPr>
        <w:tab/>
      </w:r>
      <w:r w:rsidRPr="002401B9">
        <w:rPr>
          <w:rFonts w:ascii="Arial" w:hAnsi="Arial" w:cs="Arial"/>
          <w:i/>
          <w:sz w:val="16"/>
          <w:szCs w:val="16"/>
        </w:rPr>
        <w:t xml:space="preserve">                                    </w:t>
      </w:r>
      <w:r w:rsidR="00B85FE9" w:rsidRPr="002401B9">
        <w:rPr>
          <w:rFonts w:ascii="Arial" w:hAnsi="Arial" w:cs="Arial"/>
          <w:i/>
          <w:sz w:val="16"/>
          <w:szCs w:val="16"/>
        </w:rPr>
        <w:t xml:space="preserve">        </w:t>
      </w:r>
      <w:r w:rsidR="00455730" w:rsidRPr="002401B9">
        <w:rPr>
          <w:rFonts w:ascii="Arial" w:hAnsi="Arial" w:cs="Arial"/>
          <w:i/>
          <w:sz w:val="16"/>
          <w:szCs w:val="16"/>
        </w:rPr>
        <w:t xml:space="preserve"> </w:t>
      </w:r>
    </w:p>
    <w:p w14:paraId="5F7464B9" w14:textId="77777777" w:rsidR="00EB48F8" w:rsidRPr="002401B9" w:rsidRDefault="00EB48F8" w:rsidP="00EB48F8">
      <w:pPr>
        <w:rPr>
          <w:rFonts w:ascii="Arial" w:hAnsi="Arial" w:cs="Arial"/>
          <w:sz w:val="20"/>
          <w:szCs w:val="20"/>
        </w:rPr>
      </w:pPr>
      <w:r w:rsidRPr="002401B9">
        <w:rPr>
          <w:rFonts w:ascii="Arial" w:hAnsi="Arial" w:cs="Arial"/>
          <w:sz w:val="20"/>
          <w:szCs w:val="20"/>
        </w:rPr>
        <w:t xml:space="preserve">   </w:t>
      </w:r>
    </w:p>
    <w:p w14:paraId="0F48E8D9" w14:textId="685EB1A4" w:rsidR="00EB48F8" w:rsidRDefault="00EB48F8" w:rsidP="00EB48F8">
      <w:pPr>
        <w:rPr>
          <w:rFonts w:ascii="Arial" w:hAnsi="Arial" w:cs="Arial"/>
          <w:sz w:val="20"/>
          <w:szCs w:val="20"/>
        </w:rPr>
      </w:pPr>
    </w:p>
    <w:p w14:paraId="13D1C7E8" w14:textId="77777777" w:rsidR="00BE675F" w:rsidRPr="002401B9" w:rsidRDefault="00BE675F" w:rsidP="00EB48F8">
      <w:pPr>
        <w:rPr>
          <w:rFonts w:ascii="Arial" w:hAnsi="Arial" w:cs="Arial"/>
          <w:sz w:val="20"/>
          <w:szCs w:val="20"/>
        </w:rPr>
      </w:pPr>
    </w:p>
    <w:p w14:paraId="68F476A0" w14:textId="77777777" w:rsidR="00455730" w:rsidRPr="002401B9" w:rsidRDefault="00455730" w:rsidP="00EB48F8">
      <w:pPr>
        <w:rPr>
          <w:rFonts w:ascii="Arial" w:hAnsi="Arial" w:cs="Arial"/>
          <w:sz w:val="20"/>
          <w:szCs w:val="20"/>
        </w:rPr>
      </w:pPr>
    </w:p>
    <w:p w14:paraId="748E3D72" w14:textId="77777777" w:rsidR="00B85FE9" w:rsidRPr="002401B9" w:rsidRDefault="00B85FE9" w:rsidP="00B85FE9">
      <w:pPr>
        <w:tabs>
          <w:tab w:val="left" w:pos="5040"/>
        </w:tabs>
        <w:jc w:val="both"/>
        <w:rPr>
          <w:rFonts w:ascii="Arial" w:hAnsi="Arial" w:cs="Arial"/>
          <w:b/>
          <w:sz w:val="20"/>
          <w:szCs w:val="20"/>
          <w:u w:val="single"/>
        </w:rPr>
      </w:pPr>
      <w:r w:rsidRPr="002401B9">
        <w:rPr>
          <w:rFonts w:ascii="Arial" w:hAnsi="Arial" w:cs="Arial"/>
          <w:b/>
          <w:sz w:val="20"/>
          <w:szCs w:val="20"/>
          <w:u w:val="single"/>
        </w:rPr>
        <w:t>W przypadku wyboru przez Wykonawcę:</w:t>
      </w:r>
    </w:p>
    <w:p w14:paraId="0FD82E23" w14:textId="77777777" w:rsidR="00B85FE9" w:rsidRPr="002401B9" w:rsidRDefault="00B85FE9" w:rsidP="00B85FE9">
      <w:pPr>
        <w:tabs>
          <w:tab w:val="left" w:pos="5040"/>
        </w:tabs>
        <w:jc w:val="both"/>
        <w:rPr>
          <w:rFonts w:ascii="Arial" w:hAnsi="Arial" w:cs="Arial"/>
          <w:i/>
          <w:sz w:val="20"/>
          <w:szCs w:val="20"/>
        </w:rPr>
      </w:pPr>
    </w:p>
    <w:p w14:paraId="736EA198" w14:textId="77777777" w:rsidR="00B85FE9" w:rsidRPr="002401B9" w:rsidRDefault="00B85FE9" w:rsidP="00943D18">
      <w:pPr>
        <w:pStyle w:val="Akapitzlist"/>
        <w:numPr>
          <w:ilvl w:val="0"/>
          <w:numId w:val="14"/>
        </w:numPr>
        <w:tabs>
          <w:tab w:val="left" w:pos="5040"/>
        </w:tabs>
        <w:ind w:left="284" w:hanging="284"/>
        <w:jc w:val="both"/>
        <w:rPr>
          <w:rFonts w:ascii="Arial" w:hAnsi="Arial" w:cs="Arial"/>
          <w:i/>
          <w:sz w:val="20"/>
          <w:szCs w:val="20"/>
        </w:rPr>
      </w:pPr>
      <w:r w:rsidRPr="002401B9">
        <w:rPr>
          <w:rFonts w:ascii="Arial" w:hAnsi="Arial" w:cs="Arial"/>
          <w:b/>
          <w:i/>
          <w:sz w:val="20"/>
          <w:szCs w:val="20"/>
        </w:rPr>
        <w:t>formy pisemnej (papierowej)</w:t>
      </w:r>
      <w:r w:rsidRPr="002401B9">
        <w:rPr>
          <w:rFonts w:ascii="Arial" w:hAnsi="Arial" w:cs="Arial"/>
          <w:i/>
          <w:sz w:val="20"/>
          <w:szCs w:val="20"/>
        </w:rPr>
        <w:t xml:space="preserve"> w/w wniosek winien być podpisany własnoręcznym czytelnym podpisem lub podpisem z imienną pieczęcią osoby/osób upoważnionej/ych do reprezentowania Wykonawcy,  </w:t>
      </w:r>
    </w:p>
    <w:p w14:paraId="763A3CDA" w14:textId="77777777" w:rsidR="00B85FE9" w:rsidRPr="002401B9" w:rsidRDefault="00B85FE9" w:rsidP="00943D18">
      <w:pPr>
        <w:pStyle w:val="Akapitzlist"/>
        <w:numPr>
          <w:ilvl w:val="0"/>
          <w:numId w:val="14"/>
        </w:numPr>
        <w:tabs>
          <w:tab w:val="left" w:pos="5040"/>
        </w:tabs>
        <w:ind w:left="284" w:hanging="284"/>
        <w:jc w:val="both"/>
        <w:rPr>
          <w:rFonts w:ascii="Arial" w:hAnsi="Arial" w:cs="Arial"/>
          <w:i/>
          <w:sz w:val="20"/>
          <w:szCs w:val="20"/>
        </w:rPr>
      </w:pPr>
      <w:r w:rsidRPr="002401B9">
        <w:rPr>
          <w:rFonts w:ascii="Arial" w:hAnsi="Arial" w:cs="Arial"/>
          <w:b/>
          <w:i/>
          <w:sz w:val="20"/>
          <w:szCs w:val="20"/>
        </w:rPr>
        <w:t>formy elektronicznej</w:t>
      </w:r>
      <w:r w:rsidRPr="002401B9">
        <w:rPr>
          <w:rFonts w:ascii="Arial" w:hAnsi="Arial" w:cs="Arial"/>
          <w:i/>
          <w:sz w:val="20"/>
          <w:szCs w:val="20"/>
        </w:rPr>
        <w:t xml:space="preserve"> w/w wniosek winien być podpisany kwalifikowanym podpisem elektronicznym osoby/osób upoważnionej/ych do reprezentowania Wykonawcy.  </w:t>
      </w:r>
    </w:p>
    <w:p w14:paraId="44B26EAD" w14:textId="77777777" w:rsidR="00B85FE9" w:rsidRPr="002401B9" w:rsidRDefault="00B85FE9" w:rsidP="00EB48F8">
      <w:pPr>
        <w:rPr>
          <w:rFonts w:ascii="Arial" w:hAnsi="Arial" w:cs="Arial"/>
          <w:sz w:val="20"/>
          <w:szCs w:val="20"/>
        </w:rPr>
      </w:pPr>
    </w:p>
    <w:p w14:paraId="53B3D43B" w14:textId="57C9280B" w:rsidR="00EB48F8" w:rsidRPr="002401B9" w:rsidRDefault="00EB48F8" w:rsidP="00EB48F8">
      <w:pPr>
        <w:ind w:left="284" w:hanging="284"/>
        <w:jc w:val="right"/>
        <w:rPr>
          <w:rFonts w:ascii="Arial" w:hAnsi="Arial" w:cs="Arial"/>
          <w:b/>
          <w:bCs/>
          <w:u w:val="single"/>
        </w:rPr>
      </w:pPr>
      <w:r w:rsidRPr="002401B9">
        <w:rPr>
          <w:rFonts w:ascii="Arial" w:hAnsi="Arial" w:cs="Arial"/>
          <w:b/>
          <w:u w:val="single"/>
        </w:rPr>
        <w:lastRenderedPageBreak/>
        <w:t xml:space="preserve">Załącznik Nr 1 </w:t>
      </w:r>
      <w:r w:rsidRPr="002401B9">
        <w:rPr>
          <w:rFonts w:ascii="Arial" w:hAnsi="Arial" w:cs="Arial"/>
          <w:b/>
          <w:bCs/>
          <w:u w:val="single"/>
        </w:rPr>
        <w:t xml:space="preserve">do </w:t>
      </w:r>
      <w:r w:rsidR="00E86DB6" w:rsidRPr="002401B9">
        <w:rPr>
          <w:rFonts w:ascii="Arial" w:hAnsi="Arial" w:cs="Arial"/>
          <w:b/>
          <w:bCs/>
          <w:u w:val="single"/>
        </w:rPr>
        <w:t>W</w:t>
      </w:r>
      <w:r w:rsidRPr="002401B9">
        <w:rPr>
          <w:rFonts w:ascii="Arial" w:hAnsi="Arial" w:cs="Arial"/>
          <w:b/>
          <w:bCs/>
          <w:u w:val="single"/>
        </w:rPr>
        <w:t>niosku</w:t>
      </w:r>
    </w:p>
    <w:p w14:paraId="5B12024A" w14:textId="72BF6FCA" w:rsidR="00B85FE9" w:rsidRPr="002401B9" w:rsidRDefault="00B85FE9" w:rsidP="00EB48F8">
      <w:pPr>
        <w:ind w:left="284" w:hanging="284"/>
        <w:jc w:val="right"/>
        <w:rPr>
          <w:rFonts w:ascii="Arial" w:hAnsi="Arial" w:cs="Arial"/>
          <w:b/>
          <w:bCs/>
        </w:rPr>
      </w:pPr>
    </w:p>
    <w:p w14:paraId="35308448" w14:textId="13CFABE8" w:rsidR="00B85FE9" w:rsidRPr="002401B9" w:rsidRDefault="00B85FE9" w:rsidP="00EB48F8">
      <w:pPr>
        <w:ind w:left="284" w:hanging="284"/>
        <w:jc w:val="right"/>
        <w:rPr>
          <w:rFonts w:ascii="Arial" w:hAnsi="Arial" w:cs="Arial"/>
          <w:b/>
          <w:bCs/>
        </w:rPr>
      </w:pPr>
      <w:r w:rsidRPr="002401B9">
        <w:rPr>
          <w:rFonts w:ascii="Arial" w:hAnsi="Arial" w:cs="Arial"/>
          <w:b/>
          <w:bCs/>
          <w:noProof/>
          <w:u w:val="single"/>
        </w:rPr>
        <mc:AlternateContent>
          <mc:Choice Requires="wps">
            <w:drawing>
              <wp:anchor distT="0" distB="0" distL="114300" distR="114300" simplePos="0" relativeHeight="251665920" behindDoc="0" locked="0" layoutInCell="1" allowOverlap="1" wp14:anchorId="2102A30C" wp14:editId="1028CE78">
                <wp:simplePos x="0" y="0"/>
                <wp:positionH relativeFrom="margin">
                  <wp:posOffset>1932317</wp:posOffset>
                </wp:positionH>
                <wp:positionV relativeFrom="paragraph">
                  <wp:posOffset>85629</wp:posOffset>
                </wp:positionV>
                <wp:extent cx="3967540" cy="948906"/>
                <wp:effectExtent l="0" t="0" r="13970" b="22860"/>
                <wp:wrapNone/>
                <wp:docPr id="6" name="Pole tekstowe 6"/>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1DA83ADE"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59E70DCB"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100918F7"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480F64A4" w14:textId="77777777" w:rsidR="00EA0CD3" w:rsidRDefault="00EA0CD3" w:rsidP="00B85FE9">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2A30C" id="Pole tekstowe 6" o:spid="_x0000_s1028" type="#_x0000_t202" style="position:absolute;left:0;text-align:left;margin-left:152.15pt;margin-top:6.75pt;width:312.4pt;height:74.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" fillcolor="white [3201]" strokeweight=".5pt">
                <v:textbox>
                  <w:txbxContent>
                    <w:p w14:paraId="1DA83ADE"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59E70DCB"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100918F7"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480F64A4" w14:textId="77777777" w:rsidR="00EA0CD3" w:rsidRDefault="00EA0CD3" w:rsidP="00B85FE9">
                      <w:pPr>
                        <w:shd w:val="clear" w:color="auto" w:fill="FFFFFF" w:themeFill="background1"/>
                        <w:jc w:val="center"/>
                      </w:pPr>
                    </w:p>
                  </w:txbxContent>
                </v:textbox>
                <w10:wrap anchorx="margin"/>
              </v:shape>
            </w:pict>
          </mc:Fallback>
        </mc:AlternateContent>
      </w:r>
    </w:p>
    <w:p w14:paraId="483E39EB" w14:textId="28FC1A81" w:rsidR="00B85FE9" w:rsidRPr="002401B9" w:rsidRDefault="00B85FE9" w:rsidP="00EB48F8">
      <w:pPr>
        <w:ind w:left="284" w:hanging="284"/>
        <w:jc w:val="right"/>
        <w:rPr>
          <w:rFonts w:ascii="Arial" w:hAnsi="Arial" w:cs="Arial"/>
          <w:b/>
          <w:bCs/>
        </w:rPr>
      </w:pPr>
    </w:p>
    <w:p w14:paraId="6A91A1E6" w14:textId="4CF2E9F1" w:rsidR="00B85FE9" w:rsidRPr="002401B9" w:rsidRDefault="00B85FE9" w:rsidP="00EB48F8">
      <w:pPr>
        <w:ind w:left="284" w:hanging="284"/>
        <w:jc w:val="right"/>
        <w:rPr>
          <w:rFonts w:ascii="Arial" w:hAnsi="Arial" w:cs="Arial"/>
          <w:b/>
          <w:bCs/>
        </w:rPr>
      </w:pPr>
    </w:p>
    <w:p w14:paraId="1E0593C7" w14:textId="1F8B4C61" w:rsidR="00B85FE9" w:rsidRPr="002401B9" w:rsidRDefault="00B85FE9" w:rsidP="00EB48F8">
      <w:pPr>
        <w:ind w:left="284" w:hanging="284"/>
        <w:jc w:val="right"/>
        <w:rPr>
          <w:rFonts w:ascii="Arial" w:hAnsi="Arial" w:cs="Arial"/>
          <w:b/>
          <w:bCs/>
        </w:rPr>
      </w:pPr>
    </w:p>
    <w:p w14:paraId="3DFDE680" w14:textId="77777777" w:rsidR="00B85FE9" w:rsidRPr="002401B9" w:rsidRDefault="00B85FE9" w:rsidP="00EB48F8">
      <w:pPr>
        <w:ind w:left="284" w:hanging="284"/>
        <w:jc w:val="right"/>
        <w:rPr>
          <w:rFonts w:ascii="Arial" w:hAnsi="Arial" w:cs="Arial"/>
          <w:b/>
        </w:rPr>
      </w:pPr>
    </w:p>
    <w:p w14:paraId="34E1B9D8" w14:textId="77777777" w:rsidR="00EB48F8" w:rsidRPr="002401B9" w:rsidRDefault="00EB48F8" w:rsidP="00EB48F8">
      <w:pPr>
        <w:spacing w:line="276" w:lineRule="auto"/>
        <w:ind w:left="4248" w:firstLine="708"/>
        <w:rPr>
          <w:rFonts w:ascii="Arial" w:hAnsi="Arial" w:cs="Arial"/>
          <w:b/>
          <w:sz w:val="22"/>
          <w:szCs w:val="22"/>
          <w:u w:val="single"/>
        </w:rPr>
      </w:pPr>
    </w:p>
    <w:p w14:paraId="69C077E2" w14:textId="77777777" w:rsidR="00B85FE9" w:rsidRPr="002401B9" w:rsidRDefault="00B85FE9" w:rsidP="00EB48F8">
      <w:pPr>
        <w:spacing w:line="480" w:lineRule="auto"/>
        <w:rPr>
          <w:rFonts w:ascii="Arial" w:hAnsi="Arial" w:cs="Arial"/>
          <w:b/>
          <w:sz w:val="6"/>
          <w:szCs w:val="6"/>
        </w:rPr>
      </w:pPr>
    </w:p>
    <w:p w14:paraId="4F62201A" w14:textId="4338812D" w:rsidR="00EB48F8" w:rsidRPr="002401B9" w:rsidRDefault="00EB48F8" w:rsidP="00EB48F8">
      <w:pPr>
        <w:spacing w:line="480" w:lineRule="auto"/>
        <w:rPr>
          <w:rFonts w:ascii="Arial" w:hAnsi="Arial" w:cs="Arial"/>
          <w:b/>
          <w:sz w:val="21"/>
          <w:szCs w:val="21"/>
        </w:rPr>
      </w:pPr>
      <w:r w:rsidRPr="002401B9">
        <w:rPr>
          <w:rFonts w:ascii="Arial" w:hAnsi="Arial" w:cs="Arial"/>
          <w:b/>
          <w:sz w:val="21"/>
          <w:szCs w:val="21"/>
        </w:rPr>
        <w:t>Wykonawca:</w:t>
      </w:r>
    </w:p>
    <w:p w14:paraId="02766582" w14:textId="77777777" w:rsidR="00EB48F8" w:rsidRPr="002401B9" w:rsidRDefault="00EB48F8" w:rsidP="00EB48F8">
      <w:pPr>
        <w:tabs>
          <w:tab w:val="left" w:pos="3686"/>
        </w:tabs>
        <w:spacing w:line="480" w:lineRule="auto"/>
        <w:rPr>
          <w:rFonts w:ascii="Arial" w:hAnsi="Arial" w:cs="Arial"/>
          <w:i/>
          <w:sz w:val="20"/>
          <w:szCs w:val="20"/>
        </w:rPr>
      </w:pPr>
      <w:r w:rsidRPr="002401B9">
        <w:rPr>
          <w:rFonts w:ascii="Arial" w:hAnsi="Arial" w:cs="Arial"/>
          <w:i/>
          <w:sz w:val="20"/>
          <w:szCs w:val="20"/>
        </w:rPr>
        <w:t>.......................................................................................</w:t>
      </w:r>
    </w:p>
    <w:p w14:paraId="1320DA76" w14:textId="77777777" w:rsidR="00EB48F8" w:rsidRPr="002401B9" w:rsidRDefault="00EB48F8" w:rsidP="00EB48F8">
      <w:pPr>
        <w:tabs>
          <w:tab w:val="left" w:pos="3686"/>
        </w:tabs>
        <w:rPr>
          <w:rFonts w:ascii="Arial" w:hAnsi="Arial" w:cs="Arial"/>
          <w:i/>
          <w:sz w:val="20"/>
          <w:szCs w:val="20"/>
        </w:rPr>
      </w:pPr>
      <w:r w:rsidRPr="002401B9">
        <w:rPr>
          <w:rFonts w:ascii="Arial" w:hAnsi="Arial" w:cs="Arial"/>
          <w:i/>
          <w:sz w:val="20"/>
          <w:szCs w:val="20"/>
        </w:rPr>
        <w:t>.......................................................................................</w:t>
      </w:r>
    </w:p>
    <w:p w14:paraId="6E69971D" w14:textId="3B20D490" w:rsidR="00EB48F8" w:rsidRPr="002401B9" w:rsidRDefault="00EB48F8" w:rsidP="00EB48F8">
      <w:pPr>
        <w:tabs>
          <w:tab w:val="left" w:pos="3686"/>
        </w:tabs>
        <w:rPr>
          <w:rFonts w:ascii="Arial" w:hAnsi="Arial" w:cs="Arial"/>
          <w:i/>
          <w:sz w:val="16"/>
          <w:szCs w:val="16"/>
        </w:rPr>
      </w:pPr>
      <w:r w:rsidRPr="002401B9">
        <w:rPr>
          <w:rFonts w:ascii="Arial" w:hAnsi="Arial" w:cs="Arial"/>
          <w:i/>
          <w:sz w:val="16"/>
          <w:szCs w:val="16"/>
        </w:rPr>
        <w:t>(pełna nazwa</w:t>
      </w:r>
      <w:r w:rsidR="00B85FE9" w:rsidRPr="002401B9">
        <w:rPr>
          <w:rFonts w:ascii="Arial" w:hAnsi="Arial" w:cs="Arial"/>
          <w:i/>
          <w:sz w:val="16"/>
          <w:szCs w:val="16"/>
        </w:rPr>
        <w:t xml:space="preserve"> </w:t>
      </w:r>
      <w:r w:rsidRPr="002401B9">
        <w:rPr>
          <w:rFonts w:ascii="Arial" w:hAnsi="Arial" w:cs="Arial"/>
          <w:i/>
          <w:sz w:val="16"/>
          <w:szCs w:val="16"/>
        </w:rPr>
        <w:t>/</w:t>
      </w:r>
      <w:r w:rsidR="00B85FE9" w:rsidRPr="002401B9">
        <w:rPr>
          <w:rFonts w:ascii="Arial" w:hAnsi="Arial" w:cs="Arial"/>
          <w:i/>
          <w:sz w:val="16"/>
          <w:szCs w:val="16"/>
        </w:rPr>
        <w:t xml:space="preserve"> </w:t>
      </w:r>
      <w:r w:rsidRPr="002401B9">
        <w:rPr>
          <w:rFonts w:ascii="Arial" w:hAnsi="Arial" w:cs="Arial"/>
          <w:i/>
          <w:sz w:val="16"/>
          <w:szCs w:val="16"/>
        </w:rPr>
        <w:t>firma, adres, w zależności od podmiotu: NIP/PESEL)</w:t>
      </w:r>
    </w:p>
    <w:p w14:paraId="75875DC5" w14:textId="77777777" w:rsidR="00B85FE9" w:rsidRPr="002401B9" w:rsidRDefault="00B85FE9" w:rsidP="00EB48F8">
      <w:pPr>
        <w:tabs>
          <w:tab w:val="left" w:pos="3686"/>
        </w:tabs>
        <w:rPr>
          <w:rFonts w:ascii="Arial" w:hAnsi="Arial" w:cs="Arial"/>
          <w:i/>
          <w:sz w:val="20"/>
          <w:szCs w:val="20"/>
        </w:rPr>
      </w:pPr>
    </w:p>
    <w:p w14:paraId="5286C45E" w14:textId="77777777" w:rsidR="00EB48F8" w:rsidRPr="002401B9" w:rsidRDefault="00EB48F8" w:rsidP="00EB48F8">
      <w:pPr>
        <w:spacing w:line="480" w:lineRule="auto"/>
        <w:rPr>
          <w:rFonts w:ascii="Arial" w:hAnsi="Arial" w:cs="Arial"/>
          <w:b/>
          <w:sz w:val="21"/>
          <w:szCs w:val="21"/>
          <w:u w:val="single"/>
        </w:rPr>
      </w:pPr>
      <w:r w:rsidRPr="002401B9">
        <w:rPr>
          <w:rFonts w:ascii="Arial" w:hAnsi="Arial" w:cs="Arial"/>
          <w:b/>
          <w:sz w:val="21"/>
          <w:szCs w:val="21"/>
          <w:u w:val="single"/>
        </w:rPr>
        <w:t>reprezentowany przez:</w:t>
      </w:r>
    </w:p>
    <w:p w14:paraId="17283500" w14:textId="77777777" w:rsidR="00EB48F8" w:rsidRPr="002401B9" w:rsidRDefault="00EB48F8" w:rsidP="00EB48F8">
      <w:pPr>
        <w:tabs>
          <w:tab w:val="left" w:pos="3686"/>
        </w:tabs>
        <w:spacing w:line="480" w:lineRule="auto"/>
        <w:rPr>
          <w:rFonts w:ascii="Arial" w:hAnsi="Arial" w:cs="Arial"/>
          <w:i/>
          <w:sz w:val="20"/>
          <w:szCs w:val="20"/>
        </w:rPr>
      </w:pPr>
      <w:r w:rsidRPr="002401B9">
        <w:rPr>
          <w:rFonts w:ascii="Arial" w:hAnsi="Arial" w:cs="Arial"/>
          <w:i/>
          <w:sz w:val="20"/>
          <w:szCs w:val="20"/>
        </w:rPr>
        <w:t>.......................................................................................</w:t>
      </w:r>
    </w:p>
    <w:p w14:paraId="7C85F539" w14:textId="77777777" w:rsidR="00EB48F8" w:rsidRPr="002401B9" w:rsidRDefault="00EB48F8" w:rsidP="00EB48F8">
      <w:pPr>
        <w:tabs>
          <w:tab w:val="left" w:pos="3686"/>
        </w:tabs>
        <w:rPr>
          <w:rFonts w:ascii="Arial" w:hAnsi="Arial" w:cs="Arial"/>
          <w:i/>
          <w:sz w:val="20"/>
          <w:szCs w:val="20"/>
        </w:rPr>
      </w:pPr>
      <w:r w:rsidRPr="002401B9">
        <w:rPr>
          <w:rFonts w:ascii="Arial" w:hAnsi="Arial" w:cs="Arial"/>
          <w:i/>
          <w:sz w:val="20"/>
          <w:szCs w:val="20"/>
        </w:rPr>
        <w:t>.......................................................................................</w:t>
      </w:r>
    </w:p>
    <w:p w14:paraId="3A1D7CB3" w14:textId="446B68D7" w:rsidR="00EB48F8" w:rsidRPr="002401B9" w:rsidRDefault="00EB48F8" w:rsidP="00EB48F8">
      <w:pPr>
        <w:ind w:right="4677"/>
        <w:rPr>
          <w:rFonts w:ascii="Arial" w:hAnsi="Arial" w:cs="Arial"/>
          <w:i/>
          <w:sz w:val="16"/>
          <w:szCs w:val="16"/>
        </w:rPr>
      </w:pPr>
      <w:r w:rsidRPr="002401B9">
        <w:rPr>
          <w:rFonts w:ascii="Arial" w:hAnsi="Arial" w:cs="Arial"/>
          <w:i/>
          <w:sz w:val="16"/>
          <w:szCs w:val="16"/>
        </w:rPr>
        <w:t xml:space="preserve">       (imię, nazwisko, stanowisko</w:t>
      </w:r>
      <w:r w:rsidR="00B85FE9" w:rsidRPr="002401B9">
        <w:rPr>
          <w:rFonts w:ascii="Arial" w:hAnsi="Arial" w:cs="Arial"/>
          <w:i/>
          <w:sz w:val="16"/>
          <w:szCs w:val="16"/>
        </w:rPr>
        <w:t xml:space="preserve"> </w:t>
      </w:r>
      <w:r w:rsidRPr="002401B9">
        <w:rPr>
          <w:rFonts w:ascii="Arial" w:hAnsi="Arial" w:cs="Arial"/>
          <w:i/>
          <w:sz w:val="16"/>
          <w:szCs w:val="16"/>
        </w:rPr>
        <w:t>/</w:t>
      </w:r>
      <w:r w:rsidR="00B85FE9" w:rsidRPr="002401B9">
        <w:rPr>
          <w:rFonts w:ascii="Arial" w:hAnsi="Arial" w:cs="Arial"/>
          <w:i/>
          <w:sz w:val="16"/>
          <w:szCs w:val="16"/>
        </w:rPr>
        <w:t xml:space="preserve"> </w:t>
      </w:r>
      <w:r w:rsidRPr="002401B9">
        <w:rPr>
          <w:rFonts w:ascii="Arial" w:hAnsi="Arial" w:cs="Arial"/>
          <w:i/>
          <w:sz w:val="16"/>
          <w:szCs w:val="16"/>
        </w:rPr>
        <w:t>podstawa  do reprezentacji)</w:t>
      </w:r>
    </w:p>
    <w:p w14:paraId="1845B593" w14:textId="77777777" w:rsidR="002334EB" w:rsidRPr="002401B9" w:rsidRDefault="002334EB" w:rsidP="00EB48F8">
      <w:pPr>
        <w:ind w:right="4677"/>
        <w:rPr>
          <w:rFonts w:ascii="Arial" w:hAnsi="Arial" w:cs="Arial"/>
          <w:i/>
          <w:sz w:val="16"/>
          <w:szCs w:val="16"/>
        </w:rPr>
      </w:pPr>
    </w:p>
    <w:p w14:paraId="757DF2B7" w14:textId="77777777" w:rsidR="00B85FE9" w:rsidRPr="002401B9" w:rsidRDefault="00B85FE9" w:rsidP="00480957">
      <w:pPr>
        <w:spacing w:after="120" w:line="360" w:lineRule="auto"/>
        <w:jc w:val="center"/>
        <w:rPr>
          <w:rFonts w:ascii="Arial" w:hAnsi="Arial" w:cs="Arial"/>
          <w:b/>
          <w:sz w:val="6"/>
          <w:szCs w:val="6"/>
          <w:u w:val="single"/>
        </w:rPr>
      </w:pPr>
    </w:p>
    <w:p w14:paraId="30467CFD" w14:textId="77777777" w:rsidR="00B85FE9" w:rsidRPr="002401B9" w:rsidRDefault="00B85FE9" w:rsidP="00B85FE9">
      <w:pPr>
        <w:jc w:val="center"/>
        <w:rPr>
          <w:rFonts w:ascii="Arial" w:hAnsi="Arial" w:cs="Arial"/>
          <w:b/>
          <w:sz w:val="22"/>
          <w:szCs w:val="22"/>
          <w:u w:val="single"/>
        </w:rPr>
      </w:pPr>
      <w:r w:rsidRPr="002401B9">
        <w:rPr>
          <w:rFonts w:ascii="Arial" w:hAnsi="Arial" w:cs="Arial"/>
          <w:b/>
          <w:sz w:val="22"/>
          <w:szCs w:val="22"/>
          <w:u w:val="single"/>
        </w:rPr>
        <w:t xml:space="preserve">Oświadczenie Wykonawcy/ Wykonawcy wspólnie ubiegającego się o udzielenie zamówienia </w:t>
      </w:r>
    </w:p>
    <w:p w14:paraId="6AA51646" w14:textId="260B6E60" w:rsidR="00B85FE9" w:rsidRPr="00BE675F" w:rsidRDefault="00B85FE9" w:rsidP="00B85FE9">
      <w:pPr>
        <w:jc w:val="center"/>
        <w:rPr>
          <w:rFonts w:ascii="Arial" w:hAnsi="Arial" w:cs="Arial"/>
          <w:b/>
          <w:sz w:val="22"/>
          <w:szCs w:val="22"/>
          <w:u w:val="single"/>
        </w:rPr>
      </w:pPr>
      <w:r w:rsidRPr="00BE675F">
        <w:rPr>
          <w:rFonts w:ascii="Arial" w:hAnsi="Arial" w:cs="Arial"/>
          <w:b/>
          <w:sz w:val="22"/>
          <w:szCs w:val="22"/>
          <w:u w:val="single"/>
        </w:rPr>
        <w:t>O SPEŁNI</w:t>
      </w:r>
      <w:r w:rsidR="00921B3D">
        <w:rPr>
          <w:rFonts w:ascii="Arial" w:hAnsi="Arial" w:cs="Arial"/>
          <w:b/>
          <w:sz w:val="22"/>
          <w:szCs w:val="22"/>
          <w:u w:val="single"/>
        </w:rPr>
        <w:t>A</w:t>
      </w:r>
      <w:r w:rsidRPr="00BE675F">
        <w:rPr>
          <w:rFonts w:ascii="Arial" w:hAnsi="Arial" w:cs="Arial"/>
          <w:b/>
          <w:sz w:val="22"/>
          <w:szCs w:val="22"/>
          <w:u w:val="single"/>
        </w:rPr>
        <w:t xml:space="preserve">NIU WARUNKÓW UDZIAŁU W POSTĘPOWANIU </w:t>
      </w:r>
    </w:p>
    <w:p w14:paraId="456B9ED2" w14:textId="77777777" w:rsidR="00BE675F" w:rsidRDefault="00BE675F" w:rsidP="00B85FE9">
      <w:pPr>
        <w:jc w:val="center"/>
        <w:rPr>
          <w:rFonts w:ascii="Arial" w:hAnsi="Arial" w:cs="Arial"/>
          <w:b/>
          <w:i/>
          <w:sz w:val="22"/>
          <w:szCs w:val="22"/>
        </w:rPr>
      </w:pPr>
    </w:p>
    <w:p w14:paraId="5A547543" w14:textId="3B479D55" w:rsidR="00B85FE9" w:rsidRPr="002401B9" w:rsidRDefault="00B85FE9" w:rsidP="00B85FE9">
      <w:pPr>
        <w:jc w:val="center"/>
        <w:rPr>
          <w:rFonts w:ascii="Arial" w:hAnsi="Arial" w:cs="Arial"/>
          <w:b/>
          <w:i/>
          <w:sz w:val="22"/>
          <w:szCs w:val="22"/>
        </w:rPr>
      </w:pPr>
      <w:r w:rsidRPr="002401B9">
        <w:rPr>
          <w:rFonts w:ascii="Arial" w:hAnsi="Arial" w:cs="Arial"/>
          <w:b/>
          <w:i/>
          <w:sz w:val="22"/>
          <w:szCs w:val="22"/>
        </w:rPr>
        <w:t>aktualne na dzień składania wniosków o dopuszczenie do udziału w postępowaniu</w:t>
      </w:r>
    </w:p>
    <w:p w14:paraId="75237283" w14:textId="77777777" w:rsidR="00B85FE9" w:rsidRPr="002401B9" w:rsidRDefault="00B85FE9" w:rsidP="00B85FE9">
      <w:pPr>
        <w:spacing w:before="120"/>
        <w:jc w:val="center"/>
        <w:rPr>
          <w:rFonts w:ascii="Arial" w:hAnsi="Arial" w:cs="Arial"/>
          <w:b/>
          <w:sz w:val="22"/>
          <w:szCs w:val="22"/>
        </w:rPr>
      </w:pPr>
      <w:r w:rsidRPr="002401B9">
        <w:rPr>
          <w:rFonts w:ascii="Arial" w:hAnsi="Arial" w:cs="Arial"/>
          <w:b/>
          <w:sz w:val="22"/>
          <w:szCs w:val="22"/>
        </w:rPr>
        <w:t xml:space="preserve">składane na podstawie art. 125 ust. 1 ustawy z dnia 11 września 2019 r. </w:t>
      </w:r>
    </w:p>
    <w:p w14:paraId="15D052CE" w14:textId="77777777" w:rsidR="00B85FE9" w:rsidRPr="002401B9" w:rsidRDefault="00B85FE9" w:rsidP="00B85FE9">
      <w:pPr>
        <w:spacing w:after="120" w:line="360" w:lineRule="auto"/>
        <w:jc w:val="center"/>
        <w:rPr>
          <w:rFonts w:ascii="Arial" w:hAnsi="Arial" w:cs="Arial"/>
          <w:b/>
          <w:sz w:val="22"/>
          <w:szCs w:val="22"/>
        </w:rPr>
      </w:pPr>
      <w:r w:rsidRPr="002401B9">
        <w:rPr>
          <w:rFonts w:ascii="Arial" w:hAnsi="Arial" w:cs="Arial"/>
          <w:b/>
          <w:sz w:val="22"/>
          <w:szCs w:val="22"/>
        </w:rPr>
        <w:t>Prawo zamówień publicznych (dalej jako: ustawa Pzp)</w:t>
      </w:r>
    </w:p>
    <w:p w14:paraId="60498AE4" w14:textId="7C8B1A27" w:rsidR="00EB48F8" w:rsidRPr="00BE675F" w:rsidRDefault="00EB48F8" w:rsidP="00B85FE9">
      <w:pPr>
        <w:spacing w:after="120" w:line="360" w:lineRule="auto"/>
        <w:jc w:val="both"/>
        <w:rPr>
          <w:rFonts w:ascii="Arial" w:hAnsi="Arial" w:cs="Arial"/>
          <w:sz w:val="20"/>
          <w:szCs w:val="20"/>
        </w:rPr>
      </w:pPr>
      <w:r w:rsidRPr="00BE675F">
        <w:rPr>
          <w:rFonts w:ascii="Arial" w:hAnsi="Arial" w:cs="Arial"/>
          <w:sz w:val="20"/>
          <w:szCs w:val="20"/>
        </w:rPr>
        <w:t>Na potrzeby postępowania o udzielenie zamówienia w dziedzinach o</w:t>
      </w:r>
      <w:r w:rsidR="00BE675F">
        <w:rPr>
          <w:rFonts w:ascii="Arial" w:hAnsi="Arial" w:cs="Arial"/>
          <w:sz w:val="20"/>
          <w:szCs w:val="20"/>
        </w:rPr>
        <w:t xml:space="preserve">bronności </w:t>
      </w:r>
      <w:r w:rsidRPr="00BE675F">
        <w:rPr>
          <w:rFonts w:ascii="Arial" w:hAnsi="Arial" w:cs="Arial"/>
          <w:sz w:val="20"/>
          <w:szCs w:val="20"/>
        </w:rPr>
        <w:t>i bezpieczeństwa</w:t>
      </w:r>
      <w:r w:rsidR="00B85FE9" w:rsidRPr="00BE675F">
        <w:rPr>
          <w:rFonts w:ascii="Arial" w:hAnsi="Arial" w:cs="Arial"/>
          <w:sz w:val="20"/>
          <w:szCs w:val="20"/>
        </w:rPr>
        <w:t>,</w:t>
      </w:r>
      <w:r w:rsidRPr="00BE675F">
        <w:rPr>
          <w:rFonts w:ascii="Arial" w:hAnsi="Arial" w:cs="Arial"/>
          <w:sz w:val="20"/>
          <w:szCs w:val="20"/>
        </w:rPr>
        <w:t xml:space="preserve"> prowadzonego w trybie przetargu ograniczonego na</w:t>
      </w:r>
      <w:r w:rsidR="00EA32AB" w:rsidRPr="00BE675F">
        <w:rPr>
          <w:rFonts w:ascii="Arial" w:hAnsi="Arial" w:cs="Arial"/>
          <w:b/>
          <w:bCs/>
          <w:sz w:val="20"/>
          <w:szCs w:val="20"/>
        </w:rPr>
        <w:t xml:space="preserve"> „</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 nr sprawy 7/2025</w:t>
      </w:r>
      <w:r w:rsidR="00AA6336" w:rsidRPr="00BE675F">
        <w:rPr>
          <w:rFonts w:ascii="Arial" w:hAnsi="Arial" w:cs="Arial"/>
          <w:b/>
          <w:sz w:val="20"/>
          <w:szCs w:val="20"/>
        </w:rPr>
        <w:t>,</w:t>
      </w:r>
      <w:r w:rsidRPr="00BE675F">
        <w:rPr>
          <w:rFonts w:ascii="Arial" w:hAnsi="Arial" w:cs="Arial"/>
          <w:b/>
          <w:sz w:val="20"/>
          <w:szCs w:val="20"/>
        </w:rPr>
        <w:t xml:space="preserve"> </w:t>
      </w:r>
      <w:r w:rsidRPr="00BE675F">
        <w:rPr>
          <w:rFonts w:ascii="Arial" w:hAnsi="Arial" w:cs="Arial"/>
          <w:sz w:val="20"/>
          <w:szCs w:val="20"/>
        </w:rPr>
        <w:t>prowadzonego przez 13 Wojskowy Oddział Gospodarczy</w:t>
      </w:r>
      <w:r w:rsidRPr="00BE675F">
        <w:rPr>
          <w:rFonts w:ascii="Arial" w:hAnsi="Arial" w:cs="Arial"/>
          <w:i/>
          <w:sz w:val="20"/>
          <w:szCs w:val="20"/>
        </w:rPr>
        <w:t xml:space="preserve">, </w:t>
      </w:r>
      <w:r w:rsidRPr="0033680A">
        <w:rPr>
          <w:rFonts w:ascii="Arial" w:hAnsi="Arial" w:cs="Arial"/>
          <w:b/>
          <w:sz w:val="20"/>
          <w:szCs w:val="20"/>
        </w:rPr>
        <w:t>oświadczam, co następuje:</w:t>
      </w:r>
    </w:p>
    <w:p w14:paraId="00622938" w14:textId="77777777" w:rsidR="00EB48F8" w:rsidRPr="002401B9" w:rsidRDefault="00EB48F8" w:rsidP="00EB48F8">
      <w:pPr>
        <w:spacing w:line="360" w:lineRule="auto"/>
        <w:ind w:firstLine="709"/>
        <w:jc w:val="both"/>
        <w:rPr>
          <w:rFonts w:ascii="Arial" w:hAnsi="Arial" w:cs="Arial"/>
          <w:sz w:val="10"/>
          <w:szCs w:val="10"/>
        </w:rPr>
      </w:pPr>
    </w:p>
    <w:p w14:paraId="50D3FB65" w14:textId="77777777" w:rsidR="00EB48F8" w:rsidRPr="002401B9" w:rsidRDefault="00EB48F8" w:rsidP="00B85FE9">
      <w:pPr>
        <w:shd w:val="clear" w:color="auto" w:fill="D0CECE" w:themeFill="background2" w:themeFillShade="E6"/>
        <w:jc w:val="both"/>
        <w:rPr>
          <w:rFonts w:ascii="Arial" w:hAnsi="Arial" w:cs="Arial"/>
          <w:b/>
          <w:sz w:val="22"/>
          <w:szCs w:val="22"/>
        </w:rPr>
      </w:pPr>
      <w:r w:rsidRPr="002401B9">
        <w:rPr>
          <w:rFonts w:ascii="Arial" w:hAnsi="Arial" w:cs="Arial"/>
          <w:b/>
          <w:sz w:val="22"/>
          <w:szCs w:val="22"/>
        </w:rPr>
        <w:t>INFORMACJA DOTYCZĄCA WYKONAWCY:</w:t>
      </w:r>
    </w:p>
    <w:p w14:paraId="6F60386B" w14:textId="77777777" w:rsidR="00EB48F8" w:rsidRPr="002401B9" w:rsidRDefault="00EB48F8" w:rsidP="00EB48F8">
      <w:pPr>
        <w:spacing w:line="360" w:lineRule="auto"/>
        <w:jc w:val="both"/>
        <w:rPr>
          <w:rFonts w:ascii="Arial" w:hAnsi="Arial" w:cs="Arial"/>
          <w:sz w:val="10"/>
          <w:szCs w:val="10"/>
        </w:rPr>
      </w:pPr>
    </w:p>
    <w:p w14:paraId="59614A38" w14:textId="690E0818" w:rsidR="00EB48F8" w:rsidRPr="00BE675F" w:rsidRDefault="00EB48F8" w:rsidP="00EB48F8">
      <w:pPr>
        <w:spacing w:line="360" w:lineRule="auto"/>
        <w:jc w:val="both"/>
        <w:rPr>
          <w:rFonts w:ascii="Arial" w:hAnsi="Arial" w:cs="Arial"/>
          <w:sz w:val="20"/>
          <w:szCs w:val="20"/>
        </w:rPr>
      </w:pPr>
      <w:r w:rsidRPr="00BE675F">
        <w:rPr>
          <w:rFonts w:ascii="Arial" w:hAnsi="Arial" w:cs="Arial"/>
          <w:sz w:val="20"/>
          <w:szCs w:val="20"/>
        </w:rPr>
        <w:t>Oświadczam, że spełniam warunki udziału</w:t>
      </w:r>
      <w:r w:rsidR="0033680A">
        <w:rPr>
          <w:rFonts w:ascii="Arial" w:hAnsi="Arial" w:cs="Arial"/>
          <w:sz w:val="20"/>
          <w:szCs w:val="20"/>
        </w:rPr>
        <w:t xml:space="preserve"> art. 112 ust. 2 pkt. 2), i 4)</w:t>
      </w:r>
      <w:r w:rsidRPr="00BE675F">
        <w:rPr>
          <w:rFonts w:ascii="Arial" w:hAnsi="Arial" w:cs="Arial"/>
          <w:sz w:val="20"/>
          <w:szCs w:val="20"/>
        </w:rPr>
        <w:t xml:space="preserve"> </w:t>
      </w:r>
      <w:r w:rsidR="0033680A">
        <w:rPr>
          <w:rFonts w:ascii="Arial" w:hAnsi="Arial" w:cs="Arial"/>
          <w:sz w:val="20"/>
          <w:szCs w:val="20"/>
        </w:rPr>
        <w:t xml:space="preserve">ustawy Pzp </w:t>
      </w:r>
      <w:r w:rsidRPr="00BE675F">
        <w:rPr>
          <w:rFonts w:ascii="Arial" w:hAnsi="Arial" w:cs="Arial"/>
          <w:sz w:val="20"/>
          <w:szCs w:val="20"/>
        </w:rPr>
        <w:t>w postępowaniu</w:t>
      </w:r>
      <w:r w:rsidR="0033680A">
        <w:rPr>
          <w:rFonts w:ascii="Arial" w:hAnsi="Arial" w:cs="Arial"/>
          <w:sz w:val="20"/>
          <w:szCs w:val="20"/>
        </w:rPr>
        <w:t xml:space="preserve"> określone przez Zamawiającego </w:t>
      </w:r>
      <w:r w:rsidRPr="00BE675F">
        <w:rPr>
          <w:rFonts w:ascii="Arial" w:hAnsi="Arial" w:cs="Arial"/>
          <w:sz w:val="20"/>
          <w:szCs w:val="20"/>
        </w:rPr>
        <w:t>w ogłoszeniu o zamówieniu w dziedzinach obronności i bezpieczeństwa</w:t>
      </w:r>
      <w:r w:rsidR="00B85FE9" w:rsidRPr="00BE675F">
        <w:rPr>
          <w:rFonts w:ascii="Arial" w:hAnsi="Arial" w:cs="Arial"/>
          <w:sz w:val="20"/>
          <w:szCs w:val="20"/>
        </w:rPr>
        <w:t>,</w:t>
      </w:r>
      <w:r w:rsidRPr="00BE675F">
        <w:rPr>
          <w:rFonts w:ascii="Arial" w:hAnsi="Arial" w:cs="Arial"/>
          <w:sz w:val="20"/>
          <w:szCs w:val="20"/>
        </w:rPr>
        <w:t xml:space="preserve"> prowadzonego w trybie przetargu ograniczonego na </w:t>
      </w:r>
      <w:r w:rsidR="00EA32AB" w:rsidRPr="00BE675F">
        <w:rPr>
          <w:rFonts w:ascii="Arial" w:hAnsi="Arial" w:cs="Arial"/>
          <w:b/>
          <w:bCs/>
          <w:sz w:val="20"/>
          <w:szCs w:val="20"/>
        </w:rPr>
        <w:t>„</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 nr sprawy 7/2025</w:t>
      </w:r>
      <w:r w:rsidR="0033680A">
        <w:rPr>
          <w:rFonts w:ascii="Arial" w:hAnsi="Arial" w:cs="Arial"/>
          <w:b/>
          <w:sz w:val="20"/>
          <w:szCs w:val="20"/>
        </w:rPr>
        <w:t>.</w:t>
      </w:r>
    </w:p>
    <w:p w14:paraId="04692F2C" w14:textId="77777777" w:rsidR="002334EB" w:rsidRPr="002401B9" w:rsidRDefault="002334EB" w:rsidP="003C76A2">
      <w:pPr>
        <w:spacing w:line="360" w:lineRule="auto"/>
        <w:jc w:val="both"/>
        <w:rPr>
          <w:rFonts w:ascii="Arial" w:hAnsi="Arial" w:cs="Arial"/>
          <w:i/>
          <w:sz w:val="16"/>
          <w:szCs w:val="16"/>
        </w:rPr>
      </w:pPr>
    </w:p>
    <w:p w14:paraId="524362E1" w14:textId="6F3673E1" w:rsidR="00EB48F8" w:rsidRPr="002401B9" w:rsidRDefault="00B85FE9" w:rsidP="00BE675F">
      <w:pPr>
        <w:shd w:val="clear" w:color="auto" w:fill="D0CECE" w:themeFill="background2" w:themeFillShade="E6"/>
        <w:spacing w:line="276" w:lineRule="auto"/>
        <w:jc w:val="center"/>
        <w:rPr>
          <w:rFonts w:ascii="Arial" w:hAnsi="Arial" w:cs="Arial"/>
          <w:sz w:val="22"/>
          <w:szCs w:val="22"/>
        </w:rPr>
      </w:pPr>
      <w:r w:rsidRPr="002401B9">
        <w:rPr>
          <w:rFonts w:ascii="Arial" w:hAnsi="Arial" w:cs="Arial"/>
          <w:b/>
          <w:sz w:val="22"/>
          <w:szCs w:val="22"/>
        </w:rPr>
        <w:t xml:space="preserve">INFORMACJA </w:t>
      </w:r>
      <w:r w:rsidR="00BE675F">
        <w:rPr>
          <w:rFonts w:ascii="Arial" w:hAnsi="Arial" w:cs="Arial"/>
          <w:b/>
          <w:sz w:val="22"/>
          <w:szCs w:val="22"/>
        </w:rPr>
        <w:br/>
      </w:r>
      <w:r w:rsidRPr="002401B9">
        <w:rPr>
          <w:rFonts w:ascii="Arial" w:hAnsi="Arial" w:cs="Arial"/>
          <w:b/>
          <w:sz w:val="22"/>
          <w:szCs w:val="22"/>
        </w:rPr>
        <w:t>W ZWIĄZKU Z POLEGANIEM NA PODMIOTACH UDOSTĘPNIAJĄCYCH ZASOBY</w:t>
      </w:r>
      <w:r w:rsidR="00BE675F">
        <w:rPr>
          <w:rFonts w:ascii="Arial" w:hAnsi="Arial" w:cs="Arial"/>
          <w:b/>
          <w:sz w:val="22"/>
          <w:szCs w:val="22"/>
        </w:rPr>
        <w:t xml:space="preserve"> </w:t>
      </w:r>
      <w:r w:rsidR="00BE675F">
        <w:rPr>
          <w:rFonts w:ascii="Arial" w:hAnsi="Arial" w:cs="Arial"/>
          <w:b/>
          <w:sz w:val="22"/>
          <w:szCs w:val="22"/>
        </w:rPr>
        <w:br/>
      </w:r>
      <w:r w:rsidR="00BE675F" w:rsidRPr="00BE675F">
        <w:rPr>
          <w:rFonts w:ascii="Arial" w:hAnsi="Arial" w:cs="Arial"/>
          <w:b/>
          <w:sz w:val="22"/>
          <w:szCs w:val="22"/>
        </w:rPr>
        <w:t>w zakresie zdolności technicznej dotyczącej wyłącznie zadań określonych dla grupy interwencyjnej (GI)</w:t>
      </w:r>
    </w:p>
    <w:p w14:paraId="7E353EE8" w14:textId="77777777" w:rsidR="00EB48F8" w:rsidRPr="002401B9" w:rsidRDefault="00EB48F8" w:rsidP="00EB48F8">
      <w:pPr>
        <w:spacing w:line="360" w:lineRule="auto"/>
        <w:jc w:val="both"/>
        <w:rPr>
          <w:rFonts w:ascii="Arial" w:hAnsi="Arial" w:cs="Arial"/>
          <w:sz w:val="10"/>
          <w:szCs w:val="10"/>
        </w:rPr>
      </w:pPr>
    </w:p>
    <w:p w14:paraId="5BBB3D12" w14:textId="6835FDF9" w:rsidR="00EB48F8" w:rsidRPr="00BE675F" w:rsidRDefault="00EB48F8" w:rsidP="00EB48F8">
      <w:pPr>
        <w:spacing w:line="360" w:lineRule="auto"/>
        <w:jc w:val="both"/>
        <w:rPr>
          <w:rFonts w:ascii="Arial" w:hAnsi="Arial" w:cs="Arial"/>
          <w:b/>
          <w:sz w:val="20"/>
          <w:szCs w:val="20"/>
        </w:rPr>
      </w:pPr>
      <w:r w:rsidRPr="00BE675F">
        <w:rPr>
          <w:rFonts w:ascii="Arial" w:hAnsi="Arial" w:cs="Arial"/>
          <w:sz w:val="20"/>
          <w:szCs w:val="20"/>
        </w:rPr>
        <w:t xml:space="preserve">Oświadczam, że w celu wykazania spełniania warunków udziału w postępowaniu, określonych przez </w:t>
      </w:r>
      <w:r w:rsidR="00327B6C" w:rsidRPr="00BE675F">
        <w:rPr>
          <w:rFonts w:ascii="Arial" w:hAnsi="Arial" w:cs="Arial"/>
          <w:sz w:val="20"/>
          <w:szCs w:val="20"/>
        </w:rPr>
        <w:t>Z</w:t>
      </w:r>
      <w:r w:rsidRPr="00BE675F">
        <w:rPr>
          <w:rFonts w:ascii="Arial" w:hAnsi="Arial" w:cs="Arial"/>
          <w:sz w:val="20"/>
          <w:szCs w:val="20"/>
        </w:rPr>
        <w:t>amawiającego w ogłoszeniu o zamówieniu w dziedzinach obronności i bezpieczeństwa</w:t>
      </w:r>
      <w:r w:rsidR="00B85FE9" w:rsidRPr="00BE675F">
        <w:rPr>
          <w:rFonts w:ascii="Arial" w:hAnsi="Arial" w:cs="Arial"/>
          <w:sz w:val="20"/>
          <w:szCs w:val="20"/>
        </w:rPr>
        <w:t>,</w:t>
      </w:r>
      <w:r w:rsidRPr="00BE675F">
        <w:rPr>
          <w:rFonts w:ascii="Arial" w:hAnsi="Arial" w:cs="Arial"/>
          <w:sz w:val="20"/>
          <w:szCs w:val="20"/>
        </w:rPr>
        <w:t xml:space="preserve"> prowadzonego w trybie przetargu ograniczonego na </w:t>
      </w:r>
      <w:r w:rsidR="00EA32AB" w:rsidRPr="00BE675F">
        <w:rPr>
          <w:rFonts w:ascii="Arial" w:hAnsi="Arial" w:cs="Arial"/>
          <w:bCs/>
          <w:sz w:val="20"/>
          <w:szCs w:val="20"/>
        </w:rPr>
        <w:t>„</w:t>
      </w:r>
      <w:r w:rsidR="00EA32AB" w:rsidRPr="00BE675F">
        <w:rPr>
          <w:rFonts w:ascii="Arial" w:hAnsi="Arial" w:cs="Arial"/>
          <w:i/>
          <w:sz w:val="20"/>
          <w:szCs w:val="20"/>
        </w:rPr>
        <w:t>ochronę osób i mienia realizowaną przez SUFO w garnizonie Grudziądzu i WCR Brodnica”</w:t>
      </w:r>
      <w:r w:rsidR="00EA32AB" w:rsidRPr="00BE675F">
        <w:rPr>
          <w:rFonts w:ascii="Arial" w:hAnsi="Arial" w:cs="Arial"/>
          <w:sz w:val="20"/>
          <w:szCs w:val="20"/>
        </w:rPr>
        <w:t xml:space="preserve"> - nr sprawy 7/2025</w:t>
      </w:r>
      <w:r w:rsidR="00E14600" w:rsidRPr="00BE675F">
        <w:rPr>
          <w:rFonts w:ascii="Arial" w:hAnsi="Arial" w:cs="Arial"/>
          <w:sz w:val="20"/>
          <w:szCs w:val="20"/>
        </w:rPr>
        <w:t>,</w:t>
      </w:r>
      <w:r w:rsidR="00E14600" w:rsidRPr="00BE675F">
        <w:rPr>
          <w:rFonts w:ascii="Arial" w:hAnsi="Arial" w:cs="Arial"/>
          <w:b/>
          <w:sz w:val="20"/>
          <w:szCs w:val="20"/>
        </w:rPr>
        <w:t xml:space="preserve"> </w:t>
      </w:r>
      <w:r w:rsidRPr="00BE675F">
        <w:rPr>
          <w:rFonts w:ascii="Arial" w:hAnsi="Arial" w:cs="Arial"/>
          <w:b/>
          <w:sz w:val="20"/>
          <w:szCs w:val="20"/>
        </w:rPr>
        <w:t xml:space="preserve">polegam na zasobach następującego/ych podmiotu/ów: </w:t>
      </w:r>
    </w:p>
    <w:p w14:paraId="66B1947B" w14:textId="77777777" w:rsidR="00BE675F" w:rsidRDefault="00EB48F8" w:rsidP="00BE675F">
      <w:pPr>
        <w:spacing w:line="360" w:lineRule="auto"/>
        <w:jc w:val="both"/>
        <w:rPr>
          <w:rFonts w:ascii="Arial" w:hAnsi="Arial" w:cs="Arial"/>
          <w:sz w:val="20"/>
          <w:szCs w:val="20"/>
        </w:rPr>
      </w:pPr>
      <w:r w:rsidRPr="00BE675F">
        <w:rPr>
          <w:rFonts w:ascii="Arial" w:hAnsi="Arial" w:cs="Arial"/>
          <w:sz w:val="20"/>
          <w:szCs w:val="20"/>
        </w:rPr>
        <w:lastRenderedPageBreak/>
        <w:t>..……………………………………………………………………………………………………………….…………………………………………………………………………………………………</w:t>
      </w:r>
      <w:r w:rsidR="00BE675F">
        <w:rPr>
          <w:rFonts w:ascii="Arial" w:hAnsi="Arial" w:cs="Arial"/>
          <w:sz w:val="20"/>
          <w:szCs w:val="20"/>
        </w:rPr>
        <w:t>……………………..</w:t>
      </w:r>
      <w:r w:rsidRPr="00BE675F">
        <w:rPr>
          <w:rFonts w:ascii="Arial" w:hAnsi="Arial" w:cs="Arial"/>
          <w:sz w:val="20"/>
          <w:szCs w:val="20"/>
        </w:rPr>
        <w:t xml:space="preserve">………, </w:t>
      </w:r>
    </w:p>
    <w:p w14:paraId="7B8CF66F" w14:textId="77777777" w:rsidR="00BE675F" w:rsidRPr="00BE675F" w:rsidRDefault="00BE675F" w:rsidP="00BE675F">
      <w:pPr>
        <w:spacing w:line="360" w:lineRule="auto"/>
        <w:jc w:val="center"/>
        <w:rPr>
          <w:rFonts w:ascii="Arial" w:hAnsi="Arial" w:cs="Arial"/>
          <w:sz w:val="20"/>
          <w:szCs w:val="20"/>
        </w:rPr>
      </w:pPr>
      <w:r w:rsidRPr="00BE675F">
        <w:rPr>
          <w:rFonts w:ascii="Arial" w:hAnsi="Arial" w:cs="Arial"/>
          <w:i/>
          <w:sz w:val="20"/>
          <w:szCs w:val="20"/>
        </w:rPr>
        <w:t>(należy wskazać podmiot, adres dla wskazanego podmiotu).</w:t>
      </w:r>
    </w:p>
    <w:p w14:paraId="73C78B5B" w14:textId="50D43034" w:rsidR="00B85FE9" w:rsidRDefault="00EB48F8" w:rsidP="00BE675F">
      <w:pPr>
        <w:spacing w:line="360" w:lineRule="auto"/>
        <w:jc w:val="both"/>
        <w:rPr>
          <w:rFonts w:ascii="Arial" w:hAnsi="Arial" w:cs="Arial"/>
          <w:sz w:val="20"/>
          <w:szCs w:val="20"/>
        </w:rPr>
      </w:pPr>
      <w:r w:rsidRPr="00BE675F">
        <w:rPr>
          <w:rFonts w:ascii="Arial" w:hAnsi="Arial" w:cs="Arial"/>
          <w:b/>
          <w:sz w:val="20"/>
          <w:szCs w:val="20"/>
        </w:rPr>
        <w:t xml:space="preserve">w </w:t>
      </w:r>
      <w:r w:rsidR="003F6F0A" w:rsidRPr="00BE675F">
        <w:rPr>
          <w:rFonts w:ascii="Arial" w:hAnsi="Arial" w:cs="Arial"/>
          <w:b/>
          <w:sz w:val="20"/>
          <w:szCs w:val="20"/>
        </w:rPr>
        <w:t>zakresie</w:t>
      </w:r>
      <w:r w:rsidR="00E14600" w:rsidRPr="00BE675F">
        <w:rPr>
          <w:rFonts w:ascii="Arial" w:hAnsi="Arial" w:cs="Arial"/>
          <w:b/>
          <w:sz w:val="20"/>
          <w:szCs w:val="20"/>
        </w:rPr>
        <w:t xml:space="preserve"> </w:t>
      </w:r>
      <w:r w:rsidR="003F6F0A" w:rsidRPr="00BE675F">
        <w:rPr>
          <w:rFonts w:ascii="Arial" w:hAnsi="Arial" w:cs="Arial"/>
          <w:b/>
          <w:sz w:val="20"/>
          <w:szCs w:val="20"/>
        </w:rPr>
        <w:t xml:space="preserve">zdolności technicznej </w:t>
      </w:r>
      <w:r w:rsidR="006245FC" w:rsidRPr="00BE675F">
        <w:rPr>
          <w:rFonts w:ascii="Arial" w:hAnsi="Arial" w:cs="Arial"/>
          <w:b/>
          <w:sz w:val="20"/>
          <w:szCs w:val="20"/>
        </w:rPr>
        <w:t>dotyczącej wyłącznie</w:t>
      </w:r>
      <w:r w:rsidR="003F6F0A" w:rsidRPr="00BE675F">
        <w:rPr>
          <w:rFonts w:ascii="Arial" w:hAnsi="Arial" w:cs="Arial"/>
          <w:sz w:val="20"/>
          <w:szCs w:val="20"/>
        </w:rPr>
        <w:t xml:space="preserve"> </w:t>
      </w:r>
      <w:r w:rsidR="003F6F0A" w:rsidRPr="00BE675F">
        <w:rPr>
          <w:rFonts w:ascii="Arial" w:hAnsi="Arial" w:cs="Arial"/>
          <w:b/>
          <w:sz w:val="20"/>
          <w:szCs w:val="20"/>
        </w:rPr>
        <w:t>zadań określonych dla grupy interwencyjnej (GI)</w:t>
      </w:r>
      <w:r w:rsidR="00BE675F" w:rsidRPr="00BE675F">
        <w:rPr>
          <w:rFonts w:ascii="Arial" w:hAnsi="Arial" w:cs="Arial"/>
          <w:sz w:val="20"/>
          <w:szCs w:val="20"/>
        </w:rPr>
        <w:t xml:space="preserve"> </w:t>
      </w:r>
      <w:r w:rsidR="00B85FE9" w:rsidRPr="00BE675F">
        <w:rPr>
          <w:rFonts w:ascii="Arial" w:hAnsi="Arial" w:cs="Arial"/>
          <w:b/>
          <w:sz w:val="20"/>
          <w:szCs w:val="20"/>
        </w:rPr>
        <w:t>i zgodnie z art. 118 ust. 3 i 4 ustawy Pzp załąc</w:t>
      </w:r>
      <w:r w:rsidR="00A8017A" w:rsidRPr="00BE675F">
        <w:rPr>
          <w:rFonts w:ascii="Arial" w:hAnsi="Arial" w:cs="Arial"/>
          <w:b/>
          <w:sz w:val="20"/>
          <w:szCs w:val="20"/>
        </w:rPr>
        <w:t>zam do niniejszego oświadczenia</w:t>
      </w:r>
      <w:r w:rsidR="00455730" w:rsidRPr="00BE675F">
        <w:rPr>
          <w:rFonts w:ascii="Arial" w:hAnsi="Arial" w:cs="Arial"/>
          <w:b/>
          <w:sz w:val="20"/>
          <w:szCs w:val="20"/>
        </w:rPr>
        <w:t xml:space="preserve"> </w:t>
      </w:r>
      <w:r w:rsidR="00B85FE9" w:rsidRPr="00BE675F">
        <w:rPr>
          <w:rFonts w:ascii="Arial" w:hAnsi="Arial" w:cs="Arial"/>
          <w:b/>
          <w:sz w:val="20"/>
          <w:szCs w:val="20"/>
          <w:u w:val="single"/>
        </w:rPr>
        <w:t xml:space="preserve">zobowiązanie podmiotu udostępniającego </w:t>
      </w:r>
      <w:r w:rsidR="00BE675F" w:rsidRPr="00BE675F">
        <w:rPr>
          <w:rFonts w:ascii="Arial" w:hAnsi="Arial" w:cs="Arial"/>
          <w:b/>
          <w:sz w:val="20"/>
          <w:szCs w:val="20"/>
          <w:u w:val="single"/>
        </w:rPr>
        <w:t>grupę interwencyjną</w:t>
      </w:r>
      <w:r w:rsidR="00BE675F" w:rsidRPr="00BE675F">
        <w:rPr>
          <w:rFonts w:ascii="Arial" w:hAnsi="Arial" w:cs="Arial"/>
          <w:b/>
          <w:sz w:val="20"/>
          <w:szCs w:val="20"/>
        </w:rPr>
        <w:t xml:space="preserve"> </w:t>
      </w:r>
      <w:r w:rsidR="00B85FE9" w:rsidRPr="00BE675F">
        <w:rPr>
          <w:rFonts w:ascii="Arial" w:hAnsi="Arial" w:cs="Arial"/>
          <w:b/>
          <w:sz w:val="20"/>
          <w:szCs w:val="20"/>
        </w:rPr>
        <w:t>do oddania nam do dyspozycji niezbędn</w:t>
      </w:r>
      <w:r w:rsidR="00A8017A" w:rsidRPr="00BE675F">
        <w:rPr>
          <w:rFonts w:ascii="Arial" w:hAnsi="Arial" w:cs="Arial"/>
          <w:b/>
          <w:sz w:val="20"/>
          <w:szCs w:val="20"/>
        </w:rPr>
        <w:t>ych</w:t>
      </w:r>
      <w:r w:rsidR="00B85FE9" w:rsidRPr="00BE675F">
        <w:rPr>
          <w:rFonts w:ascii="Arial" w:hAnsi="Arial" w:cs="Arial"/>
          <w:b/>
          <w:sz w:val="20"/>
          <w:szCs w:val="20"/>
        </w:rPr>
        <w:t xml:space="preserve"> zasob</w:t>
      </w:r>
      <w:r w:rsidR="00A8017A" w:rsidRPr="00BE675F">
        <w:rPr>
          <w:rFonts w:ascii="Arial" w:hAnsi="Arial" w:cs="Arial"/>
          <w:b/>
          <w:sz w:val="20"/>
          <w:szCs w:val="20"/>
        </w:rPr>
        <w:t>ów</w:t>
      </w:r>
      <w:r w:rsidR="00B85FE9" w:rsidRPr="00BE675F">
        <w:rPr>
          <w:rFonts w:ascii="Arial" w:hAnsi="Arial" w:cs="Arial"/>
          <w:b/>
          <w:sz w:val="20"/>
          <w:szCs w:val="20"/>
        </w:rPr>
        <w:t>.</w:t>
      </w:r>
    </w:p>
    <w:p w14:paraId="774A08E3" w14:textId="08DBFE81" w:rsidR="00BE675F" w:rsidRDefault="00BE675F" w:rsidP="00BE675F">
      <w:pPr>
        <w:spacing w:line="360" w:lineRule="auto"/>
        <w:jc w:val="both"/>
        <w:rPr>
          <w:rFonts w:ascii="Arial" w:hAnsi="Arial" w:cs="Arial"/>
          <w:sz w:val="20"/>
          <w:szCs w:val="20"/>
        </w:rPr>
      </w:pPr>
    </w:p>
    <w:p w14:paraId="7ABF4A24" w14:textId="42F7E1C0" w:rsidR="00BE675F" w:rsidRPr="00BE675F" w:rsidRDefault="00BE675F" w:rsidP="00BE675F">
      <w:pPr>
        <w:spacing w:line="360" w:lineRule="auto"/>
        <w:jc w:val="center"/>
        <w:rPr>
          <w:rFonts w:ascii="Arial" w:hAnsi="Arial" w:cs="Arial"/>
          <w:sz w:val="18"/>
          <w:szCs w:val="18"/>
        </w:rPr>
      </w:pPr>
      <w:r w:rsidRPr="00BE675F">
        <w:rPr>
          <w:rFonts w:ascii="Arial" w:hAnsi="Arial" w:cs="Arial"/>
          <w:i/>
          <w:sz w:val="18"/>
          <w:szCs w:val="18"/>
        </w:rPr>
        <w:t xml:space="preserve">(UWAGA: </w:t>
      </w:r>
      <w:r>
        <w:rPr>
          <w:rFonts w:ascii="Arial" w:hAnsi="Arial" w:cs="Arial"/>
          <w:i/>
          <w:sz w:val="18"/>
          <w:szCs w:val="18"/>
        </w:rPr>
        <w:t>Zamawiający nie dopuszcza możliwości powierzania innych zasobów niż „grupy interwencyjnej” innym podmiotom</w:t>
      </w:r>
      <w:r w:rsidRPr="00BE675F">
        <w:rPr>
          <w:rFonts w:ascii="Arial" w:hAnsi="Arial" w:cs="Arial"/>
          <w:i/>
          <w:sz w:val="18"/>
          <w:szCs w:val="18"/>
        </w:rPr>
        <w:t>)</w:t>
      </w:r>
    </w:p>
    <w:p w14:paraId="1522B9B4" w14:textId="591C6057" w:rsidR="00EA32AB" w:rsidRDefault="00EA32AB" w:rsidP="00BE675F">
      <w:pPr>
        <w:spacing w:line="360" w:lineRule="auto"/>
        <w:rPr>
          <w:rFonts w:ascii="Arial" w:hAnsi="Arial" w:cs="Arial"/>
          <w:b/>
          <w:sz w:val="20"/>
          <w:szCs w:val="20"/>
        </w:rPr>
      </w:pPr>
    </w:p>
    <w:p w14:paraId="30A8CD7C" w14:textId="77777777" w:rsidR="00BE675F" w:rsidRDefault="00BE675F" w:rsidP="00BE675F">
      <w:pPr>
        <w:spacing w:line="360" w:lineRule="auto"/>
        <w:rPr>
          <w:rFonts w:ascii="Arial" w:hAnsi="Arial" w:cs="Arial"/>
          <w:b/>
          <w:sz w:val="20"/>
          <w:szCs w:val="20"/>
        </w:rPr>
      </w:pPr>
    </w:p>
    <w:p w14:paraId="6A3D6AE1" w14:textId="77777777" w:rsidR="00EB48F8" w:rsidRPr="002401B9" w:rsidRDefault="00EB48F8" w:rsidP="00EB48F8">
      <w:pPr>
        <w:shd w:val="clear" w:color="auto" w:fill="BFBFBF"/>
        <w:jc w:val="both"/>
        <w:rPr>
          <w:rFonts w:ascii="Arial" w:hAnsi="Arial" w:cs="Arial"/>
          <w:b/>
          <w:sz w:val="22"/>
          <w:szCs w:val="22"/>
        </w:rPr>
      </w:pPr>
      <w:r w:rsidRPr="002401B9">
        <w:rPr>
          <w:rFonts w:ascii="Arial" w:hAnsi="Arial" w:cs="Arial"/>
          <w:b/>
          <w:sz w:val="22"/>
          <w:szCs w:val="22"/>
        </w:rPr>
        <w:t>OŚWIADCZENIE DOTYCZĄCE PODANYCH INFORMACJI:</w:t>
      </w:r>
    </w:p>
    <w:p w14:paraId="513A318C" w14:textId="77777777" w:rsidR="00EB48F8" w:rsidRPr="002401B9" w:rsidRDefault="00EB48F8" w:rsidP="00EB48F8">
      <w:pPr>
        <w:spacing w:line="360" w:lineRule="auto"/>
        <w:jc w:val="both"/>
        <w:rPr>
          <w:rFonts w:ascii="Arial" w:hAnsi="Arial" w:cs="Arial"/>
          <w:sz w:val="22"/>
          <w:szCs w:val="22"/>
        </w:rPr>
      </w:pPr>
    </w:p>
    <w:p w14:paraId="408BB2B5" w14:textId="77777777" w:rsidR="00EB48F8" w:rsidRPr="0033680A" w:rsidRDefault="00EB48F8" w:rsidP="00EB48F8">
      <w:pPr>
        <w:spacing w:line="360" w:lineRule="auto"/>
        <w:jc w:val="both"/>
        <w:rPr>
          <w:rFonts w:ascii="Arial" w:hAnsi="Arial" w:cs="Arial"/>
          <w:b/>
          <w:sz w:val="20"/>
          <w:szCs w:val="20"/>
        </w:rPr>
      </w:pPr>
      <w:r w:rsidRPr="0033680A">
        <w:rPr>
          <w:rFonts w:ascii="Arial" w:hAnsi="Arial" w:cs="Arial"/>
          <w:b/>
          <w:sz w:val="20"/>
          <w:szCs w:val="20"/>
        </w:rPr>
        <w:t xml:space="preserve">Oświadczam/my, że wszystkie informacje podane w powyższych oświadczeniach są aktualne </w:t>
      </w:r>
      <w:r w:rsidRPr="0033680A">
        <w:rPr>
          <w:rFonts w:ascii="Arial" w:hAnsi="Arial" w:cs="Arial"/>
          <w:b/>
          <w:sz w:val="20"/>
          <w:szCs w:val="20"/>
        </w:rPr>
        <w:br/>
        <w:t>i zgodne z prawdą oraz zostały przedstawione z pełną świadomością konsekwencji wprowadzenia Zamawiającego w błąd przy przedstawianiu informacji.</w:t>
      </w:r>
    </w:p>
    <w:p w14:paraId="4A53A458" w14:textId="77777777" w:rsidR="00EB48F8" w:rsidRPr="00EA1C34" w:rsidRDefault="00EB48F8" w:rsidP="00EB48F8">
      <w:pPr>
        <w:spacing w:line="360" w:lineRule="auto"/>
        <w:jc w:val="both"/>
        <w:rPr>
          <w:rFonts w:ascii="Arial" w:hAnsi="Arial" w:cs="Arial"/>
          <w:sz w:val="20"/>
          <w:szCs w:val="20"/>
        </w:rPr>
      </w:pPr>
    </w:p>
    <w:p w14:paraId="05D48E9A" w14:textId="77777777" w:rsidR="00EB48F8" w:rsidRDefault="00EB48F8" w:rsidP="00EB48F8">
      <w:pPr>
        <w:spacing w:line="360" w:lineRule="auto"/>
        <w:jc w:val="both"/>
        <w:rPr>
          <w:rFonts w:ascii="Arial" w:hAnsi="Arial" w:cs="Arial"/>
          <w:sz w:val="20"/>
          <w:szCs w:val="20"/>
        </w:rPr>
      </w:pPr>
    </w:p>
    <w:p w14:paraId="466F5A20" w14:textId="77777777" w:rsidR="00EB48F8" w:rsidRPr="00EA1C34" w:rsidRDefault="00EB48F8" w:rsidP="00EB48F8">
      <w:pPr>
        <w:spacing w:line="360" w:lineRule="auto"/>
        <w:jc w:val="both"/>
        <w:rPr>
          <w:rFonts w:ascii="Arial" w:hAnsi="Arial" w:cs="Arial"/>
          <w:sz w:val="20"/>
          <w:szCs w:val="20"/>
        </w:rPr>
      </w:pPr>
    </w:p>
    <w:p w14:paraId="38E14F99" w14:textId="77777777" w:rsidR="00EB48F8" w:rsidRPr="00EA1C34" w:rsidRDefault="00EB48F8" w:rsidP="00EB48F8">
      <w:pPr>
        <w:spacing w:line="360" w:lineRule="auto"/>
        <w:jc w:val="both"/>
        <w:rPr>
          <w:rFonts w:ascii="Arial" w:hAnsi="Arial" w:cs="Arial"/>
          <w:sz w:val="20"/>
          <w:szCs w:val="20"/>
        </w:rPr>
      </w:pPr>
    </w:p>
    <w:p w14:paraId="36B76F7B" w14:textId="77777777" w:rsidR="0043374D" w:rsidRPr="00BE675F" w:rsidRDefault="00EB48F8" w:rsidP="0043374D">
      <w:pPr>
        <w:ind w:left="708"/>
        <w:jc w:val="both"/>
        <w:rPr>
          <w:rFonts w:ascii="Arial" w:hAnsi="Arial" w:cs="Arial"/>
          <w:sz w:val="20"/>
          <w:szCs w:val="20"/>
        </w:rPr>
      </w:pPr>
      <w:r w:rsidRPr="00BE675F">
        <w:rPr>
          <w:rFonts w:ascii="Arial" w:hAnsi="Arial" w:cs="Arial"/>
          <w:sz w:val="20"/>
          <w:szCs w:val="20"/>
        </w:rPr>
        <w:t>…………….……. dnia ………….……. r.</w:t>
      </w:r>
    </w:p>
    <w:p w14:paraId="363CA5CA" w14:textId="77777777" w:rsidR="00EB48F8" w:rsidRPr="00C46CE1" w:rsidRDefault="0043374D" w:rsidP="0043374D">
      <w:pPr>
        <w:ind w:left="2124" w:hanging="564"/>
        <w:jc w:val="both"/>
        <w:rPr>
          <w:rFonts w:ascii="Arial" w:hAnsi="Arial" w:cs="Arial"/>
          <w:color w:val="FFFFFF" w:themeColor="background1"/>
          <w:sz w:val="20"/>
          <w:szCs w:val="20"/>
        </w:rPr>
      </w:pPr>
      <w:r w:rsidRPr="00EA1C34">
        <w:rPr>
          <w:rFonts w:ascii="Arial" w:hAnsi="Arial" w:cs="Arial"/>
          <w:i/>
          <w:sz w:val="16"/>
          <w:szCs w:val="16"/>
        </w:rPr>
        <w:t>(miejscowość, data)</w:t>
      </w:r>
      <w:r w:rsidR="00EB48F8" w:rsidRPr="00EA1C34">
        <w:rPr>
          <w:rFonts w:ascii="Arial" w:hAnsi="Arial" w:cs="Arial"/>
          <w:sz w:val="20"/>
          <w:szCs w:val="20"/>
        </w:rPr>
        <w:t xml:space="preserve"> </w:t>
      </w:r>
      <w:r w:rsidR="00EB48F8" w:rsidRPr="00EA1C34">
        <w:rPr>
          <w:rFonts w:ascii="Arial" w:hAnsi="Arial" w:cs="Arial"/>
          <w:sz w:val="20"/>
          <w:szCs w:val="20"/>
        </w:rPr>
        <w:tab/>
      </w:r>
      <w:r w:rsidR="00EB48F8" w:rsidRPr="00EA1C34">
        <w:rPr>
          <w:rFonts w:ascii="Arial" w:hAnsi="Arial" w:cs="Arial"/>
          <w:sz w:val="20"/>
          <w:szCs w:val="20"/>
        </w:rPr>
        <w:tab/>
        <w:t xml:space="preserve">        </w:t>
      </w:r>
      <w:r w:rsidR="00EB48F8" w:rsidRPr="00EA1C34">
        <w:rPr>
          <w:rFonts w:ascii="Arial" w:hAnsi="Arial" w:cs="Arial"/>
          <w:sz w:val="20"/>
          <w:szCs w:val="20"/>
        </w:rPr>
        <w:tab/>
        <w:t xml:space="preserve">      </w:t>
      </w:r>
      <w:r w:rsidR="00EB48F8" w:rsidRPr="00C46CE1">
        <w:rPr>
          <w:rFonts w:ascii="Arial" w:hAnsi="Arial" w:cs="Arial"/>
          <w:color w:val="FFFFFF" w:themeColor="background1"/>
          <w:sz w:val="20"/>
          <w:szCs w:val="20"/>
        </w:rPr>
        <w:t>……</w:t>
      </w:r>
      <w:r w:rsidRPr="00C46CE1">
        <w:rPr>
          <w:rFonts w:ascii="Arial" w:hAnsi="Arial" w:cs="Arial"/>
          <w:color w:val="FFFFFF" w:themeColor="background1"/>
          <w:sz w:val="20"/>
          <w:szCs w:val="20"/>
        </w:rPr>
        <w:t>…</w:t>
      </w:r>
      <w:r w:rsidR="00EB48F8" w:rsidRPr="00C46CE1">
        <w:rPr>
          <w:rFonts w:ascii="Arial" w:hAnsi="Arial" w:cs="Arial"/>
          <w:color w:val="FFFFFF" w:themeColor="background1"/>
          <w:sz w:val="20"/>
          <w:szCs w:val="20"/>
        </w:rPr>
        <w:t>…………</w:t>
      </w:r>
      <w:r w:rsidRPr="00C46CE1">
        <w:rPr>
          <w:rFonts w:ascii="Arial" w:hAnsi="Arial" w:cs="Arial"/>
          <w:color w:val="FFFFFF" w:themeColor="background1"/>
          <w:sz w:val="20"/>
          <w:szCs w:val="20"/>
        </w:rPr>
        <w:t>……</w:t>
      </w:r>
      <w:r w:rsidR="00EB48F8" w:rsidRPr="00C46CE1">
        <w:rPr>
          <w:rFonts w:ascii="Arial" w:hAnsi="Arial" w:cs="Arial"/>
          <w:color w:val="FFFFFF" w:themeColor="background1"/>
          <w:sz w:val="20"/>
          <w:szCs w:val="20"/>
        </w:rPr>
        <w:t>…………………………</w:t>
      </w:r>
    </w:p>
    <w:p w14:paraId="4FB103A2" w14:textId="77777777" w:rsidR="00EB48F8" w:rsidRPr="00C46CE1" w:rsidRDefault="00EB48F8" w:rsidP="0043374D">
      <w:pPr>
        <w:pStyle w:val="Tekstpodstawowy"/>
        <w:spacing w:after="0"/>
        <w:ind w:left="4536" w:right="-79"/>
        <w:jc w:val="center"/>
        <w:rPr>
          <w:rFonts w:ascii="Arial" w:hAnsi="Arial" w:cs="Arial"/>
          <w:i/>
          <w:color w:val="FFFFFF" w:themeColor="background1"/>
          <w:sz w:val="16"/>
          <w:szCs w:val="16"/>
        </w:rPr>
      </w:pPr>
      <w:r w:rsidRPr="00C46CE1">
        <w:rPr>
          <w:rFonts w:ascii="Arial" w:hAnsi="Arial" w:cs="Arial"/>
          <w:i/>
          <w:color w:val="FFFFFF" w:themeColor="background1"/>
          <w:sz w:val="16"/>
          <w:szCs w:val="16"/>
        </w:rPr>
        <w:tab/>
      </w:r>
      <w:r w:rsidR="0043374D" w:rsidRPr="00C46CE1">
        <w:rPr>
          <w:rFonts w:ascii="Arial" w:hAnsi="Arial" w:cs="Arial"/>
          <w:i/>
          <w:color w:val="FFFFFF" w:themeColor="background1"/>
          <w:sz w:val="16"/>
          <w:szCs w:val="16"/>
        </w:rPr>
        <w:t xml:space="preserve"> (czytelny </w:t>
      </w:r>
      <w:r w:rsidRPr="00C46CE1">
        <w:rPr>
          <w:rFonts w:ascii="Arial" w:hAnsi="Arial" w:cs="Arial"/>
          <w:i/>
          <w:color w:val="FFFFFF" w:themeColor="background1"/>
          <w:sz w:val="16"/>
          <w:szCs w:val="16"/>
        </w:rPr>
        <w:t>podpis lub podpis z pieczątką imienną</w:t>
      </w:r>
      <w:r w:rsidR="0043374D" w:rsidRPr="00C46CE1">
        <w:rPr>
          <w:rFonts w:ascii="Arial" w:hAnsi="Arial" w:cs="Arial"/>
          <w:i/>
          <w:color w:val="FFFFFF" w:themeColor="background1"/>
          <w:sz w:val="16"/>
          <w:szCs w:val="16"/>
        </w:rPr>
        <w:t xml:space="preserve"> </w:t>
      </w:r>
      <w:r w:rsidRPr="00C46CE1">
        <w:rPr>
          <w:rFonts w:ascii="Arial" w:hAnsi="Arial" w:cs="Arial"/>
          <w:i/>
          <w:color w:val="FFFFFF" w:themeColor="background1"/>
          <w:sz w:val="16"/>
          <w:szCs w:val="16"/>
        </w:rPr>
        <w:t xml:space="preserve">osoby składającej oświadczenie w imieniu Wykonawcy  </w:t>
      </w:r>
    </w:p>
    <w:p w14:paraId="54E5421B" w14:textId="77777777" w:rsidR="00EB48F8" w:rsidRPr="00C46CE1" w:rsidRDefault="00EB48F8" w:rsidP="0043374D">
      <w:pPr>
        <w:pStyle w:val="Tekstpodstawowy"/>
        <w:spacing w:after="0"/>
        <w:ind w:left="4536" w:right="-79"/>
        <w:jc w:val="center"/>
        <w:rPr>
          <w:rFonts w:ascii="Arial" w:hAnsi="Arial" w:cs="Arial"/>
          <w:i/>
          <w:color w:val="FFFFFF" w:themeColor="background1"/>
          <w:sz w:val="16"/>
          <w:szCs w:val="16"/>
        </w:rPr>
      </w:pPr>
      <w:r w:rsidRPr="00C46CE1">
        <w:rPr>
          <w:rFonts w:ascii="Arial" w:hAnsi="Arial" w:cs="Arial"/>
          <w:i/>
          <w:color w:val="FFFFFF" w:themeColor="background1"/>
          <w:sz w:val="16"/>
          <w:szCs w:val="16"/>
        </w:rPr>
        <w:t>- osoby upoważnionej)</w:t>
      </w:r>
    </w:p>
    <w:p w14:paraId="7A25E0FE" w14:textId="77777777" w:rsidR="00EB48F8" w:rsidRPr="00EA1C34" w:rsidRDefault="00EB48F8" w:rsidP="0043374D">
      <w:pPr>
        <w:ind w:left="4536"/>
        <w:rPr>
          <w:rFonts w:ascii="Arial" w:hAnsi="Arial" w:cs="Arial"/>
          <w:sz w:val="16"/>
          <w:szCs w:val="16"/>
        </w:rPr>
      </w:pPr>
    </w:p>
    <w:p w14:paraId="1A3572A7" w14:textId="77777777" w:rsidR="00EB48F8" w:rsidRPr="00EA1C34" w:rsidRDefault="00EB48F8" w:rsidP="00EB48F8">
      <w:pPr>
        <w:jc w:val="both"/>
        <w:rPr>
          <w:rFonts w:ascii="Arial" w:hAnsi="Arial" w:cs="Arial"/>
          <w:color w:val="FF0000"/>
        </w:rPr>
      </w:pPr>
    </w:p>
    <w:p w14:paraId="0F7C263F" w14:textId="77777777" w:rsidR="00EB48F8" w:rsidRPr="00EA1C34" w:rsidRDefault="00EB48F8" w:rsidP="00EB48F8">
      <w:pPr>
        <w:jc w:val="both"/>
        <w:rPr>
          <w:rFonts w:ascii="Arial" w:hAnsi="Arial" w:cs="Arial"/>
          <w:color w:val="FF0000"/>
        </w:rPr>
      </w:pPr>
    </w:p>
    <w:p w14:paraId="28D3ED7E" w14:textId="1F7F6818" w:rsidR="00EB48F8" w:rsidRDefault="00EB48F8" w:rsidP="00EB48F8">
      <w:pPr>
        <w:jc w:val="both"/>
        <w:rPr>
          <w:rFonts w:ascii="Arial" w:hAnsi="Arial" w:cs="Arial"/>
          <w:color w:val="FF0000"/>
        </w:rPr>
      </w:pPr>
    </w:p>
    <w:p w14:paraId="75C92F77" w14:textId="77777777" w:rsidR="00455730" w:rsidRPr="00EA1C34" w:rsidRDefault="00455730" w:rsidP="00EB48F8">
      <w:pPr>
        <w:jc w:val="both"/>
        <w:rPr>
          <w:rFonts w:ascii="Arial" w:hAnsi="Arial" w:cs="Arial"/>
          <w:color w:val="FF0000"/>
        </w:rPr>
      </w:pPr>
    </w:p>
    <w:p w14:paraId="654AD3DC" w14:textId="77777777" w:rsidR="00EB48F8" w:rsidRPr="00EA1C34" w:rsidRDefault="00EB48F8" w:rsidP="00EB48F8">
      <w:pPr>
        <w:rPr>
          <w:rFonts w:ascii="Arial" w:hAnsi="Arial" w:cs="Arial"/>
          <w:b/>
          <w:color w:val="FF0000"/>
        </w:rPr>
      </w:pPr>
    </w:p>
    <w:p w14:paraId="7FF0423C" w14:textId="77777777" w:rsidR="00EB48F8" w:rsidRDefault="00EB48F8" w:rsidP="00EB48F8">
      <w:pPr>
        <w:rPr>
          <w:rFonts w:ascii="Arial" w:hAnsi="Arial" w:cs="Arial"/>
          <w:b/>
          <w:color w:val="FF0000"/>
        </w:rPr>
      </w:pPr>
    </w:p>
    <w:p w14:paraId="3F29E8A4" w14:textId="175FAD36" w:rsidR="00EB48F8" w:rsidRDefault="00EB48F8" w:rsidP="00EB48F8">
      <w:pPr>
        <w:rPr>
          <w:rFonts w:ascii="Arial" w:hAnsi="Arial" w:cs="Arial"/>
          <w:b/>
          <w:color w:val="FF0000"/>
        </w:rPr>
      </w:pPr>
    </w:p>
    <w:p w14:paraId="4C849BA0" w14:textId="44731EAE" w:rsidR="00B46F65" w:rsidRDefault="00B46F65" w:rsidP="00EB48F8">
      <w:pPr>
        <w:rPr>
          <w:rFonts w:ascii="Arial" w:hAnsi="Arial" w:cs="Arial"/>
          <w:b/>
          <w:color w:val="FF0000"/>
        </w:rPr>
      </w:pPr>
    </w:p>
    <w:p w14:paraId="0F6CDB5F" w14:textId="7CAE8956" w:rsidR="00B46F65" w:rsidRDefault="00B46F65" w:rsidP="00EB48F8">
      <w:pPr>
        <w:rPr>
          <w:rFonts w:ascii="Arial" w:hAnsi="Arial" w:cs="Arial"/>
          <w:b/>
          <w:color w:val="FF0000"/>
        </w:rPr>
      </w:pPr>
    </w:p>
    <w:p w14:paraId="4ED7B45C" w14:textId="1BC4C34A" w:rsidR="00B46F65" w:rsidRDefault="00B46F65" w:rsidP="00EB48F8">
      <w:pPr>
        <w:rPr>
          <w:rFonts w:ascii="Arial" w:hAnsi="Arial" w:cs="Arial"/>
          <w:b/>
          <w:color w:val="FF0000"/>
        </w:rPr>
      </w:pPr>
    </w:p>
    <w:p w14:paraId="15C6D732" w14:textId="77777777" w:rsidR="00BE675F" w:rsidRDefault="00BE675F" w:rsidP="00EB48F8">
      <w:pPr>
        <w:rPr>
          <w:rFonts w:ascii="Arial" w:hAnsi="Arial" w:cs="Arial"/>
          <w:b/>
          <w:color w:val="FF0000"/>
        </w:rPr>
      </w:pPr>
    </w:p>
    <w:p w14:paraId="0D282EA6" w14:textId="77777777" w:rsidR="00B46F65" w:rsidRDefault="00B46F65" w:rsidP="00EB48F8">
      <w:pPr>
        <w:rPr>
          <w:rFonts w:ascii="Arial" w:hAnsi="Arial" w:cs="Arial"/>
          <w:b/>
          <w:color w:val="FF0000"/>
        </w:rPr>
      </w:pPr>
    </w:p>
    <w:p w14:paraId="45CEBB43" w14:textId="77777777" w:rsidR="00EB48F8" w:rsidRDefault="00EB48F8" w:rsidP="00EB48F8">
      <w:pPr>
        <w:rPr>
          <w:rFonts w:ascii="Arial" w:hAnsi="Arial" w:cs="Arial"/>
          <w:b/>
          <w:color w:val="FF0000"/>
        </w:rPr>
      </w:pPr>
    </w:p>
    <w:p w14:paraId="37074B57" w14:textId="77777777" w:rsidR="00B85FE9" w:rsidRPr="007000FC" w:rsidRDefault="00B85FE9" w:rsidP="00B85FE9">
      <w:pPr>
        <w:tabs>
          <w:tab w:val="left" w:pos="5040"/>
        </w:tabs>
        <w:jc w:val="both"/>
        <w:rPr>
          <w:rFonts w:ascii="Arial" w:hAnsi="Arial" w:cs="Arial"/>
          <w:b/>
          <w:sz w:val="20"/>
          <w:szCs w:val="20"/>
          <w:u w:val="single"/>
        </w:rPr>
      </w:pPr>
      <w:r w:rsidRPr="007000FC">
        <w:rPr>
          <w:rFonts w:ascii="Arial" w:hAnsi="Arial" w:cs="Arial"/>
          <w:b/>
          <w:sz w:val="20"/>
          <w:szCs w:val="20"/>
          <w:u w:val="single"/>
        </w:rPr>
        <w:t>W przypadku wyboru przez Wykonawcę:</w:t>
      </w:r>
    </w:p>
    <w:p w14:paraId="2DE21D33" w14:textId="77777777" w:rsidR="00B85FE9" w:rsidRPr="007000FC" w:rsidRDefault="00B85FE9" w:rsidP="00B85FE9">
      <w:pPr>
        <w:tabs>
          <w:tab w:val="left" w:pos="5040"/>
        </w:tabs>
        <w:jc w:val="both"/>
        <w:rPr>
          <w:rFonts w:ascii="Arial" w:hAnsi="Arial" w:cs="Arial"/>
          <w:i/>
          <w:sz w:val="20"/>
          <w:szCs w:val="20"/>
        </w:rPr>
      </w:pPr>
    </w:p>
    <w:p w14:paraId="56870A23" w14:textId="77777777" w:rsidR="00B85FE9" w:rsidRPr="007000FC" w:rsidRDefault="00B85FE9" w:rsidP="00943D18">
      <w:pPr>
        <w:pStyle w:val="Akapitzlist"/>
        <w:numPr>
          <w:ilvl w:val="0"/>
          <w:numId w:val="14"/>
        </w:numPr>
        <w:tabs>
          <w:tab w:val="left" w:pos="5040"/>
        </w:tabs>
        <w:ind w:left="284" w:hanging="284"/>
        <w:jc w:val="both"/>
        <w:rPr>
          <w:rFonts w:ascii="Arial" w:hAnsi="Arial" w:cs="Arial"/>
          <w:i/>
          <w:sz w:val="20"/>
          <w:szCs w:val="20"/>
        </w:rPr>
      </w:pPr>
      <w:r w:rsidRPr="007000FC">
        <w:rPr>
          <w:rFonts w:ascii="Arial" w:hAnsi="Arial" w:cs="Arial"/>
          <w:b/>
          <w:i/>
          <w:sz w:val="20"/>
          <w:szCs w:val="20"/>
        </w:rPr>
        <w:t>formy pisemnej (papierowej)</w:t>
      </w:r>
      <w:r w:rsidRPr="007000FC">
        <w:rPr>
          <w:rFonts w:ascii="Arial" w:hAnsi="Arial" w:cs="Arial"/>
          <w:i/>
          <w:sz w:val="20"/>
          <w:szCs w:val="20"/>
        </w:rPr>
        <w:t xml:space="preserve"> w/w wniosek winien być podpisany własnoręcznym czytelnym podpisem lub podpisem z imienną pieczęcią osoby/osób upoważnionej/ych do reprezentowania Wykonawcy,  </w:t>
      </w:r>
    </w:p>
    <w:p w14:paraId="159CCE0A" w14:textId="77777777" w:rsidR="00B85FE9" w:rsidRPr="007000FC" w:rsidRDefault="00B85FE9" w:rsidP="00943D18">
      <w:pPr>
        <w:pStyle w:val="Akapitzlist"/>
        <w:numPr>
          <w:ilvl w:val="0"/>
          <w:numId w:val="14"/>
        </w:numPr>
        <w:tabs>
          <w:tab w:val="left" w:pos="5040"/>
        </w:tabs>
        <w:ind w:left="284" w:hanging="284"/>
        <w:jc w:val="both"/>
        <w:rPr>
          <w:rFonts w:ascii="Arial" w:hAnsi="Arial" w:cs="Arial"/>
          <w:i/>
          <w:sz w:val="20"/>
          <w:szCs w:val="20"/>
        </w:rPr>
      </w:pPr>
      <w:r w:rsidRPr="007000FC">
        <w:rPr>
          <w:rFonts w:ascii="Arial" w:hAnsi="Arial" w:cs="Arial"/>
          <w:b/>
          <w:i/>
          <w:sz w:val="20"/>
          <w:szCs w:val="20"/>
        </w:rPr>
        <w:t>formy elektronicznej</w:t>
      </w:r>
      <w:r w:rsidRPr="007000FC">
        <w:rPr>
          <w:rFonts w:ascii="Arial" w:hAnsi="Arial" w:cs="Arial"/>
          <w:i/>
          <w:sz w:val="20"/>
          <w:szCs w:val="20"/>
        </w:rPr>
        <w:t xml:space="preserve"> w/w wniosek winien być podpisany kwalifikowanym podpisem elektronicznym osoby/osób upoważnionej/ych do reprezentowania Wykonawcy.  </w:t>
      </w:r>
    </w:p>
    <w:p w14:paraId="26F2D175" w14:textId="77777777" w:rsidR="00EB48F8" w:rsidRDefault="00EB48F8" w:rsidP="00EB48F8">
      <w:pPr>
        <w:rPr>
          <w:rFonts w:ascii="Arial" w:hAnsi="Arial" w:cs="Arial"/>
          <w:b/>
          <w:color w:val="FF0000"/>
        </w:rPr>
      </w:pPr>
    </w:p>
    <w:p w14:paraId="4C5A405B" w14:textId="77777777" w:rsidR="00EB48F8" w:rsidRDefault="00EB48F8" w:rsidP="00EB48F8">
      <w:pPr>
        <w:rPr>
          <w:rFonts w:ascii="Arial" w:hAnsi="Arial" w:cs="Arial"/>
          <w:b/>
          <w:color w:val="FF0000"/>
        </w:rPr>
      </w:pPr>
    </w:p>
    <w:p w14:paraId="00326704" w14:textId="1D73693F" w:rsidR="00EA32AB" w:rsidRDefault="00EA32AB" w:rsidP="00EB48F8">
      <w:pPr>
        <w:rPr>
          <w:rFonts w:ascii="Arial" w:hAnsi="Arial" w:cs="Arial"/>
          <w:b/>
          <w:color w:val="FF0000"/>
        </w:rPr>
      </w:pPr>
    </w:p>
    <w:p w14:paraId="5474D73A" w14:textId="0EACB25A" w:rsidR="00455730" w:rsidRDefault="00455730" w:rsidP="00EB48F8">
      <w:pPr>
        <w:rPr>
          <w:rFonts w:ascii="Arial" w:hAnsi="Arial" w:cs="Arial"/>
          <w:b/>
          <w:color w:val="FF0000"/>
        </w:rPr>
      </w:pPr>
    </w:p>
    <w:p w14:paraId="1242D574" w14:textId="06659A06" w:rsidR="00216C20" w:rsidRDefault="00216C20" w:rsidP="00EB48F8">
      <w:pPr>
        <w:rPr>
          <w:rFonts w:ascii="Arial" w:hAnsi="Arial" w:cs="Arial"/>
          <w:b/>
          <w:color w:val="FF0000"/>
        </w:rPr>
      </w:pPr>
    </w:p>
    <w:p w14:paraId="6147F97D" w14:textId="07FA9898" w:rsidR="00216C20" w:rsidRDefault="00BE675F" w:rsidP="00216C20">
      <w:pPr>
        <w:jc w:val="center"/>
        <w:rPr>
          <w:rFonts w:ascii="Arial" w:hAnsi="Arial" w:cs="Arial"/>
          <w:sz w:val="22"/>
          <w:szCs w:val="22"/>
        </w:rPr>
      </w:pPr>
      <w:r w:rsidRPr="002401B9">
        <w:rPr>
          <w:rFonts w:ascii="Arial" w:eastAsia="Calibri" w:hAnsi="Arial" w:cs="Arial"/>
          <w:b/>
          <w:bCs/>
        </w:rPr>
        <w:t>(WZÓR)</w:t>
      </w:r>
      <w:r w:rsidRPr="002401B9">
        <w:rPr>
          <w:rFonts w:ascii="Arial" w:hAnsi="Arial" w:cs="Arial"/>
          <w:sz w:val="22"/>
          <w:szCs w:val="22"/>
        </w:rPr>
        <w:t xml:space="preserve"> </w:t>
      </w:r>
    </w:p>
    <w:p w14:paraId="33BCC401" w14:textId="77777777" w:rsidR="00BE675F" w:rsidRPr="002401B9" w:rsidRDefault="00BE675F" w:rsidP="00216C20">
      <w:pPr>
        <w:jc w:val="center"/>
        <w:rPr>
          <w:rFonts w:ascii="Arial" w:hAnsi="Arial" w:cs="Arial"/>
          <w:sz w:val="28"/>
        </w:rPr>
      </w:pPr>
    </w:p>
    <w:p w14:paraId="71CB61FF" w14:textId="7C01BCD8" w:rsidR="00216C20" w:rsidRPr="002401B9" w:rsidRDefault="00216C20" w:rsidP="00216C20">
      <w:pPr>
        <w:ind w:right="-1"/>
        <w:rPr>
          <w:rFonts w:ascii="Arial" w:hAnsi="Arial" w:cs="Arial"/>
          <w:sz w:val="20"/>
          <w:szCs w:val="20"/>
        </w:rPr>
      </w:pPr>
    </w:p>
    <w:p w14:paraId="68C8B87C" w14:textId="77777777" w:rsidR="00BE675F" w:rsidRDefault="00216C20" w:rsidP="00216C20">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eastAsia="Calibri" w:hAnsi="Arial" w:cs="Arial"/>
          <w:b/>
          <w:bCs/>
          <w:sz w:val="22"/>
          <w:szCs w:val="22"/>
        </w:rPr>
      </w:pPr>
      <w:r w:rsidRPr="00BE675F">
        <w:rPr>
          <w:rFonts w:ascii="Arial" w:eastAsia="Calibri" w:hAnsi="Arial" w:cs="Arial"/>
          <w:b/>
          <w:bCs/>
          <w:sz w:val="22"/>
          <w:szCs w:val="22"/>
        </w:rPr>
        <w:t>Zobowiązanie podmiotu udostępniającego zasoby</w:t>
      </w:r>
    </w:p>
    <w:p w14:paraId="227B6395" w14:textId="45BEFC8C" w:rsidR="00216C20" w:rsidRPr="00BE675F" w:rsidRDefault="00BE675F" w:rsidP="00216C20">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eastAsia="Calibri" w:hAnsi="Arial" w:cs="Arial"/>
          <w:b/>
          <w:bCs/>
          <w:sz w:val="22"/>
          <w:szCs w:val="22"/>
        </w:rPr>
      </w:pPr>
      <w:r w:rsidRPr="00BE675F">
        <w:rPr>
          <w:rFonts w:ascii="Arial" w:hAnsi="Arial" w:cs="Arial"/>
          <w:b/>
          <w:sz w:val="22"/>
          <w:szCs w:val="22"/>
        </w:rPr>
        <w:t xml:space="preserve">w zakresie zdolności technicznej dotyczącej wyłącznie zadań określonych dla grupy interwencyjnej (GI) </w:t>
      </w:r>
      <w:r w:rsidR="006245FC" w:rsidRPr="00BE675F">
        <w:rPr>
          <w:rFonts w:ascii="Arial" w:hAnsi="Arial" w:cs="Arial"/>
          <w:b/>
          <w:sz w:val="22"/>
          <w:szCs w:val="22"/>
        </w:rPr>
        <w:t xml:space="preserve"> </w:t>
      </w:r>
    </w:p>
    <w:p w14:paraId="72A80CFD" w14:textId="77777777" w:rsidR="00216C20" w:rsidRPr="002401B9" w:rsidRDefault="00216C20" w:rsidP="00216C20">
      <w:pPr>
        <w:suppressAutoHyphens/>
        <w:spacing w:after="200" w:line="276" w:lineRule="auto"/>
        <w:rPr>
          <w:rFonts w:ascii="Arial" w:eastAsia="Calibri" w:hAnsi="Arial" w:cs="Arial"/>
          <w:b/>
          <w:sz w:val="20"/>
          <w:szCs w:val="20"/>
          <w:lang w:eastAsia="ar-SA"/>
        </w:rPr>
      </w:pPr>
    </w:p>
    <w:p w14:paraId="34073927" w14:textId="77777777" w:rsidR="00216C20" w:rsidRPr="002401B9" w:rsidRDefault="00216C20" w:rsidP="00BE675F">
      <w:pPr>
        <w:suppressAutoHyphens/>
        <w:jc w:val="both"/>
        <w:rPr>
          <w:rFonts w:ascii="Arial" w:eastAsia="Calibri" w:hAnsi="Arial" w:cs="Arial"/>
          <w:sz w:val="20"/>
          <w:szCs w:val="20"/>
          <w:lang w:eastAsia="ar-SA"/>
        </w:rPr>
      </w:pPr>
      <w:r w:rsidRPr="002401B9">
        <w:rPr>
          <w:rFonts w:ascii="Arial" w:eastAsia="Calibri" w:hAnsi="Arial" w:cs="Arial"/>
          <w:sz w:val="20"/>
          <w:szCs w:val="20"/>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422"/>
      </w:tblGrid>
      <w:tr w:rsidR="002401B9" w:rsidRPr="002401B9" w14:paraId="16581C2C" w14:textId="77777777" w:rsidTr="00BE675F">
        <w:trPr>
          <w:trHeight w:val="840"/>
        </w:trPr>
        <w:tc>
          <w:tcPr>
            <w:tcW w:w="4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61334C" w14:textId="77777777" w:rsidR="00216C20" w:rsidRPr="002401B9" w:rsidRDefault="00216C20">
            <w:pPr>
              <w:suppressAutoHyphens/>
              <w:spacing w:line="276" w:lineRule="auto"/>
              <w:jc w:val="center"/>
              <w:rPr>
                <w:rFonts w:ascii="Arial" w:eastAsia="Calibri" w:hAnsi="Arial" w:cs="Arial"/>
                <w:b/>
                <w:sz w:val="20"/>
                <w:szCs w:val="20"/>
                <w:lang w:eastAsia="ar-SA"/>
              </w:rPr>
            </w:pPr>
            <w:r w:rsidRPr="002401B9">
              <w:rPr>
                <w:rFonts w:ascii="Arial" w:eastAsia="Calibri" w:hAnsi="Arial" w:cs="Arial"/>
                <w:b/>
                <w:sz w:val="20"/>
                <w:szCs w:val="20"/>
                <w:lang w:eastAsia="ar-SA"/>
              </w:rPr>
              <w:t>Wykonawca</w:t>
            </w:r>
          </w:p>
          <w:p w14:paraId="50F9E2DE" w14:textId="77777777" w:rsidR="00216C20" w:rsidRPr="002401B9" w:rsidRDefault="00216C20">
            <w:pPr>
              <w:suppressAutoHyphens/>
              <w:spacing w:line="276" w:lineRule="auto"/>
              <w:jc w:val="center"/>
              <w:rPr>
                <w:rFonts w:ascii="Arial" w:hAnsi="Arial" w:cs="Arial"/>
                <w:sz w:val="20"/>
                <w:szCs w:val="20"/>
                <w:lang w:eastAsia="ar-SA"/>
              </w:rPr>
            </w:pPr>
            <w:r w:rsidRPr="002401B9">
              <w:rPr>
                <w:rFonts w:ascii="Arial" w:hAnsi="Arial" w:cs="Arial"/>
                <w:sz w:val="20"/>
                <w:szCs w:val="20"/>
                <w:lang w:eastAsia="ar-SA"/>
              </w:rPr>
              <w:t>(nazwa, dane teleadresowe)</w:t>
            </w:r>
          </w:p>
        </w:tc>
        <w:tc>
          <w:tcPr>
            <w:tcW w:w="4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14CF2" w14:textId="77777777" w:rsidR="00216C20" w:rsidRPr="002401B9" w:rsidRDefault="00216C20">
            <w:pPr>
              <w:suppressAutoHyphens/>
              <w:spacing w:line="276" w:lineRule="auto"/>
              <w:jc w:val="center"/>
              <w:rPr>
                <w:rFonts w:ascii="Arial" w:hAnsi="Arial" w:cs="Arial"/>
                <w:b/>
                <w:sz w:val="20"/>
                <w:szCs w:val="20"/>
                <w:lang w:eastAsia="ar-SA"/>
              </w:rPr>
            </w:pPr>
            <w:r w:rsidRPr="002401B9">
              <w:rPr>
                <w:rFonts w:ascii="Arial" w:eastAsia="Calibri" w:hAnsi="Arial" w:cs="Arial"/>
                <w:b/>
                <w:sz w:val="20"/>
                <w:szCs w:val="20"/>
                <w:lang w:eastAsia="ar-SA"/>
              </w:rPr>
              <w:t>Dane podmiotu udostępniającego zasoby</w:t>
            </w:r>
          </w:p>
          <w:p w14:paraId="0471A1C8" w14:textId="0F950351" w:rsidR="00216C20" w:rsidRPr="002401B9" w:rsidRDefault="00216C20">
            <w:pPr>
              <w:suppressAutoHyphens/>
              <w:spacing w:line="276" w:lineRule="auto"/>
              <w:jc w:val="center"/>
              <w:rPr>
                <w:rFonts w:ascii="Arial" w:eastAsia="Calibri" w:hAnsi="Arial" w:cs="Arial"/>
                <w:sz w:val="20"/>
                <w:szCs w:val="20"/>
                <w:lang w:eastAsia="ar-SA"/>
              </w:rPr>
            </w:pPr>
            <w:r w:rsidRPr="002401B9">
              <w:rPr>
                <w:rFonts w:ascii="Arial" w:eastAsia="Calibri" w:hAnsi="Arial" w:cs="Arial"/>
                <w:sz w:val="20"/>
                <w:szCs w:val="20"/>
                <w:lang w:eastAsia="ar-SA"/>
              </w:rPr>
              <w:t>(</w:t>
            </w:r>
            <w:r w:rsidR="00BE675F">
              <w:rPr>
                <w:rFonts w:ascii="Arial" w:eastAsia="Calibri" w:hAnsi="Arial" w:cs="Arial"/>
                <w:sz w:val="20"/>
                <w:szCs w:val="20"/>
                <w:lang w:eastAsia="ar-SA"/>
              </w:rPr>
              <w:t xml:space="preserve">pełna </w:t>
            </w:r>
            <w:r w:rsidRPr="002401B9">
              <w:rPr>
                <w:rFonts w:ascii="Arial" w:eastAsia="Calibri" w:hAnsi="Arial" w:cs="Arial"/>
                <w:sz w:val="20"/>
                <w:szCs w:val="20"/>
                <w:lang w:eastAsia="ar-SA"/>
              </w:rPr>
              <w:t>nazwa, dane teleadresowe</w:t>
            </w:r>
            <w:r w:rsidR="00BE675F">
              <w:rPr>
                <w:rFonts w:ascii="Arial" w:eastAsia="Calibri" w:hAnsi="Arial" w:cs="Arial"/>
                <w:sz w:val="20"/>
                <w:szCs w:val="20"/>
                <w:lang w:eastAsia="ar-SA"/>
              </w:rPr>
              <w:t>, NIP</w:t>
            </w:r>
            <w:r w:rsidRPr="002401B9">
              <w:rPr>
                <w:rFonts w:ascii="Arial" w:eastAsia="Calibri" w:hAnsi="Arial" w:cs="Arial"/>
                <w:sz w:val="20"/>
                <w:szCs w:val="20"/>
                <w:lang w:eastAsia="ar-SA"/>
              </w:rPr>
              <w:t>)</w:t>
            </w:r>
          </w:p>
        </w:tc>
      </w:tr>
      <w:tr w:rsidR="00216C20" w:rsidRPr="002401B9" w14:paraId="6A7C662F" w14:textId="77777777" w:rsidTr="00BE675F">
        <w:trPr>
          <w:trHeight w:val="996"/>
        </w:trPr>
        <w:tc>
          <w:tcPr>
            <w:tcW w:w="4674" w:type="dxa"/>
            <w:tcBorders>
              <w:top w:val="single" w:sz="4" w:space="0" w:color="auto"/>
              <w:left w:val="single" w:sz="4" w:space="0" w:color="auto"/>
              <w:bottom w:val="single" w:sz="4" w:space="0" w:color="auto"/>
              <w:right w:val="single" w:sz="4" w:space="0" w:color="auto"/>
            </w:tcBorders>
            <w:vAlign w:val="center"/>
            <w:hideMark/>
          </w:tcPr>
          <w:p w14:paraId="4D3D8565" w14:textId="77777777" w:rsidR="00216C20" w:rsidRPr="002401B9" w:rsidRDefault="00216C20">
            <w:pPr>
              <w:rPr>
                <w:rFonts w:ascii="Arial" w:eastAsia="Calibri" w:hAnsi="Arial" w:cs="Arial"/>
                <w:sz w:val="20"/>
                <w:szCs w:val="20"/>
                <w:lang w:eastAsia="ar-SA"/>
              </w:rPr>
            </w:pPr>
          </w:p>
        </w:tc>
        <w:tc>
          <w:tcPr>
            <w:tcW w:w="4422" w:type="dxa"/>
            <w:tcBorders>
              <w:top w:val="single" w:sz="4" w:space="0" w:color="auto"/>
              <w:left w:val="single" w:sz="4" w:space="0" w:color="auto"/>
              <w:bottom w:val="single" w:sz="4" w:space="0" w:color="auto"/>
              <w:right w:val="single" w:sz="4" w:space="0" w:color="auto"/>
            </w:tcBorders>
            <w:vAlign w:val="center"/>
          </w:tcPr>
          <w:p w14:paraId="4C33637C" w14:textId="77777777" w:rsidR="00216C20" w:rsidRPr="002401B9" w:rsidRDefault="00216C20">
            <w:pPr>
              <w:suppressAutoHyphens/>
              <w:spacing w:line="276" w:lineRule="auto"/>
              <w:rPr>
                <w:rFonts w:ascii="Arial" w:hAnsi="Arial" w:cs="Arial"/>
                <w:sz w:val="20"/>
                <w:szCs w:val="20"/>
                <w:lang w:eastAsia="ar-SA"/>
              </w:rPr>
            </w:pPr>
          </w:p>
        </w:tc>
      </w:tr>
    </w:tbl>
    <w:p w14:paraId="4873CAF2" w14:textId="77777777" w:rsidR="00BE675F" w:rsidRPr="00BE675F" w:rsidRDefault="00BE675F" w:rsidP="00216C20">
      <w:pPr>
        <w:tabs>
          <w:tab w:val="center" w:pos="5232"/>
          <w:tab w:val="left" w:pos="7501"/>
        </w:tabs>
        <w:suppressAutoHyphens/>
        <w:spacing w:after="200" w:line="276" w:lineRule="auto"/>
        <w:jc w:val="center"/>
        <w:rPr>
          <w:rFonts w:ascii="Arial" w:eastAsia="Calibri" w:hAnsi="Arial" w:cs="Arial"/>
          <w:b/>
          <w:sz w:val="6"/>
          <w:szCs w:val="6"/>
          <w:lang w:eastAsia="ar-SA"/>
        </w:rPr>
      </w:pPr>
    </w:p>
    <w:p w14:paraId="752FCAAA" w14:textId="50FE579C" w:rsidR="00216C20" w:rsidRPr="00BE675F" w:rsidRDefault="00216C20" w:rsidP="00216C20">
      <w:pPr>
        <w:tabs>
          <w:tab w:val="center" w:pos="5232"/>
          <w:tab w:val="left" w:pos="7501"/>
        </w:tabs>
        <w:suppressAutoHyphens/>
        <w:spacing w:after="200" w:line="276" w:lineRule="auto"/>
        <w:jc w:val="center"/>
        <w:rPr>
          <w:rFonts w:ascii="Arial" w:eastAsia="Calibri" w:hAnsi="Arial" w:cs="Arial"/>
          <w:b/>
          <w:sz w:val="22"/>
          <w:szCs w:val="22"/>
          <w:lang w:eastAsia="ar-SA"/>
        </w:rPr>
      </w:pPr>
      <w:r w:rsidRPr="00BE675F">
        <w:rPr>
          <w:rFonts w:ascii="Arial" w:eastAsia="Calibri" w:hAnsi="Arial" w:cs="Arial"/>
          <w:b/>
          <w:sz w:val="22"/>
          <w:szCs w:val="22"/>
          <w:lang w:eastAsia="ar-SA"/>
        </w:rPr>
        <w:t>Oświadczenie</w:t>
      </w:r>
    </w:p>
    <w:p w14:paraId="457ED1D8" w14:textId="77777777" w:rsidR="00216C20" w:rsidRPr="002401B9" w:rsidRDefault="00216C20" w:rsidP="00216C20">
      <w:pPr>
        <w:suppressAutoHyphens/>
        <w:spacing w:before="120" w:after="240"/>
        <w:rPr>
          <w:rFonts w:ascii="Arial" w:eastAsia="Calibri" w:hAnsi="Arial" w:cs="Arial"/>
          <w:sz w:val="20"/>
          <w:szCs w:val="20"/>
          <w:lang w:eastAsia="ar-SA"/>
        </w:rPr>
      </w:pPr>
      <w:r w:rsidRPr="002401B9">
        <w:rPr>
          <w:rFonts w:ascii="Arial" w:eastAsia="Calibri" w:hAnsi="Arial" w:cs="Arial"/>
          <w:sz w:val="20"/>
          <w:szCs w:val="20"/>
          <w:lang w:eastAsia="ar-SA"/>
        </w:rPr>
        <w:t>Działając w imieniu …………………………………………………………………………………., zobowiązuję(my) się oddać do dyspozycji Wykonawcy:</w:t>
      </w:r>
    </w:p>
    <w:p w14:paraId="2D452F80" w14:textId="087AE091" w:rsidR="00216C20" w:rsidRPr="002401B9" w:rsidRDefault="00216C20" w:rsidP="00216C20">
      <w:pPr>
        <w:suppressAutoHyphens/>
        <w:spacing w:before="120" w:after="240"/>
        <w:rPr>
          <w:rFonts w:ascii="Arial" w:eastAsia="Calibri" w:hAnsi="Arial" w:cs="Arial"/>
          <w:sz w:val="20"/>
          <w:szCs w:val="20"/>
          <w:lang w:eastAsia="ar-SA"/>
        </w:rPr>
      </w:pPr>
      <w:r w:rsidRPr="002401B9">
        <w:rPr>
          <w:rFonts w:ascii="Arial" w:eastAsia="Calibri" w:hAnsi="Arial" w:cs="Arial"/>
          <w:sz w:val="20"/>
          <w:szCs w:val="20"/>
          <w:lang w:eastAsia="ar-SA"/>
        </w:rPr>
        <w:t xml:space="preserve">………………………………………………………………………………………………………………………… </w:t>
      </w:r>
    </w:p>
    <w:p w14:paraId="523C07C8" w14:textId="77777777" w:rsidR="00216C20" w:rsidRPr="002401B9" w:rsidRDefault="00216C20" w:rsidP="00216C20">
      <w:pPr>
        <w:suppressAutoHyphens/>
        <w:spacing w:before="120" w:after="240"/>
        <w:jc w:val="both"/>
        <w:rPr>
          <w:rFonts w:ascii="Arial" w:eastAsia="Calibri" w:hAnsi="Arial" w:cs="Arial"/>
          <w:bCs/>
          <w:sz w:val="20"/>
          <w:szCs w:val="20"/>
          <w:lang w:eastAsia="ar-SA"/>
        </w:rPr>
      </w:pPr>
      <w:r w:rsidRPr="002401B9">
        <w:rPr>
          <w:rFonts w:ascii="Arial" w:eastAsia="Calibri" w:hAnsi="Arial" w:cs="Arial"/>
          <w:sz w:val="20"/>
          <w:szCs w:val="20"/>
          <w:lang w:eastAsia="ar-SA"/>
        </w:rPr>
        <w:t xml:space="preserve">ubiegającemu się o zamówienie w postępowaniu prowadzonym przez 13. Wojskowy Oddział Gospodarczy, wymienione poniżej zasoby niezbędne </w:t>
      </w:r>
      <w:r w:rsidRPr="002401B9">
        <w:rPr>
          <w:rFonts w:ascii="Arial" w:eastAsia="Calibri" w:hAnsi="Arial" w:cs="Arial"/>
          <w:bCs/>
          <w:sz w:val="20"/>
          <w:szCs w:val="20"/>
          <w:lang w:eastAsia="ar-SA"/>
        </w:rPr>
        <w:t xml:space="preserve">na potrzeby jego realizacji. </w:t>
      </w:r>
    </w:p>
    <w:p w14:paraId="64036C08" w14:textId="77777777" w:rsidR="00216C20" w:rsidRPr="002401B9" w:rsidRDefault="00216C20" w:rsidP="00216C20">
      <w:pPr>
        <w:suppressAutoHyphens/>
        <w:spacing w:before="120" w:after="240"/>
        <w:jc w:val="both"/>
        <w:rPr>
          <w:rFonts w:ascii="Arial" w:eastAsia="Calibri" w:hAnsi="Arial" w:cs="Arial"/>
          <w:sz w:val="20"/>
          <w:szCs w:val="20"/>
          <w:lang w:eastAsia="ar-SA"/>
        </w:rPr>
      </w:pPr>
      <w:r w:rsidRPr="002401B9">
        <w:rPr>
          <w:rFonts w:ascii="Arial" w:eastAsia="Calibri" w:hAnsi="Arial" w:cs="Arial"/>
          <w:bCs/>
          <w:sz w:val="20"/>
          <w:szCs w:val="20"/>
          <w:lang w:eastAsia="ar-SA"/>
        </w:rPr>
        <w:t>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2401B9" w:rsidRPr="002401B9" w14:paraId="6ECB0E7D" w14:textId="77777777" w:rsidTr="00216C2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25449B7" w14:textId="77777777" w:rsidR="00216C20" w:rsidRPr="002401B9" w:rsidRDefault="00216C20">
            <w:pPr>
              <w:suppressAutoHyphens/>
              <w:spacing w:before="60" w:after="120" w:line="276" w:lineRule="auto"/>
              <w:ind w:left="-142" w:hanging="142"/>
              <w:jc w:val="right"/>
              <w:rPr>
                <w:rFonts w:ascii="Arial" w:hAnsi="Arial" w:cs="Arial"/>
                <w:sz w:val="20"/>
                <w:szCs w:val="20"/>
                <w:lang w:eastAsia="ar-SA"/>
              </w:rPr>
            </w:pPr>
            <w:r w:rsidRPr="002401B9">
              <w:rPr>
                <w:rFonts w:ascii="Arial" w:eastAsia="Calibri" w:hAnsi="Arial" w:cs="Arial"/>
                <w:sz w:val="20"/>
                <w:szCs w:val="20"/>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69CF761" w14:textId="77777777" w:rsidR="00216C20" w:rsidRPr="002401B9" w:rsidRDefault="00216C20">
            <w:pPr>
              <w:tabs>
                <w:tab w:val="left" w:pos="2371"/>
              </w:tabs>
              <w:suppressAutoHyphens/>
              <w:spacing w:before="60" w:after="120" w:line="276" w:lineRule="auto"/>
              <w:ind w:left="-142" w:hanging="142"/>
              <w:jc w:val="center"/>
              <w:rPr>
                <w:rFonts w:ascii="Arial" w:hAnsi="Arial" w:cs="Arial"/>
                <w:b/>
                <w:sz w:val="20"/>
                <w:szCs w:val="20"/>
                <w:lang w:eastAsia="ar-SA"/>
              </w:rPr>
            </w:pPr>
            <w:r w:rsidRPr="002401B9">
              <w:rPr>
                <w:rFonts w:ascii="Arial" w:eastAsia="Calibri" w:hAnsi="Arial" w:cs="Arial"/>
                <w:b/>
                <w:sz w:val="20"/>
                <w:szCs w:val="20"/>
                <w:lang w:eastAsia="ar-SA"/>
              </w:rPr>
              <w:t>Określenie zasobu oraz sposobu i okresu jego udostępnienia i wykorzystania:</w:t>
            </w:r>
          </w:p>
        </w:tc>
      </w:tr>
      <w:tr w:rsidR="002401B9" w:rsidRPr="002401B9" w14:paraId="262F1717" w14:textId="77777777" w:rsidTr="00216C2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7D1D5" w14:textId="77777777" w:rsidR="00216C20" w:rsidRPr="002401B9" w:rsidRDefault="00216C20">
            <w:pPr>
              <w:suppressAutoHyphens/>
              <w:spacing w:after="200" w:line="276" w:lineRule="auto"/>
              <w:ind w:left="-143" w:right="-304" w:hanging="143"/>
              <w:jc w:val="center"/>
              <w:rPr>
                <w:rFonts w:ascii="Arial" w:hAnsi="Arial" w:cs="Arial"/>
                <w:bCs/>
                <w:sz w:val="20"/>
                <w:szCs w:val="20"/>
                <w:lang w:eastAsia="ar-SA"/>
              </w:rPr>
            </w:pPr>
            <w:r w:rsidRPr="002401B9">
              <w:rPr>
                <w:rFonts w:ascii="Arial" w:eastAsia="Calibri" w:hAnsi="Arial" w:cs="Arial"/>
                <w:bCs/>
                <w:sz w:val="20"/>
                <w:szCs w:val="20"/>
                <w:lang w:eastAsia="ar-SA"/>
              </w:rPr>
              <w:t>1.</w:t>
            </w:r>
          </w:p>
        </w:tc>
        <w:tc>
          <w:tcPr>
            <w:tcW w:w="8977" w:type="dxa"/>
            <w:tcBorders>
              <w:top w:val="single" w:sz="4" w:space="0" w:color="auto"/>
              <w:left w:val="single" w:sz="4" w:space="0" w:color="auto"/>
              <w:bottom w:val="single" w:sz="4" w:space="0" w:color="auto"/>
              <w:right w:val="single" w:sz="4" w:space="0" w:color="auto"/>
            </w:tcBorders>
            <w:hideMark/>
          </w:tcPr>
          <w:p w14:paraId="2256849A" w14:textId="77777777" w:rsidR="00BE675F" w:rsidRDefault="00216C20">
            <w:pPr>
              <w:suppressAutoHyphens/>
              <w:spacing w:before="120" w:line="276" w:lineRule="auto"/>
              <w:ind w:left="-142" w:right="-306" w:firstLine="79"/>
              <w:rPr>
                <w:rFonts w:ascii="Arial" w:eastAsia="Calibri" w:hAnsi="Arial" w:cs="Arial"/>
                <w:sz w:val="20"/>
                <w:szCs w:val="20"/>
                <w:lang w:eastAsia="ar-SA"/>
              </w:rPr>
            </w:pPr>
            <w:r w:rsidRPr="002401B9">
              <w:rPr>
                <w:rFonts w:ascii="Arial" w:eastAsia="Calibri" w:hAnsi="Arial" w:cs="Arial"/>
                <w:sz w:val="20"/>
                <w:szCs w:val="20"/>
                <w:lang w:eastAsia="ar-SA"/>
              </w:rPr>
              <w:t>Zakres udostępnianych Wykonawcy zasobów:</w:t>
            </w:r>
          </w:p>
          <w:p w14:paraId="0439E579" w14:textId="175B3D97" w:rsidR="00216C20" w:rsidRPr="002401B9" w:rsidRDefault="00216C20">
            <w:pPr>
              <w:suppressAutoHyphens/>
              <w:spacing w:before="120" w:line="276" w:lineRule="auto"/>
              <w:ind w:left="-142" w:right="-306" w:firstLine="79"/>
              <w:rPr>
                <w:rFonts w:ascii="Arial" w:hAnsi="Arial" w:cs="Arial"/>
                <w:sz w:val="20"/>
                <w:szCs w:val="20"/>
                <w:lang w:eastAsia="ar-SA"/>
              </w:rPr>
            </w:pPr>
            <w:r w:rsidRPr="002401B9">
              <w:rPr>
                <w:rFonts w:ascii="Arial" w:eastAsia="Calibri" w:hAnsi="Arial" w:cs="Arial"/>
                <w:sz w:val="20"/>
                <w:szCs w:val="20"/>
                <w:lang w:eastAsia="ar-SA"/>
              </w:rPr>
              <w:t xml:space="preserve"> </w:t>
            </w:r>
          </w:p>
          <w:p w14:paraId="3C2507A2" w14:textId="0711FF30" w:rsidR="00216C20" w:rsidRPr="002401B9" w:rsidRDefault="00216C20">
            <w:pPr>
              <w:suppressAutoHyphens/>
              <w:spacing w:line="276" w:lineRule="auto"/>
              <w:ind w:left="-143" w:right="-304" w:firstLine="81"/>
              <w:rPr>
                <w:rFonts w:ascii="Arial" w:eastAsia="Calibri" w:hAnsi="Arial" w:cs="Arial"/>
                <w:sz w:val="20"/>
                <w:szCs w:val="20"/>
                <w:lang w:eastAsia="ar-SA"/>
              </w:rPr>
            </w:pPr>
            <w:r w:rsidRPr="002401B9">
              <w:rPr>
                <w:rFonts w:ascii="Arial" w:eastAsia="Calibri" w:hAnsi="Arial" w:cs="Arial"/>
                <w:sz w:val="20"/>
                <w:szCs w:val="20"/>
                <w:lang w:eastAsia="ar-SA"/>
              </w:rPr>
              <w:t>……………………</w:t>
            </w:r>
            <w:r w:rsidR="00BE675F">
              <w:t xml:space="preserve"> </w:t>
            </w:r>
            <w:r w:rsidR="00BE675F" w:rsidRPr="0033680A">
              <w:rPr>
                <w:rFonts w:ascii="Arial" w:eastAsia="Calibri" w:hAnsi="Arial" w:cs="Arial"/>
                <w:b/>
                <w:sz w:val="20"/>
                <w:szCs w:val="20"/>
                <w:lang w:eastAsia="ar-SA"/>
              </w:rPr>
              <w:t>realizacja zadań określonych dla grupy interwencyjnej (GI)</w:t>
            </w:r>
            <w:r w:rsidR="00BE675F" w:rsidRPr="00BE675F">
              <w:rPr>
                <w:rFonts w:ascii="Arial" w:eastAsia="Calibri" w:hAnsi="Arial" w:cs="Arial"/>
                <w:sz w:val="20"/>
                <w:szCs w:val="20"/>
                <w:lang w:eastAsia="ar-SA"/>
              </w:rPr>
              <w:t xml:space="preserve">  </w:t>
            </w:r>
            <w:r w:rsidR="0033680A">
              <w:rPr>
                <w:rFonts w:ascii="Arial" w:eastAsia="Calibri" w:hAnsi="Arial" w:cs="Arial"/>
                <w:sz w:val="20"/>
                <w:szCs w:val="20"/>
                <w:lang w:eastAsia="ar-SA"/>
              </w:rPr>
              <w:t>………………</w:t>
            </w:r>
            <w:r w:rsidRPr="002401B9">
              <w:rPr>
                <w:rFonts w:ascii="Arial" w:eastAsia="Calibri" w:hAnsi="Arial" w:cs="Arial"/>
                <w:sz w:val="20"/>
                <w:szCs w:val="20"/>
                <w:lang w:eastAsia="ar-SA"/>
              </w:rPr>
              <w:t>……</w:t>
            </w:r>
          </w:p>
          <w:p w14:paraId="40DE2B47" w14:textId="77938C99" w:rsidR="00216C20" w:rsidRPr="002401B9" w:rsidRDefault="00BE675F" w:rsidP="0033680A">
            <w:pPr>
              <w:suppressAutoHyphens/>
              <w:spacing w:line="276" w:lineRule="auto"/>
              <w:ind w:left="-143" w:right="-304" w:firstLine="81"/>
              <w:rPr>
                <w:rFonts w:ascii="Arial" w:eastAsia="Calibri" w:hAnsi="Arial" w:cs="Arial"/>
                <w:sz w:val="20"/>
                <w:szCs w:val="20"/>
                <w:lang w:eastAsia="ar-SA"/>
              </w:rPr>
            </w:pPr>
            <w:r>
              <w:rPr>
                <w:rFonts w:ascii="Arial" w:eastAsia="Calibri" w:hAnsi="Arial" w:cs="Arial"/>
                <w:sz w:val="20"/>
                <w:szCs w:val="20"/>
                <w:lang w:eastAsia="ar-SA"/>
              </w:rPr>
              <w:t xml:space="preserve">Wielkość procentowa </w:t>
            </w:r>
            <w:r w:rsidRPr="0033680A">
              <w:rPr>
                <w:rFonts w:ascii="Arial" w:eastAsia="Calibri" w:hAnsi="Arial" w:cs="Arial"/>
                <w:b/>
                <w:sz w:val="20"/>
                <w:szCs w:val="20"/>
                <w:lang w:eastAsia="ar-SA"/>
              </w:rPr>
              <w:t>…</w:t>
            </w:r>
            <w:r w:rsidR="0033680A">
              <w:rPr>
                <w:rFonts w:ascii="Arial" w:eastAsia="Calibri" w:hAnsi="Arial" w:cs="Arial"/>
                <w:b/>
                <w:sz w:val="20"/>
                <w:szCs w:val="20"/>
                <w:lang w:eastAsia="ar-SA"/>
              </w:rPr>
              <w:t>..</w:t>
            </w:r>
            <w:r w:rsidRPr="0033680A">
              <w:rPr>
                <w:rFonts w:ascii="Arial" w:eastAsia="Calibri" w:hAnsi="Arial" w:cs="Arial"/>
                <w:b/>
                <w:sz w:val="20"/>
                <w:szCs w:val="20"/>
                <w:lang w:eastAsia="ar-SA"/>
              </w:rPr>
              <w:t>…%</w:t>
            </w:r>
            <w:r>
              <w:rPr>
                <w:rFonts w:ascii="Arial" w:eastAsia="Calibri" w:hAnsi="Arial" w:cs="Arial"/>
                <w:sz w:val="20"/>
                <w:szCs w:val="20"/>
                <w:lang w:eastAsia="ar-SA"/>
              </w:rPr>
              <w:t xml:space="preserve"> wartości powierzonych zasobów w odniesieniu do oferowanej ceny </w:t>
            </w:r>
            <w:r w:rsidR="0033680A">
              <w:rPr>
                <w:rFonts w:ascii="Arial" w:eastAsia="Calibri" w:hAnsi="Arial" w:cs="Arial"/>
                <w:sz w:val="20"/>
                <w:szCs w:val="20"/>
                <w:lang w:eastAsia="ar-SA"/>
              </w:rPr>
              <w:br/>
            </w:r>
            <w:r>
              <w:rPr>
                <w:rFonts w:ascii="Arial" w:eastAsia="Calibri" w:hAnsi="Arial" w:cs="Arial"/>
                <w:sz w:val="20"/>
                <w:szCs w:val="20"/>
                <w:lang w:eastAsia="ar-SA"/>
              </w:rPr>
              <w:t>w danym zadaniu</w:t>
            </w:r>
            <w:r w:rsidR="0033680A">
              <w:rPr>
                <w:rFonts w:ascii="Arial" w:eastAsia="Calibri" w:hAnsi="Arial" w:cs="Arial"/>
                <w:sz w:val="20"/>
                <w:szCs w:val="20"/>
                <w:lang w:eastAsia="ar-SA"/>
              </w:rPr>
              <w:t>.</w:t>
            </w:r>
          </w:p>
        </w:tc>
      </w:tr>
      <w:tr w:rsidR="002401B9" w:rsidRPr="002401B9" w14:paraId="152738EB" w14:textId="77777777" w:rsidTr="00216C20">
        <w:trPr>
          <w:trHeight w:val="1497"/>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58E17" w14:textId="77777777" w:rsidR="00216C20" w:rsidRPr="002401B9" w:rsidRDefault="00216C20">
            <w:pPr>
              <w:suppressAutoHyphens/>
              <w:spacing w:after="200" w:line="276" w:lineRule="auto"/>
              <w:jc w:val="center"/>
              <w:rPr>
                <w:rFonts w:ascii="Arial" w:eastAsia="Calibri" w:hAnsi="Arial" w:cs="Arial"/>
                <w:sz w:val="20"/>
                <w:szCs w:val="20"/>
                <w:lang w:eastAsia="ar-SA"/>
              </w:rPr>
            </w:pPr>
            <w:r w:rsidRPr="002401B9">
              <w:rPr>
                <w:rFonts w:ascii="Arial" w:hAnsi="Arial" w:cs="Arial"/>
                <w:sz w:val="20"/>
                <w:szCs w:val="20"/>
              </w:rPr>
              <w:br w:type="page"/>
            </w:r>
            <w:r w:rsidRPr="002401B9">
              <w:rPr>
                <w:rFonts w:ascii="Arial" w:eastAsia="Calibri" w:hAnsi="Arial" w:cs="Arial"/>
                <w:sz w:val="20"/>
                <w:szCs w:val="20"/>
                <w:lang w:eastAsia="ar-SA"/>
              </w:rPr>
              <w:t>2.</w:t>
            </w:r>
          </w:p>
        </w:tc>
        <w:tc>
          <w:tcPr>
            <w:tcW w:w="8977" w:type="dxa"/>
            <w:tcBorders>
              <w:top w:val="single" w:sz="4" w:space="0" w:color="auto"/>
              <w:left w:val="single" w:sz="4" w:space="0" w:color="auto"/>
              <w:bottom w:val="single" w:sz="4" w:space="0" w:color="auto"/>
              <w:right w:val="single" w:sz="4" w:space="0" w:color="auto"/>
            </w:tcBorders>
            <w:hideMark/>
          </w:tcPr>
          <w:p w14:paraId="3F790629" w14:textId="77777777" w:rsidR="00216C20" w:rsidRPr="002401B9" w:rsidRDefault="00216C20">
            <w:pPr>
              <w:suppressAutoHyphens/>
              <w:spacing w:before="120" w:line="276" w:lineRule="auto"/>
              <w:ind w:left="-62"/>
              <w:rPr>
                <w:rFonts w:ascii="Arial" w:eastAsia="Calibri" w:hAnsi="Arial" w:cs="Arial"/>
                <w:sz w:val="20"/>
                <w:szCs w:val="20"/>
                <w:lang w:eastAsia="ar-SA"/>
              </w:rPr>
            </w:pPr>
            <w:r w:rsidRPr="002401B9">
              <w:rPr>
                <w:rFonts w:ascii="Arial" w:eastAsia="Calibri" w:hAnsi="Arial" w:cs="Arial"/>
                <w:sz w:val="20"/>
                <w:szCs w:val="20"/>
                <w:lang w:eastAsia="ar-SA"/>
              </w:rPr>
              <w:t>Sposób, okres udostępnienia i wykorzystania ww. zasobów przez Wykonawcę przy wykonywaniu zamówienia:</w:t>
            </w:r>
          </w:p>
          <w:p w14:paraId="20EE2BD6" w14:textId="77777777" w:rsidR="00216C20" w:rsidRPr="002401B9" w:rsidRDefault="00216C20">
            <w:pPr>
              <w:suppressAutoHyphens/>
              <w:spacing w:line="276" w:lineRule="auto"/>
              <w:ind w:left="-62"/>
              <w:rPr>
                <w:rFonts w:ascii="Arial" w:eastAsia="Calibri" w:hAnsi="Arial" w:cs="Arial"/>
                <w:sz w:val="20"/>
                <w:szCs w:val="20"/>
                <w:lang w:eastAsia="ar-SA"/>
              </w:rPr>
            </w:pPr>
            <w:r w:rsidRPr="002401B9">
              <w:rPr>
                <w:rFonts w:ascii="Arial" w:eastAsia="Calibri" w:hAnsi="Arial" w:cs="Arial"/>
                <w:sz w:val="20"/>
                <w:szCs w:val="20"/>
                <w:lang w:eastAsia="ar-SA"/>
              </w:rPr>
              <w:t>……………………………………………………………………………………………………………………</w:t>
            </w:r>
          </w:p>
          <w:p w14:paraId="6C147B85" w14:textId="77777777" w:rsidR="00216C20" w:rsidRPr="002401B9" w:rsidRDefault="00216C20">
            <w:pPr>
              <w:suppressAutoHyphens/>
              <w:spacing w:line="276" w:lineRule="auto"/>
              <w:ind w:left="-62"/>
              <w:rPr>
                <w:rFonts w:ascii="Arial" w:eastAsia="Calibri" w:hAnsi="Arial" w:cs="Arial"/>
                <w:sz w:val="20"/>
                <w:szCs w:val="20"/>
                <w:lang w:eastAsia="ar-SA"/>
              </w:rPr>
            </w:pPr>
            <w:r w:rsidRPr="002401B9">
              <w:rPr>
                <w:rFonts w:ascii="Arial" w:eastAsia="Calibri" w:hAnsi="Arial" w:cs="Arial"/>
                <w:sz w:val="20"/>
                <w:szCs w:val="20"/>
                <w:lang w:eastAsia="ar-SA"/>
              </w:rPr>
              <w:t>……………………………………………………………………………………………………………………</w:t>
            </w:r>
          </w:p>
          <w:p w14:paraId="68D381CB" w14:textId="77777777" w:rsidR="00216C20" w:rsidRPr="002401B9" w:rsidRDefault="00216C20">
            <w:pPr>
              <w:suppressAutoHyphens/>
              <w:spacing w:line="276" w:lineRule="auto"/>
              <w:ind w:left="-62"/>
              <w:rPr>
                <w:rFonts w:ascii="Arial" w:eastAsia="Calibri" w:hAnsi="Arial" w:cs="Arial"/>
                <w:sz w:val="20"/>
                <w:szCs w:val="20"/>
                <w:lang w:eastAsia="ar-SA"/>
              </w:rPr>
            </w:pPr>
            <w:r w:rsidRPr="002401B9">
              <w:rPr>
                <w:rFonts w:ascii="Arial" w:eastAsia="Calibri" w:hAnsi="Arial" w:cs="Arial"/>
                <w:sz w:val="20"/>
                <w:szCs w:val="20"/>
                <w:lang w:eastAsia="ar-SA"/>
              </w:rPr>
              <w:t>……………………………………………………………………………………………………………………</w:t>
            </w:r>
          </w:p>
        </w:tc>
      </w:tr>
      <w:tr w:rsidR="002401B9" w:rsidRPr="002401B9" w14:paraId="2B61CAB5" w14:textId="77777777" w:rsidTr="00216C20">
        <w:trPr>
          <w:trHeight w:val="173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BF3FA1" w14:textId="77777777" w:rsidR="00216C20" w:rsidRPr="002401B9" w:rsidRDefault="00216C20">
            <w:pPr>
              <w:suppressAutoHyphens/>
              <w:spacing w:after="200" w:line="276" w:lineRule="auto"/>
              <w:jc w:val="center"/>
              <w:rPr>
                <w:rFonts w:ascii="Arial" w:eastAsia="Calibri" w:hAnsi="Arial" w:cs="Arial"/>
                <w:sz w:val="20"/>
                <w:szCs w:val="20"/>
                <w:lang w:eastAsia="ar-SA"/>
              </w:rPr>
            </w:pPr>
            <w:r w:rsidRPr="002401B9">
              <w:rPr>
                <w:rFonts w:ascii="Arial" w:eastAsia="Calibri" w:hAnsi="Arial" w:cs="Arial"/>
                <w:sz w:val="20"/>
                <w:szCs w:val="20"/>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hideMark/>
          </w:tcPr>
          <w:p w14:paraId="6FF8B610" w14:textId="7B4EBF02" w:rsidR="00216C20" w:rsidRPr="002401B9" w:rsidRDefault="00216C20">
            <w:pPr>
              <w:suppressAutoHyphens/>
              <w:spacing w:before="120" w:line="276" w:lineRule="auto"/>
              <w:rPr>
                <w:rFonts w:ascii="Arial" w:eastAsia="Calibri" w:hAnsi="Arial" w:cs="Arial"/>
                <w:sz w:val="20"/>
                <w:szCs w:val="20"/>
                <w:lang w:eastAsia="ar-SA"/>
              </w:rPr>
            </w:pPr>
            <w:r w:rsidRPr="002401B9">
              <w:rPr>
                <w:rFonts w:ascii="Arial" w:eastAsia="Calibri" w:hAnsi="Arial" w:cs="Arial"/>
                <w:sz w:val="20"/>
                <w:szCs w:val="20"/>
                <w:lang w:eastAsia="ar-SA"/>
              </w:rPr>
              <w:t>Czy podmiot, na zdolnościach którego Wykonawca polega w odniesieniu do</w:t>
            </w:r>
            <w:r w:rsidR="00BE675F">
              <w:rPr>
                <w:rFonts w:ascii="Arial" w:eastAsia="Calibri" w:hAnsi="Arial" w:cs="Arial"/>
                <w:sz w:val="20"/>
                <w:szCs w:val="20"/>
                <w:lang w:eastAsia="ar-SA"/>
              </w:rPr>
              <w:t xml:space="preserve"> grupy interwencyjnej </w:t>
            </w:r>
            <w:r w:rsidR="00BE675F">
              <w:rPr>
                <w:rFonts w:ascii="Arial" w:eastAsia="Calibri" w:hAnsi="Arial" w:cs="Arial"/>
                <w:sz w:val="20"/>
                <w:szCs w:val="20"/>
                <w:lang w:eastAsia="ar-SA"/>
              </w:rPr>
              <w:br/>
              <w:t>i realizacji zadań grupy interwencyjnej</w:t>
            </w:r>
            <w:r w:rsidRPr="002401B9">
              <w:rPr>
                <w:rFonts w:ascii="Arial" w:eastAsia="Calibri" w:hAnsi="Arial" w:cs="Arial"/>
                <w:sz w:val="20"/>
                <w:szCs w:val="20"/>
                <w:lang w:eastAsia="ar-SA"/>
              </w:rPr>
              <w:t xml:space="preserve">, zrealizuje </w:t>
            </w:r>
            <w:r w:rsidR="00BE675F">
              <w:rPr>
                <w:rFonts w:ascii="Arial" w:eastAsia="Calibri" w:hAnsi="Arial" w:cs="Arial"/>
                <w:sz w:val="20"/>
                <w:szCs w:val="20"/>
                <w:lang w:eastAsia="ar-SA"/>
              </w:rPr>
              <w:t>te czynności i pełen zakres zadań</w:t>
            </w:r>
            <w:r w:rsidRPr="002401B9">
              <w:rPr>
                <w:rFonts w:ascii="Arial" w:eastAsia="Calibri" w:hAnsi="Arial" w:cs="Arial"/>
                <w:sz w:val="20"/>
                <w:szCs w:val="20"/>
                <w:lang w:eastAsia="ar-SA"/>
              </w:rPr>
              <w:t>, których wskazane zdolności dotyczą:</w:t>
            </w:r>
          </w:p>
          <w:p w14:paraId="336D74F5" w14:textId="77777777" w:rsidR="00216C20" w:rsidRPr="002401B9" w:rsidRDefault="00216C20">
            <w:pPr>
              <w:suppressAutoHyphens/>
              <w:spacing w:line="276" w:lineRule="auto"/>
              <w:rPr>
                <w:rFonts w:ascii="Arial" w:eastAsia="Calibri" w:hAnsi="Arial" w:cs="Arial"/>
                <w:sz w:val="20"/>
                <w:szCs w:val="20"/>
                <w:lang w:eastAsia="ar-SA"/>
              </w:rPr>
            </w:pPr>
            <w:r w:rsidRPr="002401B9">
              <w:rPr>
                <w:rFonts w:ascii="Arial" w:eastAsia="Calibri" w:hAnsi="Arial" w:cs="Arial"/>
                <w:sz w:val="20"/>
                <w:szCs w:val="20"/>
                <w:lang w:eastAsia="ar-SA"/>
              </w:rPr>
              <w:t>…………………………………………………………………………………………………………………</w:t>
            </w:r>
          </w:p>
          <w:p w14:paraId="0F00C3BC" w14:textId="77EC7389" w:rsidR="00216C20" w:rsidRPr="002401B9" w:rsidRDefault="00216C20">
            <w:pPr>
              <w:suppressAutoHyphens/>
              <w:spacing w:line="276" w:lineRule="auto"/>
              <w:rPr>
                <w:rFonts w:ascii="Arial" w:eastAsia="Calibri" w:hAnsi="Arial" w:cs="Arial"/>
                <w:sz w:val="20"/>
                <w:szCs w:val="20"/>
                <w:lang w:eastAsia="ar-SA"/>
              </w:rPr>
            </w:pPr>
            <w:r w:rsidRPr="002401B9">
              <w:rPr>
                <w:rFonts w:ascii="Arial" w:eastAsia="Calibri" w:hAnsi="Arial" w:cs="Arial"/>
                <w:sz w:val="20"/>
                <w:szCs w:val="20"/>
                <w:lang w:eastAsia="ar-SA"/>
              </w:rPr>
              <w:t>………………………………………………………………………………………………………………</w:t>
            </w:r>
            <w:r w:rsidR="00BE675F">
              <w:rPr>
                <w:rFonts w:ascii="Arial" w:eastAsia="Calibri" w:hAnsi="Arial" w:cs="Arial"/>
                <w:sz w:val="20"/>
                <w:szCs w:val="20"/>
                <w:lang w:eastAsia="ar-SA"/>
              </w:rPr>
              <w:t>…</w:t>
            </w:r>
          </w:p>
        </w:tc>
      </w:tr>
    </w:tbl>
    <w:p w14:paraId="61AA3933" w14:textId="77777777" w:rsidR="00216C20" w:rsidRPr="002401B9" w:rsidRDefault="00216C20" w:rsidP="00216C20">
      <w:pPr>
        <w:rPr>
          <w:rFonts w:ascii="Arial" w:eastAsia="Calibri" w:hAnsi="Arial" w:cs="Arial"/>
          <w:b/>
          <w:i/>
          <w:iCs/>
          <w:sz w:val="20"/>
          <w:szCs w:val="20"/>
        </w:rPr>
      </w:pPr>
      <w:r w:rsidRPr="002401B9">
        <w:rPr>
          <w:rFonts w:ascii="Arial" w:eastAsia="Calibri" w:hAnsi="Arial" w:cs="Arial"/>
          <w:b/>
          <w:i/>
          <w:iCs/>
          <w:sz w:val="20"/>
          <w:szCs w:val="20"/>
        </w:rPr>
        <w:t>Uwaga:</w:t>
      </w:r>
    </w:p>
    <w:p w14:paraId="5A614340" w14:textId="65CF6DD9" w:rsidR="00216C20" w:rsidRPr="002401B9" w:rsidRDefault="00216C20" w:rsidP="00216C20">
      <w:pPr>
        <w:jc w:val="center"/>
        <w:rPr>
          <w:rFonts w:ascii="Arial" w:eastAsia="Calibri" w:hAnsi="Arial" w:cs="Arial"/>
          <w:b/>
          <w:sz w:val="20"/>
          <w:szCs w:val="20"/>
        </w:rPr>
      </w:pPr>
      <w:r w:rsidRPr="002401B9">
        <w:rPr>
          <w:rFonts w:ascii="Arial" w:eastAsia="Calibri" w:hAnsi="Arial" w:cs="Arial"/>
          <w:b/>
          <w:i/>
          <w:iCs/>
          <w:sz w:val="20"/>
          <w:szCs w:val="20"/>
        </w:rPr>
        <w:t xml:space="preserve">W </w:t>
      </w:r>
      <w:r w:rsidR="00BE675F">
        <w:rPr>
          <w:rFonts w:ascii="Arial" w:eastAsia="Calibri" w:hAnsi="Arial" w:cs="Arial"/>
          <w:b/>
          <w:i/>
          <w:iCs/>
          <w:sz w:val="20"/>
          <w:szCs w:val="20"/>
        </w:rPr>
        <w:t>przypadku, gdy W</w:t>
      </w:r>
      <w:r w:rsidRPr="002401B9">
        <w:rPr>
          <w:rFonts w:ascii="Arial" w:eastAsia="Calibri" w:hAnsi="Arial" w:cs="Arial"/>
          <w:b/>
          <w:i/>
          <w:iCs/>
          <w:sz w:val="20"/>
          <w:szCs w:val="20"/>
        </w:rPr>
        <w:t>ykonawca nie powołuje się na zasoby podmiotu trzeciego, niniejszego zobowiązania nie składa się.</w:t>
      </w:r>
    </w:p>
    <w:p w14:paraId="605DD367" w14:textId="77777777" w:rsidR="00216C20" w:rsidRPr="002401B9" w:rsidRDefault="00216C20" w:rsidP="00216C20">
      <w:pPr>
        <w:rPr>
          <w:rFonts w:ascii="Arial" w:hAnsi="Arial" w:cs="Arial"/>
          <w:sz w:val="20"/>
          <w:szCs w:val="20"/>
        </w:rPr>
      </w:pPr>
    </w:p>
    <w:p w14:paraId="795C0185" w14:textId="77777777" w:rsidR="005037E9" w:rsidRDefault="005037E9" w:rsidP="003C76A2">
      <w:pPr>
        <w:rPr>
          <w:rFonts w:ascii="Arial" w:hAnsi="Arial" w:cs="Arial"/>
          <w:b/>
          <w:sz w:val="22"/>
          <w:szCs w:val="22"/>
        </w:rPr>
      </w:pPr>
    </w:p>
    <w:p w14:paraId="421D92D1" w14:textId="77777777" w:rsidR="00B85FE9" w:rsidRDefault="00B85FE9" w:rsidP="00B85FE9">
      <w:pPr>
        <w:ind w:left="284" w:hanging="284"/>
        <w:jc w:val="right"/>
        <w:rPr>
          <w:rFonts w:ascii="Arial" w:hAnsi="Arial" w:cs="Arial"/>
          <w:b/>
          <w:bCs/>
        </w:rPr>
      </w:pPr>
      <w:r>
        <w:rPr>
          <w:rFonts w:ascii="Arial" w:hAnsi="Arial" w:cs="Arial"/>
          <w:b/>
          <w:bCs/>
          <w:noProof/>
          <w:u w:val="single"/>
        </w:rPr>
        <mc:AlternateContent>
          <mc:Choice Requires="wps">
            <w:drawing>
              <wp:anchor distT="0" distB="0" distL="114300" distR="114300" simplePos="0" relativeHeight="251667968" behindDoc="0" locked="0" layoutInCell="1" allowOverlap="1" wp14:anchorId="1A4A356D" wp14:editId="7D04E0E1">
                <wp:simplePos x="0" y="0"/>
                <wp:positionH relativeFrom="margin">
                  <wp:posOffset>2009943</wp:posOffset>
                </wp:positionH>
                <wp:positionV relativeFrom="paragraph">
                  <wp:posOffset>7452</wp:posOffset>
                </wp:positionV>
                <wp:extent cx="3967540" cy="948906"/>
                <wp:effectExtent l="0" t="0" r="13970" b="22860"/>
                <wp:wrapNone/>
                <wp:docPr id="7" name="Pole tekstowe 7"/>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7214DB60"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2530EF15"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6150C02F"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71E9B6D2" w14:textId="77777777" w:rsidR="00EA0CD3" w:rsidRDefault="00EA0CD3" w:rsidP="00B85FE9">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356D" id="Pole tekstowe 7" o:spid="_x0000_s1029" type="#_x0000_t202" style="position:absolute;left:0;text-align:left;margin-left:158.25pt;margin-top:.6pt;width:312.4pt;height:74.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" fillcolor="white [3201]" strokeweight=".5pt">
                <v:textbox>
                  <w:txbxContent>
                    <w:p w14:paraId="7214DB60"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2530EF15"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6150C02F" w14:textId="77777777" w:rsidR="00EA0CD3" w:rsidRPr="007000FC" w:rsidRDefault="00EA0CD3" w:rsidP="00B85FE9">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71E9B6D2" w14:textId="77777777" w:rsidR="00EA0CD3" w:rsidRDefault="00EA0CD3" w:rsidP="00B85FE9">
                      <w:pPr>
                        <w:shd w:val="clear" w:color="auto" w:fill="FFFFFF" w:themeFill="background1"/>
                        <w:jc w:val="center"/>
                      </w:pPr>
                    </w:p>
                  </w:txbxContent>
                </v:textbox>
                <w10:wrap anchorx="margin"/>
              </v:shape>
            </w:pict>
          </mc:Fallback>
        </mc:AlternateContent>
      </w:r>
    </w:p>
    <w:p w14:paraId="0396407C" w14:textId="77777777" w:rsidR="00B85FE9" w:rsidRDefault="00B85FE9" w:rsidP="00B85FE9">
      <w:pPr>
        <w:ind w:left="284" w:hanging="284"/>
        <w:jc w:val="right"/>
        <w:rPr>
          <w:rFonts w:ascii="Arial" w:hAnsi="Arial" w:cs="Arial"/>
          <w:b/>
          <w:bCs/>
        </w:rPr>
      </w:pPr>
    </w:p>
    <w:p w14:paraId="36347F62" w14:textId="022AAD07" w:rsidR="00B85FE9" w:rsidRDefault="00B85FE9" w:rsidP="00B85FE9">
      <w:pPr>
        <w:ind w:left="284" w:hanging="284"/>
        <w:jc w:val="right"/>
        <w:rPr>
          <w:rFonts w:ascii="Arial" w:hAnsi="Arial" w:cs="Arial"/>
          <w:b/>
          <w:bCs/>
        </w:rPr>
      </w:pPr>
    </w:p>
    <w:p w14:paraId="3A3C9473" w14:textId="6886F883" w:rsidR="00B85FE9" w:rsidRDefault="00B85FE9" w:rsidP="00B85FE9">
      <w:pPr>
        <w:ind w:left="284" w:hanging="284"/>
        <w:jc w:val="right"/>
        <w:rPr>
          <w:rFonts w:ascii="Arial" w:hAnsi="Arial" w:cs="Arial"/>
          <w:b/>
          <w:bCs/>
        </w:rPr>
      </w:pPr>
    </w:p>
    <w:p w14:paraId="1CF8ACAF" w14:textId="77777777" w:rsidR="00B85FE9" w:rsidRDefault="00B85FE9" w:rsidP="00B85FE9">
      <w:pPr>
        <w:ind w:left="284" w:hanging="284"/>
        <w:jc w:val="right"/>
        <w:rPr>
          <w:rFonts w:ascii="Arial" w:hAnsi="Arial" w:cs="Arial"/>
          <w:b/>
          <w:bCs/>
        </w:rPr>
      </w:pPr>
    </w:p>
    <w:p w14:paraId="5DD24DA0" w14:textId="77777777" w:rsidR="00B85FE9" w:rsidRPr="00B85FE9" w:rsidRDefault="00B85FE9" w:rsidP="00B85FE9">
      <w:pPr>
        <w:spacing w:line="480" w:lineRule="auto"/>
        <w:rPr>
          <w:rFonts w:ascii="Arial" w:hAnsi="Arial" w:cs="Arial"/>
          <w:b/>
          <w:sz w:val="6"/>
          <w:szCs w:val="6"/>
        </w:rPr>
      </w:pPr>
    </w:p>
    <w:p w14:paraId="377DC59B" w14:textId="77777777" w:rsidR="00025D9F" w:rsidRPr="00025D9F" w:rsidRDefault="00025D9F" w:rsidP="00025D9F">
      <w:pPr>
        <w:spacing w:line="360" w:lineRule="auto"/>
        <w:rPr>
          <w:rFonts w:ascii="Arial" w:hAnsi="Arial" w:cs="Arial"/>
          <w:b/>
          <w:sz w:val="21"/>
          <w:szCs w:val="21"/>
        </w:rPr>
      </w:pPr>
      <w:r w:rsidRPr="00025D9F">
        <w:rPr>
          <w:rFonts w:ascii="Arial" w:hAnsi="Arial" w:cs="Arial"/>
          <w:b/>
          <w:sz w:val="21"/>
          <w:szCs w:val="21"/>
        </w:rPr>
        <w:t>Podmiot udostępniający zasoby:</w:t>
      </w:r>
    </w:p>
    <w:p w14:paraId="6F12A632" w14:textId="77777777" w:rsidR="00025D9F" w:rsidRPr="00025D9F" w:rsidRDefault="00025D9F" w:rsidP="00025D9F">
      <w:pPr>
        <w:tabs>
          <w:tab w:val="left" w:pos="3686"/>
        </w:tabs>
        <w:spacing w:line="360" w:lineRule="auto"/>
        <w:rPr>
          <w:rFonts w:ascii="Arial" w:hAnsi="Arial" w:cs="Arial"/>
          <w:i/>
          <w:sz w:val="20"/>
          <w:szCs w:val="20"/>
        </w:rPr>
      </w:pPr>
      <w:r w:rsidRPr="00025D9F">
        <w:rPr>
          <w:rFonts w:ascii="Arial" w:hAnsi="Arial" w:cs="Arial"/>
          <w:i/>
          <w:sz w:val="20"/>
          <w:szCs w:val="20"/>
        </w:rPr>
        <w:t>.......................................................................................</w:t>
      </w:r>
    </w:p>
    <w:p w14:paraId="397EB2AB" w14:textId="77777777" w:rsidR="00025D9F" w:rsidRPr="00025D9F" w:rsidRDefault="00025D9F" w:rsidP="00025D9F">
      <w:pPr>
        <w:tabs>
          <w:tab w:val="left" w:pos="3686"/>
        </w:tabs>
        <w:rPr>
          <w:rFonts w:ascii="Arial" w:hAnsi="Arial" w:cs="Arial"/>
          <w:i/>
          <w:sz w:val="20"/>
          <w:szCs w:val="20"/>
        </w:rPr>
      </w:pPr>
      <w:r w:rsidRPr="00025D9F">
        <w:rPr>
          <w:rFonts w:ascii="Arial" w:hAnsi="Arial" w:cs="Arial"/>
          <w:i/>
          <w:sz w:val="20"/>
          <w:szCs w:val="20"/>
        </w:rPr>
        <w:t>.......................................................................................</w:t>
      </w:r>
    </w:p>
    <w:p w14:paraId="4C99102E" w14:textId="46CB6276" w:rsidR="00025D9F" w:rsidRPr="00025D9F" w:rsidRDefault="00025D9F" w:rsidP="00025D9F">
      <w:pPr>
        <w:tabs>
          <w:tab w:val="left" w:pos="3686"/>
        </w:tabs>
        <w:spacing w:after="120"/>
        <w:rPr>
          <w:rFonts w:ascii="Arial" w:hAnsi="Arial" w:cs="Arial"/>
          <w:i/>
          <w:sz w:val="20"/>
          <w:szCs w:val="20"/>
        </w:rPr>
      </w:pPr>
      <w:r w:rsidRPr="00025D9F">
        <w:rPr>
          <w:rFonts w:ascii="Arial" w:hAnsi="Arial" w:cs="Arial"/>
          <w:i/>
          <w:sz w:val="16"/>
          <w:szCs w:val="16"/>
        </w:rPr>
        <w:t>(pełna nazwa/firma, adres, w zależności od podmiotu: NIP</w:t>
      </w:r>
      <w:r>
        <w:rPr>
          <w:rFonts w:ascii="Arial" w:hAnsi="Arial" w:cs="Arial"/>
          <w:i/>
          <w:sz w:val="16"/>
          <w:szCs w:val="16"/>
        </w:rPr>
        <w:t xml:space="preserve"> </w:t>
      </w:r>
      <w:r w:rsidRPr="00025D9F">
        <w:rPr>
          <w:rFonts w:ascii="Arial" w:hAnsi="Arial" w:cs="Arial"/>
          <w:i/>
          <w:sz w:val="16"/>
          <w:szCs w:val="16"/>
        </w:rPr>
        <w:t>/</w:t>
      </w:r>
      <w:r>
        <w:rPr>
          <w:rFonts w:ascii="Arial" w:hAnsi="Arial" w:cs="Arial"/>
          <w:i/>
          <w:sz w:val="16"/>
          <w:szCs w:val="16"/>
        </w:rPr>
        <w:t xml:space="preserve"> </w:t>
      </w:r>
      <w:r w:rsidRPr="00025D9F">
        <w:rPr>
          <w:rFonts w:ascii="Arial" w:hAnsi="Arial" w:cs="Arial"/>
          <w:i/>
          <w:sz w:val="16"/>
          <w:szCs w:val="16"/>
        </w:rPr>
        <w:t>PESEL)</w:t>
      </w:r>
    </w:p>
    <w:p w14:paraId="270E882F" w14:textId="77777777" w:rsidR="00025D9F" w:rsidRPr="00025D9F" w:rsidRDefault="00025D9F" w:rsidP="00025D9F">
      <w:pPr>
        <w:spacing w:line="360" w:lineRule="auto"/>
        <w:rPr>
          <w:rFonts w:ascii="Arial" w:hAnsi="Arial" w:cs="Arial"/>
          <w:sz w:val="21"/>
          <w:szCs w:val="21"/>
          <w:u w:val="single"/>
        </w:rPr>
      </w:pPr>
      <w:r w:rsidRPr="00025D9F">
        <w:rPr>
          <w:rFonts w:ascii="Arial" w:hAnsi="Arial" w:cs="Arial"/>
          <w:sz w:val="21"/>
          <w:szCs w:val="21"/>
          <w:u w:val="single"/>
        </w:rPr>
        <w:t>reprezentowany przez:</w:t>
      </w:r>
    </w:p>
    <w:p w14:paraId="738B33E2" w14:textId="77777777" w:rsidR="00025D9F" w:rsidRPr="00025D9F" w:rsidRDefault="00025D9F" w:rsidP="00025D9F">
      <w:pPr>
        <w:tabs>
          <w:tab w:val="left" w:pos="3686"/>
        </w:tabs>
        <w:spacing w:line="360" w:lineRule="auto"/>
        <w:rPr>
          <w:rFonts w:ascii="Arial" w:hAnsi="Arial" w:cs="Arial"/>
          <w:i/>
          <w:sz w:val="20"/>
          <w:szCs w:val="20"/>
        </w:rPr>
      </w:pPr>
      <w:r w:rsidRPr="00025D9F">
        <w:rPr>
          <w:rFonts w:ascii="Arial" w:hAnsi="Arial" w:cs="Arial"/>
          <w:i/>
          <w:sz w:val="20"/>
          <w:szCs w:val="20"/>
        </w:rPr>
        <w:t>.......................................................................................</w:t>
      </w:r>
    </w:p>
    <w:p w14:paraId="3E5269E0" w14:textId="77777777" w:rsidR="00025D9F" w:rsidRPr="00025D9F" w:rsidRDefault="00025D9F" w:rsidP="00025D9F">
      <w:pPr>
        <w:tabs>
          <w:tab w:val="left" w:pos="3686"/>
        </w:tabs>
        <w:rPr>
          <w:rFonts w:ascii="Arial" w:hAnsi="Arial" w:cs="Arial"/>
          <w:i/>
          <w:sz w:val="20"/>
          <w:szCs w:val="20"/>
        </w:rPr>
      </w:pPr>
      <w:r w:rsidRPr="00025D9F">
        <w:rPr>
          <w:rFonts w:ascii="Arial" w:hAnsi="Arial" w:cs="Arial"/>
          <w:i/>
          <w:sz w:val="20"/>
          <w:szCs w:val="20"/>
        </w:rPr>
        <w:t>.......................................................................................</w:t>
      </w:r>
    </w:p>
    <w:p w14:paraId="7AB48B1E" w14:textId="77777777" w:rsidR="00025D9F" w:rsidRPr="00025D9F" w:rsidRDefault="00025D9F" w:rsidP="00025D9F">
      <w:pPr>
        <w:ind w:right="4675"/>
        <w:rPr>
          <w:rFonts w:ascii="Arial" w:hAnsi="Arial" w:cs="Arial"/>
          <w:i/>
          <w:sz w:val="16"/>
          <w:szCs w:val="16"/>
        </w:rPr>
      </w:pPr>
      <w:r w:rsidRPr="00025D9F">
        <w:rPr>
          <w:rFonts w:ascii="Arial" w:hAnsi="Arial" w:cs="Arial"/>
          <w:i/>
          <w:sz w:val="16"/>
          <w:szCs w:val="16"/>
        </w:rPr>
        <w:t xml:space="preserve"> (imię, nazwisko, stanowisko/podstawa  do reprezentacji)</w:t>
      </w:r>
    </w:p>
    <w:p w14:paraId="7B49E871" w14:textId="77777777" w:rsidR="00025D9F" w:rsidRPr="00025D9F" w:rsidRDefault="00025D9F" w:rsidP="00025D9F">
      <w:pPr>
        <w:rPr>
          <w:rFonts w:ascii="Arial" w:hAnsi="Arial" w:cs="Arial"/>
          <w:color w:val="FF0000"/>
          <w:sz w:val="21"/>
          <w:szCs w:val="21"/>
        </w:rPr>
      </w:pPr>
    </w:p>
    <w:p w14:paraId="5D6742A4" w14:textId="77777777" w:rsidR="00025D9F" w:rsidRPr="00025D9F" w:rsidRDefault="00025D9F" w:rsidP="00025D9F">
      <w:pPr>
        <w:jc w:val="center"/>
        <w:rPr>
          <w:rFonts w:ascii="Arial" w:hAnsi="Arial" w:cs="Arial"/>
          <w:b/>
          <w:sz w:val="22"/>
          <w:szCs w:val="22"/>
          <w:u w:val="single"/>
        </w:rPr>
      </w:pPr>
      <w:r w:rsidRPr="00025D9F">
        <w:rPr>
          <w:rFonts w:ascii="Arial" w:hAnsi="Arial" w:cs="Arial"/>
          <w:b/>
          <w:sz w:val="22"/>
          <w:szCs w:val="22"/>
          <w:u w:val="single"/>
        </w:rPr>
        <w:t xml:space="preserve">Oświadczenie podmiotu udostępniającego zasoby </w:t>
      </w:r>
    </w:p>
    <w:p w14:paraId="5D7476B3" w14:textId="77777777" w:rsidR="00025D9F" w:rsidRPr="00025D9F" w:rsidRDefault="00025D9F" w:rsidP="00025D9F">
      <w:pPr>
        <w:jc w:val="center"/>
        <w:rPr>
          <w:rFonts w:ascii="Arial" w:hAnsi="Arial" w:cs="Arial"/>
          <w:b/>
          <w:color w:val="FF0000"/>
          <w:sz w:val="22"/>
          <w:szCs w:val="22"/>
          <w:u w:val="single"/>
        </w:rPr>
      </w:pPr>
      <w:r w:rsidRPr="00025D9F">
        <w:rPr>
          <w:rFonts w:ascii="Arial" w:hAnsi="Arial" w:cs="Arial"/>
          <w:b/>
          <w:sz w:val="22"/>
          <w:szCs w:val="22"/>
          <w:u w:val="single"/>
        </w:rPr>
        <w:t>O SPEŁNIANIU WARUNKÓW UDZIAŁU W POSTĘPOWANIU</w:t>
      </w:r>
    </w:p>
    <w:p w14:paraId="5F722427" w14:textId="77777777" w:rsidR="00025D9F" w:rsidRPr="00025D9F" w:rsidRDefault="00025D9F" w:rsidP="00025D9F">
      <w:pPr>
        <w:jc w:val="center"/>
        <w:rPr>
          <w:rFonts w:ascii="Arial" w:hAnsi="Arial" w:cs="Arial"/>
          <w:b/>
          <w:i/>
          <w:sz w:val="6"/>
          <w:szCs w:val="6"/>
        </w:rPr>
      </w:pPr>
    </w:p>
    <w:p w14:paraId="2C1A9182" w14:textId="4C010D90" w:rsidR="00025D9F" w:rsidRPr="00B85FE9" w:rsidRDefault="00025D9F" w:rsidP="00025D9F">
      <w:pPr>
        <w:jc w:val="center"/>
        <w:rPr>
          <w:rFonts w:ascii="Arial" w:hAnsi="Arial" w:cs="Arial"/>
          <w:b/>
          <w:i/>
          <w:color w:val="FF0000"/>
          <w:sz w:val="22"/>
          <w:szCs w:val="22"/>
        </w:rPr>
      </w:pPr>
      <w:r w:rsidRPr="00B85FE9">
        <w:rPr>
          <w:rFonts w:ascii="Arial" w:hAnsi="Arial" w:cs="Arial"/>
          <w:b/>
          <w:i/>
          <w:sz w:val="22"/>
          <w:szCs w:val="22"/>
        </w:rPr>
        <w:t>aktualne na dzień składania wniosków o dopuszczenie do udziału w postępowaniu</w:t>
      </w:r>
    </w:p>
    <w:p w14:paraId="124CF807" w14:textId="77777777" w:rsidR="00025D9F" w:rsidRPr="00B85FE9" w:rsidRDefault="00025D9F" w:rsidP="00025D9F">
      <w:pPr>
        <w:spacing w:before="120"/>
        <w:jc w:val="center"/>
        <w:rPr>
          <w:rFonts w:ascii="Arial" w:hAnsi="Arial" w:cs="Arial"/>
          <w:b/>
          <w:sz w:val="22"/>
          <w:szCs w:val="22"/>
        </w:rPr>
      </w:pPr>
      <w:r w:rsidRPr="00B85FE9">
        <w:rPr>
          <w:rFonts w:ascii="Arial" w:hAnsi="Arial" w:cs="Arial"/>
          <w:b/>
          <w:sz w:val="22"/>
          <w:szCs w:val="22"/>
        </w:rPr>
        <w:t xml:space="preserve">składane na podstawie art. 125 ust. 1 ustawy z dnia 11 września 2019 r. </w:t>
      </w:r>
    </w:p>
    <w:p w14:paraId="2DD3E92E" w14:textId="77777777" w:rsidR="00025D9F" w:rsidRDefault="00025D9F" w:rsidP="00025D9F">
      <w:pPr>
        <w:spacing w:after="120" w:line="360" w:lineRule="auto"/>
        <w:jc w:val="center"/>
        <w:rPr>
          <w:rFonts w:ascii="Arial" w:hAnsi="Arial" w:cs="Arial"/>
          <w:b/>
          <w:sz w:val="22"/>
          <w:szCs w:val="22"/>
        </w:rPr>
      </w:pPr>
      <w:r w:rsidRPr="00B85FE9">
        <w:rPr>
          <w:rFonts w:ascii="Arial" w:hAnsi="Arial" w:cs="Arial"/>
          <w:b/>
          <w:sz w:val="22"/>
          <w:szCs w:val="22"/>
        </w:rPr>
        <w:t>Prawo zamówień publicznych (dalej jako: ustawa Pzp)</w:t>
      </w:r>
    </w:p>
    <w:p w14:paraId="58D54774" w14:textId="506415CF" w:rsidR="00025D9F" w:rsidRDefault="00025D9F" w:rsidP="00025D9F">
      <w:pPr>
        <w:spacing w:after="120" w:line="360" w:lineRule="auto"/>
        <w:jc w:val="both"/>
        <w:rPr>
          <w:rFonts w:ascii="Arial" w:hAnsi="Arial" w:cs="Arial"/>
          <w:sz w:val="20"/>
          <w:szCs w:val="20"/>
        </w:rPr>
      </w:pPr>
      <w:r w:rsidRPr="00BE675F">
        <w:rPr>
          <w:rFonts w:ascii="Arial" w:hAnsi="Arial" w:cs="Arial"/>
          <w:sz w:val="20"/>
          <w:szCs w:val="20"/>
        </w:rPr>
        <w:t>Na potrzeby postępowania o udzielenie zamówienia w dziedzinach o</w:t>
      </w:r>
      <w:r w:rsidR="00BE675F">
        <w:rPr>
          <w:rFonts w:ascii="Arial" w:hAnsi="Arial" w:cs="Arial"/>
          <w:sz w:val="20"/>
          <w:szCs w:val="20"/>
        </w:rPr>
        <w:t xml:space="preserve">bronności </w:t>
      </w:r>
      <w:r w:rsidRPr="00BE675F">
        <w:rPr>
          <w:rFonts w:ascii="Arial" w:hAnsi="Arial" w:cs="Arial"/>
          <w:sz w:val="20"/>
          <w:szCs w:val="20"/>
        </w:rPr>
        <w:t>i bezpieczeństwa, prowadzonego w trybie przetargu ograniczonego na</w:t>
      </w:r>
      <w:r w:rsidR="00EA32AB" w:rsidRPr="00BE675F">
        <w:rPr>
          <w:rFonts w:ascii="Arial" w:hAnsi="Arial" w:cs="Arial"/>
          <w:sz w:val="20"/>
          <w:szCs w:val="20"/>
        </w:rPr>
        <w:t xml:space="preserve"> </w:t>
      </w:r>
      <w:r w:rsidR="00EA32AB" w:rsidRPr="00BE675F">
        <w:rPr>
          <w:rFonts w:ascii="Arial" w:hAnsi="Arial" w:cs="Arial"/>
          <w:b/>
          <w:bCs/>
          <w:sz w:val="20"/>
          <w:szCs w:val="20"/>
        </w:rPr>
        <w:t>„</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 nr sprawy 7/2025</w:t>
      </w:r>
      <w:r w:rsidRPr="00BE675F">
        <w:rPr>
          <w:rFonts w:ascii="Arial" w:hAnsi="Arial" w:cs="Arial"/>
          <w:color w:val="FF0000"/>
          <w:sz w:val="20"/>
          <w:szCs w:val="20"/>
        </w:rPr>
        <w:t xml:space="preserve"> </w:t>
      </w:r>
      <w:r w:rsidRPr="00BE675F">
        <w:rPr>
          <w:rFonts w:ascii="Arial" w:hAnsi="Arial" w:cs="Arial"/>
          <w:sz w:val="20"/>
          <w:szCs w:val="20"/>
        </w:rPr>
        <w:t>prowadzonego przez 13 Wojskowy Oddział Gospodarczy</w:t>
      </w:r>
      <w:r w:rsidRPr="00BE675F">
        <w:rPr>
          <w:rFonts w:ascii="Arial" w:hAnsi="Arial" w:cs="Arial"/>
          <w:i/>
          <w:sz w:val="20"/>
          <w:szCs w:val="20"/>
        </w:rPr>
        <w:t xml:space="preserve">, </w:t>
      </w:r>
      <w:r w:rsidRPr="00BE675F">
        <w:rPr>
          <w:rFonts w:ascii="Arial" w:hAnsi="Arial" w:cs="Arial"/>
          <w:sz w:val="20"/>
          <w:szCs w:val="20"/>
        </w:rPr>
        <w:t>oświadczam, co następuje:</w:t>
      </w:r>
    </w:p>
    <w:p w14:paraId="0549980E" w14:textId="77777777" w:rsidR="00025D9F" w:rsidRPr="00025D9F" w:rsidRDefault="00025D9F" w:rsidP="00025D9F">
      <w:pPr>
        <w:shd w:val="clear" w:color="auto" w:fill="D0CECE" w:themeFill="background2" w:themeFillShade="E6"/>
        <w:spacing w:line="360" w:lineRule="auto"/>
        <w:jc w:val="both"/>
        <w:rPr>
          <w:rFonts w:ascii="Arial" w:hAnsi="Arial" w:cs="Arial"/>
          <w:b/>
          <w:sz w:val="22"/>
          <w:szCs w:val="22"/>
        </w:rPr>
      </w:pPr>
      <w:r w:rsidRPr="00025D9F">
        <w:rPr>
          <w:rFonts w:ascii="Arial" w:hAnsi="Arial" w:cs="Arial"/>
          <w:b/>
          <w:sz w:val="22"/>
          <w:szCs w:val="22"/>
        </w:rPr>
        <w:t>INFORMACJA DOTYCZĄCA PODMIOTU UDOSTĘPNIAJĄCEGO ZASOBY:</w:t>
      </w:r>
    </w:p>
    <w:p w14:paraId="649A01DE" w14:textId="77777777" w:rsidR="00BE675F" w:rsidRDefault="00BE675F" w:rsidP="003F6F0A">
      <w:pPr>
        <w:spacing w:line="360" w:lineRule="auto"/>
        <w:jc w:val="both"/>
        <w:rPr>
          <w:rFonts w:ascii="Arial" w:hAnsi="Arial" w:cs="Arial"/>
          <w:sz w:val="20"/>
          <w:szCs w:val="20"/>
        </w:rPr>
      </w:pPr>
    </w:p>
    <w:p w14:paraId="5C000425" w14:textId="26C8FE7C" w:rsidR="00025D9F" w:rsidRPr="00BE675F" w:rsidRDefault="00025D9F" w:rsidP="003F6F0A">
      <w:pPr>
        <w:spacing w:line="360" w:lineRule="auto"/>
        <w:jc w:val="both"/>
        <w:rPr>
          <w:rFonts w:ascii="Arial" w:hAnsi="Arial" w:cs="Arial"/>
          <w:b/>
          <w:color w:val="FF0000"/>
          <w:sz w:val="20"/>
          <w:szCs w:val="20"/>
        </w:rPr>
      </w:pPr>
      <w:r w:rsidRPr="00BE675F">
        <w:rPr>
          <w:rFonts w:ascii="Arial" w:hAnsi="Arial" w:cs="Arial"/>
          <w:sz w:val="20"/>
          <w:szCs w:val="20"/>
        </w:rPr>
        <w:t>Oświadczam, że spełniam</w:t>
      </w:r>
      <w:r w:rsidRPr="00BE675F">
        <w:rPr>
          <w:rFonts w:ascii="Arial" w:hAnsi="Arial" w:cs="Arial"/>
          <w:color w:val="FF0000"/>
          <w:sz w:val="20"/>
          <w:szCs w:val="20"/>
        </w:rPr>
        <w:t xml:space="preserve"> </w:t>
      </w:r>
      <w:r w:rsidRPr="00BE675F">
        <w:rPr>
          <w:rFonts w:ascii="Arial" w:hAnsi="Arial" w:cs="Arial"/>
          <w:sz w:val="20"/>
          <w:szCs w:val="20"/>
        </w:rPr>
        <w:t xml:space="preserve">warunki udziału </w:t>
      </w:r>
      <w:r w:rsidR="0033680A">
        <w:rPr>
          <w:rFonts w:ascii="Arial" w:hAnsi="Arial" w:cs="Arial"/>
          <w:sz w:val="20"/>
          <w:szCs w:val="20"/>
        </w:rPr>
        <w:t xml:space="preserve">art. 112 ust. 2 pkt. 2) </w:t>
      </w:r>
      <w:r w:rsidR="0071036A">
        <w:rPr>
          <w:rFonts w:ascii="Arial" w:hAnsi="Arial" w:cs="Arial"/>
          <w:sz w:val="20"/>
          <w:szCs w:val="20"/>
        </w:rPr>
        <w:t xml:space="preserve">i 4) ustawy Pzp </w:t>
      </w:r>
      <w:r w:rsidRPr="00BE675F">
        <w:rPr>
          <w:rFonts w:ascii="Arial" w:hAnsi="Arial" w:cs="Arial"/>
          <w:sz w:val="20"/>
          <w:szCs w:val="20"/>
        </w:rPr>
        <w:t>w postępowaniu określone przez Zamawiającego w ogłoszeniu o zamówieniu w dziedzinach obronności i bezpieczeństwa prowadzonego w trybie przetargu ograniczonego na</w:t>
      </w:r>
      <w:r w:rsidR="00AA6336" w:rsidRPr="00BE675F">
        <w:rPr>
          <w:rFonts w:ascii="Arial" w:hAnsi="Arial" w:cs="Arial"/>
          <w:sz w:val="20"/>
          <w:szCs w:val="20"/>
        </w:rPr>
        <w:t xml:space="preserve"> </w:t>
      </w:r>
      <w:r w:rsidR="00EA32AB" w:rsidRPr="00BE675F">
        <w:rPr>
          <w:rFonts w:ascii="Arial" w:hAnsi="Arial" w:cs="Arial"/>
          <w:b/>
          <w:bCs/>
          <w:sz w:val="20"/>
          <w:szCs w:val="20"/>
        </w:rPr>
        <w:t>„</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w:t>
      </w:r>
      <w:r w:rsidR="00EA32AB" w:rsidRPr="00BE675F">
        <w:rPr>
          <w:rFonts w:ascii="Arial" w:hAnsi="Arial" w:cs="Arial"/>
          <w:sz w:val="20"/>
          <w:szCs w:val="20"/>
        </w:rPr>
        <w:t xml:space="preserve">- </w:t>
      </w:r>
      <w:r w:rsidR="00EA32AB" w:rsidRPr="0071036A">
        <w:rPr>
          <w:rFonts w:ascii="Arial" w:hAnsi="Arial" w:cs="Arial"/>
          <w:b/>
          <w:sz w:val="20"/>
          <w:szCs w:val="20"/>
        </w:rPr>
        <w:t>nr sprawy 7/2025,</w:t>
      </w:r>
      <w:r w:rsidR="00EA32AB" w:rsidRPr="00BE675F">
        <w:rPr>
          <w:rFonts w:ascii="Arial" w:hAnsi="Arial" w:cs="Arial"/>
          <w:b/>
          <w:sz w:val="20"/>
          <w:szCs w:val="20"/>
        </w:rPr>
        <w:t xml:space="preserve"> </w:t>
      </w:r>
      <w:r w:rsidR="006245FC" w:rsidRPr="00BE675F">
        <w:rPr>
          <w:rFonts w:ascii="Arial" w:hAnsi="Arial" w:cs="Arial"/>
          <w:b/>
          <w:sz w:val="20"/>
          <w:szCs w:val="20"/>
        </w:rPr>
        <w:t xml:space="preserve">w </w:t>
      </w:r>
      <w:r w:rsidR="00BE675F">
        <w:rPr>
          <w:rFonts w:ascii="Arial" w:hAnsi="Arial" w:cs="Arial"/>
          <w:b/>
          <w:sz w:val="20"/>
          <w:szCs w:val="20"/>
        </w:rPr>
        <w:t xml:space="preserve">zakresie zdolności technicznej </w:t>
      </w:r>
      <w:r w:rsidR="006245FC" w:rsidRPr="00BE675F">
        <w:rPr>
          <w:rFonts w:ascii="Arial" w:hAnsi="Arial" w:cs="Arial"/>
          <w:b/>
          <w:sz w:val="20"/>
          <w:szCs w:val="20"/>
        </w:rPr>
        <w:t xml:space="preserve">dotyczące </w:t>
      </w:r>
      <w:r w:rsidR="00BE675F">
        <w:rPr>
          <w:rFonts w:ascii="Arial" w:hAnsi="Arial" w:cs="Arial"/>
          <w:b/>
          <w:sz w:val="20"/>
          <w:szCs w:val="20"/>
        </w:rPr>
        <w:t xml:space="preserve">wszystkich wymagań określonych dla </w:t>
      </w:r>
      <w:r w:rsidR="003F6F0A" w:rsidRPr="00BE675F">
        <w:rPr>
          <w:rFonts w:ascii="Arial" w:hAnsi="Arial" w:cs="Arial"/>
          <w:b/>
          <w:sz w:val="20"/>
          <w:szCs w:val="20"/>
        </w:rPr>
        <w:t>grupy interwencyjnej (GI)</w:t>
      </w:r>
      <w:r w:rsidR="00BB032E">
        <w:rPr>
          <w:rFonts w:ascii="Arial" w:hAnsi="Arial" w:cs="Arial"/>
          <w:b/>
          <w:sz w:val="20"/>
          <w:szCs w:val="20"/>
        </w:rPr>
        <w:t xml:space="preserve"> i będę</w:t>
      </w:r>
      <w:r w:rsidR="00C41A37">
        <w:rPr>
          <w:rFonts w:ascii="Arial" w:hAnsi="Arial" w:cs="Arial"/>
          <w:b/>
          <w:sz w:val="20"/>
          <w:szCs w:val="20"/>
        </w:rPr>
        <w:t xml:space="preserve"> (w przypadku zawarcia umowy o zamówienie publiczne z Wykonawcą) równi</w:t>
      </w:r>
      <w:r w:rsidR="00BB032E">
        <w:rPr>
          <w:rFonts w:ascii="Arial" w:hAnsi="Arial" w:cs="Arial"/>
          <w:b/>
          <w:sz w:val="20"/>
          <w:szCs w:val="20"/>
        </w:rPr>
        <w:t>eż jako podwykonawca realizował</w:t>
      </w:r>
      <w:r w:rsidR="00C41A37">
        <w:rPr>
          <w:rFonts w:ascii="Arial" w:hAnsi="Arial" w:cs="Arial"/>
          <w:b/>
          <w:sz w:val="20"/>
          <w:szCs w:val="20"/>
        </w:rPr>
        <w:t xml:space="preserve"> zadania w tym zakresie.</w:t>
      </w:r>
    </w:p>
    <w:p w14:paraId="64DA864C" w14:textId="77777777" w:rsidR="003F6F0A" w:rsidRPr="00E14600" w:rsidRDefault="003F6F0A" w:rsidP="003F6F0A">
      <w:pPr>
        <w:spacing w:line="360" w:lineRule="auto"/>
        <w:jc w:val="both"/>
        <w:rPr>
          <w:rFonts w:ascii="Arial" w:hAnsi="Arial" w:cs="Arial"/>
          <w:i/>
          <w:strike/>
          <w:color w:val="FF0000"/>
          <w:sz w:val="18"/>
          <w:szCs w:val="18"/>
        </w:rPr>
      </w:pPr>
    </w:p>
    <w:p w14:paraId="07ABE0C7" w14:textId="77777777" w:rsidR="00025D9F" w:rsidRPr="00025D9F" w:rsidRDefault="00025D9F" w:rsidP="00025D9F">
      <w:pPr>
        <w:shd w:val="clear" w:color="auto" w:fill="D0CECE" w:themeFill="background2" w:themeFillShade="E6"/>
        <w:spacing w:line="360" w:lineRule="auto"/>
        <w:jc w:val="both"/>
        <w:rPr>
          <w:rFonts w:ascii="Arial" w:hAnsi="Arial" w:cs="Arial"/>
          <w:b/>
          <w:sz w:val="22"/>
          <w:szCs w:val="22"/>
        </w:rPr>
      </w:pPr>
      <w:r w:rsidRPr="00025D9F">
        <w:rPr>
          <w:rFonts w:ascii="Arial" w:hAnsi="Arial" w:cs="Arial"/>
          <w:b/>
          <w:sz w:val="22"/>
          <w:szCs w:val="22"/>
        </w:rPr>
        <w:t>OŚWIADCZENIE DOTYCZĄCE PODANYCH INFORMACJI:</w:t>
      </w:r>
    </w:p>
    <w:p w14:paraId="78EB5113" w14:textId="77777777" w:rsidR="00BE675F" w:rsidRDefault="00BE675F" w:rsidP="00025D9F">
      <w:pPr>
        <w:jc w:val="both"/>
        <w:rPr>
          <w:rFonts w:ascii="Arial" w:hAnsi="Arial" w:cs="Arial"/>
          <w:sz w:val="20"/>
          <w:szCs w:val="20"/>
        </w:rPr>
      </w:pPr>
    </w:p>
    <w:p w14:paraId="67DAE3E5" w14:textId="55FDFD06" w:rsidR="00025D9F" w:rsidRPr="00BE675F" w:rsidRDefault="00025D9F" w:rsidP="00025D9F">
      <w:pPr>
        <w:jc w:val="both"/>
        <w:rPr>
          <w:rFonts w:ascii="Arial" w:hAnsi="Arial" w:cs="Arial"/>
          <w:b/>
          <w:sz w:val="20"/>
          <w:szCs w:val="20"/>
        </w:rPr>
      </w:pPr>
      <w:r w:rsidRPr="00BE675F">
        <w:rPr>
          <w:rFonts w:ascii="Arial" w:hAnsi="Arial" w:cs="Arial"/>
          <w:b/>
          <w:sz w:val="20"/>
          <w:szCs w:val="20"/>
        </w:rPr>
        <w:t xml:space="preserve">Oświadczam, że wszystkie informacje podane w powyższych oświadczeniach są aktualne </w:t>
      </w:r>
      <w:r w:rsidR="00BE675F">
        <w:rPr>
          <w:rFonts w:ascii="Arial" w:hAnsi="Arial" w:cs="Arial"/>
          <w:b/>
          <w:sz w:val="20"/>
          <w:szCs w:val="20"/>
        </w:rPr>
        <w:br/>
      </w:r>
      <w:r w:rsidRPr="00BE675F">
        <w:rPr>
          <w:rFonts w:ascii="Arial" w:hAnsi="Arial" w:cs="Arial"/>
          <w:b/>
          <w:sz w:val="20"/>
          <w:szCs w:val="20"/>
        </w:rPr>
        <w:t>i zgodne z prawdą oraz zostały przedstawione z pełną świadomością konsekwencji wprowadzenia Zamawiającego w błąd przy przedstawianiu informacji.</w:t>
      </w:r>
    </w:p>
    <w:p w14:paraId="5365AB78" w14:textId="2148A9EB" w:rsidR="00025D9F" w:rsidRDefault="00025D9F" w:rsidP="00025D9F">
      <w:pPr>
        <w:jc w:val="both"/>
        <w:rPr>
          <w:rFonts w:ascii="Arial" w:hAnsi="Arial" w:cs="Arial"/>
          <w:sz w:val="22"/>
          <w:szCs w:val="22"/>
        </w:rPr>
      </w:pPr>
    </w:p>
    <w:p w14:paraId="52615F99" w14:textId="77777777" w:rsidR="00BE675F" w:rsidRPr="00025D9F" w:rsidRDefault="00BE675F" w:rsidP="00025D9F">
      <w:pPr>
        <w:jc w:val="both"/>
        <w:rPr>
          <w:rFonts w:ascii="Arial" w:hAnsi="Arial" w:cs="Arial"/>
          <w:sz w:val="22"/>
          <w:szCs w:val="22"/>
        </w:rPr>
      </w:pPr>
    </w:p>
    <w:p w14:paraId="7A54062A" w14:textId="77777777" w:rsidR="00025D9F" w:rsidRPr="00025D9F" w:rsidRDefault="00025D9F" w:rsidP="00025D9F">
      <w:pPr>
        <w:tabs>
          <w:tab w:val="left" w:pos="5040"/>
        </w:tabs>
        <w:jc w:val="both"/>
        <w:rPr>
          <w:rFonts w:ascii="Arial" w:hAnsi="Arial" w:cs="Arial"/>
          <w:b/>
          <w:sz w:val="18"/>
          <w:szCs w:val="18"/>
          <w:u w:val="single"/>
        </w:rPr>
      </w:pPr>
      <w:r w:rsidRPr="00025D9F">
        <w:rPr>
          <w:rFonts w:ascii="Arial" w:hAnsi="Arial" w:cs="Arial"/>
          <w:b/>
          <w:sz w:val="18"/>
          <w:szCs w:val="18"/>
          <w:u w:val="single"/>
        </w:rPr>
        <w:t>W przypadku wyboru przez Wykonawcę:</w:t>
      </w:r>
    </w:p>
    <w:p w14:paraId="047D6562" w14:textId="77777777" w:rsidR="00025D9F" w:rsidRPr="00025D9F" w:rsidRDefault="00025D9F" w:rsidP="00025D9F">
      <w:pPr>
        <w:tabs>
          <w:tab w:val="left" w:pos="5040"/>
        </w:tabs>
        <w:jc w:val="both"/>
        <w:rPr>
          <w:rFonts w:ascii="Arial" w:hAnsi="Arial" w:cs="Arial"/>
          <w:i/>
          <w:sz w:val="18"/>
          <w:szCs w:val="18"/>
        </w:rPr>
      </w:pPr>
    </w:p>
    <w:p w14:paraId="6F7C2E83" w14:textId="77777777" w:rsidR="00025D9F" w:rsidRPr="00025D9F" w:rsidRDefault="00025D9F" w:rsidP="00943D18">
      <w:pPr>
        <w:pStyle w:val="Akapitzlist"/>
        <w:numPr>
          <w:ilvl w:val="0"/>
          <w:numId w:val="14"/>
        </w:numPr>
        <w:tabs>
          <w:tab w:val="left" w:pos="5040"/>
        </w:tabs>
        <w:ind w:left="284" w:hanging="284"/>
        <w:jc w:val="both"/>
        <w:rPr>
          <w:rFonts w:ascii="Arial" w:hAnsi="Arial" w:cs="Arial"/>
          <w:i/>
          <w:sz w:val="18"/>
          <w:szCs w:val="18"/>
        </w:rPr>
      </w:pPr>
      <w:r w:rsidRPr="00025D9F">
        <w:rPr>
          <w:rFonts w:ascii="Arial" w:hAnsi="Arial" w:cs="Arial"/>
          <w:b/>
          <w:i/>
          <w:sz w:val="18"/>
          <w:szCs w:val="18"/>
        </w:rPr>
        <w:t>formy pisemnej (papierowej)</w:t>
      </w:r>
      <w:r w:rsidRPr="00025D9F">
        <w:rPr>
          <w:rFonts w:ascii="Arial" w:hAnsi="Arial" w:cs="Arial"/>
          <w:i/>
          <w:sz w:val="18"/>
          <w:szCs w:val="18"/>
        </w:rPr>
        <w:t xml:space="preserve"> w/w oświadczenie winno być podpisane własnoręcznym czytelnym podpisem lub podpisem z imienną pieczęcią osoby/osób upoważnionej/ych do reprezentowania podmiotu udostępniającego zasoby,  </w:t>
      </w:r>
    </w:p>
    <w:p w14:paraId="0A113EB2" w14:textId="77777777" w:rsidR="00025D9F" w:rsidRPr="00025D9F" w:rsidRDefault="00025D9F" w:rsidP="00943D18">
      <w:pPr>
        <w:pStyle w:val="Akapitzlist"/>
        <w:numPr>
          <w:ilvl w:val="0"/>
          <w:numId w:val="14"/>
        </w:numPr>
        <w:tabs>
          <w:tab w:val="left" w:pos="5040"/>
        </w:tabs>
        <w:ind w:left="284" w:hanging="284"/>
        <w:jc w:val="both"/>
        <w:rPr>
          <w:rFonts w:ascii="Arial" w:hAnsi="Arial" w:cs="Arial"/>
          <w:i/>
          <w:sz w:val="18"/>
          <w:szCs w:val="18"/>
        </w:rPr>
      </w:pPr>
      <w:r w:rsidRPr="00025D9F">
        <w:rPr>
          <w:rFonts w:ascii="Arial" w:hAnsi="Arial" w:cs="Arial"/>
          <w:b/>
          <w:i/>
          <w:sz w:val="18"/>
          <w:szCs w:val="18"/>
        </w:rPr>
        <w:t>formy elektronicznej</w:t>
      </w:r>
      <w:r w:rsidRPr="00025D9F">
        <w:rPr>
          <w:rFonts w:ascii="Arial" w:hAnsi="Arial" w:cs="Arial"/>
          <w:i/>
          <w:sz w:val="18"/>
          <w:szCs w:val="18"/>
        </w:rPr>
        <w:t xml:space="preserve"> w/w oświadczenie winno być podpisane kwalifikowanym podpisem elektronicznym osoby/osób upoważnionej/ych do reprezentowania podmiotu udostępniającego zasoby.  </w:t>
      </w:r>
    </w:p>
    <w:p w14:paraId="529EE3BE" w14:textId="3CA427AD" w:rsidR="00025D9F" w:rsidRDefault="00025D9F" w:rsidP="00025D9F">
      <w:pPr>
        <w:jc w:val="both"/>
        <w:rPr>
          <w:rFonts w:ascii="Arial" w:hAnsi="Arial" w:cs="Arial"/>
          <w:i/>
          <w:color w:val="5B9BD5" w:themeColor="accent1"/>
          <w:sz w:val="16"/>
          <w:szCs w:val="16"/>
        </w:rPr>
      </w:pPr>
    </w:p>
    <w:p w14:paraId="0092DB97" w14:textId="42D6D317" w:rsidR="00EA32AB" w:rsidRDefault="00EA32AB" w:rsidP="00025D9F">
      <w:pPr>
        <w:jc w:val="both"/>
        <w:rPr>
          <w:rFonts w:ascii="Arial" w:hAnsi="Arial" w:cs="Arial"/>
          <w:i/>
          <w:color w:val="5B9BD5" w:themeColor="accent1"/>
          <w:sz w:val="16"/>
          <w:szCs w:val="16"/>
        </w:rPr>
      </w:pPr>
    </w:p>
    <w:p w14:paraId="3493C8E4" w14:textId="5B8C5AEE" w:rsidR="00025D9F" w:rsidRPr="00025D9F" w:rsidRDefault="00025D9F" w:rsidP="00924725">
      <w:pPr>
        <w:rPr>
          <w:rFonts w:ascii="Arial" w:hAnsi="Arial" w:cs="Arial"/>
          <w:i/>
          <w:color w:val="5B9BD5" w:themeColor="accent1"/>
          <w:sz w:val="16"/>
          <w:szCs w:val="16"/>
        </w:rPr>
      </w:pPr>
    </w:p>
    <w:p w14:paraId="4B8E75D6" w14:textId="216E94B4" w:rsidR="00025D9F" w:rsidRPr="00B85FE9" w:rsidRDefault="00025D9F" w:rsidP="00025D9F">
      <w:pPr>
        <w:ind w:left="284" w:hanging="284"/>
        <w:jc w:val="right"/>
        <w:rPr>
          <w:rFonts w:ascii="Arial" w:hAnsi="Arial" w:cs="Arial"/>
          <w:b/>
          <w:bCs/>
          <w:u w:val="single"/>
        </w:rPr>
      </w:pPr>
      <w:r>
        <w:rPr>
          <w:rFonts w:ascii="Arial" w:hAnsi="Arial" w:cs="Arial"/>
          <w:b/>
          <w:u w:val="single"/>
        </w:rPr>
        <w:t>Z</w:t>
      </w:r>
      <w:r w:rsidRPr="00B85FE9">
        <w:rPr>
          <w:rFonts w:ascii="Arial" w:hAnsi="Arial" w:cs="Arial"/>
          <w:b/>
          <w:u w:val="single"/>
        </w:rPr>
        <w:t xml:space="preserve">ałącznik Nr </w:t>
      </w:r>
      <w:r>
        <w:rPr>
          <w:rFonts w:ascii="Arial" w:hAnsi="Arial" w:cs="Arial"/>
          <w:b/>
          <w:u w:val="single"/>
        </w:rPr>
        <w:t>2</w:t>
      </w:r>
      <w:r w:rsidRPr="00B85FE9">
        <w:rPr>
          <w:rFonts w:ascii="Arial" w:hAnsi="Arial" w:cs="Arial"/>
          <w:b/>
          <w:u w:val="single"/>
        </w:rPr>
        <w:t xml:space="preserve"> </w:t>
      </w:r>
      <w:r w:rsidRPr="00B85FE9">
        <w:rPr>
          <w:rFonts w:ascii="Arial" w:hAnsi="Arial" w:cs="Arial"/>
          <w:b/>
          <w:bCs/>
          <w:u w:val="single"/>
        </w:rPr>
        <w:t>do Wniosku</w:t>
      </w:r>
    </w:p>
    <w:p w14:paraId="6D1B7056" w14:textId="5F9ABA3F" w:rsidR="00025D9F" w:rsidRDefault="00025D9F" w:rsidP="00B85FE9">
      <w:pPr>
        <w:spacing w:line="480" w:lineRule="auto"/>
        <w:rPr>
          <w:rFonts w:ascii="Arial" w:hAnsi="Arial" w:cs="Arial"/>
          <w:b/>
          <w:sz w:val="21"/>
          <w:szCs w:val="21"/>
        </w:rPr>
      </w:pPr>
      <w:r>
        <w:rPr>
          <w:rFonts w:ascii="Arial" w:hAnsi="Arial" w:cs="Arial"/>
          <w:b/>
          <w:bCs/>
          <w:noProof/>
          <w:u w:val="single"/>
        </w:rPr>
        <mc:AlternateContent>
          <mc:Choice Requires="wps">
            <w:drawing>
              <wp:anchor distT="0" distB="0" distL="114300" distR="114300" simplePos="0" relativeHeight="251670016" behindDoc="0" locked="0" layoutInCell="1" allowOverlap="1" wp14:anchorId="4DE7DBD3" wp14:editId="155E3D69">
                <wp:simplePos x="0" y="0"/>
                <wp:positionH relativeFrom="margin">
                  <wp:posOffset>1889185</wp:posOffset>
                </wp:positionH>
                <wp:positionV relativeFrom="paragraph">
                  <wp:posOffset>232278</wp:posOffset>
                </wp:positionV>
                <wp:extent cx="3967540" cy="948906"/>
                <wp:effectExtent l="0" t="0" r="13970" b="22860"/>
                <wp:wrapNone/>
                <wp:docPr id="8" name="Pole tekstowe 8"/>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2E86D747" w14:textId="77777777" w:rsidR="00EA0CD3" w:rsidRPr="007000FC" w:rsidRDefault="00EA0CD3" w:rsidP="00025D9F">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05FD80BC" w14:textId="77777777" w:rsidR="00EA0CD3" w:rsidRPr="007000FC" w:rsidRDefault="00EA0CD3" w:rsidP="00025D9F">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694059C7" w14:textId="77777777" w:rsidR="00EA0CD3" w:rsidRPr="007000FC" w:rsidRDefault="00EA0CD3" w:rsidP="00025D9F">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64C10AF2" w14:textId="77777777" w:rsidR="00EA0CD3" w:rsidRDefault="00EA0CD3" w:rsidP="00025D9F">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DBD3" id="Pole tekstowe 8" o:spid="_x0000_s1030" type="#_x0000_t202" style="position:absolute;margin-left:148.75pt;margin-top:18.3pt;width:312.4pt;height:74.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" fillcolor="white [3201]" strokeweight=".5pt">
                <v:textbox>
                  <w:txbxContent>
                    <w:p w14:paraId="2E86D747" w14:textId="77777777" w:rsidR="00EA0CD3" w:rsidRPr="007000FC" w:rsidRDefault="00EA0CD3" w:rsidP="00025D9F">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05FD80BC" w14:textId="77777777" w:rsidR="00EA0CD3" w:rsidRPr="007000FC" w:rsidRDefault="00EA0CD3" w:rsidP="00025D9F">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694059C7" w14:textId="77777777" w:rsidR="00EA0CD3" w:rsidRPr="007000FC" w:rsidRDefault="00EA0CD3" w:rsidP="00025D9F">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64C10AF2" w14:textId="77777777" w:rsidR="00EA0CD3" w:rsidRDefault="00EA0CD3" w:rsidP="00025D9F">
                      <w:pPr>
                        <w:shd w:val="clear" w:color="auto" w:fill="FFFFFF" w:themeFill="background1"/>
                        <w:jc w:val="center"/>
                      </w:pPr>
                    </w:p>
                  </w:txbxContent>
                </v:textbox>
                <w10:wrap anchorx="margin"/>
              </v:shape>
            </w:pict>
          </mc:Fallback>
        </mc:AlternateContent>
      </w:r>
    </w:p>
    <w:p w14:paraId="09794B24" w14:textId="77777777" w:rsidR="00025D9F" w:rsidRDefault="00025D9F" w:rsidP="00B85FE9">
      <w:pPr>
        <w:spacing w:line="480" w:lineRule="auto"/>
        <w:rPr>
          <w:rFonts w:ascii="Arial" w:hAnsi="Arial" w:cs="Arial"/>
          <w:b/>
          <w:sz w:val="21"/>
          <w:szCs w:val="21"/>
        </w:rPr>
      </w:pPr>
    </w:p>
    <w:p w14:paraId="1F718991" w14:textId="77777777" w:rsidR="00025D9F" w:rsidRDefault="00025D9F" w:rsidP="00B85FE9">
      <w:pPr>
        <w:spacing w:line="480" w:lineRule="auto"/>
        <w:rPr>
          <w:rFonts w:ascii="Arial" w:hAnsi="Arial" w:cs="Arial"/>
          <w:b/>
          <w:sz w:val="21"/>
          <w:szCs w:val="21"/>
        </w:rPr>
      </w:pPr>
    </w:p>
    <w:p w14:paraId="35165A92" w14:textId="77777777" w:rsidR="00025D9F" w:rsidRDefault="00025D9F" w:rsidP="00B85FE9">
      <w:pPr>
        <w:spacing w:line="480" w:lineRule="auto"/>
        <w:rPr>
          <w:rFonts w:ascii="Arial" w:hAnsi="Arial" w:cs="Arial"/>
          <w:b/>
          <w:sz w:val="21"/>
          <w:szCs w:val="21"/>
        </w:rPr>
      </w:pPr>
    </w:p>
    <w:p w14:paraId="2092954F" w14:textId="494A8E43" w:rsidR="00B85FE9" w:rsidRPr="00EA1C34" w:rsidRDefault="00B85FE9" w:rsidP="00B85FE9">
      <w:pPr>
        <w:spacing w:line="480" w:lineRule="auto"/>
        <w:rPr>
          <w:rFonts w:ascii="Arial" w:hAnsi="Arial" w:cs="Arial"/>
          <w:b/>
          <w:sz w:val="21"/>
          <w:szCs w:val="21"/>
        </w:rPr>
      </w:pPr>
      <w:r w:rsidRPr="00EA1C34">
        <w:rPr>
          <w:rFonts w:ascii="Arial" w:hAnsi="Arial" w:cs="Arial"/>
          <w:b/>
          <w:sz w:val="21"/>
          <w:szCs w:val="21"/>
        </w:rPr>
        <w:t>Wykonawca:</w:t>
      </w:r>
    </w:p>
    <w:p w14:paraId="3276C6E6" w14:textId="77777777" w:rsidR="00B85FE9" w:rsidRPr="00EA1C34" w:rsidRDefault="00B85FE9" w:rsidP="00B85FE9">
      <w:pPr>
        <w:tabs>
          <w:tab w:val="left" w:pos="3686"/>
        </w:tabs>
        <w:spacing w:line="480" w:lineRule="auto"/>
        <w:rPr>
          <w:rFonts w:ascii="Arial" w:hAnsi="Arial" w:cs="Arial"/>
          <w:i/>
          <w:sz w:val="20"/>
          <w:szCs w:val="20"/>
        </w:rPr>
      </w:pPr>
      <w:r w:rsidRPr="00EA1C34">
        <w:rPr>
          <w:rFonts w:ascii="Arial" w:hAnsi="Arial" w:cs="Arial"/>
          <w:i/>
          <w:sz w:val="20"/>
          <w:szCs w:val="20"/>
        </w:rPr>
        <w:t>.......................................................................................</w:t>
      </w:r>
    </w:p>
    <w:p w14:paraId="11B93F2C" w14:textId="77777777" w:rsidR="00B85FE9" w:rsidRPr="00EA1C34" w:rsidRDefault="00B85FE9" w:rsidP="00B85FE9">
      <w:pPr>
        <w:tabs>
          <w:tab w:val="left" w:pos="3686"/>
        </w:tabs>
        <w:rPr>
          <w:rFonts w:ascii="Arial" w:hAnsi="Arial" w:cs="Arial"/>
          <w:i/>
          <w:sz w:val="20"/>
          <w:szCs w:val="20"/>
        </w:rPr>
      </w:pPr>
      <w:r w:rsidRPr="00EA1C34">
        <w:rPr>
          <w:rFonts w:ascii="Arial" w:hAnsi="Arial" w:cs="Arial"/>
          <w:i/>
          <w:sz w:val="20"/>
          <w:szCs w:val="20"/>
        </w:rPr>
        <w:t>.......................................................................................</w:t>
      </w:r>
    </w:p>
    <w:p w14:paraId="0AB937C1" w14:textId="77777777" w:rsidR="00B85FE9" w:rsidRDefault="00B85FE9" w:rsidP="00B85FE9">
      <w:pPr>
        <w:tabs>
          <w:tab w:val="left" w:pos="3686"/>
        </w:tabs>
        <w:rPr>
          <w:rFonts w:ascii="Arial" w:hAnsi="Arial" w:cs="Arial"/>
          <w:i/>
          <w:sz w:val="16"/>
          <w:szCs w:val="16"/>
        </w:rPr>
      </w:pPr>
      <w:r w:rsidRPr="00EA1C34">
        <w:rPr>
          <w:rFonts w:ascii="Arial" w:hAnsi="Arial" w:cs="Arial"/>
          <w:i/>
          <w:sz w:val="16"/>
          <w:szCs w:val="16"/>
        </w:rPr>
        <w:t>(pełna nazwa</w:t>
      </w:r>
      <w:r>
        <w:rPr>
          <w:rFonts w:ascii="Arial" w:hAnsi="Arial" w:cs="Arial"/>
          <w:i/>
          <w:sz w:val="16"/>
          <w:szCs w:val="16"/>
        </w:rPr>
        <w:t xml:space="preserve"> </w:t>
      </w:r>
      <w:r w:rsidRPr="00EA1C34">
        <w:rPr>
          <w:rFonts w:ascii="Arial" w:hAnsi="Arial" w:cs="Arial"/>
          <w:i/>
          <w:sz w:val="16"/>
          <w:szCs w:val="16"/>
        </w:rPr>
        <w:t>/</w:t>
      </w:r>
      <w:r>
        <w:rPr>
          <w:rFonts w:ascii="Arial" w:hAnsi="Arial" w:cs="Arial"/>
          <w:i/>
          <w:sz w:val="16"/>
          <w:szCs w:val="16"/>
        </w:rPr>
        <w:t xml:space="preserve"> </w:t>
      </w:r>
      <w:r w:rsidRPr="00EA1C34">
        <w:rPr>
          <w:rFonts w:ascii="Arial" w:hAnsi="Arial" w:cs="Arial"/>
          <w:i/>
          <w:sz w:val="16"/>
          <w:szCs w:val="16"/>
        </w:rPr>
        <w:t>firma, adres, w zależności od podmiotu: NIP/PESEL)</w:t>
      </w:r>
    </w:p>
    <w:p w14:paraId="7E9CA680" w14:textId="77777777" w:rsidR="00B85FE9" w:rsidRPr="00EA1C34" w:rsidRDefault="00B85FE9" w:rsidP="00B85FE9">
      <w:pPr>
        <w:tabs>
          <w:tab w:val="left" w:pos="3686"/>
        </w:tabs>
        <w:rPr>
          <w:rFonts w:ascii="Arial" w:hAnsi="Arial" w:cs="Arial"/>
          <w:i/>
          <w:sz w:val="20"/>
          <w:szCs w:val="20"/>
        </w:rPr>
      </w:pPr>
    </w:p>
    <w:p w14:paraId="5AAC6FF7" w14:textId="77777777" w:rsidR="00B85FE9" w:rsidRPr="00082E3F" w:rsidRDefault="00B85FE9" w:rsidP="00B85FE9">
      <w:pPr>
        <w:spacing w:line="480" w:lineRule="auto"/>
        <w:rPr>
          <w:rFonts w:ascii="Arial" w:hAnsi="Arial" w:cs="Arial"/>
          <w:b/>
          <w:sz w:val="21"/>
          <w:szCs w:val="21"/>
          <w:u w:val="single"/>
        </w:rPr>
      </w:pPr>
      <w:r w:rsidRPr="00082E3F">
        <w:rPr>
          <w:rFonts w:ascii="Arial" w:hAnsi="Arial" w:cs="Arial"/>
          <w:b/>
          <w:sz w:val="21"/>
          <w:szCs w:val="21"/>
          <w:u w:val="single"/>
        </w:rPr>
        <w:t>reprezentowany przez:</w:t>
      </w:r>
    </w:p>
    <w:p w14:paraId="24502D20" w14:textId="77777777" w:rsidR="00B85FE9" w:rsidRPr="00EA1C34" w:rsidRDefault="00B85FE9" w:rsidP="00B85FE9">
      <w:pPr>
        <w:tabs>
          <w:tab w:val="left" w:pos="3686"/>
        </w:tabs>
        <w:spacing w:line="480" w:lineRule="auto"/>
        <w:rPr>
          <w:rFonts w:ascii="Arial" w:hAnsi="Arial" w:cs="Arial"/>
          <w:i/>
          <w:sz w:val="20"/>
          <w:szCs w:val="20"/>
        </w:rPr>
      </w:pPr>
      <w:r w:rsidRPr="00EA1C34">
        <w:rPr>
          <w:rFonts w:ascii="Arial" w:hAnsi="Arial" w:cs="Arial"/>
          <w:i/>
          <w:sz w:val="20"/>
          <w:szCs w:val="20"/>
        </w:rPr>
        <w:t>.......................................................................................</w:t>
      </w:r>
    </w:p>
    <w:p w14:paraId="32DFE8A9" w14:textId="77777777" w:rsidR="00B85FE9" w:rsidRPr="00EA1C34" w:rsidRDefault="00B85FE9" w:rsidP="00B85FE9">
      <w:pPr>
        <w:tabs>
          <w:tab w:val="left" w:pos="3686"/>
        </w:tabs>
        <w:rPr>
          <w:rFonts w:ascii="Arial" w:hAnsi="Arial" w:cs="Arial"/>
          <w:i/>
          <w:sz w:val="20"/>
          <w:szCs w:val="20"/>
        </w:rPr>
      </w:pPr>
      <w:r w:rsidRPr="00EA1C34">
        <w:rPr>
          <w:rFonts w:ascii="Arial" w:hAnsi="Arial" w:cs="Arial"/>
          <w:i/>
          <w:sz w:val="20"/>
          <w:szCs w:val="20"/>
        </w:rPr>
        <w:t>.......................................................................................</w:t>
      </w:r>
    </w:p>
    <w:p w14:paraId="52ED7289" w14:textId="77777777" w:rsidR="00B85FE9" w:rsidRDefault="00B85FE9" w:rsidP="00B85FE9">
      <w:pPr>
        <w:ind w:right="4677"/>
        <w:rPr>
          <w:rFonts w:ascii="Arial" w:hAnsi="Arial" w:cs="Arial"/>
          <w:i/>
          <w:sz w:val="16"/>
          <w:szCs w:val="16"/>
        </w:rPr>
      </w:pPr>
      <w:r>
        <w:rPr>
          <w:rFonts w:ascii="Arial" w:hAnsi="Arial" w:cs="Arial"/>
          <w:i/>
          <w:sz w:val="16"/>
          <w:szCs w:val="16"/>
        </w:rPr>
        <w:t xml:space="preserve">       </w:t>
      </w:r>
      <w:r w:rsidRPr="00EA1C34">
        <w:rPr>
          <w:rFonts w:ascii="Arial" w:hAnsi="Arial" w:cs="Arial"/>
          <w:i/>
          <w:sz w:val="16"/>
          <w:szCs w:val="16"/>
        </w:rPr>
        <w:t>(imię, nazwisko, stanowisko</w:t>
      </w:r>
      <w:r>
        <w:rPr>
          <w:rFonts w:ascii="Arial" w:hAnsi="Arial" w:cs="Arial"/>
          <w:i/>
          <w:sz w:val="16"/>
          <w:szCs w:val="16"/>
        </w:rPr>
        <w:t xml:space="preserve"> </w:t>
      </w:r>
      <w:r w:rsidRPr="00EA1C34">
        <w:rPr>
          <w:rFonts w:ascii="Arial" w:hAnsi="Arial" w:cs="Arial"/>
          <w:i/>
          <w:sz w:val="16"/>
          <w:szCs w:val="16"/>
        </w:rPr>
        <w:t>/</w:t>
      </w:r>
      <w:r>
        <w:rPr>
          <w:rFonts w:ascii="Arial" w:hAnsi="Arial" w:cs="Arial"/>
          <w:i/>
          <w:sz w:val="16"/>
          <w:szCs w:val="16"/>
        </w:rPr>
        <w:t xml:space="preserve"> </w:t>
      </w:r>
      <w:r w:rsidRPr="00EA1C34">
        <w:rPr>
          <w:rFonts w:ascii="Arial" w:hAnsi="Arial" w:cs="Arial"/>
          <w:i/>
          <w:sz w:val="16"/>
          <w:szCs w:val="16"/>
        </w:rPr>
        <w:t>podstawa  do reprezentacji)</w:t>
      </w:r>
    </w:p>
    <w:p w14:paraId="0324B7A1" w14:textId="77777777" w:rsidR="00EB48F8" w:rsidRPr="00BE675F" w:rsidRDefault="00EB48F8" w:rsidP="00EB48F8">
      <w:pPr>
        <w:spacing w:after="120" w:line="360" w:lineRule="auto"/>
        <w:jc w:val="center"/>
        <w:rPr>
          <w:rFonts w:ascii="Arial" w:hAnsi="Arial" w:cs="Arial"/>
          <w:b/>
          <w:color w:val="FF0000"/>
          <w:sz w:val="10"/>
          <w:szCs w:val="10"/>
          <w:u w:val="single"/>
        </w:rPr>
      </w:pPr>
    </w:p>
    <w:p w14:paraId="3EDD0DCA" w14:textId="77777777" w:rsidR="00025D9F" w:rsidRPr="00025D9F" w:rsidRDefault="00025D9F" w:rsidP="00025D9F">
      <w:pPr>
        <w:spacing w:line="276" w:lineRule="auto"/>
        <w:jc w:val="center"/>
        <w:rPr>
          <w:rFonts w:ascii="Arial" w:hAnsi="Arial" w:cs="Arial"/>
          <w:b/>
          <w:sz w:val="22"/>
          <w:szCs w:val="22"/>
          <w:u w:val="single"/>
        </w:rPr>
      </w:pPr>
      <w:r w:rsidRPr="00025D9F">
        <w:rPr>
          <w:rFonts w:ascii="Arial" w:hAnsi="Arial" w:cs="Arial"/>
          <w:b/>
          <w:sz w:val="22"/>
          <w:szCs w:val="22"/>
          <w:u w:val="single"/>
        </w:rPr>
        <w:t xml:space="preserve">Oświadczenie Wykonawcy/ Wykonawcy wspólnie ubiegającego się o udzielenie zamówienia </w:t>
      </w:r>
      <w:r w:rsidRPr="00025D9F">
        <w:rPr>
          <w:rFonts w:ascii="Arial" w:hAnsi="Arial" w:cs="Arial"/>
          <w:b/>
          <w:sz w:val="22"/>
          <w:szCs w:val="22"/>
          <w:u w:val="single"/>
        </w:rPr>
        <w:br/>
        <w:t>O NIEPODLEGANIU WYKLUCZENIU</w:t>
      </w:r>
    </w:p>
    <w:p w14:paraId="4166E63C" w14:textId="77777777" w:rsidR="00025D9F" w:rsidRPr="00025D9F" w:rsidRDefault="00025D9F" w:rsidP="00025D9F">
      <w:pPr>
        <w:spacing w:after="120" w:line="276" w:lineRule="auto"/>
        <w:jc w:val="center"/>
        <w:rPr>
          <w:rFonts w:ascii="Arial" w:hAnsi="Arial" w:cs="Arial"/>
          <w:b/>
          <w:sz w:val="22"/>
          <w:szCs w:val="22"/>
        </w:rPr>
      </w:pPr>
      <w:r w:rsidRPr="00025D9F">
        <w:rPr>
          <w:rFonts w:ascii="Arial" w:hAnsi="Arial" w:cs="Arial"/>
          <w:b/>
          <w:sz w:val="22"/>
          <w:szCs w:val="22"/>
        </w:rPr>
        <w:t xml:space="preserve">uwzględniające przesłanki wykluczenia z art. 5k rozporządzenia 833/2014 oraz przesłanki wykluczenia z art. 7 ust. 1 ustawy o szczególnych rozwiązaniach w zakresie przeciwdziałania wspieraniu agresji na Ukrainę oraz służących ochronie bezpieczeństwa narodowego </w:t>
      </w:r>
    </w:p>
    <w:p w14:paraId="239B5C32" w14:textId="77777777" w:rsidR="00025D9F" w:rsidRPr="00390A46" w:rsidRDefault="00025D9F" w:rsidP="00025D9F">
      <w:pPr>
        <w:spacing w:line="276" w:lineRule="auto"/>
        <w:jc w:val="center"/>
        <w:rPr>
          <w:rFonts w:ascii="Arial" w:hAnsi="Arial" w:cs="Arial"/>
          <w:b/>
          <w:sz w:val="20"/>
          <w:szCs w:val="20"/>
        </w:rPr>
      </w:pPr>
      <w:r w:rsidRPr="00390A46">
        <w:rPr>
          <w:rFonts w:ascii="Arial" w:hAnsi="Arial" w:cs="Arial"/>
          <w:b/>
          <w:sz w:val="20"/>
          <w:szCs w:val="20"/>
        </w:rPr>
        <w:t xml:space="preserve">składane na podstawie art. 125 ust. 1 ustawy z dnia 11 września 2019 r. </w:t>
      </w:r>
    </w:p>
    <w:p w14:paraId="1A2CC02F" w14:textId="0CDEC9E5" w:rsidR="00025D9F" w:rsidRPr="00390A46" w:rsidRDefault="00025D9F" w:rsidP="00025D9F">
      <w:pPr>
        <w:spacing w:line="276" w:lineRule="auto"/>
        <w:jc w:val="center"/>
        <w:rPr>
          <w:rFonts w:ascii="Arial" w:hAnsi="Arial" w:cs="Arial"/>
          <w:b/>
          <w:sz w:val="20"/>
          <w:szCs w:val="20"/>
        </w:rPr>
      </w:pPr>
      <w:r w:rsidRPr="00390A46">
        <w:rPr>
          <w:rFonts w:ascii="Arial" w:hAnsi="Arial" w:cs="Arial"/>
          <w:b/>
          <w:sz w:val="20"/>
          <w:szCs w:val="20"/>
        </w:rPr>
        <w:t xml:space="preserve">Prawo zamówień publicznych (dalej jako: ustawa Pzp), </w:t>
      </w:r>
    </w:p>
    <w:p w14:paraId="59F40C10" w14:textId="77777777" w:rsidR="00025D9F" w:rsidRPr="00390A46" w:rsidRDefault="00025D9F" w:rsidP="00025D9F">
      <w:pPr>
        <w:spacing w:line="276" w:lineRule="auto"/>
        <w:jc w:val="center"/>
        <w:rPr>
          <w:rFonts w:ascii="Arial" w:hAnsi="Arial" w:cs="Arial"/>
          <w:b/>
          <w:sz w:val="20"/>
          <w:szCs w:val="20"/>
        </w:rPr>
      </w:pPr>
    </w:p>
    <w:p w14:paraId="41D592A2" w14:textId="77777777" w:rsidR="00025D9F" w:rsidRPr="00390A46" w:rsidRDefault="00025D9F" w:rsidP="00025D9F">
      <w:pPr>
        <w:spacing w:line="276" w:lineRule="auto"/>
        <w:jc w:val="center"/>
        <w:rPr>
          <w:rFonts w:ascii="Arial" w:hAnsi="Arial" w:cs="Arial"/>
          <w:b/>
          <w:i/>
          <w:color w:val="FF0000"/>
          <w:sz w:val="20"/>
          <w:szCs w:val="20"/>
        </w:rPr>
      </w:pPr>
      <w:r w:rsidRPr="00390A46">
        <w:rPr>
          <w:rFonts w:ascii="Arial" w:hAnsi="Arial" w:cs="Arial"/>
          <w:b/>
          <w:i/>
          <w:sz w:val="20"/>
          <w:szCs w:val="20"/>
        </w:rPr>
        <w:t>aktualne na dzień składania wniosków o dopuszczenie do udziału w postępowaniu</w:t>
      </w:r>
    </w:p>
    <w:p w14:paraId="15FCAE60" w14:textId="77777777" w:rsidR="00EB48F8" w:rsidRPr="00EA1C34" w:rsidRDefault="00EB48F8" w:rsidP="00EB48F8">
      <w:pPr>
        <w:spacing w:line="360" w:lineRule="auto"/>
        <w:jc w:val="both"/>
        <w:rPr>
          <w:rFonts w:ascii="Arial" w:hAnsi="Arial" w:cs="Arial"/>
          <w:sz w:val="21"/>
          <w:szCs w:val="21"/>
        </w:rPr>
      </w:pPr>
    </w:p>
    <w:p w14:paraId="19BA61A2" w14:textId="166F8595" w:rsidR="00EB48F8" w:rsidRPr="00BE675F" w:rsidRDefault="00EB48F8" w:rsidP="00EB48F8">
      <w:pPr>
        <w:spacing w:line="360" w:lineRule="auto"/>
        <w:jc w:val="both"/>
        <w:rPr>
          <w:rFonts w:ascii="Arial" w:hAnsi="Arial" w:cs="Arial"/>
          <w:sz w:val="20"/>
          <w:szCs w:val="20"/>
        </w:rPr>
      </w:pPr>
      <w:r w:rsidRPr="00BE675F">
        <w:rPr>
          <w:rFonts w:ascii="Arial" w:hAnsi="Arial" w:cs="Arial"/>
          <w:sz w:val="20"/>
          <w:szCs w:val="20"/>
        </w:rPr>
        <w:t>Na potrzeby postępowania o udzielenie zamówienia w dziedzinach obronności i bezpieczeństwa prowadzonego w trybie przetargu ograniczonego na</w:t>
      </w:r>
      <w:r w:rsidRPr="00BE675F">
        <w:rPr>
          <w:rFonts w:ascii="Arial" w:hAnsi="Arial" w:cs="Arial"/>
          <w:b/>
          <w:bCs/>
          <w:i/>
          <w:iCs/>
          <w:sz w:val="20"/>
          <w:szCs w:val="20"/>
        </w:rPr>
        <w:t xml:space="preserve"> </w:t>
      </w:r>
      <w:r w:rsidR="00EA32AB" w:rsidRPr="00BE675F">
        <w:rPr>
          <w:rFonts w:ascii="Arial" w:hAnsi="Arial" w:cs="Arial"/>
          <w:b/>
          <w:bCs/>
          <w:sz w:val="20"/>
          <w:szCs w:val="20"/>
        </w:rPr>
        <w:t>„</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 nr sprawy 7/2025, </w:t>
      </w:r>
      <w:r w:rsidRPr="0071036A">
        <w:rPr>
          <w:rFonts w:ascii="Arial" w:hAnsi="Arial" w:cs="Arial"/>
          <w:b/>
          <w:sz w:val="20"/>
          <w:szCs w:val="20"/>
        </w:rPr>
        <w:t>prowadzonego przez 13 Wojskowy Oddział w Grudziądzu</w:t>
      </w:r>
      <w:r w:rsidRPr="0071036A">
        <w:rPr>
          <w:rFonts w:ascii="Arial" w:hAnsi="Arial" w:cs="Arial"/>
          <w:b/>
          <w:i/>
          <w:sz w:val="20"/>
          <w:szCs w:val="20"/>
        </w:rPr>
        <w:t xml:space="preserve">, </w:t>
      </w:r>
      <w:r w:rsidRPr="0071036A">
        <w:rPr>
          <w:rFonts w:ascii="Arial" w:hAnsi="Arial" w:cs="Arial"/>
          <w:b/>
          <w:sz w:val="20"/>
          <w:szCs w:val="20"/>
        </w:rPr>
        <w:t>oświadczam/my, co następuje:</w:t>
      </w:r>
    </w:p>
    <w:p w14:paraId="1E4045A4" w14:textId="77777777" w:rsidR="00EB48F8" w:rsidRPr="00EA1C34" w:rsidRDefault="00EB48F8" w:rsidP="00EB48F8">
      <w:pPr>
        <w:spacing w:line="360" w:lineRule="auto"/>
        <w:jc w:val="both"/>
        <w:rPr>
          <w:rFonts w:ascii="Arial" w:hAnsi="Arial" w:cs="Arial"/>
          <w:color w:val="FF0000"/>
        </w:rPr>
      </w:pPr>
    </w:p>
    <w:p w14:paraId="22BC6A7D" w14:textId="3F005B76" w:rsidR="00EB48F8" w:rsidRPr="00025D9F" w:rsidRDefault="00EB48F8" w:rsidP="00943D18">
      <w:pPr>
        <w:pStyle w:val="Akapitzlist"/>
        <w:numPr>
          <w:ilvl w:val="0"/>
          <w:numId w:val="19"/>
        </w:numPr>
        <w:shd w:val="clear" w:color="auto" w:fill="D0CECE" w:themeFill="background2" w:themeFillShade="E6"/>
        <w:ind w:left="284" w:hanging="284"/>
        <w:rPr>
          <w:rFonts w:ascii="Arial" w:hAnsi="Arial" w:cs="Arial"/>
          <w:b/>
          <w:sz w:val="22"/>
          <w:szCs w:val="22"/>
        </w:rPr>
      </w:pPr>
      <w:r w:rsidRPr="00025D9F">
        <w:rPr>
          <w:rFonts w:ascii="Arial" w:hAnsi="Arial" w:cs="Arial"/>
          <w:b/>
          <w:sz w:val="22"/>
          <w:szCs w:val="22"/>
        </w:rPr>
        <w:t>OŚWIADCZENIA DOTYCZĄCE WYKONAWCY:</w:t>
      </w:r>
    </w:p>
    <w:p w14:paraId="01C2B09A" w14:textId="39889ACD" w:rsidR="00025D9F" w:rsidRPr="00BE675F" w:rsidRDefault="00025D9F" w:rsidP="00943D18">
      <w:pPr>
        <w:pStyle w:val="Akapitzlist"/>
        <w:numPr>
          <w:ilvl w:val="0"/>
          <w:numId w:val="17"/>
        </w:numPr>
        <w:spacing w:before="120" w:after="100"/>
        <w:ind w:left="284" w:hanging="284"/>
        <w:contextualSpacing w:val="0"/>
        <w:jc w:val="both"/>
        <w:rPr>
          <w:rFonts w:ascii="Arial" w:hAnsi="Arial" w:cs="Arial"/>
          <w:sz w:val="20"/>
          <w:szCs w:val="20"/>
        </w:rPr>
      </w:pPr>
      <w:r w:rsidRPr="00BE675F">
        <w:rPr>
          <w:rFonts w:ascii="Arial" w:hAnsi="Arial" w:cs="Arial"/>
          <w:sz w:val="20"/>
          <w:szCs w:val="20"/>
        </w:rPr>
        <w:t xml:space="preserve">Oświadczam, że nie podlegam wykluczeniu z postępowania na podstawie </w:t>
      </w:r>
      <w:r w:rsidR="00455730" w:rsidRPr="00BE675F">
        <w:rPr>
          <w:rFonts w:ascii="Arial" w:hAnsi="Arial" w:cs="Arial"/>
          <w:sz w:val="20"/>
          <w:szCs w:val="20"/>
        </w:rPr>
        <w:t xml:space="preserve">art. 108 </w:t>
      </w:r>
      <w:r w:rsidR="00BE675F">
        <w:rPr>
          <w:rFonts w:ascii="Arial" w:hAnsi="Arial" w:cs="Arial"/>
          <w:sz w:val="20"/>
          <w:szCs w:val="20"/>
        </w:rPr>
        <w:t xml:space="preserve">w zw. </w:t>
      </w:r>
      <w:r w:rsidR="00455730" w:rsidRPr="00BE675F">
        <w:rPr>
          <w:rFonts w:ascii="Arial" w:hAnsi="Arial" w:cs="Arial"/>
          <w:sz w:val="20"/>
          <w:szCs w:val="20"/>
        </w:rPr>
        <w:t xml:space="preserve">z </w:t>
      </w:r>
      <w:r w:rsidRPr="00BE675F">
        <w:rPr>
          <w:rFonts w:ascii="Arial" w:hAnsi="Arial" w:cs="Arial"/>
          <w:sz w:val="20"/>
          <w:szCs w:val="20"/>
        </w:rPr>
        <w:t>art. 405 ust. 1 ustawy Pzp.</w:t>
      </w:r>
      <w:r w:rsidR="007E34B6" w:rsidRPr="00BE675F">
        <w:rPr>
          <w:rFonts w:ascii="Arial" w:hAnsi="Arial" w:cs="Arial"/>
          <w:sz w:val="20"/>
          <w:szCs w:val="20"/>
        </w:rPr>
        <w:t xml:space="preserve"> </w:t>
      </w:r>
    </w:p>
    <w:p w14:paraId="24FDAEE2" w14:textId="536F2F87" w:rsidR="00025D9F" w:rsidRPr="00BE675F" w:rsidRDefault="00025D9F" w:rsidP="00943D18">
      <w:pPr>
        <w:pStyle w:val="Akapitzlist"/>
        <w:numPr>
          <w:ilvl w:val="0"/>
          <w:numId w:val="17"/>
        </w:numPr>
        <w:spacing w:before="120" w:after="100"/>
        <w:ind w:left="284" w:hanging="284"/>
        <w:contextualSpacing w:val="0"/>
        <w:jc w:val="both"/>
        <w:rPr>
          <w:rFonts w:ascii="Arial" w:hAnsi="Arial" w:cs="Arial"/>
          <w:sz w:val="20"/>
          <w:szCs w:val="20"/>
        </w:rPr>
      </w:pPr>
      <w:r w:rsidRPr="00BE675F">
        <w:rPr>
          <w:rFonts w:ascii="Arial" w:hAnsi="Arial" w:cs="Arial"/>
          <w:sz w:val="20"/>
          <w:szCs w:val="20"/>
        </w:rPr>
        <w:t xml:space="preserve">Oświadczam, że nie podlegam wykluczeniu z postępowania na podstawie art. 405 ust. 2 </w:t>
      </w:r>
      <w:r w:rsidRPr="00BE675F">
        <w:rPr>
          <w:rFonts w:ascii="Arial" w:hAnsi="Arial" w:cs="Arial"/>
          <w:sz w:val="20"/>
          <w:szCs w:val="20"/>
        </w:rPr>
        <w:br/>
        <w:t>pkt 3) ustawy Pzp i nie zostałem umieszczony na list</w:t>
      </w:r>
      <w:r w:rsidR="00BE675F">
        <w:rPr>
          <w:rFonts w:ascii="Arial" w:hAnsi="Arial" w:cs="Arial"/>
          <w:sz w:val="20"/>
          <w:szCs w:val="20"/>
        </w:rPr>
        <w:t xml:space="preserve">ach, o których mowa w art. 118 </w:t>
      </w:r>
      <w:r w:rsidRPr="00BE675F">
        <w:rPr>
          <w:rFonts w:ascii="Arial" w:hAnsi="Arial" w:cs="Arial"/>
          <w:sz w:val="20"/>
          <w:szCs w:val="20"/>
        </w:rPr>
        <w:t xml:space="preserve">ust. 1 ustawy </w:t>
      </w:r>
      <w:r w:rsidR="00BE675F">
        <w:rPr>
          <w:rFonts w:ascii="Arial" w:hAnsi="Arial" w:cs="Arial"/>
          <w:sz w:val="20"/>
          <w:szCs w:val="20"/>
        </w:rPr>
        <w:br/>
      </w:r>
      <w:r w:rsidRPr="00BE675F">
        <w:rPr>
          <w:rFonts w:ascii="Arial" w:hAnsi="Arial" w:cs="Arial"/>
          <w:sz w:val="20"/>
          <w:szCs w:val="20"/>
        </w:rPr>
        <w:t xml:space="preserve">z dnia 1 marca 2018 r., o przeciwdziałaniu praniu pieniędzy </w:t>
      </w:r>
      <w:r w:rsidR="004F5225">
        <w:rPr>
          <w:rFonts w:ascii="Arial" w:hAnsi="Arial" w:cs="Arial"/>
          <w:sz w:val="20"/>
          <w:szCs w:val="20"/>
        </w:rPr>
        <w:t>oraz finansowaniu</w:t>
      </w:r>
      <w:r w:rsidR="00BE675F">
        <w:rPr>
          <w:rFonts w:ascii="Arial" w:hAnsi="Arial" w:cs="Arial"/>
          <w:sz w:val="20"/>
          <w:szCs w:val="20"/>
        </w:rPr>
        <w:t xml:space="preserve"> terroryzmu </w:t>
      </w:r>
      <w:r w:rsidR="006828BA" w:rsidRPr="00BE675F">
        <w:rPr>
          <w:rFonts w:ascii="Arial" w:hAnsi="Arial" w:cs="Arial"/>
          <w:sz w:val="20"/>
          <w:szCs w:val="20"/>
        </w:rPr>
        <w:t xml:space="preserve">(Dz. U. </w:t>
      </w:r>
      <w:r w:rsidR="004F5225">
        <w:rPr>
          <w:rFonts w:ascii="Arial" w:hAnsi="Arial" w:cs="Arial"/>
          <w:sz w:val="20"/>
          <w:szCs w:val="20"/>
        </w:rPr>
        <w:br/>
      </w:r>
      <w:r w:rsidR="006828BA" w:rsidRPr="00BE675F">
        <w:rPr>
          <w:rFonts w:ascii="Arial" w:hAnsi="Arial" w:cs="Arial"/>
          <w:sz w:val="20"/>
          <w:szCs w:val="20"/>
        </w:rPr>
        <w:t>z 2023</w:t>
      </w:r>
      <w:r w:rsidRPr="00BE675F">
        <w:rPr>
          <w:rFonts w:ascii="Arial" w:hAnsi="Arial" w:cs="Arial"/>
          <w:sz w:val="20"/>
          <w:szCs w:val="20"/>
        </w:rPr>
        <w:t xml:space="preserve"> r., poz</w:t>
      </w:r>
      <w:r w:rsidR="00E00C4F" w:rsidRPr="00BE675F">
        <w:rPr>
          <w:rFonts w:ascii="Arial" w:hAnsi="Arial" w:cs="Arial"/>
          <w:sz w:val="20"/>
          <w:szCs w:val="20"/>
        </w:rPr>
        <w:t xml:space="preserve">. </w:t>
      </w:r>
      <w:r w:rsidR="006828BA" w:rsidRPr="00BE675F">
        <w:rPr>
          <w:rFonts w:ascii="Arial" w:hAnsi="Arial" w:cs="Arial"/>
          <w:sz w:val="20"/>
          <w:szCs w:val="20"/>
        </w:rPr>
        <w:t>1124</w:t>
      </w:r>
      <w:r w:rsidRPr="00BE675F">
        <w:rPr>
          <w:rFonts w:ascii="Arial" w:hAnsi="Arial" w:cs="Arial"/>
          <w:sz w:val="20"/>
          <w:szCs w:val="20"/>
        </w:rPr>
        <w:t xml:space="preserve"> </w:t>
      </w:r>
      <w:r w:rsidR="00EA32AB" w:rsidRPr="00BE675F">
        <w:rPr>
          <w:rFonts w:ascii="Arial" w:hAnsi="Arial" w:cs="Arial"/>
          <w:sz w:val="20"/>
          <w:szCs w:val="20"/>
        </w:rPr>
        <w:t>t.j.)</w:t>
      </w:r>
    </w:p>
    <w:p w14:paraId="332ACAA7" w14:textId="024E1674" w:rsidR="00025D9F" w:rsidRPr="00BE675F" w:rsidRDefault="00025D9F" w:rsidP="00943D18">
      <w:pPr>
        <w:pStyle w:val="Akapitzlist"/>
        <w:numPr>
          <w:ilvl w:val="0"/>
          <w:numId w:val="17"/>
        </w:numPr>
        <w:spacing w:before="120" w:after="100"/>
        <w:ind w:left="284" w:hanging="284"/>
        <w:contextualSpacing w:val="0"/>
        <w:jc w:val="both"/>
        <w:rPr>
          <w:rFonts w:ascii="Arial" w:hAnsi="Arial" w:cs="Arial"/>
          <w:sz w:val="20"/>
          <w:szCs w:val="20"/>
        </w:rPr>
      </w:pPr>
      <w:r w:rsidRPr="00BE675F">
        <w:rPr>
          <w:rFonts w:ascii="Arial" w:hAnsi="Arial" w:cs="Arial"/>
          <w:sz w:val="20"/>
          <w:szCs w:val="20"/>
        </w:rPr>
        <w:t>Oświadczam, że nie podlegam wykluczeniu z postępowani</w:t>
      </w:r>
      <w:r w:rsidR="00BE675F">
        <w:rPr>
          <w:rFonts w:ascii="Arial" w:hAnsi="Arial" w:cs="Arial"/>
          <w:sz w:val="20"/>
          <w:szCs w:val="20"/>
        </w:rPr>
        <w:t xml:space="preserve">a na podstawie art. 405 ust. 2 </w:t>
      </w:r>
      <w:r w:rsidRPr="00BE675F">
        <w:rPr>
          <w:rFonts w:ascii="Arial" w:hAnsi="Arial" w:cs="Arial"/>
          <w:sz w:val="20"/>
          <w:szCs w:val="20"/>
        </w:rPr>
        <w:t>pkt 4) ustawy Pzp</w:t>
      </w:r>
    </w:p>
    <w:p w14:paraId="0BAD3C24" w14:textId="033ED19F" w:rsidR="00025D9F" w:rsidRPr="004742AA" w:rsidRDefault="00025D9F" w:rsidP="00943D18">
      <w:pPr>
        <w:pStyle w:val="Akapitzlist"/>
        <w:numPr>
          <w:ilvl w:val="0"/>
          <w:numId w:val="17"/>
        </w:numPr>
        <w:spacing w:before="120" w:after="100"/>
        <w:ind w:left="284" w:hanging="284"/>
        <w:contextualSpacing w:val="0"/>
        <w:jc w:val="both"/>
        <w:rPr>
          <w:rFonts w:ascii="Arial" w:hAnsi="Arial" w:cs="Arial"/>
          <w:i/>
          <w:sz w:val="20"/>
          <w:szCs w:val="20"/>
        </w:rPr>
      </w:pPr>
      <w:r w:rsidRPr="00BE675F">
        <w:rPr>
          <w:rFonts w:ascii="Arial" w:hAnsi="Arial" w:cs="Arial"/>
          <w:sz w:val="20"/>
          <w:szCs w:val="20"/>
        </w:rPr>
        <w:t>Oświadczam, że nie podlegam wykluczeniu z postępowani</w:t>
      </w:r>
      <w:r w:rsidR="00BE675F">
        <w:rPr>
          <w:rFonts w:ascii="Arial" w:hAnsi="Arial" w:cs="Arial"/>
          <w:sz w:val="20"/>
          <w:szCs w:val="20"/>
        </w:rPr>
        <w:t xml:space="preserve">a na podstawie art. 405 ust. 2 </w:t>
      </w:r>
      <w:r w:rsidRPr="00BE675F">
        <w:rPr>
          <w:rFonts w:ascii="Arial" w:hAnsi="Arial" w:cs="Arial"/>
          <w:sz w:val="20"/>
          <w:szCs w:val="20"/>
        </w:rPr>
        <w:t xml:space="preserve">pkt 5) </w:t>
      </w:r>
      <w:r w:rsidR="00BE675F">
        <w:rPr>
          <w:rFonts w:ascii="Arial" w:hAnsi="Arial" w:cs="Arial"/>
          <w:sz w:val="20"/>
          <w:szCs w:val="20"/>
        </w:rPr>
        <w:br/>
      </w:r>
      <w:r w:rsidRPr="00BE675F">
        <w:rPr>
          <w:rFonts w:ascii="Arial" w:hAnsi="Arial" w:cs="Arial"/>
          <w:sz w:val="20"/>
          <w:szCs w:val="20"/>
        </w:rPr>
        <w:t xml:space="preserve">w zakresie art. 109 ust. 1 pkt </w:t>
      </w:r>
      <w:r w:rsidRPr="004742AA">
        <w:rPr>
          <w:rFonts w:ascii="Arial" w:hAnsi="Arial" w:cs="Arial"/>
          <w:sz w:val="20"/>
          <w:szCs w:val="20"/>
        </w:rPr>
        <w:t xml:space="preserve">1 i 4 </w:t>
      </w:r>
      <w:r w:rsidRPr="00BE675F">
        <w:rPr>
          <w:rFonts w:ascii="Arial" w:hAnsi="Arial" w:cs="Arial"/>
          <w:sz w:val="20"/>
          <w:szCs w:val="20"/>
        </w:rPr>
        <w:t>ustawy Pzp.</w:t>
      </w:r>
    </w:p>
    <w:p w14:paraId="1BFC78E3" w14:textId="77777777" w:rsidR="004742AA" w:rsidRPr="00BE675F" w:rsidRDefault="004742AA" w:rsidP="004742AA">
      <w:pPr>
        <w:pStyle w:val="Akapitzlist"/>
        <w:spacing w:before="120" w:after="100"/>
        <w:ind w:left="284"/>
        <w:contextualSpacing w:val="0"/>
        <w:jc w:val="both"/>
        <w:rPr>
          <w:rFonts w:ascii="Arial" w:hAnsi="Arial" w:cs="Arial"/>
          <w:i/>
          <w:sz w:val="20"/>
          <w:szCs w:val="20"/>
        </w:rPr>
      </w:pPr>
    </w:p>
    <w:p w14:paraId="0FE8F1E5" w14:textId="08B75F75" w:rsidR="00025D9F" w:rsidRPr="00BE675F" w:rsidRDefault="00025D9F" w:rsidP="00943D18">
      <w:pPr>
        <w:pStyle w:val="Akapitzlist"/>
        <w:numPr>
          <w:ilvl w:val="0"/>
          <w:numId w:val="17"/>
        </w:numPr>
        <w:spacing w:before="120" w:after="100"/>
        <w:ind w:left="284" w:hanging="284"/>
        <w:contextualSpacing w:val="0"/>
        <w:jc w:val="both"/>
        <w:rPr>
          <w:rFonts w:ascii="Arial" w:hAnsi="Arial" w:cs="Arial"/>
          <w:b/>
          <w:bCs/>
          <w:sz w:val="20"/>
          <w:szCs w:val="20"/>
        </w:rPr>
      </w:pPr>
      <w:r w:rsidRPr="00BE675F">
        <w:rPr>
          <w:rFonts w:ascii="Arial" w:hAnsi="Arial" w:cs="Arial"/>
          <w:sz w:val="20"/>
          <w:szCs w:val="20"/>
        </w:rPr>
        <w:lastRenderedPageBreak/>
        <w:t>Oświadczam, że nie podlegam wykluczeniu z postępowania na podstawie art. 5k rozporządzenia Rady (UE) nr 833/2014 z dnia 31 lipca 2014 r. dotyczącego śro</w:t>
      </w:r>
      <w:r w:rsidR="006828BA" w:rsidRPr="00BE675F">
        <w:rPr>
          <w:rFonts w:ascii="Arial" w:hAnsi="Arial" w:cs="Arial"/>
          <w:sz w:val="20"/>
          <w:szCs w:val="20"/>
        </w:rPr>
        <w:t xml:space="preserve">dków ograniczających w związku </w:t>
      </w:r>
      <w:r w:rsidR="00BE675F">
        <w:rPr>
          <w:rFonts w:ascii="Arial" w:hAnsi="Arial" w:cs="Arial"/>
          <w:sz w:val="20"/>
          <w:szCs w:val="20"/>
        </w:rPr>
        <w:br/>
      </w:r>
      <w:r w:rsidRPr="00BE675F">
        <w:rPr>
          <w:rFonts w:ascii="Arial" w:hAnsi="Arial" w:cs="Arial"/>
          <w:sz w:val="20"/>
          <w:szCs w:val="20"/>
        </w:rPr>
        <w:t>z działaniami Rosji destabilizującymi sytuację na Ukrainie (Dz.</w:t>
      </w:r>
      <w:r w:rsidR="006828BA" w:rsidRPr="00BE675F">
        <w:rPr>
          <w:rFonts w:ascii="Arial" w:hAnsi="Arial" w:cs="Arial"/>
          <w:sz w:val="20"/>
          <w:szCs w:val="20"/>
        </w:rPr>
        <w:t xml:space="preserve"> Urz. UE nr L 229 z 31.7.2014, </w:t>
      </w:r>
      <w:r w:rsidRPr="00BE675F">
        <w:rPr>
          <w:rFonts w:ascii="Arial" w:hAnsi="Arial" w:cs="Arial"/>
          <w:sz w:val="20"/>
          <w:szCs w:val="20"/>
        </w:rPr>
        <w:t xml:space="preserve">str. 1), dalej: rozporządzenie 833/2014, w brzmieniu nadanym rozporządzeniem Rady (UE) 2022/576 </w:t>
      </w:r>
      <w:r w:rsidR="00BE675F">
        <w:rPr>
          <w:rFonts w:ascii="Arial" w:hAnsi="Arial" w:cs="Arial"/>
          <w:sz w:val="20"/>
          <w:szCs w:val="20"/>
        </w:rPr>
        <w:br/>
      </w:r>
      <w:r w:rsidRPr="00BE675F">
        <w:rPr>
          <w:rFonts w:ascii="Arial" w:hAnsi="Arial" w:cs="Arial"/>
          <w:sz w:val="20"/>
          <w:szCs w:val="20"/>
        </w:rPr>
        <w:t>w sprawie zmiany rozporządzenia (UE) nr 833/2014 dotyczącego środków ograniczających w związku z działaniami Rosji destabil</w:t>
      </w:r>
      <w:r w:rsidR="006828BA" w:rsidRPr="00BE675F">
        <w:rPr>
          <w:rFonts w:ascii="Arial" w:hAnsi="Arial" w:cs="Arial"/>
          <w:sz w:val="20"/>
          <w:szCs w:val="20"/>
        </w:rPr>
        <w:t xml:space="preserve">izującymi sytuację na Ukrainie </w:t>
      </w:r>
      <w:r w:rsidRPr="00BE675F">
        <w:rPr>
          <w:rFonts w:ascii="Arial" w:hAnsi="Arial" w:cs="Arial"/>
          <w:sz w:val="20"/>
          <w:szCs w:val="20"/>
        </w:rPr>
        <w:t>(Dz. Urz. UE nr L 111 z 8.4.2022, str. 1), dalej: rozporządzenie 2022/576.</w:t>
      </w:r>
      <w:r w:rsidRPr="00BE675F">
        <w:rPr>
          <w:rStyle w:val="Odwoanieprzypisudolnego"/>
          <w:rFonts w:ascii="Arial" w:hAnsi="Arial" w:cs="Arial"/>
          <w:sz w:val="20"/>
          <w:szCs w:val="20"/>
        </w:rPr>
        <w:footnoteReference w:id="1"/>
      </w:r>
    </w:p>
    <w:p w14:paraId="7694963C" w14:textId="6844AE25" w:rsidR="00025D9F" w:rsidRPr="00BE675F" w:rsidRDefault="00025D9F" w:rsidP="00943D18">
      <w:pPr>
        <w:pStyle w:val="NormalnyWeb"/>
        <w:numPr>
          <w:ilvl w:val="0"/>
          <w:numId w:val="17"/>
        </w:numPr>
        <w:spacing w:before="120" w:beforeAutospacing="0" w:afterAutospacing="0"/>
        <w:ind w:left="284" w:hanging="284"/>
        <w:jc w:val="both"/>
        <w:rPr>
          <w:rFonts w:ascii="Arial" w:hAnsi="Arial" w:cs="Arial"/>
          <w:b/>
          <w:bCs/>
          <w:sz w:val="20"/>
          <w:szCs w:val="20"/>
        </w:rPr>
      </w:pPr>
      <w:r w:rsidRPr="00BE675F">
        <w:rPr>
          <w:rFonts w:ascii="Arial" w:hAnsi="Arial" w:cs="Arial"/>
          <w:sz w:val="20"/>
          <w:szCs w:val="20"/>
        </w:rPr>
        <w:t>Oświadczam, że nie zachodzą w stosunku do mnie przesłanki wykluczenia z postępowania na podstawie art. 7 ust. 1 ustawy z dnia 13 kwietnia 2022 r.</w:t>
      </w:r>
      <w:r w:rsidRPr="00BE675F">
        <w:rPr>
          <w:rFonts w:ascii="Arial" w:hAnsi="Arial" w:cs="Arial"/>
          <w:i/>
          <w:iCs/>
          <w:sz w:val="20"/>
          <w:szCs w:val="20"/>
        </w:rPr>
        <w:t xml:space="preserve"> o szczególnych rozwiązaniach w zakresie przeciwdziałania wspieraniu agresji na Ukrainę oraz służących ochronie bezpieczeństwa narodowego </w:t>
      </w:r>
      <w:r w:rsidRPr="00BE675F">
        <w:rPr>
          <w:rFonts w:ascii="Arial" w:hAnsi="Arial" w:cs="Arial"/>
          <w:sz w:val="20"/>
          <w:szCs w:val="20"/>
        </w:rPr>
        <w:t>(Dz. U. z 202</w:t>
      </w:r>
      <w:r w:rsidR="00E00C4F" w:rsidRPr="00BE675F">
        <w:rPr>
          <w:rFonts w:ascii="Arial" w:hAnsi="Arial" w:cs="Arial"/>
          <w:sz w:val="20"/>
          <w:szCs w:val="20"/>
        </w:rPr>
        <w:t>4</w:t>
      </w:r>
      <w:r w:rsidRPr="00BE675F">
        <w:rPr>
          <w:rFonts w:ascii="Arial" w:hAnsi="Arial" w:cs="Arial"/>
          <w:sz w:val="20"/>
          <w:szCs w:val="20"/>
        </w:rPr>
        <w:t xml:space="preserve"> r., poz. </w:t>
      </w:r>
      <w:r w:rsidR="00E00C4F" w:rsidRPr="00BE675F">
        <w:rPr>
          <w:rFonts w:ascii="Arial" w:hAnsi="Arial" w:cs="Arial"/>
          <w:sz w:val="20"/>
          <w:szCs w:val="20"/>
        </w:rPr>
        <w:t>507</w:t>
      </w:r>
      <w:r w:rsidRPr="00BE675F">
        <w:rPr>
          <w:rFonts w:ascii="Arial" w:hAnsi="Arial" w:cs="Arial"/>
          <w:sz w:val="20"/>
          <w:szCs w:val="20"/>
        </w:rPr>
        <w:t>)</w:t>
      </w:r>
      <w:r w:rsidRPr="00BE675F">
        <w:rPr>
          <w:rFonts w:ascii="Arial" w:hAnsi="Arial" w:cs="Arial"/>
          <w:i/>
          <w:iCs/>
          <w:sz w:val="20"/>
          <w:szCs w:val="20"/>
        </w:rPr>
        <w:t>.</w:t>
      </w:r>
      <w:r w:rsidRPr="00BE675F">
        <w:rPr>
          <w:rStyle w:val="Odwoanieprzypisudolnego"/>
          <w:rFonts w:ascii="Arial" w:hAnsi="Arial" w:cs="Arial"/>
          <w:sz w:val="20"/>
          <w:szCs w:val="20"/>
        </w:rPr>
        <w:footnoteReference w:id="2"/>
      </w:r>
    </w:p>
    <w:p w14:paraId="18BFDD79" w14:textId="485CAD25" w:rsidR="00025D9F" w:rsidRPr="004742AA" w:rsidRDefault="00025D9F" w:rsidP="00025D9F">
      <w:pPr>
        <w:pStyle w:val="Akapitzlist"/>
        <w:spacing w:line="360" w:lineRule="auto"/>
        <w:ind w:left="284"/>
        <w:jc w:val="both"/>
        <w:rPr>
          <w:rFonts w:ascii="Arial" w:hAnsi="Arial" w:cs="Arial"/>
          <w:sz w:val="10"/>
          <w:szCs w:val="10"/>
        </w:rPr>
      </w:pPr>
    </w:p>
    <w:p w14:paraId="64335D6C" w14:textId="0FBBEBB3" w:rsidR="00025D9F" w:rsidRPr="00025D9F" w:rsidRDefault="00025D9F" w:rsidP="00943D18">
      <w:pPr>
        <w:pStyle w:val="Akapitzlist"/>
        <w:numPr>
          <w:ilvl w:val="0"/>
          <w:numId w:val="19"/>
        </w:numPr>
        <w:shd w:val="clear" w:color="auto" w:fill="D0CECE" w:themeFill="background2" w:themeFillShade="E6"/>
        <w:spacing w:before="120" w:line="360" w:lineRule="auto"/>
        <w:ind w:left="284" w:hanging="284"/>
        <w:contextualSpacing w:val="0"/>
        <w:jc w:val="both"/>
        <w:rPr>
          <w:rFonts w:ascii="Arial" w:eastAsia="Calibri" w:hAnsi="Arial" w:cs="Arial"/>
          <w:sz w:val="21"/>
          <w:szCs w:val="21"/>
          <w:lang w:eastAsia="en-US"/>
        </w:rPr>
      </w:pPr>
      <w:r w:rsidRPr="00025D9F">
        <w:rPr>
          <w:rFonts w:ascii="Arial" w:eastAsia="Calibri" w:hAnsi="Arial" w:cs="Arial"/>
          <w:b/>
          <w:sz w:val="21"/>
          <w:szCs w:val="21"/>
          <w:lang w:eastAsia="en-US"/>
        </w:rPr>
        <w:t>INFORMACJA DOTYCZĄCA POLEGANIA NA ZDOLNOŚCIACH LUB SYTUACJI PODMIOTU UDOSTĘPNIAJĄCEGO ZASOBY</w:t>
      </w:r>
      <w:r w:rsidR="00BE675F">
        <w:rPr>
          <w:rFonts w:ascii="Arial" w:eastAsia="Calibri" w:hAnsi="Arial" w:cs="Arial"/>
          <w:b/>
          <w:sz w:val="21"/>
          <w:szCs w:val="21"/>
          <w:lang w:eastAsia="en-US"/>
        </w:rPr>
        <w:t xml:space="preserve"> DOTYCZĄCE GRUPY INTERWENCYJNEJ</w:t>
      </w:r>
      <w:r w:rsidRPr="00025D9F">
        <w:rPr>
          <w:rFonts w:ascii="Arial" w:eastAsia="Calibri" w:hAnsi="Arial" w:cs="Arial"/>
          <w:b/>
          <w:sz w:val="21"/>
          <w:szCs w:val="21"/>
          <w:lang w:eastAsia="en-US"/>
        </w:rPr>
        <w:t xml:space="preserve"> W ZAKRESIE ODPOWIADAJĄCYM PONAD 10% WARTOŚCI ZAMÓWIENIA</w:t>
      </w:r>
      <w:r w:rsidRPr="00025D9F">
        <w:rPr>
          <w:rFonts w:ascii="Arial" w:eastAsia="Calibri" w:hAnsi="Arial" w:cs="Arial"/>
          <w:b/>
          <w:bCs/>
          <w:sz w:val="21"/>
          <w:szCs w:val="21"/>
          <w:lang w:eastAsia="en-US"/>
        </w:rPr>
        <w:t>:</w:t>
      </w:r>
    </w:p>
    <w:p w14:paraId="2193E4A4" w14:textId="6290F50E" w:rsidR="00025D9F" w:rsidRPr="00F76A22" w:rsidRDefault="00025D9F" w:rsidP="00025D9F">
      <w:pPr>
        <w:spacing w:after="120" w:line="360" w:lineRule="auto"/>
        <w:jc w:val="both"/>
        <w:rPr>
          <w:rFonts w:ascii="Arial" w:eastAsia="Calibri" w:hAnsi="Arial" w:cs="Arial"/>
          <w:sz w:val="20"/>
          <w:szCs w:val="20"/>
          <w:lang w:eastAsia="en-US"/>
        </w:rPr>
      </w:pPr>
      <w:r w:rsidRPr="00F76A22">
        <w:rPr>
          <w:rFonts w:ascii="Arial" w:eastAsia="Calibri" w:hAnsi="Arial" w:cs="Arial"/>
          <w:b/>
          <w:sz w:val="16"/>
          <w:szCs w:val="16"/>
          <w:lang w:eastAsia="en-US"/>
        </w:rPr>
        <w:t>UWAGA</w:t>
      </w:r>
      <w:r w:rsidRPr="00F76A22">
        <w:rPr>
          <w:rFonts w:ascii="Arial" w:eastAsia="Calibri" w:hAnsi="Arial" w:cs="Arial"/>
          <w:i/>
          <w:sz w:val="16"/>
          <w:szCs w:val="16"/>
          <w:lang w:eastAsia="en-US"/>
        </w:rPr>
        <w:t xml:space="preserve">: </w:t>
      </w:r>
      <w:r w:rsidR="005D222E">
        <w:rPr>
          <w:rFonts w:ascii="Arial" w:eastAsia="Calibri" w:hAnsi="Arial" w:cs="Arial"/>
          <w:i/>
          <w:sz w:val="16"/>
          <w:szCs w:val="16"/>
          <w:lang w:eastAsia="en-US"/>
        </w:rPr>
        <w:t xml:space="preserve">należy </w:t>
      </w:r>
      <w:r w:rsidRPr="00F76A22">
        <w:rPr>
          <w:rFonts w:ascii="Arial" w:eastAsia="Calibri" w:hAnsi="Arial" w:cs="Arial"/>
          <w:i/>
          <w:sz w:val="16"/>
          <w:szCs w:val="16"/>
          <w:lang w:eastAsia="en-US"/>
        </w:rPr>
        <w:t xml:space="preserve">wypełnić tylko w przypadku podmiotu udostępniającego zasoby, na którego zdolnościach lub sytuacji wykonawca polega w zakresie odpowiadającym </w:t>
      </w:r>
      <w:r w:rsidRPr="00BE675F">
        <w:rPr>
          <w:rFonts w:ascii="Arial" w:eastAsia="Calibri" w:hAnsi="Arial" w:cs="Arial"/>
          <w:b/>
          <w:i/>
          <w:sz w:val="16"/>
          <w:szCs w:val="16"/>
          <w:u w:val="single"/>
          <w:lang w:eastAsia="en-US"/>
        </w:rPr>
        <w:t>ponad 10% wartości zamówienia</w:t>
      </w:r>
      <w:r w:rsidRPr="00F76A22">
        <w:rPr>
          <w:rFonts w:ascii="Arial" w:eastAsia="Calibri" w:hAnsi="Arial" w:cs="Arial"/>
          <w:i/>
          <w:sz w:val="16"/>
          <w:szCs w:val="16"/>
          <w:lang w:eastAsia="en-US"/>
        </w:rPr>
        <w:t>. W przypadku więcej niż jednego podmiotu udostępniającego zasoby, na którego zdolnościach lub sytuacji wykonawca polega w zakresie odpowiadającym ponad 10% wartości zamówienia, należy zastosować tyle razy, ile jest to konieczne.</w:t>
      </w:r>
    </w:p>
    <w:p w14:paraId="555A801F" w14:textId="77777777" w:rsidR="00BE675F" w:rsidRPr="00BE675F" w:rsidRDefault="00BE675F" w:rsidP="00F76A22">
      <w:pPr>
        <w:spacing w:after="120" w:line="360" w:lineRule="auto"/>
        <w:jc w:val="both"/>
        <w:rPr>
          <w:rFonts w:ascii="Arial" w:eastAsia="Calibri" w:hAnsi="Arial" w:cs="Arial"/>
          <w:sz w:val="6"/>
          <w:szCs w:val="6"/>
          <w:lang w:eastAsia="en-US"/>
        </w:rPr>
      </w:pPr>
    </w:p>
    <w:p w14:paraId="41B71C8D" w14:textId="561DEEAE" w:rsidR="00025D9F" w:rsidRPr="00BE675F" w:rsidRDefault="00025D9F" w:rsidP="00F76A22">
      <w:pPr>
        <w:spacing w:after="120" w:line="360" w:lineRule="auto"/>
        <w:jc w:val="both"/>
        <w:rPr>
          <w:rFonts w:ascii="Arial" w:eastAsia="Calibri" w:hAnsi="Arial" w:cs="Arial"/>
          <w:sz w:val="20"/>
          <w:szCs w:val="20"/>
          <w:lang w:eastAsia="en-US"/>
        </w:rPr>
      </w:pPr>
      <w:r w:rsidRPr="00BE675F">
        <w:rPr>
          <w:rFonts w:ascii="Arial" w:eastAsia="Calibri" w:hAnsi="Arial" w:cs="Arial"/>
          <w:sz w:val="20"/>
          <w:szCs w:val="20"/>
          <w:lang w:eastAsia="en-US"/>
        </w:rPr>
        <w:t>Oświadczam, że w celu wykazania spełniania warunków udziału w p</w:t>
      </w:r>
      <w:r w:rsidR="00B6623F" w:rsidRPr="00BE675F">
        <w:rPr>
          <w:rFonts w:ascii="Arial" w:eastAsia="Calibri" w:hAnsi="Arial" w:cs="Arial"/>
          <w:sz w:val="20"/>
          <w:szCs w:val="20"/>
          <w:lang w:eastAsia="en-US"/>
        </w:rPr>
        <w:t>ostępowaniu, określonych przez Z</w:t>
      </w:r>
      <w:r w:rsidRPr="00BE675F">
        <w:rPr>
          <w:rFonts w:ascii="Arial" w:eastAsia="Calibri" w:hAnsi="Arial" w:cs="Arial"/>
          <w:sz w:val="20"/>
          <w:szCs w:val="20"/>
          <w:lang w:eastAsia="en-US"/>
        </w:rPr>
        <w:t xml:space="preserve">amawiającego w ogłoszeniu o zamówieniu w dziedzinach obronności i bezpieczeństwa </w:t>
      </w:r>
      <w:r w:rsidR="00F76A22" w:rsidRPr="00BE675F">
        <w:rPr>
          <w:rFonts w:ascii="Arial" w:eastAsia="Calibri" w:hAnsi="Arial" w:cs="Arial"/>
          <w:sz w:val="20"/>
          <w:szCs w:val="20"/>
          <w:lang w:eastAsia="en-US"/>
        </w:rPr>
        <w:t xml:space="preserve">prowadzonego, </w:t>
      </w:r>
      <w:r w:rsidRPr="00BE675F">
        <w:rPr>
          <w:rFonts w:ascii="Arial" w:eastAsia="Calibri" w:hAnsi="Arial" w:cs="Arial"/>
          <w:sz w:val="20"/>
          <w:szCs w:val="20"/>
          <w:lang w:eastAsia="en-US"/>
        </w:rPr>
        <w:t>w trybie przetargu ograniczonego na</w:t>
      </w:r>
      <w:r w:rsidR="00E00C4F" w:rsidRPr="00BE675F">
        <w:rPr>
          <w:rFonts w:ascii="Arial" w:eastAsia="Calibri" w:hAnsi="Arial" w:cs="Arial"/>
          <w:sz w:val="20"/>
          <w:szCs w:val="20"/>
          <w:lang w:eastAsia="en-US"/>
        </w:rPr>
        <w:t xml:space="preserve"> </w:t>
      </w:r>
      <w:r w:rsidR="00F66396" w:rsidRPr="00BE675F">
        <w:rPr>
          <w:rFonts w:ascii="Arial" w:hAnsi="Arial" w:cs="Arial"/>
          <w:b/>
          <w:bCs/>
          <w:sz w:val="20"/>
          <w:szCs w:val="20"/>
        </w:rPr>
        <w:t>„</w:t>
      </w:r>
      <w:r w:rsidR="00F66396" w:rsidRPr="00BE675F">
        <w:rPr>
          <w:rFonts w:ascii="Arial" w:hAnsi="Arial" w:cs="Arial"/>
          <w:b/>
          <w:i/>
          <w:sz w:val="20"/>
          <w:szCs w:val="20"/>
        </w:rPr>
        <w:t>ochronę osób i mienia realizowaną przez SUFO w garnizonie Grudziądzu i WCR Brodnica”</w:t>
      </w:r>
      <w:r w:rsidR="00F66396" w:rsidRPr="00BE675F">
        <w:rPr>
          <w:rFonts w:ascii="Arial" w:hAnsi="Arial" w:cs="Arial"/>
          <w:b/>
          <w:sz w:val="20"/>
          <w:szCs w:val="20"/>
        </w:rPr>
        <w:t xml:space="preserve"> - nr sprawy 7/2025, </w:t>
      </w:r>
      <w:r w:rsidRPr="00BE675F">
        <w:rPr>
          <w:rFonts w:ascii="Arial" w:eastAsia="Calibri" w:hAnsi="Arial" w:cs="Arial"/>
          <w:sz w:val="20"/>
          <w:szCs w:val="20"/>
          <w:lang w:eastAsia="en-US"/>
        </w:rPr>
        <w:t xml:space="preserve"> polegam</w:t>
      </w:r>
      <w:r w:rsidR="005463A2" w:rsidRPr="00BE675F">
        <w:rPr>
          <w:rFonts w:ascii="Arial" w:hAnsi="Arial" w:cs="Arial"/>
          <w:sz w:val="20"/>
          <w:szCs w:val="20"/>
        </w:rPr>
        <w:t xml:space="preserve"> </w:t>
      </w:r>
      <w:r w:rsidRPr="00BE675F">
        <w:rPr>
          <w:rFonts w:ascii="Arial" w:eastAsia="Calibri" w:hAnsi="Arial" w:cs="Arial"/>
          <w:sz w:val="20"/>
          <w:szCs w:val="20"/>
          <w:lang w:eastAsia="en-US"/>
        </w:rPr>
        <w:t xml:space="preserve">na zdolnościach lub sytuacji następującego podmiotu udostępniającego zasoby: </w:t>
      </w:r>
    </w:p>
    <w:p w14:paraId="28CF372C" w14:textId="33054459" w:rsidR="00025D9F" w:rsidRPr="002401B9" w:rsidRDefault="00025D9F" w:rsidP="00025D9F">
      <w:pPr>
        <w:spacing w:before="120" w:after="120"/>
        <w:jc w:val="center"/>
        <w:rPr>
          <w:rFonts w:ascii="Arial" w:eastAsia="Calibri" w:hAnsi="Arial" w:cs="Arial"/>
          <w:i/>
          <w:sz w:val="16"/>
          <w:szCs w:val="16"/>
          <w:lang w:eastAsia="en-US"/>
        </w:rPr>
      </w:pPr>
      <w:r w:rsidRPr="002401B9">
        <w:rPr>
          <w:rFonts w:ascii="Arial" w:eastAsia="Calibri" w:hAnsi="Arial" w:cs="Arial"/>
          <w:sz w:val="21"/>
          <w:szCs w:val="21"/>
          <w:lang w:eastAsia="en-US"/>
        </w:rPr>
        <w:t>………………………...…………………………………….…………………………………………………</w:t>
      </w:r>
      <w:r w:rsidRPr="002401B9">
        <w:rPr>
          <w:rFonts w:ascii="Arial" w:eastAsia="Calibri" w:hAnsi="Arial" w:cs="Arial"/>
          <w:i/>
          <w:sz w:val="16"/>
          <w:szCs w:val="16"/>
          <w:lang w:eastAsia="en-US"/>
        </w:rPr>
        <w:t xml:space="preserve"> </w:t>
      </w:r>
      <w:r w:rsidRPr="002401B9">
        <w:rPr>
          <w:rFonts w:ascii="Arial" w:eastAsia="Calibri" w:hAnsi="Arial" w:cs="Arial"/>
          <w:i/>
          <w:sz w:val="16"/>
          <w:szCs w:val="16"/>
          <w:lang w:eastAsia="en-US"/>
        </w:rPr>
        <w:br/>
        <w:t>(</w:t>
      </w:r>
      <w:r w:rsidR="00F76A22" w:rsidRPr="002401B9">
        <w:rPr>
          <w:rFonts w:ascii="Arial" w:eastAsia="Calibri" w:hAnsi="Arial" w:cs="Arial"/>
          <w:i/>
          <w:sz w:val="16"/>
          <w:szCs w:val="16"/>
          <w:lang w:eastAsia="en-US"/>
        </w:rPr>
        <w:t xml:space="preserve">należy </w:t>
      </w:r>
      <w:r w:rsidRPr="002401B9">
        <w:rPr>
          <w:rFonts w:ascii="Arial" w:eastAsia="Calibri" w:hAnsi="Arial" w:cs="Arial"/>
          <w:i/>
          <w:sz w:val="16"/>
          <w:szCs w:val="16"/>
          <w:lang w:eastAsia="en-US"/>
        </w:rPr>
        <w:t>podać pełną nazwę/firmę, adres, a także w zależności od podmiotu: NIP</w:t>
      </w:r>
      <w:r w:rsidR="00F76A22" w:rsidRPr="002401B9">
        <w:rPr>
          <w:rFonts w:ascii="Arial" w:eastAsia="Calibri" w:hAnsi="Arial" w:cs="Arial"/>
          <w:i/>
          <w:sz w:val="16"/>
          <w:szCs w:val="16"/>
          <w:lang w:eastAsia="en-US"/>
        </w:rPr>
        <w:t xml:space="preserve"> </w:t>
      </w:r>
      <w:r w:rsidRPr="002401B9">
        <w:rPr>
          <w:rFonts w:ascii="Arial" w:eastAsia="Calibri" w:hAnsi="Arial" w:cs="Arial"/>
          <w:i/>
          <w:sz w:val="16"/>
          <w:szCs w:val="16"/>
          <w:lang w:eastAsia="en-US"/>
        </w:rPr>
        <w:t>/</w:t>
      </w:r>
      <w:r w:rsidR="00F76A22" w:rsidRPr="002401B9">
        <w:rPr>
          <w:rFonts w:ascii="Arial" w:eastAsia="Calibri" w:hAnsi="Arial" w:cs="Arial"/>
          <w:i/>
          <w:sz w:val="16"/>
          <w:szCs w:val="16"/>
          <w:lang w:eastAsia="en-US"/>
        </w:rPr>
        <w:t xml:space="preserve"> </w:t>
      </w:r>
      <w:r w:rsidRPr="002401B9">
        <w:rPr>
          <w:rFonts w:ascii="Arial" w:eastAsia="Calibri" w:hAnsi="Arial" w:cs="Arial"/>
          <w:i/>
          <w:sz w:val="16"/>
          <w:szCs w:val="16"/>
          <w:lang w:eastAsia="en-US"/>
        </w:rPr>
        <w:t>PESEL, KRS</w:t>
      </w:r>
      <w:r w:rsidR="00F76A22" w:rsidRPr="002401B9">
        <w:rPr>
          <w:rFonts w:ascii="Arial" w:eastAsia="Calibri" w:hAnsi="Arial" w:cs="Arial"/>
          <w:i/>
          <w:sz w:val="16"/>
          <w:szCs w:val="16"/>
          <w:lang w:eastAsia="en-US"/>
        </w:rPr>
        <w:t xml:space="preserve"> </w:t>
      </w:r>
      <w:r w:rsidRPr="002401B9">
        <w:rPr>
          <w:rFonts w:ascii="Arial" w:eastAsia="Calibri" w:hAnsi="Arial" w:cs="Arial"/>
          <w:i/>
          <w:sz w:val="16"/>
          <w:szCs w:val="16"/>
          <w:lang w:eastAsia="en-US"/>
        </w:rPr>
        <w:t>/</w:t>
      </w:r>
      <w:r w:rsidR="00F76A22" w:rsidRPr="002401B9">
        <w:rPr>
          <w:rFonts w:ascii="Arial" w:eastAsia="Calibri" w:hAnsi="Arial" w:cs="Arial"/>
          <w:i/>
          <w:sz w:val="16"/>
          <w:szCs w:val="16"/>
          <w:lang w:eastAsia="en-US"/>
        </w:rPr>
        <w:t xml:space="preserve"> </w:t>
      </w:r>
      <w:r w:rsidRPr="002401B9">
        <w:rPr>
          <w:rFonts w:ascii="Arial" w:eastAsia="Calibri" w:hAnsi="Arial" w:cs="Arial"/>
          <w:i/>
          <w:sz w:val="16"/>
          <w:szCs w:val="16"/>
          <w:lang w:eastAsia="en-US"/>
        </w:rPr>
        <w:t>CEiDG),</w:t>
      </w:r>
    </w:p>
    <w:p w14:paraId="69828029" w14:textId="0311C2FC" w:rsidR="00F76A22" w:rsidRPr="004742AA" w:rsidRDefault="00025D9F" w:rsidP="004742AA">
      <w:pPr>
        <w:spacing w:before="120" w:after="120"/>
        <w:jc w:val="center"/>
        <w:rPr>
          <w:rFonts w:ascii="Arial" w:eastAsia="Calibri" w:hAnsi="Arial" w:cs="Arial"/>
          <w:b/>
          <w:sz w:val="20"/>
          <w:szCs w:val="20"/>
          <w:lang w:eastAsia="en-US"/>
        </w:rPr>
      </w:pPr>
      <w:r w:rsidRPr="004742AA">
        <w:rPr>
          <w:rFonts w:ascii="Arial" w:eastAsia="Calibri" w:hAnsi="Arial" w:cs="Arial"/>
          <w:b/>
          <w:sz w:val="20"/>
          <w:szCs w:val="20"/>
          <w:lang w:eastAsia="en-US"/>
        </w:rPr>
        <w:t xml:space="preserve">w zakresie: </w:t>
      </w:r>
      <w:r w:rsidR="006245FC" w:rsidRPr="004742AA">
        <w:rPr>
          <w:rFonts w:ascii="Arial" w:hAnsi="Arial" w:cs="Arial"/>
          <w:b/>
          <w:sz w:val="20"/>
          <w:szCs w:val="20"/>
        </w:rPr>
        <w:t>realizacji zadań określonych dla grupy interwencyjnej (GI)</w:t>
      </w:r>
      <w:r w:rsidR="006245FC" w:rsidRPr="004742AA">
        <w:rPr>
          <w:rFonts w:ascii="Arial" w:eastAsia="Calibri" w:hAnsi="Arial" w:cs="Arial"/>
          <w:b/>
          <w:sz w:val="20"/>
          <w:szCs w:val="20"/>
          <w:lang w:eastAsia="en-US"/>
        </w:rPr>
        <w:t xml:space="preserve"> </w:t>
      </w:r>
      <w:r w:rsidRPr="004742AA">
        <w:rPr>
          <w:rFonts w:ascii="Arial" w:eastAsia="Calibri" w:hAnsi="Arial" w:cs="Arial"/>
          <w:i/>
          <w:sz w:val="20"/>
          <w:szCs w:val="20"/>
          <w:lang w:eastAsia="en-US"/>
        </w:rPr>
        <w:br/>
      </w:r>
      <w:r w:rsidRPr="004742AA">
        <w:rPr>
          <w:rFonts w:ascii="Arial" w:eastAsia="Calibri" w:hAnsi="Arial" w:cs="Arial"/>
          <w:b/>
          <w:sz w:val="20"/>
          <w:szCs w:val="20"/>
          <w:lang w:eastAsia="en-US"/>
        </w:rPr>
        <w:t>co odpowiada ponad 10% wartości przedmiotowego zamówienia.</w:t>
      </w:r>
    </w:p>
    <w:p w14:paraId="74B76F07" w14:textId="72F6BC79" w:rsidR="00BE675F" w:rsidRDefault="00BE675F" w:rsidP="006245FC">
      <w:pPr>
        <w:rPr>
          <w:rFonts w:ascii="Arial" w:eastAsia="Calibri" w:hAnsi="Arial" w:cs="Arial"/>
          <w:b/>
          <w:iCs/>
          <w:sz w:val="18"/>
          <w:szCs w:val="16"/>
          <w:lang w:eastAsia="en-US"/>
        </w:rPr>
      </w:pPr>
    </w:p>
    <w:p w14:paraId="7EA95967" w14:textId="77777777" w:rsidR="004742AA" w:rsidRPr="00BE675F" w:rsidRDefault="004742AA" w:rsidP="006245FC">
      <w:pPr>
        <w:rPr>
          <w:rFonts w:ascii="Arial" w:eastAsia="Calibri" w:hAnsi="Arial" w:cs="Arial"/>
          <w:b/>
          <w:iCs/>
          <w:sz w:val="18"/>
          <w:szCs w:val="16"/>
          <w:lang w:eastAsia="en-US"/>
        </w:rPr>
      </w:pPr>
    </w:p>
    <w:p w14:paraId="37A11CA7" w14:textId="77777777" w:rsidR="006245FC" w:rsidRPr="006245FC" w:rsidRDefault="006245FC" w:rsidP="006245FC">
      <w:pPr>
        <w:rPr>
          <w:rFonts w:ascii="Arial" w:eastAsia="Calibri" w:hAnsi="Arial" w:cs="Arial"/>
          <w:iCs/>
          <w:sz w:val="18"/>
          <w:szCs w:val="16"/>
          <w:lang w:eastAsia="en-US"/>
        </w:rPr>
      </w:pPr>
    </w:p>
    <w:p w14:paraId="30950FB4" w14:textId="77777777" w:rsidR="00025D9F" w:rsidRDefault="00025D9F" w:rsidP="00025D9F">
      <w:pPr>
        <w:jc w:val="both"/>
        <w:rPr>
          <w:sz w:val="21"/>
          <w:szCs w:val="21"/>
        </w:rPr>
      </w:pPr>
    </w:p>
    <w:p w14:paraId="61883A04" w14:textId="348246DD" w:rsidR="00025D9F" w:rsidRPr="00F76A22" w:rsidRDefault="00025D9F" w:rsidP="00943D18">
      <w:pPr>
        <w:pStyle w:val="Akapitzlist"/>
        <w:numPr>
          <w:ilvl w:val="0"/>
          <w:numId w:val="19"/>
        </w:numPr>
        <w:shd w:val="clear" w:color="auto" w:fill="D0CECE" w:themeFill="background2" w:themeFillShade="E6"/>
        <w:spacing w:line="360" w:lineRule="auto"/>
        <w:ind w:left="426" w:hanging="426"/>
        <w:rPr>
          <w:rFonts w:ascii="Arial" w:hAnsi="Arial" w:cs="Arial"/>
          <w:b/>
          <w:sz w:val="21"/>
          <w:szCs w:val="21"/>
        </w:rPr>
      </w:pPr>
      <w:r w:rsidRPr="00F76A22">
        <w:rPr>
          <w:rFonts w:ascii="Arial" w:hAnsi="Arial" w:cs="Arial"/>
          <w:b/>
          <w:sz w:val="21"/>
          <w:szCs w:val="21"/>
        </w:rPr>
        <w:lastRenderedPageBreak/>
        <w:t xml:space="preserve">OŚWIADCZENIE DOTYCZĄCE </w:t>
      </w:r>
      <w:r w:rsidR="003F100F">
        <w:rPr>
          <w:rFonts w:ascii="Arial" w:hAnsi="Arial" w:cs="Arial"/>
          <w:b/>
          <w:sz w:val="21"/>
          <w:szCs w:val="21"/>
        </w:rPr>
        <w:t>WYKONAWCY</w:t>
      </w:r>
      <w:r w:rsidRPr="00F76A22">
        <w:rPr>
          <w:rFonts w:ascii="Arial" w:hAnsi="Arial" w:cs="Arial"/>
          <w:b/>
          <w:sz w:val="21"/>
          <w:szCs w:val="21"/>
        </w:rPr>
        <w:t>, NA KTÓREGO PRZYPADA PONAD 10% WARTOŚCI ZAMÓWIENIA</w:t>
      </w:r>
      <w:r w:rsidR="00BE03EA">
        <w:rPr>
          <w:rFonts w:ascii="Arial" w:hAnsi="Arial" w:cs="Arial"/>
          <w:b/>
          <w:sz w:val="21"/>
          <w:szCs w:val="21"/>
        </w:rPr>
        <w:t xml:space="preserve"> </w:t>
      </w:r>
      <w:r w:rsidR="00321E99">
        <w:rPr>
          <w:rFonts w:ascii="Arial" w:hAnsi="Arial" w:cs="Arial"/>
          <w:b/>
          <w:sz w:val="21"/>
          <w:szCs w:val="21"/>
        </w:rPr>
        <w:t>(</w:t>
      </w:r>
      <w:r w:rsidR="00BE03EA">
        <w:rPr>
          <w:rFonts w:ascii="Arial" w:hAnsi="Arial" w:cs="Arial"/>
          <w:b/>
          <w:sz w:val="21"/>
          <w:szCs w:val="21"/>
        </w:rPr>
        <w:t xml:space="preserve">dotyczy Wykonawcy składającego wniosek o dopuszczenie </w:t>
      </w:r>
      <w:r w:rsidR="00321E99">
        <w:rPr>
          <w:rFonts w:ascii="Arial" w:hAnsi="Arial" w:cs="Arial"/>
          <w:b/>
          <w:sz w:val="21"/>
          <w:szCs w:val="21"/>
        </w:rPr>
        <w:t xml:space="preserve">do </w:t>
      </w:r>
      <w:r w:rsidR="00BE03EA">
        <w:rPr>
          <w:rFonts w:ascii="Arial" w:hAnsi="Arial" w:cs="Arial"/>
          <w:b/>
          <w:sz w:val="21"/>
          <w:szCs w:val="21"/>
        </w:rPr>
        <w:t>udziału oraz każdego z Wykonawców wspólnie ubiegających się o zamówienie</w:t>
      </w:r>
      <w:r w:rsidR="00321E99">
        <w:rPr>
          <w:rFonts w:ascii="Arial" w:hAnsi="Arial" w:cs="Arial"/>
          <w:b/>
          <w:sz w:val="21"/>
          <w:szCs w:val="21"/>
        </w:rPr>
        <w:t>, jeśli będzie realizować zakres ponad 10% wartości zamówienia)</w:t>
      </w:r>
      <w:r w:rsidRPr="00F76A22">
        <w:rPr>
          <w:rFonts w:ascii="Arial" w:hAnsi="Arial" w:cs="Arial"/>
          <w:b/>
          <w:sz w:val="21"/>
          <w:szCs w:val="21"/>
        </w:rPr>
        <w:t>:</w:t>
      </w:r>
    </w:p>
    <w:p w14:paraId="16716118" w14:textId="77777777" w:rsidR="00F76A22" w:rsidRPr="00F76A22" w:rsidRDefault="00F76A22" w:rsidP="00025D9F">
      <w:pPr>
        <w:spacing w:after="120" w:line="360" w:lineRule="auto"/>
        <w:jc w:val="both"/>
        <w:rPr>
          <w:color w:val="0070C0"/>
          <w:sz w:val="6"/>
          <w:szCs w:val="6"/>
        </w:rPr>
      </w:pPr>
    </w:p>
    <w:p w14:paraId="42268C30" w14:textId="44745F6B" w:rsidR="00025D9F" w:rsidRPr="00F76A22" w:rsidRDefault="00025D9F" w:rsidP="00025D9F">
      <w:pPr>
        <w:spacing w:after="120" w:line="360" w:lineRule="auto"/>
        <w:jc w:val="both"/>
        <w:rPr>
          <w:rFonts w:ascii="Arial" w:hAnsi="Arial" w:cs="Arial"/>
          <w:sz w:val="20"/>
          <w:szCs w:val="20"/>
        </w:rPr>
      </w:pPr>
      <w:r w:rsidRPr="00F76A22">
        <w:rPr>
          <w:rFonts w:ascii="Arial" w:hAnsi="Arial" w:cs="Arial"/>
          <w:b/>
          <w:sz w:val="16"/>
          <w:szCs w:val="16"/>
        </w:rPr>
        <w:t>UWAGA</w:t>
      </w:r>
      <w:r w:rsidRPr="00F76A22">
        <w:rPr>
          <w:rFonts w:ascii="Arial" w:hAnsi="Arial" w:cs="Arial"/>
          <w:b/>
          <w:i/>
          <w:sz w:val="16"/>
          <w:szCs w:val="16"/>
        </w:rPr>
        <w:t>:</w:t>
      </w:r>
      <w:r w:rsidRPr="00F76A22">
        <w:rPr>
          <w:rFonts w:ascii="Arial" w:hAnsi="Arial" w:cs="Arial"/>
          <w:i/>
          <w:sz w:val="16"/>
          <w:szCs w:val="16"/>
        </w:rPr>
        <w:t xml:space="preserve"> </w:t>
      </w:r>
      <w:r w:rsidR="00F76A22">
        <w:rPr>
          <w:rFonts w:ascii="Arial" w:hAnsi="Arial" w:cs="Arial"/>
          <w:i/>
          <w:sz w:val="16"/>
          <w:szCs w:val="16"/>
        </w:rPr>
        <w:t xml:space="preserve">należy </w:t>
      </w:r>
      <w:r w:rsidRPr="00F76A22">
        <w:rPr>
          <w:rFonts w:ascii="Arial" w:hAnsi="Arial" w:cs="Arial"/>
          <w:i/>
          <w:sz w:val="16"/>
          <w:szCs w:val="16"/>
        </w:rPr>
        <w:t xml:space="preserve">wypełnić tylko w przypadku </w:t>
      </w:r>
      <w:r w:rsidR="005D222E">
        <w:rPr>
          <w:rFonts w:ascii="Arial" w:hAnsi="Arial" w:cs="Arial"/>
          <w:i/>
          <w:sz w:val="16"/>
          <w:szCs w:val="16"/>
        </w:rPr>
        <w:t>W</w:t>
      </w:r>
      <w:r w:rsidR="003F100F">
        <w:rPr>
          <w:rFonts w:ascii="Arial" w:hAnsi="Arial" w:cs="Arial"/>
          <w:i/>
          <w:sz w:val="16"/>
          <w:szCs w:val="16"/>
        </w:rPr>
        <w:t>ykonawcy</w:t>
      </w:r>
      <w:r w:rsidRPr="00F76A22">
        <w:rPr>
          <w:rFonts w:ascii="Arial" w:hAnsi="Arial" w:cs="Arial"/>
          <w:i/>
          <w:sz w:val="16"/>
          <w:szCs w:val="16"/>
        </w:rPr>
        <w:t xml:space="preserve">, na którego przypada ponad 10% wartości zamówienia. W przypadku więcej niż jednego </w:t>
      </w:r>
      <w:r w:rsidR="005D222E">
        <w:rPr>
          <w:rFonts w:ascii="Arial" w:hAnsi="Arial" w:cs="Arial"/>
          <w:i/>
          <w:sz w:val="16"/>
          <w:szCs w:val="16"/>
        </w:rPr>
        <w:t>W</w:t>
      </w:r>
      <w:r w:rsidR="003F100F">
        <w:rPr>
          <w:rFonts w:ascii="Arial" w:hAnsi="Arial" w:cs="Arial"/>
          <w:i/>
          <w:sz w:val="16"/>
          <w:szCs w:val="16"/>
        </w:rPr>
        <w:t>ykonawcy</w:t>
      </w:r>
      <w:r w:rsidRPr="00F76A22">
        <w:rPr>
          <w:rFonts w:ascii="Arial" w:hAnsi="Arial" w:cs="Arial"/>
          <w:i/>
          <w:sz w:val="16"/>
          <w:szCs w:val="16"/>
        </w:rPr>
        <w:t>, na którego przypada ponad 10% wartości zamówienia, należy zastosować tyle razy, ile jest to konieczne.</w:t>
      </w:r>
    </w:p>
    <w:p w14:paraId="5BDCD405" w14:textId="1BD455E0" w:rsidR="00025D9F" w:rsidRPr="00BE03EA" w:rsidRDefault="00025D9F" w:rsidP="00F76A22">
      <w:pPr>
        <w:spacing w:line="276" w:lineRule="auto"/>
        <w:jc w:val="both"/>
        <w:rPr>
          <w:rFonts w:ascii="Arial" w:hAnsi="Arial" w:cs="Arial"/>
          <w:sz w:val="20"/>
          <w:szCs w:val="20"/>
        </w:rPr>
      </w:pPr>
      <w:r w:rsidRPr="00BE03EA">
        <w:rPr>
          <w:rFonts w:ascii="Arial" w:hAnsi="Arial" w:cs="Arial"/>
          <w:sz w:val="20"/>
          <w:szCs w:val="20"/>
        </w:rPr>
        <w:t xml:space="preserve">Oświadczam, że w stosunku do następującego podmiotu, będącego </w:t>
      </w:r>
      <w:r w:rsidR="003F100F" w:rsidRPr="00BE03EA">
        <w:rPr>
          <w:rFonts w:ascii="Arial" w:hAnsi="Arial" w:cs="Arial"/>
          <w:sz w:val="20"/>
          <w:szCs w:val="20"/>
        </w:rPr>
        <w:t>Wykonawcą</w:t>
      </w:r>
      <w:r w:rsidRPr="00BE03EA">
        <w:rPr>
          <w:rFonts w:ascii="Arial" w:hAnsi="Arial" w:cs="Arial"/>
          <w:sz w:val="20"/>
          <w:szCs w:val="20"/>
        </w:rPr>
        <w:t xml:space="preserve">, na którego przypada ponad 10% wartości zamówienia: </w:t>
      </w:r>
      <w:r w:rsidR="00F76A22" w:rsidRPr="00BE03EA">
        <w:rPr>
          <w:rFonts w:ascii="Arial" w:hAnsi="Arial" w:cs="Arial"/>
          <w:sz w:val="20"/>
          <w:szCs w:val="20"/>
        </w:rPr>
        <w:t>………..…</w:t>
      </w:r>
      <w:r w:rsidRPr="00BE03EA">
        <w:rPr>
          <w:rFonts w:ascii="Arial" w:hAnsi="Arial" w:cs="Arial"/>
          <w:sz w:val="20"/>
          <w:szCs w:val="20"/>
        </w:rPr>
        <w:t>……………………………</w:t>
      </w:r>
      <w:r w:rsidR="00BE03EA">
        <w:rPr>
          <w:rFonts w:ascii="Arial" w:hAnsi="Arial" w:cs="Arial"/>
          <w:sz w:val="20"/>
          <w:szCs w:val="20"/>
        </w:rPr>
        <w:t>………………………………….</w:t>
      </w:r>
      <w:r w:rsidRPr="00BE03EA">
        <w:rPr>
          <w:rFonts w:ascii="Arial" w:hAnsi="Arial" w:cs="Arial"/>
          <w:sz w:val="20"/>
          <w:szCs w:val="20"/>
        </w:rPr>
        <w:t xml:space="preserve">… ………………………………………………………………………… </w:t>
      </w:r>
      <w:r w:rsidR="00F76A22" w:rsidRPr="00BE03EA">
        <w:rPr>
          <w:rFonts w:ascii="Arial" w:hAnsi="Arial" w:cs="Arial"/>
          <w:i/>
          <w:sz w:val="20"/>
          <w:szCs w:val="20"/>
        </w:rPr>
        <w:t>(należy podać pełną nazwę/firmę, adres, a także w zależności od podmiotu: NIP/PESEL, KRS/CEiDG)</w:t>
      </w:r>
      <w:r w:rsidRPr="00BE03EA">
        <w:rPr>
          <w:rFonts w:ascii="Arial" w:hAnsi="Arial" w:cs="Arial"/>
          <w:i/>
          <w:sz w:val="20"/>
          <w:szCs w:val="20"/>
        </w:rPr>
        <w:t>)</w:t>
      </w:r>
      <w:r w:rsidRPr="00BE03EA">
        <w:rPr>
          <w:rFonts w:ascii="Arial" w:hAnsi="Arial" w:cs="Arial"/>
          <w:sz w:val="20"/>
          <w:szCs w:val="20"/>
        </w:rPr>
        <w:t xml:space="preserve">, nie zachodzą podstawy wykluczenia </w:t>
      </w:r>
      <w:r w:rsidR="00321E99">
        <w:rPr>
          <w:rFonts w:ascii="Arial" w:hAnsi="Arial" w:cs="Arial"/>
          <w:sz w:val="20"/>
          <w:szCs w:val="20"/>
        </w:rPr>
        <w:br/>
      </w:r>
      <w:r w:rsidRPr="00BE03EA">
        <w:rPr>
          <w:rFonts w:ascii="Arial" w:hAnsi="Arial" w:cs="Arial"/>
          <w:sz w:val="20"/>
          <w:szCs w:val="20"/>
        </w:rPr>
        <w:t>z postępowania o udzielenie zamówienia przewidziane w  art.  5k rozporządzenia 833/2014 w brzmieniu nadanym rozporządzeniem 2022/576.</w:t>
      </w:r>
    </w:p>
    <w:p w14:paraId="41BEA1B4" w14:textId="77777777" w:rsidR="00025D9F" w:rsidRDefault="00025D9F" w:rsidP="00025D9F">
      <w:pPr>
        <w:jc w:val="both"/>
        <w:rPr>
          <w:color w:val="FF0000"/>
          <w:sz w:val="21"/>
          <w:szCs w:val="21"/>
        </w:rPr>
      </w:pPr>
    </w:p>
    <w:p w14:paraId="494E40B8" w14:textId="77777777" w:rsidR="00025D9F" w:rsidRPr="00F76A22" w:rsidRDefault="00025D9F" w:rsidP="00943D18">
      <w:pPr>
        <w:pStyle w:val="Akapitzlist"/>
        <w:numPr>
          <w:ilvl w:val="0"/>
          <w:numId w:val="19"/>
        </w:numPr>
        <w:shd w:val="clear" w:color="auto" w:fill="D0CECE" w:themeFill="background2" w:themeFillShade="E6"/>
        <w:spacing w:line="360" w:lineRule="auto"/>
        <w:ind w:left="426" w:hanging="426"/>
        <w:rPr>
          <w:rFonts w:ascii="Arial" w:hAnsi="Arial" w:cs="Arial"/>
          <w:b/>
          <w:sz w:val="21"/>
          <w:szCs w:val="21"/>
        </w:rPr>
      </w:pPr>
      <w:r w:rsidRPr="00F76A22">
        <w:rPr>
          <w:rFonts w:ascii="Arial" w:hAnsi="Arial" w:cs="Arial"/>
          <w:b/>
          <w:sz w:val="21"/>
          <w:szCs w:val="21"/>
        </w:rPr>
        <w:t>OŚWIADCZENIE DOTYCZĄCE PODANYCH INFORMACJI:</w:t>
      </w:r>
    </w:p>
    <w:p w14:paraId="1B32B8BA" w14:textId="77777777" w:rsidR="00BE03EA" w:rsidRDefault="00BE03EA" w:rsidP="00F76A22">
      <w:pPr>
        <w:spacing w:line="360" w:lineRule="auto"/>
        <w:jc w:val="both"/>
        <w:rPr>
          <w:rFonts w:ascii="Arial" w:hAnsi="Arial" w:cs="Arial"/>
          <w:b/>
          <w:sz w:val="20"/>
          <w:szCs w:val="20"/>
        </w:rPr>
      </w:pPr>
    </w:p>
    <w:p w14:paraId="5A15B3E0" w14:textId="408DCE5E" w:rsidR="00025D9F" w:rsidRPr="00BE03EA" w:rsidRDefault="00025D9F" w:rsidP="00F76A22">
      <w:pPr>
        <w:spacing w:line="360" w:lineRule="auto"/>
        <w:jc w:val="both"/>
        <w:rPr>
          <w:rFonts w:ascii="Arial" w:hAnsi="Arial" w:cs="Arial"/>
          <w:b/>
          <w:sz w:val="20"/>
          <w:szCs w:val="20"/>
        </w:rPr>
      </w:pPr>
      <w:r w:rsidRPr="00BE03EA">
        <w:rPr>
          <w:rFonts w:ascii="Arial" w:hAnsi="Arial" w:cs="Arial"/>
          <w:b/>
          <w:sz w:val="20"/>
          <w:szCs w:val="20"/>
        </w:rPr>
        <w:t xml:space="preserve">Oświadczam, że wszystkie informacje podane w powyższych oświadczeniach są aktualne </w:t>
      </w:r>
      <w:r w:rsidRPr="00BE03EA">
        <w:rPr>
          <w:rFonts w:ascii="Arial" w:hAnsi="Arial" w:cs="Arial"/>
          <w:b/>
          <w:sz w:val="20"/>
          <w:szCs w:val="20"/>
        </w:rPr>
        <w:br/>
        <w:t>i zgodne z prawdą oraz zostały przedstawione z pełną świadomością konsekwencji wprowadzenia Zamawiającego w błąd przy przedstawianiu informacji.</w:t>
      </w:r>
    </w:p>
    <w:p w14:paraId="66F22429" w14:textId="77777777" w:rsidR="00025D9F" w:rsidRPr="00BE03EA" w:rsidRDefault="00025D9F" w:rsidP="00025D9F">
      <w:pPr>
        <w:spacing w:line="360" w:lineRule="auto"/>
        <w:jc w:val="both"/>
        <w:rPr>
          <w:rFonts w:ascii="Arial" w:hAnsi="Arial" w:cs="Arial"/>
          <w:b/>
          <w:color w:val="2E74B5" w:themeColor="accent1" w:themeShade="BF"/>
          <w:sz w:val="20"/>
          <w:szCs w:val="20"/>
        </w:rPr>
      </w:pPr>
    </w:p>
    <w:p w14:paraId="589B0ECC" w14:textId="77777777" w:rsidR="00F76A22" w:rsidRDefault="00F76A22" w:rsidP="00025D9F">
      <w:pPr>
        <w:tabs>
          <w:tab w:val="left" w:pos="5040"/>
        </w:tabs>
        <w:jc w:val="both"/>
        <w:rPr>
          <w:rFonts w:ascii="Arial" w:hAnsi="Arial" w:cs="Arial"/>
          <w:i/>
          <w:sz w:val="18"/>
          <w:szCs w:val="18"/>
        </w:rPr>
      </w:pPr>
    </w:p>
    <w:p w14:paraId="72623160" w14:textId="553E7854" w:rsidR="00025D9F" w:rsidRPr="00F76A22" w:rsidRDefault="00025D9F" w:rsidP="00025D9F">
      <w:pPr>
        <w:tabs>
          <w:tab w:val="left" w:pos="5040"/>
        </w:tabs>
        <w:jc w:val="both"/>
        <w:rPr>
          <w:rFonts w:ascii="Arial" w:hAnsi="Arial" w:cs="Arial"/>
          <w:i/>
          <w:sz w:val="18"/>
          <w:szCs w:val="18"/>
        </w:rPr>
      </w:pPr>
      <w:r w:rsidRPr="00F76A22">
        <w:rPr>
          <w:rFonts w:ascii="Arial" w:hAnsi="Arial" w:cs="Arial"/>
          <w:i/>
          <w:sz w:val="18"/>
          <w:szCs w:val="18"/>
        </w:rPr>
        <w:t>W przypadku wyboru przez Wykonawcę:</w:t>
      </w:r>
    </w:p>
    <w:p w14:paraId="3C0D3313" w14:textId="77777777" w:rsidR="00025D9F" w:rsidRPr="00F76A22" w:rsidRDefault="00025D9F" w:rsidP="00943D18">
      <w:pPr>
        <w:pStyle w:val="Akapitzlist"/>
        <w:numPr>
          <w:ilvl w:val="0"/>
          <w:numId w:val="14"/>
        </w:numPr>
        <w:tabs>
          <w:tab w:val="left" w:pos="5040"/>
        </w:tabs>
        <w:ind w:left="284" w:hanging="284"/>
        <w:jc w:val="both"/>
        <w:rPr>
          <w:rFonts w:ascii="Arial" w:hAnsi="Arial" w:cs="Arial"/>
          <w:i/>
          <w:sz w:val="18"/>
          <w:szCs w:val="18"/>
        </w:rPr>
      </w:pPr>
      <w:r w:rsidRPr="00F76A22">
        <w:rPr>
          <w:rFonts w:ascii="Arial" w:hAnsi="Arial" w:cs="Arial"/>
          <w:b/>
          <w:i/>
          <w:sz w:val="18"/>
          <w:szCs w:val="18"/>
        </w:rPr>
        <w:t>formy pisemnej (papierowej)</w:t>
      </w:r>
      <w:r w:rsidRPr="00F76A22">
        <w:rPr>
          <w:rFonts w:ascii="Arial" w:hAnsi="Arial" w:cs="Arial"/>
          <w:i/>
          <w:sz w:val="18"/>
          <w:szCs w:val="18"/>
        </w:rPr>
        <w:t xml:space="preserve"> w/w oświadczenie winno być podpisane własnoręcznym czytelnym podpisem lub podpisem z imienną pieczęcią osoby/osób upoważnionej/ych do reprezentowania Wykonawcy,  </w:t>
      </w:r>
    </w:p>
    <w:p w14:paraId="616D3BD6" w14:textId="65BAA6EE" w:rsidR="00025D9F" w:rsidRDefault="00025D9F" w:rsidP="00943D18">
      <w:pPr>
        <w:pStyle w:val="Akapitzlist"/>
        <w:numPr>
          <w:ilvl w:val="0"/>
          <w:numId w:val="14"/>
        </w:numPr>
        <w:tabs>
          <w:tab w:val="left" w:pos="5040"/>
        </w:tabs>
        <w:ind w:left="284" w:hanging="284"/>
        <w:jc w:val="both"/>
        <w:rPr>
          <w:rFonts w:ascii="Arial" w:hAnsi="Arial" w:cs="Arial"/>
          <w:i/>
          <w:sz w:val="18"/>
          <w:szCs w:val="18"/>
        </w:rPr>
      </w:pPr>
      <w:r w:rsidRPr="00F76A22">
        <w:rPr>
          <w:rFonts w:ascii="Arial" w:hAnsi="Arial" w:cs="Arial"/>
          <w:b/>
          <w:i/>
          <w:sz w:val="18"/>
          <w:szCs w:val="18"/>
        </w:rPr>
        <w:t>formy elektronicznej</w:t>
      </w:r>
      <w:r w:rsidRPr="00F76A22">
        <w:rPr>
          <w:rFonts w:ascii="Arial" w:hAnsi="Arial" w:cs="Arial"/>
          <w:i/>
          <w:sz w:val="18"/>
          <w:szCs w:val="18"/>
        </w:rPr>
        <w:t xml:space="preserve"> w/w oświadczenie winno być podpisane kwalifikowanym podpisem elektronicznym osoby/osób upoważnionej/ych do reprezentowania Wykonawcy.  </w:t>
      </w:r>
    </w:p>
    <w:p w14:paraId="44A2EC9A" w14:textId="4347DC83" w:rsidR="00E00C4F" w:rsidRDefault="00E00C4F" w:rsidP="00E00C4F">
      <w:pPr>
        <w:tabs>
          <w:tab w:val="left" w:pos="5040"/>
        </w:tabs>
        <w:jc w:val="both"/>
        <w:rPr>
          <w:rFonts w:ascii="Arial" w:hAnsi="Arial" w:cs="Arial"/>
          <w:i/>
          <w:sz w:val="18"/>
          <w:szCs w:val="18"/>
        </w:rPr>
      </w:pPr>
    </w:p>
    <w:p w14:paraId="36E35ED0" w14:textId="7B851792" w:rsidR="00476B8C" w:rsidRDefault="00476B8C" w:rsidP="00E00C4F">
      <w:pPr>
        <w:tabs>
          <w:tab w:val="left" w:pos="5040"/>
        </w:tabs>
        <w:jc w:val="both"/>
        <w:rPr>
          <w:rFonts w:ascii="Arial" w:hAnsi="Arial" w:cs="Arial"/>
          <w:i/>
          <w:sz w:val="18"/>
          <w:szCs w:val="18"/>
        </w:rPr>
      </w:pPr>
    </w:p>
    <w:p w14:paraId="3BE63BB8" w14:textId="7AFBDDA5" w:rsidR="00476B8C" w:rsidRDefault="00476B8C" w:rsidP="00E00C4F">
      <w:pPr>
        <w:tabs>
          <w:tab w:val="left" w:pos="5040"/>
        </w:tabs>
        <w:jc w:val="both"/>
        <w:rPr>
          <w:rFonts w:ascii="Arial" w:hAnsi="Arial" w:cs="Arial"/>
          <w:i/>
          <w:sz w:val="18"/>
          <w:szCs w:val="18"/>
        </w:rPr>
      </w:pPr>
    </w:p>
    <w:p w14:paraId="2B7300BF" w14:textId="5D95B939" w:rsidR="00476B8C" w:rsidRDefault="00476B8C" w:rsidP="00E00C4F">
      <w:pPr>
        <w:tabs>
          <w:tab w:val="left" w:pos="5040"/>
        </w:tabs>
        <w:jc w:val="both"/>
        <w:rPr>
          <w:rFonts w:ascii="Arial" w:hAnsi="Arial" w:cs="Arial"/>
          <w:i/>
          <w:sz w:val="18"/>
          <w:szCs w:val="18"/>
        </w:rPr>
      </w:pPr>
    </w:p>
    <w:p w14:paraId="53EFB8DD" w14:textId="5B271079" w:rsidR="00476B8C" w:rsidRDefault="00476B8C" w:rsidP="00E00C4F">
      <w:pPr>
        <w:tabs>
          <w:tab w:val="left" w:pos="5040"/>
        </w:tabs>
        <w:jc w:val="both"/>
        <w:rPr>
          <w:rFonts w:ascii="Arial" w:hAnsi="Arial" w:cs="Arial"/>
          <w:i/>
          <w:sz w:val="18"/>
          <w:szCs w:val="18"/>
        </w:rPr>
      </w:pPr>
    </w:p>
    <w:p w14:paraId="04AFD684" w14:textId="04F4C326" w:rsidR="00476B8C" w:rsidRDefault="00476B8C" w:rsidP="00E00C4F">
      <w:pPr>
        <w:tabs>
          <w:tab w:val="left" w:pos="5040"/>
        </w:tabs>
        <w:jc w:val="both"/>
        <w:rPr>
          <w:rFonts w:ascii="Arial" w:hAnsi="Arial" w:cs="Arial"/>
          <w:i/>
          <w:sz w:val="18"/>
          <w:szCs w:val="18"/>
        </w:rPr>
      </w:pPr>
    </w:p>
    <w:p w14:paraId="3CEF4054" w14:textId="7822FE43" w:rsidR="00476B8C" w:rsidRDefault="00476B8C" w:rsidP="00E00C4F">
      <w:pPr>
        <w:tabs>
          <w:tab w:val="left" w:pos="5040"/>
        </w:tabs>
        <w:jc w:val="both"/>
        <w:rPr>
          <w:rFonts w:ascii="Arial" w:hAnsi="Arial" w:cs="Arial"/>
          <w:i/>
          <w:sz w:val="18"/>
          <w:szCs w:val="18"/>
        </w:rPr>
      </w:pPr>
    </w:p>
    <w:p w14:paraId="71814DFE" w14:textId="1C555668" w:rsidR="00476B8C" w:rsidRDefault="00476B8C" w:rsidP="00E00C4F">
      <w:pPr>
        <w:tabs>
          <w:tab w:val="left" w:pos="5040"/>
        </w:tabs>
        <w:jc w:val="both"/>
        <w:rPr>
          <w:rFonts w:ascii="Arial" w:hAnsi="Arial" w:cs="Arial"/>
          <w:i/>
          <w:sz w:val="18"/>
          <w:szCs w:val="18"/>
        </w:rPr>
      </w:pPr>
    </w:p>
    <w:p w14:paraId="10E09D4A" w14:textId="51D3C05F" w:rsidR="00476B8C" w:rsidRDefault="00476B8C" w:rsidP="00E00C4F">
      <w:pPr>
        <w:tabs>
          <w:tab w:val="left" w:pos="5040"/>
        </w:tabs>
        <w:jc w:val="both"/>
        <w:rPr>
          <w:rFonts w:ascii="Arial" w:hAnsi="Arial" w:cs="Arial"/>
          <w:i/>
          <w:sz w:val="18"/>
          <w:szCs w:val="18"/>
        </w:rPr>
      </w:pPr>
    </w:p>
    <w:p w14:paraId="4387E124" w14:textId="67CE5A2F" w:rsidR="00476B8C" w:rsidRDefault="00476B8C" w:rsidP="00E00C4F">
      <w:pPr>
        <w:tabs>
          <w:tab w:val="left" w:pos="5040"/>
        </w:tabs>
        <w:jc w:val="both"/>
        <w:rPr>
          <w:rFonts w:ascii="Arial" w:hAnsi="Arial" w:cs="Arial"/>
          <w:i/>
          <w:sz w:val="18"/>
          <w:szCs w:val="18"/>
        </w:rPr>
      </w:pPr>
    </w:p>
    <w:p w14:paraId="72669B68" w14:textId="35644681" w:rsidR="00476B8C" w:rsidRDefault="00476B8C" w:rsidP="00E00C4F">
      <w:pPr>
        <w:tabs>
          <w:tab w:val="left" w:pos="5040"/>
        </w:tabs>
        <w:jc w:val="both"/>
        <w:rPr>
          <w:rFonts w:ascii="Arial" w:hAnsi="Arial" w:cs="Arial"/>
          <w:i/>
          <w:sz w:val="18"/>
          <w:szCs w:val="18"/>
        </w:rPr>
      </w:pPr>
    </w:p>
    <w:p w14:paraId="62F18F37" w14:textId="2A6D6C21" w:rsidR="00476B8C" w:rsidRDefault="00476B8C" w:rsidP="00E00C4F">
      <w:pPr>
        <w:tabs>
          <w:tab w:val="left" w:pos="5040"/>
        </w:tabs>
        <w:jc w:val="both"/>
        <w:rPr>
          <w:rFonts w:ascii="Arial" w:hAnsi="Arial" w:cs="Arial"/>
          <w:i/>
          <w:sz w:val="18"/>
          <w:szCs w:val="18"/>
        </w:rPr>
      </w:pPr>
    </w:p>
    <w:p w14:paraId="42D9FCE3" w14:textId="385D25BA" w:rsidR="00476B8C" w:rsidRDefault="00476B8C" w:rsidP="00E00C4F">
      <w:pPr>
        <w:tabs>
          <w:tab w:val="left" w:pos="5040"/>
        </w:tabs>
        <w:jc w:val="both"/>
        <w:rPr>
          <w:rFonts w:ascii="Arial" w:hAnsi="Arial" w:cs="Arial"/>
          <w:i/>
          <w:sz w:val="18"/>
          <w:szCs w:val="18"/>
        </w:rPr>
      </w:pPr>
    </w:p>
    <w:p w14:paraId="687D3439" w14:textId="5D7EEC88" w:rsidR="00476B8C" w:rsidRDefault="00476B8C" w:rsidP="00E00C4F">
      <w:pPr>
        <w:tabs>
          <w:tab w:val="left" w:pos="5040"/>
        </w:tabs>
        <w:jc w:val="both"/>
        <w:rPr>
          <w:rFonts w:ascii="Arial" w:hAnsi="Arial" w:cs="Arial"/>
          <w:i/>
          <w:sz w:val="18"/>
          <w:szCs w:val="18"/>
        </w:rPr>
      </w:pPr>
    </w:p>
    <w:p w14:paraId="6945106C" w14:textId="677729E4" w:rsidR="00476B8C" w:rsidRDefault="00476B8C" w:rsidP="00E00C4F">
      <w:pPr>
        <w:tabs>
          <w:tab w:val="left" w:pos="5040"/>
        </w:tabs>
        <w:jc w:val="both"/>
        <w:rPr>
          <w:rFonts w:ascii="Arial" w:hAnsi="Arial" w:cs="Arial"/>
          <w:i/>
          <w:sz w:val="18"/>
          <w:szCs w:val="18"/>
        </w:rPr>
      </w:pPr>
    </w:p>
    <w:p w14:paraId="618F0790" w14:textId="62A587B6" w:rsidR="00476B8C" w:rsidRDefault="00476B8C" w:rsidP="00E00C4F">
      <w:pPr>
        <w:tabs>
          <w:tab w:val="left" w:pos="5040"/>
        </w:tabs>
        <w:jc w:val="both"/>
        <w:rPr>
          <w:rFonts w:ascii="Arial" w:hAnsi="Arial" w:cs="Arial"/>
          <w:i/>
          <w:sz w:val="18"/>
          <w:szCs w:val="18"/>
        </w:rPr>
      </w:pPr>
    </w:p>
    <w:p w14:paraId="03544EA0" w14:textId="28006E29" w:rsidR="00476B8C" w:rsidRDefault="00476B8C" w:rsidP="00E00C4F">
      <w:pPr>
        <w:tabs>
          <w:tab w:val="left" w:pos="5040"/>
        </w:tabs>
        <w:jc w:val="both"/>
        <w:rPr>
          <w:rFonts w:ascii="Arial" w:hAnsi="Arial" w:cs="Arial"/>
          <w:i/>
          <w:sz w:val="18"/>
          <w:szCs w:val="18"/>
        </w:rPr>
      </w:pPr>
    </w:p>
    <w:p w14:paraId="338ED9C3" w14:textId="07E52FFF" w:rsidR="00476B8C" w:rsidRDefault="00476B8C" w:rsidP="00E00C4F">
      <w:pPr>
        <w:tabs>
          <w:tab w:val="left" w:pos="5040"/>
        </w:tabs>
        <w:jc w:val="both"/>
        <w:rPr>
          <w:rFonts w:ascii="Arial" w:hAnsi="Arial" w:cs="Arial"/>
          <w:i/>
          <w:sz w:val="18"/>
          <w:szCs w:val="18"/>
        </w:rPr>
      </w:pPr>
    </w:p>
    <w:p w14:paraId="7E6EF8EA" w14:textId="3B6C7209" w:rsidR="00476B8C" w:rsidRDefault="00476B8C" w:rsidP="00E00C4F">
      <w:pPr>
        <w:tabs>
          <w:tab w:val="left" w:pos="5040"/>
        </w:tabs>
        <w:jc w:val="both"/>
        <w:rPr>
          <w:rFonts w:ascii="Arial" w:hAnsi="Arial" w:cs="Arial"/>
          <w:i/>
          <w:sz w:val="18"/>
          <w:szCs w:val="18"/>
        </w:rPr>
      </w:pPr>
    </w:p>
    <w:p w14:paraId="4A5F929E" w14:textId="6FE7A9B1" w:rsidR="00476B8C" w:rsidRDefault="00476B8C" w:rsidP="00E00C4F">
      <w:pPr>
        <w:tabs>
          <w:tab w:val="left" w:pos="5040"/>
        </w:tabs>
        <w:jc w:val="both"/>
        <w:rPr>
          <w:rFonts w:ascii="Arial" w:hAnsi="Arial" w:cs="Arial"/>
          <w:i/>
          <w:sz w:val="18"/>
          <w:szCs w:val="18"/>
        </w:rPr>
      </w:pPr>
    </w:p>
    <w:p w14:paraId="2565E848" w14:textId="277D0009" w:rsidR="00476B8C" w:rsidRDefault="00476B8C" w:rsidP="00E00C4F">
      <w:pPr>
        <w:tabs>
          <w:tab w:val="left" w:pos="5040"/>
        </w:tabs>
        <w:jc w:val="both"/>
        <w:rPr>
          <w:rFonts w:ascii="Arial" w:hAnsi="Arial" w:cs="Arial"/>
          <w:i/>
          <w:sz w:val="18"/>
          <w:szCs w:val="18"/>
        </w:rPr>
      </w:pPr>
    </w:p>
    <w:p w14:paraId="01772840" w14:textId="4268829F" w:rsidR="00476B8C" w:rsidRDefault="00476B8C" w:rsidP="00E00C4F">
      <w:pPr>
        <w:tabs>
          <w:tab w:val="left" w:pos="5040"/>
        </w:tabs>
        <w:jc w:val="both"/>
        <w:rPr>
          <w:rFonts w:ascii="Arial" w:hAnsi="Arial" w:cs="Arial"/>
          <w:i/>
          <w:sz w:val="18"/>
          <w:szCs w:val="18"/>
        </w:rPr>
      </w:pPr>
    </w:p>
    <w:p w14:paraId="3E67E102" w14:textId="7D46FADD" w:rsidR="00476B8C" w:rsidRDefault="00476B8C" w:rsidP="00E00C4F">
      <w:pPr>
        <w:tabs>
          <w:tab w:val="left" w:pos="5040"/>
        </w:tabs>
        <w:jc w:val="both"/>
        <w:rPr>
          <w:rFonts w:ascii="Arial" w:hAnsi="Arial" w:cs="Arial"/>
          <w:i/>
          <w:sz w:val="18"/>
          <w:szCs w:val="18"/>
        </w:rPr>
      </w:pPr>
    </w:p>
    <w:p w14:paraId="2712E0D4" w14:textId="15A61A37" w:rsidR="00476B8C" w:rsidRDefault="00476B8C" w:rsidP="00E00C4F">
      <w:pPr>
        <w:tabs>
          <w:tab w:val="left" w:pos="5040"/>
        </w:tabs>
        <w:jc w:val="both"/>
        <w:rPr>
          <w:rFonts w:ascii="Arial" w:hAnsi="Arial" w:cs="Arial"/>
          <w:i/>
          <w:sz w:val="18"/>
          <w:szCs w:val="18"/>
        </w:rPr>
      </w:pPr>
    </w:p>
    <w:p w14:paraId="20486E66" w14:textId="02FA5A8E" w:rsidR="00476B8C" w:rsidRDefault="00476B8C" w:rsidP="00E00C4F">
      <w:pPr>
        <w:tabs>
          <w:tab w:val="left" w:pos="5040"/>
        </w:tabs>
        <w:jc w:val="both"/>
        <w:rPr>
          <w:rFonts w:ascii="Arial" w:hAnsi="Arial" w:cs="Arial"/>
          <w:i/>
          <w:sz w:val="18"/>
          <w:szCs w:val="18"/>
        </w:rPr>
      </w:pPr>
    </w:p>
    <w:p w14:paraId="5970A5F1" w14:textId="63557CA1" w:rsidR="00476B8C" w:rsidRDefault="00476B8C" w:rsidP="00E00C4F">
      <w:pPr>
        <w:tabs>
          <w:tab w:val="left" w:pos="5040"/>
        </w:tabs>
        <w:jc w:val="both"/>
        <w:rPr>
          <w:rFonts w:ascii="Arial" w:hAnsi="Arial" w:cs="Arial"/>
          <w:i/>
          <w:sz w:val="18"/>
          <w:szCs w:val="18"/>
        </w:rPr>
      </w:pPr>
    </w:p>
    <w:p w14:paraId="619B20ED" w14:textId="07C453CF" w:rsidR="00476B8C" w:rsidRDefault="00476B8C" w:rsidP="00E00C4F">
      <w:pPr>
        <w:tabs>
          <w:tab w:val="left" w:pos="5040"/>
        </w:tabs>
        <w:jc w:val="both"/>
        <w:rPr>
          <w:rFonts w:ascii="Arial" w:hAnsi="Arial" w:cs="Arial"/>
          <w:i/>
          <w:sz w:val="18"/>
          <w:szCs w:val="18"/>
        </w:rPr>
      </w:pPr>
    </w:p>
    <w:p w14:paraId="11CFDABC" w14:textId="443BF5E5" w:rsidR="00476B8C" w:rsidRDefault="00476B8C" w:rsidP="00E00C4F">
      <w:pPr>
        <w:tabs>
          <w:tab w:val="left" w:pos="5040"/>
        </w:tabs>
        <w:jc w:val="both"/>
        <w:rPr>
          <w:rFonts w:ascii="Arial" w:hAnsi="Arial" w:cs="Arial"/>
          <w:i/>
          <w:sz w:val="18"/>
          <w:szCs w:val="18"/>
        </w:rPr>
      </w:pPr>
    </w:p>
    <w:p w14:paraId="4B551ED8" w14:textId="54DEB8DB" w:rsidR="00476B8C" w:rsidRDefault="00476B8C" w:rsidP="00E00C4F">
      <w:pPr>
        <w:tabs>
          <w:tab w:val="left" w:pos="5040"/>
        </w:tabs>
        <w:jc w:val="both"/>
        <w:rPr>
          <w:rFonts w:ascii="Arial" w:hAnsi="Arial" w:cs="Arial"/>
          <w:i/>
          <w:sz w:val="18"/>
          <w:szCs w:val="18"/>
        </w:rPr>
      </w:pPr>
    </w:p>
    <w:p w14:paraId="7F6692E7" w14:textId="59E94245" w:rsidR="00476B8C" w:rsidRDefault="00476B8C" w:rsidP="00E00C4F">
      <w:pPr>
        <w:tabs>
          <w:tab w:val="left" w:pos="5040"/>
        </w:tabs>
        <w:jc w:val="both"/>
        <w:rPr>
          <w:rFonts w:ascii="Arial" w:hAnsi="Arial" w:cs="Arial"/>
          <w:i/>
          <w:sz w:val="18"/>
          <w:szCs w:val="18"/>
        </w:rPr>
      </w:pPr>
    </w:p>
    <w:p w14:paraId="64A04880" w14:textId="498DFEC7" w:rsidR="00476B8C" w:rsidRDefault="00476B8C" w:rsidP="00E00C4F">
      <w:pPr>
        <w:tabs>
          <w:tab w:val="left" w:pos="5040"/>
        </w:tabs>
        <w:jc w:val="both"/>
        <w:rPr>
          <w:rFonts w:ascii="Arial" w:hAnsi="Arial" w:cs="Arial"/>
          <w:i/>
          <w:sz w:val="18"/>
          <w:szCs w:val="18"/>
        </w:rPr>
      </w:pPr>
    </w:p>
    <w:p w14:paraId="6773E551" w14:textId="742D0441" w:rsidR="00476B8C" w:rsidRDefault="00476B8C" w:rsidP="00E00C4F">
      <w:pPr>
        <w:tabs>
          <w:tab w:val="left" w:pos="5040"/>
        </w:tabs>
        <w:jc w:val="both"/>
        <w:rPr>
          <w:rFonts w:ascii="Arial" w:hAnsi="Arial" w:cs="Arial"/>
          <w:i/>
          <w:sz w:val="18"/>
          <w:szCs w:val="18"/>
        </w:rPr>
      </w:pPr>
    </w:p>
    <w:p w14:paraId="7E092C44" w14:textId="77777777" w:rsidR="00476B8C" w:rsidRDefault="00476B8C" w:rsidP="00E00C4F">
      <w:pPr>
        <w:tabs>
          <w:tab w:val="left" w:pos="5040"/>
        </w:tabs>
        <w:jc w:val="both"/>
        <w:rPr>
          <w:rFonts w:ascii="Arial" w:hAnsi="Arial" w:cs="Arial"/>
          <w:i/>
          <w:sz w:val="18"/>
          <w:szCs w:val="18"/>
        </w:rPr>
      </w:pPr>
    </w:p>
    <w:p w14:paraId="0D3A8DEC" w14:textId="3E998EE2" w:rsidR="00025D9F" w:rsidRDefault="00F76A22" w:rsidP="00025D9F">
      <w:pPr>
        <w:pStyle w:val="Akapitzlist"/>
        <w:spacing w:line="360" w:lineRule="auto"/>
        <w:ind w:left="284"/>
        <w:jc w:val="both"/>
        <w:rPr>
          <w:rFonts w:ascii="Arial" w:hAnsi="Arial" w:cs="Arial"/>
          <w:sz w:val="22"/>
          <w:szCs w:val="22"/>
        </w:rPr>
      </w:pPr>
      <w:r>
        <w:rPr>
          <w:rFonts w:ascii="Arial" w:hAnsi="Arial" w:cs="Arial"/>
          <w:b/>
          <w:bCs/>
          <w:noProof/>
          <w:u w:val="single"/>
        </w:rPr>
        <w:lastRenderedPageBreak/>
        <mc:AlternateContent>
          <mc:Choice Requires="wps">
            <w:drawing>
              <wp:anchor distT="0" distB="0" distL="114300" distR="114300" simplePos="0" relativeHeight="251672064" behindDoc="0" locked="0" layoutInCell="1" allowOverlap="1" wp14:anchorId="240B54FC" wp14:editId="2B77C2F9">
                <wp:simplePos x="0" y="0"/>
                <wp:positionH relativeFrom="margin">
                  <wp:posOffset>1940943</wp:posOffset>
                </wp:positionH>
                <wp:positionV relativeFrom="paragraph">
                  <wp:posOffset>163266</wp:posOffset>
                </wp:positionV>
                <wp:extent cx="3967540" cy="948906"/>
                <wp:effectExtent l="0" t="0" r="13970" b="22860"/>
                <wp:wrapNone/>
                <wp:docPr id="9" name="Pole tekstowe 9"/>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27CFA645" w14:textId="77777777" w:rsidR="00EA0CD3" w:rsidRPr="007000FC" w:rsidRDefault="00EA0CD3" w:rsidP="00F76A22">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642A76BD" w14:textId="77777777" w:rsidR="00EA0CD3" w:rsidRPr="007000FC" w:rsidRDefault="00EA0CD3" w:rsidP="00F76A22">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4C1A0A0D" w14:textId="77777777" w:rsidR="00EA0CD3" w:rsidRPr="007000FC" w:rsidRDefault="00EA0CD3" w:rsidP="00F76A22">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1E0062F3" w14:textId="77777777" w:rsidR="00EA0CD3" w:rsidRDefault="00EA0CD3" w:rsidP="00F76A22">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B54FC" id="Pole tekstowe 9" o:spid="_x0000_s1031" type="#_x0000_t202" style="position:absolute;left:0;text-align:left;margin-left:152.85pt;margin-top:12.85pt;width:312.4pt;height:74.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" fillcolor="white [3201]" strokeweight=".5pt">
                <v:textbox>
                  <w:txbxContent>
                    <w:p w14:paraId="27CFA645" w14:textId="77777777" w:rsidR="00EA0CD3" w:rsidRPr="007000FC" w:rsidRDefault="00EA0CD3" w:rsidP="00F76A22">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642A76BD" w14:textId="77777777" w:rsidR="00EA0CD3" w:rsidRPr="007000FC" w:rsidRDefault="00EA0CD3" w:rsidP="00F76A22">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4C1A0A0D" w14:textId="77777777" w:rsidR="00EA0CD3" w:rsidRPr="007000FC" w:rsidRDefault="00EA0CD3" w:rsidP="00F76A22">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1E0062F3" w14:textId="77777777" w:rsidR="00EA0CD3" w:rsidRDefault="00EA0CD3" w:rsidP="00F76A22">
                      <w:pPr>
                        <w:shd w:val="clear" w:color="auto" w:fill="FFFFFF" w:themeFill="background1"/>
                        <w:jc w:val="center"/>
                      </w:pPr>
                    </w:p>
                  </w:txbxContent>
                </v:textbox>
                <w10:wrap anchorx="margin"/>
              </v:shape>
            </w:pict>
          </mc:Fallback>
        </mc:AlternateContent>
      </w:r>
    </w:p>
    <w:p w14:paraId="2AE7832E" w14:textId="4BFA1D03" w:rsidR="00F76A22" w:rsidRDefault="00F76A22" w:rsidP="00025D9F">
      <w:pPr>
        <w:pStyle w:val="Akapitzlist"/>
        <w:spacing w:line="360" w:lineRule="auto"/>
        <w:ind w:left="284"/>
        <w:jc w:val="both"/>
        <w:rPr>
          <w:rFonts w:ascii="Arial" w:hAnsi="Arial" w:cs="Arial"/>
          <w:sz w:val="22"/>
          <w:szCs w:val="22"/>
        </w:rPr>
      </w:pPr>
    </w:p>
    <w:p w14:paraId="5537CECF" w14:textId="7571F9CB" w:rsidR="00F76A22" w:rsidRDefault="00F76A22" w:rsidP="00025D9F">
      <w:pPr>
        <w:pStyle w:val="Akapitzlist"/>
        <w:spacing w:line="360" w:lineRule="auto"/>
        <w:ind w:left="284"/>
        <w:jc w:val="both"/>
        <w:rPr>
          <w:rFonts w:ascii="Arial" w:hAnsi="Arial" w:cs="Arial"/>
          <w:sz w:val="22"/>
          <w:szCs w:val="22"/>
        </w:rPr>
      </w:pPr>
    </w:p>
    <w:p w14:paraId="3088C514" w14:textId="1C59FD8E" w:rsidR="00F76A22" w:rsidRDefault="00F76A22" w:rsidP="00025D9F">
      <w:pPr>
        <w:pStyle w:val="Akapitzlist"/>
        <w:spacing w:line="360" w:lineRule="auto"/>
        <w:ind w:left="284"/>
        <w:jc w:val="both"/>
        <w:rPr>
          <w:rFonts w:ascii="Arial" w:hAnsi="Arial" w:cs="Arial"/>
          <w:sz w:val="22"/>
          <w:szCs w:val="22"/>
        </w:rPr>
      </w:pPr>
    </w:p>
    <w:p w14:paraId="4360F093" w14:textId="33B3CC2F" w:rsidR="00F76A22" w:rsidRDefault="00F76A22" w:rsidP="00025D9F">
      <w:pPr>
        <w:pStyle w:val="Akapitzlist"/>
        <w:spacing w:line="360" w:lineRule="auto"/>
        <w:ind w:left="284"/>
        <w:jc w:val="both"/>
        <w:rPr>
          <w:rFonts w:ascii="Arial" w:hAnsi="Arial" w:cs="Arial"/>
          <w:sz w:val="22"/>
          <w:szCs w:val="22"/>
        </w:rPr>
      </w:pPr>
    </w:p>
    <w:p w14:paraId="6C209F55" w14:textId="77777777" w:rsidR="00F76A22" w:rsidRPr="00F76A22" w:rsidRDefault="00F76A22" w:rsidP="00F76A22">
      <w:pPr>
        <w:spacing w:line="480" w:lineRule="auto"/>
        <w:rPr>
          <w:rFonts w:ascii="Arial" w:hAnsi="Arial" w:cs="Arial"/>
          <w:b/>
          <w:sz w:val="21"/>
          <w:szCs w:val="21"/>
        </w:rPr>
      </w:pPr>
      <w:r w:rsidRPr="00F76A22">
        <w:rPr>
          <w:rFonts w:ascii="Arial" w:hAnsi="Arial" w:cs="Arial"/>
          <w:b/>
          <w:sz w:val="21"/>
          <w:szCs w:val="21"/>
        </w:rPr>
        <w:t>Podmiot udostępniający zasoby:</w:t>
      </w:r>
    </w:p>
    <w:p w14:paraId="3A8D809B" w14:textId="77777777" w:rsidR="00F76A22" w:rsidRPr="00F76A22" w:rsidRDefault="00F76A22" w:rsidP="00F76A22">
      <w:pPr>
        <w:tabs>
          <w:tab w:val="left" w:pos="3686"/>
        </w:tabs>
        <w:spacing w:line="360" w:lineRule="auto"/>
        <w:rPr>
          <w:rFonts w:ascii="Arial" w:hAnsi="Arial" w:cs="Arial"/>
          <w:i/>
          <w:sz w:val="20"/>
          <w:szCs w:val="20"/>
        </w:rPr>
      </w:pPr>
      <w:r w:rsidRPr="00F76A22">
        <w:rPr>
          <w:rFonts w:ascii="Arial" w:hAnsi="Arial" w:cs="Arial"/>
          <w:i/>
          <w:sz w:val="20"/>
          <w:szCs w:val="20"/>
        </w:rPr>
        <w:t>.......................................................................................</w:t>
      </w:r>
    </w:p>
    <w:p w14:paraId="618B968B" w14:textId="77777777" w:rsidR="00F76A22" w:rsidRPr="00F76A22" w:rsidRDefault="00F76A22" w:rsidP="00F76A22">
      <w:pPr>
        <w:tabs>
          <w:tab w:val="left" w:pos="3686"/>
        </w:tabs>
        <w:spacing w:line="360" w:lineRule="auto"/>
        <w:rPr>
          <w:rFonts w:ascii="Arial" w:hAnsi="Arial" w:cs="Arial"/>
          <w:i/>
          <w:sz w:val="20"/>
          <w:szCs w:val="20"/>
        </w:rPr>
      </w:pPr>
      <w:r w:rsidRPr="00F76A22">
        <w:rPr>
          <w:rFonts w:ascii="Arial" w:hAnsi="Arial" w:cs="Arial"/>
          <w:i/>
          <w:sz w:val="20"/>
          <w:szCs w:val="20"/>
        </w:rPr>
        <w:t>.......................................................................................</w:t>
      </w:r>
    </w:p>
    <w:p w14:paraId="431B4357" w14:textId="77777777" w:rsidR="00F76A22" w:rsidRPr="00F76A22" w:rsidRDefault="00F76A22" w:rsidP="00F76A22">
      <w:pPr>
        <w:tabs>
          <w:tab w:val="left" w:pos="3686"/>
        </w:tabs>
        <w:rPr>
          <w:rFonts w:ascii="Arial" w:hAnsi="Arial" w:cs="Arial"/>
          <w:i/>
          <w:sz w:val="20"/>
          <w:szCs w:val="20"/>
        </w:rPr>
      </w:pPr>
      <w:r w:rsidRPr="00F76A22">
        <w:rPr>
          <w:rFonts w:ascii="Arial" w:hAnsi="Arial" w:cs="Arial"/>
          <w:i/>
          <w:sz w:val="16"/>
          <w:szCs w:val="16"/>
        </w:rPr>
        <w:t>(pełna nazwa/firma, adres, w zależności od podmiotu: NIP/PESEL)</w:t>
      </w:r>
    </w:p>
    <w:p w14:paraId="07F32937" w14:textId="77777777" w:rsidR="00F76A22" w:rsidRPr="00F76A22" w:rsidRDefault="00F76A22" w:rsidP="00F76A22">
      <w:pPr>
        <w:spacing w:before="120" w:line="480" w:lineRule="auto"/>
        <w:rPr>
          <w:rFonts w:ascii="Arial" w:hAnsi="Arial" w:cs="Arial"/>
          <w:sz w:val="21"/>
          <w:szCs w:val="21"/>
          <w:u w:val="single"/>
        </w:rPr>
      </w:pPr>
      <w:r w:rsidRPr="00F76A22">
        <w:rPr>
          <w:rFonts w:ascii="Arial" w:hAnsi="Arial" w:cs="Arial"/>
          <w:sz w:val="21"/>
          <w:szCs w:val="21"/>
          <w:u w:val="single"/>
        </w:rPr>
        <w:t>reprezentowany przez:</w:t>
      </w:r>
    </w:p>
    <w:p w14:paraId="1680D6D5" w14:textId="77777777" w:rsidR="00F76A22" w:rsidRPr="00F76A22" w:rsidRDefault="00F76A22" w:rsidP="00F76A22">
      <w:pPr>
        <w:tabs>
          <w:tab w:val="left" w:pos="3686"/>
        </w:tabs>
        <w:spacing w:line="360" w:lineRule="auto"/>
        <w:rPr>
          <w:rFonts w:ascii="Arial" w:hAnsi="Arial" w:cs="Arial"/>
          <w:i/>
          <w:sz w:val="20"/>
          <w:szCs w:val="20"/>
        </w:rPr>
      </w:pPr>
      <w:r w:rsidRPr="00F76A22">
        <w:rPr>
          <w:rFonts w:ascii="Arial" w:hAnsi="Arial" w:cs="Arial"/>
          <w:i/>
          <w:sz w:val="20"/>
          <w:szCs w:val="20"/>
        </w:rPr>
        <w:t>.......................................................................................</w:t>
      </w:r>
    </w:p>
    <w:p w14:paraId="67BE7787" w14:textId="77777777" w:rsidR="00F76A22" w:rsidRPr="00F76A22" w:rsidRDefault="00F76A22" w:rsidP="00F76A22">
      <w:pPr>
        <w:tabs>
          <w:tab w:val="left" w:pos="3686"/>
        </w:tabs>
        <w:spacing w:line="360" w:lineRule="auto"/>
        <w:rPr>
          <w:rFonts w:ascii="Arial" w:hAnsi="Arial" w:cs="Arial"/>
          <w:i/>
          <w:sz w:val="20"/>
          <w:szCs w:val="20"/>
        </w:rPr>
      </w:pPr>
      <w:r w:rsidRPr="00F76A22">
        <w:rPr>
          <w:rFonts w:ascii="Arial" w:hAnsi="Arial" w:cs="Arial"/>
          <w:i/>
          <w:sz w:val="20"/>
          <w:szCs w:val="20"/>
        </w:rPr>
        <w:t>.......................................................................................</w:t>
      </w:r>
    </w:p>
    <w:p w14:paraId="10FC6132" w14:textId="77777777" w:rsidR="00F76A22" w:rsidRPr="00F76A22" w:rsidRDefault="00F76A22" w:rsidP="00F76A22">
      <w:pPr>
        <w:rPr>
          <w:rFonts w:ascii="Arial" w:hAnsi="Arial" w:cs="Arial"/>
        </w:rPr>
      </w:pPr>
      <w:r w:rsidRPr="00F76A22">
        <w:rPr>
          <w:rFonts w:ascii="Arial" w:hAnsi="Arial" w:cs="Arial"/>
          <w:i/>
          <w:sz w:val="16"/>
          <w:szCs w:val="16"/>
        </w:rPr>
        <w:t xml:space="preserve"> (imię, nazwisko, stanowisko/podstawa  do reprezentacji)</w:t>
      </w:r>
    </w:p>
    <w:p w14:paraId="3D2964E6" w14:textId="77777777" w:rsidR="00F76A22" w:rsidRPr="00F76A22" w:rsidRDefault="00F76A22" w:rsidP="00F76A22">
      <w:pPr>
        <w:spacing w:after="120" w:line="360" w:lineRule="auto"/>
        <w:jc w:val="center"/>
        <w:rPr>
          <w:rFonts w:ascii="Arial" w:hAnsi="Arial" w:cs="Arial"/>
          <w:b/>
          <w:u w:val="single"/>
        </w:rPr>
      </w:pPr>
    </w:p>
    <w:p w14:paraId="7810AC0F" w14:textId="40A8940D" w:rsidR="00F76A22" w:rsidRPr="00F76A22" w:rsidRDefault="00F76A22" w:rsidP="00F76A22">
      <w:pPr>
        <w:spacing w:line="276" w:lineRule="auto"/>
        <w:jc w:val="center"/>
        <w:rPr>
          <w:rFonts w:ascii="Arial" w:hAnsi="Arial" w:cs="Arial"/>
          <w:b/>
          <w:u w:val="single"/>
        </w:rPr>
      </w:pPr>
      <w:r w:rsidRPr="00F76A22">
        <w:rPr>
          <w:rFonts w:ascii="Arial" w:hAnsi="Arial" w:cs="Arial"/>
          <w:b/>
          <w:u w:val="single"/>
        </w:rPr>
        <w:t>Oświadczenie podmiotu udostępniającego zasoby</w:t>
      </w:r>
      <w:r w:rsidR="00321E99">
        <w:rPr>
          <w:rFonts w:ascii="Arial" w:hAnsi="Arial" w:cs="Arial"/>
          <w:b/>
          <w:u w:val="single"/>
        </w:rPr>
        <w:t xml:space="preserve"> w zakresie grupy interwencyjnej</w:t>
      </w:r>
      <w:r w:rsidRPr="00F76A22">
        <w:rPr>
          <w:rFonts w:ascii="Arial" w:hAnsi="Arial" w:cs="Arial"/>
          <w:b/>
          <w:u w:val="single"/>
        </w:rPr>
        <w:t xml:space="preserve"> </w:t>
      </w:r>
    </w:p>
    <w:p w14:paraId="32A5B9DB" w14:textId="77777777" w:rsidR="00F76A22" w:rsidRPr="00F76A22" w:rsidRDefault="00F76A22" w:rsidP="00F76A22">
      <w:pPr>
        <w:spacing w:line="276" w:lineRule="auto"/>
        <w:jc w:val="center"/>
        <w:rPr>
          <w:rFonts w:ascii="Arial" w:hAnsi="Arial" w:cs="Arial"/>
          <w:b/>
          <w:u w:val="single"/>
        </w:rPr>
      </w:pPr>
      <w:r w:rsidRPr="00F76A22">
        <w:rPr>
          <w:rFonts w:ascii="Arial" w:hAnsi="Arial" w:cs="Arial"/>
          <w:b/>
          <w:u w:val="single"/>
        </w:rPr>
        <w:t>O NIEPODLEGANIU WYKLUCZENIU</w:t>
      </w:r>
    </w:p>
    <w:p w14:paraId="1AD7CA85" w14:textId="020A01EB" w:rsidR="00F76A22" w:rsidRPr="00F76A22" w:rsidRDefault="00F76A22" w:rsidP="00F76A22">
      <w:pPr>
        <w:spacing w:line="276" w:lineRule="auto"/>
        <w:jc w:val="center"/>
        <w:rPr>
          <w:rFonts w:ascii="Arial" w:hAnsi="Arial" w:cs="Arial"/>
          <w:b/>
          <w:sz w:val="20"/>
          <w:szCs w:val="20"/>
        </w:rPr>
      </w:pPr>
      <w:r w:rsidRPr="00F76A22">
        <w:rPr>
          <w:rFonts w:ascii="Arial" w:hAnsi="Arial" w:cs="Arial"/>
          <w:b/>
          <w:sz w:val="20"/>
          <w:szCs w:val="20"/>
        </w:rPr>
        <w:t>uwzględniające przesłanki wykluczenia z art. 5k rozporządzenia 833/20</w:t>
      </w:r>
      <w:r>
        <w:rPr>
          <w:rFonts w:ascii="Arial" w:hAnsi="Arial" w:cs="Arial"/>
          <w:b/>
          <w:sz w:val="20"/>
          <w:szCs w:val="20"/>
        </w:rPr>
        <w:t xml:space="preserve">14 oraz przesłanki wykluczenia </w:t>
      </w:r>
      <w:r w:rsidRPr="00F76A22">
        <w:rPr>
          <w:rFonts w:ascii="Arial" w:hAnsi="Arial" w:cs="Arial"/>
          <w:b/>
          <w:sz w:val="20"/>
          <w:szCs w:val="20"/>
        </w:rPr>
        <w:t>z art. 7 ust. 1 ustawy o szczególnych rozwiązaniach w zakresie przec</w:t>
      </w:r>
      <w:r>
        <w:rPr>
          <w:rFonts w:ascii="Arial" w:hAnsi="Arial" w:cs="Arial"/>
          <w:b/>
          <w:sz w:val="20"/>
          <w:szCs w:val="20"/>
        </w:rPr>
        <w:t xml:space="preserve">iwdziałania wspieraniu agresji </w:t>
      </w:r>
      <w:r w:rsidRPr="00F76A22">
        <w:rPr>
          <w:rFonts w:ascii="Arial" w:hAnsi="Arial" w:cs="Arial"/>
          <w:b/>
          <w:sz w:val="20"/>
          <w:szCs w:val="20"/>
        </w:rPr>
        <w:t xml:space="preserve">na Ukrainę oraz służących ochronie bezpieczeństwa narodowego </w:t>
      </w:r>
    </w:p>
    <w:p w14:paraId="6381207D" w14:textId="77777777" w:rsidR="00F76A22" w:rsidRPr="00F76A22" w:rsidRDefault="00F76A22" w:rsidP="00F76A22">
      <w:pPr>
        <w:spacing w:before="120" w:line="276" w:lineRule="auto"/>
        <w:jc w:val="center"/>
        <w:rPr>
          <w:rFonts w:ascii="Arial" w:hAnsi="Arial" w:cs="Arial"/>
          <w:b/>
          <w:sz w:val="20"/>
          <w:szCs w:val="20"/>
        </w:rPr>
      </w:pPr>
      <w:r w:rsidRPr="00F76A22">
        <w:rPr>
          <w:rFonts w:ascii="Arial" w:hAnsi="Arial" w:cs="Arial"/>
          <w:b/>
          <w:sz w:val="20"/>
          <w:szCs w:val="20"/>
        </w:rPr>
        <w:t xml:space="preserve">składane na podstawie art. 125 ust. 1 ustawy z dnia 11 września 2019 r. </w:t>
      </w:r>
    </w:p>
    <w:p w14:paraId="6BC842E2" w14:textId="79101959" w:rsidR="00F76A22" w:rsidRDefault="00F76A22" w:rsidP="00F76A22">
      <w:pPr>
        <w:spacing w:line="276" w:lineRule="auto"/>
        <w:jc w:val="center"/>
        <w:rPr>
          <w:rFonts w:ascii="Arial" w:hAnsi="Arial" w:cs="Arial"/>
          <w:b/>
          <w:sz w:val="20"/>
          <w:szCs w:val="20"/>
        </w:rPr>
      </w:pPr>
      <w:r w:rsidRPr="00F76A22">
        <w:rPr>
          <w:rFonts w:ascii="Arial" w:hAnsi="Arial" w:cs="Arial"/>
          <w:b/>
          <w:sz w:val="20"/>
          <w:szCs w:val="20"/>
        </w:rPr>
        <w:t xml:space="preserve">Prawo zamówień publicznych (dalej jako: ustawa Pzp), </w:t>
      </w:r>
    </w:p>
    <w:p w14:paraId="79A96E74" w14:textId="77777777" w:rsidR="00F76A22" w:rsidRPr="00F76A22" w:rsidRDefault="00F76A22" w:rsidP="00F76A22">
      <w:pPr>
        <w:spacing w:line="276" w:lineRule="auto"/>
        <w:jc w:val="center"/>
        <w:rPr>
          <w:rFonts w:ascii="Arial" w:hAnsi="Arial" w:cs="Arial"/>
          <w:b/>
          <w:sz w:val="6"/>
          <w:szCs w:val="6"/>
        </w:rPr>
      </w:pPr>
    </w:p>
    <w:p w14:paraId="7CBAD262" w14:textId="77777777" w:rsidR="00F76A22" w:rsidRPr="00F76A22" w:rsidRDefault="00F76A22" w:rsidP="00F76A22">
      <w:pPr>
        <w:spacing w:line="276" w:lineRule="auto"/>
        <w:jc w:val="center"/>
        <w:rPr>
          <w:rFonts w:ascii="Arial" w:hAnsi="Arial" w:cs="Arial"/>
          <w:b/>
          <w:i/>
          <w:color w:val="FF0000"/>
          <w:sz w:val="22"/>
          <w:szCs w:val="22"/>
        </w:rPr>
      </w:pPr>
      <w:r w:rsidRPr="00F76A22">
        <w:rPr>
          <w:rFonts w:ascii="Arial" w:hAnsi="Arial" w:cs="Arial"/>
          <w:b/>
          <w:i/>
          <w:sz w:val="22"/>
          <w:szCs w:val="22"/>
        </w:rPr>
        <w:t>aktualne na dzień składania wniosków o dopuszczenie do udziału w postępowaniu</w:t>
      </w:r>
    </w:p>
    <w:p w14:paraId="2625E43A" w14:textId="77777777" w:rsidR="00F76A22" w:rsidRPr="00F76A22" w:rsidRDefault="00F76A22" w:rsidP="00F76A22">
      <w:pPr>
        <w:spacing w:line="360" w:lineRule="auto"/>
        <w:jc w:val="both"/>
        <w:rPr>
          <w:rFonts w:ascii="Arial" w:hAnsi="Arial" w:cs="Arial"/>
          <w:sz w:val="21"/>
          <w:szCs w:val="21"/>
        </w:rPr>
      </w:pPr>
    </w:p>
    <w:p w14:paraId="16B14AD5" w14:textId="6ABCB9CD" w:rsidR="00F76A22" w:rsidRPr="00321E99" w:rsidRDefault="00F76A22" w:rsidP="00F76A22">
      <w:pPr>
        <w:spacing w:line="360" w:lineRule="auto"/>
        <w:jc w:val="both"/>
        <w:rPr>
          <w:rFonts w:ascii="Arial" w:hAnsi="Arial" w:cs="Arial"/>
          <w:sz w:val="20"/>
          <w:szCs w:val="20"/>
        </w:rPr>
      </w:pPr>
      <w:r w:rsidRPr="00321E99">
        <w:rPr>
          <w:rFonts w:ascii="Arial" w:hAnsi="Arial" w:cs="Arial"/>
          <w:sz w:val="20"/>
          <w:szCs w:val="20"/>
        </w:rPr>
        <w:t>Na potrzeby postępowania o udzielenie zamówienia w dziedzin</w:t>
      </w:r>
      <w:r w:rsidR="00087491" w:rsidRPr="00321E99">
        <w:rPr>
          <w:rFonts w:ascii="Arial" w:hAnsi="Arial" w:cs="Arial"/>
          <w:sz w:val="20"/>
          <w:szCs w:val="20"/>
        </w:rPr>
        <w:t>ach</w:t>
      </w:r>
      <w:r w:rsidRPr="00321E99">
        <w:rPr>
          <w:rFonts w:ascii="Arial" w:hAnsi="Arial" w:cs="Arial"/>
          <w:sz w:val="20"/>
          <w:szCs w:val="20"/>
        </w:rPr>
        <w:t xml:space="preserve"> obronności i bezpieczeństwa prowadzonego w trybie przetargu ograniczonego na</w:t>
      </w:r>
      <w:r w:rsidR="00E00C4F" w:rsidRPr="00321E99">
        <w:rPr>
          <w:rFonts w:ascii="Arial" w:hAnsi="Arial" w:cs="Arial"/>
          <w:sz w:val="20"/>
          <w:szCs w:val="20"/>
        </w:rPr>
        <w:t xml:space="preserve"> </w:t>
      </w:r>
      <w:r w:rsidR="00F66396" w:rsidRPr="00321E99">
        <w:rPr>
          <w:rFonts w:ascii="Arial" w:hAnsi="Arial" w:cs="Arial"/>
          <w:b/>
          <w:bCs/>
          <w:sz w:val="20"/>
          <w:szCs w:val="20"/>
        </w:rPr>
        <w:t>„</w:t>
      </w:r>
      <w:r w:rsidR="00F66396" w:rsidRPr="00321E99">
        <w:rPr>
          <w:rFonts w:ascii="Arial" w:hAnsi="Arial" w:cs="Arial"/>
          <w:b/>
          <w:i/>
          <w:sz w:val="20"/>
          <w:szCs w:val="20"/>
        </w:rPr>
        <w:t>ochronę osób i mienia realizowaną przez SUFO w garnizonie Grudziądzu i WCR Brodnica”</w:t>
      </w:r>
      <w:r w:rsidR="00F66396" w:rsidRPr="00321E99">
        <w:rPr>
          <w:rFonts w:ascii="Arial" w:hAnsi="Arial" w:cs="Arial"/>
          <w:b/>
          <w:sz w:val="20"/>
          <w:szCs w:val="20"/>
        </w:rPr>
        <w:t xml:space="preserve"> - nr sprawy 7/2025, </w:t>
      </w:r>
      <w:r w:rsidRPr="00321E99">
        <w:rPr>
          <w:rFonts w:ascii="Arial" w:hAnsi="Arial" w:cs="Arial"/>
          <w:sz w:val="20"/>
          <w:szCs w:val="20"/>
        </w:rPr>
        <w:t>prowadzonego przez</w:t>
      </w:r>
      <w:r w:rsidRPr="00321E99">
        <w:rPr>
          <w:rFonts w:ascii="Arial" w:hAnsi="Arial" w:cs="Arial"/>
          <w:i/>
          <w:sz w:val="20"/>
          <w:szCs w:val="20"/>
        </w:rPr>
        <w:t xml:space="preserve"> </w:t>
      </w:r>
      <w:r w:rsidRPr="00321E99">
        <w:rPr>
          <w:rFonts w:ascii="Arial" w:hAnsi="Arial" w:cs="Arial"/>
          <w:sz w:val="20"/>
          <w:szCs w:val="20"/>
        </w:rPr>
        <w:t>13 Wojskowy Oddział w Grudziądzu,</w:t>
      </w:r>
      <w:r w:rsidRPr="00321E99">
        <w:rPr>
          <w:rFonts w:ascii="Arial" w:hAnsi="Arial" w:cs="Arial"/>
          <w:i/>
          <w:sz w:val="20"/>
          <w:szCs w:val="20"/>
        </w:rPr>
        <w:t xml:space="preserve"> </w:t>
      </w:r>
      <w:r w:rsidRPr="00321E99">
        <w:rPr>
          <w:rFonts w:ascii="Arial" w:hAnsi="Arial" w:cs="Arial"/>
          <w:b/>
          <w:sz w:val="20"/>
          <w:szCs w:val="20"/>
        </w:rPr>
        <w:t>oświadczam, co następuje:</w:t>
      </w:r>
    </w:p>
    <w:p w14:paraId="2A9084FA" w14:textId="77777777" w:rsidR="00F76A22" w:rsidRPr="00F76A22" w:rsidRDefault="00F76A22" w:rsidP="00F76A22">
      <w:pPr>
        <w:jc w:val="both"/>
        <w:rPr>
          <w:rFonts w:ascii="Arial" w:hAnsi="Arial" w:cs="Arial"/>
          <w:sz w:val="22"/>
          <w:szCs w:val="22"/>
        </w:rPr>
      </w:pPr>
    </w:p>
    <w:p w14:paraId="054A3C1F" w14:textId="77777777" w:rsidR="00F76A22" w:rsidRPr="00F76A22" w:rsidRDefault="00F76A22" w:rsidP="00F76A22">
      <w:pPr>
        <w:shd w:val="clear" w:color="auto" w:fill="BFBFBF"/>
        <w:spacing w:line="360" w:lineRule="auto"/>
        <w:rPr>
          <w:rFonts w:ascii="Arial" w:hAnsi="Arial" w:cs="Arial"/>
          <w:b/>
          <w:sz w:val="22"/>
          <w:szCs w:val="22"/>
        </w:rPr>
      </w:pPr>
      <w:r w:rsidRPr="00F76A22">
        <w:rPr>
          <w:rFonts w:ascii="Arial" w:hAnsi="Arial" w:cs="Arial"/>
          <w:b/>
          <w:sz w:val="22"/>
          <w:szCs w:val="22"/>
        </w:rPr>
        <w:t>OŚWIADCZENIA DOTYCZĄCE PODMIOTU UDOSTĘPNIAJĄCEGO ZASOBY:</w:t>
      </w:r>
    </w:p>
    <w:p w14:paraId="0BF127D0" w14:textId="30757F3C" w:rsidR="00F76A22" w:rsidRPr="00BE03EA" w:rsidRDefault="00F76A22" w:rsidP="00943D18">
      <w:pPr>
        <w:pStyle w:val="Akapitzlist"/>
        <w:numPr>
          <w:ilvl w:val="0"/>
          <w:numId w:val="20"/>
        </w:numPr>
        <w:spacing w:before="120"/>
        <w:ind w:left="284" w:hanging="284"/>
        <w:contextualSpacing w:val="0"/>
        <w:jc w:val="both"/>
        <w:rPr>
          <w:rFonts w:ascii="Arial" w:hAnsi="Arial" w:cs="Arial"/>
          <w:sz w:val="20"/>
          <w:szCs w:val="20"/>
        </w:rPr>
      </w:pPr>
      <w:r w:rsidRPr="00BE03EA">
        <w:rPr>
          <w:rFonts w:ascii="Arial" w:hAnsi="Arial" w:cs="Arial"/>
          <w:sz w:val="20"/>
          <w:szCs w:val="20"/>
        </w:rPr>
        <w:t xml:space="preserve">Oświadczam, że nie podlegam wykluczeniu z postępowania na podstawie </w:t>
      </w:r>
      <w:r w:rsidR="00BE03EA">
        <w:rPr>
          <w:rFonts w:ascii="Arial" w:hAnsi="Arial" w:cs="Arial"/>
          <w:sz w:val="20"/>
          <w:szCs w:val="20"/>
        </w:rPr>
        <w:t xml:space="preserve">art. 108 w zw. </w:t>
      </w:r>
      <w:r w:rsidR="00E411DF" w:rsidRPr="00BE03EA">
        <w:rPr>
          <w:rFonts w:ascii="Arial" w:hAnsi="Arial" w:cs="Arial"/>
          <w:sz w:val="20"/>
          <w:szCs w:val="20"/>
        </w:rPr>
        <w:t xml:space="preserve">z </w:t>
      </w:r>
      <w:r w:rsidRPr="00BE03EA">
        <w:rPr>
          <w:rFonts w:ascii="Arial" w:hAnsi="Arial" w:cs="Arial"/>
          <w:sz w:val="20"/>
          <w:szCs w:val="20"/>
        </w:rPr>
        <w:t>art. 405 ust. 1 ustawy Pzp.</w:t>
      </w:r>
    </w:p>
    <w:p w14:paraId="3D911308" w14:textId="083E39DD" w:rsidR="00F76A22" w:rsidRPr="00BE03EA" w:rsidRDefault="00F76A22" w:rsidP="00943D18">
      <w:pPr>
        <w:pStyle w:val="Akapitzlist"/>
        <w:numPr>
          <w:ilvl w:val="0"/>
          <w:numId w:val="20"/>
        </w:numPr>
        <w:spacing w:before="120"/>
        <w:ind w:left="284" w:hanging="284"/>
        <w:contextualSpacing w:val="0"/>
        <w:jc w:val="both"/>
        <w:rPr>
          <w:rFonts w:ascii="Arial" w:hAnsi="Arial" w:cs="Arial"/>
          <w:sz w:val="20"/>
          <w:szCs w:val="20"/>
        </w:rPr>
      </w:pPr>
      <w:r w:rsidRPr="00BE03EA">
        <w:rPr>
          <w:rFonts w:ascii="Arial" w:hAnsi="Arial" w:cs="Arial"/>
          <w:sz w:val="20"/>
          <w:szCs w:val="20"/>
        </w:rPr>
        <w:t>Oświadczam, że nie podlegam wykluczeniu z postępowani</w:t>
      </w:r>
      <w:r w:rsidR="00BE03EA">
        <w:rPr>
          <w:rFonts w:ascii="Arial" w:hAnsi="Arial" w:cs="Arial"/>
          <w:sz w:val="20"/>
          <w:szCs w:val="20"/>
        </w:rPr>
        <w:t xml:space="preserve">a na podstawie art. 405 ust. 2 </w:t>
      </w:r>
      <w:r w:rsidRPr="00BE03EA">
        <w:rPr>
          <w:rFonts w:ascii="Arial" w:hAnsi="Arial" w:cs="Arial"/>
          <w:sz w:val="20"/>
          <w:szCs w:val="20"/>
        </w:rPr>
        <w:t>pkt 3) ustawy Pzp i nie zostałem umieszczony na list</w:t>
      </w:r>
      <w:r w:rsidR="00BE03EA">
        <w:rPr>
          <w:rFonts w:ascii="Arial" w:hAnsi="Arial" w:cs="Arial"/>
          <w:sz w:val="20"/>
          <w:szCs w:val="20"/>
        </w:rPr>
        <w:t xml:space="preserve">ach, o których mowa w art. 118 </w:t>
      </w:r>
      <w:r w:rsidRPr="00BE03EA">
        <w:rPr>
          <w:rFonts w:ascii="Arial" w:hAnsi="Arial" w:cs="Arial"/>
          <w:sz w:val="20"/>
          <w:szCs w:val="20"/>
        </w:rPr>
        <w:t xml:space="preserve">ust. 1 ustawy z dnia 1 marca 2018 r., o przeciwdziałaniu praniu pieniędzy </w:t>
      </w:r>
      <w:r w:rsidR="00321E99">
        <w:rPr>
          <w:rFonts w:ascii="Arial" w:hAnsi="Arial" w:cs="Arial"/>
          <w:sz w:val="20"/>
          <w:szCs w:val="20"/>
        </w:rPr>
        <w:t>oraz finansowaniu</w:t>
      </w:r>
      <w:r w:rsidR="00BE03EA">
        <w:rPr>
          <w:rFonts w:ascii="Arial" w:hAnsi="Arial" w:cs="Arial"/>
          <w:sz w:val="20"/>
          <w:szCs w:val="20"/>
        </w:rPr>
        <w:t xml:space="preserve"> terroryzmu </w:t>
      </w:r>
      <w:r w:rsidR="00E00C4F" w:rsidRPr="00BE03EA">
        <w:rPr>
          <w:rFonts w:ascii="Arial" w:hAnsi="Arial" w:cs="Arial"/>
          <w:sz w:val="20"/>
          <w:szCs w:val="20"/>
        </w:rPr>
        <w:t>(Dz. U. z 202</w:t>
      </w:r>
      <w:r w:rsidR="00087491" w:rsidRPr="00BE03EA">
        <w:rPr>
          <w:rFonts w:ascii="Arial" w:hAnsi="Arial" w:cs="Arial"/>
          <w:sz w:val="20"/>
          <w:szCs w:val="20"/>
        </w:rPr>
        <w:t>3</w:t>
      </w:r>
      <w:r w:rsidR="00E00C4F" w:rsidRPr="00BE03EA">
        <w:rPr>
          <w:rFonts w:ascii="Arial" w:hAnsi="Arial" w:cs="Arial"/>
          <w:sz w:val="20"/>
          <w:szCs w:val="20"/>
        </w:rPr>
        <w:t xml:space="preserve"> r., poz. </w:t>
      </w:r>
      <w:r w:rsidR="00087491" w:rsidRPr="00BE03EA">
        <w:rPr>
          <w:rFonts w:ascii="Arial" w:hAnsi="Arial" w:cs="Arial"/>
          <w:sz w:val="20"/>
          <w:szCs w:val="20"/>
        </w:rPr>
        <w:t xml:space="preserve">1124 </w:t>
      </w:r>
      <w:r w:rsidR="00F66396" w:rsidRPr="00BE03EA">
        <w:rPr>
          <w:rFonts w:ascii="Arial" w:hAnsi="Arial" w:cs="Arial"/>
          <w:sz w:val="20"/>
          <w:szCs w:val="20"/>
        </w:rPr>
        <w:t>t.j.)</w:t>
      </w:r>
    </w:p>
    <w:p w14:paraId="0193E3CA" w14:textId="13BA8E7A" w:rsidR="00F76A22" w:rsidRPr="00BE03EA" w:rsidRDefault="00F76A22" w:rsidP="00943D18">
      <w:pPr>
        <w:pStyle w:val="Akapitzlist"/>
        <w:numPr>
          <w:ilvl w:val="0"/>
          <w:numId w:val="20"/>
        </w:numPr>
        <w:spacing w:before="120"/>
        <w:ind w:left="284" w:hanging="284"/>
        <w:jc w:val="both"/>
        <w:rPr>
          <w:rFonts w:ascii="Arial" w:hAnsi="Arial" w:cs="Arial"/>
          <w:sz w:val="20"/>
          <w:szCs w:val="20"/>
        </w:rPr>
      </w:pPr>
      <w:r w:rsidRPr="00BE03EA">
        <w:rPr>
          <w:rFonts w:ascii="Arial" w:hAnsi="Arial" w:cs="Arial"/>
          <w:sz w:val="20"/>
          <w:szCs w:val="20"/>
        </w:rPr>
        <w:t>Oświadczam, że nie podlegam wykluczeniu z postępowani</w:t>
      </w:r>
      <w:r w:rsidR="00321E99">
        <w:rPr>
          <w:rFonts w:ascii="Arial" w:hAnsi="Arial" w:cs="Arial"/>
          <w:sz w:val="20"/>
          <w:szCs w:val="20"/>
        </w:rPr>
        <w:t xml:space="preserve">a na podstawie art. 405 ust. 2 </w:t>
      </w:r>
      <w:r w:rsidRPr="00BE03EA">
        <w:rPr>
          <w:rFonts w:ascii="Arial" w:hAnsi="Arial" w:cs="Arial"/>
          <w:sz w:val="20"/>
          <w:szCs w:val="20"/>
        </w:rPr>
        <w:t>pkt 4) ustawy Pzp</w:t>
      </w:r>
    </w:p>
    <w:p w14:paraId="2196739B" w14:textId="590A8B6F" w:rsidR="00F76A22" w:rsidRPr="00BE03EA" w:rsidRDefault="00F76A22" w:rsidP="00943D18">
      <w:pPr>
        <w:pStyle w:val="Akapitzlist"/>
        <w:numPr>
          <w:ilvl w:val="0"/>
          <w:numId w:val="20"/>
        </w:numPr>
        <w:spacing w:before="120"/>
        <w:ind w:left="284" w:hanging="284"/>
        <w:contextualSpacing w:val="0"/>
        <w:jc w:val="both"/>
        <w:rPr>
          <w:rFonts w:ascii="Arial" w:hAnsi="Arial" w:cs="Arial"/>
          <w:i/>
          <w:sz w:val="20"/>
          <w:szCs w:val="20"/>
        </w:rPr>
      </w:pPr>
      <w:r w:rsidRPr="00BE03EA">
        <w:rPr>
          <w:rFonts w:ascii="Arial" w:hAnsi="Arial" w:cs="Arial"/>
          <w:sz w:val="20"/>
          <w:szCs w:val="20"/>
        </w:rPr>
        <w:t>Oświadczam, że nie podlegam wykluczeniu z postępowani</w:t>
      </w:r>
      <w:r w:rsidR="00321E99">
        <w:rPr>
          <w:rFonts w:ascii="Arial" w:hAnsi="Arial" w:cs="Arial"/>
          <w:sz w:val="20"/>
          <w:szCs w:val="20"/>
        </w:rPr>
        <w:t xml:space="preserve">a na podstawie art. 405 ust. 2 </w:t>
      </w:r>
      <w:r w:rsidRPr="00BE03EA">
        <w:rPr>
          <w:rFonts w:ascii="Arial" w:hAnsi="Arial" w:cs="Arial"/>
          <w:sz w:val="20"/>
          <w:szCs w:val="20"/>
        </w:rPr>
        <w:t xml:space="preserve">pkt 5) </w:t>
      </w:r>
      <w:r w:rsidR="00321E99">
        <w:rPr>
          <w:rFonts w:ascii="Arial" w:hAnsi="Arial" w:cs="Arial"/>
          <w:sz w:val="20"/>
          <w:szCs w:val="20"/>
        </w:rPr>
        <w:br/>
      </w:r>
      <w:r w:rsidRPr="00BE03EA">
        <w:rPr>
          <w:rFonts w:ascii="Arial" w:hAnsi="Arial" w:cs="Arial"/>
          <w:sz w:val="20"/>
          <w:szCs w:val="20"/>
        </w:rPr>
        <w:t>w zakresie art. 109 ust. 1 pkt 1 i 4 ustawy Pzp.</w:t>
      </w:r>
    </w:p>
    <w:p w14:paraId="23DDD621" w14:textId="533D1357" w:rsidR="00F76A22" w:rsidRPr="00BE03EA" w:rsidRDefault="00F76A22" w:rsidP="00943D18">
      <w:pPr>
        <w:pStyle w:val="Akapitzlist"/>
        <w:numPr>
          <w:ilvl w:val="0"/>
          <w:numId w:val="20"/>
        </w:numPr>
        <w:spacing w:before="120"/>
        <w:ind w:left="284" w:hanging="284"/>
        <w:contextualSpacing w:val="0"/>
        <w:jc w:val="both"/>
        <w:rPr>
          <w:rFonts w:ascii="Arial" w:hAnsi="Arial" w:cs="Arial"/>
          <w:i/>
          <w:sz w:val="20"/>
          <w:szCs w:val="20"/>
        </w:rPr>
      </w:pPr>
      <w:r w:rsidRPr="00BE03EA">
        <w:rPr>
          <w:rFonts w:ascii="Arial" w:hAnsi="Arial" w:cs="Arial"/>
          <w:sz w:val="20"/>
          <w:szCs w:val="20"/>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BE03EA">
        <w:rPr>
          <w:rFonts w:ascii="Arial" w:hAnsi="Arial" w:cs="Arial"/>
          <w:sz w:val="20"/>
          <w:szCs w:val="20"/>
        </w:rPr>
        <w:lastRenderedPageBreak/>
        <w:t>działaniami Rosji destabilizującymi sytuację na Ukrainie (Dz. Urz. UE nr L 111 z 8.4.2022, str. 1), dalej: rozporządzenie 2022/576.</w:t>
      </w:r>
      <w:r w:rsidRPr="00BE03EA">
        <w:rPr>
          <w:rStyle w:val="Odwoanieprzypisudolnego"/>
          <w:rFonts w:ascii="Arial" w:hAnsi="Arial" w:cs="Arial"/>
          <w:sz w:val="20"/>
          <w:szCs w:val="20"/>
        </w:rPr>
        <w:footnoteReference w:id="3"/>
      </w:r>
    </w:p>
    <w:p w14:paraId="106C86A5" w14:textId="65C2C51E" w:rsidR="00F76A22" w:rsidRPr="00BE03EA" w:rsidRDefault="00F76A22" w:rsidP="00943D18">
      <w:pPr>
        <w:pStyle w:val="Akapitzlist"/>
        <w:numPr>
          <w:ilvl w:val="0"/>
          <w:numId w:val="20"/>
        </w:numPr>
        <w:spacing w:before="120"/>
        <w:ind w:left="284" w:hanging="284"/>
        <w:contextualSpacing w:val="0"/>
        <w:jc w:val="both"/>
        <w:rPr>
          <w:rFonts w:ascii="Arial" w:hAnsi="Arial" w:cs="Arial"/>
          <w:i/>
          <w:sz w:val="20"/>
          <w:szCs w:val="20"/>
        </w:rPr>
      </w:pPr>
      <w:r w:rsidRPr="00BE03EA">
        <w:rPr>
          <w:rFonts w:ascii="Arial" w:hAnsi="Arial" w:cs="Arial"/>
          <w:sz w:val="20"/>
          <w:szCs w:val="20"/>
        </w:rPr>
        <w:t>Oświadczam, że nie zachodzą w stosunku do mnie przesła</w:t>
      </w:r>
      <w:r w:rsidR="00321E99">
        <w:rPr>
          <w:rFonts w:ascii="Arial" w:hAnsi="Arial" w:cs="Arial"/>
          <w:sz w:val="20"/>
          <w:szCs w:val="20"/>
        </w:rPr>
        <w:t xml:space="preserve">nki wykluczenia z postępowania </w:t>
      </w:r>
      <w:r w:rsidRPr="00BE03EA">
        <w:rPr>
          <w:rFonts w:ascii="Arial" w:hAnsi="Arial" w:cs="Arial"/>
          <w:sz w:val="20"/>
          <w:szCs w:val="20"/>
        </w:rPr>
        <w:t>na podstawie art. 7 ust. 1 ustawy z dnia 13 kwietnia 2022 r. o szczególnych rozwiązaniach w zakresie przeciwdziałania wspieraniu agresji na Ukrainę oraz służących ochronie bezpiecz</w:t>
      </w:r>
      <w:r w:rsidR="00E411DF" w:rsidRPr="00BE03EA">
        <w:rPr>
          <w:rFonts w:ascii="Arial" w:hAnsi="Arial" w:cs="Arial"/>
          <w:sz w:val="20"/>
          <w:szCs w:val="20"/>
        </w:rPr>
        <w:t>eńs</w:t>
      </w:r>
      <w:r w:rsidR="00E00C4F" w:rsidRPr="00BE03EA">
        <w:rPr>
          <w:rFonts w:ascii="Arial" w:hAnsi="Arial" w:cs="Arial"/>
          <w:sz w:val="20"/>
          <w:szCs w:val="20"/>
        </w:rPr>
        <w:t>twa narodowego (Dz. U. z 2024</w:t>
      </w:r>
      <w:r w:rsidRPr="00BE03EA">
        <w:rPr>
          <w:rFonts w:ascii="Arial" w:hAnsi="Arial" w:cs="Arial"/>
          <w:sz w:val="20"/>
          <w:szCs w:val="20"/>
        </w:rPr>
        <w:t xml:space="preserve"> r.,  poz. </w:t>
      </w:r>
      <w:r w:rsidR="00E00C4F" w:rsidRPr="00BE03EA">
        <w:rPr>
          <w:rFonts w:ascii="Arial" w:hAnsi="Arial" w:cs="Arial"/>
          <w:sz w:val="20"/>
          <w:szCs w:val="20"/>
        </w:rPr>
        <w:t>507</w:t>
      </w:r>
      <w:r w:rsidRPr="00BE03EA">
        <w:rPr>
          <w:rFonts w:ascii="Arial" w:hAnsi="Arial" w:cs="Arial"/>
          <w:sz w:val="20"/>
          <w:szCs w:val="20"/>
        </w:rPr>
        <w:t>).</w:t>
      </w:r>
      <w:r w:rsidRPr="00BE03EA">
        <w:rPr>
          <w:rStyle w:val="Odwoanieprzypisudolnego"/>
          <w:rFonts w:ascii="Arial" w:hAnsi="Arial" w:cs="Arial"/>
          <w:sz w:val="20"/>
          <w:szCs w:val="20"/>
        </w:rPr>
        <w:footnoteReference w:id="4"/>
      </w:r>
    </w:p>
    <w:p w14:paraId="2E76312F" w14:textId="77777777" w:rsidR="00F76A22" w:rsidRPr="00F76A22" w:rsidRDefault="00F76A22" w:rsidP="00F76A22">
      <w:pPr>
        <w:pStyle w:val="Akapitzlist"/>
        <w:spacing w:before="120" w:line="360" w:lineRule="auto"/>
        <w:jc w:val="both"/>
        <w:rPr>
          <w:rFonts w:ascii="Arial" w:hAnsi="Arial" w:cs="Arial"/>
          <w:i/>
          <w:color w:val="FF0000"/>
          <w:sz w:val="20"/>
          <w:szCs w:val="20"/>
        </w:rPr>
      </w:pPr>
    </w:p>
    <w:p w14:paraId="0749B3FA" w14:textId="77777777" w:rsidR="00F76A22" w:rsidRPr="00F76A22" w:rsidRDefault="00F76A22" w:rsidP="00F76A22">
      <w:pPr>
        <w:shd w:val="clear" w:color="auto" w:fill="BFBFBF"/>
        <w:spacing w:line="360" w:lineRule="auto"/>
        <w:jc w:val="both"/>
        <w:rPr>
          <w:rFonts w:ascii="Arial" w:hAnsi="Arial" w:cs="Arial"/>
          <w:b/>
          <w:sz w:val="22"/>
          <w:szCs w:val="22"/>
        </w:rPr>
      </w:pPr>
      <w:r w:rsidRPr="00F76A22">
        <w:rPr>
          <w:rFonts w:ascii="Arial" w:hAnsi="Arial" w:cs="Arial"/>
          <w:b/>
          <w:sz w:val="22"/>
          <w:szCs w:val="22"/>
        </w:rPr>
        <w:t>OŚWIADCZENIE DOTYCZĄCE PODANYCH INFORMACJI:</w:t>
      </w:r>
    </w:p>
    <w:p w14:paraId="5680F176" w14:textId="77777777" w:rsidR="00BE03EA" w:rsidRDefault="00BE03EA" w:rsidP="00F76A22">
      <w:pPr>
        <w:spacing w:before="120" w:line="360" w:lineRule="auto"/>
        <w:jc w:val="both"/>
        <w:rPr>
          <w:rFonts w:ascii="Arial" w:hAnsi="Arial" w:cs="Arial"/>
          <w:b/>
          <w:sz w:val="20"/>
          <w:szCs w:val="20"/>
        </w:rPr>
      </w:pPr>
    </w:p>
    <w:p w14:paraId="318A3C20" w14:textId="66EABDD1" w:rsidR="00F76A22" w:rsidRPr="00BE03EA" w:rsidRDefault="00F76A22" w:rsidP="00F76A22">
      <w:pPr>
        <w:spacing w:before="120" w:line="360" w:lineRule="auto"/>
        <w:jc w:val="both"/>
        <w:rPr>
          <w:rFonts w:ascii="Arial" w:hAnsi="Arial" w:cs="Arial"/>
          <w:b/>
          <w:sz w:val="20"/>
          <w:szCs w:val="20"/>
        </w:rPr>
      </w:pPr>
      <w:r w:rsidRPr="00BE03EA">
        <w:rPr>
          <w:rFonts w:ascii="Arial" w:hAnsi="Arial" w:cs="Arial"/>
          <w:b/>
          <w:sz w:val="20"/>
          <w:szCs w:val="20"/>
        </w:rPr>
        <w:t xml:space="preserve">Oświadczam, że wszystkie informacje podane w powyższych oświadczeniach są aktualne </w:t>
      </w:r>
      <w:r w:rsidRPr="00BE03EA">
        <w:rPr>
          <w:rFonts w:ascii="Arial" w:hAnsi="Arial" w:cs="Arial"/>
          <w:b/>
          <w:sz w:val="20"/>
          <w:szCs w:val="20"/>
        </w:rPr>
        <w:br/>
        <w:t>i zgodne z prawdą oraz zostały przedstawione z pełną świadomością konsekwencji wprowadzenia Zamawiającego w błąd przy przedstawianiu informacji.</w:t>
      </w:r>
    </w:p>
    <w:p w14:paraId="1F315F99" w14:textId="1D405575" w:rsidR="00F76A22" w:rsidRDefault="00F76A22" w:rsidP="00F76A22">
      <w:pPr>
        <w:tabs>
          <w:tab w:val="left" w:pos="5040"/>
        </w:tabs>
        <w:jc w:val="both"/>
        <w:rPr>
          <w:rFonts w:ascii="Arial" w:hAnsi="Arial" w:cs="Arial"/>
          <w:i/>
          <w:sz w:val="20"/>
          <w:szCs w:val="20"/>
        </w:rPr>
      </w:pPr>
    </w:p>
    <w:p w14:paraId="481B29CB" w14:textId="52BA26C3" w:rsidR="00F76A22" w:rsidRDefault="00F76A22" w:rsidP="00F76A22">
      <w:pPr>
        <w:tabs>
          <w:tab w:val="left" w:pos="5040"/>
        </w:tabs>
        <w:jc w:val="both"/>
        <w:rPr>
          <w:rFonts w:ascii="Arial" w:hAnsi="Arial" w:cs="Arial"/>
          <w:i/>
          <w:sz w:val="20"/>
          <w:szCs w:val="20"/>
        </w:rPr>
      </w:pPr>
    </w:p>
    <w:p w14:paraId="4A6DFA01" w14:textId="39AC510A" w:rsidR="00F76A22" w:rsidRDefault="00F76A22" w:rsidP="00F76A22">
      <w:pPr>
        <w:tabs>
          <w:tab w:val="left" w:pos="5040"/>
        </w:tabs>
        <w:jc w:val="both"/>
        <w:rPr>
          <w:rFonts w:ascii="Arial" w:hAnsi="Arial" w:cs="Arial"/>
          <w:i/>
          <w:sz w:val="20"/>
          <w:szCs w:val="20"/>
        </w:rPr>
      </w:pPr>
    </w:p>
    <w:p w14:paraId="22ADC2BA" w14:textId="1BC892F8" w:rsidR="00BE03EA" w:rsidRDefault="00BE03EA" w:rsidP="00F76A22">
      <w:pPr>
        <w:tabs>
          <w:tab w:val="left" w:pos="5040"/>
        </w:tabs>
        <w:jc w:val="both"/>
        <w:rPr>
          <w:rFonts w:ascii="Arial" w:hAnsi="Arial" w:cs="Arial"/>
          <w:i/>
          <w:sz w:val="20"/>
          <w:szCs w:val="20"/>
        </w:rPr>
      </w:pPr>
    </w:p>
    <w:p w14:paraId="78BAFD85" w14:textId="6AAE1C78" w:rsidR="00BE03EA" w:rsidRDefault="00BE03EA" w:rsidP="00F76A22">
      <w:pPr>
        <w:tabs>
          <w:tab w:val="left" w:pos="5040"/>
        </w:tabs>
        <w:jc w:val="both"/>
        <w:rPr>
          <w:rFonts w:ascii="Arial" w:hAnsi="Arial" w:cs="Arial"/>
          <w:i/>
          <w:sz w:val="20"/>
          <w:szCs w:val="20"/>
        </w:rPr>
      </w:pPr>
    </w:p>
    <w:p w14:paraId="34871630" w14:textId="29EE0383" w:rsidR="00BE03EA" w:rsidRDefault="00BE03EA" w:rsidP="00F76A22">
      <w:pPr>
        <w:tabs>
          <w:tab w:val="left" w:pos="5040"/>
        </w:tabs>
        <w:jc w:val="both"/>
        <w:rPr>
          <w:rFonts w:ascii="Arial" w:hAnsi="Arial" w:cs="Arial"/>
          <w:i/>
          <w:sz w:val="20"/>
          <w:szCs w:val="20"/>
        </w:rPr>
      </w:pPr>
    </w:p>
    <w:p w14:paraId="2B098AD3" w14:textId="7D146528" w:rsidR="00BE03EA" w:rsidRDefault="00BE03EA" w:rsidP="00F76A22">
      <w:pPr>
        <w:tabs>
          <w:tab w:val="left" w:pos="5040"/>
        </w:tabs>
        <w:jc w:val="both"/>
        <w:rPr>
          <w:rFonts w:ascii="Arial" w:hAnsi="Arial" w:cs="Arial"/>
          <w:i/>
          <w:sz w:val="20"/>
          <w:szCs w:val="20"/>
        </w:rPr>
      </w:pPr>
    </w:p>
    <w:p w14:paraId="1279A83E" w14:textId="3988A520" w:rsidR="00BE03EA" w:rsidRDefault="00BE03EA" w:rsidP="00F76A22">
      <w:pPr>
        <w:tabs>
          <w:tab w:val="left" w:pos="5040"/>
        </w:tabs>
        <w:jc w:val="both"/>
        <w:rPr>
          <w:rFonts w:ascii="Arial" w:hAnsi="Arial" w:cs="Arial"/>
          <w:i/>
          <w:sz w:val="20"/>
          <w:szCs w:val="20"/>
        </w:rPr>
      </w:pPr>
    </w:p>
    <w:p w14:paraId="4A338AA0" w14:textId="77777777" w:rsidR="00BE03EA" w:rsidRDefault="00BE03EA" w:rsidP="00F76A22">
      <w:pPr>
        <w:tabs>
          <w:tab w:val="left" w:pos="5040"/>
        </w:tabs>
        <w:jc w:val="both"/>
        <w:rPr>
          <w:rFonts w:ascii="Arial" w:hAnsi="Arial" w:cs="Arial"/>
          <w:i/>
          <w:sz w:val="20"/>
          <w:szCs w:val="20"/>
        </w:rPr>
      </w:pPr>
    </w:p>
    <w:p w14:paraId="1A6A72D1" w14:textId="77777777" w:rsidR="00F76A22" w:rsidRPr="00F76A22" w:rsidRDefault="00F76A22" w:rsidP="00F76A22">
      <w:pPr>
        <w:tabs>
          <w:tab w:val="left" w:pos="5040"/>
        </w:tabs>
        <w:jc w:val="both"/>
        <w:rPr>
          <w:rFonts w:ascii="Arial" w:hAnsi="Arial" w:cs="Arial"/>
          <w:i/>
          <w:sz w:val="20"/>
          <w:szCs w:val="20"/>
        </w:rPr>
      </w:pPr>
    </w:p>
    <w:p w14:paraId="442D22BF" w14:textId="77777777" w:rsidR="00F76A22" w:rsidRPr="00F76A22" w:rsidRDefault="00F76A22" w:rsidP="00F76A22">
      <w:pPr>
        <w:tabs>
          <w:tab w:val="left" w:pos="5040"/>
        </w:tabs>
        <w:jc w:val="both"/>
        <w:rPr>
          <w:rFonts w:ascii="Arial" w:hAnsi="Arial" w:cs="Arial"/>
          <w:i/>
          <w:sz w:val="20"/>
          <w:szCs w:val="20"/>
        </w:rPr>
      </w:pPr>
    </w:p>
    <w:p w14:paraId="129AD763" w14:textId="77777777" w:rsidR="00F76A22" w:rsidRPr="00F76A22" w:rsidRDefault="00F76A22" w:rsidP="00F76A22">
      <w:pPr>
        <w:tabs>
          <w:tab w:val="left" w:pos="5040"/>
        </w:tabs>
        <w:jc w:val="both"/>
        <w:rPr>
          <w:rFonts w:ascii="Arial" w:hAnsi="Arial" w:cs="Arial"/>
          <w:i/>
          <w:sz w:val="20"/>
          <w:szCs w:val="20"/>
        </w:rPr>
      </w:pPr>
    </w:p>
    <w:p w14:paraId="5945B29A" w14:textId="77777777" w:rsidR="00F76A22" w:rsidRPr="00F76A22" w:rsidRDefault="00F76A22" w:rsidP="00F76A22">
      <w:pPr>
        <w:tabs>
          <w:tab w:val="left" w:pos="5040"/>
        </w:tabs>
        <w:jc w:val="both"/>
        <w:rPr>
          <w:rFonts w:ascii="Arial" w:hAnsi="Arial" w:cs="Arial"/>
          <w:i/>
          <w:sz w:val="20"/>
          <w:szCs w:val="20"/>
        </w:rPr>
      </w:pPr>
    </w:p>
    <w:p w14:paraId="61E19C47" w14:textId="77777777" w:rsidR="00F76A22" w:rsidRPr="00F76A22" w:rsidRDefault="00F76A22" w:rsidP="00F76A22">
      <w:pPr>
        <w:tabs>
          <w:tab w:val="left" w:pos="5040"/>
        </w:tabs>
        <w:jc w:val="both"/>
        <w:rPr>
          <w:rFonts w:ascii="Arial" w:hAnsi="Arial" w:cs="Arial"/>
          <w:i/>
          <w:sz w:val="18"/>
          <w:szCs w:val="18"/>
        </w:rPr>
      </w:pPr>
      <w:r w:rsidRPr="00F76A22">
        <w:rPr>
          <w:rFonts w:ascii="Arial" w:hAnsi="Arial" w:cs="Arial"/>
          <w:i/>
          <w:sz w:val="18"/>
          <w:szCs w:val="18"/>
        </w:rPr>
        <w:t>W przypadku wyboru przez Wykonawcę:</w:t>
      </w:r>
    </w:p>
    <w:p w14:paraId="273543EF" w14:textId="77777777" w:rsidR="00F76A22" w:rsidRPr="00F76A22" w:rsidRDefault="00F76A22" w:rsidP="00943D18">
      <w:pPr>
        <w:pStyle w:val="Akapitzlist"/>
        <w:numPr>
          <w:ilvl w:val="0"/>
          <w:numId w:val="14"/>
        </w:numPr>
        <w:tabs>
          <w:tab w:val="left" w:pos="5040"/>
        </w:tabs>
        <w:ind w:left="284" w:hanging="284"/>
        <w:jc w:val="both"/>
        <w:rPr>
          <w:rFonts w:ascii="Arial" w:hAnsi="Arial" w:cs="Arial"/>
          <w:i/>
          <w:sz w:val="18"/>
          <w:szCs w:val="18"/>
        </w:rPr>
      </w:pPr>
      <w:r w:rsidRPr="00F76A22">
        <w:rPr>
          <w:rFonts w:ascii="Arial" w:hAnsi="Arial" w:cs="Arial"/>
          <w:b/>
          <w:i/>
          <w:sz w:val="18"/>
          <w:szCs w:val="18"/>
        </w:rPr>
        <w:t>formy pisemnej (papierowej)</w:t>
      </w:r>
      <w:r w:rsidRPr="00F76A22">
        <w:rPr>
          <w:rFonts w:ascii="Arial" w:hAnsi="Arial" w:cs="Arial"/>
          <w:i/>
          <w:sz w:val="18"/>
          <w:szCs w:val="18"/>
        </w:rPr>
        <w:t xml:space="preserve"> w/w oświadczenie winno być podpisane własnoręcznym czytelnym podpisem lub podpisem z imienną pieczęcią osoby/osób upoważnionej/ych do reprezentowania podmiotu udostępniającego zasoby,  </w:t>
      </w:r>
    </w:p>
    <w:p w14:paraId="417BF021" w14:textId="77777777" w:rsidR="00F76A22" w:rsidRPr="00F76A22" w:rsidRDefault="00F76A22" w:rsidP="00943D18">
      <w:pPr>
        <w:pStyle w:val="Akapitzlist"/>
        <w:numPr>
          <w:ilvl w:val="0"/>
          <w:numId w:val="14"/>
        </w:numPr>
        <w:tabs>
          <w:tab w:val="left" w:pos="5040"/>
        </w:tabs>
        <w:ind w:left="284" w:hanging="284"/>
        <w:jc w:val="both"/>
        <w:rPr>
          <w:rFonts w:ascii="Arial" w:hAnsi="Arial" w:cs="Arial"/>
          <w:i/>
          <w:sz w:val="18"/>
          <w:szCs w:val="18"/>
        </w:rPr>
      </w:pPr>
      <w:r w:rsidRPr="00F76A22">
        <w:rPr>
          <w:rFonts w:ascii="Arial" w:hAnsi="Arial" w:cs="Arial"/>
          <w:b/>
          <w:i/>
          <w:sz w:val="18"/>
          <w:szCs w:val="18"/>
        </w:rPr>
        <w:t>formy elektronicznej</w:t>
      </w:r>
      <w:r w:rsidRPr="00F76A22">
        <w:rPr>
          <w:rFonts w:ascii="Arial" w:hAnsi="Arial" w:cs="Arial"/>
          <w:i/>
          <w:sz w:val="18"/>
          <w:szCs w:val="18"/>
        </w:rPr>
        <w:t xml:space="preserve"> w/w oświadczenie winno być podpisane kwalifikowanym podpisem elektronicznym osoby/osób upoważnionej/ych do reprezentowania podmiotu udostępniającego zasoby.  </w:t>
      </w:r>
    </w:p>
    <w:p w14:paraId="4AB806B1" w14:textId="77777777" w:rsidR="00F76A22" w:rsidRPr="00F76A22" w:rsidRDefault="00F76A22" w:rsidP="00F76A22">
      <w:pPr>
        <w:pStyle w:val="Tekstpodstawowy"/>
        <w:spacing w:after="0"/>
        <w:ind w:left="4536" w:right="-79"/>
        <w:jc w:val="center"/>
        <w:rPr>
          <w:rFonts w:ascii="Arial" w:hAnsi="Arial" w:cs="Arial"/>
          <w:b/>
          <w:i/>
          <w:color w:val="FF0000"/>
        </w:rPr>
      </w:pPr>
      <w:r w:rsidRPr="00F76A22">
        <w:rPr>
          <w:rFonts w:ascii="Arial" w:hAnsi="Arial" w:cs="Arial"/>
          <w:sz w:val="20"/>
          <w:szCs w:val="20"/>
        </w:rPr>
        <w:t xml:space="preserve">              </w:t>
      </w:r>
      <w:r w:rsidRPr="00F76A22">
        <w:rPr>
          <w:rFonts w:ascii="Arial" w:hAnsi="Arial" w:cs="Arial"/>
          <w:sz w:val="20"/>
          <w:szCs w:val="20"/>
        </w:rPr>
        <w:tab/>
      </w:r>
      <w:r w:rsidRPr="00F76A22">
        <w:rPr>
          <w:rFonts w:ascii="Arial" w:hAnsi="Arial" w:cs="Arial"/>
          <w:sz w:val="20"/>
          <w:szCs w:val="20"/>
        </w:rPr>
        <w:tab/>
      </w:r>
      <w:r w:rsidRPr="00F76A22">
        <w:rPr>
          <w:rFonts w:ascii="Arial" w:hAnsi="Arial" w:cs="Arial"/>
          <w:sz w:val="20"/>
          <w:szCs w:val="20"/>
        </w:rPr>
        <w:tab/>
        <w:t xml:space="preserve">                    </w:t>
      </w:r>
    </w:p>
    <w:p w14:paraId="10E592F0" w14:textId="77777777" w:rsidR="00F76A22" w:rsidRDefault="00F76A22" w:rsidP="00F76A22">
      <w:pPr>
        <w:ind w:left="6372" w:hanging="418"/>
        <w:rPr>
          <w:b/>
          <w:sz w:val="22"/>
          <w:szCs w:val="22"/>
        </w:rPr>
      </w:pPr>
    </w:p>
    <w:p w14:paraId="5242C479" w14:textId="77777777" w:rsidR="00F76A22" w:rsidRDefault="00F76A22" w:rsidP="00F76A22">
      <w:pPr>
        <w:ind w:left="6372" w:hanging="418"/>
        <w:rPr>
          <w:b/>
          <w:sz w:val="22"/>
          <w:szCs w:val="22"/>
        </w:rPr>
      </w:pPr>
    </w:p>
    <w:p w14:paraId="2D8D2D84" w14:textId="19A1E5AC" w:rsidR="00F76A22" w:rsidRDefault="00F76A22" w:rsidP="00F76A22">
      <w:pPr>
        <w:ind w:left="6372" w:hanging="418"/>
        <w:rPr>
          <w:b/>
          <w:sz w:val="22"/>
          <w:szCs w:val="22"/>
        </w:rPr>
      </w:pPr>
    </w:p>
    <w:p w14:paraId="0C07349A" w14:textId="30CCF2DA" w:rsidR="001959C1" w:rsidRDefault="001959C1" w:rsidP="00A10C1B">
      <w:pPr>
        <w:rPr>
          <w:rFonts w:ascii="Arial" w:hAnsi="Arial" w:cs="Arial"/>
          <w:b/>
          <w:sz w:val="22"/>
          <w:szCs w:val="22"/>
        </w:rPr>
        <w:sectPr w:rsidR="001959C1" w:rsidSect="004A58DC">
          <w:headerReference w:type="default" r:id="rId9"/>
          <w:footerReference w:type="default" r:id="rId10"/>
          <w:footerReference w:type="first" r:id="rId11"/>
          <w:pgSz w:w="11906" w:h="16838"/>
          <w:pgMar w:top="851" w:right="707" w:bottom="709" w:left="1985" w:header="709" w:footer="294" w:gutter="0"/>
          <w:cols w:space="708"/>
          <w:docGrid w:linePitch="360"/>
        </w:sectPr>
      </w:pPr>
    </w:p>
    <w:p w14:paraId="0B79B2C4" w14:textId="5C2E339E" w:rsidR="00EB37EE" w:rsidRPr="00C62E07" w:rsidRDefault="00EB37EE" w:rsidP="00EB37EE">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sidRPr="00C62E07">
        <w:rPr>
          <w:rFonts w:ascii="Arial" w:hAnsi="Arial" w:cs="Arial"/>
          <w:b/>
          <w:bCs/>
          <w:sz w:val="22"/>
          <w:szCs w:val="22"/>
          <w:u w:val="single"/>
        </w:rPr>
        <w:t>do wniosku</w:t>
      </w:r>
    </w:p>
    <w:p w14:paraId="56CBD33B" w14:textId="77777777" w:rsidR="00EB37EE" w:rsidRPr="00F01BAA" w:rsidRDefault="00EB37EE" w:rsidP="00EB37EE">
      <w:pPr>
        <w:ind w:left="284" w:hanging="284"/>
        <w:jc w:val="center"/>
        <w:rPr>
          <w:rFonts w:ascii="Arial" w:hAnsi="Arial" w:cs="Arial"/>
          <w:b/>
          <w:sz w:val="22"/>
          <w:szCs w:val="22"/>
        </w:rPr>
      </w:pPr>
    </w:p>
    <w:p w14:paraId="3AB4A895" w14:textId="77777777" w:rsidR="001959C1" w:rsidRPr="00F01BAA" w:rsidRDefault="001959C1" w:rsidP="00EB37EE">
      <w:pPr>
        <w:ind w:left="284" w:hanging="284"/>
        <w:rPr>
          <w:rFonts w:ascii="Arial" w:hAnsi="Arial" w:cs="Arial"/>
          <w:b/>
          <w:sz w:val="22"/>
          <w:szCs w:val="22"/>
        </w:rPr>
      </w:pPr>
    </w:p>
    <w:p w14:paraId="3FB42808" w14:textId="743EC636" w:rsidR="001959C1" w:rsidRPr="00F01BAA" w:rsidRDefault="001959C1" w:rsidP="001959C1">
      <w:pPr>
        <w:ind w:left="284" w:hanging="284"/>
        <w:jc w:val="center"/>
        <w:rPr>
          <w:rFonts w:ascii="Arial" w:hAnsi="Arial" w:cs="Arial"/>
          <w:b/>
          <w:sz w:val="22"/>
          <w:szCs w:val="22"/>
        </w:rPr>
      </w:pPr>
      <w:r w:rsidRPr="00F01BAA">
        <w:rPr>
          <w:rFonts w:ascii="Arial" w:hAnsi="Arial" w:cs="Arial"/>
          <w:b/>
          <w:sz w:val="22"/>
          <w:szCs w:val="22"/>
        </w:rPr>
        <w:t>WYKAZ WYKONANYCH USŁUG</w:t>
      </w:r>
      <w:r w:rsidR="00E14600">
        <w:rPr>
          <w:rFonts w:ascii="Arial" w:hAnsi="Arial" w:cs="Arial"/>
          <w:b/>
          <w:sz w:val="22"/>
          <w:szCs w:val="22"/>
        </w:rPr>
        <w:t xml:space="preserve"> </w:t>
      </w:r>
      <w:r w:rsidR="00E14600" w:rsidRPr="00E14600">
        <w:rPr>
          <w:rFonts w:ascii="Arial" w:hAnsi="Arial" w:cs="Arial"/>
          <w:b/>
          <w:color w:val="FF0000"/>
          <w:sz w:val="22"/>
          <w:szCs w:val="22"/>
        </w:rPr>
        <w:t xml:space="preserve">– ZADANIE NR </w:t>
      </w:r>
      <w:r w:rsidR="00E14600">
        <w:rPr>
          <w:rFonts w:ascii="Arial" w:hAnsi="Arial" w:cs="Arial"/>
          <w:b/>
          <w:color w:val="FF0000"/>
          <w:sz w:val="22"/>
          <w:szCs w:val="22"/>
        </w:rPr>
        <w:t>1</w:t>
      </w:r>
    </w:p>
    <w:p w14:paraId="7D7094D1" w14:textId="77777777" w:rsidR="00D95050" w:rsidRDefault="00D95050" w:rsidP="00D95050">
      <w:pPr>
        <w:ind w:left="284" w:hanging="284"/>
        <w:jc w:val="center"/>
        <w:rPr>
          <w:rFonts w:ascii="Arial" w:hAnsi="Arial" w:cs="Arial"/>
          <w:b/>
          <w:sz w:val="22"/>
          <w:szCs w:val="22"/>
        </w:rPr>
      </w:pPr>
    </w:p>
    <w:p w14:paraId="630A14ED" w14:textId="77777777" w:rsidR="00A94181" w:rsidRPr="00F01BAA" w:rsidRDefault="00A94181" w:rsidP="00D95050">
      <w:pPr>
        <w:ind w:left="284" w:hanging="284"/>
        <w:jc w:val="center"/>
        <w:rPr>
          <w:rFonts w:ascii="Arial" w:hAnsi="Arial" w:cs="Arial"/>
          <w:b/>
          <w:sz w:val="22"/>
          <w:szCs w:val="22"/>
        </w:rPr>
      </w:pPr>
    </w:p>
    <w:tbl>
      <w:tblPr>
        <w:tblpPr w:leftFromText="141" w:rightFromText="141" w:vertAnchor="text" w:horzAnchor="margin" w:tblpXSpec="center" w:tblpY="-65"/>
        <w:tblOverlap w:val="neve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86"/>
        <w:gridCol w:w="3827"/>
        <w:gridCol w:w="2284"/>
        <w:gridCol w:w="3669"/>
      </w:tblGrid>
      <w:tr w:rsidR="001959C1" w:rsidRPr="00F01BAA" w14:paraId="6C0941E7" w14:textId="77777777" w:rsidTr="00EE0ACE">
        <w:trPr>
          <w:trHeight w:val="2148"/>
        </w:trPr>
        <w:tc>
          <w:tcPr>
            <w:tcW w:w="562" w:type="dxa"/>
            <w:shd w:val="clear" w:color="auto" w:fill="F2F2F2" w:themeFill="background1" w:themeFillShade="F2"/>
            <w:vAlign w:val="center"/>
          </w:tcPr>
          <w:p w14:paraId="14D1C3CF" w14:textId="77777777" w:rsidR="001959C1" w:rsidRPr="00F01BAA" w:rsidRDefault="001959C1" w:rsidP="001959C1">
            <w:pPr>
              <w:jc w:val="center"/>
              <w:rPr>
                <w:rFonts w:ascii="Arial" w:hAnsi="Arial" w:cs="Arial"/>
                <w:b/>
                <w:sz w:val="22"/>
                <w:szCs w:val="22"/>
              </w:rPr>
            </w:pPr>
            <w:r w:rsidRPr="00F01BAA">
              <w:rPr>
                <w:rFonts w:ascii="Arial" w:hAnsi="Arial" w:cs="Arial"/>
                <w:b/>
                <w:sz w:val="22"/>
                <w:szCs w:val="22"/>
              </w:rPr>
              <w:t>Lp.</w:t>
            </w:r>
          </w:p>
        </w:tc>
        <w:tc>
          <w:tcPr>
            <w:tcW w:w="4186" w:type="dxa"/>
            <w:shd w:val="clear" w:color="auto" w:fill="F2F2F2" w:themeFill="background1" w:themeFillShade="F2"/>
            <w:vAlign w:val="center"/>
          </w:tcPr>
          <w:p w14:paraId="4E518B67" w14:textId="77777777" w:rsidR="001959C1" w:rsidRPr="00F01BAA" w:rsidRDefault="001959C1" w:rsidP="001959C1">
            <w:pPr>
              <w:jc w:val="center"/>
              <w:rPr>
                <w:rFonts w:ascii="Arial" w:hAnsi="Arial" w:cs="Arial"/>
                <w:b/>
                <w:sz w:val="22"/>
                <w:szCs w:val="22"/>
              </w:rPr>
            </w:pPr>
            <w:r w:rsidRPr="00F01BAA">
              <w:rPr>
                <w:rFonts w:ascii="Arial" w:hAnsi="Arial" w:cs="Arial"/>
                <w:b/>
                <w:sz w:val="22"/>
                <w:szCs w:val="22"/>
              </w:rPr>
              <w:t>Przedmiot zamówienia</w:t>
            </w:r>
          </w:p>
        </w:tc>
        <w:tc>
          <w:tcPr>
            <w:tcW w:w="3827" w:type="dxa"/>
            <w:shd w:val="clear" w:color="auto" w:fill="F2F2F2" w:themeFill="background1" w:themeFillShade="F2"/>
            <w:vAlign w:val="center"/>
          </w:tcPr>
          <w:p w14:paraId="295DD8E5" w14:textId="77777777" w:rsidR="001959C1" w:rsidRPr="00F01BAA" w:rsidRDefault="001959C1" w:rsidP="001959C1">
            <w:pPr>
              <w:jc w:val="center"/>
              <w:rPr>
                <w:rFonts w:ascii="Arial" w:hAnsi="Arial" w:cs="Arial"/>
                <w:b/>
                <w:sz w:val="22"/>
                <w:szCs w:val="22"/>
              </w:rPr>
            </w:pPr>
            <w:r w:rsidRPr="00F01BAA">
              <w:rPr>
                <w:rFonts w:ascii="Arial" w:hAnsi="Arial" w:cs="Arial"/>
                <w:b/>
                <w:sz w:val="22"/>
                <w:szCs w:val="22"/>
              </w:rPr>
              <w:t>Nazwa i adres Zamawiającego</w:t>
            </w:r>
          </w:p>
        </w:tc>
        <w:tc>
          <w:tcPr>
            <w:tcW w:w="2284" w:type="dxa"/>
            <w:shd w:val="clear" w:color="auto" w:fill="F2F2F2" w:themeFill="background1" w:themeFillShade="F2"/>
            <w:vAlign w:val="center"/>
          </w:tcPr>
          <w:p w14:paraId="105680F1" w14:textId="0BD71E02" w:rsidR="001959C1" w:rsidRPr="00F01BAA" w:rsidRDefault="001959C1" w:rsidP="00321E99">
            <w:pPr>
              <w:jc w:val="center"/>
              <w:rPr>
                <w:rFonts w:ascii="Arial" w:hAnsi="Arial" w:cs="Arial"/>
                <w:b/>
                <w:sz w:val="22"/>
                <w:szCs w:val="22"/>
              </w:rPr>
            </w:pPr>
            <w:r w:rsidRPr="00F01BAA">
              <w:rPr>
                <w:rFonts w:ascii="Arial" w:hAnsi="Arial" w:cs="Arial"/>
                <w:b/>
                <w:sz w:val="22"/>
                <w:szCs w:val="22"/>
              </w:rPr>
              <w:t>Wartość zrealizowanej usługi</w:t>
            </w:r>
            <w:r w:rsidR="00321E99">
              <w:rPr>
                <w:rFonts w:ascii="Arial" w:hAnsi="Arial" w:cs="Arial"/>
                <w:b/>
                <w:sz w:val="22"/>
                <w:szCs w:val="22"/>
              </w:rPr>
              <w:t xml:space="preserve"> ochrony SUFO </w:t>
            </w:r>
            <w:r w:rsidRPr="00F01BAA">
              <w:rPr>
                <w:rFonts w:ascii="Arial" w:hAnsi="Arial" w:cs="Arial"/>
                <w:b/>
                <w:sz w:val="22"/>
                <w:szCs w:val="22"/>
              </w:rPr>
              <w:t>do dnia złożenia wniosku</w:t>
            </w:r>
            <w:r w:rsidR="00C62E07">
              <w:rPr>
                <w:rFonts w:ascii="Arial" w:hAnsi="Arial" w:cs="Arial"/>
                <w:b/>
                <w:sz w:val="22"/>
                <w:szCs w:val="22"/>
              </w:rPr>
              <w:t xml:space="preserve"> </w:t>
            </w:r>
            <w:r w:rsidR="00321E99">
              <w:rPr>
                <w:rFonts w:ascii="Arial" w:hAnsi="Arial" w:cs="Arial"/>
                <w:b/>
                <w:sz w:val="22"/>
                <w:szCs w:val="22"/>
              </w:rPr>
              <w:br/>
            </w:r>
            <w:r w:rsidR="00C62E07">
              <w:rPr>
                <w:rFonts w:ascii="Arial" w:hAnsi="Arial" w:cs="Arial"/>
                <w:b/>
                <w:sz w:val="22"/>
                <w:szCs w:val="22"/>
              </w:rPr>
              <w:t xml:space="preserve">o dopuszczenie do udziału </w:t>
            </w:r>
            <w:r w:rsidR="00321E99">
              <w:rPr>
                <w:rFonts w:ascii="Arial" w:hAnsi="Arial" w:cs="Arial"/>
                <w:b/>
                <w:sz w:val="22"/>
                <w:szCs w:val="22"/>
              </w:rPr>
              <w:br/>
            </w:r>
            <w:r w:rsidR="00C62E07">
              <w:rPr>
                <w:rFonts w:ascii="Arial" w:hAnsi="Arial" w:cs="Arial"/>
                <w:b/>
                <w:sz w:val="22"/>
                <w:szCs w:val="22"/>
              </w:rPr>
              <w:t>w postępowaniu</w:t>
            </w:r>
            <w:r w:rsidR="00321E99">
              <w:rPr>
                <w:rFonts w:ascii="Arial" w:hAnsi="Arial" w:cs="Arial"/>
                <w:b/>
                <w:sz w:val="22"/>
                <w:szCs w:val="22"/>
              </w:rPr>
              <w:t xml:space="preserve"> </w:t>
            </w:r>
            <w:r w:rsidR="00321E99" w:rsidRPr="00321E99">
              <w:rPr>
                <w:rFonts w:ascii="Arial" w:hAnsi="Arial" w:cs="Arial"/>
                <w:sz w:val="22"/>
                <w:szCs w:val="22"/>
              </w:rPr>
              <w:t>(</w:t>
            </w:r>
            <w:r w:rsidR="00321E99">
              <w:rPr>
                <w:rFonts w:ascii="Arial" w:hAnsi="Arial" w:cs="Arial"/>
                <w:sz w:val="22"/>
                <w:szCs w:val="22"/>
              </w:rPr>
              <w:t xml:space="preserve">wartość usługi </w:t>
            </w:r>
            <w:r w:rsidR="00321E99" w:rsidRPr="00321E99">
              <w:rPr>
                <w:rFonts w:ascii="Arial" w:hAnsi="Arial" w:cs="Arial"/>
                <w:sz w:val="22"/>
                <w:szCs w:val="22"/>
              </w:rPr>
              <w:t>bez konwojowania)</w:t>
            </w:r>
          </w:p>
        </w:tc>
        <w:tc>
          <w:tcPr>
            <w:tcW w:w="3669" w:type="dxa"/>
            <w:shd w:val="clear" w:color="auto" w:fill="F2F2F2" w:themeFill="background1" w:themeFillShade="F2"/>
            <w:vAlign w:val="center"/>
          </w:tcPr>
          <w:p w14:paraId="619D566B" w14:textId="61E658C7" w:rsidR="001959C1" w:rsidRPr="00F01BAA" w:rsidRDefault="001959C1" w:rsidP="00364F7E">
            <w:pPr>
              <w:jc w:val="center"/>
              <w:rPr>
                <w:rFonts w:ascii="Arial" w:hAnsi="Arial" w:cs="Arial"/>
                <w:b/>
                <w:sz w:val="22"/>
                <w:szCs w:val="22"/>
              </w:rPr>
            </w:pPr>
            <w:r w:rsidRPr="00F01BAA">
              <w:rPr>
                <w:rFonts w:ascii="Arial" w:hAnsi="Arial" w:cs="Arial"/>
                <w:b/>
                <w:sz w:val="22"/>
                <w:szCs w:val="22"/>
              </w:rPr>
              <w:t xml:space="preserve">Termin </w:t>
            </w:r>
            <w:r w:rsidRPr="00F01BAA">
              <w:rPr>
                <w:rFonts w:ascii="Arial" w:hAnsi="Arial" w:cs="Arial"/>
                <w:b/>
                <w:sz w:val="22"/>
                <w:szCs w:val="22"/>
              </w:rPr>
              <w:br/>
              <w:t xml:space="preserve">zrealizowania usługi </w:t>
            </w:r>
            <w:r w:rsidRPr="00F01BAA">
              <w:rPr>
                <w:rFonts w:ascii="Arial" w:hAnsi="Arial" w:cs="Arial"/>
                <w:b/>
                <w:sz w:val="22"/>
                <w:szCs w:val="22"/>
              </w:rPr>
              <w:br/>
              <w:t>(d</w:t>
            </w:r>
            <w:r w:rsidR="00C62E07">
              <w:rPr>
                <w:rFonts w:ascii="Arial" w:hAnsi="Arial" w:cs="Arial"/>
                <w:b/>
                <w:sz w:val="22"/>
                <w:szCs w:val="22"/>
              </w:rPr>
              <w:t>z</w:t>
            </w:r>
            <w:r w:rsidRPr="00F01BAA">
              <w:rPr>
                <w:rFonts w:ascii="Arial" w:hAnsi="Arial" w:cs="Arial"/>
                <w:b/>
                <w:sz w:val="22"/>
                <w:szCs w:val="22"/>
              </w:rPr>
              <w:t>-m-r)</w:t>
            </w:r>
          </w:p>
        </w:tc>
      </w:tr>
      <w:tr w:rsidR="001959C1" w:rsidRPr="00F01BAA" w14:paraId="354E862D" w14:textId="77777777" w:rsidTr="001959C1">
        <w:tc>
          <w:tcPr>
            <w:tcW w:w="562" w:type="dxa"/>
          </w:tcPr>
          <w:p w14:paraId="3A321E80" w14:textId="77777777" w:rsidR="001959C1" w:rsidRPr="00F01BAA" w:rsidRDefault="001959C1" w:rsidP="001959C1">
            <w:pPr>
              <w:jc w:val="center"/>
              <w:rPr>
                <w:rFonts w:ascii="Arial" w:hAnsi="Arial" w:cs="Arial"/>
              </w:rPr>
            </w:pPr>
          </w:p>
        </w:tc>
        <w:tc>
          <w:tcPr>
            <w:tcW w:w="4186" w:type="dxa"/>
          </w:tcPr>
          <w:p w14:paraId="2FC8D76A" w14:textId="77777777" w:rsidR="001959C1" w:rsidRPr="00F01BAA" w:rsidRDefault="001959C1" w:rsidP="001959C1">
            <w:pPr>
              <w:jc w:val="center"/>
              <w:rPr>
                <w:rFonts w:ascii="Arial" w:hAnsi="Arial" w:cs="Arial"/>
              </w:rPr>
            </w:pPr>
          </w:p>
          <w:p w14:paraId="46FCB8DA" w14:textId="77777777" w:rsidR="001959C1" w:rsidRPr="00F01BAA" w:rsidRDefault="001959C1" w:rsidP="001959C1">
            <w:pPr>
              <w:jc w:val="center"/>
              <w:rPr>
                <w:rFonts w:ascii="Arial" w:hAnsi="Arial" w:cs="Arial"/>
              </w:rPr>
            </w:pPr>
          </w:p>
        </w:tc>
        <w:tc>
          <w:tcPr>
            <w:tcW w:w="3827" w:type="dxa"/>
          </w:tcPr>
          <w:p w14:paraId="684C57A3" w14:textId="77777777" w:rsidR="001959C1" w:rsidRPr="00F01BAA" w:rsidRDefault="001959C1" w:rsidP="001959C1">
            <w:pPr>
              <w:jc w:val="center"/>
              <w:rPr>
                <w:rFonts w:ascii="Arial" w:hAnsi="Arial" w:cs="Arial"/>
              </w:rPr>
            </w:pPr>
          </w:p>
        </w:tc>
        <w:tc>
          <w:tcPr>
            <w:tcW w:w="2284" w:type="dxa"/>
          </w:tcPr>
          <w:p w14:paraId="53CAFD40" w14:textId="77777777" w:rsidR="001959C1" w:rsidRPr="00F01BAA" w:rsidRDefault="001959C1" w:rsidP="001959C1">
            <w:pPr>
              <w:jc w:val="center"/>
              <w:rPr>
                <w:rFonts w:ascii="Arial" w:hAnsi="Arial" w:cs="Arial"/>
              </w:rPr>
            </w:pPr>
          </w:p>
        </w:tc>
        <w:tc>
          <w:tcPr>
            <w:tcW w:w="3669" w:type="dxa"/>
          </w:tcPr>
          <w:p w14:paraId="2D6275D0" w14:textId="77777777" w:rsidR="001959C1" w:rsidRPr="00F01BAA" w:rsidRDefault="001959C1" w:rsidP="001959C1">
            <w:pPr>
              <w:jc w:val="center"/>
              <w:rPr>
                <w:rFonts w:ascii="Arial" w:hAnsi="Arial" w:cs="Arial"/>
              </w:rPr>
            </w:pPr>
          </w:p>
        </w:tc>
      </w:tr>
      <w:tr w:rsidR="001959C1" w:rsidRPr="00F01BAA" w14:paraId="462BF616" w14:textId="77777777" w:rsidTr="001959C1">
        <w:tc>
          <w:tcPr>
            <w:tcW w:w="562" w:type="dxa"/>
          </w:tcPr>
          <w:p w14:paraId="207E4F7B" w14:textId="77777777" w:rsidR="001959C1" w:rsidRPr="00F01BAA" w:rsidRDefault="001959C1" w:rsidP="001959C1">
            <w:pPr>
              <w:jc w:val="center"/>
              <w:rPr>
                <w:rFonts w:ascii="Arial" w:hAnsi="Arial" w:cs="Arial"/>
              </w:rPr>
            </w:pPr>
          </w:p>
        </w:tc>
        <w:tc>
          <w:tcPr>
            <w:tcW w:w="4186" w:type="dxa"/>
          </w:tcPr>
          <w:p w14:paraId="28BBE113" w14:textId="77777777" w:rsidR="001959C1" w:rsidRPr="00F01BAA" w:rsidRDefault="001959C1" w:rsidP="001959C1">
            <w:pPr>
              <w:jc w:val="center"/>
              <w:rPr>
                <w:rFonts w:ascii="Arial" w:hAnsi="Arial" w:cs="Arial"/>
              </w:rPr>
            </w:pPr>
          </w:p>
          <w:p w14:paraId="4AB66301" w14:textId="77777777" w:rsidR="001959C1" w:rsidRPr="00F01BAA" w:rsidRDefault="001959C1" w:rsidP="001959C1">
            <w:pPr>
              <w:jc w:val="center"/>
              <w:rPr>
                <w:rFonts w:ascii="Arial" w:hAnsi="Arial" w:cs="Arial"/>
              </w:rPr>
            </w:pPr>
          </w:p>
        </w:tc>
        <w:tc>
          <w:tcPr>
            <w:tcW w:w="3827" w:type="dxa"/>
          </w:tcPr>
          <w:p w14:paraId="5200F3AE" w14:textId="77777777" w:rsidR="001959C1" w:rsidRPr="00F01BAA" w:rsidRDefault="001959C1" w:rsidP="001959C1">
            <w:pPr>
              <w:jc w:val="center"/>
              <w:rPr>
                <w:rFonts w:ascii="Arial" w:hAnsi="Arial" w:cs="Arial"/>
              </w:rPr>
            </w:pPr>
          </w:p>
        </w:tc>
        <w:tc>
          <w:tcPr>
            <w:tcW w:w="2284" w:type="dxa"/>
          </w:tcPr>
          <w:p w14:paraId="09913DA5" w14:textId="77777777" w:rsidR="001959C1" w:rsidRPr="00F01BAA" w:rsidRDefault="001959C1" w:rsidP="001959C1">
            <w:pPr>
              <w:jc w:val="center"/>
              <w:rPr>
                <w:rFonts w:ascii="Arial" w:hAnsi="Arial" w:cs="Arial"/>
              </w:rPr>
            </w:pPr>
          </w:p>
        </w:tc>
        <w:tc>
          <w:tcPr>
            <w:tcW w:w="3669" w:type="dxa"/>
          </w:tcPr>
          <w:p w14:paraId="23F697D8" w14:textId="77777777" w:rsidR="001959C1" w:rsidRPr="00F01BAA" w:rsidRDefault="001959C1" w:rsidP="001959C1">
            <w:pPr>
              <w:jc w:val="center"/>
              <w:rPr>
                <w:rFonts w:ascii="Arial" w:hAnsi="Arial" w:cs="Arial"/>
              </w:rPr>
            </w:pPr>
          </w:p>
        </w:tc>
      </w:tr>
      <w:tr w:rsidR="001959C1" w:rsidRPr="00F01BAA" w14:paraId="30BA5448" w14:textId="77777777" w:rsidTr="001959C1">
        <w:tc>
          <w:tcPr>
            <w:tcW w:w="562" w:type="dxa"/>
          </w:tcPr>
          <w:p w14:paraId="1F8C81CF" w14:textId="77777777" w:rsidR="001959C1" w:rsidRPr="00F01BAA" w:rsidRDefault="001959C1" w:rsidP="001959C1">
            <w:pPr>
              <w:jc w:val="center"/>
              <w:rPr>
                <w:rFonts w:ascii="Arial" w:hAnsi="Arial" w:cs="Arial"/>
              </w:rPr>
            </w:pPr>
          </w:p>
        </w:tc>
        <w:tc>
          <w:tcPr>
            <w:tcW w:w="4186" w:type="dxa"/>
          </w:tcPr>
          <w:p w14:paraId="6C5CB78A" w14:textId="77777777" w:rsidR="001959C1" w:rsidRPr="00F01BAA" w:rsidRDefault="001959C1" w:rsidP="001959C1">
            <w:pPr>
              <w:jc w:val="center"/>
              <w:rPr>
                <w:rFonts w:ascii="Arial" w:hAnsi="Arial" w:cs="Arial"/>
              </w:rPr>
            </w:pPr>
          </w:p>
          <w:p w14:paraId="3BFA2511" w14:textId="77777777" w:rsidR="001959C1" w:rsidRPr="00F01BAA" w:rsidRDefault="001959C1" w:rsidP="001959C1">
            <w:pPr>
              <w:jc w:val="center"/>
              <w:rPr>
                <w:rFonts w:ascii="Arial" w:hAnsi="Arial" w:cs="Arial"/>
              </w:rPr>
            </w:pPr>
          </w:p>
        </w:tc>
        <w:tc>
          <w:tcPr>
            <w:tcW w:w="3827" w:type="dxa"/>
          </w:tcPr>
          <w:p w14:paraId="066CC170" w14:textId="77777777" w:rsidR="001959C1" w:rsidRPr="00F01BAA" w:rsidRDefault="001959C1" w:rsidP="001959C1">
            <w:pPr>
              <w:jc w:val="center"/>
              <w:rPr>
                <w:rFonts w:ascii="Arial" w:hAnsi="Arial" w:cs="Arial"/>
              </w:rPr>
            </w:pPr>
          </w:p>
        </w:tc>
        <w:tc>
          <w:tcPr>
            <w:tcW w:w="2284" w:type="dxa"/>
          </w:tcPr>
          <w:p w14:paraId="1545AB60" w14:textId="77777777" w:rsidR="001959C1" w:rsidRPr="00F01BAA" w:rsidRDefault="001959C1" w:rsidP="001959C1">
            <w:pPr>
              <w:jc w:val="center"/>
              <w:rPr>
                <w:rFonts w:ascii="Arial" w:hAnsi="Arial" w:cs="Arial"/>
              </w:rPr>
            </w:pPr>
          </w:p>
        </w:tc>
        <w:tc>
          <w:tcPr>
            <w:tcW w:w="3669" w:type="dxa"/>
          </w:tcPr>
          <w:p w14:paraId="2CCC3281" w14:textId="77777777" w:rsidR="001959C1" w:rsidRPr="00F01BAA" w:rsidRDefault="001959C1" w:rsidP="001959C1">
            <w:pPr>
              <w:jc w:val="center"/>
              <w:rPr>
                <w:rFonts w:ascii="Arial" w:hAnsi="Arial" w:cs="Arial"/>
              </w:rPr>
            </w:pPr>
          </w:p>
        </w:tc>
      </w:tr>
      <w:tr w:rsidR="001959C1" w:rsidRPr="00F01BAA" w14:paraId="4C8A24B9" w14:textId="77777777" w:rsidTr="001959C1">
        <w:tc>
          <w:tcPr>
            <w:tcW w:w="562" w:type="dxa"/>
          </w:tcPr>
          <w:p w14:paraId="77402AB1" w14:textId="77777777" w:rsidR="001959C1" w:rsidRPr="00F01BAA" w:rsidRDefault="001959C1" w:rsidP="001959C1">
            <w:pPr>
              <w:jc w:val="center"/>
              <w:rPr>
                <w:rFonts w:ascii="Arial" w:hAnsi="Arial" w:cs="Arial"/>
              </w:rPr>
            </w:pPr>
          </w:p>
        </w:tc>
        <w:tc>
          <w:tcPr>
            <w:tcW w:w="4186" w:type="dxa"/>
          </w:tcPr>
          <w:p w14:paraId="73B2AEA6" w14:textId="77777777" w:rsidR="001959C1" w:rsidRPr="00F01BAA" w:rsidRDefault="001959C1" w:rsidP="001959C1">
            <w:pPr>
              <w:jc w:val="center"/>
              <w:rPr>
                <w:rFonts w:ascii="Arial" w:hAnsi="Arial" w:cs="Arial"/>
              </w:rPr>
            </w:pPr>
          </w:p>
          <w:p w14:paraId="28E31B4E" w14:textId="77777777" w:rsidR="001959C1" w:rsidRPr="00F01BAA" w:rsidRDefault="001959C1" w:rsidP="001959C1">
            <w:pPr>
              <w:jc w:val="center"/>
              <w:rPr>
                <w:rFonts w:ascii="Arial" w:hAnsi="Arial" w:cs="Arial"/>
              </w:rPr>
            </w:pPr>
          </w:p>
        </w:tc>
        <w:tc>
          <w:tcPr>
            <w:tcW w:w="3827" w:type="dxa"/>
          </w:tcPr>
          <w:p w14:paraId="2B9B42B3" w14:textId="77777777" w:rsidR="001959C1" w:rsidRPr="00F01BAA" w:rsidRDefault="001959C1" w:rsidP="001959C1">
            <w:pPr>
              <w:jc w:val="center"/>
              <w:rPr>
                <w:rFonts w:ascii="Arial" w:hAnsi="Arial" w:cs="Arial"/>
              </w:rPr>
            </w:pPr>
          </w:p>
        </w:tc>
        <w:tc>
          <w:tcPr>
            <w:tcW w:w="2284" w:type="dxa"/>
          </w:tcPr>
          <w:p w14:paraId="7E5A8BD0" w14:textId="77777777" w:rsidR="001959C1" w:rsidRPr="00F01BAA" w:rsidRDefault="001959C1" w:rsidP="001959C1">
            <w:pPr>
              <w:jc w:val="center"/>
              <w:rPr>
                <w:rFonts w:ascii="Arial" w:hAnsi="Arial" w:cs="Arial"/>
              </w:rPr>
            </w:pPr>
          </w:p>
        </w:tc>
        <w:tc>
          <w:tcPr>
            <w:tcW w:w="3669" w:type="dxa"/>
          </w:tcPr>
          <w:p w14:paraId="72B2B301" w14:textId="77777777" w:rsidR="001959C1" w:rsidRPr="00F01BAA" w:rsidRDefault="001959C1" w:rsidP="001959C1">
            <w:pPr>
              <w:jc w:val="center"/>
              <w:rPr>
                <w:rFonts w:ascii="Arial" w:hAnsi="Arial" w:cs="Arial"/>
              </w:rPr>
            </w:pPr>
          </w:p>
        </w:tc>
      </w:tr>
      <w:tr w:rsidR="001959C1" w:rsidRPr="00F01BAA" w14:paraId="2BFD04BC" w14:textId="77777777" w:rsidTr="001959C1">
        <w:tc>
          <w:tcPr>
            <w:tcW w:w="562" w:type="dxa"/>
          </w:tcPr>
          <w:p w14:paraId="6AAFB4AE" w14:textId="77777777" w:rsidR="001959C1" w:rsidRPr="00F01BAA" w:rsidRDefault="001959C1" w:rsidP="001959C1">
            <w:pPr>
              <w:jc w:val="center"/>
              <w:rPr>
                <w:rFonts w:ascii="Arial" w:hAnsi="Arial" w:cs="Arial"/>
              </w:rPr>
            </w:pPr>
          </w:p>
        </w:tc>
        <w:tc>
          <w:tcPr>
            <w:tcW w:w="4186" w:type="dxa"/>
          </w:tcPr>
          <w:p w14:paraId="71B3717E" w14:textId="77777777" w:rsidR="001959C1" w:rsidRPr="00F01BAA" w:rsidRDefault="001959C1" w:rsidP="001959C1">
            <w:pPr>
              <w:jc w:val="center"/>
              <w:rPr>
                <w:rFonts w:ascii="Arial" w:hAnsi="Arial" w:cs="Arial"/>
              </w:rPr>
            </w:pPr>
          </w:p>
        </w:tc>
        <w:tc>
          <w:tcPr>
            <w:tcW w:w="3827" w:type="dxa"/>
          </w:tcPr>
          <w:p w14:paraId="0C15D966" w14:textId="77777777" w:rsidR="001959C1" w:rsidRPr="00F01BAA" w:rsidRDefault="001959C1" w:rsidP="001959C1">
            <w:pPr>
              <w:jc w:val="center"/>
              <w:rPr>
                <w:rFonts w:ascii="Arial" w:hAnsi="Arial" w:cs="Arial"/>
              </w:rPr>
            </w:pPr>
          </w:p>
        </w:tc>
        <w:tc>
          <w:tcPr>
            <w:tcW w:w="2284" w:type="dxa"/>
          </w:tcPr>
          <w:p w14:paraId="3D41E3D0" w14:textId="77777777" w:rsidR="001959C1" w:rsidRPr="00F01BAA" w:rsidRDefault="001959C1" w:rsidP="001959C1">
            <w:pPr>
              <w:jc w:val="center"/>
              <w:rPr>
                <w:rFonts w:ascii="Arial" w:hAnsi="Arial" w:cs="Arial"/>
              </w:rPr>
            </w:pPr>
          </w:p>
        </w:tc>
        <w:tc>
          <w:tcPr>
            <w:tcW w:w="3669" w:type="dxa"/>
          </w:tcPr>
          <w:p w14:paraId="23CD8086" w14:textId="77777777" w:rsidR="001959C1" w:rsidRPr="00F01BAA" w:rsidRDefault="001959C1" w:rsidP="001959C1">
            <w:pPr>
              <w:jc w:val="center"/>
              <w:rPr>
                <w:rFonts w:ascii="Arial" w:hAnsi="Arial" w:cs="Arial"/>
              </w:rPr>
            </w:pPr>
          </w:p>
          <w:p w14:paraId="1DC865FB" w14:textId="77777777" w:rsidR="001959C1" w:rsidRPr="00F01BAA" w:rsidRDefault="001959C1" w:rsidP="001959C1">
            <w:pPr>
              <w:jc w:val="center"/>
              <w:rPr>
                <w:rFonts w:ascii="Arial" w:hAnsi="Arial" w:cs="Arial"/>
              </w:rPr>
            </w:pPr>
          </w:p>
        </w:tc>
      </w:tr>
      <w:tr w:rsidR="001959C1" w:rsidRPr="00F01BAA" w14:paraId="7437291D" w14:textId="77777777" w:rsidTr="001959C1">
        <w:tc>
          <w:tcPr>
            <w:tcW w:w="562" w:type="dxa"/>
          </w:tcPr>
          <w:p w14:paraId="24AB5CC4" w14:textId="77777777" w:rsidR="001959C1" w:rsidRPr="00F01BAA" w:rsidRDefault="001959C1" w:rsidP="001959C1">
            <w:pPr>
              <w:jc w:val="center"/>
              <w:rPr>
                <w:rFonts w:ascii="Arial" w:hAnsi="Arial" w:cs="Arial"/>
              </w:rPr>
            </w:pPr>
          </w:p>
        </w:tc>
        <w:tc>
          <w:tcPr>
            <w:tcW w:w="4186" w:type="dxa"/>
          </w:tcPr>
          <w:p w14:paraId="5D129515" w14:textId="77777777" w:rsidR="001959C1" w:rsidRPr="00F01BAA" w:rsidRDefault="001959C1" w:rsidP="001959C1">
            <w:pPr>
              <w:jc w:val="center"/>
              <w:rPr>
                <w:rFonts w:ascii="Arial" w:hAnsi="Arial" w:cs="Arial"/>
              </w:rPr>
            </w:pPr>
          </w:p>
        </w:tc>
        <w:tc>
          <w:tcPr>
            <w:tcW w:w="3827" w:type="dxa"/>
          </w:tcPr>
          <w:p w14:paraId="2CEE2437" w14:textId="77777777" w:rsidR="001959C1" w:rsidRPr="00F01BAA" w:rsidRDefault="001959C1" w:rsidP="001959C1">
            <w:pPr>
              <w:jc w:val="center"/>
              <w:rPr>
                <w:rFonts w:ascii="Arial" w:hAnsi="Arial" w:cs="Arial"/>
              </w:rPr>
            </w:pPr>
          </w:p>
        </w:tc>
        <w:tc>
          <w:tcPr>
            <w:tcW w:w="2284" w:type="dxa"/>
          </w:tcPr>
          <w:p w14:paraId="46F026CD" w14:textId="77777777" w:rsidR="001959C1" w:rsidRPr="00F01BAA" w:rsidRDefault="001959C1" w:rsidP="001959C1">
            <w:pPr>
              <w:jc w:val="center"/>
              <w:rPr>
                <w:rFonts w:ascii="Arial" w:hAnsi="Arial" w:cs="Arial"/>
              </w:rPr>
            </w:pPr>
          </w:p>
        </w:tc>
        <w:tc>
          <w:tcPr>
            <w:tcW w:w="3669" w:type="dxa"/>
          </w:tcPr>
          <w:p w14:paraId="060D51A1" w14:textId="77777777" w:rsidR="001959C1" w:rsidRPr="00F01BAA" w:rsidRDefault="001959C1" w:rsidP="001959C1">
            <w:pPr>
              <w:jc w:val="center"/>
              <w:rPr>
                <w:rFonts w:ascii="Arial" w:hAnsi="Arial" w:cs="Arial"/>
              </w:rPr>
            </w:pPr>
          </w:p>
          <w:p w14:paraId="48014815" w14:textId="77777777" w:rsidR="001959C1" w:rsidRPr="00F01BAA" w:rsidRDefault="001959C1" w:rsidP="001959C1">
            <w:pPr>
              <w:jc w:val="center"/>
              <w:rPr>
                <w:rFonts w:ascii="Arial" w:hAnsi="Arial" w:cs="Arial"/>
              </w:rPr>
            </w:pPr>
          </w:p>
        </w:tc>
      </w:tr>
      <w:tr w:rsidR="001959C1" w:rsidRPr="00F01BAA" w14:paraId="43817CF5" w14:textId="77777777" w:rsidTr="001959C1">
        <w:tc>
          <w:tcPr>
            <w:tcW w:w="562" w:type="dxa"/>
          </w:tcPr>
          <w:p w14:paraId="0331356D" w14:textId="77777777" w:rsidR="001959C1" w:rsidRPr="00F01BAA" w:rsidRDefault="001959C1" w:rsidP="001959C1">
            <w:pPr>
              <w:jc w:val="center"/>
              <w:rPr>
                <w:rFonts w:ascii="Arial" w:hAnsi="Arial" w:cs="Arial"/>
              </w:rPr>
            </w:pPr>
          </w:p>
        </w:tc>
        <w:tc>
          <w:tcPr>
            <w:tcW w:w="4186" w:type="dxa"/>
          </w:tcPr>
          <w:p w14:paraId="11DB3BB1" w14:textId="77777777" w:rsidR="001959C1" w:rsidRPr="00F01BAA" w:rsidRDefault="001959C1" w:rsidP="001959C1">
            <w:pPr>
              <w:jc w:val="center"/>
              <w:rPr>
                <w:rFonts w:ascii="Arial" w:hAnsi="Arial" w:cs="Arial"/>
              </w:rPr>
            </w:pPr>
          </w:p>
        </w:tc>
        <w:tc>
          <w:tcPr>
            <w:tcW w:w="3827" w:type="dxa"/>
          </w:tcPr>
          <w:p w14:paraId="228DA569" w14:textId="77777777" w:rsidR="001959C1" w:rsidRPr="00F01BAA" w:rsidRDefault="001959C1" w:rsidP="001959C1">
            <w:pPr>
              <w:jc w:val="center"/>
              <w:rPr>
                <w:rFonts w:ascii="Arial" w:hAnsi="Arial" w:cs="Arial"/>
              </w:rPr>
            </w:pPr>
          </w:p>
        </w:tc>
        <w:tc>
          <w:tcPr>
            <w:tcW w:w="2284" w:type="dxa"/>
          </w:tcPr>
          <w:p w14:paraId="2F0F68CA" w14:textId="77777777" w:rsidR="001959C1" w:rsidRPr="00F01BAA" w:rsidRDefault="001959C1" w:rsidP="001959C1">
            <w:pPr>
              <w:jc w:val="center"/>
              <w:rPr>
                <w:rFonts w:ascii="Arial" w:hAnsi="Arial" w:cs="Arial"/>
              </w:rPr>
            </w:pPr>
          </w:p>
        </w:tc>
        <w:tc>
          <w:tcPr>
            <w:tcW w:w="3669" w:type="dxa"/>
          </w:tcPr>
          <w:p w14:paraId="7D33D755" w14:textId="77777777" w:rsidR="001959C1" w:rsidRPr="00F01BAA" w:rsidRDefault="001959C1" w:rsidP="001959C1">
            <w:pPr>
              <w:jc w:val="center"/>
              <w:rPr>
                <w:rFonts w:ascii="Arial" w:hAnsi="Arial" w:cs="Arial"/>
              </w:rPr>
            </w:pPr>
          </w:p>
          <w:p w14:paraId="48D8E2CC" w14:textId="77777777" w:rsidR="001959C1" w:rsidRPr="00F01BAA" w:rsidRDefault="001959C1" w:rsidP="001959C1">
            <w:pPr>
              <w:jc w:val="center"/>
              <w:rPr>
                <w:rFonts w:ascii="Arial" w:hAnsi="Arial" w:cs="Arial"/>
              </w:rPr>
            </w:pPr>
          </w:p>
        </w:tc>
      </w:tr>
    </w:tbl>
    <w:p w14:paraId="579283C1" w14:textId="482BCBBF" w:rsidR="00C62E07" w:rsidRDefault="00C62E07" w:rsidP="00C62E07">
      <w:pPr>
        <w:jc w:val="center"/>
        <w:rPr>
          <w:rFonts w:ascii="Arial" w:hAnsi="Arial" w:cs="Arial"/>
          <w:i/>
          <w:sz w:val="20"/>
          <w:szCs w:val="20"/>
        </w:rPr>
      </w:pPr>
      <w:r w:rsidRPr="00C62E07">
        <w:rPr>
          <w:rFonts w:ascii="Arial" w:hAnsi="Arial" w:cs="Arial"/>
          <w:i/>
          <w:sz w:val="20"/>
          <w:szCs w:val="20"/>
        </w:rPr>
        <w:t>Wykaz winien być podpisany kwalifikowanym podpisem elektronicznym osoby/osób upoważnionej/ych do reprezentowania Wykonawcy</w:t>
      </w:r>
      <w:r w:rsidR="00321E99">
        <w:rPr>
          <w:rFonts w:ascii="Arial" w:hAnsi="Arial" w:cs="Arial"/>
          <w:i/>
          <w:sz w:val="20"/>
          <w:szCs w:val="20"/>
        </w:rPr>
        <w:t xml:space="preserve"> w przypadku elektronicznego złożenia dokumentacji</w:t>
      </w:r>
    </w:p>
    <w:p w14:paraId="4275698E" w14:textId="1B3B9F98" w:rsidR="00E14600" w:rsidRDefault="00E14600" w:rsidP="00C62E07">
      <w:pPr>
        <w:jc w:val="center"/>
        <w:rPr>
          <w:rFonts w:ascii="Arial" w:hAnsi="Arial" w:cs="Arial"/>
          <w:i/>
          <w:sz w:val="20"/>
          <w:szCs w:val="20"/>
        </w:rPr>
      </w:pPr>
    </w:p>
    <w:p w14:paraId="596641F7" w14:textId="158B8D5F" w:rsidR="00E14600" w:rsidRDefault="00E14600" w:rsidP="00C62E07">
      <w:pPr>
        <w:jc w:val="center"/>
        <w:rPr>
          <w:rFonts w:ascii="Arial" w:hAnsi="Arial" w:cs="Arial"/>
          <w:i/>
          <w:sz w:val="20"/>
          <w:szCs w:val="20"/>
        </w:rPr>
      </w:pPr>
    </w:p>
    <w:p w14:paraId="25BB228C" w14:textId="4C773F03" w:rsidR="00E14600" w:rsidRDefault="00E14600" w:rsidP="00C62E07">
      <w:pPr>
        <w:jc w:val="center"/>
        <w:rPr>
          <w:rFonts w:ascii="Arial" w:hAnsi="Arial" w:cs="Arial"/>
          <w:i/>
          <w:sz w:val="20"/>
          <w:szCs w:val="20"/>
        </w:rPr>
      </w:pPr>
    </w:p>
    <w:p w14:paraId="0C9F260E" w14:textId="7B969726" w:rsidR="00E14600" w:rsidRPr="00C62E07" w:rsidRDefault="00E14600" w:rsidP="00E14600">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sidRPr="00C62E07">
        <w:rPr>
          <w:rFonts w:ascii="Arial" w:hAnsi="Arial" w:cs="Arial"/>
          <w:b/>
          <w:bCs/>
          <w:sz w:val="22"/>
          <w:szCs w:val="22"/>
          <w:u w:val="single"/>
        </w:rPr>
        <w:t>do wniosku</w:t>
      </w:r>
    </w:p>
    <w:p w14:paraId="50838DE6" w14:textId="77777777" w:rsidR="00E14600" w:rsidRDefault="00E14600" w:rsidP="00E14600">
      <w:pPr>
        <w:ind w:left="284" w:hanging="284"/>
        <w:jc w:val="center"/>
        <w:rPr>
          <w:rFonts w:ascii="Arial" w:hAnsi="Arial" w:cs="Arial"/>
          <w:b/>
          <w:sz w:val="22"/>
          <w:szCs w:val="22"/>
        </w:rPr>
      </w:pPr>
    </w:p>
    <w:p w14:paraId="61E78DD7" w14:textId="77777777" w:rsidR="00E14600" w:rsidRDefault="00E14600" w:rsidP="00E14600">
      <w:pPr>
        <w:ind w:left="284" w:hanging="284"/>
        <w:jc w:val="center"/>
        <w:rPr>
          <w:rFonts w:ascii="Arial" w:hAnsi="Arial" w:cs="Arial"/>
          <w:b/>
          <w:sz w:val="22"/>
          <w:szCs w:val="22"/>
        </w:rPr>
      </w:pPr>
    </w:p>
    <w:p w14:paraId="0B39506B" w14:textId="77777777" w:rsidR="00E14600" w:rsidRDefault="00E14600" w:rsidP="00E14600">
      <w:pPr>
        <w:ind w:left="284" w:hanging="284"/>
        <w:jc w:val="center"/>
        <w:rPr>
          <w:rFonts w:ascii="Arial" w:hAnsi="Arial" w:cs="Arial"/>
          <w:b/>
          <w:color w:val="FF0000"/>
          <w:sz w:val="22"/>
          <w:szCs w:val="22"/>
        </w:rPr>
      </w:pPr>
      <w:r w:rsidRPr="00F01BAA">
        <w:rPr>
          <w:rFonts w:ascii="Arial" w:hAnsi="Arial" w:cs="Arial"/>
          <w:b/>
          <w:sz w:val="22"/>
          <w:szCs w:val="22"/>
        </w:rPr>
        <w:t>WYKAZ WYKONANYCH USŁUG</w:t>
      </w:r>
      <w:r>
        <w:rPr>
          <w:rFonts w:ascii="Arial" w:hAnsi="Arial" w:cs="Arial"/>
          <w:b/>
          <w:sz w:val="22"/>
          <w:szCs w:val="22"/>
        </w:rPr>
        <w:t xml:space="preserve"> </w:t>
      </w:r>
      <w:r w:rsidRPr="00E14600">
        <w:rPr>
          <w:rFonts w:ascii="Arial" w:hAnsi="Arial" w:cs="Arial"/>
          <w:b/>
          <w:color w:val="FF0000"/>
          <w:sz w:val="22"/>
          <w:szCs w:val="22"/>
        </w:rPr>
        <w:t xml:space="preserve">– ZADANIE NR </w:t>
      </w:r>
      <w:r>
        <w:rPr>
          <w:rFonts w:ascii="Arial" w:hAnsi="Arial" w:cs="Arial"/>
          <w:b/>
          <w:color w:val="FF0000"/>
          <w:sz w:val="22"/>
          <w:szCs w:val="22"/>
        </w:rPr>
        <w:t>2</w:t>
      </w:r>
    </w:p>
    <w:p w14:paraId="08C740E7" w14:textId="79529140" w:rsidR="00E14600" w:rsidRDefault="00E14600" w:rsidP="0072744F">
      <w:pPr>
        <w:rPr>
          <w:rFonts w:ascii="Arial" w:hAnsi="Arial" w:cs="Arial"/>
          <w:b/>
          <w:sz w:val="22"/>
          <w:szCs w:val="22"/>
        </w:rPr>
      </w:pPr>
    </w:p>
    <w:p w14:paraId="5F11A121" w14:textId="77777777" w:rsidR="00E14600" w:rsidRPr="00F01BAA" w:rsidRDefault="00E14600" w:rsidP="00E14600">
      <w:pPr>
        <w:ind w:left="284" w:hanging="284"/>
        <w:jc w:val="center"/>
        <w:rPr>
          <w:rFonts w:ascii="Arial" w:hAnsi="Arial" w:cs="Arial"/>
          <w:b/>
          <w:sz w:val="22"/>
          <w:szCs w:val="22"/>
        </w:rPr>
      </w:pPr>
    </w:p>
    <w:tbl>
      <w:tblPr>
        <w:tblpPr w:leftFromText="141" w:rightFromText="141" w:vertAnchor="text" w:horzAnchor="margin" w:tblpXSpec="center" w:tblpY="-65"/>
        <w:tblOverlap w:val="neve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86"/>
        <w:gridCol w:w="3827"/>
        <w:gridCol w:w="2284"/>
        <w:gridCol w:w="3669"/>
      </w:tblGrid>
      <w:tr w:rsidR="00E14600" w:rsidRPr="00F01BAA" w14:paraId="372AEB8C" w14:textId="77777777" w:rsidTr="008515BB">
        <w:trPr>
          <w:trHeight w:val="2148"/>
        </w:trPr>
        <w:tc>
          <w:tcPr>
            <w:tcW w:w="562" w:type="dxa"/>
            <w:shd w:val="clear" w:color="auto" w:fill="F2F2F2" w:themeFill="background1" w:themeFillShade="F2"/>
            <w:vAlign w:val="center"/>
          </w:tcPr>
          <w:p w14:paraId="425F4634" w14:textId="77777777" w:rsidR="00E14600" w:rsidRPr="00F01BAA" w:rsidRDefault="00E14600" w:rsidP="008515BB">
            <w:pPr>
              <w:jc w:val="center"/>
              <w:rPr>
                <w:rFonts w:ascii="Arial" w:hAnsi="Arial" w:cs="Arial"/>
                <w:b/>
                <w:sz w:val="22"/>
                <w:szCs w:val="22"/>
              </w:rPr>
            </w:pPr>
            <w:r w:rsidRPr="00F01BAA">
              <w:rPr>
                <w:rFonts w:ascii="Arial" w:hAnsi="Arial" w:cs="Arial"/>
                <w:b/>
                <w:sz w:val="22"/>
                <w:szCs w:val="22"/>
              </w:rPr>
              <w:t>Lp.</w:t>
            </w:r>
          </w:p>
        </w:tc>
        <w:tc>
          <w:tcPr>
            <w:tcW w:w="4186" w:type="dxa"/>
            <w:shd w:val="clear" w:color="auto" w:fill="F2F2F2" w:themeFill="background1" w:themeFillShade="F2"/>
            <w:vAlign w:val="center"/>
          </w:tcPr>
          <w:p w14:paraId="5C152336" w14:textId="77777777" w:rsidR="00E14600" w:rsidRPr="00F01BAA" w:rsidRDefault="00E14600" w:rsidP="008515BB">
            <w:pPr>
              <w:jc w:val="center"/>
              <w:rPr>
                <w:rFonts w:ascii="Arial" w:hAnsi="Arial" w:cs="Arial"/>
                <w:b/>
                <w:sz w:val="22"/>
                <w:szCs w:val="22"/>
              </w:rPr>
            </w:pPr>
            <w:r w:rsidRPr="00F01BAA">
              <w:rPr>
                <w:rFonts w:ascii="Arial" w:hAnsi="Arial" w:cs="Arial"/>
                <w:b/>
                <w:sz w:val="22"/>
                <w:szCs w:val="22"/>
              </w:rPr>
              <w:t>Przedmiot zamówienia</w:t>
            </w:r>
          </w:p>
        </w:tc>
        <w:tc>
          <w:tcPr>
            <w:tcW w:w="3827" w:type="dxa"/>
            <w:shd w:val="clear" w:color="auto" w:fill="F2F2F2" w:themeFill="background1" w:themeFillShade="F2"/>
            <w:vAlign w:val="center"/>
          </w:tcPr>
          <w:p w14:paraId="31F4C528" w14:textId="77777777" w:rsidR="00E14600" w:rsidRPr="00F01BAA" w:rsidRDefault="00E14600" w:rsidP="008515BB">
            <w:pPr>
              <w:jc w:val="center"/>
              <w:rPr>
                <w:rFonts w:ascii="Arial" w:hAnsi="Arial" w:cs="Arial"/>
                <w:b/>
                <w:sz w:val="22"/>
                <w:szCs w:val="22"/>
              </w:rPr>
            </w:pPr>
            <w:r w:rsidRPr="00F01BAA">
              <w:rPr>
                <w:rFonts w:ascii="Arial" w:hAnsi="Arial" w:cs="Arial"/>
                <w:b/>
                <w:sz w:val="22"/>
                <w:szCs w:val="22"/>
              </w:rPr>
              <w:t>Nazwa i adres Zamawiającego</w:t>
            </w:r>
          </w:p>
        </w:tc>
        <w:tc>
          <w:tcPr>
            <w:tcW w:w="2284" w:type="dxa"/>
            <w:shd w:val="clear" w:color="auto" w:fill="F2F2F2" w:themeFill="background1" w:themeFillShade="F2"/>
            <w:vAlign w:val="center"/>
          </w:tcPr>
          <w:p w14:paraId="163C50A6" w14:textId="15D9D4B5" w:rsidR="00E14600" w:rsidRPr="00F01BAA" w:rsidRDefault="00321E99" w:rsidP="008515BB">
            <w:pPr>
              <w:jc w:val="center"/>
              <w:rPr>
                <w:rFonts w:ascii="Arial" w:hAnsi="Arial" w:cs="Arial"/>
                <w:b/>
                <w:sz w:val="22"/>
                <w:szCs w:val="22"/>
              </w:rPr>
            </w:pPr>
            <w:r w:rsidRPr="00F01BAA">
              <w:rPr>
                <w:rFonts w:ascii="Arial" w:hAnsi="Arial" w:cs="Arial"/>
                <w:b/>
                <w:sz w:val="22"/>
                <w:szCs w:val="22"/>
              </w:rPr>
              <w:t>Wartość zrealizowanej usługi</w:t>
            </w:r>
            <w:r>
              <w:rPr>
                <w:rFonts w:ascii="Arial" w:hAnsi="Arial" w:cs="Arial"/>
                <w:b/>
                <w:sz w:val="22"/>
                <w:szCs w:val="22"/>
              </w:rPr>
              <w:t xml:space="preserve"> ochrony SUFO </w:t>
            </w:r>
            <w:r w:rsidRPr="00F01BAA">
              <w:rPr>
                <w:rFonts w:ascii="Arial" w:hAnsi="Arial" w:cs="Arial"/>
                <w:b/>
                <w:sz w:val="22"/>
                <w:szCs w:val="22"/>
              </w:rPr>
              <w:t>do dnia złożenia wniosku</w:t>
            </w:r>
            <w:r>
              <w:rPr>
                <w:rFonts w:ascii="Arial" w:hAnsi="Arial" w:cs="Arial"/>
                <w:b/>
                <w:sz w:val="22"/>
                <w:szCs w:val="22"/>
              </w:rPr>
              <w:t xml:space="preserve"> </w:t>
            </w:r>
            <w:r>
              <w:rPr>
                <w:rFonts w:ascii="Arial" w:hAnsi="Arial" w:cs="Arial"/>
                <w:b/>
                <w:sz w:val="22"/>
                <w:szCs w:val="22"/>
              </w:rPr>
              <w:br/>
              <w:t xml:space="preserve">o dopuszczenie do udziału </w:t>
            </w:r>
            <w:r>
              <w:rPr>
                <w:rFonts w:ascii="Arial" w:hAnsi="Arial" w:cs="Arial"/>
                <w:b/>
                <w:sz w:val="22"/>
                <w:szCs w:val="22"/>
              </w:rPr>
              <w:br/>
              <w:t xml:space="preserve">w postępowaniu </w:t>
            </w:r>
            <w:r w:rsidRPr="00321E99">
              <w:rPr>
                <w:rFonts w:ascii="Arial" w:hAnsi="Arial" w:cs="Arial"/>
                <w:sz w:val="22"/>
                <w:szCs w:val="22"/>
              </w:rPr>
              <w:t>(</w:t>
            </w:r>
            <w:r>
              <w:rPr>
                <w:rFonts w:ascii="Arial" w:hAnsi="Arial" w:cs="Arial"/>
                <w:sz w:val="22"/>
                <w:szCs w:val="22"/>
              </w:rPr>
              <w:t xml:space="preserve">wartość usługi </w:t>
            </w:r>
            <w:r w:rsidRPr="00321E99">
              <w:rPr>
                <w:rFonts w:ascii="Arial" w:hAnsi="Arial" w:cs="Arial"/>
                <w:sz w:val="22"/>
                <w:szCs w:val="22"/>
              </w:rPr>
              <w:t>bez konwojowania)</w:t>
            </w:r>
          </w:p>
        </w:tc>
        <w:tc>
          <w:tcPr>
            <w:tcW w:w="3669" w:type="dxa"/>
            <w:shd w:val="clear" w:color="auto" w:fill="F2F2F2" w:themeFill="background1" w:themeFillShade="F2"/>
            <w:vAlign w:val="center"/>
          </w:tcPr>
          <w:p w14:paraId="22EE9DDD" w14:textId="77777777" w:rsidR="00E14600" w:rsidRPr="00F01BAA" w:rsidRDefault="00E14600" w:rsidP="008515BB">
            <w:pPr>
              <w:jc w:val="center"/>
              <w:rPr>
                <w:rFonts w:ascii="Arial" w:hAnsi="Arial" w:cs="Arial"/>
                <w:b/>
                <w:sz w:val="22"/>
                <w:szCs w:val="22"/>
              </w:rPr>
            </w:pPr>
            <w:r w:rsidRPr="00F01BAA">
              <w:rPr>
                <w:rFonts w:ascii="Arial" w:hAnsi="Arial" w:cs="Arial"/>
                <w:b/>
                <w:sz w:val="22"/>
                <w:szCs w:val="22"/>
              </w:rPr>
              <w:t xml:space="preserve">Termin </w:t>
            </w:r>
            <w:r w:rsidRPr="00F01BAA">
              <w:rPr>
                <w:rFonts w:ascii="Arial" w:hAnsi="Arial" w:cs="Arial"/>
                <w:b/>
                <w:sz w:val="22"/>
                <w:szCs w:val="22"/>
              </w:rPr>
              <w:br/>
              <w:t xml:space="preserve">zrealizowania usługi </w:t>
            </w:r>
            <w:r w:rsidRPr="00F01BAA">
              <w:rPr>
                <w:rFonts w:ascii="Arial" w:hAnsi="Arial" w:cs="Arial"/>
                <w:b/>
                <w:sz w:val="22"/>
                <w:szCs w:val="22"/>
              </w:rPr>
              <w:br/>
              <w:t>(d</w:t>
            </w:r>
            <w:r>
              <w:rPr>
                <w:rFonts w:ascii="Arial" w:hAnsi="Arial" w:cs="Arial"/>
                <w:b/>
                <w:sz w:val="22"/>
                <w:szCs w:val="22"/>
              </w:rPr>
              <w:t>z</w:t>
            </w:r>
            <w:r w:rsidRPr="00F01BAA">
              <w:rPr>
                <w:rFonts w:ascii="Arial" w:hAnsi="Arial" w:cs="Arial"/>
                <w:b/>
                <w:sz w:val="22"/>
                <w:szCs w:val="22"/>
              </w:rPr>
              <w:t>-m-r)</w:t>
            </w:r>
          </w:p>
        </w:tc>
      </w:tr>
      <w:tr w:rsidR="00E14600" w:rsidRPr="00F01BAA" w14:paraId="642D9B40" w14:textId="77777777" w:rsidTr="008515BB">
        <w:tc>
          <w:tcPr>
            <w:tcW w:w="562" w:type="dxa"/>
          </w:tcPr>
          <w:p w14:paraId="049B1F8C" w14:textId="77777777" w:rsidR="00E14600" w:rsidRPr="00F01BAA" w:rsidRDefault="00E14600" w:rsidP="008515BB">
            <w:pPr>
              <w:jc w:val="center"/>
              <w:rPr>
                <w:rFonts w:ascii="Arial" w:hAnsi="Arial" w:cs="Arial"/>
              </w:rPr>
            </w:pPr>
          </w:p>
        </w:tc>
        <w:tc>
          <w:tcPr>
            <w:tcW w:w="4186" w:type="dxa"/>
          </w:tcPr>
          <w:p w14:paraId="4E15EE7D" w14:textId="77777777" w:rsidR="00E14600" w:rsidRPr="00F01BAA" w:rsidRDefault="00E14600" w:rsidP="008515BB">
            <w:pPr>
              <w:jc w:val="center"/>
              <w:rPr>
                <w:rFonts w:ascii="Arial" w:hAnsi="Arial" w:cs="Arial"/>
              </w:rPr>
            </w:pPr>
          </w:p>
          <w:p w14:paraId="3A6B06D4" w14:textId="77777777" w:rsidR="00E14600" w:rsidRPr="00F01BAA" w:rsidRDefault="00E14600" w:rsidP="008515BB">
            <w:pPr>
              <w:jc w:val="center"/>
              <w:rPr>
                <w:rFonts w:ascii="Arial" w:hAnsi="Arial" w:cs="Arial"/>
              </w:rPr>
            </w:pPr>
          </w:p>
        </w:tc>
        <w:tc>
          <w:tcPr>
            <w:tcW w:w="3827" w:type="dxa"/>
          </w:tcPr>
          <w:p w14:paraId="36F1CF8E" w14:textId="77777777" w:rsidR="00E14600" w:rsidRPr="00F01BAA" w:rsidRDefault="00E14600" w:rsidP="008515BB">
            <w:pPr>
              <w:jc w:val="center"/>
              <w:rPr>
                <w:rFonts w:ascii="Arial" w:hAnsi="Arial" w:cs="Arial"/>
              </w:rPr>
            </w:pPr>
          </w:p>
        </w:tc>
        <w:tc>
          <w:tcPr>
            <w:tcW w:w="2284" w:type="dxa"/>
          </w:tcPr>
          <w:p w14:paraId="75B43A92" w14:textId="77777777" w:rsidR="00E14600" w:rsidRPr="00F01BAA" w:rsidRDefault="00E14600" w:rsidP="008515BB">
            <w:pPr>
              <w:jc w:val="center"/>
              <w:rPr>
                <w:rFonts w:ascii="Arial" w:hAnsi="Arial" w:cs="Arial"/>
              </w:rPr>
            </w:pPr>
          </w:p>
        </w:tc>
        <w:tc>
          <w:tcPr>
            <w:tcW w:w="3669" w:type="dxa"/>
          </w:tcPr>
          <w:p w14:paraId="1E37F7E4" w14:textId="77777777" w:rsidR="00E14600" w:rsidRPr="00F01BAA" w:rsidRDefault="00E14600" w:rsidP="008515BB">
            <w:pPr>
              <w:jc w:val="center"/>
              <w:rPr>
                <w:rFonts w:ascii="Arial" w:hAnsi="Arial" w:cs="Arial"/>
              </w:rPr>
            </w:pPr>
          </w:p>
        </w:tc>
      </w:tr>
      <w:tr w:rsidR="00E14600" w:rsidRPr="00F01BAA" w14:paraId="689462E1" w14:textId="77777777" w:rsidTr="008515BB">
        <w:tc>
          <w:tcPr>
            <w:tcW w:w="562" w:type="dxa"/>
          </w:tcPr>
          <w:p w14:paraId="44A9D3A5" w14:textId="77777777" w:rsidR="00E14600" w:rsidRPr="00F01BAA" w:rsidRDefault="00E14600" w:rsidP="008515BB">
            <w:pPr>
              <w:jc w:val="center"/>
              <w:rPr>
                <w:rFonts w:ascii="Arial" w:hAnsi="Arial" w:cs="Arial"/>
              </w:rPr>
            </w:pPr>
          </w:p>
        </w:tc>
        <w:tc>
          <w:tcPr>
            <w:tcW w:w="4186" w:type="dxa"/>
          </w:tcPr>
          <w:p w14:paraId="42294246" w14:textId="77777777" w:rsidR="00E14600" w:rsidRPr="00F01BAA" w:rsidRDefault="00E14600" w:rsidP="008515BB">
            <w:pPr>
              <w:jc w:val="center"/>
              <w:rPr>
                <w:rFonts w:ascii="Arial" w:hAnsi="Arial" w:cs="Arial"/>
              </w:rPr>
            </w:pPr>
          </w:p>
          <w:p w14:paraId="43E04F65" w14:textId="77777777" w:rsidR="00E14600" w:rsidRPr="00F01BAA" w:rsidRDefault="00E14600" w:rsidP="008515BB">
            <w:pPr>
              <w:jc w:val="center"/>
              <w:rPr>
                <w:rFonts w:ascii="Arial" w:hAnsi="Arial" w:cs="Arial"/>
              </w:rPr>
            </w:pPr>
          </w:p>
        </w:tc>
        <w:tc>
          <w:tcPr>
            <w:tcW w:w="3827" w:type="dxa"/>
          </w:tcPr>
          <w:p w14:paraId="0F52B8FA" w14:textId="77777777" w:rsidR="00E14600" w:rsidRPr="00F01BAA" w:rsidRDefault="00E14600" w:rsidP="008515BB">
            <w:pPr>
              <w:jc w:val="center"/>
              <w:rPr>
                <w:rFonts w:ascii="Arial" w:hAnsi="Arial" w:cs="Arial"/>
              </w:rPr>
            </w:pPr>
          </w:p>
        </w:tc>
        <w:tc>
          <w:tcPr>
            <w:tcW w:w="2284" w:type="dxa"/>
          </w:tcPr>
          <w:p w14:paraId="738EF5C8" w14:textId="77777777" w:rsidR="00E14600" w:rsidRPr="00F01BAA" w:rsidRDefault="00E14600" w:rsidP="008515BB">
            <w:pPr>
              <w:jc w:val="center"/>
              <w:rPr>
                <w:rFonts w:ascii="Arial" w:hAnsi="Arial" w:cs="Arial"/>
              </w:rPr>
            </w:pPr>
          </w:p>
        </w:tc>
        <w:tc>
          <w:tcPr>
            <w:tcW w:w="3669" w:type="dxa"/>
          </w:tcPr>
          <w:p w14:paraId="4E77E4E1" w14:textId="77777777" w:rsidR="00E14600" w:rsidRPr="00F01BAA" w:rsidRDefault="00E14600" w:rsidP="008515BB">
            <w:pPr>
              <w:jc w:val="center"/>
              <w:rPr>
                <w:rFonts w:ascii="Arial" w:hAnsi="Arial" w:cs="Arial"/>
              </w:rPr>
            </w:pPr>
          </w:p>
        </w:tc>
      </w:tr>
      <w:tr w:rsidR="00E14600" w:rsidRPr="00F01BAA" w14:paraId="2CB3559D" w14:textId="77777777" w:rsidTr="008515BB">
        <w:tc>
          <w:tcPr>
            <w:tcW w:w="562" w:type="dxa"/>
          </w:tcPr>
          <w:p w14:paraId="1FA23518" w14:textId="77777777" w:rsidR="00E14600" w:rsidRPr="00F01BAA" w:rsidRDefault="00E14600" w:rsidP="008515BB">
            <w:pPr>
              <w:jc w:val="center"/>
              <w:rPr>
                <w:rFonts w:ascii="Arial" w:hAnsi="Arial" w:cs="Arial"/>
              </w:rPr>
            </w:pPr>
          </w:p>
        </w:tc>
        <w:tc>
          <w:tcPr>
            <w:tcW w:w="4186" w:type="dxa"/>
          </w:tcPr>
          <w:p w14:paraId="2CDBAE04" w14:textId="77777777" w:rsidR="00E14600" w:rsidRPr="00F01BAA" w:rsidRDefault="00E14600" w:rsidP="008515BB">
            <w:pPr>
              <w:jc w:val="center"/>
              <w:rPr>
                <w:rFonts w:ascii="Arial" w:hAnsi="Arial" w:cs="Arial"/>
              </w:rPr>
            </w:pPr>
          </w:p>
          <w:p w14:paraId="02AF9032" w14:textId="77777777" w:rsidR="00E14600" w:rsidRPr="00F01BAA" w:rsidRDefault="00E14600" w:rsidP="008515BB">
            <w:pPr>
              <w:jc w:val="center"/>
              <w:rPr>
                <w:rFonts w:ascii="Arial" w:hAnsi="Arial" w:cs="Arial"/>
              </w:rPr>
            </w:pPr>
          </w:p>
        </w:tc>
        <w:tc>
          <w:tcPr>
            <w:tcW w:w="3827" w:type="dxa"/>
          </w:tcPr>
          <w:p w14:paraId="243B7F3E" w14:textId="77777777" w:rsidR="00E14600" w:rsidRPr="00F01BAA" w:rsidRDefault="00E14600" w:rsidP="008515BB">
            <w:pPr>
              <w:jc w:val="center"/>
              <w:rPr>
                <w:rFonts w:ascii="Arial" w:hAnsi="Arial" w:cs="Arial"/>
              </w:rPr>
            </w:pPr>
          </w:p>
        </w:tc>
        <w:tc>
          <w:tcPr>
            <w:tcW w:w="2284" w:type="dxa"/>
          </w:tcPr>
          <w:p w14:paraId="198D4665" w14:textId="77777777" w:rsidR="00E14600" w:rsidRPr="00F01BAA" w:rsidRDefault="00E14600" w:rsidP="008515BB">
            <w:pPr>
              <w:jc w:val="center"/>
              <w:rPr>
                <w:rFonts w:ascii="Arial" w:hAnsi="Arial" w:cs="Arial"/>
              </w:rPr>
            </w:pPr>
          </w:p>
        </w:tc>
        <w:tc>
          <w:tcPr>
            <w:tcW w:w="3669" w:type="dxa"/>
          </w:tcPr>
          <w:p w14:paraId="5BD24524" w14:textId="77777777" w:rsidR="00E14600" w:rsidRPr="00F01BAA" w:rsidRDefault="00E14600" w:rsidP="008515BB">
            <w:pPr>
              <w:jc w:val="center"/>
              <w:rPr>
                <w:rFonts w:ascii="Arial" w:hAnsi="Arial" w:cs="Arial"/>
              </w:rPr>
            </w:pPr>
          </w:p>
        </w:tc>
      </w:tr>
      <w:tr w:rsidR="00E14600" w:rsidRPr="00F01BAA" w14:paraId="42176E35" w14:textId="77777777" w:rsidTr="008515BB">
        <w:tc>
          <w:tcPr>
            <w:tcW w:w="562" w:type="dxa"/>
          </w:tcPr>
          <w:p w14:paraId="76E83236" w14:textId="77777777" w:rsidR="00E14600" w:rsidRPr="00F01BAA" w:rsidRDefault="00E14600" w:rsidP="008515BB">
            <w:pPr>
              <w:jc w:val="center"/>
              <w:rPr>
                <w:rFonts w:ascii="Arial" w:hAnsi="Arial" w:cs="Arial"/>
              </w:rPr>
            </w:pPr>
          </w:p>
        </w:tc>
        <w:tc>
          <w:tcPr>
            <w:tcW w:w="4186" w:type="dxa"/>
          </w:tcPr>
          <w:p w14:paraId="44DB3B13" w14:textId="77777777" w:rsidR="00E14600" w:rsidRPr="00F01BAA" w:rsidRDefault="00E14600" w:rsidP="008515BB">
            <w:pPr>
              <w:jc w:val="center"/>
              <w:rPr>
                <w:rFonts w:ascii="Arial" w:hAnsi="Arial" w:cs="Arial"/>
              </w:rPr>
            </w:pPr>
          </w:p>
          <w:p w14:paraId="297632AD" w14:textId="77777777" w:rsidR="00E14600" w:rsidRPr="00F01BAA" w:rsidRDefault="00E14600" w:rsidP="008515BB">
            <w:pPr>
              <w:jc w:val="center"/>
              <w:rPr>
                <w:rFonts w:ascii="Arial" w:hAnsi="Arial" w:cs="Arial"/>
              </w:rPr>
            </w:pPr>
          </w:p>
        </w:tc>
        <w:tc>
          <w:tcPr>
            <w:tcW w:w="3827" w:type="dxa"/>
          </w:tcPr>
          <w:p w14:paraId="3682EA78" w14:textId="77777777" w:rsidR="00E14600" w:rsidRPr="00F01BAA" w:rsidRDefault="00E14600" w:rsidP="008515BB">
            <w:pPr>
              <w:jc w:val="center"/>
              <w:rPr>
                <w:rFonts w:ascii="Arial" w:hAnsi="Arial" w:cs="Arial"/>
              </w:rPr>
            </w:pPr>
          </w:p>
        </w:tc>
        <w:tc>
          <w:tcPr>
            <w:tcW w:w="2284" w:type="dxa"/>
          </w:tcPr>
          <w:p w14:paraId="5769CC58" w14:textId="77777777" w:rsidR="00E14600" w:rsidRPr="00F01BAA" w:rsidRDefault="00E14600" w:rsidP="008515BB">
            <w:pPr>
              <w:jc w:val="center"/>
              <w:rPr>
                <w:rFonts w:ascii="Arial" w:hAnsi="Arial" w:cs="Arial"/>
              </w:rPr>
            </w:pPr>
          </w:p>
        </w:tc>
        <w:tc>
          <w:tcPr>
            <w:tcW w:w="3669" w:type="dxa"/>
          </w:tcPr>
          <w:p w14:paraId="10D12224" w14:textId="77777777" w:rsidR="00E14600" w:rsidRPr="00F01BAA" w:rsidRDefault="00E14600" w:rsidP="008515BB">
            <w:pPr>
              <w:jc w:val="center"/>
              <w:rPr>
                <w:rFonts w:ascii="Arial" w:hAnsi="Arial" w:cs="Arial"/>
              </w:rPr>
            </w:pPr>
          </w:p>
        </w:tc>
      </w:tr>
      <w:tr w:rsidR="00E14600" w:rsidRPr="00F01BAA" w14:paraId="05A93785" w14:textId="77777777" w:rsidTr="008515BB">
        <w:tc>
          <w:tcPr>
            <w:tcW w:w="562" w:type="dxa"/>
          </w:tcPr>
          <w:p w14:paraId="17EBCAC3" w14:textId="77777777" w:rsidR="00E14600" w:rsidRPr="00F01BAA" w:rsidRDefault="00E14600" w:rsidP="008515BB">
            <w:pPr>
              <w:jc w:val="center"/>
              <w:rPr>
                <w:rFonts w:ascii="Arial" w:hAnsi="Arial" w:cs="Arial"/>
              </w:rPr>
            </w:pPr>
          </w:p>
        </w:tc>
        <w:tc>
          <w:tcPr>
            <w:tcW w:w="4186" w:type="dxa"/>
          </w:tcPr>
          <w:p w14:paraId="4BCE56B5" w14:textId="77777777" w:rsidR="00E14600" w:rsidRPr="00F01BAA" w:rsidRDefault="00E14600" w:rsidP="008515BB">
            <w:pPr>
              <w:jc w:val="center"/>
              <w:rPr>
                <w:rFonts w:ascii="Arial" w:hAnsi="Arial" w:cs="Arial"/>
              </w:rPr>
            </w:pPr>
          </w:p>
        </w:tc>
        <w:tc>
          <w:tcPr>
            <w:tcW w:w="3827" w:type="dxa"/>
          </w:tcPr>
          <w:p w14:paraId="45E13C9D" w14:textId="77777777" w:rsidR="00E14600" w:rsidRPr="00F01BAA" w:rsidRDefault="00E14600" w:rsidP="008515BB">
            <w:pPr>
              <w:jc w:val="center"/>
              <w:rPr>
                <w:rFonts w:ascii="Arial" w:hAnsi="Arial" w:cs="Arial"/>
              </w:rPr>
            </w:pPr>
          </w:p>
        </w:tc>
        <w:tc>
          <w:tcPr>
            <w:tcW w:w="2284" w:type="dxa"/>
          </w:tcPr>
          <w:p w14:paraId="6CDF2B39" w14:textId="77777777" w:rsidR="00E14600" w:rsidRPr="00F01BAA" w:rsidRDefault="00E14600" w:rsidP="008515BB">
            <w:pPr>
              <w:jc w:val="center"/>
              <w:rPr>
                <w:rFonts w:ascii="Arial" w:hAnsi="Arial" w:cs="Arial"/>
              </w:rPr>
            </w:pPr>
          </w:p>
        </w:tc>
        <w:tc>
          <w:tcPr>
            <w:tcW w:w="3669" w:type="dxa"/>
          </w:tcPr>
          <w:p w14:paraId="488A21E4" w14:textId="77777777" w:rsidR="00E14600" w:rsidRPr="00F01BAA" w:rsidRDefault="00E14600" w:rsidP="008515BB">
            <w:pPr>
              <w:jc w:val="center"/>
              <w:rPr>
                <w:rFonts w:ascii="Arial" w:hAnsi="Arial" w:cs="Arial"/>
              </w:rPr>
            </w:pPr>
          </w:p>
          <w:p w14:paraId="76430F27" w14:textId="77777777" w:rsidR="00E14600" w:rsidRPr="00F01BAA" w:rsidRDefault="00E14600" w:rsidP="008515BB">
            <w:pPr>
              <w:jc w:val="center"/>
              <w:rPr>
                <w:rFonts w:ascii="Arial" w:hAnsi="Arial" w:cs="Arial"/>
              </w:rPr>
            </w:pPr>
          </w:p>
        </w:tc>
      </w:tr>
      <w:tr w:rsidR="00E14600" w:rsidRPr="00F01BAA" w14:paraId="38852CE3" w14:textId="77777777" w:rsidTr="008515BB">
        <w:tc>
          <w:tcPr>
            <w:tcW w:w="562" w:type="dxa"/>
          </w:tcPr>
          <w:p w14:paraId="47C38F9B" w14:textId="77777777" w:rsidR="00E14600" w:rsidRPr="00F01BAA" w:rsidRDefault="00E14600" w:rsidP="008515BB">
            <w:pPr>
              <w:jc w:val="center"/>
              <w:rPr>
                <w:rFonts w:ascii="Arial" w:hAnsi="Arial" w:cs="Arial"/>
              </w:rPr>
            </w:pPr>
          </w:p>
        </w:tc>
        <w:tc>
          <w:tcPr>
            <w:tcW w:w="4186" w:type="dxa"/>
          </w:tcPr>
          <w:p w14:paraId="3469002E" w14:textId="77777777" w:rsidR="00E14600" w:rsidRPr="00F01BAA" w:rsidRDefault="00E14600" w:rsidP="008515BB">
            <w:pPr>
              <w:jc w:val="center"/>
              <w:rPr>
                <w:rFonts w:ascii="Arial" w:hAnsi="Arial" w:cs="Arial"/>
              </w:rPr>
            </w:pPr>
          </w:p>
        </w:tc>
        <w:tc>
          <w:tcPr>
            <w:tcW w:w="3827" w:type="dxa"/>
          </w:tcPr>
          <w:p w14:paraId="3B38BA81" w14:textId="77777777" w:rsidR="00E14600" w:rsidRPr="00F01BAA" w:rsidRDefault="00E14600" w:rsidP="008515BB">
            <w:pPr>
              <w:jc w:val="center"/>
              <w:rPr>
                <w:rFonts w:ascii="Arial" w:hAnsi="Arial" w:cs="Arial"/>
              </w:rPr>
            </w:pPr>
          </w:p>
        </w:tc>
        <w:tc>
          <w:tcPr>
            <w:tcW w:w="2284" w:type="dxa"/>
          </w:tcPr>
          <w:p w14:paraId="0A57BFE2" w14:textId="77777777" w:rsidR="00E14600" w:rsidRPr="00F01BAA" w:rsidRDefault="00E14600" w:rsidP="008515BB">
            <w:pPr>
              <w:jc w:val="center"/>
              <w:rPr>
                <w:rFonts w:ascii="Arial" w:hAnsi="Arial" w:cs="Arial"/>
              </w:rPr>
            </w:pPr>
          </w:p>
        </w:tc>
        <w:tc>
          <w:tcPr>
            <w:tcW w:w="3669" w:type="dxa"/>
          </w:tcPr>
          <w:p w14:paraId="6368EC7C" w14:textId="77777777" w:rsidR="00E14600" w:rsidRPr="00F01BAA" w:rsidRDefault="00E14600" w:rsidP="008515BB">
            <w:pPr>
              <w:jc w:val="center"/>
              <w:rPr>
                <w:rFonts w:ascii="Arial" w:hAnsi="Arial" w:cs="Arial"/>
              </w:rPr>
            </w:pPr>
          </w:p>
          <w:p w14:paraId="4B453167" w14:textId="77777777" w:rsidR="00E14600" w:rsidRPr="00F01BAA" w:rsidRDefault="00E14600" w:rsidP="008515BB">
            <w:pPr>
              <w:jc w:val="center"/>
              <w:rPr>
                <w:rFonts w:ascii="Arial" w:hAnsi="Arial" w:cs="Arial"/>
              </w:rPr>
            </w:pPr>
          </w:p>
        </w:tc>
      </w:tr>
      <w:tr w:rsidR="00E14600" w:rsidRPr="00F01BAA" w14:paraId="54CFFE00" w14:textId="77777777" w:rsidTr="008515BB">
        <w:tc>
          <w:tcPr>
            <w:tcW w:w="562" w:type="dxa"/>
          </w:tcPr>
          <w:p w14:paraId="6817CC97" w14:textId="77777777" w:rsidR="00E14600" w:rsidRPr="00F01BAA" w:rsidRDefault="00E14600" w:rsidP="008515BB">
            <w:pPr>
              <w:jc w:val="center"/>
              <w:rPr>
                <w:rFonts w:ascii="Arial" w:hAnsi="Arial" w:cs="Arial"/>
              </w:rPr>
            </w:pPr>
          </w:p>
        </w:tc>
        <w:tc>
          <w:tcPr>
            <w:tcW w:w="4186" w:type="dxa"/>
          </w:tcPr>
          <w:p w14:paraId="7410ABAC" w14:textId="77777777" w:rsidR="00E14600" w:rsidRPr="00F01BAA" w:rsidRDefault="00E14600" w:rsidP="008515BB">
            <w:pPr>
              <w:jc w:val="center"/>
              <w:rPr>
                <w:rFonts w:ascii="Arial" w:hAnsi="Arial" w:cs="Arial"/>
              </w:rPr>
            </w:pPr>
          </w:p>
        </w:tc>
        <w:tc>
          <w:tcPr>
            <w:tcW w:w="3827" w:type="dxa"/>
          </w:tcPr>
          <w:p w14:paraId="3E96D820" w14:textId="77777777" w:rsidR="00E14600" w:rsidRPr="00F01BAA" w:rsidRDefault="00E14600" w:rsidP="008515BB">
            <w:pPr>
              <w:jc w:val="center"/>
              <w:rPr>
                <w:rFonts w:ascii="Arial" w:hAnsi="Arial" w:cs="Arial"/>
              </w:rPr>
            </w:pPr>
          </w:p>
        </w:tc>
        <w:tc>
          <w:tcPr>
            <w:tcW w:w="2284" w:type="dxa"/>
          </w:tcPr>
          <w:p w14:paraId="3BEE1A2B" w14:textId="77777777" w:rsidR="00E14600" w:rsidRPr="00F01BAA" w:rsidRDefault="00E14600" w:rsidP="008515BB">
            <w:pPr>
              <w:jc w:val="center"/>
              <w:rPr>
                <w:rFonts w:ascii="Arial" w:hAnsi="Arial" w:cs="Arial"/>
              </w:rPr>
            </w:pPr>
          </w:p>
        </w:tc>
        <w:tc>
          <w:tcPr>
            <w:tcW w:w="3669" w:type="dxa"/>
          </w:tcPr>
          <w:p w14:paraId="386EB598" w14:textId="77777777" w:rsidR="00E14600" w:rsidRPr="00F01BAA" w:rsidRDefault="00E14600" w:rsidP="008515BB">
            <w:pPr>
              <w:jc w:val="center"/>
              <w:rPr>
                <w:rFonts w:ascii="Arial" w:hAnsi="Arial" w:cs="Arial"/>
              </w:rPr>
            </w:pPr>
          </w:p>
          <w:p w14:paraId="0A39571F" w14:textId="77777777" w:rsidR="00E14600" w:rsidRPr="00F01BAA" w:rsidRDefault="00E14600" w:rsidP="008515BB">
            <w:pPr>
              <w:jc w:val="center"/>
              <w:rPr>
                <w:rFonts w:ascii="Arial" w:hAnsi="Arial" w:cs="Arial"/>
              </w:rPr>
            </w:pPr>
          </w:p>
        </w:tc>
      </w:tr>
    </w:tbl>
    <w:p w14:paraId="3E9EAED0" w14:textId="77777777" w:rsidR="00321E99" w:rsidRDefault="00E14600" w:rsidP="00321E99">
      <w:pPr>
        <w:jc w:val="center"/>
        <w:rPr>
          <w:rFonts w:ascii="Arial" w:hAnsi="Arial" w:cs="Arial"/>
          <w:i/>
          <w:sz w:val="20"/>
          <w:szCs w:val="20"/>
        </w:rPr>
      </w:pPr>
      <w:r w:rsidRPr="00C62E07">
        <w:rPr>
          <w:rFonts w:ascii="Arial" w:hAnsi="Arial" w:cs="Arial"/>
          <w:i/>
          <w:sz w:val="20"/>
          <w:szCs w:val="20"/>
        </w:rPr>
        <w:t>Wykaz winien być podpisany kwalifikowanym podpisem elektronicznym osoby/osób upoważnionej/ych do reprezentowania Wykonawcy</w:t>
      </w:r>
      <w:r w:rsidR="00321E99">
        <w:rPr>
          <w:rFonts w:ascii="Arial" w:hAnsi="Arial" w:cs="Arial"/>
          <w:i/>
          <w:sz w:val="20"/>
          <w:szCs w:val="20"/>
        </w:rPr>
        <w:t xml:space="preserve"> w przypadku elektronicznego złożenia dokumentacji</w:t>
      </w:r>
    </w:p>
    <w:p w14:paraId="4A50399D" w14:textId="5FD36083" w:rsidR="00E14600" w:rsidRPr="00C62E07" w:rsidRDefault="00E14600" w:rsidP="00E14600">
      <w:pPr>
        <w:jc w:val="center"/>
        <w:rPr>
          <w:rFonts w:ascii="Arial" w:hAnsi="Arial" w:cs="Arial"/>
          <w:i/>
          <w:sz w:val="20"/>
          <w:szCs w:val="20"/>
        </w:rPr>
      </w:pPr>
    </w:p>
    <w:p w14:paraId="02BF204B" w14:textId="77777777" w:rsidR="00E14600" w:rsidRPr="00F01BAA" w:rsidRDefault="00E14600" w:rsidP="00E14600">
      <w:pPr>
        <w:rPr>
          <w:rFonts w:ascii="Arial" w:hAnsi="Arial" w:cs="Arial"/>
        </w:rPr>
      </w:pPr>
    </w:p>
    <w:p w14:paraId="29FB92CC" w14:textId="532EBFA4" w:rsidR="00E14600" w:rsidRDefault="00E14600" w:rsidP="00E14600">
      <w:pPr>
        <w:ind w:left="284" w:hanging="284"/>
        <w:jc w:val="center"/>
        <w:rPr>
          <w:rFonts w:ascii="Arial" w:hAnsi="Arial" w:cs="Arial"/>
        </w:rPr>
      </w:pPr>
      <w:r>
        <w:rPr>
          <w:rFonts w:ascii="Arial" w:hAnsi="Arial" w:cs="Arial"/>
        </w:rPr>
        <w:tab/>
      </w:r>
    </w:p>
    <w:p w14:paraId="6CE57A3D" w14:textId="4B871675" w:rsidR="0072744F" w:rsidRPr="00C62E07" w:rsidRDefault="0072744F" w:rsidP="0072744F">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sidRPr="00C62E07">
        <w:rPr>
          <w:rFonts w:ascii="Arial" w:hAnsi="Arial" w:cs="Arial"/>
          <w:b/>
          <w:bCs/>
          <w:sz w:val="22"/>
          <w:szCs w:val="22"/>
          <w:u w:val="single"/>
        </w:rPr>
        <w:t>do wniosku</w:t>
      </w:r>
    </w:p>
    <w:p w14:paraId="29DCC0A4" w14:textId="25CFF891" w:rsidR="0072744F" w:rsidRDefault="0072744F" w:rsidP="0072744F">
      <w:pPr>
        <w:rPr>
          <w:rFonts w:ascii="Arial" w:hAnsi="Arial" w:cs="Arial"/>
          <w:b/>
          <w:sz w:val="22"/>
          <w:szCs w:val="22"/>
        </w:rPr>
      </w:pPr>
    </w:p>
    <w:p w14:paraId="3CA84D5D" w14:textId="6204874C" w:rsidR="0072744F" w:rsidRPr="0072744F" w:rsidRDefault="0072744F" w:rsidP="0072744F">
      <w:pPr>
        <w:ind w:left="284" w:hanging="284"/>
        <w:jc w:val="center"/>
        <w:rPr>
          <w:rFonts w:ascii="Arial" w:hAnsi="Arial" w:cs="Arial"/>
          <w:b/>
          <w:color w:val="FF0000"/>
          <w:sz w:val="22"/>
          <w:szCs w:val="22"/>
        </w:rPr>
      </w:pPr>
      <w:r w:rsidRPr="00F01BAA">
        <w:rPr>
          <w:rFonts w:ascii="Arial" w:hAnsi="Arial" w:cs="Arial"/>
          <w:b/>
          <w:sz w:val="22"/>
          <w:szCs w:val="22"/>
        </w:rPr>
        <w:t>WYKAZ WYKONANYCH USŁUG</w:t>
      </w:r>
      <w:r>
        <w:rPr>
          <w:rFonts w:ascii="Arial" w:hAnsi="Arial" w:cs="Arial"/>
          <w:b/>
          <w:sz w:val="22"/>
          <w:szCs w:val="22"/>
        </w:rPr>
        <w:t xml:space="preserve"> </w:t>
      </w:r>
      <w:r w:rsidRPr="00E14600">
        <w:rPr>
          <w:rFonts w:ascii="Arial" w:hAnsi="Arial" w:cs="Arial"/>
          <w:b/>
          <w:color w:val="FF0000"/>
          <w:sz w:val="22"/>
          <w:szCs w:val="22"/>
        </w:rPr>
        <w:t xml:space="preserve">– ZADANIE NR </w:t>
      </w:r>
      <w:r>
        <w:rPr>
          <w:rFonts w:ascii="Arial" w:hAnsi="Arial" w:cs="Arial"/>
          <w:b/>
          <w:color w:val="FF0000"/>
          <w:sz w:val="22"/>
          <w:szCs w:val="22"/>
        </w:rPr>
        <w:t>3</w:t>
      </w:r>
    </w:p>
    <w:p w14:paraId="1FACC46D" w14:textId="77777777" w:rsidR="0072744F" w:rsidRPr="00F01BAA" w:rsidRDefault="0072744F" w:rsidP="0072744F">
      <w:pPr>
        <w:ind w:left="284" w:hanging="284"/>
        <w:jc w:val="center"/>
        <w:rPr>
          <w:rFonts w:ascii="Arial" w:hAnsi="Arial" w:cs="Arial"/>
          <w:b/>
          <w:sz w:val="22"/>
          <w:szCs w:val="22"/>
        </w:rPr>
      </w:pPr>
    </w:p>
    <w:tbl>
      <w:tblPr>
        <w:tblpPr w:leftFromText="141" w:rightFromText="141" w:vertAnchor="text" w:horzAnchor="margin" w:tblpXSpec="center" w:tblpY="-65"/>
        <w:tblOverlap w:val="neve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86"/>
        <w:gridCol w:w="3827"/>
        <w:gridCol w:w="2284"/>
        <w:gridCol w:w="3669"/>
      </w:tblGrid>
      <w:tr w:rsidR="0072744F" w:rsidRPr="00F01BAA" w14:paraId="48E60D94" w14:textId="77777777" w:rsidTr="008515BB">
        <w:trPr>
          <w:trHeight w:val="2148"/>
        </w:trPr>
        <w:tc>
          <w:tcPr>
            <w:tcW w:w="562" w:type="dxa"/>
            <w:shd w:val="clear" w:color="auto" w:fill="F2F2F2" w:themeFill="background1" w:themeFillShade="F2"/>
            <w:vAlign w:val="center"/>
          </w:tcPr>
          <w:p w14:paraId="41F842B1" w14:textId="77777777" w:rsidR="0072744F" w:rsidRPr="00F01BAA" w:rsidRDefault="0072744F" w:rsidP="008515BB">
            <w:pPr>
              <w:jc w:val="center"/>
              <w:rPr>
                <w:rFonts w:ascii="Arial" w:hAnsi="Arial" w:cs="Arial"/>
                <w:b/>
                <w:sz w:val="22"/>
                <w:szCs w:val="22"/>
              </w:rPr>
            </w:pPr>
            <w:r w:rsidRPr="00F01BAA">
              <w:rPr>
                <w:rFonts w:ascii="Arial" w:hAnsi="Arial" w:cs="Arial"/>
                <w:b/>
                <w:sz w:val="22"/>
                <w:szCs w:val="22"/>
              </w:rPr>
              <w:t>Lp.</w:t>
            </w:r>
          </w:p>
        </w:tc>
        <w:tc>
          <w:tcPr>
            <w:tcW w:w="4186" w:type="dxa"/>
            <w:shd w:val="clear" w:color="auto" w:fill="F2F2F2" w:themeFill="background1" w:themeFillShade="F2"/>
            <w:vAlign w:val="center"/>
          </w:tcPr>
          <w:p w14:paraId="6C2369DF" w14:textId="77777777" w:rsidR="0072744F" w:rsidRPr="00F01BAA" w:rsidRDefault="0072744F" w:rsidP="008515BB">
            <w:pPr>
              <w:jc w:val="center"/>
              <w:rPr>
                <w:rFonts w:ascii="Arial" w:hAnsi="Arial" w:cs="Arial"/>
                <w:b/>
                <w:sz w:val="22"/>
                <w:szCs w:val="22"/>
              </w:rPr>
            </w:pPr>
            <w:r w:rsidRPr="00F01BAA">
              <w:rPr>
                <w:rFonts w:ascii="Arial" w:hAnsi="Arial" w:cs="Arial"/>
                <w:b/>
                <w:sz w:val="22"/>
                <w:szCs w:val="22"/>
              </w:rPr>
              <w:t>Przedmiot zamówienia</w:t>
            </w:r>
          </w:p>
        </w:tc>
        <w:tc>
          <w:tcPr>
            <w:tcW w:w="3827" w:type="dxa"/>
            <w:shd w:val="clear" w:color="auto" w:fill="F2F2F2" w:themeFill="background1" w:themeFillShade="F2"/>
            <w:vAlign w:val="center"/>
          </w:tcPr>
          <w:p w14:paraId="25A18D98" w14:textId="77777777" w:rsidR="0072744F" w:rsidRPr="00F01BAA" w:rsidRDefault="0072744F" w:rsidP="008515BB">
            <w:pPr>
              <w:jc w:val="center"/>
              <w:rPr>
                <w:rFonts w:ascii="Arial" w:hAnsi="Arial" w:cs="Arial"/>
                <w:b/>
                <w:sz w:val="22"/>
                <w:szCs w:val="22"/>
              </w:rPr>
            </w:pPr>
            <w:r w:rsidRPr="00F01BAA">
              <w:rPr>
                <w:rFonts w:ascii="Arial" w:hAnsi="Arial" w:cs="Arial"/>
                <w:b/>
                <w:sz w:val="22"/>
                <w:szCs w:val="22"/>
              </w:rPr>
              <w:t>Nazwa i adres Zamawiającego</w:t>
            </w:r>
          </w:p>
        </w:tc>
        <w:tc>
          <w:tcPr>
            <w:tcW w:w="2284" w:type="dxa"/>
            <w:shd w:val="clear" w:color="auto" w:fill="F2F2F2" w:themeFill="background1" w:themeFillShade="F2"/>
            <w:vAlign w:val="center"/>
          </w:tcPr>
          <w:p w14:paraId="41C1C42E" w14:textId="37680285" w:rsidR="0072744F" w:rsidRPr="00F01BAA" w:rsidRDefault="00321E99" w:rsidP="008515BB">
            <w:pPr>
              <w:jc w:val="center"/>
              <w:rPr>
                <w:rFonts w:ascii="Arial" w:hAnsi="Arial" w:cs="Arial"/>
                <w:b/>
                <w:sz w:val="22"/>
                <w:szCs w:val="22"/>
              </w:rPr>
            </w:pPr>
            <w:r w:rsidRPr="00F01BAA">
              <w:rPr>
                <w:rFonts w:ascii="Arial" w:hAnsi="Arial" w:cs="Arial"/>
                <w:b/>
                <w:sz w:val="22"/>
                <w:szCs w:val="22"/>
              </w:rPr>
              <w:t>Wartość zrealizowanej usługi</w:t>
            </w:r>
            <w:r>
              <w:rPr>
                <w:rFonts w:ascii="Arial" w:hAnsi="Arial" w:cs="Arial"/>
                <w:b/>
                <w:sz w:val="22"/>
                <w:szCs w:val="22"/>
              </w:rPr>
              <w:t xml:space="preserve"> ochrony SUFO </w:t>
            </w:r>
            <w:r w:rsidRPr="00F01BAA">
              <w:rPr>
                <w:rFonts w:ascii="Arial" w:hAnsi="Arial" w:cs="Arial"/>
                <w:b/>
                <w:sz w:val="22"/>
                <w:szCs w:val="22"/>
              </w:rPr>
              <w:t>do dnia złożenia wniosku</w:t>
            </w:r>
            <w:r>
              <w:rPr>
                <w:rFonts w:ascii="Arial" w:hAnsi="Arial" w:cs="Arial"/>
                <w:b/>
                <w:sz w:val="22"/>
                <w:szCs w:val="22"/>
              </w:rPr>
              <w:t xml:space="preserve"> </w:t>
            </w:r>
            <w:r>
              <w:rPr>
                <w:rFonts w:ascii="Arial" w:hAnsi="Arial" w:cs="Arial"/>
                <w:b/>
                <w:sz w:val="22"/>
                <w:szCs w:val="22"/>
              </w:rPr>
              <w:br/>
              <w:t xml:space="preserve">o dopuszczenie do udziału </w:t>
            </w:r>
            <w:r>
              <w:rPr>
                <w:rFonts w:ascii="Arial" w:hAnsi="Arial" w:cs="Arial"/>
                <w:b/>
                <w:sz w:val="22"/>
                <w:szCs w:val="22"/>
              </w:rPr>
              <w:br/>
              <w:t xml:space="preserve">w postępowaniu </w:t>
            </w:r>
            <w:r w:rsidRPr="00321E99">
              <w:rPr>
                <w:rFonts w:ascii="Arial" w:hAnsi="Arial" w:cs="Arial"/>
                <w:sz w:val="22"/>
                <w:szCs w:val="22"/>
              </w:rPr>
              <w:t>(</w:t>
            </w:r>
            <w:r>
              <w:rPr>
                <w:rFonts w:ascii="Arial" w:hAnsi="Arial" w:cs="Arial"/>
                <w:sz w:val="22"/>
                <w:szCs w:val="22"/>
              </w:rPr>
              <w:t xml:space="preserve">wartość usługi </w:t>
            </w:r>
            <w:r w:rsidRPr="00321E99">
              <w:rPr>
                <w:rFonts w:ascii="Arial" w:hAnsi="Arial" w:cs="Arial"/>
                <w:sz w:val="22"/>
                <w:szCs w:val="22"/>
              </w:rPr>
              <w:t>bez konwojowania)</w:t>
            </w:r>
          </w:p>
        </w:tc>
        <w:tc>
          <w:tcPr>
            <w:tcW w:w="3669" w:type="dxa"/>
            <w:shd w:val="clear" w:color="auto" w:fill="F2F2F2" w:themeFill="background1" w:themeFillShade="F2"/>
            <w:vAlign w:val="center"/>
          </w:tcPr>
          <w:p w14:paraId="418FE8E2" w14:textId="77777777" w:rsidR="0072744F" w:rsidRPr="00F01BAA" w:rsidRDefault="0072744F" w:rsidP="008515BB">
            <w:pPr>
              <w:jc w:val="center"/>
              <w:rPr>
                <w:rFonts w:ascii="Arial" w:hAnsi="Arial" w:cs="Arial"/>
                <w:b/>
                <w:sz w:val="22"/>
                <w:szCs w:val="22"/>
              </w:rPr>
            </w:pPr>
            <w:r w:rsidRPr="00F01BAA">
              <w:rPr>
                <w:rFonts w:ascii="Arial" w:hAnsi="Arial" w:cs="Arial"/>
                <w:b/>
                <w:sz w:val="22"/>
                <w:szCs w:val="22"/>
              </w:rPr>
              <w:t xml:space="preserve">Termin </w:t>
            </w:r>
            <w:r w:rsidRPr="00F01BAA">
              <w:rPr>
                <w:rFonts w:ascii="Arial" w:hAnsi="Arial" w:cs="Arial"/>
                <w:b/>
                <w:sz w:val="22"/>
                <w:szCs w:val="22"/>
              </w:rPr>
              <w:br/>
              <w:t xml:space="preserve">zrealizowania usługi </w:t>
            </w:r>
            <w:r w:rsidRPr="00F01BAA">
              <w:rPr>
                <w:rFonts w:ascii="Arial" w:hAnsi="Arial" w:cs="Arial"/>
                <w:b/>
                <w:sz w:val="22"/>
                <w:szCs w:val="22"/>
              </w:rPr>
              <w:br/>
              <w:t>(d</w:t>
            </w:r>
            <w:r>
              <w:rPr>
                <w:rFonts w:ascii="Arial" w:hAnsi="Arial" w:cs="Arial"/>
                <w:b/>
                <w:sz w:val="22"/>
                <w:szCs w:val="22"/>
              </w:rPr>
              <w:t>z</w:t>
            </w:r>
            <w:r w:rsidRPr="00F01BAA">
              <w:rPr>
                <w:rFonts w:ascii="Arial" w:hAnsi="Arial" w:cs="Arial"/>
                <w:b/>
                <w:sz w:val="22"/>
                <w:szCs w:val="22"/>
              </w:rPr>
              <w:t>-m-r)</w:t>
            </w:r>
          </w:p>
        </w:tc>
      </w:tr>
      <w:tr w:rsidR="0072744F" w:rsidRPr="00F01BAA" w14:paraId="440CDB54" w14:textId="77777777" w:rsidTr="008515BB">
        <w:tc>
          <w:tcPr>
            <w:tcW w:w="562" w:type="dxa"/>
          </w:tcPr>
          <w:p w14:paraId="3CA3BAB0" w14:textId="77777777" w:rsidR="0072744F" w:rsidRPr="00F01BAA" w:rsidRDefault="0072744F" w:rsidP="008515BB">
            <w:pPr>
              <w:jc w:val="center"/>
              <w:rPr>
                <w:rFonts w:ascii="Arial" w:hAnsi="Arial" w:cs="Arial"/>
              </w:rPr>
            </w:pPr>
          </w:p>
        </w:tc>
        <w:tc>
          <w:tcPr>
            <w:tcW w:w="4186" w:type="dxa"/>
          </w:tcPr>
          <w:p w14:paraId="703DB632" w14:textId="77777777" w:rsidR="0072744F" w:rsidRPr="00F01BAA" w:rsidRDefault="0072744F" w:rsidP="008515BB">
            <w:pPr>
              <w:jc w:val="center"/>
              <w:rPr>
                <w:rFonts w:ascii="Arial" w:hAnsi="Arial" w:cs="Arial"/>
              </w:rPr>
            </w:pPr>
          </w:p>
          <w:p w14:paraId="0A838837" w14:textId="77777777" w:rsidR="0072744F" w:rsidRPr="00F01BAA" w:rsidRDefault="0072744F" w:rsidP="008515BB">
            <w:pPr>
              <w:jc w:val="center"/>
              <w:rPr>
                <w:rFonts w:ascii="Arial" w:hAnsi="Arial" w:cs="Arial"/>
              </w:rPr>
            </w:pPr>
          </w:p>
        </w:tc>
        <w:tc>
          <w:tcPr>
            <w:tcW w:w="3827" w:type="dxa"/>
          </w:tcPr>
          <w:p w14:paraId="730D56C2" w14:textId="77777777" w:rsidR="0072744F" w:rsidRPr="00F01BAA" w:rsidRDefault="0072744F" w:rsidP="008515BB">
            <w:pPr>
              <w:jc w:val="center"/>
              <w:rPr>
                <w:rFonts w:ascii="Arial" w:hAnsi="Arial" w:cs="Arial"/>
              </w:rPr>
            </w:pPr>
          </w:p>
        </w:tc>
        <w:tc>
          <w:tcPr>
            <w:tcW w:w="2284" w:type="dxa"/>
          </w:tcPr>
          <w:p w14:paraId="61C633D4" w14:textId="77777777" w:rsidR="0072744F" w:rsidRPr="00F01BAA" w:rsidRDefault="0072744F" w:rsidP="008515BB">
            <w:pPr>
              <w:jc w:val="center"/>
              <w:rPr>
                <w:rFonts w:ascii="Arial" w:hAnsi="Arial" w:cs="Arial"/>
              </w:rPr>
            </w:pPr>
          </w:p>
        </w:tc>
        <w:tc>
          <w:tcPr>
            <w:tcW w:w="3669" w:type="dxa"/>
          </w:tcPr>
          <w:p w14:paraId="0BBF46D4" w14:textId="77777777" w:rsidR="0072744F" w:rsidRPr="00F01BAA" w:rsidRDefault="0072744F" w:rsidP="008515BB">
            <w:pPr>
              <w:jc w:val="center"/>
              <w:rPr>
                <w:rFonts w:ascii="Arial" w:hAnsi="Arial" w:cs="Arial"/>
              </w:rPr>
            </w:pPr>
          </w:p>
        </w:tc>
      </w:tr>
      <w:tr w:rsidR="0072744F" w:rsidRPr="00F01BAA" w14:paraId="27005234" w14:textId="77777777" w:rsidTr="008515BB">
        <w:tc>
          <w:tcPr>
            <w:tcW w:w="562" w:type="dxa"/>
          </w:tcPr>
          <w:p w14:paraId="3C46F4B7" w14:textId="77777777" w:rsidR="0072744F" w:rsidRPr="00F01BAA" w:rsidRDefault="0072744F" w:rsidP="008515BB">
            <w:pPr>
              <w:jc w:val="center"/>
              <w:rPr>
                <w:rFonts w:ascii="Arial" w:hAnsi="Arial" w:cs="Arial"/>
              </w:rPr>
            </w:pPr>
          </w:p>
        </w:tc>
        <w:tc>
          <w:tcPr>
            <w:tcW w:w="4186" w:type="dxa"/>
          </w:tcPr>
          <w:p w14:paraId="0926EA19" w14:textId="77777777" w:rsidR="0072744F" w:rsidRPr="00F01BAA" w:rsidRDefault="0072744F" w:rsidP="008515BB">
            <w:pPr>
              <w:jc w:val="center"/>
              <w:rPr>
                <w:rFonts w:ascii="Arial" w:hAnsi="Arial" w:cs="Arial"/>
              </w:rPr>
            </w:pPr>
          </w:p>
          <w:p w14:paraId="34EF7DDA" w14:textId="77777777" w:rsidR="0072744F" w:rsidRPr="00F01BAA" w:rsidRDefault="0072744F" w:rsidP="008515BB">
            <w:pPr>
              <w:jc w:val="center"/>
              <w:rPr>
                <w:rFonts w:ascii="Arial" w:hAnsi="Arial" w:cs="Arial"/>
              </w:rPr>
            </w:pPr>
          </w:p>
        </w:tc>
        <w:tc>
          <w:tcPr>
            <w:tcW w:w="3827" w:type="dxa"/>
          </w:tcPr>
          <w:p w14:paraId="62BBD395" w14:textId="77777777" w:rsidR="0072744F" w:rsidRPr="00F01BAA" w:rsidRDefault="0072744F" w:rsidP="008515BB">
            <w:pPr>
              <w:jc w:val="center"/>
              <w:rPr>
                <w:rFonts w:ascii="Arial" w:hAnsi="Arial" w:cs="Arial"/>
              </w:rPr>
            </w:pPr>
          </w:p>
        </w:tc>
        <w:tc>
          <w:tcPr>
            <w:tcW w:w="2284" w:type="dxa"/>
          </w:tcPr>
          <w:p w14:paraId="5AB0EE98" w14:textId="77777777" w:rsidR="0072744F" w:rsidRPr="00F01BAA" w:rsidRDefault="0072744F" w:rsidP="008515BB">
            <w:pPr>
              <w:jc w:val="center"/>
              <w:rPr>
                <w:rFonts w:ascii="Arial" w:hAnsi="Arial" w:cs="Arial"/>
              </w:rPr>
            </w:pPr>
          </w:p>
        </w:tc>
        <w:tc>
          <w:tcPr>
            <w:tcW w:w="3669" w:type="dxa"/>
          </w:tcPr>
          <w:p w14:paraId="50BE1389" w14:textId="77777777" w:rsidR="0072744F" w:rsidRPr="00F01BAA" w:rsidRDefault="0072744F" w:rsidP="008515BB">
            <w:pPr>
              <w:jc w:val="center"/>
              <w:rPr>
                <w:rFonts w:ascii="Arial" w:hAnsi="Arial" w:cs="Arial"/>
              </w:rPr>
            </w:pPr>
          </w:p>
        </w:tc>
      </w:tr>
      <w:tr w:rsidR="0072744F" w:rsidRPr="00F01BAA" w14:paraId="7534BC5B" w14:textId="77777777" w:rsidTr="008515BB">
        <w:tc>
          <w:tcPr>
            <w:tcW w:w="562" w:type="dxa"/>
          </w:tcPr>
          <w:p w14:paraId="525E49CA" w14:textId="77777777" w:rsidR="0072744F" w:rsidRPr="00F01BAA" w:rsidRDefault="0072744F" w:rsidP="008515BB">
            <w:pPr>
              <w:jc w:val="center"/>
              <w:rPr>
                <w:rFonts w:ascii="Arial" w:hAnsi="Arial" w:cs="Arial"/>
              </w:rPr>
            </w:pPr>
          </w:p>
        </w:tc>
        <w:tc>
          <w:tcPr>
            <w:tcW w:w="4186" w:type="dxa"/>
          </w:tcPr>
          <w:p w14:paraId="0641AD5E" w14:textId="77777777" w:rsidR="0072744F" w:rsidRPr="00F01BAA" w:rsidRDefault="0072744F" w:rsidP="008515BB">
            <w:pPr>
              <w:jc w:val="center"/>
              <w:rPr>
                <w:rFonts w:ascii="Arial" w:hAnsi="Arial" w:cs="Arial"/>
              </w:rPr>
            </w:pPr>
          </w:p>
          <w:p w14:paraId="20A4A09A" w14:textId="77777777" w:rsidR="0072744F" w:rsidRPr="00F01BAA" w:rsidRDefault="0072744F" w:rsidP="008515BB">
            <w:pPr>
              <w:jc w:val="center"/>
              <w:rPr>
                <w:rFonts w:ascii="Arial" w:hAnsi="Arial" w:cs="Arial"/>
              </w:rPr>
            </w:pPr>
          </w:p>
        </w:tc>
        <w:tc>
          <w:tcPr>
            <w:tcW w:w="3827" w:type="dxa"/>
          </w:tcPr>
          <w:p w14:paraId="66B20949" w14:textId="77777777" w:rsidR="0072744F" w:rsidRPr="00F01BAA" w:rsidRDefault="0072744F" w:rsidP="008515BB">
            <w:pPr>
              <w:jc w:val="center"/>
              <w:rPr>
                <w:rFonts w:ascii="Arial" w:hAnsi="Arial" w:cs="Arial"/>
              </w:rPr>
            </w:pPr>
          </w:p>
        </w:tc>
        <w:tc>
          <w:tcPr>
            <w:tcW w:w="2284" w:type="dxa"/>
          </w:tcPr>
          <w:p w14:paraId="571B3173" w14:textId="77777777" w:rsidR="0072744F" w:rsidRPr="00F01BAA" w:rsidRDefault="0072744F" w:rsidP="008515BB">
            <w:pPr>
              <w:jc w:val="center"/>
              <w:rPr>
                <w:rFonts w:ascii="Arial" w:hAnsi="Arial" w:cs="Arial"/>
              </w:rPr>
            </w:pPr>
          </w:p>
        </w:tc>
        <w:tc>
          <w:tcPr>
            <w:tcW w:w="3669" w:type="dxa"/>
          </w:tcPr>
          <w:p w14:paraId="4944F340" w14:textId="77777777" w:rsidR="0072744F" w:rsidRPr="00F01BAA" w:rsidRDefault="0072744F" w:rsidP="008515BB">
            <w:pPr>
              <w:jc w:val="center"/>
              <w:rPr>
                <w:rFonts w:ascii="Arial" w:hAnsi="Arial" w:cs="Arial"/>
              </w:rPr>
            </w:pPr>
          </w:p>
        </w:tc>
      </w:tr>
      <w:tr w:rsidR="0072744F" w:rsidRPr="00F01BAA" w14:paraId="69FA5210" w14:textId="77777777" w:rsidTr="008515BB">
        <w:tc>
          <w:tcPr>
            <w:tcW w:w="562" w:type="dxa"/>
          </w:tcPr>
          <w:p w14:paraId="032AF4A9" w14:textId="77777777" w:rsidR="0072744F" w:rsidRPr="00F01BAA" w:rsidRDefault="0072744F" w:rsidP="008515BB">
            <w:pPr>
              <w:jc w:val="center"/>
              <w:rPr>
                <w:rFonts w:ascii="Arial" w:hAnsi="Arial" w:cs="Arial"/>
              </w:rPr>
            </w:pPr>
          </w:p>
        </w:tc>
        <w:tc>
          <w:tcPr>
            <w:tcW w:w="4186" w:type="dxa"/>
          </w:tcPr>
          <w:p w14:paraId="21F8A5C7" w14:textId="77777777" w:rsidR="0072744F" w:rsidRPr="00F01BAA" w:rsidRDefault="0072744F" w:rsidP="008515BB">
            <w:pPr>
              <w:jc w:val="center"/>
              <w:rPr>
                <w:rFonts w:ascii="Arial" w:hAnsi="Arial" w:cs="Arial"/>
              </w:rPr>
            </w:pPr>
          </w:p>
          <w:p w14:paraId="5AFC877B" w14:textId="77777777" w:rsidR="0072744F" w:rsidRPr="00F01BAA" w:rsidRDefault="0072744F" w:rsidP="008515BB">
            <w:pPr>
              <w:jc w:val="center"/>
              <w:rPr>
                <w:rFonts w:ascii="Arial" w:hAnsi="Arial" w:cs="Arial"/>
              </w:rPr>
            </w:pPr>
          </w:p>
        </w:tc>
        <w:tc>
          <w:tcPr>
            <w:tcW w:w="3827" w:type="dxa"/>
          </w:tcPr>
          <w:p w14:paraId="24E64F67" w14:textId="77777777" w:rsidR="0072744F" w:rsidRPr="00F01BAA" w:rsidRDefault="0072744F" w:rsidP="008515BB">
            <w:pPr>
              <w:jc w:val="center"/>
              <w:rPr>
                <w:rFonts w:ascii="Arial" w:hAnsi="Arial" w:cs="Arial"/>
              </w:rPr>
            </w:pPr>
          </w:p>
        </w:tc>
        <w:tc>
          <w:tcPr>
            <w:tcW w:w="2284" w:type="dxa"/>
          </w:tcPr>
          <w:p w14:paraId="3280F477" w14:textId="77777777" w:rsidR="0072744F" w:rsidRPr="00F01BAA" w:rsidRDefault="0072744F" w:rsidP="008515BB">
            <w:pPr>
              <w:jc w:val="center"/>
              <w:rPr>
                <w:rFonts w:ascii="Arial" w:hAnsi="Arial" w:cs="Arial"/>
              </w:rPr>
            </w:pPr>
          </w:p>
        </w:tc>
        <w:tc>
          <w:tcPr>
            <w:tcW w:w="3669" w:type="dxa"/>
          </w:tcPr>
          <w:p w14:paraId="182F4F1A" w14:textId="77777777" w:rsidR="0072744F" w:rsidRPr="00F01BAA" w:rsidRDefault="0072744F" w:rsidP="008515BB">
            <w:pPr>
              <w:jc w:val="center"/>
              <w:rPr>
                <w:rFonts w:ascii="Arial" w:hAnsi="Arial" w:cs="Arial"/>
              </w:rPr>
            </w:pPr>
          </w:p>
        </w:tc>
      </w:tr>
      <w:tr w:rsidR="0072744F" w:rsidRPr="00F01BAA" w14:paraId="15EB9F77" w14:textId="77777777" w:rsidTr="008515BB">
        <w:tc>
          <w:tcPr>
            <w:tcW w:w="562" w:type="dxa"/>
          </w:tcPr>
          <w:p w14:paraId="432B23CD" w14:textId="77777777" w:rsidR="0072744F" w:rsidRPr="00F01BAA" w:rsidRDefault="0072744F" w:rsidP="008515BB">
            <w:pPr>
              <w:jc w:val="center"/>
              <w:rPr>
                <w:rFonts w:ascii="Arial" w:hAnsi="Arial" w:cs="Arial"/>
              </w:rPr>
            </w:pPr>
          </w:p>
        </w:tc>
        <w:tc>
          <w:tcPr>
            <w:tcW w:w="4186" w:type="dxa"/>
          </w:tcPr>
          <w:p w14:paraId="69095034" w14:textId="77777777" w:rsidR="0072744F" w:rsidRPr="00F01BAA" w:rsidRDefault="0072744F" w:rsidP="008515BB">
            <w:pPr>
              <w:jc w:val="center"/>
              <w:rPr>
                <w:rFonts w:ascii="Arial" w:hAnsi="Arial" w:cs="Arial"/>
              </w:rPr>
            </w:pPr>
          </w:p>
        </w:tc>
        <w:tc>
          <w:tcPr>
            <w:tcW w:w="3827" w:type="dxa"/>
          </w:tcPr>
          <w:p w14:paraId="2556C7D7" w14:textId="77777777" w:rsidR="0072744F" w:rsidRPr="00F01BAA" w:rsidRDefault="0072744F" w:rsidP="008515BB">
            <w:pPr>
              <w:jc w:val="center"/>
              <w:rPr>
                <w:rFonts w:ascii="Arial" w:hAnsi="Arial" w:cs="Arial"/>
              </w:rPr>
            </w:pPr>
          </w:p>
        </w:tc>
        <w:tc>
          <w:tcPr>
            <w:tcW w:w="2284" w:type="dxa"/>
          </w:tcPr>
          <w:p w14:paraId="0D3D3AA1" w14:textId="77777777" w:rsidR="0072744F" w:rsidRPr="00F01BAA" w:rsidRDefault="0072744F" w:rsidP="008515BB">
            <w:pPr>
              <w:jc w:val="center"/>
              <w:rPr>
                <w:rFonts w:ascii="Arial" w:hAnsi="Arial" w:cs="Arial"/>
              </w:rPr>
            </w:pPr>
          </w:p>
        </w:tc>
        <w:tc>
          <w:tcPr>
            <w:tcW w:w="3669" w:type="dxa"/>
          </w:tcPr>
          <w:p w14:paraId="00FEFCD2" w14:textId="77777777" w:rsidR="0072744F" w:rsidRPr="00F01BAA" w:rsidRDefault="0072744F" w:rsidP="008515BB">
            <w:pPr>
              <w:jc w:val="center"/>
              <w:rPr>
                <w:rFonts w:ascii="Arial" w:hAnsi="Arial" w:cs="Arial"/>
              </w:rPr>
            </w:pPr>
          </w:p>
          <w:p w14:paraId="5135BEF5" w14:textId="77777777" w:rsidR="0072744F" w:rsidRPr="00F01BAA" w:rsidRDefault="0072744F" w:rsidP="008515BB">
            <w:pPr>
              <w:jc w:val="center"/>
              <w:rPr>
                <w:rFonts w:ascii="Arial" w:hAnsi="Arial" w:cs="Arial"/>
              </w:rPr>
            </w:pPr>
          </w:p>
        </w:tc>
      </w:tr>
      <w:tr w:rsidR="0072744F" w:rsidRPr="00F01BAA" w14:paraId="2541BAEA" w14:textId="77777777" w:rsidTr="008515BB">
        <w:tc>
          <w:tcPr>
            <w:tcW w:w="562" w:type="dxa"/>
          </w:tcPr>
          <w:p w14:paraId="0B514ABC" w14:textId="77777777" w:rsidR="0072744F" w:rsidRPr="00F01BAA" w:rsidRDefault="0072744F" w:rsidP="008515BB">
            <w:pPr>
              <w:jc w:val="center"/>
              <w:rPr>
                <w:rFonts w:ascii="Arial" w:hAnsi="Arial" w:cs="Arial"/>
              </w:rPr>
            </w:pPr>
          </w:p>
        </w:tc>
        <w:tc>
          <w:tcPr>
            <w:tcW w:w="4186" w:type="dxa"/>
          </w:tcPr>
          <w:p w14:paraId="48ACD21B" w14:textId="77777777" w:rsidR="0072744F" w:rsidRPr="00F01BAA" w:rsidRDefault="0072744F" w:rsidP="008515BB">
            <w:pPr>
              <w:jc w:val="center"/>
              <w:rPr>
                <w:rFonts w:ascii="Arial" w:hAnsi="Arial" w:cs="Arial"/>
              </w:rPr>
            </w:pPr>
          </w:p>
        </w:tc>
        <w:tc>
          <w:tcPr>
            <w:tcW w:w="3827" w:type="dxa"/>
          </w:tcPr>
          <w:p w14:paraId="29053E69" w14:textId="77777777" w:rsidR="0072744F" w:rsidRPr="00F01BAA" w:rsidRDefault="0072744F" w:rsidP="008515BB">
            <w:pPr>
              <w:jc w:val="center"/>
              <w:rPr>
                <w:rFonts w:ascii="Arial" w:hAnsi="Arial" w:cs="Arial"/>
              </w:rPr>
            </w:pPr>
          </w:p>
        </w:tc>
        <w:tc>
          <w:tcPr>
            <w:tcW w:w="2284" w:type="dxa"/>
          </w:tcPr>
          <w:p w14:paraId="49380B80" w14:textId="77777777" w:rsidR="0072744F" w:rsidRPr="00F01BAA" w:rsidRDefault="0072744F" w:rsidP="008515BB">
            <w:pPr>
              <w:jc w:val="center"/>
              <w:rPr>
                <w:rFonts w:ascii="Arial" w:hAnsi="Arial" w:cs="Arial"/>
              </w:rPr>
            </w:pPr>
          </w:p>
        </w:tc>
        <w:tc>
          <w:tcPr>
            <w:tcW w:w="3669" w:type="dxa"/>
          </w:tcPr>
          <w:p w14:paraId="061E00AD" w14:textId="77777777" w:rsidR="0072744F" w:rsidRPr="00F01BAA" w:rsidRDefault="0072744F" w:rsidP="008515BB">
            <w:pPr>
              <w:jc w:val="center"/>
              <w:rPr>
                <w:rFonts w:ascii="Arial" w:hAnsi="Arial" w:cs="Arial"/>
              </w:rPr>
            </w:pPr>
          </w:p>
          <w:p w14:paraId="480C91CA" w14:textId="77777777" w:rsidR="0072744F" w:rsidRPr="00F01BAA" w:rsidRDefault="0072744F" w:rsidP="008515BB">
            <w:pPr>
              <w:jc w:val="center"/>
              <w:rPr>
                <w:rFonts w:ascii="Arial" w:hAnsi="Arial" w:cs="Arial"/>
              </w:rPr>
            </w:pPr>
          </w:p>
        </w:tc>
      </w:tr>
      <w:tr w:rsidR="0072744F" w:rsidRPr="00F01BAA" w14:paraId="38B67BD8" w14:textId="77777777" w:rsidTr="008515BB">
        <w:tc>
          <w:tcPr>
            <w:tcW w:w="562" w:type="dxa"/>
          </w:tcPr>
          <w:p w14:paraId="65AC7640" w14:textId="77777777" w:rsidR="0072744F" w:rsidRPr="00F01BAA" w:rsidRDefault="0072744F" w:rsidP="008515BB">
            <w:pPr>
              <w:jc w:val="center"/>
              <w:rPr>
                <w:rFonts w:ascii="Arial" w:hAnsi="Arial" w:cs="Arial"/>
              </w:rPr>
            </w:pPr>
          </w:p>
        </w:tc>
        <w:tc>
          <w:tcPr>
            <w:tcW w:w="4186" w:type="dxa"/>
          </w:tcPr>
          <w:p w14:paraId="24416DE3" w14:textId="77777777" w:rsidR="0072744F" w:rsidRPr="00F01BAA" w:rsidRDefault="0072744F" w:rsidP="008515BB">
            <w:pPr>
              <w:jc w:val="center"/>
              <w:rPr>
                <w:rFonts w:ascii="Arial" w:hAnsi="Arial" w:cs="Arial"/>
              </w:rPr>
            </w:pPr>
          </w:p>
        </w:tc>
        <w:tc>
          <w:tcPr>
            <w:tcW w:w="3827" w:type="dxa"/>
          </w:tcPr>
          <w:p w14:paraId="7D2161DF" w14:textId="77777777" w:rsidR="0072744F" w:rsidRPr="00F01BAA" w:rsidRDefault="0072744F" w:rsidP="008515BB">
            <w:pPr>
              <w:jc w:val="center"/>
              <w:rPr>
                <w:rFonts w:ascii="Arial" w:hAnsi="Arial" w:cs="Arial"/>
              </w:rPr>
            </w:pPr>
          </w:p>
        </w:tc>
        <w:tc>
          <w:tcPr>
            <w:tcW w:w="2284" w:type="dxa"/>
          </w:tcPr>
          <w:p w14:paraId="04B4A200" w14:textId="77777777" w:rsidR="0072744F" w:rsidRPr="00F01BAA" w:rsidRDefault="0072744F" w:rsidP="008515BB">
            <w:pPr>
              <w:jc w:val="center"/>
              <w:rPr>
                <w:rFonts w:ascii="Arial" w:hAnsi="Arial" w:cs="Arial"/>
              </w:rPr>
            </w:pPr>
          </w:p>
        </w:tc>
        <w:tc>
          <w:tcPr>
            <w:tcW w:w="3669" w:type="dxa"/>
          </w:tcPr>
          <w:p w14:paraId="20B78263" w14:textId="77777777" w:rsidR="0072744F" w:rsidRPr="00F01BAA" w:rsidRDefault="0072744F" w:rsidP="008515BB">
            <w:pPr>
              <w:jc w:val="center"/>
              <w:rPr>
                <w:rFonts w:ascii="Arial" w:hAnsi="Arial" w:cs="Arial"/>
              </w:rPr>
            </w:pPr>
          </w:p>
          <w:p w14:paraId="3B11E622" w14:textId="77777777" w:rsidR="0072744F" w:rsidRPr="00F01BAA" w:rsidRDefault="0072744F" w:rsidP="008515BB">
            <w:pPr>
              <w:jc w:val="center"/>
              <w:rPr>
                <w:rFonts w:ascii="Arial" w:hAnsi="Arial" w:cs="Arial"/>
              </w:rPr>
            </w:pPr>
          </w:p>
        </w:tc>
      </w:tr>
    </w:tbl>
    <w:p w14:paraId="3A57EECA" w14:textId="77777777" w:rsidR="00321E99" w:rsidRDefault="0072744F" w:rsidP="00321E99">
      <w:pPr>
        <w:jc w:val="center"/>
        <w:rPr>
          <w:rFonts w:ascii="Arial" w:hAnsi="Arial" w:cs="Arial"/>
          <w:i/>
          <w:sz w:val="20"/>
          <w:szCs w:val="20"/>
        </w:rPr>
      </w:pPr>
      <w:r w:rsidRPr="00C62E07">
        <w:rPr>
          <w:rFonts w:ascii="Arial" w:hAnsi="Arial" w:cs="Arial"/>
          <w:i/>
          <w:sz w:val="20"/>
          <w:szCs w:val="20"/>
        </w:rPr>
        <w:t>Wykaz winien być podpisany kwalifikowanym podpisem elektronicznym osoby/osób upoważnionej/ych do reprezentowania Wykonawcy</w:t>
      </w:r>
      <w:r w:rsidR="00321E99">
        <w:rPr>
          <w:rFonts w:ascii="Arial" w:hAnsi="Arial" w:cs="Arial"/>
          <w:i/>
          <w:sz w:val="20"/>
          <w:szCs w:val="20"/>
        </w:rPr>
        <w:t xml:space="preserve"> w przypadku elektronicznego złożenia dokumentacji</w:t>
      </w:r>
    </w:p>
    <w:p w14:paraId="30C4C6B4" w14:textId="3AFCD8CC" w:rsidR="0072744F" w:rsidRDefault="0072744F" w:rsidP="0072744F">
      <w:pPr>
        <w:ind w:left="284" w:hanging="284"/>
        <w:jc w:val="center"/>
        <w:rPr>
          <w:rFonts w:ascii="Arial" w:hAnsi="Arial" w:cs="Arial"/>
          <w:b/>
          <w:sz w:val="22"/>
          <w:szCs w:val="22"/>
        </w:rPr>
      </w:pPr>
      <w:r>
        <w:rPr>
          <w:rFonts w:ascii="Arial" w:hAnsi="Arial" w:cs="Arial"/>
        </w:rPr>
        <w:tab/>
      </w:r>
    </w:p>
    <w:p w14:paraId="44115D6E" w14:textId="1BF444F2" w:rsidR="00E14600" w:rsidRDefault="00E14600" w:rsidP="00E14600">
      <w:pPr>
        <w:ind w:left="284" w:hanging="284"/>
        <w:jc w:val="center"/>
        <w:rPr>
          <w:rFonts w:ascii="Arial" w:hAnsi="Arial" w:cs="Arial"/>
          <w:b/>
          <w:sz w:val="22"/>
          <w:szCs w:val="22"/>
        </w:rPr>
      </w:pPr>
    </w:p>
    <w:p w14:paraId="582BDBF9" w14:textId="124421C8" w:rsidR="00E14600" w:rsidRPr="00F01BAA" w:rsidRDefault="00E14600" w:rsidP="00E14600">
      <w:pPr>
        <w:rPr>
          <w:rFonts w:ascii="Arial" w:hAnsi="Arial" w:cs="Arial"/>
        </w:rPr>
      </w:pPr>
    </w:p>
    <w:p w14:paraId="09D37A72" w14:textId="25A2CD4E" w:rsidR="00A94181" w:rsidRDefault="00E14600" w:rsidP="00E14600">
      <w:pPr>
        <w:jc w:val="center"/>
        <w:rPr>
          <w:rFonts w:ascii="Arial" w:hAnsi="Arial" w:cs="Arial"/>
        </w:rPr>
        <w:sectPr w:rsidR="00A94181" w:rsidSect="00EB37EE">
          <w:pgSz w:w="16838" w:h="11906" w:orient="landscape"/>
          <w:pgMar w:top="851" w:right="1418" w:bottom="991" w:left="1418" w:header="709" w:footer="709" w:gutter="0"/>
          <w:cols w:space="708"/>
          <w:docGrid w:linePitch="360"/>
        </w:sectPr>
      </w:pPr>
      <w:r>
        <w:rPr>
          <w:rFonts w:ascii="Arial" w:hAnsi="Arial" w:cs="Arial"/>
        </w:rPr>
        <w:tab/>
      </w:r>
      <w:r w:rsidR="00A94181">
        <w:rPr>
          <w:rFonts w:ascii="Arial" w:hAnsi="Arial" w:cs="Arial"/>
        </w:rPr>
        <w:tab/>
      </w:r>
    </w:p>
    <w:p w14:paraId="32D945D0" w14:textId="07BA2BA2" w:rsidR="0072744F" w:rsidRPr="0072744F" w:rsidRDefault="0072744F" w:rsidP="0072744F">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Pr>
          <w:rFonts w:ascii="Arial" w:hAnsi="Arial" w:cs="Arial"/>
          <w:b/>
          <w:bCs/>
          <w:sz w:val="22"/>
          <w:szCs w:val="22"/>
          <w:u w:val="single"/>
        </w:rPr>
        <w:t>do wniosku</w:t>
      </w:r>
    </w:p>
    <w:p w14:paraId="63847A42" w14:textId="72C1DF9D" w:rsidR="0072744F" w:rsidRDefault="0072744F" w:rsidP="0072744F">
      <w:pPr>
        <w:rPr>
          <w:rFonts w:ascii="Arial" w:hAnsi="Arial" w:cs="Arial"/>
          <w:b/>
          <w:bCs/>
          <w:color w:val="000000" w:themeColor="text1"/>
          <w:sz w:val="20"/>
          <w:szCs w:val="20"/>
        </w:rPr>
      </w:pPr>
    </w:p>
    <w:p w14:paraId="110D1892" w14:textId="6DFCC293" w:rsidR="00A94181" w:rsidRPr="002401B9" w:rsidRDefault="00C62E07" w:rsidP="00C62E07">
      <w:pPr>
        <w:jc w:val="center"/>
        <w:rPr>
          <w:rFonts w:ascii="Arial" w:hAnsi="Arial" w:cs="Arial"/>
          <w:b/>
          <w:bCs/>
          <w:sz w:val="20"/>
          <w:szCs w:val="20"/>
        </w:rPr>
      </w:pPr>
      <w:r w:rsidRPr="00EE24E7">
        <w:rPr>
          <w:rFonts w:ascii="Arial" w:hAnsi="Arial" w:cs="Arial"/>
          <w:b/>
          <w:bCs/>
          <w:color w:val="000000" w:themeColor="text1"/>
          <w:sz w:val="20"/>
          <w:szCs w:val="20"/>
        </w:rPr>
        <w:t>OŚWIADCZENIE WYKONAWCY</w:t>
      </w:r>
      <w:r w:rsidR="0072744F">
        <w:rPr>
          <w:rFonts w:ascii="Arial" w:hAnsi="Arial" w:cs="Arial"/>
          <w:b/>
          <w:bCs/>
          <w:color w:val="000000" w:themeColor="text1"/>
          <w:sz w:val="20"/>
          <w:szCs w:val="20"/>
        </w:rPr>
        <w:t xml:space="preserve"> </w:t>
      </w:r>
      <w:r w:rsidR="0072744F" w:rsidRPr="002401B9">
        <w:rPr>
          <w:rFonts w:ascii="Arial" w:hAnsi="Arial" w:cs="Arial"/>
          <w:b/>
          <w:bCs/>
          <w:sz w:val="20"/>
          <w:szCs w:val="20"/>
        </w:rPr>
        <w:t>– ZADANIE NR 1</w:t>
      </w:r>
    </w:p>
    <w:p w14:paraId="3E745282" w14:textId="357301F1" w:rsidR="00A94181" w:rsidRPr="002401B9" w:rsidRDefault="00C62E07" w:rsidP="00A94181">
      <w:pPr>
        <w:jc w:val="both"/>
        <w:rPr>
          <w:rFonts w:ascii="Arial" w:hAnsi="Arial" w:cs="Arial"/>
          <w:b/>
          <w:bCs/>
          <w:sz w:val="20"/>
          <w:szCs w:val="20"/>
        </w:rPr>
      </w:pPr>
      <w:r w:rsidRPr="002401B9">
        <w:rPr>
          <w:rFonts w:ascii="Arial" w:hAnsi="Arial" w:cs="Arial"/>
          <w:b/>
          <w:bCs/>
          <w:sz w:val="20"/>
          <w:szCs w:val="20"/>
        </w:rPr>
        <w:t>Oświadczam, że:</w:t>
      </w:r>
    </w:p>
    <w:p w14:paraId="0F8E2B48" w14:textId="77777777" w:rsidR="00A94181" w:rsidRPr="00A94181" w:rsidRDefault="00A94181" w:rsidP="00A94181">
      <w:pPr>
        <w:pStyle w:val="Akapitzlist"/>
        <w:ind w:left="283"/>
        <w:jc w:val="both"/>
        <w:rPr>
          <w:rFonts w:ascii="Arial" w:hAnsi="Arial" w:cs="Arial"/>
          <w:b/>
          <w:bCs/>
          <w:color w:val="000000" w:themeColor="text1"/>
          <w:sz w:val="20"/>
          <w:szCs w:val="20"/>
        </w:rPr>
      </w:pPr>
    </w:p>
    <w:p w14:paraId="3F948AB3" w14:textId="40F8AE9A" w:rsidR="00C62E07" w:rsidRPr="00BE03EA" w:rsidRDefault="005463A2" w:rsidP="00943D18">
      <w:pPr>
        <w:pStyle w:val="Akapitzlist"/>
        <w:numPr>
          <w:ilvl w:val="0"/>
          <w:numId w:val="23"/>
        </w:numPr>
        <w:ind w:left="284" w:hanging="283"/>
        <w:jc w:val="both"/>
        <w:rPr>
          <w:rFonts w:ascii="Arial" w:hAnsi="Arial" w:cs="Arial"/>
          <w:b/>
          <w:bCs/>
          <w:sz w:val="20"/>
          <w:szCs w:val="20"/>
        </w:rPr>
      </w:pPr>
      <w:r w:rsidRPr="005463A2">
        <w:rPr>
          <w:rFonts w:ascii="Arial" w:hAnsi="Arial" w:cs="Arial"/>
          <w:b/>
          <w:iCs/>
          <w:sz w:val="20"/>
          <w:szCs w:val="20"/>
        </w:rPr>
        <w:t>dysponuj</w:t>
      </w:r>
      <w:r>
        <w:rPr>
          <w:rFonts w:ascii="Arial" w:hAnsi="Arial" w:cs="Arial"/>
          <w:b/>
          <w:iCs/>
          <w:sz w:val="20"/>
          <w:szCs w:val="20"/>
        </w:rPr>
        <w:t>ę</w:t>
      </w:r>
      <w:r w:rsidR="00087491" w:rsidRPr="005463A2">
        <w:rPr>
          <w:rFonts w:ascii="Arial" w:hAnsi="Arial" w:cs="Arial"/>
          <w:b/>
          <w:iCs/>
          <w:sz w:val="20"/>
          <w:szCs w:val="20"/>
        </w:rPr>
        <w:t xml:space="preserve"> </w:t>
      </w:r>
      <w:r w:rsidR="00DE1FD8" w:rsidRPr="005463A2">
        <w:rPr>
          <w:rFonts w:ascii="Arial" w:hAnsi="Arial" w:cs="Arial"/>
          <w:b/>
          <w:sz w:val="20"/>
          <w:szCs w:val="20"/>
        </w:rPr>
        <w:t xml:space="preserve">odpowiednim </w:t>
      </w:r>
      <w:r w:rsidR="00BE03EA">
        <w:rPr>
          <w:rFonts w:ascii="Arial" w:hAnsi="Arial" w:cs="Arial"/>
          <w:b/>
          <w:sz w:val="20"/>
          <w:szCs w:val="20"/>
        </w:rPr>
        <w:t xml:space="preserve">i wystarczającym </w:t>
      </w:r>
      <w:r w:rsidR="00DE1FD8" w:rsidRPr="005463A2">
        <w:rPr>
          <w:rFonts w:ascii="Arial" w:hAnsi="Arial" w:cs="Arial"/>
          <w:b/>
          <w:sz w:val="20"/>
          <w:szCs w:val="20"/>
        </w:rPr>
        <w:t>potencjałem technicznym i osobami zdolnymi do wy</w:t>
      </w:r>
      <w:r w:rsidR="00DE1FD8" w:rsidRPr="005463A2">
        <w:rPr>
          <w:rFonts w:ascii="Arial" w:hAnsi="Arial" w:cs="Arial"/>
          <w:b/>
          <w:sz w:val="20"/>
          <w:szCs w:val="20"/>
        </w:rPr>
        <w:softHyphen/>
        <w:t>konania zamówienia</w:t>
      </w:r>
      <w:r w:rsidR="0081326F">
        <w:rPr>
          <w:rFonts w:ascii="Arial" w:hAnsi="Arial" w:cs="Arial"/>
          <w:b/>
          <w:sz w:val="20"/>
          <w:szCs w:val="20"/>
        </w:rPr>
        <w:t xml:space="preserve"> na dzień złożenia wniosku o dopuszczenie do udziału Wykonawcy </w:t>
      </w:r>
      <w:r w:rsidR="0081326F">
        <w:rPr>
          <w:rFonts w:ascii="Arial" w:hAnsi="Arial" w:cs="Arial"/>
          <w:b/>
          <w:sz w:val="20"/>
          <w:szCs w:val="20"/>
        </w:rPr>
        <w:br/>
        <w:t>w postępowaniu</w:t>
      </w:r>
      <w:r w:rsidR="00EB723E">
        <w:rPr>
          <w:rFonts w:ascii="Arial" w:hAnsi="Arial" w:cs="Arial"/>
          <w:b/>
          <w:sz w:val="20"/>
          <w:szCs w:val="20"/>
        </w:rPr>
        <w:t xml:space="preserve"> i w przypadku zawarcia umowy będę nim dysponować w trakcie realizacji usługi</w:t>
      </w:r>
      <w:r w:rsidR="00C62E07" w:rsidRPr="005463A2">
        <w:rPr>
          <w:rFonts w:ascii="Arial" w:hAnsi="Arial" w:cs="Arial"/>
          <w:b/>
          <w:sz w:val="20"/>
          <w:szCs w:val="20"/>
        </w:rPr>
        <w:t>, w tym:</w:t>
      </w:r>
    </w:p>
    <w:p w14:paraId="533C5CC7" w14:textId="77777777" w:rsidR="00BE03EA" w:rsidRPr="005463A2" w:rsidRDefault="00BE03EA" w:rsidP="00BE03EA">
      <w:pPr>
        <w:pStyle w:val="Akapitzlist"/>
        <w:ind w:left="284"/>
        <w:jc w:val="both"/>
        <w:rPr>
          <w:rFonts w:ascii="Arial" w:hAnsi="Arial" w:cs="Arial"/>
          <w:b/>
          <w:bCs/>
          <w:sz w:val="20"/>
          <w:szCs w:val="20"/>
        </w:rPr>
      </w:pPr>
    </w:p>
    <w:p w14:paraId="1B13649A" w14:textId="00CC13F0" w:rsidR="00C62E07" w:rsidRPr="00066134" w:rsidRDefault="00C62E07" w:rsidP="00107D47">
      <w:pPr>
        <w:pStyle w:val="Akapitzlist"/>
        <w:numPr>
          <w:ilvl w:val="0"/>
          <w:numId w:val="22"/>
        </w:numPr>
        <w:ind w:left="284" w:hanging="284"/>
        <w:jc w:val="both"/>
        <w:rPr>
          <w:rFonts w:ascii="Arial" w:hAnsi="Arial" w:cs="Arial"/>
          <w:b/>
          <w:bCs/>
          <w:color w:val="000000" w:themeColor="text1"/>
          <w:sz w:val="20"/>
          <w:szCs w:val="20"/>
        </w:rPr>
      </w:pPr>
      <w:r w:rsidRPr="005463A2">
        <w:rPr>
          <w:rFonts w:ascii="Arial" w:hAnsi="Arial" w:cs="Arial"/>
          <w:b/>
          <w:sz w:val="20"/>
          <w:szCs w:val="20"/>
        </w:rPr>
        <w:t xml:space="preserve">oświadczam, że </w:t>
      </w:r>
      <w:r w:rsidRPr="005463A2">
        <w:rPr>
          <w:rFonts w:ascii="Arial" w:hAnsi="Arial" w:cs="Arial"/>
          <w:b/>
          <w:iCs/>
          <w:sz w:val="20"/>
          <w:szCs w:val="20"/>
        </w:rPr>
        <w:t>dysponuję odpowiednią liczbą pracowników</w:t>
      </w:r>
      <w:r w:rsidRPr="005463A2">
        <w:rPr>
          <w:rFonts w:ascii="Arial" w:hAnsi="Arial" w:cs="Arial"/>
          <w:iCs/>
          <w:sz w:val="20"/>
          <w:szCs w:val="20"/>
        </w:rPr>
        <w:t xml:space="preserve">, zapewniającą ciągłość realizacji zamówienia pomimo </w:t>
      </w:r>
      <w:r w:rsidRPr="00C62E07">
        <w:rPr>
          <w:rFonts w:ascii="Arial" w:hAnsi="Arial" w:cs="Arial"/>
          <w:iCs/>
          <w:color w:val="000000" w:themeColor="text1"/>
          <w:sz w:val="20"/>
          <w:szCs w:val="20"/>
        </w:rPr>
        <w:t>urlopów czy absencji chorobowej, przy zachowaniu obowiązujących przepisów, zdolnymi do wykonywania zawodu, posiadającymi poświadczenie bezpieczeństwa osobowego lub pisemne upoważnienie wydane przez kierownika jednostki organizacyjnej Wykonawcy upoważniające do dostępu do informacji niejawnych o klauzuli „ZASTRZEŻONE” oraz aktualne zaświadczenie o szkoleniu z zakresu ochrony informacji niejawnych, zgodnie z ustawą z dnia 5 sierpnia 2010 roku o ochronie informacji nieja</w:t>
      </w:r>
      <w:r w:rsidR="00932531">
        <w:rPr>
          <w:rFonts w:ascii="Arial" w:hAnsi="Arial" w:cs="Arial"/>
          <w:iCs/>
          <w:color w:val="000000" w:themeColor="text1"/>
          <w:sz w:val="20"/>
          <w:szCs w:val="20"/>
        </w:rPr>
        <w:t>wnych (Dz.U. z 2024 r., poz. 632</w:t>
      </w:r>
      <w:r w:rsidRPr="00C62E07">
        <w:rPr>
          <w:rFonts w:ascii="Arial" w:hAnsi="Arial" w:cs="Arial"/>
          <w:iCs/>
          <w:color w:val="000000" w:themeColor="text1"/>
          <w:sz w:val="20"/>
          <w:szCs w:val="20"/>
        </w:rPr>
        <w:t xml:space="preserve"> t.j.), </w:t>
      </w:r>
      <w:r w:rsidRPr="00C62E07">
        <w:rPr>
          <w:rFonts w:ascii="Arial" w:hAnsi="Arial" w:cs="Arial"/>
          <w:bCs/>
          <w:color w:val="000000" w:themeColor="text1"/>
          <w:sz w:val="20"/>
          <w:szCs w:val="20"/>
        </w:rPr>
        <w:t>legitymacje kwalifikowanego pracownika ochrony fizycznej</w:t>
      </w:r>
      <w:r w:rsidRPr="00C62E07">
        <w:rPr>
          <w:rFonts w:ascii="Arial" w:hAnsi="Arial" w:cs="Arial"/>
          <w:iCs/>
          <w:color w:val="000000" w:themeColor="text1"/>
          <w:sz w:val="20"/>
          <w:szCs w:val="20"/>
        </w:rPr>
        <w:t xml:space="preserve"> </w:t>
      </w:r>
      <w:r w:rsidR="00066134">
        <w:rPr>
          <w:rFonts w:ascii="Arial" w:hAnsi="Arial" w:cs="Arial"/>
          <w:iCs/>
          <w:color w:val="000000" w:themeColor="text1"/>
          <w:sz w:val="20"/>
          <w:szCs w:val="20"/>
        </w:rPr>
        <w:t>tj.:</w:t>
      </w:r>
    </w:p>
    <w:p w14:paraId="4D5F4F8D" w14:textId="006D13B1" w:rsidR="00066134" w:rsidRPr="00EB723E" w:rsidRDefault="00066134" w:rsidP="00066134">
      <w:pPr>
        <w:pStyle w:val="Akapitzlist"/>
        <w:ind w:left="1003"/>
        <w:jc w:val="both"/>
        <w:rPr>
          <w:rFonts w:ascii="Arial" w:hAnsi="Arial" w:cs="Arial"/>
          <w:b/>
          <w:color w:val="000000" w:themeColor="text1"/>
          <w:sz w:val="6"/>
          <w:szCs w:val="6"/>
        </w:rPr>
      </w:pPr>
    </w:p>
    <w:p w14:paraId="6B95C3A5" w14:textId="0EE96D8C" w:rsidR="00066134" w:rsidRPr="00066134" w:rsidRDefault="00924725" w:rsidP="00107D47">
      <w:pPr>
        <w:pStyle w:val="Tekstpodstawowy31"/>
        <w:numPr>
          <w:ilvl w:val="0"/>
          <w:numId w:val="49"/>
        </w:numPr>
        <w:tabs>
          <w:tab w:val="left" w:pos="540"/>
        </w:tabs>
        <w:spacing w:after="100"/>
        <w:ind w:left="567" w:hanging="283"/>
        <w:jc w:val="both"/>
        <w:rPr>
          <w:rFonts w:ascii="Arial" w:hAnsi="Arial" w:cs="Arial"/>
          <w:i/>
          <w:sz w:val="20"/>
        </w:rPr>
      </w:pPr>
      <w:r w:rsidRPr="00924725">
        <w:rPr>
          <w:rFonts w:ascii="Arial" w:hAnsi="Arial" w:cs="Arial"/>
          <w:b/>
          <w:i/>
          <w:sz w:val="20"/>
        </w:rPr>
        <w:t>78</w:t>
      </w:r>
      <w:r w:rsidR="00066134" w:rsidRPr="00932531">
        <w:rPr>
          <w:rFonts w:ascii="Arial" w:hAnsi="Arial" w:cs="Arial"/>
          <w:i/>
          <w:color w:val="FF0000"/>
          <w:sz w:val="20"/>
        </w:rPr>
        <w:t xml:space="preserve"> </w:t>
      </w:r>
      <w:r w:rsidR="00066134" w:rsidRPr="00066134">
        <w:rPr>
          <w:rFonts w:ascii="Arial" w:hAnsi="Arial" w:cs="Arial"/>
          <w:i/>
          <w:sz w:val="20"/>
        </w:rPr>
        <w:t>kwalifikowany</w:t>
      </w:r>
      <w:r w:rsidR="00C537C9">
        <w:rPr>
          <w:rFonts w:ascii="Arial" w:hAnsi="Arial" w:cs="Arial"/>
          <w:i/>
          <w:sz w:val="20"/>
        </w:rPr>
        <w:t>mi</w:t>
      </w:r>
      <w:r w:rsidR="00066134" w:rsidRPr="00066134">
        <w:rPr>
          <w:rFonts w:ascii="Arial" w:hAnsi="Arial" w:cs="Arial"/>
          <w:i/>
          <w:sz w:val="20"/>
        </w:rPr>
        <w:t xml:space="preserve"> pracownikami ochrony fizycznej</w:t>
      </w:r>
      <w:r w:rsidR="00C537C9">
        <w:rPr>
          <w:rFonts w:ascii="Arial" w:hAnsi="Arial" w:cs="Arial"/>
          <w:i/>
          <w:sz w:val="20"/>
        </w:rPr>
        <w:t xml:space="preserve"> posiadającymi legitymacje osoby dopuszczonej </w:t>
      </w:r>
      <w:r w:rsidR="00C537C9" w:rsidRPr="00C537C9">
        <w:rPr>
          <w:rFonts w:ascii="Arial" w:hAnsi="Arial" w:cs="Arial"/>
          <w:i/>
          <w:iCs/>
          <w:color w:val="000000" w:themeColor="text1"/>
          <w:sz w:val="20"/>
        </w:rPr>
        <w:t>do posiadania broni</w:t>
      </w:r>
      <w:r w:rsidR="00066134" w:rsidRPr="00066134">
        <w:rPr>
          <w:rFonts w:ascii="Arial" w:hAnsi="Arial" w:cs="Arial"/>
          <w:i/>
          <w:sz w:val="20"/>
        </w:rPr>
        <w:t xml:space="preserve">, zapewniając ciągłość realizacji zamówienia pomimo urlopów czy absencji chorobowej przy zachowaniu obowiązujących przepisów, zdolnymi do wykonywania zawodu </w:t>
      </w:r>
      <w:r w:rsidR="003338CB">
        <w:rPr>
          <w:rFonts w:ascii="Arial" w:hAnsi="Arial" w:cs="Arial"/>
          <w:i/>
          <w:sz w:val="20"/>
        </w:rPr>
        <w:t>- dotyczy posterunków uzbrojonych i dowódców</w:t>
      </w:r>
      <w:r w:rsidR="00066134" w:rsidRPr="00066134">
        <w:rPr>
          <w:rFonts w:ascii="Arial" w:hAnsi="Arial" w:cs="Arial"/>
          <w:i/>
          <w:sz w:val="20"/>
        </w:rPr>
        <w:t xml:space="preserve">, </w:t>
      </w:r>
    </w:p>
    <w:p w14:paraId="7F51C602" w14:textId="4DE5FF21" w:rsidR="00066134" w:rsidRPr="00066134" w:rsidRDefault="00924725" w:rsidP="00107D47">
      <w:pPr>
        <w:pStyle w:val="Tekstpodstawowy31"/>
        <w:numPr>
          <w:ilvl w:val="0"/>
          <w:numId w:val="49"/>
        </w:numPr>
        <w:tabs>
          <w:tab w:val="left" w:pos="540"/>
        </w:tabs>
        <w:spacing w:after="100"/>
        <w:ind w:left="567" w:hanging="283"/>
        <w:jc w:val="both"/>
        <w:rPr>
          <w:rFonts w:ascii="Arial" w:hAnsi="Arial" w:cs="Arial"/>
          <w:i/>
          <w:sz w:val="20"/>
        </w:rPr>
      </w:pPr>
      <w:r w:rsidRPr="00924725">
        <w:rPr>
          <w:rFonts w:ascii="Arial" w:hAnsi="Arial" w:cs="Arial"/>
          <w:b/>
          <w:i/>
          <w:sz w:val="20"/>
        </w:rPr>
        <w:t>24</w:t>
      </w:r>
      <w:r w:rsidR="00066134" w:rsidRPr="00066134">
        <w:rPr>
          <w:rFonts w:ascii="Arial" w:hAnsi="Arial" w:cs="Arial"/>
          <w:i/>
          <w:sz w:val="20"/>
        </w:rPr>
        <w:t xml:space="preserve"> kwalifikowanymi pracownikami ochrony fizycznej zapewniając ciągłość realizacji zamówienia pomimo urlopów czy absencji chorobowej przy zachowaniu obowiązujących przepisów, zdolnymi do wykonywania zawodu </w:t>
      </w:r>
      <w:r w:rsidR="003338CB">
        <w:rPr>
          <w:rFonts w:ascii="Arial" w:hAnsi="Arial" w:cs="Arial"/>
          <w:i/>
          <w:sz w:val="20"/>
        </w:rPr>
        <w:t>- dotyczy portierów i dozorców</w:t>
      </w:r>
      <w:r w:rsidR="00066134">
        <w:rPr>
          <w:rFonts w:ascii="Arial" w:hAnsi="Arial" w:cs="Arial"/>
          <w:i/>
          <w:sz w:val="20"/>
        </w:rPr>
        <w:t>.</w:t>
      </w:r>
      <w:r w:rsidR="00C537C9">
        <w:rPr>
          <w:rFonts w:ascii="Arial" w:hAnsi="Arial" w:cs="Arial"/>
          <w:i/>
          <w:sz w:val="20"/>
        </w:rPr>
        <w:t xml:space="preserve"> </w:t>
      </w:r>
    </w:p>
    <w:p w14:paraId="26D03EEB" w14:textId="77777777" w:rsidR="00066134" w:rsidRPr="00066134" w:rsidRDefault="00066134" w:rsidP="00066134">
      <w:pPr>
        <w:pStyle w:val="Akapitzlist"/>
        <w:ind w:left="1003"/>
        <w:jc w:val="both"/>
        <w:rPr>
          <w:rFonts w:ascii="Arial" w:hAnsi="Arial" w:cs="Arial"/>
          <w:b/>
          <w:bCs/>
          <w:color w:val="000000" w:themeColor="text1"/>
          <w:sz w:val="6"/>
          <w:szCs w:val="6"/>
        </w:rPr>
      </w:pPr>
    </w:p>
    <w:p w14:paraId="23634632" w14:textId="61E6164B" w:rsidR="00924725" w:rsidRPr="00107D47" w:rsidRDefault="00C62E07" w:rsidP="00107D47">
      <w:pPr>
        <w:pStyle w:val="Akapitzlist"/>
        <w:numPr>
          <w:ilvl w:val="0"/>
          <w:numId w:val="50"/>
        </w:numPr>
        <w:ind w:left="284" w:hanging="284"/>
        <w:jc w:val="both"/>
        <w:rPr>
          <w:rFonts w:ascii="Arial" w:hAnsi="Arial" w:cs="Arial"/>
          <w:b/>
          <w:bCs/>
          <w:sz w:val="20"/>
          <w:szCs w:val="20"/>
        </w:rPr>
      </w:pPr>
      <w:r w:rsidRPr="00C62E07">
        <w:rPr>
          <w:rFonts w:ascii="Arial" w:hAnsi="Arial" w:cs="Arial"/>
          <w:b/>
          <w:color w:val="000000" w:themeColor="text1"/>
          <w:sz w:val="20"/>
          <w:szCs w:val="20"/>
        </w:rPr>
        <w:t xml:space="preserve">oświadczam, że </w:t>
      </w:r>
      <w:r w:rsidRPr="005463A2">
        <w:rPr>
          <w:rFonts w:ascii="Arial" w:hAnsi="Arial" w:cs="Arial"/>
          <w:b/>
          <w:iCs/>
          <w:sz w:val="20"/>
          <w:szCs w:val="20"/>
        </w:rPr>
        <w:t>dysponuję</w:t>
      </w:r>
      <w:r w:rsidRPr="00087491">
        <w:rPr>
          <w:rFonts w:ascii="Arial" w:hAnsi="Arial" w:cs="Arial"/>
          <w:b/>
          <w:iCs/>
          <w:color w:val="FF0000"/>
          <w:sz w:val="20"/>
          <w:szCs w:val="20"/>
        </w:rPr>
        <w:t xml:space="preserve"> </w:t>
      </w:r>
      <w:r w:rsidRPr="00C62E07">
        <w:rPr>
          <w:rFonts w:ascii="Arial" w:hAnsi="Arial" w:cs="Arial"/>
          <w:b/>
          <w:iCs/>
          <w:color w:val="000000" w:themeColor="text1"/>
          <w:sz w:val="20"/>
          <w:szCs w:val="20"/>
        </w:rPr>
        <w:t xml:space="preserve">co najmniej </w:t>
      </w:r>
      <w:r w:rsidR="00C537C9" w:rsidRPr="00924725">
        <w:rPr>
          <w:rFonts w:ascii="Arial" w:hAnsi="Arial" w:cs="Arial"/>
          <w:b/>
          <w:iCs/>
          <w:sz w:val="20"/>
          <w:szCs w:val="20"/>
        </w:rPr>
        <w:t>dwie</w:t>
      </w:r>
      <w:r w:rsidR="00932531" w:rsidRPr="00924725">
        <w:rPr>
          <w:rFonts w:ascii="Arial" w:hAnsi="Arial" w:cs="Arial"/>
          <w:b/>
          <w:iCs/>
          <w:sz w:val="20"/>
          <w:szCs w:val="20"/>
        </w:rPr>
        <w:t>ma</w:t>
      </w:r>
      <w:r w:rsidRPr="00924725">
        <w:rPr>
          <w:rFonts w:ascii="Arial" w:hAnsi="Arial" w:cs="Arial"/>
          <w:iCs/>
          <w:sz w:val="20"/>
          <w:szCs w:val="20"/>
        </w:rPr>
        <w:t xml:space="preserve"> </w:t>
      </w:r>
      <w:r w:rsidRPr="00924725">
        <w:rPr>
          <w:rFonts w:ascii="Arial" w:hAnsi="Arial" w:cs="Arial"/>
          <w:b/>
          <w:iCs/>
          <w:sz w:val="20"/>
          <w:szCs w:val="20"/>
        </w:rPr>
        <w:t>osob</w:t>
      </w:r>
      <w:r w:rsidR="00932531" w:rsidRPr="00924725">
        <w:rPr>
          <w:rFonts w:ascii="Arial" w:hAnsi="Arial" w:cs="Arial"/>
          <w:b/>
          <w:iCs/>
          <w:sz w:val="20"/>
          <w:szCs w:val="20"/>
        </w:rPr>
        <w:t>ami</w:t>
      </w:r>
      <w:r w:rsidRPr="00924725">
        <w:rPr>
          <w:rFonts w:ascii="Arial" w:hAnsi="Arial" w:cs="Arial"/>
          <w:b/>
          <w:iCs/>
          <w:sz w:val="20"/>
          <w:szCs w:val="20"/>
        </w:rPr>
        <w:t xml:space="preserve"> </w:t>
      </w:r>
      <w:r w:rsidRPr="00C62E07">
        <w:rPr>
          <w:rFonts w:ascii="Arial" w:hAnsi="Arial" w:cs="Arial"/>
          <w:b/>
          <w:sz w:val="20"/>
          <w:szCs w:val="20"/>
        </w:rPr>
        <w:t>wpisan</w:t>
      </w:r>
      <w:r w:rsidR="00932531">
        <w:rPr>
          <w:rFonts w:ascii="Arial" w:hAnsi="Arial" w:cs="Arial"/>
          <w:b/>
          <w:sz w:val="20"/>
          <w:szCs w:val="20"/>
        </w:rPr>
        <w:t>ymi</w:t>
      </w:r>
      <w:r w:rsidRPr="00C62E07">
        <w:rPr>
          <w:rFonts w:ascii="Arial" w:hAnsi="Arial" w:cs="Arial"/>
          <w:b/>
          <w:sz w:val="20"/>
          <w:szCs w:val="20"/>
        </w:rPr>
        <w:t xml:space="preserve"> na </w:t>
      </w:r>
      <w:r w:rsidRPr="00C62E07">
        <w:rPr>
          <w:rFonts w:ascii="Arial" w:hAnsi="Arial" w:cs="Arial"/>
          <w:b/>
          <w:color w:val="000000" w:themeColor="text1"/>
          <w:sz w:val="20"/>
          <w:szCs w:val="20"/>
        </w:rPr>
        <w:t xml:space="preserve">listę kwalifikowanych pracowników </w:t>
      </w:r>
      <w:r w:rsidR="00932531">
        <w:rPr>
          <w:rFonts w:ascii="Arial" w:hAnsi="Arial" w:cs="Arial"/>
          <w:b/>
          <w:color w:val="000000" w:themeColor="text1"/>
          <w:sz w:val="20"/>
          <w:szCs w:val="20"/>
        </w:rPr>
        <w:t>ochrony fizycznej, posiadającymi</w:t>
      </w:r>
      <w:r w:rsidRPr="00C62E07">
        <w:rPr>
          <w:rFonts w:ascii="Arial" w:hAnsi="Arial" w:cs="Arial"/>
          <w:b/>
          <w:color w:val="000000" w:themeColor="text1"/>
          <w:sz w:val="20"/>
          <w:szCs w:val="20"/>
        </w:rPr>
        <w:t xml:space="preserve"> legitymację kwalifikowanego pracownika ochrony fizycznej</w:t>
      </w:r>
      <w:r w:rsidRPr="00C62E07">
        <w:rPr>
          <w:rFonts w:ascii="Arial" w:hAnsi="Arial" w:cs="Arial"/>
          <w:iCs/>
          <w:color w:val="000000" w:themeColor="text1"/>
          <w:sz w:val="20"/>
          <w:szCs w:val="20"/>
        </w:rPr>
        <w:t>, któr</w:t>
      </w:r>
      <w:r w:rsidR="00C537C9">
        <w:rPr>
          <w:rFonts w:ascii="Arial" w:hAnsi="Arial" w:cs="Arial"/>
          <w:iCs/>
          <w:color w:val="000000" w:themeColor="text1"/>
          <w:sz w:val="20"/>
          <w:szCs w:val="20"/>
        </w:rPr>
        <w:t>e</w:t>
      </w:r>
      <w:r w:rsidRPr="00C62E07">
        <w:rPr>
          <w:rFonts w:ascii="Arial" w:hAnsi="Arial" w:cs="Arial"/>
          <w:iCs/>
          <w:color w:val="000000" w:themeColor="text1"/>
          <w:sz w:val="20"/>
          <w:szCs w:val="20"/>
        </w:rPr>
        <w:t xml:space="preserve"> organizuj</w:t>
      </w:r>
      <w:r w:rsidR="00C537C9">
        <w:rPr>
          <w:rFonts w:ascii="Arial" w:hAnsi="Arial" w:cs="Arial"/>
          <w:iCs/>
          <w:color w:val="000000" w:themeColor="text1"/>
          <w:sz w:val="20"/>
          <w:szCs w:val="20"/>
        </w:rPr>
        <w:t>ą</w:t>
      </w:r>
      <w:r w:rsidRPr="00C62E07">
        <w:rPr>
          <w:rFonts w:ascii="Arial" w:hAnsi="Arial" w:cs="Arial"/>
          <w:iCs/>
          <w:color w:val="000000" w:themeColor="text1"/>
          <w:sz w:val="20"/>
          <w:szCs w:val="20"/>
        </w:rPr>
        <w:t xml:space="preserve"> i kieruj</w:t>
      </w:r>
      <w:r w:rsidR="00C537C9">
        <w:rPr>
          <w:rFonts w:ascii="Arial" w:hAnsi="Arial" w:cs="Arial"/>
          <w:iCs/>
          <w:color w:val="000000" w:themeColor="text1"/>
          <w:sz w:val="20"/>
          <w:szCs w:val="20"/>
        </w:rPr>
        <w:t>ą</w:t>
      </w:r>
      <w:r w:rsidRPr="00C62E07">
        <w:rPr>
          <w:rFonts w:ascii="Arial" w:hAnsi="Arial" w:cs="Arial"/>
          <w:iCs/>
          <w:color w:val="000000" w:themeColor="text1"/>
          <w:sz w:val="20"/>
          <w:szCs w:val="20"/>
        </w:rPr>
        <w:t xml:space="preserve"> zespołami </w:t>
      </w:r>
      <w:r w:rsidRPr="002401B9">
        <w:rPr>
          <w:rFonts w:ascii="Arial" w:hAnsi="Arial" w:cs="Arial"/>
          <w:iCs/>
          <w:sz w:val="20"/>
          <w:szCs w:val="20"/>
        </w:rPr>
        <w:t>pracowników ochrony fizycznej np. szef ochrony, menadżer, koordynator lub pełnomocnik ustanowiony do kierowania działalnością SUFO, posiadającego poświadczenie bezpieczeństwa osobowego lub  pisemne upoważnienie wydane przez kierownika jednostki organizacyjnej Wykonawcy upoważniające do dostępu do informacji niejawnych o klauzuli „ZASTRZEŻONE” oraz aktualne zaś</w:t>
      </w:r>
      <w:r w:rsidR="00107D47">
        <w:rPr>
          <w:rFonts w:ascii="Arial" w:hAnsi="Arial" w:cs="Arial"/>
          <w:iCs/>
          <w:sz w:val="20"/>
          <w:szCs w:val="20"/>
        </w:rPr>
        <w:t xml:space="preserve">wiadczenie o odbytym szkoleniu </w:t>
      </w:r>
      <w:r w:rsidR="00107D47">
        <w:rPr>
          <w:rFonts w:ascii="Arial" w:hAnsi="Arial" w:cs="Arial"/>
          <w:iCs/>
          <w:sz w:val="20"/>
          <w:szCs w:val="20"/>
        </w:rPr>
        <w:br/>
      </w:r>
      <w:r w:rsidRPr="002401B9">
        <w:rPr>
          <w:rFonts w:ascii="Arial" w:hAnsi="Arial" w:cs="Arial"/>
          <w:iCs/>
          <w:sz w:val="20"/>
          <w:szCs w:val="20"/>
        </w:rPr>
        <w:t xml:space="preserve">w zakresie ochrony informacji niejawnych, zgodnie z ustawą z dnia 5 sierpnia 2010 roku o ochronie informacji niejawnych (Dz.U. </w:t>
      </w:r>
      <w:r w:rsidR="00932531" w:rsidRPr="002401B9">
        <w:rPr>
          <w:rFonts w:ascii="Arial" w:hAnsi="Arial" w:cs="Arial"/>
          <w:iCs/>
          <w:sz w:val="20"/>
          <w:szCs w:val="20"/>
        </w:rPr>
        <w:t>z 2024 r., poz. 632</w:t>
      </w:r>
      <w:r w:rsidRPr="002401B9">
        <w:rPr>
          <w:rFonts w:ascii="Arial" w:hAnsi="Arial" w:cs="Arial"/>
          <w:iCs/>
          <w:sz w:val="20"/>
          <w:szCs w:val="20"/>
        </w:rPr>
        <w:t xml:space="preserve"> t.j.).</w:t>
      </w:r>
      <w:r w:rsidR="00924725" w:rsidRPr="002401B9">
        <w:rPr>
          <w:rFonts w:ascii="Arial" w:hAnsi="Arial" w:cs="Arial"/>
          <w:iCs/>
          <w:sz w:val="20"/>
          <w:szCs w:val="20"/>
        </w:rPr>
        <w:t xml:space="preserve"> </w:t>
      </w:r>
    </w:p>
    <w:p w14:paraId="33C5CACE" w14:textId="77777777" w:rsidR="00107D47" w:rsidRPr="002401B9" w:rsidRDefault="00107D47" w:rsidP="00107D47">
      <w:pPr>
        <w:pStyle w:val="Akapitzlist"/>
        <w:ind w:left="284"/>
        <w:jc w:val="both"/>
        <w:rPr>
          <w:rFonts w:ascii="Arial" w:hAnsi="Arial" w:cs="Arial"/>
          <w:b/>
          <w:bCs/>
          <w:sz w:val="20"/>
          <w:szCs w:val="20"/>
        </w:rPr>
      </w:pPr>
    </w:p>
    <w:p w14:paraId="6B63648D" w14:textId="39D809C5" w:rsidR="00C62E07" w:rsidRPr="00107D47" w:rsidRDefault="00924725" w:rsidP="00107D47">
      <w:pPr>
        <w:ind w:left="283"/>
        <w:jc w:val="both"/>
        <w:rPr>
          <w:rFonts w:ascii="Arial" w:hAnsi="Arial" w:cs="Arial"/>
          <w:b/>
          <w:bCs/>
          <w:i/>
          <w:sz w:val="20"/>
          <w:szCs w:val="20"/>
        </w:rPr>
      </w:pPr>
      <w:r w:rsidRPr="00107D47">
        <w:rPr>
          <w:rFonts w:ascii="Arial" w:hAnsi="Arial" w:cs="Arial"/>
          <w:i/>
          <w:iCs/>
          <w:sz w:val="20"/>
          <w:szCs w:val="20"/>
        </w:rPr>
        <w:t xml:space="preserve">Wykonawca </w:t>
      </w:r>
      <w:r w:rsidR="005463A2" w:rsidRPr="00107D47">
        <w:rPr>
          <w:rFonts w:ascii="Arial" w:hAnsi="Arial" w:cs="Arial"/>
          <w:i/>
          <w:iCs/>
          <w:sz w:val="20"/>
          <w:szCs w:val="20"/>
        </w:rPr>
        <w:t xml:space="preserve">bez względu na liczbę zadań na które składa ofertę jest zobowiązany dysponować łącznie co najmniej dwiema osobami j/w. </w:t>
      </w:r>
    </w:p>
    <w:p w14:paraId="0853AD64" w14:textId="77777777" w:rsidR="00C62E07" w:rsidRPr="00EB723E" w:rsidRDefault="00C62E07" w:rsidP="00C62E07">
      <w:pPr>
        <w:pStyle w:val="Akapitzlist"/>
        <w:ind w:left="283"/>
        <w:jc w:val="both"/>
        <w:rPr>
          <w:rFonts w:ascii="Arial" w:hAnsi="Arial" w:cs="Arial"/>
          <w:b/>
          <w:bCs/>
          <w:color w:val="000000" w:themeColor="text1"/>
          <w:sz w:val="6"/>
          <w:szCs w:val="6"/>
        </w:rPr>
      </w:pPr>
    </w:p>
    <w:p w14:paraId="48C90772" w14:textId="228700CC" w:rsidR="00C62E07" w:rsidRPr="00C62E07" w:rsidRDefault="00C62E07" w:rsidP="00C62E07">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t>
      </w:r>
      <w:r w:rsidR="00DE1FD8"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00DE1FD8" w:rsidRPr="00C62E07">
        <w:rPr>
          <w:rFonts w:ascii="Arial" w:hAnsi="Arial" w:cs="Arial"/>
          <w:i/>
          <w:color w:val="000000" w:themeColor="text1"/>
          <w:sz w:val="20"/>
          <w:szCs w:val="20"/>
        </w:rPr>
        <w:t xml:space="preserve"> w postępowaniu</w:t>
      </w:r>
      <w:r w:rsidRPr="00C62E07">
        <w:rPr>
          <w:rFonts w:ascii="Arial" w:hAnsi="Arial" w:cs="Arial"/>
          <w:i/>
          <w:color w:val="000000" w:themeColor="text1"/>
          <w:sz w:val="20"/>
          <w:szCs w:val="20"/>
        </w:rPr>
        <w:t xml:space="preserve"> i niniejszego oświadczenia</w:t>
      </w:r>
      <w:r w:rsidR="00066134">
        <w:rPr>
          <w:rFonts w:ascii="Arial" w:hAnsi="Arial" w:cs="Arial"/>
          <w:i/>
          <w:color w:val="000000" w:themeColor="text1"/>
          <w:sz w:val="20"/>
          <w:szCs w:val="20"/>
        </w:rPr>
        <w:t>/</w:t>
      </w:r>
    </w:p>
    <w:p w14:paraId="7FA4B26E" w14:textId="77777777" w:rsidR="00C62E07" w:rsidRDefault="00C62E07" w:rsidP="00C62E07">
      <w:pPr>
        <w:pStyle w:val="Akapitzlist"/>
        <w:ind w:left="283"/>
        <w:jc w:val="both"/>
        <w:rPr>
          <w:rFonts w:ascii="Arial" w:hAnsi="Arial" w:cs="Arial"/>
          <w:color w:val="000000" w:themeColor="text1"/>
          <w:sz w:val="20"/>
          <w:szCs w:val="20"/>
        </w:rPr>
      </w:pPr>
    </w:p>
    <w:p w14:paraId="0AAA8918" w14:textId="717BB45E" w:rsidR="00C62E07" w:rsidRPr="00107D47" w:rsidRDefault="00C62E07" w:rsidP="00943D18">
      <w:pPr>
        <w:pStyle w:val="Akapitzlist"/>
        <w:numPr>
          <w:ilvl w:val="0"/>
          <w:numId w:val="23"/>
        </w:numPr>
        <w:ind w:left="284" w:hanging="284"/>
        <w:jc w:val="both"/>
        <w:rPr>
          <w:rFonts w:ascii="Arial" w:hAnsi="Arial" w:cs="Arial"/>
          <w:color w:val="000000" w:themeColor="text1"/>
          <w:sz w:val="20"/>
          <w:szCs w:val="20"/>
        </w:rPr>
      </w:pPr>
      <w:r w:rsidRPr="005463A2">
        <w:rPr>
          <w:rFonts w:ascii="Arial" w:hAnsi="Arial" w:cs="Arial"/>
          <w:b/>
          <w:iCs/>
          <w:sz w:val="20"/>
          <w:szCs w:val="20"/>
        </w:rPr>
        <w:t>dyspon</w:t>
      </w:r>
      <w:r w:rsidR="005463A2" w:rsidRPr="005463A2">
        <w:rPr>
          <w:rFonts w:ascii="Arial" w:hAnsi="Arial" w:cs="Arial"/>
          <w:b/>
          <w:iCs/>
          <w:sz w:val="20"/>
          <w:szCs w:val="20"/>
        </w:rPr>
        <w:t>uję</w:t>
      </w:r>
      <w:r w:rsidR="00BE03EA">
        <w:rPr>
          <w:rFonts w:ascii="Arial" w:hAnsi="Arial" w:cs="Arial"/>
          <w:b/>
          <w:iCs/>
          <w:sz w:val="20"/>
          <w:szCs w:val="20"/>
        </w:rPr>
        <w:t xml:space="preserve"> </w:t>
      </w:r>
      <w:r w:rsidR="00EB723E">
        <w:rPr>
          <w:rFonts w:ascii="Arial" w:hAnsi="Arial" w:cs="Arial"/>
          <w:b/>
          <w:sz w:val="20"/>
          <w:szCs w:val="20"/>
        </w:rPr>
        <w:t>na dzień złożenia wniosku o dop</w:t>
      </w:r>
      <w:r w:rsidR="00107D47">
        <w:rPr>
          <w:rFonts w:ascii="Arial" w:hAnsi="Arial" w:cs="Arial"/>
          <w:b/>
          <w:sz w:val="20"/>
          <w:szCs w:val="20"/>
        </w:rPr>
        <w:t xml:space="preserve">uszczenie do udziału Wykonawcy </w:t>
      </w:r>
      <w:r w:rsidR="00107D47">
        <w:rPr>
          <w:rFonts w:ascii="Arial" w:hAnsi="Arial" w:cs="Arial"/>
          <w:b/>
          <w:sz w:val="20"/>
          <w:szCs w:val="20"/>
        </w:rPr>
        <w:br/>
      </w:r>
      <w:r w:rsidR="00EB723E">
        <w:rPr>
          <w:rFonts w:ascii="Arial" w:hAnsi="Arial" w:cs="Arial"/>
          <w:b/>
          <w:sz w:val="20"/>
          <w:szCs w:val="20"/>
        </w:rPr>
        <w:t>w postępowaniu i w przypadku zawarcia umowy będę dysponować w trakcie realizacji usługi</w:t>
      </w:r>
      <w:r>
        <w:rPr>
          <w:rFonts w:ascii="Arial" w:hAnsi="Arial" w:cs="Arial"/>
          <w:b/>
          <w:iCs/>
          <w:color w:val="000000" w:themeColor="text1"/>
          <w:sz w:val="20"/>
          <w:szCs w:val="20"/>
        </w:rPr>
        <w:t>:</w:t>
      </w:r>
    </w:p>
    <w:p w14:paraId="31C37375" w14:textId="77777777" w:rsidR="00107D47" w:rsidRPr="00C62E07" w:rsidRDefault="00107D47" w:rsidP="00107D47">
      <w:pPr>
        <w:pStyle w:val="Akapitzlist"/>
        <w:ind w:left="284"/>
        <w:jc w:val="both"/>
        <w:rPr>
          <w:rFonts w:ascii="Arial" w:hAnsi="Arial" w:cs="Arial"/>
          <w:color w:val="000000" w:themeColor="text1"/>
          <w:sz w:val="20"/>
          <w:szCs w:val="20"/>
        </w:rPr>
      </w:pPr>
    </w:p>
    <w:p w14:paraId="2A69CD7F" w14:textId="0B465ECF" w:rsidR="00DE1FD8" w:rsidRPr="00DE1FD8" w:rsidRDefault="00932531" w:rsidP="00107D47">
      <w:pPr>
        <w:pStyle w:val="pkt"/>
        <w:numPr>
          <w:ilvl w:val="3"/>
          <w:numId w:val="15"/>
        </w:numPr>
        <w:spacing w:before="0" w:after="100"/>
        <w:ind w:left="284" w:hanging="284"/>
        <w:rPr>
          <w:rFonts w:ascii="Arial" w:hAnsi="Arial" w:cs="Arial"/>
          <w:iCs/>
          <w:color w:val="000000" w:themeColor="text1"/>
          <w:sz w:val="20"/>
          <w:szCs w:val="20"/>
        </w:rPr>
      </w:pPr>
      <w:r w:rsidRPr="00ED34FA">
        <w:rPr>
          <w:rFonts w:ascii="Arial" w:hAnsi="Arial" w:cs="Arial"/>
          <w:b/>
          <w:iCs/>
          <w:sz w:val="20"/>
          <w:szCs w:val="20"/>
        </w:rPr>
        <w:t>grup</w:t>
      </w:r>
      <w:r w:rsidR="00BE03EA">
        <w:rPr>
          <w:rFonts w:ascii="Arial" w:hAnsi="Arial" w:cs="Arial"/>
          <w:b/>
          <w:iCs/>
          <w:sz w:val="20"/>
          <w:szCs w:val="20"/>
        </w:rPr>
        <w:t>ę</w:t>
      </w:r>
      <w:r w:rsidR="00066134" w:rsidRPr="00932531">
        <w:rPr>
          <w:rFonts w:ascii="Arial" w:hAnsi="Arial" w:cs="Arial"/>
          <w:b/>
          <w:iCs/>
          <w:color w:val="FF0000"/>
          <w:sz w:val="20"/>
          <w:szCs w:val="20"/>
        </w:rPr>
        <w:t xml:space="preserve"> </w:t>
      </w:r>
      <w:r w:rsidR="00066134" w:rsidRPr="00ED34FA">
        <w:rPr>
          <w:rFonts w:ascii="Arial" w:hAnsi="Arial" w:cs="Arial"/>
          <w:b/>
          <w:iCs/>
          <w:color w:val="000000" w:themeColor="text1"/>
          <w:sz w:val="20"/>
          <w:szCs w:val="20"/>
        </w:rPr>
        <w:t>i</w:t>
      </w:r>
      <w:r w:rsidR="00DE1FD8" w:rsidRPr="00ED34FA">
        <w:rPr>
          <w:rFonts w:ascii="Arial" w:hAnsi="Arial" w:cs="Arial"/>
          <w:b/>
          <w:iCs/>
          <w:color w:val="000000" w:themeColor="text1"/>
          <w:sz w:val="20"/>
          <w:szCs w:val="20"/>
        </w:rPr>
        <w:t xml:space="preserve">nterwencyjną </w:t>
      </w:r>
      <w:r w:rsidR="00ED34FA" w:rsidRPr="00ED34FA">
        <w:rPr>
          <w:rFonts w:ascii="Arial" w:hAnsi="Arial" w:cs="Arial"/>
          <w:b/>
          <w:iCs/>
          <w:color w:val="000000" w:themeColor="text1"/>
          <w:sz w:val="20"/>
          <w:szCs w:val="20"/>
        </w:rPr>
        <w:t>(GI)</w:t>
      </w:r>
      <w:r w:rsidR="00ED34FA">
        <w:rPr>
          <w:rFonts w:ascii="Arial" w:hAnsi="Arial" w:cs="Arial"/>
          <w:iCs/>
          <w:color w:val="000000" w:themeColor="text1"/>
          <w:sz w:val="20"/>
          <w:szCs w:val="20"/>
        </w:rPr>
        <w:t xml:space="preserve"> </w:t>
      </w:r>
      <w:r w:rsidR="00AB66FA">
        <w:rPr>
          <w:rFonts w:ascii="Arial" w:hAnsi="Arial" w:cs="Arial"/>
          <w:iCs/>
          <w:color w:val="000000" w:themeColor="text1"/>
          <w:sz w:val="20"/>
          <w:szCs w:val="20"/>
        </w:rPr>
        <w:t>poruszającą się oznakowanym pojazdem (logo</w:t>
      </w:r>
      <w:r w:rsidR="00C62E07">
        <w:rPr>
          <w:rFonts w:ascii="Arial" w:hAnsi="Arial" w:cs="Arial"/>
          <w:iCs/>
          <w:color w:val="000000" w:themeColor="text1"/>
          <w:sz w:val="20"/>
          <w:szCs w:val="20"/>
        </w:rPr>
        <w:t xml:space="preserve"> – oznakowanie identyfikujące podmiot realizujący </w:t>
      </w:r>
      <w:r w:rsidR="003338CB">
        <w:rPr>
          <w:rFonts w:ascii="Arial" w:hAnsi="Arial" w:cs="Arial"/>
          <w:iCs/>
          <w:color w:val="000000" w:themeColor="text1"/>
          <w:sz w:val="20"/>
          <w:szCs w:val="20"/>
        </w:rPr>
        <w:t>zadania</w:t>
      </w:r>
      <w:r w:rsidR="00C62E07">
        <w:rPr>
          <w:rFonts w:ascii="Arial" w:hAnsi="Arial" w:cs="Arial"/>
          <w:iCs/>
          <w:color w:val="000000" w:themeColor="text1"/>
          <w:sz w:val="20"/>
          <w:szCs w:val="20"/>
        </w:rPr>
        <w:t xml:space="preserve"> grupy</w:t>
      </w:r>
      <w:r w:rsidR="00AB66FA">
        <w:rPr>
          <w:rFonts w:ascii="Arial" w:hAnsi="Arial" w:cs="Arial"/>
          <w:iCs/>
          <w:color w:val="000000" w:themeColor="text1"/>
          <w:sz w:val="20"/>
          <w:szCs w:val="20"/>
        </w:rPr>
        <w:t>)</w:t>
      </w:r>
      <w:r w:rsidR="00DE1FD8" w:rsidRPr="00DE1FD8">
        <w:rPr>
          <w:rFonts w:ascii="Arial" w:hAnsi="Arial" w:cs="Arial"/>
          <w:iCs/>
          <w:color w:val="000000" w:themeColor="text1"/>
          <w:sz w:val="20"/>
          <w:szCs w:val="20"/>
        </w:rPr>
        <w:t xml:space="preserve"> oraz możliwość dojazdu w czasie </w:t>
      </w:r>
      <w:r w:rsidR="00EE24E7">
        <w:rPr>
          <w:rFonts w:ascii="Arial" w:hAnsi="Arial" w:cs="Arial"/>
          <w:iCs/>
          <w:color w:val="000000" w:themeColor="text1"/>
          <w:sz w:val="20"/>
          <w:szCs w:val="20"/>
        </w:rPr>
        <w:t>wymaganym przez Zamawiającego</w:t>
      </w:r>
      <w:r w:rsidR="00DE1FD8" w:rsidRPr="00DE1FD8">
        <w:rPr>
          <w:rFonts w:ascii="Arial" w:hAnsi="Arial" w:cs="Arial"/>
          <w:color w:val="000000" w:themeColor="text1"/>
          <w:sz w:val="20"/>
          <w:szCs w:val="20"/>
        </w:rPr>
        <w:t xml:space="preserve">, </w:t>
      </w:r>
      <w:r w:rsidR="00DE1FD8" w:rsidRPr="00DE1FD8">
        <w:rPr>
          <w:rFonts w:ascii="Arial" w:hAnsi="Arial" w:cs="Arial"/>
          <w:iCs/>
          <w:color w:val="000000" w:themeColor="text1"/>
          <w:sz w:val="20"/>
          <w:szCs w:val="20"/>
        </w:rPr>
        <w:t xml:space="preserve">składającą się z co najmniej </w:t>
      </w:r>
      <w:r w:rsidR="00DE1FD8" w:rsidRPr="00EE24E7">
        <w:rPr>
          <w:rFonts w:ascii="Arial" w:hAnsi="Arial" w:cs="Arial"/>
          <w:b/>
          <w:iCs/>
          <w:color w:val="000000" w:themeColor="text1"/>
          <w:sz w:val="20"/>
          <w:szCs w:val="20"/>
        </w:rPr>
        <w:t>dwóch pracowników ochrony, wyposażonych w broń palną i ostrą amunicję, ustawowe środki przymusu bezpośredniego, środki ochrony osobistej oraz własne środki łączności, stanowiące odrębne i niezależne ogniwo dodatkowej ochrony, nie wchodzącą w skład ochrony danego kompleksu</w:t>
      </w:r>
      <w:r w:rsidR="00DE1FD8" w:rsidRPr="00DE1FD8">
        <w:rPr>
          <w:rFonts w:ascii="Arial" w:hAnsi="Arial" w:cs="Arial"/>
          <w:iCs/>
          <w:color w:val="000000" w:themeColor="text1"/>
          <w:sz w:val="20"/>
          <w:szCs w:val="20"/>
        </w:rPr>
        <w:t>;</w:t>
      </w:r>
    </w:p>
    <w:p w14:paraId="6D56DC45" w14:textId="7B46D777" w:rsidR="00167ACB" w:rsidRPr="00167ACB" w:rsidRDefault="00BE03EA" w:rsidP="00107D47">
      <w:pPr>
        <w:pStyle w:val="pkt"/>
        <w:numPr>
          <w:ilvl w:val="3"/>
          <w:numId w:val="15"/>
        </w:numPr>
        <w:spacing w:before="0" w:after="100"/>
        <w:ind w:left="284" w:hanging="284"/>
        <w:rPr>
          <w:rFonts w:ascii="Arial" w:hAnsi="Arial" w:cs="Arial"/>
          <w:color w:val="000000" w:themeColor="text1"/>
          <w:sz w:val="20"/>
          <w:szCs w:val="20"/>
        </w:rPr>
      </w:pPr>
      <w:r>
        <w:rPr>
          <w:rFonts w:ascii="Arial" w:hAnsi="Arial" w:cs="Arial"/>
          <w:b/>
          <w:iCs/>
          <w:color w:val="000000" w:themeColor="text1"/>
          <w:sz w:val="20"/>
          <w:szCs w:val="20"/>
        </w:rPr>
        <w:t>łącznoś</w:t>
      </w:r>
      <w:r w:rsidR="00107D47">
        <w:rPr>
          <w:rFonts w:ascii="Arial" w:hAnsi="Arial" w:cs="Arial"/>
          <w:b/>
          <w:iCs/>
          <w:color w:val="000000" w:themeColor="text1"/>
          <w:sz w:val="20"/>
          <w:szCs w:val="20"/>
        </w:rPr>
        <w:t>cią</w:t>
      </w:r>
      <w:r w:rsidR="00DE1FD8" w:rsidRPr="00DE1FD8">
        <w:rPr>
          <w:rFonts w:ascii="Arial" w:hAnsi="Arial" w:cs="Arial"/>
          <w:b/>
          <w:iCs/>
          <w:color w:val="000000" w:themeColor="text1"/>
          <w:sz w:val="20"/>
          <w:szCs w:val="20"/>
        </w:rPr>
        <w:t xml:space="preserve"> radiową bezprzewodową</w:t>
      </w:r>
      <w:r w:rsidR="00DE1FD8" w:rsidRPr="00DE1FD8">
        <w:rPr>
          <w:rFonts w:ascii="Arial" w:hAnsi="Arial" w:cs="Arial"/>
          <w:iCs/>
          <w:color w:val="000000" w:themeColor="text1"/>
          <w:sz w:val="20"/>
          <w:szCs w:val="20"/>
        </w:rPr>
        <w:t xml:space="preserve"> zapewniającą kontakt ze wszystkimi służbami dyżurnymi </w:t>
      </w:r>
      <w:r w:rsidR="00107D47">
        <w:rPr>
          <w:rFonts w:ascii="Arial" w:hAnsi="Arial" w:cs="Arial"/>
          <w:iCs/>
          <w:color w:val="000000" w:themeColor="text1"/>
          <w:sz w:val="20"/>
          <w:szCs w:val="20"/>
        </w:rPr>
        <w:br/>
      </w:r>
      <w:r w:rsidR="00DE1FD8" w:rsidRPr="00DE1FD8">
        <w:rPr>
          <w:rFonts w:ascii="Arial" w:hAnsi="Arial" w:cs="Arial"/>
          <w:iCs/>
          <w:color w:val="000000" w:themeColor="text1"/>
          <w:sz w:val="20"/>
          <w:szCs w:val="20"/>
        </w:rPr>
        <w:t>i ochronnymi włącznie z dowódcą Grupy Interwencyjnej;</w:t>
      </w:r>
    </w:p>
    <w:p w14:paraId="4FB9F0CB" w14:textId="6B51DD58" w:rsidR="00167ACB" w:rsidRPr="00107D47" w:rsidRDefault="00107D47" w:rsidP="00107D47">
      <w:pPr>
        <w:pStyle w:val="pkt"/>
        <w:numPr>
          <w:ilvl w:val="3"/>
          <w:numId w:val="15"/>
        </w:numPr>
        <w:spacing w:before="0" w:after="100"/>
        <w:ind w:left="284" w:hanging="284"/>
        <w:rPr>
          <w:rFonts w:ascii="Arial" w:hAnsi="Arial" w:cs="Arial"/>
          <w:color w:val="000000" w:themeColor="text1"/>
          <w:sz w:val="20"/>
          <w:szCs w:val="20"/>
        </w:rPr>
      </w:pPr>
      <w:r>
        <w:rPr>
          <w:rFonts w:ascii="Arial" w:hAnsi="Arial" w:cs="Arial"/>
          <w:b/>
          <w:bCs/>
          <w:color w:val="000000"/>
          <w:sz w:val="20"/>
          <w:szCs w:val="20"/>
        </w:rPr>
        <w:t>bronią</w:t>
      </w:r>
      <w:r w:rsidR="00167ACB" w:rsidRPr="00167ACB">
        <w:rPr>
          <w:rFonts w:ascii="Arial" w:hAnsi="Arial" w:cs="Arial"/>
          <w:b/>
          <w:bCs/>
          <w:color w:val="000000"/>
          <w:sz w:val="20"/>
          <w:szCs w:val="20"/>
        </w:rPr>
        <w:t xml:space="preserve"> palną bojową i ostrą amunicją</w:t>
      </w:r>
      <w:r w:rsidR="00167ACB" w:rsidRPr="00167ACB">
        <w:rPr>
          <w:rFonts w:ascii="Arial" w:hAnsi="Arial" w:cs="Arial"/>
          <w:color w:val="000000"/>
          <w:sz w:val="20"/>
          <w:szCs w:val="20"/>
        </w:rPr>
        <w:t>, w którą wyposaż</w:t>
      </w:r>
      <w:r w:rsidR="00167ACB">
        <w:rPr>
          <w:rFonts w:ascii="Arial" w:hAnsi="Arial" w:cs="Arial"/>
          <w:color w:val="000000"/>
          <w:sz w:val="20"/>
          <w:szCs w:val="20"/>
        </w:rPr>
        <w:t>ę</w:t>
      </w:r>
      <w:r w:rsidR="00167ACB" w:rsidRPr="00167ACB">
        <w:rPr>
          <w:rFonts w:ascii="Arial" w:hAnsi="Arial" w:cs="Arial"/>
          <w:color w:val="000000"/>
          <w:sz w:val="20"/>
          <w:szCs w:val="20"/>
        </w:rPr>
        <w:t xml:space="preserve"> pracowników ochrony w trakcie realizacji zamówienia, w ilości niezbędnej do wykonania przedmiotu zamówienia</w:t>
      </w:r>
      <w:r w:rsidR="00167ACB" w:rsidRPr="00167ACB">
        <w:rPr>
          <w:rFonts w:ascii="Arial" w:hAnsi="Arial" w:cs="Arial"/>
          <w:sz w:val="20"/>
          <w:szCs w:val="20"/>
        </w:rPr>
        <w:t>;</w:t>
      </w:r>
    </w:p>
    <w:p w14:paraId="4A4C6182" w14:textId="77777777" w:rsidR="00107D47" w:rsidRPr="0072744F" w:rsidRDefault="00107D47" w:rsidP="00107D47">
      <w:pPr>
        <w:pStyle w:val="pkt"/>
        <w:spacing w:before="0" w:after="100"/>
        <w:ind w:left="284" w:firstLine="0"/>
        <w:rPr>
          <w:rFonts w:ascii="Arial" w:hAnsi="Arial" w:cs="Arial"/>
          <w:color w:val="000000" w:themeColor="text1"/>
          <w:sz w:val="20"/>
          <w:szCs w:val="20"/>
        </w:rPr>
      </w:pPr>
    </w:p>
    <w:p w14:paraId="0CAAA324" w14:textId="2FE54793" w:rsidR="00EE24E7" w:rsidRDefault="00EE24E7" w:rsidP="00EE24E7">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postępowaniu i niniejszego oświadczenia</w:t>
      </w:r>
      <w:r w:rsidR="00DC3BE3">
        <w:rPr>
          <w:rFonts w:ascii="Arial" w:hAnsi="Arial" w:cs="Arial"/>
          <w:i/>
          <w:color w:val="000000" w:themeColor="text1"/>
          <w:sz w:val="20"/>
          <w:szCs w:val="20"/>
        </w:rPr>
        <w:t>/</w:t>
      </w:r>
    </w:p>
    <w:p w14:paraId="09F7B11E" w14:textId="3417EB35" w:rsidR="00DC3BE3" w:rsidRDefault="00DC3BE3" w:rsidP="00EE24E7">
      <w:pPr>
        <w:pStyle w:val="Akapitzlist"/>
        <w:ind w:left="283"/>
        <w:jc w:val="center"/>
        <w:rPr>
          <w:rFonts w:ascii="Arial" w:hAnsi="Arial" w:cs="Arial"/>
          <w:i/>
          <w:color w:val="000000" w:themeColor="text1"/>
          <w:sz w:val="20"/>
          <w:szCs w:val="20"/>
        </w:rPr>
      </w:pPr>
    </w:p>
    <w:p w14:paraId="65EF9A73" w14:textId="2A396BBA" w:rsidR="0072744F" w:rsidRDefault="0072744F" w:rsidP="0072744F">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Pr>
          <w:rFonts w:ascii="Arial" w:hAnsi="Arial" w:cs="Arial"/>
          <w:b/>
          <w:bCs/>
          <w:sz w:val="22"/>
          <w:szCs w:val="22"/>
          <w:u w:val="single"/>
        </w:rPr>
        <w:t>do wniosku</w:t>
      </w:r>
    </w:p>
    <w:p w14:paraId="42281E1C" w14:textId="77777777" w:rsidR="0072744F" w:rsidRPr="0072744F" w:rsidRDefault="0072744F" w:rsidP="0072744F">
      <w:pPr>
        <w:jc w:val="right"/>
        <w:rPr>
          <w:rFonts w:ascii="Arial" w:hAnsi="Arial" w:cs="Arial"/>
          <w:b/>
          <w:sz w:val="22"/>
          <w:szCs w:val="22"/>
          <w:u w:val="single"/>
        </w:rPr>
      </w:pPr>
    </w:p>
    <w:p w14:paraId="51F0C7BF" w14:textId="531A08BA" w:rsidR="0072744F" w:rsidRPr="002401B9" w:rsidRDefault="0072744F" w:rsidP="0072744F">
      <w:pPr>
        <w:jc w:val="center"/>
        <w:rPr>
          <w:rFonts w:ascii="Arial" w:hAnsi="Arial" w:cs="Arial"/>
          <w:b/>
          <w:bCs/>
          <w:sz w:val="20"/>
          <w:szCs w:val="20"/>
        </w:rPr>
      </w:pPr>
      <w:r w:rsidRPr="00EE24E7">
        <w:rPr>
          <w:rFonts w:ascii="Arial" w:hAnsi="Arial" w:cs="Arial"/>
          <w:b/>
          <w:bCs/>
          <w:color w:val="000000" w:themeColor="text1"/>
          <w:sz w:val="20"/>
          <w:szCs w:val="20"/>
        </w:rPr>
        <w:t>OŚWIADCZENIE WYKONAWCY</w:t>
      </w:r>
      <w:r>
        <w:rPr>
          <w:rFonts w:ascii="Arial" w:hAnsi="Arial" w:cs="Arial"/>
          <w:b/>
          <w:bCs/>
          <w:color w:val="000000" w:themeColor="text1"/>
          <w:sz w:val="20"/>
          <w:szCs w:val="20"/>
        </w:rPr>
        <w:t xml:space="preserve"> </w:t>
      </w:r>
      <w:r w:rsidRPr="002401B9">
        <w:rPr>
          <w:rFonts w:ascii="Arial" w:hAnsi="Arial" w:cs="Arial"/>
          <w:b/>
          <w:bCs/>
          <w:sz w:val="20"/>
          <w:szCs w:val="20"/>
        </w:rPr>
        <w:t>– ZADANIE NR 2</w:t>
      </w:r>
    </w:p>
    <w:p w14:paraId="1D2BBCA9" w14:textId="77777777" w:rsidR="0072744F" w:rsidRPr="002401B9" w:rsidRDefault="0072744F" w:rsidP="0072744F">
      <w:pPr>
        <w:jc w:val="both"/>
        <w:rPr>
          <w:rFonts w:ascii="Arial" w:hAnsi="Arial" w:cs="Arial"/>
          <w:b/>
          <w:bCs/>
          <w:sz w:val="20"/>
          <w:szCs w:val="20"/>
        </w:rPr>
      </w:pPr>
      <w:r w:rsidRPr="002401B9">
        <w:rPr>
          <w:rFonts w:ascii="Arial" w:hAnsi="Arial" w:cs="Arial"/>
          <w:b/>
          <w:bCs/>
          <w:sz w:val="20"/>
          <w:szCs w:val="20"/>
        </w:rPr>
        <w:t>Oświadczam, że:</w:t>
      </w:r>
    </w:p>
    <w:p w14:paraId="31F163CE" w14:textId="77777777" w:rsidR="0072744F" w:rsidRPr="00EB723E" w:rsidRDefault="0072744F" w:rsidP="0072744F">
      <w:pPr>
        <w:pStyle w:val="Akapitzlist"/>
        <w:ind w:left="283"/>
        <w:jc w:val="both"/>
        <w:rPr>
          <w:rFonts w:ascii="Arial" w:hAnsi="Arial" w:cs="Arial"/>
          <w:b/>
          <w:bCs/>
          <w:sz w:val="6"/>
          <w:szCs w:val="6"/>
        </w:rPr>
      </w:pPr>
    </w:p>
    <w:p w14:paraId="148EA975" w14:textId="2146250F" w:rsidR="0072744F" w:rsidRPr="00BE03EA" w:rsidRDefault="005463A2" w:rsidP="00943D18">
      <w:pPr>
        <w:pStyle w:val="Akapitzlist"/>
        <w:numPr>
          <w:ilvl w:val="0"/>
          <w:numId w:val="51"/>
        </w:numPr>
        <w:ind w:left="284" w:hanging="284"/>
        <w:jc w:val="both"/>
        <w:rPr>
          <w:rFonts w:ascii="Arial" w:hAnsi="Arial" w:cs="Arial"/>
          <w:b/>
          <w:bCs/>
          <w:sz w:val="20"/>
          <w:szCs w:val="20"/>
        </w:rPr>
      </w:pPr>
      <w:r w:rsidRPr="002401B9">
        <w:rPr>
          <w:rFonts w:ascii="Arial" w:hAnsi="Arial" w:cs="Arial"/>
          <w:b/>
          <w:iCs/>
          <w:sz w:val="20"/>
          <w:szCs w:val="20"/>
        </w:rPr>
        <w:t>dysponuję</w:t>
      </w:r>
      <w:r w:rsidR="00087491" w:rsidRPr="002401B9">
        <w:rPr>
          <w:rFonts w:ascii="Arial" w:hAnsi="Arial" w:cs="Arial"/>
          <w:b/>
          <w:iCs/>
          <w:sz w:val="20"/>
          <w:szCs w:val="20"/>
        </w:rPr>
        <w:t xml:space="preserve"> </w:t>
      </w:r>
      <w:r w:rsidR="0072744F" w:rsidRPr="002401B9">
        <w:rPr>
          <w:rFonts w:ascii="Arial" w:hAnsi="Arial" w:cs="Arial"/>
          <w:b/>
          <w:sz w:val="20"/>
          <w:szCs w:val="20"/>
        </w:rPr>
        <w:t xml:space="preserve">odpowiednim </w:t>
      </w:r>
      <w:r w:rsidR="00BE03EA">
        <w:rPr>
          <w:rFonts w:ascii="Arial" w:hAnsi="Arial" w:cs="Arial"/>
          <w:b/>
          <w:sz w:val="20"/>
          <w:szCs w:val="20"/>
        </w:rPr>
        <w:t xml:space="preserve">i wystarczającym </w:t>
      </w:r>
      <w:r w:rsidR="0072744F" w:rsidRPr="002401B9">
        <w:rPr>
          <w:rFonts w:ascii="Arial" w:hAnsi="Arial" w:cs="Arial"/>
          <w:b/>
          <w:sz w:val="20"/>
          <w:szCs w:val="20"/>
        </w:rPr>
        <w:t>potencjałem technicznym i osobami zdol</w:t>
      </w:r>
      <w:r w:rsidR="00BE03EA">
        <w:rPr>
          <w:rFonts w:ascii="Arial" w:hAnsi="Arial" w:cs="Arial"/>
          <w:b/>
          <w:sz w:val="20"/>
          <w:szCs w:val="20"/>
        </w:rPr>
        <w:t>nymi do wy</w:t>
      </w:r>
      <w:r w:rsidR="00BE03EA">
        <w:rPr>
          <w:rFonts w:ascii="Arial" w:hAnsi="Arial" w:cs="Arial"/>
          <w:b/>
          <w:sz w:val="20"/>
          <w:szCs w:val="20"/>
        </w:rPr>
        <w:softHyphen/>
        <w:t>konania zamówienia</w:t>
      </w:r>
      <w:r w:rsidR="00EB723E" w:rsidRPr="00EB723E">
        <w:rPr>
          <w:rFonts w:ascii="Arial" w:hAnsi="Arial" w:cs="Arial"/>
          <w:b/>
          <w:sz w:val="20"/>
          <w:szCs w:val="20"/>
        </w:rPr>
        <w:t xml:space="preserve"> </w:t>
      </w:r>
      <w:r w:rsidR="00EB723E">
        <w:rPr>
          <w:rFonts w:ascii="Arial" w:hAnsi="Arial" w:cs="Arial"/>
          <w:b/>
          <w:sz w:val="20"/>
          <w:szCs w:val="20"/>
        </w:rPr>
        <w:t xml:space="preserve">na dzień złożenia wniosku o dopuszczenie do udziału Wykonawcy </w:t>
      </w:r>
      <w:r w:rsidR="00EB723E">
        <w:rPr>
          <w:rFonts w:ascii="Arial" w:hAnsi="Arial" w:cs="Arial"/>
          <w:b/>
          <w:sz w:val="20"/>
          <w:szCs w:val="20"/>
        </w:rPr>
        <w:br/>
        <w:t>w postępowaniu i w przypadku zawarcia umowy będę nim dysponować w trakcie realizacji usługi</w:t>
      </w:r>
      <w:r w:rsidR="00BE03EA">
        <w:rPr>
          <w:rFonts w:ascii="Arial" w:hAnsi="Arial" w:cs="Arial"/>
          <w:b/>
          <w:sz w:val="20"/>
          <w:szCs w:val="20"/>
        </w:rPr>
        <w:t xml:space="preserve">, </w:t>
      </w:r>
      <w:r w:rsidR="0072744F" w:rsidRPr="002401B9">
        <w:rPr>
          <w:rFonts w:ascii="Arial" w:hAnsi="Arial" w:cs="Arial"/>
          <w:b/>
          <w:sz w:val="20"/>
          <w:szCs w:val="20"/>
        </w:rPr>
        <w:t>w tym:</w:t>
      </w:r>
    </w:p>
    <w:p w14:paraId="62B58080" w14:textId="77777777" w:rsidR="00BE03EA" w:rsidRPr="00EB723E" w:rsidRDefault="00BE03EA" w:rsidP="00BE03EA">
      <w:pPr>
        <w:pStyle w:val="Akapitzlist"/>
        <w:ind w:left="284"/>
        <w:jc w:val="both"/>
        <w:rPr>
          <w:rFonts w:ascii="Arial" w:hAnsi="Arial" w:cs="Arial"/>
          <w:b/>
          <w:bCs/>
          <w:sz w:val="6"/>
          <w:szCs w:val="6"/>
        </w:rPr>
      </w:pPr>
    </w:p>
    <w:p w14:paraId="4007BC41" w14:textId="77777777" w:rsidR="0072744F" w:rsidRPr="002401B9" w:rsidRDefault="0072744F" w:rsidP="00107D47">
      <w:pPr>
        <w:pStyle w:val="Akapitzlist"/>
        <w:numPr>
          <w:ilvl w:val="0"/>
          <w:numId w:val="22"/>
        </w:numPr>
        <w:ind w:left="284" w:hanging="284"/>
        <w:jc w:val="both"/>
        <w:rPr>
          <w:rFonts w:ascii="Arial" w:hAnsi="Arial" w:cs="Arial"/>
          <w:b/>
          <w:bCs/>
          <w:sz w:val="20"/>
          <w:szCs w:val="20"/>
        </w:rPr>
      </w:pPr>
      <w:r w:rsidRPr="002401B9">
        <w:rPr>
          <w:rFonts w:ascii="Arial" w:hAnsi="Arial" w:cs="Arial"/>
          <w:b/>
          <w:sz w:val="20"/>
          <w:szCs w:val="20"/>
        </w:rPr>
        <w:t xml:space="preserve">oświadczam, że </w:t>
      </w:r>
      <w:r w:rsidRPr="002401B9">
        <w:rPr>
          <w:rFonts w:ascii="Arial" w:hAnsi="Arial" w:cs="Arial"/>
          <w:b/>
          <w:iCs/>
          <w:sz w:val="20"/>
          <w:szCs w:val="20"/>
        </w:rPr>
        <w:t>dysponuję odpowiednią liczbą pracowników</w:t>
      </w:r>
      <w:r w:rsidRPr="002401B9">
        <w:rPr>
          <w:rFonts w:ascii="Arial" w:hAnsi="Arial" w:cs="Arial"/>
          <w:iCs/>
          <w:sz w:val="20"/>
          <w:szCs w:val="20"/>
        </w:rPr>
        <w:t xml:space="preserve">, zapewniającą ciągłość realizacji zamówienia pomimo urlopów czy absencji chorobowej, przy zachowaniu obowiązujących przepisów, zdolnymi do wykonywania zawodu, posiadającymi poświadczenie bezpieczeństwa osobowego lub pisemne upoważnienie wydane przez kierownika jednostki organizacyjnej Wykonawcy upoważniające do dostępu do informacji niejawnych o klauzuli „ZASTRZEŻONE” oraz aktualne zaświadczenie o szkoleniu z zakresu ochrony informacji niejawnych, zgodnie z ustawą z dnia 5 sierpnia 2010 roku o ochronie informacji niejawnych (Dz.U. z 2024 r., poz. 632 t.j.), </w:t>
      </w:r>
      <w:r w:rsidRPr="002401B9">
        <w:rPr>
          <w:rFonts w:ascii="Arial" w:hAnsi="Arial" w:cs="Arial"/>
          <w:bCs/>
          <w:sz w:val="20"/>
          <w:szCs w:val="20"/>
        </w:rPr>
        <w:t>legitymacje kwalifikowanego pracownika ochrony fizycznej</w:t>
      </w:r>
      <w:r w:rsidRPr="002401B9">
        <w:rPr>
          <w:rFonts w:ascii="Arial" w:hAnsi="Arial" w:cs="Arial"/>
          <w:iCs/>
          <w:sz w:val="20"/>
          <w:szCs w:val="20"/>
        </w:rPr>
        <w:t xml:space="preserve"> tj.:</w:t>
      </w:r>
    </w:p>
    <w:p w14:paraId="03CDDFC9" w14:textId="77777777" w:rsidR="0072744F" w:rsidRPr="00107D47" w:rsidRDefault="0072744F" w:rsidP="0072744F">
      <w:pPr>
        <w:pStyle w:val="Akapitzlist"/>
        <w:ind w:left="1003"/>
        <w:jc w:val="both"/>
        <w:rPr>
          <w:rFonts w:ascii="Arial" w:hAnsi="Arial" w:cs="Arial"/>
          <w:b/>
          <w:sz w:val="6"/>
          <w:szCs w:val="6"/>
        </w:rPr>
      </w:pPr>
    </w:p>
    <w:p w14:paraId="0C0ED127" w14:textId="03EA7602" w:rsidR="0072744F" w:rsidRPr="002401B9" w:rsidRDefault="00924725" w:rsidP="00107D47">
      <w:pPr>
        <w:pStyle w:val="Tekstpodstawowy31"/>
        <w:numPr>
          <w:ilvl w:val="0"/>
          <w:numId w:val="49"/>
        </w:numPr>
        <w:spacing w:after="100"/>
        <w:ind w:left="567" w:hanging="283"/>
        <w:jc w:val="both"/>
        <w:rPr>
          <w:rFonts w:ascii="Arial" w:hAnsi="Arial" w:cs="Arial"/>
          <w:i/>
          <w:sz w:val="20"/>
        </w:rPr>
      </w:pPr>
      <w:r w:rsidRPr="002401B9">
        <w:rPr>
          <w:rFonts w:ascii="Arial" w:hAnsi="Arial" w:cs="Arial"/>
          <w:b/>
          <w:i/>
          <w:sz w:val="20"/>
        </w:rPr>
        <w:t>25</w:t>
      </w:r>
      <w:r w:rsidR="0072744F" w:rsidRPr="002401B9">
        <w:rPr>
          <w:rFonts w:ascii="Arial" w:hAnsi="Arial" w:cs="Arial"/>
          <w:i/>
          <w:sz w:val="20"/>
        </w:rPr>
        <w:t xml:space="preserve"> kwalifikowanymi pracownikami ochrony fizycznej posiadającymi legitymacje osoby dopuszczonej </w:t>
      </w:r>
      <w:r w:rsidR="0072744F" w:rsidRPr="002401B9">
        <w:rPr>
          <w:rFonts w:ascii="Arial" w:hAnsi="Arial" w:cs="Arial"/>
          <w:i/>
          <w:iCs/>
          <w:sz w:val="20"/>
        </w:rPr>
        <w:t>do posiadania broni</w:t>
      </w:r>
      <w:r w:rsidR="0072744F" w:rsidRPr="002401B9">
        <w:rPr>
          <w:rFonts w:ascii="Arial" w:hAnsi="Arial" w:cs="Arial"/>
          <w:i/>
          <w:sz w:val="20"/>
        </w:rPr>
        <w:t xml:space="preserve">, zapewniając ciągłość realizacji zamówienia pomimo urlopów czy absencji chorobowej przy zachowaniu obowiązujących przepisów, zdolnymi do wykonywania zawodu - dotyczy posterunków uzbrojonych i dowódców, </w:t>
      </w:r>
    </w:p>
    <w:p w14:paraId="2F7A8250" w14:textId="0DC498F8" w:rsidR="0072744F" w:rsidRPr="002401B9" w:rsidRDefault="00924725" w:rsidP="00107D47">
      <w:pPr>
        <w:pStyle w:val="Tekstpodstawowy31"/>
        <w:numPr>
          <w:ilvl w:val="0"/>
          <w:numId w:val="49"/>
        </w:numPr>
        <w:spacing w:after="100"/>
        <w:ind w:left="567" w:hanging="283"/>
        <w:jc w:val="both"/>
        <w:rPr>
          <w:rFonts w:ascii="Arial" w:hAnsi="Arial" w:cs="Arial"/>
          <w:i/>
          <w:sz w:val="20"/>
        </w:rPr>
      </w:pPr>
      <w:r w:rsidRPr="002401B9">
        <w:rPr>
          <w:rFonts w:ascii="Arial" w:hAnsi="Arial" w:cs="Arial"/>
          <w:b/>
          <w:i/>
          <w:sz w:val="20"/>
        </w:rPr>
        <w:t>9</w:t>
      </w:r>
      <w:r w:rsidR="0072744F" w:rsidRPr="002401B9">
        <w:rPr>
          <w:rFonts w:ascii="Arial" w:hAnsi="Arial" w:cs="Arial"/>
          <w:i/>
          <w:sz w:val="20"/>
        </w:rPr>
        <w:t xml:space="preserve"> kwalifikowanymi pracownikami ochrony fizycznej zapewniając ciągłość realizacji zamówienia pomimo urlopów czy absencji chorobowej przy zachowaniu obowiązujących przepisów, zdolnymi do wykonywania zawodu </w:t>
      </w:r>
      <w:r w:rsidRPr="002401B9">
        <w:rPr>
          <w:rFonts w:ascii="Arial" w:hAnsi="Arial" w:cs="Arial"/>
          <w:i/>
          <w:sz w:val="20"/>
        </w:rPr>
        <w:t xml:space="preserve"> - dotyczy portierów </w:t>
      </w:r>
      <w:r w:rsidR="0072744F" w:rsidRPr="002401B9">
        <w:rPr>
          <w:rFonts w:ascii="Arial" w:hAnsi="Arial" w:cs="Arial"/>
          <w:i/>
          <w:sz w:val="20"/>
        </w:rPr>
        <w:t xml:space="preserve">i dozorców. </w:t>
      </w:r>
    </w:p>
    <w:p w14:paraId="09E5F2EF" w14:textId="77777777" w:rsidR="0072744F" w:rsidRPr="002401B9" w:rsidRDefault="0072744F" w:rsidP="0072744F">
      <w:pPr>
        <w:pStyle w:val="Akapitzlist"/>
        <w:ind w:left="1003"/>
        <w:jc w:val="both"/>
        <w:rPr>
          <w:rFonts w:ascii="Arial" w:hAnsi="Arial" w:cs="Arial"/>
          <w:b/>
          <w:bCs/>
          <w:sz w:val="6"/>
          <w:szCs w:val="6"/>
        </w:rPr>
      </w:pPr>
    </w:p>
    <w:p w14:paraId="55A57352" w14:textId="1D54AAFB" w:rsidR="0072744F" w:rsidRPr="002401B9" w:rsidRDefault="0072744F" w:rsidP="00107D47">
      <w:pPr>
        <w:pStyle w:val="Akapitzlist"/>
        <w:numPr>
          <w:ilvl w:val="0"/>
          <w:numId w:val="50"/>
        </w:numPr>
        <w:ind w:left="284" w:hanging="284"/>
        <w:jc w:val="both"/>
        <w:rPr>
          <w:rFonts w:ascii="Arial" w:hAnsi="Arial" w:cs="Arial"/>
          <w:b/>
          <w:bCs/>
          <w:sz w:val="20"/>
          <w:szCs w:val="20"/>
        </w:rPr>
      </w:pPr>
      <w:r w:rsidRPr="002401B9">
        <w:rPr>
          <w:rFonts w:ascii="Arial" w:hAnsi="Arial" w:cs="Arial"/>
          <w:b/>
          <w:sz w:val="20"/>
          <w:szCs w:val="20"/>
        </w:rPr>
        <w:t xml:space="preserve">oświadczam, że </w:t>
      </w:r>
      <w:r w:rsidRPr="002401B9">
        <w:rPr>
          <w:rFonts w:ascii="Arial" w:hAnsi="Arial" w:cs="Arial"/>
          <w:b/>
          <w:iCs/>
          <w:sz w:val="20"/>
          <w:szCs w:val="20"/>
        </w:rPr>
        <w:t>dysponuję co najmniej dwiema</w:t>
      </w:r>
      <w:r w:rsidRPr="002401B9">
        <w:rPr>
          <w:rFonts w:ascii="Arial" w:hAnsi="Arial" w:cs="Arial"/>
          <w:iCs/>
          <w:sz w:val="20"/>
          <w:szCs w:val="20"/>
        </w:rPr>
        <w:t xml:space="preserve"> </w:t>
      </w:r>
      <w:r w:rsidRPr="002401B9">
        <w:rPr>
          <w:rFonts w:ascii="Arial" w:hAnsi="Arial" w:cs="Arial"/>
          <w:b/>
          <w:iCs/>
          <w:sz w:val="20"/>
          <w:szCs w:val="20"/>
        </w:rPr>
        <w:t xml:space="preserve">osobami </w:t>
      </w:r>
      <w:r w:rsidRPr="002401B9">
        <w:rPr>
          <w:rFonts w:ascii="Arial" w:hAnsi="Arial" w:cs="Arial"/>
          <w:b/>
          <w:sz w:val="20"/>
          <w:szCs w:val="20"/>
        </w:rPr>
        <w:t>wpisanymi na listę kwalifikowanych pracowników ochrony fizycznej, posiadającymi legitymację kwalifikowanego pracownika ochrony fizycznej</w:t>
      </w:r>
      <w:r w:rsidRPr="002401B9">
        <w:rPr>
          <w:rFonts w:ascii="Arial" w:hAnsi="Arial" w:cs="Arial"/>
          <w:iCs/>
          <w:sz w:val="20"/>
          <w:szCs w:val="20"/>
        </w:rPr>
        <w:t>, które organizują i kierują zespołami pracowników ochrony fizycznej np. szef ochrony, menadżer, koordynator lub pełnomocnik ustanowiony do kierowania działalnością SUFO,  posiadającego poświadczenie bezpieczeństwa osobowego lub  pisemne upoważnienie wydane przez kierownika jednostki organizacyjnej Wykonawcy upoważniające do dostępu do informacji niejawnych o klauzuli „ZASTRZEŻONE” oraz aktualne zaświadczenie o odbytym szkoleniu   w zakresie ochrony informacji niejawnych, zgodnie z ustawą z dnia 5 sierpnia 2010 roku o ochronie informacji niejawnych (Dz.U. z 2024 r., poz. 632 t.j.).</w:t>
      </w:r>
    </w:p>
    <w:p w14:paraId="54301F2C" w14:textId="2116C3E2" w:rsidR="00924725" w:rsidRPr="002401B9" w:rsidRDefault="00924725" w:rsidP="00924725">
      <w:pPr>
        <w:pStyle w:val="Akapitzlist"/>
        <w:ind w:left="851"/>
        <w:jc w:val="both"/>
        <w:rPr>
          <w:rFonts w:ascii="Arial" w:hAnsi="Arial" w:cs="Arial"/>
          <w:i/>
          <w:iCs/>
          <w:sz w:val="20"/>
          <w:szCs w:val="20"/>
        </w:rPr>
      </w:pPr>
    </w:p>
    <w:p w14:paraId="352553A3" w14:textId="77777777" w:rsidR="005463A2" w:rsidRPr="00107D47" w:rsidRDefault="005463A2" w:rsidP="00107D47">
      <w:pPr>
        <w:ind w:left="283"/>
        <w:jc w:val="both"/>
        <w:rPr>
          <w:rFonts w:ascii="Arial" w:hAnsi="Arial" w:cs="Arial"/>
          <w:b/>
          <w:bCs/>
          <w:i/>
          <w:sz w:val="20"/>
          <w:szCs w:val="20"/>
        </w:rPr>
      </w:pPr>
      <w:r w:rsidRPr="00107D47">
        <w:rPr>
          <w:rFonts w:ascii="Arial" w:hAnsi="Arial" w:cs="Arial"/>
          <w:i/>
          <w:iCs/>
          <w:sz w:val="20"/>
          <w:szCs w:val="20"/>
        </w:rPr>
        <w:t xml:space="preserve">Wykonawca bez względu na liczbę zadań na które składa ofertę jest zobowiązany dysponować łącznie co najmniej dwiema osobami j/w. </w:t>
      </w:r>
    </w:p>
    <w:p w14:paraId="016584FB" w14:textId="77777777" w:rsidR="005463A2" w:rsidRPr="00C62E07" w:rsidRDefault="005463A2" w:rsidP="00924725">
      <w:pPr>
        <w:pStyle w:val="Akapitzlist"/>
        <w:ind w:left="851"/>
        <w:jc w:val="both"/>
        <w:rPr>
          <w:rFonts w:ascii="Arial" w:hAnsi="Arial" w:cs="Arial"/>
          <w:b/>
          <w:bCs/>
          <w:color w:val="000000" w:themeColor="text1"/>
          <w:sz w:val="20"/>
          <w:szCs w:val="20"/>
        </w:rPr>
      </w:pPr>
    </w:p>
    <w:p w14:paraId="6007B701" w14:textId="77777777" w:rsidR="0072744F" w:rsidRPr="00C62E07" w:rsidRDefault="0072744F" w:rsidP="0072744F">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postępowaniu i niniejszego oświadczenia</w:t>
      </w:r>
      <w:r>
        <w:rPr>
          <w:rFonts w:ascii="Arial" w:hAnsi="Arial" w:cs="Arial"/>
          <w:i/>
          <w:color w:val="000000" w:themeColor="text1"/>
          <w:sz w:val="20"/>
          <w:szCs w:val="20"/>
        </w:rPr>
        <w:t>/</w:t>
      </w:r>
    </w:p>
    <w:p w14:paraId="230488B1" w14:textId="77777777" w:rsidR="0072744F" w:rsidRDefault="0072744F" w:rsidP="0072744F">
      <w:pPr>
        <w:pStyle w:val="Akapitzlist"/>
        <w:ind w:left="283"/>
        <w:jc w:val="both"/>
        <w:rPr>
          <w:rFonts w:ascii="Arial" w:hAnsi="Arial" w:cs="Arial"/>
          <w:color w:val="000000" w:themeColor="text1"/>
          <w:sz w:val="20"/>
          <w:szCs w:val="20"/>
        </w:rPr>
      </w:pPr>
    </w:p>
    <w:p w14:paraId="7FFCB448" w14:textId="692D17BC" w:rsidR="0072744F" w:rsidRPr="00DC3BE3" w:rsidRDefault="005463A2" w:rsidP="00943D18">
      <w:pPr>
        <w:pStyle w:val="Akapitzlist"/>
        <w:numPr>
          <w:ilvl w:val="0"/>
          <w:numId w:val="51"/>
        </w:numPr>
        <w:ind w:left="284" w:hanging="284"/>
        <w:jc w:val="both"/>
        <w:rPr>
          <w:rFonts w:ascii="Arial" w:hAnsi="Arial" w:cs="Arial"/>
          <w:color w:val="000000" w:themeColor="text1"/>
          <w:sz w:val="20"/>
          <w:szCs w:val="20"/>
        </w:rPr>
      </w:pPr>
      <w:r w:rsidRPr="005463A2">
        <w:rPr>
          <w:rFonts w:ascii="Arial" w:hAnsi="Arial" w:cs="Arial"/>
          <w:b/>
          <w:iCs/>
          <w:sz w:val="20"/>
          <w:szCs w:val="20"/>
        </w:rPr>
        <w:t>dysponuję</w:t>
      </w:r>
      <w:r w:rsidR="00BE03EA">
        <w:rPr>
          <w:rFonts w:ascii="Arial" w:hAnsi="Arial" w:cs="Arial"/>
          <w:b/>
          <w:iCs/>
          <w:sz w:val="20"/>
          <w:szCs w:val="20"/>
        </w:rPr>
        <w:t xml:space="preserve"> </w:t>
      </w:r>
      <w:r w:rsidRPr="005463A2">
        <w:rPr>
          <w:rFonts w:ascii="Arial" w:hAnsi="Arial" w:cs="Arial"/>
          <w:b/>
          <w:iCs/>
          <w:sz w:val="20"/>
          <w:szCs w:val="20"/>
        </w:rPr>
        <w:t xml:space="preserve">/ posiadam </w:t>
      </w:r>
      <w:r w:rsidR="00EB723E">
        <w:rPr>
          <w:rFonts w:ascii="Arial" w:hAnsi="Arial" w:cs="Arial"/>
          <w:b/>
          <w:sz w:val="20"/>
          <w:szCs w:val="20"/>
        </w:rPr>
        <w:t xml:space="preserve">na dzień złożenia wniosku o dopuszczenie do udziału Wykonawcy </w:t>
      </w:r>
      <w:r w:rsidR="00EB723E">
        <w:rPr>
          <w:rFonts w:ascii="Arial" w:hAnsi="Arial" w:cs="Arial"/>
          <w:b/>
          <w:sz w:val="20"/>
          <w:szCs w:val="20"/>
        </w:rPr>
        <w:br/>
        <w:t>w postępowaniu i w przypadku zawarcia umowy będę dysponować w trakcie realizacji usługi</w:t>
      </w:r>
      <w:r w:rsidR="0072744F">
        <w:rPr>
          <w:rFonts w:ascii="Arial" w:hAnsi="Arial" w:cs="Arial"/>
          <w:b/>
          <w:iCs/>
          <w:color w:val="000000" w:themeColor="text1"/>
          <w:sz w:val="20"/>
          <w:szCs w:val="20"/>
        </w:rPr>
        <w:t>:</w:t>
      </w:r>
    </w:p>
    <w:p w14:paraId="01F46A6E" w14:textId="77777777" w:rsidR="00DC3BE3" w:rsidRPr="00C62E07" w:rsidRDefault="00DC3BE3" w:rsidP="00DC3BE3">
      <w:pPr>
        <w:pStyle w:val="Akapitzlist"/>
        <w:ind w:left="284"/>
        <w:jc w:val="both"/>
        <w:rPr>
          <w:rFonts w:ascii="Arial" w:hAnsi="Arial" w:cs="Arial"/>
          <w:color w:val="000000" w:themeColor="text1"/>
          <w:sz w:val="20"/>
          <w:szCs w:val="20"/>
        </w:rPr>
      </w:pPr>
    </w:p>
    <w:p w14:paraId="5308A830" w14:textId="41C6FE60" w:rsidR="0072744F" w:rsidRPr="00DE1FD8" w:rsidRDefault="0072744F" w:rsidP="00943D18">
      <w:pPr>
        <w:pStyle w:val="pkt"/>
        <w:numPr>
          <w:ilvl w:val="0"/>
          <w:numId w:val="53"/>
        </w:numPr>
        <w:spacing w:before="0" w:after="100"/>
        <w:ind w:left="709" w:hanging="142"/>
        <w:rPr>
          <w:rFonts w:ascii="Arial" w:hAnsi="Arial" w:cs="Arial"/>
          <w:iCs/>
          <w:color w:val="000000" w:themeColor="text1"/>
          <w:sz w:val="20"/>
          <w:szCs w:val="20"/>
        </w:rPr>
      </w:pPr>
      <w:r w:rsidRPr="00ED34FA">
        <w:rPr>
          <w:rFonts w:ascii="Arial" w:hAnsi="Arial" w:cs="Arial"/>
          <w:b/>
          <w:iCs/>
          <w:sz w:val="20"/>
          <w:szCs w:val="20"/>
        </w:rPr>
        <w:t>grup</w:t>
      </w:r>
      <w:r w:rsidR="00107D47">
        <w:rPr>
          <w:rFonts w:ascii="Arial" w:hAnsi="Arial" w:cs="Arial"/>
          <w:b/>
          <w:iCs/>
          <w:sz w:val="20"/>
          <w:szCs w:val="20"/>
        </w:rPr>
        <w:t>ą</w:t>
      </w:r>
      <w:r w:rsidRPr="00932531">
        <w:rPr>
          <w:rFonts w:ascii="Arial" w:hAnsi="Arial" w:cs="Arial"/>
          <w:b/>
          <w:iCs/>
          <w:color w:val="FF0000"/>
          <w:sz w:val="20"/>
          <w:szCs w:val="20"/>
        </w:rPr>
        <w:t xml:space="preserve"> </w:t>
      </w:r>
      <w:r w:rsidRPr="00ED34FA">
        <w:rPr>
          <w:rFonts w:ascii="Arial" w:hAnsi="Arial" w:cs="Arial"/>
          <w:b/>
          <w:iCs/>
          <w:color w:val="000000" w:themeColor="text1"/>
          <w:sz w:val="20"/>
          <w:szCs w:val="20"/>
        </w:rPr>
        <w:t>interwencyjną (GI)</w:t>
      </w:r>
      <w:r>
        <w:rPr>
          <w:rFonts w:ascii="Arial" w:hAnsi="Arial" w:cs="Arial"/>
          <w:iCs/>
          <w:color w:val="000000" w:themeColor="text1"/>
          <w:sz w:val="20"/>
          <w:szCs w:val="20"/>
        </w:rPr>
        <w:t xml:space="preserve"> poruszającą się oznakowanym pojazdem (logo – oznakowanie identyfikujące podmiot realizujący zadania grupy)</w:t>
      </w:r>
      <w:r w:rsidRPr="00DE1FD8">
        <w:rPr>
          <w:rFonts w:ascii="Arial" w:hAnsi="Arial" w:cs="Arial"/>
          <w:iCs/>
          <w:color w:val="000000" w:themeColor="text1"/>
          <w:sz w:val="20"/>
          <w:szCs w:val="20"/>
        </w:rPr>
        <w:t xml:space="preserve"> oraz możliwość dojazdu w czasie </w:t>
      </w:r>
      <w:r>
        <w:rPr>
          <w:rFonts w:ascii="Arial" w:hAnsi="Arial" w:cs="Arial"/>
          <w:iCs/>
          <w:color w:val="000000" w:themeColor="text1"/>
          <w:sz w:val="20"/>
          <w:szCs w:val="20"/>
        </w:rPr>
        <w:t>wymaganym przez Zamawiającego</w:t>
      </w:r>
      <w:r w:rsidRPr="00DE1FD8">
        <w:rPr>
          <w:rFonts w:ascii="Arial" w:hAnsi="Arial" w:cs="Arial"/>
          <w:color w:val="000000" w:themeColor="text1"/>
          <w:sz w:val="20"/>
          <w:szCs w:val="20"/>
        </w:rPr>
        <w:t xml:space="preserve">, </w:t>
      </w:r>
      <w:r w:rsidRPr="00DE1FD8">
        <w:rPr>
          <w:rFonts w:ascii="Arial" w:hAnsi="Arial" w:cs="Arial"/>
          <w:iCs/>
          <w:color w:val="000000" w:themeColor="text1"/>
          <w:sz w:val="20"/>
          <w:szCs w:val="20"/>
        </w:rPr>
        <w:t xml:space="preserve">składającą się z co najmniej </w:t>
      </w:r>
      <w:r w:rsidRPr="00EE24E7">
        <w:rPr>
          <w:rFonts w:ascii="Arial" w:hAnsi="Arial" w:cs="Arial"/>
          <w:b/>
          <w:iCs/>
          <w:color w:val="000000" w:themeColor="text1"/>
          <w:sz w:val="20"/>
          <w:szCs w:val="20"/>
        </w:rPr>
        <w:t>dwóch pracowników ochrony, wyposażonych w broń palną i ostrą amunicję, ustawowe środki przymusu bezpośredniego, środki ochrony osobistej oraz własne środki łączności, stanowiące odrębne i niezależne ogniwo dodatkowej ochrony, nie wchodzącą w skład ochrony danego kompleksu</w:t>
      </w:r>
      <w:r w:rsidRPr="00DE1FD8">
        <w:rPr>
          <w:rFonts w:ascii="Arial" w:hAnsi="Arial" w:cs="Arial"/>
          <w:iCs/>
          <w:color w:val="000000" w:themeColor="text1"/>
          <w:sz w:val="20"/>
          <w:szCs w:val="20"/>
        </w:rPr>
        <w:t>;</w:t>
      </w:r>
    </w:p>
    <w:p w14:paraId="0E291E72" w14:textId="5BF5624E" w:rsidR="0072744F" w:rsidRPr="00167ACB" w:rsidRDefault="00BE03EA" w:rsidP="00943D18">
      <w:pPr>
        <w:pStyle w:val="pkt"/>
        <w:numPr>
          <w:ilvl w:val="0"/>
          <w:numId w:val="53"/>
        </w:numPr>
        <w:spacing w:before="0" w:after="100"/>
        <w:ind w:left="709" w:hanging="142"/>
        <w:rPr>
          <w:rFonts w:ascii="Arial" w:hAnsi="Arial" w:cs="Arial"/>
          <w:color w:val="000000" w:themeColor="text1"/>
          <w:sz w:val="20"/>
          <w:szCs w:val="20"/>
        </w:rPr>
      </w:pPr>
      <w:r>
        <w:rPr>
          <w:rFonts w:ascii="Arial" w:hAnsi="Arial" w:cs="Arial"/>
          <w:b/>
          <w:iCs/>
          <w:color w:val="000000" w:themeColor="text1"/>
          <w:sz w:val="20"/>
          <w:szCs w:val="20"/>
        </w:rPr>
        <w:t>łącznoś</w:t>
      </w:r>
      <w:r w:rsidR="00107D47">
        <w:rPr>
          <w:rFonts w:ascii="Arial" w:hAnsi="Arial" w:cs="Arial"/>
          <w:b/>
          <w:iCs/>
          <w:color w:val="000000" w:themeColor="text1"/>
          <w:sz w:val="20"/>
          <w:szCs w:val="20"/>
        </w:rPr>
        <w:t>cią</w:t>
      </w:r>
      <w:r w:rsidR="0072744F" w:rsidRPr="00DE1FD8">
        <w:rPr>
          <w:rFonts w:ascii="Arial" w:hAnsi="Arial" w:cs="Arial"/>
          <w:b/>
          <w:iCs/>
          <w:color w:val="000000" w:themeColor="text1"/>
          <w:sz w:val="20"/>
          <w:szCs w:val="20"/>
        </w:rPr>
        <w:t xml:space="preserve"> radiową bezprzewodową</w:t>
      </w:r>
      <w:r w:rsidR="0072744F" w:rsidRPr="00DE1FD8">
        <w:rPr>
          <w:rFonts w:ascii="Arial" w:hAnsi="Arial" w:cs="Arial"/>
          <w:iCs/>
          <w:color w:val="000000" w:themeColor="text1"/>
          <w:sz w:val="20"/>
          <w:szCs w:val="20"/>
        </w:rPr>
        <w:t xml:space="preserve"> zapewniającą kontakt ze wszystkimi służbami dyżurnymi i ochronnymi włącznie z dowódcą Grupy Interwencyjnej;</w:t>
      </w:r>
    </w:p>
    <w:p w14:paraId="5A81A932" w14:textId="4DFD4BA4" w:rsidR="0072744F" w:rsidRPr="00107D47" w:rsidRDefault="00BE03EA" w:rsidP="00943D18">
      <w:pPr>
        <w:pStyle w:val="pkt"/>
        <w:numPr>
          <w:ilvl w:val="0"/>
          <w:numId w:val="53"/>
        </w:numPr>
        <w:spacing w:before="0" w:after="100"/>
        <w:ind w:left="709" w:hanging="142"/>
        <w:rPr>
          <w:rFonts w:ascii="Arial" w:hAnsi="Arial" w:cs="Arial"/>
          <w:color w:val="000000" w:themeColor="text1"/>
          <w:sz w:val="20"/>
          <w:szCs w:val="20"/>
        </w:rPr>
      </w:pPr>
      <w:r>
        <w:rPr>
          <w:rFonts w:ascii="Arial" w:hAnsi="Arial" w:cs="Arial"/>
          <w:b/>
          <w:bCs/>
          <w:color w:val="000000"/>
          <w:sz w:val="20"/>
          <w:szCs w:val="20"/>
        </w:rPr>
        <w:t>bro</w:t>
      </w:r>
      <w:r w:rsidR="00107D47">
        <w:rPr>
          <w:rFonts w:ascii="Arial" w:hAnsi="Arial" w:cs="Arial"/>
          <w:b/>
          <w:bCs/>
          <w:color w:val="000000"/>
          <w:sz w:val="20"/>
          <w:szCs w:val="20"/>
        </w:rPr>
        <w:t>nią</w:t>
      </w:r>
      <w:r w:rsidR="0072744F" w:rsidRPr="00167ACB">
        <w:rPr>
          <w:rFonts w:ascii="Arial" w:hAnsi="Arial" w:cs="Arial"/>
          <w:b/>
          <w:bCs/>
          <w:color w:val="000000"/>
          <w:sz w:val="20"/>
          <w:szCs w:val="20"/>
        </w:rPr>
        <w:t xml:space="preserve"> palną bojową i ostrą amunicją</w:t>
      </w:r>
      <w:r w:rsidR="0072744F" w:rsidRPr="00167ACB">
        <w:rPr>
          <w:rFonts w:ascii="Arial" w:hAnsi="Arial" w:cs="Arial"/>
          <w:color w:val="000000"/>
          <w:sz w:val="20"/>
          <w:szCs w:val="20"/>
        </w:rPr>
        <w:t>, w którą wyposaż</w:t>
      </w:r>
      <w:r w:rsidR="0072744F">
        <w:rPr>
          <w:rFonts w:ascii="Arial" w:hAnsi="Arial" w:cs="Arial"/>
          <w:color w:val="000000"/>
          <w:sz w:val="20"/>
          <w:szCs w:val="20"/>
        </w:rPr>
        <w:t>ę</w:t>
      </w:r>
      <w:r w:rsidR="0072744F" w:rsidRPr="00167ACB">
        <w:rPr>
          <w:rFonts w:ascii="Arial" w:hAnsi="Arial" w:cs="Arial"/>
          <w:color w:val="000000"/>
          <w:sz w:val="20"/>
          <w:szCs w:val="20"/>
        </w:rPr>
        <w:t xml:space="preserve"> pracowników ochrony w trakcie realizacji zamówienia, w ilości niezbędnej do wykonania przedmiotu zamówienia</w:t>
      </w:r>
      <w:r w:rsidR="0072744F" w:rsidRPr="00167ACB">
        <w:rPr>
          <w:rFonts w:ascii="Arial" w:hAnsi="Arial" w:cs="Arial"/>
          <w:sz w:val="20"/>
          <w:szCs w:val="20"/>
        </w:rPr>
        <w:t>;</w:t>
      </w:r>
    </w:p>
    <w:p w14:paraId="094B9F15" w14:textId="77777777" w:rsidR="00107D47" w:rsidRPr="00107D47" w:rsidRDefault="00107D47" w:rsidP="00107D47">
      <w:pPr>
        <w:pStyle w:val="pkt"/>
        <w:spacing w:before="0" w:after="100"/>
        <w:ind w:left="709" w:firstLine="0"/>
        <w:rPr>
          <w:rFonts w:ascii="Arial" w:hAnsi="Arial" w:cs="Arial"/>
          <w:color w:val="000000" w:themeColor="text1"/>
          <w:sz w:val="6"/>
          <w:szCs w:val="6"/>
        </w:rPr>
      </w:pPr>
    </w:p>
    <w:p w14:paraId="3B44BC54" w14:textId="6AFF766E" w:rsidR="0072744F" w:rsidRDefault="0072744F" w:rsidP="0072744F">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postępowaniu i niniejszego oświadczenia</w:t>
      </w:r>
      <w:r w:rsidR="00DC3BE3">
        <w:rPr>
          <w:rFonts w:ascii="Arial" w:hAnsi="Arial" w:cs="Arial"/>
          <w:i/>
          <w:color w:val="000000" w:themeColor="text1"/>
          <w:sz w:val="20"/>
          <w:szCs w:val="20"/>
        </w:rPr>
        <w:t>/</w:t>
      </w:r>
    </w:p>
    <w:p w14:paraId="656F5D62" w14:textId="77777777" w:rsidR="00107D47" w:rsidRDefault="00107D47" w:rsidP="0072744F">
      <w:pPr>
        <w:pStyle w:val="Akapitzlist"/>
        <w:ind w:left="283"/>
        <w:jc w:val="center"/>
        <w:rPr>
          <w:rFonts w:ascii="Arial" w:hAnsi="Arial" w:cs="Arial"/>
          <w:i/>
          <w:color w:val="000000" w:themeColor="text1"/>
          <w:sz w:val="20"/>
          <w:szCs w:val="20"/>
        </w:rPr>
      </w:pPr>
    </w:p>
    <w:p w14:paraId="69E94453" w14:textId="60FDD6C5" w:rsidR="0072744F" w:rsidRDefault="0072744F" w:rsidP="0072744F">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Pr>
          <w:rFonts w:ascii="Arial" w:hAnsi="Arial" w:cs="Arial"/>
          <w:b/>
          <w:bCs/>
          <w:sz w:val="22"/>
          <w:szCs w:val="22"/>
          <w:u w:val="single"/>
        </w:rPr>
        <w:t>do wniosku</w:t>
      </w:r>
    </w:p>
    <w:p w14:paraId="54AC10D0" w14:textId="527ECDDE" w:rsidR="0072744F" w:rsidRDefault="0072744F" w:rsidP="00EE24E7">
      <w:pPr>
        <w:pStyle w:val="Akapitzlist"/>
        <w:ind w:left="283"/>
        <w:jc w:val="center"/>
        <w:rPr>
          <w:rFonts w:ascii="Arial" w:hAnsi="Arial" w:cs="Arial"/>
          <w:i/>
          <w:color w:val="000000" w:themeColor="text1"/>
          <w:sz w:val="20"/>
          <w:szCs w:val="20"/>
        </w:rPr>
      </w:pPr>
    </w:p>
    <w:p w14:paraId="0A6C503D" w14:textId="71B5AB21" w:rsidR="0072744F" w:rsidRPr="002401B9" w:rsidRDefault="0072744F" w:rsidP="0072744F">
      <w:pPr>
        <w:jc w:val="center"/>
        <w:rPr>
          <w:rFonts w:ascii="Arial" w:hAnsi="Arial" w:cs="Arial"/>
          <w:b/>
          <w:bCs/>
          <w:sz w:val="20"/>
          <w:szCs w:val="20"/>
        </w:rPr>
      </w:pPr>
      <w:r w:rsidRPr="00EE24E7">
        <w:rPr>
          <w:rFonts w:ascii="Arial" w:hAnsi="Arial" w:cs="Arial"/>
          <w:b/>
          <w:bCs/>
          <w:color w:val="000000" w:themeColor="text1"/>
          <w:sz w:val="20"/>
          <w:szCs w:val="20"/>
        </w:rPr>
        <w:t>OŚWIADCZENIE WYKONAWCY</w:t>
      </w:r>
      <w:r>
        <w:rPr>
          <w:rFonts w:ascii="Arial" w:hAnsi="Arial" w:cs="Arial"/>
          <w:b/>
          <w:bCs/>
          <w:color w:val="000000" w:themeColor="text1"/>
          <w:sz w:val="20"/>
          <w:szCs w:val="20"/>
        </w:rPr>
        <w:t xml:space="preserve"> </w:t>
      </w:r>
      <w:r w:rsidRPr="0072744F">
        <w:rPr>
          <w:rFonts w:ascii="Arial" w:hAnsi="Arial" w:cs="Arial"/>
          <w:b/>
          <w:bCs/>
          <w:color w:val="FF0000"/>
          <w:sz w:val="20"/>
          <w:szCs w:val="20"/>
        </w:rPr>
        <w:t xml:space="preserve">– </w:t>
      </w:r>
      <w:r w:rsidRPr="002401B9">
        <w:rPr>
          <w:rFonts w:ascii="Arial" w:hAnsi="Arial" w:cs="Arial"/>
          <w:b/>
          <w:bCs/>
          <w:sz w:val="20"/>
          <w:szCs w:val="20"/>
        </w:rPr>
        <w:t>ZADANIE NR 3</w:t>
      </w:r>
    </w:p>
    <w:p w14:paraId="784EE78F" w14:textId="77777777" w:rsidR="0072744F" w:rsidRPr="002401B9" w:rsidRDefault="0072744F" w:rsidP="0072744F">
      <w:pPr>
        <w:jc w:val="both"/>
        <w:rPr>
          <w:rFonts w:ascii="Arial" w:hAnsi="Arial" w:cs="Arial"/>
          <w:b/>
          <w:bCs/>
          <w:sz w:val="20"/>
          <w:szCs w:val="20"/>
        </w:rPr>
      </w:pPr>
      <w:r w:rsidRPr="002401B9">
        <w:rPr>
          <w:rFonts w:ascii="Arial" w:hAnsi="Arial" w:cs="Arial"/>
          <w:b/>
          <w:bCs/>
          <w:sz w:val="20"/>
          <w:szCs w:val="20"/>
        </w:rPr>
        <w:t>Oświadczam, że:</w:t>
      </w:r>
    </w:p>
    <w:p w14:paraId="06164A05" w14:textId="77777777" w:rsidR="0072744F" w:rsidRPr="002401B9" w:rsidRDefault="0072744F" w:rsidP="0072744F">
      <w:pPr>
        <w:pStyle w:val="Akapitzlist"/>
        <w:ind w:left="283"/>
        <w:jc w:val="both"/>
        <w:rPr>
          <w:rFonts w:ascii="Arial" w:hAnsi="Arial" w:cs="Arial"/>
          <w:b/>
          <w:bCs/>
          <w:sz w:val="20"/>
          <w:szCs w:val="20"/>
        </w:rPr>
      </w:pPr>
    </w:p>
    <w:p w14:paraId="2022590A" w14:textId="1FC72CA1" w:rsidR="0072744F" w:rsidRPr="00BE03EA" w:rsidRDefault="0072744F" w:rsidP="00943D18">
      <w:pPr>
        <w:pStyle w:val="Akapitzlist"/>
        <w:numPr>
          <w:ilvl w:val="0"/>
          <w:numId w:val="52"/>
        </w:numPr>
        <w:ind w:left="284" w:hanging="284"/>
        <w:jc w:val="both"/>
        <w:rPr>
          <w:rFonts w:ascii="Arial" w:hAnsi="Arial" w:cs="Arial"/>
          <w:b/>
          <w:bCs/>
          <w:sz w:val="20"/>
          <w:szCs w:val="20"/>
        </w:rPr>
      </w:pPr>
      <w:r w:rsidRPr="002401B9">
        <w:rPr>
          <w:rFonts w:ascii="Arial" w:hAnsi="Arial" w:cs="Arial"/>
          <w:b/>
          <w:iCs/>
          <w:sz w:val="20"/>
          <w:szCs w:val="20"/>
        </w:rPr>
        <w:t xml:space="preserve">dysponuję </w:t>
      </w:r>
      <w:r w:rsidRPr="002401B9">
        <w:rPr>
          <w:rFonts w:ascii="Arial" w:hAnsi="Arial" w:cs="Arial"/>
          <w:b/>
          <w:sz w:val="20"/>
          <w:szCs w:val="20"/>
        </w:rPr>
        <w:t xml:space="preserve">odpowiednim </w:t>
      </w:r>
      <w:r w:rsidR="00BE03EA">
        <w:rPr>
          <w:rFonts w:ascii="Arial" w:hAnsi="Arial" w:cs="Arial"/>
          <w:b/>
          <w:sz w:val="20"/>
          <w:szCs w:val="20"/>
        </w:rPr>
        <w:t xml:space="preserve">i wystarczającym </w:t>
      </w:r>
      <w:r w:rsidRPr="002401B9">
        <w:rPr>
          <w:rFonts w:ascii="Arial" w:hAnsi="Arial" w:cs="Arial"/>
          <w:b/>
          <w:sz w:val="20"/>
          <w:szCs w:val="20"/>
        </w:rPr>
        <w:t>potencjałem technicznym i osobami zdol</w:t>
      </w:r>
      <w:r w:rsidR="00BE03EA">
        <w:rPr>
          <w:rFonts w:ascii="Arial" w:hAnsi="Arial" w:cs="Arial"/>
          <w:b/>
          <w:sz w:val="20"/>
          <w:szCs w:val="20"/>
        </w:rPr>
        <w:t>nymi do wy</w:t>
      </w:r>
      <w:r w:rsidR="00BE03EA">
        <w:rPr>
          <w:rFonts w:ascii="Arial" w:hAnsi="Arial" w:cs="Arial"/>
          <w:b/>
          <w:sz w:val="20"/>
          <w:szCs w:val="20"/>
        </w:rPr>
        <w:softHyphen/>
        <w:t>konania zamówienia</w:t>
      </w:r>
      <w:r w:rsidR="00DC3BE3">
        <w:rPr>
          <w:rFonts w:ascii="Arial" w:hAnsi="Arial" w:cs="Arial"/>
          <w:b/>
          <w:sz w:val="20"/>
          <w:szCs w:val="20"/>
        </w:rPr>
        <w:t xml:space="preserve"> na dzień złożenia wniosku o dopuszczenie do udziału Wykonawcy </w:t>
      </w:r>
      <w:r w:rsidR="00DC3BE3">
        <w:rPr>
          <w:rFonts w:ascii="Arial" w:hAnsi="Arial" w:cs="Arial"/>
          <w:b/>
          <w:sz w:val="20"/>
          <w:szCs w:val="20"/>
        </w:rPr>
        <w:br/>
        <w:t>w postępowaniu i w przypadku zawarcia umowy będę nim dysponować w trakcie realizacji usługi</w:t>
      </w:r>
      <w:r w:rsidR="00BE03EA">
        <w:rPr>
          <w:rFonts w:ascii="Arial" w:hAnsi="Arial" w:cs="Arial"/>
          <w:b/>
          <w:sz w:val="20"/>
          <w:szCs w:val="20"/>
        </w:rPr>
        <w:t xml:space="preserve">, </w:t>
      </w:r>
      <w:r w:rsidRPr="002401B9">
        <w:rPr>
          <w:rFonts w:ascii="Arial" w:hAnsi="Arial" w:cs="Arial"/>
          <w:b/>
          <w:sz w:val="20"/>
          <w:szCs w:val="20"/>
        </w:rPr>
        <w:t>w tym:</w:t>
      </w:r>
    </w:p>
    <w:p w14:paraId="5D8DD154" w14:textId="77777777" w:rsidR="00BE03EA" w:rsidRPr="002401B9" w:rsidRDefault="00BE03EA" w:rsidP="00BE03EA">
      <w:pPr>
        <w:pStyle w:val="Akapitzlist"/>
        <w:ind w:left="284"/>
        <w:jc w:val="both"/>
        <w:rPr>
          <w:rFonts w:ascii="Arial" w:hAnsi="Arial" w:cs="Arial"/>
          <w:b/>
          <w:bCs/>
          <w:sz w:val="20"/>
          <w:szCs w:val="20"/>
        </w:rPr>
      </w:pPr>
    </w:p>
    <w:p w14:paraId="60BEA973" w14:textId="77777777" w:rsidR="0072744F" w:rsidRPr="002401B9" w:rsidRDefault="0072744F" w:rsidP="00107D47">
      <w:pPr>
        <w:pStyle w:val="Akapitzlist"/>
        <w:numPr>
          <w:ilvl w:val="0"/>
          <w:numId w:val="22"/>
        </w:numPr>
        <w:ind w:left="284" w:hanging="284"/>
        <w:jc w:val="both"/>
        <w:rPr>
          <w:rFonts w:ascii="Arial" w:hAnsi="Arial" w:cs="Arial"/>
          <w:b/>
          <w:bCs/>
          <w:sz w:val="20"/>
          <w:szCs w:val="20"/>
        </w:rPr>
      </w:pPr>
      <w:r w:rsidRPr="002401B9">
        <w:rPr>
          <w:rFonts w:ascii="Arial" w:hAnsi="Arial" w:cs="Arial"/>
          <w:b/>
          <w:sz w:val="20"/>
          <w:szCs w:val="20"/>
        </w:rPr>
        <w:t xml:space="preserve">oświadczam, że </w:t>
      </w:r>
      <w:r w:rsidRPr="002401B9">
        <w:rPr>
          <w:rFonts w:ascii="Arial" w:hAnsi="Arial" w:cs="Arial"/>
          <w:b/>
          <w:iCs/>
          <w:sz w:val="20"/>
          <w:szCs w:val="20"/>
        </w:rPr>
        <w:t>dysponuję odpowiednią liczbą pracowników</w:t>
      </w:r>
      <w:r w:rsidRPr="002401B9">
        <w:rPr>
          <w:rFonts w:ascii="Arial" w:hAnsi="Arial" w:cs="Arial"/>
          <w:iCs/>
          <w:sz w:val="20"/>
          <w:szCs w:val="20"/>
        </w:rPr>
        <w:t xml:space="preserve">, zapewniającą ciągłość realizacji zamówienia pomimo urlopów czy absencji chorobowej, przy zachowaniu obowiązujących przepisów, zdolnymi do wykonywania zawodu, posiadającymi poświadczenie bezpieczeństwa osobowego lub pisemne upoważnienie wydane przez kierownika jednostki organizacyjnej Wykonawcy upoważniające do dostępu do informacji niejawnych o klauzuli „ZASTRZEŻONE” oraz aktualne zaświadczenie o szkoleniu z zakresu ochrony informacji niejawnych, zgodnie z ustawą z dnia 5 sierpnia 2010 roku o ochronie informacji niejawnych (Dz.U. z 2024 r., poz. 632 t.j.), </w:t>
      </w:r>
      <w:r w:rsidRPr="002401B9">
        <w:rPr>
          <w:rFonts w:ascii="Arial" w:hAnsi="Arial" w:cs="Arial"/>
          <w:bCs/>
          <w:sz w:val="20"/>
          <w:szCs w:val="20"/>
        </w:rPr>
        <w:t>legitymacje kwalifikowanego pracownika ochrony fizycznej</w:t>
      </w:r>
      <w:r w:rsidRPr="002401B9">
        <w:rPr>
          <w:rFonts w:ascii="Arial" w:hAnsi="Arial" w:cs="Arial"/>
          <w:iCs/>
          <w:sz w:val="20"/>
          <w:szCs w:val="20"/>
        </w:rPr>
        <w:t xml:space="preserve"> tj.:</w:t>
      </w:r>
    </w:p>
    <w:p w14:paraId="0D77924C" w14:textId="77777777" w:rsidR="0072744F" w:rsidRPr="00107D47" w:rsidRDefault="0072744F" w:rsidP="0072744F">
      <w:pPr>
        <w:pStyle w:val="Akapitzlist"/>
        <w:ind w:left="1003"/>
        <w:jc w:val="both"/>
        <w:rPr>
          <w:rFonts w:ascii="Arial" w:hAnsi="Arial" w:cs="Arial"/>
          <w:b/>
          <w:sz w:val="6"/>
          <w:szCs w:val="6"/>
        </w:rPr>
      </w:pPr>
    </w:p>
    <w:p w14:paraId="3F342834" w14:textId="02978040" w:rsidR="0072744F" w:rsidRPr="002401B9" w:rsidRDefault="00924725" w:rsidP="00107D47">
      <w:pPr>
        <w:pStyle w:val="Tekstpodstawowy31"/>
        <w:numPr>
          <w:ilvl w:val="0"/>
          <w:numId w:val="49"/>
        </w:numPr>
        <w:spacing w:after="100"/>
        <w:ind w:left="567" w:hanging="283"/>
        <w:jc w:val="both"/>
        <w:rPr>
          <w:rFonts w:ascii="Arial" w:hAnsi="Arial" w:cs="Arial"/>
          <w:i/>
          <w:sz w:val="20"/>
        </w:rPr>
      </w:pPr>
      <w:r w:rsidRPr="002401B9">
        <w:rPr>
          <w:rFonts w:ascii="Arial" w:hAnsi="Arial" w:cs="Arial"/>
          <w:b/>
          <w:i/>
          <w:sz w:val="20"/>
        </w:rPr>
        <w:t>25</w:t>
      </w:r>
      <w:r w:rsidR="0072744F" w:rsidRPr="002401B9">
        <w:rPr>
          <w:rFonts w:ascii="Arial" w:hAnsi="Arial" w:cs="Arial"/>
          <w:i/>
          <w:sz w:val="20"/>
        </w:rPr>
        <w:t xml:space="preserve"> kwalifikowanymi pracownikami ochrony fizycznej posiadającymi legitymacje osoby dopuszczonej </w:t>
      </w:r>
      <w:r w:rsidR="0072744F" w:rsidRPr="002401B9">
        <w:rPr>
          <w:rFonts w:ascii="Arial" w:hAnsi="Arial" w:cs="Arial"/>
          <w:i/>
          <w:iCs/>
          <w:sz w:val="20"/>
        </w:rPr>
        <w:t>do posiadania broni</w:t>
      </w:r>
      <w:r w:rsidR="0072744F" w:rsidRPr="002401B9">
        <w:rPr>
          <w:rFonts w:ascii="Arial" w:hAnsi="Arial" w:cs="Arial"/>
          <w:i/>
          <w:sz w:val="20"/>
        </w:rPr>
        <w:t xml:space="preserve">, zapewniając ciągłość realizacji zamówienia pomimo urlopów czy absencji chorobowej przy zachowaniu obowiązujących przepisów, zdolnymi do wykonywania zawodu - dotyczy posterunków uzbrojonych i dowódców, </w:t>
      </w:r>
    </w:p>
    <w:p w14:paraId="4EF72E61" w14:textId="578E57A0" w:rsidR="0072744F" w:rsidRPr="002401B9" w:rsidRDefault="00924725" w:rsidP="00107D47">
      <w:pPr>
        <w:pStyle w:val="Tekstpodstawowy31"/>
        <w:numPr>
          <w:ilvl w:val="0"/>
          <w:numId w:val="49"/>
        </w:numPr>
        <w:spacing w:after="100"/>
        <w:ind w:left="567" w:hanging="283"/>
        <w:jc w:val="both"/>
        <w:rPr>
          <w:rFonts w:ascii="Arial" w:hAnsi="Arial" w:cs="Arial"/>
          <w:i/>
          <w:sz w:val="20"/>
        </w:rPr>
      </w:pPr>
      <w:r w:rsidRPr="002401B9">
        <w:rPr>
          <w:rFonts w:ascii="Arial" w:hAnsi="Arial" w:cs="Arial"/>
          <w:b/>
          <w:i/>
          <w:sz w:val="20"/>
        </w:rPr>
        <w:t>11</w:t>
      </w:r>
      <w:r w:rsidR="0072744F" w:rsidRPr="002401B9">
        <w:rPr>
          <w:rFonts w:ascii="Arial" w:hAnsi="Arial" w:cs="Arial"/>
          <w:i/>
          <w:sz w:val="20"/>
        </w:rPr>
        <w:t xml:space="preserve"> kwalifikowanymi pracownikami ochrony fizycznej zapewniając ciągłość realizacji zamówienia pomimo urlopów czy absencji chorobowej przy zachowaniu obowiązujących przepisów, zdolnymi do wykonywania zawodu </w:t>
      </w:r>
      <w:r w:rsidRPr="002401B9">
        <w:rPr>
          <w:rFonts w:ascii="Arial" w:hAnsi="Arial" w:cs="Arial"/>
          <w:i/>
          <w:sz w:val="20"/>
        </w:rPr>
        <w:t xml:space="preserve">- dotyczy portierów </w:t>
      </w:r>
      <w:r w:rsidR="0072744F" w:rsidRPr="002401B9">
        <w:rPr>
          <w:rFonts w:ascii="Arial" w:hAnsi="Arial" w:cs="Arial"/>
          <w:i/>
          <w:sz w:val="20"/>
        </w:rPr>
        <w:t xml:space="preserve">i dozorców. </w:t>
      </w:r>
    </w:p>
    <w:p w14:paraId="7BBB10C2" w14:textId="77777777" w:rsidR="0072744F" w:rsidRPr="002401B9" w:rsidRDefault="0072744F" w:rsidP="0072744F">
      <w:pPr>
        <w:pStyle w:val="Akapitzlist"/>
        <w:ind w:left="1003"/>
        <w:jc w:val="both"/>
        <w:rPr>
          <w:rFonts w:ascii="Arial" w:hAnsi="Arial" w:cs="Arial"/>
          <w:b/>
          <w:bCs/>
          <w:sz w:val="6"/>
          <w:szCs w:val="6"/>
        </w:rPr>
      </w:pPr>
    </w:p>
    <w:p w14:paraId="527ED44B" w14:textId="65831220" w:rsidR="0072744F" w:rsidRPr="002401B9" w:rsidRDefault="0072744F" w:rsidP="00107D47">
      <w:pPr>
        <w:pStyle w:val="Akapitzlist"/>
        <w:numPr>
          <w:ilvl w:val="0"/>
          <w:numId w:val="50"/>
        </w:numPr>
        <w:ind w:left="284" w:hanging="284"/>
        <w:jc w:val="both"/>
        <w:rPr>
          <w:rFonts w:ascii="Arial" w:hAnsi="Arial" w:cs="Arial"/>
          <w:b/>
          <w:bCs/>
          <w:sz w:val="20"/>
          <w:szCs w:val="20"/>
        </w:rPr>
      </w:pPr>
      <w:r w:rsidRPr="002401B9">
        <w:rPr>
          <w:rFonts w:ascii="Arial" w:hAnsi="Arial" w:cs="Arial"/>
          <w:b/>
          <w:sz w:val="20"/>
          <w:szCs w:val="20"/>
        </w:rPr>
        <w:t xml:space="preserve">oświadczam, że </w:t>
      </w:r>
      <w:r w:rsidRPr="002401B9">
        <w:rPr>
          <w:rFonts w:ascii="Arial" w:hAnsi="Arial" w:cs="Arial"/>
          <w:b/>
          <w:iCs/>
          <w:sz w:val="20"/>
          <w:szCs w:val="20"/>
        </w:rPr>
        <w:t>dysponuję co najmniej dwiema</w:t>
      </w:r>
      <w:r w:rsidRPr="002401B9">
        <w:rPr>
          <w:rFonts w:ascii="Arial" w:hAnsi="Arial" w:cs="Arial"/>
          <w:iCs/>
          <w:sz w:val="20"/>
          <w:szCs w:val="20"/>
        </w:rPr>
        <w:t xml:space="preserve"> </w:t>
      </w:r>
      <w:r w:rsidRPr="002401B9">
        <w:rPr>
          <w:rFonts w:ascii="Arial" w:hAnsi="Arial" w:cs="Arial"/>
          <w:b/>
          <w:iCs/>
          <w:sz w:val="20"/>
          <w:szCs w:val="20"/>
        </w:rPr>
        <w:t xml:space="preserve">osobami </w:t>
      </w:r>
      <w:r w:rsidRPr="002401B9">
        <w:rPr>
          <w:rFonts w:ascii="Arial" w:hAnsi="Arial" w:cs="Arial"/>
          <w:b/>
          <w:sz w:val="20"/>
          <w:szCs w:val="20"/>
        </w:rPr>
        <w:t>wpisanymi na listę kwalifikowanych pracowników ochrony fizycznej, posiadającymi legitymację kwalifikowanego pracownika ochrony fizycznej</w:t>
      </w:r>
      <w:r w:rsidRPr="002401B9">
        <w:rPr>
          <w:rFonts w:ascii="Arial" w:hAnsi="Arial" w:cs="Arial"/>
          <w:iCs/>
          <w:sz w:val="20"/>
          <w:szCs w:val="20"/>
        </w:rPr>
        <w:t xml:space="preserve">, które organizują i kierują zespołami pracowników ochrony fizycznej np. szef ochrony, menadżer, koordynator lub pełnomocnik ustanowiony do kierowania działalnością SUFO, posiadającego poświadczenie bezpieczeństwa osobowego lub  pisemne upoważnienie wydane przez kierownika jednostki organizacyjnej Wykonawcy upoważniające do dostępu do informacji niejawnych o klauzuli „ZASTRZEŻONE” oraz aktualne zaświadczenie o odbytym szkoleniu </w:t>
      </w:r>
      <w:r w:rsidR="00107D47">
        <w:rPr>
          <w:rFonts w:ascii="Arial" w:hAnsi="Arial" w:cs="Arial"/>
          <w:iCs/>
          <w:sz w:val="20"/>
          <w:szCs w:val="20"/>
        </w:rPr>
        <w:br/>
      </w:r>
      <w:r w:rsidRPr="002401B9">
        <w:rPr>
          <w:rFonts w:ascii="Arial" w:hAnsi="Arial" w:cs="Arial"/>
          <w:iCs/>
          <w:sz w:val="20"/>
          <w:szCs w:val="20"/>
        </w:rPr>
        <w:t>w zakresie ochrony informacji niejawnych, zgodnie z ustawą z dnia 5 sierpnia 2010 roku o ochronie informacji niejawnych (Dz.U. z 2024 r., poz. 632 t.j.).</w:t>
      </w:r>
    </w:p>
    <w:p w14:paraId="1954CBA4" w14:textId="77777777" w:rsidR="00924725" w:rsidRPr="00DC3BE3" w:rsidRDefault="00924725" w:rsidP="00924725">
      <w:pPr>
        <w:pStyle w:val="Akapitzlist"/>
        <w:ind w:left="851"/>
        <w:jc w:val="both"/>
        <w:rPr>
          <w:rFonts w:ascii="Arial" w:hAnsi="Arial" w:cs="Arial"/>
          <w:b/>
          <w:bCs/>
          <w:sz w:val="6"/>
          <w:szCs w:val="6"/>
        </w:rPr>
      </w:pPr>
    </w:p>
    <w:p w14:paraId="2F1994C6" w14:textId="77777777" w:rsidR="005463A2" w:rsidRPr="00107D47" w:rsidRDefault="005463A2" w:rsidP="00107D47">
      <w:pPr>
        <w:ind w:left="283"/>
        <w:jc w:val="both"/>
        <w:rPr>
          <w:rFonts w:ascii="Arial" w:hAnsi="Arial" w:cs="Arial"/>
          <w:b/>
          <w:bCs/>
          <w:i/>
          <w:sz w:val="20"/>
          <w:szCs w:val="20"/>
        </w:rPr>
      </w:pPr>
      <w:r w:rsidRPr="00107D47">
        <w:rPr>
          <w:rFonts w:ascii="Arial" w:hAnsi="Arial" w:cs="Arial"/>
          <w:i/>
          <w:iCs/>
          <w:sz w:val="20"/>
          <w:szCs w:val="20"/>
        </w:rPr>
        <w:t xml:space="preserve">Wykonawca bez względu na liczbę zadań na które składa ofertę jest zobowiązany dysponować łącznie co najmniej dwiema osobami j/w. </w:t>
      </w:r>
    </w:p>
    <w:p w14:paraId="66A317C9" w14:textId="77777777" w:rsidR="0072744F" w:rsidRPr="00DC3BE3" w:rsidRDefault="0072744F" w:rsidP="0072744F">
      <w:pPr>
        <w:pStyle w:val="Akapitzlist"/>
        <w:ind w:left="283"/>
        <w:jc w:val="both"/>
        <w:rPr>
          <w:rFonts w:ascii="Arial" w:hAnsi="Arial" w:cs="Arial"/>
          <w:b/>
          <w:bCs/>
          <w:color w:val="000000" w:themeColor="text1"/>
          <w:sz w:val="6"/>
          <w:szCs w:val="6"/>
        </w:rPr>
      </w:pPr>
    </w:p>
    <w:p w14:paraId="286F591B" w14:textId="77777777" w:rsidR="00107D47" w:rsidRDefault="00107D47" w:rsidP="0072744F">
      <w:pPr>
        <w:pStyle w:val="Akapitzlist"/>
        <w:ind w:left="283"/>
        <w:jc w:val="center"/>
        <w:rPr>
          <w:rFonts w:ascii="Arial" w:hAnsi="Arial" w:cs="Arial"/>
          <w:i/>
          <w:color w:val="000000" w:themeColor="text1"/>
          <w:sz w:val="20"/>
          <w:szCs w:val="20"/>
        </w:rPr>
      </w:pPr>
    </w:p>
    <w:p w14:paraId="19D4725B" w14:textId="696024C4" w:rsidR="0072744F" w:rsidRPr="00C62E07" w:rsidRDefault="0072744F" w:rsidP="0072744F">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postępowaniu i niniejszego oświadczenia</w:t>
      </w:r>
      <w:r>
        <w:rPr>
          <w:rFonts w:ascii="Arial" w:hAnsi="Arial" w:cs="Arial"/>
          <w:i/>
          <w:color w:val="000000" w:themeColor="text1"/>
          <w:sz w:val="20"/>
          <w:szCs w:val="20"/>
        </w:rPr>
        <w:t>/</w:t>
      </w:r>
    </w:p>
    <w:p w14:paraId="0633DBF6" w14:textId="77777777" w:rsidR="0072744F" w:rsidRDefault="0072744F" w:rsidP="0072744F">
      <w:pPr>
        <w:pStyle w:val="Akapitzlist"/>
        <w:ind w:left="283"/>
        <w:jc w:val="both"/>
        <w:rPr>
          <w:rFonts w:ascii="Arial" w:hAnsi="Arial" w:cs="Arial"/>
          <w:color w:val="000000" w:themeColor="text1"/>
          <w:sz w:val="20"/>
          <w:szCs w:val="20"/>
        </w:rPr>
      </w:pPr>
    </w:p>
    <w:p w14:paraId="0E8A2A1D" w14:textId="27D9CE91" w:rsidR="0072744F" w:rsidRPr="00DC3BE3" w:rsidRDefault="005463A2" w:rsidP="00943D18">
      <w:pPr>
        <w:pStyle w:val="Akapitzlist"/>
        <w:numPr>
          <w:ilvl w:val="0"/>
          <w:numId w:val="52"/>
        </w:numPr>
        <w:ind w:left="284" w:hanging="284"/>
        <w:jc w:val="both"/>
        <w:rPr>
          <w:rFonts w:ascii="Arial" w:hAnsi="Arial" w:cs="Arial"/>
          <w:color w:val="000000" w:themeColor="text1"/>
          <w:sz w:val="20"/>
          <w:szCs w:val="20"/>
        </w:rPr>
      </w:pPr>
      <w:r w:rsidRPr="005463A2">
        <w:rPr>
          <w:rFonts w:ascii="Arial" w:hAnsi="Arial" w:cs="Arial"/>
          <w:b/>
          <w:iCs/>
          <w:sz w:val="20"/>
          <w:szCs w:val="20"/>
        </w:rPr>
        <w:t>dysponuję</w:t>
      </w:r>
      <w:r w:rsidR="00107D47">
        <w:rPr>
          <w:rFonts w:ascii="Arial" w:hAnsi="Arial" w:cs="Arial"/>
          <w:b/>
          <w:iCs/>
          <w:sz w:val="20"/>
          <w:szCs w:val="20"/>
        </w:rPr>
        <w:t xml:space="preserve"> </w:t>
      </w:r>
      <w:r w:rsidRPr="005463A2">
        <w:rPr>
          <w:rFonts w:ascii="Arial" w:hAnsi="Arial" w:cs="Arial"/>
          <w:b/>
          <w:iCs/>
          <w:sz w:val="20"/>
          <w:szCs w:val="20"/>
        </w:rPr>
        <w:t xml:space="preserve">/ posiadam </w:t>
      </w:r>
      <w:r w:rsidR="00DC3BE3">
        <w:rPr>
          <w:rFonts w:ascii="Arial" w:hAnsi="Arial" w:cs="Arial"/>
          <w:b/>
          <w:sz w:val="20"/>
          <w:szCs w:val="20"/>
        </w:rPr>
        <w:t xml:space="preserve">na dzień złożenia wniosku o dopuszczenie do udziału Wykonawcy </w:t>
      </w:r>
      <w:r w:rsidR="00DC3BE3">
        <w:rPr>
          <w:rFonts w:ascii="Arial" w:hAnsi="Arial" w:cs="Arial"/>
          <w:b/>
          <w:sz w:val="20"/>
          <w:szCs w:val="20"/>
        </w:rPr>
        <w:br/>
        <w:t>w postępowaniu i w przypadku zawarcia umowy będę dysponować w trakcie realizacji usługi</w:t>
      </w:r>
      <w:r w:rsidR="0072744F">
        <w:rPr>
          <w:rFonts w:ascii="Arial" w:hAnsi="Arial" w:cs="Arial"/>
          <w:b/>
          <w:iCs/>
          <w:color w:val="000000" w:themeColor="text1"/>
          <w:sz w:val="20"/>
          <w:szCs w:val="20"/>
        </w:rPr>
        <w:t>:</w:t>
      </w:r>
    </w:p>
    <w:p w14:paraId="02822571" w14:textId="77777777" w:rsidR="00DC3BE3" w:rsidRPr="00DC3BE3" w:rsidRDefault="00DC3BE3" w:rsidP="00DC3BE3">
      <w:pPr>
        <w:pStyle w:val="Akapitzlist"/>
        <w:ind w:left="284"/>
        <w:jc w:val="both"/>
        <w:rPr>
          <w:rFonts w:ascii="Arial" w:hAnsi="Arial" w:cs="Arial"/>
          <w:color w:val="000000" w:themeColor="text1"/>
          <w:sz w:val="6"/>
          <w:szCs w:val="6"/>
        </w:rPr>
      </w:pPr>
    </w:p>
    <w:p w14:paraId="37A0B07D" w14:textId="27BDC5F2" w:rsidR="0072744F" w:rsidRPr="00DE1FD8" w:rsidRDefault="0072744F" w:rsidP="00107D47">
      <w:pPr>
        <w:pStyle w:val="pkt"/>
        <w:numPr>
          <w:ilvl w:val="3"/>
          <w:numId w:val="53"/>
        </w:numPr>
        <w:spacing w:before="0" w:after="100"/>
        <w:ind w:left="284" w:hanging="284"/>
        <w:rPr>
          <w:rFonts w:ascii="Arial" w:hAnsi="Arial" w:cs="Arial"/>
          <w:iCs/>
          <w:color w:val="000000" w:themeColor="text1"/>
          <w:sz w:val="20"/>
          <w:szCs w:val="20"/>
        </w:rPr>
      </w:pPr>
      <w:r w:rsidRPr="00ED34FA">
        <w:rPr>
          <w:rFonts w:ascii="Arial" w:hAnsi="Arial" w:cs="Arial"/>
          <w:b/>
          <w:iCs/>
          <w:sz w:val="20"/>
          <w:szCs w:val="20"/>
        </w:rPr>
        <w:t>grup</w:t>
      </w:r>
      <w:r w:rsidR="00107D47">
        <w:rPr>
          <w:rFonts w:ascii="Arial" w:hAnsi="Arial" w:cs="Arial"/>
          <w:b/>
          <w:iCs/>
          <w:sz w:val="20"/>
          <w:szCs w:val="20"/>
        </w:rPr>
        <w:t>ą</w:t>
      </w:r>
      <w:r w:rsidRPr="00932531">
        <w:rPr>
          <w:rFonts w:ascii="Arial" w:hAnsi="Arial" w:cs="Arial"/>
          <w:b/>
          <w:iCs/>
          <w:color w:val="FF0000"/>
          <w:sz w:val="20"/>
          <w:szCs w:val="20"/>
        </w:rPr>
        <w:t xml:space="preserve"> </w:t>
      </w:r>
      <w:r w:rsidR="00107D47">
        <w:rPr>
          <w:rFonts w:ascii="Arial" w:hAnsi="Arial" w:cs="Arial"/>
          <w:b/>
          <w:iCs/>
          <w:color w:val="000000" w:themeColor="text1"/>
          <w:sz w:val="20"/>
          <w:szCs w:val="20"/>
        </w:rPr>
        <w:t>interwencyjną</w:t>
      </w:r>
      <w:r w:rsidRPr="00ED34FA">
        <w:rPr>
          <w:rFonts w:ascii="Arial" w:hAnsi="Arial" w:cs="Arial"/>
          <w:b/>
          <w:iCs/>
          <w:color w:val="000000" w:themeColor="text1"/>
          <w:sz w:val="20"/>
          <w:szCs w:val="20"/>
        </w:rPr>
        <w:t xml:space="preserve"> (GI)</w:t>
      </w:r>
      <w:r>
        <w:rPr>
          <w:rFonts w:ascii="Arial" w:hAnsi="Arial" w:cs="Arial"/>
          <w:iCs/>
          <w:color w:val="000000" w:themeColor="text1"/>
          <w:sz w:val="20"/>
          <w:szCs w:val="20"/>
        </w:rPr>
        <w:t xml:space="preserve"> poruszającą się oznakowanym pojazdem (logo – oznakowanie identyfikujące podmiot realizujący zadania grupy)</w:t>
      </w:r>
      <w:r w:rsidRPr="00DE1FD8">
        <w:rPr>
          <w:rFonts w:ascii="Arial" w:hAnsi="Arial" w:cs="Arial"/>
          <w:iCs/>
          <w:color w:val="000000" w:themeColor="text1"/>
          <w:sz w:val="20"/>
          <w:szCs w:val="20"/>
        </w:rPr>
        <w:t xml:space="preserve"> oraz możliwość dojazdu w czasie </w:t>
      </w:r>
      <w:r>
        <w:rPr>
          <w:rFonts w:ascii="Arial" w:hAnsi="Arial" w:cs="Arial"/>
          <w:iCs/>
          <w:color w:val="000000" w:themeColor="text1"/>
          <w:sz w:val="20"/>
          <w:szCs w:val="20"/>
        </w:rPr>
        <w:t>wymaganym przez Zamawiającego</w:t>
      </w:r>
      <w:r w:rsidRPr="00DE1FD8">
        <w:rPr>
          <w:rFonts w:ascii="Arial" w:hAnsi="Arial" w:cs="Arial"/>
          <w:color w:val="000000" w:themeColor="text1"/>
          <w:sz w:val="20"/>
          <w:szCs w:val="20"/>
        </w:rPr>
        <w:t xml:space="preserve">, </w:t>
      </w:r>
      <w:r w:rsidRPr="00DE1FD8">
        <w:rPr>
          <w:rFonts w:ascii="Arial" w:hAnsi="Arial" w:cs="Arial"/>
          <w:iCs/>
          <w:color w:val="000000" w:themeColor="text1"/>
          <w:sz w:val="20"/>
          <w:szCs w:val="20"/>
        </w:rPr>
        <w:t xml:space="preserve">składającą się z co najmniej </w:t>
      </w:r>
      <w:r w:rsidRPr="00EE24E7">
        <w:rPr>
          <w:rFonts w:ascii="Arial" w:hAnsi="Arial" w:cs="Arial"/>
          <w:b/>
          <w:iCs/>
          <w:color w:val="000000" w:themeColor="text1"/>
          <w:sz w:val="20"/>
          <w:szCs w:val="20"/>
        </w:rPr>
        <w:t>dwóch pracowników ochrony, wyposażonych w broń palną i ostrą amunicję, ustawowe środki przymusu bezpośredniego, środki ochrony osobistej oraz własne środki łączności, stanowiące odrębne i niezależne ogniwo dodatkowej ochrony, nie wchodzącą w skład ochrony danego kompleksu</w:t>
      </w:r>
      <w:r w:rsidRPr="00DE1FD8">
        <w:rPr>
          <w:rFonts w:ascii="Arial" w:hAnsi="Arial" w:cs="Arial"/>
          <w:iCs/>
          <w:color w:val="000000" w:themeColor="text1"/>
          <w:sz w:val="20"/>
          <w:szCs w:val="20"/>
        </w:rPr>
        <w:t>;</w:t>
      </w:r>
    </w:p>
    <w:p w14:paraId="2A9F8699" w14:textId="3D7CA0FA" w:rsidR="0072744F" w:rsidRPr="00167ACB" w:rsidRDefault="00BE03EA" w:rsidP="00107D47">
      <w:pPr>
        <w:pStyle w:val="pkt"/>
        <w:numPr>
          <w:ilvl w:val="3"/>
          <w:numId w:val="53"/>
        </w:numPr>
        <w:spacing w:before="0" w:after="100"/>
        <w:ind w:left="284" w:hanging="284"/>
        <w:rPr>
          <w:rFonts w:ascii="Arial" w:hAnsi="Arial" w:cs="Arial"/>
          <w:color w:val="000000" w:themeColor="text1"/>
          <w:sz w:val="20"/>
          <w:szCs w:val="20"/>
        </w:rPr>
      </w:pPr>
      <w:r>
        <w:rPr>
          <w:rFonts w:ascii="Arial" w:hAnsi="Arial" w:cs="Arial"/>
          <w:b/>
          <w:iCs/>
          <w:color w:val="000000" w:themeColor="text1"/>
          <w:sz w:val="20"/>
          <w:szCs w:val="20"/>
        </w:rPr>
        <w:t>łączność</w:t>
      </w:r>
      <w:r w:rsidR="0072744F" w:rsidRPr="00DE1FD8">
        <w:rPr>
          <w:rFonts w:ascii="Arial" w:hAnsi="Arial" w:cs="Arial"/>
          <w:b/>
          <w:iCs/>
          <w:color w:val="000000" w:themeColor="text1"/>
          <w:sz w:val="20"/>
          <w:szCs w:val="20"/>
        </w:rPr>
        <w:t xml:space="preserve"> radiową bezprzewodową</w:t>
      </w:r>
      <w:r w:rsidR="0072744F" w:rsidRPr="00DE1FD8">
        <w:rPr>
          <w:rFonts w:ascii="Arial" w:hAnsi="Arial" w:cs="Arial"/>
          <w:iCs/>
          <w:color w:val="000000" w:themeColor="text1"/>
          <w:sz w:val="20"/>
          <w:szCs w:val="20"/>
        </w:rPr>
        <w:t xml:space="preserve"> zapewniającą kontakt ze wszystkimi służbami dyżurnymi </w:t>
      </w:r>
      <w:r w:rsidR="00107D47">
        <w:rPr>
          <w:rFonts w:ascii="Arial" w:hAnsi="Arial" w:cs="Arial"/>
          <w:iCs/>
          <w:color w:val="000000" w:themeColor="text1"/>
          <w:sz w:val="20"/>
          <w:szCs w:val="20"/>
        </w:rPr>
        <w:br/>
      </w:r>
      <w:r w:rsidR="0072744F" w:rsidRPr="00DE1FD8">
        <w:rPr>
          <w:rFonts w:ascii="Arial" w:hAnsi="Arial" w:cs="Arial"/>
          <w:iCs/>
          <w:color w:val="000000" w:themeColor="text1"/>
          <w:sz w:val="20"/>
          <w:szCs w:val="20"/>
        </w:rPr>
        <w:t>i ochronnymi włącznie z dowódcą Grupy Interwencyjnej;</w:t>
      </w:r>
    </w:p>
    <w:p w14:paraId="44FB7798" w14:textId="3DB80469" w:rsidR="0072744F" w:rsidRPr="00107D47" w:rsidRDefault="00107D47" w:rsidP="00107D47">
      <w:pPr>
        <w:pStyle w:val="pkt"/>
        <w:numPr>
          <w:ilvl w:val="3"/>
          <w:numId w:val="53"/>
        </w:numPr>
        <w:spacing w:before="0" w:after="100"/>
        <w:ind w:left="284" w:hanging="284"/>
        <w:rPr>
          <w:rFonts w:ascii="Arial" w:hAnsi="Arial" w:cs="Arial"/>
          <w:color w:val="000000" w:themeColor="text1"/>
          <w:sz w:val="20"/>
          <w:szCs w:val="20"/>
        </w:rPr>
      </w:pPr>
      <w:r>
        <w:rPr>
          <w:rFonts w:ascii="Arial" w:hAnsi="Arial" w:cs="Arial"/>
          <w:b/>
          <w:bCs/>
          <w:color w:val="000000"/>
          <w:sz w:val="20"/>
          <w:szCs w:val="20"/>
        </w:rPr>
        <w:t>bronią</w:t>
      </w:r>
      <w:r w:rsidR="0072744F" w:rsidRPr="00167ACB">
        <w:rPr>
          <w:rFonts w:ascii="Arial" w:hAnsi="Arial" w:cs="Arial"/>
          <w:b/>
          <w:bCs/>
          <w:color w:val="000000"/>
          <w:sz w:val="20"/>
          <w:szCs w:val="20"/>
        </w:rPr>
        <w:t xml:space="preserve"> palną bojową i ostrą amunicją</w:t>
      </w:r>
      <w:r w:rsidR="0072744F" w:rsidRPr="00167ACB">
        <w:rPr>
          <w:rFonts w:ascii="Arial" w:hAnsi="Arial" w:cs="Arial"/>
          <w:color w:val="000000"/>
          <w:sz w:val="20"/>
          <w:szCs w:val="20"/>
        </w:rPr>
        <w:t>, w którą wyposaż</w:t>
      </w:r>
      <w:r w:rsidR="0072744F">
        <w:rPr>
          <w:rFonts w:ascii="Arial" w:hAnsi="Arial" w:cs="Arial"/>
          <w:color w:val="000000"/>
          <w:sz w:val="20"/>
          <w:szCs w:val="20"/>
        </w:rPr>
        <w:t>ę</w:t>
      </w:r>
      <w:r w:rsidR="0072744F" w:rsidRPr="00167ACB">
        <w:rPr>
          <w:rFonts w:ascii="Arial" w:hAnsi="Arial" w:cs="Arial"/>
          <w:color w:val="000000"/>
          <w:sz w:val="20"/>
          <w:szCs w:val="20"/>
        </w:rPr>
        <w:t xml:space="preserve"> pracowników ochrony w trakcie realizacji zamówienia, w ilości niezbędnej do wykonania przedmiotu zamówienia</w:t>
      </w:r>
      <w:r w:rsidR="0072744F" w:rsidRPr="00167ACB">
        <w:rPr>
          <w:rFonts w:ascii="Arial" w:hAnsi="Arial" w:cs="Arial"/>
          <w:sz w:val="20"/>
          <w:szCs w:val="20"/>
        </w:rPr>
        <w:t>;</w:t>
      </w:r>
    </w:p>
    <w:p w14:paraId="578E1572" w14:textId="77777777" w:rsidR="00107D47" w:rsidRPr="0072744F" w:rsidRDefault="00107D47" w:rsidP="00107D47">
      <w:pPr>
        <w:pStyle w:val="pkt"/>
        <w:spacing w:before="0" w:after="100"/>
        <w:ind w:left="284" w:firstLine="0"/>
        <w:rPr>
          <w:rFonts w:ascii="Arial" w:hAnsi="Arial" w:cs="Arial"/>
          <w:color w:val="000000" w:themeColor="text1"/>
          <w:sz w:val="20"/>
          <w:szCs w:val="20"/>
        </w:rPr>
      </w:pPr>
    </w:p>
    <w:p w14:paraId="65ACB1C9" w14:textId="2427C26C" w:rsidR="0072744F" w:rsidRDefault="0072744F" w:rsidP="0072744F">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t>
      </w:r>
      <w:r>
        <w:rPr>
          <w:rFonts w:ascii="Arial" w:hAnsi="Arial" w:cs="Arial"/>
          <w:i/>
          <w:color w:val="000000" w:themeColor="text1"/>
          <w:sz w:val="20"/>
          <w:szCs w:val="20"/>
        </w:rPr>
        <w:t>waniu i niniejszego oświadczenie</w:t>
      </w:r>
      <w:r w:rsidR="00DC3BE3">
        <w:rPr>
          <w:rFonts w:ascii="Arial" w:hAnsi="Arial" w:cs="Arial"/>
          <w:i/>
          <w:color w:val="000000" w:themeColor="text1"/>
          <w:sz w:val="20"/>
          <w:szCs w:val="20"/>
        </w:rPr>
        <w:t>/</w:t>
      </w:r>
    </w:p>
    <w:p w14:paraId="245A68A0" w14:textId="77777777" w:rsidR="00107D47" w:rsidRPr="0072744F" w:rsidRDefault="00107D47" w:rsidP="0072744F">
      <w:pPr>
        <w:pStyle w:val="Akapitzlist"/>
        <w:ind w:left="283"/>
        <w:jc w:val="center"/>
        <w:rPr>
          <w:rFonts w:ascii="Arial" w:hAnsi="Arial" w:cs="Arial"/>
          <w:i/>
          <w:color w:val="000000" w:themeColor="text1"/>
          <w:sz w:val="20"/>
          <w:szCs w:val="20"/>
        </w:rPr>
      </w:pPr>
    </w:p>
    <w:p w14:paraId="0B90CF07" w14:textId="77777777" w:rsidR="00BE0395" w:rsidRPr="00EE24E7" w:rsidRDefault="008F0376" w:rsidP="004406E0">
      <w:pPr>
        <w:jc w:val="right"/>
        <w:rPr>
          <w:rFonts w:ascii="Arial" w:hAnsi="Arial" w:cs="Arial"/>
          <w:b/>
          <w:bCs/>
          <w:sz w:val="22"/>
          <w:szCs w:val="22"/>
          <w:u w:val="single"/>
        </w:rPr>
      </w:pPr>
      <w:r w:rsidRPr="00EE24E7">
        <w:rPr>
          <w:rFonts w:ascii="Arial" w:hAnsi="Arial" w:cs="Arial"/>
        </w:rPr>
        <w:lastRenderedPageBreak/>
        <w:t xml:space="preserve">                                          </w:t>
      </w:r>
      <w:r w:rsidR="00EB5484" w:rsidRPr="00EE24E7">
        <w:rPr>
          <w:rFonts w:ascii="Arial" w:hAnsi="Arial" w:cs="Arial"/>
          <w:b/>
          <w:sz w:val="22"/>
          <w:szCs w:val="22"/>
          <w:u w:val="single"/>
        </w:rPr>
        <w:t>Załącznik Nr</w:t>
      </w:r>
      <w:r w:rsidR="00D95050" w:rsidRPr="00EE24E7">
        <w:rPr>
          <w:rFonts w:ascii="Arial" w:hAnsi="Arial" w:cs="Arial"/>
          <w:b/>
          <w:sz w:val="22"/>
          <w:szCs w:val="22"/>
          <w:u w:val="single"/>
        </w:rPr>
        <w:t xml:space="preserve"> </w:t>
      </w:r>
      <w:r w:rsidR="000E777F" w:rsidRPr="00EE24E7">
        <w:rPr>
          <w:rFonts w:ascii="Arial" w:hAnsi="Arial" w:cs="Arial"/>
          <w:b/>
          <w:sz w:val="22"/>
          <w:szCs w:val="22"/>
          <w:u w:val="single"/>
        </w:rPr>
        <w:t>4</w:t>
      </w:r>
      <w:r w:rsidR="00D95050" w:rsidRPr="00EE24E7">
        <w:rPr>
          <w:rFonts w:ascii="Arial" w:hAnsi="Arial" w:cs="Arial"/>
          <w:b/>
          <w:sz w:val="22"/>
          <w:szCs w:val="22"/>
          <w:u w:val="single"/>
        </w:rPr>
        <w:t xml:space="preserve"> </w:t>
      </w:r>
      <w:r w:rsidR="00297964" w:rsidRPr="00EE24E7">
        <w:rPr>
          <w:rFonts w:ascii="Arial" w:hAnsi="Arial" w:cs="Arial"/>
          <w:b/>
          <w:bCs/>
          <w:sz w:val="22"/>
          <w:szCs w:val="22"/>
          <w:u w:val="single"/>
        </w:rPr>
        <w:t>do wniosku</w:t>
      </w:r>
    </w:p>
    <w:p w14:paraId="4D62E7B4" w14:textId="77777777" w:rsidR="00297964" w:rsidRPr="00F01BAA" w:rsidRDefault="00297964" w:rsidP="00297964">
      <w:pPr>
        <w:ind w:left="5672"/>
        <w:jc w:val="center"/>
        <w:rPr>
          <w:rFonts w:ascii="Arial" w:hAnsi="Arial" w:cs="Arial"/>
          <w:b/>
          <w:sz w:val="22"/>
          <w:szCs w:val="22"/>
        </w:rPr>
      </w:pPr>
    </w:p>
    <w:p w14:paraId="1A60BB27" w14:textId="77777777" w:rsidR="00EE24E7" w:rsidRDefault="00EE24E7" w:rsidP="00297964">
      <w:pPr>
        <w:jc w:val="center"/>
        <w:rPr>
          <w:rFonts w:ascii="Arial" w:hAnsi="Arial" w:cs="Arial"/>
          <w:b/>
          <w:sz w:val="22"/>
          <w:szCs w:val="22"/>
        </w:rPr>
      </w:pPr>
    </w:p>
    <w:p w14:paraId="648FE670" w14:textId="77777777" w:rsidR="00EE24E7" w:rsidRPr="00EE24E7" w:rsidRDefault="00EE24E7" w:rsidP="00EE24E7">
      <w:pPr>
        <w:ind w:left="284" w:hanging="284"/>
        <w:jc w:val="center"/>
        <w:rPr>
          <w:rFonts w:ascii="Arial" w:hAnsi="Arial" w:cs="Arial"/>
          <w:b/>
          <w:bCs/>
        </w:rPr>
      </w:pPr>
      <w:r w:rsidRPr="00EE24E7">
        <w:rPr>
          <w:rFonts w:ascii="Arial" w:hAnsi="Arial" w:cs="Arial"/>
          <w:b/>
          <w:bCs/>
        </w:rPr>
        <w:t xml:space="preserve">OŚWIADCZENIE </w:t>
      </w:r>
    </w:p>
    <w:p w14:paraId="7F88505F" w14:textId="3154D101" w:rsidR="00EE24E7" w:rsidRPr="00EE24E7" w:rsidRDefault="00EE24E7" w:rsidP="00EE24E7">
      <w:pPr>
        <w:jc w:val="center"/>
        <w:rPr>
          <w:rFonts w:ascii="Arial" w:hAnsi="Arial" w:cs="Arial"/>
          <w:b/>
          <w:bCs/>
          <w:sz w:val="22"/>
          <w:szCs w:val="22"/>
        </w:rPr>
      </w:pPr>
      <w:r w:rsidRPr="00EE24E7">
        <w:rPr>
          <w:rFonts w:ascii="Arial" w:hAnsi="Arial" w:cs="Arial"/>
          <w:b/>
          <w:bCs/>
          <w:sz w:val="22"/>
          <w:szCs w:val="22"/>
        </w:rPr>
        <w:t>w zakresie art. 108 ust. 1 pkt 5) ustawy Pzp, o przynależności bądź braku przynależności do tej samej grupy kapitałowej w rozumieniu ustawy z dnia 16 lutego 2007 roku o ochronie k</w:t>
      </w:r>
      <w:r w:rsidR="00932531">
        <w:rPr>
          <w:rFonts w:ascii="Arial" w:hAnsi="Arial" w:cs="Arial"/>
          <w:b/>
          <w:bCs/>
          <w:sz w:val="22"/>
          <w:szCs w:val="22"/>
        </w:rPr>
        <w:t>onkurencji i konsumentów (Dz. U. 2024 r., poz. 1616 t.j.</w:t>
      </w:r>
      <w:r w:rsidRPr="00EE24E7">
        <w:rPr>
          <w:rFonts w:ascii="Arial" w:hAnsi="Arial" w:cs="Arial"/>
          <w:b/>
          <w:bCs/>
          <w:sz w:val="22"/>
          <w:szCs w:val="22"/>
        </w:rPr>
        <w:t xml:space="preserve">) </w:t>
      </w:r>
    </w:p>
    <w:p w14:paraId="2B803CC2" w14:textId="77777777" w:rsidR="00EE24E7" w:rsidRPr="00EE24E7" w:rsidRDefault="00EE24E7" w:rsidP="00EE24E7">
      <w:pPr>
        <w:rPr>
          <w:rFonts w:ascii="Arial" w:hAnsi="Arial" w:cs="Arial"/>
          <w:b/>
        </w:rPr>
      </w:pPr>
    </w:p>
    <w:p w14:paraId="71A795D9" w14:textId="77777777" w:rsidR="00EE24E7" w:rsidRPr="00BE03EA" w:rsidRDefault="00EE24E7" w:rsidP="00EE24E7">
      <w:pPr>
        <w:pStyle w:val="Tekstpodstawowy"/>
        <w:spacing w:after="0"/>
        <w:ind w:right="-82"/>
        <w:jc w:val="both"/>
        <w:rPr>
          <w:rFonts w:ascii="Arial" w:hAnsi="Arial" w:cs="Arial"/>
          <w:sz w:val="20"/>
          <w:szCs w:val="20"/>
        </w:rPr>
      </w:pPr>
      <w:r w:rsidRPr="00BE03EA">
        <w:rPr>
          <w:rFonts w:ascii="Arial" w:hAnsi="Arial" w:cs="Arial"/>
          <w:sz w:val="20"/>
          <w:szCs w:val="20"/>
        </w:rPr>
        <w:t>Ja .................................................................................................................................................</w:t>
      </w:r>
    </w:p>
    <w:p w14:paraId="452C8896" w14:textId="77777777" w:rsidR="00EE24E7" w:rsidRPr="00BE03EA" w:rsidRDefault="00EE24E7" w:rsidP="00EE24E7">
      <w:pPr>
        <w:ind w:left="2829"/>
        <w:jc w:val="both"/>
        <w:rPr>
          <w:rFonts w:ascii="Arial" w:hAnsi="Arial" w:cs="Arial"/>
          <w:sz w:val="20"/>
          <w:szCs w:val="20"/>
        </w:rPr>
      </w:pPr>
      <w:r w:rsidRPr="00BE03EA">
        <w:rPr>
          <w:rFonts w:ascii="Arial" w:hAnsi="Arial" w:cs="Arial"/>
          <w:sz w:val="20"/>
          <w:szCs w:val="20"/>
        </w:rPr>
        <w:t xml:space="preserve">                /imię i nazwisko/</w:t>
      </w:r>
    </w:p>
    <w:p w14:paraId="5880CBEA" w14:textId="77777777" w:rsidR="00EE24E7" w:rsidRPr="00BE03EA" w:rsidRDefault="00EE24E7" w:rsidP="00EE24E7">
      <w:pPr>
        <w:jc w:val="both"/>
        <w:rPr>
          <w:rFonts w:ascii="Arial" w:hAnsi="Arial" w:cs="Arial"/>
          <w:sz w:val="20"/>
          <w:szCs w:val="20"/>
        </w:rPr>
      </w:pPr>
      <w:r w:rsidRPr="00BE03EA">
        <w:rPr>
          <w:rFonts w:ascii="Arial" w:hAnsi="Arial" w:cs="Arial"/>
          <w:sz w:val="20"/>
          <w:szCs w:val="20"/>
        </w:rPr>
        <w:t xml:space="preserve">reprezentując   </w:t>
      </w:r>
    </w:p>
    <w:p w14:paraId="601BBFA6" w14:textId="6CE8505D" w:rsidR="00EE24E7" w:rsidRPr="00BE03EA" w:rsidRDefault="00EE24E7" w:rsidP="00EE24E7">
      <w:pPr>
        <w:jc w:val="both"/>
        <w:rPr>
          <w:rFonts w:ascii="Arial" w:hAnsi="Arial" w:cs="Arial"/>
          <w:sz w:val="20"/>
          <w:szCs w:val="20"/>
        </w:rPr>
      </w:pPr>
      <w:r w:rsidRPr="00BE03EA">
        <w:rPr>
          <w:rFonts w:ascii="Arial" w:hAnsi="Arial" w:cs="Arial"/>
          <w:sz w:val="20"/>
          <w:szCs w:val="20"/>
        </w:rPr>
        <w:t>....................................................................................................................................................</w:t>
      </w:r>
    </w:p>
    <w:p w14:paraId="239435DF" w14:textId="77777777" w:rsidR="00EE24E7" w:rsidRPr="00BE03EA" w:rsidRDefault="00EE24E7" w:rsidP="00EE24E7">
      <w:pPr>
        <w:jc w:val="both"/>
        <w:rPr>
          <w:rFonts w:ascii="Arial" w:hAnsi="Arial" w:cs="Arial"/>
          <w:sz w:val="20"/>
          <w:szCs w:val="20"/>
        </w:rPr>
      </w:pPr>
    </w:p>
    <w:p w14:paraId="07E37B71" w14:textId="3D5529DE" w:rsidR="00EE24E7" w:rsidRPr="00BE03EA" w:rsidRDefault="00EE24E7" w:rsidP="00EE24E7">
      <w:pPr>
        <w:jc w:val="both"/>
        <w:rPr>
          <w:rFonts w:ascii="Arial" w:hAnsi="Arial" w:cs="Arial"/>
          <w:sz w:val="20"/>
          <w:szCs w:val="20"/>
        </w:rPr>
      </w:pPr>
      <w:r w:rsidRPr="00BE03EA">
        <w:rPr>
          <w:rFonts w:ascii="Arial" w:hAnsi="Arial" w:cs="Arial"/>
          <w:sz w:val="20"/>
          <w:szCs w:val="20"/>
        </w:rPr>
        <w:t>....................................................................................................................................................</w:t>
      </w:r>
    </w:p>
    <w:p w14:paraId="3D033FD8" w14:textId="580AA63C" w:rsidR="00EE24E7" w:rsidRPr="00BE03EA" w:rsidRDefault="00EE24E7" w:rsidP="00EE24E7">
      <w:pPr>
        <w:spacing w:line="360" w:lineRule="auto"/>
        <w:ind w:left="2124" w:firstLine="708"/>
        <w:jc w:val="both"/>
        <w:rPr>
          <w:rFonts w:ascii="Arial" w:hAnsi="Arial" w:cs="Arial"/>
          <w:sz w:val="20"/>
          <w:szCs w:val="20"/>
        </w:rPr>
      </w:pPr>
      <w:r w:rsidRPr="00BE03EA">
        <w:rPr>
          <w:rFonts w:ascii="Arial" w:hAnsi="Arial" w:cs="Arial"/>
          <w:sz w:val="20"/>
          <w:szCs w:val="20"/>
        </w:rPr>
        <w:t>/pełna nazwa i adres Wykonawcy/</w:t>
      </w:r>
    </w:p>
    <w:p w14:paraId="2B982E41" w14:textId="77777777" w:rsidR="00EE24E7" w:rsidRPr="00BE03EA" w:rsidRDefault="00EE24E7" w:rsidP="00EE24E7">
      <w:pPr>
        <w:spacing w:line="360" w:lineRule="auto"/>
        <w:ind w:left="2124" w:firstLine="708"/>
        <w:jc w:val="both"/>
        <w:rPr>
          <w:rFonts w:ascii="Arial" w:hAnsi="Arial" w:cs="Arial"/>
          <w:sz w:val="20"/>
          <w:szCs w:val="20"/>
        </w:rPr>
      </w:pPr>
    </w:p>
    <w:p w14:paraId="40B5183C" w14:textId="29225CC7" w:rsidR="00EE24E7" w:rsidRPr="00BE03EA" w:rsidRDefault="00EE24E7" w:rsidP="00EE24E7">
      <w:pPr>
        <w:spacing w:line="360" w:lineRule="auto"/>
        <w:jc w:val="both"/>
        <w:rPr>
          <w:rFonts w:ascii="Arial" w:hAnsi="Arial" w:cs="Arial"/>
          <w:b/>
          <w:sz w:val="20"/>
          <w:szCs w:val="20"/>
        </w:rPr>
      </w:pPr>
      <w:r w:rsidRPr="00BE03EA">
        <w:rPr>
          <w:rFonts w:ascii="Arial" w:hAnsi="Arial" w:cs="Arial"/>
          <w:b/>
          <w:sz w:val="20"/>
          <w:szCs w:val="20"/>
        </w:rPr>
        <w:t>Oświadczam/y, że podmiot przeze mnie reprezentowany, który</w:t>
      </w:r>
      <w:r w:rsidRPr="00BE03EA">
        <w:rPr>
          <w:rFonts w:ascii="Arial" w:hAnsi="Arial" w:cs="Arial"/>
          <w:sz w:val="20"/>
          <w:szCs w:val="20"/>
        </w:rPr>
        <w:t xml:space="preserve"> </w:t>
      </w:r>
      <w:r w:rsidRPr="00BE03EA">
        <w:rPr>
          <w:rFonts w:ascii="Arial" w:hAnsi="Arial" w:cs="Arial"/>
          <w:b/>
          <w:sz w:val="20"/>
          <w:szCs w:val="20"/>
        </w:rPr>
        <w:t>ubiega się o udzielenie zamówienia w dziedzinach obronności i bezpieczeństwa, prowadzonego w trybie przetargu ograniczonego na</w:t>
      </w:r>
      <w:r w:rsidR="00ED34FA" w:rsidRPr="00BE03EA">
        <w:rPr>
          <w:rFonts w:ascii="Arial" w:hAnsi="Arial" w:cs="Arial"/>
          <w:b/>
          <w:sz w:val="20"/>
          <w:szCs w:val="20"/>
        </w:rPr>
        <w:t xml:space="preserve"> </w:t>
      </w:r>
      <w:r w:rsidR="00ED34FA" w:rsidRPr="00BE03EA">
        <w:rPr>
          <w:rFonts w:ascii="Arial" w:hAnsi="Arial" w:cs="Arial"/>
          <w:b/>
          <w:bCs/>
          <w:sz w:val="20"/>
          <w:szCs w:val="20"/>
        </w:rPr>
        <w:t>„</w:t>
      </w:r>
      <w:r w:rsidR="00ED34FA" w:rsidRPr="00BE03EA">
        <w:rPr>
          <w:rFonts w:ascii="Arial" w:hAnsi="Arial" w:cs="Arial"/>
          <w:b/>
          <w:i/>
          <w:sz w:val="20"/>
          <w:szCs w:val="20"/>
        </w:rPr>
        <w:t xml:space="preserve">ochronę osób i mienia realizowaną przez SUFO w garnizonie Grudziądzu </w:t>
      </w:r>
      <w:r w:rsidR="00BE03EA">
        <w:rPr>
          <w:rFonts w:ascii="Arial" w:hAnsi="Arial" w:cs="Arial"/>
          <w:b/>
          <w:i/>
          <w:sz w:val="20"/>
          <w:szCs w:val="20"/>
        </w:rPr>
        <w:br/>
      </w:r>
      <w:r w:rsidR="00ED34FA" w:rsidRPr="00BE03EA">
        <w:rPr>
          <w:rFonts w:ascii="Arial" w:hAnsi="Arial" w:cs="Arial"/>
          <w:b/>
          <w:i/>
          <w:sz w:val="20"/>
          <w:szCs w:val="20"/>
        </w:rPr>
        <w:t>i WCR Brodnica”</w:t>
      </w:r>
      <w:r w:rsidR="00ED34FA" w:rsidRPr="00BE03EA">
        <w:rPr>
          <w:rFonts w:ascii="Arial" w:hAnsi="Arial" w:cs="Arial"/>
          <w:b/>
          <w:sz w:val="20"/>
          <w:szCs w:val="20"/>
        </w:rPr>
        <w:t xml:space="preserve"> - nr sprawy 7/2025</w:t>
      </w:r>
      <w:r w:rsidRPr="00BE03EA">
        <w:rPr>
          <w:rFonts w:ascii="Arial" w:hAnsi="Arial" w:cs="Arial"/>
          <w:sz w:val="20"/>
          <w:szCs w:val="20"/>
        </w:rPr>
        <w:t>:</w:t>
      </w:r>
    </w:p>
    <w:p w14:paraId="7E6F9CAC" w14:textId="5B900C1C" w:rsidR="00EE24E7" w:rsidRPr="00BE03EA" w:rsidRDefault="00EE24E7" w:rsidP="00943D18">
      <w:pPr>
        <w:numPr>
          <w:ilvl w:val="0"/>
          <w:numId w:val="24"/>
        </w:numPr>
        <w:spacing w:before="240" w:after="100"/>
        <w:ind w:left="284" w:hanging="284"/>
        <w:jc w:val="both"/>
        <w:rPr>
          <w:rFonts w:ascii="Arial" w:hAnsi="Arial" w:cs="Arial"/>
          <w:sz w:val="20"/>
          <w:szCs w:val="20"/>
        </w:rPr>
      </w:pPr>
      <w:r w:rsidRPr="00BE03EA">
        <w:rPr>
          <w:rFonts w:ascii="Arial" w:hAnsi="Arial" w:cs="Arial"/>
          <w:b/>
          <w:noProof/>
          <w:sz w:val="20"/>
          <w:szCs w:val="20"/>
        </w:rPr>
        <mc:AlternateContent>
          <mc:Choice Requires="wps">
            <w:drawing>
              <wp:anchor distT="0" distB="0" distL="114300" distR="114300" simplePos="0" relativeHeight="251673088" behindDoc="0" locked="0" layoutInCell="1" allowOverlap="1" wp14:anchorId="497E88BB" wp14:editId="1C2FC52D">
                <wp:simplePos x="0" y="0"/>
                <wp:positionH relativeFrom="column">
                  <wp:posOffset>-186894</wp:posOffset>
                </wp:positionH>
                <wp:positionV relativeFrom="paragraph">
                  <wp:posOffset>174781</wp:posOffset>
                </wp:positionV>
                <wp:extent cx="163902" cy="155275"/>
                <wp:effectExtent l="0" t="0" r="26670" b="16510"/>
                <wp:wrapNone/>
                <wp:docPr id="10" name="Prostokąt 10"/>
                <wp:cNvGraphicFramePr/>
                <a:graphic xmlns:a="http://schemas.openxmlformats.org/drawingml/2006/main">
                  <a:graphicData uri="http://schemas.microsoft.com/office/word/2010/wordprocessingShape">
                    <wps:wsp>
                      <wps:cNvSpPr/>
                      <wps:spPr>
                        <a:xfrm>
                          <a:off x="0" y="0"/>
                          <a:ext cx="163902" cy="15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985ACD" id="Prostokąt 10" o:spid="_x0000_s1026" style="position:absolute;margin-left:-14.7pt;margin-top:13.75pt;width:12.9pt;height:12.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" fillcolor="white [3212]" strokecolor="#1f4d78 [1604]" strokeweight="1pt"/>
            </w:pict>
          </mc:Fallback>
        </mc:AlternateContent>
      </w:r>
      <w:r w:rsidRPr="00BE03EA">
        <w:rPr>
          <w:rFonts w:ascii="Arial" w:hAnsi="Arial" w:cs="Arial"/>
          <w:b/>
          <w:sz w:val="20"/>
          <w:szCs w:val="20"/>
        </w:rPr>
        <w:t>nie przynależy do grupy kapitałowej, o której</w:t>
      </w:r>
      <w:r w:rsidRPr="00BE03EA">
        <w:rPr>
          <w:rFonts w:ascii="Arial" w:hAnsi="Arial" w:cs="Arial"/>
          <w:sz w:val="20"/>
          <w:szCs w:val="20"/>
        </w:rPr>
        <w:t xml:space="preserve"> mowa w art. 108 ust. 1 pkt. 5 ustawy Pzp </w:t>
      </w:r>
      <w:r w:rsidRPr="00BE03EA">
        <w:rPr>
          <w:rFonts w:ascii="Arial" w:hAnsi="Arial" w:cs="Arial"/>
          <w:sz w:val="20"/>
          <w:szCs w:val="20"/>
        </w:rPr>
        <w:br/>
        <w:t xml:space="preserve">z Wykonawcami, którzy złożyli odrębne wnioski o dopuszczenie do udziału w postępowaniu </w:t>
      </w:r>
      <w:r w:rsidR="00BE03EA">
        <w:rPr>
          <w:rFonts w:ascii="Arial" w:hAnsi="Arial" w:cs="Arial"/>
          <w:sz w:val="20"/>
          <w:szCs w:val="20"/>
        </w:rPr>
        <w:br/>
      </w:r>
      <w:r w:rsidRPr="00BE03EA">
        <w:rPr>
          <w:rFonts w:ascii="Arial" w:hAnsi="Arial" w:cs="Arial"/>
          <w:sz w:val="20"/>
          <w:szCs w:val="20"/>
        </w:rPr>
        <w:t>w niniejszym postępowaniu*</w:t>
      </w:r>
    </w:p>
    <w:p w14:paraId="074660EC" w14:textId="64ED5FE5" w:rsidR="00EE24E7" w:rsidRPr="00BE03EA" w:rsidRDefault="00EE24E7" w:rsidP="00EE24E7">
      <w:pPr>
        <w:spacing w:before="240" w:after="100"/>
        <w:ind w:left="284"/>
        <w:jc w:val="both"/>
        <w:rPr>
          <w:rFonts w:ascii="Arial" w:hAnsi="Arial" w:cs="Arial"/>
          <w:sz w:val="20"/>
          <w:szCs w:val="20"/>
          <w:u w:val="single"/>
        </w:rPr>
      </w:pPr>
      <w:r w:rsidRPr="00BE03EA">
        <w:rPr>
          <w:rFonts w:ascii="Arial" w:hAnsi="Arial" w:cs="Arial"/>
          <w:b/>
          <w:sz w:val="20"/>
          <w:szCs w:val="20"/>
          <w:u w:val="single"/>
        </w:rPr>
        <w:t>lub</w:t>
      </w:r>
    </w:p>
    <w:p w14:paraId="1ADA5B63" w14:textId="2E71F46A" w:rsidR="00EE24E7" w:rsidRPr="00BE03EA" w:rsidRDefault="00EE24E7" w:rsidP="00943D18">
      <w:pPr>
        <w:numPr>
          <w:ilvl w:val="0"/>
          <w:numId w:val="24"/>
        </w:numPr>
        <w:spacing w:before="240" w:after="100"/>
        <w:ind w:left="284" w:hanging="284"/>
        <w:jc w:val="both"/>
        <w:rPr>
          <w:rFonts w:ascii="Arial" w:hAnsi="Arial" w:cs="Arial"/>
          <w:sz w:val="20"/>
          <w:szCs w:val="20"/>
        </w:rPr>
      </w:pPr>
      <w:r w:rsidRPr="00BE03EA">
        <w:rPr>
          <w:rFonts w:ascii="Arial" w:hAnsi="Arial" w:cs="Arial"/>
          <w:b/>
          <w:noProof/>
          <w:sz w:val="20"/>
          <w:szCs w:val="20"/>
        </w:rPr>
        <mc:AlternateContent>
          <mc:Choice Requires="wps">
            <w:drawing>
              <wp:anchor distT="0" distB="0" distL="114300" distR="114300" simplePos="0" relativeHeight="251675136" behindDoc="0" locked="0" layoutInCell="1" allowOverlap="1" wp14:anchorId="194A43EF" wp14:editId="67BD192A">
                <wp:simplePos x="0" y="0"/>
                <wp:positionH relativeFrom="leftMargin">
                  <wp:align>right</wp:align>
                </wp:positionH>
                <wp:positionV relativeFrom="paragraph">
                  <wp:posOffset>92518</wp:posOffset>
                </wp:positionV>
                <wp:extent cx="163902" cy="155275"/>
                <wp:effectExtent l="0" t="0" r="26670" b="16510"/>
                <wp:wrapNone/>
                <wp:docPr id="11" name="Prostokąt 11"/>
                <wp:cNvGraphicFramePr/>
                <a:graphic xmlns:a="http://schemas.openxmlformats.org/drawingml/2006/main">
                  <a:graphicData uri="http://schemas.microsoft.com/office/word/2010/wordprocessingShape">
                    <wps:wsp>
                      <wps:cNvSpPr/>
                      <wps:spPr>
                        <a:xfrm>
                          <a:off x="0" y="0"/>
                          <a:ext cx="163902" cy="15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1C157E" id="Prostokąt 11" o:spid="_x0000_s1026" style="position:absolute;margin-left:-38.3pt;margin-top:7.3pt;width:12.9pt;height:12.25pt;z-index:2516751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" fillcolor="white [3212]" strokecolor="#1f4d78 [1604]" strokeweight="1pt">
                <w10:wrap anchorx="margin"/>
              </v:rect>
            </w:pict>
          </mc:Fallback>
        </mc:AlternateContent>
      </w:r>
      <w:r w:rsidRPr="00BE03EA">
        <w:rPr>
          <w:rFonts w:ascii="Arial" w:hAnsi="Arial" w:cs="Arial"/>
          <w:b/>
          <w:sz w:val="20"/>
          <w:szCs w:val="20"/>
        </w:rPr>
        <w:t>przynależy do grupy kapitałowej, o której</w:t>
      </w:r>
      <w:r w:rsidRPr="00BE03EA">
        <w:rPr>
          <w:rFonts w:ascii="Arial" w:hAnsi="Arial" w:cs="Arial"/>
          <w:sz w:val="20"/>
          <w:szCs w:val="20"/>
        </w:rPr>
        <w:t xml:space="preserve"> mowa w art. 108 ust. 1 pkt. 5 ustawy Pzp </w:t>
      </w:r>
      <w:r w:rsidRPr="00BE03EA">
        <w:rPr>
          <w:rFonts w:ascii="Arial" w:hAnsi="Arial" w:cs="Arial"/>
          <w:sz w:val="20"/>
          <w:szCs w:val="20"/>
        </w:rPr>
        <w:br/>
        <w:t xml:space="preserve">z następującymi Wykonawcami, którzy złożyli odrębne wnioski o dopuszczenie do udziału </w:t>
      </w:r>
      <w:r w:rsidRPr="00BE03EA">
        <w:rPr>
          <w:rFonts w:ascii="Arial" w:hAnsi="Arial" w:cs="Arial"/>
          <w:sz w:val="20"/>
          <w:szCs w:val="20"/>
        </w:rPr>
        <w:br/>
        <w:t>w postępowaniu w niniejszym postępowaniu:</w:t>
      </w:r>
    </w:p>
    <w:p w14:paraId="45F0A3D4" w14:textId="0DC91A24" w:rsidR="00EE24E7" w:rsidRDefault="00EE24E7" w:rsidP="00EE24E7">
      <w:pPr>
        <w:pStyle w:val="Akapitzlist"/>
        <w:ind w:left="284"/>
        <w:jc w:val="center"/>
        <w:rPr>
          <w:rFonts w:ascii="Arial" w:hAnsi="Arial" w:cs="Arial"/>
          <w:i/>
          <w:iCs/>
          <w:sz w:val="20"/>
          <w:szCs w:val="20"/>
        </w:rPr>
      </w:pPr>
      <w:r w:rsidRPr="00EE24E7">
        <w:rPr>
          <w:rFonts w:ascii="Arial" w:hAnsi="Arial" w:cs="Arial"/>
          <w:i/>
          <w:sz w:val="20"/>
          <w:szCs w:val="20"/>
        </w:rPr>
        <w:t>(</w:t>
      </w:r>
      <w:r>
        <w:rPr>
          <w:rFonts w:ascii="Arial" w:hAnsi="Arial" w:cs="Arial"/>
          <w:i/>
          <w:sz w:val="20"/>
          <w:szCs w:val="20"/>
        </w:rPr>
        <w:t xml:space="preserve">w przypadku oznaczenia treści w pkt. 2) </w:t>
      </w:r>
      <w:r w:rsidRPr="00EE24E7">
        <w:rPr>
          <w:rFonts w:ascii="Arial" w:hAnsi="Arial" w:cs="Arial"/>
          <w:i/>
          <w:sz w:val="20"/>
          <w:szCs w:val="20"/>
        </w:rPr>
        <w:t xml:space="preserve">należy uzupełnić oświadczenie poprzez wskazanie firm </w:t>
      </w:r>
      <w:r>
        <w:rPr>
          <w:rFonts w:ascii="Arial" w:hAnsi="Arial" w:cs="Arial"/>
          <w:i/>
          <w:sz w:val="20"/>
          <w:szCs w:val="20"/>
        </w:rPr>
        <w:br/>
      </w:r>
      <w:r w:rsidRPr="00EE24E7">
        <w:rPr>
          <w:rFonts w:ascii="Arial" w:hAnsi="Arial" w:cs="Arial"/>
          <w:i/>
          <w:sz w:val="20"/>
          <w:szCs w:val="20"/>
        </w:rPr>
        <w:t xml:space="preserve">i adresów Wykonawców przynależących do tej samej grupy kapitałowej, którzy złożyli </w:t>
      </w:r>
      <w:r w:rsidRPr="00EE24E7">
        <w:rPr>
          <w:rFonts w:ascii="Arial" w:hAnsi="Arial" w:cs="Arial"/>
          <w:i/>
          <w:iCs/>
          <w:sz w:val="20"/>
          <w:szCs w:val="20"/>
        </w:rPr>
        <w:t xml:space="preserve">odrębne </w:t>
      </w:r>
      <w:r w:rsidRPr="00EE24E7">
        <w:rPr>
          <w:rFonts w:ascii="Arial" w:hAnsi="Arial" w:cs="Arial"/>
          <w:i/>
          <w:sz w:val="20"/>
          <w:szCs w:val="20"/>
        </w:rPr>
        <w:t xml:space="preserve">wnioski o dopuszczenie do udziału w postępowaniu </w:t>
      </w:r>
      <w:r w:rsidRPr="00EE24E7">
        <w:rPr>
          <w:rFonts w:ascii="Arial" w:hAnsi="Arial" w:cs="Arial"/>
          <w:i/>
          <w:iCs/>
          <w:sz w:val="20"/>
          <w:szCs w:val="20"/>
        </w:rPr>
        <w:t>w niniejszym postepowaniu)</w:t>
      </w:r>
    </w:p>
    <w:p w14:paraId="76FC8C93" w14:textId="77777777" w:rsidR="00EE24E7" w:rsidRPr="00EE24E7" w:rsidRDefault="00EE24E7" w:rsidP="00EE24E7">
      <w:pPr>
        <w:pStyle w:val="Akapitzlist"/>
        <w:ind w:left="284"/>
        <w:jc w:val="center"/>
        <w:rPr>
          <w:rFonts w:ascii="Arial" w:hAnsi="Arial" w:cs="Arial"/>
          <w:i/>
          <w:sz w:val="20"/>
          <w:szCs w:val="20"/>
        </w:rPr>
      </w:pPr>
    </w:p>
    <w:p w14:paraId="3BC9E511" w14:textId="77777777" w:rsidR="00EE24E7" w:rsidRPr="00EE24E7" w:rsidRDefault="00EE24E7" w:rsidP="00EE24E7">
      <w:pPr>
        <w:ind w:left="567" w:hanging="283"/>
        <w:jc w:val="both"/>
        <w:rPr>
          <w:rFonts w:ascii="Arial" w:hAnsi="Arial" w:cs="Arial"/>
          <w:sz w:val="22"/>
          <w:szCs w:val="22"/>
        </w:rPr>
      </w:pPr>
      <w:r w:rsidRPr="00EE24E7">
        <w:rPr>
          <w:rFonts w:ascii="Arial" w:hAnsi="Arial" w:cs="Arial"/>
          <w:sz w:val="22"/>
          <w:szCs w:val="22"/>
        </w:rPr>
        <w:t>1.  …………………………………………………….</w:t>
      </w:r>
    </w:p>
    <w:p w14:paraId="4B6589FA" w14:textId="77777777" w:rsidR="00EE24E7" w:rsidRPr="00EE24E7" w:rsidRDefault="00EE24E7" w:rsidP="00943D18">
      <w:pPr>
        <w:numPr>
          <w:ilvl w:val="0"/>
          <w:numId w:val="25"/>
        </w:numPr>
        <w:ind w:left="567" w:hanging="283"/>
        <w:jc w:val="both"/>
        <w:rPr>
          <w:rFonts w:ascii="Arial" w:hAnsi="Arial" w:cs="Arial"/>
          <w:sz w:val="22"/>
          <w:szCs w:val="22"/>
        </w:rPr>
      </w:pPr>
      <w:r w:rsidRPr="00EE24E7">
        <w:rPr>
          <w:rFonts w:ascii="Arial" w:hAnsi="Arial" w:cs="Arial"/>
          <w:sz w:val="22"/>
          <w:szCs w:val="22"/>
        </w:rPr>
        <w:t>…………………………………………………….</w:t>
      </w:r>
    </w:p>
    <w:p w14:paraId="55361A0A" w14:textId="6B91021D" w:rsidR="00EE24E7" w:rsidRDefault="00EE24E7" w:rsidP="00943D18">
      <w:pPr>
        <w:numPr>
          <w:ilvl w:val="0"/>
          <w:numId w:val="25"/>
        </w:numPr>
        <w:ind w:left="567" w:hanging="283"/>
        <w:jc w:val="both"/>
        <w:rPr>
          <w:rFonts w:ascii="Arial" w:hAnsi="Arial" w:cs="Arial"/>
          <w:sz w:val="22"/>
          <w:szCs w:val="22"/>
        </w:rPr>
      </w:pPr>
      <w:r w:rsidRPr="00EE24E7">
        <w:rPr>
          <w:rFonts w:ascii="Arial" w:hAnsi="Arial" w:cs="Arial"/>
          <w:sz w:val="22"/>
          <w:szCs w:val="22"/>
        </w:rPr>
        <w:t xml:space="preserve"> (…)*</w:t>
      </w:r>
    </w:p>
    <w:p w14:paraId="3C3468B0" w14:textId="77777777" w:rsidR="00EE24E7" w:rsidRPr="00EE24E7" w:rsidRDefault="00EE24E7" w:rsidP="00EE24E7">
      <w:pPr>
        <w:ind w:left="567"/>
        <w:jc w:val="both"/>
        <w:rPr>
          <w:rFonts w:ascii="Arial" w:hAnsi="Arial" w:cs="Arial"/>
          <w:sz w:val="22"/>
          <w:szCs w:val="22"/>
        </w:rPr>
      </w:pPr>
    </w:p>
    <w:p w14:paraId="1791CB66" w14:textId="6F67C0A9" w:rsidR="00EE24E7" w:rsidRPr="00BE03EA" w:rsidRDefault="00EE24E7" w:rsidP="00EE24E7">
      <w:pPr>
        <w:spacing w:line="276" w:lineRule="auto"/>
        <w:jc w:val="both"/>
        <w:rPr>
          <w:rFonts w:ascii="Arial" w:hAnsi="Arial" w:cs="Arial"/>
          <w:sz w:val="20"/>
          <w:szCs w:val="20"/>
        </w:rPr>
      </w:pPr>
      <w:r w:rsidRPr="00BE03EA">
        <w:rPr>
          <w:rFonts w:ascii="Arial" w:hAnsi="Arial" w:cs="Arial"/>
          <w:sz w:val="20"/>
          <w:szCs w:val="20"/>
        </w:rPr>
        <w:t xml:space="preserve">Jednocześnie w celu wykazania braku podstawy wykluczenia </w:t>
      </w:r>
      <w:r w:rsidRPr="00BE03EA">
        <w:rPr>
          <w:rFonts w:ascii="Arial" w:hAnsi="Arial" w:cs="Arial"/>
          <w:b/>
          <w:sz w:val="20"/>
          <w:szCs w:val="20"/>
        </w:rPr>
        <w:t>składam dokumenty / informacje</w:t>
      </w:r>
      <w:r w:rsidRPr="00BE03EA">
        <w:rPr>
          <w:rFonts w:ascii="Arial" w:hAnsi="Arial" w:cs="Arial"/>
          <w:sz w:val="20"/>
          <w:szCs w:val="20"/>
        </w:rPr>
        <w:t xml:space="preserve"> potwierdzające przygotowanie wniosku o dopuszczenie do udziału w postępowaniu niezależnie od Wykonawcy wskazanego w pkt 2) powyżej</w:t>
      </w:r>
    </w:p>
    <w:p w14:paraId="4F34D2C2" w14:textId="502DB02B" w:rsidR="00EE24E7" w:rsidRDefault="00EE24E7" w:rsidP="00EE24E7">
      <w:pPr>
        <w:jc w:val="both"/>
        <w:rPr>
          <w:rFonts w:ascii="Arial" w:hAnsi="Arial" w:cs="Arial"/>
          <w:b/>
          <w:sz w:val="22"/>
          <w:szCs w:val="22"/>
        </w:rPr>
      </w:pPr>
    </w:p>
    <w:p w14:paraId="03CC4A73" w14:textId="651DDAB7" w:rsidR="00BE03EA" w:rsidRDefault="00BE03EA" w:rsidP="00EE24E7">
      <w:pPr>
        <w:jc w:val="both"/>
        <w:rPr>
          <w:rFonts w:ascii="Arial" w:hAnsi="Arial" w:cs="Arial"/>
          <w:b/>
          <w:sz w:val="22"/>
          <w:szCs w:val="22"/>
        </w:rPr>
      </w:pPr>
    </w:p>
    <w:p w14:paraId="455C7E77" w14:textId="192C6CCF" w:rsidR="00BE03EA" w:rsidRDefault="00BE03EA" w:rsidP="00EE24E7">
      <w:pPr>
        <w:jc w:val="both"/>
        <w:rPr>
          <w:rFonts w:ascii="Arial" w:hAnsi="Arial" w:cs="Arial"/>
          <w:b/>
          <w:sz w:val="22"/>
          <w:szCs w:val="22"/>
        </w:rPr>
      </w:pPr>
    </w:p>
    <w:p w14:paraId="58570A07" w14:textId="77777777" w:rsidR="00BE03EA" w:rsidRPr="00EE24E7" w:rsidRDefault="00BE03EA" w:rsidP="00EE24E7">
      <w:pPr>
        <w:jc w:val="both"/>
        <w:rPr>
          <w:rFonts w:ascii="Arial" w:hAnsi="Arial" w:cs="Arial"/>
          <w:b/>
          <w:sz w:val="22"/>
          <w:szCs w:val="22"/>
        </w:rPr>
      </w:pPr>
    </w:p>
    <w:p w14:paraId="388639FD" w14:textId="77777777" w:rsidR="00EE24E7" w:rsidRPr="00EE24E7" w:rsidRDefault="00EE24E7" w:rsidP="00EE24E7">
      <w:pPr>
        <w:jc w:val="both"/>
        <w:rPr>
          <w:rFonts w:ascii="Arial" w:hAnsi="Arial" w:cs="Arial"/>
          <w:i/>
          <w:sz w:val="20"/>
          <w:szCs w:val="20"/>
        </w:rPr>
      </w:pPr>
      <w:r w:rsidRPr="00EE24E7">
        <w:rPr>
          <w:rFonts w:ascii="Arial" w:hAnsi="Arial" w:cs="Arial"/>
          <w:b/>
          <w:i/>
          <w:sz w:val="20"/>
          <w:szCs w:val="20"/>
        </w:rPr>
        <w:t xml:space="preserve"> *</w:t>
      </w:r>
      <w:r w:rsidRPr="00EE24E7">
        <w:rPr>
          <w:rFonts w:ascii="Arial" w:hAnsi="Arial" w:cs="Arial"/>
          <w:i/>
          <w:sz w:val="20"/>
          <w:szCs w:val="20"/>
        </w:rPr>
        <w:t xml:space="preserve"> niepotrzebne skreślić</w:t>
      </w:r>
    </w:p>
    <w:p w14:paraId="106B6CC4" w14:textId="77777777" w:rsidR="00EE24E7" w:rsidRPr="00EE24E7" w:rsidRDefault="00EE24E7" w:rsidP="00EE24E7">
      <w:pPr>
        <w:pStyle w:val="Akapitzlist"/>
        <w:rPr>
          <w:rFonts w:ascii="Arial" w:hAnsi="Arial" w:cs="Arial"/>
          <w:b/>
          <w:sz w:val="18"/>
          <w:szCs w:val="18"/>
        </w:rPr>
      </w:pPr>
    </w:p>
    <w:p w14:paraId="0438441E" w14:textId="77777777" w:rsidR="00EE24E7" w:rsidRPr="00EE24E7" w:rsidRDefault="00EE24E7" w:rsidP="00EE24E7">
      <w:pPr>
        <w:pStyle w:val="Akapitzlist"/>
        <w:rPr>
          <w:rFonts w:ascii="Arial" w:hAnsi="Arial" w:cs="Arial"/>
          <w:b/>
          <w:sz w:val="14"/>
          <w:szCs w:val="18"/>
          <w:u w:val="single"/>
        </w:rPr>
      </w:pPr>
    </w:p>
    <w:p w14:paraId="7D99ED1D" w14:textId="77777777" w:rsidR="00EE24E7" w:rsidRPr="00EE24E7" w:rsidRDefault="00EE24E7" w:rsidP="00EE24E7">
      <w:pPr>
        <w:rPr>
          <w:rFonts w:ascii="Arial" w:hAnsi="Arial" w:cs="Arial"/>
          <w:b/>
          <w:sz w:val="20"/>
          <w:szCs w:val="20"/>
          <w:u w:val="single"/>
        </w:rPr>
      </w:pPr>
      <w:r w:rsidRPr="00EE24E7">
        <w:rPr>
          <w:rFonts w:ascii="Arial" w:hAnsi="Arial" w:cs="Arial"/>
          <w:b/>
          <w:sz w:val="20"/>
          <w:szCs w:val="20"/>
          <w:u w:val="single"/>
        </w:rPr>
        <w:t>UWAGA</w:t>
      </w:r>
    </w:p>
    <w:p w14:paraId="152A76E9" w14:textId="7A9C09D7" w:rsidR="00EE24E7" w:rsidRDefault="00EE24E7" w:rsidP="00EE24E7">
      <w:pPr>
        <w:jc w:val="both"/>
        <w:rPr>
          <w:rFonts w:ascii="Arial" w:hAnsi="Arial" w:cs="Arial"/>
          <w:sz w:val="20"/>
          <w:szCs w:val="20"/>
        </w:rPr>
      </w:pPr>
      <w:r w:rsidRPr="00EE24E7">
        <w:rPr>
          <w:rFonts w:ascii="Arial" w:hAnsi="Arial" w:cs="Arial"/>
          <w:sz w:val="20"/>
          <w:szCs w:val="20"/>
        </w:rPr>
        <w:t xml:space="preserve">W przypadku Wykonawców wspólnie ubiegających się o zamówienie powyższe oświadczenie składa </w:t>
      </w:r>
      <w:r w:rsidRPr="00EE24E7">
        <w:rPr>
          <w:rFonts w:ascii="Arial" w:hAnsi="Arial" w:cs="Arial"/>
          <w:b/>
          <w:sz w:val="20"/>
          <w:szCs w:val="20"/>
        </w:rPr>
        <w:t>każdy z Wykonawców wspólnie ubiegających się o udzielenie zamówienia</w:t>
      </w:r>
      <w:r w:rsidRPr="00EE24E7">
        <w:rPr>
          <w:rFonts w:ascii="Arial" w:hAnsi="Arial" w:cs="Arial"/>
          <w:sz w:val="20"/>
          <w:szCs w:val="20"/>
        </w:rPr>
        <w:t>.</w:t>
      </w:r>
    </w:p>
    <w:p w14:paraId="4F328493" w14:textId="77777777" w:rsidR="00EE24E7" w:rsidRPr="00EE24E7" w:rsidRDefault="00EE24E7" w:rsidP="00EE24E7">
      <w:pPr>
        <w:jc w:val="both"/>
        <w:rPr>
          <w:rFonts w:ascii="Arial" w:hAnsi="Arial" w:cs="Arial"/>
          <w:sz w:val="20"/>
          <w:szCs w:val="20"/>
        </w:rPr>
      </w:pPr>
    </w:p>
    <w:p w14:paraId="101DEDBA" w14:textId="38D9FCA3" w:rsidR="00EE24E7" w:rsidRPr="00EE24E7" w:rsidRDefault="00EE24E7" w:rsidP="00EE24E7">
      <w:pPr>
        <w:jc w:val="center"/>
        <w:rPr>
          <w:rFonts w:ascii="Arial" w:hAnsi="Arial" w:cs="Arial"/>
          <w:i/>
          <w:sz w:val="20"/>
          <w:szCs w:val="20"/>
        </w:rPr>
      </w:pPr>
      <w:r>
        <w:rPr>
          <w:rFonts w:ascii="Arial" w:hAnsi="Arial" w:cs="Arial"/>
          <w:i/>
          <w:sz w:val="20"/>
          <w:szCs w:val="20"/>
        </w:rPr>
        <w:t>o</w:t>
      </w:r>
      <w:r w:rsidRPr="00EE24E7">
        <w:rPr>
          <w:rFonts w:ascii="Arial" w:hAnsi="Arial" w:cs="Arial"/>
          <w:i/>
          <w:sz w:val="20"/>
          <w:szCs w:val="20"/>
        </w:rPr>
        <w:t>świadczenie winno być podpisan</w:t>
      </w:r>
      <w:r>
        <w:rPr>
          <w:rFonts w:ascii="Arial" w:hAnsi="Arial" w:cs="Arial"/>
          <w:i/>
          <w:sz w:val="20"/>
          <w:szCs w:val="20"/>
        </w:rPr>
        <w:t>e</w:t>
      </w:r>
      <w:r w:rsidRPr="00EE24E7">
        <w:rPr>
          <w:rFonts w:ascii="Arial" w:hAnsi="Arial" w:cs="Arial"/>
          <w:i/>
          <w:sz w:val="20"/>
          <w:szCs w:val="20"/>
        </w:rPr>
        <w:t xml:space="preserve"> kwalifikowanym podpisem elektronicznym osoby/osób upoważnionej/ych do reprezentowania Wykonawcy</w:t>
      </w:r>
    </w:p>
    <w:p w14:paraId="6735BA48" w14:textId="6182D323" w:rsidR="00EE24E7" w:rsidRDefault="00EE24E7" w:rsidP="00EE24E7">
      <w:pPr>
        <w:pStyle w:val="Akapitzlist"/>
        <w:tabs>
          <w:tab w:val="left" w:pos="5040"/>
        </w:tabs>
        <w:ind w:left="284"/>
        <w:jc w:val="both"/>
        <w:rPr>
          <w:i/>
          <w:color w:val="5B9BD5" w:themeColor="accent1"/>
          <w:sz w:val="20"/>
          <w:szCs w:val="20"/>
        </w:rPr>
      </w:pPr>
    </w:p>
    <w:p w14:paraId="645B003D" w14:textId="15FE90EB" w:rsidR="0050693E" w:rsidRPr="00EE24E7" w:rsidRDefault="0050693E" w:rsidP="0050693E">
      <w:pPr>
        <w:jc w:val="right"/>
        <w:rPr>
          <w:rFonts w:ascii="Arial" w:hAnsi="Arial" w:cs="Arial"/>
          <w:b/>
          <w:bCs/>
          <w:sz w:val="22"/>
          <w:szCs w:val="22"/>
          <w:u w:val="single"/>
        </w:rPr>
      </w:pPr>
      <w:r w:rsidRPr="00EE24E7">
        <w:rPr>
          <w:rFonts w:ascii="Arial" w:hAnsi="Arial" w:cs="Arial"/>
        </w:rPr>
        <w:lastRenderedPageBreak/>
        <w:t xml:space="preserve">                                          </w:t>
      </w:r>
      <w:r w:rsidRPr="00EE24E7">
        <w:rPr>
          <w:rFonts w:ascii="Arial" w:hAnsi="Arial" w:cs="Arial"/>
          <w:b/>
          <w:sz w:val="22"/>
          <w:szCs w:val="22"/>
          <w:u w:val="single"/>
        </w:rPr>
        <w:t xml:space="preserve">Załącznik Nr </w:t>
      </w:r>
      <w:r>
        <w:rPr>
          <w:rFonts w:ascii="Arial" w:hAnsi="Arial" w:cs="Arial"/>
          <w:b/>
          <w:sz w:val="22"/>
          <w:szCs w:val="22"/>
          <w:u w:val="single"/>
        </w:rPr>
        <w:t>5</w:t>
      </w:r>
      <w:r w:rsidRPr="00EE24E7">
        <w:rPr>
          <w:rFonts w:ascii="Arial" w:hAnsi="Arial" w:cs="Arial"/>
          <w:b/>
          <w:sz w:val="22"/>
          <w:szCs w:val="22"/>
          <w:u w:val="single"/>
        </w:rPr>
        <w:t xml:space="preserve"> </w:t>
      </w:r>
      <w:r w:rsidRPr="00EE24E7">
        <w:rPr>
          <w:rFonts w:ascii="Arial" w:hAnsi="Arial" w:cs="Arial"/>
          <w:b/>
          <w:bCs/>
          <w:sz w:val="22"/>
          <w:szCs w:val="22"/>
          <w:u w:val="single"/>
        </w:rPr>
        <w:t>do wniosku</w:t>
      </w:r>
    </w:p>
    <w:p w14:paraId="13384176" w14:textId="77777777" w:rsidR="00EE24E7" w:rsidRDefault="00EE24E7" w:rsidP="00EE24E7">
      <w:pPr>
        <w:ind w:left="284" w:hanging="284"/>
        <w:jc w:val="right"/>
        <w:rPr>
          <w:b/>
          <w:sz w:val="22"/>
          <w:szCs w:val="22"/>
        </w:rPr>
      </w:pPr>
    </w:p>
    <w:p w14:paraId="7A22817C" w14:textId="43979F26" w:rsidR="00EE24E7" w:rsidRDefault="00EE24E7" w:rsidP="00297964">
      <w:pPr>
        <w:jc w:val="center"/>
        <w:rPr>
          <w:rFonts w:ascii="Arial" w:hAnsi="Arial" w:cs="Arial"/>
          <w:b/>
          <w:sz w:val="22"/>
          <w:szCs w:val="22"/>
        </w:rPr>
      </w:pPr>
    </w:p>
    <w:p w14:paraId="76A050CB" w14:textId="77777777" w:rsidR="00EE24E7" w:rsidRPr="0050693E" w:rsidRDefault="00EE24E7" w:rsidP="00EE24E7">
      <w:pPr>
        <w:jc w:val="center"/>
        <w:rPr>
          <w:rFonts w:ascii="Arial" w:hAnsi="Arial" w:cs="Arial"/>
          <w:b/>
          <w:sz w:val="22"/>
          <w:szCs w:val="22"/>
        </w:rPr>
      </w:pPr>
      <w:r w:rsidRPr="0050693E">
        <w:rPr>
          <w:rFonts w:ascii="Arial" w:hAnsi="Arial" w:cs="Arial"/>
          <w:b/>
          <w:sz w:val="22"/>
          <w:szCs w:val="22"/>
        </w:rPr>
        <w:t>WYKAZ</w:t>
      </w:r>
    </w:p>
    <w:p w14:paraId="7F4860E5" w14:textId="75195ECE" w:rsidR="00EE24E7" w:rsidRPr="0050693E" w:rsidRDefault="00EE24E7" w:rsidP="0050693E">
      <w:pPr>
        <w:spacing w:line="276" w:lineRule="auto"/>
        <w:jc w:val="center"/>
        <w:rPr>
          <w:rFonts w:ascii="Arial" w:hAnsi="Arial" w:cs="Arial"/>
          <w:b/>
          <w:sz w:val="22"/>
          <w:szCs w:val="22"/>
        </w:rPr>
      </w:pPr>
      <w:r w:rsidRPr="0050693E">
        <w:rPr>
          <w:rFonts w:ascii="Arial" w:hAnsi="Arial" w:cs="Arial"/>
          <w:b/>
          <w:sz w:val="22"/>
          <w:szCs w:val="22"/>
        </w:rPr>
        <w:t>podmiotowych środków dowodowych załączonych do wni</w:t>
      </w:r>
      <w:r w:rsidR="0050693E">
        <w:rPr>
          <w:rFonts w:ascii="Arial" w:hAnsi="Arial" w:cs="Arial"/>
          <w:b/>
          <w:sz w:val="22"/>
          <w:szCs w:val="22"/>
        </w:rPr>
        <w:t xml:space="preserve">osku o dopuszczenie </w:t>
      </w:r>
      <w:r w:rsidR="00EB697F">
        <w:rPr>
          <w:rFonts w:ascii="Arial" w:hAnsi="Arial" w:cs="Arial"/>
          <w:b/>
          <w:sz w:val="22"/>
          <w:szCs w:val="22"/>
        </w:rPr>
        <w:br/>
      </w:r>
      <w:r w:rsidR="0050693E">
        <w:rPr>
          <w:rFonts w:ascii="Arial" w:hAnsi="Arial" w:cs="Arial"/>
          <w:b/>
          <w:sz w:val="22"/>
          <w:szCs w:val="22"/>
        </w:rPr>
        <w:t xml:space="preserve">do udziału </w:t>
      </w:r>
      <w:r w:rsidRPr="0050693E">
        <w:rPr>
          <w:rFonts w:ascii="Arial" w:hAnsi="Arial" w:cs="Arial"/>
          <w:b/>
          <w:sz w:val="22"/>
          <w:szCs w:val="22"/>
        </w:rPr>
        <w:t xml:space="preserve">w postępowaniu o udzielenie zamówienia w dziedzinach obronności </w:t>
      </w:r>
      <w:r w:rsidR="0050693E">
        <w:rPr>
          <w:rFonts w:ascii="Arial" w:hAnsi="Arial" w:cs="Arial"/>
          <w:b/>
          <w:sz w:val="22"/>
          <w:szCs w:val="22"/>
        </w:rPr>
        <w:br/>
      </w:r>
      <w:r w:rsidRPr="0050693E">
        <w:rPr>
          <w:rFonts w:ascii="Arial" w:hAnsi="Arial" w:cs="Arial"/>
          <w:b/>
          <w:sz w:val="22"/>
          <w:szCs w:val="22"/>
        </w:rPr>
        <w:t>i bezpieczeństwa prowadzonego w trybie przetargu ograniczon</w:t>
      </w:r>
      <w:r w:rsidR="00EB697F">
        <w:rPr>
          <w:rFonts w:ascii="Arial" w:hAnsi="Arial" w:cs="Arial"/>
          <w:b/>
          <w:sz w:val="22"/>
          <w:szCs w:val="22"/>
        </w:rPr>
        <w:t>ego</w:t>
      </w:r>
    </w:p>
    <w:p w14:paraId="16BA39CA" w14:textId="77777777" w:rsidR="00EE24E7" w:rsidRPr="006D290C" w:rsidRDefault="00EE24E7" w:rsidP="00EE24E7">
      <w:pPr>
        <w:jc w:val="center"/>
        <w:rPr>
          <w:b/>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8670"/>
      </w:tblGrid>
      <w:tr w:rsidR="00EE24E7" w:rsidRPr="0050693E" w14:paraId="104F9B2D" w14:textId="77777777" w:rsidTr="00267B37">
        <w:trPr>
          <w:trHeight w:val="680"/>
        </w:trPr>
        <w:tc>
          <w:tcPr>
            <w:tcW w:w="539" w:type="dxa"/>
            <w:vAlign w:val="center"/>
          </w:tcPr>
          <w:p w14:paraId="0147B2F5" w14:textId="77777777" w:rsidR="00EE24E7" w:rsidRPr="0050693E" w:rsidRDefault="00EE24E7" w:rsidP="00EE24E7">
            <w:pPr>
              <w:jc w:val="center"/>
              <w:rPr>
                <w:rFonts w:ascii="Arial" w:hAnsi="Arial" w:cs="Arial"/>
                <w:sz w:val="22"/>
                <w:szCs w:val="22"/>
              </w:rPr>
            </w:pPr>
            <w:r w:rsidRPr="0050693E">
              <w:rPr>
                <w:rFonts w:ascii="Arial" w:hAnsi="Arial" w:cs="Arial"/>
                <w:sz w:val="22"/>
                <w:szCs w:val="22"/>
              </w:rPr>
              <w:t>Lp.</w:t>
            </w:r>
          </w:p>
        </w:tc>
        <w:tc>
          <w:tcPr>
            <w:tcW w:w="8670" w:type="dxa"/>
            <w:vAlign w:val="center"/>
          </w:tcPr>
          <w:p w14:paraId="36A919CD" w14:textId="77777777" w:rsidR="00EE24E7" w:rsidRPr="0050693E" w:rsidRDefault="00EE24E7" w:rsidP="00EE24E7">
            <w:pPr>
              <w:jc w:val="center"/>
              <w:rPr>
                <w:rFonts w:ascii="Arial" w:hAnsi="Arial" w:cs="Arial"/>
                <w:sz w:val="22"/>
                <w:szCs w:val="22"/>
              </w:rPr>
            </w:pPr>
            <w:r w:rsidRPr="0050693E">
              <w:rPr>
                <w:rFonts w:ascii="Arial" w:hAnsi="Arial" w:cs="Arial"/>
                <w:sz w:val="22"/>
                <w:szCs w:val="22"/>
              </w:rPr>
              <w:t>Nazwa dokumentu (oświadczenia)</w:t>
            </w:r>
          </w:p>
        </w:tc>
      </w:tr>
      <w:tr w:rsidR="00EE24E7" w:rsidRPr="0050693E" w14:paraId="10BDC49E" w14:textId="77777777" w:rsidTr="0050693E">
        <w:trPr>
          <w:trHeight w:val="506"/>
        </w:trPr>
        <w:tc>
          <w:tcPr>
            <w:tcW w:w="9209" w:type="dxa"/>
            <w:gridSpan w:val="2"/>
            <w:vAlign w:val="center"/>
          </w:tcPr>
          <w:p w14:paraId="6C6F3C3F" w14:textId="77777777" w:rsidR="0050693E" w:rsidRPr="0028644C" w:rsidRDefault="0050693E" w:rsidP="0050693E">
            <w:pPr>
              <w:pStyle w:val="Standardowy1"/>
              <w:suppressAutoHyphens/>
              <w:spacing w:after="120" w:line="276" w:lineRule="auto"/>
              <w:ind w:left="142"/>
              <w:jc w:val="both"/>
              <w:rPr>
                <w:rFonts w:ascii="Arial" w:hAnsi="Arial" w:cs="Arial"/>
                <w:sz w:val="6"/>
                <w:szCs w:val="6"/>
              </w:rPr>
            </w:pPr>
          </w:p>
          <w:p w14:paraId="5900DA26" w14:textId="35CFBD33" w:rsidR="0050693E" w:rsidRPr="00BE03EA" w:rsidRDefault="00EE24E7" w:rsidP="00BE03EA">
            <w:pPr>
              <w:pStyle w:val="Standardowy1"/>
              <w:suppressAutoHyphens/>
              <w:spacing w:after="120" w:line="276" w:lineRule="auto"/>
              <w:ind w:left="142"/>
              <w:jc w:val="both"/>
              <w:rPr>
                <w:rFonts w:ascii="Arial" w:hAnsi="Arial" w:cs="Arial"/>
                <w:b/>
                <w:bCs/>
                <w:sz w:val="20"/>
                <w:szCs w:val="20"/>
                <w:u w:val="single"/>
              </w:rPr>
            </w:pPr>
            <w:r w:rsidRPr="0050693E">
              <w:rPr>
                <w:rFonts w:ascii="Arial" w:hAnsi="Arial" w:cs="Arial"/>
                <w:sz w:val="20"/>
                <w:szCs w:val="20"/>
              </w:rPr>
              <w:t xml:space="preserve">W celu potwierdzenia spełniania warunków udziału </w:t>
            </w:r>
            <w:r w:rsidR="0050693E">
              <w:rPr>
                <w:rFonts w:ascii="Arial" w:hAnsi="Arial" w:cs="Arial"/>
                <w:sz w:val="20"/>
                <w:szCs w:val="20"/>
              </w:rPr>
              <w:t xml:space="preserve">w postępowaniu, o których mowa </w:t>
            </w:r>
            <w:r w:rsidRPr="0050693E">
              <w:rPr>
                <w:rFonts w:ascii="Arial" w:hAnsi="Arial" w:cs="Arial"/>
                <w:sz w:val="20"/>
                <w:szCs w:val="20"/>
              </w:rPr>
              <w:t xml:space="preserve">w art. 112 </w:t>
            </w:r>
            <w:r w:rsidR="0050693E">
              <w:rPr>
                <w:rFonts w:ascii="Arial" w:hAnsi="Arial" w:cs="Arial"/>
                <w:sz w:val="20"/>
                <w:szCs w:val="20"/>
              </w:rPr>
              <w:br/>
            </w:r>
            <w:r w:rsidRPr="0050693E">
              <w:rPr>
                <w:rFonts w:ascii="Arial" w:hAnsi="Arial" w:cs="Arial"/>
                <w:sz w:val="20"/>
                <w:szCs w:val="20"/>
              </w:rPr>
              <w:t>ust. 2 ustawy Pzp oraz w celu potwierdzenia</w:t>
            </w:r>
            <w:r w:rsidR="0050693E">
              <w:rPr>
                <w:rFonts w:ascii="Arial" w:hAnsi="Arial" w:cs="Arial"/>
                <w:sz w:val="20"/>
                <w:szCs w:val="20"/>
              </w:rPr>
              <w:t xml:space="preserve"> braku podstaw wykluczenia </w:t>
            </w:r>
            <w:r w:rsidRPr="0050693E">
              <w:rPr>
                <w:rFonts w:ascii="Arial" w:hAnsi="Arial" w:cs="Arial"/>
                <w:sz w:val="20"/>
                <w:szCs w:val="20"/>
              </w:rPr>
              <w:t xml:space="preserve">Wykonawcy z udziału </w:t>
            </w:r>
            <w:r w:rsidR="0050693E">
              <w:rPr>
                <w:rFonts w:ascii="Arial" w:hAnsi="Arial" w:cs="Arial"/>
                <w:sz w:val="20"/>
                <w:szCs w:val="20"/>
              </w:rPr>
              <w:br/>
            </w:r>
            <w:r w:rsidRPr="0050693E">
              <w:rPr>
                <w:rFonts w:ascii="Arial" w:hAnsi="Arial" w:cs="Arial"/>
                <w:sz w:val="20"/>
                <w:szCs w:val="20"/>
              </w:rPr>
              <w:t>w postępowaniu o udzielenie zamówienia w okolicznościach, o których mowa w</w:t>
            </w:r>
            <w:r w:rsidR="00267B37">
              <w:rPr>
                <w:rFonts w:ascii="Arial" w:hAnsi="Arial" w:cs="Arial"/>
                <w:sz w:val="20"/>
                <w:szCs w:val="20"/>
              </w:rPr>
              <w:t xml:space="preserve"> </w:t>
            </w:r>
            <w:r w:rsidR="000F53D0">
              <w:rPr>
                <w:rFonts w:ascii="Arial" w:hAnsi="Arial" w:cs="Arial"/>
                <w:sz w:val="20"/>
                <w:szCs w:val="20"/>
              </w:rPr>
              <w:t xml:space="preserve">art. 108 w zw. </w:t>
            </w:r>
            <w:r w:rsidR="000F53D0">
              <w:rPr>
                <w:rFonts w:ascii="Arial" w:hAnsi="Arial" w:cs="Arial"/>
                <w:sz w:val="20"/>
                <w:szCs w:val="20"/>
              </w:rPr>
              <w:br/>
              <w:t xml:space="preserve">z </w:t>
            </w:r>
            <w:r w:rsidRPr="0050693E">
              <w:rPr>
                <w:rFonts w:ascii="Arial" w:hAnsi="Arial" w:cs="Arial"/>
                <w:sz w:val="20"/>
                <w:szCs w:val="20"/>
              </w:rPr>
              <w:t>art. 405 ust. 1 oraz art. 405 ust. 2 pkt 3), 4) i pkt 5) w zakresie art. 109 ust. 1 pkt 1) i 4) ustawy Pzp. oraz w art. 5k rozporządzenia 833/2014 i art. 7 ust. 1 ustawy z dnia 13 kwietnia 2022 r. o szczególnych rozwiązaniach w zakresie przeciwdziałania wspierani</w:t>
            </w:r>
            <w:r w:rsidR="0050693E" w:rsidRPr="0050693E">
              <w:rPr>
                <w:rFonts w:ascii="Arial" w:hAnsi="Arial" w:cs="Arial"/>
                <w:sz w:val="20"/>
                <w:szCs w:val="20"/>
              </w:rPr>
              <w:t xml:space="preserve">u agresji </w:t>
            </w:r>
            <w:r w:rsidRPr="0050693E">
              <w:rPr>
                <w:rFonts w:ascii="Arial" w:hAnsi="Arial" w:cs="Arial"/>
                <w:sz w:val="20"/>
                <w:szCs w:val="20"/>
              </w:rPr>
              <w:t>na Ukrainę oraz służący</w:t>
            </w:r>
            <w:r w:rsidR="000F53D0">
              <w:rPr>
                <w:rFonts w:ascii="Arial" w:hAnsi="Arial" w:cs="Arial"/>
                <w:sz w:val="20"/>
                <w:szCs w:val="20"/>
              </w:rPr>
              <w:t>ch ochronie bezpieczeństwa (Dz.</w:t>
            </w:r>
            <w:r w:rsidR="00932531">
              <w:rPr>
                <w:rFonts w:ascii="Arial" w:hAnsi="Arial" w:cs="Arial"/>
                <w:sz w:val="20"/>
                <w:szCs w:val="20"/>
              </w:rPr>
              <w:t>U. z 2024 r., poz. 507</w:t>
            </w:r>
            <w:r w:rsidRPr="0050693E">
              <w:rPr>
                <w:rFonts w:ascii="Arial" w:hAnsi="Arial" w:cs="Arial"/>
                <w:sz w:val="20"/>
                <w:szCs w:val="20"/>
              </w:rPr>
              <w:t xml:space="preserve">), </w:t>
            </w:r>
            <w:r w:rsidRPr="0050693E">
              <w:rPr>
                <w:rFonts w:ascii="Arial" w:hAnsi="Arial" w:cs="Arial"/>
                <w:b/>
                <w:sz w:val="20"/>
                <w:szCs w:val="20"/>
                <w:u w:val="single"/>
              </w:rPr>
              <w:t xml:space="preserve">należy złożyć następujące </w:t>
            </w:r>
            <w:r w:rsidRPr="0050693E">
              <w:rPr>
                <w:rFonts w:ascii="Arial" w:hAnsi="Arial" w:cs="Arial"/>
                <w:b/>
                <w:bCs/>
                <w:sz w:val="20"/>
                <w:szCs w:val="20"/>
                <w:u w:val="single"/>
              </w:rPr>
              <w:t>dokumenty i oświadczenia (podmiotowe środki dowodowe):</w:t>
            </w:r>
          </w:p>
        </w:tc>
      </w:tr>
      <w:tr w:rsidR="00EE24E7" w:rsidRPr="0050693E" w14:paraId="23C2FAAF" w14:textId="77777777" w:rsidTr="0050693E">
        <w:trPr>
          <w:trHeight w:val="634"/>
        </w:trPr>
        <w:tc>
          <w:tcPr>
            <w:tcW w:w="539" w:type="dxa"/>
            <w:vAlign w:val="center"/>
          </w:tcPr>
          <w:p w14:paraId="5B2C8896"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5680BC41" w14:textId="66C2A9CC" w:rsidR="00EE24E7" w:rsidRPr="0050693E" w:rsidRDefault="00EE24E7" w:rsidP="00EE24E7">
            <w:pPr>
              <w:jc w:val="both"/>
              <w:rPr>
                <w:rFonts w:ascii="Arial" w:hAnsi="Arial" w:cs="Arial"/>
                <w:color w:val="FF0000"/>
                <w:sz w:val="20"/>
                <w:szCs w:val="20"/>
              </w:rPr>
            </w:pPr>
            <w:r w:rsidRPr="0050693E">
              <w:rPr>
                <w:rFonts w:ascii="Arial" w:hAnsi="Arial" w:cs="Arial"/>
                <w:b/>
                <w:sz w:val="20"/>
                <w:szCs w:val="20"/>
              </w:rPr>
              <w:t>oświadczenie o spełnieniu warunków</w:t>
            </w:r>
            <w:r w:rsidRPr="0050693E">
              <w:rPr>
                <w:rFonts w:ascii="Arial" w:hAnsi="Arial" w:cs="Arial"/>
                <w:sz w:val="20"/>
                <w:szCs w:val="20"/>
              </w:rPr>
              <w:t xml:space="preserve"> określonych w art. 112 ust. 2 p</w:t>
            </w:r>
            <w:r w:rsidR="0028644C">
              <w:rPr>
                <w:rFonts w:ascii="Arial" w:hAnsi="Arial" w:cs="Arial"/>
                <w:sz w:val="20"/>
                <w:szCs w:val="20"/>
              </w:rPr>
              <w:t xml:space="preserve">kt 2, </w:t>
            </w:r>
            <w:r w:rsidRPr="0050693E">
              <w:rPr>
                <w:rFonts w:ascii="Arial" w:hAnsi="Arial" w:cs="Arial"/>
                <w:sz w:val="20"/>
                <w:szCs w:val="20"/>
              </w:rPr>
              <w:t>4</w:t>
            </w:r>
            <w:r w:rsidRPr="0050693E">
              <w:rPr>
                <w:rFonts w:ascii="Arial" w:hAnsi="Arial" w:cs="Arial"/>
                <w:b/>
                <w:sz w:val="20"/>
                <w:szCs w:val="20"/>
              </w:rPr>
              <w:t xml:space="preserve"> </w:t>
            </w:r>
            <w:r w:rsidRPr="0050693E">
              <w:rPr>
                <w:rFonts w:ascii="Arial" w:hAnsi="Arial" w:cs="Arial"/>
                <w:sz w:val="20"/>
                <w:szCs w:val="20"/>
              </w:rPr>
              <w:t xml:space="preserve">ustawy Pzp – </w:t>
            </w:r>
            <w:r w:rsidRPr="0050693E">
              <w:rPr>
                <w:rFonts w:ascii="Arial" w:hAnsi="Arial" w:cs="Arial"/>
                <w:b/>
                <w:i/>
                <w:sz w:val="20"/>
                <w:szCs w:val="20"/>
              </w:rPr>
              <w:t>w</w:t>
            </w:r>
            <w:r w:rsidR="0050693E">
              <w:rPr>
                <w:rFonts w:ascii="Arial" w:hAnsi="Arial" w:cs="Arial"/>
                <w:b/>
                <w:i/>
                <w:sz w:val="20"/>
                <w:szCs w:val="20"/>
              </w:rPr>
              <w:t>edłu</w:t>
            </w:r>
            <w:r w:rsidRPr="0050693E">
              <w:rPr>
                <w:rFonts w:ascii="Arial" w:hAnsi="Arial" w:cs="Arial"/>
                <w:b/>
                <w:i/>
                <w:sz w:val="20"/>
                <w:szCs w:val="20"/>
              </w:rPr>
              <w:t>g załącznika nr 1 do wniosku</w:t>
            </w:r>
            <w:r w:rsidR="0050693E">
              <w:rPr>
                <w:rFonts w:ascii="Arial" w:hAnsi="Arial" w:cs="Arial"/>
                <w:b/>
                <w:i/>
                <w:sz w:val="20"/>
                <w:szCs w:val="20"/>
              </w:rPr>
              <w:t xml:space="preserve"> o dopuszczenie do udziału w postępowaniu</w:t>
            </w:r>
          </w:p>
        </w:tc>
      </w:tr>
      <w:tr w:rsidR="00EE24E7" w:rsidRPr="0050693E" w14:paraId="507EBC64" w14:textId="77777777" w:rsidTr="0050693E">
        <w:trPr>
          <w:trHeight w:val="634"/>
        </w:trPr>
        <w:tc>
          <w:tcPr>
            <w:tcW w:w="539" w:type="dxa"/>
            <w:vAlign w:val="center"/>
          </w:tcPr>
          <w:p w14:paraId="0A17C2BA"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042465C6" w14:textId="77777777" w:rsidR="00EE24E7" w:rsidRDefault="00EE24E7" w:rsidP="00EE24E7">
            <w:pPr>
              <w:jc w:val="both"/>
              <w:rPr>
                <w:rFonts w:ascii="Arial" w:hAnsi="Arial" w:cs="Arial"/>
                <w:b/>
                <w:sz w:val="20"/>
                <w:szCs w:val="20"/>
              </w:rPr>
            </w:pPr>
          </w:p>
          <w:p w14:paraId="573F05E0" w14:textId="60228EB6" w:rsidR="0050693E" w:rsidRPr="00476B8C" w:rsidRDefault="0050693E" w:rsidP="0050693E">
            <w:pPr>
              <w:jc w:val="both"/>
              <w:rPr>
                <w:rFonts w:ascii="Arial" w:hAnsi="Arial" w:cs="Arial"/>
                <w:b/>
                <w:bCs/>
                <w:i/>
                <w:sz w:val="22"/>
                <w:szCs w:val="20"/>
              </w:rPr>
            </w:pPr>
            <w:r w:rsidRPr="0050693E">
              <w:rPr>
                <w:rFonts w:ascii="Arial" w:hAnsi="Arial" w:cs="Arial"/>
                <w:b/>
                <w:bCs/>
                <w:sz w:val="20"/>
                <w:szCs w:val="20"/>
              </w:rPr>
              <w:t xml:space="preserve">ważną, aktualną koncesję </w:t>
            </w:r>
            <w:r w:rsidRPr="0050693E">
              <w:rPr>
                <w:rFonts w:ascii="Arial" w:hAnsi="Arial" w:cs="Arial"/>
                <w:b/>
                <w:sz w:val="20"/>
                <w:szCs w:val="20"/>
              </w:rPr>
              <w:t>Ministerstwa</w:t>
            </w:r>
            <w:r w:rsidRPr="0050693E">
              <w:rPr>
                <w:rFonts w:ascii="Arial" w:hAnsi="Arial" w:cs="Arial"/>
                <w:sz w:val="20"/>
                <w:szCs w:val="20"/>
              </w:rPr>
              <w:t xml:space="preserve"> </w:t>
            </w:r>
            <w:r w:rsidRPr="0050693E">
              <w:rPr>
                <w:rFonts w:ascii="Arial" w:hAnsi="Arial" w:cs="Arial"/>
                <w:b/>
                <w:sz w:val="20"/>
                <w:szCs w:val="20"/>
              </w:rPr>
              <w:t xml:space="preserve">właściwego do spraw wewnętrznych na prowadzenie działalności w zakresie ochrony osób i mienia </w:t>
            </w:r>
            <w:r w:rsidRPr="0050693E">
              <w:rPr>
                <w:rFonts w:ascii="Arial" w:hAnsi="Arial" w:cs="Arial"/>
                <w:b/>
                <w:bCs/>
                <w:sz w:val="20"/>
                <w:szCs w:val="20"/>
              </w:rPr>
              <w:t xml:space="preserve">uprawniającą do wykonywania działalności gospodarczej w zakresie objętym zamówieniem publicznym </w:t>
            </w:r>
            <w:r>
              <w:rPr>
                <w:rFonts w:ascii="Arial" w:hAnsi="Arial" w:cs="Arial"/>
                <w:b/>
                <w:bCs/>
                <w:sz w:val="20"/>
                <w:szCs w:val="20"/>
              </w:rPr>
              <w:br/>
            </w:r>
            <w:r w:rsidRPr="0050693E">
              <w:rPr>
                <w:rFonts w:ascii="Arial" w:hAnsi="Arial" w:cs="Arial"/>
                <w:b/>
                <w:bCs/>
                <w:sz w:val="20"/>
                <w:szCs w:val="20"/>
              </w:rPr>
              <w:t>w niniejszym postęp</w:t>
            </w:r>
            <w:r>
              <w:rPr>
                <w:rFonts w:ascii="Arial" w:hAnsi="Arial" w:cs="Arial"/>
                <w:b/>
                <w:bCs/>
                <w:sz w:val="20"/>
                <w:szCs w:val="20"/>
              </w:rPr>
              <w:t>owaniu</w:t>
            </w:r>
            <w:r w:rsidR="00476B8C">
              <w:rPr>
                <w:rFonts w:ascii="Arial" w:hAnsi="Arial" w:cs="Arial"/>
                <w:b/>
                <w:bCs/>
                <w:sz w:val="20"/>
                <w:szCs w:val="20"/>
              </w:rPr>
              <w:t xml:space="preserve"> </w:t>
            </w:r>
            <w:r w:rsidR="00476B8C" w:rsidRPr="00476B8C">
              <w:rPr>
                <w:rFonts w:ascii="Arial" w:hAnsi="Arial" w:cs="Arial"/>
                <w:bCs/>
                <w:i/>
                <w:sz w:val="20"/>
                <w:szCs w:val="20"/>
              </w:rPr>
              <w:t>(</w:t>
            </w:r>
            <w:r w:rsidR="00476B8C" w:rsidRPr="00107D47">
              <w:rPr>
                <w:rFonts w:ascii="Arial" w:hAnsi="Arial" w:cs="Arial"/>
                <w:i/>
                <w:sz w:val="20"/>
                <w:szCs w:val="20"/>
              </w:rPr>
              <w:t xml:space="preserve">w rozumieniu ustawy </w:t>
            </w:r>
            <w:r w:rsidR="00476B8C" w:rsidRPr="00476B8C">
              <w:rPr>
                <w:rFonts w:ascii="Arial" w:hAnsi="Arial" w:cs="Arial"/>
                <w:bCs/>
                <w:i/>
                <w:sz w:val="20"/>
                <w:szCs w:val="20"/>
              </w:rPr>
              <w:t xml:space="preserve"> </w:t>
            </w:r>
            <w:r w:rsidR="00476B8C" w:rsidRPr="00476B8C">
              <w:rPr>
                <w:rFonts w:ascii="Arial" w:hAnsi="Arial" w:cs="Arial"/>
                <w:i/>
                <w:sz w:val="20"/>
                <w:szCs w:val="18"/>
                <w:shd w:val="clear" w:color="auto" w:fill="FFFFFF"/>
              </w:rPr>
              <w:t>z dnia 22 sierpnia 1997 r. o ochronie osób i mienia Dz. U. z 2021 r. poz. 1995 z późn.zm.)</w:t>
            </w:r>
          </w:p>
          <w:p w14:paraId="4B3878CA" w14:textId="080C344C" w:rsidR="0050693E" w:rsidRPr="0050693E" w:rsidRDefault="0050693E" w:rsidP="0050693E">
            <w:pPr>
              <w:jc w:val="both"/>
              <w:rPr>
                <w:rFonts w:ascii="Arial" w:hAnsi="Arial" w:cs="Arial"/>
                <w:b/>
                <w:sz w:val="20"/>
                <w:szCs w:val="20"/>
              </w:rPr>
            </w:pPr>
          </w:p>
        </w:tc>
      </w:tr>
      <w:tr w:rsidR="00EE24E7" w:rsidRPr="0050693E" w14:paraId="4C23B136" w14:textId="77777777" w:rsidTr="0050693E">
        <w:trPr>
          <w:trHeight w:val="416"/>
        </w:trPr>
        <w:tc>
          <w:tcPr>
            <w:tcW w:w="539" w:type="dxa"/>
            <w:vAlign w:val="center"/>
          </w:tcPr>
          <w:p w14:paraId="290E2E75"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27658706" w14:textId="6515E828" w:rsidR="00353D95" w:rsidRPr="00107D47" w:rsidRDefault="00EE24E7" w:rsidP="00EE24E7">
            <w:pPr>
              <w:pStyle w:val="Default"/>
              <w:jc w:val="both"/>
              <w:rPr>
                <w:rFonts w:ascii="Arial" w:hAnsi="Arial" w:cs="Arial"/>
                <w:i/>
                <w:color w:val="auto"/>
                <w:sz w:val="20"/>
                <w:szCs w:val="20"/>
              </w:rPr>
            </w:pPr>
            <w:r w:rsidRPr="0050693E">
              <w:rPr>
                <w:rFonts w:ascii="Arial" w:hAnsi="Arial" w:cs="Arial"/>
                <w:b/>
                <w:bCs/>
                <w:sz w:val="20"/>
                <w:szCs w:val="20"/>
              </w:rPr>
              <w:t xml:space="preserve">wykaz usług </w:t>
            </w:r>
            <w:r w:rsidR="00FF7FBA" w:rsidRPr="005463A2">
              <w:rPr>
                <w:rFonts w:ascii="Arial" w:hAnsi="Arial" w:cs="Arial"/>
                <w:b/>
                <w:bCs/>
                <w:color w:val="auto"/>
                <w:sz w:val="20"/>
                <w:szCs w:val="20"/>
              </w:rPr>
              <w:t xml:space="preserve">odrębnie na każde zadanie </w:t>
            </w:r>
            <w:r w:rsidRPr="005463A2">
              <w:rPr>
                <w:rFonts w:ascii="Arial" w:hAnsi="Arial" w:cs="Arial"/>
                <w:b/>
                <w:bCs/>
                <w:color w:val="auto"/>
                <w:sz w:val="20"/>
                <w:szCs w:val="20"/>
              </w:rPr>
              <w:t xml:space="preserve">potwierdzający, że w okresie ostatnich </w:t>
            </w:r>
            <w:r w:rsidR="0040491F" w:rsidRPr="005463A2">
              <w:rPr>
                <w:rFonts w:ascii="Arial" w:hAnsi="Arial" w:cs="Arial"/>
                <w:b/>
                <w:bCs/>
                <w:color w:val="auto"/>
                <w:sz w:val="20"/>
                <w:szCs w:val="20"/>
              </w:rPr>
              <w:t>5</w:t>
            </w:r>
            <w:r w:rsidRPr="005463A2">
              <w:rPr>
                <w:rFonts w:ascii="Arial" w:hAnsi="Arial" w:cs="Arial"/>
                <w:b/>
                <w:bCs/>
                <w:color w:val="auto"/>
                <w:sz w:val="20"/>
                <w:szCs w:val="20"/>
              </w:rPr>
              <w:t xml:space="preserve"> lat </w:t>
            </w:r>
            <w:r w:rsidRPr="005463A2">
              <w:rPr>
                <w:rFonts w:ascii="Arial" w:hAnsi="Arial" w:cs="Arial"/>
                <w:color w:val="auto"/>
                <w:sz w:val="20"/>
                <w:szCs w:val="20"/>
              </w:rPr>
              <w:t xml:space="preserve">przed upływem terminu składania wniosków o dopuszczenie do udziału w postępowaniu, a jeżeli okres prowadzenia działalności jest krótszy – w tym okresie – </w:t>
            </w:r>
            <w:r w:rsidRPr="005463A2">
              <w:rPr>
                <w:rFonts w:ascii="Arial" w:hAnsi="Arial" w:cs="Arial"/>
                <w:b/>
                <w:color w:val="auto"/>
                <w:sz w:val="20"/>
                <w:szCs w:val="20"/>
              </w:rPr>
              <w:t xml:space="preserve">Wykonawca wykonał </w:t>
            </w:r>
            <w:r w:rsidR="003C5DE6" w:rsidRPr="003C5DE6">
              <w:rPr>
                <w:rFonts w:ascii="Arial" w:hAnsi="Arial" w:cs="Arial"/>
                <w:b/>
                <w:color w:val="auto"/>
                <w:sz w:val="20"/>
                <w:szCs w:val="20"/>
              </w:rPr>
              <w:t xml:space="preserve">a w przypadku świadczeń powtarzających się lub ciągłych również wykonywanych </w:t>
            </w:r>
            <w:r w:rsidRPr="005463A2">
              <w:rPr>
                <w:rFonts w:ascii="Arial" w:hAnsi="Arial" w:cs="Arial"/>
                <w:b/>
                <w:color w:val="auto"/>
                <w:sz w:val="20"/>
                <w:szCs w:val="20"/>
              </w:rPr>
              <w:t>należycie usługi</w:t>
            </w:r>
            <w:r w:rsidR="003C5DE6">
              <w:rPr>
                <w:rFonts w:ascii="Arial" w:hAnsi="Arial" w:cs="Arial"/>
                <w:b/>
                <w:color w:val="auto"/>
                <w:sz w:val="20"/>
                <w:szCs w:val="20"/>
              </w:rPr>
              <w:t>,</w:t>
            </w:r>
            <w:r w:rsidRPr="005463A2">
              <w:rPr>
                <w:rFonts w:ascii="Arial" w:hAnsi="Arial" w:cs="Arial"/>
                <w:color w:val="auto"/>
                <w:sz w:val="20"/>
                <w:szCs w:val="20"/>
              </w:rPr>
              <w:t xml:space="preserve"> </w:t>
            </w:r>
            <w:r w:rsidR="0050693E" w:rsidRPr="005463A2">
              <w:rPr>
                <w:rFonts w:ascii="Arial" w:hAnsi="Arial" w:cs="Arial"/>
                <w:b/>
                <w:color w:val="auto"/>
                <w:sz w:val="20"/>
                <w:szCs w:val="20"/>
              </w:rPr>
              <w:t>polegające na ochronie osób i mienia (z wyłączeniem usług konwojowania) świadczonych w ramach Specjalistycznych Uzbrojonych Formacji Ochronnych</w:t>
            </w:r>
            <w:r w:rsidR="00107D47">
              <w:rPr>
                <w:rFonts w:ascii="Arial" w:hAnsi="Arial" w:cs="Arial"/>
                <w:b/>
                <w:color w:val="auto"/>
                <w:sz w:val="20"/>
                <w:szCs w:val="20"/>
              </w:rPr>
              <w:t xml:space="preserve"> </w:t>
            </w:r>
            <w:r w:rsidR="00107D47" w:rsidRPr="00107D47">
              <w:rPr>
                <w:rFonts w:ascii="Arial" w:hAnsi="Arial" w:cs="Arial"/>
                <w:i/>
                <w:color w:val="auto"/>
                <w:sz w:val="20"/>
                <w:szCs w:val="20"/>
              </w:rPr>
              <w:t xml:space="preserve">(w rozumieniu ustawy </w:t>
            </w:r>
            <w:r w:rsidR="00186233">
              <w:rPr>
                <w:rFonts w:ascii="Arial" w:hAnsi="Arial" w:cs="Arial"/>
                <w:i/>
                <w:color w:val="auto"/>
                <w:sz w:val="20"/>
                <w:szCs w:val="20"/>
              </w:rPr>
              <w:br/>
            </w:r>
            <w:r w:rsidR="00476B8C">
              <w:rPr>
                <w:rFonts w:ascii="Arial" w:hAnsi="Arial" w:cs="Arial"/>
                <w:i/>
                <w:color w:val="auto"/>
                <w:sz w:val="20"/>
                <w:szCs w:val="20"/>
              </w:rPr>
              <w:t xml:space="preserve">o ochronie osób i mienia </w:t>
            </w:r>
            <w:r w:rsidR="00107D47" w:rsidRPr="00107D47">
              <w:rPr>
                <w:rFonts w:ascii="Arial" w:hAnsi="Arial" w:cs="Arial"/>
                <w:i/>
                <w:color w:val="auto"/>
                <w:sz w:val="20"/>
                <w:szCs w:val="20"/>
              </w:rPr>
              <w:t>Dz.U. z 2021 r</w:t>
            </w:r>
            <w:r w:rsidR="00353D95" w:rsidRPr="00107D47">
              <w:rPr>
                <w:rFonts w:ascii="Arial" w:hAnsi="Arial" w:cs="Arial"/>
                <w:i/>
                <w:color w:val="auto"/>
                <w:sz w:val="20"/>
                <w:szCs w:val="20"/>
              </w:rPr>
              <w:t>.</w:t>
            </w:r>
            <w:r w:rsidR="00107D47" w:rsidRPr="00107D47">
              <w:rPr>
                <w:rFonts w:ascii="Arial" w:hAnsi="Arial" w:cs="Arial"/>
                <w:i/>
                <w:color w:val="auto"/>
                <w:sz w:val="20"/>
                <w:szCs w:val="20"/>
              </w:rPr>
              <w:t xml:space="preserve"> 1995 z późn.zm.</w:t>
            </w:r>
            <w:r w:rsidR="00107D47">
              <w:rPr>
                <w:rFonts w:ascii="Arial" w:hAnsi="Arial" w:cs="Arial"/>
                <w:i/>
                <w:color w:val="auto"/>
                <w:sz w:val="20"/>
                <w:szCs w:val="20"/>
              </w:rPr>
              <w:t>)</w:t>
            </w:r>
          </w:p>
          <w:p w14:paraId="2671DDE3" w14:textId="154C33A2" w:rsidR="00353D95" w:rsidRPr="00107D47" w:rsidRDefault="00EE24E7" w:rsidP="00EE24E7">
            <w:pPr>
              <w:pStyle w:val="Default"/>
              <w:jc w:val="both"/>
              <w:rPr>
                <w:rFonts w:ascii="Arial" w:hAnsi="Arial" w:cs="Arial"/>
                <w:i/>
                <w:color w:val="auto"/>
                <w:sz w:val="20"/>
                <w:szCs w:val="20"/>
              </w:rPr>
            </w:pPr>
            <w:r w:rsidRPr="00107D47">
              <w:rPr>
                <w:rFonts w:ascii="Arial" w:hAnsi="Arial" w:cs="Arial"/>
                <w:i/>
                <w:color w:val="auto"/>
                <w:sz w:val="20"/>
                <w:szCs w:val="20"/>
              </w:rPr>
              <w:t xml:space="preserve"> </w:t>
            </w:r>
          </w:p>
          <w:p w14:paraId="3902459D" w14:textId="77777777" w:rsidR="00353D95" w:rsidRPr="005463A2" w:rsidRDefault="00353D95" w:rsidP="00353D95">
            <w:pPr>
              <w:pStyle w:val="pkt"/>
              <w:spacing w:before="0" w:after="100"/>
              <w:ind w:left="0" w:firstLine="0"/>
              <w:rPr>
                <w:rFonts w:ascii="Arial" w:hAnsi="Arial" w:cs="Arial"/>
                <w:sz w:val="20"/>
                <w:szCs w:val="20"/>
              </w:rPr>
            </w:pPr>
            <w:r w:rsidRPr="005463A2">
              <w:rPr>
                <w:rFonts w:ascii="Arial" w:hAnsi="Arial" w:cs="Arial"/>
                <w:sz w:val="20"/>
                <w:szCs w:val="20"/>
              </w:rPr>
              <w:t>Łączna wartość brutto wykazanych usług musi być co najmniej równa wartości:</w:t>
            </w:r>
          </w:p>
          <w:p w14:paraId="27356883" w14:textId="6E89B65C" w:rsidR="00353D95" w:rsidRPr="005463A2" w:rsidRDefault="005463A2" w:rsidP="00353D95">
            <w:pPr>
              <w:pStyle w:val="pkt"/>
              <w:spacing w:before="0" w:after="100"/>
              <w:ind w:left="0" w:firstLine="0"/>
              <w:rPr>
                <w:rFonts w:ascii="Arial" w:hAnsi="Arial" w:cs="Arial"/>
                <w:sz w:val="20"/>
                <w:szCs w:val="20"/>
              </w:rPr>
            </w:pPr>
            <w:r w:rsidRPr="005463A2">
              <w:rPr>
                <w:rFonts w:ascii="Arial" w:hAnsi="Arial" w:cs="Arial"/>
                <w:sz w:val="20"/>
                <w:szCs w:val="20"/>
              </w:rPr>
              <w:t xml:space="preserve">Zadanie nr 1: </w:t>
            </w:r>
            <w:r w:rsidRPr="005463A2">
              <w:rPr>
                <w:rFonts w:ascii="Arial" w:hAnsi="Arial" w:cs="Arial"/>
                <w:b/>
                <w:sz w:val="20"/>
                <w:szCs w:val="20"/>
              </w:rPr>
              <w:t xml:space="preserve">7.000.000,00 </w:t>
            </w:r>
            <w:r w:rsidR="00353D95" w:rsidRPr="005463A2">
              <w:rPr>
                <w:rFonts w:ascii="Arial" w:hAnsi="Arial" w:cs="Arial"/>
                <w:b/>
                <w:sz w:val="20"/>
                <w:szCs w:val="20"/>
              </w:rPr>
              <w:t>zł</w:t>
            </w:r>
          </w:p>
          <w:p w14:paraId="46F72036" w14:textId="09F00E5E" w:rsidR="00353D95" w:rsidRPr="005463A2" w:rsidRDefault="00353D95" w:rsidP="00353D95">
            <w:pPr>
              <w:pStyle w:val="pkt"/>
              <w:spacing w:before="0" w:after="100"/>
              <w:ind w:left="0" w:firstLine="0"/>
              <w:rPr>
                <w:rFonts w:ascii="Arial" w:hAnsi="Arial" w:cs="Arial"/>
                <w:sz w:val="20"/>
                <w:szCs w:val="20"/>
              </w:rPr>
            </w:pPr>
            <w:r w:rsidRPr="005463A2">
              <w:rPr>
                <w:rFonts w:ascii="Arial" w:hAnsi="Arial" w:cs="Arial"/>
                <w:sz w:val="20"/>
                <w:szCs w:val="20"/>
              </w:rPr>
              <w:t xml:space="preserve">Zadanie nr 2: </w:t>
            </w:r>
            <w:r w:rsidR="005463A2" w:rsidRPr="005463A2">
              <w:rPr>
                <w:rFonts w:ascii="Arial" w:hAnsi="Arial" w:cs="Arial"/>
                <w:b/>
                <w:sz w:val="20"/>
                <w:szCs w:val="20"/>
              </w:rPr>
              <w:t>2.000.000,00 zł</w:t>
            </w:r>
          </w:p>
          <w:p w14:paraId="119BA16B" w14:textId="0773C9D8" w:rsidR="00353D95" w:rsidRDefault="00353D95" w:rsidP="00353D95">
            <w:pPr>
              <w:pStyle w:val="pkt"/>
              <w:spacing w:before="0" w:after="100"/>
              <w:ind w:left="0" w:firstLine="0"/>
              <w:rPr>
                <w:rFonts w:ascii="Arial" w:hAnsi="Arial" w:cs="Arial"/>
                <w:b/>
                <w:sz w:val="20"/>
                <w:szCs w:val="20"/>
              </w:rPr>
            </w:pPr>
            <w:r w:rsidRPr="005463A2">
              <w:rPr>
                <w:rFonts w:ascii="Arial" w:hAnsi="Arial" w:cs="Arial"/>
                <w:sz w:val="20"/>
                <w:szCs w:val="20"/>
              </w:rPr>
              <w:t xml:space="preserve">Zadanie nr 3: </w:t>
            </w:r>
            <w:r w:rsidR="005463A2" w:rsidRPr="005463A2">
              <w:rPr>
                <w:rFonts w:ascii="Arial" w:hAnsi="Arial" w:cs="Arial"/>
                <w:b/>
                <w:sz w:val="20"/>
                <w:szCs w:val="20"/>
              </w:rPr>
              <w:t xml:space="preserve">2.000.000,00 </w:t>
            </w:r>
            <w:r w:rsidRPr="005463A2">
              <w:rPr>
                <w:rFonts w:ascii="Arial" w:hAnsi="Arial" w:cs="Arial"/>
                <w:b/>
                <w:sz w:val="20"/>
                <w:szCs w:val="20"/>
              </w:rPr>
              <w:t>zł</w:t>
            </w:r>
          </w:p>
          <w:p w14:paraId="00130F9B" w14:textId="2D102D50" w:rsidR="00107D47" w:rsidRPr="005463A2" w:rsidRDefault="00107D47" w:rsidP="00353D95">
            <w:pPr>
              <w:pStyle w:val="pkt"/>
              <w:spacing w:before="0" w:after="100"/>
              <w:ind w:left="0" w:firstLine="0"/>
              <w:rPr>
                <w:rFonts w:ascii="Arial" w:hAnsi="Arial" w:cs="Arial"/>
                <w:sz w:val="20"/>
                <w:szCs w:val="20"/>
              </w:rPr>
            </w:pPr>
            <w:r>
              <w:rPr>
                <w:rFonts w:ascii="Arial" w:hAnsi="Arial" w:cs="Arial"/>
                <w:b/>
                <w:sz w:val="20"/>
                <w:szCs w:val="20"/>
              </w:rPr>
              <w:t>Wykazywane wartości nie mogą obejmować wartości usług innych niż powyżej określone (tj. bez konwojowania) i muszą dotyczyć wartości usług zrealizowanych</w:t>
            </w:r>
            <w:r w:rsidR="00224A01">
              <w:rPr>
                <w:rFonts w:ascii="Arial" w:hAnsi="Arial" w:cs="Arial"/>
                <w:b/>
                <w:sz w:val="20"/>
                <w:szCs w:val="20"/>
              </w:rPr>
              <w:t xml:space="preserve"> (</w:t>
            </w:r>
            <w:r w:rsidR="00186233">
              <w:rPr>
                <w:rFonts w:ascii="Arial" w:hAnsi="Arial" w:cs="Arial"/>
                <w:b/>
                <w:sz w:val="20"/>
                <w:szCs w:val="20"/>
              </w:rPr>
              <w:t>pomimo, iż są np. w trakcie realizacji).</w:t>
            </w:r>
          </w:p>
          <w:p w14:paraId="57FAF4AA" w14:textId="648194FC" w:rsidR="00353D95" w:rsidRPr="005463A2" w:rsidRDefault="00353D95" w:rsidP="00353D95">
            <w:pPr>
              <w:pStyle w:val="pkt"/>
              <w:spacing w:before="0" w:after="100"/>
              <w:ind w:left="28" w:firstLine="0"/>
              <w:rPr>
                <w:rFonts w:ascii="Arial" w:hAnsi="Arial" w:cs="Arial"/>
                <w:sz w:val="20"/>
                <w:szCs w:val="20"/>
                <w:u w:val="single"/>
              </w:rPr>
            </w:pPr>
            <w:r w:rsidRPr="005463A2">
              <w:rPr>
                <w:rFonts w:ascii="Arial" w:hAnsi="Arial" w:cs="Arial"/>
                <w:sz w:val="20"/>
                <w:szCs w:val="20"/>
              </w:rPr>
              <w:t xml:space="preserve">Jeżeli Wykonawca będzie składał ofertę na więcej niż jedno zadanie to suma wykazanych usług winna opiewać na kwotę co najmniej równą sumie wymaganych kwot dla poszczególnych zadań, tj. np. oferta na zadanie nr 1 i 2 – wykazane usługi na kwotę </w:t>
            </w:r>
            <w:r w:rsidR="005463A2" w:rsidRPr="005463A2">
              <w:rPr>
                <w:rFonts w:ascii="Arial" w:hAnsi="Arial" w:cs="Arial"/>
                <w:sz w:val="20"/>
                <w:szCs w:val="20"/>
              </w:rPr>
              <w:t xml:space="preserve">9.000.000,00 </w:t>
            </w:r>
            <w:r w:rsidRPr="005463A2">
              <w:rPr>
                <w:rFonts w:ascii="Arial" w:hAnsi="Arial" w:cs="Arial"/>
                <w:sz w:val="20"/>
                <w:szCs w:val="20"/>
              </w:rPr>
              <w:t>zł.</w:t>
            </w:r>
          </w:p>
          <w:p w14:paraId="20190816" w14:textId="625EC0FE" w:rsidR="00EE24E7" w:rsidRPr="00186233" w:rsidRDefault="00EE24E7" w:rsidP="00186233">
            <w:pPr>
              <w:pStyle w:val="Default"/>
              <w:jc w:val="center"/>
              <w:rPr>
                <w:rFonts w:ascii="Arial" w:hAnsi="Arial" w:cs="Arial"/>
                <w:b/>
                <w:sz w:val="18"/>
                <w:szCs w:val="18"/>
              </w:rPr>
            </w:pPr>
            <w:r w:rsidRPr="00186233">
              <w:rPr>
                <w:rFonts w:ascii="Arial" w:hAnsi="Arial" w:cs="Arial"/>
                <w:b/>
                <w:color w:val="auto"/>
                <w:sz w:val="18"/>
                <w:szCs w:val="18"/>
              </w:rPr>
              <w:t>(</w:t>
            </w:r>
            <w:r w:rsidR="00186233" w:rsidRPr="00186233">
              <w:rPr>
                <w:rFonts w:ascii="Arial" w:hAnsi="Arial" w:cs="Arial"/>
                <w:b/>
                <w:color w:val="auto"/>
                <w:sz w:val="18"/>
                <w:szCs w:val="18"/>
              </w:rPr>
              <w:t xml:space="preserve">wykaz usług </w:t>
            </w:r>
            <w:r w:rsidR="0050693E" w:rsidRPr="00186233">
              <w:rPr>
                <w:rFonts w:ascii="Arial" w:hAnsi="Arial" w:cs="Arial"/>
                <w:b/>
                <w:i/>
                <w:sz w:val="18"/>
                <w:szCs w:val="18"/>
              </w:rPr>
              <w:t>według załącznika nr 3 do wniosku o dopuszczenie do udziału w postępowaniu</w:t>
            </w:r>
            <w:r w:rsidRPr="00186233">
              <w:rPr>
                <w:rFonts w:ascii="Arial" w:hAnsi="Arial" w:cs="Arial"/>
                <w:b/>
                <w:i/>
                <w:sz w:val="18"/>
                <w:szCs w:val="18"/>
              </w:rPr>
              <w:t>)</w:t>
            </w:r>
          </w:p>
          <w:p w14:paraId="7CD2C5C6" w14:textId="77777777" w:rsidR="0050693E" w:rsidRPr="0028644C" w:rsidRDefault="0050693E" w:rsidP="00EE24E7">
            <w:pPr>
              <w:pStyle w:val="Default"/>
              <w:jc w:val="both"/>
              <w:rPr>
                <w:rFonts w:ascii="Arial" w:hAnsi="Arial" w:cs="Arial"/>
                <w:b/>
                <w:sz w:val="6"/>
                <w:szCs w:val="6"/>
              </w:rPr>
            </w:pPr>
          </w:p>
          <w:p w14:paraId="61D92085" w14:textId="77777777" w:rsidR="00186233" w:rsidRPr="00186233" w:rsidRDefault="00186233" w:rsidP="00EE24E7">
            <w:pPr>
              <w:pStyle w:val="Default"/>
              <w:jc w:val="both"/>
              <w:rPr>
                <w:rFonts w:ascii="Arial" w:hAnsi="Arial" w:cs="Arial"/>
                <w:b/>
                <w:sz w:val="6"/>
                <w:szCs w:val="6"/>
              </w:rPr>
            </w:pPr>
          </w:p>
          <w:p w14:paraId="7F48FC7D" w14:textId="28DDD8F6" w:rsidR="0050693E" w:rsidRDefault="00EE24E7" w:rsidP="00EE24E7">
            <w:pPr>
              <w:pStyle w:val="Default"/>
              <w:jc w:val="both"/>
              <w:rPr>
                <w:rFonts w:ascii="Arial" w:hAnsi="Arial" w:cs="Arial"/>
                <w:b/>
                <w:sz w:val="20"/>
                <w:szCs w:val="20"/>
              </w:rPr>
            </w:pPr>
            <w:r w:rsidRPr="0050693E">
              <w:rPr>
                <w:rFonts w:ascii="Arial" w:hAnsi="Arial" w:cs="Arial"/>
                <w:b/>
                <w:sz w:val="20"/>
                <w:szCs w:val="20"/>
              </w:rPr>
              <w:t xml:space="preserve">oraz </w:t>
            </w:r>
          </w:p>
          <w:p w14:paraId="1EF551AB" w14:textId="77777777" w:rsidR="0050693E" w:rsidRPr="00186233" w:rsidRDefault="0050693E" w:rsidP="00EE24E7">
            <w:pPr>
              <w:pStyle w:val="Default"/>
              <w:jc w:val="both"/>
              <w:rPr>
                <w:rFonts w:ascii="Arial" w:hAnsi="Arial" w:cs="Arial"/>
                <w:b/>
                <w:sz w:val="6"/>
                <w:szCs w:val="6"/>
              </w:rPr>
            </w:pPr>
          </w:p>
          <w:p w14:paraId="7B57F5B3" w14:textId="7F7228CE" w:rsidR="00EE24E7" w:rsidRPr="0050693E" w:rsidRDefault="00EE24E7" w:rsidP="00EE24E7">
            <w:pPr>
              <w:pStyle w:val="Default"/>
              <w:jc w:val="both"/>
              <w:rPr>
                <w:rFonts w:ascii="Arial" w:hAnsi="Arial" w:cs="Arial"/>
                <w:i/>
                <w:sz w:val="20"/>
                <w:szCs w:val="20"/>
                <w:u w:val="single"/>
              </w:rPr>
            </w:pPr>
            <w:r w:rsidRPr="0050693E">
              <w:rPr>
                <w:rFonts w:ascii="Arial" w:hAnsi="Arial" w:cs="Arial"/>
                <w:b/>
                <w:bCs/>
                <w:sz w:val="20"/>
                <w:szCs w:val="20"/>
              </w:rPr>
              <w:t>dowody</w:t>
            </w:r>
            <w:r w:rsidR="00186233">
              <w:rPr>
                <w:rFonts w:ascii="Arial" w:hAnsi="Arial" w:cs="Arial"/>
                <w:b/>
                <w:bCs/>
                <w:sz w:val="20"/>
                <w:szCs w:val="20"/>
              </w:rPr>
              <w:t xml:space="preserve">, </w:t>
            </w:r>
            <w:r w:rsidRPr="0050693E">
              <w:rPr>
                <w:rFonts w:ascii="Arial" w:hAnsi="Arial" w:cs="Arial"/>
                <w:b/>
                <w:bCs/>
                <w:sz w:val="20"/>
                <w:szCs w:val="20"/>
              </w:rPr>
              <w:t>określające</w:t>
            </w:r>
            <w:r w:rsidRPr="0050693E">
              <w:rPr>
                <w:rFonts w:ascii="Arial" w:hAnsi="Arial" w:cs="Arial"/>
                <w:bCs/>
                <w:sz w:val="20"/>
                <w:szCs w:val="20"/>
              </w:rPr>
              <w:t xml:space="preserve">, </w:t>
            </w:r>
            <w:r w:rsidRPr="0050693E">
              <w:rPr>
                <w:rFonts w:ascii="Arial" w:hAnsi="Arial" w:cs="Arial"/>
                <w:b/>
                <w:bCs/>
                <w:sz w:val="20"/>
                <w:szCs w:val="20"/>
              </w:rPr>
              <w:t>czy usługi te zostały wykonane należycie.</w:t>
            </w:r>
          </w:p>
          <w:p w14:paraId="3933B2BE" w14:textId="30420D37" w:rsidR="00A779E9" w:rsidRDefault="00EE24E7" w:rsidP="00EE24E7">
            <w:pPr>
              <w:pStyle w:val="pkt"/>
              <w:spacing w:before="120" w:after="0"/>
              <w:ind w:left="0" w:firstLine="0"/>
              <w:rPr>
                <w:rFonts w:ascii="Arial" w:hAnsi="Arial" w:cs="Arial"/>
                <w:sz w:val="20"/>
                <w:szCs w:val="20"/>
              </w:rPr>
            </w:pPr>
            <w:r w:rsidRPr="0050693E">
              <w:rPr>
                <w:rFonts w:ascii="Arial" w:hAnsi="Arial" w:cs="Arial"/>
                <w:sz w:val="20"/>
                <w:szCs w:val="20"/>
              </w:rPr>
              <w:t xml:space="preserve">Wykonawca w wykazie – </w:t>
            </w:r>
            <w:r w:rsidRPr="0050693E">
              <w:rPr>
                <w:rFonts w:ascii="Arial" w:hAnsi="Arial" w:cs="Arial"/>
                <w:b/>
                <w:i/>
                <w:sz w:val="20"/>
                <w:szCs w:val="20"/>
              </w:rPr>
              <w:t>w</w:t>
            </w:r>
            <w:r w:rsidRPr="0050693E">
              <w:rPr>
                <w:rFonts w:ascii="Arial" w:hAnsi="Arial" w:cs="Arial"/>
                <w:sz w:val="20"/>
                <w:szCs w:val="20"/>
              </w:rPr>
              <w:t xml:space="preserve"> </w:t>
            </w:r>
            <w:r w:rsidRPr="0050693E">
              <w:rPr>
                <w:rFonts w:ascii="Arial" w:hAnsi="Arial" w:cs="Arial"/>
                <w:b/>
                <w:i/>
                <w:sz w:val="20"/>
                <w:szCs w:val="20"/>
              </w:rPr>
              <w:t>załączniku nr 3</w:t>
            </w:r>
            <w:r w:rsidRPr="0050693E">
              <w:rPr>
                <w:rFonts w:ascii="Arial" w:hAnsi="Arial" w:cs="Arial"/>
                <w:b/>
                <w:sz w:val="20"/>
                <w:szCs w:val="20"/>
              </w:rPr>
              <w:t xml:space="preserve"> </w:t>
            </w:r>
            <w:r w:rsidRPr="0050693E">
              <w:rPr>
                <w:rFonts w:ascii="Arial" w:hAnsi="Arial" w:cs="Arial"/>
                <w:b/>
                <w:i/>
                <w:sz w:val="20"/>
                <w:szCs w:val="20"/>
              </w:rPr>
              <w:t>do wniosku</w:t>
            </w:r>
            <w:r w:rsidRPr="0050693E">
              <w:rPr>
                <w:rFonts w:ascii="Arial" w:hAnsi="Arial" w:cs="Arial"/>
                <w:sz w:val="20"/>
                <w:szCs w:val="20"/>
              </w:rPr>
              <w:t xml:space="preserve"> - podaje wartość usług, ich przedmiot, datę wykonania i podmiot, na rzecz, którego usługi zostały wykonane.</w:t>
            </w:r>
          </w:p>
          <w:p w14:paraId="118812AD" w14:textId="1E550B2C" w:rsidR="00A779E9" w:rsidRPr="005463A2" w:rsidRDefault="00A779E9" w:rsidP="00A779E9">
            <w:pPr>
              <w:spacing w:after="120" w:line="276" w:lineRule="auto"/>
              <w:jc w:val="both"/>
              <w:rPr>
                <w:rFonts w:ascii="Arial" w:hAnsi="Arial" w:cs="Arial"/>
                <w:b/>
                <w:sz w:val="20"/>
                <w:szCs w:val="20"/>
              </w:rPr>
            </w:pPr>
            <w:r w:rsidRPr="005463A2">
              <w:rPr>
                <w:rFonts w:ascii="Arial" w:hAnsi="Arial" w:cs="Arial"/>
                <w:b/>
                <w:sz w:val="20"/>
                <w:szCs w:val="20"/>
              </w:rPr>
              <w:lastRenderedPageBreak/>
              <w:t>Wykonawca składający ofertę na więcej niż jedno zadanie nie może posługiwać się celem wykazania spełnienia warunku udziału tymi samymi usługami. Istotą jest wykazanie rzeczywistego a nie pozornego doświadczenia w zakresie logistycznej obsługi dwóch lub trzech zadań jednocześnie.</w:t>
            </w:r>
          </w:p>
          <w:p w14:paraId="10F58E67" w14:textId="657BE695" w:rsidR="0050693E" w:rsidRPr="0050693E" w:rsidRDefault="0050693E" w:rsidP="00EE24E7">
            <w:pPr>
              <w:pStyle w:val="pkt"/>
              <w:spacing w:before="120" w:after="0"/>
              <w:ind w:left="0" w:firstLine="0"/>
              <w:rPr>
                <w:rFonts w:ascii="Arial" w:hAnsi="Arial" w:cs="Arial"/>
                <w:sz w:val="6"/>
                <w:szCs w:val="6"/>
              </w:rPr>
            </w:pPr>
          </w:p>
          <w:p w14:paraId="76877951" w14:textId="77777777" w:rsidR="00EE24E7" w:rsidRPr="0050693E" w:rsidRDefault="00EE24E7" w:rsidP="00EE24E7">
            <w:pPr>
              <w:autoSpaceDE w:val="0"/>
              <w:autoSpaceDN w:val="0"/>
              <w:adjustRightInd w:val="0"/>
              <w:jc w:val="both"/>
              <w:rPr>
                <w:rFonts w:ascii="Arial" w:hAnsi="Arial" w:cs="Arial"/>
                <w:bCs/>
                <w:sz w:val="20"/>
                <w:szCs w:val="20"/>
              </w:rPr>
            </w:pPr>
            <w:r w:rsidRPr="0050693E">
              <w:rPr>
                <w:rFonts w:ascii="Arial" w:hAnsi="Arial" w:cs="Arial"/>
                <w:sz w:val="20"/>
                <w:szCs w:val="20"/>
              </w:rPr>
              <w:t>Dowodami, o których mowa wyżej, są referencje bądź inne dokumenty sporządzone przez podmiot, na rzecz, którego usługi zostały wykonane, a jeżeli Wykonawca z przyczyn niezależnych od niego nie jest w stanie uzyskać tych dokumentów - oświadczenie Wykonawcy</w:t>
            </w:r>
            <w:r w:rsidRPr="0050693E">
              <w:rPr>
                <w:rFonts w:ascii="Arial" w:hAnsi="Arial" w:cs="Arial"/>
                <w:bCs/>
                <w:sz w:val="20"/>
                <w:szCs w:val="20"/>
              </w:rPr>
              <w:t>.</w:t>
            </w:r>
          </w:p>
          <w:p w14:paraId="4646078B" w14:textId="77777777" w:rsidR="00EE24E7" w:rsidRPr="0050693E" w:rsidRDefault="00EE24E7" w:rsidP="00EE24E7">
            <w:pPr>
              <w:pStyle w:val="pkt"/>
              <w:keepNext/>
              <w:keepLines/>
              <w:spacing w:before="120" w:after="0"/>
              <w:ind w:hanging="793"/>
              <w:rPr>
                <w:rFonts w:ascii="Arial" w:hAnsi="Arial" w:cs="Arial"/>
                <w:b/>
                <w:i/>
                <w:sz w:val="20"/>
                <w:szCs w:val="20"/>
              </w:rPr>
            </w:pPr>
            <w:r w:rsidRPr="0050693E">
              <w:rPr>
                <w:rFonts w:ascii="Arial" w:hAnsi="Arial" w:cs="Arial"/>
                <w:b/>
                <w:i/>
                <w:sz w:val="20"/>
                <w:szCs w:val="20"/>
              </w:rPr>
              <w:t>Uwaga:</w:t>
            </w:r>
          </w:p>
          <w:p w14:paraId="079C47BA" w14:textId="6CB2637C" w:rsidR="00EE24E7" w:rsidRPr="0050693E" w:rsidRDefault="00EE24E7" w:rsidP="00943D18">
            <w:pPr>
              <w:pStyle w:val="pkt"/>
              <w:numPr>
                <w:ilvl w:val="0"/>
                <w:numId w:val="26"/>
              </w:numPr>
              <w:spacing w:before="0" w:after="0"/>
              <w:ind w:left="343" w:right="4" w:hanging="284"/>
              <w:rPr>
                <w:rFonts w:ascii="Arial" w:hAnsi="Arial" w:cs="Arial"/>
                <w:i/>
                <w:sz w:val="18"/>
                <w:szCs w:val="18"/>
              </w:rPr>
            </w:pPr>
            <w:r w:rsidRPr="0050693E">
              <w:rPr>
                <w:rFonts w:ascii="Arial" w:hAnsi="Arial" w:cs="Arial"/>
                <w:i/>
                <w:sz w:val="18"/>
                <w:szCs w:val="18"/>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wykonania usługi. W przypadku braku publikacji kursów walut NBP obowiązujących w dniu, o którym mowa powyżej, zastosowanie ma kurs ostatnio ogłoszony przed tym dniem.</w:t>
            </w:r>
          </w:p>
          <w:p w14:paraId="11785116" w14:textId="7B1CBB4F" w:rsidR="00EE24E7" w:rsidRPr="0050693E" w:rsidRDefault="00EE24E7" w:rsidP="00943D18">
            <w:pPr>
              <w:pStyle w:val="pkt"/>
              <w:numPr>
                <w:ilvl w:val="0"/>
                <w:numId w:val="26"/>
              </w:numPr>
              <w:spacing w:before="0" w:after="0"/>
              <w:ind w:left="343" w:right="4" w:hanging="284"/>
              <w:rPr>
                <w:rFonts w:ascii="Arial" w:hAnsi="Arial" w:cs="Arial"/>
                <w:sz w:val="18"/>
                <w:szCs w:val="18"/>
              </w:rPr>
            </w:pPr>
            <w:r w:rsidRPr="0050693E">
              <w:rPr>
                <w:rFonts w:ascii="Arial" w:hAnsi="Arial" w:cs="Arial"/>
                <w:i/>
                <w:sz w:val="18"/>
                <w:szCs w:val="18"/>
              </w:rPr>
              <w:t xml:space="preserve">Jeżeli z uzasadnionej </w:t>
            </w:r>
            <w:r w:rsidR="00186233">
              <w:rPr>
                <w:rFonts w:ascii="Arial" w:hAnsi="Arial" w:cs="Arial"/>
                <w:i/>
                <w:sz w:val="18"/>
                <w:szCs w:val="18"/>
              </w:rPr>
              <w:t xml:space="preserve">(udowodnionej) </w:t>
            </w:r>
            <w:r w:rsidRPr="0050693E">
              <w:rPr>
                <w:rFonts w:ascii="Arial" w:hAnsi="Arial" w:cs="Arial"/>
                <w:i/>
                <w:sz w:val="18"/>
                <w:szCs w:val="18"/>
              </w:rPr>
              <w:t>przyczyny Wykonawca nie może złożyć dokumentów dotyczących zdolności technicznej lub zawodowej, o których mowa wyżej, wymaganych przez Zamawiającego, może złożyć inne podmiotowe środki dowodowe, które w wystarczający sposób potwierdzają spełnianie opisanego przez</w:t>
            </w:r>
            <w:r w:rsidR="0050693E">
              <w:rPr>
                <w:rFonts w:ascii="Arial" w:hAnsi="Arial" w:cs="Arial"/>
                <w:i/>
                <w:sz w:val="18"/>
                <w:szCs w:val="18"/>
              </w:rPr>
              <w:t xml:space="preserve"> Zamawiającego warunku udziału </w:t>
            </w:r>
            <w:r w:rsidRPr="0050693E">
              <w:rPr>
                <w:rFonts w:ascii="Arial" w:hAnsi="Arial" w:cs="Arial"/>
                <w:i/>
                <w:sz w:val="18"/>
                <w:szCs w:val="18"/>
              </w:rPr>
              <w:t>w postępowaniu.</w:t>
            </w:r>
          </w:p>
          <w:p w14:paraId="1E83BB9B" w14:textId="77777777" w:rsidR="00EE24E7" w:rsidRPr="0050693E" w:rsidRDefault="00EE24E7" w:rsidP="00943D18">
            <w:pPr>
              <w:numPr>
                <w:ilvl w:val="0"/>
                <w:numId w:val="26"/>
              </w:numPr>
              <w:ind w:left="343" w:hanging="284"/>
              <w:jc w:val="both"/>
              <w:rPr>
                <w:rFonts w:ascii="Arial" w:hAnsi="Arial" w:cs="Arial"/>
                <w:sz w:val="20"/>
                <w:szCs w:val="20"/>
              </w:rPr>
            </w:pPr>
            <w:r w:rsidRPr="0050693E">
              <w:rPr>
                <w:rFonts w:ascii="Arial" w:hAnsi="Arial" w:cs="Arial"/>
                <w:i/>
                <w:sz w:val="18"/>
                <w:szCs w:val="18"/>
              </w:rPr>
              <w:t>Jeżeli Wykonawca powołuje się na doświadczenie w realizacji usług wykonywanych wspólnie z innymi wykonawcami, wykaz dotyczyć ma wyłącznie usług, w których wykonaniu wykonawca bezpośrednio uczestniczył.</w:t>
            </w:r>
          </w:p>
          <w:p w14:paraId="4FCB7A67" w14:textId="5B9C8413" w:rsidR="0050693E" w:rsidRPr="0050693E" w:rsidRDefault="0050693E" w:rsidP="0050693E">
            <w:pPr>
              <w:ind w:left="343"/>
              <w:jc w:val="both"/>
              <w:rPr>
                <w:rFonts w:ascii="Arial" w:hAnsi="Arial" w:cs="Arial"/>
                <w:sz w:val="20"/>
                <w:szCs w:val="20"/>
              </w:rPr>
            </w:pPr>
          </w:p>
        </w:tc>
      </w:tr>
      <w:tr w:rsidR="00EE24E7" w:rsidRPr="0050693E" w14:paraId="5CE3AB66" w14:textId="77777777" w:rsidTr="0050693E">
        <w:trPr>
          <w:trHeight w:val="1856"/>
        </w:trPr>
        <w:tc>
          <w:tcPr>
            <w:tcW w:w="539" w:type="dxa"/>
            <w:vAlign w:val="center"/>
          </w:tcPr>
          <w:p w14:paraId="31B91229"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63ED7BE2" w14:textId="77777777" w:rsidR="0050693E" w:rsidRDefault="0050693E" w:rsidP="0050693E">
            <w:pPr>
              <w:jc w:val="both"/>
              <w:rPr>
                <w:rFonts w:ascii="Arial" w:hAnsi="Arial" w:cs="Arial"/>
                <w:b/>
                <w:sz w:val="20"/>
                <w:szCs w:val="20"/>
              </w:rPr>
            </w:pPr>
          </w:p>
          <w:p w14:paraId="7389BEF3" w14:textId="4FDD8D73" w:rsidR="0050693E" w:rsidRDefault="00EE24E7" w:rsidP="0050693E">
            <w:pPr>
              <w:jc w:val="both"/>
              <w:rPr>
                <w:rFonts w:ascii="Arial" w:hAnsi="Arial" w:cs="Arial"/>
                <w:sz w:val="20"/>
                <w:szCs w:val="20"/>
              </w:rPr>
            </w:pPr>
            <w:r w:rsidRPr="0050693E">
              <w:rPr>
                <w:rFonts w:ascii="Arial" w:hAnsi="Arial" w:cs="Arial"/>
                <w:b/>
                <w:sz w:val="20"/>
                <w:szCs w:val="20"/>
              </w:rPr>
              <w:t>oświadczenie o niepodleganiu wykluczeniu</w:t>
            </w:r>
            <w:r w:rsidRPr="0050693E">
              <w:rPr>
                <w:rFonts w:ascii="Arial" w:hAnsi="Arial" w:cs="Arial"/>
                <w:sz w:val="20"/>
                <w:szCs w:val="20"/>
              </w:rPr>
              <w:t xml:space="preserve"> w okolicznościach, o których mowa w </w:t>
            </w:r>
            <w:r w:rsidR="000F53D0">
              <w:rPr>
                <w:rFonts w:ascii="Arial" w:hAnsi="Arial" w:cs="Arial"/>
                <w:sz w:val="20"/>
                <w:szCs w:val="20"/>
              </w:rPr>
              <w:t xml:space="preserve">art. 108 </w:t>
            </w:r>
            <w:r w:rsidR="000F53D0">
              <w:rPr>
                <w:rFonts w:ascii="Arial" w:hAnsi="Arial" w:cs="Arial"/>
                <w:sz w:val="20"/>
                <w:szCs w:val="20"/>
              </w:rPr>
              <w:br/>
              <w:t xml:space="preserve">w zw. z </w:t>
            </w:r>
            <w:r w:rsidRPr="0050693E">
              <w:rPr>
                <w:rFonts w:ascii="Arial" w:hAnsi="Arial" w:cs="Arial"/>
                <w:b/>
                <w:sz w:val="20"/>
                <w:szCs w:val="20"/>
              </w:rPr>
              <w:t xml:space="preserve">art. 405 ust. 1 oraz art. 405 ust. 2 pkt 3), 4) i pkt 5) </w:t>
            </w:r>
            <w:r w:rsidRPr="0050693E">
              <w:rPr>
                <w:rFonts w:ascii="Arial" w:hAnsi="Arial" w:cs="Arial"/>
                <w:sz w:val="20"/>
                <w:szCs w:val="20"/>
              </w:rPr>
              <w:t xml:space="preserve">w zakresie określonym w </w:t>
            </w:r>
            <w:r w:rsidRPr="0050693E">
              <w:rPr>
                <w:rFonts w:ascii="Arial" w:hAnsi="Arial" w:cs="Arial"/>
                <w:b/>
                <w:sz w:val="20"/>
                <w:szCs w:val="20"/>
              </w:rPr>
              <w:t>art. 109 ust. 1 pkt 1 i 4</w:t>
            </w:r>
            <w:r w:rsidRPr="0050693E">
              <w:rPr>
                <w:rFonts w:ascii="Arial" w:hAnsi="Arial" w:cs="Arial"/>
                <w:sz w:val="20"/>
                <w:szCs w:val="20"/>
              </w:rPr>
              <w:t xml:space="preserve"> ustawy Prawo zamówień publicznych uwzględniające przesłanki wykluczenia </w:t>
            </w:r>
            <w:r w:rsidR="000F53D0">
              <w:rPr>
                <w:rFonts w:ascii="Arial" w:hAnsi="Arial" w:cs="Arial"/>
                <w:sz w:val="20"/>
                <w:szCs w:val="20"/>
              </w:rPr>
              <w:br/>
            </w:r>
            <w:r w:rsidRPr="0050693E">
              <w:rPr>
                <w:rFonts w:ascii="Arial" w:hAnsi="Arial" w:cs="Arial"/>
                <w:sz w:val="20"/>
                <w:szCs w:val="20"/>
              </w:rPr>
              <w:t xml:space="preserve">z art. 5k rozporządzenia 833/2014 oraz przesłanki wykluczenia z art. 7 ust. 1 ustawy </w:t>
            </w:r>
            <w:r w:rsidR="000F53D0">
              <w:rPr>
                <w:rFonts w:ascii="Arial" w:hAnsi="Arial" w:cs="Arial"/>
                <w:sz w:val="20"/>
                <w:szCs w:val="20"/>
              </w:rPr>
              <w:br/>
            </w:r>
            <w:r w:rsidRPr="0050693E">
              <w:rPr>
                <w:rFonts w:ascii="Arial" w:hAnsi="Arial" w:cs="Arial"/>
                <w:sz w:val="20"/>
                <w:szCs w:val="20"/>
              </w:rPr>
              <w:t>o szczególnych rozwiązaniach w zakresie przeciwdziałania wspieraniu agresji na Ukrainę oraz służących ochronie bezpieczeństwa narodowego</w:t>
            </w:r>
          </w:p>
          <w:p w14:paraId="0F1E7AE7" w14:textId="02D01660" w:rsidR="00EE24E7" w:rsidRDefault="00EE24E7" w:rsidP="0050693E">
            <w:pPr>
              <w:jc w:val="both"/>
              <w:rPr>
                <w:rFonts w:ascii="Arial" w:hAnsi="Arial" w:cs="Arial"/>
                <w:i/>
                <w:sz w:val="20"/>
                <w:szCs w:val="20"/>
              </w:rPr>
            </w:pPr>
          </w:p>
          <w:p w14:paraId="403E848D" w14:textId="529C612D" w:rsidR="0050693E" w:rsidRDefault="0050693E" w:rsidP="0050693E">
            <w:pPr>
              <w:pStyle w:val="Default"/>
              <w:jc w:val="center"/>
              <w:rPr>
                <w:rFonts w:ascii="Arial" w:hAnsi="Arial" w:cs="Arial"/>
                <w:b/>
                <w:sz w:val="20"/>
                <w:szCs w:val="20"/>
              </w:rPr>
            </w:pPr>
            <w:r w:rsidRPr="0050693E">
              <w:rPr>
                <w:rFonts w:ascii="Arial" w:hAnsi="Arial" w:cs="Arial"/>
                <w:b/>
                <w:color w:val="auto"/>
                <w:sz w:val="20"/>
                <w:szCs w:val="20"/>
              </w:rPr>
              <w:t>(</w:t>
            </w:r>
            <w:r w:rsidRPr="0050693E">
              <w:rPr>
                <w:rFonts w:ascii="Arial" w:hAnsi="Arial" w:cs="Arial"/>
                <w:b/>
                <w:i/>
                <w:sz w:val="20"/>
                <w:szCs w:val="20"/>
              </w:rPr>
              <w:t>w</w:t>
            </w:r>
            <w:r>
              <w:rPr>
                <w:rFonts w:ascii="Arial" w:hAnsi="Arial" w:cs="Arial"/>
                <w:b/>
                <w:i/>
                <w:sz w:val="20"/>
                <w:szCs w:val="20"/>
              </w:rPr>
              <w:t>edług załącznika nr 2</w:t>
            </w:r>
            <w:r w:rsidRPr="0050693E">
              <w:rPr>
                <w:rFonts w:ascii="Arial" w:hAnsi="Arial" w:cs="Arial"/>
                <w:b/>
                <w:i/>
                <w:sz w:val="20"/>
                <w:szCs w:val="20"/>
              </w:rPr>
              <w:t xml:space="preserve"> do wniosku</w:t>
            </w:r>
            <w:r>
              <w:rPr>
                <w:rFonts w:ascii="Arial" w:hAnsi="Arial" w:cs="Arial"/>
                <w:b/>
                <w:i/>
                <w:sz w:val="20"/>
                <w:szCs w:val="20"/>
              </w:rPr>
              <w:t xml:space="preserve"> o dopuszczenie do udziału w postępowaniu</w:t>
            </w:r>
            <w:r w:rsidRPr="0050693E">
              <w:rPr>
                <w:rFonts w:ascii="Arial" w:hAnsi="Arial" w:cs="Arial"/>
                <w:b/>
                <w:i/>
                <w:sz w:val="20"/>
                <w:szCs w:val="20"/>
              </w:rPr>
              <w:t>)</w:t>
            </w:r>
          </w:p>
          <w:p w14:paraId="23FA8597" w14:textId="0AB64FC2" w:rsidR="0050693E" w:rsidRPr="0050693E" w:rsidRDefault="0050693E" w:rsidP="0050693E">
            <w:pPr>
              <w:jc w:val="both"/>
              <w:rPr>
                <w:rFonts w:ascii="Arial" w:hAnsi="Arial" w:cs="Arial"/>
                <w:sz w:val="20"/>
                <w:szCs w:val="20"/>
              </w:rPr>
            </w:pPr>
          </w:p>
        </w:tc>
      </w:tr>
      <w:tr w:rsidR="00EE24E7" w:rsidRPr="0050693E" w14:paraId="4BFE3EAF" w14:textId="77777777" w:rsidTr="0050693E">
        <w:trPr>
          <w:trHeight w:val="1405"/>
        </w:trPr>
        <w:tc>
          <w:tcPr>
            <w:tcW w:w="539" w:type="dxa"/>
            <w:vAlign w:val="center"/>
          </w:tcPr>
          <w:p w14:paraId="25335514"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405C74E5" w14:textId="77777777" w:rsidR="0050693E" w:rsidRDefault="0050693E" w:rsidP="00EE24E7">
            <w:pPr>
              <w:jc w:val="both"/>
              <w:rPr>
                <w:rFonts w:ascii="Arial" w:hAnsi="Arial" w:cs="Arial"/>
                <w:b/>
                <w:sz w:val="20"/>
                <w:szCs w:val="20"/>
              </w:rPr>
            </w:pPr>
          </w:p>
          <w:p w14:paraId="632E111F" w14:textId="07FE5E98" w:rsidR="00EE24E7" w:rsidRDefault="00EE24E7" w:rsidP="00EE24E7">
            <w:pPr>
              <w:jc w:val="both"/>
              <w:rPr>
                <w:rFonts w:ascii="Arial" w:hAnsi="Arial" w:cs="Arial"/>
                <w:sz w:val="20"/>
                <w:szCs w:val="20"/>
              </w:rPr>
            </w:pPr>
            <w:r w:rsidRPr="0050693E">
              <w:rPr>
                <w:rFonts w:ascii="Arial" w:hAnsi="Arial" w:cs="Arial"/>
                <w:b/>
                <w:sz w:val="20"/>
                <w:szCs w:val="20"/>
              </w:rPr>
              <w:t xml:space="preserve">odpis lub informację z Krajowego Rejestru Sądowego lub z Centralnej Ewidencji </w:t>
            </w:r>
            <w:r w:rsidR="00186233">
              <w:rPr>
                <w:rFonts w:ascii="Arial" w:hAnsi="Arial" w:cs="Arial"/>
                <w:b/>
                <w:sz w:val="20"/>
                <w:szCs w:val="20"/>
              </w:rPr>
              <w:br/>
            </w:r>
            <w:r w:rsidRPr="0050693E">
              <w:rPr>
                <w:rFonts w:ascii="Arial" w:hAnsi="Arial" w:cs="Arial"/>
                <w:b/>
                <w:sz w:val="20"/>
                <w:szCs w:val="20"/>
              </w:rPr>
              <w:t>i Informacji o Działalności Gospodarczej</w:t>
            </w:r>
            <w:r w:rsidRPr="00EB697F">
              <w:rPr>
                <w:rFonts w:ascii="Arial" w:hAnsi="Arial" w:cs="Arial"/>
                <w:b/>
                <w:sz w:val="20"/>
                <w:szCs w:val="20"/>
              </w:rPr>
              <w:t xml:space="preserve">, </w:t>
            </w:r>
            <w:r w:rsidRPr="00EB697F">
              <w:rPr>
                <w:rFonts w:ascii="Arial" w:hAnsi="Arial" w:cs="Arial"/>
                <w:sz w:val="20"/>
                <w:szCs w:val="20"/>
              </w:rPr>
              <w:t xml:space="preserve">w zakresie art. 109 ust. 1 pkt 4 ustawy Pzp, sporządzone nie wcześniej niż 3 miesiące przed upływem terminu składania wniosków </w:t>
            </w:r>
            <w:r w:rsidRPr="00EB697F">
              <w:rPr>
                <w:rFonts w:ascii="Arial" w:hAnsi="Arial" w:cs="Arial"/>
                <w:sz w:val="20"/>
                <w:szCs w:val="20"/>
              </w:rPr>
              <w:br/>
              <w:t xml:space="preserve">o dopuszczenie do udziału w postępowaniu, jeżeli odrębne </w:t>
            </w:r>
            <w:r w:rsidRPr="0050693E">
              <w:rPr>
                <w:rFonts w:ascii="Arial" w:hAnsi="Arial" w:cs="Arial"/>
                <w:sz w:val="20"/>
                <w:szCs w:val="20"/>
              </w:rPr>
              <w:t>przepisy wymagają wpisu do rejestru lub ewidencji</w:t>
            </w:r>
          </w:p>
          <w:p w14:paraId="3D539EC2" w14:textId="7F89C3EB" w:rsidR="0050693E" w:rsidRPr="0050693E" w:rsidRDefault="0050693E" w:rsidP="00EE24E7">
            <w:pPr>
              <w:jc w:val="both"/>
              <w:rPr>
                <w:rFonts w:ascii="Arial" w:hAnsi="Arial" w:cs="Arial"/>
                <w:sz w:val="20"/>
                <w:szCs w:val="20"/>
              </w:rPr>
            </w:pPr>
          </w:p>
        </w:tc>
      </w:tr>
      <w:tr w:rsidR="00EE24E7" w:rsidRPr="0050693E" w14:paraId="16AF89E5" w14:textId="77777777" w:rsidTr="00167ACB">
        <w:trPr>
          <w:trHeight w:val="2975"/>
        </w:trPr>
        <w:tc>
          <w:tcPr>
            <w:tcW w:w="539" w:type="dxa"/>
            <w:vAlign w:val="center"/>
          </w:tcPr>
          <w:p w14:paraId="401A8F05"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0AC14BB3" w14:textId="77777777" w:rsidR="00167ACB" w:rsidRDefault="00167ACB" w:rsidP="00EE24E7">
            <w:pPr>
              <w:jc w:val="both"/>
              <w:rPr>
                <w:rFonts w:ascii="Arial" w:hAnsi="Arial" w:cs="Arial"/>
                <w:b/>
                <w:sz w:val="20"/>
                <w:szCs w:val="20"/>
              </w:rPr>
            </w:pPr>
          </w:p>
          <w:p w14:paraId="666D96E7" w14:textId="6FB28153" w:rsidR="00EE24E7" w:rsidRDefault="00EE24E7" w:rsidP="00167ACB">
            <w:pPr>
              <w:spacing w:line="276" w:lineRule="auto"/>
              <w:jc w:val="both"/>
              <w:rPr>
                <w:rFonts w:ascii="Arial" w:hAnsi="Arial" w:cs="Arial"/>
                <w:sz w:val="20"/>
                <w:szCs w:val="20"/>
              </w:rPr>
            </w:pPr>
            <w:r w:rsidRPr="0050693E">
              <w:rPr>
                <w:rFonts w:ascii="Arial" w:hAnsi="Arial" w:cs="Arial"/>
                <w:b/>
                <w:sz w:val="20"/>
                <w:szCs w:val="20"/>
              </w:rPr>
              <w:t xml:space="preserve">zaświadczenie lub inny dokument właściwej terenowej jednostki organizacyjnej Zakładu Ubezpieczeń Społecznych lub właściwego oddziału regionalnego lub właściwej placówki terenowej Kasy Rolniczego Ubezpieczenia Społecznego </w:t>
            </w:r>
            <w:r w:rsidRPr="0050693E">
              <w:rPr>
                <w:rFonts w:ascii="Arial" w:hAnsi="Arial" w:cs="Arial"/>
                <w:sz w:val="20"/>
                <w:szCs w:val="20"/>
              </w:rPr>
              <w:t xml:space="preserve">potwierdzające, że Wykonawca </w:t>
            </w:r>
            <w:r w:rsidR="00167ACB">
              <w:rPr>
                <w:rFonts w:ascii="Arial" w:hAnsi="Arial" w:cs="Arial"/>
                <w:sz w:val="20"/>
                <w:szCs w:val="20"/>
              </w:rPr>
              <w:br/>
            </w:r>
            <w:r w:rsidRPr="0050693E">
              <w:rPr>
                <w:rFonts w:ascii="Arial" w:hAnsi="Arial" w:cs="Arial"/>
                <w:sz w:val="20"/>
                <w:szCs w:val="20"/>
              </w:rPr>
              <w:t xml:space="preserve">nie zalega z opłacaniem składek na ubezpieczenia społeczne i zdrowotne, w zakresie art. 109 ust. 1 pkt 1 ustawy Pzp, wystawione nie wcześniej niż 3 miesiące przed upływem terminu składania wniosków o dopuszczenie do udziału w postępowaniu, a w przypadku zalegania </w:t>
            </w:r>
            <w:r w:rsidR="00167ACB">
              <w:rPr>
                <w:rFonts w:ascii="Arial" w:hAnsi="Arial" w:cs="Arial"/>
                <w:sz w:val="20"/>
                <w:szCs w:val="20"/>
              </w:rPr>
              <w:br/>
            </w:r>
            <w:r w:rsidRPr="0050693E">
              <w:rPr>
                <w:rFonts w:ascii="Arial" w:hAnsi="Arial" w:cs="Arial"/>
                <w:sz w:val="20"/>
                <w:szCs w:val="20"/>
              </w:rPr>
              <w:t xml:space="preserve">z opłacaniem składek na ubezpieczenie społeczne lub zdrowotne wraz z zaświadczeniem albo innym dokumentem, Zamawiający żąda złożenia dokumentów potwierdzających, że przed upływem terminu składania wniosków o dopuszczenie do udziału w postępowaniu Wykonawca dokonał płatności należnych składek na ubezpieczenie społeczne lub zdrowotne wraz </w:t>
            </w:r>
            <w:r w:rsidR="00167ACB">
              <w:rPr>
                <w:rFonts w:ascii="Arial" w:hAnsi="Arial" w:cs="Arial"/>
                <w:sz w:val="20"/>
                <w:szCs w:val="20"/>
              </w:rPr>
              <w:br/>
            </w:r>
            <w:r w:rsidRPr="0050693E">
              <w:rPr>
                <w:rFonts w:ascii="Arial" w:hAnsi="Arial" w:cs="Arial"/>
                <w:sz w:val="20"/>
                <w:szCs w:val="20"/>
              </w:rPr>
              <w:t>z odsetkami lub grzywnami lub zawarł wiążące porozumienie w sprawie spłat tych należności</w:t>
            </w:r>
          </w:p>
          <w:p w14:paraId="55ED9665" w14:textId="682ECCA4" w:rsidR="00167ACB" w:rsidRPr="0050693E" w:rsidRDefault="00167ACB" w:rsidP="00167ACB">
            <w:pPr>
              <w:spacing w:line="276" w:lineRule="auto"/>
              <w:jc w:val="both"/>
              <w:rPr>
                <w:rFonts w:ascii="Arial" w:hAnsi="Arial" w:cs="Arial"/>
                <w:sz w:val="20"/>
                <w:szCs w:val="20"/>
              </w:rPr>
            </w:pPr>
          </w:p>
        </w:tc>
      </w:tr>
      <w:tr w:rsidR="00EE24E7" w:rsidRPr="0050693E" w14:paraId="618919D2" w14:textId="77777777" w:rsidTr="0050693E">
        <w:trPr>
          <w:trHeight w:val="806"/>
        </w:trPr>
        <w:tc>
          <w:tcPr>
            <w:tcW w:w="539" w:type="dxa"/>
            <w:vAlign w:val="center"/>
          </w:tcPr>
          <w:p w14:paraId="6749CA90"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00FE4630" w14:textId="77777777" w:rsidR="00167ACB" w:rsidRDefault="00167ACB" w:rsidP="00EE24E7">
            <w:pPr>
              <w:jc w:val="both"/>
              <w:rPr>
                <w:rStyle w:val="text"/>
                <w:rFonts w:ascii="Arial" w:hAnsi="Arial" w:cs="Arial"/>
                <w:sz w:val="20"/>
                <w:szCs w:val="20"/>
              </w:rPr>
            </w:pPr>
          </w:p>
          <w:p w14:paraId="36780BD3" w14:textId="0EFFA8E0" w:rsidR="00EE24E7" w:rsidRDefault="00EE24E7" w:rsidP="00EE24E7">
            <w:pPr>
              <w:jc w:val="both"/>
              <w:rPr>
                <w:rStyle w:val="text"/>
                <w:rFonts w:ascii="Arial" w:hAnsi="Arial" w:cs="Arial"/>
                <w:sz w:val="20"/>
                <w:szCs w:val="20"/>
              </w:rPr>
            </w:pPr>
            <w:r w:rsidRPr="0050693E">
              <w:rPr>
                <w:rStyle w:val="text"/>
                <w:rFonts w:ascii="Arial" w:hAnsi="Arial" w:cs="Arial"/>
                <w:sz w:val="20"/>
                <w:szCs w:val="20"/>
              </w:rPr>
              <w:t xml:space="preserve">informację z </w:t>
            </w:r>
            <w:r w:rsidRPr="0050693E">
              <w:rPr>
                <w:rStyle w:val="text"/>
                <w:rFonts w:ascii="Arial" w:hAnsi="Arial" w:cs="Arial"/>
                <w:b/>
                <w:sz w:val="20"/>
                <w:szCs w:val="20"/>
              </w:rPr>
              <w:t>Krajowego Rejestru Karnego</w:t>
            </w:r>
            <w:r w:rsidRPr="0050693E">
              <w:rPr>
                <w:rStyle w:val="text"/>
                <w:rFonts w:ascii="Arial" w:hAnsi="Arial" w:cs="Arial"/>
                <w:sz w:val="20"/>
                <w:szCs w:val="20"/>
              </w:rPr>
              <w:t xml:space="preserve"> </w:t>
            </w:r>
            <w:r w:rsidRPr="0050693E">
              <w:rPr>
                <w:rFonts w:ascii="Arial" w:hAnsi="Arial" w:cs="Arial"/>
                <w:sz w:val="20"/>
                <w:szCs w:val="20"/>
              </w:rPr>
              <w:t xml:space="preserve">w zakresie określonym w </w:t>
            </w:r>
            <w:hyperlink r:id="rId12" w:history="1">
              <w:r w:rsidRPr="0050693E">
                <w:rPr>
                  <w:rStyle w:val="Hipercze"/>
                  <w:rFonts w:ascii="Arial" w:hAnsi="Arial" w:cs="Arial"/>
                  <w:b/>
                  <w:color w:val="auto"/>
                  <w:sz w:val="20"/>
                  <w:szCs w:val="20"/>
                  <w:u w:val="none"/>
                </w:rPr>
                <w:t>art.</w:t>
              </w:r>
            </w:hyperlink>
            <w:r w:rsidRPr="0050693E">
              <w:rPr>
                <w:rFonts w:ascii="Arial" w:hAnsi="Arial" w:cs="Arial"/>
                <w:b/>
                <w:sz w:val="20"/>
                <w:szCs w:val="20"/>
              </w:rPr>
              <w:t xml:space="preserve"> 108 ust. 1 </w:t>
            </w:r>
            <w:r w:rsidRPr="0050693E">
              <w:rPr>
                <w:rFonts w:ascii="Arial" w:hAnsi="Arial" w:cs="Arial"/>
                <w:b/>
                <w:sz w:val="20"/>
                <w:szCs w:val="20"/>
              </w:rPr>
              <w:br/>
              <w:t>pkt 1, 2 i 4</w:t>
            </w:r>
            <w:r w:rsidRPr="0050693E">
              <w:rPr>
                <w:rFonts w:ascii="Arial" w:hAnsi="Arial" w:cs="Arial"/>
                <w:sz w:val="20"/>
                <w:szCs w:val="20"/>
              </w:rPr>
              <w:t xml:space="preserve"> </w:t>
            </w:r>
            <w:r w:rsidRPr="0050693E">
              <w:rPr>
                <w:rFonts w:ascii="Arial" w:hAnsi="Arial" w:cs="Arial"/>
                <w:b/>
                <w:sz w:val="20"/>
                <w:szCs w:val="20"/>
              </w:rPr>
              <w:t>ustawy Pzp</w:t>
            </w:r>
            <w:r w:rsidRPr="0050693E">
              <w:rPr>
                <w:rFonts w:ascii="Arial" w:hAnsi="Arial" w:cs="Arial"/>
                <w:sz w:val="20"/>
                <w:szCs w:val="20"/>
              </w:rPr>
              <w:t>,</w:t>
            </w:r>
            <w:r w:rsidRPr="0050693E">
              <w:rPr>
                <w:rStyle w:val="text"/>
                <w:rFonts w:ascii="Arial" w:hAnsi="Arial" w:cs="Arial"/>
                <w:sz w:val="20"/>
                <w:szCs w:val="20"/>
              </w:rPr>
              <w:t xml:space="preserve"> sporządzoną nie wcześniej niż 6 miesięcy przed upływem terminu składania wniosków o dopuszczenie do udziału w postępowaniu o udzielenie zamówienia</w:t>
            </w:r>
          </w:p>
          <w:p w14:paraId="14ECF53E" w14:textId="6A0AAC12" w:rsidR="00167ACB" w:rsidRPr="0050693E" w:rsidRDefault="00167ACB" w:rsidP="00EE24E7">
            <w:pPr>
              <w:jc w:val="both"/>
              <w:rPr>
                <w:rFonts w:ascii="Arial" w:hAnsi="Arial" w:cs="Arial"/>
                <w:sz w:val="20"/>
                <w:szCs w:val="20"/>
              </w:rPr>
            </w:pPr>
          </w:p>
        </w:tc>
      </w:tr>
      <w:tr w:rsidR="00EE24E7" w:rsidRPr="0050693E" w14:paraId="0ECA5F32" w14:textId="77777777" w:rsidTr="0050693E">
        <w:trPr>
          <w:trHeight w:val="2125"/>
        </w:trPr>
        <w:tc>
          <w:tcPr>
            <w:tcW w:w="539" w:type="dxa"/>
            <w:vAlign w:val="center"/>
          </w:tcPr>
          <w:p w14:paraId="63B0865F"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7F54B7A7" w14:textId="77777777" w:rsidR="00167ACB" w:rsidRDefault="00167ACB" w:rsidP="00EE24E7">
            <w:pPr>
              <w:jc w:val="both"/>
              <w:rPr>
                <w:rFonts w:ascii="Arial" w:hAnsi="Arial" w:cs="Arial"/>
                <w:b/>
                <w:sz w:val="20"/>
                <w:szCs w:val="20"/>
              </w:rPr>
            </w:pPr>
          </w:p>
          <w:p w14:paraId="3543E527" w14:textId="289E1B24" w:rsidR="00EE24E7" w:rsidRDefault="00EE24E7" w:rsidP="00167ACB">
            <w:pPr>
              <w:jc w:val="both"/>
              <w:rPr>
                <w:rFonts w:ascii="Arial" w:hAnsi="Arial" w:cs="Arial"/>
                <w:sz w:val="20"/>
                <w:szCs w:val="20"/>
              </w:rPr>
            </w:pPr>
            <w:r w:rsidRPr="0050693E">
              <w:rPr>
                <w:rFonts w:ascii="Arial" w:hAnsi="Arial" w:cs="Arial"/>
                <w:b/>
                <w:sz w:val="20"/>
                <w:szCs w:val="20"/>
              </w:rPr>
              <w:t>oświadczenia Wykonawcy</w:t>
            </w:r>
            <w:r w:rsidRPr="0050693E">
              <w:rPr>
                <w:rFonts w:ascii="Arial" w:hAnsi="Arial" w:cs="Arial"/>
                <w:sz w:val="20"/>
                <w:szCs w:val="20"/>
              </w:rPr>
              <w:t>, w zakresie art. 108 ust. 1 pkt 5 ustawy, o braku przynależności do tej samej grupy kapitałowej w rozumieniu ustawy z dnia 16 lutego 2007 roku o ochronie k</w:t>
            </w:r>
            <w:r w:rsidR="00932531">
              <w:rPr>
                <w:rFonts w:ascii="Arial" w:hAnsi="Arial" w:cs="Arial"/>
                <w:sz w:val="20"/>
                <w:szCs w:val="20"/>
              </w:rPr>
              <w:t>onkurencji i konsumentów (Dz. U. z 2024 r., poz. 1616 t.j.</w:t>
            </w:r>
            <w:r w:rsidRPr="0050693E">
              <w:rPr>
                <w:rFonts w:ascii="Arial" w:hAnsi="Arial" w:cs="Arial"/>
                <w:sz w:val="20"/>
                <w:szCs w:val="20"/>
              </w:rPr>
              <w:t xml:space="preserve">), z innym Wykonawcom, który złożył odrębne wnioski </w:t>
            </w:r>
            <w:r w:rsidRPr="0050693E">
              <w:rPr>
                <w:rStyle w:val="text"/>
                <w:rFonts w:ascii="Arial" w:hAnsi="Arial" w:cs="Arial"/>
                <w:sz w:val="20"/>
                <w:szCs w:val="20"/>
              </w:rPr>
              <w:t>o dopuszczenie do udziału w postępowaniu o udzielenie zamówienia</w:t>
            </w:r>
            <w:r w:rsidRPr="0050693E">
              <w:rPr>
                <w:rFonts w:ascii="Arial" w:hAnsi="Arial" w:cs="Arial"/>
                <w:sz w:val="20"/>
                <w:szCs w:val="20"/>
              </w:rPr>
              <w:t xml:space="preserve"> albo oświadczenie o przynależności do tej samej grupy kapitałowej wraz z dokumentami lub informacjami potwierdzającymi przygotowanie wniosku, niezależnie od innego Wykonawcy należącego do tej samej grupy kapitałowej </w:t>
            </w:r>
          </w:p>
          <w:p w14:paraId="140F33EA" w14:textId="77777777" w:rsidR="00167ACB" w:rsidRDefault="00167ACB" w:rsidP="00167ACB">
            <w:pPr>
              <w:jc w:val="both"/>
              <w:rPr>
                <w:rFonts w:ascii="Arial" w:hAnsi="Arial" w:cs="Arial"/>
                <w:sz w:val="20"/>
                <w:szCs w:val="20"/>
              </w:rPr>
            </w:pPr>
          </w:p>
          <w:p w14:paraId="34BE820A" w14:textId="4D41C680" w:rsidR="00167ACB" w:rsidRDefault="00167ACB" w:rsidP="00167ACB">
            <w:pPr>
              <w:pStyle w:val="Default"/>
              <w:jc w:val="center"/>
              <w:rPr>
                <w:rFonts w:ascii="Arial" w:hAnsi="Arial" w:cs="Arial"/>
                <w:b/>
                <w:sz w:val="20"/>
                <w:szCs w:val="20"/>
              </w:rPr>
            </w:pPr>
            <w:r w:rsidRPr="0050693E">
              <w:rPr>
                <w:rFonts w:ascii="Arial" w:hAnsi="Arial" w:cs="Arial"/>
                <w:b/>
                <w:color w:val="auto"/>
                <w:sz w:val="20"/>
                <w:szCs w:val="20"/>
              </w:rPr>
              <w:t>(</w:t>
            </w:r>
            <w:r w:rsidRPr="0050693E">
              <w:rPr>
                <w:rFonts w:ascii="Arial" w:hAnsi="Arial" w:cs="Arial"/>
                <w:b/>
                <w:i/>
                <w:sz w:val="20"/>
                <w:szCs w:val="20"/>
              </w:rPr>
              <w:t>w</w:t>
            </w:r>
            <w:r>
              <w:rPr>
                <w:rFonts w:ascii="Arial" w:hAnsi="Arial" w:cs="Arial"/>
                <w:b/>
                <w:i/>
                <w:sz w:val="20"/>
                <w:szCs w:val="20"/>
              </w:rPr>
              <w:t>edług załącznika nr 4</w:t>
            </w:r>
            <w:r w:rsidRPr="0050693E">
              <w:rPr>
                <w:rFonts w:ascii="Arial" w:hAnsi="Arial" w:cs="Arial"/>
                <w:b/>
                <w:i/>
                <w:sz w:val="20"/>
                <w:szCs w:val="20"/>
              </w:rPr>
              <w:t xml:space="preserve"> do wniosku</w:t>
            </w:r>
            <w:r>
              <w:rPr>
                <w:rFonts w:ascii="Arial" w:hAnsi="Arial" w:cs="Arial"/>
                <w:b/>
                <w:i/>
                <w:sz w:val="20"/>
                <w:szCs w:val="20"/>
              </w:rPr>
              <w:t xml:space="preserve"> o dopuszczenie do udziału w postępowaniu</w:t>
            </w:r>
            <w:r w:rsidR="008851FB">
              <w:rPr>
                <w:rFonts w:ascii="Arial" w:hAnsi="Arial" w:cs="Arial"/>
                <w:b/>
                <w:i/>
                <w:sz w:val="20"/>
                <w:szCs w:val="20"/>
              </w:rPr>
              <w:t xml:space="preserve"> – </w:t>
            </w:r>
            <w:r w:rsidR="008851FB" w:rsidRPr="000F53D0">
              <w:rPr>
                <w:rFonts w:ascii="Arial" w:hAnsi="Arial" w:cs="Arial"/>
                <w:b/>
                <w:i/>
                <w:sz w:val="20"/>
                <w:szCs w:val="20"/>
                <w:u w:val="single"/>
              </w:rPr>
              <w:t>dokument składany na żądanie Zamawiającego</w:t>
            </w:r>
            <w:r w:rsidRPr="0050693E">
              <w:rPr>
                <w:rFonts w:ascii="Arial" w:hAnsi="Arial" w:cs="Arial"/>
                <w:b/>
                <w:i/>
                <w:sz w:val="20"/>
                <w:szCs w:val="20"/>
              </w:rPr>
              <w:t>)</w:t>
            </w:r>
          </w:p>
          <w:p w14:paraId="061FD8BC" w14:textId="7E3D6316" w:rsidR="00167ACB" w:rsidRPr="0050693E" w:rsidRDefault="00167ACB" w:rsidP="00167ACB">
            <w:pPr>
              <w:jc w:val="both"/>
              <w:rPr>
                <w:rFonts w:ascii="Arial" w:hAnsi="Arial" w:cs="Arial"/>
                <w:sz w:val="20"/>
                <w:szCs w:val="20"/>
              </w:rPr>
            </w:pPr>
          </w:p>
        </w:tc>
      </w:tr>
      <w:tr w:rsidR="00167ACB" w:rsidRPr="0050693E" w14:paraId="5CC826B7" w14:textId="77777777" w:rsidTr="005D222E">
        <w:trPr>
          <w:trHeight w:val="1421"/>
        </w:trPr>
        <w:tc>
          <w:tcPr>
            <w:tcW w:w="539" w:type="dxa"/>
            <w:vAlign w:val="center"/>
          </w:tcPr>
          <w:p w14:paraId="7667A312" w14:textId="77777777" w:rsidR="00167ACB" w:rsidRPr="0050693E" w:rsidRDefault="00167ACB" w:rsidP="00AA4D8C">
            <w:pPr>
              <w:numPr>
                <w:ilvl w:val="0"/>
                <w:numId w:val="7"/>
              </w:numPr>
              <w:spacing w:after="200" w:line="276" w:lineRule="auto"/>
              <w:ind w:left="0" w:firstLine="0"/>
              <w:jc w:val="center"/>
              <w:rPr>
                <w:rFonts w:ascii="Arial" w:hAnsi="Arial" w:cs="Arial"/>
                <w:sz w:val="22"/>
                <w:szCs w:val="22"/>
              </w:rPr>
            </w:pPr>
          </w:p>
        </w:tc>
        <w:tc>
          <w:tcPr>
            <w:tcW w:w="8670" w:type="dxa"/>
          </w:tcPr>
          <w:p w14:paraId="045C4FAD" w14:textId="77777777" w:rsidR="0012575F" w:rsidRDefault="0012575F" w:rsidP="00167ACB">
            <w:pPr>
              <w:pStyle w:val="ust"/>
              <w:spacing w:before="0" w:after="100"/>
              <w:ind w:left="56" w:hanging="56"/>
              <w:rPr>
                <w:rFonts w:ascii="Arial" w:hAnsi="Arial" w:cs="Arial"/>
                <w:b/>
                <w:bCs/>
                <w:color w:val="000000"/>
                <w:sz w:val="20"/>
                <w:szCs w:val="20"/>
              </w:rPr>
            </w:pPr>
          </w:p>
          <w:p w14:paraId="53E2B440" w14:textId="41417776" w:rsidR="00167ACB" w:rsidRPr="00167ACB" w:rsidRDefault="00167ACB" w:rsidP="0012575F">
            <w:pPr>
              <w:pStyle w:val="ust"/>
              <w:spacing w:before="0" w:after="100"/>
              <w:ind w:left="0" w:firstLine="0"/>
              <w:rPr>
                <w:rFonts w:ascii="Arial" w:eastAsia="MS Mincho" w:hAnsi="Arial" w:cs="Arial"/>
                <w:sz w:val="20"/>
                <w:szCs w:val="20"/>
              </w:rPr>
            </w:pPr>
            <w:r w:rsidRPr="00167ACB">
              <w:rPr>
                <w:rFonts w:ascii="Arial" w:hAnsi="Arial" w:cs="Arial"/>
                <w:b/>
                <w:bCs/>
                <w:color w:val="000000"/>
                <w:sz w:val="20"/>
                <w:szCs w:val="20"/>
              </w:rPr>
              <w:t>oświadczenie o dysponowaniu pracownikami ochrony, Grupą Interwencyjną</w:t>
            </w:r>
            <w:r w:rsidR="0012575F">
              <w:rPr>
                <w:rFonts w:ascii="Arial" w:hAnsi="Arial" w:cs="Arial"/>
                <w:b/>
                <w:bCs/>
                <w:color w:val="000000"/>
                <w:sz w:val="20"/>
                <w:szCs w:val="20"/>
              </w:rPr>
              <w:t>,</w:t>
            </w:r>
            <w:r w:rsidRPr="00167ACB">
              <w:rPr>
                <w:rFonts w:ascii="Arial" w:hAnsi="Arial" w:cs="Arial"/>
                <w:color w:val="000000"/>
                <w:sz w:val="20"/>
                <w:szCs w:val="20"/>
              </w:rPr>
              <w:t xml:space="preserve"> </w:t>
            </w:r>
            <w:r w:rsidRPr="00167ACB">
              <w:rPr>
                <w:rFonts w:ascii="Arial" w:hAnsi="Arial" w:cs="Arial"/>
                <w:b/>
                <w:bCs/>
                <w:color w:val="000000"/>
                <w:sz w:val="20"/>
                <w:szCs w:val="20"/>
              </w:rPr>
              <w:t>bronią palną bojową i ostrą amunicją</w:t>
            </w:r>
            <w:r w:rsidRPr="00167ACB">
              <w:rPr>
                <w:rFonts w:ascii="Arial" w:hAnsi="Arial" w:cs="Arial"/>
                <w:color w:val="000000"/>
                <w:sz w:val="20"/>
                <w:szCs w:val="20"/>
              </w:rPr>
              <w:t xml:space="preserve">, </w:t>
            </w:r>
            <w:r w:rsidRPr="0012575F">
              <w:rPr>
                <w:rFonts w:ascii="Arial" w:hAnsi="Arial" w:cs="Arial"/>
                <w:b/>
                <w:color w:val="000000"/>
                <w:sz w:val="20"/>
                <w:szCs w:val="20"/>
              </w:rPr>
              <w:t xml:space="preserve">oraz </w:t>
            </w:r>
            <w:r w:rsidRPr="0012575F">
              <w:rPr>
                <w:rFonts w:ascii="Arial" w:hAnsi="Arial" w:cs="Arial"/>
                <w:b/>
                <w:iCs/>
                <w:color w:val="000000"/>
                <w:sz w:val="20"/>
                <w:szCs w:val="20"/>
              </w:rPr>
              <w:t>łącznością</w:t>
            </w:r>
            <w:r w:rsidRPr="00167ACB">
              <w:rPr>
                <w:rFonts w:ascii="Arial" w:hAnsi="Arial" w:cs="Arial"/>
                <w:b/>
                <w:iCs/>
                <w:color w:val="000000"/>
                <w:sz w:val="20"/>
                <w:szCs w:val="20"/>
              </w:rPr>
              <w:t xml:space="preserve"> radiową bezprzewodową</w:t>
            </w:r>
          </w:p>
          <w:p w14:paraId="411B36E9" w14:textId="63F42886" w:rsidR="0012575F" w:rsidRDefault="0012575F" w:rsidP="0012575F">
            <w:pPr>
              <w:pStyle w:val="Default"/>
              <w:jc w:val="center"/>
              <w:rPr>
                <w:rFonts w:ascii="Arial" w:hAnsi="Arial" w:cs="Arial"/>
                <w:b/>
                <w:sz w:val="20"/>
                <w:szCs w:val="20"/>
              </w:rPr>
            </w:pPr>
            <w:r w:rsidRPr="0050693E">
              <w:rPr>
                <w:rFonts w:ascii="Arial" w:hAnsi="Arial" w:cs="Arial"/>
                <w:b/>
                <w:color w:val="auto"/>
                <w:sz w:val="20"/>
                <w:szCs w:val="20"/>
              </w:rPr>
              <w:t>(</w:t>
            </w:r>
            <w:r w:rsidRPr="0050693E">
              <w:rPr>
                <w:rFonts w:ascii="Arial" w:hAnsi="Arial" w:cs="Arial"/>
                <w:b/>
                <w:i/>
                <w:sz w:val="20"/>
                <w:szCs w:val="20"/>
              </w:rPr>
              <w:t>w</w:t>
            </w:r>
            <w:r>
              <w:rPr>
                <w:rFonts w:ascii="Arial" w:hAnsi="Arial" w:cs="Arial"/>
                <w:b/>
                <w:i/>
                <w:sz w:val="20"/>
                <w:szCs w:val="20"/>
              </w:rPr>
              <w:t>edług załącznika nr 3</w:t>
            </w:r>
            <w:r w:rsidRPr="0050693E">
              <w:rPr>
                <w:rFonts w:ascii="Arial" w:hAnsi="Arial" w:cs="Arial"/>
                <w:b/>
                <w:i/>
                <w:sz w:val="20"/>
                <w:szCs w:val="20"/>
              </w:rPr>
              <w:t xml:space="preserve"> do wniosku</w:t>
            </w:r>
            <w:r>
              <w:rPr>
                <w:rFonts w:ascii="Arial" w:hAnsi="Arial" w:cs="Arial"/>
                <w:b/>
                <w:i/>
                <w:sz w:val="20"/>
                <w:szCs w:val="20"/>
              </w:rPr>
              <w:t xml:space="preserve"> o dopuszczenie do udziału w postępowaniu</w:t>
            </w:r>
            <w:r w:rsidRPr="0050693E">
              <w:rPr>
                <w:rFonts w:ascii="Arial" w:hAnsi="Arial" w:cs="Arial"/>
                <w:b/>
                <w:i/>
                <w:sz w:val="20"/>
                <w:szCs w:val="20"/>
              </w:rPr>
              <w:t>)</w:t>
            </w:r>
          </w:p>
          <w:p w14:paraId="00E7EEFE" w14:textId="2DD4493F" w:rsidR="00167ACB" w:rsidRDefault="00167ACB" w:rsidP="00167ACB">
            <w:pPr>
              <w:ind w:left="56" w:hanging="56"/>
              <w:jc w:val="both"/>
              <w:rPr>
                <w:rFonts w:ascii="Arial" w:hAnsi="Arial" w:cs="Arial"/>
                <w:b/>
                <w:sz w:val="20"/>
                <w:szCs w:val="20"/>
              </w:rPr>
            </w:pPr>
          </w:p>
        </w:tc>
      </w:tr>
    </w:tbl>
    <w:p w14:paraId="04B2ABCD" w14:textId="7F067D3F" w:rsidR="00EE24E7" w:rsidRDefault="00EE24E7" w:rsidP="00EE24E7">
      <w:pPr>
        <w:autoSpaceDE w:val="0"/>
        <w:autoSpaceDN w:val="0"/>
        <w:adjustRightInd w:val="0"/>
        <w:rPr>
          <w:b/>
        </w:rPr>
      </w:pPr>
    </w:p>
    <w:p w14:paraId="36FFCBEE" w14:textId="18D74F6A" w:rsidR="00167ACB" w:rsidRDefault="00167ACB" w:rsidP="00EE24E7">
      <w:pPr>
        <w:autoSpaceDE w:val="0"/>
        <w:autoSpaceDN w:val="0"/>
        <w:adjustRightInd w:val="0"/>
        <w:rPr>
          <w:b/>
        </w:rPr>
      </w:pPr>
    </w:p>
    <w:p w14:paraId="170E441E" w14:textId="706B36EF" w:rsidR="00186233" w:rsidRDefault="00186233" w:rsidP="00EE24E7">
      <w:pPr>
        <w:autoSpaceDE w:val="0"/>
        <w:autoSpaceDN w:val="0"/>
        <w:adjustRightInd w:val="0"/>
        <w:rPr>
          <w:b/>
        </w:rPr>
      </w:pPr>
    </w:p>
    <w:p w14:paraId="5C2768E2" w14:textId="7F439F2E" w:rsidR="00186233" w:rsidRDefault="00186233" w:rsidP="00EE24E7">
      <w:pPr>
        <w:autoSpaceDE w:val="0"/>
        <w:autoSpaceDN w:val="0"/>
        <w:adjustRightInd w:val="0"/>
        <w:rPr>
          <w:b/>
        </w:rPr>
      </w:pPr>
    </w:p>
    <w:p w14:paraId="603EA956" w14:textId="77777777" w:rsidR="00186233" w:rsidRDefault="00186233" w:rsidP="00EE24E7">
      <w:pPr>
        <w:autoSpaceDE w:val="0"/>
        <w:autoSpaceDN w:val="0"/>
        <w:adjustRightInd w:val="0"/>
        <w:rPr>
          <w:b/>
        </w:rPr>
      </w:pPr>
    </w:p>
    <w:p w14:paraId="55759882" w14:textId="2B9FA9E7" w:rsidR="00EE24E7" w:rsidRDefault="00EE24E7" w:rsidP="00167ACB">
      <w:pPr>
        <w:spacing w:line="360" w:lineRule="auto"/>
        <w:jc w:val="center"/>
        <w:rPr>
          <w:rFonts w:ascii="Arial" w:hAnsi="Arial" w:cs="Arial"/>
          <w:b/>
          <w:sz w:val="22"/>
          <w:szCs w:val="22"/>
        </w:rPr>
      </w:pPr>
      <w:r w:rsidRPr="00167ACB">
        <w:rPr>
          <w:rFonts w:ascii="Arial" w:hAnsi="Arial" w:cs="Arial"/>
          <w:b/>
          <w:sz w:val="22"/>
          <w:szCs w:val="22"/>
        </w:rPr>
        <w:t xml:space="preserve">Wniosek </w:t>
      </w:r>
      <w:r w:rsidR="00167ACB">
        <w:rPr>
          <w:rFonts w:ascii="Arial" w:hAnsi="Arial" w:cs="Arial"/>
          <w:b/>
          <w:sz w:val="22"/>
          <w:szCs w:val="22"/>
        </w:rPr>
        <w:t xml:space="preserve">składany w postępowaniu o udzielenie zamówienia publicznego </w:t>
      </w:r>
      <w:r w:rsidRPr="00167ACB">
        <w:rPr>
          <w:rFonts w:ascii="Arial" w:hAnsi="Arial" w:cs="Arial"/>
          <w:b/>
          <w:sz w:val="22"/>
          <w:szCs w:val="22"/>
        </w:rPr>
        <w:t xml:space="preserve">wraz </w:t>
      </w:r>
      <w:r w:rsidR="00167ACB">
        <w:rPr>
          <w:rFonts w:ascii="Arial" w:hAnsi="Arial" w:cs="Arial"/>
          <w:b/>
          <w:sz w:val="22"/>
          <w:szCs w:val="22"/>
        </w:rPr>
        <w:br/>
      </w:r>
      <w:r w:rsidRPr="00167ACB">
        <w:rPr>
          <w:rFonts w:ascii="Arial" w:hAnsi="Arial" w:cs="Arial"/>
          <w:b/>
          <w:sz w:val="22"/>
          <w:szCs w:val="22"/>
        </w:rPr>
        <w:t>z załącznikami zawiera łącznie ……………. ponumerowanych stron</w:t>
      </w:r>
    </w:p>
    <w:p w14:paraId="2745D6FD" w14:textId="6F53DF31" w:rsidR="00CC53F1" w:rsidRDefault="00CC53F1" w:rsidP="00167ACB">
      <w:pPr>
        <w:spacing w:line="360" w:lineRule="auto"/>
        <w:jc w:val="center"/>
        <w:rPr>
          <w:rFonts w:ascii="Arial" w:hAnsi="Arial" w:cs="Arial"/>
          <w:b/>
          <w:sz w:val="22"/>
          <w:szCs w:val="22"/>
        </w:rPr>
      </w:pPr>
    </w:p>
    <w:p w14:paraId="7FA64798" w14:textId="519259A9" w:rsidR="00CC53F1" w:rsidRDefault="00CC53F1" w:rsidP="00167ACB">
      <w:pPr>
        <w:spacing w:line="360" w:lineRule="auto"/>
        <w:jc w:val="center"/>
        <w:rPr>
          <w:rFonts w:ascii="Arial" w:hAnsi="Arial" w:cs="Arial"/>
          <w:b/>
          <w:sz w:val="22"/>
          <w:szCs w:val="22"/>
        </w:rPr>
      </w:pPr>
    </w:p>
    <w:p w14:paraId="76869556" w14:textId="70B34CB4" w:rsidR="00CC53F1" w:rsidRDefault="00CC53F1" w:rsidP="00167ACB">
      <w:pPr>
        <w:spacing w:line="360" w:lineRule="auto"/>
        <w:jc w:val="center"/>
        <w:rPr>
          <w:rFonts w:ascii="Arial" w:hAnsi="Arial" w:cs="Arial"/>
          <w:b/>
          <w:sz w:val="22"/>
          <w:szCs w:val="22"/>
        </w:rPr>
      </w:pPr>
    </w:p>
    <w:p w14:paraId="29929A8A" w14:textId="1C680EC4" w:rsidR="00CC53F1" w:rsidRDefault="00CC53F1" w:rsidP="00167ACB">
      <w:pPr>
        <w:spacing w:line="360" w:lineRule="auto"/>
        <w:jc w:val="center"/>
        <w:rPr>
          <w:rFonts w:ascii="Arial" w:hAnsi="Arial" w:cs="Arial"/>
          <w:b/>
          <w:sz w:val="22"/>
          <w:szCs w:val="22"/>
        </w:rPr>
      </w:pPr>
    </w:p>
    <w:p w14:paraId="5F0B4693" w14:textId="195A4674" w:rsidR="00CC53F1" w:rsidRDefault="00CC53F1" w:rsidP="00167ACB">
      <w:pPr>
        <w:spacing w:line="360" w:lineRule="auto"/>
        <w:jc w:val="center"/>
        <w:rPr>
          <w:rFonts w:ascii="Arial" w:hAnsi="Arial" w:cs="Arial"/>
          <w:b/>
          <w:sz w:val="22"/>
          <w:szCs w:val="22"/>
        </w:rPr>
      </w:pPr>
    </w:p>
    <w:p w14:paraId="374D8989" w14:textId="47EDEC46" w:rsidR="00CC53F1" w:rsidRDefault="00CC53F1" w:rsidP="00167ACB">
      <w:pPr>
        <w:spacing w:line="360" w:lineRule="auto"/>
        <w:jc w:val="center"/>
        <w:rPr>
          <w:rFonts w:ascii="Arial" w:hAnsi="Arial" w:cs="Arial"/>
          <w:b/>
          <w:sz w:val="22"/>
          <w:szCs w:val="22"/>
        </w:rPr>
      </w:pPr>
    </w:p>
    <w:p w14:paraId="0D8E18F7" w14:textId="11FDB330" w:rsidR="00CC53F1" w:rsidRDefault="00CC53F1" w:rsidP="00167ACB">
      <w:pPr>
        <w:spacing w:line="360" w:lineRule="auto"/>
        <w:jc w:val="center"/>
        <w:rPr>
          <w:rFonts w:ascii="Arial" w:hAnsi="Arial" w:cs="Arial"/>
          <w:b/>
          <w:sz w:val="22"/>
          <w:szCs w:val="22"/>
        </w:rPr>
      </w:pPr>
    </w:p>
    <w:p w14:paraId="4CCFE339" w14:textId="409BB0D7" w:rsidR="00CC53F1" w:rsidRDefault="00CC53F1" w:rsidP="00167ACB">
      <w:pPr>
        <w:spacing w:line="360" w:lineRule="auto"/>
        <w:jc w:val="center"/>
        <w:rPr>
          <w:rFonts w:ascii="Arial" w:hAnsi="Arial" w:cs="Arial"/>
          <w:b/>
          <w:sz w:val="22"/>
          <w:szCs w:val="22"/>
        </w:rPr>
      </w:pPr>
    </w:p>
    <w:p w14:paraId="2FDC0624" w14:textId="06481C46" w:rsidR="00CC53F1" w:rsidRDefault="00CC53F1" w:rsidP="00167ACB">
      <w:pPr>
        <w:spacing w:line="360" w:lineRule="auto"/>
        <w:jc w:val="center"/>
        <w:rPr>
          <w:rFonts w:ascii="Arial" w:hAnsi="Arial" w:cs="Arial"/>
          <w:b/>
          <w:sz w:val="22"/>
          <w:szCs w:val="22"/>
        </w:rPr>
      </w:pPr>
    </w:p>
    <w:p w14:paraId="17716F7E" w14:textId="0F80E559" w:rsidR="00186233" w:rsidRDefault="00186233" w:rsidP="00167ACB">
      <w:pPr>
        <w:spacing w:line="360" w:lineRule="auto"/>
        <w:jc w:val="center"/>
        <w:rPr>
          <w:rFonts w:ascii="Arial" w:hAnsi="Arial" w:cs="Arial"/>
          <w:b/>
          <w:sz w:val="22"/>
          <w:szCs w:val="22"/>
        </w:rPr>
      </w:pPr>
    </w:p>
    <w:p w14:paraId="5EEB49DE" w14:textId="77777777" w:rsidR="00186233" w:rsidRDefault="00186233" w:rsidP="00167ACB">
      <w:pPr>
        <w:spacing w:line="360" w:lineRule="auto"/>
        <w:jc w:val="center"/>
        <w:rPr>
          <w:rFonts w:ascii="Arial" w:hAnsi="Arial" w:cs="Arial"/>
          <w:b/>
          <w:sz w:val="22"/>
          <w:szCs w:val="22"/>
        </w:rPr>
      </w:pPr>
    </w:p>
    <w:p w14:paraId="3E86423C" w14:textId="798E9B55" w:rsidR="00CC53F1" w:rsidRDefault="00CC53F1" w:rsidP="00167ACB">
      <w:pPr>
        <w:spacing w:line="360" w:lineRule="auto"/>
        <w:jc w:val="center"/>
        <w:rPr>
          <w:rFonts w:ascii="Arial" w:hAnsi="Arial" w:cs="Arial"/>
          <w:b/>
          <w:sz w:val="22"/>
          <w:szCs w:val="22"/>
        </w:rPr>
      </w:pPr>
    </w:p>
    <w:p w14:paraId="6EEA0F60" w14:textId="5EB84DF9" w:rsidR="00CC53F1" w:rsidRDefault="00CC53F1" w:rsidP="00167ACB">
      <w:pPr>
        <w:spacing w:line="360" w:lineRule="auto"/>
        <w:jc w:val="center"/>
        <w:rPr>
          <w:rFonts w:ascii="Arial" w:hAnsi="Arial" w:cs="Arial"/>
          <w:b/>
          <w:sz w:val="22"/>
          <w:szCs w:val="22"/>
        </w:rPr>
      </w:pPr>
    </w:p>
    <w:p w14:paraId="5F943D4C" w14:textId="0008CFB9" w:rsidR="00CC53F1" w:rsidRDefault="00CC53F1" w:rsidP="00167ACB">
      <w:pPr>
        <w:spacing w:line="360" w:lineRule="auto"/>
        <w:jc w:val="center"/>
        <w:rPr>
          <w:rFonts w:ascii="Arial" w:hAnsi="Arial" w:cs="Arial"/>
          <w:b/>
          <w:sz w:val="22"/>
          <w:szCs w:val="22"/>
        </w:rPr>
      </w:pPr>
    </w:p>
    <w:p w14:paraId="6D158CF3" w14:textId="11579AC5" w:rsidR="00CC53F1" w:rsidRDefault="00CC53F1" w:rsidP="00167ACB">
      <w:pPr>
        <w:spacing w:line="360" w:lineRule="auto"/>
        <w:jc w:val="center"/>
        <w:rPr>
          <w:rFonts w:ascii="Arial" w:hAnsi="Arial" w:cs="Arial"/>
          <w:b/>
          <w:sz w:val="22"/>
          <w:szCs w:val="22"/>
        </w:rPr>
      </w:pPr>
    </w:p>
    <w:p w14:paraId="68D9269F" w14:textId="3BF3E549" w:rsidR="00CC53F1" w:rsidRDefault="00CC53F1" w:rsidP="00167ACB">
      <w:pPr>
        <w:spacing w:line="360" w:lineRule="auto"/>
        <w:jc w:val="center"/>
        <w:rPr>
          <w:rFonts w:ascii="Arial" w:hAnsi="Arial" w:cs="Arial"/>
          <w:b/>
          <w:sz w:val="22"/>
          <w:szCs w:val="22"/>
        </w:rPr>
      </w:pPr>
      <w:bookmarkStart w:id="1" w:name="_GoBack"/>
      <w:bookmarkEnd w:id="1"/>
    </w:p>
    <w:p w14:paraId="16AFFDC2" w14:textId="3A8B6FD6" w:rsidR="00CC53F1" w:rsidRDefault="00CC53F1" w:rsidP="00167ACB">
      <w:pPr>
        <w:spacing w:line="360" w:lineRule="auto"/>
        <w:jc w:val="center"/>
        <w:rPr>
          <w:rFonts w:ascii="Arial" w:hAnsi="Arial" w:cs="Arial"/>
          <w:b/>
          <w:sz w:val="22"/>
          <w:szCs w:val="22"/>
        </w:rPr>
      </w:pPr>
    </w:p>
    <w:p w14:paraId="124E2735" w14:textId="77777777" w:rsidR="007C5900" w:rsidRPr="00167ACB" w:rsidRDefault="007C5900" w:rsidP="00167ACB">
      <w:pPr>
        <w:spacing w:line="360" w:lineRule="auto"/>
        <w:jc w:val="center"/>
        <w:rPr>
          <w:rFonts w:ascii="Arial" w:hAnsi="Arial" w:cs="Arial"/>
          <w:b/>
          <w:sz w:val="22"/>
          <w:szCs w:val="22"/>
        </w:rPr>
      </w:pPr>
    </w:p>
    <w:p w14:paraId="509DE939" w14:textId="77777777" w:rsidR="00EE24E7" w:rsidRDefault="00EE24E7" w:rsidP="00A779E9">
      <w:pPr>
        <w:rPr>
          <w:rFonts w:ascii="Arial" w:hAnsi="Arial" w:cs="Arial"/>
          <w:b/>
          <w:sz w:val="22"/>
          <w:szCs w:val="22"/>
        </w:rPr>
      </w:pPr>
    </w:p>
    <w:p w14:paraId="0B0B2FA4" w14:textId="77777777" w:rsidR="00B054CF" w:rsidRDefault="00B054CF" w:rsidP="00B054CF">
      <w:pPr>
        <w:rPr>
          <w:rFonts w:ascii="Arial" w:hAnsi="Arial" w:cs="Arial"/>
          <w:b/>
          <w:i/>
        </w:rPr>
      </w:pPr>
    </w:p>
    <w:p w14:paraId="472F61B2" w14:textId="77777777" w:rsidR="00B054CF" w:rsidRDefault="00B054CF" w:rsidP="00B054CF">
      <w:pPr>
        <w:rPr>
          <w:rFonts w:ascii="Arial" w:hAnsi="Arial" w:cs="Arial"/>
          <w:b/>
          <w:i/>
        </w:rPr>
      </w:pPr>
    </w:p>
    <w:sectPr w:rsidR="00B054CF" w:rsidSect="00EE24E7">
      <w:pgSz w:w="11906" w:h="16838"/>
      <w:pgMar w:top="1418" w:right="991"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65A3A" w14:textId="77777777" w:rsidR="00B84861" w:rsidRDefault="00B84861">
      <w:r>
        <w:separator/>
      </w:r>
    </w:p>
  </w:endnote>
  <w:endnote w:type="continuationSeparator" w:id="0">
    <w:p w14:paraId="53B23ACB" w14:textId="77777777" w:rsidR="00B84861" w:rsidRDefault="00B8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bCs/>
        <w:sz w:val="20"/>
        <w:szCs w:val="20"/>
      </w:rPr>
      <w:id w:val="-975836440"/>
      <w:docPartObj>
        <w:docPartGallery w:val="Page Numbers (Bottom of Page)"/>
        <w:docPartUnique/>
      </w:docPartObj>
    </w:sdtPr>
    <w:sdtEndPr/>
    <w:sdtContent>
      <w:sdt>
        <w:sdtPr>
          <w:rPr>
            <w:rFonts w:ascii="Arial" w:hAnsi="Arial" w:cs="Arial"/>
            <w:b/>
            <w:bCs/>
            <w:sz w:val="20"/>
            <w:szCs w:val="20"/>
          </w:rPr>
          <w:id w:val="-1769616900"/>
          <w:docPartObj>
            <w:docPartGallery w:val="Page Numbers (Top of Page)"/>
            <w:docPartUnique/>
          </w:docPartObj>
        </w:sdtPr>
        <w:sdtEndPr/>
        <w:sdtContent>
          <w:p w14:paraId="2FD23CC3" w14:textId="12AC21CC" w:rsidR="00EA0CD3" w:rsidRPr="001063C0" w:rsidRDefault="00EA0CD3" w:rsidP="007000FC">
            <w:pPr>
              <w:pStyle w:val="Stopka"/>
              <w:pBdr>
                <w:top w:val="single" w:sz="4" w:space="1" w:color="auto"/>
              </w:pBdr>
              <w:shd w:val="clear" w:color="auto" w:fill="E7E6E6" w:themeFill="background2"/>
              <w:rPr>
                <w:rFonts w:ascii="Arial" w:hAnsi="Arial" w:cs="Arial"/>
                <w:b/>
                <w:bCs/>
                <w:sz w:val="20"/>
                <w:szCs w:val="20"/>
              </w:rPr>
            </w:pPr>
            <w:r w:rsidRPr="001063C0">
              <w:rPr>
                <w:rFonts w:ascii="Arial" w:hAnsi="Arial" w:cs="Arial"/>
                <w:b/>
                <w:bCs/>
                <w:sz w:val="20"/>
                <w:szCs w:val="20"/>
              </w:rPr>
              <w:t xml:space="preserve">SPRAWA </w:t>
            </w:r>
            <w:r>
              <w:rPr>
                <w:rFonts w:ascii="Arial" w:hAnsi="Arial" w:cs="Arial"/>
                <w:b/>
                <w:bCs/>
                <w:sz w:val="20"/>
                <w:szCs w:val="20"/>
              </w:rPr>
              <w:t xml:space="preserve">NR </w:t>
            </w:r>
            <w:r>
              <w:rPr>
                <w:rFonts w:ascii="Arial" w:hAnsi="Arial" w:cs="Arial"/>
                <w:b/>
                <w:bCs/>
                <w:color w:val="FF0000"/>
                <w:sz w:val="20"/>
                <w:szCs w:val="20"/>
              </w:rPr>
              <w:t xml:space="preserve"> </w:t>
            </w:r>
            <w:r w:rsidRPr="00EA32AB">
              <w:rPr>
                <w:rFonts w:ascii="Arial" w:hAnsi="Arial" w:cs="Arial"/>
                <w:b/>
                <w:bCs/>
                <w:sz w:val="20"/>
                <w:szCs w:val="20"/>
              </w:rPr>
              <w:t>7/2025</w:t>
            </w:r>
            <w:r w:rsidRPr="001063C0">
              <w:rPr>
                <w:rFonts w:ascii="Arial" w:hAnsi="Arial" w:cs="Arial"/>
                <w:b/>
                <w:bCs/>
                <w:sz w:val="20"/>
                <w:szCs w:val="20"/>
              </w:rPr>
              <w:tab/>
            </w:r>
            <w:r w:rsidRPr="001063C0">
              <w:rPr>
                <w:rFonts w:ascii="Arial" w:hAnsi="Arial" w:cs="Arial"/>
                <w:b/>
                <w:bCs/>
                <w:sz w:val="20"/>
                <w:szCs w:val="20"/>
              </w:rPr>
              <w:tab/>
            </w:r>
            <w:r>
              <w:rPr>
                <w:rFonts w:ascii="Arial" w:hAnsi="Arial" w:cs="Arial"/>
                <w:b/>
                <w:bCs/>
                <w:sz w:val="20"/>
                <w:szCs w:val="20"/>
              </w:rPr>
              <w:t xml:space="preserve">    </w:t>
            </w:r>
            <w:r w:rsidRPr="001063C0">
              <w:rPr>
                <w:rFonts w:ascii="Arial" w:hAnsi="Arial" w:cs="Arial"/>
                <w:b/>
                <w:bCs/>
                <w:sz w:val="20"/>
                <w:szCs w:val="20"/>
              </w:rPr>
              <w:t xml:space="preserve">str. </w:t>
            </w:r>
            <w:r w:rsidRPr="001063C0">
              <w:rPr>
                <w:rFonts w:ascii="Arial" w:hAnsi="Arial" w:cs="Arial"/>
                <w:b/>
                <w:bCs/>
                <w:sz w:val="20"/>
                <w:szCs w:val="20"/>
              </w:rPr>
              <w:fldChar w:fldCharType="begin"/>
            </w:r>
            <w:r w:rsidRPr="001063C0">
              <w:rPr>
                <w:rFonts w:ascii="Arial" w:hAnsi="Arial" w:cs="Arial"/>
                <w:b/>
                <w:bCs/>
                <w:sz w:val="20"/>
                <w:szCs w:val="20"/>
              </w:rPr>
              <w:instrText>PAGE</w:instrText>
            </w:r>
            <w:r w:rsidRPr="001063C0">
              <w:rPr>
                <w:rFonts w:ascii="Arial" w:hAnsi="Arial" w:cs="Arial"/>
                <w:b/>
                <w:bCs/>
                <w:sz w:val="20"/>
                <w:szCs w:val="20"/>
              </w:rPr>
              <w:fldChar w:fldCharType="separate"/>
            </w:r>
            <w:r>
              <w:rPr>
                <w:rFonts w:ascii="Arial" w:hAnsi="Arial" w:cs="Arial"/>
                <w:b/>
                <w:bCs/>
                <w:noProof/>
                <w:sz w:val="20"/>
                <w:szCs w:val="20"/>
              </w:rPr>
              <w:t>8</w:t>
            </w:r>
            <w:r w:rsidRPr="001063C0">
              <w:rPr>
                <w:rFonts w:ascii="Arial" w:hAnsi="Arial" w:cs="Arial"/>
                <w:b/>
                <w:bCs/>
                <w:sz w:val="20"/>
                <w:szCs w:val="20"/>
              </w:rPr>
              <w:fldChar w:fldCharType="end"/>
            </w:r>
            <w:r w:rsidRPr="001063C0">
              <w:rPr>
                <w:rFonts w:ascii="Arial" w:hAnsi="Arial" w:cs="Arial"/>
                <w:b/>
                <w:bCs/>
                <w:sz w:val="20"/>
                <w:szCs w:val="20"/>
              </w:rPr>
              <w:t xml:space="preserve"> / </w:t>
            </w:r>
            <w:r w:rsidRPr="001063C0">
              <w:rPr>
                <w:rFonts w:ascii="Arial" w:hAnsi="Arial" w:cs="Arial"/>
                <w:b/>
                <w:bCs/>
                <w:sz w:val="20"/>
                <w:szCs w:val="20"/>
              </w:rPr>
              <w:fldChar w:fldCharType="begin"/>
            </w:r>
            <w:r w:rsidRPr="001063C0">
              <w:rPr>
                <w:rFonts w:ascii="Arial" w:hAnsi="Arial" w:cs="Arial"/>
                <w:b/>
                <w:bCs/>
                <w:sz w:val="20"/>
                <w:szCs w:val="20"/>
              </w:rPr>
              <w:instrText>NUMPAGES</w:instrText>
            </w:r>
            <w:r w:rsidRPr="001063C0">
              <w:rPr>
                <w:rFonts w:ascii="Arial" w:hAnsi="Arial" w:cs="Arial"/>
                <w:b/>
                <w:bCs/>
                <w:sz w:val="20"/>
                <w:szCs w:val="20"/>
              </w:rPr>
              <w:fldChar w:fldCharType="separate"/>
            </w:r>
            <w:r>
              <w:rPr>
                <w:rFonts w:ascii="Arial" w:hAnsi="Arial" w:cs="Arial"/>
                <w:b/>
                <w:bCs/>
                <w:noProof/>
                <w:sz w:val="20"/>
                <w:szCs w:val="20"/>
              </w:rPr>
              <w:t>37</w:t>
            </w:r>
            <w:r w:rsidRPr="001063C0">
              <w:rPr>
                <w:rFonts w:ascii="Arial" w:hAnsi="Arial" w:cs="Arial"/>
                <w:b/>
                <w:bCs/>
                <w:sz w:val="20"/>
                <w:szCs w:val="20"/>
              </w:rPr>
              <w:fldChar w:fldCharType="end"/>
            </w:r>
          </w:p>
        </w:sdtContent>
      </w:sdt>
    </w:sdtContent>
  </w:sdt>
  <w:p w14:paraId="16F0A8C0" w14:textId="77777777" w:rsidR="00EA0CD3" w:rsidRDefault="00EA0C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C242" w14:textId="77777777" w:rsidR="00EA0CD3" w:rsidRDefault="00EA0CD3" w:rsidP="00232F7D">
    <w:pPr>
      <w:pStyle w:val="Stopka"/>
    </w:pPr>
  </w:p>
  <w:p w14:paraId="00D4247D" w14:textId="3F71869A" w:rsidR="00EA0CD3" w:rsidRDefault="00EA0CD3" w:rsidP="00232F7D">
    <w:pPr>
      <w:pStyle w:val="Stopka"/>
      <w:jc w:val="center"/>
    </w:pPr>
    <w:r>
      <w:t xml:space="preserve">Specyfikacja Istotnych Warunków Zamówienia </w:t>
    </w:r>
    <w:r>
      <w:rPr>
        <w:rStyle w:val="Numerstrony"/>
      </w:rPr>
      <w:fldChar w:fldCharType="begin"/>
    </w:r>
    <w:r>
      <w:rPr>
        <w:rStyle w:val="Numerstrony"/>
      </w:rPr>
      <w:instrText xml:space="preserve"> PAGE </w:instrText>
    </w:r>
    <w:r>
      <w:rPr>
        <w:rStyle w:val="Numerstrony"/>
      </w:rPr>
      <w:fldChar w:fldCharType="separate"/>
    </w:r>
    <w:r>
      <w:rPr>
        <w:rStyle w:val="Numerstrony"/>
        <w:noProof/>
      </w:rPr>
      <w:t>26</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37</w:t>
    </w:r>
    <w:r>
      <w:rPr>
        <w:rStyle w:val="Numerstrony"/>
      </w:rPr>
      <w:fldChar w:fldCharType="end"/>
    </w:r>
  </w:p>
  <w:p w14:paraId="65887FF6" w14:textId="77777777" w:rsidR="00EA0CD3" w:rsidRDefault="00EA0CD3" w:rsidP="00232F7D">
    <w:pPr>
      <w:pStyle w:val="Stopka"/>
    </w:pPr>
  </w:p>
  <w:p w14:paraId="40A1F52F" w14:textId="77777777" w:rsidR="00EA0CD3" w:rsidRPr="00FB0D6B" w:rsidRDefault="00EA0CD3" w:rsidP="00232F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E58B9" w14:textId="77777777" w:rsidR="00B84861" w:rsidRDefault="00B84861">
      <w:r>
        <w:separator/>
      </w:r>
    </w:p>
  </w:footnote>
  <w:footnote w:type="continuationSeparator" w:id="0">
    <w:p w14:paraId="1B40054B" w14:textId="77777777" w:rsidR="00B84861" w:rsidRDefault="00B84861">
      <w:r>
        <w:continuationSeparator/>
      </w:r>
    </w:p>
  </w:footnote>
  <w:footnote w:id="1">
    <w:p w14:paraId="3D5476E8" w14:textId="77777777" w:rsidR="00EA0CD3" w:rsidRPr="00C90BE6" w:rsidRDefault="00EA0CD3" w:rsidP="00025D9F">
      <w:pPr>
        <w:pStyle w:val="Tekstprzypisudolnego"/>
        <w:jc w:val="both"/>
        <w:rPr>
          <w:sz w:val="16"/>
          <w:szCs w:val="16"/>
        </w:rPr>
      </w:pPr>
      <w:r w:rsidRPr="00C90BE6">
        <w:rPr>
          <w:rStyle w:val="Odwoanieprzypisudolnego"/>
          <w:sz w:val="16"/>
          <w:szCs w:val="16"/>
        </w:rPr>
        <w:footnoteRef/>
      </w:r>
      <w:r w:rsidRPr="00C90BE6">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C62668A" w14:textId="77777777" w:rsidR="00EA0CD3" w:rsidRPr="00C90BE6" w:rsidRDefault="00EA0CD3" w:rsidP="00943D18">
      <w:pPr>
        <w:pStyle w:val="Tekstprzypisudolnego"/>
        <w:numPr>
          <w:ilvl w:val="0"/>
          <w:numId w:val="18"/>
        </w:numPr>
        <w:rPr>
          <w:sz w:val="16"/>
          <w:szCs w:val="16"/>
        </w:rPr>
      </w:pPr>
      <w:r w:rsidRPr="00C90BE6">
        <w:rPr>
          <w:sz w:val="16"/>
          <w:szCs w:val="16"/>
        </w:rPr>
        <w:t>obywateli rosyjskich lub osób fizycznych lub prawnych, podmiotów lub organów z siedzibą w Rosji;</w:t>
      </w:r>
    </w:p>
    <w:p w14:paraId="1604A82F" w14:textId="77777777" w:rsidR="00EA0CD3" w:rsidRPr="00C90BE6" w:rsidRDefault="00EA0CD3" w:rsidP="00943D18">
      <w:pPr>
        <w:pStyle w:val="Tekstprzypisudolnego"/>
        <w:numPr>
          <w:ilvl w:val="0"/>
          <w:numId w:val="18"/>
        </w:numPr>
        <w:rPr>
          <w:sz w:val="16"/>
          <w:szCs w:val="16"/>
        </w:rPr>
      </w:pPr>
      <w:bookmarkStart w:id="0" w:name="_Hlk102557314"/>
      <w:r w:rsidRPr="00C90BE6">
        <w:rPr>
          <w:sz w:val="16"/>
          <w:szCs w:val="16"/>
        </w:rPr>
        <w:t>osób prawnych, podmiotów lub organów, do których prawa własności bezpośrednio lub pośrednio w ponad 50 % należą do podmiotu, o którym mowa w lit. a) niniejszego ustępu; lub</w:t>
      </w:r>
      <w:bookmarkEnd w:id="0"/>
    </w:p>
    <w:p w14:paraId="4BB4C3DA" w14:textId="77777777" w:rsidR="00EA0CD3" w:rsidRPr="00C90BE6" w:rsidRDefault="00EA0CD3" w:rsidP="00943D18">
      <w:pPr>
        <w:pStyle w:val="Tekstprzypisudolnego"/>
        <w:numPr>
          <w:ilvl w:val="0"/>
          <w:numId w:val="18"/>
        </w:numPr>
        <w:rPr>
          <w:sz w:val="16"/>
          <w:szCs w:val="16"/>
        </w:rPr>
      </w:pPr>
      <w:r w:rsidRPr="00C90BE6">
        <w:rPr>
          <w:sz w:val="16"/>
          <w:szCs w:val="16"/>
        </w:rPr>
        <w:t>osób fizycznych lub prawnych, podmiotów lub organów działających w imieniu lub pod kierunkiem podmiotu, o którym mowa w lit. a) lub b) niniejszego ustępu,</w:t>
      </w:r>
    </w:p>
    <w:p w14:paraId="70CA658C" w14:textId="77777777" w:rsidR="00EA0CD3" w:rsidRPr="00A75C00" w:rsidRDefault="00EA0CD3" w:rsidP="00025D9F">
      <w:pPr>
        <w:pStyle w:val="Tekstprzypisudolnego"/>
        <w:jc w:val="both"/>
        <w:rPr>
          <w:sz w:val="16"/>
          <w:szCs w:val="16"/>
        </w:rPr>
      </w:pPr>
      <w:r w:rsidRPr="00A75C00">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1FA6A685" w14:textId="77777777" w:rsidR="00EA0CD3" w:rsidRPr="00A75C00" w:rsidRDefault="00EA0CD3" w:rsidP="00025D9F">
      <w:pPr>
        <w:jc w:val="both"/>
        <w:rPr>
          <w:color w:val="222222"/>
          <w:sz w:val="16"/>
          <w:szCs w:val="16"/>
        </w:rPr>
      </w:pPr>
      <w:r w:rsidRPr="00A75C00">
        <w:rPr>
          <w:rStyle w:val="Odwoanieprzypisudolnego"/>
          <w:sz w:val="16"/>
          <w:szCs w:val="16"/>
        </w:rPr>
        <w:footnoteRef/>
      </w:r>
      <w:r w:rsidRPr="00A75C00">
        <w:rPr>
          <w:sz w:val="16"/>
          <w:szCs w:val="16"/>
        </w:rPr>
        <w:t xml:space="preserve"> </w:t>
      </w:r>
      <w:r w:rsidRPr="00A75C00">
        <w:rPr>
          <w:color w:val="222222"/>
          <w:sz w:val="16"/>
          <w:szCs w:val="16"/>
        </w:rPr>
        <w:t xml:space="preserve">Zgodnie z treścią art. 7 ust. 1 ustawy z dnia 13 kwietnia 2022 r. </w:t>
      </w:r>
      <w:r w:rsidRPr="00A75C00">
        <w:rPr>
          <w:i/>
          <w:iCs/>
          <w:color w:val="222222"/>
          <w:sz w:val="16"/>
          <w:szCs w:val="16"/>
        </w:rPr>
        <w:t xml:space="preserve">o szczególnych rozwiązaniach w zakresie przeciwdziałania wspieraniu agresji na Ukrainę oraz służących ochronie bezpieczeństwa narodowego,  </w:t>
      </w:r>
      <w:r w:rsidRPr="00A75C00">
        <w:rPr>
          <w:color w:val="222222"/>
          <w:sz w:val="16"/>
          <w:szCs w:val="16"/>
        </w:rPr>
        <w:t>z postępowania o udzielenie zamówienia publicznego lub konkursu prowadzonego na podstawie ustawy Pzp wyklucza się:</w:t>
      </w:r>
    </w:p>
    <w:p w14:paraId="574EFD21" w14:textId="77777777" w:rsidR="00EA0CD3" w:rsidRPr="00A75C00" w:rsidRDefault="00EA0CD3" w:rsidP="00025D9F">
      <w:pPr>
        <w:jc w:val="both"/>
        <w:rPr>
          <w:color w:val="222222"/>
          <w:sz w:val="16"/>
          <w:szCs w:val="16"/>
        </w:rPr>
      </w:pPr>
      <w:r w:rsidRPr="00A75C00">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1B967" w14:textId="24BD0A8C" w:rsidR="00EA0CD3" w:rsidRPr="00971BFD" w:rsidRDefault="00EA0CD3" w:rsidP="00025D9F">
      <w:pPr>
        <w:jc w:val="both"/>
        <w:rPr>
          <w:sz w:val="16"/>
          <w:szCs w:val="16"/>
        </w:rPr>
      </w:pPr>
      <w:r w:rsidRPr="00A75C00">
        <w:rPr>
          <w:color w:val="222222"/>
          <w:sz w:val="16"/>
          <w:szCs w:val="16"/>
        </w:rPr>
        <w:t xml:space="preserve">2) wykonawcę oraz uczestnika konkursu, którego beneficjentem rzeczywistym w rozumieniu ustawy z dnia 1 marca 2018 r. o przeciwdziałaniu praniu pieniędzy oraz finansowaniu </w:t>
      </w:r>
      <w:r w:rsidRPr="00971BFD">
        <w:rPr>
          <w:sz w:val="16"/>
          <w:szCs w:val="16"/>
        </w:rPr>
        <w:t xml:space="preserve">terroryzmu (Dz.U. z 2023 r. 1124 z późn. Zm) jest osoba wymieniona w wykazach określonych </w:t>
      </w:r>
      <w:r w:rsidRPr="00971BFD">
        <w:rPr>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971BFD">
        <w:rPr>
          <w:sz w:val="16"/>
          <w:szCs w:val="16"/>
        </w:rPr>
        <w:br/>
        <w:t>w art. 1 pkt 3 ustawy;</w:t>
      </w:r>
    </w:p>
    <w:p w14:paraId="364252CD" w14:textId="62092D40" w:rsidR="00EA0CD3" w:rsidRPr="00A75C00" w:rsidRDefault="00EA0CD3" w:rsidP="00025D9F">
      <w:pPr>
        <w:jc w:val="both"/>
        <w:rPr>
          <w:sz w:val="16"/>
          <w:szCs w:val="16"/>
        </w:rPr>
      </w:pPr>
      <w:r w:rsidRPr="00971BFD">
        <w:rPr>
          <w:sz w:val="16"/>
          <w:szCs w:val="16"/>
        </w:rPr>
        <w:t xml:space="preserve">3) wykonawcę oraz uczestnika konkursu, którego jednostką dominującą w rozumieniu art. 3 ust. 1 pkt 37 ustawy z dnia 29 września 1994 r. </w:t>
      </w:r>
      <w:r w:rsidRPr="00971BFD">
        <w:rPr>
          <w:sz w:val="16"/>
          <w:szCs w:val="16"/>
        </w:rPr>
        <w:br/>
        <w:t xml:space="preserve">o rachunkowości (Dz.U. z 2023 r., poz.120), jest </w:t>
      </w:r>
      <w:r w:rsidRPr="00A75C00">
        <w:rPr>
          <w:color w:val="222222"/>
          <w:sz w:val="16"/>
          <w:szCs w:val="16"/>
        </w:rPr>
        <w:t xml:space="preserve">podmiot wymieniony w wykazach określonych w rozporządzeniu 765/2006 </w:t>
      </w:r>
      <w:r>
        <w:rPr>
          <w:color w:val="222222"/>
          <w:sz w:val="16"/>
          <w:szCs w:val="16"/>
        </w:rPr>
        <w:br/>
      </w:r>
      <w:r w:rsidRPr="00A75C00">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D28D72E" w14:textId="77777777" w:rsidR="00EA0CD3" w:rsidRPr="004A6E4C" w:rsidRDefault="00EA0CD3" w:rsidP="00F76A22">
      <w:pPr>
        <w:pStyle w:val="Tekstprzypisudolnego"/>
        <w:jc w:val="both"/>
        <w:rPr>
          <w:sz w:val="16"/>
          <w:szCs w:val="16"/>
        </w:rPr>
      </w:pPr>
      <w:r>
        <w:rPr>
          <w:rStyle w:val="Odwoanieprzypisudolnego"/>
        </w:rPr>
        <w:footnoteRef/>
      </w:r>
      <w:r>
        <w:t xml:space="preserve"> </w:t>
      </w:r>
      <w:r w:rsidRPr="004A6E4C">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2D40A68" w14:textId="77777777" w:rsidR="00EA0CD3" w:rsidRPr="004A6E4C" w:rsidRDefault="00EA0CD3" w:rsidP="00943D18">
      <w:pPr>
        <w:pStyle w:val="Tekstprzypisudolnego"/>
        <w:numPr>
          <w:ilvl w:val="0"/>
          <w:numId w:val="21"/>
        </w:numPr>
        <w:rPr>
          <w:sz w:val="16"/>
          <w:szCs w:val="16"/>
        </w:rPr>
      </w:pPr>
      <w:r w:rsidRPr="004A6E4C">
        <w:rPr>
          <w:sz w:val="16"/>
          <w:szCs w:val="16"/>
        </w:rPr>
        <w:t>obywateli rosyjskich lub osób fizycznych lub prawnych, podmiotów lub organów z siedzibą w Rosji;</w:t>
      </w:r>
    </w:p>
    <w:p w14:paraId="3B9FF3A6" w14:textId="77777777" w:rsidR="00EA0CD3" w:rsidRPr="004A6E4C" w:rsidRDefault="00EA0CD3" w:rsidP="00943D18">
      <w:pPr>
        <w:pStyle w:val="Tekstprzypisudolnego"/>
        <w:numPr>
          <w:ilvl w:val="0"/>
          <w:numId w:val="21"/>
        </w:numPr>
        <w:rPr>
          <w:sz w:val="16"/>
          <w:szCs w:val="16"/>
        </w:rPr>
      </w:pPr>
      <w:r w:rsidRPr="004A6E4C">
        <w:rPr>
          <w:sz w:val="16"/>
          <w:szCs w:val="16"/>
        </w:rPr>
        <w:t>osób prawnych, podmiotów lub organów, do których prawa własności bezpośrednio lub pośrednio w ponad 50 % należą do podmiotu, o którym mowa w lit. a) niniejszego ustępu; lub</w:t>
      </w:r>
    </w:p>
    <w:p w14:paraId="0253062B" w14:textId="77777777" w:rsidR="00EA0CD3" w:rsidRPr="004A6E4C" w:rsidRDefault="00EA0CD3" w:rsidP="00943D18">
      <w:pPr>
        <w:pStyle w:val="Tekstprzypisudolnego"/>
        <w:numPr>
          <w:ilvl w:val="0"/>
          <w:numId w:val="21"/>
        </w:numPr>
        <w:rPr>
          <w:sz w:val="16"/>
          <w:szCs w:val="16"/>
        </w:rPr>
      </w:pPr>
      <w:r w:rsidRPr="004A6E4C">
        <w:rPr>
          <w:sz w:val="16"/>
          <w:szCs w:val="16"/>
        </w:rPr>
        <w:t>osób fizycznych lub prawnych, podmiotów lub organów działających w imieniu lub pod kierunkiem podmiotu, o którym mowa w lit. a) lub b) niniejszego ustępu,</w:t>
      </w:r>
    </w:p>
    <w:p w14:paraId="46205173" w14:textId="77777777" w:rsidR="00EA0CD3" w:rsidRPr="004A6E4C" w:rsidRDefault="00EA0CD3" w:rsidP="00F76A22">
      <w:pPr>
        <w:pStyle w:val="Tekstprzypisudolnego"/>
      </w:pPr>
      <w:r w:rsidRPr="004A6E4C">
        <w:rPr>
          <w:sz w:val="16"/>
          <w:szCs w:val="16"/>
        </w:rPr>
        <w:t>w tym podwykonawców, dostawców lub podmiotów, na których zdolności polega się w rozumieniu dyrektyw w sprawie zamówień publicznych, w przypadku gdy przypada na nich ponad 10 % wartości zamówienia.</w:t>
      </w:r>
    </w:p>
  </w:footnote>
  <w:footnote w:id="4">
    <w:p w14:paraId="60E17A9A" w14:textId="77777777" w:rsidR="00EA0CD3" w:rsidRPr="004A6E4C" w:rsidRDefault="00EA0CD3" w:rsidP="00F76A22">
      <w:pPr>
        <w:jc w:val="both"/>
        <w:rPr>
          <w:color w:val="222222"/>
          <w:sz w:val="16"/>
          <w:szCs w:val="16"/>
        </w:rPr>
      </w:pPr>
      <w:r w:rsidRPr="004A6E4C">
        <w:rPr>
          <w:rStyle w:val="Odwoanieprzypisudolnego"/>
        </w:rPr>
        <w:footnoteRef/>
      </w:r>
      <w:r w:rsidRPr="004A6E4C">
        <w:t xml:space="preserve"> </w:t>
      </w:r>
      <w:r w:rsidRPr="004A6E4C">
        <w:rPr>
          <w:color w:val="222222"/>
          <w:sz w:val="16"/>
          <w:szCs w:val="16"/>
        </w:rPr>
        <w:t xml:space="preserve">Zgodnie z treścią art. 7 ust. 1 ustawy z dnia 13 kwietnia 2022 r. </w:t>
      </w:r>
      <w:r w:rsidRPr="004A6E4C">
        <w:rPr>
          <w:i/>
          <w:iCs/>
          <w:color w:val="222222"/>
          <w:sz w:val="16"/>
          <w:szCs w:val="16"/>
        </w:rPr>
        <w:t xml:space="preserve">o szczególnych rozwiązaniach w zakresie przeciwdziałania wspieraniu agresji na Ukrainę oraz służących ochronie bezpieczeństwa narodowego,  </w:t>
      </w:r>
      <w:r w:rsidRPr="004A6E4C">
        <w:rPr>
          <w:color w:val="222222"/>
          <w:sz w:val="16"/>
          <w:szCs w:val="16"/>
        </w:rPr>
        <w:t>z postępowania o udzielenie zamówienia publicznego lub konkursu prowadzonego na podstawie ustawy Pzp wyklucza się:</w:t>
      </w:r>
    </w:p>
    <w:p w14:paraId="45293DE9" w14:textId="77777777" w:rsidR="00EA0CD3" w:rsidRPr="004A6E4C" w:rsidRDefault="00EA0CD3" w:rsidP="00F76A22">
      <w:pPr>
        <w:jc w:val="both"/>
        <w:rPr>
          <w:color w:val="222222"/>
          <w:sz w:val="16"/>
          <w:szCs w:val="16"/>
        </w:rPr>
      </w:pPr>
      <w:r w:rsidRPr="004A6E4C">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A38F6EC" w14:textId="2880BAD5" w:rsidR="00EA0CD3" w:rsidRPr="00971BFD" w:rsidRDefault="00EA0CD3" w:rsidP="00F76A22">
      <w:pPr>
        <w:jc w:val="both"/>
        <w:rPr>
          <w:sz w:val="16"/>
          <w:szCs w:val="16"/>
        </w:rPr>
      </w:pPr>
      <w:r w:rsidRPr="004A6E4C">
        <w:rPr>
          <w:color w:val="222222"/>
          <w:sz w:val="16"/>
          <w:szCs w:val="16"/>
        </w:rPr>
        <w:t xml:space="preserve">2) wykonawcę oraz uczestnika konkursu, którego beneficjentem rzeczywistym w rozumieniu ustawy z dnia 1 marca 2018 r. o przeciwdziałaniu praniu pieniędzy oraz finansowaniu </w:t>
      </w:r>
      <w:r w:rsidRPr="00971BFD">
        <w:rPr>
          <w:sz w:val="16"/>
          <w:szCs w:val="16"/>
        </w:rPr>
        <w:t xml:space="preserve">terroryzmu (Dz.U. z 2023 r. 1124 z późn. zm.) jest osoba wymieniona w wykazach określonych </w:t>
      </w:r>
      <w:r w:rsidRPr="00971BFD">
        <w:rPr>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971BFD">
        <w:rPr>
          <w:sz w:val="16"/>
          <w:szCs w:val="16"/>
        </w:rPr>
        <w:br/>
        <w:t>w art. 1 pkt 3 ustawy;</w:t>
      </w:r>
    </w:p>
    <w:p w14:paraId="5665AF6C" w14:textId="63A2F3E7" w:rsidR="00EA0CD3" w:rsidRDefault="00EA0CD3" w:rsidP="00F76A22">
      <w:pPr>
        <w:jc w:val="both"/>
        <w:rPr>
          <w:color w:val="222222"/>
          <w:sz w:val="16"/>
          <w:szCs w:val="16"/>
        </w:rPr>
      </w:pPr>
      <w:r w:rsidRPr="00971BFD">
        <w:rPr>
          <w:sz w:val="16"/>
          <w:szCs w:val="16"/>
        </w:rPr>
        <w:t xml:space="preserve">3) wykonawcę oraz uczestnika konkursu, którego jednostką dominującą w rozumieniu art. 3 ust. 1 pkt 37 ustawy z dnia 29 września 1994 r. </w:t>
      </w:r>
      <w:r w:rsidRPr="00971BFD">
        <w:rPr>
          <w:sz w:val="16"/>
          <w:szCs w:val="16"/>
        </w:rPr>
        <w:br/>
        <w:t xml:space="preserve">o rachunkowości (Dz.U. z 2023 r., poz.120), jest </w:t>
      </w:r>
      <w:r w:rsidRPr="004A6E4C">
        <w:rPr>
          <w:color w:val="222222"/>
          <w:sz w:val="16"/>
          <w:szCs w:val="16"/>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73D5D5" w14:textId="659023C3" w:rsidR="00EA0CD3" w:rsidRDefault="00EA0CD3" w:rsidP="00F76A22">
      <w:pPr>
        <w:jc w:val="both"/>
        <w:rPr>
          <w:color w:val="222222"/>
          <w:sz w:val="16"/>
          <w:szCs w:val="16"/>
        </w:rPr>
      </w:pPr>
    </w:p>
    <w:p w14:paraId="24982E67" w14:textId="73F24916" w:rsidR="00EA0CD3" w:rsidRPr="004A6E4C" w:rsidRDefault="00EA0CD3" w:rsidP="00F76A22">
      <w:pPr>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9DD0" w14:textId="2B617517" w:rsidR="00EA0CD3" w:rsidRDefault="00EA0CD3">
    <w:pPr>
      <w:pStyle w:val="Nagwek"/>
      <w:rPr>
        <w:rFonts w:ascii="Arial" w:hAnsi="Arial" w:cs="Arial"/>
        <w:b/>
        <w:sz w:val="22"/>
        <w:szCs w:val="22"/>
        <w:u w:val="single"/>
      </w:rPr>
    </w:pPr>
    <w:r w:rsidRPr="004A58DC">
      <w:rPr>
        <w:rFonts w:ascii="Arial" w:hAnsi="Arial" w:cs="Arial"/>
        <w:b/>
        <w:sz w:val="22"/>
        <w:szCs w:val="22"/>
        <w:u w:val="single"/>
      </w:rPr>
      <w:t>s</w:t>
    </w:r>
    <w:r>
      <w:rPr>
        <w:rFonts w:ascii="Arial" w:hAnsi="Arial" w:cs="Arial"/>
        <w:b/>
        <w:sz w:val="22"/>
        <w:szCs w:val="22"/>
        <w:u w:val="single"/>
      </w:rPr>
      <w:t>prawa numer</w:t>
    </w:r>
    <w:r w:rsidRPr="00EA32AB">
      <w:rPr>
        <w:rFonts w:ascii="Arial" w:hAnsi="Arial" w:cs="Arial"/>
        <w:b/>
        <w:sz w:val="22"/>
        <w:szCs w:val="22"/>
        <w:u w:val="single"/>
      </w:rPr>
      <w:t>: 7/2025</w:t>
    </w:r>
  </w:p>
  <w:p w14:paraId="48C04909" w14:textId="15EE176C" w:rsidR="00EA0CD3" w:rsidRPr="004A58DC" w:rsidRDefault="00EA0CD3">
    <w:pPr>
      <w:pStyle w:val="Nagwek"/>
      <w:rPr>
        <w:rFonts w:ascii="Arial" w:hAnsi="Arial" w:cs="Arial"/>
        <w:b/>
        <w:sz w:val="22"/>
        <w:szCs w:val="22"/>
        <w:u w:val="single"/>
      </w:rPr>
    </w:pPr>
    <w:r>
      <w:rPr>
        <w:rFonts w:ascii="Arial" w:hAnsi="Arial" w:cs="Arial"/>
        <w:b/>
        <w:noProof/>
        <w:sz w:val="22"/>
        <w:szCs w:val="22"/>
        <w:u w:val="single"/>
      </w:rPr>
      <mc:AlternateContent>
        <mc:Choice Requires="wps">
          <w:drawing>
            <wp:anchor distT="0" distB="0" distL="114300" distR="114300" simplePos="0" relativeHeight="251659264" behindDoc="0" locked="0" layoutInCell="1" allowOverlap="1" wp14:anchorId="6A05432D" wp14:editId="4EF61BB5">
              <wp:simplePos x="0" y="0"/>
              <wp:positionH relativeFrom="column">
                <wp:posOffset>-1019</wp:posOffset>
              </wp:positionH>
              <wp:positionV relativeFrom="paragraph">
                <wp:posOffset>113749</wp:posOffset>
              </wp:positionV>
              <wp:extent cx="4735901" cy="8626"/>
              <wp:effectExtent l="0" t="0" r="26670" b="29845"/>
              <wp:wrapNone/>
              <wp:docPr id="1" name="Łącznik prosty 1"/>
              <wp:cNvGraphicFramePr/>
              <a:graphic xmlns:a="http://schemas.openxmlformats.org/drawingml/2006/main">
                <a:graphicData uri="http://schemas.microsoft.com/office/word/2010/wordprocessingShape">
                  <wps:wsp>
                    <wps:cNvCnPr/>
                    <wps:spPr>
                      <a:xfrm flipV="1">
                        <a:off x="0" y="0"/>
                        <a:ext cx="4735901" cy="8626"/>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537874"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8.95pt" to="372.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" strokecolor="blue"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2"/>
      <w:numFmt w:val="decimal"/>
      <w:lvlText w:val="%1.%2."/>
      <w:lvlJc w:val="left"/>
      <w:pPr>
        <w:tabs>
          <w:tab w:val="num" w:pos="899"/>
        </w:tabs>
        <w:ind w:left="899" w:hanging="360"/>
      </w:pPr>
    </w:lvl>
    <w:lvl w:ilvl="2">
      <w:start w:val="1"/>
      <w:numFmt w:val="decimal"/>
      <w:lvlText w:val="%1.%2.%3."/>
      <w:lvlJc w:val="left"/>
      <w:pPr>
        <w:tabs>
          <w:tab w:val="num" w:pos="1798"/>
        </w:tabs>
        <w:ind w:left="1798" w:hanging="720"/>
      </w:pPr>
    </w:lvl>
    <w:lvl w:ilvl="3">
      <w:start w:val="1"/>
      <w:numFmt w:val="decimal"/>
      <w:lvlText w:val="%1.%2.%3.%4."/>
      <w:lvlJc w:val="left"/>
      <w:pPr>
        <w:tabs>
          <w:tab w:val="num" w:pos="2337"/>
        </w:tabs>
        <w:ind w:left="2337" w:hanging="720"/>
      </w:pPr>
    </w:lvl>
    <w:lvl w:ilvl="4">
      <w:start w:val="1"/>
      <w:numFmt w:val="decimal"/>
      <w:lvlText w:val="%1.%2.%3.%4.%5."/>
      <w:lvlJc w:val="left"/>
      <w:pPr>
        <w:tabs>
          <w:tab w:val="num" w:pos="3236"/>
        </w:tabs>
        <w:ind w:left="3236" w:hanging="1080"/>
      </w:pPr>
    </w:lvl>
    <w:lvl w:ilvl="5">
      <w:start w:val="1"/>
      <w:numFmt w:val="decimal"/>
      <w:lvlText w:val="%1.%2.%3.%4.%5.%6."/>
      <w:lvlJc w:val="left"/>
      <w:pPr>
        <w:tabs>
          <w:tab w:val="num" w:pos="3775"/>
        </w:tabs>
        <w:ind w:left="3775" w:hanging="1080"/>
      </w:pPr>
    </w:lvl>
    <w:lvl w:ilvl="6">
      <w:start w:val="1"/>
      <w:numFmt w:val="decimal"/>
      <w:lvlText w:val="%1.%2.%3.%4.%5.%6.%7."/>
      <w:lvlJc w:val="left"/>
      <w:pPr>
        <w:tabs>
          <w:tab w:val="num" w:pos="4674"/>
        </w:tabs>
        <w:ind w:left="4674" w:hanging="1440"/>
      </w:pPr>
    </w:lvl>
    <w:lvl w:ilvl="7">
      <w:start w:val="1"/>
      <w:numFmt w:val="decimal"/>
      <w:lvlText w:val="%1.%2.%3.%4.%5.%6.%7.%8."/>
      <w:lvlJc w:val="left"/>
      <w:pPr>
        <w:tabs>
          <w:tab w:val="num" w:pos="5213"/>
        </w:tabs>
        <w:ind w:left="5213" w:hanging="1440"/>
      </w:pPr>
    </w:lvl>
    <w:lvl w:ilvl="8">
      <w:start w:val="1"/>
      <w:numFmt w:val="decimal"/>
      <w:lvlText w:val="%1.%2.%3.%4.%5.%6.%7.%8.%9."/>
      <w:lvlJc w:val="left"/>
      <w:pPr>
        <w:tabs>
          <w:tab w:val="num" w:pos="6112"/>
        </w:tabs>
        <w:ind w:left="6112" w:hanging="1800"/>
      </w:pPr>
    </w:lvl>
  </w:abstractNum>
  <w:abstractNum w:abstractNumId="3" w15:restartNumberingAfterBreak="0">
    <w:nsid w:val="00000005"/>
    <w:multiLevelType w:val="singleLevel"/>
    <w:tmpl w:val="00000005"/>
    <w:name w:val="WW8Num5"/>
    <w:lvl w:ilvl="0">
      <w:start w:val="1"/>
      <w:numFmt w:val="bullet"/>
      <w:lvlText w:val=""/>
      <w:lvlJc w:val="left"/>
      <w:pPr>
        <w:tabs>
          <w:tab w:val="num" w:pos="1494"/>
        </w:tabs>
        <w:ind w:left="1474" w:hanging="340"/>
      </w:pPr>
      <w:rPr>
        <w:rFonts w:ascii="Symbol" w:hAnsi="Symbol" w:cs="Times New Roman"/>
        <w:color w:val="auto"/>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1809"/>
        </w:tabs>
        <w:ind w:left="1809" w:hanging="669"/>
      </w:pPr>
      <w:rPr>
        <w:rFonts w:ascii="Wingdings" w:hAnsi="Wingdings"/>
        <w:i w:val="0"/>
        <w:sz w:val="24"/>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b w:val="0"/>
      </w:rPr>
    </w:lvl>
    <w:lvl w:ilvl="1">
      <w:start w:val="1"/>
      <w:numFmt w:val="decimal"/>
      <w:lvlText w:val="%2)"/>
      <w:lvlJc w:val="left"/>
      <w:pPr>
        <w:tabs>
          <w:tab w:val="num" w:pos="1780"/>
        </w:tabs>
        <w:ind w:left="1780" w:hanging="360"/>
      </w:pPr>
      <w:rPr>
        <w:b w:val="0"/>
        <w:i w:val="0"/>
        <w:strike w:val="0"/>
        <w:dstrike w:val="0"/>
        <w:sz w:val="24"/>
      </w:rPr>
    </w:lvl>
    <w:lvl w:ilvl="2">
      <w:start w:val="1"/>
      <w:numFmt w:val="lowerLetter"/>
      <w:lvlText w:val="%3)"/>
      <w:lvlJc w:val="left"/>
      <w:pPr>
        <w:tabs>
          <w:tab w:val="num" w:pos="2680"/>
        </w:tabs>
        <w:ind w:left="2680" w:hanging="360"/>
      </w:pPr>
      <w:rPr>
        <w:rFonts w:ascii="Times New Roman" w:hAnsi="Times New Roman"/>
        <w:b w:val="0"/>
        <w:i w:val="0"/>
        <w:sz w:val="24"/>
        <w:szCs w:val="24"/>
      </w:r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 w15:restartNumberingAfterBreak="0">
    <w:nsid w:val="00000009"/>
    <w:multiLevelType w:val="singleLevel"/>
    <w:tmpl w:val="684C879A"/>
    <w:name w:val="WW8Num9"/>
    <w:lvl w:ilvl="0">
      <w:start w:val="1"/>
      <w:numFmt w:val="decimal"/>
      <w:lvlText w:val="%1)"/>
      <w:lvlJc w:val="left"/>
      <w:pPr>
        <w:tabs>
          <w:tab w:val="num" w:pos="142"/>
        </w:tabs>
        <w:ind w:left="928" w:hanging="360"/>
      </w:pPr>
      <w:rPr>
        <w:b w:val="0"/>
      </w:rPr>
    </w:lvl>
  </w:abstractNum>
  <w:abstractNum w:abstractNumId="8" w15:restartNumberingAfterBreak="0">
    <w:nsid w:val="0000000A"/>
    <w:multiLevelType w:val="singleLevel"/>
    <w:tmpl w:val="0000000A"/>
    <w:name w:val="WW8Num10"/>
    <w:lvl w:ilvl="0">
      <w:start w:val="1"/>
      <w:numFmt w:val="bullet"/>
      <w:lvlText w:val=""/>
      <w:lvlJc w:val="left"/>
      <w:pPr>
        <w:tabs>
          <w:tab w:val="num" w:pos="1428"/>
        </w:tabs>
        <w:ind w:left="1428" w:hanging="360"/>
      </w:pPr>
      <w:rPr>
        <w:rFonts w:ascii="Symbol" w:hAnsi="Symbol"/>
        <w:i w:val="0"/>
        <w:sz w:val="24"/>
      </w:rPr>
    </w:lvl>
  </w:abstractNum>
  <w:abstractNum w:abstractNumId="9"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0" w15:restartNumberingAfterBreak="0">
    <w:nsid w:val="0000000E"/>
    <w:multiLevelType w:val="multilevel"/>
    <w:tmpl w:val="663C81FE"/>
    <w:name w:val="WW8Num17"/>
    <w:lvl w:ilvl="0">
      <w:start w:val="1"/>
      <w:numFmt w:val="decimal"/>
      <w:lvlText w:val="%1."/>
      <w:lvlJc w:val="left"/>
      <w:pPr>
        <w:tabs>
          <w:tab w:val="num" w:pos="360"/>
        </w:tabs>
        <w:ind w:left="360"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abstractNum w:abstractNumId="11" w15:restartNumberingAfterBreak="0">
    <w:nsid w:val="0000000F"/>
    <w:multiLevelType w:val="singleLevel"/>
    <w:tmpl w:val="8E48EF70"/>
    <w:name w:val="WW8Num18"/>
    <w:lvl w:ilvl="0">
      <w:start w:val="2"/>
      <w:numFmt w:val="decimal"/>
      <w:lvlText w:val="%1."/>
      <w:lvlJc w:val="left"/>
      <w:pPr>
        <w:tabs>
          <w:tab w:val="num" w:pos="1440"/>
        </w:tabs>
        <w:ind w:left="1440" w:hanging="360"/>
      </w:pPr>
      <w:rPr>
        <w:b w:val="0"/>
        <w:sz w:val="22"/>
        <w:szCs w:val="22"/>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Times New Roman"/>
        <w:color w:val="auto"/>
        <w:sz w:val="20"/>
        <w:szCs w:val="20"/>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rPr>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B"/>
    <w:multiLevelType w:val="multilevel"/>
    <w:tmpl w:val="0000001B"/>
    <w:name w:val="WW8Num27"/>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D"/>
    <w:multiLevelType w:val="multilevel"/>
    <w:tmpl w:val="0000001D"/>
    <w:name w:val="WW8Num29"/>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F"/>
    <w:multiLevelType w:val="multilevel"/>
    <w:tmpl w:val="0000001F"/>
    <w:name w:val="WW8Num3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21"/>
    <w:multiLevelType w:val="multilevel"/>
    <w:tmpl w:val="FCA291A6"/>
    <w:name w:val="WW8Num33"/>
    <w:lvl w:ilvl="0">
      <w:start w:val="1"/>
      <w:numFmt w:val="lowerLetter"/>
      <w:lvlText w:val="%1)"/>
      <w:lvlJc w:val="left"/>
      <w:pPr>
        <w:tabs>
          <w:tab w:val="num" w:pos="1608"/>
        </w:tabs>
        <w:ind w:left="1608" w:hanging="360"/>
      </w:pPr>
      <w:rPr>
        <w:rFonts w:ascii="Arial" w:eastAsia="Times New Roman" w:hAnsi="Arial" w:cs="Arial"/>
        <w:b w:val="0"/>
      </w:rPr>
    </w:lvl>
    <w:lvl w:ilvl="1">
      <w:start w:val="5"/>
      <w:numFmt w:val="lowerLetter"/>
      <w:lvlText w:val="%2."/>
      <w:lvlJc w:val="left"/>
      <w:pPr>
        <w:tabs>
          <w:tab w:val="num" w:pos="1608"/>
        </w:tabs>
        <w:ind w:left="1608" w:hanging="360"/>
      </w:pPr>
      <w:rPr>
        <w:rFonts w:ascii="Symbol" w:hAnsi="Symbol"/>
        <w:b w:val="0"/>
        <w:i w:val="0"/>
        <w:sz w:val="16"/>
        <w:szCs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16699A"/>
    <w:multiLevelType w:val="multilevel"/>
    <w:tmpl w:val="066001C6"/>
    <w:name w:val="WW8Num12"/>
    <w:lvl w:ilvl="0">
      <w:start w:val="1"/>
      <w:numFmt w:val="ordinal"/>
      <w:lvlText w:val="%1"/>
      <w:lvlJc w:val="left"/>
      <w:pPr>
        <w:tabs>
          <w:tab w:val="num" w:pos="720"/>
        </w:tabs>
        <w:ind w:left="720" w:hanging="720"/>
      </w:pPr>
      <w:rPr>
        <w:b w:val="0"/>
        <w:i w:val="0"/>
        <w:caps w:val="0"/>
        <w:strike w:val="0"/>
        <w:dstrike w:val="0"/>
        <w:vanish w:val="0"/>
        <w:webHidden w:val="0"/>
        <w:color w:val="000000"/>
        <w:sz w:val="22"/>
        <w:szCs w:val="22"/>
        <w:u w:val="none" w:color="000000"/>
        <w:effect w:val="none"/>
        <w:vertAlign w:val="baseline"/>
        <w:specVanish w:val="0"/>
      </w:rPr>
    </w:lvl>
    <w:lvl w:ilvl="1">
      <w:start w:val="1"/>
      <w:numFmt w:val="ordinal"/>
      <w:lvlText w:val="%1%2"/>
      <w:lvlJc w:val="left"/>
      <w:pPr>
        <w:tabs>
          <w:tab w:val="num" w:pos="1134"/>
        </w:tabs>
        <w:ind w:left="1418" w:hanging="794"/>
      </w:pPr>
      <w:rPr>
        <w:b w:val="0"/>
        <w:i w:val="0"/>
        <w:sz w:val="22"/>
        <w:szCs w:val="22"/>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032A102C"/>
    <w:multiLevelType w:val="hybridMultilevel"/>
    <w:tmpl w:val="25742236"/>
    <w:lvl w:ilvl="0" w:tplc="04150001">
      <w:start w:val="1"/>
      <w:numFmt w:val="bullet"/>
      <w:lvlText w:val=""/>
      <w:lvlJc w:val="left"/>
      <w:pPr>
        <w:ind w:left="1723" w:hanging="360"/>
      </w:pPr>
      <w:rPr>
        <w:rFonts w:ascii="Symbol" w:hAnsi="Symbol"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24" w15:restartNumberingAfterBreak="0">
    <w:nsid w:val="05257A7C"/>
    <w:multiLevelType w:val="hybridMultilevel"/>
    <w:tmpl w:val="72FCBA9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092C1BD9"/>
    <w:multiLevelType w:val="hybridMultilevel"/>
    <w:tmpl w:val="A856715A"/>
    <w:lvl w:ilvl="0" w:tplc="0464B2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CD1E65"/>
    <w:multiLevelType w:val="multilevel"/>
    <w:tmpl w:val="8048C794"/>
    <w:name w:val="WW8Num2722"/>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BC11AFA"/>
    <w:multiLevelType w:val="hybridMultilevel"/>
    <w:tmpl w:val="6C125402"/>
    <w:lvl w:ilvl="0" w:tplc="3BEE72C0">
      <w:start w:val="1"/>
      <w:numFmt w:val="upperRoman"/>
      <w:lvlText w:val="%1."/>
      <w:lvlJc w:val="left"/>
      <w:pPr>
        <w:ind w:left="1080" w:hanging="72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985380"/>
    <w:multiLevelType w:val="hybridMultilevel"/>
    <w:tmpl w:val="9F4CA28A"/>
    <w:lvl w:ilvl="0" w:tplc="09B4987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5016AA4"/>
    <w:multiLevelType w:val="multilevel"/>
    <w:tmpl w:val="8FDEA218"/>
    <w:lvl w:ilvl="0">
      <w:start w:val="1"/>
      <w:numFmt w:val="bullet"/>
      <w:lvlText w:val=""/>
      <w:lvlJc w:val="left"/>
      <w:pPr>
        <w:tabs>
          <w:tab w:val="num" w:pos="800"/>
        </w:tabs>
        <w:ind w:left="800" w:hanging="620"/>
      </w:pPr>
      <w:rPr>
        <w:rFonts w:ascii="Symbol" w:hAnsi="Symbol" w:hint="default"/>
        <w:b w:val="0"/>
        <w:color w:val="auto"/>
      </w:rPr>
    </w:lvl>
    <w:lvl w:ilvl="1">
      <w:start w:val="1"/>
      <w:numFmt w:val="decimal"/>
      <w:isLgl/>
      <w:lvlText w:val="%1.%2"/>
      <w:lvlJc w:val="left"/>
      <w:pPr>
        <w:ind w:left="1129" w:hanging="420"/>
      </w:pPr>
      <w:rPr>
        <w:color w:val="auto"/>
        <w:u w:val="single"/>
      </w:rPr>
    </w:lvl>
    <w:lvl w:ilvl="2">
      <w:start w:val="1"/>
      <w:numFmt w:val="decimal"/>
      <w:isLgl/>
      <w:lvlText w:val="%1.%2.%3"/>
      <w:lvlJc w:val="left"/>
      <w:pPr>
        <w:ind w:left="1958" w:hanging="720"/>
      </w:pPr>
      <w:rPr>
        <w:color w:val="auto"/>
        <w:u w:val="single"/>
      </w:rPr>
    </w:lvl>
    <w:lvl w:ilvl="3">
      <w:start w:val="1"/>
      <w:numFmt w:val="decimal"/>
      <w:isLgl/>
      <w:lvlText w:val="%1.%2.%3.%4"/>
      <w:lvlJc w:val="left"/>
      <w:pPr>
        <w:ind w:left="2487" w:hanging="720"/>
      </w:pPr>
      <w:rPr>
        <w:color w:val="auto"/>
        <w:u w:val="single"/>
      </w:rPr>
    </w:lvl>
    <w:lvl w:ilvl="4">
      <w:start w:val="1"/>
      <w:numFmt w:val="decimal"/>
      <w:isLgl/>
      <w:lvlText w:val="%1.%2.%3.%4.%5"/>
      <w:lvlJc w:val="left"/>
      <w:pPr>
        <w:ind w:left="3376" w:hanging="1080"/>
      </w:pPr>
      <w:rPr>
        <w:color w:val="auto"/>
        <w:u w:val="single"/>
      </w:rPr>
    </w:lvl>
    <w:lvl w:ilvl="5">
      <w:start w:val="1"/>
      <w:numFmt w:val="decimal"/>
      <w:isLgl/>
      <w:lvlText w:val="%1.%2.%3.%4.%5.%6"/>
      <w:lvlJc w:val="left"/>
      <w:pPr>
        <w:ind w:left="3905" w:hanging="1080"/>
      </w:pPr>
      <w:rPr>
        <w:color w:val="auto"/>
        <w:u w:val="single"/>
      </w:rPr>
    </w:lvl>
    <w:lvl w:ilvl="6">
      <w:start w:val="1"/>
      <w:numFmt w:val="decimal"/>
      <w:isLgl/>
      <w:lvlText w:val="%1.%2.%3.%4.%5.%6.%7"/>
      <w:lvlJc w:val="left"/>
      <w:pPr>
        <w:ind w:left="4794" w:hanging="1440"/>
      </w:pPr>
      <w:rPr>
        <w:color w:val="auto"/>
        <w:u w:val="single"/>
      </w:rPr>
    </w:lvl>
    <w:lvl w:ilvl="7">
      <w:start w:val="1"/>
      <w:numFmt w:val="decimal"/>
      <w:isLgl/>
      <w:lvlText w:val="%1.%2.%3.%4.%5.%6.%7.%8"/>
      <w:lvlJc w:val="left"/>
      <w:pPr>
        <w:ind w:left="5323" w:hanging="1440"/>
      </w:pPr>
      <w:rPr>
        <w:color w:val="auto"/>
        <w:u w:val="single"/>
      </w:rPr>
    </w:lvl>
    <w:lvl w:ilvl="8">
      <w:start w:val="1"/>
      <w:numFmt w:val="decimal"/>
      <w:isLgl/>
      <w:lvlText w:val="%1.%2.%3.%4.%5.%6.%7.%8.%9"/>
      <w:lvlJc w:val="left"/>
      <w:pPr>
        <w:ind w:left="6212" w:hanging="1800"/>
      </w:pPr>
      <w:rPr>
        <w:color w:val="auto"/>
        <w:u w:val="single"/>
      </w:rPr>
    </w:lvl>
  </w:abstractNum>
  <w:abstractNum w:abstractNumId="30" w15:restartNumberingAfterBreak="0">
    <w:nsid w:val="193A0A37"/>
    <w:multiLevelType w:val="hybridMultilevel"/>
    <w:tmpl w:val="30C20134"/>
    <w:lvl w:ilvl="0" w:tplc="FFFFFFFF">
      <w:start w:val="1"/>
      <w:numFmt w:val="bullet"/>
      <w:pStyle w:val="Wypunktowanie1"/>
      <w:lvlText w:val=""/>
      <w:lvlJc w:val="left"/>
      <w:pPr>
        <w:tabs>
          <w:tab w:val="num" w:pos="1494"/>
        </w:tabs>
        <w:ind w:left="1474" w:hanging="34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C6A372A"/>
    <w:multiLevelType w:val="hybridMultilevel"/>
    <w:tmpl w:val="359C2A56"/>
    <w:lvl w:ilvl="0" w:tplc="AEFECBF8">
      <w:start w:val="1"/>
      <w:numFmt w:val="decimal"/>
      <w:lvlText w:val="%1."/>
      <w:lvlJc w:val="left"/>
      <w:pPr>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087D97"/>
    <w:multiLevelType w:val="hybridMultilevel"/>
    <w:tmpl w:val="1CB6CF7E"/>
    <w:lvl w:ilvl="0" w:tplc="8A36C4D6">
      <w:start w:val="1"/>
      <w:numFmt w:val="upperRoman"/>
      <w:lvlText w:val="%1."/>
      <w:lvlJc w:val="right"/>
      <w:pPr>
        <w:ind w:left="720" w:hanging="360"/>
      </w:pPr>
      <w:rPr>
        <w:rFonts w:ascii="Arial" w:hAnsi="Arial" w:cs="Arial" w:hint="default"/>
        <w:b/>
        <w:i w:val="0"/>
        <w:color w:val="auto"/>
        <w:sz w:val="24"/>
        <w:szCs w:val="24"/>
      </w:rPr>
    </w:lvl>
    <w:lvl w:ilvl="1" w:tplc="E89C4FDE">
      <w:start w:val="1"/>
      <w:numFmt w:val="decimal"/>
      <w:lvlText w:val="%2)"/>
      <w:lvlJc w:val="left"/>
      <w:pPr>
        <w:ind w:left="1440" w:hanging="360"/>
      </w:pPr>
      <w:rPr>
        <w:rFonts w:hint="default"/>
      </w:rPr>
    </w:lvl>
    <w:lvl w:ilvl="2" w:tplc="3810272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7E2995"/>
    <w:multiLevelType w:val="hybridMultilevel"/>
    <w:tmpl w:val="02F846E0"/>
    <w:lvl w:ilvl="0" w:tplc="72163B46">
      <w:start w:val="2"/>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991B82"/>
    <w:multiLevelType w:val="hybridMultilevel"/>
    <w:tmpl w:val="DDBAE1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F343813"/>
    <w:multiLevelType w:val="hybridMultilevel"/>
    <w:tmpl w:val="BA468850"/>
    <w:lvl w:ilvl="0" w:tplc="CF3A97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552628"/>
    <w:multiLevelType w:val="hybridMultilevel"/>
    <w:tmpl w:val="0D80492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23C628AE"/>
    <w:multiLevelType w:val="hybridMultilevel"/>
    <w:tmpl w:val="73364222"/>
    <w:lvl w:ilvl="0" w:tplc="04150013">
      <w:start w:val="1"/>
      <w:numFmt w:val="upperRoman"/>
      <w:lvlText w:val="%1."/>
      <w:lvlJc w:val="right"/>
      <w:pPr>
        <w:ind w:left="720" w:hanging="360"/>
      </w:p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C83FB1"/>
    <w:multiLevelType w:val="hybridMultilevel"/>
    <w:tmpl w:val="B7F4B46A"/>
    <w:lvl w:ilvl="0" w:tplc="E424EBC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5527227"/>
    <w:multiLevelType w:val="hybridMultilevel"/>
    <w:tmpl w:val="4AF89FF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1" w15:restartNumberingAfterBreak="0">
    <w:nsid w:val="2B0D5699"/>
    <w:multiLevelType w:val="hybridMultilevel"/>
    <w:tmpl w:val="DC52D3A6"/>
    <w:lvl w:ilvl="0" w:tplc="906C10DE">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2CB2584D"/>
    <w:multiLevelType w:val="hybridMultilevel"/>
    <w:tmpl w:val="8E746560"/>
    <w:lvl w:ilvl="0" w:tplc="B1185114">
      <w:start w:val="1"/>
      <w:numFmt w:val="lowerLetter"/>
      <w:lvlText w:val="%1)"/>
      <w:lvlJc w:val="left"/>
      <w:pPr>
        <w:ind w:left="720" w:hanging="360"/>
      </w:pPr>
      <w:rPr>
        <w:i w:val="0"/>
      </w:r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6961B1"/>
    <w:multiLevelType w:val="hybridMultilevel"/>
    <w:tmpl w:val="1A404C88"/>
    <w:lvl w:ilvl="0" w:tplc="04150019">
      <w:start w:val="2"/>
      <w:numFmt w:val="bullet"/>
      <w:lvlText w:val="-"/>
      <w:lvlJc w:val="left"/>
      <w:pPr>
        <w:ind w:left="1459" w:hanging="360"/>
      </w:pPr>
      <w:rPr>
        <w:rFonts w:ascii="Times New Roman" w:eastAsia="Times New Roman" w:hAnsi="Times New Roman" w:cs="Times New Roman"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44" w15:restartNumberingAfterBreak="0">
    <w:nsid w:val="2E1F048F"/>
    <w:multiLevelType w:val="hybridMultilevel"/>
    <w:tmpl w:val="7FFC553E"/>
    <w:lvl w:ilvl="0" w:tplc="FFFFFFFF">
      <w:start w:val="1"/>
      <w:numFmt w:val="decimal"/>
      <w:lvlText w:val="%1."/>
      <w:lvlJc w:val="left"/>
      <w:pPr>
        <w:tabs>
          <w:tab w:val="num" w:pos="720"/>
        </w:tabs>
        <w:ind w:left="720" w:hanging="360"/>
      </w:pPr>
    </w:lvl>
    <w:lvl w:ilvl="1" w:tplc="DAC2FB5A">
      <w:start w:val="1"/>
      <w:numFmt w:val="lowerLetter"/>
      <w:lvlText w:val="%2."/>
      <w:lvlJc w:val="left"/>
      <w:pPr>
        <w:tabs>
          <w:tab w:val="num" w:pos="1440"/>
        </w:tabs>
        <w:ind w:left="1440" w:hanging="360"/>
      </w:pPr>
    </w:lvl>
    <w:lvl w:ilvl="2" w:tplc="842C1684">
      <w:start w:val="1"/>
      <w:numFmt w:val="lowerLetter"/>
      <w:pStyle w:val="Lista"/>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3883706"/>
    <w:multiLevelType w:val="multilevel"/>
    <w:tmpl w:val="9038460A"/>
    <w:name w:val="WW8Num2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color w:val="auto"/>
        <w:sz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35577B14"/>
    <w:multiLevelType w:val="hybridMultilevel"/>
    <w:tmpl w:val="0A92D3FA"/>
    <w:lvl w:ilvl="0" w:tplc="D174DD6C">
      <w:start w:val="1"/>
      <w:numFmt w:val="decimal"/>
      <w:lvlText w:val="%1."/>
      <w:lvlJc w:val="left"/>
      <w:pPr>
        <w:ind w:left="1204" w:hanging="360"/>
      </w:pPr>
      <w:rPr>
        <w:color w:val="auto"/>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8" w15:restartNumberingAfterBreak="0">
    <w:nsid w:val="36FF2314"/>
    <w:multiLevelType w:val="hybridMultilevel"/>
    <w:tmpl w:val="FFCE3A28"/>
    <w:lvl w:ilvl="0" w:tplc="7B18CF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645D09"/>
    <w:multiLevelType w:val="multilevel"/>
    <w:tmpl w:val="A7BEA772"/>
    <w:name w:val="WW8Num272"/>
    <w:lvl w:ilvl="0">
      <w:start w:val="8"/>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D6E6CD7"/>
    <w:multiLevelType w:val="multilevel"/>
    <w:tmpl w:val="E2EAD636"/>
    <w:lvl w:ilvl="0">
      <w:start w:val="1"/>
      <w:numFmt w:val="decimal"/>
      <w:lvlText w:val="%1."/>
      <w:lvlJc w:val="left"/>
      <w:pPr>
        <w:ind w:left="928" w:hanging="360"/>
      </w:pPr>
      <w:rPr>
        <w:b w:val="0"/>
        <w:color w:val="auto"/>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288" w:hanging="720"/>
      </w:pPr>
      <w:rPr>
        <w:rFonts w:hint="default"/>
        <w:i w:val="0"/>
      </w:rPr>
    </w:lvl>
    <w:lvl w:ilvl="4">
      <w:start w:val="1"/>
      <w:numFmt w:val="decimal"/>
      <w:isLgl/>
      <w:lvlText w:val="%1.%2.%3.%4.%5"/>
      <w:lvlJc w:val="left"/>
      <w:pPr>
        <w:ind w:left="1648" w:hanging="1080"/>
      </w:pPr>
      <w:rPr>
        <w:rFonts w:hint="default"/>
        <w:i w:val="0"/>
      </w:rPr>
    </w:lvl>
    <w:lvl w:ilvl="5">
      <w:start w:val="1"/>
      <w:numFmt w:val="decimal"/>
      <w:isLgl/>
      <w:lvlText w:val="%1.%2.%3.%4.%5.%6"/>
      <w:lvlJc w:val="left"/>
      <w:pPr>
        <w:ind w:left="1648" w:hanging="1080"/>
      </w:pPr>
      <w:rPr>
        <w:rFonts w:hint="default"/>
        <w:i w:val="0"/>
      </w:rPr>
    </w:lvl>
    <w:lvl w:ilvl="6">
      <w:start w:val="1"/>
      <w:numFmt w:val="decimal"/>
      <w:isLgl/>
      <w:lvlText w:val="%1.%2.%3.%4.%5.%6.%7"/>
      <w:lvlJc w:val="left"/>
      <w:pPr>
        <w:ind w:left="2008" w:hanging="1440"/>
      </w:pPr>
      <w:rPr>
        <w:rFonts w:hint="default"/>
        <w:i w:val="0"/>
      </w:rPr>
    </w:lvl>
    <w:lvl w:ilvl="7">
      <w:start w:val="1"/>
      <w:numFmt w:val="decimal"/>
      <w:isLgl/>
      <w:lvlText w:val="%1.%2.%3.%4.%5.%6.%7.%8"/>
      <w:lvlJc w:val="left"/>
      <w:pPr>
        <w:ind w:left="2008" w:hanging="1440"/>
      </w:pPr>
      <w:rPr>
        <w:rFonts w:hint="default"/>
        <w:i w:val="0"/>
      </w:rPr>
    </w:lvl>
    <w:lvl w:ilvl="8">
      <w:start w:val="1"/>
      <w:numFmt w:val="decimal"/>
      <w:isLgl/>
      <w:lvlText w:val="%1.%2.%3.%4.%5.%6.%7.%8.%9"/>
      <w:lvlJc w:val="left"/>
      <w:pPr>
        <w:ind w:left="2368" w:hanging="1800"/>
      </w:pPr>
      <w:rPr>
        <w:rFonts w:hint="default"/>
        <w:i w:val="0"/>
      </w:rPr>
    </w:lvl>
  </w:abstractNum>
  <w:abstractNum w:abstractNumId="51" w15:restartNumberingAfterBreak="0">
    <w:nsid w:val="429459B6"/>
    <w:multiLevelType w:val="hybridMultilevel"/>
    <w:tmpl w:val="4A7493E8"/>
    <w:lvl w:ilvl="0" w:tplc="04150017">
      <w:start w:val="1"/>
      <w:numFmt w:val="lowerLetter"/>
      <w:lvlText w:val="%1)"/>
      <w:lvlJc w:val="left"/>
      <w:pPr>
        <w:ind w:left="1066" w:hanging="360"/>
      </w:p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52" w15:restartNumberingAfterBreak="0">
    <w:nsid w:val="43E156EE"/>
    <w:multiLevelType w:val="hybridMultilevel"/>
    <w:tmpl w:val="B0D446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7AF398A"/>
    <w:multiLevelType w:val="hybridMultilevel"/>
    <w:tmpl w:val="C6D2199A"/>
    <w:lvl w:ilvl="0" w:tplc="6FF229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7C92E47"/>
    <w:multiLevelType w:val="hybridMultilevel"/>
    <w:tmpl w:val="B3E4DD5C"/>
    <w:lvl w:ilvl="0" w:tplc="C5DE5720">
      <w:start w:val="1"/>
      <w:numFmt w:val="decimal"/>
      <w:lvlText w:val="%1."/>
      <w:lvlJc w:val="left"/>
      <w:pPr>
        <w:ind w:left="644" w:hanging="360"/>
      </w:pPr>
      <w:rPr>
        <w:strike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7F11DF8"/>
    <w:multiLevelType w:val="hybridMultilevel"/>
    <w:tmpl w:val="FE34ABA4"/>
    <w:lvl w:ilvl="0" w:tplc="04150011">
      <w:start w:val="1"/>
      <w:numFmt w:val="decimal"/>
      <w:lvlText w:val="%1)"/>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6" w15:restartNumberingAfterBreak="0">
    <w:nsid w:val="4A403DE1"/>
    <w:multiLevelType w:val="hybridMultilevel"/>
    <w:tmpl w:val="4F087010"/>
    <w:lvl w:ilvl="0" w:tplc="A5A2CA12">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3954A3E"/>
    <w:multiLevelType w:val="hybridMultilevel"/>
    <w:tmpl w:val="F120E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563741A5"/>
    <w:multiLevelType w:val="hybridMultilevel"/>
    <w:tmpl w:val="2578C846"/>
    <w:lvl w:ilvl="0" w:tplc="539AAB8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A906C11C">
      <w:start w:val="1"/>
      <w:numFmt w:val="lowerLetter"/>
      <w:lvlText w:val="%3)"/>
      <w:lvlJc w:val="right"/>
      <w:pPr>
        <w:ind w:left="2160" w:hanging="180"/>
      </w:pPr>
      <w:rPr>
        <w:rFonts w:ascii="Arial" w:eastAsia="Times New Roman" w:hAnsi="Arial" w:cs="Arial"/>
      </w:rPr>
    </w:lvl>
    <w:lvl w:ilvl="3" w:tplc="04150017">
      <w:start w:val="1"/>
      <w:numFmt w:val="lowerLetter"/>
      <w:lvlText w:val="%4)"/>
      <w:lvlJc w:val="left"/>
      <w:pPr>
        <w:ind w:left="1353" w:hanging="360"/>
      </w:pPr>
      <w:rPr>
        <w:strike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42781A"/>
    <w:multiLevelType w:val="hybridMultilevel"/>
    <w:tmpl w:val="B49C366C"/>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650BFB"/>
    <w:multiLevelType w:val="hybridMultilevel"/>
    <w:tmpl w:val="8B001258"/>
    <w:lvl w:ilvl="0" w:tplc="04150017">
      <w:start w:val="1"/>
      <w:numFmt w:val="lowerLetter"/>
      <w:lvlText w:val="%1)"/>
      <w:lvlJc w:val="left"/>
      <w:pPr>
        <w:ind w:left="8724" w:hanging="360"/>
      </w:pPr>
    </w:lvl>
    <w:lvl w:ilvl="1" w:tplc="04150019">
      <w:start w:val="1"/>
      <w:numFmt w:val="lowerLetter"/>
      <w:lvlText w:val="%2."/>
      <w:lvlJc w:val="left"/>
      <w:pPr>
        <w:ind w:left="2240" w:hanging="360"/>
      </w:pPr>
    </w:lvl>
    <w:lvl w:ilvl="2" w:tplc="0415001B">
      <w:start w:val="1"/>
      <w:numFmt w:val="lowerRoman"/>
      <w:lvlText w:val="%3."/>
      <w:lvlJc w:val="right"/>
      <w:pPr>
        <w:ind w:left="2960" w:hanging="180"/>
      </w:pPr>
    </w:lvl>
    <w:lvl w:ilvl="3" w:tplc="0415000F">
      <w:start w:val="1"/>
      <w:numFmt w:val="decimal"/>
      <w:lvlText w:val="%4."/>
      <w:lvlJc w:val="left"/>
      <w:pPr>
        <w:ind w:left="3680" w:hanging="360"/>
      </w:pPr>
    </w:lvl>
    <w:lvl w:ilvl="4" w:tplc="04150019">
      <w:start w:val="1"/>
      <w:numFmt w:val="lowerLetter"/>
      <w:lvlText w:val="%5."/>
      <w:lvlJc w:val="left"/>
      <w:pPr>
        <w:ind w:left="4400" w:hanging="360"/>
      </w:pPr>
    </w:lvl>
    <w:lvl w:ilvl="5" w:tplc="0415001B">
      <w:start w:val="1"/>
      <w:numFmt w:val="lowerRoman"/>
      <w:lvlText w:val="%6."/>
      <w:lvlJc w:val="right"/>
      <w:pPr>
        <w:ind w:left="5120" w:hanging="180"/>
      </w:pPr>
    </w:lvl>
    <w:lvl w:ilvl="6" w:tplc="0415000F">
      <w:start w:val="1"/>
      <w:numFmt w:val="decimal"/>
      <w:lvlText w:val="%7."/>
      <w:lvlJc w:val="left"/>
      <w:pPr>
        <w:ind w:left="5840" w:hanging="360"/>
      </w:pPr>
    </w:lvl>
    <w:lvl w:ilvl="7" w:tplc="04150019">
      <w:start w:val="1"/>
      <w:numFmt w:val="lowerLetter"/>
      <w:lvlText w:val="%8."/>
      <w:lvlJc w:val="left"/>
      <w:pPr>
        <w:ind w:left="6560" w:hanging="360"/>
      </w:pPr>
    </w:lvl>
    <w:lvl w:ilvl="8" w:tplc="0415001B">
      <w:start w:val="1"/>
      <w:numFmt w:val="lowerRoman"/>
      <w:lvlText w:val="%9."/>
      <w:lvlJc w:val="right"/>
      <w:pPr>
        <w:ind w:left="7280" w:hanging="180"/>
      </w:pPr>
    </w:lvl>
  </w:abstractNum>
  <w:abstractNum w:abstractNumId="62" w15:restartNumberingAfterBreak="0">
    <w:nsid w:val="5C7709F4"/>
    <w:multiLevelType w:val="multilevel"/>
    <w:tmpl w:val="F6221998"/>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color w:val="auto"/>
        <w:sz w:val="20"/>
        <w:szCs w:val="2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3" w15:restartNumberingAfterBreak="0">
    <w:nsid w:val="5EA076AD"/>
    <w:multiLevelType w:val="hybridMultilevel"/>
    <w:tmpl w:val="B5228ED8"/>
    <w:lvl w:ilvl="0" w:tplc="1864298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59127AFE">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0D6479A"/>
    <w:multiLevelType w:val="multilevel"/>
    <w:tmpl w:val="59E2A95A"/>
    <w:name w:val="WW8Num2723"/>
    <w:lvl w:ilvl="0">
      <w:start w:val="7"/>
      <w:numFmt w:val="decimal"/>
      <w:lvlText w:val="%1."/>
      <w:lvlJc w:val="left"/>
      <w:pPr>
        <w:tabs>
          <w:tab w:val="num" w:pos="780"/>
        </w:tabs>
        <w:ind w:left="780" w:hanging="360"/>
      </w:pPr>
      <w:rPr>
        <w:rFonts w:hint="default"/>
        <w:b w:val="0"/>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19F61DB"/>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C8660D"/>
    <w:multiLevelType w:val="hybridMultilevel"/>
    <w:tmpl w:val="6CBE1558"/>
    <w:lvl w:ilvl="0" w:tplc="A906C11C">
      <w:start w:val="1"/>
      <w:numFmt w:val="lowerLetter"/>
      <w:lvlText w:val="%1)"/>
      <w:lvlJc w:val="right"/>
      <w:pPr>
        <w:ind w:left="2160" w:hanging="18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4AD1C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642008"/>
    <w:multiLevelType w:val="hybridMultilevel"/>
    <w:tmpl w:val="C3D66E6A"/>
    <w:lvl w:ilvl="0" w:tplc="78B09E5E">
      <w:start w:val="1"/>
      <w:numFmt w:val="decimal"/>
      <w:lvlText w:val="%1."/>
      <w:lvlJc w:val="left"/>
      <w:pPr>
        <w:ind w:left="720"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7B17F3"/>
    <w:multiLevelType w:val="hybridMultilevel"/>
    <w:tmpl w:val="0EE84E76"/>
    <w:lvl w:ilvl="0" w:tplc="90A6C0AE">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9" w15:restartNumberingAfterBreak="0">
    <w:nsid w:val="655A7625"/>
    <w:multiLevelType w:val="hybridMultilevel"/>
    <w:tmpl w:val="F93AE5C6"/>
    <w:lvl w:ilvl="0" w:tplc="7178AAB2">
      <w:start w:val="1"/>
      <w:numFmt w:val="decimal"/>
      <w:lvlText w:val="%1."/>
      <w:lvlJc w:val="left"/>
      <w:pPr>
        <w:ind w:left="928" w:hanging="360"/>
      </w:pPr>
      <w:rPr>
        <w:b w:val="0"/>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0" w15:restartNumberingAfterBreak="0">
    <w:nsid w:val="67B26F12"/>
    <w:multiLevelType w:val="multilevel"/>
    <w:tmpl w:val="0908D0C0"/>
    <w:lvl w:ilvl="0">
      <w:start w:val="1"/>
      <w:numFmt w:val="upperRoman"/>
      <w:pStyle w:val="Poziom1-czesc"/>
      <w:lvlText w:val="%1."/>
      <w:lvlJc w:val="left"/>
      <w:pPr>
        <w:tabs>
          <w:tab w:val="num" w:pos="680"/>
        </w:tabs>
        <w:ind w:left="680" w:hanging="680"/>
      </w:pPr>
      <w:rPr>
        <w:rFonts w:ascii="Times New Roman" w:eastAsia="Times New Roman" w:hAnsi="Times New Roman" w:cs="Times New Roman"/>
        <w:b/>
        <w:i w:val="0"/>
        <w:color w:val="auto"/>
        <w:sz w:val="24"/>
        <w:szCs w:val="24"/>
      </w:rPr>
    </w:lvl>
    <w:lvl w:ilvl="1">
      <w:start w:val="1"/>
      <w:numFmt w:val="decimal"/>
      <w:pStyle w:val="Poziom2-pkt"/>
      <w:lvlText w:val="%2."/>
      <w:lvlJc w:val="left"/>
      <w:pPr>
        <w:tabs>
          <w:tab w:val="num" w:pos="756"/>
        </w:tabs>
        <w:ind w:left="756"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sz w:val="24"/>
        <w:szCs w:val="24"/>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71" w15:restartNumberingAfterBreak="0">
    <w:nsid w:val="67C0090A"/>
    <w:multiLevelType w:val="hybridMultilevel"/>
    <w:tmpl w:val="BB401F7E"/>
    <w:lvl w:ilvl="0" w:tplc="0415000F">
      <w:start w:val="1"/>
      <w:numFmt w:val="decimal"/>
      <w:lvlText w:val="%1."/>
      <w:lvlJc w:val="left"/>
      <w:pPr>
        <w:ind w:left="723" w:hanging="360"/>
      </w:pPr>
      <w:rPr>
        <w:rFonts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2" w15:restartNumberingAfterBreak="0">
    <w:nsid w:val="696A44BB"/>
    <w:multiLevelType w:val="hybridMultilevel"/>
    <w:tmpl w:val="B65EE470"/>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3" w15:restartNumberingAfterBreak="0">
    <w:nsid w:val="6ABF7DE0"/>
    <w:multiLevelType w:val="hybridMultilevel"/>
    <w:tmpl w:val="B59E0D6C"/>
    <w:name w:val="WW8Num25"/>
    <w:lvl w:ilvl="0" w:tplc="7004A22A">
      <w:start w:val="11"/>
      <w:numFmt w:val="decimal"/>
      <w:lvlText w:val="%1."/>
      <w:lvlJc w:val="left"/>
      <w:pPr>
        <w:tabs>
          <w:tab w:val="num" w:pos="2700"/>
        </w:tabs>
        <w:ind w:left="270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3D22BA"/>
    <w:multiLevelType w:val="hybridMultilevel"/>
    <w:tmpl w:val="E4CAACB0"/>
    <w:lvl w:ilvl="0" w:tplc="F71A30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5918CD"/>
    <w:multiLevelType w:val="hybridMultilevel"/>
    <w:tmpl w:val="49B04F90"/>
    <w:lvl w:ilvl="0" w:tplc="906C10DE">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78" w15:restartNumberingAfterBreak="0">
    <w:nsid w:val="7CAF1DB6"/>
    <w:multiLevelType w:val="hybridMultilevel"/>
    <w:tmpl w:val="445CE23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0F">
      <w:start w:val="1"/>
      <w:numFmt w:val="decimal"/>
      <w:lvlText w:val="%3."/>
      <w:lvlJc w:val="lef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7F08227D"/>
    <w:multiLevelType w:val="hybridMultilevel"/>
    <w:tmpl w:val="BCE8B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B755E4"/>
    <w:multiLevelType w:val="hybridMultilevel"/>
    <w:tmpl w:val="A634A17E"/>
    <w:lvl w:ilvl="0" w:tplc="90A6C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9"/>
  </w:num>
  <w:num w:numId="6">
    <w:abstractNumId w:val="63"/>
  </w:num>
  <w:num w:numId="7">
    <w:abstractNumId w:val="54"/>
  </w:num>
  <w:num w:numId="8">
    <w:abstractNumId w:val="71"/>
  </w:num>
  <w:num w:numId="9">
    <w:abstractNumId w:val="33"/>
  </w:num>
  <w:num w:numId="10">
    <w:abstractNumId w:val="38"/>
  </w:num>
  <w:num w:numId="11">
    <w:abstractNumId w:val="60"/>
  </w:num>
  <w:num w:numId="12">
    <w:abstractNumId w:val="43"/>
  </w:num>
  <w:num w:numId="13">
    <w:abstractNumId w:val="25"/>
  </w:num>
  <w:num w:numId="14">
    <w:abstractNumId w:val="57"/>
  </w:num>
  <w:num w:numId="15">
    <w:abstractNumId w:val="59"/>
  </w:num>
  <w:num w:numId="16">
    <w:abstractNumId w:val="80"/>
  </w:num>
  <w:num w:numId="17">
    <w:abstractNumId w:val="32"/>
  </w:num>
  <w:num w:numId="18">
    <w:abstractNumId w:val="75"/>
  </w:num>
  <w:num w:numId="19">
    <w:abstractNumId w:val="27"/>
  </w:num>
  <w:num w:numId="20">
    <w:abstractNumId w:val="67"/>
  </w:num>
  <w:num w:numId="21">
    <w:abstractNumId w:val="65"/>
  </w:num>
  <w:num w:numId="22">
    <w:abstractNumId w:val="77"/>
  </w:num>
  <w:num w:numId="23">
    <w:abstractNumId w:val="36"/>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2"/>
  </w:num>
  <w:num w:numId="27">
    <w:abstractNumId w:val="31"/>
  </w:num>
  <w:num w:numId="28">
    <w:abstractNumId w:val="45"/>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0"/>
  </w:num>
  <w:num w:numId="37">
    <w:abstractNumId w:val="58"/>
  </w:num>
  <w:num w:numId="38">
    <w:abstractNumId w:val="51"/>
  </w:num>
  <w:num w:numId="39">
    <w:abstractNumId w:val="78"/>
  </w:num>
  <w:num w:numId="40">
    <w:abstractNumId w:val="37"/>
  </w:num>
  <w:num w:numId="41">
    <w:abstractNumId w:val="47"/>
  </w:num>
  <w:num w:numId="42">
    <w:abstractNumId w:val="56"/>
  </w:num>
  <w:num w:numId="43">
    <w:abstractNumId w:val="53"/>
  </w:num>
  <w:num w:numId="44">
    <w:abstractNumId w:val="28"/>
  </w:num>
  <w:num w:numId="45">
    <w:abstractNumId w:val="74"/>
  </w:num>
  <w:num w:numId="46">
    <w:abstractNumId w:val="35"/>
  </w:num>
  <w:num w:numId="47">
    <w:abstractNumId w:val="42"/>
  </w:num>
  <w:num w:numId="48">
    <w:abstractNumId w:val="41"/>
  </w:num>
  <w:num w:numId="49">
    <w:abstractNumId w:val="68"/>
  </w:num>
  <w:num w:numId="50">
    <w:abstractNumId w:val="23"/>
  </w:num>
  <w:num w:numId="51">
    <w:abstractNumId w:val="48"/>
  </w:num>
  <w:num w:numId="52">
    <w:abstractNumId w:val="76"/>
  </w:num>
  <w:num w:numId="53">
    <w:abstractNumId w:val="66"/>
  </w:num>
  <w:num w:numId="54">
    <w:abstractNumId w:val="7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52"/>
    <w:rsid w:val="00000B62"/>
    <w:rsid w:val="00001C66"/>
    <w:rsid w:val="000057D7"/>
    <w:rsid w:val="00007CE4"/>
    <w:rsid w:val="00010451"/>
    <w:rsid w:val="00010C30"/>
    <w:rsid w:val="00011E01"/>
    <w:rsid w:val="00014B51"/>
    <w:rsid w:val="000152EC"/>
    <w:rsid w:val="00017521"/>
    <w:rsid w:val="0002021C"/>
    <w:rsid w:val="00020497"/>
    <w:rsid w:val="000225B5"/>
    <w:rsid w:val="0002309B"/>
    <w:rsid w:val="000231C8"/>
    <w:rsid w:val="0002326D"/>
    <w:rsid w:val="000233A1"/>
    <w:rsid w:val="00025316"/>
    <w:rsid w:val="00025D9F"/>
    <w:rsid w:val="0002710F"/>
    <w:rsid w:val="000278F2"/>
    <w:rsid w:val="00031FAF"/>
    <w:rsid w:val="000326EB"/>
    <w:rsid w:val="00032B43"/>
    <w:rsid w:val="0003679E"/>
    <w:rsid w:val="00040123"/>
    <w:rsid w:val="00042ECB"/>
    <w:rsid w:val="00044E80"/>
    <w:rsid w:val="0004506F"/>
    <w:rsid w:val="000464F2"/>
    <w:rsid w:val="00046868"/>
    <w:rsid w:val="00046878"/>
    <w:rsid w:val="00046F2C"/>
    <w:rsid w:val="00047CD4"/>
    <w:rsid w:val="0005163D"/>
    <w:rsid w:val="00052D1F"/>
    <w:rsid w:val="00053171"/>
    <w:rsid w:val="0005338C"/>
    <w:rsid w:val="00054A75"/>
    <w:rsid w:val="00056249"/>
    <w:rsid w:val="00060B09"/>
    <w:rsid w:val="00063EDA"/>
    <w:rsid w:val="000655C3"/>
    <w:rsid w:val="00066134"/>
    <w:rsid w:val="000662B6"/>
    <w:rsid w:val="000664D2"/>
    <w:rsid w:val="00066F02"/>
    <w:rsid w:val="00073A0C"/>
    <w:rsid w:val="00073EAF"/>
    <w:rsid w:val="00074040"/>
    <w:rsid w:val="00075807"/>
    <w:rsid w:val="00076617"/>
    <w:rsid w:val="00076A6A"/>
    <w:rsid w:val="00076ECC"/>
    <w:rsid w:val="0007714D"/>
    <w:rsid w:val="0008073D"/>
    <w:rsid w:val="00081186"/>
    <w:rsid w:val="000817E2"/>
    <w:rsid w:val="00081885"/>
    <w:rsid w:val="00081F3D"/>
    <w:rsid w:val="00083389"/>
    <w:rsid w:val="00083CA7"/>
    <w:rsid w:val="00083EC0"/>
    <w:rsid w:val="00086125"/>
    <w:rsid w:val="00087491"/>
    <w:rsid w:val="000932B8"/>
    <w:rsid w:val="000933C8"/>
    <w:rsid w:val="00093974"/>
    <w:rsid w:val="00097888"/>
    <w:rsid w:val="000A01E0"/>
    <w:rsid w:val="000A0C94"/>
    <w:rsid w:val="000A1305"/>
    <w:rsid w:val="000A23AA"/>
    <w:rsid w:val="000A2580"/>
    <w:rsid w:val="000A479F"/>
    <w:rsid w:val="000A4AFE"/>
    <w:rsid w:val="000B0035"/>
    <w:rsid w:val="000B109D"/>
    <w:rsid w:val="000B20E7"/>
    <w:rsid w:val="000B3828"/>
    <w:rsid w:val="000B3CD7"/>
    <w:rsid w:val="000B43D3"/>
    <w:rsid w:val="000B4F18"/>
    <w:rsid w:val="000B5873"/>
    <w:rsid w:val="000B6CC3"/>
    <w:rsid w:val="000B73F3"/>
    <w:rsid w:val="000C045D"/>
    <w:rsid w:val="000C298D"/>
    <w:rsid w:val="000C32A9"/>
    <w:rsid w:val="000C3A5A"/>
    <w:rsid w:val="000C3C28"/>
    <w:rsid w:val="000C4899"/>
    <w:rsid w:val="000C50A6"/>
    <w:rsid w:val="000C563E"/>
    <w:rsid w:val="000C57B2"/>
    <w:rsid w:val="000C6B67"/>
    <w:rsid w:val="000D0EC8"/>
    <w:rsid w:val="000D18FA"/>
    <w:rsid w:val="000D222E"/>
    <w:rsid w:val="000D4B96"/>
    <w:rsid w:val="000D61D5"/>
    <w:rsid w:val="000D6C2F"/>
    <w:rsid w:val="000D6E24"/>
    <w:rsid w:val="000D7146"/>
    <w:rsid w:val="000E0F6A"/>
    <w:rsid w:val="000E1DB8"/>
    <w:rsid w:val="000E34C2"/>
    <w:rsid w:val="000E3A00"/>
    <w:rsid w:val="000E418D"/>
    <w:rsid w:val="000E4722"/>
    <w:rsid w:val="000E57A4"/>
    <w:rsid w:val="000E5AE6"/>
    <w:rsid w:val="000E5D4E"/>
    <w:rsid w:val="000E68D3"/>
    <w:rsid w:val="000E777F"/>
    <w:rsid w:val="000F0424"/>
    <w:rsid w:val="000F09A4"/>
    <w:rsid w:val="000F114B"/>
    <w:rsid w:val="000F1EE8"/>
    <w:rsid w:val="000F1F18"/>
    <w:rsid w:val="000F1FCD"/>
    <w:rsid w:val="000F21AB"/>
    <w:rsid w:val="000F2389"/>
    <w:rsid w:val="000F2C9F"/>
    <w:rsid w:val="000F3133"/>
    <w:rsid w:val="000F3163"/>
    <w:rsid w:val="000F4097"/>
    <w:rsid w:val="000F4D53"/>
    <w:rsid w:val="000F53D0"/>
    <w:rsid w:val="000F5932"/>
    <w:rsid w:val="000F7AA3"/>
    <w:rsid w:val="000F7B6C"/>
    <w:rsid w:val="00100048"/>
    <w:rsid w:val="00100589"/>
    <w:rsid w:val="00101977"/>
    <w:rsid w:val="00101CBC"/>
    <w:rsid w:val="00101EB8"/>
    <w:rsid w:val="001035DE"/>
    <w:rsid w:val="001063C0"/>
    <w:rsid w:val="00107408"/>
    <w:rsid w:val="00107641"/>
    <w:rsid w:val="00107D47"/>
    <w:rsid w:val="0011002C"/>
    <w:rsid w:val="001100D7"/>
    <w:rsid w:val="00114EF3"/>
    <w:rsid w:val="00115495"/>
    <w:rsid w:val="0011645E"/>
    <w:rsid w:val="00116BE9"/>
    <w:rsid w:val="00117629"/>
    <w:rsid w:val="0012022E"/>
    <w:rsid w:val="00120BDB"/>
    <w:rsid w:val="00121107"/>
    <w:rsid w:val="00121151"/>
    <w:rsid w:val="00122A11"/>
    <w:rsid w:val="00123412"/>
    <w:rsid w:val="00123CE7"/>
    <w:rsid w:val="00123DD4"/>
    <w:rsid w:val="0012575F"/>
    <w:rsid w:val="00125AEA"/>
    <w:rsid w:val="001264DF"/>
    <w:rsid w:val="00127A55"/>
    <w:rsid w:val="0013142D"/>
    <w:rsid w:val="001335B7"/>
    <w:rsid w:val="0013452D"/>
    <w:rsid w:val="00134D06"/>
    <w:rsid w:val="00134ED0"/>
    <w:rsid w:val="001351D8"/>
    <w:rsid w:val="00136837"/>
    <w:rsid w:val="00136D8F"/>
    <w:rsid w:val="001376B8"/>
    <w:rsid w:val="00137BFF"/>
    <w:rsid w:val="00140A8A"/>
    <w:rsid w:val="0014203C"/>
    <w:rsid w:val="001426D4"/>
    <w:rsid w:val="0014273C"/>
    <w:rsid w:val="00142C07"/>
    <w:rsid w:val="00143050"/>
    <w:rsid w:val="001430D8"/>
    <w:rsid w:val="00146FF3"/>
    <w:rsid w:val="00147A3F"/>
    <w:rsid w:val="00147CDE"/>
    <w:rsid w:val="00152776"/>
    <w:rsid w:val="0015327F"/>
    <w:rsid w:val="00154255"/>
    <w:rsid w:val="00154CBD"/>
    <w:rsid w:val="00157979"/>
    <w:rsid w:val="00157E8A"/>
    <w:rsid w:val="00160B61"/>
    <w:rsid w:val="00162A6C"/>
    <w:rsid w:val="00163DF5"/>
    <w:rsid w:val="001654FF"/>
    <w:rsid w:val="00166EE3"/>
    <w:rsid w:val="00167ACB"/>
    <w:rsid w:val="0017481E"/>
    <w:rsid w:val="001751DD"/>
    <w:rsid w:val="00175CBC"/>
    <w:rsid w:val="00176860"/>
    <w:rsid w:val="001802CF"/>
    <w:rsid w:val="0018148E"/>
    <w:rsid w:val="00181BD9"/>
    <w:rsid w:val="0018310E"/>
    <w:rsid w:val="00185D24"/>
    <w:rsid w:val="00186233"/>
    <w:rsid w:val="001875F7"/>
    <w:rsid w:val="00187F8C"/>
    <w:rsid w:val="00187FA1"/>
    <w:rsid w:val="00190B56"/>
    <w:rsid w:val="001922D0"/>
    <w:rsid w:val="001928B0"/>
    <w:rsid w:val="00192A55"/>
    <w:rsid w:val="00192BDB"/>
    <w:rsid w:val="001953BD"/>
    <w:rsid w:val="0019575B"/>
    <w:rsid w:val="001959C1"/>
    <w:rsid w:val="00196F2F"/>
    <w:rsid w:val="001975F3"/>
    <w:rsid w:val="001A0516"/>
    <w:rsid w:val="001A0C5A"/>
    <w:rsid w:val="001A24AE"/>
    <w:rsid w:val="001A3E24"/>
    <w:rsid w:val="001A42B2"/>
    <w:rsid w:val="001A4F4C"/>
    <w:rsid w:val="001A6BF1"/>
    <w:rsid w:val="001A6DA5"/>
    <w:rsid w:val="001B01F0"/>
    <w:rsid w:val="001B0E2F"/>
    <w:rsid w:val="001B4D3C"/>
    <w:rsid w:val="001B4F03"/>
    <w:rsid w:val="001B5066"/>
    <w:rsid w:val="001B53C3"/>
    <w:rsid w:val="001B5961"/>
    <w:rsid w:val="001B5CAD"/>
    <w:rsid w:val="001B5EA9"/>
    <w:rsid w:val="001B6B54"/>
    <w:rsid w:val="001B73C1"/>
    <w:rsid w:val="001B764C"/>
    <w:rsid w:val="001B772F"/>
    <w:rsid w:val="001C2DB3"/>
    <w:rsid w:val="001C7B92"/>
    <w:rsid w:val="001C7EC7"/>
    <w:rsid w:val="001D35D0"/>
    <w:rsid w:val="001D4540"/>
    <w:rsid w:val="001D5513"/>
    <w:rsid w:val="001D7238"/>
    <w:rsid w:val="001D7984"/>
    <w:rsid w:val="001E0DCE"/>
    <w:rsid w:val="001E1DCB"/>
    <w:rsid w:val="001E20C3"/>
    <w:rsid w:val="001E2344"/>
    <w:rsid w:val="001E2C9D"/>
    <w:rsid w:val="001E48E6"/>
    <w:rsid w:val="001E4A34"/>
    <w:rsid w:val="001E5BDA"/>
    <w:rsid w:val="001E6078"/>
    <w:rsid w:val="001F4124"/>
    <w:rsid w:val="001F5C7E"/>
    <w:rsid w:val="001F6868"/>
    <w:rsid w:val="002014B3"/>
    <w:rsid w:val="002035A6"/>
    <w:rsid w:val="00205832"/>
    <w:rsid w:val="002064C5"/>
    <w:rsid w:val="00210261"/>
    <w:rsid w:val="00210AAC"/>
    <w:rsid w:val="00211DB6"/>
    <w:rsid w:val="00213A62"/>
    <w:rsid w:val="00213FF5"/>
    <w:rsid w:val="00214804"/>
    <w:rsid w:val="00216C20"/>
    <w:rsid w:val="00216DB6"/>
    <w:rsid w:val="0022072B"/>
    <w:rsid w:val="0022116E"/>
    <w:rsid w:val="002212E3"/>
    <w:rsid w:val="00224A01"/>
    <w:rsid w:val="00225052"/>
    <w:rsid w:val="00225339"/>
    <w:rsid w:val="0022674B"/>
    <w:rsid w:val="002328A9"/>
    <w:rsid w:val="00232F7D"/>
    <w:rsid w:val="002334EB"/>
    <w:rsid w:val="00234279"/>
    <w:rsid w:val="00234A1F"/>
    <w:rsid w:val="00236875"/>
    <w:rsid w:val="002371DA"/>
    <w:rsid w:val="002401B9"/>
    <w:rsid w:val="00240801"/>
    <w:rsid w:val="00243125"/>
    <w:rsid w:val="002432D0"/>
    <w:rsid w:val="00243FDC"/>
    <w:rsid w:val="0025084B"/>
    <w:rsid w:val="00252277"/>
    <w:rsid w:val="0025256B"/>
    <w:rsid w:val="00255238"/>
    <w:rsid w:val="00256688"/>
    <w:rsid w:val="002600B5"/>
    <w:rsid w:val="00260121"/>
    <w:rsid w:val="00260E41"/>
    <w:rsid w:val="002623F6"/>
    <w:rsid w:val="002675B2"/>
    <w:rsid w:val="002679DB"/>
    <w:rsid w:val="00267B37"/>
    <w:rsid w:val="00267C01"/>
    <w:rsid w:val="00270A4C"/>
    <w:rsid w:val="002718F0"/>
    <w:rsid w:val="0027228B"/>
    <w:rsid w:val="00272EFA"/>
    <w:rsid w:val="002756A7"/>
    <w:rsid w:val="002763BF"/>
    <w:rsid w:val="00277B80"/>
    <w:rsid w:val="002816AB"/>
    <w:rsid w:val="00282777"/>
    <w:rsid w:val="00283348"/>
    <w:rsid w:val="00284490"/>
    <w:rsid w:val="00284FC2"/>
    <w:rsid w:val="0028644C"/>
    <w:rsid w:val="0029101D"/>
    <w:rsid w:val="002931BA"/>
    <w:rsid w:val="00293A89"/>
    <w:rsid w:val="00293FD4"/>
    <w:rsid w:val="0029625C"/>
    <w:rsid w:val="0029744B"/>
    <w:rsid w:val="00297964"/>
    <w:rsid w:val="002A05FA"/>
    <w:rsid w:val="002A233E"/>
    <w:rsid w:val="002A2B82"/>
    <w:rsid w:val="002A5057"/>
    <w:rsid w:val="002A72A9"/>
    <w:rsid w:val="002A781B"/>
    <w:rsid w:val="002B05C3"/>
    <w:rsid w:val="002B1CC1"/>
    <w:rsid w:val="002B2422"/>
    <w:rsid w:val="002B2989"/>
    <w:rsid w:val="002B29EB"/>
    <w:rsid w:val="002B2C6D"/>
    <w:rsid w:val="002B2DC1"/>
    <w:rsid w:val="002B3368"/>
    <w:rsid w:val="002B49DC"/>
    <w:rsid w:val="002B4F2D"/>
    <w:rsid w:val="002B582D"/>
    <w:rsid w:val="002B6B26"/>
    <w:rsid w:val="002C3E34"/>
    <w:rsid w:val="002C6697"/>
    <w:rsid w:val="002C68B8"/>
    <w:rsid w:val="002C6D20"/>
    <w:rsid w:val="002C7AA7"/>
    <w:rsid w:val="002D0BDA"/>
    <w:rsid w:val="002D1470"/>
    <w:rsid w:val="002D1A8F"/>
    <w:rsid w:val="002D25ED"/>
    <w:rsid w:val="002D2CD2"/>
    <w:rsid w:val="002D2DF8"/>
    <w:rsid w:val="002D4865"/>
    <w:rsid w:val="002D48A7"/>
    <w:rsid w:val="002D4AA9"/>
    <w:rsid w:val="002D4D0A"/>
    <w:rsid w:val="002E0034"/>
    <w:rsid w:val="002E165B"/>
    <w:rsid w:val="002E3529"/>
    <w:rsid w:val="002F2F53"/>
    <w:rsid w:val="002F42D5"/>
    <w:rsid w:val="002F49B4"/>
    <w:rsid w:val="002F4AF7"/>
    <w:rsid w:val="002F4FD2"/>
    <w:rsid w:val="002F78F9"/>
    <w:rsid w:val="002F7FA8"/>
    <w:rsid w:val="002F7FAB"/>
    <w:rsid w:val="003012F2"/>
    <w:rsid w:val="003046A9"/>
    <w:rsid w:val="00305112"/>
    <w:rsid w:val="003059F2"/>
    <w:rsid w:val="003069A0"/>
    <w:rsid w:val="00310EA3"/>
    <w:rsid w:val="00311415"/>
    <w:rsid w:val="00311487"/>
    <w:rsid w:val="003132E2"/>
    <w:rsid w:val="00313827"/>
    <w:rsid w:val="003152A4"/>
    <w:rsid w:val="00315F94"/>
    <w:rsid w:val="00316836"/>
    <w:rsid w:val="003201DF"/>
    <w:rsid w:val="003202EC"/>
    <w:rsid w:val="00321E99"/>
    <w:rsid w:val="00322274"/>
    <w:rsid w:val="003250F4"/>
    <w:rsid w:val="00325C77"/>
    <w:rsid w:val="003271AD"/>
    <w:rsid w:val="00327B6C"/>
    <w:rsid w:val="00330E74"/>
    <w:rsid w:val="00331939"/>
    <w:rsid w:val="00332061"/>
    <w:rsid w:val="003320AE"/>
    <w:rsid w:val="00332D5D"/>
    <w:rsid w:val="003338CB"/>
    <w:rsid w:val="00334080"/>
    <w:rsid w:val="0033680A"/>
    <w:rsid w:val="00336EA2"/>
    <w:rsid w:val="0033747F"/>
    <w:rsid w:val="00337FE8"/>
    <w:rsid w:val="00340C0B"/>
    <w:rsid w:val="0034223D"/>
    <w:rsid w:val="00342C7D"/>
    <w:rsid w:val="003447FB"/>
    <w:rsid w:val="003453B8"/>
    <w:rsid w:val="003457D8"/>
    <w:rsid w:val="00345824"/>
    <w:rsid w:val="00345CDC"/>
    <w:rsid w:val="00345E41"/>
    <w:rsid w:val="00346038"/>
    <w:rsid w:val="00346930"/>
    <w:rsid w:val="00346A7C"/>
    <w:rsid w:val="003477EB"/>
    <w:rsid w:val="00347928"/>
    <w:rsid w:val="00347A6B"/>
    <w:rsid w:val="0035216E"/>
    <w:rsid w:val="003539E6"/>
    <w:rsid w:val="00353D95"/>
    <w:rsid w:val="00353E1A"/>
    <w:rsid w:val="0035513C"/>
    <w:rsid w:val="00355885"/>
    <w:rsid w:val="00355B0B"/>
    <w:rsid w:val="00361177"/>
    <w:rsid w:val="00361F9E"/>
    <w:rsid w:val="0036266F"/>
    <w:rsid w:val="00364088"/>
    <w:rsid w:val="00364ED1"/>
    <w:rsid w:val="00364F7E"/>
    <w:rsid w:val="003662F5"/>
    <w:rsid w:val="00366E3D"/>
    <w:rsid w:val="0037301D"/>
    <w:rsid w:val="00373E4B"/>
    <w:rsid w:val="0037561C"/>
    <w:rsid w:val="0037576F"/>
    <w:rsid w:val="003768F2"/>
    <w:rsid w:val="00377B5C"/>
    <w:rsid w:val="00377E8A"/>
    <w:rsid w:val="003840A9"/>
    <w:rsid w:val="00384840"/>
    <w:rsid w:val="00385009"/>
    <w:rsid w:val="00385297"/>
    <w:rsid w:val="00386808"/>
    <w:rsid w:val="00386AEE"/>
    <w:rsid w:val="00386CA5"/>
    <w:rsid w:val="00387D41"/>
    <w:rsid w:val="003903D5"/>
    <w:rsid w:val="00390548"/>
    <w:rsid w:val="00390A46"/>
    <w:rsid w:val="003930F9"/>
    <w:rsid w:val="0039338D"/>
    <w:rsid w:val="00394552"/>
    <w:rsid w:val="003A1A41"/>
    <w:rsid w:val="003A2208"/>
    <w:rsid w:val="003A2738"/>
    <w:rsid w:val="003A2CAE"/>
    <w:rsid w:val="003A382B"/>
    <w:rsid w:val="003A4B7B"/>
    <w:rsid w:val="003A63D6"/>
    <w:rsid w:val="003B0AD9"/>
    <w:rsid w:val="003B0D18"/>
    <w:rsid w:val="003B2552"/>
    <w:rsid w:val="003B2B50"/>
    <w:rsid w:val="003B3D40"/>
    <w:rsid w:val="003B43C6"/>
    <w:rsid w:val="003B56D6"/>
    <w:rsid w:val="003B72CC"/>
    <w:rsid w:val="003B7ABB"/>
    <w:rsid w:val="003C38D1"/>
    <w:rsid w:val="003C3D37"/>
    <w:rsid w:val="003C3DA5"/>
    <w:rsid w:val="003C53CC"/>
    <w:rsid w:val="003C5DE6"/>
    <w:rsid w:val="003C5EE2"/>
    <w:rsid w:val="003C5F00"/>
    <w:rsid w:val="003C600A"/>
    <w:rsid w:val="003C76A2"/>
    <w:rsid w:val="003C77E1"/>
    <w:rsid w:val="003C7D40"/>
    <w:rsid w:val="003D03A3"/>
    <w:rsid w:val="003D0F3F"/>
    <w:rsid w:val="003D1E52"/>
    <w:rsid w:val="003D1E63"/>
    <w:rsid w:val="003D2067"/>
    <w:rsid w:val="003D2D7C"/>
    <w:rsid w:val="003D5B91"/>
    <w:rsid w:val="003D68A6"/>
    <w:rsid w:val="003D69CB"/>
    <w:rsid w:val="003D7D76"/>
    <w:rsid w:val="003E0528"/>
    <w:rsid w:val="003E2207"/>
    <w:rsid w:val="003E279E"/>
    <w:rsid w:val="003E31AC"/>
    <w:rsid w:val="003E3B05"/>
    <w:rsid w:val="003E4571"/>
    <w:rsid w:val="003E4B2F"/>
    <w:rsid w:val="003E4F4C"/>
    <w:rsid w:val="003E4F8A"/>
    <w:rsid w:val="003E60F0"/>
    <w:rsid w:val="003E66B0"/>
    <w:rsid w:val="003E75DD"/>
    <w:rsid w:val="003F04DD"/>
    <w:rsid w:val="003F100F"/>
    <w:rsid w:val="003F1FB6"/>
    <w:rsid w:val="003F214A"/>
    <w:rsid w:val="003F3813"/>
    <w:rsid w:val="003F3DCC"/>
    <w:rsid w:val="003F4900"/>
    <w:rsid w:val="003F60AE"/>
    <w:rsid w:val="003F6D02"/>
    <w:rsid w:val="003F6F0A"/>
    <w:rsid w:val="003F758D"/>
    <w:rsid w:val="00400118"/>
    <w:rsid w:val="0040084B"/>
    <w:rsid w:val="0040279E"/>
    <w:rsid w:val="00403C26"/>
    <w:rsid w:val="0040491F"/>
    <w:rsid w:val="00405D03"/>
    <w:rsid w:val="00406C4E"/>
    <w:rsid w:val="00410725"/>
    <w:rsid w:val="00410EA0"/>
    <w:rsid w:val="00412B0C"/>
    <w:rsid w:val="0041312C"/>
    <w:rsid w:val="004131FD"/>
    <w:rsid w:val="00413347"/>
    <w:rsid w:val="004149D5"/>
    <w:rsid w:val="00415405"/>
    <w:rsid w:val="004171B0"/>
    <w:rsid w:val="004218C5"/>
    <w:rsid w:val="004258E7"/>
    <w:rsid w:val="0043036C"/>
    <w:rsid w:val="004312EB"/>
    <w:rsid w:val="00433070"/>
    <w:rsid w:val="0043328E"/>
    <w:rsid w:val="00433474"/>
    <w:rsid w:val="0043374D"/>
    <w:rsid w:val="00433804"/>
    <w:rsid w:val="00433EC6"/>
    <w:rsid w:val="004344CD"/>
    <w:rsid w:val="00434957"/>
    <w:rsid w:val="004406E0"/>
    <w:rsid w:val="004422EA"/>
    <w:rsid w:val="00443BF1"/>
    <w:rsid w:val="004458D3"/>
    <w:rsid w:val="004468D9"/>
    <w:rsid w:val="00446F02"/>
    <w:rsid w:val="00447F5C"/>
    <w:rsid w:val="004500CC"/>
    <w:rsid w:val="00451B3E"/>
    <w:rsid w:val="004521D9"/>
    <w:rsid w:val="00452981"/>
    <w:rsid w:val="00452D24"/>
    <w:rsid w:val="00454719"/>
    <w:rsid w:val="00455730"/>
    <w:rsid w:val="0045679F"/>
    <w:rsid w:val="00460F60"/>
    <w:rsid w:val="00461508"/>
    <w:rsid w:val="004633E7"/>
    <w:rsid w:val="00466116"/>
    <w:rsid w:val="004667B4"/>
    <w:rsid w:val="00466C15"/>
    <w:rsid w:val="00472A4D"/>
    <w:rsid w:val="00472F91"/>
    <w:rsid w:val="004742AA"/>
    <w:rsid w:val="00476080"/>
    <w:rsid w:val="00476411"/>
    <w:rsid w:val="00476992"/>
    <w:rsid w:val="00476B8C"/>
    <w:rsid w:val="00477F6B"/>
    <w:rsid w:val="00480957"/>
    <w:rsid w:val="004834BE"/>
    <w:rsid w:val="00483665"/>
    <w:rsid w:val="00485243"/>
    <w:rsid w:val="004858F3"/>
    <w:rsid w:val="00486AA4"/>
    <w:rsid w:val="00486BA8"/>
    <w:rsid w:val="0048786D"/>
    <w:rsid w:val="00487D9B"/>
    <w:rsid w:val="004924F8"/>
    <w:rsid w:val="00497A99"/>
    <w:rsid w:val="00497C3D"/>
    <w:rsid w:val="004A2707"/>
    <w:rsid w:val="004A458C"/>
    <w:rsid w:val="004A4B31"/>
    <w:rsid w:val="004A58DC"/>
    <w:rsid w:val="004A77DD"/>
    <w:rsid w:val="004A78D6"/>
    <w:rsid w:val="004B0718"/>
    <w:rsid w:val="004B16F7"/>
    <w:rsid w:val="004B1D84"/>
    <w:rsid w:val="004B35B5"/>
    <w:rsid w:val="004B3874"/>
    <w:rsid w:val="004B3ED4"/>
    <w:rsid w:val="004B5E7F"/>
    <w:rsid w:val="004B6431"/>
    <w:rsid w:val="004B6F0E"/>
    <w:rsid w:val="004B7E3E"/>
    <w:rsid w:val="004C0187"/>
    <w:rsid w:val="004C01C5"/>
    <w:rsid w:val="004C04E7"/>
    <w:rsid w:val="004C2834"/>
    <w:rsid w:val="004C77C8"/>
    <w:rsid w:val="004C7EC6"/>
    <w:rsid w:val="004D2DDC"/>
    <w:rsid w:val="004D37DC"/>
    <w:rsid w:val="004D4F03"/>
    <w:rsid w:val="004D613D"/>
    <w:rsid w:val="004D6486"/>
    <w:rsid w:val="004E08B5"/>
    <w:rsid w:val="004E0A84"/>
    <w:rsid w:val="004E1942"/>
    <w:rsid w:val="004E1D60"/>
    <w:rsid w:val="004E2BF3"/>
    <w:rsid w:val="004E4039"/>
    <w:rsid w:val="004E4B75"/>
    <w:rsid w:val="004E4B99"/>
    <w:rsid w:val="004E6426"/>
    <w:rsid w:val="004E73B2"/>
    <w:rsid w:val="004E7C1E"/>
    <w:rsid w:val="004F0FB4"/>
    <w:rsid w:val="004F5225"/>
    <w:rsid w:val="004F53E9"/>
    <w:rsid w:val="004F6BA5"/>
    <w:rsid w:val="004F6F86"/>
    <w:rsid w:val="004F716F"/>
    <w:rsid w:val="005008F4"/>
    <w:rsid w:val="00500A1E"/>
    <w:rsid w:val="00501527"/>
    <w:rsid w:val="00502322"/>
    <w:rsid w:val="005037E9"/>
    <w:rsid w:val="00503BA3"/>
    <w:rsid w:val="00503FCA"/>
    <w:rsid w:val="0050693E"/>
    <w:rsid w:val="00510BF8"/>
    <w:rsid w:val="00510EE7"/>
    <w:rsid w:val="00511A9D"/>
    <w:rsid w:val="005139AC"/>
    <w:rsid w:val="00515B6B"/>
    <w:rsid w:val="00517083"/>
    <w:rsid w:val="0051764D"/>
    <w:rsid w:val="00520987"/>
    <w:rsid w:val="00521066"/>
    <w:rsid w:val="00521376"/>
    <w:rsid w:val="0052233D"/>
    <w:rsid w:val="00522424"/>
    <w:rsid w:val="00522BE8"/>
    <w:rsid w:val="00524BE8"/>
    <w:rsid w:val="00524FBD"/>
    <w:rsid w:val="005301FE"/>
    <w:rsid w:val="00531924"/>
    <w:rsid w:val="005356E1"/>
    <w:rsid w:val="00535D45"/>
    <w:rsid w:val="00536ABD"/>
    <w:rsid w:val="00536C0C"/>
    <w:rsid w:val="0053724D"/>
    <w:rsid w:val="005409BA"/>
    <w:rsid w:val="005412EC"/>
    <w:rsid w:val="005427BE"/>
    <w:rsid w:val="00543A16"/>
    <w:rsid w:val="00543A3B"/>
    <w:rsid w:val="00545749"/>
    <w:rsid w:val="00545D34"/>
    <w:rsid w:val="005463A2"/>
    <w:rsid w:val="00546ED0"/>
    <w:rsid w:val="005505BC"/>
    <w:rsid w:val="00550E21"/>
    <w:rsid w:val="005528BD"/>
    <w:rsid w:val="00552B85"/>
    <w:rsid w:val="005531F5"/>
    <w:rsid w:val="00554833"/>
    <w:rsid w:val="00554B7F"/>
    <w:rsid w:val="00554B8F"/>
    <w:rsid w:val="0056218F"/>
    <w:rsid w:val="00562652"/>
    <w:rsid w:val="00563ECE"/>
    <w:rsid w:val="00564CBF"/>
    <w:rsid w:val="005659F9"/>
    <w:rsid w:val="005673E1"/>
    <w:rsid w:val="00571829"/>
    <w:rsid w:val="005742FF"/>
    <w:rsid w:val="005747CB"/>
    <w:rsid w:val="005805C8"/>
    <w:rsid w:val="00580EF4"/>
    <w:rsid w:val="00581014"/>
    <w:rsid w:val="00584E01"/>
    <w:rsid w:val="005852D4"/>
    <w:rsid w:val="005863DE"/>
    <w:rsid w:val="00591DAD"/>
    <w:rsid w:val="0059523D"/>
    <w:rsid w:val="0059620E"/>
    <w:rsid w:val="005972C0"/>
    <w:rsid w:val="005A30C2"/>
    <w:rsid w:val="005A31AB"/>
    <w:rsid w:val="005A334A"/>
    <w:rsid w:val="005A4043"/>
    <w:rsid w:val="005A4878"/>
    <w:rsid w:val="005A4E03"/>
    <w:rsid w:val="005A645B"/>
    <w:rsid w:val="005B227F"/>
    <w:rsid w:val="005B447F"/>
    <w:rsid w:val="005B47DB"/>
    <w:rsid w:val="005B4F81"/>
    <w:rsid w:val="005B59B9"/>
    <w:rsid w:val="005B69DC"/>
    <w:rsid w:val="005B7416"/>
    <w:rsid w:val="005B7D16"/>
    <w:rsid w:val="005C25E7"/>
    <w:rsid w:val="005C3224"/>
    <w:rsid w:val="005C59CC"/>
    <w:rsid w:val="005C5BB5"/>
    <w:rsid w:val="005C72DD"/>
    <w:rsid w:val="005D01CF"/>
    <w:rsid w:val="005D11B5"/>
    <w:rsid w:val="005D222E"/>
    <w:rsid w:val="005D2D6B"/>
    <w:rsid w:val="005D577E"/>
    <w:rsid w:val="005D5A37"/>
    <w:rsid w:val="005D5CF1"/>
    <w:rsid w:val="005D6115"/>
    <w:rsid w:val="005D7CF2"/>
    <w:rsid w:val="005E10BA"/>
    <w:rsid w:val="005E1B2C"/>
    <w:rsid w:val="005E3115"/>
    <w:rsid w:val="005E41C3"/>
    <w:rsid w:val="005E47AD"/>
    <w:rsid w:val="005E7071"/>
    <w:rsid w:val="005E7078"/>
    <w:rsid w:val="005F0B38"/>
    <w:rsid w:val="005F169E"/>
    <w:rsid w:val="005F5D8B"/>
    <w:rsid w:val="005F74DB"/>
    <w:rsid w:val="00600AF5"/>
    <w:rsid w:val="00600B12"/>
    <w:rsid w:val="00601374"/>
    <w:rsid w:val="00602B91"/>
    <w:rsid w:val="00604BDD"/>
    <w:rsid w:val="00604DB3"/>
    <w:rsid w:val="006054AC"/>
    <w:rsid w:val="00606EBA"/>
    <w:rsid w:val="00606F9E"/>
    <w:rsid w:val="0061087B"/>
    <w:rsid w:val="00617F3B"/>
    <w:rsid w:val="006202D8"/>
    <w:rsid w:val="0062163A"/>
    <w:rsid w:val="006216E4"/>
    <w:rsid w:val="00621EB4"/>
    <w:rsid w:val="00621F3C"/>
    <w:rsid w:val="006230EC"/>
    <w:rsid w:val="006245FC"/>
    <w:rsid w:val="00624617"/>
    <w:rsid w:val="0062597E"/>
    <w:rsid w:val="00627172"/>
    <w:rsid w:val="00631090"/>
    <w:rsid w:val="00632302"/>
    <w:rsid w:val="0063238A"/>
    <w:rsid w:val="00633014"/>
    <w:rsid w:val="006332D6"/>
    <w:rsid w:val="0063340E"/>
    <w:rsid w:val="00637AC6"/>
    <w:rsid w:val="0064187E"/>
    <w:rsid w:val="006419B5"/>
    <w:rsid w:val="006452F3"/>
    <w:rsid w:val="00647AC9"/>
    <w:rsid w:val="00650590"/>
    <w:rsid w:val="00650A54"/>
    <w:rsid w:val="0065119F"/>
    <w:rsid w:val="006513D8"/>
    <w:rsid w:val="00653A70"/>
    <w:rsid w:val="00654BBC"/>
    <w:rsid w:val="00654ED3"/>
    <w:rsid w:val="00655F5D"/>
    <w:rsid w:val="006560AE"/>
    <w:rsid w:val="00656366"/>
    <w:rsid w:val="00656CA0"/>
    <w:rsid w:val="00657060"/>
    <w:rsid w:val="0066005D"/>
    <w:rsid w:val="00661289"/>
    <w:rsid w:val="00661ED3"/>
    <w:rsid w:val="00662F9B"/>
    <w:rsid w:val="00665CE1"/>
    <w:rsid w:val="00665D02"/>
    <w:rsid w:val="00667B6C"/>
    <w:rsid w:val="006715A4"/>
    <w:rsid w:val="00671652"/>
    <w:rsid w:val="00672318"/>
    <w:rsid w:val="00674A7F"/>
    <w:rsid w:val="0067629B"/>
    <w:rsid w:val="00676E50"/>
    <w:rsid w:val="0068019A"/>
    <w:rsid w:val="006806C4"/>
    <w:rsid w:val="00680A78"/>
    <w:rsid w:val="00680FC8"/>
    <w:rsid w:val="006828BA"/>
    <w:rsid w:val="00684C2D"/>
    <w:rsid w:val="00684DB3"/>
    <w:rsid w:val="006850C0"/>
    <w:rsid w:val="00686CAC"/>
    <w:rsid w:val="00690998"/>
    <w:rsid w:val="00691844"/>
    <w:rsid w:val="0069220D"/>
    <w:rsid w:val="006923BE"/>
    <w:rsid w:val="00692C06"/>
    <w:rsid w:val="006930BC"/>
    <w:rsid w:val="0069487A"/>
    <w:rsid w:val="00697A7A"/>
    <w:rsid w:val="00697DB2"/>
    <w:rsid w:val="006A1331"/>
    <w:rsid w:val="006A4E17"/>
    <w:rsid w:val="006A4E37"/>
    <w:rsid w:val="006A694B"/>
    <w:rsid w:val="006A72D1"/>
    <w:rsid w:val="006A7CAA"/>
    <w:rsid w:val="006B040B"/>
    <w:rsid w:val="006B07B9"/>
    <w:rsid w:val="006B160F"/>
    <w:rsid w:val="006B3B61"/>
    <w:rsid w:val="006B3CF1"/>
    <w:rsid w:val="006B4156"/>
    <w:rsid w:val="006B5330"/>
    <w:rsid w:val="006B5613"/>
    <w:rsid w:val="006C1A49"/>
    <w:rsid w:val="006C2C61"/>
    <w:rsid w:val="006C2E5D"/>
    <w:rsid w:val="006C3744"/>
    <w:rsid w:val="006C3A2C"/>
    <w:rsid w:val="006C40D3"/>
    <w:rsid w:val="006C41A2"/>
    <w:rsid w:val="006C49AC"/>
    <w:rsid w:val="006C5A2D"/>
    <w:rsid w:val="006D156C"/>
    <w:rsid w:val="006D3037"/>
    <w:rsid w:val="006D51E4"/>
    <w:rsid w:val="006D5E85"/>
    <w:rsid w:val="006D6416"/>
    <w:rsid w:val="006E2993"/>
    <w:rsid w:val="006E577A"/>
    <w:rsid w:val="006E7627"/>
    <w:rsid w:val="006F5919"/>
    <w:rsid w:val="006F7A09"/>
    <w:rsid w:val="007000FC"/>
    <w:rsid w:val="007008FE"/>
    <w:rsid w:val="00700A36"/>
    <w:rsid w:val="00700FB0"/>
    <w:rsid w:val="007013DE"/>
    <w:rsid w:val="007017E7"/>
    <w:rsid w:val="00702101"/>
    <w:rsid w:val="007028B8"/>
    <w:rsid w:val="00703808"/>
    <w:rsid w:val="007042D1"/>
    <w:rsid w:val="0071036A"/>
    <w:rsid w:val="007110D6"/>
    <w:rsid w:val="00712DAB"/>
    <w:rsid w:val="007131C8"/>
    <w:rsid w:val="00714D43"/>
    <w:rsid w:val="00715A6E"/>
    <w:rsid w:val="00716059"/>
    <w:rsid w:val="00717E7B"/>
    <w:rsid w:val="00722459"/>
    <w:rsid w:val="00722C5F"/>
    <w:rsid w:val="0072424F"/>
    <w:rsid w:val="007255C0"/>
    <w:rsid w:val="00725714"/>
    <w:rsid w:val="00726EAE"/>
    <w:rsid w:val="0072744F"/>
    <w:rsid w:val="007301E5"/>
    <w:rsid w:val="007319E9"/>
    <w:rsid w:val="0073645D"/>
    <w:rsid w:val="00736498"/>
    <w:rsid w:val="00741D83"/>
    <w:rsid w:val="00741E0D"/>
    <w:rsid w:val="007420CD"/>
    <w:rsid w:val="0074270E"/>
    <w:rsid w:val="00743629"/>
    <w:rsid w:val="00744104"/>
    <w:rsid w:val="00745A23"/>
    <w:rsid w:val="007505DC"/>
    <w:rsid w:val="00750749"/>
    <w:rsid w:val="00751CC5"/>
    <w:rsid w:val="00752131"/>
    <w:rsid w:val="00752BC8"/>
    <w:rsid w:val="00753510"/>
    <w:rsid w:val="007539EB"/>
    <w:rsid w:val="00753FE3"/>
    <w:rsid w:val="00755281"/>
    <w:rsid w:val="007554A6"/>
    <w:rsid w:val="00756A8D"/>
    <w:rsid w:val="00756BB2"/>
    <w:rsid w:val="00756E07"/>
    <w:rsid w:val="00760265"/>
    <w:rsid w:val="0076392C"/>
    <w:rsid w:val="00764B8E"/>
    <w:rsid w:val="0076558E"/>
    <w:rsid w:val="00765869"/>
    <w:rsid w:val="00766195"/>
    <w:rsid w:val="00767BAF"/>
    <w:rsid w:val="00771039"/>
    <w:rsid w:val="00773AF8"/>
    <w:rsid w:val="00774207"/>
    <w:rsid w:val="00775172"/>
    <w:rsid w:val="00775AA6"/>
    <w:rsid w:val="0077669B"/>
    <w:rsid w:val="0077798A"/>
    <w:rsid w:val="00777A0C"/>
    <w:rsid w:val="00777EBE"/>
    <w:rsid w:val="00780294"/>
    <w:rsid w:val="00780C86"/>
    <w:rsid w:val="00783557"/>
    <w:rsid w:val="00785763"/>
    <w:rsid w:val="00785AF3"/>
    <w:rsid w:val="0079203C"/>
    <w:rsid w:val="0079286C"/>
    <w:rsid w:val="007945B4"/>
    <w:rsid w:val="00794DD7"/>
    <w:rsid w:val="00795154"/>
    <w:rsid w:val="007953BB"/>
    <w:rsid w:val="007971C3"/>
    <w:rsid w:val="007A1C82"/>
    <w:rsid w:val="007A29EB"/>
    <w:rsid w:val="007A36C7"/>
    <w:rsid w:val="007A3777"/>
    <w:rsid w:val="007A453E"/>
    <w:rsid w:val="007A4ED5"/>
    <w:rsid w:val="007A5100"/>
    <w:rsid w:val="007A7190"/>
    <w:rsid w:val="007A7222"/>
    <w:rsid w:val="007B02B1"/>
    <w:rsid w:val="007B1029"/>
    <w:rsid w:val="007B219A"/>
    <w:rsid w:val="007B26D3"/>
    <w:rsid w:val="007B4541"/>
    <w:rsid w:val="007B745A"/>
    <w:rsid w:val="007C0F91"/>
    <w:rsid w:val="007C166E"/>
    <w:rsid w:val="007C27BD"/>
    <w:rsid w:val="007C28F5"/>
    <w:rsid w:val="007C497F"/>
    <w:rsid w:val="007C5900"/>
    <w:rsid w:val="007C62B4"/>
    <w:rsid w:val="007C6F52"/>
    <w:rsid w:val="007D2E14"/>
    <w:rsid w:val="007D40F1"/>
    <w:rsid w:val="007D48DE"/>
    <w:rsid w:val="007D6467"/>
    <w:rsid w:val="007D6B6F"/>
    <w:rsid w:val="007D7728"/>
    <w:rsid w:val="007E05F3"/>
    <w:rsid w:val="007E132C"/>
    <w:rsid w:val="007E17C6"/>
    <w:rsid w:val="007E1A3E"/>
    <w:rsid w:val="007E20C9"/>
    <w:rsid w:val="007E2C6F"/>
    <w:rsid w:val="007E34B6"/>
    <w:rsid w:val="007E57F3"/>
    <w:rsid w:val="007E600D"/>
    <w:rsid w:val="007E6686"/>
    <w:rsid w:val="007F0D11"/>
    <w:rsid w:val="007F16BB"/>
    <w:rsid w:val="007F1F55"/>
    <w:rsid w:val="007F3252"/>
    <w:rsid w:val="007F551F"/>
    <w:rsid w:val="007F6AAF"/>
    <w:rsid w:val="007F6E62"/>
    <w:rsid w:val="007F6F74"/>
    <w:rsid w:val="00801325"/>
    <w:rsid w:val="008015A8"/>
    <w:rsid w:val="00802FF4"/>
    <w:rsid w:val="0080335E"/>
    <w:rsid w:val="00804829"/>
    <w:rsid w:val="00804CE7"/>
    <w:rsid w:val="00804EE1"/>
    <w:rsid w:val="00813266"/>
    <w:rsid w:val="0081326F"/>
    <w:rsid w:val="008138BD"/>
    <w:rsid w:val="00814E17"/>
    <w:rsid w:val="0081500C"/>
    <w:rsid w:val="00815A92"/>
    <w:rsid w:val="00816758"/>
    <w:rsid w:val="0081724C"/>
    <w:rsid w:val="00817BE7"/>
    <w:rsid w:val="00817E18"/>
    <w:rsid w:val="00821CC0"/>
    <w:rsid w:val="00822032"/>
    <w:rsid w:val="008245BE"/>
    <w:rsid w:val="0082475E"/>
    <w:rsid w:val="0082504C"/>
    <w:rsid w:val="00826005"/>
    <w:rsid w:val="008262E3"/>
    <w:rsid w:val="00826D5C"/>
    <w:rsid w:val="0082753B"/>
    <w:rsid w:val="00831EEC"/>
    <w:rsid w:val="00832A98"/>
    <w:rsid w:val="00833E89"/>
    <w:rsid w:val="00833ECB"/>
    <w:rsid w:val="00835100"/>
    <w:rsid w:val="0083643B"/>
    <w:rsid w:val="008437BE"/>
    <w:rsid w:val="00844089"/>
    <w:rsid w:val="0084549A"/>
    <w:rsid w:val="00847FA1"/>
    <w:rsid w:val="008515BB"/>
    <w:rsid w:val="008518AB"/>
    <w:rsid w:val="008526F3"/>
    <w:rsid w:val="00852B94"/>
    <w:rsid w:val="00853E6B"/>
    <w:rsid w:val="00862F08"/>
    <w:rsid w:val="00863763"/>
    <w:rsid w:val="00864074"/>
    <w:rsid w:val="00865CF2"/>
    <w:rsid w:val="008660D3"/>
    <w:rsid w:val="00867B43"/>
    <w:rsid w:val="00872E4C"/>
    <w:rsid w:val="008739E3"/>
    <w:rsid w:val="008741B0"/>
    <w:rsid w:val="008742AF"/>
    <w:rsid w:val="0087654A"/>
    <w:rsid w:val="00880BCE"/>
    <w:rsid w:val="00881F8C"/>
    <w:rsid w:val="008850E1"/>
    <w:rsid w:val="00885178"/>
    <w:rsid w:val="008851FB"/>
    <w:rsid w:val="00885A94"/>
    <w:rsid w:val="008877EE"/>
    <w:rsid w:val="00887DEB"/>
    <w:rsid w:val="0089005F"/>
    <w:rsid w:val="00890C88"/>
    <w:rsid w:val="00891663"/>
    <w:rsid w:val="0089173A"/>
    <w:rsid w:val="00893BDD"/>
    <w:rsid w:val="0089484F"/>
    <w:rsid w:val="00895874"/>
    <w:rsid w:val="00896718"/>
    <w:rsid w:val="00897A22"/>
    <w:rsid w:val="00897E8D"/>
    <w:rsid w:val="008A3636"/>
    <w:rsid w:val="008B11CA"/>
    <w:rsid w:val="008B27E0"/>
    <w:rsid w:val="008B4005"/>
    <w:rsid w:val="008B4455"/>
    <w:rsid w:val="008B463C"/>
    <w:rsid w:val="008B4A49"/>
    <w:rsid w:val="008B5738"/>
    <w:rsid w:val="008B5B71"/>
    <w:rsid w:val="008B6C60"/>
    <w:rsid w:val="008B7681"/>
    <w:rsid w:val="008B77CB"/>
    <w:rsid w:val="008C27A7"/>
    <w:rsid w:val="008C2D5C"/>
    <w:rsid w:val="008C301B"/>
    <w:rsid w:val="008C411F"/>
    <w:rsid w:val="008C41DC"/>
    <w:rsid w:val="008C45AD"/>
    <w:rsid w:val="008C590C"/>
    <w:rsid w:val="008D04E3"/>
    <w:rsid w:val="008D10A6"/>
    <w:rsid w:val="008D1D26"/>
    <w:rsid w:val="008D206C"/>
    <w:rsid w:val="008D22D2"/>
    <w:rsid w:val="008D28D7"/>
    <w:rsid w:val="008D318E"/>
    <w:rsid w:val="008D3B9F"/>
    <w:rsid w:val="008D51E8"/>
    <w:rsid w:val="008D6583"/>
    <w:rsid w:val="008D6B84"/>
    <w:rsid w:val="008D7F84"/>
    <w:rsid w:val="008E0C28"/>
    <w:rsid w:val="008E0D16"/>
    <w:rsid w:val="008E1607"/>
    <w:rsid w:val="008E163F"/>
    <w:rsid w:val="008E17FF"/>
    <w:rsid w:val="008E2671"/>
    <w:rsid w:val="008E5F97"/>
    <w:rsid w:val="008E6C69"/>
    <w:rsid w:val="008E6CCC"/>
    <w:rsid w:val="008E71FC"/>
    <w:rsid w:val="008E76A2"/>
    <w:rsid w:val="008E7E5D"/>
    <w:rsid w:val="008F0376"/>
    <w:rsid w:val="008F05CF"/>
    <w:rsid w:val="008F187C"/>
    <w:rsid w:val="008F22D2"/>
    <w:rsid w:val="008F23C0"/>
    <w:rsid w:val="008F491A"/>
    <w:rsid w:val="008F57E8"/>
    <w:rsid w:val="008F5B58"/>
    <w:rsid w:val="008F6B24"/>
    <w:rsid w:val="008F6E2B"/>
    <w:rsid w:val="008F7BA8"/>
    <w:rsid w:val="00900748"/>
    <w:rsid w:val="0090075E"/>
    <w:rsid w:val="009022D5"/>
    <w:rsid w:val="009030FD"/>
    <w:rsid w:val="00903C3D"/>
    <w:rsid w:val="00903EC0"/>
    <w:rsid w:val="009063A6"/>
    <w:rsid w:val="00906A71"/>
    <w:rsid w:val="00907511"/>
    <w:rsid w:val="009109C7"/>
    <w:rsid w:val="00912EAA"/>
    <w:rsid w:val="0091373A"/>
    <w:rsid w:val="00914506"/>
    <w:rsid w:val="00914B42"/>
    <w:rsid w:val="00915048"/>
    <w:rsid w:val="00915EF2"/>
    <w:rsid w:val="00917EB3"/>
    <w:rsid w:val="00920429"/>
    <w:rsid w:val="009209BC"/>
    <w:rsid w:val="00920D95"/>
    <w:rsid w:val="00921B3D"/>
    <w:rsid w:val="00921B7C"/>
    <w:rsid w:val="009220A1"/>
    <w:rsid w:val="0092336C"/>
    <w:rsid w:val="00923C08"/>
    <w:rsid w:val="00924725"/>
    <w:rsid w:val="009253FC"/>
    <w:rsid w:val="009254E2"/>
    <w:rsid w:val="00925A64"/>
    <w:rsid w:val="00925CE5"/>
    <w:rsid w:val="00927178"/>
    <w:rsid w:val="009304E3"/>
    <w:rsid w:val="009304FB"/>
    <w:rsid w:val="009319A0"/>
    <w:rsid w:val="00932319"/>
    <w:rsid w:val="0093251D"/>
    <w:rsid w:val="00932531"/>
    <w:rsid w:val="009339A4"/>
    <w:rsid w:val="00934424"/>
    <w:rsid w:val="009356C7"/>
    <w:rsid w:val="00935802"/>
    <w:rsid w:val="00935B89"/>
    <w:rsid w:val="009364FB"/>
    <w:rsid w:val="009374C8"/>
    <w:rsid w:val="0094201B"/>
    <w:rsid w:val="00942578"/>
    <w:rsid w:val="00943D18"/>
    <w:rsid w:val="009444B1"/>
    <w:rsid w:val="00944649"/>
    <w:rsid w:val="009472B5"/>
    <w:rsid w:val="009476A9"/>
    <w:rsid w:val="009477C7"/>
    <w:rsid w:val="009505E7"/>
    <w:rsid w:val="00951EE8"/>
    <w:rsid w:val="00952579"/>
    <w:rsid w:val="00952F38"/>
    <w:rsid w:val="009534B4"/>
    <w:rsid w:val="009549F9"/>
    <w:rsid w:val="009553AE"/>
    <w:rsid w:val="00960A4D"/>
    <w:rsid w:val="00963944"/>
    <w:rsid w:val="00963A2C"/>
    <w:rsid w:val="00963AF7"/>
    <w:rsid w:val="009644C5"/>
    <w:rsid w:val="0096561A"/>
    <w:rsid w:val="00965B42"/>
    <w:rsid w:val="00965BE4"/>
    <w:rsid w:val="0096600D"/>
    <w:rsid w:val="0096694B"/>
    <w:rsid w:val="00966BBE"/>
    <w:rsid w:val="00966C04"/>
    <w:rsid w:val="00967324"/>
    <w:rsid w:val="00967824"/>
    <w:rsid w:val="00971BFD"/>
    <w:rsid w:val="00972719"/>
    <w:rsid w:val="0097404B"/>
    <w:rsid w:val="00975CFC"/>
    <w:rsid w:val="00976AFD"/>
    <w:rsid w:val="00977C7C"/>
    <w:rsid w:val="009820FB"/>
    <w:rsid w:val="0098288C"/>
    <w:rsid w:val="009839D9"/>
    <w:rsid w:val="009853F5"/>
    <w:rsid w:val="00985505"/>
    <w:rsid w:val="009863F5"/>
    <w:rsid w:val="009878C8"/>
    <w:rsid w:val="00990B97"/>
    <w:rsid w:val="00991E5A"/>
    <w:rsid w:val="009921B0"/>
    <w:rsid w:val="00993538"/>
    <w:rsid w:val="00993E6B"/>
    <w:rsid w:val="009946D7"/>
    <w:rsid w:val="00996BF9"/>
    <w:rsid w:val="00996E5B"/>
    <w:rsid w:val="009A0511"/>
    <w:rsid w:val="009A0BA1"/>
    <w:rsid w:val="009A1707"/>
    <w:rsid w:val="009A2433"/>
    <w:rsid w:val="009A31A8"/>
    <w:rsid w:val="009A3C6A"/>
    <w:rsid w:val="009A6730"/>
    <w:rsid w:val="009B1AE6"/>
    <w:rsid w:val="009B1E05"/>
    <w:rsid w:val="009B2F25"/>
    <w:rsid w:val="009B4DC2"/>
    <w:rsid w:val="009B5552"/>
    <w:rsid w:val="009B7868"/>
    <w:rsid w:val="009C013B"/>
    <w:rsid w:val="009C0F78"/>
    <w:rsid w:val="009C29FB"/>
    <w:rsid w:val="009C38F7"/>
    <w:rsid w:val="009C3BE4"/>
    <w:rsid w:val="009C4751"/>
    <w:rsid w:val="009C4C09"/>
    <w:rsid w:val="009C51FB"/>
    <w:rsid w:val="009C5B19"/>
    <w:rsid w:val="009C757F"/>
    <w:rsid w:val="009C7AE0"/>
    <w:rsid w:val="009D0E85"/>
    <w:rsid w:val="009D176C"/>
    <w:rsid w:val="009D1BD9"/>
    <w:rsid w:val="009D2A05"/>
    <w:rsid w:val="009D2BC8"/>
    <w:rsid w:val="009D37AD"/>
    <w:rsid w:val="009D3D87"/>
    <w:rsid w:val="009D439B"/>
    <w:rsid w:val="009D67C9"/>
    <w:rsid w:val="009D6A25"/>
    <w:rsid w:val="009E0F1A"/>
    <w:rsid w:val="009E1B1A"/>
    <w:rsid w:val="009E1C36"/>
    <w:rsid w:val="009E2053"/>
    <w:rsid w:val="009E2A18"/>
    <w:rsid w:val="009E35EB"/>
    <w:rsid w:val="009E3EE1"/>
    <w:rsid w:val="009E4A5F"/>
    <w:rsid w:val="009E5A82"/>
    <w:rsid w:val="009F3C29"/>
    <w:rsid w:val="009F44D4"/>
    <w:rsid w:val="009F7138"/>
    <w:rsid w:val="00A0091C"/>
    <w:rsid w:val="00A00BE3"/>
    <w:rsid w:val="00A02EAE"/>
    <w:rsid w:val="00A02F89"/>
    <w:rsid w:val="00A03608"/>
    <w:rsid w:val="00A03E6C"/>
    <w:rsid w:val="00A050C8"/>
    <w:rsid w:val="00A074E9"/>
    <w:rsid w:val="00A10C1B"/>
    <w:rsid w:val="00A11063"/>
    <w:rsid w:val="00A11F1E"/>
    <w:rsid w:val="00A125F4"/>
    <w:rsid w:val="00A134F6"/>
    <w:rsid w:val="00A139FA"/>
    <w:rsid w:val="00A1432D"/>
    <w:rsid w:val="00A152EA"/>
    <w:rsid w:val="00A16886"/>
    <w:rsid w:val="00A17364"/>
    <w:rsid w:val="00A2033D"/>
    <w:rsid w:val="00A236BB"/>
    <w:rsid w:val="00A23959"/>
    <w:rsid w:val="00A23DA1"/>
    <w:rsid w:val="00A257F0"/>
    <w:rsid w:val="00A25939"/>
    <w:rsid w:val="00A25BE5"/>
    <w:rsid w:val="00A267A7"/>
    <w:rsid w:val="00A3056E"/>
    <w:rsid w:val="00A312FA"/>
    <w:rsid w:val="00A3226F"/>
    <w:rsid w:val="00A32C9F"/>
    <w:rsid w:val="00A338CD"/>
    <w:rsid w:val="00A34A82"/>
    <w:rsid w:val="00A34E91"/>
    <w:rsid w:val="00A36A0F"/>
    <w:rsid w:val="00A377E9"/>
    <w:rsid w:val="00A37C5C"/>
    <w:rsid w:val="00A40D47"/>
    <w:rsid w:val="00A411F1"/>
    <w:rsid w:val="00A41881"/>
    <w:rsid w:val="00A449AC"/>
    <w:rsid w:val="00A4635B"/>
    <w:rsid w:val="00A46B4C"/>
    <w:rsid w:val="00A46F50"/>
    <w:rsid w:val="00A47EBA"/>
    <w:rsid w:val="00A51366"/>
    <w:rsid w:val="00A56999"/>
    <w:rsid w:val="00A57D86"/>
    <w:rsid w:val="00A60636"/>
    <w:rsid w:val="00A607C1"/>
    <w:rsid w:val="00A6214F"/>
    <w:rsid w:val="00A62CE0"/>
    <w:rsid w:val="00A701B2"/>
    <w:rsid w:val="00A706C9"/>
    <w:rsid w:val="00A70A4F"/>
    <w:rsid w:val="00A713D4"/>
    <w:rsid w:val="00A72947"/>
    <w:rsid w:val="00A75403"/>
    <w:rsid w:val="00A76209"/>
    <w:rsid w:val="00A76852"/>
    <w:rsid w:val="00A77589"/>
    <w:rsid w:val="00A779E9"/>
    <w:rsid w:val="00A77DAA"/>
    <w:rsid w:val="00A8017A"/>
    <w:rsid w:val="00A80E83"/>
    <w:rsid w:val="00A8124C"/>
    <w:rsid w:val="00A82DBE"/>
    <w:rsid w:val="00A83510"/>
    <w:rsid w:val="00A848FB"/>
    <w:rsid w:val="00A86541"/>
    <w:rsid w:val="00A87898"/>
    <w:rsid w:val="00A93006"/>
    <w:rsid w:val="00A93A7A"/>
    <w:rsid w:val="00A94181"/>
    <w:rsid w:val="00A954CA"/>
    <w:rsid w:val="00A97E21"/>
    <w:rsid w:val="00AA023A"/>
    <w:rsid w:val="00AA090E"/>
    <w:rsid w:val="00AA1380"/>
    <w:rsid w:val="00AA1ADD"/>
    <w:rsid w:val="00AA2E16"/>
    <w:rsid w:val="00AA30A4"/>
    <w:rsid w:val="00AA37A8"/>
    <w:rsid w:val="00AA3B87"/>
    <w:rsid w:val="00AA4D8C"/>
    <w:rsid w:val="00AA524D"/>
    <w:rsid w:val="00AA6336"/>
    <w:rsid w:val="00AA71F1"/>
    <w:rsid w:val="00AB00D9"/>
    <w:rsid w:val="00AB010C"/>
    <w:rsid w:val="00AB0361"/>
    <w:rsid w:val="00AB0BE1"/>
    <w:rsid w:val="00AB123B"/>
    <w:rsid w:val="00AB2F8A"/>
    <w:rsid w:val="00AB322F"/>
    <w:rsid w:val="00AB42CA"/>
    <w:rsid w:val="00AB435E"/>
    <w:rsid w:val="00AB57A6"/>
    <w:rsid w:val="00AB66FA"/>
    <w:rsid w:val="00AB6D27"/>
    <w:rsid w:val="00AC251A"/>
    <w:rsid w:val="00AC28BD"/>
    <w:rsid w:val="00AC3FED"/>
    <w:rsid w:val="00AC4642"/>
    <w:rsid w:val="00AC484D"/>
    <w:rsid w:val="00AC524C"/>
    <w:rsid w:val="00AC583D"/>
    <w:rsid w:val="00AC5A26"/>
    <w:rsid w:val="00AC7161"/>
    <w:rsid w:val="00AD0610"/>
    <w:rsid w:val="00AD1665"/>
    <w:rsid w:val="00AD4BA7"/>
    <w:rsid w:val="00AD5E1B"/>
    <w:rsid w:val="00AD6014"/>
    <w:rsid w:val="00AD60D0"/>
    <w:rsid w:val="00AE26F4"/>
    <w:rsid w:val="00AE3504"/>
    <w:rsid w:val="00AE4009"/>
    <w:rsid w:val="00AE5063"/>
    <w:rsid w:val="00AE61B3"/>
    <w:rsid w:val="00AE6EA2"/>
    <w:rsid w:val="00AF236F"/>
    <w:rsid w:val="00AF2C9A"/>
    <w:rsid w:val="00AF4184"/>
    <w:rsid w:val="00AF423C"/>
    <w:rsid w:val="00AF4B5D"/>
    <w:rsid w:val="00AF6844"/>
    <w:rsid w:val="00AF7E55"/>
    <w:rsid w:val="00B0001E"/>
    <w:rsid w:val="00B01087"/>
    <w:rsid w:val="00B011B8"/>
    <w:rsid w:val="00B020D3"/>
    <w:rsid w:val="00B037D0"/>
    <w:rsid w:val="00B04187"/>
    <w:rsid w:val="00B054CF"/>
    <w:rsid w:val="00B056CC"/>
    <w:rsid w:val="00B059D9"/>
    <w:rsid w:val="00B071B9"/>
    <w:rsid w:val="00B07A4A"/>
    <w:rsid w:val="00B108E3"/>
    <w:rsid w:val="00B122D6"/>
    <w:rsid w:val="00B12369"/>
    <w:rsid w:val="00B1281A"/>
    <w:rsid w:val="00B15FED"/>
    <w:rsid w:val="00B2173D"/>
    <w:rsid w:val="00B228F8"/>
    <w:rsid w:val="00B23EFD"/>
    <w:rsid w:val="00B24E60"/>
    <w:rsid w:val="00B25D3E"/>
    <w:rsid w:val="00B25D4A"/>
    <w:rsid w:val="00B25F22"/>
    <w:rsid w:val="00B27C46"/>
    <w:rsid w:val="00B33C37"/>
    <w:rsid w:val="00B33F2D"/>
    <w:rsid w:val="00B3506C"/>
    <w:rsid w:val="00B36053"/>
    <w:rsid w:val="00B4090B"/>
    <w:rsid w:val="00B41C8F"/>
    <w:rsid w:val="00B41FD3"/>
    <w:rsid w:val="00B42B6C"/>
    <w:rsid w:val="00B43164"/>
    <w:rsid w:val="00B4341B"/>
    <w:rsid w:val="00B467DD"/>
    <w:rsid w:val="00B46E86"/>
    <w:rsid w:val="00B46F65"/>
    <w:rsid w:val="00B52AE1"/>
    <w:rsid w:val="00B52B37"/>
    <w:rsid w:val="00B55FDC"/>
    <w:rsid w:val="00B561F1"/>
    <w:rsid w:val="00B57E56"/>
    <w:rsid w:val="00B60DA5"/>
    <w:rsid w:val="00B610CF"/>
    <w:rsid w:val="00B6112C"/>
    <w:rsid w:val="00B612D2"/>
    <w:rsid w:val="00B63338"/>
    <w:rsid w:val="00B63A5C"/>
    <w:rsid w:val="00B648F5"/>
    <w:rsid w:val="00B6623F"/>
    <w:rsid w:val="00B6658D"/>
    <w:rsid w:val="00B66DFB"/>
    <w:rsid w:val="00B6744E"/>
    <w:rsid w:val="00B67FF4"/>
    <w:rsid w:val="00B70CA4"/>
    <w:rsid w:val="00B7243B"/>
    <w:rsid w:val="00B72659"/>
    <w:rsid w:val="00B72943"/>
    <w:rsid w:val="00B72AF8"/>
    <w:rsid w:val="00B72FDB"/>
    <w:rsid w:val="00B741C6"/>
    <w:rsid w:val="00B76563"/>
    <w:rsid w:val="00B76ACF"/>
    <w:rsid w:val="00B76BEB"/>
    <w:rsid w:val="00B76CA5"/>
    <w:rsid w:val="00B77974"/>
    <w:rsid w:val="00B84861"/>
    <w:rsid w:val="00B85145"/>
    <w:rsid w:val="00B85FE9"/>
    <w:rsid w:val="00B869CF"/>
    <w:rsid w:val="00B877D8"/>
    <w:rsid w:val="00B911DB"/>
    <w:rsid w:val="00B91D48"/>
    <w:rsid w:val="00B9267B"/>
    <w:rsid w:val="00B92E20"/>
    <w:rsid w:val="00B940E1"/>
    <w:rsid w:val="00B943D5"/>
    <w:rsid w:val="00B9506F"/>
    <w:rsid w:val="00B9570F"/>
    <w:rsid w:val="00B95A70"/>
    <w:rsid w:val="00B95E18"/>
    <w:rsid w:val="00B9671D"/>
    <w:rsid w:val="00B9709D"/>
    <w:rsid w:val="00BA0FF4"/>
    <w:rsid w:val="00BA2C0E"/>
    <w:rsid w:val="00BA4046"/>
    <w:rsid w:val="00BA4391"/>
    <w:rsid w:val="00BA5197"/>
    <w:rsid w:val="00BA7EBA"/>
    <w:rsid w:val="00BB032E"/>
    <w:rsid w:val="00BB29EB"/>
    <w:rsid w:val="00BB31AE"/>
    <w:rsid w:val="00BB3DB0"/>
    <w:rsid w:val="00BB4021"/>
    <w:rsid w:val="00BB4960"/>
    <w:rsid w:val="00BB7291"/>
    <w:rsid w:val="00BC017A"/>
    <w:rsid w:val="00BC2D27"/>
    <w:rsid w:val="00BC6503"/>
    <w:rsid w:val="00BC65E4"/>
    <w:rsid w:val="00BC6A70"/>
    <w:rsid w:val="00BD2D62"/>
    <w:rsid w:val="00BD5CF1"/>
    <w:rsid w:val="00BE0348"/>
    <w:rsid w:val="00BE0395"/>
    <w:rsid w:val="00BE03EA"/>
    <w:rsid w:val="00BE14E3"/>
    <w:rsid w:val="00BE15C2"/>
    <w:rsid w:val="00BE1A10"/>
    <w:rsid w:val="00BE4993"/>
    <w:rsid w:val="00BE4A57"/>
    <w:rsid w:val="00BE5B78"/>
    <w:rsid w:val="00BE65E7"/>
    <w:rsid w:val="00BE675F"/>
    <w:rsid w:val="00BE717E"/>
    <w:rsid w:val="00BF00B0"/>
    <w:rsid w:val="00BF0ADA"/>
    <w:rsid w:val="00BF101A"/>
    <w:rsid w:val="00BF1947"/>
    <w:rsid w:val="00BF19F1"/>
    <w:rsid w:val="00BF1FC1"/>
    <w:rsid w:val="00BF4A15"/>
    <w:rsid w:val="00BF576E"/>
    <w:rsid w:val="00BF5C56"/>
    <w:rsid w:val="00BF6E99"/>
    <w:rsid w:val="00C013F2"/>
    <w:rsid w:val="00C01C3D"/>
    <w:rsid w:val="00C01FEC"/>
    <w:rsid w:val="00C037C3"/>
    <w:rsid w:val="00C05038"/>
    <w:rsid w:val="00C05640"/>
    <w:rsid w:val="00C07907"/>
    <w:rsid w:val="00C109C5"/>
    <w:rsid w:val="00C11B04"/>
    <w:rsid w:val="00C12E22"/>
    <w:rsid w:val="00C14AA6"/>
    <w:rsid w:val="00C15ECB"/>
    <w:rsid w:val="00C164C1"/>
    <w:rsid w:val="00C17D92"/>
    <w:rsid w:val="00C21A75"/>
    <w:rsid w:val="00C2212A"/>
    <w:rsid w:val="00C22479"/>
    <w:rsid w:val="00C22FDF"/>
    <w:rsid w:val="00C237C2"/>
    <w:rsid w:val="00C242EC"/>
    <w:rsid w:val="00C24412"/>
    <w:rsid w:val="00C24971"/>
    <w:rsid w:val="00C24CB9"/>
    <w:rsid w:val="00C26909"/>
    <w:rsid w:val="00C27950"/>
    <w:rsid w:val="00C35951"/>
    <w:rsid w:val="00C363F5"/>
    <w:rsid w:val="00C41031"/>
    <w:rsid w:val="00C41A37"/>
    <w:rsid w:val="00C41A39"/>
    <w:rsid w:val="00C41A97"/>
    <w:rsid w:val="00C4290D"/>
    <w:rsid w:val="00C4356B"/>
    <w:rsid w:val="00C439BC"/>
    <w:rsid w:val="00C44280"/>
    <w:rsid w:val="00C44B87"/>
    <w:rsid w:val="00C46CE1"/>
    <w:rsid w:val="00C50AD6"/>
    <w:rsid w:val="00C519E5"/>
    <w:rsid w:val="00C5375E"/>
    <w:rsid w:val="00C537C9"/>
    <w:rsid w:val="00C5421F"/>
    <w:rsid w:val="00C5505E"/>
    <w:rsid w:val="00C55503"/>
    <w:rsid w:val="00C56531"/>
    <w:rsid w:val="00C57E86"/>
    <w:rsid w:val="00C60595"/>
    <w:rsid w:val="00C622F5"/>
    <w:rsid w:val="00C62E07"/>
    <w:rsid w:val="00C6408F"/>
    <w:rsid w:val="00C64A98"/>
    <w:rsid w:val="00C64DF2"/>
    <w:rsid w:val="00C6503F"/>
    <w:rsid w:val="00C655C7"/>
    <w:rsid w:val="00C6709F"/>
    <w:rsid w:val="00C71C81"/>
    <w:rsid w:val="00C72BED"/>
    <w:rsid w:val="00C732CA"/>
    <w:rsid w:val="00C7430C"/>
    <w:rsid w:val="00C74F06"/>
    <w:rsid w:val="00C76A2F"/>
    <w:rsid w:val="00C77496"/>
    <w:rsid w:val="00C81C18"/>
    <w:rsid w:val="00C81C88"/>
    <w:rsid w:val="00C85338"/>
    <w:rsid w:val="00C856A1"/>
    <w:rsid w:val="00C865CC"/>
    <w:rsid w:val="00C86663"/>
    <w:rsid w:val="00C86D98"/>
    <w:rsid w:val="00C86E61"/>
    <w:rsid w:val="00C90677"/>
    <w:rsid w:val="00C90B94"/>
    <w:rsid w:val="00C91558"/>
    <w:rsid w:val="00C927A8"/>
    <w:rsid w:val="00C927AE"/>
    <w:rsid w:val="00C9339D"/>
    <w:rsid w:val="00C946F3"/>
    <w:rsid w:val="00C94AC6"/>
    <w:rsid w:val="00C95474"/>
    <w:rsid w:val="00C959B7"/>
    <w:rsid w:val="00C976B2"/>
    <w:rsid w:val="00CA0394"/>
    <w:rsid w:val="00CA041B"/>
    <w:rsid w:val="00CA23AA"/>
    <w:rsid w:val="00CA32A7"/>
    <w:rsid w:val="00CA36E9"/>
    <w:rsid w:val="00CA3C4C"/>
    <w:rsid w:val="00CA4A1E"/>
    <w:rsid w:val="00CA4C59"/>
    <w:rsid w:val="00CA5663"/>
    <w:rsid w:val="00CA5C83"/>
    <w:rsid w:val="00CA7355"/>
    <w:rsid w:val="00CA7EC3"/>
    <w:rsid w:val="00CB0723"/>
    <w:rsid w:val="00CB2192"/>
    <w:rsid w:val="00CB4489"/>
    <w:rsid w:val="00CC0740"/>
    <w:rsid w:val="00CC1AB7"/>
    <w:rsid w:val="00CC3C6B"/>
    <w:rsid w:val="00CC53F1"/>
    <w:rsid w:val="00CC6A08"/>
    <w:rsid w:val="00CD05F4"/>
    <w:rsid w:val="00CD0651"/>
    <w:rsid w:val="00CD0798"/>
    <w:rsid w:val="00CD101D"/>
    <w:rsid w:val="00CD2377"/>
    <w:rsid w:val="00CD2540"/>
    <w:rsid w:val="00CD3FD5"/>
    <w:rsid w:val="00CD5B79"/>
    <w:rsid w:val="00CD746F"/>
    <w:rsid w:val="00CD7A14"/>
    <w:rsid w:val="00CD7D14"/>
    <w:rsid w:val="00CE0630"/>
    <w:rsid w:val="00CE2240"/>
    <w:rsid w:val="00CE22FB"/>
    <w:rsid w:val="00CE33A6"/>
    <w:rsid w:val="00CE3883"/>
    <w:rsid w:val="00CE42FA"/>
    <w:rsid w:val="00CE6005"/>
    <w:rsid w:val="00CF0463"/>
    <w:rsid w:val="00CF1C72"/>
    <w:rsid w:val="00CF2C98"/>
    <w:rsid w:val="00CF4B85"/>
    <w:rsid w:val="00CF5C2C"/>
    <w:rsid w:val="00CF633B"/>
    <w:rsid w:val="00CF6CD9"/>
    <w:rsid w:val="00CF6E34"/>
    <w:rsid w:val="00CF7D1B"/>
    <w:rsid w:val="00D00965"/>
    <w:rsid w:val="00D01E46"/>
    <w:rsid w:val="00D029C8"/>
    <w:rsid w:val="00D035E9"/>
    <w:rsid w:val="00D05337"/>
    <w:rsid w:val="00D054CA"/>
    <w:rsid w:val="00D103CE"/>
    <w:rsid w:val="00D11460"/>
    <w:rsid w:val="00D11BC1"/>
    <w:rsid w:val="00D120FE"/>
    <w:rsid w:val="00D123FD"/>
    <w:rsid w:val="00D127EF"/>
    <w:rsid w:val="00D14DA2"/>
    <w:rsid w:val="00D16541"/>
    <w:rsid w:val="00D207D8"/>
    <w:rsid w:val="00D21483"/>
    <w:rsid w:val="00D21B10"/>
    <w:rsid w:val="00D22AFF"/>
    <w:rsid w:val="00D24021"/>
    <w:rsid w:val="00D2489B"/>
    <w:rsid w:val="00D25607"/>
    <w:rsid w:val="00D25A8E"/>
    <w:rsid w:val="00D2636D"/>
    <w:rsid w:val="00D2758D"/>
    <w:rsid w:val="00D275FD"/>
    <w:rsid w:val="00D30149"/>
    <w:rsid w:val="00D30378"/>
    <w:rsid w:val="00D305AB"/>
    <w:rsid w:val="00D30881"/>
    <w:rsid w:val="00D30BB6"/>
    <w:rsid w:val="00D319C6"/>
    <w:rsid w:val="00D31B55"/>
    <w:rsid w:val="00D32B9D"/>
    <w:rsid w:val="00D347FA"/>
    <w:rsid w:val="00D36B3B"/>
    <w:rsid w:val="00D37374"/>
    <w:rsid w:val="00D416A4"/>
    <w:rsid w:val="00D41A6C"/>
    <w:rsid w:val="00D449DD"/>
    <w:rsid w:val="00D44AD0"/>
    <w:rsid w:val="00D451F8"/>
    <w:rsid w:val="00D459ED"/>
    <w:rsid w:val="00D46D16"/>
    <w:rsid w:val="00D46DBF"/>
    <w:rsid w:val="00D501F4"/>
    <w:rsid w:val="00D5194C"/>
    <w:rsid w:val="00D522FF"/>
    <w:rsid w:val="00D54067"/>
    <w:rsid w:val="00D54DDC"/>
    <w:rsid w:val="00D562B8"/>
    <w:rsid w:val="00D5784E"/>
    <w:rsid w:val="00D6184E"/>
    <w:rsid w:val="00D65121"/>
    <w:rsid w:val="00D7043B"/>
    <w:rsid w:val="00D7220F"/>
    <w:rsid w:val="00D73EA5"/>
    <w:rsid w:val="00D7557F"/>
    <w:rsid w:val="00D76E1E"/>
    <w:rsid w:val="00D774AB"/>
    <w:rsid w:val="00D77C7E"/>
    <w:rsid w:val="00D77F39"/>
    <w:rsid w:val="00D805D9"/>
    <w:rsid w:val="00D810E7"/>
    <w:rsid w:val="00D81762"/>
    <w:rsid w:val="00D83B5D"/>
    <w:rsid w:val="00D86C26"/>
    <w:rsid w:val="00D8712A"/>
    <w:rsid w:val="00D9056A"/>
    <w:rsid w:val="00D90E20"/>
    <w:rsid w:val="00D911D1"/>
    <w:rsid w:val="00D91CFF"/>
    <w:rsid w:val="00D92C1A"/>
    <w:rsid w:val="00D940AE"/>
    <w:rsid w:val="00D949F3"/>
    <w:rsid w:val="00D95050"/>
    <w:rsid w:val="00D955A3"/>
    <w:rsid w:val="00D95696"/>
    <w:rsid w:val="00DA03A2"/>
    <w:rsid w:val="00DA36F5"/>
    <w:rsid w:val="00DA3B18"/>
    <w:rsid w:val="00DA4818"/>
    <w:rsid w:val="00DA712D"/>
    <w:rsid w:val="00DB125E"/>
    <w:rsid w:val="00DB1740"/>
    <w:rsid w:val="00DB34CF"/>
    <w:rsid w:val="00DB4183"/>
    <w:rsid w:val="00DB75D6"/>
    <w:rsid w:val="00DC1526"/>
    <w:rsid w:val="00DC1C34"/>
    <w:rsid w:val="00DC3667"/>
    <w:rsid w:val="00DC3BE3"/>
    <w:rsid w:val="00DC3C8F"/>
    <w:rsid w:val="00DC4E9D"/>
    <w:rsid w:val="00DC5980"/>
    <w:rsid w:val="00DC5C1D"/>
    <w:rsid w:val="00DC5CE0"/>
    <w:rsid w:val="00DD051A"/>
    <w:rsid w:val="00DD0C5C"/>
    <w:rsid w:val="00DD0D08"/>
    <w:rsid w:val="00DD28D7"/>
    <w:rsid w:val="00DD3945"/>
    <w:rsid w:val="00DD4C88"/>
    <w:rsid w:val="00DD512D"/>
    <w:rsid w:val="00DD570B"/>
    <w:rsid w:val="00DD61CB"/>
    <w:rsid w:val="00DD69CC"/>
    <w:rsid w:val="00DD756D"/>
    <w:rsid w:val="00DD77C5"/>
    <w:rsid w:val="00DE1128"/>
    <w:rsid w:val="00DE1CB6"/>
    <w:rsid w:val="00DE1FD8"/>
    <w:rsid w:val="00DE3124"/>
    <w:rsid w:val="00DE371C"/>
    <w:rsid w:val="00DE4579"/>
    <w:rsid w:val="00DE5387"/>
    <w:rsid w:val="00DE5C48"/>
    <w:rsid w:val="00DF056A"/>
    <w:rsid w:val="00DF0865"/>
    <w:rsid w:val="00DF22CF"/>
    <w:rsid w:val="00DF2C3E"/>
    <w:rsid w:val="00DF2DF9"/>
    <w:rsid w:val="00DF2FB7"/>
    <w:rsid w:val="00DF5548"/>
    <w:rsid w:val="00DF61F6"/>
    <w:rsid w:val="00DF6B82"/>
    <w:rsid w:val="00DF6EA5"/>
    <w:rsid w:val="00E00C4F"/>
    <w:rsid w:val="00E00F54"/>
    <w:rsid w:val="00E02046"/>
    <w:rsid w:val="00E027DC"/>
    <w:rsid w:val="00E02F04"/>
    <w:rsid w:val="00E05F08"/>
    <w:rsid w:val="00E06213"/>
    <w:rsid w:val="00E10B1D"/>
    <w:rsid w:val="00E1138D"/>
    <w:rsid w:val="00E11B45"/>
    <w:rsid w:val="00E1230C"/>
    <w:rsid w:val="00E12EA4"/>
    <w:rsid w:val="00E14597"/>
    <w:rsid w:val="00E14600"/>
    <w:rsid w:val="00E1555A"/>
    <w:rsid w:val="00E16A81"/>
    <w:rsid w:val="00E16D74"/>
    <w:rsid w:val="00E20019"/>
    <w:rsid w:val="00E2044E"/>
    <w:rsid w:val="00E20888"/>
    <w:rsid w:val="00E21C51"/>
    <w:rsid w:val="00E22955"/>
    <w:rsid w:val="00E241A1"/>
    <w:rsid w:val="00E25373"/>
    <w:rsid w:val="00E265E7"/>
    <w:rsid w:val="00E26AD9"/>
    <w:rsid w:val="00E2767E"/>
    <w:rsid w:val="00E30B49"/>
    <w:rsid w:val="00E322D7"/>
    <w:rsid w:val="00E32BEE"/>
    <w:rsid w:val="00E32D6C"/>
    <w:rsid w:val="00E3375F"/>
    <w:rsid w:val="00E33ABA"/>
    <w:rsid w:val="00E35614"/>
    <w:rsid w:val="00E35705"/>
    <w:rsid w:val="00E357EB"/>
    <w:rsid w:val="00E35CC1"/>
    <w:rsid w:val="00E36BDF"/>
    <w:rsid w:val="00E372B9"/>
    <w:rsid w:val="00E40A34"/>
    <w:rsid w:val="00E411DF"/>
    <w:rsid w:val="00E4182F"/>
    <w:rsid w:val="00E427A3"/>
    <w:rsid w:val="00E42F29"/>
    <w:rsid w:val="00E43F13"/>
    <w:rsid w:val="00E44260"/>
    <w:rsid w:val="00E44B6C"/>
    <w:rsid w:val="00E46386"/>
    <w:rsid w:val="00E47A1A"/>
    <w:rsid w:val="00E507AA"/>
    <w:rsid w:val="00E519AE"/>
    <w:rsid w:val="00E53278"/>
    <w:rsid w:val="00E535A6"/>
    <w:rsid w:val="00E535C7"/>
    <w:rsid w:val="00E53C7B"/>
    <w:rsid w:val="00E53D0B"/>
    <w:rsid w:val="00E549EB"/>
    <w:rsid w:val="00E54DF9"/>
    <w:rsid w:val="00E5567B"/>
    <w:rsid w:val="00E55D3A"/>
    <w:rsid w:val="00E56BE4"/>
    <w:rsid w:val="00E57AD2"/>
    <w:rsid w:val="00E60219"/>
    <w:rsid w:val="00E62311"/>
    <w:rsid w:val="00E6311D"/>
    <w:rsid w:val="00E6474C"/>
    <w:rsid w:val="00E64DA5"/>
    <w:rsid w:val="00E65B11"/>
    <w:rsid w:val="00E65FF6"/>
    <w:rsid w:val="00E717A5"/>
    <w:rsid w:val="00E7303B"/>
    <w:rsid w:val="00E747BC"/>
    <w:rsid w:val="00E7609C"/>
    <w:rsid w:val="00E76B38"/>
    <w:rsid w:val="00E77382"/>
    <w:rsid w:val="00E7790C"/>
    <w:rsid w:val="00E840C5"/>
    <w:rsid w:val="00E86C29"/>
    <w:rsid w:val="00E86DB6"/>
    <w:rsid w:val="00E87220"/>
    <w:rsid w:val="00E87A84"/>
    <w:rsid w:val="00E904A2"/>
    <w:rsid w:val="00E91FAA"/>
    <w:rsid w:val="00E937D6"/>
    <w:rsid w:val="00E9408F"/>
    <w:rsid w:val="00E96CFE"/>
    <w:rsid w:val="00E97242"/>
    <w:rsid w:val="00EA0CD3"/>
    <w:rsid w:val="00EA1724"/>
    <w:rsid w:val="00EA1BA4"/>
    <w:rsid w:val="00EA32AB"/>
    <w:rsid w:val="00EA4DF4"/>
    <w:rsid w:val="00EB0965"/>
    <w:rsid w:val="00EB2027"/>
    <w:rsid w:val="00EB2A06"/>
    <w:rsid w:val="00EB37EE"/>
    <w:rsid w:val="00EB411F"/>
    <w:rsid w:val="00EB48F8"/>
    <w:rsid w:val="00EB5484"/>
    <w:rsid w:val="00EB6264"/>
    <w:rsid w:val="00EB697F"/>
    <w:rsid w:val="00EB723E"/>
    <w:rsid w:val="00EC04EF"/>
    <w:rsid w:val="00EC0764"/>
    <w:rsid w:val="00EC19C0"/>
    <w:rsid w:val="00EC2A0C"/>
    <w:rsid w:val="00EC4A47"/>
    <w:rsid w:val="00EC60F4"/>
    <w:rsid w:val="00EC6AF3"/>
    <w:rsid w:val="00ED0791"/>
    <w:rsid w:val="00ED0854"/>
    <w:rsid w:val="00ED0BF8"/>
    <w:rsid w:val="00ED173E"/>
    <w:rsid w:val="00ED25CC"/>
    <w:rsid w:val="00ED34FA"/>
    <w:rsid w:val="00ED56B7"/>
    <w:rsid w:val="00EE027E"/>
    <w:rsid w:val="00EE0ACE"/>
    <w:rsid w:val="00EE1604"/>
    <w:rsid w:val="00EE24E7"/>
    <w:rsid w:val="00EE268E"/>
    <w:rsid w:val="00EE3C5F"/>
    <w:rsid w:val="00EE3F0A"/>
    <w:rsid w:val="00EE409C"/>
    <w:rsid w:val="00EE5D06"/>
    <w:rsid w:val="00EF006D"/>
    <w:rsid w:val="00EF1720"/>
    <w:rsid w:val="00EF1894"/>
    <w:rsid w:val="00EF232D"/>
    <w:rsid w:val="00EF29C2"/>
    <w:rsid w:val="00EF4749"/>
    <w:rsid w:val="00EF651D"/>
    <w:rsid w:val="00EF7808"/>
    <w:rsid w:val="00F005F8"/>
    <w:rsid w:val="00F00E02"/>
    <w:rsid w:val="00F01587"/>
    <w:rsid w:val="00F01BAA"/>
    <w:rsid w:val="00F01F52"/>
    <w:rsid w:val="00F02672"/>
    <w:rsid w:val="00F026F9"/>
    <w:rsid w:val="00F03CCE"/>
    <w:rsid w:val="00F0792C"/>
    <w:rsid w:val="00F103B7"/>
    <w:rsid w:val="00F122CB"/>
    <w:rsid w:val="00F13B02"/>
    <w:rsid w:val="00F13B5E"/>
    <w:rsid w:val="00F1459E"/>
    <w:rsid w:val="00F14D40"/>
    <w:rsid w:val="00F15024"/>
    <w:rsid w:val="00F16652"/>
    <w:rsid w:val="00F17802"/>
    <w:rsid w:val="00F20216"/>
    <w:rsid w:val="00F21386"/>
    <w:rsid w:val="00F22107"/>
    <w:rsid w:val="00F22B65"/>
    <w:rsid w:val="00F242F7"/>
    <w:rsid w:val="00F25B14"/>
    <w:rsid w:val="00F27DCE"/>
    <w:rsid w:val="00F31E1F"/>
    <w:rsid w:val="00F321DB"/>
    <w:rsid w:val="00F32278"/>
    <w:rsid w:val="00F341A1"/>
    <w:rsid w:val="00F345A1"/>
    <w:rsid w:val="00F34E41"/>
    <w:rsid w:val="00F34EAB"/>
    <w:rsid w:val="00F36421"/>
    <w:rsid w:val="00F36A1C"/>
    <w:rsid w:val="00F406F1"/>
    <w:rsid w:val="00F40A9F"/>
    <w:rsid w:val="00F40D62"/>
    <w:rsid w:val="00F40F05"/>
    <w:rsid w:val="00F40F12"/>
    <w:rsid w:val="00F4229B"/>
    <w:rsid w:val="00F457CA"/>
    <w:rsid w:val="00F45FC1"/>
    <w:rsid w:val="00F47C26"/>
    <w:rsid w:val="00F5161A"/>
    <w:rsid w:val="00F540FC"/>
    <w:rsid w:val="00F54856"/>
    <w:rsid w:val="00F54AE9"/>
    <w:rsid w:val="00F56D56"/>
    <w:rsid w:val="00F57DC8"/>
    <w:rsid w:val="00F61AFC"/>
    <w:rsid w:val="00F624EF"/>
    <w:rsid w:val="00F6267F"/>
    <w:rsid w:val="00F63893"/>
    <w:rsid w:val="00F63F23"/>
    <w:rsid w:val="00F66396"/>
    <w:rsid w:val="00F665A8"/>
    <w:rsid w:val="00F675E9"/>
    <w:rsid w:val="00F72511"/>
    <w:rsid w:val="00F73A58"/>
    <w:rsid w:val="00F746D4"/>
    <w:rsid w:val="00F75640"/>
    <w:rsid w:val="00F762B6"/>
    <w:rsid w:val="00F76A22"/>
    <w:rsid w:val="00F76D25"/>
    <w:rsid w:val="00F77B22"/>
    <w:rsid w:val="00F80D2B"/>
    <w:rsid w:val="00F80D95"/>
    <w:rsid w:val="00F81B67"/>
    <w:rsid w:val="00F828FD"/>
    <w:rsid w:val="00F841C6"/>
    <w:rsid w:val="00F8432E"/>
    <w:rsid w:val="00F853DB"/>
    <w:rsid w:val="00F85447"/>
    <w:rsid w:val="00F857A7"/>
    <w:rsid w:val="00F85AC2"/>
    <w:rsid w:val="00F86402"/>
    <w:rsid w:val="00F86B68"/>
    <w:rsid w:val="00F87A18"/>
    <w:rsid w:val="00F90649"/>
    <w:rsid w:val="00F90EF2"/>
    <w:rsid w:val="00F91F0B"/>
    <w:rsid w:val="00F94546"/>
    <w:rsid w:val="00F96209"/>
    <w:rsid w:val="00F9660D"/>
    <w:rsid w:val="00F97EC4"/>
    <w:rsid w:val="00FA0DFE"/>
    <w:rsid w:val="00FA233C"/>
    <w:rsid w:val="00FA3C2F"/>
    <w:rsid w:val="00FA56A5"/>
    <w:rsid w:val="00FA637C"/>
    <w:rsid w:val="00FA7C91"/>
    <w:rsid w:val="00FA7EB1"/>
    <w:rsid w:val="00FA7F7D"/>
    <w:rsid w:val="00FB0323"/>
    <w:rsid w:val="00FB4FC6"/>
    <w:rsid w:val="00FB663A"/>
    <w:rsid w:val="00FB687C"/>
    <w:rsid w:val="00FB776A"/>
    <w:rsid w:val="00FC0258"/>
    <w:rsid w:val="00FC03BB"/>
    <w:rsid w:val="00FC0C9E"/>
    <w:rsid w:val="00FC14F9"/>
    <w:rsid w:val="00FC35CD"/>
    <w:rsid w:val="00FC48A6"/>
    <w:rsid w:val="00FC4A3B"/>
    <w:rsid w:val="00FC5234"/>
    <w:rsid w:val="00FC60C1"/>
    <w:rsid w:val="00FC7577"/>
    <w:rsid w:val="00FD12F7"/>
    <w:rsid w:val="00FD44F4"/>
    <w:rsid w:val="00FD46E7"/>
    <w:rsid w:val="00FD60CD"/>
    <w:rsid w:val="00FD6886"/>
    <w:rsid w:val="00FD77FC"/>
    <w:rsid w:val="00FE1FF9"/>
    <w:rsid w:val="00FE2EB9"/>
    <w:rsid w:val="00FE3984"/>
    <w:rsid w:val="00FE578D"/>
    <w:rsid w:val="00FE6C99"/>
    <w:rsid w:val="00FE70CE"/>
    <w:rsid w:val="00FF165E"/>
    <w:rsid w:val="00FF1AC0"/>
    <w:rsid w:val="00FF2CDF"/>
    <w:rsid w:val="00FF4A51"/>
    <w:rsid w:val="00FF53DB"/>
    <w:rsid w:val="00FF75C9"/>
    <w:rsid w:val="00FF7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D4E82"/>
  <w15:docId w15:val="{2386ECAD-63FD-486C-BEF1-CBA07AD2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2319"/>
    <w:rPr>
      <w:sz w:val="24"/>
      <w:szCs w:val="24"/>
    </w:rPr>
  </w:style>
  <w:style w:type="paragraph" w:styleId="Nagwek1">
    <w:name w:val="heading 1"/>
    <w:basedOn w:val="Normalny"/>
    <w:next w:val="Normalny"/>
    <w:link w:val="Nagwek1Znak"/>
    <w:qFormat/>
    <w:rsid w:val="00A40D4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nhideWhenUsed/>
    <w:qFormat/>
    <w:rsid w:val="00A40D4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A40D47"/>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780294"/>
    <w:pPr>
      <w:keepNext/>
      <w:jc w:val="both"/>
      <w:outlineLvl w:val="3"/>
    </w:pPr>
    <w:rPr>
      <w:b/>
      <w:kern w:val="1"/>
      <w:sz w:val="20"/>
      <w:szCs w:val="20"/>
    </w:rPr>
  </w:style>
  <w:style w:type="paragraph" w:styleId="Nagwek5">
    <w:name w:val="heading 5"/>
    <w:basedOn w:val="Normalny"/>
    <w:next w:val="Normalny"/>
    <w:link w:val="Nagwek5Znak"/>
    <w:qFormat/>
    <w:rsid w:val="00CD05F4"/>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780294"/>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780294"/>
    <w:pPr>
      <w:keepNext/>
      <w:jc w:val="center"/>
      <w:outlineLvl w:val="6"/>
    </w:pPr>
    <w:rPr>
      <w:b/>
      <w:i/>
      <w:sz w:val="52"/>
    </w:rPr>
  </w:style>
  <w:style w:type="paragraph" w:styleId="Nagwek8">
    <w:name w:val="heading 8"/>
    <w:basedOn w:val="Normalny"/>
    <w:next w:val="Normalny"/>
    <w:link w:val="Nagwek8Znak"/>
    <w:qFormat/>
    <w:rsid w:val="00780294"/>
    <w:pPr>
      <w:spacing w:before="240" w:after="60"/>
      <w:outlineLvl w:val="7"/>
    </w:pPr>
    <w:rPr>
      <w:i/>
      <w:iCs/>
    </w:rPr>
  </w:style>
  <w:style w:type="paragraph" w:styleId="Nagwek9">
    <w:name w:val="heading 9"/>
    <w:basedOn w:val="Normalny"/>
    <w:next w:val="Normalny"/>
    <w:link w:val="Nagwek9Znak"/>
    <w:qFormat/>
    <w:rsid w:val="00780294"/>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40D47"/>
    <w:rPr>
      <w:rFonts w:ascii="Cambria" w:eastAsia="Times New Roman" w:hAnsi="Cambria" w:cs="Times New Roman"/>
      <w:b/>
      <w:bCs/>
      <w:kern w:val="32"/>
      <w:sz w:val="32"/>
      <w:szCs w:val="32"/>
    </w:rPr>
  </w:style>
  <w:style w:type="character" w:customStyle="1" w:styleId="Nagwek2Znak">
    <w:name w:val="Nagłówek 2 Znak"/>
    <w:link w:val="Nagwek2"/>
    <w:rsid w:val="00A40D47"/>
    <w:rPr>
      <w:rFonts w:ascii="Cambria" w:eastAsia="Times New Roman" w:hAnsi="Cambria" w:cs="Times New Roman"/>
      <w:b/>
      <w:bCs/>
      <w:i/>
      <w:iCs/>
      <w:sz w:val="28"/>
      <w:szCs w:val="28"/>
    </w:rPr>
  </w:style>
  <w:style w:type="character" w:customStyle="1" w:styleId="Nagwek3Znak">
    <w:name w:val="Nagłówek 3 Znak"/>
    <w:link w:val="Nagwek3"/>
    <w:rsid w:val="00A40D47"/>
    <w:rPr>
      <w:rFonts w:ascii="Cambria" w:eastAsia="Times New Roman" w:hAnsi="Cambria" w:cs="Times New Roman"/>
      <w:b/>
      <w:bCs/>
      <w:sz w:val="26"/>
      <w:szCs w:val="26"/>
    </w:rPr>
  </w:style>
  <w:style w:type="character" w:customStyle="1" w:styleId="Nagwek4Znak">
    <w:name w:val="Nagłówek 4 Znak"/>
    <w:link w:val="Nagwek4"/>
    <w:rsid w:val="00780294"/>
    <w:rPr>
      <w:b/>
      <w:kern w:val="1"/>
    </w:rPr>
  </w:style>
  <w:style w:type="character" w:customStyle="1" w:styleId="Nagwek5Znak">
    <w:name w:val="Nagłówek 5 Znak"/>
    <w:link w:val="Nagwek5"/>
    <w:rsid w:val="00CD05F4"/>
    <w:rPr>
      <w:b/>
      <w:sz w:val="32"/>
      <w:szCs w:val="24"/>
    </w:rPr>
  </w:style>
  <w:style w:type="character" w:customStyle="1" w:styleId="Nagwek6Znak">
    <w:name w:val="Nagłówek 6 Znak"/>
    <w:link w:val="Nagwek6"/>
    <w:rsid w:val="00780294"/>
    <w:rPr>
      <w:b/>
      <w:sz w:val="24"/>
      <w:szCs w:val="24"/>
    </w:rPr>
  </w:style>
  <w:style w:type="character" w:customStyle="1" w:styleId="Nagwek7Znak">
    <w:name w:val="Nagłówek 7 Znak"/>
    <w:link w:val="Nagwek7"/>
    <w:rsid w:val="00780294"/>
    <w:rPr>
      <w:b/>
      <w:i/>
      <w:sz w:val="52"/>
      <w:szCs w:val="24"/>
    </w:rPr>
  </w:style>
  <w:style w:type="character" w:customStyle="1" w:styleId="Nagwek8Znak">
    <w:name w:val="Nagłówek 8 Znak"/>
    <w:link w:val="Nagwek8"/>
    <w:rsid w:val="00780294"/>
    <w:rPr>
      <w:i/>
      <w:iCs/>
      <w:sz w:val="24"/>
      <w:szCs w:val="24"/>
    </w:rPr>
  </w:style>
  <w:style w:type="character" w:customStyle="1" w:styleId="Nagwek9Znak">
    <w:name w:val="Nagłówek 9 Znak"/>
    <w:link w:val="Nagwek9"/>
    <w:rsid w:val="00780294"/>
    <w:rPr>
      <w:b/>
      <w:sz w:val="28"/>
      <w:szCs w:val="24"/>
    </w:rPr>
  </w:style>
  <w:style w:type="paragraph" w:styleId="Tekstpodstawowy3">
    <w:name w:val="Body Text 3"/>
    <w:basedOn w:val="Normalny"/>
    <w:link w:val="Tekstpodstawowy3Znak"/>
    <w:rsid w:val="00BA2C0E"/>
    <w:pPr>
      <w:spacing w:line="360" w:lineRule="auto"/>
      <w:jc w:val="both"/>
    </w:pPr>
    <w:rPr>
      <w:i/>
      <w:iCs/>
    </w:rPr>
  </w:style>
  <w:style w:type="character" w:styleId="Pogrubienie">
    <w:name w:val="Strong"/>
    <w:qFormat/>
    <w:rsid w:val="00BA2C0E"/>
    <w:rPr>
      <w:b/>
      <w:bCs/>
    </w:rPr>
  </w:style>
  <w:style w:type="paragraph" w:styleId="Stopka">
    <w:name w:val="footer"/>
    <w:basedOn w:val="Normalny"/>
    <w:link w:val="StopkaZnak"/>
    <w:uiPriority w:val="99"/>
    <w:rsid w:val="001A42B2"/>
    <w:pPr>
      <w:tabs>
        <w:tab w:val="center" w:pos="4536"/>
        <w:tab w:val="right" w:pos="9072"/>
      </w:tabs>
    </w:pPr>
  </w:style>
  <w:style w:type="character" w:customStyle="1" w:styleId="StopkaZnak">
    <w:name w:val="Stopka Znak"/>
    <w:link w:val="Stopka"/>
    <w:uiPriority w:val="99"/>
    <w:rsid w:val="00A40D47"/>
    <w:rPr>
      <w:sz w:val="24"/>
      <w:szCs w:val="24"/>
    </w:rPr>
  </w:style>
  <w:style w:type="character" w:styleId="Numerstrony">
    <w:name w:val="page number"/>
    <w:basedOn w:val="Domylnaczcionkaakapitu"/>
    <w:rsid w:val="001A42B2"/>
  </w:style>
  <w:style w:type="character" w:customStyle="1" w:styleId="ND">
    <w:name w:val="ND"/>
    <w:rsid w:val="006C5A2D"/>
  </w:style>
  <w:style w:type="paragraph" w:customStyle="1" w:styleId="pkt">
    <w:name w:val="pkt"/>
    <w:basedOn w:val="Normalny"/>
    <w:rsid w:val="008C27A7"/>
    <w:pPr>
      <w:spacing w:before="60" w:after="60"/>
      <w:ind w:left="851" w:hanging="295"/>
      <w:jc w:val="both"/>
    </w:pPr>
  </w:style>
  <w:style w:type="paragraph" w:customStyle="1" w:styleId="ust">
    <w:name w:val="ust"/>
    <w:rsid w:val="008C27A7"/>
    <w:pPr>
      <w:spacing w:before="60" w:after="60"/>
      <w:ind w:left="426" w:hanging="284"/>
      <w:jc w:val="both"/>
    </w:pPr>
    <w:rPr>
      <w:sz w:val="24"/>
      <w:szCs w:val="24"/>
    </w:rPr>
  </w:style>
  <w:style w:type="character" w:styleId="Hipercze">
    <w:name w:val="Hyperlink"/>
    <w:uiPriority w:val="99"/>
    <w:rsid w:val="008C27A7"/>
    <w:rPr>
      <w:color w:val="000000"/>
      <w:u w:val="single"/>
    </w:rPr>
  </w:style>
  <w:style w:type="paragraph" w:customStyle="1" w:styleId="tekst">
    <w:name w:val="tekst"/>
    <w:basedOn w:val="Normalny"/>
    <w:rsid w:val="00CD05F4"/>
    <w:pPr>
      <w:suppressLineNumbers/>
      <w:spacing w:before="60" w:after="60"/>
      <w:jc w:val="both"/>
    </w:pPr>
  </w:style>
  <w:style w:type="paragraph" w:styleId="Tekstpodstawowy">
    <w:name w:val="Body Text"/>
    <w:basedOn w:val="Normalny"/>
    <w:link w:val="TekstpodstawowyZnak"/>
    <w:uiPriority w:val="99"/>
    <w:unhideWhenUsed/>
    <w:rsid w:val="00A40D47"/>
    <w:pPr>
      <w:spacing w:after="120"/>
    </w:pPr>
  </w:style>
  <w:style w:type="character" w:customStyle="1" w:styleId="TekstpodstawowyZnak">
    <w:name w:val="Tekst podstawowy Znak"/>
    <w:link w:val="Tekstpodstawowy"/>
    <w:uiPriority w:val="99"/>
    <w:rsid w:val="00A40D47"/>
    <w:rPr>
      <w:sz w:val="24"/>
      <w:szCs w:val="24"/>
    </w:rPr>
  </w:style>
  <w:style w:type="paragraph" w:styleId="Zwykytekst">
    <w:name w:val="Plain Text"/>
    <w:basedOn w:val="Normalny"/>
    <w:link w:val="ZwykytekstZnak"/>
    <w:rsid w:val="00993538"/>
    <w:rPr>
      <w:rFonts w:ascii="Courier New" w:hAnsi="Courier New"/>
      <w:sz w:val="20"/>
      <w:szCs w:val="20"/>
    </w:rPr>
  </w:style>
  <w:style w:type="character" w:customStyle="1" w:styleId="ZwykytekstZnak">
    <w:name w:val="Zwykły tekst Znak"/>
    <w:link w:val="Zwykytekst"/>
    <w:rsid w:val="00993538"/>
    <w:rPr>
      <w:rFonts w:ascii="Courier New" w:hAnsi="Courier New"/>
    </w:rPr>
  </w:style>
  <w:style w:type="paragraph" w:styleId="Akapitzlist">
    <w:name w:val="List Paragraph"/>
    <w:aliases w:val="Data wydania,List Paragraph,CW_Lista,lp1,Bulleted Text,Llista wielopoziomowa,Akapit z listą3,List Paragraph1,BulletC,Numerowanie,Akapit z listą BS,Kolorowa lista — akcent 11,Obiekt,Akapit z listą 1,Wypunktowanie,normalny tekst,paragraf,L1"/>
    <w:basedOn w:val="Normalny"/>
    <w:link w:val="AkapitzlistZnak"/>
    <w:uiPriority w:val="34"/>
    <w:qFormat/>
    <w:rsid w:val="00993538"/>
    <w:pPr>
      <w:ind w:left="720"/>
      <w:contextualSpacing/>
    </w:pPr>
  </w:style>
  <w:style w:type="paragraph" w:styleId="NormalnyWeb">
    <w:name w:val="Normal (Web)"/>
    <w:basedOn w:val="Normalny"/>
    <w:uiPriority w:val="99"/>
    <w:rsid w:val="007C62B4"/>
    <w:pPr>
      <w:spacing w:before="100" w:beforeAutospacing="1" w:after="100" w:afterAutospacing="1"/>
    </w:pPr>
  </w:style>
  <w:style w:type="paragraph" w:customStyle="1" w:styleId="E-1">
    <w:name w:val="E-1"/>
    <w:basedOn w:val="Normalny"/>
    <w:rsid w:val="007C62B4"/>
    <w:pPr>
      <w:widowControl w:val="0"/>
      <w:overflowPunct w:val="0"/>
      <w:autoSpaceDE w:val="0"/>
      <w:autoSpaceDN w:val="0"/>
      <w:adjustRightInd w:val="0"/>
      <w:textAlignment w:val="baseline"/>
    </w:pPr>
    <w:rPr>
      <w:sz w:val="20"/>
      <w:szCs w:val="20"/>
    </w:rPr>
  </w:style>
  <w:style w:type="paragraph" w:styleId="Nagwek">
    <w:name w:val="header"/>
    <w:basedOn w:val="Normalny"/>
    <w:link w:val="NagwekZnak"/>
    <w:unhideWhenUsed/>
    <w:rsid w:val="00146FF3"/>
    <w:pPr>
      <w:tabs>
        <w:tab w:val="center" w:pos="4536"/>
        <w:tab w:val="right" w:pos="9072"/>
      </w:tabs>
    </w:pPr>
  </w:style>
  <w:style w:type="character" w:customStyle="1" w:styleId="NagwekZnak">
    <w:name w:val="Nagłówek Znak"/>
    <w:link w:val="Nagwek"/>
    <w:rsid w:val="00146FF3"/>
    <w:rPr>
      <w:sz w:val="24"/>
      <w:szCs w:val="24"/>
    </w:rPr>
  </w:style>
  <w:style w:type="paragraph" w:styleId="Tekstpodstawowywcity">
    <w:name w:val="Body Text Indent"/>
    <w:basedOn w:val="Normalny"/>
    <w:link w:val="TekstpodstawowywcityZnak"/>
    <w:rsid w:val="00780294"/>
    <w:pPr>
      <w:ind w:left="284" w:hanging="284"/>
    </w:pPr>
  </w:style>
  <w:style w:type="character" w:customStyle="1" w:styleId="TekstpodstawowywcityZnak">
    <w:name w:val="Tekst podstawowy wcięty Znak"/>
    <w:link w:val="Tekstpodstawowywcity"/>
    <w:rsid w:val="00780294"/>
    <w:rPr>
      <w:sz w:val="24"/>
      <w:szCs w:val="24"/>
    </w:rPr>
  </w:style>
  <w:style w:type="paragraph" w:styleId="Tytu">
    <w:name w:val="Title"/>
    <w:basedOn w:val="Normalny"/>
    <w:link w:val="TytuZnak"/>
    <w:qFormat/>
    <w:rsid w:val="00780294"/>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780294"/>
    <w:rPr>
      <w:b/>
      <w:sz w:val="28"/>
      <w:szCs w:val="24"/>
    </w:rPr>
  </w:style>
  <w:style w:type="paragraph" w:styleId="Tekstpodstawowywcity2">
    <w:name w:val="Body Text Indent 2"/>
    <w:basedOn w:val="Normalny"/>
    <w:link w:val="Tekstpodstawowywcity2Znak"/>
    <w:rsid w:val="00780294"/>
    <w:pPr>
      <w:tabs>
        <w:tab w:val="left" w:pos="-2977"/>
        <w:tab w:val="left" w:pos="-2127"/>
      </w:tabs>
      <w:ind w:left="360"/>
      <w:jc w:val="both"/>
    </w:pPr>
    <w:rPr>
      <w:color w:val="000000"/>
    </w:rPr>
  </w:style>
  <w:style w:type="character" w:customStyle="1" w:styleId="Tekstpodstawowywcity2Znak">
    <w:name w:val="Tekst podstawowy wcięty 2 Znak"/>
    <w:link w:val="Tekstpodstawowywcity2"/>
    <w:rsid w:val="00780294"/>
    <w:rPr>
      <w:color w:val="000000"/>
      <w:sz w:val="24"/>
      <w:szCs w:val="24"/>
    </w:rPr>
  </w:style>
  <w:style w:type="paragraph" w:styleId="Tekstpodstawowywcity3">
    <w:name w:val="Body Text Indent 3"/>
    <w:basedOn w:val="Normalny"/>
    <w:link w:val="Tekstpodstawowywcity3Znak"/>
    <w:rsid w:val="00780294"/>
    <w:pPr>
      <w:ind w:left="900" w:hanging="180"/>
      <w:jc w:val="both"/>
    </w:pPr>
  </w:style>
  <w:style w:type="character" w:customStyle="1" w:styleId="Tekstpodstawowywcity3Znak">
    <w:name w:val="Tekst podstawowy wcięty 3 Znak"/>
    <w:link w:val="Tekstpodstawowywcity3"/>
    <w:rsid w:val="00780294"/>
    <w:rPr>
      <w:sz w:val="24"/>
      <w:szCs w:val="24"/>
    </w:rPr>
  </w:style>
  <w:style w:type="paragraph" w:styleId="Tekstblokowy">
    <w:name w:val="Block Text"/>
    <w:basedOn w:val="Normalny"/>
    <w:rsid w:val="00780294"/>
    <w:pPr>
      <w:numPr>
        <w:ilvl w:val="1"/>
      </w:numPr>
      <w:tabs>
        <w:tab w:val="num" w:pos="360"/>
      </w:tabs>
      <w:spacing w:before="120" w:after="120"/>
      <w:ind w:left="357" w:right="45" w:hanging="357"/>
    </w:pPr>
    <w:rPr>
      <w:bCs/>
      <w:color w:val="000000"/>
    </w:rPr>
  </w:style>
  <w:style w:type="paragraph" w:styleId="Tekstdymka">
    <w:name w:val="Balloon Text"/>
    <w:basedOn w:val="Normalny"/>
    <w:link w:val="TekstdymkaZnak"/>
    <w:semiHidden/>
    <w:rsid w:val="00780294"/>
    <w:rPr>
      <w:rFonts w:ascii="Tahoma" w:hAnsi="Tahoma"/>
      <w:sz w:val="16"/>
      <w:szCs w:val="16"/>
    </w:rPr>
  </w:style>
  <w:style w:type="character" w:customStyle="1" w:styleId="TekstdymkaZnak">
    <w:name w:val="Tekst dymka Znak"/>
    <w:link w:val="Tekstdymka"/>
    <w:semiHidden/>
    <w:rsid w:val="00780294"/>
    <w:rPr>
      <w:rFonts w:ascii="Tahoma" w:hAnsi="Tahoma" w:cs="Tahoma"/>
      <w:sz w:val="16"/>
      <w:szCs w:val="16"/>
    </w:rPr>
  </w:style>
  <w:style w:type="paragraph" w:styleId="Tekstpodstawowy2">
    <w:name w:val="Body Text 2"/>
    <w:basedOn w:val="Normalny"/>
    <w:link w:val="Tekstpodstawowy2Znak"/>
    <w:rsid w:val="00780294"/>
    <w:pPr>
      <w:jc w:val="both"/>
    </w:pPr>
    <w:rPr>
      <w:b/>
      <w:bCs/>
      <w:color w:val="FF0000"/>
    </w:rPr>
  </w:style>
  <w:style w:type="character" w:customStyle="1" w:styleId="Tekstpodstawowy2Znak">
    <w:name w:val="Tekst podstawowy 2 Znak"/>
    <w:link w:val="Tekstpodstawowy2"/>
    <w:rsid w:val="00780294"/>
    <w:rPr>
      <w:b/>
      <w:bCs/>
      <w:color w:val="FF0000"/>
      <w:sz w:val="24"/>
      <w:szCs w:val="24"/>
    </w:rPr>
  </w:style>
  <w:style w:type="paragraph" w:customStyle="1" w:styleId="StylNagwek2ArialNarrowNieKursywaPrzed6ptPo0">
    <w:name w:val="Styl Nagłówek 2 + Arial Narrow Nie Kursywa Przed:  6 pt Po:  0 ..."/>
    <w:basedOn w:val="Nagwek2"/>
    <w:rsid w:val="00780294"/>
    <w:pPr>
      <w:keepLines/>
      <w:pageBreakBefore/>
      <w:tabs>
        <w:tab w:val="num" w:pos="1647"/>
      </w:tabs>
      <w:suppressAutoHyphens/>
      <w:spacing w:before="120" w:after="0"/>
      <w:ind w:left="788" w:hanging="431"/>
    </w:pPr>
    <w:rPr>
      <w:rFonts w:ascii="Arial Narrow" w:hAnsi="Arial Narrow"/>
      <w:i w:val="0"/>
      <w:iCs w:val="0"/>
      <w:kern w:val="1"/>
      <w:sz w:val="24"/>
      <w:szCs w:val="20"/>
      <w:lang w:eastAsia="ar-SA"/>
    </w:rPr>
  </w:style>
  <w:style w:type="table" w:styleId="Tabela-Siatka">
    <w:name w:val="Table Grid"/>
    <w:basedOn w:val="Standardowy"/>
    <w:rsid w:val="0078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0294"/>
    <w:pPr>
      <w:autoSpaceDE w:val="0"/>
      <w:autoSpaceDN w:val="0"/>
      <w:adjustRightInd w:val="0"/>
    </w:pPr>
    <w:rPr>
      <w:color w:val="000000"/>
      <w:sz w:val="24"/>
      <w:szCs w:val="24"/>
    </w:rPr>
  </w:style>
  <w:style w:type="paragraph" w:styleId="Tekstkomentarza">
    <w:name w:val="annotation text"/>
    <w:basedOn w:val="Normalny"/>
    <w:link w:val="TekstkomentarzaZnak"/>
    <w:semiHidden/>
    <w:rsid w:val="00780294"/>
    <w:rPr>
      <w:sz w:val="20"/>
      <w:szCs w:val="20"/>
    </w:rPr>
  </w:style>
  <w:style w:type="character" w:customStyle="1" w:styleId="TekstkomentarzaZnak">
    <w:name w:val="Tekst komentarza Znak"/>
    <w:basedOn w:val="Domylnaczcionkaakapitu"/>
    <w:link w:val="Tekstkomentarza"/>
    <w:semiHidden/>
    <w:rsid w:val="00780294"/>
  </w:style>
  <w:style w:type="paragraph" w:styleId="Tematkomentarza">
    <w:name w:val="annotation subject"/>
    <w:basedOn w:val="Tekstkomentarza"/>
    <w:next w:val="Tekstkomentarza"/>
    <w:link w:val="TematkomentarzaZnak"/>
    <w:semiHidden/>
    <w:rsid w:val="00780294"/>
    <w:rPr>
      <w:b/>
      <w:bCs/>
    </w:rPr>
  </w:style>
  <w:style w:type="character" w:customStyle="1" w:styleId="TematkomentarzaZnak">
    <w:name w:val="Temat komentarza Znak"/>
    <w:link w:val="Tematkomentarza"/>
    <w:semiHidden/>
    <w:rsid w:val="00780294"/>
    <w:rPr>
      <w:b/>
      <w:bCs/>
    </w:rPr>
  </w:style>
  <w:style w:type="paragraph" w:customStyle="1" w:styleId="Edward">
    <w:name w:val="Edward"/>
    <w:basedOn w:val="Normalny"/>
    <w:rsid w:val="00780294"/>
    <w:rPr>
      <w:rFonts w:ascii="Tms Rmn" w:hAnsi="Tms Rmn"/>
      <w:noProof/>
      <w:sz w:val="20"/>
      <w:szCs w:val="20"/>
    </w:rPr>
  </w:style>
  <w:style w:type="paragraph" w:customStyle="1" w:styleId="Nagwek11">
    <w:name w:val="Nagłówek 11"/>
    <w:basedOn w:val="Normalny"/>
    <w:rsid w:val="00780294"/>
    <w:pPr>
      <w:spacing w:before="240" w:after="240"/>
      <w:jc w:val="both"/>
    </w:pPr>
    <w:rPr>
      <w:rFonts w:ascii="Arial" w:hAnsi="Arial" w:cs="Arial"/>
      <w:b/>
      <w:bCs/>
      <w:sz w:val="20"/>
    </w:rPr>
  </w:style>
  <w:style w:type="paragraph" w:styleId="Tekstprzypisudolnego">
    <w:name w:val="footnote text"/>
    <w:aliases w:val=" Znak1,Znak1,Tekst przypisu"/>
    <w:basedOn w:val="Normalny"/>
    <w:link w:val="TekstprzypisudolnegoZnak"/>
    <w:uiPriority w:val="99"/>
    <w:rsid w:val="00780294"/>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780294"/>
  </w:style>
  <w:style w:type="character" w:styleId="Odwoanieprzypisudolnego">
    <w:name w:val="footnote reference"/>
    <w:uiPriority w:val="99"/>
    <w:rsid w:val="00780294"/>
    <w:rPr>
      <w:vertAlign w:val="superscript"/>
    </w:rPr>
  </w:style>
  <w:style w:type="paragraph" w:customStyle="1" w:styleId="marek">
    <w:name w:val="marek"/>
    <w:basedOn w:val="Normalny"/>
    <w:rsid w:val="00780294"/>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780294"/>
  </w:style>
  <w:style w:type="paragraph" w:customStyle="1" w:styleId="western">
    <w:name w:val="western"/>
    <w:basedOn w:val="Normalny"/>
    <w:rsid w:val="00780294"/>
    <w:pPr>
      <w:spacing w:before="100" w:beforeAutospacing="1" w:after="100" w:afterAutospacing="1"/>
    </w:pPr>
    <w:rPr>
      <w:rFonts w:ascii="Verdana" w:hAnsi="Verdana"/>
      <w:color w:val="333333"/>
      <w:sz w:val="17"/>
      <w:szCs w:val="17"/>
    </w:rPr>
  </w:style>
  <w:style w:type="character" w:styleId="Odwoaniedokomentarza">
    <w:name w:val="annotation reference"/>
    <w:semiHidden/>
    <w:rsid w:val="00C109C5"/>
    <w:rPr>
      <w:sz w:val="16"/>
      <w:szCs w:val="16"/>
    </w:rPr>
  </w:style>
  <w:style w:type="character" w:customStyle="1" w:styleId="Tekstpodstawowy3Znak">
    <w:name w:val="Tekst podstawowy 3 Znak"/>
    <w:link w:val="Tekstpodstawowy3"/>
    <w:rsid w:val="00C109C5"/>
    <w:rPr>
      <w:i/>
      <w:iCs/>
      <w:sz w:val="24"/>
      <w:szCs w:val="24"/>
    </w:rPr>
  </w:style>
  <w:style w:type="character" w:customStyle="1" w:styleId="Data1">
    <w:name w:val="Data1"/>
    <w:basedOn w:val="Domylnaczcionkaakapitu"/>
    <w:rsid w:val="00C109C5"/>
  </w:style>
  <w:style w:type="paragraph" w:customStyle="1" w:styleId="Wypunktowanie1">
    <w:name w:val="Wypunktowanie 1"/>
    <w:basedOn w:val="Normalny"/>
    <w:rsid w:val="00B33F2D"/>
    <w:pPr>
      <w:numPr>
        <w:numId w:val="1"/>
      </w:numPr>
    </w:pPr>
  </w:style>
  <w:style w:type="paragraph" w:customStyle="1" w:styleId="xl26">
    <w:name w:val="xl26"/>
    <w:basedOn w:val="Normalny"/>
    <w:rsid w:val="000E57A4"/>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styleId="Lista">
    <w:name w:val="List"/>
    <w:basedOn w:val="Normalny"/>
    <w:rsid w:val="00584E01"/>
    <w:pPr>
      <w:widowControl w:val="0"/>
      <w:numPr>
        <w:ilvl w:val="2"/>
        <w:numId w:val="2"/>
      </w:numPr>
      <w:tabs>
        <w:tab w:val="clear" w:pos="2340"/>
      </w:tabs>
      <w:ind w:left="709" w:hanging="425"/>
      <w:jc w:val="both"/>
    </w:pPr>
    <w:rPr>
      <w:sz w:val="22"/>
      <w:szCs w:val="22"/>
    </w:rPr>
  </w:style>
  <w:style w:type="paragraph" w:styleId="Tekstpodstawowyzwciciem2">
    <w:name w:val="Body Text First Indent 2"/>
    <w:basedOn w:val="Tekstpodstawowywcity"/>
    <w:link w:val="Tekstpodstawowyzwciciem2Znak"/>
    <w:uiPriority w:val="99"/>
    <w:semiHidden/>
    <w:unhideWhenUsed/>
    <w:rsid w:val="00E1555A"/>
    <w:pPr>
      <w:spacing w:after="120"/>
      <w:ind w:left="283" w:firstLine="210"/>
    </w:pPr>
  </w:style>
  <w:style w:type="character" w:customStyle="1" w:styleId="Tekstpodstawowyzwciciem2Znak">
    <w:name w:val="Tekst podstawowy z wcięciem 2 Znak"/>
    <w:basedOn w:val="TekstpodstawowywcityZnak"/>
    <w:link w:val="Tekstpodstawowyzwciciem2"/>
    <w:uiPriority w:val="99"/>
    <w:semiHidden/>
    <w:rsid w:val="00E1555A"/>
    <w:rPr>
      <w:sz w:val="24"/>
      <w:szCs w:val="24"/>
    </w:rPr>
  </w:style>
  <w:style w:type="paragraph" w:customStyle="1" w:styleId="tyt">
    <w:name w:val="tyt"/>
    <w:basedOn w:val="Normalny"/>
    <w:rsid w:val="00E1555A"/>
    <w:pPr>
      <w:keepNext/>
      <w:spacing w:before="60" w:after="60"/>
      <w:jc w:val="center"/>
    </w:pPr>
    <w:rPr>
      <w:b/>
      <w:bCs/>
    </w:rPr>
  </w:style>
  <w:style w:type="paragraph" w:customStyle="1" w:styleId="Poziom1-czesc">
    <w:name w:val="Poziom 1 -czesc"/>
    <w:basedOn w:val="Normalny"/>
    <w:rsid w:val="00386808"/>
    <w:pPr>
      <w:numPr>
        <w:numId w:val="3"/>
      </w:numPr>
    </w:pPr>
    <w:rPr>
      <w:szCs w:val="20"/>
    </w:rPr>
  </w:style>
  <w:style w:type="paragraph" w:customStyle="1" w:styleId="Poziom2-pkt">
    <w:name w:val="Poziom 2 - pkt"/>
    <w:basedOn w:val="Normalny"/>
    <w:link w:val="Poziom2-pktZnak"/>
    <w:rsid w:val="00386808"/>
    <w:pPr>
      <w:numPr>
        <w:ilvl w:val="1"/>
        <w:numId w:val="3"/>
      </w:numPr>
    </w:pPr>
    <w:rPr>
      <w:szCs w:val="20"/>
    </w:rPr>
  </w:style>
  <w:style w:type="character" w:customStyle="1" w:styleId="Poziom2-pktZnak">
    <w:name w:val="Poziom 2 - pkt Znak"/>
    <w:link w:val="Poziom2-pkt"/>
    <w:rsid w:val="00386808"/>
    <w:rPr>
      <w:sz w:val="24"/>
    </w:rPr>
  </w:style>
  <w:style w:type="paragraph" w:customStyle="1" w:styleId="Poziom3-ppkt">
    <w:name w:val="Poziom 3 - ppkt"/>
    <w:basedOn w:val="Normalny"/>
    <w:rsid w:val="00386808"/>
    <w:pPr>
      <w:numPr>
        <w:ilvl w:val="2"/>
        <w:numId w:val="3"/>
      </w:numPr>
    </w:pPr>
    <w:rPr>
      <w:szCs w:val="20"/>
    </w:rPr>
  </w:style>
  <w:style w:type="character" w:customStyle="1" w:styleId="AkapitzlistZnak">
    <w:name w:val="Akapit z listą Znak"/>
    <w:aliases w:val="Data wydania Znak,List Paragraph Znak,CW_Lista Znak,lp1 Znak,Bulleted Text Znak,Llista wielopoziomowa Znak,Akapit z listą3 Znak,List Paragraph1 Znak,BulletC Znak,Numerowanie Znak,Akapit z listą BS Znak,Kolorowa lista — akcent 11 Znak"/>
    <w:link w:val="Akapitzlist"/>
    <w:uiPriority w:val="34"/>
    <w:qFormat/>
    <w:rsid w:val="0067629B"/>
    <w:rPr>
      <w:sz w:val="24"/>
      <w:szCs w:val="24"/>
    </w:rPr>
  </w:style>
  <w:style w:type="paragraph" w:styleId="Lista4">
    <w:name w:val="List 4"/>
    <w:basedOn w:val="Normalny"/>
    <w:uiPriority w:val="99"/>
    <w:unhideWhenUsed/>
    <w:rsid w:val="000C3A5A"/>
    <w:pPr>
      <w:ind w:left="1132" w:hanging="283"/>
      <w:contextualSpacing/>
    </w:pPr>
  </w:style>
  <w:style w:type="paragraph" w:customStyle="1" w:styleId="Tekstpodstawowy31">
    <w:name w:val="Tekst podstawowy 31"/>
    <w:basedOn w:val="Normalny"/>
    <w:rsid w:val="00F91F0B"/>
    <w:pPr>
      <w:suppressAutoHyphens/>
    </w:pPr>
    <w:rPr>
      <w:sz w:val="22"/>
      <w:szCs w:val="20"/>
      <w:lang w:eastAsia="ar-SA"/>
    </w:rPr>
  </w:style>
  <w:style w:type="paragraph" w:styleId="Lista2">
    <w:name w:val="List 2"/>
    <w:basedOn w:val="Normalny"/>
    <w:uiPriority w:val="99"/>
    <w:semiHidden/>
    <w:unhideWhenUsed/>
    <w:rsid w:val="000E418D"/>
    <w:pPr>
      <w:ind w:left="566" w:hanging="283"/>
      <w:contextualSpacing/>
    </w:pPr>
  </w:style>
  <w:style w:type="paragraph" w:styleId="Listapunktowana3">
    <w:name w:val="List Bullet 3"/>
    <w:basedOn w:val="Normalny"/>
    <w:rsid w:val="000E418D"/>
    <w:pPr>
      <w:numPr>
        <w:numId w:val="4"/>
      </w:numPr>
    </w:pPr>
    <w:rPr>
      <w:szCs w:val="20"/>
    </w:rPr>
  </w:style>
  <w:style w:type="character" w:customStyle="1" w:styleId="googqs-tidbit1">
    <w:name w:val="goog_qs-tidbit1"/>
    <w:rsid w:val="00C64DF2"/>
    <w:rPr>
      <w:vanish w:val="0"/>
      <w:webHidden w:val="0"/>
      <w:specVanish w:val="0"/>
    </w:rPr>
  </w:style>
  <w:style w:type="paragraph" w:customStyle="1" w:styleId="Styl2">
    <w:name w:val="Styl2"/>
    <w:basedOn w:val="Normalny"/>
    <w:next w:val="Normalny"/>
    <w:link w:val="Styl2Znak"/>
    <w:qFormat/>
    <w:rsid w:val="00755281"/>
    <w:pPr>
      <w:widowControl w:val="0"/>
      <w:numPr>
        <w:numId w:val="6"/>
      </w:numPr>
      <w:spacing w:line="360" w:lineRule="auto"/>
      <w:jc w:val="both"/>
    </w:pPr>
  </w:style>
  <w:style w:type="character" w:customStyle="1" w:styleId="Styl2Znak">
    <w:name w:val="Styl2 Znak"/>
    <w:link w:val="Styl2"/>
    <w:locked/>
    <w:rsid w:val="00755281"/>
    <w:rPr>
      <w:sz w:val="24"/>
      <w:szCs w:val="24"/>
    </w:rPr>
  </w:style>
  <w:style w:type="character" w:styleId="UyteHipercze">
    <w:name w:val="FollowedHyperlink"/>
    <w:uiPriority w:val="99"/>
    <w:semiHidden/>
    <w:unhideWhenUsed/>
    <w:rsid w:val="00D46DBF"/>
    <w:rPr>
      <w:color w:val="800080"/>
      <w:u w:val="single"/>
    </w:rPr>
  </w:style>
  <w:style w:type="character" w:customStyle="1" w:styleId="text">
    <w:name w:val="text"/>
    <w:basedOn w:val="Domylnaczcionkaakapitu"/>
    <w:rsid w:val="00297964"/>
  </w:style>
  <w:style w:type="paragraph" w:customStyle="1" w:styleId="Standardowy1">
    <w:name w:val="Standardowy1"/>
    <w:rsid w:val="00297964"/>
    <w:rPr>
      <w:sz w:val="24"/>
      <w:szCs w:val="24"/>
    </w:rPr>
  </w:style>
  <w:style w:type="paragraph" w:styleId="Tekstprzypisukocowego">
    <w:name w:val="endnote text"/>
    <w:basedOn w:val="Normalny"/>
    <w:link w:val="TekstprzypisukocowegoZnak"/>
    <w:uiPriority w:val="99"/>
    <w:semiHidden/>
    <w:unhideWhenUsed/>
    <w:rsid w:val="0056218F"/>
    <w:rPr>
      <w:sz w:val="20"/>
      <w:szCs w:val="20"/>
    </w:rPr>
  </w:style>
  <w:style w:type="character" w:customStyle="1" w:styleId="TekstprzypisukocowegoZnak">
    <w:name w:val="Tekst przypisu końcowego Znak"/>
    <w:basedOn w:val="Domylnaczcionkaakapitu"/>
    <w:link w:val="Tekstprzypisukocowego"/>
    <w:uiPriority w:val="99"/>
    <w:semiHidden/>
    <w:rsid w:val="0056218F"/>
  </w:style>
  <w:style w:type="character" w:styleId="Odwoanieprzypisukocowego">
    <w:name w:val="endnote reference"/>
    <w:uiPriority w:val="99"/>
    <w:semiHidden/>
    <w:unhideWhenUsed/>
    <w:rsid w:val="0056218F"/>
    <w:rPr>
      <w:vertAlign w:val="superscript"/>
    </w:rPr>
  </w:style>
  <w:style w:type="character" w:customStyle="1" w:styleId="Teksttreci9">
    <w:name w:val="Tekst treści (9)"/>
    <w:link w:val="Teksttreci91"/>
    <w:uiPriority w:val="99"/>
    <w:rsid w:val="00736498"/>
    <w:rPr>
      <w:sz w:val="18"/>
      <w:szCs w:val="18"/>
      <w:shd w:val="clear" w:color="auto" w:fill="FFFFFF"/>
    </w:rPr>
  </w:style>
  <w:style w:type="paragraph" w:customStyle="1" w:styleId="Teksttreci91">
    <w:name w:val="Tekst treści (9)1"/>
    <w:basedOn w:val="Normalny"/>
    <w:link w:val="Teksttreci9"/>
    <w:uiPriority w:val="99"/>
    <w:rsid w:val="00736498"/>
    <w:pPr>
      <w:shd w:val="clear" w:color="auto" w:fill="FFFFFF"/>
      <w:spacing w:line="206" w:lineRule="exact"/>
      <w:ind w:hanging="380"/>
      <w:jc w:val="both"/>
    </w:pPr>
    <w:rPr>
      <w:sz w:val="18"/>
      <w:szCs w:val="18"/>
    </w:rPr>
  </w:style>
  <w:style w:type="character" w:styleId="Numerwiersza">
    <w:name w:val="line number"/>
    <w:basedOn w:val="Domylnaczcionkaakapitu"/>
    <w:uiPriority w:val="99"/>
    <w:semiHidden/>
    <w:unhideWhenUsed/>
    <w:rsid w:val="00EB37EE"/>
  </w:style>
  <w:style w:type="character" w:customStyle="1" w:styleId="alb">
    <w:name w:val="a_lb"/>
    <w:basedOn w:val="Domylnaczcionkaakapitu"/>
    <w:rsid w:val="00AA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987">
      <w:bodyDiv w:val="1"/>
      <w:marLeft w:val="0"/>
      <w:marRight w:val="0"/>
      <w:marTop w:val="0"/>
      <w:marBottom w:val="0"/>
      <w:divBdr>
        <w:top w:val="none" w:sz="0" w:space="0" w:color="auto"/>
        <w:left w:val="none" w:sz="0" w:space="0" w:color="auto"/>
        <w:bottom w:val="none" w:sz="0" w:space="0" w:color="auto"/>
        <w:right w:val="none" w:sz="0" w:space="0" w:color="auto"/>
      </w:divBdr>
    </w:div>
    <w:div w:id="653526714">
      <w:bodyDiv w:val="1"/>
      <w:marLeft w:val="0"/>
      <w:marRight w:val="0"/>
      <w:marTop w:val="0"/>
      <w:marBottom w:val="0"/>
      <w:divBdr>
        <w:top w:val="none" w:sz="0" w:space="0" w:color="auto"/>
        <w:left w:val="none" w:sz="0" w:space="0" w:color="auto"/>
        <w:bottom w:val="none" w:sz="0" w:space="0" w:color="auto"/>
        <w:right w:val="none" w:sz="0" w:space="0" w:color="auto"/>
      </w:divBdr>
    </w:div>
    <w:div w:id="1192182157">
      <w:bodyDiv w:val="1"/>
      <w:marLeft w:val="0"/>
      <w:marRight w:val="0"/>
      <w:marTop w:val="0"/>
      <w:marBottom w:val="0"/>
      <w:divBdr>
        <w:top w:val="none" w:sz="0" w:space="0" w:color="auto"/>
        <w:left w:val="none" w:sz="0" w:space="0" w:color="auto"/>
        <w:bottom w:val="none" w:sz="0" w:space="0" w:color="auto"/>
        <w:right w:val="none" w:sz="0" w:space="0" w:color="auto"/>
      </w:divBdr>
      <w:divsChild>
        <w:div w:id="225068539">
          <w:marLeft w:val="0"/>
          <w:marRight w:val="0"/>
          <w:marTop w:val="0"/>
          <w:marBottom w:val="0"/>
          <w:divBdr>
            <w:top w:val="none" w:sz="0" w:space="0" w:color="auto"/>
            <w:left w:val="none" w:sz="0" w:space="0" w:color="auto"/>
            <w:bottom w:val="none" w:sz="0" w:space="0" w:color="auto"/>
            <w:right w:val="none" w:sz="0" w:space="0" w:color="auto"/>
          </w:divBdr>
          <w:divsChild>
            <w:div w:id="1141071826">
              <w:marLeft w:val="0"/>
              <w:marRight w:val="0"/>
              <w:marTop w:val="0"/>
              <w:marBottom w:val="0"/>
              <w:divBdr>
                <w:top w:val="none" w:sz="0" w:space="0" w:color="auto"/>
                <w:left w:val="none" w:sz="0" w:space="0" w:color="auto"/>
                <w:bottom w:val="none" w:sz="0" w:space="0" w:color="auto"/>
                <w:right w:val="none" w:sz="0" w:space="0" w:color="auto"/>
              </w:divBdr>
              <w:divsChild>
                <w:div w:id="634483458">
                  <w:marLeft w:val="0"/>
                  <w:marRight w:val="0"/>
                  <w:marTop w:val="0"/>
                  <w:marBottom w:val="0"/>
                  <w:divBdr>
                    <w:top w:val="single" w:sz="2" w:space="0" w:color="A2A19E"/>
                    <w:left w:val="single" w:sz="2" w:space="31" w:color="A2A19E"/>
                    <w:bottom w:val="single" w:sz="2" w:space="0" w:color="A2A19E"/>
                    <w:right w:val="single" w:sz="2" w:space="31" w:color="A2A19E"/>
                  </w:divBdr>
                  <w:divsChild>
                    <w:div w:id="134684091">
                      <w:marLeft w:val="0"/>
                      <w:marRight w:val="0"/>
                      <w:marTop w:val="0"/>
                      <w:marBottom w:val="0"/>
                      <w:divBdr>
                        <w:top w:val="none" w:sz="0" w:space="0" w:color="auto"/>
                        <w:left w:val="none" w:sz="0" w:space="0" w:color="auto"/>
                        <w:bottom w:val="none" w:sz="0" w:space="0" w:color="auto"/>
                        <w:right w:val="none" w:sz="0" w:space="0" w:color="auto"/>
                      </w:divBdr>
                      <w:divsChild>
                        <w:div w:id="1161115922">
                          <w:marLeft w:val="0"/>
                          <w:marRight w:val="0"/>
                          <w:marTop w:val="0"/>
                          <w:marBottom w:val="0"/>
                          <w:divBdr>
                            <w:top w:val="none" w:sz="0" w:space="0" w:color="auto"/>
                            <w:left w:val="none" w:sz="0" w:space="0" w:color="auto"/>
                            <w:bottom w:val="none" w:sz="0" w:space="0" w:color="auto"/>
                            <w:right w:val="none" w:sz="0" w:space="0" w:color="auto"/>
                          </w:divBdr>
                          <w:divsChild>
                            <w:div w:id="1952197590">
                              <w:marLeft w:val="0"/>
                              <w:marRight w:val="0"/>
                              <w:marTop w:val="0"/>
                              <w:marBottom w:val="0"/>
                              <w:divBdr>
                                <w:top w:val="none" w:sz="0" w:space="0" w:color="auto"/>
                                <w:left w:val="none" w:sz="0" w:space="0" w:color="auto"/>
                                <w:bottom w:val="none" w:sz="0" w:space="0" w:color="auto"/>
                                <w:right w:val="none" w:sz="0" w:space="0" w:color="auto"/>
                              </w:divBdr>
                              <w:divsChild>
                                <w:div w:id="369696136">
                                  <w:marLeft w:val="0"/>
                                  <w:marRight w:val="0"/>
                                  <w:marTop w:val="0"/>
                                  <w:marBottom w:val="240"/>
                                  <w:divBdr>
                                    <w:top w:val="none" w:sz="0" w:space="0" w:color="auto"/>
                                    <w:left w:val="none" w:sz="0" w:space="0" w:color="auto"/>
                                    <w:bottom w:val="none" w:sz="0" w:space="0" w:color="auto"/>
                                    <w:right w:val="none" w:sz="0" w:space="0" w:color="auto"/>
                                  </w:divBdr>
                                  <w:divsChild>
                                    <w:div w:id="1393624205">
                                      <w:marLeft w:val="0"/>
                                      <w:marRight w:val="0"/>
                                      <w:marTop w:val="0"/>
                                      <w:marBottom w:val="0"/>
                                      <w:divBdr>
                                        <w:top w:val="none" w:sz="0" w:space="0" w:color="auto"/>
                                        <w:left w:val="none" w:sz="0" w:space="0" w:color="auto"/>
                                        <w:bottom w:val="none" w:sz="0" w:space="0" w:color="auto"/>
                                        <w:right w:val="none" w:sz="0" w:space="0" w:color="auto"/>
                                      </w:divBdr>
                                      <w:divsChild>
                                        <w:div w:id="1731271707">
                                          <w:marLeft w:val="0"/>
                                          <w:marRight w:val="0"/>
                                          <w:marTop w:val="0"/>
                                          <w:marBottom w:val="0"/>
                                          <w:divBdr>
                                            <w:top w:val="none" w:sz="0" w:space="0" w:color="auto"/>
                                            <w:left w:val="none" w:sz="0" w:space="0" w:color="auto"/>
                                            <w:bottom w:val="none" w:sz="0" w:space="0" w:color="auto"/>
                                            <w:right w:val="none" w:sz="0" w:space="0" w:color="auto"/>
                                          </w:divBdr>
                                          <w:divsChild>
                                            <w:div w:id="220754394">
                                              <w:marLeft w:val="0"/>
                                              <w:marRight w:val="0"/>
                                              <w:marTop w:val="0"/>
                                              <w:marBottom w:val="0"/>
                                              <w:divBdr>
                                                <w:top w:val="none" w:sz="0" w:space="0" w:color="auto"/>
                                                <w:left w:val="none" w:sz="0" w:space="0" w:color="auto"/>
                                                <w:bottom w:val="none" w:sz="0" w:space="0" w:color="auto"/>
                                                <w:right w:val="none" w:sz="0" w:space="0" w:color="auto"/>
                                              </w:divBdr>
                                              <w:divsChild>
                                                <w:div w:id="1753698143">
                                                  <w:marLeft w:val="0"/>
                                                  <w:marRight w:val="0"/>
                                                  <w:marTop w:val="0"/>
                                                  <w:marBottom w:val="0"/>
                                                  <w:divBdr>
                                                    <w:top w:val="none" w:sz="0" w:space="0" w:color="auto"/>
                                                    <w:left w:val="none" w:sz="0" w:space="0" w:color="auto"/>
                                                    <w:bottom w:val="none" w:sz="0" w:space="0" w:color="auto"/>
                                                    <w:right w:val="none" w:sz="0" w:space="0" w:color="auto"/>
                                                  </w:divBdr>
                                                  <w:divsChild>
                                                    <w:div w:id="1104300804">
                                                      <w:marLeft w:val="0"/>
                                                      <w:marRight w:val="0"/>
                                                      <w:marTop w:val="0"/>
                                                      <w:marBottom w:val="0"/>
                                                      <w:divBdr>
                                                        <w:top w:val="none" w:sz="0" w:space="0" w:color="auto"/>
                                                        <w:left w:val="none" w:sz="0" w:space="0" w:color="auto"/>
                                                        <w:bottom w:val="none" w:sz="0" w:space="0" w:color="auto"/>
                                                        <w:right w:val="none" w:sz="0" w:space="0" w:color="auto"/>
                                                      </w:divBdr>
                                                      <w:divsChild>
                                                        <w:div w:id="1860922134">
                                                          <w:marLeft w:val="0"/>
                                                          <w:marRight w:val="0"/>
                                                          <w:marTop w:val="0"/>
                                                          <w:marBottom w:val="0"/>
                                                          <w:divBdr>
                                                            <w:top w:val="none" w:sz="0" w:space="0" w:color="auto"/>
                                                            <w:left w:val="none" w:sz="0" w:space="0" w:color="auto"/>
                                                            <w:bottom w:val="none" w:sz="0" w:space="0" w:color="auto"/>
                                                            <w:right w:val="none" w:sz="0" w:space="0" w:color="auto"/>
                                                          </w:divBdr>
                                                          <w:divsChild>
                                                            <w:div w:id="1812862854">
                                                              <w:marLeft w:val="60"/>
                                                              <w:marRight w:val="0"/>
                                                              <w:marTop w:val="60"/>
                                                              <w:marBottom w:val="60"/>
                                                              <w:divBdr>
                                                                <w:top w:val="none" w:sz="0" w:space="0" w:color="auto"/>
                                                                <w:left w:val="none" w:sz="0" w:space="0" w:color="auto"/>
                                                                <w:bottom w:val="none" w:sz="0" w:space="0" w:color="auto"/>
                                                                <w:right w:val="none" w:sz="0" w:space="0" w:color="auto"/>
                                                              </w:divBdr>
                                                              <w:divsChild>
                                                                <w:div w:id="1400440378">
                                                                  <w:marLeft w:val="0"/>
                                                                  <w:marRight w:val="0"/>
                                                                  <w:marTop w:val="0"/>
                                                                  <w:marBottom w:val="0"/>
                                                                  <w:divBdr>
                                                                    <w:top w:val="none" w:sz="0" w:space="0" w:color="auto"/>
                                                                    <w:left w:val="none" w:sz="0" w:space="0" w:color="auto"/>
                                                                    <w:bottom w:val="none" w:sz="0" w:space="0" w:color="auto"/>
                                                                    <w:right w:val="none" w:sz="0" w:space="0" w:color="auto"/>
                                                                  </w:divBdr>
                                                                  <w:divsChild>
                                                                    <w:div w:id="1756517184">
                                                                      <w:marLeft w:val="0"/>
                                                                      <w:marRight w:val="0"/>
                                                                      <w:marTop w:val="0"/>
                                                                      <w:marBottom w:val="0"/>
                                                                      <w:divBdr>
                                                                        <w:top w:val="none" w:sz="0" w:space="0" w:color="auto"/>
                                                                        <w:left w:val="none" w:sz="0" w:space="0" w:color="auto"/>
                                                                        <w:bottom w:val="none" w:sz="0" w:space="0" w:color="auto"/>
                                                                        <w:right w:val="none" w:sz="0" w:space="0" w:color="auto"/>
                                                                      </w:divBdr>
                                                                      <w:divsChild>
                                                                        <w:div w:id="9020597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134854">
      <w:bodyDiv w:val="1"/>
      <w:marLeft w:val="0"/>
      <w:marRight w:val="0"/>
      <w:marTop w:val="0"/>
      <w:marBottom w:val="0"/>
      <w:divBdr>
        <w:top w:val="none" w:sz="0" w:space="0" w:color="auto"/>
        <w:left w:val="none" w:sz="0" w:space="0" w:color="auto"/>
        <w:bottom w:val="none" w:sz="0" w:space="0" w:color="auto"/>
        <w:right w:val="none" w:sz="0" w:space="0" w:color="auto"/>
      </w:divBdr>
    </w:div>
    <w:div w:id="1548830741">
      <w:bodyDiv w:val="1"/>
      <w:marLeft w:val="0"/>
      <w:marRight w:val="0"/>
      <w:marTop w:val="0"/>
      <w:marBottom w:val="0"/>
      <w:divBdr>
        <w:top w:val="none" w:sz="0" w:space="0" w:color="auto"/>
        <w:left w:val="none" w:sz="0" w:space="0" w:color="auto"/>
        <w:bottom w:val="none" w:sz="0" w:space="0" w:color="auto"/>
        <w:right w:val="none" w:sz="0" w:space="0" w:color="auto"/>
      </w:divBdr>
    </w:div>
    <w:div w:id="1829784551">
      <w:bodyDiv w:val="1"/>
      <w:marLeft w:val="0"/>
      <w:marRight w:val="0"/>
      <w:marTop w:val="0"/>
      <w:marBottom w:val="0"/>
      <w:divBdr>
        <w:top w:val="none" w:sz="0" w:space="0" w:color="auto"/>
        <w:left w:val="none" w:sz="0" w:space="0" w:color="auto"/>
        <w:bottom w:val="none" w:sz="0" w:space="0" w:color="auto"/>
        <w:right w:val="none" w:sz="0" w:space="0" w:color="auto"/>
      </w:divBdr>
    </w:div>
    <w:div w:id="1939822871">
      <w:bodyDiv w:val="1"/>
      <w:marLeft w:val="0"/>
      <w:marRight w:val="0"/>
      <w:marTop w:val="0"/>
      <w:marBottom w:val="0"/>
      <w:divBdr>
        <w:top w:val="none" w:sz="0" w:space="0" w:color="auto"/>
        <w:left w:val="none" w:sz="0" w:space="0" w:color="auto"/>
        <w:bottom w:val="none" w:sz="0" w:space="0" w:color="auto"/>
        <w:right w:val="none" w:sz="0" w:space="0" w:color="auto"/>
      </w:divBdr>
    </w:div>
    <w:div w:id="2063211170">
      <w:bodyDiv w:val="1"/>
      <w:marLeft w:val="0"/>
      <w:marRight w:val="0"/>
      <w:marTop w:val="0"/>
      <w:marBottom w:val="0"/>
      <w:divBdr>
        <w:top w:val="none" w:sz="0" w:space="0" w:color="auto"/>
        <w:left w:val="none" w:sz="0" w:space="0" w:color="auto"/>
        <w:bottom w:val="none" w:sz="0" w:space="0" w:color="auto"/>
        <w:right w:val="none" w:sz="0" w:space="0" w:color="auto"/>
      </w:divBdr>
      <w:divsChild>
        <w:div w:id="1279602971">
          <w:marLeft w:val="0"/>
          <w:marRight w:val="0"/>
          <w:marTop w:val="0"/>
          <w:marBottom w:val="0"/>
          <w:divBdr>
            <w:top w:val="none" w:sz="0" w:space="0" w:color="auto"/>
            <w:left w:val="none" w:sz="0" w:space="0" w:color="auto"/>
            <w:bottom w:val="none" w:sz="0" w:space="0" w:color="auto"/>
            <w:right w:val="none" w:sz="0" w:space="0" w:color="auto"/>
          </w:divBdr>
          <w:divsChild>
            <w:div w:id="17973601">
              <w:marLeft w:val="0"/>
              <w:marRight w:val="0"/>
              <w:marTop w:val="0"/>
              <w:marBottom w:val="0"/>
              <w:divBdr>
                <w:top w:val="none" w:sz="0" w:space="0" w:color="auto"/>
                <w:left w:val="none" w:sz="0" w:space="0" w:color="auto"/>
                <w:bottom w:val="none" w:sz="0" w:space="0" w:color="auto"/>
                <w:right w:val="none" w:sz="0" w:space="0" w:color="auto"/>
              </w:divBdr>
              <w:divsChild>
                <w:div w:id="1366978024">
                  <w:marLeft w:val="0"/>
                  <w:marRight w:val="0"/>
                  <w:marTop w:val="0"/>
                  <w:marBottom w:val="0"/>
                  <w:divBdr>
                    <w:top w:val="none" w:sz="0" w:space="0" w:color="auto"/>
                    <w:left w:val="none" w:sz="0" w:space="0" w:color="auto"/>
                    <w:bottom w:val="none" w:sz="0" w:space="0" w:color="auto"/>
                    <w:right w:val="none" w:sz="0" w:space="0" w:color="auto"/>
                  </w:divBdr>
                  <w:divsChild>
                    <w:div w:id="1402942473">
                      <w:marLeft w:val="0"/>
                      <w:marRight w:val="0"/>
                      <w:marTop w:val="0"/>
                      <w:marBottom w:val="0"/>
                      <w:divBdr>
                        <w:top w:val="none" w:sz="0" w:space="0" w:color="auto"/>
                        <w:left w:val="none" w:sz="0" w:space="0" w:color="auto"/>
                        <w:bottom w:val="none" w:sz="0" w:space="0" w:color="auto"/>
                        <w:right w:val="none" w:sz="0" w:space="0" w:color="auto"/>
                      </w:divBdr>
                      <w:divsChild>
                        <w:div w:id="399596849">
                          <w:marLeft w:val="0"/>
                          <w:marRight w:val="0"/>
                          <w:marTop w:val="0"/>
                          <w:marBottom w:val="0"/>
                          <w:divBdr>
                            <w:top w:val="none" w:sz="0" w:space="0" w:color="auto"/>
                            <w:left w:val="none" w:sz="0" w:space="0" w:color="auto"/>
                            <w:bottom w:val="none" w:sz="0" w:space="0" w:color="auto"/>
                            <w:right w:val="none" w:sz="0" w:space="0" w:color="auto"/>
                          </w:divBdr>
                          <w:divsChild>
                            <w:div w:id="2038387455">
                              <w:marLeft w:val="0"/>
                              <w:marRight w:val="0"/>
                              <w:marTop w:val="0"/>
                              <w:marBottom w:val="0"/>
                              <w:divBdr>
                                <w:top w:val="none" w:sz="0" w:space="0" w:color="auto"/>
                                <w:left w:val="none" w:sz="0" w:space="0" w:color="auto"/>
                                <w:bottom w:val="none" w:sz="0" w:space="0" w:color="auto"/>
                                <w:right w:val="none" w:sz="0" w:space="0" w:color="auto"/>
                              </w:divBdr>
                              <w:divsChild>
                                <w:div w:id="722025956">
                                  <w:marLeft w:val="0"/>
                                  <w:marRight w:val="0"/>
                                  <w:marTop w:val="0"/>
                                  <w:marBottom w:val="0"/>
                                  <w:divBdr>
                                    <w:top w:val="none" w:sz="0" w:space="0" w:color="auto"/>
                                    <w:left w:val="none" w:sz="0" w:space="0" w:color="auto"/>
                                    <w:bottom w:val="none" w:sz="0" w:space="0" w:color="auto"/>
                                    <w:right w:val="none" w:sz="0" w:space="0" w:color="auto"/>
                                  </w:divBdr>
                                  <w:divsChild>
                                    <w:div w:id="122814688">
                                      <w:marLeft w:val="0"/>
                                      <w:marRight w:val="0"/>
                                      <w:marTop w:val="100"/>
                                      <w:marBottom w:val="100"/>
                                      <w:divBdr>
                                        <w:top w:val="none" w:sz="0" w:space="0" w:color="auto"/>
                                        <w:left w:val="none" w:sz="0" w:space="0" w:color="auto"/>
                                        <w:bottom w:val="none" w:sz="0" w:space="0" w:color="auto"/>
                                        <w:right w:val="none" w:sz="0" w:space="0" w:color="auto"/>
                                      </w:divBdr>
                                      <w:divsChild>
                                        <w:div w:id="1703168332">
                                          <w:marLeft w:val="0"/>
                                          <w:marRight w:val="0"/>
                                          <w:marTop w:val="0"/>
                                          <w:marBottom w:val="0"/>
                                          <w:divBdr>
                                            <w:top w:val="none" w:sz="0" w:space="0" w:color="auto"/>
                                            <w:left w:val="none" w:sz="0" w:space="0" w:color="auto"/>
                                            <w:bottom w:val="none" w:sz="0" w:space="0" w:color="auto"/>
                                            <w:right w:val="none" w:sz="0" w:space="0" w:color="auto"/>
                                          </w:divBdr>
                                          <w:divsChild>
                                            <w:div w:id="11815550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nline.lex.pl/cgi-bin/s.cgi?id=40d7e5c335ea&amp;comm=jn&amp;akt=nr17074707&amp;ver=-1&amp;jedn=a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76D2C-4706-41BF-A35D-6E444343ADC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6BD2032-FEF4-43E8-B03E-6AD16E69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6521</Words>
  <Characters>39129</Characters>
  <Application>Microsoft Office Word</Application>
  <DocSecurity>0</DocSecurity>
  <Lines>326</Lines>
  <Paragraphs>91</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zaproszenie</vt:lpstr>
      <vt:lpstr>Wzór </vt:lpstr>
    </vt:vector>
  </TitlesOfParts>
  <Company>C.H.Beck</Company>
  <LinksUpToDate>false</LinksUpToDate>
  <CharactersWithSpaces>45559</CharactersWithSpaces>
  <SharedDoc>false</SharedDoc>
  <HLinks>
    <vt:vector size="6" baseType="variant">
      <vt:variant>
        <vt:i4>6029335</vt:i4>
      </vt:variant>
      <vt:variant>
        <vt:i4>0</vt:i4>
      </vt:variant>
      <vt:variant>
        <vt:i4>0</vt:i4>
      </vt:variant>
      <vt:variant>
        <vt:i4>5</vt:i4>
      </vt:variant>
      <vt:variant>
        <vt:lpwstr>http://online.lex.pl/cgi-bin/s.cgi?id=40d7e5c335ea&amp;comm=jn&amp;akt=nr17074707&amp;ver=-1&amp;jedn=a24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dc:title>
  <dc:subject/>
  <dc:creator>I.Maciejewicz</dc:creator>
  <cp:keywords/>
  <dc:description/>
  <cp:lastModifiedBy>Jabłońska Żaneta</cp:lastModifiedBy>
  <cp:revision>2</cp:revision>
  <cp:lastPrinted>2025-03-24T10:41:00Z</cp:lastPrinted>
  <dcterms:created xsi:type="dcterms:W3CDTF">2025-03-25T12:08:00Z</dcterms:created>
  <dcterms:modified xsi:type="dcterms:W3CDTF">2025-03-25T12:08:00Z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9d14301c-2fa0-4763-9f6b-da918b11e2bd</vt:lpwstr>
  </property>
  <property fmtid="{D5CDD505-2E9C-101B-9397-08002B2CF9AE}" pid="3" name="s5636:Creator type=author">
    <vt:lpwstr>I.Maciejewicz</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n+7GaRqnusCtiYwA5Pp3qNolS9fglwrP</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s5636:Creator type=IP">
    <vt:lpwstr>10.60.70.183</vt:lpwstr>
  </property>
  <property fmtid="{D5CDD505-2E9C-101B-9397-08002B2CF9AE}" pid="11" name="bjPortionMark">
    <vt:lpwstr>[]</vt:lpwstr>
  </property>
</Properties>
</file>