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2795" w14:textId="43AF954E" w:rsidR="00FD7415" w:rsidRDefault="001F6CD1" w:rsidP="001F6CD1">
      <w:r>
        <w:rPr>
          <w:rFonts w:ascii="Arial" w:hAnsi="Arial" w:cs="Arial"/>
          <w:b/>
          <w:bCs/>
          <w:i/>
          <w:color w:val="000000"/>
          <w:sz w:val="22"/>
          <w:szCs w:val="22"/>
        </w:rPr>
        <w:t xml:space="preserve">                                                                                                             </w:t>
      </w:r>
      <w:r w:rsidR="006354DA">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4E667A98" w:rsidR="00FD7415" w:rsidRDefault="006530F1">
      <w:pPr>
        <w:rPr>
          <w:rFonts w:ascii="Arial" w:hAnsi="Arial" w:cs="Arial"/>
          <w:b/>
          <w:bCs/>
          <w:color w:val="000000"/>
          <w:sz w:val="24"/>
          <w:szCs w:val="24"/>
        </w:rPr>
      </w:pPr>
      <w:r>
        <w:rPr>
          <w:rFonts w:ascii="Arial" w:hAnsi="Arial" w:cs="Arial"/>
          <w:b/>
          <w:bCs/>
          <w:color w:val="000000"/>
          <w:sz w:val="24"/>
          <w:szCs w:val="24"/>
        </w:rPr>
        <w:t>ZP.271.</w:t>
      </w:r>
      <w:r w:rsidR="003215D5">
        <w:rPr>
          <w:rFonts w:ascii="Arial" w:hAnsi="Arial" w:cs="Arial"/>
          <w:b/>
          <w:bCs/>
          <w:color w:val="000000"/>
          <w:sz w:val="24"/>
          <w:szCs w:val="24"/>
        </w:rPr>
        <w:t>1</w:t>
      </w:r>
      <w:r w:rsidR="001E6DB4">
        <w:rPr>
          <w:rFonts w:ascii="Arial" w:hAnsi="Arial" w:cs="Arial"/>
          <w:b/>
          <w:bCs/>
          <w:color w:val="000000"/>
          <w:sz w:val="24"/>
          <w:szCs w:val="24"/>
        </w:rPr>
        <w:t>6</w:t>
      </w:r>
      <w:r>
        <w:rPr>
          <w:rFonts w:ascii="Arial" w:hAnsi="Arial" w:cs="Arial"/>
          <w:b/>
          <w:bCs/>
          <w:color w:val="000000"/>
          <w:sz w:val="24"/>
          <w:szCs w:val="24"/>
        </w:rPr>
        <w:t>.202</w:t>
      </w:r>
      <w:r w:rsidR="00611915">
        <w:rPr>
          <w:rFonts w:ascii="Arial" w:hAnsi="Arial" w:cs="Arial"/>
          <w:b/>
          <w:bCs/>
          <w:color w:val="000000"/>
          <w:sz w:val="24"/>
          <w:szCs w:val="24"/>
        </w:rPr>
        <w:t>5</w:t>
      </w:r>
      <w:r w:rsidR="00FD7415">
        <w:rPr>
          <w:rFonts w:ascii="Arial" w:hAnsi="Arial" w:cs="Arial"/>
          <w:b/>
          <w:bCs/>
          <w:color w:val="000000"/>
          <w:sz w:val="24"/>
          <w:szCs w:val="24"/>
        </w:rPr>
        <w:t>.</w:t>
      </w:r>
      <w:r w:rsidR="00EE6993">
        <w:rPr>
          <w:rFonts w:ascii="Arial" w:hAnsi="Arial" w:cs="Arial"/>
          <w:b/>
          <w:bCs/>
          <w:color w:val="000000"/>
          <w:sz w:val="24"/>
          <w:szCs w:val="24"/>
        </w:rPr>
        <w:t>KB</w:t>
      </w:r>
    </w:p>
    <w:p w14:paraId="066F3544" w14:textId="77777777" w:rsidR="00EE6993" w:rsidRDefault="00EE6993">
      <w:pPr>
        <w:rPr>
          <w:rFonts w:ascii="Arial" w:hAnsi="Arial" w:cs="Arial"/>
          <w:b/>
          <w:bCs/>
          <w:color w:val="000000"/>
          <w:sz w:val="24"/>
          <w:szCs w:val="24"/>
        </w:rPr>
      </w:pP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1ABC3E4" w14:textId="727F737A" w:rsidR="00FD7415" w:rsidRPr="00E04231" w:rsidRDefault="00DA1BC3" w:rsidP="001F6CD1">
      <w:pPr>
        <w:widowControl w:val="0"/>
        <w:autoSpaceDE w:val="0"/>
        <w:jc w:val="center"/>
        <w:rPr>
          <w:rFonts w:ascii="Arial" w:hAnsi="Arial" w:cs="Arial"/>
          <w:b/>
          <w:sz w:val="28"/>
          <w:szCs w:val="28"/>
          <w:lang w:eastAsia="pl-PL"/>
        </w:rPr>
      </w:pPr>
      <w:bookmarkStart w:id="0" w:name="_Hlk160532295"/>
      <w:r w:rsidRPr="00E04231">
        <w:rPr>
          <w:rFonts w:ascii="Arial" w:hAnsi="Arial" w:cs="Arial"/>
          <w:b/>
          <w:bCs/>
          <w:sz w:val="28"/>
          <w:szCs w:val="28"/>
        </w:rPr>
        <w:t>„</w:t>
      </w:r>
      <w:r w:rsidR="00E04231" w:rsidRPr="00E04231">
        <w:rPr>
          <w:rFonts w:ascii="Arial" w:hAnsi="Arial" w:cs="Arial"/>
          <w:b/>
          <w:bCs/>
          <w:sz w:val="28"/>
          <w:szCs w:val="28"/>
        </w:rPr>
        <w:t>Wymiana pokrycia dachowego na budynku OPS w Kostrzynie</w:t>
      </w:r>
      <w:r w:rsidR="00E04231">
        <w:rPr>
          <w:rFonts w:ascii="Arial" w:hAnsi="Arial" w:cs="Arial"/>
          <w:b/>
          <w:bCs/>
          <w:sz w:val="28"/>
          <w:szCs w:val="28"/>
        </w:rPr>
        <w:t xml:space="preserve">              </w:t>
      </w:r>
      <w:r w:rsidR="00E04231" w:rsidRPr="00E04231">
        <w:rPr>
          <w:rFonts w:ascii="Arial" w:hAnsi="Arial" w:cs="Arial"/>
          <w:b/>
          <w:bCs/>
          <w:sz w:val="28"/>
          <w:szCs w:val="28"/>
        </w:rPr>
        <w:t xml:space="preserve"> nad Odrą”</w:t>
      </w:r>
    </w:p>
    <w:bookmarkEnd w:id="0"/>
    <w:p w14:paraId="4D417293" w14:textId="77777777" w:rsidR="00DA1BC3" w:rsidRPr="00E04231" w:rsidRDefault="00DA1BC3">
      <w:pPr>
        <w:pStyle w:val="Stopka"/>
        <w:tabs>
          <w:tab w:val="clear" w:pos="9072"/>
          <w:tab w:val="left" w:pos="7245"/>
        </w:tabs>
        <w:ind w:right="-316"/>
        <w:rPr>
          <w:rFonts w:ascii="Arial" w:hAnsi="Arial" w:cs="Arial"/>
          <w:b/>
          <w:sz w:val="24"/>
          <w:szCs w:val="24"/>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Pr="009B1523" w:rsidRDefault="00FD7415">
      <w:pPr>
        <w:jc w:val="both"/>
        <w:rPr>
          <w:sz w:val="22"/>
          <w:szCs w:val="22"/>
        </w:rPr>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sidRPr="009B1523">
        <w:rPr>
          <w:rFonts w:ascii="Arial" w:hAnsi="Arial" w:cs="Arial"/>
          <w:b/>
          <w:bCs/>
          <w:sz w:val="22"/>
          <w:szCs w:val="22"/>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45A66136" w14:textId="77777777" w:rsidR="009D5AFC" w:rsidRDefault="009D5AFC" w:rsidP="00555A64">
      <w:pPr>
        <w:rPr>
          <w:rFonts w:ascii="Arial" w:hAnsi="Arial" w:cs="Arial"/>
          <w:color w:val="000000"/>
        </w:rPr>
      </w:pPr>
    </w:p>
    <w:p w14:paraId="63470B22" w14:textId="4320353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51F98F02" w14:textId="7FB14AC9" w:rsidR="00555A64" w:rsidRPr="00EE6993" w:rsidRDefault="00555A64" w:rsidP="00EE6993">
      <w:r>
        <w:rPr>
          <w:rFonts w:ascii="Arial" w:hAnsi="Arial" w:cs="Arial"/>
          <w:color w:val="000000"/>
        </w:rPr>
        <w:t xml:space="preserve">    </w:t>
      </w: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430C5CEB" w14:textId="0FC4F2DC" w:rsidR="00EE6993" w:rsidRPr="00620FD5" w:rsidRDefault="00555A64" w:rsidP="00555A64">
      <w:pPr>
        <w:jc w:val="both"/>
        <w:rPr>
          <w:rFonts w:ascii="Arial" w:hAnsi="Arial" w:cs="Arial"/>
          <w:color w:val="000000"/>
          <w:sz w:val="22"/>
          <w:szCs w:val="22"/>
        </w:rPr>
      </w:pPr>
      <w:r>
        <w:rPr>
          <w:rFonts w:ascii="Arial" w:hAnsi="Arial" w:cs="Arial"/>
          <w:color w:val="000000"/>
          <w:sz w:val="22"/>
          <w:szCs w:val="22"/>
        </w:rPr>
        <w:t xml:space="preserve"> małych przedsiębiorstw*     dużych przedsiębiorstw*</w:t>
      </w:r>
    </w:p>
    <w:p w14:paraId="0EB79D95" w14:textId="37A00D24" w:rsidR="00620FD5" w:rsidRPr="003215D5" w:rsidRDefault="00620FD5" w:rsidP="003215D5">
      <w:pPr>
        <w:pStyle w:val="Akapitzlist11"/>
        <w:spacing w:before="240"/>
        <w:ind w:left="0"/>
        <w:jc w:val="both"/>
        <w:rPr>
          <w:rFonts w:ascii="Arial" w:hAnsi="Arial" w:cs="Arial"/>
        </w:rPr>
      </w:pPr>
      <w:r>
        <w:rPr>
          <w:rFonts w:ascii="Arial" w:hAnsi="Arial" w:cs="Arial"/>
        </w:rPr>
        <w:t>3. Składając ofertę w postępowaniu o udzielenie zamówienia publicznego w trybie w trybie podstawowym na podstawie art. 275 pkt 1 (bez negocjacji) ustawy z 11 września 2019 r. - Prawo zamówień publicznych  (Dz.U. z 202</w:t>
      </w:r>
      <w:r w:rsidR="003215D5">
        <w:rPr>
          <w:rFonts w:ascii="Arial" w:hAnsi="Arial" w:cs="Arial"/>
        </w:rPr>
        <w:t>4</w:t>
      </w:r>
      <w:r>
        <w:rPr>
          <w:rFonts w:ascii="Arial" w:hAnsi="Arial" w:cs="Arial"/>
        </w:rPr>
        <w:t>r. poz. 1</w:t>
      </w:r>
      <w:r w:rsidR="003215D5">
        <w:rPr>
          <w:rFonts w:ascii="Arial" w:hAnsi="Arial" w:cs="Arial"/>
        </w:rPr>
        <w:t>320</w:t>
      </w:r>
      <w:r>
        <w:rPr>
          <w:rFonts w:ascii="Arial" w:hAnsi="Arial" w:cs="Arial"/>
        </w:rPr>
        <w:t xml:space="preserve"> tj</w:t>
      </w:r>
      <w:r>
        <w:rPr>
          <w:rFonts w:ascii="Arial" w:hAnsi="Arial" w:cs="Arial"/>
          <w:b/>
          <w:bCs/>
        </w:rPr>
        <w:t xml:space="preserve">.) </w:t>
      </w:r>
      <w:r w:rsidRPr="003215D5">
        <w:rPr>
          <w:rFonts w:ascii="Arial" w:hAnsi="Arial" w:cs="Arial"/>
          <w:b/>
          <w:bCs/>
          <w:i/>
        </w:rPr>
        <w:t>oferujemy roboty budowlane</w:t>
      </w:r>
      <w:r w:rsidRPr="003215D5">
        <w:rPr>
          <w:rFonts w:ascii="Arial" w:hAnsi="Arial" w:cs="Arial"/>
          <w:i/>
        </w:rPr>
        <w:t xml:space="preserve"> </w:t>
      </w:r>
      <w:r w:rsidRPr="003215D5">
        <w:rPr>
          <w:rFonts w:ascii="Arial" w:hAnsi="Arial" w:cs="Arial"/>
          <w:b/>
          <w:i/>
        </w:rPr>
        <w:t>polegające</w:t>
      </w:r>
      <w:r w:rsidR="00E04231">
        <w:rPr>
          <w:rFonts w:ascii="Arial" w:hAnsi="Arial"/>
          <w:b/>
          <w:bCs/>
          <w:i/>
        </w:rPr>
        <w:t xml:space="preserve"> na wymianie pokrycia dachowego na budynku OPS w Kostrzynie nad Odrą</w:t>
      </w:r>
      <w:r w:rsidRPr="006530F1">
        <w:rPr>
          <w:rFonts w:ascii="Arial" w:hAnsi="Arial" w:cs="Arial"/>
        </w:rPr>
        <w:t xml:space="preserve">, </w:t>
      </w:r>
      <w:r w:rsidRPr="006530F1">
        <w:rPr>
          <w:rStyle w:val="FontStyle51"/>
          <w:sz w:val="22"/>
          <w:szCs w:val="22"/>
        </w:rPr>
        <w:t>na zasadach określonych w specyfikacji warunków zamówienia wraz  z załącznikami</w:t>
      </w:r>
      <w:r w:rsidRPr="006530F1">
        <w:rPr>
          <w:rFonts w:ascii="Arial" w:hAnsi="Arial" w:cs="Arial"/>
          <w:b/>
          <w:bCs/>
        </w:rPr>
        <w:t>:</w:t>
      </w:r>
    </w:p>
    <w:p w14:paraId="35251B9F" w14:textId="77777777" w:rsidR="00620FD5" w:rsidRDefault="00620FD5" w:rsidP="00620FD5">
      <w:r>
        <w:rPr>
          <w:rFonts w:ascii="Arial" w:hAnsi="Arial" w:cs="Arial"/>
          <w:color w:val="000000"/>
          <w:sz w:val="22"/>
        </w:rPr>
        <w:t xml:space="preserve">cena netto ogółem....................................................................................................................zł </w:t>
      </w:r>
    </w:p>
    <w:p w14:paraId="6BA168F8" w14:textId="77777777" w:rsidR="00620FD5" w:rsidRDefault="00620FD5" w:rsidP="00620FD5">
      <w:pPr>
        <w:rPr>
          <w:rFonts w:ascii="Arial" w:hAnsi="Arial" w:cs="Arial"/>
          <w:color w:val="000000"/>
          <w:sz w:val="22"/>
        </w:rPr>
      </w:pPr>
    </w:p>
    <w:p w14:paraId="2A44D381" w14:textId="77777777" w:rsidR="00620FD5" w:rsidRDefault="00620FD5" w:rsidP="00620FD5">
      <w:r>
        <w:rPr>
          <w:rFonts w:ascii="Arial" w:hAnsi="Arial" w:cs="Arial"/>
          <w:color w:val="000000"/>
          <w:sz w:val="22"/>
        </w:rPr>
        <w:t>(słownie:  ..................................................................................................................................)</w:t>
      </w:r>
    </w:p>
    <w:p w14:paraId="2D72B470" w14:textId="77777777" w:rsidR="00620FD5" w:rsidRDefault="00620FD5" w:rsidP="00620FD5">
      <w:pPr>
        <w:rPr>
          <w:rFonts w:ascii="Arial" w:hAnsi="Arial" w:cs="Arial"/>
          <w:color w:val="000000"/>
          <w:sz w:val="22"/>
        </w:rPr>
      </w:pPr>
    </w:p>
    <w:p w14:paraId="2480E57C" w14:textId="77777777" w:rsidR="00620FD5" w:rsidRDefault="00620FD5" w:rsidP="00620FD5">
      <w:r>
        <w:rPr>
          <w:rFonts w:ascii="Arial" w:hAnsi="Arial" w:cs="Arial"/>
          <w:color w:val="000000"/>
          <w:sz w:val="22"/>
        </w:rPr>
        <w:t>podatek VAT  ogółem...............................................................................................................zł</w:t>
      </w:r>
    </w:p>
    <w:p w14:paraId="7FF093BE" w14:textId="77777777" w:rsidR="00620FD5" w:rsidRDefault="00620FD5" w:rsidP="00620FD5">
      <w:pPr>
        <w:rPr>
          <w:rFonts w:ascii="Arial" w:hAnsi="Arial" w:cs="Arial"/>
          <w:b/>
          <w:color w:val="000000"/>
          <w:sz w:val="22"/>
        </w:rPr>
      </w:pPr>
    </w:p>
    <w:p w14:paraId="4B60EE16" w14:textId="77777777" w:rsidR="00620FD5" w:rsidRDefault="00620FD5" w:rsidP="00620FD5">
      <w:r>
        <w:rPr>
          <w:rFonts w:ascii="Arial" w:hAnsi="Arial" w:cs="Arial"/>
          <w:b/>
          <w:color w:val="000000"/>
          <w:sz w:val="22"/>
        </w:rPr>
        <w:t>cena brutto ogółem</w:t>
      </w:r>
      <w:r>
        <w:rPr>
          <w:rFonts w:ascii="Arial" w:hAnsi="Arial" w:cs="Arial"/>
          <w:color w:val="000000"/>
          <w:sz w:val="22"/>
        </w:rPr>
        <w:t>................................................................................................................zł</w:t>
      </w:r>
    </w:p>
    <w:p w14:paraId="609AAAD1" w14:textId="77777777" w:rsidR="00620FD5" w:rsidRDefault="00620FD5" w:rsidP="00620FD5">
      <w:pPr>
        <w:rPr>
          <w:rFonts w:ascii="Arial" w:hAnsi="Arial" w:cs="Arial"/>
          <w:color w:val="000000"/>
          <w:sz w:val="22"/>
        </w:rPr>
      </w:pPr>
    </w:p>
    <w:p w14:paraId="2897F230" w14:textId="77777777" w:rsidR="00620FD5" w:rsidRDefault="00620FD5" w:rsidP="00620FD5">
      <w:r>
        <w:rPr>
          <w:rFonts w:ascii="Arial" w:hAnsi="Arial" w:cs="Arial"/>
          <w:color w:val="000000"/>
          <w:sz w:val="22"/>
        </w:rPr>
        <w:lastRenderedPageBreak/>
        <w:t>(słownie: ...................................................................................................................................)</w:t>
      </w:r>
    </w:p>
    <w:p w14:paraId="6832E23E" w14:textId="77777777" w:rsidR="00620FD5" w:rsidRDefault="00620FD5" w:rsidP="00620FD5">
      <w:pPr>
        <w:rPr>
          <w:rFonts w:ascii="Arial" w:hAnsi="Arial" w:cs="Arial"/>
          <w:color w:val="000000"/>
          <w:sz w:val="22"/>
        </w:rPr>
      </w:pPr>
    </w:p>
    <w:p w14:paraId="031E5751" w14:textId="450D8DAD" w:rsidR="00620FD5" w:rsidRDefault="00620FD5" w:rsidP="00620FD5">
      <w:r>
        <w:rPr>
          <w:rFonts w:ascii="Arial" w:hAnsi="Arial" w:cs="Arial"/>
          <w:b/>
          <w:color w:val="000000"/>
          <w:sz w:val="22"/>
        </w:rPr>
        <w:t xml:space="preserve">Gwarancja  </w:t>
      </w:r>
      <w:r>
        <w:rPr>
          <w:rFonts w:ascii="Arial" w:hAnsi="Arial" w:cs="Arial"/>
          <w:b/>
          <w:sz w:val="22"/>
          <w:szCs w:val="22"/>
        </w:rPr>
        <w:t xml:space="preserve"> ………  miesięcy </w:t>
      </w:r>
      <w:r>
        <w:rPr>
          <w:rFonts w:ascii="Arial" w:hAnsi="Arial" w:cs="Arial"/>
          <w:bCs/>
          <w:color w:val="000000"/>
        </w:rPr>
        <w:t xml:space="preserve">(minimum </w:t>
      </w:r>
      <w:r w:rsidR="00D9159E">
        <w:rPr>
          <w:rFonts w:ascii="Arial" w:hAnsi="Arial" w:cs="Arial"/>
          <w:bCs/>
          <w:color w:val="000000"/>
        </w:rPr>
        <w:t>36</w:t>
      </w:r>
      <w:r>
        <w:rPr>
          <w:rFonts w:ascii="Arial" w:hAnsi="Arial" w:cs="Arial"/>
          <w:bCs/>
          <w:color w:val="000000"/>
        </w:rPr>
        <w:t xml:space="preserve"> miesi</w:t>
      </w:r>
      <w:r w:rsidR="00D9159E">
        <w:rPr>
          <w:rFonts w:ascii="Arial" w:hAnsi="Arial" w:cs="Arial"/>
          <w:bCs/>
          <w:color w:val="000000"/>
        </w:rPr>
        <w:t>ęcy</w:t>
      </w:r>
      <w:r>
        <w:rPr>
          <w:rFonts w:ascii="Arial" w:hAnsi="Arial" w:cs="Arial"/>
          <w:bCs/>
          <w:color w:val="000000"/>
        </w:rPr>
        <w:t xml:space="preserve">, maksimum </w:t>
      </w:r>
      <w:r w:rsidR="003215D5">
        <w:rPr>
          <w:rFonts w:ascii="Arial" w:hAnsi="Arial" w:cs="Arial"/>
          <w:bCs/>
          <w:color w:val="000000"/>
        </w:rPr>
        <w:t>60</w:t>
      </w:r>
      <w:r>
        <w:rPr>
          <w:rFonts w:ascii="Arial" w:hAnsi="Arial" w:cs="Arial"/>
          <w:bCs/>
          <w:color w:val="000000"/>
        </w:rPr>
        <w:t xml:space="preserve"> miesi</w:t>
      </w:r>
      <w:r w:rsidR="003215D5">
        <w:rPr>
          <w:rFonts w:ascii="Arial" w:hAnsi="Arial" w:cs="Arial"/>
          <w:bCs/>
          <w:color w:val="000000"/>
        </w:rPr>
        <w:t>ęcy</w:t>
      </w:r>
      <w:r>
        <w:rPr>
          <w:rFonts w:ascii="Arial" w:hAnsi="Arial" w:cs="Arial"/>
          <w:bCs/>
          <w:color w:val="000000"/>
        </w:rPr>
        <w:t>).</w:t>
      </w:r>
    </w:p>
    <w:p w14:paraId="4EA3AA20" w14:textId="77777777" w:rsidR="00F446CB" w:rsidRPr="00B66FB2" w:rsidRDefault="00F446CB">
      <w:pPr>
        <w:rPr>
          <w:bCs/>
          <w:color w:val="000000"/>
          <w:sz w:val="22"/>
          <w:szCs w:val="22"/>
        </w:rPr>
      </w:pPr>
    </w:p>
    <w:p w14:paraId="37C8EEE4" w14:textId="5FF272D2"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4.</w:t>
      </w:r>
      <w:r w:rsidR="00EE6993">
        <w:rPr>
          <w:rFonts w:ascii="Arial" w:hAnsi="Arial"/>
          <w:color w:val="000000"/>
          <w:sz w:val="22"/>
          <w:szCs w:val="22"/>
          <w:shd w:val="clear" w:color="auto" w:fill="FFFFFF"/>
        </w:rPr>
        <w:t xml:space="preserve"> </w:t>
      </w:r>
      <w:r w:rsidRPr="00B66FB2">
        <w:rPr>
          <w:rFonts w:ascii="Arial" w:hAnsi="Arial"/>
          <w:color w:val="000000"/>
          <w:sz w:val="22"/>
          <w:szCs w:val="22"/>
          <w:shd w:val="clear" w:color="auto" w:fill="FFFFFF"/>
        </w:rPr>
        <w:t xml:space="preserve">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20F3B1D2" w14:textId="6DB707BE" w:rsidR="003215D5" w:rsidRPr="00E04231" w:rsidRDefault="00D80200" w:rsidP="00E04231">
      <w:pPr>
        <w:spacing w:line="276" w:lineRule="auto"/>
        <w:ind w:right="4"/>
        <w:jc w:val="both"/>
        <w:rPr>
          <w:rFonts w:ascii="Arial" w:hAnsi="Arial" w:cs="Arial"/>
          <w:color w:val="000000"/>
          <w:sz w:val="22"/>
          <w:szCs w:val="22"/>
        </w:rPr>
      </w:pPr>
      <w:r w:rsidRPr="00B66FB2">
        <w:rPr>
          <w:rFonts w:ascii="Arial" w:hAnsi="Arial" w:cs="Arial"/>
          <w:color w:val="000000"/>
          <w:sz w:val="22"/>
          <w:szCs w:val="22"/>
          <w:shd w:val="clear" w:color="auto" w:fill="FFFFFF"/>
        </w:rPr>
        <w:t>5. Zobowiązuję się wykonać zamówienie w terminie:</w:t>
      </w:r>
      <w:r w:rsidR="00F24EC4">
        <w:rPr>
          <w:rFonts w:ascii="Arial" w:hAnsi="Arial" w:cs="Arial"/>
          <w:color w:val="000000"/>
          <w:sz w:val="22"/>
          <w:szCs w:val="22"/>
          <w:shd w:val="clear" w:color="auto" w:fill="FFFFFF"/>
        </w:rPr>
        <w:t xml:space="preserve"> </w:t>
      </w:r>
      <w:bookmarkStart w:id="1" w:name="_Hlk166135189"/>
      <w:bookmarkStart w:id="2" w:name="_Hlk196477705"/>
      <w:r w:rsidR="00E04231" w:rsidRPr="00CE2E5C">
        <w:rPr>
          <w:rFonts w:ascii="Arial" w:hAnsi="Arial" w:cs="Arial"/>
          <w:b/>
          <w:bCs/>
          <w:color w:val="000000"/>
          <w:sz w:val="22"/>
          <w:szCs w:val="22"/>
        </w:rPr>
        <w:t xml:space="preserve">do </w:t>
      </w:r>
      <w:r w:rsidR="00E04231">
        <w:rPr>
          <w:rFonts w:ascii="Arial" w:hAnsi="Arial" w:cs="Arial"/>
          <w:b/>
          <w:bCs/>
          <w:color w:val="000000"/>
          <w:sz w:val="22"/>
          <w:szCs w:val="22"/>
        </w:rPr>
        <w:t>2</w:t>
      </w:r>
      <w:r w:rsidR="00E04231" w:rsidRPr="00CE2E5C">
        <w:rPr>
          <w:rFonts w:ascii="Arial" w:hAnsi="Arial" w:cs="Arial"/>
          <w:b/>
          <w:bCs/>
          <w:color w:val="000000"/>
          <w:sz w:val="22"/>
          <w:szCs w:val="22"/>
        </w:rPr>
        <w:t xml:space="preserve"> m-</w:t>
      </w:r>
      <w:proofErr w:type="spellStart"/>
      <w:r w:rsidR="00E04231" w:rsidRPr="00CE2E5C">
        <w:rPr>
          <w:rFonts w:ascii="Arial" w:hAnsi="Arial" w:cs="Arial"/>
          <w:b/>
          <w:bCs/>
          <w:color w:val="000000"/>
          <w:sz w:val="22"/>
          <w:szCs w:val="22"/>
        </w:rPr>
        <w:t>cy</w:t>
      </w:r>
      <w:proofErr w:type="spellEnd"/>
      <w:r w:rsidR="00E04231" w:rsidRPr="00CE2E5C">
        <w:rPr>
          <w:rFonts w:ascii="Arial" w:hAnsi="Arial" w:cs="Arial"/>
          <w:b/>
          <w:bCs/>
          <w:color w:val="000000"/>
          <w:sz w:val="22"/>
          <w:szCs w:val="22"/>
        </w:rPr>
        <w:t xml:space="preserve"> od daty podpisania umowy</w:t>
      </w:r>
      <w:bookmarkEnd w:id="1"/>
      <w:r w:rsidR="00E04231" w:rsidRPr="00CE2E5C">
        <w:rPr>
          <w:rFonts w:ascii="Arial" w:hAnsi="Arial" w:cs="Arial"/>
          <w:b/>
          <w:bCs/>
          <w:color w:val="000000"/>
          <w:sz w:val="22"/>
          <w:szCs w:val="22"/>
        </w:rPr>
        <w:t xml:space="preserve">. </w:t>
      </w:r>
      <w:r w:rsidR="00E04231" w:rsidRPr="00E04231">
        <w:rPr>
          <w:rFonts w:ascii="Arial" w:hAnsi="Arial" w:cs="Arial"/>
          <w:color w:val="000000"/>
          <w:sz w:val="22"/>
          <w:szCs w:val="22"/>
        </w:rPr>
        <w:t>Jednocześnie Zamawiający informuje, że inwestycja prowadzona będzie na terenie budynku użyteczności publicznej, wobec powyższego Zamawiający wymaga aby roboty rozbiórkowe i montażowe były dostosowane do potrzeb obiektu i przeprowadzone w uzgodnieniu z Kierownikiem Ośrodka Pomocy Społecznej w  Kostrzyn nad Odrą.</w:t>
      </w:r>
      <w:bookmarkEnd w:id="2"/>
    </w:p>
    <w:p w14:paraId="2BE44873" w14:textId="73997C73"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w:t>
      </w:r>
      <w:r w:rsidR="00F446CB">
        <w:rPr>
          <w:rFonts w:ascii="Arial" w:hAnsi="Arial" w:cs="Arial"/>
          <w:sz w:val="22"/>
          <w:szCs w:val="22"/>
        </w:rPr>
        <w:t xml:space="preserve"> </w:t>
      </w:r>
      <w:r w:rsidR="00FD7415">
        <w:rPr>
          <w:rFonts w:ascii="Arial" w:hAnsi="Arial" w:cs="Arial"/>
          <w:sz w:val="22"/>
          <w:szCs w:val="22"/>
        </w:rPr>
        <w:t xml:space="preserve">informacje, potrzebne do właściwego przygotowania oferty. </w:t>
      </w:r>
    </w:p>
    <w:p w14:paraId="6FBC3812" w14:textId="5663E99A" w:rsidR="00FD7415" w:rsidRDefault="00D80200">
      <w:pPr>
        <w:pStyle w:val="Akapitzlist1"/>
        <w:ind w:left="0"/>
        <w:jc w:val="both"/>
      </w:pPr>
      <w:r>
        <w:rPr>
          <w:rFonts w:ascii="Arial" w:hAnsi="Arial" w:cs="Arial"/>
          <w:color w:val="000000"/>
        </w:rPr>
        <w:t>7</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 xml:space="preserve">Oświadczamy, że spełniamy wszystkie warunki zawarte w SWZ. </w:t>
      </w:r>
    </w:p>
    <w:p w14:paraId="22BFF1A4" w14:textId="52059CF9" w:rsidR="00FD7415" w:rsidRDefault="00D80200">
      <w:pPr>
        <w:pStyle w:val="Akapitzlist1"/>
        <w:ind w:left="0"/>
        <w:jc w:val="both"/>
      </w:pPr>
      <w:r>
        <w:rPr>
          <w:rFonts w:ascii="Arial" w:hAnsi="Arial" w:cs="Arial"/>
          <w:color w:val="000000"/>
        </w:rPr>
        <w:t>8</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3C63E91B"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2F271D7"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5A06477B" w14:textId="3DF1159F" w:rsidR="00C1354B" w:rsidRDefault="00C1354B">
      <w:pPr>
        <w:pStyle w:val="Default"/>
        <w:jc w:val="both"/>
        <w:rPr>
          <w:color w:val="auto"/>
          <w:sz w:val="20"/>
          <w:szCs w:val="20"/>
        </w:rPr>
      </w:pPr>
    </w:p>
    <w:p w14:paraId="32346406" w14:textId="77777777" w:rsidR="00C1354B" w:rsidRDefault="00C1354B" w:rsidP="00C1354B">
      <w:pPr>
        <w:pStyle w:val="Default"/>
        <w:ind w:left="426" w:hanging="426"/>
        <w:jc w:val="both"/>
        <w:rPr>
          <w:rFonts w:ascii="Arial" w:hAnsi="Arial" w:cs="Arial"/>
          <w:color w:val="auto"/>
          <w:sz w:val="18"/>
          <w:szCs w:val="18"/>
        </w:rPr>
      </w:pPr>
      <w:r w:rsidRPr="00C12BE9">
        <w:rPr>
          <w:rFonts w:ascii="Arial" w:hAnsi="Arial" w:cs="Arial"/>
          <w:color w:val="auto"/>
          <w:sz w:val="22"/>
          <w:szCs w:val="22"/>
        </w:rPr>
        <w:t xml:space="preserve">11. Oświadczam, że wybór oferty na podstawie art. 225 </w:t>
      </w:r>
      <w:proofErr w:type="spellStart"/>
      <w:r w:rsidRPr="00C12BE9">
        <w:rPr>
          <w:rFonts w:ascii="Arial" w:hAnsi="Arial" w:cs="Arial"/>
          <w:color w:val="auto"/>
          <w:sz w:val="22"/>
          <w:szCs w:val="22"/>
        </w:rPr>
        <w:t>Pzp</w:t>
      </w:r>
      <w:proofErr w:type="spellEnd"/>
      <w:r w:rsidRPr="00C12BE9">
        <w:rPr>
          <w:rFonts w:ascii="Arial" w:hAnsi="Arial" w:cs="Arial"/>
          <w:color w:val="auto"/>
          <w:sz w:val="22"/>
          <w:szCs w:val="22"/>
        </w:rPr>
        <w:t xml:space="preserve">. </w:t>
      </w:r>
      <w:r>
        <w:rPr>
          <w:rFonts w:ascii="Arial" w:hAnsi="Arial" w:cs="Arial"/>
          <w:color w:val="auto"/>
          <w:sz w:val="22"/>
          <w:szCs w:val="22"/>
        </w:rPr>
        <w:t xml:space="preserve">- </w:t>
      </w:r>
      <w:r w:rsidRPr="00C12BE9">
        <w:rPr>
          <w:rFonts w:ascii="Arial" w:hAnsi="Arial" w:cs="Arial"/>
          <w:color w:val="auto"/>
          <w:sz w:val="18"/>
          <w:szCs w:val="18"/>
        </w:rPr>
        <w:t xml:space="preserve">(właściwy wybór należy zaznaczyć </w:t>
      </w:r>
      <w:r>
        <w:rPr>
          <w:rFonts w:ascii="Arial" w:hAnsi="Arial" w:cs="Arial"/>
          <w:color w:val="auto"/>
          <w:sz w:val="18"/>
          <w:szCs w:val="18"/>
        </w:rPr>
        <w:t xml:space="preserve"> </w:t>
      </w:r>
      <w:r w:rsidRPr="00C12BE9">
        <w:rPr>
          <w:rFonts w:ascii="Arial" w:hAnsi="Arial" w:cs="Arial"/>
          <w:color w:val="auto"/>
          <w:sz w:val="18"/>
          <w:szCs w:val="18"/>
        </w:rPr>
        <w:t>znak X)</w:t>
      </w:r>
      <w:r>
        <w:rPr>
          <w:rFonts w:ascii="Arial" w:hAnsi="Arial" w:cs="Arial"/>
          <w:color w:val="auto"/>
          <w:sz w:val="18"/>
          <w:szCs w:val="18"/>
        </w:rPr>
        <w:t>;</w:t>
      </w:r>
    </w:p>
    <w:p w14:paraId="1EEE12E6"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2E57B76E"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7624C170" w14:textId="77777777" w:rsid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64D749BA" w14:textId="22E6AD44" w:rsidR="00C1354B" w:rsidRP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48D8D067" w14:textId="77777777" w:rsidR="00FD7415" w:rsidRDefault="00FD7415"/>
    <w:p w14:paraId="0391E90A" w14:textId="4E72F703" w:rsidR="00C1354B" w:rsidRPr="00C1354B" w:rsidRDefault="00D80200" w:rsidP="00C1354B">
      <w:pPr>
        <w:pStyle w:val="Nagwek1"/>
        <w:numPr>
          <w:ilvl w:val="0"/>
          <w:numId w:val="2"/>
        </w:numPr>
        <w:spacing w:before="0" w:after="0" w:line="276" w:lineRule="auto"/>
        <w:jc w:val="both"/>
        <w:rPr>
          <w:rFonts w:ascii="Arial" w:hAnsi="Arial" w:cs="Arial"/>
          <w:b w:val="0"/>
          <w:sz w:val="22"/>
          <w:szCs w:val="22"/>
        </w:rPr>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23511E88" w14:textId="77777777" w:rsidR="00C1354B" w:rsidRDefault="00C1354B" w:rsidP="00C1354B">
      <w:pPr>
        <w:pStyle w:val="Default"/>
        <w:numPr>
          <w:ilvl w:val="0"/>
          <w:numId w:val="2"/>
        </w:numPr>
        <w:jc w:val="both"/>
      </w:pPr>
      <w:r>
        <w:rPr>
          <w:b/>
          <w:color w:val="auto"/>
          <w:sz w:val="20"/>
          <w:szCs w:val="20"/>
        </w:rPr>
        <w:t>UWAGA:</w:t>
      </w:r>
      <w:r>
        <w:rPr>
          <w:color w:val="auto"/>
          <w:sz w:val="20"/>
          <w:szCs w:val="20"/>
        </w:rPr>
        <w:t xml:space="preserve"> </w:t>
      </w:r>
    </w:p>
    <w:p w14:paraId="63A1CC7D" w14:textId="6A70138B" w:rsidR="00C1354B" w:rsidRDefault="00C1354B" w:rsidP="001F6CD1">
      <w:pPr>
        <w:pStyle w:val="Akapitzlist"/>
        <w:numPr>
          <w:ilvl w:val="0"/>
          <w:numId w:val="2"/>
        </w:numPr>
        <w:ind w:left="0" w:firstLine="0"/>
        <w:jc w:val="both"/>
        <w:rPr>
          <w:rFonts w:ascii="Arial" w:hAnsi="Arial"/>
          <w:sz w:val="18"/>
          <w:szCs w:val="18"/>
        </w:rPr>
      </w:pPr>
      <w:r w:rsidRPr="00C1354B">
        <w:rPr>
          <w:rFonts w:ascii="Arial" w:hAnsi="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AAB301" w14:textId="02E50B04" w:rsidR="00F374A8" w:rsidRDefault="00F374A8" w:rsidP="00F374A8">
      <w:pPr>
        <w:jc w:val="both"/>
        <w:rPr>
          <w:rFonts w:ascii="Arial" w:hAnsi="Arial"/>
          <w:sz w:val="18"/>
          <w:szCs w:val="18"/>
        </w:rPr>
      </w:pPr>
    </w:p>
    <w:p w14:paraId="27E44C61" w14:textId="77777777" w:rsidR="00F374A8" w:rsidRPr="00F374A8" w:rsidRDefault="00F374A8" w:rsidP="00F374A8">
      <w:pPr>
        <w:jc w:val="both"/>
        <w:rPr>
          <w:rFonts w:ascii="Arial" w:hAnsi="Arial"/>
          <w:sz w:val="18"/>
          <w:szCs w:val="18"/>
        </w:rPr>
      </w:pPr>
    </w:p>
    <w:tbl>
      <w:tblPr>
        <w:tblW w:w="0" w:type="auto"/>
        <w:tblInd w:w="103" w:type="dxa"/>
        <w:tblLayout w:type="fixed"/>
        <w:tblLook w:val="0000" w:firstRow="0" w:lastRow="0" w:firstColumn="0" w:lastColumn="0" w:noHBand="0" w:noVBand="0"/>
      </w:tblPr>
      <w:tblGrid>
        <w:gridCol w:w="533"/>
        <w:gridCol w:w="4541"/>
        <w:gridCol w:w="4111"/>
      </w:tblGrid>
      <w:tr w:rsidR="00C1354B" w14:paraId="5F736914" w14:textId="77777777" w:rsidTr="00633F3F">
        <w:tc>
          <w:tcPr>
            <w:tcW w:w="533" w:type="dxa"/>
            <w:tcBorders>
              <w:top w:val="single" w:sz="4" w:space="0" w:color="000000"/>
              <w:left w:val="single" w:sz="4" w:space="0" w:color="000000"/>
              <w:bottom w:val="single" w:sz="4" w:space="0" w:color="000000"/>
            </w:tcBorders>
          </w:tcPr>
          <w:p w14:paraId="512ECD6C" w14:textId="77777777" w:rsidR="00C1354B" w:rsidRDefault="00C1354B" w:rsidP="00633F3F">
            <w:pPr>
              <w:jc w:val="center"/>
            </w:pPr>
            <w:r>
              <w:rPr>
                <w:b/>
              </w:rPr>
              <w:lastRenderedPageBreak/>
              <w:t>Lp.</w:t>
            </w:r>
          </w:p>
        </w:tc>
        <w:tc>
          <w:tcPr>
            <w:tcW w:w="4541" w:type="dxa"/>
            <w:tcBorders>
              <w:top w:val="single" w:sz="4" w:space="0" w:color="000000"/>
              <w:left w:val="single" w:sz="4" w:space="0" w:color="000000"/>
              <w:bottom w:val="single" w:sz="4" w:space="0" w:color="000000"/>
              <w:right w:val="single" w:sz="4" w:space="0" w:color="000000"/>
            </w:tcBorders>
          </w:tcPr>
          <w:p w14:paraId="0B8B854D" w14:textId="77777777" w:rsidR="00C1354B" w:rsidRDefault="00C1354B" w:rsidP="00633F3F">
            <w:pPr>
              <w:snapToGrid w:val="0"/>
              <w:jc w:val="center"/>
              <w:rPr>
                <w:b/>
              </w:rPr>
            </w:pPr>
          </w:p>
          <w:p w14:paraId="02857F04" w14:textId="77777777" w:rsidR="00C1354B" w:rsidRDefault="00C1354B" w:rsidP="00633F3F">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56667E17" w14:textId="77777777" w:rsidR="00C1354B" w:rsidRDefault="00C1354B" w:rsidP="00633F3F">
            <w:pPr>
              <w:snapToGrid w:val="0"/>
              <w:jc w:val="center"/>
              <w:rPr>
                <w:b/>
              </w:rPr>
            </w:pPr>
          </w:p>
          <w:p w14:paraId="350016B2" w14:textId="77777777" w:rsidR="00C1354B" w:rsidRDefault="00C1354B" w:rsidP="00633F3F">
            <w:pPr>
              <w:jc w:val="center"/>
            </w:pPr>
            <w:r>
              <w:rPr>
                <w:b/>
              </w:rPr>
              <w:t>Zakres udostępnianych zasobów</w:t>
            </w:r>
          </w:p>
        </w:tc>
      </w:tr>
      <w:tr w:rsidR="00C1354B" w14:paraId="5BADEAE4" w14:textId="77777777" w:rsidTr="00633F3F">
        <w:tc>
          <w:tcPr>
            <w:tcW w:w="533" w:type="dxa"/>
            <w:tcBorders>
              <w:top w:val="single" w:sz="4" w:space="0" w:color="000000"/>
              <w:left w:val="single" w:sz="4" w:space="0" w:color="000000"/>
              <w:bottom w:val="single" w:sz="4" w:space="0" w:color="000000"/>
            </w:tcBorders>
          </w:tcPr>
          <w:p w14:paraId="699309DE" w14:textId="77777777" w:rsidR="00C1354B" w:rsidRDefault="00C1354B" w:rsidP="00633F3F">
            <w:r>
              <w:rPr>
                <w:b/>
              </w:rPr>
              <w:t>1.</w:t>
            </w:r>
          </w:p>
        </w:tc>
        <w:tc>
          <w:tcPr>
            <w:tcW w:w="4541" w:type="dxa"/>
            <w:tcBorders>
              <w:top w:val="single" w:sz="4" w:space="0" w:color="000000"/>
              <w:left w:val="single" w:sz="4" w:space="0" w:color="000000"/>
              <w:bottom w:val="single" w:sz="4" w:space="0" w:color="000000"/>
              <w:right w:val="single" w:sz="4" w:space="0" w:color="000000"/>
            </w:tcBorders>
          </w:tcPr>
          <w:p w14:paraId="48EE6F2D" w14:textId="77777777" w:rsidR="00C1354B" w:rsidRDefault="00C1354B" w:rsidP="00633F3F">
            <w:pPr>
              <w:rPr>
                <w:b/>
              </w:rPr>
            </w:pPr>
          </w:p>
          <w:p w14:paraId="7E2BEFE7" w14:textId="77777777" w:rsidR="00C1354B" w:rsidRDefault="00C1354B" w:rsidP="00633F3F">
            <w:pPr>
              <w:rPr>
                <w:b/>
              </w:rPr>
            </w:pPr>
          </w:p>
        </w:tc>
        <w:tc>
          <w:tcPr>
            <w:tcW w:w="4111" w:type="dxa"/>
            <w:tcBorders>
              <w:top w:val="single" w:sz="4" w:space="0" w:color="000000"/>
              <w:left w:val="single" w:sz="4" w:space="0" w:color="000000"/>
              <w:bottom w:val="single" w:sz="4" w:space="0" w:color="000000"/>
              <w:right w:val="single" w:sz="4" w:space="0" w:color="000000"/>
            </w:tcBorders>
          </w:tcPr>
          <w:p w14:paraId="5F16B4BF" w14:textId="77777777" w:rsidR="00C1354B" w:rsidRDefault="00C1354B" w:rsidP="00633F3F">
            <w:pPr>
              <w:snapToGrid w:val="0"/>
              <w:rPr>
                <w:b/>
              </w:rPr>
            </w:pPr>
          </w:p>
          <w:p w14:paraId="0520F043" w14:textId="77777777" w:rsidR="00C1354B" w:rsidRDefault="00C1354B" w:rsidP="00633F3F">
            <w:pPr>
              <w:snapToGrid w:val="0"/>
              <w:rPr>
                <w:b/>
              </w:rPr>
            </w:pPr>
          </w:p>
        </w:tc>
      </w:tr>
      <w:tr w:rsidR="00C1354B" w14:paraId="010126C2" w14:textId="77777777" w:rsidTr="00633F3F">
        <w:tc>
          <w:tcPr>
            <w:tcW w:w="533" w:type="dxa"/>
            <w:tcBorders>
              <w:top w:val="single" w:sz="4" w:space="0" w:color="000000"/>
              <w:left w:val="single" w:sz="4" w:space="0" w:color="000000"/>
              <w:bottom w:val="single" w:sz="4" w:space="0" w:color="000000"/>
            </w:tcBorders>
          </w:tcPr>
          <w:p w14:paraId="3A1921A4" w14:textId="77777777" w:rsidR="00C1354B" w:rsidRDefault="00C1354B" w:rsidP="00633F3F">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86BC1C" w14:textId="77777777" w:rsidR="00C1354B" w:rsidRDefault="00C1354B" w:rsidP="00633F3F">
            <w:pPr>
              <w:rPr>
                <w:b/>
              </w:rPr>
            </w:pPr>
          </w:p>
          <w:p w14:paraId="2C21BE03" w14:textId="5FEE0D72" w:rsidR="001F6CD1" w:rsidRDefault="001F6CD1" w:rsidP="00633F3F">
            <w:pPr>
              <w:rPr>
                <w:b/>
              </w:rPr>
            </w:pPr>
          </w:p>
        </w:tc>
        <w:tc>
          <w:tcPr>
            <w:tcW w:w="4111" w:type="dxa"/>
            <w:tcBorders>
              <w:top w:val="single" w:sz="4" w:space="0" w:color="000000"/>
              <w:left w:val="single" w:sz="4" w:space="0" w:color="000000"/>
              <w:bottom w:val="single" w:sz="4" w:space="0" w:color="000000"/>
              <w:right w:val="single" w:sz="4" w:space="0" w:color="000000"/>
            </w:tcBorders>
          </w:tcPr>
          <w:p w14:paraId="25834A04" w14:textId="77777777" w:rsidR="00C1354B" w:rsidRDefault="00C1354B" w:rsidP="00633F3F">
            <w:pPr>
              <w:snapToGrid w:val="0"/>
              <w:rPr>
                <w:b/>
              </w:rPr>
            </w:pPr>
          </w:p>
          <w:p w14:paraId="38BB3586" w14:textId="77777777" w:rsidR="00C1354B" w:rsidRDefault="00C1354B" w:rsidP="00633F3F">
            <w:pPr>
              <w:rPr>
                <w:b/>
              </w:rPr>
            </w:pPr>
          </w:p>
        </w:tc>
      </w:tr>
    </w:tbl>
    <w:p w14:paraId="2438821F" w14:textId="77777777" w:rsidR="00C1354B" w:rsidRPr="00C1354B" w:rsidRDefault="00C1354B" w:rsidP="00C1354B">
      <w:pPr>
        <w:pStyle w:val="Akapitzlist"/>
        <w:numPr>
          <w:ilvl w:val="0"/>
          <w:numId w:val="2"/>
        </w:numPr>
        <w:spacing w:line="360" w:lineRule="auto"/>
        <w:rPr>
          <w:rFonts w:ascii="Arial" w:hAnsi="Arial"/>
          <w:b/>
          <w:color w:val="000000"/>
          <w:u w:val="single"/>
        </w:rPr>
      </w:pPr>
    </w:p>
    <w:p w14:paraId="2C08BDA9" w14:textId="77777777" w:rsidR="00C1354B" w:rsidRPr="00333FD8" w:rsidRDefault="00C1354B">
      <w:pPr>
        <w:spacing w:line="360" w:lineRule="auto"/>
        <w:rPr>
          <w:rFonts w:ascii="Arial" w:hAnsi="Arial" w:cs="Arial"/>
          <w:b/>
          <w:color w:val="000000"/>
          <w:sz w:val="16"/>
          <w:szCs w:val="16"/>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Pr="00333FD8" w:rsidRDefault="00FD7415">
      <w:pPr>
        <w:rPr>
          <w:rFonts w:ascii="Arial" w:hAnsi="Arial" w:cs="Arial"/>
          <w:color w:val="000000"/>
          <w:sz w:val="16"/>
          <w:szCs w:val="16"/>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5CED158D" w14:textId="77777777" w:rsidR="00E04231" w:rsidRPr="00D66814" w:rsidRDefault="00E04231" w:rsidP="00E04231">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0E60BA56" w14:textId="3AD43989" w:rsidR="00E04231" w:rsidRDefault="00E04231" w:rsidP="00E04231">
      <w:pPr>
        <w:spacing w:line="276" w:lineRule="auto"/>
        <w:jc w:val="both"/>
        <w:rPr>
          <w:rFonts w:ascii="Arial" w:hAnsi="Arial" w:cs="Arial"/>
          <w:b/>
          <w:i/>
          <w:sz w:val="22"/>
          <w:szCs w:val="22"/>
        </w:rPr>
      </w:pPr>
      <w:r w:rsidRPr="00D66814">
        <w:rPr>
          <w:rFonts w:ascii="Arial" w:hAnsi="Arial" w:cs="Arial"/>
          <w:b/>
          <w:i/>
          <w:sz w:val="22"/>
          <w:szCs w:val="22"/>
        </w:rPr>
        <w:t xml:space="preserve">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2FD92F3D" w14:textId="77777777" w:rsidR="00E04231" w:rsidRDefault="00E04231" w:rsidP="00E04231">
      <w:pPr>
        <w:ind w:left="360"/>
        <w:jc w:val="both"/>
        <w:rPr>
          <w:rFonts w:ascii="Arial" w:hAnsi="Arial" w:cs="Arial"/>
          <w:color w:val="000000"/>
          <w:sz w:val="16"/>
          <w:szCs w:val="16"/>
        </w:rPr>
      </w:pPr>
    </w:p>
    <w:p w14:paraId="39F60144" w14:textId="77777777" w:rsidR="00E04231" w:rsidRDefault="00E04231" w:rsidP="00E04231">
      <w:pPr>
        <w:ind w:left="360"/>
        <w:jc w:val="both"/>
        <w:rPr>
          <w:rFonts w:ascii="Arial" w:hAnsi="Arial" w:cs="Arial"/>
          <w:color w:val="000000"/>
          <w:sz w:val="16"/>
          <w:szCs w:val="16"/>
        </w:rPr>
      </w:pPr>
    </w:p>
    <w:p w14:paraId="4C8FC89C" w14:textId="7AED8C93" w:rsidR="00FD7415" w:rsidRDefault="00AB7858" w:rsidP="00E04231">
      <w:pPr>
        <w:rPr>
          <w:rFonts w:ascii="Arial" w:hAnsi="Arial" w:cs="Arial"/>
          <w:color w:val="000000"/>
          <w:sz w:val="16"/>
          <w:szCs w:val="16"/>
        </w:rPr>
      </w:pPr>
      <w:r>
        <w:rPr>
          <w:rFonts w:ascii="Arial" w:hAnsi="Arial" w:cs="Arial"/>
          <w:color w:val="000000"/>
        </w:rPr>
        <w:t xml:space="preserve">  </w:t>
      </w:r>
    </w:p>
    <w:p w14:paraId="430FEC1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5CA0EFC6" w14:textId="7650D3A7" w:rsidR="002D4117" w:rsidRDefault="00FD7415" w:rsidP="00276E16">
      <w:pPr>
        <w:ind w:left="360"/>
        <w:jc w:val="both"/>
        <w:rPr>
          <w:rFonts w:ascii="Arial" w:hAnsi="Arial" w:cs="Arial"/>
          <w:color w:val="000000"/>
          <w:sz w:val="16"/>
          <w:szCs w:val="16"/>
        </w:rPr>
      </w:pPr>
      <w:r>
        <w:rPr>
          <w:rFonts w:ascii="Arial" w:hAnsi="Arial" w:cs="Arial"/>
          <w:color w:val="000000"/>
          <w:sz w:val="16"/>
          <w:szCs w:val="16"/>
        </w:rPr>
        <w:t>*niepotrzebne skreślić</w:t>
      </w:r>
    </w:p>
    <w:p w14:paraId="15D4A781" w14:textId="1A2AC0D4" w:rsidR="003215D5" w:rsidRDefault="003215D5" w:rsidP="00276E16">
      <w:pPr>
        <w:ind w:left="360"/>
        <w:jc w:val="both"/>
        <w:rPr>
          <w:rFonts w:ascii="Arial" w:hAnsi="Arial" w:cs="Arial"/>
          <w:color w:val="000000"/>
          <w:sz w:val="16"/>
          <w:szCs w:val="16"/>
        </w:rPr>
      </w:pPr>
    </w:p>
    <w:p w14:paraId="75344AFF" w14:textId="722E0B80" w:rsidR="003215D5" w:rsidRDefault="003215D5" w:rsidP="00276E16">
      <w:pPr>
        <w:ind w:left="360"/>
        <w:jc w:val="both"/>
        <w:rPr>
          <w:rFonts w:ascii="Arial" w:hAnsi="Arial" w:cs="Arial"/>
          <w:color w:val="000000"/>
          <w:sz w:val="16"/>
          <w:szCs w:val="16"/>
        </w:rPr>
      </w:pPr>
    </w:p>
    <w:p w14:paraId="6B7C18DF" w14:textId="12D30818" w:rsidR="003215D5" w:rsidRDefault="003215D5" w:rsidP="00276E16">
      <w:pPr>
        <w:ind w:left="360"/>
        <w:jc w:val="both"/>
        <w:rPr>
          <w:rFonts w:ascii="Arial" w:hAnsi="Arial" w:cs="Arial"/>
          <w:color w:val="000000"/>
          <w:sz w:val="16"/>
          <w:szCs w:val="16"/>
        </w:rPr>
      </w:pPr>
    </w:p>
    <w:p w14:paraId="44EA358B" w14:textId="6814F182" w:rsidR="003215D5" w:rsidRDefault="003215D5" w:rsidP="00276E16">
      <w:pPr>
        <w:ind w:left="360"/>
        <w:jc w:val="both"/>
        <w:rPr>
          <w:rFonts w:ascii="Arial" w:hAnsi="Arial" w:cs="Arial"/>
          <w:color w:val="000000"/>
          <w:sz w:val="16"/>
          <w:szCs w:val="16"/>
        </w:rPr>
      </w:pPr>
    </w:p>
    <w:p w14:paraId="0681E42B" w14:textId="401AF43A" w:rsidR="003215D5" w:rsidRDefault="003215D5" w:rsidP="00276E16">
      <w:pPr>
        <w:ind w:left="360"/>
        <w:jc w:val="both"/>
        <w:rPr>
          <w:rFonts w:ascii="Arial" w:hAnsi="Arial" w:cs="Arial"/>
          <w:color w:val="000000"/>
          <w:sz w:val="16"/>
          <w:szCs w:val="16"/>
        </w:rPr>
      </w:pPr>
    </w:p>
    <w:p w14:paraId="65182E28" w14:textId="6BAFB39B" w:rsidR="003215D5" w:rsidRDefault="003215D5" w:rsidP="00276E16">
      <w:pPr>
        <w:ind w:left="360"/>
        <w:jc w:val="both"/>
        <w:rPr>
          <w:rFonts w:ascii="Arial" w:hAnsi="Arial" w:cs="Arial"/>
          <w:color w:val="000000"/>
          <w:sz w:val="16"/>
          <w:szCs w:val="16"/>
        </w:rPr>
      </w:pPr>
    </w:p>
    <w:p w14:paraId="4E8A43E8" w14:textId="295C0C33" w:rsidR="003215D5" w:rsidRDefault="003215D5" w:rsidP="00276E16">
      <w:pPr>
        <w:ind w:left="360"/>
        <w:jc w:val="both"/>
        <w:rPr>
          <w:rFonts w:ascii="Arial" w:hAnsi="Arial" w:cs="Arial"/>
          <w:color w:val="000000"/>
          <w:sz w:val="16"/>
          <w:szCs w:val="16"/>
        </w:rPr>
      </w:pPr>
    </w:p>
    <w:p w14:paraId="4B4CD01A" w14:textId="5CD84B89" w:rsidR="003215D5" w:rsidRDefault="003215D5" w:rsidP="00276E16">
      <w:pPr>
        <w:ind w:left="360"/>
        <w:jc w:val="both"/>
        <w:rPr>
          <w:rFonts w:ascii="Arial" w:hAnsi="Arial" w:cs="Arial"/>
          <w:color w:val="000000"/>
          <w:sz w:val="16"/>
          <w:szCs w:val="16"/>
        </w:rPr>
      </w:pPr>
    </w:p>
    <w:p w14:paraId="70D6BBA8" w14:textId="78EA03A7" w:rsidR="003215D5" w:rsidRDefault="003215D5" w:rsidP="00276E16">
      <w:pPr>
        <w:ind w:left="360"/>
        <w:jc w:val="both"/>
        <w:rPr>
          <w:rFonts w:ascii="Arial" w:hAnsi="Arial" w:cs="Arial"/>
          <w:color w:val="000000"/>
          <w:sz w:val="16"/>
          <w:szCs w:val="16"/>
        </w:rPr>
      </w:pPr>
    </w:p>
    <w:p w14:paraId="449B25F6" w14:textId="7047040F" w:rsidR="003215D5" w:rsidRDefault="003215D5" w:rsidP="00276E16">
      <w:pPr>
        <w:ind w:left="360"/>
        <w:jc w:val="both"/>
        <w:rPr>
          <w:rFonts w:ascii="Arial" w:hAnsi="Arial" w:cs="Arial"/>
          <w:color w:val="000000"/>
          <w:sz w:val="16"/>
          <w:szCs w:val="16"/>
        </w:rPr>
      </w:pPr>
    </w:p>
    <w:p w14:paraId="6F73A3D7" w14:textId="77777777" w:rsidR="00E04231" w:rsidRDefault="00E04231" w:rsidP="00276E16">
      <w:pPr>
        <w:ind w:left="360"/>
        <w:jc w:val="both"/>
        <w:rPr>
          <w:rFonts w:ascii="Arial" w:hAnsi="Arial" w:cs="Arial"/>
          <w:color w:val="000000"/>
          <w:sz w:val="16"/>
          <w:szCs w:val="16"/>
        </w:rPr>
      </w:pPr>
    </w:p>
    <w:p w14:paraId="62C53006" w14:textId="41D048BF" w:rsidR="003215D5" w:rsidRDefault="003215D5" w:rsidP="00276E16">
      <w:pPr>
        <w:ind w:left="360"/>
        <w:jc w:val="both"/>
        <w:rPr>
          <w:rFonts w:ascii="Arial" w:hAnsi="Arial" w:cs="Arial"/>
          <w:color w:val="000000"/>
          <w:sz w:val="16"/>
          <w:szCs w:val="16"/>
        </w:rPr>
      </w:pPr>
    </w:p>
    <w:p w14:paraId="6E8396CF" w14:textId="493D71B8" w:rsidR="003215D5" w:rsidRDefault="003215D5" w:rsidP="00276E16">
      <w:pPr>
        <w:ind w:left="360"/>
        <w:jc w:val="both"/>
        <w:rPr>
          <w:rFonts w:ascii="Arial" w:hAnsi="Arial" w:cs="Arial"/>
          <w:color w:val="000000"/>
          <w:sz w:val="16"/>
          <w:szCs w:val="16"/>
        </w:rPr>
      </w:pPr>
    </w:p>
    <w:p w14:paraId="554076AF" w14:textId="2516056C" w:rsidR="003215D5" w:rsidRDefault="003215D5" w:rsidP="00276E16">
      <w:pPr>
        <w:ind w:left="360"/>
        <w:jc w:val="both"/>
        <w:rPr>
          <w:rFonts w:ascii="Arial" w:hAnsi="Arial" w:cs="Arial"/>
          <w:color w:val="000000"/>
          <w:sz w:val="16"/>
          <w:szCs w:val="16"/>
        </w:rPr>
      </w:pPr>
    </w:p>
    <w:p w14:paraId="58DABEA6" w14:textId="5AD0CBE8" w:rsidR="003215D5" w:rsidRDefault="003215D5" w:rsidP="00276E16">
      <w:pPr>
        <w:ind w:left="360"/>
        <w:jc w:val="both"/>
        <w:rPr>
          <w:rFonts w:ascii="Arial" w:hAnsi="Arial" w:cs="Arial"/>
          <w:color w:val="000000"/>
          <w:sz w:val="16"/>
          <w:szCs w:val="16"/>
        </w:rPr>
      </w:pPr>
    </w:p>
    <w:p w14:paraId="172B68D0" w14:textId="7760ABC1" w:rsidR="003215D5" w:rsidRDefault="003215D5" w:rsidP="00276E16">
      <w:pPr>
        <w:ind w:left="360"/>
        <w:jc w:val="both"/>
        <w:rPr>
          <w:rFonts w:ascii="Arial" w:hAnsi="Arial" w:cs="Arial"/>
          <w:color w:val="000000"/>
          <w:sz w:val="16"/>
          <w:szCs w:val="16"/>
        </w:rPr>
      </w:pPr>
    </w:p>
    <w:p w14:paraId="52AA1428" w14:textId="61D424E9" w:rsidR="003215D5" w:rsidRDefault="003215D5" w:rsidP="00276E16">
      <w:pPr>
        <w:ind w:left="360"/>
        <w:jc w:val="both"/>
        <w:rPr>
          <w:rFonts w:ascii="Arial" w:hAnsi="Arial" w:cs="Arial"/>
          <w:color w:val="000000"/>
          <w:sz w:val="16"/>
          <w:szCs w:val="16"/>
        </w:rPr>
      </w:pPr>
    </w:p>
    <w:p w14:paraId="2298EB71" w14:textId="5F8D1DFF" w:rsidR="003215D5" w:rsidRDefault="003215D5" w:rsidP="00276E16">
      <w:pPr>
        <w:ind w:left="360"/>
        <w:jc w:val="both"/>
        <w:rPr>
          <w:rFonts w:ascii="Arial" w:hAnsi="Arial" w:cs="Arial"/>
          <w:color w:val="000000"/>
          <w:sz w:val="16"/>
          <w:szCs w:val="16"/>
        </w:rPr>
      </w:pPr>
    </w:p>
    <w:p w14:paraId="43C4B892" w14:textId="6CE99952" w:rsidR="003215D5" w:rsidRDefault="003215D5" w:rsidP="00276E16">
      <w:pPr>
        <w:ind w:left="360"/>
        <w:jc w:val="both"/>
        <w:rPr>
          <w:rFonts w:ascii="Arial" w:hAnsi="Arial" w:cs="Arial"/>
          <w:color w:val="000000"/>
          <w:sz w:val="16"/>
          <w:szCs w:val="16"/>
        </w:rPr>
      </w:pPr>
    </w:p>
    <w:p w14:paraId="385CF5D3" w14:textId="614F6EED" w:rsidR="003215D5" w:rsidRDefault="003215D5" w:rsidP="00E04231">
      <w:pPr>
        <w:jc w:val="both"/>
        <w:rPr>
          <w:rFonts w:ascii="Arial" w:hAnsi="Arial" w:cs="Arial"/>
          <w:color w:val="000000"/>
          <w:sz w:val="16"/>
          <w:szCs w:val="16"/>
        </w:rPr>
      </w:pPr>
    </w:p>
    <w:p w14:paraId="3F5F5AAE" w14:textId="4826A438" w:rsidR="003215D5" w:rsidRDefault="003215D5" w:rsidP="00276E16">
      <w:pPr>
        <w:ind w:left="360"/>
        <w:jc w:val="both"/>
        <w:rPr>
          <w:rFonts w:ascii="Arial" w:hAnsi="Arial" w:cs="Arial"/>
          <w:color w:val="000000"/>
          <w:sz w:val="16"/>
          <w:szCs w:val="16"/>
        </w:rPr>
      </w:pPr>
    </w:p>
    <w:p w14:paraId="0D76DE79" w14:textId="2441918A" w:rsidR="003215D5" w:rsidRDefault="003215D5" w:rsidP="00276E16">
      <w:pPr>
        <w:ind w:left="360"/>
        <w:jc w:val="both"/>
        <w:rPr>
          <w:rFonts w:ascii="Arial" w:hAnsi="Arial" w:cs="Arial"/>
          <w:color w:val="000000"/>
          <w:sz w:val="16"/>
          <w:szCs w:val="16"/>
        </w:rPr>
      </w:pPr>
    </w:p>
    <w:p w14:paraId="02791CD9" w14:textId="77777777" w:rsidR="003215D5" w:rsidRDefault="003215D5" w:rsidP="00276E16">
      <w:pPr>
        <w:ind w:left="360"/>
        <w:jc w:val="both"/>
        <w:rPr>
          <w:rFonts w:ascii="Arial" w:hAnsi="Arial" w:cs="Arial"/>
          <w:color w:val="000000"/>
          <w:sz w:val="16"/>
          <w:szCs w:val="16"/>
        </w:rPr>
      </w:pPr>
    </w:p>
    <w:p w14:paraId="0E30C041" w14:textId="77777777" w:rsidR="003215D5" w:rsidRDefault="003215D5" w:rsidP="001E6DB4">
      <w:pPr>
        <w:spacing w:line="360" w:lineRule="auto"/>
        <w:rPr>
          <w:rFonts w:ascii="Arial" w:hAnsi="Arial" w:cs="Arial"/>
          <w:b/>
          <w:i/>
          <w:sz w:val="22"/>
          <w:szCs w:val="22"/>
        </w:rPr>
      </w:pPr>
    </w:p>
    <w:p w14:paraId="251B7817" w14:textId="09D6BD81" w:rsidR="00FD7415"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6A64A424" w:rsidR="004A5603" w:rsidRDefault="004A5603" w:rsidP="004A5603">
      <w:pPr>
        <w:spacing w:line="360" w:lineRule="auto"/>
        <w:jc w:val="both"/>
        <w:rPr>
          <w:rFonts w:ascii="Arial" w:hAnsi="Arial" w:cs="Arial"/>
        </w:rPr>
      </w:pPr>
    </w:p>
    <w:p w14:paraId="31F9EB32" w14:textId="5BC0A924" w:rsidR="0046702E" w:rsidRDefault="0046702E" w:rsidP="004A5603">
      <w:pPr>
        <w:spacing w:line="360" w:lineRule="auto"/>
        <w:jc w:val="both"/>
        <w:rPr>
          <w:rFonts w:ascii="Arial" w:hAnsi="Arial" w:cs="Arial"/>
        </w:rPr>
      </w:pPr>
    </w:p>
    <w:p w14:paraId="0925AAF7" w14:textId="051C73E4" w:rsidR="0046702E" w:rsidRDefault="0046702E" w:rsidP="004A5603">
      <w:pPr>
        <w:spacing w:line="360" w:lineRule="auto"/>
        <w:jc w:val="both"/>
        <w:rPr>
          <w:rFonts w:ascii="Arial" w:hAnsi="Arial" w:cs="Arial"/>
        </w:rPr>
      </w:pPr>
    </w:p>
    <w:p w14:paraId="2F96A11C" w14:textId="40AF7A40" w:rsidR="0046702E" w:rsidRDefault="0046702E" w:rsidP="004A5603">
      <w:pPr>
        <w:spacing w:line="360" w:lineRule="auto"/>
        <w:jc w:val="both"/>
        <w:rPr>
          <w:rFonts w:ascii="Arial" w:hAnsi="Arial" w:cs="Arial"/>
        </w:rPr>
      </w:pPr>
    </w:p>
    <w:p w14:paraId="26F1C33E" w14:textId="23DBDAC5" w:rsidR="0046702E" w:rsidRDefault="0046702E" w:rsidP="004A5603">
      <w:pPr>
        <w:spacing w:line="360" w:lineRule="auto"/>
        <w:jc w:val="both"/>
        <w:rPr>
          <w:rFonts w:ascii="Arial" w:hAnsi="Arial" w:cs="Arial"/>
        </w:rPr>
      </w:pPr>
    </w:p>
    <w:p w14:paraId="446488B7" w14:textId="5FDDA374" w:rsidR="0046702E" w:rsidRDefault="0046702E" w:rsidP="004A5603">
      <w:pPr>
        <w:spacing w:line="360" w:lineRule="auto"/>
        <w:jc w:val="both"/>
        <w:rPr>
          <w:rFonts w:ascii="Arial" w:hAnsi="Arial" w:cs="Arial"/>
        </w:rPr>
      </w:pPr>
    </w:p>
    <w:p w14:paraId="54D48436" w14:textId="77777777" w:rsidR="0046702E" w:rsidRDefault="0046702E"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32CF3476" w14:textId="77777777" w:rsidR="004D3248" w:rsidRDefault="004D3248" w:rsidP="0046702E">
      <w:pPr>
        <w:spacing w:line="360" w:lineRule="auto"/>
        <w:rPr>
          <w:rFonts w:ascii="Arial" w:hAnsi="Arial" w:cs="Arial"/>
          <w:b/>
          <w:i/>
          <w:sz w:val="22"/>
          <w:szCs w:val="22"/>
        </w:rPr>
      </w:pPr>
    </w:p>
    <w:p w14:paraId="342AFA78" w14:textId="77777777" w:rsidR="00C367AA" w:rsidRDefault="00C367AA" w:rsidP="004D3248">
      <w:pPr>
        <w:spacing w:line="360" w:lineRule="auto"/>
        <w:jc w:val="right"/>
        <w:rPr>
          <w:rFonts w:ascii="Arial" w:hAnsi="Arial" w:cs="Arial"/>
          <w:b/>
          <w:i/>
          <w:sz w:val="22"/>
          <w:szCs w:val="22"/>
        </w:rPr>
      </w:pPr>
    </w:p>
    <w:p w14:paraId="521C4FC8" w14:textId="504CFA4B" w:rsidR="004D3248" w:rsidRDefault="004D3248" w:rsidP="004D3248">
      <w:pPr>
        <w:spacing w:line="360" w:lineRule="auto"/>
        <w:jc w:val="right"/>
        <w:rPr>
          <w:rFonts w:ascii="Arial" w:hAnsi="Arial" w:cs="Arial"/>
          <w:b/>
          <w:color w:val="000000"/>
        </w:rPr>
      </w:pPr>
      <w:r>
        <w:rPr>
          <w:rFonts w:ascii="Arial" w:hAnsi="Arial" w:cs="Arial"/>
          <w:b/>
          <w:i/>
          <w:sz w:val="22"/>
          <w:szCs w:val="22"/>
        </w:rPr>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6742636A" w14:textId="5E1D9295" w:rsidR="00FD7415" w:rsidRPr="00CD1319" w:rsidRDefault="00FD7415" w:rsidP="00CD1319">
      <w:pPr>
        <w:pStyle w:val="Stopka"/>
        <w:tabs>
          <w:tab w:val="clear" w:pos="9072"/>
          <w:tab w:val="left" w:pos="7245"/>
        </w:tabs>
        <w:spacing w:line="276" w:lineRule="auto"/>
        <w:ind w:right="-2"/>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 xml:space="preserve">enie zamówienia publicznego </w:t>
      </w:r>
      <w:proofErr w:type="spellStart"/>
      <w:r w:rsidR="00402ED7">
        <w:rPr>
          <w:rFonts w:ascii="Arial" w:hAnsi="Arial" w:cs="Arial"/>
          <w:sz w:val="22"/>
          <w:szCs w:val="22"/>
        </w:rPr>
        <w:t>pn</w:t>
      </w:r>
      <w:proofErr w:type="spellEnd"/>
      <w:r w:rsidR="001F6CD1" w:rsidRPr="00CD1319">
        <w:rPr>
          <w:rFonts w:ascii="Arial" w:hAnsi="Arial" w:cs="Arial"/>
          <w:sz w:val="22"/>
          <w:szCs w:val="22"/>
        </w:rPr>
        <w:t>.</w:t>
      </w:r>
      <w:r w:rsidR="0046702E" w:rsidRPr="00CD1319">
        <w:rPr>
          <w:rFonts w:ascii="Arial" w:hAnsi="Arial" w:cs="Arial"/>
          <w:sz w:val="22"/>
          <w:szCs w:val="22"/>
        </w:rPr>
        <w:t>:</w:t>
      </w:r>
      <w:r w:rsidR="001F6CD1"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w:t>
      </w:r>
      <w:r w:rsidR="001F6CD1" w:rsidRPr="001E6DB4">
        <w:rPr>
          <w:rFonts w:ascii="Arial" w:hAnsi="Arial" w:cs="Arial"/>
          <w:b/>
          <w:bCs/>
          <w:sz w:val="22"/>
          <w:szCs w:val="22"/>
        </w:rPr>
        <w:t>,</w:t>
      </w:r>
      <w:r w:rsidR="00333FD8" w:rsidRPr="00CD1319">
        <w:rPr>
          <w:rFonts w:ascii="Arial" w:hAnsi="Arial" w:cs="Arial"/>
          <w:b/>
          <w:bCs/>
          <w:sz w:val="22"/>
          <w:szCs w:val="22"/>
        </w:rPr>
        <w:t xml:space="preserve"> </w:t>
      </w:r>
      <w:r w:rsidRPr="00CD1319">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Pr="00B96875" w:rsidRDefault="00FD7415">
      <w:pPr>
        <w:pStyle w:val="Akapitzlist1"/>
        <w:spacing w:line="360" w:lineRule="auto"/>
        <w:jc w:val="both"/>
        <w:rPr>
          <w:rFonts w:ascii="Arial" w:hAnsi="Arial" w:cs="Arial"/>
          <w:sz w:val="16"/>
          <w:szCs w:val="16"/>
        </w:rPr>
      </w:pPr>
    </w:p>
    <w:p w14:paraId="692358DF"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147D90B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2ECC60B6" w14:textId="30256F82" w:rsidR="00333FD8"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r w:rsidR="00333FD8">
        <w:rPr>
          <w:rFonts w:ascii="Arial" w:hAnsi="Arial" w:cs="Arial"/>
          <w:sz w:val="22"/>
          <w:szCs w:val="22"/>
        </w:rPr>
        <w:t>.</w:t>
      </w:r>
    </w:p>
    <w:p w14:paraId="433EE5D4" w14:textId="5F03D2DA" w:rsidR="00CD1319" w:rsidRDefault="00CD1319" w:rsidP="004D3248">
      <w:pPr>
        <w:spacing w:line="360" w:lineRule="auto"/>
        <w:jc w:val="right"/>
        <w:rPr>
          <w:rFonts w:ascii="Arial" w:hAnsi="Arial" w:cs="Arial"/>
          <w:b/>
          <w:i/>
          <w:sz w:val="22"/>
          <w:szCs w:val="22"/>
        </w:rPr>
      </w:pPr>
    </w:p>
    <w:p w14:paraId="30BCD10F" w14:textId="56ACFA73" w:rsidR="00CD1319" w:rsidRDefault="00CD1319" w:rsidP="004D3248">
      <w:pPr>
        <w:spacing w:line="360" w:lineRule="auto"/>
        <w:jc w:val="right"/>
        <w:rPr>
          <w:rFonts w:ascii="Arial" w:hAnsi="Arial" w:cs="Arial"/>
          <w:b/>
          <w:i/>
          <w:sz w:val="22"/>
          <w:szCs w:val="22"/>
        </w:rPr>
      </w:pPr>
    </w:p>
    <w:p w14:paraId="4510EAFD" w14:textId="77777777" w:rsidR="00CD1319" w:rsidRDefault="00CD1319" w:rsidP="004D3248">
      <w:pPr>
        <w:spacing w:line="360" w:lineRule="auto"/>
        <w:jc w:val="right"/>
        <w:rPr>
          <w:rFonts w:ascii="Arial" w:hAnsi="Arial" w:cs="Arial"/>
          <w:b/>
          <w:i/>
          <w:sz w:val="22"/>
          <w:szCs w:val="22"/>
        </w:rPr>
      </w:pPr>
    </w:p>
    <w:p w14:paraId="5DC83A6E" w14:textId="0B0450AF"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6E86CA1F" w:rsidR="00FD7415" w:rsidRPr="00CD1319" w:rsidRDefault="001F6CD1" w:rsidP="00651110">
      <w:pPr>
        <w:tabs>
          <w:tab w:val="left" w:pos="765"/>
        </w:tabs>
        <w:spacing w:line="360" w:lineRule="auto"/>
        <w:jc w:val="both"/>
        <w:rPr>
          <w:rFonts w:ascii="Arial" w:hAnsi="Arial" w:cs="Arial"/>
          <w:sz w:val="22"/>
          <w:szCs w:val="22"/>
        </w:rPr>
      </w:pPr>
      <w:r>
        <w:rPr>
          <w:rFonts w:ascii="Arial" w:hAnsi="Arial" w:cs="Arial"/>
          <w:sz w:val="22"/>
          <w:szCs w:val="22"/>
        </w:rPr>
        <w:t xml:space="preserve">          </w:t>
      </w:r>
      <w:r w:rsidR="00FD7415">
        <w:rPr>
          <w:rFonts w:ascii="Arial" w:hAnsi="Arial" w:cs="Arial"/>
          <w:sz w:val="22"/>
          <w:szCs w:val="22"/>
        </w:rPr>
        <w:t>Na potrzeby postępowania o udzielenie zamówienia publicznego pn</w:t>
      </w:r>
      <w:r w:rsidR="00CD1319">
        <w:rPr>
          <w:rFonts w:ascii="Arial" w:hAnsi="Arial" w:cs="Arial"/>
          <w:sz w:val="22"/>
          <w:szCs w:val="22"/>
        </w:rPr>
        <w:t>.</w:t>
      </w:r>
      <w:r w:rsidR="00CD1319" w:rsidRPr="00CD1319">
        <w:rPr>
          <w:rFonts w:ascii="Arial" w:hAnsi="Arial" w:cs="Arial"/>
          <w:sz w:val="22"/>
          <w:szCs w:val="22"/>
        </w:rPr>
        <w:t>:</w:t>
      </w:r>
      <w:r w:rsidR="00C367AA">
        <w:rPr>
          <w:rFonts w:ascii="Arial" w:hAnsi="Arial" w:cs="Arial"/>
          <w:sz w:val="22"/>
          <w:szCs w:val="22"/>
        </w:rPr>
        <w:t xml:space="preserve"> </w:t>
      </w:r>
      <w:r w:rsidR="00CD1319"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w:t>
      </w:r>
      <w:r w:rsidR="00266D73">
        <w:rPr>
          <w:rFonts w:ascii="Arial" w:hAnsi="Arial" w:cs="Arial"/>
          <w:b/>
          <w:sz w:val="24"/>
          <w:szCs w:val="24"/>
        </w:rPr>
        <w:t xml:space="preserve">, </w:t>
      </w:r>
      <w:r w:rsidR="00FD7415">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0CC683EE" w14:textId="0681056C" w:rsidR="0039716C" w:rsidRDefault="00FD7415" w:rsidP="00E93260">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2E532E89" w14:textId="35A4D392" w:rsidR="00F42FE2" w:rsidRDefault="00F42FE2" w:rsidP="00E93260">
      <w:pPr>
        <w:spacing w:line="360" w:lineRule="auto"/>
        <w:jc w:val="both"/>
      </w:pPr>
    </w:p>
    <w:p w14:paraId="0F554D0D" w14:textId="5679AA5D" w:rsidR="00CD1319" w:rsidRDefault="00CD1319" w:rsidP="00E93260">
      <w:pPr>
        <w:spacing w:line="360" w:lineRule="auto"/>
        <w:jc w:val="both"/>
      </w:pPr>
    </w:p>
    <w:p w14:paraId="148985EF" w14:textId="77777777" w:rsidR="00CD1319" w:rsidRPr="00E93260" w:rsidRDefault="00CD1319" w:rsidP="00E93260">
      <w:pPr>
        <w:spacing w:line="360" w:lineRule="auto"/>
        <w:jc w:val="both"/>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51846956"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CD1319" w:rsidRPr="00CD1319">
        <w:rPr>
          <w:rFonts w:ascii="Arial" w:hAnsi="Arial" w:cs="Arial"/>
          <w:sz w:val="22"/>
          <w:szCs w:val="22"/>
        </w:rPr>
        <w:t>.:</w:t>
      </w:r>
      <w:r w:rsidR="001E6DB4">
        <w:rPr>
          <w:rFonts w:ascii="Arial" w:hAnsi="Arial" w:cs="Arial"/>
          <w:sz w:val="22"/>
          <w:szCs w:val="22"/>
        </w:rPr>
        <w:t xml:space="preserve"> </w:t>
      </w:r>
      <w:r w:rsidR="00CD1319"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3" w:name="_Hlk60468860"/>
      <w:bookmarkEnd w:id="3"/>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0626EFBA"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r w:rsidR="00E93260">
        <w:rPr>
          <w:rFonts w:ascii="Arial" w:hAnsi="Arial" w:cs="Arial"/>
          <w:sz w:val="22"/>
          <w:szCs w:val="22"/>
        </w:rPr>
        <w:t>………………….</w:t>
      </w:r>
      <w:r>
        <w:rPr>
          <w:rFonts w:ascii="Arial" w:hAnsi="Arial" w:cs="Arial"/>
          <w:sz w:val="22"/>
          <w:szCs w:val="22"/>
        </w:rPr>
        <w:t>….</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2341D702" w:rsidR="00FD7415" w:rsidRDefault="00FD7415">
      <w:pPr>
        <w:ind w:right="5953"/>
        <w:rPr>
          <w:rFonts w:ascii="Arial" w:hAnsi="Arial" w:cs="Arial"/>
          <w:i/>
          <w:sz w:val="16"/>
          <w:szCs w:val="16"/>
        </w:rPr>
      </w:pPr>
    </w:p>
    <w:p w14:paraId="2FE21A01" w14:textId="100C6DA3" w:rsidR="0039716C" w:rsidRDefault="0039716C">
      <w:pPr>
        <w:ind w:right="5953"/>
        <w:rPr>
          <w:rFonts w:ascii="Arial" w:hAnsi="Arial" w:cs="Arial"/>
          <w:i/>
          <w:sz w:val="16"/>
          <w:szCs w:val="16"/>
        </w:rPr>
      </w:pPr>
    </w:p>
    <w:p w14:paraId="47D6AE74" w14:textId="77777777" w:rsidR="0039716C" w:rsidRDefault="0039716C">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054BDA54"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 xml:space="preserve">Na potrzeby postępowania o udzielenie zamówienia publicznego </w:t>
      </w:r>
      <w:proofErr w:type="spellStart"/>
      <w:r>
        <w:rPr>
          <w:rFonts w:ascii="Arial" w:hAnsi="Arial" w:cs="Arial"/>
          <w:sz w:val="22"/>
          <w:szCs w:val="22"/>
        </w:rPr>
        <w:t>pn</w:t>
      </w:r>
      <w:proofErr w:type="spellEnd"/>
      <w:r w:rsidR="00CD1319">
        <w:rPr>
          <w:rFonts w:ascii="Arial" w:hAnsi="Arial" w:cs="Arial"/>
          <w:sz w:val="22"/>
          <w:szCs w:val="22"/>
        </w:rPr>
        <w:t>.:</w:t>
      </w:r>
      <w:r w:rsidR="001E6DB4"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 xml:space="preserve">”,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37E882FC" w14:textId="27339C74" w:rsidR="004B4B97" w:rsidRDefault="004B4B97" w:rsidP="00F31A2D">
      <w:pPr>
        <w:spacing w:line="360" w:lineRule="auto"/>
        <w:rPr>
          <w:rFonts w:ascii="Arial" w:hAnsi="Arial" w:cs="Arial"/>
          <w:b/>
          <w:i/>
          <w:sz w:val="22"/>
          <w:szCs w:val="22"/>
        </w:rPr>
      </w:pPr>
    </w:p>
    <w:p w14:paraId="0205D9E6" w14:textId="025494D1" w:rsidR="00BE0C94" w:rsidRDefault="00BE0C94" w:rsidP="00F31A2D">
      <w:pPr>
        <w:spacing w:line="360" w:lineRule="auto"/>
        <w:rPr>
          <w:rFonts w:ascii="Arial" w:hAnsi="Arial" w:cs="Arial"/>
          <w:b/>
          <w:i/>
          <w:sz w:val="22"/>
          <w:szCs w:val="22"/>
        </w:rPr>
      </w:pPr>
    </w:p>
    <w:p w14:paraId="01DDCE80" w14:textId="3547BD4D" w:rsidR="0039716C" w:rsidRDefault="0039716C" w:rsidP="00F31A2D">
      <w:pPr>
        <w:spacing w:line="360" w:lineRule="auto"/>
        <w:rPr>
          <w:rFonts w:ascii="Arial" w:hAnsi="Arial" w:cs="Arial"/>
          <w:b/>
          <w:i/>
          <w:sz w:val="22"/>
          <w:szCs w:val="22"/>
        </w:rPr>
      </w:pPr>
    </w:p>
    <w:p w14:paraId="1C35F150" w14:textId="77777777" w:rsidR="0039716C" w:rsidRDefault="0039716C" w:rsidP="00F31A2D">
      <w:pPr>
        <w:spacing w:line="360" w:lineRule="auto"/>
        <w:rPr>
          <w:rFonts w:ascii="Arial" w:hAnsi="Arial" w:cs="Arial"/>
          <w:b/>
          <w:i/>
          <w:sz w:val="22"/>
          <w:szCs w:val="22"/>
        </w:rPr>
      </w:pPr>
    </w:p>
    <w:p w14:paraId="5DB41B03" w14:textId="77777777" w:rsidR="007A7195" w:rsidRDefault="007A7195" w:rsidP="007A7195">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 do Formularza ofertowego </w:t>
      </w:r>
    </w:p>
    <w:p w14:paraId="617D17A8"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17017282"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2D929CFA"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C9CDBB0" w14:textId="77777777" w:rsidR="007A7195" w:rsidRDefault="007A7195" w:rsidP="007A7195">
      <w:pPr>
        <w:rPr>
          <w:rFonts w:ascii="Arial" w:hAnsi="Arial" w:cs="Arial"/>
          <w:u w:val="single"/>
        </w:rPr>
      </w:pPr>
      <w:r w:rsidRPr="003D272A">
        <w:rPr>
          <w:rFonts w:ascii="Arial" w:hAnsi="Arial" w:cs="Arial"/>
          <w:u w:val="single"/>
        </w:rPr>
        <w:t>reprezentowany przez:</w:t>
      </w:r>
    </w:p>
    <w:p w14:paraId="58A4E9F8"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9B0B2D3"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1AC9196D" w14:textId="77777777" w:rsidR="007A7195" w:rsidRDefault="007A7195" w:rsidP="007A7195">
      <w:pPr>
        <w:rPr>
          <w:rFonts w:ascii="Arial" w:hAnsi="Arial" w:cs="Arial"/>
        </w:rPr>
      </w:pPr>
    </w:p>
    <w:p w14:paraId="2FE13D18"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6EF19B08" w14:textId="77777777" w:rsidR="007A7195" w:rsidRDefault="007A7195" w:rsidP="007A7195">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45D56F87" w14:textId="77777777" w:rsidR="007A7195" w:rsidRDefault="007A7195" w:rsidP="007A7195">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28245DFE" w14:textId="3B692630" w:rsidR="007A7195" w:rsidRPr="00874970" w:rsidRDefault="007A7195" w:rsidP="007A7195">
      <w:pPr>
        <w:spacing w:line="276" w:lineRule="auto"/>
        <w:jc w:val="center"/>
        <w:rPr>
          <w:rFonts w:ascii="Arial" w:hAnsi="Arial" w:cs="Arial"/>
          <w:w w:val="93"/>
          <w:sz w:val="22"/>
          <w:szCs w:val="22"/>
        </w:rPr>
      </w:pPr>
      <w:r w:rsidRPr="004265FE">
        <w:rPr>
          <w:rFonts w:ascii="Arial" w:hAnsi="Arial" w:cs="Arial"/>
          <w:b/>
          <w:bCs/>
          <w:sz w:val="22"/>
          <w:szCs w:val="22"/>
        </w:rPr>
        <w:t>(Dz.U. z 202</w:t>
      </w:r>
      <w:r w:rsidR="005A3A1D">
        <w:rPr>
          <w:rFonts w:ascii="Arial" w:hAnsi="Arial" w:cs="Arial"/>
          <w:b/>
          <w:bCs/>
          <w:sz w:val="22"/>
          <w:szCs w:val="22"/>
        </w:rPr>
        <w:t>5</w:t>
      </w:r>
      <w:r w:rsidRPr="004265FE">
        <w:rPr>
          <w:rFonts w:ascii="Arial" w:hAnsi="Arial" w:cs="Arial"/>
          <w:b/>
          <w:bCs/>
          <w:sz w:val="22"/>
          <w:szCs w:val="22"/>
        </w:rPr>
        <w:t xml:space="preserve"> r. poz. </w:t>
      </w:r>
      <w:r w:rsidR="005A3A1D">
        <w:rPr>
          <w:rFonts w:ascii="Arial" w:hAnsi="Arial" w:cs="Arial"/>
          <w:b/>
          <w:bCs/>
          <w:sz w:val="22"/>
          <w:szCs w:val="22"/>
        </w:rPr>
        <w:t>514</w:t>
      </w:r>
      <w:r w:rsidRPr="004265FE">
        <w:rPr>
          <w:rFonts w:ascii="Arial" w:hAnsi="Arial" w:cs="Arial"/>
          <w:b/>
          <w:bCs/>
          <w:sz w:val="22"/>
          <w:szCs w:val="22"/>
        </w:rPr>
        <w:t>)</w:t>
      </w:r>
    </w:p>
    <w:p w14:paraId="3708E311" w14:textId="2DECB8B6" w:rsidR="0046702E" w:rsidRPr="0046702E" w:rsidRDefault="007A7195" w:rsidP="0046702E">
      <w:pPr>
        <w:spacing w:line="276" w:lineRule="auto"/>
        <w:jc w:val="center"/>
        <w:rPr>
          <w:rFonts w:ascii="Arial" w:hAnsi="Arial" w:cs="Arial"/>
          <w:b/>
          <w:bCs/>
          <w:sz w:val="16"/>
          <w:szCs w:val="16"/>
        </w:rPr>
      </w:pPr>
      <w:r w:rsidRPr="00CC63C9">
        <w:rPr>
          <w:rFonts w:ascii="Arial" w:hAnsi="Arial" w:cs="Arial"/>
          <w:w w:val="93"/>
          <w:sz w:val="22"/>
          <w:szCs w:val="22"/>
        </w:rPr>
        <w:t>w zawiązku ze złożeniem oferty w postępowaniu o udzielnie zamówienia publicznego pn</w:t>
      </w:r>
      <w:r w:rsidR="001E6DB4">
        <w:rPr>
          <w:rFonts w:ascii="Arial" w:hAnsi="Arial" w:cs="Arial"/>
          <w:w w:val="93"/>
          <w:sz w:val="22"/>
          <w:szCs w:val="22"/>
        </w:rPr>
        <w:t>.:</w:t>
      </w:r>
      <w:r w:rsidR="001E6DB4">
        <w:rPr>
          <w:rFonts w:ascii="Arial" w:hAnsi="Arial" w:cs="Arial"/>
          <w:sz w:val="22"/>
          <w:szCs w:val="22"/>
        </w:rPr>
        <w:t xml:space="preserve"> </w:t>
      </w:r>
      <w:r w:rsidR="001E6DB4"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w:t>
      </w:r>
    </w:p>
    <w:p w14:paraId="13F87841" w14:textId="0F3045DC" w:rsidR="007A7195" w:rsidRPr="00874970" w:rsidRDefault="007A7195" w:rsidP="007A7195">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sidR="005A3A1D">
        <w:rPr>
          <w:rFonts w:ascii="Arial" w:hAnsi="Arial" w:cs="Arial"/>
        </w:rPr>
        <w:t>5</w:t>
      </w:r>
      <w:r w:rsidRPr="004265FE">
        <w:rPr>
          <w:rFonts w:ascii="Arial" w:hAnsi="Arial" w:cs="Arial"/>
        </w:rPr>
        <w:t xml:space="preserve"> r. poz. </w:t>
      </w:r>
      <w:r w:rsidR="005A3A1D">
        <w:rPr>
          <w:rFonts w:ascii="Arial" w:hAnsi="Arial" w:cs="Arial"/>
        </w:rPr>
        <w:t>514</w:t>
      </w:r>
      <w:r w:rsidRPr="004265FE">
        <w:rPr>
          <w:rFonts w:ascii="Arial" w:hAnsi="Arial" w:cs="Arial"/>
        </w:rPr>
        <w:t>)</w:t>
      </w:r>
      <w:r w:rsidRPr="00874970">
        <w:rPr>
          <w:rFonts w:ascii="Arial" w:hAnsi="Arial" w:cs="Arial"/>
        </w:rPr>
        <w:t>.</w:t>
      </w:r>
    </w:p>
    <w:p w14:paraId="3E29FF80" w14:textId="77777777" w:rsidR="007A7195" w:rsidRPr="00874970" w:rsidRDefault="007A7195" w:rsidP="007A7195">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6C3B9994" w14:textId="77777777" w:rsidR="007A7195" w:rsidRPr="00874970" w:rsidRDefault="007A7195" w:rsidP="007A7195">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7FB8ED" w14:textId="77777777" w:rsidR="007A7195" w:rsidRPr="00874970" w:rsidRDefault="007A7195" w:rsidP="007A7195">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Pr>
          <w:rFonts w:ascii="Arial" w:hAnsi="Arial" w:cs="Arial"/>
        </w:rPr>
        <w:t>3</w:t>
      </w:r>
      <w:r w:rsidRPr="00874970">
        <w:rPr>
          <w:rFonts w:ascii="Arial" w:hAnsi="Arial" w:cs="Arial"/>
        </w:rPr>
        <w:t xml:space="preserve"> r. poz.</w:t>
      </w:r>
      <w:r>
        <w:rPr>
          <w:rFonts w:ascii="Arial" w:hAnsi="Arial" w:cs="Arial"/>
        </w:rPr>
        <w:t xml:space="preserve"> 1124 </w:t>
      </w:r>
      <w:proofErr w:type="spellStart"/>
      <w:r>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FE6472B" w14:textId="77777777" w:rsidR="007A7195" w:rsidRDefault="007A7195"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452C1D" w14:textId="77777777" w:rsidR="007A7195" w:rsidRDefault="007A7195" w:rsidP="007A7195">
      <w:pPr>
        <w:rPr>
          <w:rFonts w:ascii="Arial" w:hAnsi="Arial" w:cs="Arial"/>
          <w:sz w:val="18"/>
          <w:szCs w:val="18"/>
        </w:rPr>
      </w:pPr>
    </w:p>
    <w:p w14:paraId="6B2FD7EC" w14:textId="30663F27" w:rsidR="007A7195" w:rsidRDefault="007A7195" w:rsidP="007A7195">
      <w:pPr>
        <w:shd w:val="clear" w:color="auto" w:fill="FFFFFF"/>
        <w:tabs>
          <w:tab w:val="left" w:pos="6765"/>
        </w:tabs>
        <w:spacing w:line="360" w:lineRule="auto"/>
        <w:jc w:val="both"/>
        <w:rPr>
          <w:rFonts w:ascii="Arial" w:hAnsi="Arial" w:cs="Arial"/>
        </w:rPr>
      </w:pPr>
      <w:r>
        <w:rPr>
          <w:rFonts w:ascii="Arial" w:hAnsi="Arial" w:cs="Arial"/>
        </w:rPr>
        <w:t>…………………………………., dnia ………………………</w:t>
      </w:r>
    </w:p>
    <w:p w14:paraId="6A4E98FF" w14:textId="5D917DDA" w:rsidR="007A7195"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3196075C" w14:textId="77777777" w:rsidR="007A7195" w:rsidRPr="00D602E1" w:rsidRDefault="007A7195" w:rsidP="007A7195">
      <w:pPr>
        <w:rPr>
          <w:rFonts w:ascii="Arial" w:hAnsi="Arial" w:cs="Arial"/>
          <w:b/>
          <w:sz w:val="22"/>
          <w:szCs w:val="22"/>
          <w:u w:val="single"/>
        </w:rPr>
      </w:pPr>
    </w:p>
    <w:p w14:paraId="64506878" w14:textId="77777777" w:rsidR="007A7195" w:rsidRDefault="007A7195" w:rsidP="007A7195">
      <w:r>
        <w:rPr>
          <w:rFonts w:ascii="Arial" w:hAnsi="Arial" w:cs="Arial"/>
          <w:color w:val="000000"/>
        </w:rPr>
        <w:t xml:space="preserve">                                                         ....................…...........................................................................</w:t>
      </w:r>
    </w:p>
    <w:p w14:paraId="7BC4AAC4"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3175EF0" w14:textId="76555ACC" w:rsidR="0039716C" w:rsidRPr="00C367AA" w:rsidRDefault="007A7195" w:rsidP="00C367AA">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p w14:paraId="6DD5F373" w14:textId="6D76E1B3" w:rsidR="0039716C" w:rsidRDefault="0039716C" w:rsidP="007A7195">
      <w:pPr>
        <w:spacing w:line="360" w:lineRule="auto"/>
        <w:jc w:val="right"/>
        <w:rPr>
          <w:rFonts w:ascii="Arial" w:hAnsi="Arial" w:cs="Arial"/>
          <w:b/>
          <w:i/>
          <w:sz w:val="22"/>
          <w:szCs w:val="22"/>
        </w:rPr>
      </w:pPr>
    </w:p>
    <w:p w14:paraId="04BD8A17" w14:textId="77777777" w:rsidR="001E6DB4" w:rsidRDefault="001E6DB4" w:rsidP="007A7195">
      <w:pPr>
        <w:spacing w:line="360" w:lineRule="auto"/>
        <w:jc w:val="right"/>
        <w:rPr>
          <w:rFonts w:ascii="Arial" w:hAnsi="Arial" w:cs="Arial"/>
          <w:b/>
          <w:i/>
          <w:sz w:val="22"/>
          <w:szCs w:val="22"/>
        </w:rPr>
      </w:pPr>
    </w:p>
    <w:p w14:paraId="3E4A7498" w14:textId="12A20CE9" w:rsidR="007A7195" w:rsidRDefault="007A7195" w:rsidP="007A7195">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4A do Formularza ofertowego </w:t>
      </w:r>
    </w:p>
    <w:p w14:paraId="4967BE2A"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2BF72E05"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4AD4AB6"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717FA3D" w14:textId="77777777" w:rsidR="007A7195" w:rsidRDefault="007A7195" w:rsidP="007A7195">
      <w:pPr>
        <w:rPr>
          <w:rFonts w:ascii="Arial" w:hAnsi="Arial" w:cs="Arial"/>
          <w:u w:val="single"/>
        </w:rPr>
      </w:pPr>
      <w:r w:rsidRPr="003D272A">
        <w:rPr>
          <w:rFonts w:ascii="Arial" w:hAnsi="Arial" w:cs="Arial"/>
          <w:u w:val="single"/>
        </w:rPr>
        <w:t>reprezentowany przez:</w:t>
      </w:r>
    </w:p>
    <w:p w14:paraId="7DE7D2FE"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1965C80"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406768A7" w14:textId="77777777" w:rsidR="007A7195" w:rsidRDefault="007A7195" w:rsidP="007A7195">
      <w:pPr>
        <w:rPr>
          <w:rFonts w:ascii="Arial" w:hAnsi="Arial" w:cs="Arial"/>
        </w:rPr>
      </w:pPr>
    </w:p>
    <w:p w14:paraId="5A269373"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060C1FFA" w14:textId="77777777" w:rsidR="007A7195" w:rsidRPr="00287B21" w:rsidRDefault="007A7195" w:rsidP="007A719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9061225" w14:textId="402EA2B7" w:rsidR="00E7378C" w:rsidRPr="007A7195" w:rsidRDefault="007A7195" w:rsidP="007A7195">
      <w:pPr>
        <w:spacing w:after="120" w:line="360" w:lineRule="auto"/>
        <w:jc w:val="center"/>
      </w:pPr>
      <w:r w:rsidRPr="00287B21">
        <w:rPr>
          <w:rFonts w:ascii="Arial" w:hAnsi="Arial" w:cs="Arial"/>
          <w:b/>
          <w:sz w:val="22"/>
          <w:szCs w:val="22"/>
          <w:highlight w:val="yellow"/>
          <w:u w:val="single"/>
        </w:rPr>
        <w:t>(jeżeli dotyczy)</w:t>
      </w:r>
    </w:p>
    <w:p w14:paraId="356BCD09" w14:textId="1149A1EB"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sidR="00912A09">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5D0EE7E7"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w:t>
      </w:r>
      <w:r w:rsidR="005A3A1D">
        <w:rPr>
          <w:rFonts w:ascii="Arial" w:hAnsi="Arial" w:cs="Arial"/>
          <w:b/>
          <w:bCs/>
          <w:sz w:val="22"/>
          <w:szCs w:val="22"/>
        </w:rPr>
        <w:t>5</w:t>
      </w:r>
      <w:r w:rsidRPr="004265FE">
        <w:rPr>
          <w:rFonts w:ascii="Arial" w:hAnsi="Arial" w:cs="Arial"/>
          <w:b/>
          <w:bCs/>
          <w:sz w:val="22"/>
          <w:szCs w:val="22"/>
        </w:rPr>
        <w:t xml:space="preserve"> r. poz. </w:t>
      </w:r>
      <w:r w:rsidR="005A3A1D">
        <w:rPr>
          <w:rFonts w:ascii="Arial" w:hAnsi="Arial" w:cs="Arial"/>
          <w:b/>
          <w:bCs/>
          <w:sz w:val="22"/>
          <w:szCs w:val="22"/>
        </w:rPr>
        <w:t xml:space="preserve">514 </w:t>
      </w:r>
      <w:proofErr w:type="spellStart"/>
      <w:r w:rsidR="005A3A1D">
        <w:rPr>
          <w:rFonts w:ascii="Arial" w:hAnsi="Arial" w:cs="Arial"/>
          <w:b/>
          <w:bCs/>
          <w:sz w:val="22"/>
          <w:szCs w:val="22"/>
        </w:rPr>
        <w:t>t.j</w:t>
      </w:r>
      <w:proofErr w:type="spellEnd"/>
      <w:r w:rsidR="005A3A1D">
        <w:rPr>
          <w:rFonts w:ascii="Arial" w:hAnsi="Arial" w:cs="Arial"/>
          <w:b/>
          <w:bCs/>
          <w:sz w:val="22"/>
          <w:szCs w:val="22"/>
        </w:rPr>
        <w:t>.</w:t>
      </w:r>
      <w:r w:rsidRPr="004265FE">
        <w:rPr>
          <w:rFonts w:ascii="Arial" w:hAnsi="Arial" w:cs="Arial"/>
          <w:b/>
          <w:bCs/>
          <w:sz w:val="22"/>
          <w:szCs w:val="22"/>
        </w:rPr>
        <w:t>)</w:t>
      </w:r>
    </w:p>
    <w:p w14:paraId="18555345" w14:textId="54C61FE3" w:rsidR="0027197A" w:rsidRPr="00CD1319" w:rsidRDefault="00E7378C" w:rsidP="00CD1319">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r w:rsidR="00CD1319" w:rsidRPr="00CD1319">
        <w:rPr>
          <w:rFonts w:ascii="Arial" w:hAnsi="Arial" w:cs="Arial"/>
          <w:sz w:val="22"/>
          <w:szCs w:val="22"/>
        </w:rPr>
        <w:t>.:</w:t>
      </w:r>
      <w:r w:rsidR="00CD1319">
        <w:rPr>
          <w:rFonts w:ascii="Arial" w:hAnsi="Arial" w:cs="Arial"/>
          <w:sz w:val="22"/>
          <w:szCs w:val="22"/>
        </w:rPr>
        <w:t xml:space="preserve"> </w:t>
      </w:r>
      <w:r w:rsidR="001E6DB4"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w:t>
      </w:r>
    </w:p>
    <w:p w14:paraId="21E67B8A" w14:textId="77777777" w:rsidR="0046702E" w:rsidRPr="0046702E" w:rsidRDefault="0046702E" w:rsidP="0046702E">
      <w:pPr>
        <w:spacing w:line="276" w:lineRule="auto"/>
        <w:jc w:val="center"/>
        <w:rPr>
          <w:rFonts w:ascii="Arial" w:hAnsi="Arial" w:cs="Arial"/>
          <w:b/>
          <w:bCs/>
          <w:sz w:val="16"/>
          <w:szCs w:val="16"/>
        </w:rPr>
      </w:pPr>
    </w:p>
    <w:p w14:paraId="6C61DBFB" w14:textId="77777777"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24A6CBA2"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sidR="00F31A2D">
        <w:rPr>
          <w:rFonts w:ascii="Arial" w:hAnsi="Arial" w:cs="Arial"/>
        </w:rPr>
        <w:t>3</w:t>
      </w:r>
      <w:r w:rsidRPr="00874970">
        <w:rPr>
          <w:rFonts w:ascii="Arial" w:hAnsi="Arial" w:cs="Arial"/>
        </w:rPr>
        <w:t xml:space="preserve"> r. poz.</w:t>
      </w:r>
      <w:r w:rsidR="00F31A2D">
        <w:rPr>
          <w:rFonts w:ascii="Arial" w:hAnsi="Arial" w:cs="Arial"/>
        </w:rPr>
        <w:t xml:space="preserve"> 1124 </w:t>
      </w:r>
      <w:proofErr w:type="spellStart"/>
      <w:r w:rsidR="00F31A2D">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2B5392" w14:textId="03FFDFC3" w:rsidR="00E7378C" w:rsidRPr="007A7195" w:rsidRDefault="00E7378C"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BC32E4" w14:textId="484B3C81" w:rsidR="007A7195"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4C7D9DC4" w14:textId="20F577C1" w:rsidR="007A7195" w:rsidRPr="00D602E1"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0A1A45B8" w14:textId="77777777" w:rsidR="007A7195" w:rsidRDefault="007A7195" w:rsidP="007A7195">
      <w:r>
        <w:rPr>
          <w:rFonts w:ascii="Arial" w:hAnsi="Arial" w:cs="Arial"/>
          <w:color w:val="000000"/>
        </w:rPr>
        <w:t xml:space="preserve">                                                         ....................…...........................................................................</w:t>
      </w:r>
    </w:p>
    <w:p w14:paraId="2CF14B55"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0AAA61B8" w14:textId="72275072" w:rsidR="0039716C" w:rsidRPr="00CD1319" w:rsidRDefault="007A7195" w:rsidP="007A7195">
      <w:pPr>
        <w:rPr>
          <w:rFonts w:ascii="Arial" w:hAnsi="Arial" w:cs="Arial"/>
          <w:b/>
          <w:sz w:val="16"/>
          <w:szCs w:val="16"/>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w:t>
      </w:r>
      <w:r w:rsidR="00CD1319">
        <w:rPr>
          <w:rFonts w:ascii="Arial" w:hAnsi="Arial" w:cs="Arial"/>
          <w:b/>
          <w:sz w:val="16"/>
          <w:szCs w:val="16"/>
        </w:rPr>
        <w:t>d</w:t>
      </w:r>
    </w:p>
    <w:p w14:paraId="64342E23" w14:textId="77777777" w:rsidR="001E6DB4" w:rsidRDefault="001E6DB4" w:rsidP="007A7195">
      <w:pPr>
        <w:spacing w:line="360" w:lineRule="auto"/>
        <w:jc w:val="right"/>
        <w:rPr>
          <w:rFonts w:ascii="Arial" w:hAnsi="Arial" w:cs="Arial"/>
          <w:b/>
          <w:i/>
          <w:sz w:val="22"/>
          <w:szCs w:val="22"/>
        </w:rPr>
      </w:pPr>
      <w:bookmarkStart w:id="4" w:name="_Hlk162341328"/>
    </w:p>
    <w:p w14:paraId="1C3B3168" w14:textId="4FC21889" w:rsidR="007A7195" w:rsidRDefault="007A7195" w:rsidP="007A7195">
      <w:pPr>
        <w:spacing w:line="360" w:lineRule="auto"/>
        <w:jc w:val="right"/>
      </w:pPr>
      <w:r>
        <w:rPr>
          <w:rFonts w:ascii="Arial" w:hAnsi="Arial" w:cs="Arial"/>
          <w:b/>
          <w:i/>
          <w:sz w:val="22"/>
          <w:szCs w:val="22"/>
        </w:rPr>
        <w:lastRenderedPageBreak/>
        <w:t>Załącznik nr 5 do Formularza ofertowego</w:t>
      </w:r>
    </w:p>
    <w:p w14:paraId="25E3137D" w14:textId="77777777" w:rsidR="007A7195" w:rsidRDefault="007A7195" w:rsidP="007A7195">
      <w:pPr>
        <w:spacing w:line="360" w:lineRule="auto"/>
      </w:pPr>
      <w:r>
        <w:rPr>
          <w:rFonts w:ascii="Arial" w:hAnsi="Arial" w:cs="Arial"/>
          <w:b/>
        </w:rPr>
        <w:t>Wykonawca :</w:t>
      </w:r>
    </w:p>
    <w:p w14:paraId="136F5870" w14:textId="77777777" w:rsidR="007A7195" w:rsidRDefault="007A7195" w:rsidP="007A7195">
      <w:pPr>
        <w:spacing w:line="480" w:lineRule="auto"/>
        <w:ind w:right="5954"/>
      </w:pPr>
      <w:r>
        <w:rPr>
          <w:rFonts w:ascii="Arial" w:hAnsi="Arial" w:cs="Arial"/>
        </w:rPr>
        <w:t>………………………………………</w:t>
      </w:r>
    </w:p>
    <w:p w14:paraId="31A072BE" w14:textId="77777777" w:rsidR="007A7195" w:rsidRDefault="007A7195" w:rsidP="007A719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35EA362" w14:textId="77777777" w:rsidR="007A7195" w:rsidRDefault="007A7195" w:rsidP="007A7195">
      <w:r>
        <w:rPr>
          <w:rFonts w:ascii="Arial" w:hAnsi="Arial" w:cs="Arial"/>
          <w:u w:val="single"/>
        </w:rPr>
        <w:t>reprezentowany przez:</w:t>
      </w:r>
    </w:p>
    <w:p w14:paraId="10AEE7EE" w14:textId="77777777" w:rsidR="007A7195" w:rsidRDefault="007A7195" w:rsidP="007A7195">
      <w:pPr>
        <w:spacing w:line="480" w:lineRule="auto"/>
        <w:ind w:right="5954"/>
      </w:pPr>
      <w:r>
        <w:rPr>
          <w:rFonts w:ascii="Arial" w:hAnsi="Arial" w:cs="Arial"/>
        </w:rPr>
        <w:t>………………………………………</w:t>
      </w:r>
    </w:p>
    <w:p w14:paraId="21045CB8" w14:textId="77777777" w:rsidR="007A7195" w:rsidRDefault="007A7195" w:rsidP="007A7195">
      <w:pPr>
        <w:ind w:right="5953"/>
      </w:pPr>
      <w:r>
        <w:rPr>
          <w:rFonts w:ascii="Arial" w:hAnsi="Arial" w:cs="Arial"/>
          <w:i/>
          <w:sz w:val="16"/>
          <w:szCs w:val="16"/>
        </w:rPr>
        <w:t>(imię, nazwisko, stanowisko/podstawa do reprezentacji)</w:t>
      </w:r>
    </w:p>
    <w:p w14:paraId="3F65CEB8" w14:textId="77777777" w:rsidR="007A7195" w:rsidRDefault="007A7195" w:rsidP="007A7195">
      <w:pPr>
        <w:rPr>
          <w:rFonts w:ascii="Arial" w:hAnsi="Arial" w:cs="Arial"/>
        </w:rPr>
      </w:pPr>
    </w:p>
    <w:p w14:paraId="3FB83472" w14:textId="77777777" w:rsidR="007A7195" w:rsidRDefault="007A7195" w:rsidP="007A7195">
      <w:pPr>
        <w:keepNext/>
        <w:spacing w:after="120"/>
        <w:ind w:left="1701" w:hanging="1701"/>
        <w:jc w:val="center"/>
        <w:rPr>
          <w:rFonts w:ascii="Arial" w:hAnsi="Arial" w:cs="Arial"/>
          <w:b/>
          <w:w w:val="93"/>
          <w:sz w:val="28"/>
          <w:szCs w:val="28"/>
          <w:u w:val="single"/>
        </w:rPr>
      </w:pPr>
    </w:p>
    <w:p w14:paraId="18C0DDD2" w14:textId="77777777" w:rsidR="007A7195" w:rsidRDefault="007A7195" w:rsidP="007A719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3A0A840D" w14:textId="63FA5460" w:rsidR="007A7195" w:rsidRPr="00530938" w:rsidRDefault="007A7195" w:rsidP="007A7195">
      <w:pPr>
        <w:shd w:val="clear" w:color="auto" w:fill="FFFFFF"/>
        <w:jc w:val="center"/>
        <w:rPr>
          <w:color w:val="FFFFFF"/>
        </w:rPr>
      </w:pPr>
      <w:r w:rsidRPr="00D03ED1">
        <w:rPr>
          <w:rFonts w:ascii="Arial" w:hAnsi="Arial" w:cs="Arial"/>
          <w:b/>
          <w:sz w:val="22"/>
          <w:szCs w:val="22"/>
        </w:rPr>
        <w:t>w zakresie art. 108 ust. 1 pkt 5 ustawy, o braku przynależności do tej samej grupy kapitałowej</w:t>
      </w:r>
    </w:p>
    <w:p w14:paraId="4078BA7E" w14:textId="77777777" w:rsidR="007A7195" w:rsidRDefault="007A7195" w:rsidP="007A7195">
      <w:pPr>
        <w:shd w:val="clear" w:color="auto" w:fill="FFFFFF"/>
        <w:spacing w:line="276" w:lineRule="auto"/>
        <w:rPr>
          <w:rFonts w:ascii="Arial" w:hAnsi="Arial" w:cs="Arial"/>
          <w:w w:val="93"/>
          <w:sz w:val="22"/>
          <w:szCs w:val="22"/>
        </w:rPr>
      </w:pPr>
    </w:p>
    <w:p w14:paraId="21908B04" w14:textId="65E1D6DD" w:rsidR="006439A1" w:rsidRPr="00CD1319" w:rsidRDefault="007A7195" w:rsidP="00CD1319">
      <w:pPr>
        <w:spacing w:line="276" w:lineRule="auto"/>
        <w:jc w:val="center"/>
      </w:pPr>
      <w:r>
        <w:rPr>
          <w:rFonts w:ascii="Arial" w:hAnsi="Arial" w:cs="Arial"/>
          <w:w w:val="93"/>
          <w:sz w:val="22"/>
          <w:szCs w:val="22"/>
        </w:rPr>
        <w:t>w zawiązku ze złożeniem oferty w postępowaniu o udzielnie zamówienia publicznego pn</w:t>
      </w:r>
      <w:r w:rsidR="00CD1319" w:rsidRPr="00CD1319">
        <w:rPr>
          <w:rFonts w:ascii="Arial" w:hAnsi="Arial" w:cs="Arial"/>
          <w:sz w:val="22"/>
          <w:szCs w:val="22"/>
        </w:rPr>
        <w:t>.:</w:t>
      </w:r>
      <w:r w:rsidR="00CD1319">
        <w:rPr>
          <w:rFonts w:ascii="Arial" w:hAnsi="Arial" w:cs="Arial"/>
          <w:sz w:val="22"/>
          <w:szCs w:val="22"/>
        </w:rPr>
        <w:t xml:space="preserve">   </w:t>
      </w:r>
      <w:r w:rsidR="001E6DB4" w:rsidRPr="00CD1319">
        <w:rPr>
          <w:rFonts w:ascii="Arial" w:hAnsi="Arial" w:cs="Arial"/>
          <w:b/>
          <w:sz w:val="22"/>
          <w:szCs w:val="22"/>
        </w:rPr>
        <w:t>„</w:t>
      </w:r>
      <w:r w:rsidR="001E6DB4" w:rsidRPr="001E6DB4">
        <w:rPr>
          <w:rFonts w:ascii="Arial" w:hAnsi="Arial" w:cs="Arial"/>
          <w:b/>
          <w:bCs/>
          <w:sz w:val="22"/>
          <w:szCs w:val="22"/>
        </w:rPr>
        <w:t>Wymiana pokrycia dachowego na budynku OPS w Kostrzynie nad Odrą</w:t>
      </w:r>
      <w:r w:rsidR="001E6DB4">
        <w:rPr>
          <w:rFonts w:ascii="Arial" w:hAnsi="Arial" w:cs="Arial"/>
          <w:b/>
          <w:bCs/>
          <w:sz w:val="22"/>
          <w:szCs w:val="22"/>
        </w:rPr>
        <w:t>”</w:t>
      </w:r>
    </w:p>
    <w:p w14:paraId="5A841DFD" w14:textId="77777777" w:rsidR="007A7195" w:rsidRPr="0046702E" w:rsidRDefault="007A7195" w:rsidP="007A7195">
      <w:pPr>
        <w:spacing w:line="276" w:lineRule="auto"/>
        <w:jc w:val="both"/>
        <w:rPr>
          <w:rFonts w:ascii="Arial" w:hAnsi="Arial" w:cs="Arial"/>
          <w:b/>
          <w:bCs/>
          <w:sz w:val="16"/>
          <w:szCs w:val="16"/>
        </w:rPr>
      </w:pPr>
    </w:p>
    <w:p w14:paraId="197F4F60" w14:textId="77777777" w:rsidR="007A7195" w:rsidRDefault="007A7195" w:rsidP="007A7195">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4414CEE5" w14:textId="77777777" w:rsidR="007A7195" w:rsidRDefault="007A7195" w:rsidP="007A7195">
      <w:pPr>
        <w:spacing w:line="276" w:lineRule="auto"/>
        <w:jc w:val="both"/>
        <w:rPr>
          <w:rFonts w:ascii="Arial" w:hAnsi="Arial" w:cs="Arial"/>
        </w:rPr>
      </w:pPr>
    </w:p>
    <w:p w14:paraId="6D5209CB" w14:textId="77777777" w:rsidR="007A7195" w:rsidRDefault="007A7195" w:rsidP="007A7195">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7F4EB272" w14:textId="77777777" w:rsidR="007A7195" w:rsidRDefault="007A7195" w:rsidP="007A7195">
      <w:pPr>
        <w:spacing w:line="276" w:lineRule="auto"/>
        <w:jc w:val="both"/>
        <w:rPr>
          <w:rFonts w:ascii="Arial" w:hAnsi="Arial" w:cs="Arial"/>
        </w:rPr>
      </w:pPr>
      <w:r>
        <w:rPr>
          <w:rFonts w:ascii="Arial" w:hAnsi="Arial" w:cs="Arial"/>
        </w:rPr>
        <w:t>………………………………………………………………………………………………………………………</w:t>
      </w:r>
    </w:p>
    <w:p w14:paraId="0920A971" w14:textId="77777777" w:rsidR="007A7195" w:rsidRDefault="007A7195" w:rsidP="007A7195">
      <w:pPr>
        <w:pStyle w:val="Tekstprzypisudolnego"/>
        <w:rPr>
          <w:rFonts w:ascii="Arial" w:hAnsi="Arial" w:cs="Arial"/>
        </w:rPr>
      </w:pPr>
    </w:p>
    <w:p w14:paraId="4511086D" w14:textId="77777777" w:rsidR="007A7195" w:rsidRDefault="007A7195" w:rsidP="007A7195">
      <w:pPr>
        <w:pStyle w:val="Tekstprzypisudolnego"/>
        <w:rPr>
          <w:rFonts w:ascii="Arial" w:hAnsi="Arial" w:cs="Arial"/>
        </w:rPr>
      </w:pPr>
    </w:p>
    <w:p w14:paraId="397D162A" w14:textId="77777777" w:rsidR="007A7195" w:rsidRDefault="007A7195" w:rsidP="007A7195">
      <w:pPr>
        <w:pStyle w:val="Tekstprzypisudolnego"/>
        <w:rPr>
          <w:rFonts w:ascii="Arial" w:hAnsi="Arial" w:cs="Arial"/>
        </w:rPr>
      </w:pPr>
    </w:p>
    <w:p w14:paraId="193433DD" w14:textId="33C35E1D" w:rsidR="007A7195" w:rsidRDefault="007A7195" w:rsidP="007F4553">
      <w:pPr>
        <w:pStyle w:val="Tekstprzypisudolnego"/>
        <w:rPr>
          <w:rFonts w:ascii="Arial" w:hAnsi="Arial" w:cs="Arial"/>
        </w:rPr>
      </w:pPr>
      <w:r>
        <w:rPr>
          <w:rFonts w:ascii="Arial" w:hAnsi="Arial" w:cs="Arial"/>
        </w:rPr>
        <w:t>*</w:t>
      </w:r>
      <w:r>
        <w:t xml:space="preserve"> </w:t>
      </w:r>
      <w:r>
        <w:rPr>
          <w:rFonts w:ascii="Arial" w:hAnsi="Arial" w:cs="Arial"/>
        </w:rPr>
        <w:t>niepotrzebne skreślić</w:t>
      </w:r>
      <w:bookmarkEnd w:id="4"/>
    </w:p>
    <w:p w14:paraId="68FE4A36" w14:textId="7E71E4FC" w:rsidR="007F4553" w:rsidRDefault="007F4553" w:rsidP="007F4553">
      <w:pPr>
        <w:pStyle w:val="Tekstprzypisudolnego"/>
        <w:rPr>
          <w:rFonts w:ascii="Arial" w:hAnsi="Arial" w:cs="Arial"/>
        </w:rPr>
      </w:pPr>
    </w:p>
    <w:p w14:paraId="726AA2E9" w14:textId="095D0C64" w:rsidR="007F4553" w:rsidRDefault="007F4553" w:rsidP="007F4553">
      <w:pPr>
        <w:pStyle w:val="Tekstprzypisudolnego"/>
        <w:rPr>
          <w:rFonts w:ascii="Arial" w:hAnsi="Arial" w:cs="Arial"/>
        </w:rPr>
      </w:pPr>
    </w:p>
    <w:p w14:paraId="51B0FE8A" w14:textId="0E21E667" w:rsidR="00BE0C94" w:rsidRDefault="00BE0C94" w:rsidP="007F4553">
      <w:pPr>
        <w:pStyle w:val="Tekstprzypisudolnego"/>
        <w:rPr>
          <w:rFonts w:ascii="Arial" w:hAnsi="Arial" w:cs="Arial"/>
        </w:rPr>
      </w:pPr>
    </w:p>
    <w:p w14:paraId="4590B0F8" w14:textId="5AE1F2BC" w:rsidR="00BE0C94" w:rsidRDefault="00BE0C94" w:rsidP="007F4553">
      <w:pPr>
        <w:pStyle w:val="Tekstprzypisudolnego"/>
        <w:rPr>
          <w:rFonts w:ascii="Arial" w:hAnsi="Arial" w:cs="Arial"/>
        </w:rPr>
      </w:pPr>
    </w:p>
    <w:p w14:paraId="2929EB91" w14:textId="483EE846" w:rsidR="00BE0C94" w:rsidRDefault="00BE0C94" w:rsidP="007F4553">
      <w:pPr>
        <w:pStyle w:val="Tekstprzypisudolnego"/>
        <w:rPr>
          <w:rFonts w:ascii="Arial" w:hAnsi="Arial" w:cs="Arial"/>
        </w:rPr>
      </w:pPr>
    </w:p>
    <w:p w14:paraId="3061B406" w14:textId="2F4427EB" w:rsidR="00BE0C94" w:rsidRDefault="00BE0C94" w:rsidP="007F4553">
      <w:pPr>
        <w:pStyle w:val="Tekstprzypisudolnego"/>
        <w:rPr>
          <w:rFonts w:ascii="Arial" w:hAnsi="Arial" w:cs="Arial"/>
        </w:rPr>
      </w:pPr>
    </w:p>
    <w:p w14:paraId="64BC1EC3" w14:textId="1FF5081E" w:rsidR="00BE0C94" w:rsidRDefault="00BE0C94" w:rsidP="007F4553">
      <w:pPr>
        <w:pStyle w:val="Tekstprzypisudolnego"/>
        <w:rPr>
          <w:rFonts w:ascii="Arial" w:hAnsi="Arial" w:cs="Arial"/>
        </w:rPr>
      </w:pPr>
    </w:p>
    <w:p w14:paraId="1645223F" w14:textId="3C05D80F" w:rsidR="00BE0C94" w:rsidRDefault="00BE0C94" w:rsidP="007F4553">
      <w:pPr>
        <w:pStyle w:val="Tekstprzypisudolnego"/>
        <w:rPr>
          <w:rFonts w:ascii="Arial" w:hAnsi="Arial" w:cs="Arial"/>
        </w:rPr>
      </w:pPr>
    </w:p>
    <w:p w14:paraId="473E8184" w14:textId="43FB80D1" w:rsidR="00566FF3" w:rsidRDefault="00566FF3" w:rsidP="007F4553">
      <w:pPr>
        <w:pStyle w:val="Tekstprzypisudolnego"/>
        <w:rPr>
          <w:rFonts w:ascii="Arial" w:hAnsi="Arial" w:cs="Arial"/>
        </w:rPr>
      </w:pPr>
    </w:p>
    <w:p w14:paraId="22899FEE" w14:textId="14C92450" w:rsidR="00566FF3" w:rsidRDefault="00566FF3" w:rsidP="007F4553">
      <w:pPr>
        <w:pStyle w:val="Tekstprzypisudolnego"/>
        <w:rPr>
          <w:rFonts w:ascii="Arial" w:hAnsi="Arial" w:cs="Arial"/>
        </w:rPr>
      </w:pPr>
    </w:p>
    <w:p w14:paraId="0382C30B" w14:textId="790CB54B" w:rsidR="00566FF3" w:rsidRDefault="00566FF3" w:rsidP="007F4553">
      <w:pPr>
        <w:pStyle w:val="Tekstprzypisudolnego"/>
        <w:rPr>
          <w:rFonts w:ascii="Arial" w:hAnsi="Arial" w:cs="Arial"/>
        </w:rPr>
      </w:pPr>
    </w:p>
    <w:p w14:paraId="7793ED10" w14:textId="77777777" w:rsidR="002236E8" w:rsidRDefault="002236E8" w:rsidP="007F4553">
      <w:pPr>
        <w:pStyle w:val="Tekstprzypisudolnego"/>
        <w:rPr>
          <w:rFonts w:ascii="Arial" w:hAnsi="Arial" w:cs="Arial"/>
        </w:rPr>
      </w:pPr>
    </w:p>
    <w:p w14:paraId="5A107969" w14:textId="450E9E3D" w:rsidR="00566FF3" w:rsidRDefault="00566FF3" w:rsidP="007F4553">
      <w:pPr>
        <w:pStyle w:val="Tekstprzypisudolnego"/>
        <w:rPr>
          <w:rFonts w:ascii="Arial" w:hAnsi="Arial" w:cs="Arial"/>
        </w:rPr>
      </w:pPr>
    </w:p>
    <w:p w14:paraId="5CD975FB" w14:textId="77777777" w:rsidR="00566FF3" w:rsidRDefault="00566FF3" w:rsidP="007F4553">
      <w:pPr>
        <w:pStyle w:val="Tekstprzypisudolnego"/>
        <w:rPr>
          <w:rFonts w:ascii="Arial" w:hAnsi="Arial" w:cs="Arial"/>
        </w:rPr>
      </w:pPr>
    </w:p>
    <w:p w14:paraId="1F1090C5" w14:textId="1E2E75BE" w:rsidR="00BE0C94" w:rsidRDefault="00BE0C94" w:rsidP="007F4553">
      <w:pPr>
        <w:pStyle w:val="Tekstprzypisudolnego"/>
        <w:rPr>
          <w:rFonts w:ascii="Arial" w:hAnsi="Arial" w:cs="Arial"/>
        </w:rPr>
      </w:pPr>
    </w:p>
    <w:p w14:paraId="7767BFA1" w14:textId="77777777" w:rsidR="0039716C" w:rsidRDefault="0039716C" w:rsidP="007F4553">
      <w:pPr>
        <w:pStyle w:val="Tekstprzypisudolnego"/>
        <w:rPr>
          <w:rFonts w:ascii="Arial" w:hAnsi="Arial" w:cs="Arial"/>
        </w:rPr>
      </w:pPr>
    </w:p>
    <w:p w14:paraId="50598C8F" w14:textId="1EB9C505" w:rsidR="00BE0C94" w:rsidRDefault="00BE0C94" w:rsidP="007F4553">
      <w:pPr>
        <w:pStyle w:val="Tekstprzypisudolnego"/>
        <w:rPr>
          <w:rFonts w:ascii="Arial" w:hAnsi="Arial" w:cs="Arial"/>
        </w:rPr>
      </w:pPr>
    </w:p>
    <w:p w14:paraId="57C820EA" w14:textId="33A39184" w:rsidR="009B1523" w:rsidRDefault="009B1523" w:rsidP="007F4553">
      <w:pPr>
        <w:pStyle w:val="Tekstprzypisudolnego"/>
        <w:rPr>
          <w:rFonts w:ascii="Arial" w:hAnsi="Arial" w:cs="Arial"/>
        </w:rPr>
      </w:pPr>
    </w:p>
    <w:p w14:paraId="25124CFF" w14:textId="77777777" w:rsidR="009B1523" w:rsidRDefault="009B1523" w:rsidP="007F4553">
      <w:pPr>
        <w:pStyle w:val="Tekstprzypisudolnego"/>
        <w:rPr>
          <w:rFonts w:ascii="Arial" w:hAnsi="Arial" w:cs="Arial"/>
        </w:rPr>
      </w:pPr>
    </w:p>
    <w:p w14:paraId="33FC0C3F" w14:textId="77777777" w:rsidR="00BE0C94" w:rsidRDefault="00BE0C94" w:rsidP="007F4553">
      <w:pPr>
        <w:pStyle w:val="Tekstprzypisudolnego"/>
        <w:rPr>
          <w:rFonts w:ascii="Arial" w:hAnsi="Arial" w:cs="Arial"/>
        </w:rPr>
      </w:pPr>
    </w:p>
    <w:p w14:paraId="04CA1469" w14:textId="77777777" w:rsidR="007F4553" w:rsidRPr="007F4553" w:rsidRDefault="007F4553" w:rsidP="007F4553">
      <w:pPr>
        <w:pStyle w:val="Tekstprzypisudolnego"/>
      </w:pPr>
    </w:p>
    <w:p w14:paraId="56778A1E" w14:textId="0F217CE6" w:rsidR="00FD7415" w:rsidRDefault="00FD7415">
      <w:pPr>
        <w:spacing w:line="360" w:lineRule="auto"/>
        <w:jc w:val="right"/>
      </w:pPr>
      <w:r>
        <w:rPr>
          <w:rFonts w:ascii="Arial" w:hAnsi="Arial" w:cs="Arial"/>
          <w:b/>
          <w:i/>
          <w:sz w:val="22"/>
          <w:szCs w:val="22"/>
        </w:rPr>
        <w:lastRenderedPageBreak/>
        <w:t xml:space="preserve">Załącznik nr </w:t>
      </w:r>
      <w:r w:rsidR="007A7195">
        <w:rPr>
          <w:rFonts w:ascii="Arial" w:hAnsi="Arial" w:cs="Arial"/>
          <w:b/>
          <w:i/>
          <w:sz w:val="22"/>
          <w:szCs w:val="22"/>
        </w:rPr>
        <w:t>6</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C775260" w:rsidR="00FD7415" w:rsidRDefault="00FD7415">
      <w:pPr>
        <w:spacing w:line="480" w:lineRule="auto"/>
        <w:ind w:right="5954"/>
      </w:pPr>
      <w:r>
        <w:rPr>
          <w:rFonts w:ascii="Arial" w:hAnsi="Arial" w:cs="Arial"/>
        </w:rPr>
        <w:t>………………………………………………………………………</w:t>
      </w:r>
      <w:r w:rsidR="00C367AA">
        <w:rPr>
          <w:rFonts w:ascii="Arial" w:hAnsi="Arial" w:cs="Arial"/>
        </w:rPr>
        <w:t>…..</w:t>
      </w: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565F0090" w:rsidR="00FD7415" w:rsidRDefault="00FD7415">
      <w:pPr>
        <w:spacing w:line="480" w:lineRule="auto"/>
        <w:ind w:right="5954"/>
      </w:pPr>
      <w:r>
        <w:rPr>
          <w:rFonts w:ascii="Arial" w:hAnsi="Arial" w:cs="Arial"/>
        </w:rPr>
        <w:t>…………………………………………………………………………</w:t>
      </w:r>
      <w:r w:rsidR="00C367AA">
        <w:rPr>
          <w:rFonts w:ascii="Arial" w:hAnsi="Arial" w:cs="Arial"/>
        </w:rPr>
        <w:t>……</w:t>
      </w: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Pr="00F31A2D" w:rsidRDefault="00E7378C">
      <w:pPr>
        <w:rPr>
          <w:rFonts w:ascii="Arial" w:hAnsi="Arial" w:cs="Arial"/>
          <w:color w:val="000000"/>
          <w:sz w:val="16"/>
          <w:szCs w:val="16"/>
        </w:rPr>
      </w:pPr>
    </w:p>
    <w:p w14:paraId="11E19B8F" w14:textId="604C6669" w:rsidR="00E7378C" w:rsidRDefault="001E6DB4" w:rsidP="0027197A">
      <w:pPr>
        <w:spacing w:line="276" w:lineRule="auto"/>
        <w:jc w:val="center"/>
        <w:rPr>
          <w:rFonts w:ascii="Arial" w:hAnsi="Arial" w:cs="Arial"/>
          <w:b/>
          <w:bCs/>
          <w:sz w:val="24"/>
          <w:szCs w:val="24"/>
        </w:rPr>
      </w:pPr>
      <w:r w:rsidRPr="00CD1319">
        <w:rPr>
          <w:rFonts w:ascii="Arial" w:hAnsi="Arial" w:cs="Arial"/>
          <w:b/>
          <w:sz w:val="22"/>
          <w:szCs w:val="22"/>
        </w:rPr>
        <w:t>„</w:t>
      </w:r>
      <w:r w:rsidRPr="001E6DB4">
        <w:rPr>
          <w:rFonts w:ascii="Arial" w:hAnsi="Arial" w:cs="Arial"/>
          <w:b/>
          <w:bCs/>
          <w:sz w:val="22"/>
          <w:szCs w:val="22"/>
        </w:rPr>
        <w:t>Wymiana pokrycia dachowego na budynku OPS w Kostrzynie nad Odrą</w:t>
      </w:r>
      <w:r>
        <w:rPr>
          <w:rFonts w:ascii="Arial" w:hAnsi="Arial" w:cs="Arial"/>
          <w:b/>
          <w:bCs/>
          <w:sz w:val="22"/>
          <w:szCs w:val="22"/>
        </w:rPr>
        <w:t>”</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389"/>
        <w:gridCol w:w="1417"/>
        <w:gridCol w:w="1134"/>
        <w:gridCol w:w="851"/>
        <w:gridCol w:w="1842"/>
        <w:gridCol w:w="1593"/>
      </w:tblGrid>
      <w:tr w:rsidR="0046702E" w14:paraId="6287A0B9" w14:textId="77777777" w:rsidTr="0046702E">
        <w:tc>
          <w:tcPr>
            <w:tcW w:w="500" w:type="dxa"/>
            <w:tcBorders>
              <w:top w:val="single" w:sz="4" w:space="0" w:color="000000"/>
              <w:left w:val="single" w:sz="4" w:space="0" w:color="000000"/>
              <w:bottom w:val="single" w:sz="4" w:space="0" w:color="000000"/>
            </w:tcBorders>
          </w:tcPr>
          <w:p w14:paraId="37474248" w14:textId="77777777" w:rsidR="0046702E" w:rsidRDefault="0046702E">
            <w:pPr>
              <w:snapToGrid w:val="0"/>
            </w:pPr>
            <w:r>
              <w:rPr>
                <w:rFonts w:ascii="Arial" w:hAnsi="Arial" w:cs="Arial"/>
                <w:color w:val="000000"/>
                <w:sz w:val="22"/>
                <w:szCs w:val="22"/>
              </w:rPr>
              <w:t>Lp.</w:t>
            </w:r>
          </w:p>
        </w:tc>
        <w:tc>
          <w:tcPr>
            <w:tcW w:w="1389" w:type="dxa"/>
            <w:tcBorders>
              <w:top w:val="single" w:sz="4" w:space="0" w:color="000000"/>
              <w:left w:val="single" w:sz="4" w:space="0" w:color="000000"/>
              <w:bottom w:val="single" w:sz="4" w:space="0" w:color="000000"/>
            </w:tcBorders>
          </w:tcPr>
          <w:p w14:paraId="43C6A57D" w14:textId="77777777" w:rsidR="0046702E" w:rsidRDefault="0046702E">
            <w:pPr>
              <w:snapToGrid w:val="0"/>
            </w:pPr>
            <w:r>
              <w:rPr>
                <w:rFonts w:ascii="Arial" w:hAnsi="Arial" w:cs="Arial"/>
                <w:color w:val="000000"/>
                <w:sz w:val="22"/>
                <w:szCs w:val="22"/>
              </w:rPr>
              <w:t xml:space="preserve">Opis zamówienia </w:t>
            </w:r>
          </w:p>
        </w:tc>
        <w:tc>
          <w:tcPr>
            <w:tcW w:w="1417" w:type="dxa"/>
            <w:tcBorders>
              <w:top w:val="single" w:sz="4" w:space="0" w:color="000000"/>
              <w:left w:val="single" w:sz="4" w:space="0" w:color="000000"/>
              <w:bottom w:val="single" w:sz="4" w:space="0" w:color="000000"/>
            </w:tcBorders>
          </w:tcPr>
          <w:p w14:paraId="36C78460" w14:textId="77777777" w:rsidR="0046702E" w:rsidRDefault="0046702E">
            <w:pPr>
              <w:snapToGrid w:val="0"/>
            </w:pPr>
            <w:r>
              <w:rPr>
                <w:rFonts w:ascii="Arial" w:hAnsi="Arial" w:cs="Arial"/>
                <w:color w:val="000000"/>
                <w:sz w:val="22"/>
                <w:szCs w:val="22"/>
              </w:rPr>
              <w:t>Wartość zamówienia</w:t>
            </w:r>
          </w:p>
        </w:tc>
        <w:tc>
          <w:tcPr>
            <w:tcW w:w="1134" w:type="dxa"/>
            <w:tcBorders>
              <w:top w:val="single" w:sz="4" w:space="0" w:color="000000"/>
              <w:left w:val="single" w:sz="4" w:space="0" w:color="000000"/>
              <w:bottom w:val="single" w:sz="4" w:space="0" w:color="000000"/>
              <w:right w:val="single" w:sz="4" w:space="0" w:color="auto"/>
            </w:tcBorders>
          </w:tcPr>
          <w:p w14:paraId="1F2E3A28" w14:textId="77777777" w:rsidR="0046702E" w:rsidRDefault="0046702E">
            <w:pPr>
              <w:snapToGrid w:val="0"/>
            </w:pPr>
            <w:r>
              <w:rPr>
                <w:rFonts w:ascii="Arial" w:hAnsi="Arial" w:cs="Arial"/>
                <w:color w:val="000000"/>
                <w:sz w:val="22"/>
                <w:szCs w:val="22"/>
              </w:rPr>
              <w:t>Okres realizacji</w:t>
            </w:r>
          </w:p>
        </w:tc>
        <w:tc>
          <w:tcPr>
            <w:tcW w:w="851" w:type="dxa"/>
            <w:tcBorders>
              <w:top w:val="single" w:sz="4" w:space="0" w:color="000000"/>
              <w:left w:val="single" w:sz="4" w:space="0" w:color="auto"/>
              <w:bottom w:val="single" w:sz="4" w:space="0" w:color="000000"/>
            </w:tcBorders>
          </w:tcPr>
          <w:p w14:paraId="024B1458" w14:textId="2E8FF58B" w:rsidR="0046702E" w:rsidRPr="0046702E" w:rsidRDefault="0046702E" w:rsidP="0046702E">
            <w:pPr>
              <w:snapToGrid w:val="0"/>
              <w:jc w:val="center"/>
              <w:rPr>
                <w:rFonts w:ascii="Arial" w:hAnsi="Arial" w:cs="Arial"/>
                <w:sz w:val="22"/>
                <w:szCs w:val="22"/>
              </w:rPr>
            </w:pPr>
            <w:r w:rsidRPr="0046702E">
              <w:rPr>
                <w:rFonts w:ascii="Arial" w:hAnsi="Arial" w:cs="Arial"/>
                <w:sz w:val="22"/>
                <w:szCs w:val="22"/>
              </w:rPr>
              <w:t>Ilość m²</w:t>
            </w:r>
          </w:p>
        </w:tc>
        <w:tc>
          <w:tcPr>
            <w:tcW w:w="1842" w:type="dxa"/>
            <w:tcBorders>
              <w:top w:val="single" w:sz="4" w:space="0" w:color="000000"/>
              <w:left w:val="single" w:sz="4" w:space="0" w:color="000000"/>
              <w:bottom w:val="single" w:sz="4" w:space="0" w:color="000000"/>
              <w:right w:val="single" w:sz="4" w:space="0" w:color="000000"/>
            </w:tcBorders>
          </w:tcPr>
          <w:p w14:paraId="4B79DDDB" w14:textId="104A0268" w:rsidR="0046702E" w:rsidRDefault="0046702E">
            <w:pPr>
              <w:snapToGrid w:val="0"/>
            </w:pPr>
            <w:r>
              <w:rPr>
                <w:rFonts w:ascii="Arial" w:hAnsi="Arial" w:cs="Arial"/>
                <w:color w:val="000000"/>
                <w:sz w:val="22"/>
                <w:szCs w:val="22"/>
              </w:rPr>
              <w:t>Nazwa  i adres Zamawiającego</w:t>
            </w:r>
          </w:p>
        </w:tc>
        <w:tc>
          <w:tcPr>
            <w:tcW w:w="1593" w:type="dxa"/>
            <w:tcBorders>
              <w:top w:val="single" w:sz="4" w:space="0" w:color="000000"/>
              <w:left w:val="single" w:sz="4" w:space="0" w:color="000000"/>
              <w:bottom w:val="single" w:sz="4" w:space="0" w:color="000000"/>
              <w:right w:val="single" w:sz="4" w:space="0" w:color="000000"/>
            </w:tcBorders>
          </w:tcPr>
          <w:p w14:paraId="1D4105C9" w14:textId="77777777" w:rsidR="0046702E" w:rsidRDefault="0046702E">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46702E" w14:paraId="644D9D73" w14:textId="77777777" w:rsidTr="0046702E">
        <w:tc>
          <w:tcPr>
            <w:tcW w:w="500" w:type="dxa"/>
            <w:tcBorders>
              <w:top w:val="single" w:sz="4" w:space="0" w:color="000000"/>
              <w:left w:val="single" w:sz="4" w:space="0" w:color="000000"/>
              <w:bottom w:val="single" w:sz="4" w:space="0" w:color="000000"/>
            </w:tcBorders>
          </w:tcPr>
          <w:p w14:paraId="082DB599" w14:textId="77777777" w:rsidR="0046702E" w:rsidRDefault="0046702E">
            <w:pPr>
              <w:snapToGrid w:val="0"/>
              <w:jc w:val="center"/>
            </w:pPr>
            <w:r>
              <w:rPr>
                <w:rFonts w:ascii="Arial" w:hAnsi="Arial" w:cs="Arial"/>
                <w:color w:val="000000"/>
                <w:sz w:val="22"/>
                <w:szCs w:val="22"/>
              </w:rPr>
              <w:t>1</w:t>
            </w:r>
          </w:p>
        </w:tc>
        <w:tc>
          <w:tcPr>
            <w:tcW w:w="1389" w:type="dxa"/>
            <w:tcBorders>
              <w:top w:val="single" w:sz="4" w:space="0" w:color="000000"/>
              <w:left w:val="single" w:sz="4" w:space="0" w:color="000000"/>
              <w:bottom w:val="single" w:sz="4" w:space="0" w:color="000000"/>
            </w:tcBorders>
          </w:tcPr>
          <w:p w14:paraId="5C9C60A2" w14:textId="77777777" w:rsidR="0046702E" w:rsidRDefault="0046702E">
            <w:pPr>
              <w:snapToGrid w:val="0"/>
              <w:jc w:val="center"/>
            </w:pPr>
            <w:r>
              <w:rPr>
                <w:rFonts w:ascii="Arial" w:hAnsi="Arial" w:cs="Arial"/>
                <w:color w:val="000000"/>
                <w:sz w:val="22"/>
                <w:szCs w:val="22"/>
              </w:rPr>
              <w:t>2</w:t>
            </w:r>
          </w:p>
        </w:tc>
        <w:tc>
          <w:tcPr>
            <w:tcW w:w="1417" w:type="dxa"/>
            <w:tcBorders>
              <w:top w:val="single" w:sz="4" w:space="0" w:color="000000"/>
              <w:left w:val="single" w:sz="4" w:space="0" w:color="000000"/>
              <w:bottom w:val="single" w:sz="4" w:space="0" w:color="000000"/>
            </w:tcBorders>
          </w:tcPr>
          <w:p w14:paraId="76340D93" w14:textId="77777777" w:rsidR="0046702E" w:rsidRDefault="0046702E">
            <w:pPr>
              <w:snapToGrid w:val="0"/>
              <w:jc w:val="center"/>
            </w:pPr>
            <w:r>
              <w:rPr>
                <w:rFonts w:ascii="Arial" w:hAnsi="Arial" w:cs="Arial"/>
                <w:color w:val="000000"/>
                <w:sz w:val="22"/>
                <w:szCs w:val="22"/>
              </w:rPr>
              <w:t>3</w:t>
            </w:r>
          </w:p>
        </w:tc>
        <w:tc>
          <w:tcPr>
            <w:tcW w:w="1134" w:type="dxa"/>
            <w:tcBorders>
              <w:top w:val="single" w:sz="4" w:space="0" w:color="000000"/>
              <w:left w:val="single" w:sz="4" w:space="0" w:color="000000"/>
              <w:bottom w:val="single" w:sz="4" w:space="0" w:color="000000"/>
              <w:right w:val="single" w:sz="4" w:space="0" w:color="auto"/>
            </w:tcBorders>
          </w:tcPr>
          <w:p w14:paraId="45F9C1BB" w14:textId="333D68C6" w:rsidR="0046702E" w:rsidRDefault="0046702E" w:rsidP="0046702E">
            <w:pPr>
              <w:snapToGrid w:val="0"/>
              <w:jc w:val="center"/>
            </w:pPr>
          </w:p>
        </w:tc>
        <w:tc>
          <w:tcPr>
            <w:tcW w:w="851" w:type="dxa"/>
            <w:tcBorders>
              <w:top w:val="single" w:sz="4" w:space="0" w:color="000000"/>
              <w:left w:val="single" w:sz="4" w:space="0" w:color="auto"/>
              <w:bottom w:val="single" w:sz="4" w:space="0" w:color="000000"/>
            </w:tcBorders>
          </w:tcPr>
          <w:p w14:paraId="225BB50D" w14:textId="77777777" w:rsidR="0046702E" w:rsidRDefault="0046702E" w:rsidP="0046702E">
            <w:pPr>
              <w:snapToGrid w:val="0"/>
              <w:jc w:val="center"/>
            </w:pPr>
            <w:r>
              <w:rPr>
                <w:rFonts w:ascii="Arial" w:hAnsi="Arial" w:cs="Arial"/>
                <w:color w:val="000000"/>
                <w:sz w:val="22"/>
                <w:szCs w:val="22"/>
              </w:rPr>
              <w:t>4</w:t>
            </w:r>
          </w:p>
        </w:tc>
        <w:tc>
          <w:tcPr>
            <w:tcW w:w="1842" w:type="dxa"/>
            <w:tcBorders>
              <w:top w:val="single" w:sz="4" w:space="0" w:color="000000"/>
              <w:left w:val="single" w:sz="4" w:space="0" w:color="000000"/>
              <w:bottom w:val="single" w:sz="4" w:space="0" w:color="000000"/>
              <w:right w:val="single" w:sz="4" w:space="0" w:color="000000"/>
            </w:tcBorders>
          </w:tcPr>
          <w:p w14:paraId="1989EA31" w14:textId="4595E414" w:rsidR="0046702E" w:rsidRDefault="0046702E">
            <w:pPr>
              <w:snapToGrid w:val="0"/>
              <w:jc w:val="center"/>
            </w:pPr>
            <w:r>
              <w:rPr>
                <w:rFonts w:ascii="Arial" w:hAnsi="Arial" w:cs="Arial"/>
                <w:color w:val="000000"/>
                <w:sz w:val="22"/>
                <w:szCs w:val="22"/>
              </w:rPr>
              <w:t>5</w:t>
            </w:r>
          </w:p>
        </w:tc>
        <w:tc>
          <w:tcPr>
            <w:tcW w:w="1593" w:type="dxa"/>
            <w:tcBorders>
              <w:top w:val="single" w:sz="4" w:space="0" w:color="000000"/>
              <w:left w:val="single" w:sz="4" w:space="0" w:color="000000"/>
              <w:bottom w:val="single" w:sz="4" w:space="0" w:color="000000"/>
              <w:right w:val="single" w:sz="4" w:space="0" w:color="000000"/>
            </w:tcBorders>
          </w:tcPr>
          <w:p w14:paraId="5AEA29AC" w14:textId="77777777" w:rsidR="0046702E" w:rsidRDefault="0046702E">
            <w:pPr>
              <w:snapToGrid w:val="0"/>
              <w:jc w:val="center"/>
            </w:pPr>
            <w:r>
              <w:rPr>
                <w:rFonts w:ascii="Arial" w:hAnsi="Arial" w:cs="Arial"/>
                <w:color w:val="000000"/>
                <w:sz w:val="22"/>
                <w:szCs w:val="22"/>
              </w:rPr>
              <w:t>6</w:t>
            </w:r>
          </w:p>
        </w:tc>
      </w:tr>
      <w:tr w:rsidR="0046702E" w14:paraId="7BA5D994" w14:textId="77777777" w:rsidTr="0046702E">
        <w:tc>
          <w:tcPr>
            <w:tcW w:w="500" w:type="dxa"/>
            <w:tcBorders>
              <w:top w:val="single" w:sz="4" w:space="0" w:color="000000"/>
              <w:left w:val="single" w:sz="4" w:space="0" w:color="000000"/>
              <w:bottom w:val="single" w:sz="4" w:space="0" w:color="000000"/>
            </w:tcBorders>
          </w:tcPr>
          <w:p w14:paraId="109E292F" w14:textId="77777777" w:rsidR="0046702E" w:rsidRDefault="0046702E">
            <w:pPr>
              <w:snapToGrid w:val="0"/>
              <w:rPr>
                <w:rFonts w:ascii="Arial" w:hAnsi="Arial" w:cs="Arial"/>
                <w:color w:val="000000"/>
                <w:sz w:val="22"/>
                <w:szCs w:val="22"/>
              </w:rPr>
            </w:pPr>
          </w:p>
          <w:p w14:paraId="1E9EB2D6" w14:textId="77777777" w:rsidR="0046702E" w:rsidRDefault="0046702E">
            <w:pPr>
              <w:snapToGrid w:val="0"/>
              <w:rPr>
                <w:rFonts w:ascii="Arial" w:hAnsi="Arial" w:cs="Arial"/>
                <w:color w:val="000000"/>
                <w:sz w:val="22"/>
                <w:szCs w:val="22"/>
              </w:rPr>
            </w:pPr>
          </w:p>
          <w:p w14:paraId="493F8F83"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26717147" w14:textId="77777777" w:rsidR="0046702E" w:rsidRDefault="0046702E">
            <w:pPr>
              <w:snapToGrid w:val="0"/>
              <w:rPr>
                <w:rFonts w:ascii="Arial" w:hAnsi="Arial" w:cs="Arial"/>
                <w:color w:val="000000"/>
                <w:sz w:val="22"/>
                <w:szCs w:val="22"/>
              </w:rPr>
            </w:pPr>
          </w:p>
          <w:p w14:paraId="69137EB7" w14:textId="77777777" w:rsidR="0046702E" w:rsidRDefault="0046702E">
            <w:pPr>
              <w:snapToGrid w:val="0"/>
              <w:rPr>
                <w:rFonts w:ascii="Arial" w:hAnsi="Arial" w:cs="Arial"/>
                <w:color w:val="000000"/>
                <w:sz w:val="22"/>
                <w:szCs w:val="22"/>
              </w:rPr>
            </w:pPr>
          </w:p>
          <w:p w14:paraId="2BF12F16"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EA83B74"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76FDB085"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70E7E140"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D69E748" w14:textId="5924B95C"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62DAB6DB" w14:textId="77777777" w:rsidR="0046702E" w:rsidRDefault="0046702E">
            <w:pPr>
              <w:snapToGrid w:val="0"/>
              <w:rPr>
                <w:rFonts w:ascii="Arial" w:hAnsi="Arial" w:cs="Arial"/>
                <w:color w:val="000000"/>
                <w:sz w:val="22"/>
                <w:szCs w:val="22"/>
              </w:rPr>
            </w:pPr>
          </w:p>
        </w:tc>
      </w:tr>
      <w:tr w:rsidR="0046702E" w14:paraId="2D6285E8" w14:textId="77777777" w:rsidTr="0046702E">
        <w:tc>
          <w:tcPr>
            <w:tcW w:w="500" w:type="dxa"/>
            <w:tcBorders>
              <w:top w:val="single" w:sz="4" w:space="0" w:color="000000"/>
              <w:left w:val="single" w:sz="4" w:space="0" w:color="000000"/>
              <w:bottom w:val="single" w:sz="4" w:space="0" w:color="000000"/>
            </w:tcBorders>
          </w:tcPr>
          <w:p w14:paraId="249903CB"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1D33547F" w14:textId="77777777" w:rsidR="0046702E" w:rsidRDefault="0046702E">
            <w:pPr>
              <w:snapToGrid w:val="0"/>
              <w:rPr>
                <w:rFonts w:ascii="Arial" w:hAnsi="Arial" w:cs="Arial"/>
                <w:color w:val="000000"/>
                <w:sz w:val="22"/>
                <w:szCs w:val="22"/>
              </w:rPr>
            </w:pPr>
          </w:p>
          <w:p w14:paraId="553D4621" w14:textId="77777777" w:rsidR="0046702E" w:rsidRDefault="0046702E">
            <w:pPr>
              <w:snapToGrid w:val="0"/>
              <w:rPr>
                <w:rFonts w:ascii="Arial" w:hAnsi="Arial" w:cs="Arial"/>
                <w:color w:val="000000"/>
                <w:sz w:val="22"/>
                <w:szCs w:val="22"/>
              </w:rPr>
            </w:pPr>
          </w:p>
          <w:p w14:paraId="2AB85075"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7BF364A1"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4368634F"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11B19440"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6B69A0E" w14:textId="1DE267B7"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640C215" w14:textId="77777777" w:rsidR="0046702E" w:rsidRDefault="0046702E">
            <w:pPr>
              <w:snapToGrid w:val="0"/>
              <w:rPr>
                <w:rFonts w:ascii="Arial" w:hAnsi="Arial" w:cs="Arial"/>
                <w:color w:val="000000"/>
                <w:sz w:val="22"/>
                <w:szCs w:val="22"/>
              </w:rPr>
            </w:pPr>
          </w:p>
        </w:tc>
      </w:tr>
      <w:tr w:rsidR="0046702E" w14:paraId="3FA2EFAB" w14:textId="77777777" w:rsidTr="0046702E">
        <w:tc>
          <w:tcPr>
            <w:tcW w:w="500" w:type="dxa"/>
            <w:tcBorders>
              <w:top w:val="single" w:sz="4" w:space="0" w:color="000000"/>
              <w:left w:val="single" w:sz="4" w:space="0" w:color="000000"/>
              <w:bottom w:val="single" w:sz="4" w:space="0" w:color="000000"/>
            </w:tcBorders>
          </w:tcPr>
          <w:p w14:paraId="37B7ECE0"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26070DD1" w14:textId="77777777" w:rsidR="0046702E" w:rsidRDefault="0046702E">
            <w:pPr>
              <w:snapToGrid w:val="0"/>
              <w:rPr>
                <w:rFonts w:ascii="Arial" w:hAnsi="Arial" w:cs="Arial"/>
                <w:color w:val="000000"/>
                <w:sz w:val="22"/>
                <w:szCs w:val="22"/>
              </w:rPr>
            </w:pPr>
          </w:p>
          <w:p w14:paraId="77A9C67E" w14:textId="77777777" w:rsidR="0046702E" w:rsidRDefault="0046702E">
            <w:pPr>
              <w:snapToGrid w:val="0"/>
              <w:rPr>
                <w:rFonts w:ascii="Arial" w:hAnsi="Arial" w:cs="Arial"/>
                <w:color w:val="000000"/>
                <w:sz w:val="22"/>
                <w:szCs w:val="22"/>
              </w:rPr>
            </w:pPr>
          </w:p>
          <w:p w14:paraId="4730B91F"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333AC316"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705B0140"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3266CBB4"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E4BE16B" w14:textId="59D3EE38"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013B8BC" w14:textId="77777777" w:rsidR="0046702E" w:rsidRDefault="0046702E">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rPr>
          <w:rFonts w:ascii="Arial" w:hAnsi="Arial"/>
          <w:color w:val="000000"/>
        </w:rPr>
      </w:pPr>
    </w:p>
    <w:p w14:paraId="78F20724" w14:textId="77777777" w:rsidR="00326440" w:rsidRDefault="00326440" w:rsidP="00326440">
      <w:pPr>
        <w:rPr>
          <w:rFonts w:ascii="Arial" w:hAnsi="Arial"/>
          <w:color w:val="000000"/>
        </w:rPr>
      </w:pPr>
    </w:p>
    <w:p w14:paraId="0639970C" w14:textId="77777777" w:rsidR="00326440" w:rsidRDefault="00326440" w:rsidP="00326440">
      <w:pPr>
        <w:rPr>
          <w:rFonts w:ascii="Arial" w:hAnsi="Arial"/>
          <w:color w:val="000000"/>
        </w:rPr>
      </w:pPr>
    </w:p>
    <w:p w14:paraId="27B58D24" w14:textId="77777777" w:rsidR="00326440" w:rsidRDefault="00326440" w:rsidP="00326440">
      <w:pPr>
        <w:rPr>
          <w:rFonts w:ascii="Arial" w:hAnsi="Arial"/>
          <w:color w:val="000000"/>
        </w:rPr>
      </w:pPr>
    </w:p>
    <w:p w14:paraId="0A903EC3" w14:textId="77777777" w:rsidR="00326440" w:rsidRDefault="00326440" w:rsidP="00326440">
      <w:pPr>
        <w:rPr>
          <w:rFonts w:ascii="Arial" w:hAnsi="Arial"/>
          <w:color w:val="000000"/>
        </w:rPr>
      </w:pPr>
    </w:p>
    <w:p w14:paraId="3BFDEF22" w14:textId="77777777" w:rsidR="00326440" w:rsidRDefault="00326440" w:rsidP="00326440">
      <w:pPr>
        <w:rPr>
          <w:rFonts w:ascii="Arial" w:hAnsi="Arial"/>
          <w:color w:val="000000"/>
        </w:rPr>
      </w:pPr>
    </w:p>
    <w:p w14:paraId="011EE60B" w14:textId="58251ED2" w:rsidR="00326440" w:rsidRDefault="00326440" w:rsidP="00326440">
      <w:pPr>
        <w:rPr>
          <w:rFonts w:ascii="Arial" w:hAnsi="Arial"/>
          <w:color w:val="000000"/>
        </w:rPr>
      </w:pPr>
    </w:p>
    <w:p w14:paraId="231C3E0D" w14:textId="0D853172" w:rsidR="007A7195" w:rsidRDefault="007A7195" w:rsidP="00326440">
      <w:pPr>
        <w:rPr>
          <w:rFonts w:ascii="Arial" w:hAnsi="Arial"/>
          <w:color w:val="000000"/>
        </w:rPr>
      </w:pPr>
    </w:p>
    <w:p w14:paraId="49C6A925" w14:textId="545EBAEF" w:rsidR="007A7195" w:rsidRDefault="007A7195" w:rsidP="00326440">
      <w:pPr>
        <w:rPr>
          <w:rFonts w:ascii="Arial" w:hAnsi="Arial"/>
          <w:color w:val="000000"/>
        </w:rPr>
      </w:pPr>
    </w:p>
    <w:p w14:paraId="51363612" w14:textId="77777777" w:rsidR="002236E8" w:rsidRDefault="002236E8" w:rsidP="00326440">
      <w:pPr>
        <w:rPr>
          <w:rFonts w:ascii="Arial" w:hAnsi="Arial"/>
          <w:color w:val="000000"/>
        </w:rPr>
      </w:pPr>
    </w:p>
    <w:p w14:paraId="5D35DECA" w14:textId="77777777" w:rsidR="007A7195" w:rsidRDefault="007A7195" w:rsidP="00326440">
      <w:pPr>
        <w:rPr>
          <w:rFonts w:ascii="Arial" w:hAnsi="Arial"/>
          <w:color w:val="000000"/>
        </w:rPr>
      </w:pPr>
    </w:p>
    <w:p w14:paraId="5BB2DD98" w14:textId="4E47F990" w:rsidR="00326440" w:rsidRDefault="00326440" w:rsidP="00326440">
      <w:pPr>
        <w:rPr>
          <w:rFonts w:ascii="Arial" w:hAnsi="Arial"/>
          <w:color w:val="000000"/>
        </w:rPr>
      </w:pPr>
    </w:p>
    <w:p w14:paraId="3A3DD6CA" w14:textId="77777777" w:rsidR="0046702E" w:rsidRDefault="0046702E" w:rsidP="00326440">
      <w:pPr>
        <w:rPr>
          <w:rFonts w:ascii="Arial" w:hAnsi="Arial"/>
          <w:color w:val="000000"/>
        </w:rPr>
      </w:pPr>
    </w:p>
    <w:p w14:paraId="4CEA616D" w14:textId="77777777" w:rsidR="0039716C" w:rsidRDefault="0039716C" w:rsidP="00326440">
      <w:pPr>
        <w:rPr>
          <w:rFonts w:ascii="Arial" w:hAnsi="Arial"/>
          <w:color w:val="000000"/>
        </w:rPr>
      </w:pPr>
    </w:p>
    <w:p w14:paraId="77A2A395" w14:textId="77777777" w:rsidR="00326440" w:rsidRDefault="00326440" w:rsidP="00326440">
      <w:pPr>
        <w:rPr>
          <w:rFonts w:ascii="Arial" w:hAnsi="Arial"/>
          <w:color w:val="000000"/>
        </w:rPr>
      </w:pPr>
    </w:p>
    <w:p w14:paraId="7E75B2B3" w14:textId="17F07086" w:rsidR="00326440" w:rsidRDefault="00326440" w:rsidP="00326440">
      <w:pPr>
        <w:spacing w:line="360" w:lineRule="auto"/>
        <w:jc w:val="right"/>
        <w:rPr>
          <w:rFonts w:ascii="Arial" w:hAnsi="Arial" w:cs="Arial"/>
          <w:b/>
          <w:i/>
          <w:sz w:val="22"/>
          <w:szCs w:val="22"/>
        </w:rPr>
      </w:pPr>
      <w:r>
        <w:rPr>
          <w:rFonts w:ascii="Arial" w:hAnsi="Arial" w:cs="Arial"/>
          <w:b/>
          <w:i/>
          <w:sz w:val="22"/>
          <w:szCs w:val="22"/>
        </w:rPr>
        <w:lastRenderedPageBreak/>
        <w:t xml:space="preserve">Załącznik nr </w:t>
      </w:r>
      <w:r w:rsidR="007A7195">
        <w:rPr>
          <w:rFonts w:ascii="Arial" w:hAnsi="Arial" w:cs="Arial"/>
          <w:b/>
          <w:i/>
          <w:sz w:val="22"/>
          <w:szCs w:val="22"/>
        </w:rPr>
        <w:t>7</w:t>
      </w:r>
      <w:r>
        <w:rPr>
          <w:rFonts w:ascii="Arial" w:hAnsi="Arial" w:cs="Arial"/>
          <w:b/>
          <w:i/>
          <w:sz w:val="22"/>
          <w:szCs w:val="22"/>
        </w:rPr>
        <w:t xml:space="preserve">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03D44B41" w14:textId="77777777" w:rsidR="00C367AA" w:rsidRDefault="00C367AA" w:rsidP="00326440">
      <w:pPr>
        <w:jc w:val="center"/>
        <w:rPr>
          <w:rFonts w:ascii="Arial" w:hAnsi="Arial" w:cs="Arial"/>
          <w:b/>
          <w:color w:val="000000"/>
          <w:sz w:val="22"/>
          <w:szCs w:val="22"/>
        </w:rPr>
      </w:pPr>
    </w:p>
    <w:p w14:paraId="37B5CF4D" w14:textId="08A02C68"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CD1319">
      <w:pPr>
        <w:jc w:val="cente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7DA5BE26" w14:textId="12B26737" w:rsidR="00CD1319" w:rsidRDefault="001E6DB4" w:rsidP="00CD1319">
      <w:pPr>
        <w:jc w:val="center"/>
        <w:rPr>
          <w:rFonts w:ascii="Arial" w:hAnsi="Arial" w:cs="Arial"/>
          <w:b/>
          <w:bCs/>
          <w:sz w:val="22"/>
          <w:szCs w:val="22"/>
        </w:rPr>
      </w:pPr>
      <w:r w:rsidRPr="00CD1319">
        <w:rPr>
          <w:rFonts w:ascii="Arial" w:hAnsi="Arial" w:cs="Arial"/>
          <w:b/>
          <w:sz w:val="22"/>
          <w:szCs w:val="22"/>
        </w:rPr>
        <w:t>„</w:t>
      </w:r>
      <w:r w:rsidRPr="001E6DB4">
        <w:rPr>
          <w:rFonts w:ascii="Arial" w:hAnsi="Arial" w:cs="Arial"/>
          <w:b/>
          <w:bCs/>
          <w:sz w:val="22"/>
          <w:szCs w:val="22"/>
        </w:rPr>
        <w:t>Wymiana pokrycia dachowego na budynku OPS w Kostrzynie nad Odrą</w:t>
      </w:r>
      <w:r>
        <w:rPr>
          <w:rFonts w:ascii="Arial" w:hAnsi="Arial" w:cs="Arial"/>
          <w:b/>
          <w:bCs/>
          <w:sz w:val="22"/>
          <w:szCs w:val="22"/>
        </w:rPr>
        <w:t>”</w:t>
      </w:r>
    </w:p>
    <w:p w14:paraId="5F86BDEC" w14:textId="072A5258" w:rsidR="00326440" w:rsidRDefault="00326440" w:rsidP="00CD1319">
      <w:pPr>
        <w:jc w:val="center"/>
        <w:rPr>
          <w:rFonts w:ascii="Arial" w:hAnsi="Arial" w:cs="Arial"/>
          <w:color w:val="000000"/>
        </w:rPr>
      </w:pPr>
      <w:r>
        <w:rPr>
          <w:rFonts w:ascii="Arial" w:hAnsi="Arial" w:cs="Arial"/>
          <w:color w:val="000000"/>
        </w:rPr>
        <w:t>w imieniu reprezentowanej przeze mnie firmy przedstawiam wykaz osób, które będą uczestniczyć 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633F3F">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633F3F">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633F3F">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633F3F">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633F3F">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633F3F">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633F3F">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633F3F">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633F3F">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633F3F">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633F3F">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633F3F">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633F3F">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633F3F">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633F3F">
            <w:pPr>
              <w:snapToGrid w:val="0"/>
              <w:rPr>
                <w:rFonts w:ascii="Arial" w:hAnsi="Arial"/>
                <w:color w:val="000000"/>
                <w:sz w:val="24"/>
              </w:rPr>
            </w:pPr>
          </w:p>
          <w:p w14:paraId="4D3E1665" w14:textId="77777777" w:rsidR="00326440" w:rsidRDefault="00326440" w:rsidP="00633F3F">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633F3F">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633F3F">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633F3F">
            <w:pPr>
              <w:snapToGrid w:val="0"/>
              <w:rPr>
                <w:rFonts w:ascii="Arial" w:hAnsi="Arial"/>
                <w:color w:val="000000"/>
                <w:sz w:val="24"/>
              </w:rPr>
            </w:pPr>
          </w:p>
        </w:tc>
      </w:tr>
      <w:tr w:rsidR="00326440" w14:paraId="125FC686" w14:textId="77777777" w:rsidTr="00633F3F">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633F3F">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633F3F">
            <w:pPr>
              <w:snapToGrid w:val="0"/>
              <w:rPr>
                <w:rFonts w:ascii="Arial" w:hAnsi="Arial"/>
                <w:color w:val="000000"/>
                <w:sz w:val="24"/>
              </w:rPr>
            </w:pPr>
          </w:p>
          <w:p w14:paraId="6DCC530B" w14:textId="77777777" w:rsidR="00326440" w:rsidRDefault="00326440" w:rsidP="00633F3F">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633F3F">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633F3F">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633F3F">
            <w:pPr>
              <w:snapToGrid w:val="0"/>
              <w:rPr>
                <w:rFonts w:ascii="Arial" w:hAnsi="Arial"/>
                <w:color w:val="000000"/>
                <w:sz w:val="24"/>
              </w:rPr>
            </w:pPr>
          </w:p>
        </w:tc>
      </w:tr>
      <w:tr w:rsidR="00326440" w14:paraId="0AE1F882" w14:textId="77777777" w:rsidTr="00633F3F">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633F3F">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633F3F">
            <w:pPr>
              <w:snapToGrid w:val="0"/>
              <w:rPr>
                <w:rFonts w:ascii="Arial" w:hAnsi="Arial"/>
                <w:color w:val="000000"/>
                <w:sz w:val="24"/>
              </w:rPr>
            </w:pPr>
          </w:p>
          <w:p w14:paraId="1D6C39C0" w14:textId="77777777" w:rsidR="00326440" w:rsidRDefault="00326440" w:rsidP="00633F3F">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633F3F">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633F3F">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633F3F">
            <w:pPr>
              <w:snapToGrid w:val="0"/>
              <w:rPr>
                <w:rFonts w:ascii="Arial" w:hAnsi="Arial"/>
                <w:color w:val="000000"/>
                <w:sz w:val="24"/>
              </w:rPr>
            </w:pPr>
          </w:p>
        </w:tc>
      </w:tr>
      <w:tr w:rsidR="00326440" w14:paraId="3C551FF7" w14:textId="77777777" w:rsidTr="00633F3F">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633F3F">
            <w:pPr>
              <w:rPr>
                <w:rFonts w:ascii="Arial" w:hAnsi="Arial"/>
                <w:color w:val="000000"/>
                <w:sz w:val="24"/>
              </w:rPr>
            </w:pPr>
            <w:r>
              <w:rPr>
                <w:rFonts w:ascii="Arial" w:hAnsi="Arial"/>
                <w:color w:val="000000"/>
                <w:sz w:val="24"/>
              </w:rPr>
              <w:t>4</w:t>
            </w:r>
          </w:p>
          <w:p w14:paraId="230DE620" w14:textId="77777777" w:rsidR="00326440" w:rsidRDefault="00326440" w:rsidP="00633F3F">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633F3F">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633F3F">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633F3F">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633F3F">
            <w:pPr>
              <w:snapToGrid w:val="0"/>
              <w:rPr>
                <w:rFonts w:ascii="Arial" w:hAnsi="Arial"/>
                <w:color w:val="000000"/>
                <w:sz w:val="24"/>
              </w:rPr>
            </w:pPr>
          </w:p>
        </w:tc>
      </w:tr>
      <w:tr w:rsidR="00326440" w14:paraId="4C2EB094" w14:textId="77777777" w:rsidTr="00633F3F">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633F3F">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633F3F">
            <w:pPr>
              <w:snapToGrid w:val="0"/>
              <w:rPr>
                <w:rFonts w:ascii="Arial" w:hAnsi="Arial"/>
                <w:color w:val="000000"/>
                <w:sz w:val="24"/>
              </w:rPr>
            </w:pPr>
          </w:p>
          <w:p w14:paraId="4400855D" w14:textId="77777777" w:rsidR="00326440" w:rsidRDefault="00326440" w:rsidP="00633F3F">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633F3F">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633F3F">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633F3F">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D4102D1" w:rsidR="00D70607" w:rsidRDefault="00D70607" w:rsidP="005C5858">
      <w:pPr>
        <w:rPr>
          <w:rFonts w:ascii="Arial" w:hAnsi="Arial" w:cs="Arial"/>
          <w:b/>
          <w:sz w:val="22"/>
          <w:szCs w:val="22"/>
          <w:u w:val="single"/>
        </w:rPr>
      </w:pPr>
    </w:p>
    <w:p w14:paraId="7494A5BF" w14:textId="77777777" w:rsidR="007E4C60" w:rsidRPr="00D602E1" w:rsidRDefault="007E4C60"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CD1319">
      <w:headerReference w:type="default" r:id="rId9"/>
      <w:footerReference w:type="default" r:id="rId10"/>
      <w:pgSz w:w="11906" w:h="16838"/>
      <w:pgMar w:top="568" w:right="1274" w:bottom="1418" w:left="1418" w:header="709" w:footer="645"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EE5A" w14:textId="77777777" w:rsidR="00D503DC" w:rsidRDefault="00D503DC">
      <w:r>
        <w:separator/>
      </w:r>
    </w:p>
  </w:endnote>
  <w:endnote w:type="continuationSeparator" w:id="0">
    <w:p w14:paraId="2D980480" w14:textId="77777777" w:rsidR="00D503DC" w:rsidRDefault="00D5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63556"/>
      <w:docPartObj>
        <w:docPartGallery w:val="Page Numbers (Bottom of Page)"/>
        <w:docPartUnique/>
      </w:docPartObj>
    </w:sdtPr>
    <w:sdtEndPr/>
    <w:sdtContent>
      <w:p w14:paraId="5A805511" w14:textId="38DBDCD1" w:rsidR="00633F3F" w:rsidRPr="004F5F68" w:rsidRDefault="00EE6993" w:rsidP="00633F3F">
        <w:pPr>
          <w:pStyle w:val="Stopka"/>
          <w:pBdr>
            <w:top w:val="thinThickSmallGap" w:sz="24" w:space="1" w:color="622423"/>
          </w:pBdr>
          <w:tabs>
            <w:tab w:val="clear" w:pos="4536"/>
            <w:tab w:val="clear" w:pos="9072"/>
            <w:tab w:val="right" w:pos="9360"/>
          </w:tabs>
          <w:jc w:val="center"/>
          <w:rPr>
            <w:rFonts w:ascii="Arial" w:hAnsi="Arial"/>
            <w:sz w:val="16"/>
            <w:szCs w:val="16"/>
          </w:rPr>
        </w:pPr>
        <w:r>
          <w:rPr>
            <w:rFonts w:ascii="Arial" w:hAnsi="Arial"/>
            <w:sz w:val="16"/>
            <w:szCs w:val="16"/>
          </w:rPr>
          <w:t>ZP.271.</w:t>
        </w:r>
        <w:r w:rsidR="003215D5">
          <w:rPr>
            <w:rFonts w:ascii="Arial" w:hAnsi="Arial"/>
            <w:sz w:val="16"/>
            <w:szCs w:val="16"/>
          </w:rPr>
          <w:t>1</w:t>
        </w:r>
        <w:r w:rsidR="00E04231">
          <w:rPr>
            <w:rFonts w:ascii="Arial" w:hAnsi="Arial"/>
            <w:sz w:val="16"/>
            <w:szCs w:val="16"/>
          </w:rPr>
          <w:t>6</w:t>
        </w:r>
        <w:r>
          <w:rPr>
            <w:rFonts w:ascii="Arial" w:hAnsi="Arial"/>
            <w:sz w:val="16"/>
            <w:szCs w:val="16"/>
          </w:rPr>
          <w:t>.202</w:t>
        </w:r>
        <w:r w:rsidR="003215D5">
          <w:rPr>
            <w:rFonts w:ascii="Arial" w:hAnsi="Arial"/>
            <w:sz w:val="16"/>
            <w:szCs w:val="16"/>
          </w:rPr>
          <w:t>5</w:t>
        </w:r>
        <w:r w:rsidRPr="00D31AC6">
          <w:rPr>
            <w:rFonts w:ascii="Arial" w:hAnsi="Arial"/>
            <w:sz w:val="16"/>
            <w:szCs w:val="16"/>
          </w:rPr>
          <w:t>.</w:t>
        </w:r>
        <w:r>
          <w:rPr>
            <w:rFonts w:ascii="Arial" w:hAnsi="Arial"/>
            <w:sz w:val="16"/>
            <w:szCs w:val="16"/>
          </w:rPr>
          <w:t>KB S</w:t>
        </w:r>
        <w:r w:rsidRPr="00D31AC6">
          <w:rPr>
            <w:rFonts w:ascii="Arial" w:hAnsi="Arial"/>
            <w:sz w:val="16"/>
            <w:szCs w:val="16"/>
          </w:rPr>
          <w:t xml:space="preserve">WZ na realizację robót budowlanych </w:t>
        </w:r>
        <w:proofErr w:type="spellStart"/>
        <w:r w:rsidRPr="00D31AC6">
          <w:rPr>
            <w:rFonts w:ascii="Arial" w:hAnsi="Arial"/>
            <w:sz w:val="16"/>
            <w:szCs w:val="16"/>
          </w:rPr>
          <w:t>pn</w:t>
        </w:r>
        <w:proofErr w:type="spellEnd"/>
        <w:r w:rsidRPr="003215D5">
          <w:rPr>
            <w:rFonts w:ascii="Arial" w:hAnsi="Arial"/>
            <w:sz w:val="16"/>
            <w:szCs w:val="16"/>
          </w:rPr>
          <w:t>.:„</w:t>
        </w:r>
        <w:r w:rsidR="00633F3F">
          <w:rPr>
            <w:b/>
            <w:bCs/>
            <w:sz w:val="16"/>
            <w:szCs w:val="16"/>
          </w:rPr>
          <w:t>”</w:t>
        </w:r>
        <w:r w:rsidR="00633F3F" w:rsidRPr="004F5F68">
          <w:rPr>
            <w:b/>
            <w:bCs/>
            <w:sz w:val="16"/>
            <w:szCs w:val="16"/>
          </w:rPr>
          <w:t xml:space="preserve">Wymiana pokrycia dachowego na budynku OPS </w:t>
        </w:r>
        <w:r w:rsidR="00633F3F">
          <w:rPr>
            <w:b/>
            <w:bCs/>
            <w:sz w:val="16"/>
            <w:szCs w:val="16"/>
          </w:rPr>
          <w:t xml:space="preserve">                                                  </w:t>
        </w:r>
        <w:r w:rsidR="00633F3F" w:rsidRPr="004F5F68">
          <w:rPr>
            <w:b/>
            <w:bCs/>
            <w:sz w:val="16"/>
            <w:szCs w:val="16"/>
          </w:rPr>
          <w:t>w Kostrzynie nad Odrą”</w:t>
        </w:r>
        <w:r w:rsidR="00633F3F">
          <w:rPr>
            <w:b/>
            <w:bCs/>
            <w:sz w:val="16"/>
            <w:szCs w:val="16"/>
          </w:rPr>
          <w:t>.</w:t>
        </w:r>
      </w:p>
      <w:p w14:paraId="18199225" w14:textId="084C5122" w:rsidR="00EE6993" w:rsidRPr="00633F3F" w:rsidRDefault="00EE6993" w:rsidP="00EE6993">
        <w:pPr>
          <w:pStyle w:val="Stopka"/>
          <w:pBdr>
            <w:top w:val="thinThickSmallGap" w:sz="24" w:space="1" w:color="622423"/>
          </w:pBdr>
          <w:tabs>
            <w:tab w:val="clear" w:pos="4536"/>
            <w:tab w:val="clear" w:pos="9072"/>
            <w:tab w:val="right" w:pos="9360"/>
          </w:tabs>
          <w:jc w:val="center"/>
          <w:rPr>
            <w:rFonts w:ascii="Arial" w:hAnsi="Arial"/>
            <w:color w:val="FF0000"/>
            <w:sz w:val="16"/>
            <w:szCs w:val="16"/>
          </w:rPr>
        </w:pPr>
      </w:p>
      <w:p w14:paraId="50B726D6" w14:textId="28085C40" w:rsidR="00EE6993" w:rsidRDefault="00EE6993" w:rsidP="00333FD8">
        <w:pPr>
          <w:pStyle w:val="Stopka"/>
          <w:jc w:val="center"/>
        </w:pPr>
        <w:r>
          <w:fldChar w:fldCharType="begin"/>
        </w:r>
        <w:r>
          <w:instrText>PAGE   \* MERGEFORMAT</w:instrText>
        </w:r>
        <w:r>
          <w:fldChar w:fldCharType="separate"/>
        </w:r>
        <w:r>
          <w:t>2</w:t>
        </w:r>
        <w:r>
          <w:fldChar w:fldCharType="end"/>
        </w:r>
      </w:p>
    </w:sdtContent>
  </w:sdt>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F450" w14:textId="77777777" w:rsidR="00D503DC" w:rsidRDefault="00D503DC">
      <w:r>
        <w:separator/>
      </w:r>
    </w:p>
  </w:footnote>
  <w:footnote w:type="continuationSeparator" w:id="0">
    <w:p w14:paraId="00AB0918" w14:textId="77777777" w:rsidR="00D503DC" w:rsidRDefault="00D50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D33D" w14:textId="3BA73B74" w:rsidR="00EE6993" w:rsidRDefault="00EE6993">
    <w:pPr>
      <w:pStyle w:val="Nagwek"/>
      <w:jc w:val="right"/>
    </w:pPr>
  </w:p>
  <w:p w14:paraId="77188E95" w14:textId="77777777" w:rsidR="00EE6993" w:rsidRDefault="00EE69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C4D1A5D"/>
    <w:multiLevelType w:val="hybridMultilevel"/>
    <w:tmpl w:val="5E9848E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62314F00"/>
    <w:multiLevelType w:val="hybridMultilevel"/>
    <w:tmpl w:val="456C9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7"/>
  </w:num>
  <w:num w:numId="8" w16cid:durableId="1695106738">
    <w:abstractNumId w:val="10"/>
  </w:num>
  <w:num w:numId="9" w16cid:durableId="2032755658">
    <w:abstractNumId w:val="8"/>
  </w:num>
  <w:num w:numId="10" w16cid:durableId="761295554">
    <w:abstractNumId w:val="9"/>
  </w:num>
  <w:num w:numId="11" w16cid:durableId="105804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40077"/>
    <w:rsid w:val="00044693"/>
    <w:rsid w:val="000A6E30"/>
    <w:rsid w:val="000D7588"/>
    <w:rsid w:val="000E2BA2"/>
    <w:rsid w:val="000E7046"/>
    <w:rsid w:val="00116FA5"/>
    <w:rsid w:val="001769BE"/>
    <w:rsid w:val="00196447"/>
    <w:rsid w:val="001B4682"/>
    <w:rsid w:val="001D04AA"/>
    <w:rsid w:val="001E0891"/>
    <w:rsid w:val="001E6DB4"/>
    <w:rsid w:val="001E71B0"/>
    <w:rsid w:val="001E788B"/>
    <w:rsid w:val="001F6CD1"/>
    <w:rsid w:val="002111F9"/>
    <w:rsid w:val="00215B18"/>
    <w:rsid w:val="002236E8"/>
    <w:rsid w:val="002472D7"/>
    <w:rsid w:val="00265873"/>
    <w:rsid w:val="00266D73"/>
    <w:rsid w:val="0026719D"/>
    <w:rsid w:val="0027197A"/>
    <w:rsid w:val="00276E16"/>
    <w:rsid w:val="00285942"/>
    <w:rsid w:val="00287B21"/>
    <w:rsid w:val="00287D35"/>
    <w:rsid w:val="002D4117"/>
    <w:rsid w:val="003215D5"/>
    <w:rsid w:val="00326440"/>
    <w:rsid w:val="00333FD8"/>
    <w:rsid w:val="0033482E"/>
    <w:rsid w:val="00343D98"/>
    <w:rsid w:val="00351A47"/>
    <w:rsid w:val="00375250"/>
    <w:rsid w:val="0039716C"/>
    <w:rsid w:val="003A6D10"/>
    <w:rsid w:val="003C7D9E"/>
    <w:rsid w:val="003D05C9"/>
    <w:rsid w:val="003D4B38"/>
    <w:rsid w:val="003E6791"/>
    <w:rsid w:val="00400A14"/>
    <w:rsid w:val="00402ED7"/>
    <w:rsid w:val="00437798"/>
    <w:rsid w:val="00463CC7"/>
    <w:rsid w:val="0046702E"/>
    <w:rsid w:val="00473F33"/>
    <w:rsid w:val="004766A4"/>
    <w:rsid w:val="004919E2"/>
    <w:rsid w:val="004A11CC"/>
    <w:rsid w:val="004A5603"/>
    <w:rsid w:val="004B4B97"/>
    <w:rsid w:val="004C01B7"/>
    <w:rsid w:val="004D3248"/>
    <w:rsid w:val="004E5F23"/>
    <w:rsid w:val="004F4520"/>
    <w:rsid w:val="00530938"/>
    <w:rsid w:val="00533988"/>
    <w:rsid w:val="00553298"/>
    <w:rsid w:val="00555A64"/>
    <w:rsid w:val="00566FF3"/>
    <w:rsid w:val="00575E8C"/>
    <w:rsid w:val="005A3A1D"/>
    <w:rsid w:val="005C5858"/>
    <w:rsid w:val="005D20A3"/>
    <w:rsid w:val="0061115D"/>
    <w:rsid w:val="00611915"/>
    <w:rsid w:val="00620FD5"/>
    <w:rsid w:val="00622CA8"/>
    <w:rsid w:val="00633F3F"/>
    <w:rsid w:val="006354DA"/>
    <w:rsid w:val="006439A1"/>
    <w:rsid w:val="00644855"/>
    <w:rsid w:val="00651110"/>
    <w:rsid w:val="006530F1"/>
    <w:rsid w:val="006F0128"/>
    <w:rsid w:val="006F7003"/>
    <w:rsid w:val="006F7DC6"/>
    <w:rsid w:val="00706957"/>
    <w:rsid w:val="00734B42"/>
    <w:rsid w:val="007424C9"/>
    <w:rsid w:val="007508FD"/>
    <w:rsid w:val="00767D72"/>
    <w:rsid w:val="007A1804"/>
    <w:rsid w:val="007A7195"/>
    <w:rsid w:val="007B3817"/>
    <w:rsid w:val="007D6921"/>
    <w:rsid w:val="007E3A3F"/>
    <w:rsid w:val="007E4C60"/>
    <w:rsid w:val="007F11DC"/>
    <w:rsid w:val="007F4553"/>
    <w:rsid w:val="00801654"/>
    <w:rsid w:val="00831EA2"/>
    <w:rsid w:val="008327D8"/>
    <w:rsid w:val="008462E7"/>
    <w:rsid w:val="008510EB"/>
    <w:rsid w:val="008675B9"/>
    <w:rsid w:val="00870AB5"/>
    <w:rsid w:val="008D7740"/>
    <w:rsid w:val="008E1632"/>
    <w:rsid w:val="008E6FA1"/>
    <w:rsid w:val="008F5048"/>
    <w:rsid w:val="00912A09"/>
    <w:rsid w:val="00995024"/>
    <w:rsid w:val="009A6F99"/>
    <w:rsid w:val="009A7235"/>
    <w:rsid w:val="009A7D75"/>
    <w:rsid w:val="009B1523"/>
    <w:rsid w:val="009B52CB"/>
    <w:rsid w:val="009B7465"/>
    <w:rsid w:val="009D053D"/>
    <w:rsid w:val="009D5AFC"/>
    <w:rsid w:val="00A0689C"/>
    <w:rsid w:val="00A2235F"/>
    <w:rsid w:val="00A84888"/>
    <w:rsid w:val="00A86C67"/>
    <w:rsid w:val="00AA6D1E"/>
    <w:rsid w:val="00AB555C"/>
    <w:rsid w:val="00AB7858"/>
    <w:rsid w:val="00AD33D6"/>
    <w:rsid w:val="00AD7DB4"/>
    <w:rsid w:val="00AD7E45"/>
    <w:rsid w:val="00AE2E2F"/>
    <w:rsid w:val="00AF2370"/>
    <w:rsid w:val="00B03F1A"/>
    <w:rsid w:val="00B14CFC"/>
    <w:rsid w:val="00B36112"/>
    <w:rsid w:val="00B44901"/>
    <w:rsid w:val="00B66FB2"/>
    <w:rsid w:val="00B826E4"/>
    <w:rsid w:val="00B87C3C"/>
    <w:rsid w:val="00B91385"/>
    <w:rsid w:val="00B96875"/>
    <w:rsid w:val="00BC6AAA"/>
    <w:rsid w:val="00BD762B"/>
    <w:rsid w:val="00BE0C94"/>
    <w:rsid w:val="00BE1A11"/>
    <w:rsid w:val="00C1354B"/>
    <w:rsid w:val="00C16890"/>
    <w:rsid w:val="00C367AA"/>
    <w:rsid w:val="00C84603"/>
    <w:rsid w:val="00C91DC8"/>
    <w:rsid w:val="00C9374C"/>
    <w:rsid w:val="00CD1319"/>
    <w:rsid w:val="00CF1A3E"/>
    <w:rsid w:val="00CF1CCD"/>
    <w:rsid w:val="00D01462"/>
    <w:rsid w:val="00D03ED1"/>
    <w:rsid w:val="00D05FFE"/>
    <w:rsid w:val="00D418E9"/>
    <w:rsid w:val="00D45917"/>
    <w:rsid w:val="00D503DC"/>
    <w:rsid w:val="00D5624D"/>
    <w:rsid w:val="00D70607"/>
    <w:rsid w:val="00D80200"/>
    <w:rsid w:val="00D81D52"/>
    <w:rsid w:val="00D9159E"/>
    <w:rsid w:val="00DA1BC3"/>
    <w:rsid w:val="00DB5499"/>
    <w:rsid w:val="00E04231"/>
    <w:rsid w:val="00E4500F"/>
    <w:rsid w:val="00E7378C"/>
    <w:rsid w:val="00E922F0"/>
    <w:rsid w:val="00E93260"/>
    <w:rsid w:val="00E97DE2"/>
    <w:rsid w:val="00EB5069"/>
    <w:rsid w:val="00EC1B47"/>
    <w:rsid w:val="00EC70D0"/>
    <w:rsid w:val="00ED4101"/>
    <w:rsid w:val="00ED577B"/>
    <w:rsid w:val="00EE6993"/>
    <w:rsid w:val="00F13C44"/>
    <w:rsid w:val="00F24EC4"/>
    <w:rsid w:val="00F31A2D"/>
    <w:rsid w:val="00F374A8"/>
    <w:rsid w:val="00F42FE2"/>
    <w:rsid w:val="00F446CB"/>
    <w:rsid w:val="00F70BEB"/>
    <w:rsid w:val="00F725D8"/>
    <w:rsid w:val="00F835C6"/>
    <w:rsid w:val="00F9398B"/>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docId w15:val="{1C63BE6B-6EA3-412D-886F-681AB21E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1">
    <w:name w:val="Domyślna czcionka akapitu11"/>
  </w:style>
  <w:style w:type="character" w:customStyle="1" w:styleId="Numerstrony1">
    <w:name w:val="Numer strony1"/>
    <w:basedOn w:val="Domylnaczcionkaakapitu11"/>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link w:val="NagwekZnak"/>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rPr>
      <w:rFonts w:eastAsia="Calibri"/>
      <w:sz w:val="24"/>
      <w:szCs w:val="24"/>
      <w:lang w:eastAsia="pl-PL"/>
    </w:rPr>
  </w:style>
  <w:style w:type="paragraph" w:customStyle="1" w:styleId="Pa5">
    <w:name w:val="Pa5"/>
    <w:basedOn w:val="Normalny"/>
    <w:next w:val="Normalny"/>
    <w:pPr>
      <w:spacing w:line="201" w:lineRule="atLeast"/>
    </w:pPr>
    <w:rPr>
      <w:rFonts w:ascii="Palatino Linotype" w:eastAsia="Calibri" w:hAnsi="Palatino Linotype"/>
      <w:sz w:val="24"/>
      <w:szCs w:val="24"/>
      <w:lang w:eastAsia="en-US"/>
    </w:rPr>
  </w:style>
  <w:style w:type="paragraph" w:customStyle="1" w:styleId="Akapitzlist11">
    <w:name w:val="Akapit z listą11"/>
    <w:basedOn w:val="Normalny"/>
    <w:pPr>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overflowPunct w:val="0"/>
      <w:autoSpaceDE w:val="0"/>
      <w:spacing w:line="360" w:lineRule="atLeast"/>
      <w:jc w:val="both"/>
      <w:textAlignment w:val="baseline"/>
    </w:pPr>
    <w:rPr>
      <w:rFonts w:ascii="CG Times" w:hAnsi="CG Times"/>
      <w:sz w:val="26"/>
    </w:rPr>
  </w:style>
  <w:style w:type="character" w:customStyle="1" w:styleId="NagwekZnak">
    <w:name w:val="Nagłówek Znak"/>
    <w:basedOn w:val="Domylnaczcionkaakapitu"/>
    <w:link w:val="Nagwek"/>
    <w:uiPriority w:val="99"/>
    <w:rsid w:val="00EE699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428">
      <w:bodyDiv w:val="1"/>
      <w:marLeft w:val="0"/>
      <w:marRight w:val="0"/>
      <w:marTop w:val="0"/>
      <w:marBottom w:val="0"/>
      <w:divBdr>
        <w:top w:val="none" w:sz="0" w:space="0" w:color="auto"/>
        <w:left w:val="none" w:sz="0" w:space="0" w:color="auto"/>
        <w:bottom w:val="none" w:sz="0" w:space="0" w:color="auto"/>
        <w:right w:val="none" w:sz="0" w:space="0" w:color="auto"/>
      </w:divBdr>
    </w:div>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3448</Words>
  <Characters>20691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24091</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dc:description/>
  <cp:lastModifiedBy>Katarzyna Buczma</cp:lastModifiedBy>
  <cp:revision>2</cp:revision>
  <cp:lastPrinted>2025-04-25T10:23:00Z</cp:lastPrinted>
  <dcterms:created xsi:type="dcterms:W3CDTF">2025-05-13T07:09:00Z</dcterms:created>
  <dcterms:modified xsi:type="dcterms:W3CDTF">2025-05-13T07:09:00Z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