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085" w:rsidRPr="002866C6" w:rsidRDefault="00BA0C08" w:rsidP="002866C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 </w:t>
      </w: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191085" w:rsidRPr="00D7265A" w:rsidTr="009E71EE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085" w:rsidRPr="00D7265A" w:rsidRDefault="00191085" w:rsidP="009E71EE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1085" w:rsidRDefault="00191085" w:rsidP="009E71EE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7265A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191085" w:rsidRPr="00733E7A" w:rsidRDefault="00191085" w:rsidP="009E71EE">
            <w:pPr>
              <w:widowControl/>
              <w:jc w:val="right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7265A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Załącznik nr 2 do SWZ          </w:t>
            </w:r>
            <w:r w:rsidRPr="00D7265A">
              <w:rPr>
                <w:rFonts w:eastAsia="Times New Roman" w:cs="Times New Roman"/>
                <w:b/>
                <w:bCs/>
                <w:lang w:bidi="ar-SA"/>
              </w:rPr>
              <w:t xml:space="preserve">                                                                                                                                                         </w:t>
            </w:r>
            <w:r w:rsidRPr="00D7265A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7265A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Sprawa nr 03/2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5</w:t>
            </w:r>
            <w:r w:rsidRPr="00D7265A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/WAG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91085" w:rsidRPr="00D7265A" w:rsidRDefault="00191085" w:rsidP="009E71EE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 xml:space="preserve">      </w:t>
            </w:r>
          </w:p>
        </w:tc>
      </w:tr>
    </w:tbl>
    <w:p w:rsidR="00191085" w:rsidRDefault="00191085" w:rsidP="00191085">
      <w:pPr>
        <w:ind w:left="9204" w:firstLine="577"/>
        <w:rPr>
          <w:rFonts w:eastAsia="Times New Roman" w:cs="Times New Roman"/>
          <w:b/>
          <w:bCs/>
          <w:lang w:eastAsia="ar-SA" w:bidi="ar-SA"/>
        </w:rPr>
      </w:pPr>
    </w:p>
    <w:p w:rsidR="00191085" w:rsidRPr="00D7265A" w:rsidRDefault="00191085" w:rsidP="00191085">
      <w:pPr>
        <w:ind w:left="9204"/>
        <w:rPr>
          <w:rFonts w:eastAsia="Times New Roman" w:cs="Times New Roman"/>
          <w:b/>
          <w:bCs/>
          <w:lang w:eastAsia="ar-SA" w:bidi="ar-SA"/>
        </w:rPr>
      </w:pPr>
      <w:r w:rsidRPr="00D7265A">
        <w:rPr>
          <w:rFonts w:eastAsia="Times New Roman" w:cs="Times New Roman"/>
          <w:b/>
          <w:bCs/>
          <w:lang w:eastAsia="ar-SA" w:bidi="ar-SA"/>
        </w:rPr>
        <w:t xml:space="preserve">CENTRUM SZKOLENIA POLICJI W </w:t>
      </w:r>
      <w:r>
        <w:rPr>
          <w:rFonts w:eastAsia="Times New Roman" w:cs="Times New Roman"/>
          <w:b/>
          <w:bCs/>
          <w:lang w:eastAsia="ar-SA" w:bidi="ar-SA"/>
        </w:rPr>
        <w:t xml:space="preserve">   </w:t>
      </w:r>
      <w:r w:rsidRPr="00D7265A">
        <w:rPr>
          <w:rFonts w:eastAsia="Times New Roman" w:cs="Times New Roman"/>
          <w:b/>
          <w:bCs/>
          <w:lang w:eastAsia="ar-SA" w:bidi="ar-SA"/>
        </w:rPr>
        <w:t>LEGIONOWIE</w:t>
      </w:r>
    </w:p>
    <w:p w:rsidR="00191085" w:rsidRPr="00D7265A" w:rsidRDefault="00191085" w:rsidP="00191085">
      <w:pPr>
        <w:widowControl/>
        <w:ind w:left="9147" w:firstLine="57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ul. Zegrzyńska 121</w:t>
      </w:r>
    </w:p>
    <w:p w:rsidR="00191085" w:rsidRPr="00D7265A" w:rsidRDefault="00191085" w:rsidP="00191085">
      <w:pPr>
        <w:widowControl/>
        <w:ind w:left="9147" w:firstLine="57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05-119 Legionowo</w:t>
      </w:r>
    </w:p>
    <w:p w:rsidR="00191085" w:rsidRPr="00D7265A" w:rsidRDefault="00191085" w:rsidP="00191085">
      <w:pPr>
        <w:widowControl/>
        <w:ind w:left="9204" w:firstLine="577"/>
        <w:rPr>
          <w:rFonts w:eastAsia="Times New Roman" w:cs="Times New Roman"/>
          <w:b/>
          <w:bCs/>
          <w:lang w:bidi="ar-SA"/>
        </w:rPr>
      </w:pPr>
    </w:p>
    <w:p w:rsidR="00191085" w:rsidRPr="005B502A" w:rsidRDefault="00191085" w:rsidP="00191085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D7265A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:rsidR="00191085" w:rsidRPr="004E73AA" w:rsidRDefault="00191085" w:rsidP="00191085">
      <w:pPr>
        <w:pStyle w:val="Nagwek2"/>
        <w:spacing w:after="0" w:afterAutospacing="0"/>
        <w:ind w:left="-142"/>
        <w:jc w:val="both"/>
        <w:rPr>
          <w:sz w:val="24"/>
        </w:rPr>
      </w:pPr>
      <w:r>
        <w:rPr>
          <w:sz w:val="24"/>
        </w:rPr>
        <w:t xml:space="preserve">Sucha karma pełnoporcjowa dla psów w wieku do 18 miesięcy ras średnich i dużych, sucha karma weterynaryjna dla psów z objawami nietolerancji pokarmowej, mokra karma dla psów </w:t>
      </w:r>
      <w:r w:rsidRPr="004E73AA">
        <w:rPr>
          <w:sz w:val="24"/>
        </w:rPr>
        <w:t xml:space="preserve">- dostawa </w:t>
      </w:r>
      <w:r>
        <w:rPr>
          <w:sz w:val="24"/>
        </w:rPr>
        <w:t xml:space="preserve">do </w:t>
      </w:r>
      <w:r w:rsidRPr="004E73AA">
        <w:rPr>
          <w:sz w:val="24"/>
        </w:rPr>
        <w:t>Wydziału Administracyjno-Gospodarczego C</w:t>
      </w:r>
      <w:r>
        <w:rPr>
          <w:sz w:val="24"/>
        </w:rPr>
        <w:t xml:space="preserve">entrum Szkolenia Policji </w:t>
      </w:r>
      <w:r>
        <w:rPr>
          <w:sz w:val="24"/>
        </w:rPr>
        <w:br/>
      </w:r>
      <w:r w:rsidRPr="004E73AA">
        <w:rPr>
          <w:sz w:val="24"/>
        </w:rPr>
        <w:t>w Sułkowicach</w:t>
      </w:r>
    </w:p>
    <w:p w:rsidR="00191085" w:rsidRDefault="00191085" w:rsidP="00191085">
      <w:pPr>
        <w:rPr>
          <w:b/>
          <w:bCs/>
        </w:rPr>
      </w:pPr>
    </w:p>
    <w:tbl>
      <w:tblPr>
        <w:tblW w:w="0" w:type="auto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040"/>
        <w:gridCol w:w="720"/>
        <w:gridCol w:w="1612"/>
        <w:gridCol w:w="1980"/>
        <w:gridCol w:w="2340"/>
        <w:gridCol w:w="1440"/>
        <w:gridCol w:w="40"/>
        <w:gridCol w:w="40"/>
        <w:gridCol w:w="40"/>
        <w:gridCol w:w="40"/>
        <w:gridCol w:w="40"/>
        <w:gridCol w:w="40"/>
        <w:gridCol w:w="40"/>
      </w:tblGrid>
      <w:tr w:rsidR="00191085" w:rsidTr="009E71EE">
        <w:trPr>
          <w:cantSplit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jednostkowa </w:t>
            </w:r>
          </w:p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 (PLN)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  <w:p w:rsidR="00191085" w:rsidRPr="001D2DE6" w:rsidRDefault="00191085" w:rsidP="009E71EE">
            <w:pPr>
              <w:pStyle w:val="Nagwek4"/>
              <w:keepLines w:val="0"/>
              <w:widowControl/>
              <w:numPr>
                <w:ilvl w:val="3"/>
                <w:numId w:val="0"/>
              </w:numPr>
              <w:tabs>
                <w:tab w:val="num" w:pos="0"/>
              </w:tabs>
              <w:autoSpaceDN/>
              <w:spacing w:before="0"/>
              <w:ind w:left="864" w:hanging="864"/>
              <w:jc w:val="center"/>
              <w:textAlignment w:val="auto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1D2DE6">
              <w:rPr>
                <w:rFonts w:ascii="Times New Roman" w:hAnsi="Times New Roman" w:cs="Times New Roman"/>
                <w:b/>
                <w:i w:val="0"/>
                <w:color w:val="auto"/>
              </w:rPr>
              <w:t>Łączna wartość</w:t>
            </w:r>
          </w:p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netto (PLN)</w:t>
            </w:r>
          </w:p>
        </w:tc>
        <w:tc>
          <w:tcPr>
            <w:tcW w:w="17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</w:t>
            </w:r>
          </w:p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podatku</w:t>
            </w:r>
          </w:p>
          <w:p w:rsidR="00191085" w:rsidRDefault="00191085" w:rsidP="009E71EE">
            <w:pPr>
              <w:jc w:val="center"/>
            </w:pPr>
            <w:r>
              <w:rPr>
                <w:b/>
                <w:bCs/>
              </w:rPr>
              <w:t>VAT</w:t>
            </w:r>
          </w:p>
        </w:tc>
      </w:tr>
      <w:tr w:rsidR="00191085" w:rsidTr="009E71EE">
        <w:trPr>
          <w:cantSplit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przedmiotu zamówienia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91085" w:rsidTr="009E71E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 (4 x 5)</w:t>
            </w:r>
          </w:p>
        </w:tc>
        <w:tc>
          <w:tcPr>
            <w:tcW w:w="1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191085" w:rsidTr="009E71E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Pr="00746990" w:rsidRDefault="00191085" w:rsidP="009E71EE">
            <w:pPr>
              <w:jc w:val="both"/>
              <w:rPr>
                <w:b/>
                <w:sz w:val="22"/>
                <w:szCs w:val="22"/>
              </w:rPr>
            </w:pPr>
            <w:r w:rsidRPr="00746990">
              <w:rPr>
                <w:b/>
                <w:sz w:val="22"/>
                <w:szCs w:val="22"/>
              </w:rPr>
              <w:t>Sucha karma pełnoporcjowa dla psów w wieku               do 18 miesięcy ras średnich i dużych</w:t>
            </w:r>
          </w:p>
          <w:p w:rsidR="00191085" w:rsidRDefault="00191085" w:rsidP="009E71EE">
            <w:pPr>
              <w:jc w:val="both"/>
              <w:rPr>
                <w:i/>
                <w:sz w:val="22"/>
                <w:szCs w:val="22"/>
              </w:rPr>
            </w:pPr>
            <w:r w:rsidRPr="00A37E9B">
              <w:rPr>
                <w:i/>
                <w:sz w:val="22"/>
                <w:szCs w:val="22"/>
              </w:rPr>
              <w:t>Zgodnie z Opisem przedmiotu zamówienia</w:t>
            </w:r>
          </w:p>
          <w:p w:rsidR="00191085" w:rsidRPr="00746990" w:rsidRDefault="00191085" w:rsidP="009E71E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</w:pPr>
            <w:r>
              <w:t>kg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Pr="00DD37C3" w:rsidRDefault="00191085" w:rsidP="009E71EE">
            <w:pPr>
              <w:snapToGrid w:val="0"/>
              <w:jc w:val="center"/>
              <w:rPr>
                <w:b/>
              </w:rPr>
            </w:pPr>
            <w:r w:rsidRPr="00DD37C3">
              <w:rPr>
                <w:b/>
              </w:rPr>
              <w:t>6 300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pStyle w:val="p2"/>
              <w:snapToGrid w:val="0"/>
              <w:rPr>
                <w:b w:val="0"/>
                <w:bCs w:val="0"/>
              </w:rPr>
            </w:pPr>
          </w:p>
        </w:tc>
        <w:tc>
          <w:tcPr>
            <w:tcW w:w="1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Pr="00486818" w:rsidRDefault="00191085" w:rsidP="009E71EE">
            <w:pPr>
              <w:pStyle w:val="p2"/>
              <w:rPr>
                <w:b w:val="0"/>
              </w:rPr>
            </w:pPr>
            <w:r w:rsidRPr="00486818">
              <w:rPr>
                <w:b w:val="0"/>
              </w:rPr>
              <w:t>8%</w:t>
            </w:r>
          </w:p>
        </w:tc>
      </w:tr>
      <w:tr w:rsidR="00191085" w:rsidTr="009E71E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Pr="004E73AA" w:rsidRDefault="00191085" w:rsidP="009E71EE">
            <w:pPr>
              <w:jc w:val="both"/>
              <w:rPr>
                <w:b/>
                <w:sz w:val="22"/>
                <w:szCs w:val="22"/>
              </w:rPr>
            </w:pPr>
            <w:r w:rsidRPr="004E73AA">
              <w:rPr>
                <w:b/>
                <w:sz w:val="22"/>
                <w:szCs w:val="22"/>
              </w:rPr>
              <w:t>Sucha karma weterynaryjna dla psów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E73AA">
              <w:rPr>
                <w:b/>
                <w:sz w:val="22"/>
                <w:szCs w:val="22"/>
              </w:rPr>
              <w:t>z objawami nietolerancji pokarmowej</w:t>
            </w:r>
          </w:p>
          <w:p w:rsidR="00191085" w:rsidRPr="00A37E9B" w:rsidRDefault="00191085" w:rsidP="009E71EE">
            <w:pPr>
              <w:jc w:val="both"/>
              <w:rPr>
                <w:i/>
                <w:sz w:val="22"/>
                <w:szCs w:val="22"/>
              </w:rPr>
            </w:pPr>
            <w:r w:rsidRPr="00A37E9B">
              <w:rPr>
                <w:i/>
                <w:sz w:val="22"/>
                <w:szCs w:val="22"/>
              </w:rPr>
              <w:t>Zgodnie z Opisem przedmiotu zamówienia</w:t>
            </w:r>
          </w:p>
          <w:p w:rsidR="00191085" w:rsidRPr="00FB35EE" w:rsidRDefault="00191085" w:rsidP="009E71EE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</w:pPr>
            <w:r>
              <w:t>kg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Pr="00DD37C3" w:rsidRDefault="00191085" w:rsidP="009E71EE">
            <w:pPr>
              <w:snapToGrid w:val="0"/>
              <w:jc w:val="center"/>
              <w:rPr>
                <w:b/>
              </w:rPr>
            </w:pPr>
            <w:r w:rsidRPr="00DD37C3">
              <w:rPr>
                <w:b/>
              </w:rPr>
              <w:t>7</w:t>
            </w:r>
            <w:r>
              <w:rPr>
                <w:b/>
              </w:rPr>
              <w:t>2</w:t>
            </w:r>
            <w:r w:rsidRPr="00DD37C3">
              <w:rPr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</w:pPr>
          </w:p>
        </w:tc>
        <w:tc>
          <w:tcPr>
            <w:tcW w:w="1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</w:pPr>
            <w:r>
              <w:t>8%</w:t>
            </w:r>
          </w:p>
        </w:tc>
      </w:tr>
      <w:tr w:rsidR="00191085" w:rsidTr="009E71E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Pr="004E73AA" w:rsidRDefault="00191085" w:rsidP="009E71EE">
            <w:pPr>
              <w:rPr>
                <w:b/>
                <w:sz w:val="22"/>
                <w:szCs w:val="22"/>
              </w:rPr>
            </w:pPr>
            <w:r w:rsidRPr="004E73AA">
              <w:rPr>
                <w:b/>
                <w:sz w:val="22"/>
                <w:szCs w:val="22"/>
              </w:rPr>
              <w:t>Mokra karma dla psów</w:t>
            </w:r>
          </w:p>
          <w:p w:rsidR="00191085" w:rsidRDefault="00191085" w:rsidP="009E71EE">
            <w:pPr>
              <w:jc w:val="both"/>
              <w:rPr>
                <w:i/>
                <w:sz w:val="22"/>
                <w:szCs w:val="22"/>
              </w:rPr>
            </w:pPr>
            <w:r w:rsidRPr="00A37E9B">
              <w:rPr>
                <w:i/>
                <w:sz w:val="22"/>
                <w:szCs w:val="22"/>
              </w:rPr>
              <w:t>Zgodnie z Opisem przedmiotu zamówienia</w:t>
            </w:r>
          </w:p>
          <w:p w:rsidR="00191085" w:rsidRPr="00A37E9B" w:rsidRDefault="00191085" w:rsidP="009E71EE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</w:pPr>
            <w:r>
              <w:t>kg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Pr="008D0907" w:rsidRDefault="00191085" w:rsidP="009E71EE">
            <w:pPr>
              <w:snapToGrid w:val="0"/>
              <w:jc w:val="center"/>
              <w:rPr>
                <w:b/>
              </w:rPr>
            </w:pPr>
            <w:r w:rsidRPr="008D0907">
              <w:rPr>
                <w:b/>
              </w:rPr>
              <w:t>3 524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</w:pPr>
          </w:p>
        </w:tc>
        <w:tc>
          <w:tcPr>
            <w:tcW w:w="1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</w:pPr>
            <w:r>
              <w:t>8%</w:t>
            </w:r>
          </w:p>
        </w:tc>
      </w:tr>
      <w:tr w:rsidR="00191085" w:rsidTr="009E71EE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pStyle w:val="p2"/>
              <w:rPr>
                <w:b w:val="0"/>
                <w:bCs w:val="0"/>
              </w:rPr>
            </w:pPr>
            <w:r>
              <w:t>RAZEM: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pStyle w:val="p2"/>
              <w:snapToGrid w:val="0"/>
              <w:rPr>
                <w:b w:val="0"/>
                <w:b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91085" w:rsidRDefault="00191085" w:rsidP="009E71E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91085" w:rsidRDefault="00191085" w:rsidP="009E71E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91085" w:rsidRDefault="00191085" w:rsidP="009E71E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91085" w:rsidRDefault="00191085" w:rsidP="009E71E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91085" w:rsidRDefault="00191085" w:rsidP="009E71E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91085" w:rsidRDefault="00191085" w:rsidP="009E71EE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191085" w:rsidRDefault="00191085" w:rsidP="009E71EE">
            <w:pPr>
              <w:snapToGrid w:val="0"/>
            </w:pPr>
          </w:p>
        </w:tc>
      </w:tr>
    </w:tbl>
    <w:p w:rsidR="00191085" w:rsidRPr="00E24BCE" w:rsidRDefault="00191085" w:rsidP="00191085">
      <w:pPr>
        <w:pStyle w:val="Tekstpodstawowy"/>
        <w:rPr>
          <w:sz w:val="18"/>
          <w:szCs w:val="18"/>
        </w:rPr>
      </w:pPr>
      <w:r w:rsidRPr="00E24BCE">
        <w:rPr>
          <w:sz w:val="18"/>
          <w:szCs w:val="18"/>
        </w:rPr>
        <w:t>Wszystkie wartości w poszczególnych kolumnach muszą zostać przedstawione z dokładnością do dwóch miejsc po przecinku.</w:t>
      </w: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</w:p>
    <w:p w:rsidR="00191085" w:rsidRDefault="00191085" w:rsidP="00191085">
      <w:pPr>
        <w:jc w:val="both"/>
      </w:pPr>
    </w:p>
    <w:p w:rsidR="00191085" w:rsidRPr="005E5502" w:rsidRDefault="00191085" w:rsidP="00191085">
      <w:pPr>
        <w:widowControl/>
        <w:numPr>
          <w:ilvl w:val="0"/>
          <w:numId w:val="41"/>
        </w:numPr>
        <w:autoSpaceDN/>
        <w:jc w:val="both"/>
        <w:textAlignment w:val="auto"/>
        <w:rPr>
          <w:b/>
        </w:rPr>
      </w:pPr>
      <w:r w:rsidRPr="005E5502">
        <w:rPr>
          <w:b/>
        </w:rPr>
        <w:t xml:space="preserve">Sucha karma pełnoporcjowa dla psów w wieku do 18 miesięcy ras średnich i dużych oraz sucha karma weterynaryjna dla psów </w:t>
      </w:r>
      <w:r>
        <w:rPr>
          <w:b/>
        </w:rPr>
        <w:br/>
      </w:r>
      <w:r w:rsidRPr="005E5502">
        <w:rPr>
          <w:b/>
        </w:rPr>
        <w:t>z objawami nietolerancji pokarmowej:</w:t>
      </w:r>
    </w:p>
    <w:p w:rsidR="00191085" w:rsidRPr="005E5502" w:rsidRDefault="00191085" w:rsidP="00191085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02">
        <w:rPr>
          <w:sz w:val="24"/>
          <w:szCs w:val="24"/>
        </w:rPr>
        <w:t xml:space="preserve"> </w:t>
      </w:r>
      <w:r w:rsidRPr="005E5502">
        <w:rPr>
          <w:rFonts w:ascii="Times New Roman" w:hAnsi="Times New Roman" w:cs="Times New Roman"/>
          <w:sz w:val="24"/>
          <w:szCs w:val="24"/>
        </w:rPr>
        <w:t>Częstotliwość dostaw: średnio raz w miesiącu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1085" w:rsidRPr="005E5502" w:rsidRDefault="00191085" w:rsidP="00191085">
      <w:pPr>
        <w:widowControl/>
        <w:numPr>
          <w:ilvl w:val="0"/>
          <w:numId w:val="43"/>
        </w:numPr>
        <w:autoSpaceDN/>
        <w:jc w:val="both"/>
        <w:textAlignment w:val="auto"/>
        <w:rPr>
          <w:rFonts w:cs="Times New Roman"/>
        </w:rPr>
      </w:pPr>
      <w:r w:rsidRPr="005E5502">
        <w:rPr>
          <w:rFonts w:cs="Times New Roman"/>
        </w:rPr>
        <w:t xml:space="preserve">W celu stwierdzenia czy oferowana karma odpowiada wymaganiom Zamawiającego </w:t>
      </w:r>
      <w:r w:rsidRPr="005E5502">
        <w:rPr>
          <w:rFonts w:cs="Times New Roman"/>
          <w:b/>
        </w:rPr>
        <w:t xml:space="preserve">Wykonawca zobowiązany jest załączyć do oferty jedno puste opakowanie, w którym będzie dostarczana karma </w:t>
      </w:r>
      <w:r w:rsidRPr="005E5502">
        <w:rPr>
          <w:rFonts w:cs="Times New Roman"/>
        </w:rPr>
        <w:t>(dotyczy suchej karma pełnoporcjowa dla psów w wieku do 18 miesięcy ras średnich i dużych oraz suchej karmy weterynaryjnej dla psów z objawami nietolerancji pokarmowej)</w:t>
      </w:r>
      <w:r>
        <w:rPr>
          <w:rFonts w:cs="Times New Roman"/>
        </w:rPr>
        <w:t>;</w:t>
      </w:r>
    </w:p>
    <w:p w:rsidR="00191085" w:rsidRPr="005E5502" w:rsidRDefault="00191085" w:rsidP="00191085">
      <w:pPr>
        <w:widowControl/>
        <w:numPr>
          <w:ilvl w:val="0"/>
          <w:numId w:val="43"/>
        </w:numPr>
        <w:autoSpaceDN/>
        <w:jc w:val="both"/>
        <w:textAlignment w:val="auto"/>
        <w:rPr>
          <w:rFonts w:cs="Times New Roman"/>
          <w:b/>
        </w:rPr>
      </w:pPr>
      <w:r w:rsidRPr="005E5502">
        <w:rPr>
          <w:rFonts w:cs="Times New Roman"/>
        </w:rPr>
        <w:t xml:space="preserve">Opakowanie </w:t>
      </w:r>
      <w:r w:rsidRPr="005E5502">
        <w:rPr>
          <w:rFonts w:cs="Times New Roman"/>
          <w:b/>
        </w:rPr>
        <w:t>musi być</w:t>
      </w:r>
      <w:r w:rsidRPr="005E5502">
        <w:rPr>
          <w:rFonts w:cs="Times New Roman"/>
        </w:rPr>
        <w:t xml:space="preserve"> oznakowane pieczątką lub metką określającą Wykonawcę (na opakowanie może zostać doklejona kartka z danymi firmy - najlepiej bezbarwną taśmą)</w:t>
      </w:r>
      <w:r>
        <w:rPr>
          <w:rFonts w:cs="Times New Roman"/>
        </w:rPr>
        <w:t>;</w:t>
      </w:r>
    </w:p>
    <w:p w:rsidR="00191085" w:rsidRPr="005E5502" w:rsidRDefault="00191085" w:rsidP="00191085">
      <w:pPr>
        <w:widowControl/>
        <w:numPr>
          <w:ilvl w:val="0"/>
          <w:numId w:val="43"/>
        </w:numPr>
        <w:autoSpaceDN/>
        <w:jc w:val="both"/>
        <w:textAlignment w:val="auto"/>
        <w:rPr>
          <w:rFonts w:cs="Times New Roman"/>
          <w:i/>
        </w:rPr>
      </w:pPr>
      <w:r w:rsidRPr="005E5502">
        <w:rPr>
          <w:rFonts w:cs="Times New Roman"/>
        </w:rPr>
        <w:t xml:space="preserve">Opakowanie </w:t>
      </w:r>
      <w:r w:rsidRPr="005E5502">
        <w:rPr>
          <w:rFonts w:cs="Times New Roman"/>
          <w:b/>
        </w:rPr>
        <w:t>musi posiadać trwały czytelny nadruk w języku polskim</w:t>
      </w:r>
      <w:r w:rsidRPr="005E5502">
        <w:rPr>
          <w:rFonts w:cs="Times New Roman"/>
        </w:rPr>
        <w:t xml:space="preserve"> z informacjami określonymi w </w:t>
      </w:r>
      <w:bookmarkStart w:id="0" w:name="_GoBack"/>
      <w:bookmarkEnd w:id="0"/>
      <w:r w:rsidRPr="005E5502">
        <w:rPr>
          <w:rFonts w:cs="Times New Roman"/>
          <w:i/>
        </w:rPr>
        <w:t>Opisie przedmiotu zamówienia</w:t>
      </w:r>
      <w:r>
        <w:rPr>
          <w:rFonts w:cs="Times New Roman"/>
          <w:i/>
        </w:rPr>
        <w:t>;</w:t>
      </w:r>
    </w:p>
    <w:p w:rsidR="00191085" w:rsidRPr="005E5502" w:rsidRDefault="00191085" w:rsidP="00191085">
      <w:pPr>
        <w:widowControl/>
        <w:numPr>
          <w:ilvl w:val="0"/>
          <w:numId w:val="43"/>
        </w:numPr>
        <w:autoSpaceDN/>
        <w:jc w:val="both"/>
        <w:textAlignment w:val="auto"/>
        <w:rPr>
          <w:rFonts w:cs="Times New Roman"/>
          <w:b/>
        </w:rPr>
      </w:pPr>
      <w:r w:rsidRPr="005E5502">
        <w:rPr>
          <w:rFonts w:cs="Times New Roman"/>
          <w:b/>
        </w:rPr>
        <w:t xml:space="preserve">Przedmiotowe środki dowodowe należy nadesłać do siedziby Zamawiającego: </w:t>
      </w:r>
    </w:p>
    <w:p w:rsidR="00191085" w:rsidRPr="005E5502" w:rsidRDefault="00191085" w:rsidP="00191085">
      <w:pPr>
        <w:widowControl/>
        <w:autoSpaceDN/>
        <w:ind w:left="720"/>
        <w:jc w:val="both"/>
        <w:textAlignment w:val="auto"/>
        <w:rPr>
          <w:rFonts w:cs="Times New Roman"/>
          <w:b/>
          <w:i/>
        </w:rPr>
      </w:pPr>
      <w:r w:rsidRPr="005E5502">
        <w:rPr>
          <w:rFonts w:cs="Times New Roman"/>
          <w:b/>
        </w:rPr>
        <w:t xml:space="preserve">ul. Zegrzyńska 121, 05-119 Legionowo, do Zespołu Zamówień Publicznych i Funduszy Pomocowych (blok nr 41, pokój nr 101) </w:t>
      </w:r>
      <w:r>
        <w:rPr>
          <w:rFonts w:cs="Times New Roman"/>
          <w:b/>
        </w:rPr>
        <w:br/>
      </w:r>
      <w:r w:rsidRPr="005E5502">
        <w:rPr>
          <w:rFonts w:cs="Times New Roman"/>
          <w:b/>
        </w:rPr>
        <w:t xml:space="preserve">za pośrednictwem operatora pocztowego w rozumieniu ustawy z dnia 23 listopada 2012 r. – Prawo pocztowe (Dz. U. z 2023 r., </w:t>
      </w:r>
      <w:r>
        <w:rPr>
          <w:rFonts w:cs="Times New Roman"/>
          <w:b/>
        </w:rPr>
        <w:br/>
      </w:r>
      <w:r w:rsidRPr="005E5502">
        <w:rPr>
          <w:rFonts w:cs="Times New Roman"/>
          <w:b/>
        </w:rPr>
        <w:t>poz. 1640), osobiście lub za pośrednictwem posłańca w terminie do dnia 17 lutego 2025 r. do godz. 09:00. z dopiskiem: „</w:t>
      </w:r>
      <w:r w:rsidRPr="005E5502">
        <w:rPr>
          <w:rFonts w:cs="Times New Roman"/>
          <w:b/>
          <w:i/>
        </w:rPr>
        <w:t xml:space="preserve">Przedmiotowe środki dowodowe do postępowania o udzielenie zamówienia publicznego na dostawę dostawa suchej karmy pełnoporcjowej dla psów </w:t>
      </w:r>
      <w:r>
        <w:rPr>
          <w:rFonts w:cs="Times New Roman"/>
          <w:b/>
          <w:i/>
        </w:rPr>
        <w:br/>
      </w:r>
      <w:r w:rsidRPr="005E5502">
        <w:rPr>
          <w:rFonts w:cs="Times New Roman"/>
          <w:b/>
          <w:i/>
        </w:rPr>
        <w:t>w wieku do 18 miesięcy ras średnich i dużych, suchej karmy weterynaryjnej dla psów z objawami nietolerancji pokarmowej oraz mokrej karmy dla psów do Wydziału Administracyjno-Gospodarczego Centrum Szkolenia Policji w Sułkowicach”</w:t>
      </w:r>
      <w:r w:rsidRPr="00CA01D4">
        <w:rPr>
          <w:rFonts w:cs="Times New Roman"/>
        </w:rPr>
        <w:t>;</w:t>
      </w:r>
    </w:p>
    <w:p w:rsidR="00191085" w:rsidRPr="005E5502" w:rsidRDefault="00191085" w:rsidP="00191085">
      <w:pPr>
        <w:pStyle w:val="Akapitzlist"/>
        <w:numPr>
          <w:ilvl w:val="0"/>
          <w:numId w:val="43"/>
        </w:numPr>
        <w:jc w:val="both"/>
        <w:rPr>
          <w:rFonts w:cs="Times New Roman"/>
          <w:sz w:val="24"/>
          <w:szCs w:val="24"/>
        </w:rPr>
      </w:pPr>
      <w:r w:rsidRPr="005E5502">
        <w:rPr>
          <w:rFonts w:ascii="Times New Roman" w:hAnsi="Times New Roman" w:cs="Times New Roman"/>
          <w:sz w:val="24"/>
          <w:szCs w:val="24"/>
        </w:rPr>
        <w:t>W ceny jednostkowe wliczony jest koszt transportu przedmiotu zamówienia do siedziby Zamawiającego</w:t>
      </w:r>
      <w:r w:rsidRPr="005E5502">
        <w:rPr>
          <w:rFonts w:cs="Times New Roman"/>
          <w:sz w:val="24"/>
          <w:szCs w:val="24"/>
        </w:rPr>
        <w:t>.</w:t>
      </w:r>
    </w:p>
    <w:p w:rsidR="00191085" w:rsidRPr="005E5502" w:rsidRDefault="00191085" w:rsidP="00191085">
      <w:pPr>
        <w:widowControl/>
        <w:numPr>
          <w:ilvl w:val="0"/>
          <w:numId w:val="41"/>
        </w:numPr>
        <w:autoSpaceDN/>
        <w:textAlignment w:val="auto"/>
        <w:rPr>
          <w:b/>
        </w:rPr>
      </w:pPr>
      <w:r w:rsidRPr="005E5502">
        <w:rPr>
          <w:b/>
        </w:rPr>
        <w:t>Mokra karma dla psów:</w:t>
      </w:r>
    </w:p>
    <w:p w:rsidR="00191085" w:rsidRPr="005E5502" w:rsidRDefault="00191085" w:rsidP="00191085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502">
        <w:rPr>
          <w:rFonts w:ascii="Times New Roman" w:hAnsi="Times New Roman" w:cs="Times New Roman"/>
          <w:sz w:val="24"/>
          <w:szCs w:val="24"/>
        </w:rPr>
        <w:t>Częstotliwość dostaw: średnio raz w miesiącu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1085" w:rsidRPr="005E5502" w:rsidRDefault="00191085" w:rsidP="00191085">
      <w:pPr>
        <w:widowControl/>
        <w:numPr>
          <w:ilvl w:val="0"/>
          <w:numId w:val="42"/>
        </w:numPr>
        <w:autoSpaceDN/>
        <w:jc w:val="both"/>
        <w:textAlignment w:val="auto"/>
        <w:rPr>
          <w:i/>
        </w:rPr>
      </w:pPr>
      <w:r w:rsidRPr="005E5502">
        <w:rPr>
          <w:rFonts w:cs="Times New Roman"/>
        </w:rPr>
        <w:t>W ceny jednostkowe wliczony jest koszt transportu przedmiotu zamówienia do siedziby Zamawiająceg</w:t>
      </w:r>
      <w:r>
        <w:rPr>
          <w:rFonts w:cs="Times New Roman"/>
        </w:rPr>
        <w:t>o.</w:t>
      </w:r>
    </w:p>
    <w:p w:rsidR="00191085" w:rsidRPr="005E5502" w:rsidRDefault="00191085" w:rsidP="00191085">
      <w:pPr>
        <w:rPr>
          <w:i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Default="00191085" w:rsidP="00191085">
      <w:pPr>
        <w:rPr>
          <w:b/>
        </w:rPr>
      </w:pPr>
    </w:p>
    <w:p w:rsidR="00191085" w:rsidRPr="006440AE" w:rsidRDefault="00191085" w:rsidP="00191085">
      <w:pPr>
        <w:rPr>
          <w:b/>
          <w:i/>
        </w:rPr>
      </w:pPr>
      <w:r w:rsidRPr="006440AE">
        <w:rPr>
          <w:b/>
        </w:rPr>
        <w:t>Tabela 2</w:t>
      </w:r>
    </w:p>
    <w:tbl>
      <w:tblPr>
        <w:tblW w:w="0" w:type="auto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10"/>
        <w:gridCol w:w="1690"/>
        <w:gridCol w:w="1800"/>
        <w:gridCol w:w="2080"/>
      </w:tblGrid>
      <w:tr w:rsidR="00191085" w:rsidTr="009E71E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rPr>
                <w:b/>
                <w:bCs/>
              </w:rPr>
            </w:pPr>
            <w:r>
              <w:rPr>
                <w:b/>
                <w:bCs/>
              </w:rPr>
              <w:t>Łączna wartość netto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rPr>
                <w:b/>
                <w:bCs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r>
              <w:rPr>
                <w:b/>
                <w:bCs/>
              </w:rPr>
              <w:t>Łączna wartość brutto</w:t>
            </w:r>
          </w:p>
        </w:tc>
      </w:tr>
      <w:tr w:rsidR="00191085" w:rsidTr="009E71E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rPr>
                <w:b/>
                <w:bCs/>
              </w:rPr>
            </w:pPr>
          </w:p>
        </w:tc>
      </w:tr>
      <w:tr w:rsidR="00191085" w:rsidTr="009E71E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91085" w:rsidTr="009E71E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91085" w:rsidTr="009E71E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91085" w:rsidTr="009E71EE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191085" w:rsidTr="009E71EE">
        <w:trPr>
          <w:cantSplit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085" w:rsidRDefault="00191085" w:rsidP="009E71EE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191085" w:rsidRDefault="00191085" w:rsidP="00191085"/>
    <w:p w:rsidR="00191085" w:rsidRDefault="00191085" w:rsidP="00191085">
      <w:pPr>
        <w:rPr>
          <w:b/>
          <w:bCs/>
        </w:rPr>
      </w:pPr>
      <w:r>
        <w:rPr>
          <w:b/>
          <w:bCs/>
        </w:rPr>
        <w:t xml:space="preserve">Łączna wartość netto oferty wynosi: </w:t>
      </w:r>
      <w:r>
        <w:rPr>
          <w:i/>
          <w:iCs/>
        </w:rPr>
        <w:t>słownie złotych:</w:t>
      </w:r>
      <w:r>
        <w:rPr>
          <w:b/>
          <w:bCs/>
        </w:rPr>
        <w:t xml:space="preserve"> </w:t>
      </w:r>
      <w:r>
        <w:rPr>
          <w:bCs/>
        </w:rPr>
        <w:t>………………………………………………………………………………..</w:t>
      </w:r>
    </w:p>
    <w:p w:rsidR="00191085" w:rsidRDefault="00191085" w:rsidP="00191085">
      <w:pPr>
        <w:rPr>
          <w:b/>
          <w:bCs/>
        </w:rPr>
      </w:pPr>
    </w:p>
    <w:p w:rsidR="00191085" w:rsidRDefault="00191085" w:rsidP="00191085">
      <w:r>
        <w:rPr>
          <w:b/>
          <w:bCs/>
        </w:rPr>
        <w:t>Łączna wartość brutto oferty wynosi:</w:t>
      </w:r>
      <w:r>
        <w:rPr>
          <w:i/>
          <w:iCs/>
        </w:rPr>
        <w:t xml:space="preserve"> słownie złotych:</w:t>
      </w:r>
      <w:r>
        <w:rPr>
          <w:bCs/>
        </w:rPr>
        <w:t xml:space="preserve"> ………………………………………………………………………………..</w:t>
      </w:r>
    </w:p>
    <w:p w:rsidR="00191085" w:rsidRDefault="00191085" w:rsidP="00191085"/>
    <w:p w:rsidR="00191085" w:rsidRPr="006440AE" w:rsidRDefault="00191085" w:rsidP="00191085">
      <w:r>
        <w:t>w tym  ........................................</w:t>
      </w:r>
      <w:r>
        <w:rPr>
          <w:bCs/>
          <w:i/>
          <w:iCs/>
        </w:rPr>
        <w:t xml:space="preserve">zł </w:t>
      </w:r>
      <w:r>
        <w:t>podatku od towarów i usług (VAT)</w:t>
      </w:r>
    </w:p>
    <w:p w:rsidR="00191085" w:rsidRDefault="00191085" w:rsidP="00191085">
      <w:pPr>
        <w:rPr>
          <w:rFonts w:eastAsia="Times New Roman" w:cs="Times New Roman"/>
          <w:b/>
          <w:bCs/>
          <w:lang w:eastAsia="ar-SA" w:bidi="ar-SA"/>
        </w:rPr>
      </w:pPr>
    </w:p>
    <w:p w:rsidR="00191085" w:rsidRDefault="00191085" w:rsidP="00191085">
      <w:pPr>
        <w:rPr>
          <w:rFonts w:eastAsia="Times New Roman" w:cs="Times New Roman"/>
          <w:b/>
          <w:bCs/>
          <w:lang w:eastAsia="ar-SA" w:bidi="ar-SA"/>
        </w:rPr>
      </w:pPr>
    </w:p>
    <w:p w:rsidR="00191085" w:rsidRPr="00D7265A" w:rsidRDefault="00191085" w:rsidP="00191085">
      <w:pPr>
        <w:widowControl/>
        <w:textAlignment w:val="auto"/>
        <w:rPr>
          <w:rFonts w:cs="Times New Roman"/>
        </w:rPr>
      </w:pPr>
    </w:p>
    <w:p w:rsidR="00191085" w:rsidRPr="00D7265A" w:rsidRDefault="00191085" w:rsidP="0019108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D7265A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</w:t>
      </w:r>
    </w:p>
    <w:p w:rsidR="008822CA" w:rsidRPr="00191085" w:rsidRDefault="00191085" w:rsidP="0019108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  <w:sectPr w:rsidR="008822CA" w:rsidRPr="00191085" w:rsidSect="00191085">
          <w:footerReference w:type="default" r:id="rId8"/>
          <w:pgSz w:w="16838" w:h="11906" w:orient="landscape" w:code="9"/>
          <w:pgMar w:top="1418" w:right="1418" w:bottom="1418" w:left="1134" w:header="0" w:footer="709" w:gutter="0"/>
          <w:cols w:space="708"/>
          <w:docGrid w:linePitch="360"/>
        </w:sectPr>
      </w:pPr>
      <w:r w:rsidRPr="00D7265A">
        <w:rPr>
          <w:rFonts w:eastAsia="Arial" w:cs="Times New Roman"/>
          <w:b/>
          <w:i/>
          <w:kern w:val="1"/>
        </w:rPr>
        <w:t>Zamawiający zaleca zapisanie dokumentu w formacie PDF</w:t>
      </w:r>
    </w:p>
    <w:p w:rsidR="000723DA" w:rsidRPr="004A2DDA" w:rsidRDefault="000723DA" w:rsidP="000723DA">
      <w:pPr>
        <w:widowControl/>
        <w:jc w:val="both"/>
        <w:rPr>
          <w:rFonts w:eastAsia="Arial" w:cs="Times New Roman"/>
          <w:b/>
          <w:i/>
          <w:kern w:val="1"/>
          <w:sz w:val="19"/>
          <w:szCs w:val="19"/>
        </w:rPr>
      </w:pPr>
    </w:p>
    <w:sectPr w:rsidR="000723DA" w:rsidRPr="004A2DDA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60" w:rsidRDefault="00734160" w:rsidP="000F1D63">
      <w:r>
        <w:separator/>
      </w:r>
    </w:p>
  </w:endnote>
  <w:endnote w:type="continuationSeparator" w:id="0">
    <w:p w:rsidR="00734160" w:rsidRDefault="0073416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Pr="00DA4F79" w:rsidRDefault="00EC2F19" w:rsidP="00F4366D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  <w:r w:rsidRPr="00DA4F79">
      <w:rPr>
        <w:rFonts w:ascii="Century Gothic" w:hAnsi="Century Gothic"/>
        <w:caps/>
        <w:sz w:val="15"/>
        <w:szCs w:val="15"/>
      </w:rPr>
      <w:fldChar w:fldCharType="begin"/>
    </w:r>
    <w:r w:rsidRPr="00DA4F79">
      <w:rPr>
        <w:rFonts w:ascii="Century Gothic" w:hAnsi="Century Gothic"/>
        <w:caps/>
        <w:sz w:val="15"/>
        <w:szCs w:val="15"/>
      </w:rPr>
      <w:instrText>PAGE   \* MERGEFORMAT</w:instrText>
    </w:r>
    <w:r w:rsidRPr="00DA4F79">
      <w:rPr>
        <w:rFonts w:ascii="Century Gothic" w:hAnsi="Century Gothic"/>
        <w:caps/>
        <w:sz w:val="15"/>
        <w:szCs w:val="15"/>
      </w:rPr>
      <w:fldChar w:fldCharType="separate"/>
    </w:r>
    <w:r>
      <w:rPr>
        <w:rFonts w:ascii="Century Gothic" w:hAnsi="Century Gothic"/>
        <w:caps/>
        <w:noProof/>
        <w:sz w:val="15"/>
        <w:szCs w:val="15"/>
      </w:rPr>
      <w:t>22</w:t>
    </w:r>
    <w:r w:rsidRPr="00DA4F79">
      <w:rPr>
        <w:rFonts w:ascii="Century Gothic" w:hAnsi="Century Gothic"/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60" w:rsidRDefault="00734160" w:rsidP="000F1D63">
      <w:r>
        <w:separator/>
      </w:r>
    </w:p>
  </w:footnote>
  <w:footnote w:type="continuationSeparator" w:id="0">
    <w:p w:rsidR="00734160" w:rsidRDefault="0073416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9F2A9E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6248FFD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C234BA1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A0323BA6"/>
    <w:lvl w:ilvl="0" w:tplc="98162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8CDA0260"/>
    <w:lvl w:ilvl="0" w:tplc="A02EB78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ADC43A7"/>
    <w:multiLevelType w:val="hybridMultilevel"/>
    <w:tmpl w:val="14160788"/>
    <w:lvl w:ilvl="0" w:tplc="40B00F5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D3C59F1"/>
    <w:multiLevelType w:val="hybridMultilevel"/>
    <w:tmpl w:val="F6A85078"/>
    <w:lvl w:ilvl="0" w:tplc="871A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8AC271C"/>
    <w:multiLevelType w:val="hybridMultilevel"/>
    <w:tmpl w:val="AD4A72E0"/>
    <w:lvl w:ilvl="0" w:tplc="5C8CBB7E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E1E0CEE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1D721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4F7825"/>
    <w:multiLevelType w:val="multilevel"/>
    <w:tmpl w:val="A754BF6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41ABE"/>
    <w:multiLevelType w:val="hybridMultilevel"/>
    <w:tmpl w:val="8AF8B568"/>
    <w:lvl w:ilvl="0" w:tplc="D3C8186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b w:val="0"/>
        </w:rPr>
      </w:lvl>
    </w:lvlOverride>
  </w:num>
  <w:num w:numId="4">
    <w:abstractNumId w:val="7"/>
  </w:num>
  <w:num w:numId="5">
    <w:abstractNumId w:val="16"/>
  </w:num>
  <w:num w:numId="6">
    <w:abstractNumId w:val="27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0"/>
  </w:num>
  <w:num w:numId="9">
    <w:abstractNumId w:val="15"/>
  </w:num>
  <w:num w:numId="10">
    <w:abstractNumId w:val="35"/>
  </w:num>
  <w:num w:numId="11">
    <w:abstractNumId w:val="47"/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51"/>
  </w:num>
  <w:num w:numId="14">
    <w:abstractNumId w:val="36"/>
  </w:num>
  <w:num w:numId="1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6">
    <w:abstractNumId w:val="3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0"/>
  </w:num>
  <w:num w:numId="21">
    <w:abstractNumId w:val="25"/>
  </w:num>
  <w:num w:numId="22">
    <w:abstractNumId w:val="50"/>
  </w:num>
  <w:num w:numId="23">
    <w:abstractNumId w:val="23"/>
  </w:num>
  <w:num w:numId="24">
    <w:abstractNumId w:val="31"/>
  </w:num>
  <w:num w:numId="25">
    <w:abstractNumId w:val="52"/>
  </w:num>
  <w:num w:numId="26">
    <w:abstractNumId w:val="44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9"/>
  </w:num>
  <w:num w:numId="32">
    <w:abstractNumId w:val="19"/>
  </w:num>
  <w:num w:numId="33">
    <w:abstractNumId w:val="21"/>
  </w:num>
  <w:num w:numId="34">
    <w:abstractNumId w:val="4"/>
  </w:num>
  <w:num w:numId="35">
    <w:abstractNumId w:val="28"/>
  </w:num>
  <w:num w:numId="36">
    <w:abstractNumId w:val="33"/>
  </w:num>
  <w:num w:numId="37">
    <w:abstractNumId w:val="42"/>
  </w:num>
  <w:num w:numId="38">
    <w:abstractNumId w:val="43"/>
  </w:num>
  <w:num w:numId="39">
    <w:abstractNumId w:val="24"/>
  </w:num>
  <w:num w:numId="40">
    <w:abstractNumId w:val="17"/>
  </w:num>
  <w:num w:numId="41">
    <w:abstractNumId w:val="34"/>
  </w:num>
  <w:num w:numId="42">
    <w:abstractNumId w:val="49"/>
  </w:num>
  <w:num w:numId="43">
    <w:abstractNumId w:val="38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C71"/>
    <w:rsid w:val="00005EC4"/>
    <w:rsid w:val="00005EE0"/>
    <w:rsid w:val="00006AAC"/>
    <w:rsid w:val="00007213"/>
    <w:rsid w:val="00007979"/>
    <w:rsid w:val="00007AF6"/>
    <w:rsid w:val="000115A3"/>
    <w:rsid w:val="00012B05"/>
    <w:rsid w:val="00012C41"/>
    <w:rsid w:val="00012CF0"/>
    <w:rsid w:val="000135AD"/>
    <w:rsid w:val="00013FE1"/>
    <w:rsid w:val="000146D2"/>
    <w:rsid w:val="00021224"/>
    <w:rsid w:val="0002214D"/>
    <w:rsid w:val="00022FDA"/>
    <w:rsid w:val="000237FF"/>
    <w:rsid w:val="00023C0D"/>
    <w:rsid w:val="00024A67"/>
    <w:rsid w:val="00025A37"/>
    <w:rsid w:val="00026570"/>
    <w:rsid w:val="00026DA0"/>
    <w:rsid w:val="000274CA"/>
    <w:rsid w:val="0003044C"/>
    <w:rsid w:val="00030C5F"/>
    <w:rsid w:val="0003124A"/>
    <w:rsid w:val="0003210B"/>
    <w:rsid w:val="00032C35"/>
    <w:rsid w:val="00033084"/>
    <w:rsid w:val="00033615"/>
    <w:rsid w:val="00033CFE"/>
    <w:rsid w:val="00034B25"/>
    <w:rsid w:val="00035F26"/>
    <w:rsid w:val="00040995"/>
    <w:rsid w:val="00042E49"/>
    <w:rsid w:val="000434CE"/>
    <w:rsid w:val="000436CA"/>
    <w:rsid w:val="000443D9"/>
    <w:rsid w:val="00045A59"/>
    <w:rsid w:val="00045EF4"/>
    <w:rsid w:val="00046213"/>
    <w:rsid w:val="00046E83"/>
    <w:rsid w:val="00046EA2"/>
    <w:rsid w:val="00050762"/>
    <w:rsid w:val="00050815"/>
    <w:rsid w:val="0005212C"/>
    <w:rsid w:val="00053150"/>
    <w:rsid w:val="00053FE6"/>
    <w:rsid w:val="00054026"/>
    <w:rsid w:val="00054726"/>
    <w:rsid w:val="00054A55"/>
    <w:rsid w:val="00054F4F"/>
    <w:rsid w:val="000565C3"/>
    <w:rsid w:val="0005665B"/>
    <w:rsid w:val="00056978"/>
    <w:rsid w:val="00057393"/>
    <w:rsid w:val="000576F4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04F8"/>
    <w:rsid w:val="00081014"/>
    <w:rsid w:val="0008117B"/>
    <w:rsid w:val="00082467"/>
    <w:rsid w:val="00082792"/>
    <w:rsid w:val="00082F6C"/>
    <w:rsid w:val="00083541"/>
    <w:rsid w:val="00083B76"/>
    <w:rsid w:val="00085B0A"/>
    <w:rsid w:val="00085C6D"/>
    <w:rsid w:val="00085FE4"/>
    <w:rsid w:val="00086296"/>
    <w:rsid w:val="000866C8"/>
    <w:rsid w:val="000866D4"/>
    <w:rsid w:val="00087D46"/>
    <w:rsid w:val="00096673"/>
    <w:rsid w:val="0009675F"/>
    <w:rsid w:val="00097D3E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38E3"/>
    <w:rsid w:val="000B435E"/>
    <w:rsid w:val="000B47DC"/>
    <w:rsid w:val="000B4C34"/>
    <w:rsid w:val="000B4C51"/>
    <w:rsid w:val="000B5486"/>
    <w:rsid w:val="000B637E"/>
    <w:rsid w:val="000B68EF"/>
    <w:rsid w:val="000B6DCC"/>
    <w:rsid w:val="000B72CB"/>
    <w:rsid w:val="000B7660"/>
    <w:rsid w:val="000B7C2D"/>
    <w:rsid w:val="000C15BC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05"/>
    <w:rsid w:val="000C6A9E"/>
    <w:rsid w:val="000C7049"/>
    <w:rsid w:val="000C7148"/>
    <w:rsid w:val="000C7151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6813"/>
    <w:rsid w:val="000D70F3"/>
    <w:rsid w:val="000D7A03"/>
    <w:rsid w:val="000E0F7D"/>
    <w:rsid w:val="000E2110"/>
    <w:rsid w:val="000E21B5"/>
    <w:rsid w:val="000E29A0"/>
    <w:rsid w:val="000E3ED9"/>
    <w:rsid w:val="000E4B7F"/>
    <w:rsid w:val="000E5157"/>
    <w:rsid w:val="000E52C3"/>
    <w:rsid w:val="000E6381"/>
    <w:rsid w:val="000E6D70"/>
    <w:rsid w:val="000E7DCC"/>
    <w:rsid w:val="000F00E3"/>
    <w:rsid w:val="000F05BB"/>
    <w:rsid w:val="000F1D63"/>
    <w:rsid w:val="000F1F8C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795"/>
    <w:rsid w:val="00107A81"/>
    <w:rsid w:val="00110E76"/>
    <w:rsid w:val="001118C6"/>
    <w:rsid w:val="00112D38"/>
    <w:rsid w:val="0011367E"/>
    <w:rsid w:val="00113C6D"/>
    <w:rsid w:val="00113C9A"/>
    <w:rsid w:val="0011645D"/>
    <w:rsid w:val="00116E8F"/>
    <w:rsid w:val="00117940"/>
    <w:rsid w:val="00117FFC"/>
    <w:rsid w:val="00120B3D"/>
    <w:rsid w:val="00121750"/>
    <w:rsid w:val="00122179"/>
    <w:rsid w:val="001221FF"/>
    <w:rsid w:val="00122E2B"/>
    <w:rsid w:val="00123B61"/>
    <w:rsid w:val="001246D5"/>
    <w:rsid w:val="0012567E"/>
    <w:rsid w:val="00125CCC"/>
    <w:rsid w:val="001262B0"/>
    <w:rsid w:val="001279E8"/>
    <w:rsid w:val="00130244"/>
    <w:rsid w:val="00131951"/>
    <w:rsid w:val="001319D0"/>
    <w:rsid w:val="0013207A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3D6A"/>
    <w:rsid w:val="001446F9"/>
    <w:rsid w:val="001453DA"/>
    <w:rsid w:val="00146A1D"/>
    <w:rsid w:val="001476C5"/>
    <w:rsid w:val="00147AEE"/>
    <w:rsid w:val="00147B2A"/>
    <w:rsid w:val="00150240"/>
    <w:rsid w:val="0015036F"/>
    <w:rsid w:val="00150532"/>
    <w:rsid w:val="001508DA"/>
    <w:rsid w:val="00151B8E"/>
    <w:rsid w:val="001553E0"/>
    <w:rsid w:val="00156639"/>
    <w:rsid w:val="001568DA"/>
    <w:rsid w:val="001576BA"/>
    <w:rsid w:val="001578DF"/>
    <w:rsid w:val="00157E4D"/>
    <w:rsid w:val="00160F24"/>
    <w:rsid w:val="001615DA"/>
    <w:rsid w:val="001626D5"/>
    <w:rsid w:val="00164347"/>
    <w:rsid w:val="001648AA"/>
    <w:rsid w:val="00164A8A"/>
    <w:rsid w:val="00165A05"/>
    <w:rsid w:val="00165FBA"/>
    <w:rsid w:val="00166DEB"/>
    <w:rsid w:val="00167471"/>
    <w:rsid w:val="001678B7"/>
    <w:rsid w:val="0017049C"/>
    <w:rsid w:val="0017049D"/>
    <w:rsid w:val="00171D14"/>
    <w:rsid w:val="00172621"/>
    <w:rsid w:val="00172BE1"/>
    <w:rsid w:val="00173247"/>
    <w:rsid w:val="0017336C"/>
    <w:rsid w:val="00174F58"/>
    <w:rsid w:val="001750CE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060"/>
    <w:rsid w:val="0018513D"/>
    <w:rsid w:val="001853B7"/>
    <w:rsid w:val="001867F0"/>
    <w:rsid w:val="00187A0A"/>
    <w:rsid w:val="00190778"/>
    <w:rsid w:val="00190C07"/>
    <w:rsid w:val="00191085"/>
    <w:rsid w:val="00191CD2"/>
    <w:rsid w:val="001927CD"/>
    <w:rsid w:val="001949E4"/>
    <w:rsid w:val="00195029"/>
    <w:rsid w:val="001A21F5"/>
    <w:rsid w:val="001A2AF4"/>
    <w:rsid w:val="001A3F0E"/>
    <w:rsid w:val="001A450D"/>
    <w:rsid w:val="001A4DDE"/>
    <w:rsid w:val="001A58D5"/>
    <w:rsid w:val="001B085F"/>
    <w:rsid w:val="001B152E"/>
    <w:rsid w:val="001B2273"/>
    <w:rsid w:val="001B2724"/>
    <w:rsid w:val="001B2837"/>
    <w:rsid w:val="001B287B"/>
    <w:rsid w:val="001B361A"/>
    <w:rsid w:val="001B493F"/>
    <w:rsid w:val="001B56AB"/>
    <w:rsid w:val="001B575D"/>
    <w:rsid w:val="001B57F9"/>
    <w:rsid w:val="001B6037"/>
    <w:rsid w:val="001B62CE"/>
    <w:rsid w:val="001B677E"/>
    <w:rsid w:val="001C077F"/>
    <w:rsid w:val="001C0A58"/>
    <w:rsid w:val="001C165D"/>
    <w:rsid w:val="001C3906"/>
    <w:rsid w:val="001C4324"/>
    <w:rsid w:val="001C5F64"/>
    <w:rsid w:val="001C6078"/>
    <w:rsid w:val="001C6502"/>
    <w:rsid w:val="001C6AB0"/>
    <w:rsid w:val="001C6BBA"/>
    <w:rsid w:val="001C770E"/>
    <w:rsid w:val="001C7CB7"/>
    <w:rsid w:val="001D04FD"/>
    <w:rsid w:val="001D22B5"/>
    <w:rsid w:val="001D28D0"/>
    <w:rsid w:val="001D2900"/>
    <w:rsid w:val="001D2DE6"/>
    <w:rsid w:val="001D35D7"/>
    <w:rsid w:val="001D4B6A"/>
    <w:rsid w:val="001D55D9"/>
    <w:rsid w:val="001D58E3"/>
    <w:rsid w:val="001D6229"/>
    <w:rsid w:val="001D7824"/>
    <w:rsid w:val="001E0352"/>
    <w:rsid w:val="001E1C66"/>
    <w:rsid w:val="001E29B2"/>
    <w:rsid w:val="001E44C0"/>
    <w:rsid w:val="001E539D"/>
    <w:rsid w:val="001E5665"/>
    <w:rsid w:val="001E5BF4"/>
    <w:rsid w:val="001E7EE7"/>
    <w:rsid w:val="001F004A"/>
    <w:rsid w:val="001F00CE"/>
    <w:rsid w:val="001F1287"/>
    <w:rsid w:val="001F1504"/>
    <w:rsid w:val="001F3FC6"/>
    <w:rsid w:val="001F430E"/>
    <w:rsid w:val="001F4394"/>
    <w:rsid w:val="001F46FC"/>
    <w:rsid w:val="001F5616"/>
    <w:rsid w:val="001F703A"/>
    <w:rsid w:val="001F711C"/>
    <w:rsid w:val="001F7221"/>
    <w:rsid w:val="001F739A"/>
    <w:rsid w:val="001F7D37"/>
    <w:rsid w:val="00200D10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006"/>
    <w:rsid w:val="002116C1"/>
    <w:rsid w:val="0021202A"/>
    <w:rsid w:val="0021215B"/>
    <w:rsid w:val="0021236A"/>
    <w:rsid w:val="002128CA"/>
    <w:rsid w:val="002130ED"/>
    <w:rsid w:val="00213701"/>
    <w:rsid w:val="00213892"/>
    <w:rsid w:val="00213DF6"/>
    <w:rsid w:val="002149D4"/>
    <w:rsid w:val="00215BB6"/>
    <w:rsid w:val="0021767D"/>
    <w:rsid w:val="00217EFB"/>
    <w:rsid w:val="00220F18"/>
    <w:rsid w:val="00221F3F"/>
    <w:rsid w:val="002222C2"/>
    <w:rsid w:val="0022252D"/>
    <w:rsid w:val="00223F6A"/>
    <w:rsid w:val="00225057"/>
    <w:rsid w:val="002256B6"/>
    <w:rsid w:val="00226900"/>
    <w:rsid w:val="00227BF7"/>
    <w:rsid w:val="00231EC8"/>
    <w:rsid w:val="00232E70"/>
    <w:rsid w:val="00232EBF"/>
    <w:rsid w:val="002330F0"/>
    <w:rsid w:val="002334AD"/>
    <w:rsid w:val="00233E25"/>
    <w:rsid w:val="00234372"/>
    <w:rsid w:val="0023688A"/>
    <w:rsid w:val="00240620"/>
    <w:rsid w:val="0024080D"/>
    <w:rsid w:val="00241D51"/>
    <w:rsid w:val="002434D2"/>
    <w:rsid w:val="00243DB1"/>
    <w:rsid w:val="0024485F"/>
    <w:rsid w:val="002460BE"/>
    <w:rsid w:val="00246D4F"/>
    <w:rsid w:val="00246F78"/>
    <w:rsid w:val="00247328"/>
    <w:rsid w:val="00247AC1"/>
    <w:rsid w:val="00250BCA"/>
    <w:rsid w:val="0025101C"/>
    <w:rsid w:val="00251EDB"/>
    <w:rsid w:val="002521C7"/>
    <w:rsid w:val="00252601"/>
    <w:rsid w:val="00252E25"/>
    <w:rsid w:val="00253E1F"/>
    <w:rsid w:val="0025431D"/>
    <w:rsid w:val="00254682"/>
    <w:rsid w:val="0025589C"/>
    <w:rsid w:val="00255FC9"/>
    <w:rsid w:val="00256192"/>
    <w:rsid w:val="00260153"/>
    <w:rsid w:val="00262106"/>
    <w:rsid w:val="0026290F"/>
    <w:rsid w:val="002633B0"/>
    <w:rsid w:val="00264162"/>
    <w:rsid w:val="00265921"/>
    <w:rsid w:val="00265BF0"/>
    <w:rsid w:val="00265F1C"/>
    <w:rsid w:val="00267555"/>
    <w:rsid w:val="0027039C"/>
    <w:rsid w:val="00270E72"/>
    <w:rsid w:val="00271775"/>
    <w:rsid w:val="00271ADA"/>
    <w:rsid w:val="00272A8D"/>
    <w:rsid w:val="00276846"/>
    <w:rsid w:val="0027697D"/>
    <w:rsid w:val="00277480"/>
    <w:rsid w:val="002778F1"/>
    <w:rsid w:val="002779CE"/>
    <w:rsid w:val="00277D3D"/>
    <w:rsid w:val="00284B72"/>
    <w:rsid w:val="00284D57"/>
    <w:rsid w:val="002863F0"/>
    <w:rsid w:val="002866C6"/>
    <w:rsid w:val="00286AAB"/>
    <w:rsid w:val="00290062"/>
    <w:rsid w:val="00291078"/>
    <w:rsid w:val="00291841"/>
    <w:rsid w:val="00291BC6"/>
    <w:rsid w:val="002921DA"/>
    <w:rsid w:val="00292DB6"/>
    <w:rsid w:val="002931A5"/>
    <w:rsid w:val="0029359E"/>
    <w:rsid w:val="002948A2"/>
    <w:rsid w:val="00294A69"/>
    <w:rsid w:val="0029560C"/>
    <w:rsid w:val="0029571E"/>
    <w:rsid w:val="00295CFD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A73DA"/>
    <w:rsid w:val="002B2817"/>
    <w:rsid w:val="002B3128"/>
    <w:rsid w:val="002B32BD"/>
    <w:rsid w:val="002B4C17"/>
    <w:rsid w:val="002B597B"/>
    <w:rsid w:val="002B6588"/>
    <w:rsid w:val="002B65BC"/>
    <w:rsid w:val="002B7546"/>
    <w:rsid w:val="002B77E3"/>
    <w:rsid w:val="002C0709"/>
    <w:rsid w:val="002C2302"/>
    <w:rsid w:val="002C26A5"/>
    <w:rsid w:val="002C28B5"/>
    <w:rsid w:val="002C384F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AAC"/>
    <w:rsid w:val="002D1D4C"/>
    <w:rsid w:val="002D4404"/>
    <w:rsid w:val="002D70A6"/>
    <w:rsid w:val="002D7DCB"/>
    <w:rsid w:val="002E06A4"/>
    <w:rsid w:val="002E07EF"/>
    <w:rsid w:val="002E0D67"/>
    <w:rsid w:val="002E4290"/>
    <w:rsid w:val="002E476B"/>
    <w:rsid w:val="002E50D9"/>
    <w:rsid w:val="002E6AF9"/>
    <w:rsid w:val="002E7391"/>
    <w:rsid w:val="002E772D"/>
    <w:rsid w:val="002F04B8"/>
    <w:rsid w:val="002F07BD"/>
    <w:rsid w:val="002F0834"/>
    <w:rsid w:val="002F2550"/>
    <w:rsid w:val="003003C3"/>
    <w:rsid w:val="00302401"/>
    <w:rsid w:val="00303E8E"/>
    <w:rsid w:val="00304DEA"/>
    <w:rsid w:val="00304E9B"/>
    <w:rsid w:val="003051D5"/>
    <w:rsid w:val="00306460"/>
    <w:rsid w:val="0030723C"/>
    <w:rsid w:val="003076B2"/>
    <w:rsid w:val="00310869"/>
    <w:rsid w:val="0031100C"/>
    <w:rsid w:val="003118E1"/>
    <w:rsid w:val="0031321A"/>
    <w:rsid w:val="00314B20"/>
    <w:rsid w:val="00315046"/>
    <w:rsid w:val="00315DFB"/>
    <w:rsid w:val="00315EC9"/>
    <w:rsid w:val="00315F6D"/>
    <w:rsid w:val="00315F78"/>
    <w:rsid w:val="0031753F"/>
    <w:rsid w:val="00317828"/>
    <w:rsid w:val="00321D27"/>
    <w:rsid w:val="00322993"/>
    <w:rsid w:val="00323D31"/>
    <w:rsid w:val="00325C7F"/>
    <w:rsid w:val="003270E6"/>
    <w:rsid w:val="00327107"/>
    <w:rsid w:val="00327942"/>
    <w:rsid w:val="00327CF4"/>
    <w:rsid w:val="00330A58"/>
    <w:rsid w:val="00330ABA"/>
    <w:rsid w:val="00332745"/>
    <w:rsid w:val="0033294B"/>
    <w:rsid w:val="00333E12"/>
    <w:rsid w:val="003342A7"/>
    <w:rsid w:val="003355F2"/>
    <w:rsid w:val="00335A73"/>
    <w:rsid w:val="00341DD9"/>
    <w:rsid w:val="00341FC5"/>
    <w:rsid w:val="003426C2"/>
    <w:rsid w:val="00342A6C"/>
    <w:rsid w:val="0034333F"/>
    <w:rsid w:val="0034379B"/>
    <w:rsid w:val="00343B51"/>
    <w:rsid w:val="0034429D"/>
    <w:rsid w:val="0034496F"/>
    <w:rsid w:val="00345A15"/>
    <w:rsid w:val="00345EB7"/>
    <w:rsid w:val="0034751C"/>
    <w:rsid w:val="00351FAB"/>
    <w:rsid w:val="00352588"/>
    <w:rsid w:val="00352B51"/>
    <w:rsid w:val="003533D8"/>
    <w:rsid w:val="00353EC2"/>
    <w:rsid w:val="0035455C"/>
    <w:rsid w:val="00354CE9"/>
    <w:rsid w:val="003551BC"/>
    <w:rsid w:val="00356132"/>
    <w:rsid w:val="003561D2"/>
    <w:rsid w:val="0036054D"/>
    <w:rsid w:val="00360E31"/>
    <w:rsid w:val="00361B16"/>
    <w:rsid w:val="003631F2"/>
    <w:rsid w:val="0036351D"/>
    <w:rsid w:val="00363A03"/>
    <w:rsid w:val="0036430D"/>
    <w:rsid w:val="003656A1"/>
    <w:rsid w:val="00365F09"/>
    <w:rsid w:val="00366FAA"/>
    <w:rsid w:val="00367A3A"/>
    <w:rsid w:val="0037001B"/>
    <w:rsid w:val="00370031"/>
    <w:rsid w:val="00372298"/>
    <w:rsid w:val="0037379E"/>
    <w:rsid w:val="00373CDB"/>
    <w:rsid w:val="0037426F"/>
    <w:rsid w:val="00374C13"/>
    <w:rsid w:val="0037554C"/>
    <w:rsid w:val="0037580F"/>
    <w:rsid w:val="003765CD"/>
    <w:rsid w:val="00377320"/>
    <w:rsid w:val="00377A8E"/>
    <w:rsid w:val="0038060E"/>
    <w:rsid w:val="00380A56"/>
    <w:rsid w:val="00381A2D"/>
    <w:rsid w:val="00381A75"/>
    <w:rsid w:val="00381C34"/>
    <w:rsid w:val="0038268A"/>
    <w:rsid w:val="00382F6F"/>
    <w:rsid w:val="00384C1B"/>
    <w:rsid w:val="00384DD9"/>
    <w:rsid w:val="003863F5"/>
    <w:rsid w:val="00386EB5"/>
    <w:rsid w:val="00387361"/>
    <w:rsid w:val="003879B3"/>
    <w:rsid w:val="00387EA7"/>
    <w:rsid w:val="00390251"/>
    <w:rsid w:val="003906EC"/>
    <w:rsid w:val="00390FED"/>
    <w:rsid w:val="0039464F"/>
    <w:rsid w:val="00394CD1"/>
    <w:rsid w:val="00397055"/>
    <w:rsid w:val="00397729"/>
    <w:rsid w:val="003A1956"/>
    <w:rsid w:val="003A2AEA"/>
    <w:rsid w:val="003A2C98"/>
    <w:rsid w:val="003A3162"/>
    <w:rsid w:val="003A4152"/>
    <w:rsid w:val="003A45B0"/>
    <w:rsid w:val="003A6504"/>
    <w:rsid w:val="003A7329"/>
    <w:rsid w:val="003A7489"/>
    <w:rsid w:val="003A74E4"/>
    <w:rsid w:val="003B0260"/>
    <w:rsid w:val="003B0A50"/>
    <w:rsid w:val="003B0B1C"/>
    <w:rsid w:val="003B1CCE"/>
    <w:rsid w:val="003B270B"/>
    <w:rsid w:val="003B3CBD"/>
    <w:rsid w:val="003B5EAF"/>
    <w:rsid w:val="003B6621"/>
    <w:rsid w:val="003B7281"/>
    <w:rsid w:val="003B79BA"/>
    <w:rsid w:val="003C0B62"/>
    <w:rsid w:val="003C19DC"/>
    <w:rsid w:val="003C5FA7"/>
    <w:rsid w:val="003C64DD"/>
    <w:rsid w:val="003C7794"/>
    <w:rsid w:val="003C7F85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68D"/>
    <w:rsid w:val="003E0808"/>
    <w:rsid w:val="003E0AA8"/>
    <w:rsid w:val="003E0F31"/>
    <w:rsid w:val="003E0FB8"/>
    <w:rsid w:val="003E2A2C"/>
    <w:rsid w:val="003E2C34"/>
    <w:rsid w:val="003E3736"/>
    <w:rsid w:val="003E3C87"/>
    <w:rsid w:val="003E3D2E"/>
    <w:rsid w:val="003E3EA6"/>
    <w:rsid w:val="003E401F"/>
    <w:rsid w:val="003E4225"/>
    <w:rsid w:val="003E4443"/>
    <w:rsid w:val="003E4865"/>
    <w:rsid w:val="003E5467"/>
    <w:rsid w:val="003E57B0"/>
    <w:rsid w:val="003E58F7"/>
    <w:rsid w:val="003E595F"/>
    <w:rsid w:val="003E715B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11F6"/>
    <w:rsid w:val="00403522"/>
    <w:rsid w:val="0040375B"/>
    <w:rsid w:val="00404CD3"/>
    <w:rsid w:val="00405645"/>
    <w:rsid w:val="004063F1"/>
    <w:rsid w:val="004072A3"/>
    <w:rsid w:val="00411243"/>
    <w:rsid w:val="00411D95"/>
    <w:rsid w:val="004123A5"/>
    <w:rsid w:val="00412CDF"/>
    <w:rsid w:val="004146D9"/>
    <w:rsid w:val="00414BD8"/>
    <w:rsid w:val="004150EA"/>
    <w:rsid w:val="00416B64"/>
    <w:rsid w:val="0041705E"/>
    <w:rsid w:val="004170A4"/>
    <w:rsid w:val="00417538"/>
    <w:rsid w:val="004208AA"/>
    <w:rsid w:val="00421787"/>
    <w:rsid w:val="0042260A"/>
    <w:rsid w:val="0042421F"/>
    <w:rsid w:val="0042522F"/>
    <w:rsid w:val="00425485"/>
    <w:rsid w:val="00425EA9"/>
    <w:rsid w:val="00426158"/>
    <w:rsid w:val="004270A1"/>
    <w:rsid w:val="0042746C"/>
    <w:rsid w:val="00427BCC"/>
    <w:rsid w:val="004303AC"/>
    <w:rsid w:val="004307BF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36B6"/>
    <w:rsid w:val="00443A1B"/>
    <w:rsid w:val="00443BA8"/>
    <w:rsid w:val="00447554"/>
    <w:rsid w:val="00450174"/>
    <w:rsid w:val="00450408"/>
    <w:rsid w:val="00450DCB"/>
    <w:rsid w:val="00452A23"/>
    <w:rsid w:val="00453B67"/>
    <w:rsid w:val="00455D52"/>
    <w:rsid w:val="00455DF5"/>
    <w:rsid w:val="00456EAB"/>
    <w:rsid w:val="00456FBD"/>
    <w:rsid w:val="004576E2"/>
    <w:rsid w:val="004602ED"/>
    <w:rsid w:val="00460862"/>
    <w:rsid w:val="004608A0"/>
    <w:rsid w:val="00461B4E"/>
    <w:rsid w:val="00462537"/>
    <w:rsid w:val="00462941"/>
    <w:rsid w:val="00462AA8"/>
    <w:rsid w:val="004631C0"/>
    <w:rsid w:val="00463500"/>
    <w:rsid w:val="00463C36"/>
    <w:rsid w:val="00464D9C"/>
    <w:rsid w:val="00464E8E"/>
    <w:rsid w:val="00467170"/>
    <w:rsid w:val="0046792C"/>
    <w:rsid w:val="004720ED"/>
    <w:rsid w:val="004723C2"/>
    <w:rsid w:val="00473D32"/>
    <w:rsid w:val="0047471A"/>
    <w:rsid w:val="00474763"/>
    <w:rsid w:val="004756BB"/>
    <w:rsid w:val="0047604A"/>
    <w:rsid w:val="00476478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5A83"/>
    <w:rsid w:val="004861E1"/>
    <w:rsid w:val="00486CAF"/>
    <w:rsid w:val="0048735C"/>
    <w:rsid w:val="004874BB"/>
    <w:rsid w:val="00490308"/>
    <w:rsid w:val="004907E8"/>
    <w:rsid w:val="004921C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2DDA"/>
    <w:rsid w:val="004A3E43"/>
    <w:rsid w:val="004A4794"/>
    <w:rsid w:val="004A561A"/>
    <w:rsid w:val="004A6359"/>
    <w:rsid w:val="004B152F"/>
    <w:rsid w:val="004B2C6E"/>
    <w:rsid w:val="004B2D44"/>
    <w:rsid w:val="004B409E"/>
    <w:rsid w:val="004B51C3"/>
    <w:rsid w:val="004B5B43"/>
    <w:rsid w:val="004B61B9"/>
    <w:rsid w:val="004B6530"/>
    <w:rsid w:val="004B6C52"/>
    <w:rsid w:val="004B7C16"/>
    <w:rsid w:val="004C021D"/>
    <w:rsid w:val="004C09B4"/>
    <w:rsid w:val="004C12D1"/>
    <w:rsid w:val="004C2C76"/>
    <w:rsid w:val="004C2F7F"/>
    <w:rsid w:val="004C4D01"/>
    <w:rsid w:val="004C5221"/>
    <w:rsid w:val="004C5A8F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D7DBD"/>
    <w:rsid w:val="004E0A4E"/>
    <w:rsid w:val="004E1E5D"/>
    <w:rsid w:val="004E2EEA"/>
    <w:rsid w:val="004E30E0"/>
    <w:rsid w:val="004E3BA7"/>
    <w:rsid w:val="004E5680"/>
    <w:rsid w:val="004E645A"/>
    <w:rsid w:val="004F0DFB"/>
    <w:rsid w:val="004F4513"/>
    <w:rsid w:val="004F49A0"/>
    <w:rsid w:val="004F4BC2"/>
    <w:rsid w:val="004F5ABD"/>
    <w:rsid w:val="004F6ABB"/>
    <w:rsid w:val="004F7449"/>
    <w:rsid w:val="004F7DB4"/>
    <w:rsid w:val="0050029B"/>
    <w:rsid w:val="00500E9C"/>
    <w:rsid w:val="00501C75"/>
    <w:rsid w:val="00501EA2"/>
    <w:rsid w:val="00502319"/>
    <w:rsid w:val="00502C91"/>
    <w:rsid w:val="00503DCB"/>
    <w:rsid w:val="0050496E"/>
    <w:rsid w:val="00505069"/>
    <w:rsid w:val="005051EB"/>
    <w:rsid w:val="0050576F"/>
    <w:rsid w:val="0050731C"/>
    <w:rsid w:val="00511873"/>
    <w:rsid w:val="00511B5B"/>
    <w:rsid w:val="00512ED3"/>
    <w:rsid w:val="0051388D"/>
    <w:rsid w:val="00514778"/>
    <w:rsid w:val="00516383"/>
    <w:rsid w:val="00520138"/>
    <w:rsid w:val="00520176"/>
    <w:rsid w:val="00521DC9"/>
    <w:rsid w:val="005232DA"/>
    <w:rsid w:val="00523CE9"/>
    <w:rsid w:val="005256D5"/>
    <w:rsid w:val="00526F6E"/>
    <w:rsid w:val="005313F4"/>
    <w:rsid w:val="00533E5B"/>
    <w:rsid w:val="00535B60"/>
    <w:rsid w:val="00535CF4"/>
    <w:rsid w:val="00535D4A"/>
    <w:rsid w:val="00537725"/>
    <w:rsid w:val="00537A78"/>
    <w:rsid w:val="00541A30"/>
    <w:rsid w:val="00542930"/>
    <w:rsid w:val="00542B85"/>
    <w:rsid w:val="00544A56"/>
    <w:rsid w:val="00545C5E"/>
    <w:rsid w:val="0054616B"/>
    <w:rsid w:val="0054782A"/>
    <w:rsid w:val="005501D0"/>
    <w:rsid w:val="0055035C"/>
    <w:rsid w:val="00550BB0"/>
    <w:rsid w:val="00551507"/>
    <w:rsid w:val="005516AE"/>
    <w:rsid w:val="0055181D"/>
    <w:rsid w:val="00551CA3"/>
    <w:rsid w:val="00552D6F"/>
    <w:rsid w:val="00553045"/>
    <w:rsid w:val="005536D3"/>
    <w:rsid w:val="00553956"/>
    <w:rsid w:val="00553BF4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290"/>
    <w:rsid w:val="00564DB2"/>
    <w:rsid w:val="005650A5"/>
    <w:rsid w:val="0056580A"/>
    <w:rsid w:val="00566AD7"/>
    <w:rsid w:val="00567A33"/>
    <w:rsid w:val="00574B1D"/>
    <w:rsid w:val="00574D2B"/>
    <w:rsid w:val="0058007B"/>
    <w:rsid w:val="005808EE"/>
    <w:rsid w:val="00580D7E"/>
    <w:rsid w:val="005814C3"/>
    <w:rsid w:val="00581696"/>
    <w:rsid w:val="0058207B"/>
    <w:rsid w:val="005822FA"/>
    <w:rsid w:val="0058264C"/>
    <w:rsid w:val="00582BC5"/>
    <w:rsid w:val="00582D7F"/>
    <w:rsid w:val="00583412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1A4D"/>
    <w:rsid w:val="005A2452"/>
    <w:rsid w:val="005A4447"/>
    <w:rsid w:val="005A521C"/>
    <w:rsid w:val="005A5955"/>
    <w:rsid w:val="005A600F"/>
    <w:rsid w:val="005A6B42"/>
    <w:rsid w:val="005A6C81"/>
    <w:rsid w:val="005A7CE6"/>
    <w:rsid w:val="005B06DB"/>
    <w:rsid w:val="005B0A34"/>
    <w:rsid w:val="005B0A3A"/>
    <w:rsid w:val="005B2054"/>
    <w:rsid w:val="005B2180"/>
    <w:rsid w:val="005B2E5B"/>
    <w:rsid w:val="005B502A"/>
    <w:rsid w:val="005B5184"/>
    <w:rsid w:val="005B544A"/>
    <w:rsid w:val="005B5D03"/>
    <w:rsid w:val="005B6074"/>
    <w:rsid w:val="005B6931"/>
    <w:rsid w:val="005B69C4"/>
    <w:rsid w:val="005C098B"/>
    <w:rsid w:val="005C10D6"/>
    <w:rsid w:val="005C1130"/>
    <w:rsid w:val="005C493C"/>
    <w:rsid w:val="005C5F1F"/>
    <w:rsid w:val="005C6E90"/>
    <w:rsid w:val="005D04E2"/>
    <w:rsid w:val="005D0BEA"/>
    <w:rsid w:val="005D1D1D"/>
    <w:rsid w:val="005D20D3"/>
    <w:rsid w:val="005D234D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502"/>
    <w:rsid w:val="005E5BE3"/>
    <w:rsid w:val="005E678E"/>
    <w:rsid w:val="005E7624"/>
    <w:rsid w:val="005F02CA"/>
    <w:rsid w:val="005F0A4A"/>
    <w:rsid w:val="005F197E"/>
    <w:rsid w:val="005F1D62"/>
    <w:rsid w:val="005F21E2"/>
    <w:rsid w:val="005F3173"/>
    <w:rsid w:val="005F3501"/>
    <w:rsid w:val="005F3921"/>
    <w:rsid w:val="005F3D99"/>
    <w:rsid w:val="005F3E3F"/>
    <w:rsid w:val="005F410C"/>
    <w:rsid w:val="005F4514"/>
    <w:rsid w:val="005F4A93"/>
    <w:rsid w:val="005F6035"/>
    <w:rsid w:val="005F6364"/>
    <w:rsid w:val="005F70A0"/>
    <w:rsid w:val="005F7B4C"/>
    <w:rsid w:val="006004A8"/>
    <w:rsid w:val="0060055D"/>
    <w:rsid w:val="0060157F"/>
    <w:rsid w:val="00602DCB"/>
    <w:rsid w:val="00605562"/>
    <w:rsid w:val="00605E51"/>
    <w:rsid w:val="00606265"/>
    <w:rsid w:val="006110B4"/>
    <w:rsid w:val="0061131A"/>
    <w:rsid w:val="00611521"/>
    <w:rsid w:val="00612117"/>
    <w:rsid w:val="00613B5F"/>
    <w:rsid w:val="00613CD4"/>
    <w:rsid w:val="00613CED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CC9"/>
    <w:rsid w:val="00622EAF"/>
    <w:rsid w:val="006240F3"/>
    <w:rsid w:val="00625635"/>
    <w:rsid w:val="006259DF"/>
    <w:rsid w:val="006266FB"/>
    <w:rsid w:val="00626C4A"/>
    <w:rsid w:val="00626E4D"/>
    <w:rsid w:val="00626F81"/>
    <w:rsid w:val="00627959"/>
    <w:rsid w:val="00630113"/>
    <w:rsid w:val="0063139B"/>
    <w:rsid w:val="00632305"/>
    <w:rsid w:val="0063371F"/>
    <w:rsid w:val="00633B95"/>
    <w:rsid w:val="00633F8F"/>
    <w:rsid w:val="0063513A"/>
    <w:rsid w:val="00635586"/>
    <w:rsid w:val="00642399"/>
    <w:rsid w:val="00644394"/>
    <w:rsid w:val="006450C6"/>
    <w:rsid w:val="0064591C"/>
    <w:rsid w:val="00646BBA"/>
    <w:rsid w:val="00647556"/>
    <w:rsid w:val="00650FAC"/>
    <w:rsid w:val="006518BE"/>
    <w:rsid w:val="00651BED"/>
    <w:rsid w:val="0065285B"/>
    <w:rsid w:val="00652BB0"/>
    <w:rsid w:val="00653491"/>
    <w:rsid w:val="006537A1"/>
    <w:rsid w:val="00654F4A"/>
    <w:rsid w:val="00655F0F"/>
    <w:rsid w:val="00657106"/>
    <w:rsid w:val="00657A03"/>
    <w:rsid w:val="00660599"/>
    <w:rsid w:val="00662D66"/>
    <w:rsid w:val="00663B2B"/>
    <w:rsid w:val="0066552C"/>
    <w:rsid w:val="0066559B"/>
    <w:rsid w:val="0066575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6ED1"/>
    <w:rsid w:val="00677E28"/>
    <w:rsid w:val="00680B9A"/>
    <w:rsid w:val="00681584"/>
    <w:rsid w:val="00681711"/>
    <w:rsid w:val="00681CFE"/>
    <w:rsid w:val="00681D9C"/>
    <w:rsid w:val="00682B74"/>
    <w:rsid w:val="0068362A"/>
    <w:rsid w:val="00685ED2"/>
    <w:rsid w:val="00686AA8"/>
    <w:rsid w:val="006875E8"/>
    <w:rsid w:val="00687B7B"/>
    <w:rsid w:val="00690C9B"/>
    <w:rsid w:val="00691654"/>
    <w:rsid w:val="006925F5"/>
    <w:rsid w:val="00692C6C"/>
    <w:rsid w:val="006939FC"/>
    <w:rsid w:val="006944DD"/>
    <w:rsid w:val="00694815"/>
    <w:rsid w:val="00694BEC"/>
    <w:rsid w:val="00696CC3"/>
    <w:rsid w:val="00696E8C"/>
    <w:rsid w:val="00697C06"/>
    <w:rsid w:val="00697CFA"/>
    <w:rsid w:val="00697E1A"/>
    <w:rsid w:val="006A0226"/>
    <w:rsid w:val="006A0792"/>
    <w:rsid w:val="006A0963"/>
    <w:rsid w:val="006A0BED"/>
    <w:rsid w:val="006A24DD"/>
    <w:rsid w:val="006A3B34"/>
    <w:rsid w:val="006A3CF3"/>
    <w:rsid w:val="006A3F95"/>
    <w:rsid w:val="006A5B71"/>
    <w:rsid w:val="006A65C1"/>
    <w:rsid w:val="006A66E6"/>
    <w:rsid w:val="006A73E0"/>
    <w:rsid w:val="006B043D"/>
    <w:rsid w:val="006B080D"/>
    <w:rsid w:val="006B0C27"/>
    <w:rsid w:val="006B1825"/>
    <w:rsid w:val="006B1AD1"/>
    <w:rsid w:val="006B1D54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864"/>
    <w:rsid w:val="006C4EB3"/>
    <w:rsid w:val="006C5466"/>
    <w:rsid w:val="006C58DB"/>
    <w:rsid w:val="006C7D9C"/>
    <w:rsid w:val="006D061F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188E"/>
    <w:rsid w:val="006E24CD"/>
    <w:rsid w:val="006E2871"/>
    <w:rsid w:val="006E3585"/>
    <w:rsid w:val="006E517F"/>
    <w:rsid w:val="006E6C86"/>
    <w:rsid w:val="006E76B9"/>
    <w:rsid w:val="006F0840"/>
    <w:rsid w:val="006F0852"/>
    <w:rsid w:val="006F1B7C"/>
    <w:rsid w:val="006F1F34"/>
    <w:rsid w:val="006F2122"/>
    <w:rsid w:val="006F33F1"/>
    <w:rsid w:val="006F4EA6"/>
    <w:rsid w:val="006F5275"/>
    <w:rsid w:val="006F5BB7"/>
    <w:rsid w:val="0070038E"/>
    <w:rsid w:val="007005D5"/>
    <w:rsid w:val="00700A57"/>
    <w:rsid w:val="0070237D"/>
    <w:rsid w:val="007044B7"/>
    <w:rsid w:val="00704558"/>
    <w:rsid w:val="00704650"/>
    <w:rsid w:val="00704BEA"/>
    <w:rsid w:val="0070595D"/>
    <w:rsid w:val="00705E52"/>
    <w:rsid w:val="00705E5C"/>
    <w:rsid w:val="00706113"/>
    <w:rsid w:val="00707ED0"/>
    <w:rsid w:val="00707FD7"/>
    <w:rsid w:val="00711909"/>
    <w:rsid w:val="00711F40"/>
    <w:rsid w:val="00712890"/>
    <w:rsid w:val="00713AD0"/>
    <w:rsid w:val="00714A31"/>
    <w:rsid w:val="00715BE8"/>
    <w:rsid w:val="00715D0D"/>
    <w:rsid w:val="007172C8"/>
    <w:rsid w:val="007204AE"/>
    <w:rsid w:val="00721287"/>
    <w:rsid w:val="0072171A"/>
    <w:rsid w:val="007225C2"/>
    <w:rsid w:val="0072261A"/>
    <w:rsid w:val="00723E55"/>
    <w:rsid w:val="0072435E"/>
    <w:rsid w:val="007243F3"/>
    <w:rsid w:val="007252AB"/>
    <w:rsid w:val="00725DED"/>
    <w:rsid w:val="00725E5D"/>
    <w:rsid w:val="0073001E"/>
    <w:rsid w:val="00732069"/>
    <w:rsid w:val="007337FC"/>
    <w:rsid w:val="00733E7A"/>
    <w:rsid w:val="00734160"/>
    <w:rsid w:val="00734971"/>
    <w:rsid w:val="0073537A"/>
    <w:rsid w:val="007355FF"/>
    <w:rsid w:val="007359D6"/>
    <w:rsid w:val="00735A29"/>
    <w:rsid w:val="00736A1B"/>
    <w:rsid w:val="00736F69"/>
    <w:rsid w:val="0073744D"/>
    <w:rsid w:val="00740BDB"/>
    <w:rsid w:val="007420C5"/>
    <w:rsid w:val="007422D0"/>
    <w:rsid w:val="00742735"/>
    <w:rsid w:val="00743A38"/>
    <w:rsid w:val="00743E18"/>
    <w:rsid w:val="00744211"/>
    <w:rsid w:val="007442B5"/>
    <w:rsid w:val="00745D49"/>
    <w:rsid w:val="00746390"/>
    <w:rsid w:val="0074641E"/>
    <w:rsid w:val="00746438"/>
    <w:rsid w:val="0074789E"/>
    <w:rsid w:val="00747BC3"/>
    <w:rsid w:val="00750C42"/>
    <w:rsid w:val="007519F8"/>
    <w:rsid w:val="0075282A"/>
    <w:rsid w:val="00752926"/>
    <w:rsid w:val="00754B3B"/>
    <w:rsid w:val="00755264"/>
    <w:rsid w:val="00755B61"/>
    <w:rsid w:val="00757303"/>
    <w:rsid w:val="00757485"/>
    <w:rsid w:val="007603DF"/>
    <w:rsid w:val="00760864"/>
    <w:rsid w:val="00761F45"/>
    <w:rsid w:val="00762D19"/>
    <w:rsid w:val="00764BED"/>
    <w:rsid w:val="007655F0"/>
    <w:rsid w:val="00766F7D"/>
    <w:rsid w:val="00770F9B"/>
    <w:rsid w:val="0077116E"/>
    <w:rsid w:val="0077591E"/>
    <w:rsid w:val="007762BE"/>
    <w:rsid w:val="007775B7"/>
    <w:rsid w:val="007775C3"/>
    <w:rsid w:val="007776E8"/>
    <w:rsid w:val="00777B7F"/>
    <w:rsid w:val="00782B73"/>
    <w:rsid w:val="00782D4D"/>
    <w:rsid w:val="0078515F"/>
    <w:rsid w:val="00787CE0"/>
    <w:rsid w:val="00792AF0"/>
    <w:rsid w:val="0079458A"/>
    <w:rsid w:val="00794E8A"/>
    <w:rsid w:val="007955DB"/>
    <w:rsid w:val="007966EF"/>
    <w:rsid w:val="00796BAD"/>
    <w:rsid w:val="00797745"/>
    <w:rsid w:val="007A10CF"/>
    <w:rsid w:val="007A205B"/>
    <w:rsid w:val="007A2A1A"/>
    <w:rsid w:val="007A2BD9"/>
    <w:rsid w:val="007A673C"/>
    <w:rsid w:val="007A7299"/>
    <w:rsid w:val="007A74A0"/>
    <w:rsid w:val="007A7D2B"/>
    <w:rsid w:val="007B0D02"/>
    <w:rsid w:val="007B11B1"/>
    <w:rsid w:val="007B14C6"/>
    <w:rsid w:val="007B15AC"/>
    <w:rsid w:val="007B2DBD"/>
    <w:rsid w:val="007B32A1"/>
    <w:rsid w:val="007B3AB4"/>
    <w:rsid w:val="007C00F0"/>
    <w:rsid w:val="007C1736"/>
    <w:rsid w:val="007C1D51"/>
    <w:rsid w:val="007C2366"/>
    <w:rsid w:val="007C26C3"/>
    <w:rsid w:val="007C303F"/>
    <w:rsid w:val="007C3748"/>
    <w:rsid w:val="007C50E7"/>
    <w:rsid w:val="007C539A"/>
    <w:rsid w:val="007C5BD5"/>
    <w:rsid w:val="007C69CE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2F"/>
    <w:rsid w:val="007E1D6F"/>
    <w:rsid w:val="007E2084"/>
    <w:rsid w:val="007E2C93"/>
    <w:rsid w:val="007E3290"/>
    <w:rsid w:val="007E377A"/>
    <w:rsid w:val="007E413A"/>
    <w:rsid w:val="007E44D0"/>
    <w:rsid w:val="007E4568"/>
    <w:rsid w:val="007E53DB"/>
    <w:rsid w:val="007E6063"/>
    <w:rsid w:val="007F040A"/>
    <w:rsid w:val="007F05EF"/>
    <w:rsid w:val="007F0614"/>
    <w:rsid w:val="007F107F"/>
    <w:rsid w:val="007F2354"/>
    <w:rsid w:val="007F2534"/>
    <w:rsid w:val="007F286A"/>
    <w:rsid w:val="007F2F7D"/>
    <w:rsid w:val="007F5968"/>
    <w:rsid w:val="007F65B5"/>
    <w:rsid w:val="007F7912"/>
    <w:rsid w:val="00801AF6"/>
    <w:rsid w:val="00804F0B"/>
    <w:rsid w:val="00805C97"/>
    <w:rsid w:val="0080616C"/>
    <w:rsid w:val="008062CE"/>
    <w:rsid w:val="008072BA"/>
    <w:rsid w:val="00807455"/>
    <w:rsid w:val="00807617"/>
    <w:rsid w:val="00810816"/>
    <w:rsid w:val="0081082E"/>
    <w:rsid w:val="00810A44"/>
    <w:rsid w:val="00810C8E"/>
    <w:rsid w:val="00812089"/>
    <w:rsid w:val="0081277C"/>
    <w:rsid w:val="00812928"/>
    <w:rsid w:val="00813CED"/>
    <w:rsid w:val="00813D81"/>
    <w:rsid w:val="008172A9"/>
    <w:rsid w:val="00817707"/>
    <w:rsid w:val="00817DA4"/>
    <w:rsid w:val="0082053C"/>
    <w:rsid w:val="00820D85"/>
    <w:rsid w:val="008222C8"/>
    <w:rsid w:val="00822EA8"/>
    <w:rsid w:val="008239F3"/>
    <w:rsid w:val="008249E6"/>
    <w:rsid w:val="00824FBE"/>
    <w:rsid w:val="008301FF"/>
    <w:rsid w:val="00830A2F"/>
    <w:rsid w:val="008336CC"/>
    <w:rsid w:val="00833BA8"/>
    <w:rsid w:val="008348E3"/>
    <w:rsid w:val="008359E6"/>
    <w:rsid w:val="00836133"/>
    <w:rsid w:val="00836414"/>
    <w:rsid w:val="00836DFE"/>
    <w:rsid w:val="00836E55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7F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335"/>
    <w:rsid w:val="008676DE"/>
    <w:rsid w:val="008679A1"/>
    <w:rsid w:val="008702B9"/>
    <w:rsid w:val="00870BFF"/>
    <w:rsid w:val="00871376"/>
    <w:rsid w:val="00871980"/>
    <w:rsid w:val="008727FB"/>
    <w:rsid w:val="008731A1"/>
    <w:rsid w:val="00873FE9"/>
    <w:rsid w:val="008746E4"/>
    <w:rsid w:val="00874B3E"/>
    <w:rsid w:val="0087519F"/>
    <w:rsid w:val="00875A8E"/>
    <w:rsid w:val="00875F6A"/>
    <w:rsid w:val="008761EF"/>
    <w:rsid w:val="00877043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691"/>
    <w:rsid w:val="00891886"/>
    <w:rsid w:val="0089259F"/>
    <w:rsid w:val="008927CF"/>
    <w:rsid w:val="00892F98"/>
    <w:rsid w:val="00893628"/>
    <w:rsid w:val="008948EA"/>
    <w:rsid w:val="00895624"/>
    <w:rsid w:val="00896B26"/>
    <w:rsid w:val="008971D2"/>
    <w:rsid w:val="008A09CD"/>
    <w:rsid w:val="008A2A7E"/>
    <w:rsid w:val="008A310C"/>
    <w:rsid w:val="008A36D2"/>
    <w:rsid w:val="008A398F"/>
    <w:rsid w:val="008A3CE1"/>
    <w:rsid w:val="008A4DC5"/>
    <w:rsid w:val="008A5275"/>
    <w:rsid w:val="008A662B"/>
    <w:rsid w:val="008A7A78"/>
    <w:rsid w:val="008A7D48"/>
    <w:rsid w:val="008B0768"/>
    <w:rsid w:val="008B0796"/>
    <w:rsid w:val="008B0F68"/>
    <w:rsid w:val="008B186A"/>
    <w:rsid w:val="008B3014"/>
    <w:rsid w:val="008B3EDB"/>
    <w:rsid w:val="008B4512"/>
    <w:rsid w:val="008B556A"/>
    <w:rsid w:val="008B62CE"/>
    <w:rsid w:val="008B64F1"/>
    <w:rsid w:val="008B6BB5"/>
    <w:rsid w:val="008C07E0"/>
    <w:rsid w:val="008C08F9"/>
    <w:rsid w:val="008C0F10"/>
    <w:rsid w:val="008C1C45"/>
    <w:rsid w:val="008C274B"/>
    <w:rsid w:val="008C2994"/>
    <w:rsid w:val="008C309C"/>
    <w:rsid w:val="008C3D89"/>
    <w:rsid w:val="008C45DC"/>
    <w:rsid w:val="008C4B40"/>
    <w:rsid w:val="008C4C44"/>
    <w:rsid w:val="008C50F5"/>
    <w:rsid w:val="008C701E"/>
    <w:rsid w:val="008D0D38"/>
    <w:rsid w:val="008D223A"/>
    <w:rsid w:val="008D2D0E"/>
    <w:rsid w:val="008D302B"/>
    <w:rsid w:val="008D3524"/>
    <w:rsid w:val="008D3E04"/>
    <w:rsid w:val="008D3EF7"/>
    <w:rsid w:val="008D430F"/>
    <w:rsid w:val="008D45E3"/>
    <w:rsid w:val="008D6585"/>
    <w:rsid w:val="008D725E"/>
    <w:rsid w:val="008D76EC"/>
    <w:rsid w:val="008E16E7"/>
    <w:rsid w:val="008E1B62"/>
    <w:rsid w:val="008E1CE1"/>
    <w:rsid w:val="008E25FC"/>
    <w:rsid w:val="008E2749"/>
    <w:rsid w:val="008E2A6E"/>
    <w:rsid w:val="008E2ED1"/>
    <w:rsid w:val="008E3061"/>
    <w:rsid w:val="008E33EF"/>
    <w:rsid w:val="008E38BF"/>
    <w:rsid w:val="008E3C29"/>
    <w:rsid w:val="008E435D"/>
    <w:rsid w:val="008E45F1"/>
    <w:rsid w:val="008E57B8"/>
    <w:rsid w:val="008E584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44BF"/>
    <w:rsid w:val="009150DE"/>
    <w:rsid w:val="009176AF"/>
    <w:rsid w:val="0092047D"/>
    <w:rsid w:val="00922BB2"/>
    <w:rsid w:val="0092334C"/>
    <w:rsid w:val="0092345C"/>
    <w:rsid w:val="00923497"/>
    <w:rsid w:val="00923589"/>
    <w:rsid w:val="00923C57"/>
    <w:rsid w:val="00924807"/>
    <w:rsid w:val="009259B4"/>
    <w:rsid w:val="00925BD2"/>
    <w:rsid w:val="009263F8"/>
    <w:rsid w:val="0092735D"/>
    <w:rsid w:val="00927C07"/>
    <w:rsid w:val="00932908"/>
    <w:rsid w:val="0093323C"/>
    <w:rsid w:val="00933E6E"/>
    <w:rsid w:val="009346C4"/>
    <w:rsid w:val="00934B7F"/>
    <w:rsid w:val="00935B73"/>
    <w:rsid w:val="009378DF"/>
    <w:rsid w:val="009379AB"/>
    <w:rsid w:val="0094019C"/>
    <w:rsid w:val="009403CB"/>
    <w:rsid w:val="009404BD"/>
    <w:rsid w:val="00940A89"/>
    <w:rsid w:val="00941DFA"/>
    <w:rsid w:val="00943080"/>
    <w:rsid w:val="00943488"/>
    <w:rsid w:val="0094521E"/>
    <w:rsid w:val="00945326"/>
    <w:rsid w:val="00946956"/>
    <w:rsid w:val="00946C39"/>
    <w:rsid w:val="0095086A"/>
    <w:rsid w:val="00950FE7"/>
    <w:rsid w:val="0095116A"/>
    <w:rsid w:val="009525A4"/>
    <w:rsid w:val="009526B9"/>
    <w:rsid w:val="009532DE"/>
    <w:rsid w:val="00953625"/>
    <w:rsid w:val="00953B1A"/>
    <w:rsid w:val="00954093"/>
    <w:rsid w:val="00954BDB"/>
    <w:rsid w:val="00954CAE"/>
    <w:rsid w:val="00955DB6"/>
    <w:rsid w:val="00956257"/>
    <w:rsid w:val="009563C4"/>
    <w:rsid w:val="009568AD"/>
    <w:rsid w:val="00956AFC"/>
    <w:rsid w:val="009615F3"/>
    <w:rsid w:val="00961762"/>
    <w:rsid w:val="0096177F"/>
    <w:rsid w:val="00961B2D"/>
    <w:rsid w:val="00962B3F"/>
    <w:rsid w:val="0096518A"/>
    <w:rsid w:val="00965DB4"/>
    <w:rsid w:val="009668D6"/>
    <w:rsid w:val="00967F10"/>
    <w:rsid w:val="009708A9"/>
    <w:rsid w:val="00970C4F"/>
    <w:rsid w:val="00971120"/>
    <w:rsid w:val="0097145E"/>
    <w:rsid w:val="009720F4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388D"/>
    <w:rsid w:val="00986D35"/>
    <w:rsid w:val="009871F2"/>
    <w:rsid w:val="00987602"/>
    <w:rsid w:val="00990F26"/>
    <w:rsid w:val="0099111B"/>
    <w:rsid w:val="00991D58"/>
    <w:rsid w:val="00992153"/>
    <w:rsid w:val="0099291B"/>
    <w:rsid w:val="0099298A"/>
    <w:rsid w:val="00992D3A"/>
    <w:rsid w:val="00993F93"/>
    <w:rsid w:val="0099577B"/>
    <w:rsid w:val="00996E2B"/>
    <w:rsid w:val="009975E7"/>
    <w:rsid w:val="00997AA3"/>
    <w:rsid w:val="00997AF5"/>
    <w:rsid w:val="009A1C98"/>
    <w:rsid w:val="009A55DD"/>
    <w:rsid w:val="009A62AB"/>
    <w:rsid w:val="009A76FB"/>
    <w:rsid w:val="009B0360"/>
    <w:rsid w:val="009B0436"/>
    <w:rsid w:val="009B1A85"/>
    <w:rsid w:val="009B36F2"/>
    <w:rsid w:val="009B3FA8"/>
    <w:rsid w:val="009B40AB"/>
    <w:rsid w:val="009B4206"/>
    <w:rsid w:val="009B4315"/>
    <w:rsid w:val="009B525F"/>
    <w:rsid w:val="009B5336"/>
    <w:rsid w:val="009B7087"/>
    <w:rsid w:val="009C03D7"/>
    <w:rsid w:val="009C052A"/>
    <w:rsid w:val="009C0B97"/>
    <w:rsid w:val="009C0FEB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393B"/>
    <w:rsid w:val="009D4A38"/>
    <w:rsid w:val="009D4E69"/>
    <w:rsid w:val="009D56BE"/>
    <w:rsid w:val="009D5C30"/>
    <w:rsid w:val="009D6F46"/>
    <w:rsid w:val="009D75FC"/>
    <w:rsid w:val="009E197A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3D1"/>
    <w:rsid w:val="009E763F"/>
    <w:rsid w:val="009E77D7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6A26"/>
    <w:rsid w:val="009F6C7D"/>
    <w:rsid w:val="009F7A26"/>
    <w:rsid w:val="009F7D52"/>
    <w:rsid w:val="00A00CE1"/>
    <w:rsid w:val="00A0127D"/>
    <w:rsid w:val="00A02B28"/>
    <w:rsid w:val="00A02D90"/>
    <w:rsid w:val="00A031C7"/>
    <w:rsid w:val="00A037C6"/>
    <w:rsid w:val="00A0425A"/>
    <w:rsid w:val="00A0485F"/>
    <w:rsid w:val="00A11337"/>
    <w:rsid w:val="00A11CE8"/>
    <w:rsid w:val="00A120E2"/>
    <w:rsid w:val="00A128C5"/>
    <w:rsid w:val="00A131F3"/>
    <w:rsid w:val="00A148F5"/>
    <w:rsid w:val="00A1567C"/>
    <w:rsid w:val="00A15866"/>
    <w:rsid w:val="00A15EEB"/>
    <w:rsid w:val="00A16674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47E7"/>
    <w:rsid w:val="00A254FA"/>
    <w:rsid w:val="00A2611C"/>
    <w:rsid w:val="00A2787C"/>
    <w:rsid w:val="00A278D6"/>
    <w:rsid w:val="00A309B8"/>
    <w:rsid w:val="00A30CCF"/>
    <w:rsid w:val="00A30E98"/>
    <w:rsid w:val="00A33623"/>
    <w:rsid w:val="00A338A2"/>
    <w:rsid w:val="00A354F8"/>
    <w:rsid w:val="00A36149"/>
    <w:rsid w:val="00A36465"/>
    <w:rsid w:val="00A40AE8"/>
    <w:rsid w:val="00A44814"/>
    <w:rsid w:val="00A44BBC"/>
    <w:rsid w:val="00A46096"/>
    <w:rsid w:val="00A46885"/>
    <w:rsid w:val="00A47FE6"/>
    <w:rsid w:val="00A508D5"/>
    <w:rsid w:val="00A50B42"/>
    <w:rsid w:val="00A5115D"/>
    <w:rsid w:val="00A53B14"/>
    <w:rsid w:val="00A54EB7"/>
    <w:rsid w:val="00A551DB"/>
    <w:rsid w:val="00A55E06"/>
    <w:rsid w:val="00A55F40"/>
    <w:rsid w:val="00A56882"/>
    <w:rsid w:val="00A56BA2"/>
    <w:rsid w:val="00A56D49"/>
    <w:rsid w:val="00A5709B"/>
    <w:rsid w:val="00A6235A"/>
    <w:rsid w:val="00A62782"/>
    <w:rsid w:val="00A63261"/>
    <w:rsid w:val="00A6346F"/>
    <w:rsid w:val="00A63547"/>
    <w:rsid w:val="00A651B6"/>
    <w:rsid w:val="00A655C6"/>
    <w:rsid w:val="00A65F6F"/>
    <w:rsid w:val="00A679B6"/>
    <w:rsid w:val="00A70DF8"/>
    <w:rsid w:val="00A714D7"/>
    <w:rsid w:val="00A72DD5"/>
    <w:rsid w:val="00A7352A"/>
    <w:rsid w:val="00A73CE7"/>
    <w:rsid w:val="00A74425"/>
    <w:rsid w:val="00A74DED"/>
    <w:rsid w:val="00A750EB"/>
    <w:rsid w:val="00A769A9"/>
    <w:rsid w:val="00A8142A"/>
    <w:rsid w:val="00A81536"/>
    <w:rsid w:val="00A818A2"/>
    <w:rsid w:val="00A825ED"/>
    <w:rsid w:val="00A853CB"/>
    <w:rsid w:val="00A85A1A"/>
    <w:rsid w:val="00A86480"/>
    <w:rsid w:val="00A86AB6"/>
    <w:rsid w:val="00A87515"/>
    <w:rsid w:val="00A922F5"/>
    <w:rsid w:val="00A92425"/>
    <w:rsid w:val="00A92935"/>
    <w:rsid w:val="00A94605"/>
    <w:rsid w:val="00A94C59"/>
    <w:rsid w:val="00A95627"/>
    <w:rsid w:val="00A95B00"/>
    <w:rsid w:val="00A96562"/>
    <w:rsid w:val="00AA0ECC"/>
    <w:rsid w:val="00AA1758"/>
    <w:rsid w:val="00AA5284"/>
    <w:rsid w:val="00AA5B3F"/>
    <w:rsid w:val="00AA5C9B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41A1"/>
    <w:rsid w:val="00AC5398"/>
    <w:rsid w:val="00AC54EA"/>
    <w:rsid w:val="00AC56EA"/>
    <w:rsid w:val="00AC5AE5"/>
    <w:rsid w:val="00AD1915"/>
    <w:rsid w:val="00AD1AD4"/>
    <w:rsid w:val="00AD2D54"/>
    <w:rsid w:val="00AD2DA6"/>
    <w:rsid w:val="00AD32E5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93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A3E"/>
    <w:rsid w:val="00AE7E4E"/>
    <w:rsid w:val="00AF199C"/>
    <w:rsid w:val="00AF3BCE"/>
    <w:rsid w:val="00AF5243"/>
    <w:rsid w:val="00AF529E"/>
    <w:rsid w:val="00AF5C6F"/>
    <w:rsid w:val="00B01BEB"/>
    <w:rsid w:val="00B0298C"/>
    <w:rsid w:val="00B02A29"/>
    <w:rsid w:val="00B038C3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94"/>
    <w:rsid w:val="00B16DDB"/>
    <w:rsid w:val="00B17FE2"/>
    <w:rsid w:val="00B20BDD"/>
    <w:rsid w:val="00B20D7D"/>
    <w:rsid w:val="00B20E62"/>
    <w:rsid w:val="00B21440"/>
    <w:rsid w:val="00B219EB"/>
    <w:rsid w:val="00B22222"/>
    <w:rsid w:val="00B23FA9"/>
    <w:rsid w:val="00B24060"/>
    <w:rsid w:val="00B253DF"/>
    <w:rsid w:val="00B25691"/>
    <w:rsid w:val="00B26491"/>
    <w:rsid w:val="00B265EB"/>
    <w:rsid w:val="00B27230"/>
    <w:rsid w:val="00B2751D"/>
    <w:rsid w:val="00B278AD"/>
    <w:rsid w:val="00B30A66"/>
    <w:rsid w:val="00B3168D"/>
    <w:rsid w:val="00B31911"/>
    <w:rsid w:val="00B32050"/>
    <w:rsid w:val="00B3369D"/>
    <w:rsid w:val="00B33C35"/>
    <w:rsid w:val="00B35094"/>
    <w:rsid w:val="00B3583B"/>
    <w:rsid w:val="00B368BA"/>
    <w:rsid w:val="00B369FE"/>
    <w:rsid w:val="00B36D68"/>
    <w:rsid w:val="00B373D4"/>
    <w:rsid w:val="00B37933"/>
    <w:rsid w:val="00B37AB9"/>
    <w:rsid w:val="00B40200"/>
    <w:rsid w:val="00B403D2"/>
    <w:rsid w:val="00B4059F"/>
    <w:rsid w:val="00B4162B"/>
    <w:rsid w:val="00B421D6"/>
    <w:rsid w:val="00B428B1"/>
    <w:rsid w:val="00B432F2"/>
    <w:rsid w:val="00B43300"/>
    <w:rsid w:val="00B437B4"/>
    <w:rsid w:val="00B43C3B"/>
    <w:rsid w:val="00B4482E"/>
    <w:rsid w:val="00B44B56"/>
    <w:rsid w:val="00B44E13"/>
    <w:rsid w:val="00B45CCE"/>
    <w:rsid w:val="00B45E36"/>
    <w:rsid w:val="00B45EBF"/>
    <w:rsid w:val="00B463A6"/>
    <w:rsid w:val="00B46476"/>
    <w:rsid w:val="00B47292"/>
    <w:rsid w:val="00B479EB"/>
    <w:rsid w:val="00B50682"/>
    <w:rsid w:val="00B506E5"/>
    <w:rsid w:val="00B50770"/>
    <w:rsid w:val="00B53DC3"/>
    <w:rsid w:val="00B54415"/>
    <w:rsid w:val="00B54601"/>
    <w:rsid w:val="00B5464F"/>
    <w:rsid w:val="00B54689"/>
    <w:rsid w:val="00B57845"/>
    <w:rsid w:val="00B57EC7"/>
    <w:rsid w:val="00B604E2"/>
    <w:rsid w:val="00B60BA7"/>
    <w:rsid w:val="00B6157B"/>
    <w:rsid w:val="00B61FAB"/>
    <w:rsid w:val="00B62F7F"/>
    <w:rsid w:val="00B63108"/>
    <w:rsid w:val="00B6401B"/>
    <w:rsid w:val="00B662AD"/>
    <w:rsid w:val="00B70283"/>
    <w:rsid w:val="00B710BD"/>
    <w:rsid w:val="00B7209C"/>
    <w:rsid w:val="00B740C4"/>
    <w:rsid w:val="00B74A52"/>
    <w:rsid w:val="00B75366"/>
    <w:rsid w:val="00B76A8D"/>
    <w:rsid w:val="00B7762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94B6C"/>
    <w:rsid w:val="00B96CF6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13EB"/>
    <w:rsid w:val="00BB28C5"/>
    <w:rsid w:val="00BB46E7"/>
    <w:rsid w:val="00BB66A0"/>
    <w:rsid w:val="00BC0657"/>
    <w:rsid w:val="00BC1705"/>
    <w:rsid w:val="00BC2D3A"/>
    <w:rsid w:val="00BC33A9"/>
    <w:rsid w:val="00BC377C"/>
    <w:rsid w:val="00BC3865"/>
    <w:rsid w:val="00BC45F2"/>
    <w:rsid w:val="00BC67DF"/>
    <w:rsid w:val="00BC7B61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0AF2"/>
    <w:rsid w:val="00BE1227"/>
    <w:rsid w:val="00BE2322"/>
    <w:rsid w:val="00BE335C"/>
    <w:rsid w:val="00BE3748"/>
    <w:rsid w:val="00BE4592"/>
    <w:rsid w:val="00BE52AC"/>
    <w:rsid w:val="00BE61CA"/>
    <w:rsid w:val="00BE6583"/>
    <w:rsid w:val="00BE7F35"/>
    <w:rsid w:val="00BF0384"/>
    <w:rsid w:val="00BF2A46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4EDE"/>
    <w:rsid w:val="00C0514A"/>
    <w:rsid w:val="00C06080"/>
    <w:rsid w:val="00C06091"/>
    <w:rsid w:val="00C06274"/>
    <w:rsid w:val="00C06F9D"/>
    <w:rsid w:val="00C0730D"/>
    <w:rsid w:val="00C11DE8"/>
    <w:rsid w:val="00C11DEA"/>
    <w:rsid w:val="00C13FFD"/>
    <w:rsid w:val="00C144DF"/>
    <w:rsid w:val="00C150A2"/>
    <w:rsid w:val="00C152A3"/>
    <w:rsid w:val="00C15993"/>
    <w:rsid w:val="00C16C9A"/>
    <w:rsid w:val="00C22D9A"/>
    <w:rsid w:val="00C22DA0"/>
    <w:rsid w:val="00C22E75"/>
    <w:rsid w:val="00C23219"/>
    <w:rsid w:val="00C23536"/>
    <w:rsid w:val="00C24363"/>
    <w:rsid w:val="00C2440C"/>
    <w:rsid w:val="00C24564"/>
    <w:rsid w:val="00C25535"/>
    <w:rsid w:val="00C257C2"/>
    <w:rsid w:val="00C26F3A"/>
    <w:rsid w:val="00C3247E"/>
    <w:rsid w:val="00C3259B"/>
    <w:rsid w:val="00C33DF0"/>
    <w:rsid w:val="00C34E5A"/>
    <w:rsid w:val="00C34FFC"/>
    <w:rsid w:val="00C3629A"/>
    <w:rsid w:val="00C366EE"/>
    <w:rsid w:val="00C41C10"/>
    <w:rsid w:val="00C4219C"/>
    <w:rsid w:val="00C42305"/>
    <w:rsid w:val="00C42731"/>
    <w:rsid w:val="00C42C85"/>
    <w:rsid w:val="00C43A00"/>
    <w:rsid w:val="00C459AF"/>
    <w:rsid w:val="00C46EC4"/>
    <w:rsid w:val="00C46ED8"/>
    <w:rsid w:val="00C4769F"/>
    <w:rsid w:val="00C500FB"/>
    <w:rsid w:val="00C50999"/>
    <w:rsid w:val="00C50F43"/>
    <w:rsid w:val="00C51E53"/>
    <w:rsid w:val="00C52095"/>
    <w:rsid w:val="00C53BE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9D7"/>
    <w:rsid w:val="00C86CD6"/>
    <w:rsid w:val="00C90F06"/>
    <w:rsid w:val="00C91C54"/>
    <w:rsid w:val="00C91D10"/>
    <w:rsid w:val="00C92FD3"/>
    <w:rsid w:val="00C93180"/>
    <w:rsid w:val="00C94E6F"/>
    <w:rsid w:val="00CA01D4"/>
    <w:rsid w:val="00CA0FFA"/>
    <w:rsid w:val="00CA25A6"/>
    <w:rsid w:val="00CA30F1"/>
    <w:rsid w:val="00CA3C96"/>
    <w:rsid w:val="00CA4880"/>
    <w:rsid w:val="00CA529B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1AA7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33"/>
    <w:rsid w:val="00CC6E71"/>
    <w:rsid w:val="00CD022A"/>
    <w:rsid w:val="00CD039A"/>
    <w:rsid w:val="00CD03B6"/>
    <w:rsid w:val="00CD0603"/>
    <w:rsid w:val="00CD1826"/>
    <w:rsid w:val="00CD2699"/>
    <w:rsid w:val="00CD271B"/>
    <w:rsid w:val="00CD27D5"/>
    <w:rsid w:val="00CD5AC0"/>
    <w:rsid w:val="00CD5DD6"/>
    <w:rsid w:val="00CD5DD9"/>
    <w:rsid w:val="00CD69A0"/>
    <w:rsid w:val="00CD7561"/>
    <w:rsid w:val="00CD7817"/>
    <w:rsid w:val="00CD79CA"/>
    <w:rsid w:val="00CE04C2"/>
    <w:rsid w:val="00CE0956"/>
    <w:rsid w:val="00CE09CD"/>
    <w:rsid w:val="00CE37A5"/>
    <w:rsid w:val="00CE4F9A"/>
    <w:rsid w:val="00CE63E9"/>
    <w:rsid w:val="00CE6801"/>
    <w:rsid w:val="00CE7FED"/>
    <w:rsid w:val="00CF090C"/>
    <w:rsid w:val="00CF0EE2"/>
    <w:rsid w:val="00CF1241"/>
    <w:rsid w:val="00CF33B2"/>
    <w:rsid w:val="00CF3477"/>
    <w:rsid w:val="00CF3E0D"/>
    <w:rsid w:val="00CF4E14"/>
    <w:rsid w:val="00CF5A71"/>
    <w:rsid w:val="00CF5C7C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294E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657"/>
    <w:rsid w:val="00D146EF"/>
    <w:rsid w:val="00D15009"/>
    <w:rsid w:val="00D15705"/>
    <w:rsid w:val="00D15A53"/>
    <w:rsid w:val="00D1791B"/>
    <w:rsid w:val="00D17CC1"/>
    <w:rsid w:val="00D2013E"/>
    <w:rsid w:val="00D20DA5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26C79"/>
    <w:rsid w:val="00D30342"/>
    <w:rsid w:val="00D30C8A"/>
    <w:rsid w:val="00D322F6"/>
    <w:rsid w:val="00D332D7"/>
    <w:rsid w:val="00D33E09"/>
    <w:rsid w:val="00D33E8E"/>
    <w:rsid w:val="00D3502D"/>
    <w:rsid w:val="00D35058"/>
    <w:rsid w:val="00D3680F"/>
    <w:rsid w:val="00D36A14"/>
    <w:rsid w:val="00D36DC9"/>
    <w:rsid w:val="00D36E76"/>
    <w:rsid w:val="00D36F78"/>
    <w:rsid w:val="00D37079"/>
    <w:rsid w:val="00D374A0"/>
    <w:rsid w:val="00D4047A"/>
    <w:rsid w:val="00D425FB"/>
    <w:rsid w:val="00D43201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1A78"/>
    <w:rsid w:val="00D62029"/>
    <w:rsid w:val="00D6314A"/>
    <w:rsid w:val="00D63AD4"/>
    <w:rsid w:val="00D6432F"/>
    <w:rsid w:val="00D65ED0"/>
    <w:rsid w:val="00D66AD1"/>
    <w:rsid w:val="00D706D4"/>
    <w:rsid w:val="00D7265A"/>
    <w:rsid w:val="00D726AB"/>
    <w:rsid w:val="00D726CE"/>
    <w:rsid w:val="00D73165"/>
    <w:rsid w:val="00D739B2"/>
    <w:rsid w:val="00D748DE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34A"/>
    <w:rsid w:val="00D824D8"/>
    <w:rsid w:val="00D83695"/>
    <w:rsid w:val="00D8374B"/>
    <w:rsid w:val="00D843C6"/>
    <w:rsid w:val="00D84977"/>
    <w:rsid w:val="00D850E0"/>
    <w:rsid w:val="00D8525F"/>
    <w:rsid w:val="00D8597D"/>
    <w:rsid w:val="00D86754"/>
    <w:rsid w:val="00D868EB"/>
    <w:rsid w:val="00D86AB7"/>
    <w:rsid w:val="00D9094A"/>
    <w:rsid w:val="00D9147D"/>
    <w:rsid w:val="00D91928"/>
    <w:rsid w:val="00D91EDA"/>
    <w:rsid w:val="00D92BE2"/>
    <w:rsid w:val="00D93C76"/>
    <w:rsid w:val="00D945FA"/>
    <w:rsid w:val="00D94D70"/>
    <w:rsid w:val="00D95CE3"/>
    <w:rsid w:val="00D9670A"/>
    <w:rsid w:val="00D967F5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4F79"/>
    <w:rsid w:val="00DA5B11"/>
    <w:rsid w:val="00DA6242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639"/>
    <w:rsid w:val="00DB57B1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C1D"/>
    <w:rsid w:val="00DC7C66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1250"/>
    <w:rsid w:val="00DF28EA"/>
    <w:rsid w:val="00DF330E"/>
    <w:rsid w:val="00DF4819"/>
    <w:rsid w:val="00DF6C3B"/>
    <w:rsid w:val="00DF78DA"/>
    <w:rsid w:val="00DF7B9D"/>
    <w:rsid w:val="00E0046A"/>
    <w:rsid w:val="00E013DA"/>
    <w:rsid w:val="00E02537"/>
    <w:rsid w:val="00E03D1D"/>
    <w:rsid w:val="00E04EB2"/>
    <w:rsid w:val="00E054D4"/>
    <w:rsid w:val="00E0664D"/>
    <w:rsid w:val="00E07452"/>
    <w:rsid w:val="00E077E2"/>
    <w:rsid w:val="00E07F97"/>
    <w:rsid w:val="00E119A9"/>
    <w:rsid w:val="00E11AD6"/>
    <w:rsid w:val="00E120D2"/>
    <w:rsid w:val="00E12426"/>
    <w:rsid w:val="00E12934"/>
    <w:rsid w:val="00E13261"/>
    <w:rsid w:val="00E13BB3"/>
    <w:rsid w:val="00E143B8"/>
    <w:rsid w:val="00E15C52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00"/>
    <w:rsid w:val="00E30135"/>
    <w:rsid w:val="00E31764"/>
    <w:rsid w:val="00E32484"/>
    <w:rsid w:val="00E32C8E"/>
    <w:rsid w:val="00E36321"/>
    <w:rsid w:val="00E36846"/>
    <w:rsid w:val="00E3691E"/>
    <w:rsid w:val="00E36D3C"/>
    <w:rsid w:val="00E413C5"/>
    <w:rsid w:val="00E437F8"/>
    <w:rsid w:val="00E44410"/>
    <w:rsid w:val="00E44630"/>
    <w:rsid w:val="00E458C3"/>
    <w:rsid w:val="00E468DA"/>
    <w:rsid w:val="00E46E81"/>
    <w:rsid w:val="00E50D52"/>
    <w:rsid w:val="00E52780"/>
    <w:rsid w:val="00E53F5E"/>
    <w:rsid w:val="00E54140"/>
    <w:rsid w:val="00E54BCF"/>
    <w:rsid w:val="00E55288"/>
    <w:rsid w:val="00E555B0"/>
    <w:rsid w:val="00E555E5"/>
    <w:rsid w:val="00E5647D"/>
    <w:rsid w:val="00E5682B"/>
    <w:rsid w:val="00E56F3E"/>
    <w:rsid w:val="00E57645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2A53"/>
    <w:rsid w:val="00E7314C"/>
    <w:rsid w:val="00E7376A"/>
    <w:rsid w:val="00E74476"/>
    <w:rsid w:val="00E759B3"/>
    <w:rsid w:val="00E75A86"/>
    <w:rsid w:val="00E75C98"/>
    <w:rsid w:val="00E761C3"/>
    <w:rsid w:val="00E765B2"/>
    <w:rsid w:val="00E80169"/>
    <w:rsid w:val="00E80635"/>
    <w:rsid w:val="00E807AD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8F8"/>
    <w:rsid w:val="00E879DE"/>
    <w:rsid w:val="00E90DB1"/>
    <w:rsid w:val="00E91068"/>
    <w:rsid w:val="00E91148"/>
    <w:rsid w:val="00E91D35"/>
    <w:rsid w:val="00E92E97"/>
    <w:rsid w:val="00E93B38"/>
    <w:rsid w:val="00E93E83"/>
    <w:rsid w:val="00E94941"/>
    <w:rsid w:val="00E94E5D"/>
    <w:rsid w:val="00E953AE"/>
    <w:rsid w:val="00E9792E"/>
    <w:rsid w:val="00E97F50"/>
    <w:rsid w:val="00EA00B7"/>
    <w:rsid w:val="00EA0E85"/>
    <w:rsid w:val="00EA124C"/>
    <w:rsid w:val="00EA12A9"/>
    <w:rsid w:val="00EA2267"/>
    <w:rsid w:val="00EA2294"/>
    <w:rsid w:val="00EA29F6"/>
    <w:rsid w:val="00EA3642"/>
    <w:rsid w:val="00EA5231"/>
    <w:rsid w:val="00EA636D"/>
    <w:rsid w:val="00EA6385"/>
    <w:rsid w:val="00EA65C7"/>
    <w:rsid w:val="00EA6804"/>
    <w:rsid w:val="00EA6F1C"/>
    <w:rsid w:val="00EB1567"/>
    <w:rsid w:val="00EB1F49"/>
    <w:rsid w:val="00EB2771"/>
    <w:rsid w:val="00EB50CD"/>
    <w:rsid w:val="00EB5425"/>
    <w:rsid w:val="00EB58BD"/>
    <w:rsid w:val="00EB59AA"/>
    <w:rsid w:val="00EB5C77"/>
    <w:rsid w:val="00EB7006"/>
    <w:rsid w:val="00EB7F05"/>
    <w:rsid w:val="00EC0945"/>
    <w:rsid w:val="00EC2F19"/>
    <w:rsid w:val="00EC4912"/>
    <w:rsid w:val="00EC4EC5"/>
    <w:rsid w:val="00EC5676"/>
    <w:rsid w:val="00EC6B60"/>
    <w:rsid w:val="00EC6B78"/>
    <w:rsid w:val="00EC7251"/>
    <w:rsid w:val="00EC7F18"/>
    <w:rsid w:val="00ED193D"/>
    <w:rsid w:val="00ED1A01"/>
    <w:rsid w:val="00ED25FB"/>
    <w:rsid w:val="00ED289E"/>
    <w:rsid w:val="00ED2A77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A40"/>
    <w:rsid w:val="00ED7DEE"/>
    <w:rsid w:val="00EE186A"/>
    <w:rsid w:val="00EE3D25"/>
    <w:rsid w:val="00EE4E67"/>
    <w:rsid w:val="00EE517C"/>
    <w:rsid w:val="00EE5E2D"/>
    <w:rsid w:val="00EF09A6"/>
    <w:rsid w:val="00EF0A3B"/>
    <w:rsid w:val="00EF0C87"/>
    <w:rsid w:val="00EF120C"/>
    <w:rsid w:val="00EF1B04"/>
    <w:rsid w:val="00EF23DA"/>
    <w:rsid w:val="00EF28B3"/>
    <w:rsid w:val="00EF3274"/>
    <w:rsid w:val="00EF5F2A"/>
    <w:rsid w:val="00EF705E"/>
    <w:rsid w:val="00EF79F7"/>
    <w:rsid w:val="00F00913"/>
    <w:rsid w:val="00F032DF"/>
    <w:rsid w:val="00F033C9"/>
    <w:rsid w:val="00F034A6"/>
    <w:rsid w:val="00F03EBE"/>
    <w:rsid w:val="00F056E9"/>
    <w:rsid w:val="00F059A4"/>
    <w:rsid w:val="00F0666B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CFA"/>
    <w:rsid w:val="00F15F1A"/>
    <w:rsid w:val="00F15F8A"/>
    <w:rsid w:val="00F15FED"/>
    <w:rsid w:val="00F16AF2"/>
    <w:rsid w:val="00F16E47"/>
    <w:rsid w:val="00F20576"/>
    <w:rsid w:val="00F20B42"/>
    <w:rsid w:val="00F2172F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2C76"/>
    <w:rsid w:val="00F33AAB"/>
    <w:rsid w:val="00F341FA"/>
    <w:rsid w:val="00F34C99"/>
    <w:rsid w:val="00F37C1E"/>
    <w:rsid w:val="00F37F6C"/>
    <w:rsid w:val="00F417C1"/>
    <w:rsid w:val="00F41D2C"/>
    <w:rsid w:val="00F41D42"/>
    <w:rsid w:val="00F41F0D"/>
    <w:rsid w:val="00F42872"/>
    <w:rsid w:val="00F42E67"/>
    <w:rsid w:val="00F4349C"/>
    <w:rsid w:val="00F4366D"/>
    <w:rsid w:val="00F439B8"/>
    <w:rsid w:val="00F44A2E"/>
    <w:rsid w:val="00F44D6D"/>
    <w:rsid w:val="00F44EAE"/>
    <w:rsid w:val="00F452A2"/>
    <w:rsid w:val="00F50796"/>
    <w:rsid w:val="00F50B84"/>
    <w:rsid w:val="00F51096"/>
    <w:rsid w:val="00F51F13"/>
    <w:rsid w:val="00F52183"/>
    <w:rsid w:val="00F52997"/>
    <w:rsid w:val="00F52FC7"/>
    <w:rsid w:val="00F53272"/>
    <w:rsid w:val="00F53ABE"/>
    <w:rsid w:val="00F53DDA"/>
    <w:rsid w:val="00F54D1B"/>
    <w:rsid w:val="00F55105"/>
    <w:rsid w:val="00F5563E"/>
    <w:rsid w:val="00F56616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18F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E17"/>
    <w:rsid w:val="00F82B4E"/>
    <w:rsid w:val="00F82C22"/>
    <w:rsid w:val="00F85A7D"/>
    <w:rsid w:val="00F86D02"/>
    <w:rsid w:val="00F8746B"/>
    <w:rsid w:val="00F9027A"/>
    <w:rsid w:val="00F902F2"/>
    <w:rsid w:val="00F9138B"/>
    <w:rsid w:val="00F92E08"/>
    <w:rsid w:val="00F930D8"/>
    <w:rsid w:val="00F9399C"/>
    <w:rsid w:val="00F95CEF"/>
    <w:rsid w:val="00F9730A"/>
    <w:rsid w:val="00F97E69"/>
    <w:rsid w:val="00FA0C31"/>
    <w:rsid w:val="00FA0CDE"/>
    <w:rsid w:val="00FA15B3"/>
    <w:rsid w:val="00FA2E08"/>
    <w:rsid w:val="00FA2FF0"/>
    <w:rsid w:val="00FA314A"/>
    <w:rsid w:val="00FA3A27"/>
    <w:rsid w:val="00FA3CFF"/>
    <w:rsid w:val="00FA4197"/>
    <w:rsid w:val="00FA4C92"/>
    <w:rsid w:val="00FA53E5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50F2"/>
    <w:rsid w:val="00FB6546"/>
    <w:rsid w:val="00FB6B93"/>
    <w:rsid w:val="00FC05D5"/>
    <w:rsid w:val="00FC0C08"/>
    <w:rsid w:val="00FC0C56"/>
    <w:rsid w:val="00FC1945"/>
    <w:rsid w:val="00FC2119"/>
    <w:rsid w:val="00FC3D6E"/>
    <w:rsid w:val="00FC4DFB"/>
    <w:rsid w:val="00FC51A9"/>
    <w:rsid w:val="00FC5796"/>
    <w:rsid w:val="00FC5838"/>
    <w:rsid w:val="00FC5AC3"/>
    <w:rsid w:val="00FC5F1E"/>
    <w:rsid w:val="00FC6230"/>
    <w:rsid w:val="00FC6A2D"/>
    <w:rsid w:val="00FC75E1"/>
    <w:rsid w:val="00FC7681"/>
    <w:rsid w:val="00FD0467"/>
    <w:rsid w:val="00FD1AF8"/>
    <w:rsid w:val="00FD31E4"/>
    <w:rsid w:val="00FD4E3D"/>
    <w:rsid w:val="00FD5A4B"/>
    <w:rsid w:val="00FD74E7"/>
    <w:rsid w:val="00FD7A69"/>
    <w:rsid w:val="00FD7DF6"/>
    <w:rsid w:val="00FE00B9"/>
    <w:rsid w:val="00FE1815"/>
    <w:rsid w:val="00FE1E66"/>
    <w:rsid w:val="00FE1F44"/>
    <w:rsid w:val="00FE27A5"/>
    <w:rsid w:val="00FE4AAA"/>
    <w:rsid w:val="00FE5A6A"/>
    <w:rsid w:val="00FE6C06"/>
    <w:rsid w:val="00FE6EEE"/>
    <w:rsid w:val="00FE70F3"/>
    <w:rsid w:val="00FF038B"/>
    <w:rsid w:val="00FF139C"/>
    <w:rsid w:val="00FF196A"/>
    <w:rsid w:val="00FF3B3B"/>
    <w:rsid w:val="00FF3E60"/>
    <w:rsid w:val="00FF3EAF"/>
    <w:rsid w:val="00FF50D2"/>
    <w:rsid w:val="00FF54E5"/>
    <w:rsid w:val="00FF6207"/>
    <w:rsid w:val="00FF72D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394E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10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9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2"/>
      </w:numPr>
    </w:pPr>
  </w:style>
  <w:style w:type="numbering" w:customStyle="1" w:styleId="WW8Num4831">
    <w:name w:val="WW8Num4831"/>
    <w:basedOn w:val="Bezlisty"/>
    <w:rsid w:val="003C5FA7"/>
    <w:pPr>
      <w:numPr>
        <w:numId w:val="2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4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8Num486">
    <w:name w:val="WW8Num486"/>
    <w:basedOn w:val="Bezlisty"/>
    <w:rsid w:val="0096518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8A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8A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2">
    <w:name w:val="p2"/>
    <w:basedOn w:val="Normalny"/>
    <w:rsid w:val="00A818A2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E3C2-1102-480D-AC14-01E4E155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2025-01-31T09:37:00Z</cp:lastPrinted>
  <dcterms:created xsi:type="dcterms:W3CDTF">2025-01-31T10:26:00Z</dcterms:created>
  <dcterms:modified xsi:type="dcterms:W3CDTF">2025-02-03T07:15:00Z</dcterms:modified>
</cp:coreProperties>
</file>