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0491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52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0663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168D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168D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D0491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o udzielenie zamówienia publicznego pn. „</w:t>
      </w:r>
      <w:r w:rsidR="00D04911" w:rsidRPr="00D04911">
        <w:rPr>
          <w:rFonts w:ascii="Arial" w:hAnsi="Arial" w:cs="Arial"/>
          <w:b w:val="0"/>
          <w:sz w:val="22"/>
          <w:szCs w:val="22"/>
        </w:rPr>
        <w:t>Wykonanie robót budowlanych polegających na budowie bieżni</w:t>
      </w:r>
      <w:r w:rsidR="00D04911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D04911" w:rsidRPr="00D04911">
        <w:rPr>
          <w:rFonts w:ascii="Arial" w:hAnsi="Arial" w:cs="Arial"/>
          <w:b w:val="0"/>
          <w:sz w:val="22"/>
          <w:szCs w:val="22"/>
        </w:rPr>
        <w:t>i siłowni zewnętrznej na terenie III Liceum Ogólnokształcącego im. Adama Mickiewicza przy</w:t>
      </w:r>
      <w:r w:rsidR="00D04911">
        <w:rPr>
          <w:rFonts w:ascii="Arial" w:hAnsi="Arial" w:cs="Arial"/>
          <w:b w:val="0"/>
          <w:sz w:val="22"/>
          <w:szCs w:val="22"/>
        </w:rPr>
        <w:t xml:space="preserve">                  </w:t>
      </w:r>
      <w:bookmarkStart w:id="0" w:name="_GoBack"/>
      <w:bookmarkEnd w:id="0"/>
      <w:r w:rsidR="00D04911" w:rsidRPr="00D04911">
        <w:rPr>
          <w:rFonts w:ascii="Arial" w:hAnsi="Arial" w:cs="Arial"/>
          <w:b w:val="0"/>
          <w:sz w:val="22"/>
          <w:szCs w:val="22"/>
        </w:rPr>
        <w:t>ul. Nowogrodzkiej 3 w Bydgoszczy (program BBO)</w:t>
      </w:r>
      <w:r w:rsidR="00D04911">
        <w:rPr>
          <w:rFonts w:ascii="Arial" w:hAnsi="Arial" w:cs="Arial"/>
          <w:b w:val="0"/>
          <w:sz w:val="22"/>
          <w:szCs w:val="22"/>
        </w:rPr>
        <w:t>“.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9" w:rsidRDefault="00D85D09" w:rsidP="00C63813">
      <w:r>
        <w:separator/>
      </w:r>
    </w:p>
  </w:endnote>
  <w:endnote w:type="continuationSeparator" w:id="0">
    <w:p w:rsidR="00D85D09" w:rsidRDefault="00D85D0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9" w:rsidRDefault="00D85D09" w:rsidP="00C63813">
      <w:r>
        <w:separator/>
      </w:r>
    </w:p>
  </w:footnote>
  <w:footnote w:type="continuationSeparator" w:id="0">
    <w:p w:rsidR="00D85D09" w:rsidRDefault="00D85D0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3603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68DD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13A9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04911"/>
    <w:rsid w:val="00D0663A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5D09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D7431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89F60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26</cp:revision>
  <cp:lastPrinted>2022-03-18T10:47:00Z</cp:lastPrinted>
  <dcterms:created xsi:type="dcterms:W3CDTF">2022-02-10T09:09:00Z</dcterms:created>
  <dcterms:modified xsi:type="dcterms:W3CDTF">2024-09-17T07:39:00Z</dcterms:modified>
</cp:coreProperties>
</file>