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2087" w14:textId="65E06B2C" w:rsidR="00981DC6" w:rsidRDefault="00981DC6" w:rsidP="37335912">
      <w:pPr>
        <w:pStyle w:val="Tekstpodstawowywcity"/>
        <w:keepNext/>
        <w:spacing w:after="0" w:line="276" w:lineRule="auto"/>
        <w:ind w:left="0"/>
        <w:jc w:val="right"/>
        <w:rPr>
          <w:rFonts w:ascii="Book Antiqua" w:hAnsi="Book Antiqua" w:cs="Calibri"/>
          <w:b/>
          <w:bCs/>
          <w:sz w:val="20"/>
          <w:szCs w:val="20"/>
        </w:rPr>
      </w:pPr>
      <w:r w:rsidRPr="37335912">
        <w:rPr>
          <w:rFonts w:ascii="Book Antiqua" w:hAnsi="Book Antiqua" w:cs="Calibri"/>
          <w:b/>
          <w:bCs/>
          <w:sz w:val="20"/>
          <w:szCs w:val="20"/>
        </w:rPr>
        <w:t xml:space="preserve">Zał. nr </w:t>
      </w:r>
      <w:r w:rsidR="005B25A5">
        <w:rPr>
          <w:rFonts w:ascii="Book Antiqua" w:hAnsi="Book Antiqua" w:cs="Calibri"/>
          <w:b/>
          <w:bCs/>
          <w:sz w:val="20"/>
          <w:szCs w:val="20"/>
        </w:rPr>
        <w:t>4</w:t>
      </w:r>
      <w:r w:rsidRPr="37335912">
        <w:rPr>
          <w:rFonts w:ascii="Book Antiqua" w:hAnsi="Book Antiqua" w:cs="Calibri"/>
          <w:b/>
          <w:bCs/>
          <w:sz w:val="20"/>
          <w:szCs w:val="20"/>
        </w:rPr>
        <w:t xml:space="preserve"> do SWZ</w:t>
      </w:r>
    </w:p>
    <w:p w14:paraId="672A6659" w14:textId="77777777" w:rsidR="00190870" w:rsidRPr="00981DC6" w:rsidRDefault="00190870" w:rsidP="00981DC6">
      <w:pPr>
        <w:suppressAutoHyphens w:val="0"/>
        <w:spacing w:after="0"/>
        <w:rPr>
          <w:rStyle w:val="Tekstpodstawowy3Znak"/>
          <w:rFonts w:ascii="Book Antiqua" w:hAnsi="Book Antiqua"/>
          <w:b/>
          <w:bCs/>
          <w:sz w:val="20"/>
          <w:szCs w:val="20"/>
        </w:rPr>
      </w:pPr>
    </w:p>
    <w:p w14:paraId="30CA8AD4" w14:textId="77777777" w:rsidR="00190870" w:rsidRPr="00981DC6" w:rsidRDefault="008A65B2" w:rsidP="00981DC6">
      <w:pPr>
        <w:suppressAutoHyphens w:val="0"/>
        <w:spacing w:after="0"/>
        <w:jc w:val="center"/>
        <w:rPr>
          <w:rFonts w:ascii="Book Antiqua" w:hAnsi="Book Antiqua"/>
          <w:sz w:val="20"/>
          <w:szCs w:val="20"/>
        </w:rPr>
      </w:pPr>
      <w:r w:rsidRPr="00981DC6">
        <w:rPr>
          <w:rStyle w:val="Tekstpodstawowy3Znak"/>
          <w:rFonts w:ascii="Book Antiqua" w:hAnsi="Book Antiqua"/>
          <w:b/>
          <w:bCs/>
          <w:sz w:val="20"/>
          <w:szCs w:val="20"/>
        </w:rPr>
        <w:t>PROJEKT UMOWY</w:t>
      </w:r>
      <w:r w:rsidR="00372D20">
        <w:rPr>
          <w:rStyle w:val="Tekstpodstawowy3Znak"/>
          <w:rFonts w:ascii="Book Antiqua" w:hAnsi="Book Antiqua"/>
          <w:b/>
          <w:bCs/>
          <w:sz w:val="20"/>
          <w:szCs w:val="20"/>
        </w:rPr>
        <w:t xml:space="preserve"> </w:t>
      </w:r>
    </w:p>
    <w:p w14:paraId="0A37501D" w14:textId="77777777" w:rsidR="000A2C2E" w:rsidRPr="00981DC6" w:rsidRDefault="000A2C2E" w:rsidP="00981DC6">
      <w:pPr>
        <w:suppressAutoHyphens w:val="0"/>
        <w:spacing w:after="0"/>
        <w:jc w:val="center"/>
        <w:rPr>
          <w:rFonts w:ascii="Book Antiqua" w:hAnsi="Book Antiqua"/>
          <w:bCs/>
          <w:sz w:val="20"/>
          <w:szCs w:val="20"/>
        </w:rPr>
      </w:pPr>
      <w:r w:rsidRPr="00981DC6">
        <w:rPr>
          <w:rFonts w:ascii="Book Antiqua" w:hAnsi="Book Antiqua"/>
          <w:sz w:val="20"/>
          <w:szCs w:val="20"/>
        </w:rPr>
        <w:br/>
      </w:r>
    </w:p>
    <w:p w14:paraId="33B8257A" w14:textId="450FACB0" w:rsidR="000A2C2E" w:rsidRPr="00981DC6" w:rsidRDefault="005B25A5" w:rsidP="789D923A">
      <w:pPr>
        <w:spacing w:after="0"/>
        <w:jc w:val="both"/>
        <w:rPr>
          <w:rFonts w:ascii="Book Antiqua" w:hAnsi="Book Antiqua"/>
          <w:sz w:val="20"/>
          <w:szCs w:val="20"/>
        </w:rPr>
      </w:pPr>
      <w:r>
        <w:rPr>
          <w:rFonts w:ascii="Book Antiqua" w:hAnsi="Book Antiqua"/>
          <w:sz w:val="20"/>
          <w:szCs w:val="20"/>
        </w:rPr>
        <w:t>sporządzona</w:t>
      </w:r>
      <w:r w:rsidR="000A2C2E" w:rsidRPr="789D923A">
        <w:rPr>
          <w:rFonts w:ascii="Book Antiqua" w:hAnsi="Book Antiqua"/>
          <w:sz w:val="20"/>
          <w:szCs w:val="20"/>
        </w:rPr>
        <w:t xml:space="preserve"> w dniu</w:t>
      </w:r>
      <w:r w:rsidR="00E53C52" w:rsidRPr="789D923A">
        <w:rPr>
          <w:rFonts w:ascii="Book Antiqua" w:hAnsi="Book Antiqua"/>
          <w:sz w:val="20"/>
          <w:szCs w:val="20"/>
        </w:rPr>
        <w:t xml:space="preserve"> …………. 202</w:t>
      </w:r>
      <w:r w:rsidR="59B51FF5" w:rsidRPr="789D923A">
        <w:rPr>
          <w:rFonts w:ascii="Book Antiqua" w:hAnsi="Book Antiqua"/>
          <w:sz w:val="20"/>
          <w:szCs w:val="20"/>
        </w:rPr>
        <w:t>4</w:t>
      </w:r>
      <w:r w:rsidR="000A2C2E" w:rsidRPr="789D923A">
        <w:rPr>
          <w:rFonts w:ascii="Book Antiqua" w:hAnsi="Book Antiqua"/>
          <w:sz w:val="20"/>
          <w:szCs w:val="20"/>
        </w:rPr>
        <w:t xml:space="preserve"> roku w Gdańsku, pomiędzy</w:t>
      </w:r>
      <w:r w:rsidR="00E53C52" w:rsidRPr="789D923A">
        <w:rPr>
          <w:rFonts w:ascii="Book Antiqua" w:hAnsi="Book Antiqua"/>
          <w:sz w:val="20"/>
          <w:szCs w:val="20"/>
        </w:rPr>
        <w:t>:</w:t>
      </w:r>
      <w:r w:rsidR="000A2C2E" w:rsidRPr="789D923A">
        <w:rPr>
          <w:rFonts w:ascii="Book Antiqua" w:hAnsi="Book Antiqua"/>
          <w:sz w:val="20"/>
          <w:szCs w:val="20"/>
        </w:rPr>
        <w:t xml:space="preserve"> </w:t>
      </w:r>
    </w:p>
    <w:p w14:paraId="5DAB6C7B" w14:textId="77777777" w:rsidR="00E53C52" w:rsidRPr="00981DC6" w:rsidRDefault="00E53C52" w:rsidP="00981DC6">
      <w:pPr>
        <w:spacing w:after="0"/>
        <w:jc w:val="both"/>
        <w:rPr>
          <w:rFonts w:ascii="Book Antiqua" w:hAnsi="Book Antiqua"/>
          <w:sz w:val="20"/>
          <w:szCs w:val="20"/>
        </w:rPr>
      </w:pPr>
    </w:p>
    <w:p w14:paraId="6C475166" w14:textId="77777777" w:rsidR="000A2C2E" w:rsidRPr="00981DC6" w:rsidRDefault="000A2C2E" w:rsidP="00981DC6">
      <w:pPr>
        <w:spacing w:after="0"/>
        <w:jc w:val="both"/>
        <w:rPr>
          <w:rFonts w:ascii="Book Antiqua" w:hAnsi="Book Antiqua"/>
          <w:sz w:val="20"/>
          <w:szCs w:val="20"/>
        </w:rPr>
      </w:pPr>
      <w:r w:rsidRPr="00981DC6">
        <w:rPr>
          <w:rFonts w:ascii="Book Antiqua" w:hAnsi="Book Antiqua"/>
          <w:b/>
          <w:bCs/>
          <w:sz w:val="20"/>
          <w:szCs w:val="20"/>
        </w:rPr>
        <w:t>Copernicus Podmiot Leczniczy Sp. z o.o.</w:t>
      </w:r>
      <w:r w:rsidRPr="00981DC6">
        <w:rPr>
          <w:rFonts w:ascii="Book Antiqua" w:hAnsi="Book Antiqua"/>
          <w:bCs/>
          <w:sz w:val="20"/>
          <w:szCs w:val="20"/>
        </w:rPr>
        <w:t xml:space="preserve"> z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981DC6">
        <w:rPr>
          <w:rFonts w:ascii="Book Antiqua" w:hAnsi="Book Antiqua"/>
          <w:bCs/>
          <w:sz w:val="20"/>
          <w:szCs w:val="20"/>
        </w:rPr>
        <w:t>-278, zwanym w </w:t>
      </w:r>
      <w:r w:rsidRPr="00981DC6">
        <w:rPr>
          <w:rFonts w:ascii="Book Antiqua" w:hAnsi="Book Antiqua"/>
          <w:bCs/>
          <w:sz w:val="20"/>
          <w:szCs w:val="20"/>
        </w:rPr>
        <w:t>dalszej treści umowy „ZAMAWIAJĄCYM”, reprezentowanym przez:</w:t>
      </w:r>
    </w:p>
    <w:p w14:paraId="1F2D8A4A" w14:textId="77777777" w:rsidR="000A2C2E" w:rsidRDefault="000A2C2E" w:rsidP="00981DC6">
      <w:pPr>
        <w:spacing w:after="0"/>
        <w:jc w:val="both"/>
        <w:rPr>
          <w:rFonts w:ascii="Book Antiqua" w:hAnsi="Book Antiqua"/>
          <w:bCs/>
          <w:sz w:val="20"/>
          <w:szCs w:val="20"/>
        </w:rPr>
      </w:pPr>
      <w:r w:rsidRPr="00981DC6">
        <w:rPr>
          <w:rFonts w:ascii="Book Antiqua" w:hAnsi="Book Antiqua"/>
          <w:bCs/>
          <w:sz w:val="20"/>
          <w:szCs w:val="20"/>
        </w:rPr>
        <w:t>Piotra Wróblewskiego - Wiceprezesa ds. ekonomicznych</w:t>
      </w:r>
    </w:p>
    <w:p w14:paraId="02EB378F" w14:textId="77777777" w:rsidR="00981DC6" w:rsidRPr="00981DC6" w:rsidRDefault="00981DC6" w:rsidP="00981DC6">
      <w:pPr>
        <w:spacing w:after="0"/>
        <w:jc w:val="both"/>
        <w:rPr>
          <w:rFonts w:ascii="Book Antiqua" w:hAnsi="Book Antiqua"/>
          <w:sz w:val="10"/>
          <w:szCs w:val="10"/>
        </w:rPr>
      </w:pPr>
    </w:p>
    <w:p w14:paraId="45F94F8F" w14:textId="77777777" w:rsidR="000A2C2E" w:rsidRDefault="000A2C2E" w:rsidP="00981DC6">
      <w:pPr>
        <w:spacing w:after="0"/>
        <w:jc w:val="both"/>
        <w:rPr>
          <w:rFonts w:ascii="Book Antiqua" w:hAnsi="Book Antiqua"/>
          <w:bCs/>
          <w:sz w:val="20"/>
          <w:szCs w:val="20"/>
        </w:rPr>
      </w:pPr>
      <w:r w:rsidRPr="00981DC6">
        <w:rPr>
          <w:rFonts w:ascii="Book Antiqua" w:hAnsi="Book Antiqua"/>
          <w:bCs/>
          <w:sz w:val="20"/>
          <w:szCs w:val="20"/>
        </w:rPr>
        <w:t>a</w:t>
      </w:r>
    </w:p>
    <w:p w14:paraId="6A05A809" w14:textId="77777777" w:rsidR="00981DC6" w:rsidRPr="00981DC6" w:rsidRDefault="00981DC6" w:rsidP="00981DC6">
      <w:pPr>
        <w:spacing w:after="0"/>
        <w:jc w:val="both"/>
        <w:rPr>
          <w:rFonts w:ascii="Book Antiqua" w:hAnsi="Book Antiqua"/>
          <w:sz w:val="10"/>
          <w:szCs w:val="10"/>
        </w:rPr>
      </w:pPr>
    </w:p>
    <w:p w14:paraId="0A71C6C9" w14:textId="0560A406" w:rsidR="000A2C2E" w:rsidRDefault="000A2C2E" w:rsidP="00981DC6">
      <w:pPr>
        <w:spacing w:after="0"/>
        <w:jc w:val="both"/>
        <w:rPr>
          <w:rFonts w:ascii="Book Antiqua" w:hAnsi="Book Antiqua"/>
          <w:bCs/>
          <w:sz w:val="20"/>
          <w:szCs w:val="20"/>
        </w:rPr>
      </w:pPr>
      <w:r w:rsidRPr="00981DC6">
        <w:rPr>
          <w:rFonts w:ascii="Book Antiqua" w:hAnsi="Book Antiqua"/>
          <w:bCs/>
          <w:sz w:val="20"/>
          <w:szCs w:val="20"/>
        </w:rPr>
        <w:t>firmą ............................. z siedzibą w ................................., ul. .............................,</w:t>
      </w:r>
      <w:r w:rsidRPr="00981DC6">
        <w:rPr>
          <w:rFonts w:ascii="Book Antiqua" w:hAnsi="Book Antiqua"/>
          <w:bCs/>
          <w:sz w:val="20"/>
          <w:szCs w:val="20"/>
        </w:rPr>
        <w:br/>
        <w:t>działającą zgodnie z wpisem do ...........................................................................................</w:t>
      </w:r>
      <w:r w:rsidRPr="00981DC6">
        <w:rPr>
          <w:rFonts w:ascii="Book Antiqua" w:hAnsi="Book Antiqua"/>
          <w:bCs/>
          <w:sz w:val="20"/>
          <w:szCs w:val="20"/>
        </w:rPr>
        <w:br/>
        <w:t>pod numerem ............................, NIP ............................., zwaną w dalszej treści umowy „WYKONAWCĄ”, reprezentowaną przez:</w:t>
      </w:r>
    </w:p>
    <w:p w14:paraId="5A39BBE3" w14:textId="77777777" w:rsidR="00981DC6" w:rsidRPr="00981DC6" w:rsidRDefault="00981DC6" w:rsidP="00981DC6">
      <w:pPr>
        <w:spacing w:after="0"/>
        <w:jc w:val="both"/>
        <w:rPr>
          <w:rFonts w:ascii="Book Antiqua" w:hAnsi="Book Antiqua"/>
          <w:sz w:val="20"/>
          <w:szCs w:val="20"/>
        </w:rPr>
      </w:pPr>
    </w:p>
    <w:p w14:paraId="0AD9FC6E" w14:textId="77777777" w:rsidR="000A2C2E" w:rsidRPr="00981DC6" w:rsidRDefault="000A2C2E" w:rsidP="00981DC6">
      <w:pPr>
        <w:spacing w:after="0"/>
        <w:jc w:val="both"/>
        <w:rPr>
          <w:rFonts w:ascii="Book Antiqua" w:hAnsi="Book Antiqua"/>
          <w:sz w:val="20"/>
          <w:szCs w:val="20"/>
        </w:rPr>
      </w:pPr>
      <w:r w:rsidRPr="00981DC6">
        <w:rPr>
          <w:rFonts w:ascii="Book Antiqua" w:hAnsi="Book Antiqua"/>
          <w:bCs/>
          <w:sz w:val="20"/>
          <w:szCs w:val="20"/>
        </w:rPr>
        <w:t>1. .................................................. - ...............................................</w:t>
      </w:r>
    </w:p>
    <w:p w14:paraId="5F8E10BF" w14:textId="77777777" w:rsidR="000A2C2E" w:rsidRPr="00981DC6" w:rsidRDefault="000A2C2E" w:rsidP="00981DC6">
      <w:pPr>
        <w:spacing w:after="0"/>
        <w:jc w:val="both"/>
        <w:rPr>
          <w:rFonts w:ascii="Book Antiqua" w:hAnsi="Book Antiqua"/>
          <w:sz w:val="20"/>
          <w:szCs w:val="20"/>
        </w:rPr>
      </w:pPr>
      <w:r w:rsidRPr="00981DC6">
        <w:rPr>
          <w:rFonts w:ascii="Book Antiqua" w:hAnsi="Book Antiqua"/>
          <w:bCs/>
          <w:sz w:val="20"/>
          <w:szCs w:val="20"/>
        </w:rPr>
        <w:t>2. .................................................. - ...............................................</w:t>
      </w:r>
    </w:p>
    <w:p w14:paraId="41C8F396" w14:textId="77777777" w:rsidR="00190870" w:rsidRPr="00981DC6" w:rsidRDefault="00190870" w:rsidP="00981DC6">
      <w:pPr>
        <w:spacing w:after="0"/>
        <w:jc w:val="both"/>
        <w:rPr>
          <w:rFonts w:ascii="Book Antiqua" w:hAnsi="Book Antiqua"/>
          <w:bCs/>
          <w:sz w:val="20"/>
          <w:szCs w:val="20"/>
        </w:rPr>
      </w:pPr>
    </w:p>
    <w:p w14:paraId="0A8182D0" w14:textId="6781239D" w:rsidR="00EC6B23" w:rsidRPr="00981DC6" w:rsidRDefault="00EC6B23" w:rsidP="00981DC6">
      <w:pPr>
        <w:spacing w:after="0"/>
        <w:jc w:val="both"/>
        <w:rPr>
          <w:rFonts w:ascii="Book Antiqua" w:hAnsi="Book Antiqua"/>
          <w:bCs/>
          <w:i/>
          <w:sz w:val="20"/>
          <w:szCs w:val="20"/>
        </w:rPr>
      </w:pPr>
      <w:r w:rsidRPr="00981DC6">
        <w:rPr>
          <w:rFonts w:ascii="Book Antiqua" w:hAnsi="Book Antiqua"/>
          <w:bCs/>
          <w:i/>
          <w:sz w:val="20"/>
          <w:szCs w:val="20"/>
        </w:rPr>
        <w:t>w wyniku przeprowadzonego postępowania w trybie przetargu nieogr</w:t>
      </w:r>
      <w:r w:rsidR="007A36BB" w:rsidRPr="00981DC6">
        <w:rPr>
          <w:rFonts w:ascii="Book Antiqua" w:hAnsi="Book Antiqua"/>
          <w:bCs/>
          <w:i/>
          <w:sz w:val="20"/>
          <w:szCs w:val="20"/>
        </w:rPr>
        <w:t>aniczonego w oparciu o ustawę z </w:t>
      </w:r>
      <w:r w:rsidRPr="00981DC6">
        <w:rPr>
          <w:rFonts w:ascii="Book Antiqua" w:hAnsi="Book Antiqua"/>
          <w:bCs/>
          <w:i/>
          <w:sz w:val="20"/>
          <w:szCs w:val="20"/>
        </w:rPr>
        <w:t>dnia 11.09.2019 r. Prawo zamówień publicznych (w szczególności art. 132</w:t>
      </w:r>
      <w:r w:rsidR="007A36BB" w:rsidRPr="00981DC6">
        <w:rPr>
          <w:rFonts w:ascii="Book Antiqua" w:hAnsi="Book Antiqua"/>
          <w:bCs/>
          <w:i/>
          <w:sz w:val="20"/>
          <w:szCs w:val="20"/>
        </w:rPr>
        <w:t>) została zawarta umowa o </w:t>
      </w:r>
      <w:r w:rsidRPr="00981DC6">
        <w:rPr>
          <w:rFonts w:ascii="Book Antiqua" w:hAnsi="Book Antiqua"/>
          <w:bCs/>
          <w:i/>
          <w:sz w:val="20"/>
          <w:szCs w:val="20"/>
        </w:rPr>
        <w:t>treści jak niżej:</w:t>
      </w:r>
    </w:p>
    <w:p w14:paraId="72A3D3EC" w14:textId="77777777" w:rsidR="007A36BB" w:rsidRPr="00981DC6" w:rsidRDefault="007A36BB" w:rsidP="00981DC6">
      <w:pPr>
        <w:spacing w:after="0"/>
        <w:jc w:val="both"/>
        <w:rPr>
          <w:rFonts w:ascii="Book Antiqua" w:hAnsi="Book Antiqua"/>
          <w:sz w:val="20"/>
          <w:szCs w:val="20"/>
        </w:rPr>
      </w:pPr>
    </w:p>
    <w:p w14:paraId="0D0B940D" w14:textId="77777777" w:rsidR="00E53C52" w:rsidRPr="00981DC6" w:rsidRDefault="00E53C52" w:rsidP="00981DC6">
      <w:pPr>
        <w:spacing w:after="0"/>
        <w:jc w:val="center"/>
        <w:rPr>
          <w:rFonts w:ascii="Book Antiqua" w:hAnsi="Book Antiqua"/>
          <w:b/>
          <w:bCs/>
          <w:sz w:val="20"/>
          <w:szCs w:val="20"/>
        </w:rPr>
      </w:pPr>
    </w:p>
    <w:p w14:paraId="276C8A27"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bCs/>
          <w:sz w:val="20"/>
          <w:szCs w:val="20"/>
        </w:rPr>
        <w:t>§ 1</w:t>
      </w:r>
    </w:p>
    <w:p w14:paraId="532FDF5C"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bCs/>
          <w:sz w:val="20"/>
          <w:szCs w:val="20"/>
        </w:rPr>
        <w:t>Przedmiot Umowy</w:t>
      </w:r>
    </w:p>
    <w:p w14:paraId="427291C7" w14:textId="58239412" w:rsidR="00981DC6" w:rsidRDefault="000A2C2E" w:rsidP="00981DC6">
      <w:pPr>
        <w:numPr>
          <w:ilvl w:val="0"/>
          <w:numId w:val="7"/>
        </w:numPr>
        <w:spacing w:after="0"/>
        <w:ind w:left="0"/>
        <w:jc w:val="both"/>
        <w:rPr>
          <w:rFonts w:ascii="Book Antiqua" w:hAnsi="Book Antiqua"/>
          <w:b/>
          <w:sz w:val="20"/>
          <w:szCs w:val="20"/>
        </w:rPr>
      </w:pPr>
      <w:r w:rsidRPr="00981DC6">
        <w:rPr>
          <w:rFonts w:ascii="Book Antiqua" w:hAnsi="Book Antiqua"/>
          <w:bCs/>
          <w:sz w:val="20"/>
          <w:szCs w:val="20"/>
        </w:rPr>
        <w:t>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981DC6">
        <w:rPr>
          <w:rFonts w:ascii="Book Antiqua" w:hAnsi="Book Antiqua"/>
          <w:bCs/>
          <w:sz w:val="20"/>
          <w:szCs w:val="20"/>
        </w:rPr>
        <w:br/>
        <w:t>- zwanej w dalszej części umowy również „Sprzętem Medycznym</w:t>
      </w:r>
      <w:r w:rsidR="005B25A5">
        <w:rPr>
          <w:rFonts w:ascii="Book Antiqua" w:hAnsi="Book Antiqua"/>
          <w:bCs/>
          <w:sz w:val="20"/>
          <w:szCs w:val="20"/>
        </w:rPr>
        <w:t>”</w:t>
      </w:r>
      <w:r w:rsidRPr="00981DC6">
        <w:rPr>
          <w:rFonts w:ascii="Book Antiqua" w:hAnsi="Book Antiqua"/>
          <w:b/>
          <w:sz w:val="20"/>
          <w:szCs w:val="20"/>
        </w:rPr>
        <w:t>.</w:t>
      </w:r>
    </w:p>
    <w:p w14:paraId="46A4FD98" w14:textId="77777777" w:rsidR="00981DC6" w:rsidRDefault="000A2C2E" w:rsidP="00981DC6">
      <w:pPr>
        <w:numPr>
          <w:ilvl w:val="0"/>
          <w:numId w:val="7"/>
        </w:numPr>
        <w:spacing w:after="0"/>
        <w:ind w:left="0"/>
        <w:jc w:val="both"/>
        <w:rPr>
          <w:rFonts w:ascii="Book Antiqua" w:hAnsi="Book Antiqua"/>
          <w:b/>
          <w:sz w:val="20"/>
          <w:szCs w:val="20"/>
        </w:rPr>
      </w:pPr>
      <w:r w:rsidRPr="00981DC6">
        <w:rPr>
          <w:rFonts w:ascii="Book Antiqua" w:hAnsi="Book Antiqua"/>
          <w:bCs/>
          <w:sz w:val="20"/>
          <w:szCs w:val="20"/>
        </w:rPr>
        <w:t>Wykonawca zobowiązuje się do rozmieszczenia, instalacji i montażu przedmiotu umowy oraz do</w:t>
      </w:r>
      <w:r w:rsidR="00981DC6" w:rsidRPr="00981DC6">
        <w:rPr>
          <w:rFonts w:ascii="Book Antiqua" w:hAnsi="Book Antiqua"/>
          <w:bCs/>
          <w:sz w:val="20"/>
          <w:szCs w:val="20"/>
        </w:rPr>
        <w:t> </w:t>
      </w:r>
      <w:r w:rsidRPr="00981DC6">
        <w:rPr>
          <w:rFonts w:ascii="Book Antiqua" w:hAnsi="Book Antiqua"/>
          <w:bCs/>
          <w:sz w:val="20"/>
          <w:szCs w:val="20"/>
        </w:rPr>
        <w:t>jego prezentacji w siedzibie Zamawiającego w zakresie: uruch</w:t>
      </w:r>
      <w:r w:rsidR="00EE0FE7" w:rsidRPr="00981DC6">
        <w:rPr>
          <w:rFonts w:ascii="Book Antiqua" w:hAnsi="Book Antiqua"/>
          <w:bCs/>
          <w:sz w:val="20"/>
          <w:szCs w:val="20"/>
        </w:rPr>
        <w:t xml:space="preserve">omienia, eksploatacji, obsługi </w:t>
      </w:r>
      <w:r w:rsidRPr="00981DC6">
        <w:rPr>
          <w:rFonts w:ascii="Book Antiqua" w:hAnsi="Book Antiqua"/>
          <w:bCs/>
          <w:sz w:val="20"/>
          <w:szCs w:val="20"/>
        </w:rPr>
        <w:t>i</w:t>
      </w:r>
      <w:r w:rsidR="00981DC6" w:rsidRPr="00981DC6">
        <w:rPr>
          <w:rFonts w:ascii="Book Antiqua" w:hAnsi="Book Antiqua"/>
          <w:bCs/>
          <w:sz w:val="20"/>
          <w:szCs w:val="20"/>
        </w:rPr>
        <w:t> </w:t>
      </w:r>
      <w:r w:rsidRPr="00981DC6">
        <w:rPr>
          <w:rFonts w:ascii="Book Antiqua" w:hAnsi="Book Antiqua"/>
          <w:bCs/>
          <w:sz w:val="20"/>
          <w:szCs w:val="20"/>
        </w:rPr>
        <w:t>konserwacji dostarczonego Sprzętu Medycznego, w terminie uzgodnionym z Zamawiającym, jak</w:t>
      </w:r>
      <w:r w:rsidR="00981DC6" w:rsidRPr="00981DC6">
        <w:rPr>
          <w:rFonts w:ascii="Book Antiqua" w:hAnsi="Book Antiqua"/>
          <w:bCs/>
          <w:sz w:val="20"/>
          <w:szCs w:val="20"/>
        </w:rPr>
        <w:t> </w:t>
      </w:r>
      <w:r w:rsidRPr="00981DC6">
        <w:rPr>
          <w:rFonts w:ascii="Book Antiqua" w:hAnsi="Book Antiqua"/>
          <w:bCs/>
          <w:sz w:val="20"/>
          <w:szCs w:val="20"/>
        </w:rPr>
        <w:t>również do jego przeniesienia, montażu i uruchomienia w okresie gwarancji w inne miejsce wskazane przez Zamawiającego.</w:t>
      </w:r>
    </w:p>
    <w:p w14:paraId="3D1E5F9D" w14:textId="77777777" w:rsidR="00981DC6" w:rsidRDefault="000A2C2E" w:rsidP="00981DC6">
      <w:pPr>
        <w:numPr>
          <w:ilvl w:val="0"/>
          <w:numId w:val="7"/>
        </w:numPr>
        <w:spacing w:after="0"/>
        <w:ind w:left="0"/>
        <w:jc w:val="both"/>
        <w:rPr>
          <w:rFonts w:ascii="Book Antiqua" w:hAnsi="Book Antiqua"/>
          <w:b/>
          <w:sz w:val="20"/>
          <w:szCs w:val="20"/>
        </w:rPr>
      </w:pPr>
      <w:r w:rsidRPr="00981DC6">
        <w:rPr>
          <w:rFonts w:ascii="Book Antiqua" w:hAnsi="Book Antiqua"/>
          <w:bCs/>
          <w:sz w:val="20"/>
          <w:szCs w:val="20"/>
        </w:rPr>
        <w:t>Szczegółowa specyfikacja Sprzętu Medycznego wraz z nazwą modelu oraz wskazanym miejscem montażu, stanowi załącznik nr 1 do Umowy.</w:t>
      </w:r>
    </w:p>
    <w:p w14:paraId="74C17A05" w14:textId="77777777" w:rsidR="00981DC6" w:rsidRDefault="000A2C2E" w:rsidP="00981DC6">
      <w:pPr>
        <w:numPr>
          <w:ilvl w:val="0"/>
          <w:numId w:val="7"/>
        </w:numPr>
        <w:spacing w:after="0"/>
        <w:ind w:left="0"/>
        <w:jc w:val="both"/>
        <w:rPr>
          <w:rFonts w:ascii="Book Antiqua" w:hAnsi="Book Antiqua"/>
          <w:b/>
          <w:sz w:val="20"/>
          <w:szCs w:val="20"/>
        </w:rPr>
      </w:pPr>
      <w:r w:rsidRPr="00981DC6">
        <w:rPr>
          <w:rFonts w:ascii="Book Antiqua" w:hAnsi="Book Antiqua"/>
          <w:bCs/>
          <w:sz w:val="20"/>
          <w:szCs w:val="20"/>
        </w:rPr>
        <w:t>W ramach umowy i wynagrodzenia określonego w § 5 ust. 1 – Wykonawca w okresie gwarancji zobowiązany jest do przeglądów technicznych dostarczo</w:t>
      </w:r>
      <w:r w:rsidR="00EE0FE7" w:rsidRPr="00981DC6">
        <w:rPr>
          <w:rFonts w:ascii="Book Antiqua" w:hAnsi="Book Antiqua"/>
          <w:bCs/>
          <w:sz w:val="20"/>
          <w:szCs w:val="20"/>
        </w:rPr>
        <w:t xml:space="preserve">nego Sprzętu Medycznego zgodnie </w:t>
      </w:r>
      <w:r w:rsidRPr="00981DC6">
        <w:rPr>
          <w:rFonts w:ascii="Book Antiqua" w:hAnsi="Book Antiqua"/>
          <w:bCs/>
          <w:sz w:val="20"/>
          <w:szCs w:val="20"/>
        </w:rPr>
        <w:t>z</w:t>
      </w:r>
      <w:r w:rsidR="00981DC6" w:rsidRPr="00981DC6">
        <w:rPr>
          <w:rFonts w:ascii="Book Antiqua" w:hAnsi="Book Antiqua"/>
          <w:bCs/>
          <w:sz w:val="20"/>
          <w:szCs w:val="20"/>
        </w:rPr>
        <w:t> </w:t>
      </w:r>
      <w:r w:rsidRPr="00981DC6">
        <w:rPr>
          <w:rFonts w:ascii="Book Antiqua" w:hAnsi="Book Antiqua"/>
          <w:bCs/>
          <w:sz w:val="20"/>
          <w:szCs w:val="20"/>
        </w:rPr>
        <w:t xml:space="preserve">zaleceniami producenta. </w:t>
      </w:r>
    </w:p>
    <w:p w14:paraId="5A649E9A" w14:textId="77777777" w:rsidR="00CD2C7E" w:rsidRPr="00981DC6" w:rsidRDefault="003204AA" w:rsidP="00981DC6">
      <w:pPr>
        <w:numPr>
          <w:ilvl w:val="0"/>
          <w:numId w:val="7"/>
        </w:numPr>
        <w:spacing w:after="0"/>
        <w:ind w:left="0"/>
        <w:jc w:val="both"/>
        <w:rPr>
          <w:rFonts w:ascii="Book Antiqua" w:hAnsi="Book Antiqua"/>
          <w:b/>
          <w:sz w:val="20"/>
          <w:szCs w:val="20"/>
        </w:rPr>
      </w:pPr>
      <w:r w:rsidRPr="00981DC6">
        <w:rPr>
          <w:rFonts w:ascii="Book Antiqua" w:hAnsi="Book Antiqua"/>
          <w:bCs/>
          <w:sz w:val="20"/>
          <w:szCs w:val="20"/>
        </w:rPr>
        <w:t>W ramach umowy Wykonawca odpowiedzialny jest za przeprowadzenie wszelkich niezbędnych pomiarów, odbiorów i uzyskanie wszelkich niezbędnych zgód umożliwiających rozpo</w:t>
      </w:r>
      <w:r w:rsidR="007A36BB" w:rsidRPr="00981DC6">
        <w:rPr>
          <w:rFonts w:ascii="Book Antiqua" w:hAnsi="Book Antiqua"/>
          <w:bCs/>
          <w:sz w:val="20"/>
          <w:szCs w:val="20"/>
        </w:rPr>
        <w:t>częcie pracy z </w:t>
      </w:r>
      <w:r w:rsidRPr="00981DC6">
        <w:rPr>
          <w:rFonts w:ascii="Book Antiqua" w:hAnsi="Book Antiqua"/>
          <w:bCs/>
          <w:sz w:val="20"/>
          <w:szCs w:val="20"/>
        </w:rPr>
        <w:t>wykorzystaniem Sprzętu Medycznego (jeśli dotyczy).</w:t>
      </w:r>
    </w:p>
    <w:p w14:paraId="5EA44F82" w14:textId="77777777" w:rsidR="00F00C82" w:rsidRDefault="00F00C82" w:rsidP="00981DC6">
      <w:pPr>
        <w:spacing w:after="0"/>
        <w:jc w:val="center"/>
        <w:rPr>
          <w:rFonts w:ascii="Book Antiqua" w:hAnsi="Book Antiqua"/>
          <w:b/>
          <w:sz w:val="20"/>
          <w:szCs w:val="20"/>
        </w:rPr>
      </w:pPr>
    </w:p>
    <w:p w14:paraId="54FCF517" w14:textId="77777777" w:rsidR="00F00C82" w:rsidRDefault="00F00C82" w:rsidP="00981DC6">
      <w:pPr>
        <w:spacing w:after="0"/>
        <w:jc w:val="center"/>
        <w:rPr>
          <w:rFonts w:ascii="Book Antiqua" w:hAnsi="Book Antiqua"/>
          <w:b/>
          <w:sz w:val="20"/>
          <w:szCs w:val="20"/>
        </w:rPr>
      </w:pPr>
    </w:p>
    <w:p w14:paraId="77FF198D" w14:textId="608B2450"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2</w:t>
      </w:r>
    </w:p>
    <w:p w14:paraId="07A4B8AC"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Oświadczenia i zapewnienia Stron</w:t>
      </w:r>
    </w:p>
    <w:p w14:paraId="126422C7" w14:textId="77777777" w:rsidR="00981DC6" w:rsidRDefault="000A2C2E" w:rsidP="00981DC6">
      <w:pPr>
        <w:numPr>
          <w:ilvl w:val="0"/>
          <w:numId w:val="10"/>
        </w:numPr>
        <w:spacing w:after="0"/>
        <w:ind w:left="0"/>
        <w:jc w:val="both"/>
        <w:rPr>
          <w:rFonts w:ascii="Book Antiqua" w:hAnsi="Book Antiqua"/>
          <w:b/>
          <w:sz w:val="20"/>
          <w:szCs w:val="20"/>
          <w:shd w:val="clear" w:color="auto" w:fill="FFFFFF"/>
        </w:rPr>
      </w:pPr>
      <w:r w:rsidRPr="00981DC6">
        <w:rPr>
          <w:rFonts w:ascii="Book Antiqua" w:hAnsi="Book Antiqua"/>
          <w:sz w:val="20"/>
          <w:szCs w:val="20"/>
        </w:rPr>
        <w:t>Strony oświadczają, iż osoby podpisujące w ich imieniu Umowę są uprawnione</w:t>
      </w:r>
      <w:r w:rsidR="00EE0FE7" w:rsidRPr="00981DC6">
        <w:rPr>
          <w:rFonts w:ascii="Book Antiqua" w:hAnsi="Book Antiqua"/>
          <w:sz w:val="20"/>
          <w:szCs w:val="20"/>
        </w:rPr>
        <w:t xml:space="preserve"> do składania oświadczeń woli i </w:t>
      </w:r>
      <w:r w:rsidRPr="00981DC6">
        <w:rPr>
          <w:rFonts w:ascii="Book Antiqua" w:hAnsi="Book Antiqua"/>
          <w:sz w:val="20"/>
          <w:szCs w:val="20"/>
        </w:rPr>
        <w:t>są w pełni zdolne do czynności prawnych oraz oświadczają, że jej podpisanie nie wymaga zezwolenia, zgody czy zatwierdzenia jakiejkolwiek osoby trzeciej lub organu publicznego.</w:t>
      </w:r>
      <w:r w:rsidRPr="00981DC6">
        <w:rPr>
          <w:rFonts w:ascii="Book Antiqua" w:hAnsi="Book Antiqua"/>
          <w:b/>
          <w:sz w:val="20"/>
          <w:szCs w:val="20"/>
          <w:shd w:val="clear" w:color="auto" w:fill="FFFFFF"/>
        </w:rPr>
        <w:t xml:space="preserve"> </w:t>
      </w:r>
    </w:p>
    <w:p w14:paraId="0E4F2094" w14:textId="77777777" w:rsidR="00981DC6" w:rsidRPr="00981DC6" w:rsidRDefault="00510A66" w:rsidP="00981DC6">
      <w:pPr>
        <w:numPr>
          <w:ilvl w:val="0"/>
          <w:numId w:val="10"/>
        </w:numPr>
        <w:spacing w:after="0"/>
        <w:ind w:left="0"/>
        <w:jc w:val="both"/>
        <w:rPr>
          <w:rFonts w:ascii="Book Antiqua" w:hAnsi="Book Antiqua"/>
          <w:b/>
          <w:sz w:val="20"/>
          <w:szCs w:val="20"/>
          <w:shd w:val="clear" w:color="auto" w:fill="FFFFFF"/>
        </w:rPr>
      </w:pPr>
      <w:r w:rsidRPr="00981DC6">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981DC6">
        <w:rPr>
          <w:rFonts w:ascii="Book Antiqua" w:hAnsi="Book Antiqua"/>
          <w:sz w:val="20"/>
          <w:szCs w:val="20"/>
          <w:shd w:val="clear" w:color="auto" w:fill="FFFFFF"/>
        </w:rPr>
        <w:t>y, przyjmuje je</w:t>
      </w:r>
      <w:r w:rsidR="00981DC6" w:rsidRPr="00981DC6">
        <w:rPr>
          <w:rFonts w:ascii="Book Antiqua" w:hAnsi="Book Antiqua"/>
          <w:sz w:val="20"/>
          <w:szCs w:val="20"/>
          <w:shd w:val="clear" w:color="auto" w:fill="FFFFFF"/>
        </w:rPr>
        <w:t> </w:t>
      </w:r>
      <w:r w:rsidR="00EE0FE7" w:rsidRPr="00981DC6">
        <w:rPr>
          <w:rFonts w:ascii="Book Antiqua" w:hAnsi="Book Antiqua"/>
          <w:sz w:val="20"/>
          <w:szCs w:val="20"/>
          <w:shd w:val="clear" w:color="auto" w:fill="FFFFFF"/>
        </w:rPr>
        <w:t>do wiadomości i</w:t>
      </w:r>
      <w:r w:rsidR="007A36BB" w:rsidRPr="00981DC6">
        <w:rPr>
          <w:rFonts w:ascii="Book Antiqua" w:hAnsi="Book Antiqua"/>
          <w:sz w:val="20"/>
          <w:szCs w:val="20"/>
          <w:shd w:val="clear" w:color="auto" w:fill="FFFFFF"/>
        </w:rPr>
        <w:t> </w:t>
      </w:r>
      <w:r w:rsidRPr="00981DC6">
        <w:rPr>
          <w:rFonts w:ascii="Book Antiqua" w:hAnsi="Book Antiqua"/>
          <w:sz w:val="20"/>
          <w:szCs w:val="20"/>
          <w:shd w:val="clear" w:color="auto" w:fill="FFFFFF"/>
        </w:rPr>
        <w:t xml:space="preserve">uwzględni je w przygotowaniach do wykonania czynności mających na celu uruchomienie Sprzętu Medycznego. </w:t>
      </w:r>
    </w:p>
    <w:p w14:paraId="52C33F6C" w14:textId="77777777" w:rsidR="00981DC6" w:rsidRDefault="00510A66" w:rsidP="00981DC6">
      <w:pPr>
        <w:numPr>
          <w:ilvl w:val="0"/>
          <w:numId w:val="10"/>
        </w:numPr>
        <w:spacing w:after="0"/>
        <w:ind w:left="0"/>
        <w:jc w:val="both"/>
        <w:rPr>
          <w:rFonts w:ascii="Book Antiqua" w:hAnsi="Book Antiqua"/>
          <w:b/>
          <w:sz w:val="20"/>
          <w:szCs w:val="20"/>
          <w:shd w:val="clear" w:color="auto" w:fill="FFFFFF"/>
        </w:rPr>
      </w:pPr>
      <w:r w:rsidRPr="00981DC6">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981DC6">
        <w:rPr>
          <w:rFonts w:ascii="Book Antiqua" w:hAnsi="Book Antiqua"/>
          <w:sz w:val="20"/>
          <w:szCs w:val="20"/>
          <w:shd w:val="clear" w:color="auto" w:fill="FFFFFF"/>
        </w:rPr>
        <w:t xml:space="preserve"> i zostaną dostarczone zgodnie </w:t>
      </w:r>
      <w:r w:rsidRPr="00981DC6">
        <w:rPr>
          <w:rFonts w:ascii="Book Antiqua" w:hAnsi="Book Antiqua"/>
          <w:sz w:val="20"/>
          <w:szCs w:val="20"/>
          <w:shd w:val="clear" w:color="auto" w:fill="FFFFFF"/>
        </w:rPr>
        <w:t>z Umową, bez jakichkolwiek wad oraz zostaną wybrane przez Wykonawcę z wykorzystaniem najlepszej wiedzy, a</w:t>
      </w:r>
      <w:r w:rsidR="00981DC6" w:rsidRPr="00981DC6">
        <w:rPr>
          <w:rFonts w:ascii="Book Antiqua" w:hAnsi="Book Antiqua"/>
          <w:sz w:val="20"/>
          <w:szCs w:val="20"/>
          <w:shd w:val="clear" w:color="auto" w:fill="FFFFFF"/>
        </w:rPr>
        <w:t> </w:t>
      </w:r>
      <w:r w:rsidRPr="00981DC6">
        <w:rPr>
          <w:rFonts w:ascii="Book Antiqua" w:hAnsi="Book Antiqua"/>
          <w:sz w:val="20"/>
          <w:szCs w:val="20"/>
          <w:shd w:val="clear" w:color="auto" w:fill="FFFFFF"/>
        </w:rPr>
        <w:t>ponadto zostaną odpowiednio przetestowane przy pomocy posiadanych przez Wykonawcę narzędzi. Dostarczony Sprzęt jest kompletny i po zainstalowaniu będzie gotowy do eksploatacji be</w:t>
      </w:r>
      <w:r w:rsidR="007A36BB" w:rsidRPr="00981DC6">
        <w:rPr>
          <w:rFonts w:ascii="Book Antiqua" w:hAnsi="Book Antiqua"/>
          <w:sz w:val="20"/>
          <w:szCs w:val="20"/>
          <w:shd w:val="clear" w:color="auto" w:fill="FFFFFF"/>
        </w:rPr>
        <w:t>z żadnych dodatkowych zakupów i </w:t>
      </w:r>
      <w:r w:rsidRPr="00981DC6">
        <w:rPr>
          <w:rFonts w:ascii="Book Antiqua" w:hAnsi="Book Antiqua"/>
          <w:sz w:val="20"/>
          <w:szCs w:val="20"/>
          <w:shd w:val="clear" w:color="auto" w:fill="FFFFFF"/>
        </w:rPr>
        <w:t>inwestycji</w:t>
      </w:r>
      <w:r w:rsidRPr="00981DC6">
        <w:rPr>
          <w:rFonts w:ascii="Book Antiqua" w:hAnsi="Book Antiqua"/>
          <w:b/>
          <w:sz w:val="20"/>
          <w:szCs w:val="20"/>
          <w:shd w:val="clear" w:color="auto" w:fill="FFFFFF"/>
        </w:rPr>
        <w:t>.</w:t>
      </w:r>
    </w:p>
    <w:p w14:paraId="55737624" w14:textId="77777777" w:rsidR="00510A66" w:rsidRPr="00981DC6" w:rsidRDefault="00510A66" w:rsidP="00981DC6">
      <w:pPr>
        <w:numPr>
          <w:ilvl w:val="0"/>
          <w:numId w:val="10"/>
        </w:numPr>
        <w:spacing w:after="0"/>
        <w:ind w:left="0"/>
        <w:jc w:val="both"/>
        <w:rPr>
          <w:rFonts w:ascii="Book Antiqua" w:hAnsi="Book Antiqua"/>
          <w:b/>
          <w:sz w:val="20"/>
          <w:szCs w:val="20"/>
          <w:shd w:val="clear" w:color="auto" w:fill="FFFFFF"/>
        </w:rPr>
      </w:pPr>
      <w:r w:rsidRPr="00981DC6">
        <w:rPr>
          <w:rFonts w:ascii="Book Antiqua" w:hAnsi="Book Antiqua"/>
          <w:sz w:val="20"/>
          <w:szCs w:val="20"/>
        </w:rPr>
        <w:t>Zamawiający oświadcza, że posiada status dużego przedsiębiorcy, w rozumieniu ustawy z dnia 8</w:t>
      </w:r>
      <w:r w:rsidR="00981DC6" w:rsidRPr="00981DC6">
        <w:rPr>
          <w:rFonts w:ascii="Book Antiqua" w:hAnsi="Book Antiqua"/>
          <w:sz w:val="20"/>
          <w:szCs w:val="20"/>
        </w:rPr>
        <w:t> </w:t>
      </w:r>
      <w:r w:rsidRPr="00981DC6">
        <w:rPr>
          <w:rFonts w:ascii="Book Antiqua" w:hAnsi="Book Antiqua"/>
          <w:sz w:val="20"/>
          <w:szCs w:val="20"/>
        </w:rPr>
        <w:t>marca 2013 r. o przeciwdziałaniu nadmiernym opóźnieniom w transakcjach handlowych.</w:t>
      </w:r>
    </w:p>
    <w:p w14:paraId="0E27B00A" w14:textId="77777777" w:rsidR="000A2C2E" w:rsidRPr="00981DC6" w:rsidRDefault="000A2C2E" w:rsidP="00981DC6">
      <w:pPr>
        <w:spacing w:after="0"/>
        <w:jc w:val="both"/>
        <w:rPr>
          <w:rFonts w:ascii="Book Antiqua" w:hAnsi="Book Antiqua"/>
          <w:b/>
          <w:sz w:val="20"/>
          <w:szCs w:val="20"/>
        </w:rPr>
      </w:pPr>
    </w:p>
    <w:p w14:paraId="67F6D762"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3</w:t>
      </w:r>
    </w:p>
    <w:p w14:paraId="49ECB4A1"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Wymagania jakościowe</w:t>
      </w:r>
    </w:p>
    <w:p w14:paraId="3E6B4669" w14:textId="77777777" w:rsidR="006C6A31" w:rsidRPr="006C6A31" w:rsidRDefault="006C6A31" w:rsidP="00981DC6">
      <w:pPr>
        <w:numPr>
          <w:ilvl w:val="0"/>
          <w:numId w:val="11"/>
        </w:numPr>
        <w:spacing w:after="0"/>
        <w:ind w:left="0"/>
        <w:jc w:val="both"/>
        <w:rPr>
          <w:rFonts w:ascii="Book Antiqua" w:hAnsi="Book Antiqua"/>
          <w:sz w:val="20"/>
          <w:szCs w:val="20"/>
        </w:rPr>
      </w:pPr>
      <w:r w:rsidRPr="006C6A31">
        <w:rPr>
          <w:rFonts w:ascii="Book Antiqua" w:hAnsi="Book Antiqua"/>
          <w:sz w:val="20"/>
          <w:szCs w:val="20"/>
        </w:rPr>
        <w:t xml:space="preserve">Wykonawca oświadcza, że Sprzęt Medyczny jest wyrobem medycznym w rozumieniu ustawy z </w:t>
      </w:r>
      <w:r w:rsidRPr="006C6A31">
        <w:rPr>
          <w:rFonts w:ascii="Book Antiqua" w:eastAsia="Times New Roman" w:hAnsi="Book Antiqua"/>
          <w:sz w:val="20"/>
          <w:szCs w:val="20"/>
        </w:rPr>
        <w:t>7 kwietnia 2022 r</w:t>
      </w:r>
      <w:r w:rsidRPr="006C6A31">
        <w:rPr>
          <w:rFonts w:ascii="Book Antiqua" w:hAnsi="Book Antiqua"/>
          <w:sz w:val="20"/>
          <w:szCs w:val="20"/>
        </w:rPr>
        <w:t>. o wyrobach medycznych (tj.</w:t>
      </w:r>
      <w:r w:rsidRPr="006C6A31">
        <w:rPr>
          <w:rFonts w:ascii="Book Antiqua" w:eastAsia="Times New Roman" w:hAnsi="Book Antiqua"/>
          <w:bCs/>
          <w:sz w:val="20"/>
          <w:szCs w:val="20"/>
        </w:rPr>
        <w:t>Dz.U.2022, poz. 974) i spełnia wszelkie wymogi określone w tej ustawie.</w:t>
      </w:r>
    </w:p>
    <w:p w14:paraId="2C55763C" w14:textId="77777777" w:rsidR="00981DC6" w:rsidRDefault="000A2C2E" w:rsidP="00981DC6">
      <w:pPr>
        <w:numPr>
          <w:ilvl w:val="0"/>
          <w:numId w:val="11"/>
        </w:numPr>
        <w:spacing w:after="0"/>
        <w:ind w:left="0"/>
        <w:jc w:val="both"/>
        <w:rPr>
          <w:rFonts w:ascii="Book Antiqua" w:hAnsi="Book Antiqua"/>
          <w:sz w:val="20"/>
          <w:szCs w:val="20"/>
        </w:rPr>
      </w:pPr>
      <w:r w:rsidRPr="00981DC6">
        <w:rPr>
          <w:rFonts w:ascii="Book Antiqua" w:eastAsia="Times New Roman" w:hAnsi="Book Antiqua"/>
          <w:sz w:val="20"/>
          <w:szCs w:val="20"/>
        </w:rPr>
        <w:t>Wykonawca oświadcza, że zrealizuje przedmiot zamówienia zgodnie z ob</w:t>
      </w:r>
      <w:r w:rsidR="00EE0FE7" w:rsidRPr="00981DC6">
        <w:rPr>
          <w:rFonts w:ascii="Book Antiqua" w:eastAsia="Times New Roman" w:hAnsi="Book Antiqua"/>
          <w:sz w:val="20"/>
          <w:szCs w:val="20"/>
        </w:rPr>
        <w:t>owiązującymi przepisami prawa w </w:t>
      </w:r>
      <w:r w:rsidRPr="00981DC6">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12AC8E3C" w14:textId="77777777" w:rsidR="000A2C2E" w:rsidRPr="00981DC6" w:rsidRDefault="000A2C2E" w:rsidP="00981DC6">
      <w:pPr>
        <w:numPr>
          <w:ilvl w:val="0"/>
          <w:numId w:val="11"/>
        </w:numPr>
        <w:spacing w:after="0"/>
        <w:ind w:left="0"/>
        <w:jc w:val="both"/>
        <w:rPr>
          <w:rFonts w:ascii="Book Antiqua" w:hAnsi="Book Antiqua"/>
          <w:sz w:val="20"/>
          <w:szCs w:val="20"/>
        </w:rPr>
      </w:pPr>
      <w:r w:rsidRPr="00981DC6">
        <w:rPr>
          <w:rFonts w:ascii="Book Antiqua" w:hAnsi="Book Antiqua"/>
          <w:sz w:val="20"/>
          <w:szCs w:val="20"/>
        </w:rPr>
        <w:t>Wykonawca oświadcza, że posiada upoważnienie do wprowadzani</w:t>
      </w:r>
      <w:r w:rsidR="00A12D0E" w:rsidRPr="00981DC6">
        <w:rPr>
          <w:rFonts w:ascii="Book Antiqua" w:hAnsi="Book Antiqua"/>
          <w:sz w:val="20"/>
          <w:szCs w:val="20"/>
        </w:rPr>
        <w:t>a Sprzętu Medycznego do</w:t>
      </w:r>
      <w:r w:rsidR="00981DC6" w:rsidRPr="00981DC6">
        <w:rPr>
          <w:rFonts w:ascii="Book Antiqua" w:hAnsi="Book Antiqua"/>
          <w:sz w:val="20"/>
          <w:szCs w:val="20"/>
        </w:rPr>
        <w:t xml:space="preserve"> </w:t>
      </w:r>
      <w:r w:rsidR="00A12D0E" w:rsidRPr="00981DC6">
        <w:rPr>
          <w:rFonts w:ascii="Book Antiqua" w:hAnsi="Book Antiqua"/>
          <w:sz w:val="20"/>
          <w:szCs w:val="20"/>
        </w:rPr>
        <w:t xml:space="preserve">obrotu </w:t>
      </w:r>
      <w:r w:rsidR="00EE0FE7" w:rsidRPr="00981DC6">
        <w:rPr>
          <w:rFonts w:ascii="Book Antiqua" w:hAnsi="Book Antiqua"/>
          <w:sz w:val="20"/>
          <w:szCs w:val="20"/>
        </w:rPr>
        <w:t>i </w:t>
      </w:r>
      <w:r w:rsidRPr="00981DC6">
        <w:rPr>
          <w:rFonts w:ascii="Book Antiqua" w:hAnsi="Book Antiqua"/>
          <w:sz w:val="20"/>
          <w:szCs w:val="20"/>
        </w:rPr>
        <w:t>używania na terenie Polski oraz że upoważnienie to nie wygasło, ani nie zostało odwołane.</w:t>
      </w:r>
    </w:p>
    <w:p w14:paraId="60061E4C" w14:textId="77777777" w:rsidR="00A12D0E" w:rsidRPr="00981DC6" w:rsidRDefault="00A12D0E" w:rsidP="00981DC6">
      <w:pPr>
        <w:spacing w:after="0"/>
        <w:jc w:val="center"/>
        <w:rPr>
          <w:rFonts w:ascii="Book Antiqua" w:hAnsi="Book Antiqua"/>
          <w:b/>
          <w:sz w:val="20"/>
          <w:szCs w:val="20"/>
        </w:rPr>
      </w:pPr>
    </w:p>
    <w:p w14:paraId="286014C0"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4</w:t>
      </w:r>
    </w:p>
    <w:p w14:paraId="40754F5E"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Zasady dostawy</w:t>
      </w:r>
    </w:p>
    <w:p w14:paraId="0D2757A4" w14:textId="1509F93D" w:rsidR="00981DC6" w:rsidRDefault="000A2C2E" w:rsidP="00981DC6">
      <w:pPr>
        <w:numPr>
          <w:ilvl w:val="0"/>
          <w:numId w:val="12"/>
        </w:numPr>
        <w:spacing w:after="0"/>
        <w:ind w:left="0"/>
        <w:jc w:val="both"/>
        <w:rPr>
          <w:rFonts w:ascii="Book Antiqua" w:hAnsi="Book Antiqua"/>
          <w:sz w:val="20"/>
          <w:szCs w:val="20"/>
        </w:rPr>
      </w:pPr>
      <w:r w:rsidRPr="789D923A">
        <w:rPr>
          <w:rFonts w:ascii="Book Antiqua" w:hAnsi="Book Antiqua"/>
          <w:sz w:val="20"/>
          <w:szCs w:val="20"/>
        </w:rPr>
        <w:t xml:space="preserve">Dostawa Sprzętu Medycznego odbędzie się </w:t>
      </w:r>
      <w:r w:rsidR="000941D2">
        <w:rPr>
          <w:rFonts w:ascii="Book Antiqua" w:hAnsi="Book Antiqua"/>
          <w:sz w:val="20"/>
          <w:szCs w:val="20"/>
        </w:rPr>
        <w:t>zgodnie z poniższym harmonogramem:</w:t>
      </w:r>
    </w:p>
    <w:p w14:paraId="2AB5E695" w14:textId="4A1A29BF" w:rsidR="0332EC5A" w:rsidRPr="000941D2" w:rsidRDefault="0332EC5A" w:rsidP="00F00C82">
      <w:pPr>
        <w:spacing w:after="0"/>
        <w:ind w:left="426" w:hanging="284"/>
        <w:jc w:val="both"/>
        <w:rPr>
          <w:rFonts w:ascii="Book Antiqua" w:hAnsi="Book Antiqua"/>
          <w:color w:val="000000" w:themeColor="text1"/>
          <w:sz w:val="20"/>
          <w:szCs w:val="20"/>
        </w:rPr>
      </w:pPr>
      <w:r w:rsidRPr="789D923A">
        <w:rPr>
          <w:rFonts w:ascii="Book Antiqua" w:hAnsi="Book Antiqua"/>
          <w:sz w:val="20"/>
          <w:szCs w:val="20"/>
        </w:rPr>
        <w:t>1</w:t>
      </w:r>
      <w:r w:rsidR="00F00C82">
        <w:rPr>
          <w:rFonts w:ascii="Book Antiqua" w:hAnsi="Book Antiqua"/>
          <w:sz w:val="20"/>
          <w:szCs w:val="20"/>
        </w:rPr>
        <w:t xml:space="preserve">) </w:t>
      </w:r>
      <w:r w:rsidRPr="789D923A">
        <w:rPr>
          <w:rFonts w:ascii="Book Antiqua" w:hAnsi="Book Antiqua"/>
          <w:sz w:val="20"/>
          <w:szCs w:val="20"/>
        </w:rPr>
        <w:t>dostawa i montaż w terminie</w:t>
      </w:r>
      <w:r w:rsidR="48CD4112" w:rsidRPr="789D923A">
        <w:rPr>
          <w:rFonts w:ascii="Book Antiqua" w:hAnsi="Book Antiqua"/>
          <w:sz w:val="20"/>
          <w:szCs w:val="20"/>
        </w:rPr>
        <w:t xml:space="preserve"> </w:t>
      </w:r>
      <w:r w:rsidR="48CD4112" w:rsidRPr="000941D2">
        <w:rPr>
          <w:rFonts w:ascii="Book Antiqua" w:hAnsi="Book Antiqua"/>
          <w:color w:val="000000" w:themeColor="text1"/>
          <w:sz w:val="20"/>
          <w:szCs w:val="20"/>
        </w:rPr>
        <w:t>najpóźniej</w:t>
      </w:r>
      <w:r w:rsidRPr="000941D2">
        <w:rPr>
          <w:rFonts w:ascii="Book Antiqua" w:hAnsi="Book Antiqua"/>
          <w:color w:val="000000" w:themeColor="text1"/>
          <w:sz w:val="20"/>
          <w:szCs w:val="20"/>
        </w:rPr>
        <w:t xml:space="preserve"> do </w:t>
      </w:r>
      <w:r w:rsidR="30AB86B9" w:rsidRPr="000941D2">
        <w:rPr>
          <w:rFonts w:ascii="Book Antiqua" w:hAnsi="Book Antiqua"/>
          <w:color w:val="000000" w:themeColor="text1"/>
          <w:sz w:val="20"/>
          <w:szCs w:val="20"/>
        </w:rPr>
        <w:t>dnia</w:t>
      </w:r>
      <w:r w:rsidR="738156F1" w:rsidRPr="000941D2">
        <w:rPr>
          <w:rFonts w:ascii="Book Antiqua" w:hAnsi="Book Antiqua"/>
          <w:color w:val="000000" w:themeColor="text1"/>
          <w:sz w:val="20"/>
          <w:szCs w:val="20"/>
        </w:rPr>
        <w:t xml:space="preserve"> </w:t>
      </w:r>
      <w:r w:rsidR="738156F1" w:rsidRPr="000941D2">
        <w:rPr>
          <w:rFonts w:ascii="Book Antiqua" w:hAnsi="Book Antiqua"/>
          <w:b/>
          <w:color w:val="000000" w:themeColor="text1"/>
          <w:sz w:val="20"/>
          <w:szCs w:val="20"/>
        </w:rPr>
        <w:t>10.12.2024r.,</w:t>
      </w:r>
      <w:r w:rsidR="738156F1" w:rsidRPr="000941D2">
        <w:rPr>
          <w:rFonts w:ascii="Book Antiqua" w:hAnsi="Book Antiqua"/>
          <w:color w:val="000000" w:themeColor="text1"/>
          <w:sz w:val="20"/>
          <w:szCs w:val="20"/>
        </w:rPr>
        <w:t xml:space="preserve"> podpisanie protokołu odbioru ilościowego, którego wzór stanowi załącznik nr </w:t>
      </w:r>
      <w:r w:rsidR="000941D2" w:rsidRPr="000941D2">
        <w:rPr>
          <w:rFonts w:ascii="Book Antiqua" w:hAnsi="Book Antiqua"/>
          <w:color w:val="000000" w:themeColor="text1"/>
          <w:sz w:val="20"/>
          <w:szCs w:val="20"/>
        </w:rPr>
        <w:t>4</w:t>
      </w:r>
      <w:r w:rsidR="738156F1" w:rsidRPr="000941D2">
        <w:rPr>
          <w:rFonts w:ascii="Book Antiqua" w:hAnsi="Book Antiqua"/>
          <w:color w:val="000000" w:themeColor="text1"/>
          <w:sz w:val="20"/>
          <w:szCs w:val="20"/>
        </w:rPr>
        <w:t xml:space="preserve"> do niniejszej umowy</w:t>
      </w:r>
      <w:r w:rsidR="0A848920" w:rsidRPr="000941D2">
        <w:rPr>
          <w:rFonts w:ascii="Book Antiqua" w:hAnsi="Book Antiqua"/>
          <w:color w:val="000000" w:themeColor="text1"/>
          <w:sz w:val="20"/>
          <w:szCs w:val="20"/>
        </w:rPr>
        <w:t>.</w:t>
      </w:r>
    </w:p>
    <w:p w14:paraId="595D5DD7" w14:textId="70CC42D0" w:rsidR="75036E02" w:rsidRPr="000941D2" w:rsidRDefault="0332EC5A" w:rsidP="00F00C82">
      <w:pPr>
        <w:spacing w:after="0"/>
        <w:ind w:left="426" w:hanging="284"/>
        <w:jc w:val="both"/>
        <w:rPr>
          <w:rFonts w:ascii="Book Antiqua" w:hAnsi="Book Antiqua"/>
          <w:color w:val="000000" w:themeColor="text1"/>
          <w:sz w:val="20"/>
          <w:szCs w:val="20"/>
        </w:rPr>
      </w:pPr>
      <w:r w:rsidRPr="000941D2">
        <w:rPr>
          <w:rFonts w:ascii="Book Antiqua" w:hAnsi="Book Antiqua"/>
          <w:color w:val="000000" w:themeColor="text1"/>
          <w:sz w:val="20"/>
          <w:szCs w:val="20"/>
        </w:rPr>
        <w:t>2</w:t>
      </w:r>
      <w:r w:rsidR="00F00C82">
        <w:rPr>
          <w:rFonts w:ascii="Book Antiqua" w:hAnsi="Book Antiqua"/>
          <w:color w:val="000000" w:themeColor="text1"/>
          <w:sz w:val="20"/>
          <w:szCs w:val="20"/>
        </w:rPr>
        <w:t>)</w:t>
      </w:r>
      <w:r w:rsidRPr="000941D2">
        <w:rPr>
          <w:rFonts w:ascii="Book Antiqua" w:hAnsi="Book Antiqua"/>
          <w:color w:val="000000" w:themeColor="text1"/>
          <w:sz w:val="20"/>
          <w:szCs w:val="20"/>
        </w:rPr>
        <w:t xml:space="preserve"> </w:t>
      </w:r>
      <w:r w:rsidR="259C81E3" w:rsidRPr="000941D2">
        <w:rPr>
          <w:rFonts w:ascii="Book Antiqua" w:hAnsi="Book Antiqua"/>
          <w:color w:val="000000" w:themeColor="text1"/>
          <w:sz w:val="20"/>
          <w:szCs w:val="20"/>
        </w:rPr>
        <w:t>uzyskani</w:t>
      </w:r>
      <w:r w:rsidR="00F00C82">
        <w:rPr>
          <w:rFonts w:ascii="Book Antiqua" w:hAnsi="Book Antiqua"/>
          <w:color w:val="000000" w:themeColor="text1"/>
          <w:sz w:val="20"/>
          <w:szCs w:val="20"/>
        </w:rPr>
        <w:t>e</w:t>
      </w:r>
      <w:r w:rsidR="259C81E3" w:rsidRPr="000941D2">
        <w:rPr>
          <w:rFonts w:ascii="Book Antiqua" w:hAnsi="Book Antiqua"/>
          <w:color w:val="000000" w:themeColor="text1"/>
          <w:sz w:val="20"/>
          <w:szCs w:val="20"/>
        </w:rPr>
        <w:t xml:space="preserve"> wszelkich niezbędnych zgód umożliwiających rozpoczęcie pracy z wykorzystaniem Sprzętu Medycznego</w:t>
      </w:r>
      <w:r w:rsidR="000941D2" w:rsidRPr="000941D2">
        <w:rPr>
          <w:rFonts w:ascii="Book Antiqua" w:hAnsi="Book Antiqua"/>
          <w:color w:val="000000" w:themeColor="text1"/>
          <w:sz w:val="20"/>
          <w:szCs w:val="20"/>
        </w:rPr>
        <w:t xml:space="preserve"> w terminie </w:t>
      </w:r>
      <w:r w:rsidR="000941D2" w:rsidRPr="000941D2">
        <w:rPr>
          <w:rFonts w:ascii="Book Antiqua" w:hAnsi="Book Antiqua"/>
          <w:b/>
          <w:color w:val="000000" w:themeColor="text1"/>
          <w:sz w:val="20"/>
          <w:szCs w:val="20"/>
        </w:rPr>
        <w:t>do 3 miesięcy</w:t>
      </w:r>
      <w:r w:rsidR="000941D2" w:rsidRPr="000941D2">
        <w:rPr>
          <w:rFonts w:ascii="Book Antiqua" w:hAnsi="Book Antiqua"/>
          <w:color w:val="000000" w:themeColor="text1"/>
          <w:sz w:val="20"/>
          <w:szCs w:val="20"/>
        </w:rPr>
        <w:t xml:space="preserve"> od daty podpisania protokołu odbioru ilościowego</w:t>
      </w:r>
      <w:r w:rsidR="000941D2">
        <w:rPr>
          <w:rFonts w:ascii="Book Antiqua" w:hAnsi="Book Antiqua"/>
          <w:color w:val="000000" w:themeColor="text1"/>
          <w:sz w:val="20"/>
          <w:szCs w:val="20"/>
        </w:rPr>
        <w:t xml:space="preserve">. </w:t>
      </w:r>
      <w:r w:rsidR="00F00C82">
        <w:rPr>
          <w:rFonts w:ascii="Book Antiqua" w:hAnsi="Book Antiqua"/>
          <w:color w:val="000000" w:themeColor="text1"/>
          <w:sz w:val="20"/>
          <w:szCs w:val="20"/>
        </w:rPr>
        <w:t>P</w:t>
      </w:r>
      <w:r w:rsidR="00F00C82" w:rsidRPr="000941D2">
        <w:rPr>
          <w:rFonts w:ascii="Book Antiqua" w:hAnsi="Book Antiqua"/>
          <w:color w:val="000000" w:themeColor="text1"/>
          <w:sz w:val="20"/>
          <w:szCs w:val="20"/>
        </w:rPr>
        <w:t>rzeprowadzenie procedury odbioru końcowego</w:t>
      </w:r>
      <w:r w:rsidR="00F00C82">
        <w:rPr>
          <w:rFonts w:ascii="Book Antiqua" w:hAnsi="Book Antiqua"/>
          <w:color w:val="000000" w:themeColor="text1"/>
          <w:sz w:val="20"/>
          <w:szCs w:val="20"/>
        </w:rPr>
        <w:t xml:space="preserve"> z p</w:t>
      </w:r>
      <w:r w:rsidR="259C81E3" w:rsidRPr="000941D2">
        <w:rPr>
          <w:rFonts w:ascii="Book Antiqua" w:hAnsi="Book Antiqua"/>
          <w:color w:val="000000" w:themeColor="text1"/>
          <w:sz w:val="20"/>
          <w:szCs w:val="20"/>
        </w:rPr>
        <w:t>odpisanie protokołu odbioru końcowego, którego wzór stanowi zał</w:t>
      </w:r>
      <w:r w:rsidR="54031800" w:rsidRPr="000941D2">
        <w:rPr>
          <w:rFonts w:ascii="Book Antiqua" w:hAnsi="Book Antiqua"/>
          <w:color w:val="000000" w:themeColor="text1"/>
          <w:sz w:val="20"/>
          <w:szCs w:val="20"/>
        </w:rPr>
        <w:t xml:space="preserve">ącznik nr </w:t>
      </w:r>
      <w:r w:rsidR="000941D2" w:rsidRPr="000941D2">
        <w:rPr>
          <w:rFonts w:ascii="Book Antiqua" w:hAnsi="Book Antiqua"/>
          <w:color w:val="000000" w:themeColor="text1"/>
          <w:sz w:val="20"/>
          <w:szCs w:val="20"/>
        </w:rPr>
        <w:t>5</w:t>
      </w:r>
      <w:r w:rsidR="54031800" w:rsidRPr="000941D2">
        <w:rPr>
          <w:rFonts w:ascii="Book Antiqua" w:hAnsi="Book Antiqua"/>
          <w:color w:val="000000" w:themeColor="text1"/>
          <w:sz w:val="20"/>
          <w:szCs w:val="20"/>
        </w:rPr>
        <w:t xml:space="preserve"> do niniejszej umowy.</w:t>
      </w:r>
    </w:p>
    <w:p w14:paraId="38234336" w14:textId="77777777" w:rsidR="00981DC6" w:rsidRPr="006C6A31" w:rsidRDefault="000A2C2E" w:rsidP="00981DC6">
      <w:pPr>
        <w:numPr>
          <w:ilvl w:val="0"/>
          <w:numId w:val="12"/>
        </w:numPr>
        <w:spacing w:after="0"/>
        <w:ind w:left="0"/>
        <w:jc w:val="both"/>
        <w:rPr>
          <w:rFonts w:ascii="Book Antiqua" w:hAnsi="Book Antiqua"/>
          <w:sz w:val="20"/>
          <w:szCs w:val="20"/>
        </w:rPr>
      </w:pPr>
      <w:r w:rsidRPr="006C6A31">
        <w:rPr>
          <w:rFonts w:ascii="Book Antiqua" w:hAnsi="Book Antiqua"/>
          <w:sz w:val="20"/>
          <w:szCs w:val="20"/>
        </w:rPr>
        <w:t>Wykonawca zobowiązany jest do dostarczenia</w:t>
      </w:r>
      <w:r w:rsidR="006C6A31" w:rsidRPr="006C6A31">
        <w:rPr>
          <w:rFonts w:ascii="Book Antiqua" w:hAnsi="Book Antiqua"/>
          <w:sz w:val="20"/>
          <w:szCs w:val="20"/>
        </w:rPr>
        <w:t xml:space="preserve"> kompletnej dokumentacji sporządzonej w języku polskim, obejmującej min. instrukcję obsługi w wersji papierowej i elektronicznej, pismo z informacją o zalecanej przez producenta częstotliwości wykonywania przeglądów technicznych, wykaz podmiotów upoważnionych przez wytwórcę lub autoryzowanego przedstawiciela do wykonywania serwisu i przeglądów zalecanych przez producenta. </w:t>
      </w:r>
      <w:bookmarkStart w:id="0" w:name="_Hlk120096560"/>
      <w:r w:rsidR="006C6A31" w:rsidRPr="006C6A31">
        <w:rPr>
          <w:rFonts w:ascii="Book Antiqua" w:hAnsi="Book Antiqua"/>
          <w:sz w:val="20"/>
          <w:szCs w:val="20"/>
          <w:shd w:val="clear" w:color="auto" w:fill="FFFFFF"/>
        </w:rPr>
        <w:t>Wykonawca zobowiązany jest do dostarczenia w/w dokumentów w chwili zgłoszenia gotowość do instalacji sprzętu.</w:t>
      </w:r>
      <w:r w:rsidR="006C6A31" w:rsidRPr="006C6A31">
        <w:rPr>
          <w:rFonts w:ascii="Book Antiqua" w:hAnsi="Book Antiqua"/>
          <w:sz w:val="20"/>
          <w:szCs w:val="20"/>
        </w:rPr>
        <w:t xml:space="preserve"> </w:t>
      </w:r>
      <w:bookmarkEnd w:id="0"/>
      <w:r w:rsidR="006C6A31" w:rsidRPr="006C6A31">
        <w:rPr>
          <w:rFonts w:ascii="Book Antiqua" w:hAnsi="Book Antiqua"/>
          <w:sz w:val="20"/>
          <w:szCs w:val="20"/>
        </w:rPr>
        <w:t xml:space="preserve">Wykonawca zobowiązany jest również do wystawienia świadectwa stanu technicznego urządzenia (zawierającego informację o </w:t>
      </w:r>
      <w:r w:rsidR="006C6A31" w:rsidRPr="006C6A31">
        <w:rPr>
          <w:rFonts w:ascii="Book Antiqua" w:hAnsi="Book Antiqua"/>
          <w:sz w:val="20"/>
          <w:szCs w:val="20"/>
        </w:rPr>
        <w:lastRenderedPageBreak/>
        <w:t xml:space="preserve">planowanej dacie kolejnego przeglądu technicznego), </w:t>
      </w:r>
      <w:r w:rsidR="006C6A31" w:rsidRPr="006C6A31">
        <w:rPr>
          <w:rFonts w:ascii="Book Antiqua" w:hAnsi="Book Antiqua" w:cs="Arial"/>
          <w:color w:val="000000"/>
          <w:sz w:val="20"/>
          <w:szCs w:val="20"/>
        </w:rPr>
        <w:t xml:space="preserve">potwierdzonego kwalifikowalnym podpisem elektronicznym osoby upoważnionej przez Wykonawcę oraz przesłanie go na adres mailowy: </w:t>
      </w:r>
      <w:hyperlink r:id="rId8" w:history="1">
        <w:r w:rsidR="006C6A31" w:rsidRPr="006C6A31">
          <w:rPr>
            <w:rStyle w:val="Hipercze"/>
            <w:rFonts w:ascii="Book Antiqua" w:hAnsi="Book Antiqua" w:cs="Arial"/>
            <w:sz w:val="20"/>
            <w:szCs w:val="20"/>
          </w:rPr>
          <w:t>aparatura.medyczna@copernicus.gda.pl</w:t>
        </w:r>
      </w:hyperlink>
      <w:r w:rsidR="006C6A31" w:rsidRPr="006C6A31">
        <w:rPr>
          <w:rFonts w:ascii="Book Antiqua" w:hAnsi="Book Antiqua" w:cs="Arial"/>
          <w:color w:val="000000"/>
          <w:sz w:val="20"/>
          <w:szCs w:val="20"/>
        </w:rPr>
        <w:t xml:space="preserve">. </w:t>
      </w:r>
      <w:r w:rsidR="006C6A31" w:rsidRPr="006C6A31">
        <w:rPr>
          <w:rFonts w:ascii="Book Antiqua" w:hAnsi="Book Antiqua" w:cs="Arial"/>
          <w:color w:val="000000"/>
          <w:sz w:val="20"/>
          <w:szCs w:val="20"/>
          <w:shd w:val="clear" w:color="auto" w:fill="FFFFFF"/>
        </w:rPr>
        <w:t xml:space="preserve">Wykonawca nie będzie wnosił uwag w </w:t>
      </w:r>
      <w:proofErr w:type="gramStart"/>
      <w:r w:rsidR="006C6A31" w:rsidRPr="006C6A31">
        <w:rPr>
          <w:rFonts w:ascii="Book Antiqua" w:hAnsi="Book Antiqua" w:cs="Arial"/>
          <w:color w:val="000000"/>
          <w:sz w:val="20"/>
          <w:szCs w:val="20"/>
          <w:shd w:val="clear" w:color="auto" w:fill="FFFFFF"/>
        </w:rPr>
        <w:t>przypadku</w:t>
      </w:r>
      <w:proofErr w:type="gramEnd"/>
      <w:r w:rsidR="006C6A31" w:rsidRPr="006C6A31">
        <w:rPr>
          <w:rFonts w:ascii="Book Antiqua" w:hAnsi="Book Antiqua" w:cs="Arial"/>
          <w:color w:val="000000"/>
          <w:sz w:val="20"/>
          <w:szCs w:val="20"/>
          <w:shd w:val="clear" w:color="auto" w:fill="FFFFFF"/>
        </w:rPr>
        <w:t xml:space="preserve"> gdy Zamawiający uzna za zasadne nagranie w czasie odbioru</w:t>
      </w:r>
      <w:r w:rsidR="006C6A31" w:rsidRPr="006C6A31">
        <w:rPr>
          <w:rFonts w:ascii="Book Antiqua" w:hAnsi="Book Antiqua"/>
          <w:color w:val="000000"/>
          <w:sz w:val="20"/>
          <w:szCs w:val="20"/>
          <w:shd w:val="clear" w:color="auto" w:fill="FFFFFF"/>
        </w:rPr>
        <w:t xml:space="preserve"> filmiku szkoleniowego z obsługi urządzenia. Filmik będzie wykorzystywany wyłączenie do użytku wewnętrznego.</w:t>
      </w:r>
      <w:r w:rsidRPr="006C6A31">
        <w:rPr>
          <w:rFonts w:ascii="Book Antiqua" w:hAnsi="Book Antiqua"/>
          <w:sz w:val="20"/>
          <w:szCs w:val="20"/>
        </w:rPr>
        <w:t xml:space="preserve"> </w:t>
      </w:r>
    </w:p>
    <w:p w14:paraId="3FC3855D" w14:textId="77777777" w:rsidR="00981DC6" w:rsidRDefault="000A2C2E" w:rsidP="00981DC6">
      <w:pPr>
        <w:numPr>
          <w:ilvl w:val="0"/>
          <w:numId w:val="12"/>
        </w:numPr>
        <w:spacing w:after="0"/>
        <w:ind w:left="0"/>
        <w:jc w:val="both"/>
        <w:rPr>
          <w:rFonts w:ascii="Book Antiqua" w:hAnsi="Book Antiqua"/>
          <w:sz w:val="20"/>
          <w:szCs w:val="20"/>
        </w:rPr>
      </w:pPr>
      <w:r w:rsidRPr="00981DC6">
        <w:rPr>
          <w:rFonts w:ascii="Book Antiqua" w:hAnsi="Book Antiqua"/>
          <w:sz w:val="20"/>
          <w:szCs w:val="20"/>
        </w:rPr>
        <w:t>Wykonawca dostarcza Sprzęt Medycznego na własny koszt i ryzyko. Za wszystkie szkody powstałe podczas transportu i montażu lub instalacji przedmiotu zamówienia w budynku odpowiedzialność ponosi Wykonawca</w:t>
      </w:r>
      <w:r w:rsidRPr="00981DC6">
        <w:rPr>
          <w:rFonts w:ascii="Book Antiqua" w:hAnsi="Book Antiqua"/>
          <w:b/>
          <w:sz w:val="20"/>
          <w:szCs w:val="20"/>
        </w:rPr>
        <w:t xml:space="preserve">. </w:t>
      </w:r>
      <w:r w:rsidRPr="00981DC6">
        <w:rPr>
          <w:rFonts w:ascii="Book Antiqua" w:hAnsi="Book Antiqua"/>
          <w:sz w:val="20"/>
          <w:szCs w:val="20"/>
        </w:rPr>
        <w:t xml:space="preserve">Szkody powstałe podczas transportu i montażu lub instalacji stwierdzone zostaną protokołem. </w:t>
      </w:r>
      <w:r w:rsidR="00234C58" w:rsidRPr="00981DC6">
        <w:rPr>
          <w:rFonts w:ascii="Book Antiqua" w:hAnsi="Book Antiqua"/>
          <w:sz w:val="20"/>
          <w:szCs w:val="20"/>
        </w:rPr>
        <w:t>Przed podpisaniem protokołu odbioru wykonawca zobligowany jest również do</w:t>
      </w:r>
      <w:r w:rsidR="00981DC6" w:rsidRPr="00981DC6">
        <w:rPr>
          <w:rFonts w:ascii="Book Antiqua" w:hAnsi="Book Antiqua"/>
          <w:sz w:val="20"/>
          <w:szCs w:val="20"/>
        </w:rPr>
        <w:t> </w:t>
      </w:r>
      <w:r w:rsidR="00234C58" w:rsidRPr="00981DC6">
        <w:rPr>
          <w:rFonts w:ascii="Book Antiqua" w:hAnsi="Book Antiqua"/>
          <w:sz w:val="20"/>
          <w:szCs w:val="20"/>
        </w:rPr>
        <w:t>utylizacji wszystkich odpadów powstałych podczas instalacji oraz montażu Sprzętu Medycznego.</w:t>
      </w:r>
    </w:p>
    <w:p w14:paraId="7BA0A923" w14:textId="77777777" w:rsidR="00981DC6" w:rsidRDefault="000A2C2E" w:rsidP="00981DC6">
      <w:pPr>
        <w:numPr>
          <w:ilvl w:val="0"/>
          <w:numId w:val="12"/>
        </w:numPr>
        <w:spacing w:after="0"/>
        <w:ind w:left="0"/>
        <w:jc w:val="both"/>
        <w:rPr>
          <w:rFonts w:ascii="Book Antiqua" w:hAnsi="Book Antiqua"/>
          <w:sz w:val="20"/>
          <w:szCs w:val="20"/>
        </w:rPr>
      </w:pPr>
      <w:r w:rsidRPr="00981DC6">
        <w:rPr>
          <w:rFonts w:ascii="Book Antiqua" w:hAnsi="Book Antiqua"/>
          <w:sz w:val="20"/>
          <w:szCs w:val="20"/>
        </w:rPr>
        <w:t xml:space="preserve">Ryzyko przypadkowej utraty lub uszkodzenia sprzętu medycznego przechodzi na Zamawiającego </w:t>
      </w:r>
      <w:r w:rsidRPr="00981DC6">
        <w:rPr>
          <w:rFonts w:ascii="Book Antiqua" w:hAnsi="Book Antiqua"/>
          <w:sz w:val="20"/>
          <w:szCs w:val="20"/>
        </w:rPr>
        <w:br/>
        <w:t>z chwilą dostarczenia go do miejsca wskazanego przez Zamawiającego i podpisania protokołu odbioru.</w:t>
      </w:r>
    </w:p>
    <w:p w14:paraId="0725CFB3" w14:textId="77777777" w:rsidR="00981DC6" w:rsidRDefault="000A2C2E" w:rsidP="00981DC6">
      <w:pPr>
        <w:numPr>
          <w:ilvl w:val="0"/>
          <w:numId w:val="12"/>
        </w:numPr>
        <w:spacing w:after="0"/>
        <w:ind w:left="0"/>
        <w:jc w:val="both"/>
        <w:rPr>
          <w:rFonts w:ascii="Book Antiqua" w:hAnsi="Book Antiqua"/>
          <w:sz w:val="20"/>
          <w:szCs w:val="20"/>
        </w:rPr>
      </w:pPr>
      <w:r w:rsidRPr="00981DC6">
        <w:rPr>
          <w:rFonts w:ascii="Book Antiqua" w:hAnsi="Book Antiqua"/>
          <w:sz w:val="20"/>
          <w:szCs w:val="20"/>
        </w:rPr>
        <w:t xml:space="preserve">O terminie dostawy, instalacji i montażu Sprzętu Medycznego Wykonawca zobowiązany jest powiadomić Zamawiającego, na co najmniej trzy dni przed datą dostawy. Wykonawca zobowiązuje się skontaktować bezpośrednio z Działem Aparatury Medycznej Zamawiającego pod numerem </w:t>
      </w:r>
      <w:r w:rsidR="00EE0FE7" w:rsidRPr="00981DC6">
        <w:rPr>
          <w:rFonts w:ascii="Book Antiqua" w:hAnsi="Book Antiqua"/>
          <w:sz w:val="20"/>
          <w:szCs w:val="20"/>
        </w:rPr>
        <w:t xml:space="preserve">telefonu: </w:t>
      </w:r>
      <w:r w:rsidR="00EE0FE7" w:rsidRPr="00981DC6">
        <w:rPr>
          <w:rFonts w:ascii="Book Antiqua" w:hAnsi="Book Antiqua"/>
          <w:b/>
          <w:sz w:val="20"/>
          <w:szCs w:val="20"/>
        </w:rPr>
        <w:t>58</w:t>
      </w:r>
      <w:r w:rsidR="00981DC6" w:rsidRPr="00981DC6">
        <w:rPr>
          <w:rFonts w:ascii="Book Antiqua" w:hAnsi="Book Antiqua"/>
          <w:b/>
          <w:sz w:val="20"/>
          <w:szCs w:val="20"/>
        </w:rPr>
        <w:t xml:space="preserve"> </w:t>
      </w:r>
      <w:r w:rsidR="00EE0FE7" w:rsidRPr="00981DC6">
        <w:rPr>
          <w:rFonts w:ascii="Book Antiqua" w:hAnsi="Book Antiqua"/>
          <w:b/>
          <w:sz w:val="20"/>
          <w:szCs w:val="20"/>
        </w:rPr>
        <w:t>76</w:t>
      </w:r>
      <w:r w:rsidR="00981DC6" w:rsidRPr="00981DC6">
        <w:rPr>
          <w:rFonts w:ascii="Book Antiqua" w:hAnsi="Book Antiqua"/>
          <w:b/>
          <w:sz w:val="20"/>
          <w:szCs w:val="20"/>
        </w:rPr>
        <w:t xml:space="preserve"> </w:t>
      </w:r>
      <w:r w:rsidR="00EE0FE7" w:rsidRPr="00981DC6">
        <w:rPr>
          <w:rFonts w:ascii="Book Antiqua" w:hAnsi="Book Antiqua"/>
          <w:b/>
          <w:sz w:val="20"/>
          <w:szCs w:val="20"/>
        </w:rPr>
        <w:t>84</w:t>
      </w:r>
      <w:r w:rsidR="00981DC6" w:rsidRPr="00981DC6">
        <w:rPr>
          <w:rFonts w:ascii="Book Antiqua" w:hAnsi="Book Antiqua"/>
          <w:b/>
          <w:sz w:val="20"/>
          <w:szCs w:val="20"/>
        </w:rPr>
        <w:t xml:space="preserve"> </w:t>
      </w:r>
      <w:r w:rsidR="00EE0FE7" w:rsidRPr="00981DC6">
        <w:rPr>
          <w:rFonts w:ascii="Book Antiqua" w:hAnsi="Book Antiqua"/>
          <w:b/>
          <w:sz w:val="20"/>
          <w:szCs w:val="20"/>
        </w:rPr>
        <w:t>216</w:t>
      </w:r>
      <w:r w:rsidR="00EE0FE7" w:rsidRPr="00981DC6">
        <w:rPr>
          <w:rFonts w:ascii="Book Antiqua" w:hAnsi="Book Antiqua"/>
          <w:sz w:val="20"/>
          <w:szCs w:val="20"/>
        </w:rPr>
        <w:t xml:space="preserve"> bądź też za </w:t>
      </w:r>
      <w:r w:rsidRPr="00981DC6">
        <w:rPr>
          <w:rFonts w:ascii="Book Antiqua" w:hAnsi="Book Antiqua"/>
          <w:sz w:val="20"/>
          <w:szCs w:val="20"/>
        </w:rPr>
        <w:t xml:space="preserve">pośrednictwem wiadomości e-mail na adres: </w:t>
      </w:r>
      <w:hyperlink r:id="rId9" w:history="1">
        <w:r w:rsidRPr="00981DC6">
          <w:rPr>
            <w:rStyle w:val="Hipercze"/>
            <w:rFonts w:ascii="Book Antiqua" w:hAnsi="Book Antiqua"/>
            <w:b/>
            <w:color w:val="auto"/>
            <w:sz w:val="20"/>
            <w:szCs w:val="20"/>
            <w:u w:val="none"/>
          </w:rPr>
          <w:t>aparatura.medyczna@copernicus.gda.pl</w:t>
        </w:r>
      </w:hyperlink>
      <w:r w:rsidRPr="00981DC6">
        <w:rPr>
          <w:rFonts w:ascii="Book Antiqua" w:hAnsi="Book Antiqua"/>
          <w:b/>
          <w:sz w:val="20"/>
          <w:szCs w:val="20"/>
        </w:rPr>
        <w:t>.</w:t>
      </w:r>
    </w:p>
    <w:p w14:paraId="6DB7A651" w14:textId="77777777" w:rsidR="00981DC6" w:rsidRDefault="000A2C2E" w:rsidP="00981DC6">
      <w:pPr>
        <w:numPr>
          <w:ilvl w:val="0"/>
          <w:numId w:val="12"/>
        </w:numPr>
        <w:spacing w:after="0"/>
        <w:ind w:left="0"/>
        <w:jc w:val="both"/>
        <w:rPr>
          <w:rFonts w:ascii="Book Antiqua" w:hAnsi="Book Antiqua"/>
          <w:sz w:val="20"/>
          <w:szCs w:val="20"/>
        </w:rPr>
      </w:pPr>
      <w:r w:rsidRPr="00981DC6">
        <w:rPr>
          <w:rFonts w:ascii="Book Antiqua" w:hAnsi="Book Antiqua"/>
          <w:sz w:val="20"/>
          <w:szCs w:val="20"/>
        </w:rPr>
        <w:t>Ze strony Zamawiającego osobami upoważnionymi do podpisania protokołu odbiorczego są</w:t>
      </w:r>
      <w:r w:rsidR="00981DC6" w:rsidRPr="00981DC6">
        <w:rPr>
          <w:rFonts w:ascii="Book Antiqua" w:hAnsi="Book Antiqua"/>
          <w:sz w:val="20"/>
          <w:szCs w:val="20"/>
        </w:rPr>
        <w:t> </w:t>
      </w:r>
      <w:r w:rsidRPr="00981DC6">
        <w:rPr>
          <w:rFonts w:ascii="Book Antiqua" w:hAnsi="Book Antiqua"/>
          <w:sz w:val="20"/>
          <w:szCs w:val="20"/>
        </w:rPr>
        <w:t>Pracownik Działu Aparatury Medycznej oraz Kierownik Oddziału/Zakładu. Protokół zostaje uznan</w:t>
      </w:r>
      <w:r w:rsidR="007A36BB" w:rsidRPr="00981DC6">
        <w:rPr>
          <w:rFonts w:ascii="Book Antiqua" w:hAnsi="Book Antiqua"/>
          <w:sz w:val="20"/>
          <w:szCs w:val="20"/>
        </w:rPr>
        <w:t>y za prawomocny po </w:t>
      </w:r>
      <w:r w:rsidRPr="00981DC6">
        <w:rPr>
          <w:rFonts w:ascii="Book Antiqua" w:hAnsi="Book Antiqua"/>
          <w:sz w:val="20"/>
          <w:szCs w:val="20"/>
        </w:rPr>
        <w:t>podpisaniu przez w/w Przedstawicieli Zamawiającego.</w:t>
      </w:r>
    </w:p>
    <w:p w14:paraId="76C8E396" w14:textId="77777777" w:rsidR="000A2C2E" w:rsidRPr="00981DC6" w:rsidRDefault="000A2C2E" w:rsidP="00981DC6">
      <w:pPr>
        <w:numPr>
          <w:ilvl w:val="0"/>
          <w:numId w:val="12"/>
        </w:numPr>
        <w:spacing w:after="0"/>
        <w:ind w:left="0"/>
        <w:jc w:val="both"/>
        <w:rPr>
          <w:rFonts w:ascii="Book Antiqua" w:hAnsi="Book Antiqua"/>
          <w:sz w:val="20"/>
          <w:szCs w:val="20"/>
        </w:rPr>
      </w:pPr>
      <w:r w:rsidRPr="00981DC6">
        <w:rPr>
          <w:rFonts w:ascii="Book Antiqua" w:hAnsi="Book Antiqua"/>
          <w:sz w:val="20"/>
          <w:szCs w:val="20"/>
        </w:rPr>
        <w:t>Postanowienia dotyczące Praw autorskich oraz licencji stanowią załącznik nr 2.</w:t>
      </w:r>
    </w:p>
    <w:p w14:paraId="44EAFD9C" w14:textId="77777777" w:rsidR="001E39DF" w:rsidRPr="00981DC6" w:rsidRDefault="001E39DF" w:rsidP="00981DC6">
      <w:pPr>
        <w:spacing w:after="0"/>
        <w:jc w:val="center"/>
        <w:rPr>
          <w:rFonts w:ascii="Book Antiqua" w:hAnsi="Book Antiqua"/>
          <w:b/>
          <w:sz w:val="20"/>
          <w:szCs w:val="20"/>
        </w:rPr>
      </w:pPr>
    </w:p>
    <w:p w14:paraId="6383BC2B"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5</w:t>
      </w:r>
    </w:p>
    <w:p w14:paraId="5D56BDAD"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Cena i Warunki Płatności</w:t>
      </w:r>
    </w:p>
    <w:p w14:paraId="4A430A1F" w14:textId="77777777" w:rsidR="00981DC6" w:rsidRDefault="000A2C2E" w:rsidP="00981DC6">
      <w:pPr>
        <w:numPr>
          <w:ilvl w:val="0"/>
          <w:numId w:val="13"/>
        </w:numPr>
        <w:spacing w:after="0"/>
        <w:ind w:left="0"/>
        <w:jc w:val="both"/>
        <w:rPr>
          <w:rFonts w:ascii="Book Antiqua" w:hAnsi="Book Antiqua"/>
          <w:sz w:val="20"/>
          <w:szCs w:val="20"/>
        </w:rPr>
      </w:pPr>
      <w:r w:rsidRPr="00981DC6">
        <w:rPr>
          <w:rFonts w:ascii="Book Antiqua" w:hAnsi="Book Antiqua"/>
          <w:sz w:val="20"/>
          <w:szCs w:val="20"/>
        </w:rPr>
        <w:t>Wynagrodzenie należne Wykonawcy z tytułu wykonania przedmiotowej umowy wynosi: ……………. złotych brutto (słownie złotych……………………………………………).</w:t>
      </w:r>
    </w:p>
    <w:p w14:paraId="15D7C702" w14:textId="0DB17986" w:rsidR="00981DC6" w:rsidRDefault="000A2C2E" w:rsidP="00981DC6">
      <w:pPr>
        <w:numPr>
          <w:ilvl w:val="0"/>
          <w:numId w:val="13"/>
        </w:numPr>
        <w:spacing w:after="0"/>
        <w:ind w:left="0"/>
        <w:jc w:val="both"/>
        <w:rPr>
          <w:rFonts w:ascii="Book Antiqua" w:hAnsi="Book Antiqua"/>
          <w:sz w:val="20"/>
          <w:szCs w:val="20"/>
        </w:rPr>
      </w:pPr>
      <w:r w:rsidRPr="00981DC6">
        <w:rPr>
          <w:rFonts w:ascii="Book Antiqua" w:hAnsi="Book Antiqua"/>
          <w:sz w:val="20"/>
          <w:szCs w:val="20"/>
        </w:rPr>
        <w:t>Termin płatności faktur strony ustalają na 30 dni od daty otrzymania</w:t>
      </w:r>
      <w:r w:rsidR="00EE0FE7" w:rsidRPr="00981DC6">
        <w:rPr>
          <w:rFonts w:ascii="Book Antiqua" w:hAnsi="Book Antiqua"/>
          <w:sz w:val="20"/>
          <w:szCs w:val="20"/>
        </w:rPr>
        <w:t xml:space="preserve"> przez Zamawiającego prawidłowo </w:t>
      </w:r>
      <w:r w:rsidRPr="00981DC6">
        <w:rPr>
          <w:rFonts w:ascii="Book Antiqua" w:hAnsi="Book Antiqua"/>
          <w:sz w:val="20"/>
          <w:szCs w:val="20"/>
        </w:rPr>
        <w:t>wystawionej faktury VAT dostarczonej przez Wykonawcę. Podstawą wystawienia faktury jest podpisanie protokołu odbioru</w:t>
      </w:r>
      <w:r w:rsidR="000941D2">
        <w:rPr>
          <w:rFonts w:ascii="Book Antiqua" w:hAnsi="Book Antiqua"/>
          <w:sz w:val="20"/>
          <w:szCs w:val="20"/>
        </w:rPr>
        <w:t xml:space="preserve"> ilościowego</w:t>
      </w:r>
      <w:r w:rsidRPr="00981DC6">
        <w:rPr>
          <w:rFonts w:ascii="Book Antiqua" w:hAnsi="Book Antiqua"/>
          <w:sz w:val="20"/>
          <w:szCs w:val="20"/>
        </w:rPr>
        <w:t>.</w:t>
      </w:r>
    </w:p>
    <w:p w14:paraId="1380BBE8" w14:textId="77777777" w:rsidR="00981DC6" w:rsidRDefault="000A2C2E" w:rsidP="00981DC6">
      <w:pPr>
        <w:numPr>
          <w:ilvl w:val="0"/>
          <w:numId w:val="13"/>
        </w:numPr>
        <w:spacing w:after="0"/>
        <w:ind w:left="0"/>
        <w:jc w:val="both"/>
        <w:rPr>
          <w:rFonts w:ascii="Book Antiqua" w:hAnsi="Book Antiqua"/>
          <w:sz w:val="20"/>
          <w:szCs w:val="20"/>
        </w:rPr>
      </w:pPr>
      <w:r w:rsidRPr="00981DC6">
        <w:rPr>
          <w:rFonts w:ascii="Book Antiqua" w:hAnsi="Book Antiqua"/>
          <w:sz w:val="20"/>
          <w:szCs w:val="20"/>
        </w:rPr>
        <w:t>Zapłaty wynagrodzenia należy dokonać na rachunek bankowy Wykonawcy wskazany na fakturze.</w:t>
      </w:r>
    </w:p>
    <w:p w14:paraId="06809955" w14:textId="77777777" w:rsidR="000A2C2E" w:rsidRPr="00981DC6" w:rsidRDefault="000A2C2E" w:rsidP="00981DC6">
      <w:pPr>
        <w:numPr>
          <w:ilvl w:val="0"/>
          <w:numId w:val="13"/>
        </w:numPr>
        <w:spacing w:after="0"/>
        <w:ind w:left="0"/>
        <w:jc w:val="both"/>
        <w:rPr>
          <w:rFonts w:ascii="Book Antiqua" w:hAnsi="Book Antiqua"/>
          <w:sz w:val="20"/>
          <w:szCs w:val="20"/>
        </w:rPr>
      </w:pPr>
      <w:r w:rsidRPr="00981DC6">
        <w:rPr>
          <w:rFonts w:ascii="Book Antiqua" w:hAnsi="Book Antiqua"/>
          <w:sz w:val="20"/>
          <w:szCs w:val="20"/>
        </w:rPr>
        <w:t>Wynagrodzenie, o którym mowa w ust. 1 jest wynagrodzeniem ryczałtowym i obejmuje wszelkie koszty Wykonawcy, których poniesienie jest niezbędne dla realizacji przedmiotu umowy.</w:t>
      </w:r>
    </w:p>
    <w:p w14:paraId="4B94D5A5" w14:textId="77777777" w:rsidR="001E39DF" w:rsidRPr="00981DC6" w:rsidRDefault="001E39DF" w:rsidP="00981DC6">
      <w:pPr>
        <w:spacing w:after="0"/>
        <w:jc w:val="center"/>
        <w:rPr>
          <w:rFonts w:ascii="Book Antiqua" w:hAnsi="Book Antiqua"/>
          <w:b/>
          <w:sz w:val="20"/>
          <w:szCs w:val="20"/>
        </w:rPr>
      </w:pPr>
    </w:p>
    <w:p w14:paraId="31D513E4"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6</w:t>
      </w:r>
    </w:p>
    <w:p w14:paraId="07205C91"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Warunki rękojmi i gwarancji</w:t>
      </w:r>
    </w:p>
    <w:p w14:paraId="76543308"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 xml:space="preserve">Wykonawca oświadcza, że przedmiot umowy jest wolny od wszelkich wad fizycznych. </w:t>
      </w:r>
    </w:p>
    <w:p w14:paraId="5DF0C374"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Przez wadę fizyczną rozumie się w szczególności jakąkolwiek niezgodność towaru z opisem przedmiotu umowy zawartym w załączniku nr 1 do umowy.</w:t>
      </w:r>
    </w:p>
    <w:p w14:paraId="48397B0D"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oświadcza, że przedmiot umowy jest wolny od wszelkich wad prawnych towaru, w</w:t>
      </w:r>
      <w:r w:rsidR="00981DC6" w:rsidRPr="00981DC6">
        <w:rPr>
          <w:rFonts w:ascii="Book Antiqua" w:hAnsi="Book Antiqua"/>
          <w:sz w:val="20"/>
          <w:szCs w:val="20"/>
        </w:rPr>
        <w:t> </w:t>
      </w:r>
      <w:r w:rsidRPr="00981DC6">
        <w:rPr>
          <w:rFonts w:ascii="Book Antiqua" w:hAnsi="Book Antiqua"/>
          <w:sz w:val="20"/>
          <w:szCs w:val="20"/>
        </w:rPr>
        <w:t>tym również ewentualnych roszczeń osób trzecich wynikających z naruszenia praw własności intelektualnej lub przemysłowej, w tym praw autorskich, patentów, praw ochronnych na</w:t>
      </w:r>
      <w:r w:rsidR="00A12D0E" w:rsidRPr="00981DC6">
        <w:rPr>
          <w:rFonts w:ascii="Book Antiqua" w:hAnsi="Book Antiqua"/>
          <w:sz w:val="20"/>
          <w:szCs w:val="20"/>
        </w:rPr>
        <w:t xml:space="preserve"> znaki towarowe oraz praw </w:t>
      </w:r>
      <w:r w:rsidR="007A36BB" w:rsidRPr="00981DC6">
        <w:rPr>
          <w:rFonts w:ascii="Book Antiqua" w:hAnsi="Book Antiqua"/>
          <w:sz w:val="20"/>
          <w:szCs w:val="20"/>
        </w:rPr>
        <w:t>z </w:t>
      </w:r>
      <w:r w:rsidR="00EE0FE7" w:rsidRPr="00981DC6">
        <w:rPr>
          <w:rFonts w:ascii="Book Antiqua" w:hAnsi="Book Antiqua"/>
          <w:sz w:val="20"/>
          <w:szCs w:val="20"/>
        </w:rPr>
        <w:t>rejestracji na </w:t>
      </w:r>
      <w:r w:rsidRPr="00981DC6">
        <w:rPr>
          <w:rFonts w:ascii="Book Antiqua" w:hAnsi="Book Antiqua"/>
          <w:sz w:val="20"/>
          <w:szCs w:val="20"/>
        </w:rPr>
        <w:t>wzory użytkowe i przemysłowe, pozostających w związku z</w:t>
      </w:r>
      <w:r w:rsidR="00981DC6" w:rsidRPr="00981DC6">
        <w:rPr>
          <w:rFonts w:ascii="Book Antiqua" w:hAnsi="Book Antiqua"/>
          <w:sz w:val="20"/>
          <w:szCs w:val="20"/>
        </w:rPr>
        <w:t> </w:t>
      </w:r>
      <w:r w:rsidRPr="00981DC6">
        <w:rPr>
          <w:rFonts w:ascii="Book Antiqua" w:hAnsi="Book Antiqua"/>
          <w:sz w:val="20"/>
          <w:szCs w:val="20"/>
        </w:rPr>
        <w:t>wprowadzeniem towaru do obrotu na terytorium Rzeczypospolitej Polskiej, oraz nie stanowi przedmiotu żadnego zabezpieczenia, ani toczącego się postępowania.</w:t>
      </w:r>
    </w:p>
    <w:p w14:paraId="134CA26C"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 xml:space="preserve">Jeżeli podczas odbioru okaże się, że wadliwe są części składowe lub cały przedmiot umowy, </w:t>
      </w:r>
      <w:r w:rsidRPr="00981DC6">
        <w:rPr>
          <w:rFonts w:ascii="Book Antiqua" w:hAnsi="Book Antiqua"/>
          <w:sz w:val="20"/>
          <w:szCs w:val="20"/>
        </w:rPr>
        <w:br/>
        <w:t xml:space="preserve">to odpowiednio, wadliwe części składowe przedmiotu zamówienia lub cały przedmiot zamówienia podlega wymianie na wolny od wad w terminie 3 dni roboczych (dni od poniedziałku do piątku </w:t>
      </w:r>
      <w:r w:rsidRPr="00981DC6">
        <w:rPr>
          <w:rFonts w:ascii="Book Antiqua" w:hAnsi="Book Antiqua"/>
          <w:sz w:val="20"/>
          <w:szCs w:val="20"/>
        </w:rPr>
        <w:lastRenderedPageBreak/>
        <w:t>z</w:t>
      </w:r>
      <w:r w:rsidR="00981DC6" w:rsidRPr="00981DC6">
        <w:rPr>
          <w:rFonts w:ascii="Book Antiqua" w:hAnsi="Book Antiqua"/>
          <w:sz w:val="20"/>
          <w:szCs w:val="20"/>
        </w:rPr>
        <w:t> </w:t>
      </w:r>
      <w:r w:rsidRPr="00981DC6">
        <w:rPr>
          <w:rFonts w:ascii="Book Antiqua" w:hAnsi="Book Antiqua"/>
          <w:sz w:val="20"/>
          <w:szCs w:val="20"/>
        </w:rPr>
        <w:t>wyłączeniem dni ustawowo wolnych od pracy) od daty uznania reklamacji za zasadną przez Wykonawcę. Wykonawcy przysługują 2 dni robocze od zgłoszenia reklamacji na jej rozpatr</w:t>
      </w:r>
      <w:r w:rsidR="00EE0FE7" w:rsidRPr="00981DC6">
        <w:rPr>
          <w:rFonts w:ascii="Book Antiqua" w:hAnsi="Book Antiqua"/>
          <w:sz w:val="20"/>
          <w:szCs w:val="20"/>
        </w:rPr>
        <w:t>zenie. Brak odpowiedzi na </w:t>
      </w:r>
      <w:r w:rsidRPr="00981DC6">
        <w:rPr>
          <w:rFonts w:ascii="Book Antiqua" w:hAnsi="Book Antiqua"/>
          <w:sz w:val="20"/>
          <w:szCs w:val="20"/>
        </w:rPr>
        <w:t>zgłoszenie Zamawiającego przyjęte zostanie jako uznanie reklamacji. W okresie gwarancji sprzęt będzie dostarczany do autoryzowanego serwisu Wykonawcy na koszt Wykonawcy.</w:t>
      </w:r>
    </w:p>
    <w:p w14:paraId="434B1C04"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dostarczy zamienny – pozbawiony wad i braków – element ta</w:t>
      </w:r>
      <w:r w:rsidR="00EE0FE7" w:rsidRPr="00981DC6">
        <w:rPr>
          <w:rFonts w:ascii="Book Antiqua" w:hAnsi="Book Antiqua"/>
          <w:sz w:val="20"/>
          <w:szCs w:val="20"/>
        </w:rPr>
        <w:t>kiego samego towaru bez wad, na </w:t>
      </w:r>
      <w:r w:rsidRPr="00981DC6">
        <w:rPr>
          <w:rFonts w:ascii="Book Antiqua" w:hAnsi="Book Antiqua"/>
          <w:sz w:val="20"/>
          <w:szCs w:val="20"/>
        </w:rPr>
        <w:t>swój koszt i ryzyko. Towar zamienny podlega odrębnemu odbiorowi jakościowemu i</w:t>
      </w:r>
      <w:r w:rsidR="00981DC6" w:rsidRPr="00981DC6">
        <w:rPr>
          <w:rFonts w:ascii="Book Antiqua" w:hAnsi="Book Antiqua"/>
          <w:sz w:val="20"/>
          <w:szCs w:val="20"/>
        </w:rPr>
        <w:t> </w:t>
      </w:r>
      <w:r w:rsidRPr="00981DC6">
        <w:rPr>
          <w:rFonts w:ascii="Book Antiqua" w:hAnsi="Book Antiqua"/>
          <w:sz w:val="20"/>
          <w:szCs w:val="20"/>
        </w:rPr>
        <w:t>ilościowemu.</w:t>
      </w:r>
    </w:p>
    <w:p w14:paraId="16989DFC" w14:textId="77777777" w:rsidR="00981DC6" w:rsidRPr="006C6A31"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Zamawiający może wykonywać uprawnienia z tytułu gwarancji niezależnie o</w:t>
      </w:r>
      <w:r w:rsidR="00EE0FE7" w:rsidRPr="00981DC6">
        <w:rPr>
          <w:rFonts w:ascii="Book Antiqua" w:hAnsi="Book Antiqua"/>
          <w:sz w:val="20"/>
          <w:szCs w:val="20"/>
        </w:rPr>
        <w:t>d uprawnień z tytułu rękojmi za </w:t>
      </w:r>
      <w:r w:rsidRPr="00981DC6">
        <w:rPr>
          <w:rFonts w:ascii="Book Antiqua" w:hAnsi="Book Antiqua"/>
          <w:sz w:val="20"/>
          <w:szCs w:val="20"/>
        </w:rPr>
        <w:t>wady fizyczne towarów.</w:t>
      </w:r>
    </w:p>
    <w:p w14:paraId="1CE22997" w14:textId="0D991065"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 okresie gwarancji Wykonawca zobowiązany jest do wykonywania przeglądów technicznych</w:t>
      </w:r>
      <w:r w:rsidR="000941D2">
        <w:rPr>
          <w:rFonts w:ascii="Book Antiqua" w:hAnsi="Book Antiqua"/>
          <w:sz w:val="20"/>
          <w:szCs w:val="20"/>
        </w:rPr>
        <w:t xml:space="preserve"> oraz wszelkich wymaganych testów, </w:t>
      </w:r>
      <w:proofErr w:type="spellStart"/>
      <w:r w:rsidR="000941D2">
        <w:rPr>
          <w:rFonts w:ascii="Book Antiqua" w:hAnsi="Book Antiqua"/>
          <w:sz w:val="20"/>
          <w:szCs w:val="20"/>
        </w:rPr>
        <w:t>wzorcowań</w:t>
      </w:r>
      <w:proofErr w:type="spellEnd"/>
      <w:r w:rsidR="000941D2">
        <w:rPr>
          <w:rFonts w:ascii="Book Antiqua" w:hAnsi="Book Antiqua"/>
          <w:sz w:val="20"/>
          <w:szCs w:val="20"/>
        </w:rPr>
        <w:t>, walidacji, legalizacji itp. (jeśli dotyczy)</w:t>
      </w:r>
      <w:r w:rsidRPr="00981DC6">
        <w:rPr>
          <w:rFonts w:ascii="Book Antiqua" w:hAnsi="Book Antiqua"/>
          <w:sz w:val="20"/>
          <w:szCs w:val="20"/>
        </w:rPr>
        <w:t xml:space="preserve"> dostarczonego sprzętu zgodnie z</w:t>
      </w:r>
      <w:r w:rsidRPr="00981DC6">
        <w:rPr>
          <w:rFonts w:ascii="Book Antiqua" w:hAnsi="Book Antiqua"/>
          <w:bCs/>
          <w:sz w:val="20"/>
          <w:szCs w:val="20"/>
        </w:rPr>
        <w:t xml:space="preserve"> zaleceniami producenta oraz obowiązującymi przepisami prawa – bez odrębnego wynagrodzenia</w:t>
      </w:r>
      <w:r w:rsidRPr="00981DC6">
        <w:rPr>
          <w:rFonts w:ascii="Book Antiqua" w:hAnsi="Book Antiqua"/>
          <w:sz w:val="20"/>
          <w:szCs w:val="20"/>
        </w:rPr>
        <w:t>, o którym mowa w § 5 ust. 1 umowy, w terminach wskazanych przez producenta. Przed dokonaniem przeglądu Wykonawca zobowiązuje się uzgodnić jego termin z</w:t>
      </w:r>
      <w:r w:rsidR="00981DC6" w:rsidRPr="00981DC6">
        <w:rPr>
          <w:rFonts w:ascii="Book Antiqua" w:hAnsi="Book Antiqua"/>
          <w:sz w:val="20"/>
          <w:szCs w:val="20"/>
        </w:rPr>
        <w:t> </w:t>
      </w:r>
      <w:r w:rsidRPr="00981DC6">
        <w:rPr>
          <w:rFonts w:ascii="Book Antiqua" w:hAnsi="Book Antiqua"/>
          <w:sz w:val="20"/>
          <w:szCs w:val="20"/>
        </w:rPr>
        <w:t>Zamawiającym (pisemnie e- mailem na adres</w:t>
      </w:r>
      <w:r w:rsidR="002B5CF1" w:rsidRPr="00981DC6">
        <w:rPr>
          <w:rFonts w:ascii="Book Antiqua" w:hAnsi="Book Antiqua"/>
          <w:sz w:val="20"/>
          <w:szCs w:val="20"/>
        </w:rPr>
        <w:t xml:space="preserve"> </w:t>
      </w:r>
      <w:r w:rsidR="000F738D" w:rsidRPr="00981DC6">
        <w:rPr>
          <w:rFonts w:ascii="Book Antiqua" w:hAnsi="Book Antiqua"/>
          <w:b/>
          <w:sz w:val="20"/>
          <w:szCs w:val="20"/>
        </w:rPr>
        <w:t>aparatura.medyczna@copernicus.gda.pl</w:t>
      </w:r>
      <w:r w:rsidR="00981DC6" w:rsidRPr="00981DC6">
        <w:rPr>
          <w:rFonts w:ascii="Book Antiqua" w:hAnsi="Book Antiqua"/>
          <w:sz w:val="20"/>
          <w:szCs w:val="20"/>
        </w:rPr>
        <w:t>).</w:t>
      </w:r>
      <w:r w:rsidR="000F738D" w:rsidRPr="00981DC6">
        <w:rPr>
          <w:rFonts w:ascii="Book Antiqua" w:hAnsi="Book Antiqua"/>
          <w:sz w:val="20"/>
          <w:szCs w:val="20"/>
        </w:rPr>
        <w:t xml:space="preserve"> </w:t>
      </w:r>
      <w:r w:rsidR="00AB5193" w:rsidRPr="00981DC6">
        <w:rPr>
          <w:rFonts w:ascii="Book Antiqua" w:hAnsi="Book Antiqua"/>
          <w:sz w:val="20"/>
          <w:szCs w:val="20"/>
        </w:rPr>
        <w:t>Przeglądy techniczne odbywać się będą w miejscu użytkowania sprzętu.</w:t>
      </w:r>
      <w:r w:rsidR="00190870" w:rsidRPr="00981DC6">
        <w:rPr>
          <w:rFonts w:ascii="Book Antiqua" w:hAnsi="Book Antiqua"/>
          <w:sz w:val="20"/>
          <w:szCs w:val="20"/>
        </w:rPr>
        <w:t xml:space="preserve"> </w:t>
      </w:r>
      <w:r w:rsidRPr="00981DC6">
        <w:rPr>
          <w:rFonts w:ascii="Book Antiqua" w:hAnsi="Book Antiqua"/>
          <w:sz w:val="20"/>
          <w:szCs w:val="20"/>
        </w:rPr>
        <w:t>Ponadto w ostatnim miesiącu obowiązywania umowy Wykonawca zobowiązuje się (po uprzednim uzgodnieniu z</w:t>
      </w:r>
      <w:r w:rsidR="00EE0FE7" w:rsidRPr="00981DC6">
        <w:rPr>
          <w:rFonts w:ascii="Book Antiqua" w:hAnsi="Book Antiqua"/>
          <w:sz w:val="20"/>
          <w:szCs w:val="20"/>
        </w:rPr>
        <w:t> </w:t>
      </w:r>
      <w:r w:rsidRPr="00981DC6">
        <w:rPr>
          <w:rFonts w:ascii="Book Antiqua" w:hAnsi="Book Antiqua"/>
          <w:sz w:val="20"/>
          <w:szCs w:val="20"/>
        </w:rPr>
        <w:t>Zamawiającym) przeprowadzić przegląd urządzenia, jeżeli od czasu przeprowadzenia poprzedniego minęło więcej niż 6 miesięcy.</w:t>
      </w:r>
      <w:r w:rsidR="00EE0FE7" w:rsidRPr="00981DC6">
        <w:rPr>
          <w:rFonts w:ascii="Book Antiqua" w:hAnsi="Book Antiqua"/>
          <w:sz w:val="20"/>
          <w:szCs w:val="20"/>
        </w:rPr>
        <w:t xml:space="preserve"> </w:t>
      </w:r>
      <w:r w:rsidRPr="00981DC6">
        <w:rPr>
          <w:rFonts w:ascii="Book Antiqua" w:hAnsi="Book Antiqua"/>
          <w:sz w:val="20"/>
          <w:szCs w:val="20"/>
        </w:rPr>
        <w:t>Przestrzeganie harmonogramu przeglądów sprzętu w okresie gwarancji pozostaje po stronie Wykonawcy.</w:t>
      </w:r>
    </w:p>
    <w:p w14:paraId="01F773F1"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w okresie gwarancji, w przypadku trzykrotnej uzasadnionej reklamacji tej samej części urządzenia wymieni tę część na nową w terminie 10 dni od daty z</w:t>
      </w:r>
      <w:r w:rsidR="00EE0FE7" w:rsidRPr="00981DC6">
        <w:rPr>
          <w:rFonts w:ascii="Book Antiqua" w:hAnsi="Book Antiqua"/>
          <w:sz w:val="20"/>
          <w:szCs w:val="20"/>
        </w:rPr>
        <w:t xml:space="preserve">głoszenia trzeciej </w:t>
      </w:r>
      <w:proofErr w:type="gramStart"/>
      <w:r w:rsidR="00EE0FE7" w:rsidRPr="00981DC6">
        <w:rPr>
          <w:rFonts w:ascii="Book Antiqua" w:hAnsi="Book Antiqua"/>
          <w:sz w:val="20"/>
          <w:szCs w:val="20"/>
        </w:rPr>
        <w:t xml:space="preserve">reklamacji,  </w:t>
      </w:r>
      <w:r w:rsidR="007A36BB" w:rsidRPr="00981DC6">
        <w:rPr>
          <w:rFonts w:ascii="Book Antiqua" w:hAnsi="Book Antiqua"/>
          <w:sz w:val="20"/>
          <w:szCs w:val="20"/>
        </w:rPr>
        <w:t>a</w:t>
      </w:r>
      <w:proofErr w:type="gramEnd"/>
      <w:r w:rsidR="007A36BB" w:rsidRPr="00981DC6">
        <w:rPr>
          <w:rFonts w:ascii="Book Antiqua" w:hAnsi="Book Antiqua"/>
          <w:sz w:val="20"/>
          <w:szCs w:val="20"/>
        </w:rPr>
        <w:t> w </w:t>
      </w:r>
      <w:r w:rsidRPr="00981DC6">
        <w:rPr>
          <w:rFonts w:ascii="Book Antiqua" w:hAnsi="Book Antiqua"/>
          <w:sz w:val="20"/>
          <w:szCs w:val="20"/>
        </w:rPr>
        <w:t xml:space="preserve">przypadku 5 uzasadnionych reklamacji tej samej części urządzenia wymieni urządzenie na nowe w terminie 10 dni od daty zgłoszenia piątej reklamacji. </w:t>
      </w:r>
      <w:bookmarkStart w:id="1" w:name="_Hlk86991551"/>
      <w:r w:rsidRPr="00981DC6">
        <w:rPr>
          <w:rFonts w:ascii="Book Antiqua" w:hAnsi="Book Antiqua"/>
          <w:sz w:val="20"/>
          <w:szCs w:val="20"/>
        </w:rPr>
        <w:t>Reklamacje będą zgłaszane pisemnie na adres</w:t>
      </w:r>
      <w:r w:rsidR="000F738D" w:rsidRPr="00981DC6">
        <w:rPr>
          <w:rFonts w:ascii="Book Antiqua" w:hAnsi="Book Antiqua"/>
          <w:sz w:val="20"/>
          <w:szCs w:val="20"/>
        </w:rPr>
        <w:t>…………………</w:t>
      </w:r>
      <w:proofErr w:type="gramStart"/>
      <w:r w:rsidR="000F738D" w:rsidRPr="00981DC6">
        <w:rPr>
          <w:rFonts w:ascii="Book Antiqua" w:hAnsi="Book Antiqua"/>
          <w:sz w:val="20"/>
          <w:szCs w:val="20"/>
        </w:rPr>
        <w:t>…….</w:t>
      </w:r>
      <w:proofErr w:type="gramEnd"/>
      <w:r w:rsidR="000F738D" w:rsidRPr="00981DC6">
        <w:rPr>
          <w:rFonts w:ascii="Book Antiqua" w:hAnsi="Book Antiqua"/>
          <w:sz w:val="20"/>
          <w:szCs w:val="20"/>
        </w:rPr>
        <w:t>.</w:t>
      </w:r>
      <w:bookmarkEnd w:id="1"/>
    </w:p>
    <w:p w14:paraId="46C0DD40"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 xml:space="preserve">Wykonawca na dostarczony sprzęt udziela …........…. </w:t>
      </w:r>
      <w:r w:rsidRPr="00981DC6">
        <w:rPr>
          <w:rFonts w:ascii="Book Antiqua" w:hAnsi="Book Antiqua"/>
          <w:b/>
          <w:sz w:val="20"/>
          <w:szCs w:val="20"/>
        </w:rPr>
        <w:t>miesięcznej gwarancji</w:t>
      </w:r>
      <w:r w:rsidRPr="00981DC6">
        <w:rPr>
          <w:rFonts w:ascii="Book Antiqua" w:hAnsi="Book Antiqua"/>
          <w:sz w:val="20"/>
          <w:szCs w:val="20"/>
        </w:rPr>
        <w:t>, liczonej od daty bezusterkowego, protokolarnego odbioru sprzętu przez Zamawiającego.</w:t>
      </w:r>
    </w:p>
    <w:p w14:paraId="59622397"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zobowiązany jest przystąpić do naprawy wady/usterki sprzętu z</w:t>
      </w:r>
      <w:r w:rsidR="00EE0FE7" w:rsidRPr="00981DC6">
        <w:rPr>
          <w:rFonts w:ascii="Book Antiqua" w:hAnsi="Book Antiqua"/>
          <w:sz w:val="20"/>
          <w:szCs w:val="20"/>
        </w:rPr>
        <w:t>głoszonej w okresie gwarancji w </w:t>
      </w:r>
      <w:r w:rsidRPr="00981DC6">
        <w:rPr>
          <w:rFonts w:ascii="Book Antiqua" w:hAnsi="Book Antiqua"/>
          <w:sz w:val="20"/>
          <w:szCs w:val="20"/>
        </w:rPr>
        <w:t>terminie do 3 dni roboczych od złożenia zgłoszenia pisemnie na adres wskazany</w:t>
      </w:r>
      <w:r w:rsidR="007C05C8" w:rsidRPr="00981DC6">
        <w:rPr>
          <w:rFonts w:ascii="Book Antiqua" w:hAnsi="Book Antiqua"/>
          <w:sz w:val="20"/>
          <w:szCs w:val="20"/>
        </w:rPr>
        <w:t xml:space="preserve"> </w:t>
      </w:r>
      <w:r w:rsidRPr="00981DC6">
        <w:rPr>
          <w:rFonts w:ascii="Book Antiqua" w:hAnsi="Book Antiqua"/>
          <w:sz w:val="20"/>
          <w:szCs w:val="20"/>
        </w:rPr>
        <w:t>w</w:t>
      </w:r>
      <w:r w:rsidR="00981DC6" w:rsidRPr="00981DC6">
        <w:rPr>
          <w:rFonts w:ascii="Book Antiqua" w:hAnsi="Book Antiqua"/>
          <w:sz w:val="20"/>
          <w:szCs w:val="20"/>
        </w:rPr>
        <w:t> </w:t>
      </w:r>
      <w:r w:rsidR="000F738D" w:rsidRPr="00981DC6">
        <w:rPr>
          <w:rFonts w:ascii="Book Antiqua" w:hAnsi="Book Antiqua"/>
          <w:sz w:val="20"/>
          <w:szCs w:val="20"/>
        </w:rPr>
        <w:t xml:space="preserve">umowie </w:t>
      </w:r>
      <w:r w:rsidRPr="00981DC6">
        <w:rPr>
          <w:rFonts w:ascii="Book Antiqua" w:hAnsi="Book Antiqua"/>
          <w:sz w:val="20"/>
          <w:szCs w:val="20"/>
        </w:rPr>
        <w:t xml:space="preserve">lub e - mailem na adres wskazany w ust. </w:t>
      </w:r>
      <w:r w:rsidR="000F738D" w:rsidRPr="00981DC6">
        <w:rPr>
          <w:rFonts w:ascii="Book Antiqua" w:hAnsi="Book Antiqua"/>
          <w:sz w:val="20"/>
          <w:szCs w:val="20"/>
        </w:rPr>
        <w:t>8</w:t>
      </w:r>
      <w:r w:rsidRPr="00981DC6">
        <w:rPr>
          <w:rFonts w:ascii="Book Antiqua" w:hAnsi="Book Antiqua"/>
          <w:sz w:val="20"/>
          <w:szCs w:val="20"/>
        </w:rPr>
        <w:t xml:space="preserve">. </w:t>
      </w:r>
    </w:p>
    <w:p w14:paraId="3A9E1CE4"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Zgłoszona w trybie określonym w ust. 10 wada/usterka winna być usunięta w terminie do 5 dni roboczych od momentu zgłoszenia awarii, z zastrzeżeniem ust. 12.</w:t>
      </w:r>
    </w:p>
    <w:p w14:paraId="06CE7B72" w14:textId="32003C63"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Jeżeli dla usunięcia wady/usterki zgłoszonej w trybie określonym w ust. 10 konieczne jest sprowadzenie części zamiennych spoza granic Polski,</w:t>
      </w:r>
      <w:r w:rsidR="000F738D" w:rsidRPr="00981DC6">
        <w:rPr>
          <w:rFonts w:ascii="Book Antiqua" w:hAnsi="Book Antiqua"/>
          <w:sz w:val="20"/>
          <w:szCs w:val="20"/>
        </w:rPr>
        <w:t xml:space="preserve"> </w:t>
      </w:r>
      <w:r w:rsidRPr="00981DC6">
        <w:rPr>
          <w:rFonts w:ascii="Book Antiqua" w:hAnsi="Book Antiqua"/>
          <w:sz w:val="20"/>
          <w:szCs w:val="20"/>
        </w:rPr>
        <w:t>wada/usterka usunięta być powinna w</w:t>
      </w:r>
      <w:r w:rsidR="00981DC6" w:rsidRPr="00981DC6">
        <w:rPr>
          <w:rFonts w:ascii="Book Antiqua" w:hAnsi="Book Antiqua"/>
          <w:sz w:val="20"/>
          <w:szCs w:val="20"/>
        </w:rPr>
        <w:t> </w:t>
      </w:r>
      <w:r w:rsidRPr="00981DC6">
        <w:rPr>
          <w:rFonts w:ascii="Book Antiqua" w:hAnsi="Book Antiqua"/>
          <w:sz w:val="20"/>
          <w:szCs w:val="20"/>
        </w:rPr>
        <w:t xml:space="preserve">terminie 14 dni </w:t>
      </w:r>
      <w:r w:rsidR="000941D2">
        <w:rPr>
          <w:rFonts w:ascii="Book Antiqua" w:hAnsi="Book Antiqua"/>
          <w:sz w:val="20"/>
          <w:szCs w:val="20"/>
        </w:rPr>
        <w:t>kalendarzowych.</w:t>
      </w:r>
    </w:p>
    <w:p w14:paraId="6B239557"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 xml:space="preserve">W przypadku, gdy naprawa potrwa dłużej niż 5 dni roboczych Wykonawca zobowiązuje się do dostarczenia w tym terminie sprzętu zastępczego, na swój koszt, o parametrach i właściwościach nie niższych niż sprzęt naprawiany. </w:t>
      </w:r>
    </w:p>
    <w:p w14:paraId="4E72AAE0"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 przypadku wykonania naprawy gwarancyjnej – potwierdzeniem wykonania usługi będzie karta pracy serwisu podpisana przez upoważnionego przedstawiciela Zamawiającego</w:t>
      </w:r>
      <w:r w:rsidR="00D35E21" w:rsidRPr="00981DC6">
        <w:rPr>
          <w:rFonts w:ascii="Book Antiqua" w:hAnsi="Book Antiqua"/>
          <w:sz w:val="20"/>
          <w:szCs w:val="20"/>
        </w:rPr>
        <w:t xml:space="preserve">. </w:t>
      </w:r>
      <w:r w:rsidR="00EE0FE7" w:rsidRPr="00981DC6">
        <w:rPr>
          <w:rFonts w:ascii="Book Antiqua" w:hAnsi="Book Antiqua"/>
          <w:sz w:val="20"/>
          <w:szCs w:val="20"/>
        </w:rPr>
        <w:t>Wpisy powinny zawierać w </w:t>
      </w:r>
      <w:r w:rsidRPr="00981DC6">
        <w:rPr>
          <w:rFonts w:ascii="Book Antiqua" w:hAnsi="Book Antiqua"/>
          <w:sz w:val="20"/>
          <w:szCs w:val="20"/>
        </w:rPr>
        <w:t>szczególności treść:</w:t>
      </w:r>
      <w:r w:rsidR="00D35E21" w:rsidRPr="00981DC6">
        <w:rPr>
          <w:rFonts w:ascii="Book Antiqua" w:hAnsi="Book Antiqua"/>
          <w:sz w:val="20"/>
          <w:szCs w:val="20"/>
        </w:rPr>
        <w:t xml:space="preserve"> </w:t>
      </w:r>
      <w:r w:rsidRPr="00981DC6">
        <w:rPr>
          <w:rFonts w:ascii="Book Antiqua" w:hAnsi="Book Antiqua"/>
          <w:sz w:val="20"/>
          <w:szCs w:val="20"/>
        </w:rPr>
        <w:t>sprzęt sprawny</w:t>
      </w:r>
      <w:r w:rsidR="00D35E21" w:rsidRPr="00981DC6">
        <w:rPr>
          <w:rFonts w:ascii="Book Antiqua" w:hAnsi="Book Antiqua"/>
          <w:sz w:val="20"/>
          <w:szCs w:val="20"/>
        </w:rPr>
        <w:t xml:space="preserve"> oraz datę naprawy </w:t>
      </w:r>
      <w:r w:rsidRPr="00981DC6">
        <w:rPr>
          <w:rFonts w:ascii="Book Antiqua" w:hAnsi="Book Antiqua"/>
          <w:sz w:val="20"/>
          <w:szCs w:val="20"/>
        </w:rPr>
        <w:t>- potwierdzone czytelnym podpisem serwisanta.</w:t>
      </w:r>
    </w:p>
    <w:p w14:paraId="3696232E"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Każda naprawa gwarancyjna powoduje przedłużenie okresu gwarancji o czas przestoju urządzenia spowodowanego naprawą.</w:t>
      </w:r>
    </w:p>
    <w:p w14:paraId="50E5D027"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Koszty przeglądów, napraw gwarancyjnych i innych czynności, do których wykonania zobowiązany jest Wykonawca w pełnej wysokości obciążają Wykonawcę i obejmują w szczególności koszty dojazdu, transportu, materiałów, narzędzi, robocizny itp.</w:t>
      </w:r>
    </w:p>
    <w:p w14:paraId="5515268E"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lastRenderedPageBreak/>
        <w:t>Wykonawca zobowiązany jest do zapewnienia działania łączy elektr</w:t>
      </w:r>
      <w:r w:rsidR="007A36BB" w:rsidRPr="00981DC6">
        <w:rPr>
          <w:rFonts w:ascii="Book Antiqua" w:hAnsi="Book Antiqua"/>
          <w:sz w:val="20"/>
          <w:szCs w:val="20"/>
        </w:rPr>
        <w:t>onicznych (e-mail) wskazanych w </w:t>
      </w:r>
      <w:r w:rsidRPr="00981DC6">
        <w:rPr>
          <w:rFonts w:ascii="Book Antiqua" w:hAnsi="Book Antiqua"/>
          <w:sz w:val="20"/>
          <w:szCs w:val="20"/>
        </w:rPr>
        <w:t xml:space="preserve">ust. </w:t>
      </w:r>
      <w:r w:rsidR="00D35E21" w:rsidRPr="00981DC6">
        <w:rPr>
          <w:rFonts w:ascii="Book Antiqua" w:hAnsi="Book Antiqua"/>
          <w:sz w:val="20"/>
          <w:szCs w:val="20"/>
        </w:rPr>
        <w:t>8</w:t>
      </w:r>
      <w:r w:rsidRPr="00981DC6">
        <w:rPr>
          <w:rFonts w:ascii="Book Antiqua" w:hAnsi="Book Antiqua"/>
          <w:sz w:val="20"/>
          <w:szCs w:val="20"/>
        </w:rPr>
        <w:t>.</w:t>
      </w:r>
    </w:p>
    <w:p w14:paraId="34B7ECCD" w14:textId="77777777" w:rsidR="00981DC6"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zapewnia autoryzowany serwis gwarancyjny i pogwarancyjny na terytorium Rzeczypospolitej Polskiej.</w:t>
      </w:r>
    </w:p>
    <w:p w14:paraId="455077C2" w14:textId="4416A7F7" w:rsidR="000A2C2E" w:rsidRDefault="000A2C2E" w:rsidP="00981DC6">
      <w:pPr>
        <w:numPr>
          <w:ilvl w:val="0"/>
          <w:numId w:val="14"/>
        </w:numPr>
        <w:spacing w:after="0"/>
        <w:ind w:left="0"/>
        <w:jc w:val="both"/>
        <w:rPr>
          <w:rFonts w:ascii="Book Antiqua" w:hAnsi="Book Antiqua"/>
          <w:sz w:val="20"/>
          <w:szCs w:val="20"/>
        </w:rPr>
      </w:pPr>
      <w:r w:rsidRPr="00981DC6">
        <w:rPr>
          <w:rFonts w:ascii="Book Antiqua" w:hAnsi="Book Antiqua"/>
          <w:sz w:val="20"/>
          <w:szCs w:val="20"/>
        </w:rPr>
        <w:t>Wykonawca zapewnia dostępność części zamiennych i materiałów eksploatacyjnych przez okres m</w:t>
      </w:r>
      <w:r w:rsidR="007A36BB" w:rsidRPr="00981DC6">
        <w:rPr>
          <w:rFonts w:ascii="Book Antiqua" w:hAnsi="Book Antiqua"/>
          <w:sz w:val="20"/>
          <w:szCs w:val="20"/>
        </w:rPr>
        <w:t>in. </w:t>
      </w:r>
      <w:r w:rsidRPr="00981DC6">
        <w:rPr>
          <w:rFonts w:ascii="Book Antiqua" w:hAnsi="Book Antiqua"/>
          <w:sz w:val="20"/>
          <w:szCs w:val="20"/>
        </w:rPr>
        <w:t xml:space="preserve">10 lat od daty zainstalowania systemu. </w:t>
      </w:r>
    </w:p>
    <w:p w14:paraId="3656B9AB" w14:textId="0B85541F" w:rsidR="00981DC6" w:rsidRPr="005B25A5" w:rsidRDefault="000941D2" w:rsidP="00981DC6">
      <w:pPr>
        <w:numPr>
          <w:ilvl w:val="0"/>
          <w:numId w:val="14"/>
        </w:numPr>
        <w:spacing w:after="0"/>
        <w:ind w:left="0"/>
        <w:jc w:val="both"/>
        <w:rPr>
          <w:rFonts w:ascii="Book Antiqua" w:hAnsi="Book Antiqua"/>
          <w:color w:val="000000" w:themeColor="text1"/>
          <w:sz w:val="20"/>
          <w:szCs w:val="20"/>
        </w:rPr>
      </w:pPr>
      <w:r w:rsidRPr="000941D2">
        <w:rPr>
          <w:rFonts w:ascii="Book Antiqua" w:eastAsia="Times New Roman" w:hAnsi="Book Antiqua" w:cs="Times New Roman"/>
          <w:color w:val="000000" w:themeColor="text1"/>
          <w:sz w:val="20"/>
          <w:szCs w:val="20"/>
          <w:lang w:eastAsia="pl-PL"/>
        </w:rPr>
        <w:t>Terminy wskazane w ust. 10 i 11 mają zastosowanie do wszystkich zgłoszonych w okresie gwarancji wad/usterek zarówno objętych gwarancją jak i nieobjętych gwarancją usterek/uszkodzeń mechanicznych.</w:t>
      </w:r>
    </w:p>
    <w:p w14:paraId="45FB0818" w14:textId="77777777" w:rsidR="00981DC6" w:rsidRPr="00981DC6" w:rsidRDefault="00981DC6" w:rsidP="00981DC6">
      <w:pPr>
        <w:spacing w:after="0"/>
        <w:jc w:val="both"/>
        <w:rPr>
          <w:rFonts w:ascii="Book Antiqua" w:hAnsi="Book Antiqua"/>
          <w:sz w:val="20"/>
          <w:szCs w:val="20"/>
        </w:rPr>
      </w:pPr>
    </w:p>
    <w:p w14:paraId="36D72847"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7</w:t>
      </w:r>
    </w:p>
    <w:p w14:paraId="55E807B1"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bCs/>
          <w:sz w:val="20"/>
          <w:szCs w:val="20"/>
        </w:rPr>
        <w:t xml:space="preserve">Zmiana wierzyciela </w:t>
      </w:r>
    </w:p>
    <w:p w14:paraId="5B63FCE2" w14:textId="77777777" w:rsidR="00EE2678" w:rsidRPr="00981DC6" w:rsidRDefault="000A2C2E" w:rsidP="00981DC6">
      <w:pPr>
        <w:numPr>
          <w:ilvl w:val="0"/>
          <w:numId w:val="15"/>
        </w:numPr>
        <w:spacing w:after="0"/>
        <w:ind w:left="0"/>
        <w:jc w:val="both"/>
        <w:rPr>
          <w:rFonts w:ascii="Book Antiqua" w:hAnsi="Book Antiqua"/>
          <w:b/>
          <w:sz w:val="20"/>
          <w:szCs w:val="20"/>
        </w:rPr>
      </w:pPr>
      <w:r w:rsidRPr="00981DC6">
        <w:rPr>
          <w:rFonts w:ascii="Book Antiqua" w:eastAsia="Times New Roman" w:hAnsi="Book Antiqua"/>
          <w:sz w:val="20"/>
          <w:szCs w:val="20"/>
        </w:rPr>
        <w:t xml:space="preserve">Czynność prawna mająca na celu zmianę wierzyciela może nastąpić po wyrażeniu zgody przez Zamawiającego. W szczególności </w:t>
      </w:r>
      <w:r w:rsidRPr="00981DC6">
        <w:rPr>
          <w:rFonts w:ascii="Book Antiqua" w:hAnsi="Book Antiqua"/>
          <w:sz w:val="20"/>
          <w:szCs w:val="20"/>
        </w:rPr>
        <w:t>Zamawiający zastrzega, że wierzytelności przysłu</w:t>
      </w:r>
      <w:r w:rsidR="00A12D0E" w:rsidRPr="00981DC6">
        <w:rPr>
          <w:rFonts w:ascii="Book Antiqua" w:hAnsi="Book Antiqua"/>
          <w:sz w:val="20"/>
          <w:szCs w:val="20"/>
        </w:rPr>
        <w:t xml:space="preserve">gujące Wykonawcy </w:t>
      </w:r>
      <w:r w:rsidR="007A36BB" w:rsidRPr="00981DC6">
        <w:rPr>
          <w:rFonts w:ascii="Book Antiqua" w:hAnsi="Book Antiqua"/>
          <w:sz w:val="20"/>
          <w:szCs w:val="20"/>
        </w:rPr>
        <w:t>w </w:t>
      </w:r>
      <w:r w:rsidRPr="00981DC6">
        <w:rPr>
          <w:rFonts w:ascii="Book Antiqua" w:hAnsi="Book Antiqua"/>
          <w:sz w:val="20"/>
          <w:szCs w:val="20"/>
        </w:rPr>
        <w:t>związku z wykonaniem niniejszej umowy nie mogą być przenoszone na osoby trzecie bez zgody Zamawiającego.</w:t>
      </w:r>
    </w:p>
    <w:p w14:paraId="049F31CB" w14:textId="77777777" w:rsidR="00A12D0E" w:rsidRPr="00981DC6" w:rsidRDefault="00A12D0E" w:rsidP="00981DC6">
      <w:pPr>
        <w:spacing w:after="0"/>
        <w:jc w:val="center"/>
        <w:rPr>
          <w:rFonts w:ascii="Book Antiqua" w:hAnsi="Book Antiqua"/>
          <w:b/>
          <w:sz w:val="20"/>
          <w:szCs w:val="20"/>
        </w:rPr>
      </w:pPr>
    </w:p>
    <w:p w14:paraId="0C69828A"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8</w:t>
      </w:r>
    </w:p>
    <w:p w14:paraId="03A9570B"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Kary umowne</w:t>
      </w:r>
    </w:p>
    <w:p w14:paraId="3177D261" w14:textId="77777777"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Wykonawca zapłaci Zamawiającemu karę w wysokości 10% wartości wynagrodzenia brutto, określonego w § 5 ust. 1 umowy, w razie odstąpienia przez Za</w:t>
      </w:r>
      <w:r w:rsidR="007A36BB" w:rsidRPr="00981DC6">
        <w:rPr>
          <w:rFonts w:ascii="Book Antiqua" w:hAnsi="Book Antiqua"/>
          <w:sz w:val="20"/>
          <w:szCs w:val="20"/>
        </w:rPr>
        <w:t xml:space="preserve">mawiającego od niniejszej umowy </w:t>
      </w:r>
      <w:r w:rsidRPr="00981DC6">
        <w:rPr>
          <w:rFonts w:ascii="Book Antiqua" w:hAnsi="Book Antiqua"/>
          <w:sz w:val="20"/>
          <w:szCs w:val="20"/>
        </w:rPr>
        <w:t>z</w:t>
      </w:r>
      <w:r w:rsidR="00981DC6">
        <w:rPr>
          <w:rFonts w:ascii="Book Antiqua" w:hAnsi="Book Antiqua"/>
          <w:sz w:val="20"/>
          <w:szCs w:val="20"/>
        </w:rPr>
        <w:t> </w:t>
      </w:r>
      <w:r w:rsidRPr="00981DC6">
        <w:rPr>
          <w:rFonts w:ascii="Book Antiqua" w:hAnsi="Book Antiqua"/>
          <w:sz w:val="20"/>
          <w:szCs w:val="20"/>
        </w:rPr>
        <w:t xml:space="preserve">powodu okoliczności, wskazanych w § 9 umowy ust. 1 pkt.1-4. </w:t>
      </w:r>
    </w:p>
    <w:p w14:paraId="150F48E4" w14:textId="180C3776"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Wykonawca zapłaci Zamawiającemu karę w wysokości 0,2% wartości wynagr</w:t>
      </w:r>
      <w:r w:rsidR="007A36BB" w:rsidRPr="00981DC6">
        <w:rPr>
          <w:rFonts w:ascii="Book Antiqua" w:hAnsi="Book Antiqua"/>
          <w:sz w:val="20"/>
          <w:szCs w:val="20"/>
        </w:rPr>
        <w:t>odzenia brutto, określonego w § </w:t>
      </w:r>
      <w:r w:rsidRPr="00981DC6">
        <w:rPr>
          <w:rFonts w:ascii="Book Antiqua" w:hAnsi="Book Antiqua"/>
          <w:sz w:val="20"/>
          <w:szCs w:val="20"/>
        </w:rPr>
        <w:t>5</w:t>
      </w:r>
      <w:r w:rsidR="00F00C82">
        <w:rPr>
          <w:rFonts w:ascii="Book Antiqua" w:hAnsi="Book Antiqua"/>
          <w:sz w:val="20"/>
          <w:szCs w:val="20"/>
        </w:rPr>
        <w:t xml:space="preserve"> </w:t>
      </w:r>
      <w:r w:rsidRPr="00981DC6">
        <w:rPr>
          <w:rFonts w:ascii="Book Antiqua" w:hAnsi="Book Antiqua"/>
          <w:sz w:val="20"/>
          <w:szCs w:val="20"/>
        </w:rPr>
        <w:t xml:space="preserve">ust.1 umowy za każdy dzień </w:t>
      </w:r>
      <w:r w:rsidR="00091667" w:rsidRPr="00981DC6">
        <w:rPr>
          <w:rFonts w:ascii="Book Antiqua" w:hAnsi="Book Antiqua"/>
          <w:sz w:val="20"/>
          <w:szCs w:val="20"/>
        </w:rPr>
        <w:t xml:space="preserve">zwłoki </w:t>
      </w:r>
      <w:r w:rsidRPr="00981DC6">
        <w:rPr>
          <w:rFonts w:ascii="Book Antiqua" w:hAnsi="Book Antiqua"/>
          <w:sz w:val="20"/>
          <w:szCs w:val="20"/>
        </w:rPr>
        <w:t>w wykon</w:t>
      </w:r>
      <w:r w:rsidR="007A36BB" w:rsidRPr="00981DC6">
        <w:rPr>
          <w:rFonts w:ascii="Book Antiqua" w:hAnsi="Book Antiqua"/>
          <w:sz w:val="20"/>
          <w:szCs w:val="20"/>
        </w:rPr>
        <w:t xml:space="preserve">aniu </w:t>
      </w:r>
      <w:r w:rsidR="00F00C82">
        <w:rPr>
          <w:rFonts w:ascii="Book Antiqua" w:hAnsi="Book Antiqua"/>
          <w:sz w:val="20"/>
          <w:szCs w:val="20"/>
        </w:rPr>
        <w:t>w terminie czynności</w:t>
      </w:r>
      <w:r w:rsidR="007A36BB" w:rsidRPr="00981DC6">
        <w:rPr>
          <w:rFonts w:ascii="Book Antiqua" w:hAnsi="Book Antiqua"/>
          <w:sz w:val="20"/>
          <w:szCs w:val="20"/>
        </w:rPr>
        <w:t xml:space="preserve">, </w:t>
      </w:r>
      <w:r w:rsidR="00981DC6" w:rsidRPr="00981DC6">
        <w:rPr>
          <w:rFonts w:ascii="Book Antiqua" w:hAnsi="Book Antiqua"/>
          <w:sz w:val="20"/>
          <w:szCs w:val="20"/>
        </w:rPr>
        <w:br/>
      </w:r>
      <w:r w:rsidRPr="00981DC6">
        <w:rPr>
          <w:rFonts w:ascii="Book Antiqua" w:hAnsi="Book Antiqua"/>
          <w:sz w:val="20"/>
          <w:szCs w:val="20"/>
        </w:rPr>
        <w:t xml:space="preserve">o </w:t>
      </w:r>
      <w:r w:rsidR="007A36BB" w:rsidRPr="00981DC6">
        <w:rPr>
          <w:rFonts w:ascii="Book Antiqua" w:hAnsi="Book Antiqua"/>
          <w:sz w:val="20"/>
          <w:szCs w:val="20"/>
        </w:rPr>
        <w:t>którym mowa w § 4 ust. 1.</w:t>
      </w:r>
      <w:r w:rsidR="00F00C82">
        <w:rPr>
          <w:rFonts w:ascii="Book Antiqua" w:hAnsi="Book Antiqua"/>
          <w:sz w:val="20"/>
          <w:szCs w:val="20"/>
        </w:rPr>
        <w:t xml:space="preserve"> pkt 1 i 2</w:t>
      </w:r>
      <w:r w:rsidR="007A36BB" w:rsidRPr="00981DC6">
        <w:rPr>
          <w:rFonts w:ascii="Book Antiqua" w:hAnsi="Book Antiqua"/>
          <w:sz w:val="20"/>
          <w:szCs w:val="20"/>
        </w:rPr>
        <w:t>, lecz </w:t>
      </w:r>
      <w:r w:rsidRPr="00981DC6">
        <w:rPr>
          <w:rFonts w:ascii="Book Antiqua" w:hAnsi="Book Antiqua"/>
          <w:sz w:val="20"/>
          <w:szCs w:val="20"/>
        </w:rPr>
        <w:t xml:space="preserve">nie więcej niż 10% wartości tego wynagrodzenia. </w:t>
      </w:r>
    </w:p>
    <w:p w14:paraId="4ADC33CF" w14:textId="47AC27F9"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Niezależnie od kar umownych wskazanych w ust. 2 Wykonawca zapłaci Zamawiającemu</w:t>
      </w:r>
      <w:r w:rsidRPr="00981DC6">
        <w:rPr>
          <w:rFonts w:ascii="Book Antiqua" w:hAnsi="Book Antiqua"/>
          <w:i/>
          <w:sz w:val="20"/>
          <w:szCs w:val="20"/>
        </w:rPr>
        <w:t xml:space="preserve"> </w:t>
      </w:r>
      <w:r w:rsidR="007A36BB" w:rsidRPr="00981DC6">
        <w:rPr>
          <w:rFonts w:ascii="Book Antiqua" w:hAnsi="Book Antiqua"/>
          <w:sz w:val="20"/>
          <w:szCs w:val="20"/>
        </w:rPr>
        <w:t>karę w </w:t>
      </w:r>
      <w:r w:rsidRPr="00981DC6">
        <w:rPr>
          <w:rFonts w:ascii="Book Antiqua" w:hAnsi="Book Antiqua"/>
          <w:sz w:val="20"/>
          <w:szCs w:val="20"/>
        </w:rPr>
        <w:t xml:space="preserve">wysokości 0,2% wartości wynagrodzenia brutto, określonego w § 5 ust. 1 umowy za każdy dzień </w:t>
      </w:r>
      <w:r w:rsidR="00091667" w:rsidRPr="00981DC6">
        <w:rPr>
          <w:rFonts w:ascii="Book Antiqua" w:hAnsi="Book Antiqua"/>
          <w:sz w:val="20"/>
          <w:szCs w:val="20"/>
        </w:rPr>
        <w:t>zwłoki</w:t>
      </w:r>
      <w:r w:rsidRPr="00981DC6">
        <w:rPr>
          <w:rFonts w:ascii="Book Antiqua" w:hAnsi="Book Antiqua"/>
          <w:sz w:val="20"/>
          <w:szCs w:val="20"/>
        </w:rPr>
        <w:t xml:space="preserve"> w wykonaniu wymiany przedmiotu umowy w termini</w:t>
      </w:r>
      <w:r w:rsidR="007A36BB" w:rsidRPr="00981DC6">
        <w:rPr>
          <w:rFonts w:ascii="Book Antiqua" w:hAnsi="Book Antiqua"/>
          <w:sz w:val="20"/>
          <w:szCs w:val="20"/>
        </w:rPr>
        <w:t xml:space="preserve">e, o którym mowa w § 6 ust. 4, </w:t>
      </w:r>
      <w:r w:rsidRPr="00981DC6">
        <w:rPr>
          <w:rFonts w:ascii="Book Antiqua" w:hAnsi="Book Antiqua"/>
          <w:sz w:val="20"/>
          <w:szCs w:val="20"/>
        </w:rPr>
        <w:t>lecz nie więcej niż 10% wartości tego wynagrodzenia.</w:t>
      </w:r>
    </w:p>
    <w:p w14:paraId="2BEDD9EB" w14:textId="77777777"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Wykonawca zapłaci Zamawiającemu karę w wysokości 0,2% wartości wynagrodzenia brut</w:t>
      </w:r>
      <w:r w:rsidR="007A36BB" w:rsidRPr="00981DC6">
        <w:rPr>
          <w:rFonts w:ascii="Book Antiqua" w:hAnsi="Book Antiqua"/>
          <w:sz w:val="20"/>
          <w:szCs w:val="20"/>
        </w:rPr>
        <w:t>to, określonego w § </w:t>
      </w:r>
      <w:r w:rsidRPr="00981DC6">
        <w:rPr>
          <w:rFonts w:ascii="Book Antiqua" w:hAnsi="Book Antiqua"/>
          <w:sz w:val="20"/>
          <w:szCs w:val="20"/>
        </w:rPr>
        <w:t xml:space="preserve">5 ust.1 umowy za każdy dzień </w:t>
      </w:r>
      <w:r w:rsidR="00091667" w:rsidRPr="00981DC6">
        <w:rPr>
          <w:rFonts w:ascii="Book Antiqua" w:hAnsi="Book Antiqua"/>
          <w:sz w:val="20"/>
          <w:szCs w:val="20"/>
        </w:rPr>
        <w:t>zwłoki</w:t>
      </w:r>
      <w:r w:rsidRPr="00981DC6">
        <w:rPr>
          <w:rFonts w:ascii="Book Antiqua" w:hAnsi="Book Antiqua"/>
          <w:sz w:val="20"/>
          <w:szCs w:val="20"/>
        </w:rPr>
        <w:t xml:space="preserve"> w wyk</w:t>
      </w:r>
      <w:r w:rsidR="007A36BB" w:rsidRPr="00981DC6">
        <w:rPr>
          <w:rFonts w:ascii="Book Antiqua" w:hAnsi="Book Antiqua"/>
          <w:sz w:val="20"/>
          <w:szCs w:val="20"/>
        </w:rPr>
        <w:t xml:space="preserve">onaniu zobowiązania w terminie, </w:t>
      </w:r>
      <w:r w:rsidRPr="00981DC6">
        <w:rPr>
          <w:rFonts w:ascii="Book Antiqua" w:hAnsi="Book Antiqua"/>
          <w:sz w:val="20"/>
          <w:szCs w:val="20"/>
        </w:rPr>
        <w:t>o</w:t>
      </w:r>
      <w:r w:rsidR="00981DC6" w:rsidRPr="00981DC6">
        <w:rPr>
          <w:rFonts w:ascii="Book Antiqua" w:hAnsi="Book Antiqua"/>
          <w:sz w:val="20"/>
          <w:szCs w:val="20"/>
        </w:rPr>
        <w:t> </w:t>
      </w:r>
      <w:r w:rsidRPr="00981DC6">
        <w:rPr>
          <w:rFonts w:ascii="Book Antiqua" w:hAnsi="Book Antiqua"/>
          <w:sz w:val="20"/>
          <w:szCs w:val="20"/>
        </w:rPr>
        <w:t>którym mowa w § 6 ust. 7, 8, 10, 11, 12 lub 13, lecz nie więcej niż 10% wartości tego wynagrodzenia. W uzasadnionych technicznie przypadkach Zamawiający może odstąpić od naliczania kar umownych pod warunkiem dostarczenia przez Wykonawcę spr</w:t>
      </w:r>
      <w:r w:rsidR="007A36BB" w:rsidRPr="00981DC6">
        <w:rPr>
          <w:rFonts w:ascii="Book Antiqua" w:hAnsi="Book Antiqua"/>
          <w:sz w:val="20"/>
          <w:szCs w:val="20"/>
        </w:rPr>
        <w:t xml:space="preserve">zętu zastępczego o parametrach </w:t>
      </w:r>
      <w:r w:rsidRPr="00981DC6">
        <w:rPr>
          <w:rFonts w:ascii="Book Antiqua" w:hAnsi="Book Antiqua"/>
          <w:sz w:val="20"/>
          <w:szCs w:val="20"/>
        </w:rPr>
        <w:t>i właściwościach nie gorszych niż sprzęt serwisowany, posiadający aktualny przegląd techniczny.</w:t>
      </w:r>
    </w:p>
    <w:p w14:paraId="4267903A" w14:textId="77777777"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bCs/>
          <w:sz w:val="20"/>
          <w:szCs w:val="20"/>
        </w:rPr>
        <w:t>Powyższe kary umowne nie wykluczają dochodzenia odszkodowania na zasadach ogólnych, jeżeli kara umowna nie pokryje wyrządzonej szkody.</w:t>
      </w:r>
    </w:p>
    <w:p w14:paraId="3F902676" w14:textId="77777777" w:rsidR="00981DC6" w:rsidRDefault="000A2C2E"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Za niewykonanie umowy (niewykonanie dostawy) strony uważają w szczególności niedostarczenie przedmiotu umowy w terminie, o którym mowa w § 4 ust. 1 umowy, dostarcze</w:t>
      </w:r>
      <w:r w:rsidR="007A36BB" w:rsidRPr="00981DC6">
        <w:rPr>
          <w:rFonts w:ascii="Book Antiqua" w:hAnsi="Book Antiqua"/>
          <w:sz w:val="20"/>
          <w:szCs w:val="20"/>
        </w:rPr>
        <w:t xml:space="preserve">nie go z wadami </w:t>
      </w:r>
      <w:r w:rsidRPr="00981DC6">
        <w:rPr>
          <w:rFonts w:ascii="Book Antiqua" w:hAnsi="Book Antiqua"/>
          <w:sz w:val="20"/>
          <w:szCs w:val="20"/>
        </w:rPr>
        <w:t>uniemożliwiającymi podpisanie protokołu odbioru bez zastrzeżeń lub w niekompletnym stanie.</w:t>
      </w:r>
    </w:p>
    <w:p w14:paraId="499BADE8" w14:textId="77777777" w:rsidR="00D35E21" w:rsidRPr="00981DC6" w:rsidRDefault="00D35E21" w:rsidP="00981DC6">
      <w:pPr>
        <w:numPr>
          <w:ilvl w:val="0"/>
          <w:numId w:val="16"/>
        </w:numPr>
        <w:spacing w:after="0"/>
        <w:ind w:left="0"/>
        <w:jc w:val="both"/>
        <w:rPr>
          <w:rFonts w:ascii="Book Antiqua" w:hAnsi="Book Antiqua"/>
          <w:sz w:val="20"/>
          <w:szCs w:val="20"/>
        </w:rPr>
      </w:pPr>
      <w:r w:rsidRPr="00981DC6">
        <w:rPr>
          <w:rFonts w:ascii="Book Antiqua" w:hAnsi="Book Antiqua"/>
          <w:sz w:val="20"/>
          <w:szCs w:val="20"/>
        </w:rPr>
        <w:t xml:space="preserve">Wysokość kar umownych wskazanych w ust. 1 – 4 nie może przekroczyć </w:t>
      </w:r>
      <w:r w:rsidR="006C6A31">
        <w:rPr>
          <w:rFonts w:ascii="Book Antiqua" w:hAnsi="Book Antiqua"/>
          <w:sz w:val="20"/>
          <w:szCs w:val="20"/>
        </w:rPr>
        <w:t>5</w:t>
      </w:r>
      <w:r w:rsidRPr="00981DC6">
        <w:rPr>
          <w:rFonts w:ascii="Book Antiqua" w:hAnsi="Book Antiqua"/>
          <w:sz w:val="20"/>
          <w:szCs w:val="20"/>
        </w:rPr>
        <w:t>0 % wartości wskazanej w § 5 ust. 1 (wartości umowy).</w:t>
      </w:r>
    </w:p>
    <w:p w14:paraId="53128261" w14:textId="77777777" w:rsidR="00A12D0E" w:rsidRPr="00981DC6" w:rsidRDefault="00A12D0E" w:rsidP="00981DC6">
      <w:pPr>
        <w:spacing w:after="0"/>
        <w:rPr>
          <w:rFonts w:ascii="Book Antiqua" w:hAnsi="Book Antiqua"/>
          <w:b/>
          <w:bCs/>
          <w:sz w:val="20"/>
          <w:szCs w:val="20"/>
        </w:rPr>
      </w:pPr>
    </w:p>
    <w:p w14:paraId="407BF8DB" w14:textId="77777777" w:rsidR="000941D2" w:rsidRDefault="000941D2" w:rsidP="00981DC6">
      <w:pPr>
        <w:spacing w:after="0"/>
        <w:jc w:val="center"/>
        <w:rPr>
          <w:rFonts w:ascii="Book Antiqua" w:hAnsi="Book Antiqua"/>
          <w:b/>
          <w:bCs/>
          <w:sz w:val="20"/>
          <w:szCs w:val="20"/>
        </w:rPr>
      </w:pPr>
    </w:p>
    <w:p w14:paraId="71C22EE1" w14:textId="77777777" w:rsidR="000941D2" w:rsidRDefault="000941D2" w:rsidP="00981DC6">
      <w:pPr>
        <w:spacing w:after="0"/>
        <w:jc w:val="center"/>
        <w:rPr>
          <w:rFonts w:ascii="Book Antiqua" w:hAnsi="Book Antiqua"/>
          <w:b/>
          <w:bCs/>
          <w:sz w:val="20"/>
          <w:szCs w:val="20"/>
        </w:rPr>
      </w:pPr>
    </w:p>
    <w:p w14:paraId="6797A120" w14:textId="77777777" w:rsidR="000941D2" w:rsidRDefault="000941D2" w:rsidP="00981DC6">
      <w:pPr>
        <w:spacing w:after="0"/>
        <w:jc w:val="center"/>
        <w:rPr>
          <w:rFonts w:ascii="Book Antiqua" w:hAnsi="Book Antiqua"/>
          <w:b/>
          <w:bCs/>
          <w:sz w:val="20"/>
          <w:szCs w:val="20"/>
        </w:rPr>
      </w:pPr>
    </w:p>
    <w:p w14:paraId="7A81EC43" w14:textId="77777777" w:rsidR="000941D2" w:rsidRDefault="000941D2" w:rsidP="00981DC6">
      <w:pPr>
        <w:spacing w:after="0"/>
        <w:jc w:val="center"/>
        <w:rPr>
          <w:rFonts w:ascii="Book Antiqua" w:hAnsi="Book Antiqua"/>
          <w:b/>
          <w:bCs/>
          <w:sz w:val="20"/>
          <w:szCs w:val="20"/>
        </w:rPr>
      </w:pPr>
    </w:p>
    <w:p w14:paraId="6E23F16D" w14:textId="3F0D40F6" w:rsidR="000A2C2E" w:rsidRPr="00981DC6" w:rsidRDefault="000A2C2E" w:rsidP="00981DC6">
      <w:pPr>
        <w:spacing w:after="0"/>
        <w:jc w:val="center"/>
        <w:rPr>
          <w:rFonts w:ascii="Book Antiqua" w:hAnsi="Book Antiqua"/>
          <w:sz w:val="20"/>
          <w:szCs w:val="20"/>
        </w:rPr>
      </w:pPr>
      <w:r w:rsidRPr="00981DC6">
        <w:rPr>
          <w:rFonts w:ascii="Book Antiqua" w:hAnsi="Book Antiqua"/>
          <w:b/>
          <w:bCs/>
          <w:sz w:val="20"/>
          <w:szCs w:val="20"/>
        </w:rPr>
        <w:lastRenderedPageBreak/>
        <w:t>§ 9</w:t>
      </w:r>
    </w:p>
    <w:p w14:paraId="32261985"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bCs/>
          <w:sz w:val="20"/>
          <w:szCs w:val="20"/>
        </w:rPr>
        <w:t>Odstąpienie od umowy</w:t>
      </w:r>
    </w:p>
    <w:p w14:paraId="44B20241" w14:textId="77777777" w:rsidR="000A2C2E" w:rsidRPr="00981DC6" w:rsidRDefault="000A2C2E" w:rsidP="00981DC6">
      <w:pPr>
        <w:numPr>
          <w:ilvl w:val="0"/>
          <w:numId w:val="17"/>
        </w:numPr>
        <w:spacing w:after="0"/>
        <w:ind w:left="0"/>
        <w:jc w:val="both"/>
        <w:rPr>
          <w:rFonts w:ascii="Book Antiqua" w:hAnsi="Book Antiqua"/>
          <w:sz w:val="20"/>
          <w:szCs w:val="20"/>
        </w:rPr>
      </w:pPr>
      <w:r w:rsidRPr="00981DC6">
        <w:rPr>
          <w:rFonts w:ascii="Book Antiqua" w:hAnsi="Book Antiqua"/>
          <w:sz w:val="20"/>
          <w:szCs w:val="20"/>
        </w:rPr>
        <w:t>Zamawiający może odstąpić od umowy, w przypadkach, gdy:</w:t>
      </w:r>
    </w:p>
    <w:p w14:paraId="66F7CB88" w14:textId="77777777" w:rsidR="00981DC6" w:rsidRDefault="000A2C2E" w:rsidP="00981DC6">
      <w:pPr>
        <w:numPr>
          <w:ilvl w:val="1"/>
          <w:numId w:val="18"/>
        </w:numPr>
        <w:spacing w:after="0"/>
        <w:ind w:left="426"/>
        <w:jc w:val="both"/>
        <w:rPr>
          <w:rFonts w:ascii="Book Antiqua" w:hAnsi="Book Antiqua"/>
          <w:sz w:val="20"/>
          <w:szCs w:val="20"/>
        </w:rPr>
      </w:pPr>
      <w:r w:rsidRPr="00981DC6">
        <w:rPr>
          <w:rFonts w:ascii="Book Antiqua" w:hAnsi="Book Antiqua"/>
          <w:sz w:val="20"/>
          <w:szCs w:val="20"/>
        </w:rPr>
        <w:t>Wykonawca nie wykona dostawy sprzętu medycznego w terminie 30 dni o</w:t>
      </w:r>
      <w:r w:rsidR="007A36BB" w:rsidRPr="00981DC6">
        <w:rPr>
          <w:rFonts w:ascii="Book Antiqua" w:hAnsi="Book Antiqua"/>
          <w:sz w:val="20"/>
          <w:szCs w:val="20"/>
        </w:rPr>
        <w:t>d upływu terminu wskazanego w § </w:t>
      </w:r>
      <w:r w:rsidRPr="00981DC6">
        <w:rPr>
          <w:rFonts w:ascii="Book Antiqua" w:hAnsi="Book Antiqua"/>
          <w:sz w:val="20"/>
          <w:szCs w:val="20"/>
        </w:rPr>
        <w:t xml:space="preserve">4 ust.1. </w:t>
      </w:r>
    </w:p>
    <w:p w14:paraId="6A7BFD20" w14:textId="77777777" w:rsidR="00981DC6" w:rsidRDefault="000A2C2E" w:rsidP="00981DC6">
      <w:pPr>
        <w:numPr>
          <w:ilvl w:val="1"/>
          <w:numId w:val="18"/>
        </w:numPr>
        <w:spacing w:after="0"/>
        <w:ind w:left="426"/>
        <w:jc w:val="both"/>
        <w:rPr>
          <w:rFonts w:ascii="Book Antiqua" w:hAnsi="Book Antiqua"/>
          <w:sz w:val="20"/>
          <w:szCs w:val="20"/>
        </w:rPr>
      </w:pPr>
      <w:r w:rsidRPr="00981DC6">
        <w:rPr>
          <w:rFonts w:ascii="Book Antiqua" w:hAnsi="Book Antiqua"/>
          <w:sz w:val="20"/>
          <w:szCs w:val="20"/>
        </w:rPr>
        <w:t>Wykonawca nie wykona przeglądu w terminie 10 dni od upływu terminu wskazanego w</w:t>
      </w:r>
      <w:r w:rsidR="007A36BB" w:rsidRPr="00981DC6">
        <w:rPr>
          <w:rFonts w:ascii="Book Antiqua" w:hAnsi="Book Antiqua"/>
          <w:sz w:val="20"/>
          <w:szCs w:val="20"/>
        </w:rPr>
        <w:t xml:space="preserve"> § 6 ust. 7. W </w:t>
      </w:r>
      <w:r w:rsidRPr="00981DC6">
        <w:rPr>
          <w:rFonts w:ascii="Book Antiqua" w:hAnsi="Book Antiqua"/>
          <w:sz w:val="20"/>
          <w:szCs w:val="20"/>
        </w:rPr>
        <w:t>przypadku opóźnienia Zamawiający ponowi żądanie i wskaże ostateczny termin wykonania przeglądu.</w:t>
      </w:r>
    </w:p>
    <w:p w14:paraId="41EC0274" w14:textId="77777777" w:rsidR="00981DC6" w:rsidRDefault="000A2C2E" w:rsidP="00981DC6">
      <w:pPr>
        <w:numPr>
          <w:ilvl w:val="1"/>
          <w:numId w:val="18"/>
        </w:numPr>
        <w:spacing w:after="0"/>
        <w:ind w:left="426"/>
        <w:jc w:val="both"/>
        <w:rPr>
          <w:rFonts w:ascii="Book Antiqua" w:hAnsi="Book Antiqua"/>
          <w:sz w:val="20"/>
          <w:szCs w:val="20"/>
        </w:rPr>
      </w:pPr>
      <w:r w:rsidRPr="00981DC6">
        <w:rPr>
          <w:rFonts w:ascii="Book Antiqua" w:hAnsi="Book Antiqua"/>
          <w:sz w:val="20"/>
          <w:szCs w:val="20"/>
        </w:rPr>
        <w:t>Wykonawca nie dostarczy sprzętu zastępczego w terminie 10 dni od upływu terminu, wskazanego</w:t>
      </w:r>
      <w:r w:rsidR="00981DC6">
        <w:rPr>
          <w:rFonts w:ascii="Book Antiqua" w:hAnsi="Book Antiqua"/>
          <w:sz w:val="20"/>
          <w:szCs w:val="20"/>
        </w:rPr>
        <w:t xml:space="preserve"> </w:t>
      </w:r>
      <w:r w:rsidRPr="00981DC6">
        <w:rPr>
          <w:rFonts w:ascii="Book Antiqua" w:hAnsi="Book Antiqua"/>
          <w:sz w:val="20"/>
          <w:szCs w:val="20"/>
        </w:rPr>
        <w:t>w § 6 ust. 13. W przypadku opóźnienia Zamawiający ponowi żądanie i wskaże ostateczny termin dostarczenia sprzętu zastępczego.</w:t>
      </w:r>
    </w:p>
    <w:p w14:paraId="5AFF16C4" w14:textId="77777777" w:rsidR="000A2C2E" w:rsidRPr="00981DC6" w:rsidRDefault="000A2C2E" w:rsidP="00981DC6">
      <w:pPr>
        <w:numPr>
          <w:ilvl w:val="1"/>
          <w:numId w:val="18"/>
        </w:numPr>
        <w:spacing w:after="0"/>
        <w:ind w:left="426"/>
        <w:jc w:val="both"/>
        <w:rPr>
          <w:rFonts w:ascii="Book Antiqua" w:hAnsi="Book Antiqua"/>
          <w:sz w:val="20"/>
          <w:szCs w:val="20"/>
        </w:rPr>
      </w:pPr>
      <w:r w:rsidRPr="00981DC6">
        <w:rPr>
          <w:rFonts w:ascii="Book Antiqua" w:hAnsi="Book Antiqua"/>
          <w:sz w:val="20"/>
          <w:szCs w:val="20"/>
        </w:rPr>
        <w:t xml:space="preserve"> Wykonawca nie wykona swoich obowiązków wskazanych § 6 ust. 8 pomimo wezwania wysłanego na adres Wykonawcy.</w:t>
      </w:r>
    </w:p>
    <w:p w14:paraId="308CB517" w14:textId="77777777" w:rsidR="00981DC6" w:rsidRDefault="000A2C2E" w:rsidP="00981DC6">
      <w:pPr>
        <w:numPr>
          <w:ilvl w:val="0"/>
          <w:numId w:val="17"/>
        </w:numPr>
        <w:spacing w:after="0"/>
        <w:ind w:left="0"/>
        <w:jc w:val="both"/>
        <w:rPr>
          <w:rFonts w:ascii="Book Antiqua" w:hAnsi="Book Antiqua"/>
          <w:sz w:val="20"/>
          <w:szCs w:val="20"/>
        </w:rPr>
      </w:pPr>
      <w:r w:rsidRPr="00981DC6">
        <w:rPr>
          <w:rFonts w:ascii="Book Antiqua" w:hAnsi="Book Antiqua"/>
          <w:sz w:val="20"/>
          <w:szCs w:val="20"/>
        </w:rPr>
        <w:t xml:space="preserve">Zamawiający może odstąpić od umowy również w trybie i na zasadach określonych w art. </w:t>
      </w:r>
      <w:r w:rsidR="00EC6B23" w:rsidRPr="00981DC6">
        <w:rPr>
          <w:rFonts w:ascii="Book Antiqua" w:hAnsi="Book Antiqua"/>
          <w:sz w:val="20"/>
          <w:szCs w:val="20"/>
        </w:rPr>
        <w:t>456</w:t>
      </w:r>
      <w:r w:rsidRPr="00981DC6">
        <w:rPr>
          <w:rFonts w:ascii="Book Antiqua" w:hAnsi="Book Antiqua"/>
          <w:sz w:val="20"/>
          <w:szCs w:val="20"/>
        </w:rPr>
        <w:t xml:space="preserve"> ustawy PZP.</w:t>
      </w:r>
    </w:p>
    <w:p w14:paraId="3E56CE96" w14:textId="77777777" w:rsidR="00981DC6" w:rsidRDefault="000A2C2E" w:rsidP="00981DC6">
      <w:pPr>
        <w:numPr>
          <w:ilvl w:val="0"/>
          <w:numId w:val="17"/>
        </w:numPr>
        <w:spacing w:after="0"/>
        <w:ind w:left="0"/>
        <w:jc w:val="both"/>
        <w:rPr>
          <w:rFonts w:ascii="Book Antiqua" w:hAnsi="Book Antiqua"/>
          <w:sz w:val="20"/>
          <w:szCs w:val="20"/>
        </w:rPr>
      </w:pPr>
      <w:r w:rsidRPr="00981DC6">
        <w:rPr>
          <w:rFonts w:ascii="Book Antiqua" w:hAnsi="Book Antiqua"/>
          <w:sz w:val="20"/>
          <w:szCs w:val="20"/>
        </w:rPr>
        <w:t>Odstąpienie od umowy powinno nastąpić w formie pisemnej i powinno zawierać uzasadnienie.</w:t>
      </w:r>
    </w:p>
    <w:p w14:paraId="32CA060D" w14:textId="77777777" w:rsidR="00981DC6" w:rsidRDefault="000A2C2E" w:rsidP="00981DC6">
      <w:pPr>
        <w:numPr>
          <w:ilvl w:val="0"/>
          <w:numId w:val="17"/>
        </w:numPr>
        <w:spacing w:after="0"/>
        <w:ind w:left="0"/>
        <w:jc w:val="both"/>
        <w:rPr>
          <w:rFonts w:ascii="Book Antiqua" w:hAnsi="Book Antiqua"/>
          <w:sz w:val="20"/>
          <w:szCs w:val="20"/>
        </w:rPr>
      </w:pPr>
      <w:r w:rsidRPr="00981DC6">
        <w:rPr>
          <w:rFonts w:ascii="Book Antiqua" w:hAnsi="Book Antiqua"/>
          <w:sz w:val="20"/>
          <w:szCs w:val="20"/>
        </w:rPr>
        <w:t>Odstąpienie od umowy może odnosić się do całej umowy lub tylko do części jeszcze niewykonanej przez Wykonawcę.</w:t>
      </w:r>
    </w:p>
    <w:p w14:paraId="26D80429" w14:textId="77777777" w:rsidR="000A2C2E" w:rsidRPr="00981DC6" w:rsidRDefault="000A2C2E" w:rsidP="00981DC6">
      <w:pPr>
        <w:numPr>
          <w:ilvl w:val="0"/>
          <w:numId w:val="17"/>
        </w:numPr>
        <w:spacing w:after="0"/>
        <w:ind w:left="0"/>
        <w:jc w:val="both"/>
        <w:rPr>
          <w:rFonts w:ascii="Book Antiqua" w:hAnsi="Book Antiqua"/>
          <w:sz w:val="20"/>
          <w:szCs w:val="20"/>
        </w:rPr>
      </w:pPr>
      <w:r w:rsidRPr="00981DC6">
        <w:rPr>
          <w:rFonts w:ascii="Book Antiqua" w:hAnsi="Book Antiqua"/>
          <w:sz w:val="20"/>
          <w:szCs w:val="20"/>
        </w:rPr>
        <w:t>Zamawiający może odstąpić od umowy w terminie 30 dni od upływu terminu wskazanego w ust. 1 pkt.1, 2 lub 3 oraz upływu ostatecznego terminu wskazanego w wezwaniu, o którym mowa w ust. 1 pkt.4.</w:t>
      </w:r>
    </w:p>
    <w:p w14:paraId="62486C05" w14:textId="77777777" w:rsidR="001E39DF" w:rsidRPr="00981DC6" w:rsidRDefault="001E39DF" w:rsidP="00981DC6">
      <w:pPr>
        <w:spacing w:after="0"/>
        <w:jc w:val="center"/>
        <w:rPr>
          <w:rFonts w:ascii="Book Antiqua" w:hAnsi="Book Antiqua"/>
          <w:b/>
          <w:sz w:val="20"/>
          <w:szCs w:val="20"/>
        </w:rPr>
      </w:pPr>
    </w:p>
    <w:p w14:paraId="0B792582"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10</w:t>
      </w:r>
    </w:p>
    <w:p w14:paraId="75CF015D" w14:textId="77777777" w:rsidR="000A2C2E" w:rsidRPr="00981DC6" w:rsidRDefault="000A2C2E" w:rsidP="00981DC6">
      <w:pPr>
        <w:spacing w:after="0"/>
        <w:ind w:left="360"/>
        <w:jc w:val="center"/>
        <w:rPr>
          <w:rFonts w:ascii="Book Antiqua" w:hAnsi="Book Antiqua"/>
          <w:sz w:val="20"/>
          <w:szCs w:val="20"/>
        </w:rPr>
      </w:pPr>
      <w:r w:rsidRPr="00981DC6">
        <w:rPr>
          <w:rFonts w:ascii="Book Antiqua" w:hAnsi="Book Antiqua"/>
          <w:b/>
          <w:bCs/>
          <w:sz w:val="20"/>
          <w:szCs w:val="20"/>
        </w:rPr>
        <w:t>Ochrona danych</w:t>
      </w:r>
    </w:p>
    <w:p w14:paraId="4E025723" w14:textId="77777777" w:rsidR="00981DC6" w:rsidRDefault="000A2C2E" w:rsidP="00981DC6">
      <w:pPr>
        <w:numPr>
          <w:ilvl w:val="2"/>
          <w:numId w:val="18"/>
        </w:numPr>
        <w:spacing w:after="0"/>
        <w:ind w:left="0"/>
        <w:jc w:val="both"/>
        <w:rPr>
          <w:rFonts w:ascii="Book Antiqua" w:hAnsi="Book Antiqua"/>
          <w:sz w:val="20"/>
          <w:szCs w:val="20"/>
        </w:rPr>
      </w:pPr>
      <w:r w:rsidRPr="00981DC6">
        <w:rPr>
          <w:rFonts w:ascii="Book Antiqua" w:hAnsi="Book Antiqua"/>
          <w:sz w:val="20"/>
          <w:szCs w:val="20"/>
        </w:rPr>
        <w:t>W celu realizacji przedmiotu umowy, Zamawiający powierza Wykonawcy przetwarzanie danych osobowych.</w:t>
      </w:r>
    </w:p>
    <w:p w14:paraId="002D8A73" w14:textId="77777777" w:rsidR="00981DC6" w:rsidRDefault="000A2C2E" w:rsidP="00981DC6">
      <w:pPr>
        <w:numPr>
          <w:ilvl w:val="2"/>
          <w:numId w:val="18"/>
        </w:numPr>
        <w:spacing w:after="0"/>
        <w:ind w:left="0"/>
        <w:jc w:val="both"/>
        <w:rPr>
          <w:rFonts w:ascii="Book Antiqua" w:hAnsi="Book Antiqua"/>
          <w:sz w:val="20"/>
          <w:szCs w:val="20"/>
        </w:rPr>
      </w:pPr>
      <w:r w:rsidRPr="00981DC6">
        <w:rPr>
          <w:rFonts w:ascii="Book Antiqua" w:hAnsi="Book Antiqua"/>
          <w:sz w:val="20"/>
          <w:szCs w:val="20"/>
        </w:rPr>
        <w:t>Szczegółowy zakres i cel przetwarzania danych osobowych oraz obowiązki w tym zakresie określa umowa, której wzór stanowi załącznik nr 3 do niniejszej umowy.</w:t>
      </w:r>
    </w:p>
    <w:p w14:paraId="7D40B55F" w14:textId="77777777" w:rsidR="00981DC6" w:rsidRDefault="000A2C2E" w:rsidP="00981DC6">
      <w:pPr>
        <w:numPr>
          <w:ilvl w:val="2"/>
          <w:numId w:val="18"/>
        </w:numPr>
        <w:spacing w:after="0"/>
        <w:ind w:left="0"/>
        <w:jc w:val="both"/>
        <w:rPr>
          <w:rFonts w:ascii="Book Antiqua" w:hAnsi="Book Antiqua"/>
          <w:sz w:val="20"/>
          <w:szCs w:val="20"/>
        </w:rPr>
      </w:pPr>
      <w:r w:rsidRPr="00981DC6">
        <w:rPr>
          <w:rFonts w:ascii="Book Antiqua" w:hAnsi="Book Antiqua"/>
          <w:sz w:val="20"/>
          <w:szCs w:val="20"/>
        </w:rPr>
        <w:t>W zakresie nieuregulowanym w umowie w zakresie przetwarzania danych stosuje się przepisy ogólnego rozporządzenia o ochronie danych z dnia 27 kwietnia 2016 r. (zwanego dalej rozporządzeniem RODO).</w:t>
      </w:r>
    </w:p>
    <w:p w14:paraId="4261422F" w14:textId="77777777" w:rsidR="000A2C2E" w:rsidRPr="00981DC6" w:rsidRDefault="000A2C2E" w:rsidP="00981DC6">
      <w:pPr>
        <w:numPr>
          <w:ilvl w:val="2"/>
          <w:numId w:val="18"/>
        </w:numPr>
        <w:spacing w:after="0"/>
        <w:ind w:left="0"/>
        <w:jc w:val="both"/>
        <w:rPr>
          <w:rFonts w:ascii="Book Antiqua" w:hAnsi="Book Antiqua"/>
          <w:sz w:val="20"/>
          <w:szCs w:val="20"/>
        </w:rPr>
      </w:pPr>
      <w:r w:rsidRPr="00981DC6">
        <w:rPr>
          <w:rFonts w:ascii="Book Antiqua" w:hAnsi="Book Antiqua"/>
          <w:sz w:val="20"/>
          <w:szCs w:val="20"/>
        </w:rPr>
        <w:t>Wykonawca zobowiązany jest w szczególności do:</w:t>
      </w:r>
    </w:p>
    <w:p w14:paraId="0C1299FC" w14:textId="77777777" w:rsidR="00981DC6" w:rsidRDefault="000A2C2E" w:rsidP="00981DC6">
      <w:pPr>
        <w:numPr>
          <w:ilvl w:val="0"/>
          <w:numId w:val="20"/>
        </w:numPr>
        <w:spacing w:after="0"/>
        <w:ind w:left="426"/>
        <w:jc w:val="both"/>
        <w:rPr>
          <w:rFonts w:ascii="Book Antiqua" w:hAnsi="Book Antiqua"/>
          <w:sz w:val="20"/>
          <w:szCs w:val="20"/>
        </w:rPr>
      </w:pPr>
      <w:r w:rsidRPr="00981DC6">
        <w:rPr>
          <w:rFonts w:ascii="Book Antiqua" w:hAnsi="Book Antiqua"/>
          <w:sz w:val="20"/>
          <w:szCs w:val="20"/>
        </w:rPr>
        <w:t>Podjęcia wszelkich środków wymaganych na mocy art. 32 rozporządzenia RODO.</w:t>
      </w:r>
    </w:p>
    <w:p w14:paraId="285268E5" w14:textId="77777777" w:rsidR="00981DC6" w:rsidRDefault="000A2C2E" w:rsidP="00981DC6">
      <w:pPr>
        <w:numPr>
          <w:ilvl w:val="0"/>
          <w:numId w:val="20"/>
        </w:numPr>
        <w:spacing w:after="0"/>
        <w:ind w:left="426"/>
        <w:jc w:val="both"/>
        <w:rPr>
          <w:rFonts w:ascii="Book Antiqua" w:hAnsi="Book Antiqua"/>
          <w:sz w:val="20"/>
          <w:szCs w:val="20"/>
        </w:rPr>
      </w:pPr>
      <w:r w:rsidRPr="00981DC6">
        <w:rPr>
          <w:rFonts w:ascii="Book Antiqua" w:hAnsi="Book Antiqua"/>
          <w:sz w:val="20"/>
          <w:szCs w:val="20"/>
        </w:rPr>
        <w:t>Zapewnienia, aby osoby upoważnione do przetwarzania danych osobowych zobowiązały się do</w:t>
      </w:r>
      <w:r w:rsidR="00981DC6" w:rsidRPr="00981DC6">
        <w:rPr>
          <w:rFonts w:ascii="Book Antiqua" w:hAnsi="Book Antiqua"/>
          <w:sz w:val="20"/>
          <w:szCs w:val="20"/>
        </w:rPr>
        <w:t> </w:t>
      </w:r>
      <w:r w:rsidRPr="00981DC6">
        <w:rPr>
          <w:rFonts w:ascii="Book Antiqua" w:hAnsi="Book Antiqua"/>
          <w:sz w:val="20"/>
          <w:szCs w:val="20"/>
        </w:rPr>
        <w:t xml:space="preserve">zachowania </w:t>
      </w:r>
      <w:proofErr w:type="gramStart"/>
      <w:r w:rsidRPr="00981DC6">
        <w:rPr>
          <w:rFonts w:ascii="Book Antiqua" w:hAnsi="Book Antiqua"/>
          <w:sz w:val="20"/>
          <w:szCs w:val="20"/>
        </w:rPr>
        <w:t>tajemnicy,</w:t>
      </w:r>
      <w:proofErr w:type="gramEnd"/>
      <w:r w:rsidRPr="00981DC6">
        <w:rPr>
          <w:rFonts w:ascii="Book Antiqua" w:hAnsi="Book Antiqua"/>
          <w:sz w:val="20"/>
          <w:szCs w:val="20"/>
        </w:rPr>
        <w:t xml:space="preserve"> lub by podlegały odpowiedniemu ustawowemu obowiązkowi zachowania tajemnicy.</w:t>
      </w:r>
    </w:p>
    <w:p w14:paraId="01639330" w14:textId="77777777" w:rsidR="000A2C2E" w:rsidRPr="00981DC6" w:rsidRDefault="000A2C2E" w:rsidP="00981DC6">
      <w:pPr>
        <w:numPr>
          <w:ilvl w:val="0"/>
          <w:numId w:val="20"/>
        </w:numPr>
        <w:spacing w:after="0"/>
        <w:ind w:left="426"/>
        <w:jc w:val="both"/>
        <w:rPr>
          <w:rFonts w:ascii="Book Antiqua" w:hAnsi="Book Antiqua"/>
          <w:sz w:val="20"/>
          <w:szCs w:val="20"/>
        </w:rPr>
      </w:pPr>
      <w:r w:rsidRPr="00981DC6">
        <w:rPr>
          <w:rFonts w:ascii="Book Antiqua" w:hAnsi="Book Antiqua"/>
          <w:sz w:val="20"/>
          <w:szCs w:val="20"/>
        </w:rPr>
        <w:t>Udostępniania Zamawiającemu wszelkich informacji niezbędnych do wykazania spełnienia obowiązków określonych w rozporządzeniu RODO.</w:t>
      </w:r>
    </w:p>
    <w:p w14:paraId="4101652C" w14:textId="77777777" w:rsidR="00D35E21" w:rsidRPr="00981DC6" w:rsidRDefault="00D35E21" w:rsidP="00981DC6">
      <w:pPr>
        <w:spacing w:after="0"/>
        <w:rPr>
          <w:rFonts w:ascii="Book Antiqua" w:hAnsi="Book Antiqua"/>
          <w:b/>
          <w:sz w:val="20"/>
          <w:szCs w:val="20"/>
        </w:rPr>
      </w:pPr>
    </w:p>
    <w:p w14:paraId="7FBC073C"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 11</w:t>
      </w:r>
    </w:p>
    <w:p w14:paraId="1F690983" w14:textId="77777777" w:rsidR="000A2C2E" w:rsidRPr="00981DC6" w:rsidRDefault="000A2C2E" w:rsidP="00981DC6">
      <w:pPr>
        <w:spacing w:after="0"/>
        <w:jc w:val="center"/>
        <w:rPr>
          <w:rFonts w:ascii="Book Antiqua" w:hAnsi="Book Antiqua"/>
          <w:sz w:val="20"/>
          <w:szCs w:val="20"/>
        </w:rPr>
      </w:pPr>
      <w:r w:rsidRPr="00981DC6">
        <w:rPr>
          <w:rFonts w:ascii="Book Antiqua" w:hAnsi="Book Antiqua"/>
          <w:b/>
          <w:sz w:val="20"/>
          <w:szCs w:val="20"/>
        </w:rPr>
        <w:t>Postanowienia końcowe</w:t>
      </w:r>
    </w:p>
    <w:p w14:paraId="796B4D2E" w14:textId="77777777" w:rsidR="000A2C2E" w:rsidRPr="00981DC6" w:rsidRDefault="000A2C2E" w:rsidP="00981DC6">
      <w:pPr>
        <w:numPr>
          <w:ilvl w:val="0"/>
          <w:numId w:val="22"/>
        </w:numPr>
        <w:spacing w:after="0"/>
        <w:ind w:left="0"/>
        <w:jc w:val="both"/>
        <w:rPr>
          <w:rFonts w:ascii="Book Antiqua" w:hAnsi="Book Antiqua"/>
          <w:sz w:val="20"/>
          <w:szCs w:val="20"/>
        </w:rPr>
      </w:pPr>
      <w:r w:rsidRPr="00981DC6">
        <w:rPr>
          <w:rFonts w:ascii="Book Antiqua" w:hAnsi="Book Antiqua"/>
          <w:sz w:val="20"/>
          <w:szCs w:val="20"/>
        </w:rPr>
        <w:t>Istotne zmiany umowy mogą dotyczyć:</w:t>
      </w:r>
    </w:p>
    <w:p w14:paraId="2FAFA8F8" w14:textId="77777777" w:rsidR="00981DC6" w:rsidRDefault="000A2C2E" w:rsidP="00981DC6">
      <w:pPr>
        <w:numPr>
          <w:ilvl w:val="1"/>
          <w:numId w:val="23"/>
        </w:numPr>
        <w:spacing w:after="0"/>
        <w:ind w:left="426"/>
        <w:jc w:val="both"/>
        <w:rPr>
          <w:rFonts w:ascii="Book Antiqua" w:hAnsi="Book Antiqua"/>
          <w:sz w:val="20"/>
          <w:szCs w:val="20"/>
        </w:rPr>
      </w:pPr>
      <w:r w:rsidRPr="00981DC6">
        <w:rPr>
          <w:rFonts w:ascii="Book Antiqua" w:hAnsi="Book Antiqua"/>
          <w:sz w:val="20"/>
          <w:szCs w:val="20"/>
        </w:rPr>
        <w:t>terminu realizacji dostawy sprzętu</w:t>
      </w:r>
    </w:p>
    <w:p w14:paraId="343EF3AA" w14:textId="77777777" w:rsidR="00981DC6" w:rsidRDefault="000A2C2E" w:rsidP="00981DC6">
      <w:pPr>
        <w:numPr>
          <w:ilvl w:val="1"/>
          <w:numId w:val="23"/>
        </w:numPr>
        <w:spacing w:after="0"/>
        <w:ind w:left="426"/>
        <w:jc w:val="both"/>
        <w:rPr>
          <w:rFonts w:ascii="Book Antiqua" w:hAnsi="Book Antiqua"/>
          <w:sz w:val="20"/>
          <w:szCs w:val="20"/>
        </w:rPr>
      </w:pPr>
      <w:r w:rsidRPr="00981DC6">
        <w:rPr>
          <w:rFonts w:ascii="Book Antiqua" w:hAnsi="Book Antiqua"/>
          <w:sz w:val="20"/>
          <w:szCs w:val="20"/>
        </w:rPr>
        <w:t>warunków płatności</w:t>
      </w:r>
    </w:p>
    <w:p w14:paraId="3E7124C5" w14:textId="77777777" w:rsidR="000A2C2E" w:rsidRPr="00981DC6" w:rsidRDefault="000A2C2E" w:rsidP="00981DC6">
      <w:pPr>
        <w:numPr>
          <w:ilvl w:val="1"/>
          <w:numId w:val="23"/>
        </w:numPr>
        <w:spacing w:after="0"/>
        <w:ind w:left="426"/>
        <w:jc w:val="both"/>
        <w:rPr>
          <w:rFonts w:ascii="Book Antiqua" w:hAnsi="Book Antiqua"/>
          <w:sz w:val="20"/>
          <w:szCs w:val="20"/>
        </w:rPr>
      </w:pPr>
      <w:r w:rsidRPr="00981DC6">
        <w:rPr>
          <w:rFonts w:ascii="Book Antiqua" w:hAnsi="Book Antiqua"/>
          <w:sz w:val="20"/>
          <w:szCs w:val="20"/>
        </w:rPr>
        <w:t xml:space="preserve">zmiany asortymentu, w tym zmiany numeru katalogowego / modelu / typu produktu, </w:t>
      </w:r>
      <w:r w:rsidRPr="00981DC6">
        <w:rPr>
          <w:rFonts w:ascii="Book Antiqua" w:hAnsi="Book Antiqua"/>
          <w:sz w:val="20"/>
          <w:szCs w:val="20"/>
        </w:rPr>
        <w:br/>
        <w:t>na asortyment inny, o parametrach i funkcjonalności nie gorszej niż wykazany w umowie.</w:t>
      </w:r>
    </w:p>
    <w:p w14:paraId="4B6F6789" w14:textId="77777777" w:rsidR="000A2C2E" w:rsidRPr="00981DC6" w:rsidRDefault="00C24751" w:rsidP="00981DC6">
      <w:pPr>
        <w:numPr>
          <w:ilvl w:val="0"/>
          <w:numId w:val="26"/>
        </w:numPr>
        <w:spacing w:after="0"/>
        <w:ind w:left="0"/>
        <w:jc w:val="both"/>
        <w:rPr>
          <w:rFonts w:ascii="Book Antiqua" w:hAnsi="Book Antiqua"/>
          <w:sz w:val="20"/>
          <w:szCs w:val="20"/>
        </w:rPr>
      </w:pPr>
      <w:r w:rsidRPr="00981DC6">
        <w:rPr>
          <w:rFonts w:ascii="Book Antiqua" w:hAnsi="Book Antiqua"/>
          <w:sz w:val="20"/>
          <w:szCs w:val="20"/>
        </w:rPr>
        <w:t xml:space="preserve">Zmiany, o których mowa w ust. 1 </w:t>
      </w:r>
      <w:r w:rsidR="000A2C2E" w:rsidRPr="00981DC6">
        <w:rPr>
          <w:rFonts w:ascii="Book Antiqua" w:hAnsi="Book Antiqua"/>
          <w:sz w:val="20"/>
          <w:szCs w:val="20"/>
        </w:rPr>
        <w:t>mogą być dokonane w następujących przypadkach:</w:t>
      </w:r>
    </w:p>
    <w:p w14:paraId="101B3337" w14:textId="77777777" w:rsidR="00981DC6" w:rsidRDefault="000A2C2E" w:rsidP="00981DC6">
      <w:pPr>
        <w:numPr>
          <w:ilvl w:val="0"/>
          <w:numId w:val="27"/>
        </w:numPr>
        <w:spacing w:after="0"/>
        <w:ind w:left="426"/>
        <w:jc w:val="both"/>
        <w:rPr>
          <w:rFonts w:ascii="Book Antiqua" w:hAnsi="Book Antiqua"/>
          <w:sz w:val="20"/>
          <w:szCs w:val="20"/>
        </w:rPr>
      </w:pPr>
      <w:r w:rsidRPr="00981DC6">
        <w:rPr>
          <w:rFonts w:ascii="Book Antiqua" w:hAnsi="Book Antiqua"/>
          <w:sz w:val="20"/>
          <w:szCs w:val="20"/>
        </w:rPr>
        <w:lastRenderedPageBreak/>
        <w:t xml:space="preserve">z powodu uzasadnionych zmian w zakresie sposobu wykonania przedmiotu zamówienia </w:t>
      </w:r>
      <w:r w:rsidRPr="00981DC6">
        <w:rPr>
          <w:rFonts w:ascii="Book Antiqua" w:hAnsi="Book Antiqua"/>
          <w:sz w:val="20"/>
          <w:szCs w:val="20"/>
        </w:rPr>
        <w:br/>
        <w:t>lub w przypadku wycofania produktu z rynku lub produkcji, jeżeli te zmiany są korzystne dla Zamawiającego,</w:t>
      </w:r>
    </w:p>
    <w:p w14:paraId="11F64047" w14:textId="77777777" w:rsidR="00981DC6" w:rsidRDefault="000A2C2E" w:rsidP="00981DC6">
      <w:pPr>
        <w:numPr>
          <w:ilvl w:val="0"/>
          <w:numId w:val="27"/>
        </w:numPr>
        <w:spacing w:after="0"/>
        <w:ind w:left="426"/>
        <w:jc w:val="both"/>
        <w:rPr>
          <w:rFonts w:ascii="Book Antiqua" w:hAnsi="Book Antiqua"/>
          <w:sz w:val="20"/>
          <w:szCs w:val="20"/>
        </w:rPr>
      </w:pPr>
      <w:r w:rsidRPr="00981DC6">
        <w:rPr>
          <w:rFonts w:ascii="Book Antiqua" w:hAnsi="Book Antiqua"/>
          <w:sz w:val="20"/>
          <w:szCs w:val="20"/>
        </w:rPr>
        <w:t>wystąpienia zdarzeń losowych mających charakter siły wyższej, które uzasadniają wprowadzenie zmian do umowy</w:t>
      </w:r>
    </w:p>
    <w:p w14:paraId="185CB09F" w14:textId="77777777" w:rsidR="00981DC6" w:rsidRDefault="000A2C2E" w:rsidP="00981DC6">
      <w:pPr>
        <w:numPr>
          <w:ilvl w:val="0"/>
          <w:numId w:val="27"/>
        </w:numPr>
        <w:spacing w:after="0"/>
        <w:ind w:left="426"/>
        <w:jc w:val="both"/>
        <w:rPr>
          <w:rFonts w:ascii="Book Antiqua" w:hAnsi="Book Antiqua"/>
          <w:sz w:val="20"/>
          <w:szCs w:val="20"/>
        </w:rPr>
      </w:pPr>
      <w:r w:rsidRPr="00981DC6">
        <w:rPr>
          <w:rFonts w:ascii="Book Antiqua" w:hAnsi="Book Antiqua"/>
          <w:sz w:val="20"/>
          <w:szCs w:val="20"/>
        </w:rPr>
        <w:t>w przypadku zmiany obowiązujących przepisów prawa w zakresie dotyczącym przedmiotu umowy, wymagających dostosowania się zamawiającego lub wykonawcy do wprowadzonych zmian.</w:t>
      </w:r>
    </w:p>
    <w:p w14:paraId="16C64DED" w14:textId="77777777" w:rsidR="002A783A" w:rsidRPr="00981DC6" w:rsidRDefault="002A783A" w:rsidP="00981DC6">
      <w:pPr>
        <w:numPr>
          <w:ilvl w:val="0"/>
          <w:numId w:val="27"/>
        </w:numPr>
        <w:spacing w:after="0"/>
        <w:ind w:left="426"/>
        <w:jc w:val="both"/>
        <w:rPr>
          <w:rFonts w:ascii="Book Antiqua" w:hAnsi="Book Antiqua"/>
          <w:sz w:val="20"/>
          <w:szCs w:val="20"/>
        </w:rPr>
      </w:pPr>
      <w:r w:rsidRPr="00981DC6">
        <w:rPr>
          <w:rFonts w:ascii="Book Antiqua" w:hAnsi="Book Antiqua"/>
          <w:sz w:val="20"/>
          <w:szCs w:val="20"/>
        </w:rPr>
        <w:t>w przypadku opóźnień w uzyskaniu decyzji administracyjnych, pozwoleń i tym podobnych, których ostateczny termin wydania nie jest zależny od Wykonawcy, pod warunkiem dochowania przez Wykonawcę należytej staranności.</w:t>
      </w:r>
    </w:p>
    <w:p w14:paraId="7812B687" w14:textId="77777777" w:rsidR="00981DC6" w:rsidRDefault="000A2C2E" w:rsidP="00981DC6">
      <w:pPr>
        <w:numPr>
          <w:ilvl w:val="0"/>
          <w:numId w:val="29"/>
        </w:numPr>
        <w:spacing w:after="0"/>
        <w:ind w:left="0"/>
        <w:jc w:val="both"/>
        <w:rPr>
          <w:rFonts w:ascii="Book Antiqua" w:hAnsi="Book Antiqua"/>
          <w:sz w:val="20"/>
          <w:szCs w:val="20"/>
        </w:rPr>
      </w:pPr>
      <w:r w:rsidRPr="00981DC6">
        <w:rPr>
          <w:rFonts w:ascii="Book Antiqua" w:hAnsi="Book Antiqua"/>
          <w:sz w:val="20"/>
          <w:szCs w:val="20"/>
        </w:rPr>
        <w:t xml:space="preserve">Poza okolicznościami określonymi w ust. 1 powyżej dopuszczalne są zmiany umowy określone </w:t>
      </w:r>
      <w:r w:rsidRPr="00981DC6">
        <w:rPr>
          <w:rFonts w:ascii="Book Antiqua" w:hAnsi="Book Antiqua"/>
          <w:sz w:val="20"/>
          <w:szCs w:val="20"/>
        </w:rPr>
        <w:br/>
        <w:t xml:space="preserve">w Specyfikacji Warunków Zamówienia oraz na warunkach określonych w art. </w:t>
      </w:r>
      <w:r w:rsidR="002A783A" w:rsidRPr="00981DC6">
        <w:rPr>
          <w:rFonts w:ascii="Book Antiqua" w:hAnsi="Book Antiqua"/>
          <w:sz w:val="20"/>
          <w:szCs w:val="20"/>
        </w:rPr>
        <w:t>455</w:t>
      </w:r>
      <w:r w:rsidRPr="00981DC6">
        <w:rPr>
          <w:rFonts w:ascii="Book Antiqua" w:hAnsi="Book Antiqua"/>
          <w:sz w:val="20"/>
          <w:szCs w:val="20"/>
        </w:rPr>
        <w:t>„PZP”.</w:t>
      </w:r>
    </w:p>
    <w:p w14:paraId="75974D84" w14:textId="77777777" w:rsidR="00981DC6" w:rsidRDefault="000A2C2E" w:rsidP="00981DC6">
      <w:pPr>
        <w:numPr>
          <w:ilvl w:val="0"/>
          <w:numId w:val="29"/>
        </w:numPr>
        <w:spacing w:after="0"/>
        <w:ind w:left="0"/>
        <w:jc w:val="both"/>
        <w:rPr>
          <w:rFonts w:ascii="Book Antiqua" w:hAnsi="Book Antiqua"/>
          <w:sz w:val="20"/>
          <w:szCs w:val="20"/>
        </w:rPr>
      </w:pPr>
      <w:r w:rsidRPr="00981DC6">
        <w:rPr>
          <w:rFonts w:ascii="Book Antiqua" w:eastAsia="Times New Roman" w:hAnsi="Book Antiqua"/>
          <w:sz w:val="20"/>
          <w:szCs w:val="20"/>
        </w:rPr>
        <w:t>Wykonawca wnioskujący o zmianę umowy, przedkłada zamawiającemu pisemne uzasadnienie konieczności wprowadzenia zmian do umowy.</w:t>
      </w:r>
    </w:p>
    <w:p w14:paraId="3A17769B" w14:textId="77777777" w:rsidR="00981DC6" w:rsidRDefault="000A2C2E" w:rsidP="00981DC6">
      <w:pPr>
        <w:numPr>
          <w:ilvl w:val="0"/>
          <w:numId w:val="29"/>
        </w:numPr>
        <w:spacing w:after="0"/>
        <w:ind w:left="0"/>
        <w:jc w:val="both"/>
        <w:rPr>
          <w:rFonts w:ascii="Book Antiqua" w:hAnsi="Book Antiqua"/>
          <w:sz w:val="20"/>
          <w:szCs w:val="20"/>
        </w:rPr>
      </w:pPr>
      <w:r w:rsidRPr="00981DC6">
        <w:rPr>
          <w:rFonts w:ascii="Book Antiqua" w:hAnsi="Book Antiqua"/>
          <w:sz w:val="20"/>
          <w:szCs w:val="20"/>
        </w:rPr>
        <w:t>Strony zgodnie postanawiają, iż wszelkie spory mogące powstać na gruncie Umowy będą starały się rozwiązać na drodze wzajemnych negocjacji. W przypadku nie dojścia przez strony do</w:t>
      </w:r>
      <w:r w:rsidR="00981DC6" w:rsidRPr="00981DC6">
        <w:rPr>
          <w:rFonts w:ascii="Book Antiqua" w:hAnsi="Book Antiqua"/>
          <w:sz w:val="20"/>
          <w:szCs w:val="20"/>
        </w:rPr>
        <w:t> </w:t>
      </w:r>
      <w:r w:rsidRPr="00981DC6">
        <w:rPr>
          <w:rFonts w:ascii="Book Antiqua" w:hAnsi="Book Antiqua"/>
          <w:sz w:val="20"/>
          <w:szCs w:val="20"/>
        </w:rPr>
        <w:t>porozumienia na drodze negocjacji, sądem właściwym do rozstrzygania spraw związanych z</w:t>
      </w:r>
      <w:r w:rsidR="00981DC6" w:rsidRPr="00981DC6">
        <w:rPr>
          <w:rFonts w:ascii="Book Antiqua" w:hAnsi="Book Antiqua"/>
          <w:sz w:val="20"/>
          <w:szCs w:val="20"/>
        </w:rPr>
        <w:t> </w:t>
      </w:r>
      <w:r w:rsidRPr="00981DC6">
        <w:rPr>
          <w:rFonts w:ascii="Book Antiqua" w:hAnsi="Book Antiqua"/>
          <w:sz w:val="20"/>
          <w:szCs w:val="20"/>
        </w:rPr>
        <w:t>Umową będzie sąd właściwy miejscowo dla siedziby Zamawiającego.</w:t>
      </w:r>
    </w:p>
    <w:p w14:paraId="24629714" w14:textId="77777777" w:rsidR="00981DC6" w:rsidRDefault="000A2C2E" w:rsidP="00981DC6">
      <w:pPr>
        <w:numPr>
          <w:ilvl w:val="0"/>
          <w:numId w:val="29"/>
        </w:numPr>
        <w:spacing w:after="0"/>
        <w:ind w:left="0"/>
        <w:jc w:val="both"/>
        <w:rPr>
          <w:rFonts w:ascii="Book Antiqua" w:hAnsi="Book Antiqua"/>
          <w:sz w:val="20"/>
          <w:szCs w:val="20"/>
        </w:rPr>
      </w:pPr>
      <w:r w:rsidRPr="00981DC6">
        <w:rPr>
          <w:rFonts w:ascii="Book Antiqua" w:hAnsi="Book Antiqua"/>
          <w:sz w:val="20"/>
          <w:szCs w:val="20"/>
        </w:rPr>
        <w:t>Wszelkie załączniki i aneksy do Umowy stanowią jej integralną część.</w:t>
      </w:r>
    </w:p>
    <w:p w14:paraId="3726B049" w14:textId="77777777" w:rsidR="00981DC6" w:rsidRDefault="000A2C2E" w:rsidP="00981DC6">
      <w:pPr>
        <w:numPr>
          <w:ilvl w:val="0"/>
          <w:numId w:val="29"/>
        </w:numPr>
        <w:spacing w:after="0"/>
        <w:ind w:left="0"/>
        <w:jc w:val="both"/>
        <w:rPr>
          <w:rFonts w:ascii="Book Antiqua" w:hAnsi="Book Antiqua"/>
          <w:sz w:val="20"/>
          <w:szCs w:val="20"/>
        </w:rPr>
      </w:pPr>
      <w:r w:rsidRPr="00981DC6">
        <w:rPr>
          <w:rFonts w:ascii="Book Antiqua" w:hAnsi="Book Antiqua"/>
          <w:sz w:val="20"/>
          <w:szCs w:val="20"/>
        </w:rPr>
        <w:t>W sprawach nie uregulowanych Umową stosuje się przepisy Kodeksu cywilnego oraz ustawy Prawo Zamówień Publicznych i innych przepisów prawa polskiego.</w:t>
      </w:r>
    </w:p>
    <w:p w14:paraId="324B272D" w14:textId="77777777" w:rsidR="000A2C2E" w:rsidRPr="00981DC6" w:rsidRDefault="000A2C2E" w:rsidP="00981DC6">
      <w:pPr>
        <w:numPr>
          <w:ilvl w:val="0"/>
          <w:numId w:val="29"/>
        </w:numPr>
        <w:spacing w:after="0"/>
        <w:ind w:left="0"/>
        <w:jc w:val="both"/>
        <w:rPr>
          <w:rFonts w:ascii="Book Antiqua" w:hAnsi="Book Antiqua"/>
          <w:sz w:val="20"/>
          <w:szCs w:val="20"/>
        </w:rPr>
      </w:pPr>
      <w:r w:rsidRPr="00981DC6">
        <w:rPr>
          <w:rFonts w:ascii="Book Antiqua" w:hAnsi="Book Antiqua"/>
          <w:sz w:val="20"/>
          <w:szCs w:val="20"/>
        </w:rPr>
        <w:t>Umowa została sporządzona w dwóch jednobrzmiących egzemplarzach, po jednym dla każdej ze</w:t>
      </w:r>
      <w:r w:rsidR="00981DC6" w:rsidRPr="00981DC6">
        <w:rPr>
          <w:rFonts w:ascii="Book Antiqua" w:hAnsi="Book Antiqua"/>
          <w:sz w:val="20"/>
          <w:szCs w:val="20"/>
        </w:rPr>
        <w:t> </w:t>
      </w:r>
      <w:r w:rsidRPr="00981DC6">
        <w:rPr>
          <w:rFonts w:ascii="Book Antiqua" w:hAnsi="Book Antiqua"/>
          <w:sz w:val="20"/>
          <w:szCs w:val="20"/>
        </w:rPr>
        <w:t>Stron.</w:t>
      </w:r>
    </w:p>
    <w:p w14:paraId="4B99056E" w14:textId="77777777" w:rsidR="00EE2678" w:rsidRPr="00981DC6" w:rsidRDefault="00EE2678" w:rsidP="00981DC6">
      <w:pPr>
        <w:spacing w:after="0"/>
        <w:ind w:firstLine="709"/>
        <w:jc w:val="both"/>
        <w:rPr>
          <w:rFonts w:ascii="Book Antiqua" w:hAnsi="Book Antiqua"/>
          <w:b/>
          <w:bCs/>
          <w:sz w:val="20"/>
          <w:szCs w:val="20"/>
        </w:rPr>
      </w:pPr>
    </w:p>
    <w:p w14:paraId="1299C43A" w14:textId="77777777" w:rsidR="00CD2C7E" w:rsidRPr="00981DC6" w:rsidRDefault="00CD2C7E" w:rsidP="00981DC6">
      <w:pPr>
        <w:spacing w:after="0"/>
        <w:ind w:firstLine="709"/>
        <w:jc w:val="both"/>
        <w:rPr>
          <w:rFonts w:ascii="Book Antiqua" w:hAnsi="Book Antiqua"/>
          <w:b/>
          <w:bCs/>
          <w:sz w:val="20"/>
          <w:szCs w:val="20"/>
        </w:rPr>
      </w:pPr>
    </w:p>
    <w:p w14:paraId="2946DB82" w14:textId="6F35D681" w:rsidR="00981DC6" w:rsidRDefault="000A2C2E" w:rsidP="789D923A">
      <w:pPr>
        <w:suppressAutoHyphens w:val="0"/>
        <w:spacing w:after="0"/>
        <w:ind w:firstLine="709"/>
        <w:jc w:val="both"/>
        <w:rPr>
          <w:rFonts w:ascii="Book Antiqua" w:hAnsi="Book Antiqua"/>
          <w:sz w:val="20"/>
          <w:szCs w:val="20"/>
        </w:rPr>
      </w:pPr>
      <w:r w:rsidRPr="789D923A">
        <w:rPr>
          <w:rFonts w:ascii="Book Antiqua" w:hAnsi="Book Antiqua"/>
          <w:b/>
          <w:bCs/>
          <w:sz w:val="20"/>
          <w:szCs w:val="20"/>
        </w:rPr>
        <w:t>WYKONAWCA:</w:t>
      </w:r>
      <w:r w:rsidR="00981DC6">
        <w:tab/>
      </w:r>
      <w:r w:rsidRPr="789D923A">
        <w:rPr>
          <w:rFonts w:ascii="Book Antiqua" w:hAnsi="Book Antiqua"/>
          <w:b/>
          <w:bCs/>
          <w:sz w:val="20"/>
          <w:szCs w:val="20"/>
        </w:rPr>
        <w:t xml:space="preserve">                               </w:t>
      </w:r>
      <w:r w:rsidR="00981DC6">
        <w:tab/>
      </w:r>
      <w:r w:rsidR="00981DC6">
        <w:tab/>
      </w:r>
      <w:r w:rsidR="00981DC6">
        <w:tab/>
      </w:r>
      <w:r w:rsidRPr="789D923A">
        <w:rPr>
          <w:rFonts w:ascii="Book Antiqua" w:hAnsi="Book Antiqua"/>
          <w:b/>
          <w:bCs/>
          <w:sz w:val="20"/>
          <w:szCs w:val="20"/>
        </w:rPr>
        <w:t>ZAMAWIAJĄ</w:t>
      </w:r>
    </w:p>
    <w:p w14:paraId="23DE523C" w14:textId="65CB4D7F" w:rsidR="00C24751" w:rsidRPr="00981DC6" w:rsidRDefault="00C24751" w:rsidP="789D923A">
      <w:pPr>
        <w:suppressAutoHyphens w:val="0"/>
        <w:spacing w:after="0"/>
        <w:jc w:val="center"/>
        <w:rPr>
          <w:rFonts w:ascii="Book Antiqua" w:hAnsi="Book Antiqua"/>
          <w:sz w:val="20"/>
          <w:szCs w:val="20"/>
        </w:rPr>
      </w:pPr>
    </w:p>
    <w:p w14:paraId="22A5A14C" w14:textId="77777777" w:rsidR="00C24751" w:rsidRPr="00981DC6" w:rsidRDefault="00C24751" w:rsidP="00981DC6">
      <w:pPr>
        <w:suppressAutoHyphens w:val="0"/>
        <w:spacing w:after="0"/>
        <w:rPr>
          <w:rFonts w:ascii="Book Antiqua" w:hAnsi="Book Antiqua"/>
          <w:b/>
          <w:bCs/>
          <w:i/>
          <w:iCs/>
          <w:sz w:val="20"/>
          <w:szCs w:val="20"/>
          <w:u w:val="single"/>
        </w:rPr>
      </w:pPr>
      <w:r w:rsidRPr="00981DC6">
        <w:rPr>
          <w:rFonts w:ascii="Book Antiqua" w:hAnsi="Book Antiqua"/>
          <w:b/>
          <w:bCs/>
          <w:i/>
          <w:iCs/>
          <w:sz w:val="20"/>
          <w:szCs w:val="20"/>
          <w:u w:val="single"/>
        </w:rPr>
        <w:t>Załączniki:</w:t>
      </w:r>
    </w:p>
    <w:p w14:paraId="52E56223" w14:textId="77777777" w:rsidR="00C24751" w:rsidRPr="00981DC6" w:rsidRDefault="00C24751" w:rsidP="00981DC6">
      <w:pPr>
        <w:suppressAutoHyphens w:val="0"/>
        <w:spacing w:after="0"/>
        <w:rPr>
          <w:rFonts w:ascii="Book Antiqua" w:hAnsi="Book Antiqua"/>
          <w:b/>
          <w:bCs/>
          <w:i/>
          <w:iCs/>
          <w:sz w:val="20"/>
          <w:szCs w:val="20"/>
          <w:u w:val="single"/>
        </w:rPr>
      </w:pPr>
    </w:p>
    <w:p w14:paraId="3BFEB84B" w14:textId="77777777" w:rsidR="00C24751" w:rsidRPr="00981DC6" w:rsidRDefault="00C24751" w:rsidP="00981DC6">
      <w:pPr>
        <w:suppressAutoHyphens w:val="0"/>
        <w:spacing w:after="0"/>
        <w:rPr>
          <w:rFonts w:ascii="Book Antiqua" w:hAnsi="Book Antiqua"/>
          <w:i/>
          <w:iCs/>
          <w:sz w:val="20"/>
          <w:szCs w:val="20"/>
        </w:rPr>
      </w:pPr>
      <w:r w:rsidRPr="00981DC6">
        <w:rPr>
          <w:rFonts w:ascii="Book Antiqua" w:hAnsi="Book Antiqua"/>
          <w:i/>
          <w:iCs/>
          <w:sz w:val="20"/>
          <w:szCs w:val="20"/>
        </w:rPr>
        <w:t>1. Formularz oferty/formularz cenowy/</w:t>
      </w:r>
      <w:proofErr w:type="spellStart"/>
      <w:r w:rsidRPr="00981DC6">
        <w:rPr>
          <w:rFonts w:ascii="Book Antiqua" w:hAnsi="Book Antiqua"/>
          <w:i/>
          <w:iCs/>
          <w:sz w:val="20"/>
          <w:szCs w:val="20"/>
        </w:rPr>
        <w:t>opz</w:t>
      </w:r>
      <w:proofErr w:type="spellEnd"/>
    </w:p>
    <w:p w14:paraId="7B676B8A" w14:textId="77777777" w:rsidR="00C24751" w:rsidRPr="00981DC6" w:rsidRDefault="00C24751" w:rsidP="00981DC6">
      <w:pPr>
        <w:spacing w:after="0"/>
        <w:rPr>
          <w:rFonts w:ascii="Book Antiqua" w:hAnsi="Book Antiqua"/>
          <w:i/>
          <w:iCs/>
          <w:sz w:val="20"/>
          <w:szCs w:val="20"/>
        </w:rPr>
      </w:pPr>
      <w:r w:rsidRPr="00981DC6">
        <w:rPr>
          <w:rFonts w:ascii="Book Antiqua" w:hAnsi="Book Antiqua"/>
          <w:i/>
          <w:iCs/>
          <w:sz w:val="20"/>
          <w:szCs w:val="20"/>
        </w:rPr>
        <w:t xml:space="preserve">2. Postanowienia dotyczące Praw autorskich oraz licencji </w:t>
      </w:r>
    </w:p>
    <w:p w14:paraId="4D7D74E6" w14:textId="77777777" w:rsidR="00C24751" w:rsidRPr="00981DC6" w:rsidRDefault="00C24751" w:rsidP="00981DC6">
      <w:pPr>
        <w:suppressAutoHyphens w:val="0"/>
        <w:spacing w:after="0"/>
        <w:jc w:val="both"/>
        <w:rPr>
          <w:rFonts w:ascii="Book Antiqua" w:hAnsi="Book Antiqua"/>
          <w:i/>
          <w:iCs/>
          <w:sz w:val="20"/>
          <w:szCs w:val="20"/>
        </w:rPr>
      </w:pPr>
      <w:r w:rsidRPr="789D923A">
        <w:rPr>
          <w:rFonts w:ascii="Book Antiqua" w:hAnsi="Book Antiqua"/>
          <w:i/>
          <w:iCs/>
          <w:sz w:val="20"/>
          <w:szCs w:val="20"/>
        </w:rPr>
        <w:t>3. Umowa dot. przetwarzania danych osobowych</w:t>
      </w:r>
    </w:p>
    <w:p w14:paraId="688257A2" w14:textId="3B6FC09B" w:rsidR="1B709DFE" w:rsidRDefault="1B709DFE" w:rsidP="789D923A">
      <w:pPr>
        <w:spacing w:after="0"/>
        <w:jc w:val="both"/>
        <w:rPr>
          <w:rFonts w:ascii="Book Antiqua" w:hAnsi="Book Antiqua"/>
          <w:i/>
          <w:iCs/>
          <w:sz w:val="20"/>
          <w:szCs w:val="20"/>
        </w:rPr>
      </w:pPr>
      <w:r w:rsidRPr="789D923A">
        <w:rPr>
          <w:rFonts w:ascii="Book Antiqua" w:hAnsi="Book Antiqua"/>
          <w:i/>
          <w:iCs/>
          <w:sz w:val="20"/>
          <w:szCs w:val="20"/>
        </w:rPr>
        <w:t>4. Wzór protokołu odbioru ilościowego</w:t>
      </w:r>
    </w:p>
    <w:p w14:paraId="44BAC289" w14:textId="471C60DF" w:rsidR="1B709DFE" w:rsidRDefault="1B709DFE" w:rsidP="789D923A">
      <w:pPr>
        <w:spacing w:after="0"/>
        <w:jc w:val="both"/>
        <w:rPr>
          <w:rFonts w:ascii="Book Antiqua" w:hAnsi="Book Antiqua"/>
          <w:i/>
          <w:iCs/>
          <w:sz w:val="20"/>
          <w:szCs w:val="20"/>
        </w:rPr>
      </w:pPr>
      <w:r w:rsidRPr="789D923A">
        <w:rPr>
          <w:rFonts w:ascii="Book Antiqua" w:hAnsi="Book Antiqua"/>
          <w:i/>
          <w:iCs/>
          <w:sz w:val="20"/>
          <w:szCs w:val="20"/>
        </w:rPr>
        <w:t>5. Wzór protokołu odbioru końcowego.</w:t>
      </w:r>
    </w:p>
    <w:p w14:paraId="07547A01" w14:textId="77777777" w:rsidR="00C24751" w:rsidRPr="00981DC6" w:rsidRDefault="00C24751" w:rsidP="00981DC6">
      <w:pPr>
        <w:spacing w:after="0"/>
        <w:rPr>
          <w:rFonts w:ascii="Book Antiqua" w:hAnsi="Book Antiqua"/>
          <w:b/>
          <w:bCs/>
          <w:i/>
          <w:iCs/>
          <w:sz w:val="20"/>
          <w:szCs w:val="20"/>
        </w:rPr>
      </w:pPr>
    </w:p>
    <w:p w14:paraId="6537F28F" w14:textId="50C46D5E" w:rsidR="00AA2355" w:rsidRDefault="00AA2355" w:rsidP="789D923A">
      <w:pPr>
        <w:suppressAutoHyphens w:val="0"/>
        <w:spacing w:after="0"/>
        <w:rPr>
          <w:rFonts w:ascii="Book Antiqua" w:hAnsi="Book Antiqua"/>
          <w:b/>
          <w:bCs/>
          <w:i/>
          <w:iCs/>
          <w:sz w:val="20"/>
          <w:szCs w:val="20"/>
        </w:rPr>
      </w:pPr>
    </w:p>
    <w:p w14:paraId="0BAA44F4" w14:textId="32865FA3" w:rsidR="00AD46E8" w:rsidRDefault="00AD46E8"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680FC46F" w14:textId="3FEFB675" w:rsidR="005B25A5" w:rsidRDefault="005B25A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6A378210" w14:textId="6E859EAA" w:rsidR="005B25A5" w:rsidRDefault="005B25A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1724CD75" w14:textId="79EAB1FB" w:rsidR="005B25A5" w:rsidRDefault="005B25A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3BBAD807" w14:textId="09FE697A" w:rsidR="005B25A5" w:rsidRDefault="005B25A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00211423" w14:textId="77777777" w:rsidR="005B25A5" w:rsidRDefault="005B25A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675F4CA2" w14:textId="77777777" w:rsidR="00AD46E8" w:rsidRDefault="00AD46E8"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37D62FFC" w14:textId="77777777" w:rsidR="00AD46E8" w:rsidRDefault="00AD46E8"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12B74AAA" w14:textId="4E0BDAD0" w:rsidR="00AA2355" w:rsidRPr="00AA2355" w:rsidRDefault="00AA235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r w:rsidRPr="00AA2355">
        <w:rPr>
          <w:rFonts w:ascii="Book Antiqua" w:eastAsia="SimSun" w:hAnsi="Book Antiqua"/>
          <w:b/>
          <w:i/>
          <w:kern w:val="3"/>
          <w:sz w:val="20"/>
          <w:szCs w:val="20"/>
          <w:u w:val="single"/>
          <w:lang w:bidi="hi-IN"/>
        </w:rPr>
        <w:t>Załącznik nr 2 do umowy – oprogramowanie</w:t>
      </w:r>
    </w:p>
    <w:p w14:paraId="6DFB9E20" w14:textId="77777777" w:rsidR="00AA2355" w:rsidRPr="00AA2355" w:rsidRDefault="00AA235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70DF9E56" w14:textId="77777777" w:rsidR="00AA2355" w:rsidRPr="00AA2355" w:rsidRDefault="00AA2355" w:rsidP="00AA2355">
      <w:pPr>
        <w:widowControl w:val="0"/>
        <w:tabs>
          <w:tab w:val="left" w:pos="1440"/>
        </w:tabs>
        <w:autoSpaceDN w:val="0"/>
        <w:spacing w:before="120" w:after="120"/>
        <w:ind w:left="720" w:hanging="720"/>
        <w:jc w:val="right"/>
        <w:textAlignment w:val="baseline"/>
        <w:rPr>
          <w:rFonts w:ascii="Book Antiqua" w:eastAsia="SimSun" w:hAnsi="Book Antiqua"/>
          <w:b/>
          <w:i/>
          <w:kern w:val="3"/>
          <w:sz w:val="20"/>
          <w:szCs w:val="20"/>
          <w:u w:val="single"/>
          <w:lang w:bidi="hi-IN"/>
        </w:rPr>
      </w:pPr>
    </w:p>
    <w:p w14:paraId="6CCFA74B" w14:textId="77777777" w:rsidR="00AA2355" w:rsidRPr="00AA2355" w:rsidRDefault="00AA2355" w:rsidP="00AA2355">
      <w:pPr>
        <w:widowControl w:val="0"/>
        <w:numPr>
          <w:ilvl w:val="0"/>
          <w:numId w:val="33"/>
        </w:numPr>
        <w:autoSpaceDN w:val="0"/>
        <w:spacing w:before="120" w:after="120"/>
        <w:ind w:left="720" w:hanging="720"/>
        <w:textAlignment w:val="baseline"/>
        <w:rPr>
          <w:rFonts w:ascii="Book Antiqua" w:eastAsia="SimSun" w:hAnsi="Book Antiqua"/>
          <w:b/>
          <w:kern w:val="3"/>
          <w:sz w:val="20"/>
          <w:szCs w:val="20"/>
          <w:lang w:bidi="hi-IN"/>
        </w:rPr>
      </w:pPr>
      <w:r w:rsidRPr="00AA2355">
        <w:rPr>
          <w:rFonts w:ascii="Book Antiqua" w:eastAsia="SimSun" w:hAnsi="Book Antiqua"/>
          <w:b/>
          <w:kern w:val="3"/>
          <w:sz w:val="20"/>
          <w:szCs w:val="20"/>
          <w:lang w:bidi="hi-IN"/>
        </w:rPr>
        <w:t>Prawa autorskie</w:t>
      </w:r>
    </w:p>
    <w:p w14:paraId="6B177B18" w14:textId="77777777" w:rsidR="00AA2355" w:rsidRPr="00AA2355" w:rsidRDefault="00AA2355" w:rsidP="00AA2355">
      <w:pPr>
        <w:widowControl w:val="0"/>
        <w:numPr>
          <w:ilvl w:val="1"/>
          <w:numId w:val="30"/>
        </w:numPr>
        <w:autoSpaceDN w:val="0"/>
        <w:spacing w:before="120" w:after="120"/>
        <w:ind w:left="0" w:firstLine="0"/>
        <w:textAlignment w:val="baseline"/>
        <w:rPr>
          <w:rFonts w:ascii="Book Antiqua" w:eastAsia="SimSun" w:hAnsi="Book Antiqua"/>
          <w:bCs/>
          <w:kern w:val="3"/>
          <w:sz w:val="20"/>
          <w:szCs w:val="20"/>
          <w:u w:val="single"/>
          <w:lang w:bidi="hi-IN"/>
        </w:rPr>
      </w:pPr>
      <w:r w:rsidRPr="00AA2355">
        <w:rPr>
          <w:rFonts w:ascii="Book Antiqua" w:eastAsia="SimSun" w:hAnsi="Book Antiqua"/>
          <w:bCs/>
          <w:kern w:val="3"/>
          <w:sz w:val="20"/>
          <w:szCs w:val="20"/>
          <w:u w:val="single"/>
          <w:lang w:bidi="hi-IN"/>
        </w:rPr>
        <w:t>Prawa autorskie do Oprogramowania</w:t>
      </w:r>
    </w:p>
    <w:p w14:paraId="5261ABC8"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kern w:val="3"/>
          <w:sz w:val="20"/>
          <w:szCs w:val="20"/>
          <w:lang w:bidi="hi-IN"/>
        </w:rPr>
      </w:pPr>
      <w:r w:rsidRPr="00AA2355">
        <w:rPr>
          <w:rFonts w:ascii="Book Antiqua" w:eastAsia="SimSun" w:hAnsi="Book Antiqua"/>
          <w:bCs/>
          <w:kern w:val="3"/>
          <w:sz w:val="20"/>
          <w:szCs w:val="20"/>
          <w:lang w:bidi="hi-IN"/>
        </w:rPr>
        <w:t xml:space="preserve"> Wykonawca zobowiązuje się zapewnić Zamawiającemu prawo do korzystania z</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Oprogramowania oraz wszelkiej dokumentacji powstałej w związku z realizacją Umowy („</w:t>
      </w:r>
      <w:r w:rsidRPr="00AA2355">
        <w:rPr>
          <w:rFonts w:ascii="Book Antiqua" w:eastAsia="SimSun" w:hAnsi="Book Antiqua"/>
          <w:b/>
          <w:kern w:val="3"/>
          <w:sz w:val="20"/>
          <w:szCs w:val="20"/>
          <w:lang w:bidi="hi-IN"/>
        </w:rPr>
        <w:t>Dokumentacja Oprogramowania</w:t>
      </w:r>
      <w:r w:rsidRPr="00AA2355">
        <w:rPr>
          <w:rFonts w:ascii="Book Antiqua" w:eastAsia="SimSun" w:hAnsi="Book Antiqua"/>
          <w:bCs/>
          <w:kern w:val="3"/>
          <w:sz w:val="20"/>
          <w:szCs w:val="20"/>
          <w:lang w:bidi="hi-IN"/>
        </w:rPr>
        <w:t>”) wraz z prawem do udzielania zgód na korzystanie oraz wykonywanie praw zależnych (o których mowa w art. 2 oraz w art. 46 Prawa Autorskiego), koniecznych do prawidłowego funkcjonowania Sprzętu (zwane dalej „</w:t>
      </w:r>
      <w:r w:rsidRPr="00AA2355">
        <w:rPr>
          <w:rFonts w:ascii="Book Antiqua" w:eastAsia="SimSun" w:hAnsi="Book Antiqua"/>
          <w:b/>
          <w:kern w:val="3"/>
          <w:sz w:val="20"/>
          <w:szCs w:val="20"/>
          <w:lang w:bidi="hi-IN"/>
        </w:rPr>
        <w:t>Licencją</w:t>
      </w:r>
      <w:r w:rsidRPr="00AA2355">
        <w:rPr>
          <w:rFonts w:ascii="Book Antiqua" w:eastAsia="SimSun" w:hAnsi="Book Antiqua"/>
          <w:bCs/>
          <w:kern w:val="3"/>
          <w:sz w:val="20"/>
          <w:szCs w:val="20"/>
          <w:lang w:bidi="hi-IN"/>
        </w:rPr>
        <w:t>”), w tym w</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szczególności poprzez zawarcie wszelkich niezbędnych dla powyższego umów i</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zapewnienie ich trwania, uprawniające Zamawiającego do korzystania z Oprogramowania i</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Dokumentacji Oprogramowania na zasadach określonych poniżej. W przypadku, w którym z przyczyn niezależnych od Wykonawcy nie byłoby możliwe nabycie przez Wykonawcę Licencji na rzecz Zamawiającego, Wykonawca nabędzie Licencję na swoją rzecz i następnie przeniesie ją na rzecz Zamawiającego wraz z pisemną zgodą licencjodawcy Oprogramowania i Dokumentacji Oprogramowania (zwanego dalej „</w:t>
      </w:r>
      <w:r w:rsidRPr="00AA2355">
        <w:rPr>
          <w:rFonts w:ascii="Book Antiqua" w:eastAsia="SimSun" w:hAnsi="Book Antiqua"/>
          <w:b/>
          <w:kern w:val="3"/>
          <w:sz w:val="20"/>
          <w:szCs w:val="20"/>
          <w:lang w:bidi="hi-IN"/>
        </w:rPr>
        <w:t>Licencjodawcą</w:t>
      </w:r>
      <w:r w:rsidRPr="00AA2355">
        <w:rPr>
          <w:rFonts w:ascii="Book Antiqua" w:eastAsia="SimSun" w:hAnsi="Book Antiqua"/>
          <w:bCs/>
          <w:kern w:val="3"/>
          <w:sz w:val="20"/>
          <w:szCs w:val="20"/>
          <w:lang w:bidi="hi-IN"/>
        </w:rPr>
        <w:t>") na cesję oraz oświadczeniem Licencjodawcy, że nie było możliwości udzielenia Licencji bezpośrednio na</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rzecz Zamawiającego.</w:t>
      </w:r>
    </w:p>
    <w:p w14:paraId="31827D04"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Wykonawca zapewni, że Oprogramowanie będzie posiadać kody i numery identyfikacyjne Licencjodawcy uprawnionego do udzielenia Licencji.</w:t>
      </w:r>
    </w:p>
    <w:p w14:paraId="7FDADCD8"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Wykonawca przekaże Zamawiającemu certyfikaty licencyjne do Oprogramowania (o ile takie będą istniały) oraz nośniki, na których zapisane będzie Oprogramowanie wraz z wszelkimi instrumentami, w szczególności kluczami sprzętowymi, niezbędnymi do korzystania z Oprogramowania oraz niezbędną i kompletną Dokumentację Oprogramowania. Wykonawca zapewni nabycie przez Zamawiającego prawa własności do przekazanych Zamawiającemu egzemplarzy nośników i Dokumentacji Oprogramowania, co nastąpi na mocy samej Umowy z momentem ich wydania Zamawiającemu podczas Odbioru Końcowego, bez konieczności podpisywania dodatkowych dokumentów lub dokonywania innych czynności.</w:t>
      </w:r>
    </w:p>
    <w:p w14:paraId="4DD0A066"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 odniesieniu do wchodzącego w skład Sprzętu Oprogramowania autorstwa Wykonawcy, Wykonawca udzieli Zamawiającemu stosownych Licencji na zasadach wskazanych w</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Umowie.</w:t>
      </w:r>
    </w:p>
    <w:p w14:paraId="3CA65069"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 odniesieniu do Oprogramowania innych producentów, jeżeli producent takiego Oprogramowania standardowo udziela licencji na warunkach korzystniejszych od</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wskazanych w Umowie, Wykonawca dostarczy stosowne dalsze licencje od producentów tego Oprogramowania na warunkach korzystniejszych.</w:t>
      </w:r>
    </w:p>
    <w:p w14:paraId="51EFCDE8" w14:textId="77777777" w:rsidR="00AA2355" w:rsidRPr="00AA2355" w:rsidRDefault="00AA2355" w:rsidP="00AA2355">
      <w:pPr>
        <w:widowControl w:val="0"/>
        <w:numPr>
          <w:ilvl w:val="1"/>
          <w:numId w:val="30"/>
        </w:numPr>
        <w:autoSpaceDN w:val="0"/>
        <w:spacing w:before="120" w:after="120"/>
        <w:textAlignment w:val="baseline"/>
        <w:rPr>
          <w:rFonts w:ascii="Book Antiqua" w:eastAsia="SimSun" w:hAnsi="Book Antiqua"/>
          <w:bCs/>
          <w:kern w:val="3"/>
          <w:sz w:val="20"/>
          <w:szCs w:val="20"/>
          <w:u w:val="single"/>
          <w:lang w:bidi="hi-IN"/>
        </w:rPr>
      </w:pPr>
      <w:r w:rsidRPr="00AA2355">
        <w:rPr>
          <w:rFonts w:ascii="Book Antiqua" w:eastAsia="SimSun" w:hAnsi="Book Antiqua"/>
          <w:bCs/>
          <w:kern w:val="3"/>
          <w:sz w:val="20"/>
          <w:szCs w:val="20"/>
          <w:u w:val="single"/>
          <w:lang w:bidi="hi-IN"/>
        </w:rPr>
        <w:t>Zakres Licencji na Oprogramowanie</w:t>
      </w:r>
    </w:p>
    <w:p w14:paraId="54E44A7C"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kern w:val="3"/>
          <w:sz w:val="20"/>
          <w:szCs w:val="20"/>
          <w:lang w:bidi="hi-IN"/>
        </w:rPr>
      </w:pPr>
      <w:r w:rsidRPr="00AA2355">
        <w:rPr>
          <w:rFonts w:ascii="Book Antiqua" w:eastAsia="SimSun" w:hAnsi="Book Antiqua"/>
          <w:bCs/>
          <w:kern w:val="3"/>
          <w:sz w:val="20"/>
          <w:szCs w:val="20"/>
          <w:lang w:bidi="hi-IN"/>
        </w:rPr>
        <w:t xml:space="preserve">  Licencje będą wieczyste, a jeżeli z przyczyn obiektywnych okaże się to w danym przypadku niemożliwe, to będą udzielone na najdłuższy możliwy okres. Licencje będą udzielone na</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 xml:space="preserve">wersje Oprogramowania bieżące w dacie ich udzielenia Zamawiającemu oraz na kolejne wersje Oprogramowania (aktualizacje) instalowane w ramach Licencji, dostępne co najmniej w okresie </w:t>
      </w:r>
      <w:r w:rsidRPr="00AA2355">
        <w:rPr>
          <w:rFonts w:ascii="Book Antiqua" w:eastAsia="SimSun" w:hAnsi="Book Antiqua"/>
          <w:bCs/>
          <w:kern w:val="3"/>
          <w:sz w:val="20"/>
          <w:szCs w:val="20"/>
          <w:lang w:bidi="hi-IN"/>
        </w:rPr>
        <w:lastRenderedPageBreak/>
        <w:t>10 (dziesięć) lat. W szczególności, w ramach Wynagrodzenia Zamawiający będzie uprawniony do aktualizacji Oprogramowania, w tym do otrzymania nowych wersji Oprogramowania, wydań uzupełniających i poprawek programistycznych dostępnych w</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powyższym okresie. Wykonawca lub inny podmiot wskazany przez Wykonawcę niezwłocznie poinformuje Zamawiającego o każdej dostępnej aktualizacji Oprogramowania, niezwłocznie ją Zamawiającemu dostarczy wraz z odpowiednią Dokumentacją Oprogramowania dla nowej wersji oraz na wniosek Zamawiającego zapewni instalację oraz (w obiektywnie możliwym zakresie) dostosowanie aktualizacji do potrzeb Zamawiającego.</w:t>
      </w:r>
    </w:p>
    <w:p w14:paraId="39817D2A"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Wykonawca powinien zapewnić, by wszelkie Licencje dotyczące Oprogramowania były udzielane na poniższych warunkach:</w:t>
      </w:r>
    </w:p>
    <w:p w14:paraId="5A74190A" w14:textId="77777777" w:rsidR="00AA2355" w:rsidRPr="00AA2355" w:rsidRDefault="00AA2355" w:rsidP="00AA2355">
      <w:pPr>
        <w:widowControl w:val="0"/>
        <w:numPr>
          <w:ilvl w:val="0"/>
          <w:numId w:val="34"/>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Nie później niż w dniu podpisania przez Strony Protokołu Odbioru Końcowego, Zamawiający uzyska w możliwie najszerszym zakresie niewyłączną Licencję do</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korzystania z Oprogramowania i Dokumentacji Oprogramowania, udzieloną na czas nieokreślony, z prawem do przeniesienia Licencji przez Zamawiającego na dowolny podmiot mający pełnić funkcję zarządcy lub użytkownika Szpital bez konieczności uzyskiwania zgody Zamawiającego na daną cesję (przy czym możliwe będzie dalsze przeniesienie bez zgody Licencjodawcy na kolejnego zarządcę Szpital lub z powrotem na Zamawiającego), jak również przenoszalną na inne osoby trzecie. Licencja nie będzie mogła podlegać wypowiedzeniu ze strony Licencjodawcy ani Wykonawcy za wyjątkiem przypadku rażącego naruszenia przez Zamawiającego istotnych postanowień Licencji i</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bezskutecznym upływie terminu wyznaczonego przez Licencjodawcę na ich usunięcie;</w:t>
      </w:r>
    </w:p>
    <w:p w14:paraId="7D7B13A1" w14:textId="77777777" w:rsidR="00AA2355" w:rsidRPr="00AA2355" w:rsidRDefault="00AA2355" w:rsidP="00AA2355">
      <w:pPr>
        <w:widowControl w:val="0"/>
        <w:numPr>
          <w:ilvl w:val="0"/>
          <w:numId w:val="31"/>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Zamawiający będzie uprawniony, w ramach udzielonej Licencji, do korzystania z Oprogramowania na następujących polach eksploatacji: trwałe lub czasowe zwielokrotnianie Oprogramowania w całości lub w części jakimkolwiek środkami </w:t>
      </w:r>
      <w:r>
        <w:rPr>
          <w:rFonts w:ascii="Book Antiqua" w:eastAsia="SimSun" w:hAnsi="Book Antiqua"/>
          <w:bCs/>
          <w:kern w:val="3"/>
          <w:sz w:val="20"/>
          <w:szCs w:val="20"/>
          <w:lang w:bidi="hi-IN"/>
        </w:rPr>
        <w:br/>
      </w:r>
      <w:r w:rsidRPr="00AA2355">
        <w:rPr>
          <w:rFonts w:ascii="Book Antiqua" w:eastAsia="SimSun" w:hAnsi="Book Antiqua"/>
          <w:bCs/>
          <w:kern w:val="3"/>
          <w:sz w:val="20"/>
          <w:szCs w:val="20"/>
          <w:lang w:bidi="hi-IN"/>
        </w:rPr>
        <w:t>i w jakiejkolwiek formie, jak i zwielokrotnianie w zakresie, w którym jest to niezbędne do wprowadzenia, wyświetlania, dostosowania, przechowywania Oprogramowania dla własnych potrzeb Zamawiającego, z uwzględnieniem szczegółowych zasad określonych w Dokumentacji Oprogramowania, zgodnie z jego charakterem i przeznaczeniem i</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warunkami Licencji: w szczególności Zamawiający ma prawo do zainstalowania, uruchamiania, przechowywania i używania Oprogramowania oraz sporządzania jego kopii w celu zgodnego z przeznaczeniem używania Oprogramowania, w celach archiwalnych, w celu wymiany wadliwej kopii lub w celu zweryfikowania błędów w</w:t>
      </w:r>
      <w:r>
        <w:rPr>
          <w:rFonts w:ascii="Book Antiqua" w:eastAsia="SimSun" w:hAnsi="Book Antiqua"/>
          <w:bCs/>
          <w:kern w:val="3"/>
          <w:sz w:val="20"/>
          <w:szCs w:val="20"/>
          <w:lang w:bidi="hi-IN"/>
        </w:rPr>
        <w:t> </w:t>
      </w:r>
      <w:r w:rsidRPr="00AA2355">
        <w:rPr>
          <w:rFonts w:ascii="Book Antiqua" w:eastAsia="SimSun" w:hAnsi="Book Antiqua"/>
          <w:bCs/>
          <w:kern w:val="3"/>
          <w:sz w:val="20"/>
          <w:szCs w:val="20"/>
          <w:lang w:bidi="hi-IN"/>
        </w:rPr>
        <w:t>Oprogramowaniu;</w:t>
      </w:r>
    </w:p>
    <w:p w14:paraId="0F1E7D4C" w14:textId="77777777" w:rsidR="00AA2355" w:rsidRPr="00AA2355" w:rsidRDefault="00AA2355" w:rsidP="00AA2355">
      <w:pPr>
        <w:widowControl w:val="0"/>
        <w:numPr>
          <w:ilvl w:val="0"/>
          <w:numId w:val="31"/>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Zamawiający będzie uprawniony w ramach udzielonej Licencji do trwałego lub czasowego utrwalania i zwielokrotnienia Dokumentacji Oprogramowania jakimikolwiek środkami i w jakiejkolwiek formie w zakresie niezbędnym do normalnego korzystania z Oprogramowania w sposób określony Licencją. Zamawiający może rozpowszechniać sporządzone przez siebie kopie Dokumentacji Oprogramowania lub ich fragmentów wyłącznie dla swojego użytku jak również udostępniać je w całości lub części w sieciach komputerowych, w tym w Internecie, o ile będzie możliwe uzyskanie zgody Licencjodawcy na powyższe prawo do rozpowszechniania;</w:t>
      </w:r>
    </w:p>
    <w:p w14:paraId="72478A91" w14:textId="77777777" w:rsidR="00AA2355" w:rsidRPr="00AA2355" w:rsidRDefault="00AA2355" w:rsidP="00AA2355">
      <w:pPr>
        <w:widowControl w:val="0"/>
        <w:numPr>
          <w:ilvl w:val="0"/>
          <w:numId w:val="31"/>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Wykonawca zapewni Zamawiającemu udzielenie Licencji na polskie wersje językowe Oprogramowania i Dokumentacji Oprogramowania, o ile wersje takie będą dostępne;</w:t>
      </w:r>
    </w:p>
    <w:p w14:paraId="4175EDBB" w14:textId="77777777" w:rsidR="00AA2355" w:rsidRPr="00AA2355" w:rsidRDefault="00AA2355" w:rsidP="00AA2355">
      <w:pPr>
        <w:widowControl w:val="0"/>
        <w:numPr>
          <w:ilvl w:val="0"/>
          <w:numId w:val="31"/>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Zamawiający nie będzie podejmować żadnych działań naruszających prawa własności </w:t>
      </w:r>
      <w:r w:rsidRPr="00AA2355">
        <w:rPr>
          <w:rFonts w:ascii="Book Antiqua" w:eastAsia="SimSun" w:hAnsi="Book Antiqua"/>
          <w:bCs/>
          <w:kern w:val="3"/>
          <w:sz w:val="20"/>
          <w:szCs w:val="20"/>
          <w:lang w:bidi="hi-IN"/>
        </w:rPr>
        <w:lastRenderedPageBreak/>
        <w:t>intelektualnej Licencjodawcy, w tym nie będzie udzielał niedozwolonych sublicencji ani w żaden inny sposób bezprawnie udostępniał osobom trzecim oryginalnej kopii Oprogramowania lub jakiejkolwiek jego części oraz Dokumentacji Oprogramowania;</w:t>
      </w:r>
    </w:p>
    <w:p w14:paraId="03350ECB" w14:textId="77777777" w:rsidR="00AA2355" w:rsidRPr="00AA2355" w:rsidRDefault="00AA2355" w:rsidP="00AA2355">
      <w:pPr>
        <w:widowControl w:val="0"/>
        <w:numPr>
          <w:ilvl w:val="2"/>
          <w:numId w:val="30"/>
        </w:numPr>
        <w:autoSpaceDN w:val="0"/>
        <w:spacing w:before="120" w:after="120"/>
        <w:jc w:val="both"/>
        <w:textAlignment w:val="baseline"/>
        <w:rPr>
          <w:rFonts w:ascii="Book Antiqua" w:eastAsia="SimSun" w:hAnsi="Book Antiqua"/>
          <w:kern w:val="3"/>
          <w:sz w:val="20"/>
          <w:szCs w:val="20"/>
          <w:lang w:bidi="hi-IN"/>
        </w:rPr>
      </w:pPr>
      <w:r w:rsidRPr="00AA2355">
        <w:rPr>
          <w:rFonts w:ascii="Book Antiqua" w:eastAsia="SimSun" w:hAnsi="Book Antiqua"/>
          <w:bCs/>
          <w:kern w:val="3"/>
          <w:sz w:val="20"/>
          <w:szCs w:val="20"/>
          <w:lang w:bidi="hi-IN"/>
        </w:rPr>
        <w:t>Licencja może zostać udzielona Zamawiającemu na warunkach innych niż określone Umową, za pisemną zgodą Zamawiającego, jedynie w przypadkach uzasadnionych okolicznościami leżącymi po stronie producentów Oprogramowania.</w:t>
      </w:r>
    </w:p>
    <w:p w14:paraId="08ACE026"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 przypadku sprzeczności Umowy z warunkami udzielonej przez Licencjodawcę Licencji rozstrzygające znaczenie mają postanowienia zawarte w Umowie.</w:t>
      </w:r>
    </w:p>
    <w:p w14:paraId="3CAC9590"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 celu uniknięcia wątpliwości, Wynagrodzenie, o którym mowa w Art. 7, obejmuje udzielnie wszelkich Licencji i sublicencji, oraz wszelkich innych czynności z tym związanych, przewidzianych w Umowie. Wykonawcy nie przysługuje z tego tytułu odrębne wynagrodzenie.</w:t>
      </w:r>
    </w:p>
    <w:p w14:paraId="06FC5D6B" w14:textId="77777777" w:rsidR="00AA2355" w:rsidRPr="00AA2355" w:rsidRDefault="00AA2355" w:rsidP="00AA2355">
      <w:pPr>
        <w:widowControl w:val="0"/>
        <w:numPr>
          <w:ilvl w:val="1"/>
          <w:numId w:val="30"/>
        </w:numPr>
        <w:autoSpaceDN w:val="0"/>
        <w:spacing w:before="120" w:after="120"/>
        <w:textAlignment w:val="baseline"/>
        <w:rPr>
          <w:rFonts w:ascii="Book Antiqua" w:eastAsia="SimSun" w:hAnsi="Book Antiqua"/>
          <w:bCs/>
          <w:kern w:val="3"/>
          <w:sz w:val="20"/>
          <w:szCs w:val="20"/>
          <w:u w:val="single"/>
          <w:lang w:bidi="hi-IN"/>
        </w:rPr>
      </w:pPr>
      <w:r w:rsidRPr="00AA2355">
        <w:rPr>
          <w:rFonts w:ascii="Book Antiqua" w:eastAsia="SimSun" w:hAnsi="Book Antiqua"/>
          <w:bCs/>
          <w:kern w:val="3"/>
          <w:sz w:val="20"/>
          <w:szCs w:val="20"/>
          <w:u w:val="single"/>
          <w:lang w:bidi="hi-IN"/>
        </w:rPr>
        <w:t>Prawa osoby trzeciej</w:t>
      </w:r>
    </w:p>
    <w:p w14:paraId="112A75A8"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Wykonawca zapewni, że udzielenie Zamawiającemu Licencji do Oprogramowania nie naruszy żadnych praw osób trzecich, w tym praw patentowych, praw autorskich i praw do znaków towarowych i innych praw własności intelektualnej.</w:t>
      </w:r>
    </w:p>
    <w:p w14:paraId="1D824D61"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 W przypadku skierowania przeciwko Zamawiającemu przez osoby trzecie roszczeń wynikających z naruszenia ich praw w związku z wykonaniem niniejszej Umowy przez Wykonawcę, </w:t>
      </w:r>
      <w:r w:rsidRPr="00AA2355">
        <w:rPr>
          <w:rFonts w:ascii="Book Antiqua" w:eastAsia="SimSun" w:hAnsi="Book Antiqua"/>
          <w:bCs/>
          <w:kern w:val="3"/>
          <w:sz w:val="20"/>
          <w:szCs w:val="20"/>
          <w:lang w:bidi="hi-IN"/>
        </w:rPr>
        <w:br/>
        <w:t>a w szczególności w związku z korzystaniem przez Zamawiającego z Projektu,  Oprogramowania lub Dokumentacji Oprogramowania, Wykonawca zobowiązuje się do całkowitego zaspokojenia słusznych roszczeń osób trzecich oraz do zwolnienia Zamawiającego od obowiązku świadczenia z tego tytułu, w tym do pokrycia odszkodowań i kosztów związanych z dochodzeniem powyższych roszczeń, o ile Zamawiający podejmie następujące działania:</w:t>
      </w:r>
    </w:p>
    <w:p w14:paraId="7E5FB93E" w14:textId="77777777" w:rsidR="00AA2355" w:rsidRPr="00AA2355" w:rsidRDefault="00AA2355" w:rsidP="00AA2355">
      <w:pPr>
        <w:widowControl w:val="0"/>
        <w:numPr>
          <w:ilvl w:val="0"/>
          <w:numId w:val="35"/>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 xml:space="preserve">niezwłocznie powiadomi Wykonawcę na piśmie o roszczeniu, nie później jednak niż w terminie 30 dni od otrzymania zawiadomienia o roszczeniu lub wcześniej, </w:t>
      </w:r>
      <w:r>
        <w:rPr>
          <w:rFonts w:ascii="Book Antiqua" w:eastAsia="SimSun" w:hAnsi="Book Antiqua"/>
          <w:bCs/>
          <w:kern w:val="3"/>
          <w:sz w:val="20"/>
          <w:szCs w:val="20"/>
          <w:lang w:bidi="hi-IN"/>
        </w:rPr>
        <w:br/>
      </w:r>
      <w:r w:rsidRPr="00AA2355">
        <w:rPr>
          <w:rFonts w:ascii="Book Antiqua" w:eastAsia="SimSun" w:hAnsi="Book Antiqua"/>
          <w:bCs/>
          <w:kern w:val="3"/>
          <w:sz w:val="20"/>
          <w:szCs w:val="20"/>
          <w:lang w:bidi="hi-IN"/>
        </w:rPr>
        <w:t>o ile wymagają tego odpowiednie przepisy;</w:t>
      </w:r>
    </w:p>
    <w:p w14:paraId="388DF3A5" w14:textId="77777777" w:rsidR="00AA2355" w:rsidRPr="00AA2355" w:rsidRDefault="00AA2355" w:rsidP="00AA2355">
      <w:pPr>
        <w:widowControl w:val="0"/>
        <w:numPr>
          <w:ilvl w:val="0"/>
          <w:numId w:val="32"/>
        </w:numPr>
        <w:autoSpaceDN w:val="0"/>
        <w:spacing w:before="120" w:after="120"/>
        <w:jc w:val="both"/>
        <w:textAlignment w:val="baseline"/>
        <w:rPr>
          <w:rFonts w:ascii="Book Antiqua" w:eastAsia="SimSun" w:hAnsi="Book Antiqua"/>
          <w:bCs/>
          <w:kern w:val="3"/>
          <w:sz w:val="20"/>
          <w:szCs w:val="20"/>
          <w:lang w:bidi="hi-IN"/>
        </w:rPr>
      </w:pPr>
      <w:r w:rsidRPr="00AA2355">
        <w:rPr>
          <w:rFonts w:ascii="Book Antiqua" w:eastAsia="SimSun" w:hAnsi="Book Antiqua"/>
          <w:bCs/>
          <w:kern w:val="3"/>
          <w:sz w:val="20"/>
          <w:szCs w:val="20"/>
          <w:lang w:bidi="hi-IN"/>
        </w:rPr>
        <w:t>zapewni Wykonawcy informacje, konieczne pełnomocnictwa oraz pomoc, jaka będzie Wykonawcy niezbędna do obrony przed roszczeniem lub do osiągnięcia ugody.</w:t>
      </w:r>
    </w:p>
    <w:p w14:paraId="4237405B" w14:textId="77777777" w:rsidR="00AA2355" w:rsidRPr="00AA2355" w:rsidRDefault="00AA2355" w:rsidP="00AA2355">
      <w:pPr>
        <w:widowControl w:val="0"/>
        <w:numPr>
          <w:ilvl w:val="2"/>
          <w:numId w:val="30"/>
        </w:numPr>
        <w:tabs>
          <w:tab w:val="left" w:pos="600"/>
        </w:tabs>
        <w:autoSpaceDN w:val="0"/>
        <w:spacing w:before="120" w:after="120"/>
        <w:jc w:val="both"/>
        <w:textAlignment w:val="baseline"/>
        <w:rPr>
          <w:rFonts w:ascii="Book Antiqua" w:eastAsia="SimSun" w:hAnsi="Book Antiqua"/>
          <w:kern w:val="3"/>
          <w:sz w:val="20"/>
          <w:szCs w:val="20"/>
          <w:lang w:bidi="hi-IN"/>
        </w:rPr>
      </w:pPr>
      <w:r w:rsidRPr="00AA2355">
        <w:rPr>
          <w:rFonts w:ascii="Book Antiqua" w:eastAsia="SimSun" w:hAnsi="Book Antiqua"/>
          <w:bCs/>
          <w:kern w:val="3"/>
          <w:sz w:val="20"/>
          <w:szCs w:val="20"/>
          <w:lang w:bidi="hi-IN"/>
        </w:rPr>
        <w:t xml:space="preserve">  Powyższe postanowienia w zakresie Licencji nie mają zastosowania, jeśli roszczenia osób trzecich będą wynikiem postępowania Zamawiającego z naruszeniem zasad Licencji.</w:t>
      </w:r>
    </w:p>
    <w:p w14:paraId="44E871BC" w14:textId="100E39A4" w:rsidR="00AA2355" w:rsidRDefault="00AA2355" w:rsidP="00AA2355">
      <w:pPr>
        <w:suppressAutoHyphens w:val="0"/>
        <w:spacing w:after="0"/>
        <w:rPr>
          <w:rFonts w:ascii="Book Antiqua" w:hAnsi="Book Antiqua"/>
          <w:b/>
          <w:bCs/>
          <w:i/>
          <w:iCs/>
          <w:sz w:val="20"/>
          <w:szCs w:val="20"/>
        </w:rPr>
      </w:pPr>
    </w:p>
    <w:p w14:paraId="0CC60187" w14:textId="23355BB0" w:rsidR="005B25A5" w:rsidRDefault="005B25A5" w:rsidP="00AA2355">
      <w:pPr>
        <w:suppressAutoHyphens w:val="0"/>
        <w:spacing w:after="0"/>
        <w:rPr>
          <w:rFonts w:ascii="Book Antiqua" w:hAnsi="Book Antiqua"/>
          <w:b/>
          <w:bCs/>
          <w:i/>
          <w:iCs/>
          <w:sz w:val="20"/>
          <w:szCs w:val="20"/>
        </w:rPr>
      </w:pPr>
    </w:p>
    <w:p w14:paraId="510B2B16" w14:textId="3480C73B" w:rsidR="005B25A5" w:rsidRDefault="005B25A5" w:rsidP="00AA2355">
      <w:pPr>
        <w:suppressAutoHyphens w:val="0"/>
        <w:spacing w:after="0"/>
        <w:rPr>
          <w:rFonts w:ascii="Book Antiqua" w:hAnsi="Book Antiqua"/>
          <w:b/>
          <w:bCs/>
          <w:i/>
          <w:iCs/>
          <w:sz w:val="20"/>
          <w:szCs w:val="20"/>
        </w:rPr>
      </w:pPr>
    </w:p>
    <w:p w14:paraId="4B67ECE9" w14:textId="6CF8959C" w:rsidR="005B25A5" w:rsidRDefault="005B25A5" w:rsidP="00AA2355">
      <w:pPr>
        <w:suppressAutoHyphens w:val="0"/>
        <w:spacing w:after="0"/>
        <w:rPr>
          <w:rFonts w:ascii="Book Antiqua" w:hAnsi="Book Antiqua"/>
          <w:b/>
          <w:bCs/>
          <w:i/>
          <w:iCs/>
          <w:sz w:val="20"/>
          <w:szCs w:val="20"/>
        </w:rPr>
      </w:pPr>
    </w:p>
    <w:p w14:paraId="17908240" w14:textId="1DE19F67" w:rsidR="005B25A5" w:rsidRDefault="005B25A5" w:rsidP="00AA2355">
      <w:pPr>
        <w:suppressAutoHyphens w:val="0"/>
        <w:spacing w:after="0"/>
        <w:rPr>
          <w:rFonts w:ascii="Book Antiqua" w:hAnsi="Book Antiqua"/>
          <w:b/>
          <w:bCs/>
          <w:i/>
          <w:iCs/>
          <w:sz w:val="20"/>
          <w:szCs w:val="20"/>
        </w:rPr>
      </w:pPr>
    </w:p>
    <w:p w14:paraId="73ACF733" w14:textId="77777777" w:rsidR="005B25A5" w:rsidRPr="00AA2355" w:rsidRDefault="005B25A5" w:rsidP="00AA2355">
      <w:pPr>
        <w:suppressAutoHyphens w:val="0"/>
        <w:spacing w:after="0"/>
        <w:rPr>
          <w:rFonts w:ascii="Book Antiqua" w:hAnsi="Book Antiqua"/>
          <w:b/>
          <w:bCs/>
          <w:i/>
          <w:iCs/>
          <w:sz w:val="20"/>
          <w:szCs w:val="20"/>
        </w:rPr>
      </w:pPr>
    </w:p>
    <w:p w14:paraId="17AD93B2" w14:textId="6494B7F4" w:rsidR="00AA2355" w:rsidRPr="00AA2355" w:rsidRDefault="00AA2355" w:rsidP="789D923A">
      <w:pPr>
        <w:suppressAutoHyphens w:val="0"/>
        <w:spacing w:after="0"/>
        <w:rPr>
          <w:rFonts w:ascii="Book Antiqua" w:hAnsi="Book Antiqua"/>
          <w:b/>
          <w:bCs/>
          <w:i/>
          <w:iCs/>
          <w:sz w:val="20"/>
          <w:szCs w:val="20"/>
        </w:rPr>
      </w:pPr>
    </w:p>
    <w:p w14:paraId="7CC1D338" w14:textId="77777777" w:rsidR="00AA2355" w:rsidRPr="00AA2355" w:rsidRDefault="00AA2355" w:rsidP="00AA2355">
      <w:pPr>
        <w:keepNext/>
        <w:keepLines/>
        <w:suppressAutoHyphens w:val="0"/>
        <w:overflowPunct w:val="0"/>
        <w:spacing w:after="0"/>
        <w:jc w:val="right"/>
        <w:outlineLvl w:val="0"/>
        <w:rPr>
          <w:rFonts w:ascii="Book Antiqua" w:eastAsia="SimSun" w:hAnsi="Book Antiqua"/>
          <w:b/>
          <w:color w:val="00000A"/>
          <w:kern w:val="0"/>
          <w:sz w:val="20"/>
          <w:szCs w:val="20"/>
          <w:lang w:eastAsia="en-US"/>
        </w:rPr>
      </w:pPr>
      <w:r w:rsidRPr="00AA2355">
        <w:rPr>
          <w:rFonts w:ascii="Book Antiqua" w:eastAsia="SimSun" w:hAnsi="Book Antiqua"/>
          <w:b/>
          <w:color w:val="00000A"/>
          <w:kern w:val="0"/>
          <w:sz w:val="20"/>
          <w:szCs w:val="20"/>
          <w:lang w:eastAsia="en-US"/>
        </w:rPr>
        <w:lastRenderedPageBreak/>
        <w:t>Załącznik nr 3 do umowy</w:t>
      </w:r>
    </w:p>
    <w:p w14:paraId="0DE4B5B7" w14:textId="77777777" w:rsidR="00AA2355" w:rsidRPr="00AA2355" w:rsidRDefault="00AA2355" w:rsidP="00AA2355">
      <w:pPr>
        <w:keepNext/>
        <w:keepLines/>
        <w:suppressAutoHyphens w:val="0"/>
        <w:overflowPunct w:val="0"/>
        <w:spacing w:after="0"/>
        <w:jc w:val="right"/>
        <w:outlineLvl w:val="0"/>
        <w:rPr>
          <w:rFonts w:ascii="Book Antiqua" w:eastAsia="SimSun" w:hAnsi="Book Antiqua"/>
          <w:b/>
          <w:i/>
          <w:color w:val="00000A"/>
          <w:kern w:val="0"/>
          <w:sz w:val="20"/>
          <w:szCs w:val="20"/>
          <w:lang w:eastAsia="en-US"/>
        </w:rPr>
      </w:pPr>
    </w:p>
    <w:p w14:paraId="1BA05608" w14:textId="77777777" w:rsidR="00AA2355" w:rsidRPr="00AA2355" w:rsidRDefault="00AA2355" w:rsidP="00AA2355">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AA2355">
        <w:rPr>
          <w:rFonts w:ascii="Book Antiqua" w:eastAsia="SimSun" w:hAnsi="Book Antiqua"/>
          <w:b/>
          <w:color w:val="00000A"/>
          <w:kern w:val="0"/>
          <w:sz w:val="20"/>
          <w:szCs w:val="20"/>
          <w:lang w:eastAsia="en-US"/>
        </w:rPr>
        <w:t>UMOWA</w:t>
      </w:r>
      <w:r w:rsidRPr="00AA2355">
        <w:rPr>
          <w:rFonts w:ascii="Book Antiqua" w:eastAsia="SimSun" w:hAnsi="Book Antiqua"/>
          <w:color w:val="00000A"/>
          <w:kern w:val="0"/>
          <w:sz w:val="20"/>
          <w:szCs w:val="20"/>
          <w:lang w:eastAsia="en-US"/>
        </w:rPr>
        <w:br/>
        <w:t>powierzenia przetwarzania danych osobowych</w:t>
      </w:r>
    </w:p>
    <w:p w14:paraId="66204FF1" w14:textId="77777777" w:rsidR="00AA2355" w:rsidRPr="00AA2355" w:rsidRDefault="00AA2355" w:rsidP="00AA2355">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1AE5B44C" w:rsidR="00AA2355" w:rsidRPr="00AA2355" w:rsidRDefault="005B25A5" w:rsidP="00AA2355">
      <w:pPr>
        <w:spacing w:after="0"/>
        <w:jc w:val="both"/>
        <w:rPr>
          <w:rFonts w:ascii="Book Antiqua" w:hAnsi="Book Antiqua"/>
          <w:sz w:val="20"/>
          <w:szCs w:val="20"/>
        </w:rPr>
      </w:pPr>
      <w:r>
        <w:rPr>
          <w:rFonts w:ascii="Book Antiqua" w:hAnsi="Book Antiqua"/>
          <w:sz w:val="20"/>
          <w:szCs w:val="20"/>
          <w:lang w:eastAsia="de-DE"/>
        </w:rPr>
        <w:t>sporządzona</w:t>
      </w:r>
      <w:r w:rsidR="00AA2355" w:rsidRPr="00AA2355">
        <w:rPr>
          <w:rFonts w:ascii="Book Antiqua" w:hAnsi="Book Antiqua"/>
          <w:sz w:val="20"/>
          <w:szCs w:val="20"/>
          <w:lang w:eastAsia="de-DE"/>
        </w:rPr>
        <w:t xml:space="preserve"> w dniu …............</w:t>
      </w:r>
      <w:r w:rsidR="00AA2355" w:rsidRPr="00AA2355">
        <w:rPr>
          <w:rFonts w:ascii="Book Antiqua" w:hAnsi="Book Antiqua"/>
          <w:sz w:val="20"/>
          <w:szCs w:val="20"/>
          <w:highlight w:val="white"/>
          <w:lang w:eastAsia="de-DE"/>
        </w:rPr>
        <w:t xml:space="preserve"> 2</w:t>
      </w:r>
      <w:r w:rsidR="00AA2355" w:rsidRPr="00AA2355">
        <w:rPr>
          <w:rFonts w:ascii="Book Antiqua" w:hAnsi="Book Antiqua"/>
          <w:sz w:val="20"/>
          <w:szCs w:val="20"/>
          <w:lang w:eastAsia="de-DE"/>
        </w:rPr>
        <w:t>02</w:t>
      </w:r>
      <w:r>
        <w:rPr>
          <w:rFonts w:ascii="Book Antiqua" w:hAnsi="Book Antiqua"/>
          <w:sz w:val="20"/>
          <w:szCs w:val="20"/>
          <w:lang w:eastAsia="de-DE"/>
        </w:rPr>
        <w:t>4</w:t>
      </w:r>
      <w:r w:rsidR="00AA2355" w:rsidRPr="00AA2355">
        <w:rPr>
          <w:rFonts w:ascii="Book Antiqua" w:hAnsi="Book Antiqua"/>
          <w:sz w:val="20"/>
          <w:szCs w:val="20"/>
          <w:lang w:eastAsia="de-DE"/>
        </w:rPr>
        <w:t xml:space="preserve"> r., w Gdańsku, pomiędzy: </w:t>
      </w:r>
    </w:p>
    <w:p w14:paraId="612F4077"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b/>
          <w:sz w:val="20"/>
          <w:szCs w:val="20"/>
        </w:rPr>
        <w:t>COPERNICUS Podmiot Leczniczy Spółka z ograniczoną odpowiedzialnością z siedzibą w Gdańsku</w:t>
      </w:r>
      <w:r w:rsidRPr="00AA2355">
        <w:rPr>
          <w:rFonts w:ascii="Book Antiqua" w:hAnsi="Book Antiqua"/>
          <w:sz w:val="20"/>
          <w:szCs w:val="20"/>
        </w:rPr>
        <w:t xml:space="preserve">, </w:t>
      </w:r>
      <w:r w:rsidRPr="00AA2355">
        <w:rPr>
          <w:rFonts w:ascii="Book Antiqua" w:hAnsi="Book Antiqua"/>
          <w:sz w:val="20"/>
          <w:szCs w:val="20"/>
        </w:rPr>
        <w:br/>
        <w:t>ul. Nowe Ogrody 1-6, 80-803 Gdańsk, wpisaną do rejestru przedsiębiorców, przez Sąd Rejonowy Gdańsk-Północ w Gdańsku, VII Wydział Gospodarczy Krajowego Rejestru Sądowego, kapitał zakładowy – 272.598.000,00 zł pod numerem KRS: 0000478705, NIP: 5833162278, reprezentowany przez:</w:t>
      </w:r>
    </w:p>
    <w:p w14:paraId="2DBF0D7D" w14:textId="77777777" w:rsidR="00AA2355" w:rsidRPr="00AA2355" w:rsidRDefault="00AA2355" w:rsidP="00AA2355">
      <w:pPr>
        <w:spacing w:after="0"/>
        <w:jc w:val="both"/>
        <w:rPr>
          <w:rFonts w:ascii="Book Antiqua" w:hAnsi="Book Antiqua"/>
          <w:sz w:val="20"/>
          <w:szCs w:val="20"/>
        </w:rPr>
      </w:pPr>
    </w:p>
    <w:p w14:paraId="2E378003" w14:textId="77777777" w:rsidR="00AA2355" w:rsidRPr="00AA2355" w:rsidRDefault="00AA2355" w:rsidP="00AA2355">
      <w:pPr>
        <w:spacing w:after="0"/>
        <w:jc w:val="both"/>
        <w:rPr>
          <w:rFonts w:ascii="Book Antiqua" w:hAnsi="Book Antiqua"/>
          <w:sz w:val="20"/>
          <w:szCs w:val="20"/>
          <w:highlight w:val="white"/>
          <w:lang w:eastAsia="de-DE"/>
        </w:rPr>
      </w:pPr>
      <w:r w:rsidRPr="00AA2355">
        <w:rPr>
          <w:rFonts w:ascii="Book Antiqua" w:hAnsi="Book Antiqua"/>
          <w:b/>
          <w:bCs/>
          <w:sz w:val="20"/>
          <w:szCs w:val="20"/>
          <w:highlight w:val="white"/>
          <w:lang w:eastAsia="de-DE"/>
        </w:rPr>
        <w:t xml:space="preserve">Piotra Wróblewskiego </w:t>
      </w:r>
      <w:r w:rsidRPr="00AA2355">
        <w:rPr>
          <w:rFonts w:ascii="Book Antiqua" w:hAnsi="Book Antiqua"/>
          <w:sz w:val="20"/>
          <w:szCs w:val="20"/>
          <w:highlight w:val="white"/>
          <w:lang w:eastAsia="de-DE"/>
        </w:rPr>
        <w:t>– Wiceprezesa ds. ekonomicznych</w:t>
      </w:r>
    </w:p>
    <w:p w14:paraId="6B62F1B3" w14:textId="77777777" w:rsidR="00AA2355" w:rsidRPr="00AA2355" w:rsidRDefault="00AA2355" w:rsidP="00AA2355">
      <w:pPr>
        <w:spacing w:after="0"/>
        <w:jc w:val="both"/>
        <w:rPr>
          <w:rFonts w:ascii="Book Antiqua" w:hAnsi="Book Antiqua"/>
          <w:sz w:val="20"/>
          <w:szCs w:val="20"/>
          <w:highlight w:val="white"/>
          <w:lang w:eastAsia="de-DE"/>
        </w:rPr>
      </w:pPr>
    </w:p>
    <w:p w14:paraId="40B3915F" w14:textId="77777777" w:rsidR="00AA2355" w:rsidRPr="00AA2355" w:rsidRDefault="00AA2355" w:rsidP="00AA2355">
      <w:pPr>
        <w:spacing w:after="0"/>
        <w:jc w:val="both"/>
        <w:rPr>
          <w:rFonts w:ascii="Book Antiqua" w:hAnsi="Book Antiqua"/>
          <w:sz w:val="20"/>
          <w:szCs w:val="20"/>
          <w:highlight w:val="white"/>
          <w:lang w:eastAsia="de-DE"/>
        </w:rPr>
      </w:pPr>
      <w:r w:rsidRPr="00AA2355">
        <w:rPr>
          <w:rFonts w:ascii="Book Antiqua" w:hAnsi="Book Antiqua"/>
          <w:sz w:val="20"/>
          <w:szCs w:val="20"/>
          <w:highlight w:val="white"/>
          <w:lang w:eastAsia="de-DE"/>
        </w:rPr>
        <w:t>zwanym dalej „</w:t>
      </w:r>
      <w:r w:rsidRPr="00AA2355">
        <w:rPr>
          <w:rFonts w:ascii="Book Antiqua" w:hAnsi="Book Antiqua"/>
          <w:b/>
          <w:sz w:val="20"/>
          <w:szCs w:val="20"/>
          <w:highlight w:val="white"/>
          <w:lang w:eastAsia="de-DE"/>
        </w:rPr>
        <w:t>Powierzającym</w:t>
      </w:r>
      <w:r w:rsidRPr="00AA2355">
        <w:rPr>
          <w:rFonts w:ascii="Book Antiqua" w:hAnsi="Book Antiqua"/>
          <w:sz w:val="20"/>
          <w:szCs w:val="20"/>
          <w:highlight w:val="white"/>
          <w:lang w:eastAsia="de-DE"/>
        </w:rPr>
        <w:t>” lub „</w:t>
      </w:r>
      <w:r w:rsidRPr="00AA2355">
        <w:rPr>
          <w:rFonts w:ascii="Book Antiqua" w:hAnsi="Book Antiqua"/>
          <w:b/>
          <w:sz w:val="20"/>
          <w:szCs w:val="20"/>
          <w:highlight w:val="white"/>
          <w:lang w:eastAsia="de-DE"/>
        </w:rPr>
        <w:t>Administratorem</w:t>
      </w:r>
      <w:r w:rsidRPr="00AA2355">
        <w:rPr>
          <w:rFonts w:ascii="Book Antiqua" w:hAnsi="Book Antiqua"/>
          <w:sz w:val="20"/>
          <w:szCs w:val="20"/>
          <w:highlight w:val="white"/>
          <w:lang w:eastAsia="de-DE"/>
        </w:rPr>
        <w:t>”</w:t>
      </w:r>
    </w:p>
    <w:p w14:paraId="02F2C34E" w14:textId="77777777" w:rsidR="00AA2355" w:rsidRPr="00AA2355" w:rsidRDefault="00AA2355" w:rsidP="00AA2355">
      <w:pPr>
        <w:spacing w:after="0"/>
        <w:jc w:val="both"/>
        <w:rPr>
          <w:rFonts w:ascii="Book Antiqua" w:hAnsi="Book Antiqua"/>
          <w:sz w:val="20"/>
          <w:szCs w:val="20"/>
        </w:rPr>
      </w:pPr>
    </w:p>
    <w:p w14:paraId="38613DB8" w14:textId="77777777" w:rsidR="00AA2355" w:rsidRPr="00AA2355" w:rsidRDefault="00AA2355" w:rsidP="00AA2355">
      <w:pPr>
        <w:spacing w:after="0"/>
        <w:jc w:val="both"/>
        <w:rPr>
          <w:rFonts w:ascii="Book Antiqua" w:hAnsi="Book Antiqua"/>
          <w:sz w:val="20"/>
          <w:szCs w:val="20"/>
          <w:highlight w:val="white"/>
          <w:lang w:eastAsia="de-DE"/>
        </w:rPr>
      </w:pPr>
      <w:r w:rsidRPr="00AA2355">
        <w:rPr>
          <w:rFonts w:ascii="Book Antiqua" w:hAnsi="Book Antiqua"/>
          <w:sz w:val="20"/>
          <w:szCs w:val="20"/>
          <w:highlight w:val="white"/>
          <w:lang w:eastAsia="de-DE"/>
        </w:rPr>
        <w:t>a</w:t>
      </w:r>
    </w:p>
    <w:p w14:paraId="680A4E5D" w14:textId="77777777" w:rsidR="00AA2355" w:rsidRPr="00AA2355" w:rsidRDefault="00AA2355" w:rsidP="00AA2355">
      <w:pPr>
        <w:spacing w:after="0"/>
        <w:jc w:val="both"/>
        <w:rPr>
          <w:rFonts w:ascii="Book Antiqua" w:hAnsi="Book Antiqua"/>
          <w:sz w:val="20"/>
          <w:szCs w:val="20"/>
          <w:highlight w:val="white"/>
          <w:lang w:eastAsia="de-DE"/>
        </w:rPr>
      </w:pPr>
    </w:p>
    <w:p w14:paraId="1F41F322" w14:textId="07D1BD26" w:rsidR="00AA2355" w:rsidRPr="00AA2355" w:rsidRDefault="00AA2355" w:rsidP="00AA2355">
      <w:pPr>
        <w:spacing w:after="0"/>
        <w:jc w:val="both"/>
        <w:rPr>
          <w:rFonts w:ascii="Book Antiqua" w:hAnsi="Book Antiqua"/>
          <w:sz w:val="20"/>
          <w:szCs w:val="20"/>
          <w:lang w:eastAsia="de-DE"/>
        </w:rPr>
      </w:pPr>
      <w:r w:rsidRPr="00AA2355">
        <w:rPr>
          <w:rFonts w:ascii="Book Antiqua" w:hAnsi="Book Antiqua"/>
          <w:sz w:val="20"/>
          <w:szCs w:val="20"/>
          <w:lang w:eastAsia="de-DE"/>
        </w:rPr>
        <w:t>firmą ............................. z siedzibą w ................................., ul. ............................., działającą zgodnie z wpisem do ..........................................................................................., pod numerem ............................, NIP ............................., reprezentowaną przez:</w:t>
      </w:r>
    </w:p>
    <w:p w14:paraId="2DB7474D" w14:textId="77777777" w:rsidR="00AA2355" w:rsidRPr="00AA2355" w:rsidRDefault="00AA2355" w:rsidP="00AA2355">
      <w:pPr>
        <w:spacing w:after="0"/>
        <w:jc w:val="both"/>
        <w:rPr>
          <w:rFonts w:ascii="Book Antiqua" w:hAnsi="Book Antiqua"/>
          <w:sz w:val="20"/>
          <w:szCs w:val="20"/>
          <w:highlight w:val="white"/>
        </w:rPr>
      </w:pPr>
      <w:r w:rsidRPr="00AA2355">
        <w:rPr>
          <w:rFonts w:ascii="Book Antiqua" w:hAnsi="Book Antiqua"/>
          <w:sz w:val="20"/>
          <w:szCs w:val="20"/>
          <w:highlight w:val="white"/>
        </w:rPr>
        <w:t xml:space="preserve">…........................................................................................................ </w:t>
      </w:r>
    </w:p>
    <w:p w14:paraId="19219836" w14:textId="77777777" w:rsidR="00AA2355" w:rsidRPr="00AA2355" w:rsidRDefault="00AA2355" w:rsidP="00AA2355">
      <w:pPr>
        <w:spacing w:after="0"/>
        <w:jc w:val="both"/>
        <w:rPr>
          <w:rFonts w:ascii="Book Antiqua" w:hAnsi="Book Antiqua"/>
          <w:sz w:val="20"/>
          <w:szCs w:val="20"/>
          <w:lang w:eastAsia="de-DE"/>
        </w:rPr>
      </w:pPr>
    </w:p>
    <w:p w14:paraId="0A5EBE12"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sz w:val="20"/>
          <w:szCs w:val="20"/>
          <w:highlight w:val="white"/>
          <w:lang w:eastAsia="de-DE"/>
        </w:rPr>
        <w:t>zwaną dalej „</w:t>
      </w:r>
      <w:r w:rsidRPr="00AA2355">
        <w:rPr>
          <w:rFonts w:ascii="Book Antiqua" w:hAnsi="Book Antiqua"/>
          <w:b/>
          <w:sz w:val="20"/>
          <w:szCs w:val="20"/>
          <w:highlight w:val="white"/>
          <w:lang w:eastAsia="de-DE"/>
        </w:rPr>
        <w:t>Przetwarzającym</w:t>
      </w:r>
      <w:r w:rsidRPr="00AA2355">
        <w:rPr>
          <w:rFonts w:ascii="Book Antiqua" w:hAnsi="Book Antiqua"/>
          <w:sz w:val="20"/>
          <w:szCs w:val="20"/>
          <w:highlight w:val="white"/>
          <w:lang w:eastAsia="de-DE"/>
        </w:rPr>
        <w:t xml:space="preserve">” </w:t>
      </w:r>
    </w:p>
    <w:p w14:paraId="296FEF7D" w14:textId="77777777" w:rsidR="00AA2355" w:rsidRPr="00AA2355" w:rsidRDefault="00AA2355" w:rsidP="00AA2355">
      <w:pPr>
        <w:spacing w:after="0"/>
        <w:jc w:val="both"/>
        <w:rPr>
          <w:rFonts w:ascii="Book Antiqua" w:hAnsi="Book Antiqua"/>
          <w:sz w:val="20"/>
          <w:szCs w:val="20"/>
          <w:lang w:eastAsia="de-DE"/>
        </w:rPr>
      </w:pPr>
    </w:p>
    <w:p w14:paraId="1B2F5F06"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sz w:val="20"/>
          <w:szCs w:val="20"/>
        </w:rPr>
        <w:t>Mając na uwadze, że:</w:t>
      </w:r>
    </w:p>
    <w:p w14:paraId="76768978"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sz w:val="20"/>
          <w:szCs w:val="20"/>
        </w:rPr>
        <w:t>- Strony zawarły umowę nr …..............................</w:t>
      </w:r>
      <w:r w:rsidRPr="00AA2355">
        <w:rPr>
          <w:rFonts w:ascii="Book Antiqua" w:hAnsi="Book Antiqua"/>
          <w:b/>
          <w:sz w:val="20"/>
          <w:szCs w:val="20"/>
        </w:rPr>
        <w:t xml:space="preserve"> </w:t>
      </w:r>
      <w:r w:rsidRPr="00AA2355">
        <w:rPr>
          <w:rFonts w:ascii="Book Antiqua" w:hAnsi="Book Antiqua"/>
          <w:bCs/>
          <w:sz w:val="20"/>
          <w:szCs w:val="20"/>
        </w:rPr>
        <w:t>z</w:t>
      </w:r>
      <w:r w:rsidRPr="00AA2355">
        <w:rPr>
          <w:rFonts w:ascii="Book Antiqua" w:hAnsi="Book Antiqua"/>
          <w:b/>
          <w:bCs/>
          <w:sz w:val="20"/>
          <w:szCs w:val="20"/>
        </w:rPr>
        <w:t xml:space="preserve"> </w:t>
      </w:r>
      <w:r w:rsidRPr="00AA2355">
        <w:rPr>
          <w:rFonts w:ascii="Book Antiqua" w:hAnsi="Book Antiqua"/>
          <w:bCs/>
          <w:sz w:val="20"/>
          <w:szCs w:val="20"/>
        </w:rPr>
        <w:t>dnia …..................................</w:t>
      </w:r>
      <w:r w:rsidRPr="00AA2355">
        <w:rPr>
          <w:rFonts w:ascii="Book Antiqua" w:hAnsi="Book Antiqua"/>
          <w:b/>
          <w:bCs/>
          <w:sz w:val="20"/>
          <w:szCs w:val="20"/>
        </w:rPr>
        <w:t xml:space="preserve"> </w:t>
      </w:r>
      <w:r w:rsidRPr="00AA2355">
        <w:rPr>
          <w:rFonts w:ascii="Book Antiqua" w:hAnsi="Book Antiqua"/>
          <w:sz w:val="20"/>
          <w:szCs w:val="20"/>
        </w:rPr>
        <w:t>(„</w:t>
      </w:r>
      <w:r w:rsidRPr="00AA2355">
        <w:rPr>
          <w:rFonts w:ascii="Book Antiqua" w:hAnsi="Book Antiqua"/>
          <w:b/>
          <w:bCs/>
          <w:sz w:val="20"/>
          <w:szCs w:val="20"/>
        </w:rPr>
        <w:t>Umowa Odrębna</w:t>
      </w:r>
      <w:r w:rsidRPr="00AA2355">
        <w:rPr>
          <w:rFonts w:ascii="Book Antiqua" w:hAnsi="Book Antiqua"/>
          <w:sz w:val="20"/>
          <w:szCs w:val="20"/>
        </w:rPr>
        <w:t>”), dotyczącą …</w:t>
      </w:r>
      <w:proofErr w:type="gramStart"/>
      <w:r w:rsidRPr="00AA2355">
        <w:rPr>
          <w:rFonts w:ascii="Book Antiqua" w:hAnsi="Book Antiqua"/>
          <w:sz w:val="20"/>
          <w:szCs w:val="20"/>
        </w:rPr>
        <w:t>.............................................. ,</w:t>
      </w:r>
      <w:proofErr w:type="gramEnd"/>
      <w:r w:rsidRPr="00AA2355">
        <w:rPr>
          <w:rFonts w:ascii="Book Antiqua" w:hAnsi="Book Antiqua"/>
          <w:sz w:val="20"/>
          <w:szCs w:val="20"/>
        </w:rPr>
        <w:t xml:space="preserve"> w związku z wykonywaniem której konieczne jest powierzenie Przetwarzającemu przetwarzania danych osobowych w zakresie określonym niniejszą umową;</w:t>
      </w:r>
    </w:p>
    <w:p w14:paraId="70BB7866"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sz w:val="20"/>
          <w:szCs w:val="20"/>
        </w:rPr>
        <w:t>-  niniejsza umowa (dalej „</w:t>
      </w:r>
      <w:r w:rsidRPr="00AA2355">
        <w:rPr>
          <w:rFonts w:ascii="Book Antiqua" w:hAnsi="Book Antiqua"/>
          <w:b/>
          <w:sz w:val="20"/>
          <w:szCs w:val="20"/>
        </w:rPr>
        <w:t>Umowa</w:t>
      </w:r>
      <w:r w:rsidRPr="00AA2355">
        <w:rPr>
          <w:rFonts w:ascii="Book Antiqua" w:hAnsi="Book Antiqua"/>
          <w:sz w:val="20"/>
          <w:szCs w:val="20"/>
        </w:rPr>
        <w:t>”)  ma na celu uregulowanie warunków, na jakich Przetwarzający wykonuje operacje przetwarzania danych osobowych w imieniu i na zlecenie Administratora na zasadach przewidzianych w Rozporządzeniu Parlamentu Europejskiego i Rady (UE) 2016/679 z</w:t>
      </w:r>
      <w:r>
        <w:rPr>
          <w:rFonts w:ascii="Book Antiqua" w:hAnsi="Book Antiqua"/>
          <w:sz w:val="20"/>
          <w:szCs w:val="20"/>
        </w:rPr>
        <w:t> </w:t>
      </w:r>
      <w:r w:rsidRPr="00AA2355">
        <w:rPr>
          <w:rFonts w:ascii="Book Antiqua" w:hAnsi="Book Antiqua"/>
          <w:sz w:val="20"/>
          <w:szCs w:val="20"/>
        </w:rPr>
        <w:t>27.04.2016 r. w sprawie ochrony osób fizycznych w związku z przetwarzaniem danych osobowych i</w:t>
      </w:r>
      <w:r>
        <w:rPr>
          <w:rFonts w:ascii="Book Antiqua" w:hAnsi="Book Antiqua"/>
          <w:sz w:val="20"/>
          <w:szCs w:val="20"/>
        </w:rPr>
        <w:t> </w:t>
      </w:r>
      <w:r w:rsidRPr="00AA2355">
        <w:rPr>
          <w:rFonts w:ascii="Book Antiqua" w:hAnsi="Book Antiqua"/>
          <w:sz w:val="20"/>
          <w:szCs w:val="20"/>
        </w:rPr>
        <w:t>w sprawie swobodnego przepływu takich danych oraz uchylenia dyrektywy 95/46/WE (ogólne</w:t>
      </w:r>
      <w:r>
        <w:rPr>
          <w:rFonts w:ascii="Book Antiqua" w:hAnsi="Book Antiqua"/>
          <w:sz w:val="20"/>
          <w:szCs w:val="20"/>
        </w:rPr>
        <w:t> </w:t>
      </w:r>
      <w:r w:rsidRPr="00AA2355">
        <w:rPr>
          <w:rFonts w:ascii="Book Antiqua" w:hAnsi="Book Antiqua"/>
          <w:sz w:val="20"/>
          <w:szCs w:val="20"/>
        </w:rPr>
        <w:t>rozporządzenie o ochronie danych) (Dz. Urz. UE L 119, s. 1) – dalej „</w:t>
      </w:r>
      <w:r w:rsidRPr="00AA2355">
        <w:rPr>
          <w:rFonts w:ascii="Book Antiqua" w:hAnsi="Book Antiqua"/>
          <w:b/>
          <w:sz w:val="20"/>
          <w:szCs w:val="20"/>
        </w:rPr>
        <w:t>RODO”</w:t>
      </w:r>
      <w:r w:rsidRPr="00AA2355">
        <w:rPr>
          <w:rFonts w:ascii="Book Antiqua" w:hAnsi="Book Antiqua"/>
          <w:sz w:val="20"/>
          <w:szCs w:val="20"/>
        </w:rPr>
        <w:t>,</w:t>
      </w:r>
    </w:p>
    <w:p w14:paraId="2DE9A7C3" w14:textId="77777777" w:rsidR="00AA2355" w:rsidRPr="00AA2355" w:rsidRDefault="00AA2355" w:rsidP="00AA2355">
      <w:pPr>
        <w:spacing w:after="0"/>
        <w:jc w:val="both"/>
        <w:rPr>
          <w:rFonts w:ascii="Book Antiqua" w:hAnsi="Book Antiqua"/>
          <w:sz w:val="20"/>
          <w:szCs w:val="20"/>
        </w:rPr>
      </w:pPr>
      <w:r w:rsidRPr="00AA2355">
        <w:rPr>
          <w:rFonts w:ascii="Book Antiqua" w:hAnsi="Book Antiqua"/>
          <w:sz w:val="20"/>
          <w:szCs w:val="20"/>
        </w:rPr>
        <w:t>Strony postanowiły zawrzeć niniejszą umowę, o następującej treści:</w:t>
      </w:r>
    </w:p>
    <w:p w14:paraId="7194DBDC" w14:textId="77777777" w:rsidR="00AA2355" w:rsidRPr="00AA2355" w:rsidRDefault="00AA2355" w:rsidP="00AA2355">
      <w:pPr>
        <w:spacing w:after="0"/>
        <w:jc w:val="both"/>
        <w:rPr>
          <w:rFonts w:ascii="Book Antiqua" w:hAnsi="Book Antiqua"/>
          <w:sz w:val="20"/>
          <w:szCs w:val="20"/>
        </w:rPr>
      </w:pPr>
    </w:p>
    <w:p w14:paraId="769D0D3C" w14:textId="77777777" w:rsidR="00AA2355" w:rsidRPr="00AA2355" w:rsidRDefault="00AA2355" w:rsidP="00AA2355">
      <w:pPr>
        <w:spacing w:after="0"/>
        <w:jc w:val="both"/>
        <w:rPr>
          <w:rFonts w:ascii="Book Antiqua" w:hAnsi="Book Antiqua"/>
          <w:sz w:val="20"/>
          <w:szCs w:val="20"/>
        </w:rPr>
      </w:pPr>
    </w:p>
    <w:p w14:paraId="33E3105A" w14:textId="77777777" w:rsidR="00AA2355" w:rsidRPr="00AA2355" w:rsidRDefault="00AA2355" w:rsidP="00AA2355">
      <w:pPr>
        <w:spacing w:after="0"/>
        <w:jc w:val="center"/>
        <w:rPr>
          <w:rFonts w:ascii="Book Antiqua" w:hAnsi="Book Antiqua"/>
          <w:sz w:val="20"/>
          <w:szCs w:val="20"/>
        </w:rPr>
      </w:pPr>
      <w:r w:rsidRPr="00AA2355">
        <w:rPr>
          <w:rFonts w:ascii="Book Antiqua" w:hAnsi="Book Antiqua"/>
          <w:sz w:val="20"/>
          <w:szCs w:val="20"/>
        </w:rPr>
        <w:t>§ 1</w:t>
      </w:r>
    </w:p>
    <w:p w14:paraId="586BF320" w14:textId="77777777" w:rsidR="00AA2355" w:rsidRPr="00AA2355" w:rsidRDefault="00AA2355" w:rsidP="00AA2355">
      <w:pPr>
        <w:spacing w:after="0"/>
        <w:jc w:val="center"/>
        <w:rPr>
          <w:rFonts w:ascii="Book Antiqua" w:hAnsi="Book Antiqua"/>
          <w:sz w:val="20"/>
          <w:szCs w:val="20"/>
        </w:rPr>
      </w:pPr>
      <w:r w:rsidRPr="00AA2355">
        <w:rPr>
          <w:rFonts w:ascii="Book Antiqua" w:hAnsi="Book Antiqua"/>
          <w:sz w:val="20"/>
          <w:szCs w:val="20"/>
        </w:rPr>
        <w:t xml:space="preserve">ZAKRES I CEL PRZETWARZANIA DANYCH </w:t>
      </w:r>
    </w:p>
    <w:p w14:paraId="54CD245A" w14:textId="77777777" w:rsidR="00AA2355" w:rsidRPr="00AA2355" w:rsidRDefault="00AA2355" w:rsidP="00AA2355">
      <w:pPr>
        <w:spacing w:after="0"/>
        <w:jc w:val="center"/>
        <w:rPr>
          <w:rFonts w:ascii="Book Antiqua" w:hAnsi="Book Antiqua"/>
          <w:sz w:val="20"/>
          <w:szCs w:val="20"/>
        </w:rPr>
      </w:pPr>
    </w:p>
    <w:p w14:paraId="1E8365A4" w14:textId="54D26DB8" w:rsidR="00AA2355" w:rsidRPr="00AA2355" w:rsidRDefault="00AA2355" w:rsidP="00AA2355">
      <w:pPr>
        <w:numPr>
          <w:ilvl w:val="0"/>
          <w:numId w:val="3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W celu prawidłowego wykonania Umowy Odrębnej, w ramach wynagrodzenia w niej określonego, Administrator powierza Przetwarzającemu przetwarzanie dalej opisanych</w:t>
      </w:r>
      <w:r w:rsidR="005B25A5">
        <w:rPr>
          <w:rFonts w:ascii="Book Antiqua" w:eastAsia="SimSun" w:hAnsi="Book Antiqua"/>
          <w:color w:val="00000A"/>
          <w:kern w:val="0"/>
          <w:sz w:val="20"/>
          <w:szCs w:val="20"/>
          <w:lang w:eastAsia="en-US"/>
        </w:rPr>
        <w:t xml:space="preserve"> </w:t>
      </w:r>
      <w:r w:rsidRPr="00AA2355">
        <w:rPr>
          <w:rFonts w:ascii="Book Antiqua" w:eastAsia="SimSun" w:hAnsi="Book Antiqua"/>
          <w:color w:val="00000A"/>
          <w:kern w:val="0"/>
          <w:sz w:val="20"/>
          <w:szCs w:val="20"/>
          <w:lang w:eastAsia="en-US"/>
        </w:rPr>
        <w:t xml:space="preserve">danych osobowych na zasadach określonych Umową i Umową Odrębną. </w:t>
      </w:r>
    </w:p>
    <w:p w14:paraId="1213B53A" w14:textId="77777777" w:rsidR="00AA2355" w:rsidRPr="00AA2355" w:rsidRDefault="00AA2355" w:rsidP="00AA2355">
      <w:pPr>
        <w:numPr>
          <w:ilvl w:val="0"/>
          <w:numId w:val="3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AA2355" w:rsidRPr="00AA2355" w:rsidRDefault="00AA2355" w:rsidP="00AA2355">
      <w:pPr>
        <w:numPr>
          <w:ilvl w:val="0"/>
          <w:numId w:val="36"/>
        </w:numPr>
        <w:suppressAutoHyphens w:val="0"/>
        <w:overflowPunct w:val="0"/>
        <w:spacing w:after="0"/>
        <w:rPr>
          <w:rFonts w:ascii="Book Antiqua" w:hAnsi="Book Antiqua"/>
          <w:sz w:val="20"/>
          <w:szCs w:val="20"/>
          <w:highlight w:val="white"/>
        </w:rPr>
      </w:pPr>
      <w:r w:rsidRPr="00AA2355">
        <w:rPr>
          <w:rFonts w:ascii="Book Antiqua" w:hAnsi="Book Antiqua"/>
          <w:sz w:val="20"/>
          <w:szCs w:val="20"/>
          <w:highlight w:val="white"/>
        </w:rPr>
        <w:t xml:space="preserve"> Przetwarzane dane dotyczą następującej kategorii osób: </w:t>
      </w:r>
    </w:p>
    <w:p w14:paraId="1714BF64"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lastRenderedPageBreak/>
        <w:t>a) pracownicy powierzającego wyznaczeni do kontaktów z przetwarzającym,</w:t>
      </w:r>
    </w:p>
    <w:p w14:paraId="2AB965BE"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b) pacjentów powierzającego,</w:t>
      </w:r>
    </w:p>
    <w:p w14:paraId="5A3D6A58" w14:textId="77777777" w:rsidR="00AA2355" w:rsidRPr="00AA2355" w:rsidRDefault="00AA2355" w:rsidP="00AA2355">
      <w:pPr>
        <w:numPr>
          <w:ilvl w:val="0"/>
          <w:numId w:val="36"/>
        </w:numPr>
        <w:suppressAutoHyphens w:val="0"/>
        <w:overflowPunct w:val="0"/>
        <w:spacing w:after="0"/>
        <w:rPr>
          <w:rFonts w:ascii="Book Antiqua" w:hAnsi="Book Antiqua"/>
          <w:sz w:val="20"/>
          <w:szCs w:val="20"/>
          <w:highlight w:val="white"/>
        </w:rPr>
      </w:pPr>
      <w:r w:rsidRPr="00AA2355">
        <w:rPr>
          <w:rFonts w:ascii="Book Antiqua" w:hAnsi="Book Antiqua"/>
          <w:color w:val="000000"/>
          <w:sz w:val="20"/>
          <w:szCs w:val="20"/>
          <w:highlight w:val="white"/>
        </w:rPr>
        <w:t>Kategorie danych osobowych powierzone do przetwarzania:</w:t>
      </w:r>
    </w:p>
    <w:p w14:paraId="21D6DE65" w14:textId="77777777" w:rsidR="00AA2355" w:rsidRPr="00AA2355" w:rsidRDefault="00AA2355" w:rsidP="00AA2355">
      <w:pPr>
        <w:spacing w:after="0"/>
        <w:ind w:left="360"/>
        <w:rPr>
          <w:rFonts w:ascii="Book Antiqua" w:hAnsi="Book Antiqua"/>
          <w:sz w:val="20"/>
          <w:szCs w:val="20"/>
          <w:highlight w:val="white"/>
        </w:rPr>
      </w:pPr>
      <w:r w:rsidRPr="00AA2355">
        <w:rPr>
          <w:rFonts w:ascii="Book Antiqua" w:hAnsi="Book Antiqua"/>
          <w:color w:val="000000"/>
          <w:sz w:val="20"/>
          <w:szCs w:val="20"/>
          <w:highlight w:val="white"/>
        </w:rPr>
        <w:t>dane zwykłe:</w:t>
      </w:r>
    </w:p>
    <w:p w14:paraId="018274C2" w14:textId="77777777" w:rsidR="00AA2355" w:rsidRPr="00AA2355" w:rsidRDefault="00AA2355" w:rsidP="00AA2355">
      <w:pPr>
        <w:spacing w:after="0"/>
        <w:ind w:left="360"/>
        <w:rPr>
          <w:rFonts w:ascii="Book Antiqua" w:hAnsi="Book Antiqua"/>
          <w:sz w:val="20"/>
          <w:szCs w:val="20"/>
          <w:highlight w:val="white"/>
        </w:rPr>
      </w:pPr>
      <w:r w:rsidRPr="00AA2355">
        <w:rPr>
          <w:rFonts w:ascii="Book Antiqua" w:hAnsi="Book Antiqua"/>
          <w:color w:val="000000"/>
          <w:sz w:val="20"/>
          <w:szCs w:val="20"/>
          <w:highlight w:val="white"/>
        </w:rPr>
        <w:t>1) imię i nazwisko,</w:t>
      </w:r>
    </w:p>
    <w:p w14:paraId="3DCC6A00"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2) data urodzenia,</w:t>
      </w:r>
    </w:p>
    <w:p w14:paraId="53A74663"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3) płeć,</w:t>
      </w:r>
    </w:p>
    <w:p w14:paraId="69AF63E3"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4) numer PESEL</w:t>
      </w:r>
    </w:p>
    <w:p w14:paraId="532AD80C"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5) adresy zamieszkania/zameldowania,</w:t>
      </w:r>
    </w:p>
    <w:p w14:paraId="29CD147C" w14:textId="77777777" w:rsidR="00AA2355" w:rsidRPr="00AA2355" w:rsidRDefault="00AA2355" w:rsidP="00AA2355">
      <w:pPr>
        <w:spacing w:after="0"/>
        <w:ind w:left="360"/>
        <w:rPr>
          <w:rFonts w:ascii="Book Antiqua" w:hAnsi="Book Antiqua"/>
          <w:sz w:val="20"/>
          <w:szCs w:val="20"/>
        </w:rPr>
      </w:pPr>
      <w:r w:rsidRPr="00AA2355">
        <w:rPr>
          <w:rFonts w:ascii="Book Antiqua" w:hAnsi="Book Antiqua"/>
          <w:color w:val="000000"/>
          <w:sz w:val="20"/>
          <w:szCs w:val="20"/>
          <w:highlight w:val="white"/>
        </w:rPr>
        <w:t>6) adresy e-mail,</w:t>
      </w:r>
    </w:p>
    <w:p w14:paraId="4C9B565F" w14:textId="77777777" w:rsidR="00AA2355" w:rsidRPr="00AA2355" w:rsidRDefault="00AA2355" w:rsidP="00AA2355">
      <w:pPr>
        <w:spacing w:after="0"/>
        <w:ind w:left="360"/>
        <w:jc w:val="both"/>
        <w:rPr>
          <w:rFonts w:ascii="Book Antiqua" w:hAnsi="Book Antiqua"/>
          <w:sz w:val="20"/>
          <w:szCs w:val="20"/>
        </w:rPr>
      </w:pPr>
      <w:r w:rsidRPr="00AA2355">
        <w:rPr>
          <w:rFonts w:ascii="Book Antiqua" w:hAnsi="Book Antiqua"/>
          <w:color w:val="000000"/>
          <w:sz w:val="20"/>
          <w:szCs w:val="20"/>
          <w:highlight w:val="white"/>
        </w:rPr>
        <w:t>7) numery telefonów,</w:t>
      </w:r>
    </w:p>
    <w:p w14:paraId="18A9207C" w14:textId="77777777" w:rsidR="00AA2355" w:rsidRPr="00AA2355" w:rsidRDefault="00AA2355" w:rsidP="00AA2355">
      <w:pPr>
        <w:spacing w:after="0"/>
        <w:ind w:left="360"/>
        <w:jc w:val="both"/>
        <w:rPr>
          <w:rFonts w:ascii="Book Antiqua" w:hAnsi="Book Antiqua"/>
          <w:sz w:val="20"/>
          <w:szCs w:val="20"/>
        </w:rPr>
      </w:pPr>
      <w:r w:rsidRPr="00AA2355">
        <w:rPr>
          <w:rFonts w:ascii="Book Antiqua" w:hAnsi="Book Antiqua"/>
          <w:color w:val="000000"/>
          <w:sz w:val="20"/>
          <w:szCs w:val="20"/>
          <w:highlight w:val="white"/>
        </w:rPr>
        <w:t>dane szczególnych kategorii - dane dotyczące zdrowia w rozumieniu art.4 pkt 15 RODO w tym, informacje gromadzone w aparaturze medycznej zastosowanej w procesie leczenia pacjenta.</w:t>
      </w:r>
    </w:p>
    <w:p w14:paraId="4E46CA02" w14:textId="77777777" w:rsidR="00AA2355" w:rsidRPr="00AA2355" w:rsidRDefault="00AA2355" w:rsidP="00AA2355">
      <w:pPr>
        <w:numPr>
          <w:ilvl w:val="0"/>
          <w:numId w:val="36"/>
        </w:numPr>
        <w:suppressAutoHyphens w:val="0"/>
        <w:overflowPunct w:val="0"/>
        <w:spacing w:after="0"/>
        <w:jc w:val="both"/>
        <w:rPr>
          <w:rFonts w:ascii="Book Antiqua" w:hAnsi="Book Antiqua"/>
          <w:sz w:val="20"/>
          <w:szCs w:val="20"/>
        </w:rPr>
      </w:pPr>
      <w:r w:rsidRPr="00AA2355">
        <w:rPr>
          <w:rFonts w:ascii="Book Antiqua" w:hAnsi="Book Antiqua"/>
          <w:sz w:val="20"/>
          <w:szCs w:val="20"/>
        </w:rPr>
        <w:t>Przetwarzający jest uprawniony do przetwarzania danych osobowych w formie papierowej i elektronicznej.</w:t>
      </w:r>
    </w:p>
    <w:p w14:paraId="209592C9" w14:textId="77777777" w:rsidR="00AA2355" w:rsidRPr="00AA2355" w:rsidRDefault="00AA2355" w:rsidP="00AA2355">
      <w:pPr>
        <w:numPr>
          <w:ilvl w:val="0"/>
          <w:numId w:val="3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 xml:space="preserve">Zakres czynności przetwarzania danych osobowych obejmuje: organizowanie, porządkowanie, </w:t>
      </w:r>
      <w:proofErr w:type="gramStart"/>
      <w:r w:rsidRPr="00AA2355">
        <w:rPr>
          <w:rFonts w:ascii="Book Antiqua" w:eastAsia="SimSun" w:hAnsi="Book Antiqua"/>
          <w:color w:val="00000A"/>
          <w:kern w:val="0"/>
          <w:sz w:val="20"/>
          <w:szCs w:val="20"/>
          <w:lang w:eastAsia="en-US"/>
        </w:rPr>
        <w:t>przechowywanie,  usuwanie</w:t>
      </w:r>
      <w:proofErr w:type="gramEnd"/>
      <w:r w:rsidRPr="00AA2355">
        <w:rPr>
          <w:rFonts w:ascii="Book Antiqua" w:eastAsia="SimSun" w:hAnsi="Book Antiqua"/>
          <w:color w:val="00000A"/>
          <w:kern w:val="0"/>
          <w:sz w:val="20"/>
          <w:szCs w:val="20"/>
          <w:lang w:eastAsia="en-US"/>
        </w:rPr>
        <w:t>, adaptowanie, przeglądanie.</w:t>
      </w:r>
    </w:p>
    <w:p w14:paraId="51578649" w14:textId="77777777" w:rsidR="00AA2355" w:rsidRPr="00AA2355" w:rsidRDefault="00AA2355" w:rsidP="00AA2355">
      <w:pPr>
        <w:numPr>
          <w:ilvl w:val="0"/>
          <w:numId w:val="36"/>
        </w:numPr>
        <w:suppressAutoHyphens w:val="0"/>
        <w:overflowPunct w:val="0"/>
        <w:spacing w:after="0"/>
        <w:jc w:val="both"/>
        <w:rPr>
          <w:rFonts w:ascii="Book Antiqua" w:eastAsia="SimSun" w:hAnsi="Book Antiqua"/>
          <w:color w:val="00000A"/>
          <w:kern w:val="0"/>
          <w:sz w:val="20"/>
          <w:szCs w:val="20"/>
          <w:lang w:eastAsia="en-US"/>
        </w:rPr>
      </w:pPr>
      <w:proofErr w:type="spellStart"/>
      <w:r w:rsidRPr="00AA2355">
        <w:rPr>
          <w:rFonts w:ascii="Book Antiqua" w:eastAsia="Times New Roman" w:hAnsi="Book Antiqua"/>
          <w:color w:val="00000A"/>
          <w:kern w:val="0"/>
          <w:sz w:val="20"/>
          <w:szCs w:val="20"/>
          <w:lang w:val="de-DE" w:eastAsia="pl-PL"/>
        </w:rPr>
        <w:t>Przetwarzający</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będzie</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przetwarzał</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dane</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osobowe</w:t>
      </w:r>
      <w:proofErr w:type="spellEnd"/>
      <w:r w:rsidRPr="00AA2355">
        <w:rPr>
          <w:rFonts w:ascii="Book Antiqua" w:eastAsia="Times New Roman" w:hAnsi="Book Antiqua"/>
          <w:color w:val="00000A"/>
          <w:kern w:val="0"/>
          <w:sz w:val="20"/>
          <w:szCs w:val="20"/>
          <w:lang w:val="de-DE" w:eastAsia="pl-PL"/>
        </w:rPr>
        <w:t xml:space="preserve"> w </w:t>
      </w:r>
      <w:proofErr w:type="spellStart"/>
      <w:r w:rsidRPr="00AA2355">
        <w:rPr>
          <w:rFonts w:ascii="Book Antiqua" w:eastAsia="Times New Roman" w:hAnsi="Book Antiqua"/>
          <w:color w:val="00000A"/>
          <w:kern w:val="0"/>
          <w:sz w:val="20"/>
          <w:szCs w:val="20"/>
          <w:lang w:val="de-DE" w:eastAsia="pl-PL"/>
        </w:rPr>
        <w:t>siedzibie</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Administratora</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bCs/>
          <w:color w:val="00000A"/>
          <w:kern w:val="0"/>
          <w:sz w:val="20"/>
          <w:szCs w:val="20"/>
          <w:lang w:val="de-DE" w:eastAsia="pl-PL"/>
        </w:rPr>
        <w:t>o</w:t>
      </w:r>
      <w:r w:rsidRPr="00AA2355">
        <w:rPr>
          <w:rFonts w:ascii="Book Antiqua" w:eastAsia="Times New Roman" w:hAnsi="Book Antiqua"/>
          <w:color w:val="00000A"/>
          <w:kern w:val="0"/>
          <w:sz w:val="20"/>
          <w:szCs w:val="20"/>
          <w:lang w:val="de-DE" w:eastAsia="pl-PL"/>
        </w:rPr>
        <w:t>raz</w:t>
      </w:r>
      <w:proofErr w:type="spellEnd"/>
      <w:r w:rsidRPr="00AA2355">
        <w:rPr>
          <w:rFonts w:ascii="Book Antiqua" w:eastAsia="Times New Roman" w:hAnsi="Book Antiqua"/>
          <w:color w:val="00000A"/>
          <w:kern w:val="0"/>
          <w:sz w:val="20"/>
          <w:szCs w:val="20"/>
          <w:lang w:val="de-DE" w:eastAsia="pl-PL"/>
        </w:rPr>
        <w:t xml:space="preserve"> w </w:t>
      </w:r>
      <w:proofErr w:type="spellStart"/>
      <w:r w:rsidRPr="00AA2355">
        <w:rPr>
          <w:rFonts w:ascii="Book Antiqua" w:eastAsia="Times New Roman" w:hAnsi="Book Antiqua"/>
          <w:color w:val="00000A"/>
          <w:kern w:val="0"/>
          <w:sz w:val="20"/>
          <w:szCs w:val="20"/>
          <w:lang w:val="de-DE" w:eastAsia="pl-PL"/>
        </w:rPr>
        <w:t>sieci</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internet</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przy</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zastosowaniu</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wszelkich</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środków</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bezpieczeństwa</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uniemożliwiających</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pozyskanie</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lub</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wyciek</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tych</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Times New Roman" w:hAnsi="Book Antiqua"/>
          <w:color w:val="00000A"/>
          <w:kern w:val="0"/>
          <w:sz w:val="20"/>
          <w:szCs w:val="20"/>
          <w:lang w:val="de-DE" w:eastAsia="pl-PL"/>
        </w:rPr>
        <w:t>danych</w:t>
      </w:r>
      <w:proofErr w:type="spellEnd"/>
      <w:r w:rsidRPr="00AA2355">
        <w:rPr>
          <w:rFonts w:ascii="Book Antiqua" w:eastAsia="Times New Roman" w:hAnsi="Book Antiqua"/>
          <w:color w:val="00000A"/>
          <w:kern w:val="0"/>
          <w:sz w:val="20"/>
          <w:szCs w:val="20"/>
          <w:lang w:val="de-DE" w:eastAsia="pl-PL"/>
        </w:rPr>
        <w:t xml:space="preserve">. </w:t>
      </w:r>
      <w:proofErr w:type="spellStart"/>
      <w:r w:rsidRPr="00AA2355">
        <w:rPr>
          <w:rFonts w:ascii="Book Antiqua" w:eastAsia="SimSun" w:hAnsi="Book Antiqua"/>
          <w:color w:val="00000A"/>
          <w:kern w:val="0"/>
          <w:sz w:val="20"/>
          <w:szCs w:val="20"/>
          <w:lang w:val="de-DE" w:eastAsia="en-US"/>
        </w:rPr>
        <w:t>Przetwarzający</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będzie</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przetwarzał</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dane</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osobowe</w:t>
      </w:r>
      <w:proofErr w:type="spellEnd"/>
      <w:r w:rsidRPr="00AA2355">
        <w:rPr>
          <w:rFonts w:ascii="Book Antiqua" w:eastAsia="SimSun" w:hAnsi="Book Antiqua"/>
          <w:color w:val="00000A"/>
          <w:kern w:val="0"/>
          <w:sz w:val="20"/>
          <w:szCs w:val="20"/>
          <w:lang w:val="de-DE" w:eastAsia="en-US"/>
        </w:rPr>
        <w:t xml:space="preserve"> w </w:t>
      </w:r>
      <w:proofErr w:type="spellStart"/>
      <w:r w:rsidRPr="00AA2355">
        <w:rPr>
          <w:rFonts w:ascii="Book Antiqua" w:eastAsia="SimSun" w:hAnsi="Book Antiqua"/>
          <w:color w:val="00000A"/>
          <w:kern w:val="0"/>
          <w:sz w:val="20"/>
          <w:szCs w:val="20"/>
          <w:lang w:val="de-DE" w:eastAsia="en-US"/>
        </w:rPr>
        <w:t>swojej</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siedzibie</w:t>
      </w:r>
      <w:proofErr w:type="spellEnd"/>
      <w:r w:rsidRPr="00AA2355">
        <w:rPr>
          <w:rFonts w:ascii="Book Antiqua" w:eastAsia="SimSun" w:hAnsi="Book Antiqua"/>
          <w:color w:val="00000A"/>
          <w:kern w:val="0"/>
          <w:sz w:val="20"/>
          <w:szCs w:val="20"/>
          <w:lang w:val="de-DE" w:eastAsia="en-US"/>
        </w:rPr>
        <w:t xml:space="preserve">. Administrator </w:t>
      </w:r>
      <w:proofErr w:type="spellStart"/>
      <w:r w:rsidRPr="00AA2355">
        <w:rPr>
          <w:rFonts w:ascii="Book Antiqua" w:eastAsia="SimSun" w:hAnsi="Book Antiqua"/>
          <w:color w:val="00000A"/>
          <w:kern w:val="0"/>
          <w:sz w:val="20"/>
          <w:szCs w:val="20"/>
          <w:lang w:val="de-DE" w:eastAsia="en-US"/>
        </w:rPr>
        <w:t>wyraża</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zgodę</w:t>
      </w:r>
      <w:proofErr w:type="spellEnd"/>
      <w:r w:rsidRPr="00AA2355">
        <w:rPr>
          <w:rFonts w:ascii="Book Antiqua" w:eastAsia="SimSun" w:hAnsi="Book Antiqua"/>
          <w:color w:val="00000A"/>
          <w:kern w:val="0"/>
          <w:sz w:val="20"/>
          <w:szCs w:val="20"/>
          <w:lang w:val="de-DE" w:eastAsia="en-US"/>
        </w:rPr>
        <w:t xml:space="preserve"> na </w:t>
      </w:r>
      <w:proofErr w:type="spellStart"/>
      <w:r w:rsidRPr="00AA2355">
        <w:rPr>
          <w:rFonts w:ascii="Book Antiqua" w:eastAsia="SimSun" w:hAnsi="Book Antiqua"/>
          <w:color w:val="00000A"/>
          <w:kern w:val="0"/>
          <w:sz w:val="20"/>
          <w:szCs w:val="20"/>
          <w:lang w:val="de-DE" w:eastAsia="en-US"/>
        </w:rPr>
        <w:t>przetwarzanie</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danych</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osobowych</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przez</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Przetwarzającego</w:t>
      </w:r>
      <w:proofErr w:type="spellEnd"/>
      <w:r w:rsidRPr="00AA2355">
        <w:rPr>
          <w:rFonts w:ascii="Book Antiqua" w:eastAsia="SimSun" w:hAnsi="Book Antiqua"/>
          <w:color w:val="00000A"/>
          <w:kern w:val="0"/>
          <w:sz w:val="20"/>
          <w:szCs w:val="20"/>
          <w:lang w:val="de-DE" w:eastAsia="en-US"/>
        </w:rPr>
        <w:t xml:space="preserve"> w </w:t>
      </w:r>
      <w:proofErr w:type="spellStart"/>
      <w:r w:rsidRPr="00AA2355">
        <w:rPr>
          <w:rFonts w:ascii="Book Antiqua" w:eastAsia="SimSun" w:hAnsi="Book Antiqua"/>
          <w:color w:val="00000A"/>
          <w:kern w:val="0"/>
          <w:sz w:val="20"/>
          <w:szCs w:val="20"/>
          <w:lang w:val="de-DE" w:eastAsia="en-US"/>
        </w:rPr>
        <w:t>innym</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miejscu</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znajdującym</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się</w:t>
      </w:r>
      <w:proofErr w:type="spellEnd"/>
      <w:r w:rsidRPr="00AA2355">
        <w:rPr>
          <w:rFonts w:ascii="Book Antiqua" w:eastAsia="SimSun" w:hAnsi="Book Antiqua"/>
          <w:color w:val="00000A"/>
          <w:kern w:val="0"/>
          <w:sz w:val="20"/>
          <w:szCs w:val="20"/>
          <w:lang w:val="de-DE" w:eastAsia="en-US"/>
        </w:rPr>
        <w:t xml:space="preserve"> na </w:t>
      </w:r>
      <w:proofErr w:type="spellStart"/>
      <w:r w:rsidRPr="00AA2355">
        <w:rPr>
          <w:rFonts w:ascii="Book Antiqua" w:eastAsia="SimSun" w:hAnsi="Book Antiqua"/>
          <w:color w:val="00000A"/>
          <w:kern w:val="0"/>
          <w:sz w:val="20"/>
          <w:szCs w:val="20"/>
          <w:lang w:val="de-DE" w:eastAsia="en-US"/>
        </w:rPr>
        <w:t>terytorium</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Rzeczpospolitej</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Polskiej</w:t>
      </w:r>
      <w:proofErr w:type="spellEnd"/>
      <w:r w:rsidRPr="00AA2355">
        <w:rPr>
          <w:rFonts w:ascii="Book Antiqua" w:eastAsia="SimSun" w:hAnsi="Book Antiqua"/>
          <w:color w:val="00000A"/>
          <w:kern w:val="0"/>
          <w:sz w:val="20"/>
          <w:szCs w:val="20"/>
          <w:lang w:val="de-DE" w:eastAsia="en-US"/>
        </w:rPr>
        <w:t xml:space="preserve"> w </w:t>
      </w:r>
      <w:proofErr w:type="spellStart"/>
      <w:r w:rsidRPr="00AA2355">
        <w:rPr>
          <w:rFonts w:ascii="Book Antiqua" w:eastAsia="SimSun" w:hAnsi="Book Antiqua"/>
          <w:color w:val="00000A"/>
          <w:kern w:val="0"/>
          <w:sz w:val="20"/>
          <w:szCs w:val="20"/>
          <w:lang w:val="de-DE" w:eastAsia="en-US"/>
        </w:rPr>
        <w:t>przypadku</w:t>
      </w:r>
      <w:proofErr w:type="spellEnd"/>
      <w:r w:rsidRPr="00AA2355">
        <w:rPr>
          <w:rFonts w:ascii="Book Antiqua" w:eastAsia="SimSun" w:hAnsi="Book Antiqua"/>
          <w:color w:val="00000A"/>
          <w:kern w:val="0"/>
          <w:sz w:val="20"/>
          <w:szCs w:val="20"/>
          <w:lang w:val="de-DE" w:eastAsia="en-US"/>
        </w:rPr>
        <w:t xml:space="preserve"> </w:t>
      </w:r>
      <w:proofErr w:type="spellStart"/>
      <w:proofErr w:type="gramStart"/>
      <w:r w:rsidRPr="00AA2355">
        <w:rPr>
          <w:rFonts w:ascii="Book Antiqua" w:eastAsia="SimSun" w:hAnsi="Book Antiqua"/>
          <w:color w:val="00000A"/>
          <w:kern w:val="0"/>
          <w:sz w:val="20"/>
          <w:szCs w:val="20"/>
          <w:lang w:val="de-DE" w:eastAsia="en-US"/>
        </w:rPr>
        <w:t>uprzedniego</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powiadomienia</w:t>
      </w:r>
      <w:proofErr w:type="spellEnd"/>
      <w:proofErr w:type="gram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Administratora</w:t>
      </w:r>
      <w:proofErr w:type="spellEnd"/>
      <w:r w:rsidRPr="00AA2355">
        <w:rPr>
          <w:rFonts w:ascii="Book Antiqua" w:eastAsia="SimSun" w:hAnsi="Book Antiqua"/>
          <w:color w:val="00000A"/>
          <w:kern w:val="0"/>
          <w:sz w:val="20"/>
          <w:szCs w:val="20"/>
          <w:lang w:val="de-DE" w:eastAsia="en-US"/>
        </w:rPr>
        <w:t xml:space="preserve"> o </w:t>
      </w:r>
      <w:proofErr w:type="spellStart"/>
      <w:r w:rsidRPr="00AA2355">
        <w:rPr>
          <w:rFonts w:ascii="Book Antiqua" w:eastAsia="SimSun" w:hAnsi="Book Antiqua"/>
          <w:color w:val="00000A"/>
          <w:kern w:val="0"/>
          <w:sz w:val="20"/>
          <w:szCs w:val="20"/>
          <w:lang w:val="de-DE" w:eastAsia="en-US"/>
        </w:rPr>
        <w:t>adresie</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miejsca</w:t>
      </w:r>
      <w:proofErr w:type="spellEnd"/>
      <w:r w:rsidRPr="00AA2355">
        <w:rPr>
          <w:rFonts w:ascii="Book Antiqua" w:eastAsia="SimSun" w:hAnsi="Book Antiqua"/>
          <w:color w:val="00000A"/>
          <w:kern w:val="0"/>
          <w:sz w:val="20"/>
          <w:szCs w:val="20"/>
          <w:lang w:val="de-DE" w:eastAsia="en-US"/>
        </w:rPr>
        <w:t xml:space="preserve"> </w:t>
      </w:r>
      <w:proofErr w:type="spellStart"/>
      <w:r w:rsidRPr="00AA2355">
        <w:rPr>
          <w:rFonts w:ascii="Book Antiqua" w:eastAsia="SimSun" w:hAnsi="Book Antiqua"/>
          <w:color w:val="00000A"/>
          <w:kern w:val="0"/>
          <w:sz w:val="20"/>
          <w:szCs w:val="20"/>
          <w:lang w:val="de-DE" w:eastAsia="en-US"/>
        </w:rPr>
        <w:t>przetwarzania</w:t>
      </w:r>
      <w:proofErr w:type="spellEnd"/>
      <w:r w:rsidRPr="00AA2355">
        <w:rPr>
          <w:rFonts w:ascii="Book Antiqua" w:eastAsia="SimSun" w:hAnsi="Book Antiqua"/>
          <w:color w:val="00000A"/>
          <w:kern w:val="0"/>
          <w:sz w:val="20"/>
          <w:szCs w:val="20"/>
          <w:lang w:val="de-DE" w:eastAsia="en-US"/>
        </w:rPr>
        <w:t>.</w:t>
      </w:r>
    </w:p>
    <w:p w14:paraId="6CD4CA94" w14:textId="77777777" w:rsidR="00AA2355" w:rsidRPr="00AA2355" w:rsidRDefault="00AA2355" w:rsidP="00AA2355">
      <w:pPr>
        <w:numPr>
          <w:ilvl w:val="0"/>
          <w:numId w:val="3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Pr>
          <w:rFonts w:ascii="Book Antiqua" w:eastAsia="SimSun" w:hAnsi="Book Antiqua"/>
          <w:color w:val="00000A"/>
          <w:kern w:val="0"/>
          <w:sz w:val="20"/>
          <w:szCs w:val="20"/>
          <w:highlight w:val="white"/>
          <w:lang w:eastAsia="en-US"/>
        </w:rPr>
        <w:br/>
      </w:r>
      <w:r w:rsidRPr="00AA2355">
        <w:rPr>
          <w:rFonts w:ascii="Book Antiqua" w:eastAsia="SimSun" w:hAnsi="Book Antiqua"/>
          <w:color w:val="00000A"/>
          <w:kern w:val="0"/>
          <w:sz w:val="20"/>
          <w:szCs w:val="20"/>
          <w:highlight w:val="white"/>
          <w:lang w:eastAsia="en-US"/>
        </w:rPr>
        <w:t>i w związku z powyższym stanowią dane wrażliwe podlegające szczególnej i wzmożonej ochronie, a ich przetwarzanie wymaga zachowania najwyższych mierników staranności, do</w:t>
      </w:r>
      <w:r>
        <w:rPr>
          <w:rFonts w:ascii="Book Antiqua" w:eastAsia="SimSun" w:hAnsi="Book Antiqua"/>
          <w:color w:val="00000A"/>
          <w:kern w:val="0"/>
          <w:sz w:val="20"/>
          <w:szCs w:val="20"/>
          <w:highlight w:val="white"/>
          <w:lang w:eastAsia="en-US"/>
        </w:rPr>
        <w:t> </w:t>
      </w:r>
      <w:r w:rsidRPr="00AA2355">
        <w:rPr>
          <w:rFonts w:ascii="Book Antiqua" w:eastAsia="SimSun" w:hAnsi="Book Antiqua"/>
          <w:color w:val="00000A"/>
          <w:kern w:val="0"/>
          <w:sz w:val="20"/>
          <w:szCs w:val="20"/>
          <w:highlight w:val="white"/>
          <w:lang w:eastAsia="en-US"/>
        </w:rPr>
        <w:t>których przestrzegania niniejszym Przetwarzający się zobowiązuje.</w:t>
      </w:r>
    </w:p>
    <w:p w14:paraId="1231BE67" w14:textId="77777777" w:rsidR="00AA2355" w:rsidRPr="00AA2355" w:rsidRDefault="00AA2355" w:rsidP="00AA2355">
      <w:pPr>
        <w:suppressAutoHyphens w:val="0"/>
        <w:overflowPunct w:val="0"/>
        <w:spacing w:after="0"/>
        <w:ind w:left="360"/>
        <w:jc w:val="both"/>
        <w:rPr>
          <w:rFonts w:ascii="Book Antiqua" w:eastAsia="SimSun" w:hAnsi="Book Antiqua"/>
          <w:color w:val="00000A"/>
          <w:kern w:val="0"/>
          <w:sz w:val="20"/>
          <w:szCs w:val="20"/>
          <w:lang w:eastAsia="en-US"/>
        </w:rPr>
      </w:pPr>
    </w:p>
    <w:p w14:paraId="36FEB5B0" w14:textId="77777777" w:rsidR="00AA2355" w:rsidRPr="00AA2355" w:rsidRDefault="00AA2355" w:rsidP="00AA2355">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 2</w:t>
      </w:r>
    </w:p>
    <w:p w14:paraId="5C624156"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OKRES OBOWIĄZYWANIA UMOWY</w:t>
      </w:r>
    </w:p>
    <w:p w14:paraId="30D7AA69"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AA2355" w:rsidRPr="00AA2355" w:rsidRDefault="00AA2355" w:rsidP="00AA2355">
      <w:pPr>
        <w:numPr>
          <w:ilvl w:val="0"/>
          <w:numId w:val="38"/>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AA2355" w:rsidRPr="00AA2355" w:rsidRDefault="00AA2355" w:rsidP="00AA2355">
      <w:pPr>
        <w:numPr>
          <w:ilvl w:val="0"/>
          <w:numId w:val="38"/>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AA2355" w:rsidRPr="00AA2355" w:rsidRDefault="00AA2355" w:rsidP="00AA2355">
      <w:pPr>
        <w:numPr>
          <w:ilvl w:val="0"/>
          <w:numId w:val="39"/>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 xml:space="preserve">przetwarza dane osobowe w sposób niezgodny z Umową, </w:t>
      </w:r>
    </w:p>
    <w:p w14:paraId="03B0FE38" w14:textId="77777777" w:rsidR="00AA2355" w:rsidRPr="00AA2355" w:rsidRDefault="00AA2355" w:rsidP="00AA2355">
      <w:pPr>
        <w:numPr>
          <w:ilvl w:val="0"/>
          <w:numId w:val="39"/>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bCs/>
          <w:color w:val="000000"/>
          <w:kern w:val="0"/>
          <w:sz w:val="20"/>
          <w:szCs w:val="20"/>
          <w:lang w:eastAsia="hi-IN" w:bidi="hi-IN"/>
        </w:rPr>
        <w:t xml:space="preserve">powierzył przetwarzanie danych osobowych innym podmiotom bez zgody Administratora, </w:t>
      </w:r>
    </w:p>
    <w:p w14:paraId="6E839D18" w14:textId="77777777" w:rsidR="00AA2355" w:rsidRPr="00AA2355" w:rsidRDefault="00AA2355" w:rsidP="00AA2355">
      <w:pPr>
        <w:numPr>
          <w:ilvl w:val="0"/>
          <w:numId w:val="39"/>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 xml:space="preserve">nie zawiadomił Administratora o naruszeniu, zagrożeniu naruszenia, wszczęciu kontroli itp.,  </w:t>
      </w:r>
    </w:p>
    <w:p w14:paraId="37F53719" w14:textId="77777777" w:rsidR="00AA2355" w:rsidRPr="00AA2355" w:rsidRDefault="00AA2355" w:rsidP="00AA2355">
      <w:pPr>
        <w:numPr>
          <w:ilvl w:val="0"/>
          <w:numId w:val="39"/>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jest</w:t>
      </w:r>
      <w:r w:rsidR="000F50FE">
        <w:rPr>
          <w:rFonts w:ascii="Book Antiqua" w:eastAsia="SimSun" w:hAnsi="Book Antiqua"/>
          <w:bCs/>
          <w:color w:val="000000"/>
          <w:kern w:val="0"/>
          <w:sz w:val="20"/>
          <w:szCs w:val="20"/>
          <w:lang w:eastAsia="hi-IN" w:bidi="hi-IN"/>
        </w:rPr>
        <w:t xml:space="preserve"> </w:t>
      </w:r>
      <w:r w:rsidRPr="00AA2355">
        <w:rPr>
          <w:rFonts w:ascii="Book Antiqua" w:eastAsia="SimSun" w:hAnsi="Book Antiqua"/>
          <w:bCs/>
          <w:color w:val="000000"/>
          <w:kern w:val="0"/>
          <w:sz w:val="20"/>
          <w:szCs w:val="20"/>
          <w:lang w:eastAsia="hi-IN" w:bidi="hi-IN"/>
        </w:rPr>
        <w:t xml:space="preserve">niezdolny do dalszego wykonywania niniejszej Umowy, </w:t>
      </w:r>
      <w:r w:rsidRPr="00AA2355">
        <w:rPr>
          <w:rFonts w:ascii="Book Antiqua" w:eastAsia="SimSun" w:hAnsi="Book Antiqua"/>
          <w:bCs/>
          <w:color w:val="000000"/>
          <w:kern w:val="0"/>
          <w:sz w:val="20"/>
          <w:szCs w:val="20"/>
          <w:lang w:eastAsia="hi-IN" w:bidi="hi-IN"/>
        </w:rPr>
        <w:br/>
        <w:t>a w szczególności nie spełniania wymagań określonych w Umowie i przepisach tyczących ochrony danych osobowych.</w:t>
      </w:r>
    </w:p>
    <w:p w14:paraId="101BA121" w14:textId="77777777" w:rsidR="00AA2355" w:rsidRPr="00AA2355" w:rsidRDefault="00AA2355" w:rsidP="00AA2355">
      <w:pPr>
        <w:numPr>
          <w:ilvl w:val="0"/>
          <w:numId w:val="38"/>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59C93A8E" w14:textId="77777777" w:rsidR="00AA2355" w:rsidRPr="00AA2355" w:rsidRDefault="00AA2355" w:rsidP="00AA2355">
      <w:pPr>
        <w:numPr>
          <w:ilvl w:val="0"/>
          <w:numId w:val="38"/>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 xml:space="preserve">Po wygaśnięciu lub rozwiązaniu Umowy, Przetwarzający niezwłocznie przekaże Powierzającemu albo – za uprzednią pisemną zgodą Powierzającego – zniszczy wszystkie dokumenty, wyniki </w:t>
      </w:r>
      <w:r w:rsidRPr="00AA2355">
        <w:rPr>
          <w:rFonts w:ascii="Book Antiqua" w:eastAsia="SimSun" w:hAnsi="Book Antiqua"/>
          <w:color w:val="00000A"/>
          <w:kern w:val="0"/>
          <w:sz w:val="20"/>
          <w:szCs w:val="20"/>
          <w:lang w:eastAsia="en-US"/>
        </w:rPr>
        <w:lastRenderedPageBreak/>
        <w:t>przetwarzania oraz wykorzystania oraz zbiory danych związane z Umową, które znalazły się w</w:t>
      </w:r>
      <w:r>
        <w:rPr>
          <w:rFonts w:ascii="Book Antiqua" w:eastAsia="SimSun" w:hAnsi="Book Antiqua"/>
          <w:color w:val="00000A"/>
          <w:kern w:val="0"/>
          <w:sz w:val="20"/>
          <w:szCs w:val="20"/>
          <w:lang w:eastAsia="en-US"/>
        </w:rPr>
        <w:t> </w:t>
      </w:r>
      <w:r w:rsidRPr="00AA2355">
        <w:rPr>
          <w:rFonts w:ascii="Book Antiqua" w:eastAsia="SimSun" w:hAnsi="Book Antiqua"/>
          <w:color w:val="00000A"/>
          <w:kern w:val="0"/>
          <w:sz w:val="20"/>
          <w:szCs w:val="20"/>
          <w:lang w:eastAsia="en-US"/>
        </w:rPr>
        <w:t>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w:t>
      </w:r>
      <w:r>
        <w:rPr>
          <w:rFonts w:ascii="Book Antiqua" w:eastAsia="SimSun" w:hAnsi="Book Antiqua"/>
          <w:color w:val="00000A"/>
          <w:kern w:val="0"/>
          <w:sz w:val="20"/>
          <w:szCs w:val="20"/>
          <w:lang w:eastAsia="en-US"/>
        </w:rPr>
        <w:t> </w:t>
      </w:r>
      <w:r w:rsidRPr="00AA2355">
        <w:rPr>
          <w:rFonts w:ascii="Book Antiqua" w:eastAsia="SimSun" w:hAnsi="Book Antiqua"/>
          <w:color w:val="00000A"/>
          <w:kern w:val="0"/>
          <w:sz w:val="20"/>
          <w:szCs w:val="20"/>
          <w:lang w:eastAsia="en-US"/>
        </w:rPr>
        <w:t>żądanie Administratora.</w:t>
      </w:r>
    </w:p>
    <w:p w14:paraId="7196D064" w14:textId="77777777" w:rsidR="00AA2355" w:rsidRPr="00AA2355" w:rsidRDefault="00AA2355" w:rsidP="00AA2355">
      <w:pPr>
        <w:suppressAutoHyphens w:val="0"/>
        <w:overflowPunct w:val="0"/>
        <w:spacing w:after="0"/>
        <w:ind w:left="360"/>
        <w:jc w:val="both"/>
        <w:rPr>
          <w:rFonts w:ascii="Book Antiqua" w:eastAsia="SimSun" w:hAnsi="Book Antiqua"/>
          <w:bCs/>
          <w:color w:val="000000"/>
          <w:kern w:val="0"/>
          <w:sz w:val="20"/>
          <w:szCs w:val="20"/>
          <w:lang w:eastAsia="hi-IN" w:bidi="hi-IN"/>
        </w:rPr>
      </w:pPr>
    </w:p>
    <w:p w14:paraId="34FF1C98" w14:textId="77777777" w:rsidR="00AA2355" w:rsidRPr="00AA2355" w:rsidRDefault="00AA2355" w:rsidP="00AA2355">
      <w:pPr>
        <w:suppressAutoHyphens w:val="0"/>
        <w:overflowPunct w:val="0"/>
        <w:spacing w:after="0"/>
        <w:ind w:left="360"/>
        <w:jc w:val="both"/>
        <w:rPr>
          <w:rFonts w:ascii="Book Antiqua" w:eastAsia="SimSun" w:hAnsi="Book Antiqua"/>
          <w:bCs/>
          <w:color w:val="000000"/>
          <w:kern w:val="0"/>
          <w:sz w:val="20"/>
          <w:szCs w:val="20"/>
          <w:lang w:eastAsia="hi-IN" w:bidi="hi-IN"/>
        </w:rPr>
      </w:pPr>
    </w:p>
    <w:p w14:paraId="5E5ACB6B" w14:textId="77777777" w:rsidR="00AA2355" w:rsidRPr="00AA2355" w:rsidRDefault="00AA2355" w:rsidP="00AA2355">
      <w:pPr>
        <w:spacing w:after="0"/>
        <w:jc w:val="center"/>
        <w:rPr>
          <w:rFonts w:ascii="Book Antiqua" w:hAnsi="Book Antiqua"/>
          <w:sz w:val="20"/>
          <w:szCs w:val="20"/>
        </w:rPr>
      </w:pPr>
      <w:r w:rsidRPr="00AA2355">
        <w:rPr>
          <w:rFonts w:ascii="Book Antiqua" w:hAnsi="Book Antiqua"/>
          <w:sz w:val="20"/>
          <w:szCs w:val="20"/>
        </w:rPr>
        <w:t>§3</w:t>
      </w:r>
    </w:p>
    <w:p w14:paraId="46627995"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OBOWIĄZKI PRZETWARZAJACEGO</w:t>
      </w:r>
    </w:p>
    <w:p w14:paraId="6D072C0D"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en-US"/>
        </w:rPr>
      </w:pPr>
    </w:p>
    <w:p w14:paraId="02FDD14F" w14:textId="78B2D36B" w:rsidR="00AA2355" w:rsidRPr="00AA2355" w:rsidRDefault="00AA2355" w:rsidP="00AA2355">
      <w:pPr>
        <w:numPr>
          <w:ilvl w:val="0"/>
          <w:numId w:val="37"/>
        </w:numPr>
        <w:suppressAutoHyphens w:val="0"/>
        <w:overflowPunct w:val="0"/>
        <w:spacing w:after="0"/>
        <w:ind w:left="36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Przetwarzający jest zobowiązany do przetwarzania danych osobowych z najwyższą starannością, zgodnie z postanowieniami Umowy oraz z zachowaniem obowiązków określonych w RODO i</w:t>
      </w:r>
      <w:r>
        <w:rPr>
          <w:rFonts w:ascii="Book Antiqua" w:eastAsia="SimSun" w:hAnsi="Book Antiqua"/>
          <w:color w:val="00000A"/>
          <w:kern w:val="0"/>
          <w:sz w:val="20"/>
          <w:szCs w:val="20"/>
          <w:lang w:eastAsia="en-US"/>
        </w:rPr>
        <w:t> </w:t>
      </w:r>
      <w:r w:rsidRPr="00AA2355">
        <w:rPr>
          <w:rFonts w:ascii="Book Antiqua" w:eastAsia="SimSun" w:hAnsi="Book Antiqua"/>
          <w:color w:val="00000A"/>
          <w:kern w:val="0"/>
          <w:sz w:val="20"/>
          <w:szCs w:val="20"/>
          <w:lang w:eastAsia="en-US"/>
        </w:rPr>
        <w:t>innych przepisach prawa w celu zabezpieczenia prawnego, organizacyjnego interesów Stron oraz praw osób, których dane dotyczą. Przetwarzający min.:</w:t>
      </w:r>
    </w:p>
    <w:p w14:paraId="19664FEA" w14:textId="3655127B"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xml:space="preserve">podejmuje wszelkie </w:t>
      </w:r>
      <w:proofErr w:type="gramStart"/>
      <w:r w:rsidRPr="00AA2355">
        <w:rPr>
          <w:rFonts w:ascii="Book Antiqua" w:eastAsia="SimSun" w:hAnsi="Book Antiqua"/>
          <w:color w:val="00000A"/>
          <w:kern w:val="0"/>
          <w:sz w:val="20"/>
          <w:szCs w:val="20"/>
          <w:lang w:eastAsia="pl-PL"/>
        </w:rPr>
        <w:t>środki</w:t>
      </w:r>
      <w:proofErr w:type="gramEnd"/>
      <w:r w:rsidRPr="00AA2355">
        <w:rPr>
          <w:rFonts w:ascii="Book Antiqua" w:eastAsia="SimSun" w:hAnsi="Book Antiqua"/>
          <w:color w:val="00000A"/>
          <w:kern w:val="0"/>
          <w:sz w:val="20"/>
          <w:szCs w:val="20"/>
          <w:lang w:eastAsia="pl-PL"/>
        </w:rPr>
        <w:t xml:space="preserve"> o których mowa w RODO w szczególności w artykułach 28 – 32, </w:t>
      </w:r>
      <w:r w:rsidRPr="00AA2355">
        <w:rPr>
          <w:rFonts w:ascii="Book Antiqua" w:eastAsia="SimSun" w:hAnsi="Book Antiqua"/>
          <w:color w:val="00000A"/>
          <w:kern w:val="0"/>
          <w:sz w:val="20"/>
          <w:szCs w:val="20"/>
          <w:lang w:eastAsia="pl-PL"/>
        </w:rPr>
        <w:br/>
        <w:t>a w szczególności oświadcza, iż wdrożył wszystkie środki techniczne i organizacyjne, które są wymagane do wykonania Umowy i Umowy Odrębnej zgodnie z przepisami prawa;</w:t>
      </w:r>
    </w:p>
    <w:p w14:paraId="25541800" w14:textId="07FAA9E9"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bookmarkStart w:id="2" w:name="mip34834505"/>
      <w:bookmarkEnd w:id="2"/>
      <w:r w:rsidRPr="00AA2355">
        <w:rPr>
          <w:rFonts w:ascii="Book Antiqua" w:eastAsia="SimSun" w:hAnsi="Book Antiqua"/>
          <w:color w:val="00000A"/>
          <w:kern w:val="0"/>
          <w:sz w:val="20"/>
          <w:szCs w:val="20"/>
          <w:lang w:eastAsia="pl-PL"/>
        </w:rPr>
        <w:t>przestrzega warunków korzystania z usług innego podmiotu przetwarzającego na zasadach określonych Umową oraz RODO;</w:t>
      </w:r>
    </w:p>
    <w:p w14:paraId="590550CE" w14:textId="0F995265"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przetwarza dane osobowe wyłącznie na udokumentowane polecenie Administratora - udokumentowanym poleceniem jest w szczególności zgłoszenie przez Administratora zapotrzebowania na wykonanie świadczenia w ramach Umowy odrębnej;</w:t>
      </w:r>
    </w:p>
    <w:p w14:paraId="50F3BBE1" w14:textId="06538806"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0076DE02" w14:textId="77777777"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powołał Inspektora Ochrony Danych Osobowych;</w:t>
      </w:r>
    </w:p>
    <w:p w14:paraId="600E79C5" w14:textId="60934054"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nie przekazuje danych osobowych do państwa trzeciego lub organizacji międzynarodowej bez uzyskania uprzedniej pisemnej zgody Administratora;</w:t>
      </w:r>
    </w:p>
    <w:p w14:paraId="01E934A1" w14:textId="7F65AECC"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prowadzi okresowe monitorowanie procesów wewnętrznych i środków technicznych i organizacyjnych, za pomocą których dane są przetwarzane w celu zapewnienia</w:t>
      </w:r>
      <w:r w:rsidR="005B25A5">
        <w:rPr>
          <w:rFonts w:ascii="Book Antiqua" w:eastAsia="SimSun" w:hAnsi="Book Antiqua"/>
          <w:color w:val="00000A"/>
          <w:kern w:val="0"/>
          <w:sz w:val="20"/>
          <w:szCs w:val="20"/>
          <w:lang w:eastAsia="en-US"/>
        </w:rPr>
        <w:t>,</w:t>
      </w:r>
      <w:r w:rsidRPr="00AA2355">
        <w:rPr>
          <w:rFonts w:ascii="Book Antiqua" w:eastAsia="SimSun" w:hAnsi="Book Antiqua"/>
          <w:color w:val="00000A"/>
          <w:kern w:val="0"/>
          <w:sz w:val="20"/>
          <w:szCs w:val="20"/>
          <w:lang w:eastAsia="en-US"/>
        </w:rPr>
        <w:t xml:space="preserve"> aby przetwarzanie danych było zgodne z wymaganiami obowiązującego prawa w zakresie ochrony interesów Administratora, ochrony danych osobowych oraz ochrony praw osoby, której dotyczą dane;</w:t>
      </w:r>
    </w:p>
    <w:p w14:paraId="01E648DE" w14:textId="2185A4CC"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niezwłocznie informuje Administratora, jeżeli jego zdaniem wydane mu polecenie stanowi naruszenie przepisów o ochronie danych osobowych;</w:t>
      </w:r>
    </w:p>
    <w:p w14:paraId="1214B918" w14:textId="77777777" w:rsidR="00AA2355" w:rsidRPr="00AA2355" w:rsidRDefault="00AA2355" w:rsidP="00AA2355">
      <w:pPr>
        <w:numPr>
          <w:ilvl w:val="0"/>
          <w:numId w:val="40"/>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zobowiązuje się do pomocy Administratorowi w wywiązywaniu się z obowiązków określonych w przepisach dotyczących ochrony danych osobowych</w:t>
      </w:r>
    </w:p>
    <w:p w14:paraId="2EFFB23E" w14:textId="7667968D" w:rsidR="00AA2355" w:rsidRPr="00AA2355" w:rsidRDefault="00AA2355" w:rsidP="00AA2355">
      <w:pPr>
        <w:numPr>
          <w:ilvl w:val="0"/>
          <w:numId w:val="40"/>
        </w:numPr>
        <w:suppressAutoHyphens w:val="0"/>
        <w:overflowPunct w:val="0"/>
        <w:spacing w:after="0"/>
        <w:rPr>
          <w:rFonts w:ascii="Book Antiqua" w:eastAsia="SimSun" w:hAnsi="Book Antiqua"/>
          <w:color w:val="00000A"/>
          <w:kern w:val="0"/>
          <w:sz w:val="20"/>
          <w:szCs w:val="20"/>
          <w:lang w:val="de-DE" w:eastAsia="en-US"/>
        </w:rPr>
      </w:pPr>
      <w:r w:rsidRPr="00AA2355">
        <w:rPr>
          <w:rFonts w:ascii="Book Antiqua" w:eastAsia="SimSun" w:hAnsi="Book Antiqua"/>
          <w:color w:val="00000A"/>
          <w:kern w:val="0"/>
          <w:sz w:val="20"/>
          <w:szCs w:val="20"/>
          <w:highlight w:val="white"/>
          <w:lang w:eastAsia="pl-PL"/>
        </w:rPr>
        <w:t xml:space="preserve">przetwarza dane zgodnie z </w:t>
      </w:r>
      <w:r w:rsidR="005B25A5">
        <w:rPr>
          <w:rFonts w:ascii="Book Antiqua" w:eastAsia="SimSun" w:hAnsi="Book Antiqua"/>
          <w:color w:val="00000A"/>
          <w:kern w:val="0"/>
          <w:sz w:val="20"/>
          <w:szCs w:val="20"/>
          <w:highlight w:val="white"/>
          <w:lang w:eastAsia="pl-PL"/>
        </w:rPr>
        <w:t>a</w:t>
      </w:r>
      <w:r w:rsidRPr="00AA2355">
        <w:rPr>
          <w:rFonts w:ascii="Book Antiqua" w:eastAsia="SimSun" w:hAnsi="Book Antiqua"/>
          <w:color w:val="00000A"/>
          <w:kern w:val="0"/>
          <w:sz w:val="20"/>
          <w:szCs w:val="20"/>
          <w:highlight w:val="white"/>
          <w:lang w:eastAsia="pl-PL"/>
        </w:rPr>
        <w:t xml:space="preserve">rt. 24 ust 2 – 7 Ustawy z dnia 6 listopada 2008 r. o prawach pacjenta i Rzeczniku Praw a Pacjenta (tj. </w:t>
      </w:r>
      <w:proofErr w:type="spellStart"/>
      <w:r w:rsidRPr="00AA2355">
        <w:rPr>
          <w:rFonts w:ascii="Book Antiqua" w:eastAsia="SimSun" w:hAnsi="Book Antiqua"/>
          <w:color w:val="00000A"/>
          <w:kern w:val="0"/>
          <w:sz w:val="20"/>
          <w:szCs w:val="20"/>
          <w:highlight w:val="white"/>
          <w:lang w:val="de-DE" w:eastAsia="en-US"/>
        </w:rPr>
        <w:t>Dz.U</w:t>
      </w:r>
      <w:proofErr w:type="spellEnd"/>
      <w:r w:rsidRPr="00AA2355">
        <w:rPr>
          <w:rFonts w:ascii="Book Antiqua" w:eastAsia="SimSun" w:hAnsi="Book Antiqua"/>
          <w:color w:val="00000A"/>
          <w:kern w:val="0"/>
          <w:sz w:val="20"/>
          <w:szCs w:val="20"/>
          <w:highlight w:val="white"/>
          <w:lang w:val="de-DE" w:eastAsia="en-US"/>
        </w:rPr>
        <w:t xml:space="preserve">. z 2017 r. </w:t>
      </w:r>
      <w:proofErr w:type="spellStart"/>
      <w:r w:rsidRPr="00AA2355">
        <w:rPr>
          <w:rFonts w:ascii="Book Antiqua" w:eastAsia="SimSun" w:hAnsi="Book Antiqua"/>
          <w:color w:val="00000A"/>
          <w:kern w:val="0"/>
          <w:sz w:val="20"/>
          <w:szCs w:val="20"/>
          <w:highlight w:val="white"/>
          <w:lang w:val="de-DE" w:eastAsia="en-US"/>
        </w:rPr>
        <w:t>poz</w:t>
      </w:r>
      <w:proofErr w:type="spellEnd"/>
      <w:r w:rsidRPr="00AA2355">
        <w:rPr>
          <w:rFonts w:ascii="Book Antiqua" w:eastAsia="SimSun" w:hAnsi="Book Antiqua"/>
          <w:color w:val="00000A"/>
          <w:kern w:val="0"/>
          <w:sz w:val="20"/>
          <w:szCs w:val="20"/>
          <w:highlight w:val="white"/>
          <w:lang w:val="de-DE" w:eastAsia="en-US"/>
        </w:rPr>
        <w:t>. 1318)</w:t>
      </w:r>
      <w:r w:rsidRPr="00AA2355">
        <w:rPr>
          <w:rFonts w:ascii="Book Antiqua" w:eastAsia="SimSun" w:hAnsi="Book Antiqua"/>
          <w:color w:val="00000A"/>
          <w:kern w:val="0"/>
          <w:sz w:val="20"/>
          <w:szCs w:val="20"/>
          <w:highlight w:val="white"/>
          <w:lang w:eastAsia="pl-PL"/>
        </w:rPr>
        <w:t>.</w:t>
      </w:r>
    </w:p>
    <w:p w14:paraId="242B8891" w14:textId="77777777" w:rsidR="00AA2355" w:rsidRPr="00AA2355" w:rsidRDefault="00AA2355" w:rsidP="00AA2355">
      <w:pPr>
        <w:numPr>
          <w:ilvl w:val="0"/>
          <w:numId w:val="37"/>
        </w:numPr>
        <w:suppressAutoHyphens w:val="0"/>
        <w:overflowPunct w:val="0"/>
        <w:spacing w:after="0"/>
        <w:ind w:left="36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highlight w:val="white"/>
          <w:lang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AA2355">
        <w:rPr>
          <w:rFonts w:ascii="Book Antiqua" w:eastAsia="SimSun" w:hAnsi="Book Antiqua"/>
          <w:color w:val="00000A"/>
          <w:kern w:val="0"/>
          <w:sz w:val="20"/>
          <w:szCs w:val="20"/>
          <w:lang w:eastAsia="pl-PL"/>
        </w:rPr>
        <w:t xml:space="preserve">ch bez wyraźnego </w:t>
      </w:r>
      <w:r w:rsidRPr="00AA2355">
        <w:rPr>
          <w:rFonts w:ascii="Book Antiqua" w:eastAsia="SimSun" w:hAnsi="Book Antiqua"/>
          <w:color w:val="00000A"/>
          <w:kern w:val="0"/>
          <w:sz w:val="20"/>
          <w:szCs w:val="20"/>
          <w:lang w:eastAsia="pl-PL"/>
        </w:rPr>
        <w:lastRenderedPageBreak/>
        <w:t xml:space="preserve">polecenia Przetwarzającego. </w:t>
      </w:r>
      <w:bookmarkStart w:id="3" w:name="mip34834504"/>
      <w:bookmarkEnd w:id="3"/>
      <w:r w:rsidRPr="00AA2355">
        <w:rPr>
          <w:rFonts w:ascii="Book Antiqua" w:eastAsia="SimSun" w:hAnsi="Book Antiqua"/>
          <w:color w:val="00000A"/>
          <w:kern w:val="0"/>
          <w:sz w:val="20"/>
          <w:szCs w:val="20"/>
          <w:lang w:eastAsia="pl-PL"/>
        </w:rPr>
        <w:t xml:space="preserve"> Przetwarzający </w:t>
      </w:r>
      <w:r w:rsidRPr="00AA2355">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40BCAEAB" w:rsidR="00AA2355" w:rsidRPr="00AA2355" w:rsidRDefault="00AA2355" w:rsidP="00AA2355">
      <w:pPr>
        <w:numPr>
          <w:ilvl w:val="0"/>
          <w:numId w:val="37"/>
        </w:numPr>
        <w:suppressAutoHyphens w:val="0"/>
        <w:overflowPunct w:val="0"/>
        <w:spacing w:after="0"/>
        <w:ind w:left="36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4" w:name="mip34834506"/>
      <w:bookmarkEnd w:id="4"/>
      <w:r w:rsidRPr="00AA2355">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oraz zawarcia w formie pisemnej stosownego porozumienia</w:t>
      </w:r>
      <w:r w:rsidRPr="00AA2355">
        <w:rPr>
          <w:rFonts w:ascii="Book Antiqua" w:eastAsia="SimSun" w:hAnsi="Book Antiqua"/>
          <w:color w:val="00000A"/>
          <w:kern w:val="0"/>
          <w:sz w:val="20"/>
          <w:szCs w:val="20"/>
          <w:lang w:eastAsia="en-US"/>
        </w:rPr>
        <w:t>, zgodnego z art. 28 RODO i</w:t>
      </w:r>
      <w:r>
        <w:rPr>
          <w:rFonts w:ascii="Book Antiqua" w:eastAsia="SimSun" w:hAnsi="Book Antiqua"/>
          <w:color w:val="00000A"/>
          <w:kern w:val="0"/>
          <w:sz w:val="20"/>
          <w:szCs w:val="20"/>
          <w:lang w:eastAsia="en-US"/>
        </w:rPr>
        <w:t> </w:t>
      </w:r>
      <w:r w:rsidRPr="00AA2355">
        <w:rPr>
          <w:rFonts w:ascii="Book Antiqua" w:eastAsia="SimSun" w:hAnsi="Book Antiqua"/>
          <w:color w:val="00000A"/>
          <w:kern w:val="0"/>
          <w:sz w:val="20"/>
          <w:szCs w:val="20"/>
          <w:lang w:eastAsia="en-US"/>
        </w:rPr>
        <w:t>zachowującego co najmniej analogiczne obowiązki podmiotu przetwarzającego i uprawnienia Administratora jak w Umowie. Przetwarzający jest odpowiedzialny wobec Administratora za</w:t>
      </w:r>
      <w:r>
        <w:rPr>
          <w:rFonts w:ascii="Book Antiqua" w:eastAsia="SimSun" w:hAnsi="Book Antiqua"/>
          <w:color w:val="00000A"/>
          <w:kern w:val="0"/>
          <w:sz w:val="20"/>
          <w:szCs w:val="20"/>
          <w:lang w:eastAsia="en-US"/>
        </w:rPr>
        <w:t> </w:t>
      </w:r>
      <w:r w:rsidRPr="00AA2355">
        <w:rPr>
          <w:rFonts w:ascii="Book Antiqua" w:eastAsia="SimSun" w:hAnsi="Book Antiqua"/>
          <w:color w:val="00000A"/>
          <w:kern w:val="0"/>
          <w:sz w:val="20"/>
          <w:szCs w:val="20"/>
          <w:lang w:eastAsia="en-US"/>
        </w:rPr>
        <w:t>działania i zaniechania innego podmiotu przetwarzającego dane.</w:t>
      </w:r>
    </w:p>
    <w:p w14:paraId="48A21919"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4</w:t>
      </w:r>
    </w:p>
    <w:p w14:paraId="539835DC"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WSPÓŁPRACA STRON I OBOWIĄZEK POWIADAMIANIA ADMINISTRATORA</w:t>
      </w:r>
    </w:p>
    <w:p w14:paraId="6BD18F9B"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AA2355" w:rsidRPr="00AA2355" w:rsidRDefault="00AA2355" w:rsidP="00AA2355">
      <w:pPr>
        <w:numPr>
          <w:ilvl w:val="0"/>
          <w:numId w:val="41"/>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AA2355" w:rsidRPr="00AA2355" w:rsidRDefault="00AA2355" w:rsidP="00AA2355">
      <w:pPr>
        <w:numPr>
          <w:ilvl w:val="0"/>
          <w:numId w:val="41"/>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27C80D8D" w:rsidR="00AA2355" w:rsidRPr="00AA2355" w:rsidRDefault="00AA2355" w:rsidP="00AA2355">
      <w:pPr>
        <w:numPr>
          <w:ilvl w:val="0"/>
          <w:numId w:val="41"/>
        </w:numPr>
        <w:suppressAutoHyphens w:val="0"/>
        <w:overflowPunct w:val="0"/>
        <w:spacing w:after="0"/>
        <w:jc w:val="both"/>
        <w:rPr>
          <w:rFonts w:ascii="Book Antiqua" w:eastAsia="SimSun" w:hAnsi="Book Antiqua"/>
          <w:color w:val="00000A"/>
          <w:kern w:val="0"/>
          <w:sz w:val="20"/>
          <w:szCs w:val="20"/>
          <w:lang w:eastAsia="pl-PL"/>
        </w:rPr>
      </w:pPr>
      <w:bookmarkStart w:id="5" w:name="mip34834510"/>
      <w:bookmarkEnd w:id="5"/>
      <w:r w:rsidRPr="00AA2355">
        <w:rPr>
          <w:rFonts w:ascii="Book Antiqua" w:eastAsia="SimSun" w:hAnsi="Book Antiqua"/>
          <w:color w:val="00000A"/>
          <w:kern w:val="0"/>
          <w:sz w:val="20"/>
          <w:szCs w:val="20"/>
          <w:lang w:eastAsia="pl-PL"/>
        </w:rPr>
        <w:t xml:space="preserve">Przetwarzający zobowiązany jest do poinformowania Administratora o każdym przypadku żądania dotyczącego danych osobowych (niezależnie od jakiego podmiotu żądanie to pochodzi), które przetwarza na podstawie Umowy, niezwłocznie po otrzymaniu takiego </w:t>
      </w:r>
      <w:proofErr w:type="gramStart"/>
      <w:r w:rsidRPr="00AA2355">
        <w:rPr>
          <w:rFonts w:ascii="Book Antiqua" w:eastAsia="SimSun" w:hAnsi="Book Antiqua"/>
          <w:color w:val="00000A"/>
          <w:kern w:val="0"/>
          <w:sz w:val="20"/>
          <w:szCs w:val="20"/>
          <w:lang w:eastAsia="pl-PL"/>
        </w:rPr>
        <w:t>żądania</w:t>
      </w:r>
      <w:proofErr w:type="gramEnd"/>
      <w:r w:rsidRPr="00AA2355">
        <w:rPr>
          <w:rFonts w:ascii="Book Antiqua" w:eastAsia="SimSun" w:hAnsi="Book Antiqua"/>
          <w:color w:val="00000A"/>
          <w:kern w:val="0"/>
          <w:sz w:val="20"/>
          <w:szCs w:val="20"/>
          <w:lang w:eastAsia="pl-PL"/>
        </w:rPr>
        <w:t xml:space="preserve"> jednakże nie później niż w terminie 2 dni od otrzymania żądania.</w:t>
      </w:r>
    </w:p>
    <w:p w14:paraId="457320C1" w14:textId="77777777" w:rsidR="00AA2355" w:rsidRPr="00AA2355" w:rsidRDefault="00AA2355" w:rsidP="00AA2355">
      <w:pPr>
        <w:numPr>
          <w:ilvl w:val="0"/>
          <w:numId w:val="41"/>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77777777" w:rsidR="00AA2355" w:rsidRPr="00AA2355" w:rsidRDefault="00AA2355" w:rsidP="00AA2355">
      <w:pPr>
        <w:numPr>
          <w:ilvl w:val="0"/>
          <w:numId w:val="41"/>
        </w:numPr>
        <w:suppressAutoHyphens w:val="0"/>
        <w:overflowPunct w:val="0"/>
        <w:spacing w:after="0"/>
        <w:jc w:val="both"/>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238601FE" w14:textId="77777777" w:rsidR="00AA2355" w:rsidRPr="00AA2355" w:rsidRDefault="00AA2355" w:rsidP="00AA2355">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5</w:t>
      </w:r>
    </w:p>
    <w:p w14:paraId="35221ABA"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UPRAWNIENIA KONTROLNE ADMINISTRATORA</w:t>
      </w:r>
    </w:p>
    <w:p w14:paraId="0F3CABC7"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3BB42A09" w14:textId="77777777" w:rsidR="00AA2355" w:rsidRPr="00AA2355" w:rsidRDefault="00AA2355" w:rsidP="00AA2355">
      <w:pPr>
        <w:numPr>
          <w:ilvl w:val="0"/>
          <w:numId w:val="42"/>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AA2355" w:rsidRPr="00AA2355" w:rsidRDefault="00AA2355" w:rsidP="00AA2355">
      <w:pPr>
        <w:numPr>
          <w:ilvl w:val="0"/>
          <w:numId w:val="42"/>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AA2355" w:rsidRPr="00AA2355" w:rsidRDefault="00AA2355" w:rsidP="00AA2355">
      <w:pPr>
        <w:numPr>
          <w:ilvl w:val="0"/>
          <w:numId w:val="42"/>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Przetwarzający zobowiązuje się do usunięcia uchybień stwierdzonych podczas kontroli w</w:t>
      </w:r>
      <w:r>
        <w:rPr>
          <w:rFonts w:ascii="Book Antiqua" w:eastAsia="SimSun" w:hAnsi="Book Antiqua"/>
          <w:color w:val="00000A"/>
          <w:kern w:val="0"/>
          <w:sz w:val="20"/>
          <w:szCs w:val="20"/>
          <w:lang w:eastAsia="ar-SA"/>
        </w:rPr>
        <w:t> </w:t>
      </w:r>
      <w:r w:rsidRPr="00AA2355">
        <w:rPr>
          <w:rFonts w:ascii="Book Antiqua" w:eastAsia="SimSun" w:hAnsi="Book Antiqua"/>
          <w:color w:val="00000A"/>
          <w:kern w:val="0"/>
          <w:sz w:val="20"/>
          <w:szCs w:val="20"/>
          <w:lang w:eastAsia="ar-SA"/>
        </w:rPr>
        <w:t xml:space="preserve">terminie wskazanym przez Administratora, nie dłuższym niż 7 </w:t>
      </w:r>
      <w:proofErr w:type="gramStart"/>
      <w:r w:rsidRPr="00AA2355">
        <w:rPr>
          <w:rFonts w:ascii="Book Antiqua" w:eastAsia="SimSun" w:hAnsi="Book Antiqua"/>
          <w:color w:val="00000A"/>
          <w:kern w:val="0"/>
          <w:sz w:val="20"/>
          <w:szCs w:val="20"/>
          <w:lang w:eastAsia="ar-SA"/>
        </w:rPr>
        <w:t>dni .</w:t>
      </w:r>
      <w:proofErr w:type="gramEnd"/>
    </w:p>
    <w:p w14:paraId="5129207A" w14:textId="77777777" w:rsidR="00AA2355" w:rsidRPr="00AA2355" w:rsidRDefault="00AA2355" w:rsidP="00AA2355">
      <w:pPr>
        <w:numPr>
          <w:ilvl w:val="0"/>
          <w:numId w:val="42"/>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Brak skorzystania z uprawnienia do kontroli nie zwalnia ani nie umniejsza odpowiedzialności Przetwarzającego za należyte wykonanie umowy i obowiązków określonych prawem.</w:t>
      </w:r>
    </w:p>
    <w:p w14:paraId="5B08B5D1" w14:textId="77777777" w:rsid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5A2F8A77" w14:textId="77777777" w:rsidR="005B25A5" w:rsidRDefault="005B25A5" w:rsidP="00AA2355">
      <w:pPr>
        <w:suppressAutoHyphens w:val="0"/>
        <w:overflowPunct w:val="0"/>
        <w:spacing w:after="0"/>
        <w:jc w:val="center"/>
        <w:rPr>
          <w:rFonts w:ascii="Book Antiqua" w:eastAsia="SimSun" w:hAnsi="Book Antiqua"/>
          <w:color w:val="00000A"/>
          <w:kern w:val="0"/>
          <w:sz w:val="20"/>
          <w:szCs w:val="20"/>
          <w:lang w:eastAsia="pl-PL"/>
        </w:rPr>
      </w:pPr>
    </w:p>
    <w:p w14:paraId="6444501A" w14:textId="77777777" w:rsidR="005B25A5" w:rsidRDefault="005B25A5" w:rsidP="00AA2355">
      <w:pPr>
        <w:suppressAutoHyphens w:val="0"/>
        <w:overflowPunct w:val="0"/>
        <w:spacing w:after="0"/>
        <w:jc w:val="center"/>
        <w:rPr>
          <w:rFonts w:ascii="Book Antiqua" w:eastAsia="SimSun" w:hAnsi="Book Antiqua"/>
          <w:color w:val="00000A"/>
          <w:kern w:val="0"/>
          <w:sz w:val="20"/>
          <w:szCs w:val="20"/>
          <w:lang w:eastAsia="pl-PL"/>
        </w:rPr>
      </w:pPr>
    </w:p>
    <w:p w14:paraId="480E549A" w14:textId="77777777" w:rsidR="005B25A5" w:rsidRDefault="005B25A5" w:rsidP="00AA2355">
      <w:pPr>
        <w:suppressAutoHyphens w:val="0"/>
        <w:overflowPunct w:val="0"/>
        <w:spacing w:after="0"/>
        <w:jc w:val="center"/>
        <w:rPr>
          <w:rFonts w:ascii="Book Antiqua" w:eastAsia="SimSun" w:hAnsi="Book Antiqua"/>
          <w:color w:val="00000A"/>
          <w:kern w:val="0"/>
          <w:sz w:val="20"/>
          <w:szCs w:val="20"/>
          <w:lang w:eastAsia="pl-PL"/>
        </w:rPr>
      </w:pPr>
    </w:p>
    <w:p w14:paraId="1F314320" w14:textId="77777777" w:rsidR="005B25A5" w:rsidRDefault="005B25A5" w:rsidP="00AA2355">
      <w:pPr>
        <w:suppressAutoHyphens w:val="0"/>
        <w:overflowPunct w:val="0"/>
        <w:spacing w:after="0"/>
        <w:jc w:val="center"/>
        <w:rPr>
          <w:rFonts w:ascii="Book Antiqua" w:eastAsia="SimSun" w:hAnsi="Book Antiqua"/>
          <w:color w:val="00000A"/>
          <w:kern w:val="0"/>
          <w:sz w:val="20"/>
          <w:szCs w:val="20"/>
          <w:lang w:eastAsia="pl-PL"/>
        </w:rPr>
      </w:pPr>
    </w:p>
    <w:p w14:paraId="7B352437" w14:textId="68D06EA3"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xml:space="preserve">§6 </w:t>
      </w:r>
    </w:p>
    <w:p w14:paraId="14C74072"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OBOWIĄZEK ZACHOWANIA TAJEMNICY</w:t>
      </w:r>
    </w:p>
    <w:p w14:paraId="16DEB4AB"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3FE8E948" w:rsidR="00AA2355" w:rsidRPr="00AA2355" w:rsidRDefault="00AA2355" w:rsidP="00AA2355">
      <w:pPr>
        <w:numPr>
          <w:ilvl w:val="0"/>
          <w:numId w:val="44"/>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AA2355">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AA2355" w:rsidRPr="00AA2355" w:rsidRDefault="00AA2355" w:rsidP="00AA2355">
      <w:pPr>
        <w:numPr>
          <w:ilvl w:val="0"/>
          <w:numId w:val="44"/>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0687BB59" w14:textId="654A5402" w:rsidR="00AA2355" w:rsidRPr="00AA2355" w:rsidRDefault="00AA2355" w:rsidP="00AA2355">
      <w:pPr>
        <w:numPr>
          <w:ilvl w:val="0"/>
          <w:numId w:val="44"/>
        </w:numPr>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0AD9C6F4"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7</w:t>
      </w:r>
    </w:p>
    <w:p w14:paraId="2F6B1FC7"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 xml:space="preserve">ODPOWIEDZIALNOŚĆ </w:t>
      </w:r>
    </w:p>
    <w:p w14:paraId="4B1F511A"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5594C51E" w14:textId="77777777" w:rsidR="00AA2355" w:rsidRPr="00AA2355" w:rsidRDefault="00AA2355" w:rsidP="00AA2355">
      <w:pPr>
        <w:numPr>
          <w:ilvl w:val="0"/>
          <w:numId w:val="45"/>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AA2355">
        <w:rPr>
          <w:rFonts w:ascii="Book Antiqua" w:eastAsia="Arial" w:hAnsi="Book Antiqua"/>
          <w:bCs/>
          <w:color w:val="000000"/>
          <w:kern w:val="0"/>
          <w:sz w:val="20"/>
          <w:szCs w:val="20"/>
          <w:lang w:val="de-DE" w:eastAsia="hi-IN" w:bidi="hi-IN"/>
        </w:rPr>
        <w:t>Przetwarzający</w:t>
      </w:r>
      <w:proofErr w:type="spellEnd"/>
      <w:r w:rsidRPr="00AA2355">
        <w:rPr>
          <w:rFonts w:ascii="Book Antiqua" w:eastAsia="Arial" w:hAnsi="Book Antiqua"/>
          <w:b/>
          <w:bCs/>
          <w:color w:val="000000"/>
          <w:kern w:val="0"/>
          <w:sz w:val="20"/>
          <w:szCs w:val="20"/>
          <w:lang w:val="de-DE" w:eastAsia="hi-IN" w:bidi="hi-IN"/>
        </w:rPr>
        <w:t xml:space="preserve">, </w:t>
      </w:r>
      <w:r w:rsidRPr="00AA2355">
        <w:rPr>
          <w:rFonts w:ascii="Book Antiqua" w:eastAsia="Arial" w:hAnsi="Book Antiqua"/>
          <w:color w:val="000000"/>
          <w:kern w:val="0"/>
          <w:sz w:val="20"/>
          <w:szCs w:val="20"/>
          <w:lang w:val="de-DE" w:eastAsia="hi-IN" w:bidi="hi-IN"/>
        </w:rPr>
        <w:t xml:space="preserve">na </w:t>
      </w:r>
      <w:proofErr w:type="spellStart"/>
      <w:r w:rsidRPr="00AA2355">
        <w:rPr>
          <w:rFonts w:ascii="Book Antiqua" w:eastAsia="Arial" w:hAnsi="Book Antiqua"/>
          <w:color w:val="000000"/>
          <w:kern w:val="0"/>
          <w:sz w:val="20"/>
          <w:szCs w:val="20"/>
          <w:lang w:val="de-DE" w:eastAsia="hi-IN" w:bidi="hi-IN"/>
        </w:rPr>
        <w:t>zasadach</w:t>
      </w:r>
      <w:proofErr w:type="spellEnd"/>
      <w:r w:rsidRPr="00AA2355">
        <w:rPr>
          <w:rFonts w:ascii="Book Antiqua" w:eastAsia="Arial" w:hAnsi="Book Antiqua"/>
          <w:color w:val="000000"/>
          <w:kern w:val="0"/>
          <w:sz w:val="20"/>
          <w:szCs w:val="20"/>
          <w:lang w:val="de-DE" w:eastAsia="hi-IN" w:bidi="hi-IN"/>
        </w:rPr>
        <w:t xml:space="preserve"> </w:t>
      </w:r>
      <w:proofErr w:type="spellStart"/>
      <w:r w:rsidRPr="00AA2355">
        <w:rPr>
          <w:rFonts w:ascii="Book Antiqua" w:eastAsia="Arial" w:hAnsi="Book Antiqua"/>
          <w:color w:val="000000"/>
          <w:kern w:val="0"/>
          <w:sz w:val="20"/>
          <w:szCs w:val="20"/>
          <w:lang w:val="de-DE" w:eastAsia="hi-IN" w:bidi="hi-IN"/>
        </w:rPr>
        <w:t>wynikających</w:t>
      </w:r>
      <w:proofErr w:type="spellEnd"/>
      <w:r w:rsidRPr="00AA2355">
        <w:rPr>
          <w:rFonts w:ascii="Book Antiqua" w:eastAsia="Arial" w:hAnsi="Book Antiqua"/>
          <w:color w:val="000000"/>
          <w:kern w:val="0"/>
          <w:sz w:val="20"/>
          <w:szCs w:val="20"/>
          <w:lang w:val="de-DE" w:eastAsia="hi-IN" w:bidi="hi-IN"/>
        </w:rPr>
        <w:t xml:space="preserve"> z </w:t>
      </w:r>
      <w:proofErr w:type="spellStart"/>
      <w:r w:rsidRPr="00AA2355">
        <w:rPr>
          <w:rFonts w:ascii="Book Antiqua" w:eastAsia="Arial" w:hAnsi="Book Antiqua"/>
          <w:color w:val="000000"/>
          <w:kern w:val="0"/>
          <w:sz w:val="20"/>
          <w:szCs w:val="20"/>
          <w:lang w:val="de-DE" w:eastAsia="hi-IN" w:bidi="hi-IN"/>
        </w:rPr>
        <w:t>kc</w:t>
      </w:r>
      <w:proofErr w:type="spellEnd"/>
      <w:r w:rsidRPr="00AA2355">
        <w:rPr>
          <w:rFonts w:ascii="Book Antiqua" w:eastAsia="Arial" w:hAnsi="Book Antiqua"/>
          <w:color w:val="000000"/>
          <w:kern w:val="0"/>
          <w:sz w:val="20"/>
          <w:szCs w:val="20"/>
          <w:lang w:val="de-DE" w:eastAsia="hi-IN" w:bidi="hi-IN"/>
        </w:rPr>
        <w:t xml:space="preserve">, RODO </w:t>
      </w:r>
      <w:proofErr w:type="spellStart"/>
      <w:r w:rsidRPr="00AA2355">
        <w:rPr>
          <w:rFonts w:ascii="Book Antiqua" w:eastAsia="Arial" w:hAnsi="Book Antiqua"/>
          <w:color w:val="000000"/>
          <w:kern w:val="0"/>
          <w:sz w:val="20"/>
          <w:szCs w:val="20"/>
          <w:lang w:val="de-DE" w:eastAsia="hi-IN" w:bidi="hi-IN"/>
        </w:rPr>
        <w:t>oraz</w:t>
      </w:r>
      <w:proofErr w:type="spellEnd"/>
      <w:r w:rsidRPr="00AA2355">
        <w:rPr>
          <w:rFonts w:ascii="Book Antiqua" w:eastAsia="Arial" w:hAnsi="Book Antiqua"/>
          <w:color w:val="000000"/>
          <w:kern w:val="0"/>
          <w:sz w:val="20"/>
          <w:szCs w:val="20"/>
          <w:lang w:val="de-DE" w:eastAsia="hi-IN" w:bidi="hi-IN"/>
        </w:rPr>
        <w:t xml:space="preserve"> </w:t>
      </w:r>
      <w:proofErr w:type="spellStart"/>
      <w:r w:rsidRPr="00AA2355">
        <w:rPr>
          <w:rFonts w:ascii="Book Antiqua" w:eastAsia="Arial" w:hAnsi="Book Antiqua"/>
          <w:color w:val="000000"/>
          <w:kern w:val="0"/>
          <w:sz w:val="20"/>
          <w:szCs w:val="20"/>
          <w:lang w:val="de-DE" w:eastAsia="hi-IN" w:bidi="hi-IN"/>
        </w:rPr>
        <w:t>ustawy</w:t>
      </w:r>
      <w:proofErr w:type="spellEnd"/>
      <w:r w:rsidRPr="00AA2355">
        <w:rPr>
          <w:rFonts w:ascii="Book Antiqua" w:eastAsia="Arial" w:hAnsi="Book Antiqua"/>
          <w:color w:val="000000"/>
          <w:kern w:val="0"/>
          <w:sz w:val="20"/>
          <w:szCs w:val="20"/>
          <w:lang w:val="de-DE" w:eastAsia="hi-IN" w:bidi="hi-IN"/>
        </w:rPr>
        <w:t xml:space="preserve"> o </w:t>
      </w:r>
      <w:proofErr w:type="spellStart"/>
      <w:r w:rsidRPr="00AA2355">
        <w:rPr>
          <w:rFonts w:ascii="Book Antiqua" w:eastAsia="Arial" w:hAnsi="Book Antiqua"/>
          <w:color w:val="000000"/>
          <w:kern w:val="0"/>
          <w:sz w:val="20"/>
          <w:szCs w:val="20"/>
          <w:lang w:val="de-DE" w:eastAsia="hi-IN" w:bidi="hi-IN"/>
        </w:rPr>
        <w:t>ochronie</w:t>
      </w:r>
      <w:proofErr w:type="spellEnd"/>
      <w:r w:rsidRPr="00AA2355">
        <w:rPr>
          <w:rFonts w:ascii="Book Antiqua" w:eastAsia="Arial" w:hAnsi="Book Antiqua"/>
          <w:color w:val="000000"/>
          <w:kern w:val="0"/>
          <w:sz w:val="20"/>
          <w:szCs w:val="20"/>
          <w:lang w:val="de-DE" w:eastAsia="hi-IN" w:bidi="hi-IN"/>
        </w:rPr>
        <w:t xml:space="preserve"> </w:t>
      </w:r>
      <w:proofErr w:type="spellStart"/>
      <w:r w:rsidRPr="00AA2355">
        <w:rPr>
          <w:rFonts w:ascii="Book Antiqua" w:eastAsia="Arial" w:hAnsi="Book Antiqua"/>
          <w:color w:val="000000"/>
          <w:kern w:val="0"/>
          <w:sz w:val="20"/>
          <w:szCs w:val="20"/>
          <w:lang w:val="de-DE" w:eastAsia="hi-IN" w:bidi="hi-IN"/>
        </w:rPr>
        <w:t>danych</w:t>
      </w:r>
      <w:proofErr w:type="spellEnd"/>
      <w:r w:rsidRPr="00AA2355">
        <w:rPr>
          <w:rFonts w:ascii="Book Antiqua" w:eastAsia="Arial" w:hAnsi="Book Antiqua"/>
          <w:color w:val="000000"/>
          <w:kern w:val="0"/>
          <w:sz w:val="20"/>
          <w:szCs w:val="20"/>
          <w:lang w:val="de-DE" w:eastAsia="hi-IN" w:bidi="hi-IN"/>
        </w:rPr>
        <w:t xml:space="preserve"> </w:t>
      </w:r>
      <w:proofErr w:type="spellStart"/>
      <w:r w:rsidRPr="00AA2355">
        <w:rPr>
          <w:rFonts w:ascii="Book Antiqua" w:eastAsia="Arial" w:hAnsi="Book Antiqua"/>
          <w:color w:val="000000"/>
          <w:kern w:val="0"/>
          <w:sz w:val="20"/>
          <w:szCs w:val="20"/>
          <w:lang w:val="de-DE" w:eastAsia="hi-IN" w:bidi="hi-IN"/>
        </w:rPr>
        <w:t>osobowych</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jest</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odpowiedzialny</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za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szkody</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powstałe</w:t>
      </w:r>
      <w:proofErr w:type="spellEnd"/>
      <w:r w:rsidRPr="00AA2355">
        <w:rPr>
          <w:rFonts w:ascii="Book Antiqua" w:eastAsia="Arial" w:hAnsi="Book Antiqua"/>
          <w:bCs/>
          <w:color w:val="000000"/>
          <w:kern w:val="0"/>
          <w:sz w:val="20"/>
          <w:szCs w:val="20"/>
          <w:lang w:val="de-DE" w:eastAsia="hi-IN" w:bidi="hi-IN"/>
        </w:rPr>
        <w:t xml:space="preserve"> u </w:t>
      </w:r>
      <w:proofErr w:type="spellStart"/>
      <w:r w:rsidRPr="00AA2355">
        <w:rPr>
          <w:rFonts w:ascii="Book Antiqua" w:eastAsia="Arial" w:hAnsi="Book Antiqua"/>
          <w:bCs/>
          <w:color w:val="000000"/>
          <w:kern w:val="0"/>
          <w:sz w:val="20"/>
          <w:szCs w:val="20"/>
          <w:lang w:val="de-DE" w:eastAsia="hi-IN" w:bidi="hi-IN"/>
        </w:rPr>
        <w:t>Administratora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lub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osób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trzecich</w:t>
      </w:r>
      <w:proofErr w:type="spellEnd"/>
      <w:r w:rsidRPr="00AA2355">
        <w:rPr>
          <w:rFonts w:ascii="Book Antiqua" w:eastAsia="Arial" w:hAnsi="Book Antiqua"/>
          <w:bCs/>
          <w:color w:val="000000"/>
          <w:kern w:val="0"/>
          <w:sz w:val="20"/>
          <w:szCs w:val="20"/>
          <w:lang w:val="de-DE" w:eastAsia="hi-IN" w:bidi="hi-IN"/>
        </w:rPr>
        <w:t>, w</w:t>
      </w:r>
      <w:r>
        <w:rPr>
          <w:rFonts w:ascii="Book Antiqua" w:eastAsia="Arial" w:hAnsi="Book Antiqua"/>
          <w:bCs/>
          <w:color w:val="000000"/>
          <w:kern w:val="0"/>
          <w:sz w:val="20"/>
          <w:szCs w:val="20"/>
          <w:lang w:val="de-DE" w:eastAsia="hi-IN" w:bidi="hi-IN"/>
        </w:rPr>
        <w:t> </w:t>
      </w:r>
      <w:proofErr w:type="spellStart"/>
      <w:r w:rsidRPr="00AA2355">
        <w:rPr>
          <w:rFonts w:ascii="Book Antiqua" w:eastAsia="Arial" w:hAnsi="Book Antiqua"/>
          <w:bCs/>
          <w:color w:val="000000"/>
          <w:kern w:val="0"/>
          <w:sz w:val="20"/>
          <w:szCs w:val="20"/>
          <w:lang w:val="de-DE" w:eastAsia="hi-IN" w:bidi="hi-IN"/>
        </w:rPr>
        <w:t>wyniku</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niewykonania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lub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nienależytego</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wykonania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Umowy</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lub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naruszenia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przepisów</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prawa</w:t>
      </w:r>
      <w:proofErr w:type="spellEnd"/>
      <w:r w:rsidRPr="00AA2355">
        <w:rPr>
          <w:rFonts w:ascii="Book Antiqua" w:eastAsia="Arial" w:hAnsi="Book Antiqua"/>
          <w:bCs/>
          <w:color w:val="000000"/>
          <w:kern w:val="0"/>
          <w:sz w:val="20"/>
          <w:szCs w:val="20"/>
          <w:lang w:val="de-DE" w:eastAsia="hi-IN" w:bidi="hi-IN"/>
        </w:rPr>
        <w:t xml:space="preserve">, w </w:t>
      </w:r>
      <w:proofErr w:type="spellStart"/>
      <w:r w:rsidRPr="00AA2355">
        <w:rPr>
          <w:rFonts w:ascii="Book Antiqua" w:eastAsia="Arial" w:hAnsi="Book Antiqua"/>
          <w:bCs/>
          <w:color w:val="000000"/>
          <w:kern w:val="0"/>
          <w:sz w:val="20"/>
          <w:szCs w:val="20"/>
          <w:lang w:val="de-DE" w:eastAsia="hi-IN" w:bidi="hi-IN"/>
        </w:rPr>
        <w:t>szczególności</w:t>
      </w:r>
      <w:proofErr w:type="spellEnd"/>
      <w:r w:rsidRPr="00AA2355">
        <w:rPr>
          <w:rFonts w:ascii="Book Antiqua" w:eastAsia="Arial" w:hAnsi="Book Antiqua"/>
          <w:bCs/>
          <w:color w:val="000000"/>
          <w:kern w:val="0"/>
          <w:sz w:val="20"/>
          <w:szCs w:val="20"/>
          <w:lang w:val="de-DE" w:eastAsia="hi-IN" w:bidi="hi-IN"/>
        </w:rPr>
        <w:t xml:space="preserve"> w </w:t>
      </w:r>
      <w:proofErr w:type="spellStart"/>
      <w:r w:rsidRPr="00AA2355">
        <w:rPr>
          <w:rFonts w:ascii="Book Antiqua" w:eastAsia="Arial" w:hAnsi="Book Antiqua"/>
          <w:bCs/>
          <w:color w:val="000000"/>
          <w:kern w:val="0"/>
          <w:sz w:val="20"/>
          <w:szCs w:val="20"/>
          <w:lang w:val="de-DE" w:eastAsia="hi-IN" w:bidi="hi-IN"/>
        </w:rPr>
        <w:t>wyniku</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udostępnienia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lub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wykorzystania</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danych</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osobowych</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niezgodnie</w:t>
      </w:r>
      <w:proofErr w:type="spellEnd"/>
      <w:r w:rsidRPr="00AA2355">
        <w:rPr>
          <w:rFonts w:ascii="Book Antiqua" w:eastAsia="Arial" w:hAnsi="Book Antiqua"/>
          <w:bCs/>
          <w:color w:val="000000"/>
          <w:kern w:val="0"/>
          <w:sz w:val="20"/>
          <w:szCs w:val="20"/>
          <w:lang w:val="de-DE" w:eastAsia="hi-IN" w:bidi="hi-IN"/>
        </w:rPr>
        <w:t xml:space="preserve"> z</w:t>
      </w:r>
      <w:r>
        <w:rPr>
          <w:rFonts w:ascii="Book Antiqua" w:eastAsia="Arial" w:hAnsi="Book Antiqua"/>
          <w:bCs/>
          <w:color w:val="000000"/>
          <w:kern w:val="0"/>
          <w:sz w:val="20"/>
          <w:szCs w:val="20"/>
          <w:lang w:val="de-DE" w:eastAsia="hi-IN" w:bidi="hi-IN"/>
        </w:rPr>
        <w:t> </w:t>
      </w:r>
      <w:proofErr w:type="spellStart"/>
      <w:r w:rsidRPr="00AA2355">
        <w:rPr>
          <w:rFonts w:ascii="Book Antiqua" w:eastAsia="Arial" w:hAnsi="Book Antiqua"/>
          <w:bCs/>
          <w:color w:val="000000"/>
          <w:kern w:val="0"/>
          <w:sz w:val="20"/>
          <w:szCs w:val="20"/>
          <w:lang w:val="de-DE" w:eastAsia="hi-IN" w:bidi="hi-IN"/>
        </w:rPr>
        <w:t>Umową</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lub</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przepisami</w:t>
      </w:r>
      <w:proofErr w:type="spellEnd"/>
      <w:r w:rsidRPr="00AA2355">
        <w:rPr>
          <w:rFonts w:ascii="Book Antiqua" w:eastAsia="Arial" w:hAnsi="Book Antiqua"/>
          <w:bCs/>
          <w:color w:val="000000"/>
          <w:kern w:val="0"/>
          <w:sz w:val="20"/>
          <w:szCs w:val="20"/>
          <w:lang w:val="de-DE" w:eastAsia="hi-IN" w:bidi="hi-IN"/>
        </w:rPr>
        <w:t xml:space="preserve"> </w:t>
      </w:r>
      <w:proofErr w:type="spellStart"/>
      <w:r w:rsidRPr="00AA2355">
        <w:rPr>
          <w:rFonts w:ascii="Book Antiqua" w:eastAsia="Arial" w:hAnsi="Book Antiqua"/>
          <w:bCs/>
          <w:color w:val="000000"/>
          <w:kern w:val="0"/>
          <w:sz w:val="20"/>
          <w:szCs w:val="20"/>
          <w:lang w:val="de-DE" w:eastAsia="hi-IN" w:bidi="hi-IN"/>
        </w:rPr>
        <w:t>prawa</w:t>
      </w:r>
      <w:proofErr w:type="spellEnd"/>
    </w:p>
    <w:p w14:paraId="11147F9F" w14:textId="77777777" w:rsidR="00AA2355" w:rsidRPr="00AA2355" w:rsidRDefault="00AA2355" w:rsidP="00AA2355">
      <w:pPr>
        <w:numPr>
          <w:ilvl w:val="0"/>
          <w:numId w:val="45"/>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514FDA9F" w14:textId="6F85BD4C" w:rsidR="00AA2355" w:rsidRPr="00AA2355" w:rsidRDefault="00AA2355" w:rsidP="00AA2355">
      <w:pPr>
        <w:numPr>
          <w:ilvl w:val="0"/>
          <w:numId w:val="45"/>
        </w:numPr>
        <w:suppressAutoHyphens w:val="0"/>
        <w:overflowPunct w:val="0"/>
        <w:spacing w:after="0"/>
        <w:jc w:val="both"/>
        <w:rPr>
          <w:rFonts w:ascii="Book Antiqua" w:eastAsia="SimSun" w:hAnsi="Book Antiqua"/>
          <w:bCs/>
          <w:color w:val="000000"/>
          <w:kern w:val="0"/>
          <w:sz w:val="20"/>
          <w:szCs w:val="20"/>
          <w:lang w:eastAsia="hi-IN" w:bidi="hi-IN"/>
        </w:rPr>
      </w:pPr>
      <w:r w:rsidRPr="00AA2355">
        <w:rPr>
          <w:rFonts w:ascii="Book Antiqua" w:eastAsia="SimSun" w:hAnsi="Book Antiqua"/>
          <w:bCs/>
          <w:color w:val="000000"/>
          <w:kern w:val="0"/>
          <w:sz w:val="20"/>
          <w:szCs w:val="20"/>
          <w:lang w:eastAsia="hi-IN" w:bidi="hi-IN"/>
        </w:rPr>
        <w:t>Jeżeli jakakolwiek osoba, której dane osobowe zostały powierzone w wyniku Umowy, wystąpi wobec Administratora z jakimikolwiek roszczeniami z tego tytułu, Administrator zawiadomi o</w:t>
      </w:r>
      <w:r>
        <w:rPr>
          <w:rFonts w:ascii="Book Antiqua" w:eastAsia="SimSun" w:hAnsi="Book Antiqua"/>
          <w:bCs/>
          <w:color w:val="000000"/>
          <w:kern w:val="0"/>
          <w:sz w:val="20"/>
          <w:szCs w:val="20"/>
          <w:lang w:eastAsia="hi-IN" w:bidi="hi-IN"/>
        </w:rPr>
        <w:t> </w:t>
      </w:r>
      <w:r w:rsidRPr="00AA2355">
        <w:rPr>
          <w:rFonts w:ascii="Book Antiqua" w:eastAsia="SimSun" w:hAnsi="Book Antiqua"/>
          <w:bCs/>
          <w:color w:val="000000"/>
          <w:kern w:val="0"/>
          <w:sz w:val="20"/>
          <w:szCs w:val="20"/>
          <w:lang w:eastAsia="hi-IN" w:bidi="hi-IN"/>
        </w:rPr>
        <w:t>roszczeniach Przetwarzającego, który zobowiązuje się podjąć wszelkie działania mające na celu rozwiązanie sporu i zaspokojenie roszczenia, w tym ponieść wszelkie koszty z tym związane. W</w:t>
      </w:r>
      <w:r>
        <w:rPr>
          <w:rFonts w:ascii="Book Antiqua" w:eastAsia="SimSun" w:hAnsi="Book Antiqua"/>
          <w:bCs/>
          <w:color w:val="000000"/>
          <w:kern w:val="0"/>
          <w:sz w:val="20"/>
          <w:szCs w:val="20"/>
          <w:lang w:eastAsia="hi-IN" w:bidi="hi-IN"/>
        </w:rPr>
        <w:t> </w:t>
      </w:r>
      <w:r w:rsidRPr="00AA2355">
        <w:rPr>
          <w:rFonts w:ascii="Book Antiqua" w:eastAsia="SimSun" w:hAnsi="Book Antiqua"/>
          <w:bCs/>
          <w:color w:val="000000"/>
          <w:kern w:val="0"/>
          <w:sz w:val="20"/>
          <w:szCs w:val="20"/>
          <w:lang w:eastAsia="hi-IN" w:bidi="hi-IN"/>
        </w:rPr>
        <w:t>szczególności Przetwarzający wstąpi do toczącego się postępowania w charakterze strony</w:t>
      </w:r>
      <w:r>
        <w:rPr>
          <w:rFonts w:ascii="Book Antiqua" w:eastAsia="SimSun" w:hAnsi="Book Antiqua"/>
          <w:bCs/>
          <w:color w:val="000000"/>
          <w:kern w:val="0"/>
          <w:sz w:val="20"/>
          <w:szCs w:val="20"/>
          <w:lang w:eastAsia="hi-IN" w:bidi="hi-IN"/>
        </w:rPr>
        <w:t> </w:t>
      </w:r>
      <w:r w:rsidRPr="00AA2355">
        <w:rPr>
          <w:rFonts w:ascii="Book Antiqua" w:eastAsia="SimSun" w:hAnsi="Book Antiqua"/>
          <w:bCs/>
          <w:color w:val="000000"/>
          <w:kern w:val="0"/>
          <w:sz w:val="20"/>
          <w:szCs w:val="20"/>
          <w:lang w:eastAsia="hi-IN" w:bidi="hi-IN"/>
        </w:rPr>
        <w:t xml:space="preserve">pozwanej, a w razie braku takiej możliwości zgłosi interwencję uboczną po stronie pozwanej oraz pokryje wszelkie koszty z tego tytułu jak i odszkodowania związane z roszczeniem osoby trzeciej, w tym poniesione uprzednio przez Administratora. </w:t>
      </w:r>
    </w:p>
    <w:p w14:paraId="7B8F30E4" w14:textId="5CA6EE63" w:rsidR="00AA2355" w:rsidRPr="00AA2355" w:rsidRDefault="00AA2355" w:rsidP="00AA2355">
      <w:pPr>
        <w:numPr>
          <w:ilvl w:val="0"/>
          <w:numId w:val="45"/>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bCs/>
          <w:color w:val="000000"/>
          <w:kern w:val="0"/>
          <w:sz w:val="20"/>
          <w:szCs w:val="20"/>
          <w:lang w:eastAsia="hi-IN" w:bidi="hi-IN"/>
        </w:rPr>
        <w:t xml:space="preserve">W </w:t>
      </w:r>
      <w:proofErr w:type="gramStart"/>
      <w:r w:rsidRPr="00AA2355">
        <w:rPr>
          <w:rFonts w:ascii="Book Antiqua" w:eastAsia="SimSun" w:hAnsi="Book Antiqua"/>
          <w:bCs/>
          <w:color w:val="000000"/>
          <w:kern w:val="0"/>
          <w:sz w:val="20"/>
          <w:szCs w:val="20"/>
          <w:lang w:eastAsia="hi-IN" w:bidi="hi-IN"/>
        </w:rPr>
        <w:t>przypadku</w:t>
      </w:r>
      <w:proofErr w:type="gramEnd"/>
      <w:r w:rsidRPr="00AA2355">
        <w:rPr>
          <w:rFonts w:ascii="Book Antiqua" w:eastAsia="SimSun" w:hAnsi="Book Antiqua"/>
          <w:bCs/>
          <w:color w:val="000000"/>
          <w:kern w:val="0"/>
          <w:sz w:val="20"/>
          <w:szCs w:val="20"/>
          <w:lang w:eastAsia="hi-IN" w:bidi="hi-IN"/>
        </w:rPr>
        <w:t xml:space="preserve"> gdy w wyniku niewykonania lub nienależytego wykonania Umowy lub naruszenia przepisów prawa przez Przetwarzającego, Administrator   będzie zobowiązany na podstawie przepisów prawa lub decyzji organu publicznego do podjęcia określonych czynności (np.</w:t>
      </w:r>
      <w:r>
        <w:rPr>
          <w:rFonts w:ascii="Book Antiqua" w:eastAsia="SimSun" w:hAnsi="Book Antiqua"/>
          <w:bCs/>
          <w:color w:val="000000"/>
          <w:kern w:val="0"/>
          <w:sz w:val="20"/>
          <w:szCs w:val="20"/>
          <w:lang w:eastAsia="hi-IN" w:bidi="hi-IN"/>
        </w:rPr>
        <w:t> </w:t>
      </w:r>
      <w:r w:rsidRPr="00AA2355">
        <w:rPr>
          <w:rFonts w:ascii="Book Antiqua" w:eastAsia="SimSun" w:hAnsi="Book Antiqua"/>
          <w:bCs/>
          <w:color w:val="000000"/>
          <w:kern w:val="0"/>
          <w:sz w:val="20"/>
          <w:szCs w:val="20"/>
          <w:lang w:eastAsia="hi-IN" w:bidi="hi-IN"/>
        </w:rPr>
        <w:t>konieczność zawiadomienia osób o naruszeniu ochrony ich danych osobowych), na żądanie Administratora, Przetwarzający wykona te czynności w imieniu Administratora.</w:t>
      </w:r>
    </w:p>
    <w:p w14:paraId="65F9C3DC"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5023141B" w14:textId="77777777" w:rsid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1FCA1833" w14:textId="77777777" w:rsidR="005B25A5" w:rsidRDefault="005B25A5" w:rsidP="00AA2355">
      <w:pPr>
        <w:suppressAutoHyphens w:val="0"/>
        <w:overflowPunct w:val="0"/>
        <w:spacing w:after="0"/>
        <w:jc w:val="center"/>
        <w:rPr>
          <w:rFonts w:ascii="Book Antiqua" w:eastAsia="SimSun" w:hAnsi="Book Antiqua"/>
          <w:color w:val="00000A"/>
          <w:kern w:val="0"/>
          <w:sz w:val="20"/>
          <w:szCs w:val="20"/>
          <w:lang w:eastAsia="pl-PL"/>
        </w:rPr>
      </w:pPr>
    </w:p>
    <w:p w14:paraId="5E61AC1A" w14:textId="0B142B34"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lastRenderedPageBreak/>
        <w:t xml:space="preserve">§ 8 </w:t>
      </w:r>
    </w:p>
    <w:p w14:paraId="6D892F04" w14:textId="77777777" w:rsidR="00AA2355" w:rsidRPr="00AA2355" w:rsidRDefault="00AA2355" w:rsidP="00AA2355">
      <w:pPr>
        <w:suppressAutoHyphens w:val="0"/>
        <w:overflowPunct w:val="0"/>
        <w:spacing w:after="0"/>
        <w:jc w:val="center"/>
        <w:rPr>
          <w:rFonts w:ascii="Book Antiqua" w:eastAsia="SimSun" w:hAnsi="Book Antiqua"/>
          <w:color w:val="00000A"/>
          <w:kern w:val="0"/>
          <w:sz w:val="20"/>
          <w:szCs w:val="20"/>
          <w:lang w:eastAsia="pl-PL"/>
        </w:rPr>
      </w:pPr>
      <w:r w:rsidRPr="00AA2355">
        <w:rPr>
          <w:rFonts w:ascii="Book Antiqua" w:eastAsia="SimSun" w:hAnsi="Book Antiqua"/>
          <w:color w:val="00000A"/>
          <w:kern w:val="0"/>
          <w:sz w:val="20"/>
          <w:szCs w:val="20"/>
          <w:lang w:eastAsia="pl-PL"/>
        </w:rPr>
        <w:t>OBOWIĄZKI ADMINISTRATORA</w:t>
      </w:r>
    </w:p>
    <w:p w14:paraId="1F3B1409" w14:textId="77777777" w:rsidR="00AA2355" w:rsidRPr="00AA2355" w:rsidRDefault="00AA2355" w:rsidP="00AA2355">
      <w:pPr>
        <w:suppressAutoHyphens w:val="0"/>
        <w:overflowPunct w:val="0"/>
        <w:spacing w:after="0"/>
        <w:ind w:left="720"/>
        <w:jc w:val="center"/>
        <w:rPr>
          <w:rFonts w:ascii="Book Antiqua" w:eastAsia="SimSun" w:hAnsi="Book Antiqua"/>
          <w:color w:val="00000A"/>
          <w:kern w:val="0"/>
          <w:sz w:val="20"/>
          <w:szCs w:val="20"/>
          <w:lang w:eastAsia="pl-PL"/>
        </w:rPr>
      </w:pPr>
    </w:p>
    <w:p w14:paraId="0D030760" w14:textId="77777777" w:rsidR="00AA2355" w:rsidRPr="00AA2355" w:rsidRDefault="00AA2355" w:rsidP="00AA2355">
      <w:pPr>
        <w:numPr>
          <w:ilvl w:val="0"/>
          <w:numId w:val="43"/>
        </w:numPr>
        <w:shd w:val="clear" w:color="auto" w:fill="FFFFFF"/>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w:t>
      </w:r>
      <w:r>
        <w:rPr>
          <w:rFonts w:ascii="Book Antiqua" w:eastAsia="SimSun" w:hAnsi="Book Antiqua"/>
          <w:color w:val="00000A"/>
          <w:kern w:val="0"/>
          <w:sz w:val="20"/>
          <w:szCs w:val="20"/>
          <w:lang w:eastAsia="ar-SA"/>
        </w:rPr>
        <w:t> </w:t>
      </w:r>
      <w:r w:rsidRPr="00AA2355">
        <w:rPr>
          <w:rFonts w:ascii="Book Antiqua" w:eastAsia="SimSun" w:hAnsi="Book Antiqua"/>
          <w:color w:val="00000A"/>
          <w:kern w:val="0"/>
          <w:sz w:val="20"/>
          <w:szCs w:val="20"/>
          <w:lang w:eastAsia="ar-SA"/>
        </w:rPr>
        <w:t>prawem.</w:t>
      </w:r>
    </w:p>
    <w:p w14:paraId="06895380" w14:textId="77777777" w:rsidR="00AA2355" w:rsidRDefault="00AA2355" w:rsidP="00AA2355">
      <w:pPr>
        <w:numPr>
          <w:ilvl w:val="0"/>
          <w:numId w:val="43"/>
        </w:numPr>
        <w:shd w:val="clear" w:color="auto" w:fill="FFFFFF"/>
        <w:overflowPunct w:val="0"/>
        <w:spacing w:after="0"/>
        <w:jc w:val="both"/>
        <w:rPr>
          <w:rFonts w:ascii="Book Antiqua" w:eastAsia="SimSun" w:hAnsi="Book Antiqua"/>
          <w:color w:val="00000A"/>
          <w:kern w:val="0"/>
          <w:sz w:val="20"/>
          <w:szCs w:val="20"/>
          <w:lang w:eastAsia="ar-SA"/>
        </w:rPr>
      </w:pPr>
      <w:r w:rsidRPr="00AA2355">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562C75D1" w14:textId="77777777" w:rsidR="00AA2355" w:rsidRPr="00AA2355" w:rsidRDefault="00AA2355" w:rsidP="00AA2355">
      <w:pPr>
        <w:numPr>
          <w:ilvl w:val="0"/>
          <w:numId w:val="43"/>
        </w:numPr>
        <w:shd w:val="clear" w:color="auto" w:fill="FFFFFF"/>
        <w:overflowPunct w:val="0"/>
        <w:spacing w:after="0"/>
        <w:jc w:val="both"/>
        <w:rPr>
          <w:rFonts w:ascii="Book Antiqua" w:eastAsia="SimSun" w:hAnsi="Book Antiqua"/>
          <w:color w:val="00000A"/>
          <w:kern w:val="0"/>
          <w:sz w:val="20"/>
          <w:szCs w:val="20"/>
          <w:lang w:eastAsia="ar-SA"/>
        </w:rPr>
      </w:pPr>
    </w:p>
    <w:p w14:paraId="664355AD" w14:textId="77777777" w:rsidR="00AA2355" w:rsidRPr="00AA2355" w:rsidRDefault="00AA2355" w:rsidP="00AA2355">
      <w:pPr>
        <w:suppressAutoHyphens w:val="0"/>
        <w:overflowPunct w:val="0"/>
        <w:spacing w:after="0"/>
        <w:ind w:left="454"/>
        <w:jc w:val="center"/>
        <w:rPr>
          <w:rFonts w:ascii="Book Antiqua" w:eastAsia="SimSun" w:hAnsi="Book Antiqua"/>
          <w:color w:val="00000A"/>
          <w:kern w:val="0"/>
          <w:sz w:val="20"/>
          <w:szCs w:val="20"/>
          <w:lang w:eastAsia="en-US"/>
        </w:rPr>
      </w:pPr>
    </w:p>
    <w:p w14:paraId="66E36A85" w14:textId="77777777" w:rsidR="00AA2355" w:rsidRPr="00AA2355" w:rsidRDefault="00AA2355" w:rsidP="00AA2355">
      <w:pPr>
        <w:suppressAutoHyphens w:val="0"/>
        <w:overflowPunct w:val="0"/>
        <w:spacing w:after="0"/>
        <w:ind w:left="454"/>
        <w:jc w:val="center"/>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 9</w:t>
      </w:r>
    </w:p>
    <w:p w14:paraId="6F09CF4C" w14:textId="77777777" w:rsidR="00AA2355" w:rsidRPr="00AA2355" w:rsidRDefault="00AA2355" w:rsidP="00AA2355">
      <w:pPr>
        <w:suppressAutoHyphens w:val="0"/>
        <w:overflowPunct w:val="0"/>
        <w:spacing w:after="0"/>
        <w:ind w:left="454"/>
        <w:jc w:val="center"/>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POSTANOWIENIA KOŃCOWE</w:t>
      </w:r>
    </w:p>
    <w:p w14:paraId="1A965116" w14:textId="77777777" w:rsidR="00AA2355" w:rsidRPr="00AA2355" w:rsidRDefault="00AA2355" w:rsidP="00AA2355">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AA2355" w:rsidRPr="00AA2355" w:rsidRDefault="00AA2355" w:rsidP="00AA2355">
      <w:pPr>
        <w:numPr>
          <w:ilvl w:val="0"/>
          <w:numId w:val="4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AA2355" w:rsidRPr="00AA2355" w:rsidRDefault="00AA2355" w:rsidP="00AA2355">
      <w:pPr>
        <w:numPr>
          <w:ilvl w:val="0"/>
          <w:numId w:val="4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Umowa Powierzenia Przetwarzania Danych obowiązuje bezterminowo.</w:t>
      </w:r>
    </w:p>
    <w:p w14:paraId="2FF532B0" w14:textId="77777777" w:rsidR="00AA2355" w:rsidRPr="00AA2355" w:rsidRDefault="00AA2355" w:rsidP="00AA2355">
      <w:pPr>
        <w:numPr>
          <w:ilvl w:val="0"/>
          <w:numId w:val="4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AA2355" w:rsidRPr="00AA2355" w:rsidRDefault="00AA2355" w:rsidP="00AA2355">
      <w:pPr>
        <w:numPr>
          <w:ilvl w:val="0"/>
          <w:numId w:val="46"/>
        </w:numPr>
        <w:suppressAutoHyphens w:val="0"/>
        <w:overflowPunct w:val="0"/>
        <w:spacing w:after="0"/>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Umowę sporządzono w dwóch jednobrzmiących egzemplarzach, po jednym dla Administratora i Przetwarzającego.</w:t>
      </w:r>
    </w:p>
    <w:p w14:paraId="7DF4E37C" w14:textId="77777777" w:rsidR="00AA2355" w:rsidRPr="00AA2355" w:rsidRDefault="00AA2355" w:rsidP="00AA2355">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 xml:space="preserve"> </w:t>
      </w:r>
    </w:p>
    <w:p w14:paraId="44FB30F8" w14:textId="77777777" w:rsidR="00AA2355" w:rsidRPr="00AA2355" w:rsidRDefault="00AA2355" w:rsidP="00AA2355">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AA2355">
        <w:rPr>
          <w:rFonts w:ascii="Book Antiqua" w:eastAsia="SimSun" w:hAnsi="Book Antiqua"/>
          <w:color w:val="00000A"/>
          <w:kern w:val="0"/>
          <w:sz w:val="20"/>
          <w:szCs w:val="20"/>
          <w:lang w:eastAsia="en-US"/>
        </w:rPr>
        <w:tab/>
      </w:r>
      <w:r w:rsidRPr="00AA2355">
        <w:rPr>
          <w:rFonts w:ascii="Book Antiqua" w:eastAsia="SimSun" w:hAnsi="Book Antiqua"/>
          <w:color w:val="00000A"/>
          <w:kern w:val="0"/>
          <w:sz w:val="20"/>
          <w:szCs w:val="20"/>
          <w:lang w:eastAsia="en-US"/>
        </w:rPr>
        <w:tab/>
      </w:r>
    </w:p>
    <w:p w14:paraId="455872DC" w14:textId="77777777" w:rsidR="00AA2355" w:rsidRPr="00AA2355" w:rsidRDefault="00AA2355" w:rsidP="00AA2355">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AA2355">
        <w:rPr>
          <w:rFonts w:ascii="Book Antiqua" w:eastAsia="SimSun" w:hAnsi="Book Antiqua"/>
          <w:color w:val="00000A"/>
          <w:kern w:val="0"/>
          <w:sz w:val="20"/>
          <w:szCs w:val="20"/>
          <w:lang w:eastAsia="en-US"/>
        </w:rPr>
        <w:tab/>
        <w:t xml:space="preserve">         </w:t>
      </w:r>
      <w:r w:rsidRPr="00AA2355">
        <w:rPr>
          <w:rFonts w:ascii="Book Antiqua" w:eastAsia="SimSun" w:hAnsi="Book Antiqua"/>
          <w:b/>
          <w:color w:val="00000A"/>
          <w:kern w:val="0"/>
          <w:sz w:val="20"/>
          <w:szCs w:val="20"/>
          <w:lang w:eastAsia="en-US"/>
        </w:rPr>
        <w:t>ADMINISTRATOR</w:t>
      </w:r>
      <w:r w:rsidRPr="00AA2355">
        <w:rPr>
          <w:rFonts w:ascii="Book Antiqua" w:eastAsia="SimSun" w:hAnsi="Book Antiqua"/>
          <w:b/>
          <w:color w:val="00000A"/>
          <w:kern w:val="0"/>
          <w:sz w:val="20"/>
          <w:szCs w:val="20"/>
          <w:lang w:eastAsia="en-US"/>
        </w:rPr>
        <w:tab/>
        <w:t xml:space="preserve">     </w:t>
      </w:r>
      <w:r w:rsidRPr="00AA2355">
        <w:rPr>
          <w:rFonts w:ascii="Book Antiqua" w:eastAsia="SimSun" w:hAnsi="Book Antiqua"/>
          <w:b/>
          <w:color w:val="00000A"/>
          <w:kern w:val="0"/>
          <w:sz w:val="20"/>
          <w:szCs w:val="20"/>
          <w:lang w:eastAsia="en-US"/>
        </w:rPr>
        <w:tab/>
      </w:r>
      <w:r w:rsidRPr="00AA2355">
        <w:rPr>
          <w:rFonts w:ascii="Book Antiqua" w:eastAsia="SimSun" w:hAnsi="Book Antiqua"/>
          <w:b/>
          <w:color w:val="00000A"/>
          <w:kern w:val="0"/>
          <w:sz w:val="20"/>
          <w:szCs w:val="20"/>
          <w:lang w:eastAsia="en-US"/>
        </w:rPr>
        <w:tab/>
      </w:r>
      <w:r w:rsidRPr="00AA2355">
        <w:rPr>
          <w:rFonts w:ascii="Book Antiqua" w:eastAsia="SimSun" w:hAnsi="Book Antiqua"/>
          <w:b/>
          <w:color w:val="00000A"/>
          <w:kern w:val="0"/>
          <w:sz w:val="20"/>
          <w:szCs w:val="20"/>
          <w:lang w:eastAsia="en-US"/>
        </w:rPr>
        <w:tab/>
        <w:t xml:space="preserve">    PRZETWARZAJĄCY</w:t>
      </w:r>
    </w:p>
    <w:p w14:paraId="1DA6542E" w14:textId="77777777" w:rsidR="00AA2355" w:rsidRPr="00AA2355" w:rsidRDefault="00AA2355" w:rsidP="789D923A">
      <w:pPr>
        <w:suppressAutoHyphens w:val="0"/>
        <w:spacing w:after="0"/>
        <w:rPr>
          <w:rFonts w:ascii="Book Antiqua" w:hAnsi="Book Antiqua"/>
          <w:b/>
          <w:bCs/>
          <w:i/>
          <w:iCs/>
          <w:sz w:val="20"/>
          <w:szCs w:val="20"/>
        </w:rPr>
      </w:pPr>
    </w:p>
    <w:p w14:paraId="4748628D" w14:textId="37F13B0A" w:rsidR="789D923A" w:rsidRDefault="789D923A" w:rsidP="789D923A">
      <w:pPr>
        <w:spacing w:after="0"/>
        <w:rPr>
          <w:rFonts w:ascii="Book Antiqua" w:hAnsi="Book Antiqua"/>
          <w:b/>
          <w:bCs/>
          <w:i/>
          <w:iCs/>
          <w:sz w:val="20"/>
          <w:szCs w:val="20"/>
        </w:rPr>
      </w:pPr>
    </w:p>
    <w:p w14:paraId="356F3343" w14:textId="6AB9901A" w:rsidR="789D923A" w:rsidRDefault="789D923A" w:rsidP="789D923A">
      <w:pPr>
        <w:spacing w:after="0"/>
        <w:rPr>
          <w:rFonts w:ascii="Book Antiqua" w:hAnsi="Book Antiqua"/>
          <w:b/>
          <w:bCs/>
          <w:i/>
          <w:iCs/>
          <w:sz w:val="20"/>
          <w:szCs w:val="20"/>
        </w:rPr>
      </w:pPr>
    </w:p>
    <w:p w14:paraId="29DBAA81" w14:textId="1567BD60" w:rsidR="789D923A" w:rsidRDefault="789D923A" w:rsidP="789D923A">
      <w:pPr>
        <w:spacing w:after="0"/>
        <w:rPr>
          <w:rFonts w:ascii="Book Antiqua" w:hAnsi="Book Antiqua"/>
          <w:b/>
          <w:bCs/>
          <w:i/>
          <w:iCs/>
          <w:sz w:val="20"/>
          <w:szCs w:val="20"/>
        </w:rPr>
      </w:pPr>
    </w:p>
    <w:p w14:paraId="7890CAC7" w14:textId="77777777" w:rsidR="000941D2" w:rsidRDefault="000941D2" w:rsidP="00214B71">
      <w:pPr>
        <w:spacing w:after="0" w:line="240" w:lineRule="auto"/>
        <w:rPr>
          <w:rFonts w:ascii="Book Antiqua" w:hAnsi="Book Antiqua" w:cs="Book Antiqua"/>
          <w:b/>
          <w:sz w:val="20"/>
          <w:szCs w:val="20"/>
        </w:rPr>
      </w:pPr>
    </w:p>
    <w:p w14:paraId="3344A743" w14:textId="77777777" w:rsidR="00337642" w:rsidRDefault="00337642" w:rsidP="00214B71">
      <w:pPr>
        <w:spacing w:after="0" w:line="240" w:lineRule="auto"/>
        <w:rPr>
          <w:rFonts w:ascii="Book Antiqua" w:hAnsi="Book Antiqua" w:cs="Book Antiqua"/>
          <w:b/>
          <w:sz w:val="20"/>
          <w:szCs w:val="20"/>
        </w:rPr>
      </w:pPr>
    </w:p>
    <w:p w14:paraId="5E0D704F" w14:textId="77777777" w:rsidR="00337642" w:rsidRDefault="00337642" w:rsidP="00214B71">
      <w:pPr>
        <w:spacing w:after="0" w:line="240" w:lineRule="auto"/>
        <w:rPr>
          <w:rFonts w:ascii="Book Antiqua" w:hAnsi="Book Antiqua" w:cs="Book Antiqua"/>
          <w:b/>
          <w:sz w:val="20"/>
          <w:szCs w:val="20"/>
        </w:rPr>
      </w:pPr>
    </w:p>
    <w:p w14:paraId="73538A55" w14:textId="77777777" w:rsidR="00337642" w:rsidRDefault="00337642" w:rsidP="00214B71">
      <w:pPr>
        <w:spacing w:after="0" w:line="240" w:lineRule="auto"/>
        <w:rPr>
          <w:rFonts w:ascii="Book Antiqua" w:hAnsi="Book Antiqua" w:cs="Book Antiqua"/>
          <w:b/>
          <w:sz w:val="20"/>
          <w:szCs w:val="20"/>
        </w:rPr>
      </w:pPr>
    </w:p>
    <w:p w14:paraId="75D6F007" w14:textId="77777777" w:rsidR="00337642" w:rsidRDefault="00337642" w:rsidP="00214B71">
      <w:pPr>
        <w:spacing w:after="0" w:line="240" w:lineRule="auto"/>
        <w:rPr>
          <w:rFonts w:ascii="Book Antiqua" w:hAnsi="Book Antiqua" w:cs="Book Antiqua"/>
          <w:b/>
          <w:sz w:val="20"/>
          <w:szCs w:val="20"/>
        </w:rPr>
      </w:pPr>
    </w:p>
    <w:p w14:paraId="478E7946" w14:textId="77777777" w:rsidR="00337642" w:rsidRDefault="00337642" w:rsidP="00214B71">
      <w:pPr>
        <w:spacing w:after="0" w:line="240" w:lineRule="auto"/>
        <w:rPr>
          <w:rFonts w:ascii="Book Antiqua" w:hAnsi="Book Antiqua" w:cs="Book Antiqua"/>
          <w:b/>
          <w:sz w:val="20"/>
          <w:szCs w:val="20"/>
        </w:rPr>
      </w:pPr>
    </w:p>
    <w:p w14:paraId="0CBC7B1D" w14:textId="77777777" w:rsidR="00337642" w:rsidRDefault="00337642" w:rsidP="00214B71">
      <w:pPr>
        <w:spacing w:after="0" w:line="240" w:lineRule="auto"/>
        <w:rPr>
          <w:rFonts w:ascii="Book Antiqua" w:hAnsi="Book Antiqua" w:cs="Book Antiqua"/>
          <w:b/>
          <w:sz w:val="20"/>
          <w:szCs w:val="20"/>
        </w:rPr>
      </w:pPr>
    </w:p>
    <w:p w14:paraId="671C6DDE" w14:textId="77777777" w:rsidR="00337642" w:rsidRDefault="00337642" w:rsidP="00214B71">
      <w:pPr>
        <w:spacing w:after="0" w:line="240" w:lineRule="auto"/>
        <w:rPr>
          <w:rFonts w:ascii="Book Antiqua" w:hAnsi="Book Antiqua" w:cs="Book Antiqua"/>
          <w:b/>
          <w:sz w:val="20"/>
          <w:szCs w:val="20"/>
        </w:rPr>
      </w:pPr>
    </w:p>
    <w:p w14:paraId="1B130612" w14:textId="77777777" w:rsidR="00337642" w:rsidRDefault="00337642" w:rsidP="00214B71">
      <w:pPr>
        <w:spacing w:after="0" w:line="240" w:lineRule="auto"/>
        <w:rPr>
          <w:rFonts w:ascii="Book Antiqua" w:hAnsi="Book Antiqua" w:cs="Book Antiqua"/>
          <w:b/>
          <w:sz w:val="20"/>
          <w:szCs w:val="20"/>
        </w:rPr>
      </w:pPr>
    </w:p>
    <w:p w14:paraId="0462DE60" w14:textId="77777777" w:rsidR="00337642" w:rsidRDefault="00337642" w:rsidP="00214B71">
      <w:pPr>
        <w:spacing w:after="0" w:line="240" w:lineRule="auto"/>
        <w:rPr>
          <w:rFonts w:ascii="Book Antiqua" w:hAnsi="Book Antiqua" w:cs="Book Antiqua"/>
          <w:b/>
          <w:sz w:val="20"/>
          <w:szCs w:val="20"/>
        </w:rPr>
      </w:pPr>
    </w:p>
    <w:p w14:paraId="07CD5C20" w14:textId="77777777" w:rsidR="00337642" w:rsidRDefault="00337642" w:rsidP="00214B71">
      <w:pPr>
        <w:spacing w:after="0" w:line="240" w:lineRule="auto"/>
        <w:rPr>
          <w:rFonts w:ascii="Book Antiqua" w:hAnsi="Book Antiqua" w:cs="Book Antiqua"/>
          <w:b/>
          <w:sz w:val="20"/>
          <w:szCs w:val="20"/>
        </w:rPr>
      </w:pPr>
    </w:p>
    <w:p w14:paraId="6A94746F" w14:textId="77777777" w:rsidR="00337642" w:rsidRDefault="00337642" w:rsidP="00214B71">
      <w:pPr>
        <w:spacing w:after="0" w:line="240" w:lineRule="auto"/>
        <w:rPr>
          <w:rFonts w:ascii="Book Antiqua" w:hAnsi="Book Antiqua" w:cs="Book Antiqua"/>
          <w:b/>
          <w:sz w:val="20"/>
          <w:szCs w:val="20"/>
        </w:rPr>
      </w:pPr>
    </w:p>
    <w:p w14:paraId="2CCE159E" w14:textId="77777777" w:rsidR="00337642" w:rsidRDefault="00337642" w:rsidP="00214B71">
      <w:pPr>
        <w:spacing w:after="0" w:line="240" w:lineRule="auto"/>
        <w:rPr>
          <w:rFonts w:ascii="Book Antiqua" w:hAnsi="Book Antiqua" w:cs="Book Antiqua"/>
          <w:b/>
          <w:sz w:val="20"/>
          <w:szCs w:val="20"/>
        </w:rPr>
      </w:pPr>
    </w:p>
    <w:p w14:paraId="5DDD6A0F" w14:textId="77777777" w:rsidR="00337642" w:rsidRDefault="00337642" w:rsidP="00214B71">
      <w:pPr>
        <w:spacing w:after="0" w:line="240" w:lineRule="auto"/>
        <w:rPr>
          <w:rFonts w:ascii="Book Antiqua" w:hAnsi="Book Antiqua" w:cs="Book Antiqua"/>
          <w:b/>
          <w:sz w:val="20"/>
          <w:szCs w:val="20"/>
        </w:rPr>
      </w:pPr>
    </w:p>
    <w:p w14:paraId="71918771" w14:textId="77777777" w:rsidR="00337642" w:rsidRDefault="00337642" w:rsidP="00214B71">
      <w:pPr>
        <w:spacing w:after="0" w:line="240" w:lineRule="auto"/>
        <w:rPr>
          <w:rFonts w:ascii="Book Antiqua" w:hAnsi="Book Antiqua" w:cs="Book Antiqua"/>
          <w:b/>
          <w:sz w:val="20"/>
          <w:szCs w:val="20"/>
        </w:rPr>
      </w:pPr>
    </w:p>
    <w:p w14:paraId="3B869F8D" w14:textId="77777777" w:rsidR="00337642" w:rsidRDefault="00337642" w:rsidP="00214B71">
      <w:pPr>
        <w:spacing w:after="0" w:line="240" w:lineRule="auto"/>
        <w:rPr>
          <w:rFonts w:ascii="Book Antiqua" w:hAnsi="Book Antiqua" w:cs="Book Antiqua"/>
          <w:b/>
          <w:sz w:val="20"/>
          <w:szCs w:val="20"/>
        </w:rPr>
      </w:pPr>
    </w:p>
    <w:p w14:paraId="40D69378" w14:textId="77777777" w:rsidR="00337642" w:rsidRDefault="00337642" w:rsidP="00214B71">
      <w:pPr>
        <w:spacing w:after="0" w:line="240" w:lineRule="auto"/>
        <w:rPr>
          <w:rFonts w:ascii="Book Antiqua" w:hAnsi="Book Antiqua" w:cs="Book Antiqua"/>
          <w:b/>
          <w:sz w:val="20"/>
          <w:szCs w:val="20"/>
        </w:rPr>
      </w:pPr>
    </w:p>
    <w:p w14:paraId="0A5F2F72" w14:textId="77777777" w:rsidR="00337642" w:rsidRDefault="00337642" w:rsidP="00214B71">
      <w:pPr>
        <w:spacing w:after="0" w:line="240" w:lineRule="auto"/>
        <w:rPr>
          <w:rFonts w:ascii="Book Antiqua" w:hAnsi="Book Antiqua" w:cs="Book Antiqua"/>
          <w:b/>
          <w:sz w:val="20"/>
          <w:szCs w:val="20"/>
        </w:rPr>
      </w:pPr>
    </w:p>
    <w:p w14:paraId="5D7E52B7" w14:textId="77777777" w:rsidR="00337642" w:rsidRDefault="00337642" w:rsidP="00214B71">
      <w:pPr>
        <w:spacing w:after="0" w:line="240" w:lineRule="auto"/>
        <w:rPr>
          <w:rFonts w:ascii="Book Antiqua" w:hAnsi="Book Antiqua" w:cs="Book Antiqua"/>
          <w:b/>
          <w:sz w:val="20"/>
          <w:szCs w:val="20"/>
        </w:rPr>
      </w:pPr>
    </w:p>
    <w:p w14:paraId="4D451A76" w14:textId="77777777" w:rsidR="00337642" w:rsidRDefault="00337642" w:rsidP="00214B71">
      <w:pPr>
        <w:spacing w:after="0" w:line="240" w:lineRule="auto"/>
        <w:rPr>
          <w:rFonts w:ascii="Book Antiqua" w:hAnsi="Book Antiqua" w:cs="Book Antiqua"/>
          <w:b/>
          <w:sz w:val="20"/>
          <w:szCs w:val="20"/>
        </w:rPr>
      </w:pPr>
    </w:p>
    <w:p w14:paraId="13921B8A" w14:textId="77777777" w:rsidR="00337642" w:rsidRDefault="00337642" w:rsidP="00214B71">
      <w:pPr>
        <w:spacing w:after="0" w:line="240" w:lineRule="auto"/>
        <w:rPr>
          <w:rFonts w:ascii="Book Antiqua" w:hAnsi="Book Antiqua" w:cs="Book Antiqua"/>
          <w:b/>
          <w:sz w:val="20"/>
          <w:szCs w:val="20"/>
        </w:rPr>
      </w:pPr>
    </w:p>
    <w:p w14:paraId="4DD48560" w14:textId="77777777" w:rsidR="00337642" w:rsidRDefault="00337642" w:rsidP="00214B71">
      <w:pPr>
        <w:spacing w:after="0" w:line="240" w:lineRule="auto"/>
        <w:rPr>
          <w:rFonts w:ascii="Book Antiqua" w:hAnsi="Book Antiqua" w:cs="Book Antiqua"/>
          <w:b/>
          <w:sz w:val="20"/>
          <w:szCs w:val="20"/>
        </w:rPr>
      </w:pPr>
    </w:p>
    <w:p w14:paraId="3B953C11" w14:textId="77777777" w:rsidR="00337642" w:rsidRDefault="00337642" w:rsidP="00214B71">
      <w:pPr>
        <w:spacing w:after="0" w:line="240" w:lineRule="auto"/>
        <w:rPr>
          <w:rFonts w:ascii="Book Antiqua" w:hAnsi="Book Antiqua" w:cs="Book Antiqua"/>
          <w:b/>
          <w:sz w:val="20"/>
          <w:szCs w:val="20"/>
        </w:rPr>
      </w:pPr>
    </w:p>
    <w:p w14:paraId="72A91077" w14:textId="77777777" w:rsidR="00337642" w:rsidRDefault="00337642" w:rsidP="00214B71">
      <w:pPr>
        <w:spacing w:after="0" w:line="240" w:lineRule="auto"/>
        <w:rPr>
          <w:rFonts w:ascii="Book Antiqua" w:hAnsi="Book Antiqua" w:cs="Book Antiqua"/>
          <w:b/>
          <w:sz w:val="20"/>
          <w:szCs w:val="20"/>
        </w:rPr>
      </w:pPr>
    </w:p>
    <w:p w14:paraId="7BD48535" w14:textId="77777777" w:rsidR="00337642" w:rsidRDefault="00337642" w:rsidP="00214B71">
      <w:pPr>
        <w:spacing w:after="0" w:line="240" w:lineRule="auto"/>
        <w:rPr>
          <w:rFonts w:ascii="Book Antiqua" w:hAnsi="Book Antiqua" w:cs="Book Antiqua"/>
          <w:b/>
          <w:sz w:val="20"/>
          <w:szCs w:val="20"/>
        </w:rPr>
      </w:pPr>
    </w:p>
    <w:p w14:paraId="656E3834" w14:textId="77777777" w:rsidR="00337642" w:rsidRDefault="00337642" w:rsidP="00214B71">
      <w:pPr>
        <w:spacing w:after="0" w:line="240" w:lineRule="auto"/>
        <w:rPr>
          <w:rFonts w:ascii="Book Antiqua" w:hAnsi="Book Antiqua" w:cs="Book Antiqua"/>
          <w:b/>
          <w:sz w:val="20"/>
          <w:szCs w:val="20"/>
        </w:rPr>
      </w:pPr>
    </w:p>
    <w:p w14:paraId="59D48CF2" w14:textId="77777777" w:rsidR="00214B71" w:rsidRDefault="00214B71" w:rsidP="00214B71">
      <w:pPr>
        <w:spacing w:after="0" w:line="240" w:lineRule="auto"/>
        <w:jc w:val="right"/>
      </w:pPr>
      <w:r>
        <w:rPr>
          <w:rFonts w:ascii="Book Antiqua" w:hAnsi="Book Antiqua" w:cs="Book Antiqua"/>
          <w:b/>
          <w:sz w:val="20"/>
          <w:szCs w:val="20"/>
        </w:rPr>
        <w:tab/>
      </w:r>
      <w:r>
        <w:rPr>
          <w:rFonts w:ascii="Book Antiqua" w:hAnsi="Book Antiqua" w:cs="Book Antiqua"/>
          <w:b/>
          <w:sz w:val="20"/>
          <w:szCs w:val="20"/>
        </w:rPr>
        <w:tab/>
      </w:r>
      <w:r>
        <w:rPr>
          <w:rFonts w:ascii="Book Antiqua" w:hAnsi="Book Antiqua" w:cs="Book Antiqua"/>
          <w:b/>
          <w:sz w:val="20"/>
          <w:szCs w:val="20"/>
        </w:rPr>
        <w:tab/>
        <w:t>Załącznik nr 4 do Umowy</w:t>
      </w:r>
    </w:p>
    <w:p w14:paraId="1D87C9C4" w14:textId="77777777" w:rsidR="00214B71" w:rsidRDefault="00214B71" w:rsidP="00214B71">
      <w:pPr>
        <w:spacing w:after="0" w:line="240" w:lineRule="auto"/>
        <w:jc w:val="right"/>
        <w:rPr>
          <w:rFonts w:ascii="Book Antiqua" w:hAnsi="Book Antiqua" w:cs="Book Antiqua"/>
          <w:b/>
          <w:sz w:val="20"/>
          <w:szCs w:val="20"/>
        </w:rPr>
      </w:pPr>
      <w:r>
        <w:rPr>
          <w:rFonts w:ascii="Book Antiqua" w:hAnsi="Book Antiqua" w:cs="Book Antiqua"/>
          <w:b/>
          <w:sz w:val="20"/>
          <w:szCs w:val="20"/>
        </w:rPr>
        <w:tab/>
      </w:r>
      <w:r>
        <w:rPr>
          <w:rFonts w:ascii="Book Antiqua" w:hAnsi="Book Antiqua" w:cs="Book Antiqua"/>
          <w:b/>
          <w:sz w:val="20"/>
          <w:szCs w:val="20"/>
        </w:rPr>
        <w:tab/>
      </w:r>
      <w:r>
        <w:rPr>
          <w:rFonts w:ascii="Book Antiqua" w:hAnsi="Book Antiqua" w:cs="Book Antiqua"/>
          <w:b/>
          <w:sz w:val="20"/>
          <w:szCs w:val="20"/>
        </w:rPr>
        <w:tab/>
      </w:r>
      <w:r>
        <w:rPr>
          <w:rFonts w:ascii="Book Antiqua" w:hAnsi="Book Antiqua" w:cs="Book Antiqua"/>
          <w:b/>
          <w:sz w:val="20"/>
          <w:szCs w:val="20"/>
        </w:rPr>
        <w:tab/>
      </w:r>
    </w:p>
    <w:p w14:paraId="2602F097" w14:textId="77777777" w:rsidR="00214B71" w:rsidRDefault="00214B71" w:rsidP="00214B71">
      <w:pPr>
        <w:spacing w:after="0" w:line="240" w:lineRule="auto"/>
        <w:jc w:val="right"/>
        <w:rPr>
          <w:rFonts w:ascii="Book Antiqua" w:hAnsi="Book Antiqua" w:cs="Book Antiqua"/>
          <w:sz w:val="20"/>
          <w:szCs w:val="20"/>
        </w:rPr>
      </w:pPr>
    </w:p>
    <w:p w14:paraId="1BE15617" w14:textId="1EB878E7" w:rsidR="00214B71" w:rsidRDefault="00214B71" w:rsidP="00214B71">
      <w:pPr>
        <w:spacing w:after="0" w:line="240" w:lineRule="auto"/>
        <w:jc w:val="right"/>
      </w:pPr>
      <w:r>
        <w:rPr>
          <w:rFonts w:ascii="Book Antiqua" w:hAnsi="Book Antiqua" w:cs="Book Antiqua"/>
          <w:sz w:val="20"/>
          <w:szCs w:val="20"/>
        </w:rPr>
        <w:t>…………</w:t>
      </w:r>
      <w:proofErr w:type="gramStart"/>
      <w:r>
        <w:rPr>
          <w:rFonts w:ascii="Book Antiqua" w:hAnsi="Book Antiqua" w:cs="Book Antiqua"/>
          <w:sz w:val="20"/>
          <w:szCs w:val="20"/>
        </w:rPr>
        <w:t>…….</w:t>
      </w:r>
      <w:proofErr w:type="gramEnd"/>
      <w:r>
        <w:rPr>
          <w:rFonts w:ascii="Book Antiqua" w:hAnsi="Book Antiqua" w:cs="Book Antiqua"/>
          <w:sz w:val="20"/>
          <w:szCs w:val="20"/>
        </w:rPr>
        <w:t>., dnia………………….</w:t>
      </w:r>
    </w:p>
    <w:p w14:paraId="2EB078F6" w14:textId="77777777" w:rsidR="00214B71" w:rsidRDefault="00214B71" w:rsidP="00214B71">
      <w:pPr>
        <w:spacing w:after="0" w:line="240" w:lineRule="auto"/>
        <w:jc w:val="center"/>
        <w:rPr>
          <w:rFonts w:ascii="Book Antiqua" w:hAnsi="Book Antiqua" w:cs="Book Antiqua"/>
          <w:b/>
          <w:sz w:val="20"/>
          <w:szCs w:val="20"/>
        </w:rPr>
      </w:pPr>
    </w:p>
    <w:p w14:paraId="431D4F95" w14:textId="77777777" w:rsidR="00214B71" w:rsidRDefault="00214B71" w:rsidP="00214B71">
      <w:pPr>
        <w:spacing w:after="0" w:line="240" w:lineRule="auto"/>
        <w:jc w:val="center"/>
      </w:pPr>
      <w:r>
        <w:rPr>
          <w:rFonts w:ascii="Book Antiqua" w:hAnsi="Book Antiqua" w:cs="Book Antiqua"/>
          <w:b/>
          <w:sz w:val="20"/>
          <w:szCs w:val="20"/>
        </w:rPr>
        <w:t>WZÓR PROTOKOŁU ODBIORU ILOŚCIOWEGO SPRZĘTU MEDYCZNEGO</w:t>
      </w:r>
    </w:p>
    <w:p w14:paraId="5682D547" w14:textId="77777777" w:rsidR="00214B71" w:rsidRDefault="00214B71" w:rsidP="00214B71">
      <w:pPr>
        <w:spacing w:after="0" w:line="240" w:lineRule="auto"/>
      </w:pPr>
    </w:p>
    <w:p w14:paraId="743CEFF0" w14:textId="77777777" w:rsidR="00214B71" w:rsidRDefault="00214B71" w:rsidP="00214B71">
      <w:pPr>
        <w:spacing w:after="0" w:line="240" w:lineRule="auto"/>
      </w:pPr>
      <w:r>
        <w:rPr>
          <w:rFonts w:ascii="Book Antiqua" w:hAnsi="Book Antiqua" w:cs="Book Antiqua"/>
          <w:sz w:val="20"/>
          <w:szCs w:val="20"/>
        </w:rPr>
        <w:t xml:space="preserve">1. </w:t>
      </w:r>
      <w:r>
        <w:rPr>
          <w:rFonts w:ascii="Book Antiqua" w:hAnsi="Book Antiqua" w:cs="Book Antiqua"/>
          <w:b/>
          <w:bCs/>
          <w:sz w:val="20"/>
          <w:szCs w:val="20"/>
        </w:rPr>
        <w:t>ZAMAWIAJĄCY</w:t>
      </w:r>
    </w:p>
    <w:p w14:paraId="60CDC0A6" w14:textId="77777777" w:rsidR="00214B71" w:rsidRDefault="00214B71" w:rsidP="00214B71">
      <w:pPr>
        <w:spacing w:after="0" w:line="240" w:lineRule="auto"/>
      </w:pPr>
      <w:r>
        <w:rPr>
          <w:rFonts w:ascii="Book Antiqua" w:hAnsi="Book Antiqua" w:cs="Book Antiqua"/>
          <w:i/>
          <w:sz w:val="20"/>
          <w:szCs w:val="20"/>
        </w:rPr>
        <w:t>Copernicus PL Sp. z o.o.</w:t>
      </w:r>
    </w:p>
    <w:p w14:paraId="506480E3" w14:textId="77777777" w:rsidR="00214B71" w:rsidRDefault="00214B71" w:rsidP="00214B71">
      <w:pPr>
        <w:spacing w:after="0" w:line="240" w:lineRule="auto"/>
      </w:pPr>
      <w:r>
        <w:rPr>
          <w:rFonts w:ascii="Book Antiqua" w:hAnsi="Book Antiqua" w:cs="Book Antiqua"/>
          <w:i/>
          <w:sz w:val="20"/>
          <w:szCs w:val="20"/>
        </w:rPr>
        <w:t>ul. Nowe Ogrody 1-6</w:t>
      </w:r>
    </w:p>
    <w:p w14:paraId="3AB16379" w14:textId="77777777" w:rsidR="00214B71" w:rsidRDefault="00214B71" w:rsidP="00214B71">
      <w:pPr>
        <w:spacing w:after="0" w:line="240" w:lineRule="auto"/>
      </w:pPr>
      <w:r>
        <w:rPr>
          <w:rFonts w:ascii="Book Antiqua" w:hAnsi="Book Antiqua" w:cs="Book Antiqua"/>
          <w:i/>
          <w:sz w:val="20"/>
          <w:szCs w:val="20"/>
        </w:rPr>
        <w:t xml:space="preserve">80-803 Gdańsk </w:t>
      </w:r>
    </w:p>
    <w:p w14:paraId="4241FF16" w14:textId="77777777" w:rsidR="00214B71" w:rsidRDefault="00214B71" w:rsidP="00214B71">
      <w:pPr>
        <w:spacing w:after="0" w:line="240" w:lineRule="auto"/>
      </w:pPr>
      <w:r>
        <w:rPr>
          <w:rFonts w:ascii="Book Antiqua" w:hAnsi="Book Antiqua" w:cs="Book Antiqua"/>
          <w:i/>
          <w:sz w:val="20"/>
          <w:szCs w:val="20"/>
        </w:rPr>
        <w:t>reprezentowany przez:</w:t>
      </w:r>
    </w:p>
    <w:p w14:paraId="78E3B892" w14:textId="77777777" w:rsidR="00214B71" w:rsidRDefault="00214B71" w:rsidP="00214B71">
      <w:pPr>
        <w:spacing w:after="0" w:line="240" w:lineRule="auto"/>
      </w:pPr>
      <w:r>
        <w:rPr>
          <w:rFonts w:ascii="Book Antiqua" w:hAnsi="Book Antiqua" w:cs="Book Antiqua"/>
          <w:i/>
          <w:sz w:val="20"/>
          <w:szCs w:val="20"/>
        </w:rPr>
        <w:t>-</w:t>
      </w:r>
    </w:p>
    <w:p w14:paraId="532CA11D" w14:textId="77777777" w:rsidR="00214B71" w:rsidRDefault="00214B71" w:rsidP="00214B71">
      <w:pPr>
        <w:spacing w:after="0" w:line="240" w:lineRule="auto"/>
      </w:pPr>
      <w:r>
        <w:rPr>
          <w:rFonts w:ascii="Book Antiqua" w:hAnsi="Book Antiqua" w:cs="Book Antiqua"/>
          <w:i/>
          <w:sz w:val="20"/>
          <w:szCs w:val="20"/>
        </w:rPr>
        <w:t>-</w:t>
      </w:r>
    </w:p>
    <w:p w14:paraId="722DBAE9" w14:textId="77777777" w:rsidR="00214B71" w:rsidRDefault="00214B71" w:rsidP="00214B71">
      <w:pPr>
        <w:spacing w:after="0" w:line="240" w:lineRule="auto"/>
      </w:pPr>
      <w:r>
        <w:rPr>
          <w:rFonts w:ascii="Book Antiqua" w:hAnsi="Book Antiqua" w:cs="Book Antiqua"/>
          <w:i/>
          <w:sz w:val="20"/>
          <w:szCs w:val="20"/>
        </w:rPr>
        <w:t xml:space="preserve">potwierdza dostarczenie przez </w:t>
      </w:r>
      <w:proofErr w:type="gramStart"/>
      <w:r>
        <w:rPr>
          <w:rFonts w:ascii="Book Antiqua" w:hAnsi="Book Antiqua" w:cs="Book Antiqua"/>
          <w:i/>
          <w:sz w:val="20"/>
          <w:szCs w:val="20"/>
        </w:rPr>
        <w:t>Wykonawcę  …</w:t>
      </w:r>
      <w:proofErr w:type="gramEnd"/>
      <w:r>
        <w:rPr>
          <w:rFonts w:ascii="Book Antiqua" w:hAnsi="Book Antiqua" w:cs="Book Antiqua"/>
          <w:i/>
          <w:sz w:val="20"/>
          <w:szCs w:val="20"/>
        </w:rPr>
        <w:t xml:space="preserve">..........................sprzętu zgodnie z umową nr   …................ </w:t>
      </w:r>
    </w:p>
    <w:p w14:paraId="5F6873A1" w14:textId="77777777" w:rsidR="00214B71" w:rsidRDefault="00214B71" w:rsidP="00214B71">
      <w:pPr>
        <w:spacing w:after="0" w:line="240" w:lineRule="auto"/>
      </w:pPr>
      <w:r>
        <w:rPr>
          <w:rFonts w:ascii="Book Antiqua" w:hAnsi="Book Antiqua" w:cs="Book Antiqua"/>
          <w:i/>
          <w:sz w:val="20"/>
          <w:szCs w:val="20"/>
        </w:rPr>
        <w:t xml:space="preserve">z dnia ….............. </w:t>
      </w:r>
    </w:p>
    <w:p w14:paraId="4528D269" w14:textId="77777777" w:rsidR="00214B71" w:rsidRDefault="00214B71" w:rsidP="00214B71">
      <w:pPr>
        <w:spacing w:after="0" w:line="240" w:lineRule="auto"/>
        <w:rPr>
          <w:rFonts w:ascii="Book Antiqua" w:hAnsi="Book Antiqua" w:cs="Book Antiqua"/>
          <w:i/>
          <w:sz w:val="20"/>
          <w:szCs w:val="20"/>
        </w:rPr>
      </w:pPr>
    </w:p>
    <w:p w14:paraId="4A1CE7B3" w14:textId="77777777" w:rsidR="00214B71" w:rsidRDefault="00214B71" w:rsidP="00214B71">
      <w:pPr>
        <w:tabs>
          <w:tab w:val="left" w:pos="232"/>
        </w:tabs>
        <w:spacing w:after="0" w:line="240" w:lineRule="auto"/>
        <w:jc w:val="both"/>
        <w:rPr>
          <w:rFonts w:ascii="Book Antiqua" w:hAnsi="Book Antiqua" w:cs="Book Antiqua"/>
          <w:i/>
          <w:sz w:val="20"/>
          <w:szCs w:val="20"/>
        </w:rPr>
      </w:pPr>
    </w:p>
    <w:tbl>
      <w:tblPr>
        <w:tblW w:w="0" w:type="auto"/>
        <w:tblInd w:w="-190" w:type="dxa"/>
        <w:tblLayout w:type="fixed"/>
        <w:tblLook w:val="0000" w:firstRow="0" w:lastRow="0" w:firstColumn="0" w:lastColumn="0" w:noHBand="0" w:noVBand="0"/>
      </w:tblPr>
      <w:tblGrid>
        <w:gridCol w:w="582"/>
        <w:gridCol w:w="3236"/>
        <w:gridCol w:w="960"/>
        <w:gridCol w:w="2327"/>
        <w:gridCol w:w="2596"/>
      </w:tblGrid>
      <w:tr w:rsidR="00214B71" w14:paraId="3F361079" w14:textId="77777777" w:rsidTr="00637849">
        <w:trPr>
          <w:trHeight w:val="300"/>
        </w:trPr>
        <w:tc>
          <w:tcPr>
            <w:tcW w:w="9701" w:type="dxa"/>
            <w:gridSpan w:val="5"/>
            <w:tcBorders>
              <w:top w:val="single" w:sz="4" w:space="0" w:color="000000"/>
              <w:left w:val="single" w:sz="4" w:space="0" w:color="000000"/>
              <w:bottom w:val="single" w:sz="4" w:space="0" w:color="000000"/>
              <w:right w:val="single" w:sz="4" w:space="0" w:color="000000"/>
            </w:tcBorders>
            <w:shd w:val="clear" w:color="auto" w:fill="auto"/>
          </w:tcPr>
          <w:p w14:paraId="51F1AAE6" w14:textId="77777777" w:rsidR="00214B71" w:rsidRDefault="00214B71" w:rsidP="00637849">
            <w:pPr>
              <w:spacing w:after="0" w:line="240" w:lineRule="auto"/>
              <w:jc w:val="center"/>
            </w:pPr>
            <w:r>
              <w:rPr>
                <w:rFonts w:ascii="Book Antiqua" w:hAnsi="Book Antiqua" w:cs="Book Antiqua"/>
                <w:b/>
                <w:sz w:val="20"/>
                <w:szCs w:val="20"/>
              </w:rPr>
              <w:t>Szczegółowe zestawienie dostarczonych urządzeń</w:t>
            </w:r>
          </w:p>
        </w:tc>
      </w:tr>
      <w:tr w:rsidR="00214B71" w14:paraId="172CB716" w14:textId="77777777" w:rsidTr="00637849">
        <w:trPr>
          <w:trHeight w:val="300"/>
        </w:trPr>
        <w:tc>
          <w:tcPr>
            <w:tcW w:w="582" w:type="dxa"/>
            <w:tcBorders>
              <w:left w:val="single" w:sz="4" w:space="0" w:color="000000"/>
              <w:bottom w:val="single" w:sz="4" w:space="0" w:color="000000"/>
            </w:tcBorders>
            <w:shd w:val="clear" w:color="auto" w:fill="auto"/>
          </w:tcPr>
          <w:p w14:paraId="1822C069" w14:textId="77777777" w:rsidR="00214B71" w:rsidRDefault="00214B71" w:rsidP="00637849">
            <w:pPr>
              <w:spacing w:after="0" w:line="240" w:lineRule="auto"/>
              <w:jc w:val="center"/>
            </w:pPr>
            <w:r>
              <w:rPr>
                <w:rFonts w:ascii="Book Antiqua" w:hAnsi="Book Antiqua" w:cs="Book Antiqua"/>
                <w:b/>
                <w:sz w:val="20"/>
                <w:szCs w:val="20"/>
              </w:rPr>
              <w:t>Lp.</w:t>
            </w:r>
          </w:p>
        </w:tc>
        <w:tc>
          <w:tcPr>
            <w:tcW w:w="3236" w:type="dxa"/>
            <w:tcBorders>
              <w:left w:val="single" w:sz="4" w:space="0" w:color="000000"/>
              <w:bottom w:val="single" w:sz="4" w:space="0" w:color="000000"/>
            </w:tcBorders>
            <w:shd w:val="clear" w:color="auto" w:fill="auto"/>
          </w:tcPr>
          <w:p w14:paraId="083C3671" w14:textId="77777777" w:rsidR="00214B71" w:rsidRDefault="00214B71" w:rsidP="00637849">
            <w:pPr>
              <w:spacing w:after="0" w:line="240" w:lineRule="auto"/>
              <w:jc w:val="center"/>
            </w:pPr>
            <w:r>
              <w:rPr>
                <w:rFonts w:ascii="Book Antiqua" w:hAnsi="Book Antiqua" w:cs="Book Antiqua"/>
                <w:b/>
                <w:sz w:val="20"/>
                <w:szCs w:val="20"/>
              </w:rPr>
              <w:t>Nazwa urządzenia</w:t>
            </w:r>
          </w:p>
        </w:tc>
        <w:tc>
          <w:tcPr>
            <w:tcW w:w="960" w:type="dxa"/>
            <w:tcBorders>
              <w:left w:val="single" w:sz="4" w:space="0" w:color="000000"/>
              <w:bottom w:val="single" w:sz="4" w:space="0" w:color="000000"/>
            </w:tcBorders>
            <w:shd w:val="clear" w:color="auto" w:fill="auto"/>
          </w:tcPr>
          <w:p w14:paraId="09014CAB" w14:textId="77777777" w:rsidR="00214B71" w:rsidRDefault="00214B71" w:rsidP="00637849">
            <w:pPr>
              <w:spacing w:after="0" w:line="240" w:lineRule="auto"/>
              <w:ind w:left="422" w:hanging="422"/>
              <w:jc w:val="center"/>
            </w:pPr>
            <w:r>
              <w:rPr>
                <w:rFonts w:ascii="Book Antiqua" w:hAnsi="Book Antiqua" w:cs="Book Antiqua"/>
                <w:b/>
                <w:sz w:val="20"/>
                <w:szCs w:val="20"/>
              </w:rPr>
              <w:t xml:space="preserve">Typ  </w:t>
            </w:r>
          </w:p>
        </w:tc>
        <w:tc>
          <w:tcPr>
            <w:tcW w:w="2327" w:type="dxa"/>
            <w:tcBorders>
              <w:left w:val="single" w:sz="4" w:space="0" w:color="000000"/>
              <w:bottom w:val="single" w:sz="4" w:space="0" w:color="000000"/>
            </w:tcBorders>
            <w:shd w:val="clear" w:color="auto" w:fill="auto"/>
          </w:tcPr>
          <w:p w14:paraId="11E6F7C4" w14:textId="77777777" w:rsidR="00214B71" w:rsidRDefault="00214B71" w:rsidP="00637849">
            <w:pPr>
              <w:spacing w:after="0" w:line="240" w:lineRule="auto"/>
              <w:jc w:val="center"/>
            </w:pPr>
            <w:r>
              <w:rPr>
                <w:rFonts w:ascii="Book Antiqua" w:hAnsi="Book Antiqua" w:cs="Book Antiqua"/>
                <w:b/>
                <w:sz w:val="20"/>
                <w:szCs w:val="20"/>
              </w:rPr>
              <w:t xml:space="preserve">Numer seryjny </w:t>
            </w:r>
          </w:p>
        </w:tc>
        <w:tc>
          <w:tcPr>
            <w:tcW w:w="2596" w:type="dxa"/>
            <w:tcBorders>
              <w:left w:val="single" w:sz="4" w:space="0" w:color="000000"/>
              <w:bottom w:val="single" w:sz="4" w:space="0" w:color="000000"/>
              <w:right w:val="single" w:sz="4" w:space="0" w:color="000000"/>
            </w:tcBorders>
            <w:shd w:val="clear" w:color="auto" w:fill="auto"/>
          </w:tcPr>
          <w:p w14:paraId="64BBE428" w14:textId="77777777" w:rsidR="00214B71" w:rsidRDefault="00214B71" w:rsidP="00637849">
            <w:pPr>
              <w:spacing w:after="0" w:line="240" w:lineRule="auto"/>
              <w:jc w:val="center"/>
            </w:pPr>
            <w:r>
              <w:rPr>
                <w:rFonts w:ascii="Book Antiqua" w:hAnsi="Book Antiqua" w:cs="Book Antiqua"/>
                <w:b/>
                <w:sz w:val="20"/>
                <w:szCs w:val="20"/>
              </w:rPr>
              <w:t>Ilość</w:t>
            </w:r>
          </w:p>
        </w:tc>
      </w:tr>
      <w:tr w:rsidR="00214B71" w14:paraId="3D2F639C" w14:textId="77777777" w:rsidTr="00637849">
        <w:trPr>
          <w:trHeight w:val="620"/>
        </w:trPr>
        <w:tc>
          <w:tcPr>
            <w:tcW w:w="582" w:type="dxa"/>
            <w:tcBorders>
              <w:top w:val="single" w:sz="4" w:space="0" w:color="000000"/>
              <w:left w:val="single" w:sz="4" w:space="0" w:color="000000"/>
              <w:bottom w:val="single" w:sz="4" w:space="0" w:color="000000"/>
            </w:tcBorders>
            <w:shd w:val="clear" w:color="auto" w:fill="auto"/>
          </w:tcPr>
          <w:p w14:paraId="297897B1" w14:textId="77777777" w:rsidR="00214B71" w:rsidRDefault="00214B71" w:rsidP="00637849">
            <w:pPr>
              <w:snapToGrid w:val="0"/>
              <w:spacing w:after="0" w:line="240" w:lineRule="auto"/>
              <w:rPr>
                <w:rFonts w:ascii="Book Antiqua" w:hAnsi="Book Antiqua" w:cs="Book Antiqua"/>
                <w:b/>
                <w:sz w:val="20"/>
                <w:szCs w:val="20"/>
              </w:rPr>
            </w:pPr>
          </w:p>
        </w:tc>
        <w:tc>
          <w:tcPr>
            <w:tcW w:w="3236" w:type="dxa"/>
            <w:tcBorders>
              <w:top w:val="single" w:sz="4" w:space="0" w:color="000000"/>
              <w:left w:val="single" w:sz="4" w:space="0" w:color="000000"/>
              <w:bottom w:val="single" w:sz="4" w:space="0" w:color="000000"/>
            </w:tcBorders>
            <w:shd w:val="clear" w:color="auto" w:fill="auto"/>
          </w:tcPr>
          <w:p w14:paraId="12602CD5" w14:textId="77777777" w:rsidR="00214B71" w:rsidRDefault="00214B71" w:rsidP="00637849">
            <w:pPr>
              <w:snapToGrid w:val="0"/>
              <w:spacing w:after="0" w:line="240" w:lineRule="auto"/>
              <w:rPr>
                <w:rFonts w:ascii="Book Antiqua" w:hAnsi="Book Antiqua" w:cs="Book Antiqua"/>
                <w:b/>
                <w:sz w:val="20"/>
                <w:szCs w:val="20"/>
              </w:rPr>
            </w:pPr>
          </w:p>
        </w:tc>
        <w:tc>
          <w:tcPr>
            <w:tcW w:w="960" w:type="dxa"/>
            <w:tcBorders>
              <w:top w:val="single" w:sz="4" w:space="0" w:color="000000"/>
              <w:left w:val="single" w:sz="4" w:space="0" w:color="000000"/>
              <w:bottom w:val="single" w:sz="4" w:space="0" w:color="000000"/>
            </w:tcBorders>
            <w:shd w:val="clear" w:color="auto" w:fill="auto"/>
          </w:tcPr>
          <w:p w14:paraId="0EA49E74" w14:textId="77777777" w:rsidR="00214B71" w:rsidRDefault="00214B71" w:rsidP="00637849">
            <w:pPr>
              <w:snapToGrid w:val="0"/>
              <w:spacing w:after="0" w:line="240" w:lineRule="auto"/>
              <w:rPr>
                <w:rFonts w:ascii="Book Antiqua" w:hAnsi="Book Antiqua" w:cs="Book Antiqua"/>
                <w:b/>
                <w:sz w:val="20"/>
                <w:szCs w:val="20"/>
              </w:rPr>
            </w:pPr>
          </w:p>
        </w:tc>
        <w:tc>
          <w:tcPr>
            <w:tcW w:w="2327" w:type="dxa"/>
            <w:tcBorders>
              <w:top w:val="single" w:sz="4" w:space="0" w:color="000000"/>
              <w:left w:val="single" w:sz="4" w:space="0" w:color="000000"/>
              <w:bottom w:val="single" w:sz="4" w:space="0" w:color="000000"/>
            </w:tcBorders>
            <w:shd w:val="clear" w:color="auto" w:fill="auto"/>
          </w:tcPr>
          <w:p w14:paraId="5C5F8F05" w14:textId="77777777" w:rsidR="00214B71" w:rsidRDefault="00214B71" w:rsidP="00637849">
            <w:pPr>
              <w:snapToGrid w:val="0"/>
              <w:spacing w:after="0" w:line="240" w:lineRule="auto"/>
              <w:rPr>
                <w:rFonts w:ascii="Book Antiqua" w:hAnsi="Book Antiqua" w:cs="Book Antiqua"/>
                <w:b/>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14:paraId="58FEAC93" w14:textId="77777777" w:rsidR="00214B71" w:rsidRDefault="00214B71" w:rsidP="00637849">
            <w:pPr>
              <w:snapToGrid w:val="0"/>
              <w:spacing w:after="0" w:line="240" w:lineRule="auto"/>
              <w:rPr>
                <w:rFonts w:ascii="Book Antiqua" w:hAnsi="Book Antiqua" w:cs="Book Antiqua"/>
                <w:b/>
                <w:sz w:val="20"/>
                <w:szCs w:val="20"/>
              </w:rPr>
            </w:pPr>
          </w:p>
        </w:tc>
      </w:tr>
    </w:tbl>
    <w:p w14:paraId="5E0D3A33" w14:textId="77777777" w:rsidR="00214B71" w:rsidRDefault="00214B71" w:rsidP="00214B71">
      <w:pPr>
        <w:tabs>
          <w:tab w:val="left" w:pos="286"/>
        </w:tabs>
        <w:spacing w:after="0" w:line="240" w:lineRule="auto"/>
        <w:jc w:val="both"/>
        <w:rPr>
          <w:rFonts w:ascii="Book Antiqua" w:hAnsi="Book Antiqua" w:cs="Book Antiqua"/>
        </w:rPr>
      </w:pPr>
    </w:p>
    <w:p w14:paraId="3C7EB143" w14:textId="77777777" w:rsidR="00214B71" w:rsidRDefault="00214B71" w:rsidP="00214B71">
      <w:pPr>
        <w:numPr>
          <w:ilvl w:val="0"/>
          <w:numId w:val="48"/>
        </w:numPr>
        <w:tabs>
          <w:tab w:val="left" w:pos="286"/>
        </w:tabs>
        <w:spacing w:after="0" w:line="240" w:lineRule="auto"/>
        <w:jc w:val="both"/>
      </w:pPr>
      <w:r>
        <w:rPr>
          <w:rFonts w:ascii="Book Antiqua" w:hAnsi="Book Antiqua" w:cs="Book Antiqua"/>
          <w:sz w:val="20"/>
          <w:szCs w:val="20"/>
        </w:rPr>
        <w:t xml:space="preserve">Niniejszy protokół został sporządzony w dwóch jednobrzmiących egzemplarzach po jednym dla każdej ze stron. </w:t>
      </w:r>
    </w:p>
    <w:p w14:paraId="63631F0B" w14:textId="77777777" w:rsidR="00214B71" w:rsidRDefault="00214B71" w:rsidP="00214B71">
      <w:pPr>
        <w:numPr>
          <w:ilvl w:val="0"/>
          <w:numId w:val="48"/>
        </w:numPr>
        <w:tabs>
          <w:tab w:val="left" w:pos="286"/>
        </w:tabs>
        <w:spacing w:after="0" w:line="240" w:lineRule="auto"/>
        <w:jc w:val="both"/>
      </w:pPr>
      <w:r>
        <w:rPr>
          <w:rFonts w:ascii="Book Antiqua" w:hAnsi="Book Antiqua" w:cs="Book Antiqua"/>
          <w:sz w:val="20"/>
          <w:szCs w:val="20"/>
        </w:rPr>
        <w:t>Uwagi do protokołu:</w:t>
      </w:r>
    </w:p>
    <w:p w14:paraId="6CAAE2AD" w14:textId="77777777" w:rsidR="00214B71" w:rsidRDefault="00214B71" w:rsidP="00214B71">
      <w:pPr>
        <w:tabs>
          <w:tab w:val="left" w:pos="286"/>
        </w:tabs>
        <w:spacing w:after="0" w:line="240" w:lineRule="auto"/>
        <w:jc w:val="both"/>
        <w:rPr>
          <w:rFonts w:ascii="Book Antiqua" w:hAnsi="Book Antiqua" w:cs="Book Antiqua"/>
          <w:sz w:val="20"/>
          <w:szCs w:val="20"/>
        </w:rPr>
      </w:pPr>
    </w:p>
    <w:p w14:paraId="72C70673" w14:textId="77777777" w:rsidR="00214B71" w:rsidRDefault="00214B71" w:rsidP="00214B71">
      <w:pPr>
        <w:tabs>
          <w:tab w:val="left" w:pos="286"/>
        </w:tabs>
        <w:spacing w:after="0" w:line="240" w:lineRule="auto"/>
        <w:jc w:val="center"/>
      </w:pPr>
      <w:r>
        <w:rPr>
          <w:rFonts w:ascii="Book Antiqua" w:eastAsia="Calibri" w:hAnsi="Book Antiqua" w:cs="Book Antiqua"/>
          <w:sz w:val="20"/>
          <w:szCs w:val="20"/>
        </w:rPr>
        <w:t>…</w:t>
      </w:r>
      <w:r>
        <w:rPr>
          <w:rFonts w:ascii="Book Antiqua" w:hAnsi="Book Antiqua" w:cs="Book Antiqua"/>
          <w:sz w:val="20"/>
          <w:szCs w:val="20"/>
        </w:rPr>
        <w:t>....................................…....................................…....................................…....................................….................</w:t>
      </w:r>
    </w:p>
    <w:p w14:paraId="584F5081" w14:textId="77777777" w:rsidR="00214B71" w:rsidRDefault="00214B71" w:rsidP="00214B71">
      <w:pPr>
        <w:tabs>
          <w:tab w:val="left" w:pos="286"/>
        </w:tabs>
        <w:spacing w:after="0" w:line="240" w:lineRule="auto"/>
        <w:jc w:val="center"/>
      </w:pPr>
      <w:r>
        <w:rPr>
          <w:rFonts w:ascii="Book Antiqua" w:hAnsi="Book Antiqua" w:cs="Book Antiqua"/>
          <w:sz w:val="20"/>
          <w:szCs w:val="20"/>
        </w:rPr>
        <w:t>...................…....................................…....................................…....................................…....................................</w:t>
      </w:r>
    </w:p>
    <w:p w14:paraId="75D03FE6" w14:textId="77777777" w:rsidR="00214B71" w:rsidRDefault="00214B71" w:rsidP="00214B71">
      <w:pPr>
        <w:tabs>
          <w:tab w:val="left" w:pos="286"/>
        </w:tabs>
        <w:spacing w:after="0" w:line="240" w:lineRule="auto"/>
        <w:jc w:val="center"/>
      </w:pPr>
      <w:r>
        <w:rPr>
          <w:rFonts w:ascii="Book Antiqua" w:hAnsi="Book Antiqua" w:cs="Book Antiqua"/>
          <w:sz w:val="20"/>
          <w:szCs w:val="20"/>
        </w:rPr>
        <w:t>..............…....................................…....................................…....................................…....................................…...</w:t>
      </w:r>
    </w:p>
    <w:p w14:paraId="51304EFE"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45534A9A"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2761D81A"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6FAC3555"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3C87008E"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222D1909"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372632C1"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4F75F0B3"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7A9FF404" w14:textId="77777777" w:rsidR="00214B71" w:rsidRDefault="00214B71" w:rsidP="00214B71">
      <w:pPr>
        <w:tabs>
          <w:tab w:val="left" w:pos="286"/>
        </w:tabs>
        <w:spacing w:after="0" w:line="240" w:lineRule="auto"/>
        <w:jc w:val="center"/>
        <w:rPr>
          <w:rFonts w:ascii="Book Antiqua" w:hAnsi="Book Antiqua" w:cs="Book Antiqua"/>
          <w:b/>
          <w:sz w:val="20"/>
          <w:szCs w:val="20"/>
        </w:rPr>
      </w:pPr>
    </w:p>
    <w:p w14:paraId="65613A5B" w14:textId="77777777" w:rsidR="00214B71" w:rsidRDefault="00214B71" w:rsidP="00214B71">
      <w:pPr>
        <w:tabs>
          <w:tab w:val="left" w:pos="286"/>
        </w:tabs>
        <w:spacing w:after="0" w:line="240" w:lineRule="auto"/>
        <w:jc w:val="center"/>
      </w:pPr>
      <w:r>
        <w:rPr>
          <w:rFonts w:ascii="Book Antiqua" w:hAnsi="Book Antiqua" w:cs="Book Antiqua"/>
          <w:b/>
          <w:sz w:val="20"/>
          <w:szCs w:val="20"/>
        </w:rPr>
        <w:t>Przedstawiciel Wykonawcy                                                                         Przedstawiciel Zamawiającego</w:t>
      </w:r>
    </w:p>
    <w:p w14:paraId="5E08AD78" w14:textId="77777777" w:rsidR="00214B71" w:rsidRDefault="00214B71" w:rsidP="00214B71">
      <w:pPr>
        <w:pBdr>
          <w:top w:val="none" w:sz="0" w:space="0" w:color="000000"/>
          <w:left w:val="none" w:sz="0" w:space="0" w:color="000000"/>
          <w:bottom w:val="single" w:sz="4" w:space="1" w:color="000000"/>
          <w:right w:val="none" w:sz="0" w:space="0" w:color="000000"/>
        </w:pBdr>
        <w:spacing w:after="0" w:line="240" w:lineRule="auto"/>
      </w:pPr>
      <w:r>
        <w:rPr>
          <w:rFonts w:ascii="Book Antiqua" w:eastAsia="Book Antiqua" w:hAnsi="Book Antiqua" w:cs="Book Antiqua"/>
          <w:b/>
          <w:sz w:val="20"/>
          <w:szCs w:val="20"/>
        </w:rPr>
        <w:t xml:space="preserve">    </w:t>
      </w:r>
    </w:p>
    <w:p w14:paraId="0DF3AA77" w14:textId="77777777" w:rsidR="00214B71" w:rsidRDefault="00214B71" w:rsidP="00214B71">
      <w:pPr>
        <w:pBdr>
          <w:top w:val="none" w:sz="0" w:space="0" w:color="000000"/>
          <w:left w:val="none" w:sz="0" w:space="0" w:color="000000"/>
          <w:bottom w:val="single" w:sz="4" w:space="1" w:color="000000"/>
          <w:right w:val="none" w:sz="0" w:space="0" w:color="000000"/>
        </w:pBdr>
        <w:spacing w:after="0" w:line="240" w:lineRule="auto"/>
      </w:pPr>
      <w:r>
        <w:rPr>
          <w:rFonts w:ascii="Book Antiqua" w:eastAsia="Book Antiqua" w:hAnsi="Book Antiqua" w:cs="Book Antiqua"/>
          <w:b/>
          <w:sz w:val="20"/>
          <w:szCs w:val="20"/>
        </w:rPr>
        <w:t xml:space="preserve">      </w:t>
      </w:r>
      <w:r>
        <w:rPr>
          <w:rFonts w:ascii="Book Antiqua" w:eastAsia="Calibri" w:hAnsi="Book Antiqua" w:cs="Book Antiqua"/>
          <w:b/>
          <w:sz w:val="20"/>
          <w:szCs w:val="20"/>
        </w:rPr>
        <w:t xml:space="preserve">.…………………                                                  </w:t>
      </w:r>
      <w:r>
        <w:rPr>
          <w:rFonts w:ascii="Book Antiqua" w:hAnsi="Book Antiqua" w:cs="Book Antiqua"/>
          <w:b/>
          <w:sz w:val="20"/>
          <w:szCs w:val="20"/>
        </w:rPr>
        <w:tab/>
      </w:r>
      <w:r>
        <w:rPr>
          <w:rFonts w:ascii="Book Antiqua" w:hAnsi="Book Antiqua" w:cs="Book Antiqua"/>
          <w:b/>
          <w:sz w:val="20"/>
          <w:szCs w:val="20"/>
        </w:rPr>
        <w:tab/>
      </w:r>
      <w:r>
        <w:rPr>
          <w:rFonts w:ascii="Book Antiqua" w:hAnsi="Book Antiqua" w:cs="Book Antiqua"/>
          <w:b/>
          <w:sz w:val="20"/>
          <w:szCs w:val="20"/>
        </w:rPr>
        <w:tab/>
        <w:t xml:space="preserve">            ……………………………</w:t>
      </w:r>
      <w:r>
        <w:rPr>
          <w:rFonts w:ascii="Book Antiqua" w:hAnsi="Book Antiqua" w:cs="Book Antiqua"/>
          <w:b/>
          <w:sz w:val="20"/>
          <w:szCs w:val="20"/>
        </w:rPr>
        <w:tab/>
        <w:t xml:space="preserve">                                                      </w:t>
      </w:r>
    </w:p>
    <w:p w14:paraId="57DF50D9" w14:textId="77777777" w:rsidR="00214B71" w:rsidRDefault="00214B71" w:rsidP="00214B71">
      <w:pPr>
        <w:pBdr>
          <w:top w:val="none" w:sz="0" w:space="0" w:color="000000"/>
          <w:left w:val="none" w:sz="0" w:space="0" w:color="000000"/>
          <w:bottom w:val="single" w:sz="4" w:space="1" w:color="000000"/>
          <w:right w:val="none" w:sz="0" w:space="0" w:color="000000"/>
        </w:pBdr>
        <w:suppressAutoHyphens w:val="0"/>
        <w:spacing w:after="0" w:line="240" w:lineRule="auto"/>
        <w:jc w:val="right"/>
      </w:pPr>
      <w:r>
        <w:rPr>
          <w:rFonts w:ascii="Book Antiqua" w:eastAsia="Book Antiqua" w:hAnsi="Book Antiqua" w:cs="Book Antiqua"/>
          <w:b/>
          <w:bCs/>
          <w:i/>
          <w:spacing w:val="-4"/>
          <w:sz w:val="20"/>
          <w:szCs w:val="20"/>
        </w:rPr>
        <w:t xml:space="preserve">   </w:t>
      </w:r>
    </w:p>
    <w:p w14:paraId="2D2D88D3" w14:textId="34CBF166" w:rsidR="00214B71" w:rsidRDefault="00214B71" w:rsidP="00214B71">
      <w:pPr>
        <w:pBdr>
          <w:top w:val="none" w:sz="0" w:space="0" w:color="000000"/>
          <w:left w:val="none" w:sz="0" w:space="0" w:color="000000"/>
          <w:bottom w:val="single" w:sz="4" w:space="1" w:color="000000"/>
          <w:right w:val="none" w:sz="0" w:space="0" w:color="000000"/>
        </w:pBdr>
        <w:suppressAutoHyphens w:val="0"/>
        <w:spacing w:after="0" w:line="240" w:lineRule="auto"/>
        <w:rPr>
          <w:rFonts w:ascii="Book Antiqua" w:hAnsi="Book Antiqua" w:cs="Book Antiqua"/>
          <w:b/>
          <w:bCs/>
          <w:i/>
          <w:spacing w:val="-4"/>
          <w:sz w:val="20"/>
          <w:szCs w:val="20"/>
        </w:rPr>
      </w:pPr>
      <w:r>
        <w:rPr>
          <w:rFonts w:ascii="Book Antiqua" w:eastAsia="Book Antiqua" w:hAnsi="Book Antiqua" w:cs="Book Antiqua"/>
          <w:b/>
          <w:bCs/>
          <w:i/>
          <w:spacing w:val="-4"/>
          <w:sz w:val="20"/>
          <w:szCs w:val="20"/>
        </w:rPr>
        <w:t xml:space="preserve">        </w:t>
      </w:r>
      <w:r>
        <w:rPr>
          <w:rFonts w:ascii="Book Antiqua" w:hAnsi="Book Antiqua" w:cs="Book Antiqua"/>
          <w:b/>
          <w:bCs/>
          <w:i/>
          <w:spacing w:val="-4"/>
          <w:sz w:val="20"/>
          <w:szCs w:val="20"/>
        </w:rPr>
        <w:t xml:space="preserve">(podpis i </w:t>
      </w:r>
      <w:proofErr w:type="gramStart"/>
      <w:r>
        <w:rPr>
          <w:rFonts w:ascii="Book Antiqua" w:hAnsi="Book Antiqua" w:cs="Book Antiqua"/>
          <w:b/>
          <w:bCs/>
          <w:i/>
          <w:spacing w:val="-4"/>
          <w:sz w:val="20"/>
          <w:szCs w:val="20"/>
        </w:rPr>
        <w:t xml:space="preserve">pieczątka)   </w:t>
      </w:r>
      <w:proofErr w:type="gramEnd"/>
      <w:r>
        <w:rPr>
          <w:rFonts w:ascii="Book Antiqua" w:hAnsi="Book Antiqua" w:cs="Book Antiqua"/>
          <w:b/>
          <w:bCs/>
          <w:i/>
          <w:spacing w:val="-4"/>
          <w:sz w:val="20"/>
          <w:szCs w:val="20"/>
        </w:rPr>
        <w:t xml:space="preserve">                                                                                           (podpis i pieczątka)</w:t>
      </w:r>
    </w:p>
    <w:p w14:paraId="0EF8A3D5" w14:textId="73B1EAAF"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0B852048" w14:textId="0D34226E"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24199940" w14:textId="0518E413"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26F26CBE" w14:textId="3D428592"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3C0B15FE" w14:textId="105796F4"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0B46D4C7" w14:textId="375D8A5E" w:rsidR="00337642"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1A921B35" w14:textId="77777777" w:rsidR="00337642" w:rsidRPr="00D46EED" w:rsidRDefault="00337642" w:rsidP="00214B71">
      <w:pPr>
        <w:pBdr>
          <w:top w:val="none" w:sz="0" w:space="0" w:color="000000"/>
          <w:left w:val="none" w:sz="0" w:space="0" w:color="000000"/>
          <w:bottom w:val="single" w:sz="4" w:space="1" w:color="000000"/>
          <w:right w:val="none" w:sz="0" w:space="0" w:color="000000"/>
        </w:pBdr>
        <w:suppressAutoHyphens w:val="0"/>
        <w:spacing w:after="0" w:line="240" w:lineRule="auto"/>
      </w:pPr>
    </w:p>
    <w:p w14:paraId="7AA1F0A1" w14:textId="319944DA" w:rsidR="00214B71" w:rsidRDefault="00214B71" w:rsidP="00AA2355">
      <w:pPr>
        <w:suppressAutoHyphens w:val="0"/>
        <w:spacing w:after="0"/>
        <w:rPr>
          <w:rFonts w:ascii="Book Antiqua" w:hAnsi="Book Antiqua"/>
          <w:b/>
          <w:bCs/>
          <w:i/>
          <w:iCs/>
          <w:sz w:val="20"/>
          <w:szCs w:val="20"/>
        </w:rPr>
      </w:pPr>
    </w:p>
    <w:p w14:paraId="4C1B6CF4" w14:textId="532FAEF2" w:rsidR="00214B71" w:rsidRDefault="00214B71" w:rsidP="00AA2355">
      <w:pPr>
        <w:suppressAutoHyphens w:val="0"/>
        <w:spacing w:after="0"/>
        <w:rPr>
          <w:rFonts w:ascii="Book Antiqua" w:hAnsi="Book Antiqua"/>
          <w:b/>
          <w:bCs/>
          <w:i/>
          <w:iCs/>
          <w:sz w:val="20"/>
          <w:szCs w:val="20"/>
        </w:rPr>
      </w:pPr>
    </w:p>
    <w:p w14:paraId="77A2E407" w14:textId="1A209882" w:rsidR="00214B71" w:rsidRPr="00337642" w:rsidRDefault="00214B71" w:rsidP="00214B71">
      <w:pPr>
        <w:spacing w:after="0"/>
        <w:jc w:val="right"/>
        <w:rPr>
          <w:rFonts w:ascii="Book Antiqua" w:hAnsi="Book Antiqua"/>
          <w:sz w:val="20"/>
          <w:szCs w:val="20"/>
        </w:rPr>
      </w:pPr>
      <w:r w:rsidRPr="00337642">
        <w:rPr>
          <w:rFonts w:ascii="Book Antiqua" w:hAnsi="Book Antiqua"/>
          <w:b/>
          <w:sz w:val="20"/>
          <w:szCs w:val="20"/>
        </w:rPr>
        <w:t>Załącznik nr</w:t>
      </w:r>
      <w:r w:rsidRPr="00337642">
        <w:rPr>
          <w:rFonts w:ascii="Book Antiqua" w:hAnsi="Book Antiqua"/>
          <w:b/>
          <w:color w:val="000000"/>
          <w:sz w:val="20"/>
          <w:szCs w:val="20"/>
        </w:rPr>
        <w:t xml:space="preserve"> </w:t>
      </w:r>
      <w:r w:rsidR="000941D2" w:rsidRPr="00337642">
        <w:rPr>
          <w:rFonts w:ascii="Book Antiqua" w:hAnsi="Book Antiqua"/>
          <w:b/>
          <w:color w:val="000000"/>
          <w:sz w:val="20"/>
          <w:szCs w:val="20"/>
        </w:rPr>
        <w:t>5</w:t>
      </w:r>
      <w:r w:rsidRPr="00337642">
        <w:rPr>
          <w:rFonts w:ascii="Book Antiqua" w:hAnsi="Book Antiqua"/>
          <w:b/>
          <w:color w:val="000000"/>
          <w:sz w:val="20"/>
          <w:szCs w:val="20"/>
        </w:rPr>
        <w:t xml:space="preserve"> </w:t>
      </w:r>
      <w:r w:rsidRPr="00337642">
        <w:rPr>
          <w:rFonts w:ascii="Book Antiqua" w:hAnsi="Book Antiqua"/>
          <w:b/>
          <w:sz w:val="20"/>
          <w:szCs w:val="20"/>
        </w:rPr>
        <w:t>do Umowy</w:t>
      </w:r>
    </w:p>
    <w:p w14:paraId="552D5F9D" w14:textId="77777777" w:rsidR="00214B71" w:rsidRPr="00337642" w:rsidRDefault="00214B71" w:rsidP="00214B71">
      <w:pPr>
        <w:spacing w:after="0"/>
        <w:jc w:val="right"/>
        <w:rPr>
          <w:rFonts w:ascii="Book Antiqua" w:hAnsi="Book Antiqua"/>
          <w:b/>
          <w:sz w:val="20"/>
          <w:szCs w:val="20"/>
        </w:rPr>
      </w:pP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p>
    <w:p w14:paraId="3F12CACB" w14:textId="12DA20EA" w:rsidR="00214B71" w:rsidRPr="00337642" w:rsidRDefault="00214B71" w:rsidP="00214B71">
      <w:pPr>
        <w:spacing w:after="0"/>
        <w:jc w:val="right"/>
        <w:rPr>
          <w:rFonts w:ascii="Book Antiqua" w:hAnsi="Book Antiqua"/>
          <w:sz w:val="20"/>
          <w:szCs w:val="20"/>
        </w:rPr>
      </w:pPr>
      <w:r w:rsidRPr="00337642">
        <w:rPr>
          <w:rFonts w:ascii="Book Antiqua" w:hAnsi="Book Antiqua"/>
          <w:sz w:val="20"/>
          <w:szCs w:val="20"/>
        </w:rPr>
        <w:t>…………</w:t>
      </w:r>
      <w:proofErr w:type="gramStart"/>
      <w:r w:rsidRPr="00337642">
        <w:rPr>
          <w:rFonts w:ascii="Book Antiqua" w:hAnsi="Book Antiqua"/>
          <w:sz w:val="20"/>
          <w:szCs w:val="20"/>
        </w:rPr>
        <w:t>…….</w:t>
      </w:r>
      <w:proofErr w:type="gramEnd"/>
      <w:r w:rsidRPr="00337642">
        <w:rPr>
          <w:rFonts w:ascii="Book Antiqua" w:hAnsi="Book Antiqua"/>
          <w:sz w:val="20"/>
          <w:szCs w:val="20"/>
        </w:rPr>
        <w:t>., dnia………………….</w:t>
      </w:r>
    </w:p>
    <w:p w14:paraId="4EFA971A" w14:textId="77777777" w:rsidR="00214B71" w:rsidRPr="00337642" w:rsidRDefault="00214B71" w:rsidP="00214B71">
      <w:pPr>
        <w:spacing w:after="0"/>
        <w:jc w:val="right"/>
        <w:rPr>
          <w:rFonts w:ascii="Book Antiqua" w:hAnsi="Book Antiqua"/>
          <w:sz w:val="20"/>
          <w:szCs w:val="20"/>
        </w:rPr>
      </w:pP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r w:rsidRPr="00337642">
        <w:rPr>
          <w:rFonts w:ascii="Book Antiqua" w:hAnsi="Book Antiqua"/>
          <w:b/>
          <w:sz w:val="20"/>
          <w:szCs w:val="20"/>
        </w:rPr>
        <w:tab/>
      </w:r>
    </w:p>
    <w:p w14:paraId="7E83939D" w14:textId="77777777" w:rsidR="00214B71" w:rsidRPr="00337642" w:rsidRDefault="00214B71" w:rsidP="00214B71">
      <w:pPr>
        <w:spacing w:after="0"/>
        <w:jc w:val="center"/>
        <w:rPr>
          <w:rFonts w:ascii="Book Antiqua" w:hAnsi="Book Antiqua"/>
          <w:b/>
          <w:sz w:val="20"/>
          <w:szCs w:val="20"/>
        </w:rPr>
      </w:pPr>
    </w:p>
    <w:p w14:paraId="18C2DFB4" w14:textId="77777777" w:rsidR="00214B71" w:rsidRPr="00337642" w:rsidRDefault="00214B71" w:rsidP="00214B71">
      <w:pPr>
        <w:spacing w:after="0"/>
        <w:jc w:val="center"/>
        <w:rPr>
          <w:rFonts w:ascii="Book Antiqua" w:hAnsi="Book Antiqua"/>
          <w:b/>
          <w:sz w:val="20"/>
          <w:szCs w:val="20"/>
        </w:rPr>
      </w:pPr>
      <w:r w:rsidRPr="00337642">
        <w:rPr>
          <w:rFonts w:ascii="Book Antiqua" w:hAnsi="Book Antiqua"/>
          <w:b/>
          <w:sz w:val="20"/>
          <w:szCs w:val="20"/>
        </w:rPr>
        <w:t>WZÓR PROTOKÓŁ ODBIORU KOŃCOWEGO</w:t>
      </w:r>
    </w:p>
    <w:p w14:paraId="070CC500" w14:textId="77777777" w:rsidR="00214B71" w:rsidRPr="00337642" w:rsidRDefault="00214B71" w:rsidP="00214B71">
      <w:pPr>
        <w:spacing w:after="0"/>
        <w:jc w:val="center"/>
        <w:rPr>
          <w:rFonts w:ascii="Book Antiqua" w:hAnsi="Book Antiqua"/>
          <w:sz w:val="20"/>
          <w:szCs w:val="20"/>
        </w:rPr>
      </w:pPr>
    </w:p>
    <w:p w14:paraId="0FEE44DB" w14:textId="77777777" w:rsidR="00214B71" w:rsidRPr="00337642" w:rsidRDefault="00214B71" w:rsidP="00214B71">
      <w:pPr>
        <w:spacing w:after="0"/>
        <w:rPr>
          <w:rFonts w:ascii="Book Antiqua" w:hAnsi="Book Antiqua"/>
          <w:sz w:val="20"/>
          <w:szCs w:val="20"/>
        </w:rPr>
      </w:pPr>
      <w:r w:rsidRPr="00337642">
        <w:rPr>
          <w:rFonts w:ascii="Book Antiqua" w:hAnsi="Book Antiqua"/>
          <w:sz w:val="20"/>
          <w:szCs w:val="20"/>
        </w:rPr>
        <w:t xml:space="preserve">1. </w:t>
      </w:r>
      <w:r w:rsidRPr="00337642">
        <w:rPr>
          <w:rFonts w:ascii="Book Antiqua" w:hAnsi="Book Antiqua"/>
          <w:b/>
          <w:bCs/>
          <w:sz w:val="20"/>
          <w:szCs w:val="20"/>
        </w:rPr>
        <w:t>ZAMAWIAJĄCY</w:t>
      </w:r>
    </w:p>
    <w:p w14:paraId="42D42D58" w14:textId="77777777" w:rsidR="00214B71" w:rsidRPr="00337642" w:rsidRDefault="00214B71" w:rsidP="00214B71">
      <w:pPr>
        <w:spacing w:after="0"/>
        <w:rPr>
          <w:rFonts w:ascii="Book Antiqua" w:hAnsi="Book Antiqua"/>
          <w:sz w:val="20"/>
          <w:szCs w:val="20"/>
        </w:rPr>
      </w:pPr>
      <w:r w:rsidRPr="00337642">
        <w:rPr>
          <w:rFonts w:ascii="Book Antiqua" w:hAnsi="Book Antiqua"/>
          <w:i/>
          <w:sz w:val="20"/>
          <w:szCs w:val="20"/>
        </w:rPr>
        <w:t>Copernicus PL Sp. z o.o.</w:t>
      </w:r>
    </w:p>
    <w:p w14:paraId="60DC741D" w14:textId="77777777" w:rsidR="00214B71" w:rsidRPr="00337642" w:rsidRDefault="00214B71" w:rsidP="00214B71">
      <w:pPr>
        <w:spacing w:after="0"/>
        <w:rPr>
          <w:rFonts w:ascii="Book Antiqua" w:hAnsi="Book Antiqua"/>
          <w:sz w:val="20"/>
          <w:szCs w:val="20"/>
        </w:rPr>
      </w:pPr>
      <w:r w:rsidRPr="00337642">
        <w:rPr>
          <w:rFonts w:ascii="Book Antiqua" w:hAnsi="Book Antiqua"/>
          <w:i/>
          <w:sz w:val="20"/>
          <w:szCs w:val="20"/>
        </w:rPr>
        <w:t>ul. Nowe Ogrody 1-6</w:t>
      </w:r>
    </w:p>
    <w:p w14:paraId="045F7300" w14:textId="77777777" w:rsidR="00214B71" w:rsidRPr="00337642" w:rsidRDefault="00214B71" w:rsidP="00214B71">
      <w:pPr>
        <w:spacing w:after="0"/>
        <w:rPr>
          <w:rFonts w:ascii="Book Antiqua" w:hAnsi="Book Antiqua"/>
          <w:sz w:val="20"/>
          <w:szCs w:val="20"/>
        </w:rPr>
      </w:pPr>
      <w:r w:rsidRPr="00337642">
        <w:rPr>
          <w:rFonts w:ascii="Book Antiqua" w:hAnsi="Book Antiqua"/>
          <w:i/>
          <w:sz w:val="20"/>
          <w:szCs w:val="20"/>
        </w:rPr>
        <w:t xml:space="preserve">80-803 Gdańsk </w:t>
      </w:r>
    </w:p>
    <w:p w14:paraId="5CCB8125" w14:textId="77777777" w:rsidR="00214B71" w:rsidRPr="00337642" w:rsidRDefault="00214B71" w:rsidP="00214B71">
      <w:pPr>
        <w:spacing w:after="0"/>
        <w:rPr>
          <w:rFonts w:ascii="Book Antiqua" w:hAnsi="Book Antiqua"/>
          <w:i/>
          <w:sz w:val="20"/>
          <w:szCs w:val="20"/>
        </w:rPr>
      </w:pPr>
      <w:r w:rsidRPr="00337642">
        <w:rPr>
          <w:rFonts w:ascii="Book Antiqua" w:hAnsi="Book Antiqua"/>
          <w:i/>
          <w:sz w:val="20"/>
          <w:szCs w:val="20"/>
        </w:rPr>
        <w:t>reprezentowany przez:</w:t>
      </w:r>
    </w:p>
    <w:p w14:paraId="0626407C" w14:textId="77777777" w:rsidR="00214B71" w:rsidRPr="00337642" w:rsidRDefault="00214B71" w:rsidP="00214B71">
      <w:pPr>
        <w:spacing w:after="0"/>
        <w:rPr>
          <w:rFonts w:ascii="Book Antiqua" w:hAnsi="Book Antiqua"/>
          <w:sz w:val="20"/>
          <w:szCs w:val="20"/>
        </w:rPr>
      </w:pPr>
      <w:r w:rsidRPr="00337642">
        <w:rPr>
          <w:rFonts w:ascii="Book Antiqua" w:hAnsi="Book Antiqua"/>
          <w:sz w:val="20"/>
          <w:szCs w:val="20"/>
        </w:rPr>
        <w:t>-</w:t>
      </w:r>
    </w:p>
    <w:p w14:paraId="048498F0" w14:textId="77777777" w:rsidR="00214B71" w:rsidRPr="00337642" w:rsidRDefault="00214B71" w:rsidP="00214B71">
      <w:pPr>
        <w:spacing w:after="0"/>
        <w:rPr>
          <w:rFonts w:ascii="Book Antiqua" w:hAnsi="Book Antiqua"/>
          <w:sz w:val="20"/>
          <w:szCs w:val="20"/>
        </w:rPr>
      </w:pPr>
      <w:r w:rsidRPr="00337642">
        <w:rPr>
          <w:rFonts w:ascii="Book Antiqua" w:hAnsi="Book Antiqua"/>
          <w:i/>
          <w:sz w:val="20"/>
          <w:szCs w:val="20"/>
        </w:rPr>
        <w:t>-</w:t>
      </w:r>
    </w:p>
    <w:p w14:paraId="6DEBD207" w14:textId="77777777" w:rsidR="00214B71" w:rsidRPr="00337642" w:rsidRDefault="00214B71" w:rsidP="00214B71">
      <w:pPr>
        <w:spacing w:after="0"/>
        <w:rPr>
          <w:rFonts w:ascii="Book Antiqua" w:hAnsi="Book Antiqua"/>
          <w:sz w:val="20"/>
          <w:szCs w:val="20"/>
        </w:rPr>
      </w:pPr>
      <w:r w:rsidRPr="00337642">
        <w:rPr>
          <w:rFonts w:ascii="Book Antiqua" w:hAnsi="Book Antiqua"/>
          <w:i/>
          <w:sz w:val="20"/>
          <w:szCs w:val="20"/>
        </w:rPr>
        <w:t xml:space="preserve">potwierdza wykonanie przez </w:t>
      </w:r>
      <w:proofErr w:type="gramStart"/>
      <w:r w:rsidRPr="00337642">
        <w:rPr>
          <w:rFonts w:ascii="Book Antiqua" w:hAnsi="Book Antiqua"/>
          <w:i/>
          <w:sz w:val="20"/>
          <w:szCs w:val="20"/>
        </w:rPr>
        <w:t>Wykonawcę  …</w:t>
      </w:r>
      <w:proofErr w:type="gramEnd"/>
      <w:r w:rsidRPr="00337642">
        <w:rPr>
          <w:rFonts w:ascii="Book Antiqua" w:hAnsi="Book Antiqua"/>
          <w:i/>
          <w:sz w:val="20"/>
          <w:szCs w:val="20"/>
        </w:rPr>
        <w:t xml:space="preserve">..........................zobowiązań wynikających z umowy nr   …................ z dnia ….............. </w:t>
      </w:r>
    </w:p>
    <w:p w14:paraId="0AE54225" w14:textId="77777777" w:rsidR="00214B71" w:rsidRPr="00337642" w:rsidRDefault="00214B71" w:rsidP="00214B71">
      <w:pPr>
        <w:spacing w:after="0"/>
        <w:rPr>
          <w:rFonts w:ascii="Book Antiqua" w:hAnsi="Book Antiqua"/>
          <w:i/>
          <w:sz w:val="20"/>
          <w:szCs w:val="20"/>
        </w:rPr>
      </w:pPr>
    </w:p>
    <w:p w14:paraId="182732A0" w14:textId="77777777" w:rsidR="00214B71" w:rsidRPr="00337642" w:rsidRDefault="00214B71" w:rsidP="00214B71">
      <w:pPr>
        <w:numPr>
          <w:ilvl w:val="0"/>
          <w:numId w:val="49"/>
        </w:numPr>
        <w:tabs>
          <w:tab w:val="left" w:pos="232"/>
        </w:tabs>
        <w:spacing w:after="0"/>
        <w:jc w:val="both"/>
        <w:rPr>
          <w:rFonts w:ascii="Book Antiqua" w:hAnsi="Book Antiqua"/>
          <w:sz w:val="20"/>
          <w:szCs w:val="20"/>
        </w:rPr>
      </w:pPr>
      <w:r w:rsidRPr="00337642">
        <w:rPr>
          <w:rFonts w:ascii="Book Antiqua" w:hAnsi="Book Antiqua"/>
          <w:b/>
          <w:bCs/>
          <w:sz w:val="20"/>
          <w:szCs w:val="20"/>
        </w:rPr>
        <w:t>Zamawiający</w:t>
      </w:r>
      <w:r w:rsidRPr="00337642">
        <w:rPr>
          <w:rFonts w:ascii="Book Antiqua" w:hAnsi="Book Antiqua"/>
          <w:sz w:val="20"/>
          <w:szCs w:val="20"/>
        </w:rPr>
        <w:t xml:space="preserve"> potwierdza dostawę, montaż i uruchomienie Przedmiotu Umowy zgodnie ze specyfikacją i przyjmuje n/w przedmiot umowy do używania. </w:t>
      </w:r>
    </w:p>
    <w:p w14:paraId="32CDEBE8" w14:textId="77777777" w:rsidR="00214B71" w:rsidRPr="00DC708D" w:rsidRDefault="00214B71" w:rsidP="00214B71">
      <w:pPr>
        <w:tabs>
          <w:tab w:val="left" w:pos="232"/>
        </w:tabs>
        <w:spacing w:after="0"/>
        <w:jc w:val="both"/>
        <w:rPr>
          <w:sz w:val="20"/>
          <w:szCs w:val="20"/>
        </w:rPr>
      </w:pPr>
    </w:p>
    <w:tbl>
      <w:tblPr>
        <w:tblW w:w="9671" w:type="dxa"/>
        <w:tblInd w:w="-175" w:type="dxa"/>
        <w:tblLayout w:type="fixed"/>
        <w:tblLook w:val="0000" w:firstRow="0" w:lastRow="0" w:firstColumn="0" w:lastColumn="0" w:noHBand="0" w:noVBand="0"/>
      </w:tblPr>
      <w:tblGrid>
        <w:gridCol w:w="567"/>
        <w:gridCol w:w="3251"/>
        <w:gridCol w:w="960"/>
        <w:gridCol w:w="2327"/>
        <w:gridCol w:w="2566"/>
      </w:tblGrid>
      <w:tr w:rsidR="00214B71" w:rsidRPr="00DC708D" w14:paraId="4C0F9F28" w14:textId="77777777" w:rsidTr="00637849">
        <w:trPr>
          <w:trHeight w:val="300"/>
        </w:trPr>
        <w:tc>
          <w:tcPr>
            <w:tcW w:w="9671" w:type="dxa"/>
            <w:gridSpan w:val="5"/>
            <w:tcBorders>
              <w:top w:val="single" w:sz="4" w:space="0" w:color="000000"/>
              <w:left w:val="single" w:sz="4" w:space="0" w:color="000000"/>
              <w:bottom w:val="single" w:sz="4" w:space="0" w:color="000000"/>
              <w:right w:val="single" w:sz="4" w:space="0" w:color="000000"/>
            </w:tcBorders>
            <w:shd w:val="clear" w:color="auto" w:fill="auto"/>
          </w:tcPr>
          <w:p w14:paraId="20DFFD92" w14:textId="77777777" w:rsidR="00214B71" w:rsidRPr="00337642" w:rsidRDefault="00214B71" w:rsidP="00637849">
            <w:pPr>
              <w:spacing w:after="0"/>
              <w:jc w:val="center"/>
              <w:rPr>
                <w:rFonts w:ascii="Book Antiqua" w:hAnsi="Book Antiqua"/>
                <w:sz w:val="20"/>
                <w:szCs w:val="20"/>
              </w:rPr>
            </w:pPr>
            <w:r w:rsidRPr="00337642">
              <w:rPr>
                <w:rFonts w:ascii="Book Antiqua" w:hAnsi="Book Antiqua"/>
                <w:b/>
                <w:sz w:val="20"/>
                <w:szCs w:val="20"/>
              </w:rPr>
              <w:t>Szczegółowe zestawienie dostarczonych urządzeń</w:t>
            </w:r>
          </w:p>
        </w:tc>
      </w:tr>
      <w:tr w:rsidR="00214B71" w:rsidRPr="00DC708D" w14:paraId="744A8F7C" w14:textId="77777777" w:rsidTr="00637849">
        <w:trPr>
          <w:trHeight w:val="300"/>
        </w:trPr>
        <w:tc>
          <w:tcPr>
            <w:tcW w:w="567" w:type="dxa"/>
            <w:tcBorders>
              <w:left w:val="single" w:sz="4" w:space="0" w:color="000000"/>
              <w:bottom w:val="single" w:sz="4" w:space="0" w:color="000000"/>
            </w:tcBorders>
            <w:shd w:val="clear" w:color="auto" w:fill="auto"/>
          </w:tcPr>
          <w:p w14:paraId="0E59A890" w14:textId="77777777" w:rsidR="00214B71" w:rsidRPr="00337642" w:rsidRDefault="00214B71" w:rsidP="00637849">
            <w:pPr>
              <w:spacing w:after="0"/>
              <w:jc w:val="center"/>
              <w:rPr>
                <w:rFonts w:ascii="Book Antiqua" w:hAnsi="Book Antiqua"/>
                <w:sz w:val="20"/>
                <w:szCs w:val="20"/>
              </w:rPr>
            </w:pPr>
            <w:r w:rsidRPr="00337642">
              <w:rPr>
                <w:rFonts w:ascii="Book Antiqua" w:hAnsi="Book Antiqua"/>
                <w:b/>
                <w:sz w:val="20"/>
                <w:szCs w:val="20"/>
              </w:rPr>
              <w:t>Lp.</w:t>
            </w:r>
          </w:p>
        </w:tc>
        <w:tc>
          <w:tcPr>
            <w:tcW w:w="3251" w:type="dxa"/>
            <w:tcBorders>
              <w:left w:val="single" w:sz="4" w:space="0" w:color="000000"/>
              <w:bottom w:val="single" w:sz="4" w:space="0" w:color="000000"/>
            </w:tcBorders>
            <w:shd w:val="clear" w:color="auto" w:fill="auto"/>
          </w:tcPr>
          <w:p w14:paraId="20A4466D" w14:textId="77777777" w:rsidR="00214B71" w:rsidRPr="00337642" w:rsidRDefault="00214B71" w:rsidP="00637849">
            <w:pPr>
              <w:spacing w:after="0"/>
              <w:jc w:val="center"/>
              <w:rPr>
                <w:rFonts w:ascii="Book Antiqua" w:hAnsi="Book Antiqua"/>
                <w:sz w:val="20"/>
                <w:szCs w:val="20"/>
              </w:rPr>
            </w:pPr>
            <w:r w:rsidRPr="00337642">
              <w:rPr>
                <w:rFonts w:ascii="Book Antiqua" w:hAnsi="Book Antiqua"/>
                <w:b/>
                <w:sz w:val="20"/>
                <w:szCs w:val="20"/>
              </w:rPr>
              <w:t>Nazwa urządzenia</w:t>
            </w:r>
          </w:p>
        </w:tc>
        <w:tc>
          <w:tcPr>
            <w:tcW w:w="960" w:type="dxa"/>
            <w:tcBorders>
              <w:left w:val="single" w:sz="4" w:space="0" w:color="000000"/>
              <w:bottom w:val="single" w:sz="4" w:space="0" w:color="000000"/>
            </w:tcBorders>
            <w:shd w:val="clear" w:color="auto" w:fill="auto"/>
          </w:tcPr>
          <w:p w14:paraId="592E7A38" w14:textId="77777777" w:rsidR="00214B71" w:rsidRPr="00337642" w:rsidRDefault="00214B71" w:rsidP="00637849">
            <w:pPr>
              <w:spacing w:after="0"/>
              <w:ind w:left="422" w:hanging="422"/>
              <w:jc w:val="center"/>
              <w:rPr>
                <w:rFonts w:ascii="Book Antiqua" w:hAnsi="Book Antiqua"/>
                <w:sz w:val="20"/>
                <w:szCs w:val="20"/>
              </w:rPr>
            </w:pPr>
            <w:r w:rsidRPr="00337642">
              <w:rPr>
                <w:rFonts w:ascii="Book Antiqua" w:hAnsi="Book Antiqua"/>
                <w:b/>
                <w:sz w:val="20"/>
                <w:szCs w:val="20"/>
              </w:rPr>
              <w:t xml:space="preserve">Typ  </w:t>
            </w:r>
          </w:p>
        </w:tc>
        <w:tc>
          <w:tcPr>
            <w:tcW w:w="2327" w:type="dxa"/>
            <w:tcBorders>
              <w:left w:val="single" w:sz="4" w:space="0" w:color="000000"/>
              <w:bottom w:val="single" w:sz="4" w:space="0" w:color="000000"/>
            </w:tcBorders>
            <w:shd w:val="clear" w:color="auto" w:fill="auto"/>
          </w:tcPr>
          <w:p w14:paraId="6713A024" w14:textId="77777777" w:rsidR="00214B71" w:rsidRPr="00337642" w:rsidRDefault="00214B71" w:rsidP="00637849">
            <w:pPr>
              <w:spacing w:after="0"/>
              <w:jc w:val="center"/>
              <w:rPr>
                <w:rFonts w:ascii="Book Antiqua" w:hAnsi="Book Antiqua"/>
                <w:sz w:val="20"/>
                <w:szCs w:val="20"/>
              </w:rPr>
            </w:pPr>
            <w:r w:rsidRPr="00337642">
              <w:rPr>
                <w:rFonts w:ascii="Book Antiqua" w:hAnsi="Book Antiqua"/>
                <w:b/>
                <w:sz w:val="20"/>
                <w:szCs w:val="20"/>
              </w:rPr>
              <w:t xml:space="preserve">Numer seryjny </w:t>
            </w:r>
          </w:p>
        </w:tc>
        <w:tc>
          <w:tcPr>
            <w:tcW w:w="2566" w:type="dxa"/>
            <w:tcBorders>
              <w:left w:val="single" w:sz="4" w:space="0" w:color="000000"/>
              <w:bottom w:val="single" w:sz="4" w:space="0" w:color="000000"/>
              <w:right w:val="single" w:sz="4" w:space="0" w:color="000000"/>
            </w:tcBorders>
            <w:shd w:val="clear" w:color="auto" w:fill="auto"/>
          </w:tcPr>
          <w:p w14:paraId="76F37132" w14:textId="77777777" w:rsidR="00214B71" w:rsidRPr="00337642" w:rsidRDefault="00214B71" w:rsidP="00637849">
            <w:pPr>
              <w:spacing w:after="0"/>
              <w:jc w:val="center"/>
              <w:rPr>
                <w:rFonts w:ascii="Book Antiqua" w:hAnsi="Book Antiqua"/>
                <w:sz w:val="20"/>
                <w:szCs w:val="20"/>
              </w:rPr>
            </w:pPr>
            <w:r w:rsidRPr="00337642">
              <w:rPr>
                <w:rFonts w:ascii="Book Antiqua" w:hAnsi="Book Antiqua"/>
                <w:b/>
                <w:sz w:val="20"/>
                <w:szCs w:val="20"/>
              </w:rPr>
              <w:t>Ilość</w:t>
            </w:r>
          </w:p>
        </w:tc>
      </w:tr>
      <w:tr w:rsidR="00214B71" w:rsidRPr="00DC708D" w14:paraId="745BFA4D" w14:textId="77777777" w:rsidTr="00637849">
        <w:trPr>
          <w:trHeight w:val="620"/>
        </w:trPr>
        <w:tc>
          <w:tcPr>
            <w:tcW w:w="567" w:type="dxa"/>
            <w:tcBorders>
              <w:top w:val="single" w:sz="4" w:space="0" w:color="000000"/>
              <w:left w:val="single" w:sz="4" w:space="0" w:color="000000"/>
              <w:bottom w:val="single" w:sz="4" w:space="0" w:color="000000"/>
            </w:tcBorders>
            <w:shd w:val="clear" w:color="auto" w:fill="auto"/>
          </w:tcPr>
          <w:p w14:paraId="6B6F7FDB" w14:textId="77777777" w:rsidR="00214B71" w:rsidRPr="00337642" w:rsidRDefault="00214B71" w:rsidP="00637849">
            <w:pPr>
              <w:snapToGrid w:val="0"/>
              <w:spacing w:after="0"/>
              <w:rPr>
                <w:rFonts w:ascii="Book Antiqua" w:hAnsi="Book Antiqua"/>
                <w:b/>
                <w:sz w:val="20"/>
                <w:szCs w:val="20"/>
              </w:rPr>
            </w:pPr>
          </w:p>
        </w:tc>
        <w:tc>
          <w:tcPr>
            <w:tcW w:w="3251" w:type="dxa"/>
            <w:tcBorders>
              <w:top w:val="single" w:sz="4" w:space="0" w:color="000000"/>
              <w:left w:val="single" w:sz="4" w:space="0" w:color="000000"/>
              <w:bottom w:val="single" w:sz="4" w:space="0" w:color="000000"/>
            </w:tcBorders>
            <w:shd w:val="clear" w:color="auto" w:fill="auto"/>
          </w:tcPr>
          <w:p w14:paraId="2F88DF7C" w14:textId="77777777" w:rsidR="00214B71" w:rsidRPr="00337642" w:rsidRDefault="00214B71" w:rsidP="00637849">
            <w:pPr>
              <w:snapToGrid w:val="0"/>
              <w:spacing w:after="0"/>
              <w:rPr>
                <w:rFonts w:ascii="Book Antiqua" w:hAnsi="Book Antiqua"/>
                <w:b/>
                <w:sz w:val="20"/>
                <w:szCs w:val="20"/>
              </w:rPr>
            </w:pPr>
          </w:p>
        </w:tc>
        <w:tc>
          <w:tcPr>
            <w:tcW w:w="960" w:type="dxa"/>
            <w:tcBorders>
              <w:top w:val="single" w:sz="4" w:space="0" w:color="000000"/>
              <w:left w:val="single" w:sz="4" w:space="0" w:color="000000"/>
              <w:bottom w:val="single" w:sz="4" w:space="0" w:color="000000"/>
            </w:tcBorders>
            <w:shd w:val="clear" w:color="auto" w:fill="auto"/>
          </w:tcPr>
          <w:p w14:paraId="30F25351" w14:textId="77777777" w:rsidR="00214B71" w:rsidRPr="00337642" w:rsidRDefault="00214B71" w:rsidP="00637849">
            <w:pPr>
              <w:snapToGrid w:val="0"/>
              <w:spacing w:after="0"/>
              <w:rPr>
                <w:rFonts w:ascii="Book Antiqua" w:hAnsi="Book Antiqua"/>
                <w:b/>
                <w:sz w:val="20"/>
                <w:szCs w:val="20"/>
              </w:rPr>
            </w:pPr>
          </w:p>
        </w:tc>
        <w:tc>
          <w:tcPr>
            <w:tcW w:w="2327" w:type="dxa"/>
            <w:tcBorders>
              <w:top w:val="single" w:sz="4" w:space="0" w:color="000000"/>
              <w:left w:val="single" w:sz="4" w:space="0" w:color="000000"/>
              <w:bottom w:val="single" w:sz="4" w:space="0" w:color="000000"/>
            </w:tcBorders>
            <w:shd w:val="clear" w:color="auto" w:fill="auto"/>
          </w:tcPr>
          <w:p w14:paraId="5B7317E6" w14:textId="77777777" w:rsidR="00214B71" w:rsidRPr="00337642" w:rsidRDefault="00214B71" w:rsidP="00637849">
            <w:pPr>
              <w:snapToGrid w:val="0"/>
              <w:spacing w:after="0"/>
              <w:rPr>
                <w:rFonts w:ascii="Book Antiqua" w:hAnsi="Book Antiqua"/>
                <w:b/>
                <w:sz w:val="20"/>
                <w:szCs w:val="20"/>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6968CBB6" w14:textId="77777777" w:rsidR="00214B71" w:rsidRPr="00337642" w:rsidRDefault="00214B71" w:rsidP="00637849">
            <w:pPr>
              <w:snapToGrid w:val="0"/>
              <w:spacing w:after="0"/>
              <w:rPr>
                <w:rFonts w:ascii="Book Antiqua" w:hAnsi="Book Antiqua"/>
                <w:b/>
                <w:sz w:val="20"/>
                <w:szCs w:val="20"/>
              </w:rPr>
            </w:pPr>
          </w:p>
        </w:tc>
      </w:tr>
    </w:tbl>
    <w:p w14:paraId="079E5F7A" w14:textId="77777777" w:rsidR="00214B71" w:rsidRPr="00DC708D" w:rsidRDefault="00214B71" w:rsidP="00214B71">
      <w:pPr>
        <w:tabs>
          <w:tab w:val="left" w:pos="259"/>
        </w:tabs>
        <w:spacing w:after="0"/>
        <w:jc w:val="both"/>
        <w:rPr>
          <w:sz w:val="20"/>
          <w:szCs w:val="20"/>
        </w:rPr>
      </w:pPr>
    </w:p>
    <w:p w14:paraId="61C17667" w14:textId="77777777" w:rsidR="00214B71" w:rsidRPr="00337642" w:rsidRDefault="00214B71" w:rsidP="00214B71">
      <w:pPr>
        <w:numPr>
          <w:ilvl w:val="0"/>
          <w:numId w:val="49"/>
        </w:numPr>
        <w:tabs>
          <w:tab w:val="left" w:pos="259"/>
        </w:tabs>
        <w:spacing w:after="0"/>
        <w:jc w:val="both"/>
        <w:rPr>
          <w:rFonts w:ascii="Book Antiqua" w:hAnsi="Book Antiqua"/>
          <w:sz w:val="20"/>
          <w:szCs w:val="20"/>
        </w:rPr>
      </w:pPr>
      <w:r w:rsidRPr="00337642">
        <w:rPr>
          <w:rFonts w:ascii="Book Antiqua" w:hAnsi="Book Antiqua"/>
          <w:b/>
          <w:bCs/>
          <w:sz w:val="20"/>
          <w:szCs w:val="20"/>
          <w:shd w:val="clear" w:color="auto" w:fill="FFFFFF"/>
        </w:rPr>
        <w:t>Zamawiający</w:t>
      </w:r>
      <w:r w:rsidRPr="00337642">
        <w:rPr>
          <w:rFonts w:ascii="Book Antiqua" w:hAnsi="Book Antiqua"/>
          <w:sz w:val="20"/>
          <w:szCs w:val="20"/>
          <w:shd w:val="clear" w:color="auto" w:fill="FFFFFF"/>
        </w:rPr>
        <w:t xml:space="preserve"> potwierdza uruchomienie przedmiotu umowy zgodnie z załączoną specyfikacją oraz potwierdza przeprowadzenie Szkoleń Wstępnych z obsługi urządzeń. Zamawiający potwierdza, że Urządzenia wyszczególnione w pkt. 2 niniejszego protokołu zostają/nie zostają przyjęte bez zastrzeżeń.</w:t>
      </w:r>
    </w:p>
    <w:p w14:paraId="55E83844" w14:textId="77777777" w:rsidR="00214B71" w:rsidRPr="00337642" w:rsidRDefault="00214B71" w:rsidP="00214B71">
      <w:pPr>
        <w:numPr>
          <w:ilvl w:val="0"/>
          <w:numId w:val="49"/>
        </w:numPr>
        <w:tabs>
          <w:tab w:val="left" w:pos="259"/>
        </w:tabs>
        <w:spacing w:after="0"/>
        <w:jc w:val="both"/>
        <w:rPr>
          <w:rFonts w:ascii="Book Antiqua" w:hAnsi="Book Antiqua"/>
          <w:sz w:val="20"/>
          <w:szCs w:val="20"/>
        </w:rPr>
      </w:pPr>
      <w:r w:rsidRPr="00337642">
        <w:rPr>
          <w:rFonts w:ascii="Book Antiqua" w:hAnsi="Book Antiqua"/>
          <w:b/>
          <w:sz w:val="20"/>
          <w:szCs w:val="20"/>
          <w:highlight w:val="white"/>
        </w:rPr>
        <w:t>Wykonawca</w:t>
      </w:r>
      <w:r w:rsidRPr="00337642">
        <w:rPr>
          <w:rFonts w:ascii="Book Antiqua" w:hAnsi="Book Antiqua"/>
          <w:sz w:val="20"/>
          <w:szCs w:val="20"/>
          <w:highlight w:val="white"/>
        </w:rPr>
        <w:t xml:space="preserve"> potwierdza, że pozostałe szkolenia odbędą się w późniejszym terminie uzgodnionym z Zamawiającym. </w:t>
      </w:r>
    </w:p>
    <w:p w14:paraId="48C3634B" w14:textId="77777777" w:rsidR="00214B71" w:rsidRPr="00337642" w:rsidRDefault="00214B71" w:rsidP="00214B71">
      <w:pPr>
        <w:numPr>
          <w:ilvl w:val="0"/>
          <w:numId w:val="49"/>
        </w:numPr>
        <w:tabs>
          <w:tab w:val="left" w:pos="286"/>
        </w:tabs>
        <w:spacing w:after="0"/>
        <w:jc w:val="both"/>
        <w:rPr>
          <w:rFonts w:ascii="Book Antiqua" w:hAnsi="Book Antiqua"/>
          <w:sz w:val="20"/>
          <w:szCs w:val="20"/>
        </w:rPr>
      </w:pPr>
      <w:r w:rsidRPr="00337642">
        <w:rPr>
          <w:rFonts w:ascii="Book Antiqua" w:hAnsi="Book Antiqua"/>
          <w:sz w:val="20"/>
          <w:szCs w:val="20"/>
        </w:rPr>
        <w:t xml:space="preserve">Niniejszy protokół został sporządzony w dwóch jednobrzmiących egzemplarzach po jednym dla każdej ze stron. </w:t>
      </w:r>
    </w:p>
    <w:p w14:paraId="0AC4FEE1" w14:textId="77777777" w:rsidR="00214B71" w:rsidRPr="00337642" w:rsidRDefault="00214B71" w:rsidP="00214B71">
      <w:pPr>
        <w:numPr>
          <w:ilvl w:val="0"/>
          <w:numId w:val="49"/>
        </w:numPr>
        <w:tabs>
          <w:tab w:val="left" w:pos="286"/>
        </w:tabs>
        <w:spacing w:after="0"/>
        <w:jc w:val="both"/>
        <w:rPr>
          <w:rFonts w:ascii="Book Antiqua" w:hAnsi="Book Antiqua"/>
          <w:sz w:val="20"/>
          <w:szCs w:val="20"/>
        </w:rPr>
      </w:pPr>
      <w:r w:rsidRPr="00337642">
        <w:rPr>
          <w:rFonts w:ascii="Book Antiqua" w:hAnsi="Book Antiqua"/>
          <w:b/>
          <w:bCs/>
          <w:sz w:val="20"/>
          <w:szCs w:val="20"/>
        </w:rPr>
        <w:t xml:space="preserve">Wykonawca </w:t>
      </w:r>
      <w:r w:rsidRPr="00337642">
        <w:rPr>
          <w:rFonts w:ascii="Book Antiqua" w:hAnsi="Book Antiqua"/>
          <w:sz w:val="20"/>
          <w:szCs w:val="20"/>
        </w:rPr>
        <w:t>potwierdza, że dostarczony Sprzęt Medyczny jest sprawny technicznie i dopuszczony do użytkowania.</w:t>
      </w:r>
    </w:p>
    <w:p w14:paraId="4272ADEB" w14:textId="77777777" w:rsidR="00214B71" w:rsidRPr="00337642" w:rsidRDefault="00214B71" w:rsidP="00214B71">
      <w:pPr>
        <w:numPr>
          <w:ilvl w:val="0"/>
          <w:numId w:val="49"/>
        </w:numPr>
        <w:tabs>
          <w:tab w:val="left" w:pos="286"/>
        </w:tabs>
        <w:spacing w:after="0"/>
        <w:jc w:val="both"/>
        <w:rPr>
          <w:rFonts w:ascii="Book Antiqua" w:hAnsi="Book Antiqua"/>
          <w:sz w:val="20"/>
          <w:szCs w:val="20"/>
        </w:rPr>
      </w:pPr>
      <w:r w:rsidRPr="00337642">
        <w:rPr>
          <w:rFonts w:ascii="Book Antiqua" w:hAnsi="Book Antiqua"/>
          <w:sz w:val="20"/>
          <w:szCs w:val="20"/>
        </w:rPr>
        <w:t>Uwagi do protokołu:</w:t>
      </w:r>
    </w:p>
    <w:p w14:paraId="4486E258" w14:textId="77777777" w:rsidR="00214B71" w:rsidRPr="00337642" w:rsidRDefault="00214B71" w:rsidP="00214B71">
      <w:pPr>
        <w:tabs>
          <w:tab w:val="left" w:pos="286"/>
        </w:tabs>
        <w:spacing w:after="0"/>
        <w:jc w:val="center"/>
        <w:rPr>
          <w:rFonts w:ascii="Book Antiqua" w:hAnsi="Book Antiqua"/>
          <w:sz w:val="20"/>
          <w:szCs w:val="20"/>
        </w:rPr>
      </w:pPr>
      <w:r w:rsidRPr="00337642">
        <w:rPr>
          <w:rFonts w:ascii="Book Antiqua" w:hAnsi="Book Antiqua"/>
          <w:sz w:val="20"/>
          <w:szCs w:val="20"/>
        </w:rPr>
        <w:t>...................................…....................................…....................................…....................................…..................................…....................................…....................................…....................................…....................................</w:t>
      </w:r>
    </w:p>
    <w:p w14:paraId="05A618DF" w14:textId="77777777" w:rsidR="00214B71" w:rsidRPr="00337642" w:rsidRDefault="00214B71" w:rsidP="00214B71">
      <w:pPr>
        <w:tabs>
          <w:tab w:val="left" w:pos="286"/>
        </w:tabs>
        <w:spacing w:after="0"/>
        <w:rPr>
          <w:rFonts w:ascii="Book Antiqua" w:hAnsi="Book Antiqua"/>
          <w:b/>
          <w:sz w:val="20"/>
          <w:szCs w:val="20"/>
        </w:rPr>
      </w:pPr>
    </w:p>
    <w:p w14:paraId="5014E0C1" w14:textId="48B9E320" w:rsidR="00214B71" w:rsidRPr="00337642" w:rsidRDefault="00214B71" w:rsidP="00214B71">
      <w:pPr>
        <w:tabs>
          <w:tab w:val="left" w:pos="286"/>
        </w:tabs>
        <w:spacing w:after="0"/>
        <w:jc w:val="center"/>
        <w:rPr>
          <w:rFonts w:ascii="Book Antiqua" w:hAnsi="Book Antiqua"/>
          <w:b/>
          <w:sz w:val="20"/>
          <w:szCs w:val="20"/>
        </w:rPr>
      </w:pPr>
      <w:r w:rsidRPr="00337642">
        <w:rPr>
          <w:rFonts w:ascii="Book Antiqua" w:hAnsi="Book Antiqua"/>
          <w:b/>
          <w:sz w:val="20"/>
          <w:szCs w:val="20"/>
        </w:rPr>
        <w:t>Przedstawiciel Wykonawcy                                                                         Przedstawiciel Zamawiającego</w:t>
      </w:r>
    </w:p>
    <w:p w14:paraId="1E4B1B58" w14:textId="4264B4D8" w:rsidR="00214B71" w:rsidRDefault="00214B71" w:rsidP="00214B71">
      <w:pPr>
        <w:tabs>
          <w:tab w:val="left" w:pos="286"/>
        </w:tabs>
        <w:spacing w:after="0"/>
        <w:jc w:val="center"/>
        <w:rPr>
          <w:sz w:val="20"/>
          <w:szCs w:val="20"/>
        </w:rPr>
      </w:pPr>
    </w:p>
    <w:p w14:paraId="2C7A8CF3" w14:textId="747E0EE1" w:rsidR="00214B71" w:rsidRDefault="00214B71" w:rsidP="00214B71">
      <w:pPr>
        <w:tabs>
          <w:tab w:val="left" w:pos="286"/>
        </w:tabs>
        <w:spacing w:after="0"/>
        <w:jc w:val="center"/>
        <w:rPr>
          <w:sz w:val="20"/>
          <w:szCs w:val="20"/>
        </w:rPr>
      </w:pPr>
    </w:p>
    <w:p w14:paraId="230DCE51" w14:textId="63B0C793" w:rsidR="00214B71" w:rsidRDefault="00214B71" w:rsidP="00214B71">
      <w:pPr>
        <w:tabs>
          <w:tab w:val="left" w:pos="286"/>
        </w:tabs>
        <w:spacing w:after="0"/>
        <w:jc w:val="center"/>
        <w:rPr>
          <w:sz w:val="20"/>
          <w:szCs w:val="20"/>
        </w:rPr>
      </w:pPr>
    </w:p>
    <w:p w14:paraId="3678F14E" w14:textId="14F9A073" w:rsidR="00214B71" w:rsidRPr="005B25A5" w:rsidRDefault="00214B71" w:rsidP="005B25A5">
      <w:pPr>
        <w:pBdr>
          <w:top w:val="none" w:sz="0" w:space="0" w:color="000000"/>
          <w:left w:val="none" w:sz="0" w:space="0" w:color="000000"/>
          <w:bottom w:val="single" w:sz="4" w:space="1" w:color="000000"/>
          <w:right w:val="none" w:sz="0" w:space="0" w:color="000000"/>
        </w:pBdr>
        <w:spacing w:after="0"/>
        <w:rPr>
          <w:b/>
          <w:sz w:val="20"/>
          <w:szCs w:val="20"/>
        </w:rPr>
      </w:pPr>
      <w:bookmarkStart w:id="6" w:name="_GoBack"/>
      <w:bookmarkEnd w:id="6"/>
    </w:p>
    <w:sectPr w:rsidR="00214B71" w:rsidRPr="005B25A5" w:rsidSect="00981DC6">
      <w:headerReference w:type="default" r:id="rId10"/>
      <w:footerReference w:type="default" r:id="rId11"/>
      <w:pgSz w:w="11906" w:h="16838"/>
      <w:pgMar w:top="709" w:right="1417" w:bottom="426" w:left="1417" w:header="227" w:footer="212"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7CB3" w14:textId="77777777" w:rsidR="009A7800" w:rsidRDefault="009A7800">
      <w:pPr>
        <w:spacing w:after="0" w:line="240" w:lineRule="auto"/>
      </w:pPr>
      <w:r>
        <w:separator/>
      </w:r>
    </w:p>
  </w:endnote>
  <w:endnote w:type="continuationSeparator" w:id="0">
    <w:p w14:paraId="29513E28" w14:textId="77777777" w:rsidR="009A7800" w:rsidRDefault="009A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Arial Narrow">
    <w:panose1 w:val="020B0606020202030204"/>
    <w:charset w:val="EE"/>
    <w:family w:val="swiss"/>
    <w:pitch w:val="variable"/>
    <w:sig w:usb0="00000287"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6863" w14:textId="77777777" w:rsidR="00981DC6" w:rsidRPr="00981DC6" w:rsidRDefault="00A35723" w:rsidP="00981DC6">
    <w:r w:rsidRPr="00981DC6">
      <w:rPr>
        <w:noProof/>
      </w:rPr>
      <mc:AlternateContent>
        <mc:Choice Requires="wps">
          <w:drawing>
            <wp:anchor distT="0" distB="0" distL="114300" distR="114300" simplePos="0" relativeHeight="251657216" behindDoc="0" locked="0" layoutInCell="1" allowOverlap="1" wp14:anchorId="25B0D135" wp14:editId="07777777">
              <wp:simplePos x="0" y="0"/>
              <wp:positionH relativeFrom="column">
                <wp:posOffset>243205</wp:posOffset>
              </wp:positionH>
              <wp:positionV relativeFrom="paragraph">
                <wp:posOffset>220345</wp:posOffset>
              </wp:positionV>
              <wp:extent cx="5065395" cy="0"/>
              <wp:effectExtent l="14605" t="10795" r="6350" b="825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5395" cy="0"/>
                      </a:xfrm>
                      <a:prstGeom prst="line">
                        <a:avLst/>
                      </a:prstGeom>
                      <a:noFill/>
                      <a:ln w="12700" algn="ctr">
                        <a:solidFill>
                          <a:srgbClr val="0069B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60A0A96">
            <v:line id="Łącznik prosty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9b4" strokeweight="1pt" from="19.15pt,17.35pt" to="418pt,17.35pt" w14:anchorId="3AC5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">
              <v:stroke joinstyle="miter"/>
            </v:line>
          </w:pict>
        </mc:Fallback>
      </mc:AlternateContent>
    </w:r>
  </w:p>
  <w:tbl>
    <w:tblPr>
      <w:tblW w:w="9315" w:type="dxa"/>
      <w:tblLayout w:type="fixed"/>
      <w:tblLook w:val="0000" w:firstRow="0" w:lastRow="0" w:firstColumn="0" w:lastColumn="0" w:noHBand="0" w:noVBand="0"/>
    </w:tblPr>
    <w:tblGrid>
      <w:gridCol w:w="4290"/>
      <w:gridCol w:w="5025"/>
    </w:tblGrid>
    <w:tr w:rsidR="00981DC6" w:rsidRPr="00981DC6" w14:paraId="04CFC75B" w14:textId="77777777" w:rsidTr="789D923A">
      <w:tc>
        <w:tcPr>
          <w:tcW w:w="4290" w:type="dxa"/>
          <w:shd w:val="clear" w:color="auto" w:fill="auto"/>
          <w:vAlign w:val="center"/>
        </w:tcPr>
        <w:p w14:paraId="04EFF617" w14:textId="77777777" w:rsidR="00981DC6" w:rsidRPr="00981DC6" w:rsidRDefault="00981DC6" w:rsidP="00981DC6">
          <w:pPr>
            <w:suppressLineNumbers/>
            <w:tabs>
              <w:tab w:val="center" w:pos="4536"/>
              <w:tab w:val="right" w:pos="9072"/>
            </w:tabs>
            <w:spacing w:after="0" w:line="100" w:lineRule="atLeast"/>
            <w:rPr>
              <w:color w:val="767171"/>
              <w:sz w:val="18"/>
              <w:szCs w:val="18"/>
              <w:lang w:val="x-none"/>
            </w:rPr>
          </w:pPr>
          <w:r w:rsidRPr="00981DC6">
            <w:rPr>
              <w:color w:val="767171"/>
              <w:sz w:val="18"/>
              <w:szCs w:val="18"/>
              <w:lang w:val="x-none"/>
            </w:rPr>
            <w:t xml:space="preserve">COPERNICUS Podmiot Leczniczy Sp. z o.o. </w:t>
          </w:r>
        </w:p>
        <w:p w14:paraId="4098A934" w14:textId="77777777" w:rsidR="00981DC6" w:rsidRPr="00981DC6" w:rsidRDefault="00981DC6" w:rsidP="00981DC6">
          <w:pPr>
            <w:suppressLineNumbers/>
            <w:tabs>
              <w:tab w:val="center" w:pos="4536"/>
              <w:tab w:val="right" w:pos="9072"/>
            </w:tabs>
            <w:spacing w:after="0" w:line="100" w:lineRule="atLeast"/>
            <w:ind w:left="66"/>
            <w:rPr>
              <w:color w:val="767171"/>
              <w:sz w:val="18"/>
              <w:szCs w:val="18"/>
              <w:lang w:val="x-none"/>
            </w:rPr>
          </w:pPr>
          <w:r w:rsidRPr="00981DC6">
            <w:rPr>
              <w:color w:val="767171"/>
              <w:sz w:val="18"/>
              <w:szCs w:val="18"/>
              <w:lang w:val="x-none"/>
            </w:rPr>
            <w:t>ul. Nowe Ogrody 1-6, 80-803 Gdańsk</w:t>
          </w:r>
        </w:p>
        <w:p w14:paraId="7D5507A9" w14:textId="77777777" w:rsidR="00981DC6" w:rsidRPr="00981DC6" w:rsidRDefault="00981DC6" w:rsidP="00981DC6">
          <w:pPr>
            <w:suppressLineNumbers/>
            <w:tabs>
              <w:tab w:val="center" w:pos="4536"/>
              <w:tab w:val="right" w:pos="9072"/>
            </w:tabs>
            <w:spacing w:after="0" w:line="100" w:lineRule="atLeast"/>
            <w:rPr>
              <w:color w:val="767171"/>
              <w:sz w:val="18"/>
              <w:szCs w:val="18"/>
              <w:lang w:val="x-none"/>
            </w:rPr>
          </w:pPr>
          <w:r w:rsidRPr="00981DC6">
            <w:rPr>
              <w:color w:val="767171"/>
              <w:sz w:val="18"/>
              <w:szCs w:val="18"/>
              <w:lang w:val="x-none"/>
            </w:rPr>
            <w:t>Centrala telefoniczna: 58 76 40 100</w:t>
          </w:r>
        </w:p>
        <w:p w14:paraId="208DCC50" w14:textId="77777777" w:rsidR="00981DC6" w:rsidRPr="00981DC6" w:rsidRDefault="00981DC6" w:rsidP="00981DC6">
          <w:pPr>
            <w:suppressLineNumbers/>
            <w:tabs>
              <w:tab w:val="center" w:pos="4536"/>
              <w:tab w:val="right" w:pos="9072"/>
            </w:tabs>
            <w:spacing w:after="0" w:line="100" w:lineRule="atLeast"/>
            <w:rPr>
              <w:color w:val="767171"/>
              <w:sz w:val="18"/>
              <w:szCs w:val="18"/>
              <w:lang w:val="x-none"/>
            </w:rPr>
          </w:pPr>
          <w:r w:rsidRPr="00981DC6">
            <w:rPr>
              <w:color w:val="767171"/>
              <w:sz w:val="18"/>
              <w:szCs w:val="18"/>
              <w:lang w:val="x-none"/>
            </w:rPr>
            <w:t xml:space="preserve">Sekretariat Biura Zarządu: </w:t>
          </w:r>
        </w:p>
        <w:p w14:paraId="21FCB8D8" w14:textId="77777777" w:rsidR="00981DC6" w:rsidRPr="00981DC6" w:rsidRDefault="00981DC6" w:rsidP="00981DC6">
          <w:pPr>
            <w:suppressLineNumbers/>
            <w:tabs>
              <w:tab w:val="center" w:pos="4536"/>
              <w:tab w:val="right" w:pos="9072"/>
            </w:tabs>
            <w:spacing w:after="0" w:line="100" w:lineRule="atLeast"/>
            <w:rPr>
              <w:color w:val="767171"/>
              <w:sz w:val="18"/>
              <w:szCs w:val="18"/>
              <w:lang w:val="x-none"/>
            </w:rPr>
          </w:pPr>
          <w:r w:rsidRPr="00981DC6">
            <w:rPr>
              <w:color w:val="767171"/>
              <w:sz w:val="18"/>
              <w:szCs w:val="18"/>
              <w:lang w:val="x-none"/>
            </w:rPr>
            <w:t>58 76 40 340, 58 76 40 142, fax 58 30 21 416</w:t>
          </w:r>
        </w:p>
      </w:tc>
      <w:tc>
        <w:tcPr>
          <w:tcW w:w="5025" w:type="dxa"/>
          <w:shd w:val="clear" w:color="auto" w:fill="auto"/>
          <w:vAlign w:val="center"/>
        </w:tcPr>
        <w:p w14:paraId="2B06315E" w14:textId="77777777" w:rsidR="00981DC6" w:rsidRPr="00981DC6" w:rsidRDefault="789D923A" w:rsidP="789D923A">
          <w:pPr>
            <w:suppressLineNumbers/>
            <w:tabs>
              <w:tab w:val="center" w:pos="4536"/>
              <w:tab w:val="right" w:pos="9072"/>
            </w:tabs>
            <w:spacing w:after="0" w:line="100" w:lineRule="atLeast"/>
            <w:jc w:val="right"/>
            <w:rPr>
              <w:color w:val="767171"/>
              <w:sz w:val="18"/>
              <w:szCs w:val="18"/>
            </w:rPr>
          </w:pPr>
          <w:proofErr w:type="gramStart"/>
          <w:r w:rsidRPr="789D923A">
            <w:rPr>
              <w:color w:val="767171" w:themeColor="background2" w:themeShade="80"/>
              <w:sz w:val="18"/>
              <w:szCs w:val="18"/>
            </w:rPr>
            <w:t>www.copernicus.gda.pl  sekretariat.kopernik@copernicus.gda.pl</w:t>
          </w:r>
          <w:proofErr w:type="gramEnd"/>
        </w:p>
        <w:p w14:paraId="2B70DD96" w14:textId="77777777" w:rsidR="00981DC6" w:rsidRPr="00981DC6" w:rsidRDefault="00981DC6" w:rsidP="00981DC6">
          <w:pPr>
            <w:suppressLineNumbers/>
            <w:tabs>
              <w:tab w:val="center" w:pos="4536"/>
              <w:tab w:val="right" w:pos="9072"/>
            </w:tabs>
            <w:spacing w:after="0" w:line="100" w:lineRule="atLeast"/>
            <w:jc w:val="right"/>
            <w:rPr>
              <w:color w:val="767171"/>
              <w:sz w:val="18"/>
              <w:szCs w:val="18"/>
              <w:lang w:val="x-none"/>
            </w:rPr>
          </w:pPr>
          <w:r w:rsidRPr="00981DC6">
            <w:rPr>
              <w:color w:val="767171"/>
              <w:sz w:val="18"/>
              <w:szCs w:val="18"/>
              <w:lang w:val="x-none"/>
            </w:rPr>
            <w:t>NIP: 583-316-22-78, REGON: 221964385, KRS: 0000478705</w:t>
          </w:r>
        </w:p>
        <w:p w14:paraId="63914594" w14:textId="77777777" w:rsidR="00981DC6" w:rsidRPr="00981DC6" w:rsidRDefault="00981DC6" w:rsidP="00981DC6">
          <w:pPr>
            <w:suppressLineNumbers/>
            <w:tabs>
              <w:tab w:val="center" w:pos="4536"/>
              <w:tab w:val="right" w:pos="9072"/>
            </w:tabs>
            <w:spacing w:after="0" w:line="100" w:lineRule="atLeast"/>
            <w:jc w:val="right"/>
            <w:rPr>
              <w:color w:val="767171"/>
              <w:sz w:val="18"/>
              <w:szCs w:val="18"/>
              <w:lang w:val="x-none"/>
            </w:rPr>
          </w:pPr>
          <w:r w:rsidRPr="00981DC6">
            <w:rPr>
              <w:color w:val="767171"/>
              <w:sz w:val="18"/>
              <w:szCs w:val="18"/>
              <w:lang w:val="x-none"/>
            </w:rPr>
            <w:t xml:space="preserve">Sąd Rejonowy Gdańsk-Północ w Gdańsku </w:t>
          </w:r>
        </w:p>
        <w:p w14:paraId="3B522FE1" w14:textId="77777777" w:rsidR="00981DC6" w:rsidRPr="00981DC6" w:rsidRDefault="00981DC6" w:rsidP="00981DC6">
          <w:pPr>
            <w:suppressLineNumbers/>
            <w:tabs>
              <w:tab w:val="center" w:pos="4536"/>
              <w:tab w:val="right" w:pos="9072"/>
            </w:tabs>
            <w:spacing w:after="0" w:line="100" w:lineRule="atLeast"/>
            <w:jc w:val="right"/>
            <w:rPr>
              <w:color w:val="767171"/>
              <w:sz w:val="18"/>
              <w:szCs w:val="18"/>
              <w:lang w:val="x-none"/>
            </w:rPr>
          </w:pPr>
          <w:r w:rsidRPr="00981DC6">
            <w:rPr>
              <w:color w:val="767171"/>
              <w:sz w:val="18"/>
              <w:szCs w:val="18"/>
              <w:lang w:val="x-none"/>
            </w:rPr>
            <w:t xml:space="preserve">Kapitał zakładowy </w:t>
          </w:r>
          <w:r w:rsidRPr="00981DC6">
            <w:rPr>
              <w:rFonts w:cs="Times New Roman"/>
              <w:bCs/>
              <w:color w:val="808080"/>
              <w:sz w:val="18"/>
              <w:szCs w:val="18"/>
              <w:lang w:val="x-none"/>
            </w:rPr>
            <w:t xml:space="preserve">272.598.000,00 </w:t>
          </w:r>
          <w:r w:rsidRPr="00981DC6">
            <w:rPr>
              <w:color w:val="767171"/>
              <w:sz w:val="18"/>
              <w:szCs w:val="18"/>
              <w:lang w:val="x-none"/>
            </w:rPr>
            <w:t>PLN wpłacony w całości</w:t>
          </w:r>
        </w:p>
        <w:p w14:paraId="7759B43F" w14:textId="77777777" w:rsidR="00981DC6" w:rsidRPr="00981DC6" w:rsidRDefault="00981DC6" w:rsidP="00981DC6">
          <w:pPr>
            <w:suppressLineNumbers/>
            <w:tabs>
              <w:tab w:val="center" w:pos="4536"/>
              <w:tab w:val="right" w:pos="9072"/>
            </w:tabs>
            <w:spacing w:after="0" w:line="100" w:lineRule="atLeast"/>
            <w:jc w:val="right"/>
            <w:rPr>
              <w:rFonts w:cs="Times New Roman"/>
              <w:lang w:val="x-none"/>
            </w:rPr>
          </w:pPr>
          <w:r w:rsidRPr="00981DC6">
            <w:rPr>
              <w:color w:val="767171"/>
              <w:sz w:val="18"/>
              <w:szCs w:val="18"/>
              <w:lang w:val="x-none"/>
            </w:rPr>
            <w:t>Rachunek bankowy: 72 1440 1101 0000 0000 1099 1064</w:t>
          </w:r>
        </w:p>
      </w:tc>
    </w:tr>
  </w:tbl>
  <w:p w14:paraId="62431CDC" w14:textId="77777777" w:rsidR="00D45FFA" w:rsidRDefault="00D4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AF46" w14:textId="77777777" w:rsidR="009A7800" w:rsidRDefault="009A7800">
      <w:pPr>
        <w:spacing w:after="0" w:line="240" w:lineRule="auto"/>
      </w:pPr>
      <w:r>
        <w:separator/>
      </w:r>
    </w:p>
  </w:footnote>
  <w:footnote w:type="continuationSeparator" w:id="0">
    <w:p w14:paraId="6C4EA71D" w14:textId="77777777" w:rsidR="009A7800" w:rsidRDefault="009A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C03E" w14:textId="77777777" w:rsidR="007E253E" w:rsidRDefault="00A35723" w:rsidP="00532865">
    <w:pPr>
      <w:pStyle w:val="Nagwek"/>
      <w:tabs>
        <w:tab w:val="clear" w:pos="4536"/>
        <w:tab w:val="clear" w:pos="9072"/>
        <w:tab w:val="left" w:pos="2685"/>
      </w:tabs>
      <w:jc w:val="both"/>
      <w:rPr>
        <w:sz w:val="16"/>
        <w:szCs w:val="16"/>
      </w:rPr>
    </w:pPr>
    <w:r>
      <w:rPr>
        <w:noProof/>
      </w:rPr>
      <w:drawing>
        <wp:anchor distT="0" distB="0" distL="114300" distR="114300" simplePos="0" relativeHeight="251658240" behindDoc="1" locked="0" layoutInCell="1" allowOverlap="1" wp14:anchorId="35890B6B" wp14:editId="07777777">
          <wp:simplePos x="0" y="0"/>
          <wp:positionH relativeFrom="margin">
            <wp:posOffset>4967605</wp:posOffset>
          </wp:positionH>
          <wp:positionV relativeFrom="paragraph">
            <wp:posOffset>-81280</wp:posOffset>
          </wp:positionV>
          <wp:extent cx="862965" cy="687070"/>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FA">
      <w:rPr>
        <w:sz w:val="16"/>
        <w:szCs w:val="16"/>
      </w:rPr>
      <w:tab/>
    </w:r>
  </w:p>
  <w:p w14:paraId="722B00AE" w14:textId="77777777" w:rsidR="007E253E" w:rsidRDefault="00A35723">
    <w:pPr>
      <w:pStyle w:val="Nagwek"/>
    </w:pPr>
    <w:r w:rsidRPr="00D045D2">
      <w:rPr>
        <w:noProof/>
        <w:lang w:eastAsia="pl-PL"/>
      </w:rPr>
      <w:drawing>
        <wp:inline distT="0" distB="0" distL="0" distR="0" wp14:anchorId="45091665" wp14:editId="07777777">
          <wp:extent cx="3200400"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200400" cy="361950"/>
                  </a:xfrm>
                  <a:prstGeom prst="rect">
                    <a:avLst/>
                  </a:prstGeom>
                  <a:noFill/>
                  <a:ln>
                    <a:noFill/>
                  </a:ln>
                </pic:spPr>
              </pic:pic>
            </a:graphicData>
          </a:graphic>
        </wp:inline>
      </w:drawing>
    </w:r>
  </w:p>
  <w:p w14:paraId="42C6D796" w14:textId="77777777" w:rsidR="007E253E" w:rsidRDefault="007E25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2"/>
      <w:numFmt w:val="decimal"/>
      <w:lvlText w:val="%1."/>
      <w:lvlJc w:val="left"/>
      <w:pPr>
        <w:tabs>
          <w:tab w:val="num" w:pos="720"/>
        </w:tabs>
        <w:ind w:left="0" w:firstLine="0"/>
      </w:pPr>
      <w:rPr>
        <w:rFonts w:cs="Calibri"/>
        <w:sz w:val="20"/>
        <w:szCs w:val="20"/>
        <w:highlight w:val="whit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2B1AD5"/>
    <w:multiLevelType w:val="hybridMultilevel"/>
    <w:tmpl w:val="06BCD4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6" w15:restartNumberingAfterBreak="0">
    <w:nsid w:val="072013CA"/>
    <w:multiLevelType w:val="hybridMultilevel"/>
    <w:tmpl w:val="888E2B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EAD8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4C6C"/>
    <w:multiLevelType w:val="hybridMultilevel"/>
    <w:tmpl w:val="3F9CC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B1B0C"/>
    <w:multiLevelType w:val="hybridMultilevel"/>
    <w:tmpl w:val="B5D41186"/>
    <w:lvl w:ilvl="0" w:tplc="291C79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10"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DFC759D"/>
    <w:multiLevelType w:val="hybridMultilevel"/>
    <w:tmpl w:val="E4C02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80335"/>
    <w:multiLevelType w:val="hybridMultilevel"/>
    <w:tmpl w:val="4A8EBBA4"/>
    <w:lvl w:ilvl="0" w:tplc="00A411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C217A7"/>
    <w:multiLevelType w:val="hybridMultilevel"/>
    <w:tmpl w:val="625016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278E350B"/>
    <w:multiLevelType w:val="hybridMultilevel"/>
    <w:tmpl w:val="28B05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120B7"/>
    <w:multiLevelType w:val="hybridMultilevel"/>
    <w:tmpl w:val="FCAAB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51BB8"/>
    <w:multiLevelType w:val="hybridMultilevel"/>
    <w:tmpl w:val="3CAC1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E365E"/>
    <w:multiLevelType w:val="hybridMultilevel"/>
    <w:tmpl w:val="42FE7914"/>
    <w:lvl w:ilvl="0" w:tplc="576A0F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E7604"/>
    <w:multiLevelType w:val="hybridMultilevel"/>
    <w:tmpl w:val="6D6A12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942869"/>
    <w:multiLevelType w:val="multilevel"/>
    <w:tmpl w:val="0EFE7F72"/>
    <w:styleLink w:val="WW8Num8"/>
    <w:lvl w:ilvl="0">
      <w:start w:val="1"/>
      <w:numFmt w:val="lowerLetter"/>
      <w:lvlText w:val="%1."/>
      <w:lvlJc w:val="left"/>
      <w:pPr>
        <w:ind w:left="1068" w:hanging="36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1.%2.%3."/>
      <w:lvlJc w:val="lef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2"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3" w15:restartNumberingAfterBreak="0">
    <w:nsid w:val="4416492F"/>
    <w:multiLevelType w:val="hybridMultilevel"/>
    <w:tmpl w:val="BC2ED1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673CA"/>
    <w:multiLevelType w:val="multilevel"/>
    <w:tmpl w:val="550873AC"/>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4A915E4F"/>
    <w:multiLevelType w:val="hybridMultilevel"/>
    <w:tmpl w:val="A5FAE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4E782914"/>
    <w:multiLevelType w:val="multilevel"/>
    <w:tmpl w:val="30DCB998"/>
    <w:styleLink w:val="WW8Num5"/>
    <w:lvl w:ilvl="0">
      <w:start w:val="1"/>
      <w:numFmt w:val="lowerLetter"/>
      <w:lvlText w:val="%1."/>
      <w:lvlJc w:val="left"/>
      <w:pPr>
        <w:ind w:left="1068" w:hanging="36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1.%2.%3."/>
      <w:lvlJc w:val="lef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8"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9" w15:restartNumberingAfterBreak="0">
    <w:nsid w:val="50A75A5F"/>
    <w:multiLevelType w:val="hybridMultilevel"/>
    <w:tmpl w:val="7820D1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110FC"/>
    <w:multiLevelType w:val="hybridMultilevel"/>
    <w:tmpl w:val="79620B40"/>
    <w:lvl w:ilvl="0" w:tplc="0415000F">
      <w:start w:val="1"/>
      <w:numFmt w:val="decimal"/>
      <w:lvlText w:val="%1."/>
      <w:lvlJc w:val="left"/>
      <w:pPr>
        <w:ind w:left="720" w:hanging="360"/>
      </w:pPr>
      <w:rPr>
        <w:rFonts w:hint="default"/>
      </w:rPr>
    </w:lvl>
    <w:lvl w:ilvl="1" w:tplc="3500AD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43988"/>
    <w:multiLevelType w:val="multilevel"/>
    <w:tmpl w:val="67303814"/>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5432624"/>
    <w:multiLevelType w:val="hybridMultilevel"/>
    <w:tmpl w:val="71D09700"/>
    <w:lvl w:ilvl="0" w:tplc="940ABD1C">
      <w:start w:val="1"/>
      <w:numFmt w:val="decimal"/>
      <w:lvlText w:val="%1."/>
      <w:lvlJc w:val="left"/>
      <w:pPr>
        <w:ind w:left="720" w:hanging="360"/>
      </w:pPr>
      <w:rPr>
        <w:rFonts w:hint="default"/>
      </w:rPr>
    </w:lvl>
    <w:lvl w:ilvl="1" w:tplc="7010B8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EA6139"/>
    <w:multiLevelType w:val="hybridMultilevel"/>
    <w:tmpl w:val="3110A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5" w15:restartNumberingAfterBreak="0">
    <w:nsid w:val="6AC302DB"/>
    <w:multiLevelType w:val="hybridMultilevel"/>
    <w:tmpl w:val="8D767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35BF6"/>
    <w:multiLevelType w:val="multilevel"/>
    <w:tmpl w:val="994A1474"/>
    <w:lvl w:ilvl="0">
      <w:start w:val="1"/>
      <w:numFmt w:val="decimal"/>
      <w:lvlText w:val="%1."/>
      <w:lvlJc w:val="left"/>
      <w:pPr>
        <w:tabs>
          <w:tab w:val="num" w:pos="720"/>
        </w:tabs>
        <w:ind w:left="720" w:hanging="360"/>
      </w:pPr>
      <w:rPr>
        <w:rFonts w:ascii="Calibri" w:hAnsi="Calibri" w:cs="Calibri" w:hint="default"/>
        <w:b w:val="0"/>
        <w:bCs w:val="0"/>
        <w:sz w:val="20"/>
        <w:szCs w:val="20"/>
      </w:rPr>
    </w:lvl>
    <w:lvl w:ilvl="1">
      <w:start w:val="1"/>
      <w:numFmt w:val="decimal"/>
      <w:lvlText w:val="%2."/>
      <w:lvlJc w:val="left"/>
      <w:pPr>
        <w:tabs>
          <w:tab w:val="num" w:pos="1080"/>
        </w:tabs>
        <w:ind w:left="1080" w:hanging="360"/>
      </w:pPr>
      <w:rPr>
        <w:rFonts w:ascii="Tahoma" w:hAnsi="Tahoma" w:cs="Tahoma"/>
        <w:b w:val="0"/>
        <w:bCs w:val="0"/>
        <w:sz w:val="20"/>
        <w:szCs w:val="20"/>
      </w:rPr>
    </w:lvl>
    <w:lvl w:ilvl="2">
      <w:start w:val="1"/>
      <w:numFmt w:val="decimal"/>
      <w:lvlText w:val="%3."/>
      <w:lvlJc w:val="left"/>
      <w:pPr>
        <w:tabs>
          <w:tab w:val="num" w:pos="1440"/>
        </w:tabs>
        <w:ind w:left="1440" w:hanging="360"/>
      </w:pPr>
      <w:rPr>
        <w:rFonts w:ascii="Tahoma" w:hAnsi="Tahoma" w:cs="Tahoma"/>
        <w:b w:val="0"/>
        <w:bCs w:val="0"/>
        <w:sz w:val="20"/>
        <w:szCs w:val="20"/>
      </w:rPr>
    </w:lvl>
    <w:lvl w:ilvl="3">
      <w:start w:val="1"/>
      <w:numFmt w:val="decimal"/>
      <w:lvlText w:val="%4."/>
      <w:lvlJc w:val="left"/>
      <w:pPr>
        <w:tabs>
          <w:tab w:val="num" w:pos="1800"/>
        </w:tabs>
        <w:ind w:left="1800" w:hanging="360"/>
      </w:pPr>
      <w:rPr>
        <w:rFonts w:ascii="Tahoma" w:hAnsi="Tahoma" w:cs="Tahoma"/>
        <w:b w:val="0"/>
        <w:bCs w:val="0"/>
        <w:sz w:val="20"/>
        <w:szCs w:val="20"/>
      </w:rPr>
    </w:lvl>
    <w:lvl w:ilvl="4">
      <w:start w:val="1"/>
      <w:numFmt w:val="decimal"/>
      <w:lvlText w:val="%5."/>
      <w:lvlJc w:val="left"/>
      <w:pPr>
        <w:tabs>
          <w:tab w:val="num" w:pos="2160"/>
        </w:tabs>
        <w:ind w:left="2160" w:hanging="360"/>
      </w:pPr>
      <w:rPr>
        <w:rFonts w:ascii="Tahoma" w:hAnsi="Tahoma" w:cs="Tahoma"/>
        <w:b w:val="0"/>
        <w:bCs w:val="0"/>
        <w:sz w:val="20"/>
        <w:szCs w:val="20"/>
      </w:rPr>
    </w:lvl>
    <w:lvl w:ilvl="5">
      <w:start w:val="1"/>
      <w:numFmt w:val="decimal"/>
      <w:lvlText w:val="%6."/>
      <w:lvlJc w:val="left"/>
      <w:pPr>
        <w:tabs>
          <w:tab w:val="num" w:pos="2520"/>
        </w:tabs>
        <w:ind w:left="2520" w:hanging="360"/>
      </w:pPr>
      <w:rPr>
        <w:rFonts w:ascii="Tahoma" w:hAnsi="Tahoma" w:cs="Tahoma"/>
        <w:b w:val="0"/>
        <w:bCs w:val="0"/>
        <w:sz w:val="20"/>
        <w:szCs w:val="20"/>
      </w:rPr>
    </w:lvl>
    <w:lvl w:ilvl="6">
      <w:start w:val="1"/>
      <w:numFmt w:val="decimal"/>
      <w:lvlText w:val="%7."/>
      <w:lvlJc w:val="left"/>
      <w:pPr>
        <w:tabs>
          <w:tab w:val="num" w:pos="2880"/>
        </w:tabs>
        <w:ind w:left="2880" w:hanging="360"/>
      </w:pPr>
      <w:rPr>
        <w:rFonts w:ascii="Tahoma" w:hAnsi="Tahoma" w:cs="Tahoma"/>
        <w:b w:val="0"/>
        <w:bCs w:val="0"/>
        <w:sz w:val="20"/>
        <w:szCs w:val="20"/>
      </w:rPr>
    </w:lvl>
    <w:lvl w:ilvl="7">
      <w:start w:val="1"/>
      <w:numFmt w:val="decimal"/>
      <w:lvlText w:val="%8."/>
      <w:lvlJc w:val="left"/>
      <w:pPr>
        <w:tabs>
          <w:tab w:val="num" w:pos="3240"/>
        </w:tabs>
        <w:ind w:left="3240" w:hanging="360"/>
      </w:pPr>
      <w:rPr>
        <w:rFonts w:ascii="Tahoma" w:hAnsi="Tahoma" w:cs="Tahoma"/>
        <w:b w:val="0"/>
        <w:bCs w:val="0"/>
        <w:sz w:val="20"/>
        <w:szCs w:val="20"/>
      </w:rPr>
    </w:lvl>
    <w:lvl w:ilvl="8">
      <w:start w:val="1"/>
      <w:numFmt w:val="decimal"/>
      <w:lvlText w:val="%9."/>
      <w:lvlJc w:val="left"/>
      <w:pPr>
        <w:tabs>
          <w:tab w:val="num" w:pos="3600"/>
        </w:tabs>
        <w:ind w:left="3600" w:hanging="360"/>
      </w:pPr>
      <w:rPr>
        <w:rFonts w:ascii="Tahoma" w:hAnsi="Tahoma" w:cs="Tahoma"/>
        <w:b w:val="0"/>
        <w:bCs w:val="0"/>
        <w:sz w:val="20"/>
        <w:szCs w:val="20"/>
      </w:rPr>
    </w:lvl>
  </w:abstractNum>
  <w:abstractNum w:abstractNumId="39" w15:restartNumberingAfterBreak="0">
    <w:nsid w:val="71621E67"/>
    <w:multiLevelType w:val="multilevel"/>
    <w:tmpl w:val="9828D28E"/>
    <w:styleLink w:val="WW8Num2"/>
    <w:lvl w:ilvl="0">
      <w:start w:val="1"/>
      <w:numFmt w:val="decimal"/>
      <w:lvlText w:val="%1"/>
      <w:lvlJc w:val="left"/>
      <w:pPr>
        <w:ind w:left="360" w:hanging="360"/>
      </w:pPr>
      <w:rPr>
        <w:rFonts w:ascii="Calibri" w:hAnsi="Calibri" w:cs="Times New Roman"/>
        <w:b/>
        <w:bCs/>
        <w:i/>
        <w:iCs w:val="0"/>
        <w:color w:val="000000"/>
        <w:sz w:val="20"/>
        <w:szCs w:val="20"/>
        <w:lang w:val="pl-PL"/>
      </w:rPr>
    </w:lvl>
    <w:lvl w:ilvl="1">
      <w:start w:val="1"/>
      <w:numFmt w:val="decimal"/>
      <w:lvlText w:val="%1.%2"/>
      <w:lvlJc w:val="left"/>
      <w:pPr>
        <w:ind w:left="720" w:hanging="720"/>
      </w:pPr>
      <w:rPr>
        <w:rFonts w:ascii="Calibri" w:hAnsi="Calibri" w:cs="Times New Roman"/>
        <w:b/>
        <w:bCs/>
        <w:iCs w:val="0"/>
        <w:color w:val="000000"/>
        <w:kern w:val="3"/>
        <w:sz w:val="20"/>
        <w:szCs w:val="20"/>
        <w:lang w:val="pl-PL" w:eastAsia="ar-SA"/>
      </w:rPr>
    </w:lvl>
    <w:lvl w:ilvl="2">
      <w:start w:val="1"/>
      <w:numFmt w:val="decimal"/>
      <w:lvlText w:val="%1.%2.%3"/>
      <w:lvlJc w:val="left"/>
      <w:pPr>
        <w:ind w:left="720" w:hanging="720"/>
      </w:pPr>
      <w:rPr>
        <w:rFonts w:ascii="Calibri" w:hAnsi="Calibri" w:cs="Times New Roman"/>
        <w:b/>
        <w:bCs/>
        <w:i/>
        <w:iCs w:val="0"/>
        <w:color w:val="000000"/>
        <w:sz w:val="20"/>
        <w:szCs w:val="20"/>
        <w:lang w:val="pl-PL"/>
      </w:rPr>
    </w:lvl>
    <w:lvl w:ilvl="3">
      <w:start w:val="1"/>
      <w:numFmt w:val="decimal"/>
      <w:lvlText w:val="%1.%2.%3.%4"/>
      <w:lvlJc w:val="left"/>
      <w:pPr>
        <w:ind w:left="1080" w:hanging="1080"/>
      </w:pPr>
      <w:rPr>
        <w:rFonts w:ascii="Calibri" w:hAnsi="Calibri" w:cs="Times New Roman"/>
        <w:b/>
        <w:bCs/>
        <w:i/>
        <w:iCs w:val="0"/>
        <w:color w:val="000000"/>
        <w:sz w:val="20"/>
        <w:szCs w:val="20"/>
        <w:lang w:val="pl-PL"/>
      </w:rPr>
    </w:lvl>
    <w:lvl w:ilvl="4">
      <w:start w:val="1"/>
      <w:numFmt w:val="decimal"/>
      <w:lvlText w:val="%1.%2.%3.%4.%5"/>
      <w:lvlJc w:val="left"/>
      <w:pPr>
        <w:ind w:left="1080" w:hanging="1080"/>
      </w:pPr>
      <w:rPr>
        <w:rFonts w:ascii="Calibri" w:hAnsi="Calibri" w:cs="Times New Roman"/>
        <w:b/>
        <w:bCs/>
        <w:i/>
        <w:iCs w:val="0"/>
        <w:color w:val="000000"/>
        <w:sz w:val="20"/>
        <w:szCs w:val="20"/>
        <w:lang w:val="pl-PL"/>
      </w:rPr>
    </w:lvl>
    <w:lvl w:ilvl="5">
      <w:start w:val="1"/>
      <w:numFmt w:val="decimal"/>
      <w:lvlText w:val="%1.%2.%3.%4.%5.%6"/>
      <w:lvlJc w:val="left"/>
      <w:pPr>
        <w:ind w:left="1440" w:hanging="1440"/>
      </w:pPr>
      <w:rPr>
        <w:rFonts w:ascii="Calibri" w:hAnsi="Calibri" w:cs="Times New Roman"/>
        <w:b/>
        <w:bCs/>
        <w:i/>
        <w:iCs w:val="0"/>
        <w:color w:val="000000"/>
        <w:sz w:val="20"/>
        <w:szCs w:val="20"/>
        <w:lang w:val="pl-PL"/>
      </w:rPr>
    </w:lvl>
    <w:lvl w:ilvl="6">
      <w:start w:val="1"/>
      <w:numFmt w:val="decimal"/>
      <w:lvlText w:val="%1.%2.%3.%4.%5.%6.%7"/>
      <w:lvlJc w:val="left"/>
      <w:pPr>
        <w:ind w:left="1800" w:hanging="1800"/>
      </w:pPr>
      <w:rPr>
        <w:rFonts w:ascii="Calibri" w:hAnsi="Calibri" w:cs="Times New Roman"/>
        <w:b/>
        <w:bCs/>
        <w:i/>
        <w:iCs w:val="0"/>
        <w:color w:val="000000"/>
        <w:sz w:val="20"/>
        <w:szCs w:val="20"/>
        <w:lang w:val="pl-PL"/>
      </w:rPr>
    </w:lvl>
    <w:lvl w:ilvl="7">
      <w:start w:val="1"/>
      <w:numFmt w:val="decimal"/>
      <w:lvlText w:val="%1.%2.%3.%4.%5.%6.%7.%8"/>
      <w:lvlJc w:val="left"/>
      <w:pPr>
        <w:ind w:left="1800" w:hanging="1800"/>
      </w:pPr>
      <w:rPr>
        <w:rFonts w:ascii="Calibri" w:hAnsi="Calibri" w:cs="Times New Roman"/>
        <w:b/>
        <w:bCs/>
        <w:i/>
        <w:iCs w:val="0"/>
        <w:color w:val="000000"/>
        <w:sz w:val="20"/>
        <w:szCs w:val="20"/>
        <w:lang w:val="pl-PL"/>
      </w:rPr>
    </w:lvl>
    <w:lvl w:ilvl="8">
      <w:start w:val="1"/>
      <w:numFmt w:val="decimal"/>
      <w:lvlText w:val="%1.%2.%3.%4.%5.%6.%7.%8.%9"/>
      <w:lvlJc w:val="left"/>
      <w:pPr>
        <w:ind w:left="2160" w:hanging="2160"/>
      </w:pPr>
      <w:rPr>
        <w:rFonts w:ascii="Calibri" w:hAnsi="Calibri" w:cs="Times New Roman"/>
        <w:b/>
        <w:bCs/>
        <w:i/>
        <w:iCs w:val="0"/>
        <w:color w:val="000000"/>
        <w:sz w:val="20"/>
        <w:szCs w:val="20"/>
        <w:lang w:val="pl-PL"/>
      </w:rPr>
    </w:lvl>
  </w:abstractNum>
  <w:abstractNum w:abstractNumId="40" w15:restartNumberingAfterBreak="0">
    <w:nsid w:val="77624DB7"/>
    <w:multiLevelType w:val="hybridMultilevel"/>
    <w:tmpl w:val="79620B40"/>
    <w:lvl w:ilvl="0" w:tplc="0415000F">
      <w:start w:val="1"/>
      <w:numFmt w:val="decimal"/>
      <w:lvlText w:val="%1."/>
      <w:lvlJc w:val="left"/>
      <w:pPr>
        <w:ind w:left="720" w:hanging="360"/>
      </w:pPr>
      <w:rPr>
        <w:rFonts w:hint="default"/>
      </w:rPr>
    </w:lvl>
    <w:lvl w:ilvl="1" w:tplc="3500AD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B1F18"/>
    <w:multiLevelType w:val="hybridMultilevel"/>
    <w:tmpl w:val="69DCA3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5213CD"/>
    <w:multiLevelType w:val="hybridMultilevel"/>
    <w:tmpl w:val="B48AA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8"/>
  </w:num>
  <w:num w:numId="8">
    <w:abstractNumId w:val="23"/>
  </w:num>
  <w:num w:numId="9">
    <w:abstractNumId w:val="25"/>
  </w:num>
  <w:num w:numId="10">
    <w:abstractNumId w:val="13"/>
  </w:num>
  <w:num w:numId="11">
    <w:abstractNumId w:val="15"/>
  </w:num>
  <w:num w:numId="12">
    <w:abstractNumId w:val="19"/>
  </w:num>
  <w:num w:numId="13">
    <w:abstractNumId w:val="16"/>
  </w:num>
  <w:num w:numId="14">
    <w:abstractNumId w:val="11"/>
  </w:num>
  <w:num w:numId="15">
    <w:abstractNumId w:val="29"/>
  </w:num>
  <w:num w:numId="16">
    <w:abstractNumId w:val="41"/>
  </w:num>
  <w:num w:numId="17">
    <w:abstractNumId w:val="30"/>
  </w:num>
  <w:num w:numId="18">
    <w:abstractNumId w:val="6"/>
  </w:num>
  <w:num w:numId="19">
    <w:abstractNumId w:val="35"/>
  </w:num>
  <w:num w:numId="20">
    <w:abstractNumId w:val="42"/>
  </w:num>
  <w:num w:numId="21">
    <w:abstractNumId w:val="7"/>
  </w:num>
  <w:num w:numId="22">
    <w:abstractNumId w:val="32"/>
  </w:num>
  <w:num w:numId="23">
    <w:abstractNumId w:val="20"/>
  </w:num>
  <w:num w:numId="24">
    <w:abstractNumId w:val="17"/>
  </w:num>
  <w:num w:numId="25">
    <w:abstractNumId w:val="40"/>
  </w:num>
  <w:num w:numId="26">
    <w:abstractNumId w:val="8"/>
  </w:num>
  <w:num w:numId="27">
    <w:abstractNumId w:val="33"/>
  </w:num>
  <w:num w:numId="28">
    <w:abstractNumId w:val="4"/>
  </w:num>
  <w:num w:numId="29">
    <w:abstractNumId w:val="12"/>
  </w:num>
  <w:num w:numId="30">
    <w:abstractNumId w:val="39"/>
    <w:lvlOverride w:ilvl="2">
      <w:lvl w:ilvl="2">
        <w:start w:val="1"/>
        <w:numFmt w:val="decimal"/>
        <w:lvlText w:val="%1.%2.%3"/>
        <w:lvlJc w:val="left"/>
        <w:pPr>
          <w:ind w:left="720" w:hanging="720"/>
        </w:pPr>
        <w:rPr>
          <w:rFonts w:ascii="Calibri" w:hAnsi="Calibri" w:cs="Times New Roman"/>
          <w:b/>
          <w:bCs/>
          <w:i w:val="0"/>
          <w:iCs w:val="0"/>
          <w:color w:val="000000"/>
          <w:sz w:val="20"/>
          <w:szCs w:val="20"/>
          <w:lang w:val="pl-PL"/>
        </w:rPr>
      </w:lvl>
    </w:lvlOverride>
  </w:num>
  <w:num w:numId="31">
    <w:abstractNumId w:val="21"/>
  </w:num>
  <w:num w:numId="32">
    <w:abstractNumId w:val="27"/>
  </w:num>
  <w:num w:numId="33">
    <w:abstractNumId w:val="39"/>
    <w:lvlOverride w:ilvl="0">
      <w:startOverride w:val="1"/>
      <w:lvl w:ilvl="0">
        <w:start w:val="1"/>
        <w:numFmt w:val="decimal"/>
        <w:lvlText w:val="%1"/>
        <w:lvlJc w:val="left"/>
        <w:pPr>
          <w:ind w:left="360" w:hanging="360"/>
        </w:pPr>
        <w:rPr>
          <w:rFonts w:ascii="Calibri" w:hAnsi="Calibri" w:cs="Times New Roman"/>
          <w:b/>
          <w:bCs/>
          <w:i w:val="0"/>
          <w:iCs w:val="0"/>
          <w:color w:val="000000"/>
          <w:sz w:val="20"/>
          <w:szCs w:val="20"/>
          <w:lang w:val="pl-PL"/>
        </w:rPr>
      </w:lvl>
    </w:lvlOverride>
  </w:num>
  <w:num w:numId="34">
    <w:abstractNumId w:val="21"/>
    <w:lvlOverride w:ilvl="0">
      <w:startOverride w:val="1"/>
    </w:lvlOverride>
  </w:num>
  <w:num w:numId="35">
    <w:abstractNumId w:val="27"/>
    <w:lvlOverride w:ilvl="0">
      <w:startOverride w:val="1"/>
    </w:lvlOverride>
  </w:num>
  <w:num w:numId="36">
    <w:abstractNumId w:val="14"/>
  </w:num>
  <w:num w:numId="37">
    <w:abstractNumId w:val="22"/>
  </w:num>
  <w:num w:numId="38">
    <w:abstractNumId w:val="10"/>
  </w:num>
  <w:num w:numId="39">
    <w:abstractNumId w:val="34"/>
  </w:num>
  <w:num w:numId="40">
    <w:abstractNumId w:val="28"/>
  </w:num>
  <w:num w:numId="41">
    <w:abstractNumId w:val="26"/>
  </w:num>
  <w:num w:numId="42">
    <w:abstractNumId w:val="9"/>
  </w:num>
  <w:num w:numId="43">
    <w:abstractNumId w:val="36"/>
  </w:num>
  <w:num w:numId="44">
    <w:abstractNumId w:val="5"/>
  </w:num>
  <w:num w:numId="45">
    <w:abstractNumId w:val="31"/>
  </w:num>
  <w:num w:numId="46">
    <w:abstractNumId w:val="24"/>
  </w:num>
  <w:num w:numId="47">
    <w:abstractNumId w:val="39"/>
  </w:num>
  <w:num w:numId="48">
    <w:abstractNumId w:val="3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3"/>
    <w:rsid w:val="0007057D"/>
    <w:rsid w:val="000846F5"/>
    <w:rsid w:val="00086D7A"/>
    <w:rsid w:val="00091667"/>
    <w:rsid w:val="000941D2"/>
    <w:rsid w:val="000A2C2E"/>
    <w:rsid w:val="000F50FE"/>
    <w:rsid w:val="000F738D"/>
    <w:rsid w:val="00162AB5"/>
    <w:rsid w:val="00190870"/>
    <w:rsid w:val="001E39DF"/>
    <w:rsid w:val="00214B71"/>
    <w:rsid w:val="002208E1"/>
    <w:rsid w:val="00234C58"/>
    <w:rsid w:val="002738F9"/>
    <w:rsid w:val="00274CB6"/>
    <w:rsid w:val="00287B60"/>
    <w:rsid w:val="002A783A"/>
    <w:rsid w:val="002B5CF1"/>
    <w:rsid w:val="003048AB"/>
    <w:rsid w:val="00310DF0"/>
    <w:rsid w:val="003204AA"/>
    <w:rsid w:val="00320CB9"/>
    <w:rsid w:val="0032548C"/>
    <w:rsid w:val="00337642"/>
    <w:rsid w:val="00372D20"/>
    <w:rsid w:val="003D2EEF"/>
    <w:rsid w:val="004A402C"/>
    <w:rsid w:val="004D6CD4"/>
    <w:rsid w:val="00503EC1"/>
    <w:rsid w:val="00510A66"/>
    <w:rsid w:val="00532865"/>
    <w:rsid w:val="00543EBA"/>
    <w:rsid w:val="00553092"/>
    <w:rsid w:val="00555BAE"/>
    <w:rsid w:val="005B25A5"/>
    <w:rsid w:val="005D150A"/>
    <w:rsid w:val="005E78AA"/>
    <w:rsid w:val="00625B61"/>
    <w:rsid w:val="006C6A31"/>
    <w:rsid w:val="006C7A47"/>
    <w:rsid w:val="00710EB6"/>
    <w:rsid w:val="00723FBF"/>
    <w:rsid w:val="0076461F"/>
    <w:rsid w:val="00776B98"/>
    <w:rsid w:val="007A36BB"/>
    <w:rsid w:val="007B5DA9"/>
    <w:rsid w:val="007C05C8"/>
    <w:rsid w:val="007E06F1"/>
    <w:rsid w:val="007E0AFA"/>
    <w:rsid w:val="007E253E"/>
    <w:rsid w:val="007E48AF"/>
    <w:rsid w:val="00807E79"/>
    <w:rsid w:val="00823E75"/>
    <w:rsid w:val="00896D1B"/>
    <w:rsid w:val="008971D2"/>
    <w:rsid w:val="008A65B2"/>
    <w:rsid w:val="00910C83"/>
    <w:rsid w:val="00930EC6"/>
    <w:rsid w:val="00981DC6"/>
    <w:rsid w:val="009A7800"/>
    <w:rsid w:val="009C7EBC"/>
    <w:rsid w:val="00A12D0E"/>
    <w:rsid w:val="00A35723"/>
    <w:rsid w:val="00A840BF"/>
    <w:rsid w:val="00A8436E"/>
    <w:rsid w:val="00AA2355"/>
    <w:rsid w:val="00AB5193"/>
    <w:rsid w:val="00AC78F6"/>
    <w:rsid w:val="00AD29D4"/>
    <w:rsid w:val="00AD46E8"/>
    <w:rsid w:val="00AD55E9"/>
    <w:rsid w:val="00AE1D08"/>
    <w:rsid w:val="00B01751"/>
    <w:rsid w:val="00B2201E"/>
    <w:rsid w:val="00B33EB2"/>
    <w:rsid w:val="00B6220D"/>
    <w:rsid w:val="00B87668"/>
    <w:rsid w:val="00B925DD"/>
    <w:rsid w:val="00BF275E"/>
    <w:rsid w:val="00C24751"/>
    <w:rsid w:val="00C36DB0"/>
    <w:rsid w:val="00C652D5"/>
    <w:rsid w:val="00C903B7"/>
    <w:rsid w:val="00CB0A39"/>
    <w:rsid w:val="00CB1269"/>
    <w:rsid w:val="00CB645A"/>
    <w:rsid w:val="00CC0940"/>
    <w:rsid w:val="00CD2C7E"/>
    <w:rsid w:val="00CE2539"/>
    <w:rsid w:val="00CF42CF"/>
    <w:rsid w:val="00D2703D"/>
    <w:rsid w:val="00D35E21"/>
    <w:rsid w:val="00D45FFA"/>
    <w:rsid w:val="00D5363F"/>
    <w:rsid w:val="00D62CC4"/>
    <w:rsid w:val="00D81736"/>
    <w:rsid w:val="00D9213F"/>
    <w:rsid w:val="00DB0FB4"/>
    <w:rsid w:val="00E25820"/>
    <w:rsid w:val="00E30A1D"/>
    <w:rsid w:val="00E4622E"/>
    <w:rsid w:val="00E52A31"/>
    <w:rsid w:val="00E53C52"/>
    <w:rsid w:val="00E56735"/>
    <w:rsid w:val="00E7018F"/>
    <w:rsid w:val="00E70BFA"/>
    <w:rsid w:val="00EC6B23"/>
    <w:rsid w:val="00EE0FE7"/>
    <w:rsid w:val="00EE2678"/>
    <w:rsid w:val="00F00C82"/>
    <w:rsid w:val="00FC3F32"/>
    <w:rsid w:val="0332EC5A"/>
    <w:rsid w:val="0A848920"/>
    <w:rsid w:val="123502D6"/>
    <w:rsid w:val="130E72E6"/>
    <w:rsid w:val="1B709DFE"/>
    <w:rsid w:val="1E6520F5"/>
    <w:rsid w:val="1F3F7939"/>
    <w:rsid w:val="205B3880"/>
    <w:rsid w:val="259C81E3"/>
    <w:rsid w:val="263BB548"/>
    <w:rsid w:val="30AB86B9"/>
    <w:rsid w:val="333147E5"/>
    <w:rsid w:val="37335912"/>
    <w:rsid w:val="43A324EF"/>
    <w:rsid w:val="4574CD0A"/>
    <w:rsid w:val="4774FDC6"/>
    <w:rsid w:val="48CD4112"/>
    <w:rsid w:val="4A418525"/>
    <w:rsid w:val="4B1F3307"/>
    <w:rsid w:val="54031800"/>
    <w:rsid w:val="548D0274"/>
    <w:rsid w:val="59B51FF5"/>
    <w:rsid w:val="5B3CEA9C"/>
    <w:rsid w:val="71FA1BE9"/>
    <w:rsid w:val="738156F1"/>
    <w:rsid w:val="75036E02"/>
    <w:rsid w:val="7522CAC1"/>
    <w:rsid w:val="789D923A"/>
    <w:rsid w:val="7B5C8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A30C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styleId="Nierozpoznanawzmianka">
    <w:name w:val="Unresolved Mention"/>
    <w:uiPriority w:val="99"/>
    <w:semiHidden/>
    <w:unhideWhenUsed/>
    <w:rsid w:val="000F738D"/>
    <w:rPr>
      <w:color w:val="605E5C"/>
      <w:shd w:val="clear" w:color="auto" w:fill="E1DFDD"/>
    </w:rPr>
  </w:style>
  <w:style w:type="paragraph" w:styleId="Tekstpodstawowy2">
    <w:name w:val="Body Text 2"/>
    <w:basedOn w:val="Normalny"/>
    <w:link w:val="Tekstpodstawowy2Znak"/>
    <w:uiPriority w:val="99"/>
    <w:semiHidden/>
    <w:unhideWhenUsed/>
    <w:rsid w:val="00AA2355"/>
    <w:pPr>
      <w:spacing w:after="120" w:line="480" w:lineRule="auto"/>
    </w:pPr>
  </w:style>
  <w:style w:type="character" w:customStyle="1" w:styleId="Tekstpodstawowy2Znak">
    <w:name w:val="Tekst podstawowy 2 Znak"/>
    <w:link w:val="Tekstpodstawowy2"/>
    <w:uiPriority w:val="99"/>
    <w:semiHidden/>
    <w:rsid w:val="00AA2355"/>
    <w:rPr>
      <w:rFonts w:ascii="Calibri" w:eastAsia="Droid Sans Fallback" w:hAnsi="Calibri" w:cs="Calibri"/>
      <w:kern w:val="2"/>
      <w:sz w:val="22"/>
      <w:szCs w:val="22"/>
      <w:lang w:eastAsia="zh-CN"/>
    </w:rPr>
  </w:style>
  <w:style w:type="numbering" w:customStyle="1" w:styleId="WW8Num2">
    <w:name w:val="WW8Num2"/>
    <w:basedOn w:val="Bezlisty"/>
    <w:rsid w:val="00AA2355"/>
    <w:pPr>
      <w:numPr>
        <w:numId w:val="47"/>
      </w:numPr>
    </w:pPr>
  </w:style>
  <w:style w:type="numbering" w:customStyle="1" w:styleId="WW8Num8">
    <w:name w:val="WW8Num8"/>
    <w:basedOn w:val="Bezlisty"/>
    <w:rsid w:val="00AA2355"/>
    <w:pPr>
      <w:numPr>
        <w:numId w:val="31"/>
      </w:numPr>
    </w:pPr>
  </w:style>
  <w:style w:type="numbering" w:customStyle="1" w:styleId="WW8Num5">
    <w:name w:val="WW8Num5"/>
    <w:basedOn w:val="Bezlisty"/>
    <w:rsid w:val="00AA2355"/>
    <w:pPr>
      <w:numPr>
        <w:numId w:val="32"/>
      </w:numPr>
    </w:pPr>
  </w:style>
  <w:style w:type="paragraph" w:customStyle="1" w:styleId="ListParagraph0">
    <w:name w:val="List Paragraph0"/>
    <w:basedOn w:val="Normalny"/>
    <w:uiPriority w:val="34"/>
    <w:qFormat/>
    <w:rsid w:val="000F50F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114130017">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copernicus.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ratura.medyczna@copernicus.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DEE3-A1BB-425A-A0DA-1273FFA6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6799</Words>
  <Characters>40799</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2024-09-03T11:33:00Z</dcterms:created>
  <dcterms:modified xsi:type="dcterms:W3CDTF">2024-09-10T11:45:00Z</dcterms:modified>
</cp:coreProperties>
</file>