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C98F" w14:textId="58799BCB" w:rsidR="00E252E4" w:rsidRPr="00627411" w:rsidRDefault="00F30F70" w:rsidP="00627411">
      <w:pPr>
        <w:tabs>
          <w:tab w:val="left" w:pos="2410"/>
        </w:tabs>
        <w:spacing w:after="4" w:line="276" w:lineRule="auto"/>
        <w:ind w:right="25"/>
        <w:contextualSpacing/>
        <w:jc w:val="right"/>
        <w:rPr>
          <w:b/>
          <w:sz w:val="22"/>
          <w:szCs w:val="22"/>
        </w:rPr>
      </w:pPr>
      <w:r w:rsidRPr="00627411">
        <w:rPr>
          <w:b/>
          <w:sz w:val="22"/>
          <w:szCs w:val="22"/>
        </w:rPr>
        <w:t>Z</w:t>
      </w:r>
      <w:r w:rsidR="00AE175D" w:rsidRPr="00627411">
        <w:rPr>
          <w:b/>
          <w:sz w:val="22"/>
          <w:szCs w:val="22"/>
        </w:rPr>
        <w:t>ałącznik nr 1</w:t>
      </w:r>
      <w:r w:rsidR="00792098" w:rsidRPr="00627411">
        <w:rPr>
          <w:b/>
          <w:sz w:val="22"/>
          <w:szCs w:val="22"/>
        </w:rPr>
        <w:t xml:space="preserve"> do SWZ </w:t>
      </w:r>
    </w:p>
    <w:p w14:paraId="354FE04D" w14:textId="77777777" w:rsidR="006C22BC" w:rsidRPr="00997E42" w:rsidRDefault="006C22BC" w:rsidP="006C22BC">
      <w:pPr>
        <w:pStyle w:val="Nagwek6"/>
        <w:spacing w:before="0" w:line="240" w:lineRule="auto"/>
        <w:jc w:val="center"/>
        <w:rPr>
          <w:rFonts w:ascii="Times New Roman" w:hAnsi="Times New Roman"/>
        </w:rPr>
      </w:pPr>
      <w:r w:rsidRPr="00997E42">
        <w:rPr>
          <w:rFonts w:ascii="Times New Roman" w:hAnsi="Times New Roman"/>
        </w:rPr>
        <w:t>FORMULARZ  OFERTOWY</w:t>
      </w:r>
    </w:p>
    <w:p w14:paraId="545CB161" w14:textId="77777777" w:rsidR="006C22BC" w:rsidRPr="00997E42" w:rsidRDefault="006C22BC" w:rsidP="006C22BC">
      <w:pPr>
        <w:spacing w:after="120"/>
        <w:jc w:val="center"/>
        <w:rPr>
          <w:sz w:val="22"/>
          <w:szCs w:val="22"/>
        </w:rPr>
      </w:pPr>
      <w:r w:rsidRPr="00997E42">
        <w:rPr>
          <w:sz w:val="22"/>
          <w:szCs w:val="22"/>
        </w:rPr>
        <w:t xml:space="preserve">Oferta na wykonanie zadania pn.: </w:t>
      </w:r>
    </w:p>
    <w:p w14:paraId="5DE0E483" w14:textId="17AB5CD8" w:rsidR="00D504FD" w:rsidRDefault="00D504FD" w:rsidP="00D504FD">
      <w:pPr>
        <w:spacing w:line="276" w:lineRule="auto"/>
        <w:contextualSpacing/>
        <w:jc w:val="center"/>
        <w:rPr>
          <w:b/>
          <w:bCs/>
          <w:iCs/>
          <w:sz w:val="22"/>
          <w:szCs w:val="22"/>
          <w:lang w:eastAsia="en-US"/>
        </w:rPr>
      </w:pPr>
      <w:r w:rsidRPr="003D100C">
        <w:rPr>
          <w:b/>
          <w:bCs/>
          <w:iCs/>
          <w:sz w:val="22"/>
          <w:szCs w:val="22"/>
          <w:lang w:eastAsia="en-US"/>
        </w:rPr>
        <w:t>„Dostawa wraz z posadzeniem roślin bylinowych i ich pielęgnacją”</w:t>
      </w:r>
    </w:p>
    <w:p w14:paraId="2415897C" w14:textId="77777777" w:rsidR="00D504FD" w:rsidRDefault="00D504FD" w:rsidP="00D504FD">
      <w:pPr>
        <w:spacing w:line="276" w:lineRule="auto"/>
        <w:contextualSpacing/>
        <w:jc w:val="center"/>
        <w:rPr>
          <w:b/>
          <w:bCs/>
          <w:iCs/>
          <w:sz w:val="22"/>
          <w:szCs w:val="22"/>
          <w:lang w:eastAsia="en-US"/>
        </w:rPr>
      </w:pPr>
    </w:p>
    <w:p w14:paraId="6E127CC8" w14:textId="77777777" w:rsidR="006C22BC" w:rsidRPr="00997E42" w:rsidRDefault="006C22BC" w:rsidP="006C22BC">
      <w:pPr>
        <w:tabs>
          <w:tab w:val="left" w:pos="0"/>
        </w:tabs>
        <w:autoSpaceDE w:val="0"/>
        <w:spacing w:line="360" w:lineRule="auto"/>
        <w:rPr>
          <w:b/>
          <w:bCs/>
          <w:sz w:val="22"/>
          <w:szCs w:val="22"/>
        </w:rPr>
      </w:pPr>
      <w:r w:rsidRPr="00997E42">
        <w:rPr>
          <w:b/>
          <w:bCs/>
          <w:sz w:val="22"/>
          <w:szCs w:val="22"/>
        </w:rPr>
        <w:t>Dane wykonawcy/wykonawców:</w:t>
      </w:r>
    </w:p>
    <w:p w14:paraId="5649FDBD" w14:textId="77777777" w:rsidR="006C22BC" w:rsidRPr="00745AEB" w:rsidRDefault="006C22BC" w:rsidP="006C22BC">
      <w:pPr>
        <w:tabs>
          <w:tab w:val="left" w:pos="0"/>
        </w:tabs>
        <w:autoSpaceDE w:val="0"/>
        <w:rPr>
          <w:b/>
          <w:bCs/>
          <w:sz w:val="16"/>
          <w:szCs w:val="16"/>
        </w:rPr>
      </w:pPr>
    </w:p>
    <w:p w14:paraId="6A24F3E9" w14:textId="77777777" w:rsidR="00745AEB" w:rsidRPr="00EE7290" w:rsidRDefault="00745AEB" w:rsidP="009C4CCE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Nazwa/firma…………………………………..………...........….……………………………</w:t>
      </w:r>
    </w:p>
    <w:p w14:paraId="26AE112E" w14:textId="77777777" w:rsidR="00745AEB" w:rsidRPr="00EE7290" w:rsidRDefault="00745AEB" w:rsidP="00745AE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7ED5DBE3" w14:textId="77777777" w:rsidR="00745AEB" w:rsidRPr="00892978" w:rsidRDefault="00745AEB" w:rsidP="009C4CCE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  ….………………..................................................................................................…….</w:t>
      </w:r>
    </w:p>
    <w:p w14:paraId="6D618CEC" w14:textId="77777777" w:rsidR="00745AEB" w:rsidRPr="00892978" w:rsidRDefault="00745AEB" w:rsidP="00745AEB">
      <w:pPr>
        <w:pStyle w:val="Akapitzlist"/>
        <w:rPr>
          <w:sz w:val="22"/>
          <w:szCs w:val="22"/>
        </w:rPr>
      </w:pPr>
    </w:p>
    <w:p w14:paraId="52682482" w14:textId="77777777" w:rsidR="00745AEB" w:rsidRDefault="00745AEB" w:rsidP="009C4CCE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4D62ED" w14:textId="77777777" w:rsidR="00745AEB" w:rsidRPr="00892978" w:rsidRDefault="00745AEB" w:rsidP="00745AEB">
      <w:pPr>
        <w:pStyle w:val="Akapitzlist"/>
        <w:rPr>
          <w:sz w:val="22"/>
          <w:szCs w:val="22"/>
        </w:rPr>
      </w:pPr>
    </w:p>
    <w:p w14:paraId="33D8CD74" w14:textId="77777777" w:rsidR="00745AEB" w:rsidRPr="00EE7290" w:rsidRDefault="00745AEB" w:rsidP="009C4CCE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NIP  …………………………………….………..……………………………………………</w:t>
      </w:r>
    </w:p>
    <w:p w14:paraId="1F4EAD31" w14:textId="77777777" w:rsidR="00745AEB" w:rsidRPr="00EE7290" w:rsidRDefault="00745AEB" w:rsidP="00745AEB">
      <w:pPr>
        <w:pStyle w:val="Akapitzlist"/>
        <w:rPr>
          <w:sz w:val="22"/>
          <w:szCs w:val="22"/>
        </w:rPr>
      </w:pPr>
    </w:p>
    <w:p w14:paraId="2856EEB1" w14:textId="77777777" w:rsidR="00745AEB" w:rsidRPr="00EE7290" w:rsidRDefault="00745AEB" w:rsidP="009C4CCE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2A0FD77D" w14:textId="77777777" w:rsidR="00745AEB" w:rsidRPr="00EE7290" w:rsidRDefault="00745AEB" w:rsidP="00745AEB">
      <w:pPr>
        <w:pStyle w:val="Akapitzlist"/>
        <w:rPr>
          <w:rFonts w:eastAsia="Lucida Sans Unicode"/>
          <w:bCs/>
          <w:sz w:val="22"/>
          <w:szCs w:val="22"/>
        </w:rPr>
      </w:pPr>
    </w:p>
    <w:p w14:paraId="3CCAB26C" w14:textId="77777777" w:rsidR="00745AEB" w:rsidRPr="00EE7290" w:rsidRDefault="00745AEB" w:rsidP="009C4CCE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</w:t>
      </w:r>
    </w:p>
    <w:p w14:paraId="472BB52C" w14:textId="77777777" w:rsidR="00745AEB" w:rsidRPr="00EE7290" w:rsidRDefault="00745AEB" w:rsidP="009C4CCE">
      <w:pPr>
        <w:pStyle w:val="Akapitzlist"/>
        <w:numPr>
          <w:ilvl w:val="0"/>
          <w:numId w:val="8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 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 dotyczących realizacji 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………………..……………..…………………...…………….</w:t>
      </w:r>
    </w:p>
    <w:p w14:paraId="72D22DF3" w14:textId="77777777" w:rsidR="00745AEB" w:rsidRPr="00EE7290" w:rsidRDefault="00745AEB" w:rsidP="00745AEB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 xml:space="preserve">e-mail służbowy  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………………….…………………………………</w:t>
      </w:r>
    </w:p>
    <w:p w14:paraId="0439C2BC" w14:textId="77777777" w:rsidR="00745AEB" w:rsidRPr="00EE7290" w:rsidRDefault="00745AEB" w:rsidP="00745AEB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Pr="00EE7290">
        <w:rPr>
          <w:rFonts w:eastAsia="Lucida Sans Unicode"/>
          <w:bCs/>
          <w:sz w:val="22"/>
          <w:szCs w:val="22"/>
        </w:rPr>
        <w:t>tel.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/fax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…………………………….………………………</w:t>
      </w:r>
    </w:p>
    <w:p w14:paraId="36F058B9" w14:textId="77777777" w:rsidR="00745AEB" w:rsidRPr="00EE7290" w:rsidRDefault="00745AEB" w:rsidP="00745AEB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3D88946A" w14:textId="77777777" w:rsidR="00745AEB" w:rsidRPr="00281399" w:rsidRDefault="00745AEB" w:rsidP="009C4CCE">
      <w:pPr>
        <w:pStyle w:val="Akapitzlist"/>
        <w:numPr>
          <w:ilvl w:val="0"/>
          <w:numId w:val="83"/>
        </w:numPr>
        <w:tabs>
          <w:tab w:val="left" w:pos="709"/>
        </w:tabs>
        <w:autoSpaceDE w:val="0"/>
        <w:jc w:val="both"/>
        <w:rPr>
          <w:bCs/>
          <w:sz w:val="22"/>
          <w:szCs w:val="22"/>
        </w:rPr>
      </w:pPr>
      <w:r w:rsidRPr="00281399">
        <w:rPr>
          <w:bCs/>
          <w:sz w:val="22"/>
          <w:szCs w:val="22"/>
        </w:rPr>
        <w:t>Wykonawca jest (nale</w:t>
      </w:r>
      <w:r w:rsidRPr="00281399">
        <w:rPr>
          <w:rFonts w:hint="eastAsia"/>
          <w:bCs/>
          <w:sz w:val="22"/>
          <w:szCs w:val="22"/>
        </w:rPr>
        <w:t>ż</w:t>
      </w:r>
      <w:r w:rsidRPr="00281399">
        <w:rPr>
          <w:bCs/>
          <w:sz w:val="22"/>
          <w:szCs w:val="22"/>
        </w:rPr>
        <w:t>y zaznaczy</w:t>
      </w:r>
      <w:r w:rsidRPr="00281399">
        <w:rPr>
          <w:rFonts w:hint="eastAsia"/>
          <w:bCs/>
          <w:sz w:val="22"/>
          <w:szCs w:val="22"/>
        </w:rPr>
        <w:t>ć</w:t>
      </w:r>
      <w:r w:rsidRPr="00281399">
        <w:rPr>
          <w:bCs/>
          <w:sz w:val="22"/>
          <w:szCs w:val="22"/>
        </w:rPr>
        <w:t xml:space="preserve"> jedn</w:t>
      </w:r>
      <w:r w:rsidRPr="00281399">
        <w:rPr>
          <w:rFonts w:hint="eastAsia"/>
          <w:bCs/>
          <w:sz w:val="22"/>
          <w:szCs w:val="22"/>
        </w:rPr>
        <w:t>ą</w:t>
      </w:r>
      <w:r w:rsidRPr="00281399">
        <w:rPr>
          <w:bCs/>
          <w:sz w:val="22"/>
          <w:szCs w:val="22"/>
        </w:rPr>
        <w:t xml:space="preserve"> odpowied</w:t>
      </w:r>
      <w:r w:rsidRPr="00281399">
        <w:rPr>
          <w:rFonts w:hint="eastAsia"/>
          <w:bCs/>
          <w:sz w:val="22"/>
          <w:szCs w:val="22"/>
        </w:rPr>
        <w:t>ź</w:t>
      </w:r>
      <w:r w:rsidRPr="00281399">
        <w:rPr>
          <w:bCs/>
          <w:sz w:val="22"/>
          <w:szCs w:val="22"/>
        </w:rPr>
        <w:t>):</w:t>
      </w:r>
    </w:p>
    <w:p w14:paraId="3BB26CDE" w14:textId="77777777" w:rsidR="00745AEB" w:rsidRPr="00281399" w:rsidRDefault="00745AEB" w:rsidP="00745AEB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mikroprzedsi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470749A1" w14:textId="77777777" w:rsidR="00745AEB" w:rsidRPr="00281399" w:rsidRDefault="00745AEB" w:rsidP="00745AEB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ma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ym 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7DA07C2D" w14:textId="77777777" w:rsidR="00745AEB" w:rsidRPr="00281399" w:rsidRDefault="00745AEB" w:rsidP="00745AEB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</w:t>
      </w:r>
      <w:r w:rsidRPr="00281399">
        <w:rPr>
          <w:rFonts w:hint="eastAsia"/>
          <w:bCs/>
          <w:sz w:val="22"/>
          <w:szCs w:val="22"/>
          <w:lang w:eastAsia="pl-PL"/>
        </w:rPr>
        <w:t>ś</w:t>
      </w:r>
      <w:r w:rsidRPr="00281399">
        <w:rPr>
          <w:bCs/>
          <w:sz w:val="22"/>
          <w:szCs w:val="22"/>
          <w:lang w:eastAsia="pl-PL"/>
        </w:rPr>
        <w:t>rednim 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10C8D09F" w14:textId="77777777" w:rsidR="00745AEB" w:rsidRPr="00281399" w:rsidRDefault="00745AEB" w:rsidP="00745AEB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prowadzi jednoosobow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dzia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alno</w:t>
      </w:r>
      <w:r w:rsidRPr="00281399">
        <w:rPr>
          <w:rFonts w:hint="eastAsia"/>
          <w:bCs/>
          <w:sz w:val="22"/>
          <w:szCs w:val="22"/>
          <w:lang w:eastAsia="pl-PL"/>
        </w:rPr>
        <w:t>ść</w:t>
      </w:r>
      <w:r w:rsidRPr="00281399">
        <w:rPr>
          <w:bCs/>
          <w:sz w:val="22"/>
          <w:szCs w:val="22"/>
          <w:lang w:eastAsia="pl-PL"/>
        </w:rPr>
        <w:t xml:space="preserve"> gospodarcz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</w:p>
    <w:p w14:paraId="02F82A6C" w14:textId="77777777" w:rsidR="00745AEB" w:rsidRPr="00281399" w:rsidRDefault="00745AEB" w:rsidP="00745AEB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jest osob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fizyczn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nie prowadz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>c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dzia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alno</w:t>
      </w:r>
      <w:r w:rsidRPr="00281399">
        <w:rPr>
          <w:rFonts w:hint="eastAsia"/>
          <w:bCs/>
          <w:sz w:val="22"/>
          <w:szCs w:val="22"/>
          <w:lang w:eastAsia="pl-PL"/>
        </w:rPr>
        <w:t>ś</w:t>
      </w:r>
      <w:r w:rsidRPr="00281399">
        <w:rPr>
          <w:bCs/>
          <w:sz w:val="22"/>
          <w:szCs w:val="22"/>
          <w:lang w:eastAsia="pl-PL"/>
        </w:rPr>
        <w:t>ci gospodarczej</w:t>
      </w:r>
    </w:p>
    <w:p w14:paraId="05802FBA" w14:textId="77777777" w:rsidR="00745AEB" w:rsidRPr="00281399" w:rsidRDefault="00745AEB" w:rsidP="00745AEB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inny rodzaj (je</w:t>
      </w:r>
      <w:r w:rsidRPr="00281399">
        <w:rPr>
          <w:rFonts w:hint="eastAsia"/>
          <w:bCs/>
          <w:sz w:val="22"/>
          <w:szCs w:val="22"/>
          <w:lang w:eastAsia="pl-PL"/>
        </w:rPr>
        <w:t>ż</w:t>
      </w:r>
      <w:r w:rsidRPr="00281399">
        <w:rPr>
          <w:bCs/>
          <w:sz w:val="22"/>
          <w:szCs w:val="22"/>
          <w:lang w:eastAsia="pl-PL"/>
        </w:rPr>
        <w:t>eli tak, prosz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 xml:space="preserve"> wpisa</w:t>
      </w:r>
      <w:r w:rsidRPr="00281399">
        <w:rPr>
          <w:rFonts w:hint="eastAsia"/>
          <w:bCs/>
          <w:sz w:val="22"/>
          <w:szCs w:val="22"/>
          <w:lang w:eastAsia="pl-PL"/>
        </w:rPr>
        <w:t>ć</w:t>
      </w:r>
      <w:r w:rsidRPr="00281399">
        <w:rPr>
          <w:bCs/>
          <w:sz w:val="22"/>
          <w:szCs w:val="22"/>
          <w:lang w:eastAsia="pl-PL"/>
        </w:rPr>
        <w:t xml:space="preserve"> rodzaj: </w:t>
      </w:r>
      <w:r w:rsidRPr="00281399">
        <w:rPr>
          <w:rFonts w:hint="eastAsia"/>
          <w:bCs/>
          <w:sz w:val="22"/>
          <w:szCs w:val="22"/>
          <w:lang w:eastAsia="pl-PL"/>
        </w:rPr>
        <w:t>………</w:t>
      </w:r>
      <w:r w:rsidRPr="00281399">
        <w:rPr>
          <w:bCs/>
          <w:sz w:val="22"/>
          <w:szCs w:val="22"/>
          <w:lang w:eastAsia="pl-PL"/>
        </w:rPr>
        <w:t>..</w:t>
      </w:r>
      <w:r w:rsidRPr="00281399">
        <w:rPr>
          <w:rFonts w:hint="eastAsia"/>
          <w:bCs/>
          <w:sz w:val="22"/>
          <w:szCs w:val="22"/>
          <w:lang w:eastAsia="pl-PL"/>
        </w:rPr>
        <w:t>……</w:t>
      </w:r>
      <w:r w:rsidRPr="00281399">
        <w:rPr>
          <w:bCs/>
          <w:sz w:val="22"/>
          <w:szCs w:val="22"/>
          <w:lang w:eastAsia="pl-PL"/>
        </w:rPr>
        <w:t>..</w:t>
      </w:r>
      <w:r w:rsidRPr="00281399">
        <w:rPr>
          <w:rFonts w:hint="eastAsia"/>
          <w:bCs/>
          <w:sz w:val="22"/>
          <w:szCs w:val="22"/>
          <w:lang w:eastAsia="pl-PL"/>
        </w:rPr>
        <w:t>…</w:t>
      </w:r>
      <w:r w:rsidRPr="00281399">
        <w:rPr>
          <w:bCs/>
          <w:sz w:val="22"/>
          <w:szCs w:val="22"/>
          <w:lang w:eastAsia="pl-PL"/>
        </w:rPr>
        <w:t>)</w:t>
      </w:r>
    </w:p>
    <w:p w14:paraId="21B3B8C8" w14:textId="77777777" w:rsidR="00745AEB" w:rsidRDefault="00745AEB" w:rsidP="00745AEB">
      <w:pPr>
        <w:tabs>
          <w:tab w:val="left" w:pos="709"/>
        </w:tabs>
        <w:autoSpaceDE w:val="0"/>
        <w:ind w:left="851" w:hanging="11"/>
        <w:jc w:val="both"/>
        <w:rPr>
          <w:bCs/>
          <w:sz w:val="16"/>
          <w:szCs w:val="16"/>
          <w:u w:val="single"/>
          <w:lang w:eastAsia="pl-PL"/>
        </w:rPr>
      </w:pPr>
    </w:p>
    <w:p w14:paraId="06C4A2B2" w14:textId="77777777" w:rsidR="00745AEB" w:rsidRPr="00281399" w:rsidRDefault="00745AEB" w:rsidP="00745AEB">
      <w:pPr>
        <w:tabs>
          <w:tab w:val="left" w:pos="709"/>
        </w:tabs>
        <w:autoSpaceDE w:val="0"/>
        <w:ind w:left="851" w:hanging="11"/>
        <w:jc w:val="both"/>
        <w:rPr>
          <w:bCs/>
          <w:sz w:val="16"/>
          <w:szCs w:val="16"/>
          <w:u w:val="single"/>
        </w:rPr>
      </w:pPr>
      <w:r w:rsidRPr="00281399">
        <w:rPr>
          <w:bCs/>
          <w:sz w:val="16"/>
          <w:szCs w:val="16"/>
          <w:u w:val="single"/>
          <w:lang w:eastAsia="pl-PL"/>
        </w:rPr>
        <w:t>W przypadku Wykonawc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ó</w:t>
      </w:r>
      <w:r w:rsidRPr="00281399">
        <w:rPr>
          <w:bCs/>
          <w:sz w:val="16"/>
          <w:szCs w:val="16"/>
          <w:u w:val="single"/>
          <w:lang w:eastAsia="pl-PL"/>
        </w:rPr>
        <w:t>w sk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ł</w:t>
      </w:r>
      <w:r w:rsidRPr="00281399">
        <w:rPr>
          <w:bCs/>
          <w:sz w:val="16"/>
          <w:szCs w:val="16"/>
          <w:u w:val="single"/>
          <w:lang w:eastAsia="pl-PL"/>
        </w:rPr>
        <w:t>adaj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ą</w:t>
      </w:r>
      <w:r w:rsidRPr="00281399">
        <w:rPr>
          <w:bCs/>
          <w:sz w:val="16"/>
          <w:szCs w:val="16"/>
          <w:u w:val="single"/>
          <w:lang w:eastAsia="pl-PL"/>
        </w:rPr>
        <w:t>cych ofert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ę</w:t>
      </w:r>
      <w:r w:rsidRPr="00281399">
        <w:rPr>
          <w:bCs/>
          <w:sz w:val="16"/>
          <w:szCs w:val="16"/>
          <w:u w:val="single"/>
          <w:lang w:eastAsia="pl-PL"/>
        </w:rPr>
        <w:t xml:space="preserve"> wsp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ó</w:t>
      </w:r>
      <w:r w:rsidRPr="00281399">
        <w:rPr>
          <w:bCs/>
          <w:sz w:val="16"/>
          <w:szCs w:val="16"/>
          <w:u w:val="single"/>
          <w:lang w:eastAsia="pl-PL"/>
        </w:rPr>
        <w:t>ln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ą</w:t>
      </w:r>
      <w:r w:rsidRPr="00281399">
        <w:rPr>
          <w:bCs/>
          <w:sz w:val="16"/>
          <w:szCs w:val="16"/>
          <w:u w:val="single"/>
          <w:lang w:eastAsia="pl-PL"/>
        </w:rPr>
        <w:t xml:space="preserve"> nale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ż</w:t>
      </w:r>
      <w:r w:rsidRPr="00281399">
        <w:rPr>
          <w:bCs/>
          <w:sz w:val="16"/>
          <w:szCs w:val="16"/>
          <w:u w:val="single"/>
          <w:lang w:eastAsia="pl-PL"/>
        </w:rPr>
        <w:t>y wype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ł</w:t>
      </w:r>
      <w:r w:rsidRPr="00281399">
        <w:rPr>
          <w:bCs/>
          <w:sz w:val="16"/>
          <w:szCs w:val="16"/>
          <w:u w:val="single"/>
          <w:lang w:eastAsia="pl-PL"/>
        </w:rPr>
        <w:t>ni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ć</w:t>
      </w:r>
      <w:r w:rsidRPr="00281399">
        <w:rPr>
          <w:bCs/>
          <w:sz w:val="16"/>
          <w:szCs w:val="16"/>
          <w:u w:val="single"/>
          <w:lang w:eastAsia="pl-PL"/>
        </w:rPr>
        <w:t xml:space="preserve"> dla ka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ż</w:t>
      </w:r>
      <w:r w:rsidRPr="00281399">
        <w:rPr>
          <w:bCs/>
          <w:sz w:val="16"/>
          <w:szCs w:val="16"/>
          <w:u w:val="single"/>
          <w:lang w:eastAsia="pl-PL"/>
        </w:rPr>
        <w:t>dego podmiotu osobno.</w:t>
      </w:r>
      <w:r w:rsidRPr="00281399">
        <w:rPr>
          <w:bCs/>
          <w:sz w:val="16"/>
          <w:szCs w:val="16"/>
          <w:u w:val="single"/>
        </w:rPr>
        <w:t xml:space="preserve">     </w:t>
      </w:r>
    </w:p>
    <w:p w14:paraId="1F4C7390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sz w:val="22"/>
        </w:rPr>
      </w:pPr>
    </w:p>
    <w:p w14:paraId="52FA0C8A" w14:textId="77777777" w:rsidR="006C22BC" w:rsidRPr="00997E42" w:rsidRDefault="006C22BC" w:rsidP="006C22BC">
      <w:pPr>
        <w:pStyle w:val="Akapitzlist"/>
        <w:autoSpaceDE w:val="0"/>
        <w:spacing w:line="200" w:lineRule="atLeast"/>
        <w:ind w:left="0"/>
        <w:rPr>
          <w:b/>
          <w:sz w:val="22"/>
        </w:rPr>
      </w:pPr>
      <w:r w:rsidRPr="00997E42">
        <w:rPr>
          <w:b/>
          <w:sz w:val="22"/>
        </w:rPr>
        <w:t>I. Niniejszym oświadczam, że:</w:t>
      </w:r>
    </w:p>
    <w:p w14:paraId="5DBFF0EF" w14:textId="77777777" w:rsidR="006C22BC" w:rsidRPr="00745AEB" w:rsidRDefault="006C22BC" w:rsidP="006C22BC">
      <w:pPr>
        <w:tabs>
          <w:tab w:val="left" w:pos="0"/>
        </w:tabs>
        <w:autoSpaceDE w:val="0"/>
        <w:spacing w:line="200" w:lineRule="atLeast"/>
        <w:jc w:val="both"/>
        <w:rPr>
          <w:sz w:val="16"/>
          <w:szCs w:val="16"/>
        </w:rPr>
      </w:pPr>
    </w:p>
    <w:p w14:paraId="6B0BBB16" w14:textId="2AE02819" w:rsidR="00DC205A" w:rsidRPr="00BF6F6A" w:rsidRDefault="006C22BC" w:rsidP="009C4CCE">
      <w:pPr>
        <w:pStyle w:val="Akapitzlist"/>
        <w:numPr>
          <w:ilvl w:val="0"/>
          <w:numId w:val="59"/>
        </w:numPr>
        <w:tabs>
          <w:tab w:val="left" w:pos="284"/>
        </w:tabs>
        <w:autoSpaceDE w:val="0"/>
        <w:spacing w:line="360" w:lineRule="auto"/>
        <w:ind w:hanging="436"/>
        <w:jc w:val="both"/>
        <w:rPr>
          <w:sz w:val="22"/>
        </w:rPr>
      </w:pPr>
      <w:r w:rsidRPr="00F14756">
        <w:rPr>
          <w:sz w:val="22"/>
        </w:rPr>
        <w:t>Oferuję wykonanie zamówienia w zakresie objętym SWZ:</w:t>
      </w:r>
    </w:p>
    <w:p w14:paraId="51C7BA48" w14:textId="4D367C57" w:rsidR="008A03FF" w:rsidRPr="003063D1" w:rsidRDefault="00615CE7" w:rsidP="003063D1">
      <w:pPr>
        <w:pStyle w:val="Akapitzlist"/>
        <w:tabs>
          <w:tab w:val="left" w:pos="9356"/>
        </w:tabs>
        <w:spacing w:line="360" w:lineRule="auto"/>
        <w:ind w:left="720" w:hanging="11"/>
        <w:rPr>
          <w:rFonts w:eastAsia="Lucida Sans Unicode"/>
          <w:b/>
          <w:sz w:val="22"/>
          <w:szCs w:val="22"/>
        </w:rPr>
      </w:pPr>
      <w:bookmarkStart w:id="0" w:name="_Hlk22641888"/>
      <w:r w:rsidRPr="00615CE7">
        <w:rPr>
          <w:rFonts w:eastAsia="Lucida Sans Unicode"/>
          <w:b/>
          <w:sz w:val="22"/>
          <w:szCs w:val="22"/>
        </w:rPr>
        <w:t xml:space="preserve">- za </w:t>
      </w:r>
      <w:r w:rsidRPr="00615CE7">
        <w:rPr>
          <w:b/>
          <w:sz w:val="22"/>
          <w:szCs w:val="22"/>
        </w:rPr>
        <w:t>cenę brutto</w:t>
      </w:r>
      <w:r w:rsidR="00B00474">
        <w:rPr>
          <w:b/>
          <w:sz w:val="22"/>
          <w:szCs w:val="22"/>
        </w:rPr>
        <w:t xml:space="preserve"> </w:t>
      </w:r>
      <w:r w:rsidR="005B48E5">
        <w:rPr>
          <w:b/>
          <w:sz w:val="22"/>
          <w:szCs w:val="22"/>
        </w:rPr>
        <w:t xml:space="preserve">całości zadania </w:t>
      </w:r>
      <w:r w:rsidR="00B00474">
        <w:rPr>
          <w:rFonts w:eastAsia="Lucida Sans Unicode"/>
          <w:b/>
          <w:sz w:val="22"/>
          <w:szCs w:val="22"/>
        </w:rPr>
        <w:t>...............</w:t>
      </w:r>
      <w:r w:rsidRPr="00615CE7">
        <w:rPr>
          <w:rFonts w:eastAsia="Lucida Sans Unicode"/>
          <w:b/>
          <w:sz w:val="22"/>
          <w:szCs w:val="22"/>
        </w:rPr>
        <w:t>.........................................................................................</w:t>
      </w:r>
      <w:r w:rsidRPr="00615CE7">
        <w:rPr>
          <w:rFonts w:eastAsia="Lucida Sans Unicode"/>
          <w:sz w:val="22"/>
          <w:szCs w:val="22"/>
        </w:rPr>
        <w:t xml:space="preserve"> zł</w:t>
      </w:r>
      <w:r w:rsidRPr="00615CE7">
        <w:rPr>
          <w:rFonts w:eastAsia="Lucida Sans Unicode"/>
          <w:sz w:val="22"/>
          <w:szCs w:val="22"/>
        </w:rPr>
        <w:br/>
        <w:t>(słownie: ...............................................................................................................................................)</w:t>
      </w:r>
      <w:r w:rsidRPr="00615CE7">
        <w:rPr>
          <w:rFonts w:eastAsia="Lucida Sans Unicode"/>
          <w:sz w:val="22"/>
          <w:szCs w:val="22"/>
        </w:rPr>
        <w:br/>
      </w:r>
      <w:r w:rsidRPr="003063D1">
        <w:rPr>
          <w:rFonts w:eastAsia="Lucida Sans Unicode"/>
          <w:b/>
          <w:sz w:val="22"/>
          <w:szCs w:val="22"/>
        </w:rPr>
        <w:t>w tym 8% podatku VAT.</w:t>
      </w:r>
    </w:p>
    <w:p w14:paraId="1E6F40AA" w14:textId="207E81F5" w:rsidR="008A03FF" w:rsidRPr="008A03FF" w:rsidRDefault="006C22BC" w:rsidP="009C4CCE">
      <w:pPr>
        <w:pStyle w:val="Akapitzlist"/>
        <w:numPr>
          <w:ilvl w:val="0"/>
          <w:numId w:val="59"/>
        </w:numPr>
        <w:tabs>
          <w:tab w:val="left" w:pos="1418"/>
        </w:tabs>
        <w:spacing w:line="360" w:lineRule="auto"/>
        <w:ind w:hanging="436"/>
        <w:rPr>
          <w:sz w:val="22"/>
        </w:rPr>
      </w:pPr>
      <w:r w:rsidRPr="00997E42">
        <w:rPr>
          <w:sz w:val="22"/>
        </w:rPr>
        <w:t>W cenie oferty uwzględnione zostały wszystkie koszty wykonania zamówienia</w:t>
      </w:r>
      <w:r w:rsidR="008A03FF">
        <w:rPr>
          <w:sz w:val="22"/>
        </w:rPr>
        <w:t>.</w:t>
      </w:r>
    </w:p>
    <w:p w14:paraId="449A9A96" w14:textId="1C1BF7DC" w:rsidR="008A03FF" w:rsidRDefault="008A03FF" w:rsidP="009C4CCE">
      <w:pPr>
        <w:pStyle w:val="Akapitzlist"/>
        <w:numPr>
          <w:ilvl w:val="0"/>
          <w:numId w:val="69"/>
        </w:numPr>
        <w:autoSpaceDE w:val="0"/>
        <w:autoSpaceDN w:val="0"/>
        <w:spacing w:beforeLines="120" w:before="288" w:afterLines="120" w:after="288" w:line="360" w:lineRule="auto"/>
        <w:ind w:hanging="436"/>
        <w:contextualSpacing/>
        <w:jc w:val="both"/>
        <w:rPr>
          <w:sz w:val="22"/>
          <w:szCs w:val="22"/>
        </w:rPr>
      </w:pPr>
      <w:r w:rsidRPr="00BB690E">
        <w:rPr>
          <w:sz w:val="22"/>
          <w:szCs w:val="22"/>
        </w:rPr>
        <w:t xml:space="preserve">Termin wykonania przedmiotu zamówienia ustala się </w:t>
      </w:r>
      <w:r w:rsidRPr="00BB690E">
        <w:rPr>
          <w:bCs/>
          <w:sz w:val="22"/>
          <w:szCs w:val="22"/>
        </w:rPr>
        <w:t>na</w:t>
      </w:r>
      <w:r w:rsidRPr="00BB690E">
        <w:rPr>
          <w:b/>
          <w:bCs/>
          <w:sz w:val="22"/>
          <w:szCs w:val="22"/>
        </w:rPr>
        <w:t xml:space="preserve"> 1</w:t>
      </w:r>
      <w:r w:rsidR="0034347A">
        <w:rPr>
          <w:b/>
          <w:bCs/>
          <w:sz w:val="22"/>
          <w:szCs w:val="22"/>
        </w:rPr>
        <w:t>7</w:t>
      </w:r>
      <w:r w:rsidRPr="00BB690E">
        <w:rPr>
          <w:b/>
          <w:bCs/>
          <w:sz w:val="22"/>
          <w:szCs w:val="22"/>
        </w:rPr>
        <w:t>0 dni, licząc od dnia zawarcia umowy.</w:t>
      </w:r>
      <w:r w:rsidRPr="00BB690E">
        <w:rPr>
          <w:sz w:val="22"/>
          <w:szCs w:val="22"/>
        </w:rPr>
        <w:t xml:space="preserve"> </w:t>
      </w:r>
    </w:p>
    <w:p w14:paraId="6D5A8484" w14:textId="4641E75B" w:rsidR="008A03FF" w:rsidRPr="00FD4C4D" w:rsidRDefault="008A03FF" w:rsidP="009C4CCE">
      <w:pPr>
        <w:pStyle w:val="Akapitzlist"/>
        <w:numPr>
          <w:ilvl w:val="0"/>
          <w:numId w:val="69"/>
        </w:numPr>
        <w:autoSpaceDE w:val="0"/>
        <w:autoSpaceDN w:val="0"/>
        <w:spacing w:beforeLines="120" w:before="288" w:afterLines="120" w:after="288" w:line="360" w:lineRule="auto"/>
        <w:ind w:hanging="436"/>
        <w:contextualSpacing/>
        <w:rPr>
          <w:sz w:val="22"/>
          <w:szCs w:val="22"/>
        </w:rPr>
      </w:pPr>
      <w:r>
        <w:rPr>
          <w:bCs/>
          <w:sz w:val="22"/>
          <w:szCs w:val="22"/>
          <w:lang w:eastAsia="en-US"/>
        </w:rPr>
        <w:t>Termin w</w:t>
      </w:r>
      <w:r w:rsidRPr="00D23B79">
        <w:rPr>
          <w:sz w:val="22"/>
          <w:szCs w:val="22"/>
          <w:lang w:eastAsia="en-US"/>
        </w:rPr>
        <w:t>ykonani</w:t>
      </w:r>
      <w:r>
        <w:rPr>
          <w:sz w:val="22"/>
          <w:szCs w:val="22"/>
          <w:lang w:eastAsia="en-US"/>
        </w:rPr>
        <w:t>a</w:t>
      </w:r>
      <w:r w:rsidRPr="00D23B79">
        <w:rPr>
          <w:sz w:val="22"/>
          <w:szCs w:val="22"/>
          <w:lang w:eastAsia="en-US"/>
        </w:rPr>
        <w:t xml:space="preserve"> zakresu robót ujętych w ust. 1 OPZ </w:t>
      </w:r>
      <w:r>
        <w:rPr>
          <w:sz w:val="22"/>
          <w:szCs w:val="22"/>
          <w:lang w:eastAsia="en-US"/>
        </w:rPr>
        <w:t xml:space="preserve">– </w:t>
      </w:r>
      <w:r w:rsidRPr="004227AD">
        <w:rPr>
          <w:b/>
          <w:sz w:val="22"/>
          <w:szCs w:val="22"/>
          <w:lang w:eastAsia="en-US"/>
        </w:rPr>
        <w:t>do 14 dni od dnia zawarcia umowy.</w:t>
      </w:r>
    </w:p>
    <w:p w14:paraId="6C17BBF2" w14:textId="1F63AA18" w:rsidR="000F7E3A" w:rsidRPr="00CD0161" w:rsidRDefault="000F7E3A" w:rsidP="009C4CCE">
      <w:pPr>
        <w:pStyle w:val="Akapitzlist"/>
        <w:numPr>
          <w:ilvl w:val="0"/>
          <w:numId w:val="82"/>
        </w:numPr>
        <w:spacing w:line="276" w:lineRule="auto"/>
        <w:ind w:hanging="436"/>
        <w:jc w:val="both"/>
        <w:rPr>
          <w:color w:val="FF0000"/>
          <w:sz w:val="21"/>
          <w:szCs w:val="21"/>
        </w:rPr>
      </w:pPr>
      <w:r w:rsidRPr="00CD0161">
        <w:rPr>
          <w:b/>
          <w:sz w:val="22"/>
          <w:szCs w:val="22"/>
        </w:rPr>
        <w:t>Doświadczenie (min</w:t>
      </w:r>
      <w:r w:rsidR="00FD4C4D" w:rsidRPr="00CD0161">
        <w:rPr>
          <w:b/>
          <w:sz w:val="22"/>
          <w:szCs w:val="22"/>
        </w:rPr>
        <w:t>.</w:t>
      </w:r>
      <w:r w:rsidRPr="00CD0161">
        <w:rPr>
          <w:b/>
          <w:sz w:val="22"/>
          <w:szCs w:val="22"/>
        </w:rPr>
        <w:t xml:space="preserve"> 24 miesi</w:t>
      </w:r>
      <w:r w:rsidR="002549FA" w:rsidRPr="00CD0161">
        <w:rPr>
          <w:b/>
          <w:sz w:val="22"/>
          <w:szCs w:val="22"/>
        </w:rPr>
        <w:t>ą</w:t>
      </w:r>
      <w:r w:rsidRPr="00CD0161">
        <w:rPr>
          <w:b/>
          <w:sz w:val="22"/>
          <w:szCs w:val="22"/>
        </w:rPr>
        <w:t>ce)</w:t>
      </w:r>
      <w:r w:rsidR="00B763CE" w:rsidRPr="00CD0161">
        <w:rPr>
          <w:b/>
          <w:sz w:val="22"/>
          <w:szCs w:val="22"/>
        </w:rPr>
        <w:t xml:space="preserve"> </w:t>
      </w:r>
      <w:r w:rsidR="00A11A1D" w:rsidRPr="00CD0161">
        <w:rPr>
          <w:b/>
          <w:sz w:val="22"/>
          <w:szCs w:val="22"/>
          <w:lang w:val="x-none"/>
        </w:rPr>
        <w:t>w zakresie utrzymania terenów zieleni</w:t>
      </w:r>
      <w:r w:rsidRPr="00CD0161">
        <w:rPr>
          <w:b/>
          <w:sz w:val="22"/>
          <w:szCs w:val="22"/>
        </w:rPr>
        <w:t xml:space="preserve"> i wykształcenie niezbędne do nadzorowania prac </w:t>
      </w:r>
      <w:r w:rsidR="00A11A1D" w:rsidRPr="00CD0161">
        <w:rPr>
          <w:b/>
          <w:sz w:val="22"/>
          <w:szCs w:val="22"/>
        </w:rPr>
        <w:t>określonych w OPZ</w:t>
      </w:r>
      <w:r w:rsidR="00CD0161" w:rsidRPr="00CD0161">
        <w:rPr>
          <w:b/>
          <w:sz w:val="21"/>
          <w:szCs w:val="21"/>
        </w:rPr>
        <w:t xml:space="preserve"> </w:t>
      </w:r>
      <w:r w:rsidR="00CD0161" w:rsidRPr="00CD0161">
        <w:rPr>
          <w:b/>
          <w:sz w:val="20"/>
          <w:szCs w:val="20"/>
        </w:rPr>
        <w:t xml:space="preserve">(zgodnie z Rozdziałem 21 pkt 1 </w:t>
      </w:r>
      <w:proofErr w:type="spellStart"/>
      <w:r w:rsidR="00CD0161" w:rsidRPr="00CD0161">
        <w:rPr>
          <w:b/>
          <w:sz w:val="20"/>
          <w:szCs w:val="20"/>
        </w:rPr>
        <w:t>ppkt</w:t>
      </w:r>
      <w:proofErr w:type="spellEnd"/>
      <w:r w:rsidR="00CD0161" w:rsidRPr="00CD0161">
        <w:rPr>
          <w:b/>
          <w:sz w:val="20"/>
          <w:szCs w:val="20"/>
        </w:rPr>
        <w:t xml:space="preserve"> 2 SWZ)</w:t>
      </w:r>
      <w:r w:rsidR="001D5935" w:rsidRPr="00CD0161">
        <w:rPr>
          <w:b/>
          <w:sz w:val="21"/>
          <w:szCs w:val="21"/>
        </w:rPr>
        <w:t>: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2689"/>
        <w:gridCol w:w="2336"/>
        <w:gridCol w:w="1779"/>
        <w:gridCol w:w="2835"/>
      </w:tblGrid>
      <w:tr w:rsidR="000F7E3A" w14:paraId="2CDD8E8D" w14:textId="77777777" w:rsidTr="00564C69">
        <w:trPr>
          <w:jc w:val="center"/>
        </w:trPr>
        <w:tc>
          <w:tcPr>
            <w:tcW w:w="2689" w:type="dxa"/>
            <w:vAlign w:val="center"/>
          </w:tcPr>
          <w:p w14:paraId="30BAC5F2" w14:textId="77777777" w:rsidR="000F7E3A" w:rsidRPr="00711761" w:rsidRDefault="000F7E3A" w:rsidP="00564C69">
            <w:pPr>
              <w:tabs>
                <w:tab w:val="left" w:pos="0"/>
              </w:tabs>
              <w:autoSpaceDE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71176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336" w:type="dxa"/>
            <w:vAlign w:val="center"/>
          </w:tcPr>
          <w:p w14:paraId="653FEC7C" w14:textId="77777777" w:rsidR="000F7E3A" w:rsidRPr="00711761" w:rsidRDefault="000F7E3A" w:rsidP="00564C69">
            <w:pPr>
              <w:tabs>
                <w:tab w:val="left" w:pos="0"/>
              </w:tabs>
              <w:autoSpaceDE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71176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Wykształcenie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niezbędne do wykonania zamówienia</w:t>
            </w:r>
          </w:p>
        </w:tc>
        <w:tc>
          <w:tcPr>
            <w:tcW w:w="1779" w:type="dxa"/>
            <w:vAlign w:val="center"/>
          </w:tcPr>
          <w:p w14:paraId="55153E1E" w14:textId="4A5B724B" w:rsidR="000F7E3A" w:rsidRDefault="000F7E3A" w:rsidP="00564C69">
            <w:pPr>
              <w:tabs>
                <w:tab w:val="left" w:pos="0"/>
              </w:tabs>
              <w:autoSpaceDE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71176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Doświadczenie</w:t>
            </w:r>
          </w:p>
          <w:p w14:paraId="674296A4" w14:textId="04E15F64" w:rsidR="000F7E3A" w:rsidRPr="00711761" w:rsidRDefault="000F7E3A" w:rsidP="00564C69">
            <w:pPr>
              <w:tabs>
                <w:tab w:val="left" w:pos="0"/>
              </w:tabs>
              <w:autoSpaceDE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w miesiącach</w:t>
            </w:r>
          </w:p>
        </w:tc>
        <w:tc>
          <w:tcPr>
            <w:tcW w:w="2835" w:type="dxa"/>
          </w:tcPr>
          <w:p w14:paraId="28E09DE6" w14:textId="3CA1014B" w:rsidR="000F7E3A" w:rsidRDefault="000F7E3A" w:rsidP="00564C69">
            <w:pPr>
              <w:tabs>
                <w:tab w:val="left" w:pos="0"/>
              </w:tabs>
              <w:autoSpaceDE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Informacje o p</w:t>
            </w:r>
            <w:r w:rsidRPr="0071176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odstaw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ie</w:t>
            </w:r>
          </w:p>
          <w:p w14:paraId="152D12AD" w14:textId="07BB669A" w:rsidR="000F7E3A" w:rsidRDefault="000F7E3A" w:rsidP="00564C69">
            <w:pPr>
              <w:tabs>
                <w:tab w:val="left" w:pos="0"/>
              </w:tabs>
              <w:autoSpaceDE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1176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do dysponowania osobą</w:t>
            </w:r>
          </w:p>
          <w:p w14:paraId="0099F1CA" w14:textId="7D322CCB" w:rsidR="000F7E3A" w:rsidRPr="000F7E3A" w:rsidRDefault="000F7E3A" w:rsidP="00564C69">
            <w:pPr>
              <w:tabs>
                <w:tab w:val="left" w:pos="0"/>
              </w:tabs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1176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(umowa o pracę, umowa zlecenie, zobowiązanie podmiotu trzeciego itp.)</w:t>
            </w:r>
          </w:p>
        </w:tc>
      </w:tr>
      <w:tr w:rsidR="000F7E3A" w14:paraId="2C020EF8" w14:textId="77777777" w:rsidTr="00564C69">
        <w:trPr>
          <w:jc w:val="center"/>
        </w:trPr>
        <w:tc>
          <w:tcPr>
            <w:tcW w:w="2689" w:type="dxa"/>
          </w:tcPr>
          <w:p w14:paraId="4AB28B98" w14:textId="77777777" w:rsidR="000F7E3A" w:rsidRDefault="000F7E3A" w:rsidP="00A72598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36" w:type="dxa"/>
          </w:tcPr>
          <w:p w14:paraId="3EA2196D" w14:textId="77777777" w:rsidR="000F7E3A" w:rsidRDefault="000F7E3A" w:rsidP="00A72598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779" w:type="dxa"/>
          </w:tcPr>
          <w:p w14:paraId="6BB64C9A" w14:textId="77777777" w:rsidR="000F7E3A" w:rsidRDefault="000F7E3A" w:rsidP="00A72598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835" w:type="dxa"/>
          </w:tcPr>
          <w:p w14:paraId="4BA5A043" w14:textId="77777777" w:rsidR="000F7E3A" w:rsidRDefault="000F7E3A" w:rsidP="00A72598">
            <w:pPr>
              <w:tabs>
                <w:tab w:val="left" w:pos="0"/>
              </w:tabs>
              <w:autoSpaceDE w:val="0"/>
              <w:spacing w:before="120" w:after="120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6C6D5B3E" w14:textId="0F10B576" w:rsidR="000F7E3A" w:rsidRPr="00545498" w:rsidRDefault="000F7E3A" w:rsidP="00545498">
      <w:pPr>
        <w:ind w:left="426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6C43476B" w14:textId="7D5770B2" w:rsidR="000F7E3A" w:rsidRDefault="000F7E3A" w:rsidP="00973AB3">
      <w:pPr>
        <w:ind w:left="426"/>
        <w:jc w:val="both"/>
        <w:rPr>
          <w:b/>
          <w:bCs/>
        </w:rPr>
      </w:pPr>
      <w:r w:rsidRPr="0050727B">
        <w:rPr>
          <w:b/>
          <w:bCs/>
        </w:rPr>
        <w:lastRenderedPageBreak/>
        <w:t>UWAGA! W przypadku</w:t>
      </w:r>
      <w:r w:rsidR="009169B1">
        <w:rPr>
          <w:b/>
          <w:bCs/>
        </w:rPr>
        <w:t>,</w:t>
      </w:r>
      <w:r>
        <w:rPr>
          <w:b/>
          <w:bCs/>
        </w:rPr>
        <w:t xml:space="preserve"> gdy </w:t>
      </w:r>
      <w:r w:rsidRPr="0050727B">
        <w:rPr>
          <w:b/>
          <w:bCs/>
        </w:rPr>
        <w:t>Wyk</w:t>
      </w:r>
      <w:r>
        <w:rPr>
          <w:b/>
          <w:bCs/>
        </w:rPr>
        <w:t>onawca wykaże większą ilość doświadczenia niż 24 miesiące</w:t>
      </w:r>
      <w:r w:rsidRPr="0050727B">
        <w:rPr>
          <w:b/>
          <w:bCs/>
        </w:rPr>
        <w:t xml:space="preserve">, to Zamawiający w </w:t>
      </w:r>
      <w:r w:rsidRPr="00D1514C">
        <w:rPr>
          <w:b/>
          <w:bCs/>
        </w:rPr>
        <w:t xml:space="preserve">celu obliczenia </w:t>
      </w:r>
      <w:r w:rsidR="009169B1" w:rsidRPr="00D1514C">
        <w:rPr>
          <w:b/>
          <w:bCs/>
        </w:rPr>
        <w:t>liczby</w:t>
      </w:r>
      <w:r w:rsidRPr="00D1514C">
        <w:rPr>
          <w:b/>
          <w:bCs/>
        </w:rPr>
        <w:t xml:space="preserve"> punktów za to kryterium, przeliczy liczbę punktów wg założeń określonych w rozdziale 27 pkt 1</w:t>
      </w:r>
      <w:r w:rsidR="00D1514C" w:rsidRPr="00D1514C">
        <w:rPr>
          <w:b/>
          <w:bCs/>
        </w:rPr>
        <w:t xml:space="preserve"> </w:t>
      </w:r>
      <w:proofErr w:type="spellStart"/>
      <w:r w:rsidR="00D1514C" w:rsidRPr="00D1514C">
        <w:rPr>
          <w:b/>
          <w:bCs/>
        </w:rPr>
        <w:t>ppkt</w:t>
      </w:r>
      <w:proofErr w:type="spellEnd"/>
      <w:r w:rsidRPr="00D1514C">
        <w:rPr>
          <w:b/>
          <w:bCs/>
        </w:rPr>
        <w:t xml:space="preserve"> </w:t>
      </w:r>
      <w:r w:rsidR="00D1514C" w:rsidRPr="00D1514C">
        <w:rPr>
          <w:b/>
          <w:bCs/>
        </w:rPr>
        <w:t>2)</w:t>
      </w:r>
      <w:r w:rsidRPr="00D1514C">
        <w:rPr>
          <w:b/>
          <w:bCs/>
        </w:rPr>
        <w:t xml:space="preserve"> </w:t>
      </w:r>
      <w:r w:rsidR="000D2774" w:rsidRPr="00D1514C">
        <w:rPr>
          <w:b/>
          <w:bCs/>
        </w:rPr>
        <w:t>SWZ</w:t>
      </w:r>
      <w:r w:rsidRPr="00D1514C">
        <w:rPr>
          <w:b/>
          <w:bCs/>
        </w:rPr>
        <w:t>.</w:t>
      </w:r>
      <w:r w:rsidRPr="0050727B">
        <w:rPr>
          <w:b/>
          <w:bCs/>
        </w:rPr>
        <w:t xml:space="preserve"> </w:t>
      </w:r>
    </w:p>
    <w:p w14:paraId="6943646E" w14:textId="77777777" w:rsidR="00973AB3" w:rsidRPr="00973AB3" w:rsidRDefault="00973AB3" w:rsidP="00973AB3">
      <w:pPr>
        <w:ind w:left="426"/>
        <w:jc w:val="both"/>
        <w:rPr>
          <w:b/>
          <w:bCs/>
        </w:rPr>
      </w:pPr>
    </w:p>
    <w:p w14:paraId="1F636E73" w14:textId="77777777" w:rsidR="006C22BC" w:rsidRPr="00645E4E" w:rsidRDefault="006C22BC" w:rsidP="006C22BC">
      <w:pPr>
        <w:pStyle w:val="Akapitzlist"/>
        <w:rPr>
          <w:sz w:val="10"/>
          <w:szCs w:val="10"/>
        </w:rPr>
      </w:pPr>
    </w:p>
    <w:bookmarkEnd w:id="0"/>
    <w:p w14:paraId="51F0A8BB" w14:textId="4567E00D" w:rsidR="006C22BC" w:rsidRPr="00997E42" w:rsidRDefault="006C22BC" w:rsidP="009C4CCE">
      <w:pPr>
        <w:pStyle w:val="Akapitzlist"/>
        <w:numPr>
          <w:ilvl w:val="0"/>
          <w:numId w:val="82"/>
        </w:numPr>
        <w:autoSpaceDE w:val="0"/>
        <w:spacing w:after="240" w:line="200" w:lineRule="atLeast"/>
        <w:ind w:hanging="436"/>
        <w:rPr>
          <w:bCs/>
          <w:i/>
          <w:iCs/>
          <w:sz w:val="22"/>
        </w:rPr>
      </w:pPr>
      <w:r w:rsidRPr="00997E42">
        <w:rPr>
          <w:sz w:val="22"/>
        </w:rPr>
        <w:t xml:space="preserve">Następujące części zamówienia powierzymy Podwykonawcom: </w:t>
      </w:r>
      <w:r w:rsidRPr="00D371DC">
        <w:rPr>
          <w:bCs/>
          <w:i/>
          <w:iCs/>
          <w:sz w:val="20"/>
          <w:szCs w:val="20"/>
        </w:rPr>
        <w:t>(wypełnić tylko</w:t>
      </w:r>
      <w:r w:rsidR="00D371DC" w:rsidRPr="00D371DC">
        <w:rPr>
          <w:bCs/>
          <w:i/>
          <w:iCs/>
          <w:sz w:val="20"/>
          <w:szCs w:val="20"/>
        </w:rPr>
        <w:t>,</w:t>
      </w:r>
      <w:r w:rsidRPr="00D371DC">
        <w:rPr>
          <w:bCs/>
          <w:i/>
          <w:iCs/>
          <w:sz w:val="20"/>
          <w:szCs w:val="20"/>
        </w:rPr>
        <w:t xml:space="preserve"> jeśli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252"/>
        <w:gridCol w:w="4218"/>
      </w:tblGrid>
      <w:tr w:rsidR="006C22BC" w:rsidRPr="00997E42" w14:paraId="3EDAE30A" w14:textId="77777777" w:rsidTr="00D371DC">
        <w:trPr>
          <w:trHeight w:val="350"/>
          <w:jc w:val="center"/>
        </w:trPr>
        <w:tc>
          <w:tcPr>
            <w:tcW w:w="676" w:type="dxa"/>
            <w:shd w:val="clear" w:color="auto" w:fill="auto"/>
          </w:tcPr>
          <w:p w14:paraId="1885DC29" w14:textId="77777777" w:rsidR="006C22BC" w:rsidRPr="00997E42" w:rsidRDefault="006C22BC" w:rsidP="00D371DC">
            <w:pPr>
              <w:tabs>
                <w:tab w:val="left" w:pos="0"/>
              </w:tabs>
              <w:autoSpaceDE w:val="0"/>
              <w:spacing w:line="200" w:lineRule="atLeast"/>
              <w:rPr>
                <w:bCs/>
                <w:sz w:val="22"/>
                <w:szCs w:val="22"/>
              </w:rPr>
            </w:pPr>
            <w:r w:rsidRPr="00997E42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625BDCA5" w14:textId="77777777" w:rsidR="006C22BC" w:rsidRPr="00997E42" w:rsidRDefault="006C22BC" w:rsidP="00D371DC">
            <w:pPr>
              <w:pStyle w:val="Akapitzlist"/>
              <w:tabs>
                <w:tab w:val="left" w:pos="0"/>
              </w:tabs>
              <w:autoSpaceDE w:val="0"/>
              <w:spacing w:line="200" w:lineRule="atLeast"/>
              <w:ind w:left="720"/>
              <w:rPr>
                <w:bCs/>
                <w:sz w:val="22"/>
              </w:rPr>
            </w:pPr>
            <w:r w:rsidRPr="00997E42">
              <w:rPr>
                <w:bCs/>
                <w:sz w:val="22"/>
              </w:rPr>
              <w:t>Nazwa podwykonawcy</w:t>
            </w:r>
          </w:p>
        </w:tc>
        <w:tc>
          <w:tcPr>
            <w:tcW w:w="4218" w:type="dxa"/>
            <w:shd w:val="clear" w:color="auto" w:fill="auto"/>
          </w:tcPr>
          <w:p w14:paraId="792C9847" w14:textId="77777777" w:rsidR="006C22BC" w:rsidRPr="00997E42" w:rsidRDefault="006C22BC" w:rsidP="00D371DC">
            <w:pPr>
              <w:pStyle w:val="Akapitzlist"/>
              <w:tabs>
                <w:tab w:val="left" w:pos="0"/>
              </w:tabs>
              <w:autoSpaceDE w:val="0"/>
              <w:spacing w:line="200" w:lineRule="atLeast"/>
              <w:ind w:left="720"/>
              <w:rPr>
                <w:bCs/>
                <w:sz w:val="22"/>
              </w:rPr>
            </w:pPr>
            <w:r w:rsidRPr="00997E42">
              <w:rPr>
                <w:bCs/>
                <w:sz w:val="22"/>
              </w:rPr>
              <w:t>Nazwa części zamówienia</w:t>
            </w:r>
          </w:p>
        </w:tc>
      </w:tr>
      <w:tr w:rsidR="006C22BC" w:rsidRPr="00997E42" w14:paraId="5940E7C5" w14:textId="77777777" w:rsidTr="00D371DC">
        <w:trPr>
          <w:jc w:val="center"/>
        </w:trPr>
        <w:tc>
          <w:tcPr>
            <w:tcW w:w="676" w:type="dxa"/>
            <w:shd w:val="clear" w:color="auto" w:fill="auto"/>
          </w:tcPr>
          <w:p w14:paraId="6E44CB39" w14:textId="77777777" w:rsidR="006C22BC" w:rsidRPr="00997E42" w:rsidRDefault="006C22BC" w:rsidP="00656AF2">
            <w:pPr>
              <w:tabs>
                <w:tab w:val="left" w:pos="0"/>
              </w:tabs>
              <w:autoSpaceDE w:val="0"/>
              <w:spacing w:after="240" w:line="2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0354CAE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jc w:val="both"/>
              <w:rPr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77CB9C87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jc w:val="both"/>
              <w:rPr>
                <w:b/>
                <w:sz w:val="22"/>
              </w:rPr>
            </w:pPr>
          </w:p>
        </w:tc>
      </w:tr>
      <w:tr w:rsidR="006C22BC" w:rsidRPr="00997E42" w14:paraId="3FB9F61F" w14:textId="77777777" w:rsidTr="00D371DC">
        <w:trPr>
          <w:jc w:val="center"/>
        </w:trPr>
        <w:tc>
          <w:tcPr>
            <w:tcW w:w="676" w:type="dxa"/>
            <w:shd w:val="clear" w:color="auto" w:fill="auto"/>
          </w:tcPr>
          <w:p w14:paraId="2A084CCE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jc w:val="both"/>
              <w:rPr>
                <w:b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B774551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jc w:val="both"/>
              <w:rPr>
                <w:b/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14:paraId="49AAFD08" w14:textId="77777777" w:rsidR="006C22BC" w:rsidRPr="00997E42" w:rsidRDefault="006C22BC" w:rsidP="00656AF2">
            <w:pPr>
              <w:pStyle w:val="Akapitzlist"/>
              <w:tabs>
                <w:tab w:val="left" w:pos="0"/>
              </w:tabs>
              <w:autoSpaceDE w:val="0"/>
              <w:spacing w:after="240" w:line="200" w:lineRule="atLeast"/>
              <w:ind w:left="720"/>
              <w:jc w:val="both"/>
              <w:rPr>
                <w:b/>
                <w:sz w:val="22"/>
              </w:rPr>
            </w:pPr>
          </w:p>
        </w:tc>
      </w:tr>
    </w:tbl>
    <w:p w14:paraId="5C23D169" w14:textId="77777777" w:rsidR="006C22BC" w:rsidRPr="00997E42" w:rsidRDefault="006C22BC" w:rsidP="009C4CCE">
      <w:pPr>
        <w:pStyle w:val="Akapitzlist"/>
        <w:numPr>
          <w:ilvl w:val="0"/>
          <w:numId w:val="82"/>
        </w:numPr>
        <w:tabs>
          <w:tab w:val="left" w:pos="0"/>
        </w:tabs>
        <w:autoSpaceDE w:val="0"/>
        <w:spacing w:before="240" w:after="240" w:line="200" w:lineRule="atLeast"/>
        <w:ind w:hanging="436"/>
        <w:jc w:val="both"/>
        <w:rPr>
          <w:b/>
          <w:sz w:val="22"/>
        </w:rPr>
      </w:pPr>
      <w:r w:rsidRPr="00997E42">
        <w:rPr>
          <w:sz w:val="22"/>
        </w:rPr>
        <w:t>Uważam się związan</w:t>
      </w:r>
      <w:r>
        <w:rPr>
          <w:sz w:val="22"/>
        </w:rPr>
        <w:t>y</w:t>
      </w:r>
      <w:r w:rsidRPr="00997E42">
        <w:rPr>
          <w:sz w:val="22"/>
        </w:rPr>
        <w:t xml:space="preserve"> ofertą w ciągu okresu jej ważności i zobowiązuj</w:t>
      </w:r>
      <w:r>
        <w:rPr>
          <w:sz w:val="22"/>
        </w:rPr>
        <w:t xml:space="preserve">ę </w:t>
      </w:r>
      <w:r w:rsidRPr="00997E42">
        <w:rPr>
          <w:sz w:val="22"/>
        </w:rPr>
        <w:t>się do zawarcia umowy w</w:t>
      </w:r>
      <w:r>
        <w:rPr>
          <w:sz w:val="22"/>
        </w:rPr>
        <w:t> </w:t>
      </w:r>
      <w:r w:rsidRPr="00997E42">
        <w:rPr>
          <w:sz w:val="22"/>
        </w:rPr>
        <w:t>terminie i miejscu wyznaczonym przez Zamawiającego.</w:t>
      </w:r>
    </w:p>
    <w:p w14:paraId="4449F8AC" w14:textId="359512C3" w:rsidR="006C22BC" w:rsidRPr="00D02A9E" w:rsidRDefault="006C22BC" w:rsidP="009C4CCE">
      <w:pPr>
        <w:pStyle w:val="NormalnyWeb"/>
        <w:numPr>
          <w:ilvl w:val="0"/>
          <w:numId w:val="82"/>
        </w:numPr>
        <w:spacing w:before="0" w:beforeAutospacing="0" w:after="240" w:afterAutospacing="0"/>
        <w:ind w:hanging="436"/>
        <w:jc w:val="both"/>
        <w:rPr>
          <w:sz w:val="22"/>
          <w:szCs w:val="22"/>
        </w:rPr>
      </w:pPr>
      <w:r w:rsidRPr="00997E42">
        <w:rPr>
          <w:rFonts w:eastAsia="Lucida Sans Unicode"/>
          <w:sz w:val="22"/>
          <w:szCs w:val="22"/>
        </w:rPr>
        <w:t>Zapoznałem się z treścią specyfikacji zamówienia (w tym z projektowanymi postanowieniami umowy) i nie wnoszę do ich treści żadnych zastrzeżeń oraz uzyskałem konieczne informacje do przygotowania oferty i wykonania zamówienia.</w:t>
      </w:r>
    </w:p>
    <w:p w14:paraId="64D5A7B0" w14:textId="77777777" w:rsidR="006C22BC" w:rsidRPr="00997E42" w:rsidRDefault="006C22BC" w:rsidP="009C4CCE">
      <w:pPr>
        <w:pStyle w:val="Akapitzlist"/>
        <w:numPr>
          <w:ilvl w:val="0"/>
          <w:numId w:val="82"/>
        </w:numPr>
        <w:tabs>
          <w:tab w:val="left" w:pos="0"/>
        </w:tabs>
        <w:autoSpaceDE w:val="0"/>
        <w:spacing w:line="276" w:lineRule="auto"/>
        <w:ind w:hanging="436"/>
        <w:jc w:val="both"/>
        <w:rPr>
          <w:rFonts w:eastAsia="Lucida Sans Unicode"/>
          <w:b/>
          <w:sz w:val="22"/>
        </w:rPr>
      </w:pPr>
      <w:r w:rsidRPr="00997E42">
        <w:rPr>
          <w:sz w:val="22"/>
        </w:rPr>
        <w:t>Spis treści:</w:t>
      </w:r>
    </w:p>
    <w:p w14:paraId="738EF688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/>
          <w:sz w:val="22"/>
        </w:rPr>
      </w:pPr>
      <w:r w:rsidRPr="00997E42">
        <w:rPr>
          <w:sz w:val="22"/>
        </w:rPr>
        <w:t>Integralną częścią oferty stanowią następujące dokumenty:</w:t>
      </w:r>
    </w:p>
    <w:p w14:paraId="4E94B950" w14:textId="5A8E8219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FF0000"/>
          <w:sz w:val="22"/>
        </w:rPr>
      </w:pPr>
      <w:r w:rsidRPr="00997E42">
        <w:rPr>
          <w:rFonts w:eastAsia="Lucida Sans Unicode"/>
          <w:bCs/>
          <w:sz w:val="22"/>
        </w:rPr>
        <w:t>1.</w:t>
      </w:r>
      <w:r w:rsidR="0003153A">
        <w:rPr>
          <w:rFonts w:eastAsia="Lucida Sans Unicode"/>
          <w:bCs/>
          <w:sz w:val="22"/>
        </w:rPr>
        <w:t xml:space="preserve"> ……..</w:t>
      </w:r>
    </w:p>
    <w:p w14:paraId="3A962048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</w:rPr>
      </w:pPr>
      <w:r w:rsidRPr="00997E42">
        <w:rPr>
          <w:rFonts w:eastAsia="Lucida Sans Unicode"/>
          <w:bCs/>
          <w:sz w:val="22"/>
        </w:rPr>
        <w:t>2. ……..</w:t>
      </w:r>
    </w:p>
    <w:p w14:paraId="2C614B6A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</w:rPr>
      </w:pPr>
      <w:r w:rsidRPr="00997E42">
        <w:rPr>
          <w:rFonts w:eastAsia="Lucida Sans Unicode"/>
          <w:bCs/>
          <w:sz w:val="22"/>
        </w:rPr>
        <w:t>3. ……...</w:t>
      </w:r>
    </w:p>
    <w:p w14:paraId="2B96F282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Cs/>
          <w:sz w:val="22"/>
        </w:rPr>
      </w:pPr>
    </w:p>
    <w:p w14:paraId="58E22643" w14:textId="0793A55D" w:rsidR="006C22BC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463B9349" w14:textId="7E344ED4" w:rsidR="006C22BC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37C12629" w14:textId="77777777" w:rsidR="00FF28C6" w:rsidRDefault="00FF28C6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4A7B0BE6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76E2CBA7" w14:textId="77777777" w:rsidR="006C22BC" w:rsidRPr="00997E42" w:rsidRDefault="006C22BC" w:rsidP="006C22BC">
      <w:pPr>
        <w:pStyle w:val="Akapitzlist"/>
        <w:tabs>
          <w:tab w:val="left" w:pos="0"/>
        </w:tabs>
        <w:autoSpaceDE w:val="0"/>
        <w:spacing w:line="200" w:lineRule="atLeast"/>
        <w:ind w:left="567"/>
        <w:jc w:val="both"/>
        <w:rPr>
          <w:rFonts w:eastAsia="Lucida Sans Unicode"/>
          <w:b/>
          <w:sz w:val="22"/>
        </w:rPr>
      </w:pPr>
    </w:p>
    <w:p w14:paraId="5C7B3F63" w14:textId="77777777" w:rsidR="001D6DBC" w:rsidRDefault="001D6D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</w:p>
    <w:p w14:paraId="3024A4D7" w14:textId="32FD987C" w:rsidR="001D6DBC" w:rsidRDefault="001D6DBC" w:rsidP="006C22BC">
      <w:pPr>
        <w:pStyle w:val="Nagwek6"/>
        <w:spacing w:before="0" w:line="240" w:lineRule="auto"/>
        <w:jc w:val="right"/>
        <w:rPr>
          <w:rFonts w:ascii="Times New Roman" w:hAnsi="Times New Roman"/>
          <w:i/>
          <w:iCs/>
        </w:rPr>
      </w:pPr>
    </w:p>
    <w:p w14:paraId="45CF9820" w14:textId="480BDD9D" w:rsidR="00D02A9E" w:rsidRDefault="00D02A9E" w:rsidP="00D02A9E">
      <w:pPr>
        <w:rPr>
          <w:lang w:eastAsia="en-US"/>
        </w:rPr>
      </w:pPr>
    </w:p>
    <w:p w14:paraId="0A41AFA6" w14:textId="59C0F1D1" w:rsidR="00D02A9E" w:rsidRDefault="00D02A9E" w:rsidP="00D02A9E">
      <w:pPr>
        <w:rPr>
          <w:lang w:eastAsia="en-US"/>
        </w:rPr>
      </w:pPr>
    </w:p>
    <w:p w14:paraId="5A09B58B" w14:textId="1C717EB6" w:rsidR="00B330D9" w:rsidRDefault="00B330D9" w:rsidP="00D02A9E">
      <w:pPr>
        <w:rPr>
          <w:lang w:eastAsia="en-US"/>
        </w:rPr>
      </w:pPr>
    </w:p>
    <w:p w14:paraId="4916D5D9" w14:textId="0C16B57C" w:rsidR="00B330D9" w:rsidRDefault="00B330D9" w:rsidP="00D02A9E">
      <w:pPr>
        <w:rPr>
          <w:lang w:eastAsia="en-US"/>
        </w:rPr>
      </w:pPr>
    </w:p>
    <w:p w14:paraId="5E3D0CBE" w14:textId="671EC5CA" w:rsidR="00B330D9" w:rsidRDefault="00B330D9" w:rsidP="00D02A9E">
      <w:pPr>
        <w:rPr>
          <w:lang w:eastAsia="en-US"/>
        </w:rPr>
      </w:pPr>
    </w:p>
    <w:p w14:paraId="2296BE63" w14:textId="0C1293F1" w:rsidR="00B330D9" w:rsidRDefault="00B330D9" w:rsidP="00D02A9E">
      <w:pPr>
        <w:rPr>
          <w:lang w:eastAsia="en-US"/>
        </w:rPr>
      </w:pPr>
    </w:p>
    <w:p w14:paraId="3FC22BF7" w14:textId="5970BB7B" w:rsidR="00B330D9" w:rsidRDefault="00B330D9" w:rsidP="00D02A9E">
      <w:pPr>
        <w:rPr>
          <w:lang w:eastAsia="en-US"/>
        </w:rPr>
      </w:pPr>
    </w:p>
    <w:p w14:paraId="54D5509F" w14:textId="1682D608" w:rsidR="00973AB3" w:rsidRDefault="00973AB3" w:rsidP="00D02A9E">
      <w:pPr>
        <w:rPr>
          <w:lang w:eastAsia="en-US"/>
        </w:rPr>
      </w:pPr>
    </w:p>
    <w:p w14:paraId="3459A475" w14:textId="6E06F524" w:rsidR="00973AB3" w:rsidRDefault="00973AB3" w:rsidP="00D02A9E">
      <w:pPr>
        <w:rPr>
          <w:lang w:eastAsia="en-US"/>
        </w:rPr>
      </w:pPr>
    </w:p>
    <w:p w14:paraId="1BF761B6" w14:textId="7C6C51DD" w:rsidR="00973AB3" w:rsidRDefault="00973AB3" w:rsidP="00D02A9E">
      <w:pPr>
        <w:rPr>
          <w:lang w:eastAsia="en-US"/>
        </w:rPr>
      </w:pPr>
    </w:p>
    <w:p w14:paraId="628D87D0" w14:textId="6AA03291" w:rsidR="00973AB3" w:rsidRDefault="00973AB3" w:rsidP="00D02A9E">
      <w:pPr>
        <w:rPr>
          <w:lang w:eastAsia="en-US"/>
        </w:rPr>
      </w:pPr>
    </w:p>
    <w:p w14:paraId="1EC0D61F" w14:textId="66E316E3" w:rsidR="00973AB3" w:rsidRDefault="00973AB3" w:rsidP="00D02A9E">
      <w:pPr>
        <w:rPr>
          <w:lang w:eastAsia="en-US"/>
        </w:rPr>
      </w:pPr>
    </w:p>
    <w:p w14:paraId="30F1E213" w14:textId="4A7AC40D" w:rsidR="00973AB3" w:rsidRDefault="00973AB3" w:rsidP="00D02A9E">
      <w:pPr>
        <w:rPr>
          <w:lang w:eastAsia="en-US"/>
        </w:rPr>
      </w:pPr>
    </w:p>
    <w:p w14:paraId="62BFF5B2" w14:textId="794198BC" w:rsidR="00973AB3" w:rsidRDefault="00973AB3" w:rsidP="00D02A9E">
      <w:pPr>
        <w:rPr>
          <w:lang w:eastAsia="en-US"/>
        </w:rPr>
      </w:pPr>
    </w:p>
    <w:p w14:paraId="648D53CA" w14:textId="77777777" w:rsidR="00973AB3" w:rsidRDefault="00973AB3" w:rsidP="00D02A9E">
      <w:pPr>
        <w:rPr>
          <w:lang w:eastAsia="en-US"/>
        </w:rPr>
      </w:pPr>
    </w:p>
    <w:p w14:paraId="5EA01CF9" w14:textId="3F845B18" w:rsidR="00B330D9" w:rsidRDefault="00B330D9" w:rsidP="00D02A9E">
      <w:pPr>
        <w:rPr>
          <w:lang w:eastAsia="en-US"/>
        </w:rPr>
      </w:pPr>
    </w:p>
    <w:p w14:paraId="53A76B01" w14:textId="58C0E38C" w:rsidR="00B330D9" w:rsidRDefault="00B330D9" w:rsidP="00D02A9E">
      <w:pPr>
        <w:rPr>
          <w:lang w:eastAsia="en-US"/>
        </w:rPr>
      </w:pPr>
    </w:p>
    <w:p w14:paraId="7AE6580F" w14:textId="71CD2E5C" w:rsidR="00B330D9" w:rsidRDefault="00B330D9" w:rsidP="00D02A9E">
      <w:pPr>
        <w:rPr>
          <w:lang w:eastAsia="en-US"/>
        </w:rPr>
      </w:pPr>
    </w:p>
    <w:p w14:paraId="67786373" w14:textId="108C1F80" w:rsidR="00B330D9" w:rsidRDefault="00B330D9" w:rsidP="00D02A9E">
      <w:pPr>
        <w:rPr>
          <w:lang w:eastAsia="en-US"/>
        </w:rPr>
      </w:pPr>
    </w:p>
    <w:p w14:paraId="6AA13A7A" w14:textId="464D5760" w:rsidR="00B330D9" w:rsidRDefault="00B330D9" w:rsidP="00D02A9E">
      <w:pPr>
        <w:rPr>
          <w:lang w:eastAsia="en-US"/>
        </w:rPr>
      </w:pPr>
    </w:p>
    <w:p w14:paraId="201DDDC9" w14:textId="34D22EAE" w:rsidR="00B330D9" w:rsidRDefault="00B330D9" w:rsidP="00D02A9E">
      <w:pPr>
        <w:rPr>
          <w:lang w:eastAsia="en-US"/>
        </w:rPr>
      </w:pPr>
    </w:p>
    <w:p w14:paraId="7E5587B3" w14:textId="3243CA99" w:rsidR="00B330D9" w:rsidRDefault="00B330D9" w:rsidP="00D02A9E">
      <w:pPr>
        <w:rPr>
          <w:lang w:eastAsia="en-US"/>
        </w:rPr>
      </w:pPr>
    </w:p>
    <w:p w14:paraId="6DC03110" w14:textId="012718B8" w:rsidR="00B330D9" w:rsidRDefault="00B330D9" w:rsidP="00D02A9E">
      <w:pPr>
        <w:rPr>
          <w:lang w:eastAsia="en-US"/>
        </w:rPr>
      </w:pPr>
    </w:p>
    <w:p w14:paraId="61B87547" w14:textId="61932290" w:rsidR="003A54C1" w:rsidRDefault="003A54C1" w:rsidP="00D40469">
      <w:pPr>
        <w:spacing w:line="276" w:lineRule="auto"/>
        <w:rPr>
          <w:lang w:eastAsia="en-US"/>
        </w:rPr>
      </w:pPr>
    </w:p>
    <w:p w14:paraId="64A1E718" w14:textId="77777777" w:rsidR="00D40469" w:rsidRDefault="00D40469" w:rsidP="00D40469">
      <w:pPr>
        <w:rPr>
          <w:b/>
          <w:sz w:val="22"/>
          <w:szCs w:val="22"/>
        </w:rPr>
      </w:pPr>
    </w:p>
    <w:p w14:paraId="5B4029A2" w14:textId="77777777" w:rsidR="005816D5" w:rsidRDefault="005816D5" w:rsidP="00FA30B8">
      <w:pPr>
        <w:spacing w:line="276" w:lineRule="auto"/>
        <w:rPr>
          <w:b/>
          <w:sz w:val="22"/>
          <w:szCs w:val="22"/>
        </w:rPr>
      </w:pPr>
    </w:p>
    <w:p w14:paraId="7DA3DBE2" w14:textId="77777777" w:rsidR="00663D39" w:rsidRDefault="00663D39" w:rsidP="00B330D9">
      <w:pPr>
        <w:spacing w:line="276" w:lineRule="auto"/>
        <w:jc w:val="right"/>
        <w:rPr>
          <w:b/>
          <w:sz w:val="22"/>
          <w:szCs w:val="22"/>
        </w:rPr>
      </w:pPr>
    </w:p>
    <w:p w14:paraId="14FC7D5D" w14:textId="65C1E1C3" w:rsidR="00414C68" w:rsidRPr="00B330D9" w:rsidRDefault="00202A63" w:rsidP="00B330D9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6D3898E" w14:textId="1A930390" w:rsidR="00202A63" w:rsidRPr="00011C1C" w:rsidRDefault="00202A63" w:rsidP="00414C6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1F8E0E19" w14:textId="77777777" w:rsidR="00D504FD" w:rsidRPr="00D504FD" w:rsidRDefault="00D504FD" w:rsidP="00D504FD">
      <w:pPr>
        <w:tabs>
          <w:tab w:val="left" w:pos="0"/>
        </w:tabs>
        <w:spacing w:line="276" w:lineRule="auto"/>
        <w:jc w:val="center"/>
        <w:rPr>
          <w:b/>
          <w:bCs/>
          <w:iCs/>
          <w:color w:val="000000"/>
          <w:sz w:val="22"/>
          <w:szCs w:val="22"/>
        </w:rPr>
      </w:pPr>
      <w:r w:rsidRPr="00D504FD">
        <w:rPr>
          <w:b/>
          <w:bCs/>
          <w:iCs/>
          <w:color w:val="000000"/>
          <w:sz w:val="22"/>
          <w:szCs w:val="22"/>
        </w:rPr>
        <w:t>„Dostawa wraz z posadzeniem roślin bylinowych i ich pielęgnacją”</w:t>
      </w:r>
    </w:p>
    <w:p w14:paraId="16D30FC5" w14:textId="27A7A32C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1C527E">
      <w:pPr>
        <w:numPr>
          <w:ilvl w:val="1"/>
          <w:numId w:val="15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1C527E">
      <w:pPr>
        <w:numPr>
          <w:ilvl w:val="1"/>
          <w:numId w:val="1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22B1D14B" w:rsidR="00FC0AAE" w:rsidRPr="00527819" w:rsidRDefault="00FC0AAE" w:rsidP="001C527E">
      <w:pPr>
        <w:pStyle w:val="Akapitzlist"/>
        <w:numPr>
          <w:ilvl w:val="1"/>
          <w:numId w:val="15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C03D39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E1665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1EAF7A75" w14:textId="77777777" w:rsidR="007C4C6A" w:rsidRDefault="007C4C6A" w:rsidP="00210D7D">
      <w:pPr>
        <w:spacing w:line="276" w:lineRule="auto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210D7D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4161DBBC" w14:textId="77777777" w:rsidR="00B330D9" w:rsidRDefault="00B330D9" w:rsidP="00991CF3">
      <w:pPr>
        <w:spacing w:line="276" w:lineRule="auto"/>
        <w:jc w:val="right"/>
        <w:rPr>
          <w:b/>
          <w:sz w:val="22"/>
          <w:szCs w:val="22"/>
        </w:rPr>
      </w:pPr>
    </w:p>
    <w:p w14:paraId="7850691C" w14:textId="77777777" w:rsidR="00FA30B8" w:rsidRDefault="00FA30B8" w:rsidP="00991CF3">
      <w:pPr>
        <w:spacing w:line="276" w:lineRule="auto"/>
        <w:jc w:val="right"/>
        <w:rPr>
          <w:b/>
          <w:sz w:val="22"/>
          <w:szCs w:val="22"/>
        </w:rPr>
      </w:pPr>
    </w:p>
    <w:p w14:paraId="524DDE02" w14:textId="21F61355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t>Załącznik nr 2a do SWZ</w:t>
      </w:r>
    </w:p>
    <w:p w14:paraId="104ACFDE" w14:textId="77777777" w:rsidR="00211881" w:rsidRPr="00011C1C" w:rsidRDefault="00211881" w:rsidP="008711A8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4E07D490" w14:textId="77777777" w:rsidR="00BF38D3" w:rsidRPr="00011C1C" w:rsidRDefault="00BF38D3" w:rsidP="00BF38D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9796C88" w14:textId="77777777" w:rsidR="00D504FD" w:rsidRPr="00D504FD" w:rsidRDefault="00D504FD" w:rsidP="00D504FD">
      <w:pPr>
        <w:tabs>
          <w:tab w:val="left" w:pos="0"/>
        </w:tabs>
        <w:spacing w:line="276" w:lineRule="auto"/>
        <w:jc w:val="center"/>
        <w:rPr>
          <w:b/>
          <w:bCs/>
          <w:iCs/>
          <w:color w:val="000000"/>
          <w:sz w:val="22"/>
          <w:szCs w:val="22"/>
        </w:rPr>
      </w:pPr>
      <w:r w:rsidRPr="00D504FD">
        <w:rPr>
          <w:b/>
          <w:bCs/>
          <w:iCs/>
          <w:color w:val="000000"/>
          <w:sz w:val="22"/>
          <w:szCs w:val="22"/>
        </w:rPr>
        <w:t>„Dostawa wraz z posadzeniem roślin bylinowych i ich pielęgnacją”</w:t>
      </w:r>
    </w:p>
    <w:p w14:paraId="313A8B0A" w14:textId="77777777" w:rsidR="00BF38D3" w:rsidRPr="00011C1C" w:rsidRDefault="00BF38D3" w:rsidP="00BF38D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9C4CCE">
      <w:pPr>
        <w:numPr>
          <w:ilvl w:val="1"/>
          <w:numId w:val="49"/>
        </w:numPr>
        <w:tabs>
          <w:tab w:val="clear" w:pos="1440"/>
        </w:tabs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9C4CCE">
      <w:pPr>
        <w:numPr>
          <w:ilvl w:val="1"/>
          <w:numId w:val="4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5F86D433" w:rsidR="00FC0AAE" w:rsidRPr="003E604B" w:rsidRDefault="00FC0AAE" w:rsidP="009C4CCE">
      <w:pPr>
        <w:pStyle w:val="Akapitzlist"/>
        <w:numPr>
          <w:ilvl w:val="1"/>
          <w:numId w:val="49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 xml:space="preserve">2022 r. o szczególnych rozwiązaniach w zakresie przeciwdziałania wspieraniu agresji na Ukrainę oraz służących ochronie bezpieczeństwa narodowego </w:t>
      </w:r>
      <w:r w:rsidR="00D54D00" w:rsidRPr="00D54D00">
        <w:rPr>
          <w:rFonts w:eastAsia="Calibri"/>
          <w:b/>
          <w:sz w:val="21"/>
          <w:szCs w:val="21"/>
        </w:rPr>
        <w:t>(Dz.U. z 2024 poz. 507).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AE81FCD" w14:textId="478A143A" w:rsidR="00B330D9" w:rsidRDefault="00B330D9" w:rsidP="00991CF3">
      <w:pPr>
        <w:spacing w:line="276" w:lineRule="auto"/>
        <w:jc w:val="right"/>
        <w:rPr>
          <w:b/>
          <w:sz w:val="22"/>
          <w:szCs w:val="22"/>
        </w:rPr>
      </w:pPr>
    </w:p>
    <w:p w14:paraId="1736CFE3" w14:textId="77777777" w:rsidR="005816D5" w:rsidRDefault="005816D5" w:rsidP="00991CF3">
      <w:pPr>
        <w:spacing w:line="276" w:lineRule="auto"/>
        <w:jc w:val="right"/>
        <w:rPr>
          <w:b/>
          <w:sz w:val="22"/>
          <w:szCs w:val="22"/>
        </w:rPr>
      </w:pPr>
    </w:p>
    <w:p w14:paraId="5E552CCC" w14:textId="62379F53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14:paraId="04A4755D" w14:textId="77777777" w:rsidR="00F96394" w:rsidRPr="00F96394" w:rsidRDefault="00F96394" w:rsidP="008711A8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F916D39" w14:textId="1BB5B318" w:rsidR="00152786" w:rsidRPr="00B7784C" w:rsidRDefault="00152786" w:rsidP="00B7784C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6D45EA8" w14:textId="77777777" w:rsidR="001D2D34" w:rsidRPr="00011C1C" w:rsidRDefault="001D2D34" w:rsidP="001D2D34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423B6C4" w14:textId="77777777" w:rsidR="00D504FD" w:rsidRPr="00D504FD" w:rsidRDefault="00D504FD" w:rsidP="00D504FD">
      <w:pPr>
        <w:tabs>
          <w:tab w:val="left" w:pos="0"/>
        </w:tabs>
        <w:spacing w:line="276" w:lineRule="auto"/>
        <w:jc w:val="center"/>
        <w:rPr>
          <w:b/>
          <w:bCs/>
          <w:iCs/>
          <w:color w:val="000000"/>
          <w:sz w:val="22"/>
          <w:szCs w:val="22"/>
        </w:rPr>
      </w:pPr>
      <w:r w:rsidRPr="00D504FD">
        <w:rPr>
          <w:b/>
          <w:bCs/>
          <w:iCs/>
          <w:color w:val="000000"/>
          <w:sz w:val="22"/>
          <w:szCs w:val="22"/>
        </w:rPr>
        <w:t>„Dostawa wraz z posadzeniem roślin bylinowych i ich pielęgnacją”</w:t>
      </w:r>
    </w:p>
    <w:p w14:paraId="71D4050C" w14:textId="618F44B9" w:rsidR="00152786" w:rsidRDefault="001D2D34" w:rsidP="001D2D34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4C4E17" w14:textId="77777777" w:rsidR="001D2D34" w:rsidRPr="001D2D34" w:rsidRDefault="001D2D34" w:rsidP="001D2D34">
      <w:pPr>
        <w:tabs>
          <w:tab w:val="left" w:pos="0"/>
        </w:tabs>
        <w:spacing w:line="276" w:lineRule="auto"/>
        <w:jc w:val="center"/>
        <w:rPr>
          <w:sz w:val="8"/>
          <w:szCs w:val="8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1D2D34">
      <w:pPr>
        <w:spacing w:line="276" w:lineRule="auto"/>
        <w:ind w:left="142" w:hanging="142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E2A18DB" w14:textId="2CD1F0A3" w:rsidR="00B330D9" w:rsidRDefault="00B330D9" w:rsidP="00991CF3">
      <w:pPr>
        <w:spacing w:line="276" w:lineRule="auto"/>
        <w:jc w:val="right"/>
        <w:rPr>
          <w:b/>
          <w:sz w:val="22"/>
          <w:szCs w:val="22"/>
        </w:rPr>
      </w:pPr>
    </w:p>
    <w:p w14:paraId="211DE9B8" w14:textId="77777777" w:rsidR="005816D5" w:rsidRDefault="005816D5" w:rsidP="00991CF3">
      <w:pPr>
        <w:spacing w:line="276" w:lineRule="auto"/>
        <w:jc w:val="right"/>
        <w:rPr>
          <w:b/>
          <w:sz w:val="22"/>
          <w:szCs w:val="22"/>
        </w:rPr>
      </w:pPr>
    </w:p>
    <w:p w14:paraId="7B85618F" w14:textId="0618BD7D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6FCB438" w14:textId="77777777" w:rsidR="00F96394" w:rsidRPr="00F96394" w:rsidRDefault="00F96394" w:rsidP="008711A8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7FDE862F" w14:textId="77777777" w:rsidR="00323F49" w:rsidRPr="00011C1C" w:rsidRDefault="00323F49" w:rsidP="00D504FD">
      <w:pPr>
        <w:spacing w:line="276" w:lineRule="auto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707FA2B4" w14:textId="77777777" w:rsidR="00670278" w:rsidRPr="00011C1C" w:rsidRDefault="00670278" w:rsidP="00670278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140E0D7" w14:textId="77777777" w:rsidR="00D504FD" w:rsidRPr="00D504FD" w:rsidRDefault="00D504FD" w:rsidP="00D504FD">
      <w:pPr>
        <w:tabs>
          <w:tab w:val="left" w:pos="0"/>
        </w:tabs>
        <w:spacing w:line="276" w:lineRule="auto"/>
        <w:jc w:val="center"/>
        <w:rPr>
          <w:b/>
          <w:bCs/>
          <w:iCs/>
          <w:color w:val="000000"/>
          <w:sz w:val="22"/>
          <w:szCs w:val="22"/>
        </w:rPr>
      </w:pPr>
      <w:r w:rsidRPr="00D504FD">
        <w:rPr>
          <w:b/>
          <w:bCs/>
          <w:iCs/>
          <w:color w:val="000000"/>
          <w:sz w:val="22"/>
          <w:szCs w:val="22"/>
        </w:rPr>
        <w:t>„Dostawa wraz z posadzeniem roślin bylinowych i ich pielęgnacją”</w:t>
      </w:r>
    </w:p>
    <w:p w14:paraId="609E49FF" w14:textId="70BD4659" w:rsidR="00670278" w:rsidRPr="00011C1C" w:rsidRDefault="00670278" w:rsidP="00670278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4F8D7117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67027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</w:t>
      </w:r>
      <w:r w:rsidR="00DF225B">
        <w:rPr>
          <w:b/>
          <w:sz w:val="21"/>
          <w:szCs w:val="21"/>
        </w:rPr>
        <w:t>ę</w:t>
      </w:r>
      <w:r w:rsidR="0032596D" w:rsidRPr="0032596D">
        <w:rPr>
          <w:b/>
          <w:sz w:val="21"/>
          <w:szCs w:val="21"/>
        </w:rPr>
        <w:t>pniającego swoje zasoby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</w:t>
      </w:r>
      <w:r w:rsidR="0047581F">
        <w:rPr>
          <w:sz w:val="21"/>
          <w:szCs w:val="21"/>
        </w:rPr>
        <w:t>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54A886E4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4BA93A" w14:textId="46A39EDB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E1212AD" w14:textId="77777777" w:rsidR="00B80DA2" w:rsidRDefault="00B80DA2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42CBDFD" w14:textId="33815D2A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4DFEE53" w14:textId="1DC6A65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E9312C" w14:textId="55105AB2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744636" w14:textId="5AB686DE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760D93A" w14:textId="77777777" w:rsidR="005B0004" w:rsidRDefault="005B0004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7C1AB73" w14:textId="100F4512" w:rsidR="00BA3C42" w:rsidRDefault="00BA3C4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34D9749E" w14:textId="155BAA44" w:rsidR="00B7784C" w:rsidRDefault="00B7784C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789FB683" w14:textId="77777777" w:rsidR="00B7784C" w:rsidRDefault="00B7784C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27959C5D" w14:textId="4BC676A0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1C527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1C527E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1C527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1C527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1C527E">
      <w:pPr>
        <w:widowControl w:val="0"/>
        <w:numPr>
          <w:ilvl w:val="0"/>
          <w:numId w:val="14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1C527E">
      <w:pPr>
        <w:widowControl w:val="0"/>
        <w:numPr>
          <w:ilvl w:val="0"/>
          <w:numId w:val="14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74BEA1A3" w:rsidR="00CE74D4" w:rsidRPr="00D504FD" w:rsidRDefault="003962F2" w:rsidP="009C4CCE">
      <w:pPr>
        <w:pStyle w:val="Akapitzlist"/>
        <w:numPr>
          <w:ilvl w:val="0"/>
          <w:numId w:val="39"/>
        </w:numPr>
        <w:jc w:val="both"/>
        <w:rPr>
          <w:b/>
          <w:bCs/>
          <w:iCs/>
          <w:sz w:val="22"/>
          <w:szCs w:val="32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bookmarkStart w:id="2" w:name="_Hlk194314048"/>
      <w:r w:rsidR="00D504FD" w:rsidRPr="00D504FD">
        <w:rPr>
          <w:b/>
          <w:bCs/>
          <w:iCs/>
          <w:sz w:val="22"/>
          <w:szCs w:val="32"/>
        </w:rPr>
        <w:t>„Dostawa wraz z posadzeniem roślin bylinowych i ich pielęgnacją”</w:t>
      </w:r>
      <w:r w:rsidR="00B7784C" w:rsidRPr="00D504FD">
        <w:rPr>
          <w:b/>
          <w:bCs/>
          <w:iCs/>
          <w:sz w:val="22"/>
          <w:szCs w:val="32"/>
        </w:rPr>
        <w:t xml:space="preserve"> </w:t>
      </w:r>
      <w:bookmarkEnd w:id="2"/>
      <w:r w:rsidRPr="00D504FD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D504FD">
        <w:rPr>
          <w:kern w:val="1"/>
          <w:sz w:val="22"/>
          <w:szCs w:val="22"/>
          <w:lang w:eastAsia="ar-SA"/>
        </w:rPr>
        <w:t xml:space="preserve"> </w:t>
      </w:r>
      <w:r w:rsidR="0039708A" w:rsidRPr="00D504FD">
        <w:rPr>
          <w:kern w:val="1"/>
          <w:sz w:val="22"/>
          <w:szCs w:val="22"/>
          <w:lang w:eastAsia="ar-SA"/>
        </w:rPr>
        <w:t>a</w:t>
      </w:r>
      <w:r w:rsidR="003A71D0" w:rsidRPr="00D504FD">
        <w:rPr>
          <w:kern w:val="1"/>
          <w:sz w:val="22"/>
          <w:szCs w:val="22"/>
          <w:lang w:eastAsia="ar-SA"/>
        </w:rPr>
        <w:t> </w:t>
      </w:r>
      <w:r w:rsidR="0039708A" w:rsidRPr="00D504FD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D504FD">
        <w:rPr>
          <w:kern w:val="1"/>
          <w:sz w:val="22"/>
          <w:szCs w:val="22"/>
          <w:lang w:eastAsia="ar-SA"/>
        </w:rPr>
        <w:t>w</w:t>
      </w:r>
      <w:r w:rsidR="00CE74D4" w:rsidRPr="00D504FD">
        <w:rPr>
          <w:kern w:val="1"/>
          <w:sz w:val="22"/>
          <w:szCs w:val="22"/>
          <w:lang w:eastAsia="ar-SA"/>
        </w:rPr>
        <w:t> </w:t>
      </w:r>
      <w:r w:rsidR="00AB4662" w:rsidRPr="00D504FD">
        <w:rPr>
          <w:kern w:val="1"/>
          <w:sz w:val="22"/>
          <w:szCs w:val="22"/>
          <w:lang w:eastAsia="ar-SA"/>
        </w:rPr>
        <w:t xml:space="preserve">sprawie </w:t>
      </w:r>
      <w:r w:rsidRPr="00D504FD">
        <w:rPr>
          <w:kern w:val="1"/>
          <w:sz w:val="22"/>
          <w:szCs w:val="22"/>
          <w:lang w:eastAsia="ar-SA"/>
        </w:rPr>
        <w:t>zamówienia publicznego</w:t>
      </w:r>
      <w:r w:rsidR="004A0F94" w:rsidRPr="00D504FD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615CAFB0" w:rsidR="003962F2" w:rsidRPr="00D504FD" w:rsidRDefault="003962F2" w:rsidP="009C4CCE">
      <w:pPr>
        <w:pStyle w:val="Akapitzlist"/>
        <w:numPr>
          <w:ilvl w:val="0"/>
          <w:numId w:val="39"/>
        </w:numPr>
        <w:jc w:val="both"/>
        <w:rPr>
          <w:b/>
          <w:bCs/>
          <w:iCs/>
          <w:sz w:val="22"/>
          <w:szCs w:val="32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D504FD" w:rsidRPr="00D504FD">
        <w:rPr>
          <w:b/>
          <w:bCs/>
          <w:iCs/>
          <w:sz w:val="22"/>
          <w:szCs w:val="32"/>
        </w:rPr>
        <w:t>„Dostawa wraz z posadzeniem roślin bylinowych i ich pielęgnacją”</w:t>
      </w:r>
      <w:r w:rsidR="00B7784C" w:rsidRPr="00D504FD">
        <w:rPr>
          <w:b/>
          <w:bCs/>
          <w:iCs/>
          <w:sz w:val="22"/>
          <w:szCs w:val="32"/>
        </w:rPr>
        <w:t xml:space="preserve"> </w:t>
      </w:r>
      <w:r w:rsidRPr="00D504FD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E02319F" w14:textId="77777777" w:rsidR="00C51433" w:rsidRDefault="00C51433" w:rsidP="00991CF3">
      <w:pPr>
        <w:spacing w:line="276" w:lineRule="auto"/>
        <w:jc w:val="right"/>
        <w:rPr>
          <w:b/>
          <w:sz w:val="22"/>
          <w:szCs w:val="22"/>
        </w:rPr>
      </w:pPr>
    </w:p>
    <w:p w14:paraId="22FCEB23" w14:textId="1AC260A4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2E2043BF" w14:textId="77777777" w:rsidR="00D504FD" w:rsidRPr="00D504FD" w:rsidRDefault="00D504FD" w:rsidP="00D504FD">
      <w:pPr>
        <w:spacing w:line="276" w:lineRule="auto"/>
        <w:jc w:val="center"/>
        <w:rPr>
          <w:b/>
          <w:bCs/>
          <w:iCs/>
          <w:sz w:val="22"/>
          <w:szCs w:val="32"/>
        </w:rPr>
      </w:pPr>
      <w:r w:rsidRPr="00D504FD">
        <w:rPr>
          <w:b/>
          <w:bCs/>
          <w:iCs/>
          <w:sz w:val="22"/>
          <w:szCs w:val="32"/>
        </w:rPr>
        <w:t>„Dostawa wraz z posadzeniem roślin bylinowych i ich pielęgnacją”</w:t>
      </w:r>
    </w:p>
    <w:p w14:paraId="6259669C" w14:textId="77777777" w:rsidR="00C51433" w:rsidRPr="002C2DE5" w:rsidRDefault="00C51433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23658148" w:rsidR="00C55B1D" w:rsidRPr="00026E65" w:rsidRDefault="00C55B1D" w:rsidP="001C527E">
      <w:pPr>
        <w:pStyle w:val="Akapitzlist"/>
        <w:numPr>
          <w:ilvl w:val="0"/>
          <w:numId w:val="21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093C26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</w:t>
      </w:r>
      <w:r w:rsidR="00093C26">
        <w:rPr>
          <w:sz w:val="22"/>
          <w:szCs w:val="22"/>
        </w:rPr>
        <w:t>320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1C527E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1C527E">
      <w:pPr>
        <w:pStyle w:val="Akapitzlist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8A838A8" w14:textId="77777777" w:rsidR="00450A38" w:rsidRDefault="00450A38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D6D9E03" w14:textId="77777777" w:rsidR="00003A3D" w:rsidRDefault="00003A3D" w:rsidP="00253FE5">
      <w:pPr>
        <w:spacing w:line="276" w:lineRule="auto"/>
        <w:rPr>
          <w:b/>
          <w:sz w:val="22"/>
          <w:szCs w:val="22"/>
          <w:lang w:eastAsia="pl-PL"/>
        </w:rPr>
      </w:pPr>
    </w:p>
    <w:p w14:paraId="1EA635DF" w14:textId="77777777" w:rsidR="00E361C0" w:rsidRDefault="00E361C0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1136A57" w14:textId="77777777" w:rsidR="00D64C17" w:rsidRDefault="00D64C17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49F5F4E2" w14:textId="77777777" w:rsidR="001441FA" w:rsidRDefault="001441FA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48693993" w14:textId="77777777" w:rsidR="00893AB3" w:rsidRPr="00C9620D" w:rsidRDefault="00893AB3" w:rsidP="00893AB3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>
        <w:rPr>
          <w:b/>
          <w:sz w:val="22"/>
          <w:szCs w:val="22"/>
          <w:lang w:eastAsia="pl-PL"/>
        </w:rPr>
        <w:t xml:space="preserve">6 </w:t>
      </w:r>
      <w:r w:rsidRPr="00C9620D">
        <w:rPr>
          <w:b/>
          <w:sz w:val="22"/>
          <w:szCs w:val="22"/>
          <w:lang w:eastAsia="pl-PL"/>
        </w:rPr>
        <w:t>do SWZ</w:t>
      </w:r>
    </w:p>
    <w:p w14:paraId="07D28BAE" w14:textId="77777777" w:rsidR="00893AB3" w:rsidRPr="00C9620D" w:rsidRDefault="00893AB3" w:rsidP="00893AB3">
      <w:pPr>
        <w:spacing w:after="60"/>
        <w:jc w:val="right"/>
        <w:rPr>
          <w:b/>
          <w:sz w:val="22"/>
          <w:szCs w:val="18"/>
        </w:rPr>
      </w:pPr>
    </w:p>
    <w:p w14:paraId="33454C6E" w14:textId="77777777" w:rsidR="00893AB3" w:rsidRDefault="00893AB3" w:rsidP="00893AB3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0491F6F9" w14:textId="77777777" w:rsidR="00893AB3" w:rsidRPr="00C9620D" w:rsidRDefault="00893AB3" w:rsidP="00893AB3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6EBC6E38" w14:textId="77777777" w:rsidR="00893AB3" w:rsidRPr="00C9620D" w:rsidRDefault="00893AB3" w:rsidP="00893AB3">
      <w:pPr>
        <w:spacing w:after="60"/>
        <w:jc w:val="right"/>
        <w:rPr>
          <w:b/>
          <w:sz w:val="22"/>
          <w:szCs w:val="18"/>
        </w:rPr>
      </w:pPr>
    </w:p>
    <w:p w14:paraId="3D77BABF" w14:textId="01D992FF" w:rsidR="00893AB3" w:rsidRDefault="00893AB3" w:rsidP="005816D5">
      <w:pPr>
        <w:spacing w:line="276" w:lineRule="auto"/>
        <w:jc w:val="center"/>
        <w:rPr>
          <w:b/>
          <w:bCs/>
          <w:iCs/>
          <w:sz w:val="22"/>
          <w:szCs w:val="32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D504FD" w:rsidRPr="00D504FD">
        <w:rPr>
          <w:b/>
          <w:bCs/>
          <w:iCs/>
          <w:sz w:val="22"/>
          <w:szCs w:val="32"/>
        </w:rPr>
        <w:t>„Dostawa wraz z posadzeniem roślin bylinowych i ich pielęgnacją”</w:t>
      </w:r>
    </w:p>
    <w:p w14:paraId="12E8FAC9" w14:textId="77777777" w:rsidR="00D504FD" w:rsidRPr="00D504FD" w:rsidRDefault="00D504FD" w:rsidP="00D504FD">
      <w:pPr>
        <w:jc w:val="center"/>
        <w:rPr>
          <w:b/>
          <w:bCs/>
          <w:iCs/>
          <w:sz w:val="22"/>
          <w:szCs w:val="32"/>
        </w:rPr>
      </w:pPr>
    </w:p>
    <w:p w14:paraId="6D237227" w14:textId="77777777" w:rsidR="00C51433" w:rsidRPr="00C9620D" w:rsidRDefault="00C51433" w:rsidP="00C51433">
      <w:pPr>
        <w:jc w:val="center"/>
        <w:rPr>
          <w:sz w:val="22"/>
          <w:szCs w:val="18"/>
        </w:rPr>
      </w:pPr>
    </w:p>
    <w:p w14:paraId="3543FE44" w14:textId="79FD3926" w:rsidR="00893AB3" w:rsidRPr="00C9620D" w:rsidRDefault="00893AB3" w:rsidP="00893AB3">
      <w:pPr>
        <w:spacing w:after="60"/>
        <w:rPr>
          <w:sz w:val="22"/>
          <w:szCs w:val="18"/>
        </w:rPr>
      </w:pPr>
      <w:bookmarkStart w:id="3" w:name="_Hlk63687685"/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411">
        <w:rPr>
          <w:sz w:val="22"/>
          <w:szCs w:val="18"/>
        </w:rPr>
        <w:t>………………….</w:t>
      </w:r>
      <w:r w:rsidRPr="00C9620D">
        <w:rPr>
          <w:sz w:val="22"/>
          <w:szCs w:val="18"/>
        </w:rPr>
        <w:t>…………………</w:t>
      </w:r>
    </w:p>
    <w:p w14:paraId="0C7E381E" w14:textId="77777777" w:rsidR="00893AB3" w:rsidRPr="00C9620D" w:rsidRDefault="00893AB3" w:rsidP="00893AB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3"/>
    <w:p w14:paraId="613BA054" w14:textId="77777777" w:rsidR="00893AB3" w:rsidRPr="00C9620D" w:rsidRDefault="00893AB3" w:rsidP="00893AB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478290A7" w14:textId="77777777" w:rsidR="00893AB3" w:rsidRPr="00207C02" w:rsidRDefault="00893AB3" w:rsidP="00893AB3">
      <w:pPr>
        <w:spacing w:after="60"/>
        <w:rPr>
          <w:sz w:val="16"/>
          <w:szCs w:val="16"/>
        </w:rPr>
      </w:pPr>
    </w:p>
    <w:p w14:paraId="76F44436" w14:textId="7974C6F3" w:rsidR="00893AB3" w:rsidRPr="00C9620D" w:rsidRDefault="00893AB3" w:rsidP="00893AB3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411">
        <w:rPr>
          <w:sz w:val="22"/>
          <w:szCs w:val="18"/>
        </w:rPr>
        <w:t>…………………</w:t>
      </w:r>
      <w:r w:rsidRPr="00C9620D">
        <w:rPr>
          <w:sz w:val="22"/>
          <w:szCs w:val="18"/>
        </w:rPr>
        <w:t>…………………………</w:t>
      </w:r>
    </w:p>
    <w:p w14:paraId="13E9BAE4" w14:textId="77777777" w:rsidR="00893AB3" w:rsidRDefault="00893AB3" w:rsidP="00893AB3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08B36644" w14:textId="77777777" w:rsidR="00893AB3" w:rsidRPr="00C9620D" w:rsidRDefault="00893AB3" w:rsidP="00893AB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5670356" w14:textId="77777777" w:rsidR="00893AB3" w:rsidRPr="00207C02" w:rsidRDefault="00893AB3" w:rsidP="00893AB3">
      <w:pPr>
        <w:spacing w:after="60"/>
        <w:rPr>
          <w:sz w:val="16"/>
          <w:szCs w:val="16"/>
        </w:rPr>
      </w:pPr>
    </w:p>
    <w:p w14:paraId="3BF7E2C5" w14:textId="77777777" w:rsidR="00893AB3" w:rsidRPr="00C9620D" w:rsidRDefault="00893AB3" w:rsidP="00893AB3">
      <w:pPr>
        <w:spacing w:after="60"/>
        <w:rPr>
          <w:sz w:val="22"/>
          <w:szCs w:val="18"/>
        </w:rPr>
      </w:pPr>
    </w:p>
    <w:p w14:paraId="2FC361F4" w14:textId="1CBFCE13" w:rsidR="00893AB3" w:rsidRPr="00C9620D" w:rsidRDefault="00893AB3" w:rsidP="00893AB3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7411">
        <w:rPr>
          <w:sz w:val="22"/>
          <w:szCs w:val="18"/>
        </w:rPr>
        <w:t>…………………</w:t>
      </w:r>
      <w:bookmarkStart w:id="4" w:name="_GoBack"/>
      <w:bookmarkEnd w:id="4"/>
      <w:r w:rsidRPr="00C9620D">
        <w:rPr>
          <w:sz w:val="22"/>
          <w:szCs w:val="18"/>
        </w:rPr>
        <w:t>………………………</w:t>
      </w:r>
    </w:p>
    <w:p w14:paraId="7591A4EE" w14:textId="77777777" w:rsidR="00893AB3" w:rsidRPr="00C9620D" w:rsidRDefault="00893AB3" w:rsidP="00893AB3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6F712FC0" w14:textId="77777777" w:rsidR="00893AB3" w:rsidRPr="00C9620D" w:rsidRDefault="00893AB3" w:rsidP="00893AB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4D9E8063" w14:textId="77777777" w:rsidR="00FA30B8" w:rsidRDefault="00FA30B8" w:rsidP="00627411">
      <w:pPr>
        <w:spacing w:line="276" w:lineRule="auto"/>
        <w:rPr>
          <w:b/>
          <w:sz w:val="22"/>
          <w:szCs w:val="22"/>
        </w:rPr>
      </w:pPr>
    </w:p>
    <w:sectPr w:rsidR="00FA30B8" w:rsidSect="00B105A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5C5B67" w16cex:dateUtc="2024-04-19T10:56:00Z"/>
  <w16cex:commentExtensible w16cex:durableId="29CA4083" w16cex:dateUtc="2024-04-17T10:35:00Z"/>
  <w16cex:commentExtensible w16cex:durableId="647A6D15" w16cex:dateUtc="2024-04-18T13:33:00Z"/>
  <w16cex:commentExtensible w16cex:durableId="089E758F" w16cex:dateUtc="2024-04-18T12:56:00Z"/>
  <w16cex:commentExtensible w16cex:durableId="29D0C060" w16cex:dateUtc="2024-04-22T08:54:00Z"/>
  <w16cex:commentExtensible w16cex:durableId="3AA2B7FD" w16cex:dateUtc="2024-04-18T13:02:00Z"/>
  <w16cex:commentExtensible w16cex:durableId="29D0C14B" w16cex:dateUtc="2024-04-22T08:58:00Z"/>
  <w16cex:commentExtensible w16cex:durableId="78EE6A41" w16cex:dateUtc="2024-04-18T13:07:00Z"/>
  <w16cex:commentExtensible w16cex:durableId="29D0C1B9" w16cex:dateUtc="2024-04-22T09:00:00Z"/>
  <w16cex:commentExtensible w16cex:durableId="29CA415E" w16cex:dateUtc="2024-04-17T10:38:00Z"/>
  <w16cex:commentExtensible w16cex:durableId="77B5E0A6" w16cex:dateUtc="2024-04-18T13:07:00Z"/>
  <w16cex:commentExtensible w16cex:durableId="29D0C1DA" w16cex:dateUtc="2024-04-22T09:00:00Z"/>
  <w16cex:commentExtensible w16cex:durableId="04DB6138" w16cex:dateUtc="2024-04-18T13:21:00Z"/>
  <w16cex:commentExtensible w16cex:durableId="29D0CE14" w16cex:dateUtc="2024-04-22T09:52:00Z"/>
  <w16cex:commentExtensible w16cex:durableId="29CB5CED" w16cex:dateUtc="2024-04-18T06:48:00Z"/>
  <w16cex:commentExtensible w16cex:durableId="2E049DE1" w16cex:dateUtc="2024-04-18T13:38:00Z"/>
  <w16cex:commentExtensible w16cex:durableId="29D0CE49" w16cex:dateUtc="2024-04-22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1F61" w14:textId="77777777" w:rsidR="00567F47" w:rsidRDefault="00567F47">
      <w:r>
        <w:separator/>
      </w:r>
    </w:p>
  </w:endnote>
  <w:endnote w:type="continuationSeparator" w:id="0">
    <w:p w14:paraId="2FE121FC" w14:textId="77777777" w:rsidR="00567F47" w:rsidRDefault="0056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567F47" w:rsidRDefault="00567F47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567F47" w:rsidRDefault="00567F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567F47" w:rsidRDefault="00567F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567F47" w:rsidRDefault="00567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7FBB" w14:textId="77777777" w:rsidR="00567F47" w:rsidRDefault="00567F47">
      <w:r>
        <w:separator/>
      </w:r>
    </w:p>
  </w:footnote>
  <w:footnote w:type="continuationSeparator" w:id="0">
    <w:p w14:paraId="52211165" w14:textId="77777777" w:rsidR="00567F47" w:rsidRDefault="0056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567F47" w:rsidRDefault="00567F47" w:rsidP="00CE03CE">
    <w:pPr>
      <w:pStyle w:val="Nagwek"/>
      <w:jc w:val="right"/>
      <w:rPr>
        <w:sz w:val="20"/>
        <w:szCs w:val="18"/>
        <w:lang w:val="pl-PL"/>
      </w:rPr>
    </w:pPr>
  </w:p>
  <w:p w14:paraId="34CF68CD" w14:textId="2535466B" w:rsidR="00567F47" w:rsidRDefault="00567F47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</w:p>
  <w:p w14:paraId="13F45119" w14:textId="2A8B40C4" w:rsidR="00567F47" w:rsidRPr="004C5E9D" w:rsidRDefault="00567F47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31.2025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567F47" w:rsidRPr="00EC70A8" w:rsidRDefault="00567F47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4097F36"/>
    <w:multiLevelType w:val="hybridMultilevel"/>
    <w:tmpl w:val="16AC164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114302"/>
    <w:multiLevelType w:val="hybridMultilevel"/>
    <w:tmpl w:val="B3A8C56E"/>
    <w:lvl w:ilvl="0" w:tplc="8E665D0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95355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5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017B2"/>
    <w:multiLevelType w:val="hybridMultilevel"/>
    <w:tmpl w:val="4A5E62EC"/>
    <w:lvl w:ilvl="0" w:tplc="69FEBF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F01769"/>
    <w:multiLevelType w:val="hybridMultilevel"/>
    <w:tmpl w:val="A72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16184829"/>
    <w:multiLevelType w:val="hybridMultilevel"/>
    <w:tmpl w:val="D6809B2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3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16B71020"/>
    <w:multiLevelType w:val="hybridMultilevel"/>
    <w:tmpl w:val="B0D69D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F1535"/>
    <w:multiLevelType w:val="hybridMultilevel"/>
    <w:tmpl w:val="3DF2FA8C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F03392"/>
    <w:multiLevelType w:val="multilevel"/>
    <w:tmpl w:val="1EF05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7067B0D"/>
    <w:multiLevelType w:val="hybridMultilevel"/>
    <w:tmpl w:val="C6D8D69A"/>
    <w:lvl w:ilvl="0" w:tplc="99143C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7F66713"/>
    <w:multiLevelType w:val="multilevel"/>
    <w:tmpl w:val="9D9E6548"/>
    <w:styleLink w:val="WWNum31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2" w15:restartNumberingAfterBreak="0">
    <w:nsid w:val="182B4EF3"/>
    <w:multiLevelType w:val="multilevel"/>
    <w:tmpl w:val="75AE2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1" w:hanging="28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19AE4D07"/>
    <w:multiLevelType w:val="multilevel"/>
    <w:tmpl w:val="6AFE30B0"/>
    <w:styleLink w:val="WWNum2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851240"/>
    <w:multiLevelType w:val="hybridMultilevel"/>
    <w:tmpl w:val="8D101246"/>
    <w:lvl w:ilvl="0" w:tplc="D6EE06A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001AB3"/>
    <w:multiLevelType w:val="multilevel"/>
    <w:tmpl w:val="406CE046"/>
    <w:styleLink w:val="WWNum17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A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7C5488"/>
    <w:multiLevelType w:val="multilevel"/>
    <w:tmpl w:val="3BF6AC0C"/>
    <w:styleLink w:val="WWNum21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/>
        <w:b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2" w15:restartNumberingAfterBreak="0">
    <w:nsid w:val="2CA444F3"/>
    <w:multiLevelType w:val="multilevel"/>
    <w:tmpl w:val="FD069A86"/>
    <w:styleLink w:val="WWNum30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3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2BA5494"/>
    <w:multiLevelType w:val="hybridMultilevel"/>
    <w:tmpl w:val="E828CB9E"/>
    <w:lvl w:ilvl="0" w:tplc="0415000F">
      <w:start w:val="1"/>
      <w:numFmt w:val="decimal"/>
      <w:lvlText w:val="%1.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45" w15:restartNumberingAfterBreak="0">
    <w:nsid w:val="349F6CDC"/>
    <w:multiLevelType w:val="hybridMultilevel"/>
    <w:tmpl w:val="0BA2C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2FB4C">
      <w:numFmt w:val="decimal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383B6BAC"/>
    <w:multiLevelType w:val="multilevel"/>
    <w:tmpl w:val="F016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8C52154"/>
    <w:multiLevelType w:val="hybridMultilevel"/>
    <w:tmpl w:val="04BE6804"/>
    <w:lvl w:ilvl="0" w:tplc="BB2E68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AF75158"/>
    <w:multiLevelType w:val="hybridMultilevel"/>
    <w:tmpl w:val="3D60F97A"/>
    <w:lvl w:ilvl="0" w:tplc="AA5CF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7F6BC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910FE7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1043C4"/>
    <w:multiLevelType w:val="hybridMultilevel"/>
    <w:tmpl w:val="F6D29D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3E2160"/>
    <w:multiLevelType w:val="hybridMultilevel"/>
    <w:tmpl w:val="57E082D8"/>
    <w:lvl w:ilvl="0" w:tplc="90FC92A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5C7FF7"/>
    <w:multiLevelType w:val="hybridMultilevel"/>
    <w:tmpl w:val="A5B0D3C0"/>
    <w:lvl w:ilvl="0" w:tplc="724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616089"/>
    <w:multiLevelType w:val="hybridMultilevel"/>
    <w:tmpl w:val="D25006B6"/>
    <w:lvl w:ilvl="0" w:tplc="1F90602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442E53E5"/>
    <w:multiLevelType w:val="multilevel"/>
    <w:tmpl w:val="8722C4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2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5783D07"/>
    <w:multiLevelType w:val="multilevel"/>
    <w:tmpl w:val="96E8D8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6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519D45E3"/>
    <w:multiLevelType w:val="hybridMultilevel"/>
    <w:tmpl w:val="88FCB308"/>
    <w:lvl w:ilvl="0" w:tplc="CD363F62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6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9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D50912"/>
    <w:multiLevelType w:val="hybridMultilevel"/>
    <w:tmpl w:val="46A69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642A68"/>
    <w:multiLevelType w:val="hybridMultilevel"/>
    <w:tmpl w:val="234C7FA6"/>
    <w:lvl w:ilvl="0" w:tplc="8C7CF11A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3" w15:restartNumberingAfterBreak="0">
    <w:nsid w:val="59FA145A"/>
    <w:multiLevelType w:val="hybridMultilevel"/>
    <w:tmpl w:val="0E8C8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245D0E"/>
    <w:multiLevelType w:val="hybridMultilevel"/>
    <w:tmpl w:val="44CA80EA"/>
    <w:lvl w:ilvl="0" w:tplc="D6EE06A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188798E"/>
    <w:multiLevelType w:val="hybridMultilevel"/>
    <w:tmpl w:val="BD866BC6"/>
    <w:lvl w:ilvl="0" w:tplc="30628A3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6713F2"/>
    <w:multiLevelType w:val="hybridMultilevel"/>
    <w:tmpl w:val="9A5E974C"/>
    <w:lvl w:ilvl="0" w:tplc="ED28C15E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sz w:val="22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8B4B92"/>
    <w:multiLevelType w:val="hybridMultilevel"/>
    <w:tmpl w:val="B504D03E"/>
    <w:lvl w:ilvl="0" w:tplc="6ABAF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0C1595C"/>
    <w:multiLevelType w:val="hybridMultilevel"/>
    <w:tmpl w:val="2BBE9BB0"/>
    <w:lvl w:ilvl="0" w:tplc="3924A98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9F38CB"/>
    <w:multiLevelType w:val="hybridMultilevel"/>
    <w:tmpl w:val="251AB22E"/>
    <w:lvl w:ilvl="0" w:tplc="2BE2CA32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9" w15:restartNumberingAfterBreak="0">
    <w:nsid w:val="78C867B3"/>
    <w:multiLevelType w:val="hybridMultilevel"/>
    <w:tmpl w:val="870EB298"/>
    <w:lvl w:ilvl="0" w:tplc="E7400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672B93"/>
    <w:multiLevelType w:val="hybridMultilevel"/>
    <w:tmpl w:val="20C455EC"/>
    <w:lvl w:ilvl="0" w:tplc="0BD4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E4449F9"/>
    <w:multiLevelType w:val="hybridMultilevel"/>
    <w:tmpl w:val="231AE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490BD5"/>
    <w:multiLevelType w:val="multilevel"/>
    <w:tmpl w:val="8B385350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46"/>
  </w:num>
  <w:num w:numId="4">
    <w:abstractNumId w:val="77"/>
  </w:num>
  <w:num w:numId="5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54"/>
  </w:num>
  <w:num w:numId="8">
    <w:abstractNumId w:val="81"/>
  </w:num>
  <w:num w:numId="9">
    <w:abstractNumId w:val="71"/>
  </w:num>
  <w:num w:numId="10">
    <w:abstractNumId w:val="34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9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0"/>
  </w:num>
  <w:num w:numId="17">
    <w:abstractNumId w:val="76"/>
  </w:num>
  <w:num w:numId="18">
    <w:abstractNumId w:val="59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5"/>
  </w:num>
  <w:num w:numId="21">
    <w:abstractNumId w:val="88"/>
  </w:num>
  <w:num w:numId="22">
    <w:abstractNumId w:val="87"/>
  </w:num>
  <w:num w:numId="23">
    <w:abstractNumId w:val="64"/>
  </w:num>
  <w:num w:numId="24">
    <w:abstractNumId w:val="38"/>
  </w:num>
  <w:num w:numId="25">
    <w:abstractNumId w:val="82"/>
  </w:num>
  <w:num w:numId="26">
    <w:abstractNumId w:val="27"/>
  </w:num>
  <w:num w:numId="27">
    <w:abstractNumId w:val="30"/>
  </w:num>
  <w:num w:numId="28">
    <w:abstractNumId w:val="62"/>
  </w:num>
  <w:num w:numId="29">
    <w:abstractNumId w:val="91"/>
  </w:num>
  <w:num w:numId="30">
    <w:abstractNumId w:val="50"/>
  </w:num>
  <w:num w:numId="31">
    <w:abstractNumId w:val="23"/>
  </w:num>
  <w:num w:numId="32">
    <w:abstractNumId w:val="75"/>
  </w:num>
  <w:num w:numId="33">
    <w:abstractNumId w:val="18"/>
  </w:num>
  <w:num w:numId="34">
    <w:abstractNumId w:val="85"/>
  </w:num>
  <w:num w:numId="35">
    <w:abstractNumId w:val="22"/>
  </w:num>
  <w:num w:numId="36">
    <w:abstractNumId w:val="78"/>
  </w:num>
  <w:num w:numId="37">
    <w:abstractNumId w:val="66"/>
  </w:num>
  <w:num w:numId="38">
    <w:abstractNumId w:val="55"/>
  </w:num>
  <w:num w:numId="39">
    <w:abstractNumId w:val="40"/>
  </w:num>
  <w:num w:numId="40">
    <w:abstractNumId w:val="57"/>
  </w:num>
  <w:num w:numId="41">
    <w:abstractNumId w:val="43"/>
  </w:num>
  <w:num w:numId="42">
    <w:abstractNumId w:val="86"/>
  </w:num>
  <w:num w:numId="43">
    <w:abstractNumId w:val="35"/>
  </w:num>
  <w:num w:numId="44">
    <w:abstractNumId w:val="69"/>
  </w:num>
  <w:num w:numId="45">
    <w:abstractNumId w:val="80"/>
  </w:num>
  <w:num w:numId="46">
    <w:abstractNumId w:val="79"/>
  </w:num>
  <w:num w:numId="47">
    <w:abstractNumId w:val="21"/>
  </w:num>
  <w:num w:numId="48">
    <w:abstractNumId w:val="15"/>
  </w:num>
  <w:num w:numId="49">
    <w:abstractNumId w:val="29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17"/>
  </w:num>
  <w:num w:numId="53">
    <w:abstractNumId w:val="32"/>
  </w:num>
  <w:num w:numId="54">
    <w:abstractNumId w:val="61"/>
  </w:num>
  <w:num w:numId="55">
    <w:abstractNumId w:val="33"/>
  </w:num>
  <w:num w:numId="56">
    <w:abstractNumId w:val="42"/>
  </w:num>
  <w:num w:numId="57">
    <w:abstractNumId w:val="31"/>
  </w:num>
  <w:num w:numId="58">
    <w:abstractNumId w:val="39"/>
  </w:num>
  <w:num w:numId="59">
    <w:abstractNumId w:val="52"/>
  </w:num>
  <w:num w:numId="60">
    <w:abstractNumId w:val="41"/>
  </w:num>
  <w:num w:numId="61">
    <w:abstractNumId w:val="44"/>
  </w:num>
  <w:num w:numId="62">
    <w:abstractNumId w:val="58"/>
  </w:num>
  <w:num w:numId="6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"/>
  </w:num>
  <w:num w:numId="68">
    <w:abstractNumId w:val="83"/>
  </w:num>
  <w:num w:numId="69">
    <w:abstractNumId w:val="92"/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0"/>
  </w:num>
  <w:num w:numId="7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</w:num>
  <w:num w:numId="7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2"/>
  </w:num>
  <w:num w:numId="80">
    <w:abstractNumId w:val="12"/>
  </w:num>
  <w:num w:numId="81">
    <w:abstractNumId w:val="63"/>
  </w:num>
  <w:num w:numId="82">
    <w:abstractNumId w:val="84"/>
  </w:num>
  <w:num w:numId="83">
    <w:abstractNumId w:val="68"/>
  </w:num>
  <w:num w:numId="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9"/>
  </w:num>
  <w:num w:numId="86">
    <w:abstractNumId w:val="73"/>
  </w:num>
  <w:num w:numId="87">
    <w:abstractNumId w:val="74"/>
  </w:num>
  <w:num w:numId="88">
    <w:abstractNumId w:val="3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07B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2AD3"/>
    <w:rsid w:val="00003209"/>
    <w:rsid w:val="000035D6"/>
    <w:rsid w:val="00003A3D"/>
    <w:rsid w:val="00003C10"/>
    <w:rsid w:val="00003E75"/>
    <w:rsid w:val="00003E78"/>
    <w:rsid w:val="00003F30"/>
    <w:rsid w:val="0000402E"/>
    <w:rsid w:val="000044C7"/>
    <w:rsid w:val="00004625"/>
    <w:rsid w:val="000048E6"/>
    <w:rsid w:val="00004AE4"/>
    <w:rsid w:val="00005878"/>
    <w:rsid w:val="00005912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EA3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5E4B"/>
    <w:rsid w:val="000160AA"/>
    <w:rsid w:val="00016646"/>
    <w:rsid w:val="00016EDA"/>
    <w:rsid w:val="00017235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53A"/>
    <w:rsid w:val="00031665"/>
    <w:rsid w:val="000317C6"/>
    <w:rsid w:val="00031DB9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33"/>
    <w:rsid w:val="0003625D"/>
    <w:rsid w:val="00036437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3DA"/>
    <w:rsid w:val="00052517"/>
    <w:rsid w:val="0005342C"/>
    <w:rsid w:val="00053CC6"/>
    <w:rsid w:val="0005475D"/>
    <w:rsid w:val="00054AA4"/>
    <w:rsid w:val="00054EDD"/>
    <w:rsid w:val="00055068"/>
    <w:rsid w:val="000556AB"/>
    <w:rsid w:val="0005592F"/>
    <w:rsid w:val="00055E62"/>
    <w:rsid w:val="00055F07"/>
    <w:rsid w:val="0005643E"/>
    <w:rsid w:val="000569B4"/>
    <w:rsid w:val="00056AA4"/>
    <w:rsid w:val="00056D04"/>
    <w:rsid w:val="0005717C"/>
    <w:rsid w:val="000572B7"/>
    <w:rsid w:val="00057CE9"/>
    <w:rsid w:val="0006006F"/>
    <w:rsid w:val="00060853"/>
    <w:rsid w:val="000609FF"/>
    <w:rsid w:val="00060A66"/>
    <w:rsid w:val="00060AAE"/>
    <w:rsid w:val="00060BEF"/>
    <w:rsid w:val="00060DB5"/>
    <w:rsid w:val="0006162E"/>
    <w:rsid w:val="00061AEF"/>
    <w:rsid w:val="00061C24"/>
    <w:rsid w:val="00061E7A"/>
    <w:rsid w:val="00062144"/>
    <w:rsid w:val="000626F5"/>
    <w:rsid w:val="00062DE2"/>
    <w:rsid w:val="00063726"/>
    <w:rsid w:val="00063915"/>
    <w:rsid w:val="00063DF4"/>
    <w:rsid w:val="000645EF"/>
    <w:rsid w:val="000646FE"/>
    <w:rsid w:val="00065A22"/>
    <w:rsid w:val="00065B18"/>
    <w:rsid w:val="00067470"/>
    <w:rsid w:val="00070121"/>
    <w:rsid w:val="00070197"/>
    <w:rsid w:val="00070557"/>
    <w:rsid w:val="000709F9"/>
    <w:rsid w:val="00070D0A"/>
    <w:rsid w:val="00071432"/>
    <w:rsid w:val="00071F9A"/>
    <w:rsid w:val="00072698"/>
    <w:rsid w:val="00072DC3"/>
    <w:rsid w:val="00072EC2"/>
    <w:rsid w:val="00073363"/>
    <w:rsid w:val="00073599"/>
    <w:rsid w:val="000737F4"/>
    <w:rsid w:val="00073933"/>
    <w:rsid w:val="0007393B"/>
    <w:rsid w:val="00073BC0"/>
    <w:rsid w:val="000741A5"/>
    <w:rsid w:val="0007490D"/>
    <w:rsid w:val="0007526A"/>
    <w:rsid w:val="00075B7A"/>
    <w:rsid w:val="00075F56"/>
    <w:rsid w:val="00076182"/>
    <w:rsid w:val="000761E0"/>
    <w:rsid w:val="000767DD"/>
    <w:rsid w:val="000768CE"/>
    <w:rsid w:val="00076A95"/>
    <w:rsid w:val="000772F8"/>
    <w:rsid w:val="00077385"/>
    <w:rsid w:val="000773A2"/>
    <w:rsid w:val="000778B3"/>
    <w:rsid w:val="000779B2"/>
    <w:rsid w:val="00077BCC"/>
    <w:rsid w:val="00080504"/>
    <w:rsid w:val="00080699"/>
    <w:rsid w:val="000806AC"/>
    <w:rsid w:val="00080AC6"/>
    <w:rsid w:val="00080F26"/>
    <w:rsid w:val="00080FD7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D1"/>
    <w:rsid w:val="000875CB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C26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C81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48A"/>
    <w:rsid w:val="000A3C60"/>
    <w:rsid w:val="000A4C30"/>
    <w:rsid w:val="000A4EB8"/>
    <w:rsid w:val="000A5209"/>
    <w:rsid w:val="000A53F5"/>
    <w:rsid w:val="000A58CC"/>
    <w:rsid w:val="000B0762"/>
    <w:rsid w:val="000B08C6"/>
    <w:rsid w:val="000B0901"/>
    <w:rsid w:val="000B0E7D"/>
    <w:rsid w:val="000B1023"/>
    <w:rsid w:val="000B1311"/>
    <w:rsid w:val="000B1389"/>
    <w:rsid w:val="000B1609"/>
    <w:rsid w:val="000B2117"/>
    <w:rsid w:val="000B229A"/>
    <w:rsid w:val="000B252A"/>
    <w:rsid w:val="000B273A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8D0"/>
    <w:rsid w:val="000C4F04"/>
    <w:rsid w:val="000C548C"/>
    <w:rsid w:val="000C54C4"/>
    <w:rsid w:val="000C58A7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0CD2"/>
    <w:rsid w:val="000D11A3"/>
    <w:rsid w:val="000D15EE"/>
    <w:rsid w:val="000D1AEE"/>
    <w:rsid w:val="000D1AF8"/>
    <w:rsid w:val="000D1E12"/>
    <w:rsid w:val="000D2774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60E6"/>
    <w:rsid w:val="000D6A54"/>
    <w:rsid w:val="000D7242"/>
    <w:rsid w:val="000D7760"/>
    <w:rsid w:val="000E02E7"/>
    <w:rsid w:val="000E0D5B"/>
    <w:rsid w:val="000E1207"/>
    <w:rsid w:val="000E195A"/>
    <w:rsid w:val="000E1FD2"/>
    <w:rsid w:val="000E2094"/>
    <w:rsid w:val="000E22AD"/>
    <w:rsid w:val="000E239E"/>
    <w:rsid w:val="000E246E"/>
    <w:rsid w:val="000E2B4A"/>
    <w:rsid w:val="000E2BA2"/>
    <w:rsid w:val="000E2DD3"/>
    <w:rsid w:val="000E2E6A"/>
    <w:rsid w:val="000E3065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AED"/>
    <w:rsid w:val="000F3B31"/>
    <w:rsid w:val="000F3DAE"/>
    <w:rsid w:val="000F3DBA"/>
    <w:rsid w:val="000F4592"/>
    <w:rsid w:val="000F48A5"/>
    <w:rsid w:val="000F4FEB"/>
    <w:rsid w:val="000F506A"/>
    <w:rsid w:val="000F51A9"/>
    <w:rsid w:val="000F5702"/>
    <w:rsid w:val="000F5BD4"/>
    <w:rsid w:val="000F6811"/>
    <w:rsid w:val="000F6B73"/>
    <w:rsid w:val="000F6CFD"/>
    <w:rsid w:val="000F77F8"/>
    <w:rsid w:val="000F7B20"/>
    <w:rsid w:val="000F7B7C"/>
    <w:rsid w:val="000F7D44"/>
    <w:rsid w:val="000F7DAB"/>
    <w:rsid w:val="000F7E3A"/>
    <w:rsid w:val="001002F4"/>
    <w:rsid w:val="00100405"/>
    <w:rsid w:val="00101A85"/>
    <w:rsid w:val="00101EFF"/>
    <w:rsid w:val="00102399"/>
    <w:rsid w:val="001026D7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A85"/>
    <w:rsid w:val="001110D7"/>
    <w:rsid w:val="00111A08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212"/>
    <w:rsid w:val="00115456"/>
    <w:rsid w:val="00115C80"/>
    <w:rsid w:val="001174B4"/>
    <w:rsid w:val="00120193"/>
    <w:rsid w:val="0012176C"/>
    <w:rsid w:val="00121959"/>
    <w:rsid w:val="00121E5A"/>
    <w:rsid w:val="00121F0F"/>
    <w:rsid w:val="00122194"/>
    <w:rsid w:val="00122907"/>
    <w:rsid w:val="00122E0A"/>
    <w:rsid w:val="001236CA"/>
    <w:rsid w:val="00123906"/>
    <w:rsid w:val="001239DD"/>
    <w:rsid w:val="00123FB0"/>
    <w:rsid w:val="001240D0"/>
    <w:rsid w:val="001242A1"/>
    <w:rsid w:val="00124475"/>
    <w:rsid w:val="00124701"/>
    <w:rsid w:val="00124F5D"/>
    <w:rsid w:val="00124FAF"/>
    <w:rsid w:val="00125732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911"/>
    <w:rsid w:val="00132D68"/>
    <w:rsid w:val="00132EF2"/>
    <w:rsid w:val="0013300E"/>
    <w:rsid w:val="00133CED"/>
    <w:rsid w:val="00133E0A"/>
    <w:rsid w:val="00134004"/>
    <w:rsid w:val="001344A7"/>
    <w:rsid w:val="00136028"/>
    <w:rsid w:val="0013631C"/>
    <w:rsid w:val="00136411"/>
    <w:rsid w:val="00136959"/>
    <w:rsid w:val="001379A6"/>
    <w:rsid w:val="0014104A"/>
    <w:rsid w:val="001411A8"/>
    <w:rsid w:val="0014183C"/>
    <w:rsid w:val="00141A85"/>
    <w:rsid w:val="00141C16"/>
    <w:rsid w:val="00141DEA"/>
    <w:rsid w:val="0014266C"/>
    <w:rsid w:val="0014288F"/>
    <w:rsid w:val="00143155"/>
    <w:rsid w:val="001435ED"/>
    <w:rsid w:val="001441FA"/>
    <w:rsid w:val="001443D3"/>
    <w:rsid w:val="001447FD"/>
    <w:rsid w:val="00144F37"/>
    <w:rsid w:val="00144FFD"/>
    <w:rsid w:val="0014510F"/>
    <w:rsid w:val="001452B5"/>
    <w:rsid w:val="001455AA"/>
    <w:rsid w:val="001455BE"/>
    <w:rsid w:val="0014565F"/>
    <w:rsid w:val="0014649F"/>
    <w:rsid w:val="001464E5"/>
    <w:rsid w:val="00146BD1"/>
    <w:rsid w:val="001475E5"/>
    <w:rsid w:val="0014770F"/>
    <w:rsid w:val="00147D1E"/>
    <w:rsid w:val="00150261"/>
    <w:rsid w:val="001506DD"/>
    <w:rsid w:val="00150950"/>
    <w:rsid w:val="00151F72"/>
    <w:rsid w:val="00152786"/>
    <w:rsid w:val="001528C8"/>
    <w:rsid w:val="001531DF"/>
    <w:rsid w:val="0015351C"/>
    <w:rsid w:val="001547A7"/>
    <w:rsid w:val="001548B3"/>
    <w:rsid w:val="00154E3E"/>
    <w:rsid w:val="00155193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57EB2"/>
    <w:rsid w:val="0016024F"/>
    <w:rsid w:val="001603D2"/>
    <w:rsid w:val="001603F3"/>
    <w:rsid w:val="0016067A"/>
    <w:rsid w:val="00160E3B"/>
    <w:rsid w:val="00161761"/>
    <w:rsid w:val="00163164"/>
    <w:rsid w:val="001631B2"/>
    <w:rsid w:val="00163668"/>
    <w:rsid w:val="00163993"/>
    <w:rsid w:val="00163B60"/>
    <w:rsid w:val="00163D0B"/>
    <w:rsid w:val="00163EA7"/>
    <w:rsid w:val="00165430"/>
    <w:rsid w:val="00165526"/>
    <w:rsid w:val="00165542"/>
    <w:rsid w:val="00165AB5"/>
    <w:rsid w:val="00166118"/>
    <w:rsid w:val="00166C86"/>
    <w:rsid w:val="001672B3"/>
    <w:rsid w:val="001672BF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70C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B0F"/>
    <w:rsid w:val="00175CC9"/>
    <w:rsid w:val="00175EB4"/>
    <w:rsid w:val="001763D5"/>
    <w:rsid w:val="0017651D"/>
    <w:rsid w:val="001765F9"/>
    <w:rsid w:val="00176AD0"/>
    <w:rsid w:val="00177667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963"/>
    <w:rsid w:val="00182CF3"/>
    <w:rsid w:val="00182DDE"/>
    <w:rsid w:val="001831A5"/>
    <w:rsid w:val="001832BC"/>
    <w:rsid w:val="001837A0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3FB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36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DC5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A7A95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74B"/>
    <w:rsid w:val="001B4934"/>
    <w:rsid w:val="001B4C73"/>
    <w:rsid w:val="001B4F75"/>
    <w:rsid w:val="001B5E2A"/>
    <w:rsid w:val="001B61BE"/>
    <w:rsid w:val="001B6402"/>
    <w:rsid w:val="001B690C"/>
    <w:rsid w:val="001B6C2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4ECB"/>
    <w:rsid w:val="001C527E"/>
    <w:rsid w:val="001C52B4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4FD1"/>
    <w:rsid w:val="001D585E"/>
    <w:rsid w:val="001D5935"/>
    <w:rsid w:val="001D63B2"/>
    <w:rsid w:val="001D6807"/>
    <w:rsid w:val="001D6DBC"/>
    <w:rsid w:val="001D7232"/>
    <w:rsid w:val="001D7769"/>
    <w:rsid w:val="001D7AB3"/>
    <w:rsid w:val="001E03C3"/>
    <w:rsid w:val="001E0594"/>
    <w:rsid w:val="001E0847"/>
    <w:rsid w:val="001E1033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E7203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4FA"/>
    <w:rsid w:val="001F351E"/>
    <w:rsid w:val="001F3F8E"/>
    <w:rsid w:val="001F3FB6"/>
    <w:rsid w:val="001F4D97"/>
    <w:rsid w:val="001F567F"/>
    <w:rsid w:val="001F57F4"/>
    <w:rsid w:val="001F5C7A"/>
    <w:rsid w:val="001F7211"/>
    <w:rsid w:val="00200001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5E89"/>
    <w:rsid w:val="00206334"/>
    <w:rsid w:val="00206395"/>
    <w:rsid w:val="00206441"/>
    <w:rsid w:val="00206B9A"/>
    <w:rsid w:val="00207C02"/>
    <w:rsid w:val="00207CC4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1C1"/>
    <w:rsid w:val="0021468B"/>
    <w:rsid w:val="002146EA"/>
    <w:rsid w:val="00214A7A"/>
    <w:rsid w:val="002152FB"/>
    <w:rsid w:val="0021583C"/>
    <w:rsid w:val="002159A2"/>
    <w:rsid w:val="00215CA2"/>
    <w:rsid w:val="00216493"/>
    <w:rsid w:val="0021655F"/>
    <w:rsid w:val="002169BF"/>
    <w:rsid w:val="00216DC6"/>
    <w:rsid w:val="002170A0"/>
    <w:rsid w:val="00217324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205D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527"/>
    <w:rsid w:val="00230633"/>
    <w:rsid w:val="00230B21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5E0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37C85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2B2"/>
    <w:rsid w:val="00251AFF"/>
    <w:rsid w:val="0025213D"/>
    <w:rsid w:val="00253A47"/>
    <w:rsid w:val="00253A4D"/>
    <w:rsid w:val="00253FE5"/>
    <w:rsid w:val="00254225"/>
    <w:rsid w:val="00254944"/>
    <w:rsid w:val="002549FA"/>
    <w:rsid w:val="00255047"/>
    <w:rsid w:val="00255114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57FAB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6C82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8B9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CF"/>
    <w:rsid w:val="002873D3"/>
    <w:rsid w:val="002874DC"/>
    <w:rsid w:val="002876F0"/>
    <w:rsid w:val="00287851"/>
    <w:rsid w:val="00287A56"/>
    <w:rsid w:val="00290720"/>
    <w:rsid w:val="0029115B"/>
    <w:rsid w:val="00292BC8"/>
    <w:rsid w:val="002943C6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821"/>
    <w:rsid w:val="002A2D09"/>
    <w:rsid w:val="002A2FF7"/>
    <w:rsid w:val="002A33F2"/>
    <w:rsid w:val="002A35C2"/>
    <w:rsid w:val="002A3914"/>
    <w:rsid w:val="002A423D"/>
    <w:rsid w:val="002A44FD"/>
    <w:rsid w:val="002A4693"/>
    <w:rsid w:val="002A5149"/>
    <w:rsid w:val="002A54C5"/>
    <w:rsid w:val="002A54E4"/>
    <w:rsid w:val="002A5E68"/>
    <w:rsid w:val="002A66EC"/>
    <w:rsid w:val="002A68C7"/>
    <w:rsid w:val="002B0296"/>
    <w:rsid w:val="002B07A1"/>
    <w:rsid w:val="002B08FE"/>
    <w:rsid w:val="002B0F61"/>
    <w:rsid w:val="002B13F3"/>
    <w:rsid w:val="002B24F1"/>
    <w:rsid w:val="002B2B9C"/>
    <w:rsid w:val="002B2C91"/>
    <w:rsid w:val="002B2E3F"/>
    <w:rsid w:val="002B3342"/>
    <w:rsid w:val="002B4157"/>
    <w:rsid w:val="002B4F35"/>
    <w:rsid w:val="002B5945"/>
    <w:rsid w:val="002B607D"/>
    <w:rsid w:val="002B635A"/>
    <w:rsid w:val="002B6616"/>
    <w:rsid w:val="002B6644"/>
    <w:rsid w:val="002B6A93"/>
    <w:rsid w:val="002B6B47"/>
    <w:rsid w:val="002B6B4F"/>
    <w:rsid w:val="002B72C0"/>
    <w:rsid w:val="002B7596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3D0E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017"/>
    <w:rsid w:val="002D039A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587"/>
    <w:rsid w:val="002D3682"/>
    <w:rsid w:val="002D36AC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4DAC"/>
    <w:rsid w:val="002E53A8"/>
    <w:rsid w:val="002E5C58"/>
    <w:rsid w:val="002E5E3B"/>
    <w:rsid w:val="002E5FB0"/>
    <w:rsid w:val="002E64EF"/>
    <w:rsid w:val="002E65EB"/>
    <w:rsid w:val="002E69B0"/>
    <w:rsid w:val="002E7053"/>
    <w:rsid w:val="002E71D3"/>
    <w:rsid w:val="002E7456"/>
    <w:rsid w:val="002E7B14"/>
    <w:rsid w:val="002E7DC5"/>
    <w:rsid w:val="002F0C09"/>
    <w:rsid w:val="002F0E1D"/>
    <w:rsid w:val="002F12C1"/>
    <w:rsid w:val="002F130F"/>
    <w:rsid w:val="002F13C2"/>
    <w:rsid w:val="002F194A"/>
    <w:rsid w:val="002F1A09"/>
    <w:rsid w:val="002F1BCE"/>
    <w:rsid w:val="002F1F8A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1F5C"/>
    <w:rsid w:val="003039ED"/>
    <w:rsid w:val="00304104"/>
    <w:rsid w:val="0030485D"/>
    <w:rsid w:val="00305E67"/>
    <w:rsid w:val="003063D1"/>
    <w:rsid w:val="003077FB"/>
    <w:rsid w:val="00307C0E"/>
    <w:rsid w:val="00307D5D"/>
    <w:rsid w:val="00310983"/>
    <w:rsid w:val="00310992"/>
    <w:rsid w:val="00311769"/>
    <w:rsid w:val="00311B13"/>
    <w:rsid w:val="0031242B"/>
    <w:rsid w:val="0031246F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839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46E"/>
    <w:rsid w:val="00323DF6"/>
    <w:rsid w:val="00323F49"/>
    <w:rsid w:val="003240D2"/>
    <w:rsid w:val="00324430"/>
    <w:rsid w:val="003251E9"/>
    <w:rsid w:val="0032596D"/>
    <w:rsid w:val="00325B4D"/>
    <w:rsid w:val="003262D4"/>
    <w:rsid w:val="0032676D"/>
    <w:rsid w:val="00327709"/>
    <w:rsid w:val="00327B9B"/>
    <w:rsid w:val="00327C73"/>
    <w:rsid w:val="00327FBC"/>
    <w:rsid w:val="003307DD"/>
    <w:rsid w:val="00330872"/>
    <w:rsid w:val="00330FAD"/>
    <w:rsid w:val="00331594"/>
    <w:rsid w:val="00331C1C"/>
    <w:rsid w:val="00331E53"/>
    <w:rsid w:val="00331F11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1B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1849"/>
    <w:rsid w:val="00342261"/>
    <w:rsid w:val="003423D7"/>
    <w:rsid w:val="00342856"/>
    <w:rsid w:val="003429B7"/>
    <w:rsid w:val="00342B6C"/>
    <w:rsid w:val="0034347A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5CF6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9E6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68FC"/>
    <w:rsid w:val="003671E0"/>
    <w:rsid w:val="00367299"/>
    <w:rsid w:val="00367ED4"/>
    <w:rsid w:val="0037088C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269"/>
    <w:rsid w:val="0038073C"/>
    <w:rsid w:val="00380937"/>
    <w:rsid w:val="00381413"/>
    <w:rsid w:val="0038185A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0B4D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20"/>
    <w:rsid w:val="00393CD8"/>
    <w:rsid w:val="00393DF2"/>
    <w:rsid w:val="00393F48"/>
    <w:rsid w:val="00394A25"/>
    <w:rsid w:val="00394A41"/>
    <w:rsid w:val="00394F1E"/>
    <w:rsid w:val="00395255"/>
    <w:rsid w:val="003962F2"/>
    <w:rsid w:val="00396ACB"/>
    <w:rsid w:val="00396D5E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0E2D"/>
    <w:rsid w:val="003A1261"/>
    <w:rsid w:val="003A150A"/>
    <w:rsid w:val="003A1824"/>
    <w:rsid w:val="003A29C1"/>
    <w:rsid w:val="003A3683"/>
    <w:rsid w:val="003A441C"/>
    <w:rsid w:val="003A4A24"/>
    <w:rsid w:val="003A4A5A"/>
    <w:rsid w:val="003A54C1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1A"/>
    <w:rsid w:val="003B16D6"/>
    <w:rsid w:val="003B17DE"/>
    <w:rsid w:val="003B1A78"/>
    <w:rsid w:val="003B20A8"/>
    <w:rsid w:val="003B222D"/>
    <w:rsid w:val="003B291F"/>
    <w:rsid w:val="003B2FC9"/>
    <w:rsid w:val="003B3558"/>
    <w:rsid w:val="003B3604"/>
    <w:rsid w:val="003B3788"/>
    <w:rsid w:val="003B3AF2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2659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00AF"/>
    <w:rsid w:val="003D100C"/>
    <w:rsid w:val="003D115B"/>
    <w:rsid w:val="003D13E5"/>
    <w:rsid w:val="003D1CE1"/>
    <w:rsid w:val="003D1FEA"/>
    <w:rsid w:val="003D2066"/>
    <w:rsid w:val="003D243E"/>
    <w:rsid w:val="003D2914"/>
    <w:rsid w:val="003D2E4B"/>
    <w:rsid w:val="003D3240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4"/>
    <w:rsid w:val="003D69E5"/>
    <w:rsid w:val="003E09E2"/>
    <w:rsid w:val="003E0CFD"/>
    <w:rsid w:val="003E0DAF"/>
    <w:rsid w:val="003E10DE"/>
    <w:rsid w:val="003E148C"/>
    <w:rsid w:val="003E1647"/>
    <w:rsid w:val="003E16B3"/>
    <w:rsid w:val="003E1962"/>
    <w:rsid w:val="003E1BA8"/>
    <w:rsid w:val="003E1F22"/>
    <w:rsid w:val="003E25C4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6DE"/>
    <w:rsid w:val="003F181D"/>
    <w:rsid w:val="003F1E50"/>
    <w:rsid w:val="003F219F"/>
    <w:rsid w:val="003F26D3"/>
    <w:rsid w:val="003F2B22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6F"/>
    <w:rsid w:val="003F50FF"/>
    <w:rsid w:val="003F511E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4DF"/>
    <w:rsid w:val="00403900"/>
    <w:rsid w:val="00403FC0"/>
    <w:rsid w:val="004041B7"/>
    <w:rsid w:val="0040453B"/>
    <w:rsid w:val="00404866"/>
    <w:rsid w:val="00404CDF"/>
    <w:rsid w:val="00404D58"/>
    <w:rsid w:val="00404F86"/>
    <w:rsid w:val="0040559D"/>
    <w:rsid w:val="004055FC"/>
    <w:rsid w:val="00405F6B"/>
    <w:rsid w:val="004069FF"/>
    <w:rsid w:val="00406B01"/>
    <w:rsid w:val="00406B72"/>
    <w:rsid w:val="00406FA0"/>
    <w:rsid w:val="004076E4"/>
    <w:rsid w:val="00407B98"/>
    <w:rsid w:val="00407EFF"/>
    <w:rsid w:val="0041040A"/>
    <w:rsid w:val="00410441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3C1"/>
    <w:rsid w:val="004134FF"/>
    <w:rsid w:val="00413522"/>
    <w:rsid w:val="00414C65"/>
    <w:rsid w:val="00414C68"/>
    <w:rsid w:val="00414D67"/>
    <w:rsid w:val="00414F3D"/>
    <w:rsid w:val="0041564C"/>
    <w:rsid w:val="004158EE"/>
    <w:rsid w:val="00415C3F"/>
    <w:rsid w:val="00416193"/>
    <w:rsid w:val="00416866"/>
    <w:rsid w:val="004177C0"/>
    <w:rsid w:val="00417D3D"/>
    <w:rsid w:val="00417E3B"/>
    <w:rsid w:val="00417FB5"/>
    <w:rsid w:val="00417FE4"/>
    <w:rsid w:val="00420456"/>
    <w:rsid w:val="0042070C"/>
    <w:rsid w:val="004207E9"/>
    <w:rsid w:val="00420A08"/>
    <w:rsid w:val="00421B90"/>
    <w:rsid w:val="00421C73"/>
    <w:rsid w:val="00421E9F"/>
    <w:rsid w:val="00422459"/>
    <w:rsid w:val="004226F8"/>
    <w:rsid w:val="004227AD"/>
    <w:rsid w:val="00422A7D"/>
    <w:rsid w:val="00422F62"/>
    <w:rsid w:val="00423281"/>
    <w:rsid w:val="004232AF"/>
    <w:rsid w:val="0042395D"/>
    <w:rsid w:val="00423BB9"/>
    <w:rsid w:val="00423C6C"/>
    <w:rsid w:val="00423E59"/>
    <w:rsid w:val="00423EC1"/>
    <w:rsid w:val="00424BD4"/>
    <w:rsid w:val="004256E7"/>
    <w:rsid w:val="00425C3B"/>
    <w:rsid w:val="00426586"/>
    <w:rsid w:val="00426765"/>
    <w:rsid w:val="004269B0"/>
    <w:rsid w:val="0042703B"/>
    <w:rsid w:val="0042716C"/>
    <w:rsid w:val="00430557"/>
    <w:rsid w:val="0043062F"/>
    <w:rsid w:val="00431044"/>
    <w:rsid w:val="00431B7B"/>
    <w:rsid w:val="00432192"/>
    <w:rsid w:val="0043282E"/>
    <w:rsid w:val="0043285E"/>
    <w:rsid w:val="004328D6"/>
    <w:rsid w:val="00432AA0"/>
    <w:rsid w:val="00432D40"/>
    <w:rsid w:val="00433404"/>
    <w:rsid w:val="00433516"/>
    <w:rsid w:val="004337DC"/>
    <w:rsid w:val="0043389D"/>
    <w:rsid w:val="00433A6C"/>
    <w:rsid w:val="00433C8D"/>
    <w:rsid w:val="004340FB"/>
    <w:rsid w:val="004341FC"/>
    <w:rsid w:val="004343A4"/>
    <w:rsid w:val="004343B7"/>
    <w:rsid w:val="004347CA"/>
    <w:rsid w:val="00434F81"/>
    <w:rsid w:val="004350BC"/>
    <w:rsid w:val="00435277"/>
    <w:rsid w:val="00435798"/>
    <w:rsid w:val="0043586C"/>
    <w:rsid w:val="0043635D"/>
    <w:rsid w:val="00436393"/>
    <w:rsid w:val="00436F98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BD"/>
    <w:rsid w:val="00442CD4"/>
    <w:rsid w:val="00442FCB"/>
    <w:rsid w:val="004434EF"/>
    <w:rsid w:val="00443AEC"/>
    <w:rsid w:val="004443E5"/>
    <w:rsid w:val="00444FB1"/>
    <w:rsid w:val="00444FE0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4F21"/>
    <w:rsid w:val="004556B2"/>
    <w:rsid w:val="00455AA8"/>
    <w:rsid w:val="00455D2B"/>
    <w:rsid w:val="00455E6C"/>
    <w:rsid w:val="00455F33"/>
    <w:rsid w:val="00456D88"/>
    <w:rsid w:val="00457823"/>
    <w:rsid w:val="00457A32"/>
    <w:rsid w:val="00457C2F"/>
    <w:rsid w:val="00457D86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FF9"/>
    <w:rsid w:val="0047337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81F"/>
    <w:rsid w:val="00475A13"/>
    <w:rsid w:val="00476034"/>
    <w:rsid w:val="0047603E"/>
    <w:rsid w:val="004769A7"/>
    <w:rsid w:val="00476BA0"/>
    <w:rsid w:val="004770D6"/>
    <w:rsid w:val="0047718A"/>
    <w:rsid w:val="00477A3F"/>
    <w:rsid w:val="00477A50"/>
    <w:rsid w:val="00477BB7"/>
    <w:rsid w:val="00477F3A"/>
    <w:rsid w:val="0048065A"/>
    <w:rsid w:val="004809F6"/>
    <w:rsid w:val="00480ED3"/>
    <w:rsid w:val="00481530"/>
    <w:rsid w:val="0048201E"/>
    <w:rsid w:val="0048226E"/>
    <w:rsid w:val="00482974"/>
    <w:rsid w:val="00482AC2"/>
    <w:rsid w:val="00482BB6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052"/>
    <w:rsid w:val="0049066F"/>
    <w:rsid w:val="004906FB"/>
    <w:rsid w:val="004909E8"/>
    <w:rsid w:val="00490AF9"/>
    <w:rsid w:val="00490EBA"/>
    <w:rsid w:val="004912CA"/>
    <w:rsid w:val="00491995"/>
    <w:rsid w:val="00491E54"/>
    <w:rsid w:val="00492BFC"/>
    <w:rsid w:val="00493350"/>
    <w:rsid w:val="00493850"/>
    <w:rsid w:val="00494026"/>
    <w:rsid w:val="00494173"/>
    <w:rsid w:val="00494182"/>
    <w:rsid w:val="00494459"/>
    <w:rsid w:val="00494637"/>
    <w:rsid w:val="00494A4A"/>
    <w:rsid w:val="00494B05"/>
    <w:rsid w:val="00494E93"/>
    <w:rsid w:val="00495231"/>
    <w:rsid w:val="00495549"/>
    <w:rsid w:val="004956BA"/>
    <w:rsid w:val="00495D93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EFB"/>
    <w:rsid w:val="004A5F74"/>
    <w:rsid w:val="004A64EC"/>
    <w:rsid w:val="004A6698"/>
    <w:rsid w:val="004A6779"/>
    <w:rsid w:val="004A6B29"/>
    <w:rsid w:val="004A721D"/>
    <w:rsid w:val="004B0095"/>
    <w:rsid w:val="004B0194"/>
    <w:rsid w:val="004B0370"/>
    <w:rsid w:val="004B0CD6"/>
    <w:rsid w:val="004B1479"/>
    <w:rsid w:val="004B1D98"/>
    <w:rsid w:val="004B20A6"/>
    <w:rsid w:val="004B2345"/>
    <w:rsid w:val="004B2C01"/>
    <w:rsid w:val="004B2CDA"/>
    <w:rsid w:val="004B3370"/>
    <w:rsid w:val="004B3B55"/>
    <w:rsid w:val="004B3CCA"/>
    <w:rsid w:val="004B456E"/>
    <w:rsid w:val="004B4C74"/>
    <w:rsid w:val="004B51C8"/>
    <w:rsid w:val="004B5345"/>
    <w:rsid w:val="004B5746"/>
    <w:rsid w:val="004B57F8"/>
    <w:rsid w:val="004B5E5D"/>
    <w:rsid w:val="004B619D"/>
    <w:rsid w:val="004B61C6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1F25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1ED"/>
    <w:rsid w:val="004E0EB0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BAA"/>
    <w:rsid w:val="004E4E4D"/>
    <w:rsid w:val="004E4E9E"/>
    <w:rsid w:val="004E50C0"/>
    <w:rsid w:val="004E5A89"/>
    <w:rsid w:val="004E60F9"/>
    <w:rsid w:val="004E62CE"/>
    <w:rsid w:val="004E6753"/>
    <w:rsid w:val="004E6B97"/>
    <w:rsid w:val="004E6FBE"/>
    <w:rsid w:val="004E6FF1"/>
    <w:rsid w:val="004E7464"/>
    <w:rsid w:val="004E779A"/>
    <w:rsid w:val="004F0613"/>
    <w:rsid w:val="004F06BB"/>
    <w:rsid w:val="004F1205"/>
    <w:rsid w:val="004F1783"/>
    <w:rsid w:val="004F1927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59D"/>
    <w:rsid w:val="004F6A9E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1B4C"/>
    <w:rsid w:val="005026A4"/>
    <w:rsid w:val="00502E78"/>
    <w:rsid w:val="00502FF8"/>
    <w:rsid w:val="00503342"/>
    <w:rsid w:val="00503471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080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17F14"/>
    <w:rsid w:val="0052024E"/>
    <w:rsid w:val="005206DC"/>
    <w:rsid w:val="00521505"/>
    <w:rsid w:val="0052163F"/>
    <w:rsid w:val="00521658"/>
    <w:rsid w:val="00521B0B"/>
    <w:rsid w:val="00521DD2"/>
    <w:rsid w:val="005225FE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3D7"/>
    <w:rsid w:val="00525514"/>
    <w:rsid w:val="005259C2"/>
    <w:rsid w:val="00526391"/>
    <w:rsid w:val="005264BF"/>
    <w:rsid w:val="00526C28"/>
    <w:rsid w:val="00527498"/>
    <w:rsid w:val="005277D1"/>
    <w:rsid w:val="00530144"/>
    <w:rsid w:val="00530227"/>
    <w:rsid w:val="00530AEE"/>
    <w:rsid w:val="00530D75"/>
    <w:rsid w:val="00530D98"/>
    <w:rsid w:val="00530E5B"/>
    <w:rsid w:val="005311DD"/>
    <w:rsid w:val="005316AC"/>
    <w:rsid w:val="00532658"/>
    <w:rsid w:val="005326E4"/>
    <w:rsid w:val="00532912"/>
    <w:rsid w:val="00532BB9"/>
    <w:rsid w:val="00532C20"/>
    <w:rsid w:val="00533343"/>
    <w:rsid w:val="00534379"/>
    <w:rsid w:val="0053575D"/>
    <w:rsid w:val="0053602D"/>
    <w:rsid w:val="005368D3"/>
    <w:rsid w:val="00536A49"/>
    <w:rsid w:val="00536B6E"/>
    <w:rsid w:val="00536EFA"/>
    <w:rsid w:val="0053735A"/>
    <w:rsid w:val="0053746C"/>
    <w:rsid w:val="00537703"/>
    <w:rsid w:val="005379EA"/>
    <w:rsid w:val="00537BE1"/>
    <w:rsid w:val="00537F21"/>
    <w:rsid w:val="00537F97"/>
    <w:rsid w:val="0054014A"/>
    <w:rsid w:val="00540514"/>
    <w:rsid w:val="0054075C"/>
    <w:rsid w:val="00540C91"/>
    <w:rsid w:val="00540D28"/>
    <w:rsid w:val="005414EA"/>
    <w:rsid w:val="0054161E"/>
    <w:rsid w:val="00541D1A"/>
    <w:rsid w:val="00541D1B"/>
    <w:rsid w:val="00542125"/>
    <w:rsid w:val="0054277B"/>
    <w:rsid w:val="00542B6A"/>
    <w:rsid w:val="0054303A"/>
    <w:rsid w:val="0054343E"/>
    <w:rsid w:val="0054507D"/>
    <w:rsid w:val="00545498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0B9"/>
    <w:rsid w:val="00557616"/>
    <w:rsid w:val="0055783F"/>
    <w:rsid w:val="00557909"/>
    <w:rsid w:val="005579C3"/>
    <w:rsid w:val="0056042B"/>
    <w:rsid w:val="00560495"/>
    <w:rsid w:val="00560C5D"/>
    <w:rsid w:val="0056198A"/>
    <w:rsid w:val="0056226E"/>
    <w:rsid w:val="005626CD"/>
    <w:rsid w:val="00562BD1"/>
    <w:rsid w:val="00562D65"/>
    <w:rsid w:val="00562DB5"/>
    <w:rsid w:val="005636D8"/>
    <w:rsid w:val="00563782"/>
    <w:rsid w:val="00563A7B"/>
    <w:rsid w:val="005644EF"/>
    <w:rsid w:val="005645C8"/>
    <w:rsid w:val="00564A4B"/>
    <w:rsid w:val="00564BCE"/>
    <w:rsid w:val="00564C69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67F47"/>
    <w:rsid w:val="00570510"/>
    <w:rsid w:val="00570936"/>
    <w:rsid w:val="00570A15"/>
    <w:rsid w:val="00570BAC"/>
    <w:rsid w:val="00570D2B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3B38"/>
    <w:rsid w:val="00573D3C"/>
    <w:rsid w:val="00574902"/>
    <w:rsid w:val="00574AE7"/>
    <w:rsid w:val="005750A6"/>
    <w:rsid w:val="00575F52"/>
    <w:rsid w:val="00575F6C"/>
    <w:rsid w:val="0057612B"/>
    <w:rsid w:val="00576B07"/>
    <w:rsid w:val="00576BF4"/>
    <w:rsid w:val="00577E30"/>
    <w:rsid w:val="00581244"/>
    <w:rsid w:val="005816D5"/>
    <w:rsid w:val="005817A8"/>
    <w:rsid w:val="00581A87"/>
    <w:rsid w:val="00581D9A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52A7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6D7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03ED"/>
    <w:rsid w:val="005A10E4"/>
    <w:rsid w:val="005A15D1"/>
    <w:rsid w:val="005A18FD"/>
    <w:rsid w:val="005A3486"/>
    <w:rsid w:val="005A385D"/>
    <w:rsid w:val="005A3A62"/>
    <w:rsid w:val="005A40A5"/>
    <w:rsid w:val="005A425D"/>
    <w:rsid w:val="005A42A6"/>
    <w:rsid w:val="005A4A6E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88C"/>
    <w:rsid w:val="005B3936"/>
    <w:rsid w:val="005B3D66"/>
    <w:rsid w:val="005B3E2E"/>
    <w:rsid w:val="005B3F71"/>
    <w:rsid w:val="005B3FB4"/>
    <w:rsid w:val="005B48E5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2518"/>
    <w:rsid w:val="005C2F47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319"/>
    <w:rsid w:val="005C6944"/>
    <w:rsid w:val="005C6C6E"/>
    <w:rsid w:val="005C6DDD"/>
    <w:rsid w:val="005D0D3D"/>
    <w:rsid w:val="005D122D"/>
    <w:rsid w:val="005D1B9E"/>
    <w:rsid w:val="005D1CA1"/>
    <w:rsid w:val="005D26E2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6182"/>
    <w:rsid w:val="005D762D"/>
    <w:rsid w:val="005D7640"/>
    <w:rsid w:val="005D777D"/>
    <w:rsid w:val="005D7BA7"/>
    <w:rsid w:val="005E0102"/>
    <w:rsid w:val="005E0645"/>
    <w:rsid w:val="005E1152"/>
    <w:rsid w:val="005E1160"/>
    <w:rsid w:val="005E24EE"/>
    <w:rsid w:val="005E2E92"/>
    <w:rsid w:val="005E3EE8"/>
    <w:rsid w:val="005E40FB"/>
    <w:rsid w:val="005E42D6"/>
    <w:rsid w:val="005E45E5"/>
    <w:rsid w:val="005E46FD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5F1"/>
    <w:rsid w:val="00601D73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4C00"/>
    <w:rsid w:val="006052C2"/>
    <w:rsid w:val="00605DE0"/>
    <w:rsid w:val="0060689B"/>
    <w:rsid w:val="00606ABA"/>
    <w:rsid w:val="00607D95"/>
    <w:rsid w:val="00610057"/>
    <w:rsid w:val="00610112"/>
    <w:rsid w:val="00610238"/>
    <w:rsid w:val="00610440"/>
    <w:rsid w:val="00610779"/>
    <w:rsid w:val="006111CD"/>
    <w:rsid w:val="00611302"/>
    <w:rsid w:val="006114B6"/>
    <w:rsid w:val="00611747"/>
    <w:rsid w:val="00611D60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CE7"/>
    <w:rsid w:val="00615DF5"/>
    <w:rsid w:val="0061638E"/>
    <w:rsid w:val="0061649C"/>
    <w:rsid w:val="006169CB"/>
    <w:rsid w:val="00616C7E"/>
    <w:rsid w:val="00617EDC"/>
    <w:rsid w:val="00617F47"/>
    <w:rsid w:val="00617F61"/>
    <w:rsid w:val="0062004E"/>
    <w:rsid w:val="006201A6"/>
    <w:rsid w:val="0062057D"/>
    <w:rsid w:val="00620C57"/>
    <w:rsid w:val="00620E54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5679"/>
    <w:rsid w:val="0062573C"/>
    <w:rsid w:val="00626490"/>
    <w:rsid w:val="00626761"/>
    <w:rsid w:val="006273D8"/>
    <w:rsid w:val="00627411"/>
    <w:rsid w:val="00627B76"/>
    <w:rsid w:val="006304CF"/>
    <w:rsid w:val="006304FA"/>
    <w:rsid w:val="00630540"/>
    <w:rsid w:val="00630676"/>
    <w:rsid w:val="00630696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7F0"/>
    <w:rsid w:val="00633CF7"/>
    <w:rsid w:val="00633EAF"/>
    <w:rsid w:val="0063409B"/>
    <w:rsid w:val="006343E6"/>
    <w:rsid w:val="00634604"/>
    <w:rsid w:val="00634D4A"/>
    <w:rsid w:val="006352A5"/>
    <w:rsid w:val="006353E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0EFD"/>
    <w:rsid w:val="00641683"/>
    <w:rsid w:val="00641A63"/>
    <w:rsid w:val="00641F12"/>
    <w:rsid w:val="00642082"/>
    <w:rsid w:val="00642173"/>
    <w:rsid w:val="006426AE"/>
    <w:rsid w:val="00643448"/>
    <w:rsid w:val="00643945"/>
    <w:rsid w:val="00644053"/>
    <w:rsid w:val="00644CE7"/>
    <w:rsid w:val="00644E21"/>
    <w:rsid w:val="00645147"/>
    <w:rsid w:val="00645846"/>
    <w:rsid w:val="00645A6B"/>
    <w:rsid w:val="00645E71"/>
    <w:rsid w:val="006469B2"/>
    <w:rsid w:val="006472E6"/>
    <w:rsid w:val="00647670"/>
    <w:rsid w:val="00647D37"/>
    <w:rsid w:val="006506BC"/>
    <w:rsid w:val="0065098C"/>
    <w:rsid w:val="006515B9"/>
    <w:rsid w:val="006515F1"/>
    <w:rsid w:val="00651C6F"/>
    <w:rsid w:val="00651E59"/>
    <w:rsid w:val="006527D0"/>
    <w:rsid w:val="006530B9"/>
    <w:rsid w:val="006538A7"/>
    <w:rsid w:val="00653C8E"/>
    <w:rsid w:val="006540BF"/>
    <w:rsid w:val="006543B3"/>
    <w:rsid w:val="00654570"/>
    <w:rsid w:val="00654A3C"/>
    <w:rsid w:val="00654B6F"/>
    <w:rsid w:val="00654C87"/>
    <w:rsid w:val="006550A8"/>
    <w:rsid w:val="00655626"/>
    <w:rsid w:val="00655A52"/>
    <w:rsid w:val="00656AF2"/>
    <w:rsid w:val="00656B5D"/>
    <w:rsid w:val="00656EF4"/>
    <w:rsid w:val="006577E7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73"/>
    <w:rsid w:val="00661AFA"/>
    <w:rsid w:val="00661ECC"/>
    <w:rsid w:val="00661FA0"/>
    <w:rsid w:val="00662A69"/>
    <w:rsid w:val="00663651"/>
    <w:rsid w:val="0066373D"/>
    <w:rsid w:val="00663A99"/>
    <w:rsid w:val="00663D39"/>
    <w:rsid w:val="00664716"/>
    <w:rsid w:val="006649F0"/>
    <w:rsid w:val="00664B33"/>
    <w:rsid w:val="006650F4"/>
    <w:rsid w:val="0066572F"/>
    <w:rsid w:val="00665A36"/>
    <w:rsid w:val="00665D0B"/>
    <w:rsid w:val="00666A05"/>
    <w:rsid w:val="00666A2A"/>
    <w:rsid w:val="00666DD4"/>
    <w:rsid w:val="00667815"/>
    <w:rsid w:val="006679B7"/>
    <w:rsid w:val="00670278"/>
    <w:rsid w:val="0067034F"/>
    <w:rsid w:val="006704FC"/>
    <w:rsid w:val="006707C4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4A9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C9A"/>
    <w:rsid w:val="00680E8B"/>
    <w:rsid w:val="00682269"/>
    <w:rsid w:val="00683244"/>
    <w:rsid w:val="00683CDF"/>
    <w:rsid w:val="006842A9"/>
    <w:rsid w:val="00684376"/>
    <w:rsid w:val="00684424"/>
    <w:rsid w:val="00685186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785"/>
    <w:rsid w:val="00693A76"/>
    <w:rsid w:val="00693DCF"/>
    <w:rsid w:val="0069426F"/>
    <w:rsid w:val="006944E7"/>
    <w:rsid w:val="00695040"/>
    <w:rsid w:val="006956C2"/>
    <w:rsid w:val="006959FA"/>
    <w:rsid w:val="00695DFF"/>
    <w:rsid w:val="00696731"/>
    <w:rsid w:val="006968AC"/>
    <w:rsid w:val="00696F46"/>
    <w:rsid w:val="006971BC"/>
    <w:rsid w:val="006977C2"/>
    <w:rsid w:val="0069787F"/>
    <w:rsid w:val="00697D89"/>
    <w:rsid w:val="006A008C"/>
    <w:rsid w:val="006A0DC1"/>
    <w:rsid w:val="006A0DC6"/>
    <w:rsid w:val="006A0E9E"/>
    <w:rsid w:val="006A1257"/>
    <w:rsid w:val="006A1453"/>
    <w:rsid w:val="006A1A74"/>
    <w:rsid w:val="006A1CF7"/>
    <w:rsid w:val="006A1EB6"/>
    <w:rsid w:val="006A20E1"/>
    <w:rsid w:val="006A3284"/>
    <w:rsid w:val="006A3436"/>
    <w:rsid w:val="006A438E"/>
    <w:rsid w:val="006A55C6"/>
    <w:rsid w:val="006A5740"/>
    <w:rsid w:val="006A644B"/>
    <w:rsid w:val="006A6B78"/>
    <w:rsid w:val="006A7543"/>
    <w:rsid w:val="006A76BB"/>
    <w:rsid w:val="006B0243"/>
    <w:rsid w:val="006B0B40"/>
    <w:rsid w:val="006B10AC"/>
    <w:rsid w:val="006B1995"/>
    <w:rsid w:val="006B1BA8"/>
    <w:rsid w:val="006B1CA8"/>
    <w:rsid w:val="006B2094"/>
    <w:rsid w:val="006B397B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B739F"/>
    <w:rsid w:val="006C05A7"/>
    <w:rsid w:val="006C06AC"/>
    <w:rsid w:val="006C07CA"/>
    <w:rsid w:val="006C0E5A"/>
    <w:rsid w:val="006C1006"/>
    <w:rsid w:val="006C12B5"/>
    <w:rsid w:val="006C190F"/>
    <w:rsid w:val="006C22BC"/>
    <w:rsid w:val="006C27A3"/>
    <w:rsid w:val="006C28EA"/>
    <w:rsid w:val="006C28EE"/>
    <w:rsid w:val="006C33EF"/>
    <w:rsid w:val="006C3752"/>
    <w:rsid w:val="006C3889"/>
    <w:rsid w:val="006C43F6"/>
    <w:rsid w:val="006C45C5"/>
    <w:rsid w:val="006C4C38"/>
    <w:rsid w:val="006C4CB8"/>
    <w:rsid w:val="006C4DBC"/>
    <w:rsid w:val="006C4F7A"/>
    <w:rsid w:val="006C52E3"/>
    <w:rsid w:val="006C55A2"/>
    <w:rsid w:val="006C5835"/>
    <w:rsid w:val="006C5EE9"/>
    <w:rsid w:val="006C623F"/>
    <w:rsid w:val="006C78FE"/>
    <w:rsid w:val="006C79B9"/>
    <w:rsid w:val="006C7E47"/>
    <w:rsid w:val="006D000E"/>
    <w:rsid w:val="006D05B2"/>
    <w:rsid w:val="006D1A43"/>
    <w:rsid w:val="006D1C79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6BC0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5CD6"/>
    <w:rsid w:val="006F5F5C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7D2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E8B"/>
    <w:rsid w:val="00703FCD"/>
    <w:rsid w:val="00704500"/>
    <w:rsid w:val="00704868"/>
    <w:rsid w:val="00705035"/>
    <w:rsid w:val="00705224"/>
    <w:rsid w:val="00705416"/>
    <w:rsid w:val="0070541C"/>
    <w:rsid w:val="007055C7"/>
    <w:rsid w:val="0070563A"/>
    <w:rsid w:val="007056EE"/>
    <w:rsid w:val="007058EC"/>
    <w:rsid w:val="00705C05"/>
    <w:rsid w:val="00705CA0"/>
    <w:rsid w:val="00705D9E"/>
    <w:rsid w:val="0070612A"/>
    <w:rsid w:val="00706FCC"/>
    <w:rsid w:val="00707317"/>
    <w:rsid w:val="007075DE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3B"/>
    <w:rsid w:val="007160F6"/>
    <w:rsid w:val="0071657D"/>
    <w:rsid w:val="007166DA"/>
    <w:rsid w:val="00716761"/>
    <w:rsid w:val="00716D73"/>
    <w:rsid w:val="00716E7D"/>
    <w:rsid w:val="00717AD9"/>
    <w:rsid w:val="007207C0"/>
    <w:rsid w:val="00720CEB"/>
    <w:rsid w:val="007210BC"/>
    <w:rsid w:val="00722164"/>
    <w:rsid w:val="00722D99"/>
    <w:rsid w:val="00722E2B"/>
    <w:rsid w:val="007232C2"/>
    <w:rsid w:val="0072352D"/>
    <w:rsid w:val="0072368B"/>
    <w:rsid w:val="00723A5F"/>
    <w:rsid w:val="00723D3A"/>
    <w:rsid w:val="00724265"/>
    <w:rsid w:val="0072487D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3F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4B9C"/>
    <w:rsid w:val="007352A6"/>
    <w:rsid w:val="00735C05"/>
    <w:rsid w:val="00735CCE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4C6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2CE"/>
    <w:rsid w:val="00745346"/>
    <w:rsid w:val="00745528"/>
    <w:rsid w:val="00745AEB"/>
    <w:rsid w:val="00746114"/>
    <w:rsid w:val="00746164"/>
    <w:rsid w:val="007462BC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4A3D"/>
    <w:rsid w:val="007552E5"/>
    <w:rsid w:val="00756A79"/>
    <w:rsid w:val="00757B6A"/>
    <w:rsid w:val="007605D4"/>
    <w:rsid w:val="007609F3"/>
    <w:rsid w:val="00760CDA"/>
    <w:rsid w:val="00760E90"/>
    <w:rsid w:val="00761154"/>
    <w:rsid w:val="00762E65"/>
    <w:rsid w:val="007631AD"/>
    <w:rsid w:val="00763381"/>
    <w:rsid w:val="00763498"/>
    <w:rsid w:val="007637A1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9A0"/>
    <w:rsid w:val="00770BFE"/>
    <w:rsid w:val="00770CCE"/>
    <w:rsid w:val="00771061"/>
    <w:rsid w:val="007718C8"/>
    <w:rsid w:val="00772453"/>
    <w:rsid w:val="00772EAE"/>
    <w:rsid w:val="00773672"/>
    <w:rsid w:val="00773C46"/>
    <w:rsid w:val="007743B1"/>
    <w:rsid w:val="0077493E"/>
    <w:rsid w:val="00774E95"/>
    <w:rsid w:val="00775028"/>
    <w:rsid w:val="0077544A"/>
    <w:rsid w:val="0077575F"/>
    <w:rsid w:val="00775A6D"/>
    <w:rsid w:val="007760FF"/>
    <w:rsid w:val="00776765"/>
    <w:rsid w:val="00776777"/>
    <w:rsid w:val="00776C10"/>
    <w:rsid w:val="00777323"/>
    <w:rsid w:val="00777397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354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87497"/>
    <w:rsid w:val="00790180"/>
    <w:rsid w:val="00790302"/>
    <w:rsid w:val="007907CD"/>
    <w:rsid w:val="00790BF3"/>
    <w:rsid w:val="00790D57"/>
    <w:rsid w:val="00790FC7"/>
    <w:rsid w:val="00791472"/>
    <w:rsid w:val="007915E7"/>
    <w:rsid w:val="00792098"/>
    <w:rsid w:val="00792363"/>
    <w:rsid w:val="0079236D"/>
    <w:rsid w:val="0079297E"/>
    <w:rsid w:val="00793297"/>
    <w:rsid w:val="00793E4D"/>
    <w:rsid w:val="007948BE"/>
    <w:rsid w:val="00794A5F"/>
    <w:rsid w:val="00795416"/>
    <w:rsid w:val="00795625"/>
    <w:rsid w:val="0079575E"/>
    <w:rsid w:val="00795984"/>
    <w:rsid w:val="007959D8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B0E"/>
    <w:rsid w:val="007A3FE7"/>
    <w:rsid w:val="007A40DB"/>
    <w:rsid w:val="007A4DAF"/>
    <w:rsid w:val="007A5E73"/>
    <w:rsid w:val="007A5EB2"/>
    <w:rsid w:val="007A6260"/>
    <w:rsid w:val="007A66A6"/>
    <w:rsid w:val="007A70C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BD5"/>
    <w:rsid w:val="007B5FD2"/>
    <w:rsid w:val="007B6058"/>
    <w:rsid w:val="007B60AE"/>
    <w:rsid w:val="007B6339"/>
    <w:rsid w:val="007B66F8"/>
    <w:rsid w:val="007B69A5"/>
    <w:rsid w:val="007B7050"/>
    <w:rsid w:val="007B711C"/>
    <w:rsid w:val="007B7587"/>
    <w:rsid w:val="007B766F"/>
    <w:rsid w:val="007B7A5B"/>
    <w:rsid w:val="007B7C6B"/>
    <w:rsid w:val="007C0D20"/>
    <w:rsid w:val="007C1150"/>
    <w:rsid w:val="007C12BA"/>
    <w:rsid w:val="007C175A"/>
    <w:rsid w:val="007C18D8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28B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0A7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118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2B1"/>
    <w:rsid w:val="007E35F1"/>
    <w:rsid w:val="007E41EC"/>
    <w:rsid w:val="007E427F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2D47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08A"/>
    <w:rsid w:val="007F7A82"/>
    <w:rsid w:val="007F7D37"/>
    <w:rsid w:val="008004CA"/>
    <w:rsid w:val="0080065A"/>
    <w:rsid w:val="00800783"/>
    <w:rsid w:val="00800FAD"/>
    <w:rsid w:val="00801247"/>
    <w:rsid w:val="008017B2"/>
    <w:rsid w:val="00801925"/>
    <w:rsid w:val="00801DEB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4FF2"/>
    <w:rsid w:val="0080528B"/>
    <w:rsid w:val="008052BA"/>
    <w:rsid w:val="008060F4"/>
    <w:rsid w:val="00806976"/>
    <w:rsid w:val="008072AF"/>
    <w:rsid w:val="00807D30"/>
    <w:rsid w:val="0081038D"/>
    <w:rsid w:val="00810578"/>
    <w:rsid w:val="00810FD3"/>
    <w:rsid w:val="00811034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16B"/>
    <w:rsid w:val="008154D3"/>
    <w:rsid w:val="00815880"/>
    <w:rsid w:val="008162A8"/>
    <w:rsid w:val="00816361"/>
    <w:rsid w:val="00816B38"/>
    <w:rsid w:val="00817332"/>
    <w:rsid w:val="00817640"/>
    <w:rsid w:val="00817D67"/>
    <w:rsid w:val="00820514"/>
    <w:rsid w:val="00820523"/>
    <w:rsid w:val="00820629"/>
    <w:rsid w:val="008207D4"/>
    <w:rsid w:val="0082092A"/>
    <w:rsid w:val="00820F87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4EB"/>
    <w:rsid w:val="008418E1"/>
    <w:rsid w:val="008419AA"/>
    <w:rsid w:val="00841AC5"/>
    <w:rsid w:val="00842149"/>
    <w:rsid w:val="00842819"/>
    <w:rsid w:val="00842B43"/>
    <w:rsid w:val="0084327F"/>
    <w:rsid w:val="008434B6"/>
    <w:rsid w:val="00843895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B6F"/>
    <w:rsid w:val="00862F17"/>
    <w:rsid w:val="0086318C"/>
    <w:rsid w:val="0086329D"/>
    <w:rsid w:val="0086373D"/>
    <w:rsid w:val="00863E91"/>
    <w:rsid w:val="0086413B"/>
    <w:rsid w:val="0086425B"/>
    <w:rsid w:val="00864BC9"/>
    <w:rsid w:val="00864C7D"/>
    <w:rsid w:val="008652A5"/>
    <w:rsid w:val="00865A70"/>
    <w:rsid w:val="00865B28"/>
    <w:rsid w:val="00865B5A"/>
    <w:rsid w:val="00866B9D"/>
    <w:rsid w:val="0086728D"/>
    <w:rsid w:val="008676CC"/>
    <w:rsid w:val="00867C85"/>
    <w:rsid w:val="0087010C"/>
    <w:rsid w:val="00870751"/>
    <w:rsid w:val="00870942"/>
    <w:rsid w:val="008709E4"/>
    <w:rsid w:val="00870DBC"/>
    <w:rsid w:val="00870E9C"/>
    <w:rsid w:val="008711A8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76E6E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241"/>
    <w:rsid w:val="008835DB"/>
    <w:rsid w:val="008841A4"/>
    <w:rsid w:val="00884682"/>
    <w:rsid w:val="00884CAF"/>
    <w:rsid w:val="00885133"/>
    <w:rsid w:val="008851E7"/>
    <w:rsid w:val="0088594A"/>
    <w:rsid w:val="00885A5D"/>
    <w:rsid w:val="00885B70"/>
    <w:rsid w:val="00885C0F"/>
    <w:rsid w:val="00886016"/>
    <w:rsid w:val="008861EA"/>
    <w:rsid w:val="00886B12"/>
    <w:rsid w:val="00886BAB"/>
    <w:rsid w:val="00886CA4"/>
    <w:rsid w:val="00886D61"/>
    <w:rsid w:val="00887384"/>
    <w:rsid w:val="008875F9"/>
    <w:rsid w:val="00890A42"/>
    <w:rsid w:val="00890A4C"/>
    <w:rsid w:val="00890CAA"/>
    <w:rsid w:val="008912D5"/>
    <w:rsid w:val="0089197E"/>
    <w:rsid w:val="00892085"/>
    <w:rsid w:val="008926D2"/>
    <w:rsid w:val="0089284C"/>
    <w:rsid w:val="00893199"/>
    <w:rsid w:val="00893449"/>
    <w:rsid w:val="008934C5"/>
    <w:rsid w:val="008935D1"/>
    <w:rsid w:val="00893AB3"/>
    <w:rsid w:val="00893AD7"/>
    <w:rsid w:val="00893BC1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201"/>
    <w:rsid w:val="008965DB"/>
    <w:rsid w:val="00896CC2"/>
    <w:rsid w:val="00896F6D"/>
    <w:rsid w:val="00897234"/>
    <w:rsid w:val="0089737E"/>
    <w:rsid w:val="00897B92"/>
    <w:rsid w:val="00897EDA"/>
    <w:rsid w:val="008A03FF"/>
    <w:rsid w:val="008A0687"/>
    <w:rsid w:val="008A0899"/>
    <w:rsid w:val="008A0EC4"/>
    <w:rsid w:val="008A0F09"/>
    <w:rsid w:val="008A173E"/>
    <w:rsid w:val="008A1E09"/>
    <w:rsid w:val="008A1F16"/>
    <w:rsid w:val="008A2A56"/>
    <w:rsid w:val="008A2DFC"/>
    <w:rsid w:val="008A30AA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A7C6D"/>
    <w:rsid w:val="008B0185"/>
    <w:rsid w:val="008B0618"/>
    <w:rsid w:val="008B079C"/>
    <w:rsid w:val="008B104C"/>
    <w:rsid w:val="008B113F"/>
    <w:rsid w:val="008B147F"/>
    <w:rsid w:val="008B14FE"/>
    <w:rsid w:val="008B2042"/>
    <w:rsid w:val="008B23F5"/>
    <w:rsid w:val="008B245C"/>
    <w:rsid w:val="008B342D"/>
    <w:rsid w:val="008B34D2"/>
    <w:rsid w:val="008B3975"/>
    <w:rsid w:val="008B3D22"/>
    <w:rsid w:val="008B3F67"/>
    <w:rsid w:val="008B422C"/>
    <w:rsid w:val="008B42BD"/>
    <w:rsid w:val="008B538B"/>
    <w:rsid w:val="008B5C92"/>
    <w:rsid w:val="008B6494"/>
    <w:rsid w:val="008B64C1"/>
    <w:rsid w:val="008B65FD"/>
    <w:rsid w:val="008B699F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714"/>
    <w:rsid w:val="008D2B37"/>
    <w:rsid w:val="008D2E2C"/>
    <w:rsid w:val="008D38DA"/>
    <w:rsid w:val="008D3FAE"/>
    <w:rsid w:val="008D5357"/>
    <w:rsid w:val="008D579F"/>
    <w:rsid w:val="008D5C33"/>
    <w:rsid w:val="008D5DD9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4E81"/>
    <w:rsid w:val="008E4F12"/>
    <w:rsid w:val="008E5409"/>
    <w:rsid w:val="008E5426"/>
    <w:rsid w:val="008E5E48"/>
    <w:rsid w:val="008E64E8"/>
    <w:rsid w:val="008E67CA"/>
    <w:rsid w:val="008E7916"/>
    <w:rsid w:val="008E79F3"/>
    <w:rsid w:val="008E7A0F"/>
    <w:rsid w:val="008F01B6"/>
    <w:rsid w:val="008F03CE"/>
    <w:rsid w:val="008F0F76"/>
    <w:rsid w:val="008F1117"/>
    <w:rsid w:val="008F13CF"/>
    <w:rsid w:val="008F166C"/>
    <w:rsid w:val="008F1C49"/>
    <w:rsid w:val="008F233B"/>
    <w:rsid w:val="008F2D2A"/>
    <w:rsid w:val="008F36A0"/>
    <w:rsid w:val="008F38DD"/>
    <w:rsid w:val="008F3A1A"/>
    <w:rsid w:val="008F3EDC"/>
    <w:rsid w:val="008F40D6"/>
    <w:rsid w:val="008F422C"/>
    <w:rsid w:val="008F472D"/>
    <w:rsid w:val="008F4D77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0C3"/>
    <w:rsid w:val="009004EB"/>
    <w:rsid w:val="009007C3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C2E"/>
    <w:rsid w:val="00904FAC"/>
    <w:rsid w:val="00904FFB"/>
    <w:rsid w:val="00905027"/>
    <w:rsid w:val="009050DE"/>
    <w:rsid w:val="0090563A"/>
    <w:rsid w:val="00905A02"/>
    <w:rsid w:val="009065F8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0C72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3BCE"/>
    <w:rsid w:val="0091402D"/>
    <w:rsid w:val="00914E05"/>
    <w:rsid w:val="00915119"/>
    <w:rsid w:val="00915865"/>
    <w:rsid w:val="009159B8"/>
    <w:rsid w:val="00915B62"/>
    <w:rsid w:val="009160A7"/>
    <w:rsid w:val="009166C7"/>
    <w:rsid w:val="0091687A"/>
    <w:rsid w:val="009169B1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60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06A0"/>
    <w:rsid w:val="00931173"/>
    <w:rsid w:val="00931852"/>
    <w:rsid w:val="00931B0C"/>
    <w:rsid w:val="00931CCE"/>
    <w:rsid w:val="00931D1F"/>
    <w:rsid w:val="0093226F"/>
    <w:rsid w:val="009322DD"/>
    <w:rsid w:val="009328B2"/>
    <w:rsid w:val="00932C58"/>
    <w:rsid w:val="00932F50"/>
    <w:rsid w:val="00933778"/>
    <w:rsid w:val="00933A0E"/>
    <w:rsid w:val="00933AD9"/>
    <w:rsid w:val="009343DA"/>
    <w:rsid w:val="00934E0C"/>
    <w:rsid w:val="0093520E"/>
    <w:rsid w:val="009359AF"/>
    <w:rsid w:val="00935F77"/>
    <w:rsid w:val="009366F0"/>
    <w:rsid w:val="0093712C"/>
    <w:rsid w:val="00937162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A44"/>
    <w:rsid w:val="00951D15"/>
    <w:rsid w:val="009531B8"/>
    <w:rsid w:val="009534AB"/>
    <w:rsid w:val="00953D7A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52D"/>
    <w:rsid w:val="009608F3"/>
    <w:rsid w:val="00960AB2"/>
    <w:rsid w:val="00960B92"/>
    <w:rsid w:val="00960C7B"/>
    <w:rsid w:val="00960DD4"/>
    <w:rsid w:val="00960F82"/>
    <w:rsid w:val="009610FA"/>
    <w:rsid w:val="00961370"/>
    <w:rsid w:val="0096192C"/>
    <w:rsid w:val="00961E27"/>
    <w:rsid w:val="009628B0"/>
    <w:rsid w:val="00963B47"/>
    <w:rsid w:val="00964176"/>
    <w:rsid w:val="00964408"/>
    <w:rsid w:val="0096484B"/>
    <w:rsid w:val="00966095"/>
    <w:rsid w:val="009663C6"/>
    <w:rsid w:val="00966533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AB3"/>
    <w:rsid w:val="00973D85"/>
    <w:rsid w:val="00974D75"/>
    <w:rsid w:val="009751C3"/>
    <w:rsid w:val="009755B3"/>
    <w:rsid w:val="009758BF"/>
    <w:rsid w:val="00975A13"/>
    <w:rsid w:val="00975ADE"/>
    <w:rsid w:val="00975F4A"/>
    <w:rsid w:val="009763C7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BB7"/>
    <w:rsid w:val="00982DAE"/>
    <w:rsid w:val="00982EE4"/>
    <w:rsid w:val="009838A9"/>
    <w:rsid w:val="00983D89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6A51"/>
    <w:rsid w:val="009873B3"/>
    <w:rsid w:val="00987736"/>
    <w:rsid w:val="0098778D"/>
    <w:rsid w:val="009879FC"/>
    <w:rsid w:val="00987C3A"/>
    <w:rsid w:val="0099079F"/>
    <w:rsid w:val="009909C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9BA"/>
    <w:rsid w:val="00996E22"/>
    <w:rsid w:val="009972A7"/>
    <w:rsid w:val="00997AEA"/>
    <w:rsid w:val="00997C02"/>
    <w:rsid w:val="00997C2E"/>
    <w:rsid w:val="00997D9D"/>
    <w:rsid w:val="00997E9C"/>
    <w:rsid w:val="00997F57"/>
    <w:rsid w:val="009A0F10"/>
    <w:rsid w:val="009A18FC"/>
    <w:rsid w:val="009A21CD"/>
    <w:rsid w:val="009A23B6"/>
    <w:rsid w:val="009A2547"/>
    <w:rsid w:val="009A260F"/>
    <w:rsid w:val="009A3456"/>
    <w:rsid w:val="009A3DE0"/>
    <w:rsid w:val="009A4125"/>
    <w:rsid w:val="009A5060"/>
    <w:rsid w:val="009A5BFA"/>
    <w:rsid w:val="009A7159"/>
    <w:rsid w:val="009A73BD"/>
    <w:rsid w:val="009A7904"/>
    <w:rsid w:val="009B0202"/>
    <w:rsid w:val="009B1193"/>
    <w:rsid w:val="009B129F"/>
    <w:rsid w:val="009B1C10"/>
    <w:rsid w:val="009B346A"/>
    <w:rsid w:val="009B357A"/>
    <w:rsid w:val="009B3799"/>
    <w:rsid w:val="009B3FCA"/>
    <w:rsid w:val="009B4015"/>
    <w:rsid w:val="009B4421"/>
    <w:rsid w:val="009B4937"/>
    <w:rsid w:val="009B4EBB"/>
    <w:rsid w:val="009B5177"/>
    <w:rsid w:val="009B5224"/>
    <w:rsid w:val="009B595A"/>
    <w:rsid w:val="009B61EB"/>
    <w:rsid w:val="009B6D73"/>
    <w:rsid w:val="009B75AB"/>
    <w:rsid w:val="009B7BA4"/>
    <w:rsid w:val="009C0163"/>
    <w:rsid w:val="009C0453"/>
    <w:rsid w:val="009C0886"/>
    <w:rsid w:val="009C09D2"/>
    <w:rsid w:val="009C1412"/>
    <w:rsid w:val="009C1703"/>
    <w:rsid w:val="009C19BA"/>
    <w:rsid w:val="009C269B"/>
    <w:rsid w:val="009C275A"/>
    <w:rsid w:val="009C2785"/>
    <w:rsid w:val="009C2E50"/>
    <w:rsid w:val="009C3186"/>
    <w:rsid w:val="009C372A"/>
    <w:rsid w:val="009C37AE"/>
    <w:rsid w:val="009C3803"/>
    <w:rsid w:val="009C43D7"/>
    <w:rsid w:val="009C4CCE"/>
    <w:rsid w:val="009C4DC5"/>
    <w:rsid w:val="009C5783"/>
    <w:rsid w:val="009C5DBE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0327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20D"/>
    <w:rsid w:val="009E6A40"/>
    <w:rsid w:val="009E6E00"/>
    <w:rsid w:val="009E6FDD"/>
    <w:rsid w:val="009E7222"/>
    <w:rsid w:val="009E726C"/>
    <w:rsid w:val="009E7BB4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184"/>
    <w:rsid w:val="00A048E0"/>
    <w:rsid w:val="00A0499F"/>
    <w:rsid w:val="00A04A0C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1830"/>
    <w:rsid w:val="00A11A1D"/>
    <w:rsid w:val="00A122FA"/>
    <w:rsid w:val="00A124DB"/>
    <w:rsid w:val="00A12651"/>
    <w:rsid w:val="00A12876"/>
    <w:rsid w:val="00A12959"/>
    <w:rsid w:val="00A12C04"/>
    <w:rsid w:val="00A13A68"/>
    <w:rsid w:val="00A14269"/>
    <w:rsid w:val="00A145BA"/>
    <w:rsid w:val="00A145D8"/>
    <w:rsid w:val="00A14BF7"/>
    <w:rsid w:val="00A14EBA"/>
    <w:rsid w:val="00A150A5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599A"/>
    <w:rsid w:val="00A26652"/>
    <w:rsid w:val="00A26B33"/>
    <w:rsid w:val="00A26DB6"/>
    <w:rsid w:val="00A2705F"/>
    <w:rsid w:val="00A27460"/>
    <w:rsid w:val="00A2751B"/>
    <w:rsid w:val="00A277F9"/>
    <w:rsid w:val="00A278CB"/>
    <w:rsid w:val="00A2792D"/>
    <w:rsid w:val="00A279A7"/>
    <w:rsid w:val="00A303A6"/>
    <w:rsid w:val="00A3046D"/>
    <w:rsid w:val="00A30558"/>
    <w:rsid w:val="00A30FD4"/>
    <w:rsid w:val="00A311AC"/>
    <w:rsid w:val="00A31A5E"/>
    <w:rsid w:val="00A325C9"/>
    <w:rsid w:val="00A32A29"/>
    <w:rsid w:val="00A33E88"/>
    <w:rsid w:val="00A34184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EA0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CD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E1D"/>
    <w:rsid w:val="00A44FE2"/>
    <w:rsid w:val="00A44FEA"/>
    <w:rsid w:val="00A45316"/>
    <w:rsid w:val="00A454F3"/>
    <w:rsid w:val="00A4577D"/>
    <w:rsid w:val="00A458C1"/>
    <w:rsid w:val="00A45D03"/>
    <w:rsid w:val="00A45E2F"/>
    <w:rsid w:val="00A46041"/>
    <w:rsid w:val="00A460E4"/>
    <w:rsid w:val="00A46387"/>
    <w:rsid w:val="00A46632"/>
    <w:rsid w:val="00A4673A"/>
    <w:rsid w:val="00A46840"/>
    <w:rsid w:val="00A46A9B"/>
    <w:rsid w:val="00A46CE7"/>
    <w:rsid w:val="00A46E04"/>
    <w:rsid w:val="00A46E6E"/>
    <w:rsid w:val="00A47083"/>
    <w:rsid w:val="00A47137"/>
    <w:rsid w:val="00A4735A"/>
    <w:rsid w:val="00A4754D"/>
    <w:rsid w:val="00A47A88"/>
    <w:rsid w:val="00A47BEF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29E"/>
    <w:rsid w:val="00A53733"/>
    <w:rsid w:val="00A53EFC"/>
    <w:rsid w:val="00A53F6B"/>
    <w:rsid w:val="00A54632"/>
    <w:rsid w:val="00A54A2C"/>
    <w:rsid w:val="00A54CC9"/>
    <w:rsid w:val="00A54E42"/>
    <w:rsid w:val="00A551A9"/>
    <w:rsid w:val="00A551C5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9F1"/>
    <w:rsid w:val="00A60A86"/>
    <w:rsid w:val="00A6105C"/>
    <w:rsid w:val="00A61485"/>
    <w:rsid w:val="00A61B40"/>
    <w:rsid w:val="00A61D99"/>
    <w:rsid w:val="00A627C5"/>
    <w:rsid w:val="00A62A74"/>
    <w:rsid w:val="00A642DC"/>
    <w:rsid w:val="00A644C3"/>
    <w:rsid w:val="00A64663"/>
    <w:rsid w:val="00A647B1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19DF"/>
    <w:rsid w:val="00A720B8"/>
    <w:rsid w:val="00A7225B"/>
    <w:rsid w:val="00A72437"/>
    <w:rsid w:val="00A72598"/>
    <w:rsid w:val="00A73036"/>
    <w:rsid w:val="00A7412C"/>
    <w:rsid w:val="00A7415C"/>
    <w:rsid w:val="00A74B4D"/>
    <w:rsid w:val="00A74FAB"/>
    <w:rsid w:val="00A75333"/>
    <w:rsid w:val="00A7560A"/>
    <w:rsid w:val="00A75643"/>
    <w:rsid w:val="00A758A3"/>
    <w:rsid w:val="00A758BC"/>
    <w:rsid w:val="00A75A5D"/>
    <w:rsid w:val="00A75B31"/>
    <w:rsid w:val="00A75BE8"/>
    <w:rsid w:val="00A75D03"/>
    <w:rsid w:val="00A763C6"/>
    <w:rsid w:val="00A766EB"/>
    <w:rsid w:val="00A76ED8"/>
    <w:rsid w:val="00A801DA"/>
    <w:rsid w:val="00A80216"/>
    <w:rsid w:val="00A806A3"/>
    <w:rsid w:val="00A81085"/>
    <w:rsid w:val="00A81386"/>
    <w:rsid w:val="00A81632"/>
    <w:rsid w:val="00A827FB"/>
    <w:rsid w:val="00A83175"/>
    <w:rsid w:val="00A83A30"/>
    <w:rsid w:val="00A83EFA"/>
    <w:rsid w:val="00A841E5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DFC"/>
    <w:rsid w:val="00A85E68"/>
    <w:rsid w:val="00A871C3"/>
    <w:rsid w:val="00A8736C"/>
    <w:rsid w:val="00A875B4"/>
    <w:rsid w:val="00A87840"/>
    <w:rsid w:val="00A8792E"/>
    <w:rsid w:val="00A879F1"/>
    <w:rsid w:val="00A87E50"/>
    <w:rsid w:val="00A901E2"/>
    <w:rsid w:val="00A903D4"/>
    <w:rsid w:val="00A905A0"/>
    <w:rsid w:val="00A90627"/>
    <w:rsid w:val="00A90669"/>
    <w:rsid w:val="00A90A9C"/>
    <w:rsid w:val="00A90CAB"/>
    <w:rsid w:val="00A90ED8"/>
    <w:rsid w:val="00A91351"/>
    <w:rsid w:val="00A91AE4"/>
    <w:rsid w:val="00A91B02"/>
    <w:rsid w:val="00A91CB5"/>
    <w:rsid w:val="00A91DE7"/>
    <w:rsid w:val="00A922AE"/>
    <w:rsid w:val="00A9246C"/>
    <w:rsid w:val="00A9251D"/>
    <w:rsid w:val="00A92C22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2C65"/>
    <w:rsid w:val="00AA2D35"/>
    <w:rsid w:val="00AA3111"/>
    <w:rsid w:val="00AA3B34"/>
    <w:rsid w:val="00AA5040"/>
    <w:rsid w:val="00AA505D"/>
    <w:rsid w:val="00AA57A5"/>
    <w:rsid w:val="00AA5AD1"/>
    <w:rsid w:val="00AA5F8E"/>
    <w:rsid w:val="00AA6066"/>
    <w:rsid w:val="00AA6685"/>
    <w:rsid w:val="00AA6B48"/>
    <w:rsid w:val="00AA6C45"/>
    <w:rsid w:val="00AA6CAF"/>
    <w:rsid w:val="00AA6CF2"/>
    <w:rsid w:val="00AA6F7A"/>
    <w:rsid w:val="00AA75CB"/>
    <w:rsid w:val="00AB04BF"/>
    <w:rsid w:val="00AB0778"/>
    <w:rsid w:val="00AB096F"/>
    <w:rsid w:val="00AB099A"/>
    <w:rsid w:val="00AB0B05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1D9"/>
    <w:rsid w:val="00AB556E"/>
    <w:rsid w:val="00AB56F9"/>
    <w:rsid w:val="00AB5FDF"/>
    <w:rsid w:val="00AB60FE"/>
    <w:rsid w:val="00AB6311"/>
    <w:rsid w:val="00AB7202"/>
    <w:rsid w:val="00AB7399"/>
    <w:rsid w:val="00AB7436"/>
    <w:rsid w:val="00AB7752"/>
    <w:rsid w:val="00AB7EF4"/>
    <w:rsid w:val="00AC0450"/>
    <w:rsid w:val="00AC0468"/>
    <w:rsid w:val="00AC07AA"/>
    <w:rsid w:val="00AC0A89"/>
    <w:rsid w:val="00AC109A"/>
    <w:rsid w:val="00AC1985"/>
    <w:rsid w:val="00AC1EAF"/>
    <w:rsid w:val="00AC2419"/>
    <w:rsid w:val="00AC244E"/>
    <w:rsid w:val="00AC27CF"/>
    <w:rsid w:val="00AC27EA"/>
    <w:rsid w:val="00AC2A39"/>
    <w:rsid w:val="00AC3094"/>
    <w:rsid w:val="00AC33B6"/>
    <w:rsid w:val="00AC36B2"/>
    <w:rsid w:val="00AC4555"/>
    <w:rsid w:val="00AC493C"/>
    <w:rsid w:val="00AC4D8E"/>
    <w:rsid w:val="00AC5435"/>
    <w:rsid w:val="00AC55A5"/>
    <w:rsid w:val="00AC5FEE"/>
    <w:rsid w:val="00AC615C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2EB"/>
    <w:rsid w:val="00AE6767"/>
    <w:rsid w:val="00AE699F"/>
    <w:rsid w:val="00AE6CCA"/>
    <w:rsid w:val="00AE6E67"/>
    <w:rsid w:val="00AE7054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C05"/>
    <w:rsid w:val="00AF4F9E"/>
    <w:rsid w:val="00AF51BF"/>
    <w:rsid w:val="00AF52B1"/>
    <w:rsid w:val="00AF5435"/>
    <w:rsid w:val="00AF5841"/>
    <w:rsid w:val="00AF5844"/>
    <w:rsid w:val="00AF5ADD"/>
    <w:rsid w:val="00AF60D7"/>
    <w:rsid w:val="00AF66ED"/>
    <w:rsid w:val="00AF6761"/>
    <w:rsid w:val="00AF6CB4"/>
    <w:rsid w:val="00AF6D78"/>
    <w:rsid w:val="00AF7AC6"/>
    <w:rsid w:val="00AF7D7F"/>
    <w:rsid w:val="00AF7FB9"/>
    <w:rsid w:val="00B00474"/>
    <w:rsid w:val="00B00AD3"/>
    <w:rsid w:val="00B0221A"/>
    <w:rsid w:val="00B029F1"/>
    <w:rsid w:val="00B030F3"/>
    <w:rsid w:val="00B0342B"/>
    <w:rsid w:val="00B03F4D"/>
    <w:rsid w:val="00B0403C"/>
    <w:rsid w:val="00B04108"/>
    <w:rsid w:val="00B041AB"/>
    <w:rsid w:val="00B04A1B"/>
    <w:rsid w:val="00B04ADE"/>
    <w:rsid w:val="00B04FC5"/>
    <w:rsid w:val="00B050B1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5A3"/>
    <w:rsid w:val="00B1065D"/>
    <w:rsid w:val="00B10B5E"/>
    <w:rsid w:val="00B10D6A"/>
    <w:rsid w:val="00B10F10"/>
    <w:rsid w:val="00B11630"/>
    <w:rsid w:val="00B11A8A"/>
    <w:rsid w:val="00B11CC8"/>
    <w:rsid w:val="00B12704"/>
    <w:rsid w:val="00B1295D"/>
    <w:rsid w:val="00B12A0F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001"/>
    <w:rsid w:val="00B214FB"/>
    <w:rsid w:val="00B21857"/>
    <w:rsid w:val="00B21EAD"/>
    <w:rsid w:val="00B220DA"/>
    <w:rsid w:val="00B224F5"/>
    <w:rsid w:val="00B2365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0D9"/>
    <w:rsid w:val="00B337D5"/>
    <w:rsid w:val="00B344E8"/>
    <w:rsid w:val="00B34E7C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6B8"/>
    <w:rsid w:val="00B4273B"/>
    <w:rsid w:val="00B427CE"/>
    <w:rsid w:val="00B42891"/>
    <w:rsid w:val="00B42BC4"/>
    <w:rsid w:val="00B43066"/>
    <w:rsid w:val="00B4312F"/>
    <w:rsid w:val="00B4323B"/>
    <w:rsid w:val="00B432A6"/>
    <w:rsid w:val="00B43B92"/>
    <w:rsid w:val="00B443E5"/>
    <w:rsid w:val="00B44D0C"/>
    <w:rsid w:val="00B44F19"/>
    <w:rsid w:val="00B454F4"/>
    <w:rsid w:val="00B45803"/>
    <w:rsid w:val="00B45CF0"/>
    <w:rsid w:val="00B461B1"/>
    <w:rsid w:val="00B461E2"/>
    <w:rsid w:val="00B4681C"/>
    <w:rsid w:val="00B46B61"/>
    <w:rsid w:val="00B47362"/>
    <w:rsid w:val="00B47E6C"/>
    <w:rsid w:val="00B50568"/>
    <w:rsid w:val="00B50D9C"/>
    <w:rsid w:val="00B51458"/>
    <w:rsid w:val="00B5146E"/>
    <w:rsid w:val="00B5194C"/>
    <w:rsid w:val="00B51B11"/>
    <w:rsid w:val="00B51F16"/>
    <w:rsid w:val="00B523CC"/>
    <w:rsid w:val="00B52A3F"/>
    <w:rsid w:val="00B52AA5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5902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49AE"/>
    <w:rsid w:val="00B754DD"/>
    <w:rsid w:val="00B7579C"/>
    <w:rsid w:val="00B75BB3"/>
    <w:rsid w:val="00B75E09"/>
    <w:rsid w:val="00B75F60"/>
    <w:rsid w:val="00B7636A"/>
    <w:rsid w:val="00B763CE"/>
    <w:rsid w:val="00B76528"/>
    <w:rsid w:val="00B76850"/>
    <w:rsid w:val="00B76F12"/>
    <w:rsid w:val="00B77302"/>
    <w:rsid w:val="00B7784C"/>
    <w:rsid w:val="00B77AB0"/>
    <w:rsid w:val="00B77FEA"/>
    <w:rsid w:val="00B80364"/>
    <w:rsid w:val="00B806AB"/>
    <w:rsid w:val="00B8089C"/>
    <w:rsid w:val="00B808DC"/>
    <w:rsid w:val="00B80AA1"/>
    <w:rsid w:val="00B80DA2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3F43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2AE0"/>
    <w:rsid w:val="00B9390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42"/>
    <w:rsid w:val="00BA3C51"/>
    <w:rsid w:val="00BA3CB8"/>
    <w:rsid w:val="00BA42CE"/>
    <w:rsid w:val="00BA4777"/>
    <w:rsid w:val="00BA4A2A"/>
    <w:rsid w:val="00BA4C28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A79E0"/>
    <w:rsid w:val="00BB02AC"/>
    <w:rsid w:val="00BB0815"/>
    <w:rsid w:val="00BB0B2C"/>
    <w:rsid w:val="00BB0BC5"/>
    <w:rsid w:val="00BB0CCB"/>
    <w:rsid w:val="00BB18BD"/>
    <w:rsid w:val="00BB1D31"/>
    <w:rsid w:val="00BB1F5E"/>
    <w:rsid w:val="00BB2BB1"/>
    <w:rsid w:val="00BB2ECF"/>
    <w:rsid w:val="00BB2FB4"/>
    <w:rsid w:val="00BB375A"/>
    <w:rsid w:val="00BB3A15"/>
    <w:rsid w:val="00BB4141"/>
    <w:rsid w:val="00BB478B"/>
    <w:rsid w:val="00BB49F3"/>
    <w:rsid w:val="00BB4D60"/>
    <w:rsid w:val="00BB4DE4"/>
    <w:rsid w:val="00BB5059"/>
    <w:rsid w:val="00BB5465"/>
    <w:rsid w:val="00BB58F3"/>
    <w:rsid w:val="00BB5B3A"/>
    <w:rsid w:val="00BB63F0"/>
    <w:rsid w:val="00BB690E"/>
    <w:rsid w:val="00BB6DEE"/>
    <w:rsid w:val="00BB72A4"/>
    <w:rsid w:val="00BB75F3"/>
    <w:rsid w:val="00BB76C8"/>
    <w:rsid w:val="00BB7768"/>
    <w:rsid w:val="00BB783B"/>
    <w:rsid w:val="00BC0D92"/>
    <w:rsid w:val="00BC10B6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1A7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0BC"/>
    <w:rsid w:val="00BD47D7"/>
    <w:rsid w:val="00BD4A20"/>
    <w:rsid w:val="00BD4B42"/>
    <w:rsid w:val="00BD540C"/>
    <w:rsid w:val="00BD677D"/>
    <w:rsid w:val="00BD6A7A"/>
    <w:rsid w:val="00BD6E79"/>
    <w:rsid w:val="00BD7340"/>
    <w:rsid w:val="00BD7430"/>
    <w:rsid w:val="00BD7854"/>
    <w:rsid w:val="00BD78A7"/>
    <w:rsid w:val="00BD7E80"/>
    <w:rsid w:val="00BE0173"/>
    <w:rsid w:val="00BE0CB3"/>
    <w:rsid w:val="00BE110C"/>
    <w:rsid w:val="00BE15A2"/>
    <w:rsid w:val="00BE163A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E7973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52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6F6A"/>
    <w:rsid w:val="00BF7027"/>
    <w:rsid w:val="00BF7046"/>
    <w:rsid w:val="00BF7CF6"/>
    <w:rsid w:val="00BF7E38"/>
    <w:rsid w:val="00C00014"/>
    <w:rsid w:val="00C000E5"/>
    <w:rsid w:val="00C00229"/>
    <w:rsid w:val="00C009E6"/>
    <w:rsid w:val="00C00B44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3D39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07833"/>
    <w:rsid w:val="00C10BD7"/>
    <w:rsid w:val="00C110BC"/>
    <w:rsid w:val="00C11353"/>
    <w:rsid w:val="00C11C4E"/>
    <w:rsid w:val="00C11FCF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58EF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17C1A"/>
    <w:rsid w:val="00C20762"/>
    <w:rsid w:val="00C20BDB"/>
    <w:rsid w:val="00C2115A"/>
    <w:rsid w:val="00C21408"/>
    <w:rsid w:val="00C218D2"/>
    <w:rsid w:val="00C21A38"/>
    <w:rsid w:val="00C21A8D"/>
    <w:rsid w:val="00C21C69"/>
    <w:rsid w:val="00C21FD9"/>
    <w:rsid w:val="00C22815"/>
    <w:rsid w:val="00C237EB"/>
    <w:rsid w:val="00C23A0D"/>
    <w:rsid w:val="00C23B59"/>
    <w:rsid w:val="00C247AB"/>
    <w:rsid w:val="00C2490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C9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0F63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05"/>
    <w:rsid w:val="00C343A0"/>
    <w:rsid w:val="00C34940"/>
    <w:rsid w:val="00C34C07"/>
    <w:rsid w:val="00C34D3E"/>
    <w:rsid w:val="00C35175"/>
    <w:rsid w:val="00C355DF"/>
    <w:rsid w:val="00C35992"/>
    <w:rsid w:val="00C36394"/>
    <w:rsid w:val="00C367AF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4D02"/>
    <w:rsid w:val="00C450B1"/>
    <w:rsid w:val="00C45253"/>
    <w:rsid w:val="00C45A3B"/>
    <w:rsid w:val="00C45A43"/>
    <w:rsid w:val="00C45B41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433"/>
    <w:rsid w:val="00C517CA"/>
    <w:rsid w:val="00C51A1A"/>
    <w:rsid w:val="00C51EEE"/>
    <w:rsid w:val="00C525BA"/>
    <w:rsid w:val="00C53288"/>
    <w:rsid w:val="00C5342C"/>
    <w:rsid w:val="00C53A5D"/>
    <w:rsid w:val="00C53B06"/>
    <w:rsid w:val="00C55023"/>
    <w:rsid w:val="00C556BC"/>
    <w:rsid w:val="00C55AE2"/>
    <w:rsid w:val="00C55B1D"/>
    <w:rsid w:val="00C55C6A"/>
    <w:rsid w:val="00C55F82"/>
    <w:rsid w:val="00C5606C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4688"/>
    <w:rsid w:val="00C6512B"/>
    <w:rsid w:val="00C6584A"/>
    <w:rsid w:val="00C66143"/>
    <w:rsid w:val="00C67251"/>
    <w:rsid w:val="00C6729B"/>
    <w:rsid w:val="00C67D8B"/>
    <w:rsid w:val="00C7013D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B30"/>
    <w:rsid w:val="00C84E71"/>
    <w:rsid w:val="00C851DE"/>
    <w:rsid w:val="00C85628"/>
    <w:rsid w:val="00C857C5"/>
    <w:rsid w:val="00C85A5E"/>
    <w:rsid w:val="00C85C64"/>
    <w:rsid w:val="00C85E93"/>
    <w:rsid w:val="00C86CEE"/>
    <w:rsid w:val="00C86D91"/>
    <w:rsid w:val="00C86E8B"/>
    <w:rsid w:val="00C8748F"/>
    <w:rsid w:val="00C874B7"/>
    <w:rsid w:val="00C87C16"/>
    <w:rsid w:val="00C87DF2"/>
    <w:rsid w:val="00C9050E"/>
    <w:rsid w:val="00C909FB"/>
    <w:rsid w:val="00C911BF"/>
    <w:rsid w:val="00C91B48"/>
    <w:rsid w:val="00C92059"/>
    <w:rsid w:val="00C92356"/>
    <w:rsid w:val="00C92DA9"/>
    <w:rsid w:val="00C937B8"/>
    <w:rsid w:val="00C93AA4"/>
    <w:rsid w:val="00C93AD7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26F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DA5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4834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3AFF"/>
    <w:rsid w:val="00CC4A91"/>
    <w:rsid w:val="00CC526D"/>
    <w:rsid w:val="00CC5D10"/>
    <w:rsid w:val="00CC6028"/>
    <w:rsid w:val="00CC63A8"/>
    <w:rsid w:val="00CC659B"/>
    <w:rsid w:val="00CC7197"/>
    <w:rsid w:val="00CC7220"/>
    <w:rsid w:val="00CC7497"/>
    <w:rsid w:val="00CD0161"/>
    <w:rsid w:val="00CD05FD"/>
    <w:rsid w:val="00CD0EDA"/>
    <w:rsid w:val="00CD21EF"/>
    <w:rsid w:val="00CD2235"/>
    <w:rsid w:val="00CD25D5"/>
    <w:rsid w:val="00CD2654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2AA"/>
    <w:rsid w:val="00CE22CF"/>
    <w:rsid w:val="00CE2670"/>
    <w:rsid w:val="00CE267F"/>
    <w:rsid w:val="00CE2C9B"/>
    <w:rsid w:val="00CE326D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39D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67C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954"/>
    <w:rsid w:val="00CF7B12"/>
    <w:rsid w:val="00D00E43"/>
    <w:rsid w:val="00D01199"/>
    <w:rsid w:val="00D01D3F"/>
    <w:rsid w:val="00D0265F"/>
    <w:rsid w:val="00D02783"/>
    <w:rsid w:val="00D02A9E"/>
    <w:rsid w:val="00D02AFD"/>
    <w:rsid w:val="00D032D9"/>
    <w:rsid w:val="00D03D0E"/>
    <w:rsid w:val="00D0415F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9CE"/>
    <w:rsid w:val="00D11B49"/>
    <w:rsid w:val="00D11D67"/>
    <w:rsid w:val="00D11E59"/>
    <w:rsid w:val="00D120AC"/>
    <w:rsid w:val="00D12405"/>
    <w:rsid w:val="00D127CB"/>
    <w:rsid w:val="00D12AC9"/>
    <w:rsid w:val="00D13059"/>
    <w:rsid w:val="00D13902"/>
    <w:rsid w:val="00D13B77"/>
    <w:rsid w:val="00D14080"/>
    <w:rsid w:val="00D147D5"/>
    <w:rsid w:val="00D1514C"/>
    <w:rsid w:val="00D1548B"/>
    <w:rsid w:val="00D1570D"/>
    <w:rsid w:val="00D15CA6"/>
    <w:rsid w:val="00D1606C"/>
    <w:rsid w:val="00D1608C"/>
    <w:rsid w:val="00D161A1"/>
    <w:rsid w:val="00D161E5"/>
    <w:rsid w:val="00D16735"/>
    <w:rsid w:val="00D1792D"/>
    <w:rsid w:val="00D17D01"/>
    <w:rsid w:val="00D17F2C"/>
    <w:rsid w:val="00D17FBD"/>
    <w:rsid w:val="00D200D6"/>
    <w:rsid w:val="00D20FBD"/>
    <w:rsid w:val="00D2110C"/>
    <w:rsid w:val="00D21211"/>
    <w:rsid w:val="00D21403"/>
    <w:rsid w:val="00D21E97"/>
    <w:rsid w:val="00D22566"/>
    <w:rsid w:val="00D23477"/>
    <w:rsid w:val="00D23B79"/>
    <w:rsid w:val="00D23C18"/>
    <w:rsid w:val="00D24021"/>
    <w:rsid w:val="00D24503"/>
    <w:rsid w:val="00D2455B"/>
    <w:rsid w:val="00D24F3B"/>
    <w:rsid w:val="00D25D78"/>
    <w:rsid w:val="00D25FF8"/>
    <w:rsid w:val="00D263ED"/>
    <w:rsid w:val="00D265C7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5D2E"/>
    <w:rsid w:val="00D35EE5"/>
    <w:rsid w:val="00D362C2"/>
    <w:rsid w:val="00D36500"/>
    <w:rsid w:val="00D3658F"/>
    <w:rsid w:val="00D366E4"/>
    <w:rsid w:val="00D36BA1"/>
    <w:rsid w:val="00D36CA3"/>
    <w:rsid w:val="00D371DC"/>
    <w:rsid w:val="00D373BB"/>
    <w:rsid w:val="00D3748F"/>
    <w:rsid w:val="00D37796"/>
    <w:rsid w:val="00D37D22"/>
    <w:rsid w:val="00D4041B"/>
    <w:rsid w:val="00D40469"/>
    <w:rsid w:val="00D40525"/>
    <w:rsid w:val="00D40C86"/>
    <w:rsid w:val="00D40FD8"/>
    <w:rsid w:val="00D41345"/>
    <w:rsid w:val="00D41721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500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4FD"/>
    <w:rsid w:val="00D508E0"/>
    <w:rsid w:val="00D50C55"/>
    <w:rsid w:val="00D51945"/>
    <w:rsid w:val="00D52199"/>
    <w:rsid w:val="00D5256F"/>
    <w:rsid w:val="00D5298E"/>
    <w:rsid w:val="00D52E5D"/>
    <w:rsid w:val="00D52F28"/>
    <w:rsid w:val="00D52FCD"/>
    <w:rsid w:val="00D53929"/>
    <w:rsid w:val="00D53A47"/>
    <w:rsid w:val="00D53B7C"/>
    <w:rsid w:val="00D54032"/>
    <w:rsid w:val="00D541BA"/>
    <w:rsid w:val="00D54BA7"/>
    <w:rsid w:val="00D54D00"/>
    <w:rsid w:val="00D54FE2"/>
    <w:rsid w:val="00D5562B"/>
    <w:rsid w:val="00D55EE8"/>
    <w:rsid w:val="00D56158"/>
    <w:rsid w:val="00D5623F"/>
    <w:rsid w:val="00D56BF7"/>
    <w:rsid w:val="00D56C0E"/>
    <w:rsid w:val="00D579C6"/>
    <w:rsid w:val="00D57FA3"/>
    <w:rsid w:val="00D6089E"/>
    <w:rsid w:val="00D60953"/>
    <w:rsid w:val="00D60B3D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4C17"/>
    <w:rsid w:val="00D65037"/>
    <w:rsid w:val="00D6520E"/>
    <w:rsid w:val="00D652A0"/>
    <w:rsid w:val="00D65DE6"/>
    <w:rsid w:val="00D65E79"/>
    <w:rsid w:val="00D665AA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4C4"/>
    <w:rsid w:val="00D7781D"/>
    <w:rsid w:val="00D77B5C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F95"/>
    <w:rsid w:val="00D83131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1A1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40D"/>
    <w:rsid w:val="00D9571D"/>
    <w:rsid w:val="00D95DF4"/>
    <w:rsid w:val="00D965B3"/>
    <w:rsid w:val="00D965FA"/>
    <w:rsid w:val="00D969D2"/>
    <w:rsid w:val="00D96AED"/>
    <w:rsid w:val="00D97153"/>
    <w:rsid w:val="00DA0779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EFB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5CD6"/>
    <w:rsid w:val="00DB648D"/>
    <w:rsid w:val="00DB67B6"/>
    <w:rsid w:val="00DB6889"/>
    <w:rsid w:val="00DB69A0"/>
    <w:rsid w:val="00DB6AEA"/>
    <w:rsid w:val="00DB70A1"/>
    <w:rsid w:val="00DB7587"/>
    <w:rsid w:val="00DB7C0C"/>
    <w:rsid w:val="00DB7C3F"/>
    <w:rsid w:val="00DC03F6"/>
    <w:rsid w:val="00DC06A1"/>
    <w:rsid w:val="00DC0772"/>
    <w:rsid w:val="00DC08D3"/>
    <w:rsid w:val="00DC0A17"/>
    <w:rsid w:val="00DC0E5E"/>
    <w:rsid w:val="00DC205A"/>
    <w:rsid w:val="00DC332F"/>
    <w:rsid w:val="00DC3A16"/>
    <w:rsid w:val="00DC3D60"/>
    <w:rsid w:val="00DC3E86"/>
    <w:rsid w:val="00DC4150"/>
    <w:rsid w:val="00DC546B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18DC"/>
    <w:rsid w:val="00DD2109"/>
    <w:rsid w:val="00DD21D7"/>
    <w:rsid w:val="00DD2281"/>
    <w:rsid w:val="00DD2E73"/>
    <w:rsid w:val="00DD2F15"/>
    <w:rsid w:val="00DD33DA"/>
    <w:rsid w:val="00DD367A"/>
    <w:rsid w:val="00DD3784"/>
    <w:rsid w:val="00DD3972"/>
    <w:rsid w:val="00DD3BC4"/>
    <w:rsid w:val="00DD41F7"/>
    <w:rsid w:val="00DD444F"/>
    <w:rsid w:val="00DD5352"/>
    <w:rsid w:val="00DD54DB"/>
    <w:rsid w:val="00DD5CFB"/>
    <w:rsid w:val="00DD63A1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0E5C"/>
    <w:rsid w:val="00DE1039"/>
    <w:rsid w:val="00DE103F"/>
    <w:rsid w:val="00DE15AB"/>
    <w:rsid w:val="00DE1EAA"/>
    <w:rsid w:val="00DE2163"/>
    <w:rsid w:val="00DE23EA"/>
    <w:rsid w:val="00DE2ED7"/>
    <w:rsid w:val="00DE37AF"/>
    <w:rsid w:val="00DE41E4"/>
    <w:rsid w:val="00DE42DC"/>
    <w:rsid w:val="00DE4BD2"/>
    <w:rsid w:val="00DE5285"/>
    <w:rsid w:val="00DE57C0"/>
    <w:rsid w:val="00DE6694"/>
    <w:rsid w:val="00DE699D"/>
    <w:rsid w:val="00DE6AAE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5B"/>
    <w:rsid w:val="00DF227F"/>
    <w:rsid w:val="00DF303E"/>
    <w:rsid w:val="00DF319D"/>
    <w:rsid w:val="00DF31F3"/>
    <w:rsid w:val="00DF3893"/>
    <w:rsid w:val="00DF3ADB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7A2"/>
    <w:rsid w:val="00DF698E"/>
    <w:rsid w:val="00DF6A51"/>
    <w:rsid w:val="00DF6B2E"/>
    <w:rsid w:val="00DF71EF"/>
    <w:rsid w:val="00E00A06"/>
    <w:rsid w:val="00E01A0C"/>
    <w:rsid w:val="00E0228F"/>
    <w:rsid w:val="00E02FA7"/>
    <w:rsid w:val="00E03F37"/>
    <w:rsid w:val="00E04E2C"/>
    <w:rsid w:val="00E057E3"/>
    <w:rsid w:val="00E058E4"/>
    <w:rsid w:val="00E05E43"/>
    <w:rsid w:val="00E06699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0E37"/>
    <w:rsid w:val="00E11193"/>
    <w:rsid w:val="00E11E85"/>
    <w:rsid w:val="00E12244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65B"/>
    <w:rsid w:val="00E1474B"/>
    <w:rsid w:val="00E147E2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665C"/>
    <w:rsid w:val="00E17312"/>
    <w:rsid w:val="00E17323"/>
    <w:rsid w:val="00E178AF"/>
    <w:rsid w:val="00E17E1E"/>
    <w:rsid w:val="00E200DF"/>
    <w:rsid w:val="00E208AB"/>
    <w:rsid w:val="00E20AB2"/>
    <w:rsid w:val="00E2110C"/>
    <w:rsid w:val="00E2168B"/>
    <w:rsid w:val="00E21849"/>
    <w:rsid w:val="00E2252B"/>
    <w:rsid w:val="00E23367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6A3F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381"/>
    <w:rsid w:val="00E31984"/>
    <w:rsid w:val="00E319F8"/>
    <w:rsid w:val="00E31C2C"/>
    <w:rsid w:val="00E320D2"/>
    <w:rsid w:val="00E32575"/>
    <w:rsid w:val="00E32973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5D2B"/>
    <w:rsid w:val="00E361BC"/>
    <w:rsid w:val="00E361C0"/>
    <w:rsid w:val="00E36245"/>
    <w:rsid w:val="00E3652D"/>
    <w:rsid w:val="00E37CB3"/>
    <w:rsid w:val="00E40276"/>
    <w:rsid w:val="00E413FB"/>
    <w:rsid w:val="00E418B3"/>
    <w:rsid w:val="00E41C20"/>
    <w:rsid w:val="00E4246B"/>
    <w:rsid w:val="00E427D3"/>
    <w:rsid w:val="00E427F8"/>
    <w:rsid w:val="00E42916"/>
    <w:rsid w:val="00E43037"/>
    <w:rsid w:val="00E4311E"/>
    <w:rsid w:val="00E436D5"/>
    <w:rsid w:val="00E437E5"/>
    <w:rsid w:val="00E440FC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1426"/>
    <w:rsid w:val="00E516D0"/>
    <w:rsid w:val="00E51BF8"/>
    <w:rsid w:val="00E52CA2"/>
    <w:rsid w:val="00E532FB"/>
    <w:rsid w:val="00E53435"/>
    <w:rsid w:val="00E53FD2"/>
    <w:rsid w:val="00E54A98"/>
    <w:rsid w:val="00E551B2"/>
    <w:rsid w:val="00E55528"/>
    <w:rsid w:val="00E556CF"/>
    <w:rsid w:val="00E55F24"/>
    <w:rsid w:val="00E5659B"/>
    <w:rsid w:val="00E5667D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34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5DD6"/>
    <w:rsid w:val="00E66036"/>
    <w:rsid w:val="00E66B0B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232"/>
    <w:rsid w:val="00E7364F"/>
    <w:rsid w:val="00E739FF"/>
    <w:rsid w:val="00E73F1B"/>
    <w:rsid w:val="00E740A4"/>
    <w:rsid w:val="00E74154"/>
    <w:rsid w:val="00E741FF"/>
    <w:rsid w:val="00E74713"/>
    <w:rsid w:val="00E74798"/>
    <w:rsid w:val="00E74CE9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3D2"/>
    <w:rsid w:val="00E824F2"/>
    <w:rsid w:val="00E8274F"/>
    <w:rsid w:val="00E83064"/>
    <w:rsid w:val="00E839AA"/>
    <w:rsid w:val="00E847BA"/>
    <w:rsid w:val="00E84817"/>
    <w:rsid w:val="00E85073"/>
    <w:rsid w:val="00E859BE"/>
    <w:rsid w:val="00E85DEF"/>
    <w:rsid w:val="00E85EF0"/>
    <w:rsid w:val="00E85F21"/>
    <w:rsid w:val="00E86322"/>
    <w:rsid w:val="00E864A2"/>
    <w:rsid w:val="00E865C7"/>
    <w:rsid w:val="00E86B20"/>
    <w:rsid w:val="00E86DF1"/>
    <w:rsid w:val="00E86E30"/>
    <w:rsid w:val="00E872D0"/>
    <w:rsid w:val="00E87318"/>
    <w:rsid w:val="00E879A0"/>
    <w:rsid w:val="00E87C07"/>
    <w:rsid w:val="00E87DA3"/>
    <w:rsid w:val="00E90C7B"/>
    <w:rsid w:val="00E9105A"/>
    <w:rsid w:val="00E912CB"/>
    <w:rsid w:val="00E9134B"/>
    <w:rsid w:val="00E917F9"/>
    <w:rsid w:val="00E91D8C"/>
    <w:rsid w:val="00E91EDC"/>
    <w:rsid w:val="00E9225C"/>
    <w:rsid w:val="00E923B4"/>
    <w:rsid w:val="00E926F2"/>
    <w:rsid w:val="00E9282D"/>
    <w:rsid w:val="00E9374A"/>
    <w:rsid w:val="00E937EF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4C6"/>
    <w:rsid w:val="00E9766E"/>
    <w:rsid w:val="00E97B72"/>
    <w:rsid w:val="00EA043D"/>
    <w:rsid w:val="00EA04F5"/>
    <w:rsid w:val="00EA15A3"/>
    <w:rsid w:val="00EA1C9E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DE9"/>
    <w:rsid w:val="00EA5007"/>
    <w:rsid w:val="00EA5782"/>
    <w:rsid w:val="00EA5D55"/>
    <w:rsid w:val="00EA6265"/>
    <w:rsid w:val="00EA6334"/>
    <w:rsid w:val="00EA6454"/>
    <w:rsid w:val="00EA6E24"/>
    <w:rsid w:val="00EA77DF"/>
    <w:rsid w:val="00EA7C9D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2E97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519"/>
    <w:rsid w:val="00EB5E6D"/>
    <w:rsid w:val="00EB6B7B"/>
    <w:rsid w:val="00EB6B86"/>
    <w:rsid w:val="00EB7606"/>
    <w:rsid w:val="00EB793D"/>
    <w:rsid w:val="00EC0904"/>
    <w:rsid w:val="00EC0BD8"/>
    <w:rsid w:val="00EC0D06"/>
    <w:rsid w:val="00EC17AE"/>
    <w:rsid w:val="00EC2694"/>
    <w:rsid w:val="00EC3151"/>
    <w:rsid w:val="00EC377D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17EA"/>
    <w:rsid w:val="00ED2A8B"/>
    <w:rsid w:val="00ED2AE2"/>
    <w:rsid w:val="00ED2B32"/>
    <w:rsid w:val="00ED2B9E"/>
    <w:rsid w:val="00ED3908"/>
    <w:rsid w:val="00ED3D94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766"/>
    <w:rsid w:val="00EE3C77"/>
    <w:rsid w:val="00EE3F45"/>
    <w:rsid w:val="00EE4BFD"/>
    <w:rsid w:val="00EE4C45"/>
    <w:rsid w:val="00EE502D"/>
    <w:rsid w:val="00EE5A3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54A"/>
    <w:rsid w:val="00EF6711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2FB1"/>
    <w:rsid w:val="00F034FD"/>
    <w:rsid w:val="00F03827"/>
    <w:rsid w:val="00F042FB"/>
    <w:rsid w:val="00F04A9A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756"/>
    <w:rsid w:val="00F14954"/>
    <w:rsid w:val="00F15C0E"/>
    <w:rsid w:val="00F161BA"/>
    <w:rsid w:val="00F16D07"/>
    <w:rsid w:val="00F16E4C"/>
    <w:rsid w:val="00F16E73"/>
    <w:rsid w:val="00F16F53"/>
    <w:rsid w:val="00F171A1"/>
    <w:rsid w:val="00F1736C"/>
    <w:rsid w:val="00F17399"/>
    <w:rsid w:val="00F176E1"/>
    <w:rsid w:val="00F17FE4"/>
    <w:rsid w:val="00F2012F"/>
    <w:rsid w:val="00F20187"/>
    <w:rsid w:val="00F20E58"/>
    <w:rsid w:val="00F2105C"/>
    <w:rsid w:val="00F219B8"/>
    <w:rsid w:val="00F21C05"/>
    <w:rsid w:val="00F21EDB"/>
    <w:rsid w:val="00F21EEF"/>
    <w:rsid w:val="00F2200F"/>
    <w:rsid w:val="00F2339E"/>
    <w:rsid w:val="00F236A4"/>
    <w:rsid w:val="00F239EE"/>
    <w:rsid w:val="00F23AF5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CBE"/>
    <w:rsid w:val="00F36CD7"/>
    <w:rsid w:val="00F371B3"/>
    <w:rsid w:val="00F37244"/>
    <w:rsid w:val="00F37547"/>
    <w:rsid w:val="00F3764A"/>
    <w:rsid w:val="00F377D0"/>
    <w:rsid w:val="00F37919"/>
    <w:rsid w:val="00F404A7"/>
    <w:rsid w:val="00F40736"/>
    <w:rsid w:val="00F40A92"/>
    <w:rsid w:val="00F4176E"/>
    <w:rsid w:val="00F41D07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0408"/>
    <w:rsid w:val="00F51514"/>
    <w:rsid w:val="00F519C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3072"/>
    <w:rsid w:val="00F63A91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67A8F"/>
    <w:rsid w:val="00F70023"/>
    <w:rsid w:val="00F701E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9AE"/>
    <w:rsid w:val="00F75E4D"/>
    <w:rsid w:val="00F76185"/>
    <w:rsid w:val="00F76551"/>
    <w:rsid w:val="00F7683D"/>
    <w:rsid w:val="00F76968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EA7"/>
    <w:rsid w:val="00F860DE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1B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0D47"/>
    <w:rsid w:val="00FA1DD7"/>
    <w:rsid w:val="00FA1E83"/>
    <w:rsid w:val="00FA24D9"/>
    <w:rsid w:val="00FA2CDF"/>
    <w:rsid w:val="00FA2FFD"/>
    <w:rsid w:val="00FA30B8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24F"/>
    <w:rsid w:val="00FA7324"/>
    <w:rsid w:val="00FA75B0"/>
    <w:rsid w:val="00FA7AD6"/>
    <w:rsid w:val="00FA7EDB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799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0E90"/>
    <w:rsid w:val="00FC1A3A"/>
    <w:rsid w:val="00FC1D06"/>
    <w:rsid w:val="00FC1EB8"/>
    <w:rsid w:val="00FC23D9"/>
    <w:rsid w:val="00FC2742"/>
    <w:rsid w:val="00FC3C6F"/>
    <w:rsid w:val="00FC42CD"/>
    <w:rsid w:val="00FC44FC"/>
    <w:rsid w:val="00FC4788"/>
    <w:rsid w:val="00FC48C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1E9"/>
    <w:rsid w:val="00FD25A7"/>
    <w:rsid w:val="00FD25EE"/>
    <w:rsid w:val="00FD2A9C"/>
    <w:rsid w:val="00FD2DDE"/>
    <w:rsid w:val="00FD2E62"/>
    <w:rsid w:val="00FD3705"/>
    <w:rsid w:val="00FD3962"/>
    <w:rsid w:val="00FD3A16"/>
    <w:rsid w:val="00FD3EC0"/>
    <w:rsid w:val="00FD44A2"/>
    <w:rsid w:val="00FD44FD"/>
    <w:rsid w:val="00FD487B"/>
    <w:rsid w:val="00FD48AB"/>
    <w:rsid w:val="00FD4C4D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8AB"/>
    <w:rsid w:val="00FE0BFA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4C40"/>
    <w:rsid w:val="00FE517B"/>
    <w:rsid w:val="00FE5AEB"/>
    <w:rsid w:val="00FE6390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28C6"/>
    <w:rsid w:val="00FF318A"/>
    <w:rsid w:val="00FF31FA"/>
    <w:rsid w:val="00FF350A"/>
    <w:rsid w:val="00FF3768"/>
    <w:rsid w:val="00FF468D"/>
    <w:rsid w:val="00FF46D4"/>
    <w:rsid w:val="00FF5457"/>
    <w:rsid w:val="00FF5B7C"/>
    <w:rsid w:val="00FF5D44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517CA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3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4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1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1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0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47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qFormat/>
    <w:rsid w:val="0052551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525514"/>
    <w:rPr>
      <w:color w:val="000000"/>
    </w:rPr>
  </w:style>
  <w:style w:type="paragraph" w:customStyle="1" w:styleId="numerowaniedf3">
    <w:name w:val="numerowanie df3"/>
    <w:basedOn w:val="Normalny"/>
    <w:uiPriority w:val="99"/>
    <w:qFormat/>
    <w:rsid w:val="00525514"/>
    <w:pPr>
      <w:numPr>
        <w:numId w:val="50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leGrid">
    <w:name w:val="TableGrid"/>
    <w:rsid w:val="005255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8E4E81"/>
    <w:pPr>
      <w:suppressLineNumbers/>
      <w:autoSpaceDE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70D2B"/>
    <w:rPr>
      <w:b/>
      <w:bCs/>
    </w:rPr>
  </w:style>
  <w:style w:type="character" w:customStyle="1" w:styleId="A6">
    <w:name w:val="A6"/>
    <w:basedOn w:val="Domylnaczcionkaakapitu"/>
    <w:rsid w:val="00570D2B"/>
    <w:rPr>
      <w:rFonts w:ascii="Century Gothic" w:eastAsia="Century Gothic" w:hAnsi="Century Gothic" w:cs="Century Gothic"/>
      <w:color w:val="000000"/>
      <w:sz w:val="12"/>
      <w:szCs w:val="12"/>
    </w:rPr>
  </w:style>
  <w:style w:type="numbering" w:customStyle="1" w:styleId="WWNum15">
    <w:name w:val="WWNum15"/>
    <w:basedOn w:val="Bezlisty"/>
    <w:rsid w:val="00BA3C42"/>
    <w:pPr>
      <w:numPr>
        <w:numId w:val="54"/>
      </w:numPr>
    </w:pPr>
  </w:style>
  <w:style w:type="numbering" w:customStyle="1" w:styleId="WWNum21">
    <w:name w:val="WWNum21"/>
    <w:basedOn w:val="Bezlisty"/>
    <w:rsid w:val="00BA3C42"/>
    <w:pPr>
      <w:numPr>
        <w:numId w:val="60"/>
      </w:numPr>
    </w:pPr>
  </w:style>
  <w:style w:type="numbering" w:customStyle="1" w:styleId="WWNum22">
    <w:name w:val="WWNum22"/>
    <w:basedOn w:val="Bezlisty"/>
    <w:rsid w:val="00BA3C42"/>
    <w:pPr>
      <w:numPr>
        <w:numId w:val="55"/>
      </w:numPr>
    </w:pPr>
  </w:style>
  <w:style w:type="numbering" w:customStyle="1" w:styleId="WWNum30">
    <w:name w:val="WWNum30"/>
    <w:basedOn w:val="Bezlisty"/>
    <w:rsid w:val="00BA3C42"/>
    <w:pPr>
      <w:numPr>
        <w:numId w:val="56"/>
      </w:numPr>
    </w:pPr>
  </w:style>
  <w:style w:type="numbering" w:customStyle="1" w:styleId="WWNum31">
    <w:name w:val="WWNum31"/>
    <w:basedOn w:val="Bezlisty"/>
    <w:rsid w:val="00BA3C42"/>
    <w:pPr>
      <w:numPr>
        <w:numId w:val="57"/>
      </w:numPr>
    </w:pPr>
  </w:style>
  <w:style w:type="numbering" w:customStyle="1" w:styleId="WWNum17">
    <w:name w:val="WWNum17"/>
    <w:basedOn w:val="Bezlisty"/>
    <w:rsid w:val="000F3AED"/>
    <w:pPr>
      <w:numPr>
        <w:numId w:val="58"/>
      </w:numPr>
    </w:pPr>
  </w:style>
  <w:style w:type="paragraph" w:styleId="Zwykytekst">
    <w:name w:val="Plain Text"/>
    <w:basedOn w:val="Normalny"/>
    <w:link w:val="ZwykytekstZnak"/>
    <w:rsid w:val="00A2705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2705F"/>
    <w:rPr>
      <w:rFonts w:ascii="Courier New" w:hAnsi="Courier New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3E3D5-DD71-4AD1-BFD3-0029C9EE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9</Pages>
  <Words>1572</Words>
  <Characters>13379</Characters>
  <Application>Microsoft Office Word</Application>
  <DocSecurity>0</DocSecurity>
  <Lines>111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14922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663</cp:revision>
  <cp:lastPrinted>2025-04-07T08:23:00Z</cp:lastPrinted>
  <dcterms:created xsi:type="dcterms:W3CDTF">2024-04-18T08:55:00Z</dcterms:created>
  <dcterms:modified xsi:type="dcterms:W3CDTF">2025-04-09T08:27:00Z</dcterms:modified>
</cp:coreProperties>
</file>