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B3D0" w14:textId="22AD52F1" w:rsidR="00D11B96" w:rsidRPr="00295EC1" w:rsidRDefault="00D11B96" w:rsidP="00295EC1">
      <w:pPr>
        <w:tabs>
          <w:tab w:val="left" w:pos="2290"/>
        </w:tabs>
        <w:ind w:right="-71"/>
        <w:jc w:val="center"/>
        <w:rPr>
          <w:rFonts w:ascii="Arial" w:hAnsi="Arial" w:cs="Arial"/>
          <w:b/>
        </w:rPr>
      </w:pPr>
      <w:r w:rsidRPr="00295EC1">
        <w:rPr>
          <w:rFonts w:ascii="Arial" w:hAnsi="Arial" w:cs="Arial"/>
          <w:b/>
        </w:rPr>
        <w:t>Umowa</w:t>
      </w:r>
      <w:r w:rsidRPr="00295EC1">
        <w:rPr>
          <w:rFonts w:ascii="Arial" w:hAnsi="Arial" w:cs="Arial"/>
          <w:b/>
          <w:spacing w:val="-2"/>
        </w:rPr>
        <w:t xml:space="preserve"> </w:t>
      </w:r>
      <w:r w:rsidRPr="00295EC1">
        <w:rPr>
          <w:rFonts w:ascii="Arial" w:hAnsi="Arial" w:cs="Arial"/>
          <w:b/>
        </w:rPr>
        <w:t>nr</w:t>
      </w:r>
      <w:r w:rsidRPr="00295EC1">
        <w:rPr>
          <w:rFonts w:ascii="Arial" w:hAnsi="Arial" w:cs="Arial"/>
          <w:b/>
          <w:spacing w:val="-2"/>
        </w:rPr>
        <w:t xml:space="preserve"> </w:t>
      </w:r>
      <w:r w:rsidRPr="00295EC1">
        <w:rPr>
          <w:rFonts w:ascii="Arial" w:hAnsi="Arial" w:cs="Arial"/>
          <w:b/>
        </w:rPr>
        <w:t>RI.272.</w:t>
      </w:r>
      <w:r w:rsidRPr="00295EC1">
        <w:rPr>
          <w:rFonts w:ascii="Arial" w:hAnsi="Arial" w:cs="Arial"/>
          <w:b/>
          <w:u w:val="thick"/>
        </w:rPr>
        <w:tab/>
      </w:r>
      <w:r w:rsidRPr="00295EC1">
        <w:rPr>
          <w:rFonts w:ascii="Arial" w:hAnsi="Arial" w:cs="Arial"/>
          <w:b/>
        </w:rPr>
        <w:t>.202</w:t>
      </w:r>
      <w:r w:rsidR="000455F1" w:rsidRPr="00295EC1">
        <w:rPr>
          <w:rFonts w:ascii="Arial" w:hAnsi="Arial" w:cs="Arial"/>
          <w:b/>
        </w:rPr>
        <w:t>5</w:t>
      </w:r>
    </w:p>
    <w:p w14:paraId="77A1F865" w14:textId="6BCF12D3" w:rsidR="00D11B96" w:rsidRPr="00295EC1" w:rsidRDefault="00D11B96" w:rsidP="00295EC1">
      <w:pPr>
        <w:tabs>
          <w:tab w:val="left" w:pos="2290"/>
        </w:tabs>
        <w:ind w:right="-71"/>
        <w:jc w:val="center"/>
        <w:rPr>
          <w:rFonts w:ascii="Arial" w:hAnsi="Arial" w:cs="Arial"/>
          <w:b/>
        </w:rPr>
      </w:pPr>
      <w:r w:rsidRPr="00295EC1">
        <w:rPr>
          <w:rFonts w:ascii="Arial" w:hAnsi="Arial" w:cs="Arial"/>
          <w:b/>
        </w:rPr>
        <w:t>(nr postępowania RI.271.</w:t>
      </w:r>
      <w:r w:rsidR="00A40731" w:rsidRPr="00295EC1">
        <w:rPr>
          <w:rFonts w:ascii="Arial" w:hAnsi="Arial" w:cs="Arial"/>
          <w:b/>
        </w:rPr>
        <w:t>9</w:t>
      </w:r>
      <w:r w:rsidR="000455F1" w:rsidRPr="00295EC1">
        <w:rPr>
          <w:rFonts w:ascii="Arial" w:hAnsi="Arial" w:cs="Arial"/>
          <w:b/>
        </w:rPr>
        <w:t>.2025</w:t>
      </w:r>
      <w:r w:rsidRPr="00295EC1">
        <w:rPr>
          <w:rFonts w:ascii="Arial" w:hAnsi="Arial" w:cs="Arial"/>
          <w:b/>
        </w:rPr>
        <w:t>)</w:t>
      </w:r>
    </w:p>
    <w:p w14:paraId="1BC31F9F" w14:textId="77777777" w:rsidR="00D11B96" w:rsidRPr="00295EC1" w:rsidRDefault="00D11B96" w:rsidP="00295EC1">
      <w:pPr>
        <w:pStyle w:val="Nagwek"/>
        <w:ind w:right="-71"/>
        <w:jc w:val="both"/>
        <w:rPr>
          <w:rFonts w:ascii="Arial" w:hAnsi="Arial" w:cs="Arial"/>
          <w:b/>
        </w:rPr>
      </w:pPr>
    </w:p>
    <w:p w14:paraId="27A0E404" w14:textId="4A5E369C" w:rsidR="009B5FA1" w:rsidRPr="00295EC1" w:rsidRDefault="00D11B96" w:rsidP="00295EC1">
      <w:pPr>
        <w:pStyle w:val="Tekstpodstawowy"/>
        <w:tabs>
          <w:tab w:val="left" w:pos="2813"/>
        </w:tabs>
        <w:ind w:left="0" w:right="-71" w:firstLine="0"/>
        <w:rPr>
          <w:rFonts w:ascii="Arial" w:hAnsi="Arial" w:cs="Arial"/>
          <w:sz w:val="22"/>
          <w:szCs w:val="22"/>
        </w:rPr>
      </w:pPr>
      <w:r w:rsidRPr="00295EC1">
        <w:rPr>
          <w:rFonts w:ascii="Arial" w:hAnsi="Arial" w:cs="Arial"/>
          <w:sz w:val="22"/>
          <w:szCs w:val="22"/>
        </w:rPr>
        <w:t>zawarta</w:t>
      </w:r>
      <w:r w:rsidRPr="00295EC1">
        <w:rPr>
          <w:rFonts w:ascii="Arial" w:hAnsi="Arial" w:cs="Arial"/>
          <w:spacing w:val="-1"/>
          <w:sz w:val="22"/>
          <w:szCs w:val="22"/>
        </w:rPr>
        <w:t xml:space="preserve"> </w:t>
      </w:r>
      <w:r w:rsidRPr="00295EC1">
        <w:rPr>
          <w:rFonts w:ascii="Arial" w:hAnsi="Arial" w:cs="Arial"/>
          <w:sz w:val="22"/>
          <w:szCs w:val="22"/>
        </w:rPr>
        <w:t>w</w:t>
      </w:r>
      <w:r w:rsidRPr="00295EC1">
        <w:rPr>
          <w:rFonts w:ascii="Arial" w:hAnsi="Arial" w:cs="Arial"/>
          <w:spacing w:val="-2"/>
          <w:sz w:val="22"/>
          <w:szCs w:val="22"/>
        </w:rPr>
        <w:t xml:space="preserve"> </w:t>
      </w:r>
      <w:r w:rsidRPr="00295EC1">
        <w:rPr>
          <w:rFonts w:ascii="Arial" w:hAnsi="Arial" w:cs="Arial"/>
          <w:sz w:val="22"/>
          <w:szCs w:val="22"/>
        </w:rPr>
        <w:t>dniu</w:t>
      </w:r>
      <w:r w:rsidRPr="00295EC1">
        <w:rPr>
          <w:rFonts w:ascii="Arial" w:hAnsi="Arial" w:cs="Arial"/>
          <w:sz w:val="22"/>
          <w:szCs w:val="22"/>
          <w:u w:val="single"/>
        </w:rPr>
        <w:tab/>
      </w:r>
      <w:r w:rsidRPr="00295EC1">
        <w:rPr>
          <w:rFonts w:ascii="Arial" w:hAnsi="Arial" w:cs="Arial"/>
          <w:b/>
          <w:sz w:val="22"/>
          <w:szCs w:val="22"/>
        </w:rPr>
        <w:t>.202</w:t>
      </w:r>
      <w:r w:rsidR="000455F1" w:rsidRPr="00295EC1">
        <w:rPr>
          <w:rFonts w:ascii="Arial" w:hAnsi="Arial" w:cs="Arial"/>
          <w:b/>
          <w:sz w:val="22"/>
          <w:szCs w:val="22"/>
        </w:rPr>
        <w:t>5</w:t>
      </w:r>
      <w:r w:rsidR="00170959" w:rsidRPr="00295EC1">
        <w:rPr>
          <w:rFonts w:ascii="Arial" w:hAnsi="Arial" w:cs="Arial"/>
          <w:b/>
          <w:sz w:val="22"/>
          <w:szCs w:val="22"/>
        </w:rPr>
        <w:t xml:space="preserve"> </w:t>
      </w:r>
      <w:r w:rsidRPr="00295EC1">
        <w:rPr>
          <w:rFonts w:ascii="Arial" w:hAnsi="Arial" w:cs="Arial"/>
          <w:b/>
          <w:sz w:val="22"/>
          <w:szCs w:val="22"/>
        </w:rPr>
        <w:t>r.</w:t>
      </w:r>
      <w:r w:rsidRPr="00295EC1">
        <w:rPr>
          <w:rFonts w:ascii="Arial" w:hAnsi="Arial" w:cs="Arial"/>
          <w:b/>
          <w:spacing w:val="-3"/>
          <w:sz w:val="22"/>
          <w:szCs w:val="22"/>
        </w:rPr>
        <w:t xml:space="preserve"> </w:t>
      </w:r>
      <w:r w:rsidRPr="00295EC1">
        <w:rPr>
          <w:rFonts w:ascii="Arial" w:hAnsi="Arial" w:cs="Arial"/>
          <w:sz w:val="22"/>
          <w:szCs w:val="22"/>
        </w:rPr>
        <w:t>w</w:t>
      </w:r>
      <w:r w:rsidRPr="00295EC1">
        <w:rPr>
          <w:rFonts w:ascii="Arial" w:hAnsi="Arial" w:cs="Arial"/>
          <w:spacing w:val="-1"/>
          <w:sz w:val="22"/>
          <w:szCs w:val="22"/>
        </w:rPr>
        <w:t xml:space="preserve"> </w:t>
      </w:r>
      <w:r w:rsidRPr="00295EC1">
        <w:rPr>
          <w:rFonts w:ascii="Arial" w:hAnsi="Arial" w:cs="Arial"/>
          <w:sz w:val="22"/>
          <w:szCs w:val="22"/>
        </w:rPr>
        <w:t>Zamościu</w:t>
      </w:r>
      <w:r w:rsidRPr="00295EC1">
        <w:rPr>
          <w:rFonts w:ascii="Arial" w:hAnsi="Arial" w:cs="Arial"/>
          <w:spacing w:val="-4"/>
          <w:sz w:val="22"/>
          <w:szCs w:val="22"/>
        </w:rPr>
        <w:t xml:space="preserve"> </w:t>
      </w:r>
      <w:r w:rsidRPr="00295EC1">
        <w:rPr>
          <w:rFonts w:ascii="Arial" w:hAnsi="Arial" w:cs="Arial"/>
          <w:sz w:val="22"/>
          <w:szCs w:val="22"/>
        </w:rPr>
        <w:t>pomiędzy:</w:t>
      </w:r>
    </w:p>
    <w:p w14:paraId="62582B58" w14:textId="77777777" w:rsidR="00D11B96" w:rsidRPr="00295EC1" w:rsidRDefault="00D11B96" w:rsidP="00295EC1">
      <w:pPr>
        <w:pStyle w:val="Standard"/>
        <w:widowControl/>
        <w:spacing w:after="0" w:line="240" w:lineRule="auto"/>
        <w:ind w:right="-71"/>
        <w:jc w:val="both"/>
        <w:rPr>
          <w:rFonts w:ascii="Arial" w:hAnsi="Arial" w:cs="Arial"/>
          <w:sz w:val="22"/>
          <w:szCs w:val="22"/>
        </w:rPr>
      </w:pPr>
      <w:r w:rsidRPr="00295EC1">
        <w:rPr>
          <w:rFonts w:ascii="Arial" w:hAnsi="Arial" w:cs="Arial"/>
          <w:sz w:val="22"/>
          <w:szCs w:val="22"/>
          <w:shd w:val="clear" w:color="auto" w:fill="FFFFFF"/>
        </w:rPr>
        <w:t xml:space="preserve">Gminą Zamość,  ul. Peowiaków 92,  </w:t>
      </w:r>
      <w:r w:rsidRPr="00295EC1">
        <w:rPr>
          <w:rFonts w:ascii="Arial" w:hAnsi="Arial" w:cs="Arial"/>
          <w:sz w:val="22"/>
          <w:szCs w:val="22"/>
        </w:rPr>
        <w:t xml:space="preserve"> </w:t>
      </w:r>
      <w:r w:rsidRPr="00295EC1">
        <w:rPr>
          <w:rStyle w:val="StylArial11pt"/>
        </w:rPr>
        <w:t>22-400 Zamość</w:t>
      </w:r>
    </w:p>
    <w:p w14:paraId="6B83AA27" w14:textId="77777777" w:rsidR="00D11B96" w:rsidRPr="00295EC1" w:rsidRDefault="00D11B96" w:rsidP="00295EC1">
      <w:pPr>
        <w:pStyle w:val="Standard"/>
        <w:widowControl/>
        <w:spacing w:after="0" w:line="240" w:lineRule="auto"/>
        <w:ind w:right="-71"/>
        <w:jc w:val="both"/>
        <w:rPr>
          <w:rFonts w:ascii="Arial" w:hAnsi="Arial" w:cs="Arial"/>
          <w:sz w:val="22"/>
          <w:szCs w:val="22"/>
        </w:rPr>
      </w:pPr>
      <w:r w:rsidRPr="00295EC1">
        <w:rPr>
          <w:rFonts w:ascii="Arial" w:hAnsi="Arial" w:cs="Arial"/>
          <w:sz w:val="22"/>
          <w:szCs w:val="22"/>
        </w:rPr>
        <w:t>zwan</w:t>
      </w:r>
      <w:r w:rsidR="00051376" w:rsidRPr="00295EC1">
        <w:rPr>
          <w:rFonts w:ascii="Arial" w:hAnsi="Arial" w:cs="Arial"/>
          <w:sz w:val="22"/>
          <w:szCs w:val="22"/>
        </w:rPr>
        <w:t>ą</w:t>
      </w:r>
      <w:r w:rsidRPr="00295EC1">
        <w:rPr>
          <w:rFonts w:ascii="Arial" w:hAnsi="Arial" w:cs="Arial"/>
          <w:sz w:val="22"/>
          <w:szCs w:val="22"/>
        </w:rPr>
        <w:t xml:space="preserve"> dalej "</w:t>
      </w:r>
      <w:r w:rsidRPr="00295EC1">
        <w:rPr>
          <w:rFonts w:ascii="Arial" w:hAnsi="Arial" w:cs="Arial"/>
          <w:b/>
          <w:bCs/>
          <w:sz w:val="22"/>
          <w:szCs w:val="22"/>
        </w:rPr>
        <w:t>Zamawiającym</w:t>
      </w:r>
      <w:r w:rsidRPr="00295EC1">
        <w:rPr>
          <w:rFonts w:ascii="Arial" w:hAnsi="Arial" w:cs="Arial"/>
          <w:sz w:val="22"/>
          <w:szCs w:val="22"/>
        </w:rPr>
        <w:t>" i reprezentowaną przez:</w:t>
      </w:r>
    </w:p>
    <w:p w14:paraId="35239C8B" w14:textId="77777777" w:rsidR="00D11B96" w:rsidRPr="00295EC1" w:rsidRDefault="00D11B96" w:rsidP="00295EC1">
      <w:pPr>
        <w:pStyle w:val="Standard"/>
        <w:widowControl/>
        <w:spacing w:after="0" w:line="240" w:lineRule="auto"/>
        <w:ind w:right="-71"/>
        <w:jc w:val="both"/>
        <w:rPr>
          <w:rFonts w:ascii="Arial" w:hAnsi="Arial" w:cs="Arial"/>
          <w:sz w:val="22"/>
          <w:szCs w:val="22"/>
        </w:rPr>
      </w:pPr>
      <w:r w:rsidRPr="00295EC1">
        <w:rPr>
          <w:rFonts w:ascii="Arial" w:hAnsi="Arial" w:cs="Arial"/>
          <w:b/>
          <w:sz w:val="22"/>
          <w:szCs w:val="22"/>
        </w:rPr>
        <w:t xml:space="preserve">Ryszarda </w:t>
      </w:r>
      <w:proofErr w:type="spellStart"/>
      <w:r w:rsidRPr="00295EC1">
        <w:rPr>
          <w:rFonts w:ascii="Arial" w:hAnsi="Arial" w:cs="Arial"/>
          <w:b/>
          <w:sz w:val="22"/>
          <w:szCs w:val="22"/>
        </w:rPr>
        <w:t>Gliwińskiego</w:t>
      </w:r>
      <w:proofErr w:type="spellEnd"/>
      <w:r w:rsidRPr="00295EC1">
        <w:rPr>
          <w:rFonts w:ascii="Arial" w:hAnsi="Arial" w:cs="Arial"/>
          <w:b/>
          <w:sz w:val="22"/>
          <w:szCs w:val="22"/>
        </w:rPr>
        <w:t xml:space="preserve">  – Wójta Gminy</w:t>
      </w:r>
      <w:r w:rsidRPr="00295EC1">
        <w:rPr>
          <w:rFonts w:ascii="Arial" w:hAnsi="Arial" w:cs="Arial"/>
          <w:sz w:val="22"/>
          <w:szCs w:val="22"/>
        </w:rPr>
        <w:t>,</w:t>
      </w:r>
    </w:p>
    <w:p w14:paraId="32395C6F" w14:textId="77777777" w:rsidR="00D11B96" w:rsidRPr="00295EC1" w:rsidRDefault="00D11B96" w:rsidP="00295EC1">
      <w:pPr>
        <w:pStyle w:val="Standard"/>
        <w:widowControl/>
        <w:spacing w:after="0" w:line="240" w:lineRule="auto"/>
        <w:ind w:right="-71"/>
        <w:jc w:val="both"/>
        <w:rPr>
          <w:rFonts w:ascii="Arial" w:hAnsi="Arial" w:cs="Arial"/>
          <w:sz w:val="22"/>
          <w:szCs w:val="22"/>
        </w:rPr>
      </w:pPr>
      <w:r w:rsidRPr="00295EC1">
        <w:rPr>
          <w:rFonts w:ascii="Arial" w:hAnsi="Arial" w:cs="Arial"/>
          <w:sz w:val="22"/>
          <w:szCs w:val="22"/>
        </w:rPr>
        <w:t>z kontrasygnatą</w:t>
      </w:r>
    </w:p>
    <w:p w14:paraId="5D9BE34B" w14:textId="77777777" w:rsidR="00D11B96" w:rsidRPr="00295EC1" w:rsidRDefault="00D11B96" w:rsidP="00295EC1">
      <w:pPr>
        <w:pStyle w:val="Standard"/>
        <w:widowControl/>
        <w:spacing w:after="0" w:line="240" w:lineRule="auto"/>
        <w:ind w:right="-71"/>
        <w:jc w:val="both"/>
        <w:rPr>
          <w:rFonts w:ascii="Arial" w:hAnsi="Arial" w:cs="Arial"/>
          <w:sz w:val="22"/>
          <w:szCs w:val="22"/>
        </w:rPr>
      </w:pPr>
      <w:r w:rsidRPr="00295EC1">
        <w:rPr>
          <w:rFonts w:ascii="Arial" w:hAnsi="Arial" w:cs="Arial"/>
          <w:b/>
          <w:sz w:val="22"/>
          <w:szCs w:val="22"/>
        </w:rPr>
        <w:t>Marii Zajączkowskiej – Skarbnika Gminy</w:t>
      </w:r>
    </w:p>
    <w:p w14:paraId="406B8D56" w14:textId="2443BE91" w:rsidR="00D11B96" w:rsidRPr="00295EC1" w:rsidRDefault="00D11B96" w:rsidP="00295EC1">
      <w:pPr>
        <w:pStyle w:val="Standard"/>
        <w:widowControl/>
        <w:spacing w:after="0" w:line="240" w:lineRule="auto"/>
        <w:ind w:right="-71"/>
        <w:jc w:val="both"/>
        <w:rPr>
          <w:rFonts w:ascii="Arial" w:hAnsi="Arial" w:cs="Arial"/>
          <w:sz w:val="22"/>
          <w:szCs w:val="22"/>
        </w:rPr>
      </w:pPr>
      <w:r w:rsidRPr="00295EC1">
        <w:rPr>
          <w:rFonts w:ascii="Arial" w:hAnsi="Arial" w:cs="Arial"/>
          <w:b/>
          <w:sz w:val="22"/>
          <w:szCs w:val="22"/>
        </w:rPr>
        <w:t>NIP: 922-27-17-648</w:t>
      </w:r>
      <w:r w:rsidR="00757DFF" w:rsidRPr="00295EC1">
        <w:rPr>
          <w:rFonts w:ascii="Arial" w:hAnsi="Arial" w:cs="Arial"/>
          <w:b/>
          <w:sz w:val="22"/>
          <w:szCs w:val="22"/>
        </w:rPr>
        <w:t>, REGON 950368724</w:t>
      </w:r>
    </w:p>
    <w:p w14:paraId="7919F4F4" w14:textId="77777777" w:rsidR="009B5FA1" w:rsidRPr="00295EC1" w:rsidRDefault="00D11B96" w:rsidP="00295EC1">
      <w:pPr>
        <w:pStyle w:val="Tekstpodstawowy"/>
        <w:ind w:left="196" w:right="-71" w:hanging="196"/>
        <w:rPr>
          <w:rFonts w:ascii="Arial" w:hAnsi="Arial" w:cs="Arial"/>
          <w:sz w:val="22"/>
          <w:szCs w:val="22"/>
        </w:rPr>
      </w:pPr>
      <w:r w:rsidRPr="00295EC1">
        <w:rPr>
          <w:rFonts w:ascii="Arial" w:hAnsi="Arial" w:cs="Arial"/>
          <w:w w:val="99"/>
          <w:sz w:val="22"/>
          <w:szCs w:val="22"/>
        </w:rPr>
        <w:t>a</w:t>
      </w:r>
    </w:p>
    <w:p w14:paraId="73D7373D" w14:textId="77777777" w:rsidR="00D11B96" w:rsidRPr="00295EC1" w:rsidRDefault="00D11B96" w:rsidP="00295EC1">
      <w:pPr>
        <w:pStyle w:val="Tekstpodstawowy"/>
        <w:ind w:left="196" w:right="-71" w:hanging="196"/>
        <w:rPr>
          <w:rFonts w:ascii="Arial" w:hAnsi="Arial" w:cs="Arial"/>
          <w:spacing w:val="-1"/>
          <w:sz w:val="22"/>
          <w:szCs w:val="22"/>
        </w:rPr>
      </w:pPr>
      <w:r w:rsidRPr="00295EC1">
        <w:rPr>
          <w:rFonts w:ascii="Arial" w:hAnsi="Arial" w:cs="Arial"/>
          <w:spacing w:val="-1"/>
          <w:sz w:val="22"/>
          <w:szCs w:val="22"/>
        </w:rPr>
        <w:t>…...................................................................................................................................................</w:t>
      </w:r>
    </w:p>
    <w:p w14:paraId="226F1014" w14:textId="77777777" w:rsidR="00D11B96" w:rsidRPr="00295EC1" w:rsidRDefault="00D11B96" w:rsidP="00295EC1">
      <w:pPr>
        <w:pStyle w:val="Tekstpodstawowy"/>
        <w:ind w:left="196" w:right="-71" w:hanging="196"/>
        <w:rPr>
          <w:rFonts w:ascii="Arial" w:hAnsi="Arial" w:cs="Arial"/>
          <w:spacing w:val="-8"/>
          <w:sz w:val="22"/>
          <w:szCs w:val="22"/>
        </w:rPr>
      </w:pPr>
      <w:r w:rsidRPr="00295EC1">
        <w:rPr>
          <w:rFonts w:ascii="Arial" w:hAnsi="Arial" w:cs="Arial"/>
          <w:spacing w:val="-1"/>
          <w:sz w:val="22"/>
          <w:szCs w:val="22"/>
        </w:rPr>
        <w:t>..........................,</w:t>
      </w:r>
      <w:r w:rsidRPr="00295EC1">
        <w:rPr>
          <w:rFonts w:ascii="Arial" w:hAnsi="Arial" w:cs="Arial"/>
          <w:spacing w:val="58"/>
          <w:sz w:val="22"/>
          <w:szCs w:val="22"/>
        </w:rPr>
        <w:t xml:space="preserve"> </w:t>
      </w:r>
      <w:r w:rsidRPr="00295EC1">
        <w:rPr>
          <w:rFonts w:ascii="Arial" w:hAnsi="Arial" w:cs="Arial"/>
          <w:sz w:val="22"/>
          <w:szCs w:val="22"/>
        </w:rPr>
        <w:t>z</w:t>
      </w:r>
      <w:r w:rsidRPr="00295EC1">
        <w:rPr>
          <w:rFonts w:ascii="Arial" w:hAnsi="Arial" w:cs="Arial"/>
          <w:spacing w:val="-9"/>
          <w:sz w:val="22"/>
          <w:szCs w:val="22"/>
        </w:rPr>
        <w:t xml:space="preserve"> </w:t>
      </w:r>
      <w:r w:rsidRPr="00295EC1">
        <w:rPr>
          <w:rFonts w:ascii="Arial" w:hAnsi="Arial" w:cs="Arial"/>
          <w:sz w:val="22"/>
          <w:szCs w:val="22"/>
        </w:rPr>
        <w:t>siedzibą:</w:t>
      </w:r>
      <w:r w:rsidRPr="00295EC1">
        <w:rPr>
          <w:rFonts w:ascii="Arial" w:hAnsi="Arial" w:cs="Arial"/>
          <w:spacing w:val="-8"/>
          <w:sz w:val="22"/>
          <w:szCs w:val="22"/>
        </w:rPr>
        <w:t xml:space="preserve"> </w:t>
      </w:r>
      <w:r w:rsidRPr="00295EC1">
        <w:rPr>
          <w:rFonts w:ascii="Arial" w:hAnsi="Arial" w:cs="Arial"/>
          <w:sz w:val="22"/>
          <w:szCs w:val="22"/>
        </w:rPr>
        <w:t>…...............................................................,</w:t>
      </w:r>
      <w:r w:rsidRPr="00295EC1">
        <w:rPr>
          <w:rFonts w:ascii="Arial" w:hAnsi="Arial" w:cs="Arial"/>
          <w:spacing w:val="-8"/>
          <w:sz w:val="22"/>
          <w:szCs w:val="22"/>
        </w:rPr>
        <w:t xml:space="preserve"> </w:t>
      </w:r>
    </w:p>
    <w:p w14:paraId="19C89EEB" w14:textId="77777777" w:rsidR="009B5FA1" w:rsidRPr="00295EC1" w:rsidRDefault="00D11B96" w:rsidP="00295EC1">
      <w:pPr>
        <w:pStyle w:val="Tekstpodstawowy"/>
        <w:ind w:left="196" w:right="-71" w:hanging="196"/>
        <w:rPr>
          <w:rFonts w:ascii="Arial" w:hAnsi="Arial" w:cs="Arial"/>
          <w:sz w:val="22"/>
          <w:szCs w:val="22"/>
        </w:rPr>
      </w:pPr>
      <w:r w:rsidRPr="00295EC1">
        <w:rPr>
          <w:rFonts w:ascii="Arial" w:hAnsi="Arial" w:cs="Arial"/>
          <w:sz w:val="22"/>
          <w:szCs w:val="22"/>
        </w:rPr>
        <w:t>NIP: ……...................., REGON:</w:t>
      </w:r>
      <w:r w:rsidRPr="00295EC1">
        <w:rPr>
          <w:rFonts w:ascii="Arial" w:hAnsi="Arial" w:cs="Arial"/>
          <w:spacing w:val="-6"/>
          <w:sz w:val="22"/>
          <w:szCs w:val="22"/>
        </w:rPr>
        <w:t xml:space="preserve"> </w:t>
      </w:r>
      <w:r w:rsidRPr="00295EC1">
        <w:rPr>
          <w:rFonts w:ascii="Arial" w:hAnsi="Arial" w:cs="Arial"/>
          <w:sz w:val="22"/>
          <w:szCs w:val="22"/>
        </w:rPr>
        <w:t>…………….......................</w:t>
      </w:r>
    </w:p>
    <w:p w14:paraId="40855412" w14:textId="77777777" w:rsidR="009B5FA1" w:rsidRPr="00295EC1" w:rsidRDefault="00D11B96" w:rsidP="00295EC1">
      <w:pPr>
        <w:pStyle w:val="Tekstpodstawowy"/>
        <w:tabs>
          <w:tab w:val="left" w:leader="dot" w:pos="4564"/>
        </w:tabs>
        <w:ind w:left="196" w:right="-71" w:hanging="196"/>
        <w:rPr>
          <w:rFonts w:ascii="Arial" w:hAnsi="Arial" w:cs="Arial"/>
          <w:sz w:val="22"/>
          <w:szCs w:val="22"/>
        </w:rPr>
      </w:pPr>
      <w:r w:rsidRPr="00295EC1">
        <w:rPr>
          <w:rFonts w:ascii="Arial" w:hAnsi="Arial" w:cs="Arial"/>
          <w:sz w:val="22"/>
          <w:szCs w:val="22"/>
        </w:rPr>
        <w:t>reprezentowanym</w:t>
      </w:r>
      <w:r w:rsidRPr="00295EC1">
        <w:rPr>
          <w:rFonts w:ascii="Arial" w:hAnsi="Arial" w:cs="Arial"/>
          <w:spacing w:val="-4"/>
          <w:sz w:val="22"/>
          <w:szCs w:val="22"/>
        </w:rPr>
        <w:t xml:space="preserve"> </w:t>
      </w:r>
      <w:r w:rsidRPr="00295EC1">
        <w:rPr>
          <w:rFonts w:ascii="Arial" w:hAnsi="Arial" w:cs="Arial"/>
          <w:sz w:val="22"/>
          <w:szCs w:val="22"/>
        </w:rPr>
        <w:t>przez:</w:t>
      </w:r>
    </w:p>
    <w:p w14:paraId="55F700F1" w14:textId="77777777" w:rsidR="009B5FA1" w:rsidRPr="00295EC1" w:rsidRDefault="00D11B96" w:rsidP="00295EC1">
      <w:pPr>
        <w:ind w:left="196" w:right="-71" w:hanging="196"/>
        <w:jc w:val="both"/>
        <w:rPr>
          <w:rFonts w:ascii="Arial" w:hAnsi="Arial" w:cs="Arial"/>
        </w:rPr>
      </w:pPr>
      <w:r w:rsidRPr="00295EC1">
        <w:rPr>
          <w:rFonts w:ascii="Arial" w:hAnsi="Arial" w:cs="Arial"/>
        </w:rPr>
        <w:t>….................................…..............................</w:t>
      </w:r>
    </w:p>
    <w:p w14:paraId="7FEC058C" w14:textId="77777777" w:rsidR="00D11B96" w:rsidRPr="00295EC1" w:rsidRDefault="00D11B96" w:rsidP="00295EC1">
      <w:pPr>
        <w:ind w:left="196" w:right="-71" w:hanging="196"/>
        <w:jc w:val="both"/>
        <w:rPr>
          <w:rFonts w:ascii="Arial" w:hAnsi="Arial" w:cs="Arial"/>
        </w:rPr>
      </w:pPr>
      <w:r w:rsidRPr="00295EC1">
        <w:rPr>
          <w:rFonts w:ascii="Arial" w:hAnsi="Arial" w:cs="Arial"/>
        </w:rPr>
        <w:t>na</w:t>
      </w:r>
      <w:r w:rsidRPr="00295EC1">
        <w:rPr>
          <w:rFonts w:ascii="Arial" w:hAnsi="Arial" w:cs="Arial"/>
          <w:spacing w:val="-2"/>
        </w:rPr>
        <w:t xml:space="preserve"> </w:t>
      </w:r>
      <w:r w:rsidRPr="00295EC1">
        <w:rPr>
          <w:rFonts w:ascii="Arial" w:hAnsi="Arial" w:cs="Arial"/>
        </w:rPr>
        <w:t>podstawie</w:t>
      </w:r>
      <w:r w:rsidRPr="00295EC1">
        <w:rPr>
          <w:rFonts w:ascii="Arial" w:hAnsi="Arial" w:cs="Arial"/>
        </w:rPr>
        <w:tab/>
        <w:t>………………………….</w:t>
      </w:r>
      <w:r w:rsidRPr="00295EC1">
        <w:rPr>
          <w:rStyle w:val="Odwoanieprzypisudolnego"/>
          <w:rFonts w:ascii="Arial" w:hAnsi="Arial" w:cs="Arial"/>
        </w:rPr>
        <w:footnoteReference w:id="1"/>
      </w:r>
    </w:p>
    <w:p w14:paraId="1C9DD08F" w14:textId="77777777" w:rsidR="009B5FA1" w:rsidRPr="00295EC1" w:rsidRDefault="00D11B96" w:rsidP="00295EC1">
      <w:pPr>
        <w:pStyle w:val="Tekstpodstawowy"/>
        <w:ind w:left="196" w:right="-71" w:hanging="196"/>
        <w:rPr>
          <w:rFonts w:ascii="Arial" w:hAnsi="Arial" w:cs="Arial"/>
          <w:sz w:val="22"/>
          <w:szCs w:val="22"/>
        </w:rPr>
      </w:pPr>
      <w:r w:rsidRPr="00295EC1">
        <w:rPr>
          <w:rFonts w:ascii="Arial" w:hAnsi="Arial" w:cs="Arial"/>
          <w:sz w:val="22"/>
          <w:szCs w:val="22"/>
        </w:rPr>
        <w:t xml:space="preserve">zwanym dalej </w:t>
      </w:r>
      <w:r w:rsidRPr="00295EC1">
        <w:rPr>
          <w:rFonts w:ascii="Arial" w:hAnsi="Arial" w:cs="Arial"/>
          <w:b/>
          <w:sz w:val="22"/>
          <w:szCs w:val="22"/>
        </w:rPr>
        <w:t>Wykonawcą</w:t>
      </w:r>
      <w:r w:rsidRPr="00295EC1">
        <w:rPr>
          <w:rFonts w:ascii="Arial" w:hAnsi="Arial" w:cs="Arial"/>
          <w:sz w:val="22"/>
          <w:szCs w:val="22"/>
        </w:rPr>
        <w:t>,</w:t>
      </w:r>
      <w:r w:rsidRPr="00295EC1">
        <w:rPr>
          <w:rFonts w:ascii="Arial" w:hAnsi="Arial" w:cs="Arial"/>
          <w:spacing w:val="-43"/>
          <w:sz w:val="22"/>
          <w:szCs w:val="22"/>
        </w:rPr>
        <w:t xml:space="preserve"> </w:t>
      </w:r>
      <w:r w:rsidRPr="00295EC1">
        <w:rPr>
          <w:rFonts w:ascii="Arial" w:hAnsi="Arial" w:cs="Arial"/>
          <w:sz w:val="22"/>
          <w:szCs w:val="22"/>
        </w:rPr>
        <w:t>o</w:t>
      </w:r>
      <w:r w:rsidRPr="00295EC1">
        <w:rPr>
          <w:rFonts w:ascii="Arial" w:hAnsi="Arial" w:cs="Arial"/>
          <w:spacing w:val="-1"/>
          <w:sz w:val="22"/>
          <w:szCs w:val="22"/>
        </w:rPr>
        <w:t xml:space="preserve"> </w:t>
      </w:r>
      <w:r w:rsidRPr="00295EC1">
        <w:rPr>
          <w:rFonts w:ascii="Arial" w:hAnsi="Arial" w:cs="Arial"/>
          <w:sz w:val="22"/>
          <w:szCs w:val="22"/>
        </w:rPr>
        <w:t>następującej</w:t>
      </w:r>
      <w:r w:rsidRPr="00295EC1">
        <w:rPr>
          <w:rFonts w:ascii="Arial" w:hAnsi="Arial" w:cs="Arial"/>
          <w:spacing w:val="-1"/>
          <w:sz w:val="22"/>
          <w:szCs w:val="22"/>
        </w:rPr>
        <w:t xml:space="preserve"> </w:t>
      </w:r>
      <w:r w:rsidRPr="00295EC1">
        <w:rPr>
          <w:rFonts w:ascii="Arial" w:hAnsi="Arial" w:cs="Arial"/>
          <w:sz w:val="22"/>
          <w:szCs w:val="22"/>
        </w:rPr>
        <w:t>treści:</w:t>
      </w:r>
    </w:p>
    <w:p w14:paraId="6D56CBCC" w14:textId="77777777" w:rsidR="009B5FA1" w:rsidRPr="00295EC1" w:rsidRDefault="009B5FA1" w:rsidP="00295EC1">
      <w:pPr>
        <w:pStyle w:val="Tekstpodstawowy"/>
        <w:ind w:left="0" w:right="-71" w:firstLine="0"/>
        <w:rPr>
          <w:rFonts w:ascii="Arial" w:hAnsi="Arial" w:cs="Arial"/>
          <w:sz w:val="22"/>
          <w:szCs w:val="22"/>
        </w:rPr>
      </w:pPr>
    </w:p>
    <w:p w14:paraId="35D546BF" w14:textId="77777777" w:rsidR="009B5FA1" w:rsidRPr="00295EC1" w:rsidRDefault="00D11B96" w:rsidP="00295EC1">
      <w:pPr>
        <w:pStyle w:val="Nagwek11"/>
        <w:ind w:left="0" w:right="-71"/>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p>
    <w:p w14:paraId="135B0EC0" w14:textId="789063ED" w:rsidR="0017307A" w:rsidRPr="00295EC1" w:rsidRDefault="00D11B96" w:rsidP="00295EC1">
      <w:pPr>
        <w:pStyle w:val="Akapitzlist"/>
        <w:numPr>
          <w:ilvl w:val="0"/>
          <w:numId w:val="127"/>
        </w:numPr>
        <w:tabs>
          <w:tab w:val="left" w:pos="284"/>
        </w:tabs>
        <w:ind w:left="284" w:hanging="284"/>
        <w:rPr>
          <w:rFonts w:ascii="Arial" w:hAnsi="Arial" w:cs="Arial"/>
          <w:b/>
          <w:shd w:val="clear" w:color="auto" w:fill="FFFFFF"/>
        </w:rPr>
      </w:pPr>
      <w:r w:rsidRPr="00295EC1">
        <w:rPr>
          <w:rFonts w:ascii="Arial" w:hAnsi="Arial" w:cs="Arial"/>
        </w:rPr>
        <w:t>W</w:t>
      </w:r>
      <w:r w:rsidRPr="00295EC1">
        <w:rPr>
          <w:rFonts w:ascii="Arial" w:hAnsi="Arial" w:cs="Arial"/>
          <w:spacing w:val="56"/>
        </w:rPr>
        <w:t xml:space="preserve"> </w:t>
      </w:r>
      <w:r w:rsidRPr="00295EC1">
        <w:rPr>
          <w:rFonts w:ascii="Arial" w:hAnsi="Arial" w:cs="Arial"/>
        </w:rPr>
        <w:t>wyniku</w:t>
      </w:r>
      <w:r w:rsidRPr="00295EC1">
        <w:rPr>
          <w:rFonts w:ascii="Arial" w:hAnsi="Arial" w:cs="Arial"/>
          <w:spacing w:val="58"/>
        </w:rPr>
        <w:t xml:space="preserve"> </w:t>
      </w:r>
      <w:r w:rsidRPr="00295EC1">
        <w:rPr>
          <w:rFonts w:ascii="Arial" w:hAnsi="Arial" w:cs="Arial"/>
        </w:rPr>
        <w:t>rozstrzygnięcia</w:t>
      </w:r>
      <w:r w:rsidRPr="00295EC1">
        <w:rPr>
          <w:rFonts w:ascii="Arial" w:hAnsi="Arial" w:cs="Arial"/>
          <w:spacing w:val="56"/>
        </w:rPr>
        <w:t xml:space="preserve"> </w:t>
      </w:r>
      <w:r w:rsidRPr="00295EC1">
        <w:rPr>
          <w:rFonts w:ascii="Arial" w:hAnsi="Arial" w:cs="Arial"/>
        </w:rPr>
        <w:t>postępowania</w:t>
      </w:r>
      <w:r w:rsidRPr="00295EC1">
        <w:rPr>
          <w:rFonts w:ascii="Arial" w:hAnsi="Arial" w:cs="Arial"/>
          <w:spacing w:val="57"/>
        </w:rPr>
        <w:t xml:space="preserve"> </w:t>
      </w:r>
      <w:r w:rsidRPr="00295EC1">
        <w:rPr>
          <w:rFonts w:ascii="Arial" w:hAnsi="Arial" w:cs="Arial"/>
        </w:rPr>
        <w:t>o</w:t>
      </w:r>
      <w:r w:rsidRPr="00295EC1">
        <w:rPr>
          <w:rFonts w:ascii="Arial" w:hAnsi="Arial" w:cs="Arial"/>
          <w:spacing w:val="56"/>
        </w:rPr>
        <w:t xml:space="preserve"> </w:t>
      </w:r>
      <w:r w:rsidRPr="00295EC1">
        <w:rPr>
          <w:rFonts w:ascii="Arial" w:hAnsi="Arial" w:cs="Arial"/>
        </w:rPr>
        <w:t>udzielenie</w:t>
      </w:r>
      <w:r w:rsidRPr="00295EC1">
        <w:rPr>
          <w:rFonts w:ascii="Arial" w:hAnsi="Arial" w:cs="Arial"/>
          <w:spacing w:val="56"/>
        </w:rPr>
        <w:t xml:space="preserve"> </w:t>
      </w:r>
      <w:r w:rsidRPr="00295EC1">
        <w:rPr>
          <w:rFonts w:ascii="Arial" w:hAnsi="Arial" w:cs="Arial"/>
        </w:rPr>
        <w:t>zamówienia</w:t>
      </w:r>
      <w:r w:rsidRPr="00295EC1">
        <w:rPr>
          <w:rFonts w:ascii="Arial" w:hAnsi="Arial" w:cs="Arial"/>
          <w:spacing w:val="57"/>
        </w:rPr>
        <w:t xml:space="preserve"> </w:t>
      </w:r>
      <w:r w:rsidRPr="00295EC1">
        <w:rPr>
          <w:rFonts w:ascii="Arial" w:hAnsi="Arial" w:cs="Arial"/>
        </w:rPr>
        <w:t>publicznego</w:t>
      </w:r>
      <w:r w:rsidRPr="00295EC1">
        <w:rPr>
          <w:rFonts w:ascii="Arial" w:hAnsi="Arial" w:cs="Arial"/>
          <w:spacing w:val="56"/>
        </w:rPr>
        <w:t xml:space="preserve"> </w:t>
      </w:r>
      <w:r w:rsidRPr="00295EC1">
        <w:rPr>
          <w:rFonts w:ascii="Arial" w:hAnsi="Arial" w:cs="Arial"/>
        </w:rPr>
        <w:t>prowadzonego</w:t>
      </w:r>
      <w:r w:rsidRPr="00295EC1">
        <w:rPr>
          <w:rFonts w:ascii="Arial" w:hAnsi="Arial" w:cs="Arial"/>
          <w:spacing w:val="42"/>
        </w:rPr>
        <w:t xml:space="preserve"> </w:t>
      </w:r>
      <w:r w:rsidRPr="00295EC1">
        <w:rPr>
          <w:rFonts w:ascii="Arial" w:hAnsi="Arial" w:cs="Arial"/>
        </w:rPr>
        <w:t>w</w:t>
      </w:r>
      <w:r w:rsidRPr="00295EC1">
        <w:rPr>
          <w:rFonts w:ascii="Arial" w:hAnsi="Arial" w:cs="Arial"/>
          <w:spacing w:val="42"/>
        </w:rPr>
        <w:t xml:space="preserve"> </w:t>
      </w:r>
      <w:r w:rsidRPr="00295EC1">
        <w:rPr>
          <w:rFonts w:ascii="Arial" w:hAnsi="Arial" w:cs="Arial"/>
        </w:rPr>
        <w:t>trybie</w:t>
      </w:r>
      <w:r w:rsidRPr="00295EC1">
        <w:rPr>
          <w:rFonts w:ascii="Arial" w:hAnsi="Arial" w:cs="Arial"/>
          <w:spacing w:val="41"/>
        </w:rPr>
        <w:t xml:space="preserve"> </w:t>
      </w:r>
      <w:r w:rsidRPr="00295EC1">
        <w:rPr>
          <w:rFonts w:ascii="Arial" w:hAnsi="Arial" w:cs="Arial"/>
        </w:rPr>
        <w:t>podstawowym</w:t>
      </w:r>
      <w:r w:rsidRPr="00295EC1">
        <w:rPr>
          <w:rFonts w:ascii="Arial" w:hAnsi="Arial" w:cs="Arial"/>
          <w:spacing w:val="41"/>
        </w:rPr>
        <w:t xml:space="preserve"> </w:t>
      </w:r>
      <w:r w:rsidRPr="00295EC1">
        <w:rPr>
          <w:rFonts w:ascii="Arial" w:hAnsi="Arial" w:cs="Arial"/>
        </w:rPr>
        <w:t>bez</w:t>
      </w:r>
      <w:r w:rsidRPr="00295EC1">
        <w:rPr>
          <w:rFonts w:ascii="Arial" w:hAnsi="Arial" w:cs="Arial"/>
          <w:spacing w:val="43"/>
        </w:rPr>
        <w:t xml:space="preserve"> </w:t>
      </w:r>
      <w:r w:rsidRPr="00295EC1">
        <w:rPr>
          <w:rFonts w:ascii="Arial" w:hAnsi="Arial" w:cs="Arial"/>
        </w:rPr>
        <w:t>negocjacji</w:t>
      </w:r>
      <w:r w:rsidRPr="00295EC1">
        <w:rPr>
          <w:rFonts w:ascii="Arial" w:hAnsi="Arial" w:cs="Arial"/>
          <w:spacing w:val="42"/>
        </w:rPr>
        <w:t xml:space="preserve"> </w:t>
      </w:r>
      <w:r w:rsidRPr="00295EC1">
        <w:rPr>
          <w:rFonts w:ascii="Arial" w:hAnsi="Arial" w:cs="Arial"/>
        </w:rPr>
        <w:t>zgodnie</w:t>
      </w:r>
      <w:r w:rsidRPr="00295EC1">
        <w:rPr>
          <w:rFonts w:ascii="Arial" w:hAnsi="Arial" w:cs="Arial"/>
          <w:spacing w:val="41"/>
        </w:rPr>
        <w:t xml:space="preserve"> </w:t>
      </w:r>
      <w:r w:rsidRPr="00295EC1">
        <w:rPr>
          <w:rFonts w:ascii="Arial" w:hAnsi="Arial" w:cs="Arial"/>
        </w:rPr>
        <w:t>z</w:t>
      </w:r>
      <w:r w:rsidRPr="00295EC1">
        <w:rPr>
          <w:rFonts w:ascii="Arial" w:hAnsi="Arial" w:cs="Arial"/>
          <w:spacing w:val="43"/>
        </w:rPr>
        <w:t xml:space="preserve"> </w:t>
      </w:r>
      <w:r w:rsidRPr="00295EC1">
        <w:rPr>
          <w:rFonts w:ascii="Arial" w:hAnsi="Arial" w:cs="Arial"/>
        </w:rPr>
        <w:t>ustawą</w:t>
      </w:r>
      <w:r w:rsidRPr="00295EC1">
        <w:rPr>
          <w:rFonts w:ascii="Arial" w:hAnsi="Arial" w:cs="Arial"/>
          <w:spacing w:val="42"/>
        </w:rPr>
        <w:t xml:space="preserve"> </w:t>
      </w:r>
      <w:r w:rsidRPr="00295EC1">
        <w:rPr>
          <w:rFonts w:ascii="Arial" w:hAnsi="Arial" w:cs="Arial"/>
        </w:rPr>
        <w:t>z</w:t>
      </w:r>
      <w:r w:rsidRPr="00295EC1">
        <w:rPr>
          <w:rFonts w:ascii="Arial" w:hAnsi="Arial" w:cs="Arial"/>
          <w:spacing w:val="41"/>
        </w:rPr>
        <w:t xml:space="preserve"> </w:t>
      </w:r>
      <w:r w:rsidRPr="00295EC1">
        <w:rPr>
          <w:rFonts w:ascii="Arial" w:hAnsi="Arial" w:cs="Arial"/>
        </w:rPr>
        <w:t>dnia</w:t>
      </w:r>
      <w:r w:rsidRPr="00295EC1">
        <w:rPr>
          <w:rFonts w:ascii="Arial" w:hAnsi="Arial" w:cs="Arial"/>
          <w:spacing w:val="40"/>
        </w:rPr>
        <w:t xml:space="preserve"> </w:t>
      </w:r>
      <w:r w:rsidRPr="00295EC1">
        <w:rPr>
          <w:rFonts w:ascii="Arial" w:hAnsi="Arial" w:cs="Arial"/>
        </w:rPr>
        <w:t>11</w:t>
      </w:r>
      <w:r w:rsidRPr="00295EC1">
        <w:rPr>
          <w:rFonts w:ascii="Arial" w:hAnsi="Arial" w:cs="Arial"/>
          <w:spacing w:val="42"/>
        </w:rPr>
        <w:t xml:space="preserve"> </w:t>
      </w:r>
      <w:r w:rsidRPr="00295EC1">
        <w:rPr>
          <w:rFonts w:ascii="Arial" w:hAnsi="Arial" w:cs="Arial"/>
        </w:rPr>
        <w:t>września</w:t>
      </w:r>
      <w:r w:rsidRPr="00295EC1">
        <w:rPr>
          <w:rFonts w:ascii="Arial" w:hAnsi="Arial" w:cs="Arial"/>
          <w:spacing w:val="43"/>
        </w:rPr>
        <w:t xml:space="preserve"> </w:t>
      </w:r>
      <w:r w:rsidRPr="00295EC1">
        <w:rPr>
          <w:rFonts w:ascii="Arial" w:hAnsi="Arial" w:cs="Arial"/>
        </w:rPr>
        <w:t>2019 r.</w:t>
      </w:r>
      <w:r w:rsidRPr="00295EC1">
        <w:rPr>
          <w:rFonts w:ascii="Arial" w:hAnsi="Arial" w:cs="Arial"/>
          <w:spacing w:val="42"/>
        </w:rPr>
        <w:t xml:space="preserve"> </w:t>
      </w:r>
      <w:r w:rsidRPr="00295EC1">
        <w:rPr>
          <w:rFonts w:ascii="Arial" w:hAnsi="Arial" w:cs="Arial"/>
        </w:rPr>
        <w:t>Prawo</w:t>
      </w:r>
      <w:r w:rsidRPr="00295EC1">
        <w:rPr>
          <w:rFonts w:ascii="Arial" w:hAnsi="Arial" w:cs="Arial"/>
          <w:spacing w:val="-43"/>
        </w:rPr>
        <w:t xml:space="preserve"> </w:t>
      </w:r>
      <w:r w:rsidRPr="00295EC1">
        <w:rPr>
          <w:rFonts w:ascii="Arial" w:hAnsi="Arial" w:cs="Arial"/>
        </w:rPr>
        <w:t>zamówień</w:t>
      </w:r>
      <w:r w:rsidRPr="00295EC1">
        <w:rPr>
          <w:rFonts w:ascii="Arial" w:hAnsi="Arial" w:cs="Arial"/>
          <w:spacing w:val="-1"/>
        </w:rPr>
        <w:t xml:space="preserve"> </w:t>
      </w:r>
      <w:r w:rsidRPr="00295EC1">
        <w:rPr>
          <w:rFonts w:ascii="Arial" w:hAnsi="Arial" w:cs="Arial"/>
        </w:rPr>
        <w:t>publicznych (</w:t>
      </w:r>
      <w:r w:rsidRPr="00295EC1">
        <w:rPr>
          <w:rFonts w:ascii="Arial" w:hAnsi="Arial" w:cs="Arial"/>
          <w:i/>
        </w:rPr>
        <w:t>tj.</w:t>
      </w:r>
      <w:r w:rsidRPr="00295EC1">
        <w:rPr>
          <w:rFonts w:ascii="Arial" w:hAnsi="Arial" w:cs="Arial"/>
          <w:i/>
          <w:spacing w:val="6"/>
        </w:rPr>
        <w:t xml:space="preserve"> </w:t>
      </w:r>
      <w:r w:rsidRPr="00295EC1">
        <w:rPr>
          <w:rFonts w:ascii="Arial" w:hAnsi="Arial" w:cs="Arial"/>
          <w:i/>
        </w:rPr>
        <w:t>Dz.U. 202</w:t>
      </w:r>
      <w:r w:rsidR="00F25A08" w:rsidRPr="00295EC1">
        <w:rPr>
          <w:rFonts w:ascii="Arial" w:hAnsi="Arial" w:cs="Arial"/>
          <w:i/>
        </w:rPr>
        <w:t>4</w:t>
      </w:r>
      <w:r w:rsidRPr="00295EC1">
        <w:rPr>
          <w:rFonts w:ascii="Arial" w:hAnsi="Arial" w:cs="Arial"/>
          <w:i/>
        </w:rPr>
        <w:t xml:space="preserve"> r.</w:t>
      </w:r>
      <w:r w:rsidRPr="00295EC1">
        <w:rPr>
          <w:rFonts w:ascii="Arial" w:hAnsi="Arial" w:cs="Arial"/>
          <w:i/>
          <w:spacing w:val="6"/>
        </w:rPr>
        <w:t xml:space="preserve"> </w:t>
      </w:r>
      <w:r w:rsidRPr="00295EC1">
        <w:rPr>
          <w:rFonts w:ascii="Arial" w:hAnsi="Arial" w:cs="Arial"/>
          <w:i/>
        </w:rPr>
        <w:t>poz.</w:t>
      </w:r>
      <w:r w:rsidRPr="00295EC1">
        <w:rPr>
          <w:rFonts w:ascii="Arial" w:hAnsi="Arial" w:cs="Arial"/>
          <w:i/>
          <w:spacing w:val="7"/>
        </w:rPr>
        <w:t xml:space="preserve"> </w:t>
      </w:r>
      <w:r w:rsidR="003824FB" w:rsidRPr="00295EC1">
        <w:rPr>
          <w:rFonts w:ascii="Arial" w:hAnsi="Arial" w:cs="Arial"/>
          <w:i/>
        </w:rPr>
        <w:t>1</w:t>
      </w:r>
      <w:r w:rsidR="00F25A08" w:rsidRPr="00295EC1">
        <w:rPr>
          <w:rFonts w:ascii="Arial" w:hAnsi="Arial" w:cs="Arial"/>
          <w:i/>
        </w:rPr>
        <w:t>320</w:t>
      </w:r>
      <w:r w:rsidRPr="00295EC1">
        <w:rPr>
          <w:rFonts w:ascii="Arial" w:hAnsi="Arial" w:cs="Arial"/>
        </w:rPr>
        <w:t>),</w:t>
      </w:r>
      <w:r w:rsidRPr="00295EC1">
        <w:rPr>
          <w:rFonts w:ascii="Arial" w:hAnsi="Arial" w:cs="Arial"/>
          <w:spacing w:val="7"/>
        </w:rPr>
        <w:t xml:space="preserve"> </w:t>
      </w:r>
      <w:r w:rsidRPr="00295EC1">
        <w:rPr>
          <w:rFonts w:ascii="Arial" w:hAnsi="Arial" w:cs="Arial"/>
        </w:rPr>
        <w:t>Zamawiający</w:t>
      </w:r>
      <w:r w:rsidRPr="00295EC1">
        <w:rPr>
          <w:rFonts w:ascii="Arial" w:hAnsi="Arial" w:cs="Arial"/>
          <w:spacing w:val="7"/>
        </w:rPr>
        <w:t xml:space="preserve"> </w:t>
      </w:r>
      <w:r w:rsidRPr="00295EC1">
        <w:rPr>
          <w:rFonts w:ascii="Arial" w:hAnsi="Arial" w:cs="Arial"/>
        </w:rPr>
        <w:t>zleca,</w:t>
      </w:r>
      <w:r w:rsidRPr="00295EC1">
        <w:rPr>
          <w:rFonts w:ascii="Arial" w:hAnsi="Arial" w:cs="Arial"/>
          <w:spacing w:val="5"/>
        </w:rPr>
        <w:t xml:space="preserve"> </w:t>
      </w:r>
      <w:r w:rsidRPr="00295EC1">
        <w:rPr>
          <w:rFonts w:ascii="Arial" w:hAnsi="Arial" w:cs="Arial"/>
        </w:rPr>
        <w:t>a</w:t>
      </w:r>
      <w:r w:rsidRPr="00295EC1">
        <w:rPr>
          <w:rFonts w:ascii="Arial" w:hAnsi="Arial" w:cs="Arial"/>
          <w:spacing w:val="8"/>
        </w:rPr>
        <w:t xml:space="preserve"> </w:t>
      </w:r>
      <w:r w:rsidRPr="00295EC1">
        <w:rPr>
          <w:rFonts w:ascii="Arial" w:hAnsi="Arial" w:cs="Arial"/>
        </w:rPr>
        <w:t>Wykonawca</w:t>
      </w:r>
      <w:r w:rsidRPr="00295EC1">
        <w:rPr>
          <w:rFonts w:ascii="Arial" w:hAnsi="Arial" w:cs="Arial"/>
          <w:spacing w:val="6"/>
        </w:rPr>
        <w:t xml:space="preserve"> </w:t>
      </w:r>
      <w:r w:rsidRPr="00295EC1">
        <w:rPr>
          <w:rFonts w:ascii="Arial" w:hAnsi="Arial" w:cs="Arial"/>
        </w:rPr>
        <w:t>przyjmuje</w:t>
      </w:r>
      <w:r w:rsidRPr="00295EC1">
        <w:rPr>
          <w:rFonts w:ascii="Arial" w:hAnsi="Arial" w:cs="Arial"/>
          <w:spacing w:val="6"/>
        </w:rPr>
        <w:t xml:space="preserve"> </w:t>
      </w:r>
      <w:r w:rsidRPr="00295EC1">
        <w:rPr>
          <w:rFonts w:ascii="Arial" w:hAnsi="Arial" w:cs="Arial"/>
        </w:rPr>
        <w:t>do</w:t>
      </w:r>
      <w:r w:rsidRPr="00295EC1">
        <w:rPr>
          <w:rFonts w:ascii="Arial" w:hAnsi="Arial" w:cs="Arial"/>
          <w:spacing w:val="3"/>
        </w:rPr>
        <w:t xml:space="preserve"> </w:t>
      </w:r>
      <w:r w:rsidRPr="00295EC1">
        <w:rPr>
          <w:rFonts w:ascii="Arial" w:hAnsi="Arial" w:cs="Arial"/>
        </w:rPr>
        <w:t>wykonania</w:t>
      </w:r>
      <w:r w:rsidRPr="00295EC1">
        <w:rPr>
          <w:rFonts w:ascii="Arial" w:hAnsi="Arial" w:cs="Arial"/>
          <w:spacing w:val="7"/>
        </w:rPr>
        <w:t xml:space="preserve"> </w:t>
      </w:r>
      <w:r w:rsidRPr="00295EC1">
        <w:rPr>
          <w:rFonts w:ascii="Arial" w:hAnsi="Arial" w:cs="Arial"/>
        </w:rPr>
        <w:t>zadanie</w:t>
      </w:r>
      <w:r w:rsidRPr="00295EC1">
        <w:rPr>
          <w:rFonts w:ascii="Arial" w:hAnsi="Arial" w:cs="Arial"/>
          <w:spacing w:val="6"/>
        </w:rPr>
        <w:t xml:space="preserve"> </w:t>
      </w:r>
      <w:r w:rsidR="003F5581" w:rsidRPr="00295EC1">
        <w:rPr>
          <w:rFonts w:ascii="Arial" w:hAnsi="Arial" w:cs="Arial"/>
        </w:rPr>
        <w:t xml:space="preserve">- </w:t>
      </w:r>
      <w:r w:rsidR="003F5581" w:rsidRPr="00295EC1">
        <w:rPr>
          <w:rFonts w:ascii="Arial" w:eastAsia="Times New Roman" w:hAnsi="Arial" w:cs="Arial"/>
          <w:lang w:eastAsia="pl-PL"/>
        </w:rPr>
        <w:t>opracowanie kompletnej wielobranżowej dokumentacji projektowo-kosztorysowej w ramach zadania inwestycyjnego pn.</w:t>
      </w:r>
      <w:r w:rsidR="003F5581" w:rsidRPr="00295EC1">
        <w:rPr>
          <w:rFonts w:ascii="Arial" w:eastAsia="Times New Roman" w:hAnsi="Arial" w:cs="Arial"/>
          <w:b/>
          <w:bCs/>
          <w:lang w:eastAsia="pl-PL"/>
        </w:rPr>
        <w:t xml:space="preserve"> </w:t>
      </w:r>
      <w:r w:rsidR="00A40731" w:rsidRPr="00295EC1">
        <w:rPr>
          <w:rFonts w:ascii="Arial" w:hAnsi="Arial" w:cs="Arial"/>
          <w:b/>
          <w:bCs/>
          <w:lang w:eastAsia="pl-PL"/>
        </w:rPr>
        <w:t xml:space="preserve">Opracowanie dokumentacji projektowo-kosztorysowej w ramach zadania pn.: „Budowa drogi </w:t>
      </w:r>
      <w:proofErr w:type="spellStart"/>
      <w:r w:rsidR="00A40731" w:rsidRPr="00295EC1">
        <w:rPr>
          <w:rFonts w:ascii="Arial" w:hAnsi="Arial" w:cs="Arial"/>
          <w:b/>
          <w:bCs/>
          <w:lang w:eastAsia="pl-PL"/>
        </w:rPr>
        <w:t>wewn</w:t>
      </w:r>
      <w:proofErr w:type="spellEnd"/>
      <w:r w:rsidR="00A40731" w:rsidRPr="00295EC1">
        <w:rPr>
          <w:rFonts w:ascii="Arial" w:hAnsi="Arial" w:cs="Arial"/>
          <w:b/>
          <w:bCs/>
          <w:lang w:eastAsia="pl-PL"/>
        </w:rPr>
        <w:t xml:space="preserve">. w m. Płoskie nr </w:t>
      </w:r>
      <w:proofErr w:type="spellStart"/>
      <w:r w:rsidR="00A40731" w:rsidRPr="00295EC1">
        <w:rPr>
          <w:rFonts w:ascii="Arial" w:hAnsi="Arial" w:cs="Arial"/>
          <w:b/>
          <w:bCs/>
          <w:lang w:eastAsia="pl-PL"/>
        </w:rPr>
        <w:t>ewid</w:t>
      </w:r>
      <w:proofErr w:type="spellEnd"/>
      <w:r w:rsidR="00A40731" w:rsidRPr="00295EC1">
        <w:rPr>
          <w:rFonts w:ascii="Arial" w:hAnsi="Arial" w:cs="Arial"/>
          <w:b/>
          <w:bCs/>
          <w:lang w:eastAsia="pl-PL"/>
        </w:rPr>
        <w:t>. 849/2, 859, 515/20, 515/26, 513/13, 513/10 wraz z oświetleniem ulicznym – opracowanie dokumentacji technicznej”</w:t>
      </w:r>
    </w:p>
    <w:p w14:paraId="25FEC3AA" w14:textId="03CCC7C9" w:rsidR="003824FB" w:rsidRPr="00295EC1" w:rsidRDefault="003824FB" w:rsidP="00295EC1">
      <w:pPr>
        <w:pStyle w:val="Akapitzlist"/>
        <w:numPr>
          <w:ilvl w:val="0"/>
          <w:numId w:val="127"/>
        </w:numPr>
        <w:tabs>
          <w:tab w:val="left" w:pos="284"/>
        </w:tabs>
        <w:ind w:left="284" w:hanging="284"/>
        <w:rPr>
          <w:rFonts w:ascii="Arial" w:hAnsi="Arial" w:cs="Arial"/>
          <w:b/>
          <w:shd w:val="clear" w:color="auto" w:fill="FFFFFF"/>
        </w:rPr>
      </w:pPr>
      <w:r w:rsidRPr="00295EC1">
        <w:rPr>
          <w:rFonts w:ascii="Arial" w:hAnsi="Arial" w:cs="Arial"/>
        </w:rPr>
        <w:t>Szczegółowy zakres przedmiotu umowy Wykonawcy został określony w oparciu o poniżej wymienione dokumenty, nazywane w dalszej części umowy dokumentacją, obejmującą:</w:t>
      </w:r>
    </w:p>
    <w:p w14:paraId="39A50954" w14:textId="77777777" w:rsidR="003824FB" w:rsidRPr="00295EC1" w:rsidRDefault="003824FB" w:rsidP="00295EC1">
      <w:pPr>
        <w:tabs>
          <w:tab w:val="left" w:pos="284"/>
        </w:tabs>
        <w:ind w:left="284"/>
        <w:jc w:val="both"/>
        <w:rPr>
          <w:rFonts w:ascii="Arial" w:hAnsi="Arial" w:cs="Arial"/>
        </w:rPr>
      </w:pPr>
      <w:r w:rsidRPr="00295EC1">
        <w:rPr>
          <w:rFonts w:ascii="Arial" w:hAnsi="Arial" w:cs="Arial"/>
        </w:rPr>
        <w:t>- zakres rzeczowy,</w:t>
      </w:r>
    </w:p>
    <w:p w14:paraId="0B63BAAE" w14:textId="77777777" w:rsidR="003824FB" w:rsidRPr="00295EC1" w:rsidRDefault="003824FB" w:rsidP="00295EC1">
      <w:pPr>
        <w:tabs>
          <w:tab w:val="left" w:pos="284"/>
        </w:tabs>
        <w:ind w:left="284"/>
        <w:jc w:val="both"/>
        <w:rPr>
          <w:rFonts w:ascii="Arial" w:hAnsi="Arial" w:cs="Arial"/>
        </w:rPr>
      </w:pPr>
      <w:r w:rsidRPr="00295EC1">
        <w:rPr>
          <w:rFonts w:ascii="Arial" w:hAnsi="Arial" w:cs="Arial"/>
        </w:rPr>
        <w:t>- SWZ (Specyfikację Warunków Zamówienia).</w:t>
      </w:r>
    </w:p>
    <w:p w14:paraId="21FC7FEF" w14:textId="77777777" w:rsidR="009D5955" w:rsidRPr="00295EC1" w:rsidRDefault="003824FB" w:rsidP="00295EC1">
      <w:pPr>
        <w:tabs>
          <w:tab w:val="left" w:pos="284"/>
        </w:tabs>
        <w:ind w:left="284"/>
        <w:jc w:val="both"/>
        <w:rPr>
          <w:rFonts w:ascii="Arial" w:hAnsi="Arial" w:cs="Arial"/>
          <w:bCs/>
        </w:rPr>
      </w:pPr>
      <w:r w:rsidRPr="00295EC1">
        <w:rPr>
          <w:rFonts w:ascii="Arial" w:hAnsi="Arial" w:cs="Arial"/>
        </w:rPr>
        <w:t>Wykonawca oświadcza,</w:t>
      </w:r>
      <w:r w:rsidRPr="00295EC1">
        <w:rPr>
          <w:rFonts w:ascii="Arial" w:hAnsi="Arial" w:cs="Arial"/>
          <w:bCs/>
        </w:rPr>
        <w:t xml:space="preserve"> że zapoznał się z zakresem usługi i oświadcza, że zobowiązuje się wykonać przedmiot umowy zgodnie ze </w:t>
      </w:r>
      <w:r w:rsidRPr="00295EC1">
        <w:rPr>
          <w:rFonts w:ascii="Arial" w:hAnsi="Arial" w:cs="Arial"/>
        </w:rPr>
        <w:t xml:space="preserve">specyfikacją warunków zamówienia </w:t>
      </w:r>
      <w:r w:rsidRPr="00295EC1">
        <w:rPr>
          <w:rFonts w:ascii="Arial" w:hAnsi="Arial" w:cs="Arial"/>
          <w:bCs/>
        </w:rPr>
        <w:t>i uznaje je za wystarczające do realizacji zamówienia.</w:t>
      </w:r>
    </w:p>
    <w:p w14:paraId="2D6F5B60" w14:textId="77777777" w:rsidR="009D5955" w:rsidRPr="00295EC1" w:rsidRDefault="003824FB" w:rsidP="00295EC1">
      <w:pPr>
        <w:pStyle w:val="Akapitzlist"/>
        <w:numPr>
          <w:ilvl w:val="0"/>
          <w:numId w:val="46"/>
        </w:numPr>
        <w:tabs>
          <w:tab w:val="left" w:pos="284"/>
        </w:tabs>
        <w:ind w:left="284" w:hanging="284"/>
        <w:rPr>
          <w:rFonts w:ascii="Arial" w:hAnsi="Arial" w:cs="Arial"/>
        </w:rPr>
      </w:pPr>
      <w:r w:rsidRPr="00295EC1">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sidRPr="00295EC1">
        <w:rPr>
          <w:rFonts w:ascii="Arial" w:hAnsi="Arial" w:cs="Arial"/>
          <w:bCs/>
        </w:rPr>
        <w:t xml:space="preserve"> </w:t>
      </w:r>
      <w:r w:rsidRPr="00295EC1">
        <w:rPr>
          <w:rFonts w:ascii="Arial" w:hAnsi="Arial" w:cs="Arial"/>
          <w:bCs/>
        </w:rPr>
        <w:t>2.</w:t>
      </w:r>
    </w:p>
    <w:p w14:paraId="1CFA1CC7" w14:textId="1A9D2593" w:rsidR="003824FB" w:rsidRPr="00295EC1" w:rsidRDefault="003824FB" w:rsidP="00295EC1">
      <w:pPr>
        <w:pStyle w:val="Akapitzlist"/>
        <w:numPr>
          <w:ilvl w:val="0"/>
          <w:numId w:val="46"/>
        </w:numPr>
        <w:tabs>
          <w:tab w:val="left" w:pos="284"/>
        </w:tabs>
        <w:ind w:left="284" w:hanging="284"/>
        <w:rPr>
          <w:rFonts w:ascii="Arial" w:hAnsi="Arial" w:cs="Arial"/>
        </w:rPr>
      </w:pPr>
      <w:r w:rsidRPr="00295EC1">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295EC1" w:rsidRDefault="003824FB" w:rsidP="00295EC1">
      <w:pPr>
        <w:pStyle w:val="Akapitzlist"/>
        <w:numPr>
          <w:ilvl w:val="0"/>
          <w:numId w:val="46"/>
        </w:numPr>
        <w:tabs>
          <w:tab w:val="left" w:pos="284"/>
        </w:tabs>
        <w:ind w:left="284" w:hanging="284"/>
        <w:rPr>
          <w:rFonts w:ascii="Arial" w:hAnsi="Arial" w:cs="Arial"/>
        </w:rPr>
      </w:pPr>
      <w:r w:rsidRPr="00295EC1">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295EC1" w:rsidRDefault="003824FB" w:rsidP="00295EC1">
      <w:pPr>
        <w:pStyle w:val="Akapitzlist"/>
        <w:ind w:left="0" w:firstLine="0"/>
        <w:rPr>
          <w:rFonts w:ascii="Arial" w:eastAsia="Times New Roman" w:hAnsi="Arial" w:cs="Arial"/>
          <w:lang w:eastAsia="pl-PL"/>
        </w:rPr>
      </w:pPr>
    </w:p>
    <w:p w14:paraId="07D64A64" w14:textId="27B7D854" w:rsidR="0017307A" w:rsidRPr="00295EC1" w:rsidRDefault="00D11B96" w:rsidP="00295EC1">
      <w:pPr>
        <w:pStyle w:val="Nagwek11"/>
        <w:ind w:left="0" w:right="-71"/>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2</w:t>
      </w:r>
      <w:r w:rsidR="009F2DD4" w:rsidRPr="00295EC1">
        <w:rPr>
          <w:rFonts w:ascii="Arial" w:hAnsi="Arial" w:cs="Arial"/>
          <w:sz w:val="22"/>
          <w:szCs w:val="22"/>
        </w:rPr>
        <w:t xml:space="preserve"> PRZEDMIOT ZAMÓWIENIA</w:t>
      </w:r>
    </w:p>
    <w:p w14:paraId="3A56F530" w14:textId="366E00E8" w:rsidR="00D50B9E" w:rsidRPr="00295EC1" w:rsidRDefault="00D50B9E" w:rsidP="00295EC1">
      <w:pPr>
        <w:pStyle w:val="Standard"/>
        <w:spacing w:line="240" w:lineRule="auto"/>
        <w:jc w:val="both"/>
        <w:rPr>
          <w:rFonts w:ascii="Arial" w:hAnsi="Arial" w:cs="Arial"/>
          <w:sz w:val="22"/>
          <w:szCs w:val="22"/>
        </w:rPr>
      </w:pPr>
      <w:r w:rsidRPr="00295EC1">
        <w:rPr>
          <w:rFonts w:ascii="Arial" w:hAnsi="Arial" w:cs="Arial"/>
          <w:b/>
          <w:sz w:val="22"/>
          <w:szCs w:val="22"/>
          <w:u w:val="single"/>
        </w:rPr>
        <w:t>1. Przedmiot</w:t>
      </w:r>
      <w:r w:rsidRPr="00295EC1">
        <w:rPr>
          <w:rFonts w:ascii="Arial" w:hAnsi="Arial" w:cs="Arial"/>
          <w:b/>
          <w:spacing w:val="-2"/>
          <w:sz w:val="22"/>
          <w:szCs w:val="22"/>
          <w:u w:val="single"/>
        </w:rPr>
        <w:t xml:space="preserve"> </w:t>
      </w:r>
      <w:r w:rsidRPr="00295EC1">
        <w:rPr>
          <w:rFonts w:ascii="Arial" w:hAnsi="Arial" w:cs="Arial"/>
          <w:b/>
          <w:sz w:val="22"/>
          <w:szCs w:val="22"/>
          <w:u w:val="single"/>
        </w:rPr>
        <w:t>zamówienia</w:t>
      </w:r>
      <w:r w:rsidRPr="00295EC1">
        <w:rPr>
          <w:rFonts w:ascii="Arial" w:hAnsi="Arial" w:cs="Arial"/>
          <w:b/>
          <w:spacing w:val="-3"/>
          <w:sz w:val="22"/>
          <w:szCs w:val="22"/>
          <w:u w:val="single"/>
        </w:rPr>
        <w:t>:</w:t>
      </w:r>
    </w:p>
    <w:p w14:paraId="5E4670B9" w14:textId="77777777" w:rsidR="00A40731" w:rsidRPr="00295EC1" w:rsidRDefault="00A40731" w:rsidP="00295EC1">
      <w:pPr>
        <w:jc w:val="both"/>
        <w:rPr>
          <w:rFonts w:ascii="Arial" w:eastAsia="Arial" w:hAnsi="Arial" w:cs="Arial"/>
          <w:color w:val="000000"/>
        </w:rPr>
      </w:pPr>
      <w:r w:rsidRPr="00295EC1">
        <w:rPr>
          <w:rFonts w:ascii="Arial" w:hAnsi="Arial" w:cs="Arial"/>
          <w:color w:val="000000"/>
        </w:rPr>
        <w:t>Przedmiotem zamówienia jest o</w:t>
      </w:r>
      <w:bookmarkStart w:id="0" w:name="_Hlk121300928"/>
      <w:r w:rsidRPr="00295EC1">
        <w:rPr>
          <w:rFonts w:ascii="Arial" w:hAnsi="Arial" w:cs="Arial"/>
          <w:color w:val="000000"/>
        </w:rPr>
        <w:t xml:space="preserve">pracowanie kompletnej wielobranżowej dokumentacji projektowo-kosztorysowej dla zadania inwestycyjnego pn.: </w:t>
      </w:r>
      <w:r w:rsidRPr="00295EC1">
        <w:rPr>
          <w:rFonts w:ascii="Arial" w:eastAsia="Times New Roman" w:hAnsi="Arial" w:cs="Arial"/>
          <w:b/>
          <w:bCs/>
          <w:color w:val="000000"/>
          <w:kern w:val="2"/>
          <w:lang w:eastAsia="pl-PL"/>
        </w:rPr>
        <w:t xml:space="preserve">„Budowa drogi </w:t>
      </w:r>
      <w:proofErr w:type="spellStart"/>
      <w:r w:rsidRPr="00295EC1">
        <w:rPr>
          <w:rFonts w:ascii="Arial" w:eastAsia="Times New Roman" w:hAnsi="Arial" w:cs="Arial"/>
          <w:b/>
          <w:bCs/>
          <w:color w:val="000000"/>
          <w:kern w:val="2"/>
          <w:lang w:eastAsia="pl-PL"/>
        </w:rPr>
        <w:t>wewn</w:t>
      </w:r>
      <w:proofErr w:type="spellEnd"/>
      <w:r w:rsidRPr="00295EC1">
        <w:rPr>
          <w:rFonts w:ascii="Arial" w:eastAsia="Times New Roman" w:hAnsi="Arial" w:cs="Arial"/>
          <w:b/>
          <w:bCs/>
          <w:color w:val="000000"/>
          <w:kern w:val="2"/>
          <w:lang w:eastAsia="pl-PL"/>
        </w:rPr>
        <w:t xml:space="preserve">. w m. Płoskie nr </w:t>
      </w:r>
      <w:proofErr w:type="spellStart"/>
      <w:r w:rsidRPr="00295EC1">
        <w:rPr>
          <w:rFonts w:ascii="Arial" w:eastAsia="Times New Roman" w:hAnsi="Arial" w:cs="Arial"/>
          <w:b/>
          <w:bCs/>
          <w:color w:val="000000"/>
          <w:kern w:val="2"/>
          <w:lang w:eastAsia="pl-PL"/>
        </w:rPr>
        <w:t>ewid</w:t>
      </w:r>
      <w:proofErr w:type="spellEnd"/>
      <w:r w:rsidRPr="00295EC1">
        <w:rPr>
          <w:rFonts w:ascii="Arial" w:eastAsia="Times New Roman" w:hAnsi="Arial" w:cs="Arial"/>
          <w:b/>
          <w:bCs/>
          <w:color w:val="000000"/>
          <w:kern w:val="2"/>
          <w:lang w:eastAsia="pl-PL"/>
        </w:rPr>
        <w:t>. 849/2, 859, 515/20, 515/26, 513/13, 513/10 wraz z oświetleniem ulicznym – opracowanie dokumentacji technicznej”</w:t>
      </w:r>
    </w:p>
    <w:p w14:paraId="19813CA6" w14:textId="3724FB2E" w:rsidR="00A40731" w:rsidRPr="00295EC1" w:rsidRDefault="00A40731" w:rsidP="00FF7D6F">
      <w:pPr>
        <w:jc w:val="both"/>
        <w:rPr>
          <w:rFonts w:ascii="Arial" w:hAnsi="Arial" w:cs="Arial"/>
          <w:b/>
          <w:bCs/>
          <w:color w:val="000000"/>
          <w:kern w:val="2"/>
          <w:u w:val="single"/>
          <w:lang w:eastAsia="pl-PL"/>
        </w:rPr>
      </w:pPr>
      <w:bookmarkStart w:id="1" w:name="_Hlk142550927"/>
      <w:bookmarkStart w:id="2" w:name="_Hlk103083940"/>
      <w:bookmarkEnd w:id="1"/>
      <w:bookmarkEnd w:id="2"/>
      <w:r w:rsidRPr="00295EC1">
        <w:rPr>
          <w:rFonts w:ascii="Arial" w:hAnsi="Arial" w:cs="Arial"/>
          <w:u w:val="single"/>
        </w:rPr>
        <w:t>Dokumentacja niezbędna jest do uzyskania pozwolenia na budowę.</w:t>
      </w:r>
    </w:p>
    <w:bookmarkEnd w:id="0"/>
    <w:p w14:paraId="61715F7A" w14:textId="77777777" w:rsidR="000455F1" w:rsidRPr="00295EC1" w:rsidRDefault="000455F1" w:rsidP="00295EC1">
      <w:pPr>
        <w:jc w:val="both"/>
        <w:rPr>
          <w:rFonts w:ascii="Arial" w:hAnsi="Arial" w:cs="Arial"/>
        </w:rPr>
      </w:pPr>
    </w:p>
    <w:p w14:paraId="5568B51E" w14:textId="1DF067F1" w:rsidR="000455F1" w:rsidRPr="00295EC1" w:rsidRDefault="000455F1" w:rsidP="00295EC1">
      <w:pPr>
        <w:pStyle w:val="Standard"/>
        <w:numPr>
          <w:ilvl w:val="0"/>
          <w:numId w:val="128"/>
        </w:numPr>
        <w:tabs>
          <w:tab w:val="left" w:pos="993"/>
        </w:tabs>
        <w:spacing w:after="0" w:line="240" w:lineRule="auto"/>
        <w:ind w:left="284" w:hanging="218"/>
        <w:jc w:val="both"/>
        <w:rPr>
          <w:rFonts w:ascii="Arial" w:hAnsi="Arial" w:cs="Arial"/>
          <w:b/>
          <w:bCs/>
          <w:color w:val="000000" w:themeColor="text1"/>
          <w:sz w:val="22"/>
          <w:szCs w:val="22"/>
          <w:u w:val="single"/>
        </w:rPr>
      </w:pPr>
      <w:bookmarkStart w:id="3" w:name="_Hlk192493894"/>
      <w:r w:rsidRPr="00295EC1">
        <w:rPr>
          <w:rFonts w:ascii="Arial" w:hAnsi="Arial" w:cs="Arial"/>
          <w:b/>
          <w:bCs/>
          <w:color w:val="000000" w:themeColor="text1"/>
          <w:sz w:val="22"/>
          <w:szCs w:val="22"/>
          <w:u w:val="single"/>
        </w:rPr>
        <w:t>Zakres rzeczowy zadania obejmuje</w:t>
      </w:r>
      <w:r w:rsidR="00A40731" w:rsidRPr="00295EC1">
        <w:rPr>
          <w:rFonts w:ascii="Arial" w:hAnsi="Arial" w:cs="Arial"/>
          <w:b/>
          <w:bCs/>
          <w:color w:val="000000" w:themeColor="text1"/>
          <w:sz w:val="22"/>
          <w:szCs w:val="22"/>
          <w:u w:val="single"/>
        </w:rPr>
        <w:t>:</w:t>
      </w:r>
    </w:p>
    <w:bookmarkEnd w:id="3"/>
    <w:p w14:paraId="339E2257" w14:textId="274BAA2F" w:rsidR="00A40731" w:rsidRPr="00295EC1" w:rsidRDefault="00A40731" w:rsidP="00295EC1">
      <w:pPr>
        <w:pStyle w:val="Akapitzlist"/>
        <w:widowControl/>
        <w:tabs>
          <w:tab w:val="left" w:pos="993"/>
        </w:tabs>
        <w:ind w:left="284" w:hanging="218"/>
        <w:rPr>
          <w:rFonts w:ascii="Arial" w:hAnsi="Arial" w:cs="Arial"/>
        </w:rPr>
      </w:pPr>
      <w:r w:rsidRPr="00295EC1">
        <w:rPr>
          <w:rFonts w:ascii="Arial" w:hAnsi="Arial" w:cs="Arial"/>
        </w:rPr>
        <w:t xml:space="preserve">Opracowanie dokumentacji projektowo-kosztorysowej, w której należy uwzględnić budowę drogi wewnętrznej w zakresie na działkach </w:t>
      </w:r>
      <w:r w:rsidRPr="00295EC1">
        <w:rPr>
          <w:rFonts w:ascii="Arial" w:eastAsia="Times New Roman" w:hAnsi="Arial" w:cs="Arial"/>
          <w:b/>
          <w:bCs/>
          <w:kern w:val="2"/>
          <w:lang w:eastAsia="pl-PL"/>
        </w:rPr>
        <w:t>849/2, 859, 515/20, 515/26, 513/13, 513/10 obręb 0015 Płoskie od drogi kranowej nr 74 do drogi gminnej nr 110393L.</w:t>
      </w:r>
      <w:r w:rsidRPr="00295EC1">
        <w:rPr>
          <w:rFonts w:ascii="Arial" w:hAnsi="Arial" w:cs="Arial"/>
        </w:rPr>
        <w:t xml:space="preserve"> </w:t>
      </w:r>
    </w:p>
    <w:p w14:paraId="549842C3"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lastRenderedPageBreak/>
        <w:t>Podstawowe parametry projektowe drogi wewnętrznej na działkach 849/2, 859, 515/20 (zgodnie z parametrami drogi publicznej klasa D)</w:t>
      </w:r>
    </w:p>
    <w:p w14:paraId="704626E7" w14:textId="77777777" w:rsidR="00A40731" w:rsidRPr="00295EC1" w:rsidRDefault="00A40731" w:rsidP="00295EC1">
      <w:pPr>
        <w:pStyle w:val="Akapitzlist"/>
        <w:widowControl/>
        <w:numPr>
          <w:ilvl w:val="0"/>
          <w:numId w:val="134"/>
        </w:numPr>
        <w:tabs>
          <w:tab w:val="clear" w:pos="938"/>
          <w:tab w:val="num" w:pos="567"/>
          <w:tab w:val="left" w:pos="993"/>
        </w:tabs>
        <w:suppressAutoHyphens/>
        <w:autoSpaceDE/>
        <w:autoSpaceDN/>
        <w:ind w:left="284" w:firstLine="0"/>
        <w:textAlignment w:val="baseline"/>
        <w:rPr>
          <w:rFonts w:ascii="Arial" w:hAnsi="Arial" w:cs="Arial"/>
        </w:rPr>
      </w:pPr>
      <w:r w:rsidRPr="00295EC1">
        <w:rPr>
          <w:rFonts w:ascii="Arial" w:hAnsi="Arial" w:cs="Arial"/>
        </w:rPr>
        <w:t>długość odcinak ok 270 m</w:t>
      </w:r>
    </w:p>
    <w:p w14:paraId="4E4F539E" w14:textId="77777777" w:rsidR="00A40731" w:rsidRPr="00295EC1" w:rsidRDefault="00A40731" w:rsidP="00295EC1">
      <w:pPr>
        <w:pStyle w:val="Akapitzlist"/>
        <w:widowControl/>
        <w:numPr>
          <w:ilvl w:val="0"/>
          <w:numId w:val="134"/>
        </w:numPr>
        <w:tabs>
          <w:tab w:val="clear" w:pos="938"/>
          <w:tab w:val="num" w:pos="567"/>
          <w:tab w:val="left" w:pos="993"/>
        </w:tabs>
        <w:suppressAutoHyphens/>
        <w:autoSpaceDE/>
        <w:autoSpaceDN/>
        <w:ind w:left="284" w:firstLine="0"/>
        <w:textAlignment w:val="baseline"/>
        <w:rPr>
          <w:rFonts w:ascii="Arial" w:hAnsi="Arial" w:cs="Arial"/>
        </w:rPr>
      </w:pPr>
      <w:r w:rsidRPr="00295EC1">
        <w:rPr>
          <w:rFonts w:ascii="Arial" w:hAnsi="Arial" w:cs="Arial"/>
        </w:rPr>
        <w:t>szerokość jezdni 5,0 m</w:t>
      </w:r>
    </w:p>
    <w:p w14:paraId="5447BD39" w14:textId="77777777" w:rsidR="00A40731" w:rsidRPr="00295EC1" w:rsidRDefault="00A40731" w:rsidP="00295EC1">
      <w:pPr>
        <w:pStyle w:val="Akapitzlist"/>
        <w:widowControl/>
        <w:numPr>
          <w:ilvl w:val="0"/>
          <w:numId w:val="134"/>
        </w:numPr>
        <w:tabs>
          <w:tab w:val="clear" w:pos="938"/>
          <w:tab w:val="num" w:pos="567"/>
          <w:tab w:val="left" w:pos="993"/>
        </w:tabs>
        <w:suppressAutoHyphens/>
        <w:autoSpaceDE/>
        <w:autoSpaceDN/>
        <w:ind w:left="284" w:firstLine="0"/>
        <w:textAlignment w:val="baseline"/>
        <w:rPr>
          <w:rFonts w:ascii="Arial" w:hAnsi="Arial" w:cs="Arial"/>
        </w:rPr>
      </w:pPr>
      <w:r w:rsidRPr="00295EC1">
        <w:rPr>
          <w:rFonts w:ascii="Arial" w:hAnsi="Arial" w:cs="Arial"/>
        </w:rPr>
        <w:t>obustronne pobocza gruntowe nie mniejsze niż 0,75 m,</w:t>
      </w:r>
    </w:p>
    <w:p w14:paraId="5F3311F7" w14:textId="77777777" w:rsidR="00A40731" w:rsidRPr="00295EC1" w:rsidRDefault="00A40731" w:rsidP="00295EC1">
      <w:pPr>
        <w:pStyle w:val="Akapitzlist"/>
        <w:widowControl/>
        <w:numPr>
          <w:ilvl w:val="0"/>
          <w:numId w:val="134"/>
        </w:numPr>
        <w:tabs>
          <w:tab w:val="clear" w:pos="938"/>
          <w:tab w:val="num" w:pos="567"/>
          <w:tab w:val="left" w:pos="993"/>
        </w:tabs>
        <w:suppressAutoHyphens/>
        <w:autoSpaceDE/>
        <w:autoSpaceDN/>
        <w:ind w:left="284" w:firstLine="0"/>
        <w:textAlignment w:val="baseline"/>
        <w:rPr>
          <w:rFonts w:ascii="Arial" w:hAnsi="Arial" w:cs="Arial"/>
        </w:rPr>
      </w:pPr>
      <w:r w:rsidRPr="00295EC1">
        <w:rPr>
          <w:rFonts w:ascii="Arial" w:hAnsi="Arial" w:cs="Arial"/>
        </w:rPr>
        <w:t>nawierzchni bitumiczna w przypadku przełożenia kolidującej sieci gazowej na odcinku 105 m</w:t>
      </w:r>
    </w:p>
    <w:p w14:paraId="45451DE7" w14:textId="77777777" w:rsidR="00A40731" w:rsidRPr="00295EC1" w:rsidRDefault="00A40731" w:rsidP="00295EC1">
      <w:pPr>
        <w:pStyle w:val="Akapitzlist"/>
        <w:widowControl/>
        <w:numPr>
          <w:ilvl w:val="0"/>
          <w:numId w:val="134"/>
        </w:numPr>
        <w:tabs>
          <w:tab w:val="clear" w:pos="938"/>
          <w:tab w:val="num" w:pos="567"/>
          <w:tab w:val="left" w:pos="993"/>
        </w:tabs>
        <w:suppressAutoHyphens/>
        <w:autoSpaceDE/>
        <w:autoSpaceDN/>
        <w:ind w:left="567" w:hanging="284"/>
        <w:textAlignment w:val="baseline"/>
        <w:rPr>
          <w:rFonts w:ascii="Arial" w:hAnsi="Arial" w:cs="Arial"/>
        </w:rPr>
      </w:pPr>
      <w:r w:rsidRPr="00295EC1">
        <w:rPr>
          <w:rFonts w:ascii="Arial" w:hAnsi="Arial" w:cs="Arial"/>
        </w:rPr>
        <w:t xml:space="preserve">nawierzchnia z kostki brukowej na całym odcinku drogi w </w:t>
      </w:r>
      <w:bookmarkStart w:id="4" w:name="_Hlk120262121"/>
      <w:bookmarkStart w:id="5" w:name="_Hlk121300999"/>
      <w:r w:rsidRPr="00295EC1">
        <w:rPr>
          <w:rFonts w:ascii="Arial" w:hAnsi="Arial" w:cs="Arial"/>
        </w:rPr>
        <w:t>przypadku braku możliwości przełożenia sieci gazowej.</w:t>
      </w:r>
    </w:p>
    <w:p w14:paraId="0798F359"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Podstawowe parametry projektowe drogi wewnętrznej na działkach 515/26, 513/13, 513/10:</w:t>
      </w:r>
    </w:p>
    <w:p w14:paraId="11BC5B4D" w14:textId="77777777" w:rsidR="00A40731" w:rsidRPr="00295EC1" w:rsidRDefault="00A40731" w:rsidP="00295EC1">
      <w:pPr>
        <w:pStyle w:val="Akapitzlist"/>
        <w:widowControl/>
        <w:numPr>
          <w:ilvl w:val="0"/>
          <w:numId w:val="137"/>
        </w:numPr>
        <w:tabs>
          <w:tab w:val="clear" w:pos="928"/>
          <w:tab w:val="left" w:pos="993"/>
        </w:tabs>
        <w:suppressAutoHyphens/>
        <w:autoSpaceDE/>
        <w:autoSpaceDN/>
        <w:ind w:hanging="284"/>
        <w:textAlignment w:val="baseline"/>
        <w:rPr>
          <w:rFonts w:ascii="Arial" w:hAnsi="Arial" w:cs="Arial"/>
        </w:rPr>
      </w:pPr>
      <w:r w:rsidRPr="00295EC1">
        <w:rPr>
          <w:rFonts w:ascii="Arial" w:hAnsi="Arial" w:cs="Arial"/>
        </w:rPr>
        <w:t>długość odcinka ok 300 m</w:t>
      </w:r>
    </w:p>
    <w:p w14:paraId="020754C5" w14:textId="77777777" w:rsidR="00A40731" w:rsidRPr="00295EC1" w:rsidRDefault="00A40731" w:rsidP="00295EC1">
      <w:pPr>
        <w:pStyle w:val="Akapitzlist"/>
        <w:widowControl/>
        <w:numPr>
          <w:ilvl w:val="0"/>
          <w:numId w:val="137"/>
        </w:numPr>
        <w:tabs>
          <w:tab w:val="clear" w:pos="928"/>
          <w:tab w:val="left" w:pos="993"/>
        </w:tabs>
        <w:suppressAutoHyphens/>
        <w:autoSpaceDE/>
        <w:autoSpaceDN/>
        <w:ind w:hanging="284"/>
        <w:textAlignment w:val="baseline"/>
        <w:rPr>
          <w:rFonts w:ascii="Arial" w:hAnsi="Arial" w:cs="Arial"/>
        </w:rPr>
      </w:pPr>
      <w:r w:rsidRPr="00295EC1">
        <w:rPr>
          <w:rFonts w:ascii="Arial" w:hAnsi="Arial" w:cs="Arial"/>
        </w:rPr>
        <w:t>szerokość jezdni 4,0 m</w:t>
      </w:r>
    </w:p>
    <w:p w14:paraId="6E4BBB17" w14:textId="77777777" w:rsidR="00A40731" w:rsidRPr="00295EC1" w:rsidRDefault="00A40731" w:rsidP="00295EC1">
      <w:pPr>
        <w:pStyle w:val="Akapitzlist"/>
        <w:widowControl/>
        <w:numPr>
          <w:ilvl w:val="0"/>
          <w:numId w:val="137"/>
        </w:numPr>
        <w:tabs>
          <w:tab w:val="clear" w:pos="928"/>
          <w:tab w:val="left" w:pos="993"/>
        </w:tabs>
        <w:suppressAutoHyphens/>
        <w:autoSpaceDE/>
        <w:autoSpaceDN/>
        <w:ind w:hanging="284"/>
        <w:textAlignment w:val="baseline"/>
        <w:rPr>
          <w:rFonts w:ascii="Arial" w:hAnsi="Arial" w:cs="Arial"/>
        </w:rPr>
      </w:pPr>
      <w:r w:rsidRPr="00295EC1">
        <w:rPr>
          <w:rFonts w:ascii="Arial" w:hAnsi="Arial" w:cs="Arial"/>
        </w:rPr>
        <w:t>obustronne pobocza gruntowe o szerokości nie mniejszej niż 0,50 m</w:t>
      </w:r>
    </w:p>
    <w:p w14:paraId="6A556408" w14:textId="77777777" w:rsidR="00A40731" w:rsidRPr="00295EC1" w:rsidRDefault="00A40731" w:rsidP="00295EC1">
      <w:pPr>
        <w:pStyle w:val="Akapitzlist"/>
        <w:widowControl/>
        <w:numPr>
          <w:ilvl w:val="0"/>
          <w:numId w:val="137"/>
        </w:numPr>
        <w:tabs>
          <w:tab w:val="clear" w:pos="928"/>
          <w:tab w:val="left" w:pos="993"/>
        </w:tabs>
        <w:suppressAutoHyphens/>
        <w:autoSpaceDE/>
        <w:autoSpaceDN/>
        <w:ind w:hanging="284"/>
        <w:textAlignment w:val="baseline"/>
        <w:rPr>
          <w:rFonts w:ascii="Arial" w:hAnsi="Arial" w:cs="Arial"/>
        </w:rPr>
      </w:pPr>
      <w:r w:rsidRPr="00295EC1">
        <w:rPr>
          <w:rFonts w:ascii="Arial" w:hAnsi="Arial" w:cs="Arial"/>
        </w:rPr>
        <w:t>nawierzchnia bitumiczna</w:t>
      </w:r>
    </w:p>
    <w:p w14:paraId="68EB6F6E" w14:textId="200D1258"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Przebudowa zjazdu z drogi kranowej nr 74 w km około 269+630 do  nieruchomości działka o nr geod. 859 (zgodnie z decyzją nr OLU.Z-3.4241.45.2025.1.PR wydaną przez Generalnego Dyrektora Dróg Krajowych i Autostrad) – załącznik do SWZ</w:t>
      </w:r>
    </w:p>
    <w:p w14:paraId="2B1EB7B6"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Odwodnienie powierzchniowe w przypadku konieczności inne urządzenia odwadniające i odprowadzające wody opadowe.</w:t>
      </w:r>
    </w:p>
    <w:p w14:paraId="547A9868"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 xml:space="preserve">Budowa oświetlenia ulicznego w </w:t>
      </w:r>
      <w:proofErr w:type="spellStart"/>
      <w:r w:rsidRPr="00295EC1">
        <w:rPr>
          <w:rFonts w:ascii="Arial" w:hAnsi="Arial" w:cs="Arial"/>
        </w:rPr>
        <w:t>technologi</w:t>
      </w:r>
      <w:proofErr w:type="spellEnd"/>
      <w:r w:rsidRPr="00295EC1">
        <w:rPr>
          <w:rFonts w:ascii="Arial" w:hAnsi="Arial" w:cs="Arial"/>
        </w:rPr>
        <w:t xml:space="preserve"> LED od działki nr geod. 515/20 do dz. nr geod. 859 z włączeniem do istniejącej sieci oświetlenia parkowego na działce 513/13 </w:t>
      </w:r>
    </w:p>
    <w:p w14:paraId="7E35BF12"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Budowa oświetlenia parkowego na działce 515/26 z włączeniem do istniejącego oświetlenia parkowego na działce 513/13,</w:t>
      </w:r>
    </w:p>
    <w:p w14:paraId="6EF007F4"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Budowę nowych oraz przebudowę istniejących zjazdów i dojść pieszych.</w:t>
      </w:r>
    </w:p>
    <w:bookmarkEnd w:id="4"/>
    <w:p w14:paraId="096E0392"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Wycinkę drzew i krzewów kolidujących z inwestycją,</w:t>
      </w:r>
    </w:p>
    <w:p w14:paraId="5C8BA91E" w14:textId="77777777" w:rsidR="00A40731" w:rsidRPr="00295EC1" w:rsidRDefault="00A40731" w:rsidP="00295EC1">
      <w:pPr>
        <w:pStyle w:val="Akapitzlist"/>
        <w:widowControl/>
        <w:numPr>
          <w:ilvl w:val="0"/>
          <w:numId w:val="133"/>
        </w:numPr>
        <w:tabs>
          <w:tab w:val="left" w:pos="993"/>
        </w:tabs>
        <w:suppressAutoHyphens/>
        <w:autoSpaceDE/>
        <w:autoSpaceDN/>
        <w:ind w:left="284" w:hanging="284"/>
        <w:textAlignment w:val="baseline"/>
        <w:rPr>
          <w:rFonts w:ascii="Arial" w:hAnsi="Arial" w:cs="Arial"/>
        </w:rPr>
      </w:pPr>
      <w:r w:rsidRPr="00295EC1">
        <w:rPr>
          <w:rFonts w:ascii="Arial" w:hAnsi="Arial" w:cs="Arial"/>
        </w:rPr>
        <w:t>demontaż ogrodzeń kolidujących z inwestycją,</w:t>
      </w:r>
    </w:p>
    <w:p w14:paraId="74E3BCC3" w14:textId="77777777" w:rsidR="00A40731" w:rsidRPr="00295EC1" w:rsidRDefault="00A40731" w:rsidP="00295EC1">
      <w:pPr>
        <w:pStyle w:val="Akapitzlist"/>
        <w:widowControl/>
        <w:numPr>
          <w:ilvl w:val="0"/>
          <w:numId w:val="133"/>
        </w:numPr>
        <w:tabs>
          <w:tab w:val="left" w:pos="426"/>
        </w:tabs>
        <w:suppressAutoHyphens/>
        <w:autoSpaceDE/>
        <w:autoSpaceDN/>
        <w:ind w:left="284" w:hanging="284"/>
        <w:textAlignment w:val="baseline"/>
        <w:rPr>
          <w:rFonts w:ascii="Arial" w:hAnsi="Arial" w:cs="Arial"/>
        </w:rPr>
      </w:pPr>
      <w:r w:rsidRPr="00295EC1">
        <w:rPr>
          <w:rFonts w:ascii="Arial" w:hAnsi="Arial" w:cs="Arial"/>
        </w:rPr>
        <w:t>likwidację kolizji z sieciami i urządzeniami uzbrojenia podziemnego, nadziemnego i naziemnego wg warunków wydanych przez właścicieli/zarządców poszczególnych sieci,</w:t>
      </w:r>
    </w:p>
    <w:p w14:paraId="5FCD6F03" w14:textId="77777777" w:rsidR="00A40731" w:rsidRPr="00295EC1" w:rsidRDefault="00A40731" w:rsidP="00295EC1">
      <w:pPr>
        <w:pStyle w:val="Akapitzlist"/>
        <w:widowControl/>
        <w:numPr>
          <w:ilvl w:val="0"/>
          <w:numId w:val="133"/>
        </w:numPr>
        <w:tabs>
          <w:tab w:val="left" w:pos="426"/>
        </w:tabs>
        <w:suppressAutoHyphens/>
        <w:autoSpaceDE/>
        <w:autoSpaceDN/>
        <w:ind w:left="284" w:hanging="284"/>
        <w:textAlignment w:val="baseline"/>
        <w:rPr>
          <w:rFonts w:ascii="Arial" w:hAnsi="Arial" w:cs="Arial"/>
        </w:rPr>
      </w:pPr>
      <w:r w:rsidRPr="00295EC1">
        <w:rPr>
          <w:rFonts w:ascii="Arial" w:hAnsi="Arial" w:cs="Arial"/>
        </w:rPr>
        <w:t>opracowanie i zatwierdzenie stałej i czasowej organizacji ruchu zawierających elementy oznakowania pionowego, poziomego, urządzenia bezpieczeństwa ruchu itp.</w:t>
      </w:r>
      <w:bookmarkEnd w:id="5"/>
    </w:p>
    <w:p w14:paraId="6728AEC3" w14:textId="77777777" w:rsidR="00A40731" w:rsidRPr="00295EC1" w:rsidRDefault="00A40731" w:rsidP="00295EC1">
      <w:pPr>
        <w:pStyle w:val="Akapitzlist"/>
        <w:widowControl/>
        <w:numPr>
          <w:ilvl w:val="0"/>
          <w:numId w:val="133"/>
        </w:numPr>
        <w:tabs>
          <w:tab w:val="left" w:pos="426"/>
        </w:tabs>
        <w:suppressAutoHyphens/>
        <w:autoSpaceDE/>
        <w:autoSpaceDN/>
        <w:ind w:left="284" w:hanging="284"/>
        <w:textAlignment w:val="baseline"/>
        <w:rPr>
          <w:rFonts w:ascii="Arial" w:hAnsi="Arial" w:cs="Arial"/>
          <w:bCs/>
        </w:rPr>
      </w:pPr>
      <w:r w:rsidRPr="00295EC1">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1EC56587" w14:textId="77777777" w:rsidR="00A40731" w:rsidRPr="00295EC1" w:rsidRDefault="00A40731" w:rsidP="00295EC1">
      <w:pPr>
        <w:pStyle w:val="Akapitzlist"/>
        <w:widowControl/>
        <w:numPr>
          <w:ilvl w:val="0"/>
          <w:numId w:val="133"/>
        </w:numPr>
        <w:tabs>
          <w:tab w:val="left" w:pos="426"/>
        </w:tabs>
        <w:suppressAutoHyphens/>
        <w:autoSpaceDE/>
        <w:autoSpaceDN/>
        <w:ind w:left="284" w:hanging="284"/>
        <w:textAlignment w:val="baseline"/>
        <w:rPr>
          <w:rFonts w:ascii="Arial" w:hAnsi="Arial" w:cs="Arial"/>
          <w:bCs/>
        </w:rPr>
      </w:pPr>
      <w:r w:rsidRPr="00295EC1">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5D4BB18" w14:textId="77777777" w:rsidR="00A40731" w:rsidRPr="00295EC1" w:rsidRDefault="00A40731" w:rsidP="00295EC1">
      <w:pPr>
        <w:numPr>
          <w:ilvl w:val="0"/>
          <w:numId w:val="138"/>
        </w:numPr>
        <w:tabs>
          <w:tab w:val="left" w:pos="426"/>
        </w:tabs>
        <w:suppressAutoHyphens/>
        <w:autoSpaceDE/>
        <w:autoSpaceDN/>
        <w:ind w:hanging="284"/>
        <w:jc w:val="both"/>
        <w:textAlignment w:val="baseline"/>
        <w:rPr>
          <w:rFonts w:ascii="Arial" w:hAnsi="Arial" w:cs="Arial"/>
          <w:bCs/>
        </w:rPr>
      </w:pPr>
      <w:r w:rsidRPr="00295EC1">
        <w:rPr>
          <w:rFonts w:ascii="Arial" w:hAnsi="Arial" w:cs="Arial"/>
          <w:bCs/>
        </w:rPr>
        <w:t>uzyskania prawomocnego pozwolenia na budowę lub innego równoważnego dokumentu, zgodnie z ustawą Prawo Budowlane,</w:t>
      </w:r>
    </w:p>
    <w:p w14:paraId="1D1A5366" w14:textId="77777777" w:rsidR="00A40731" w:rsidRPr="00295EC1" w:rsidRDefault="00A40731" w:rsidP="00295EC1">
      <w:pPr>
        <w:numPr>
          <w:ilvl w:val="0"/>
          <w:numId w:val="138"/>
        </w:numPr>
        <w:tabs>
          <w:tab w:val="left" w:pos="426"/>
        </w:tabs>
        <w:suppressAutoHyphens/>
        <w:autoSpaceDE/>
        <w:autoSpaceDN/>
        <w:ind w:hanging="284"/>
        <w:jc w:val="both"/>
        <w:textAlignment w:val="baseline"/>
        <w:rPr>
          <w:rFonts w:ascii="Arial" w:hAnsi="Arial" w:cs="Arial"/>
          <w:bCs/>
        </w:rPr>
      </w:pPr>
      <w:r w:rsidRPr="00295EC1">
        <w:rPr>
          <w:rFonts w:ascii="Arial" w:hAnsi="Arial" w:cs="Arial"/>
          <w:bCs/>
        </w:rPr>
        <w:t>przeprowadzenia postępowania o udzielenie zamówienia publicznego na realizację robót budowlanych zgodnie z ustawą Prawo zamówień publicznych,</w:t>
      </w:r>
    </w:p>
    <w:p w14:paraId="54468BD1" w14:textId="7B822011" w:rsidR="00A40731" w:rsidRPr="00295EC1" w:rsidRDefault="00A40731" w:rsidP="00295EC1">
      <w:pPr>
        <w:numPr>
          <w:ilvl w:val="0"/>
          <w:numId w:val="138"/>
        </w:numPr>
        <w:tabs>
          <w:tab w:val="left" w:pos="426"/>
        </w:tabs>
        <w:suppressAutoHyphens/>
        <w:autoSpaceDE/>
        <w:autoSpaceDN/>
        <w:ind w:hanging="284"/>
        <w:jc w:val="both"/>
        <w:textAlignment w:val="baseline"/>
        <w:rPr>
          <w:rFonts w:ascii="Arial" w:eastAsia="Times New Roman" w:hAnsi="Arial" w:cs="Arial"/>
          <w:bCs/>
          <w:kern w:val="2"/>
          <w:lang w:eastAsia="pl-PL"/>
        </w:rPr>
      </w:pPr>
      <w:r w:rsidRPr="00295EC1">
        <w:rPr>
          <w:rFonts w:ascii="Arial" w:hAnsi="Arial" w:cs="Arial"/>
          <w:bCs/>
        </w:rPr>
        <w:t xml:space="preserve">realizacji robót budowlanych bez konieczności wykonywania dodatkowych opracowań. </w:t>
      </w:r>
    </w:p>
    <w:p w14:paraId="316EA512" w14:textId="2ADB4566" w:rsidR="00A40731" w:rsidRPr="00295EC1" w:rsidRDefault="00A40731" w:rsidP="00295EC1">
      <w:pPr>
        <w:tabs>
          <w:tab w:val="left" w:pos="993"/>
        </w:tabs>
        <w:ind w:left="284" w:hanging="284"/>
        <w:jc w:val="both"/>
        <w:rPr>
          <w:rFonts w:ascii="Arial" w:hAnsi="Arial" w:cs="Arial"/>
          <w:bCs/>
        </w:rPr>
      </w:pPr>
      <w:r w:rsidRPr="00295EC1">
        <w:rPr>
          <w:rFonts w:ascii="Arial" w:eastAsia="Times New Roman" w:hAnsi="Arial" w:cs="Arial"/>
          <w:bCs/>
          <w:kern w:val="2"/>
          <w:lang w:eastAsia="pl-PL"/>
        </w:rPr>
        <w:t xml:space="preserve">14) </w:t>
      </w:r>
      <w:r w:rsidRPr="00295EC1">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7CBF7CB3" w14:textId="3B021052" w:rsidR="00A40731" w:rsidRPr="00295EC1" w:rsidRDefault="00A40731" w:rsidP="00295EC1">
      <w:pPr>
        <w:tabs>
          <w:tab w:val="left" w:pos="993"/>
        </w:tabs>
        <w:ind w:left="284" w:hanging="284"/>
        <w:jc w:val="both"/>
        <w:rPr>
          <w:rFonts w:ascii="Arial" w:hAnsi="Arial" w:cs="Arial"/>
        </w:rPr>
      </w:pPr>
      <w:r w:rsidRPr="00295EC1">
        <w:rPr>
          <w:rFonts w:ascii="Arial" w:hAnsi="Arial" w:cs="Arial"/>
          <w:bCs/>
        </w:rPr>
        <w:t>15) Opracowana dokumentacja musi być zgodna ze stanem prawnym aktualnym na dzień przekazania jej do odbioru Zamawiającemu.</w:t>
      </w:r>
    </w:p>
    <w:p w14:paraId="591FE513" w14:textId="476FA973" w:rsidR="00A40731" w:rsidRPr="00295EC1" w:rsidRDefault="00A40731" w:rsidP="00295EC1">
      <w:pPr>
        <w:tabs>
          <w:tab w:val="left" w:pos="993"/>
        </w:tabs>
        <w:ind w:left="284" w:hanging="284"/>
        <w:jc w:val="both"/>
        <w:rPr>
          <w:rFonts w:ascii="Arial" w:hAnsi="Arial" w:cs="Arial"/>
          <w:bCs/>
        </w:rPr>
      </w:pPr>
      <w:r w:rsidRPr="00295EC1">
        <w:rPr>
          <w:rFonts w:ascii="Arial" w:hAnsi="Arial" w:cs="Arial"/>
        </w:rPr>
        <w:t xml:space="preserve">16) Zamawiający zastrzega sobie prawo do odmowy akceptacji zaproponowanych przez Wykonawcę rozwiązań projektowych. W takim przypadku Wykonawca zobowiązany jest do opracowanie nowych rozwiązań projektowych z uwzględnieniem wniesionych uwag Zamawiającego. </w:t>
      </w:r>
    </w:p>
    <w:p w14:paraId="37A3E218" w14:textId="0B4A3DEF" w:rsidR="00A40731" w:rsidRPr="00295EC1" w:rsidRDefault="00A40731" w:rsidP="00295EC1">
      <w:pPr>
        <w:tabs>
          <w:tab w:val="left" w:pos="993"/>
        </w:tabs>
        <w:ind w:left="284" w:hanging="284"/>
        <w:jc w:val="both"/>
        <w:rPr>
          <w:rFonts w:ascii="Arial" w:hAnsi="Arial" w:cs="Arial"/>
        </w:rPr>
      </w:pPr>
      <w:r w:rsidRPr="00295EC1">
        <w:rPr>
          <w:rFonts w:ascii="Arial" w:hAnsi="Arial" w:cs="Arial"/>
          <w:bCs/>
        </w:rPr>
        <w:t xml:space="preserve">17) </w:t>
      </w:r>
      <w:r w:rsidRPr="00295EC1">
        <w:rPr>
          <w:rFonts w:ascii="Arial" w:hAnsi="Arial" w:cs="Arial"/>
        </w:rPr>
        <w:t>Zamawiający zastrzega sobie prawo do zmiany zakresu prac projektowych.</w:t>
      </w:r>
    </w:p>
    <w:p w14:paraId="2525848B" w14:textId="5F276EB2" w:rsidR="00A40731" w:rsidRPr="00295EC1" w:rsidRDefault="00A40731" w:rsidP="00295EC1">
      <w:pPr>
        <w:tabs>
          <w:tab w:val="left" w:pos="993"/>
        </w:tabs>
        <w:ind w:left="284" w:hanging="284"/>
        <w:jc w:val="both"/>
        <w:rPr>
          <w:rFonts w:ascii="Arial" w:hAnsi="Arial" w:cs="Arial"/>
        </w:rPr>
      </w:pPr>
      <w:r w:rsidRPr="00295EC1">
        <w:rPr>
          <w:rFonts w:ascii="Arial" w:hAnsi="Arial" w:cs="Arial"/>
        </w:rPr>
        <w:t>18) W przypadku niewykonania, któregokolwiek z elementów wchodzących w skład przedmiotu zamówienia opisanego w § 2 oraz wskazanych w Zakresie rzeczowym stanowiącym załącznik nr 2 do niniejszej umowy, wynagrodzenie Wykonawcy ulegnie zmniejszeniu o  wartość usług niewykonanych zgodnie z danymi zawartymi w formularzu cenowym stanowiącym załącznik do oferty Wykonawcy.</w:t>
      </w:r>
    </w:p>
    <w:p w14:paraId="2B5A8976" w14:textId="5FB87889" w:rsidR="00A40731" w:rsidRPr="00295EC1" w:rsidRDefault="00A40731" w:rsidP="00295EC1">
      <w:pPr>
        <w:tabs>
          <w:tab w:val="left" w:pos="993"/>
        </w:tabs>
        <w:ind w:left="284" w:hanging="284"/>
        <w:jc w:val="both"/>
        <w:rPr>
          <w:rFonts w:ascii="Arial" w:hAnsi="Arial" w:cs="Arial"/>
        </w:rPr>
      </w:pPr>
      <w:r w:rsidRPr="00295EC1">
        <w:rPr>
          <w:rFonts w:ascii="Arial" w:hAnsi="Arial" w:cs="Arial"/>
        </w:rPr>
        <w:t xml:space="preserve">19) </w:t>
      </w:r>
      <w:bookmarkStart w:id="6" w:name="_Hlk191885015"/>
      <w:r w:rsidRPr="00295EC1">
        <w:rPr>
          <w:rFonts w:ascii="Arial" w:hAnsi="Arial" w:cs="Arial"/>
        </w:rPr>
        <w:t>Zadanie jest realizowane ze środków Funduszu Sołeckiego 2025 roku</w:t>
      </w:r>
      <w:bookmarkEnd w:id="6"/>
      <w:r w:rsidRPr="00295EC1">
        <w:rPr>
          <w:rFonts w:ascii="Arial" w:hAnsi="Arial" w:cs="Arial"/>
        </w:rPr>
        <w:t>, które muszą być wydatkowane w roku bieżącym, co stanowi warunek uzyskania refundacji z Lubelskiego Urzędu Wojewódzkiego.</w:t>
      </w:r>
    </w:p>
    <w:p w14:paraId="16E7985F" w14:textId="78383A2F" w:rsidR="00A40731" w:rsidRPr="00295EC1" w:rsidRDefault="00A40731" w:rsidP="00295EC1">
      <w:pPr>
        <w:tabs>
          <w:tab w:val="left" w:pos="993"/>
        </w:tabs>
        <w:ind w:left="284" w:hanging="284"/>
        <w:jc w:val="both"/>
        <w:rPr>
          <w:rFonts w:ascii="Arial" w:eastAsia="Times New Roman" w:hAnsi="Arial" w:cs="Arial"/>
          <w:b/>
          <w:bCs/>
          <w:strike/>
          <w:kern w:val="2"/>
          <w:u w:val="single"/>
          <w:lang w:eastAsia="pl-PL"/>
        </w:rPr>
      </w:pPr>
      <w:r w:rsidRPr="00295EC1">
        <w:rPr>
          <w:rFonts w:ascii="Arial" w:hAnsi="Arial" w:cs="Arial"/>
        </w:rPr>
        <w:lastRenderedPageBreak/>
        <w:t>20) Zakres planowanej inwestycji oznaczono na mapie stanowiącej załącznik nr 2 do zakresu rzeczowego.</w:t>
      </w:r>
    </w:p>
    <w:p w14:paraId="6DF0BE71" w14:textId="6CB92C5B" w:rsidR="009B6FE6" w:rsidRPr="00295EC1" w:rsidRDefault="009B6FE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00C22FF7" w:rsidRPr="00295EC1">
        <w:rPr>
          <w:rFonts w:ascii="Arial" w:hAnsi="Arial" w:cs="Arial"/>
          <w:sz w:val="22"/>
          <w:szCs w:val="22"/>
        </w:rPr>
        <w:t>3</w:t>
      </w:r>
      <w:r w:rsidRPr="00295EC1">
        <w:rPr>
          <w:rFonts w:ascii="Arial" w:hAnsi="Arial" w:cs="Arial"/>
          <w:sz w:val="22"/>
          <w:szCs w:val="22"/>
        </w:rPr>
        <w:t xml:space="preserve"> PRAWA AUTORSKIE</w:t>
      </w:r>
    </w:p>
    <w:p w14:paraId="69038862" w14:textId="77777777" w:rsidR="00EA048D" w:rsidRPr="00295EC1" w:rsidRDefault="00EA048D" w:rsidP="00295EC1">
      <w:pPr>
        <w:pStyle w:val="Akapitzlist"/>
        <w:widowControl/>
        <w:numPr>
          <w:ilvl w:val="3"/>
          <w:numId w:val="51"/>
        </w:numPr>
        <w:autoSpaceDE/>
        <w:autoSpaceDN/>
        <w:ind w:left="285" w:hanging="285"/>
        <w:rPr>
          <w:rFonts w:ascii="Arial" w:hAnsi="Arial" w:cs="Arial"/>
        </w:rPr>
      </w:pPr>
      <w:r w:rsidRPr="00295EC1">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295EC1">
        <w:rPr>
          <w:rFonts w:ascii="Arial" w:hAnsi="Arial" w:cs="Arial"/>
        </w:rPr>
        <w:t>STWiORB</w:t>
      </w:r>
      <w:proofErr w:type="spellEnd"/>
      <w:r w:rsidRPr="00295EC1">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7940A9E" w14:textId="77777777" w:rsidR="00EA048D" w:rsidRPr="00295EC1" w:rsidRDefault="00EA048D" w:rsidP="00295EC1">
      <w:pPr>
        <w:pStyle w:val="Akapitzlist"/>
        <w:widowControl/>
        <w:numPr>
          <w:ilvl w:val="3"/>
          <w:numId w:val="51"/>
        </w:numPr>
        <w:autoSpaceDE/>
        <w:autoSpaceDN/>
        <w:ind w:left="285" w:hanging="285"/>
        <w:rPr>
          <w:rFonts w:ascii="Arial" w:hAnsi="Arial" w:cs="Arial"/>
        </w:rPr>
      </w:pPr>
      <w:r w:rsidRPr="00295EC1">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15682246" w14:textId="77777777" w:rsidR="00EA048D" w:rsidRPr="00295EC1" w:rsidRDefault="00EA048D" w:rsidP="00295EC1">
      <w:pPr>
        <w:pStyle w:val="Akapitzlist"/>
        <w:widowControl/>
        <w:numPr>
          <w:ilvl w:val="3"/>
          <w:numId w:val="51"/>
        </w:numPr>
        <w:autoSpaceDE/>
        <w:autoSpaceDN/>
        <w:ind w:left="285" w:hanging="285"/>
        <w:rPr>
          <w:rFonts w:ascii="Arial" w:hAnsi="Arial" w:cs="Arial"/>
        </w:rPr>
      </w:pPr>
      <w:r w:rsidRPr="00295EC1">
        <w:rPr>
          <w:rFonts w:ascii="Arial" w:hAnsi="Arial" w:cs="Arial"/>
        </w:rPr>
        <w:t>Zamawiający z chwilą przeniesienia na niego autorskich praw majątkowych i praw zależnych do utworów będzie mógł korzystać z nich w całości lub w części na następujących polach eksploatacji:</w:t>
      </w:r>
    </w:p>
    <w:p w14:paraId="56F786DC"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70FD7EEF"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wykorzystywanie wielokrotne utworu do realizacji celów, zadań i inwestycji Zamawiającego,</w:t>
      </w:r>
    </w:p>
    <w:p w14:paraId="47FB8EEF"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 xml:space="preserve">wykorzystanie do opracowania wniosku o dofinansowanie z funduszy zewnętrznych </w:t>
      </w:r>
      <w:r w:rsidRPr="00295EC1">
        <w:rPr>
          <w:rFonts w:ascii="Arial" w:hAnsi="Arial" w:cs="Arial"/>
          <w:i/>
          <w:sz w:val="22"/>
          <w:szCs w:val="22"/>
          <w:lang w:val="pl-PL"/>
        </w:rPr>
        <w:t>(jeżeli dotyczy)</w:t>
      </w:r>
      <w:r w:rsidRPr="00295EC1">
        <w:rPr>
          <w:rFonts w:ascii="Arial" w:hAnsi="Arial" w:cs="Arial"/>
          <w:sz w:val="22"/>
          <w:szCs w:val="22"/>
          <w:lang w:val="pl-PL"/>
        </w:rPr>
        <w:t>,</w:t>
      </w:r>
    </w:p>
    <w:p w14:paraId="18A74742"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wprowadzanie do pamięci komputera,</w:t>
      </w:r>
    </w:p>
    <w:p w14:paraId="6465800C"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wykorzystanie w zakresie koniecznym dla prawidłowej eksploatacji utworu w przedsiębiorstwie Zamawiającego w dowolnym miejscu, czasie i liczbie,</w:t>
      </w:r>
    </w:p>
    <w:p w14:paraId="24EE3ABB"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udostępnianie wykonawcom, w tym także wykonanych kopii,</w:t>
      </w:r>
    </w:p>
    <w:p w14:paraId="624FE0C3"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przetwarzanie, wprowadzanie zmian, poprawek i modyfikacji,</w:t>
      </w:r>
    </w:p>
    <w:p w14:paraId="2D6E87F6"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0462AA28"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rozpowszechnianie w sieci Internet oraz w sieciach zamkniętych,</w:t>
      </w:r>
    </w:p>
    <w:p w14:paraId="58268670"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wykorzystywanie utworu do celów reklamowych,</w:t>
      </w:r>
    </w:p>
    <w:p w14:paraId="59006295" w14:textId="77777777" w:rsidR="00EA048D" w:rsidRPr="00295EC1" w:rsidRDefault="00EA048D" w:rsidP="00295EC1">
      <w:pPr>
        <w:pStyle w:val="Lista1"/>
        <w:widowControl w:val="0"/>
        <w:numPr>
          <w:ilvl w:val="0"/>
          <w:numId w:val="118"/>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w zakresie obrotu oryginałem albo egzemplarzami, na których utwór utrwalono - wprowadzanie do obrotu, użyczenie lub najem oryginału albo egzemplarzy.</w:t>
      </w:r>
    </w:p>
    <w:p w14:paraId="7ED2DD8B" w14:textId="77777777" w:rsidR="00EA048D" w:rsidRPr="00295EC1" w:rsidRDefault="00EA048D" w:rsidP="00295EC1">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295EC1">
        <w:rPr>
          <w:rFonts w:ascii="Arial" w:hAnsi="Arial" w:cs="Arial"/>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A8A2184" w14:textId="77777777" w:rsidR="00EA048D" w:rsidRPr="00295EC1" w:rsidRDefault="00EA048D" w:rsidP="00295EC1">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295EC1">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2034C741" w14:textId="77777777" w:rsidR="00EA048D" w:rsidRPr="00295EC1" w:rsidRDefault="00EA048D" w:rsidP="00295EC1">
      <w:pPr>
        <w:pStyle w:val="Lista1"/>
        <w:widowControl w:val="0"/>
        <w:numPr>
          <w:ilvl w:val="0"/>
          <w:numId w:val="54"/>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przyjmie na siebie pełną odpowiedzialność za powstanie oraz wszelkie skutki powyższych zdarzeń;</w:t>
      </w:r>
    </w:p>
    <w:p w14:paraId="23CCDDA9" w14:textId="77777777" w:rsidR="00EA048D" w:rsidRPr="00295EC1" w:rsidRDefault="00EA048D" w:rsidP="00295EC1">
      <w:pPr>
        <w:pStyle w:val="Lista1"/>
        <w:widowControl w:val="0"/>
        <w:numPr>
          <w:ilvl w:val="0"/>
          <w:numId w:val="54"/>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5605618" w14:textId="77777777" w:rsidR="00EA048D" w:rsidRPr="00295EC1" w:rsidRDefault="00EA048D" w:rsidP="00295EC1">
      <w:pPr>
        <w:pStyle w:val="Lista1"/>
        <w:widowControl w:val="0"/>
        <w:numPr>
          <w:ilvl w:val="0"/>
          <w:numId w:val="54"/>
        </w:numPr>
        <w:suppressAutoHyphens/>
        <w:autoSpaceDN/>
        <w:spacing w:after="0" w:line="240" w:lineRule="auto"/>
        <w:ind w:left="567" w:hanging="283"/>
        <w:rPr>
          <w:rFonts w:ascii="Arial" w:hAnsi="Arial" w:cs="Arial"/>
          <w:sz w:val="22"/>
          <w:szCs w:val="22"/>
          <w:lang w:val="pl-PL"/>
        </w:rPr>
      </w:pPr>
      <w:r w:rsidRPr="00295EC1">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5BD384F3" w14:textId="77777777" w:rsidR="00EA048D" w:rsidRPr="00295EC1" w:rsidRDefault="00EA048D" w:rsidP="00295EC1">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295EC1">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5CA03AE3" w14:textId="77777777" w:rsidR="00EA048D" w:rsidRPr="00295EC1" w:rsidRDefault="00EA048D" w:rsidP="00295EC1">
      <w:pPr>
        <w:pStyle w:val="Lista1"/>
        <w:widowControl w:val="0"/>
        <w:numPr>
          <w:ilvl w:val="0"/>
          <w:numId w:val="66"/>
        </w:numPr>
        <w:suppressAutoHyphens/>
        <w:autoSpaceDN/>
        <w:spacing w:after="0" w:line="240" w:lineRule="auto"/>
        <w:ind w:left="284" w:hanging="284"/>
        <w:rPr>
          <w:rFonts w:ascii="Arial" w:hAnsi="Arial" w:cs="Arial"/>
          <w:sz w:val="22"/>
          <w:szCs w:val="22"/>
          <w:lang w:val="pl-PL"/>
        </w:rPr>
      </w:pPr>
      <w:r w:rsidRPr="00295EC1">
        <w:rPr>
          <w:rFonts w:ascii="Arial" w:hAnsi="Arial" w:cs="Arial"/>
          <w:sz w:val="22"/>
          <w:szCs w:val="22"/>
          <w:lang w:val="pl-PL"/>
        </w:rPr>
        <w:lastRenderedPageBreak/>
        <w:t>Zapłata wynagrodzenia, o którym mowa w § 5 ust. 1, wyczerpuje wszelkie roszczenia Wykonawcy związane z przeniesieniem na Zamawiającego praw autorskich na zasadach określonych w niniejszym paragrafie.</w:t>
      </w:r>
    </w:p>
    <w:p w14:paraId="192A4603" w14:textId="43800A71" w:rsidR="009B5FA1" w:rsidRPr="00295EC1" w:rsidRDefault="00D11B9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00C22FF7" w:rsidRPr="00295EC1">
        <w:rPr>
          <w:rFonts w:ascii="Arial" w:hAnsi="Arial" w:cs="Arial"/>
          <w:sz w:val="22"/>
          <w:szCs w:val="22"/>
        </w:rPr>
        <w:t>4</w:t>
      </w:r>
      <w:r w:rsidR="009F2DD4" w:rsidRPr="00295EC1">
        <w:rPr>
          <w:rFonts w:ascii="Arial" w:hAnsi="Arial" w:cs="Arial"/>
          <w:sz w:val="22"/>
          <w:szCs w:val="22"/>
        </w:rPr>
        <w:t xml:space="preserve"> SPOSÓB REALIZACJI UMOWY</w:t>
      </w:r>
    </w:p>
    <w:p w14:paraId="05CC9BB0" w14:textId="3BC4F828" w:rsidR="00DE5D02" w:rsidRPr="00295EC1" w:rsidRDefault="00D11B96" w:rsidP="00295EC1">
      <w:pPr>
        <w:pStyle w:val="Akapitzlist"/>
        <w:numPr>
          <w:ilvl w:val="0"/>
          <w:numId w:val="16"/>
        </w:numPr>
        <w:tabs>
          <w:tab w:val="left" w:pos="284"/>
        </w:tabs>
        <w:ind w:left="284" w:right="-71" w:hanging="284"/>
        <w:rPr>
          <w:rFonts w:ascii="Arial" w:hAnsi="Arial" w:cs="Arial"/>
          <w:b/>
        </w:rPr>
      </w:pPr>
      <w:r w:rsidRPr="00295EC1">
        <w:rPr>
          <w:rFonts w:ascii="Arial" w:hAnsi="Arial" w:cs="Arial"/>
        </w:rPr>
        <w:t>Termin</w:t>
      </w:r>
      <w:r w:rsidRPr="00295EC1">
        <w:rPr>
          <w:rFonts w:ascii="Arial" w:hAnsi="Arial" w:cs="Arial"/>
          <w:spacing w:val="-2"/>
        </w:rPr>
        <w:t xml:space="preserve"> </w:t>
      </w:r>
      <w:r w:rsidRPr="00295EC1">
        <w:rPr>
          <w:rFonts w:ascii="Arial" w:hAnsi="Arial" w:cs="Arial"/>
        </w:rPr>
        <w:t>realizacji</w:t>
      </w:r>
      <w:r w:rsidRPr="00295EC1">
        <w:rPr>
          <w:rFonts w:ascii="Arial" w:hAnsi="Arial" w:cs="Arial"/>
          <w:spacing w:val="-2"/>
        </w:rPr>
        <w:t xml:space="preserve"> </w:t>
      </w:r>
      <w:r w:rsidRPr="00295EC1">
        <w:rPr>
          <w:rFonts w:ascii="Arial" w:hAnsi="Arial" w:cs="Arial"/>
        </w:rPr>
        <w:t>przedmiotu</w:t>
      </w:r>
      <w:r w:rsidRPr="00295EC1">
        <w:rPr>
          <w:rFonts w:ascii="Arial" w:hAnsi="Arial" w:cs="Arial"/>
          <w:spacing w:val="-2"/>
        </w:rPr>
        <w:t xml:space="preserve"> </w:t>
      </w:r>
      <w:r w:rsidRPr="00295EC1">
        <w:rPr>
          <w:rFonts w:ascii="Arial" w:hAnsi="Arial" w:cs="Arial"/>
        </w:rPr>
        <w:t>umowy:</w:t>
      </w:r>
      <w:r w:rsidRPr="00295EC1">
        <w:rPr>
          <w:rFonts w:ascii="Arial" w:hAnsi="Arial" w:cs="Arial"/>
          <w:spacing w:val="43"/>
        </w:rPr>
        <w:t xml:space="preserve"> </w:t>
      </w:r>
      <w:r w:rsidRPr="00295EC1">
        <w:rPr>
          <w:rFonts w:ascii="Arial" w:hAnsi="Arial" w:cs="Arial"/>
          <w:b/>
        </w:rPr>
        <w:t>do</w:t>
      </w:r>
      <w:r w:rsidRPr="00295EC1">
        <w:rPr>
          <w:rFonts w:ascii="Arial" w:hAnsi="Arial" w:cs="Arial"/>
          <w:b/>
          <w:spacing w:val="-1"/>
        </w:rPr>
        <w:t xml:space="preserve"> </w:t>
      </w:r>
      <w:r w:rsidR="00204802" w:rsidRPr="00295EC1">
        <w:rPr>
          <w:rFonts w:ascii="Arial" w:hAnsi="Arial" w:cs="Arial"/>
          <w:b/>
        </w:rPr>
        <w:t>5 miesięcy</w:t>
      </w:r>
      <w:r w:rsidRPr="00295EC1">
        <w:rPr>
          <w:rFonts w:ascii="Arial" w:hAnsi="Arial" w:cs="Arial"/>
          <w:b/>
          <w:spacing w:val="-3"/>
        </w:rPr>
        <w:t xml:space="preserve"> </w:t>
      </w:r>
      <w:r w:rsidRPr="00295EC1">
        <w:rPr>
          <w:rFonts w:ascii="Arial" w:hAnsi="Arial" w:cs="Arial"/>
          <w:b/>
        </w:rPr>
        <w:t>od</w:t>
      </w:r>
      <w:r w:rsidRPr="00295EC1">
        <w:rPr>
          <w:rFonts w:ascii="Arial" w:hAnsi="Arial" w:cs="Arial"/>
          <w:b/>
          <w:spacing w:val="-2"/>
        </w:rPr>
        <w:t xml:space="preserve"> </w:t>
      </w:r>
      <w:r w:rsidRPr="00295EC1">
        <w:rPr>
          <w:rFonts w:ascii="Arial" w:hAnsi="Arial" w:cs="Arial"/>
          <w:b/>
        </w:rPr>
        <w:t>dnia</w:t>
      </w:r>
      <w:r w:rsidRPr="00295EC1">
        <w:rPr>
          <w:rFonts w:ascii="Arial" w:hAnsi="Arial" w:cs="Arial"/>
          <w:b/>
          <w:spacing w:val="-2"/>
        </w:rPr>
        <w:t xml:space="preserve"> </w:t>
      </w:r>
      <w:r w:rsidRPr="00295EC1">
        <w:rPr>
          <w:rFonts w:ascii="Arial" w:hAnsi="Arial" w:cs="Arial"/>
          <w:b/>
        </w:rPr>
        <w:t>zawarcia</w:t>
      </w:r>
      <w:r w:rsidRPr="00295EC1">
        <w:rPr>
          <w:rFonts w:ascii="Arial" w:hAnsi="Arial" w:cs="Arial"/>
          <w:b/>
          <w:spacing w:val="-3"/>
        </w:rPr>
        <w:t xml:space="preserve"> </w:t>
      </w:r>
      <w:r w:rsidRPr="00295EC1">
        <w:rPr>
          <w:rFonts w:ascii="Arial" w:hAnsi="Arial" w:cs="Arial"/>
          <w:b/>
        </w:rPr>
        <w:t>umowy</w:t>
      </w:r>
      <w:r w:rsidR="00752CE2" w:rsidRPr="00295EC1">
        <w:rPr>
          <w:rFonts w:ascii="Arial" w:hAnsi="Arial" w:cs="Arial"/>
          <w:b/>
          <w:spacing w:val="1"/>
        </w:rPr>
        <w:t>, tj. do dnia ……………………………</w:t>
      </w:r>
      <w:r w:rsidRPr="00295EC1">
        <w:rPr>
          <w:rFonts w:ascii="Arial" w:hAnsi="Arial" w:cs="Arial"/>
          <w:b/>
        </w:rPr>
        <w:t>.</w:t>
      </w:r>
    </w:p>
    <w:p w14:paraId="29AD9049" w14:textId="77777777" w:rsidR="00D4560C" w:rsidRPr="00295EC1" w:rsidRDefault="009B6FE6" w:rsidP="00295EC1">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7" w:name="_Hlk95135244"/>
      <w:r w:rsidRPr="00295EC1">
        <w:rPr>
          <w:rFonts w:ascii="Arial" w:hAnsi="Arial" w:cs="Arial"/>
          <w:sz w:val="22"/>
          <w:szCs w:val="22"/>
        </w:rPr>
        <w:t>Zgodnie z ofertą Wykonawca ustanawia</w:t>
      </w:r>
      <w:r w:rsidR="00D4560C" w:rsidRPr="00295EC1">
        <w:rPr>
          <w:rFonts w:ascii="Arial" w:hAnsi="Arial" w:cs="Arial"/>
          <w:sz w:val="22"/>
          <w:szCs w:val="22"/>
        </w:rPr>
        <w:t>:</w:t>
      </w:r>
    </w:p>
    <w:p w14:paraId="45B03FD9" w14:textId="0E70E8F5" w:rsidR="00D4560C" w:rsidRPr="00295EC1" w:rsidRDefault="00D4560C" w:rsidP="00295EC1">
      <w:pPr>
        <w:pStyle w:val="Lista1"/>
        <w:tabs>
          <w:tab w:val="left" w:pos="845"/>
        </w:tabs>
        <w:spacing w:after="0" w:line="240" w:lineRule="auto"/>
        <w:ind w:left="284" w:firstLine="0"/>
        <w:rPr>
          <w:rFonts w:ascii="Arial" w:hAnsi="Arial" w:cs="Arial"/>
          <w:sz w:val="22"/>
          <w:szCs w:val="22"/>
          <w:lang w:val="pl-PL"/>
        </w:rPr>
      </w:pPr>
      <w:r w:rsidRPr="00295EC1">
        <w:rPr>
          <w:rFonts w:ascii="Arial" w:hAnsi="Arial" w:cs="Arial"/>
          <w:b/>
          <w:bCs/>
          <w:i/>
          <w:iCs/>
          <w:sz w:val="22"/>
          <w:szCs w:val="22"/>
          <w:lang w:val="pl-PL"/>
        </w:rPr>
        <w:t>Głównego Projektanta</w:t>
      </w:r>
      <w:r w:rsidRPr="00295EC1">
        <w:rPr>
          <w:rFonts w:ascii="Arial" w:hAnsi="Arial" w:cs="Arial"/>
          <w:sz w:val="22"/>
          <w:szCs w:val="22"/>
          <w:lang w:val="pl-PL"/>
        </w:rPr>
        <w:t xml:space="preserve"> koordynującego działanie zespołu projektowego ………………………………. posiadającego uprawnienia budowlane do projektowania bez ograniczeń w specjalności inżynieryjnej drogowej,</w:t>
      </w:r>
    </w:p>
    <w:p w14:paraId="158E30F8" w14:textId="59F05BA8" w:rsidR="00D4560C" w:rsidRPr="00295EC1" w:rsidRDefault="00D4560C" w:rsidP="00295EC1">
      <w:pPr>
        <w:pStyle w:val="Lista1"/>
        <w:tabs>
          <w:tab w:val="left" w:pos="845"/>
        </w:tabs>
        <w:spacing w:after="0" w:line="240" w:lineRule="auto"/>
        <w:ind w:left="284" w:firstLine="0"/>
        <w:rPr>
          <w:rFonts w:ascii="Arial" w:hAnsi="Arial" w:cs="Arial"/>
          <w:sz w:val="22"/>
          <w:szCs w:val="22"/>
          <w:lang w:val="pl-PL"/>
        </w:rPr>
      </w:pPr>
      <w:r w:rsidRPr="00295EC1">
        <w:rPr>
          <w:rFonts w:ascii="Arial" w:hAnsi="Arial" w:cs="Arial"/>
          <w:b/>
          <w:bCs/>
          <w:i/>
          <w:iCs/>
          <w:sz w:val="22"/>
          <w:szCs w:val="22"/>
          <w:lang w:val="pl-PL"/>
        </w:rPr>
        <w:t xml:space="preserve">Projektanta </w:t>
      </w:r>
      <w:r w:rsidRPr="00295EC1">
        <w:rPr>
          <w:rFonts w:ascii="Arial" w:hAnsi="Arial" w:cs="Arial"/>
          <w:i/>
          <w:iCs/>
          <w:sz w:val="22"/>
          <w:szCs w:val="22"/>
          <w:lang w:val="pl-PL"/>
        </w:rPr>
        <w:t>……….……………………..</w:t>
      </w:r>
      <w:r w:rsidRPr="00295EC1">
        <w:rPr>
          <w:rFonts w:ascii="Arial" w:hAnsi="Arial" w:cs="Arial"/>
          <w:sz w:val="22"/>
          <w:szCs w:val="22"/>
          <w:lang w:val="pl-PL"/>
        </w:rPr>
        <w:t xml:space="preserve"> posiadającego uprawnienia budowlane do projektowania bez ograniczeń w specjalności instalacyjnej w zakresie sieci,</w:t>
      </w:r>
      <w:r w:rsidR="00EA048D" w:rsidRPr="00295EC1">
        <w:rPr>
          <w:rFonts w:ascii="Arial" w:hAnsi="Arial" w:cs="Arial"/>
          <w:sz w:val="22"/>
          <w:szCs w:val="22"/>
          <w:lang w:val="pl-PL"/>
        </w:rPr>
        <w:t xml:space="preserve"> </w:t>
      </w:r>
      <w:r w:rsidRPr="00295EC1">
        <w:rPr>
          <w:rFonts w:ascii="Arial" w:hAnsi="Arial" w:cs="Arial"/>
          <w:sz w:val="22"/>
          <w:szCs w:val="22"/>
          <w:lang w:val="pl-PL"/>
        </w:rPr>
        <w:t xml:space="preserve">instalacji i urządzeń </w:t>
      </w:r>
      <w:r w:rsidR="000455F1" w:rsidRPr="00295EC1">
        <w:rPr>
          <w:rFonts w:ascii="Arial" w:hAnsi="Arial" w:cs="Arial"/>
          <w:sz w:val="22"/>
          <w:szCs w:val="22"/>
          <w:lang w:val="pl-PL"/>
        </w:rPr>
        <w:t>cieplnych, wentylacyjnych, gazowych, wodociągowych i kanalizacyjnych</w:t>
      </w:r>
      <w:r w:rsidR="00A6652D" w:rsidRPr="00295EC1">
        <w:rPr>
          <w:rFonts w:ascii="Arial" w:hAnsi="Arial" w:cs="Arial"/>
          <w:sz w:val="22"/>
          <w:szCs w:val="22"/>
          <w:lang w:val="pl-PL"/>
        </w:rPr>
        <w:t>,</w:t>
      </w:r>
    </w:p>
    <w:p w14:paraId="669553D7" w14:textId="1755094F" w:rsidR="00EA048D" w:rsidRPr="00295EC1" w:rsidRDefault="00EA048D" w:rsidP="00295EC1">
      <w:pPr>
        <w:pStyle w:val="Lista1"/>
        <w:tabs>
          <w:tab w:val="left" w:pos="845"/>
        </w:tabs>
        <w:spacing w:after="0" w:line="240" w:lineRule="auto"/>
        <w:ind w:left="284" w:firstLine="0"/>
        <w:rPr>
          <w:rFonts w:ascii="Arial" w:hAnsi="Arial" w:cs="Arial"/>
          <w:sz w:val="22"/>
          <w:szCs w:val="22"/>
          <w:lang w:val="pl-PL"/>
        </w:rPr>
      </w:pPr>
      <w:r w:rsidRPr="00295EC1">
        <w:rPr>
          <w:rFonts w:ascii="Arial" w:hAnsi="Arial" w:cs="Arial"/>
          <w:b/>
          <w:bCs/>
          <w:i/>
          <w:iCs/>
          <w:sz w:val="22"/>
          <w:szCs w:val="22"/>
          <w:lang w:val="pl-PL"/>
        </w:rPr>
        <w:t xml:space="preserve">Projektanta </w:t>
      </w:r>
      <w:r w:rsidRPr="00295EC1">
        <w:rPr>
          <w:rFonts w:ascii="Arial" w:hAnsi="Arial" w:cs="Arial"/>
          <w:i/>
          <w:iCs/>
          <w:sz w:val="22"/>
          <w:szCs w:val="22"/>
          <w:lang w:val="pl-PL"/>
        </w:rPr>
        <w:t>……….……………………..</w:t>
      </w:r>
      <w:r w:rsidRPr="00295EC1">
        <w:rPr>
          <w:rFonts w:ascii="Arial" w:hAnsi="Arial" w:cs="Arial"/>
          <w:sz w:val="22"/>
          <w:szCs w:val="22"/>
          <w:lang w:val="pl-PL"/>
        </w:rPr>
        <w:t xml:space="preserve"> posiadającego uprawnienia budowlane do projektowania bez ograniczeń w specjalności instalacyjnej w zakresie sieci, instalacji i urządzeń </w:t>
      </w:r>
      <w:r w:rsidR="00A6652D" w:rsidRPr="00295EC1">
        <w:rPr>
          <w:rFonts w:ascii="Arial" w:hAnsi="Arial" w:cs="Arial"/>
          <w:sz w:val="22"/>
          <w:szCs w:val="22"/>
          <w:lang w:val="pl-PL"/>
        </w:rPr>
        <w:t>elektrycznych i elektroenergetycznych,</w:t>
      </w:r>
    </w:p>
    <w:p w14:paraId="3653AD12" w14:textId="32DC5F05" w:rsidR="00D4560C" w:rsidRPr="00295EC1" w:rsidRDefault="00430FF8" w:rsidP="00295EC1">
      <w:pPr>
        <w:pStyle w:val="Standard"/>
        <w:widowControl/>
        <w:tabs>
          <w:tab w:val="left" w:pos="142"/>
          <w:tab w:val="left" w:pos="284"/>
        </w:tabs>
        <w:autoSpaceDN w:val="0"/>
        <w:spacing w:after="0" w:line="240" w:lineRule="auto"/>
        <w:ind w:left="284"/>
        <w:jc w:val="both"/>
        <w:textAlignment w:val="auto"/>
        <w:rPr>
          <w:rFonts w:ascii="Arial" w:hAnsi="Arial" w:cs="Arial"/>
          <w:b/>
          <w:bCs/>
          <w:i/>
          <w:iCs/>
          <w:sz w:val="22"/>
          <w:szCs w:val="22"/>
        </w:rPr>
      </w:pPr>
      <w:r w:rsidRPr="00295EC1">
        <w:rPr>
          <w:rFonts w:ascii="Arial" w:hAnsi="Arial" w:cs="Arial"/>
          <w:sz w:val="22"/>
          <w:szCs w:val="22"/>
        </w:rPr>
        <w:t>Osoby wyżej wymienione posiadają uprawnienia z</w:t>
      </w:r>
      <w:r w:rsidR="009B6FE6" w:rsidRPr="00295EC1">
        <w:rPr>
          <w:rFonts w:ascii="Arial" w:hAnsi="Arial" w:cs="Arial"/>
          <w:sz w:val="22"/>
          <w:szCs w:val="22"/>
        </w:rPr>
        <w:t>godnie z ustawą z dnia 7 lipca 1994 r. Prawo budowlane oraz Rozporządzeniem Ministra Inwestycji i Rozwoju z dnia 29.04.2019 r. w sprawie przygotowania zawodowego do wykonywania samodzielnych funkcji technicznych w budownictwie lub odpowiadające im ważne uprawnienia budowlane, które zostały wydane na podstawie wcześniej obowiązujących przepisów.</w:t>
      </w:r>
      <w:r w:rsidR="009B6FE6" w:rsidRPr="00295EC1">
        <w:rPr>
          <w:rFonts w:ascii="Arial" w:hAnsi="Arial" w:cs="Arial"/>
          <w:i/>
          <w:iCs/>
          <w:sz w:val="22"/>
          <w:szCs w:val="22"/>
        </w:rPr>
        <w:t xml:space="preserve"> </w:t>
      </w:r>
      <w:bookmarkEnd w:id="7"/>
    </w:p>
    <w:p w14:paraId="0B9EC2D5" w14:textId="2FF49A71" w:rsidR="009D5955" w:rsidRPr="00295EC1" w:rsidRDefault="009D5955" w:rsidP="00295EC1">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sz w:val="22"/>
          <w:szCs w:val="22"/>
        </w:rPr>
      </w:pPr>
      <w:r w:rsidRPr="00295EC1">
        <w:rPr>
          <w:rFonts w:ascii="Arial" w:hAnsi="Arial" w:cs="Arial"/>
          <w:sz w:val="22"/>
          <w:szCs w:val="22"/>
        </w:rPr>
        <w:t>Wykonawca prawo do wynagrodzenia nabywa po dostarczeniu do siedziby Zamawiającego komplet</w:t>
      </w:r>
      <w:r w:rsidR="00FF7D6F">
        <w:rPr>
          <w:rFonts w:ascii="Arial" w:hAnsi="Arial" w:cs="Arial"/>
          <w:sz w:val="22"/>
          <w:szCs w:val="22"/>
        </w:rPr>
        <w:t>u</w:t>
      </w:r>
      <w:r w:rsidRPr="00295EC1">
        <w:rPr>
          <w:rFonts w:ascii="Arial" w:hAnsi="Arial" w:cs="Arial"/>
          <w:sz w:val="22"/>
          <w:szCs w:val="22"/>
        </w:rPr>
        <w:t xml:space="preserve">  wielobranżowej dokumentacji projektowo-kosztorysowej oraz z wszelkimi niezbędnymi dokumentami, zgodnie z zakresem rzeczowym stanowiącym załącznik nr 1 do umowy. </w:t>
      </w:r>
    </w:p>
    <w:p w14:paraId="786E5B58" w14:textId="5FBBB524" w:rsidR="00595BA6" w:rsidRPr="00295EC1" w:rsidRDefault="00595BA6" w:rsidP="00295EC1">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295EC1">
        <w:rPr>
          <w:rFonts w:ascii="Arial" w:hAnsi="Arial" w:cs="Arial"/>
          <w:sz w:val="22"/>
          <w:szCs w:val="22"/>
        </w:rPr>
        <w:t>Wykonawca przekaże Zamawiającemu przedmiot umowy, w zakresie dokumentacji projektowo-kosztorysowej protokołem zdawczo-odbiorczym</w:t>
      </w:r>
      <w:r w:rsidR="00FF7D6F">
        <w:rPr>
          <w:rFonts w:ascii="Arial" w:hAnsi="Arial" w:cs="Arial"/>
          <w:sz w:val="22"/>
          <w:szCs w:val="22"/>
        </w:rPr>
        <w:t>.</w:t>
      </w:r>
    </w:p>
    <w:p w14:paraId="2A9B9923" w14:textId="38F06CAC" w:rsidR="00650D21" w:rsidRPr="00295EC1" w:rsidRDefault="009D5955" w:rsidP="00295EC1">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295EC1">
        <w:rPr>
          <w:rFonts w:ascii="Arial" w:hAnsi="Arial" w:cs="Arial"/>
          <w:sz w:val="22"/>
          <w:szCs w:val="22"/>
        </w:rPr>
        <w:t xml:space="preserve">Warunkiem wystawienia faktury za wykonanie przedmiotu umowy jest podpisanie przez Strony protokołu zdawczo-odbiorczego. </w:t>
      </w:r>
    </w:p>
    <w:p w14:paraId="06A2B237" w14:textId="2D7911DC" w:rsidR="00650D21" w:rsidRPr="00295EC1" w:rsidRDefault="00650D21" w:rsidP="00295EC1">
      <w:pPr>
        <w:pStyle w:val="Akapitzlist"/>
        <w:numPr>
          <w:ilvl w:val="0"/>
          <w:numId w:val="16"/>
        </w:numPr>
        <w:ind w:left="284" w:hanging="284"/>
        <w:rPr>
          <w:rFonts w:ascii="Arial" w:hAnsi="Arial" w:cs="Arial"/>
        </w:rPr>
      </w:pPr>
      <w:r w:rsidRPr="00295EC1">
        <w:rPr>
          <w:rFonts w:ascii="Arial" w:hAnsi="Arial" w:cs="Arial"/>
        </w:rPr>
        <w:t>Podpisanie protokołu nie zwalnia Wykonawcy od odpowiedzialności  z tytułu rękojmi za wady w wykonanym przedmiocie umowy, ujawnione po podpisaniu protokołu odbioru.</w:t>
      </w:r>
    </w:p>
    <w:p w14:paraId="77F44D6A" w14:textId="7A28E005" w:rsidR="00650D21" w:rsidRPr="00295EC1" w:rsidRDefault="00650D21" w:rsidP="00295EC1">
      <w:pPr>
        <w:pStyle w:val="Standard"/>
        <w:numPr>
          <w:ilvl w:val="0"/>
          <w:numId w:val="16"/>
        </w:numPr>
        <w:spacing w:after="0" w:line="240" w:lineRule="auto"/>
        <w:ind w:left="284" w:hanging="284"/>
        <w:jc w:val="both"/>
        <w:rPr>
          <w:rFonts w:ascii="Arial" w:hAnsi="Arial" w:cs="Arial"/>
          <w:sz w:val="22"/>
          <w:szCs w:val="22"/>
        </w:rPr>
      </w:pPr>
      <w:r w:rsidRPr="00295EC1">
        <w:rPr>
          <w:rFonts w:ascii="Arial" w:hAnsi="Arial" w:cs="Arial"/>
          <w:sz w:val="22"/>
          <w:szCs w:val="22"/>
        </w:rPr>
        <w:t>Jeżeli po podpisaniu protokołu Zamawiający stwierdzi w opracowaniu wady, Wykonawca zobowiązany jest do ich usunięcia w terminie 7 dni kalendarzowych od dnia poinformowania o nich przez Zamawiającego, bez dodatkowego wynagrodzenia.</w:t>
      </w:r>
    </w:p>
    <w:p w14:paraId="29830DE2" w14:textId="72DF8FC8" w:rsidR="00D4560C" w:rsidRPr="00295EC1" w:rsidRDefault="00650D21" w:rsidP="00295EC1">
      <w:pPr>
        <w:pStyle w:val="Standard"/>
        <w:numPr>
          <w:ilvl w:val="0"/>
          <w:numId w:val="16"/>
        </w:numPr>
        <w:spacing w:after="0" w:line="240" w:lineRule="auto"/>
        <w:ind w:left="284" w:hanging="284"/>
        <w:jc w:val="both"/>
        <w:rPr>
          <w:rFonts w:ascii="Arial" w:hAnsi="Arial" w:cs="Arial"/>
          <w:sz w:val="22"/>
          <w:szCs w:val="22"/>
        </w:rPr>
      </w:pPr>
      <w:r w:rsidRPr="00295EC1">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prowadzący postepowanie w terminie wskazanym przez ten organ</w:t>
      </w:r>
    </w:p>
    <w:p w14:paraId="64F8F367" w14:textId="56E534A8" w:rsidR="00F537A3" w:rsidRPr="00295EC1" w:rsidRDefault="00F537A3" w:rsidP="00295EC1">
      <w:pPr>
        <w:pStyle w:val="Standard"/>
        <w:widowControl/>
        <w:numPr>
          <w:ilvl w:val="0"/>
          <w:numId w:val="16"/>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295EC1">
        <w:rPr>
          <w:rFonts w:ascii="Arial" w:hAnsi="Arial" w:cs="Arial"/>
          <w:sz w:val="22"/>
          <w:szCs w:val="22"/>
        </w:rPr>
        <w:t>Wykonawca wraz z dokumentacją projektowo – kosztorysową złoży Zmawiającemu:</w:t>
      </w:r>
    </w:p>
    <w:p w14:paraId="3E462641" w14:textId="2B737C9B" w:rsidR="009B6FE6" w:rsidRPr="00295EC1" w:rsidRDefault="009B6FE6" w:rsidP="00295EC1">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b/>
          <w:bCs/>
          <w:i/>
          <w:iCs/>
          <w:sz w:val="22"/>
          <w:szCs w:val="22"/>
        </w:rPr>
      </w:pPr>
      <w:r w:rsidRPr="00295EC1">
        <w:rPr>
          <w:rFonts w:ascii="Arial" w:hAnsi="Arial" w:cs="Arial"/>
          <w:sz w:val="22"/>
          <w:szCs w:val="22"/>
        </w:rPr>
        <w:t xml:space="preserve">Oświadczenie o sporządzeniu Projektu budowlanego, Projektu wykonawczego, Przedmiaru robót budowlanych i </w:t>
      </w:r>
      <w:proofErr w:type="spellStart"/>
      <w:r w:rsidRPr="00295EC1">
        <w:rPr>
          <w:rFonts w:ascii="Arial" w:hAnsi="Arial" w:cs="Arial"/>
          <w:sz w:val="22"/>
          <w:szCs w:val="22"/>
        </w:rPr>
        <w:t>STWiORB</w:t>
      </w:r>
      <w:proofErr w:type="spellEnd"/>
      <w:r w:rsidRPr="00295EC1">
        <w:rPr>
          <w:rFonts w:ascii="Arial" w:hAnsi="Arial" w:cs="Arial"/>
          <w:sz w:val="22"/>
          <w:szCs w:val="22"/>
        </w:rPr>
        <w:t xml:space="preserve">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5105471A" w14:textId="77777777" w:rsidR="00F537A3" w:rsidRPr="00295EC1" w:rsidRDefault="00F537A3" w:rsidP="00295EC1">
      <w:pPr>
        <w:pStyle w:val="Standard"/>
        <w:widowControl/>
        <w:numPr>
          <w:ilvl w:val="0"/>
          <w:numId w:val="125"/>
        </w:numPr>
        <w:tabs>
          <w:tab w:val="left" w:pos="142"/>
          <w:tab w:val="left" w:pos="284"/>
        </w:tabs>
        <w:autoSpaceDN w:val="0"/>
        <w:spacing w:after="0" w:line="240" w:lineRule="auto"/>
        <w:ind w:left="709"/>
        <w:jc w:val="both"/>
        <w:textAlignment w:val="auto"/>
        <w:rPr>
          <w:rFonts w:ascii="Arial" w:hAnsi="Arial" w:cs="Arial"/>
          <w:sz w:val="22"/>
          <w:szCs w:val="22"/>
        </w:rPr>
      </w:pPr>
      <w:r w:rsidRPr="00295EC1">
        <w:rPr>
          <w:rFonts w:ascii="Arial" w:hAnsi="Arial" w:cs="Arial"/>
          <w:sz w:val="22"/>
          <w:szCs w:val="22"/>
        </w:rPr>
        <w:t>oświadczenie projektanta i projektanta sprawdzającego o sporządzeniu projektu technicznego  zgodnie z obowiązującymi przepisami, zasadami wiedzy technicznej, projektem zagospodarowania działki lub terenu oraz projektem architektoniczno-budowlanym oraz rozstrzygnięciami dotyczącymi zamierzenia budowlanego.</w:t>
      </w:r>
    </w:p>
    <w:p w14:paraId="26104E82" w14:textId="77777777" w:rsidR="00F537A3" w:rsidRPr="00295EC1" w:rsidRDefault="00F537A3" w:rsidP="00295EC1">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61C4D8A4" w14:textId="53DF1F8F" w:rsidR="009B5FA1" w:rsidRPr="00295EC1" w:rsidRDefault="00D11B9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00C22FF7" w:rsidRPr="00295EC1">
        <w:rPr>
          <w:rFonts w:ascii="Arial" w:hAnsi="Arial" w:cs="Arial"/>
          <w:sz w:val="22"/>
          <w:szCs w:val="22"/>
        </w:rPr>
        <w:t>5</w:t>
      </w:r>
      <w:r w:rsidR="009F2DD4" w:rsidRPr="00295EC1">
        <w:rPr>
          <w:rFonts w:ascii="Arial" w:hAnsi="Arial" w:cs="Arial"/>
          <w:sz w:val="22"/>
          <w:szCs w:val="22"/>
        </w:rPr>
        <w:t xml:space="preserve"> WYNAGRODZENIE</w:t>
      </w:r>
    </w:p>
    <w:p w14:paraId="57B7E4F7" w14:textId="77777777" w:rsidR="00630AC9" w:rsidRPr="00295EC1" w:rsidRDefault="00D11B96" w:rsidP="00295EC1">
      <w:pPr>
        <w:pStyle w:val="Akapitzlist"/>
        <w:numPr>
          <w:ilvl w:val="0"/>
          <w:numId w:val="15"/>
        </w:numPr>
        <w:tabs>
          <w:tab w:val="left" w:pos="284"/>
          <w:tab w:val="left" w:leader="dot" w:pos="8575"/>
        </w:tabs>
        <w:ind w:left="284" w:right="-71" w:hanging="284"/>
        <w:rPr>
          <w:rFonts w:ascii="Arial" w:hAnsi="Arial" w:cs="Arial"/>
        </w:rPr>
      </w:pPr>
      <w:r w:rsidRPr="00295EC1">
        <w:rPr>
          <w:rFonts w:ascii="Arial" w:hAnsi="Arial" w:cs="Arial"/>
          <w:b/>
        </w:rPr>
        <w:t>Wynagrodzenie</w:t>
      </w:r>
      <w:r w:rsidRPr="00295EC1">
        <w:rPr>
          <w:rFonts w:ascii="Arial" w:hAnsi="Arial" w:cs="Arial"/>
          <w:b/>
          <w:spacing w:val="5"/>
        </w:rPr>
        <w:t xml:space="preserve"> </w:t>
      </w:r>
      <w:r w:rsidR="00630AC9" w:rsidRPr="00295EC1">
        <w:rPr>
          <w:rFonts w:ascii="Arial" w:hAnsi="Arial" w:cs="Arial"/>
          <w:b/>
          <w:u w:val="single"/>
        </w:rPr>
        <w:t>ryczałtowe</w:t>
      </w:r>
      <w:r w:rsidRPr="00295EC1">
        <w:rPr>
          <w:rFonts w:ascii="Arial" w:hAnsi="Arial" w:cs="Arial"/>
          <w:b/>
          <w:spacing w:val="10"/>
        </w:rPr>
        <w:t xml:space="preserve"> </w:t>
      </w:r>
      <w:r w:rsidRPr="00295EC1">
        <w:rPr>
          <w:rFonts w:ascii="Arial" w:hAnsi="Arial" w:cs="Arial"/>
        </w:rPr>
        <w:t>za</w:t>
      </w:r>
      <w:r w:rsidRPr="00295EC1">
        <w:rPr>
          <w:rFonts w:ascii="Arial" w:hAnsi="Arial" w:cs="Arial"/>
          <w:spacing w:val="5"/>
        </w:rPr>
        <w:t xml:space="preserve"> </w:t>
      </w:r>
      <w:r w:rsidRPr="00295EC1">
        <w:rPr>
          <w:rFonts w:ascii="Arial" w:hAnsi="Arial" w:cs="Arial"/>
        </w:rPr>
        <w:t>realizację</w:t>
      </w:r>
      <w:r w:rsidRPr="00295EC1">
        <w:rPr>
          <w:rFonts w:ascii="Arial" w:hAnsi="Arial" w:cs="Arial"/>
          <w:spacing w:val="4"/>
        </w:rPr>
        <w:t xml:space="preserve"> </w:t>
      </w:r>
      <w:r w:rsidRPr="00295EC1">
        <w:rPr>
          <w:rFonts w:ascii="Arial" w:hAnsi="Arial" w:cs="Arial"/>
        </w:rPr>
        <w:t>przedmiotu</w:t>
      </w:r>
      <w:r w:rsidRPr="00295EC1">
        <w:rPr>
          <w:rFonts w:ascii="Arial" w:hAnsi="Arial" w:cs="Arial"/>
          <w:spacing w:val="6"/>
        </w:rPr>
        <w:t xml:space="preserve"> </w:t>
      </w:r>
      <w:r w:rsidRPr="00295EC1">
        <w:rPr>
          <w:rFonts w:ascii="Arial" w:hAnsi="Arial" w:cs="Arial"/>
        </w:rPr>
        <w:t>niniejszej</w:t>
      </w:r>
      <w:r w:rsidRPr="00295EC1">
        <w:rPr>
          <w:rFonts w:ascii="Arial" w:hAnsi="Arial" w:cs="Arial"/>
          <w:spacing w:val="4"/>
        </w:rPr>
        <w:t xml:space="preserve"> </w:t>
      </w:r>
      <w:r w:rsidRPr="00295EC1">
        <w:rPr>
          <w:rFonts w:ascii="Arial" w:hAnsi="Arial" w:cs="Arial"/>
        </w:rPr>
        <w:t>umowy</w:t>
      </w:r>
      <w:r w:rsidRPr="00295EC1">
        <w:rPr>
          <w:rFonts w:ascii="Arial" w:hAnsi="Arial" w:cs="Arial"/>
          <w:spacing w:val="6"/>
        </w:rPr>
        <w:t xml:space="preserve"> </w:t>
      </w:r>
      <w:r w:rsidRPr="00295EC1">
        <w:rPr>
          <w:rFonts w:ascii="Arial" w:hAnsi="Arial" w:cs="Arial"/>
        </w:rPr>
        <w:t>wynosi:</w:t>
      </w:r>
      <w:r w:rsidR="002E1711" w:rsidRPr="00295EC1">
        <w:rPr>
          <w:rFonts w:ascii="Arial" w:hAnsi="Arial" w:cs="Arial"/>
        </w:rPr>
        <w:t xml:space="preserve"> </w:t>
      </w:r>
    </w:p>
    <w:p w14:paraId="44D7CC52" w14:textId="77777777" w:rsidR="002E1711" w:rsidRPr="00295EC1" w:rsidRDefault="002E1711" w:rsidP="00295EC1">
      <w:pPr>
        <w:pStyle w:val="Akapitzlist"/>
        <w:tabs>
          <w:tab w:val="left" w:pos="284"/>
          <w:tab w:val="left" w:leader="dot" w:pos="8575"/>
        </w:tabs>
        <w:ind w:left="568" w:right="-71" w:hanging="284"/>
        <w:rPr>
          <w:rFonts w:ascii="Arial" w:hAnsi="Arial" w:cs="Arial"/>
        </w:rPr>
      </w:pPr>
      <w:r w:rsidRPr="00295EC1">
        <w:rPr>
          <w:rFonts w:ascii="Arial" w:hAnsi="Arial" w:cs="Arial"/>
        </w:rPr>
        <w:t>…………….</w:t>
      </w:r>
      <w:r w:rsidR="00D11B96" w:rsidRPr="00295EC1">
        <w:rPr>
          <w:rFonts w:ascii="Arial" w:hAnsi="Arial" w:cs="Arial"/>
          <w:b/>
        </w:rPr>
        <w:t>zł</w:t>
      </w:r>
      <w:r w:rsidR="00D11B96" w:rsidRPr="00295EC1">
        <w:rPr>
          <w:rFonts w:ascii="Arial" w:hAnsi="Arial" w:cs="Arial"/>
          <w:b/>
          <w:spacing w:val="3"/>
        </w:rPr>
        <w:t xml:space="preserve"> </w:t>
      </w:r>
      <w:r w:rsidR="00D11B96" w:rsidRPr="00295EC1">
        <w:rPr>
          <w:rFonts w:ascii="Arial" w:hAnsi="Arial" w:cs="Arial"/>
          <w:b/>
        </w:rPr>
        <w:t>netto</w:t>
      </w:r>
      <w:r w:rsidRPr="00295EC1">
        <w:rPr>
          <w:rFonts w:ascii="Arial" w:hAnsi="Arial" w:cs="Arial"/>
          <w:b/>
        </w:rPr>
        <w:t xml:space="preserve"> </w:t>
      </w:r>
    </w:p>
    <w:p w14:paraId="25C6318B" w14:textId="0F5FBBAE" w:rsidR="002E1711" w:rsidRPr="00295EC1" w:rsidRDefault="00D11B96" w:rsidP="00295EC1">
      <w:pPr>
        <w:pStyle w:val="Akapitzlist"/>
        <w:tabs>
          <w:tab w:val="left" w:pos="284"/>
          <w:tab w:val="left" w:leader="dot" w:pos="8575"/>
        </w:tabs>
        <w:ind w:left="568" w:right="-71" w:hanging="284"/>
        <w:rPr>
          <w:rFonts w:ascii="Arial" w:hAnsi="Arial" w:cs="Arial"/>
          <w:spacing w:val="-9"/>
        </w:rPr>
      </w:pPr>
      <w:r w:rsidRPr="00295EC1">
        <w:rPr>
          <w:rFonts w:ascii="Arial" w:hAnsi="Arial" w:cs="Arial"/>
        </w:rPr>
        <w:t>plus</w:t>
      </w:r>
      <w:r w:rsidRPr="00295EC1">
        <w:rPr>
          <w:rFonts w:ascii="Arial" w:hAnsi="Arial" w:cs="Arial"/>
          <w:spacing w:val="-11"/>
        </w:rPr>
        <w:t xml:space="preserve"> </w:t>
      </w:r>
      <w:r w:rsidRPr="00295EC1">
        <w:rPr>
          <w:rFonts w:ascii="Arial" w:hAnsi="Arial" w:cs="Arial"/>
        </w:rPr>
        <w:t>należny</w:t>
      </w:r>
      <w:r w:rsidRPr="00295EC1">
        <w:rPr>
          <w:rFonts w:ascii="Arial" w:hAnsi="Arial" w:cs="Arial"/>
          <w:spacing w:val="-8"/>
        </w:rPr>
        <w:t xml:space="preserve"> </w:t>
      </w:r>
      <w:r w:rsidRPr="00295EC1">
        <w:rPr>
          <w:rFonts w:ascii="Arial" w:hAnsi="Arial" w:cs="Arial"/>
        </w:rPr>
        <w:t>podatek</w:t>
      </w:r>
      <w:r w:rsidRPr="00295EC1">
        <w:rPr>
          <w:rFonts w:ascii="Arial" w:hAnsi="Arial" w:cs="Arial"/>
          <w:spacing w:val="-9"/>
        </w:rPr>
        <w:t xml:space="preserve"> </w:t>
      </w:r>
      <w:r w:rsidRPr="00295EC1">
        <w:rPr>
          <w:rFonts w:ascii="Arial" w:hAnsi="Arial" w:cs="Arial"/>
        </w:rPr>
        <w:t>VAT</w:t>
      </w:r>
      <w:r w:rsidRPr="00295EC1">
        <w:rPr>
          <w:rFonts w:ascii="Arial" w:hAnsi="Arial" w:cs="Arial"/>
          <w:spacing w:val="-10"/>
        </w:rPr>
        <w:t xml:space="preserve"> </w:t>
      </w:r>
      <w:r w:rsidRPr="00295EC1">
        <w:rPr>
          <w:rFonts w:ascii="Arial" w:hAnsi="Arial" w:cs="Arial"/>
        </w:rPr>
        <w:t>(</w:t>
      </w:r>
      <w:r w:rsidR="003F5581" w:rsidRPr="00295EC1">
        <w:rPr>
          <w:rFonts w:ascii="Arial" w:hAnsi="Arial" w:cs="Arial"/>
        </w:rPr>
        <w:t>…….</w:t>
      </w:r>
      <w:r w:rsidRPr="00295EC1">
        <w:rPr>
          <w:rFonts w:ascii="Arial" w:hAnsi="Arial" w:cs="Arial"/>
        </w:rPr>
        <w:t>%)</w:t>
      </w:r>
      <w:r w:rsidRPr="00295EC1">
        <w:rPr>
          <w:rFonts w:ascii="Arial" w:hAnsi="Arial" w:cs="Arial"/>
          <w:spacing w:val="-8"/>
        </w:rPr>
        <w:t xml:space="preserve"> </w:t>
      </w:r>
      <w:r w:rsidRPr="00295EC1">
        <w:rPr>
          <w:rFonts w:ascii="Arial" w:hAnsi="Arial" w:cs="Arial"/>
        </w:rPr>
        <w:t>w</w:t>
      </w:r>
      <w:r w:rsidRPr="00295EC1">
        <w:rPr>
          <w:rFonts w:ascii="Arial" w:hAnsi="Arial" w:cs="Arial"/>
          <w:spacing w:val="-10"/>
        </w:rPr>
        <w:t xml:space="preserve"> </w:t>
      </w:r>
      <w:r w:rsidRPr="00295EC1">
        <w:rPr>
          <w:rFonts w:ascii="Arial" w:hAnsi="Arial" w:cs="Arial"/>
        </w:rPr>
        <w:t>kwocie</w:t>
      </w:r>
      <w:r w:rsidRPr="00295EC1">
        <w:rPr>
          <w:rFonts w:ascii="Arial" w:hAnsi="Arial" w:cs="Arial"/>
          <w:spacing w:val="-6"/>
        </w:rPr>
        <w:t xml:space="preserve"> </w:t>
      </w:r>
      <w:r w:rsidRPr="00295EC1">
        <w:rPr>
          <w:rFonts w:ascii="Arial" w:hAnsi="Arial" w:cs="Arial"/>
          <w:b/>
        </w:rPr>
        <w:t>………</w:t>
      </w:r>
      <w:r w:rsidRPr="00295EC1">
        <w:rPr>
          <w:rFonts w:ascii="Arial" w:hAnsi="Arial" w:cs="Arial"/>
          <w:b/>
          <w:spacing w:val="-7"/>
        </w:rPr>
        <w:t xml:space="preserve"> </w:t>
      </w:r>
      <w:r w:rsidRPr="00295EC1">
        <w:rPr>
          <w:rFonts w:ascii="Arial" w:hAnsi="Arial" w:cs="Arial"/>
          <w:b/>
        </w:rPr>
        <w:t>zł</w:t>
      </w:r>
      <w:r w:rsidRPr="00295EC1">
        <w:rPr>
          <w:rFonts w:ascii="Arial" w:hAnsi="Arial" w:cs="Arial"/>
          <w:b/>
          <w:spacing w:val="-10"/>
        </w:rPr>
        <w:t xml:space="preserve"> </w:t>
      </w:r>
      <w:r w:rsidRPr="00295EC1">
        <w:rPr>
          <w:rFonts w:ascii="Arial" w:hAnsi="Arial" w:cs="Arial"/>
        </w:rPr>
        <w:t>tj.</w:t>
      </w:r>
      <w:r w:rsidRPr="00295EC1">
        <w:rPr>
          <w:rFonts w:ascii="Arial" w:hAnsi="Arial" w:cs="Arial"/>
          <w:spacing w:val="-9"/>
        </w:rPr>
        <w:t xml:space="preserve"> </w:t>
      </w:r>
    </w:p>
    <w:p w14:paraId="3F676D79" w14:textId="77777777" w:rsidR="002E1711" w:rsidRPr="00295EC1" w:rsidRDefault="00D11B96" w:rsidP="00295EC1">
      <w:pPr>
        <w:pStyle w:val="Akapitzlist"/>
        <w:tabs>
          <w:tab w:val="left" w:pos="284"/>
          <w:tab w:val="left" w:leader="dot" w:pos="8575"/>
        </w:tabs>
        <w:ind w:left="568" w:right="-71" w:hanging="284"/>
        <w:rPr>
          <w:rFonts w:ascii="Arial" w:hAnsi="Arial" w:cs="Arial"/>
        </w:rPr>
      </w:pPr>
      <w:r w:rsidRPr="00295EC1">
        <w:rPr>
          <w:rFonts w:ascii="Arial" w:hAnsi="Arial" w:cs="Arial"/>
        </w:rPr>
        <w:t>razem:</w:t>
      </w:r>
      <w:r w:rsidRPr="00295EC1">
        <w:rPr>
          <w:rFonts w:ascii="Arial" w:hAnsi="Arial" w:cs="Arial"/>
          <w:spacing w:val="-7"/>
        </w:rPr>
        <w:t xml:space="preserve"> </w:t>
      </w:r>
      <w:r w:rsidRPr="00295EC1">
        <w:rPr>
          <w:rFonts w:ascii="Arial" w:hAnsi="Arial" w:cs="Arial"/>
          <w:b/>
        </w:rPr>
        <w:t>……………….</w:t>
      </w:r>
      <w:r w:rsidRPr="00295EC1">
        <w:rPr>
          <w:rFonts w:ascii="Arial" w:hAnsi="Arial" w:cs="Arial"/>
          <w:b/>
          <w:spacing w:val="-8"/>
        </w:rPr>
        <w:t xml:space="preserve"> </w:t>
      </w:r>
      <w:r w:rsidRPr="00295EC1">
        <w:rPr>
          <w:rFonts w:ascii="Arial" w:hAnsi="Arial" w:cs="Arial"/>
          <w:b/>
        </w:rPr>
        <w:t>zł</w:t>
      </w:r>
      <w:r w:rsidRPr="00295EC1">
        <w:rPr>
          <w:rFonts w:ascii="Arial" w:hAnsi="Arial" w:cs="Arial"/>
          <w:b/>
          <w:spacing w:val="-10"/>
        </w:rPr>
        <w:t xml:space="preserve"> </w:t>
      </w:r>
      <w:r w:rsidRPr="00295EC1">
        <w:rPr>
          <w:rFonts w:ascii="Arial" w:hAnsi="Arial" w:cs="Arial"/>
          <w:b/>
        </w:rPr>
        <w:t>brutto</w:t>
      </w:r>
      <w:r w:rsidRPr="00295EC1">
        <w:rPr>
          <w:rFonts w:ascii="Arial" w:hAnsi="Arial" w:cs="Arial"/>
          <w:b/>
          <w:spacing w:val="-7"/>
        </w:rPr>
        <w:t xml:space="preserve"> </w:t>
      </w:r>
      <w:r w:rsidRPr="00295EC1">
        <w:rPr>
          <w:rFonts w:ascii="Arial" w:hAnsi="Arial" w:cs="Arial"/>
        </w:rPr>
        <w:t>(słownie:</w:t>
      </w:r>
      <w:r w:rsidRPr="00295EC1">
        <w:rPr>
          <w:rFonts w:ascii="Arial" w:hAnsi="Arial" w:cs="Arial"/>
          <w:spacing w:val="-11"/>
        </w:rPr>
        <w:t xml:space="preserve"> </w:t>
      </w:r>
      <w:r w:rsidRPr="00295EC1">
        <w:rPr>
          <w:rFonts w:ascii="Arial" w:hAnsi="Arial" w:cs="Arial"/>
        </w:rPr>
        <w:t>………………………..</w:t>
      </w:r>
      <w:r w:rsidR="002E1711" w:rsidRPr="00295EC1">
        <w:rPr>
          <w:rFonts w:ascii="Arial" w:hAnsi="Arial" w:cs="Arial"/>
        </w:rPr>
        <w:t xml:space="preserve"> złotych), </w:t>
      </w:r>
    </w:p>
    <w:p w14:paraId="4FA75EFA" w14:textId="50EC1A3C" w:rsidR="00DF02AF" w:rsidRPr="00295EC1" w:rsidRDefault="009061FE" w:rsidP="00295EC1">
      <w:pPr>
        <w:tabs>
          <w:tab w:val="left" w:pos="558"/>
          <w:tab w:val="left" w:pos="559"/>
          <w:tab w:val="left" w:leader="dot" w:pos="8575"/>
        </w:tabs>
        <w:ind w:right="-71"/>
        <w:rPr>
          <w:rFonts w:ascii="Arial" w:hAnsi="Arial" w:cs="Arial"/>
        </w:rPr>
      </w:pPr>
      <w:r w:rsidRPr="00295EC1">
        <w:rPr>
          <w:rFonts w:ascii="Arial" w:hAnsi="Arial" w:cs="Arial"/>
        </w:rPr>
        <w:t xml:space="preserve">     </w:t>
      </w:r>
      <w:r w:rsidR="00DF02AF" w:rsidRPr="00295EC1">
        <w:rPr>
          <w:rFonts w:ascii="Arial" w:hAnsi="Arial" w:cs="Arial"/>
        </w:rPr>
        <w:t>zgodnie z ofertą Wykonawcy z dnia …………………...</w:t>
      </w:r>
    </w:p>
    <w:p w14:paraId="78407CE5" w14:textId="77777777" w:rsidR="009061FE" w:rsidRPr="00295EC1" w:rsidRDefault="009061FE" w:rsidP="00295EC1">
      <w:pPr>
        <w:pStyle w:val="Standard"/>
        <w:numPr>
          <w:ilvl w:val="0"/>
          <w:numId w:val="31"/>
        </w:numPr>
        <w:tabs>
          <w:tab w:val="left" w:pos="284"/>
        </w:tabs>
        <w:spacing w:after="0" w:line="240" w:lineRule="auto"/>
        <w:ind w:left="284"/>
        <w:jc w:val="both"/>
        <w:rPr>
          <w:rFonts w:ascii="Arial" w:hAnsi="Arial" w:cs="Arial"/>
          <w:sz w:val="22"/>
          <w:szCs w:val="22"/>
        </w:rPr>
      </w:pPr>
      <w:r w:rsidRPr="00295EC1">
        <w:rPr>
          <w:rFonts w:ascii="Arial" w:hAnsi="Arial" w:cs="Arial"/>
          <w:sz w:val="22"/>
          <w:szCs w:val="22"/>
        </w:rPr>
        <w:t>Wynagrodzenie, o którym mowa w ust. 1 niniejszego paragrafu, stanowi wynagrodzenie ryczałtowe i obejmuje wszystkie obowiązki Wykonawcy, niezbędne do zrealizowania zamówienia i zawiera wszystkie koszty związane z realizacją zamówienia.</w:t>
      </w:r>
    </w:p>
    <w:p w14:paraId="5F931542" w14:textId="4F31AA1A" w:rsidR="009061FE" w:rsidRPr="00295EC1" w:rsidRDefault="009061FE" w:rsidP="00295EC1">
      <w:pPr>
        <w:pStyle w:val="Standard"/>
        <w:numPr>
          <w:ilvl w:val="0"/>
          <w:numId w:val="31"/>
        </w:numPr>
        <w:tabs>
          <w:tab w:val="left" w:pos="284"/>
        </w:tabs>
        <w:spacing w:after="0" w:line="240" w:lineRule="auto"/>
        <w:ind w:left="284"/>
        <w:jc w:val="both"/>
        <w:rPr>
          <w:rFonts w:ascii="Arial" w:hAnsi="Arial" w:cs="Arial"/>
          <w:sz w:val="22"/>
          <w:szCs w:val="22"/>
        </w:rPr>
      </w:pPr>
      <w:r w:rsidRPr="00295EC1">
        <w:rPr>
          <w:rFonts w:ascii="Arial" w:hAnsi="Arial" w:cs="Arial"/>
          <w:sz w:val="22"/>
          <w:szCs w:val="22"/>
        </w:rPr>
        <w:t xml:space="preserve">W przypadku niewykonania, któregokolwiek z elementów wchodzących w skład przedmiotu zamówienia opisanego w § 2 oraz wskazanych w Zakresie rzeczowym stanowiącym załącznik nr </w:t>
      </w:r>
      <w:r w:rsidR="00C5259C" w:rsidRPr="00295EC1">
        <w:rPr>
          <w:rFonts w:ascii="Arial" w:hAnsi="Arial" w:cs="Arial"/>
          <w:sz w:val="22"/>
          <w:szCs w:val="22"/>
        </w:rPr>
        <w:lastRenderedPageBreak/>
        <w:t>1</w:t>
      </w:r>
      <w:r w:rsidRPr="00295EC1">
        <w:rPr>
          <w:rFonts w:ascii="Arial" w:hAnsi="Arial" w:cs="Arial"/>
          <w:sz w:val="22"/>
          <w:szCs w:val="22"/>
        </w:rPr>
        <w:t xml:space="preserve"> do niniejszej umowy, Strony przewidują, że wynagrodzenie </w:t>
      </w:r>
      <w:r w:rsidR="00C5259C" w:rsidRPr="00295EC1">
        <w:rPr>
          <w:rFonts w:ascii="Arial" w:hAnsi="Arial" w:cs="Arial"/>
          <w:sz w:val="22"/>
          <w:szCs w:val="22"/>
        </w:rPr>
        <w:t>W</w:t>
      </w:r>
      <w:r w:rsidRPr="00295EC1">
        <w:rPr>
          <w:rFonts w:ascii="Arial" w:hAnsi="Arial" w:cs="Arial"/>
          <w:sz w:val="22"/>
          <w:szCs w:val="22"/>
        </w:rPr>
        <w:t>ykonawcy ulegnie zmniejszeniu o  wartość usług niewykonanych zgodnie z danymi zawartymi w formularzu cenowym stanowiącym załącznik do oferty Wykonawcy.</w:t>
      </w:r>
    </w:p>
    <w:p w14:paraId="066A5BA1" w14:textId="0B192AFE" w:rsidR="004274DB" w:rsidRPr="00295EC1" w:rsidRDefault="004274DB"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b/>
          <w:bCs/>
          <w:sz w:val="22"/>
          <w:szCs w:val="22"/>
        </w:rPr>
        <w:t xml:space="preserve">Zamawiający przewiduje </w:t>
      </w:r>
      <w:r w:rsidR="009B6FE6" w:rsidRPr="00295EC1">
        <w:rPr>
          <w:rFonts w:ascii="Arial" w:hAnsi="Arial" w:cs="Arial"/>
          <w:b/>
          <w:bCs/>
          <w:sz w:val="22"/>
          <w:szCs w:val="22"/>
        </w:rPr>
        <w:t>1 płatność w 202</w:t>
      </w:r>
      <w:r w:rsidR="00846E66" w:rsidRPr="00295EC1">
        <w:rPr>
          <w:rFonts w:ascii="Arial" w:hAnsi="Arial" w:cs="Arial"/>
          <w:b/>
          <w:bCs/>
          <w:sz w:val="22"/>
          <w:szCs w:val="22"/>
        </w:rPr>
        <w:t>5</w:t>
      </w:r>
      <w:r w:rsidR="009B6FE6" w:rsidRPr="00295EC1">
        <w:rPr>
          <w:rFonts w:ascii="Arial" w:hAnsi="Arial" w:cs="Arial"/>
          <w:b/>
          <w:bCs/>
          <w:sz w:val="22"/>
          <w:szCs w:val="22"/>
        </w:rPr>
        <w:t xml:space="preserve"> r.</w:t>
      </w:r>
    </w:p>
    <w:p w14:paraId="08846F30" w14:textId="2E1E4770" w:rsidR="00C5259C" w:rsidRPr="00295EC1" w:rsidRDefault="000455F1"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sz w:val="22"/>
          <w:szCs w:val="22"/>
        </w:rPr>
        <w:t>Zadanie realizowane w ramach Funduszu Sołeckiego 2025 rok</w:t>
      </w:r>
      <w:r w:rsidR="00C5259C" w:rsidRPr="00295EC1">
        <w:rPr>
          <w:rFonts w:ascii="Arial" w:hAnsi="Arial" w:cs="Arial"/>
          <w:sz w:val="22"/>
          <w:szCs w:val="22"/>
        </w:rPr>
        <w:t>u.</w:t>
      </w:r>
    </w:p>
    <w:p w14:paraId="4DF3D4E9" w14:textId="547C624E" w:rsidR="004D23C1" w:rsidRPr="00295EC1" w:rsidRDefault="005033A9"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sz w:val="22"/>
          <w:szCs w:val="22"/>
        </w:rPr>
        <w:t xml:space="preserve">Wynagrodzenie płatne będzie przelewem w terminie do </w:t>
      </w:r>
      <w:r w:rsidR="00204802" w:rsidRPr="00295EC1">
        <w:rPr>
          <w:rFonts w:ascii="Arial" w:hAnsi="Arial" w:cs="Arial"/>
          <w:sz w:val="22"/>
          <w:szCs w:val="22"/>
        </w:rPr>
        <w:t>30</w:t>
      </w:r>
      <w:r w:rsidRPr="00295EC1">
        <w:rPr>
          <w:rFonts w:ascii="Arial" w:hAnsi="Arial" w:cs="Arial"/>
          <w:sz w:val="22"/>
          <w:szCs w:val="22"/>
        </w:rPr>
        <w:t xml:space="preserve"> dni od dnia dostarczenia prawidłowo wystawionej faktury VAT</w:t>
      </w:r>
      <w:r w:rsidR="00EE0003" w:rsidRPr="00295EC1">
        <w:rPr>
          <w:rFonts w:ascii="Arial" w:hAnsi="Arial" w:cs="Arial"/>
          <w:sz w:val="22"/>
          <w:szCs w:val="22"/>
        </w:rPr>
        <w:t>.</w:t>
      </w:r>
      <w:r w:rsidRPr="00295EC1">
        <w:rPr>
          <w:rFonts w:ascii="Arial" w:hAnsi="Arial" w:cs="Arial"/>
          <w:sz w:val="22"/>
          <w:szCs w:val="22"/>
        </w:rPr>
        <w:t xml:space="preserve"> </w:t>
      </w:r>
    </w:p>
    <w:p w14:paraId="1E3BD9B8" w14:textId="77777777" w:rsidR="004D23C1" w:rsidRPr="00295EC1" w:rsidRDefault="004D23C1"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bCs/>
          <w:sz w:val="22"/>
          <w:szCs w:val="22"/>
        </w:rPr>
        <w:t>Wykonawca będzie wystawiał faktury na następującego płatnika: Gmina Zamość, ul. Peowiaków 92, 22-400 Zamość, NIP: 922-27-17-648, REGON: 950368724.</w:t>
      </w:r>
    </w:p>
    <w:p w14:paraId="69DF76CA" w14:textId="7D60AE44" w:rsidR="00EE0003" w:rsidRPr="00295EC1" w:rsidRDefault="00EE0003" w:rsidP="00295EC1">
      <w:pPr>
        <w:pStyle w:val="Standard"/>
        <w:numPr>
          <w:ilvl w:val="0"/>
          <w:numId w:val="31"/>
        </w:numPr>
        <w:tabs>
          <w:tab w:val="left" w:pos="284"/>
        </w:tabs>
        <w:spacing w:after="0" w:line="240" w:lineRule="auto"/>
        <w:ind w:left="284"/>
        <w:jc w:val="both"/>
        <w:rPr>
          <w:rFonts w:ascii="Arial" w:hAnsi="Arial" w:cs="Arial"/>
          <w:b/>
          <w:bCs/>
          <w:color w:val="000000" w:themeColor="text1"/>
          <w:sz w:val="22"/>
          <w:szCs w:val="22"/>
        </w:rPr>
      </w:pPr>
      <w:r w:rsidRPr="00295EC1">
        <w:rPr>
          <w:rFonts w:ascii="Arial" w:hAnsi="Arial" w:cs="Arial"/>
          <w:bCs/>
          <w:sz w:val="22"/>
          <w:szCs w:val="22"/>
        </w:rPr>
        <w:t xml:space="preserve">Warunkiem wystawienia faktury </w:t>
      </w:r>
      <w:r w:rsidRPr="00295EC1">
        <w:rPr>
          <w:rFonts w:ascii="Arial" w:hAnsi="Arial" w:cs="Arial"/>
          <w:sz w:val="22"/>
          <w:szCs w:val="22"/>
        </w:rPr>
        <w:t>za wykonanie przedmiotu umowy jest podpisanie przez przedstawicieli obu Stro</w:t>
      </w:r>
      <w:r w:rsidRPr="00295EC1">
        <w:rPr>
          <w:rFonts w:ascii="Arial" w:hAnsi="Arial" w:cs="Arial"/>
          <w:color w:val="000000" w:themeColor="text1"/>
          <w:sz w:val="22"/>
          <w:szCs w:val="22"/>
        </w:rPr>
        <w:t xml:space="preserve">n protokołu zdawczo-odbiorczego, </w:t>
      </w:r>
      <w:r w:rsidRPr="00295EC1">
        <w:rPr>
          <w:rFonts w:ascii="Arial" w:hAnsi="Arial" w:cs="Arial"/>
          <w:bCs/>
          <w:color w:val="000000" w:themeColor="text1"/>
          <w:sz w:val="22"/>
          <w:szCs w:val="22"/>
        </w:rPr>
        <w:t>bez żadnych uwag ze strony Zamawiającego.</w:t>
      </w:r>
    </w:p>
    <w:p w14:paraId="4C6A4643" w14:textId="77777777" w:rsidR="00C5259C" w:rsidRPr="00295EC1" w:rsidRDefault="00D11B96"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color w:val="000000" w:themeColor="text1"/>
          <w:sz w:val="22"/>
          <w:szCs w:val="22"/>
        </w:rPr>
        <w:t xml:space="preserve">Zamawiający zastrzega sobie </w:t>
      </w:r>
      <w:r w:rsidRPr="00295EC1">
        <w:rPr>
          <w:rFonts w:ascii="Arial" w:hAnsi="Arial" w:cs="Arial"/>
          <w:sz w:val="22"/>
          <w:szCs w:val="22"/>
        </w:rPr>
        <w:t>prawo potrącenia należnych kary umownych o których mowa w §1</w:t>
      </w:r>
      <w:r w:rsidR="005761A0" w:rsidRPr="00295EC1">
        <w:rPr>
          <w:rFonts w:ascii="Arial" w:hAnsi="Arial" w:cs="Arial"/>
          <w:sz w:val="22"/>
          <w:szCs w:val="22"/>
        </w:rPr>
        <w:t>1</w:t>
      </w:r>
      <w:r w:rsidRPr="00295EC1">
        <w:rPr>
          <w:rFonts w:ascii="Arial" w:hAnsi="Arial" w:cs="Arial"/>
          <w:sz w:val="22"/>
          <w:szCs w:val="22"/>
        </w:rPr>
        <w:t xml:space="preserve"> oraz</w:t>
      </w:r>
      <w:r w:rsidRPr="00295EC1">
        <w:rPr>
          <w:rFonts w:ascii="Arial" w:hAnsi="Arial" w:cs="Arial"/>
          <w:spacing w:val="1"/>
          <w:sz w:val="22"/>
          <w:szCs w:val="22"/>
        </w:rPr>
        <w:t xml:space="preserve"> </w:t>
      </w:r>
      <w:r w:rsidRPr="00295EC1">
        <w:rPr>
          <w:rFonts w:ascii="Arial" w:hAnsi="Arial" w:cs="Arial"/>
          <w:sz w:val="22"/>
          <w:szCs w:val="22"/>
        </w:rPr>
        <w:t>kosztów wykonania zastępczego lub zabezpieczenia należytego wykonania umowy - z dowolnej należności</w:t>
      </w:r>
      <w:r w:rsidRPr="00295EC1">
        <w:rPr>
          <w:rFonts w:ascii="Arial" w:hAnsi="Arial" w:cs="Arial"/>
          <w:spacing w:val="1"/>
          <w:sz w:val="22"/>
          <w:szCs w:val="22"/>
        </w:rPr>
        <w:t xml:space="preserve"> </w:t>
      </w:r>
      <w:r w:rsidRPr="00295EC1">
        <w:rPr>
          <w:rFonts w:ascii="Arial" w:hAnsi="Arial" w:cs="Arial"/>
          <w:sz w:val="22"/>
          <w:szCs w:val="22"/>
        </w:rPr>
        <w:t>Wykonawcy,</w:t>
      </w:r>
      <w:r w:rsidRPr="00295EC1">
        <w:rPr>
          <w:rFonts w:ascii="Arial" w:hAnsi="Arial" w:cs="Arial"/>
          <w:spacing w:val="-1"/>
          <w:sz w:val="22"/>
          <w:szCs w:val="22"/>
        </w:rPr>
        <w:t xml:space="preserve"> </w:t>
      </w:r>
      <w:r w:rsidRPr="00295EC1">
        <w:rPr>
          <w:rFonts w:ascii="Arial" w:hAnsi="Arial" w:cs="Arial"/>
          <w:sz w:val="22"/>
          <w:szCs w:val="22"/>
        </w:rPr>
        <w:t>również z faktury końcowej</w:t>
      </w:r>
    </w:p>
    <w:p w14:paraId="498FA516" w14:textId="2DCE0CE2" w:rsidR="009B5FA1" w:rsidRPr="00295EC1" w:rsidRDefault="00D11B96"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sz w:val="22"/>
          <w:szCs w:val="22"/>
        </w:rPr>
        <w:t>Zapłata wynagrodzenia będzie następowała przelewem z konta Zamawiającego na rachunek Wykonawcy</w:t>
      </w:r>
      <w:r w:rsidRPr="00295EC1">
        <w:rPr>
          <w:rFonts w:ascii="Arial" w:hAnsi="Arial" w:cs="Arial"/>
          <w:spacing w:val="1"/>
          <w:sz w:val="22"/>
          <w:szCs w:val="22"/>
        </w:rPr>
        <w:t xml:space="preserve"> </w:t>
      </w:r>
      <w:r w:rsidRPr="00295EC1">
        <w:rPr>
          <w:rFonts w:ascii="Arial" w:hAnsi="Arial" w:cs="Arial"/>
          <w:b/>
          <w:sz w:val="22"/>
          <w:szCs w:val="22"/>
        </w:rPr>
        <w:t>podany na fakturze</w:t>
      </w:r>
      <w:r w:rsidRPr="00295EC1">
        <w:rPr>
          <w:rFonts w:ascii="Arial" w:hAnsi="Arial" w:cs="Arial"/>
          <w:sz w:val="22"/>
          <w:szCs w:val="22"/>
        </w:rPr>
        <w:t>. Wskazany rachunek należy do Wykonawcy umowy i został dla niego utworzony</w:t>
      </w:r>
      <w:r w:rsidRPr="00295EC1">
        <w:rPr>
          <w:rFonts w:ascii="Arial" w:hAnsi="Arial" w:cs="Arial"/>
          <w:spacing w:val="1"/>
          <w:sz w:val="22"/>
          <w:szCs w:val="22"/>
        </w:rPr>
        <w:t xml:space="preserve"> </w:t>
      </w:r>
      <w:r w:rsidRPr="00295EC1">
        <w:rPr>
          <w:rFonts w:ascii="Arial" w:hAnsi="Arial" w:cs="Arial"/>
          <w:sz w:val="22"/>
          <w:szCs w:val="22"/>
        </w:rPr>
        <w:t>wydzielony</w:t>
      </w:r>
      <w:r w:rsidRPr="00295EC1">
        <w:rPr>
          <w:rFonts w:ascii="Arial" w:hAnsi="Arial" w:cs="Arial"/>
          <w:spacing w:val="-5"/>
          <w:sz w:val="22"/>
          <w:szCs w:val="22"/>
        </w:rPr>
        <w:t xml:space="preserve"> </w:t>
      </w:r>
      <w:r w:rsidRPr="00295EC1">
        <w:rPr>
          <w:rFonts w:ascii="Arial" w:hAnsi="Arial" w:cs="Arial"/>
          <w:sz w:val="22"/>
          <w:szCs w:val="22"/>
        </w:rPr>
        <w:t>rachunek</w:t>
      </w:r>
      <w:r w:rsidRPr="00295EC1">
        <w:rPr>
          <w:rFonts w:ascii="Arial" w:hAnsi="Arial" w:cs="Arial"/>
          <w:spacing w:val="-5"/>
          <w:sz w:val="22"/>
          <w:szCs w:val="22"/>
        </w:rPr>
        <w:t xml:space="preserve"> </w:t>
      </w:r>
      <w:r w:rsidRPr="00295EC1">
        <w:rPr>
          <w:rFonts w:ascii="Arial" w:hAnsi="Arial" w:cs="Arial"/>
          <w:sz w:val="22"/>
          <w:szCs w:val="22"/>
        </w:rPr>
        <w:t>VAT</w:t>
      </w:r>
      <w:r w:rsidRPr="00295EC1">
        <w:rPr>
          <w:rFonts w:ascii="Arial" w:hAnsi="Arial" w:cs="Arial"/>
          <w:spacing w:val="-6"/>
          <w:sz w:val="22"/>
          <w:szCs w:val="22"/>
        </w:rPr>
        <w:t xml:space="preserve"> </w:t>
      </w:r>
      <w:r w:rsidRPr="00295EC1">
        <w:rPr>
          <w:rFonts w:ascii="Arial" w:hAnsi="Arial" w:cs="Arial"/>
          <w:sz w:val="22"/>
          <w:szCs w:val="22"/>
        </w:rPr>
        <w:t>na</w:t>
      </w:r>
      <w:r w:rsidRPr="00295EC1">
        <w:rPr>
          <w:rFonts w:ascii="Arial" w:hAnsi="Arial" w:cs="Arial"/>
          <w:spacing w:val="-5"/>
          <w:sz w:val="22"/>
          <w:szCs w:val="22"/>
        </w:rPr>
        <w:t xml:space="preserve"> </w:t>
      </w:r>
      <w:r w:rsidRPr="00295EC1">
        <w:rPr>
          <w:rFonts w:ascii="Arial" w:hAnsi="Arial" w:cs="Arial"/>
          <w:sz w:val="22"/>
          <w:szCs w:val="22"/>
        </w:rPr>
        <w:t>cele</w:t>
      </w:r>
      <w:r w:rsidRPr="00295EC1">
        <w:rPr>
          <w:rFonts w:ascii="Arial" w:hAnsi="Arial" w:cs="Arial"/>
          <w:spacing w:val="-5"/>
          <w:sz w:val="22"/>
          <w:szCs w:val="22"/>
        </w:rPr>
        <w:t xml:space="preserve"> </w:t>
      </w:r>
      <w:r w:rsidRPr="00295EC1">
        <w:rPr>
          <w:rFonts w:ascii="Arial" w:hAnsi="Arial" w:cs="Arial"/>
          <w:sz w:val="22"/>
          <w:szCs w:val="22"/>
        </w:rPr>
        <w:t>prowadzonej</w:t>
      </w:r>
      <w:r w:rsidRPr="00295EC1">
        <w:rPr>
          <w:rFonts w:ascii="Arial" w:hAnsi="Arial" w:cs="Arial"/>
          <w:spacing w:val="-5"/>
          <w:sz w:val="22"/>
          <w:szCs w:val="22"/>
        </w:rPr>
        <w:t xml:space="preserve"> </w:t>
      </w:r>
      <w:r w:rsidRPr="00295EC1">
        <w:rPr>
          <w:rFonts w:ascii="Arial" w:hAnsi="Arial" w:cs="Arial"/>
          <w:sz w:val="22"/>
          <w:szCs w:val="22"/>
        </w:rPr>
        <w:t>działalności</w:t>
      </w:r>
      <w:r w:rsidRPr="00295EC1">
        <w:rPr>
          <w:rFonts w:ascii="Arial" w:hAnsi="Arial" w:cs="Arial"/>
          <w:spacing w:val="-3"/>
          <w:sz w:val="22"/>
          <w:szCs w:val="22"/>
        </w:rPr>
        <w:t xml:space="preserve"> </w:t>
      </w:r>
      <w:r w:rsidRPr="00295EC1">
        <w:rPr>
          <w:rFonts w:ascii="Arial" w:hAnsi="Arial" w:cs="Arial"/>
          <w:sz w:val="22"/>
          <w:szCs w:val="22"/>
        </w:rPr>
        <w:t>gospodarczej. Rachunek</w:t>
      </w:r>
      <w:r w:rsidRPr="00295EC1">
        <w:rPr>
          <w:rFonts w:ascii="Arial" w:hAnsi="Arial" w:cs="Arial"/>
          <w:spacing w:val="-3"/>
          <w:sz w:val="22"/>
          <w:szCs w:val="22"/>
        </w:rPr>
        <w:t xml:space="preserve"> </w:t>
      </w:r>
      <w:r w:rsidRPr="00295EC1">
        <w:rPr>
          <w:rFonts w:ascii="Arial" w:hAnsi="Arial" w:cs="Arial"/>
          <w:sz w:val="22"/>
          <w:szCs w:val="22"/>
        </w:rPr>
        <w:t>figuruje</w:t>
      </w:r>
      <w:r w:rsidRPr="00295EC1">
        <w:rPr>
          <w:rFonts w:ascii="Arial" w:hAnsi="Arial" w:cs="Arial"/>
          <w:spacing w:val="-5"/>
          <w:sz w:val="22"/>
          <w:szCs w:val="22"/>
        </w:rPr>
        <w:t xml:space="preserve"> </w:t>
      </w:r>
      <w:r w:rsidRPr="00295EC1">
        <w:rPr>
          <w:rFonts w:ascii="Arial" w:hAnsi="Arial" w:cs="Arial"/>
          <w:sz w:val="22"/>
          <w:szCs w:val="22"/>
        </w:rPr>
        <w:t>na</w:t>
      </w:r>
      <w:r w:rsidRPr="00295EC1">
        <w:rPr>
          <w:rFonts w:ascii="Arial" w:hAnsi="Arial" w:cs="Arial"/>
          <w:spacing w:val="-5"/>
          <w:sz w:val="22"/>
          <w:szCs w:val="22"/>
        </w:rPr>
        <w:t xml:space="preserve"> </w:t>
      </w:r>
      <w:r w:rsidRPr="00295EC1">
        <w:rPr>
          <w:rFonts w:ascii="Arial" w:hAnsi="Arial" w:cs="Arial"/>
          <w:sz w:val="22"/>
          <w:szCs w:val="22"/>
        </w:rPr>
        <w:t>tzw.</w:t>
      </w:r>
      <w:r w:rsidRPr="00295EC1">
        <w:rPr>
          <w:rFonts w:ascii="Arial" w:hAnsi="Arial" w:cs="Arial"/>
          <w:spacing w:val="-5"/>
          <w:sz w:val="22"/>
          <w:szCs w:val="22"/>
        </w:rPr>
        <w:t xml:space="preserve"> </w:t>
      </w:r>
      <w:r w:rsidRPr="00295EC1">
        <w:rPr>
          <w:rFonts w:ascii="Arial" w:hAnsi="Arial" w:cs="Arial"/>
          <w:sz w:val="22"/>
          <w:szCs w:val="22"/>
        </w:rPr>
        <w:t>„białej</w:t>
      </w:r>
      <w:r w:rsidRPr="00295EC1">
        <w:rPr>
          <w:rFonts w:ascii="Arial" w:hAnsi="Arial" w:cs="Arial"/>
          <w:spacing w:val="-42"/>
          <w:sz w:val="22"/>
          <w:szCs w:val="22"/>
        </w:rPr>
        <w:t xml:space="preserve"> </w:t>
      </w:r>
      <w:r w:rsidRPr="00295EC1">
        <w:rPr>
          <w:rFonts w:ascii="Arial" w:hAnsi="Arial" w:cs="Arial"/>
          <w:sz w:val="22"/>
          <w:szCs w:val="22"/>
        </w:rPr>
        <w:t>liście</w:t>
      </w:r>
      <w:r w:rsidRPr="00295EC1">
        <w:rPr>
          <w:rFonts w:ascii="Arial" w:hAnsi="Arial" w:cs="Arial"/>
          <w:spacing w:val="-2"/>
          <w:sz w:val="22"/>
          <w:szCs w:val="22"/>
        </w:rPr>
        <w:t xml:space="preserve"> </w:t>
      </w:r>
      <w:r w:rsidRPr="00295EC1">
        <w:rPr>
          <w:rFonts w:ascii="Arial" w:hAnsi="Arial" w:cs="Arial"/>
          <w:sz w:val="22"/>
          <w:szCs w:val="22"/>
        </w:rPr>
        <w:t>podatników”.</w:t>
      </w:r>
    </w:p>
    <w:p w14:paraId="26BD14BC" w14:textId="12CA7626" w:rsidR="009B5FA1" w:rsidRPr="00295EC1" w:rsidRDefault="00C5259C"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sz w:val="22"/>
          <w:szCs w:val="22"/>
        </w:rPr>
        <w:t xml:space="preserve"> </w:t>
      </w:r>
      <w:r w:rsidR="00D11B96" w:rsidRPr="00295EC1">
        <w:rPr>
          <w:rFonts w:ascii="Arial" w:hAnsi="Arial" w:cs="Arial"/>
          <w:sz w:val="22"/>
          <w:szCs w:val="22"/>
        </w:rPr>
        <w:t>Spełnienie</w:t>
      </w:r>
      <w:r w:rsidR="00D11B96" w:rsidRPr="00295EC1">
        <w:rPr>
          <w:rFonts w:ascii="Arial" w:hAnsi="Arial" w:cs="Arial"/>
          <w:spacing w:val="-6"/>
          <w:sz w:val="22"/>
          <w:szCs w:val="22"/>
        </w:rPr>
        <w:t xml:space="preserve"> </w:t>
      </w:r>
      <w:r w:rsidR="00D11B96" w:rsidRPr="00295EC1">
        <w:rPr>
          <w:rFonts w:ascii="Arial" w:hAnsi="Arial" w:cs="Arial"/>
          <w:sz w:val="22"/>
          <w:szCs w:val="22"/>
        </w:rPr>
        <w:t>świadczenia</w:t>
      </w:r>
      <w:r w:rsidR="00D11B96" w:rsidRPr="00295EC1">
        <w:rPr>
          <w:rFonts w:ascii="Arial" w:hAnsi="Arial" w:cs="Arial"/>
          <w:spacing w:val="-3"/>
          <w:sz w:val="22"/>
          <w:szCs w:val="22"/>
        </w:rPr>
        <w:t xml:space="preserve"> </w:t>
      </w:r>
      <w:r w:rsidR="00D11B96" w:rsidRPr="00295EC1">
        <w:rPr>
          <w:rFonts w:ascii="Arial" w:hAnsi="Arial" w:cs="Arial"/>
          <w:sz w:val="22"/>
          <w:szCs w:val="22"/>
        </w:rPr>
        <w:t>przez</w:t>
      </w:r>
      <w:r w:rsidR="00D11B96" w:rsidRPr="00295EC1">
        <w:rPr>
          <w:rFonts w:ascii="Arial" w:hAnsi="Arial" w:cs="Arial"/>
          <w:spacing w:val="-1"/>
          <w:sz w:val="22"/>
          <w:szCs w:val="22"/>
        </w:rPr>
        <w:t xml:space="preserve"> </w:t>
      </w:r>
      <w:r w:rsidR="00D11B96" w:rsidRPr="00295EC1">
        <w:rPr>
          <w:rFonts w:ascii="Arial" w:hAnsi="Arial" w:cs="Arial"/>
          <w:sz w:val="22"/>
          <w:szCs w:val="22"/>
        </w:rPr>
        <w:t>Zamawiającego</w:t>
      </w:r>
      <w:r w:rsidR="00D11B96" w:rsidRPr="00295EC1">
        <w:rPr>
          <w:rFonts w:ascii="Arial" w:hAnsi="Arial" w:cs="Arial"/>
          <w:spacing w:val="-4"/>
          <w:sz w:val="22"/>
          <w:szCs w:val="22"/>
        </w:rPr>
        <w:t xml:space="preserve"> </w:t>
      </w:r>
      <w:r w:rsidR="00D11B96" w:rsidRPr="00295EC1">
        <w:rPr>
          <w:rFonts w:ascii="Arial" w:hAnsi="Arial" w:cs="Arial"/>
          <w:sz w:val="22"/>
          <w:szCs w:val="22"/>
        </w:rPr>
        <w:t>następuje</w:t>
      </w:r>
      <w:r w:rsidR="00D11B96" w:rsidRPr="00295EC1">
        <w:rPr>
          <w:rFonts w:ascii="Arial" w:hAnsi="Arial" w:cs="Arial"/>
          <w:spacing w:val="-1"/>
          <w:sz w:val="22"/>
          <w:szCs w:val="22"/>
        </w:rPr>
        <w:t xml:space="preserve"> </w:t>
      </w:r>
      <w:r w:rsidR="00D11B96" w:rsidRPr="00295EC1">
        <w:rPr>
          <w:rFonts w:ascii="Arial" w:hAnsi="Arial" w:cs="Arial"/>
          <w:sz w:val="22"/>
          <w:szCs w:val="22"/>
        </w:rPr>
        <w:t>w</w:t>
      </w:r>
      <w:r w:rsidR="00D11B96" w:rsidRPr="00295EC1">
        <w:rPr>
          <w:rFonts w:ascii="Arial" w:hAnsi="Arial" w:cs="Arial"/>
          <w:spacing w:val="-5"/>
          <w:sz w:val="22"/>
          <w:szCs w:val="22"/>
        </w:rPr>
        <w:t xml:space="preserve"> </w:t>
      </w:r>
      <w:r w:rsidR="00D11B96" w:rsidRPr="00295EC1">
        <w:rPr>
          <w:rFonts w:ascii="Arial" w:hAnsi="Arial" w:cs="Arial"/>
          <w:sz w:val="22"/>
          <w:szCs w:val="22"/>
        </w:rPr>
        <w:t>dniu</w:t>
      </w:r>
      <w:r w:rsidR="00D11B96" w:rsidRPr="00295EC1">
        <w:rPr>
          <w:rFonts w:ascii="Arial" w:hAnsi="Arial" w:cs="Arial"/>
          <w:spacing w:val="-3"/>
          <w:sz w:val="22"/>
          <w:szCs w:val="22"/>
        </w:rPr>
        <w:t xml:space="preserve"> </w:t>
      </w:r>
      <w:r w:rsidR="00D11B96" w:rsidRPr="00295EC1">
        <w:rPr>
          <w:rFonts w:ascii="Arial" w:hAnsi="Arial" w:cs="Arial"/>
          <w:sz w:val="22"/>
          <w:szCs w:val="22"/>
        </w:rPr>
        <w:t>obciążenia</w:t>
      </w:r>
      <w:r w:rsidR="00D11B96" w:rsidRPr="00295EC1">
        <w:rPr>
          <w:rFonts w:ascii="Arial" w:hAnsi="Arial" w:cs="Arial"/>
          <w:spacing w:val="-4"/>
          <w:sz w:val="22"/>
          <w:szCs w:val="22"/>
        </w:rPr>
        <w:t xml:space="preserve"> </w:t>
      </w:r>
      <w:r w:rsidR="00D11B96" w:rsidRPr="00295EC1">
        <w:rPr>
          <w:rFonts w:ascii="Arial" w:hAnsi="Arial" w:cs="Arial"/>
          <w:sz w:val="22"/>
          <w:szCs w:val="22"/>
        </w:rPr>
        <w:t>rachunku</w:t>
      </w:r>
      <w:r w:rsidR="00D11B96" w:rsidRPr="00295EC1">
        <w:rPr>
          <w:rFonts w:ascii="Arial" w:hAnsi="Arial" w:cs="Arial"/>
          <w:spacing w:val="-2"/>
          <w:sz w:val="22"/>
          <w:szCs w:val="22"/>
        </w:rPr>
        <w:t xml:space="preserve"> </w:t>
      </w:r>
      <w:r w:rsidR="00D11B96" w:rsidRPr="00295EC1">
        <w:rPr>
          <w:rFonts w:ascii="Arial" w:hAnsi="Arial" w:cs="Arial"/>
          <w:sz w:val="22"/>
          <w:szCs w:val="22"/>
        </w:rPr>
        <w:t>Zamawiającego.</w:t>
      </w:r>
    </w:p>
    <w:p w14:paraId="7C5E262C" w14:textId="2C06E878" w:rsidR="00005EFC" w:rsidRPr="00295EC1" w:rsidRDefault="00C5259C"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sz w:val="22"/>
          <w:szCs w:val="22"/>
        </w:rPr>
        <w:t xml:space="preserve"> </w:t>
      </w:r>
      <w:r w:rsidR="00D11B96" w:rsidRPr="00295EC1">
        <w:rPr>
          <w:rFonts w:ascii="Arial" w:hAnsi="Arial" w:cs="Arial"/>
          <w:sz w:val="22"/>
          <w:szCs w:val="22"/>
        </w:rPr>
        <w:t>W</w:t>
      </w:r>
      <w:r w:rsidR="00D11B96" w:rsidRPr="00295EC1">
        <w:rPr>
          <w:rFonts w:ascii="Arial" w:hAnsi="Arial" w:cs="Arial"/>
          <w:spacing w:val="-4"/>
          <w:sz w:val="22"/>
          <w:szCs w:val="22"/>
        </w:rPr>
        <w:t xml:space="preserve"> </w:t>
      </w:r>
      <w:r w:rsidR="00D11B96" w:rsidRPr="00295EC1">
        <w:rPr>
          <w:rFonts w:ascii="Arial" w:hAnsi="Arial" w:cs="Arial"/>
          <w:sz w:val="22"/>
          <w:szCs w:val="22"/>
        </w:rPr>
        <w:t>przypadku</w:t>
      </w:r>
      <w:r w:rsidR="00D11B96" w:rsidRPr="00295EC1">
        <w:rPr>
          <w:rFonts w:ascii="Arial" w:hAnsi="Arial" w:cs="Arial"/>
          <w:spacing w:val="-3"/>
          <w:sz w:val="22"/>
          <w:szCs w:val="22"/>
        </w:rPr>
        <w:t xml:space="preserve"> </w:t>
      </w:r>
      <w:r w:rsidR="00D11B96" w:rsidRPr="00295EC1">
        <w:rPr>
          <w:rFonts w:ascii="Arial" w:hAnsi="Arial" w:cs="Arial"/>
          <w:sz w:val="22"/>
          <w:szCs w:val="22"/>
        </w:rPr>
        <w:t>wystąpienia</w:t>
      </w:r>
      <w:r w:rsidR="00D11B96" w:rsidRPr="00295EC1">
        <w:rPr>
          <w:rFonts w:ascii="Arial" w:hAnsi="Arial" w:cs="Arial"/>
          <w:spacing w:val="-3"/>
          <w:sz w:val="22"/>
          <w:szCs w:val="22"/>
        </w:rPr>
        <w:t xml:space="preserve"> </w:t>
      </w:r>
      <w:r w:rsidR="00D11B96" w:rsidRPr="00295EC1">
        <w:rPr>
          <w:rFonts w:ascii="Arial" w:hAnsi="Arial" w:cs="Arial"/>
          <w:sz w:val="22"/>
          <w:szCs w:val="22"/>
        </w:rPr>
        <w:t>podwykonawcy</w:t>
      </w:r>
      <w:r w:rsidR="00D11B96" w:rsidRPr="00295EC1">
        <w:rPr>
          <w:rFonts w:ascii="Arial" w:hAnsi="Arial" w:cs="Arial"/>
          <w:spacing w:val="-4"/>
          <w:sz w:val="22"/>
          <w:szCs w:val="22"/>
        </w:rPr>
        <w:t xml:space="preserve"> </w:t>
      </w:r>
      <w:r w:rsidR="00D11B96" w:rsidRPr="00295EC1">
        <w:rPr>
          <w:rFonts w:ascii="Arial" w:hAnsi="Arial" w:cs="Arial"/>
          <w:sz w:val="22"/>
          <w:szCs w:val="22"/>
        </w:rPr>
        <w:t>Wykonawca</w:t>
      </w:r>
      <w:r w:rsidR="00D11B96" w:rsidRPr="00295EC1">
        <w:rPr>
          <w:rFonts w:ascii="Arial" w:hAnsi="Arial" w:cs="Arial"/>
          <w:spacing w:val="-3"/>
          <w:sz w:val="22"/>
          <w:szCs w:val="22"/>
        </w:rPr>
        <w:t xml:space="preserve"> </w:t>
      </w:r>
      <w:r w:rsidR="00D11B96" w:rsidRPr="00295EC1">
        <w:rPr>
          <w:rFonts w:ascii="Arial" w:hAnsi="Arial" w:cs="Arial"/>
          <w:sz w:val="22"/>
          <w:szCs w:val="22"/>
        </w:rPr>
        <w:t>zobowiązany</w:t>
      </w:r>
      <w:r w:rsidR="00D11B96" w:rsidRPr="00295EC1">
        <w:rPr>
          <w:rFonts w:ascii="Arial" w:hAnsi="Arial" w:cs="Arial"/>
          <w:spacing w:val="-3"/>
          <w:sz w:val="22"/>
          <w:szCs w:val="22"/>
        </w:rPr>
        <w:t xml:space="preserve"> </w:t>
      </w:r>
      <w:r w:rsidR="00D11B96" w:rsidRPr="00295EC1">
        <w:rPr>
          <w:rFonts w:ascii="Arial" w:hAnsi="Arial" w:cs="Arial"/>
          <w:sz w:val="22"/>
          <w:szCs w:val="22"/>
        </w:rPr>
        <w:t>jest</w:t>
      </w:r>
      <w:r w:rsidR="00D11B96" w:rsidRPr="00295EC1">
        <w:rPr>
          <w:rFonts w:ascii="Arial" w:hAnsi="Arial" w:cs="Arial"/>
          <w:spacing w:val="-3"/>
          <w:sz w:val="22"/>
          <w:szCs w:val="22"/>
        </w:rPr>
        <w:t xml:space="preserve"> </w:t>
      </w:r>
      <w:r w:rsidR="00D11B96" w:rsidRPr="00295EC1">
        <w:rPr>
          <w:rFonts w:ascii="Arial" w:hAnsi="Arial" w:cs="Arial"/>
          <w:sz w:val="22"/>
          <w:szCs w:val="22"/>
        </w:rPr>
        <w:t>dołączyć</w:t>
      </w:r>
      <w:r w:rsidR="00D11B96" w:rsidRPr="00295EC1">
        <w:rPr>
          <w:rFonts w:ascii="Arial" w:hAnsi="Arial" w:cs="Arial"/>
          <w:spacing w:val="-4"/>
          <w:sz w:val="22"/>
          <w:szCs w:val="22"/>
        </w:rPr>
        <w:t xml:space="preserve"> </w:t>
      </w:r>
      <w:r w:rsidR="00D11B96" w:rsidRPr="00295EC1">
        <w:rPr>
          <w:rFonts w:ascii="Arial" w:hAnsi="Arial" w:cs="Arial"/>
          <w:sz w:val="22"/>
          <w:szCs w:val="22"/>
        </w:rPr>
        <w:t>do</w:t>
      </w:r>
      <w:r w:rsidR="00D11B96" w:rsidRPr="00295EC1">
        <w:rPr>
          <w:rFonts w:ascii="Arial" w:hAnsi="Arial" w:cs="Arial"/>
          <w:spacing w:val="-3"/>
          <w:sz w:val="22"/>
          <w:szCs w:val="22"/>
        </w:rPr>
        <w:t xml:space="preserve"> </w:t>
      </w:r>
      <w:r w:rsidR="00D11B96" w:rsidRPr="00295EC1">
        <w:rPr>
          <w:rFonts w:ascii="Arial" w:hAnsi="Arial" w:cs="Arial"/>
          <w:sz w:val="22"/>
          <w:szCs w:val="22"/>
        </w:rPr>
        <w:t>faktury</w:t>
      </w:r>
      <w:r w:rsidR="00005EFC" w:rsidRPr="00295EC1">
        <w:rPr>
          <w:rFonts w:ascii="Arial" w:hAnsi="Arial" w:cs="Arial"/>
          <w:sz w:val="22"/>
          <w:szCs w:val="22"/>
        </w:rPr>
        <w:t xml:space="preserve"> </w:t>
      </w:r>
      <w:r w:rsidR="00005EFC" w:rsidRPr="00295EC1">
        <w:rPr>
          <w:rFonts w:ascii="Arial" w:hAnsi="Arial" w:cs="Arial"/>
          <w:sz w:val="22"/>
          <w:szCs w:val="22"/>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8C539B4" w14:textId="319D5833" w:rsidR="00EE0003" w:rsidRPr="00295EC1" w:rsidRDefault="00EE0003" w:rsidP="00295EC1">
      <w:pPr>
        <w:pStyle w:val="Standard"/>
        <w:numPr>
          <w:ilvl w:val="0"/>
          <w:numId w:val="31"/>
        </w:numPr>
        <w:tabs>
          <w:tab w:val="left" w:pos="284"/>
        </w:tabs>
        <w:spacing w:after="0" w:line="240" w:lineRule="auto"/>
        <w:ind w:left="284"/>
        <w:jc w:val="both"/>
        <w:rPr>
          <w:rFonts w:ascii="Arial" w:hAnsi="Arial" w:cs="Arial"/>
          <w:b/>
          <w:bCs/>
          <w:sz w:val="22"/>
          <w:szCs w:val="22"/>
        </w:rPr>
      </w:pPr>
      <w:r w:rsidRPr="00295EC1">
        <w:rPr>
          <w:rFonts w:ascii="Arial" w:hAnsi="Arial" w:cs="Arial"/>
          <w:sz w:val="22"/>
          <w:szCs w:val="22"/>
          <w:lang w:eastAsia="pl-PL"/>
        </w:rPr>
        <w:t xml:space="preserve">Zamawiający ma obowiązek zapłaty wystawionej zgodnie z umową faktury VAT w terminie </w:t>
      </w:r>
      <w:r w:rsidR="00204802" w:rsidRPr="00295EC1">
        <w:rPr>
          <w:rFonts w:ascii="Arial" w:hAnsi="Arial" w:cs="Arial"/>
          <w:sz w:val="22"/>
          <w:szCs w:val="22"/>
          <w:lang w:eastAsia="pl-PL"/>
        </w:rPr>
        <w:t>30</w:t>
      </w:r>
      <w:r w:rsidRPr="00295EC1">
        <w:rPr>
          <w:rFonts w:ascii="Arial" w:hAnsi="Arial" w:cs="Arial"/>
          <w:sz w:val="22"/>
          <w:szCs w:val="22"/>
          <w:lang w:eastAsia="pl-PL"/>
        </w:rPr>
        <w:t xml:space="preserve"> dni od daty wpływu j faktury do Zamawiającego pod warunkiem spełnienia wskazanych w umowie warunków zapłaty danej faktury. </w:t>
      </w:r>
    </w:p>
    <w:p w14:paraId="1453D84D" w14:textId="4936C07E" w:rsidR="009B5FA1" w:rsidRPr="00295EC1" w:rsidRDefault="00D11B9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00C22FF7" w:rsidRPr="00295EC1">
        <w:rPr>
          <w:rFonts w:ascii="Arial" w:hAnsi="Arial" w:cs="Arial"/>
          <w:sz w:val="22"/>
          <w:szCs w:val="22"/>
        </w:rPr>
        <w:t>6</w:t>
      </w:r>
      <w:r w:rsidR="00055EB8" w:rsidRPr="00295EC1">
        <w:rPr>
          <w:rFonts w:ascii="Arial" w:hAnsi="Arial" w:cs="Arial"/>
          <w:sz w:val="22"/>
          <w:szCs w:val="22"/>
        </w:rPr>
        <w:t xml:space="preserve"> OBOWIĄZKI </w:t>
      </w:r>
      <w:r w:rsidR="003D00E5" w:rsidRPr="00295EC1">
        <w:rPr>
          <w:rFonts w:ascii="Arial" w:hAnsi="Arial" w:cs="Arial"/>
          <w:sz w:val="22"/>
          <w:szCs w:val="22"/>
        </w:rPr>
        <w:t>STRON</w:t>
      </w:r>
    </w:p>
    <w:p w14:paraId="4C82ED5A" w14:textId="77777777" w:rsidR="003D00E5" w:rsidRPr="00295EC1" w:rsidRDefault="003D00E5" w:rsidP="00295EC1">
      <w:pPr>
        <w:pStyle w:val="Akapitzlist"/>
        <w:widowControl/>
        <w:numPr>
          <w:ilvl w:val="0"/>
          <w:numId w:val="58"/>
        </w:numPr>
        <w:tabs>
          <w:tab w:val="left" w:pos="284"/>
        </w:tabs>
        <w:autoSpaceDE/>
        <w:autoSpaceDN/>
        <w:rPr>
          <w:rFonts w:ascii="Arial" w:eastAsia="SimSun" w:hAnsi="Arial" w:cs="Arial"/>
        </w:rPr>
      </w:pPr>
      <w:r w:rsidRPr="00295EC1">
        <w:rPr>
          <w:rFonts w:ascii="Arial" w:hAnsi="Arial" w:cs="Arial"/>
          <w:b/>
          <w:bCs/>
        </w:rPr>
        <w:t>Do obowiązków Zamawiającego należy</w:t>
      </w:r>
    </w:p>
    <w:p w14:paraId="55D87BD2" w14:textId="77777777" w:rsidR="003D00E5" w:rsidRPr="00295EC1" w:rsidRDefault="003D00E5" w:rsidP="00295EC1">
      <w:pPr>
        <w:pStyle w:val="Lista1"/>
        <w:numPr>
          <w:ilvl w:val="0"/>
          <w:numId w:val="48"/>
        </w:numPr>
        <w:tabs>
          <w:tab w:val="left" w:pos="567"/>
        </w:tabs>
        <w:spacing w:after="0" w:line="240" w:lineRule="auto"/>
        <w:ind w:left="567" w:hanging="283"/>
        <w:rPr>
          <w:rFonts w:ascii="Arial" w:hAnsi="Arial" w:cs="Arial"/>
          <w:sz w:val="22"/>
          <w:szCs w:val="22"/>
          <w:lang w:val="pl-PL"/>
        </w:rPr>
      </w:pPr>
      <w:r w:rsidRPr="00295EC1">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295EC1" w:rsidRDefault="003D00E5" w:rsidP="00295EC1">
      <w:pPr>
        <w:pStyle w:val="Lista1"/>
        <w:numPr>
          <w:ilvl w:val="0"/>
          <w:numId w:val="48"/>
        </w:numPr>
        <w:tabs>
          <w:tab w:val="left" w:pos="567"/>
        </w:tabs>
        <w:spacing w:after="0" w:line="240" w:lineRule="auto"/>
        <w:ind w:left="567" w:hanging="283"/>
        <w:rPr>
          <w:rFonts w:ascii="Arial" w:hAnsi="Arial" w:cs="Arial"/>
          <w:sz w:val="22"/>
          <w:szCs w:val="22"/>
          <w:lang w:val="pl-PL"/>
        </w:rPr>
      </w:pPr>
      <w:r w:rsidRPr="00295EC1">
        <w:rPr>
          <w:rFonts w:ascii="Arial" w:hAnsi="Arial" w:cs="Arial"/>
          <w:sz w:val="22"/>
          <w:szCs w:val="22"/>
          <w:lang w:val="pl-PL"/>
        </w:rPr>
        <w:t>współpraca z Wykonawcą w celu prawidłowej realizacji przedmiotu umowy,</w:t>
      </w:r>
    </w:p>
    <w:p w14:paraId="106F1A83" w14:textId="77777777" w:rsidR="003D00E5" w:rsidRPr="00295EC1" w:rsidRDefault="003D00E5" w:rsidP="00295EC1">
      <w:pPr>
        <w:pStyle w:val="Lista1"/>
        <w:numPr>
          <w:ilvl w:val="0"/>
          <w:numId w:val="48"/>
        </w:numPr>
        <w:tabs>
          <w:tab w:val="left" w:pos="567"/>
        </w:tabs>
        <w:spacing w:after="0" w:line="240" w:lineRule="auto"/>
        <w:ind w:left="567" w:hanging="283"/>
        <w:rPr>
          <w:rFonts w:ascii="Arial" w:hAnsi="Arial" w:cs="Arial"/>
          <w:sz w:val="22"/>
          <w:szCs w:val="22"/>
          <w:lang w:val="pl-PL"/>
        </w:rPr>
      </w:pPr>
      <w:r w:rsidRPr="00295EC1">
        <w:rPr>
          <w:rFonts w:ascii="Arial" w:hAnsi="Arial" w:cs="Arial"/>
          <w:sz w:val="22"/>
          <w:szCs w:val="22"/>
          <w:lang w:val="pl-PL"/>
        </w:rPr>
        <w:t>uczestniczenie w naradach koordynacyjnych,</w:t>
      </w:r>
    </w:p>
    <w:p w14:paraId="380FB57D" w14:textId="1613C5E5" w:rsidR="00B80168" w:rsidRPr="00295EC1" w:rsidRDefault="00B80168" w:rsidP="00295EC1">
      <w:pPr>
        <w:pStyle w:val="Lista1"/>
        <w:numPr>
          <w:ilvl w:val="0"/>
          <w:numId w:val="48"/>
        </w:numPr>
        <w:tabs>
          <w:tab w:val="left" w:pos="567"/>
        </w:tabs>
        <w:spacing w:after="0" w:line="240" w:lineRule="auto"/>
        <w:ind w:left="567" w:hanging="283"/>
        <w:rPr>
          <w:rFonts w:ascii="Arial" w:hAnsi="Arial" w:cs="Arial"/>
          <w:color w:val="000000" w:themeColor="text1"/>
          <w:sz w:val="22"/>
          <w:szCs w:val="22"/>
          <w:lang w:val="pl-PL"/>
        </w:rPr>
      </w:pPr>
      <w:r w:rsidRPr="00295EC1">
        <w:rPr>
          <w:rFonts w:ascii="Arial" w:hAnsi="Arial" w:cs="Arial"/>
          <w:color w:val="000000" w:themeColor="text1"/>
          <w:sz w:val="22"/>
          <w:szCs w:val="22"/>
          <w:lang w:val="pl-PL"/>
        </w:rPr>
        <w:t>zorganizowanie spotkania roboczego dotyczącego omówienia wstępnych rozwiązań technicznych w siedzibie Zamawiającego oraz w miejscu realizacji inwestycji</w:t>
      </w:r>
      <w:r w:rsidR="00C06CCF" w:rsidRPr="00295EC1">
        <w:rPr>
          <w:rFonts w:ascii="Arial" w:hAnsi="Arial" w:cs="Arial"/>
          <w:color w:val="000000" w:themeColor="text1"/>
          <w:sz w:val="22"/>
          <w:szCs w:val="22"/>
          <w:lang w:val="pl-PL"/>
        </w:rPr>
        <w:t xml:space="preserve"> w terminie 2 tygodni od podpisania umowy. </w:t>
      </w:r>
    </w:p>
    <w:p w14:paraId="38DA7076" w14:textId="77777777" w:rsidR="00B80168" w:rsidRPr="00295EC1" w:rsidRDefault="00B80168" w:rsidP="00295EC1">
      <w:pPr>
        <w:pStyle w:val="Lista1"/>
        <w:numPr>
          <w:ilvl w:val="0"/>
          <w:numId w:val="121"/>
        </w:numPr>
        <w:spacing w:after="0" w:line="240" w:lineRule="auto"/>
        <w:ind w:left="426" w:hanging="426"/>
        <w:rPr>
          <w:rFonts w:ascii="Arial" w:hAnsi="Arial" w:cs="Arial"/>
          <w:sz w:val="22"/>
          <w:szCs w:val="22"/>
          <w:lang w:val="pl-PL"/>
        </w:rPr>
      </w:pPr>
      <w:r w:rsidRPr="00295EC1">
        <w:rPr>
          <w:rFonts w:ascii="Arial" w:hAnsi="Arial" w:cs="Arial"/>
          <w:b/>
          <w:bCs/>
          <w:sz w:val="22"/>
          <w:szCs w:val="22"/>
          <w:lang w:val="pl-PL"/>
        </w:rPr>
        <w:t xml:space="preserve">Wykonawca zobowiązany jest </w:t>
      </w:r>
      <w:r w:rsidRPr="00295EC1">
        <w:rPr>
          <w:rFonts w:ascii="Arial" w:eastAsia="SimSun-18030" w:hAnsi="Arial" w:cs="Arial"/>
          <w:sz w:val="22"/>
          <w:szCs w:val="22"/>
          <w:lang w:val="pl-PL"/>
        </w:rPr>
        <w:t>(</w:t>
      </w:r>
      <w:r w:rsidRPr="00295EC1">
        <w:rPr>
          <w:rFonts w:ascii="Arial" w:eastAsia="SimSun-18030" w:hAnsi="Arial" w:cs="Arial"/>
          <w:sz w:val="22"/>
          <w:szCs w:val="22"/>
          <w:u w:val="single"/>
          <w:lang w:val="pl-PL"/>
        </w:rPr>
        <w:t xml:space="preserve">koszty poniższych elementów </w:t>
      </w:r>
      <w:r w:rsidRPr="00295EC1">
        <w:rPr>
          <w:rFonts w:ascii="Arial" w:hAnsi="Arial" w:cs="Arial"/>
          <w:sz w:val="22"/>
          <w:szCs w:val="22"/>
          <w:u w:val="single"/>
          <w:lang w:val="pl-PL"/>
        </w:rPr>
        <w:t>muszą być wycenione w całości zadania i nie podlegają odrębnej zapłacie</w:t>
      </w:r>
      <w:r w:rsidRPr="00295EC1">
        <w:rPr>
          <w:rFonts w:ascii="Arial" w:hAnsi="Arial" w:cs="Arial"/>
          <w:sz w:val="22"/>
          <w:szCs w:val="22"/>
          <w:lang w:val="pl-PL"/>
        </w:rPr>
        <w:t>):</w:t>
      </w:r>
    </w:p>
    <w:p w14:paraId="71E281E7"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bookmarkStart w:id="8" w:name="_Hlk97631151"/>
      <w:r w:rsidRPr="00295EC1">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199E72F5"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zapewniać personel posiadający zdolności, doświadczenie, wiedzę oraz wymagane uprawnienia, w zakresie niezbędnym do wykonania przedmiotu umowy, zgodnie ze złożoną ofertą oraz wzajemne skoordynowanie techniczne wykonanych przez te osoby opracowań projektowych,</w:t>
      </w:r>
    </w:p>
    <w:p w14:paraId="6EACD42D"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zapewnić sprawdzenie dokumentacji projektowej stosownie do przepisów ustawy Prawa budowlanego,</w:t>
      </w:r>
      <w:bookmarkStart w:id="9" w:name="_Hlk143068442"/>
      <w:bookmarkEnd w:id="9"/>
    </w:p>
    <w:p w14:paraId="7754C4DF"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przekazać do Wydziału Rozwoju Gminy i Inwestycji Urzędu Gminy Zamość komplet dokumentacji zgodnie z Zakresem rzeczowym stanowiącym załącznik nr 1 do umowy.</w:t>
      </w:r>
    </w:p>
    <w:p w14:paraId="0A11890A" w14:textId="77777777" w:rsidR="00C1067A" w:rsidRPr="00295EC1" w:rsidRDefault="00C1067A" w:rsidP="00295EC1">
      <w:pPr>
        <w:pStyle w:val="Lista1"/>
        <w:widowControl w:val="0"/>
        <w:numPr>
          <w:ilvl w:val="0"/>
          <w:numId w:val="145"/>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w przypadku wykazania braków przez organ prowadzący postępowanie wprowadzić stosowne zmiany i uzupełnienia w terminie wskazanym przez ten organ,</w:t>
      </w:r>
    </w:p>
    <w:p w14:paraId="5DC2F902" w14:textId="77777777" w:rsidR="00C1067A" w:rsidRPr="00295EC1" w:rsidRDefault="00C1067A" w:rsidP="00295EC1">
      <w:pPr>
        <w:pStyle w:val="Lista1"/>
        <w:widowControl w:val="0"/>
        <w:numPr>
          <w:ilvl w:val="0"/>
          <w:numId w:val="145"/>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w przypadku niezrealizowania powyższego Zamawiający uzna to za wykonanie zlecenia z nienależytą starannością, ze skutkami wynikającymi, z ustawy Prawo zamówień publicznych i zastosuje kary umowne,</w:t>
      </w:r>
    </w:p>
    <w:p w14:paraId="1BD79A4B"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rPr>
      </w:pPr>
      <w:r w:rsidRPr="00295EC1">
        <w:rPr>
          <w:rFonts w:ascii="Arial" w:hAnsi="Arial" w:cs="Arial"/>
          <w:sz w:val="22"/>
          <w:szCs w:val="22"/>
          <w:lang w:val="pl-PL"/>
        </w:rPr>
        <w:lastRenderedPageBreak/>
        <w:t xml:space="preserve">bezpośredniego kontaktu z Zamawiającym poprzez udział w spotkaniach roboczych w siedzibie Zamawiającego, na których Wykonawca będzie przedstawiał postęp prac projektowych oraz do przyjazdów na każde wezwanie Zamawiającego, </w:t>
      </w:r>
    </w:p>
    <w:p w14:paraId="3946FD8C"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rPr>
      </w:pPr>
      <w:r w:rsidRPr="00295EC1">
        <w:rPr>
          <w:rFonts w:ascii="Arial" w:hAnsi="Arial" w:cs="Arial"/>
          <w:sz w:val="22"/>
          <w:szCs w:val="22"/>
        </w:rPr>
        <w:t xml:space="preserve">do </w:t>
      </w:r>
      <w:proofErr w:type="spellStart"/>
      <w:r w:rsidRPr="00295EC1">
        <w:rPr>
          <w:rFonts w:ascii="Arial" w:hAnsi="Arial" w:cs="Arial"/>
          <w:sz w:val="22"/>
          <w:szCs w:val="22"/>
        </w:rPr>
        <w:t>uzgadniania</w:t>
      </w:r>
      <w:proofErr w:type="spellEnd"/>
      <w:r w:rsidRPr="00295EC1">
        <w:rPr>
          <w:rFonts w:ascii="Arial" w:hAnsi="Arial" w:cs="Arial"/>
          <w:sz w:val="22"/>
          <w:szCs w:val="22"/>
        </w:rPr>
        <w:t xml:space="preserve"> </w:t>
      </w:r>
      <w:proofErr w:type="spellStart"/>
      <w:r w:rsidRPr="00295EC1">
        <w:rPr>
          <w:rFonts w:ascii="Arial" w:hAnsi="Arial" w:cs="Arial"/>
          <w:sz w:val="22"/>
          <w:szCs w:val="22"/>
        </w:rPr>
        <w:t>treści</w:t>
      </w:r>
      <w:proofErr w:type="spellEnd"/>
      <w:r w:rsidRPr="00295EC1">
        <w:rPr>
          <w:rFonts w:ascii="Arial" w:hAnsi="Arial" w:cs="Arial"/>
          <w:sz w:val="22"/>
          <w:szCs w:val="22"/>
        </w:rPr>
        <w:t xml:space="preserve"> </w:t>
      </w:r>
      <w:proofErr w:type="spellStart"/>
      <w:r w:rsidRPr="00295EC1">
        <w:rPr>
          <w:rFonts w:ascii="Arial" w:hAnsi="Arial" w:cs="Arial"/>
          <w:sz w:val="22"/>
          <w:szCs w:val="22"/>
        </w:rPr>
        <w:t>opracowywanych</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 xml:space="preserve"> z </w:t>
      </w:r>
      <w:proofErr w:type="spellStart"/>
      <w:r w:rsidRPr="00295EC1">
        <w:rPr>
          <w:rFonts w:ascii="Arial" w:hAnsi="Arial" w:cs="Arial"/>
          <w:sz w:val="22"/>
          <w:szCs w:val="22"/>
        </w:rPr>
        <w:t>Zamawiającym</w:t>
      </w:r>
      <w:proofErr w:type="spellEnd"/>
      <w:r w:rsidRPr="00295EC1">
        <w:rPr>
          <w:rFonts w:ascii="Arial" w:hAnsi="Arial" w:cs="Arial"/>
          <w:sz w:val="22"/>
          <w:szCs w:val="22"/>
        </w:rPr>
        <w:t xml:space="preserve">, </w:t>
      </w:r>
      <w:proofErr w:type="spellStart"/>
      <w:r w:rsidRPr="00295EC1">
        <w:rPr>
          <w:rFonts w:ascii="Arial" w:hAnsi="Arial" w:cs="Arial"/>
          <w:sz w:val="22"/>
          <w:szCs w:val="22"/>
        </w:rPr>
        <w:t>stałego</w:t>
      </w:r>
      <w:proofErr w:type="spellEnd"/>
      <w:r w:rsidRPr="00295EC1">
        <w:rPr>
          <w:rFonts w:ascii="Arial" w:hAnsi="Arial" w:cs="Arial"/>
          <w:sz w:val="22"/>
          <w:szCs w:val="22"/>
        </w:rPr>
        <w:t xml:space="preserve"> </w:t>
      </w:r>
      <w:proofErr w:type="spellStart"/>
      <w:r w:rsidRPr="00295EC1">
        <w:rPr>
          <w:rFonts w:ascii="Arial" w:hAnsi="Arial" w:cs="Arial"/>
          <w:sz w:val="22"/>
          <w:szCs w:val="22"/>
        </w:rPr>
        <w:t>kontaktu</w:t>
      </w:r>
      <w:proofErr w:type="spellEnd"/>
      <w:r w:rsidRPr="00295EC1">
        <w:rPr>
          <w:rFonts w:ascii="Arial" w:hAnsi="Arial" w:cs="Arial"/>
          <w:sz w:val="22"/>
          <w:szCs w:val="22"/>
        </w:rPr>
        <w:t xml:space="preserve"> z </w:t>
      </w:r>
      <w:proofErr w:type="spellStart"/>
      <w:r w:rsidRPr="00295EC1">
        <w:rPr>
          <w:rFonts w:ascii="Arial" w:hAnsi="Arial" w:cs="Arial"/>
          <w:sz w:val="22"/>
          <w:szCs w:val="22"/>
        </w:rPr>
        <w:t>przedstawicielami</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 </w:t>
      </w:r>
      <w:proofErr w:type="spellStart"/>
      <w:r w:rsidRPr="00295EC1">
        <w:rPr>
          <w:rFonts w:ascii="Arial" w:hAnsi="Arial" w:cs="Arial"/>
          <w:sz w:val="22"/>
          <w:szCs w:val="22"/>
        </w:rPr>
        <w:t>celu</w:t>
      </w:r>
      <w:proofErr w:type="spellEnd"/>
      <w:r w:rsidRPr="00295EC1">
        <w:rPr>
          <w:rFonts w:ascii="Arial" w:hAnsi="Arial" w:cs="Arial"/>
          <w:sz w:val="22"/>
          <w:szCs w:val="22"/>
        </w:rPr>
        <w:t xml:space="preserve"> </w:t>
      </w:r>
      <w:proofErr w:type="spellStart"/>
      <w:r w:rsidRPr="00295EC1">
        <w:rPr>
          <w:rFonts w:ascii="Arial" w:hAnsi="Arial" w:cs="Arial"/>
          <w:sz w:val="22"/>
          <w:szCs w:val="22"/>
        </w:rPr>
        <w:t>monitorowania</w:t>
      </w:r>
      <w:proofErr w:type="spellEnd"/>
      <w:r w:rsidRPr="00295EC1">
        <w:rPr>
          <w:rFonts w:ascii="Arial" w:hAnsi="Arial" w:cs="Arial"/>
          <w:sz w:val="22"/>
          <w:szCs w:val="22"/>
        </w:rPr>
        <w:t xml:space="preserve"> </w:t>
      </w:r>
      <w:proofErr w:type="spellStart"/>
      <w:r w:rsidRPr="00295EC1">
        <w:rPr>
          <w:rFonts w:ascii="Arial" w:hAnsi="Arial" w:cs="Arial"/>
          <w:sz w:val="22"/>
          <w:szCs w:val="22"/>
        </w:rPr>
        <w:t>postępu</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odpowiedniego</w:t>
      </w:r>
      <w:proofErr w:type="spellEnd"/>
      <w:r w:rsidRPr="00295EC1">
        <w:rPr>
          <w:rFonts w:ascii="Arial" w:hAnsi="Arial" w:cs="Arial"/>
          <w:sz w:val="22"/>
          <w:szCs w:val="22"/>
        </w:rPr>
        <w:t xml:space="preserve"> </w:t>
      </w:r>
      <w:proofErr w:type="spellStart"/>
      <w:r w:rsidRPr="00295EC1">
        <w:rPr>
          <w:rFonts w:ascii="Arial" w:hAnsi="Arial" w:cs="Arial"/>
          <w:sz w:val="22"/>
          <w:szCs w:val="22"/>
        </w:rPr>
        <w:t>przepływu</w:t>
      </w:r>
      <w:proofErr w:type="spellEnd"/>
      <w:r w:rsidRPr="00295EC1">
        <w:rPr>
          <w:rFonts w:ascii="Arial" w:hAnsi="Arial" w:cs="Arial"/>
          <w:sz w:val="22"/>
          <w:szCs w:val="22"/>
        </w:rPr>
        <w:t xml:space="preserve"> </w:t>
      </w:r>
      <w:proofErr w:type="spellStart"/>
      <w:r w:rsidRPr="00295EC1">
        <w:rPr>
          <w:rFonts w:ascii="Arial" w:hAnsi="Arial" w:cs="Arial"/>
          <w:sz w:val="22"/>
          <w:szCs w:val="22"/>
        </w:rPr>
        <w:t>informacji</w:t>
      </w:r>
      <w:proofErr w:type="spellEnd"/>
      <w:r w:rsidRPr="00295EC1">
        <w:rPr>
          <w:rFonts w:ascii="Arial" w:hAnsi="Arial" w:cs="Arial"/>
          <w:sz w:val="22"/>
          <w:szCs w:val="22"/>
        </w:rPr>
        <w:t xml:space="preserve">, </w:t>
      </w:r>
      <w:proofErr w:type="spellStart"/>
      <w:r w:rsidRPr="00295EC1">
        <w:rPr>
          <w:rFonts w:ascii="Arial" w:hAnsi="Arial" w:cs="Arial"/>
          <w:sz w:val="22"/>
          <w:szCs w:val="22"/>
        </w:rPr>
        <w:t>zapewniając</w:t>
      </w:r>
      <w:proofErr w:type="spellEnd"/>
      <w:r w:rsidRPr="00295EC1">
        <w:rPr>
          <w:rFonts w:ascii="Arial" w:hAnsi="Arial" w:cs="Arial"/>
          <w:sz w:val="22"/>
          <w:szCs w:val="22"/>
        </w:rPr>
        <w:t xml:space="preserve"> </w:t>
      </w:r>
      <w:proofErr w:type="spellStart"/>
      <w:r w:rsidRPr="00295EC1">
        <w:rPr>
          <w:rFonts w:ascii="Arial" w:hAnsi="Arial" w:cs="Arial"/>
          <w:sz w:val="22"/>
          <w:szCs w:val="22"/>
        </w:rPr>
        <w:t>terminową</w:t>
      </w:r>
      <w:proofErr w:type="spellEnd"/>
      <w:r w:rsidRPr="00295EC1">
        <w:rPr>
          <w:rFonts w:ascii="Arial" w:hAnsi="Arial" w:cs="Arial"/>
          <w:sz w:val="22"/>
          <w:szCs w:val="22"/>
        </w:rPr>
        <w:t xml:space="preserve"> </w:t>
      </w:r>
      <w:proofErr w:type="spellStart"/>
      <w:r w:rsidRPr="00295EC1">
        <w:rPr>
          <w:rFonts w:ascii="Arial" w:hAnsi="Arial" w:cs="Arial"/>
          <w:sz w:val="22"/>
          <w:szCs w:val="22"/>
        </w:rPr>
        <w:t>realizację</w:t>
      </w:r>
      <w:proofErr w:type="spellEnd"/>
      <w:r w:rsidRPr="00295EC1">
        <w:rPr>
          <w:rFonts w:ascii="Arial" w:hAnsi="Arial" w:cs="Arial"/>
          <w:sz w:val="22"/>
          <w:szCs w:val="22"/>
        </w:rPr>
        <w:t xml:space="preserve"> </w:t>
      </w:r>
      <w:proofErr w:type="spellStart"/>
      <w:r w:rsidRPr="00295EC1">
        <w:rPr>
          <w:rFonts w:ascii="Arial" w:hAnsi="Arial" w:cs="Arial"/>
          <w:sz w:val="22"/>
          <w:szCs w:val="22"/>
        </w:rPr>
        <w:t>zadania</w:t>
      </w:r>
      <w:proofErr w:type="spellEnd"/>
      <w:r w:rsidRPr="00295EC1">
        <w:rPr>
          <w:rFonts w:ascii="Arial" w:hAnsi="Arial" w:cs="Arial"/>
          <w:sz w:val="22"/>
          <w:szCs w:val="22"/>
        </w:rPr>
        <w:t>.</w:t>
      </w:r>
    </w:p>
    <w:p w14:paraId="7379B694" w14:textId="77777777" w:rsidR="00C1067A" w:rsidRPr="00295EC1" w:rsidRDefault="00C1067A" w:rsidP="00295EC1">
      <w:pPr>
        <w:widowControl/>
        <w:numPr>
          <w:ilvl w:val="0"/>
          <w:numId w:val="144"/>
        </w:numPr>
        <w:autoSpaceDE/>
        <w:autoSpaceDN/>
        <w:contextualSpacing/>
        <w:jc w:val="both"/>
        <w:rPr>
          <w:rFonts w:ascii="Arial" w:hAnsi="Arial" w:cs="Arial"/>
        </w:rPr>
      </w:pPr>
      <w:r w:rsidRPr="00295EC1">
        <w:rPr>
          <w:rFonts w:ascii="Arial" w:hAnsi="Arial" w:cs="Arial"/>
        </w:rPr>
        <w:t>dokonywanie ewentualnych zmian, uzupełnień, poprawek dokumentacji projektowej, w tym m.in.: brakujących rysunków, schematów, przekroi, szczegółów,</w:t>
      </w:r>
      <w:r w:rsidRPr="00295EC1">
        <w:rPr>
          <w:rFonts w:ascii="Arial" w:hAnsi="Arial" w:cs="Arial"/>
          <w:bCs/>
        </w:rPr>
        <w:t xml:space="preserve"> obliczeń, rozwinięć instalacji, rysunków zamiennych, </w:t>
      </w:r>
      <w:r w:rsidRPr="00295EC1">
        <w:rPr>
          <w:rFonts w:ascii="Arial" w:hAnsi="Arial" w:cs="Arial"/>
          <w:lang w:eastAsia="ja-JP" w:bidi="fa-IR"/>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1F5E39FD"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rPr>
      </w:pPr>
      <w:r w:rsidRPr="00295EC1">
        <w:rPr>
          <w:rFonts w:ascii="Arial" w:hAnsi="Arial" w:cs="Arial"/>
          <w:sz w:val="22"/>
          <w:szCs w:val="22"/>
        </w:rPr>
        <w:t xml:space="preserve">na </w:t>
      </w:r>
      <w:proofErr w:type="spellStart"/>
      <w:r w:rsidRPr="00295EC1">
        <w:rPr>
          <w:rFonts w:ascii="Arial" w:hAnsi="Arial" w:cs="Arial"/>
          <w:sz w:val="22"/>
          <w:szCs w:val="22"/>
        </w:rPr>
        <w:t>żądanie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 </w:t>
      </w:r>
      <w:proofErr w:type="spellStart"/>
      <w:r w:rsidRPr="00295EC1">
        <w:rPr>
          <w:rFonts w:ascii="Arial" w:hAnsi="Arial" w:cs="Arial"/>
          <w:sz w:val="22"/>
          <w:szCs w:val="22"/>
        </w:rPr>
        <w:t>drodze</w:t>
      </w:r>
      <w:proofErr w:type="spellEnd"/>
      <w:r w:rsidRPr="00295EC1">
        <w:rPr>
          <w:rFonts w:ascii="Arial" w:hAnsi="Arial" w:cs="Arial"/>
          <w:sz w:val="22"/>
          <w:szCs w:val="22"/>
        </w:rPr>
        <w:t xml:space="preserve"> </w:t>
      </w:r>
      <w:proofErr w:type="spellStart"/>
      <w:r w:rsidRPr="00295EC1">
        <w:rPr>
          <w:rFonts w:ascii="Arial" w:hAnsi="Arial" w:cs="Arial"/>
          <w:sz w:val="22"/>
          <w:szCs w:val="22"/>
        </w:rPr>
        <w:t>korespondencji</w:t>
      </w:r>
      <w:proofErr w:type="spellEnd"/>
      <w:r w:rsidRPr="00295EC1">
        <w:rPr>
          <w:rFonts w:ascii="Arial" w:hAnsi="Arial" w:cs="Arial"/>
          <w:sz w:val="22"/>
          <w:szCs w:val="22"/>
        </w:rPr>
        <w:t xml:space="preserve">  </w:t>
      </w:r>
      <w:proofErr w:type="spellStart"/>
      <w:r w:rsidRPr="00295EC1">
        <w:rPr>
          <w:rFonts w:ascii="Arial" w:hAnsi="Arial" w:cs="Arial"/>
          <w:sz w:val="22"/>
          <w:szCs w:val="22"/>
        </w:rPr>
        <w:t>pisemnej</w:t>
      </w:r>
      <w:proofErr w:type="spellEnd"/>
      <w:r w:rsidRPr="00295EC1">
        <w:rPr>
          <w:rFonts w:ascii="Arial" w:hAnsi="Arial" w:cs="Arial"/>
          <w:sz w:val="22"/>
          <w:szCs w:val="22"/>
        </w:rPr>
        <w:t xml:space="preserve"> </w:t>
      </w:r>
      <w:proofErr w:type="spellStart"/>
      <w:r w:rsidRPr="00295EC1">
        <w:rPr>
          <w:rFonts w:ascii="Arial" w:hAnsi="Arial" w:cs="Arial"/>
          <w:sz w:val="22"/>
          <w:szCs w:val="22"/>
        </w:rPr>
        <w:t>doręczanej</w:t>
      </w:r>
      <w:proofErr w:type="spellEnd"/>
      <w:r w:rsidRPr="00295EC1">
        <w:rPr>
          <w:rFonts w:ascii="Arial" w:hAnsi="Arial" w:cs="Arial"/>
          <w:sz w:val="22"/>
          <w:szCs w:val="22"/>
        </w:rPr>
        <w:t xml:space="preserve"> </w:t>
      </w:r>
      <w:proofErr w:type="spellStart"/>
      <w:r w:rsidRPr="00295EC1">
        <w:rPr>
          <w:rFonts w:ascii="Arial" w:hAnsi="Arial" w:cs="Arial"/>
          <w:sz w:val="22"/>
          <w:szCs w:val="22"/>
        </w:rPr>
        <w:t>adresatom</w:t>
      </w:r>
      <w:proofErr w:type="spellEnd"/>
      <w:r w:rsidRPr="00295EC1">
        <w:rPr>
          <w:rFonts w:ascii="Arial" w:hAnsi="Arial" w:cs="Arial"/>
          <w:sz w:val="22"/>
          <w:szCs w:val="22"/>
        </w:rPr>
        <w:t xml:space="preserve"> </w:t>
      </w:r>
      <w:proofErr w:type="spellStart"/>
      <w:r w:rsidRPr="00295EC1">
        <w:rPr>
          <w:rFonts w:ascii="Arial" w:hAnsi="Arial" w:cs="Arial"/>
          <w:sz w:val="22"/>
          <w:szCs w:val="22"/>
        </w:rPr>
        <w:t>za</w:t>
      </w:r>
      <w:proofErr w:type="spellEnd"/>
      <w:r w:rsidRPr="00295EC1">
        <w:rPr>
          <w:rFonts w:ascii="Arial" w:hAnsi="Arial" w:cs="Arial"/>
          <w:sz w:val="22"/>
          <w:szCs w:val="22"/>
        </w:rPr>
        <w:t xml:space="preserve"> </w:t>
      </w:r>
      <w:proofErr w:type="spellStart"/>
      <w:r w:rsidRPr="00295EC1">
        <w:rPr>
          <w:rFonts w:ascii="Arial" w:hAnsi="Arial" w:cs="Arial"/>
          <w:sz w:val="22"/>
          <w:szCs w:val="22"/>
        </w:rPr>
        <w:t>pokwitowaniem</w:t>
      </w:r>
      <w:proofErr w:type="spellEnd"/>
      <w:r w:rsidRPr="00295EC1">
        <w:rPr>
          <w:rFonts w:ascii="Arial" w:hAnsi="Arial" w:cs="Arial"/>
          <w:sz w:val="22"/>
          <w:szCs w:val="22"/>
        </w:rPr>
        <w:t xml:space="preserve"> </w:t>
      </w:r>
      <w:proofErr w:type="spellStart"/>
      <w:r w:rsidRPr="00295EC1">
        <w:rPr>
          <w:rFonts w:ascii="Arial" w:hAnsi="Arial" w:cs="Arial"/>
          <w:sz w:val="22"/>
          <w:szCs w:val="22"/>
        </w:rPr>
        <w:t>lub</w:t>
      </w:r>
      <w:proofErr w:type="spellEnd"/>
      <w:r w:rsidRPr="00295EC1">
        <w:rPr>
          <w:rFonts w:ascii="Arial" w:hAnsi="Arial" w:cs="Arial"/>
          <w:sz w:val="22"/>
          <w:szCs w:val="22"/>
        </w:rPr>
        <w:t xml:space="preserve"> </w:t>
      </w:r>
      <w:proofErr w:type="spellStart"/>
      <w:r w:rsidRPr="00295EC1">
        <w:rPr>
          <w:rFonts w:ascii="Arial" w:hAnsi="Arial" w:cs="Arial"/>
          <w:sz w:val="22"/>
          <w:szCs w:val="22"/>
        </w:rPr>
        <w:t>korespondencji</w:t>
      </w:r>
      <w:proofErr w:type="spellEnd"/>
      <w:r w:rsidRPr="00295EC1">
        <w:rPr>
          <w:rFonts w:ascii="Arial" w:hAnsi="Arial" w:cs="Arial"/>
          <w:sz w:val="22"/>
          <w:szCs w:val="22"/>
        </w:rPr>
        <w:t xml:space="preserve"> </w:t>
      </w:r>
      <w:proofErr w:type="spellStart"/>
      <w:r w:rsidRPr="00295EC1">
        <w:rPr>
          <w:rFonts w:ascii="Arial" w:hAnsi="Arial" w:cs="Arial"/>
          <w:sz w:val="22"/>
          <w:szCs w:val="22"/>
        </w:rPr>
        <w:t>za</w:t>
      </w:r>
      <w:proofErr w:type="spellEnd"/>
      <w:r w:rsidRPr="00295EC1">
        <w:rPr>
          <w:rFonts w:ascii="Arial" w:hAnsi="Arial" w:cs="Arial"/>
          <w:sz w:val="22"/>
          <w:szCs w:val="22"/>
        </w:rPr>
        <w:t xml:space="preserve"> </w:t>
      </w:r>
      <w:proofErr w:type="spellStart"/>
      <w:r w:rsidRPr="00295EC1">
        <w:rPr>
          <w:rFonts w:ascii="Arial" w:hAnsi="Arial" w:cs="Arial"/>
          <w:sz w:val="22"/>
          <w:szCs w:val="22"/>
        </w:rPr>
        <w:t>pośrednictwem</w:t>
      </w:r>
      <w:proofErr w:type="spellEnd"/>
      <w:r w:rsidRPr="00295EC1">
        <w:rPr>
          <w:rFonts w:ascii="Arial" w:hAnsi="Arial" w:cs="Arial"/>
          <w:sz w:val="22"/>
          <w:szCs w:val="22"/>
        </w:rPr>
        <w:t xml:space="preserve"> </w:t>
      </w:r>
      <w:proofErr w:type="spellStart"/>
      <w:r w:rsidRPr="00295EC1">
        <w:rPr>
          <w:rFonts w:ascii="Arial" w:hAnsi="Arial" w:cs="Arial"/>
          <w:sz w:val="22"/>
          <w:szCs w:val="22"/>
        </w:rPr>
        <w:t>środków</w:t>
      </w:r>
      <w:proofErr w:type="spellEnd"/>
      <w:r w:rsidRPr="00295EC1">
        <w:rPr>
          <w:rFonts w:ascii="Arial" w:hAnsi="Arial" w:cs="Arial"/>
          <w:sz w:val="22"/>
          <w:szCs w:val="22"/>
        </w:rPr>
        <w:t xml:space="preserve"> </w:t>
      </w:r>
      <w:proofErr w:type="spellStart"/>
      <w:r w:rsidRPr="00295EC1">
        <w:rPr>
          <w:rFonts w:ascii="Arial" w:hAnsi="Arial" w:cs="Arial"/>
          <w:sz w:val="22"/>
          <w:szCs w:val="22"/>
        </w:rPr>
        <w:t>komunikacji</w:t>
      </w:r>
      <w:proofErr w:type="spellEnd"/>
      <w:r w:rsidRPr="00295EC1">
        <w:rPr>
          <w:rFonts w:ascii="Arial" w:hAnsi="Arial" w:cs="Arial"/>
          <w:sz w:val="22"/>
          <w:szCs w:val="22"/>
        </w:rPr>
        <w:t xml:space="preserve"> </w:t>
      </w:r>
      <w:proofErr w:type="spellStart"/>
      <w:r w:rsidRPr="00295EC1">
        <w:rPr>
          <w:rFonts w:ascii="Arial" w:hAnsi="Arial" w:cs="Arial"/>
          <w:sz w:val="22"/>
          <w:szCs w:val="22"/>
        </w:rPr>
        <w:t>elektronicznej</w:t>
      </w:r>
      <w:proofErr w:type="spellEnd"/>
      <w:r w:rsidRPr="00295EC1">
        <w:rPr>
          <w:rFonts w:ascii="Arial" w:hAnsi="Arial" w:cs="Arial"/>
          <w:sz w:val="22"/>
          <w:szCs w:val="22"/>
        </w:rPr>
        <w:t xml:space="preserve">, na </w:t>
      </w:r>
      <w:proofErr w:type="spellStart"/>
      <w:r w:rsidRPr="00295EC1">
        <w:rPr>
          <w:rFonts w:ascii="Arial" w:hAnsi="Arial" w:cs="Arial"/>
          <w:sz w:val="22"/>
          <w:szCs w:val="22"/>
        </w:rPr>
        <w:t>każdym</w:t>
      </w:r>
      <w:proofErr w:type="spellEnd"/>
      <w:r w:rsidRPr="00295EC1">
        <w:rPr>
          <w:rFonts w:ascii="Arial" w:hAnsi="Arial" w:cs="Arial"/>
          <w:sz w:val="22"/>
          <w:szCs w:val="22"/>
        </w:rPr>
        <w:t xml:space="preserve"> </w:t>
      </w:r>
      <w:proofErr w:type="spellStart"/>
      <w:r w:rsidRPr="00295EC1">
        <w:rPr>
          <w:rFonts w:ascii="Arial" w:hAnsi="Arial" w:cs="Arial"/>
          <w:sz w:val="22"/>
          <w:szCs w:val="22"/>
        </w:rPr>
        <w:t>etapie</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projektowania</w:t>
      </w:r>
      <w:proofErr w:type="spellEnd"/>
      <w:r w:rsidRPr="00295EC1">
        <w:rPr>
          <w:rFonts w:ascii="Arial" w:hAnsi="Arial" w:cs="Arial"/>
          <w:sz w:val="22"/>
          <w:szCs w:val="22"/>
        </w:rPr>
        <w:t xml:space="preserve"> do </w:t>
      </w:r>
      <w:proofErr w:type="spellStart"/>
      <w:r w:rsidRPr="00295EC1">
        <w:rPr>
          <w:rFonts w:ascii="Arial" w:hAnsi="Arial" w:cs="Arial"/>
          <w:sz w:val="22"/>
          <w:szCs w:val="22"/>
        </w:rPr>
        <w:t>przedstawienia</w:t>
      </w:r>
      <w:proofErr w:type="spellEnd"/>
      <w:r w:rsidRPr="00295EC1">
        <w:rPr>
          <w:rFonts w:ascii="Arial" w:hAnsi="Arial" w:cs="Arial"/>
          <w:sz w:val="22"/>
          <w:szCs w:val="22"/>
        </w:rPr>
        <w:t xml:space="preserve"> </w:t>
      </w:r>
      <w:proofErr w:type="spellStart"/>
      <w:r w:rsidRPr="00295EC1">
        <w:rPr>
          <w:rFonts w:ascii="Arial" w:hAnsi="Arial" w:cs="Arial"/>
          <w:sz w:val="22"/>
          <w:szCs w:val="22"/>
        </w:rPr>
        <w:t>postępu</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w:t>
      </w:r>
      <w:proofErr w:type="spellStart"/>
      <w:r w:rsidRPr="00295EC1">
        <w:rPr>
          <w:rFonts w:ascii="Arial" w:hAnsi="Arial" w:cs="Arial"/>
          <w:sz w:val="22"/>
          <w:szCs w:val="22"/>
        </w:rPr>
        <w:t>oraz</w:t>
      </w:r>
      <w:proofErr w:type="spellEnd"/>
      <w:r w:rsidRPr="00295EC1">
        <w:rPr>
          <w:rFonts w:ascii="Arial" w:hAnsi="Arial" w:cs="Arial"/>
          <w:sz w:val="22"/>
          <w:szCs w:val="22"/>
        </w:rPr>
        <w:t xml:space="preserve"> </w:t>
      </w:r>
      <w:proofErr w:type="spellStart"/>
      <w:r w:rsidRPr="00295EC1">
        <w:rPr>
          <w:rFonts w:ascii="Arial" w:hAnsi="Arial" w:cs="Arial"/>
          <w:sz w:val="22"/>
          <w:szCs w:val="22"/>
        </w:rPr>
        <w:t>przekazywania</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Zamawiającemu</w:t>
      </w:r>
      <w:proofErr w:type="spellEnd"/>
      <w:r w:rsidRPr="00295EC1">
        <w:rPr>
          <w:rFonts w:ascii="Arial" w:hAnsi="Arial" w:cs="Arial"/>
          <w:sz w:val="22"/>
          <w:szCs w:val="22"/>
        </w:rPr>
        <w:t xml:space="preserve"> </w:t>
      </w:r>
      <w:proofErr w:type="spellStart"/>
      <w:r w:rsidRPr="00295EC1">
        <w:rPr>
          <w:rFonts w:ascii="Arial" w:hAnsi="Arial" w:cs="Arial"/>
          <w:sz w:val="22"/>
          <w:szCs w:val="22"/>
        </w:rPr>
        <w:t>wszelkich</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w:t>
      </w:r>
      <w:proofErr w:type="spellStart"/>
      <w:r w:rsidRPr="00295EC1">
        <w:rPr>
          <w:rFonts w:ascii="Arial" w:hAnsi="Arial" w:cs="Arial"/>
          <w:sz w:val="22"/>
          <w:szCs w:val="22"/>
        </w:rPr>
        <w:t>opracowań</w:t>
      </w:r>
      <w:proofErr w:type="spellEnd"/>
      <w:r w:rsidRPr="00295EC1">
        <w:rPr>
          <w:rFonts w:ascii="Arial" w:hAnsi="Arial" w:cs="Arial"/>
          <w:sz w:val="22"/>
          <w:szCs w:val="22"/>
        </w:rPr>
        <w:t xml:space="preserve">  </w:t>
      </w:r>
      <w:proofErr w:type="spellStart"/>
      <w:r w:rsidRPr="00295EC1">
        <w:rPr>
          <w:rFonts w:ascii="Arial" w:hAnsi="Arial" w:cs="Arial"/>
          <w:sz w:val="22"/>
          <w:szCs w:val="22"/>
        </w:rPr>
        <w:t>uzyskanych</w:t>
      </w:r>
      <w:proofErr w:type="spellEnd"/>
      <w:r w:rsidRPr="00295EC1">
        <w:rPr>
          <w:rFonts w:ascii="Arial" w:hAnsi="Arial" w:cs="Arial"/>
          <w:sz w:val="22"/>
          <w:szCs w:val="22"/>
        </w:rPr>
        <w:t xml:space="preserve"> w </w:t>
      </w:r>
      <w:proofErr w:type="spellStart"/>
      <w:r w:rsidRPr="00295EC1">
        <w:rPr>
          <w:rFonts w:ascii="Arial" w:hAnsi="Arial" w:cs="Arial"/>
          <w:sz w:val="22"/>
          <w:szCs w:val="22"/>
        </w:rPr>
        <w:t>toku</w:t>
      </w:r>
      <w:proofErr w:type="spellEnd"/>
      <w:r w:rsidRPr="00295EC1">
        <w:rPr>
          <w:rFonts w:ascii="Arial" w:hAnsi="Arial" w:cs="Arial"/>
          <w:sz w:val="22"/>
          <w:szCs w:val="22"/>
        </w:rPr>
        <w:t xml:space="preserve"> </w:t>
      </w:r>
      <w:proofErr w:type="spellStart"/>
      <w:r w:rsidRPr="00295EC1">
        <w:rPr>
          <w:rFonts w:ascii="Arial" w:hAnsi="Arial" w:cs="Arial"/>
          <w:sz w:val="22"/>
          <w:szCs w:val="22"/>
        </w:rPr>
        <w:t>prowadzenia</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 w </w:t>
      </w:r>
      <w:proofErr w:type="spellStart"/>
      <w:r w:rsidRPr="00295EC1">
        <w:rPr>
          <w:rFonts w:ascii="Arial" w:hAnsi="Arial" w:cs="Arial"/>
          <w:sz w:val="22"/>
          <w:szCs w:val="22"/>
        </w:rPr>
        <w:t>terminie</w:t>
      </w:r>
      <w:proofErr w:type="spellEnd"/>
      <w:r w:rsidRPr="00295EC1">
        <w:rPr>
          <w:rFonts w:ascii="Arial" w:hAnsi="Arial" w:cs="Arial"/>
          <w:sz w:val="22"/>
          <w:szCs w:val="22"/>
        </w:rPr>
        <w:t xml:space="preserve"> </w:t>
      </w:r>
      <w:proofErr w:type="spellStart"/>
      <w:r w:rsidRPr="00295EC1">
        <w:rPr>
          <w:rFonts w:ascii="Arial" w:hAnsi="Arial" w:cs="Arial"/>
          <w:sz w:val="22"/>
          <w:szCs w:val="22"/>
        </w:rPr>
        <w:t>wskazanym</w:t>
      </w:r>
      <w:proofErr w:type="spellEnd"/>
      <w:r w:rsidRPr="00295EC1">
        <w:rPr>
          <w:rFonts w:ascii="Arial" w:hAnsi="Arial" w:cs="Arial"/>
          <w:sz w:val="22"/>
          <w:szCs w:val="22"/>
        </w:rPr>
        <w:t xml:space="preserve"> </w:t>
      </w:r>
      <w:proofErr w:type="spellStart"/>
      <w:r w:rsidRPr="00295EC1">
        <w:rPr>
          <w:rFonts w:ascii="Arial" w:hAnsi="Arial" w:cs="Arial"/>
          <w:sz w:val="22"/>
          <w:szCs w:val="22"/>
        </w:rPr>
        <w:t>przez</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t>
      </w:r>
      <w:proofErr w:type="spellStart"/>
      <w:r w:rsidRPr="00295EC1">
        <w:rPr>
          <w:rFonts w:ascii="Arial" w:hAnsi="Arial" w:cs="Arial"/>
          <w:sz w:val="22"/>
          <w:szCs w:val="22"/>
        </w:rPr>
        <w:t>Ponadto</w:t>
      </w:r>
      <w:proofErr w:type="spellEnd"/>
      <w:r w:rsidRPr="00295EC1">
        <w:rPr>
          <w:rFonts w:ascii="Arial" w:hAnsi="Arial" w:cs="Arial"/>
          <w:sz w:val="22"/>
          <w:szCs w:val="22"/>
        </w:rPr>
        <w:t xml:space="preserve"> w </w:t>
      </w:r>
      <w:proofErr w:type="spellStart"/>
      <w:r w:rsidRPr="00295EC1">
        <w:rPr>
          <w:rFonts w:ascii="Arial" w:hAnsi="Arial" w:cs="Arial"/>
          <w:sz w:val="22"/>
          <w:szCs w:val="22"/>
        </w:rPr>
        <w:t>przypadku</w:t>
      </w:r>
      <w:proofErr w:type="spellEnd"/>
      <w:r w:rsidRPr="00295EC1">
        <w:rPr>
          <w:rFonts w:ascii="Arial" w:hAnsi="Arial" w:cs="Arial"/>
          <w:sz w:val="22"/>
          <w:szCs w:val="22"/>
        </w:rPr>
        <w:t xml:space="preserve"> </w:t>
      </w:r>
      <w:proofErr w:type="spellStart"/>
      <w:r w:rsidRPr="00295EC1">
        <w:rPr>
          <w:rFonts w:ascii="Arial" w:hAnsi="Arial" w:cs="Arial"/>
          <w:sz w:val="22"/>
          <w:szCs w:val="22"/>
        </w:rPr>
        <w:t>gdy</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Zamawiający</w:t>
      </w:r>
      <w:proofErr w:type="spellEnd"/>
      <w:r w:rsidRPr="00295EC1">
        <w:rPr>
          <w:rFonts w:ascii="Arial" w:hAnsi="Arial" w:cs="Arial"/>
          <w:sz w:val="22"/>
          <w:szCs w:val="22"/>
        </w:rPr>
        <w:t xml:space="preserve"> </w:t>
      </w:r>
      <w:proofErr w:type="spellStart"/>
      <w:r w:rsidRPr="00295EC1">
        <w:rPr>
          <w:rFonts w:ascii="Arial" w:hAnsi="Arial" w:cs="Arial"/>
          <w:sz w:val="22"/>
          <w:szCs w:val="22"/>
        </w:rPr>
        <w:t>wniesie</w:t>
      </w:r>
      <w:proofErr w:type="spellEnd"/>
      <w:r w:rsidRPr="00295EC1">
        <w:rPr>
          <w:rFonts w:ascii="Arial" w:hAnsi="Arial" w:cs="Arial"/>
          <w:sz w:val="22"/>
          <w:szCs w:val="22"/>
        </w:rPr>
        <w:t xml:space="preserve"> </w:t>
      </w:r>
      <w:proofErr w:type="spellStart"/>
      <w:r w:rsidRPr="00295EC1">
        <w:rPr>
          <w:rFonts w:ascii="Arial" w:hAnsi="Arial" w:cs="Arial"/>
          <w:sz w:val="22"/>
          <w:szCs w:val="22"/>
        </w:rPr>
        <w:t>uwagi</w:t>
      </w:r>
      <w:proofErr w:type="spellEnd"/>
      <w:r w:rsidRPr="00295EC1">
        <w:rPr>
          <w:rFonts w:ascii="Arial" w:hAnsi="Arial" w:cs="Arial"/>
          <w:sz w:val="22"/>
          <w:szCs w:val="22"/>
        </w:rPr>
        <w:t xml:space="preserve"> do </w:t>
      </w:r>
      <w:proofErr w:type="spellStart"/>
      <w:r w:rsidRPr="00295EC1">
        <w:rPr>
          <w:rFonts w:ascii="Arial" w:hAnsi="Arial" w:cs="Arial"/>
          <w:sz w:val="22"/>
          <w:szCs w:val="22"/>
        </w:rPr>
        <w:t>przedstawionych</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zobowiązany</w:t>
      </w:r>
      <w:proofErr w:type="spellEnd"/>
      <w:r w:rsidRPr="00295EC1">
        <w:rPr>
          <w:rFonts w:ascii="Arial" w:hAnsi="Arial" w:cs="Arial"/>
          <w:sz w:val="22"/>
          <w:szCs w:val="22"/>
        </w:rPr>
        <w:t xml:space="preserve"> </w:t>
      </w:r>
      <w:proofErr w:type="spellStart"/>
      <w:r w:rsidRPr="00295EC1">
        <w:rPr>
          <w:rFonts w:ascii="Arial" w:hAnsi="Arial" w:cs="Arial"/>
          <w:sz w:val="22"/>
          <w:szCs w:val="22"/>
        </w:rPr>
        <w:t>jest</w:t>
      </w:r>
      <w:proofErr w:type="spellEnd"/>
      <w:r w:rsidRPr="00295EC1">
        <w:rPr>
          <w:rFonts w:ascii="Arial" w:hAnsi="Arial" w:cs="Arial"/>
          <w:sz w:val="22"/>
          <w:szCs w:val="22"/>
        </w:rPr>
        <w:t xml:space="preserve"> do ich  </w:t>
      </w:r>
      <w:proofErr w:type="spellStart"/>
      <w:r w:rsidRPr="00295EC1">
        <w:rPr>
          <w:rFonts w:ascii="Arial" w:hAnsi="Arial" w:cs="Arial"/>
          <w:sz w:val="22"/>
          <w:szCs w:val="22"/>
        </w:rPr>
        <w:t>uwzględnienia</w:t>
      </w:r>
      <w:proofErr w:type="spellEnd"/>
      <w:r w:rsidRPr="00295EC1">
        <w:rPr>
          <w:rFonts w:ascii="Arial" w:hAnsi="Arial" w:cs="Arial"/>
          <w:sz w:val="22"/>
          <w:szCs w:val="22"/>
        </w:rPr>
        <w:t xml:space="preserve"> i </w:t>
      </w:r>
      <w:proofErr w:type="spellStart"/>
      <w:r w:rsidRPr="00295EC1">
        <w:rPr>
          <w:rFonts w:ascii="Arial" w:hAnsi="Arial" w:cs="Arial"/>
          <w:sz w:val="22"/>
          <w:szCs w:val="22"/>
        </w:rPr>
        <w:t>naniesienia</w:t>
      </w:r>
      <w:proofErr w:type="spellEnd"/>
      <w:r w:rsidRPr="00295EC1">
        <w:rPr>
          <w:rFonts w:ascii="Arial" w:hAnsi="Arial" w:cs="Arial"/>
          <w:sz w:val="22"/>
          <w:szCs w:val="22"/>
        </w:rPr>
        <w:t xml:space="preserve"> w </w:t>
      </w:r>
      <w:proofErr w:type="spellStart"/>
      <w:r w:rsidRPr="00295EC1">
        <w:rPr>
          <w:rFonts w:ascii="Arial" w:hAnsi="Arial" w:cs="Arial"/>
          <w:sz w:val="22"/>
          <w:szCs w:val="22"/>
        </w:rPr>
        <w:t>opracowywanej</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dokumentacji</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projektowej</w:t>
      </w:r>
      <w:proofErr w:type="spellEnd"/>
      <w:r w:rsidRPr="00295EC1">
        <w:rPr>
          <w:rFonts w:ascii="Arial" w:hAnsi="Arial" w:cs="Arial"/>
          <w:sz w:val="22"/>
          <w:szCs w:val="22"/>
        </w:rPr>
        <w:t>.</w:t>
      </w:r>
    </w:p>
    <w:p w14:paraId="7CE359E0"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rPr>
        <w:t xml:space="preserve">W </w:t>
      </w:r>
      <w:proofErr w:type="spellStart"/>
      <w:r w:rsidRPr="00295EC1">
        <w:rPr>
          <w:rFonts w:ascii="Arial" w:hAnsi="Arial" w:cs="Arial"/>
          <w:sz w:val="22"/>
          <w:szCs w:val="22"/>
        </w:rPr>
        <w:t>przypadku</w:t>
      </w:r>
      <w:proofErr w:type="spellEnd"/>
      <w:r w:rsidRPr="00295EC1">
        <w:rPr>
          <w:rFonts w:ascii="Arial" w:hAnsi="Arial" w:cs="Arial"/>
          <w:sz w:val="22"/>
          <w:szCs w:val="22"/>
        </w:rPr>
        <w:t xml:space="preserve"> </w:t>
      </w:r>
      <w:proofErr w:type="spellStart"/>
      <w:r w:rsidRPr="00295EC1">
        <w:rPr>
          <w:rFonts w:ascii="Arial" w:hAnsi="Arial" w:cs="Arial"/>
          <w:sz w:val="22"/>
          <w:szCs w:val="22"/>
        </w:rPr>
        <w:t>przeprowadzania</w:t>
      </w:r>
      <w:proofErr w:type="spellEnd"/>
      <w:r w:rsidRPr="00295EC1">
        <w:rPr>
          <w:rFonts w:ascii="Arial" w:hAnsi="Arial" w:cs="Arial"/>
          <w:sz w:val="22"/>
          <w:szCs w:val="22"/>
        </w:rPr>
        <w:t xml:space="preserve"> </w:t>
      </w:r>
      <w:proofErr w:type="spellStart"/>
      <w:r w:rsidRPr="00295EC1">
        <w:rPr>
          <w:rFonts w:ascii="Arial" w:hAnsi="Arial" w:cs="Arial"/>
          <w:sz w:val="22"/>
          <w:szCs w:val="22"/>
        </w:rPr>
        <w:t>konsultacji</w:t>
      </w:r>
      <w:proofErr w:type="spellEnd"/>
      <w:r w:rsidRPr="00295EC1">
        <w:rPr>
          <w:rFonts w:ascii="Arial" w:hAnsi="Arial" w:cs="Arial"/>
          <w:sz w:val="22"/>
          <w:szCs w:val="22"/>
        </w:rPr>
        <w:t xml:space="preserve"> </w:t>
      </w:r>
      <w:proofErr w:type="spellStart"/>
      <w:r w:rsidRPr="00295EC1">
        <w:rPr>
          <w:rFonts w:ascii="Arial" w:hAnsi="Arial" w:cs="Arial"/>
          <w:sz w:val="22"/>
          <w:szCs w:val="22"/>
        </w:rPr>
        <w:t>społecznych</w:t>
      </w:r>
      <w:proofErr w:type="spellEnd"/>
      <w:r w:rsidRPr="00295EC1">
        <w:rPr>
          <w:rFonts w:ascii="Arial" w:hAnsi="Arial" w:cs="Arial"/>
          <w:sz w:val="22"/>
          <w:szCs w:val="22"/>
        </w:rPr>
        <w:t xml:space="preserve"> </w:t>
      </w:r>
      <w:proofErr w:type="spellStart"/>
      <w:r w:rsidRPr="00295EC1">
        <w:rPr>
          <w:rFonts w:ascii="Arial" w:hAnsi="Arial" w:cs="Arial"/>
          <w:sz w:val="22"/>
          <w:szCs w:val="22"/>
        </w:rPr>
        <w:t>przez</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lub</w:t>
      </w:r>
      <w:proofErr w:type="spellEnd"/>
      <w:r w:rsidRPr="00295EC1">
        <w:rPr>
          <w:rFonts w:ascii="Arial" w:hAnsi="Arial" w:cs="Arial"/>
          <w:sz w:val="22"/>
          <w:szCs w:val="22"/>
        </w:rPr>
        <w:t xml:space="preserve"> </w:t>
      </w:r>
      <w:proofErr w:type="spellStart"/>
      <w:r w:rsidRPr="00295EC1">
        <w:rPr>
          <w:rFonts w:ascii="Arial" w:hAnsi="Arial" w:cs="Arial"/>
          <w:sz w:val="22"/>
          <w:szCs w:val="22"/>
        </w:rPr>
        <w:t>główny</w:t>
      </w:r>
      <w:proofErr w:type="spellEnd"/>
      <w:r w:rsidRPr="00295EC1">
        <w:rPr>
          <w:rFonts w:ascii="Arial" w:hAnsi="Arial" w:cs="Arial"/>
          <w:sz w:val="22"/>
          <w:szCs w:val="22"/>
        </w:rPr>
        <w:t xml:space="preserve"> Projektant </w:t>
      </w:r>
      <w:proofErr w:type="spellStart"/>
      <w:r w:rsidRPr="00295EC1">
        <w:rPr>
          <w:rFonts w:ascii="Arial" w:hAnsi="Arial" w:cs="Arial"/>
          <w:sz w:val="22"/>
          <w:szCs w:val="22"/>
        </w:rPr>
        <w:t>będzie</w:t>
      </w:r>
      <w:proofErr w:type="spellEnd"/>
      <w:r w:rsidRPr="00295EC1">
        <w:rPr>
          <w:rFonts w:ascii="Arial" w:hAnsi="Arial" w:cs="Arial"/>
          <w:sz w:val="22"/>
          <w:szCs w:val="22"/>
        </w:rPr>
        <w:t xml:space="preserve"> </w:t>
      </w:r>
      <w:proofErr w:type="spellStart"/>
      <w:r w:rsidRPr="00295EC1">
        <w:rPr>
          <w:rFonts w:ascii="Arial" w:hAnsi="Arial" w:cs="Arial"/>
          <w:sz w:val="22"/>
          <w:szCs w:val="22"/>
        </w:rPr>
        <w:t>zobowiązany</w:t>
      </w:r>
      <w:proofErr w:type="spellEnd"/>
      <w:r w:rsidRPr="00295EC1">
        <w:rPr>
          <w:rFonts w:ascii="Arial" w:hAnsi="Arial" w:cs="Arial"/>
          <w:sz w:val="22"/>
          <w:szCs w:val="22"/>
        </w:rPr>
        <w:t xml:space="preserve"> do </w:t>
      </w:r>
      <w:proofErr w:type="spellStart"/>
      <w:r w:rsidRPr="00295EC1">
        <w:rPr>
          <w:rFonts w:ascii="Arial" w:hAnsi="Arial" w:cs="Arial"/>
          <w:sz w:val="22"/>
          <w:szCs w:val="22"/>
        </w:rPr>
        <w:t>udziału</w:t>
      </w:r>
      <w:proofErr w:type="spellEnd"/>
      <w:r w:rsidRPr="00295EC1">
        <w:rPr>
          <w:rFonts w:ascii="Arial" w:hAnsi="Arial" w:cs="Arial"/>
          <w:sz w:val="22"/>
          <w:szCs w:val="22"/>
        </w:rPr>
        <w:t xml:space="preserve"> w </w:t>
      </w:r>
      <w:proofErr w:type="spellStart"/>
      <w:r w:rsidRPr="00295EC1">
        <w:rPr>
          <w:rFonts w:ascii="Arial" w:hAnsi="Arial" w:cs="Arial"/>
          <w:sz w:val="22"/>
          <w:szCs w:val="22"/>
        </w:rPr>
        <w:t>nich</w:t>
      </w:r>
      <w:proofErr w:type="spellEnd"/>
      <w:r w:rsidRPr="00295EC1">
        <w:rPr>
          <w:rFonts w:ascii="Arial" w:hAnsi="Arial" w:cs="Arial"/>
          <w:sz w:val="22"/>
          <w:szCs w:val="22"/>
        </w:rPr>
        <w:t xml:space="preserve">, w </w:t>
      </w:r>
      <w:proofErr w:type="spellStart"/>
      <w:r w:rsidRPr="00295EC1">
        <w:rPr>
          <w:rFonts w:ascii="Arial" w:hAnsi="Arial" w:cs="Arial"/>
          <w:sz w:val="22"/>
          <w:szCs w:val="22"/>
        </w:rPr>
        <w:t>celu</w:t>
      </w:r>
      <w:proofErr w:type="spellEnd"/>
      <w:r w:rsidRPr="00295EC1">
        <w:rPr>
          <w:rFonts w:ascii="Arial" w:hAnsi="Arial" w:cs="Arial"/>
          <w:sz w:val="22"/>
          <w:szCs w:val="22"/>
        </w:rPr>
        <w:t xml:space="preserve"> </w:t>
      </w:r>
      <w:proofErr w:type="spellStart"/>
      <w:r w:rsidRPr="00295EC1">
        <w:rPr>
          <w:rFonts w:ascii="Arial" w:hAnsi="Arial" w:cs="Arial"/>
          <w:sz w:val="22"/>
          <w:szCs w:val="22"/>
        </w:rPr>
        <w:t>udzielenia</w:t>
      </w:r>
      <w:proofErr w:type="spellEnd"/>
      <w:r w:rsidRPr="00295EC1">
        <w:rPr>
          <w:rFonts w:ascii="Arial" w:hAnsi="Arial" w:cs="Arial"/>
          <w:sz w:val="22"/>
          <w:szCs w:val="22"/>
        </w:rPr>
        <w:t xml:space="preserve"> </w:t>
      </w:r>
      <w:proofErr w:type="spellStart"/>
      <w:r w:rsidRPr="00295EC1">
        <w:rPr>
          <w:rFonts w:ascii="Arial" w:hAnsi="Arial" w:cs="Arial"/>
          <w:sz w:val="22"/>
          <w:szCs w:val="22"/>
        </w:rPr>
        <w:t>informacji</w:t>
      </w:r>
      <w:proofErr w:type="spellEnd"/>
      <w:r w:rsidRPr="00295EC1">
        <w:rPr>
          <w:rFonts w:ascii="Arial" w:hAnsi="Arial" w:cs="Arial"/>
          <w:sz w:val="22"/>
          <w:szCs w:val="22"/>
        </w:rPr>
        <w:t xml:space="preserve"> </w:t>
      </w:r>
      <w:proofErr w:type="spellStart"/>
      <w:r w:rsidRPr="00295EC1">
        <w:rPr>
          <w:rFonts w:ascii="Arial" w:hAnsi="Arial" w:cs="Arial"/>
          <w:sz w:val="22"/>
          <w:szCs w:val="22"/>
        </w:rPr>
        <w:t>dotyczących</w:t>
      </w:r>
      <w:proofErr w:type="spellEnd"/>
      <w:r w:rsidRPr="00295EC1">
        <w:rPr>
          <w:rFonts w:ascii="Arial" w:hAnsi="Arial" w:cs="Arial"/>
          <w:sz w:val="22"/>
          <w:szCs w:val="22"/>
        </w:rPr>
        <w:t xml:space="preserve"> </w:t>
      </w:r>
      <w:proofErr w:type="spellStart"/>
      <w:r w:rsidRPr="00295EC1">
        <w:rPr>
          <w:rFonts w:ascii="Arial" w:hAnsi="Arial" w:cs="Arial"/>
          <w:sz w:val="22"/>
          <w:szCs w:val="22"/>
        </w:rPr>
        <w:t>przejętych</w:t>
      </w:r>
      <w:proofErr w:type="spellEnd"/>
      <w:r w:rsidRPr="00295EC1">
        <w:rPr>
          <w:rFonts w:ascii="Arial" w:hAnsi="Arial" w:cs="Arial"/>
          <w:sz w:val="22"/>
          <w:szCs w:val="22"/>
        </w:rPr>
        <w:t xml:space="preserve"> </w:t>
      </w:r>
      <w:proofErr w:type="spellStart"/>
      <w:r w:rsidRPr="00295EC1">
        <w:rPr>
          <w:rFonts w:ascii="Arial" w:hAnsi="Arial" w:cs="Arial"/>
          <w:sz w:val="22"/>
          <w:szCs w:val="22"/>
        </w:rPr>
        <w:t>założeń</w:t>
      </w:r>
      <w:proofErr w:type="spellEnd"/>
      <w:r w:rsidRPr="00295EC1">
        <w:rPr>
          <w:rFonts w:ascii="Arial" w:hAnsi="Arial" w:cs="Arial"/>
          <w:sz w:val="22"/>
          <w:szCs w:val="22"/>
        </w:rPr>
        <w:t xml:space="preserve"> i </w:t>
      </w:r>
      <w:proofErr w:type="spellStart"/>
      <w:r w:rsidRPr="00295EC1">
        <w:rPr>
          <w:rFonts w:ascii="Arial" w:hAnsi="Arial" w:cs="Arial"/>
          <w:sz w:val="22"/>
          <w:szCs w:val="22"/>
        </w:rPr>
        <w:t>rozwiązań</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w:t>
      </w:r>
    </w:p>
    <w:p w14:paraId="38FBE4B4"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na żądanie Zamawiającego, do spotkania w terenie w miejscu realizacji inwestycji,</w:t>
      </w:r>
    </w:p>
    <w:p w14:paraId="3281B0D2"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3469438E"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rPr>
      </w:pPr>
      <w:r w:rsidRPr="00295EC1">
        <w:rPr>
          <w:rFonts w:ascii="Arial" w:hAnsi="Arial" w:cs="Arial"/>
          <w:sz w:val="22"/>
          <w:szCs w:val="22"/>
          <w:lang w:val="pl-PL"/>
        </w:rPr>
        <w:t>uzyskać materiały i dane konieczne do prawidłowego opracowania projektów, w tym między innymi uzgodnień, zezwoleń i decyzji, wymagane przepisami Prawa Budowlanymi i innymi powiązanymi – koszt uzyskania dokumentów i uzgodnień należy wliczyć w cenę oferty,</w:t>
      </w:r>
    </w:p>
    <w:p w14:paraId="45515B34"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proofErr w:type="spellStart"/>
      <w:r w:rsidRPr="00295EC1">
        <w:rPr>
          <w:rFonts w:ascii="Arial" w:hAnsi="Arial" w:cs="Arial"/>
          <w:sz w:val="22"/>
          <w:szCs w:val="22"/>
        </w:rPr>
        <w:t>wystąpić</w:t>
      </w:r>
      <w:proofErr w:type="spellEnd"/>
      <w:r w:rsidRPr="00295EC1">
        <w:rPr>
          <w:rFonts w:ascii="Arial" w:hAnsi="Arial" w:cs="Arial"/>
          <w:sz w:val="22"/>
          <w:szCs w:val="22"/>
        </w:rPr>
        <w:t xml:space="preserve"> do </w:t>
      </w:r>
      <w:proofErr w:type="spellStart"/>
      <w:r w:rsidRPr="00295EC1">
        <w:rPr>
          <w:rFonts w:ascii="Arial" w:hAnsi="Arial" w:cs="Arial"/>
          <w:sz w:val="22"/>
          <w:szCs w:val="22"/>
        </w:rPr>
        <w:t>wszystkich</w:t>
      </w:r>
      <w:proofErr w:type="spellEnd"/>
      <w:r w:rsidRPr="00295EC1">
        <w:rPr>
          <w:rFonts w:ascii="Arial" w:hAnsi="Arial" w:cs="Arial"/>
          <w:sz w:val="22"/>
          <w:szCs w:val="22"/>
        </w:rPr>
        <w:t xml:space="preserve"> </w:t>
      </w:r>
      <w:proofErr w:type="spellStart"/>
      <w:r w:rsidRPr="00295EC1">
        <w:rPr>
          <w:rFonts w:ascii="Arial" w:hAnsi="Arial" w:cs="Arial"/>
          <w:sz w:val="22"/>
          <w:szCs w:val="22"/>
        </w:rPr>
        <w:t>zarządców</w:t>
      </w:r>
      <w:proofErr w:type="spellEnd"/>
      <w:r w:rsidRPr="00295EC1">
        <w:rPr>
          <w:rFonts w:ascii="Arial" w:hAnsi="Arial" w:cs="Arial"/>
          <w:sz w:val="22"/>
          <w:szCs w:val="22"/>
        </w:rPr>
        <w:t xml:space="preserve"> </w:t>
      </w:r>
      <w:proofErr w:type="spellStart"/>
      <w:r w:rsidRPr="00295EC1">
        <w:rPr>
          <w:rFonts w:ascii="Arial" w:hAnsi="Arial" w:cs="Arial"/>
          <w:sz w:val="22"/>
          <w:szCs w:val="22"/>
        </w:rPr>
        <w:t>sieci</w:t>
      </w:r>
      <w:proofErr w:type="spellEnd"/>
      <w:r w:rsidRPr="00295EC1">
        <w:rPr>
          <w:rFonts w:ascii="Arial" w:hAnsi="Arial" w:cs="Arial"/>
          <w:sz w:val="22"/>
          <w:szCs w:val="22"/>
        </w:rPr>
        <w:t xml:space="preserve"> </w:t>
      </w:r>
      <w:proofErr w:type="spellStart"/>
      <w:r w:rsidRPr="00295EC1">
        <w:rPr>
          <w:rFonts w:ascii="Arial" w:hAnsi="Arial" w:cs="Arial"/>
          <w:sz w:val="22"/>
          <w:szCs w:val="22"/>
        </w:rPr>
        <w:t>występujących</w:t>
      </w:r>
      <w:proofErr w:type="spellEnd"/>
      <w:r w:rsidRPr="00295EC1">
        <w:rPr>
          <w:rFonts w:ascii="Arial" w:hAnsi="Arial" w:cs="Arial"/>
          <w:sz w:val="22"/>
          <w:szCs w:val="22"/>
        </w:rPr>
        <w:t xml:space="preserve"> w </w:t>
      </w:r>
      <w:proofErr w:type="spellStart"/>
      <w:r w:rsidRPr="00295EC1">
        <w:rPr>
          <w:rFonts w:ascii="Arial" w:hAnsi="Arial" w:cs="Arial"/>
          <w:sz w:val="22"/>
          <w:szCs w:val="22"/>
        </w:rPr>
        <w:t>obszarze</w:t>
      </w:r>
      <w:proofErr w:type="spellEnd"/>
      <w:r w:rsidRPr="00295EC1">
        <w:rPr>
          <w:rFonts w:ascii="Arial" w:hAnsi="Arial" w:cs="Arial"/>
          <w:sz w:val="22"/>
          <w:szCs w:val="22"/>
        </w:rPr>
        <w:t xml:space="preserve"> </w:t>
      </w:r>
      <w:proofErr w:type="spellStart"/>
      <w:r w:rsidRPr="00295EC1">
        <w:rPr>
          <w:rFonts w:ascii="Arial" w:hAnsi="Arial" w:cs="Arial"/>
          <w:sz w:val="22"/>
          <w:szCs w:val="22"/>
        </w:rPr>
        <w:t>inwestycji</w:t>
      </w:r>
      <w:proofErr w:type="spellEnd"/>
      <w:r w:rsidRPr="00295EC1">
        <w:rPr>
          <w:rFonts w:ascii="Arial" w:hAnsi="Arial" w:cs="Arial"/>
          <w:sz w:val="22"/>
          <w:szCs w:val="22"/>
        </w:rPr>
        <w:t xml:space="preserve"> a </w:t>
      </w:r>
      <w:proofErr w:type="spellStart"/>
      <w:r w:rsidRPr="00295EC1">
        <w:rPr>
          <w:rFonts w:ascii="Arial" w:hAnsi="Arial" w:cs="Arial"/>
          <w:sz w:val="22"/>
          <w:szCs w:val="22"/>
        </w:rPr>
        <w:t>także</w:t>
      </w:r>
      <w:proofErr w:type="spellEnd"/>
      <w:r w:rsidRPr="00295EC1">
        <w:rPr>
          <w:rFonts w:ascii="Arial" w:hAnsi="Arial" w:cs="Arial"/>
          <w:sz w:val="22"/>
          <w:szCs w:val="22"/>
        </w:rPr>
        <w:t xml:space="preserve"> </w:t>
      </w:r>
      <w:proofErr w:type="spellStart"/>
      <w:r w:rsidRPr="00295EC1">
        <w:rPr>
          <w:rFonts w:ascii="Arial" w:hAnsi="Arial" w:cs="Arial"/>
          <w:sz w:val="22"/>
          <w:szCs w:val="22"/>
        </w:rPr>
        <w:t>uzyskać</w:t>
      </w:r>
      <w:proofErr w:type="spellEnd"/>
      <w:r w:rsidRPr="00295EC1">
        <w:rPr>
          <w:rFonts w:ascii="Arial" w:hAnsi="Arial" w:cs="Arial"/>
          <w:sz w:val="22"/>
          <w:szCs w:val="22"/>
        </w:rPr>
        <w:t xml:space="preserve"> </w:t>
      </w:r>
      <w:proofErr w:type="spellStart"/>
      <w:r w:rsidRPr="00295EC1">
        <w:rPr>
          <w:rFonts w:ascii="Arial" w:hAnsi="Arial" w:cs="Arial"/>
          <w:sz w:val="22"/>
          <w:szCs w:val="22"/>
        </w:rPr>
        <w:t>wszelkie</w:t>
      </w:r>
      <w:proofErr w:type="spellEnd"/>
      <w:r w:rsidRPr="00295EC1">
        <w:rPr>
          <w:rFonts w:ascii="Arial" w:hAnsi="Arial" w:cs="Arial"/>
          <w:sz w:val="22"/>
          <w:szCs w:val="22"/>
        </w:rPr>
        <w:t xml:space="preserve"> </w:t>
      </w:r>
      <w:proofErr w:type="spellStart"/>
      <w:r w:rsidRPr="00295EC1">
        <w:rPr>
          <w:rFonts w:ascii="Arial" w:hAnsi="Arial" w:cs="Arial"/>
          <w:sz w:val="22"/>
          <w:szCs w:val="22"/>
        </w:rPr>
        <w:t>wymagane</w:t>
      </w:r>
      <w:proofErr w:type="spellEnd"/>
      <w:r w:rsidRPr="00295EC1">
        <w:rPr>
          <w:rFonts w:ascii="Arial" w:hAnsi="Arial" w:cs="Arial"/>
          <w:sz w:val="22"/>
          <w:szCs w:val="22"/>
        </w:rPr>
        <w:t xml:space="preserve"> </w:t>
      </w:r>
      <w:proofErr w:type="spellStart"/>
      <w:r w:rsidRPr="00295EC1">
        <w:rPr>
          <w:rFonts w:ascii="Arial" w:hAnsi="Arial" w:cs="Arial"/>
          <w:sz w:val="22"/>
          <w:szCs w:val="22"/>
        </w:rPr>
        <w:t>uzgodnienia</w:t>
      </w:r>
      <w:proofErr w:type="spellEnd"/>
      <w:r w:rsidRPr="00295EC1">
        <w:rPr>
          <w:rFonts w:ascii="Arial" w:hAnsi="Arial" w:cs="Arial"/>
          <w:sz w:val="22"/>
          <w:szCs w:val="22"/>
        </w:rPr>
        <w:t xml:space="preserve">, </w:t>
      </w:r>
      <w:proofErr w:type="spellStart"/>
      <w:r w:rsidRPr="00295EC1">
        <w:rPr>
          <w:rFonts w:ascii="Arial" w:hAnsi="Arial" w:cs="Arial"/>
          <w:sz w:val="22"/>
          <w:szCs w:val="22"/>
        </w:rPr>
        <w:t>decyzje</w:t>
      </w:r>
      <w:proofErr w:type="spellEnd"/>
      <w:r w:rsidRPr="00295EC1">
        <w:rPr>
          <w:rFonts w:ascii="Arial" w:hAnsi="Arial" w:cs="Arial"/>
          <w:sz w:val="22"/>
          <w:szCs w:val="22"/>
        </w:rPr>
        <w:t xml:space="preserve"> </w:t>
      </w:r>
      <w:proofErr w:type="spellStart"/>
      <w:r w:rsidRPr="00295EC1">
        <w:rPr>
          <w:rFonts w:ascii="Arial" w:hAnsi="Arial" w:cs="Arial"/>
          <w:sz w:val="22"/>
          <w:szCs w:val="22"/>
        </w:rPr>
        <w:t>niezbędne</w:t>
      </w:r>
      <w:proofErr w:type="spellEnd"/>
      <w:r w:rsidRPr="00295EC1">
        <w:rPr>
          <w:rFonts w:ascii="Arial" w:hAnsi="Arial" w:cs="Arial"/>
          <w:sz w:val="22"/>
          <w:szCs w:val="22"/>
        </w:rPr>
        <w:t xml:space="preserve"> do </w:t>
      </w:r>
      <w:proofErr w:type="spellStart"/>
      <w:r w:rsidRPr="00295EC1">
        <w:rPr>
          <w:rFonts w:ascii="Arial" w:hAnsi="Arial" w:cs="Arial"/>
          <w:sz w:val="22"/>
          <w:szCs w:val="22"/>
        </w:rPr>
        <w:t>opracowania</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dokumentacji</w:t>
      </w:r>
      <w:proofErr w:type="spellEnd"/>
      <w:r w:rsidRPr="00295EC1">
        <w:rPr>
          <w:rFonts w:ascii="Arial" w:hAnsi="Arial" w:cs="Arial"/>
          <w:sz w:val="22"/>
          <w:szCs w:val="22"/>
        </w:rPr>
        <w:t xml:space="preserve"> </w:t>
      </w:r>
      <w:proofErr w:type="spellStart"/>
      <w:r w:rsidRPr="00295EC1">
        <w:rPr>
          <w:rFonts w:ascii="Arial" w:hAnsi="Arial" w:cs="Arial"/>
          <w:sz w:val="22"/>
          <w:szCs w:val="22"/>
        </w:rPr>
        <w:t>zgodnie</w:t>
      </w:r>
      <w:proofErr w:type="spellEnd"/>
      <w:r w:rsidRPr="00295EC1">
        <w:rPr>
          <w:rFonts w:ascii="Arial" w:hAnsi="Arial" w:cs="Arial"/>
          <w:sz w:val="22"/>
          <w:szCs w:val="22"/>
        </w:rPr>
        <w:t xml:space="preserve"> z </w:t>
      </w:r>
      <w:proofErr w:type="spellStart"/>
      <w:r w:rsidRPr="00295EC1">
        <w:rPr>
          <w:rFonts w:ascii="Arial" w:hAnsi="Arial" w:cs="Arial"/>
          <w:sz w:val="22"/>
          <w:szCs w:val="22"/>
        </w:rPr>
        <w:t>obowiązującymi</w:t>
      </w:r>
      <w:proofErr w:type="spellEnd"/>
      <w:r w:rsidRPr="00295EC1">
        <w:rPr>
          <w:rFonts w:ascii="Arial" w:hAnsi="Arial" w:cs="Arial"/>
          <w:sz w:val="22"/>
          <w:szCs w:val="22"/>
        </w:rPr>
        <w:t xml:space="preserve"> </w:t>
      </w:r>
      <w:proofErr w:type="spellStart"/>
      <w:r w:rsidRPr="00295EC1">
        <w:rPr>
          <w:rFonts w:ascii="Arial" w:hAnsi="Arial" w:cs="Arial"/>
          <w:sz w:val="22"/>
          <w:szCs w:val="22"/>
        </w:rPr>
        <w:t>przepisami</w:t>
      </w:r>
      <w:proofErr w:type="spellEnd"/>
      <w:r w:rsidRPr="00295EC1">
        <w:rPr>
          <w:rFonts w:ascii="Arial" w:hAnsi="Arial" w:cs="Arial"/>
          <w:sz w:val="22"/>
          <w:szCs w:val="22"/>
        </w:rPr>
        <w:t xml:space="preserve"> </w:t>
      </w:r>
      <w:proofErr w:type="spellStart"/>
      <w:r w:rsidRPr="00295EC1">
        <w:rPr>
          <w:rFonts w:ascii="Arial" w:hAnsi="Arial" w:cs="Arial"/>
          <w:sz w:val="22"/>
          <w:szCs w:val="22"/>
        </w:rPr>
        <w:t>prawa</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przekaże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Zamawiającemu</w:t>
      </w:r>
      <w:proofErr w:type="spellEnd"/>
      <w:r w:rsidRPr="00295EC1">
        <w:rPr>
          <w:rFonts w:ascii="Arial" w:hAnsi="Arial" w:cs="Arial"/>
          <w:sz w:val="22"/>
          <w:szCs w:val="22"/>
        </w:rPr>
        <w:t xml:space="preserve"> </w:t>
      </w:r>
      <w:proofErr w:type="spellStart"/>
      <w:r w:rsidRPr="00295EC1">
        <w:rPr>
          <w:rFonts w:ascii="Arial" w:hAnsi="Arial" w:cs="Arial"/>
          <w:sz w:val="22"/>
          <w:szCs w:val="22"/>
        </w:rPr>
        <w:t>wraz</w:t>
      </w:r>
      <w:proofErr w:type="spellEnd"/>
      <w:r w:rsidRPr="00295EC1">
        <w:rPr>
          <w:rFonts w:ascii="Arial" w:hAnsi="Arial" w:cs="Arial"/>
          <w:sz w:val="22"/>
          <w:szCs w:val="22"/>
        </w:rPr>
        <w:t xml:space="preserve"> z </w:t>
      </w:r>
      <w:proofErr w:type="spellStart"/>
      <w:r w:rsidRPr="00295EC1">
        <w:rPr>
          <w:rFonts w:ascii="Arial" w:hAnsi="Arial" w:cs="Arial"/>
          <w:sz w:val="22"/>
          <w:szCs w:val="22"/>
        </w:rPr>
        <w:t>dokumentacją</w:t>
      </w:r>
      <w:proofErr w:type="spellEnd"/>
      <w:r w:rsidRPr="00295EC1">
        <w:rPr>
          <w:rFonts w:ascii="Arial" w:hAnsi="Arial" w:cs="Arial"/>
          <w:sz w:val="22"/>
          <w:szCs w:val="22"/>
        </w:rPr>
        <w:t xml:space="preserve"> </w:t>
      </w:r>
      <w:proofErr w:type="spellStart"/>
      <w:r w:rsidRPr="00295EC1">
        <w:rPr>
          <w:rFonts w:ascii="Arial" w:hAnsi="Arial" w:cs="Arial"/>
          <w:sz w:val="22"/>
          <w:szCs w:val="22"/>
          <w:u w:val="single"/>
        </w:rPr>
        <w:t>komplet</w:t>
      </w:r>
      <w:proofErr w:type="spellEnd"/>
      <w:r w:rsidRPr="00295EC1">
        <w:rPr>
          <w:rFonts w:ascii="Arial" w:hAnsi="Arial" w:cs="Arial"/>
          <w:sz w:val="22"/>
          <w:szCs w:val="22"/>
          <w:u w:val="single"/>
        </w:rPr>
        <w:t xml:space="preserve"> </w:t>
      </w:r>
      <w:proofErr w:type="spellStart"/>
      <w:r w:rsidRPr="00295EC1">
        <w:rPr>
          <w:rFonts w:ascii="Arial" w:hAnsi="Arial" w:cs="Arial"/>
          <w:sz w:val="22"/>
          <w:szCs w:val="22"/>
          <w:u w:val="single"/>
        </w:rPr>
        <w:t>prowadzonej</w:t>
      </w:r>
      <w:proofErr w:type="spellEnd"/>
      <w:r w:rsidRPr="00295EC1">
        <w:rPr>
          <w:rFonts w:ascii="Arial" w:hAnsi="Arial" w:cs="Arial"/>
          <w:sz w:val="22"/>
          <w:szCs w:val="22"/>
          <w:u w:val="single"/>
        </w:rPr>
        <w:t xml:space="preserve"> </w:t>
      </w:r>
      <w:proofErr w:type="spellStart"/>
      <w:r w:rsidRPr="00295EC1">
        <w:rPr>
          <w:rFonts w:ascii="Arial" w:hAnsi="Arial" w:cs="Arial"/>
          <w:sz w:val="22"/>
          <w:szCs w:val="22"/>
          <w:u w:val="single"/>
        </w:rPr>
        <w:t>korespondencji</w:t>
      </w:r>
      <w:proofErr w:type="spellEnd"/>
      <w:r w:rsidRPr="00295EC1">
        <w:rPr>
          <w:rFonts w:ascii="Arial" w:hAnsi="Arial" w:cs="Arial"/>
          <w:sz w:val="22"/>
          <w:szCs w:val="22"/>
        </w:rPr>
        <w:t xml:space="preserve"> </w:t>
      </w:r>
      <w:proofErr w:type="spellStart"/>
      <w:r w:rsidRPr="00295EC1">
        <w:rPr>
          <w:rFonts w:ascii="Arial" w:hAnsi="Arial" w:cs="Arial"/>
          <w:sz w:val="22"/>
          <w:szCs w:val="22"/>
        </w:rPr>
        <w:t>związanej</w:t>
      </w:r>
      <w:proofErr w:type="spellEnd"/>
      <w:r w:rsidRPr="00295EC1">
        <w:rPr>
          <w:rFonts w:ascii="Arial" w:hAnsi="Arial" w:cs="Arial"/>
          <w:sz w:val="22"/>
          <w:szCs w:val="22"/>
        </w:rPr>
        <w:t xml:space="preserve"> z </w:t>
      </w:r>
      <w:proofErr w:type="spellStart"/>
      <w:r w:rsidRPr="00295EC1">
        <w:rPr>
          <w:rFonts w:ascii="Arial" w:hAnsi="Arial" w:cs="Arial"/>
          <w:sz w:val="22"/>
          <w:szCs w:val="22"/>
        </w:rPr>
        <w:t>uzyskiwaniem</w:t>
      </w:r>
      <w:proofErr w:type="spellEnd"/>
      <w:r w:rsidRPr="00295EC1">
        <w:rPr>
          <w:rFonts w:ascii="Arial" w:hAnsi="Arial" w:cs="Arial"/>
          <w:sz w:val="22"/>
          <w:szCs w:val="22"/>
        </w:rPr>
        <w:t xml:space="preserve"> </w:t>
      </w:r>
      <w:proofErr w:type="spellStart"/>
      <w:r w:rsidRPr="00295EC1">
        <w:rPr>
          <w:rFonts w:ascii="Arial" w:hAnsi="Arial" w:cs="Arial"/>
          <w:sz w:val="22"/>
          <w:szCs w:val="22"/>
        </w:rPr>
        <w:t>ww</w:t>
      </w:r>
      <w:proofErr w:type="spellEnd"/>
      <w:r w:rsidRPr="00295EC1">
        <w:rPr>
          <w:rFonts w:ascii="Arial" w:hAnsi="Arial" w:cs="Arial"/>
          <w:sz w:val="22"/>
          <w:szCs w:val="22"/>
        </w:rPr>
        <w:t xml:space="preserve">. </w:t>
      </w:r>
      <w:proofErr w:type="spellStart"/>
      <w:r w:rsidRPr="00295EC1">
        <w:rPr>
          <w:rFonts w:ascii="Arial" w:hAnsi="Arial" w:cs="Arial"/>
          <w:sz w:val="22"/>
          <w:szCs w:val="22"/>
        </w:rPr>
        <w:t>zgód</w:t>
      </w:r>
      <w:proofErr w:type="spellEnd"/>
      <w:r w:rsidRPr="00295EC1">
        <w:rPr>
          <w:rFonts w:ascii="Arial" w:hAnsi="Arial" w:cs="Arial"/>
          <w:sz w:val="22"/>
          <w:szCs w:val="22"/>
        </w:rPr>
        <w:t xml:space="preserve">, </w:t>
      </w:r>
      <w:proofErr w:type="spellStart"/>
      <w:r w:rsidRPr="00295EC1">
        <w:rPr>
          <w:rFonts w:ascii="Arial" w:hAnsi="Arial" w:cs="Arial"/>
          <w:sz w:val="22"/>
          <w:szCs w:val="22"/>
        </w:rPr>
        <w:t>uzgodnień</w:t>
      </w:r>
      <w:proofErr w:type="spellEnd"/>
      <w:r w:rsidRPr="00295EC1">
        <w:rPr>
          <w:rFonts w:ascii="Arial" w:hAnsi="Arial" w:cs="Arial"/>
          <w:sz w:val="22"/>
          <w:szCs w:val="22"/>
        </w:rPr>
        <w:t xml:space="preserve">, </w:t>
      </w:r>
      <w:proofErr w:type="spellStart"/>
      <w:r w:rsidRPr="00295EC1">
        <w:rPr>
          <w:rFonts w:ascii="Arial" w:hAnsi="Arial" w:cs="Arial"/>
          <w:sz w:val="22"/>
          <w:szCs w:val="22"/>
        </w:rPr>
        <w:t>decyzji</w:t>
      </w:r>
      <w:proofErr w:type="spellEnd"/>
      <w:r w:rsidRPr="00295EC1">
        <w:rPr>
          <w:rFonts w:ascii="Arial" w:hAnsi="Arial" w:cs="Arial"/>
          <w:sz w:val="22"/>
          <w:szCs w:val="22"/>
        </w:rPr>
        <w:t xml:space="preserve">, </w:t>
      </w:r>
      <w:proofErr w:type="spellStart"/>
      <w:r w:rsidRPr="00295EC1">
        <w:rPr>
          <w:rFonts w:ascii="Arial" w:hAnsi="Arial" w:cs="Arial"/>
          <w:sz w:val="22"/>
          <w:szCs w:val="22"/>
        </w:rPr>
        <w:t>pozwoleń</w:t>
      </w:r>
      <w:proofErr w:type="spellEnd"/>
      <w:r w:rsidRPr="00295EC1">
        <w:rPr>
          <w:rFonts w:ascii="Arial" w:hAnsi="Arial" w:cs="Arial"/>
          <w:sz w:val="22"/>
          <w:szCs w:val="22"/>
        </w:rPr>
        <w:t xml:space="preserve"> </w:t>
      </w:r>
      <w:proofErr w:type="spellStart"/>
      <w:r w:rsidRPr="00295EC1">
        <w:rPr>
          <w:rFonts w:ascii="Arial" w:hAnsi="Arial" w:cs="Arial"/>
          <w:sz w:val="22"/>
          <w:szCs w:val="22"/>
        </w:rPr>
        <w:t>itp</w:t>
      </w:r>
      <w:proofErr w:type="spellEnd"/>
      <w:r w:rsidRPr="00295EC1">
        <w:rPr>
          <w:rFonts w:ascii="Arial" w:hAnsi="Arial" w:cs="Arial"/>
          <w:sz w:val="22"/>
          <w:szCs w:val="22"/>
        </w:rPr>
        <w:t>. W </w:t>
      </w:r>
      <w:proofErr w:type="spellStart"/>
      <w:r w:rsidRPr="00295EC1">
        <w:rPr>
          <w:rFonts w:ascii="Arial" w:hAnsi="Arial" w:cs="Arial"/>
          <w:sz w:val="22"/>
          <w:szCs w:val="22"/>
        </w:rPr>
        <w:t>przypadku</w:t>
      </w:r>
      <w:proofErr w:type="spellEnd"/>
      <w:r w:rsidRPr="00295EC1">
        <w:rPr>
          <w:rFonts w:ascii="Arial" w:hAnsi="Arial" w:cs="Arial"/>
          <w:sz w:val="22"/>
          <w:szCs w:val="22"/>
        </w:rPr>
        <w:t xml:space="preserve"> </w:t>
      </w:r>
      <w:proofErr w:type="spellStart"/>
      <w:r w:rsidRPr="00295EC1">
        <w:rPr>
          <w:rFonts w:ascii="Arial" w:hAnsi="Arial" w:cs="Arial"/>
          <w:sz w:val="22"/>
          <w:szCs w:val="22"/>
        </w:rPr>
        <w:t>konieczności</w:t>
      </w:r>
      <w:proofErr w:type="spellEnd"/>
      <w:r w:rsidRPr="00295EC1">
        <w:rPr>
          <w:rFonts w:ascii="Arial" w:hAnsi="Arial" w:cs="Arial"/>
          <w:sz w:val="22"/>
          <w:szCs w:val="22"/>
        </w:rPr>
        <w:t xml:space="preserve"> </w:t>
      </w:r>
      <w:proofErr w:type="spellStart"/>
      <w:r w:rsidRPr="00295EC1">
        <w:rPr>
          <w:rFonts w:ascii="Arial" w:hAnsi="Arial" w:cs="Arial"/>
          <w:sz w:val="22"/>
          <w:szCs w:val="22"/>
        </w:rPr>
        <w:t>złożenia</w:t>
      </w:r>
      <w:proofErr w:type="spellEnd"/>
      <w:r w:rsidRPr="00295EC1">
        <w:rPr>
          <w:rFonts w:ascii="Arial" w:hAnsi="Arial" w:cs="Arial"/>
          <w:sz w:val="22"/>
          <w:szCs w:val="22"/>
        </w:rPr>
        <w:t xml:space="preserve"> </w:t>
      </w:r>
      <w:proofErr w:type="spellStart"/>
      <w:r w:rsidRPr="00295EC1">
        <w:rPr>
          <w:rFonts w:ascii="Arial" w:hAnsi="Arial" w:cs="Arial"/>
          <w:sz w:val="22"/>
          <w:szCs w:val="22"/>
        </w:rPr>
        <w:t>przez</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w:t>
      </w:r>
      <w:proofErr w:type="spellStart"/>
      <w:r w:rsidRPr="00295EC1">
        <w:rPr>
          <w:rFonts w:ascii="Arial" w:hAnsi="Arial" w:cs="Arial"/>
          <w:sz w:val="22"/>
          <w:szCs w:val="22"/>
        </w:rPr>
        <w:t>dokumentów</w:t>
      </w:r>
      <w:proofErr w:type="spellEnd"/>
      <w:r w:rsidRPr="00295EC1">
        <w:rPr>
          <w:rFonts w:ascii="Arial" w:hAnsi="Arial" w:cs="Arial"/>
          <w:sz w:val="22"/>
          <w:szCs w:val="22"/>
        </w:rPr>
        <w:t xml:space="preserve"> do </w:t>
      </w:r>
      <w:proofErr w:type="spellStart"/>
      <w:r w:rsidRPr="00295EC1">
        <w:rPr>
          <w:rFonts w:ascii="Arial" w:hAnsi="Arial" w:cs="Arial"/>
          <w:sz w:val="22"/>
          <w:szCs w:val="22"/>
        </w:rPr>
        <w:t>instytucji</w:t>
      </w:r>
      <w:proofErr w:type="spellEnd"/>
      <w:r w:rsidRPr="00295EC1">
        <w:rPr>
          <w:rFonts w:ascii="Arial" w:hAnsi="Arial" w:cs="Arial"/>
          <w:sz w:val="22"/>
          <w:szCs w:val="22"/>
        </w:rPr>
        <w:t xml:space="preserve"> </w:t>
      </w:r>
      <w:proofErr w:type="spellStart"/>
      <w:r w:rsidRPr="00295EC1">
        <w:rPr>
          <w:rFonts w:ascii="Arial" w:hAnsi="Arial" w:cs="Arial"/>
          <w:sz w:val="22"/>
          <w:szCs w:val="22"/>
        </w:rPr>
        <w:t>uzgadniających</w:t>
      </w:r>
      <w:proofErr w:type="spellEnd"/>
      <w:r w:rsidRPr="00295EC1">
        <w:rPr>
          <w:rFonts w:ascii="Arial" w:hAnsi="Arial" w:cs="Arial"/>
          <w:sz w:val="22"/>
          <w:szCs w:val="22"/>
        </w:rPr>
        <w:t xml:space="preserve">, </w:t>
      </w:r>
      <w:proofErr w:type="spellStart"/>
      <w:r w:rsidRPr="00295EC1">
        <w:rPr>
          <w:rFonts w:ascii="Arial" w:hAnsi="Arial" w:cs="Arial"/>
          <w:sz w:val="22"/>
          <w:szCs w:val="22"/>
        </w:rPr>
        <w:t>opiniujących</w:t>
      </w:r>
      <w:proofErr w:type="spellEnd"/>
      <w:r w:rsidRPr="00295EC1">
        <w:rPr>
          <w:rFonts w:ascii="Arial" w:hAnsi="Arial" w:cs="Arial"/>
          <w:sz w:val="22"/>
          <w:szCs w:val="22"/>
        </w:rPr>
        <w:t xml:space="preserve"> </w:t>
      </w:r>
      <w:proofErr w:type="spellStart"/>
      <w:r w:rsidRPr="00295EC1">
        <w:rPr>
          <w:rFonts w:ascii="Arial" w:hAnsi="Arial" w:cs="Arial"/>
          <w:sz w:val="22"/>
          <w:szCs w:val="22"/>
        </w:rPr>
        <w:t>itp</w:t>
      </w:r>
      <w:proofErr w:type="spellEnd"/>
      <w:r w:rsidRPr="00295EC1">
        <w:rPr>
          <w:rFonts w:ascii="Arial" w:hAnsi="Arial" w:cs="Arial"/>
          <w:sz w:val="22"/>
          <w:szCs w:val="22"/>
        </w:rPr>
        <w:t xml:space="preserve">. –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opracuje</w:t>
      </w:r>
      <w:proofErr w:type="spellEnd"/>
      <w:r w:rsidRPr="00295EC1">
        <w:rPr>
          <w:rFonts w:ascii="Arial" w:hAnsi="Arial" w:cs="Arial"/>
          <w:sz w:val="22"/>
          <w:szCs w:val="22"/>
        </w:rPr>
        <w:t xml:space="preserve">, </w:t>
      </w:r>
      <w:proofErr w:type="spellStart"/>
      <w:r w:rsidRPr="00295EC1">
        <w:rPr>
          <w:rFonts w:ascii="Arial" w:hAnsi="Arial" w:cs="Arial"/>
          <w:sz w:val="22"/>
          <w:szCs w:val="22"/>
        </w:rPr>
        <w:t>przygotuje</w:t>
      </w:r>
      <w:proofErr w:type="spellEnd"/>
      <w:r w:rsidRPr="00295EC1">
        <w:rPr>
          <w:rFonts w:ascii="Arial" w:hAnsi="Arial" w:cs="Arial"/>
          <w:sz w:val="22"/>
          <w:szCs w:val="22"/>
        </w:rPr>
        <w:t xml:space="preserve"> </w:t>
      </w:r>
      <w:proofErr w:type="spellStart"/>
      <w:r w:rsidRPr="00295EC1">
        <w:rPr>
          <w:rFonts w:ascii="Arial" w:hAnsi="Arial" w:cs="Arial"/>
          <w:sz w:val="22"/>
          <w:szCs w:val="22"/>
        </w:rPr>
        <w:t>odpowiednie</w:t>
      </w:r>
      <w:proofErr w:type="spellEnd"/>
      <w:r w:rsidRPr="00295EC1">
        <w:rPr>
          <w:rFonts w:ascii="Arial" w:hAnsi="Arial" w:cs="Arial"/>
          <w:sz w:val="22"/>
          <w:szCs w:val="22"/>
        </w:rPr>
        <w:t xml:space="preserve"> </w:t>
      </w:r>
      <w:proofErr w:type="spellStart"/>
      <w:r w:rsidRPr="00295EC1">
        <w:rPr>
          <w:rFonts w:ascii="Arial" w:hAnsi="Arial" w:cs="Arial"/>
          <w:sz w:val="22"/>
          <w:szCs w:val="22"/>
        </w:rPr>
        <w:t>materiały</w:t>
      </w:r>
      <w:proofErr w:type="spellEnd"/>
      <w:r w:rsidRPr="00295EC1">
        <w:rPr>
          <w:rFonts w:ascii="Arial" w:hAnsi="Arial" w:cs="Arial"/>
          <w:sz w:val="22"/>
          <w:szCs w:val="22"/>
        </w:rPr>
        <w:t xml:space="preserve"> i </w:t>
      </w:r>
      <w:proofErr w:type="spellStart"/>
      <w:r w:rsidRPr="00295EC1">
        <w:rPr>
          <w:rFonts w:ascii="Arial" w:hAnsi="Arial" w:cs="Arial"/>
          <w:sz w:val="22"/>
          <w:szCs w:val="22"/>
        </w:rPr>
        <w:t>przekaże</w:t>
      </w:r>
      <w:proofErr w:type="spellEnd"/>
      <w:r w:rsidRPr="00295EC1">
        <w:rPr>
          <w:rFonts w:ascii="Arial" w:hAnsi="Arial" w:cs="Arial"/>
          <w:sz w:val="22"/>
          <w:szCs w:val="22"/>
        </w:rPr>
        <w:t xml:space="preserve"> je </w:t>
      </w:r>
      <w:proofErr w:type="spellStart"/>
      <w:r w:rsidRPr="00295EC1">
        <w:rPr>
          <w:rFonts w:ascii="Arial" w:hAnsi="Arial" w:cs="Arial"/>
          <w:sz w:val="22"/>
          <w:szCs w:val="22"/>
        </w:rPr>
        <w:t>Zamawiającemu</w:t>
      </w:r>
      <w:proofErr w:type="spellEnd"/>
      <w:r w:rsidRPr="00295EC1">
        <w:rPr>
          <w:rFonts w:ascii="Arial" w:hAnsi="Arial" w:cs="Arial"/>
          <w:sz w:val="22"/>
          <w:szCs w:val="22"/>
        </w:rPr>
        <w:t xml:space="preserve"> w </w:t>
      </w:r>
      <w:proofErr w:type="spellStart"/>
      <w:r w:rsidRPr="00295EC1">
        <w:rPr>
          <w:rFonts w:ascii="Arial" w:hAnsi="Arial" w:cs="Arial"/>
          <w:sz w:val="22"/>
          <w:szCs w:val="22"/>
        </w:rPr>
        <w:t>celu</w:t>
      </w:r>
      <w:proofErr w:type="spellEnd"/>
      <w:r w:rsidRPr="00295EC1">
        <w:rPr>
          <w:rFonts w:ascii="Arial" w:hAnsi="Arial" w:cs="Arial"/>
          <w:sz w:val="22"/>
          <w:szCs w:val="22"/>
        </w:rPr>
        <w:t xml:space="preserve"> ich </w:t>
      </w:r>
      <w:proofErr w:type="spellStart"/>
      <w:r w:rsidRPr="00295EC1">
        <w:rPr>
          <w:rFonts w:ascii="Arial" w:hAnsi="Arial" w:cs="Arial"/>
          <w:sz w:val="22"/>
          <w:szCs w:val="22"/>
        </w:rPr>
        <w:t>podpisania</w:t>
      </w:r>
      <w:proofErr w:type="spellEnd"/>
      <w:r w:rsidRPr="00295EC1">
        <w:rPr>
          <w:rFonts w:ascii="Arial" w:hAnsi="Arial" w:cs="Arial"/>
          <w:sz w:val="22"/>
          <w:szCs w:val="22"/>
        </w:rPr>
        <w:t xml:space="preserve">. </w:t>
      </w:r>
      <w:proofErr w:type="spellStart"/>
      <w:r w:rsidRPr="00295EC1">
        <w:rPr>
          <w:rFonts w:ascii="Arial" w:hAnsi="Arial" w:cs="Arial"/>
          <w:sz w:val="22"/>
          <w:szCs w:val="22"/>
        </w:rPr>
        <w:t>Pozostałe</w:t>
      </w:r>
      <w:proofErr w:type="spellEnd"/>
      <w:r w:rsidRPr="00295EC1">
        <w:rPr>
          <w:rFonts w:ascii="Arial" w:hAnsi="Arial" w:cs="Arial"/>
          <w:sz w:val="22"/>
          <w:szCs w:val="22"/>
        </w:rPr>
        <w:t xml:space="preserve"> </w:t>
      </w:r>
      <w:proofErr w:type="spellStart"/>
      <w:r w:rsidRPr="00295EC1">
        <w:rPr>
          <w:rFonts w:ascii="Arial" w:hAnsi="Arial" w:cs="Arial"/>
          <w:sz w:val="22"/>
          <w:szCs w:val="22"/>
        </w:rPr>
        <w:t>czynności</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w:t>
      </w:r>
    </w:p>
    <w:p w14:paraId="5D24B1B5"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dwukrotna, bezpłatnej aktualizacji kosztorysów inwestorskich na żądanie Zamawiającego,</w:t>
      </w:r>
    </w:p>
    <w:p w14:paraId="63C24218"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 xml:space="preserve">wyjaśnianie wątpliwości dotyczących Dokumentacji projektowo-kosztorysowej i zawartych w niej rozwiązań, </w:t>
      </w:r>
    </w:p>
    <w:p w14:paraId="626360C7" w14:textId="77777777" w:rsidR="00C1067A" w:rsidRPr="00295EC1" w:rsidRDefault="00C1067A" w:rsidP="00295EC1">
      <w:pPr>
        <w:pStyle w:val="Lista1"/>
        <w:widowControl w:val="0"/>
        <w:numPr>
          <w:ilvl w:val="0"/>
          <w:numId w:val="144"/>
        </w:numPr>
        <w:suppressAutoHyphens/>
        <w:autoSpaceDN/>
        <w:spacing w:after="0" w:line="240" w:lineRule="auto"/>
        <w:rPr>
          <w:rFonts w:ascii="Arial" w:hAnsi="Arial" w:cs="Arial"/>
          <w:sz w:val="22"/>
          <w:szCs w:val="22"/>
        </w:rPr>
      </w:pPr>
      <w:r w:rsidRPr="00295EC1">
        <w:rPr>
          <w:rFonts w:ascii="Arial" w:hAnsi="Arial" w:cs="Arial"/>
          <w:sz w:val="22"/>
          <w:szCs w:val="22"/>
          <w:lang w:val="pl-PL"/>
        </w:rPr>
        <w:t xml:space="preserve">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 </w:t>
      </w:r>
    </w:p>
    <w:p w14:paraId="19849068" w14:textId="77777777" w:rsidR="00C1067A" w:rsidRPr="00295EC1" w:rsidRDefault="00C1067A" w:rsidP="00295EC1">
      <w:pPr>
        <w:pStyle w:val="Lista1"/>
        <w:widowControl w:val="0"/>
        <w:numPr>
          <w:ilvl w:val="0"/>
          <w:numId w:val="144"/>
        </w:numPr>
        <w:tabs>
          <w:tab w:val="left" w:pos="285"/>
        </w:tabs>
        <w:suppressAutoHyphens/>
        <w:autoSpaceDN/>
        <w:spacing w:after="0" w:line="240" w:lineRule="auto"/>
        <w:rPr>
          <w:rFonts w:ascii="Arial" w:hAnsi="Arial" w:cs="Arial"/>
          <w:sz w:val="22"/>
          <w:szCs w:val="22"/>
          <w:lang w:val="pl-PL"/>
        </w:rPr>
      </w:pPr>
      <w:proofErr w:type="spellStart"/>
      <w:r w:rsidRPr="00295EC1">
        <w:rPr>
          <w:rFonts w:ascii="Arial" w:hAnsi="Arial" w:cs="Arial"/>
          <w:sz w:val="22"/>
          <w:szCs w:val="22"/>
        </w:rPr>
        <w:t>bezpośredniego</w:t>
      </w:r>
      <w:proofErr w:type="spellEnd"/>
      <w:r w:rsidRPr="00295EC1">
        <w:rPr>
          <w:rFonts w:ascii="Arial" w:hAnsi="Arial" w:cs="Arial"/>
          <w:sz w:val="22"/>
          <w:szCs w:val="22"/>
        </w:rPr>
        <w:t xml:space="preserve"> </w:t>
      </w:r>
      <w:proofErr w:type="spellStart"/>
      <w:r w:rsidRPr="00295EC1">
        <w:rPr>
          <w:rFonts w:ascii="Arial" w:hAnsi="Arial" w:cs="Arial"/>
          <w:sz w:val="22"/>
          <w:szCs w:val="22"/>
        </w:rPr>
        <w:t>kontaktu</w:t>
      </w:r>
      <w:proofErr w:type="spellEnd"/>
      <w:r w:rsidRPr="00295EC1">
        <w:rPr>
          <w:rFonts w:ascii="Arial" w:hAnsi="Arial" w:cs="Arial"/>
          <w:sz w:val="22"/>
          <w:szCs w:val="22"/>
        </w:rPr>
        <w:t xml:space="preserve"> z </w:t>
      </w:r>
      <w:proofErr w:type="spellStart"/>
      <w:r w:rsidRPr="00295EC1">
        <w:rPr>
          <w:rFonts w:ascii="Arial" w:hAnsi="Arial" w:cs="Arial"/>
          <w:sz w:val="22"/>
          <w:szCs w:val="22"/>
        </w:rPr>
        <w:t>Zamawiającym</w:t>
      </w:r>
      <w:proofErr w:type="spellEnd"/>
      <w:r w:rsidRPr="00295EC1">
        <w:rPr>
          <w:rFonts w:ascii="Arial" w:hAnsi="Arial" w:cs="Arial"/>
          <w:sz w:val="22"/>
          <w:szCs w:val="22"/>
        </w:rPr>
        <w:t xml:space="preserve"> </w:t>
      </w:r>
      <w:proofErr w:type="spellStart"/>
      <w:r w:rsidRPr="00295EC1">
        <w:rPr>
          <w:rFonts w:ascii="Arial" w:hAnsi="Arial" w:cs="Arial"/>
          <w:sz w:val="22"/>
          <w:szCs w:val="22"/>
        </w:rPr>
        <w:t>poprzez</w:t>
      </w:r>
      <w:proofErr w:type="spellEnd"/>
      <w:r w:rsidRPr="00295EC1">
        <w:rPr>
          <w:rFonts w:ascii="Arial" w:hAnsi="Arial" w:cs="Arial"/>
          <w:sz w:val="22"/>
          <w:szCs w:val="22"/>
        </w:rPr>
        <w:t xml:space="preserve"> </w:t>
      </w:r>
      <w:proofErr w:type="spellStart"/>
      <w:r w:rsidRPr="00295EC1">
        <w:rPr>
          <w:rFonts w:ascii="Arial" w:hAnsi="Arial" w:cs="Arial"/>
          <w:sz w:val="22"/>
          <w:szCs w:val="22"/>
        </w:rPr>
        <w:t>udział</w:t>
      </w:r>
      <w:proofErr w:type="spellEnd"/>
      <w:r w:rsidRPr="00295EC1">
        <w:rPr>
          <w:rFonts w:ascii="Arial" w:hAnsi="Arial" w:cs="Arial"/>
          <w:sz w:val="22"/>
          <w:szCs w:val="22"/>
        </w:rPr>
        <w:t xml:space="preserve"> w </w:t>
      </w:r>
      <w:proofErr w:type="spellStart"/>
      <w:r w:rsidRPr="00295EC1">
        <w:rPr>
          <w:rFonts w:ascii="Arial" w:hAnsi="Arial" w:cs="Arial"/>
          <w:sz w:val="22"/>
          <w:szCs w:val="22"/>
        </w:rPr>
        <w:t>spotkaniach</w:t>
      </w:r>
      <w:proofErr w:type="spellEnd"/>
      <w:r w:rsidRPr="00295EC1">
        <w:rPr>
          <w:rFonts w:ascii="Arial" w:hAnsi="Arial" w:cs="Arial"/>
          <w:sz w:val="22"/>
          <w:szCs w:val="22"/>
        </w:rPr>
        <w:t xml:space="preserve"> </w:t>
      </w:r>
      <w:proofErr w:type="spellStart"/>
      <w:r w:rsidRPr="00295EC1">
        <w:rPr>
          <w:rFonts w:ascii="Arial" w:hAnsi="Arial" w:cs="Arial"/>
          <w:sz w:val="22"/>
          <w:szCs w:val="22"/>
        </w:rPr>
        <w:t>roboczych</w:t>
      </w:r>
      <w:proofErr w:type="spellEnd"/>
      <w:r w:rsidRPr="00295EC1">
        <w:rPr>
          <w:rFonts w:ascii="Arial" w:hAnsi="Arial" w:cs="Arial"/>
          <w:sz w:val="22"/>
          <w:szCs w:val="22"/>
        </w:rPr>
        <w:t xml:space="preserve"> w </w:t>
      </w:r>
      <w:proofErr w:type="spellStart"/>
      <w:r w:rsidRPr="00295EC1">
        <w:rPr>
          <w:rFonts w:ascii="Arial" w:hAnsi="Arial" w:cs="Arial"/>
          <w:sz w:val="22"/>
          <w:szCs w:val="22"/>
        </w:rPr>
        <w:t>siedzibie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r w:rsidRPr="00295EC1">
        <w:rPr>
          <w:rFonts w:ascii="Arial" w:hAnsi="Arial" w:cs="Arial"/>
          <w:sz w:val="22"/>
          <w:szCs w:val="22"/>
        </w:rPr>
        <w:t xml:space="preserve">, na </w:t>
      </w:r>
      <w:proofErr w:type="spellStart"/>
      <w:r w:rsidRPr="00295EC1">
        <w:rPr>
          <w:rFonts w:ascii="Arial" w:hAnsi="Arial" w:cs="Arial"/>
          <w:sz w:val="22"/>
          <w:szCs w:val="22"/>
        </w:rPr>
        <w:t>których</w:t>
      </w:r>
      <w:proofErr w:type="spellEnd"/>
      <w:r w:rsidRPr="00295EC1">
        <w:rPr>
          <w:rFonts w:ascii="Arial" w:hAnsi="Arial" w:cs="Arial"/>
          <w:sz w:val="22"/>
          <w:szCs w:val="22"/>
        </w:rPr>
        <w:t xml:space="preserve"> </w:t>
      </w:r>
      <w:proofErr w:type="spellStart"/>
      <w:r w:rsidRPr="00295EC1">
        <w:rPr>
          <w:rFonts w:ascii="Arial" w:hAnsi="Arial" w:cs="Arial"/>
          <w:sz w:val="22"/>
          <w:szCs w:val="22"/>
        </w:rPr>
        <w:t>Wykonawca</w:t>
      </w:r>
      <w:proofErr w:type="spellEnd"/>
      <w:r w:rsidRPr="00295EC1">
        <w:rPr>
          <w:rFonts w:ascii="Arial" w:hAnsi="Arial" w:cs="Arial"/>
          <w:sz w:val="22"/>
          <w:szCs w:val="22"/>
        </w:rPr>
        <w:t xml:space="preserve"> </w:t>
      </w:r>
      <w:proofErr w:type="spellStart"/>
      <w:r w:rsidRPr="00295EC1">
        <w:rPr>
          <w:rFonts w:ascii="Arial" w:hAnsi="Arial" w:cs="Arial"/>
          <w:sz w:val="22"/>
          <w:szCs w:val="22"/>
        </w:rPr>
        <w:t>będzie</w:t>
      </w:r>
      <w:proofErr w:type="spellEnd"/>
      <w:r w:rsidRPr="00295EC1">
        <w:rPr>
          <w:rFonts w:ascii="Arial" w:hAnsi="Arial" w:cs="Arial"/>
          <w:sz w:val="22"/>
          <w:szCs w:val="22"/>
        </w:rPr>
        <w:t xml:space="preserve"> </w:t>
      </w:r>
      <w:proofErr w:type="spellStart"/>
      <w:r w:rsidRPr="00295EC1">
        <w:rPr>
          <w:rFonts w:ascii="Arial" w:hAnsi="Arial" w:cs="Arial"/>
          <w:sz w:val="22"/>
          <w:szCs w:val="22"/>
        </w:rPr>
        <w:t>przedstawiał</w:t>
      </w:r>
      <w:proofErr w:type="spellEnd"/>
      <w:r w:rsidRPr="00295EC1">
        <w:rPr>
          <w:rFonts w:ascii="Arial" w:hAnsi="Arial" w:cs="Arial"/>
          <w:sz w:val="22"/>
          <w:szCs w:val="22"/>
        </w:rPr>
        <w:t xml:space="preserve"> </w:t>
      </w:r>
      <w:proofErr w:type="spellStart"/>
      <w:r w:rsidRPr="00295EC1">
        <w:rPr>
          <w:rFonts w:ascii="Arial" w:hAnsi="Arial" w:cs="Arial"/>
          <w:sz w:val="22"/>
          <w:szCs w:val="22"/>
        </w:rPr>
        <w:t>postęp</w:t>
      </w:r>
      <w:proofErr w:type="spellEnd"/>
      <w:r w:rsidRPr="00295EC1">
        <w:rPr>
          <w:rFonts w:ascii="Arial" w:hAnsi="Arial" w:cs="Arial"/>
          <w:sz w:val="22"/>
          <w:szCs w:val="22"/>
        </w:rPr>
        <w:t xml:space="preserve"> </w:t>
      </w:r>
      <w:proofErr w:type="spellStart"/>
      <w:r w:rsidRPr="00295EC1">
        <w:rPr>
          <w:rFonts w:ascii="Arial" w:hAnsi="Arial" w:cs="Arial"/>
          <w:sz w:val="22"/>
          <w:szCs w:val="22"/>
        </w:rPr>
        <w:t>prac</w:t>
      </w:r>
      <w:proofErr w:type="spellEnd"/>
      <w:r w:rsidRPr="00295EC1">
        <w:rPr>
          <w:rFonts w:ascii="Arial" w:hAnsi="Arial" w:cs="Arial"/>
          <w:sz w:val="22"/>
          <w:szCs w:val="22"/>
        </w:rPr>
        <w:t xml:space="preserve"> </w:t>
      </w:r>
      <w:proofErr w:type="spellStart"/>
      <w:r w:rsidRPr="00295EC1">
        <w:rPr>
          <w:rFonts w:ascii="Arial" w:hAnsi="Arial" w:cs="Arial"/>
          <w:sz w:val="22"/>
          <w:szCs w:val="22"/>
        </w:rPr>
        <w:t>projektowych</w:t>
      </w:r>
      <w:proofErr w:type="spellEnd"/>
      <w:r w:rsidRPr="00295EC1">
        <w:rPr>
          <w:rFonts w:ascii="Arial" w:hAnsi="Arial" w:cs="Arial"/>
          <w:sz w:val="22"/>
          <w:szCs w:val="22"/>
        </w:rPr>
        <w:t xml:space="preserve"> </w:t>
      </w:r>
      <w:proofErr w:type="spellStart"/>
      <w:r w:rsidRPr="00295EC1">
        <w:rPr>
          <w:rFonts w:ascii="Arial" w:hAnsi="Arial" w:cs="Arial"/>
          <w:sz w:val="22"/>
          <w:szCs w:val="22"/>
        </w:rPr>
        <w:t>oraz</w:t>
      </w:r>
      <w:proofErr w:type="spellEnd"/>
      <w:r w:rsidRPr="00295EC1">
        <w:rPr>
          <w:rFonts w:ascii="Arial" w:hAnsi="Arial" w:cs="Arial"/>
          <w:sz w:val="22"/>
          <w:szCs w:val="22"/>
        </w:rPr>
        <w:t xml:space="preserve"> do </w:t>
      </w:r>
      <w:proofErr w:type="spellStart"/>
      <w:r w:rsidRPr="00295EC1">
        <w:rPr>
          <w:rFonts w:ascii="Arial" w:hAnsi="Arial" w:cs="Arial"/>
          <w:sz w:val="22"/>
          <w:szCs w:val="22"/>
        </w:rPr>
        <w:t>przyjazdów</w:t>
      </w:r>
      <w:proofErr w:type="spellEnd"/>
      <w:r w:rsidRPr="00295EC1">
        <w:rPr>
          <w:rFonts w:ascii="Arial" w:hAnsi="Arial" w:cs="Arial"/>
          <w:sz w:val="22"/>
          <w:szCs w:val="22"/>
        </w:rPr>
        <w:t xml:space="preserve"> na </w:t>
      </w:r>
      <w:proofErr w:type="spellStart"/>
      <w:r w:rsidRPr="00295EC1">
        <w:rPr>
          <w:rFonts w:ascii="Arial" w:hAnsi="Arial" w:cs="Arial"/>
          <w:sz w:val="22"/>
          <w:szCs w:val="22"/>
        </w:rPr>
        <w:t>każde</w:t>
      </w:r>
      <w:proofErr w:type="spellEnd"/>
      <w:r w:rsidRPr="00295EC1">
        <w:rPr>
          <w:rFonts w:ascii="Arial" w:hAnsi="Arial" w:cs="Arial"/>
          <w:sz w:val="22"/>
          <w:szCs w:val="22"/>
        </w:rPr>
        <w:t xml:space="preserve"> </w:t>
      </w:r>
      <w:proofErr w:type="spellStart"/>
      <w:r w:rsidRPr="00295EC1">
        <w:rPr>
          <w:rFonts w:ascii="Arial" w:hAnsi="Arial" w:cs="Arial"/>
          <w:sz w:val="22"/>
          <w:szCs w:val="22"/>
        </w:rPr>
        <w:t>wezwanie</w:t>
      </w:r>
      <w:proofErr w:type="spellEnd"/>
      <w:r w:rsidRPr="00295EC1">
        <w:rPr>
          <w:rFonts w:ascii="Arial" w:hAnsi="Arial" w:cs="Arial"/>
          <w:sz w:val="22"/>
          <w:szCs w:val="22"/>
        </w:rPr>
        <w:t xml:space="preserve"> </w:t>
      </w:r>
      <w:proofErr w:type="spellStart"/>
      <w:r w:rsidRPr="00295EC1">
        <w:rPr>
          <w:rFonts w:ascii="Arial" w:hAnsi="Arial" w:cs="Arial"/>
          <w:sz w:val="22"/>
          <w:szCs w:val="22"/>
        </w:rPr>
        <w:t>Zamawiającego</w:t>
      </w:r>
      <w:proofErr w:type="spellEnd"/>
    </w:p>
    <w:p w14:paraId="0DA49EA8" w14:textId="77777777" w:rsidR="00C1067A" w:rsidRPr="00295EC1" w:rsidRDefault="00C1067A" w:rsidP="00295EC1">
      <w:pPr>
        <w:pStyle w:val="Lista1"/>
        <w:widowControl w:val="0"/>
        <w:numPr>
          <w:ilvl w:val="0"/>
          <w:numId w:val="144"/>
        </w:numPr>
        <w:tabs>
          <w:tab w:val="left" w:pos="285"/>
        </w:tabs>
        <w:suppressAutoHyphens/>
        <w:autoSpaceDN/>
        <w:spacing w:after="0" w:line="240" w:lineRule="auto"/>
        <w:rPr>
          <w:rFonts w:ascii="Arial" w:hAnsi="Arial" w:cs="Arial"/>
          <w:sz w:val="22"/>
          <w:szCs w:val="22"/>
        </w:rPr>
      </w:pPr>
      <w:r w:rsidRPr="00295EC1">
        <w:rPr>
          <w:rFonts w:ascii="Arial" w:hAnsi="Arial" w:cs="Arial"/>
          <w:sz w:val="22"/>
          <w:szCs w:val="22"/>
          <w:lang w:val="pl-PL"/>
        </w:rPr>
        <w:t>do uzgadniania treści opracowywanych dokumentów z Zamawiającym, stałego kontaktu z przedstawicielami Zamawiającego w celu monitorowania postępu prac, odpowiedniego przepływu informacji, zapewniając terminową realizację zadania,</w:t>
      </w:r>
    </w:p>
    <w:p w14:paraId="7F674155" w14:textId="77777777" w:rsidR="00C1067A" w:rsidRPr="00295EC1" w:rsidRDefault="00C1067A" w:rsidP="00295EC1">
      <w:pPr>
        <w:pStyle w:val="Akapitzlist2"/>
        <w:widowControl/>
        <w:numPr>
          <w:ilvl w:val="0"/>
          <w:numId w:val="144"/>
        </w:numPr>
        <w:spacing w:after="160"/>
        <w:contextualSpacing/>
        <w:rPr>
          <w:rFonts w:ascii="Arial" w:hAnsi="Arial" w:cs="Arial"/>
          <w:color w:val="auto"/>
          <w:sz w:val="22"/>
          <w:szCs w:val="22"/>
          <w:lang w:eastAsia="ja-JP" w:bidi="fa-IR"/>
        </w:rPr>
      </w:pPr>
      <w:r w:rsidRPr="00295EC1">
        <w:rPr>
          <w:rFonts w:ascii="Arial" w:hAnsi="Arial" w:cs="Arial"/>
          <w:color w:val="auto"/>
          <w:sz w:val="22"/>
          <w:szCs w:val="22"/>
        </w:rPr>
        <w:t xml:space="preserve">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w:t>
      </w:r>
      <w:r w:rsidRPr="00295EC1">
        <w:rPr>
          <w:rFonts w:ascii="Arial" w:hAnsi="Arial" w:cs="Arial"/>
          <w:color w:val="auto"/>
          <w:sz w:val="22"/>
          <w:szCs w:val="22"/>
        </w:rPr>
        <w:lastRenderedPageBreak/>
        <w:t>zobowiązany jest do ich uwzględnienia i naniesienia w opracowywanej dokumentacji projektowej.</w:t>
      </w:r>
    </w:p>
    <w:p w14:paraId="374263D3" w14:textId="77777777" w:rsidR="00C1067A" w:rsidRPr="00295EC1" w:rsidRDefault="00C1067A" w:rsidP="00295EC1">
      <w:pPr>
        <w:pStyle w:val="Akapitzlist2"/>
        <w:widowControl/>
        <w:numPr>
          <w:ilvl w:val="0"/>
          <w:numId w:val="144"/>
        </w:numPr>
        <w:spacing w:after="160"/>
        <w:contextualSpacing/>
        <w:rPr>
          <w:rFonts w:ascii="Arial" w:hAnsi="Arial" w:cs="Arial"/>
          <w:color w:val="auto"/>
          <w:sz w:val="22"/>
          <w:szCs w:val="22"/>
        </w:rPr>
      </w:pPr>
      <w:r w:rsidRPr="00295EC1">
        <w:rPr>
          <w:rFonts w:ascii="Arial" w:hAnsi="Arial" w:cs="Arial"/>
          <w:color w:val="auto"/>
          <w:sz w:val="22"/>
          <w:szCs w:val="22"/>
          <w:lang w:eastAsia="ja-JP" w:bidi="fa-IR"/>
        </w:rPr>
        <w:t xml:space="preserve">w </w:t>
      </w:r>
      <w:r w:rsidRPr="00295EC1">
        <w:rPr>
          <w:rFonts w:ascii="Arial" w:hAnsi="Arial" w:cs="Arial"/>
          <w:color w:val="auto"/>
          <w:sz w:val="22"/>
          <w:szCs w:val="22"/>
        </w:rPr>
        <w:t>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08FC5891" w14:textId="77777777" w:rsidR="00C1067A" w:rsidRPr="00295EC1" w:rsidRDefault="00C1067A" w:rsidP="00295EC1">
      <w:pPr>
        <w:pStyle w:val="Akapitzlist2"/>
        <w:widowControl/>
        <w:numPr>
          <w:ilvl w:val="0"/>
          <w:numId w:val="144"/>
        </w:numPr>
        <w:spacing w:after="160"/>
        <w:contextualSpacing/>
        <w:rPr>
          <w:rFonts w:ascii="Arial" w:hAnsi="Arial" w:cs="Arial"/>
          <w:color w:val="auto"/>
          <w:sz w:val="22"/>
          <w:szCs w:val="22"/>
        </w:rPr>
      </w:pPr>
      <w:r w:rsidRPr="00295EC1">
        <w:rPr>
          <w:rFonts w:ascii="Arial" w:hAnsi="Arial" w:cs="Arial"/>
          <w:color w:val="auto"/>
          <w:sz w:val="22"/>
          <w:szCs w:val="22"/>
        </w:rPr>
        <w:t>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opinii konserwatorskiej itp., oraz uzgodnień branżowych, warunków technicznych wydanych przez administratorów poszczególnych sieci, niezbędnych do kompleksowego opracowania branżowej dokumentacji projektowej,</w:t>
      </w:r>
    </w:p>
    <w:p w14:paraId="53DE6E05" w14:textId="77777777" w:rsidR="00C1067A" w:rsidRPr="00295EC1" w:rsidRDefault="00C1067A" w:rsidP="00295EC1">
      <w:pPr>
        <w:pStyle w:val="Akapitzlist2"/>
        <w:widowControl/>
        <w:numPr>
          <w:ilvl w:val="0"/>
          <w:numId w:val="144"/>
        </w:numPr>
        <w:spacing w:after="160"/>
        <w:contextualSpacing/>
        <w:rPr>
          <w:rFonts w:ascii="Arial" w:hAnsi="Arial" w:cs="Arial"/>
          <w:color w:val="auto"/>
          <w:sz w:val="22"/>
          <w:szCs w:val="22"/>
        </w:rPr>
      </w:pPr>
      <w:r w:rsidRPr="00295EC1">
        <w:rPr>
          <w:rFonts w:ascii="Arial" w:hAnsi="Arial" w:cs="Arial"/>
          <w:color w:val="auto"/>
          <w:sz w:val="22"/>
          <w:szCs w:val="22"/>
        </w:rPr>
        <w:t>wykonania dodatkowych opracowań wynikających z pozyskanych warunków technicznych, uzgodnień, decyzji i opinii,</w:t>
      </w:r>
    </w:p>
    <w:p w14:paraId="1DF69CFF" w14:textId="2EC266BE" w:rsidR="00A6652D" w:rsidRPr="00295EC1" w:rsidRDefault="00A6652D" w:rsidP="00295EC1">
      <w:pPr>
        <w:widowControl/>
        <w:tabs>
          <w:tab w:val="left" w:pos="567"/>
        </w:tabs>
        <w:autoSpaceDE/>
        <w:autoSpaceDN/>
        <w:ind w:left="360" w:hanging="360"/>
        <w:jc w:val="both"/>
        <w:rPr>
          <w:rFonts w:ascii="Arial" w:hAnsi="Arial" w:cs="Arial"/>
          <w:b/>
          <w:bCs/>
          <w:color w:val="000000" w:themeColor="text1"/>
          <w:u w:val="single"/>
        </w:rPr>
      </w:pPr>
      <w:r w:rsidRPr="00295EC1">
        <w:rPr>
          <w:rFonts w:ascii="Arial" w:hAnsi="Arial" w:cs="Arial"/>
          <w:b/>
          <w:bCs/>
          <w:color w:val="000000" w:themeColor="text1"/>
          <w:u w:val="single"/>
        </w:rPr>
        <w:t>3. Na etapie realizacji technicznej Wykonawca zobowiązany jest:</w:t>
      </w:r>
    </w:p>
    <w:p w14:paraId="18F19298" w14:textId="77777777" w:rsidR="00A6652D" w:rsidRPr="00295EC1" w:rsidRDefault="00A6652D" w:rsidP="00295EC1">
      <w:pPr>
        <w:pStyle w:val="Akapitzlist"/>
        <w:widowControl/>
        <w:numPr>
          <w:ilvl w:val="0"/>
          <w:numId w:val="123"/>
        </w:numPr>
        <w:autoSpaceDE/>
        <w:autoSpaceDN/>
        <w:ind w:left="567" w:hanging="425"/>
        <w:rPr>
          <w:rFonts w:ascii="Arial" w:hAnsi="Arial" w:cs="Arial"/>
        </w:rPr>
      </w:pPr>
      <w:r w:rsidRPr="00295EC1">
        <w:rPr>
          <w:rFonts w:ascii="Arial" w:hAnsi="Arial" w:cs="Arial"/>
        </w:rPr>
        <w:t>do sprawowania nadzoru autorskiego, przez projektantów wszystkich branż, o którym mowa w art. 20 ust. 1 pkt 4 ustawy z dnia 7 lipca 1994 r. Prawo budowlane (</w:t>
      </w:r>
      <w:proofErr w:type="spellStart"/>
      <w:r w:rsidRPr="00295EC1">
        <w:rPr>
          <w:rFonts w:ascii="Arial" w:hAnsi="Arial" w:cs="Arial"/>
        </w:rPr>
        <w:t>t.j</w:t>
      </w:r>
      <w:proofErr w:type="spellEnd"/>
      <w:r w:rsidRPr="00295EC1">
        <w:rPr>
          <w:rFonts w:ascii="Arial" w:hAnsi="Arial" w:cs="Arial"/>
        </w:rPr>
        <w:t xml:space="preserve">. Dz. U. z 2024 r., poz. 725 z </w:t>
      </w:r>
      <w:proofErr w:type="spellStart"/>
      <w:r w:rsidRPr="00295EC1">
        <w:rPr>
          <w:rFonts w:ascii="Arial" w:hAnsi="Arial" w:cs="Arial"/>
        </w:rPr>
        <w:t>późn</w:t>
      </w:r>
      <w:proofErr w:type="spellEnd"/>
      <w:r w:rsidRPr="00295EC1">
        <w:rPr>
          <w:rFonts w:ascii="Arial" w:hAnsi="Arial" w:cs="Arial"/>
        </w:rPr>
        <w:t>. zm.), nad inwestycją wykonywaną w oparciu o dokumentację będącą przedmiotem niniejszego postępowania, (podlega odrębnej zapłacie),</w:t>
      </w:r>
    </w:p>
    <w:p w14:paraId="06918E4A" w14:textId="77777777" w:rsidR="00A6652D" w:rsidRPr="00295EC1" w:rsidRDefault="00A6652D" w:rsidP="00295EC1">
      <w:pPr>
        <w:pStyle w:val="Akapitzlist"/>
        <w:widowControl/>
        <w:numPr>
          <w:ilvl w:val="0"/>
          <w:numId w:val="123"/>
        </w:numPr>
        <w:autoSpaceDE/>
        <w:autoSpaceDN/>
        <w:ind w:left="567" w:hanging="425"/>
        <w:rPr>
          <w:rFonts w:ascii="Arial" w:hAnsi="Arial" w:cs="Arial"/>
        </w:rPr>
      </w:pPr>
      <w:r w:rsidRPr="00295EC1">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190C61C9" w14:textId="77777777" w:rsidR="00A6652D" w:rsidRPr="00295EC1" w:rsidRDefault="00A6652D" w:rsidP="00295EC1">
      <w:pPr>
        <w:pStyle w:val="Akapitzlist"/>
        <w:widowControl/>
        <w:numPr>
          <w:ilvl w:val="0"/>
          <w:numId w:val="123"/>
        </w:numPr>
        <w:autoSpaceDE/>
        <w:autoSpaceDN/>
        <w:ind w:left="567" w:hanging="425"/>
        <w:rPr>
          <w:rFonts w:ascii="Arial" w:hAnsi="Arial" w:cs="Arial"/>
        </w:rPr>
      </w:pPr>
      <w:r w:rsidRPr="00295EC1">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5315D7B7" w14:textId="77777777" w:rsidR="00480F62" w:rsidRPr="00295EC1" w:rsidRDefault="00480F62" w:rsidP="00295EC1">
      <w:pPr>
        <w:pStyle w:val="Akapitzlist"/>
        <w:widowControl/>
        <w:numPr>
          <w:ilvl w:val="0"/>
          <w:numId w:val="147"/>
        </w:numPr>
        <w:ind w:left="284" w:hanging="284"/>
        <w:rPr>
          <w:rFonts w:ascii="Arial" w:hAnsi="Arial" w:cs="Arial"/>
        </w:rPr>
      </w:pPr>
      <w:r w:rsidRPr="00295EC1">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295EC1">
        <w:rPr>
          <w:rFonts w:ascii="Arial" w:hAnsi="Arial" w:cs="Arial"/>
        </w:rPr>
        <w:t>STWiORB</w:t>
      </w:r>
      <w:proofErr w:type="spellEnd"/>
      <w:r w:rsidRPr="00295EC1">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080168AB" w14:textId="77777777" w:rsidR="00480F62" w:rsidRPr="00295EC1" w:rsidRDefault="00480F62" w:rsidP="00295EC1">
      <w:pPr>
        <w:pStyle w:val="Akapitzlist"/>
        <w:widowControl/>
        <w:numPr>
          <w:ilvl w:val="0"/>
          <w:numId w:val="147"/>
        </w:numPr>
        <w:ind w:left="284" w:hanging="284"/>
        <w:rPr>
          <w:rFonts w:ascii="Arial" w:hAnsi="Arial" w:cs="Arial"/>
        </w:rPr>
      </w:pPr>
      <w:r w:rsidRPr="00295EC1">
        <w:rPr>
          <w:rFonts w:ascii="Arial" w:hAnsi="Arial" w:cs="Arial"/>
        </w:rPr>
        <w:t xml:space="preserve">W przypadku, gdy Wykonawca uzna, że zaszła przesłanka, o której mowa w ust. 3 uprawniająca go do wskazania w Projekcie budowlanym, Projekcie wykonawczym, Przedmiarze robót budowlanych lub </w:t>
      </w:r>
      <w:proofErr w:type="spellStart"/>
      <w:r w:rsidRPr="00295EC1">
        <w:rPr>
          <w:rFonts w:ascii="Arial" w:hAnsi="Arial" w:cs="Arial"/>
        </w:rPr>
        <w:t>STWiORB</w:t>
      </w:r>
      <w:proofErr w:type="spellEnd"/>
      <w:r w:rsidRPr="00295EC1">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39190BCA" w14:textId="77777777" w:rsidR="00480F62" w:rsidRPr="00295EC1" w:rsidRDefault="00480F62" w:rsidP="00295EC1">
      <w:pPr>
        <w:pStyle w:val="Akapitzlist"/>
        <w:widowControl/>
        <w:numPr>
          <w:ilvl w:val="0"/>
          <w:numId w:val="147"/>
        </w:numPr>
        <w:ind w:left="284" w:hanging="284"/>
        <w:rPr>
          <w:rFonts w:ascii="Arial" w:hAnsi="Arial" w:cs="Arial"/>
        </w:rPr>
      </w:pPr>
      <w:r w:rsidRPr="00295EC1">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10E6098B" w14:textId="77777777" w:rsidR="00480F62" w:rsidRPr="00295EC1" w:rsidRDefault="00480F62" w:rsidP="00295EC1">
      <w:pPr>
        <w:pStyle w:val="Akapitzlist"/>
        <w:widowControl/>
        <w:numPr>
          <w:ilvl w:val="0"/>
          <w:numId w:val="147"/>
        </w:numPr>
        <w:ind w:left="284" w:hanging="284"/>
        <w:rPr>
          <w:rFonts w:ascii="Arial" w:hAnsi="Arial" w:cs="Arial"/>
        </w:rPr>
      </w:pPr>
      <w:r w:rsidRPr="00295EC1">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6408E612" w14:textId="4410A7B3" w:rsidR="00480F62" w:rsidRPr="00295EC1" w:rsidRDefault="00480F62" w:rsidP="00295EC1">
      <w:pPr>
        <w:pStyle w:val="Akapitzlist"/>
        <w:widowControl/>
        <w:numPr>
          <w:ilvl w:val="0"/>
          <w:numId w:val="147"/>
        </w:numPr>
        <w:autoSpaceDE/>
        <w:autoSpaceDN/>
        <w:ind w:left="284" w:hanging="284"/>
        <w:rPr>
          <w:rFonts w:ascii="Arial" w:hAnsi="Arial" w:cs="Arial"/>
        </w:rPr>
      </w:pPr>
      <w:r w:rsidRPr="00295EC1">
        <w:rPr>
          <w:rFonts w:ascii="Arial" w:hAnsi="Arial" w:cs="Arial"/>
        </w:rPr>
        <w:t xml:space="preserve">Zwłoka w wykonywaniu umowy wynikająca z braku ciągłości pracy lub dyspozycyjności Projektanta będzie traktowana, jako przyczyna leżąca po stronie Wykonawcy i nie może stanowić podstawy do przedłużenia terminów wskazanych w § </w:t>
      </w:r>
      <w:r w:rsidR="00FF7D6F">
        <w:rPr>
          <w:rFonts w:ascii="Arial" w:hAnsi="Arial" w:cs="Arial"/>
        </w:rPr>
        <w:t xml:space="preserve">4 </w:t>
      </w:r>
      <w:r w:rsidRPr="00295EC1">
        <w:rPr>
          <w:rFonts w:ascii="Arial" w:hAnsi="Arial" w:cs="Arial"/>
        </w:rPr>
        <w:t>umowy</w:t>
      </w:r>
      <w:r w:rsidR="00FF7D6F">
        <w:rPr>
          <w:rFonts w:ascii="Arial" w:hAnsi="Arial" w:cs="Arial"/>
          <w:i/>
          <w:iCs/>
        </w:rPr>
        <w:t>.</w:t>
      </w:r>
    </w:p>
    <w:p w14:paraId="446F32CE" w14:textId="77777777" w:rsidR="00480F62" w:rsidRPr="00295EC1" w:rsidRDefault="00480F62" w:rsidP="00295EC1">
      <w:pPr>
        <w:pStyle w:val="Akapitzlist"/>
        <w:widowControl/>
        <w:numPr>
          <w:ilvl w:val="0"/>
          <w:numId w:val="147"/>
        </w:numPr>
        <w:autoSpaceDE/>
        <w:autoSpaceDN/>
        <w:ind w:left="284" w:hanging="284"/>
        <w:rPr>
          <w:rFonts w:ascii="Arial" w:hAnsi="Arial" w:cs="Arial"/>
        </w:rPr>
      </w:pPr>
      <w:r w:rsidRPr="00295EC1">
        <w:rPr>
          <w:rFonts w:ascii="Arial" w:hAnsi="Arial" w:cs="Arial"/>
        </w:rPr>
        <w:lastRenderedPageBreak/>
        <w:t>Wykonawca zobowiązany jest do informowania Zamawiającego o warunków technicznych wydawanych przez gestorów sieci kolidujących z inwestycją wpływających na zakres opracowania.</w:t>
      </w:r>
    </w:p>
    <w:p w14:paraId="78FCE2BF" w14:textId="77777777" w:rsidR="00480F62" w:rsidRPr="00295EC1" w:rsidRDefault="00480F62" w:rsidP="00295EC1">
      <w:pPr>
        <w:pStyle w:val="Akapitzlist"/>
        <w:widowControl/>
        <w:numPr>
          <w:ilvl w:val="0"/>
          <w:numId w:val="147"/>
        </w:numPr>
        <w:autoSpaceDE/>
        <w:autoSpaceDN/>
        <w:ind w:left="284" w:hanging="284"/>
        <w:rPr>
          <w:rFonts w:ascii="Arial" w:hAnsi="Arial" w:cs="Arial"/>
        </w:rPr>
      </w:pPr>
      <w:r w:rsidRPr="00295EC1">
        <w:rPr>
          <w:rFonts w:ascii="Arial" w:hAnsi="Arial" w:cs="Arial"/>
        </w:rPr>
        <w:t>Zamawiający jest uprawniony do zgłoszenia uwag i zastrzeżeń albo wystąpienia do Wykonawcy z żądaniem usunięcia określonej osoby spośród personelu Wykonawcy lub jego Podwykonawcy, która pomimo udzielonego jej upomnienia:</w:t>
      </w:r>
    </w:p>
    <w:p w14:paraId="1893B865" w14:textId="77777777" w:rsidR="00480F62" w:rsidRPr="00295EC1" w:rsidRDefault="00480F62" w:rsidP="00295EC1">
      <w:pPr>
        <w:pStyle w:val="Lista1"/>
        <w:widowControl w:val="0"/>
        <w:numPr>
          <w:ilvl w:val="0"/>
          <w:numId w:val="146"/>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uporczywie wykazuje rażący brak staranności,</w:t>
      </w:r>
    </w:p>
    <w:p w14:paraId="7615A9AB" w14:textId="77777777" w:rsidR="00480F62" w:rsidRPr="00295EC1" w:rsidRDefault="00480F62" w:rsidP="00295EC1">
      <w:pPr>
        <w:pStyle w:val="Lista1"/>
        <w:widowControl w:val="0"/>
        <w:numPr>
          <w:ilvl w:val="0"/>
          <w:numId w:val="146"/>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wykonuje swoje obowiązki w sposób niekompetentny lub niedbały,</w:t>
      </w:r>
    </w:p>
    <w:p w14:paraId="381B010E" w14:textId="77777777" w:rsidR="00480F62" w:rsidRPr="00295EC1" w:rsidRDefault="00480F62" w:rsidP="00295EC1">
      <w:pPr>
        <w:pStyle w:val="Lista1"/>
        <w:widowControl w:val="0"/>
        <w:numPr>
          <w:ilvl w:val="0"/>
          <w:numId w:val="146"/>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nie stosuje się do postanowień umowy lub</w:t>
      </w:r>
    </w:p>
    <w:p w14:paraId="7F043A58" w14:textId="77777777" w:rsidR="00480F62" w:rsidRPr="00295EC1" w:rsidRDefault="00480F62" w:rsidP="00295EC1">
      <w:pPr>
        <w:pStyle w:val="Lista1"/>
        <w:widowControl w:val="0"/>
        <w:numPr>
          <w:ilvl w:val="0"/>
          <w:numId w:val="146"/>
        </w:numPr>
        <w:suppressAutoHyphens/>
        <w:autoSpaceDN/>
        <w:spacing w:after="0" w:line="240" w:lineRule="auto"/>
        <w:rPr>
          <w:rFonts w:ascii="Arial" w:hAnsi="Arial" w:cs="Arial"/>
          <w:sz w:val="22"/>
          <w:szCs w:val="22"/>
          <w:lang w:val="pl-PL"/>
        </w:rPr>
      </w:pPr>
      <w:r w:rsidRPr="00295EC1">
        <w:rPr>
          <w:rFonts w:ascii="Arial" w:hAnsi="Arial" w:cs="Arial"/>
          <w:sz w:val="22"/>
          <w:szCs w:val="22"/>
          <w:lang w:val="pl-PL"/>
        </w:rPr>
        <w:t>nie uwzględnia zaleceń Zmawiającego i jego wytycznych.</w:t>
      </w:r>
    </w:p>
    <w:p w14:paraId="603F2E04" w14:textId="77777777" w:rsidR="00480F62" w:rsidRPr="00295EC1" w:rsidRDefault="00480F62" w:rsidP="00295EC1">
      <w:pPr>
        <w:widowControl/>
        <w:numPr>
          <w:ilvl w:val="0"/>
          <w:numId w:val="147"/>
        </w:numPr>
        <w:autoSpaceDE/>
        <w:autoSpaceDN/>
        <w:ind w:left="284" w:hanging="284"/>
        <w:jc w:val="both"/>
        <w:rPr>
          <w:rFonts w:ascii="Arial" w:hAnsi="Arial" w:cs="Arial"/>
        </w:rPr>
      </w:pPr>
      <w:r w:rsidRPr="00295EC1">
        <w:rPr>
          <w:rFonts w:ascii="Arial" w:hAnsi="Arial" w:cs="Arial"/>
        </w:rPr>
        <w:t>W przypadku wystąpienia okoliczności, o której mowa w ust. 8, Wykonawca wyznaczy odpowiednią osobę na zastępstwo w trybie przewidzianym w ust. 6.</w:t>
      </w:r>
    </w:p>
    <w:bookmarkEnd w:id="8"/>
    <w:p w14:paraId="6BC38568" w14:textId="77777777" w:rsidR="00B80168" w:rsidRPr="00295EC1" w:rsidRDefault="00B80168" w:rsidP="00295EC1">
      <w:pPr>
        <w:pStyle w:val="Nagwek11"/>
        <w:ind w:left="4608" w:right="-71" w:hanging="4608"/>
        <w:jc w:val="center"/>
        <w:rPr>
          <w:rFonts w:ascii="Arial" w:hAnsi="Arial" w:cs="Arial"/>
          <w:sz w:val="22"/>
          <w:szCs w:val="22"/>
        </w:rPr>
      </w:pPr>
    </w:p>
    <w:p w14:paraId="0690559F" w14:textId="453DB7DD" w:rsidR="009B5FA1" w:rsidRPr="00295EC1" w:rsidRDefault="00D11B9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7</w:t>
      </w:r>
      <w:r w:rsidR="009F2DD4" w:rsidRPr="00295EC1">
        <w:rPr>
          <w:rFonts w:ascii="Arial" w:hAnsi="Arial" w:cs="Arial"/>
          <w:sz w:val="22"/>
          <w:szCs w:val="22"/>
        </w:rPr>
        <w:t xml:space="preserve"> GWARANCJA I RĘKOJMIA</w:t>
      </w:r>
    </w:p>
    <w:p w14:paraId="2CA0ED0F"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 xml:space="preserve">Wykonawca umowy udziela Zamawiającemu </w:t>
      </w:r>
      <w:r w:rsidRPr="00295EC1">
        <w:rPr>
          <w:rFonts w:ascii="Arial" w:hAnsi="Arial" w:cs="Arial"/>
          <w:b/>
          <w:bCs/>
          <w:sz w:val="22"/>
          <w:szCs w:val="22"/>
        </w:rPr>
        <w:t>gwarancji</w:t>
      </w:r>
      <w:r w:rsidRPr="00295EC1">
        <w:rPr>
          <w:rFonts w:ascii="Arial" w:hAnsi="Arial" w:cs="Arial"/>
          <w:sz w:val="22"/>
          <w:szCs w:val="22"/>
        </w:rPr>
        <w:t xml:space="preserve"> jakości na dokumentację projektowo- kosztorysową stanowiącą przedmiot umowy.</w:t>
      </w:r>
    </w:p>
    <w:p w14:paraId="34B31AC3"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b/>
          <w:bCs/>
          <w:sz w:val="22"/>
          <w:szCs w:val="22"/>
        </w:rPr>
        <w:t>Termin rękojmi i gwarancji ustala się na ...........................</w:t>
      </w:r>
      <w:r w:rsidRPr="00295EC1">
        <w:rPr>
          <w:rFonts w:ascii="Arial" w:hAnsi="Arial" w:cs="Arial"/>
          <w:sz w:val="22"/>
          <w:szCs w:val="22"/>
        </w:rPr>
        <w:t xml:space="preserve"> miesięcy.</w:t>
      </w:r>
    </w:p>
    <w:p w14:paraId="56167B29"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eastAsia="SimSun-18030" w:hAnsi="Arial" w:cs="Arial"/>
          <w:sz w:val="22"/>
          <w:szCs w:val="22"/>
        </w:rPr>
        <w:t>Gwarancja i rękojmia rozpoczyna swój bieg od daty odbioru końcowego od Wykonawcy przedmiotu umowy.</w:t>
      </w:r>
    </w:p>
    <w:p w14:paraId="377FC94F"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Uprawnienia z tytułu gwarancji nie naruszają uprawnień Zamawiającego z tytułu rękojmi.</w:t>
      </w:r>
    </w:p>
    <w:p w14:paraId="3C5AA761"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Zamawiający może wykonywać uprawnienia z tytułu rękojmi za wady fizyczne rzeczy niezależnie od uprawnień wynikających z gwarancji.</w:t>
      </w:r>
    </w:p>
    <w:p w14:paraId="7CD3F93E" w14:textId="00E8D05D"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i usterek liczonych do faktycznego terminu ich wykonania przez </w:t>
      </w:r>
      <w:r w:rsidR="00106499" w:rsidRPr="00295EC1">
        <w:rPr>
          <w:rFonts w:ascii="Arial" w:hAnsi="Arial" w:cs="Arial"/>
          <w:sz w:val="22"/>
          <w:szCs w:val="22"/>
        </w:rPr>
        <w:t>W</w:t>
      </w:r>
      <w:r w:rsidRPr="00295EC1">
        <w:rPr>
          <w:rFonts w:ascii="Arial" w:hAnsi="Arial" w:cs="Arial"/>
          <w:sz w:val="22"/>
          <w:szCs w:val="22"/>
        </w:rPr>
        <w:t>ykonawcę lub innego Wykonawcę.</w:t>
      </w:r>
      <w:bookmarkStart w:id="10" w:name="_Toc415435792"/>
    </w:p>
    <w:p w14:paraId="6B0DCAE3"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Rękojmia za wady</w:t>
      </w:r>
      <w:bookmarkEnd w:id="10"/>
      <w:r w:rsidRPr="00295EC1">
        <w:rPr>
          <w:rFonts w:ascii="Arial" w:hAnsi="Arial" w:cs="Arial"/>
          <w:sz w:val="22"/>
          <w:szCs w:val="22"/>
        </w:rPr>
        <w:t>:</w:t>
      </w:r>
    </w:p>
    <w:p w14:paraId="0B2D60FA" w14:textId="77777777"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Odpowiedzialność Wykonawcy z tytułu rękojmi powstaje z mocy prawa, ma charakter bezwzględny i jest niezależna od wiedzy oraz winy Wykonawcy.</w:t>
      </w:r>
    </w:p>
    <w:p w14:paraId="54F6D851" w14:textId="77777777"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W okresie trwania rękojmi  Wykonawca będzie usuwał wady swoim kosztem i staraniem.</w:t>
      </w:r>
    </w:p>
    <w:p w14:paraId="1CD56F6C" w14:textId="77777777"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Uprawnienia z tytułu rękojmi za wady fizyczne wygasają po upływie ............ m-</w:t>
      </w:r>
      <w:proofErr w:type="spellStart"/>
      <w:r w:rsidRPr="00295EC1">
        <w:rPr>
          <w:rFonts w:ascii="Arial" w:hAnsi="Arial" w:cs="Arial"/>
        </w:rPr>
        <w:t>cy</w:t>
      </w:r>
      <w:proofErr w:type="spellEnd"/>
      <w:r w:rsidRPr="00295EC1">
        <w:rPr>
          <w:rFonts w:ascii="Arial" w:hAnsi="Arial" w:cs="Arial"/>
        </w:rPr>
        <w:t xml:space="preserve"> licząc od dnia sporządzenia protokołu końcowego odbioru dokumentacji projektowo-kosztorysowej.</w:t>
      </w:r>
    </w:p>
    <w:p w14:paraId="43204D76" w14:textId="582849AF"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 xml:space="preserve">O istnieniu wady przedmiotu umowy Zamawiający obowiązany jest zawiadomić </w:t>
      </w:r>
      <w:r w:rsidR="00106499" w:rsidRPr="00295EC1">
        <w:rPr>
          <w:rFonts w:ascii="Arial" w:hAnsi="Arial" w:cs="Arial"/>
        </w:rPr>
        <w:t>W</w:t>
      </w:r>
      <w:r w:rsidRPr="00295EC1">
        <w:rPr>
          <w:rFonts w:ascii="Arial" w:hAnsi="Arial" w:cs="Arial"/>
        </w:rPr>
        <w:t xml:space="preserve">ykonawcę na piśmie niezwłocznie po wykryciu wady. </w:t>
      </w:r>
    </w:p>
    <w:p w14:paraId="49488FCB" w14:textId="3253646C"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 xml:space="preserve">W pisemnym powiadomieniu o istnieniu wady, Zamawiający wyznacza </w:t>
      </w:r>
      <w:r w:rsidR="00106499" w:rsidRPr="00295EC1">
        <w:rPr>
          <w:rFonts w:ascii="Arial" w:hAnsi="Arial" w:cs="Arial"/>
        </w:rPr>
        <w:t>W</w:t>
      </w:r>
      <w:r w:rsidRPr="00295EC1">
        <w:rPr>
          <w:rFonts w:ascii="Arial" w:hAnsi="Arial" w:cs="Arial"/>
        </w:rPr>
        <w:t>ykonawcy termin usunięcia wady. Termin ten powinien być możliwy do dotrzymania przez Wykonawcę uwzględniając technologię usunięcia wady.</w:t>
      </w:r>
    </w:p>
    <w:p w14:paraId="7FC1361C" w14:textId="77777777"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Usunięcie wady powinno być stwierdzone protokołem podpisanym przez strony umowy.</w:t>
      </w:r>
    </w:p>
    <w:p w14:paraId="3245C86F" w14:textId="18A40A70" w:rsidR="003D00E5" w:rsidRPr="00295EC1" w:rsidRDefault="003D00E5" w:rsidP="00295EC1">
      <w:pPr>
        <w:widowControl/>
        <w:numPr>
          <w:ilvl w:val="0"/>
          <w:numId w:val="60"/>
        </w:numPr>
        <w:autoSpaceDE/>
        <w:autoSpaceDN/>
        <w:ind w:left="851" w:hanging="426"/>
        <w:jc w:val="both"/>
        <w:rPr>
          <w:rFonts w:ascii="Arial" w:hAnsi="Arial" w:cs="Arial"/>
        </w:rPr>
      </w:pPr>
      <w:r w:rsidRPr="00295EC1">
        <w:rPr>
          <w:rFonts w:ascii="Arial" w:hAnsi="Arial" w:cs="Arial"/>
        </w:rPr>
        <w:t>Zabezpieczenie roszczeń z tytułu rękojmi następuje na zasadach określonych w niniejszej umowie.</w:t>
      </w:r>
    </w:p>
    <w:p w14:paraId="3A271255" w14:textId="77777777" w:rsidR="003D00E5" w:rsidRPr="00295EC1" w:rsidRDefault="003D00E5" w:rsidP="00295EC1">
      <w:pPr>
        <w:pStyle w:val="Tekstpodstawowy2"/>
        <w:widowControl/>
        <w:numPr>
          <w:ilvl w:val="0"/>
          <w:numId w:val="59"/>
        </w:numPr>
        <w:autoSpaceDE/>
        <w:autoSpaceDN/>
        <w:spacing w:after="0" w:line="240" w:lineRule="auto"/>
        <w:ind w:left="426" w:hanging="426"/>
        <w:jc w:val="both"/>
        <w:rPr>
          <w:rFonts w:ascii="Arial" w:eastAsia="SimSun-18030" w:hAnsi="Arial" w:cs="Arial"/>
        </w:rPr>
      </w:pPr>
      <w:r w:rsidRPr="00295EC1">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eastAsia="SimSun-18030" w:hAnsi="Arial" w:cs="Arial"/>
          <w:sz w:val="22"/>
          <w:szCs w:val="22"/>
        </w:rPr>
        <w:t>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2C2281E0"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Gwarancja jakości:</w:t>
      </w:r>
    </w:p>
    <w:p w14:paraId="3A8D812B" w14:textId="2F7FBDE6" w:rsidR="003D00E5" w:rsidRPr="00295EC1" w:rsidRDefault="003D00E5" w:rsidP="00295EC1">
      <w:pPr>
        <w:pStyle w:val="Akapitzlist"/>
        <w:widowControl/>
        <w:numPr>
          <w:ilvl w:val="0"/>
          <w:numId w:val="61"/>
        </w:numPr>
        <w:autoSpaceDE/>
        <w:autoSpaceDN/>
        <w:ind w:left="851" w:hanging="426"/>
        <w:contextualSpacing/>
        <w:rPr>
          <w:rFonts w:ascii="Arial" w:hAnsi="Arial" w:cs="Arial"/>
        </w:rPr>
      </w:pPr>
      <w:r w:rsidRPr="00295EC1">
        <w:rPr>
          <w:rFonts w:ascii="Arial" w:hAnsi="Arial" w:cs="Arial"/>
        </w:rPr>
        <w:lastRenderedPageBreak/>
        <w:t xml:space="preserve">Niezależnie od rękojmi Wykonawca udziela niniejszym Zamawiającemu …… miesięcznej gwarancji jakości wykonania prac. Termin gwarancji będzie liczony od dnia podpisania protokołu </w:t>
      </w:r>
      <w:r w:rsidR="005761A0" w:rsidRPr="00295EC1">
        <w:rPr>
          <w:rFonts w:ascii="Arial" w:hAnsi="Arial" w:cs="Arial"/>
        </w:rPr>
        <w:t>zdawczo-odbiorcz</w:t>
      </w:r>
      <w:r w:rsidR="00A37CBE" w:rsidRPr="00295EC1">
        <w:rPr>
          <w:rFonts w:ascii="Arial" w:hAnsi="Arial" w:cs="Arial"/>
        </w:rPr>
        <w:t>ego</w:t>
      </w:r>
      <w:r w:rsidRPr="00295EC1">
        <w:rPr>
          <w:rFonts w:ascii="Arial" w:hAnsi="Arial" w:cs="Arial"/>
        </w:rPr>
        <w:t xml:space="preserve"> usługi.</w:t>
      </w:r>
    </w:p>
    <w:p w14:paraId="61A11427"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Bieg gwarancji rozpoczyna się z dniem końcowym odbioru przedmiotu umowy przez Zamawiającego.</w:t>
      </w:r>
    </w:p>
    <w:p w14:paraId="7B8F0B95"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Wykonawca będzie usuwał wady (usterki) w okresie odpowiedzialności swoim kosztem                    i staraniem.</w:t>
      </w:r>
    </w:p>
    <w:p w14:paraId="09684F1C"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 xml:space="preserve">W przypadku ujawnienia wad w czasie odbioru Wykonawca zobowiązuje się do ich usunięcia w terminie ustalonym w protokole odbioru, nie przekraczającym 14 dni. </w:t>
      </w:r>
    </w:p>
    <w:p w14:paraId="290A0899" w14:textId="77777777" w:rsidR="003D00E5" w:rsidRPr="00295EC1" w:rsidRDefault="003D00E5" w:rsidP="00295EC1">
      <w:pPr>
        <w:pStyle w:val="Standard"/>
        <w:widowControl/>
        <w:numPr>
          <w:ilvl w:val="0"/>
          <w:numId w:val="59"/>
        </w:numPr>
        <w:spacing w:after="0" w:line="240" w:lineRule="auto"/>
        <w:ind w:left="426" w:hanging="426"/>
        <w:jc w:val="both"/>
        <w:rPr>
          <w:rFonts w:ascii="Arial" w:hAnsi="Arial" w:cs="Arial"/>
          <w:sz w:val="22"/>
          <w:szCs w:val="22"/>
        </w:rPr>
      </w:pPr>
      <w:r w:rsidRPr="00295EC1">
        <w:rPr>
          <w:rFonts w:ascii="Arial" w:hAnsi="Arial" w:cs="Arial"/>
          <w:sz w:val="22"/>
          <w:szCs w:val="22"/>
        </w:rPr>
        <w:t>Usunięcie wad odbywa się na koszt Wykonawcy.</w:t>
      </w:r>
    </w:p>
    <w:p w14:paraId="28583494" w14:textId="1E86FC93" w:rsidR="009013F1" w:rsidRPr="00295EC1" w:rsidRDefault="009013F1" w:rsidP="00295EC1">
      <w:pPr>
        <w:shd w:val="clear" w:color="auto" w:fill="FFFFFF" w:themeFill="background1"/>
        <w:rPr>
          <w:rFonts w:ascii="Arial" w:hAnsi="Arial" w:cs="Arial"/>
          <w:kern w:val="2"/>
          <w:lang w:eastAsia="pl-PL"/>
        </w:rPr>
      </w:pPr>
      <w:r w:rsidRPr="00295EC1">
        <w:rPr>
          <w:rFonts w:ascii="Arial" w:hAnsi="Arial" w:cs="Arial"/>
          <w:kern w:val="2"/>
          <w:lang w:eastAsia="pl-PL"/>
        </w:rPr>
        <w:t xml:space="preserve">23. W okresie gwarancji Wykonawca zobowiązany jest do pisemnego powiadomienia o: </w:t>
      </w:r>
    </w:p>
    <w:p w14:paraId="5AE5D98C" w14:textId="48972D07" w:rsidR="009013F1" w:rsidRPr="00295EC1" w:rsidRDefault="009013F1" w:rsidP="00295EC1">
      <w:pPr>
        <w:shd w:val="clear" w:color="auto" w:fill="FFFFFF" w:themeFill="background1"/>
        <w:rPr>
          <w:rFonts w:ascii="Arial" w:hAnsi="Arial" w:cs="Arial"/>
          <w:kern w:val="2"/>
          <w:lang w:eastAsia="pl-PL"/>
        </w:rPr>
      </w:pPr>
      <w:r w:rsidRPr="00295EC1">
        <w:rPr>
          <w:rFonts w:ascii="Arial" w:hAnsi="Arial" w:cs="Arial"/>
          <w:kern w:val="2"/>
          <w:lang w:eastAsia="pl-PL"/>
        </w:rPr>
        <w:t xml:space="preserve">       1) zmianie siedziby lub nazwy firmy,</w:t>
      </w:r>
    </w:p>
    <w:p w14:paraId="3ED7AA26" w14:textId="77777777" w:rsidR="009013F1" w:rsidRPr="00295EC1" w:rsidRDefault="009013F1" w:rsidP="00295EC1">
      <w:pPr>
        <w:pStyle w:val="Akapitzlist"/>
        <w:shd w:val="clear" w:color="auto" w:fill="FFFFFF" w:themeFill="background1"/>
        <w:ind w:left="426" w:firstLine="0"/>
        <w:rPr>
          <w:rFonts w:ascii="Arial" w:hAnsi="Arial" w:cs="Arial"/>
          <w:kern w:val="2"/>
          <w:lang w:eastAsia="pl-PL"/>
        </w:rPr>
      </w:pPr>
      <w:r w:rsidRPr="00295EC1">
        <w:rPr>
          <w:rFonts w:ascii="Arial" w:hAnsi="Arial" w:cs="Arial"/>
          <w:kern w:val="2"/>
          <w:lang w:eastAsia="pl-PL"/>
        </w:rPr>
        <w:t>2) zmianie osób reprezentujących,</w:t>
      </w:r>
    </w:p>
    <w:p w14:paraId="72A748EC" w14:textId="77777777" w:rsidR="009013F1" w:rsidRPr="00295EC1" w:rsidRDefault="009013F1" w:rsidP="00295EC1">
      <w:pPr>
        <w:pStyle w:val="Akapitzlist"/>
        <w:shd w:val="clear" w:color="auto" w:fill="FFFFFF" w:themeFill="background1"/>
        <w:ind w:left="426" w:firstLine="0"/>
        <w:rPr>
          <w:rFonts w:ascii="Arial" w:hAnsi="Arial" w:cs="Arial"/>
          <w:kern w:val="2"/>
          <w:lang w:eastAsia="pl-PL"/>
        </w:rPr>
      </w:pPr>
      <w:r w:rsidRPr="00295EC1">
        <w:rPr>
          <w:rFonts w:ascii="Arial" w:hAnsi="Arial" w:cs="Arial"/>
          <w:kern w:val="2"/>
          <w:lang w:eastAsia="pl-PL"/>
        </w:rPr>
        <w:t>3) ogłoszeniu upadłości Wykonawcy,</w:t>
      </w:r>
    </w:p>
    <w:p w14:paraId="16A56CC3" w14:textId="77777777" w:rsidR="009013F1" w:rsidRPr="00295EC1" w:rsidRDefault="009013F1" w:rsidP="00295EC1">
      <w:pPr>
        <w:pStyle w:val="Akapitzlist"/>
        <w:shd w:val="clear" w:color="auto" w:fill="FFFFFF" w:themeFill="background1"/>
        <w:ind w:left="426" w:firstLine="0"/>
        <w:rPr>
          <w:rFonts w:ascii="Arial" w:hAnsi="Arial" w:cs="Arial"/>
          <w:kern w:val="2"/>
          <w:lang w:eastAsia="pl-PL"/>
        </w:rPr>
      </w:pPr>
      <w:r w:rsidRPr="00295EC1">
        <w:rPr>
          <w:rFonts w:ascii="Arial" w:hAnsi="Arial" w:cs="Arial"/>
          <w:kern w:val="2"/>
          <w:lang w:eastAsia="pl-PL"/>
        </w:rPr>
        <w:t>4) wszczęciu postępowania układowego, w którym uczestniczy Wykonawca,</w:t>
      </w:r>
    </w:p>
    <w:p w14:paraId="634A4563" w14:textId="77777777" w:rsidR="009013F1" w:rsidRPr="00295EC1" w:rsidRDefault="009013F1" w:rsidP="00295EC1">
      <w:pPr>
        <w:pStyle w:val="Akapitzlist"/>
        <w:shd w:val="clear" w:color="auto" w:fill="FFFFFF" w:themeFill="background1"/>
        <w:ind w:left="426" w:firstLine="0"/>
        <w:rPr>
          <w:rFonts w:ascii="Arial" w:hAnsi="Arial" w:cs="Arial"/>
          <w:kern w:val="2"/>
          <w:lang w:eastAsia="pl-PL"/>
        </w:rPr>
      </w:pPr>
      <w:r w:rsidRPr="00295EC1">
        <w:rPr>
          <w:rFonts w:ascii="Arial" w:hAnsi="Arial" w:cs="Arial"/>
          <w:kern w:val="2"/>
          <w:lang w:eastAsia="pl-PL"/>
        </w:rPr>
        <w:t>5) ogłoszeniu likwidacji,</w:t>
      </w:r>
    </w:p>
    <w:p w14:paraId="3354CAEC" w14:textId="77777777" w:rsidR="009013F1" w:rsidRPr="00295EC1" w:rsidRDefault="009013F1" w:rsidP="00295EC1">
      <w:pPr>
        <w:pStyle w:val="Akapitzlist"/>
        <w:shd w:val="clear" w:color="auto" w:fill="FFFFFF" w:themeFill="background1"/>
        <w:ind w:left="426" w:firstLine="0"/>
        <w:rPr>
          <w:rFonts w:ascii="Arial" w:hAnsi="Arial" w:cs="Arial"/>
          <w:kern w:val="2"/>
          <w:lang w:eastAsia="pl-PL"/>
        </w:rPr>
      </w:pPr>
      <w:r w:rsidRPr="00295EC1">
        <w:rPr>
          <w:rFonts w:ascii="Arial" w:hAnsi="Arial" w:cs="Arial"/>
          <w:kern w:val="2"/>
          <w:lang w:eastAsia="pl-PL"/>
        </w:rPr>
        <w:t>6) zawieszeniu działalności.</w:t>
      </w:r>
    </w:p>
    <w:p w14:paraId="56F97F0C" w14:textId="77777777" w:rsidR="009013F1" w:rsidRPr="00295EC1" w:rsidRDefault="009013F1" w:rsidP="00295EC1">
      <w:pPr>
        <w:shd w:val="clear" w:color="auto" w:fill="FFFFFF" w:themeFill="background1"/>
        <w:rPr>
          <w:rFonts w:ascii="Arial" w:hAnsi="Arial" w:cs="Arial"/>
          <w:kern w:val="2"/>
          <w:lang w:eastAsia="pl-PL"/>
        </w:rPr>
      </w:pPr>
      <w:r w:rsidRPr="00295EC1">
        <w:rPr>
          <w:rFonts w:ascii="Arial" w:hAnsi="Arial" w:cs="Arial"/>
          <w:kern w:val="2"/>
          <w:lang w:eastAsia="pl-PL"/>
        </w:rPr>
        <w:t>Wszystkie powyższe postanowienia stanowią katalog zmian, poza zapisami ustawy, które przed wprowadzeniem do umowy wymagają zgodnej akceptacji stron umowy.</w:t>
      </w:r>
    </w:p>
    <w:p w14:paraId="7342D708" w14:textId="77777777" w:rsidR="009B5FA1" w:rsidRPr="00295EC1" w:rsidRDefault="009B5FA1" w:rsidP="00295EC1">
      <w:pPr>
        <w:pStyle w:val="Tekstpodstawowy"/>
        <w:ind w:left="0" w:right="-71" w:firstLine="0"/>
        <w:rPr>
          <w:rFonts w:ascii="Arial" w:hAnsi="Arial" w:cs="Arial"/>
          <w:sz w:val="22"/>
          <w:szCs w:val="22"/>
        </w:rPr>
      </w:pPr>
    </w:p>
    <w:p w14:paraId="66404C88" w14:textId="77777777" w:rsidR="009B5FA1" w:rsidRPr="00295EC1" w:rsidRDefault="00D11B9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8</w:t>
      </w:r>
      <w:r w:rsidR="009F2DD4" w:rsidRPr="00295EC1">
        <w:rPr>
          <w:rFonts w:ascii="Arial" w:hAnsi="Arial" w:cs="Arial"/>
          <w:sz w:val="22"/>
          <w:szCs w:val="22"/>
        </w:rPr>
        <w:t xml:space="preserve"> ZABEZPIECZENIE NALEŻYTEGO WYKONANIA UMOWY</w:t>
      </w:r>
    </w:p>
    <w:p w14:paraId="4BC4FCB6" w14:textId="4C19DBF1" w:rsidR="009B5FA1" w:rsidRPr="00295EC1" w:rsidRDefault="00D11B96" w:rsidP="00295EC1">
      <w:pPr>
        <w:pStyle w:val="Akapitzlist"/>
        <w:numPr>
          <w:ilvl w:val="0"/>
          <w:numId w:val="13"/>
        </w:numPr>
        <w:tabs>
          <w:tab w:val="left" w:pos="284"/>
          <w:tab w:val="left" w:pos="7708"/>
          <w:tab w:val="left" w:pos="8673"/>
        </w:tabs>
        <w:ind w:left="284" w:right="-71" w:hanging="284"/>
        <w:rPr>
          <w:rFonts w:ascii="Arial" w:hAnsi="Arial" w:cs="Arial"/>
        </w:rPr>
      </w:pPr>
      <w:r w:rsidRPr="00295EC1">
        <w:rPr>
          <w:rFonts w:ascii="Arial" w:hAnsi="Arial" w:cs="Arial"/>
        </w:rPr>
        <w:t>Wykonawca wniósł przed podpisaniem umowy zabezpieczenie należytego wykonania umowy w wysokości</w:t>
      </w:r>
      <w:r w:rsidRPr="00295EC1">
        <w:rPr>
          <w:rFonts w:ascii="Arial" w:hAnsi="Arial" w:cs="Arial"/>
          <w:spacing w:val="1"/>
        </w:rPr>
        <w:t xml:space="preserve"> </w:t>
      </w:r>
      <w:r w:rsidR="0001120F">
        <w:rPr>
          <w:rFonts w:ascii="Arial" w:hAnsi="Arial" w:cs="Arial"/>
          <w:b/>
        </w:rPr>
        <w:t>4</w:t>
      </w:r>
      <w:r w:rsidRPr="00295EC1">
        <w:rPr>
          <w:rFonts w:ascii="Arial" w:hAnsi="Arial" w:cs="Arial"/>
          <w:b/>
          <w:spacing w:val="3"/>
        </w:rPr>
        <w:t xml:space="preserve"> </w:t>
      </w:r>
      <w:r w:rsidRPr="00295EC1">
        <w:rPr>
          <w:rFonts w:ascii="Arial" w:hAnsi="Arial" w:cs="Arial"/>
          <w:b/>
        </w:rPr>
        <w:t>%</w:t>
      </w:r>
      <w:r w:rsidRPr="00295EC1">
        <w:rPr>
          <w:rFonts w:ascii="Arial" w:hAnsi="Arial" w:cs="Arial"/>
          <w:b/>
          <w:spacing w:val="4"/>
        </w:rPr>
        <w:t xml:space="preserve"> </w:t>
      </w:r>
      <w:r w:rsidRPr="00295EC1">
        <w:rPr>
          <w:rFonts w:ascii="Arial" w:hAnsi="Arial" w:cs="Arial"/>
        </w:rPr>
        <w:t>ceny</w:t>
      </w:r>
      <w:r w:rsidRPr="00295EC1">
        <w:rPr>
          <w:rFonts w:ascii="Arial" w:hAnsi="Arial" w:cs="Arial"/>
          <w:spacing w:val="3"/>
        </w:rPr>
        <w:t xml:space="preserve"> </w:t>
      </w:r>
      <w:r w:rsidRPr="00295EC1">
        <w:rPr>
          <w:rFonts w:ascii="Arial" w:hAnsi="Arial" w:cs="Arial"/>
        </w:rPr>
        <w:t>całkowitej</w:t>
      </w:r>
      <w:r w:rsidRPr="00295EC1">
        <w:rPr>
          <w:rFonts w:ascii="Arial" w:hAnsi="Arial" w:cs="Arial"/>
          <w:spacing w:val="2"/>
        </w:rPr>
        <w:t xml:space="preserve"> </w:t>
      </w:r>
      <w:r w:rsidRPr="00295EC1">
        <w:rPr>
          <w:rFonts w:ascii="Arial" w:hAnsi="Arial" w:cs="Arial"/>
        </w:rPr>
        <w:t>brutto</w:t>
      </w:r>
      <w:r w:rsidRPr="00295EC1">
        <w:rPr>
          <w:rFonts w:ascii="Arial" w:hAnsi="Arial" w:cs="Arial"/>
          <w:spacing w:val="3"/>
        </w:rPr>
        <w:t xml:space="preserve"> </w:t>
      </w:r>
      <w:r w:rsidRPr="00295EC1">
        <w:rPr>
          <w:rFonts w:ascii="Arial" w:hAnsi="Arial" w:cs="Arial"/>
        </w:rPr>
        <w:t>podanej</w:t>
      </w:r>
      <w:r w:rsidRPr="00295EC1">
        <w:rPr>
          <w:rFonts w:ascii="Arial" w:hAnsi="Arial" w:cs="Arial"/>
          <w:spacing w:val="4"/>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ofercie,</w:t>
      </w:r>
      <w:r w:rsidRPr="00295EC1">
        <w:rPr>
          <w:rFonts w:ascii="Arial" w:hAnsi="Arial" w:cs="Arial"/>
          <w:spacing w:val="5"/>
        </w:rPr>
        <w:t xml:space="preserve"> </w:t>
      </w:r>
      <w:r w:rsidRPr="00295EC1">
        <w:rPr>
          <w:rFonts w:ascii="Arial" w:hAnsi="Arial" w:cs="Arial"/>
        </w:rPr>
        <w:t>co</w:t>
      </w:r>
      <w:r w:rsidRPr="00295EC1">
        <w:rPr>
          <w:rFonts w:ascii="Arial" w:hAnsi="Arial" w:cs="Arial"/>
          <w:spacing w:val="3"/>
        </w:rPr>
        <w:t xml:space="preserve"> </w:t>
      </w:r>
      <w:r w:rsidRPr="00295EC1">
        <w:rPr>
          <w:rFonts w:ascii="Arial" w:hAnsi="Arial" w:cs="Arial"/>
        </w:rPr>
        <w:t>stanowi</w:t>
      </w:r>
      <w:r w:rsidRPr="00295EC1">
        <w:rPr>
          <w:rFonts w:ascii="Arial" w:hAnsi="Arial" w:cs="Arial"/>
          <w:spacing w:val="5"/>
        </w:rPr>
        <w:t xml:space="preserve"> </w:t>
      </w:r>
      <w:r w:rsidRPr="00295EC1">
        <w:rPr>
          <w:rFonts w:ascii="Arial" w:hAnsi="Arial" w:cs="Arial"/>
        </w:rPr>
        <w:t>kwotę</w:t>
      </w:r>
      <w:r w:rsidRPr="00295EC1">
        <w:rPr>
          <w:rFonts w:ascii="Arial" w:hAnsi="Arial" w:cs="Arial"/>
          <w:u w:val="single"/>
        </w:rPr>
        <w:tab/>
      </w:r>
      <w:r w:rsidRPr="00295EC1">
        <w:rPr>
          <w:rFonts w:ascii="Arial" w:hAnsi="Arial" w:cs="Arial"/>
          <w:u w:val="single"/>
        </w:rPr>
        <w:tab/>
      </w:r>
      <w:r w:rsidRPr="00295EC1">
        <w:rPr>
          <w:rFonts w:ascii="Arial" w:hAnsi="Arial" w:cs="Arial"/>
          <w:spacing w:val="-1"/>
        </w:rPr>
        <w:t>złotych</w:t>
      </w:r>
      <w:r w:rsidRPr="00295EC1">
        <w:rPr>
          <w:rFonts w:ascii="Arial" w:hAnsi="Arial" w:cs="Arial"/>
          <w:spacing w:val="-43"/>
        </w:rPr>
        <w:t xml:space="preserve"> </w:t>
      </w:r>
      <w:r w:rsidRPr="00295EC1">
        <w:rPr>
          <w:rFonts w:ascii="Arial" w:hAnsi="Arial" w:cs="Arial"/>
        </w:rPr>
        <w:t>(słownie:</w:t>
      </w:r>
      <w:r w:rsidRPr="00295EC1">
        <w:rPr>
          <w:rFonts w:ascii="Arial" w:hAnsi="Arial" w:cs="Arial"/>
          <w:u w:val="single"/>
        </w:rPr>
        <w:tab/>
      </w:r>
      <w:r w:rsidRPr="00295EC1">
        <w:rPr>
          <w:rFonts w:ascii="Arial" w:hAnsi="Arial" w:cs="Arial"/>
        </w:rPr>
        <w:t>).</w:t>
      </w:r>
    </w:p>
    <w:p w14:paraId="5F1F9CE5" w14:textId="77777777" w:rsidR="009B5FA1" w:rsidRPr="00295EC1" w:rsidRDefault="00D11B96" w:rsidP="00295EC1">
      <w:pPr>
        <w:pStyle w:val="Akapitzlist"/>
        <w:numPr>
          <w:ilvl w:val="0"/>
          <w:numId w:val="13"/>
        </w:numPr>
        <w:tabs>
          <w:tab w:val="left" w:pos="284"/>
          <w:tab w:val="left" w:pos="5659"/>
        </w:tabs>
        <w:ind w:left="284" w:right="-71" w:hanging="284"/>
        <w:rPr>
          <w:rFonts w:ascii="Arial" w:hAnsi="Arial" w:cs="Arial"/>
          <w:b/>
        </w:rPr>
      </w:pPr>
      <w:r w:rsidRPr="00295EC1">
        <w:rPr>
          <w:rFonts w:ascii="Arial" w:hAnsi="Arial" w:cs="Arial"/>
        </w:rPr>
        <w:t>Zabezpieczenie</w:t>
      </w:r>
      <w:r w:rsidRPr="00295EC1">
        <w:rPr>
          <w:rFonts w:ascii="Arial" w:hAnsi="Arial" w:cs="Arial"/>
          <w:spacing w:val="-4"/>
        </w:rPr>
        <w:t xml:space="preserve"> </w:t>
      </w:r>
      <w:r w:rsidRPr="00295EC1">
        <w:rPr>
          <w:rFonts w:ascii="Arial" w:hAnsi="Arial" w:cs="Arial"/>
        </w:rPr>
        <w:t>zostało</w:t>
      </w:r>
      <w:r w:rsidRPr="00295EC1">
        <w:rPr>
          <w:rFonts w:ascii="Arial" w:hAnsi="Arial" w:cs="Arial"/>
          <w:spacing w:val="-2"/>
        </w:rPr>
        <w:t xml:space="preserve"> </w:t>
      </w:r>
      <w:r w:rsidRPr="00295EC1">
        <w:rPr>
          <w:rFonts w:ascii="Arial" w:hAnsi="Arial" w:cs="Arial"/>
        </w:rPr>
        <w:t>wniesione</w:t>
      </w:r>
      <w:r w:rsidRPr="00295EC1">
        <w:rPr>
          <w:rFonts w:ascii="Arial" w:hAnsi="Arial" w:cs="Arial"/>
          <w:spacing w:val="-4"/>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formie:</w:t>
      </w:r>
      <w:r w:rsidRPr="00295EC1">
        <w:rPr>
          <w:rFonts w:ascii="Arial" w:hAnsi="Arial" w:cs="Arial"/>
          <w:u w:val="single"/>
        </w:rPr>
        <w:tab/>
      </w:r>
      <w:r w:rsidRPr="00295EC1">
        <w:rPr>
          <w:rFonts w:ascii="Arial" w:hAnsi="Arial" w:cs="Arial"/>
          <w:b/>
        </w:rPr>
        <w:t>.</w:t>
      </w:r>
    </w:p>
    <w:p w14:paraId="5AD2E1AB" w14:textId="77777777" w:rsidR="009B5FA1" w:rsidRPr="00295EC1" w:rsidRDefault="00D11B96" w:rsidP="00295EC1">
      <w:pPr>
        <w:pStyle w:val="Akapitzlist"/>
        <w:numPr>
          <w:ilvl w:val="0"/>
          <w:numId w:val="13"/>
        </w:numPr>
        <w:tabs>
          <w:tab w:val="left" w:pos="284"/>
        </w:tabs>
        <w:ind w:left="284" w:right="-71" w:hanging="284"/>
        <w:rPr>
          <w:rFonts w:ascii="Arial" w:hAnsi="Arial" w:cs="Arial"/>
          <w:color w:val="000000" w:themeColor="text1"/>
        </w:rPr>
      </w:pPr>
      <w:r w:rsidRPr="00295EC1">
        <w:rPr>
          <w:rFonts w:ascii="Arial" w:hAnsi="Arial" w:cs="Arial"/>
          <w:color w:val="000000" w:themeColor="text1"/>
        </w:rPr>
        <w:t>Dokument</w:t>
      </w:r>
      <w:r w:rsidRPr="00295EC1">
        <w:rPr>
          <w:rFonts w:ascii="Arial" w:hAnsi="Arial" w:cs="Arial"/>
          <w:color w:val="000000" w:themeColor="text1"/>
          <w:spacing w:val="1"/>
        </w:rPr>
        <w:t xml:space="preserve"> </w:t>
      </w:r>
      <w:r w:rsidRPr="00295EC1">
        <w:rPr>
          <w:rFonts w:ascii="Arial" w:hAnsi="Arial" w:cs="Arial"/>
          <w:color w:val="000000" w:themeColor="text1"/>
        </w:rPr>
        <w:t>potwierdzający</w:t>
      </w:r>
      <w:r w:rsidRPr="00295EC1">
        <w:rPr>
          <w:rFonts w:ascii="Arial" w:hAnsi="Arial" w:cs="Arial"/>
          <w:color w:val="000000" w:themeColor="text1"/>
          <w:spacing w:val="1"/>
        </w:rPr>
        <w:t xml:space="preserve"> </w:t>
      </w:r>
      <w:r w:rsidRPr="00295EC1">
        <w:rPr>
          <w:rFonts w:ascii="Arial" w:hAnsi="Arial" w:cs="Arial"/>
          <w:color w:val="000000" w:themeColor="text1"/>
        </w:rPr>
        <w:t>udzielenie zabezpieczenia</w:t>
      </w:r>
      <w:r w:rsidRPr="00295EC1">
        <w:rPr>
          <w:rFonts w:ascii="Arial" w:hAnsi="Arial" w:cs="Arial"/>
          <w:color w:val="000000" w:themeColor="text1"/>
          <w:spacing w:val="1"/>
        </w:rPr>
        <w:t xml:space="preserve"> </w:t>
      </w:r>
      <w:r w:rsidRPr="00295EC1">
        <w:rPr>
          <w:rFonts w:ascii="Arial" w:hAnsi="Arial" w:cs="Arial"/>
          <w:color w:val="000000" w:themeColor="text1"/>
        </w:rPr>
        <w:t>należytego wykonania</w:t>
      </w:r>
      <w:r w:rsidRPr="00295EC1">
        <w:rPr>
          <w:rFonts w:ascii="Arial" w:hAnsi="Arial" w:cs="Arial"/>
          <w:color w:val="000000" w:themeColor="text1"/>
          <w:spacing w:val="1"/>
        </w:rPr>
        <w:t xml:space="preserve"> </w:t>
      </w:r>
      <w:r w:rsidRPr="00295EC1">
        <w:rPr>
          <w:rFonts w:ascii="Arial" w:hAnsi="Arial" w:cs="Arial"/>
          <w:color w:val="000000" w:themeColor="text1"/>
        </w:rPr>
        <w:t>umowy zawiera</w:t>
      </w:r>
      <w:r w:rsidRPr="00295EC1">
        <w:rPr>
          <w:rFonts w:ascii="Arial" w:hAnsi="Arial" w:cs="Arial"/>
          <w:color w:val="000000" w:themeColor="text1"/>
          <w:spacing w:val="1"/>
        </w:rPr>
        <w:t xml:space="preserve"> </w:t>
      </w:r>
      <w:r w:rsidRPr="00295EC1">
        <w:rPr>
          <w:rFonts w:ascii="Arial" w:hAnsi="Arial" w:cs="Arial"/>
          <w:color w:val="000000" w:themeColor="text1"/>
        </w:rPr>
        <w:t>klauzulę o</w:t>
      </w:r>
      <w:r w:rsidRPr="00295EC1">
        <w:rPr>
          <w:rFonts w:ascii="Arial" w:hAnsi="Arial" w:cs="Arial"/>
          <w:color w:val="000000" w:themeColor="text1"/>
          <w:spacing w:val="1"/>
        </w:rPr>
        <w:t xml:space="preserve"> </w:t>
      </w:r>
      <w:r w:rsidRPr="00295EC1">
        <w:rPr>
          <w:rFonts w:ascii="Arial" w:hAnsi="Arial" w:cs="Arial"/>
          <w:color w:val="000000" w:themeColor="text1"/>
        </w:rPr>
        <w:t>nieodwołalności oraz zapewnia bezwarunkową wypłatę przez Gwaranta (Poręczyciela) na pierwsze żądanie</w:t>
      </w:r>
      <w:r w:rsidRPr="00295EC1">
        <w:rPr>
          <w:rFonts w:ascii="Arial" w:hAnsi="Arial" w:cs="Arial"/>
          <w:color w:val="000000" w:themeColor="text1"/>
          <w:spacing w:val="-43"/>
        </w:rPr>
        <w:t xml:space="preserve"> </w:t>
      </w:r>
      <w:r w:rsidRPr="00295EC1">
        <w:rPr>
          <w:rFonts w:ascii="Arial" w:hAnsi="Arial" w:cs="Arial"/>
          <w:color w:val="000000" w:themeColor="text1"/>
        </w:rPr>
        <w:t>Zamawiającego kwoty zabezpieczenia, w wysokości wskazanej w żądaniu. Treść poręczenia/ gwarancji nie</w:t>
      </w:r>
      <w:r w:rsidRPr="00295EC1">
        <w:rPr>
          <w:rFonts w:ascii="Arial" w:hAnsi="Arial" w:cs="Arial"/>
          <w:color w:val="000000" w:themeColor="text1"/>
          <w:spacing w:val="1"/>
        </w:rPr>
        <w:t xml:space="preserve"> </w:t>
      </w:r>
      <w:r w:rsidRPr="00295EC1">
        <w:rPr>
          <w:rFonts w:ascii="Arial" w:hAnsi="Arial" w:cs="Arial"/>
          <w:color w:val="000000" w:themeColor="text1"/>
        </w:rPr>
        <w:t>zawiera warunków ograniczających zaspokojenie z poręczenia/gwarancji wierzytelności np. wyłączenie z</w:t>
      </w:r>
      <w:r w:rsidRPr="00295EC1">
        <w:rPr>
          <w:rFonts w:ascii="Arial" w:hAnsi="Arial" w:cs="Arial"/>
          <w:color w:val="000000" w:themeColor="text1"/>
          <w:spacing w:val="1"/>
        </w:rPr>
        <w:t xml:space="preserve"> </w:t>
      </w:r>
      <w:r w:rsidRPr="00295EC1">
        <w:rPr>
          <w:rFonts w:ascii="Arial" w:hAnsi="Arial" w:cs="Arial"/>
          <w:color w:val="000000" w:themeColor="text1"/>
          <w:spacing w:val="-1"/>
        </w:rPr>
        <w:t>zaspokojenia</w:t>
      </w:r>
      <w:r w:rsidRPr="00295EC1">
        <w:rPr>
          <w:rFonts w:ascii="Arial" w:hAnsi="Arial" w:cs="Arial"/>
          <w:color w:val="000000" w:themeColor="text1"/>
          <w:spacing w:val="-7"/>
        </w:rPr>
        <w:t xml:space="preserve"> </w:t>
      </w:r>
      <w:r w:rsidRPr="00295EC1">
        <w:rPr>
          <w:rFonts w:ascii="Arial" w:hAnsi="Arial" w:cs="Arial"/>
          <w:color w:val="000000" w:themeColor="text1"/>
          <w:spacing w:val="-1"/>
        </w:rPr>
        <w:t>kar</w:t>
      </w:r>
      <w:r w:rsidRPr="00295EC1">
        <w:rPr>
          <w:rFonts w:ascii="Arial" w:hAnsi="Arial" w:cs="Arial"/>
          <w:color w:val="000000" w:themeColor="text1"/>
          <w:spacing w:val="-6"/>
        </w:rPr>
        <w:t xml:space="preserve"> </w:t>
      </w:r>
      <w:r w:rsidRPr="00295EC1">
        <w:rPr>
          <w:rFonts w:ascii="Arial" w:hAnsi="Arial" w:cs="Arial"/>
          <w:color w:val="000000" w:themeColor="text1"/>
          <w:spacing w:val="-1"/>
        </w:rPr>
        <w:t>umownych</w:t>
      </w:r>
      <w:r w:rsidRPr="00295EC1">
        <w:rPr>
          <w:rFonts w:ascii="Arial" w:hAnsi="Arial" w:cs="Arial"/>
          <w:color w:val="000000" w:themeColor="text1"/>
          <w:spacing w:val="-7"/>
        </w:rPr>
        <w:t xml:space="preserve"> </w:t>
      </w:r>
      <w:r w:rsidRPr="00295EC1">
        <w:rPr>
          <w:rFonts w:ascii="Arial" w:hAnsi="Arial" w:cs="Arial"/>
          <w:color w:val="000000" w:themeColor="text1"/>
          <w:spacing w:val="-1"/>
        </w:rPr>
        <w:t>i</w:t>
      </w:r>
      <w:r w:rsidRPr="00295EC1">
        <w:rPr>
          <w:rFonts w:ascii="Arial" w:hAnsi="Arial" w:cs="Arial"/>
          <w:color w:val="000000" w:themeColor="text1"/>
          <w:spacing w:val="-11"/>
        </w:rPr>
        <w:t xml:space="preserve"> </w:t>
      </w:r>
      <w:r w:rsidRPr="00295EC1">
        <w:rPr>
          <w:rFonts w:ascii="Arial" w:hAnsi="Arial" w:cs="Arial"/>
          <w:color w:val="000000" w:themeColor="text1"/>
          <w:spacing w:val="-1"/>
        </w:rPr>
        <w:t>odsetek,</w:t>
      </w:r>
      <w:r w:rsidRPr="00295EC1">
        <w:rPr>
          <w:rFonts w:ascii="Arial" w:hAnsi="Arial" w:cs="Arial"/>
          <w:color w:val="000000" w:themeColor="text1"/>
          <w:spacing w:val="-7"/>
        </w:rPr>
        <w:t xml:space="preserve"> </w:t>
      </w:r>
      <w:r w:rsidRPr="00295EC1">
        <w:rPr>
          <w:rFonts w:ascii="Arial" w:hAnsi="Arial" w:cs="Arial"/>
          <w:color w:val="000000" w:themeColor="text1"/>
          <w:spacing w:val="-1"/>
        </w:rPr>
        <w:t>gwarantowanie</w:t>
      </w:r>
      <w:r w:rsidRPr="00295EC1">
        <w:rPr>
          <w:rFonts w:ascii="Arial" w:hAnsi="Arial" w:cs="Arial"/>
          <w:color w:val="000000" w:themeColor="text1"/>
          <w:spacing w:val="-7"/>
        </w:rPr>
        <w:t xml:space="preserve"> </w:t>
      </w:r>
      <w:r w:rsidRPr="00295EC1">
        <w:rPr>
          <w:rFonts w:ascii="Arial" w:hAnsi="Arial" w:cs="Arial"/>
          <w:color w:val="000000" w:themeColor="text1"/>
          <w:spacing w:val="-1"/>
        </w:rPr>
        <w:t>zapłaty</w:t>
      </w:r>
      <w:r w:rsidRPr="00295EC1">
        <w:rPr>
          <w:rFonts w:ascii="Arial" w:hAnsi="Arial" w:cs="Arial"/>
          <w:color w:val="000000" w:themeColor="text1"/>
          <w:spacing w:val="-5"/>
        </w:rPr>
        <w:t xml:space="preserve"> </w:t>
      </w:r>
      <w:r w:rsidRPr="00295EC1">
        <w:rPr>
          <w:rFonts w:ascii="Arial" w:hAnsi="Arial" w:cs="Arial"/>
          <w:color w:val="000000" w:themeColor="text1"/>
        </w:rPr>
        <w:t>jedynie</w:t>
      </w:r>
      <w:r w:rsidRPr="00295EC1">
        <w:rPr>
          <w:rFonts w:ascii="Arial" w:hAnsi="Arial" w:cs="Arial"/>
          <w:color w:val="000000" w:themeColor="text1"/>
          <w:spacing w:val="-11"/>
        </w:rPr>
        <w:t xml:space="preserve"> </w:t>
      </w:r>
      <w:r w:rsidRPr="00295EC1">
        <w:rPr>
          <w:rFonts w:ascii="Arial" w:hAnsi="Arial" w:cs="Arial"/>
          <w:color w:val="000000" w:themeColor="text1"/>
        </w:rPr>
        <w:t>bezspornych</w:t>
      </w:r>
      <w:r w:rsidRPr="00295EC1">
        <w:rPr>
          <w:rFonts w:ascii="Arial" w:hAnsi="Arial" w:cs="Arial"/>
          <w:color w:val="000000" w:themeColor="text1"/>
          <w:spacing w:val="-6"/>
        </w:rPr>
        <w:t xml:space="preserve"> </w:t>
      </w:r>
      <w:r w:rsidRPr="00295EC1">
        <w:rPr>
          <w:rFonts w:ascii="Arial" w:hAnsi="Arial" w:cs="Arial"/>
          <w:color w:val="000000" w:themeColor="text1"/>
        </w:rPr>
        <w:t>należności,</w:t>
      </w:r>
      <w:r w:rsidRPr="00295EC1">
        <w:rPr>
          <w:rFonts w:ascii="Arial" w:hAnsi="Arial" w:cs="Arial"/>
          <w:color w:val="000000" w:themeColor="text1"/>
          <w:spacing w:val="-7"/>
        </w:rPr>
        <w:t xml:space="preserve"> </w:t>
      </w:r>
      <w:r w:rsidRPr="00295EC1">
        <w:rPr>
          <w:rFonts w:ascii="Arial" w:hAnsi="Arial" w:cs="Arial"/>
          <w:color w:val="000000" w:themeColor="text1"/>
        </w:rPr>
        <w:t>ograniczenie</w:t>
      </w:r>
      <w:r w:rsidRPr="00295EC1">
        <w:rPr>
          <w:rFonts w:ascii="Arial" w:hAnsi="Arial" w:cs="Arial"/>
          <w:color w:val="000000" w:themeColor="text1"/>
          <w:spacing w:val="1"/>
        </w:rPr>
        <w:t xml:space="preserve"> </w:t>
      </w:r>
      <w:r w:rsidRPr="00295EC1">
        <w:rPr>
          <w:rFonts w:ascii="Arial" w:hAnsi="Arial" w:cs="Arial"/>
          <w:color w:val="000000" w:themeColor="text1"/>
        </w:rPr>
        <w:t>zaspokojenia z gwarancji jedynie do kar umownych, itp.. Gwarancja/poręczenie obejmuje zaspokojenie</w:t>
      </w:r>
      <w:r w:rsidRPr="00295EC1">
        <w:rPr>
          <w:rFonts w:ascii="Arial" w:hAnsi="Arial" w:cs="Arial"/>
          <w:color w:val="000000" w:themeColor="text1"/>
          <w:spacing w:val="1"/>
        </w:rPr>
        <w:t xml:space="preserve"> </w:t>
      </w:r>
      <w:r w:rsidRPr="00295EC1">
        <w:rPr>
          <w:rFonts w:ascii="Arial" w:hAnsi="Arial" w:cs="Arial"/>
          <w:color w:val="000000" w:themeColor="text1"/>
        </w:rPr>
        <w:t>należności</w:t>
      </w:r>
      <w:r w:rsidRPr="00295EC1">
        <w:rPr>
          <w:rFonts w:ascii="Arial" w:hAnsi="Arial" w:cs="Arial"/>
          <w:color w:val="000000" w:themeColor="text1"/>
          <w:spacing w:val="1"/>
        </w:rPr>
        <w:t xml:space="preserve"> </w:t>
      </w:r>
      <w:r w:rsidRPr="00295EC1">
        <w:rPr>
          <w:rFonts w:ascii="Arial" w:hAnsi="Arial" w:cs="Arial"/>
          <w:color w:val="000000" w:themeColor="text1"/>
        </w:rPr>
        <w:t>na</w:t>
      </w:r>
      <w:r w:rsidRPr="00295EC1">
        <w:rPr>
          <w:rFonts w:ascii="Arial" w:hAnsi="Arial" w:cs="Arial"/>
          <w:color w:val="000000" w:themeColor="text1"/>
          <w:spacing w:val="1"/>
        </w:rPr>
        <w:t xml:space="preserve"> </w:t>
      </w:r>
      <w:r w:rsidRPr="00295EC1">
        <w:rPr>
          <w:rFonts w:ascii="Arial" w:hAnsi="Arial" w:cs="Arial"/>
          <w:color w:val="000000" w:themeColor="text1"/>
        </w:rPr>
        <w:t>rzecz</w:t>
      </w:r>
      <w:r w:rsidRPr="00295EC1">
        <w:rPr>
          <w:rFonts w:ascii="Arial" w:hAnsi="Arial" w:cs="Arial"/>
          <w:color w:val="000000" w:themeColor="text1"/>
          <w:spacing w:val="1"/>
        </w:rPr>
        <w:t xml:space="preserve"> </w:t>
      </w:r>
      <w:r w:rsidRPr="00295EC1">
        <w:rPr>
          <w:rFonts w:ascii="Arial" w:hAnsi="Arial" w:cs="Arial"/>
          <w:color w:val="000000" w:themeColor="text1"/>
        </w:rPr>
        <w:t>podwykonawców</w:t>
      </w:r>
      <w:r w:rsidRPr="00295EC1">
        <w:rPr>
          <w:rFonts w:ascii="Arial" w:hAnsi="Arial" w:cs="Arial"/>
          <w:color w:val="000000" w:themeColor="text1"/>
          <w:spacing w:val="1"/>
        </w:rPr>
        <w:t xml:space="preserve"> </w:t>
      </w:r>
      <w:r w:rsidRPr="00295EC1">
        <w:rPr>
          <w:rFonts w:ascii="Arial" w:hAnsi="Arial" w:cs="Arial"/>
          <w:color w:val="000000" w:themeColor="text1"/>
        </w:rPr>
        <w:t>i</w:t>
      </w:r>
      <w:r w:rsidRPr="00295EC1">
        <w:rPr>
          <w:rFonts w:ascii="Arial" w:hAnsi="Arial" w:cs="Arial"/>
          <w:color w:val="000000" w:themeColor="text1"/>
          <w:spacing w:val="1"/>
        </w:rPr>
        <w:t xml:space="preserve"> </w:t>
      </w:r>
      <w:r w:rsidRPr="00295EC1">
        <w:rPr>
          <w:rFonts w:ascii="Arial" w:hAnsi="Arial" w:cs="Arial"/>
          <w:color w:val="000000" w:themeColor="text1"/>
        </w:rPr>
        <w:t>dalszych</w:t>
      </w:r>
      <w:r w:rsidRPr="00295EC1">
        <w:rPr>
          <w:rFonts w:ascii="Arial" w:hAnsi="Arial" w:cs="Arial"/>
          <w:color w:val="000000" w:themeColor="text1"/>
          <w:spacing w:val="1"/>
        </w:rPr>
        <w:t xml:space="preserve"> </w:t>
      </w:r>
      <w:r w:rsidRPr="00295EC1">
        <w:rPr>
          <w:rFonts w:ascii="Arial" w:hAnsi="Arial" w:cs="Arial"/>
          <w:color w:val="000000" w:themeColor="text1"/>
        </w:rPr>
        <w:t>podwykonawców.</w:t>
      </w:r>
      <w:r w:rsidRPr="00295EC1">
        <w:rPr>
          <w:rFonts w:ascii="Arial" w:hAnsi="Arial" w:cs="Arial"/>
          <w:color w:val="000000" w:themeColor="text1"/>
          <w:spacing w:val="1"/>
        </w:rPr>
        <w:t xml:space="preserve"> </w:t>
      </w:r>
      <w:r w:rsidRPr="00295EC1">
        <w:rPr>
          <w:rFonts w:ascii="Arial" w:hAnsi="Arial" w:cs="Arial"/>
          <w:color w:val="000000" w:themeColor="text1"/>
        </w:rPr>
        <w:t>Treść</w:t>
      </w:r>
      <w:r w:rsidRPr="00295EC1">
        <w:rPr>
          <w:rFonts w:ascii="Arial" w:hAnsi="Arial" w:cs="Arial"/>
          <w:color w:val="000000" w:themeColor="text1"/>
          <w:spacing w:val="1"/>
        </w:rPr>
        <w:t xml:space="preserve"> </w:t>
      </w:r>
      <w:r w:rsidRPr="00295EC1">
        <w:rPr>
          <w:rFonts w:ascii="Arial" w:hAnsi="Arial" w:cs="Arial"/>
          <w:color w:val="000000" w:themeColor="text1"/>
        </w:rPr>
        <w:t>gwarancji</w:t>
      </w:r>
      <w:r w:rsidRPr="00295EC1">
        <w:rPr>
          <w:rFonts w:ascii="Arial" w:hAnsi="Arial" w:cs="Arial"/>
          <w:color w:val="000000" w:themeColor="text1"/>
          <w:spacing w:val="1"/>
        </w:rPr>
        <w:t xml:space="preserve"> </w:t>
      </w:r>
      <w:r w:rsidRPr="00295EC1">
        <w:rPr>
          <w:rFonts w:ascii="Arial" w:hAnsi="Arial" w:cs="Arial"/>
          <w:color w:val="000000" w:themeColor="text1"/>
        </w:rPr>
        <w:t>podlega</w:t>
      </w:r>
      <w:r w:rsidRPr="00295EC1">
        <w:rPr>
          <w:rFonts w:ascii="Arial" w:hAnsi="Arial" w:cs="Arial"/>
          <w:color w:val="000000" w:themeColor="text1"/>
          <w:spacing w:val="1"/>
        </w:rPr>
        <w:t xml:space="preserve"> </w:t>
      </w:r>
      <w:r w:rsidRPr="00295EC1">
        <w:rPr>
          <w:rFonts w:ascii="Arial" w:hAnsi="Arial" w:cs="Arial"/>
          <w:color w:val="000000" w:themeColor="text1"/>
        </w:rPr>
        <w:t>akceptacji</w:t>
      </w:r>
      <w:r w:rsidRPr="00295EC1">
        <w:rPr>
          <w:rFonts w:ascii="Arial" w:hAnsi="Arial" w:cs="Arial"/>
          <w:color w:val="000000" w:themeColor="text1"/>
          <w:spacing w:val="1"/>
        </w:rPr>
        <w:t xml:space="preserve"> </w:t>
      </w:r>
      <w:r w:rsidRPr="00295EC1">
        <w:rPr>
          <w:rFonts w:ascii="Arial" w:hAnsi="Arial" w:cs="Arial"/>
          <w:color w:val="000000" w:themeColor="text1"/>
        </w:rPr>
        <w:t>Zamawiającego.</w:t>
      </w:r>
    </w:p>
    <w:p w14:paraId="67284D36" w14:textId="77777777" w:rsidR="009B5FA1" w:rsidRPr="00295EC1" w:rsidRDefault="00D11B96" w:rsidP="00295EC1">
      <w:pPr>
        <w:pStyle w:val="Akapitzlist"/>
        <w:numPr>
          <w:ilvl w:val="0"/>
          <w:numId w:val="13"/>
        </w:numPr>
        <w:tabs>
          <w:tab w:val="left" w:pos="284"/>
        </w:tabs>
        <w:ind w:left="284" w:right="-71" w:hanging="284"/>
        <w:rPr>
          <w:rFonts w:ascii="Arial" w:hAnsi="Arial" w:cs="Arial"/>
        </w:rPr>
      </w:pPr>
      <w:r w:rsidRPr="00295EC1">
        <w:rPr>
          <w:rFonts w:ascii="Arial" w:hAnsi="Arial" w:cs="Arial"/>
        </w:rPr>
        <w:t>Wykonawca jest zobowiązany zapewnić, aby zabezpieczenie należytego wykonania umowy zachowało moc</w:t>
      </w:r>
      <w:r w:rsidRPr="00295EC1">
        <w:rPr>
          <w:rFonts w:ascii="Arial" w:hAnsi="Arial" w:cs="Arial"/>
          <w:spacing w:val="-43"/>
        </w:rPr>
        <w:t xml:space="preserve"> </w:t>
      </w:r>
      <w:r w:rsidRPr="00295EC1">
        <w:rPr>
          <w:rFonts w:ascii="Arial" w:hAnsi="Arial" w:cs="Arial"/>
        </w:rPr>
        <w:t>wiążącą</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okresie</w:t>
      </w:r>
      <w:r w:rsidRPr="00295EC1">
        <w:rPr>
          <w:rFonts w:ascii="Arial" w:hAnsi="Arial" w:cs="Arial"/>
          <w:spacing w:val="1"/>
        </w:rPr>
        <w:t xml:space="preserve"> </w:t>
      </w:r>
      <w:r w:rsidRPr="00295EC1">
        <w:rPr>
          <w:rFonts w:ascii="Arial" w:hAnsi="Arial" w:cs="Arial"/>
        </w:rPr>
        <w:t>wykonywania</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oraz</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okresie</w:t>
      </w:r>
      <w:r w:rsidRPr="00295EC1">
        <w:rPr>
          <w:rFonts w:ascii="Arial" w:hAnsi="Arial" w:cs="Arial"/>
          <w:spacing w:val="1"/>
        </w:rPr>
        <w:t xml:space="preserve"> </w:t>
      </w:r>
      <w:r w:rsidRPr="00295EC1">
        <w:rPr>
          <w:rFonts w:ascii="Arial" w:hAnsi="Arial" w:cs="Arial"/>
        </w:rPr>
        <w:t>rękojmi</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wady</w:t>
      </w:r>
      <w:r w:rsidRPr="00295EC1">
        <w:rPr>
          <w:rFonts w:ascii="Arial" w:hAnsi="Arial" w:cs="Arial"/>
          <w:spacing w:val="1"/>
        </w:rPr>
        <w:t xml:space="preserve"> </w:t>
      </w:r>
      <w:r w:rsidRPr="00295EC1">
        <w:rPr>
          <w:rFonts w:ascii="Arial" w:hAnsi="Arial" w:cs="Arial"/>
        </w:rPr>
        <w:t>fizyczne.</w:t>
      </w:r>
      <w:r w:rsidRPr="00295EC1">
        <w:rPr>
          <w:rFonts w:ascii="Arial" w:hAnsi="Arial" w:cs="Arial"/>
          <w:spacing w:val="1"/>
        </w:rPr>
        <w:t xml:space="preserve"> </w:t>
      </w:r>
      <w:r w:rsidRPr="00295EC1">
        <w:rPr>
          <w:rFonts w:ascii="Arial" w:hAnsi="Arial" w:cs="Arial"/>
        </w:rPr>
        <w:t>Wykonawca</w:t>
      </w:r>
      <w:r w:rsidRPr="00295EC1">
        <w:rPr>
          <w:rFonts w:ascii="Arial" w:hAnsi="Arial" w:cs="Arial"/>
          <w:spacing w:val="1"/>
        </w:rPr>
        <w:t xml:space="preserve"> </w:t>
      </w:r>
      <w:r w:rsidRPr="00295EC1">
        <w:rPr>
          <w:rFonts w:ascii="Arial" w:hAnsi="Arial" w:cs="Arial"/>
        </w:rPr>
        <w:t>jest</w:t>
      </w:r>
      <w:r w:rsidRPr="00295EC1">
        <w:rPr>
          <w:rFonts w:ascii="Arial" w:hAnsi="Arial" w:cs="Arial"/>
          <w:spacing w:val="1"/>
        </w:rPr>
        <w:t xml:space="preserve"> </w:t>
      </w:r>
      <w:r w:rsidRPr="00295EC1">
        <w:rPr>
          <w:rFonts w:ascii="Arial" w:hAnsi="Arial" w:cs="Arial"/>
        </w:rPr>
        <w:t>zobowiązany do niezwłocznego informowania Zamawiającego o faktycznych lub prawnych okolicznościach,</w:t>
      </w:r>
      <w:r w:rsidRPr="00295EC1">
        <w:rPr>
          <w:rFonts w:ascii="Arial" w:hAnsi="Arial" w:cs="Arial"/>
          <w:spacing w:val="-43"/>
        </w:rPr>
        <w:t xml:space="preserve"> </w:t>
      </w:r>
      <w:r w:rsidRPr="00295EC1">
        <w:rPr>
          <w:rFonts w:ascii="Arial" w:hAnsi="Arial" w:cs="Arial"/>
        </w:rPr>
        <w:t>które mają lub mogą mieć wpływ na moc wiążącą zabezpieczenia należytego wykonania umowy oraz na</w:t>
      </w:r>
      <w:r w:rsidRPr="00295EC1">
        <w:rPr>
          <w:rFonts w:ascii="Arial" w:hAnsi="Arial" w:cs="Arial"/>
          <w:spacing w:val="1"/>
        </w:rPr>
        <w:t xml:space="preserve"> </w:t>
      </w:r>
      <w:r w:rsidRPr="00295EC1">
        <w:rPr>
          <w:rFonts w:ascii="Arial" w:hAnsi="Arial" w:cs="Arial"/>
        </w:rPr>
        <w:t>możliwość</w:t>
      </w:r>
      <w:r w:rsidRPr="00295EC1">
        <w:rPr>
          <w:rFonts w:ascii="Arial" w:hAnsi="Arial" w:cs="Arial"/>
          <w:spacing w:val="-2"/>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zakres</w:t>
      </w:r>
      <w:r w:rsidRPr="00295EC1">
        <w:rPr>
          <w:rFonts w:ascii="Arial" w:hAnsi="Arial" w:cs="Arial"/>
          <w:spacing w:val="-2"/>
        </w:rPr>
        <w:t xml:space="preserve"> </w:t>
      </w:r>
      <w:r w:rsidRPr="00295EC1">
        <w:rPr>
          <w:rFonts w:ascii="Arial" w:hAnsi="Arial" w:cs="Arial"/>
        </w:rPr>
        <w:t>wykonywania</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 praw</w:t>
      </w:r>
      <w:r w:rsidRPr="00295EC1">
        <w:rPr>
          <w:rFonts w:ascii="Arial" w:hAnsi="Arial" w:cs="Arial"/>
          <w:spacing w:val="-2"/>
        </w:rPr>
        <w:t xml:space="preserve"> </w:t>
      </w:r>
      <w:r w:rsidRPr="00295EC1">
        <w:rPr>
          <w:rFonts w:ascii="Arial" w:hAnsi="Arial" w:cs="Arial"/>
        </w:rPr>
        <w:t>wynikających</w:t>
      </w:r>
      <w:r w:rsidRPr="00295EC1">
        <w:rPr>
          <w:rFonts w:ascii="Arial" w:hAnsi="Arial" w:cs="Arial"/>
          <w:spacing w:val="-1"/>
        </w:rPr>
        <w:t xml:space="preserve"> </w:t>
      </w:r>
      <w:r w:rsidRPr="00295EC1">
        <w:rPr>
          <w:rFonts w:ascii="Arial" w:hAnsi="Arial" w:cs="Arial"/>
        </w:rPr>
        <w:t>z zabezpieczenia.</w:t>
      </w:r>
    </w:p>
    <w:p w14:paraId="102706A2" w14:textId="77777777" w:rsidR="009B5FA1" w:rsidRPr="00295EC1" w:rsidRDefault="00D11B96" w:rsidP="00295EC1">
      <w:pPr>
        <w:pStyle w:val="Akapitzlist"/>
        <w:numPr>
          <w:ilvl w:val="0"/>
          <w:numId w:val="13"/>
        </w:numPr>
        <w:tabs>
          <w:tab w:val="left" w:pos="284"/>
        </w:tabs>
        <w:ind w:left="284" w:right="-71" w:hanging="284"/>
        <w:rPr>
          <w:rFonts w:ascii="Arial" w:hAnsi="Arial" w:cs="Arial"/>
        </w:rPr>
      </w:pPr>
      <w:r w:rsidRPr="00295EC1">
        <w:rPr>
          <w:rFonts w:ascii="Arial" w:hAnsi="Arial" w:cs="Arial"/>
        </w:rPr>
        <w:lastRenderedPageBreak/>
        <w:t xml:space="preserve">Kwota stanowiąca </w:t>
      </w:r>
      <w:r w:rsidRPr="00295EC1">
        <w:rPr>
          <w:rFonts w:ascii="Arial" w:hAnsi="Arial" w:cs="Arial"/>
          <w:b/>
        </w:rPr>
        <w:t xml:space="preserve">70% </w:t>
      </w:r>
      <w:r w:rsidRPr="00295EC1">
        <w:rPr>
          <w:rFonts w:ascii="Arial" w:hAnsi="Arial" w:cs="Arial"/>
        </w:rPr>
        <w:t>zabezpieczenia należytego wykonania umowy, zostanie zwrócona/ zwolniona w</w:t>
      </w:r>
      <w:r w:rsidRPr="00295EC1">
        <w:rPr>
          <w:rFonts w:ascii="Arial" w:hAnsi="Arial" w:cs="Arial"/>
          <w:spacing w:val="1"/>
        </w:rPr>
        <w:t xml:space="preserve"> </w:t>
      </w:r>
      <w:r w:rsidRPr="00295EC1">
        <w:rPr>
          <w:rFonts w:ascii="Arial" w:hAnsi="Arial" w:cs="Arial"/>
        </w:rPr>
        <w:t>terminie</w:t>
      </w:r>
      <w:r w:rsidRPr="00295EC1">
        <w:rPr>
          <w:rFonts w:ascii="Arial" w:hAnsi="Arial" w:cs="Arial"/>
          <w:spacing w:val="-3"/>
        </w:rPr>
        <w:t xml:space="preserve"> </w:t>
      </w:r>
      <w:r w:rsidRPr="00295EC1">
        <w:rPr>
          <w:rFonts w:ascii="Arial" w:hAnsi="Arial" w:cs="Arial"/>
          <w:b/>
        </w:rPr>
        <w:t>30</w:t>
      </w:r>
      <w:r w:rsidRPr="00295EC1">
        <w:rPr>
          <w:rFonts w:ascii="Arial" w:hAnsi="Arial" w:cs="Arial"/>
          <w:b/>
          <w:spacing w:val="-2"/>
        </w:rPr>
        <w:t xml:space="preserve"> </w:t>
      </w:r>
      <w:r w:rsidRPr="00295EC1">
        <w:rPr>
          <w:rFonts w:ascii="Arial" w:hAnsi="Arial" w:cs="Arial"/>
          <w:b/>
        </w:rPr>
        <w:t>dni</w:t>
      </w:r>
      <w:r w:rsidRPr="00295EC1">
        <w:rPr>
          <w:rFonts w:ascii="Arial" w:hAnsi="Arial" w:cs="Arial"/>
          <w:b/>
          <w:spacing w:val="-2"/>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dnia wykonania</w:t>
      </w:r>
      <w:r w:rsidRPr="00295EC1">
        <w:rPr>
          <w:rFonts w:ascii="Arial" w:hAnsi="Arial" w:cs="Arial"/>
          <w:spacing w:val="-1"/>
        </w:rPr>
        <w:t xml:space="preserve"> </w:t>
      </w:r>
      <w:r w:rsidRPr="00295EC1">
        <w:rPr>
          <w:rFonts w:ascii="Arial" w:hAnsi="Arial" w:cs="Arial"/>
        </w:rPr>
        <w:t>zamówienia</w:t>
      </w:r>
      <w:r w:rsidRPr="00295EC1">
        <w:rPr>
          <w:rFonts w:ascii="Arial" w:hAnsi="Arial" w:cs="Arial"/>
          <w:spacing w:val="-1"/>
        </w:rPr>
        <w:t xml:space="preserve"> </w:t>
      </w:r>
      <w:r w:rsidRPr="00295EC1">
        <w:rPr>
          <w:rFonts w:ascii="Arial" w:hAnsi="Arial" w:cs="Arial"/>
        </w:rPr>
        <w:t>i</w:t>
      </w:r>
      <w:r w:rsidRPr="00295EC1">
        <w:rPr>
          <w:rFonts w:ascii="Arial" w:hAnsi="Arial" w:cs="Arial"/>
          <w:spacing w:val="-2"/>
        </w:rPr>
        <w:t xml:space="preserve"> </w:t>
      </w:r>
      <w:r w:rsidRPr="00295EC1">
        <w:rPr>
          <w:rFonts w:ascii="Arial" w:hAnsi="Arial" w:cs="Arial"/>
        </w:rPr>
        <w:t>uznania</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należycie</w:t>
      </w:r>
      <w:r w:rsidRPr="00295EC1">
        <w:rPr>
          <w:rFonts w:ascii="Arial" w:hAnsi="Arial" w:cs="Arial"/>
          <w:spacing w:val="-3"/>
        </w:rPr>
        <w:t xml:space="preserve"> </w:t>
      </w:r>
      <w:r w:rsidRPr="00295EC1">
        <w:rPr>
          <w:rFonts w:ascii="Arial" w:hAnsi="Arial" w:cs="Arial"/>
        </w:rPr>
        <w:t>wykonane.</w:t>
      </w:r>
    </w:p>
    <w:p w14:paraId="44362B8D" w14:textId="77777777" w:rsidR="009B5FA1" w:rsidRPr="00295EC1" w:rsidRDefault="00D11B96" w:rsidP="00295EC1">
      <w:pPr>
        <w:pStyle w:val="Akapitzlist"/>
        <w:numPr>
          <w:ilvl w:val="0"/>
          <w:numId w:val="13"/>
        </w:numPr>
        <w:tabs>
          <w:tab w:val="left" w:pos="284"/>
        </w:tabs>
        <w:ind w:left="284" w:right="-71" w:hanging="284"/>
        <w:rPr>
          <w:rFonts w:ascii="Arial" w:hAnsi="Arial" w:cs="Arial"/>
        </w:rPr>
      </w:pPr>
      <w:r w:rsidRPr="00295EC1">
        <w:rPr>
          <w:rFonts w:ascii="Arial" w:hAnsi="Arial" w:cs="Arial"/>
        </w:rPr>
        <w:t>Kwota</w:t>
      </w:r>
      <w:r w:rsidRPr="00295EC1">
        <w:rPr>
          <w:rFonts w:ascii="Arial" w:hAnsi="Arial" w:cs="Arial"/>
          <w:spacing w:val="-6"/>
        </w:rPr>
        <w:t xml:space="preserve"> </w:t>
      </w:r>
      <w:r w:rsidRPr="00295EC1">
        <w:rPr>
          <w:rFonts w:ascii="Arial" w:hAnsi="Arial" w:cs="Arial"/>
        </w:rPr>
        <w:t>pozostawiona</w:t>
      </w:r>
      <w:r w:rsidRPr="00295EC1">
        <w:rPr>
          <w:rFonts w:ascii="Arial" w:hAnsi="Arial" w:cs="Arial"/>
          <w:spacing w:val="-6"/>
        </w:rPr>
        <w:t xml:space="preserve"> </w:t>
      </w:r>
      <w:r w:rsidRPr="00295EC1">
        <w:rPr>
          <w:rFonts w:ascii="Arial" w:hAnsi="Arial" w:cs="Arial"/>
        </w:rPr>
        <w:t>na</w:t>
      </w:r>
      <w:r w:rsidRPr="00295EC1">
        <w:rPr>
          <w:rFonts w:ascii="Arial" w:hAnsi="Arial" w:cs="Arial"/>
          <w:spacing w:val="-5"/>
        </w:rPr>
        <w:t xml:space="preserve"> </w:t>
      </w:r>
      <w:r w:rsidRPr="00295EC1">
        <w:rPr>
          <w:rFonts w:ascii="Arial" w:hAnsi="Arial" w:cs="Arial"/>
        </w:rPr>
        <w:t>zabezpieczenie</w:t>
      </w:r>
      <w:r w:rsidRPr="00295EC1">
        <w:rPr>
          <w:rFonts w:ascii="Arial" w:hAnsi="Arial" w:cs="Arial"/>
          <w:spacing w:val="-6"/>
        </w:rPr>
        <w:t xml:space="preserve"> </w:t>
      </w:r>
      <w:r w:rsidRPr="00295EC1">
        <w:rPr>
          <w:rFonts w:ascii="Arial" w:hAnsi="Arial" w:cs="Arial"/>
        </w:rPr>
        <w:t>roszczeń</w:t>
      </w:r>
      <w:r w:rsidRPr="00295EC1">
        <w:rPr>
          <w:rFonts w:ascii="Arial" w:hAnsi="Arial" w:cs="Arial"/>
          <w:spacing w:val="-6"/>
        </w:rPr>
        <w:t xml:space="preserve"> </w:t>
      </w:r>
      <w:r w:rsidRPr="00295EC1">
        <w:rPr>
          <w:rFonts w:ascii="Arial" w:hAnsi="Arial" w:cs="Arial"/>
        </w:rPr>
        <w:t>z</w:t>
      </w:r>
      <w:r w:rsidRPr="00295EC1">
        <w:rPr>
          <w:rFonts w:ascii="Arial" w:hAnsi="Arial" w:cs="Arial"/>
          <w:spacing w:val="-5"/>
        </w:rPr>
        <w:t xml:space="preserve"> </w:t>
      </w:r>
      <w:r w:rsidRPr="00295EC1">
        <w:rPr>
          <w:rFonts w:ascii="Arial" w:hAnsi="Arial" w:cs="Arial"/>
        </w:rPr>
        <w:t>tytułu</w:t>
      </w:r>
      <w:r w:rsidRPr="00295EC1">
        <w:rPr>
          <w:rFonts w:ascii="Arial" w:hAnsi="Arial" w:cs="Arial"/>
          <w:spacing w:val="-6"/>
        </w:rPr>
        <w:t xml:space="preserve"> </w:t>
      </w:r>
      <w:r w:rsidRPr="00295EC1">
        <w:rPr>
          <w:rFonts w:ascii="Arial" w:hAnsi="Arial" w:cs="Arial"/>
        </w:rPr>
        <w:t>rękojmi</w:t>
      </w:r>
      <w:r w:rsidRPr="00295EC1">
        <w:rPr>
          <w:rFonts w:ascii="Arial" w:hAnsi="Arial" w:cs="Arial"/>
          <w:spacing w:val="-6"/>
        </w:rPr>
        <w:t xml:space="preserve"> </w:t>
      </w:r>
      <w:r w:rsidRPr="00295EC1">
        <w:rPr>
          <w:rFonts w:ascii="Arial" w:hAnsi="Arial" w:cs="Arial"/>
        </w:rPr>
        <w:t>za</w:t>
      </w:r>
      <w:r w:rsidRPr="00295EC1">
        <w:rPr>
          <w:rFonts w:ascii="Arial" w:hAnsi="Arial" w:cs="Arial"/>
          <w:spacing w:val="-5"/>
        </w:rPr>
        <w:t xml:space="preserve"> </w:t>
      </w:r>
      <w:r w:rsidRPr="00295EC1">
        <w:rPr>
          <w:rFonts w:ascii="Arial" w:hAnsi="Arial" w:cs="Arial"/>
        </w:rPr>
        <w:t>wady</w:t>
      </w:r>
      <w:r w:rsidRPr="00295EC1">
        <w:rPr>
          <w:rFonts w:ascii="Arial" w:hAnsi="Arial" w:cs="Arial"/>
          <w:spacing w:val="-5"/>
        </w:rPr>
        <w:t xml:space="preserve"> </w:t>
      </w:r>
      <w:r w:rsidRPr="00295EC1">
        <w:rPr>
          <w:rFonts w:ascii="Arial" w:hAnsi="Arial" w:cs="Arial"/>
        </w:rPr>
        <w:t>fizyczne,</w:t>
      </w:r>
      <w:r w:rsidRPr="00295EC1">
        <w:rPr>
          <w:rFonts w:ascii="Arial" w:hAnsi="Arial" w:cs="Arial"/>
          <w:spacing w:val="-8"/>
        </w:rPr>
        <w:t xml:space="preserve"> </w:t>
      </w:r>
      <w:r w:rsidRPr="00295EC1">
        <w:rPr>
          <w:rFonts w:ascii="Arial" w:hAnsi="Arial" w:cs="Arial"/>
        </w:rPr>
        <w:t>wynosząca</w:t>
      </w:r>
      <w:r w:rsidRPr="00295EC1">
        <w:rPr>
          <w:rFonts w:ascii="Arial" w:hAnsi="Arial" w:cs="Arial"/>
          <w:spacing w:val="-5"/>
        </w:rPr>
        <w:t xml:space="preserve"> </w:t>
      </w:r>
      <w:r w:rsidRPr="00295EC1">
        <w:rPr>
          <w:rFonts w:ascii="Arial" w:hAnsi="Arial" w:cs="Arial"/>
        </w:rPr>
        <w:t>30%</w:t>
      </w:r>
      <w:r w:rsidRPr="00295EC1">
        <w:rPr>
          <w:rFonts w:ascii="Arial" w:hAnsi="Arial" w:cs="Arial"/>
          <w:spacing w:val="-8"/>
        </w:rPr>
        <w:t xml:space="preserve"> </w:t>
      </w:r>
      <w:r w:rsidRPr="00295EC1">
        <w:rPr>
          <w:rFonts w:ascii="Arial" w:hAnsi="Arial" w:cs="Arial"/>
        </w:rPr>
        <w:t>wartości</w:t>
      </w:r>
      <w:r w:rsidRPr="00295EC1">
        <w:rPr>
          <w:rFonts w:ascii="Arial" w:hAnsi="Arial" w:cs="Arial"/>
          <w:spacing w:val="-43"/>
        </w:rPr>
        <w:t xml:space="preserve"> </w:t>
      </w:r>
      <w:r w:rsidRPr="00295EC1">
        <w:rPr>
          <w:rFonts w:ascii="Arial" w:hAnsi="Arial" w:cs="Arial"/>
        </w:rPr>
        <w:t>Zabezpieczenia należytego wykonania umowy, zostanie zwrócona/zwolniona nie później niż w 15 dniu po</w:t>
      </w:r>
      <w:r w:rsidRPr="00295EC1">
        <w:rPr>
          <w:rFonts w:ascii="Arial" w:hAnsi="Arial" w:cs="Arial"/>
          <w:spacing w:val="1"/>
        </w:rPr>
        <w:t xml:space="preserve"> </w:t>
      </w:r>
      <w:r w:rsidRPr="00295EC1">
        <w:rPr>
          <w:rFonts w:ascii="Arial" w:hAnsi="Arial" w:cs="Arial"/>
        </w:rPr>
        <w:t>upływie</w:t>
      </w:r>
      <w:r w:rsidRPr="00295EC1">
        <w:rPr>
          <w:rFonts w:ascii="Arial" w:hAnsi="Arial" w:cs="Arial"/>
          <w:spacing w:val="-3"/>
        </w:rPr>
        <w:t xml:space="preserve"> </w:t>
      </w:r>
      <w:r w:rsidRPr="00295EC1">
        <w:rPr>
          <w:rFonts w:ascii="Arial" w:hAnsi="Arial" w:cs="Arial"/>
        </w:rPr>
        <w:t>okresu rękojmi.</w:t>
      </w:r>
    </w:p>
    <w:p w14:paraId="6D318AA0" w14:textId="77777777" w:rsidR="009B5FA1" w:rsidRPr="00295EC1" w:rsidRDefault="00D11B96" w:rsidP="00295EC1">
      <w:pPr>
        <w:pStyle w:val="Akapitzlist"/>
        <w:numPr>
          <w:ilvl w:val="0"/>
          <w:numId w:val="13"/>
        </w:numPr>
        <w:tabs>
          <w:tab w:val="left" w:pos="284"/>
        </w:tabs>
        <w:ind w:left="284" w:right="-71" w:hanging="284"/>
        <w:rPr>
          <w:rFonts w:ascii="Arial" w:hAnsi="Arial" w:cs="Arial"/>
        </w:rPr>
      </w:pPr>
      <w:r w:rsidRPr="00295EC1">
        <w:rPr>
          <w:rFonts w:ascii="Arial" w:hAnsi="Arial" w:cs="Arial"/>
        </w:rPr>
        <w:t>W</w:t>
      </w:r>
      <w:r w:rsidRPr="00295EC1">
        <w:rPr>
          <w:rFonts w:ascii="Arial" w:hAnsi="Arial" w:cs="Arial"/>
          <w:spacing w:val="-5"/>
        </w:rPr>
        <w:t xml:space="preserve"> </w:t>
      </w:r>
      <w:r w:rsidRPr="00295EC1">
        <w:rPr>
          <w:rFonts w:ascii="Arial" w:hAnsi="Arial" w:cs="Arial"/>
        </w:rPr>
        <w:t>trakcie</w:t>
      </w:r>
      <w:r w:rsidRPr="00295EC1">
        <w:rPr>
          <w:rFonts w:ascii="Arial" w:hAnsi="Arial" w:cs="Arial"/>
          <w:spacing w:val="-6"/>
        </w:rPr>
        <w:t xml:space="preserve"> </w:t>
      </w:r>
      <w:r w:rsidRPr="00295EC1">
        <w:rPr>
          <w:rFonts w:ascii="Arial" w:hAnsi="Arial" w:cs="Arial"/>
        </w:rPr>
        <w:t>realizacji</w:t>
      </w:r>
      <w:r w:rsidRPr="00295EC1">
        <w:rPr>
          <w:rFonts w:ascii="Arial" w:hAnsi="Arial" w:cs="Arial"/>
          <w:spacing w:val="-5"/>
        </w:rPr>
        <w:t xml:space="preserve"> </w:t>
      </w:r>
      <w:r w:rsidRPr="00295EC1">
        <w:rPr>
          <w:rFonts w:ascii="Arial" w:hAnsi="Arial" w:cs="Arial"/>
        </w:rPr>
        <w:t>Umowy</w:t>
      </w:r>
      <w:r w:rsidRPr="00295EC1">
        <w:rPr>
          <w:rFonts w:ascii="Arial" w:hAnsi="Arial" w:cs="Arial"/>
          <w:spacing w:val="-5"/>
        </w:rPr>
        <w:t xml:space="preserve"> </w:t>
      </w:r>
      <w:r w:rsidRPr="00295EC1">
        <w:rPr>
          <w:rFonts w:ascii="Arial" w:hAnsi="Arial" w:cs="Arial"/>
        </w:rPr>
        <w:t>Wykonawca</w:t>
      </w:r>
      <w:r w:rsidRPr="00295EC1">
        <w:rPr>
          <w:rFonts w:ascii="Arial" w:hAnsi="Arial" w:cs="Arial"/>
          <w:spacing w:val="-5"/>
        </w:rPr>
        <w:t xml:space="preserve"> </w:t>
      </w:r>
      <w:r w:rsidRPr="00295EC1">
        <w:rPr>
          <w:rFonts w:ascii="Arial" w:hAnsi="Arial" w:cs="Arial"/>
        </w:rPr>
        <w:t>może</w:t>
      </w:r>
      <w:r w:rsidRPr="00295EC1">
        <w:rPr>
          <w:rFonts w:ascii="Arial" w:hAnsi="Arial" w:cs="Arial"/>
          <w:spacing w:val="-6"/>
        </w:rPr>
        <w:t xml:space="preserve"> </w:t>
      </w:r>
      <w:r w:rsidRPr="00295EC1">
        <w:rPr>
          <w:rFonts w:ascii="Arial" w:hAnsi="Arial" w:cs="Arial"/>
        </w:rPr>
        <w:t>dokonać</w:t>
      </w:r>
      <w:r w:rsidRPr="00295EC1">
        <w:rPr>
          <w:rFonts w:ascii="Arial" w:hAnsi="Arial" w:cs="Arial"/>
          <w:spacing w:val="-5"/>
        </w:rPr>
        <w:t xml:space="preserve"> </w:t>
      </w:r>
      <w:r w:rsidRPr="00295EC1">
        <w:rPr>
          <w:rFonts w:ascii="Arial" w:hAnsi="Arial" w:cs="Arial"/>
        </w:rPr>
        <w:t>zmiany</w:t>
      </w:r>
      <w:r w:rsidRPr="00295EC1">
        <w:rPr>
          <w:rFonts w:ascii="Arial" w:hAnsi="Arial" w:cs="Arial"/>
          <w:spacing w:val="-5"/>
        </w:rPr>
        <w:t xml:space="preserve"> </w:t>
      </w:r>
      <w:r w:rsidRPr="00295EC1">
        <w:rPr>
          <w:rFonts w:ascii="Arial" w:hAnsi="Arial" w:cs="Arial"/>
        </w:rPr>
        <w:t>formy</w:t>
      </w:r>
      <w:r w:rsidRPr="00295EC1">
        <w:rPr>
          <w:rFonts w:ascii="Arial" w:hAnsi="Arial" w:cs="Arial"/>
          <w:spacing w:val="-5"/>
        </w:rPr>
        <w:t xml:space="preserve"> </w:t>
      </w:r>
      <w:r w:rsidRPr="00295EC1">
        <w:rPr>
          <w:rFonts w:ascii="Arial" w:hAnsi="Arial" w:cs="Arial"/>
        </w:rPr>
        <w:t>Zabezpieczenia</w:t>
      </w:r>
      <w:r w:rsidRPr="00295EC1">
        <w:rPr>
          <w:rFonts w:ascii="Arial" w:hAnsi="Arial" w:cs="Arial"/>
          <w:spacing w:val="-5"/>
        </w:rPr>
        <w:t xml:space="preserve"> </w:t>
      </w:r>
      <w:r w:rsidRPr="00295EC1">
        <w:rPr>
          <w:rFonts w:ascii="Arial" w:hAnsi="Arial" w:cs="Arial"/>
        </w:rPr>
        <w:t>należytego</w:t>
      </w:r>
      <w:r w:rsidRPr="00295EC1">
        <w:rPr>
          <w:rFonts w:ascii="Arial" w:hAnsi="Arial" w:cs="Arial"/>
          <w:spacing w:val="-5"/>
        </w:rPr>
        <w:t xml:space="preserve"> </w:t>
      </w:r>
      <w:r w:rsidRPr="00295EC1">
        <w:rPr>
          <w:rFonts w:ascii="Arial" w:hAnsi="Arial" w:cs="Arial"/>
        </w:rPr>
        <w:t>wykonania</w:t>
      </w:r>
      <w:r w:rsidRPr="00295EC1">
        <w:rPr>
          <w:rFonts w:ascii="Arial" w:hAnsi="Arial" w:cs="Arial"/>
          <w:spacing w:val="-42"/>
        </w:rPr>
        <w:t xml:space="preserve"> </w:t>
      </w:r>
      <w:r w:rsidRPr="00295EC1">
        <w:rPr>
          <w:rFonts w:ascii="Arial" w:hAnsi="Arial" w:cs="Arial"/>
        </w:rPr>
        <w:t>umowy</w:t>
      </w:r>
      <w:r w:rsidRPr="00295EC1">
        <w:rPr>
          <w:rFonts w:ascii="Arial" w:hAnsi="Arial" w:cs="Arial"/>
          <w:spacing w:val="-7"/>
        </w:rPr>
        <w:t xml:space="preserve"> </w:t>
      </w:r>
      <w:r w:rsidRPr="00295EC1">
        <w:rPr>
          <w:rFonts w:ascii="Arial" w:hAnsi="Arial" w:cs="Arial"/>
        </w:rPr>
        <w:t>na</w:t>
      </w:r>
      <w:r w:rsidRPr="00295EC1">
        <w:rPr>
          <w:rFonts w:ascii="Arial" w:hAnsi="Arial" w:cs="Arial"/>
          <w:spacing w:val="-6"/>
        </w:rPr>
        <w:t xml:space="preserve"> </w:t>
      </w:r>
      <w:r w:rsidRPr="00295EC1">
        <w:rPr>
          <w:rFonts w:ascii="Arial" w:hAnsi="Arial" w:cs="Arial"/>
        </w:rPr>
        <w:t>jedną</w:t>
      </w:r>
      <w:r w:rsidRPr="00295EC1">
        <w:rPr>
          <w:rFonts w:ascii="Arial" w:hAnsi="Arial" w:cs="Arial"/>
          <w:spacing w:val="-7"/>
        </w:rPr>
        <w:t xml:space="preserve"> </w:t>
      </w:r>
      <w:r w:rsidRPr="00295EC1">
        <w:rPr>
          <w:rFonts w:ascii="Arial" w:hAnsi="Arial" w:cs="Arial"/>
        </w:rPr>
        <w:t>lub</w:t>
      </w:r>
      <w:r w:rsidRPr="00295EC1">
        <w:rPr>
          <w:rFonts w:ascii="Arial" w:hAnsi="Arial" w:cs="Arial"/>
          <w:spacing w:val="-6"/>
        </w:rPr>
        <w:t xml:space="preserve"> </w:t>
      </w:r>
      <w:r w:rsidRPr="00295EC1">
        <w:rPr>
          <w:rFonts w:ascii="Arial" w:hAnsi="Arial" w:cs="Arial"/>
        </w:rPr>
        <w:t>kilka</w:t>
      </w:r>
      <w:r w:rsidRPr="00295EC1">
        <w:rPr>
          <w:rFonts w:ascii="Arial" w:hAnsi="Arial" w:cs="Arial"/>
          <w:spacing w:val="-7"/>
        </w:rPr>
        <w:t xml:space="preserve"> </w:t>
      </w:r>
      <w:r w:rsidRPr="00295EC1">
        <w:rPr>
          <w:rFonts w:ascii="Arial" w:hAnsi="Arial" w:cs="Arial"/>
        </w:rPr>
        <w:t>form,</w:t>
      </w:r>
      <w:r w:rsidRPr="00295EC1">
        <w:rPr>
          <w:rFonts w:ascii="Arial" w:hAnsi="Arial" w:cs="Arial"/>
          <w:spacing w:val="-6"/>
        </w:rPr>
        <w:t xml:space="preserve"> </w:t>
      </w:r>
      <w:r w:rsidRPr="00295EC1">
        <w:rPr>
          <w:rFonts w:ascii="Arial" w:hAnsi="Arial" w:cs="Arial"/>
        </w:rPr>
        <w:t>o</w:t>
      </w:r>
      <w:r w:rsidRPr="00295EC1">
        <w:rPr>
          <w:rFonts w:ascii="Arial" w:hAnsi="Arial" w:cs="Arial"/>
          <w:spacing w:val="-7"/>
        </w:rPr>
        <w:t xml:space="preserve"> </w:t>
      </w:r>
      <w:r w:rsidRPr="00295EC1">
        <w:rPr>
          <w:rFonts w:ascii="Arial" w:hAnsi="Arial" w:cs="Arial"/>
        </w:rPr>
        <w:t>których</w:t>
      </w:r>
      <w:r w:rsidRPr="00295EC1">
        <w:rPr>
          <w:rFonts w:ascii="Arial" w:hAnsi="Arial" w:cs="Arial"/>
          <w:spacing w:val="-7"/>
        </w:rPr>
        <w:t xml:space="preserve"> </w:t>
      </w:r>
      <w:r w:rsidRPr="00295EC1">
        <w:rPr>
          <w:rFonts w:ascii="Arial" w:hAnsi="Arial" w:cs="Arial"/>
        </w:rPr>
        <w:t>mowa</w:t>
      </w:r>
      <w:r w:rsidRPr="00295EC1">
        <w:rPr>
          <w:rFonts w:ascii="Arial" w:hAnsi="Arial" w:cs="Arial"/>
          <w:spacing w:val="-6"/>
        </w:rPr>
        <w:t xml:space="preserve"> </w:t>
      </w:r>
      <w:r w:rsidRPr="00295EC1">
        <w:rPr>
          <w:rFonts w:ascii="Arial" w:hAnsi="Arial" w:cs="Arial"/>
        </w:rPr>
        <w:t>w</w:t>
      </w:r>
      <w:r w:rsidRPr="00295EC1">
        <w:rPr>
          <w:rFonts w:ascii="Arial" w:hAnsi="Arial" w:cs="Arial"/>
          <w:spacing w:val="-8"/>
        </w:rPr>
        <w:t xml:space="preserve"> </w:t>
      </w:r>
      <w:r w:rsidRPr="00295EC1">
        <w:rPr>
          <w:rFonts w:ascii="Arial" w:hAnsi="Arial" w:cs="Arial"/>
        </w:rPr>
        <w:t>przepisach</w:t>
      </w:r>
      <w:r w:rsidRPr="00295EC1">
        <w:rPr>
          <w:rFonts w:ascii="Arial" w:hAnsi="Arial" w:cs="Arial"/>
          <w:spacing w:val="-7"/>
        </w:rPr>
        <w:t xml:space="preserve"> </w:t>
      </w:r>
      <w:r w:rsidRPr="00295EC1">
        <w:rPr>
          <w:rFonts w:ascii="Arial" w:hAnsi="Arial" w:cs="Arial"/>
        </w:rPr>
        <w:t>ustawy</w:t>
      </w:r>
      <w:r w:rsidRPr="00295EC1">
        <w:rPr>
          <w:rFonts w:ascii="Arial" w:hAnsi="Arial" w:cs="Arial"/>
          <w:spacing w:val="-6"/>
        </w:rPr>
        <w:t xml:space="preserve"> </w:t>
      </w:r>
      <w:r w:rsidRPr="00295EC1">
        <w:rPr>
          <w:rFonts w:ascii="Arial" w:hAnsi="Arial" w:cs="Arial"/>
        </w:rPr>
        <w:t>PZP,</w:t>
      </w:r>
      <w:r w:rsidRPr="00295EC1">
        <w:rPr>
          <w:rFonts w:ascii="Arial" w:hAnsi="Arial" w:cs="Arial"/>
          <w:spacing w:val="-7"/>
        </w:rPr>
        <w:t xml:space="preserve"> </w:t>
      </w:r>
      <w:r w:rsidRPr="00295EC1">
        <w:rPr>
          <w:rFonts w:ascii="Arial" w:hAnsi="Arial" w:cs="Arial"/>
        </w:rPr>
        <w:t>pod</w:t>
      </w:r>
      <w:r w:rsidRPr="00295EC1">
        <w:rPr>
          <w:rFonts w:ascii="Arial" w:hAnsi="Arial" w:cs="Arial"/>
          <w:spacing w:val="-6"/>
        </w:rPr>
        <w:t xml:space="preserve"> </w:t>
      </w:r>
      <w:r w:rsidRPr="00295EC1">
        <w:rPr>
          <w:rFonts w:ascii="Arial" w:hAnsi="Arial" w:cs="Arial"/>
        </w:rPr>
        <w:t>warunkiem,</w:t>
      </w:r>
      <w:r w:rsidRPr="00295EC1">
        <w:rPr>
          <w:rFonts w:ascii="Arial" w:hAnsi="Arial" w:cs="Arial"/>
          <w:spacing w:val="-6"/>
        </w:rPr>
        <w:t xml:space="preserve"> </w:t>
      </w:r>
      <w:r w:rsidRPr="00295EC1">
        <w:rPr>
          <w:rFonts w:ascii="Arial" w:hAnsi="Arial" w:cs="Arial"/>
        </w:rPr>
        <w:t>że</w:t>
      </w:r>
      <w:r w:rsidRPr="00295EC1">
        <w:rPr>
          <w:rFonts w:ascii="Arial" w:hAnsi="Arial" w:cs="Arial"/>
          <w:spacing w:val="-8"/>
        </w:rPr>
        <w:t xml:space="preserve"> </w:t>
      </w:r>
      <w:r w:rsidRPr="00295EC1">
        <w:rPr>
          <w:rFonts w:ascii="Arial" w:hAnsi="Arial" w:cs="Arial"/>
        </w:rPr>
        <w:t>zmiana</w:t>
      </w:r>
      <w:r w:rsidRPr="00295EC1">
        <w:rPr>
          <w:rFonts w:ascii="Arial" w:hAnsi="Arial" w:cs="Arial"/>
          <w:spacing w:val="-6"/>
        </w:rPr>
        <w:t xml:space="preserve"> </w:t>
      </w:r>
      <w:r w:rsidRPr="00295EC1">
        <w:rPr>
          <w:rFonts w:ascii="Arial" w:hAnsi="Arial" w:cs="Arial"/>
        </w:rPr>
        <w:t>formy</w:t>
      </w:r>
      <w:r w:rsidRPr="00295EC1">
        <w:rPr>
          <w:rFonts w:ascii="Arial" w:hAnsi="Arial" w:cs="Arial"/>
          <w:spacing w:val="-43"/>
        </w:rPr>
        <w:t xml:space="preserve"> </w:t>
      </w:r>
      <w:r w:rsidRPr="00295EC1">
        <w:rPr>
          <w:rFonts w:ascii="Arial" w:hAnsi="Arial" w:cs="Arial"/>
        </w:rPr>
        <w:t>Zabezpieczenia</w:t>
      </w:r>
      <w:r w:rsidRPr="00295EC1">
        <w:rPr>
          <w:rFonts w:ascii="Arial" w:hAnsi="Arial" w:cs="Arial"/>
          <w:spacing w:val="1"/>
        </w:rPr>
        <w:t xml:space="preserve"> </w:t>
      </w:r>
      <w:r w:rsidRPr="00295EC1">
        <w:rPr>
          <w:rFonts w:ascii="Arial" w:hAnsi="Arial" w:cs="Arial"/>
        </w:rPr>
        <w:t>zostanie</w:t>
      </w:r>
      <w:r w:rsidRPr="00295EC1">
        <w:rPr>
          <w:rFonts w:ascii="Arial" w:hAnsi="Arial" w:cs="Arial"/>
          <w:spacing w:val="1"/>
        </w:rPr>
        <w:t xml:space="preserve"> </w:t>
      </w:r>
      <w:r w:rsidRPr="00295EC1">
        <w:rPr>
          <w:rFonts w:ascii="Arial" w:hAnsi="Arial" w:cs="Arial"/>
        </w:rPr>
        <w:t>dokonana</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zachowaniem</w:t>
      </w:r>
      <w:r w:rsidRPr="00295EC1">
        <w:rPr>
          <w:rFonts w:ascii="Arial" w:hAnsi="Arial" w:cs="Arial"/>
          <w:spacing w:val="1"/>
        </w:rPr>
        <w:t xml:space="preserve"> </w:t>
      </w:r>
      <w:r w:rsidRPr="00295EC1">
        <w:rPr>
          <w:rFonts w:ascii="Arial" w:hAnsi="Arial" w:cs="Arial"/>
        </w:rPr>
        <w:t>ciągłości</w:t>
      </w:r>
      <w:r w:rsidRPr="00295EC1">
        <w:rPr>
          <w:rFonts w:ascii="Arial" w:hAnsi="Arial" w:cs="Arial"/>
          <w:spacing w:val="1"/>
        </w:rPr>
        <w:t xml:space="preserve"> </w:t>
      </w:r>
      <w:r w:rsidRPr="00295EC1">
        <w:rPr>
          <w:rFonts w:ascii="Arial" w:hAnsi="Arial" w:cs="Arial"/>
        </w:rPr>
        <w:t>zabezpieczenia</w:t>
      </w:r>
      <w:r w:rsidRPr="00295EC1">
        <w:rPr>
          <w:rFonts w:ascii="Arial" w:hAnsi="Arial" w:cs="Arial"/>
          <w:spacing w:val="1"/>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bez</w:t>
      </w:r>
      <w:r w:rsidRPr="00295EC1">
        <w:rPr>
          <w:rFonts w:ascii="Arial" w:hAnsi="Arial" w:cs="Arial"/>
          <w:spacing w:val="1"/>
        </w:rPr>
        <w:t xml:space="preserve"> </w:t>
      </w:r>
      <w:r w:rsidRPr="00295EC1">
        <w:rPr>
          <w:rFonts w:ascii="Arial" w:hAnsi="Arial" w:cs="Arial"/>
        </w:rPr>
        <w:t>zmniejszenia</w:t>
      </w:r>
      <w:r w:rsidRPr="00295EC1">
        <w:rPr>
          <w:rFonts w:ascii="Arial" w:hAnsi="Arial" w:cs="Arial"/>
          <w:spacing w:val="1"/>
        </w:rPr>
        <w:t xml:space="preserve"> </w:t>
      </w:r>
      <w:r w:rsidRPr="00295EC1">
        <w:rPr>
          <w:rFonts w:ascii="Arial" w:hAnsi="Arial" w:cs="Arial"/>
        </w:rPr>
        <w:t>jego</w:t>
      </w:r>
      <w:r w:rsidRPr="00295EC1">
        <w:rPr>
          <w:rFonts w:ascii="Arial" w:hAnsi="Arial" w:cs="Arial"/>
          <w:spacing w:val="1"/>
        </w:rPr>
        <w:t xml:space="preserve"> </w:t>
      </w:r>
      <w:r w:rsidRPr="00295EC1">
        <w:rPr>
          <w:rFonts w:ascii="Arial" w:hAnsi="Arial" w:cs="Arial"/>
        </w:rPr>
        <w:t>wysokości.</w:t>
      </w:r>
    </w:p>
    <w:p w14:paraId="20A00421" w14:textId="2E3DF5EA" w:rsidR="009B5FA1" w:rsidRPr="00295EC1" w:rsidRDefault="00D11B96" w:rsidP="00295EC1">
      <w:pPr>
        <w:pStyle w:val="Akapitzlist"/>
        <w:numPr>
          <w:ilvl w:val="0"/>
          <w:numId w:val="13"/>
        </w:numPr>
        <w:tabs>
          <w:tab w:val="left" w:pos="284"/>
        </w:tabs>
        <w:ind w:left="284" w:right="-71" w:hanging="284"/>
        <w:rPr>
          <w:rFonts w:ascii="Arial" w:hAnsi="Arial" w:cs="Arial"/>
        </w:rPr>
      </w:pPr>
      <w:r w:rsidRPr="00295EC1">
        <w:rPr>
          <w:rFonts w:ascii="Arial" w:hAnsi="Arial" w:cs="Arial"/>
        </w:rPr>
        <w:t>W sytuacji, gdy wskutek okoliczności, o których mowa</w:t>
      </w:r>
      <w:r w:rsidRPr="00295EC1">
        <w:rPr>
          <w:rFonts w:ascii="Arial" w:hAnsi="Arial" w:cs="Arial"/>
          <w:spacing w:val="1"/>
        </w:rPr>
        <w:t xml:space="preserve"> </w:t>
      </w:r>
      <w:r w:rsidRPr="00295EC1">
        <w:rPr>
          <w:rFonts w:ascii="Arial" w:hAnsi="Arial" w:cs="Arial"/>
        </w:rPr>
        <w:t>w § 1</w:t>
      </w:r>
      <w:r w:rsidR="002C0885" w:rsidRPr="00295EC1">
        <w:rPr>
          <w:rFonts w:ascii="Arial" w:hAnsi="Arial" w:cs="Arial"/>
        </w:rPr>
        <w:t>3</w:t>
      </w:r>
      <w:r w:rsidRPr="00295EC1">
        <w:rPr>
          <w:rFonts w:ascii="Arial" w:hAnsi="Arial" w:cs="Arial"/>
        </w:rPr>
        <w:t xml:space="preserve"> niniejszej umowy wystąpi konieczność</w:t>
      </w:r>
      <w:r w:rsidRPr="00295EC1">
        <w:rPr>
          <w:rFonts w:ascii="Arial" w:hAnsi="Arial" w:cs="Arial"/>
          <w:spacing w:val="1"/>
        </w:rPr>
        <w:t xml:space="preserve"> </w:t>
      </w:r>
      <w:r w:rsidRPr="00295EC1">
        <w:rPr>
          <w:rFonts w:ascii="Arial" w:hAnsi="Arial" w:cs="Arial"/>
        </w:rPr>
        <w:t>przedłużenia</w:t>
      </w:r>
      <w:r w:rsidRPr="00295EC1">
        <w:rPr>
          <w:rFonts w:ascii="Arial" w:hAnsi="Arial" w:cs="Arial"/>
          <w:spacing w:val="1"/>
        </w:rPr>
        <w:t xml:space="preserve"> </w:t>
      </w:r>
      <w:r w:rsidRPr="00295EC1">
        <w:rPr>
          <w:rFonts w:ascii="Arial" w:hAnsi="Arial" w:cs="Arial"/>
        </w:rPr>
        <w:t>terminu</w:t>
      </w:r>
      <w:r w:rsidRPr="00295EC1">
        <w:rPr>
          <w:rFonts w:ascii="Arial" w:hAnsi="Arial" w:cs="Arial"/>
          <w:spacing w:val="1"/>
        </w:rPr>
        <w:t xml:space="preserve"> </w:t>
      </w:r>
      <w:r w:rsidRPr="00295EC1">
        <w:rPr>
          <w:rFonts w:ascii="Arial" w:hAnsi="Arial" w:cs="Arial"/>
        </w:rPr>
        <w:t>realizacji</w:t>
      </w:r>
      <w:r w:rsidRPr="00295EC1">
        <w:rPr>
          <w:rFonts w:ascii="Arial" w:hAnsi="Arial" w:cs="Arial"/>
          <w:spacing w:val="1"/>
        </w:rPr>
        <w:t xml:space="preserve"> </w:t>
      </w:r>
      <w:r w:rsidRPr="00295EC1">
        <w:rPr>
          <w:rFonts w:ascii="Arial" w:hAnsi="Arial" w:cs="Arial"/>
        </w:rPr>
        <w:t>zamówienia</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stosunku</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terminu</w:t>
      </w:r>
      <w:r w:rsidRPr="00295EC1">
        <w:rPr>
          <w:rFonts w:ascii="Arial" w:hAnsi="Arial" w:cs="Arial"/>
          <w:spacing w:val="1"/>
        </w:rPr>
        <w:t xml:space="preserve"> </w:t>
      </w:r>
      <w:r w:rsidRPr="00295EC1">
        <w:rPr>
          <w:rFonts w:ascii="Arial" w:hAnsi="Arial" w:cs="Arial"/>
        </w:rPr>
        <w:t>przedstawionego</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ofercie</w:t>
      </w:r>
      <w:r w:rsidRPr="00295EC1">
        <w:rPr>
          <w:rFonts w:ascii="Arial" w:hAnsi="Arial" w:cs="Arial"/>
          <w:spacing w:val="1"/>
        </w:rPr>
        <w:t xml:space="preserve"> </w:t>
      </w:r>
      <w:r w:rsidRPr="00295EC1">
        <w:rPr>
          <w:rFonts w:ascii="Arial" w:hAnsi="Arial" w:cs="Arial"/>
          <w:spacing w:val="-1"/>
        </w:rPr>
        <w:t>przetargowej,</w:t>
      </w:r>
      <w:r w:rsidRPr="00295EC1">
        <w:rPr>
          <w:rFonts w:ascii="Arial" w:hAnsi="Arial" w:cs="Arial"/>
          <w:spacing w:val="-9"/>
        </w:rPr>
        <w:t xml:space="preserve"> </w:t>
      </w:r>
      <w:r w:rsidR="009013F1" w:rsidRPr="00295EC1">
        <w:rPr>
          <w:rFonts w:ascii="Arial" w:hAnsi="Arial" w:cs="Arial"/>
          <w:spacing w:val="-1"/>
        </w:rPr>
        <w:t>W</w:t>
      </w:r>
      <w:r w:rsidRPr="00295EC1">
        <w:rPr>
          <w:rFonts w:ascii="Arial" w:hAnsi="Arial" w:cs="Arial"/>
          <w:spacing w:val="-1"/>
        </w:rPr>
        <w:t>ykonawca</w:t>
      </w:r>
      <w:r w:rsidRPr="00295EC1">
        <w:rPr>
          <w:rFonts w:ascii="Arial" w:hAnsi="Arial" w:cs="Arial"/>
          <w:spacing w:val="-10"/>
        </w:rPr>
        <w:t xml:space="preserve"> </w:t>
      </w:r>
      <w:r w:rsidRPr="00295EC1">
        <w:rPr>
          <w:rFonts w:ascii="Arial" w:hAnsi="Arial" w:cs="Arial"/>
          <w:spacing w:val="-1"/>
        </w:rPr>
        <w:t>przed</w:t>
      </w:r>
      <w:r w:rsidRPr="00295EC1">
        <w:rPr>
          <w:rFonts w:ascii="Arial" w:hAnsi="Arial" w:cs="Arial"/>
          <w:spacing w:val="-9"/>
        </w:rPr>
        <w:t xml:space="preserve"> </w:t>
      </w:r>
      <w:r w:rsidRPr="00295EC1">
        <w:rPr>
          <w:rFonts w:ascii="Arial" w:hAnsi="Arial" w:cs="Arial"/>
          <w:spacing w:val="-1"/>
        </w:rPr>
        <w:t>podpisaniem</w:t>
      </w:r>
      <w:r w:rsidRPr="00295EC1">
        <w:rPr>
          <w:rFonts w:ascii="Arial" w:hAnsi="Arial" w:cs="Arial"/>
          <w:spacing w:val="-10"/>
        </w:rPr>
        <w:t xml:space="preserve"> </w:t>
      </w:r>
      <w:r w:rsidRPr="00295EC1">
        <w:rPr>
          <w:rFonts w:ascii="Arial" w:hAnsi="Arial" w:cs="Arial"/>
          <w:spacing w:val="-1"/>
        </w:rPr>
        <w:t>aneksu</w:t>
      </w:r>
      <w:r w:rsidRPr="00295EC1">
        <w:rPr>
          <w:rFonts w:ascii="Arial" w:hAnsi="Arial" w:cs="Arial"/>
          <w:spacing w:val="-8"/>
        </w:rPr>
        <w:t xml:space="preserve"> </w:t>
      </w:r>
      <w:r w:rsidRPr="00295EC1">
        <w:rPr>
          <w:rFonts w:ascii="Arial" w:hAnsi="Arial" w:cs="Arial"/>
          <w:spacing w:val="-1"/>
        </w:rPr>
        <w:t>lub</w:t>
      </w:r>
      <w:r w:rsidRPr="00295EC1">
        <w:rPr>
          <w:rFonts w:ascii="Arial" w:hAnsi="Arial" w:cs="Arial"/>
          <w:spacing w:val="-9"/>
        </w:rPr>
        <w:t xml:space="preserve"> </w:t>
      </w:r>
      <w:r w:rsidRPr="00295EC1">
        <w:rPr>
          <w:rFonts w:ascii="Arial" w:hAnsi="Arial" w:cs="Arial"/>
        </w:rPr>
        <w:t>najpóźniej</w:t>
      </w:r>
      <w:r w:rsidRPr="00295EC1">
        <w:rPr>
          <w:rFonts w:ascii="Arial" w:hAnsi="Arial" w:cs="Arial"/>
          <w:spacing w:val="-9"/>
        </w:rPr>
        <w:t xml:space="preserve"> </w:t>
      </w:r>
      <w:r w:rsidRPr="00295EC1">
        <w:rPr>
          <w:rFonts w:ascii="Arial" w:hAnsi="Arial" w:cs="Arial"/>
        </w:rPr>
        <w:t>w</w:t>
      </w:r>
      <w:r w:rsidRPr="00295EC1">
        <w:rPr>
          <w:rFonts w:ascii="Arial" w:hAnsi="Arial" w:cs="Arial"/>
          <w:spacing w:val="-10"/>
        </w:rPr>
        <w:t xml:space="preserve"> </w:t>
      </w:r>
      <w:r w:rsidRPr="00295EC1">
        <w:rPr>
          <w:rFonts w:ascii="Arial" w:hAnsi="Arial" w:cs="Arial"/>
        </w:rPr>
        <w:t>dniu</w:t>
      </w:r>
      <w:r w:rsidRPr="00295EC1">
        <w:rPr>
          <w:rFonts w:ascii="Arial" w:hAnsi="Arial" w:cs="Arial"/>
          <w:spacing w:val="-8"/>
        </w:rPr>
        <w:t xml:space="preserve"> </w:t>
      </w:r>
      <w:r w:rsidRPr="00295EC1">
        <w:rPr>
          <w:rFonts w:ascii="Arial" w:hAnsi="Arial" w:cs="Arial"/>
        </w:rPr>
        <w:t>jego</w:t>
      </w:r>
      <w:r w:rsidRPr="00295EC1">
        <w:rPr>
          <w:rFonts w:ascii="Arial" w:hAnsi="Arial" w:cs="Arial"/>
          <w:spacing w:val="-12"/>
        </w:rPr>
        <w:t xml:space="preserve"> </w:t>
      </w:r>
      <w:r w:rsidRPr="00295EC1">
        <w:rPr>
          <w:rFonts w:ascii="Arial" w:hAnsi="Arial" w:cs="Arial"/>
        </w:rPr>
        <w:t>podpisywania,</w:t>
      </w:r>
      <w:r w:rsidRPr="00295EC1">
        <w:rPr>
          <w:rFonts w:ascii="Arial" w:hAnsi="Arial" w:cs="Arial"/>
          <w:spacing w:val="-9"/>
        </w:rPr>
        <w:t xml:space="preserve"> </w:t>
      </w:r>
      <w:r w:rsidRPr="00295EC1">
        <w:rPr>
          <w:rFonts w:ascii="Arial" w:hAnsi="Arial" w:cs="Arial"/>
        </w:rPr>
        <w:t>zobowiązany</w:t>
      </w:r>
      <w:r w:rsidRPr="00295EC1">
        <w:rPr>
          <w:rFonts w:ascii="Arial" w:hAnsi="Arial" w:cs="Arial"/>
          <w:spacing w:val="-43"/>
        </w:rPr>
        <w:t xml:space="preserve"> </w:t>
      </w:r>
      <w:r w:rsidRPr="00295EC1">
        <w:rPr>
          <w:rFonts w:ascii="Arial" w:hAnsi="Arial" w:cs="Arial"/>
        </w:rPr>
        <w:t>jest</w:t>
      </w:r>
      <w:r w:rsidRPr="00295EC1">
        <w:rPr>
          <w:rFonts w:ascii="Arial" w:hAnsi="Arial" w:cs="Arial"/>
          <w:spacing w:val="-8"/>
        </w:rPr>
        <w:t xml:space="preserve"> </w:t>
      </w:r>
      <w:r w:rsidRPr="00295EC1">
        <w:rPr>
          <w:rFonts w:ascii="Arial" w:hAnsi="Arial" w:cs="Arial"/>
        </w:rPr>
        <w:t>do</w:t>
      </w:r>
      <w:r w:rsidRPr="00295EC1">
        <w:rPr>
          <w:rFonts w:ascii="Arial" w:hAnsi="Arial" w:cs="Arial"/>
          <w:spacing w:val="-8"/>
        </w:rPr>
        <w:t xml:space="preserve"> </w:t>
      </w:r>
      <w:r w:rsidRPr="00295EC1">
        <w:rPr>
          <w:rFonts w:ascii="Arial" w:hAnsi="Arial" w:cs="Arial"/>
        </w:rPr>
        <w:t>przedłużenia</w:t>
      </w:r>
      <w:r w:rsidRPr="00295EC1">
        <w:rPr>
          <w:rFonts w:ascii="Arial" w:hAnsi="Arial" w:cs="Arial"/>
          <w:spacing w:val="-7"/>
        </w:rPr>
        <w:t xml:space="preserve"> </w:t>
      </w:r>
      <w:r w:rsidRPr="00295EC1">
        <w:rPr>
          <w:rFonts w:ascii="Arial" w:hAnsi="Arial" w:cs="Arial"/>
        </w:rPr>
        <w:t>terminu</w:t>
      </w:r>
      <w:r w:rsidRPr="00295EC1">
        <w:rPr>
          <w:rFonts w:ascii="Arial" w:hAnsi="Arial" w:cs="Arial"/>
          <w:spacing w:val="-5"/>
        </w:rPr>
        <w:t xml:space="preserve"> </w:t>
      </w:r>
      <w:r w:rsidRPr="00295EC1">
        <w:rPr>
          <w:rFonts w:ascii="Arial" w:hAnsi="Arial" w:cs="Arial"/>
        </w:rPr>
        <w:t>ważności</w:t>
      </w:r>
      <w:r w:rsidRPr="00295EC1">
        <w:rPr>
          <w:rFonts w:ascii="Arial" w:hAnsi="Arial" w:cs="Arial"/>
          <w:spacing w:val="-6"/>
        </w:rPr>
        <w:t xml:space="preserve"> </w:t>
      </w:r>
      <w:r w:rsidRPr="00295EC1">
        <w:rPr>
          <w:rFonts w:ascii="Arial" w:hAnsi="Arial" w:cs="Arial"/>
        </w:rPr>
        <w:t>wniesionego</w:t>
      </w:r>
      <w:r w:rsidRPr="00295EC1">
        <w:rPr>
          <w:rFonts w:ascii="Arial" w:hAnsi="Arial" w:cs="Arial"/>
          <w:spacing w:val="-8"/>
        </w:rPr>
        <w:t xml:space="preserve"> </w:t>
      </w:r>
      <w:r w:rsidRPr="00295EC1">
        <w:rPr>
          <w:rFonts w:ascii="Arial" w:hAnsi="Arial" w:cs="Arial"/>
        </w:rPr>
        <w:t>zabezpieczenia</w:t>
      </w:r>
      <w:r w:rsidRPr="00295EC1">
        <w:rPr>
          <w:rFonts w:ascii="Arial" w:hAnsi="Arial" w:cs="Arial"/>
          <w:spacing w:val="-7"/>
        </w:rPr>
        <w:t xml:space="preserve"> </w:t>
      </w:r>
      <w:r w:rsidRPr="00295EC1">
        <w:rPr>
          <w:rFonts w:ascii="Arial" w:hAnsi="Arial" w:cs="Arial"/>
        </w:rPr>
        <w:t>należytego</w:t>
      </w:r>
      <w:r w:rsidRPr="00295EC1">
        <w:rPr>
          <w:rFonts w:ascii="Arial" w:hAnsi="Arial" w:cs="Arial"/>
          <w:spacing w:val="-7"/>
        </w:rPr>
        <w:t xml:space="preserve"> </w:t>
      </w:r>
      <w:r w:rsidRPr="00295EC1">
        <w:rPr>
          <w:rFonts w:ascii="Arial" w:hAnsi="Arial" w:cs="Arial"/>
        </w:rPr>
        <w:t>wykonania</w:t>
      </w:r>
      <w:r w:rsidRPr="00295EC1">
        <w:rPr>
          <w:rFonts w:ascii="Arial" w:hAnsi="Arial" w:cs="Arial"/>
          <w:spacing w:val="-7"/>
        </w:rPr>
        <w:t xml:space="preserve"> </w:t>
      </w:r>
      <w:r w:rsidRPr="00295EC1">
        <w:rPr>
          <w:rFonts w:ascii="Arial" w:hAnsi="Arial" w:cs="Arial"/>
        </w:rPr>
        <w:t>umowy</w:t>
      </w:r>
      <w:r w:rsidRPr="00295EC1">
        <w:rPr>
          <w:rFonts w:ascii="Arial" w:hAnsi="Arial" w:cs="Arial"/>
          <w:spacing w:val="-7"/>
        </w:rPr>
        <w:t xml:space="preserve"> </w:t>
      </w:r>
      <w:r w:rsidRPr="00295EC1">
        <w:rPr>
          <w:rFonts w:ascii="Arial" w:hAnsi="Arial" w:cs="Arial"/>
        </w:rPr>
        <w:t>albo,</w:t>
      </w:r>
      <w:r w:rsidRPr="00295EC1">
        <w:rPr>
          <w:rFonts w:ascii="Arial" w:hAnsi="Arial" w:cs="Arial"/>
          <w:spacing w:val="-7"/>
        </w:rPr>
        <w:t xml:space="preserve"> </w:t>
      </w:r>
      <w:r w:rsidRPr="00295EC1">
        <w:rPr>
          <w:rFonts w:ascii="Arial" w:hAnsi="Arial" w:cs="Arial"/>
        </w:rPr>
        <w:t>jeśli</w:t>
      </w:r>
      <w:r w:rsidRPr="00295EC1">
        <w:rPr>
          <w:rFonts w:ascii="Arial" w:hAnsi="Arial" w:cs="Arial"/>
          <w:spacing w:val="-43"/>
        </w:rPr>
        <w:t xml:space="preserve"> </w:t>
      </w:r>
      <w:r w:rsidRPr="00295EC1">
        <w:rPr>
          <w:rFonts w:ascii="Arial" w:hAnsi="Arial" w:cs="Arial"/>
        </w:rPr>
        <w:t>nie</w:t>
      </w:r>
      <w:r w:rsidRPr="00295EC1">
        <w:rPr>
          <w:rFonts w:ascii="Arial" w:hAnsi="Arial" w:cs="Arial"/>
          <w:spacing w:val="-4"/>
        </w:rPr>
        <w:t xml:space="preserve"> </w:t>
      </w:r>
      <w:r w:rsidRPr="00295EC1">
        <w:rPr>
          <w:rFonts w:ascii="Arial" w:hAnsi="Arial" w:cs="Arial"/>
        </w:rPr>
        <w:t>jest</w:t>
      </w:r>
      <w:r w:rsidRPr="00295EC1">
        <w:rPr>
          <w:rFonts w:ascii="Arial" w:hAnsi="Arial" w:cs="Arial"/>
          <w:spacing w:val="-1"/>
        </w:rPr>
        <w:t xml:space="preserve"> </w:t>
      </w:r>
      <w:r w:rsidRPr="00295EC1">
        <w:rPr>
          <w:rFonts w:ascii="Arial" w:hAnsi="Arial" w:cs="Arial"/>
        </w:rPr>
        <w:t>to</w:t>
      </w:r>
      <w:r w:rsidRPr="00295EC1">
        <w:rPr>
          <w:rFonts w:ascii="Arial" w:hAnsi="Arial" w:cs="Arial"/>
          <w:spacing w:val="-1"/>
        </w:rPr>
        <w:t xml:space="preserve"> </w:t>
      </w:r>
      <w:r w:rsidRPr="00295EC1">
        <w:rPr>
          <w:rFonts w:ascii="Arial" w:hAnsi="Arial" w:cs="Arial"/>
        </w:rPr>
        <w:t>możliwe,</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wniesienia</w:t>
      </w:r>
      <w:r w:rsidRPr="00295EC1">
        <w:rPr>
          <w:rFonts w:ascii="Arial" w:hAnsi="Arial" w:cs="Arial"/>
          <w:spacing w:val="-2"/>
        </w:rPr>
        <w:t xml:space="preserve"> </w:t>
      </w:r>
      <w:r w:rsidRPr="00295EC1">
        <w:rPr>
          <w:rFonts w:ascii="Arial" w:hAnsi="Arial" w:cs="Arial"/>
        </w:rPr>
        <w:t>nowego</w:t>
      </w:r>
      <w:r w:rsidRPr="00295EC1">
        <w:rPr>
          <w:rFonts w:ascii="Arial" w:hAnsi="Arial" w:cs="Arial"/>
          <w:spacing w:val="-1"/>
        </w:rPr>
        <w:t xml:space="preserve"> </w:t>
      </w:r>
      <w:r w:rsidRPr="00295EC1">
        <w:rPr>
          <w:rFonts w:ascii="Arial" w:hAnsi="Arial" w:cs="Arial"/>
        </w:rPr>
        <w:t>zabezpieczenia</w:t>
      </w:r>
      <w:r w:rsidRPr="00295EC1">
        <w:rPr>
          <w:rFonts w:ascii="Arial" w:hAnsi="Arial" w:cs="Arial"/>
          <w:spacing w:val="2"/>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okres</w:t>
      </w:r>
      <w:r w:rsidRPr="00295EC1">
        <w:rPr>
          <w:rFonts w:ascii="Arial" w:hAnsi="Arial" w:cs="Arial"/>
          <w:spacing w:val="-3"/>
        </w:rPr>
        <w:t xml:space="preserve"> </w:t>
      </w:r>
      <w:r w:rsidRPr="00295EC1">
        <w:rPr>
          <w:rFonts w:ascii="Arial" w:hAnsi="Arial" w:cs="Arial"/>
        </w:rPr>
        <w:t>wynikający</w:t>
      </w:r>
      <w:r w:rsidRPr="00295EC1">
        <w:rPr>
          <w:rFonts w:ascii="Arial" w:hAnsi="Arial" w:cs="Arial"/>
          <w:spacing w:val="-2"/>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aneksu</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umowy.</w:t>
      </w:r>
    </w:p>
    <w:p w14:paraId="0A68F08B" w14:textId="77777777" w:rsidR="00B2275B" w:rsidRPr="00295EC1" w:rsidRDefault="00B2275B" w:rsidP="00295EC1">
      <w:pPr>
        <w:pStyle w:val="Nagwek11"/>
        <w:ind w:left="4608" w:right="-71" w:hanging="4608"/>
        <w:jc w:val="center"/>
        <w:rPr>
          <w:rFonts w:ascii="Arial" w:hAnsi="Arial" w:cs="Arial"/>
          <w:sz w:val="22"/>
          <w:szCs w:val="22"/>
        </w:rPr>
      </w:pPr>
    </w:p>
    <w:p w14:paraId="4C493424" w14:textId="117D2E61" w:rsidR="009B5FA1" w:rsidRPr="00295EC1" w:rsidRDefault="00D11B96" w:rsidP="00295EC1">
      <w:pPr>
        <w:pStyle w:val="Nagwek11"/>
        <w:ind w:left="4608" w:right="-71" w:hanging="4608"/>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9</w:t>
      </w:r>
      <w:r w:rsidR="00964A9C" w:rsidRPr="00295EC1">
        <w:rPr>
          <w:rFonts w:ascii="Arial" w:hAnsi="Arial" w:cs="Arial"/>
          <w:sz w:val="22"/>
          <w:szCs w:val="22"/>
        </w:rPr>
        <w:t xml:space="preserve"> KLAUZULA ZATRUDNIENIA</w:t>
      </w:r>
    </w:p>
    <w:p w14:paraId="2F6237C0" w14:textId="4B50A3DB" w:rsidR="009B5FA1" w:rsidRPr="00295EC1" w:rsidRDefault="00D11B96" w:rsidP="00295EC1">
      <w:pPr>
        <w:pStyle w:val="Akapitzlist"/>
        <w:numPr>
          <w:ilvl w:val="0"/>
          <w:numId w:val="12"/>
        </w:numPr>
        <w:tabs>
          <w:tab w:val="left" w:pos="284"/>
        </w:tabs>
        <w:ind w:left="284" w:right="-71" w:hanging="284"/>
        <w:rPr>
          <w:rFonts w:ascii="Arial" w:hAnsi="Arial" w:cs="Arial"/>
        </w:rPr>
      </w:pPr>
      <w:r w:rsidRPr="00295EC1">
        <w:rPr>
          <w:rFonts w:ascii="Arial" w:hAnsi="Arial" w:cs="Arial"/>
        </w:rPr>
        <w:t>Zamawiający wymaga zatrudnienia pracowników przez Wykonawcę lub Podwykonawców na podstawie</w:t>
      </w:r>
      <w:r w:rsidRPr="00295EC1">
        <w:rPr>
          <w:rFonts w:ascii="Arial" w:hAnsi="Arial" w:cs="Arial"/>
          <w:spacing w:val="1"/>
        </w:rPr>
        <w:t xml:space="preserve"> </w:t>
      </w:r>
      <w:r w:rsidRPr="00295EC1">
        <w:rPr>
          <w:rFonts w:ascii="Arial" w:hAnsi="Arial" w:cs="Arial"/>
        </w:rPr>
        <w:t xml:space="preserve">umowy o pracę. Dotyczy to osób wykonujących </w:t>
      </w:r>
      <w:r w:rsidR="003D00E5" w:rsidRPr="00295EC1">
        <w:rPr>
          <w:rFonts w:ascii="Arial" w:hAnsi="Arial" w:cs="Arial"/>
        </w:rPr>
        <w:t>usługi</w:t>
      </w:r>
      <w:r w:rsidRPr="00295EC1">
        <w:rPr>
          <w:rFonts w:ascii="Arial" w:hAnsi="Arial" w:cs="Arial"/>
        </w:rPr>
        <w:t xml:space="preserve"> objęte przedmiotem zamówienia, tj.:</w:t>
      </w:r>
      <w:r w:rsidRPr="00295EC1">
        <w:rPr>
          <w:rFonts w:ascii="Arial" w:hAnsi="Arial" w:cs="Arial"/>
          <w:spacing w:val="1"/>
        </w:rPr>
        <w:t xml:space="preserve"> </w:t>
      </w:r>
      <w:r w:rsidRPr="00295EC1">
        <w:rPr>
          <w:rFonts w:ascii="Arial" w:hAnsi="Arial" w:cs="Arial"/>
        </w:rPr>
        <w:t>wykonujących</w:t>
      </w:r>
      <w:r w:rsidRPr="00295EC1">
        <w:rPr>
          <w:rFonts w:ascii="Arial" w:hAnsi="Arial" w:cs="Arial"/>
          <w:spacing w:val="1"/>
        </w:rPr>
        <w:t xml:space="preserve"> </w:t>
      </w:r>
      <w:r w:rsidR="003D00E5" w:rsidRPr="00295EC1">
        <w:rPr>
          <w:rFonts w:ascii="Arial" w:hAnsi="Arial" w:cs="Arial"/>
        </w:rPr>
        <w:t>usługi</w:t>
      </w:r>
      <w:r w:rsidRPr="00295EC1">
        <w:rPr>
          <w:rFonts w:ascii="Arial" w:hAnsi="Arial" w:cs="Arial"/>
          <w:spacing w:val="1"/>
        </w:rPr>
        <w:t xml:space="preserve"> </w:t>
      </w:r>
      <w:r w:rsidRPr="00295EC1">
        <w:rPr>
          <w:rFonts w:ascii="Arial" w:hAnsi="Arial" w:cs="Arial"/>
        </w:rPr>
        <w:t>związane</w:t>
      </w:r>
      <w:r w:rsidRPr="00295EC1">
        <w:rPr>
          <w:rFonts w:ascii="Arial" w:hAnsi="Arial" w:cs="Arial"/>
          <w:spacing w:val="1"/>
        </w:rPr>
        <w:t xml:space="preserve"> </w:t>
      </w:r>
      <w:r w:rsidRPr="00295EC1">
        <w:rPr>
          <w:rFonts w:ascii="Arial" w:hAnsi="Arial" w:cs="Arial"/>
          <w:b/>
        </w:rPr>
        <w:t>z</w:t>
      </w:r>
      <w:r w:rsidRPr="00295EC1">
        <w:rPr>
          <w:rFonts w:ascii="Arial" w:hAnsi="Arial" w:cs="Arial"/>
          <w:b/>
          <w:spacing w:val="1"/>
        </w:rPr>
        <w:t xml:space="preserve"> </w:t>
      </w:r>
      <w:r w:rsidR="003D00E5" w:rsidRPr="00295EC1">
        <w:rPr>
          <w:rFonts w:ascii="Arial" w:hAnsi="Arial" w:cs="Arial"/>
          <w:b/>
        </w:rPr>
        <w:t>opracowaniem dokumentacji projektowej</w:t>
      </w:r>
      <w:r w:rsidRPr="00295EC1">
        <w:rPr>
          <w:rFonts w:ascii="Arial" w:hAnsi="Arial" w:cs="Arial"/>
        </w:rPr>
        <w:t xml:space="preserve">. Wykonanie prac objętych w/w zakresem zamówienia </w:t>
      </w:r>
      <w:r w:rsidRPr="00295EC1">
        <w:rPr>
          <w:rFonts w:ascii="Arial" w:hAnsi="Arial" w:cs="Arial"/>
          <w:u w:val="single"/>
        </w:rPr>
        <w:t xml:space="preserve">dotyczy prac </w:t>
      </w:r>
      <w:r w:rsidR="003D00E5" w:rsidRPr="00295EC1">
        <w:rPr>
          <w:rFonts w:ascii="Arial" w:hAnsi="Arial" w:cs="Arial"/>
          <w:u w:val="single"/>
        </w:rPr>
        <w:t>projektanta</w:t>
      </w:r>
      <w:r w:rsidRPr="00295EC1">
        <w:rPr>
          <w:rFonts w:ascii="Arial" w:hAnsi="Arial" w:cs="Arial"/>
        </w:rPr>
        <w:t xml:space="preserve"> – zgodnie z wytycznymi Prezesa UZP i GIODO z 28.04.2017r. - jeżeli wykonanie tych</w:t>
      </w:r>
      <w:r w:rsidRPr="00295EC1">
        <w:rPr>
          <w:rFonts w:ascii="Arial" w:hAnsi="Arial" w:cs="Arial"/>
          <w:spacing w:val="1"/>
        </w:rPr>
        <w:t xml:space="preserve"> </w:t>
      </w:r>
      <w:r w:rsidRPr="00295EC1">
        <w:rPr>
          <w:rFonts w:ascii="Arial" w:hAnsi="Arial" w:cs="Arial"/>
        </w:rPr>
        <w:t>czynności</w:t>
      </w:r>
      <w:r w:rsidRPr="00295EC1">
        <w:rPr>
          <w:rFonts w:ascii="Arial" w:hAnsi="Arial" w:cs="Arial"/>
          <w:spacing w:val="-3"/>
        </w:rPr>
        <w:t xml:space="preserve"> </w:t>
      </w:r>
      <w:r w:rsidRPr="00295EC1">
        <w:rPr>
          <w:rFonts w:ascii="Arial" w:hAnsi="Arial" w:cs="Arial"/>
        </w:rPr>
        <w:t>polega</w:t>
      </w:r>
      <w:r w:rsidRPr="00295EC1">
        <w:rPr>
          <w:rFonts w:ascii="Arial" w:hAnsi="Arial" w:cs="Arial"/>
          <w:spacing w:val="-2"/>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wykonywaniu</w:t>
      </w:r>
      <w:r w:rsidRPr="00295EC1">
        <w:rPr>
          <w:rFonts w:ascii="Arial" w:hAnsi="Arial" w:cs="Arial"/>
          <w:spacing w:val="-2"/>
        </w:rPr>
        <w:t xml:space="preserve"> </w:t>
      </w:r>
      <w:r w:rsidRPr="00295EC1">
        <w:rPr>
          <w:rFonts w:ascii="Arial" w:hAnsi="Arial" w:cs="Arial"/>
        </w:rPr>
        <w:t>pracy</w:t>
      </w:r>
      <w:r w:rsidRPr="00295EC1">
        <w:rPr>
          <w:rFonts w:ascii="Arial" w:hAnsi="Arial" w:cs="Arial"/>
          <w:spacing w:val="-1"/>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sposób</w:t>
      </w:r>
      <w:r w:rsidRPr="00295EC1">
        <w:rPr>
          <w:rFonts w:ascii="Arial" w:hAnsi="Arial" w:cs="Arial"/>
          <w:spacing w:val="-2"/>
        </w:rPr>
        <w:t xml:space="preserve"> </w:t>
      </w:r>
      <w:r w:rsidRPr="00295EC1">
        <w:rPr>
          <w:rFonts w:ascii="Arial" w:hAnsi="Arial" w:cs="Arial"/>
        </w:rPr>
        <w:t>określony</w:t>
      </w:r>
      <w:r w:rsidRPr="00295EC1">
        <w:rPr>
          <w:rFonts w:ascii="Arial" w:hAnsi="Arial" w:cs="Arial"/>
          <w:spacing w:val="-1"/>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art.</w:t>
      </w:r>
      <w:r w:rsidRPr="00295EC1">
        <w:rPr>
          <w:rFonts w:ascii="Arial" w:hAnsi="Arial" w:cs="Arial"/>
          <w:spacing w:val="-1"/>
        </w:rPr>
        <w:t xml:space="preserve"> </w:t>
      </w:r>
      <w:r w:rsidRPr="00295EC1">
        <w:rPr>
          <w:rFonts w:ascii="Arial" w:hAnsi="Arial" w:cs="Arial"/>
        </w:rPr>
        <w:t>22</w:t>
      </w:r>
      <w:r w:rsidRPr="00295EC1">
        <w:rPr>
          <w:rFonts w:ascii="Arial" w:hAnsi="Arial" w:cs="Arial"/>
          <w:spacing w:val="-2"/>
        </w:rPr>
        <w:t xml:space="preserve"> </w:t>
      </w:r>
      <w:r w:rsidRPr="00295EC1">
        <w:rPr>
          <w:rFonts w:ascii="Arial" w:hAnsi="Arial" w:cs="Arial"/>
        </w:rPr>
        <w:t>§</w:t>
      </w:r>
      <w:r w:rsidRPr="00295EC1">
        <w:rPr>
          <w:rFonts w:ascii="Arial" w:hAnsi="Arial" w:cs="Arial"/>
          <w:spacing w:val="-3"/>
        </w:rPr>
        <w:t xml:space="preserve"> </w:t>
      </w:r>
      <w:r w:rsidRPr="00295EC1">
        <w:rPr>
          <w:rFonts w:ascii="Arial" w:hAnsi="Arial" w:cs="Arial"/>
        </w:rPr>
        <w:t>1</w:t>
      </w:r>
      <w:r w:rsidRPr="00295EC1">
        <w:rPr>
          <w:rFonts w:ascii="Arial" w:hAnsi="Arial" w:cs="Arial"/>
          <w:spacing w:val="-1"/>
        </w:rPr>
        <w:t xml:space="preserve"> </w:t>
      </w:r>
      <w:r w:rsidRPr="00295EC1">
        <w:rPr>
          <w:rFonts w:ascii="Arial" w:hAnsi="Arial" w:cs="Arial"/>
        </w:rPr>
        <w:t>ustawy</w:t>
      </w:r>
      <w:r w:rsidRPr="00295EC1">
        <w:rPr>
          <w:rFonts w:ascii="Arial" w:hAnsi="Arial" w:cs="Arial"/>
          <w:spacing w:val="-2"/>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dnia</w:t>
      </w:r>
      <w:r w:rsidRPr="00295EC1">
        <w:rPr>
          <w:rFonts w:ascii="Arial" w:hAnsi="Arial" w:cs="Arial"/>
          <w:spacing w:val="-2"/>
        </w:rPr>
        <w:t xml:space="preserve"> </w:t>
      </w:r>
      <w:r w:rsidRPr="00295EC1">
        <w:rPr>
          <w:rFonts w:ascii="Arial" w:hAnsi="Arial" w:cs="Arial"/>
        </w:rPr>
        <w:t>26</w:t>
      </w:r>
      <w:r w:rsidRPr="00295EC1">
        <w:rPr>
          <w:rFonts w:ascii="Arial" w:hAnsi="Arial" w:cs="Arial"/>
          <w:spacing w:val="-3"/>
        </w:rPr>
        <w:t xml:space="preserve"> </w:t>
      </w:r>
      <w:r w:rsidRPr="00295EC1">
        <w:rPr>
          <w:rFonts w:ascii="Arial" w:hAnsi="Arial" w:cs="Arial"/>
        </w:rPr>
        <w:t>czerwca</w:t>
      </w:r>
      <w:r w:rsidRPr="00295EC1">
        <w:rPr>
          <w:rFonts w:ascii="Arial" w:hAnsi="Arial" w:cs="Arial"/>
          <w:spacing w:val="-1"/>
        </w:rPr>
        <w:t xml:space="preserve"> </w:t>
      </w:r>
      <w:r w:rsidRPr="00295EC1">
        <w:rPr>
          <w:rFonts w:ascii="Arial" w:hAnsi="Arial" w:cs="Arial"/>
        </w:rPr>
        <w:t>1974</w:t>
      </w:r>
      <w:r w:rsidR="00964A9C" w:rsidRPr="00295EC1">
        <w:rPr>
          <w:rFonts w:ascii="Arial" w:hAnsi="Arial" w:cs="Arial"/>
        </w:rPr>
        <w:t xml:space="preserve"> </w:t>
      </w:r>
      <w:r w:rsidRPr="00295EC1">
        <w:rPr>
          <w:rFonts w:ascii="Arial" w:hAnsi="Arial" w:cs="Arial"/>
        </w:rPr>
        <w:t>r.</w:t>
      </w:r>
      <w:r w:rsidR="00964A9C" w:rsidRPr="00295EC1">
        <w:rPr>
          <w:rFonts w:ascii="Arial" w:hAnsi="Arial" w:cs="Arial"/>
        </w:rPr>
        <w:t xml:space="preserve"> </w:t>
      </w:r>
      <w:r w:rsidRPr="00295EC1">
        <w:rPr>
          <w:rFonts w:ascii="Arial" w:hAnsi="Arial" w:cs="Arial"/>
        </w:rPr>
        <w:t>–</w:t>
      </w:r>
      <w:r w:rsidRPr="00295EC1">
        <w:rPr>
          <w:rFonts w:ascii="Arial" w:hAnsi="Arial" w:cs="Arial"/>
          <w:spacing w:val="-3"/>
        </w:rPr>
        <w:t xml:space="preserve"> </w:t>
      </w:r>
      <w:r w:rsidRPr="00295EC1">
        <w:rPr>
          <w:rFonts w:ascii="Arial" w:hAnsi="Arial" w:cs="Arial"/>
        </w:rPr>
        <w:t>Kodeks</w:t>
      </w:r>
      <w:r w:rsidRPr="00295EC1">
        <w:rPr>
          <w:rFonts w:ascii="Arial" w:hAnsi="Arial" w:cs="Arial"/>
          <w:spacing w:val="-2"/>
        </w:rPr>
        <w:t xml:space="preserve"> </w:t>
      </w:r>
      <w:r w:rsidRPr="00295EC1">
        <w:rPr>
          <w:rFonts w:ascii="Arial" w:hAnsi="Arial" w:cs="Arial"/>
        </w:rPr>
        <w:t>pracy.</w:t>
      </w:r>
    </w:p>
    <w:p w14:paraId="66017F17" w14:textId="77777777" w:rsidR="009B5FA1" w:rsidRPr="00295EC1" w:rsidRDefault="00D11B96" w:rsidP="00295EC1">
      <w:pPr>
        <w:pStyle w:val="Akapitzlist"/>
        <w:numPr>
          <w:ilvl w:val="0"/>
          <w:numId w:val="12"/>
        </w:numPr>
        <w:tabs>
          <w:tab w:val="left" w:pos="284"/>
          <w:tab w:val="left" w:pos="451"/>
        </w:tabs>
        <w:ind w:left="284" w:right="-71" w:hanging="284"/>
        <w:rPr>
          <w:rFonts w:ascii="Arial" w:hAnsi="Arial" w:cs="Arial"/>
        </w:rPr>
      </w:pPr>
      <w:r w:rsidRPr="00295EC1">
        <w:rPr>
          <w:rFonts w:ascii="Arial" w:hAnsi="Arial" w:cs="Arial"/>
          <w:w w:val="95"/>
        </w:rPr>
        <w:t>W przypadku prac wykonywanych zgodnie z art. 12 ustawy Prawo budowlane, tj. tych, które może wykonywać</w:t>
      </w:r>
      <w:r w:rsidRPr="00295EC1">
        <w:rPr>
          <w:rFonts w:ascii="Arial" w:hAnsi="Arial" w:cs="Arial"/>
          <w:spacing w:val="1"/>
          <w:w w:val="95"/>
        </w:rPr>
        <w:t xml:space="preserve"> </w:t>
      </w:r>
      <w:r w:rsidRPr="00295EC1">
        <w:rPr>
          <w:rFonts w:ascii="Arial" w:hAnsi="Arial" w:cs="Arial"/>
        </w:rPr>
        <w:t>osoba pełniąca samodzielne funkcje techniczne w budownictwie, Zamawiający nie wymaga zatrudnienia</w:t>
      </w:r>
      <w:r w:rsidRPr="00295EC1">
        <w:rPr>
          <w:rFonts w:ascii="Arial" w:hAnsi="Arial" w:cs="Arial"/>
          <w:spacing w:val="1"/>
        </w:rPr>
        <w:t xml:space="preserve"> </w:t>
      </w:r>
      <w:r w:rsidRPr="00295EC1">
        <w:rPr>
          <w:rFonts w:ascii="Arial" w:hAnsi="Arial" w:cs="Arial"/>
        </w:rPr>
        <w:t>osób</w:t>
      </w:r>
      <w:r w:rsidRPr="00295EC1">
        <w:rPr>
          <w:rFonts w:ascii="Arial" w:hAnsi="Arial" w:cs="Arial"/>
          <w:spacing w:val="-1"/>
        </w:rPr>
        <w:t xml:space="preserve"> </w:t>
      </w:r>
      <w:r w:rsidRPr="00295EC1">
        <w:rPr>
          <w:rFonts w:ascii="Arial" w:hAnsi="Arial" w:cs="Arial"/>
        </w:rPr>
        <w:t>na podstawie</w:t>
      </w:r>
      <w:r w:rsidRPr="00295EC1">
        <w:rPr>
          <w:rFonts w:ascii="Arial" w:hAnsi="Arial" w:cs="Arial"/>
          <w:spacing w:val="-2"/>
        </w:rPr>
        <w:t xml:space="preserve"> </w:t>
      </w:r>
      <w:r w:rsidRPr="00295EC1">
        <w:rPr>
          <w:rFonts w:ascii="Arial" w:hAnsi="Arial" w:cs="Arial"/>
        </w:rPr>
        <w:t>umowy o pracę.</w:t>
      </w:r>
    </w:p>
    <w:p w14:paraId="627573FD" w14:textId="77777777" w:rsidR="009B5FA1" w:rsidRPr="00295EC1" w:rsidRDefault="00D11B96" w:rsidP="00295EC1">
      <w:pPr>
        <w:pStyle w:val="Akapitzlist"/>
        <w:numPr>
          <w:ilvl w:val="0"/>
          <w:numId w:val="12"/>
        </w:numPr>
        <w:tabs>
          <w:tab w:val="left" w:pos="284"/>
          <w:tab w:val="left" w:pos="466"/>
        </w:tabs>
        <w:ind w:left="284" w:right="-71" w:hanging="284"/>
        <w:rPr>
          <w:rFonts w:ascii="Arial" w:hAnsi="Arial" w:cs="Arial"/>
        </w:rPr>
      </w:pPr>
      <w:r w:rsidRPr="00295EC1">
        <w:rPr>
          <w:rFonts w:ascii="Arial" w:hAnsi="Arial" w:cs="Arial"/>
        </w:rPr>
        <w:t>Osoby wskazane w ust 1 winny być zatrudnione w wymiarze czasu pracy zgodnym z zakresem powierzonych</w:t>
      </w:r>
      <w:r w:rsidRPr="00295EC1">
        <w:rPr>
          <w:rFonts w:ascii="Arial" w:hAnsi="Arial" w:cs="Arial"/>
          <w:spacing w:val="-43"/>
        </w:rPr>
        <w:t xml:space="preserve"> </w:t>
      </w:r>
      <w:r w:rsidRPr="00295EC1">
        <w:rPr>
          <w:rFonts w:ascii="Arial" w:hAnsi="Arial" w:cs="Arial"/>
        </w:rPr>
        <w:t>im</w:t>
      </w:r>
      <w:r w:rsidRPr="00295EC1">
        <w:rPr>
          <w:rFonts w:ascii="Arial" w:hAnsi="Arial" w:cs="Arial"/>
          <w:spacing w:val="-2"/>
        </w:rPr>
        <w:t xml:space="preserve"> </w:t>
      </w:r>
      <w:r w:rsidRPr="00295EC1">
        <w:rPr>
          <w:rFonts w:ascii="Arial" w:hAnsi="Arial" w:cs="Arial"/>
        </w:rPr>
        <w:t>zadań.</w:t>
      </w:r>
    </w:p>
    <w:p w14:paraId="4EEF9A8F" w14:textId="77777777" w:rsidR="009B5FA1" w:rsidRPr="00295EC1" w:rsidRDefault="00D11B96" w:rsidP="00295EC1">
      <w:pPr>
        <w:pStyle w:val="Akapitzlist"/>
        <w:numPr>
          <w:ilvl w:val="0"/>
          <w:numId w:val="12"/>
        </w:numPr>
        <w:tabs>
          <w:tab w:val="left" w:pos="284"/>
        </w:tabs>
        <w:ind w:left="284" w:right="-71" w:hanging="284"/>
        <w:rPr>
          <w:rFonts w:ascii="Arial" w:hAnsi="Arial" w:cs="Arial"/>
        </w:rPr>
      </w:pPr>
      <w:r w:rsidRPr="00295EC1">
        <w:rPr>
          <w:rFonts w:ascii="Arial" w:hAnsi="Arial" w:cs="Arial"/>
        </w:rPr>
        <w:t>W trakcie realizacji zamówienia na każde wezwanie Zamawiającego, w wyznaczonym w tym wezwaniu</w:t>
      </w:r>
      <w:r w:rsidRPr="00295EC1">
        <w:rPr>
          <w:rFonts w:ascii="Arial" w:hAnsi="Arial" w:cs="Arial"/>
          <w:spacing w:val="1"/>
        </w:rPr>
        <w:t xml:space="preserve"> </w:t>
      </w:r>
      <w:r w:rsidRPr="00295EC1">
        <w:rPr>
          <w:rFonts w:ascii="Arial" w:hAnsi="Arial" w:cs="Arial"/>
        </w:rPr>
        <w:t>terminie</w:t>
      </w:r>
      <w:r w:rsidRPr="00295EC1">
        <w:rPr>
          <w:rFonts w:ascii="Arial" w:hAnsi="Arial" w:cs="Arial"/>
          <w:spacing w:val="-4"/>
        </w:rPr>
        <w:t xml:space="preserve"> </w:t>
      </w:r>
      <w:r w:rsidRPr="00295EC1">
        <w:rPr>
          <w:rFonts w:ascii="Arial" w:hAnsi="Arial" w:cs="Arial"/>
        </w:rPr>
        <w:t>Wykonawca</w:t>
      </w:r>
      <w:r w:rsidRPr="00295EC1">
        <w:rPr>
          <w:rFonts w:ascii="Arial" w:hAnsi="Arial" w:cs="Arial"/>
          <w:spacing w:val="-4"/>
        </w:rPr>
        <w:t xml:space="preserve"> </w:t>
      </w:r>
      <w:r w:rsidRPr="00295EC1">
        <w:rPr>
          <w:rFonts w:ascii="Arial" w:hAnsi="Arial" w:cs="Arial"/>
        </w:rPr>
        <w:t>przedłoży</w:t>
      </w:r>
      <w:r w:rsidRPr="00295EC1">
        <w:rPr>
          <w:rFonts w:ascii="Arial" w:hAnsi="Arial" w:cs="Arial"/>
          <w:spacing w:val="-2"/>
        </w:rPr>
        <w:t xml:space="preserve"> </w:t>
      </w:r>
      <w:r w:rsidRPr="00295EC1">
        <w:rPr>
          <w:rFonts w:ascii="Arial" w:hAnsi="Arial" w:cs="Arial"/>
        </w:rPr>
        <w:t>Zamawiającemu</w:t>
      </w:r>
      <w:r w:rsidRPr="00295EC1">
        <w:rPr>
          <w:rFonts w:ascii="Arial" w:hAnsi="Arial" w:cs="Arial"/>
          <w:spacing w:val="-3"/>
        </w:rPr>
        <w:t xml:space="preserve"> </w:t>
      </w:r>
      <w:r w:rsidRPr="00295EC1">
        <w:rPr>
          <w:rFonts w:ascii="Arial" w:hAnsi="Arial" w:cs="Arial"/>
        </w:rPr>
        <w:t>wskazane</w:t>
      </w:r>
      <w:r w:rsidRPr="00295EC1">
        <w:rPr>
          <w:rFonts w:ascii="Arial" w:hAnsi="Arial" w:cs="Arial"/>
          <w:spacing w:val="-2"/>
        </w:rPr>
        <w:t xml:space="preserve"> </w:t>
      </w:r>
      <w:r w:rsidRPr="00295EC1">
        <w:rPr>
          <w:rFonts w:ascii="Arial" w:hAnsi="Arial" w:cs="Arial"/>
        </w:rPr>
        <w:t>poniżej</w:t>
      </w:r>
      <w:r w:rsidRPr="00295EC1">
        <w:rPr>
          <w:rFonts w:ascii="Arial" w:hAnsi="Arial" w:cs="Arial"/>
          <w:spacing w:val="-3"/>
        </w:rPr>
        <w:t xml:space="preserve"> </w:t>
      </w:r>
      <w:r w:rsidRPr="00295EC1">
        <w:rPr>
          <w:rFonts w:ascii="Arial" w:hAnsi="Arial" w:cs="Arial"/>
        </w:rPr>
        <w:t>dowody</w:t>
      </w:r>
      <w:r w:rsidRPr="00295EC1">
        <w:rPr>
          <w:rFonts w:ascii="Arial" w:hAnsi="Arial" w:cs="Arial"/>
          <w:spacing w:val="-3"/>
        </w:rPr>
        <w:t xml:space="preserve"> </w:t>
      </w:r>
      <w:r w:rsidRPr="00295EC1">
        <w:rPr>
          <w:rFonts w:ascii="Arial" w:hAnsi="Arial" w:cs="Arial"/>
        </w:rPr>
        <w:t>(wg</w:t>
      </w:r>
      <w:r w:rsidRPr="00295EC1">
        <w:rPr>
          <w:rFonts w:ascii="Arial" w:hAnsi="Arial" w:cs="Arial"/>
          <w:spacing w:val="-4"/>
        </w:rPr>
        <w:t xml:space="preserve"> </w:t>
      </w:r>
      <w:r w:rsidRPr="00295EC1">
        <w:rPr>
          <w:rFonts w:ascii="Arial" w:hAnsi="Arial" w:cs="Arial"/>
        </w:rPr>
        <w:t>wyboru</w:t>
      </w:r>
      <w:r w:rsidRPr="00295EC1">
        <w:rPr>
          <w:rFonts w:ascii="Arial" w:hAnsi="Arial" w:cs="Arial"/>
          <w:spacing w:val="-3"/>
        </w:rPr>
        <w:t xml:space="preserve"> </w:t>
      </w:r>
      <w:r w:rsidRPr="00295EC1">
        <w:rPr>
          <w:rFonts w:ascii="Arial" w:hAnsi="Arial" w:cs="Arial"/>
        </w:rPr>
        <w:t>Zamawiającego)</w:t>
      </w:r>
      <w:r w:rsidRPr="00295EC1">
        <w:rPr>
          <w:rFonts w:ascii="Arial" w:hAnsi="Arial" w:cs="Arial"/>
          <w:spacing w:val="-3"/>
        </w:rPr>
        <w:t xml:space="preserve"> </w:t>
      </w:r>
      <w:r w:rsidRPr="00295EC1">
        <w:rPr>
          <w:rFonts w:ascii="Arial" w:hAnsi="Arial" w:cs="Arial"/>
        </w:rPr>
        <w:t>w</w:t>
      </w:r>
      <w:r w:rsidRPr="00295EC1">
        <w:rPr>
          <w:rFonts w:ascii="Arial" w:hAnsi="Arial" w:cs="Arial"/>
          <w:spacing w:val="-43"/>
        </w:rPr>
        <w:t xml:space="preserve"> </w:t>
      </w:r>
      <w:r w:rsidRPr="00295EC1">
        <w:rPr>
          <w:rFonts w:ascii="Arial" w:hAnsi="Arial" w:cs="Arial"/>
        </w:rPr>
        <w:t>celu potwierdzenia spełnienia wymogu zatrudnienia na podstawie umowy o pracę przez wykonawcę lub</w:t>
      </w:r>
      <w:r w:rsidRPr="00295EC1">
        <w:rPr>
          <w:rFonts w:ascii="Arial" w:hAnsi="Arial" w:cs="Arial"/>
          <w:spacing w:val="1"/>
        </w:rPr>
        <w:t xml:space="preserve"> </w:t>
      </w:r>
      <w:r w:rsidRPr="00295EC1">
        <w:rPr>
          <w:rFonts w:ascii="Arial" w:hAnsi="Arial" w:cs="Arial"/>
        </w:rPr>
        <w:t>podwykonawców</w:t>
      </w:r>
      <w:r w:rsidRPr="00295EC1">
        <w:rPr>
          <w:rFonts w:ascii="Arial" w:hAnsi="Arial" w:cs="Arial"/>
          <w:spacing w:val="-3"/>
        </w:rPr>
        <w:t xml:space="preserve"> </w:t>
      </w:r>
      <w:r w:rsidRPr="00295EC1">
        <w:rPr>
          <w:rFonts w:ascii="Arial" w:hAnsi="Arial" w:cs="Arial"/>
        </w:rPr>
        <w:t>osób</w:t>
      </w:r>
      <w:r w:rsidRPr="00295EC1">
        <w:rPr>
          <w:rFonts w:ascii="Arial" w:hAnsi="Arial" w:cs="Arial"/>
          <w:spacing w:val="-1"/>
        </w:rPr>
        <w:t xml:space="preserve"> </w:t>
      </w:r>
      <w:r w:rsidRPr="00295EC1">
        <w:rPr>
          <w:rFonts w:ascii="Arial" w:hAnsi="Arial" w:cs="Arial"/>
        </w:rPr>
        <w:t>wykonujących</w:t>
      </w:r>
      <w:r w:rsidRPr="00295EC1">
        <w:rPr>
          <w:rFonts w:ascii="Arial" w:hAnsi="Arial" w:cs="Arial"/>
          <w:spacing w:val="-1"/>
        </w:rPr>
        <w:t xml:space="preserve"> </w:t>
      </w:r>
      <w:r w:rsidRPr="00295EC1">
        <w:rPr>
          <w:rFonts w:ascii="Arial" w:hAnsi="Arial" w:cs="Arial"/>
        </w:rPr>
        <w:t>wskazane</w:t>
      </w:r>
      <w:r w:rsidRPr="00295EC1">
        <w:rPr>
          <w:rFonts w:ascii="Arial" w:hAnsi="Arial" w:cs="Arial"/>
          <w:spacing w:val="-2"/>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w:t>
      </w:r>
      <w:r w:rsidRPr="00295EC1">
        <w:rPr>
          <w:rFonts w:ascii="Arial" w:hAnsi="Arial" w:cs="Arial"/>
          <w:spacing w:val="-1"/>
        </w:rPr>
        <w:t xml:space="preserve"> </w:t>
      </w:r>
      <w:r w:rsidRPr="00295EC1">
        <w:rPr>
          <w:rFonts w:ascii="Arial" w:hAnsi="Arial" w:cs="Arial"/>
        </w:rPr>
        <w:t>czynności</w:t>
      </w:r>
      <w:r w:rsidRPr="00295EC1">
        <w:rPr>
          <w:rFonts w:ascii="Arial" w:hAnsi="Arial" w:cs="Arial"/>
          <w:spacing w:val="-2"/>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trakcie</w:t>
      </w:r>
      <w:r w:rsidRPr="00295EC1">
        <w:rPr>
          <w:rFonts w:ascii="Arial" w:hAnsi="Arial" w:cs="Arial"/>
          <w:spacing w:val="-2"/>
        </w:rPr>
        <w:t xml:space="preserve"> </w:t>
      </w:r>
      <w:r w:rsidRPr="00295EC1">
        <w:rPr>
          <w:rFonts w:ascii="Arial" w:hAnsi="Arial" w:cs="Arial"/>
        </w:rPr>
        <w:t>realizacji</w:t>
      </w:r>
      <w:r w:rsidRPr="00295EC1">
        <w:rPr>
          <w:rFonts w:ascii="Arial" w:hAnsi="Arial" w:cs="Arial"/>
          <w:spacing w:val="-1"/>
        </w:rPr>
        <w:t xml:space="preserve"> </w:t>
      </w:r>
      <w:r w:rsidRPr="00295EC1">
        <w:rPr>
          <w:rFonts w:ascii="Arial" w:hAnsi="Arial" w:cs="Arial"/>
        </w:rPr>
        <w:t>zamówienia:</w:t>
      </w:r>
    </w:p>
    <w:p w14:paraId="59093E22" w14:textId="77777777" w:rsidR="009B5FA1" w:rsidRPr="00295EC1" w:rsidRDefault="00D11B96" w:rsidP="00295EC1">
      <w:pPr>
        <w:pStyle w:val="Akapitzlist"/>
        <w:numPr>
          <w:ilvl w:val="1"/>
          <w:numId w:val="12"/>
        </w:numPr>
        <w:tabs>
          <w:tab w:val="left" w:pos="284"/>
          <w:tab w:val="left" w:pos="763"/>
        </w:tabs>
        <w:ind w:right="-71"/>
        <w:rPr>
          <w:rFonts w:ascii="Arial" w:hAnsi="Arial" w:cs="Arial"/>
        </w:rPr>
      </w:pPr>
      <w:r w:rsidRPr="00295EC1">
        <w:rPr>
          <w:rFonts w:ascii="Arial" w:hAnsi="Arial" w:cs="Arial"/>
          <w:b/>
        </w:rPr>
        <w:t xml:space="preserve">oświadczenie zatrudnionego pracownika. </w:t>
      </w:r>
      <w:r w:rsidRPr="00295EC1">
        <w:rPr>
          <w:rFonts w:ascii="Arial" w:hAnsi="Arial" w:cs="Arial"/>
        </w:rPr>
        <w:t>Oświadczenie to powinno zawierać dane osobowe, niezbędne</w:t>
      </w:r>
      <w:r w:rsidRPr="00295EC1">
        <w:rPr>
          <w:rFonts w:ascii="Arial" w:hAnsi="Arial" w:cs="Arial"/>
          <w:spacing w:val="-43"/>
        </w:rPr>
        <w:t xml:space="preserve"> </w:t>
      </w:r>
      <w:r w:rsidRPr="00295EC1">
        <w:rPr>
          <w:rFonts w:ascii="Arial" w:hAnsi="Arial" w:cs="Arial"/>
        </w:rPr>
        <w:t>do weryfikacji zatrudnienia na podstawie umowy o pracę, w szczególności imię i nazwisko zatrudnionego</w:t>
      </w:r>
      <w:r w:rsidRPr="00295EC1">
        <w:rPr>
          <w:rFonts w:ascii="Arial" w:hAnsi="Arial" w:cs="Arial"/>
          <w:spacing w:val="-43"/>
        </w:rPr>
        <w:t xml:space="preserve"> </w:t>
      </w:r>
      <w:r w:rsidRPr="00295EC1">
        <w:rPr>
          <w:rFonts w:ascii="Arial" w:hAnsi="Arial" w:cs="Arial"/>
        </w:rPr>
        <w:t>pracownika,</w:t>
      </w:r>
      <w:r w:rsidRPr="00295EC1">
        <w:rPr>
          <w:rFonts w:ascii="Arial" w:hAnsi="Arial" w:cs="Arial"/>
          <w:spacing w:val="-2"/>
        </w:rPr>
        <w:t xml:space="preserve"> </w:t>
      </w:r>
      <w:r w:rsidRPr="00295EC1">
        <w:rPr>
          <w:rFonts w:ascii="Arial" w:hAnsi="Arial" w:cs="Arial"/>
        </w:rPr>
        <w:t>datę</w:t>
      </w:r>
      <w:r w:rsidRPr="00295EC1">
        <w:rPr>
          <w:rFonts w:ascii="Arial" w:hAnsi="Arial" w:cs="Arial"/>
          <w:spacing w:val="-2"/>
        </w:rPr>
        <w:t xml:space="preserve"> </w:t>
      </w:r>
      <w:r w:rsidRPr="00295EC1">
        <w:rPr>
          <w:rFonts w:ascii="Arial" w:hAnsi="Arial" w:cs="Arial"/>
        </w:rPr>
        <w:t>zawarcia</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2"/>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pracę,</w:t>
      </w:r>
      <w:r w:rsidRPr="00295EC1">
        <w:rPr>
          <w:rFonts w:ascii="Arial" w:hAnsi="Arial" w:cs="Arial"/>
          <w:spacing w:val="-1"/>
        </w:rPr>
        <w:t xml:space="preserve"> </w:t>
      </w:r>
      <w:r w:rsidRPr="00295EC1">
        <w:rPr>
          <w:rFonts w:ascii="Arial" w:hAnsi="Arial" w:cs="Arial"/>
        </w:rPr>
        <w:t>rodzaj</w:t>
      </w:r>
      <w:r w:rsidRPr="00295EC1">
        <w:rPr>
          <w:rFonts w:ascii="Arial" w:hAnsi="Arial" w:cs="Arial"/>
          <w:spacing w:val="-2"/>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pracę</w:t>
      </w:r>
      <w:r w:rsidRPr="00295EC1">
        <w:rPr>
          <w:rFonts w:ascii="Arial" w:hAnsi="Arial" w:cs="Arial"/>
          <w:spacing w:val="-4"/>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zakres</w:t>
      </w:r>
      <w:r w:rsidRPr="00295EC1">
        <w:rPr>
          <w:rFonts w:ascii="Arial" w:hAnsi="Arial" w:cs="Arial"/>
          <w:spacing w:val="-3"/>
        </w:rPr>
        <w:t xml:space="preserve"> </w:t>
      </w:r>
      <w:r w:rsidRPr="00295EC1">
        <w:rPr>
          <w:rFonts w:ascii="Arial" w:hAnsi="Arial" w:cs="Arial"/>
        </w:rPr>
        <w:t>obowiązków</w:t>
      </w:r>
      <w:r w:rsidRPr="00295EC1">
        <w:rPr>
          <w:rFonts w:ascii="Arial" w:hAnsi="Arial" w:cs="Arial"/>
          <w:spacing w:val="-1"/>
        </w:rPr>
        <w:t xml:space="preserve"> </w:t>
      </w:r>
      <w:r w:rsidRPr="00295EC1">
        <w:rPr>
          <w:rFonts w:ascii="Arial" w:hAnsi="Arial" w:cs="Arial"/>
        </w:rPr>
        <w:t>pracownika;</w:t>
      </w:r>
    </w:p>
    <w:p w14:paraId="52A1848E" w14:textId="77777777" w:rsidR="009B5FA1" w:rsidRPr="00295EC1" w:rsidRDefault="00D11B96" w:rsidP="00295EC1">
      <w:pPr>
        <w:pStyle w:val="Akapitzlist"/>
        <w:numPr>
          <w:ilvl w:val="1"/>
          <w:numId w:val="12"/>
        </w:numPr>
        <w:tabs>
          <w:tab w:val="left" w:pos="284"/>
          <w:tab w:val="left" w:pos="763"/>
        </w:tabs>
        <w:ind w:right="-71"/>
        <w:rPr>
          <w:rFonts w:ascii="Arial" w:hAnsi="Arial" w:cs="Arial"/>
        </w:rPr>
      </w:pPr>
      <w:r w:rsidRPr="00295EC1">
        <w:rPr>
          <w:rFonts w:ascii="Arial" w:hAnsi="Arial" w:cs="Arial"/>
          <w:b/>
        </w:rPr>
        <w:t>oświadczenie</w:t>
      </w:r>
      <w:r w:rsidRPr="00295EC1">
        <w:rPr>
          <w:rFonts w:ascii="Arial" w:hAnsi="Arial" w:cs="Arial"/>
          <w:b/>
          <w:spacing w:val="1"/>
        </w:rPr>
        <w:t xml:space="preserve"> </w:t>
      </w:r>
      <w:r w:rsidRPr="00295EC1">
        <w:rPr>
          <w:rFonts w:ascii="Arial" w:hAnsi="Arial" w:cs="Arial"/>
          <w:b/>
        </w:rPr>
        <w:t>wykonawcy</w:t>
      </w:r>
      <w:r w:rsidRPr="00295EC1">
        <w:rPr>
          <w:rFonts w:ascii="Arial" w:hAnsi="Arial" w:cs="Arial"/>
          <w:b/>
          <w:spacing w:val="1"/>
        </w:rPr>
        <w:t xml:space="preserve"> </w:t>
      </w:r>
      <w:r w:rsidRPr="00295EC1">
        <w:rPr>
          <w:rFonts w:ascii="Arial" w:hAnsi="Arial" w:cs="Arial"/>
          <w:b/>
        </w:rPr>
        <w:t>lub</w:t>
      </w:r>
      <w:r w:rsidRPr="00295EC1">
        <w:rPr>
          <w:rFonts w:ascii="Arial" w:hAnsi="Arial" w:cs="Arial"/>
          <w:b/>
          <w:spacing w:val="1"/>
        </w:rPr>
        <w:t xml:space="preserve"> </w:t>
      </w:r>
      <w:r w:rsidRPr="00295EC1">
        <w:rPr>
          <w:rFonts w:ascii="Arial" w:hAnsi="Arial" w:cs="Arial"/>
          <w:b/>
        </w:rPr>
        <w:t>podwykonawcy</w:t>
      </w:r>
      <w:r w:rsidRPr="00295EC1">
        <w:rPr>
          <w:rFonts w:ascii="Arial" w:hAnsi="Arial" w:cs="Arial"/>
          <w:b/>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zatrudnieniu</w:t>
      </w:r>
      <w:r w:rsidRPr="00295EC1">
        <w:rPr>
          <w:rFonts w:ascii="Arial" w:hAnsi="Arial" w:cs="Arial"/>
          <w:spacing w:val="1"/>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podstawie</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pracę</w:t>
      </w:r>
      <w:r w:rsidRPr="00295EC1">
        <w:rPr>
          <w:rFonts w:ascii="Arial" w:hAnsi="Arial" w:cs="Arial"/>
          <w:spacing w:val="1"/>
        </w:rPr>
        <w:t xml:space="preserve"> </w:t>
      </w:r>
      <w:r w:rsidRPr="00295EC1">
        <w:rPr>
          <w:rFonts w:ascii="Arial" w:hAnsi="Arial" w:cs="Arial"/>
        </w:rPr>
        <w:t>osób</w:t>
      </w:r>
      <w:r w:rsidRPr="00295EC1">
        <w:rPr>
          <w:rFonts w:ascii="Arial" w:hAnsi="Arial" w:cs="Arial"/>
          <w:spacing w:val="1"/>
        </w:rPr>
        <w:t xml:space="preserve"> </w:t>
      </w:r>
      <w:r w:rsidRPr="00295EC1">
        <w:rPr>
          <w:rFonts w:ascii="Arial" w:hAnsi="Arial" w:cs="Arial"/>
        </w:rPr>
        <w:t>wykonujących czynności, których dotyczy wezwanie zamawiającego. Oświadczenie to powinno zawierać</w:t>
      </w:r>
      <w:r w:rsidRPr="00295EC1">
        <w:rPr>
          <w:rFonts w:ascii="Arial" w:hAnsi="Arial" w:cs="Arial"/>
          <w:spacing w:val="1"/>
        </w:rPr>
        <w:t xml:space="preserve"> </w:t>
      </w:r>
      <w:r w:rsidRPr="00295EC1">
        <w:rPr>
          <w:rFonts w:ascii="Arial" w:hAnsi="Arial" w:cs="Arial"/>
        </w:rPr>
        <w:t>w szczególności: dokładne określenie podmiotu składającego oświadczenie, datę złożenia oświadczenia,</w:t>
      </w:r>
      <w:r w:rsidRPr="00295EC1">
        <w:rPr>
          <w:rFonts w:ascii="Arial" w:hAnsi="Arial" w:cs="Arial"/>
          <w:spacing w:val="1"/>
        </w:rPr>
        <w:t xml:space="preserve"> </w:t>
      </w:r>
      <w:r w:rsidRPr="00295EC1">
        <w:rPr>
          <w:rFonts w:ascii="Arial" w:hAnsi="Arial" w:cs="Arial"/>
        </w:rPr>
        <w:t>wskazanie, że objęte wezwaniem czynności wykonują osoby zatrudnione na podstawie umowy o pracę</w:t>
      </w:r>
      <w:r w:rsidRPr="00295EC1">
        <w:rPr>
          <w:rFonts w:ascii="Arial" w:hAnsi="Arial" w:cs="Arial"/>
          <w:spacing w:val="1"/>
        </w:rPr>
        <w:t xml:space="preserve"> </w:t>
      </w:r>
      <w:r w:rsidRPr="00295EC1">
        <w:rPr>
          <w:rFonts w:ascii="Arial" w:hAnsi="Arial" w:cs="Arial"/>
        </w:rPr>
        <w:t>wraz ze wskazaniem liczby tych osób, imion i nazwisk tych osób, rodzaju umowy o pracę i wymiaru etatu</w:t>
      </w:r>
      <w:r w:rsidRPr="00295EC1">
        <w:rPr>
          <w:rFonts w:ascii="Arial" w:hAnsi="Arial" w:cs="Arial"/>
          <w:spacing w:val="-43"/>
        </w:rPr>
        <w:t xml:space="preserve"> </w:t>
      </w:r>
      <w:r w:rsidRPr="00295EC1">
        <w:rPr>
          <w:rFonts w:ascii="Arial" w:hAnsi="Arial" w:cs="Arial"/>
        </w:rPr>
        <w:t>oraz</w:t>
      </w:r>
      <w:r w:rsidRPr="00295EC1">
        <w:rPr>
          <w:rFonts w:ascii="Arial" w:hAnsi="Arial" w:cs="Arial"/>
          <w:spacing w:val="-2"/>
        </w:rPr>
        <w:t xml:space="preserve"> </w:t>
      </w:r>
      <w:r w:rsidRPr="00295EC1">
        <w:rPr>
          <w:rFonts w:ascii="Arial" w:hAnsi="Arial" w:cs="Arial"/>
        </w:rPr>
        <w:t>podpis</w:t>
      </w:r>
      <w:r w:rsidRPr="00295EC1">
        <w:rPr>
          <w:rFonts w:ascii="Arial" w:hAnsi="Arial" w:cs="Arial"/>
          <w:spacing w:val="-3"/>
        </w:rPr>
        <w:t xml:space="preserve"> </w:t>
      </w:r>
      <w:r w:rsidRPr="00295EC1">
        <w:rPr>
          <w:rFonts w:ascii="Arial" w:hAnsi="Arial" w:cs="Arial"/>
        </w:rPr>
        <w:t>osoby</w:t>
      </w:r>
      <w:r w:rsidRPr="00295EC1">
        <w:rPr>
          <w:rFonts w:ascii="Arial" w:hAnsi="Arial" w:cs="Arial"/>
          <w:spacing w:val="-1"/>
        </w:rPr>
        <w:t xml:space="preserve"> </w:t>
      </w:r>
      <w:r w:rsidRPr="00295EC1">
        <w:rPr>
          <w:rFonts w:ascii="Arial" w:hAnsi="Arial" w:cs="Arial"/>
        </w:rPr>
        <w:t>uprawnionej</w:t>
      </w:r>
      <w:r w:rsidRPr="00295EC1">
        <w:rPr>
          <w:rFonts w:ascii="Arial" w:hAnsi="Arial" w:cs="Arial"/>
          <w:spacing w:val="-2"/>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złożenia</w:t>
      </w:r>
      <w:r w:rsidRPr="00295EC1">
        <w:rPr>
          <w:rFonts w:ascii="Arial" w:hAnsi="Arial" w:cs="Arial"/>
          <w:spacing w:val="-1"/>
        </w:rPr>
        <w:t xml:space="preserve"> </w:t>
      </w:r>
      <w:r w:rsidRPr="00295EC1">
        <w:rPr>
          <w:rFonts w:ascii="Arial" w:hAnsi="Arial" w:cs="Arial"/>
        </w:rPr>
        <w:t>oświadczenia</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imieniu</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2"/>
        </w:rPr>
        <w:t xml:space="preserve"> </w:t>
      </w:r>
      <w:r w:rsidRPr="00295EC1">
        <w:rPr>
          <w:rFonts w:ascii="Arial" w:hAnsi="Arial" w:cs="Arial"/>
        </w:rPr>
        <w:t>podwykonawcy;</w:t>
      </w:r>
    </w:p>
    <w:p w14:paraId="19670C23" w14:textId="77777777" w:rsidR="009B5FA1" w:rsidRPr="00295EC1" w:rsidRDefault="00D11B96" w:rsidP="00295EC1">
      <w:pPr>
        <w:pStyle w:val="Akapitzlist"/>
        <w:numPr>
          <w:ilvl w:val="1"/>
          <w:numId w:val="12"/>
        </w:numPr>
        <w:tabs>
          <w:tab w:val="left" w:pos="284"/>
          <w:tab w:val="left" w:pos="763"/>
        </w:tabs>
        <w:ind w:right="-71"/>
        <w:rPr>
          <w:rFonts w:ascii="Arial" w:hAnsi="Arial" w:cs="Arial"/>
        </w:rPr>
      </w:pPr>
      <w:r w:rsidRPr="00295EC1">
        <w:rPr>
          <w:rFonts w:ascii="Arial" w:hAnsi="Arial" w:cs="Arial"/>
        </w:rPr>
        <w:t>poświadczoną</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zgodność</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oryginałem</w:t>
      </w:r>
      <w:r w:rsidRPr="00295EC1">
        <w:rPr>
          <w:rFonts w:ascii="Arial" w:hAnsi="Arial" w:cs="Arial"/>
          <w:spacing w:val="1"/>
        </w:rPr>
        <w:t xml:space="preserve"> </w:t>
      </w:r>
      <w:r w:rsidRPr="00295EC1">
        <w:rPr>
          <w:rFonts w:ascii="Arial" w:hAnsi="Arial" w:cs="Arial"/>
        </w:rPr>
        <w:t>odpowiednio</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wykonawcę</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podwykonawcę</w:t>
      </w:r>
      <w:r w:rsidRPr="00295EC1">
        <w:rPr>
          <w:rFonts w:ascii="Arial" w:hAnsi="Arial" w:cs="Arial"/>
          <w:spacing w:val="1"/>
        </w:rPr>
        <w:t xml:space="preserve"> </w:t>
      </w:r>
      <w:r w:rsidRPr="00295EC1">
        <w:rPr>
          <w:rFonts w:ascii="Arial" w:hAnsi="Arial" w:cs="Arial"/>
          <w:b/>
        </w:rPr>
        <w:t>kopię</w:t>
      </w:r>
      <w:r w:rsidRPr="00295EC1">
        <w:rPr>
          <w:rFonts w:ascii="Arial" w:hAnsi="Arial" w:cs="Arial"/>
          <w:b/>
          <w:spacing w:val="1"/>
        </w:rPr>
        <w:t xml:space="preserve"> </w:t>
      </w:r>
      <w:r w:rsidRPr="00295EC1">
        <w:rPr>
          <w:rFonts w:ascii="Arial" w:hAnsi="Arial" w:cs="Arial"/>
          <w:b/>
        </w:rPr>
        <w:t xml:space="preserve">umowy/umów o pracę </w:t>
      </w:r>
      <w:r w:rsidRPr="00295EC1">
        <w:rPr>
          <w:rFonts w:ascii="Arial" w:hAnsi="Arial" w:cs="Arial"/>
        </w:rPr>
        <w:t>osób wykonujących w trakcie realizacji zamówienia czynności, których dotyczy</w:t>
      </w:r>
      <w:r w:rsidRPr="00295EC1">
        <w:rPr>
          <w:rFonts w:ascii="Arial" w:hAnsi="Arial" w:cs="Arial"/>
          <w:spacing w:val="1"/>
        </w:rPr>
        <w:t xml:space="preserve"> </w:t>
      </w:r>
      <w:r w:rsidRPr="00295EC1">
        <w:rPr>
          <w:rFonts w:ascii="Arial" w:hAnsi="Arial" w:cs="Arial"/>
        </w:rPr>
        <w:t>ww.</w:t>
      </w:r>
      <w:r w:rsidRPr="00295EC1">
        <w:rPr>
          <w:rFonts w:ascii="Arial" w:hAnsi="Arial" w:cs="Arial"/>
          <w:spacing w:val="-8"/>
        </w:rPr>
        <w:t xml:space="preserve"> </w:t>
      </w:r>
      <w:r w:rsidRPr="00295EC1">
        <w:rPr>
          <w:rFonts w:ascii="Arial" w:hAnsi="Arial" w:cs="Arial"/>
        </w:rPr>
        <w:t>oświadczenie</w:t>
      </w:r>
      <w:r w:rsidRPr="00295EC1">
        <w:rPr>
          <w:rFonts w:ascii="Arial" w:hAnsi="Arial" w:cs="Arial"/>
          <w:spacing w:val="-6"/>
        </w:rPr>
        <w:t xml:space="preserve"> </w:t>
      </w:r>
      <w:r w:rsidRPr="00295EC1">
        <w:rPr>
          <w:rFonts w:ascii="Arial" w:hAnsi="Arial" w:cs="Arial"/>
        </w:rPr>
        <w:t>wykonawcy</w:t>
      </w:r>
      <w:r w:rsidRPr="00295EC1">
        <w:rPr>
          <w:rFonts w:ascii="Arial" w:hAnsi="Arial" w:cs="Arial"/>
          <w:spacing w:val="-5"/>
        </w:rPr>
        <w:t xml:space="preserve"> </w:t>
      </w:r>
      <w:r w:rsidRPr="00295EC1">
        <w:rPr>
          <w:rFonts w:ascii="Arial" w:hAnsi="Arial" w:cs="Arial"/>
        </w:rPr>
        <w:t>lub</w:t>
      </w:r>
      <w:r w:rsidRPr="00295EC1">
        <w:rPr>
          <w:rFonts w:ascii="Arial" w:hAnsi="Arial" w:cs="Arial"/>
          <w:spacing w:val="-7"/>
        </w:rPr>
        <w:t xml:space="preserve"> </w:t>
      </w:r>
      <w:r w:rsidRPr="00295EC1">
        <w:rPr>
          <w:rFonts w:ascii="Arial" w:hAnsi="Arial" w:cs="Arial"/>
        </w:rPr>
        <w:t>podwykonawcy</w:t>
      </w:r>
      <w:r w:rsidRPr="00295EC1">
        <w:rPr>
          <w:rFonts w:ascii="Arial" w:hAnsi="Arial" w:cs="Arial"/>
          <w:spacing w:val="-7"/>
        </w:rPr>
        <w:t xml:space="preserve"> </w:t>
      </w:r>
      <w:r w:rsidRPr="00295EC1">
        <w:rPr>
          <w:rFonts w:ascii="Arial" w:hAnsi="Arial" w:cs="Arial"/>
        </w:rPr>
        <w:t>(wraz</w:t>
      </w:r>
      <w:r w:rsidRPr="00295EC1">
        <w:rPr>
          <w:rFonts w:ascii="Arial" w:hAnsi="Arial" w:cs="Arial"/>
          <w:spacing w:val="-7"/>
        </w:rPr>
        <w:t xml:space="preserve"> </w:t>
      </w:r>
      <w:r w:rsidRPr="00295EC1">
        <w:rPr>
          <w:rFonts w:ascii="Arial" w:hAnsi="Arial" w:cs="Arial"/>
        </w:rPr>
        <w:t>z</w:t>
      </w:r>
      <w:r w:rsidRPr="00295EC1">
        <w:rPr>
          <w:rFonts w:ascii="Arial" w:hAnsi="Arial" w:cs="Arial"/>
          <w:spacing w:val="-6"/>
        </w:rPr>
        <w:t xml:space="preserve"> </w:t>
      </w:r>
      <w:r w:rsidRPr="00295EC1">
        <w:rPr>
          <w:rFonts w:ascii="Arial" w:hAnsi="Arial" w:cs="Arial"/>
        </w:rPr>
        <w:t>dokumentem</w:t>
      </w:r>
      <w:r w:rsidRPr="00295EC1">
        <w:rPr>
          <w:rFonts w:ascii="Arial" w:hAnsi="Arial" w:cs="Arial"/>
          <w:spacing w:val="-9"/>
        </w:rPr>
        <w:t xml:space="preserve"> </w:t>
      </w:r>
      <w:r w:rsidRPr="00295EC1">
        <w:rPr>
          <w:rFonts w:ascii="Arial" w:hAnsi="Arial" w:cs="Arial"/>
        </w:rPr>
        <w:t>regulującym</w:t>
      </w:r>
      <w:r w:rsidRPr="00295EC1">
        <w:rPr>
          <w:rFonts w:ascii="Arial" w:hAnsi="Arial" w:cs="Arial"/>
          <w:spacing w:val="-9"/>
        </w:rPr>
        <w:t xml:space="preserve"> </w:t>
      </w:r>
      <w:r w:rsidRPr="00295EC1">
        <w:rPr>
          <w:rFonts w:ascii="Arial" w:hAnsi="Arial" w:cs="Arial"/>
        </w:rPr>
        <w:t>zakres</w:t>
      </w:r>
      <w:r w:rsidRPr="00295EC1">
        <w:rPr>
          <w:rFonts w:ascii="Arial" w:hAnsi="Arial" w:cs="Arial"/>
          <w:spacing w:val="-8"/>
        </w:rPr>
        <w:t xml:space="preserve"> </w:t>
      </w:r>
      <w:r w:rsidRPr="00295EC1">
        <w:rPr>
          <w:rFonts w:ascii="Arial" w:hAnsi="Arial" w:cs="Arial"/>
        </w:rPr>
        <w:t>obowiązków,</w:t>
      </w:r>
      <w:r w:rsidRPr="00295EC1">
        <w:rPr>
          <w:rFonts w:ascii="Arial" w:hAnsi="Arial" w:cs="Arial"/>
          <w:spacing w:val="-43"/>
        </w:rPr>
        <w:t xml:space="preserve"> </w:t>
      </w:r>
      <w:r w:rsidRPr="00295EC1">
        <w:rPr>
          <w:rFonts w:ascii="Arial" w:hAnsi="Arial" w:cs="Arial"/>
        </w:rPr>
        <w:t>jeżeli</w:t>
      </w:r>
      <w:r w:rsidRPr="00295EC1">
        <w:rPr>
          <w:rFonts w:ascii="Arial" w:hAnsi="Arial" w:cs="Arial"/>
          <w:spacing w:val="-5"/>
        </w:rPr>
        <w:t xml:space="preserve"> </w:t>
      </w:r>
      <w:r w:rsidRPr="00295EC1">
        <w:rPr>
          <w:rFonts w:ascii="Arial" w:hAnsi="Arial" w:cs="Arial"/>
        </w:rPr>
        <w:t>został</w:t>
      </w:r>
      <w:r w:rsidRPr="00295EC1">
        <w:rPr>
          <w:rFonts w:ascii="Arial" w:hAnsi="Arial" w:cs="Arial"/>
          <w:spacing w:val="-4"/>
        </w:rPr>
        <w:t xml:space="preserve"> </w:t>
      </w:r>
      <w:r w:rsidRPr="00295EC1">
        <w:rPr>
          <w:rFonts w:ascii="Arial" w:hAnsi="Arial" w:cs="Arial"/>
        </w:rPr>
        <w:t>sporządzony).</w:t>
      </w:r>
      <w:r w:rsidRPr="00295EC1">
        <w:rPr>
          <w:rFonts w:ascii="Arial" w:hAnsi="Arial" w:cs="Arial"/>
          <w:spacing w:val="-5"/>
        </w:rPr>
        <w:t xml:space="preserve"> </w:t>
      </w:r>
      <w:r w:rsidRPr="00295EC1">
        <w:rPr>
          <w:rFonts w:ascii="Arial" w:hAnsi="Arial" w:cs="Arial"/>
        </w:rPr>
        <w:t>Kopia</w:t>
      </w:r>
      <w:r w:rsidRPr="00295EC1">
        <w:rPr>
          <w:rFonts w:ascii="Arial" w:hAnsi="Arial" w:cs="Arial"/>
          <w:spacing w:val="-5"/>
        </w:rPr>
        <w:t xml:space="preserve"> </w:t>
      </w:r>
      <w:r w:rsidRPr="00295EC1">
        <w:rPr>
          <w:rFonts w:ascii="Arial" w:hAnsi="Arial" w:cs="Arial"/>
        </w:rPr>
        <w:t>umowy/umów</w:t>
      </w:r>
      <w:r w:rsidRPr="00295EC1">
        <w:rPr>
          <w:rFonts w:ascii="Arial" w:hAnsi="Arial" w:cs="Arial"/>
          <w:spacing w:val="-5"/>
        </w:rPr>
        <w:t xml:space="preserve"> </w:t>
      </w:r>
      <w:r w:rsidRPr="00295EC1">
        <w:rPr>
          <w:rFonts w:ascii="Arial" w:hAnsi="Arial" w:cs="Arial"/>
        </w:rPr>
        <w:t>powinna</w:t>
      </w:r>
      <w:r w:rsidRPr="00295EC1">
        <w:rPr>
          <w:rFonts w:ascii="Arial" w:hAnsi="Arial" w:cs="Arial"/>
          <w:spacing w:val="-4"/>
        </w:rPr>
        <w:t xml:space="preserve"> </w:t>
      </w:r>
      <w:r w:rsidRPr="00295EC1">
        <w:rPr>
          <w:rFonts w:ascii="Arial" w:hAnsi="Arial" w:cs="Arial"/>
        </w:rPr>
        <w:t>zostać</w:t>
      </w:r>
      <w:r w:rsidRPr="00295EC1">
        <w:rPr>
          <w:rFonts w:ascii="Arial" w:hAnsi="Arial" w:cs="Arial"/>
          <w:spacing w:val="-5"/>
        </w:rPr>
        <w:t xml:space="preserve"> </w:t>
      </w:r>
      <w:r w:rsidRPr="00295EC1">
        <w:rPr>
          <w:rFonts w:ascii="Arial" w:hAnsi="Arial" w:cs="Arial"/>
        </w:rPr>
        <w:t>zanonimizowana</w:t>
      </w:r>
      <w:r w:rsidRPr="00295EC1">
        <w:rPr>
          <w:rFonts w:ascii="Arial" w:hAnsi="Arial" w:cs="Arial"/>
          <w:spacing w:val="-5"/>
        </w:rPr>
        <w:t xml:space="preserve"> </w:t>
      </w:r>
      <w:r w:rsidRPr="00295EC1">
        <w:rPr>
          <w:rFonts w:ascii="Arial" w:hAnsi="Arial" w:cs="Arial"/>
        </w:rPr>
        <w:t>w</w:t>
      </w:r>
      <w:r w:rsidRPr="00295EC1">
        <w:rPr>
          <w:rFonts w:ascii="Arial" w:hAnsi="Arial" w:cs="Arial"/>
          <w:spacing w:val="-5"/>
        </w:rPr>
        <w:t xml:space="preserve"> </w:t>
      </w:r>
      <w:r w:rsidRPr="00295EC1">
        <w:rPr>
          <w:rFonts w:ascii="Arial" w:hAnsi="Arial" w:cs="Arial"/>
        </w:rPr>
        <w:t>sposób</w:t>
      </w:r>
      <w:r w:rsidRPr="00295EC1">
        <w:rPr>
          <w:rFonts w:ascii="Arial" w:hAnsi="Arial" w:cs="Arial"/>
          <w:spacing w:val="-4"/>
        </w:rPr>
        <w:t xml:space="preserve"> </w:t>
      </w:r>
      <w:r w:rsidRPr="00295EC1">
        <w:rPr>
          <w:rFonts w:ascii="Arial" w:hAnsi="Arial" w:cs="Arial"/>
        </w:rPr>
        <w:t>zapewniający</w:t>
      </w:r>
      <w:r w:rsidRPr="00295EC1">
        <w:rPr>
          <w:rFonts w:ascii="Arial" w:hAnsi="Arial" w:cs="Arial"/>
          <w:spacing w:val="-43"/>
        </w:rPr>
        <w:t xml:space="preserve"> </w:t>
      </w:r>
      <w:r w:rsidRPr="00295EC1">
        <w:rPr>
          <w:rFonts w:ascii="Arial" w:hAnsi="Arial" w:cs="Arial"/>
        </w:rPr>
        <w:t>ochronę</w:t>
      </w:r>
      <w:r w:rsidRPr="00295EC1">
        <w:rPr>
          <w:rFonts w:ascii="Arial" w:hAnsi="Arial" w:cs="Arial"/>
          <w:spacing w:val="-8"/>
        </w:rPr>
        <w:t xml:space="preserve"> </w:t>
      </w:r>
      <w:r w:rsidRPr="00295EC1">
        <w:rPr>
          <w:rFonts w:ascii="Arial" w:hAnsi="Arial" w:cs="Arial"/>
        </w:rPr>
        <w:t>danych</w:t>
      </w:r>
      <w:r w:rsidRPr="00295EC1">
        <w:rPr>
          <w:rFonts w:ascii="Arial" w:hAnsi="Arial" w:cs="Arial"/>
          <w:spacing w:val="-7"/>
        </w:rPr>
        <w:t xml:space="preserve"> </w:t>
      </w:r>
      <w:r w:rsidRPr="00295EC1">
        <w:rPr>
          <w:rFonts w:ascii="Arial" w:hAnsi="Arial" w:cs="Arial"/>
        </w:rPr>
        <w:t>osobowych</w:t>
      </w:r>
      <w:r w:rsidRPr="00295EC1">
        <w:rPr>
          <w:rFonts w:ascii="Arial" w:hAnsi="Arial" w:cs="Arial"/>
          <w:spacing w:val="-6"/>
        </w:rPr>
        <w:t xml:space="preserve"> </w:t>
      </w:r>
      <w:r w:rsidRPr="00295EC1">
        <w:rPr>
          <w:rFonts w:ascii="Arial" w:hAnsi="Arial" w:cs="Arial"/>
        </w:rPr>
        <w:t>pracowników,</w:t>
      </w:r>
      <w:r w:rsidRPr="00295EC1">
        <w:rPr>
          <w:rFonts w:ascii="Arial" w:hAnsi="Arial" w:cs="Arial"/>
          <w:spacing w:val="-6"/>
        </w:rPr>
        <w:t xml:space="preserve"> </w:t>
      </w:r>
      <w:r w:rsidRPr="00295EC1">
        <w:rPr>
          <w:rFonts w:ascii="Arial" w:hAnsi="Arial" w:cs="Arial"/>
        </w:rPr>
        <w:t>zgodnie</w:t>
      </w:r>
      <w:r w:rsidRPr="00295EC1">
        <w:rPr>
          <w:rFonts w:ascii="Arial" w:hAnsi="Arial" w:cs="Arial"/>
          <w:spacing w:val="-8"/>
        </w:rPr>
        <w:t xml:space="preserve"> </w:t>
      </w:r>
      <w:r w:rsidRPr="00295EC1">
        <w:rPr>
          <w:rFonts w:ascii="Arial" w:hAnsi="Arial" w:cs="Arial"/>
        </w:rPr>
        <w:t>z</w:t>
      </w:r>
      <w:r w:rsidRPr="00295EC1">
        <w:rPr>
          <w:rFonts w:ascii="Arial" w:hAnsi="Arial" w:cs="Arial"/>
          <w:spacing w:val="-6"/>
        </w:rPr>
        <w:t xml:space="preserve"> </w:t>
      </w:r>
      <w:r w:rsidRPr="00295EC1">
        <w:rPr>
          <w:rFonts w:ascii="Arial" w:hAnsi="Arial" w:cs="Arial"/>
        </w:rPr>
        <w:t>przepisami</w:t>
      </w:r>
      <w:r w:rsidRPr="00295EC1">
        <w:rPr>
          <w:rFonts w:ascii="Arial" w:hAnsi="Arial" w:cs="Arial"/>
          <w:spacing w:val="-7"/>
        </w:rPr>
        <w:t xml:space="preserve"> </w:t>
      </w:r>
      <w:r w:rsidRPr="00295EC1">
        <w:rPr>
          <w:rFonts w:ascii="Arial" w:hAnsi="Arial" w:cs="Arial"/>
        </w:rPr>
        <w:t>ustawy</w:t>
      </w:r>
      <w:r w:rsidRPr="00295EC1">
        <w:rPr>
          <w:rFonts w:ascii="Arial" w:hAnsi="Arial" w:cs="Arial"/>
          <w:spacing w:val="-6"/>
        </w:rPr>
        <w:t xml:space="preserve"> </w:t>
      </w:r>
      <w:r w:rsidRPr="00295EC1">
        <w:rPr>
          <w:rFonts w:ascii="Arial" w:hAnsi="Arial" w:cs="Arial"/>
        </w:rPr>
        <w:t>z</w:t>
      </w:r>
      <w:r w:rsidRPr="00295EC1">
        <w:rPr>
          <w:rFonts w:ascii="Arial" w:hAnsi="Arial" w:cs="Arial"/>
          <w:spacing w:val="-6"/>
        </w:rPr>
        <w:t xml:space="preserve"> </w:t>
      </w:r>
      <w:r w:rsidRPr="00295EC1">
        <w:rPr>
          <w:rFonts w:ascii="Arial" w:hAnsi="Arial" w:cs="Arial"/>
        </w:rPr>
        <w:t>dnia</w:t>
      </w:r>
      <w:r w:rsidRPr="00295EC1">
        <w:rPr>
          <w:rFonts w:ascii="Arial" w:hAnsi="Arial" w:cs="Arial"/>
          <w:spacing w:val="-6"/>
        </w:rPr>
        <w:t xml:space="preserve"> </w:t>
      </w:r>
      <w:r w:rsidRPr="00295EC1">
        <w:rPr>
          <w:rFonts w:ascii="Arial" w:hAnsi="Arial" w:cs="Arial"/>
        </w:rPr>
        <w:t>10</w:t>
      </w:r>
      <w:r w:rsidRPr="00295EC1">
        <w:rPr>
          <w:rFonts w:ascii="Arial" w:hAnsi="Arial" w:cs="Arial"/>
          <w:spacing w:val="-6"/>
        </w:rPr>
        <w:t xml:space="preserve"> </w:t>
      </w:r>
      <w:r w:rsidRPr="00295EC1">
        <w:rPr>
          <w:rFonts w:ascii="Arial" w:hAnsi="Arial" w:cs="Arial"/>
        </w:rPr>
        <w:t>maja</w:t>
      </w:r>
      <w:r w:rsidRPr="00295EC1">
        <w:rPr>
          <w:rFonts w:ascii="Arial" w:hAnsi="Arial" w:cs="Arial"/>
          <w:spacing w:val="-6"/>
        </w:rPr>
        <w:t xml:space="preserve"> </w:t>
      </w:r>
      <w:r w:rsidRPr="00295EC1">
        <w:rPr>
          <w:rFonts w:ascii="Arial" w:hAnsi="Arial" w:cs="Arial"/>
        </w:rPr>
        <w:t>2018</w:t>
      </w:r>
      <w:r w:rsidRPr="00295EC1">
        <w:rPr>
          <w:rFonts w:ascii="Arial" w:hAnsi="Arial" w:cs="Arial"/>
          <w:spacing w:val="-7"/>
        </w:rPr>
        <w:t xml:space="preserve"> </w:t>
      </w:r>
      <w:r w:rsidRPr="00295EC1">
        <w:rPr>
          <w:rFonts w:ascii="Arial" w:hAnsi="Arial" w:cs="Arial"/>
        </w:rPr>
        <w:t>r.</w:t>
      </w:r>
      <w:r w:rsidRPr="00295EC1">
        <w:rPr>
          <w:rFonts w:ascii="Arial" w:hAnsi="Arial" w:cs="Arial"/>
          <w:spacing w:val="-7"/>
        </w:rPr>
        <w:t xml:space="preserve"> </w:t>
      </w:r>
      <w:r w:rsidRPr="00295EC1">
        <w:rPr>
          <w:rFonts w:ascii="Arial" w:hAnsi="Arial" w:cs="Arial"/>
        </w:rPr>
        <w:t>o</w:t>
      </w:r>
      <w:r w:rsidRPr="00295EC1">
        <w:rPr>
          <w:rFonts w:ascii="Arial" w:hAnsi="Arial" w:cs="Arial"/>
          <w:spacing w:val="-7"/>
        </w:rPr>
        <w:t xml:space="preserve"> </w:t>
      </w:r>
      <w:r w:rsidRPr="00295EC1">
        <w:rPr>
          <w:rFonts w:ascii="Arial" w:hAnsi="Arial" w:cs="Arial"/>
        </w:rPr>
        <w:t>ochronie</w:t>
      </w:r>
      <w:r w:rsidRPr="00295EC1">
        <w:rPr>
          <w:rFonts w:ascii="Arial" w:hAnsi="Arial" w:cs="Arial"/>
          <w:spacing w:val="-43"/>
        </w:rPr>
        <w:t xml:space="preserve"> </w:t>
      </w:r>
      <w:r w:rsidRPr="00295EC1">
        <w:rPr>
          <w:rFonts w:ascii="Arial" w:hAnsi="Arial" w:cs="Arial"/>
        </w:rPr>
        <w:t>danych</w:t>
      </w:r>
      <w:r w:rsidRPr="00295EC1">
        <w:rPr>
          <w:rFonts w:ascii="Arial" w:hAnsi="Arial" w:cs="Arial"/>
          <w:spacing w:val="1"/>
        </w:rPr>
        <w:t xml:space="preserve"> </w:t>
      </w:r>
      <w:r w:rsidRPr="00295EC1">
        <w:rPr>
          <w:rFonts w:ascii="Arial" w:hAnsi="Arial" w:cs="Arial"/>
        </w:rPr>
        <w:t>osobowych,</w:t>
      </w:r>
      <w:r w:rsidRPr="00295EC1">
        <w:rPr>
          <w:rFonts w:ascii="Arial" w:hAnsi="Arial" w:cs="Arial"/>
          <w:spacing w:val="1"/>
        </w:rPr>
        <w:t xml:space="preserve"> </w:t>
      </w:r>
      <w:r w:rsidRPr="00295EC1">
        <w:rPr>
          <w:rFonts w:ascii="Arial" w:hAnsi="Arial" w:cs="Arial"/>
        </w:rPr>
        <w:t>jak</w:t>
      </w:r>
      <w:r w:rsidRPr="00295EC1">
        <w:rPr>
          <w:rFonts w:ascii="Arial" w:hAnsi="Arial" w:cs="Arial"/>
          <w:spacing w:val="1"/>
        </w:rPr>
        <w:t xml:space="preserve"> </w:t>
      </w:r>
      <w:r w:rsidRPr="00295EC1">
        <w:rPr>
          <w:rFonts w:ascii="Arial" w:hAnsi="Arial" w:cs="Arial"/>
        </w:rPr>
        <w:t>również</w:t>
      </w:r>
      <w:r w:rsidRPr="00295EC1">
        <w:rPr>
          <w:rFonts w:ascii="Arial" w:hAnsi="Arial" w:cs="Arial"/>
          <w:spacing w:val="1"/>
        </w:rPr>
        <w:t xml:space="preserve"> </w:t>
      </w:r>
      <w:r w:rsidRPr="00295EC1">
        <w:rPr>
          <w:rFonts w:ascii="Arial" w:hAnsi="Arial" w:cs="Arial"/>
        </w:rPr>
        <w:t>zgodnie</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rozporządzeniem</w:t>
      </w:r>
      <w:r w:rsidRPr="00295EC1">
        <w:rPr>
          <w:rFonts w:ascii="Arial" w:hAnsi="Arial" w:cs="Arial"/>
          <w:spacing w:val="1"/>
        </w:rPr>
        <w:t xml:space="preserve"> </w:t>
      </w:r>
      <w:r w:rsidRPr="00295EC1">
        <w:rPr>
          <w:rFonts w:ascii="Arial" w:hAnsi="Arial" w:cs="Arial"/>
        </w:rPr>
        <w:t>Parlamentu</w:t>
      </w:r>
      <w:r w:rsidRPr="00295EC1">
        <w:rPr>
          <w:rFonts w:ascii="Arial" w:hAnsi="Arial" w:cs="Arial"/>
          <w:spacing w:val="1"/>
        </w:rPr>
        <w:t xml:space="preserve"> </w:t>
      </w:r>
      <w:r w:rsidRPr="00295EC1">
        <w:rPr>
          <w:rFonts w:ascii="Arial" w:hAnsi="Arial" w:cs="Arial"/>
        </w:rPr>
        <w:t>Europejskiego</w:t>
      </w:r>
      <w:r w:rsidRPr="00295EC1">
        <w:rPr>
          <w:rFonts w:ascii="Arial" w:hAnsi="Arial" w:cs="Arial"/>
          <w:spacing w:val="1"/>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Rady</w:t>
      </w:r>
      <w:r w:rsidRPr="00295EC1">
        <w:rPr>
          <w:rFonts w:ascii="Arial" w:hAnsi="Arial" w:cs="Arial"/>
          <w:spacing w:val="1"/>
        </w:rPr>
        <w:t xml:space="preserve"> </w:t>
      </w:r>
      <w:r w:rsidRPr="00295EC1">
        <w:rPr>
          <w:rFonts w:ascii="Arial" w:hAnsi="Arial" w:cs="Arial"/>
        </w:rPr>
        <w:t>(UE)</w:t>
      </w:r>
      <w:r w:rsidRPr="00295EC1">
        <w:rPr>
          <w:rFonts w:ascii="Arial" w:hAnsi="Arial" w:cs="Arial"/>
          <w:spacing w:val="1"/>
        </w:rPr>
        <w:t xml:space="preserve"> </w:t>
      </w:r>
      <w:r w:rsidRPr="00295EC1">
        <w:rPr>
          <w:rFonts w:ascii="Arial" w:hAnsi="Arial" w:cs="Arial"/>
        </w:rPr>
        <w:t>2016/679 z 27 kwietnia 2016r. - zwanym dalej „RODO” oraz innych właściwych przepisów prawa (tj. w</w:t>
      </w:r>
      <w:r w:rsidRPr="00295EC1">
        <w:rPr>
          <w:rFonts w:ascii="Arial" w:hAnsi="Arial" w:cs="Arial"/>
          <w:spacing w:val="1"/>
        </w:rPr>
        <w:t xml:space="preserve"> </w:t>
      </w:r>
      <w:r w:rsidRPr="00295EC1">
        <w:rPr>
          <w:rFonts w:ascii="Arial" w:hAnsi="Arial" w:cs="Arial"/>
          <w:w w:val="95"/>
        </w:rPr>
        <w:t>szczególności</w:t>
      </w:r>
      <w:r w:rsidRPr="00295EC1">
        <w:rPr>
          <w:rFonts w:ascii="Arial" w:hAnsi="Arial" w:cs="Arial"/>
          <w:w w:val="95"/>
          <w:vertAlign w:val="superscript"/>
        </w:rPr>
        <w:t>1</w:t>
      </w:r>
      <w:r w:rsidR="00964A9C" w:rsidRPr="00295EC1">
        <w:rPr>
          <w:rStyle w:val="Odwoanieprzypisudolnego"/>
          <w:rFonts w:ascii="Arial" w:hAnsi="Arial" w:cs="Arial"/>
          <w:w w:val="95"/>
        </w:rPr>
        <w:footnoteReference w:id="2"/>
      </w:r>
      <w:r w:rsidRPr="00295EC1">
        <w:rPr>
          <w:rFonts w:ascii="Arial" w:hAnsi="Arial" w:cs="Arial"/>
          <w:w w:val="95"/>
        </w:rPr>
        <w:t xml:space="preserve"> bez adresów, nr PESEL pracowników). Imię i nazwisko pracownika nie podlega </w:t>
      </w:r>
      <w:proofErr w:type="spellStart"/>
      <w:r w:rsidRPr="00295EC1">
        <w:rPr>
          <w:rFonts w:ascii="Arial" w:hAnsi="Arial" w:cs="Arial"/>
          <w:w w:val="95"/>
        </w:rPr>
        <w:t>anonimizacji</w:t>
      </w:r>
      <w:proofErr w:type="spellEnd"/>
      <w:r w:rsidRPr="00295EC1">
        <w:rPr>
          <w:rFonts w:ascii="Arial" w:hAnsi="Arial" w:cs="Arial"/>
          <w:w w:val="95"/>
        </w:rPr>
        <w:t>.</w:t>
      </w:r>
      <w:r w:rsidRPr="00295EC1">
        <w:rPr>
          <w:rFonts w:ascii="Arial" w:hAnsi="Arial" w:cs="Arial"/>
          <w:spacing w:val="1"/>
          <w:w w:val="95"/>
        </w:rPr>
        <w:t xml:space="preserve"> </w:t>
      </w:r>
      <w:r w:rsidRPr="00295EC1">
        <w:rPr>
          <w:rFonts w:ascii="Arial" w:hAnsi="Arial" w:cs="Arial"/>
        </w:rPr>
        <w:t xml:space="preserve">Informacje takie jak: data zawarcia umowy, rodzaj umowy o pracę i wymiar etatu powinny być </w:t>
      </w:r>
      <w:r w:rsidRPr="00295EC1">
        <w:rPr>
          <w:rFonts w:ascii="Arial" w:hAnsi="Arial" w:cs="Arial"/>
        </w:rPr>
        <w:lastRenderedPageBreak/>
        <w:t>możliwe</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zidentyfikowania;</w:t>
      </w:r>
    </w:p>
    <w:p w14:paraId="2149584F" w14:textId="77777777" w:rsidR="009B5FA1" w:rsidRPr="00295EC1" w:rsidRDefault="00D11B96" w:rsidP="00295EC1">
      <w:pPr>
        <w:pStyle w:val="Akapitzlist"/>
        <w:numPr>
          <w:ilvl w:val="1"/>
          <w:numId w:val="12"/>
        </w:numPr>
        <w:tabs>
          <w:tab w:val="left" w:pos="284"/>
          <w:tab w:val="left" w:pos="763"/>
        </w:tabs>
        <w:ind w:right="-71"/>
        <w:rPr>
          <w:rFonts w:ascii="Arial" w:hAnsi="Arial" w:cs="Arial"/>
        </w:rPr>
      </w:pPr>
      <w:r w:rsidRPr="00295EC1">
        <w:rPr>
          <w:rFonts w:ascii="Arial" w:hAnsi="Arial" w:cs="Arial"/>
          <w:b/>
          <w:w w:val="95"/>
        </w:rPr>
        <w:t xml:space="preserve">zaświadczenie właściwego oddziału ZUS, </w:t>
      </w:r>
      <w:r w:rsidRPr="00295EC1">
        <w:rPr>
          <w:rFonts w:ascii="Arial" w:hAnsi="Arial" w:cs="Arial"/>
          <w:w w:val="95"/>
        </w:rPr>
        <w:t>potwierdzające opłacanie przez wykonawcę lub podwykonawcę</w:t>
      </w:r>
      <w:r w:rsidRPr="00295EC1">
        <w:rPr>
          <w:rFonts w:ascii="Arial" w:hAnsi="Arial" w:cs="Arial"/>
          <w:spacing w:val="1"/>
          <w:w w:val="95"/>
        </w:rPr>
        <w:t xml:space="preserve"> </w:t>
      </w:r>
      <w:r w:rsidRPr="00295EC1">
        <w:rPr>
          <w:rFonts w:ascii="Arial" w:hAnsi="Arial" w:cs="Arial"/>
        </w:rPr>
        <w:t>składek na ubezpieczenia społeczne i zdrowotne z tytułu zatrudnienia na podstawie umów o pracę za</w:t>
      </w:r>
      <w:r w:rsidRPr="00295EC1">
        <w:rPr>
          <w:rFonts w:ascii="Arial" w:hAnsi="Arial" w:cs="Arial"/>
          <w:spacing w:val="1"/>
        </w:rPr>
        <w:t xml:space="preserve"> </w:t>
      </w:r>
      <w:r w:rsidRPr="00295EC1">
        <w:rPr>
          <w:rFonts w:ascii="Arial" w:hAnsi="Arial" w:cs="Arial"/>
        </w:rPr>
        <w:t>ostatni</w:t>
      </w:r>
      <w:r w:rsidRPr="00295EC1">
        <w:rPr>
          <w:rFonts w:ascii="Arial" w:hAnsi="Arial" w:cs="Arial"/>
          <w:spacing w:val="-1"/>
        </w:rPr>
        <w:t xml:space="preserve"> </w:t>
      </w:r>
      <w:r w:rsidRPr="00295EC1">
        <w:rPr>
          <w:rFonts w:ascii="Arial" w:hAnsi="Arial" w:cs="Arial"/>
        </w:rPr>
        <w:t>okres</w:t>
      </w:r>
      <w:r w:rsidRPr="00295EC1">
        <w:rPr>
          <w:rFonts w:ascii="Arial" w:hAnsi="Arial" w:cs="Arial"/>
          <w:spacing w:val="-2"/>
        </w:rPr>
        <w:t xml:space="preserve"> </w:t>
      </w:r>
      <w:r w:rsidRPr="00295EC1">
        <w:rPr>
          <w:rFonts w:ascii="Arial" w:hAnsi="Arial" w:cs="Arial"/>
        </w:rPr>
        <w:t>rozliczeniowy;</w:t>
      </w:r>
    </w:p>
    <w:p w14:paraId="15CD8E04" w14:textId="77777777" w:rsidR="009B5FA1" w:rsidRPr="00295EC1" w:rsidRDefault="00D11B96" w:rsidP="00295EC1">
      <w:pPr>
        <w:pStyle w:val="Akapitzlist"/>
        <w:numPr>
          <w:ilvl w:val="1"/>
          <w:numId w:val="12"/>
        </w:numPr>
        <w:tabs>
          <w:tab w:val="left" w:pos="284"/>
          <w:tab w:val="left" w:pos="763"/>
        </w:tabs>
        <w:ind w:right="-71"/>
        <w:rPr>
          <w:rFonts w:ascii="Arial" w:hAnsi="Arial" w:cs="Arial"/>
        </w:rPr>
      </w:pPr>
      <w:r w:rsidRPr="00295EC1">
        <w:rPr>
          <w:rFonts w:ascii="Arial" w:hAnsi="Arial" w:cs="Arial"/>
        </w:rPr>
        <w:t>poświadczoną</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zgodność</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oryginałem</w:t>
      </w:r>
      <w:r w:rsidRPr="00295EC1">
        <w:rPr>
          <w:rFonts w:ascii="Arial" w:hAnsi="Arial" w:cs="Arial"/>
          <w:spacing w:val="1"/>
        </w:rPr>
        <w:t xml:space="preserve"> </w:t>
      </w:r>
      <w:r w:rsidRPr="00295EC1">
        <w:rPr>
          <w:rFonts w:ascii="Arial" w:hAnsi="Arial" w:cs="Arial"/>
        </w:rPr>
        <w:t>odpowiednio</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wykonawcę</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podwykonawcę</w:t>
      </w:r>
      <w:r w:rsidRPr="00295EC1">
        <w:rPr>
          <w:rFonts w:ascii="Arial" w:hAnsi="Arial" w:cs="Arial"/>
          <w:spacing w:val="1"/>
        </w:rPr>
        <w:t xml:space="preserve"> </w:t>
      </w:r>
      <w:r w:rsidRPr="00295EC1">
        <w:rPr>
          <w:rFonts w:ascii="Arial" w:hAnsi="Arial" w:cs="Arial"/>
          <w:b/>
        </w:rPr>
        <w:t>kopię</w:t>
      </w:r>
      <w:r w:rsidRPr="00295EC1">
        <w:rPr>
          <w:rFonts w:ascii="Arial" w:hAnsi="Arial" w:cs="Arial"/>
          <w:b/>
          <w:spacing w:val="1"/>
        </w:rPr>
        <w:t xml:space="preserve"> </w:t>
      </w:r>
      <w:r w:rsidRPr="00295EC1">
        <w:rPr>
          <w:rFonts w:ascii="Arial" w:hAnsi="Arial" w:cs="Arial"/>
          <w:b/>
        </w:rPr>
        <w:t>dowodu potwierdzającego zgłoszenie pracownika przez pracodawcę do ubezpieczeń</w:t>
      </w:r>
      <w:r w:rsidRPr="00295EC1">
        <w:rPr>
          <w:rFonts w:ascii="Arial" w:hAnsi="Arial" w:cs="Arial"/>
        </w:rPr>
        <w:t>, zanonimizowaną</w:t>
      </w:r>
      <w:r w:rsidRPr="00295EC1">
        <w:rPr>
          <w:rFonts w:ascii="Arial" w:hAnsi="Arial" w:cs="Arial"/>
          <w:spacing w:val="1"/>
        </w:rPr>
        <w:t xml:space="preserve"> </w:t>
      </w:r>
      <w:r w:rsidRPr="00295EC1">
        <w:rPr>
          <w:rFonts w:ascii="Arial" w:hAnsi="Arial" w:cs="Arial"/>
        </w:rPr>
        <w:t>w sposób zapewniający ochronę danych osobowych pracowników, zgodnie z przepisami z dnia 10 maja</w:t>
      </w:r>
      <w:r w:rsidRPr="00295EC1">
        <w:rPr>
          <w:rFonts w:ascii="Arial" w:hAnsi="Arial" w:cs="Arial"/>
          <w:spacing w:val="1"/>
        </w:rPr>
        <w:t xml:space="preserve"> </w:t>
      </w:r>
      <w:r w:rsidRPr="00295EC1">
        <w:rPr>
          <w:rFonts w:ascii="Arial" w:hAnsi="Arial" w:cs="Arial"/>
        </w:rPr>
        <w:t>2018 r.</w:t>
      </w:r>
      <w:r w:rsidRPr="00295EC1">
        <w:rPr>
          <w:rFonts w:ascii="Arial" w:hAnsi="Arial" w:cs="Arial"/>
          <w:spacing w:val="1"/>
        </w:rPr>
        <w:t xml:space="preserve"> </w:t>
      </w:r>
      <w:r w:rsidRPr="00295EC1">
        <w:rPr>
          <w:rFonts w:ascii="Arial" w:hAnsi="Arial" w:cs="Arial"/>
        </w:rPr>
        <w:t>o ochronie danych osobowych oraz „RODO” oraz innych właściwych przepisów prawa</w:t>
      </w:r>
      <w:r w:rsidRPr="00295EC1">
        <w:rPr>
          <w:rFonts w:ascii="Arial" w:hAnsi="Arial" w:cs="Arial"/>
          <w:i/>
        </w:rPr>
        <w:t xml:space="preserve">. </w:t>
      </w:r>
      <w:r w:rsidRPr="00295EC1">
        <w:rPr>
          <w:rFonts w:ascii="Arial" w:hAnsi="Arial" w:cs="Arial"/>
        </w:rPr>
        <w:t>Imię i</w:t>
      </w:r>
      <w:r w:rsidRPr="00295EC1">
        <w:rPr>
          <w:rFonts w:ascii="Arial" w:hAnsi="Arial" w:cs="Arial"/>
          <w:spacing w:val="1"/>
        </w:rPr>
        <w:t xml:space="preserve"> </w:t>
      </w:r>
      <w:r w:rsidRPr="00295EC1">
        <w:rPr>
          <w:rFonts w:ascii="Arial" w:hAnsi="Arial" w:cs="Arial"/>
        </w:rPr>
        <w:t>nazwisko</w:t>
      </w:r>
      <w:r w:rsidRPr="00295EC1">
        <w:rPr>
          <w:rFonts w:ascii="Arial" w:hAnsi="Arial" w:cs="Arial"/>
          <w:spacing w:val="-1"/>
        </w:rPr>
        <w:t xml:space="preserve"> </w:t>
      </w:r>
      <w:r w:rsidRPr="00295EC1">
        <w:rPr>
          <w:rFonts w:ascii="Arial" w:hAnsi="Arial" w:cs="Arial"/>
        </w:rPr>
        <w:t>pracownika nie</w:t>
      </w:r>
      <w:r w:rsidRPr="00295EC1">
        <w:rPr>
          <w:rFonts w:ascii="Arial" w:hAnsi="Arial" w:cs="Arial"/>
          <w:spacing w:val="-2"/>
        </w:rPr>
        <w:t xml:space="preserve"> </w:t>
      </w:r>
      <w:r w:rsidRPr="00295EC1">
        <w:rPr>
          <w:rFonts w:ascii="Arial" w:hAnsi="Arial" w:cs="Arial"/>
        </w:rPr>
        <w:t xml:space="preserve">podlega </w:t>
      </w:r>
      <w:proofErr w:type="spellStart"/>
      <w:r w:rsidRPr="00295EC1">
        <w:rPr>
          <w:rFonts w:ascii="Arial" w:hAnsi="Arial" w:cs="Arial"/>
        </w:rPr>
        <w:t>anonimizacji</w:t>
      </w:r>
      <w:proofErr w:type="spellEnd"/>
      <w:r w:rsidRPr="00295EC1">
        <w:rPr>
          <w:rFonts w:ascii="Arial" w:hAnsi="Arial" w:cs="Arial"/>
        </w:rPr>
        <w:t>.</w:t>
      </w:r>
    </w:p>
    <w:p w14:paraId="09CDF597" w14:textId="77777777" w:rsidR="00A64752" w:rsidRPr="00295EC1" w:rsidRDefault="00A64752" w:rsidP="00295EC1">
      <w:pPr>
        <w:tabs>
          <w:tab w:val="left" w:pos="284"/>
        </w:tabs>
        <w:ind w:left="284" w:hanging="284"/>
        <w:jc w:val="both"/>
        <w:rPr>
          <w:rFonts w:ascii="Arial" w:hAnsi="Arial" w:cs="Arial"/>
        </w:rPr>
      </w:pPr>
      <w:r w:rsidRPr="00295EC1">
        <w:rPr>
          <w:rFonts w:ascii="Arial" w:hAnsi="Arial" w:cs="Arial"/>
        </w:rPr>
        <w:t xml:space="preserve">5. Podczas realizacji zamówienia Zamawiający uprawniony będzie do: </w:t>
      </w:r>
    </w:p>
    <w:p w14:paraId="3D5355EE" w14:textId="77777777" w:rsidR="00A64752" w:rsidRPr="00295EC1" w:rsidRDefault="00A64752" w:rsidP="00295EC1">
      <w:pPr>
        <w:pStyle w:val="Standard"/>
        <w:tabs>
          <w:tab w:val="left" w:pos="284"/>
        </w:tabs>
        <w:spacing w:after="0" w:line="240" w:lineRule="auto"/>
        <w:ind w:left="284"/>
        <w:contextualSpacing/>
        <w:jc w:val="both"/>
        <w:rPr>
          <w:rFonts w:ascii="Arial" w:hAnsi="Arial" w:cs="Arial"/>
          <w:sz w:val="22"/>
          <w:szCs w:val="22"/>
        </w:rPr>
      </w:pPr>
      <w:r w:rsidRPr="00295EC1">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41146E84" w14:textId="77777777" w:rsidR="00A64752" w:rsidRPr="00295EC1" w:rsidRDefault="00A64752" w:rsidP="00295EC1">
      <w:pPr>
        <w:pStyle w:val="Standard"/>
        <w:tabs>
          <w:tab w:val="left" w:pos="284"/>
        </w:tabs>
        <w:spacing w:after="0" w:line="240" w:lineRule="auto"/>
        <w:ind w:left="284"/>
        <w:contextualSpacing/>
        <w:jc w:val="both"/>
        <w:rPr>
          <w:rFonts w:ascii="Arial" w:hAnsi="Arial" w:cs="Arial"/>
          <w:sz w:val="22"/>
          <w:szCs w:val="22"/>
        </w:rPr>
      </w:pPr>
      <w:r w:rsidRPr="00295EC1">
        <w:rPr>
          <w:rFonts w:ascii="Arial" w:hAnsi="Arial" w:cs="Arial"/>
          <w:sz w:val="22"/>
          <w:szCs w:val="22"/>
        </w:rPr>
        <w:t xml:space="preserve">b) zażądania wyjaśnień w przypadku wątpliwości w zakresie potwierdzenia spełniania wymogów zatrudnienia, </w:t>
      </w:r>
    </w:p>
    <w:p w14:paraId="47E09CBD" w14:textId="77777777" w:rsidR="00A64752" w:rsidRPr="00295EC1" w:rsidRDefault="00A64752" w:rsidP="00295EC1">
      <w:pPr>
        <w:tabs>
          <w:tab w:val="left" w:pos="284"/>
          <w:tab w:val="left" w:pos="763"/>
        </w:tabs>
        <w:ind w:left="284" w:right="-71"/>
        <w:jc w:val="both"/>
        <w:rPr>
          <w:rFonts w:ascii="Arial" w:hAnsi="Arial" w:cs="Arial"/>
        </w:rPr>
      </w:pPr>
      <w:r w:rsidRPr="00295EC1">
        <w:rPr>
          <w:rFonts w:ascii="Arial" w:hAnsi="Arial" w:cs="Arial"/>
        </w:rPr>
        <w:t>c) przeprowadzania kontroli na miejscu wykonywania świadczenia.</w:t>
      </w:r>
    </w:p>
    <w:p w14:paraId="0EE9CFE3" w14:textId="565D1DA1" w:rsidR="009B5FA1" w:rsidRPr="00295EC1" w:rsidRDefault="00A64752" w:rsidP="00295EC1">
      <w:pPr>
        <w:tabs>
          <w:tab w:val="left" w:pos="284"/>
        </w:tabs>
        <w:ind w:left="284" w:right="-71" w:hanging="284"/>
        <w:jc w:val="both"/>
        <w:rPr>
          <w:rFonts w:ascii="Arial" w:hAnsi="Arial" w:cs="Arial"/>
        </w:rPr>
      </w:pPr>
      <w:r w:rsidRPr="00295EC1">
        <w:rPr>
          <w:rFonts w:ascii="Arial" w:hAnsi="Arial" w:cs="Arial"/>
          <w:spacing w:val="-1"/>
        </w:rPr>
        <w:t xml:space="preserve">6. </w:t>
      </w:r>
      <w:r w:rsidR="00D11B96" w:rsidRPr="00295EC1">
        <w:rPr>
          <w:rFonts w:ascii="Arial" w:hAnsi="Arial" w:cs="Arial"/>
          <w:spacing w:val="-1"/>
        </w:rPr>
        <w:t>W</w:t>
      </w:r>
      <w:r w:rsidR="00D11B96" w:rsidRPr="00295EC1">
        <w:rPr>
          <w:rFonts w:ascii="Arial" w:hAnsi="Arial" w:cs="Arial"/>
          <w:spacing w:val="-10"/>
        </w:rPr>
        <w:t xml:space="preserve"> </w:t>
      </w:r>
      <w:r w:rsidR="00D11B96" w:rsidRPr="00295EC1">
        <w:rPr>
          <w:rFonts w:ascii="Arial" w:hAnsi="Arial" w:cs="Arial"/>
          <w:spacing w:val="-1"/>
        </w:rPr>
        <w:t>przypadku</w:t>
      </w:r>
      <w:r w:rsidR="00D11B96" w:rsidRPr="00295EC1">
        <w:rPr>
          <w:rFonts w:ascii="Arial" w:hAnsi="Arial" w:cs="Arial"/>
          <w:spacing w:val="-9"/>
        </w:rPr>
        <w:t xml:space="preserve"> </w:t>
      </w:r>
      <w:r w:rsidR="00D11B96" w:rsidRPr="00295EC1">
        <w:rPr>
          <w:rFonts w:ascii="Arial" w:hAnsi="Arial" w:cs="Arial"/>
        </w:rPr>
        <w:t>niezatrudnienia</w:t>
      </w:r>
      <w:r w:rsidR="00D11B96" w:rsidRPr="00295EC1">
        <w:rPr>
          <w:rFonts w:ascii="Arial" w:hAnsi="Arial" w:cs="Arial"/>
          <w:spacing w:val="-9"/>
        </w:rPr>
        <w:t xml:space="preserve"> </w:t>
      </w:r>
      <w:r w:rsidR="00D11B96" w:rsidRPr="00295EC1">
        <w:rPr>
          <w:rFonts w:ascii="Arial" w:hAnsi="Arial" w:cs="Arial"/>
        </w:rPr>
        <w:t>przez</w:t>
      </w:r>
      <w:r w:rsidR="00D11B96" w:rsidRPr="00295EC1">
        <w:rPr>
          <w:rFonts w:ascii="Arial" w:hAnsi="Arial" w:cs="Arial"/>
          <w:spacing w:val="-9"/>
        </w:rPr>
        <w:t xml:space="preserve"> </w:t>
      </w:r>
      <w:r w:rsidR="00D11B96" w:rsidRPr="00295EC1">
        <w:rPr>
          <w:rFonts w:ascii="Arial" w:hAnsi="Arial" w:cs="Arial"/>
        </w:rPr>
        <w:t>Wykonawcę</w:t>
      </w:r>
      <w:r w:rsidR="00D11B96" w:rsidRPr="00295EC1">
        <w:rPr>
          <w:rFonts w:ascii="Arial" w:hAnsi="Arial" w:cs="Arial"/>
          <w:spacing w:val="-11"/>
        </w:rPr>
        <w:t xml:space="preserve"> </w:t>
      </w:r>
      <w:r w:rsidR="00D11B96" w:rsidRPr="00295EC1">
        <w:rPr>
          <w:rFonts w:ascii="Arial" w:hAnsi="Arial" w:cs="Arial"/>
        </w:rPr>
        <w:t>lub</w:t>
      </w:r>
      <w:r w:rsidR="00D11B96" w:rsidRPr="00295EC1">
        <w:rPr>
          <w:rFonts w:ascii="Arial" w:hAnsi="Arial" w:cs="Arial"/>
          <w:spacing w:val="-11"/>
        </w:rPr>
        <w:t xml:space="preserve"> </w:t>
      </w:r>
      <w:r w:rsidR="00D11B96" w:rsidRPr="00295EC1">
        <w:rPr>
          <w:rFonts w:ascii="Arial" w:hAnsi="Arial" w:cs="Arial"/>
        </w:rPr>
        <w:t>Podwykonawcę</w:t>
      </w:r>
      <w:r w:rsidR="00D11B96" w:rsidRPr="00295EC1">
        <w:rPr>
          <w:rFonts w:ascii="Arial" w:hAnsi="Arial" w:cs="Arial"/>
          <w:spacing w:val="-12"/>
        </w:rPr>
        <w:t xml:space="preserve"> </w:t>
      </w:r>
      <w:r w:rsidR="00D11B96" w:rsidRPr="00295EC1">
        <w:rPr>
          <w:rFonts w:ascii="Arial" w:hAnsi="Arial" w:cs="Arial"/>
        </w:rPr>
        <w:t>przy</w:t>
      </w:r>
      <w:r w:rsidR="00D11B96" w:rsidRPr="00295EC1">
        <w:rPr>
          <w:rFonts w:ascii="Arial" w:hAnsi="Arial" w:cs="Arial"/>
          <w:spacing w:val="-8"/>
        </w:rPr>
        <w:t xml:space="preserve"> </w:t>
      </w:r>
      <w:r w:rsidR="00D11B96" w:rsidRPr="00295EC1">
        <w:rPr>
          <w:rFonts w:ascii="Arial" w:hAnsi="Arial" w:cs="Arial"/>
        </w:rPr>
        <w:t>realizacji</w:t>
      </w:r>
      <w:r w:rsidR="00D11B96" w:rsidRPr="00295EC1">
        <w:rPr>
          <w:rFonts w:ascii="Arial" w:hAnsi="Arial" w:cs="Arial"/>
          <w:spacing w:val="-9"/>
        </w:rPr>
        <w:t xml:space="preserve"> </w:t>
      </w:r>
      <w:r w:rsidR="00D11B96" w:rsidRPr="00295EC1">
        <w:rPr>
          <w:rFonts w:ascii="Arial" w:hAnsi="Arial" w:cs="Arial"/>
        </w:rPr>
        <w:t>zadania</w:t>
      </w:r>
      <w:r w:rsidR="00D11B96" w:rsidRPr="00295EC1">
        <w:rPr>
          <w:rFonts w:ascii="Arial" w:hAnsi="Arial" w:cs="Arial"/>
          <w:spacing w:val="-9"/>
        </w:rPr>
        <w:t xml:space="preserve"> </w:t>
      </w:r>
      <w:r w:rsidR="00D11B96" w:rsidRPr="00295EC1">
        <w:rPr>
          <w:rFonts w:ascii="Arial" w:hAnsi="Arial" w:cs="Arial"/>
        </w:rPr>
        <w:t>na</w:t>
      </w:r>
      <w:r w:rsidR="00D11B96" w:rsidRPr="00295EC1">
        <w:rPr>
          <w:rFonts w:ascii="Arial" w:hAnsi="Arial" w:cs="Arial"/>
          <w:spacing w:val="-11"/>
        </w:rPr>
        <w:t xml:space="preserve"> </w:t>
      </w:r>
      <w:r w:rsidR="00D11B96" w:rsidRPr="00295EC1">
        <w:rPr>
          <w:rFonts w:ascii="Arial" w:hAnsi="Arial" w:cs="Arial"/>
        </w:rPr>
        <w:t>umowę</w:t>
      </w:r>
      <w:r w:rsidR="00D11B96" w:rsidRPr="00295EC1">
        <w:rPr>
          <w:rFonts w:ascii="Arial" w:hAnsi="Arial" w:cs="Arial"/>
          <w:spacing w:val="-10"/>
        </w:rPr>
        <w:t xml:space="preserve"> </w:t>
      </w:r>
      <w:r w:rsidR="00D11B96" w:rsidRPr="00295EC1">
        <w:rPr>
          <w:rFonts w:ascii="Arial" w:hAnsi="Arial" w:cs="Arial"/>
        </w:rPr>
        <w:t>o</w:t>
      </w:r>
      <w:r w:rsidR="00D11B96" w:rsidRPr="00295EC1">
        <w:rPr>
          <w:rFonts w:ascii="Arial" w:hAnsi="Arial" w:cs="Arial"/>
          <w:spacing w:val="-10"/>
        </w:rPr>
        <w:t xml:space="preserve"> </w:t>
      </w:r>
      <w:r w:rsidR="00D11B96" w:rsidRPr="00295EC1">
        <w:rPr>
          <w:rFonts w:ascii="Arial" w:hAnsi="Arial" w:cs="Arial"/>
        </w:rPr>
        <w:t>pracę</w:t>
      </w:r>
      <w:r w:rsidR="00D11B96" w:rsidRPr="00295EC1">
        <w:rPr>
          <w:rFonts w:ascii="Arial" w:hAnsi="Arial" w:cs="Arial"/>
          <w:spacing w:val="-42"/>
        </w:rPr>
        <w:t xml:space="preserve"> </w:t>
      </w:r>
      <w:r w:rsidR="00D11B96" w:rsidRPr="00295EC1">
        <w:rPr>
          <w:rFonts w:ascii="Arial" w:hAnsi="Arial" w:cs="Arial"/>
        </w:rPr>
        <w:t>osób, w odniesieniu do których Zamawiający postawił ten wymóg, nieprzedłożenia przez Wykonawcę</w:t>
      </w:r>
      <w:r w:rsidR="00D11B96" w:rsidRPr="00295EC1">
        <w:rPr>
          <w:rFonts w:ascii="Arial" w:hAnsi="Arial" w:cs="Arial"/>
          <w:spacing w:val="1"/>
        </w:rPr>
        <w:t xml:space="preserve"> </w:t>
      </w:r>
      <w:r w:rsidR="00D11B96" w:rsidRPr="00295EC1">
        <w:rPr>
          <w:rFonts w:ascii="Arial" w:hAnsi="Arial" w:cs="Arial"/>
        </w:rPr>
        <w:t>dokumentów</w:t>
      </w:r>
      <w:r w:rsidR="00D11B96" w:rsidRPr="00295EC1">
        <w:rPr>
          <w:rFonts w:ascii="Arial" w:hAnsi="Arial" w:cs="Arial"/>
          <w:spacing w:val="-9"/>
        </w:rPr>
        <w:t xml:space="preserve"> </w:t>
      </w:r>
      <w:r w:rsidR="00D11B96" w:rsidRPr="00295EC1">
        <w:rPr>
          <w:rFonts w:ascii="Arial" w:hAnsi="Arial" w:cs="Arial"/>
        </w:rPr>
        <w:t>potwierdzających</w:t>
      </w:r>
      <w:r w:rsidR="00D11B96" w:rsidRPr="00295EC1">
        <w:rPr>
          <w:rFonts w:ascii="Arial" w:hAnsi="Arial" w:cs="Arial"/>
          <w:spacing w:val="-7"/>
        </w:rPr>
        <w:t xml:space="preserve"> </w:t>
      </w:r>
      <w:r w:rsidR="00D11B96" w:rsidRPr="00295EC1">
        <w:rPr>
          <w:rFonts w:ascii="Arial" w:hAnsi="Arial" w:cs="Arial"/>
        </w:rPr>
        <w:t>zatrudnienie</w:t>
      </w:r>
      <w:r w:rsidR="00D11B96" w:rsidRPr="00295EC1">
        <w:rPr>
          <w:rFonts w:ascii="Arial" w:hAnsi="Arial" w:cs="Arial"/>
          <w:spacing w:val="-9"/>
        </w:rPr>
        <w:t xml:space="preserve"> </w:t>
      </w:r>
      <w:r w:rsidR="00D11B96" w:rsidRPr="00295EC1">
        <w:rPr>
          <w:rFonts w:ascii="Arial" w:hAnsi="Arial" w:cs="Arial"/>
        </w:rPr>
        <w:t>na</w:t>
      </w:r>
      <w:r w:rsidR="00D11B96" w:rsidRPr="00295EC1">
        <w:rPr>
          <w:rFonts w:ascii="Arial" w:hAnsi="Arial" w:cs="Arial"/>
          <w:spacing w:val="-7"/>
        </w:rPr>
        <w:t xml:space="preserve"> </w:t>
      </w:r>
      <w:r w:rsidR="00D11B96" w:rsidRPr="00295EC1">
        <w:rPr>
          <w:rFonts w:ascii="Arial" w:hAnsi="Arial" w:cs="Arial"/>
        </w:rPr>
        <w:t>umowę</w:t>
      </w:r>
      <w:r w:rsidR="00D11B96" w:rsidRPr="00295EC1">
        <w:rPr>
          <w:rFonts w:ascii="Arial" w:hAnsi="Arial" w:cs="Arial"/>
          <w:spacing w:val="-9"/>
        </w:rPr>
        <w:t xml:space="preserve"> </w:t>
      </w:r>
      <w:r w:rsidR="00D11B96" w:rsidRPr="00295EC1">
        <w:rPr>
          <w:rFonts w:ascii="Arial" w:hAnsi="Arial" w:cs="Arial"/>
        </w:rPr>
        <w:t>o</w:t>
      </w:r>
      <w:r w:rsidR="00D11B96" w:rsidRPr="00295EC1">
        <w:rPr>
          <w:rFonts w:ascii="Arial" w:hAnsi="Arial" w:cs="Arial"/>
          <w:spacing w:val="-8"/>
        </w:rPr>
        <w:t xml:space="preserve"> </w:t>
      </w:r>
      <w:r w:rsidR="00D11B96" w:rsidRPr="00295EC1">
        <w:rPr>
          <w:rFonts w:ascii="Arial" w:hAnsi="Arial" w:cs="Arial"/>
        </w:rPr>
        <w:t>pracowników</w:t>
      </w:r>
      <w:r w:rsidR="00D11B96" w:rsidRPr="00295EC1">
        <w:rPr>
          <w:rFonts w:ascii="Arial" w:hAnsi="Arial" w:cs="Arial"/>
          <w:spacing w:val="-9"/>
        </w:rPr>
        <w:t xml:space="preserve"> </w:t>
      </w:r>
      <w:r w:rsidR="00D11B96" w:rsidRPr="00295EC1">
        <w:rPr>
          <w:rFonts w:ascii="Arial" w:hAnsi="Arial" w:cs="Arial"/>
        </w:rPr>
        <w:t>wykonujących</w:t>
      </w:r>
      <w:r w:rsidR="00D11B96" w:rsidRPr="00295EC1">
        <w:rPr>
          <w:rFonts w:ascii="Arial" w:hAnsi="Arial" w:cs="Arial"/>
          <w:spacing w:val="-7"/>
        </w:rPr>
        <w:t xml:space="preserve"> </w:t>
      </w:r>
      <w:r w:rsidR="00D11B96" w:rsidRPr="00295EC1">
        <w:rPr>
          <w:rFonts w:ascii="Arial" w:hAnsi="Arial" w:cs="Arial"/>
        </w:rPr>
        <w:t>czynności,</w:t>
      </w:r>
      <w:r w:rsidR="00D11B96" w:rsidRPr="00295EC1">
        <w:rPr>
          <w:rFonts w:ascii="Arial" w:hAnsi="Arial" w:cs="Arial"/>
          <w:spacing w:val="-8"/>
        </w:rPr>
        <w:t xml:space="preserve"> </w:t>
      </w:r>
      <w:r w:rsidR="00D11B96" w:rsidRPr="00295EC1">
        <w:rPr>
          <w:rFonts w:ascii="Arial" w:hAnsi="Arial" w:cs="Arial"/>
        </w:rPr>
        <w:t>o</w:t>
      </w:r>
      <w:r w:rsidR="00D11B96" w:rsidRPr="00295EC1">
        <w:rPr>
          <w:rFonts w:ascii="Arial" w:hAnsi="Arial" w:cs="Arial"/>
          <w:spacing w:val="-8"/>
        </w:rPr>
        <w:t xml:space="preserve"> </w:t>
      </w:r>
      <w:r w:rsidR="00D11B96" w:rsidRPr="00295EC1">
        <w:rPr>
          <w:rFonts w:ascii="Arial" w:hAnsi="Arial" w:cs="Arial"/>
        </w:rPr>
        <w:t>których</w:t>
      </w:r>
      <w:r w:rsidR="00D11B96" w:rsidRPr="00295EC1">
        <w:rPr>
          <w:rFonts w:ascii="Arial" w:hAnsi="Arial" w:cs="Arial"/>
          <w:spacing w:val="-42"/>
        </w:rPr>
        <w:t xml:space="preserve"> </w:t>
      </w:r>
      <w:r w:rsidR="00D11B96" w:rsidRPr="00295EC1">
        <w:rPr>
          <w:rFonts w:ascii="Arial" w:hAnsi="Arial" w:cs="Arial"/>
        </w:rPr>
        <w:t>mowa</w:t>
      </w:r>
      <w:r w:rsidR="00D11B96" w:rsidRPr="00295EC1">
        <w:rPr>
          <w:rFonts w:ascii="Arial" w:hAnsi="Arial" w:cs="Arial"/>
          <w:spacing w:val="1"/>
        </w:rPr>
        <w:t xml:space="preserve"> </w:t>
      </w:r>
      <w:r w:rsidR="00D11B96" w:rsidRPr="00295EC1">
        <w:rPr>
          <w:rFonts w:ascii="Arial" w:hAnsi="Arial" w:cs="Arial"/>
        </w:rPr>
        <w:t>w</w:t>
      </w:r>
      <w:r w:rsidR="00D11B96" w:rsidRPr="00295EC1">
        <w:rPr>
          <w:rFonts w:ascii="Arial" w:hAnsi="Arial" w:cs="Arial"/>
          <w:spacing w:val="1"/>
        </w:rPr>
        <w:t xml:space="preserve"> </w:t>
      </w:r>
      <w:r w:rsidR="00D11B96" w:rsidRPr="00295EC1">
        <w:rPr>
          <w:rFonts w:ascii="Arial" w:hAnsi="Arial" w:cs="Arial"/>
        </w:rPr>
        <w:t>ust.</w:t>
      </w:r>
      <w:r w:rsidR="00D11B96" w:rsidRPr="00295EC1">
        <w:rPr>
          <w:rFonts w:ascii="Arial" w:hAnsi="Arial" w:cs="Arial"/>
          <w:spacing w:val="1"/>
        </w:rPr>
        <w:t xml:space="preserve"> </w:t>
      </w:r>
      <w:r w:rsidR="00D11B96" w:rsidRPr="00295EC1">
        <w:rPr>
          <w:rFonts w:ascii="Arial" w:hAnsi="Arial" w:cs="Arial"/>
        </w:rPr>
        <w:t>1,</w:t>
      </w:r>
      <w:r w:rsidR="00D11B96" w:rsidRPr="00295EC1">
        <w:rPr>
          <w:rFonts w:ascii="Arial" w:hAnsi="Arial" w:cs="Arial"/>
          <w:spacing w:val="1"/>
        </w:rPr>
        <w:t xml:space="preserve"> </w:t>
      </w:r>
      <w:r w:rsidR="00D11B96" w:rsidRPr="00295EC1">
        <w:rPr>
          <w:rFonts w:ascii="Arial" w:hAnsi="Arial" w:cs="Arial"/>
        </w:rPr>
        <w:t>w</w:t>
      </w:r>
      <w:r w:rsidR="00D11B96" w:rsidRPr="00295EC1">
        <w:rPr>
          <w:rFonts w:ascii="Arial" w:hAnsi="Arial" w:cs="Arial"/>
          <w:spacing w:val="1"/>
        </w:rPr>
        <w:t xml:space="preserve"> </w:t>
      </w:r>
      <w:r w:rsidR="00D11B96" w:rsidRPr="00295EC1">
        <w:rPr>
          <w:rFonts w:ascii="Arial" w:hAnsi="Arial" w:cs="Arial"/>
        </w:rPr>
        <w:t>terminie</w:t>
      </w:r>
      <w:r w:rsidR="00D11B96" w:rsidRPr="00295EC1">
        <w:rPr>
          <w:rFonts w:ascii="Arial" w:hAnsi="Arial" w:cs="Arial"/>
          <w:spacing w:val="1"/>
        </w:rPr>
        <w:t xml:space="preserve"> </w:t>
      </w:r>
      <w:r w:rsidR="00D11B96" w:rsidRPr="00295EC1">
        <w:rPr>
          <w:rFonts w:ascii="Arial" w:hAnsi="Arial" w:cs="Arial"/>
        </w:rPr>
        <w:t>wskazanym</w:t>
      </w:r>
      <w:r w:rsidR="00D11B96" w:rsidRPr="00295EC1">
        <w:rPr>
          <w:rFonts w:ascii="Arial" w:hAnsi="Arial" w:cs="Arial"/>
          <w:spacing w:val="1"/>
        </w:rPr>
        <w:t xml:space="preserve"> </w:t>
      </w:r>
      <w:r w:rsidR="00D11B96" w:rsidRPr="00295EC1">
        <w:rPr>
          <w:rFonts w:ascii="Arial" w:hAnsi="Arial" w:cs="Arial"/>
        </w:rPr>
        <w:t>przez</w:t>
      </w:r>
      <w:r w:rsidR="00D11B96" w:rsidRPr="00295EC1">
        <w:rPr>
          <w:rFonts w:ascii="Arial" w:hAnsi="Arial" w:cs="Arial"/>
          <w:spacing w:val="1"/>
        </w:rPr>
        <w:t xml:space="preserve"> </w:t>
      </w:r>
      <w:r w:rsidR="00D11B96" w:rsidRPr="00295EC1">
        <w:rPr>
          <w:rFonts w:ascii="Arial" w:hAnsi="Arial" w:cs="Arial"/>
        </w:rPr>
        <w:t>Zamawiającego</w:t>
      </w:r>
      <w:r w:rsidR="00D11B96" w:rsidRPr="00295EC1">
        <w:rPr>
          <w:rFonts w:ascii="Arial" w:hAnsi="Arial" w:cs="Arial"/>
          <w:spacing w:val="1"/>
        </w:rPr>
        <w:t xml:space="preserve"> </w:t>
      </w:r>
      <w:r w:rsidR="00D11B96" w:rsidRPr="00295EC1">
        <w:rPr>
          <w:rFonts w:ascii="Arial" w:hAnsi="Arial" w:cs="Arial"/>
        </w:rPr>
        <w:t>zgodnie</w:t>
      </w:r>
      <w:r w:rsidR="00D11B96" w:rsidRPr="00295EC1">
        <w:rPr>
          <w:rFonts w:ascii="Arial" w:hAnsi="Arial" w:cs="Arial"/>
          <w:spacing w:val="1"/>
        </w:rPr>
        <w:t xml:space="preserve"> </w:t>
      </w:r>
      <w:r w:rsidR="00D11B96" w:rsidRPr="00295EC1">
        <w:rPr>
          <w:rFonts w:ascii="Arial" w:hAnsi="Arial" w:cs="Arial"/>
        </w:rPr>
        <w:t>ust.</w:t>
      </w:r>
      <w:r w:rsidRPr="00295EC1">
        <w:rPr>
          <w:rFonts w:ascii="Arial" w:hAnsi="Arial" w:cs="Arial"/>
        </w:rPr>
        <w:t xml:space="preserve"> </w:t>
      </w:r>
      <w:r w:rsidR="00D11B96" w:rsidRPr="00295EC1">
        <w:rPr>
          <w:rFonts w:ascii="Arial" w:hAnsi="Arial" w:cs="Arial"/>
        </w:rPr>
        <w:t>1</w:t>
      </w:r>
      <w:r w:rsidR="00D11B96" w:rsidRPr="00295EC1">
        <w:rPr>
          <w:rFonts w:ascii="Arial" w:hAnsi="Arial" w:cs="Arial"/>
          <w:spacing w:val="1"/>
        </w:rPr>
        <w:t xml:space="preserve"> </w:t>
      </w:r>
      <w:r w:rsidR="00D11B96" w:rsidRPr="00295EC1">
        <w:rPr>
          <w:rFonts w:ascii="Arial" w:hAnsi="Arial" w:cs="Arial"/>
        </w:rPr>
        <w:t>będzie</w:t>
      </w:r>
      <w:r w:rsidR="00D11B96" w:rsidRPr="00295EC1">
        <w:rPr>
          <w:rFonts w:ascii="Arial" w:hAnsi="Arial" w:cs="Arial"/>
          <w:spacing w:val="1"/>
        </w:rPr>
        <w:t xml:space="preserve"> </w:t>
      </w:r>
      <w:r w:rsidR="00D11B96" w:rsidRPr="00295EC1">
        <w:rPr>
          <w:rFonts w:ascii="Arial" w:hAnsi="Arial" w:cs="Arial"/>
        </w:rPr>
        <w:t>traktowane</w:t>
      </w:r>
      <w:r w:rsidR="00D11B96" w:rsidRPr="00295EC1">
        <w:rPr>
          <w:rFonts w:ascii="Arial" w:hAnsi="Arial" w:cs="Arial"/>
          <w:spacing w:val="1"/>
        </w:rPr>
        <w:t xml:space="preserve"> </w:t>
      </w:r>
      <w:r w:rsidR="00D11B96" w:rsidRPr="00295EC1">
        <w:rPr>
          <w:rFonts w:ascii="Arial" w:hAnsi="Arial" w:cs="Arial"/>
        </w:rPr>
        <w:t>jako</w:t>
      </w:r>
      <w:r w:rsidR="00D11B96" w:rsidRPr="00295EC1">
        <w:rPr>
          <w:rFonts w:ascii="Arial" w:hAnsi="Arial" w:cs="Arial"/>
          <w:spacing w:val="1"/>
        </w:rPr>
        <w:t xml:space="preserve"> </w:t>
      </w:r>
      <w:r w:rsidR="00D11B96" w:rsidRPr="00295EC1">
        <w:rPr>
          <w:rFonts w:ascii="Arial" w:hAnsi="Arial" w:cs="Arial"/>
        </w:rPr>
        <w:t>niewypełnienie</w:t>
      </w:r>
      <w:r w:rsidR="00D11B96" w:rsidRPr="00295EC1">
        <w:rPr>
          <w:rFonts w:ascii="Arial" w:hAnsi="Arial" w:cs="Arial"/>
          <w:spacing w:val="-7"/>
        </w:rPr>
        <w:t xml:space="preserve"> </w:t>
      </w:r>
      <w:r w:rsidR="00D11B96" w:rsidRPr="00295EC1">
        <w:rPr>
          <w:rFonts w:ascii="Arial" w:hAnsi="Arial" w:cs="Arial"/>
        </w:rPr>
        <w:t>obowiązku</w:t>
      </w:r>
      <w:r w:rsidR="00D11B96" w:rsidRPr="00295EC1">
        <w:rPr>
          <w:rFonts w:ascii="Arial" w:hAnsi="Arial" w:cs="Arial"/>
          <w:spacing w:val="-5"/>
        </w:rPr>
        <w:t xml:space="preserve"> </w:t>
      </w:r>
      <w:r w:rsidR="00D11B96" w:rsidRPr="00295EC1">
        <w:rPr>
          <w:rFonts w:ascii="Arial" w:hAnsi="Arial" w:cs="Arial"/>
        </w:rPr>
        <w:t>zatrudnienia</w:t>
      </w:r>
      <w:r w:rsidR="00D11B96" w:rsidRPr="00295EC1">
        <w:rPr>
          <w:rFonts w:ascii="Arial" w:hAnsi="Arial" w:cs="Arial"/>
          <w:spacing w:val="-6"/>
        </w:rPr>
        <w:t xml:space="preserve"> </w:t>
      </w:r>
      <w:r w:rsidR="00D11B96" w:rsidRPr="00295EC1">
        <w:rPr>
          <w:rFonts w:ascii="Arial" w:hAnsi="Arial" w:cs="Arial"/>
        </w:rPr>
        <w:t>pracowników</w:t>
      </w:r>
      <w:r w:rsidR="00D11B96" w:rsidRPr="00295EC1">
        <w:rPr>
          <w:rFonts w:ascii="Arial" w:hAnsi="Arial" w:cs="Arial"/>
          <w:spacing w:val="-6"/>
        </w:rPr>
        <w:t xml:space="preserve"> </w:t>
      </w:r>
      <w:r w:rsidR="00D11B96" w:rsidRPr="00295EC1">
        <w:rPr>
          <w:rFonts w:ascii="Arial" w:hAnsi="Arial" w:cs="Arial"/>
        </w:rPr>
        <w:t>na</w:t>
      </w:r>
      <w:r w:rsidR="00D11B96" w:rsidRPr="00295EC1">
        <w:rPr>
          <w:rFonts w:ascii="Arial" w:hAnsi="Arial" w:cs="Arial"/>
          <w:spacing w:val="-6"/>
        </w:rPr>
        <w:t xml:space="preserve"> </w:t>
      </w:r>
      <w:r w:rsidR="00D11B96" w:rsidRPr="00295EC1">
        <w:rPr>
          <w:rFonts w:ascii="Arial" w:hAnsi="Arial" w:cs="Arial"/>
        </w:rPr>
        <w:t>podstawie</w:t>
      </w:r>
      <w:r w:rsidR="00D11B96" w:rsidRPr="00295EC1">
        <w:rPr>
          <w:rFonts w:ascii="Arial" w:hAnsi="Arial" w:cs="Arial"/>
          <w:spacing w:val="-7"/>
        </w:rPr>
        <w:t xml:space="preserve"> </w:t>
      </w:r>
      <w:r w:rsidR="00D11B96" w:rsidRPr="00295EC1">
        <w:rPr>
          <w:rFonts w:ascii="Arial" w:hAnsi="Arial" w:cs="Arial"/>
        </w:rPr>
        <w:t>umowy</w:t>
      </w:r>
      <w:r w:rsidR="00D11B96" w:rsidRPr="00295EC1">
        <w:rPr>
          <w:rFonts w:ascii="Arial" w:hAnsi="Arial" w:cs="Arial"/>
          <w:spacing w:val="-6"/>
        </w:rPr>
        <w:t xml:space="preserve"> </w:t>
      </w:r>
      <w:r w:rsidR="00D11B96" w:rsidRPr="00295EC1">
        <w:rPr>
          <w:rFonts w:ascii="Arial" w:hAnsi="Arial" w:cs="Arial"/>
        </w:rPr>
        <w:t>o</w:t>
      </w:r>
      <w:r w:rsidR="00D11B96" w:rsidRPr="00295EC1">
        <w:rPr>
          <w:rFonts w:ascii="Arial" w:hAnsi="Arial" w:cs="Arial"/>
          <w:spacing w:val="-5"/>
        </w:rPr>
        <w:t xml:space="preserve"> </w:t>
      </w:r>
      <w:r w:rsidR="00D11B96" w:rsidRPr="00295EC1">
        <w:rPr>
          <w:rFonts w:ascii="Arial" w:hAnsi="Arial" w:cs="Arial"/>
        </w:rPr>
        <w:t>prace</w:t>
      </w:r>
      <w:r w:rsidR="00D11B96" w:rsidRPr="00295EC1">
        <w:rPr>
          <w:rFonts w:ascii="Arial" w:hAnsi="Arial" w:cs="Arial"/>
          <w:spacing w:val="-7"/>
        </w:rPr>
        <w:t xml:space="preserve"> </w:t>
      </w:r>
      <w:r w:rsidR="00D11B96" w:rsidRPr="00295EC1">
        <w:rPr>
          <w:rFonts w:ascii="Arial" w:hAnsi="Arial" w:cs="Arial"/>
        </w:rPr>
        <w:t>oraz</w:t>
      </w:r>
      <w:r w:rsidR="00D11B96" w:rsidRPr="00295EC1">
        <w:rPr>
          <w:rFonts w:ascii="Arial" w:hAnsi="Arial" w:cs="Arial"/>
          <w:spacing w:val="-8"/>
        </w:rPr>
        <w:t xml:space="preserve"> </w:t>
      </w:r>
      <w:r w:rsidR="00D11B96" w:rsidRPr="00295EC1">
        <w:rPr>
          <w:rFonts w:ascii="Arial" w:hAnsi="Arial" w:cs="Arial"/>
        </w:rPr>
        <w:t>będzie</w:t>
      </w:r>
      <w:r w:rsidR="00D11B96" w:rsidRPr="00295EC1">
        <w:rPr>
          <w:rFonts w:ascii="Arial" w:hAnsi="Arial" w:cs="Arial"/>
          <w:spacing w:val="-6"/>
        </w:rPr>
        <w:t xml:space="preserve"> </w:t>
      </w:r>
      <w:r w:rsidR="00D11B96" w:rsidRPr="00295EC1">
        <w:rPr>
          <w:rFonts w:ascii="Arial" w:hAnsi="Arial" w:cs="Arial"/>
        </w:rPr>
        <w:t>skutkować</w:t>
      </w:r>
      <w:r w:rsidR="00964A9C" w:rsidRPr="00295EC1">
        <w:rPr>
          <w:rFonts w:ascii="Arial" w:hAnsi="Arial" w:cs="Arial"/>
        </w:rPr>
        <w:t xml:space="preserve"> </w:t>
      </w:r>
      <w:r w:rsidR="00D11B96" w:rsidRPr="00295EC1">
        <w:rPr>
          <w:rFonts w:ascii="Arial" w:hAnsi="Arial" w:cs="Arial"/>
        </w:rPr>
        <w:t>naliczeniem kar umownych w wysokości określonej w § 1</w:t>
      </w:r>
      <w:r w:rsidR="002C0885" w:rsidRPr="00295EC1">
        <w:rPr>
          <w:rFonts w:ascii="Arial" w:hAnsi="Arial" w:cs="Arial"/>
        </w:rPr>
        <w:t>1</w:t>
      </w:r>
      <w:r w:rsidR="00D11B96" w:rsidRPr="00295EC1">
        <w:rPr>
          <w:rFonts w:ascii="Arial" w:hAnsi="Arial" w:cs="Arial"/>
        </w:rPr>
        <w:t>, a także zawiadomieniem Państwowej Inspekcji</w:t>
      </w:r>
      <w:r w:rsidR="00D11B96" w:rsidRPr="00295EC1">
        <w:rPr>
          <w:rFonts w:ascii="Arial" w:hAnsi="Arial" w:cs="Arial"/>
          <w:spacing w:val="-43"/>
        </w:rPr>
        <w:t xml:space="preserve"> </w:t>
      </w:r>
      <w:r w:rsidR="00D11B96" w:rsidRPr="00295EC1">
        <w:rPr>
          <w:rFonts w:ascii="Arial" w:hAnsi="Arial" w:cs="Arial"/>
        </w:rPr>
        <w:t>Pracy o podejrzeniu zastąpienia umowy o pracę z osobami wykonującymi pracę na warunkach określonych</w:t>
      </w:r>
      <w:r w:rsidR="00D11B96" w:rsidRPr="00295EC1">
        <w:rPr>
          <w:rFonts w:ascii="Arial" w:hAnsi="Arial" w:cs="Arial"/>
          <w:spacing w:val="-44"/>
        </w:rPr>
        <w:t xml:space="preserve"> </w:t>
      </w:r>
      <w:r w:rsidR="00D11B96" w:rsidRPr="00295EC1">
        <w:rPr>
          <w:rFonts w:ascii="Arial" w:hAnsi="Arial" w:cs="Arial"/>
        </w:rPr>
        <w:t>w art. 22 § 1 ustawy Kodeks Pracy, umową cywilnoprawną. Ponadto Wykonawca zobowiązany będzie do</w:t>
      </w:r>
      <w:r w:rsidR="00D11B96" w:rsidRPr="00295EC1">
        <w:rPr>
          <w:rFonts w:ascii="Arial" w:hAnsi="Arial" w:cs="Arial"/>
          <w:spacing w:val="1"/>
        </w:rPr>
        <w:t xml:space="preserve"> </w:t>
      </w:r>
      <w:r w:rsidR="00D11B96" w:rsidRPr="00295EC1">
        <w:rPr>
          <w:rFonts w:ascii="Arial" w:hAnsi="Arial" w:cs="Arial"/>
        </w:rPr>
        <w:t>zatrudnienia</w:t>
      </w:r>
      <w:r w:rsidR="00D11B96" w:rsidRPr="00295EC1">
        <w:rPr>
          <w:rFonts w:ascii="Arial" w:hAnsi="Arial" w:cs="Arial"/>
          <w:spacing w:val="-4"/>
        </w:rPr>
        <w:t xml:space="preserve"> </w:t>
      </w:r>
      <w:r w:rsidR="00D11B96" w:rsidRPr="00295EC1">
        <w:rPr>
          <w:rFonts w:ascii="Arial" w:hAnsi="Arial" w:cs="Arial"/>
        </w:rPr>
        <w:t>na</w:t>
      </w:r>
      <w:r w:rsidR="00D11B96" w:rsidRPr="00295EC1">
        <w:rPr>
          <w:rFonts w:ascii="Arial" w:hAnsi="Arial" w:cs="Arial"/>
          <w:spacing w:val="-4"/>
        </w:rPr>
        <w:t xml:space="preserve"> </w:t>
      </w:r>
      <w:r w:rsidR="00D11B96" w:rsidRPr="00295EC1">
        <w:rPr>
          <w:rFonts w:ascii="Arial" w:hAnsi="Arial" w:cs="Arial"/>
        </w:rPr>
        <w:t>umowę</w:t>
      </w:r>
      <w:r w:rsidR="00D11B96" w:rsidRPr="00295EC1">
        <w:rPr>
          <w:rFonts w:ascii="Arial" w:hAnsi="Arial" w:cs="Arial"/>
          <w:spacing w:val="-5"/>
        </w:rPr>
        <w:t xml:space="preserve"> </w:t>
      </w:r>
      <w:r w:rsidR="00D11B96" w:rsidRPr="00295EC1">
        <w:rPr>
          <w:rFonts w:ascii="Arial" w:hAnsi="Arial" w:cs="Arial"/>
        </w:rPr>
        <w:t>o</w:t>
      </w:r>
      <w:r w:rsidR="00D11B96" w:rsidRPr="00295EC1">
        <w:rPr>
          <w:rFonts w:ascii="Arial" w:hAnsi="Arial" w:cs="Arial"/>
          <w:spacing w:val="-3"/>
        </w:rPr>
        <w:t xml:space="preserve"> </w:t>
      </w:r>
      <w:r w:rsidR="00D11B96" w:rsidRPr="00295EC1">
        <w:rPr>
          <w:rFonts w:ascii="Arial" w:hAnsi="Arial" w:cs="Arial"/>
        </w:rPr>
        <w:t>pracę</w:t>
      </w:r>
      <w:r w:rsidR="00D11B96" w:rsidRPr="00295EC1">
        <w:rPr>
          <w:rFonts w:ascii="Arial" w:hAnsi="Arial" w:cs="Arial"/>
          <w:spacing w:val="-5"/>
        </w:rPr>
        <w:t xml:space="preserve"> </w:t>
      </w:r>
      <w:r w:rsidR="00D11B96" w:rsidRPr="00295EC1">
        <w:rPr>
          <w:rFonts w:ascii="Arial" w:hAnsi="Arial" w:cs="Arial"/>
        </w:rPr>
        <w:t>osoby,</w:t>
      </w:r>
      <w:r w:rsidR="00D11B96" w:rsidRPr="00295EC1">
        <w:rPr>
          <w:rFonts w:ascii="Arial" w:hAnsi="Arial" w:cs="Arial"/>
          <w:spacing w:val="-4"/>
        </w:rPr>
        <w:t xml:space="preserve"> </w:t>
      </w:r>
      <w:r w:rsidR="00D11B96" w:rsidRPr="00295EC1">
        <w:rPr>
          <w:rFonts w:ascii="Arial" w:hAnsi="Arial" w:cs="Arial"/>
        </w:rPr>
        <w:t>której</w:t>
      </w:r>
      <w:r w:rsidR="00D11B96" w:rsidRPr="00295EC1">
        <w:rPr>
          <w:rFonts w:ascii="Arial" w:hAnsi="Arial" w:cs="Arial"/>
          <w:spacing w:val="-3"/>
        </w:rPr>
        <w:t xml:space="preserve"> </w:t>
      </w:r>
      <w:r w:rsidR="00D11B96" w:rsidRPr="00295EC1">
        <w:rPr>
          <w:rFonts w:ascii="Arial" w:hAnsi="Arial" w:cs="Arial"/>
        </w:rPr>
        <w:t>dotyczy</w:t>
      </w:r>
      <w:r w:rsidR="00D11B96" w:rsidRPr="00295EC1">
        <w:rPr>
          <w:rFonts w:ascii="Arial" w:hAnsi="Arial" w:cs="Arial"/>
          <w:spacing w:val="-3"/>
        </w:rPr>
        <w:t xml:space="preserve"> </w:t>
      </w:r>
      <w:r w:rsidR="00D11B96" w:rsidRPr="00295EC1">
        <w:rPr>
          <w:rFonts w:ascii="Arial" w:hAnsi="Arial" w:cs="Arial"/>
        </w:rPr>
        <w:t>uchybienie</w:t>
      </w:r>
      <w:r w:rsidR="00D11B96" w:rsidRPr="00295EC1">
        <w:rPr>
          <w:rFonts w:ascii="Arial" w:hAnsi="Arial" w:cs="Arial"/>
          <w:spacing w:val="-4"/>
        </w:rPr>
        <w:t xml:space="preserve"> </w:t>
      </w:r>
      <w:r w:rsidR="00D11B96" w:rsidRPr="00295EC1">
        <w:rPr>
          <w:rFonts w:ascii="Arial" w:hAnsi="Arial" w:cs="Arial"/>
        </w:rPr>
        <w:t>w</w:t>
      </w:r>
      <w:r w:rsidR="00D11B96" w:rsidRPr="00295EC1">
        <w:rPr>
          <w:rFonts w:ascii="Arial" w:hAnsi="Arial" w:cs="Arial"/>
          <w:spacing w:val="-4"/>
        </w:rPr>
        <w:t xml:space="preserve"> </w:t>
      </w:r>
      <w:r w:rsidR="00D11B96" w:rsidRPr="00295EC1">
        <w:rPr>
          <w:rFonts w:ascii="Arial" w:hAnsi="Arial" w:cs="Arial"/>
        </w:rPr>
        <w:t>terminie</w:t>
      </w:r>
      <w:r w:rsidR="00D11B96" w:rsidRPr="00295EC1">
        <w:rPr>
          <w:rFonts w:ascii="Arial" w:hAnsi="Arial" w:cs="Arial"/>
          <w:spacing w:val="-5"/>
        </w:rPr>
        <w:t xml:space="preserve"> </w:t>
      </w:r>
      <w:r w:rsidR="00D11B96" w:rsidRPr="00295EC1">
        <w:rPr>
          <w:rFonts w:ascii="Arial" w:hAnsi="Arial" w:cs="Arial"/>
        </w:rPr>
        <w:t>nie</w:t>
      </w:r>
      <w:r w:rsidR="00D11B96" w:rsidRPr="00295EC1">
        <w:rPr>
          <w:rFonts w:ascii="Arial" w:hAnsi="Arial" w:cs="Arial"/>
          <w:spacing w:val="-5"/>
        </w:rPr>
        <w:t xml:space="preserve"> </w:t>
      </w:r>
      <w:r w:rsidR="00D11B96" w:rsidRPr="00295EC1">
        <w:rPr>
          <w:rFonts w:ascii="Arial" w:hAnsi="Arial" w:cs="Arial"/>
        </w:rPr>
        <w:t>dłuższym</w:t>
      </w:r>
      <w:r w:rsidR="00D11B96" w:rsidRPr="00295EC1">
        <w:rPr>
          <w:rFonts w:ascii="Arial" w:hAnsi="Arial" w:cs="Arial"/>
          <w:spacing w:val="-4"/>
        </w:rPr>
        <w:t xml:space="preserve"> </w:t>
      </w:r>
      <w:r w:rsidR="00D11B96" w:rsidRPr="00295EC1">
        <w:rPr>
          <w:rFonts w:ascii="Arial" w:hAnsi="Arial" w:cs="Arial"/>
        </w:rPr>
        <w:t>niż</w:t>
      </w:r>
      <w:r w:rsidR="00D11B96" w:rsidRPr="00295EC1">
        <w:rPr>
          <w:rFonts w:ascii="Arial" w:hAnsi="Arial" w:cs="Arial"/>
          <w:spacing w:val="-4"/>
        </w:rPr>
        <w:t xml:space="preserve"> </w:t>
      </w:r>
      <w:r w:rsidR="00D11B96" w:rsidRPr="00295EC1">
        <w:rPr>
          <w:rFonts w:ascii="Arial" w:hAnsi="Arial" w:cs="Arial"/>
        </w:rPr>
        <w:t>7</w:t>
      </w:r>
      <w:r w:rsidR="00D11B96" w:rsidRPr="00295EC1">
        <w:rPr>
          <w:rFonts w:ascii="Arial" w:hAnsi="Arial" w:cs="Arial"/>
          <w:spacing w:val="-5"/>
        </w:rPr>
        <w:t xml:space="preserve"> </w:t>
      </w:r>
      <w:r w:rsidR="00D11B96" w:rsidRPr="00295EC1">
        <w:rPr>
          <w:rFonts w:ascii="Arial" w:hAnsi="Arial" w:cs="Arial"/>
        </w:rPr>
        <w:t>dni</w:t>
      </w:r>
      <w:r w:rsidR="00D11B96" w:rsidRPr="00295EC1">
        <w:rPr>
          <w:rFonts w:ascii="Arial" w:hAnsi="Arial" w:cs="Arial"/>
          <w:spacing w:val="-3"/>
        </w:rPr>
        <w:t xml:space="preserve"> </w:t>
      </w:r>
      <w:r w:rsidR="00D11B96" w:rsidRPr="00295EC1">
        <w:rPr>
          <w:rFonts w:ascii="Arial" w:hAnsi="Arial" w:cs="Arial"/>
        </w:rPr>
        <w:t>od</w:t>
      </w:r>
      <w:r w:rsidR="00D11B96" w:rsidRPr="00295EC1">
        <w:rPr>
          <w:rFonts w:ascii="Arial" w:hAnsi="Arial" w:cs="Arial"/>
          <w:spacing w:val="-4"/>
        </w:rPr>
        <w:t xml:space="preserve"> </w:t>
      </w:r>
      <w:r w:rsidR="00D11B96" w:rsidRPr="00295EC1">
        <w:rPr>
          <w:rFonts w:ascii="Arial" w:hAnsi="Arial" w:cs="Arial"/>
        </w:rPr>
        <w:t>daty</w:t>
      </w:r>
      <w:r w:rsidR="00D11B96" w:rsidRPr="00295EC1">
        <w:rPr>
          <w:rFonts w:ascii="Arial" w:hAnsi="Arial" w:cs="Arial"/>
          <w:spacing w:val="1"/>
        </w:rPr>
        <w:t xml:space="preserve"> </w:t>
      </w:r>
      <w:r w:rsidR="00D11B96" w:rsidRPr="00295EC1">
        <w:rPr>
          <w:rFonts w:ascii="Arial" w:hAnsi="Arial" w:cs="Arial"/>
        </w:rPr>
        <w:t>ujawnienia</w:t>
      </w:r>
      <w:r w:rsidR="00D11B96" w:rsidRPr="00295EC1">
        <w:rPr>
          <w:rFonts w:ascii="Arial" w:hAnsi="Arial" w:cs="Arial"/>
          <w:spacing w:val="1"/>
        </w:rPr>
        <w:t xml:space="preserve"> </w:t>
      </w:r>
      <w:r w:rsidR="00D11B96" w:rsidRPr="00295EC1">
        <w:rPr>
          <w:rFonts w:ascii="Arial" w:hAnsi="Arial" w:cs="Arial"/>
        </w:rPr>
        <w:t>uchybienia</w:t>
      </w:r>
      <w:r w:rsidR="00D11B96" w:rsidRPr="00295EC1">
        <w:rPr>
          <w:rFonts w:ascii="Arial" w:hAnsi="Arial" w:cs="Arial"/>
          <w:spacing w:val="1"/>
        </w:rPr>
        <w:t xml:space="preserve"> </w:t>
      </w:r>
      <w:r w:rsidR="00D11B96" w:rsidRPr="00295EC1">
        <w:rPr>
          <w:rFonts w:ascii="Arial" w:hAnsi="Arial" w:cs="Arial"/>
        </w:rPr>
        <w:t>i</w:t>
      </w:r>
      <w:r w:rsidR="00D11B96" w:rsidRPr="00295EC1">
        <w:rPr>
          <w:rFonts w:ascii="Arial" w:hAnsi="Arial" w:cs="Arial"/>
          <w:spacing w:val="1"/>
        </w:rPr>
        <w:t xml:space="preserve"> </w:t>
      </w:r>
      <w:r w:rsidR="00D11B96" w:rsidRPr="00295EC1">
        <w:rPr>
          <w:rFonts w:ascii="Arial" w:hAnsi="Arial" w:cs="Arial"/>
        </w:rPr>
        <w:t>do</w:t>
      </w:r>
      <w:r w:rsidR="00D11B96" w:rsidRPr="00295EC1">
        <w:rPr>
          <w:rFonts w:ascii="Arial" w:hAnsi="Arial" w:cs="Arial"/>
          <w:spacing w:val="1"/>
        </w:rPr>
        <w:t xml:space="preserve"> </w:t>
      </w:r>
      <w:r w:rsidR="00D11B96" w:rsidRPr="00295EC1">
        <w:rPr>
          <w:rFonts w:ascii="Arial" w:hAnsi="Arial" w:cs="Arial"/>
        </w:rPr>
        <w:t>okazania</w:t>
      </w:r>
      <w:r w:rsidR="00D11B96" w:rsidRPr="00295EC1">
        <w:rPr>
          <w:rFonts w:ascii="Arial" w:hAnsi="Arial" w:cs="Arial"/>
          <w:spacing w:val="1"/>
        </w:rPr>
        <w:t xml:space="preserve"> </w:t>
      </w:r>
      <w:r w:rsidR="00D11B96" w:rsidRPr="00295EC1">
        <w:rPr>
          <w:rFonts w:ascii="Arial" w:hAnsi="Arial" w:cs="Arial"/>
        </w:rPr>
        <w:t>Zamawiającemu</w:t>
      </w:r>
      <w:r w:rsidR="00D11B96" w:rsidRPr="00295EC1">
        <w:rPr>
          <w:rFonts w:ascii="Arial" w:hAnsi="Arial" w:cs="Arial"/>
          <w:spacing w:val="1"/>
        </w:rPr>
        <w:t xml:space="preserve"> </w:t>
      </w:r>
      <w:r w:rsidR="00D11B96" w:rsidRPr="00295EC1">
        <w:rPr>
          <w:rFonts w:ascii="Arial" w:hAnsi="Arial" w:cs="Arial"/>
        </w:rPr>
        <w:t>dokumentów</w:t>
      </w:r>
      <w:r w:rsidR="00D11B96" w:rsidRPr="00295EC1">
        <w:rPr>
          <w:rFonts w:ascii="Arial" w:hAnsi="Arial" w:cs="Arial"/>
          <w:spacing w:val="1"/>
        </w:rPr>
        <w:t xml:space="preserve"> </w:t>
      </w:r>
      <w:r w:rsidR="00D11B96" w:rsidRPr="00295EC1">
        <w:rPr>
          <w:rFonts w:ascii="Arial" w:hAnsi="Arial" w:cs="Arial"/>
        </w:rPr>
        <w:t>potwierdzających</w:t>
      </w:r>
      <w:r w:rsidR="00D11B96" w:rsidRPr="00295EC1">
        <w:rPr>
          <w:rFonts w:ascii="Arial" w:hAnsi="Arial" w:cs="Arial"/>
          <w:spacing w:val="1"/>
        </w:rPr>
        <w:t xml:space="preserve"> </w:t>
      </w:r>
      <w:r w:rsidR="00D11B96" w:rsidRPr="00295EC1">
        <w:rPr>
          <w:rFonts w:ascii="Arial" w:hAnsi="Arial" w:cs="Arial"/>
        </w:rPr>
        <w:t>zatrudnienie</w:t>
      </w:r>
      <w:r w:rsidR="00D11B96" w:rsidRPr="00295EC1">
        <w:rPr>
          <w:rFonts w:ascii="Arial" w:hAnsi="Arial" w:cs="Arial"/>
          <w:spacing w:val="1"/>
        </w:rPr>
        <w:t xml:space="preserve"> </w:t>
      </w:r>
      <w:r w:rsidR="00D11B96" w:rsidRPr="00295EC1">
        <w:rPr>
          <w:rFonts w:ascii="Arial" w:hAnsi="Arial" w:cs="Arial"/>
        </w:rPr>
        <w:t>powyższej osoby na umowę o pracę, w szczególności umowy o pracę, zgłoszenia do ZUS, czy też wydane</w:t>
      </w:r>
      <w:r w:rsidR="00D11B96" w:rsidRPr="00295EC1">
        <w:rPr>
          <w:rFonts w:ascii="Arial" w:hAnsi="Arial" w:cs="Arial"/>
          <w:spacing w:val="1"/>
        </w:rPr>
        <w:t xml:space="preserve"> </w:t>
      </w:r>
      <w:r w:rsidR="00D11B96" w:rsidRPr="00295EC1">
        <w:rPr>
          <w:rFonts w:ascii="Arial" w:hAnsi="Arial" w:cs="Arial"/>
        </w:rPr>
        <w:t>pracownikowi</w:t>
      </w:r>
      <w:r w:rsidR="00D11B96" w:rsidRPr="00295EC1">
        <w:rPr>
          <w:rFonts w:ascii="Arial" w:hAnsi="Arial" w:cs="Arial"/>
          <w:spacing w:val="-1"/>
        </w:rPr>
        <w:t xml:space="preserve"> </w:t>
      </w:r>
      <w:r w:rsidR="00D11B96" w:rsidRPr="00295EC1">
        <w:rPr>
          <w:rFonts w:ascii="Arial" w:hAnsi="Arial" w:cs="Arial"/>
        </w:rPr>
        <w:t>potwierdzenie</w:t>
      </w:r>
      <w:r w:rsidR="00D11B96" w:rsidRPr="00295EC1">
        <w:rPr>
          <w:rFonts w:ascii="Arial" w:hAnsi="Arial" w:cs="Arial"/>
          <w:spacing w:val="1"/>
        </w:rPr>
        <w:t xml:space="preserve"> </w:t>
      </w:r>
      <w:r w:rsidR="00D11B96" w:rsidRPr="00295EC1">
        <w:rPr>
          <w:rFonts w:ascii="Arial" w:hAnsi="Arial" w:cs="Arial"/>
        </w:rPr>
        <w:t>warunków</w:t>
      </w:r>
      <w:r w:rsidR="00D11B96" w:rsidRPr="00295EC1">
        <w:rPr>
          <w:rFonts w:ascii="Arial" w:hAnsi="Arial" w:cs="Arial"/>
          <w:spacing w:val="-1"/>
        </w:rPr>
        <w:t xml:space="preserve"> </w:t>
      </w:r>
      <w:r w:rsidR="00D11B96" w:rsidRPr="00295EC1">
        <w:rPr>
          <w:rFonts w:ascii="Arial" w:hAnsi="Arial" w:cs="Arial"/>
        </w:rPr>
        <w:t>zatrudnienia.</w:t>
      </w:r>
    </w:p>
    <w:p w14:paraId="6274D2FB" w14:textId="77777777" w:rsidR="00B80168" w:rsidRPr="00295EC1" w:rsidRDefault="00B80168" w:rsidP="00295EC1">
      <w:pPr>
        <w:tabs>
          <w:tab w:val="left" w:pos="492"/>
        </w:tabs>
        <w:ind w:left="383" w:right="-71" w:hanging="99"/>
        <w:jc w:val="both"/>
        <w:rPr>
          <w:rFonts w:ascii="Arial" w:hAnsi="Arial" w:cs="Arial"/>
        </w:rPr>
      </w:pPr>
    </w:p>
    <w:p w14:paraId="3AD8E70C" w14:textId="6A3DF00D" w:rsidR="009B5FA1" w:rsidRPr="00295EC1" w:rsidRDefault="00D11B96" w:rsidP="00295EC1">
      <w:pPr>
        <w:pStyle w:val="Nagwek11"/>
        <w:ind w:right="-71" w:hanging="4557"/>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003D00E5" w:rsidRPr="00295EC1">
        <w:rPr>
          <w:rFonts w:ascii="Arial" w:hAnsi="Arial" w:cs="Arial"/>
          <w:spacing w:val="-2"/>
          <w:sz w:val="22"/>
          <w:szCs w:val="22"/>
        </w:rPr>
        <w:t xml:space="preserve">10 </w:t>
      </w:r>
      <w:r w:rsidR="003D00E5" w:rsidRPr="00295EC1">
        <w:rPr>
          <w:rFonts w:ascii="Arial" w:hAnsi="Arial" w:cs="Arial"/>
          <w:sz w:val="22"/>
          <w:szCs w:val="22"/>
        </w:rPr>
        <w:t>ODSTĄPIENIA OD UMOWY</w:t>
      </w:r>
    </w:p>
    <w:p w14:paraId="652F1F8D" w14:textId="77777777" w:rsidR="003D00E5" w:rsidRPr="00295EC1" w:rsidRDefault="003D00E5" w:rsidP="00295EC1">
      <w:pPr>
        <w:pStyle w:val="Akapitzlist"/>
        <w:numPr>
          <w:ilvl w:val="0"/>
          <w:numId w:val="62"/>
        </w:numPr>
        <w:suppressAutoHyphens/>
        <w:autoSpaceDE/>
        <w:autoSpaceDN/>
        <w:textAlignment w:val="baseline"/>
        <w:rPr>
          <w:rFonts w:ascii="Arial" w:hAnsi="Arial" w:cs="Arial"/>
        </w:rPr>
      </w:pPr>
      <w:r w:rsidRPr="00295EC1">
        <w:rPr>
          <w:rFonts w:ascii="Arial" w:hAnsi="Arial" w:cs="Arial"/>
        </w:rPr>
        <w:t>Zamawiający może odstąpić od umowy w całości lub w części w następujących przypadkach:</w:t>
      </w:r>
    </w:p>
    <w:p w14:paraId="5BDA5596"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 xml:space="preserve">jeżeli Wykonawca </w:t>
      </w:r>
      <w:r w:rsidRPr="00295EC1">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295EC1">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621254E0"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4D467CBC"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57C193C6"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lastRenderedPageBreak/>
        <w:t xml:space="preserve">jeżeli Wykonawca zaniedba wykonywanie obowiązków wynikających z umowy - </w:t>
      </w:r>
      <w:r w:rsidRPr="00295EC1">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 xml:space="preserve">jeżeli zwłoka w stosunku do któregokolwiek z terminów określonych Wykonawcy przekroczy 14 dni </w:t>
      </w:r>
      <w:r w:rsidRPr="00295EC1">
        <w:rPr>
          <w:rFonts w:ascii="Arial" w:hAnsi="Arial" w:cs="Arial"/>
          <w:i/>
          <w:sz w:val="22"/>
          <w:szCs w:val="22"/>
          <w:lang w:val="pl-PL"/>
        </w:rPr>
        <w:t xml:space="preserve"> </w:t>
      </w:r>
      <w:r w:rsidRPr="00295EC1">
        <w:rPr>
          <w:rFonts w:ascii="Arial" w:hAnsi="Arial" w:cs="Arial"/>
          <w:sz w:val="22"/>
          <w:szCs w:val="22"/>
          <w:lang w:val="pl-PL"/>
        </w:rPr>
        <w:t>- w terminie 30 dni od upływu 14. dnia zwłoki;</w:t>
      </w:r>
    </w:p>
    <w:p w14:paraId="6BD0EEFA"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jeżeli suma kar umownych naliczonych Wykonawca przekroczy 50 % Ceny oferty -                       w terminie 14 dni od dnia przekroczenia;</w:t>
      </w:r>
    </w:p>
    <w:p w14:paraId="496CD7BE"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295EC1" w:rsidRDefault="003D00E5" w:rsidP="00295EC1">
      <w:pPr>
        <w:pStyle w:val="Lista1"/>
        <w:numPr>
          <w:ilvl w:val="0"/>
          <w:numId w:val="63"/>
        </w:numPr>
        <w:tabs>
          <w:tab w:val="left" w:pos="845"/>
        </w:tabs>
        <w:autoSpaceDN/>
        <w:spacing w:after="0" w:line="240" w:lineRule="auto"/>
        <w:rPr>
          <w:rFonts w:ascii="Arial" w:hAnsi="Arial" w:cs="Arial"/>
          <w:sz w:val="22"/>
          <w:szCs w:val="22"/>
          <w:lang w:val="pl-PL"/>
        </w:rPr>
      </w:pPr>
      <w:r w:rsidRPr="00295EC1">
        <w:rPr>
          <w:rFonts w:ascii="Arial" w:eastAsia="SimSun-18030" w:hAnsi="Arial" w:cs="Arial"/>
          <w:bCs/>
          <w:sz w:val="22"/>
          <w:szCs w:val="22"/>
          <w:lang w:val="pl-PL"/>
        </w:rPr>
        <w:t xml:space="preserve">jeżeli wystąpi </w:t>
      </w:r>
      <w:r w:rsidRPr="00295EC1">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295EC1">
        <w:rPr>
          <w:rFonts w:ascii="Arial" w:hAnsi="Arial" w:cs="Arial"/>
          <w:sz w:val="22"/>
          <w:szCs w:val="22"/>
          <w:lang w:val="pl-PL"/>
        </w:rPr>
        <w:t>30 dni od dnia</w:t>
      </w:r>
      <w:r w:rsidRPr="00295EC1">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295EC1" w:rsidRDefault="003D00E5" w:rsidP="00295EC1">
      <w:pPr>
        <w:pStyle w:val="Akapitzlist"/>
        <w:numPr>
          <w:ilvl w:val="0"/>
          <w:numId w:val="62"/>
        </w:numPr>
        <w:suppressAutoHyphens/>
        <w:autoSpaceDE/>
        <w:autoSpaceDN/>
        <w:textAlignment w:val="baseline"/>
        <w:rPr>
          <w:rFonts w:ascii="Arial" w:hAnsi="Arial" w:cs="Arial"/>
        </w:rPr>
      </w:pPr>
      <w:r w:rsidRPr="00295EC1">
        <w:rPr>
          <w:rFonts w:ascii="Arial" w:hAnsi="Arial" w:cs="Arial"/>
        </w:rPr>
        <w:t>Częściowe odstąpienie od umowy wywołuje skutki na przyszłość. W przypadku częściowego odstąpienia od umowy lub częściowego rozwiązania jej na jakiejkolwiek innej podstawie:</w:t>
      </w:r>
    </w:p>
    <w:p w14:paraId="4809FD2C" w14:textId="77777777" w:rsidR="003D00E5" w:rsidRPr="00295EC1" w:rsidRDefault="003D00E5" w:rsidP="00295EC1">
      <w:pPr>
        <w:pStyle w:val="Lista1"/>
        <w:numPr>
          <w:ilvl w:val="0"/>
          <w:numId w:val="64"/>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295EC1" w:rsidRDefault="003D00E5" w:rsidP="00295EC1">
      <w:pPr>
        <w:pStyle w:val="Lista1"/>
        <w:numPr>
          <w:ilvl w:val="0"/>
          <w:numId w:val="64"/>
        </w:numPr>
        <w:tabs>
          <w:tab w:val="left" w:pos="845"/>
        </w:tabs>
        <w:autoSpaceDN/>
        <w:spacing w:after="0" w:line="240" w:lineRule="auto"/>
        <w:rPr>
          <w:rFonts w:ascii="Arial" w:hAnsi="Arial" w:cs="Arial"/>
          <w:sz w:val="22"/>
          <w:szCs w:val="22"/>
          <w:lang w:val="pl-PL"/>
        </w:rPr>
      </w:pPr>
      <w:r w:rsidRPr="00295EC1">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295EC1" w:rsidRDefault="003D00E5" w:rsidP="00295EC1">
      <w:pPr>
        <w:pStyle w:val="Akapitzlist"/>
        <w:numPr>
          <w:ilvl w:val="0"/>
          <w:numId w:val="62"/>
        </w:numPr>
        <w:suppressAutoHyphens/>
        <w:autoSpaceDE/>
        <w:autoSpaceDN/>
        <w:ind w:hanging="363"/>
        <w:textAlignment w:val="baseline"/>
        <w:rPr>
          <w:rFonts w:ascii="Arial" w:hAnsi="Arial" w:cs="Arial"/>
        </w:rPr>
      </w:pPr>
      <w:r w:rsidRPr="00295EC1">
        <w:rPr>
          <w:rFonts w:ascii="Arial" w:hAnsi="Arial" w:cs="Arial"/>
        </w:rPr>
        <w:t>Odstąpienie od umowy następuje w formie pisemnej pod rygorem nieważności i będzie zawierało uzasadnienie.</w:t>
      </w:r>
    </w:p>
    <w:p w14:paraId="0822C548" w14:textId="77777777" w:rsidR="003D00E5" w:rsidRPr="00295EC1" w:rsidRDefault="003D00E5" w:rsidP="00295EC1">
      <w:pPr>
        <w:pStyle w:val="Akapitzlist"/>
        <w:numPr>
          <w:ilvl w:val="0"/>
          <w:numId w:val="62"/>
        </w:numPr>
        <w:suppressAutoHyphens/>
        <w:autoSpaceDE/>
        <w:autoSpaceDN/>
        <w:textAlignment w:val="baseline"/>
        <w:rPr>
          <w:rFonts w:ascii="Arial" w:hAnsi="Arial" w:cs="Arial"/>
        </w:rPr>
      </w:pPr>
      <w:r w:rsidRPr="00295EC1">
        <w:rPr>
          <w:rFonts w:ascii="Arial" w:hAnsi="Arial" w:cs="Arial"/>
        </w:rPr>
        <w:t>Odstąpienie od umowy nie zwalnia Wykonawcy z obowiązku zapłaty kar umownych.</w:t>
      </w:r>
    </w:p>
    <w:p w14:paraId="3806929E" w14:textId="77777777" w:rsidR="003D00E5" w:rsidRPr="00295EC1" w:rsidRDefault="003D00E5" w:rsidP="00295EC1">
      <w:pPr>
        <w:pStyle w:val="Nagwek11"/>
        <w:ind w:right="-71"/>
        <w:rPr>
          <w:rFonts w:ascii="Arial" w:hAnsi="Arial" w:cs="Arial"/>
          <w:sz w:val="22"/>
          <w:szCs w:val="22"/>
        </w:rPr>
      </w:pPr>
    </w:p>
    <w:p w14:paraId="50BEDAFB" w14:textId="07836BAE" w:rsidR="009B5FA1" w:rsidRPr="00295EC1" w:rsidRDefault="00D11B96" w:rsidP="00295EC1">
      <w:pPr>
        <w:pStyle w:val="Nagwek11"/>
        <w:ind w:right="-71" w:hanging="4557"/>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r w:rsidR="003D00E5" w:rsidRPr="00295EC1">
        <w:rPr>
          <w:rFonts w:ascii="Arial" w:hAnsi="Arial" w:cs="Arial"/>
          <w:sz w:val="22"/>
          <w:szCs w:val="22"/>
        </w:rPr>
        <w:t>1 KARY UMOWNE</w:t>
      </w:r>
    </w:p>
    <w:p w14:paraId="44E3C1C0" w14:textId="77777777" w:rsidR="009B5FA1" w:rsidRPr="00295EC1" w:rsidRDefault="00D11B96" w:rsidP="00295EC1">
      <w:pPr>
        <w:pStyle w:val="Akapitzlist"/>
        <w:numPr>
          <w:ilvl w:val="0"/>
          <w:numId w:val="10"/>
        </w:numPr>
        <w:tabs>
          <w:tab w:val="left" w:pos="393"/>
        </w:tabs>
        <w:ind w:right="-71" w:hanging="392"/>
        <w:rPr>
          <w:rFonts w:ascii="Arial" w:hAnsi="Arial" w:cs="Arial"/>
        </w:rPr>
      </w:pPr>
      <w:r w:rsidRPr="00295EC1">
        <w:rPr>
          <w:rFonts w:ascii="Arial" w:hAnsi="Arial" w:cs="Arial"/>
        </w:rPr>
        <w:t>Strony</w:t>
      </w:r>
      <w:r w:rsidRPr="00295EC1">
        <w:rPr>
          <w:rFonts w:ascii="Arial" w:hAnsi="Arial" w:cs="Arial"/>
          <w:spacing w:val="-3"/>
        </w:rPr>
        <w:t xml:space="preserve"> </w:t>
      </w:r>
      <w:r w:rsidRPr="00295EC1">
        <w:rPr>
          <w:rFonts w:ascii="Arial" w:hAnsi="Arial" w:cs="Arial"/>
        </w:rPr>
        <w:t>ustalają</w:t>
      </w:r>
      <w:r w:rsidRPr="00295EC1">
        <w:rPr>
          <w:rFonts w:ascii="Arial" w:hAnsi="Arial" w:cs="Arial"/>
          <w:spacing w:val="-3"/>
        </w:rPr>
        <w:t xml:space="preserve"> </w:t>
      </w:r>
      <w:r w:rsidRPr="00295EC1">
        <w:rPr>
          <w:rFonts w:ascii="Arial" w:hAnsi="Arial" w:cs="Arial"/>
        </w:rPr>
        <w:t>kary</w:t>
      </w:r>
      <w:r w:rsidRPr="00295EC1">
        <w:rPr>
          <w:rFonts w:ascii="Arial" w:hAnsi="Arial" w:cs="Arial"/>
          <w:spacing w:val="-3"/>
        </w:rPr>
        <w:t xml:space="preserve"> </w:t>
      </w:r>
      <w:r w:rsidRPr="00295EC1">
        <w:rPr>
          <w:rFonts w:ascii="Arial" w:hAnsi="Arial" w:cs="Arial"/>
        </w:rPr>
        <w:t>umowne</w:t>
      </w:r>
      <w:r w:rsidRPr="00295EC1">
        <w:rPr>
          <w:rFonts w:ascii="Arial" w:hAnsi="Arial" w:cs="Arial"/>
          <w:spacing w:val="-4"/>
        </w:rPr>
        <w:t xml:space="preserve"> </w:t>
      </w:r>
      <w:r w:rsidRPr="00295EC1">
        <w:rPr>
          <w:rFonts w:ascii="Arial" w:hAnsi="Arial" w:cs="Arial"/>
        </w:rPr>
        <w:t>w</w:t>
      </w:r>
      <w:r w:rsidRPr="00295EC1">
        <w:rPr>
          <w:rFonts w:ascii="Arial" w:hAnsi="Arial" w:cs="Arial"/>
          <w:spacing w:val="-4"/>
        </w:rPr>
        <w:t xml:space="preserve"> </w:t>
      </w:r>
      <w:r w:rsidRPr="00295EC1">
        <w:rPr>
          <w:rFonts w:ascii="Arial" w:hAnsi="Arial" w:cs="Arial"/>
        </w:rPr>
        <w:t>następujących</w:t>
      </w:r>
      <w:r w:rsidRPr="00295EC1">
        <w:rPr>
          <w:rFonts w:ascii="Arial" w:hAnsi="Arial" w:cs="Arial"/>
          <w:spacing w:val="-3"/>
        </w:rPr>
        <w:t xml:space="preserve"> </w:t>
      </w:r>
      <w:r w:rsidRPr="00295EC1">
        <w:rPr>
          <w:rFonts w:ascii="Arial" w:hAnsi="Arial" w:cs="Arial"/>
        </w:rPr>
        <w:t>przypadkach</w:t>
      </w:r>
      <w:r w:rsidRPr="00295EC1">
        <w:rPr>
          <w:rFonts w:ascii="Arial" w:hAnsi="Arial" w:cs="Arial"/>
          <w:spacing w:val="-1"/>
        </w:rPr>
        <w:t xml:space="preserve"> </w:t>
      </w:r>
      <w:r w:rsidRPr="00295EC1">
        <w:rPr>
          <w:rFonts w:ascii="Arial" w:hAnsi="Arial" w:cs="Arial"/>
        </w:rPr>
        <w:t>i</w:t>
      </w:r>
      <w:r w:rsidRPr="00295EC1">
        <w:rPr>
          <w:rFonts w:ascii="Arial" w:hAnsi="Arial" w:cs="Arial"/>
          <w:spacing w:val="-3"/>
        </w:rPr>
        <w:t xml:space="preserve"> </w:t>
      </w:r>
      <w:r w:rsidRPr="00295EC1">
        <w:rPr>
          <w:rFonts w:ascii="Arial" w:hAnsi="Arial" w:cs="Arial"/>
        </w:rPr>
        <w:t>wysokościach:</w:t>
      </w:r>
    </w:p>
    <w:p w14:paraId="708CB22C" w14:textId="77777777" w:rsidR="009B5FA1" w:rsidRPr="00295EC1" w:rsidRDefault="00D11B96" w:rsidP="00295EC1">
      <w:pPr>
        <w:pStyle w:val="Akapitzlist"/>
        <w:numPr>
          <w:ilvl w:val="1"/>
          <w:numId w:val="10"/>
        </w:numPr>
        <w:tabs>
          <w:tab w:val="left" w:pos="583"/>
        </w:tabs>
        <w:ind w:right="-71" w:hanging="392"/>
        <w:jc w:val="both"/>
        <w:rPr>
          <w:rFonts w:ascii="Arial" w:hAnsi="Arial" w:cs="Arial"/>
        </w:rPr>
      </w:pPr>
      <w:r w:rsidRPr="00295EC1">
        <w:rPr>
          <w:rFonts w:ascii="Arial" w:hAnsi="Arial" w:cs="Arial"/>
        </w:rPr>
        <w:t>Wykonawca</w:t>
      </w:r>
      <w:r w:rsidRPr="00295EC1">
        <w:rPr>
          <w:rFonts w:ascii="Arial" w:hAnsi="Arial" w:cs="Arial"/>
          <w:spacing w:val="-3"/>
        </w:rPr>
        <w:t xml:space="preserve"> </w:t>
      </w:r>
      <w:r w:rsidRPr="00295EC1">
        <w:rPr>
          <w:rFonts w:ascii="Arial" w:hAnsi="Arial" w:cs="Arial"/>
        </w:rPr>
        <w:t>zapłaci</w:t>
      </w:r>
      <w:r w:rsidRPr="00295EC1">
        <w:rPr>
          <w:rFonts w:ascii="Arial" w:hAnsi="Arial" w:cs="Arial"/>
          <w:spacing w:val="-1"/>
        </w:rPr>
        <w:t xml:space="preserve"> </w:t>
      </w:r>
      <w:r w:rsidRPr="00295EC1">
        <w:rPr>
          <w:rFonts w:ascii="Arial" w:hAnsi="Arial" w:cs="Arial"/>
        </w:rPr>
        <w:t>Zamawiającemu</w:t>
      </w:r>
      <w:r w:rsidRPr="00295EC1">
        <w:rPr>
          <w:rFonts w:ascii="Arial" w:hAnsi="Arial" w:cs="Arial"/>
          <w:spacing w:val="-2"/>
        </w:rPr>
        <w:t xml:space="preserve"> </w:t>
      </w:r>
      <w:r w:rsidRPr="00295EC1">
        <w:rPr>
          <w:rFonts w:ascii="Arial" w:hAnsi="Arial" w:cs="Arial"/>
        </w:rPr>
        <w:t>karę</w:t>
      </w:r>
      <w:r w:rsidRPr="00295EC1">
        <w:rPr>
          <w:rFonts w:ascii="Arial" w:hAnsi="Arial" w:cs="Arial"/>
          <w:spacing w:val="-3"/>
        </w:rPr>
        <w:t xml:space="preserve"> </w:t>
      </w:r>
      <w:r w:rsidRPr="00295EC1">
        <w:rPr>
          <w:rFonts w:ascii="Arial" w:hAnsi="Arial" w:cs="Arial"/>
        </w:rPr>
        <w:t>umowną</w:t>
      </w:r>
      <w:r w:rsidRPr="00295EC1">
        <w:rPr>
          <w:rFonts w:ascii="Arial" w:hAnsi="Arial" w:cs="Arial"/>
          <w:spacing w:val="-2"/>
        </w:rPr>
        <w:t xml:space="preserve"> </w:t>
      </w:r>
      <w:r w:rsidRPr="00295EC1">
        <w:rPr>
          <w:rFonts w:ascii="Arial" w:hAnsi="Arial" w:cs="Arial"/>
        </w:rPr>
        <w:t>z</w:t>
      </w:r>
      <w:r w:rsidRPr="00295EC1">
        <w:rPr>
          <w:rFonts w:ascii="Arial" w:hAnsi="Arial" w:cs="Arial"/>
          <w:spacing w:val="-2"/>
        </w:rPr>
        <w:t xml:space="preserve"> </w:t>
      </w:r>
      <w:r w:rsidRPr="00295EC1">
        <w:rPr>
          <w:rFonts w:ascii="Arial" w:hAnsi="Arial" w:cs="Arial"/>
        </w:rPr>
        <w:t>tytułu:</w:t>
      </w:r>
    </w:p>
    <w:p w14:paraId="609C3080" w14:textId="3776780E" w:rsidR="009B5FA1" w:rsidRPr="00295EC1" w:rsidRDefault="00D11B96" w:rsidP="00295EC1">
      <w:pPr>
        <w:pStyle w:val="Akapitzlist"/>
        <w:numPr>
          <w:ilvl w:val="2"/>
          <w:numId w:val="10"/>
        </w:numPr>
        <w:tabs>
          <w:tab w:val="left" w:pos="1097"/>
        </w:tabs>
        <w:ind w:left="1134" w:right="-71" w:hanging="327"/>
        <w:rPr>
          <w:rFonts w:ascii="Arial" w:hAnsi="Arial" w:cs="Arial"/>
        </w:rPr>
      </w:pPr>
      <w:r w:rsidRPr="00295EC1">
        <w:rPr>
          <w:rFonts w:ascii="Arial" w:hAnsi="Arial" w:cs="Arial"/>
        </w:rPr>
        <w:t>zwłoki</w:t>
      </w:r>
      <w:r w:rsidRPr="00295EC1">
        <w:rPr>
          <w:rFonts w:ascii="Arial" w:hAnsi="Arial" w:cs="Arial"/>
          <w:spacing w:val="1"/>
        </w:rPr>
        <w:t xml:space="preserve"> </w:t>
      </w:r>
      <w:r w:rsidRPr="00295EC1">
        <w:rPr>
          <w:rFonts w:ascii="Arial" w:hAnsi="Arial" w:cs="Arial"/>
        </w:rPr>
        <w:t xml:space="preserve">w wykonaniu </w:t>
      </w:r>
      <w:r w:rsidR="005761A0" w:rsidRPr="00295EC1">
        <w:rPr>
          <w:rFonts w:ascii="Arial" w:hAnsi="Arial" w:cs="Arial"/>
        </w:rPr>
        <w:t>usługi</w:t>
      </w:r>
      <w:r w:rsidRPr="00295EC1">
        <w:rPr>
          <w:rFonts w:ascii="Arial" w:hAnsi="Arial" w:cs="Arial"/>
        </w:rPr>
        <w:t xml:space="preserve"> w stosunku do terminu końcowego określonego w § </w:t>
      </w:r>
      <w:r w:rsidR="002C0885" w:rsidRPr="00295EC1">
        <w:rPr>
          <w:rFonts w:ascii="Arial" w:hAnsi="Arial" w:cs="Arial"/>
        </w:rPr>
        <w:t>4</w:t>
      </w:r>
      <w:r w:rsidRPr="00295EC1">
        <w:rPr>
          <w:rFonts w:ascii="Arial" w:hAnsi="Arial" w:cs="Arial"/>
        </w:rPr>
        <w:t xml:space="preserve"> ust. 1</w:t>
      </w:r>
      <w:r w:rsidRPr="00295EC1">
        <w:rPr>
          <w:rFonts w:ascii="Arial" w:hAnsi="Arial" w:cs="Arial"/>
          <w:spacing w:val="45"/>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wysokość</w:t>
      </w:r>
      <w:r w:rsidRPr="00295EC1">
        <w:rPr>
          <w:rFonts w:ascii="Arial" w:hAnsi="Arial" w:cs="Arial"/>
          <w:spacing w:val="1"/>
        </w:rPr>
        <w:t xml:space="preserve"> </w:t>
      </w:r>
      <w:r w:rsidRPr="00295EC1">
        <w:rPr>
          <w:rFonts w:ascii="Arial" w:hAnsi="Arial" w:cs="Arial"/>
          <w:b/>
        </w:rPr>
        <w:t>0,5</w:t>
      </w:r>
      <w:r w:rsidR="00964A9C" w:rsidRPr="00295EC1">
        <w:rPr>
          <w:rFonts w:ascii="Arial" w:hAnsi="Arial" w:cs="Arial"/>
          <w:b/>
        </w:rPr>
        <w:t>%</w:t>
      </w:r>
      <w:r w:rsidRPr="00295EC1">
        <w:rPr>
          <w:rFonts w:ascii="Arial" w:hAnsi="Arial" w:cs="Arial"/>
          <w:b/>
          <w:spacing w:val="1"/>
        </w:rPr>
        <w:t xml:space="preserve"> </w:t>
      </w:r>
      <w:r w:rsidRPr="00295EC1">
        <w:rPr>
          <w:rFonts w:ascii="Arial" w:hAnsi="Arial" w:cs="Arial"/>
        </w:rPr>
        <w:t>wynagrodzenia</w:t>
      </w:r>
      <w:r w:rsidRPr="00295EC1">
        <w:rPr>
          <w:rFonts w:ascii="Arial" w:hAnsi="Arial" w:cs="Arial"/>
          <w:spacing w:val="1"/>
        </w:rPr>
        <w:t xml:space="preserve"> </w:t>
      </w:r>
      <w:r w:rsidR="001C5768" w:rsidRPr="00295EC1">
        <w:rPr>
          <w:rFonts w:ascii="Arial" w:hAnsi="Arial" w:cs="Arial"/>
        </w:rPr>
        <w:t>brutto</w:t>
      </w:r>
      <w:r w:rsidRPr="00295EC1">
        <w:rPr>
          <w:rFonts w:ascii="Arial" w:hAnsi="Arial" w:cs="Arial"/>
          <w:spacing w:val="1"/>
        </w:rPr>
        <w:t xml:space="preserve"> </w:t>
      </w:r>
      <w:r w:rsidRPr="00295EC1">
        <w:rPr>
          <w:rFonts w:ascii="Arial" w:hAnsi="Arial" w:cs="Arial"/>
        </w:rPr>
        <w:t>określonego</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w:t>
      </w:r>
      <w:r w:rsidRPr="00295EC1">
        <w:rPr>
          <w:rFonts w:ascii="Arial" w:hAnsi="Arial" w:cs="Arial"/>
          <w:spacing w:val="1"/>
        </w:rPr>
        <w:t xml:space="preserve"> </w:t>
      </w:r>
      <w:r w:rsidR="002C0885" w:rsidRPr="00295EC1">
        <w:rPr>
          <w:rFonts w:ascii="Arial" w:hAnsi="Arial" w:cs="Arial"/>
        </w:rPr>
        <w:t>3</w:t>
      </w:r>
      <w:r w:rsidRPr="00295EC1">
        <w:rPr>
          <w:rFonts w:ascii="Arial" w:hAnsi="Arial" w:cs="Arial"/>
          <w:spacing w:val="1"/>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każdy</w:t>
      </w:r>
      <w:r w:rsidRPr="00295EC1">
        <w:rPr>
          <w:rFonts w:ascii="Arial" w:hAnsi="Arial" w:cs="Arial"/>
          <w:spacing w:val="1"/>
        </w:rPr>
        <w:t xml:space="preserve"> </w:t>
      </w:r>
      <w:r w:rsidRPr="00295EC1">
        <w:rPr>
          <w:rFonts w:ascii="Arial" w:hAnsi="Arial" w:cs="Arial"/>
        </w:rPr>
        <w:t>dzień</w:t>
      </w:r>
      <w:r w:rsidRPr="00295EC1">
        <w:rPr>
          <w:rFonts w:ascii="Arial" w:hAnsi="Arial" w:cs="Arial"/>
          <w:spacing w:val="1"/>
        </w:rPr>
        <w:t xml:space="preserve"> </w:t>
      </w:r>
      <w:r w:rsidRPr="00295EC1">
        <w:rPr>
          <w:rFonts w:ascii="Arial" w:hAnsi="Arial" w:cs="Arial"/>
        </w:rPr>
        <w:t>zwłoki,</w:t>
      </w:r>
    </w:p>
    <w:p w14:paraId="62FD9BB4" w14:textId="308E4A23" w:rsidR="007A027F" w:rsidRPr="00295EC1" w:rsidRDefault="007A027F"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 xml:space="preserve">za spowodowanie przerwy w realizacji </w:t>
      </w:r>
      <w:r w:rsidR="005761A0" w:rsidRPr="00295EC1">
        <w:rPr>
          <w:rFonts w:ascii="Arial" w:hAnsi="Arial" w:cs="Arial"/>
        </w:rPr>
        <w:t>usługi</w:t>
      </w:r>
      <w:r w:rsidRPr="00295EC1">
        <w:rPr>
          <w:rFonts w:ascii="Arial" w:hAnsi="Arial" w:cs="Arial"/>
        </w:rPr>
        <w:t xml:space="preserve"> z przyczyn zależnych od Wykonawcy</w:t>
      </w:r>
      <w:r w:rsidRPr="00295EC1">
        <w:rPr>
          <w:rFonts w:ascii="Arial" w:hAnsi="Arial" w:cs="Arial"/>
          <w:spacing w:val="-5"/>
        </w:rPr>
        <w:t xml:space="preserve"> </w:t>
      </w:r>
      <w:r w:rsidRPr="00295EC1">
        <w:rPr>
          <w:rFonts w:ascii="Arial" w:hAnsi="Arial" w:cs="Arial"/>
          <w:spacing w:val="-1"/>
        </w:rPr>
        <w:t>w</w:t>
      </w:r>
      <w:r w:rsidRPr="00295EC1">
        <w:rPr>
          <w:rFonts w:ascii="Arial" w:hAnsi="Arial" w:cs="Arial"/>
          <w:spacing w:val="-3"/>
        </w:rPr>
        <w:t xml:space="preserve"> </w:t>
      </w:r>
      <w:r w:rsidRPr="00295EC1">
        <w:rPr>
          <w:rFonts w:ascii="Arial" w:hAnsi="Arial" w:cs="Arial"/>
          <w:spacing w:val="-1"/>
        </w:rPr>
        <w:t>wysokości</w:t>
      </w:r>
      <w:r w:rsidRPr="00295EC1">
        <w:rPr>
          <w:rFonts w:ascii="Arial" w:hAnsi="Arial" w:cs="Arial"/>
          <w:spacing w:val="-3"/>
        </w:rPr>
        <w:t xml:space="preserve"> </w:t>
      </w:r>
      <w:r w:rsidRPr="00295EC1">
        <w:rPr>
          <w:rFonts w:ascii="Arial" w:hAnsi="Arial" w:cs="Arial"/>
          <w:b/>
          <w:spacing w:val="-1"/>
        </w:rPr>
        <w:t>0,3</w:t>
      </w:r>
      <w:r w:rsidRPr="00295EC1">
        <w:rPr>
          <w:rFonts w:ascii="Arial" w:hAnsi="Arial" w:cs="Arial"/>
          <w:b/>
          <w:spacing w:val="-19"/>
        </w:rPr>
        <w:t xml:space="preserve"> </w:t>
      </w:r>
      <w:r w:rsidRPr="00295EC1">
        <w:rPr>
          <w:rFonts w:ascii="Arial" w:hAnsi="Arial" w:cs="Arial"/>
          <w:b/>
          <w:spacing w:val="-1"/>
        </w:rPr>
        <w:t>%</w:t>
      </w:r>
      <w:r w:rsidRPr="00295EC1">
        <w:rPr>
          <w:rFonts w:ascii="Arial" w:hAnsi="Arial" w:cs="Arial"/>
          <w:b/>
          <w:spacing w:val="-4"/>
        </w:rPr>
        <w:t xml:space="preserve"> </w:t>
      </w:r>
      <w:r w:rsidRPr="00295EC1">
        <w:rPr>
          <w:rFonts w:ascii="Arial" w:hAnsi="Arial" w:cs="Arial"/>
        </w:rPr>
        <w:t>wynagrodzenia</w:t>
      </w:r>
      <w:r w:rsidRPr="00295EC1">
        <w:rPr>
          <w:rFonts w:ascii="Arial" w:hAnsi="Arial" w:cs="Arial"/>
          <w:spacing w:val="-4"/>
        </w:rPr>
        <w:t xml:space="preserve"> </w:t>
      </w:r>
      <w:r w:rsidR="001C5768" w:rsidRPr="00295EC1">
        <w:rPr>
          <w:rFonts w:ascii="Arial" w:hAnsi="Arial" w:cs="Arial"/>
        </w:rPr>
        <w:t>brutto</w:t>
      </w:r>
      <w:r w:rsidRPr="00295EC1">
        <w:rPr>
          <w:rFonts w:ascii="Arial" w:hAnsi="Arial" w:cs="Arial"/>
          <w:spacing w:val="-5"/>
        </w:rPr>
        <w:t xml:space="preserve"> </w:t>
      </w:r>
      <w:r w:rsidRPr="00295EC1">
        <w:rPr>
          <w:rFonts w:ascii="Arial" w:hAnsi="Arial" w:cs="Arial"/>
        </w:rPr>
        <w:t>określonego</w:t>
      </w:r>
      <w:r w:rsidRPr="00295EC1">
        <w:rPr>
          <w:rFonts w:ascii="Arial" w:hAnsi="Arial" w:cs="Arial"/>
          <w:spacing w:val="-4"/>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w:t>
      </w:r>
      <w:r w:rsidRPr="00295EC1">
        <w:rPr>
          <w:rFonts w:ascii="Arial" w:hAnsi="Arial" w:cs="Arial"/>
          <w:spacing w:val="-6"/>
        </w:rPr>
        <w:t xml:space="preserve"> </w:t>
      </w:r>
      <w:r w:rsidR="002C0885" w:rsidRPr="00295EC1">
        <w:rPr>
          <w:rFonts w:ascii="Arial" w:hAnsi="Arial" w:cs="Arial"/>
        </w:rPr>
        <w:t>3</w:t>
      </w:r>
      <w:r w:rsidRPr="00295EC1">
        <w:rPr>
          <w:rFonts w:ascii="Arial" w:hAnsi="Arial" w:cs="Arial"/>
          <w:spacing w:val="-5"/>
        </w:rPr>
        <w:t xml:space="preserve"> </w:t>
      </w:r>
      <w:r w:rsidRPr="00295EC1">
        <w:rPr>
          <w:rFonts w:ascii="Arial" w:hAnsi="Arial" w:cs="Arial"/>
        </w:rPr>
        <w:t>ust.</w:t>
      </w:r>
      <w:r w:rsidRPr="00295EC1">
        <w:rPr>
          <w:rFonts w:ascii="Arial" w:hAnsi="Arial" w:cs="Arial"/>
          <w:spacing w:val="-4"/>
        </w:rPr>
        <w:t xml:space="preserve"> </w:t>
      </w:r>
      <w:r w:rsidRPr="00295EC1">
        <w:rPr>
          <w:rFonts w:ascii="Arial" w:hAnsi="Arial" w:cs="Arial"/>
        </w:rPr>
        <w:t>1</w:t>
      </w:r>
      <w:r w:rsidRPr="00295EC1">
        <w:rPr>
          <w:rFonts w:ascii="Arial" w:hAnsi="Arial" w:cs="Arial"/>
          <w:spacing w:val="-5"/>
        </w:rPr>
        <w:t xml:space="preserve"> </w:t>
      </w:r>
      <w:r w:rsidRPr="00295EC1">
        <w:rPr>
          <w:rFonts w:ascii="Arial" w:hAnsi="Arial" w:cs="Arial"/>
        </w:rPr>
        <w:t>za</w:t>
      </w:r>
      <w:r w:rsidRPr="00295EC1">
        <w:rPr>
          <w:rFonts w:ascii="Arial" w:hAnsi="Arial" w:cs="Arial"/>
          <w:spacing w:val="-4"/>
        </w:rPr>
        <w:t xml:space="preserve"> </w:t>
      </w:r>
      <w:r w:rsidRPr="00295EC1">
        <w:rPr>
          <w:rFonts w:ascii="Arial" w:hAnsi="Arial" w:cs="Arial"/>
        </w:rPr>
        <w:t>każdy</w:t>
      </w:r>
      <w:r w:rsidRPr="00295EC1">
        <w:rPr>
          <w:rFonts w:ascii="Arial" w:hAnsi="Arial" w:cs="Arial"/>
          <w:spacing w:val="-4"/>
        </w:rPr>
        <w:t xml:space="preserve"> </w:t>
      </w:r>
      <w:r w:rsidRPr="00295EC1">
        <w:rPr>
          <w:rFonts w:ascii="Arial" w:hAnsi="Arial" w:cs="Arial"/>
        </w:rPr>
        <w:t>dzień</w:t>
      </w:r>
      <w:r w:rsidRPr="00295EC1">
        <w:rPr>
          <w:rFonts w:ascii="Arial" w:hAnsi="Arial" w:cs="Arial"/>
          <w:spacing w:val="-42"/>
        </w:rPr>
        <w:t xml:space="preserve">  </w:t>
      </w:r>
      <w:r w:rsidRPr="00295EC1">
        <w:rPr>
          <w:rFonts w:ascii="Arial" w:hAnsi="Arial" w:cs="Arial"/>
        </w:rPr>
        <w:t>przerwy,</w:t>
      </w:r>
      <w:r w:rsidRPr="00295EC1">
        <w:rPr>
          <w:rFonts w:ascii="Arial" w:hAnsi="Arial" w:cs="Arial"/>
          <w:spacing w:val="-1"/>
        </w:rPr>
        <w:t xml:space="preserve"> </w:t>
      </w:r>
    </w:p>
    <w:p w14:paraId="364B363D" w14:textId="7E439D6F" w:rsidR="009B5FA1" w:rsidRPr="00295EC1" w:rsidRDefault="00D11B96"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braku zapłaty lub nieterminowej zapłaty wynagrodzenia należnego podwykonawcom lub dalszym</w:t>
      </w:r>
      <w:r w:rsidRPr="00295EC1">
        <w:rPr>
          <w:rFonts w:ascii="Arial" w:hAnsi="Arial" w:cs="Arial"/>
          <w:spacing w:val="1"/>
        </w:rPr>
        <w:t xml:space="preserve"> </w:t>
      </w:r>
      <w:r w:rsidRPr="00295EC1">
        <w:rPr>
          <w:rFonts w:ascii="Arial" w:hAnsi="Arial" w:cs="Arial"/>
          <w:spacing w:val="-1"/>
        </w:rPr>
        <w:t>podwykonawcom</w:t>
      </w:r>
      <w:r w:rsidRPr="00295EC1">
        <w:rPr>
          <w:rFonts w:ascii="Arial" w:hAnsi="Arial" w:cs="Arial"/>
          <w:spacing w:val="-5"/>
        </w:rPr>
        <w:t xml:space="preserve"> </w:t>
      </w:r>
      <w:r w:rsidRPr="00295EC1">
        <w:rPr>
          <w:rFonts w:ascii="Arial" w:hAnsi="Arial" w:cs="Arial"/>
          <w:spacing w:val="-1"/>
        </w:rPr>
        <w:t>w</w:t>
      </w:r>
      <w:r w:rsidRPr="00295EC1">
        <w:rPr>
          <w:rFonts w:ascii="Arial" w:hAnsi="Arial" w:cs="Arial"/>
          <w:spacing w:val="-3"/>
        </w:rPr>
        <w:t xml:space="preserve"> </w:t>
      </w:r>
      <w:r w:rsidRPr="00295EC1">
        <w:rPr>
          <w:rFonts w:ascii="Arial" w:hAnsi="Arial" w:cs="Arial"/>
          <w:spacing w:val="-1"/>
        </w:rPr>
        <w:t>wysokości</w:t>
      </w:r>
      <w:r w:rsidRPr="00295EC1">
        <w:rPr>
          <w:rFonts w:ascii="Arial" w:hAnsi="Arial" w:cs="Arial"/>
          <w:spacing w:val="-3"/>
        </w:rPr>
        <w:t xml:space="preserve"> </w:t>
      </w:r>
      <w:r w:rsidRPr="00295EC1">
        <w:rPr>
          <w:rFonts w:ascii="Arial" w:hAnsi="Arial" w:cs="Arial"/>
          <w:b/>
          <w:spacing w:val="-1"/>
        </w:rPr>
        <w:t>0,3</w:t>
      </w:r>
      <w:r w:rsidRPr="00295EC1">
        <w:rPr>
          <w:rFonts w:ascii="Arial" w:hAnsi="Arial" w:cs="Arial"/>
          <w:b/>
          <w:spacing w:val="-19"/>
        </w:rPr>
        <w:t xml:space="preserve"> </w:t>
      </w:r>
      <w:r w:rsidR="00231506" w:rsidRPr="00295EC1">
        <w:rPr>
          <w:rFonts w:ascii="Arial" w:hAnsi="Arial" w:cs="Arial"/>
          <w:b/>
          <w:spacing w:val="-1"/>
        </w:rPr>
        <w:t>%</w:t>
      </w:r>
      <w:r w:rsidRPr="00295EC1">
        <w:rPr>
          <w:rFonts w:ascii="Arial" w:hAnsi="Arial" w:cs="Arial"/>
          <w:b/>
          <w:spacing w:val="-4"/>
        </w:rPr>
        <w:t xml:space="preserve"> </w:t>
      </w:r>
      <w:r w:rsidRPr="00295EC1">
        <w:rPr>
          <w:rFonts w:ascii="Arial" w:hAnsi="Arial" w:cs="Arial"/>
        </w:rPr>
        <w:t>wynagrodzenia</w:t>
      </w:r>
      <w:r w:rsidRPr="00295EC1">
        <w:rPr>
          <w:rFonts w:ascii="Arial" w:hAnsi="Arial" w:cs="Arial"/>
          <w:spacing w:val="-4"/>
        </w:rPr>
        <w:t xml:space="preserve"> </w:t>
      </w:r>
      <w:r w:rsidR="001C5768" w:rsidRPr="00295EC1">
        <w:rPr>
          <w:rFonts w:ascii="Arial" w:hAnsi="Arial" w:cs="Arial"/>
        </w:rPr>
        <w:t>brutto</w:t>
      </w:r>
      <w:r w:rsidRPr="00295EC1">
        <w:rPr>
          <w:rFonts w:ascii="Arial" w:hAnsi="Arial" w:cs="Arial"/>
          <w:spacing w:val="-5"/>
        </w:rPr>
        <w:t xml:space="preserve"> </w:t>
      </w:r>
      <w:r w:rsidRPr="00295EC1">
        <w:rPr>
          <w:rFonts w:ascii="Arial" w:hAnsi="Arial" w:cs="Arial"/>
        </w:rPr>
        <w:t>określonego</w:t>
      </w:r>
      <w:r w:rsidRPr="00295EC1">
        <w:rPr>
          <w:rFonts w:ascii="Arial" w:hAnsi="Arial" w:cs="Arial"/>
          <w:spacing w:val="-4"/>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w:t>
      </w:r>
      <w:r w:rsidRPr="00295EC1">
        <w:rPr>
          <w:rFonts w:ascii="Arial" w:hAnsi="Arial" w:cs="Arial"/>
          <w:spacing w:val="-6"/>
        </w:rPr>
        <w:t xml:space="preserve"> </w:t>
      </w:r>
      <w:r w:rsidR="002C0885" w:rsidRPr="00295EC1">
        <w:rPr>
          <w:rFonts w:ascii="Arial" w:hAnsi="Arial" w:cs="Arial"/>
        </w:rPr>
        <w:t>5</w:t>
      </w:r>
      <w:r w:rsidRPr="00295EC1">
        <w:rPr>
          <w:rFonts w:ascii="Arial" w:hAnsi="Arial" w:cs="Arial"/>
          <w:spacing w:val="-5"/>
        </w:rPr>
        <w:t xml:space="preserve"> </w:t>
      </w:r>
      <w:r w:rsidRPr="00295EC1">
        <w:rPr>
          <w:rFonts w:ascii="Arial" w:hAnsi="Arial" w:cs="Arial"/>
        </w:rPr>
        <w:t>ust.</w:t>
      </w:r>
      <w:r w:rsidRPr="00295EC1">
        <w:rPr>
          <w:rFonts w:ascii="Arial" w:hAnsi="Arial" w:cs="Arial"/>
          <w:spacing w:val="-4"/>
        </w:rPr>
        <w:t xml:space="preserve"> </w:t>
      </w:r>
      <w:r w:rsidRPr="00295EC1">
        <w:rPr>
          <w:rFonts w:ascii="Arial" w:hAnsi="Arial" w:cs="Arial"/>
        </w:rPr>
        <w:t>1</w:t>
      </w:r>
      <w:r w:rsidRPr="00295EC1">
        <w:rPr>
          <w:rFonts w:ascii="Arial" w:hAnsi="Arial" w:cs="Arial"/>
          <w:spacing w:val="-5"/>
        </w:rPr>
        <w:t xml:space="preserve"> </w:t>
      </w:r>
      <w:r w:rsidRPr="00295EC1">
        <w:rPr>
          <w:rFonts w:ascii="Arial" w:hAnsi="Arial" w:cs="Arial"/>
        </w:rPr>
        <w:t>za</w:t>
      </w:r>
      <w:r w:rsidRPr="00295EC1">
        <w:rPr>
          <w:rFonts w:ascii="Arial" w:hAnsi="Arial" w:cs="Arial"/>
          <w:spacing w:val="-4"/>
        </w:rPr>
        <w:t xml:space="preserve"> </w:t>
      </w:r>
      <w:r w:rsidRPr="00295EC1">
        <w:rPr>
          <w:rFonts w:ascii="Arial" w:hAnsi="Arial" w:cs="Arial"/>
        </w:rPr>
        <w:t>każdy</w:t>
      </w:r>
      <w:r w:rsidRPr="00295EC1">
        <w:rPr>
          <w:rFonts w:ascii="Arial" w:hAnsi="Arial" w:cs="Arial"/>
          <w:spacing w:val="-4"/>
        </w:rPr>
        <w:t xml:space="preserve"> </w:t>
      </w:r>
      <w:r w:rsidRPr="00295EC1">
        <w:rPr>
          <w:rFonts w:ascii="Arial" w:hAnsi="Arial" w:cs="Arial"/>
        </w:rPr>
        <w:t>dzień</w:t>
      </w:r>
      <w:r w:rsidRPr="00295EC1">
        <w:rPr>
          <w:rFonts w:ascii="Arial" w:hAnsi="Arial" w:cs="Arial"/>
          <w:spacing w:val="-42"/>
        </w:rPr>
        <w:t xml:space="preserve"> </w:t>
      </w:r>
      <w:r w:rsidRPr="00295EC1">
        <w:rPr>
          <w:rFonts w:ascii="Arial" w:hAnsi="Arial" w:cs="Arial"/>
        </w:rPr>
        <w:t>zwłoki,</w:t>
      </w:r>
      <w:r w:rsidRPr="00295EC1">
        <w:rPr>
          <w:rFonts w:ascii="Arial" w:hAnsi="Arial" w:cs="Arial"/>
          <w:spacing w:val="-1"/>
        </w:rPr>
        <w:t xml:space="preserve"> </w:t>
      </w:r>
    </w:p>
    <w:p w14:paraId="7E6C8092" w14:textId="0A0781C7" w:rsidR="009B5FA1" w:rsidRPr="00295EC1" w:rsidRDefault="00D11B96"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zwłoki w usunięciu wad w okresie gwarancji jakości oraz usunięcia wad stwierdzonych przy odbiorze</w:t>
      </w:r>
      <w:r w:rsidRPr="00295EC1">
        <w:rPr>
          <w:rFonts w:ascii="Arial" w:hAnsi="Arial" w:cs="Arial"/>
          <w:spacing w:val="1"/>
        </w:rPr>
        <w:t xml:space="preserve"> </w:t>
      </w:r>
      <w:r w:rsidRPr="00295EC1">
        <w:rPr>
          <w:rFonts w:ascii="Arial" w:hAnsi="Arial" w:cs="Arial"/>
        </w:rPr>
        <w:t xml:space="preserve">końcowym w wysokości </w:t>
      </w:r>
      <w:r w:rsidRPr="00295EC1">
        <w:rPr>
          <w:rFonts w:ascii="Arial" w:hAnsi="Arial" w:cs="Arial"/>
          <w:b/>
        </w:rPr>
        <w:t>0,</w:t>
      </w:r>
      <w:r w:rsidR="007A027F" w:rsidRPr="00295EC1">
        <w:rPr>
          <w:rFonts w:ascii="Arial" w:hAnsi="Arial" w:cs="Arial"/>
          <w:b/>
        </w:rPr>
        <w:t>3</w:t>
      </w:r>
      <w:r w:rsidR="00231506" w:rsidRPr="00295EC1">
        <w:rPr>
          <w:rFonts w:ascii="Arial" w:hAnsi="Arial" w:cs="Arial"/>
          <w:b/>
        </w:rPr>
        <w:t>%</w:t>
      </w:r>
      <w:r w:rsidRPr="00295EC1">
        <w:rPr>
          <w:rFonts w:ascii="Arial" w:hAnsi="Arial" w:cs="Arial"/>
          <w:b/>
          <w:spacing w:val="1"/>
        </w:rPr>
        <w:t xml:space="preserve"> </w:t>
      </w:r>
      <w:r w:rsidRPr="00295EC1">
        <w:rPr>
          <w:rFonts w:ascii="Arial" w:hAnsi="Arial" w:cs="Arial"/>
        </w:rPr>
        <w:t xml:space="preserve">wynagrodzenia </w:t>
      </w:r>
      <w:r w:rsidR="001C5768" w:rsidRPr="00295EC1">
        <w:rPr>
          <w:rFonts w:ascii="Arial" w:hAnsi="Arial" w:cs="Arial"/>
        </w:rPr>
        <w:t>brutto</w:t>
      </w:r>
      <w:r w:rsidRPr="00295EC1">
        <w:rPr>
          <w:rFonts w:ascii="Arial" w:hAnsi="Arial" w:cs="Arial"/>
        </w:rPr>
        <w:t xml:space="preserve"> określonego w § </w:t>
      </w:r>
      <w:r w:rsidR="002C0885" w:rsidRPr="00295EC1">
        <w:rPr>
          <w:rFonts w:ascii="Arial" w:hAnsi="Arial" w:cs="Arial"/>
        </w:rPr>
        <w:t>5</w:t>
      </w:r>
      <w:r w:rsidRPr="00295EC1">
        <w:rPr>
          <w:rFonts w:ascii="Arial" w:hAnsi="Arial" w:cs="Arial"/>
        </w:rPr>
        <w:t xml:space="preserve"> ust. 1 za każdy dzień</w:t>
      </w:r>
      <w:r w:rsidRPr="00295EC1">
        <w:rPr>
          <w:rFonts w:ascii="Arial" w:hAnsi="Arial" w:cs="Arial"/>
          <w:spacing w:val="1"/>
        </w:rPr>
        <w:t xml:space="preserve"> </w:t>
      </w:r>
      <w:r w:rsidRPr="00295EC1">
        <w:rPr>
          <w:rFonts w:ascii="Arial" w:hAnsi="Arial" w:cs="Arial"/>
        </w:rPr>
        <w:t>zwłoki,</w:t>
      </w:r>
      <w:r w:rsidRPr="00295EC1">
        <w:rPr>
          <w:rFonts w:ascii="Arial" w:hAnsi="Arial" w:cs="Arial"/>
          <w:spacing w:val="-1"/>
        </w:rPr>
        <w:t xml:space="preserve"> </w:t>
      </w:r>
    </w:p>
    <w:p w14:paraId="238D6D02" w14:textId="74F74BA6" w:rsidR="009B5FA1" w:rsidRPr="00295EC1" w:rsidRDefault="00D11B96"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za</w:t>
      </w:r>
      <w:r w:rsidRPr="00295EC1">
        <w:rPr>
          <w:rFonts w:ascii="Arial" w:hAnsi="Arial" w:cs="Arial"/>
          <w:spacing w:val="1"/>
        </w:rPr>
        <w:t xml:space="preserve"> </w:t>
      </w:r>
      <w:r w:rsidRPr="00295EC1">
        <w:rPr>
          <w:rFonts w:ascii="Arial" w:hAnsi="Arial" w:cs="Arial"/>
        </w:rPr>
        <w:t>odstąpienie</w:t>
      </w:r>
      <w:r w:rsidRPr="00295EC1">
        <w:rPr>
          <w:rFonts w:ascii="Arial" w:hAnsi="Arial" w:cs="Arial"/>
          <w:spacing w:val="1"/>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Wykonawcę</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przyczyn,</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które</w:t>
      </w:r>
      <w:r w:rsidRPr="00295EC1">
        <w:rPr>
          <w:rFonts w:ascii="Arial" w:hAnsi="Arial" w:cs="Arial"/>
          <w:spacing w:val="1"/>
        </w:rPr>
        <w:t xml:space="preserve"> </w:t>
      </w:r>
      <w:r w:rsidRPr="00295EC1">
        <w:rPr>
          <w:rFonts w:ascii="Arial" w:hAnsi="Arial" w:cs="Arial"/>
        </w:rPr>
        <w:t>ponosi</w:t>
      </w:r>
      <w:r w:rsidRPr="00295EC1">
        <w:rPr>
          <w:rFonts w:ascii="Arial" w:hAnsi="Arial" w:cs="Arial"/>
          <w:spacing w:val="1"/>
        </w:rPr>
        <w:t xml:space="preserve"> </w:t>
      </w:r>
      <w:r w:rsidRPr="00295EC1">
        <w:rPr>
          <w:rFonts w:ascii="Arial" w:hAnsi="Arial" w:cs="Arial"/>
        </w:rPr>
        <w:t>odpowiedzialność</w:t>
      </w:r>
      <w:r w:rsidRPr="00295EC1">
        <w:rPr>
          <w:rFonts w:ascii="Arial" w:hAnsi="Arial" w:cs="Arial"/>
          <w:spacing w:val="-4"/>
        </w:rPr>
        <w:t xml:space="preserve"> </w:t>
      </w:r>
      <w:r w:rsidRPr="00295EC1">
        <w:rPr>
          <w:rFonts w:ascii="Arial" w:hAnsi="Arial" w:cs="Arial"/>
        </w:rPr>
        <w:t>Wykonawca –</w:t>
      </w:r>
      <w:r w:rsidRPr="00295EC1">
        <w:rPr>
          <w:rFonts w:ascii="Arial" w:hAnsi="Arial" w:cs="Arial"/>
          <w:spacing w:val="-3"/>
        </w:rPr>
        <w:t xml:space="preserve"> </w:t>
      </w:r>
      <w:r w:rsidRPr="00295EC1">
        <w:rPr>
          <w:rFonts w:ascii="Arial" w:hAnsi="Arial" w:cs="Arial"/>
        </w:rPr>
        <w:t>w</w:t>
      </w:r>
      <w:r w:rsidRPr="00295EC1">
        <w:rPr>
          <w:rFonts w:ascii="Arial" w:hAnsi="Arial" w:cs="Arial"/>
          <w:spacing w:val="-4"/>
        </w:rPr>
        <w:t xml:space="preserve"> </w:t>
      </w:r>
      <w:r w:rsidRPr="00295EC1">
        <w:rPr>
          <w:rFonts w:ascii="Arial" w:hAnsi="Arial" w:cs="Arial"/>
        </w:rPr>
        <w:t>wysokości</w:t>
      </w:r>
      <w:r w:rsidRPr="00295EC1">
        <w:rPr>
          <w:rFonts w:ascii="Arial" w:hAnsi="Arial" w:cs="Arial"/>
          <w:spacing w:val="-2"/>
        </w:rPr>
        <w:t xml:space="preserve"> </w:t>
      </w:r>
      <w:r w:rsidRPr="00295EC1">
        <w:rPr>
          <w:rFonts w:ascii="Arial" w:hAnsi="Arial" w:cs="Arial"/>
          <w:b/>
        </w:rPr>
        <w:t>10%</w:t>
      </w:r>
      <w:r w:rsidRPr="00295EC1">
        <w:rPr>
          <w:rFonts w:ascii="Arial" w:hAnsi="Arial" w:cs="Arial"/>
          <w:b/>
          <w:spacing w:val="1"/>
        </w:rPr>
        <w:t xml:space="preserve"> </w:t>
      </w:r>
      <w:r w:rsidRPr="00295EC1">
        <w:rPr>
          <w:rFonts w:ascii="Arial" w:hAnsi="Arial" w:cs="Arial"/>
        </w:rPr>
        <w:t>wynagrodzenia</w:t>
      </w:r>
      <w:r w:rsidRPr="00295EC1">
        <w:rPr>
          <w:rFonts w:ascii="Arial" w:hAnsi="Arial" w:cs="Arial"/>
          <w:spacing w:val="-3"/>
        </w:rPr>
        <w:t xml:space="preserve"> </w:t>
      </w:r>
      <w:r w:rsidR="001C5768" w:rsidRPr="00295EC1">
        <w:rPr>
          <w:rFonts w:ascii="Arial" w:hAnsi="Arial" w:cs="Arial"/>
        </w:rPr>
        <w:t>brutto</w:t>
      </w:r>
      <w:r w:rsidRPr="00295EC1">
        <w:rPr>
          <w:rFonts w:ascii="Arial" w:hAnsi="Arial" w:cs="Arial"/>
          <w:spacing w:val="-2"/>
        </w:rPr>
        <w:t xml:space="preserve"> </w:t>
      </w:r>
      <w:r w:rsidRPr="00295EC1">
        <w:rPr>
          <w:rFonts w:ascii="Arial" w:hAnsi="Arial" w:cs="Arial"/>
        </w:rPr>
        <w:t>określonego</w:t>
      </w:r>
      <w:r w:rsidRPr="00295EC1">
        <w:rPr>
          <w:rFonts w:ascii="Arial" w:hAnsi="Arial" w:cs="Arial"/>
          <w:spacing w:val="-3"/>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w:t>
      </w:r>
      <w:r w:rsidRPr="00295EC1">
        <w:rPr>
          <w:rFonts w:ascii="Arial" w:hAnsi="Arial" w:cs="Arial"/>
          <w:spacing w:val="-4"/>
        </w:rPr>
        <w:t xml:space="preserve"> </w:t>
      </w:r>
      <w:r w:rsidR="002C0885" w:rsidRPr="00295EC1">
        <w:rPr>
          <w:rFonts w:ascii="Arial" w:hAnsi="Arial" w:cs="Arial"/>
        </w:rPr>
        <w:t>5</w:t>
      </w:r>
      <w:r w:rsidRPr="00295EC1">
        <w:rPr>
          <w:rFonts w:ascii="Arial" w:hAnsi="Arial" w:cs="Arial"/>
          <w:spacing w:val="-2"/>
        </w:rPr>
        <w:t xml:space="preserve"> </w:t>
      </w:r>
      <w:r w:rsidRPr="00295EC1">
        <w:rPr>
          <w:rFonts w:ascii="Arial" w:hAnsi="Arial" w:cs="Arial"/>
        </w:rPr>
        <w:t>ust.</w:t>
      </w:r>
      <w:r w:rsidRPr="00295EC1">
        <w:rPr>
          <w:rFonts w:ascii="Arial" w:hAnsi="Arial" w:cs="Arial"/>
          <w:spacing w:val="-3"/>
        </w:rPr>
        <w:t xml:space="preserve"> </w:t>
      </w:r>
      <w:r w:rsidRPr="00295EC1">
        <w:rPr>
          <w:rFonts w:ascii="Arial" w:hAnsi="Arial" w:cs="Arial"/>
        </w:rPr>
        <w:t>1,</w:t>
      </w:r>
    </w:p>
    <w:p w14:paraId="039BA4E5" w14:textId="5CCD8B13" w:rsidR="009B5FA1" w:rsidRPr="00295EC1" w:rsidRDefault="00D11B96"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za nieprzedłożenie do akceptacji kopii projektu Umowy o podwykonawstwo, której przedmiotem są</w:t>
      </w:r>
      <w:r w:rsidRPr="00295EC1">
        <w:rPr>
          <w:rFonts w:ascii="Arial" w:hAnsi="Arial" w:cs="Arial"/>
          <w:spacing w:val="1"/>
        </w:rPr>
        <w:t xml:space="preserve"> </w:t>
      </w:r>
      <w:r w:rsidR="00B01C94">
        <w:rPr>
          <w:rFonts w:ascii="Arial" w:hAnsi="Arial" w:cs="Arial"/>
        </w:rPr>
        <w:t>usługi</w:t>
      </w:r>
      <w:r w:rsidRPr="00295EC1">
        <w:rPr>
          <w:rFonts w:ascii="Arial" w:hAnsi="Arial" w:cs="Arial"/>
        </w:rPr>
        <w:t xml:space="preserve"> lub kopii projektu jej zmiany; nieprzedłożenia poświadczonej za zgodność z</w:t>
      </w:r>
      <w:r w:rsidRPr="00295EC1">
        <w:rPr>
          <w:rFonts w:ascii="Arial" w:hAnsi="Arial" w:cs="Arial"/>
          <w:spacing w:val="1"/>
        </w:rPr>
        <w:t xml:space="preserve"> </w:t>
      </w:r>
      <w:r w:rsidRPr="00295EC1">
        <w:rPr>
          <w:rFonts w:ascii="Arial" w:hAnsi="Arial" w:cs="Arial"/>
        </w:rPr>
        <w:t>oryginałem</w:t>
      </w:r>
      <w:r w:rsidRPr="00295EC1">
        <w:rPr>
          <w:rFonts w:ascii="Arial" w:hAnsi="Arial" w:cs="Arial"/>
          <w:spacing w:val="1"/>
        </w:rPr>
        <w:t xml:space="preserve"> </w:t>
      </w:r>
      <w:r w:rsidRPr="00295EC1">
        <w:rPr>
          <w:rFonts w:ascii="Arial" w:hAnsi="Arial" w:cs="Arial"/>
        </w:rPr>
        <w:t>kopii</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jej</w:t>
      </w:r>
      <w:r w:rsidRPr="00295EC1">
        <w:rPr>
          <w:rFonts w:ascii="Arial" w:hAnsi="Arial" w:cs="Arial"/>
          <w:spacing w:val="1"/>
        </w:rPr>
        <w:t xml:space="preserve"> </w:t>
      </w:r>
      <w:r w:rsidRPr="00295EC1">
        <w:rPr>
          <w:rFonts w:ascii="Arial" w:hAnsi="Arial" w:cs="Arial"/>
        </w:rPr>
        <w:t>zmiany</w:t>
      </w:r>
      <w:r w:rsidRPr="00295EC1">
        <w:rPr>
          <w:rFonts w:ascii="Arial" w:hAnsi="Arial" w:cs="Arial"/>
          <w:spacing w:val="1"/>
        </w:rPr>
        <w:t xml:space="preserve"> </w:t>
      </w:r>
      <w:r w:rsidRPr="00295EC1">
        <w:rPr>
          <w:rFonts w:ascii="Arial" w:hAnsi="Arial" w:cs="Arial"/>
        </w:rPr>
        <w:t>albo</w:t>
      </w:r>
      <w:r w:rsidRPr="00295EC1">
        <w:rPr>
          <w:rFonts w:ascii="Arial" w:hAnsi="Arial" w:cs="Arial"/>
          <w:spacing w:val="1"/>
        </w:rPr>
        <w:t xml:space="preserve"> </w:t>
      </w:r>
      <w:r w:rsidRPr="00295EC1">
        <w:rPr>
          <w:rFonts w:ascii="Arial" w:hAnsi="Arial" w:cs="Arial"/>
        </w:rPr>
        <w:t>brak</w:t>
      </w:r>
      <w:r w:rsidRPr="00295EC1">
        <w:rPr>
          <w:rFonts w:ascii="Arial" w:hAnsi="Arial" w:cs="Arial"/>
          <w:spacing w:val="1"/>
        </w:rPr>
        <w:t xml:space="preserve"> </w:t>
      </w:r>
      <w:r w:rsidRPr="00295EC1">
        <w:rPr>
          <w:rFonts w:ascii="Arial" w:hAnsi="Arial" w:cs="Arial"/>
        </w:rPr>
        <w:t>wymaganej</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 zmiany Umowy o podwykonawstwo w zakresie terminu zapłaty - zgodnie z art. 464</w:t>
      </w:r>
      <w:r w:rsidRPr="00295EC1">
        <w:rPr>
          <w:rFonts w:ascii="Arial" w:hAnsi="Arial" w:cs="Arial"/>
          <w:spacing w:val="-43"/>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10</w:t>
      </w:r>
      <w:r w:rsidRPr="00295EC1">
        <w:rPr>
          <w:rFonts w:ascii="Arial" w:hAnsi="Arial" w:cs="Arial"/>
          <w:spacing w:val="1"/>
        </w:rPr>
        <w:t xml:space="preserve"> </w:t>
      </w:r>
      <w:proofErr w:type="spellStart"/>
      <w:r w:rsidR="00231506" w:rsidRPr="00295EC1">
        <w:rPr>
          <w:rFonts w:ascii="Arial" w:hAnsi="Arial" w:cs="Arial"/>
        </w:rPr>
        <w:t>P</w:t>
      </w:r>
      <w:r w:rsidRPr="00295EC1">
        <w:rPr>
          <w:rFonts w:ascii="Arial" w:hAnsi="Arial" w:cs="Arial"/>
        </w:rPr>
        <w:t>zp</w:t>
      </w:r>
      <w:proofErr w:type="spellEnd"/>
      <w:r w:rsidRPr="00295EC1">
        <w:rPr>
          <w:rFonts w:ascii="Arial" w:hAnsi="Arial" w:cs="Arial"/>
        </w:rPr>
        <w:t>,</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wysokości</w:t>
      </w:r>
      <w:r w:rsidRPr="00295EC1">
        <w:rPr>
          <w:rFonts w:ascii="Arial" w:hAnsi="Arial" w:cs="Arial"/>
          <w:spacing w:val="1"/>
        </w:rPr>
        <w:t xml:space="preserve"> </w:t>
      </w:r>
      <w:r w:rsidRPr="00295EC1">
        <w:rPr>
          <w:rFonts w:ascii="Arial" w:hAnsi="Arial" w:cs="Arial"/>
          <w:b/>
        </w:rPr>
        <w:t>0,1%</w:t>
      </w:r>
      <w:r w:rsidRPr="00295EC1">
        <w:rPr>
          <w:rFonts w:ascii="Arial" w:hAnsi="Arial" w:cs="Arial"/>
          <w:b/>
          <w:spacing w:val="1"/>
        </w:rPr>
        <w:t xml:space="preserve"> </w:t>
      </w:r>
      <w:r w:rsidRPr="00295EC1">
        <w:rPr>
          <w:rFonts w:ascii="Arial" w:hAnsi="Arial" w:cs="Arial"/>
        </w:rPr>
        <w:t>wynagrodzenia</w:t>
      </w:r>
      <w:r w:rsidRPr="00295EC1">
        <w:rPr>
          <w:rFonts w:ascii="Arial" w:hAnsi="Arial" w:cs="Arial"/>
          <w:spacing w:val="1"/>
        </w:rPr>
        <w:t xml:space="preserve"> </w:t>
      </w:r>
      <w:r w:rsidR="001C5768" w:rsidRPr="00295EC1">
        <w:rPr>
          <w:rFonts w:ascii="Arial" w:hAnsi="Arial" w:cs="Arial"/>
        </w:rPr>
        <w:t>brutto</w:t>
      </w:r>
      <w:r w:rsidR="00231506" w:rsidRPr="00295EC1">
        <w:rPr>
          <w:rFonts w:ascii="Arial" w:hAnsi="Arial" w:cs="Arial"/>
        </w:rPr>
        <w:t xml:space="preserve"> </w:t>
      </w:r>
      <w:r w:rsidRPr="00295EC1">
        <w:rPr>
          <w:rFonts w:ascii="Arial" w:hAnsi="Arial" w:cs="Arial"/>
          <w:spacing w:val="1"/>
        </w:rPr>
        <w:t xml:space="preserve"> </w:t>
      </w:r>
      <w:r w:rsidRPr="00295EC1">
        <w:rPr>
          <w:rFonts w:ascii="Arial" w:hAnsi="Arial" w:cs="Arial"/>
        </w:rPr>
        <w:t>określonego</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w:t>
      </w:r>
      <w:r w:rsidRPr="00295EC1">
        <w:rPr>
          <w:rFonts w:ascii="Arial" w:hAnsi="Arial" w:cs="Arial"/>
          <w:spacing w:val="1"/>
        </w:rPr>
        <w:t xml:space="preserve"> </w:t>
      </w:r>
      <w:r w:rsidR="002C0885" w:rsidRPr="00295EC1">
        <w:rPr>
          <w:rFonts w:ascii="Arial" w:hAnsi="Arial" w:cs="Arial"/>
        </w:rPr>
        <w:t>5</w:t>
      </w:r>
      <w:r w:rsidRPr="00295EC1">
        <w:rPr>
          <w:rFonts w:ascii="Arial" w:hAnsi="Arial" w:cs="Arial"/>
          <w:spacing w:val="1"/>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w:t>
      </w:r>
      <w:r w:rsidRPr="00295EC1">
        <w:rPr>
          <w:rFonts w:ascii="Arial" w:hAnsi="Arial" w:cs="Arial"/>
          <w:spacing w:val="1"/>
        </w:rPr>
        <w:t xml:space="preserve"> </w:t>
      </w:r>
      <w:r w:rsidRPr="00295EC1">
        <w:rPr>
          <w:rFonts w:ascii="Arial" w:hAnsi="Arial" w:cs="Arial"/>
        </w:rPr>
        <w:t>-</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każdy</w:t>
      </w:r>
      <w:r w:rsidRPr="00295EC1">
        <w:rPr>
          <w:rFonts w:ascii="Arial" w:hAnsi="Arial" w:cs="Arial"/>
          <w:spacing w:val="1"/>
        </w:rPr>
        <w:t xml:space="preserve"> </w:t>
      </w:r>
      <w:r w:rsidRPr="00295EC1">
        <w:rPr>
          <w:rFonts w:ascii="Arial" w:hAnsi="Arial" w:cs="Arial"/>
        </w:rPr>
        <w:t>nieprzedłożony</w:t>
      </w:r>
      <w:r w:rsidRPr="00295EC1">
        <w:rPr>
          <w:rFonts w:ascii="Arial" w:hAnsi="Arial" w:cs="Arial"/>
          <w:spacing w:val="-2"/>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akceptacji</w:t>
      </w:r>
      <w:r w:rsidRPr="00295EC1">
        <w:rPr>
          <w:rFonts w:ascii="Arial" w:hAnsi="Arial" w:cs="Arial"/>
          <w:spacing w:val="40"/>
        </w:rPr>
        <w:t xml:space="preserve"> </w:t>
      </w:r>
      <w:r w:rsidRPr="00295EC1">
        <w:rPr>
          <w:rFonts w:ascii="Arial" w:hAnsi="Arial" w:cs="Arial"/>
        </w:rPr>
        <w:t>projektu</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2"/>
        </w:rPr>
        <w:t xml:space="preserve"> </w:t>
      </w:r>
      <w:r w:rsidRPr="00295EC1">
        <w:rPr>
          <w:rFonts w:ascii="Arial" w:hAnsi="Arial" w:cs="Arial"/>
        </w:rPr>
        <w:t>jego</w:t>
      </w:r>
      <w:r w:rsidRPr="00295EC1">
        <w:rPr>
          <w:rFonts w:ascii="Arial" w:hAnsi="Arial" w:cs="Arial"/>
          <w:spacing w:val="-1"/>
        </w:rPr>
        <w:t xml:space="preserve"> </w:t>
      </w:r>
      <w:r w:rsidRPr="00295EC1">
        <w:rPr>
          <w:rFonts w:ascii="Arial" w:hAnsi="Arial" w:cs="Arial"/>
        </w:rPr>
        <w:t>zmianę,</w:t>
      </w:r>
      <w:r w:rsidRPr="00295EC1">
        <w:rPr>
          <w:rFonts w:ascii="Arial" w:hAnsi="Arial" w:cs="Arial"/>
          <w:spacing w:val="-1"/>
        </w:rPr>
        <w:t xml:space="preserve"> </w:t>
      </w:r>
      <w:r w:rsidRPr="00295EC1">
        <w:rPr>
          <w:rFonts w:ascii="Arial" w:hAnsi="Arial" w:cs="Arial"/>
        </w:rPr>
        <w:t>odpis</w:t>
      </w:r>
      <w:r w:rsidRPr="00295EC1">
        <w:rPr>
          <w:rFonts w:ascii="Arial" w:hAnsi="Arial" w:cs="Arial"/>
          <w:spacing w:val="-3"/>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2"/>
        </w:rPr>
        <w:t xml:space="preserve"> </w:t>
      </w:r>
      <w:r w:rsidRPr="00295EC1">
        <w:rPr>
          <w:rFonts w:ascii="Arial" w:hAnsi="Arial" w:cs="Arial"/>
        </w:rPr>
        <w:t>jego</w:t>
      </w:r>
      <w:r w:rsidRPr="00295EC1">
        <w:rPr>
          <w:rFonts w:ascii="Arial" w:hAnsi="Arial" w:cs="Arial"/>
          <w:spacing w:val="1"/>
        </w:rPr>
        <w:t xml:space="preserve"> </w:t>
      </w:r>
      <w:r w:rsidRPr="00295EC1">
        <w:rPr>
          <w:rFonts w:ascii="Arial" w:hAnsi="Arial" w:cs="Arial"/>
        </w:rPr>
        <w:t>zmianę,</w:t>
      </w:r>
    </w:p>
    <w:p w14:paraId="05119D64" w14:textId="56C7CAE2" w:rsidR="009B5FA1" w:rsidRPr="00295EC1" w:rsidRDefault="00D11B96"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za brak dokonania wymaganej przez Zamawiającego zmiany Umowy o podwykonawstwo, której</w:t>
      </w:r>
      <w:r w:rsidRPr="00295EC1">
        <w:rPr>
          <w:rFonts w:ascii="Arial" w:hAnsi="Arial" w:cs="Arial"/>
          <w:spacing w:val="1"/>
        </w:rPr>
        <w:t xml:space="preserve"> </w:t>
      </w:r>
      <w:r w:rsidRPr="00295EC1">
        <w:rPr>
          <w:rFonts w:ascii="Arial" w:hAnsi="Arial" w:cs="Arial"/>
          <w:w w:val="95"/>
        </w:rPr>
        <w:t>przedmiotem są dostawy lub usługi w zakresie terminu zapłaty we wskazanym przez</w:t>
      </w:r>
      <w:r w:rsidRPr="00295EC1">
        <w:rPr>
          <w:rFonts w:ascii="Arial" w:hAnsi="Arial" w:cs="Arial"/>
          <w:spacing w:val="1"/>
          <w:w w:val="95"/>
        </w:rPr>
        <w:t xml:space="preserve"> </w:t>
      </w:r>
      <w:r w:rsidRPr="00295EC1">
        <w:rPr>
          <w:rFonts w:ascii="Arial" w:hAnsi="Arial" w:cs="Arial"/>
          <w:w w:val="95"/>
        </w:rPr>
        <w:t>Zamawiającego</w:t>
      </w:r>
      <w:r w:rsidRPr="00295EC1">
        <w:rPr>
          <w:rFonts w:ascii="Arial" w:hAnsi="Arial" w:cs="Arial"/>
          <w:spacing w:val="1"/>
          <w:w w:val="95"/>
        </w:rPr>
        <w:t xml:space="preserve"> </w:t>
      </w:r>
      <w:r w:rsidRPr="00295EC1">
        <w:rPr>
          <w:rFonts w:ascii="Arial" w:hAnsi="Arial" w:cs="Arial"/>
        </w:rPr>
        <w:t>terminie</w:t>
      </w:r>
      <w:r w:rsidRPr="00295EC1">
        <w:rPr>
          <w:rFonts w:ascii="Arial" w:hAnsi="Arial" w:cs="Arial"/>
          <w:spacing w:val="-2"/>
        </w:rPr>
        <w:t xml:space="preserve"> </w:t>
      </w:r>
      <w:r w:rsidRPr="00295EC1">
        <w:rPr>
          <w:rFonts w:ascii="Arial" w:hAnsi="Arial" w:cs="Arial"/>
        </w:rPr>
        <w:t>-</w:t>
      </w:r>
      <w:r w:rsidRPr="00295EC1">
        <w:rPr>
          <w:rFonts w:ascii="Arial" w:hAnsi="Arial" w:cs="Arial"/>
          <w:spacing w:val="-3"/>
        </w:rPr>
        <w:t xml:space="preserve"> </w:t>
      </w:r>
      <w:r w:rsidRPr="00295EC1">
        <w:rPr>
          <w:rFonts w:ascii="Arial" w:hAnsi="Arial" w:cs="Arial"/>
        </w:rPr>
        <w:t>w wysokości</w:t>
      </w:r>
      <w:r w:rsidRPr="00295EC1">
        <w:rPr>
          <w:rFonts w:ascii="Arial" w:hAnsi="Arial" w:cs="Arial"/>
          <w:spacing w:val="-1"/>
        </w:rPr>
        <w:t xml:space="preserve"> </w:t>
      </w:r>
      <w:r w:rsidRPr="00295EC1">
        <w:rPr>
          <w:rFonts w:ascii="Arial" w:hAnsi="Arial" w:cs="Arial"/>
          <w:b/>
        </w:rPr>
        <w:t>0,2%</w:t>
      </w:r>
      <w:r w:rsidRPr="00295EC1">
        <w:rPr>
          <w:rFonts w:ascii="Arial" w:hAnsi="Arial" w:cs="Arial"/>
          <w:b/>
          <w:spacing w:val="-1"/>
        </w:rPr>
        <w:t xml:space="preserve"> </w:t>
      </w:r>
      <w:r w:rsidRPr="00295EC1">
        <w:rPr>
          <w:rFonts w:ascii="Arial" w:hAnsi="Arial" w:cs="Arial"/>
        </w:rPr>
        <w:t>wynagrodzenia</w:t>
      </w:r>
      <w:r w:rsidRPr="00295EC1">
        <w:rPr>
          <w:rFonts w:ascii="Arial" w:hAnsi="Arial" w:cs="Arial"/>
          <w:spacing w:val="-1"/>
        </w:rPr>
        <w:t xml:space="preserve"> </w:t>
      </w:r>
      <w:r w:rsidR="001C5768" w:rsidRPr="00295EC1">
        <w:rPr>
          <w:rFonts w:ascii="Arial" w:hAnsi="Arial" w:cs="Arial"/>
        </w:rPr>
        <w:t>brutto</w:t>
      </w:r>
      <w:r w:rsidRPr="00295EC1">
        <w:rPr>
          <w:rFonts w:ascii="Arial" w:hAnsi="Arial" w:cs="Arial"/>
          <w:spacing w:val="-2"/>
        </w:rPr>
        <w:t xml:space="preserve"> </w:t>
      </w:r>
      <w:r w:rsidRPr="00295EC1">
        <w:rPr>
          <w:rFonts w:ascii="Arial" w:hAnsi="Arial" w:cs="Arial"/>
        </w:rPr>
        <w:t>określonego</w:t>
      </w:r>
      <w:r w:rsidRPr="00295EC1">
        <w:rPr>
          <w:rFonts w:ascii="Arial" w:hAnsi="Arial" w:cs="Arial"/>
          <w:spacing w:val="-2"/>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w:t>
      </w:r>
      <w:r w:rsidRPr="00295EC1">
        <w:rPr>
          <w:rFonts w:ascii="Arial" w:hAnsi="Arial" w:cs="Arial"/>
          <w:spacing w:val="-3"/>
        </w:rPr>
        <w:t xml:space="preserve"> </w:t>
      </w:r>
      <w:r w:rsidR="002C0885" w:rsidRPr="00295EC1">
        <w:rPr>
          <w:rFonts w:ascii="Arial" w:hAnsi="Arial" w:cs="Arial"/>
        </w:rPr>
        <w:t>5</w:t>
      </w:r>
      <w:r w:rsidRPr="00295EC1">
        <w:rPr>
          <w:rFonts w:ascii="Arial" w:hAnsi="Arial" w:cs="Arial"/>
          <w:spacing w:val="-1"/>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w:t>
      </w:r>
      <w:r w:rsidRPr="00295EC1">
        <w:rPr>
          <w:rFonts w:ascii="Arial" w:hAnsi="Arial" w:cs="Arial"/>
          <w:spacing w:val="-3"/>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każde</w:t>
      </w:r>
      <w:r w:rsidRPr="00295EC1">
        <w:rPr>
          <w:rFonts w:ascii="Arial" w:hAnsi="Arial" w:cs="Arial"/>
          <w:spacing w:val="-3"/>
        </w:rPr>
        <w:t xml:space="preserve"> </w:t>
      </w:r>
      <w:r w:rsidRPr="00295EC1">
        <w:rPr>
          <w:rFonts w:ascii="Arial" w:hAnsi="Arial" w:cs="Arial"/>
        </w:rPr>
        <w:t>naruszenie,</w:t>
      </w:r>
    </w:p>
    <w:p w14:paraId="0FCFC1A6" w14:textId="4247B040" w:rsidR="00005EFC" w:rsidRPr="00295EC1" w:rsidRDefault="00D11B96" w:rsidP="00295EC1">
      <w:pPr>
        <w:pStyle w:val="Akapitzlist"/>
        <w:numPr>
          <w:ilvl w:val="2"/>
          <w:numId w:val="10"/>
        </w:numPr>
        <w:tabs>
          <w:tab w:val="left" w:pos="1097"/>
        </w:tabs>
        <w:ind w:left="1134" w:right="-71" w:hanging="392"/>
        <w:rPr>
          <w:rFonts w:ascii="Arial" w:hAnsi="Arial" w:cs="Arial"/>
        </w:rPr>
      </w:pPr>
      <w:r w:rsidRPr="00295EC1">
        <w:rPr>
          <w:rFonts w:ascii="Arial" w:hAnsi="Arial" w:cs="Arial"/>
        </w:rPr>
        <w:t>za</w:t>
      </w:r>
      <w:r w:rsidRPr="00295EC1">
        <w:rPr>
          <w:rFonts w:ascii="Arial" w:hAnsi="Arial" w:cs="Arial"/>
          <w:spacing w:val="1"/>
        </w:rPr>
        <w:t xml:space="preserve"> </w:t>
      </w:r>
      <w:r w:rsidRPr="00295EC1">
        <w:rPr>
          <w:rFonts w:ascii="Arial" w:hAnsi="Arial" w:cs="Arial"/>
        </w:rPr>
        <w:t>dopuszczenie</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wykonywania</w:t>
      </w:r>
      <w:r w:rsidRPr="00295EC1">
        <w:rPr>
          <w:rFonts w:ascii="Arial" w:hAnsi="Arial" w:cs="Arial"/>
          <w:spacing w:val="1"/>
        </w:rPr>
        <w:t xml:space="preserve"> </w:t>
      </w:r>
      <w:r w:rsidR="005761A0" w:rsidRPr="00295EC1">
        <w:rPr>
          <w:rFonts w:ascii="Arial" w:hAnsi="Arial" w:cs="Arial"/>
        </w:rPr>
        <w:t>usługi</w:t>
      </w:r>
      <w:r w:rsidRPr="00295EC1">
        <w:rPr>
          <w:rFonts w:ascii="Arial" w:hAnsi="Arial" w:cs="Arial"/>
          <w:spacing w:val="1"/>
        </w:rPr>
        <w:t xml:space="preserve"> </w:t>
      </w:r>
      <w:r w:rsidRPr="00295EC1">
        <w:rPr>
          <w:rFonts w:ascii="Arial" w:hAnsi="Arial" w:cs="Arial"/>
        </w:rPr>
        <w:t>objętych</w:t>
      </w:r>
      <w:r w:rsidRPr="00295EC1">
        <w:rPr>
          <w:rFonts w:ascii="Arial" w:hAnsi="Arial" w:cs="Arial"/>
          <w:spacing w:val="1"/>
        </w:rPr>
        <w:t xml:space="preserve"> </w:t>
      </w:r>
      <w:r w:rsidRPr="00295EC1">
        <w:rPr>
          <w:rFonts w:ascii="Arial" w:hAnsi="Arial" w:cs="Arial"/>
        </w:rPr>
        <w:t>przedmiotem</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innego</w:t>
      </w:r>
      <w:r w:rsidRPr="00295EC1">
        <w:rPr>
          <w:rFonts w:ascii="Arial" w:hAnsi="Arial" w:cs="Arial"/>
          <w:spacing w:val="1"/>
        </w:rPr>
        <w:t xml:space="preserve"> </w:t>
      </w:r>
      <w:r w:rsidRPr="00295EC1">
        <w:rPr>
          <w:rFonts w:ascii="Arial" w:hAnsi="Arial" w:cs="Arial"/>
        </w:rPr>
        <w:t>podmiotu niż Wykonawca lub zaakceptowany przez Zamawiającego Podwykonawca skierowany do</w:t>
      </w:r>
      <w:r w:rsidRPr="00295EC1">
        <w:rPr>
          <w:rFonts w:ascii="Arial" w:hAnsi="Arial" w:cs="Arial"/>
          <w:spacing w:val="-43"/>
        </w:rPr>
        <w:t xml:space="preserve"> </w:t>
      </w:r>
      <w:r w:rsidRPr="00295EC1">
        <w:rPr>
          <w:rFonts w:ascii="Arial" w:hAnsi="Arial" w:cs="Arial"/>
        </w:rPr>
        <w:lastRenderedPageBreak/>
        <w:t xml:space="preserve">ich wykonania zgodnie z zasadami określonymi Umową - w wysokości </w:t>
      </w:r>
      <w:r w:rsidRPr="00295EC1">
        <w:rPr>
          <w:rFonts w:ascii="Arial" w:hAnsi="Arial" w:cs="Arial"/>
          <w:b/>
        </w:rPr>
        <w:t xml:space="preserve">0,2% </w:t>
      </w:r>
      <w:r w:rsidRPr="00295EC1">
        <w:rPr>
          <w:rFonts w:ascii="Arial" w:hAnsi="Arial" w:cs="Arial"/>
        </w:rPr>
        <w:t xml:space="preserve">wynagrodzenia </w:t>
      </w:r>
      <w:r w:rsidR="001C5768" w:rsidRPr="00295EC1">
        <w:rPr>
          <w:rFonts w:ascii="Arial" w:hAnsi="Arial" w:cs="Arial"/>
        </w:rPr>
        <w:t>brutto</w:t>
      </w:r>
      <w:r w:rsidRPr="00295EC1">
        <w:rPr>
          <w:rFonts w:ascii="Arial" w:hAnsi="Arial" w:cs="Arial"/>
          <w:spacing w:val="1"/>
        </w:rPr>
        <w:t xml:space="preserve"> </w:t>
      </w:r>
      <w:r w:rsidRPr="00295EC1">
        <w:rPr>
          <w:rFonts w:ascii="Arial" w:hAnsi="Arial" w:cs="Arial"/>
        </w:rPr>
        <w:t>określonego</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w:t>
      </w:r>
      <w:r w:rsidRPr="00295EC1">
        <w:rPr>
          <w:rFonts w:ascii="Arial" w:hAnsi="Arial" w:cs="Arial"/>
          <w:spacing w:val="-1"/>
        </w:rPr>
        <w:t xml:space="preserve"> </w:t>
      </w:r>
      <w:r w:rsidR="002C0885" w:rsidRPr="00295EC1">
        <w:rPr>
          <w:rFonts w:ascii="Arial" w:hAnsi="Arial" w:cs="Arial"/>
        </w:rPr>
        <w:t>5</w:t>
      </w:r>
      <w:r w:rsidRPr="00295EC1">
        <w:rPr>
          <w:rFonts w:ascii="Arial" w:hAnsi="Arial" w:cs="Arial"/>
        </w:rPr>
        <w:t xml:space="preserve"> ust. 1,</w:t>
      </w:r>
      <w:r w:rsidRPr="00295EC1">
        <w:rPr>
          <w:rFonts w:ascii="Arial" w:hAnsi="Arial" w:cs="Arial"/>
          <w:spacing w:val="1"/>
        </w:rPr>
        <w:t xml:space="preserve"> </w:t>
      </w:r>
      <w:r w:rsidRPr="00295EC1">
        <w:rPr>
          <w:rFonts w:ascii="Arial" w:hAnsi="Arial" w:cs="Arial"/>
        </w:rPr>
        <w:t>za każdy stwierdzony przypadek,</w:t>
      </w:r>
    </w:p>
    <w:p w14:paraId="3044B940" w14:textId="77777777" w:rsidR="009B5FA1" w:rsidRPr="00295EC1" w:rsidRDefault="00D11B96" w:rsidP="00295EC1">
      <w:pPr>
        <w:pStyle w:val="Akapitzlist"/>
        <w:numPr>
          <w:ilvl w:val="2"/>
          <w:numId w:val="10"/>
        </w:numPr>
        <w:tabs>
          <w:tab w:val="left" w:pos="1097"/>
        </w:tabs>
        <w:ind w:right="-71" w:hanging="392"/>
        <w:rPr>
          <w:rFonts w:ascii="Arial" w:hAnsi="Arial" w:cs="Arial"/>
        </w:rPr>
      </w:pPr>
      <w:r w:rsidRPr="00295EC1">
        <w:rPr>
          <w:rFonts w:ascii="Arial" w:hAnsi="Arial" w:cs="Arial"/>
          <w:spacing w:val="-1"/>
        </w:rPr>
        <w:t>w</w:t>
      </w:r>
      <w:r w:rsidRPr="00295EC1">
        <w:rPr>
          <w:rFonts w:ascii="Arial" w:hAnsi="Arial" w:cs="Arial"/>
          <w:spacing w:val="-10"/>
        </w:rPr>
        <w:t xml:space="preserve"> </w:t>
      </w:r>
      <w:r w:rsidRPr="00295EC1">
        <w:rPr>
          <w:rFonts w:ascii="Arial" w:hAnsi="Arial" w:cs="Arial"/>
          <w:spacing w:val="-1"/>
        </w:rPr>
        <w:t>przypadku</w:t>
      </w:r>
      <w:r w:rsidRPr="00295EC1">
        <w:rPr>
          <w:rFonts w:ascii="Arial" w:hAnsi="Arial" w:cs="Arial"/>
          <w:spacing w:val="-9"/>
        </w:rPr>
        <w:t xml:space="preserve"> </w:t>
      </w:r>
      <w:r w:rsidRPr="00295EC1">
        <w:rPr>
          <w:rFonts w:ascii="Arial" w:hAnsi="Arial" w:cs="Arial"/>
          <w:spacing w:val="-1"/>
        </w:rPr>
        <w:t>ujawnienia</w:t>
      </w:r>
      <w:r w:rsidRPr="00295EC1">
        <w:rPr>
          <w:rFonts w:ascii="Arial" w:hAnsi="Arial" w:cs="Arial"/>
          <w:spacing w:val="-9"/>
        </w:rPr>
        <w:t xml:space="preserve"> </w:t>
      </w:r>
      <w:r w:rsidRPr="00295EC1">
        <w:rPr>
          <w:rFonts w:ascii="Arial" w:hAnsi="Arial" w:cs="Arial"/>
          <w:spacing w:val="-1"/>
        </w:rPr>
        <w:t>niespełnienia</w:t>
      </w:r>
      <w:r w:rsidRPr="00295EC1">
        <w:rPr>
          <w:rFonts w:ascii="Arial" w:hAnsi="Arial" w:cs="Arial"/>
          <w:spacing w:val="-8"/>
        </w:rPr>
        <w:t xml:space="preserve"> </w:t>
      </w:r>
      <w:r w:rsidRPr="00295EC1">
        <w:rPr>
          <w:rFonts w:ascii="Arial" w:hAnsi="Arial" w:cs="Arial"/>
          <w:spacing w:val="-1"/>
        </w:rPr>
        <w:t>wymogu</w:t>
      </w:r>
      <w:r w:rsidRPr="00295EC1">
        <w:rPr>
          <w:rFonts w:ascii="Arial" w:hAnsi="Arial" w:cs="Arial"/>
          <w:spacing w:val="-8"/>
        </w:rPr>
        <w:t xml:space="preserve"> </w:t>
      </w:r>
      <w:r w:rsidRPr="00295EC1">
        <w:rPr>
          <w:rFonts w:ascii="Arial" w:hAnsi="Arial" w:cs="Arial"/>
          <w:spacing w:val="-1"/>
        </w:rPr>
        <w:t>zatrudnienia</w:t>
      </w:r>
      <w:r w:rsidRPr="00295EC1">
        <w:rPr>
          <w:rFonts w:ascii="Arial" w:hAnsi="Arial" w:cs="Arial"/>
          <w:spacing w:val="-9"/>
        </w:rPr>
        <w:t xml:space="preserve"> </w:t>
      </w:r>
      <w:r w:rsidRPr="00295EC1">
        <w:rPr>
          <w:rFonts w:ascii="Arial" w:hAnsi="Arial" w:cs="Arial"/>
        </w:rPr>
        <w:t>przez</w:t>
      </w:r>
      <w:r w:rsidRPr="00295EC1">
        <w:rPr>
          <w:rFonts w:ascii="Arial" w:hAnsi="Arial" w:cs="Arial"/>
          <w:spacing w:val="-5"/>
        </w:rPr>
        <w:t xml:space="preserve"> </w:t>
      </w:r>
      <w:r w:rsidRPr="00295EC1">
        <w:rPr>
          <w:rFonts w:ascii="Arial" w:hAnsi="Arial" w:cs="Arial"/>
          <w:b/>
        </w:rPr>
        <w:t>Wykonawcę</w:t>
      </w:r>
      <w:r w:rsidRPr="00295EC1">
        <w:rPr>
          <w:rFonts w:ascii="Arial" w:hAnsi="Arial" w:cs="Arial"/>
          <w:b/>
          <w:spacing w:val="-8"/>
        </w:rPr>
        <w:t xml:space="preserve"> </w:t>
      </w:r>
      <w:r w:rsidRPr="00295EC1">
        <w:rPr>
          <w:rFonts w:ascii="Arial" w:hAnsi="Arial" w:cs="Arial"/>
        </w:rPr>
        <w:t>na</w:t>
      </w:r>
      <w:r w:rsidRPr="00295EC1">
        <w:rPr>
          <w:rFonts w:ascii="Arial" w:hAnsi="Arial" w:cs="Arial"/>
          <w:spacing w:val="-9"/>
        </w:rPr>
        <w:t xml:space="preserve"> </w:t>
      </w:r>
      <w:r w:rsidRPr="00295EC1">
        <w:rPr>
          <w:rFonts w:ascii="Arial" w:hAnsi="Arial" w:cs="Arial"/>
        </w:rPr>
        <w:t>podstawie</w:t>
      </w:r>
      <w:r w:rsidRPr="00295EC1">
        <w:rPr>
          <w:rFonts w:ascii="Arial" w:hAnsi="Arial" w:cs="Arial"/>
          <w:spacing w:val="-10"/>
        </w:rPr>
        <w:t xml:space="preserve"> </w:t>
      </w:r>
      <w:r w:rsidRPr="00295EC1">
        <w:rPr>
          <w:rFonts w:ascii="Arial" w:hAnsi="Arial" w:cs="Arial"/>
        </w:rPr>
        <w:t>umowy</w:t>
      </w:r>
      <w:r w:rsidRPr="00295EC1">
        <w:rPr>
          <w:rFonts w:ascii="Arial" w:hAnsi="Arial" w:cs="Arial"/>
          <w:spacing w:val="-43"/>
        </w:rPr>
        <w:t xml:space="preserve"> </w:t>
      </w:r>
      <w:r w:rsidRPr="00295EC1">
        <w:rPr>
          <w:rFonts w:ascii="Arial" w:hAnsi="Arial" w:cs="Arial"/>
        </w:rPr>
        <w:t>o</w:t>
      </w:r>
      <w:r w:rsidRPr="00295EC1">
        <w:rPr>
          <w:rFonts w:ascii="Arial" w:hAnsi="Arial" w:cs="Arial"/>
          <w:spacing w:val="-3"/>
        </w:rPr>
        <w:t xml:space="preserve"> </w:t>
      </w:r>
      <w:r w:rsidRPr="00295EC1">
        <w:rPr>
          <w:rFonts w:ascii="Arial" w:hAnsi="Arial" w:cs="Arial"/>
        </w:rPr>
        <w:t>pracę</w:t>
      </w:r>
      <w:r w:rsidRPr="00295EC1">
        <w:rPr>
          <w:rFonts w:ascii="Arial" w:hAnsi="Arial" w:cs="Arial"/>
          <w:spacing w:val="-4"/>
        </w:rPr>
        <w:t xml:space="preserve"> </w:t>
      </w:r>
      <w:r w:rsidRPr="00295EC1">
        <w:rPr>
          <w:rFonts w:ascii="Arial" w:hAnsi="Arial" w:cs="Arial"/>
        </w:rPr>
        <w:t>osób</w:t>
      </w:r>
      <w:r w:rsidRPr="00295EC1">
        <w:rPr>
          <w:rFonts w:ascii="Arial" w:hAnsi="Arial" w:cs="Arial"/>
          <w:spacing w:val="-2"/>
        </w:rPr>
        <w:t xml:space="preserve"> </w:t>
      </w:r>
      <w:r w:rsidRPr="00295EC1">
        <w:rPr>
          <w:rFonts w:ascii="Arial" w:hAnsi="Arial" w:cs="Arial"/>
        </w:rPr>
        <w:t>wykonujących</w:t>
      </w:r>
      <w:r w:rsidRPr="00295EC1">
        <w:rPr>
          <w:rFonts w:ascii="Arial" w:hAnsi="Arial" w:cs="Arial"/>
          <w:spacing w:val="-2"/>
        </w:rPr>
        <w:t xml:space="preserve"> </w:t>
      </w:r>
      <w:r w:rsidRPr="00295EC1">
        <w:rPr>
          <w:rFonts w:ascii="Arial" w:hAnsi="Arial" w:cs="Arial"/>
        </w:rPr>
        <w:t>co</w:t>
      </w:r>
      <w:r w:rsidRPr="00295EC1">
        <w:rPr>
          <w:rFonts w:ascii="Arial" w:hAnsi="Arial" w:cs="Arial"/>
          <w:spacing w:val="-2"/>
        </w:rPr>
        <w:t xml:space="preserve"> </w:t>
      </w:r>
      <w:r w:rsidRPr="00295EC1">
        <w:rPr>
          <w:rFonts w:ascii="Arial" w:hAnsi="Arial" w:cs="Arial"/>
        </w:rPr>
        <w:t>najmniej</w:t>
      </w:r>
      <w:r w:rsidRPr="00295EC1">
        <w:rPr>
          <w:rFonts w:ascii="Arial" w:hAnsi="Arial" w:cs="Arial"/>
          <w:spacing w:val="-2"/>
        </w:rPr>
        <w:t xml:space="preserve"> </w:t>
      </w:r>
      <w:r w:rsidRPr="00295EC1">
        <w:rPr>
          <w:rFonts w:ascii="Arial" w:hAnsi="Arial" w:cs="Arial"/>
        </w:rPr>
        <w:t>z</w:t>
      </w:r>
      <w:r w:rsidRPr="00295EC1">
        <w:rPr>
          <w:rFonts w:ascii="Arial" w:hAnsi="Arial" w:cs="Arial"/>
          <w:spacing w:val="-2"/>
        </w:rPr>
        <w:t xml:space="preserve"> </w:t>
      </w:r>
      <w:r w:rsidRPr="00295EC1">
        <w:rPr>
          <w:rFonts w:ascii="Arial" w:hAnsi="Arial" w:cs="Arial"/>
        </w:rPr>
        <w:t>jedną</w:t>
      </w:r>
      <w:r w:rsidRPr="00295EC1">
        <w:rPr>
          <w:rFonts w:ascii="Arial" w:hAnsi="Arial" w:cs="Arial"/>
          <w:spacing w:val="-2"/>
        </w:rPr>
        <w:t xml:space="preserve"> </w:t>
      </w:r>
      <w:r w:rsidRPr="00295EC1">
        <w:rPr>
          <w:rFonts w:ascii="Arial" w:hAnsi="Arial" w:cs="Arial"/>
        </w:rPr>
        <w:t>z</w:t>
      </w:r>
      <w:r w:rsidRPr="00295EC1">
        <w:rPr>
          <w:rFonts w:ascii="Arial" w:hAnsi="Arial" w:cs="Arial"/>
          <w:spacing w:val="-2"/>
        </w:rPr>
        <w:t xml:space="preserve"> </w:t>
      </w:r>
      <w:r w:rsidRPr="00295EC1">
        <w:rPr>
          <w:rFonts w:ascii="Arial" w:hAnsi="Arial" w:cs="Arial"/>
        </w:rPr>
        <w:t>czynności</w:t>
      </w:r>
      <w:r w:rsidRPr="00295EC1">
        <w:rPr>
          <w:rFonts w:ascii="Arial" w:hAnsi="Arial" w:cs="Arial"/>
          <w:spacing w:val="-3"/>
        </w:rPr>
        <w:t xml:space="preserve"> </w:t>
      </w:r>
      <w:r w:rsidRPr="00295EC1">
        <w:rPr>
          <w:rFonts w:ascii="Arial" w:hAnsi="Arial" w:cs="Arial"/>
        </w:rPr>
        <w:t>wskazanych</w:t>
      </w:r>
      <w:r w:rsidRPr="00295EC1">
        <w:rPr>
          <w:rFonts w:ascii="Arial" w:hAnsi="Arial" w:cs="Arial"/>
          <w:spacing w:val="-2"/>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w:t>
      </w:r>
      <w:r w:rsidRPr="00295EC1">
        <w:rPr>
          <w:rFonts w:ascii="Arial" w:hAnsi="Arial" w:cs="Arial"/>
          <w:spacing w:val="-3"/>
        </w:rPr>
        <w:t xml:space="preserve"> </w:t>
      </w:r>
      <w:r w:rsidRPr="00295EC1">
        <w:rPr>
          <w:rFonts w:ascii="Arial" w:hAnsi="Arial" w:cs="Arial"/>
        </w:rPr>
        <w:t>9</w:t>
      </w:r>
      <w:r w:rsidRPr="00295EC1">
        <w:rPr>
          <w:rFonts w:ascii="Arial" w:hAnsi="Arial" w:cs="Arial"/>
          <w:spacing w:val="-3"/>
        </w:rPr>
        <w:t xml:space="preserve"> </w:t>
      </w:r>
      <w:r w:rsidRPr="00295EC1">
        <w:rPr>
          <w:rFonts w:ascii="Arial" w:hAnsi="Arial" w:cs="Arial"/>
        </w:rPr>
        <w:t>ust.</w:t>
      </w:r>
      <w:r w:rsidRPr="00295EC1">
        <w:rPr>
          <w:rFonts w:ascii="Arial" w:hAnsi="Arial" w:cs="Arial"/>
          <w:spacing w:val="-2"/>
        </w:rPr>
        <w:t xml:space="preserve"> </w:t>
      </w:r>
      <w:r w:rsidRPr="00295EC1">
        <w:rPr>
          <w:rFonts w:ascii="Arial" w:hAnsi="Arial" w:cs="Arial"/>
        </w:rPr>
        <w:t>1,</w:t>
      </w:r>
      <w:r w:rsidRPr="00295EC1">
        <w:rPr>
          <w:rFonts w:ascii="Arial" w:hAnsi="Arial" w:cs="Arial"/>
          <w:spacing w:val="-3"/>
        </w:rPr>
        <w:t xml:space="preserve"> </w:t>
      </w:r>
      <w:r w:rsidRPr="00295EC1">
        <w:rPr>
          <w:rFonts w:ascii="Arial" w:hAnsi="Arial" w:cs="Arial"/>
        </w:rPr>
        <w:t>a</w:t>
      </w:r>
      <w:r w:rsidRPr="00295EC1">
        <w:rPr>
          <w:rFonts w:ascii="Arial" w:hAnsi="Arial" w:cs="Arial"/>
          <w:spacing w:val="-2"/>
        </w:rPr>
        <w:t xml:space="preserve"> </w:t>
      </w:r>
      <w:r w:rsidRPr="00295EC1">
        <w:rPr>
          <w:rFonts w:ascii="Arial" w:hAnsi="Arial" w:cs="Arial"/>
        </w:rPr>
        <w:t>polegających</w:t>
      </w:r>
      <w:r w:rsidR="00231506" w:rsidRPr="00295EC1">
        <w:rPr>
          <w:rFonts w:ascii="Arial" w:hAnsi="Arial" w:cs="Arial"/>
        </w:rPr>
        <w:t xml:space="preserve"> </w:t>
      </w:r>
      <w:r w:rsidRPr="00295EC1">
        <w:rPr>
          <w:rFonts w:ascii="Arial" w:hAnsi="Arial" w:cs="Arial"/>
        </w:rPr>
        <w:t xml:space="preserve">na wykonywaniu pracy w sposób określony w Kodeksie Pracy – w wysokości </w:t>
      </w:r>
      <w:r w:rsidRPr="00295EC1">
        <w:rPr>
          <w:rFonts w:ascii="Arial" w:hAnsi="Arial" w:cs="Arial"/>
          <w:b/>
        </w:rPr>
        <w:t xml:space="preserve">2 </w:t>
      </w:r>
      <w:r w:rsidR="00231506" w:rsidRPr="00295EC1">
        <w:rPr>
          <w:rFonts w:ascii="Arial" w:hAnsi="Arial" w:cs="Arial"/>
          <w:b/>
        </w:rPr>
        <w:t>0</w:t>
      </w:r>
      <w:r w:rsidRPr="00295EC1">
        <w:rPr>
          <w:rFonts w:ascii="Arial" w:hAnsi="Arial" w:cs="Arial"/>
          <w:b/>
        </w:rPr>
        <w:t xml:space="preserve">00 zł </w:t>
      </w:r>
      <w:r w:rsidR="001C5768" w:rsidRPr="00295EC1">
        <w:rPr>
          <w:rFonts w:ascii="Arial" w:hAnsi="Arial" w:cs="Arial"/>
        </w:rPr>
        <w:t>brutto</w:t>
      </w:r>
      <w:r w:rsidR="001C5768" w:rsidRPr="00295EC1">
        <w:rPr>
          <w:rFonts w:ascii="Arial" w:hAnsi="Arial" w:cs="Arial"/>
          <w:b/>
        </w:rPr>
        <w:t xml:space="preserve"> </w:t>
      </w:r>
      <w:r w:rsidRPr="00295EC1">
        <w:rPr>
          <w:rFonts w:ascii="Arial" w:hAnsi="Arial" w:cs="Arial"/>
        </w:rPr>
        <w:t>za każdy</w:t>
      </w:r>
      <w:r w:rsidRPr="00295EC1">
        <w:rPr>
          <w:rFonts w:ascii="Arial" w:hAnsi="Arial" w:cs="Arial"/>
          <w:spacing w:val="1"/>
        </w:rPr>
        <w:t xml:space="preserve"> </w:t>
      </w:r>
      <w:r w:rsidRPr="00295EC1">
        <w:rPr>
          <w:rFonts w:ascii="Arial" w:hAnsi="Arial" w:cs="Arial"/>
        </w:rPr>
        <w:t>ujawniony</w:t>
      </w:r>
      <w:r w:rsidRPr="00295EC1">
        <w:rPr>
          <w:rFonts w:ascii="Arial" w:hAnsi="Arial" w:cs="Arial"/>
          <w:spacing w:val="-1"/>
        </w:rPr>
        <w:t xml:space="preserve"> </w:t>
      </w:r>
      <w:r w:rsidRPr="00295EC1">
        <w:rPr>
          <w:rFonts w:ascii="Arial" w:hAnsi="Arial" w:cs="Arial"/>
        </w:rPr>
        <w:t>przypadek niespełnienia wymogu</w:t>
      </w:r>
    </w:p>
    <w:p w14:paraId="57838BB7" w14:textId="77777777" w:rsidR="009B5FA1" w:rsidRPr="00295EC1" w:rsidRDefault="00D11B96" w:rsidP="00295EC1">
      <w:pPr>
        <w:pStyle w:val="Akapitzlist"/>
        <w:numPr>
          <w:ilvl w:val="2"/>
          <w:numId w:val="10"/>
        </w:numPr>
        <w:tabs>
          <w:tab w:val="left" w:pos="1097"/>
        </w:tabs>
        <w:ind w:right="-71" w:hanging="392"/>
        <w:rPr>
          <w:rFonts w:ascii="Arial" w:hAnsi="Arial" w:cs="Arial"/>
        </w:rPr>
      </w:pPr>
      <w:r w:rsidRPr="00295EC1">
        <w:rPr>
          <w:rFonts w:ascii="Arial" w:hAnsi="Arial" w:cs="Arial"/>
        </w:rPr>
        <w:t xml:space="preserve">w przypadku ujawnienia niespełnienia wymogu zatrudnienia przez </w:t>
      </w:r>
      <w:r w:rsidRPr="00295EC1">
        <w:rPr>
          <w:rFonts w:ascii="Arial" w:hAnsi="Arial" w:cs="Arial"/>
          <w:b/>
        </w:rPr>
        <w:t xml:space="preserve">Podwykonawcę </w:t>
      </w:r>
      <w:r w:rsidRPr="00295EC1">
        <w:rPr>
          <w:rFonts w:ascii="Arial" w:hAnsi="Arial" w:cs="Arial"/>
        </w:rPr>
        <w:t>na podstawie</w:t>
      </w:r>
      <w:r w:rsidRPr="00295EC1">
        <w:rPr>
          <w:rFonts w:ascii="Arial" w:hAnsi="Arial" w:cs="Arial"/>
          <w:spacing w:val="1"/>
        </w:rPr>
        <w:t xml:space="preserve"> </w:t>
      </w:r>
      <w:r w:rsidRPr="00295EC1">
        <w:rPr>
          <w:rFonts w:ascii="Arial" w:hAnsi="Arial" w:cs="Arial"/>
        </w:rPr>
        <w:t>umowy o pracę osób wykonujących co najmniej z jedną z czynności wskazanych w §9 ust. 1,</w:t>
      </w:r>
      <w:r w:rsidRPr="00295EC1">
        <w:rPr>
          <w:rFonts w:ascii="Arial" w:hAnsi="Arial" w:cs="Arial"/>
          <w:spacing w:val="1"/>
        </w:rPr>
        <w:t xml:space="preserve"> </w:t>
      </w:r>
      <w:r w:rsidRPr="00295EC1">
        <w:rPr>
          <w:rFonts w:ascii="Arial" w:hAnsi="Arial" w:cs="Arial"/>
        </w:rPr>
        <w:t>a</w:t>
      </w:r>
      <w:r w:rsidRPr="00295EC1">
        <w:rPr>
          <w:rFonts w:ascii="Arial" w:hAnsi="Arial" w:cs="Arial"/>
          <w:spacing w:val="1"/>
        </w:rPr>
        <w:t xml:space="preserve"> </w:t>
      </w:r>
      <w:r w:rsidRPr="00295EC1">
        <w:rPr>
          <w:rFonts w:ascii="Arial" w:hAnsi="Arial" w:cs="Arial"/>
        </w:rPr>
        <w:t xml:space="preserve">polegających na wykonywaniu pracy w sposób określony w Kodeksie Pracy – w wysokości </w:t>
      </w:r>
      <w:r w:rsidRPr="00295EC1">
        <w:rPr>
          <w:rFonts w:ascii="Arial" w:hAnsi="Arial" w:cs="Arial"/>
          <w:b/>
        </w:rPr>
        <w:t>2</w:t>
      </w:r>
      <w:r w:rsidR="00231506" w:rsidRPr="00295EC1">
        <w:rPr>
          <w:rFonts w:ascii="Arial" w:hAnsi="Arial" w:cs="Arial"/>
          <w:b/>
        </w:rPr>
        <w:t xml:space="preserve"> 0</w:t>
      </w:r>
      <w:r w:rsidRPr="00295EC1">
        <w:rPr>
          <w:rFonts w:ascii="Arial" w:hAnsi="Arial" w:cs="Arial"/>
          <w:b/>
        </w:rPr>
        <w:t>00 zł</w:t>
      </w:r>
      <w:r w:rsidR="001C5768" w:rsidRPr="00295EC1">
        <w:rPr>
          <w:rFonts w:ascii="Arial" w:hAnsi="Arial" w:cs="Arial"/>
          <w:b/>
        </w:rPr>
        <w:t xml:space="preserve"> </w:t>
      </w:r>
      <w:r w:rsidR="001C5768" w:rsidRPr="00295EC1">
        <w:rPr>
          <w:rFonts w:ascii="Arial" w:hAnsi="Arial" w:cs="Arial"/>
        </w:rPr>
        <w:t>brutto</w:t>
      </w:r>
      <w:r w:rsidRPr="00295EC1">
        <w:rPr>
          <w:rFonts w:ascii="Arial" w:hAnsi="Arial" w:cs="Arial"/>
          <w:b/>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każdy ujawniony przypadek</w:t>
      </w:r>
      <w:r w:rsidRPr="00295EC1">
        <w:rPr>
          <w:rFonts w:ascii="Arial" w:hAnsi="Arial" w:cs="Arial"/>
          <w:spacing w:val="3"/>
        </w:rPr>
        <w:t xml:space="preserve"> </w:t>
      </w:r>
      <w:r w:rsidRPr="00295EC1">
        <w:rPr>
          <w:rFonts w:ascii="Arial" w:hAnsi="Arial" w:cs="Arial"/>
        </w:rPr>
        <w:t>niespełnienia</w:t>
      </w:r>
      <w:r w:rsidRPr="00295EC1">
        <w:rPr>
          <w:rFonts w:ascii="Arial" w:hAnsi="Arial" w:cs="Arial"/>
          <w:spacing w:val="-1"/>
        </w:rPr>
        <w:t xml:space="preserve"> </w:t>
      </w:r>
      <w:r w:rsidRPr="00295EC1">
        <w:rPr>
          <w:rFonts w:ascii="Arial" w:hAnsi="Arial" w:cs="Arial"/>
        </w:rPr>
        <w:t>wymogu,</w:t>
      </w:r>
    </w:p>
    <w:p w14:paraId="6C93BF8C" w14:textId="77777777" w:rsidR="009B5FA1" w:rsidRPr="00295EC1" w:rsidRDefault="00D11B96" w:rsidP="00295EC1">
      <w:pPr>
        <w:pStyle w:val="Akapitzlist"/>
        <w:numPr>
          <w:ilvl w:val="2"/>
          <w:numId w:val="10"/>
        </w:numPr>
        <w:tabs>
          <w:tab w:val="left" w:pos="1142"/>
        </w:tabs>
        <w:ind w:right="-71" w:hanging="392"/>
        <w:rPr>
          <w:rFonts w:ascii="Arial" w:hAnsi="Arial" w:cs="Arial"/>
          <w:b/>
        </w:rPr>
      </w:pPr>
      <w:r w:rsidRPr="00295EC1">
        <w:rPr>
          <w:rFonts w:ascii="Arial" w:hAnsi="Arial" w:cs="Arial"/>
        </w:rPr>
        <w:t>za nieprzedłożenie dokumentów, o których mowa w § 9 ust. 4 dotyczących</w:t>
      </w:r>
      <w:r w:rsidRPr="00295EC1">
        <w:rPr>
          <w:rFonts w:ascii="Arial" w:hAnsi="Arial" w:cs="Arial"/>
          <w:spacing w:val="1"/>
        </w:rPr>
        <w:t xml:space="preserve"> </w:t>
      </w:r>
      <w:r w:rsidRPr="00295EC1">
        <w:rPr>
          <w:rFonts w:ascii="Arial" w:hAnsi="Arial" w:cs="Arial"/>
        </w:rPr>
        <w:t>osób</w:t>
      </w:r>
      <w:r w:rsidRPr="00295EC1">
        <w:rPr>
          <w:rFonts w:ascii="Arial" w:hAnsi="Arial" w:cs="Arial"/>
          <w:spacing w:val="1"/>
        </w:rPr>
        <w:t xml:space="preserve"> </w:t>
      </w:r>
      <w:r w:rsidRPr="00295EC1">
        <w:rPr>
          <w:rFonts w:ascii="Arial" w:hAnsi="Arial" w:cs="Arial"/>
        </w:rPr>
        <w:t>wykonujących</w:t>
      </w:r>
      <w:r w:rsidRPr="00295EC1">
        <w:rPr>
          <w:rFonts w:ascii="Arial" w:hAnsi="Arial" w:cs="Arial"/>
          <w:spacing w:val="1"/>
        </w:rPr>
        <w:t xml:space="preserve"> </w:t>
      </w:r>
      <w:r w:rsidRPr="00295EC1">
        <w:rPr>
          <w:rFonts w:ascii="Arial" w:hAnsi="Arial" w:cs="Arial"/>
          <w:w w:val="95"/>
        </w:rPr>
        <w:t>czynności</w:t>
      </w:r>
      <w:r w:rsidRPr="00295EC1">
        <w:rPr>
          <w:rFonts w:ascii="Arial" w:hAnsi="Arial" w:cs="Arial"/>
          <w:spacing w:val="9"/>
          <w:w w:val="95"/>
        </w:rPr>
        <w:t xml:space="preserve"> </w:t>
      </w:r>
      <w:r w:rsidRPr="00295EC1">
        <w:rPr>
          <w:rFonts w:ascii="Arial" w:hAnsi="Arial" w:cs="Arial"/>
          <w:w w:val="95"/>
        </w:rPr>
        <w:t>wymienione</w:t>
      </w:r>
      <w:r w:rsidRPr="00295EC1">
        <w:rPr>
          <w:rFonts w:ascii="Arial" w:hAnsi="Arial" w:cs="Arial"/>
          <w:spacing w:val="13"/>
          <w:w w:val="95"/>
        </w:rPr>
        <w:t xml:space="preserve"> </w:t>
      </w:r>
      <w:r w:rsidRPr="00295EC1">
        <w:rPr>
          <w:rFonts w:ascii="Arial" w:hAnsi="Arial" w:cs="Arial"/>
          <w:w w:val="95"/>
        </w:rPr>
        <w:t>w</w:t>
      </w:r>
      <w:r w:rsidRPr="00295EC1">
        <w:rPr>
          <w:rFonts w:ascii="Arial" w:hAnsi="Arial" w:cs="Arial"/>
          <w:spacing w:val="10"/>
          <w:w w:val="95"/>
        </w:rPr>
        <w:t xml:space="preserve"> </w:t>
      </w:r>
      <w:r w:rsidRPr="00295EC1">
        <w:rPr>
          <w:rFonts w:ascii="Arial" w:hAnsi="Arial" w:cs="Arial"/>
          <w:w w:val="95"/>
        </w:rPr>
        <w:t>§</w:t>
      </w:r>
      <w:r w:rsidRPr="00295EC1">
        <w:rPr>
          <w:rFonts w:ascii="Arial" w:hAnsi="Arial" w:cs="Arial"/>
          <w:spacing w:val="12"/>
          <w:w w:val="95"/>
        </w:rPr>
        <w:t xml:space="preserve"> </w:t>
      </w:r>
      <w:r w:rsidRPr="00295EC1">
        <w:rPr>
          <w:rFonts w:ascii="Arial" w:hAnsi="Arial" w:cs="Arial"/>
          <w:w w:val="95"/>
        </w:rPr>
        <w:t>9</w:t>
      </w:r>
      <w:r w:rsidRPr="00295EC1">
        <w:rPr>
          <w:rFonts w:ascii="Arial" w:hAnsi="Arial" w:cs="Arial"/>
          <w:spacing w:val="10"/>
          <w:w w:val="95"/>
        </w:rPr>
        <w:t xml:space="preserve"> </w:t>
      </w:r>
      <w:r w:rsidRPr="00295EC1">
        <w:rPr>
          <w:rFonts w:ascii="Arial" w:hAnsi="Arial" w:cs="Arial"/>
          <w:w w:val="95"/>
        </w:rPr>
        <w:t>ust.</w:t>
      </w:r>
      <w:r w:rsidRPr="00295EC1">
        <w:rPr>
          <w:rFonts w:ascii="Arial" w:hAnsi="Arial" w:cs="Arial"/>
          <w:spacing w:val="11"/>
          <w:w w:val="95"/>
        </w:rPr>
        <w:t xml:space="preserve"> </w:t>
      </w:r>
      <w:r w:rsidRPr="00295EC1">
        <w:rPr>
          <w:rFonts w:ascii="Arial" w:hAnsi="Arial" w:cs="Arial"/>
          <w:w w:val="95"/>
        </w:rPr>
        <w:t>1</w:t>
      </w:r>
      <w:r w:rsidRPr="00295EC1">
        <w:rPr>
          <w:rFonts w:ascii="Arial" w:hAnsi="Arial" w:cs="Arial"/>
          <w:spacing w:val="13"/>
          <w:w w:val="95"/>
        </w:rPr>
        <w:t xml:space="preserve"> </w:t>
      </w:r>
      <w:r w:rsidRPr="00295EC1">
        <w:rPr>
          <w:rFonts w:ascii="Arial" w:hAnsi="Arial" w:cs="Arial"/>
          <w:w w:val="95"/>
        </w:rPr>
        <w:t>pkt.</w:t>
      </w:r>
      <w:r w:rsidRPr="00295EC1">
        <w:rPr>
          <w:rFonts w:ascii="Arial" w:hAnsi="Arial" w:cs="Arial"/>
          <w:spacing w:val="10"/>
          <w:w w:val="95"/>
        </w:rPr>
        <w:t xml:space="preserve"> </w:t>
      </w:r>
      <w:r w:rsidRPr="00295EC1">
        <w:rPr>
          <w:rFonts w:ascii="Arial" w:hAnsi="Arial" w:cs="Arial"/>
          <w:w w:val="95"/>
        </w:rPr>
        <w:t>1,</w:t>
      </w:r>
      <w:r w:rsidRPr="00295EC1">
        <w:rPr>
          <w:rFonts w:ascii="Arial" w:hAnsi="Arial" w:cs="Arial"/>
          <w:spacing w:val="11"/>
          <w:w w:val="95"/>
        </w:rPr>
        <w:t xml:space="preserve"> </w:t>
      </w:r>
      <w:r w:rsidRPr="00295EC1">
        <w:rPr>
          <w:rFonts w:ascii="Arial" w:hAnsi="Arial" w:cs="Arial"/>
          <w:w w:val="95"/>
        </w:rPr>
        <w:t>w</w:t>
      </w:r>
      <w:r w:rsidRPr="00295EC1">
        <w:rPr>
          <w:rFonts w:ascii="Arial" w:hAnsi="Arial" w:cs="Arial"/>
          <w:spacing w:val="12"/>
          <w:w w:val="95"/>
        </w:rPr>
        <w:t xml:space="preserve"> </w:t>
      </w:r>
      <w:r w:rsidRPr="00295EC1">
        <w:rPr>
          <w:rFonts w:ascii="Arial" w:hAnsi="Arial" w:cs="Arial"/>
          <w:w w:val="95"/>
        </w:rPr>
        <w:t>wysokości</w:t>
      </w:r>
      <w:r w:rsidRPr="00295EC1">
        <w:rPr>
          <w:rFonts w:ascii="Arial" w:hAnsi="Arial" w:cs="Arial"/>
          <w:spacing w:val="12"/>
          <w:w w:val="95"/>
        </w:rPr>
        <w:t xml:space="preserve"> </w:t>
      </w:r>
      <w:r w:rsidRPr="00295EC1">
        <w:rPr>
          <w:rFonts w:ascii="Arial" w:hAnsi="Arial" w:cs="Arial"/>
          <w:b/>
          <w:w w:val="95"/>
        </w:rPr>
        <w:t>200</w:t>
      </w:r>
      <w:r w:rsidRPr="00295EC1">
        <w:rPr>
          <w:rFonts w:ascii="Arial" w:hAnsi="Arial" w:cs="Arial"/>
          <w:b/>
          <w:spacing w:val="9"/>
          <w:w w:val="95"/>
        </w:rPr>
        <w:t xml:space="preserve"> </w:t>
      </w:r>
      <w:r w:rsidRPr="00295EC1">
        <w:rPr>
          <w:rFonts w:ascii="Arial" w:hAnsi="Arial" w:cs="Arial"/>
          <w:b/>
          <w:w w:val="95"/>
        </w:rPr>
        <w:t>zł</w:t>
      </w:r>
      <w:r w:rsidRPr="00295EC1">
        <w:rPr>
          <w:rFonts w:ascii="Arial" w:hAnsi="Arial" w:cs="Arial"/>
          <w:b/>
          <w:spacing w:val="15"/>
          <w:w w:val="95"/>
        </w:rPr>
        <w:t xml:space="preserve"> </w:t>
      </w:r>
      <w:r w:rsidR="001C5768" w:rsidRPr="00295EC1">
        <w:rPr>
          <w:rFonts w:ascii="Arial" w:hAnsi="Arial" w:cs="Arial"/>
        </w:rPr>
        <w:t>brutto</w:t>
      </w:r>
      <w:r w:rsidR="001C5768" w:rsidRPr="00295EC1">
        <w:rPr>
          <w:rFonts w:ascii="Arial" w:hAnsi="Arial" w:cs="Arial"/>
          <w:w w:val="95"/>
        </w:rPr>
        <w:t xml:space="preserve"> </w:t>
      </w:r>
      <w:r w:rsidRPr="00295EC1">
        <w:rPr>
          <w:rFonts w:ascii="Arial" w:hAnsi="Arial" w:cs="Arial"/>
          <w:w w:val="95"/>
        </w:rPr>
        <w:t>za</w:t>
      </w:r>
      <w:r w:rsidRPr="00295EC1">
        <w:rPr>
          <w:rFonts w:ascii="Arial" w:hAnsi="Arial" w:cs="Arial"/>
          <w:spacing w:val="11"/>
          <w:w w:val="95"/>
        </w:rPr>
        <w:t xml:space="preserve"> </w:t>
      </w:r>
      <w:r w:rsidRPr="00295EC1">
        <w:rPr>
          <w:rFonts w:ascii="Arial" w:hAnsi="Arial" w:cs="Arial"/>
          <w:w w:val="95"/>
        </w:rPr>
        <w:t>rozpoczęty</w:t>
      </w:r>
      <w:r w:rsidRPr="00295EC1">
        <w:rPr>
          <w:rFonts w:ascii="Arial" w:hAnsi="Arial" w:cs="Arial"/>
          <w:spacing w:val="11"/>
          <w:w w:val="95"/>
        </w:rPr>
        <w:t xml:space="preserve"> </w:t>
      </w:r>
      <w:r w:rsidRPr="00295EC1">
        <w:rPr>
          <w:rFonts w:ascii="Arial" w:hAnsi="Arial" w:cs="Arial"/>
          <w:w w:val="95"/>
        </w:rPr>
        <w:t>każdy</w:t>
      </w:r>
      <w:r w:rsidRPr="00295EC1">
        <w:rPr>
          <w:rFonts w:ascii="Arial" w:hAnsi="Arial" w:cs="Arial"/>
          <w:spacing w:val="11"/>
          <w:w w:val="95"/>
        </w:rPr>
        <w:t xml:space="preserve"> </w:t>
      </w:r>
      <w:r w:rsidRPr="00295EC1">
        <w:rPr>
          <w:rFonts w:ascii="Arial" w:hAnsi="Arial" w:cs="Arial"/>
          <w:w w:val="95"/>
        </w:rPr>
        <w:t>dzień</w:t>
      </w:r>
      <w:r w:rsidRPr="00295EC1">
        <w:rPr>
          <w:rFonts w:ascii="Arial" w:hAnsi="Arial" w:cs="Arial"/>
          <w:spacing w:val="11"/>
          <w:w w:val="95"/>
        </w:rPr>
        <w:t xml:space="preserve"> </w:t>
      </w:r>
      <w:r w:rsidRPr="00295EC1">
        <w:rPr>
          <w:rFonts w:ascii="Arial" w:hAnsi="Arial" w:cs="Arial"/>
          <w:w w:val="95"/>
        </w:rPr>
        <w:t>zwłoki</w:t>
      </w:r>
      <w:r w:rsidRPr="00295EC1">
        <w:rPr>
          <w:rFonts w:ascii="Arial" w:hAnsi="Arial" w:cs="Arial"/>
          <w:spacing w:val="12"/>
          <w:w w:val="95"/>
        </w:rPr>
        <w:t xml:space="preserve"> </w:t>
      </w:r>
      <w:r w:rsidRPr="00295EC1">
        <w:rPr>
          <w:rFonts w:ascii="Arial" w:hAnsi="Arial" w:cs="Arial"/>
          <w:w w:val="95"/>
        </w:rPr>
        <w:t>liczony</w:t>
      </w:r>
      <w:r w:rsidRPr="00295EC1">
        <w:rPr>
          <w:rFonts w:ascii="Arial" w:hAnsi="Arial" w:cs="Arial"/>
          <w:spacing w:val="1"/>
          <w:w w:val="95"/>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dnia</w:t>
      </w:r>
      <w:r w:rsidRPr="00295EC1">
        <w:rPr>
          <w:rFonts w:ascii="Arial" w:hAnsi="Arial" w:cs="Arial"/>
          <w:spacing w:val="-1"/>
        </w:rPr>
        <w:t xml:space="preserve"> </w:t>
      </w:r>
      <w:r w:rsidRPr="00295EC1">
        <w:rPr>
          <w:rFonts w:ascii="Arial" w:hAnsi="Arial" w:cs="Arial"/>
        </w:rPr>
        <w:t>upływu terminu</w:t>
      </w:r>
      <w:r w:rsidRPr="00295EC1">
        <w:rPr>
          <w:rFonts w:ascii="Arial" w:hAnsi="Arial" w:cs="Arial"/>
          <w:spacing w:val="-1"/>
        </w:rPr>
        <w:t xml:space="preserve"> </w:t>
      </w:r>
      <w:r w:rsidRPr="00295EC1">
        <w:rPr>
          <w:rFonts w:ascii="Arial" w:hAnsi="Arial" w:cs="Arial"/>
        </w:rPr>
        <w:t>wyznaczonego na</w:t>
      </w:r>
      <w:r w:rsidRPr="00295EC1">
        <w:rPr>
          <w:rFonts w:ascii="Arial" w:hAnsi="Arial" w:cs="Arial"/>
          <w:spacing w:val="3"/>
        </w:rPr>
        <w:t xml:space="preserve"> </w:t>
      </w:r>
      <w:r w:rsidRPr="00295EC1">
        <w:rPr>
          <w:rFonts w:ascii="Arial" w:hAnsi="Arial" w:cs="Arial"/>
        </w:rPr>
        <w:t>jego</w:t>
      </w:r>
      <w:r w:rsidRPr="00295EC1">
        <w:rPr>
          <w:rFonts w:ascii="Arial" w:hAnsi="Arial" w:cs="Arial"/>
          <w:spacing w:val="-1"/>
        </w:rPr>
        <w:t xml:space="preserve"> </w:t>
      </w:r>
      <w:r w:rsidRPr="00295EC1">
        <w:rPr>
          <w:rFonts w:ascii="Arial" w:hAnsi="Arial" w:cs="Arial"/>
        </w:rPr>
        <w:t>złożenie, nie</w:t>
      </w:r>
      <w:r w:rsidRPr="00295EC1">
        <w:rPr>
          <w:rFonts w:ascii="Arial" w:hAnsi="Arial" w:cs="Arial"/>
          <w:spacing w:val="-3"/>
        </w:rPr>
        <w:t xml:space="preserve"> </w:t>
      </w:r>
      <w:r w:rsidRPr="00295EC1">
        <w:rPr>
          <w:rFonts w:ascii="Arial" w:hAnsi="Arial" w:cs="Arial"/>
        </w:rPr>
        <w:t>więcej niż</w:t>
      </w:r>
      <w:r w:rsidRPr="00295EC1">
        <w:rPr>
          <w:rFonts w:ascii="Arial" w:hAnsi="Arial" w:cs="Arial"/>
          <w:spacing w:val="2"/>
        </w:rPr>
        <w:t xml:space="preserve"> </w:t>
      </w:r>
      <w:r w:rsidRPr="00295EC1">
        <w:rPr>
          <w:rFonts w:ascii="Arial" w:hAnsi="Arial" w:cs="Arial"/>
          <w:b/>
        </w:rPr>
        <w:t>1</w:t>
      </w:r>
      <w:r w:rsidR="00231506" w:rsidRPr="00295EC1">
        <w:rPr>
          <w:rFonts w:ascii="Arial" w:hAnsi="Arial" w:cs="Arial"/>
          <w:b/>
        </w:rPr>
        <w:t xml:space="preserve"> </w:t>
      </w:r>
      <w:r w:rsidRPr="00295EC1">
        <w:rPr>
          <w:rFonts w:ascii="Arial" w:hAnsi="Arial" w:cs="Arial"/>
          <w:b/>
        </w:rPr>
        <w:t>500</w:t>
      </w:r>
      <w:r w:rsidRPr="00295EC1">
        <w:rPr>
          <w:rFonts w:ascii="Arial" w:hAnsi="Arial" w:cs="Arial"/>
          <w:b/>
          <w:spacing w:val="-2"/>
        </w:rPr>
        <w:t xml:space="preserve"> </w:t>
      </w:r>
      <w:r w:rsidRPr="00295EC1">
        <w:rPr>
          <w:rFonts w:ascii="Arial" w:hAnsi="Arial" w:cs="Arial"/>
          <w:b/>
        </w:rPr>
        <w:t>zł</w:t>
      </w:r>
      <w:r w:rsidR="001C5768" w:rsidRPr="00295EC1">
        <w:rPr>
          <w:rFonts w:ascii="Arial" w:hAnsi="Arial" w:cs="Arial"/>
          <w:b/>
        </w:rPr>
        <w:t xml:space="preserve"> </w:t>
      </w:r>
      <w:r w:rsidR="001C5768" w:rsidRPr="00295EC1">
        <w:rPr>
          <w:rFonts w:ascii="Arial" w:hAnsi="Arial" w:cs="Arial"/>
        </w:rPr>
        <w:t>brutto</w:t>
      </w:r>
      <w:r w:rsidRPr="00295EC1">
        <w:rPr>
          <w:rFonts w:ascii="Arial" w:hAnsi="Arial" w:cs="Arial"/>
          <w:b/>
        </w:rPr>
        <w:t>,</w:t>
      </w:r>
    </w:p>
    <w:p w14:paraId="7B28566A" w14:textId="77777777" w:rsidR="007A027F" w:rsidRPr="00295EC1" w:rsidRDefault="00D11B96" w:rsidP="00295EC1">
      <w:pPr>
        <w:pStyle w:val="Akapitzlist"/>
        <w:numPr>
          <w:ilvl w:val="1"/>
          <w:numId w:val="10"/>
        </w:numPr>
        <w:tabs>
          <w:tab w:val="left" w:pos="828"/>
        </w:tabs>
        <w:ind w:left="623" w:right="-71" w:hanging="392"/>
        <w:jc w:val="both"/>
        <w:rPr>
          <w:rFonts w:ascii="Arial" w:hAnsi="Arial" w:cs="Arial"/>
        </w:rPr>
      </w:pPr>
      <w:r w:rsidRPr="00295EC1">
        <w:rPr>
          <w:rFonts w:ascii="Arial" w:hAnsi="Arial" w:cs="Arial"/>
        </w:rPr>
        <w:t>Zamawiający</w:t>
      </w:r>
      <w:r w:rsidRPr="00295EC1">
        <w:rPr>
          <w:rFonts w:ascii="Arial" w:hAnsi="Arial" w:cs="Arial"/>
          <w:spacing w:val="-5"/>
        </w:rPr>
        <w:t xml:space="preserve"> </w:t>
      </w:r>
      <w:r w:rsidRPr="00295EC1">
        <w:rPr>
          <w:rFonts w:ascii="Arial" w:hAnsi="Arial" w:cs="Arial"/>
        </w:rPr>
        <w:t>zapłaci</w:t>
      </w:r>
      <w:r w:rsidRPr="00295EC1">
        <w:rPr>
          <w:rFonts w:ascii="Arial" w:hAnsi="Arial" w:cs="Arial"/>
          <w:spacing w:val="-5"/>
        </w:rPr>
        <w:t xml:space="preserve"> </w:t>
      </w:r>
      <w:r w:rsidRPr="00295EC1">
        <w:rPr>
          <w:rFonts w:ascii="Arial" w:hAnsi="Arial" w:cs="Arial"/>
        </w:rPr>
        <w:t>Wykonawcy</w:t>
      </w:r>
      <w:r w:rsidRPr="00295EC1">
        <w:rPr>
          <w:rFonts w:ascii="Arial" w:hAnsi="Arial" w:cs="Arial"/>
          <w:spacing w:val="-4"/>
        </w:rPr>
        <w:t xml:space="preserve"> </w:t>
      </w:r>
      <w:r w:rsidRPr="00295EC1">
        <w:rPr>
          <w:rFonts w:ascii="Arial" w:hAnsi="Arial" w:cs="Arial"/>
        </w:rPr>
        <w:t>karę</w:t>
      </w:r>
      <w:r w:rsidRPr="00295EC1">
        <w:rPr>
          <w:rFonts w:ascii="Arial" w:hAnsi="Arial" w:cs="Arial"/>
          <w:spacing w:val="-6"/>
        </w:rPr>
        <w:t xml:space="preserve"> </w:t>
      </w:r>
      <w:r w:rsidRPr="00295EC1">
        <w:rPr>
          <w:rFonts w:ascii="Arial" w:hAnsi="Arial" w:cs="Arial"/>
        </w:rPr>
        <w:t>umowną</w:t>
      </w:r>
      <w:r w:rsidRPr="00295EC1">
        <w:rPr>
          <w:rFonts w:ascii="Arial" w:hAnsi="Arial" w:cs="Arial"/>
          <w:spacing w:val="-5"/>
        </w:rPr>
        <w:t xml:space="preserve"> </w:t>
      </w:r>
      <w:r w:rsidRPr="00295EC1">
        <w:rPr>
          <w:rFonts w:ascii="Arial" w:hAnsi="Arial" w:cs="Arial"/>
        </w:rPr>
        <w:t>z</w:t>
      </w:r>
      <w:r w:rsidRPr="00295EC1">
        <w:rPr>
          <w:rFonts w:ascii="Arial" w:hAnsi="Arial" w:cs="Arial"/>
          <w:spacing w:val="-4"/>
        </w:rPr>
        <w:t xml:space="preserve"> </w:t>
      </w:r>
      <w:r w:rsidRPr="00295EC1">
        <w:rPr>
          <w:rFonts w:ascii="Arial" w:hAnsi="Arial" w:cs="Arial"/>
        </w:rPr>
        <w:t>tytułu</w:t>
      </w:r>
      <w:r w:rsidR="007A027F" w:rsidRPr="00295EC1">
        <w:rPr>
          <w:rFonts w:ascii="Arial" w:hAnsi="Arial" w:cs="Arial"/>
        </w:rPr>
        <w:t>:</w:t>
      </w:r>
    </w:p>
    <w:p w14:paraId="55882AC0" w14:textId="3BE464D4" w:rsidR="007A027F" w:rsidRPr="00295EC1" w:rsidRDefault="00D11B96" w:rsidP="00295EC1">
      <w:pPr>
        <w:pStyle w:val="Akapitzlist"/>
        <w:numPr>
          <w:ilvl w:val="2"/>
          <w:numId w:val="10"/>
        </w:numPr>
        <w:tabs>
          <w:tab w:val="left" w:pos="828"/>
        </w:tabs>
        <w:ind w:right="-71" w:hanging="392"/>
        <w:rPr>
          <w:rFonts w:ascii="Arial" w:hAnsi="Arial" w:cs="Arial"/>
        </w:rPr>
      </w:pPr>
      <w:r w:rsidRPr="00295EC1">
        <w:rPr>
          <w:rFonts w:ascii="Arial" w:hAnsi="Arial" w:cs="Arial"/>
          <w:spacing w:val="-7"/>
        </w:rPr>
        <w:t xml:space="preserve"> </w:t>
      </w:r>
      <w:r w:rsidRPr="00295EC1">
        <w:rPr>
          <w:rFonts w:ascii="Arial" w:hAnsi="Arial" w:cs="Arial"/>
        </w:rPr>
        <w:t>odstąpienia</w:t>
      </w:r>
      <w:r w:rsidRPr="00295EC1">
        <w:rPr>
          <w:rFonts w:ascii="Arial" w:hAnsi="Arial" w:cs="Arial"/>
          <w:spacing w:val="-5"/>
        </w:rPr>
        <w:t xml:space="preserve"> </w:t>
      </w:r>
      <w:r w:rsidRPr="00295EC1">
        <w:rPr>
          <w:rFonts w:ascii="Arial" w:hAnsi="Arial" w:cs="Arial"/>
        </w:rPr>
        <w:t>od</w:t>
      </w:r>
      <w:r w:rsidRPr="00295EC1">
        <w:rPr>
          <w:rFonts w:ascii="Arial" w:hAnsi="Arial" w:cs="Arial"/>
          <w:spacing w:val="-4"/>
        </w:rPr>
        <w:t xml:space="preserve"> </w:t>
      </w:r>
      <w:r w:rsidRPr="00295EC1">
        <w:rPr>
          <w:rFonts w:ascii="Arial" w:hAnsi="Arial" w:cs="Arial"/>
        </w:rPr>
        <w:t>umowy</w:t>
      </w:r>
      <w:r w:rsidRPr="00295EC1">
        <w:rPr>
          <w:rFonts w:ascii="Arial" w:hAnsi="Arial" w:cs="Arial"/>
          <w:spacing w:val="-5"/>
        </w:rPr>
        <w:t xml:space="preserve"> </w:t>
      </w:r>
      <w:r w:rsidRPr="00295EC1">
        <w:rPr>
          <w:rFonts w:ascii="Arial" w:hAnsi="Arial" w:cs="Arial"/>
        </w:rPr>
        <w:t>przez</w:t>
      </w:r>
      <w:r w:rsidRPr="00295EC1">
        <w:rPr>
          <w:rFonts w:ascii="Arial" w:hAnsi="Arial" w:cs="Arial"/>
          <w:spacing w:val="-5"/>
        </w:rPr>
        <w:t xml:space="preserve"> </w:t>
      </w:r>
      <w:r w:rsidRPr="00295EC1">
        <w:rPr>
          <w:rFonts w:ascii="Arial" w:hAnsi="Arial" w:cs="Arial"/>
        </w:rPr>
        <w:t>Zamawiającego</w:t>
      </w:r>
      <w:r w:rsidRPr="00295EC1">
        <w:rPr>
          <w:rFonts w:ascii="Arial" w:hAnsi="Arial" w:cs="Arial"/>
          <w:spacing w:val="-4"/>
        </w:rPr>
        <w:t xml:space="preserve"> </w:t>
      </w:r>
      <w:r w:rsidRPr="00295EC1">
        <w:rPr>
          <w:rFonts w:ascii="Arial" w:hAnsi="Arial" w:cs="Arial"/>
        </w:rPr>
        <w:t>lub</w:t>
      </w:r>
      <w:r w:rsidRPr="00295EC1">
        <w:rPr>
          <w:rFonts w:ascii="Arial" w:hAnsi="Arial" w:cs="Arial"/>
          <w:spacing w:val="-43"/>
        </w:rPr>
        <w:t xml:space="preserve"> </w:t>
      </w:r>
      <w:r w:rsidRPr="00295EC1">
        <w:rPr>
          <w:rFonts w:ascii="Arial" w:hAnsi="Arial" w:cs="Arial"/>
        </w:rPr>
        <w:t xml:space="preserve">Wykonawcę z winy Zamawiającego - w wysokości </w:t>
      </w:r>
      <w:r w:rsidRPr="00295EC1">
        <w:rPr>
          <w:rFonts w:ascii="Arial" w:hAnsi="Arial" w:cs="Arial"/>
          <w:b/>
        </w:rPr>
        <w:t xml:space="preserve">10% </w:t>
      </w:r>
      <w:r w:rsidRPr="00295EC1">
        <w:rPr>
          <w:rFonts w:ascii="Arial" w:hAnsi="Arial" w:cs="Arial"/>
        </w:rPr>
        <w:t xml:space="preserve">wynagrodzenia </w:t>
      </w:r>
      <w:r w:rsidR="001C5768" w:rsidRPr="00295EC1">
        <w:rPr>
          <w:rFonts w:ascii="Arial" w:hAnsi="Arial" w:cs="Arial"/>
        </w:rPr>
        <w:t>brutto</w:t>
      </w:r>
      <w:r w:rsidRPr="00295EC1">
        <w:rPr>
          <w:rFonts w:ascii="Arial" w:hAnsi="Arial" w:cs="Arial"/>
        </w:rPr>
        <w:t xml:space="preserve"> określonego w § </w:t>
      </w:r>
      <w:r w:rsidR="006C6726" w:rsidRPr="00295EC1">
        <w:rPr>
          <w:rFonts w:ascii="Arial" w:hAnsi="Arial" w:cs="Arial"/>
        </w:rPr>
        <w:t>5</w:t>
      </w:r>
      <w:r w:rsidRPr="00295EC1">
        <w:rPr>
          <w:rFonts w:ascii="Arial" w:hAnsi="Arial" w:cs="Arial"/>
        </w:rPr>
        <w:t xml:space="preserve"> ust. 1, z</w:t>
      </w:r>
      <w:r w:rsidRPr="00295EC1">
        <w:rPr>
          <w:rFonts w:ascii="Arial" w:hAnsi="Arial" w:cs="Arial"/>
          <w:spacing w:val="1"/>
        </w:rPr>
        <w:t xml:space="preserve"> </w:t>
      </w:r>
      <w:r w:rsidRPr="00295EC1">
        <w:rPr>
          <w:rFonts w:ascii="Arial" w:hAnsi="Arial" w:cs="Arial"/>
        </w:rPr>
        <w:t>wyłączeniem okoliczności, o których mowa w art. 456 ustawy Prawo zamówień publicznych. Zamawiający</w:t>
      </w:r>
      <w:r w:rsidRPr="00295EC1">
        <w:rPr>
          <w:rFonts w:ascii="Arial" w:hAnsi="Arial" w:cs="Arial"/>
          <w:spacing w:val="1"/>
        </w:rPr>
        <w:t xml:space="preserve"> </w:t>
      </w:r>
      <w:r w:rsidRPr="00295EC1">
        <w:rPr>
          <w:rFonts w:ascii="Arial" w:hAnsi="Arial" w:cs="Arial"/>
        </w:rPr>
        <w:t>nie ponosi odpowiedzialności z tytułu kar umownych wobec Wykonawcy za odstąpienie od umowy z</w:t>
      </w:r>
      <w:r w:rsidRPr="00295EC1">
        <w:rPr>
          <w:rFonts w:ascii="Arial" w:hAnsi="Arial" w:cs="Arial"/>
          <w:spacing w:val="1"/>
        </w:rPr>
        <w:t xml:space="preserve"> </w:t>
      </w:r>
      <w:r w:rsidRPr="00295EC1">
        <w:rPr>
          <w:rFonts w:ascii="Arial" w:hAnsi="Arial" w:cs="Arial"/>
        </w:rPr>
        <w:t>przyczyn</w:t>
      </w:r>
      <w:r w:rsidRPr="00295EC1">
        <w:rPr>
          <w:rFonts w:ascii="Arial" w:hAnsi="Arial" w:cs="Arial"/>
          <w:spacing w:val="-1"/>
        </w:rPr>
        <w:t xml:space="preserve"> </w:t>
      </w:r>
      <w:r w:rsidRPr="00295EC1">
        <w:rPr>
          <w:rFonts w:ascii="Arial" w:hAnsi="Arial" w:cs="Arial"/>
        </w:rPr>
        <w:t>wymienionych w</w:t>
      </w:r>
      <w:r w:rsidRPr="00295EC1">
        <w:rPr>
          <w:rFonts w:ascii="Arial" w:hAnsi="Arial" w:cs="Arial"/>
          <w:spacing w:val="-1"/>
        </w:rPr>
        <w:t xml:space="preserve"> </w:t>
      </w:r>
      <w:r w:rsidRPr="00295EC1">
        <w:rPr>
          <w:rFonts w:ascii="Arial" w:hAnsi="Arial" w:cs="Arial"/>
        </w:rPr>
        <w:t>§</w:t>
      </w:r>
      <w:r w:rsidRPr="00295EC1">
        <w:rPr>
          <w:rFonts w:ascii="Arial" w:hAnsi="Arial" w:cs="Arial"/>
          <w:spacing w:val="-1"/>
        </w:rPr>
        <w:t xml:space="preserve"> </w:t>
      </w:r>
      <w:r w:rsidRPr="00295EC1">
        <w:rPr>
          <w:rFonts w:ascii="Arial" w:hAnsi="Arial" w:cs="Arial"/>
        </w:rPr>
        <w:t>1</w:t>
      </w:r>
      <w:r w:rsidR="006C6726" w:rsidRPr="00295EC1">
        <w:rPr>
          <w:rFonts w:ascii="Arial" w:hAnsi="Arial" w:cs="Arial"/>
        </w:rPr>
        <w:t>0</w:t>
      </w:r>
      <w:r w:rsidRPr="00295EC1">
        <w:rPr>
          <w:rFonts w:ascii="Arial" w:hAnsi="Arial" w:cs="Arial"/>
          <w:spacing w:val="-1"/>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 niniejszej umowy.</w:t>
      </w:r>
    </w:p>
    <w:p w14:paraId="63DCE688" w14:textId="77777777" w:rsidR="009B5FA1" w:rsidRPr="00295EC1" w:rsidRDefault="00D11B96" w:rsidP="00295EC1">
      <w:pPr>
        <w:pStyle w:val="Akapitzlist"/>
        <w:numPr>
          <w:ilvl w:val="0"/>
          <w:numId w:val="10"/>
        </w:numPr>
        <w:tabs>
          <w:tab w:val="left" w:pos="426"/>
        </w:tabs>
        <w:ind w:left="426" w:right="-71" w:hanging="392"/>
        <w:rPr>
          <w:rFonts w:ascii="Arial" w:hAnsi="Arial" w:cs="Arial"/>
        </w:rPr>
      </w:pPr>
      <w:r w:rsidRPr="00295EC1">
        <w:rPr>
          <w:rFonts w:ascii="Arial" w:hAnsi="Arial" w:cs="Arial"/>
        </w:rPr>
        <w:t xml:space="preserve">Dopuszcza się kumulację kar, o których mowa w ust. 1. Wysokość naliczonych kar umownych </w:t>
      </w:r>
      <w:r w:rsidRPr="00295EC1">
        <w:rPr>
          <w:rFonts w:ascii="Arial" w:hAnsi="Arial" w:cs="Arial"/>
          <w:u w:val="single"/>
        </w:rPr>
        <w:t>nie może</w:t>
      </w:r>
      <w:r w:rsidRPr="00295EC1">
        <w:rPr>
          <w:rFonts w:ascii="Arial" w:hAnsi="Arial" w:cs="Arial"/>
          <w:spacing w:val="-44"/>
          <w:u w:val="single"/>
        </w:rPr>
        <w:t xml:space="preserve"> </w:t>
      </w:r>
      <w:r w:rsidRPr="00295EC1">
        <w:rPr>
          <w:rFonts w:ascii="Arial" w:hAnsi="Arial" w:cs="Arial"/>
          <w:u w:val="single"/>
        </w:rPr>
        <w:t>przekroczyć</w:t>
      </w:r>
      <w:r w:rsidRPr="00295EC1">
        <w:rPr>
          <w:rFonts w:ascii="Arial" w:hAnsi="Arial" w:cs="Arial"/>
          <w:spacing w:val="-1"/>
          <w:u w:val="single"/>
        </w:rPr>
        <w:t xml:space="preserve"> </w:t>
      </w:r>
      <w:r w:rsidR="007A027F" w:rsidRPr="00295EC1">
        <w:rPr>
          <w:rFonts w:ascii="Arial" w:hAnsi="Arial" w:cs="Arial"/>
          <w:b/>
          <w:u w:val="single"/>
        </w:rPr>
        <w:t>3</w:t>
      </w:r>
      <w:r w:rsidRPr="00295EC1">
        <w:rPr>
          <w:rFonts w:ascii="Arial" w:hAnsi="Arial" w:cs="Arial"/>
          <w:b/>
          <w:u w:val="single"/>
        </w:rPr>
        <w:t>0%</w:t>
      </w:r>
      <w:r w:rsidRPr="00295EC1">
        <w:rPr>
          <w:rFonts w:ascii="Arial" w:hAnsi="Arial" w:cs="Arial"/>
          <w:b/>
          <w:spacing w:val="1"/>
          <w:u w:val="single"/>
        </w:rPr>
        <w:t xml:space="preserve"> </w:t>
      </w:r>
      <w:r w:rsidRPr="00295EC1">
        <w:rPr>
          <w:rFonts w:ascii="Arial" w:hAnsi="Arial" w:cs="Arial"/>
          <w:u w:val="single"/>
        </w:rPr>
        <w:t xml:space="preserve">wartości umowy </w:t>
      </w:r>
      <w:r w:rsidR="001C5768" w:rsidRPr="00295EC1">
        <w:rPr>
          <w:rFonts w:ascii="Arial" w:hAnsi="Arial" w:cs="Arial"/>
          <w:u w:val="single"/>
        </w:rPr>
        <w:t>brutto</w:t>
      </w:r>
      <w:r w:rsidRPr="00295EC1">
        <w:rPr>
          <w:rFonts w:ascii="Arial" w:hAnsi="Arial" w:cs="Arial"/>
        </w:rPr>
        <w:t>, o której mowa w</w:t>
      </w:r>
      <w:r w:rsidRPr="00295EC1">
        <w:rPr>
          <w:rFonts w:ascii="Arial" w:hAnsi="Arial" w:cs="Arial"/>
          <w:spacing w:val="-1"/>
        </w:rPr>
        <w:t xml:space="preserve"> </w:t>
      </w:r>
      <w:r w:rsidRPr="00295EC1">
        <w:rPr>
          <w:rFonts w:ascii="Arial" w:hAnsi="Arial" w:cs="Arial"/>
        </w:rPr>
        <w:t>§</w:t>
      </w:r>
      <w:r w:rsidRPr="00295EC1">
        <w:rPr>
          <w:rFonts w:ascii="Arial" w:hAnsi="Arial" w:cs="Arial"/>
          <w:spacing w:val="-2"/>
        </w:rPr>
        <w:t xml:space="preserve"> </w:t>
      </w:r>
      <w:r w:rsidRPr="00295EC1">
        <w:rPr>
          <w:rFonts w:ascii="Arial" w:hAnsi="Arial" w:cs="Arial"/>
        </w:rPr>
        <w:t>4 ust.</w:t>
      </w:r>
      <w:r w:rsidRPr="00295EC1">
        <w:rPr>
          <w:rFonts w:ascii="Arial" w:hAnsi="Arial" w:cs="Arial"/>
          <w:spacing w:val="1"/>
        </w:rPr>
        <w:t xml:space="preserve"> </w:t>
      </w:r>
      <w:r w:rsidRPr="00295EC1">
        <w:rPr>
          <w:rFonts w:ascii="Arial" w:hAnsi="Arial" w:cs="Arial"/>
        </w:rPr>
        <w:t>1.</w:t>
      </w:r>
    </w:p>
    <w:p w14:paraId="2C84E6FE" w14:textId="77777777" w:rsidR="009B5FA1" w:rsidRPr="00295EC1" w:rsidRDefault="00D11B96" w:rsidP="00295EC1">
      <w:pPr>
        <w:pStyle w:val="Akapitzlist"/>
        <w:numPr>
          <w:ilvl w:val="0"/>
          <w:numId w:val="10"/>
        </w:numPr>
        <w:tabs>
          <w:tab w:val="left" w:pos="426"/>
        </w:tabs>
        <w:ind w:left="426" w:right="-71" w:hanging="392"/>
        <w:rPr>
          <w:rFonts w:ascii="Arial" w:hAnsi="Arial" w:cs="Arial"/>
        </w:rPr>
      </w:pPr>
      <w:r w:rsidRPr="00295EC1">
        <w:rPr>
          <w:rFonts w:ascii="Arial" w:hAnsi="Arial" w:cs="Arial"/>
        </w:rPr>
        <w:t>W przypadku, gdy kary umowne nie pokryją szkody powstałej na skutek niewykonania lub nienależytego</w:t>
      </w:r>
      <w:r w:rsidRPr="00295EC1">
        <w:rPr>
          <w:rFonts w:ascii="Arial" w:hAnsi="Arial" w:cs="Arial"/>
          <w:spacing w:val="1"/>
        </w:rPr>
        <w:t xml:space="preserve"> </w:t>
      </w:r>
      <w:r w:rsidRPr="00295EC1">
        <w:rPr>
          <w:rFonts w:ascii="Arial" w:hAnsi="Arial" w:cs="Arial"/>
        </w:rPr>
        <w:t>wykonania przedmiotu umowy przez Wykonawcę, bądź odstąpienia od umowy przez Zamawiającego z</w:t>
      </w:r>
      <w:r w:rsidRPr="00295EC1">
        <w:rPr>
          <w:rFonts w:ascii="Arial" w:hAnsi="Arial" w:cs="Arial"/>
          <w:spacing w:val="1"/>
        </w:rPr>
        <w:t xml:space="preserve"> </w:t>
      </w:r>
      <w:r w:rsidRPr="00295EC1">
        <w:rPr>
          <w:rFonts w:ascii="Arial" w:hAnsi="Arial" w:cs="Arial"/>
        </w:rPr>
        <w:t>przyczyn, za które ponosi odpowiedzialność Wykonawca, Zamawiający zastrzega sobie prawo do żądania</w:t>
      </w:r>
      <w:r w:rsidRPr="00295EC1">
        <w:rPr>
          <w:rFonts w:ascii="Arial" w:hAnsi="Arial" w:cs="Arial"/>
          <w:spacing w:val="1"/>
        </w:rPr>
        <w:t xml:space="preserve"> </w:t>
      </w:r>
      <w:r w:rsidRPr="00295EC1">
        <w:rPr>
          <w:rFonts w:ascii="Arial" w:hAnsi="Arial" w:cs="Arial"/>
        </w:rPr>
        <w:t>odszkodowania</w:t>
      </w:r>
      <w:r w:rsidRPr="00295EC1">
        <w:rPr>
          <w:rFonts w:ascii="Arial" w:hAnsi="Arial" w:cs="Arial"/>
          <w:spacing w:val="-4"/>
        </w:rPr>
        <w:t xml:space="preserve"> </w:t>
      </w:r>
      <w:r w:rsidRPr="00295EC1">
        <w:rPr>
          <w:rFonts w:ascii="Arial" w:hAnsi="Arial" w:cs="Arial"/>
        </w:rPr>
        <w:t>uzupełniającego</w:t>
      </w:r>
      <w:r w:rsidRPr="00295EC1">
        <w:rPr>
          <w:rFonts w:ascii="Arial" w:hAnsi="Arial" w:cs="Arial"/>
          <w:spacing w:val="-4"/>
        </w:rPr>
        <w:t xml:space="preserve"> </w:t>
      </w:r>
      <w:r w:rsidRPr="00295EC1">
        <w:rPr>
          <w:rFonts w:ascii="Arial" w:hAnsi="Arial" w:cs="Arial"/>
        </w:rPr>
        <w:t>przenoszącego</w:t>
      </w:r>
      <w:r w:rsidRPr="00295EC1">
        <w:rPr>
          <w:rFonts w:ascii="Arial" w:hAnsi="Arial" w:cs="Arial"/>
          <w:spacing w:val="-4"/>
        </w:rPr>
        <w:t xml:space="preserve"> </w:t>
      </w:r>
      <w:r w:rsidRPr="00295EC1">
        <w:rPr>
          <w:rFonts w:ascii="Arial" w:hAnsi="Arial" w:cs="Arial"/>
        </w:rPr>
        <w:t>wysokość</w:t>
      </w:r>
      <w:r w:rsidRPr="00295EC1">
        <w:rPr>
          <w:rFonts w:ascii="Arial" w:hAnsi="Arial" w:cs="Arial"/>
          <w:spacing w:val="-4"/>
        </w:rPr>
        <w:t xml:space="preserve"> </w:t>
      </w:r>
      <w:r w:rsidRPr="00295EC1">
        <w:rPr>
          <w:rFonts w:ascii="Arial" w:hAnsi="Arial" w:cs="Arial"/>
        </w:rPr>
        <w:t>zastrzeżonej</w:t>
      </w:r>
      <w:r w:rsidRPr="00295EC1">
        <w:rPr>
          <w:rFonts w:ascii="Arial" w:hAnsi="Arial" w:cs="Arial"/>
          <w:spacing w:val="-4"/>
        </w:rPr>
        <w:t xml:space="preserve"> </w:t>
      </w:r>
      <w:r w:rsidRPr="00295EC1">
        <w:rPr>
          <w:rFonts w:ascii="Arial" w:hAnsi="Arial" w:cs="Arial"/>
        </w:rPr>
        <w:t>kary</w:t>
      </w:r>
      <w:r w:rsidRPr="00295EC1">
        <w:rPr>
          <w:rFonts w:ascii="Arial" w:hAnsi="Arial" w:cs="Arial"/>
          <w:spacing w:val="-4"/>
        </w:rPr>
        <w:t xml:space="preserve"> </w:t>
      </w:r>
      <w:r w:rsidRPr="00295EC1">
        <w:rPr>
          <w:rFonts w:ascii="Arial" w:hAnsi="Arial" w:cs="Arial"/>
        </w:rPr>
        <w:t>na</w:t>
      </w:r>
      <w:r w:rsidRPr="00295EC1">
        <w:rPr>
          <w:rFonts w:ascii="Arial" w:hAnsi="Arial" w:cs="Arial"/>
          <w:spacing w:val="-4"/>
        </w:rPr>
        <w:t xml:space="preserve"> </w:t>
      </w:r>
      <w:r w:rsidRPr="00295EC1">
        <w:rPr>
          <w:rFonts w:ascii="Arial" w:hAnsi="Arial" w:cs="Arial"/>
        </w:rPr>
        <w:t>zasadach</w:t>
      </w:r>
      <w:r w:rsidRPr="00295EC1">
        <w:rPr>
          <w:rFonts w:ascii="Arial" w:hAnsi="Arial" w:cs="Arial"/>
          <w:spacing w:val="-4"/>
        </w:rPr>
        <w:t xml:space="preserve"> </w:t>
      </w:r>
      <w:r w:rsidRPr="00295EC1">
        <w:rPr>
          <w:rFonts w:ascii="Arial" w:hAnsi="Arial" w:cs="Arial"/>
        </w:rPr>
        <w:t>kodeksu</w:t>
      </w:r>
      <w:r w:rsidRPr="00295EC1">
        <w:rPr>
          <w:rFonts w:ascii="Arial" w:hAnsi="Arial" w:cs="Arial"/>
          <w:spacing w:val="-4"/>
        </w:rPr>
        <w:t xml:space="preserve"> </w:t>
      </w:r>
      <w:r w:rsidRPr="00295EC1">
        <w:rPr>
          <w:rFonts w:ascii="Arial" w:hAnsi="Arial" w:cs="Arial"/>
        </w:rPr>
        <w:t>cywilnego.</w:t>
      </w:r>
    </w:p>
    <w:p w14:paraId="7A547173" w14:textId="76D52C01" w:rsidR="00EE0003" w:rsidRPr="00295EC1" w:rsidRDefault="00D11B96" w:rsidP="00295EC1">
      <w:pPr>
        <w:pStyle w:val="Akapitzlist"/>
        <w:numPr>
          <w:ilvl w:val="0"/>
          <w:numId w:val="10"/>
        </w:numPr>
        <w:tabs>
          <w:tab w:val="left" w:pos="426"/>
        </w:tabs>
        <w:ind w:left="426" w:right="-71" w:hanging="392"/>
        <w:rPr>
          <w:rFonts w:ascii="Arial" w:hAnsi="Arial" w:cs="Arial"/>
        </w:rPr>
      </w:pPr>
      <w:r w:rsidRPr="00295EC1">
        <w:rPr>
          <w:rFonts w:ascii="Arial" w:hAnsi="Arial" w:cs="Arial"/>
        </w:rPr>
        <w:t>Wykonawca upoważnia Zamawiającego do potrącania kar umownych z kwot należnych Wykonawcy na</w:t>
      </w:r>
      <w:r w:rsidRPr="00295EC1">
        <w:rPr>
          <w:rFonts w:ascii="Arial" w:hAnsi="Arial" w:cs="Arial"/>
          <w:spacing w:val="1"/>
        </w:rPr>
        <w:t xml:space="preserve"> </w:t>
      </w:r>
      <w:r w:rsidRPr="00295EC1">
        <w:rPr>
          <w:rFonts w:ascii="Arial" w:hAnsi="Arial" w:cs="Arial"/>
        </w:rPr>
        <w:t>podstawie wystawionych faktur</w:t>
      </w:r>
      <w:r w:rsidR="00EE0003" w:rsidRPr="00295EC1">
        <w:rPr>
          <w:rFonts w:ascii="Arial" w:hAnsi="Arial" w:cs="Arial"/>
        </w:rPr>
        <w:t>.</w:t>
      </w:r>
    </w:p>
    <w:p w14:paraId="36DD48EF" w14:textId="306D940B" w:rsidR="009B5FA1" w:rsidRPr="00295EC1" w:rsidRDefault="00D11B96" w:rsidP="00295EC1">
      <w:pPr>
        <w:pStyle w:val="Akapitzlist"/>
        <w:numPr>
          <w:ilvl w:val="0"/>
          <w:numId w:val="10"/>
        </w:numPr>
        <w:tabs>
          <w:tab w:val="left" w:pos="426"/>
        </w:tabs>
        <w:ind w:left="426" w:right="-71" w:hanging="392"/>
        <w:rPr>
          <w:rFonts w:ascii="Arial" w:hAnsi="Arial" w:cs="Arial"/>
        </w:rPr>
      </w:pPr>
      <w:r w:rsidRPr="00295EC1">
        <w:rPr>
          <w:rFonts w:ascii="Arial" w:hAnsi="Arial" w:cs="Arial"/>
        </w:rPr>
        <w:t xml:space="preserve">W przypadku niedotrzymania terminu, o którym mowa w § </w:t>
      </w:r>
      <w:r w:rsidR="006C6726" w:rsidRPr="00295EC1">
        <w:rPr>
          <w:rFonts w:ascii="Arial" w:hAnsi="Arial" w:cs="Arial"/>
        </w:rPr>
        <w:t>4</w:t>
      </w:r>
      <w:r w:rsidRPr="00295EC1">
        <w:rPr>
          <w:rFonts w:ascii="Arial" w:hAnsi="Arial" w:cs="Arial"/>
        </w:rPr>
        <w:t xml:space="preserve"> ust. 1 niniejszej umowy z winy Wykonawcy,</w:t>
      </w:r>
      <w:r w:rsidRPr="00295EC1">
        <w:rPr>
          <w:rFonts w:ascii="Arial" w:hAnsi="Arial" w:cs="Arial"/>
          <w:spacing w:val="1"/>
        </w:rPr>
        <w:t xml:space="preserve"> </w:t>
      </w:r>
      <w:r w:rsidRPr="00295EC1">
        <w:rPr>
          <w:rFonts w:ascii="Arial" w:hAnsi="Arial" w:cs="Arial"/>
        </w:rPr>
        <w:t>Zamawiającemu</w:t>
      </w:r>
      <w:r w:rsidRPr="00295EC1">
        <w:rPr>
          <w:rFonts w:ascii="Arial" w:hAnsi="Arial" w:cs="Arial"/>
          <w:spacing w:val="1"/>
        </w:rPr>
        <w:t xml:space="preserve"> </w:t>
      </w:r>
      <w:r w:rsidRPr="00295EC1">
        <w:rPr>
          <w:rFonts w:ascii="Arial" w:hAnsi="Arial" w:cs="Arial"/>
        </w:rPr>
        <w:t>przysługuje</w:t>
      </w:r>
      <w:r w:rsidRPr="00295EC1">
        <w:rPr>
          <w:rFonts w:ascii="Arial" w:hAnsi="Arial" w:cs="Arial"/>
          <w:spacing w:val="1"/>
        </w:rPr>
        <w:t xml:space="preserve"> </w:t>
      </w:r>
      <w:r w:rsidRPr="00295EC1">
        <w:rPr>
          <w:rFonts w:ascii="Arial" w:hAnsi="Arial" w:cs="Arial"/>
        </w:rPr>
        <w:t>również</w:t>
      </w:r>
      <w:r w:rsidRPr="00295EC1">
        <w:rPr>
          <w:rFonts w:ascii="Arial" w:hAnsi="Arial" w:cs="Arial"/>
          <w:spacing w:val="1"/>
        </w:rPr>
        <w:t xml:space="preserve"> </w:t>
      </w:r>
      <w:r w:rsidRPr="00295EC1">
        <w:rPr>
          <w:rFonts w:ascii="Arial" w:hAnsi="Arial" w:cs="Arial"/>
        </w:rPr>
        <w:t>prawo</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żądania</w:t>
      </w:r>
      <w:r w:rsidRPr="00295EC1">
        <w:rPr>
          <w:rFonts w:ascii="Arial" w:hAnsi="Arial" w:cs="Arial"/>
          <w:spacing w:val="1"/>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naprawienia</w:t>
      </w:r>
      <w:r w:rsidRPr="00295EC1">
        <w:rPr>
          <w:rFonts w:ascii="Arial" w:hAnsi="Arial" w:cs="Arial"/>
          <w:spacing w:val="1"/>
        </w:rPr>
        <w:t xml:space="preserve"> </w:t>
      </w:r>
      <w:r w:rsidRPr="00295EC1">
        <w:rPr>
          <w:rFonts w:ascii="Arial" w:hAnsi="Arial" w:cs="Arial"/>
        </w:rPr>
        <w:t>szkody,</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tym</w:t>
      </w:r>
      <w:r w:rsidRPr="00295EC1">
        <w:rPr>
          <w:rFonts w:ascii="Arial" w:hAnsi="Arial" w:cs="Arial"/>
          <w:spacing w:val="1"/>
        </w:rPr>
        <w:t xml:space="preserve"> </w:t>
      </w:r>
      <w:r w:rsidRPr="00295EC1">
        <w:rPr>
          <w:rFonts w:ascii="Arial" w:hAnsi="Arial" w:cs="Arial"/>
        </w:rPr>
        <w:t>odszkodowania</w:t>
      </w:r>
      <w:r w:rsidR="00231506" w:rsidRPr="00295EC1">
        <w:rPr>
          <w:rFonts w:ascii="Arial" w:hAnsi="Arial" w:cs="Arial"/>
        </w:rPr>
        <w:t>.</w:t>
      </w:r>
    </w:p>
    <w:p w14:paraId="6243C254" w14:textId="77777777" w:rsidR="00231506" w:rsidRPr="00295EC1" w:rsidRDefault="00231506" w:rsidP="00295EC1">
      <w:pPr>
        <w:pStyle w:val="Akapitzlist"/>
        <w:tabs>
          <w:tab w:val="left" w:pos="480"/>
        </w:tabs>
        <w:ind w:left="479" w:right="-71" w:firstLine="0"/>
        <w:rPr>
          <w:rFonts w:ascii="Arial" w:hAnsi="Arial" w:cs="Arial"/>
        </w:rPr>
      </w:pPr>
    </w:p>
    <w:p w14:paraId="5C82FD16" w14:textId="1C23E120" w:rsidR="009B5FA1" w:rsidRPr="00295EC1" w:rsidRDefault="00D11B96" w:rsidP="00295EC1">
      <w:pPr>
        <w:pStyle w:val="Nagwek11"/>
        <w:ind w:right="-71" w:hanging="4557"/>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r w:rsidR="005761A0" w:rsidRPr="00295EC1">
        <w:rPr>
          <w:rFonts w:ascii="Arial" w:hAnsi="Arial" w:cs="Arial"/>
          <w:sz w:val="22"/>
          <w:szCs w:val="22"/>
        </w:rPr>
        <w:t>2</w:t>
      </w:r>
      <w:r w:rsidR="00E42503" w:rsidRPr="00295EC1">
        <w:rPr>
          <w:rFonts w:ascii="Arial" w:hAnsi="Arial" w:cs="Arial"/>
          <w:sz w:val="22"/>
          <w:szCs w:val="22"/>
        </w:rPr>
        <w:t xml:space="preserve"> PODWYKONAWCY</w:t>
      </w:r>
    </w:p>
    <w:p w14:paraId="28341667" w14:textId="77777777" w:rsidR="009B5FA1" w:rsidRPr="00295EC1" w:rsidRDefault="00D11B96" w:rsidP="00295EC1">
      <w:pPr>
        <w:pStyle w:val="Akapitzlist"/>
        <w:numPr>
          <w:ilvl w:val="0"/>
          <w:numId w:val="9"/>
        </w:numPr>
        <w:tabs>
          <w:tab w:val="left" w:pos="284"/>
        </w:tabs>
        <w:ind w:left="284" w:right="-71" w:hanging="284"/>
        <w:rPr>
          <w:rFonts w:ascii="Arial" w:hAnsi="Arial" w:cs="Arial"/>
        </w:rPr>
      </w:pPr>
      <w:r w:rsidRPr="00295EC1">
        <w:rPr>
          <w:rFonts w:ascii="Arial" w:hAnsi="Arial" w:cs="Arial"/>
        </w:rPr>
        <w:t>Wykonawcy</w:t>
      </w:r>
      <w:r w:rsidRPr="00295EC1">
        <w:rPr>
          <w:rFonts w:ascii="Arial" w:hAnsi="Arial" w:cs="Arial"/>
          <w:spacing w:val="-10"/>
        </w:rPr>
        <w:t xml:space="preserve"> </w:t>
      </w:r>
      <w:r w:rsidRPr="00295EC1">
        <w:rPr>
          <w:rFonts w:ascii="Arial" w:hAnsi="Arial" w:cs="Arial"/>
        </w:rPr>
        <w:t>nie</w:t>
      </w:r>
      <w:r w:rsidRPr="00295EC1">
        <w:rPr>
          <w:rFonts w:ascii="Arial" w:hAnsi="Arial" w:cs="Arial"/>
          <w:spacing w:val="-10"/>
        </w:rPr>
        <w:t xml:space="preserve"> </w:t>
      </w:r>
      <w:r w:rsidRPr="00295EC1">
        <w:rPr>
          <w:rFonts w:ascii="Arial" w:hAnsi="Arial" w:cs="Arial"/>
        </w:rPr>
        <w:t>wolno</w:t>
      </w:r>
      <w:r w:rsidRPr="00295EC1">
        <w:rPr>
          <w:rFonts w:ascii="Arial" w:hAnsi="Arial" w:cs="Arial"/>
          <w:spacing w:val="-9"/>
        </w:rPr>
        <w:t xml:space="preserve"> </w:t>
      </w:r>
      <w:r w:rsidRPr="00295EC1">
        <w:rPr>
          <w:rFonts w:ascii="Arial" w:hAnsi="Arial" w:cs="Arial"/>
        </w:rPr>
        <w:t>powierzać</w:t>
      </w:r>
      <w:r w:rsidRPr="00295EC1">
        <w:rPr>
          <w:rFonts w:ascii="Arial" w:hAnsi="Arial" w:cs="Arial"/>
          <w:spacing w:val="-10"/>
        </w:rPr>
        <w:t xml:space="preserve"> </w:t>
      </w:r>
      <w:r w:rsidRPr="00295EC1">
        <w:rPr>
          <w:rFonts w:ascii="Arial" w:hAnsi="Arial" w:cs="Arial"/>
        </w:rPr>
        <w:t>wykonania</w:t>
      </w:r>
      <w:r w:rsidRPr="00295EC1">
        <w:rPr>
          <w:rFonts w:ascii="Arial" w:hAnsi="Arial" w:cs="Arial"/>
          <w:spacing w:val="-9"/>
        </w:rPr>
        <w:t xml:space="preserve"> </w:t>
      </w:r>
      <w:r w:rsidRPr="00295EC1">
        <w:rPr>
          <w:rFonts w:ascii="Arial" w:hAnsi="Arial" w:cs="Arial"/>
        </w:rPr>
        <w:t>zadania</w:t>
      </w:r>
      <w:r w:rsidRPr="00295EC1">
        <w:rPr>
          <w:rFonts w:ascii="Arial" w:hAnsi="Arial" w:cs="Arial"/>
          <w:spacing w:val="-9"/>
        </w:rPr>
        <w:t xml:space="preserve"> </w:t>
      </w:r>
      <w:r w:rsidRPr="00295EC1">
        <w:rPr>
          <w:rFonts w:ascii="Arial" w:hAnsi="Arial" w:cs="Arial"/>
        </w:rPr>
        <w:t>w</w:t>
      </w:r>
      <w:r w:rsidRPr="00295EC1">
        <w:rPr>
          <w:rFonts w:ascii="Arial" w:hAnsi="Arial" w:cs="Arial"/>
          <w:spacing w:val="-10"/>
        </w:rPr>
        <w:t xml:space="preserve"> </w:t>
      </w:r>
      <w:r w:rsidRPr="00295EC1">
        <w:rPr>
          <w:rFonts w:ascii="Arial" w:hAnsi="Arial" w:cs="Arial"/>
        </w:rPr>
        <w:t>całości</w:t>
      </w:r>
      <w:r w:rsidRPr="00295EC1">
        <w:rPr>
          <w:rFonts w:ascii="Arial" w:hAnsi="Arial" w:cs="Arial"/>
          <w:spacing w:val="-10"/>
        </w:rPr>
        <w:t xml:space="preserve"> </w:t>
      </w:r>
      <w:r w:rsidRPr="00295EC1">
        <w:rPr>
          <w:rFonts w:ascii="Arial" w:hAnsi="Arial" w:cs="Arial"/>
        </w:rPr>
        <w:t>lub</w:t>
      </w:r>
      <w:r w:rsidRPr="00295EC1">
        <w:rPr>
          <w:rFonts w:ascii="Arial" w:hAnsi="Arial" w:cs="Arial"/>
          <w:spacing w:val="-9"/>
        </w:rPr>
        <w:t xml:space="preserve"> </w:t>
      </w:r>
      <w:r w:rsidRPr="00295EC1">
        <w:rPr>
          <w:rFonts w:ascii="Arial" w:hAnsi="Arial" w:cs="Arial"/>
        </w:rPr>
        <w:t>w</w:t>
      </w:r>
      <w:r w:rsidRPr="00295EC1">
        <w:rPr>
          <w:rFonts w:ascii="Arial" w:hAnsi="Arial" w:cs="Arial"/>
          <w:spacing w:val="-8"/>
        </w:rPr>
        <w:t xml:space="preserve"> </w:t>
      </w:r>
      <w:r w:rsidRPr="00295EC1">
        <w:rPr>
          <w:rFonts w:ascii="Arial" w:hAnsi="Arial" w:cs="Arial"/>
        </w:rPr>
        <w:t>części</w:t>
      </w:r>
      <w:r w:rsidRPr="00295EC1">
        <w:rPr>
          <w:rFonts w:ascii="Arial" w:hAnsi="Arial" w:cs="Arial"/>
          <w:spacing w:val="-10"/>
        </w:rPr>
        <w:t xml:space="preserve"> </w:t>
      </w:r>
      <w:r w:rsidRPr="00295EC1">
        <w:rPr>
          <w:rFonts w:ascii="Arial" w:hAnsi="Arial" w:cs="Arial"/>
        </w:rPr>
        <w:t>podwykonawcom</w:t>
      </w:r>
      <w:r w:rsidRPr="00295EC1">
        <w:rPr>
          <w:rFonts w:ascii="Arial" w:hAnsi="Arial" w:cs="Arial"/>
          <w:spacing w:val="-10"/>
        </w:rPr>
        <w:t xml:space="preserve"> </w:t>
      </w:r>
      <w:r w:rsidRPr="00295EC1">
        <w:rPr>
          <w:rFonts w:ascii="Arial" w:hAnsi="Arial" w:cs="Arial"/>
        </w:rPr>
        <w:t>bez</w:t>
      </w:r>
      <w:r w:rsidRPr="00295EC1">
        <w:rPr>
          <w:rFonts w:ascii="Arial" w:hAnsi="Arial" w:cs="Arial"/>
          <w:spacing w:val="-9"/>
        </w:rPr>
        <w:t xml:space="preserve"> </w:t>
      </w:r>
      <w:r w:rsidRPr="00295EC1">
        <w:rPr>
          <w:rFonts w:ascii="Arial" w:hAnsi="Arial" w:cs="Arial"/>
        </w:rPr>
        <w:t>uprzedniej</w:t>
      </w:r>
      <w:r w:rsidRPr="00295EC1">
        <w:rPr>
          <w:rFonts w:ascii="Arial" w:hAnsi="Arial" w:cs="Arial"/>
          <w:spacing w:val="-43"/>
        </w:rPr>
        <w:t xml:space="preserve"> </w:t>
      </w:r>
      <w:r w:rsidRPr="00295EC1">
        <w:rPr>
          <w:rFonts w:ascii="Arial" w:hAnsi="Arial" w:cs="Arial"/>
        </w:rPr>
        <w:t>zgody</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2"/>
        </w:rPr>
        <w:t xml:space="preserve"> </w:t>
      </w:r>
      <w:r w:rsidRPr="00295EC1">
        <w:rPr>
          <w:rFonts w:ascii="Arial" w:hAnsi="Arial" w:cs="Arial"/>
        </w:rPr>
        <w:t>wyrażonej</w:t>
      </w:r>
      <w:r w:rsidRPr="00295EC1">
        <w:rPr>
          <w:rFonts w:ascii="Arial" w:hAnsi="Arial" w:cs="Arial"/>
          <w:spacing w:val="-1"/>
        </w:rPr>
        <w:t xml:space="preserve"> </w:t>
      </w:r>
      <w:r w:rsidRPr="00295EC1">
        <w:rPr>
          <w:rFonts w:ascii="Arial" w:hAnsi="Arial" w:cs="Arial"/>
        </w:rPr>
        <w:t>na piśmie</w:t>
      </w:r>
      <w:r w:rsidRPr="00295EC1">
        <w:rPr>
          <w:rFonts w:ascii="Arial" w:hAnsi="Arial" w:cs="Arial"/>
          <w:spacing w:val="-2"/>
        </w:rPr>
        <w:t xml:space="preserve"> </w:t>
      </w:r>
      <w:r w:rsidRPr="00295EC1">
        <w:rPr>
          <w:rFonts w:ascii="Arial" w:hAnsi="Arial" w:cs="Arial"/>
        </w:rPr>
        <w:t>pod</w:t>
      </w:r>
      <w:r w:rsidRPr="00295EC1">
        <w:rPr>
          <w:rFonts w:ascii="Arial" w:hAnsi="Arial" w:cs="Arial"/>
          <w:spacing w:val="-1"/>
        </w:rPr>
        <w:t xml:space="preserve"> </w:t>
      </w:r>
      <w:r w:rsidRPr="00295EC1">
        <w:rPr>
          <w:rFonts w:ascii="Arial" w:hAnsi="Arial" w:cs="Arial"/>
        </w:rPr>
        <w:t>rygorem</w:t>
      </w:r>
      <w:r w:rsidRPr="00295EC1">
        <w:rPr>
          <w:rFonts w:ascii="Arial" w:hAnsi="Arial" w:cs="Arial"/>
          <w:spacing w:val="-1"/>
        </w:rPr>
        <w:t xml:space="preserve"> </w:t>
      </w:r>
      <w:r w:rsidRPr="00295EC1">
        <w:rPr>
          <w:rFonts w:ascii="Arial" w:hAnsi="Arial" w:cs="Arial"/>
        </w:rPr>
        <w:t>nieważności.</w:t>
      </w:r>
    </w:p>
    <w:p w14:paraId="714C25FC" w14:textId="77777777" w:rsidR="009B5FA1" w:rsidRPr="00295EC1" w:rsidRDefault="00D11B96" w:rsidP="00295EC1">
      <w:pPr>
        <w:pStyle w:val="Akapitzlist"/>
        <w:numPr>
          <w:ilvl w:val="0"/>
          <w:numId w:val="9"/>
        </w:numPr>
        <w:tabs>
          <w:tab w:val="left" w:pos="284"/>
        </w:tabs>
        <w:ind w:left="284" w:right="-71" w:hanging="284"/>
        <w:rPr>
          <w:rFonts w:ascii="Arial" w:hAnsi="Arial" w:cs="Arial"/>
        </w:rPr>
      </w:pPr>
      <w:r w:rsidRPr="00295EC1">
        <w:rPr>
          <w:rFonts w:ascii="Arial" w:hAnsi="Arial" w:cs="Arial"/>
        </w:rPr>
        <w:t>Wykonawca</w:t>
      </w:r>
      <w:r w:rsidRPr="00295EC1">
        <w:rPr>
          <w:rFonts w:ascii="Arial" w:hAnsi="Arial" w:cs="Arial"/>
          <w:spacing w:val="-4"/>
        </w:rPr>
        <w:t xml:space="preserve"> </w:t>
      </w:r>
      <w:r w:rsidRPr="00295EC1">
        <w:rPr>
          <w:rFonts w:ascii="Arial" w:hAnsi="Arial" w:cs="Arial"/>
        </w:rPr>
        <w:t>powierzy</w:t>
      </w:r>
      <w:r w:rsidRPr="00295EC1">
        <w:rPr>
          <w:rFonts w:ascii="Arial" w:hAnsi="Arial" w:cs="Arial"/>
          <w:spacing w:val="-3"/>
        </w:rPr>
        <w:t xml:space="preserve"> </w:t>
      </w:r>
      <w:r w:rsidRPr="00295EC1">
        <w:rPr>
          <w:rFonts w:ascii="Arial" w:hAnsi="Arial" w:cs="Arial"/>
        </w:rPr>
        <w:t>Podwykonawcom</w:t>
      </w:r>
      <w:r w:rsidRPr="00295EC1">
        <w:rPr>
          <w:rFonts w:ascii="Arial" w:hAnsi="Arial" w:cs="Arial"/>
          <w:spacing w:val="-4"/>
        </w:rPr>
        <w:t xml:space="preserve"> </w:t>
      </w:r>
      <w:r w:rsidRPr="00295EC1">
        <w:rPr>
          <w:rFonts w:ascii="Arial" w:hAnsi="Arial" w:cs="Arial"/>
        </w:rPr>
        <w:t>wykonanie</w:t>
      </w:r>
      <w:r w:rsidRPr="00295EC1">
        <w:rPr>
          <w:rFonts w:ascii="Arial" w:hAnsi="Arial" w:cs="Arial"/>
          <w:spacing w:val="-5"/>
        </w:rPr>
        <w:t xml:space="preserve"> </w:t>
      </w:r>
      <w:r w:rsidRPr="00295EC1">
        <w:rPr>
          <w:rFonts w:ascii="Arial" w:hAnsi="Arial" w:cs="Arial"/>
        </w:rPr>
        <w:t>następujących</w:t>
      </w:r>
      <w:r w:rsidRPr="00295EC1">
        <w:rPr>
          <w:rFonts w:ascii="Arial" w:hAnsi="Arial" w:cs="Arial"/>
          <w:spacing w:val="-4"/>
        </w:rPr>
        <w:t xml:space="preserve"> </w:t>
      </w:r>
      <w:r w:rsidRPr="00295EC1">
        <w:rPr>
          <w:rFonts w:ascii="Arial" w:hAnsi="Arial" w:cs="Arial"/>
        </w:rPr>
        <w:t>części</w:t>
      </w:r>
      <w:r w:rsidRPr="00295EC1">
        <w:rPr>
          <w:rFonts w:ascii="Arial" w:hAnsi="Arial" w:cs="Arial"/>
          <w:spacing w:val="-4"/>
        </w:rPr>
        <w:t xml:space="preserve"> </w:t>
      </w:r>
      <w:r w:rsidRPr="00295EC1">
        <w:rPr>
          <w:rFonts w:ascii="Arial" w:hAnsi="Arial" w:cs="Arial"/>
        </w:rPr>
        <w:t>zamówienia:</w:t>
      </w:r>
    </w:p>
    <w:p w14:paraId="115A3A13" w14:textId="04BE5C16" w:rsidR="009B5FA1" w:rsidRPr="00295EC1" w:rsidRDefault="009013F1" w:rsidP="00295EC1">
      <w:pPr>
        <w:tabs>
          <w:tab w:val="left" w:pos="284"/>
          <w:tab w:val="left" w:pos="6456"/>
        </w:tabs>
        <w:ind w:left="284" w:right="-71" w:hanging="284"/>
        <w:jc w:val="both"/>
        <w:rPr>
          <w:rFonts w:ascii="Arial" w:hAnsi="Arial" w:cs="Arial"/>
        </w:rPr>
      </w:pPr>
      <w:r w:rsidRPr="00295EC1">
        <w:rPr>
          <w:rFonts w:ascii="Arial" w:hAnsi="Arial" w:cs="Arial"/>
          <w:i/>
        </w:rPr>
        <w:t xml:space="preserve">      </w:t>
      </w:r>
      <w:r w:rsidR="00D11B96" w:rsidRPr="00295EC1">
        <w:rPr>
          <w:rFonts w:ascii="Arial" w:hAnsi="Arial" w:cs="Arial"/>
          <w:i/>
        </w:rPr>
        <w:t>–</w:t>
      </w:r>
      <w:r w:rsidR="00D11B96" w:rsidRPr="00295EC1">
        <w:rPr>
          <w:rFonts w:ascii="Arial" w:hAnsi="Arial" w:cs="Arial"/>
          <w:i/>
          <w:spacing w:val="-3"/>
        </w:rPr>
        <w:t xml:space="preserve"> </w:t>
      </w:r>
      <w:r w:rsidR="00D11B96" w:rsidRPr="00295EC1">
        <w:rPr>
          <w:rFonts w:ascii="Arial" w:hAnsi="Arial" w:cs="Arial"/>
          <w:i/>
        </w:rPr>
        <w:t>wg</w:t>
      </w:r>
      <w:r w:rsidR="00D11B96" w:rsidRPr="00295EC1">
        <w:rPr>
          <w:rFonts w:ascii="Arial" w:hAnsi="Arial" w:cs="Arial"/>
          <w:i/>
          <w:spacing w:val="-1"/>
        </w:rPr>
        <w:t xml:space="preserve"> </w:t>
      </w:r>
      <w:r w:rsidR="00D11B96" w:rsidRPr="00295EC1">
        <w:rPr>
          <w:rFonts w:ascii="Arial" w:hAnsi="Arial" w:cs="Arial"/>
          <w:i/>
        </w:rPr>
        <w:t>zapisów</w:t>
      </w:r>
      <w:r w:rsidR="00D11B96" w:rsidRPr="00295EC1">
        <w:rPr>
          <w:rFonts w:ascii="Arial" w:hAnsi="Arial" w:cs="Arial"/>
          <w:i/>
          <w:spacing w:val="-2"/>
        </w:rPr>
        <w:t xml:space="preserve"> </w:t>
      </w:r>
      <w:r w:rsidR="00D11B96" w:rsidRPr="00295EC1">
        <w:rPr>
          <w:rFonts w:ascii="Arial" w:hAnsi="Arial" w:cs="Arial"/>
          <w:i/>
        </w:rPr>
        <w:t>oferty</w:t>
      </w:r>
      <w:r w:rsidR="00C37C02" w:rsidRPr="00295EC1">
        <w:rPr>
          <w:rFonts w:ascii="Arial" w:hAnsi="Arial" w:cs="Arial"/>
          <w:i/>
        </w:rPr>
        <w:t xml:space="preserve"> z dnia …………………….</w:t>
      </w:r>
      <w:r w:rsidR="00D11B96" w:rsidRPr="00295EC1">
        <w:rPr>
          <w:rFonts w:ascii="Arial" w:hAnsi="Arial" w:cs="Arial"/>
        </w:rPr>
        <w:t>.</w:t>
      </w:r>
    </w:p>
    <w:p w14:paraId="4D729264" w14:textId="4D87088B" w:rsidR="009B5FA1" w:rsidRPr="00295EC1" w:rsidRDefault="00D11B96" w:rsidP="00295EC1">
      <w:pPr>
        <w:pStyle w:val="Akapitzlist"/>
        <w:numPr>
          <w:ilvl w:val="0"/>
          <w:numId w:val="9"/>
        </w:numPr>
        <w:tabs>
          <w:tab w:val="left" w:pos="284"/>
        </w:tabs>
        <w:ind w:left="284" w:right="-71" w:hanging="284"/>
        <w:rPr>
          <w:rFonts w:ascii="Arial" w:hAnsi="Arial" w:cs="Arial"/>
        </w:rPr>
      </w:pPr>
      <w:r w:rsidRPr="00295EC1">
        <w:rPr>
          <w:rFonts w:ascii="Arial" w:hAnsi="Arial" w:cs="Arial"/>
        </w:rPr>
        <w:t>Zlecenie</w:t>
      </w:r>
      <w:r w:rsidRPr="00295EC1">
        <w:rPr>
          <w:rFonts w:ascii="Arial" w:hAnsi="Arial" w:cs="Arial"/>
          <w:spacing w:val="1"/>
        </w:rPr>
        <w:t xml:space="preserve"> </w:t>
      </w:r>
      <w:r w:rsidRPr="00295EC1">
        <w:rPr>
          <w:rFonts w:ascii="Arial" w:hAnsi="Arial" w:cs="Arial"/>
        </w:rPr>
        <w:t>wykonania</w:t>
      </w:r>
      <w:r w:rsidRPr="00295EC1">
        <w:rPr>
          <w:rFonts w:ascii="Arial" w:hAnsi="Arial" w:cs="Arial"/>
          <w:spacing w:val="1"/>
        </w:rPr>
        <w:t xml:space="preserve"> </w:t>
      </w:r>
      <w:r w:rsidRPr="00295EC1">
        <w:rPr>
          <w:rFonts w:ascii="Arial" w:hAnsi="Arial" w:cs="Arial"/>
        </w:rPr>
        <w:t>części</w:t>
      </w:r>
      <w:r w:rsidRPr="00295EC1">
        <w:rPr>
          <w:rFonts w:ascii="Arial" w:hAnsi="Arial" w:cs="Arial"/>
          <w:spacing w:val="1"/>
        </w:rPr>
        <w:t xml:space="preserve"> </w:t>
      </w:r>
      <w:r w:rsidR="005761A0" w:rsidRPr="00295EC1">
        <w:rPr>
          <w:rFonts w:ascii="Arial" w:hAnsi="Arial" w:cs="Arial"/>
        </w:rPr>
        <w:t>usługi</w:t>
      </w:r>
      <w:r w:rsidRPr="00295EC1">
        <w:rPr>
          <w:rFonts w:ascii="Arial" w:hAnsi="Arial" w:cs="Arial"/>
          <w:spacing w:val="1"/>
        </w:rPr>
        <w:t xml:space="preserve"> </w:t>
      </w:r>
      <w:r w:rsidRPr="00295EC1">
        <w:rPr>
          <w:rFonts w:ascii="Arial" w:hAnsi="Arial" w:cs="Arial"/>
        </w:rPr>
        <w:t>Podwykonawcom</w:t>
      </w:r>
      <w:r w:rsidRPr="00295EC1">
        <w:rPr>
          <w:rFonts w:ascii="Arial" w:hAnsi="Arial" w:cs="Arial"/>
          <w:spacing w:val="1"/>
        </w:rPr>
        <w:t xml:space="preserve"> </w:t>
      </w:r>
      <w:r w:rsidRPr="00295EC1">
        <w:rPr>
          <w:rFonts w:ascii="Arial" w:hAnsi="Arial" w:cs="Arial"/>
        </w:rPr>
        <w:t>nie</w:t>
      </w:r>
      <w:r w:rsidRPr="00295EC1">
        <w:rPr>
          <w:rFonts w:ascii="Arial" w:hAnsi="Arial" w:cs="Arial"/>
          <w:spacing w:val="1"/>
        </w:rPr>
        <w:t xml:space="preserve"> </w:t>
      </w:r>
      <w:r w:rsidRPr="00295EC1">
        <w:rPr>
          <w:rFonts w:ascii="Arial" w:hAnsi="Arial" w:cs="Arial"/>
        </w:rPr>
        <w:t>zmienia</w:t>
      </w:r>
      <w:r w:rsidRPr="00295EC1">
        <w:rPr>
          <w:rFonts w:ascii="Arial" w:hAnsi="Arial" w:cs="Arial"/>
          <w:spacing w:val="1"/>
        </w:rPr>
        <w:t xml:space="preserve"> </w:t>
      </w:r>
      <w:r w:rsidRPr="00295EC1">
        <w:rPr>
          <w:rFonts w:ascii="Arial" w:hAnsi="Arial" w:cs="Arial"/>
        </w:rPr>
        <w:t>zobowiązań</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wobec</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1"/>
        </w:rPr>
        <w:t xml:space="preserve"> </w:t>
      </w:r>
      <w:r w:rsidRPr="00295EC1">
        <w:rPr>
          <w:rFonts w:ascii="Arial" w:hAnsi="Arial" w:cs="Arial"/>
        </w:rPr>
        <w:t>za wykonanie</w:t>
      </w:r>
      <w:r w:rsidRPr="00295EC1">
        <w:rPr>
          <w:rFonts w:ascii="Arial" w:hAnsi="Arial" w:cs="Arial"/>
          <w:spacing w:val="-2"/>
        </w:rPr>
        <w:t xml:space="preserve"> </w:t>
      </w:r>
      <w:r w:rsidRPr="00295EC1">
        <w:rPr>
          <w:rFonts w:ascii="Arial" w:hAnsi="Arial" w:cs="Arial"/>
        </w:rPr>
        <w:t>tej części</w:t>
      </w:r>
      <w:r w:rsidRPr="00295EC1">
        <w:rPr>
          <w:rFonts w:ascii="Arial" w:hAnsi="Arial" w:cs="Arial"/>
          <w:spacing w:val="2"/>
        </w:rPr>
        <w:t xml:space="preserve"> </w:t>
      </w:r>
      <w:r w:rsidR="005761A0" w:rsidRPr="00295EC1">
        <w:rPr>
          <w:rFonts w:ascii="Arial" w:hAnsi="Arial" w:cs="Arial"/>
        </w:rPr>
        <w:t>usługi</w:t>
      </w:r>
      <w:r w:rsidRPr="00295EC1">
        <w:rPr>
          <w:rFonts w:ascii="Arial" w:hAnsi="Arial" w:cs="Arial"/>
        </w:rPr>
        <w:t>.</w:t>
      </w:r>
    </w:p>
    <w:p w14:paraId="3F66D59A" w14:textId="77777777" w:rsidR="009B5FA1" w:rsidRPr="00295EC1" w:rsidRDefault="00D11B96" w:rsidP="00295EC1">
      <w:pPr>
        <w:pStyle w:val="Akapitzlist"/>
        <w:numPr>
          <w:ilvl w:val="0"/>
          <w:numId w:val="9"/>
        </w:numPr>
        <w:tabs>
          <w:tab w:val="left" w:pos="284"/>
        </w:tabs>
        <w:ind w:left="284" w:right="-71" w:hanging="284"/>
        <w:rPr>
          <w:rFonts w:ascii="Arial" w:hAnsi="Arial" w:cs="Arial"/>
        </w:rPr>
      </w:pPr>
      <w:r w:rsidRPr="00295EC1">
        <w:rPr>
          <w:rFonts w:ascii="Arial" w:hAnsi="Arial" w:cs="Arial"/>
        </w:rPr>
        <w:t>Wykonawca jest</w:t>
      </w:r>
      <w:r w:rsidRPr="00295EC1">
        <w:rPr>
          <w:rFonts w:ascii="Arial" w:hAnsi="Arial" w:cs="Arial"/>
          <w:spacing w:val="1"/>
        </w:rPr>
        <w:t xml:space="preserve"> </w:t>
      </w:r>
      <w:r w:rsidRPr="00295EC1">
        <w:rPr>
          <w:rFonts w:ascii="Arial" w:hAnsi="Arial" w:cs="Arial"/>
        </w:rPr>
        <w:t>odpowiedzialny</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działania,</w:t>
      </w:r>
      <w:r w:rsidRPr="00295EC1">
        <w:rPr>
          <w:rFonts w:ascii="Arial" w:hAnsi="Arial" w:cs="Arial"/>
          <w:spacing w:val="1"/>
        </w:rPr>
        <w:t xml:space="preserve"> </w:t>
      </w:r>
      <w:r w:rsidRPr="00295EC1">
        <w:rPr>
          <w:rFonts w:ascii="Arial" w:hAnsi="Arial" w:cs="Arial"/>
        </w:rPr>
        <w:t>zaniechania,</w:t>
      </w:r>
      <w:r w:rsidRPr="00295EC1">
        <w:rPr>
          <w:rFonts w:ascii="Arial" w:hAnsi="Arial" w:cs="Arial"/>
          <w:spacing w:val="1"/>
        </w:rPr>
        <w:t xml:space="preserve"> </w:t>
      </w:r>
      <w:r w:rsidRPr="00295EC1">
        <w:rPr>
          <w:rFonts w:ascii="Arial" w:hAnsi="Arial" w:cs="Arial"/>
        </w:rPr>
        <w:t>uchybienia</w:t>
      </w:r>
      <w:r w:rsidRPr="00295EC1">
        <w:rPr>
          <w:rFonts w:ascii="Arial" w:hAnsi="Arial" w:cs="Arial"/>
          <w:spacing w:val="1"/>
        </w:rPr>
        <w:t xml:space="preserve"> </w:t>
      </w:r>
      <w:r w:rsidRPr="00295EC1">
        <w:rPr>
          <w:rFonts w:ascii="Arial" w:hAnsi="Arial" w:cs="Arial"/>
        </w:rPr>
        <w:t>i zaniedbania</w:t>
      </w:r>
      <w:r w:rsidRPr="00295EC1">
        <w:rPr>
          <w:rFonts w:ascii="Arial" w:hAnsi="Arial" w:cs="Arial"/>
          <w:spacing w:val="1"/>
        </w:rPr>
        <w:t xml:space="preserve"> </w:t>
      </w:r>
      <w:r w:rsidRPr="00295EC1">
        <w:rPr>
          <w:rFonts w:ascii="Arial" w:hAnsi="Arial" w:cs="Arial"/>
        </w:rPr>
        <w:t>Podwykonawców,</w:t>
      </w:r>
      <w:r w:rsidRPr="00295EC1">
        <w:rPr>
          <w:rFonts w:ascii="Arial" w:hAnsi="Arial" w:cs="Arial"/>
          <w:spacing w:val="1"/>
        </w:rPr>
        <w:t xml:space="preserve"> </w:t>
      </w:r>
      <w:r w:rsidRPr="00295EC1">
        <w:rPr>
          <w:rFonts w:ascii="Arial" w:hAnsi="Arial" w:cs="Arial"/>
        </w:rPr>
        <w:t>dalszych Podwykonawców, ich przedstawicieli lub pracowników w takim samym stopniu, jakby to były</w:t>
      </w:r>
      <w:r w:rsidRPr="00295EC1">
        <w:rPr>
          <w:rFonts w:ascii="Arial" w:hAnsi="Arial" w:cs="Arial"/>
          <w:spacing w:val="1"/>
        </w:rPr>
        <w:t xml:space="preserve"> </w:t>
      </w:r>
      <w:r w:rsidRPr="00295EC1">
        <w:rPr>
          <w:rFonts w:ascii="Arial" w:hAnsi="Arial" w:cs="Arial"/>
        </w:rPr>
        <w:t>działania,</w:t>
      </w:r>
      <w:r w:rsidRPr="00295EC1">
        <w:rPr>
          <w:rFonts w:ascii="Arial" w:hAnsi="Arial" w:cs="Arial"/>
          <w:spacing w:val="-1"/>
        </w:rPr>
        <w:t xml:space="preserve"> </w:t>
      </w:r>
      <w:r w:rsidRPr="00295EC1">
        <w:rPr>
          <w:rFonts w:ascii="Arial" w:hAnsi="Arial" w:cs="Arial"/>
        </w:rPr>
        <w:t>zaniechania, uchybienia lub zaniedbania</w:t>
      </w:r>
      <w:r w:rsidRPr="00295EC1">
        <w:rPr>
          <w:rFonts w:ascii="Arial" w:hAnsi="Arial" w:cs="Arial"/>
          <w:spacing w:val="-1"/>
        </w:rPr>
        <w:t xml:space="preserve"> </w:t>
      </w:r>
      <w:r w:rsidRPr="00295EC1">
        <w:rPr>
          <w:rFonts w:ascii="Arial" w:hAnsi="Arial" w:cs="Arial"/>
        </w:rPr>
        <w:t>jego własne.</w:t>
      </w:r>
    </w:p>
    <w:p w14:paraId="671D5587" w14:textId="269565BF" w:rsidR="009B5FA1" w:rsidRPr="00295EC1" w:rsidRDefault="00D11B96" w:rsidP="00295EC1">
      <w:pPr>
        <w:pStyle w:val="Akapitzlist"/>
        <w:numPr>
          <w:ilvl w:val="0"/>
          <w:numId w:val="9"/>
        </w:numPr>
        <w:tabs>
          <w:tab w:val="left" w:pos="284"/>
        </w:tabs>
        <w:ind w:left="284" w:right="-71" w:hanging="284"/>
        <w:rPr>
          <w:rFonts w:ascii="Arial" w:hAnsi="Arial" w:cs="Arial"/>
        </w:rPr>
      </w:pPr>
      <w:r w:rsidRPr="00295EC1">
        <w:rPr>
          <w:rFonts w:ascii="Arial" w:hAnsi="Arial" w:cs="Arial"/>
        </w:rPr>
        <w:t>Z</w:t>
      </w:r>
      <w:r w:rsidRPr="00295EC1">
        <w:rPr>
          <w:rFonts w:ascii="Arial" w:hAnsi="Arial" w:cs="Arial"/>
          <w:spacing w:val="1"/>
        </w:rPr>
        <w:t xml:space="preserve"> </w:t>
      </w:r>
      <w:r w:rsidRPr="00295EC1">
        <w:rPr>
          <w:rFonts w:ascii="Arial" w:hAnsi="Arial" w:cs="Arial"/>
        </w:rPr>
        <w:t>zastrzeżeniem</w:t>
      </w:r>
      <w:r w:rsidRPr="00295EC1">
        <w:rPr>
          <w:rFonts w:ascii="Arial" w:hAnsi="Arial" w:cs="Arial"/>
          <w:spacing w:val="1"/>
        </w:rPr>
        <w:t xml:space="preserve"> </w:t>
      </w:r>
      <w:r w:rsidRPr="00295EC1">
        <w:rPr>
          <w:rFonts w:ascii="Arial" w:hAnsi="Arial" w:cs="Arial"/>
        </w:rPr>
        <w:t>przypadku,</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którym</w:t>
      </w:r>
      <w:r w:rsidRPr="00295EC1">
        <w:rPr>
          <w:rFonts w:ascii="Arial" w:hAnsi="Arial" w:cs="Arial"/>
          <w:spacing w:val="1"/>
        </w:rPr>
        <w:t xml:space="preserve"> </w:t>
      </w:r>
      <w:r w:rsidRPr="00295EC1">
        <w:rPr>
          <w:rFonts w:ascii="Arial" w:hAnsi="Arial" w:cs="Arial"/>
        </w:rPr>
        <w:t>Zamawiający</w:t>
      </w:r>
      <w:r w:rsidRPr="00295EC1">
        <w:rPr>
          <w:rFonts w:ascii="Arial" w:hAnsi="Arial" w:cs="Arial"/>
          <w:spacing w:val="1"/>
        </w:rPr>
        <w:t xml:space="preserve"> </w:t>
      </w:r>
      <w:r w:rsidRPr="00295EC1">
        <w:rPr>
          <w:rFonts w:ascii="Arial" w:hAnsi="Arial" w:cs="Arial"/>
        </w:rPr>
        <w:t>nałożył</w:t>
      </w:r>
      <w:r w:rsidRPr="00295EC1">
        <w:rPr>
          <w:rFonts w:ascii="Arial" w:hAnsi="Arial" w:cs="Arial"/>
          <w:spacing w:val="1"/>
        </w:rPr>
        <w:t xml:space="preserve"> </w:t>
      </w:r>
      <w:r w:rsidRPr="00295EC1">
        <w:rPr>
          <w:rFonts w:ascii="Arial" w:hAnsi="Arial" w:cs="Arial"/>
        </w:rPr>
        <w:t>obowiązek</w:t>
      </w:r>
      <w:r w:rsidRPr="00295EC1">
        <w:rPr>
          <w:rFonts w:ascii="Arial" w:hAnsi="Arial" w:cs="Arial"/>
          <w:spacing w:val="1"/>
        </w:rPr>
        <w:t xml:space="preserve"> </w:t>
      </w:r>
      <w:r w:rsidRPr="00295EC1">
        <w:rPr>
          <w:rFonts w:ascii="Arial" w:hAnsi="Arial" w:cs="Arial"/>
        </w:rPr>
        <w:t>osobistego</w:t>
      </w:r>
      <w:r w:rsidRPr="00295EC1">
        <w:rPr>
          <w:rFonts w:ascii="Arial" w:hAnsi="Arial" w:cs="Arial"/>
          <w:spacing w:val="1"/>
        </w:rPr>
        <w:t xml:space="preserve"> </w:t>
      </w:r>
      <w:r w:rsidRPr="00295EC1">
        <w:rPr>
          <w:rFonts w:ascii="Arial" w:hAnsi="Arial" w:cs="Arial"/>
        </w:rPr>
        <w:t>wykonania</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Wykonawcę</w:t>
      </w:r>
      <w:r w:rsidRPr="00295EC1">
        <w:rPr>
          <w:rFonts w:ascii="Arial" w:hAnsi="Arial" w:cs="Arial"/>
          <w:spacing w:val="-4"/>
        </w:rPr>
        <w:t xml:space="preserve"> </w:t>
      </w:r>
      <w:r w:rsidRPr="00295EC1">
        <w:rPr>
          <w:rFonts w:ascii="Arial" w:hAnsi="Arial" w:cs="Arial"/>
        </w:rPr>
        <w:t>kluczowych</w:t>
      </w:r>
      <w:r w:rsidRPr="00295EC1">
        <w:rPr>
          <w:rFonts w:ascii="Arial" w:hAnsi="Arial" w:cs="Arial"/>
          <w:spacing w:val="-2"/>
        </w:rPr>
        <w:t xml:space="preserve"> </w:t>
      </w:r>
      <w:r w:rsidRPr="00295EC1">
        <w:rPr>
          <w:rFonts w:ascii="Arial" w:hAnsi="Arial" w:cs="Arial"/>
        </w:rPr>
        <w:t>części</w:t>
      </w:r>
      <w:r w:rsidRPr="00295EC1">
        <w:rPr>
          <w:rFonts w:ascii="Arial" w:hAnsi="Arial" w:cs="Arial"/>
          <w:spacing w:val="-2"/>
        </w:rPr>
        <w:t xml:space="preserve"> </w:t>
      </w:r>
      <w:r w:rsidRPr="00295EC1">
        <w:rPr>
          <w:rFonts w:ascii="Arial" w:hAnsi="Arial" w:cs="Arial"/>
        </w:rPr>
        <w:t>zamówienia</w:t>
      </w:r>
      <w:r w:rsidRPr="00295EC1">
        <w:rPr>
          <w:rFonts w:ascii="Arial" w:hAnsi="Arial" w:cs="Arial"/>
          <w:spacing w:val="-2"/>
        </w:rPr>
        <w:t xml:space="preserve"> </w:t>
      </w:r>
      <w:r w:rsidRPr="00295EC1">
        <w:rPr>
          <w:rFonts w:ascii="Arial" w:hAnsi="Arial" w:cs="Arial"/>
        </w:rPr>
        <w:t>na</w:t>
      </w:r>
      <w:r w:rsidRPr="00295EC1">
        <w:rPr>
          <w:rFonts w:ascii="Arial" w:hAnsi="Arial" w:cs="Arial"/>
          <w:spacing w:val="-1"/>
        </w:rPr>
        <w:t xml:space="preserve"> </w:t>
      </w:r>
      <w:r w:rsidR="005761A0" w:rsidRPr="00295EC1">
        <w:rPr>
          <w:rFonts w:ascii="Arial" w:hAnsi="Arial" w:cs="Arial"/>
        </w:rPr>
        <w:t>usługi</w:t>
      </w:r>
      <w:r w:rsidRPr="00295EC1">
        <w:rPr>
          <w:rFonts w:ascii="Arial" w:hAnsi="Arial" w:cs="Arial"/>
          <w:spacing w:val="-3"/>
        </w:rPr>
        <w:t xml:space="preserve"> </w:t>
      </w:r>
      <w:r w:rsidRPr="00295EC1">
        <w:rPr>
          <w:rFonts w:ascii="Arial" w:hAnsi="Arial" w:cs="Arial"/>
        </w:rPr>
        <w:t>określone</w:t>
      </w:r>
      <w:r w:rsidRPr="00295EC1">
        <w:rPr>
          <w:rFonts w:ascii="Arial" w:hAnsi="Arial" w:cs="Arial"/>
          <w:spacing w:val="-3"/>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SWZ,</w:t>
      </w:r>
      <w:r w:rsidRPr="00295EC1">
        <w:rPr>
          <w:rFonts w:ascii="Arial" w:hAnsi="Arial" w:cs="Arial"/>
          <w:spacing w:val="-2"/>
        </w:rPr>
        <w:t xml:space="preserve"> </w:t>
      </w:r>
      <w:r w:rsidRPr="00295EC1">
        <w:rPr>
          <w:rFonts w:ascii="Arial" w:hAnsi="Arial" w:cs="Arial"/>
        </w:rPr>
        <w:t>Wykonawca</w:t>
      </w:r>
      <w:r w:rsidRPr="00295EC1">
        <w:rPr>
          <w:rFonts w:ascii="Arial" w:hAnsi="Arial" w:cs="Arial"/>
          <w:spacing w:val="-2"/>
        </w:rPr>
        <w:t xml:space="preserve"> </w:t>
      </w:r>
      <w:r w:rsidRPr="00295EC1">
        <w:rPr>
          <w:rFonts w:ascii="Arial" w:hAnsi="Arial" w:cs="Arial"/>
        </w:rPr>
        <w:t>może:</w:t>
      </w:r>
    </w:p>
    <w:p w14:paraId="6B66FB0D" w14:textId="77777777" w:rsidR="009B5FA1" w:rsidRPr="00295EC1" w:rsidRDefault="00D11B96" w:rsidP="00295EC1">
      <w:pPr>
        <w:pStyle w:val="Akapitzlist"/>
        <w:numPr>
          <w:ilvl w:val="1"/>
          <w:numId w:val="9"/>
        </w:numPr>
        <w:tabs>
          <w:tab w:val="left" w:pos="567"/>
          <w:tab w:val="left" w:pos="1097"/>
        </w:tabs>
        <w:ind w:left="567" w:right="-71" w:hanging="284"/>
        <w:rPr>
          <w:rFonts w:ascii="Arial" w:hAnsi="Arial" w:cs="Arial"/>
        </w:rPr>
      </w:pPr>
      <w:r w:rsidRPr="00295EC1">
        <w:rPr>
          <w:rFonts w:ascii="Arial" w:hAnsi="Arial" w:cs="Arial"/>
        </w:rPr>
        <w:t>powierzyć</w:t>
      </w:r>
      <w:r w:rsidRPr="00295EC1">
        <w:rPr>
          <w:rFonts w:ascii="Arial" w:hAnsi="Arial" w:cs="Arial"/>
          <w:spacing w:val="-6"/>
        </w:rPr>
        <w:t xml:space="preserve"> </w:t>
      </w:r>
      <w:r w:rsidRPr="00295EC1">
        <w:rPr>
          <w:rFonts w:ascii="Arial" w:hAnsi="Arial" w:cs="Arial"/>
        </w:rPr>
        <w:t>realizację</w:t>
      </w:r>
      <w:r w:rsidRPr="00295EC1">
        <w:rPr>
          <w:rFonts w:ascii="Arial" w:hAnsi="Arial" w:cs="Arial"/>
          <w:spacing w:val="-5"/>
        </w:rPr>
        <w:t xml:space="preserve"> </w:t>
      </w:r>
      <w:r w:rsidRPr="00295EC1">
        <w:rPr>
          <w:rFonts w:ascii="Arial" w:hAnsi="Arial" w:cs="Arial"/>
        </w:rPr>
        <w:t>części</w:t>
      </w:r>
      <w:r w:rsidRPr="00295EC1">
        <w:rPr>
          <w:rFonts w:ascii="Arial" w:hAnsi="Arial" w:cs="Arial"/>
          <w:spacing w:val="-5"/>
        </w:rPr>
        <w:t xml:space="preserve"> </w:t>
      </w:r>
      <w:r w:rsidRPr="00295EC1">
        <w:rPr>
          <w:rFonts w:ascii="Arial" w:hAnsi="Arial" w:cs="Arial"/>
        </w:rPr>
        <w:t>zamówienia</w:t>
      </w:r>
      <w:r w:rsidRPr="00295EC1">
        <w:rPr>
          <w:rFonts w:ascii="Arial" w:hAnsi="Arial" w:cs="Arial"/>
          <w:spacing w:val="-4"/>
        </w:rPr>
        <w:t xml:space="preserve"> </w:t>
      </w:r>
      <w:r w:rsidRPr="00295EC1">
        <w:rPr>
          <w:rFonts w:ascii="Arial" w:hAnsi="Arial" w:cs="Arial"/>
        </w:rPr>
        <w:t>Podwykonawcom,</w:t>
      </w:r>
      <w:r w:rsidRPr="00295EC1">
        <w:rPr>
          <w:rFonts w:ascii="Arial" w:hAnsi="Arial" w:cs="Arial"/>
          <w:spacing w:val="-3"/>
        </w:rPr>
        <w:t xml:space="preserve"> </w:t>
      </w:r>
      <w:r w:rsidRPr="00295EC1">
        <w:rPr>
          <w:rFonts w:ascii="Arial" w:hAnsi="Arial" w:cs="Arial"/>
        </w:rPr>
        <w:t>mimo</w:t>
      </w:r>
      <w:r w:rsidRPr="00295EC1">
        <w:rPr>
          <w:rFonts w:ascii="Arial" w:hAnsi="Arial" w:cs="Arial"/>
          <w:spacing w:val="-4"/>
        </w:rPr>
        <w:t xml:space="preserve"> </w:t>
      </w:r>
      <w:r w:rsidRPr="00295EC1">
        <w:rPr>
          <w:rFonts w:ascii="Arial" w:hAnsi="Arial" w:cs="Arial"/>
        </w:rPr>
        <w:t>nie</w:t>
      </w:r>
      <w:r w:rsidRPr="00295EC1">
        <w:rPr>
          <w:rFonts w:ascii="Arial" w:hAnsi="Arial" w:cs="Arial"/>
          <w:spacing w:val="-5"/>
        </w:rPr>
        <w:t xml:space="preserve"> </w:t>
      </w:r>
      <w:r w:rsidRPr="00295EC1">
        <w:rPr>
          <w:rFonts w:ascii="Arial" w:hAnsi="Arial" w:cs="Arial"/>
        </w:rPr>
        <w:t>wskazania</w:t>
      </w:r>
      <w:r w:rsidRPr="00295EC1">
        <w:rPr>
          <w:rFonts w:ascii="Arial" w:hAnsi="Arial" w:cs="Arial"/>
          <w:spacing w:val="-4"/>
        </w:rPr>
        <w:t xml:space="preserve"> </w:t>
      </w:r>
      <w:r w:rsidRPr="00295EC1">
        <w:rPr>
          <w:rFonts w:ascii="Arial" w:hAnsi="Arial" w:cs="Arial"/>
        </w:rPr>
        <w:t>w</w:t>
      </w:r>
      <w:r w:rsidRPr="00295EC1">
        <w:rPr>
          <w:rFonts w:ascii="Arial" w:hAnsi="Arial" w:cs="Arial"/>
          <w:spacing w:val="-5"/>
        </w:rPr>
        <w:t xml:space="preserve"> </w:t>
      </w:r>
      <w:r w:rsidRPr="00295EC1">
        <w:rPr>
          <w:rFonts w:ascii="Arial" w:hAnsi="Arial" w:cs="Arial"/>
        </w:rPr>
        <w:t>ofercie</w:t>
      </w:r>
      <w:r w:rsidRPr="00295EC1">
        <w:rPr>
          <w:rFonts w:ascii="Arial" w:hAnsi="Arial" w:cs="Arial"/>
          <w:spacing w:val="-4"/>
        </w:rPr>
        <w:t xml:space="preserve"> </w:t>
      </w:r>
      <w:r w:rsidRPr="00295EC1">
        <w:rPr>
          <w:rFonts w:ascii="Arial" w:hAnsi="Arial" w:cs="Arial"/>
        </w:rPr>
        <w:t>takiej</w:t>
      </w:r>
      <w:r w:rsidRPr="00295EC1">
        <w:rPr>
          <w:rFonts w:ascii="Arial" w:hAnsi="Arial" w:cs="Arial"/>
          <w:spacing w:val="-4"/>
        </w:rPr>
        <w:t xml:space="preserve"> </w:t>
      </w:r>
      <w:r w:rsidRPr="00295EC1">
        <w:rPr>
          <w:rFonts w:ascii="Arial" w:hAnsi="Arial" w:cs="Arial"/>
        </w:rPr>
        <w:t>części</w:t>
      </w:r>
      <w:r w:rsidRPr="00295EC1">
        <w:rPr>
          <w:rFonts w:ascii="Arial" w:hAnsi="Arial" w:cs="Arial"/>
          <w:spacing w:val="-42"/>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powierzenia Podwykonawcom;</w:t>
      </w:r>
    </w:p>
    <w:p w14:paraId="68BA07D9" w14:textId="77777777" w:rsidR="009B5FA1" w:rsidRPr="00295EC1" w:rsidRDefault="00D11B96" w:rsidP="00295EC1">
      <w:pPr>
        <w:pStyle w:val="Akapitzlist"/>
        <w:numPr>
          <w:ilvl w:val="1"/>
          <w:numId w:val="9"/>
        </w:numPr>
        <w:tabs>
          <w:tab w:val="left" w:pos="567"/>
          <w:tab w:val="left" w:pos="1097"/>
        </w:tabs>
        <w:ind w:left="567" w:right="-71" w:hanging="284"/>
        <w:rPr>
          <w:rFonts w:ascii="Arial" w:hAnsi="Arial" w:cs="Arial"/>
        </w:rPr>
      </w:pPr>
      <w:r w:rsidRPr="00295EC1">
        <w:rPr>
          <w:rFonts w:ascii="Arial" w:hAnsi="Arial" w:cs="Arial"/>
        </w:rPr>
        <w:t>wskazać</w:t>
      </w:r>
      <w:r w:rsidRPr="00295EC1">
        <w:rPr>
          <w:rFonts w:ascii="Arial" w:hAnsi="Arial" w:cs="Arial"/>
          <w:spacing w:val="-4"/>
        </w:rPr>
        <w:t xml:space="preserve"> </w:t>
      </w:r>
      <w:r w:rsidRPr="00295EC1">
        <w:rPr>
          <w:rFonts w:ascii="Arial" w:hAnsi="Arial" w:cs="Arial"/>
        </w:rPr>
        <w:t>inny</w:t>
      </w:r>
      <w:r w:rsidRPr="00295EC1">
        <w:rPr>
          <w:rFonts w:ascii="Arial" w:hAnsi="Arial" w:cs="Arial"/>
          <w:spacing w:val="-2"/>
        </w:rPr>
        <w:t xml:space="preserve"> </w:t>
      </w:r>
      <w:r w:rsidRPr="00295EC1">
        <w:rPr>
          <w:rFonts w:ascii="Arial" w:hAnsi="Arial" w:cs="Arial"/>
        </w:rPr>
        <w:t>zakres</w:t>
      </w:r>
      <w:r w:rsidRPr="00295EC1">
        <w:rPr>
          <w:rFonts w:ascii="Arial" w:hAnsi="Arial" w:cs="Arial"/>
          <w:spacing w:val="-4"/>
        </w:rPr>
        <w:t xml:space="preserve"> </w:t>
      </w:r>
      <w:r w:rsidRPr="00295EC1">
        <w:rPr>
          <w:rFonts w:ascii="Arial" w:hAnsi="Arial" w:cs="Arial"/>
        </w:rPr>
        <w:t>Podwykonawstwa,</w:t>
      </w:r>
      <w:r w:rsidRPr="00295EC1">
        <w:rPr>
          <w:rFonts w:ascii="Arial" w:hAnsi="Arial" w:cs="Arial"/>
          <w:spacing w:val="-2"/>
        </w:rPr>
        <w:t xml:space="preserve"> </w:t>
      </w:r>
      <w:r w:rsidRPr="00295EC1">
        <w:rPr>
          <w:rFonts w:ascii="Arial" w:hAnsi="Arial" w:cs="Arial"/>
        </w:rPr>
        <w:t>niż</w:t>
      </w:r>
      <w:r w:rsidRPr="00295EC1">
        <w:rPr>
          <w:rFonts w:ascii="Arial" w:hAnsi="Arial" w:cs="Arial"/>
          <w:spacing w:val="-2"/>
        </w:rPr>
        <w:t xml:space="preserve"> </w:t>
      </w:r>
      <w:r w:rsidRPr="00295EC1">
        <w:rPr>
          <w:rFonts w:ascii="Arial" w:hAnsi="Arial" w:cs="Arial"/>
        </w:rPr>
        <w:t>przedstawiony</w:t>
      </w:r>
      <w:r w:rsidRPr="00295EC1">
        <w:rPr>
          <w:rFonts w:ascii="Arial" w:hAnsi="Arial" w:cs="Arial"/>
          <w:spacing w:val="-2"/>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Ofercie;</w:t>
      </w:r>
    </w:p>
    <w:p w14:paraId="43CBFFDA" w14:textId="77777777" w:rsidR="009B5FA1" w:rsidRPr="00295EC1" w:rsidRDefault="00D11B96" w:rsidP="00295EC1">
      <w:pPr>
        <w:pStyle w:val="Akapitzlist"/>
        <w:numPr>
          <w:ilvl w:val="1"/>
          <w:numId w:val="9"/>
        </w:numPr>
        <w:tabs>
          <w:tab w:val="left" w:pos="567"/>
          <w:tab w:val="left" w:pos="1097"/>
        </w:tabs>
        <w:ind w:left="567" w:right="-71" w:hanging="284"/>
        <w:rPr>
          <w:rFonts w:ascii="Arial" w:hAnsi="Arial" w:cs="Arial"/>
        </w:rPr>
      </w:pPr>
      <w:r w:rsidRPr="00295EC1">
        <w:rPr>
          <w:rFonts w:ascii="Arial" w:hAnsi="Arial" w:cs="Arial"/>
        </w:rPr>
        <w:t>wskazać</w:t>
      </w:r>
      <w:r w:rsidRPr="00295EC1">
        <w:rPr>
          <w:rFonts w:ascii="Arial" w:hAnsi="Arial" w:cs="Arial"/>
          <w:spacing w:val="-4"/>
        </w:rPr>
        <w:t xml:space="preserve"> </w:t>
      </w:r>
      <w:r w:rsidRPr="00295EC1">
        <w:rPr>
          <w:rFonts w:ascii="Arial" w:hAnsi="Arial" w:cs="Arial"/>
        </w:rPr>
        <w:t>innych</w:t>
      </w:r>
      <w:r w:rsidRPr="00295EC1">
        <w:rPr>
          <w:rFonts w:ascii="Arial" w:hAnsi="Arial" w:cs="Arial"/>
          <w:spacing w:val="-3"/>
        </w:rPr>
        <w:t xml:space="preserve"> </w:t>
      </w:r>
      <w:r w:rsidRPr="00295EC1">
        <w:rPr>
          <w:rFonts w:ascii="Arial" w:hAnsi="Arial" w:cs="Arial"/>
        </w:rPr>
        <w:t>Podwykonawców</w:t>
      </w:r>
      <w:r w:rsidRPr="00295EC1">
        <w:rPr>
          <w:rFonts w:ascii="Arial" w:hAnsi="Arial" w:cs="Arial"/>
          <w:spacing w:val="-4"/>
        </w:rPr>
        <w:t xml:space="preserve"> </w:t>
      </w:r>
      <w:r w:rsidRPr="00295EC1">
        <w:rPr>
          <w:rFonts w:ascii="Arial" w:hAnsi="Arial" w:cs="Arial"/>
        </w:rPr>
        <w:t>niż</w:t>
      </w:r>
      <w:r w:rsidRPr="00295EC1">
        <w:rPr>
          <w:rFonts w:ascii="Arial" w:hAnsi="Arial" w:cs="Arial"/>
          <w:spacing w:val="-2"/>
        </w:rPr>
        <w:t xml:space="preserve"> </w:t>
      </w:r>
      <w:r w:rsidRPr="00295EC1">
        <w:rPr>
          <w:rFonts w:ascii="Arial" w:hAnsi="Arial" w:cs="Arial"/>
        </w:rPr>
        <w:t>przedstawieni</w:t>
      </w:r>
      <w:r w:rsidRPr="00295EC1">
        <w:rPr>
          <w:rFonts w:ascii="Arial" w:hAnsi="Arial" w:cs="Arial"/>
          <w:spacing w:val="-3"/>
        </w:rPr>
        <w:t xml:space="preserve"> </w:t>
      </w:r>
      <w:r w:rsidRPr="00295EC1">
        <w:rPr>
          <w:rFonts w:ascii="Arial" w:hAnsi="Arial" w:cs="Arial"/>
        </w:rPr>
        <w:t>w</w:t>
      </w:r>
      <w:r w:rsidRPr="00295EC1">
        <w:rPr>
          <w:rFonts w:ascii="Arial" w:hAnsi="Arial" w:cs="Arial"/>
          <w:spacing w:val="-4"/>
        </w:rPr>
        <w:t xml:space="preserve"> </w:t>
      </w:r>
      <w:r w:rsidRPr="00295EC1">
        <w:rPr>
          <w:rFonts w:ascii="Arial" w:hAnsi="Arial" w:cs="Arial"/>
        </w:rPr>
        <w:t>Ofercie;</w:t>
      </w:r>
    </w:p>
    <w:p w14:paraId="042316E1" w14:textId="77777777" w:rsidR="009B5FA1" w:rsidRPr="00295EC1" w:rsidRDefault="00D11B96" w:rsidP="00295EC1">
      <w:pPr>
        <w:pStyle w:val="Akapitzlist"/>
        <w:numPr>
          <w:ilvl w:val="1"/>
          <w:numId w:val="9"/>
        </w:numPr>
        <w:tabs>
          <w:tab w:val="left" w:pos="567"/>
          <w:tab w:val="left" w:pos="1097"/>
        </w:tabs>
        <w:ind w:left="567" w:right="-71" w:hanging="284"/>
        <w:rPr>
          <w:rFonts w:ascii="Arial" w:hAnsi="Arial" w:cs="Arial"/>
        </w:rPr>
      </w:pPr>
      <w:r w:rsidRPr="00295EC1">
        <w:rPr>
          <w:rFonts w:ascii="Arial" w:hAnsi="Arial" w:cs="Arial"/>
        </w:rPr>
        <w:t>zrezygnować</w:t>
      </w:r>
      <w:r w:rsidRPr="00295EC1">
        <w:rPr>
          <w:rFonts w:ascii="Arial" w:hAnsi="Arial" w:cs="Arial"/>
          <w:spacing w:val="-4"/>
        </w:rPr>
        <w:t xml:space="preserve"> </w:t>
      </w:r>
      <w:r w:rsidRPr="00295EC1">
        <w:rPr>
          <w:rFonts w:ascii="Arial" w:hAnsi="Arial" w:cs="Arial"/>
        </w:rPr>
        <w:t>z</w:t>
      </w:r>
      <w:r w:rsidRPr="00295EC1">
        <w:rPr>
          <w:rFonts w:ascii="Arial" w:hAnsi="Arial" w:cs="Arial"/>
          <w:spacing w:val="-3"/>
        </w:rPr>
        <w:t xml:space="preserve"> </w:t>
      </w:r>
      <w:r w:rsidRPr="00295EC1">
        <w:rPr>
          <w:rFonts w:ascii="Arial" w:hAnsi="Arial" w:cs="Arial"/>
        </w:rPr>
        <w:t>Podwykonawstwa.</w:t>
      </w:r>
    </w:p>
    <w:p w14:paraId="5131708E" w14:textId="0290FCB4" w:rsidR="009B5FA1" w:rsidRPr="00295EC1" w:rsidRDefault="00D11B96" w:rsidP="00295EC1">
      <w:pPr>
        <w:pStyle w:val="Akapitzlist"/>
        <w:numPr>
          <w:ilvl w:val="0"/>
          <w:numId w:val="9"/>
        </w:numPr>
        <w:tabs>
          <w:tab w:val="left" w:pos="284"/>
          <w:tab w:val="left" w:pos="2585"/>
        </w:tabs>
        <w:ind w:left="284" w:right="-71" w:hanging="284"/>
        <w:rPr>
          <w:rFonts w:ascii="Arial" w:hAnsi="Arial" w:cs="Arial"/>
        </w:rPr>
      </w:pPr>
      <w:r w:rsidRPr="00295EC1">
        <w:rPr>
          <w:rFonts w:ascii="Arial" w:hAnsi="Arial" w:cs="Arial"/>
        </w:rPr>
        <w:t>Zmiana</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dalszego</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zakresie</w:t>
      </w:r>
      <w:r w:rsidRPr="00295EC1">
        <w:rPr>
          <w:rFonts w:ascii="Arial" w:hAnsi="Arial" w:cs="Arial"/>
          <w:spacing w:val="1"/>
        </w:rPr>
        <w:t xml:space="preserve"> </w:t>
      </w:r>
      <w:r w:rsidRPr="00295EC1">
        <w:rPr>
          <w:rFonts w:ascii="Arial" w:hAnsi="Arial" w:cs="Arial"/>
        </w:rPr>
        <w:t>wykonania</w:t>
      </w:r>
      <w:r w:rsidRPr="00295EC1">
        <w:rPr>
          <w:rFonts w:ascii="Arial" w:hAnsi="Arial" w:cs="Arial"/>
          <w:spacing w:val="1"/>
        </w:rPr>
        <w:t xml:space="preserve"> </w:t>
      </w:r>
      <w:r w:rsidR="00A2072A" w:rsidRPr="00295EC1">
        <w:rPr>
          <w:rFonts w:ascii="Arial" w:hAnsi="Arial" w:cs="Arial"/>
        </w:rPr>
        <w:t>usług</w:t>
      </w:r>
      <w:r w:rsidRPr="00295EC1">
        <w:rPr>
          <w:rFonts w:ascii="Arial" w:hAnsi="Arial" w:cs="Arial"/>
          <w:spacing w:val="1"/>
        </w:rPr>
        <w:t xml:space="preserve"> </w:t>
      </w:r>
      <w:r w:rsidRPr="00295EC1">
        <w:rPr>
          <w:rFonts w:ascii="Arial" w:hAnsi="Arial" w:cs="Arial"/>
        </w:rPr>
        <w:t>stanowiących przedmiot Umowy nie stanowi zmiany Umowy, ale wymagana jest zgoda Zamawiającego na</w:t>
      </w:r>
      <w:r w:rsidRPr="00295EC1">
        <w:rPr>
          <w:rFonts w:ascii="Arial" w:hAnsi="Arial" w:cs="Arial"/>
          <w:spacing w:val="1"/>
        </w:rPr>
        <w:t xml:space="preserve"> </w:t>
      </w:r>
      <w:r w:rsidRPr="00295EC1">
        <w:rPr>
          <w:rFonts w:ascii="Arial" w:hAnsi="Arial" w:cs="Arial"/>
        </w:rPr>
        <w:t>zmianę</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dalszego</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wyrażona</w:t>
      </w:r>
      <w:r w:rsidRPr="00295EC1">
        <w:rPr>
          <w:rFonts w:ascii="Arial" w:hAnsi="Arial" w:cs="Arial"/>
          <w:spacing w:val="1"/>
        </w:rPr>
        <w:t xml:space="preserve"> </w:t>
      </w:r>
      <w:r w:rsidRPr="00295EC1">
        <w:rPr>
          <w:rFonts w:ascii="Arial" w:hAnsi="Arial" w:cs="Arial"/>
        </w:rPr>
        <w:t>poprzez</w:t>
      </w:r>
      <w:r w:rsidRPr="00295EC1">
        <w:rPr>
          <w:rFonts w:ascii="Arial" w:hAnsi="Arial" w:cs="Arial"/>
          <w:spacing w:val="1"/>
        </w:rPr>
        <w:t xml:space="preserve"> </w:t>
      </w:r>
      <w:r w:rsidRPr="00295EC1">
        <w:rPr>
          <w:rFonts w:ascii="Arial" w:hAnsi="Arial" w:cs="Arial"/>
        </w:rPr>
        <w:t>akceptację</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7"/>
        </w:rPr>
        <w:t xml:space="preserve"> </w:t>
      </w:r>
      <w:r w:rsidRPr="00295EC1">
        <w:rPr>
          <w:rFonts w:ascii="Arial" w:hAnsi="Arial" w:cs="Arial"/>
        </w:rPr>
        <w:t>wysłana</w:t>
      </w:r>
      <w:r w:rsidRPr="00295EC1">
        <w:rPr>
          <w:rFonts w:ascii="Arial" w:hAnsi="Arial" w:cs="Arial"/>
          <w:spacing w:val="33"/>
        </w:rPr>
        <w:t xml:space="preserve"> </w:t>
      </w:r>
      <w:r w:rsidRPr="00295EC1">
        <w:rPr>
          <w:rFonts w:ascii="Arial" w:hAnsi="Arial" w:cs="Arial"/>
        </w:rPr>
        <w:t>do</w:t>
      </w:r>
      <w:r w:rsidRPr="00295EC1">
        <w:rPr>
          <w:rFonts w:ascii="Arial" w:hAnsi="Arial" w:cs="Arial"/>
          <w:spacing w:val="32"/>
        </w:rPr>
        <w:t xml:space="preserve"> </w:t>
      </w:r>
      <w:r w:rsidRPr="00295EC1">
        <w:rPr>
          <w:rFonts w:ascii="Arial" w:hAnsi="Arial" w:cs="Arial"/>
        </w:rPr>
        <w:t>Wykonawcy</w:t>
      </w:r>
      <w:r w:rsidRPr="00295EC1">
        <w:rPr>
          <w:rFonts w:ascii="Arial" w:hAnsi="Arial" w:cs="Arial"/>
          <w:spacing w:val="32"/>
        </w:rPr>
        <w:t xml:space="preserve"> </w:t>
      </w:r>
      <w:r w:rsidRPr="00295EC1">
        <w:rPr>
          <w:rFonts w:ascii="Arial" w:hAnsi="Arial" w:cs="Arial"/>
        </w:rPr>
        <w:t>pocztą</w:t>
      </w:r>
      <w:r w:rsidRPr="00295EC1">
        <w:rPr>
          <w:rFonts w:ascii="Arial" w:hAnsi="Arial" w:cs="Arial"/>
          <w:spacing w:val="32"/>
        </w:rPr>
        <w:t xml:space="preserve"> </w:t>
      </w:r>
      <w:r w:rsidRPr="00295EC1">
        <w:rPr>
          <w:rFonts w:ascii="Arial" w:hAnsi="Arial" w:cs="Arial"/>
        </w:rPr>
        <w:t>tradycyjną</w:t>
      </w:r>
      <w:r w:rsidRPr="00295EC1">
        <w:rPr>
          <w:rFonts w:ascii="Arial" w:hAnsi="Arial" w:cs="Arial"/>
          <w:spacing w:val="32"/>
        </w:rPr>
        <w:t xml:space="preserve"> </w:t>
      </w:r>
      <w:r w:rsidRPr="00295EC1">
        <w:rPr>
          <w:rFonts w:ascii="Arial" w:hAnsi="Arial" w:cs="Arial"/>
        </w:rPr>
        <w:t>lub</w:t>
      </w:r>
      <w:r w:rsidRPr="00295EC1">
        <w:rPr>
          <w:rFonts w:ascii="Arial" w:hAnsi="Arial" w:cs="Arial"/>
          <w:spacing w:val="32"/>
        </w:rPr>
        <w:t xml:space="preserve"> </w:t>
      </w:r>
      <w:r w:rsidRPr="00295EC1">
        <w:rPr>
          <w:rFonts w:ascii="Arial" w:hAnsi="Arial" w:cs="Arial"/>
        </w:rPr>
        <w:t>elektroniczną</w:t>
      </w:r>
      <w:r w:rsidRPr="00295EC1">
        <w:rPr>
          <w:rFonts w:ascii="Arial" w:hAnsi="Arial" w:cs="Arial"/>
          <w:spacing w:val="32"/>
        </w:rPr>
        <w:t xml:space="preserve"> </w:t>
      </w:r>
      <w:r w:rsidRPr="00295EC1">
        <w:rPr>
          <w:rFonts w:ascii="Arial" w:hAnsi="Arial" w:cs="Arial"/>
        </w:rPr>
        <w:t>(email)</w:t>
      </w:r>
      <w:r w:rsidRPr="00295EC1">
        <w:rPr>
          <w:rFonts w:ascii="Arial" w:hAnsi="Arial" w:cs="Arial"/>
          <w:spacing w:val="32"/>
        </w:rPr>
        <w:t xml:space="preserve"> </w:t>
      </w:r>
      <w:r w:rsidRPr="00295EC1">
        <w:rPr>
          <w:rFonts w:ascii="Arial" w:hAnsi="Arial" w:cs="Arial"/>
        </w:rPr>
        <w:t>na</w:t>
      </w:r>
      <w:r w:rsidRPr="00295EC1">
        <w:rPr>
          <w:rFonts w:ascii="Arial" w:hAnsi="Arial" w:cs="Arial"/>
          <w:spacing w:val="32"/>
        </w:rPr>
        <w:t xml:space="preserve"> </w:t>
      </w:r>
      <w:r w:rsidRPr="00295EC1">
        <w:rPr>
          <w:rFonts w:ascii="Arial" w:hAnsi="Arial" w:cs="Arial"/>
        </w:rPr>
        <w:t>adres:</w:t>
      </w:r>
      <w:r w:rsidR="00231506" w:rsidRPr="00295EC1">
        <w:rPr>
          <w:rFonts w:ascii="Arial" w:hAnsi="Arial" w:cs="Arial"/>
        </w:rPr>
        <w:t xml:space="preserve"> </w:t>
      </w:r>
      <w:r w:rsidRPr="00295EC1">
        <w:rPr>
          <w:rFonts w:ascii="Arial" w:hAnsi="Arial" w:cs="Arial"/>
          <w:w w:val="99"/>
          <w:u w:val="single"/>
        </w:rPr>
        <w:t xml:space="preserve"> </w:t>
      </w:r>
      <w:r w:rsidR="00231506" w:rsidRPr="00295EC1">
        <w:rPr>
          <w:rFonts w:ascii="Arial" w:hAnsi="Arial" w:cs="Arial"/>
          <w:w w:val="99"/>
          <w:u w:val="single"/>
        </w:rPr>
        <w:t>…………………………………………..</w:t>
      </w:r>
      <w:r w:rsidRPr="00295EC1">
        <w:rPr>
          <w:rFonts w:ascii="Arial" w:hAnsi="Arial" w:cs="Arial"/>
        </w:rPr>
        <w:t>.</w:t>
      </w:r>
    </w:p>
    <w:p w14:paraId="70B7E7FA" w14:textId="253D7727" w:rsidR="00231506" w:rsidRPr="00295EC1" w:rsidRDefault="00D11B96" w:rsidP="00295EC1">
      <w:pPr>
        <w:pStyle w:val="Akapitzlist"/>
        <w:numPr>
          <w:ilvl w:val="0"/>
          <w:numId w:val="9"/>
        </w:numPr>
        <w:tabs>
          <w:tab w:val="left" w:pos="284"/>
          <w:tab w:val="left" w:pos="2585"/>
        </w:tabs>
        <w:ind w:left="284" w:right="-71" w:hanging="284"/>
        <w:rPr>
          <w:rFonts w:ascii="Arial" w:hAnsi="Arial" w:cs="Arial"/>
        </w:rPr>
      </w:pPr>
      <w:r w:rsidRPr="00295EC1">
        <w:rPr>
          <w:rFonts w:ascii="Arial" w:hAnsi="Arial" w:cs="Arial"/>
        </w:rPr>
        <w:t>W</w:t>
      </w:r>
      <w:r w:rsidRPr="00295EC1">
        <w:rPr>
          <w:rFonts w:ascii="Arial" w:hAnsi="Arial" w:cs="Arial"/>
          <w:spacing w:val="1"/>
        </w:rPr>
        <w:t xml:space="preserve"> </w:t>
      </w:r>
      <w:r w:rsidRPr="00295EC1">
        <w:rPr>
          <w:rFonts w:ascii="Arial" w:hAnsi="Arial" w:cs="Arial"/>
        </w:rPr>
        <w:t>przypadku,</w:t>
      </w:r>
      <w:r w:rsidRPr="00295EC1">
        <w:rPr>
          <w:rFonts w:ascii="Arial" w:hAnsi="Arial" w:cs="Arial"/>
          <w:spacing w:val="1"/>
        </w:rPr>
        <w:t xml:space="preserve"> </w:t>
      </w:r>
      <w:r w:rsidRPr="00295EC1">
        <w:rPr>
          <w:rFonts w:ascii="Arial" w:hAnsi="Arial" w:cs="Arial"/>
        </w:rPr>
        <w:t>gdy</w:t>
      </w:r>
      <w:r w:rsidRPr="00295EC1">
        <w:rPr>
          <w:rFonts w:ascii="Arial" w:hAnsi="Arial" w:cs="Arial"/>
          <w:spacing w:val="1"/>
        </w:rPr>
        <w:t xml:space="preserve"> </w:t>
      </w:r>
      <w:r w:rsidRPr="00295EC1">
        <w:rPr>
          <w:rFonts w:ascii="Arial" w:hAnsi="Arial" w:cs="Arial"/>
        </w:rPr>
        <w:t>zmiana</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rezygnacja</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dotyczy</w:t>
      </w:r>
      <w:r w:rsidRPr="00295EC1">
        <w:rPr>
          <w:rFonts w:ascii="Arial" w:hAnsi="Arial" w:cs="Arial"/>
          <w:spacing w:val="1"/>
        </w:rPr>
        <w:t xml:space="preserve"> </w:t>
      </w:r>
      <w:r w:rsidRPr="00295EC1">
        <w:rPr>
          <w:rFonts w:ascii="Arial" w:hAnsi="Arial" w:cs="Arial"/>
        </w:rPr>
        <w:t>podmiotu,</w:t>
      </w:r>
      <w:r w:rsidRPr="00295EC1">
        <w:rPr>
          <w:rFonts w:ascii="Arial" w:hAnsi="Arial" w:cs="Arial"/>
          <w:spacing w:val="1"/>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którego</w:t>
      </w:r>
      <w:r w:rsidRPr="00295EC1">
        <w:rPr>
          <w:rFonts w:ascii="Arial" w:hAnsi="Arial" w:cs="Arial"/>
          <w:spacing w:val="1"/>
        </w:rPr>
        <w:t xml:space="preserve"> </w:t>
      </w:r>
      <w:r w:rsidRPr="00295EC1">
        <w:rPr>
          <w:rFonts w:ascii="Arial" w:hAnsi="Arial" w:cs="Arial"/>
        </w:rPr>
        <w:t>zasoby</w:t>
      </w:r>
      <w:r w:rsidRPr="00295EC1">
        <w:rPr>
          <w:rFonts w:ascii="Arial" w:hAnsi="Arial" w:cs="Arial"/>
          <w:spacing w:val="1"/>
        </w:rPr>
        <w:t xml:space="preserve"> </w:t>
      </w:r>
      <w:r w:rsidRPr="00295EC1">
        <w:rPr>
          <w:rFonts w:ascii="Arial" w:hAnsi="Arial" w:cs="Arial"/>
        </w:rPr>
        <w:t xml:space="preserve">Wykonawca powoływał się w ofercie, w celu wykazania spełniania warunków udziału w </w:t>
      </w:r>
      <w:r w:rsidRPr="00295EC1">
        <w:rPr>
          <w:rFonts w:ascii="Arial" w:hAnsi="Arial" w:cs="Arial"/>
        </w:rPr>
        <w:lastRenderedPageBreak/>
        <w:t>postępowaniu, o</w:t>
      </w:r>
      <w:r w:rsidRPr="00295EC1">
        <w:rPr>
          <w:rFonts w:ascii="Arial" w:hAnsi="Arial" w:cs="Arial"/>
          <w:spacing w:val="1"/>
        </w:rPr>
        <w:t xml:space="preserve"> </w:t>
      </w:r>
      <w:r w:rsidRPr="00295EC1">
        <w:rPr>
          <w:rFonts w:ascii="Arial" w:hAnsi="Arial" w:cs="Arial"/>
        </w:rPr>
        <w:t>których</w:t>
      </w:r>
      <w:r w:rsidRPr="00295EC1">
        <w:rPr>
          <w:rFonts w:ascii="Arial" w:hAnsi="Arial" w:cs="Arial"/>
          <w:spacing w:val="-7"/>
        </w:rPr>
        <w:t xml:space="preserve"> </w:t>
      </w:r>
      <w:r w:rsidRPr="00295EC1">
        <w:rPr>
          <w:rFonts w:ascii="Arial" w:hAnsi="Arial" w:cs="Arial"/>
        </w:rPr>
        <w:t>mowa</w:t>
      </w:r>
      <w:r w:rsidRPr="00295EC1">
        <w:rPr>
          <w:rFonts w:ascii="Arial" w:hAnsi="Arial" w:cs="Arial"/>
          <w:spacing w:val="-4"/>
        </w:rPr>
        <w:t xml:space="preserve"> </w:t>
      </w:r>
      <w:r w:rsidRPr="00295EC1">
        <w:rPr>
          <w:rFonts w:ascii="Arial" w:hAnsi="Arial" w:cs="Arial"/>
        </w:rPr>
        <w:t>w</w:t>
      </w:r>
      <w:r w:rsidRPr="00295EC1">
        <w:rPr>
          <w:rFonts w:ascii="Arial" w:hAnsi="Arial" w:cs="Arial"/>
          <w:spacing w:val="-8"/>
        </w:rPr>
        <w:t xml:space="preserve"> </w:t>
      </w:r>
      <w:r w:rsidRPr="00295EC1">
        <w:rPr>
          <w:rFonts w:ascii="Arial" w:hAnsi="Arial" w:cs="Arial"/>
        </w:rPr>
        <w:t>art.</w:t>
      </w:r>
      <w:r w:rsidRPr="00295EC1">
        <w:rPr>
          <w:rFonts w:ascii="Arial" w:hAnsi="Arial" w:cs="Arial"/>
          <w:spacing w:val="-7"/>
        </w:rPr>
        <w:t xml:space="preserve"> </w:t>
      </w:r>
      <w:r w:rsidRPr="00295EC1">
        <w:rPr>
          <w:rFonts w:ascii="Arial" w:hAnsi="Arial" w:cs="Arial"/>
        </w:rPr>
        <w:t>118</w:t>
      </w:r>
      <w:r w:rsidRPr="00295EC1">
        <w:rPr>
          <w:rFonts w:ascii="Arial" w:hAnsi="Arial" w:cs="Arial"/>
          <w:spacing w:val="-7"/>
        </w:rPr>
        <w:t xml:space="preserve"> </w:t>
      </w:r>
      <w:proofErr w:type="spellStart"/>
      <w:r w:rsidRPr="00295EC1">
        <w:rPr>
          <w:rFonts w:ascii="Arial" w:hAnsi="Arial" w:cs="Arial"/>
        </w:rPr>
        <w:t>Pzp</w:t>
      </w:r>
      <w:proofErr w:type="spellEnd"/>
      <w:r w:rsidRPr="00295EC1">
        <w:rPr>
          <w:rFonts w:ascii="Arial" w:hAnsi="Arial" w:cs="Arial"/>
        </w:rPr>
        <w:t>,</w:t>
      </w:r>
      <w:r w:rsidRPr="00295EC1">
        <w:rPr>
          <w:rFonts w:ascii="Arial" w:hAnsi="Arial" w:cs="Arial"/>
          <w:spacing w:val="-2"/>
        </w:rPr>
        <w:t xml:space="preserve"> </w:t>
      </w:r>
      <w:r w:rsidRPr="00295EC1">
        <w:rPr>
          <w:rFonts w:ascii="Arial" w:hAnsi="Arial" w:cs="Arial"/>
          <w:u w:val="single"/>
        </w:rPr>
        <w:t>Wykonawca</w:t>
      </w:r>
      <w:r w:rsidRPr="00295EC1">
        <w:rPr>
          <w:rFonts w:ascii="Arial" w:hAnsi="Arial" w:cs="Arial"/>
          <w:spacing w:val="-8"/>
          <w:u w:val="single"/>
        </w:rPr>
        <w:t xml:space="preserve"> </w:t>
      </w:r>
      <w:r w:rsidRPr="00295EC1">
        <w:rPr>
          <w:rFonts w:ascii="Arial" w:hAnsi="Arial" w:cs="Arial"/>
          <w:u w:val="single"/>
        </w:rPr>
        <w:t>jest</w:t>
      </w:r>
      <w:r w:rsidRPr="00295EC1">
        <w:rPr>
          <w:rFonts w:ascii="Arial" w:hAnsi="Arial" w:cs="Arial"/>
          <w:spacing w:val="-6"/>
          <w:u w:val="single"/>
        </w:rPr>
        <w:t xml:space="preserve"> </w:t>
      </w:r>
      <w:r w:rsidRPr="00295EC1">
        <w:rPr>
          <w:rFonts w:ascii="Arial" w:hAnsi="Arial" w:cs="Arial"/>
          <w:u w:val="single"/>
        </w:rPr>
        <w:t>zobowiązany</w:t>
      </w:r>
      <w:r w:rsidRPr="00295EC1">
        <w:rPr>
          <w:rFonts w:ascii="Arial" w:hAnsi="Arial" w:cs="Arial"/>
          <w:spacing w:val="-6"/>
          <w:u w:val="single"/>
        </w:rPr>
        <w:t xml:space="preserve"> </w:t>
      </w:r>
      <w:r w:rsidRPr="00295EC1">
        <w:rPr>
          <w:rFonts w:ascii="Arial" w:hAnsi="Arial" w:cs="Arial"/>
          <w:u w:val="single"/>
        </w:rPr>
        <w:t>wykazać</w:t>
      </w:r>
      <w:r w:rsidRPr="00295EC1">
        <w:rPr>
          <w:rFonts w:ascii="Arial" w:hAnsi="Arial" w:cs="Arial"/>
          <w:spacing w:val="-7"/>
          <w:u w:val="single"/>
        </w:rPr>
        <w:t xml:space="preserve"> </w:t>
      </w:r>
      <w:r w:rsidRPr="00295EC1">
        <w:rPr>
          <w:rFonts w:ascii="Arial" w:hAnsi="Arial" w:cs="Arial"/>
          <w:u w:val="single"/>
        </w:rPr>
        <w:t>Zamawiającemu,</w:t>
      </w:r>
      <w:r w:rsidRPr="00295EC1">
        <w:rPr>
          <w:rFonts w:ascii="Arial" w:hAnsi="Arial" w:cs="Arial"/>
          <w:spacing w:val="-7"/>
          <w:u w:val="single"/>
        </w:rPr>
        <w:t xml:space="preserve"> </w:t>
      </w:r>
      <w:r w:rsidRPr="00295EC1">
        <w:rPr>
          <w:rFonts w:ascii="Arial" w:hAnsi="Arial" w:cs="Arial"/>
          <w:u w:val="single"/>
        </w:rPr>
        <w:t>iż</w:t>
      </w:r>
      <w:r w:rsidRPr="00295EC1">
        <w:rPr>
          <w:rFonts w:ascii="Arial" w:hAnsi="Arial" w:cs="Arial"/>
          <w:spacing w:val="-6"/>
          <w:u w:val="single"/>
        </w:rPr>
        <w:t xml:space="preserve"> </w:t>
      </w:r>
      <w:r w:rsidRPr="00295EC1">
        <w:rPr>
          <w:rFonts w:ascii="Arial" w:hAnsi="Arial" w:cs="Arial"/>
          <w:u w:val="single"/>
        </w:rPr>
        <w:t>proponowany</w:t>
      </w:r>
      <w:r w:rsidRPr="00295EC1">
        <w:rPr>
          <w:rFonts w:ascii="Arial" w:hAnsi="Arial" w:cs="Arial"/>
          <w:spacing w:val="-6"/>
          <w:u w:val="single"/>
        </w:rPr>
        <w:t xml:space="preserve"> </w:t>
      </w:r>
      <w:r w:rsidRPr="00295EC1">
        <w:rPr>
          <w:rFonts w:ascii="Arial" w:hAnsi="Arial" w:cs="Arial"/>
          <w:u w:val="single"/>
        </w:rPr>
        <w:t>inny</w:t>
      </w:r>
      <w:r w:rsidRPr="00295EC1">
        <w:rPr>
          <w:rFonts w:ascii="Arial" w:hAnsi="Arial" w:cs="Arial"/>
          <w:spacing w:val="-43"/>
        </w:rPr>
        <w:t xml:space="preserve"> </w:t>
      </w:r>
      <w:r w:rsidRPr="00295EC1">
        <w:rPr>
          <w:rFonts w:ascii="Arial" w:hAnsi="Arial" w:cs="Arial"/>
          <w:u w:val="single"/>
        </w:rPr>
        <w:t>Podwykonawca lub Wykonawca samodzielnie spełniają je w stopniu nie mniejszym niż wymagany w trakcie</w:t>
      </w:r>
      <w:r w:rsidRPr="00295EC1">
        <w:rPr>
          <w:rFonts w:ascii="Arial" w:hAnsi="Arial" w:cs="Arial"/>
          <w:spacing w:val="-43"/>
        </w:rPr>
        <w:t xml:space="preserve"> </w:t>
      </w:r>
      <w:r w:rsidRPr="00295EC1">
        <w:rPr>
          <w:rFonts w:ascii="Arial" w:hAnsi="Arial" w:cs="Arial"/>
          <w:u w:val="single"/>
        </w:rPr>
        <w:t>postępowania</w:t>
      </w:r>
      <w:r w:rsidRPr="00295EC1">
        <w:rPr>
          <w:rFonts w:ascii="Arial" w:hAnsi="Arial" w:cs="Arial"/>
          <w:spacing w:val="-1"/>
          <w:u w:val="single"/>
        </w:rPr>
        <w:t xml:space="preserve"> </w:t>
      </w:r>
      <w:r w:rsidRPr="00295EC1">
        <w:rPr>
          <w:rFonts w:ascii="Arial" w:hAnsi="Arial" w:cs="Arial"/>
          <w:u w:val="single"/>
        </w:rPr>
        <w:t>o udzielenie</w:t>
      </w:r>
      <w:r w:rsidRPr="00295EC1">
        <w:rPr>
          <w:rFonts w:ascii="Arial" w:hAnsi="Arial" w:cs="Arial"/>
          <w:spacing w:val="-2"/>
          <w:u w:val="single"/>
        </w:rPr>
        <w:t xml:space="preserve"> </w:t>
      </w:r>
      <w:r w:rsidRPr="00295EC1">
        <w:rPr>
          <w:rFonts w:ascii="Arial" w:hAnsi="Arial" w:cs="Arial"/>
          <w:u w:val="single"/>
        </w:rPr>
        <w:t>zamówienia</w:t>
      </w:r>
      <w:r w:rsidRPr="00295EC1">
        <w:rPr>
          <w:rFonts w:ascii="Arial" w:hAnsi="Arial" w:cs="Arial"/>
          <w:i/>
        </w:rPr>
        <w:t>.</w:t>
      </w:r>
    </w:p>
    <w:p w14:paraId="5A4B4D57" w14:textId="77777777" w:rsidR="009B5FA1" w:rsidRPr="00295EC1" w:rsidRDefault="00D11B96" w:rsidP="00295EC1">
      <w:pPr>
        <w:pStyle w:val="Akapitzlist"/>
        <w:numPr>
          <w:ilvl w:val="0"/>
          <w:numId w:val="9"/>
        </w:numPr>
        <w:tabs>
          <w:tab w:val="left" w:pos="284"/>
          <w:tab w:val="left" w:pos="603"/>
        </w:tabs>
        <w:ind w:left="284" w:right="-71" w:hanging="284"/>
        <w:rPr>
          <w:rFonts w:ascii="Arial" w:hAnsi="Arial" w:cs="Arial"/>
        </w:rPr>
      </w:pPr>
      <w:r w:rsidRPr="00295EC1">
        <w:rPr>
          <w:rFonts w:ascii="Arial" w:hAnsi="Arial" w:cs="Arial"/>
        </w:rPr>
        <w:t>Umowa</w:t>
      </w:r>
      <w:r w:rsidRPr="00295EC1">
        <w:rPr>
          <w:rFonts w:ascii="Arial" w:hAnsi="Arial" w:cs="Arial"/>
          <w:spacing w:val="-3"/>
        </w:rPr>
        <w:t xml:space="preserve"> </w:t>
      </w:r>
      <w:r w:rsidRPr="00295EC1">
        <w:rPr>
          <w:rFonts w:ascii="Arial" w:hAnsi="Arial" w:cs="Arial"/>
        </w:rPr>
        <w:t>z</w:t>
      </w:r>
      <w:r w:rsidRPr="00295EC1">
        <w:rPr>
          <w:rFonts w:ascii="Arial" w:hAnsi="Arial" w:cs="Arial"/>
          <w:spacing w:val="-3"/>
        </w:rPr>
        <w:t xml:space="preserve"> </w:t>
      </w:r>
      <w:r w:rsidRPr="00295EC1">
        <w:rPr>
          <w:rFonts w:ascii="Arial" w:hAnsi="Arial" w:cs="Arial"/>
        </w:rPr>
        <w:t>Podwykonawcą</w:t>
      </w:r>
      <w:r w:rsidRPr="00295EC1">
        <w:rPr>
          <w:rFonts w:ascii="Arial" w:hAnsi="Arial" w:cs="Arial"/>
          <w:spacing w:val="-2"/>
        </w:rPr>
        <w:t xml:space="preserve"> </w:t>
      </w:r>
      <w:r w:rsidRPr="00295EC1">
        <w:rPr>
          <w:rFonts w:ascii="Arial" w:hAnsi="Arial" w:cs="Arial"/>
        </w:rPr>
        <w:t>lub</w:t>
      </w:r>
      <w:r w:rsidRPr="00295EC1">
        <w:rPr>
          <w:rFonts w:ascii="Arial" w:hAnsi="Arial" w:cs="Arial"/>
          <w:spacing w:val="-3"/>
        </w:rPr>
        <w:t xml:space="preserve"> </w:t>
      </w:r>
      <w:r w:rsidRPr="00295EC1">
        <w:rPr>
          <w:rFonts w:ascii="Arial" w:hAnsi="Arial" w:cs="Arial"/>
        </w:rPr>
        <w:t>dalszym</w:t>
      </w:r>
      <w:r w:rsidRPr="00295EC1">
        <w:rPr>
          <w:rFonts w:ascii="Arial" w:hAnsi="Arial" w:cs="Arial"/>
          <w:spacing w:val="-3"/>
        </w:rPr>
        <w:t xml:space="preserve"> </w:t>
      </w:r>
      <w:r w:rsidRPr="00295EC1">
        <w:rPr>
          <w:rFonts w:ascii="Arial" w:hAnsi="Arial" w:cs="Arial"/>
        </w:rPr>
        <w:t>podwykonawcą</w:t>
      </w:r>
      <w:r w:rsidRPr="00295EC1">
        <w:rPr>
          <w:rFonts w:ascii="Arial" w:hAnsi="Arial" w:cs="Arial"/>
          <w:spacing w:val="-3"/>
        </w:rPr>
        <w:t xml:space="preserve"> </w:t>
      </w:r>
      <w:r w:rsidRPr="00295EC1">
        <w:rPr>
          <w:rFonts w:ascii="Arial" w:hAnsi="Arial" w:cs="Arial"/>
        </w:rPr>
        <w:t>powinna</w:t>
      </w:r>
      <w:r w:rsidRPr="00295EC1">
        <w:rPr>
          <w:rFonts w:ascii="Arial" w:hAnsi="Arial" w:cs="Arial"/>
          <w:spacing w:val="-2"/>
        </w:rPr>
        <w:t xml:space="preserve"> </w:t>
      </w:r>
      <w:r w:rsidRPr="00295EC1">
        <w:rPr>
          <w:rFonts w:ascii="Arial" w:hAnsi="Arial" w:cs="Arial"/>
        </w:rPr>
        <w:t>stanowić</w:t>
      </w:r>
      <w:r w:rsidRPr="00295EC1">
        <w:rPr>
          <w:rFonts w:ascii="Arial" w:hAnsi="Arial" w:cs="Arial"/>
          <w:spacing w:val="-3"/>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szczególności,</w:t>
      </w:r>
      <w:r w:rsidRPr="00295EC1">
        <w:rPr>
          <w:rFonts w:ascii="Arial" w:hAnsi="Arial" w:cs="Arial"/>
          <w:spacing w:val="-1"/>
        </w:rPr>
        <w:t xml:space="preserve"> </w:t>
      </w:r>
      <w:r w:rsidRPr="00295EC1">
        <w:rPr>
          <w:rFonts w:ascii="Arial" w:hAnsi="Arial" w:cs="Arial"/>
        </w:rPr>
        <w:t>iż:</w:t>
      </w:r>
    </w:p>
    <w:p w14:paraId="15E2F5A0" w14:textId="17B34347" w:rsidR="009B5FA1" w:rsidRPr="00295EC1" w:rsidRDefault="00D11B96" w:rsidP="00295EC1">
      <w:pPr>
        <w:pStyle w:val="Akapitzlist"/>
        <w:numPr>
          <w:ilvl w:val="1"/>
          <w:numId w:val="9"/>
        </w:numPr>
        <w:tabs>
          <w:tab w:val="left" w:pos="284"/>
        </w:tabs>
        <w:ind w:left="709" w:right="-71"/>
        <w:rPr>
          <w:rFonts w:ascii="Arial" w:hAnsi="Arial" w:cs="Arial"/>
        </w:rPr>
      </w:pPr>
      <w:r w:rsidRPr="00295EC1">
        <w:rPr>
          <w:rFonts w:ascii="Arial" w:hAnsi="Arial" w:cs="Arial"/>
        </w:rPr>
        <w:t>termin zapłaty wynagrodzenia nie może być dłuższym niż 30 dni od dnia doręczenia wykonawcy,</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dalszemu</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faktury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rachunku</w:t>
      </w:r>
      <w:r w:rsidRPr="00295EC1">
        <w:rPr>
          <w:rFonts w:ascii="Arial" w:hAnsi="Arial" w:cs="Arial"/>
          <w:spacing w:val="1"/>
        </w:rPr>
        <w:t xml:space="preserve"> </w:t>
      </w:r>
      <w:r w:rsidRPr="00295EC1">
        <w:rPr>
          <w:rFonts w:ascii="Arial" w:hAnsi="Arial" w:cs="Arial"/>
        </w:rPr>
        <w:t>potwierdzających</w:t>
      </w:r>
      <w:r w:rsidRPr="00295EC1">
        <w:rPr>
          <w:rFonts w:ascii="Arial" w:hAnsi="Arial" w:cs="Arial"/>
          <w:spacing w:val="1"/>
        </w:rPr>
        <w:t xml:space="preserve"> </w:t>
      </w:r>
      <w:r w:rsidRPr="00295EC1">
        <w:rPr>
          <w:rFonts w:ascii="Arial" w:hAnsi="Arial" w:cs="Arial"/>
        </w:rPr>
        <w:t>wykonanie</w:t>
      </w:r>
      <w:r w:rsidRPr="00295EC1">
        <w:rPr>
          <w:rFonts w:ascii="Arial" w:hAnsi="Arial" w:cs="Arial"/>
          <w:spacing w:val="1"/>
        </w:rPr>
        <w:t xml:space="preserve"> </w:t>
      </w:r>
      <w:r w:rsidRPr="00295EC1">
        <w:rPr>
          <w:rFonts w:ascii="Arial" w:hAnsi="Arial" w:cs="Arial"/>
        </w:rPr>
        <w:t>zaleconej</w:t>
      </w:r>
      <w:r w:rsidRPr="00295EC1">
        <w:rPr>
          <w:rFonts w:ascii="Arial" w:hAnsi="Arial" w:cs="Arial"/>
          <w:spacing w:val="-2"/>
        </w:rPr>
        <w:t xml:space="preserve"> </w:t>
      </w:r>
      <w:r w:rsidRPr="00295EC1">
        <w:rPr>
          <w:rFonts w:ascii="Arial" w:hAnsi="Arial" w:cs="Arial"/>
        </w:rPr>
        <w:t>podwykonawcy</w:t>
      </w:r>
      <w:r w:rsidRPr="00295EC1">
        <w:rPr>
          <w:rFonts w:ascii="Arial" w:hAnsi="Arial" w:cs="Arial"/>
          <w:spacing w:val="32"/>
        </w:rPr>
        <w:t xml:space="preserve"> </w:t>
      </w:r>
      <w:r w:rsidRPr="00295EC1">
        <w:rPr>
          <w:rFonts w:ascii="Arial" w:hAnsi="Arial" w:cs="Arial"/>
        </w:rPr>
        <w:t>lub</w:t>
      </w:r>
      <w:r w:rsidRPr="00295EC1">
        <w:rPr>
          <w:rFonts w:ascii="Arial" w:hAnsi="Arial" w:cs="Arial"/>
          <w:spacing w:val="-2"/>
        </w:rPr>
        <w:t xml:space="preserve"> </w:t>
      </w:r>
      <w:r w:rsidRPr="00295EC1">
        <w:rPr>
          <w:rFonts w:ascii="Arial" w:hAnsi="Arial" w:cs="Arial"/>
        </w:rPr>
        <w:t>dalszemu</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2"/>
        </w:rPr>
        <w:t xml:space="preserve"> </w:t>
      </w:r>
      <w:r w:rsidRPr="00295EC1">
        <w:rPr>
          <w:rFonts w:ascii="Arial" w:hAnsi="Arial" w:cs="Arial"/>
        </w:rPr>
        <w:t>dostawy,</w:t>
      </w:r>
      <w:r w:rsidRPr="00295EC1">
        <w:rPr>
          <w:rFonts w:ascii="Arial" w:hAnsi="Arial" w:cs="Arial"/>
          <w:spacing w:val="-1"/>
        </w:rPr>
        <w:t xml:space="preserve"> </w:t>
      </w:r>
      <w:r w:rsidRPr="00295EC1">
        <w:rPr>
          <w:rFonts w:ascii="Arial" w:hAnsi="Arial" w:cs="Arial"/>
        </w:rPr>
        <w:t>usługi</w:t>
      </w:r>
      <w:r w:rsidRPr="00295EC1">
        <w:rPr>
          <w:rFonts w:ascii="Arial" w:hAnsi="Arial" w:cs="Arial"/>
          <w:spacing w:val="-3"/>
        </w:rPr>
        <w:t xml:space="preserve"> </w:t>
      </w:r>
      <w:r w:rsidRPr="00295EC1">
        <w:rPr>
          <w:rFonts w:ascii="Arial" w:hAnsi="Arial" w:cs="Arial"/>
        </w:rPr>
        <w:t>lub</w:t>
      </w:r>
      <w:r w:rsidRPr="00295EC1">
        <w:rPr>
          <w:rFonts w:ascii="Arial" w:hAnsi="Arial" w:cs="Arial"/>
          <w:spacing w:val="-2"/>
        </w:rPr>
        <w:t xml:space="preserve"> </w:t>
      </w:r>
      <w:r w:rsidRPr="00295EC1">
        <w:rPr>
          <w:rFonts w:ascii="Arial" w:hAnsi="Arial" w:cs="Arial"/>
        </w:rPr>
        <w:t>roboty</w:t>
      </w:r>
      <w:r w:rsidRPr="00295EC1">
        <w:rPr>
          <w:rFonts w:ascii="Arial" w:hAnsi="Arial" w:cs="Arial"/>
          <w:spacing w:val="-2"/>
        </w:rPr>
        <w:t xml:space="preserve"> </w:t>
      </w:r>
      <w:r w:rsidRPr="00295EC1">
        <w:rPr>
          <w:rFonts w:ascii="Arial" w:hAnsi="Arial" w:cs="Arial"/>
        </w:rPr>
        <w:t>budowlanej,</w:t>
      </w:r>
    </w:p>
    <w:p w14:paraId="3EF5A7A2" w14:textId="77777777" w:rsidR="009B5FA1" w:rsidRPr="00295EC1" w:rsidRDefault="00D11B96" w:rsidP="00295EC1">
      <w:pPr>
        <w:pStyle w:val="Akapitzlist"/>
        <w:numPr>
          <w:ilvl w:val="1"/>
          <w:numId w:val="9"/>
        </w:numPr>
        <w:tabs>
          <w:tab w:val="left" w:pos="284"/>
        </w:tabs>
        <w:ind w:left="709" w:right="-71"/>
        <w:rPr>
          <w:rFonts w:ascii="Arial" w:hAnsi="Arial" w:cs="Arial"/>
        </w:rPr>
      </w:pPr>
      <w:r w:rsidRPr="00295EC1">
        <w:rPr>
          <w:rFonts w:ascii="Arial" w:hAnsi="Arial" w:cs="Arial"/>
        </w:rPr>
        <w:t>przedmiotem</w:t>
      </w:r>
      <w:r w:rsidRPr="00295EC1">
        <w:rPr>
          <w:rFonts w:ascii="Arial" w:hAnsi="Arial" w:cs="Arial"/>
          <w:spacing w:val="-8"/>
        </w:rPr>
        <w:t xml:space="preserve"> </w:t>
      </w:r>
      <w:r w:rsidRPr="00295EC1">
        <w:rPr>
          <w:rFonts w:ascii="Arial" w:hAnsi="Arial" w:cs="Arial"/>
        </w:rPr>
        <w:t>Umowy</w:t>
      </w:r>
      <w:r w:rsidRPr="00295EC1">
        <w:rPr>
          <w:rFonts w:ascii="Arial" w:hAnsi="Arial" w:cs="Arial"/>
          <w:spacing w:val="-7"/>
        </w:rPr>
        <w:t xml:space="preserve"> </w:t>
      </w:r>
      <w:r w:rsidRPr="00295EC1">
        <w:rPr>
          <w:rFonts w:ascii="Arial" w:hAnsi="Arial" w:cs="Arial"/>
        </w:rPr>
        <w:t>o</w:t>
      </w:r>
      <w:r w:rsidRPr="00295EC1">
        <w:rPr>
          <w:rFonts w:ascii="Arial" w:hAnsi="Arial" w:cs="Arial"/>
          <w:spacing w:val="-7"/>
        </w:rPr>
        <w:t xml:space="preserve"> </w:t>
      </w:r>
      <w:r w:rsidRPr="00295EC1">
        <w:rPr>
          <w:rFonts w:ascii="Arial" w:hAnsi="Arial" w:cs="Arial"/>
        </w:rPr>
        <w:t>podwykonawstwo</w:t>
      </w:r>
      <w:r w:rsidRPr="00295EC1">
        <w:rPr>
          <w:rFonts w:ascii="Arial" w:hAnsi="Arial" w:cs="Arial"/>
          <w:spacing w:val="-7"/>
        </w:rPr>
        <w:t xml:space="preserve"> </w:t>
      </w:r>
      <w:r w:rsidRPr="00295EC1">
        <w:rPr>
          <w:rFonts w:ascii="Arial" w:hAnsi="Arial" w:cs="Arial"/>
        </w:rPr>
        <w:t>jest</w:t>
      </w:r>
      <w:r w:rsidRPr="00295EC1">
        <w:rPr>
          <w:rFonts w:ascii="Arial" w:hAnsi="Arial" w:cs="Arial"/>
          <w:spacing w:val="-7"/>
        </w:rPr>
        <w:t xml:space="preserve"> </w:t>
      </w:r>
      <w:r w:rsidRPr="00295EC1">
        <w:rPr>
          <w:rFonts w:ascii="Arial" w:hAnsi="Arial" w:cs="Arial"/>
        </w:rPr>
        <w:t>wyłącznie</w:t>
      </w:r>
      <w:r w:rsidRPr="00295EC1">
        <w:rPr>
          <w:rFonts w:ascii="Arial" w:hAnsi="Arial" w:cs="Arial"/>
          <w:spacing w:val="-6"/>
        </w:rPr>
        <w:t xml:space="preserve"> </w:t>
      </w:r>
      <w:r w:rsidRPr="00295EC1">
        <w:rPr>
          <w:rFonts w:ascii="Arial" w:hAnsi="Arial" w:cs="Arial"/>
        </w:rPr>
        <w:t>wykonanie,</w:t>
      </w:r>
      <w:r w:rsidRPr="00295EC1">
        <w:rPr>
          <w:rFonts w:ascii="Arial" w:hAnsi="Arial" w:cs="Arial"/>
          <w:spacing w:val="-7"/>
        </w:rPr>
        <w:t xml:space="preserve"> </w:t>
      </w:r>
      <w:r w:rsidRPr="00295EC1">
        <w:rPr>
          <w:rFonts w:ascii="Arial" w:hAnsi="Arial" w:cs="Arial"/>
        </w:rPr>
        <w:t>odpowiednio:</w:t>
      </w:r>
      <w:r w:rsidRPr="00295EC1">
        <w:rPr>
          <w:rFonts w:ascii="Arial" w:hAnsi="Arial" w:cs="Arial"/>
          <w:spacing w:val="-7"/>
        </w:rPr>
        <w:t xml:space="preserve"> </w:t>
      </w:r>
      <w:r w:rsidRPr="00295EC1">
        <w:rPr>
          <w:rFonts w:ascii="Arial" w:hAnsi="Arial" w:cs="Arial"/>
        </w:rPr>
        <w:t>robót</w:t>
      </w:r>
      <w:r w:rsidRPr="00295EC1">
        <w:rPr>
          <w:rFonts w:ascii="Arial" w:hAnsi="Arial" w:cs="Arial"/>
          <w:spacing w:val="-6"/>
        </w:rPr>
        <w:t xml:space="preserve"> </w:t>
      </w:r>
      <w:r w:rsidRPr="00295EC1">
        <w:rPr>
          <w:rFonts w:ascii="Arial" w:hAnsi="Arial" w:cs="Arial"/>
        </w:rPr>
        <w:t>budowlanych,</w:t>
      </w:r>
      <w:r w:rsidRPr="00295EC1">
        <w:rPr>
          <w:rFonts w:ascii="Arial" w:hAnsi="Arial" w:cs="Arial"/>
          <w:spacing w:val="-43"/>
        </w:rPr>
        <w:t xml:space="preserve"> </w:t>
      </w:r>
      <w:r w:rsidRPr="00295EC1">
        <w:rPr>
          <w:rFonts w:ascii="Arial" w:hAnsi="Arial" w:cs="Arial"/>
        </w:rPr>
        <w:t>dostaw lub usług, które ściśle odpowiadają części zamówienia określonego Umową zawartą pomiędzy</w:t>
      </w:r>
      <w:r w:rsidRPr="00295EC1">
        <w:rPr>
          <w:rFonts w:ascii="Arial" w:hAnsi="Arial" w:cs="Arial"/>
          <w:spacing w:val="1"/>
        </w:rPr>
        <w:t xml:space="preserve"> </w:t>
      </w:r>
      <w:r w:rsidRPr="00295EC1">
        <w:rPr>
          <w:rFonts w:ascii="Arial" w:hAnsi="Arial" w:cs="Arial"/>
        </w:rPr>
        <w:t>Zamawiającym</w:t>
      </w:r>
      <w:r w:rsidRPr="00295EC1">
        <w:rPr>
          <w:rFonts w:ascii="Arial" w:hAnsi="Arial" w:cs="Arial"/>
          <w:spacing w:val="-2"/>
        </w:rPr>
        <w:t xml:space="preserve"> </w:t>
      </w:r>
      <w:r w:rsidRPr="00295EC1">
        <w:rPr>
          <w:rFonts w:ascii="Arial" w:hAnsi="Arial" w:cs="Arial"/>
        </w:rPr>
        <w:t>a Wykonawcą,</w:t>
      </w:r>
    </w:p>
    <w:p w14:paraId="5DF3DDF4" w14:textId="77777777" w:rsidR="009B5FA1" w:rsidRPr="00295EC1" w:rsidRDefault="00D11B96" w:rsidP="00295EC1">
      <w:pPr>
        <w:pStyle w:val="Akapitzlist"/>
        <w:numPr>
          <w:ilvl w:val="1"/>
          <w:numId w:val="9"/>
        </w:numPr>
        <w:tabs>
          <w:tab w:val="left" w:pos="284"/>
        </w:tabs>
        <w:ind w:left="709" w:right="-71"/>
        <w:rPr>
          <w:rFonts w:ascii="Arial" w:hAnsi="Arial" w:cs="Arial"/>
        </w:rPr>
      </w:pPr>
      <w:r w:rsidRPr="00295EC1">
        <w:rPr>
          <w:rFonts w:ascii="Arial" w:hAnsi="Arial" w:cs="Arial"/>
        </w:rPr>
        <w:t>wykonanie przedmiotu Umowy o podwykonawstwo zostaje określone na co najmniej takim poziomie</w:t>
      </w:r>
      <w:r w:rsidRPr="00295EC1">
        <w:rPr>
          <w:rFonts w:ascii="Arial" w:hAnsi="Arial" w:cs="Arial"/>
          <w:spacing w:val="1"/>
        </w:rPr>
        <w:t xml:space="preserve"> </w:t>
      </w:r>
      <w:r w:rsidRPr="00295EC1">
        <w:rPr>
          <w:rFonts w:ascii="Arial" w:hAnsi="Arial" w:cs="Arial"/>
        </w:rPr>
        <w:t>jakości, jaki wynika z Umowy zawartej pomiędzy Zamawiającym, a Wykonawcą i powinno odpowiadać</w:t>
      </w:r>
      <w:r w:rsidRPr="00295EC1">
        <w:rPr>
          <w:rFonts w:ascii="Arial" w:hAnsi="Arial" w:cs="Arial"/>
          <w:spacing w:val="1"/>
        </w:rPr>
        <w:t xml:space="preserve"> </w:t>
      </w:r>
      <w:r w:rsidRPr="00295EC1">
        <w:rPr>
          <w:rFonts w:ascii="Arial" w:hAnsi="Arial" w:cs="Arial"/>
        </w:rPr>
        <w:t>stosownym dla tego wykonania wymaganiom określonym w Dokumentacji projektowej, SWZ oraz</w:t>
      </w:r>
      <w:r w:rsidRPr="00295EC1">
        <w:rPr>
          <w:rFonts w:ascii="Arial" w:hAnsi="Arial" w:cs="Arial"/>
          <w:spacing w:val="1"/>
        </w:rPr>
        <w:t xml:space="preserve"> </w:t>
      </w:r>
      <w:r w:rsidRPr="00295EC1">
        <w:rPr>
          <w:rFonts w:ascii="Arial" w:hAnsi="Arial" w:cs="Arial"/>
        </w:rPr>
        <w:t>standardom</w:t>
      </w:r>
      <w:r w:rsidRPr="00295EC1">
        <w:rPr>
          <w:rFonts w:ascii="Arial" w:hAnsi="Arial" w:cs="Arial"/>
          <w:spacing w:val="-2"/>
        </w:rPr>
        <w:t xml:space="preserve"> </w:t>
      </w:r>
      <w:r w:rsidRPr="00295EC1">
        <w:rPr>
          <w:rFonts w:ascii="Arial" w:hAnsi="Arial" w:cs="Arial"/>
        </w:rPr>
        <w:t>deklarowanym</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Ofercie</w:t>
      </w:r>
      <w:r w:rsidRPr="00295EC1">
        <w:rPr>
          <w:rFonts w:ascii="Arial" w:hAnsi="Arial" w:cs="Arial"/>
          <w:spacing w:val="-1"/>
        </w:rPr>
        <w:t xml:space="preserve"> </w:t>
      </w:r>
      <w:r w:rsidRPr="00295EC1">
        <w:rPr>
          <w:rFonts w:ascii="Arial" w:hAnsi="Arial" w:cs="Arial"/>
        </w:rPr>
        <w:t>Wykonawcy.</w:t>
      </w:r>
    </w:p>
    <w:p w14:paraId="6F96D1C0" w14:textId="77777777" w:rsidR="009B5FA1" w:rsidRPr="00295EC1" w:rsidRDefault="00D11B96" w:rsidP="00295EC1">
      <w:pPr>
        <w:pStyle w:val="Akapitzlist"/>
        <w:numPr>
          <w:ilvl w:val="1"/>
          <w:numId w:val="9"/>
        </w:numPr>
        <w:tabs>
          <w:tab w:val="left" w:pos="284"/>
        </w:tabs>
        <w:ind w:left="709" w:right="-71"/>
        <w:rPr>
          <w:rFonts w:ascii="Arial" w:hAnsi="Arial" w:cs="Arial"/>
        </w:rPr>
      </w:pPr>
      <w:r w:rsidRPr="00295EC1">
        <w:rPr>
          <w:rFonts w:ascii="Arial" w:hAnsi="Arial" w:cs="Arial"/>
        </w:rPr>
        <w:t>okres odpowiedzialności Podwykonawcy lub dalszego Podwykonawcy za wady przedmiotu Umowy 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nie</w:t>
      </w:r>
      <w:r w:rsidRPr="00295EC1">
        <w:rPr>
          <w:rFonts w:ascii="Arial" w:hAnsi="Arial" w:cs="Arial"/>
          <w:spacing w:val="1"/>
        </w:rPr>
        <w:t xml:space="preserve"> </w:t>
      </w:r>
      <w:r w:rsidRPr="00295EC1">
        <w:rPr>
          <w:rFonts w:ascii="Arial" w:hAnsi="Arial" w:cs="Arial"/>
        </w:rPr>
        <w:t>będzie</w:t>
      </w:r>
      <w:r w:rsidRPr="00295EC1">
        <w:rPr>
          <w:rFonts w:ascii="Arial" w:hAnsi="Arial" w:cs="Arial"/>
          <w:spacing w:val="1"/>
        </w:rPr>
        <w:t xml:space="preserve"> </w:t>
      </w:r>
      <w:r w:rsidRPr="00295EC1">
        <w:rPr>
          <w:rFonts w:ascii="Arial" w:hAnsi="Arial" w:cs="Arial"/>
        </w:rPr>
        <w:t>krótszy</w:t>
      </w:r>
      <w:r w:rsidRPr="00295EC1">
        <w:rPr>
          <w:rFonts w:ascii="Arial" w:hAnsi="Arial" w:cs="Arial"/>
          <w:spacing w:val="1"/>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okresu</w:t>
      </w:r>
      <w:r w:rsidRPr="00295EC1">
        <w:rPr>
          <w:rFonts w:ascii="Arial" w:hAnsi="Arial" w:cs="Arial"/>
          <w:spacing w:val="1"/>
        </w:rPr>
        <w:t xml:space="preserve"> </w:t>
      </w:r>
      <w:r w:rsidRPr="00295EC1">
        <w:rPr>
          <w:rFonts w:ascii="Arial" w:hAnsi="Arial" w:cs="Arial"/>
        </w:rPr>
        <w:t>odpowiedzialności</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Wady</w:t>
      </w:r>
      <w:r w:rsidRPr="00295EC1">
        <w:rPr>
          <w:rFonts w:ascii="Arial" w:hAnsi="Arial" w:cs="Arial"/>
          <w:spacing w:val="1"/>
        </w:rPr>
        <w:t xml:space="preserve"> </w:t>
      </w:r>
      <w:r w:rsidRPr="00295EC1">
        <w:rPr>
          <w:rFonts w:ascii="Arial" w:hAnsi="Arial" w:cs="Arial"/>
        </w:rPr>
        <w:t>przedmiotu</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wobec</w:t>
      </w:r>
      <w:r w:rsidRPr="00295EC1">
        <w:rPr>
          <w:rFonts w:ascii="Arial" w:hAnsi="Arial" w:cs="Arial"/>
          <w:spacing w:val="-1"/>
        </w:rPr>
        <w:t xml:space="preserve"> </w:t>
      </w:r>
      <w:r w:rsidRPr="00295EC1">
        <w:rPr>
          <w:rFonts w:ascii="Arial" w:hAnsi="Arial" w:cs="Arial"/>
        </w:rPr>
        <w:t>Zamawiającego,</w:t>
      </w:r>
    </w:p>
    <w:p w14:paraId="07F9931D" w14:textId="77777777" w:rsidR="009B5FA1" w:rsidRPr="00295EC1" w:rsidRDefault="00D11B96" w:rsidP="00295EC1">
      <w:pPr>
        <w:pStyle w:val="Akapitzlist"/>
        <w:numPr>
          <w:ilvl w:val="1"/>
          <w:numId w:val="9"/>
        </w:numPr>
        <w:tabs>
          <w:tab w:val="left" w:pos="284"/>
        </w:tabs>
        <w:ind w:left="709" w:right="-71"/>
        <w:rPr>
          <w:rFonts w:ascii="Arial" w:hAnsi="Arial" w:cs="Arial"/>
        </w:rPr>
      </w:pPr>
      <w:r w:rsidRPr="00295EC1">
        <w:rPr>
          <w:rFonts w:ascii="Arial" w:hAnsi="Arial" w:cs="Arial"/>
        </w:rPr>
        <w:t>Podwykonawca lub dalszy Podwykonawca są zobowiązani do przedstawiania Zamawiającemu na jego</w:t>
      </w:r>
      <w:r w:rsidRPr="00295EC1">
        <w:rPr>
          <w:rFonts w:ascii="Arial" w:hAnsi="Arial" w:cs="Arial"/>
          <w:spacing w:val="1"/>
        </w:rPr>
        <w:t xml:space="preserve"> </w:t>
      </w:r>
      <w:r w:rsidRPr="00295EC1">
        <w:rPr>
          <w:rFonts w:ascii="Arial" w:hAnsi="Arial" w:cs="Arial"/>
        </w:rPr>
        <w:t>żądanie</w:t>
      </w:r>
      <w:r w:rsidRPr="00295EC1">
        <w:rPr>
          <w:rFonts w:ascii="Arial" w:hAnsi="Arial" w:cs="Arial"/>
          <w:spacing w:val="-4"/>
        </w:rPr>
        <w:t xml:space="preserve"> </w:t>
      </w:r>
      <w:r w:rsidRPr="00295EC1">
        <w:rPr>
          <w:rFonts w:ascii="Arial" w:hAnsi="Arial" w:cs="Arial"/>
        </w:rPr>
        <w:t>dokumentów,</w:t>
      </w:r>
      <w:r w:rsidRPr="00295EC1">
        <w:rPr>
          <w:rFonts w:ascii="Arial" w:hAnsi="Arial" w:cs="Arial"/>
          <w:spacing w:val="-2"/>
        </w:rPr>
        <w:t xml:space="preserve"> </w:t>
      </w:r>
      <w:r w:rsidRPr="00295EC1">
        <w:rPr>
          <w:rFonts w:ascii="Arial" w:hAnsi="Arial" w:cs="Arial"/>
        </w:rPr>
        <w:t>oświadczeń</w:t>
      </w:r>
      <w:r w:rsidRPr="00295EC1">
        <w:rPr>
          <w:rFonts w:ascii="Arial" w:hAnsi="Arial" w:cs="Arial"/>
          <w:spacing w:val="-1"/>
        </w:rPr>
        <w:t xml:space="preserve"> </w:t>
      </w:r>
      <w:r w:rsidRPr="00295EC1">
        <w:rPr>
          <w:rFonts w:ascii="Arial" w:hAnsi="Arial" w:cs="Arial"/>
        </w:rPr>
        <w:t>i</w:t>
      </w:r>
      <w:r w:rsidRPr="00295EC1">
        <w:rPr>
          <w:rFonts w:ascii="Arial" w:hAnsi="Arial" w:cs="Arial"/>
          <w:spacing w:val="-2"/>
        </w:rPr>
        <w:t xml:space="preserve"> </w:t>
      </w:r>
      <w:r w:rsidRPr="00295EC1">
        <w:rPr>
          <w:rFonts w:ascii="Arial" w:hAnsi="Arial" w:cs="Arial"/>
        </w:rPr>
        <w:t>wyjaśnień</w:t>
      </w:r>
      <w:r w:rsidRPr="00295EC1">
        <w:rPr>
          <w:rFonts w:ascii="Arial" w:hAnsi="Arial" w:cs="Arial"/>
          <w:spacing w:val="-1"/>
        </w:rPr>
        <w:t xml:space="preserve"> </w:t>
      </w:r>
      <w:r w:rsidRPr="00295EC1">
        <w:rPr>
          <w:rFonts w:ascii="Arial" w:hAnsi="Arial" w:cs="Arial"/>
        </w:rPr>
        <w:t>dotyczących</w:t>
      </w:r>
      <w:r w:rsidRPr="00295EC1">
        <w:rPr>
          <w:rFonts w:ascii="Arial" w:hAnsi="Arial" w:cs="Arial"/>
          <w:spacing w:val="-2"/>
        </w:rPr>
        <w:t xml:space="preserve"> </w:t>
      </w:r>
      <w:r w:rsidRPr="00295EC1">
        <w:rPr>
          <w:rFonts w:ascii="Arial" w:hAnsi="Arial" w:cs="Arial"/>
        </w:rPr>
        <w:t>realizacji</w:t>
      </w:r>
      <w:r w:rsidRPr="00295EC1">
        <w:rPr>
          <w:rFonts w:ascii="Arial" w:hAnsi="Arial" w:cs="Arial"/>
          <w:spacing w:val="-2"/>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2"/>
        </w:rPr>
        <w:t xml:space="preserve"> </w:t>
      </w:r>
      <w:r w:rsidRPr="00295EC1">
        <w:rPr>
          <w:rFonts w:ascii="Arial" w:hAnsi="Arial" w:cs="Arial"/>
        </w:rPr>
        <w:t>podwykonawstwo,</w:t>
      </w:r>
    </w:p>
    <w:p w14:paraId="0C8D636E" w14:textId="292E3B89" w:rsidR="009B5FA1" w:rsidRPr="00295EC1" w:rsidRDefault="00613BAA" w:rsidP="00295EC1">
      <w:pPr>
        <w:pStyle w:val="Akapitzlist"/>
        <w:numPr>
          <w:ilvl w:val="0"/>
          <w:numId w:val="9"/>
        </w:numPr>
        <w:tabs>
          <w:tab w:val="left" w:pos="284"/>
        </w:tabs>
        <w:ind w:left="426" w:right="-71"/>
        <w:rPr>
          <w:rFonts w:ascii="Arial" w:hAnsi="Arial" w:cs="Arial"/>
        </w:rPr>
      </w:pPr>
      <w:r w:rsidRPr="00295EC1">
        <w:rPr>
          <w:rFonts w:ascii="Arial" w:hAnsi="Arial" w:cs="Arial"/>
        </w:rPr>
        <w:t>W</w:t>
      </w:r>
      <w:r w:rsidR="00D11B96" w:rsidRPr="00295EC1">
        <w:rPr>
          <w:rFonts w:ascii="Arial" w:hAnsi="Arial" w:cs="Arial"/>
          <w:spacing w:val="1"/>
        </w:rPr>
        <w:t xml:space="preserve"> </w:t>
      </w:r>
      <w:r w:rsidR="00D11B96" w:rsidRPr="00295EC1">
        <w:rPr>
          <w:rFonts w:ascii="Arial" w:hAnsi="Arial" w:cs="Arial"/>
        </w:rPr>
        <w:t>przypadku</w:t>
      </w:r>
      <w:r w:rsidR="00D11B96" w:rsidRPr="00295EC1">
        <w:rPr>
          <w:rFonts w:ascii="Arial" w:hAnsi="Arial" w:cs="Arial"/>
          <w:spacing w:val="1"/>
        </w:rPr>
        <w:t xml:space="preserve"> </w:t>
      </w:r>
      <w:r w:rsidR="00D11B96" w:rsidRPr="00295EC1">
        <w:rPr>
          <w:rFonts w:ascii="Arial" w:hAnsi="Arial" w:cs="Arial"/>
        </w:rPr>
        <w:t>uchylania</w:t>
      </w:r>
      <w:r w:rsidR="00D11B96" w:rsidRPr="00295EC1">
        <w:rPr>
          <w:rFonts w:ascii="Arial" w:hAnsi="Arial" w:cs="Arial"/>
          <w:spacing w:val="1"/>
        </w:rPr>
        <w:t xml:space="preserve"> </w:t>
      </w:r>
      <w:r w:rsidR="00D11B96" w:rsidRPr="00295EC1">
        <w:rPr>
          <w:rFonts w:ascii="Arial" w:hAnsi="Arial" w:cs="Arial"/>
        </w:rPr>
        <w:t>się</w:t>
      </w:r>
      <w:r w:rsidR="00D11B96" w:rsidRPr="00295EC1">
        <w:rPr>
          <w:rFonts w:ascii="Arial" w:hAnsi="Arial" w:cs="Arial"/>
          <w:spacing w:val="1"/>
        </w:rPr>
        <w:t xml:space="preserve"> </w:t>
      </w:r>
      <w:r w:rsidR="00D11B96" w:rsidRPr="00295EC1">
        <w:rPr>
          <w:rFonts w:ascii="Arial" w:hAnsi="Arial" w:cs="Arial"/>
        </w:rPr>
        <w:t>przez</w:t>
      </w:r>
      <w:r w:rsidR="00D11B96" w:rsidRPr="00295EC1">
        <w:rPr>
          <w:rFonts w:ascii="Arial" w:hAnsi="Arial" w:cs="Arial"/>
          <w:spacing w:val="1"/>
        </w:rPr>
        <w:t xml:space="preserve"> </w:t>
      </w:r>
      <w:r w:rsidR="00D11B96" w:rsidRPr="00295EC1">
        <w:rPr>
          <w:rFonts w:ascii="Arial" w:hAnsi="Arial" w:cs="Arial"/>
        </w:rPr>
        <w:t>Wykonawcę</w:t>
      </w:r>
      <w:r w:rsidR="00D11B96" w:rsidRPr="00295EC1">
        <w:rPr>
          <w:rFonts w:ascii="Arial" w:hAnsi="Arial" w:cs="Arial"/>
          <w:spacing w:val="1"/>
        </w:rPr>
        <w:t xml:space="preserve"> </w:t>
      </w:r>
      <w:r w:rsidR="00D11B96" w:rsidRPr="00295EC1">
        <w:rPr>
          <w:rFonts w:ascii="Arial" w:hAnsi="Arial" w:cs="Arial"/>
        </w:rPr>
        <w:t>od</w:t>
      </w:r>
      <w:r w:rsidR="00D11B96" w:rsidRPr="00295EC1">
        <w:rPr>
          <w:rFonts w:ascii="Arial" w:hAnsi="Arial" w:cs="Arial"/>
          <w:spacing w:val="1"/>
        </w:rPr>
        <w:t xml:space="preserve"> </w:t>
      </w:r>
      <w:r w:rsidR="00D11B96" w:rsidRPr="00295EC1">
        <w:rPr>
          <w:rFonts w:ascii="Arial" w:hAnsi="Arial" w:cs="Arial"/>
        </w:rPr>
        <w:t>obowiązku</w:t>
      </w:r>
      <w:r w:rsidR="00D11B96" w:rsidRPr="00295EC1">
        <w:rPr>
          <w:rFonts w:ascii="Arial" w:hAnsi="Arial" w:cs="Arial"/>
          <w:spacing w:val="1"/>
        </w:rPr>
        <w:t xml:space="preserve"> </w:t>
      </w:r>
      <w:r w:rsidR="00D11B96" w:rsidRPr="00295EC1">
        <w:rPr>
          <w:rFonts w:ascii="Arial" w:hAnsi="Arial" w:cs="Arial"/>
        </w:rPr>
        <w:t>zapłaty</w:t>
      </w:r>
      <w:r w:rsidR="00D11B96" w:rsidRPr="00295EC1">
        <w:rPr>
          <w:rFonts w:ascii="Arial" w:hAnsi="Arial" w:cs="Arial"/>
          <w:spacing w:val="1"/>
        </w:rPr>
        <w:t xml:space="preserve"> </w:t>
      </w:r>
      <w:r w:rsidR="00D11B96" w:rsidRPr="00295EC1">
        <w:rPr>
          <w:rFonts w:ascii="Arial" w:hAnsi="Arial" w:cs="Arial"/>
        </w:rPr>
        <w:t>wymagalnego</w:t>
      </w:r>
      <w:r w:rsidR="00D11B96" w:rsidRPr="00295EC1">
        <w:rPr>
          <w:rFonts w:ascii="Arial" w:hAnsi="Arial" w:cs="Arial"/>
          <w:spacing w:val="1"/>
        </w:rPr>
        <w:t xml:space="preserve"> </w:t>
      </w:r>
      <w:r w:rsidR="00D11B96" w:rsidRPr="00295EC1">
        <w:rPr>
          <w:rFonts w:ascii="Arial" w:hAnsi="Arial" w:cs="Arial"/>
        </w:rPr>
        <w:t>wynagrodzenia</w:t>
      </w:r>
      <w:r w:rsidR="00D11B96" w:rsidRPr="00295EC1">
        <w:rPr>
          <w:rFonts w:ascii="Arial" w:hAnsi="Arial" w:cs="Arial"/>
          <w:spacing w:val="1"/>
        </w:rPr>
        <w:t xml:space="preserve"> </w:t>
      </w:r>
      <w:r w:rsidR="00D11B96" w:rsidRPr="00295EC1">
        <w:rPr>
          <w:rFonts w:ascii="Arial" w:hAnsi="Arial" w:cs="Arial"/>
        </w:rPr>
        <w:t>przysługującego</w:t>
      </w:r>
      <w:r w:rsidR="00D11B96" w:rsidRPr="00295EC1">
        <w:rPr>
          <w:rFonts w:ascii="Arial" w:hAnsi="Arial" w:cs="Arial"/>
          <w:spacing w:val="-1"/>
        </w:rPr>
        <w:t xml:space="preserve"> </w:t>
      </w:r>
      <w:r w:rsidR="00D11B96" w:rsidRPr="00295EC1">
        <w:rPr>
          <w:rFonts w:ascii="Arial" w:hAnsi="Arial" w:cs="Arial"/>
        </w:rPr>
        <w:t>Podwykonawcy lub</w:t>
      </w:r>
      <w:r w:rsidR="00D11B96" w:rsidRPr="00295EC1">
        <w:rPr>
          <w:rFonts w:ascii="Arial" w:hAnsi="Arial" w:cs="Arial"/>
          <w:spacing w:val="-1"/>
        </w:rPr>
        <w:t xml:space="preserve"> </w:t>
      </w:r>
      <w:r w:rsidR="00D11B96" w:rsidRPr="00295EC1">
        <w:rPr>
          <w:rFonts w:ascii="Arial" w:hAnsi="Arial" w:cs="Arial"/>
        </w:rPr>
        <w:t>Dalszemu Podwykonawcy,</w:t>
      </w:r>
      <w:r w:rsidR="00D11B96" w:rsidRPr="00295EC1">
        <w:rPr>
          <w:rFonts w:ascii="Arial" w:hAnsi="Arial" w:cs="Arial"/>
          <w:spacing w:val="-1"/>
        </w:rPr>
        <w:t xml:space="preserve"> </w:t>
      </w:r>
      <w:r w:rsidR="00D11B96" w:rsidRPr="00295EC1">
        <w:rPr>
          <w:rFonts w:ascii="Arial" w:hAnsi="Arial" w:cs="Arial"/>
        </w:rPr>
        <w:t>którzy</w:t>
      </w:r>
      <w:r w:rsidR="00D11B96" w:rsidRPr="00295EC1">
        <w:rPr>
          <w:rFonts w:ascii="Arial" w:hAnsi="Arial" w:cs="Arial"/>
          <w:spacing w:val="1"/>
        </w:rPr>
        <w:t xml:space="preserve"> </w:t>
      </w:r>
      <w:r w:rsidR="00D11B96" w:rsidRPr="00295EC1">
        <w:rPr>
          <w:rFonts w:ascii="Arial" w:hAnsi="Arial" w:cs="Arial"/>
        </w:rPr>
        <w:t>zawarli:</w:t>
      </w:r>
    </w:p>
    <w:p w14:paraId="272C26AA" w14:textId="7DFEAA25" w:rsidR="009B5FA1" w:rsidRPr="00295EC1" w:rsidRDefault="00D11B96" w:rsidP="00295EC1">
      <w:pPr>
        <w:pStyle w:val="Akapitzlist"/>
        <w:numPr>
          <w:ilvl w:val="2"/>
          <w:numId w:val="9"/>
        </w:numPr>
        <w:tabs>
          <w:tab w:val="left" w:pos="284"/>
          <w:tab w:val="left" w:pos="567"/>
        </w:tabs>
        <w:ind w:right="-71"/>
        <w:rPr>
          <w:rFonts w:ascii="Arial" w:hAnsi="Arial" w:cs="Arial"/>
        </w:rPr>
      </w:pPr>
      <w:r w:rsidRPr="00295EC1">
        <w:rPr>
          <w:rFonts w:ascii="Arial" w:hAnsi="Arial" w:cs="Arial"/>
        </w:rPr>
        <w:t>zaakceptowane</w:t>
      </w:r>
      <w:r w:rsidRPr="00295EC1">
        <w:rPr>
          <w:rFonts w:ascii="Arial" w:hAnsi="Arial" w:cs="Arial"/>
          <w:spacing w:val="-12"/>
        </w:rPr>
        <w:t xml:space="preserve"> </w:t>
      </w:r>
      <w:r w:rsidRPr="00295EC1">
        <w:rPr>
          <w:rFonts w:ascii="Arial" w:hAnsi="Arial" w:cs="Arial"/>
        </w:rPr>
        <w:t>przez</w:t>
      </w:r>
      <w:r w:rsidRPr="00295EC1">
        <w:rPr>
          <w:rFonts w:ascii="Arial" w:hAnsi="Arial" w:cs="Arial"/>
          <w:spacing w:val="-10"/>
        </w:rPr>
        <w:t xml:space="preserve"> </w:t>
      </w:r>
      <w:r w:rsidRPr="00295EC1">
        <w:rPr>
          <w:rFonts w:ascii="Arial" w:hAnsi="Arial" w:cs="Arial"/>
        </w:rPr>
        <w:t>Zamawiającego</w:t>
      </w:r>
      <w:r w:rsidRPr="00295EC1">
        <w:rPr>
          <w:rFonts w:ascii="Arial" w:hAnsi="Arial" w:cs="Arial"/>
          <w:spacing w:val="-10"/>
        </w:rPr>
        <w:t xml:space="preserve"> </w:t>
      </w:r>
      <w:r w:rsidRPr="00295EC1">
        <w:rPr>
          <w:rFonts w:ascii="Arial" w:hAnsi="Arial" w:cs="Arial"/>
        </w:rPr>
        <w:t>Umowy</w:t>
      </w:r>
      <w:r w:rsidRPr="00295EC1">
        <w:rPr>
          <w:rFonts w:ascii="Arial" w:hAnsi="Arial" w:cs="Arial"/>
          <w:spacing w:val="-10"/>
        </w:rPr>
        <w:t xml:space="preserve"> </w:t>
      </w:r>
      <w:r w:rsidRPr="00295EC1">
        <w:rPr>
          <w:rFonts w:ascii="Arial" w:hAnsi="Arial" w:cs="Arial"/>
        </w:rPr>
        <w:t>o</w:t>
      </w:r>
      <w:r w:rsidRPr="00295EC1">
        <w:rPr>
          <w:rFonts w:ascii="Arial" w:hAnsi="Arial" w:cs="Arial"/>
          <w:spacing w:val="-10"/>
        </w:rPr>
        <w:t xml:space="preserve"> </w:t>
      </w:r>
      <w:r w:rsidRPr="00295EC1">
        <w:rPr>
          <w:rFonts w:ascii="Arial" w:hAnsi="Arial" w:cs="Arial"/>
        </w:rPr>
        <w:t>Podwykonawstwo,</w:t>
      </w:r>
      <w:r w:rsidRPr="00295EC1">
        <w:rPr>
          <w:rFonts w:ascii="Arial" w:hAnsi="Arial" w:cs="Arial"/>
          <w:spacing w:val="-10"/>
        </w:rPr>
        <w:t xml:space="preserve"> </w:t>
      </w:r>
      <w:r w:rsidRPr="00295EC1">
        <w:rPr>
          <w:rFonts w:ascii="Arial" w:hAnsi="Arial" w:cs="Arial"/>
        </w:rPr>
        <w:t>których</w:t>
      </w:r>
      <w:r w:rsidRPr="00295EC1">
        <w:rPr>
          <w:rFonts w:ascii="Arial" w:hAnsi="Arial" w:cs="Arial"/>
          <w:spacing w:val="-10"/>
        </w:rPr>
        <w:t xml:space="preserve"> </w:t>
      </w:r>
      <w:r w:rsidRPr="00295EC1">
        <w:rPr>
          <w:rFonts w:ascii="Arial" w:hAnsi="Arial" w:cs="Arial"/>
        </w:rPr>
        <w:t>przedmiotem</w:t>
      </w:r>
      <w:r w:rsidRPr="00295EC1">
        <w:rPr>
          <w:rFonts w:ascii="Arial" w:hAnsi="Arial" w:cs="Arial"/>
          <w:spacing w:val="-10"/>
        </w:rPr>
        <w:t xml:space="preserve"> </w:t>
      </w:r>
      <w:r w:rsidRPr="00295EC1">
        <w:rPr>
          <w:rFonts w:ascii="Arial" w:hAnsi="Arial" w:cs="Arial"/>
        </w:rPr>
        <w:t>są</w:t>
      </w:r>
      <w:r w:rsidRPr="00295EC1">
        <w:rPr>
          <w:rFonts w:ascii="Arial" w:hAnsi="Arial" w:cs="Arial"/>
          <w:spacing w:val="-10"/>
        </w:rPr>
        <w:t xml:space="preserve"> </w:t>
      </w:r>
      <w:r w:rsidR="00B01C94">
        <w:rPr>
          <w:rFonts w:ascii="Arial" w:hAnsi="Arial" w:cs="Arial"/>
        </w:rPr>
        <w:t xml:space="preserve">usługi </w:t>
      </w:r>
      <w:r w:rsidRPr="00295EC1">
        <w:rPr>
          <w:rFonts w:ascii="Arial" w:hAnsi="Arial" w:cs="Arial"/>
        </w:rPr>
        <w:t>lub</w:t>
      </w:r>
    </w:p>
    <w:p w14:paraId="63D407F8" w14:textId="77777777" w:rsidR="009B5FA1" w:rsidRPr="00295EC1" w:rsidRDefault="00D11B96" w:rsidP="00295EC1">
      <w:pPr>
        <w:pStyle w:val="Akapitzlist"/>
        <w:numPr>
          <w:ilvl w:val="2"/>
          <w:numId w:val="9"/>
        </w:numPr>
        <w:tabs>
          <w:tab w:val="left" w:pos="284"/>
          <w:tab w:val="left" w:pos="567"/>
        </w:tabs>
        <w:ind w:right="-71"/>
        <w:rPr>
          <w:rFonts w:ascii="Arial" w:hAnsi="Arial" w:cs="Arial"/>
        </w:rPr>
      </w:pPr>
      <w:r w:rsidRPr="00295EC1">
        <w:rPr>
          <w:rFonts w:ascii="Arial" w:hAnsi="Arial" w:cs="Arial"/>
        </w:rPr>
        <w:t>przedłożone Zamawiającemu Umowy o Podwykonawstwo, których przedmiotem są dostawy lub</w:t>
      </w:r>
      <w:r w:rsidRPr="00295EC1">
        <w:rPr>
          <w:rFonts w:ascii="Arial" w:hAnsi="Arial" w:cs="Arial"/>
          <w:spacing w:val="1"/>
        </w:rPr>
        <w:t xml:space="preserve"> </w:t>
      </w:r>
      <w:r w:rsidRPr="00295EC1">
        <w:rPr>
          <w:rFonts w:ascii="Arial" w:hAnsi="Arial" w:cs="Arial"/>
        </w:rPr>
        <w:t>usługi, Zamawiający zapłaci bezpośrednio Podwykonawcy lub dalszym Podwykonawcom kwotę</w:t>
      </w:r>
      <w:r w:rsidRPr="00295EC1">
        <w:rPr>
          <w:rFonts w:ascii="Arial" w:hAnsi="Arial" w:cs="Arial"/>
          <w:spacing w:val="1"/>
        </w:rPr>
        <w:t xml:space="preserve"> </w:t>
      </w:r>
      <w:r w:rsidRPr="00295EC1">
        <w:rPr>
          <w:rFonts w:ascii="Arial" w:hAnsi="Arial" w:cs="Arial"/>
        </w:rPr>
        <w:t>należnego wynagrodzenia bez odsetek należnych Podwykonawcy lub dalszemu Podwykonawcy,</w:t>
      </w:r>
      <w:r w:rsidRPr="00295EC1">
        <w:rPr>
          <w:rFonts w:ascii="Arial" w:hAnsi="Arial" w:cs="Arial"/>
          <w:spacing w:val="1"/>
        </w:rPr>
        <w:t xml:space="preserve"> </w:t>
      </w:r>
      <w:r w:rsidRPr="00295EC1">
        <w:rPr>
          <w:rFonts w:ascii="Arial" w:hAnsi="Arial" w:cs="Arial"/>
        </w:rPr>
        <w:t>zgodnie</w:t>
      </w:r>
      <w:r w:rsidRPr="00295EC1">
        <w:rPr>
          <w:rFonts w:ascii="Arial" w:hAnsi="Arial" w:cs="Arial"/>
          <w:spacing w:val="-3"/>
        </w:rPr>
        <w:t xml:space="preserve"> </w:t>
      </w:r>
      <w:r w:rsidRPr="00295EC1">
        <w:rPr>
          <w:rFonts w:ascii="Arial" w:hAnsi="Arial" w:cs="Arial"/>
        </w:rPr>
        <w:t>z treścią Umowy o podwykonawstwie.</w:t>
      </w:r>
    </w:p>
    <w:p w14:paraId="5842A87B" w14:textId="6CE5BD54" w:rsidR="009B5FA1" w:rsidRPr="00295EC1" w:rsidRDefault="00D11B96" w:rsidP="00295EC1">
      <w:pPr>
        <w:pStyle w:val="Akapitzlist"/>
        <w:numPr>
          <w:ilvl w:val="0"/>
          <w:numId w:val="9"/>
        </w:numPr>
        <w:tabs>
          <w:tab w:val="left" w:pos="284"/>
        </w:tabs>
        <w:ind w:left="284" w:right="-71"/>
        <w:rPr>
          <w:rFonts w:ascii="Arial" w:hAnsi="Arial" w:cs="Arial"/>
        </w:rPr>
      </w:pPr>
      <w:r w:rsidRPr="00295EC1">
        <w:rPr>
          <w:rFonts w:ascii="Arial" w:hAnsi="Arial" w:cs="Arial"/>
        </w:rPr>
        <w:t>Umowa</w:t>
      </w:r>
      <w:r w:rsidRPr="00295EC1">
        <w:rPr>
          <w:rFonts w:ascii="Arial" w:hAnsi="Arial" w:cs="Arial"/>
          <w:spacing w:val="-3"/>
        </w:rPr>
        <w:t xml:space="preserve"> </w:t>
      </w:r>
      <w:r w:rsidRPr="00295EC1">
        <w:rPr>
          <w:rFonts w:ascii="Arial" w:hAnsi="Arial" w:cs="Arial"/>
        </w:rPr>
        <w:t>o</w:t>
      </w:r>
      <w:r w:rsidRPr="00295EC1">
        <w:rPr>
          <w:rFonts w:ascii="Arial" w:hAnsi="Arial" w:cs="Arial"/>
          <w:spacing w:val="-2"/>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nie</w:t>
      </w:r>
      <w:r w:rsidRPr="00295EC1">
        <w:rPr>
          <w:rFonts w:ascii="Arial" w:hAnsi="Arial" w:cs="Arial"/>
          <w:spacing w:val="-4"/>
        </w:rPr>
        <w:t xml:space="preserve"> </w:t>
      </w:r>
      <w:r w:rsidRPr="00295EC1">
        <w:rPr>
          <w:rFonts w:ascii="Arial" w:hAnsi="Arial" w:cs="Arial"/>
        </w:rPr>
        <w:t>może</w:t>
      </w:r>
      <w:r w:rsidRPr="00295EC1">
        <w:rPr>
          <w:rFonts w:ascii="Arial" w:hAnsi="Arial" w:cs="Arial"/>
          <w:spacing w:val="-4"/>
        </w:rPr>
        <w:t xml:space="preserve"> </w:t>
      </w:r>
      <w:r w:rsidRPr="00295EC1">
        <w:rPr>
          <w:rFonts w:ascii="Arial" w:hAnsi="Arial" w:cs="Arial"/>
        </w:rPr>
        <w:t>zawierać</w:t>
      </w:r>
      <w:r w:rsidRPr="00295EC1">
        <w:rPr>
          <w:rFonts w:ascii="Arial" w:hAnsi="Arial" w:cs="Arial"/>
          <w:spacing w:val="-3"/>
        </w:rPr>
        <w:t xml:space="preserve"> </w:t>
      </w:r>
      <w:r w:rsidRPr="00295EC1">
        <w:rPr>
          <w:rFonts w:ascii="Arial" w:hAnsi="Arial" w:cs="Arial"/>
        </w:rPr>
        <w:t>postanowień:</w:t>
      </w:r>
    </w:p>
    <w:p w14:paraId="10466C66" w14:textId="6EDBB91F" w:rsidR="009B5FA1" w:rsidRPr="00295EC1" w:rsidRDefault="00D11B96" w:rsidP="00295EC1">
      <w:pPr>
        <w:pStyle w:val="Akapitzlist"/>
        <w:numPr>
          <w:ilvl w:val="1"/>
          <w:numId w:val="9"/>
        </w:numPr>
        <w:tabs>
          <w:tab w:val="left" w:pos="284"/>
          <w:tab w:val="left" w:pos="709"/>
        </w:tabs>
        <w:ind w:left="709" w:right="-71"/>
        <w:rPr>
          <w:rFonts w:ascii="Arial" w:hAnsi="Arial" w:cs="Arial"/>
        </w:rPr>
      </w:pPr>
      <w:r w:rsidRPr="00295EC1">
        <w:rPr>
          <w:rFonts w:ascii="Arial" w:hAnsi="Arial" w:cs="Arial"/>
        </w:rPr>
        <w:t>kształtujących</w:t>
      </w:r>
      <w:r w:rsidRPr="00295EC1">
        <w:rPr>
          <w:rFonts w:ascii="Arial" w:hAnsi="Arial" w:cs="Arial"/>
          <w:spacing w:val="1"/>
        </w:rPr>
        <w:t xml:space="preserve"> </w:t>
      </w:r>
      <w:r w:rsidRPr="00295EC1">
        <w:rPr>
          <w:rFonts w:ascii="Arial" w:hAnsi="Arial" w:cs="Arial"/>
        </w:rPr>
        <w:t>prawa</w:t>
      </w:r>
      <w:r w:rsidRPr="00295EC1">
        <w:rPr>
          <w:rFonts w:ascii="Arial" w:hAnsi="Arial" w:cs="Arial"/>
          <w:spacing w:val="1"/>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obowiązki</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zakresie</w:t>
      </w:r>
      <w:r w:rsidRPr="00295EC1">
        <w:rPr>
          <w:rFonts w:ascii="Arial" w:hAnsi="Arial" w:cs="Arial"/>
          <w:spacing w:val="1"/>
        </w:rPr>
        <w:t xml:space="preserve"> </w:t>
      </w:r>
      <w:r w:rsidRPr="00295EC1">
        <w:rPr>
          <w:rFonts w:ascii="Arial" w:hAnsi="Arial" w:cs="Arial"/>
        </w:rPr>
        <w:t>kar</w:t>
      </w:r>
      <w:r w:rsidRPr="00295EC1">
        <w:rPr>
          <w:rFonts w:ascii="Arial" w:hAnsi="Arial" w:cs="Arial"/>
          <w:spacing w:val="1"/>
        </w:rPr>
        <w:t xml:space="preserve"> </w:t>
      </w:r>
      <w:r w:rsidRPr="00295EC1">
        <w:rPr>
          <w:rFonts w:ascii="Arial" w:hAnsi="Arial" w:cs="Arial"/>
        </w:rPr>
        <w:t>umownych</w:t>
      </w:r>
      <w:r w:rsidRPr="00295EC1">
        <w:rPr>
          <w:rFonts w:ascii="Arial" w:hAnsi="Arial" w:cs="Arial"/>
          <w:spacing w:val="1"/>
        </w:rPr>
        <w:t xml:space="preserve"> </w:t>
      </w:r>
      <w:r w:rsidRPr="00295EC1">
        <w:rPr>
          <w:rFonts w:ascii="Arial" w:hAnsi="Arial" w:cs="Arial"/>
        </w:rPr>
        <w:t>oraz</w:t>
      </w:r>
      <w:r w:rsidRPr="00295EC1">
        <w:rPr>
          <w:rFonts w:ascii="Arial" w:hAnsi="Arial" w:cs="Arial"/>
          <w:spacing w:val="1"/>
        </w:rPr>
        <w:t xml:space="preserve"> </w:t>
      </w:r>
      <w:r w:rsidRPr="00295EC1">
        <w:rPr>
          <w:rFonts w:ascii="Arial" w:hAnsi="Arial" w:cs="Arial"/>
        </w:rPr>
        <w:t>postanowień</w:t>
      </w:r>
      <w:r w:rsidRPr="00295EC1">
        <w:rPr>
          <w:rFonts w:ascii="Arial" w:hAnsi="Arial" w:cs="Arial"/>
          <w:spacing w:val="1"/>
        </w:rPr>
        <w:t xml:space="preserve"> </w:t>
      </w:r>
      <w:r w:rsidRPr="00295EC1">
        <w:rPr>
          <w:rFonts w:ascii="Arial" w:hAnsi="Arial" w:cs="Arial"/>
        </w:rPr>
        <w:t>dotyczących</w:t>
      </w:r>
      <w:r w:rsidRPr="00295EC1">
        <w:rPr>
          <w:rFonts w:ascii="Arial" w:hAnsi="Arial" w:cs="Arial"/>
          <w:spacing w:val="1"/>
        </w:rPr>
        <w:t xml:space="preserve"> </w:t>
      </w:r>
      <w:r w:rsidRPr="00295EC1">
        <w:rPr>
          <w:rFonts w:ascii="Arial" w:hAnsi="Arial" w:cs="Arial"/>
        </w:rPr>
        <w:t>warunków</w:t>
      </w:r>
      <w:r w:rsidRPr="00295EC1">
        <w:rPr>
          <w:rFonts w:ascii="Arial" w:hAnsi="Arial" w:cs="Arial"/>
          <w:spacing w:val="1"/>
        </w:rPr>
        <w:t xml:space="preserve"> </w:t>
      </w:r>
      <w:r w:rsidRPr="00295EC1">
        <w:rPr>
          <w:rFonts w:ascii="Arial" w:hAnsi="Arial" w:cs="Arial"/>
        </w:rPr>
        <w:t>wypłaty</w:t>
      </w:r>
      <w:r w:rsidRPr="00295EC1">
        <w:rPr>
          <w:rFonts w:ascii="Arial" w:hAnsi="Arial" w:cs="Arial"/>
          <w:spacing w:val="1"/>
        </w:rPr>
        <w:t xml:space="preserve"> </w:t>
      </w:r>
      <w:r w:rsidRPr="00295EC1">
        <w:rPr>
          <w:rFonts w:ascii="Arial" w:hAnsi="Arial" w:cs="Arial"/>
        </w:rPr>
        <w:t>wynagrodzenia,</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sposób</w:t>
      </w:r>
      <w:r w:rsidRPr="00295EC1">
        <w:rPr>
          <w:rFonts w:ascii="Arial" w:hAnsi="Arial" w:cs="Arial"/>
          <w:spacing w:val="1"/>
        </w:rPr>
        <w:t xml:space="preserve"> </w:t>
      </w:r>
      <w:r w:rsidRPr="00295EC1">
        <w:rPr>
          <w:rFonts w:ascii="Arial" w:hAnsi="Arial" w:cs="Arial"/>
        </w:rPr>
        <w:t>dla</w:t>
      </w:r>
      <w:r w:rsidRPr="00295EC1">
        <w:rPr>
          <w:rFonts w:ascii="Arial" w:hAnsi="Arial" w:cs="Arial"/>
          <w:spacing w:val="1"/>
        </w:rPr>
        <w:t xml:space="preserve"> </w:t>
      </w:r>
      <w:r w:rsidRPr="00295EC1">
        <w:rPr>
          <w:rFonts w:ascii="Arial" w:hAnsi="Arial" w:cs="Arial"/>
        </w:rPr>
        <w:t>niego</w:t>
      </w:r>
      <w:r w:rsidRPr="00295EC1">
        <w:rPr>
          <w:rFonts w:ascii="Arial" w:hAnsi="Arial" w:cs="Arial"/>
          <w:spacing w:val="1"/>
        </w:rPr>
        <w:t xml:space="preserve"> </w:t>
      </w:r>
      <w:r w:rsidRPr="00295EC1">
        <w:rPr>
          <w:rFonts w:ascii="Arial" w:hAnsi="Arial" w:cs="Arial"/>
        </w:rPr>
        <w:t>mniej</w:t>
      </w:r>
      <w:r w:rsidRPr="00295EC1">
        <w:rPr>
          <w:rFonts w:ascii="Arial" w:hAnsi="Arial" w:cs="Arial"/>
          <w:spacing w:val="1"/>
        </w:rPr>
        <w:t xml:space="preserve"> </w:t>
      </w:r>
      <w:r w:rsidRPr="00295EC1">
        <w:rPr>
          <w:rFonts w:ascii="Arial" w:hAnsi="Arial" w:cs="Arial"/>
        </w:rPr>
        <w:t>korzystny</w:t>
      </w:r>
      <w:r w:rsidRPr="00295EC1">
        <w:rPr>
          <w:rFonts w:ascii="Arial" w:hAnsi="Arial" w:cs="Arial"/>
          <w:spacing w:val="1"/>
        </w:rPr>
        <w:t xml:space="preserve"> </w:t>
      </w:r>
      <w:r w:rsidRPr="00295EC1">
        <w:rPr>
          <w:rFonts w:ascii="Arial" w:hAnsi="Arial" w:cs="Arial"/>
        </w:rPr>
        <w:t>niż</w:t>
      </w:r>
      <w:r w:rsidRPr="00295EC1">
        <w:rPr>
          <w:rFonts w:ascii="Arial" w:hAnsi="Arial" w:cs="Arial"/>
          <w:spacing w:val="1"/>
        </w:rPr>
        <w:t xml:space="preserve"> </w:t>
      </w:r>
      <w:r w:rsidRPr="00295EC1">
        <w:rPr>
          <w:rFonts w:ascii="Arial" w:hAnsi="Arial" w:cs="Arial"/>
        </w:rPr>
        <w:t>prawa</w:t>
      </w:r>
      <w:r w:rsidRPr="00295EC1">
        <w:rPr>
          <w:rFonts w:ascii="Arial" w:hAnsi="Arial" w:cs="Arial"/>
          <w:spacing w:val="1"/>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obowiązki</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ukształtowane</w:t>
      </w:r>
      <w:r w:rsidRPr="00295EC1">
        <w:rPr>
          <w:rFonts w:ascii="Arial" w:hAnsi="Arial" w:cs="Arial"/>
          <w:spacing w:val="1"/>
        </w:rPr>
        <w:t xml:space="preserve"> </w:t>
      </w:r>
      <w:r w:rsidRPr="00295EC1">
        <w:rPr>
          <w:rFonts w:ascii="Arial" w:hAnsi="Arial" w:cs="Arial"/>
        </w:rPr>
        <w:t>postanowieniami</w:t>
      </w:r>
      <w:r w:rsidRPr="00295EC1">
        <w:rPr>
          <w:rFonts w:ascii="Arial" w:hAnsi="Arial" w:cs="Arial"/>
          <w:spacing w:val="1"/>
        </w:rPr>
        <w:t xml:space="preserve"> </w:t>
      </w:r>
      <w:r w:rsidRPr="00295EC1">
        <w:rPr>
          <w:rFonts w:ascii="Arial" w:hAnsi="Arial" w:cs="Arial"/>
        </w:rPr>
        <w:t>niniejszej</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zawartej</w:t>
      </w:r>
      <w:r w:rsidRPr="00295EC1">
        <w:rPr>
          <w:rFonts w:ascii="Arial" w:hAnsi="Arial" w:cs="Arial"/>
          <w:spacing w:val="1"/>
        </w:rPr>
        <w:t xml:space="preserve"> </w:t>
      </w:r>
      <w:r w:rsidRPr="00295EC1">
        <w:rPr>
          <w:rFonts w:ascii="Arial" w:hAnsi="Arial" w:cs="Arial"/>
        </w:rPr>
        <w:t>między</w:t>
      </w:r>
      <w:r w:rsidRPr="00295EC1">
        <w:rPr>
          <w:rFonts w:ascii="Arial" w:hAnsi="Arial" w:cs="Arial"/>
          <w:spacing w:val="1"/>
        </w:rPr>
        <w:t xml:space="preserve"> </w:t>
      </w:r>
      <w:r w:rsidRPr="00295EC1">
        <w:rPr>
          <w:rFonts w:ascii="Arial" w:hAnsi="Arial" w:cs="Arial"/>
        </w:rPr>
        <w:t>Zamawiającym</w:t>
      </w:r>
      <w:r w:rsidRPr="00295EC1">
        <w:rPr>
          <w:rFonts w:ascii="Arial" w:hAnsi="Arial" w:cs="Arial"/>
          <w:spacing w:val="-2"/>
        </w:rPr>
        <w:t xml:space="preserve"> </w:t>
      </w:r>
      <w:r w:rsidRPr="00295EC1">
        <w:rPr>
          <w:rFonts w:ascii="Arial" w:hAnsi="Arial" w:cs="Arial"/>
        </w:rPr>
        <w:t>a Wykonawcą</w:t>
      </w:r>
    </w:p>
    <w:p w14:paraId="78B9463D" w14:textId="77777777" w:rsidR="009B5FA1" w:rsidRPr="00295EC1" w:rsidRDefault="00D11B96" w:rsidP="00295EC1">
      <w:pPr>
        <w:pStyle w:val="Akapitzlist"/>
        <w:numPr>
          <w:ilvl w:val="1"/>
          <w:numId w:val="9"/>
        </w:numPr>
        <w:tabs>
          <w:tab w:val="left" w:pos="284"/>
          <w:tab w:val="left" w:pos="709"/>
        </w:tabs>
        <w:ind w:left="709" w:right="-71"/>
        <w:rPr>
          <w:rFonts w:ascii="Arial" w:hAnsi="Arial" w:cs="Arial"/>
        </w:rPr>
      </w:pPr>
      <w:r w:rsidRPr="00295EC1">
        <w:rPr>
          <w:rFonts w:ascii="Arial" w:hAnsi="Arial" w:cs="Arial"/>
          <w:w w:val="95"/>
        </w:rPr>
        <w:t>uzależniających uzyskanie przez Podwykonawcę lub dalszego Podwykonawcę zapłaty od Wykonawcy lub</w:t>
      </w:r>
      <w:r w:rsidRPr="00295EC1">
        <w:rPr>
          <w:rFonts w:ascii="Arial" w:hAnsi="Arial" w:cs="Arial"/>
          <w:spacing w:val="1"/>
          <w:w w:val="95"/>
        </w:rPr>
        <w:t xml:space="preserve"> </w:t>
      </w:r>
      <w:r w:rsidRPr="00295EC1">
        <w:rPr>
          <w:rFonts w:ascii="Arial" w:hAnsi="Arial" w:cs="Arial"/>
        </w:rPr>
        <w:t>Podwykonawcy</w:t>
      </w:r>
      <w:r w:rsidRPr="00295EC1">
        <w:rPr>
          <w:rFonts w:ascii="Arial" w:hAnsi="Arial" w:cs="Arial"/>
          <w:spacing w:val="-8"/>
        </w:rPr>
        <w:t xml:space="preserve"> </w:t>
      </w:r>
      <w:r w:rsidRPr="00295EC1">
        <w:rPr>
          <w:rFonts w:ascii="Arial" w:hAnsi="Arial" w:cs="Arial"/>
        </w:rPr>
        <w:t>za</w:t>
      </w:r>
      <w:r w:rsidRPr="00295EC1">
        <w:rPr>
          <w:rFonts w:ascii="Arial" w:hAnsi="Arial" w:cs="Arial"/>
          <w:spacing w:val="-7"/>
        </w:rPr>
        <w:t xml:space="preserve"> </w:t>
      </w:r>
      <w:r w:rsidRPr="00295EC1">
        <w:rPr>
          <w:rFonts w:ascii="Arial" w:hAnsi="Arial" w:cs="Arial"/>
        </w:rPr>
        <w:t>wykonanie</w:t>
      </w:r>
      <w:r w:rsidRPr="00295EC1">
        <w:rPr>
          <w:rFonts w:ascii="Arial" w:hAnsi="Arial" w:cs="Arial"/>
          <w:spacing w:val="-9"/>
        </w:rPr>
        <w:t xml:space="preserve"> </w:t>
      </w:r>
      <w:r w:rsidRPr="00295EC1">
        <w:rPr>
          <w:rFonts w:ascii="Arial" w:hAnsi="Arial" w:cs="Arial"/>
        </w:rPr>
        <w:t>przedmiotu</w:t>
      </w:r>
      <w:r w:rsidRPr="00295EC1">
        <w:rPr>
          <w:rFonts w:ascii="Arial" w:hAnsi="Arial" w:cs="Arial"/>
          <w:spacing w:val="-8"/>
        </w:rPr>
        <w:t xml:space="preserve"> </w:t>
      </w:r>
      <w:r w:rsidRPr="00295EC1">
        <w:rPr>
          <w:rFonts w:ascii="Arial" w:hAnsi="Arial" w:cs="Arial"/>
        </w:rPr>
        <w:t>Umowy</w:t>
      </w:r>
      <w:r w:rsidRPr="00295EC1">
        <w:rPr>
          <w:rFonts w:ascii="Arial" w:hAnsi="Arial" w:cs="Arial"/>
          <w:spacing w:val="-7"/>
        </w:rPr>
        <w:t xml:space="preserve"> </w:t>
      </w:r>
      <w:r w:rsidRPr="00295EC1">
        <w:rPr>
          <w:rFonts w:ascii="Arial" w:hAnsi="Arial" w:cs="Arial"/>
        </w:rPr>
        <w:t>o</w:t>
      </w:r>
      <w:r w:rsidRPr="00295EC1">
        <w:rPr>
          <w:rFonts w:ascii="Arial" w:hAnsi="Arial" w:cs="Arial"/>
          <w:spacing w:val="-8"/>
        </w:rPr>
        <w:t xml:space="preserve"> </w:t>
      </w:r>
      <w:r w:rsidRPr="00295EC1">
        <w:rPr>
          <w:rFonts w:ascii="Arial" w:hAnsi="Arial" w:cs="Arial"/>
        </w:rPr>
        <w:t>podwykonawstwo</w:t>
      </w:r>
      <w:r w:rsidRPr="00295EC1">
        <w:rPr>
          <w:rFonts w:ascii="Arial" w:hAnsi="Arial" w:cs="Arial"/>
          <w:spacing w:val="-8"/>
        </w:rPr>
        <w:t xml:space="preserve"> </w:t>
      </w:r>
      <w:r w:rsidRPr="00295EC1">
        <w:rPr>
          <w:rFonts w:ascii="Arial" w:hAnsi="Arial" w:cs="Arial"/>
        </w:rPr>
        <w:t>od</w:t>
      </w:r>
      <w:r w:rsidRPr="00295EC1">
        <w:rPr>
          <w:rFonts w:ascii="Arial" w:hAnsi="Arial" w:cs="Arial"/>
          <w:spacing w:val="-8"/>
        </w:rPr>
        <w:t xml:space="preserve"> </w:t>
      </w:r>
      <w:r w:rsidRPr="00295EC1">
        <w:rPr>
          <w:rFonts w:ascii="Arial" w:hAnsi="Arial" w:cs="Arial"/>
        </w:rPr>
        <w:t>zapłaty</w:t>
      </w:r>
      <w:r w:rsidRPr="00295EC1">
        <w:rPr>
          <w:rFonts w:ascii="Arial" w:hAnsi="Arial" w:cs="Arial"/>
          <w:spacing w:val="-7"/>
        </w:rPr>
        <w:t xml:space="preserve"> </w:t>
      </w:r>
      <w:r w:rsidRPr="00295EC1">
        <w:rPr>
          <w:rFonts w:ascii="Arial" w:hAnsi="Arial" w:cs="Arial"/>
        </w:rPr>
        <w:t>przez</w:t>
      </w:r>
      <w:r w:rsidRPr="00295EC1">
        <w:rPr>
          <w:rFonts w:ascii="Arial" w:hAnsi="Arial" w:cs="Arial"/>
          <w:spacing w:val="-8"/>
        </w:rPr>
        <w:t xml:space="preserve"> </w:t>
      </w:r>
      <w:r w:rsidRPr="00295EC1">
        <w:rPr>
          <w:rFonts w:ascii="Arial" w:hAnsi="Arial" w:cs="Arial"/>
        </w:rPr>
        <w:t>Zamawiającego</w:t>
      </w:r>
      <w:r w:rsidRPr="00295EC1">
        <w:rPr>
          <w:rFonts w:ascii="Arial" w:hAnsi="Arial" w:cs="Arial"/>
          <w:spacing w:val="-43"/>
        </w:rPr>
        <w:t xml:space="preserve"> </w:t>
      </w:r>
      <w:r w:rsidRPr="00295EC1">
        <w:rPr>
          <w:rFonts w:ascii="Arial" w:hAnsi="Arial" w:cs="Arial"/>
        </w:rPr>
        <w:t>wynagrodzenia</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odpowiednio</w:t>
      </w:r>
      <w:r w:rsidRPr="00295EC1">
        <w:rPr>
          <w:rFonts w:ascii="Arial" w:hAnsi="Arial" w:cs="Arial"/>
          <w:spacing w:val="1"/>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zapłaty</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Wykonawcę</w:t>
      </w:r>
      <w:r w:rsidRPr="00295EC1">
        <w:rPr>
          <w:rFonts w:ascii="Arial" w:hAnsi="Arial" w:cs="Arial"/>
          <w:spacing w:val="1"/>
        </w:rPr>
        <w:t xml:space="preserve"> </w:t>
      </w:r>
      <w:r w:rsidRPr="00295EC1">
        <w:rPr>
          <w:rFonts w:ascii="Arial" w:hAnsi="Arial" w:cs="Arial"/>
        </w:rPr>
        <w:t>wynagrodzenia</w:t>
      </w:r>
      <w:r w:rsidRPr="00295EC1">
        <w:rPr>
          <w:rFonts w:ascii="Arial" w:hAnsi="Arial" w:cs="Arial"/>
          <w:spacing w:val="1"/>
        </w:rPr>
        <w:t xml:space="preserve"> </w:t>
      </w:r>
      <w:r w:rsidRPr="00295EC1">
        <w:rPr>
          <w:rFonts w:ascii="Arial" w:hAnsi="Arial" w:cs="Arial"/>
        </w:rPr>
        <w:t>Podwykonawcy,</w:t>
      </w:r>
    </w:p>
    <w:p w14:paraId="76C89369" w14:textId="77777777" w:rsidR="009B5FA1" w:rsidRPr="00295EC1" w:rsidRDefault="00D11B96" w:rsidP="00295EC1">
      <w:pPr>
        <w:pStyle w:val="Akapitzlist"/>
        <w:numPr>
          <w:ilvl w:val="1"/>
          <w:numId w:val="9"/>
        </w:numPr>
        <w:tabs>
          <w:tab w:val="left" w:pos="284"/>
          <w:tab w:val="left" w:pos="709"/>
        </w:tabs>
        <w:ind w:left="709" w:right="-71"/>
        <w:rPr>
          <w:rFonts w:ascii="Arial" w:hAnsi="Arial" w:cs="Arial"/>
        </w:rPr>
      </w:pPr>
      <w:r w:rsidRPr="00295EC1">
        <w:rPr>
          <w:rFonts w:ascii="Arial" w:hAnsi="Arial" w:cs="Arial"/>
        </w:rPr>
        <w:t>sprzecznych</w:t>
      </w:r>
      <w:r w:rsidRPr="00295EC1">
        <w:rPr>
          <w:rFonts w:ascii="Arial" w:hAnsi="Arial" w:cs="Arial"/>
          <w:spacing w:val="-4"/>
        </w:rPr>
        <w:t xml:space="preserve"> </w:t>
      </w:r>
      <w:r w:rsidRPr="00295EC1">
        <w:rPr>
          <w:rFonts w:ascii="Arial" w:hAnsi="Arial" w:cs="Arial"/>
        </w:rPr>
        <w:t>z</w:t>
      </w:r>
      <w:r w:rsidRPr="00295EC1">
        <w:rPr>
          <w:rFonts w:ascii="Arial" w:hAnsi="Arial" w:cs="Arial"/>
          <w:spacing w:val="-3"/>
        </w:rPr>
        <w:t xml:space="preserve"> </w:t>
      </w:r>
      <w:r w:rsidRPr="00295EC1">
        <w:rPr>
          <w:rFonts w:ascii="Arial" w:hAnsi="Arial" w:cs="Arial"/>
        </w:rPr>
        <w:t>treścią</w:t>
      </w:r>
      <w:r w:rsidRPr="00295EC1">
        <w:rPr>
          <w:rFonts w:ascii="Arial" w:hAnsi="Arial" w:cs="Arial"/>
          <w:spacing w:val="-3"/>
        </w:rPr>
        <w:t xml:space="preserve"> </w:t>
      </w:r>
      <w:r w:rsidRPr="00295EC1">
        <w:rPr>
          <w:rFonts w:ascii="Arial" w:hAnsi="Arial" w:cs="Arial"/>
        </w:rPr>
        <w:t>niniejszej</w:t>
      </w:r>
      <w:r w:rsidRPr="00295EC1">
        <w:rPr>
          <w:rFonts w:ascii="Arial" w:hAnsi="Arial" w:cs="Arial"/>
          <w:spacing w:val="-3"/>
        </w:rPr>
        <w:t xml:space="preserve"> </w:t>
      </w:r>
      <w:r w:rsidRPr="00295EC1">
        <w:rPr>
          <w:rFonts w:ascii="Arial" w:hAnsi="Arial" w:cs="Arial"/>
        </w:rPr>
        <w:t>umowy</w:t>
      </w:r>
      <w:r w:rsidRPr="00295EC1">
        <w:rPr>
          <w:rFonts w:ascii="Arial" w:hAnsi="Arial" w:cs="Arial"/>
          <w:spacing w:val="-3"/>
        </w:rPr>
        <w:t xml:space="preserve"> </w:t>
      </w:r>
      <w:r w:rsidRPr="00295EC1">
        <w:rPr>
          <w:rFonts w:ascii="Arial" w:hAnsi="Arial" w:cs="Arial"/>
        </w:rPr>
        <w:t>zawartej</w:t>
      </w:r>
      <w:r w:rsidRPr="00295EC1">
        <w:rPr>
          <w:rFonts w:ascii="Arial" w:hAnsi="Arial" w:cs="Arial"/>
          <w:spacing w:val="-3"/>
        </w:rPr>
        <w:t xml:space="preserve"> </w:t>
      </w:r>
      <w:r w:rsidRPr="00295EC1">
        <w:rPr>
          <w:rFonts w:ascii="Arial" w:hAnsi="Arial" w:cs="Arial"/>
        </w:rPr>
        <w:t>pomiędzy</w:t>
      </w:r>
      <w:r w:rsidRPr="00295EC1">
        <w:rPr>
          <w:rFonts w:ascii="Arial" w:hAnsi="Arial" w:cs="Arial"/>
          <w:spacing w:val="-3"/>
        </w:rPr>
        <w:t xml:space="preserve"> </w:t>
      </w:r>
      <w:r w:rsidRPr="00295EC1">
        <w:rPr>
          <w:rFonts w:ascii="Arial" w:hAnsi="Arial" w:cs="Arial"/>
        </w:rPr>
        <w:t>Zamawiającym</w:t>
      </w:r>
      <w:r w:rsidRPr="00295EC1">
        <w:rPr>
          <w:rFonts w:ascii="Arial" w:hAnsi="Arial" w:cs="Arial"/>
          <w:spacing w:val="-4"/>
        </w:rPr>
        <w:t xml:space="preserve"> </w:t>
      </w:r>
      <w:r w:rsidRPr="00295EC1">
        <w:rPr>
          <w:rFonts w:ascii="Arial" w:hAnsi="Arial" w:cs="Arial"/>
        </w:rPr>
        <w:t>a</w:t>
      </w:r>
      <w:r w:rsidRPr="00295EC1">
        <w:rPr>
          <w:rFonts w:ascii="Arial" w:hAnsi="Arial" w:cs="Arial"/>
          <w:spacing w:val="-3"/>
        </w:rPr>
        <w:t xml:space="preserve"> </w:t>
      </w:r>
      <w:r w:rsidRPr="00295EC1">
        <w:rPr>
          <w:rFonts w:ascii="Arial" w:hAnsi="Arial" w:cs="Arial"/>
        </w:rPr>
        <w:t>Wykonawcą.</w:t>
      </w:r>
    </w:p>
    <w:p w14:paraId="07CC09BA" w14:textId="77777777"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Zawarcie</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musi</w:t>
      </w:r>
      <w:r w:rsidRPr="00295EC1">
        <w:rPr>
          <w:rFonts w:ascii="Arial" w:hAnsi="Arial" w:cs="Arial"/>
          <w:spacing w:val="1"/>
        </w:rPr>
        <w:t xml:space="preserve"> </w:t>
      </w:r>
      <w:r w:rsidRPr="00295EC1">
        <w:rPr>
          <w:rFonts w:ascii="Arial" w:hAnsi="Arial" w:cs="Arial"/>
        </w:rPr>
        <w:t>być</w:t>
      </w:r>
      <w:r w:rsidRPr="00295EC1">
        <w:rPr>
          <w:rFonts w:ascii="Arial" w:hAnsi="Arial" w:cs="Arial"/>
          <w:spacing w:val="1"/>
        </w:rPr>
        <w:t xml:space="preserve"> </w:t>
      </w:r>
      <w:r w:rsidRPr="00295EC1">
        <w:rPr>
          <w:rFonts w:ascii="Arial" w:hAnsi="Arial" w:cs="Arial"/>
        </w:rPr>
        <w:t>poprzedzone</w:t>
      </w:r>
      <w:r w:rsidRPr="00295EC1">
        <w:rPr>
          <w:rFonts w:ascii="Arial" w:hAnsi="Arial" w:cs="Arial"/>
          <w:spacing w:val="1"/>
        </w:rPr>
        <w:t xml:space="preserve"> </w:t>
      </w:r>
      <w:r w:rsidRPr="00295EC1">
        <w:rPr>
          <w:rFonts w:ascii="Arial" w:hAnsi="Arial" w:cs="Arial"/>
        </w:rPr>
        <w:t>akceptacją</w:t>
      </w:r>
      <w:r w:rsidRPr="00295EC1">
        <w:rPr>
          <w:rFonts w:ascii="Arial" w:hAnsi="Arial" w:cs="Arial"/>
          <w:spacing w:val="1"/>
        </w:rPr>
        <w:t xml:space="preserve"> </w:t>
      </w:r>
      <w:r w:rsidRPr="00295EC1">
        <w:rPr>
          <w:rFonts w:ascii="Arial" w:hAnsi="Arial" w:cs="Arial"/>
        </w:rPr>
        <w:t>projektu</w:t>
      </w:r>
      <w:r w:rsidRPr="00295EC1">
        <w:rPr>
          <w:rFonts w:ascii="Arial" w:hAnsi="Arial" w:cs="Arial"/>
          <w:spacing w:val="1"/>
        </w:rPr>
        <w:t xml:space="preserve"> </w:t>
      </w:r>
      <w:r w:rsidRPr="00295EC1">
        <w:rPr>
          <w:rFonts w:ascii="Arial" w:hAnsi="Arial" w:cs="Arial"/>
        </w:rPr>
        <w:t>tej</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spacing w:val="-1"/>
        </w:rPr>
        <w:t>Zamawiającego,</w:t>
      </w:r>
      <w:r w:rsidRPr="00295EC1">
        <w:rPr>
          <w:rFonts w:ascii="Arial" w:hAnsi="Arial" w:cs="Arial"/>
          <w:spacing w:val="-9"/>
        </w:rPr>
        <w:t xml:space="preserve"> </w:t>
      </w:r>
      <w:r w:rsidRPr="00295EC1">
        <w:rPr>
          <w:rFonts w:ascii="Arial" w:hAnsi="Arial" w:cs="Arial"/>
          <w:spacing w:val="-1"/>
        </w:rPr>
        <w:t>natomiast</w:t>
      </w:r>
      <w:r w:rsidRPr="00295EC1">
        <w:rPr>
          <w:rFonts w:ascii="Arial" w:hAnsi="Arial" w:cs="Arial"/>
          <w:spacing w:val="-7"/>
        </w:rPr>
        <w:t xml:space="preserve"> </w:t>
      </w:r>
      <w:r w:rsidRPr="00295EC1">
        <w:rPr>
          <w:rFonts w:ascii="Arial" w:hAnsi="Arial" w:cs="Arial"/>
          <w:spacing w:val="-1"/>
        </w:rPr>
        <w:t>przystąpienie</w:t>
      </w:r>
      <w:r w:rsidRPr="00295EC1">
        <w:rPr>
          <w:rFonts w:ascii="Arial" w:hAnsi="Arial" w:cs="Arial"/>
          <w:spacing w:val="-11"/>
        </w:rPr>
        <w:t xml:space="preserve"> </w:t>
      </w:r>
      <w:r w:rsidRPr="00295EC1">
        <w:rPr>
          <w:rFonts w:ascii="Arial" w:hAnsi="Arial" w:cs="Arial"/>
          <w:spacing w:val="-1"/>
        </w:rPr>
        <w:t>do</w:t>
      </w:r>
      <w:r w:rsidRPr="00295EC1">
        <w:rPr>
          <w:rFonts w:ascii="Arial" w:hAnsi="Arial" w:cs="Arial"/>
          <w:spacing w:val="-9"/>
        </w:rPr>
        <w:t xml:space="preserve"> </w:t>
      </w:r>
      <w:r w:rsidRPr="00295EC1">
        <w:rPr>
          <w:rFonts w:ascii="Arial" w:hAnsi="Arial" w:cs="Arial"/>
        </w:rPr>
        <w:t>realizacji</w:t>
      </w:r>
      <w:r w:rsidRPr="00295EC1">
        <w:rPr>
          <w:rFonts w:ascii="Arial" w:hAnsi="Arial" w:cs="Arial"/>
          <w:spacing w:val="-10"/>
        </w:rPr>
        <w:t xml:space="preserve"> </w:t>
      </w:r>
      <w:r w:rsidRPr="00295EC1">
        <w:rPr>
          <w:rFonts w:ascii="Arial" w:hAnsi="Arial" w:cs="Arial"/>
        </w:rPr>
        <w:t>umowy</w:t>
      </w:r>
      <w:r w:rsidRPr="00295EC1">
        <w:rPr>
          <w:rFonts w:ascii="Arial" w:hAnsi="Arial" w:cs="Arial"/>
          <w:spacing w:val="-9"/>
        </w:rPr>
        <w:t xml:space="preserve"> </w:t>
      </w:r>
      <w:r w:rsidRPr="00295EC1">
        <w:rPr>
          <w:rFonts w:ascii="Arial" w:hAnsi="Arial" w:cs="Arial"/>
        </w:rPr>
        <w:t>przez</w:t>
      </w:r>
      <w:r w:rsidRPr="00295EC1">
        <w:rPr>
          <w:rFonts w:ascii="Arial" w:hAnsi="Arial" w:cs="Arial"/>
          <w:spacing w:val="-8"/>
        </w:rPr>
        <w:t xml:space="preserve"> </w:t>
      </w:r>
      <w:r w:rsidRPr="00295EC1">
        <w:rPr>
          <w:rFonts w:ascii="Arial" w:hAnsi="Arial" w:cs="Arial"/>
        </w:rPr>
        <w:t>Podwykonawcę</w:t>
      </w:r>
      <w:r w:rsidRPr="00295EC1">
        <w:rPr>
          <w:rFonts w:ascii="Arial" w:hAnsi="Arial" w:cs="Arial"/>
          <w:spacing w:val="-11"/>
        </w:rPr>
        <w:t xml:space="preserve"> </w:t>
      </w:r>
      <w:r w:rsidRPr="00295EC1">
        <w:rPr>
          <w:rFonts w:ascii="Arial" w:hAnsi="Arial" w:cs="Arial"/>
        </w:rPr>
        <w:t>może</w:t>
      </w:r>
      <w:r w:rsidRPr="00295EC1">
        <w:rPr>
          <w:rFonts w:ascii="Arial" w:hAnsi="Arial" w:cs="Arial"/>
          <w:spacing w:val="-8"/>
        </w:rPr>
        <w:t xml:space="preserve"> </w:t>
      </w:r>
      <w:r w:rsidRPr="00295EC1">
        <w:rPr>
          <w:rFonts w:ascii="Arial" w:hAnsi="Arial" w:cs="Arial"/>
        </w:rPr>
        <w:t>nastąpić</w:t>
      </w:r>
      <w:r w:rsidRPr="00295EC1">
        <w:rPr>
          <w:rFonts w:ascii="Arial" w:hAnsi="Arial" w:cs="Arial"/>
          <w:spacing w:val="-10"/>
        </w:rPr>
        <w:t xml:space="preserve"> </w:t>
      </w:r>
      <w:r w:rsidRPr="00295EC1">
        <w:rPr>
          <w:rFonts w:ascii="Arial" w:hAnsi="Arial" w:cs="Arial"/>
        </w:rPr>
        <w:t>wyłącznie</w:t>
      </w:r>
      <w:r w:rsidRPr="00295EC1">
        <w:rPr>
          <w:rFonts w:ascii="Arial" w:hAnsi="Arial" w:cs="Arial"/>
          <w:spacing w:val="-43"/>
        </w:rPr>
        <w:t xml:space="preserve"> </w:t>
      </w:r>
      <w:r w:rsidRPr="00295EC1">
        <w:rPr>
          <w:rFonts w:ascii="Arial" w:hAnsi="Arial" w:cs="Arial"/>
        </w:rPr>
        <w:t>po</w:t>
      </w:r>
      <w:r w:rsidRPr="00295EC1">
        <w:rPr>
          <w:rFonts w:ascii="Arial" w:hAnsi="Arial" w:cs="Arial"/>
          <w:spacing w:val="-1"/>
        </w:rPr>
        <w:t xml:space="preserve"> </w:t>
      </w:r>
      <w:r w:rsidRPr="00295EC1">
        <w:rPr>
          <w:rFonts w:ascii="Arial" w:hAnsi="Arial" w:cs="Arial"/>
        </w:rPr>
        <w:t>akceptacji Umowy o podwykonawstwo</w:t>
      </w:r>
      <w:r w:rsidRPr="00295EC1">
        <w:rPr>
          <w:rFonts w:ascii="Arial" w:hAnsi="Arial" w:cs="Arial"/>
          <w:spacing w:val="-1"/>
        </w:rPr>
        <w:t xml:space="preserve"> </w:t>
      </w:r>
      <w:r w:rsidRPr="00295EC1">
        <w:rPr>
          <w:rFonts w:ascii="Arial" w:hAnsi="Arial" w:cs="Arial"/>
        </w:rPr>
        <w:t>przez Zamawiającego.</w:t>
      </w:r>
    </w:p>
    <w:p w14:paraId="399DCB4F" w14:textId="16E9B5EE"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Wykonawca, Podwykonawca lub dalszy Podwykonawca zobowiązany jest do przedłożenia Zamawiającemu</w:t>
      </w:r>
      <w:r w:rsidRPr="00295EC1">
        <w:rPr>
          <w:rFonts w:ascii="Arial" w:hAnsi="Arial" w:cs="Arial"/>
          <w:spacing w:val="1"/>
        </w:rPr>
        <w:t xml:space="preserve"> </w:t>
      </w:r>
      <w:r w:rsidRPr="00295EC1">
        <w:rPr>
          <w:rFonts w:ascii="Arial" w:hAnsi="Arial" w:cs="Arial"/>
        </w:rPr>
        <w:t>projektu</w:t>
      </w:r>
      <w:r w:rsidRPr="00295EC1">
        <w:rPr>
          <w:rFonts w:ascii="Arial" w:hAnsi="Arial" w:cs="Arial"/>
          <w:spacing w:val="8"/>
        </w:rPr>
        <w:t xml:space="preserve"> </w:t>
      </w:r>
      <w:r w:rsidRPr="00295EC1">
        <w:rPr>
          <w:rFonts w:ascii="Arial" w:hAnsi="Arial" w:cs="Arial"/>
        </w:rPr>
        <w:t>Umowy</w:t>
      </w:r>
      <w:r w:rsidRPr="00295EC1">
        <w:rPr>
          <w:rFonts w:ascii="Arial" w:hAnsi="Arial" w:cs="Arial"/>
          <w:spacing w:val="10"/>
        </w:rPr>
        <w:t xml:space="preserve"> </w:t>
      </w:r>
      <w:r w:rsidRPr="00295EC1">
        <w:rPr>
          <w:rFonts w:ascii="Arial" w:hAnsi="Arial" w:cs="Arial"/>
        </w:rPr>
        <w:t>o</w:t>
      </w:r>
      <w:r w:rsidRPr="00295EC1">
        <w:rPr>
          <w:rFonts w:ascii="Arial" w:hAnsi="Arial" w:cs="Arial"/>
          <w:spacing w:val="9"/>
        </w:rPr>
        <w:t xml:space="preserve"> </w:t>
      </w:r>
      <w:r w:rsidRPr="00295EC1">
        <w:rPr>
          <w:rFonts w:ascii="Arial" w:hAnsi="Arial" w:cs="Arial"/>
        </w:rPr>
        <w:t>podwykonawstwo,</w:t>
      </w:r>
      <w:r w:rsidRPr="00295EC1">
        <w:rPr>
          <w:rFonts w:ascii="Arial" w:hAnsi="Arial" w:cs="Arial"/>
          <w:spacing w:val="9"/>
        </w:rPr>
        <w:t xml:space="preserve"> </w:t>
      </w:r>
      <w:r w:rsidRPr="00295EC1">
        <w:rPr>
          <w:rFonts w:ascii="Arial" w:hAnsi="Arial" w:cs="Arial"/>
        </w:rPr>
        <w:t>której</w:t>
      </w:r>
      <w:r w:rsidRPr="00295EC1">
        <w:rPr>
          <w:rFonts w:ascii="Arial" w:hAnsi="Arial" w:cs="Arial"/>
          <w:spacing w:val="9"/>
        </w:rPr>
        <w:t xml:space="preserve"> </w:t>
      </w:r>
      <w:r w:rsidRPr="00295EC1">
        <w:rPr>
          <w:rFonts w:ascii="Arial" w:hAnsi="Arial" w:cs="Arial"/>
        </w:rPr>
        <w:t>przedmiotem</w:t>
      </w:r>
      <w:r w:rsidRPr="00295EC1">
        <w:rPr>
          <w:rFonts w:ascii="Arial" w:hAnsi="Arial" w:cs="Arial"/>
          <w:spacing w:val="9"/>
        </w:rPr>
        <w:t xml:space="preserve"> </w:t>
      </w:r>
      <w:r w:rsidRPr="00295EC1">
        <w:rPr>
          <w:rFonts w:ascii="Arial" w:hAnsi="Arial" w:cs="Arial"/>
        </w:rPr>
        <w:t>są</w:t>
      </w:r>
      <w:r w:rsidRPr="00295EC1">
        <w:rPr>
          <w:rFonts w:ascii="Arial" w:hAnsi="Arial" w:cs="Arial"/>
          <w:spacing w:val="9"/>
        </w:rPr>
        <w:t xml:space="preserve"> </w:t>
      </w:r>
      <w:r w:rsidR="006C07C7" w:rsidRPr="00295EC1">
        <w:rPr>
          <w:rFonts w:ascii="Arial" w:hAnsi="Arial" w:cs="Arial"/>
        </w:rPr>
        <w:t xml:space="preserve">usługi </w:t>
      </w:r>
      <w:r w:rsidRPr="00295EC1">
        <w:rPr>
          <w:rFonts w:ascii="Arial" w:hAnsi="Arial" w:cs="Arial"/>
        </w:rPr>
        <w:t>wraz</w:t>
      </w:r>
      <w:r w:rsidRPr="00295EC1">
        <w:rPr>
          <w:rFonts w:ascii="Arial" w:hAnsi="Arial" w:cs="Arial"/>
          <w:spacing w:val="9"/>
        </w:rPr>
        <w:t xml:space="preserve"> </w:t>
      </w:r>
      <w:r w:rsidRPr="00295EC1">
        <w:rPr>
          <w:rFonts w:ascii="Arial" w:hAnsi="Arial" w:cs="Arial"/>
        </w:rPr>
        <w:t>z</w:t>
      </w:r>
      <w:r w:rsidRPr="00295EC1">
        <w:rPr>
          <w:rFonts w:ascii="Arial" w:hAnsi="Arial" w:cs="Arial"/>
          <w:spacing w:val="9"/>
        </w:rPr>
        <w:t xml:space="preserve"> </w:t>
      </w:r>
      <w:r w:rsidRPr="00295EC1">
        <w:rPr>
          <w:rFonts w:ascii="Arial" w:hAnsi="Arial" w:cs="Arial"/>
        </w:rPr>
        <w:t>ich</w:t>
      </w:r>
      <w:r w:rsidRPr="00295EC1">
        <w:rPr>
          <w:rFonts w:ascii="Arial" w:hAnsi="Arial" w:cs="Arial"/>
          <w:spacing w:val="8"/>
        </w:rPr>
        <w:t xml:space="preserve"> </w:t>
      </w:r>
      <w:r w:rsidRPr="00295EC1">
        <w:rPr>
          <w:rFonts w:ascii="Arial" w:hAnsi="Arial" w:cs="Arial"/>
        </w:rPr>
        <w:t>wyceną,</w:t>
      </w:r>
      <w:r w:rsidR="00005EFC" w:rsidRPr="00295EC1">
        <w:rPr>
          <w:rFonts w:ascii="Arial" w:hAnsi="Arial" w:cs="Arial"/>
          <w:spacing w:val="10"/>
        </w:rPr>
        <w:t xml:space="preserve"> </w:t>
      </w:r>
      <w:r w:rsidRPr="00295EC1">
        <w:rPr>
          <w:rFonts w:ascii="Arial" w:hAnsi="Arial" w:cs="Arial"/>
        </w:rPr>
        <w:t>nie później niż 14 dni przed jej zawarciem,</w:t>
      </w:r>
      <w:r w:rsidRPr="00295EC1">
        <w:rPr>
          <w:rFonts w:ascii="Arial" w:hAnsi="Arial" w:cs="Arial"/>
          <w:spacing w:val="1"/>
        </w:rPr>
        <w:t xml:space="preserve"> </w:t>
      </w:r>
      <w:r w:rsidRPr="00295EC1">
        <w:rPr>
          <w:rFonts w:ascii="Arial" w:hAnsi="Arial" w:cs="Arial"/>
        </w:rPr>
        <w:t>a</w:t>
      </w:r>
      <w:r w:rsidRPr="00295EC1">
        <w:rPr>
          <w:rFonts w:ascii="Arial" w:hAnsi="Arial" w:cs="Arial"/>
          <w:spacing w:val="-4"/>
        </w:rPr>
        <w:t xml:space="preserve"> </w:t>
      </w:r>
      <w:r w:rsidRPr="00295EC1">
        <w:rPr>
          <w:rFonts w:ascii="Arial" w:hAnsi="Arial" w:cs="Arial"/>
        </w:rPr>
        <w:t>w</w:t>
      </w:r>
      <w:r w:rsidRPr="00295EC1">
        <w:rPr>
          <w:rFonts w:ascii="Arial" w:hAnsi="Arial" w:cs="Arial"/>
          <w:spacing w:val="-9"/>
        </w:rPr>
        <w:t xml:space="preserve"> </w:t>
      </w:r>
      <w:r w:rsidRPr="00295EC1">
        <w:rPr>
          <w:rFonts w:ascii="Arial" w:hAnsi="Arial" w:cs="Arial"/>
        </w:rPr>
        <w:t>przypadku</w:t>
      </w:r>
      <w:r w:rsidRPr="00295EC1">
        <w:rPr>
          <w:rFonts w:ascii="Arial" w:hAnsi="Arial" w:cs="Arial"/>
          <w:spacing w:val="-10"/>
        </w:rPr>
        <w:t xml:space="preserve"> </w:t>
      </w:r>
      <w:r w:rsidRPr="00295EC1">
        <w:rPr>
          <w:rFonts w:ascii="Arial" w:hAnsi="Arial" w:cs="Arial"/>
        </w:rPr>
        <w:t>projektu</w:t>
      </w:r>
      <w:r w:rsidRPr="00295EC1">
        <w:rPr>
          <w:rFonts w:ascii="Arial" w:hAnsi="Arial" w:cs="Arial"/>
          <w:spacing w:val="-9"/>
        </w:rPr>
        <w:t xml:space="preserve"> </w:t>
      </w:r>
      <w:r w:rsidRPr="00295EC1">
        <w:rPr>
          <w:rFonts w:ascii="Arial" w:hAnsi="Arial" w:cs="Arial"/>
        </w:rPr>
        <w:t>umowy</w:t>
      </w:r>
      <w:r w:rsidRPr="00295EC1">
        <w:rPr>
          <w:rFonts w:ascii="Arial" w:hAnsi="Arial" w:cs="Arial"/>
          <w:spacing w:val="-7"/>
        </w:rPr>
        <w:t xml:space="preserve"> </w:t>
      </w:r>
      <w:r w:rsidRPr="00295EC1">
        <w:rPr>
          <w:rFonts w:ascii="Arial" w:hAnsi="Arial" w:cs="Arial"/>
        </w:rPr>
        <w:t>przedkładanego</w:t>
      </w:r>
      <w:r w:rsidRPr="00295EC1">
        <w:rPr>
          <w:rFonts w:ascii="Arial" w:hAnsi="Arial" w:cs="Arial"/>
          <w:spacing w:val="-7"/>
        </w:rPr>
        <w:t xml:space="preserve"> </w:t>
      </w:r>
      <w:r w:rsidRPr="00295EC1">
        <w:rPr>
          <w:rFonts w:ascii="Arial" w:hAnsi="Arial" w:cs="Arial"/>
        </w:rPr>
        <w:t>przez</w:t>
      </w:r>
      <w:r w:rsidRPr="00295EC1">
        <w:rPr>
          <w:rFonts w:ascii="Arial" w:hAnsi="Arial" w:cs="Arial"/>
          <w:spacing w:val="-9"/>
        </w:rPr>
        <w:t xml:space="preserve"> </w:t>
      </w:r>
      <w:r w:rsidRPr="00295EC1">
        <w:rPr>
          <w:rFonts w:ascii="Arial" w:hAnsi="Arial" w:cs="Arial"/>
        </w:rPr>
        <w:t>Podwykonawcę</w:t>
      </w:r>
      <w:r w:rsidRPr="00295EC1">
        <w:rPr>
          <w:rFonts w:ascii="Arial" w:hAnsi="Arial" w:cs="Arial"/>
          <w:spacing w:val="-9"/>
        </w:rPr>
        <w:t xml:space="preserve"> </w:t>
      </w:r>
      <w:r w:rsidRPr="00295EC1">
        <w:rPr>
          <w:rFonts w:ascii="Arial" w:hAnsi="Arial" w:cs="Arial"/>
        </w:rPr>
        <w:t>lub</w:t>
      </w:r>
      <w:r w:rsidRPr="00295EC1">
        <w:rPr>
          <w:rFonts w:ascii="Arial" w:hAnsi="Arial" w:cs="Arial"/>
          <w:spacing w:val="-7"/>
        </w:rPr>
        <w:t xml:space="preserve"> </w:t>
      </w:r>
      <w:r w:rsidRPr="00295EC1">
        <w:rPr>
          <w:rFonts w:ascii="Arial" w:hAnsi="Arial" w:cs="Arial"/>
        </w:rPr>
        <w:t>dalszego</w:t>
      </w:r>
      <w:r w:rsidRPr="00295EC1">
        <w:rPr>
          <w:rFonts w:ascii="Arial" w:hAnsi="Arial" w:cs="Arial"/>
          <w:spacing w:val="-8"/>
        </w:rPr>
        <w:t xml:space="preserve"> </w:t>
      </w:r>
      <w:r w:rsidRPr="00295EC1">
        <w:rPr>
          <w:rFonts w:ascii="Arial" w:hAnsi="Arial" w:cs="Arial"/>
        </w:rPr>
        <w:t>Podwykonawcę,</w:t>
      </w:r>
      <w:r w:rsidRPr="00295EC1">
        <w:rPr>
          <w:rFonts w:ascii="Arial" w:hAnsi="Arial" w:cs="Arial"/>
          <w:spacing w:val="-8"/>
        </w:rPr>
        <w:t xml:space="preserve"> </w:t>
      </w:r>
      <w:r w:rsidRPr="00295EC1">
        <w:rPr>
          <w:rFonts w:ascii="Arial" w:hAnsi="Arial" w:cs="Arial"/>
        </w:rPr>
        <w:t>wraz</w:t>
      </w:r>
      <w:r w:rsidRPr="00295EC1">
        <w:rPr>
          <w:rFonts w:ascii="Arial" w:hAnsi="Arial" w:cs="Arial"/>
          <w:spacing w:val="-7"/>
        </w:rPr>
        <w:t xml:space="preserve"> </w:t>
      </w:r>
      <w:r w:rsidRPr="00295EC1">
        <w:rPr>
          <w:rFonts w:ascii="Arial" w:hAnsi="Arial" w:cs="Arial"/>
        </w:rPr>
        <w:t>ze</w:t>
      </w:r>
      <w:r w:rsidRPr="00295EC1">
        <w:rPr>
          <w:rFonts w:ascii="Arial" w:hAnsi="Arial" w:cs="Arial"/>
          <w:spacing w:val="-43"/>
        </w:rPr>
        <w:t xml:space="preserve"> </w:t>
      </w:r>
      <w:r w:rsidRPr="00295EC1">
        <w:rPr>
          <w:rFonts w:ascii="Arial" w:hAnsi="Arial" w:cs="Arial"/>
        </w:rPr>
        <w:t>zgodą</w:t>
      </w:r>
      <w:r w:rsidRPr="00295EC1">
        <w:rPr>
          <w:rFonts w:ascii="Arial" w:hAnsi="Arial" w:cs="Arial"/>
          <w:spacing w:val="-2"/>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zawarcie</w:t>
      </w:r>
      <w:r w:rsidRPr="00295EC1">
        <w:rPr>
          <w:rFonts w:ascii="Arial" w:hAnsi="Arial" w:cs="Arial"/>
          <w:spacing w:val="-3"/>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treści</w:t>
      </w:r>
      <w:r w:rsidRPr="00295EC1">
        <w:rPr>
          <w:rFonts w:ascii="Arial" w:hAnsi="Arial" w:cs="Arial"/>
          <w:spacing w:val="-3"/>
        </w:rPr>
        <w:t xml:space="preserve"> </w:t>
      </w:r>
      <w:r w:rsidRPr="00295EC1">
        <w:rPr>
          <w:rFonts w:ascii="Arial" w:hAnsi="Arial" w:cs="Arial"/>
        </w:rPr>
        <w:t>zgodnej</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projektem</w:t>
      </w:r>
      <w:r w:rsidRPr="00295EC1">
        <w:rPr>
          <w:rFonts w:ascii="Arial" w:hAnsi="Arial" w:cs="Arial"/>
          <w:spacing w:val="-2"/>
        </w:rPr>
        <w:t xml:space="preserve"> </w:t>
      </w:r>
      <w:r w:rsidRPr="00295EC1">
        <w:rPr>
          <w:rFonts w:ascii="Arial" w:hAnsi="Arial" w:cs="Arial"/>
        </w:rPr>
        <w:t>umowy.</w:t>
      </w:r>
    </w:p>
    <w:p w14:paraId="758D6C03" w14:textId="78E00396"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Projekt</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której</w:t>
      </w:r>
      <w:r w:rsidRPr="00295EC1">
        <w:rPr>
          <w:rFonts w:ascii="Arial" w:hAnsi="Arial" w:cs="Arial"/>
          <w:spacing w:val="1"/>
        </w:rPr>
        <w:t xml:space="preserve"> </w:t>
      </w:r>
      <w:r w:rsidRPr="00295EC1">
        <w:rPr>
          <w:rFonts w:ascii="Arial" w:hAnsi="Arial" w:cs="Arial"/>
        </w:rPr>
        <w:t>przedmiotem</w:t>
      </w:r>
      <w:r w:rsidRPr="00295EC1">
        <w:rPr>
          <w:rFonts w:ascii="Arial" w:hAnsi="Arial" w:cs="Arial"/>
          <w:spacing w:val="1"/>
        </w:rPr>
        <w:t xml:space="preserve"> </w:t>
      </w:r>
      <w:r w:rsidRPr="00295EC1">
        <w:rPr>
          <w:rFonts w:ascii="Arial" w:hAnsi="Arial" w:cs="Arial"/>
        </w:rPr>
        <w:t>są</w:t>
      </w:r>
      <w:r w:rsidRPr="00295EC1">
        <w:rPr>
          <w:rFonts w:ascii="Arial" w:hAnsi="Arial" w:cs="Arial"/>
          <w:spacing w:val="1"/>
        </w:rPr>
        <w:t xml:space="preserve"> </w:t>
      </w:r>
      <w:r w:rsidR="006C07C7" w:rsidRPr="00295EC1">
        <w:rPr>
          <w:rFonts w:ascii="Arial" w:hAnsi="Arial" w:cs="Arial"/>
        </w:rPr>
        <w:t>usługi</w:t>
      </w:r>
      <w:r w:rsidRPr="00295EC1">
        <w:rPr>
          <w:rFonts w:ascii="Arial" w:hAnsi="Arial" w:cs="Arial"/>
        </w:rPr>
        <w:t>,</w:t>
      </w:r>
      <w:r w:rsidRPr="00295EC1">
        <w:rPr>
          <w:rFonts w:ascii="Arial" w:hAnsi="Arial" w:cs="Arial"/>
          <w:spacing w:val="1"/>
        </w:rPr>
        <w:t xml:space="preserve"> </w:t>
      </w:r>
      <w:r w:rsidRPr="00295EC1">
        <w:rPr>
          <w:rFonts w:ascii="Arial" w:hAnsi="Arial" w:cs="Arial"/>
        </w:rPr>
        <w:t>będzie</w:t>
      </w:r>
      <w:r w:rsidRPr="00295EC1">
        <w:rPr>
          <w:rFonts w:ascii="Arial" w:hAnsi="Arial" w:cs="Arial"/>
          <w:spacing w:val="1"/>
        </w:rPr>
        <w:t xml:space="preserve"> </w:t>
      </w:r>
      <w:r w:rsidRPr="00295EC1">
        <w:rPr>
          <w:rFonts w:ascii="Arial" w:hAnsi="Arial" w:cs="Arial"/>
        </w:rPr>
        <w:t>uważany</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zaakceptowany</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1"/>
        </w:rPr>
        <w:t xml:space="preserve"> </w:t>
      </w:r>
      <w:r w:rsidRPr="00295EC1">
        <w:rPr>
          <w:rFonts w:ascii="Arial" w:hAnsi="Arial" w:cs="Arial"/>
        </w:rPr>
        <w:t>jeżeli</w:t>
      </w:r>
      <w:r w:rsidRPr="00295EC1">
        <w:rPr>
          <w:rFonts w:ascii="Arial" w:hAnsi="Arial" w:cs="Arial"/>
          <w:spacing w:val="1"/>
        </w:rPr>
        <w:t xml:space="preserve"> </w:t>
      </w:r>
      <w:r w:rsidRPr="00295EC1">
        <w:rPr>
          <w:rFonts w:ascii="Arial" w:hAnsi="Arial" w:cs="Arial"/>
        </w:rPr>
        <w:t>Zamawiający</w:t>
      </w:r>
      <w:r w:rsidRPr="00295EC1">
        <w:rPr>
          <w:rFonts w:ascii="Arial" w:hAnsi="Arial" w:cs="Arial"/>
          <w:spacing w:val="1"/>
        </w:rPr>
        <w:t xml:space="preserve"> </w:t>
      </w:r>
      <w:r w:rsidRPr="00295EC1">
        <w:rPr>
          <w:rFonts w:ascii="Arial" w:hAnsi="Arial" w:cs="Arial"/>
        </w:rPr>
        <w:t>w terminie</w:t>
      </w:r>
      <w:r w:rsidRPr="00295EC1">
        <w:rPr>
          <w:rFonts w:ascii="Arial" w:hAnsi="Arial" w:cs="Arial"/>
          <w:spacing w:val="1"/>
        </w:rPr>
        <w:t xml:space="preserve"> </w:t>
      </w:r>
      <w:r w:rsidRPr="00295EC1">
        <w:rPr>
          <w:rFonts w:ascii="Arial" w:hAnsi="Arial" w:cs="Arial"/>
        </w:rPr>
        <w:t>14</w:t>
      </w:r>
      <w:r w:rsidRPr="00295EC1">
        <w:rPr>
          <w:rFonts w:ascii="Arial" w:hAnsi="Arial" w:cs="Arial"/>
          <w:spacing w:val="1"/>
        </w:rPr>
        <w:t xml:space="preserve"> </w:t>
      </w:r>
      <w:r w:rsidRPr="00295EC1">
        <w:rPr>
          <w:rFonts w:ascii="Arial" w:hAnsi="Arial" w:cs="Arial"/>
        </w:rPr>
        <w:t>dni</w:t>
      </w:r>
      <w:r w:rsidRPr="00295EC1">
        <w:rPr>
          <w:rFonts w:ascii="Arial" w:hAnsi="Arial" w:cs="Arial"/>
          <w:spacing w:val="1"/>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dnia</w:t>
      </w:r>
      <w:r w:rsidRPr="00295EC1">
        <w:rPr>
          <w:rFonts w:ascii="Arial" w:hAnsi="Arial" w:cs="Arial"/>
          <w:spacing w:val="1"/>
        </w:rPr>
        <w:t xml:space="preserve"> </w:t>
      </w:r>
      <w:r w:rsidRPr="00295EC1">
        <w:rPr>
          <w:rFonts w:ascii="Arial" w:hAnsi="Arial" w:cs="Arial"/>
        </w:rPr>
        <w:t>przedłożenia</w:t>
      </w:r>
      <w:r w:rsidRPr="00295EC1">
        <w:rPr>
          <w:rFonts w:ascii="Arial" w:hAnsi="Arial" w:cs="Arial"/>
          <w:spacing w:val="1"/>
        </w:rPr>
        <w:t xml:space="preserve"> </w:t>
      </w:r>
      <w:r w:rsidRPr="00295EC1">
        <w:rPr>
          <w:rFonts w:ascii="Arial" w:hAnsi="Arial" w:cs="Arial"/>
        </w:rPr>
        <w:t>mu</w:t>
      </w:r>
      <w:r w:rsidRPr="00295EC1">
        <w:rPr>
          <w:rFonts w:ascii="Arial" w:hAnsi="Arial" w:cs="Arial"/>
          <w:spacing w:val="1"/>
        </w:rPr>
        <w:t xml:space="preserve"> </w:t>
      </w:r>
      <w:r w:rsidRPr="00295EC1">
        <w:rPr>
          <w:rFonts w:ascii="Arial" w:hAnsi="Arial" w:cs="Arial"/>
        </w:rPr>
        <w:t>projektu</w:t>
      </w:r>
      <w:r w:rsidRPr="00295EC1">
        <w:rPr>
          <w:rFonts w:ascii="Arial" w:hAnsi="Arial" w:cs="Arial"/>
          <w:spacing w:val="-1"/>
        </w:rPr>
        <w:t xml:space="preserve"> </w:t>
      </w:r>
      <w:r w:rsidRPr="00295EC1">
        <w:rPr>
          <w:rFonts w:ascii="Arial" w:hAnsi="Arial" w:cs="Arial"/>
        </w:rPr>
        <w:t>umowy nie</w:t>
      </w:r>
      <w:r w:rsidRPr="00295EC1">
        <w:rPr>
          <w:rFonts w:ascii="Arial" w:hAnsi="Arial" w:cs="Arial"/>
          <w:spacing w:val="-2"/>
        </w:rPr>
        <w:t xml:space="preserve"> </w:t>
      </w:r>
      <w:r w:rsidRPr="00295EC1">
        <w:rPr>
          <w:rFonts w:ascii="Arial" w:hAnsi="Arial" w:cs="Arial"/>
        </w:rPr>
        <w:t>zgłosi na piśmie</w:t>
      </w:r>
      <w:r w:rsidRPr="00295EC1">
        <w:rPr>
          <w:rFonts w:ascii="Arial" w:hAnsi="Arial" w:cs="Arial"/>
          <w:spacing w:val="-1"/>
        </w:rPr>
        <w:t xml:space="preserve"> </w:t>
      </w:r>
      <w:r w:rsidRPr="00295EC1">
        <w:rPr>
          <w:rFonts w:ascii="Arial" w:hAnsi="Arial" w:cs="Arial"/>
        </w:rPr>
        <w:t>zastrzeżeń.</w:t>
      </w:r>
    </w:p>
    <w:p w14:paraId="4D75B8E2" w14:textId="48D073BF"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Zamawiający</w:t>
      </w:r>
      <w:r w:rsidRPr="00295EC1">
        <w:rPr>
          <w:rFonts w:ascii="Arial" w:hAnsi="Arial" w:cs="Arial"/>
          <w:spacing w:val="1"/>
        </w:rPr>
        <w:t xml:space="preserve"> </w:t>
      </w:r>
      <w:r w:rsidRPr="00295EC1">
        <w:rPr>
          <w:rFonts w:ascii="Arial" w:hAnsi="Arial" w:cs="Arial"/>
        </w:rPr>
        <w:t>zgłosi</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formie</w:t>
      </w:r>
      <w:r w:rsidRPr="00295EC1">
        <w:rPr>
          <w:rFonts w:ascii="Arial" w:hAnsi="Arial" w:cs="Arial"/>
          <w:spacing w:val="1"/>
        </w:rPr>
        <w:t xml:space="preserve"> </w:t>
      </w:r>
      <w:r w:rsidRPr="00295EC1">
        <w:rPr>
          <w:rFonts w:ascii="Arial" w:hAnsi="Arial" w:cs="Arial"/>
        </w:rPr>
        <w:t>pisemnej</w:t>
      </w:r>
      <w:r w:rsidRPr="00295EC1">
        <w:rPr>
          <w:rFonts w:ascii="Arial" w:hAnsi="Arial" w:cs="Arial"/>
          <w:spacing w:val="1"/>
        </w:rPr>
        <w:t xml:space="preserve"> </w:t>
      </w:r>
      <w:r w:rsidRPr="00295EC1">
        <w:rPr>
          <w:rFonts w:ascii="Arial" w:hAnsi="Arial" w:cs="Arial"/>
        </w:rPr>
        <w:t>pod</w:t>
      </w:r>
      <w:r w:rsidRPr="00295EC1">
        <w:rPr>
          <w:rFonts w:ascii="Arial" w:hAnsi="Arial" w:cs="Arial"/>
          <w:spacing w:val="1"/>
        </w:rPr>
        <w:t xml:space="preserve"> </w:t>
      </w:r>
      <w:r w:rsidRPr="00295EC1">
        <w:rPr>
          <w:rFonts w:ascii="Arial" w:hAnsi="Arial" w:cs="Arial"/>
        </w:rPr>
        <w:t>rygorem</w:t>
      </w:r>
      <w:r w:rsidRPr="00295EC1">
        <w:rPr>
          <w:rFonts w:ascii="Arial" w:hAnsi="Arial" w:cs="Arial"/>
          <w:spacing w:val="1"/>
        </w:rPr>
        <w:t xml:space="preserve"> </w:t>
      </w:r>
      <w:r w:rsidRPr="00295EC1">
        <w:rPr>
          <w:rFonts w:ascii="Arial" w:hAnsi="Arial" w:cs="Arial"/>
        </w:rPr>
        <w:t>nieważności</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terminie</w:t>
      </w:r>
      <w:r w:rsidRPr="00295EC1">
        <w:rPr>
          <w:rFonts w:ascii="Arial" w:hAnsi="Arial" w:cs="Arial"/>
          <w:spacing w:val="1"/>
        </w:rPr>
        <w:t xml:space="preserve"> </w:t>
      </w:r>
      <w:r w:rsidRPr="00295EC1">
        <w:rPr>
          <w:rFonts w:ascii="Arial" w:hAnsi="Arial" w:cs="Arial"/>
        </w:rPr>
        <w:t>określonym</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ust.</w:t>
      </w:r>
      <w:r w:rsidRPr="00295EC1">
        <w:rPr>
          <w:rFonts w:ascii="Arial" w:hAnsi="Arial" w:cs="Arial"/>
          <w:spacing w:val="1"/>
        </w:rPr>
        <w:t xml:space="preserve"> </w:t>
      </w:r>
      <w:r w:rsidRPr="00295EC1">
        <w:rPr>
          <w:rFonts w:ascii="Arial" w:hAnsi="Arial" w:cs="Arial"/>
        </w:rPr>
        <w:t>1</w:t>
      </w:r>
      <w:r w:rsidR="00613BAA" w:rsidRPr="00295EC1">
        <w:rPr>
          <w:rFonts w:ascii="Arial" w:hAnsi="Arial" w:cs="Arial"/>
        </w:rPr>
        <w:t>3</w:t>
      </w:r>
      <w:r w:rsidRPr="00295EC1">
        <w:rPr>
          <w:rFonts w:ascii="Arial" w:hAnsi="Arial" w:cs="Arial"/>
        </w:rPr>
        <w:t>,</w:t>
      </w:r>
      <w:r w:rsidRPr="00295EC1">
        <w:rPr>
          <w:rFonts w:ascii="Arial" w:hAnsi="Arial" w:cs="Arial"/>
          <w:spacing w:val="1"/>
        </w:rPr>
        <w:t xml:space="preserve"> </w:t>
      </w:r>
      <w:r w:rsidRPr="00295EC1">
        <w:rPr>
          <w:rFonts w:ascii="Arial" w:hAnsi="Arial" w:cs="Arial"/>
        </w:rPr>
        <w:t>zastrzeżenia</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projektu</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której</w:t>
      </w:r>
      <w:r w:rsidRPr="00295EC1">
        <w:rPr>
          <w:rFonts w:ascii="Arial" w:hAnsi="Arial" w:cs="Arial"/>
          <w:spacing w:val="1"/>
        </w:rPr>
        <w:t xml:space="preserve"> </w:t>
      </w:r>
      <w:r w:rsidRPr="00295EC1">
        <w:rPr>
          <w:rFonts w:ascii="Arial" w:hAnsi="Arial" w:cs="Arial"/>
        </w:rPr>
        <w:t>przedmiotem</w:t>
      </w:r>
      <w:r w:rsidRPr="00295EC1">
        <w:rPr>
          <w:rFonts w:ascii="Arial" w:hAnsi="Arial" w:cs="Arial"/>
          <w:spacing w:val="1"/>
        </w:rPr>
        <w:t xml:space="preserve"> </w:t>
      </w:r>
      <w:r w:rsidRPr="00295EC1">
        <w:rPr>
          <w:rFonts w:ascii="Arial" w:hAnsi="Arial" w:cs="Arial"/>
        </w:rPr>
        <w:t>są</w:t>
      </w:r>
      <w:r w:rsidRPr="00295EC1">
        <w:rPr>
          <w:rFonts w:ascii="Arial" w:hAnsi="Arial" w:cs="Arial"/>
          <w:spacing w:val="1"/>
        </w:rPr>
        <w:t xml:space="preserve"> </w:t>
      </w:r>
      <w:r w:rsidR="006C07C7" w:rsidRPr="00295EC1">
        <w:rPr>
          <w:rFonts w:ascii="Arial" w:hAnsi="Arial" w:cs="Arial"/>
        </w:rPr>
        <w:t>usługi</w:t>
      </w:r>
      <w:r w:rsidRPr="00295EC1">
        <w:rPr>
          <w:rFonts w:ascii="Arial" w:hAnsi="Arial" w:cs="Arial"/>
        </w:rPr>
        <w:t>,</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szczególności</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następujących przypadkach:</w:t>
      </w:r>
    </w:p>
    <w:p w14:paraId="6CD25FA2" w14:textId="01429913" w:rsidR="009B5FA1" w:rsidRPr="00295EC1" w:rsidRDefault="00D11B96" w:rsidP="00295EC1">
      <w:pPr>
        <w:pStyle w:val="Akapitzlist"/>
        <w:numPr>
          <w:ilvl w:val="1"/>
          <w:numId w:val="9"/>
        </w:numPr>
        <w:tabs>
          <w:tab w:val="left" w:pos="284"/>
          <w:tab w:val="left" w:pos="709"/>
        </w:tabs>
        <w:ind w:left="709" w:right="-71"/>
        <w:rPr>
          <w:rFonts w:ascii="Arial" w:hAnsi="Arial" w:cs="Arial"/>
        </w:rPr>
      </w:pPr>
      <w:r w:rsidRPr="00295EC1">
        <w:rPr>
          <w:rFonts w:ascii="Arial" w:hAnsi="Arial" w:cs="Arial"/>
        </w:rPr>
        <w:t>niespełniania</w:t>
      </w:r>
      <w:r w:rsidRPr="00295EC1">
        <w:rPr>
          <w:rFonts w:ascii="Arial" w:hAnsi="Arial" w:cs="Arial"/>
          <w:spacing w:val="-3"/>
        </w:rPr>
        <w:t xml:space="preserve"> </w:t>
      </w:r>
      <w:r w:rsidRPr="00295EC1">
        <w:rPr>
          <w:rFonts w:ascii="Arial" w:hAnsi="Arial" w:cs="Arial"/>
        </w:rPr>
        <w:t>przez</w:t>
      </w:r>
      <w:r w:rsidRPr="00295EC1">
        <w:rPr>
          <w:rFonts w:ascii="Arial" w:hAnsi="Arial" w:cs="Arial"/>
          <w:spacing w:val="-3"/>
        </w:rPr>
        <w:t xml:space="preserve"> </w:t>
      </w:r>
      <w:r w:rsidRPr="00295EC1">
        <w:rPr>
          <w:rFonts w:ascii="Arial" w:hAnsi="Arial" w:cs="Arial"/>
        </w:rPr>
        <w:t>projekt</w:t>
      </w:r>
      <w:r w:rsidRPr="00295EC1">
        <w:rPr>
          <w:rFonts w:ascii="Arial" w:hAnsi="Arial" w:cs="Arial"/>
          <w:spacing w:val="-3"/>
        </w:rPr>
        <w:t xml:space="preserve"> </w:t>
      </w:r>
      <w:r w:rsidRPr="00295EC1">
        <w:rPr>
          <w:rFonts w:ascii="Arial" w:hAnsi="Arial" w:cs="Arial"/>
        </w:rPr>
        <w:t>wymagań</w:t>
      </w:r>
      <w:r w:rsidRPr="00295EC1">
        <w:rPr>
          <w:rFonts w:ascii="Arial" w:hAnsi="Arial" w:cs="Arial"/>
          <w:spacing w:val="-3"/>
        </w:rPr>
        <w:t xml:space="preserve"> </w:t>
      </w:r>
      <w:r w:rsidRPr="00295EC1">
        <w:rPr>
          <w:rFonts w:ascii="Arial" w:hAnsi="Arial" w:cs="Arial"/>
        </w:rPr>
        <w:t>dotyczących</w:t>
      </w:r>
      <w:r w:rsidRPr="00295EC1">
        <w:rPr>
          <w:rFonts w:ascii="Arial" w:hAnsi="Arial" w:cs="Arial"/>
          <w:spacing w:val="-3"/>
        </w:rPr>
        <w:t xml:space="preserve"> </w:t>
      </w:r>
      <w:r w:rsidRPr="00295EC1">
        <w:rPr>
          <w:rFonts w:ascii="Arial" w:hAnsi="Arial" w:cs="Arial"/>
        </w:rPr>
        <w:t>Umowy</w:t>
      </w:r>
      <w:r w:rsidRPr="00295EC1">
        <w:rPr>
          <w:rFonts w:ascii="Arial" w:hAnsi="Arial" w:cs="Arial"/>
          <w:spacing w:val="-3"/>
        </w:rPr>
        <w:t xml:space="preserve"> </w:t>
      </w:r>
      <w:r w:rsidRPr="00295EC1">
        <w:rPr>
          <w:rFonts w:ascii="Arial" w:hAnsi="Arial" w:cs="Arial"/>
        </w:rPr>
        <w:t>o</w:t>
      </w:r>
      <w:r w:rsidRPr="00295EC1">
        <w:rPr>
          <w:rFonts w:ascii="Arial" w:hAnsi="Arial" w:cs="Arial"/>
          <w:spacing w:val="-3"/>
        </w:rPr>
        <w:t xml:space="preserve"> </w:t>
      </w:r>
      <w:r w:rsidRPr="00295EC1">
        <w:rPr>
          <w:rFonts w:ascii="Arial" w:hAnsi="Arial" w:cs="Arial"/>
        </w:rPr>
        <w:t>podwykonawstwo,</w:t>
      </w:r>
      <w:r w:rsidRPr="00295EC1">
        <w:rPr>
          <w:rFonts w:ascii="Arial" w:hAnsi="Arial" w:cs="Arial"/>
          <w:spacing w:val="-3"/>
        </w:rPr>
        <w:t xml:space="preserve"> </w:t>
      </w:r>
      <w:r w:rsidRPr="00295EC1">
        <w:rPr>
          <w:rFonts w:ascii="Arial" w:hAnsi="Arial" w:cs="Arial"/>
        </w:rPr>
        <w:t>określonych</w:t>
      </w:r>
      <w:r w:rsidRPr="00295EC1">
        <w:rPr>
          <w:rFonts w:ascii="Arial" w:hAnsi="Arial" w:cs="Arial"/>
          <w:spacing w:val="-2"/>
        </w:rPr>
        <w:t xml:space="preserve"> </w:t>
      </w:r>
      <w:r w:rsidRPr="00295EC1">
        <w:rPr>
          <w:rFonts w:ascii="Arial" w:hAnsi="Arial" w:cs="Arial"/>
        </w:rPr>
        <w:t>w</w:t>
      </w:r>
      <w:r w:rsidRPr="00295EC1">
        <w:rPr>
          <w:rFonts w:ascii="Arial" w:hAnsi="Arial" w:cs="Arial"/>
          <w:spacing w:val="-4"/>
        </w:rPr>
        <w:t xml:space="preserve"> </w:t>
      </w:r>
      <w:r w:rsidRPr="00295EC1">
        <w:rPr>
          <w:rFonts w:ascii="Arial" w:hAnsi="Arial" w:cs="Arial"/>
        </w:rPr>
        <w:t>ust.</w:t>
      </w:r>
      <w:r w:rsidRPr="00295EC1">
        <w:rPr>
          <w:rFonts w:ascii="Arial" w:hAnsi="Arial" w:cs="Arial"/>
          <w:spacing w:val="-3"/>
        </w:rPr>
        <w:t xml:space="preserve"> </w:t>
      </w:r>
      <w:r w:rsidRPr="00295EC1">
        <w:rPr>
          <w:rFonts w:ascii="Arial" w:hAnsi="Arial" w:cs="Arial"/>
        </w:rPr>
        <w:t>8,</w:t>
      </w:r>
    </w:p>
    <w:p w14:paraId="5DABC3E9" w14:textId="77777777" w:rsidR="009B5FA1" w:rsidRPr="00295EC1" w:rsidRDefault="00D11B96" w:rsidP="00295EC1">
      <w:pPr>
        <w:pStyle w:val="Akapitzlist"/>
        <w:numPr>
          <w:ilvl w:val="1"/>
          <w:numId w:val="9"/>
        </w:numPr>
        <w:tabs>
          <w:tab w:val="left" w:pos="284"/>
          <w:tab w:val="left" w:pos="709"/>
        </w:tabs>
        <w:ind w:left="709" w:right="-71"/>
        <w:rPr>
          <w:rFonts w:ascii="Arial" w:hAnsi="Arial" w:cs="Arial"/>
        </w:rPr>
      </w:pPr>
      <w:r w:rsidRPr="00295EC1">
        <w:rPr>
          <w:rFonts w:ascii="Arial" w:hAnsi="Arial" w:cs="Arial"/>
        </w:rPr>
        <w:t>gdy przedmiot Umowy o podwykonawstwo obejmuje realizację przez Podwykonawcę lub dalszego</w:t>
      </w:r>
      <w:r w:rsidRPr="00295EC1">
        <w:rPr>
          <w:rFonts w:ascii="Arial" w:hAnsi="Arial" w:cs="Arial"/>
          <w:spacing w:val="1"/>
        </w:rPr>
        <w:t xml:space="preserve"> </w:t>
      </w:r>
      <w:r w:rsidRPr="00295EC1">
        <w:rPr>
          <w:rFonts w:ascii="Arial" w:hAnsi="Arial" w:cs="Arial"/>
        </w:rPr>
        <w:t>Podwykonawcę w całości lub w części kluczowej części przedmiotu Umowy, której wykonanie zostało</w:t>
      </w:r>
      <w:r w:rsidRPr="00295EC1">
        <w:rPr>
          <w:rFonts w:ascii="Arial" w:hAnsi="Arial" w:cs="Arial"/>
          <w:spacing w:val="1"/>
        </w:rPr>
        <w:t xml:space="preserve"> </w:t>
      </w:r>
      <w:r w:rsidRPr="00295EC1">
        <w:rPr>
          <w:rFonts w:ascii="Arial" w:hAnsi="Arial" w:cs="Arial"/>
        </w:rPr>
        <w:t xml:space="preserve">zastrzeżone do realizacji wyłącznie bezpośrednio przez Wykonawcę, z </w:t>
      </w:r>
      <w:r w:rsidRPr="00295EC1">
        <w:rPr>
          <w:rFonts w:ascii="Arial" w:hAnsi="Arial" w:cs="Arial"/>
        </w:rPr>
        <w:lastRenderedPageBreak/>
        <w:t>zastrzeżeniem sytuacji, w której</w:t>
      </w:r>
      <w:r w:rsidRPr="00295EC1">
        <w:rPr>
          <w:rFonts w:ascii="Arial" w:hAnsi="Arial" w:cs="Arial"/>
          <w:spacing w:val="1"/>
        </w:rPr>
        <w:t xml:space="preserve"> </w:t>
      </w:r>
      <w:r w:rsidRPr="00295EC1">
        <w:rPr>
          <w:rFonts w:ascii="Arial" w:hAnsi="Arial" w:cs="Arial"/>
        </w:rPr>
        <w:t>Umowa</w:t>
      </w:r>
      <w:r w:rsidRPr="00295EC1">
        <w:rPr>
          <w:rFonts w:ascii="Arial" w:hAnsi="Arial" w:cs="Arial"/>
          <w:spacing w:val="3"/>
        </w:rPr>
        <w:t xml:space="preserve"> </w:t>
      </w:r>
      <w:r w:rsidRPr="00295EC1">
        <w:rPr>
          <w:rFonts w:ascii="Arial" w:hAnsi="Arial" w:cs="Arial"/>
        </w:rPr>
        <w:t>o</w:t>
      </w:r>
      <w:r w:rsidRPr="00295EC1">
        <w:rPr>
          <w:rFonts w:ascii="Arial" w:hAnsi="Arial" w:cs="Arial"/>
          <w:spacing w:val="4"/>
        </w:rPr>
        <w:t xml:space="preserve"> </w:t>
      </w:r>
      <w:r w:rsidRPr="00295EC1">
        <w:rPr>
          <w:rFonts w:ascii="Arial" w:hAnsi="Arial" w:cs="Arial"/>
        </w:rPr>
        <w:t>podwykonawstwo</w:t>
      </w:r>
      <w:r w:rsidRPr="00295EC1">
        <w:rPr>
          <w:rFonts w:ascii="Arial" w:hAnsi="Arial" w:cs="Arial"/>
          <w:spacing w:val="3"/>
        </w:rPr>
        <w:t xml:space="preserve"> </w:t>
      </w:r>
      <w:r w:rsidRPr="00295EC1">
        <w:rPr>
          <w:rFonts w:ascii="Arial" w:hAnsi="Arial" w:cs="Arial"/>
        </w:rPr>
        <w:t>ma</w:t>
      </w:r>
      <w:r w:rsidRPr="00295EC1">
        <w:rPr>
          <w:rFonts w:ascii="Arial" w:hAnsi="Arial" w:cs="Arial"/>
          <w:spacing w:val="4"/>
        </w:rPr>
        <w:t xml:space="preserve"> </w:t>
      </w:r>
      <w:r w:rsidRPr="00295EC1">
        <w:rPr>
          <w:rFonts w:ascii="Arial" w:hAnsi="Arial" w:cs="Arial"/>
        </w:rPr>
        <w:t>być</w:t>
      </w:r>
      <w:r w:rsidRPr="00295EC1">
        <w:rPr>
          <w:rFonts w:ascii="Arial" w:hAnsi="Arial" w:cs="Arial"/>
          <w:spacing w:val="4"/>
        </w:rPr>
        <w:t xml:space="preserve"> </w:t>
      </w:r>
      <w:r w:rsidRPr="00295EC1">
        <w:rPr>
          <w:rFonts w:ascii="Arial" w:hAnsi="Arial" w:cs="Arial"/>
        </w:rPr>
        <w:t>realizowana</w:t>
      </w:r>
      <w:r w:rsidRPr="00295EC1">
        <w:rPr>
          <w:rFonts w:ascii="Arial" w:hAnsi="Arial" w:cs="Arial"/>
          <w:spacing w:val="3"/>
        </w:rPr>
        <w:t xml:space="preserve"> </w:t>
      </w:r>
      <w:r w:rsidRPr="00295EC1">
        <w:rPr>
          <w:rFonts w:ascii="Arial" w:hAnsi="Arial" w:cs="Arial"/>
        </w:rPr>
        <w:t>przez</w:t>
      </w:r>
      <w:r w:rsidRPr="00295EC1">
        <w:rPr>
          <w:rFonts w:ascii="Arial" w:hAnsi="Arial" w:cs="Arial"/>
          <w:spacing w:val="4"/>
        </w:rPr>
        <w:t xml:space="preserve"> </w:t>
      </w:r>
      <w:r w:rsidRPr="00295EC1">
        <w:rPr>
          <w:rFonts w:ascii="Arial" w:hAnsi="Arial" w:cs="Arial"/>
        </w:rPr>
        <w:t>podmiot</w:t>
      </w:r>
      <w:r w:rsidRPr="00295EC1">
        <w:rPr>
          <w:rFonts w:ascii="Arial" w:hAnsi="Arial" w:cs="Arial"/>
          <w:spacing w:val="5"/>
        </w:rPr>
        <w:t xml:space="preserve"> </w:t>
      </w:r>
      <w:r w:rsidRPr="00295EC1">
        <w:rPr>
          <w:rFonts w:ascii="Arial" w:hAnsi="Arial" w:cs="Arial"/>
        </w:rPr>
        <w:t>trzeci,</w:t>
      </w:r>
      <w:r w:rsidRPr="00295EC1">
        <w:rPr>
          <w:rFonts w:ascii="Arial" w:hAnsi="Arial" w:cs="Arial"/>
          <w:spacing w:val="3"/>
        </w:rPr>
        <w:t xml:space="preserve"> </w:t>
      </w:r>
      <w:r w:rsidRPr="00295EC1">
        <w:rPr>
          <w:rFonts w:ascii="Arial" w:hAnsi="Arial" w:cs="Arial"/>
        </w:rPr>
        <w:t>na</w:t>
      </w:r>
      <w:r w:rsidRPr="00295EC1">
        <w:rPr>
          <w:rFonts w:ascii="Arial" w:hAnsi="Arial" w:cs="Arial"/>
          <w:spacing w:val="4"/>
        </w:rPr>
        <w:t xml:space="preserve"> </w:t>
      </w:r>
      <w:r w:rsidRPr="00295EC1">
        <w:rPr>
          <w:rFonts w:ascii="Arial" w:hAnsi="Arial" w:cs="Arial"/>
        </w:rPr>
        <w:t>zasoby</w:t>
      </w:r>
      <w:r w:rsidRPr="00295EC1">
        <w:rPr>
          <w:rFonts w:ascii="Arial" w:hAnsi="Arial" w:cs="Arial"/>
          <w:spacing w:val="3"/>
        </w:rPr>
        <w:t xml:space="preserve"> </w:t>
      </w:r>
      <w:r w:rsidRPr="00295EC1">
        <w:rPr>
          <w:rFonts w:ascii="Arial" w:hAnsi="Arial" w:cs="Arial"/>
        </w:rPr>
        <w:t>którego</w:t>
      </w:r>
      <w:r w:rsidRPr="00295EC1">
        <w:rPr>
          <w:rFonts w:ascii="Arial" w:hAnsi="Arial" w:cs="Arial"/>
          <w:spacing w:val="3"/>
        </w:rPr>
        <w:t xml:space="preserve"> </w:t>
      </w:r>
      <w:r w:rsidRPr="00295EC1">
        <w:rPr>
          <w:rFonts w:ascii="Arial" w:hAnsi="Arial" w:cs="Arial"/>
        </w:rPr>
        <w:t>Wykonawca</w:t>
      </w:r>
      <w:r w:rsidR="00E42503" w:rsidRPr="00295EC1">
        <w:rPr>
          <w:rFonts w:ascii="Arial" w:hAnsi="Arial" w:cs="Arial"/>
        </w:rPr>
        <w:t xml:space="preserve"> </w:t>
      </w:r>
      <w:r w:rsidRPr="00295EC1">
        <w:rPr>
          <w:rFonts w:ascii="Arial" w:hAnsi="Arial" w:cs="Arial"/>
        </w:rPr>
        <w:t>powoływał się w postępowaniu o udzielenie zamówienia publicznego w celu wykazania spełniania</w:t>
      </w:r>
      <w:r w:rsidRPr="00295EC1">
        <w:rPr>
          <w:rFonts w:ascii="Arial" w:hAnsi="Arial" w:cs="Arial"/>
          <w:spacing w:val="1"/>
        </w:rPr>
        <w:t xml:space="preserve"> </w:t>
      </w:r>
      <w:r w:rsidRPr="00295EC1">
        <w:rPr>
          <w:rFonts w:ascii="Arial" w:hAnsi="Arial" w:cs="Arial"/>
        </w:rPr>
        <w:t>warunków</w:t>
      </w:r>
      <w:r w:rsidRPr="00295EC1">
        <w:rPr>
          <w:rFonts w:ascii="Arial" w:hAnsi="Arial" w:cs="Arial"/>
          <w:spacing w:val="-2"/>
        </w:rPr>
        <w:t xml:space="preserve"> </w:t>
      </w:r>
      <w:r w:rsidRPr="00295EC1">
        <w:rPr>
          <w:rFonts w:ascii="Arial" w:hAnsi="Arial" w:cs="Arial"/>
        </w:rPr>
        <w:t>udziału w</w:t>
      </w:r>
      <w:r w:rsidRPr="00295EC1">
        <w:rPr>
          <w:rFonts w:ascii="Arial" w:hAnsi="Arial" w:cs="Arial"/>
          <w:spacing w:val="-1"/>
        </w:rPr>
        <w:t xml:space="preserve"> </w:t>
      </w:r>
      <w:r w:rsidRPr="00295EC1">
        <w:rPr>
          <w:rFonts w:ascii="Arial" w:hAnsi="Arial" w:cs="Arial"/>
        </w:rPr>
        <w:t>postępowaniu,</w:t>
      </w:r>
    </w:p>
    <w:p w14:paraId="0DA2F999" w14:textId="389D86D8" w:rsidR="00613BAA" w:rsidRPr="00295EC1" w:rsidRDefault="00D11B96" w:rsidP="00295EC1">
      <w:pPr>
        <w:pStyle w:val="Akapitzlist"/>
        <w:numPr>
          <w:ilvl w:val="1"/>
          <w:numId w:val="9"/>
        </w:numPr>
        <w:tabs>
          <w:tab w:val="left" w:pos="284"/>
          <w:tab w:val="left" w:pos="567"/>
        </w:tabs>
        <w:ind w:left="284" w:right="-71" w:firstLine="0"/>
        <w:rPr>
          <w:rFonts w:ascii="Arial" w:hAnsi="Arial" w:cs="Arial"/>
        </w:rPr>
      </w:pPr>
      <w:r w:rsidRPr="00295EC1">
        <w:rPr>
          <w:rFonts w:ascii="Arial" w:hAnsi="Arial" w:cs="Arial"/>
        </w:rPr>
        <w:t>zamieszczenia w projekcie postanowień uzależniających uzyskanie przez Podwykonawcę lub dalszego</w:t>
      </w:r>
      <w:r w:rsidRPr="00295EC1">
        <w:rPr>
          <w:rFonts w:ascii="Arial" w:hAnsi="Arial" w:cs="Arial"/>
          <w:spacing w:val="1"/>
        </w:rPr>
        <w:t xml:space="preserve"> </w:t>
      </w:r>
      <w:r w:rsidRPr="00295EC1">
        <w:rPr>
          <w:rFonts w:ascii="Arial" w:hAnsi="Arial" w:cs="Arial"/>
        </w:rPr>
        <w:t>Podwykonawcę zapłaty za realizację przedmiotu umowy od zapłaty wynagrodzenia Wykonawcy przez</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5"/>
        </w:rPr>
        <w:t xml:space="preserve"> </w:t>
      </w:r>
      <w:r w:rsidRPr="00295EC1">
        <w:rPr>
          <w:rFonts w:ascii="Arial" w:hAnsi="Arial" w:cs="Arial"/>
        </w:rPr>
        <w:t>lub</w:t>
      </w:r>
      <w:r w:rsidRPr="00295EC1">
        <w:rPr>
          <w:rFonts w:ascii="Arial" w:hAnsi="Arial" w:cs="Arial"/>
          <w:spacing w:val="-4"/>
        </w:rPr>
        <w:t xml:space="preserve"> </w:t>
      </w:r>
      <w:r w:rsidRPr="00295EC1">
        <w:rPr>
          <w:rFonts w:ascii="Arial" w:hAnsi="Arial" w:cs="Arial"/>
        </w:rPr>
        <w:t>odpowiednio</w:t>
      </w:r>
      <w:r w:rsidRPr="00295EC1">
        <w:rPr>
          <w:rFonts w:ascii="Arial" w:hAnsi="Arial" w:cs="Arial"/>
          <w:spacing w:val="-5"/>
        </w:rPr>
        <w:t xml:space="preserve"> </w:t>
      </w:r>
      <w:r w:rsidRPr="00295EC1">
        <w:rPr>
          <w:rFonts w:ascii="Arial" w:hAnsi="Arial" w:cs="Arial"/>
        </w:rPr>
        <w:t>od</w:t>
      </w:r>
      <w:r w:rsidRPr="00295EC1">
        <w:rPr>
          <w:rFonts w:ascii="Arial" w:hAnsi="Arial" w:cs="Arial"/>
          <w:spacing w:val="-4"/>
        </w:rPr>
        <w:t xml:space="preserve"> </w:t>
      </w:r>
      <w:r w:rsidRPr="00295EC1">
        <w:rPr>
          <w:rFonts w:ascii="Arial" w:hAnsi="Arial" w:cs="Arial"/>
        </w:rPr>
        <w:t>zapłaty</w:t>
      </w:r>
      <w:r w:rsidRPr="00295EC1">
        <w:rPr>
          <w:rFonts w:ascii="Arial" w:hAnsi="Arial" w:cs="Arial"/>
          <w:spacing w:val="-5"/>
        </w:rPr>
        <w:t xml:space="preserve"> </w:t>
      </w:r>
      <w:r w:rsidRPr="00295EC1">
        <w:rPr>
          <w:rFonts w:ascii="Arial" w:hAnsi="Arial" w:cs="Arial"/>
        </w:rPr>
        <w:t>wynagrodzenia</w:t>
      </w:r>
      <w:r w:rsidRPr="00295EC1">
        <w:rPr>
          <w:rFonts w:ascii="Arial" w:hAnsi="Arial" w:cs="Arial"/>
          <w:spacing w:val="-6"/>
        </w:rPr>
        <w:t xml:space="preserve"> </w:t>
      </w:r>
      <w:r w:rsidRPr="00295EC1">
        <w:rPr>
          <w:rFonts w:ascii="Arial" w:hAnsi="Arial" w:cs="Arial"/>
        </w:rPr>
        <w:t>przez</w:t>
      </w:r>
      <w:r w:rsidRPr="00295EC1">
        <w:rPr>
          <w:rFonts w:ascii="Arial" w:hAnsi="Arial" w:cs="Arial"/>
          <w:spacing w:val="-5"/>
        </w:rPr>
        <w:t xml:space="preserve"> </w:t>
      </w:r>
      <w:r w:rsidRPr="00295EC1">
        <w:rPr>
          <w:rFonts w:ascii="Arial" w:hAnsi="Arial" w:cs="Arial"/>
        </w:rPr>
        <w:t>Wykonawcę</w:t>
      </w:r>
      <w:r w:rsidRPr="00295EC1">
        <w:rPr>
          <w:rFonts w:ascii="Arial" w:hAnsi="Arial" w:cs="Arial"/>
          <w:spacing w:val="-6"/>
        </w:rPr>
        <w:t xml:space="preserve"> </w:t>
      </w:r>
      <w:r w:rsidRPr="00295EC1">
        <w:rPr>
          <w:rFonts w:ascii="Arial" w:hAnsi="Arial" w:cs="Arial"/>
        </w:rPr>
        <w:t>za</w:t>
      </w:r>
      <w:r w:rsidRPr="00295EC1">
        <w:rPr>
          <w:rFonts w:ascii="Arial" w:hAnsi="Arial" w:cs="Arial"/>
          <w:spacing w:val="-3"/>
        </w:rPr>
        <w:t xml:space="preserve"> </w:t>
      </w:r>
      <w:r w:rsidRPr="00295EC1">
        <w:rPr>
          <w:rFonts w:ascii="Arial" w:hAnsi="Arial" w:cs="Arial"/>
        </w:rPr>
        <w:t>realizację</w:t>
      </w:r>
      <w:r w:rsidRPr="00295EC1">
        <w:rPr>
          <w:rFonts w:ascii="Arial" w:hAnsi="Arial" w:cs="Arial"/>
          <w:spacing w:val="-6"/>
        </w:rPr>
        <w:t xml:space="preserve"> </w:t>
      </w:r>
      <w:r w:rsidRPr="00295EC1">
        <w:rPr>
          <w:rFonts w:ascii="Arial" w:hAnsi="Arial" w:cs="Arial"/>
        </w:rPr>
        <w:t>przedmiotu</w:t>
      </w:r>
      <w:r w:rsidRPr="00295EC1">
        <w:rPr>
          <w:rFonts w:ascii="Arial" w:hAnsi="Arial" w:cs="Arial"/>
          <w:spacing w:val="-43"/>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przez Podwykonawcę;</w:t>
      </w:r>
    </w:p>
    <w:p w14:paraId="69C97CB3" w14:textId="75D135E9" w:rsidR="009B5FA1" w:rsidRPr="00295EC1" w:rsidRDefault="00D11B96" w:rsidP="00295EC1">
      <w:pPr>
        <w:pStyle w:val="Akapitzlist"/>
        <w:numPr>
          <w:ilvl w:val="1"/>
          <w:numId w:val="9"/>
        </w:numPr>
        <w:tabs>
          <w:tab w:val="left" w:pos="284"/>
          <w:tab w:val="left" w:pos="709"/>
          <w:tab w:val="left" w:pos="752"/>
        </w:tabs>
        <w:ind w:left="709" w:right="-71"/>
        <w:rPr>
          <w:rFonts w:ascii="Arial" w:hAnsi="Arial" w:cs="Arial"/>
        </w:rPr>
      </w:pPr>
      <w:r w:rsidRPr="00295EC1">
        <w:rPr>
          <w:rFonts w:ascii="Arial" w:hAnsi="Arial" w:cs="Arial"/>
        </w:rPr>
        <w:t>gdy</w:t>
      </w:r>
      <w:r w:rsidRPr="00295EC1">
        <w:rPr>
          <w:rFonts w:ascii="Arial" w:hAnsi="Arial" w:cs="Arial"/>
          <w:spacing w:val="1"/>
        </w:rPr>
        <w:t xml:space="preserve"> </w:t>
      </w:r>
      <w:r w:rsidRPr="00295EC1">
        <w:rPr>
          <w:rFonts w:ascii="Arial" w:hAnsi="Arial" w:cs="Arial"/>
        </w:rPr>
        <w:t>projekt</w:t>
      </w:r>
      <w:r w:rsidRPr="00295EC1">
        <w:rPr>
          <w:rFonts w:ascii="Arial" w:hAnsi="Arial" w:cs="Arial"/>
          <w:spacing w:val="1"/>
        </w:rPr>
        <w:t xml:space="preserve"> </w:t>
      </w:r>
      <w:r w:rsidRPr="00295EC1">
        <w:rPr>
          <w:rFonts w:ascii="Arial" w:hAnsi="Arial" w:cs="Arial"/>
        </w:rPr>
        <w:t>zawiera</w:t>
      </w:r>
      <w:r w:rsidRPr="00295EC1">
        <w:rPr>
          <w:rFonts w:ascii="Arial" w:hAnsi="Arial" w:cs="Arial"/>
          <w:spacing w:val="1"/>
        </w:rPr>
        <w:t xml:space="preserve"> </w:t>
      </w:r>
      <w:r w:rsidRPr="00295EC1">
        <w:rPr>
          <w:rFonts w:ascii="Arial" w:hAnsi="Arial" w:cs="Arial"/>
        </w:rPr>
        <w:t>postanowienia</w:t>
      </w:r>
      <w:r w:rsidRPr="00295EC1">
        <w:rPr>
          <w:rFonts w:ascii="Arial" w:hAnsi="Arial" w:cs="Arial"/>
          <w:spacing w:val="1"/>
        </w:rPr>
        <w:t xml:space="preserve"> </w:t>
      </w:r>
      <w:r w:rsidRPr="00295EC1">
        <w:rPr>
          <w:rFonts w:ascii="Arial" w:hAnsi="Arial" w:cs="Arial"/>
        </w:rPr>
        <w:t>uzależniające</w:t>
      </w:r>
      <w:r w:rsidRPr="00295EC1">
        <w:rPr>
          <w:rFonts w:ascii="Arial" w:hAnsi="Arial" w:cs="Arial"/>
          <w:spacing w:val="1"/>
        </w:rPr>
        <w:t xml:space="preserve"> </w:t>
      </w:r>
      <w:r w:rsidRPr="00295EC1">
        <w:rPr>
          <w:rFonts w:ascii="Arial" w:hAnsi="Arial" w:cs="Arial"/>
        </w:rPr>
        <w:t>zwrot</w:t>
      </w:r>
      <w:r w:rsidRPr="00295EC1">
        <w:rPr>
          <w:rFonts w:ascii="Arial" w:hAnsi="Arial" w:cs="Arial"/>
          <w:spacing w:val="1"/>
        </w:rPr>
        <w:t xml:space="preserve"> </w:t>
      </w:r>
      <w:r w:rsidRPr="00295EC1">
        <w:rPr>
          <w:rFonts w:ascii="Arial" w:hAnsi="Arial" w:cs="Arial"/>
        </w:rPr>
        <w:t>kwot</w:t>
      </w:r>
      <w:r w:rsidRPr="00295EC1">
        <w:rPr>
          <w:rFonts w:ascii="Arial" w:hAnsi="Arial" w:cs="Arial"/>
          <w:spacing w:val="1"/>
        </w:rPr>
        <w:t xml:space="preserve"> </w:t>
      </w:r>
      <w:r w:rsidRPr="00295EC1">
        <w:rPr>
          <w:rFonts w:ascii="Arial" w:hAnsi="Arial" w:cs="Arial"/>
        </w:rPr>
        <w:t>zabezpieczenia</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Wykonawcę</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od</w:t>
      </w:r>
      <w:r w:rsidRPr="00295EC1">
        <w:rPr>
          <w:rFonts w:ascii="Arial" w:hAnsi="Arial" w:cs="Arial"/>
          <w:spacing w:val="1"/>
        </w:rPr>
        <w:t xml:space="preserve"> </w:t>
      </w:r>
      <w:r w:rsidRPr="00295EC1">
        <w:rPr>
          <w:rFonts w:ascii="Arial" w:hAnsi="Arial" w:cs="Arial"/>
        </w:rPr>
        <w:t>zwrotu</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Zabezpieczenia</w:t>
      </w:r>
      <w:r w:rsidRPr="00295EC1">
        <w:rPr>
          <w:rFonts w:ascii="Arial" w:hAnsi="Arial" w:cs="Arial"/>
          <w:spacing w:val="1"/>
        </w:rPr>
        <w:t xml:space="preserve"> </w:t>
      </w:r>
      <w:r w:rsidRPr="00295EC1">
        <w:rPr>
          <w:rFonts w:ascii="Arial" w:hAnsi="Arial" w:cs="Arial"/>
        </w:rPr>
        <w:t>należytego</w:t>
      </w:r>
      <w:r w:rsidRPr="00295EC1">
        <w:rPr>
          <w:rFonts w:ascii="Arial" w:hAnsi="Arial" w:cs="Arial"/>
          <w:spacing w:val="1"/>
        </w:rPr>
        <w:t xml:space="preserve"> </w:t>
      </w:r>
      <w:r w:rsidRPr="00295EC1">
        <w:rPr>
          <w:rFonts w:ascii="Arial" w:hAnsi="Arial" w:cs="Arial"/>
        </w:rPr>
        <w:t>wykonania</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w:t>
      </w:r>
    </w:p>
    <w:p w14:paraId="34673A13" w14:textId="590E4ED5" w:rsidR="009B5FA1" w:rsidRPr="00295EC1" w:rsidRDefault="00D11B96" w:rsidP="00295EC1">
      <w:pPr>
        <w:pStyle w:val="Akapitzlist"/>
        <w:numPr>
          <w:ilvl w:val="1"/>
          <w:numId w:val="9"/>
        </w:numPr>
        <w:tabs>
          <w:tab w:val="left" w:pos="284"/>
          <w:tab w:val="left" w:pos="709"/>
          <w:tab w:val="left" w:pos="752"/>
        </w:tabs>
        <w:ind w:left="709" w:right="-71"/>
        <w:rPr>
          <w:rFonts w:ascii="Arial" w:hAnsi="Arial" w:cs="Arial"/>
        </w:rPr>
      </w:pPr>
      <w:r w:rsidRPr="00295EC1">
        <w:rPr>
          <w:rFonts w:ascii="Arial" w:hAnsi="Arial" w:cs="Arial"/>
        </w:rPr>
        <w:t>gdy</w:t>
      </w:r>
      <w:r w:rsidRPr="00295EC1">
        <w:rPr>
          <w:rFonts w:ascii="Arial" w:hAnsi="Arial" w:cs="Arial"/>
          <w:spacing w:val="1"/>
        </w:rPr>
        <w:t xml:space="preserve"> </w:t>
      </w:r>
      <w:r w:rsidRPr="00295EC1">
        <w:rPr>
          <w:rFonts w:ascii="Arial" w:hAnsi="Arial" w:cs="Arial"/>
        </w:rPr>
        <w:t>projekt</w:t>
      </w:r>
      <w:r w:rsidRPr="00295EC1">
        <w:rPr>
          <w:rFonts w:ascii="Arial" w:hAnsi="Arial" w:cs="Arial"/>
          <w:spacing w:val="1"/>
        </w:rPr>
        <w:t xml:space="preserve"> </w:t>
      </w:r>
      <w:r w:rsidRPr="00295EC1">
        <w:rPr>
          <w:rFonts w:ascii="Arial" w:hAnsi="Arial" w:cs="Arial"/>
        </w:rPr>
        <w:t>zawiera</w:t>
      </w:r>
      <w:r w:rsidRPr="00295EC1">
        <w:rPr>
          <w:rFonts w:ascii="Arial" w:hAnsi="Arial" w:cs="Arial"/>
          <w:spacing w:val="1"/>
        </w:rPr>
        <w:t xml:space="preserve"> </w:t>
      </w:r>
      <w:r w:rsidRPr="00295EC1">
        <w:rPr>
          <w:rFonts w:ascii="Arial" w:hAnsi="Arial" w:cs="Arial"/>
        </w:rPr>
        <w:t>postanowienia</w:t>
      </w:r>
      <w:r w:rsidRPr="00295EC1">
        <w:rPr>
          <w:rFonts w:ascii="Arial" w:hAnsi="Arial" w:cs="Arial"/>
          <w:spacing w:val="1"/>
        </w:rPr>
        <w:t xml:space="preserve"> </w:t>
      </w:r>
      <w:r w:rsidRPr="00295EC1">
        <w:rPr>
          <w:rFonts w:ascii="Arial" w:hAnsi="Arial" w:cs="Arial"/>
        </w:rPr>
        <w:t>dotyczące</w:t>
      </w:r>
      <w:r w:rsidRPr="00295EC1">
        <w:rPr>
          <w:rFonts w:ascii="Arial" w:hAnsi="Arial" w:cs="Arial"/>
          <w:spacing w:val="1"/>
        </w:rPr>
        <w:t xml:space="preserve"> </w:t>
      </w:r>
      <w:r w:rsidRPr="00295EC1">
        <w:rPr>
          <w:rFonts w:ascii="Arial" w:hAnsi="Arial" w:cs="Arial"/>
        </w:rPr>
        <w:t>sposobu</w:t>
      </w:r>
      <w:r w:rsidRPr="00295EC1">
        <w:rPr>
          <w:rFonts w:ascii="Arial" w:hAnsi="Arial" w:cs="Arial"/>
          <w:spacing w:val="1"/>
        </w:rPr>
        <w:t xml:space="preserve"> </w:t>
      </w:r>
      <w:r w:rsidRPr="00295EC1">
        <w:rPr>
          <w:rFonts w:ascii="Arial" w:hAnsi="Arial" w:cs="Arial"/>
        </w:rPr>
        <w:t>rozliczeń</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wykonane</w:t>
      </w:r>
      <w:r w:rsidRPr="00295EC1">
        <w:rPr>
          <w:rFonts w:ascii="Arial" w:hAnsi="Arial" w:cs="Arial"/>
          <w:spacing w:val="1"/>
        </w:rPr>
        <w:t xml:space="preserve"> </w:t>
      </w:r>
      <w:r w:rsidR="006C07C7" w:rsidRPr="00295EC1">
        <w:rPr>
          <w:rFonts w:ascii="Arial" w:hAnsi="Arial" w:cs="Arial"/>
        </w:rPr>
        <w:t>usługi</w:t>
      </w:r>
      <w:r w:rsidRPr="00295EC1">
        <w:rPr>
          <w:rFonts w:ascii="Arial" w:hAnsi="Arial" w:cs="Arial"/>
        </w:rPr>
        <w:t>,</w:t>
      </w:r>
      <w:r w:rsidRPr="00295EC1">
        <w:rPr>
          <w:rFonts w:ascii="Arial" w:hAnsi="Arial" w:cs="Arial"/>
          <w:spacing w:val="1"/>
        </w:rPr>
        <w:t xml:space="preserve"> </w:t>
      </w:r>
      <w:r w:rsidRPr="00295EC1">
        <w:rPr>
          <w:rFonts w:ascii="Arial" w:hAnsi="Arial" w:cs="Arial"/>
        </w:rPr>
        <w:t>uniemożliwiającego</w:t>
      </w:r>
      <w:r w:rsidRPr="00295EC1">
        <w:rPr>
          <w:rFonts w:ascii="Arial" w:hAnsi="Arial" w:cs="Arial"/>
          <w:spacing w:val="1"/>
        </w:rPr>
        <w:t xml:space="preserve"> </w:t>
      </w:r>
      <w:r w:rsidRPr="00295EC1">
        <w:rPr>
          <w:rFonts w:ascii="Arial" w:hAnsi="Arial" w:cs="Arial"/>
        </w:rPr>
        <w:t>rozliczenie</w:t>
      </w:r>
      <w:r w:rsidRPr="00295EC1">
        <w:rPr>
          <w:rFonts w:ascii="Arial" w:hAnsi="Arial" w:cs="Arial"/>
          <w:spacing w:val="1"/>
        </w:rPr>
        <w:t xml:space="preserve"> </w:t>
      </w:r>
      <w:r w:rsidRPr="00295EC1">
        <w:rPr>
          <w:rFonts w:ascii="Arial" w:hAnsi="Arial" w:cs="Arial"/>
        </w:rPr>
        <w:t>tych</w:t>
      </w:r>
      <w:r w:rsidRPr="00295EC1">
        <w:rPr>
          <w:rFonts w:ascii="Arial" w:hAnsi="Arial" w:cs="Arial"/>
          <w:spacing w:val="1"/>
        </w:rPr>
        <w:t xml:space="preserve"> </w:t>
      </w:r>
      <w:r w:rsidR="006C07C7" w:rsidRPr="00295EC1">
        <w:rPr>
          <w:rFonts w:ascii="Arial" w:hAnsi="Arial" w:cs="Arial"/>
        </w:rPr>
        <w:t>usług</w:t>
      </w:r>
      <w:r w:rsidRPr="00295EC1">
        <w:rPr>
          <w:rFonts w:ascii="Arial" w:hAnsi="Arial" w:cs="Arial"/>
          <w:spacing w:val="1"/>
        </w:rPr>
        <w:t xml:space="preserve"> </w:t>
      </w:r>
      <w:r w:rsidRPr="00295EC1">
        <w:rPr>
          <w:rFonts w:ascii="Arial" w:hAnsi="Arial" w:cs="Arial"/>
        </w:rPr>
        <w:t>pomiędzy</w:t>
      </w:r>
      <w:r w:rsidRPr="00295EC1">
        <w:rPr>
          <w:rFonts w:ascii="Arial" w:hAnsi="Arial" w:cs="Arial"/>
          <w:spacing w:val="1"/>
        </w:rPr>
        <w:t xml:space="preserve"> </w:t>
      </w:r>
      <w:r w:rsidRPr="00295EC1">
        <w:rPr>
          <w:rFonts w:ascii="Arial" w:hAnsi="Arial" w:cs="Arial"/>
        </w:rPr>
        <w:t>Zamawiającym</w:t>
      </w:r>
      <w:r w:rsidRPr="00295EC1">
        <w:rPr>
          <w:rFonts w:ascii="Arial" w:hAnsi="Arial" w:cs="Arial"/>
          <w:spacing w:val="1"/>
        </w:rPr>
        <w:t xml:space="preserve"> </w:t>
      </w:r>
      <w:r w:rsidRPr="00295EC1">
        <w:rPr>
          <w:rFonts w:ascii="Arial" w:hAnsi="Arial" w:cs="Arial"/>
        </w:rPr>
        <w:t>a</w:t>
      </w:r>
      <w:r w:rsidRPr="00295EC1">
        <w:rPr>
          <w:rFonts w:ascii="Arial" w:hAnsi="Arial" w:cs="Arial"/>
          <w:spacing w:val="1"/>
        </w:rPr>
        <w:t xml:space="preserve"> </w:t>
      </w:r>
      <w:r w:rsidRPr="00295EC1">
        <w:rPr>
          <w:rFonts w:ascii="Arial" w:hAnsi="Arial" w:cs="Arial"/>
        </w:rPr>
        <w:t>Wykonawcą</w:t>
      </w:r>
      <w:r w:rsidRPr="00295EC1">
        <w:rPr>
          <w:rFonts w:ascii="Arial" w:hAnsi="Arial" w:cs="Arial"/>
          <w:spacing w:val="1"/>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podstawie</w:t>
      </w:r>
      <w:r w:rsidRPr="00295EC1">
        <w:rPr>
          <w:rFonts w:ascii="Arial" w:hAnsi="Arial" w:cs="Arial"/>
          <w:spacing w:val="1"/>
        </w:rPr>
        <w:t xml:space="preserve"> </w:t>
      </w:r>
      <w:r w:rsidRPr="00295EC1">
        <w:rPr>
          <w:rFonts w:ascii="Arial" w:hAnsi="Arial" w:cs="Arial"/>
        </w:rPr>
        <w:t>Umowy.</w:t>
      </w:r>
    </w:p>
    <w:p w14:paraId="772BB527" w14:textId="77777777" w:rsidR="009B5FA1" w:rsidRPr="00295EC1" w:rsidRDefault="00D11B96" w:rsidP="00295EC1">
      <w:pPr>
        <w:pStyle w:val="Akapitzlist"/>
        <w:numPr>
          <w:ilvl w:val="1"/>
          <w:numId w:val="9"/>
        </w:numPr>
        <w:tabs>
          <w:tab w:val="left" w:pos="284"/>
          <w:tab w:val="left" w:pos="709"/>
          <w:tab w:val="left" w:pos="752"/>
        </w:tabs>
        <w:ind w:left="709" w:right="-71"/>
        <w:rPr>
          <w:rFonts w:ascii="Arial" w:hAnsi="Arial" w:cs="Arial"/>
        </w:rPr>
      </w:pPr>
      <w:r w:rsidRPr="00295EC1">
        <w:rPr>
          <w:rFonts w:ascii="Arial" w:hAnsi="Arial" w:cs="Arial"/>
        </w:rPr>
        <w:t>Umowa</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nie</w:t>
      </w:r>
      <w:r w:rsidRPr="00295EC1">
        <w:rPr>
          <w:rFonts w:ascii="Arial" w:hAnsi="Arial" w:cs="Arial"/>
          <w:spacing w:val="1"/>
        </w:rPr>
        <w:t xml:space="preserve"> </w:t>
      </w:r>
      <w:r w:rsidRPr="00295EC1">
        <w:rPr>
          <w:rFonts w:ascii="Arial" w:hAnsi="Arial" w:cs="Arial"/>
        </w:rPr>
        <w:t>może</w:t>
      </w:r>
      <w:r w:rsidRPr="00295EC1">
        <w:rPr>
          <w:rFonts w:ascii="Arial" w:hAnsi="Arial" w:cs="Arial"/>
          <w:spacing w:val="1"/>
        </w:rPr>
        <w:t xml:space="preserve"> </w:t>
      </w:r>
      <w:r w:rsidRPr="00295EC1">
        <w:rPr>
          <w:rFonts w:ascii="Arial" w:hAnsi="Arial" w:cs="Arial"/>
        </w:rPr>
        <w:t>zawierać</w:t>
      </w:r>
      <w:r w:rsidRPr="00295EC1">
        <w:rPr>
          <w:rFonts w:ascii="Arial" w:hAnsi="Arial" w:cs="Arial"/>
          <w:spacing w:val="1"/>
        </w:rPr>
        <w:t xml:space="preserve"> </w:t>
      </w:r>
      <w:r w:rsidRPr="00295EC1">
        <w:rPr>
          <w:rFonts w:ascii="Arial" w:hAnsi="Arial" w:cs="Arial"/>
        </w:rPr>
        <w:t>postanowień</w:t>
      </w:r>
      <w:r w:rsidRPr="00295EC1">
        <w:rPr>
          <w:rFonts w:ascii="Arial" w:hAnsi="Arial" w:cs="Arial"/>
          <w:spacing w:val="1"/>
        </w:rPr>
        <w:t xml:space="preserve"> </w:t>
      </w:r>
      <w:r w:rsidRPr="00295EC1">
        <w:rPr>
          <w:rFonts w:ascii="Arial" w:hAnsi="Arial" w:cs="Arial"/>
        </w:rPr>
        <w:t>kształtujących</w:t>
      </w:r>
      <w:r w:rsidRPr="00295EC1">
        <w:rPr>
          <w:rFonts w:ascii="Arial" w:hAnsi="Arial" w:cs="Arial"/>
          <w:spacing w:val="1"/>
        </w:rPr>
        <w:t xml:space="preserve"> </w:t>
      </w:r>
      <w:r w:rsidRPr="00295EC1">
        <w:rPr>
          <w:rFonts w:ascii="Arial" w:hAnsi="Arial" w:cs="Arial"/>
        </w:rPr>
        <w:t>prawa</w:t>
      </w:r>
      <w:r w:rsidRPr="00295EC1">
        <w:rPr>
          <w:rFonts w:ascii="Arial" w:hAnsi="Arial" w:cs="Arial"/>
          <w:spacing w:val="1"/>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obowiązki</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zakresie</w:t>
      </w:r>
      <w:r w:rsidRPr="00295EC1">
        <w:rPr>
          <w:rFonts w:ascii="Arial" w:hAnsi="Arial" w:cs="Arial"/>
          <w:spacing w:val="1"/>
        </w:rPr>
        <w:t xml:space="preserve"> </w:t>
      </w:r>
      <w:r w:rsidRPr="00295EC1">
        <w:rPr>
          <w:rFonts w:ascii="Arial" w:hAnsi="Arial" w:cs="Arial"/>
        </w:rPr>
        <w:t>kar</w:t>
      </w:r>
      <w:r w:rsidRPr="00295EC1">
        <w:rPr>
          <w:rFonts w:ascii="Arial" w:hAnsi="Arial" w:cs="Arial"/>
          <w:spacing w:val="1"/>
        </w:rPr>
        <w:t xml:space="preserve"> </w:t>
      </w:r>
      <w:r w:rsidRPr="00295EC1">
        <w:rPr>
          <w:rFonts w:ascii="Arial" w:hAnsi="Arial" w:cs="Arial"/>
        </w:rPr>
        <w:t>umownych</w:t>
      </w:r>
      <w:r w:rsidRPr="00295EC1">
        <w:rPr>
          <w:rFonts w:ascii="Arial" w:hAnsi="Arial" w:cs="Arial"/>
          <w:spacing w:val="1"/>
        </w:rPr>
        <w:t xml:space="preserve"> </w:t>
      </w:r>
      <w:r w:rsidRPr="00295EC1">
        <w:rPr>
          <w:rFonts w:ascii="Arial" w:hAnsi="Arial" w:cs="Arial"/>
        </w:rPr>
        <w:t>oraz</w:t>
      </w:r>
      <w:r w:rsidRPr="00295EC1">
        <w:rPr>
          <w:rFonts w:ascii="Arial" w:hAnsi="Arial" w:cs="Arial"/>
          <w:spacing w:val="1"/>
        </w:rPr>
        <w:t xml:space="preserve"> </w:t>
      </w:r>
      <w:r w:rsidRPr="00295EC1">
        <w:rPr>
          <w:rFonts w:ascii="Arial" w:hAnsi="Arial" w:cs="Arial"/>
        </w:rPr>
        <w:t>postanowień</w:t>
      </w:r>
      <w:r w:rsidRPr="00295EC1">
        <w:rPr>
          <w:rFonts w:ascii="Arial" w:hAnsi="Arial" w:cs="Arial"/>
          <w:spacing w:val="1"/>
        </w:rPr>
        <w:t xml:space="preserve"> </w:t>
      </w:r>
      <w:r w:rsidRPr="00295EC1">
        <w:rPr>
          <w:rFonts w:ascii="Arial" w:hAnsi="Arial" w:cs="Arial"/>
        </w:rPr>
        <w:t>dotyczących</w:t>
      </w:r>
      <w:r w:rsidRPr="00295EC1">
        <w:rPr>
          <w:rFonts w:ascii="Arial" w:hAnsi="Arial" w:cs="Arial"/>
          <w:spacing w:val="1"/>
        </w:rPr>
        <w:t xml:space="preserve"> </w:t>
      </w:r>
      <w:r w:rsidRPr="00295EC1">
        <w:rPr>
          <w:rFonts w:ascii="Arial" w:hAnsi="Arial" w:cs="Arial"/>
        </w:rPr>
        <w:t>warunków</w:t>
      </w:r>
      <w:r w:rsidRPr="00295EC1">
        <w:rPr>
          <w:rFonts w:ascii="Arial" w:hAnsi="Arial" w:cs="Arial"/>
          <w:spacing w:val="1"/>
        </w:rPr>
        <w:t xml:space="preserve"> </w:t>
      </w:r>
      <w:r w:rsidRPr="00295EC1">
        <w:rPr>
          <w:rFonts w:ascii="Arial" w:hAnsi="Arial" w:cs="Arial"/>
        </w:rPr>
        <w:t>wypłaty</w:t>
      </w:r>
      <w:r w:rsidRPr="00295EC1">
        <w:rPr>
          <w:rFonts w:ascii="Arial" w:hAnsi="Arial" w:cs="Arial"/>
          <w:spacing w:val="1"/>
        </w:rPr>
        <w:t xml:space="preserve"> </w:t>
      </w:r>
      <w:r w:rsidRPr="00295EC1">
        <w:rPr>
          <w:rFonts w:ascii="Arial" w:hAnsi="Arial" w:cs="Arial"/>
        </w:rPr>
        <w:t>wynagrodzenia, w sposób dla niego mniej korzystny niż prawa i obowiązki wykonawcy, ukształtowane</w:t>
      </w:r>
      <w:r w:rsidRPr="00295EC1">
        <w:rPr>
          <w:rFonts w:ascii="Arial" w:hAnsi="Arial" w:cs="Arial"/>
          <w:spacing w:val="1"/>
        </w:rPr>
        <w:t xml:space="preserve"> </w:t>
      </w:r>
      <w:r w:rsidRPr="00295EC1">
        <w:rPr>
          <w:rFonts w:ascii="Arial" w:hAnsi="Arial" w:cs="Arial"/>
        </w:rPr>
        <w:t>postanowieniami</w:t>
      </w:r>
      <w:r w:rsidRPr="00295EC1">
        <w:rPr>
          <w:rFonts w:ascii="Arial" w:hAnsi="Arial" w:cs="Arial"/>
          <w:spacing w:val="-1"/>
        </w:rPr>
        <w:t xml:space="preserve"> </w:t>
      </w:r>
      <w:r w:rsidRPr="00295EC1">
        <w:rPr>
          <w:rFonts w:ascii="Arial" w:hAnsi="Arial" w:cs="Arial"/>
        </w:rPr>
        <w:t>umowy zawartej</w:t>
      </w:r>
      <w:r w:rsidRPr="00295EC1">
        <w:rPr>
          <w:rFonts w:ascii="Arial" w:hAnsi="Arial" w:cs="Arial"/>
          <w:spacing w:val="-1"/>
        </w:rPr>
        <w:t xml:space="preserve"> </w:t>
      </w:r>
      <w:r w:rsidRPr="00295EC1">
        <w:rPr>
          <w:rFonts w:ascii="Arial" w:hAnsi="Arial" w:cs="Arial"/>
        </w:rPr>
        <w:t>między</w:t>
      </w:r>
      <w:r w:rsidRPr="00295EC1">
        <w:rPr>
          <w:rFonts w:ascii="Arial" w:hAnsi="Arial" w:cs="Arial"/>
          <w:spacing w:val="1"/>
        </w:rPr>
        <w:t xml:space="preserve"> </w:t>
      </w:r>
      <w:r w:rsidRPr="00295EC1">
        <w:rPr>
          <w:rFonts w:ascii="Arial" w:hAnsi="Arial" w:cs="Arial"/>
        </w:rPr>
        <w:t>Zamawiającym</w:t>
      </w:r>
      <w:r w:rsidRPr="00295EC1">
        <w:rPr>
          <w:rFonts w:ascii="Arial" w:hAnsi="Arial" w:cs="Arial"/>
          <w:spacing w:val="-1"/>
        </w:rPr>
        <w:t xml:space="preserve"> </w:t>
      </w:r>
      <w:r w:rsidRPr="00295EC1">
        <w:rPr>
          <w:rFonts w:ascii="Arial" w:hAnsi="Arial" w:cs="Arial"/>
        </w:rPr>
        <w:t>a</w:t>
      </w:r>
      <w:r w:rsidRPr="00295EC1">
        <w:rPr>
          <w:rFonts w:ascii="Arial" w:hAnsi="Arial" w:cs="Arial"/>
          <w:spacing w:val="2"/>
        </w:rPr>
        <w:t xml:space="preserve"> </w:t>
      </w:r>
      <w:r w:rsidRPr="00295EC1">
        <w:rPr>
          <w:rFonts w:ascii="Arial" w:hAnsi="Arial" w:cs="Arial"/>
        </w:rPr>
        <w:t>Wykonawcą,</w:t>
      </w:r>
    </w:p>
    <w:p w14:paraId="62D19998" w14:textId="77777777" w:rsidR="009B5FA1" w:rsidRPr="00295EC1" w:rsidRDefault="00D11B96" w:rsidP="00295EC1">
      <w:pPr>
        <w:pStyle w:val="Akapitzlist"/>
        <w:numPr>
          <w:ilvl w:val="1"/>
          <w:numId w:val="9"/>
        </w:numPr>
        <w:tabs>
          <w:tab w:val="left" w:pos="284"/>
          <w:tab w:val="left" w:pos="709"/>
          <w:tab w:val="left" w:pos="752"/>
        </w:tabs>
        <w:ind w:left="709" w:right="-71"/>
        <w:rPr>
          <w:rFonts w:ascii="Arial" w:hAnsi="Arial" w:cs="Arial"/>
        </w:rPr>
      </w:pPr>
      <w:r w:rsidRPr="00295EC1">
        <w:rPr>
          <w:rFonts w:ascii="Arial" w:hAnsi="Arial" w:cs="Arial"/>
        </w:rPr>
        <w:t xml:space="preserve">Umowa przewiduje termin zapłaty wynagrodzenia dłuższy niż określony w art. 464 ust. 2 </w:t>
      </w:r>
      <w:proofErr w:type="spellStart"/>
      <w:r w:rsidRPr="00295EC1">
        <w:rPr>
          <w:rFonts w:ascii="Arial" w:hAnsi="Arial" w:cs="Arial"/>
        </w:rPr>
        <w:t>Pzp</w:t>
      </w:r>
      <w:proofErr w:type="spellEnd"/>
      <w:r w:rsidRPr="00295EC1">
        <w:rPr>
          <w:rFonts w:ascii="Arial" w:hAnsi="Arial" w:cs="Arial"/>
        </w:rPr>
        <w:t xml:space="preserve"> (Prawo</w:t>
      </w:r>
      <w:r w:rsidRPr="00295EC1">
        <w:rPr>
          <w:rFonts w:ascii="Arial" w:hAnsi="Arial" w:cs="Arial"/>
          <w:spacing w:val="1"/>
        </w:rPr>
        <w:t xml:space="preserve"> </w:t>
      </w:r>
      <w:r w:rsidRPr="00295EC1">
        <w:rPr>
          <w:rFonts w:ascii="Arial" w:hAnsi="Arial" w:cs="Arial"/>
        </w:rPr>
        <w:t>zamówień</w:t>
      </w:r>
      <w:r w:rsidRPr="00295EC1">
        <w:rPr>
          <w:rFonts w:ascii="Arial" w:hAnsi="Arial" w:cs="Arial"/>
          <w:spacing w:val="-1"/>
        </w:rPr>
        <w:t xml:space="preserve"> </w:t>
      </w:r>
      <w:r w:rsidRPr="00295EC1">
        <w:rPr>
          <w:rFonts w:ascii="Arial" w:hAnsi="Arial" w:cs="Arial"/>
        </w:rPr>
        <w:t>publicznych),</w:t>
      </w:r>
    </w:p>
    <w:p w14:paraId="1DFE42F3" w14:textId="78A7D74E"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w:t>
      </w:r>
      <w:r w:rsidRPr="00295EC1">
        <w:rPr>
          <w:rFonts w:ascii="Arial" w:hAnsi="Arial" w:cs="Arial"/>
          <w:spacing w:val="26"/>
        </w:rPr>
        <w:t xml:space="preserve"> </w:t>
      </w:r>
      <w:r w:rsidRPr="00295EC1">
        <w:rPr>
          <w:rFonts w:ascii="Arial" w:hAnsi="Arial" w:cs="Arial"/>
        </w:rPr>
        <w:t>przypadku</w:t>
      </w:r>
      <w:r w:rsidRPr="00295EC1">
        <w:rPr>
          <w:rFonts w:ascii="Arial" w:hAnsi="Arial" w:cs="Arial"/>
          <w:spacing w:val="27"/>
        </w:rPr>
        <w:t xml:space="preserve"> </w:t>
      </w:r>
      <w:r w:rsidRPr="00295EC1">
        <w:rPr>
          <w:rFonts w:ascii="Arial" w:hAnsi="Arial" w:cs="Arial"/>
        </w:rPr>
        <w:t>zgłoszenia</w:t>
      </w:r>
      <w:r w:rsidRPr="00295EC1">
        <w:rPr>
          <w:rFonts w:ascii="Arial" w:hAnsi="Arial" w:cs="Arial"/>
          <w:spacing w:val="70"/>
        </w:rPr>
        <w:t xml:space="preserve"> </w:t>
      </w:r>
      <w:r w:rsidRPr="00295EC1">
        <w:rPr>
          <w:rFonts w:ascii="Arial" w:hAnsi="Arial" w:cs="Arial"/>
        </w:rPr>
        <w:t>przez</w:t>
      </w:r>
      <w:r w:rsidRPr="00295EC1">
        <w:rPr>
          <w:rFonts w:ascii="Arial" w:hAnsi="Arial" w:cs="Arial"/>
          <w:spacing w:val="71"/>
        </w:rPr>
        <w:t xml:space="preserve"> </w:t>
      </w:r>
      <w:r w:rsidRPr="00295EC1">
        <w:rPr>
          <w:rFonts w:ascii="Arial" w:hAnsi="Arial" w:cs="Arial"/>
        </w:rPr>
        <w:t>Zamawiającego</w:t>
      </w:r>
      <w:r w:rsidRPr="00295EC1">
        <w:rPr>
          <w:rFonts w:ascii="Arial" w:hAnsi="Arial" w:cs="Arial"/>
          <w:spacing w:val="70"/>
        </w:rPr>
        <w:t xml:space="preserve"> </w:t>
      </w:r>
      <w:r w:rsidRPr="00295EC1">
        <w:rPr>
          <w:rFonts w:ascii="Arial" w:hAnsi="Arial" w:cs="Arial"/>
        </w:rPr>
        <w:t>zastrzeżeń</w:t>
      </w:r>
      <w:r w:rsidRPr="00295EC1">
        <w:rPr>
          <w:rFonts w:ascii="Arial" w:hAnsi="Arial" w:cs="Arial"/>
          <w:spacing w:val="71"/>
        </w:rPr>
        <w:t xml:space="preserve"> </w:t>
      </w:r>
      <w:r w:rsidRPr="00295EC1">
        <w:rPr>
          <w:rFonts w:ascii="Arial" w:hAnsi="Arial" w:cs="Arial"/>
        </w:rPr>
        <w:t>do</w:t>
      </w:r>
      <w:r w:rsidRPr="00295EC1">
        <w:rPr>
          <w:rFonts w:ascii="Arial" w:hAnsi="Arial" w:cs="Arial"/>
          <w:spacing w:val="71"/>
        </w:rPr>
        <w:t xml:space="preserve"> </w:t>
      </w:r>
      <w:r w:rsidRPr="00295EC1">
        <w:rPr>
          <w:rFonts w:ascii="Arial" w:hAnsi="Arial" w:cs="Arial"/>
        </w:rPr>
        <w:t>projektu</w:t>
      </w:r>
      <w:r w:rsidRPr="00295EC1">
        <w:rPr>
          <w:rFonts w:ascii="Arial" w:hAnsi="Arial" w:cs="Arial"/>
          <w:spacing w:val="70"/>
        </w:rPr>
        <w:t xml:space="preserve"> </w:t>
      </w:r>
      <w:r w:rsidRPr="00295EC1">
        <w:rPr>
          <w:rFonts w:ascii="Arial" w:hAnsi="Arial" w:cs="Arial"/>
        </w:rPr>
        <w:t>Umowy</w:t>
      </w:r>
      <w:r w:rsidRPr="00295EC1">
        <w:rPr>
          <w:rFonts w:ascii="Arial" w:hAnsi="Arial" w:cs="Arial"/>
          <w:spacing w:val="71"/>
        </w:rPr>
        <w:t xml:space="preserve"> </w:t>
      </w:r>
      <w:r w:rsidRPr="00295EC1">
        <w:rPr>
          <w:rFonts w:ascii="Arial" w:hAnsi="Arial" w:cs="Arial"/>
        </w:rPr>
        <w:t>o</w:t>
      </w:r>
      <w:r w:rsidRPr="00295EC1">
        <w:rPr>
          <w:rFonts w:ascii="Arial" w:hAnsi="Arial" w:cs="Arial"/>
          <w:spacing w:val="73"/>
        </w:rPr>
        <w:t xml:space="preserve"> </w:t>
      </w:r>
      <w:r w:rsidRPr="00295EC1">
        <w:rPr>
          <w:rFonts w:ascii="Arial" w:hAnsi="Arial" w:cs="Arial"/>
        </w:rPr>
        <w:t>podwykonawstwo</w:t>
      </w:r>
      <w:r w:rsidRPr="00295EC1">
        <w:rPr>
          <w:rFonts w:ascii="Arial" w:hAnsi="Arial" w:cs="Arial"/>
          <w:spacing w:val="-43"/>
        </w:rPr>
        <w:t xml:space="preserve"> </w:t>
      </w:r>
      <w:r w:rsidRPr="00295EC1">
        <w:rPr>
          <w:rFonts w:ascii="Arial" w:hAnsi="Arial" w:cs="Arial"/>
        </w:rPr>
        <w:t>w terminie określonym w ust. 1</w:t>
      </w:r>
      <w:r w:rsidR="00613BAA" w:rsidRPr="00295EC1">
        <w:rPr>
          <w:rFonts w:ascii="Arial" w:hAnsi="Arial" w:cs="Arial"/>
        </w:rPr>
        <w:t>3</w:t>
      </w:r>
      <w:r w:rsidRPr="00295EC1">
        <w:rPr>
          <w:rFonts w:ascii="Arial" w:hAnsi="Arial" w:cs="Arial"/>
        </w:rPr>
        <w:t xml:space="preserve"> Wykonawca, Podwykonawca lub dalszy Podwykonawca może przedłożyć</w:t>
      </w:r>
      <w:r w:rsidRPr="00295EC1">
        <w:rPr>
          <w:rFonts w:ascii="Arial" w:hAnsi="Arial" w:cs="Arial"/>
          <w:spacing w:val="1"/>
        </w:rPr>
        <w:t xml:space="preserve"> </w:t>
      </w:r>
      <w:r w:rsidRPr="00295EC1">
        <w:rPr>
          <w:rFonts w:ascii="Arial" w:hAnsi="Arial" w:cs="Arial"/>
        </w:rPr>
        <w:t>zmieniony</w:t>
      </w:r>
      <w:r w:rsidRPr="00295EC1">
        <w:rPr>
          <w:rFonts w:ascii="Arial" w:hAnsi="Arial" w:cs="Arial"/>
          <w:spacing w:val="-2"/>
        </w:rPr>
        <w:t xml:space="preserve"> </w:t>
      </w:r>
      <w:r w:rsidRPr="00295EC1">
        <w:rPr>
          <w:rFonts w:ascii="Arial" w:hAnsi="Arial" w:cs="Arial"/>
        </w:rPr>
        <w:t>projekt</w:t>
      </w:r>
      <w:r w:rsidRPr="00295EC1">
        <w:rPr>
          <w:rFonts w:ascii="Arial" w:hAnsi="Arial" w:cs="Arial"/>
          <w:spacing w:val="-2"/>
        </w:rPr>
        <w:t xml:space="preserve"> </w:t>
      </w:r>
      <w:r w:rsidRPr="00295EC1">
        <w:rPr>
          <w:rFonts w:ascii="Arial" w:hAnsi="Arial" w:cs="Arial"/>
        </w:rPr>
        <w:t>Umowy</w:t>
      </w:r>
      <w:r w:rsidRPr="00295EC1">
        <w:rPr>
          <w:rFonts w:ascii="Arial" w:hAnsi="Arial" w:cs="Arial"/>
          <w:spacing w:val="-2"/>
        </w:rPr>
        <w:t xml:space="preserve"> </w:t>
      </w:r>
      <w:r w:rsidRPr="00295EC1">
        <w:rPr>
          <w:rFonts w:ascii="Arial" w:hAnsi="Arial" w:cs="Arial"/>
        </w:rPr>
        <w:t>o</w:t>
      </w:r>
      <w:r w:rsidRPr="00295EC1">
        <w:rPr>
          <w:rFonts w:ascii="Arial" w:hAnsi="Arial" w:cs="Arial"/>
          <w:spacing w:val="-2"/>
        </w:rPr>
        <w:t xml:space="preserve"> </w:t>
      </w:r>
      <w:r w:rsidRPr="00295EC1">
        <w:rPr>
          <w:rFonts w:ascii="Arial" w:hAnsi="Arial" w:cs="Arial"/>
        </w:rPr>
        <w:t>podwykonawstwo,</w:t>
      </w:r>
      <w:r w:rsidRPr="00295EC1">
        <w:rPr>
          <w:rFonts w:ascii="Arial" w:hAnsi="Arial" w:cs="Arial"/>
          <w:spacing w:val="-2"/>
        </w:rPr>
        <w:t xml:space="preserve"> </w:t>
      </w:r>
      <w:r w:rsidRPr="00295EC1">
        <w:rPr>
          <w:rFonts w:ascii="Arial" w:hAnsi="Arial" w:cs="Arial"/>
        </w:rPr>
        <w:t>uwzględniający</w:t>
      </w:r>
      <w:r w:rsidRPr="00295EC1">
        <w:rPr>
          <w:rFonts w:ascii="Arial" w:hAnsi="Arial" w:cs="Arial"/>
          <w:spacing w:val="-2"/>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całości</w:t>
      </w:r>
      <w:r w:rsidRPr="00295EC1">
        <w:rPr>
          <w:rFonts w:ascii="Arial" w:hAnsi="Arial" w:cs="Arial"/>
          <w:spacing w:val="-3"/>
        </w:rPr>
        <w:t xml:space="preserve"> </w:t>
      </w:r>
      <w:r w:rsidRPr="00295EC1">
        <w:rPr>
          <w:rFonts w:ascii="Arial" w:hAnsi="Arial" w:cs="Arial"/>
        </w:rPr>
        <w:t>zastrzeżenia</w:t>
      </w:r>
      <w:r w:rsidRPr="00295EC1">
        <w:rPr>
          <w:rFonts w:ascii="Arial" w:hAnsi="Arial" w:cs="Arial"/>
          <w:spacing w:val="-2"/>
        </w:rPr>
        <w:t xml:space="preserve"> </w:t>
      </w:r>
      <w:r w:rsidRPr="00295EC1">
        <w:rPr>
          <w:rFonts w:ascii="Arial" w:hAnsi="Arial" w:cs="Arial"/>
        </w:rPr>
        <w:t>Zamawiającego.</w:t>
      </w:r>
    </w:p>
    <w:p w14:paraId="3E5B18E1" w14:textId="394FDB5F"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 xml:space="preserve">Po akceptacji projektu Umowy o podwykonawstwo, której przedmiotem są </w:t>
      </w:r>
      <w:r w:rsidR="006C07C7" w:rsidRPr="00295EC1">
        <w:rPr>
          <w:rFonts w:ascii="Arial" w:hAnsi="Arial" w:cs="Arial"/>
        </w:rPr>
        <w:t>usługi</w:t>
      </w:r>
      <w:r w:rsidRPr="00295EC1">
        <w:rPr>
          <w:rFonts w:ascii="Arial" w:hAnsi="Arial" w:cs="Arial"/>
        </w:rPr>
        <w:t xml:space="preserve"> lub po</w:t>
      </w:r>
      <w:r w:rsidRPr="00295EC1">
        <w:rPr>
          <w:rFonts w:ascii="Arial" w:hAnsi="Arial" w:cs="Arial"/>
          <w:spacing w:val="1"/>
        </w:rPr>
        <w:t xml:space="preserve"> </w:t>
      </w:r>
      <w:r w:rsidRPr="00295EC1">
        <w:rPr>
          <w:rFonts w:ascii="Arial" w:hAnsi="Arial" w:cs="Arial"/>
        </w:rPr>
        <w:t>upływie</w:t>
      </w:r>
      <w:r w:rsidRPr="00295EC1">
        <w:rPr>
          <w:rFonts w:ascii="Arial" w:hAnsi="Arial" w:cs="Arial"/>
          <w:spacing w:val="1"/>
        </w:rPr>
        <w:t xml:space="preserve"> </w:t>
      </w:r>
      <w:r w:rsidRPr="00295EC1">
        <w:rPr>
          <w:rFonts w:ascii="Arial" w:hAnsi="Arial" w:cs="Arial"/>
        </w:rPr>
        <w:t>terminu</w:t>
      </w:r>
      <w:r w:rsidRPr="00295EC1">
        <w:rPr>
          <w:rFonts w:ascii="Arial" w:hAnsi="Arial" w:cs="Arial"/>
          <w:spacing w:val="1"/>
        </w:rPr>
        <w:t xml:space="preserve"> </w:t>
      </w:r>
      <w:r w:rsidRPr="00295EC1">
        <w:rPr>
          <w:rFonts w:ascii="Arial" w:hAnsi="Arial" w:cs="Arial"/>
        </w:rPr>
        <w:t>na</w:t>
      </w:r>
      <w:r w:rsidRPr="00295EC1">
        <w:rPr>
          <w:rFonts w:ascii="Arial" w:hAnsi="Arial" w:cs="Arial"/>
          <w:spacing w:val="1"/>
        </w:rPr>
        <w:t xml:space="preserve"> </w:t>
      </w:r>
      <w:r w:rsidRPr="00295EC1">
        <w:rPr>
          <w:rFonts w:ascii="Arial" w:hAnsi="Arial" w:cs="Arial"/>
        </w:rPr>
        <w:t>zgłoszenie</w:t>
      </w:r>
      <w:r w:rsidRPr="00295EC1">
        <w:rPr>
          <w:rFonts w:ascii="Arial" w:hAnsi="Arial" w:cs="Arial"/>
          <w:spacing w:val="1"/>
        </w:rPr>
        <w:t xml:space="preserve"> </w:t>
      </w:r>
      <w:r w:rsidRPr="00295EC1">
        <w:rPr>
          <w:rFonts w:ascii="Arial" w:hAnsi="Arial" w:cs="Arial"/>
        </w:rPr>
        <w:t>przez</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1"/>
        </w:rPr>
        <w:t xml:space="preserve"> </w:t>
      </w:r>
      <w:r w:rsidRPr="00295EC1">
        <w:rPr>
          <w:rFonts w:ascii="Arial" w:hAnsi="Arial" w:cs="Arial"/>
        </w:rPr>
        <w:t>zastrzeżeń</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tego</w:t>
      </w:r>
      <w:r w:rsidRPr="00295EC1">
        <w:rPr>
          <w:rFonts w:ascii="Arial" w:hAnsi="Arial" w:cs="Arial"/>
          <w:spacing w:val="1"/>
        </w:rPr>
        <w:t xml:space="preserve"> </w:t>
      </w:r>
      <w:r w:rsidRPr="00295EC1">
        <w:rPr>
          <w:rFonts w:ascii="Arial" w:hAnsi="Arial" w:cs="Arial"/>
        </w:rPr>
        <w:t>projektu,</w:t>
      </w:r>
      <w:r w:rsidRPr="00295EC1">
        <w:rPr>
          <w:rFonts w:ascii="Arial" w:hAnsi="Arial" w:cs="Arial"/>
          <w:spacing w:val="1"/>
        </w:rPr>
        <w:t xml:space="preserve"> </w:t>
      </w:r>
      <w:r w:rsidRPr="00295EC1">
        <w:rPr>
          <w:rFonts w:ascii="Arial" w:hAnsi="Arial" w:cs="Arial"/>
        </w:rPr>
        <w:t>Wykonawca,</w:t>
      </w:r>
      <w:r w:rsidRPr="00295EC1">
        <w:rPr>
          <w:rFonts w:ascii="Arial" w:hAnsi="Arial" w:cs="Arial"/>
          <w:spacing w:val="1"/>
        </w:rPr>
        <w:t xml:space="preserve"> </w:t>
      </w:r>
      <w:r w:rsidRPr="00295EC1">
        <w:rPr>
          <w:rFonts w:ascii="Arial" w:hAnsi="Arial" w:cs="Arial"/>
        </w:rPr>
        <w:t>Podwykonawca</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dalszy</w:t>
      </w:r>
      <w:r w:rsidRPr="00295EC1">
        <w:rPr>
          <w:rFonts w:ascii="Arial" w:hAnsi="Arial" w:cs="Arial"/>
          <w:spacing w:val="1"/>
        </w:rPr>
        <w:t xml:space="preserve"> </w:t>
      </w:r>
      <w:r w:rsidRPr="00295EC1">
        <w:rPr>
          <w:rFonts w:ascii="Arial" w:hAnsi="Arial" w:cs="Arial"/>
        </w:rPr>
        <w:t>Podwykonawca</w:t>
      </w:r>
      <w:r w:rsidRPr="00295EC1">
        <w:rPr>
          <w:rFonts w:ascii="Arial" w:hAnsi="Arial" w:cs="Arial"/>
          <w:spacing w:val="1"/>
        </w:rPr>
        <w:t xml:space="preserve"> </w:t>
      </w:r>
      <w:r w:rsidRPr="00295EC1">
        <w:rPr>
          <w:rFonts w:ascii="Arial" w:hAnsi="Arial" w:cs="Arial"/>
        </w:rPr>
        <w:t>przedłoży</w:t>
      </w:r>
      <w:r w:rsidRPr="00295EC1">
        <w:rPr>
          <w:rFonts w:ascii="Arial" w:hAnsi="Arial" w:cs="Arial"/>
          <w:spacing w:val="1"/>
        </w:rPr>
        <w:t xml:space="preserve"> </w:t>
      </w:r>
      <w:r w:rsidRPr="00295EC1">
        <w:rPr>
          <w:rFonts w:ascii="Arial" w:hAnsi="Arial" w:cs="Arial"/>
        </w:rPr>
        <w:t>Zamawiającemu</w:t>
      </w:r>
      <w:r w:rsidRPr="00295EC1">
        <w:rPr>
          <w:rFonts w:ascii="Arial" w:hAnsi="Arial" w:cs="Arial"/>
          <w:spacing w:val="1"/>
        </w:rPr>
        <w:t xml:space="preserve"> </w:t>
      </w:r>
      <w:r w:rsidRPr="00295EC1">
        <w:rPr>
          <w:rFonts w:ascii="Arial" w:hAnsi="Arial" w:cs="Arial"/>
        </w:rPr>
        <w:t>poświadczoną</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zgodność</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oryginałem kopię zawartej Umowy o podwykonawstwo w terminie 7 dni od dnia zawarcia tej Umowy,</w:t>
      </w:r>
      <w:r w:rsidRPr="00295EC1">
        <w:rPr>
          <w:rFonts w:ascii="Arial" w:hAnsi="Arial" w:cs="Arial"/>
          <w:spacing w:val="1"/>
        </w:rPr>
        <w:t xml:space="preserve"> </w:t>
      </w:r>
      <w:r w:rsidRPr="00295EC1">
        <w:rPr>
          <w:rFonts w:ascii="Arial" w:hAnsi="Arial" w:cs="Arial"/>
        </w:rPr>
        <w:t>jednakże nie później niż na 3 dni przed dniem skierowania Podwykonawcy lub dalszego Podwykonawcy do</w:t>
      </w:r>
      <w:r w:rsidRPr="00295EC1">
        <w:rPr>
          <w:rFonts w:ascii="Arial" w:hAnsi="Arial" w:cs="Arial"/>
          <w:spacing w:val="1"/>
        </w:rPr>
        <w:t xml:space="preserve"> </w:t>
      </w:r>
      <w:r w:rsidRPr="00295EC1">
        <w:rPr>
          <w:rFonts w:ascii="Arial" w:hAnsi="Arial" w:cs="Arial"/>
        </w:rPr>
        <w:t>realizacji</w:t>
      </w:r>
      <w:r w:rsidRPr="00295EC1">
        <w:rPr>
          <w:rFonts w:ascii="Arial" w:hAnsi="Arial" w:cs="Arial"/>
          <w:spacing w:val="-1"/>
        </w:rPr>
        <w:t xml:space="preserve"> </w:t>
      </w:r>
      <w:r w:rsidR="006C07C7" w:rsidRPr="00295EC1">
        <w:rPr>
          <w:rFonts w:ascii="Arial" w:hAnsi="Arial" w:cs="Arial"/>
        </w:rPr>
        <w:t>usług</w:t>
      </w:r>
      <w:r w:rsidRPr="00295EC1">
        <w:rPr>
          <w:rFonts w:ascii="Arial" w:hAnsi="Arial" w:cs="Arial"/>
        </w:rPr>
        <w:t>.</w:t>
      </w:r>
    </w:p>
    <w:p w14:paraId="47D636D8" w14:textId="1CA318E7"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Zamawiający</w:t>
      </w:r>
      <w:r w:rsidRPr="00295EC1">
        <w:rPr>
          <w:rFonts w:ascii="Arial" w:hAnsi="Arial" w:cs="Arial"/>
          <w:spacing w:val="1"/>
        </w:rPr>
        <w:t xml:space="preserve"> </w:t>
      </w:r>
      <w:r w:rsidRPr="00295EC1">
        <w:rPr>
          <w:rFonts w:ascii="Arial" w:hAnsi="Arial" w:cs="Arial"/>
        </w:rPr>
        <w:t>zgłosi</w:t>
      </w:r>
      <w:r w:rsidRPr="00295EC1">
        <w:rPr>
          <w:rFonts w:ascii="Arial" w:hAnsi="Arial" w:cs="Arial"/>
          <w:spacing w:val="1"/>
        </w:rPr>
        <w:t xml:space="preserve"> </w:t>
      </w:r>
      <w:r w:rsidRPr="00295EC1">
        <w:rPr>
          <w:rFonts w:ascii="Arial" w:hAnsi="Arial" w:cs="Arial"/>
        </w:rPr>
        <w:t>Wykonawcy,</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dalszemu</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pisemny</w:t>
      </w:r>
      <w:r w:rsidRPr="00295EC1">
        <w:rPr>
          <w:rFonts w:ascii="Arial" w:hAnsi="Arial" w:cs="Arial"/>
          <w:spacing w:val="1"/>
        </w:rPr>
        <w:t xml:space="preserve"> </w:t>
      </w:r>
      <w:r w:rsidRPr="00295EC1">
        <w:rPr>
          <w:rFonts w:ascii="Arial" w:hAnsi="Arial" w:cs="Arial"/>
        </w:rPr>
        <w:t>sprzeciw</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 xml:space="preserve">przedłożonej Umowy o podwykonawstwo, której przedmiotem są </w:t>
      </w:r>
      <w:r w:rsidR="006C07C7" w:rsidRPr="00295EC1">
        <w:rPr>
          <w:rFonts w:ascii="Arial" w:hAnsi="Arial" w:cs="Arial"/>
        </w:rPr>
        <w:t>usługi</w:t>
      </w:r>
      <w:r w:rsidRPr="00295EC1">
        <w:rPr>
          <w:rFonts w:ascii="Arial" w:hAnsi="Arial" w:cs="Arial"/>
        </w:rPr>
        <w:t xml:space="preserve">, w terminie </w:t>
      </w:r>
      <w:r w:rsidR="001C5768" w:rsidRPr="00295EC1">
        <w:rPr>
          <w:rFonts w:ascii="Arial" w:hAnsi="Arial" w:cs="Arial"/>
        </w:rPr>
        <w:t>14</w:t>
      </w:r>
      <w:r w:rsidRPr="00295EC1">
        <w:rPr>
          <w:rFonts w:ascii="Arial" w:hAnsi="Arial" w:cs="Arial"/>
        </w:rPr>
        <w:t xml:space="preserve"> dni od</w:t>
      </w:r>
      <w:r w:rsidRPr="00295EC1">
        <w:rPr>
          <w:rFonts w:ascii="Arial" w:hAnsi="Arial" w:cs="Arial"/>
          <w:spacing w:val="1"/>
        </w:rPr>
        <w:t xml:space="preserve"> </w:t>
      </w:r>
      <w:r w:rsidRPr="00295EC1">
        <w:rPr>
          <w:rFonts w:ascii="Arial" w:hAnsi="Arial" w:cs="Arial"/>
        </w:rPr>
        <w:t>jej</w:t>
      </w:r>
      <w:r w:rsidRPr="00295EC1">
        <w:rPr>
          <w:rFonts w:ascii="Arial" w:hAnsi="Arial" w:cs="Arial"/>
          <w:spacing w:val="-2"/>
        </w:rPr>
        <w:t xml:space="preserve"> </w:t>
      </w:r>
      <w:r w:rsidRPr="00295EC1">
        <w:rPr>
          <w:rFonts w:ascii="Arial" w:hAnsi="Arial" w:cs="Arial"/>
        </w:rPr>
        <w:t>przedłożenia w</w:t>
      </w:r>
      <w:r w:rsidRPr="00295EC1">
        <w:rPr>
          <w:rFonts w:ascii="Arial" w:hAnsi="Arial" w:cs="Arial"/>
          <w:spacing w:val="-1"/>
        </w:rPr>
        <w:t xml:space="preserve"> </w:t>
      </w:r>
      <w:r w:rsidRPr="00295EC1">
        <w:rPr>
          <w:rFonts w:ascii="Arial" w:hAnsi="Arial" w:cs="Arial"/>
        </w:rPr>
        <w:t>przypadkach określonych w</w:t>
      </w:r>
      <w:r w:rsidRPr="00295EC1">
        <w:rPr>
          <w:rFonts w:ascii="Arial" w:hAnsi="Arial" w:cs="Arial"/>
          <w:spacing w:val="-2"/>
        </w:rPr>
        <w:t xml:space="preserve"> </w:t>
      </w:r>
      <w:r w:rsidRPr="00295EC1">
        <w:rPr>
          <w:rFonts w:ascii="Arial" w:hAnsi="Arial" w:cs="Arial"/>
        </w:rPr>
        <w:t>ust. 13.</w:t>
      </w:r>
    </w:p>
    <w:p w14:paraId="0002E4C6" w14:textId="3CD90C21"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Wykonawca,</w:t>
      </w:r>
      <w:r w:rsidRPr="00295EC1">
        <w:rPr>
          <w:rFonts w:ascii="Arial" w:hAnsi="Arial" w:cs="Arial"/>
          <w:spacing w:val="1"/>
        </w:rPr>
        <w:t xml:space="preserve"> </w:t>
      </w:r>
      <w:r w:rsidRPr="00295EC1">
        <w:rPr>
          <w:rFonts w:ascii="Arial" w:hAnsi="Arial" w:cs="Arial"/>
        </w:rPr>
        <w:t>Podwykonawca,</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dalszy</w:t>
      </w:r>
      <w:r w:rsidRPr="00295EC1">
        <w:rPr>
          <w:rFonts w:ascii="Arial" w:hAnsi="Arial" w:cs="Arial"/>
          <w:spacing w:val="1"/>
        </w:rPr>
        <w:t xml:space="preserve"> </w:t>
      </w:r>
      <w:r w:rsidRPr="00295EC1">
        <w:rPr>
          <w:rFonts w:ascii="Arial" w:hAnsi="Arial" w:cs="Arial"/>
        </w:rPr>
        <w:t>Podwykonawca,</w:t>
      </w:r>
      <w:r w:rsidRPr="00295EC1">
        <w:rPr>
          <w:rFonts w:ascii="Arial" w:hAnsi="Arial" w:cs="Arial"/>
          <w:spacing w:val="1"/>
        </w:rPr>
        <w:t xml:space="preserve"> </w:t>
      </w:r>
      <w:r w:rsidRPr="00295EC1">
        <w:rPr>
          <w:rFonts w:ascii="Arial" w:hAnsi="Arial" w:cs="Arial"/>
        </w:rPr>
        <w:t>przedłoży</w:t>
      </w:r>
      <w:r w:rsidRPr="00295EC1">
        <w:rPr>
          <w:rFonts w:ascii="Arial" w:hAnsi="Arial" w:cs="Arial"/>
          <w:spacing w:val="1"/>
        </w:rPr>
        <w:t xml:space="preserve"> </w:t>
      </w:r>
      <w:r w:rsidRPr="00295EC1">
        <w:rPr>
          <w:rFonts w:ascii="Arial" w:hAnsi="Arial" w:cs="Arial"/>
        </w:rPr>
        <w:t>Zamawiającemu</w:t>
      </w:r>
      <w:r w:rsidRPr="00295EC1">
        <w:rPr>
          <w:rFonts w:ascii="Arial" w:hAnsi="Arial" w:cs="Arial"/>
          <w:spacing w:val="1"/>
        </w:rPr>
        <w:t xml:space="preserve"> </w:t>
      </w:r>
      <w:r w:rsidRPr="00295EC1">
        <w:rPr>
          <w:rFonts w:ascii="Arial" w:hAnsi="Arial" w:cs="Arial"/>
        </w:rPr>
        <w:t>poświadczoną</w:t>
      </w:r>
      <w:r w:rsidRPr="00295EC1">
        <w:rPr>
          <w:rFonts w:ascii="Arial" w:hAnsi="Arial" w:cs="Arial"/>
          <w:spacing w:val="1"/>
        </w:rPr>
        <w:t xml:space="preserve"> </w:t>
      </w:r>
      <w:r w:rsidRPr="00295EC1">
        <w:rPr>
          <w:rFonts w:ascii="Arial" w:hAnsi="Arial" w:cs="Arial"/>
        </w:rPr>
        <w:t>za</w:t>
      </w:r>
      <w:r w:rsidRPr="00295EC1">
        <w:rPr>
          <w:rFonts w:ascii="Arial" w:hAnsi="Arial" w:cs="Arial"/>
          <w:spacing w:val="1"/>
        </w:rPr>
        <w:t xml:space="preserve"> </w:t>
      </w:r>
      <w:r w:rsidRPr="00295EC1">
        <w:rPr>
          <w:rFonts w:ascii="Arial" w:hAnsi="Arial" w:cs="Arial"/>
        </w:rPr>
        <w:t>zgodność z oryginałem kopię zawartej Umowy o podwykonawstwo, której przedmiotem są dostawy lub</w:t>
      </w:r>
      <w:r w:rsidRPr="00295EC1">
        <w:rPr>
          <w:rFonts w:ascii="Arial" w:hAnsi="Arial" w:cs="Arial"/>
          <w:spacing w:val="1"/>
        </w:rPr>
        <w:t xml:space="preserve"> </w:t>
      </w:r>
      <w:r w:rsidRPr="00295EC1">
        <w:rPr>
          <w:rFonts w:ascii="Arial" w:hAnsi="Arial" w:cs="Arial"/>
        </w:rPr>
        <w:t xml:space="preserve">usługi stanowiące część przedmiotu Umowy, w terminie </w:t>
      </w:r>
      <w:r w:rsidR="001C5768" w:rsidRPr="00295EC1">
        <w:rPr>
          <w:rFonts w:ascii="Arial" w:hAnsi="Arial" w:cs="Arial"/>
        </w:rPr>
        <w:t>14</w:t>
      </w:r>
      <w:r w:rsidRPr="00295EC1">
        <w:rPr>
          <w:rFonts w:ascii="Arial" w:hAnsi="Arial" w:cs="Arial"/>
        </w:rPr>
        <w:t xml:space="preserve"> dni od dnia jej zawarcia, z wyłączeniem Umów o</w:t>
      </w:r>
      <w:r w:rsidRPr="00295EC1">
        <w:rPr>
          <w:rFonts w:ascii="Arial" w:hAnsi="Arial" w:cs="Arial"/>
          <w:spacing w:val="1"/>
        </w:rPr>
        <w:t xml:space="preserve"> </w:t>
      </w:r>
      <w:r w:rsidRPr="00295EC1">
        <w:rPr>
          <w:rFonts w:ascii="Arial" w:hAnsi="Arial" w:cs="Arial"/>
        </w:rPr>
        <w:t xml:space="preserve">podwykonawstwo o wartości mniejszej niż 0,5 % wynagrodzenia Wykonawcy, o którym mowa w § </w:t>
      </w:r>
      <w:r w:rsidR="00B07518" w:rsidRPr="00295EC1">
        <w:rPr>
          <w:rFonts w:ascii="Arial" w:hAnsi="Arial" w:cs="Arial"/>
        </w:rPr>
        <w:t>5</w:t>
      </w:r>
      <w:r w:rsidRPr="00295EC1">
        <w:rPr>
          <w:rFonts w:ascii="Arial" w:hAnsi="Arial" w:cs="Arial"/>
        </w:rPr>
        <w:t xml:space="preserve"> ust. 1</w:t>
      </w:r>
      <w:r w:rsidRPr="00295EC1">
        <w:rPr>
          <w:rFonts w:ascii="Arial" w:hAnsi="Arial" w:cs="Arial"/>
          <w:spacing w:val="1"/>
        </w:rPr>
        <w:t xml:space="preserve"> </w:t>
      </w:r>
      <w:r w:rsidRPr="00295EC1">
        <w:rPr>
          <w:rFonts w:ascii="Arial" w:hAnsi="Arial" w:cs="Arial"/>
        </w:rPr>
        <w:t>umowy, oraz umów o podwykonawstwo, których przedmiot został wskazany w SWZ jako niepodlegający</w:t>
      </w:r>
      <w:r w:rsidRPr="00295EC1">
        <w:rPr>
          <w:rFonts w:ascii="Arial" w:hAnsi="Arial" w:cs="Arial"/>
          <w:spacing w:val="1"/>
        </w:rPr>
        <w:t xml:space="preserve"> </w:t>
      </w:r>
      <w:r w:rsidRPr="00295EC1">
        <w:rPr>
          <w:rFonts w:ascii="Arial" w:hAnsi="Arial" w:cs="Arial"/>
        </w:rPr>
        <w:t>temu</w:t>
      </w:r>
      <w:r w:rsidRPr="00295EC1">
        <w:rPr>
          <w:rFonts w:ascii="Arial" w:hAnsi="Arial" w:cs="Arial"/>
          <w:spacing w:val="1"/>
        </w:rPr>
        <w:t xml:space="preserve"> </w:t>
      </w:r>
      <w:r w:rsidRPr="00295EC1">
        <w:rPr>
          <w:rFonts w:ascii="Arial" w:hAnsi="Arial" w:cs="Arial"/>
        </w:rPr>
        <w:t>obowiązkowi.</w:t>
      </w:r>
      <w:r w:rsidRPr="00295EC1">
        <w:rPr>
          <w:rFonts w:ascii="Arial" w:hAnsi="Arial" w:cs="Arial"/>
          <w:spacing w:val="1"/>
        </w:rPr>
        <w:t xml:space="preserve"> </w:t>
      </w:r>
      <w:r w:rsidRPr="00295EC1">
        <w:rPr>
          <w:rFonts w:ascii="Arial" w:hAnsi="Arial" w:cs="Arial"/>
        </w:rPr>
        <w:t>Wyłączenie,</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którym</w:t>
      </w:r>
      <w:r w:rsidRPr="00295EC1">
        <w:rPr>
          <w:rFonts w:ascii="Arial" w:hAnsi="Arial" w:cs="Arial"/>
          <w:spacing w:val="1"/>
        </w:rPr>
        <w:t xml:space="preserve"> </w:t>
      </w:r>
      <w:r w:rsidRPr="00295EC1">
        <w:rPr>
          <w:rFonts w:ascii="Arial" w:hAnsi="Arial" w:cs="Arial"/>
        </w:rPr>
        <w:t>mowa</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zdaniu</w:t>
      </w:r>
      <w:r w:rsidRPr="00295EC1">
        <w:rPr>
          <w:rFonts w:ascii="Arial" w:hAnsi="Arial" w:cs="Arial"/>
          <w:spacing w:val="1"/>
        </w:rPr>
        <w:t xml:space="preserve"> </w:t>
      </w:r>
      <w:r w:rsidRPr="00295EC1">
        <w:rPr>
          <w:rFonts w:ascii="Arial" w:hAnsi="Arial" w:cs="Arial"/>
        </w:rPr>
        <w:t>pierwszym</w:t>
      </w:r>
      <w:r w:rsidRPr="00295EC1">
        <w:rPr>
          <w:rFonts w:ascii="Arial" w:hAnsi="Arial" w:cs="Arial"/>
          <w:spacing w:val="1"/>
        </w:rPr>
        <w:t xml:space="preserve"> </w:t>
      </w:r>
      <w:r w:rsidRPr="00295EC1">
        <w:rPr>
          <w:rFonts w:ascii="Arial" w:hAnsi="Arial" w:cs="Arial"/>
        </w:rPr>
        <w:t>nie</w:t>
      </w:r>
      <w:r w:rsidRPr="00295EC1">
        <w:rPr>
          <w:rFonts w:ascii="Arial" w:hAnsi="Arial" w:cs="Arial"/>
          <w:spacing w:val="1"/>
        </w:rPr>
        <w:t xml:space="preserve"> </w:t>
      </w:r>
      <w:r w:rsidRPr="00295EC1">
        <w:rPr>
          <w:rFonts w:ascii="Arial" w:hAnsi="Arial" w:cs="Arial"/>
        </w:rPr>
        <w:t>dotyczy</w:t>
      </w:r>
      <w:r w:rsidRPr="00295EC1">
        <w:rPr>
          <w:rFonts w:ascii="Arial" w:hAnsi="Arial" w:cs="Arial"/>
          <w:spacing w:val="1"/>
        </w:rPr>
        <w:t xml:space="preserve"> </w:t>
      </w:r>
      <w:r w:rsidRPr="00295EC1">
        <w:rPr>
          <w:rFonts w:ascii="Arial" w:hAnsi="Arial" w:cs="Arial"/>
        </w:rPr>
        <w:t>umów</w:t>
      </w:r>
      <w:r w:rsidRPr="00295EC1">
        <w:rPr>
          <w:rFonts w:ascii="Arial" w:hAnsi="Arial" w:cs="Arial"/>
          <w:spacing w:val="1"/>
        </w:rPr>
        <w:t xml:space="preserve"> </w:t>
      </w:r>
      <w:r w:rsidRPr="00295EC1">
        <w:rPr>
          <w:rFonts w:ascii="Arial" w:hAnsi="Arial" w:cs="Arial"/>
        </w:rPr>
        <w:t>o</w:t>
      </w:r>
      <w:r w:rsidRPr="00295EC1">
        <w:rPr>
          <w:rFonts w:ascii="Arial" w:hAnsi="Arial" w:cs="Arial"/>
          <w:spacing w:val="1"/>
        </w:rPr>
        <w:t xml:space="preserve"> </w:t>
      </w:r>
      <w:r w:rsidRPr="00295EC1">
        <w:rPr>
          <w:rFonts w:ascii="Arial" w:hAnsi="Arial" w:cs="Arial"/>
        </w:rPr>
        <w:t>podwykonawstwo</w:t>
      </w:r>
      <w:r w:rsidRPr="00295EC1">
        <w:rPr>
          <w:rFonts w:ascii="Arial" w:hAnsi="Arial" w:cs="Arial"/>
          <w:spacing w:val="-1"/>
        </w:rPr>
        <w:t xml:space="preserve"> </w:t>
      </w:r>
      <w:r w:rsidRPr="00295EC1">
        <w:rPr>
          <w:rFonts w:ascii="Arial" w:hAnsi="Arial" w:cs="Arial"/>
        </w:rPr>
        <w:t>o</w:t>
      </w:r>
      <w:r w:rsidRPr="00295EC1">
        <w:rPr>
          <w:rFonts w:ascii="Arial" w:hAnsi="Arial" w:cs="Arial"/>
          <w:spacing w:val="2"/>
        </w:rPr>
        <w:t xml:space="preserve"> </w:t>
      </w:r>
      <w:r w:rsidRPr="00295EC1">
        <w:rPr>
          <w:rFonts w:ascii="Arial" w:hAnsi="Arial" w:cs="Arial"/>
        </w:rPr>
        <w:t>wartości</w:t>
      </w:r>
      <w:r w:rsidRPr="00295EC1">
        <w:rPr>
          <w:rFonts w:ascii="Arial" w:hAnsi="Arial" w:cs="Arial"/>
          <w:spacing w:val="2"/>
        </w:rPr>
        <w:t xml:space="preserve"> </w:t>
      </w:r>
      <w:r w:rsidRPr="00295EC1">
        <w:rPr>
          <w:rFonts w:ascii="Arial" w:hAnsi="Arial" w:cs="Arial"/>
        </w:rPr>
        <w:t>większej</w:t>
      </w:r>
      <w:r w:rsidRPr="00295EC1">
        <w:rPr>
          <w:rFonts w:ascii="Arial" w:hAnsi="Arial" w:cs="Arial"/>
          <w:spacing w:val="1"/>
        </w:rPr>
        <w:t xml:space="preserve"> </w:t>
      </w:r>
      <w:r w:rsidRPr="00295EC1">
        <w:rPr>
          <w:rFonts w:ascii="Arial" w:hAnsi="Arial" w:cs="Arial"/>
        </w:rPr>
        <w:t>niż 50</w:t>
      </w:r>
      <w:r w:rsidRPr="00295EC1">
        <w:rPr>
          <w:rFonts w:ascii="Arial" w:hAnsi="Arial" w:cs="Arial"/>
          <w:spacing w:val="-1"/>
        </w:rPr>
        <w:t xml:space="preserve"> </w:t>
      </w:r>
      <w:r w:rsidRPr="00295EC1">
        <w:rPr>
          <w:rFonts w:ascii="Arial" w:hAnsi="Arial" w:cs="Arial"/>
        </w:rPr>
        <w:t>000 złotych.</w:t>
      </w:r>
    </w:p>
    <w:p w14:paraId="0A0F2D6A" w14:textId="530AFE93"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Wykonawca,</w:t>
      </w:r>
      <w:r w:rsidRPr="00295EC1">
        <w:rPr>
          <w:rFonts w:ascii="Arial" w:hAnsi="Arial" w:cs="Arial"/>
          <w:spacing w:val="1"/>
        </w:rPr>
        <w:t xml:space="preserve"> </w:t>
      </w:r>
      <w:r w:rsidRPr="00295EC1">
        <w:rPr>
          <w:rFonts w:ascii="Arial" w:hAnsi="Arial" w:cs="Arial"/>
        </w:rPr>
        <w:t>Podwykonawca</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dalszy</w:t>
      </w:r>
      <w:r w:rsidRPr="00295EC1">
        <w:rPr>
          <w:rFonts w:ascii="Arial" w:hAnsi="Arial" w:cs="Arial"/>
          <w:spacing w:val="1"/>
        </w:rPr>
        <w:t xml:space="preserve"> </w:t>
      </w:r>
      <w:r w:rsidRPr="00295EC1">
        <w:rPr>
          <w:rFonts w:ascii="Arial" w:hAnsi="Arial" w:cs="Arial"/>
        </w:rPr>
        <w:t>Podwykonawca</w:t>
      </w:r>
      <w:r w:rsidRPr="00295EC1">
        <w:rPr>
          <w:rFonts w:ascii="Arial" w:hAnsi="Arial" w:cs="Arial"/>
          <w:spacing w:val="1"/>
        </w:rPr>
        <w:t xml:space="preserve"> </w:t>
      </w:r>
      <w:r w:rsidRPr="00295EC1">
        <w:rPr>
          <w:rFonts w:ascii="Arial" w:hAnsi="Arial" w:cs="Arial"/>
        </w:rPr>
        <w:t>nie</w:t>
      </w:r>
      <w:r w:rsidRPr="00295EC1">
        <w:rPr>
          <w:rFonts w:ascii="Arial" w:hAnsi="Arial" w:cs="Arial"/>
          <w:spacing w:val="1"/>
        </w:rPr>
        <w:t xml:space="preserve"> </w:t>
      </w:r>
      <w:r w:rsidRPr="00295EC1">
        <w:rPr>
          <w:rFonts w:ascii="Arial" w:hAnsi="Arial" w:cs="Arial"/>
        </w:rPr>
        <w:t>może</w:t>
      </w:r>
      <w:r w:rsidRPr="00295EC1">
        <w:rPr>
          <w:rFonts w:ascii="Arial" w:hAnsi="Arial" w:cs="Arial"/>
          <w:spacing w:val="1"/>
        </w:rPr>
        <w:t xml:space="preserve"> </w:t>
      </w:r>
      <w:r w:rsidRPr="00295EC1">
        <w:rPr>
          <w:rFonts w:ascii="Arial" w:hAnsi="Arial" w:cs="Arial"/>
        </w:rPr>
        <w:t>polecić</w:t>
      </w:r>
      <w:r w:rsidRPr="00295EC1">
        <w:rPr>
          <w:rFonts w:ascii="Arial" w:hAnsi="Arial" w:cs="Arial"/>
          <w:spacing w:val="1"/>
        </w:rPr>
        <w:t xml:space="preserve"> </w:t>
      </w:r>
      <w:r w:rsidRPr="00295EC1">
        <w:rPr>
          <w:rFonts w:ascii="Arial" w:hAnsi="Arial" w:cs="Arial"/>
        </w:rPr>
        <w:t>Podwykonawcy</w:t>
      </w:r>
      <w:r w:rsidRPr="00295EC1">
        <w:rPr>
          <w:rFonts w:ascii="Arial" w:hAnsi="Arial" w:cs="Arial"/>
          <w:spacing w:val="1"/>
        </w:rPr>
        <w:t xml:space="preserve"> </w:t>
      </w:r>
      <w:r w:rsidRPr="00295EC1">
        <w:rPr>
          <w:rFonts w:ascii="Arial" w:hAnsi="Arial" w:cs="Arial"/>
        </w:rPr>
        <w:t>realizacji</w:t>
      </w:r>
      <w:r w:rsidRPr="00295EC1">
        <w:rPr>
          <w:rFonts w:ascii="Arial" w:hAnsi="Arial" w:cs="Arial"/>
          <w:spacing w:val="1"/>
        </w:rPr>
        <w:t xml:space="preserve"> </w:t>
      </w:r>
      <w:r w:rsidRPr="00295EC1">
        <w:rPr>
          <w:rFonts w:ascii="Arial" w:hAnsi="Arial" w:cs="Arial"/>
        </w:rPr>
        <w:t xml:space="preserve">przedmiotu Umowy o podwykonawstwo, której przedmiotem są </w:t>
      </w:r>
      <w:r w:rsidR="006C07C7" w:rsidRPr="00295EC1">
        <w:rPr>
          <w:rFonts w:ascii="Arial" w:hAnsi="Arial" w:cs="Arial"/>
        </w:rPr>
        <w:t>usługi</w:t>
      </w:r>
      <w:r w:rsidRPr="00295EC1">
        <w:rPr>
          <w:rFonts w:ascii="Arial" w:hAnsi="Arial" w:cs="Arial"/>
        </w:rPr>
        <w:t xml:space="preserve"> w przypadku braku jej</w:t>
      </w:r>
      <w:r w:rsidRPr="00295EC1">
        <w:rPr>
          <w:rFonts w:ascii="Arial" w:hAnsi="Arial" w:cs="Arial"/>
          <w:spacing w:val="1"/>
        </w:rPr>
        <w:t xml:space="preserve"> </w:t>
      </w:r>
      <w:r w:rsidRPr="00295EC1">
        <w:rPr>
          <w:rFonts w:ascii="Arial" w:hAnsi="Arial" w:cs="Arial"/>
        </w:rPr>
        <w:t>akceptacji</w:t>
      </w:r>
      <w:r w:rsidRPr="00295EC1">
        <w:rPr>
          <w:rFonts w:ascii="Arial" w:hAnsi="Arial" w:cs="Arial"/>
          <w:spacing w:val="-2"/>
        </w:rPr>
        <w:t xml:space="preserve"> </w:t>
      </w:r>
      <w:r w:rsidRPr="00295EC1">
        <w:rPr>
          <w:rFonts w:ascii="Arial" w:hAnsi="Arial" w:cs="Arial"/>
        </w:rPr>
        <w:t>przez Zamawiającego.</w:t>
      </w:r>
    </w:p>
    <w:p w14:paraId="614EA81C" w14:textId="77777777"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Wykonawca,</w:t>
      </w:r>
      <w:r w:rsidRPr="00295EC1">
        <w:rPr>
          <w:rFonts w:ascii="Arial" w:hAnsi="Arial" w:cs="Arial"/>
          <w:spacing w:val="-5"/>
        </w:rPr>
        <w:t xml:space="preserve"> </w:t>
      </w:r>
      <w:r w:rsidRPr="00295EC1">
        <w:rPr>
          <w:rFonts w:ascii="Arial" w:hAnsi="Arial" w:cs="Arial"/>
        </w:rPr>
        <w:t>Podwykonawca</w:t>
      </w:r>
      <w:r w:rsidRPr="00295EC1">
        <w:rPr>
          <w:rFonts w:ascii="Arial" w:hAnsi="Arial" w:cs="Arial"/>
          <w:spacing w:val="-5"/>
        </w:rPr>
        <w:t xml:space="preserve"> </w:t>
      </w:r>
      <w:r w:rsidRPr="00295EC1">
        <w:rPr>
          <w:rFonts w:ascii="Arial" w:hAnsi="Arial" w:cs="Arial"/>
        </w:rPr>
        <w:t>lub</w:t>
      </w:r>
      <w:r w:rsidRPr="00295EC1">
        <w:rPr>
          <w:rFonts w:ascii="Arial" w:hAnsi="Arial" w:cs="Arial"/>
          <w:spacing w:val="-5"/>
        </w:rPr>
        <w:t xml:space="preserve"> </w:t>
      </w:r>
      <w:r w:rsidRPr="00295EC1">
        <w:rPr>
          <w:rFonts w:ascii="Arial" w:hAnsi="Arial" w:cs="Arial"/>
        </w:rPr>
        <w:t>dalszy</w:t>
      </w:r>
      <w:r w:rsidRPr="00295EC1">
        <w:rPr>
          <w:rFonts w:ascii="Arial" w:hAnsi="Arial" w:cs="Arial"/>
          <w:spacing w:val="-3"/>
        </w:rPr>
        <w:t xml:space="preserve"> </w:t>
      </w:r>
      <w:r w:rsidRPr="00295EC1">
        <w:rPr>
          <w:rFonts w:ascii="Arial" w:hAnsi="Arial" w:cs="Arial"/>
        </w:rPr>
        <w:t>Podwykonawca</w:t>
      </w:r>
      <w:r w:rsidRPr="00295EC1">
        <w:rPr>
          <w:rFonts w:ascii="Arial" w:hAnsi="Arial" w:cs="Arial"/>
          <w:spacing w:val="-5"/>
        </w:rPr>
        <w:t xml:space="preserve"> </w:t>
      </w:r>
      <w:r w:rsidRPr="00295EC1">
        <w:rPr>
          <w:rFonts w:ascii="Arial" w:hAnsi="Arial" w:cs="Arial"/>
        </w:rPr>
        <w:t>przedłoży</w:t>
      </w:r>
      <w:r w:rsidRPr="00295EC1">
        <w:rPr>
          <w:rFonts w:ascii="Arial" w:hAnsi="Arial" w:cs="Arial"/>
          <w:spacing w:val="-4"/>
        </w:rPr>
        <w:t xml:space="preserve"> </w:t>
      </w:r>
      <w:r w:rsidRPr="00295EC1">
        <w:rPr>
          <w:rFonts w:ascii="Arial" w:hAnsi="Arial" w:cs="Arial"/>
        </w:rPr>
        <w:t>wraz</w:t>
      </w:r>
      <w:r w:rsidRPr="00295EC1">
        <w:rPr>
          <w:rFonts w:ascii="Arial" w:hAnsi="Arial" w:cs="Arial"/>
          <w:spacing w:val="-4"/>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kopią</w:t>
      </w:r>
      <w:r w:rsidRPr="00295EC1">
        <w:rPr>
          <w:rFonts w:ascii="Arial" w:hAnsi="Arial" w:cs="Arial"/>
          <w:spacing w:val="-5"/>
        </w:rPr>
        <w:t xml:space="preserve"> </w:t>
      </w:r>
      <w:r w:rsidRPr="00295EC1">
        <w:rPr>
          <w:rFonts w:ascii="Arial" w:hAnsi="Arial" w:cs="Arial"/>
        </w:rPr>
        <w:t>Umowy</w:t>
      </w:r>
      <w:r w:rsidRPr="00295EC1">
        <w:rPr>
          <w:rFonts w:ascii="Arial" w:hAnsi="Arial" w:cs="Arial"/>
          <w:spacing w:val="-5"/>
        </w:rPr>
        <w:t xml:space="preserve"> </w:t>
      </w:r>
      <w:r w:rsidRPr="00295EC1">
        <w:rPr>
          <w:rFonts w:ascii="Arial" w:hAnsi="Arial" w:cs="Arial"/>
        </w:rPr>
        <w:t>o</w:t>
      </w:r>
      <w:r w:rsidRPr="00295EC1">
        <w:rPr>
          <w:rFonts w:ascii="Arial" w:hAnsi="Arial" w:cs="Arial"/>
          <w:spacing w:val="-3"/>
        </w:rPr>
        <w:t xml:space="preserve"> </w:t>
      </w:r>
      <w:r w:rsidRPr="00295EC1">
        <w:rPr>
          <w:rFonts w:ascii="Arial" w:hAnsi="Arial" w:cs="Arial"/>
        </w:rPr>
        <w:t>podwykonawstwo</w:t>
      </w:r>
      <w:r w:rsidRPr="00295EC1">
        <w:rPr>
          <w:rFonts w:ascii="Arial" w:hAnsi="Arial" w:cs="Arial"/>
          <w:spacing w:val="-42"/>
        </w:rPr>
        <w:t xml:space="preserve"> </w:t>
      </w:r>
      <w:r w:rsidRPr="00295EC1">
        <w:rPr>
          <w:rFonts w:ascii="Arial" w:hAnsi="Arial" w:cs="Arial"/>
        </w:rPr>
        <w:t>odpis z Krajowego Rejestru Sądowego Podwykonawcy lub dalszego Podwykonawcy, bądź inny dokument</w:t>
      </w:r>
      <w:r w:rsidRPr="00295EC1">
        <w:rPr>
          <w:rFonts w:ascii="Arial" w:hAnsi="Arial" w:cs="Arial"/>
          <w:spacing w:val="1"/>
        </w:rPr>
        <w:t xml:space="preserve"> </w:t>
      </w:r>
      <w:r w:rsidRPr="00295EC1">
        <w:rPr>
          <w:rFonts w:ascii="Arial" w:hAnsi="Arial" w:cs="Arial"/>
        </w:rPr>
        <w:t>właściwy z uwagi na status prawny Podwykonawcy lub dalszego Podwykonawcy, potwierdzający, że osoby</w:t>
      </w:r>
      <w:r w:rsidRPr="00295EC1">
        <w:rPr>
          <w:rFonts w:ascii="Arial" w:hAnsi="Arial" w:cs="Arial"/>
          <w:spacing w:val="1"/>
        </w:rPr>
        <w:t xml:space="preserve"> </w:t>
      </w:r>
      <w:r w:rsidRPr="00295EC1">
        <w:rPr>
          <w:rFonts w:ascii="Arial" w:hAnsi="Arial" w:cs="Arial"/>
        </w:rPr>
        <w:t>zawierające umowę w imieniu Podwykonawcy lub dalszego Podwykonawcy posiadają uprawnienia do jego</w:t>
      </w:r>
      <w:r w:rsidRPr="00295EC1">
        <w:rPr>
          <w:rFonts w:ascii="Arial" w:hAnsi="Arial" w:cs="Arial"/>
          <w:spacing w:val="1"/>
        </w:rPr>
        <w:t xml:space="preserve"> </w:t>
      </w:r>
      <w:r w:rsidRPr="00295EC1">
        <w:rPr>
          <w:rFonts w:ascii="Arial" w:hAnsi="Arial" w:cs="Arial"/>
        </w:rPr>
        <w:t>reprezentacji.</w:t>
      </w:r>
    </w:p>
    <w:p w14:paraId="2194208A" w14:textId="09DE464A"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Powierzenie realizacji zadań innemu Podwykonawcy lub dalszemu Podwykonawcy niż ten, z którym została</w:t>
      </w:r>
      <w:r w:rsidRPr="00295EC1">
        <w:rPr>
          <w:rFonts w:ascii="Arial" w:hAnsi="Arial" w:cs="Arial"/>
          <w:spacing w:val="-43"/>
        </w:rPr>
        <w:t xml:space="preserve"> </w:t>
      </w:r>
      <w:r w:rsidRPr="00295EC1">
        <w:rPr>
          <w:rFonts w:ascii="Arial" w:hAnsi="Arial" w:cs="Arial"/>
        </w:rPr>
        <w:t>zawarta zaakceptowana przez Zamawiającego Umowa o podwykonawstwo, lub inna istotna zmiana tej</w:t>
      </w:r>
      <w:r w:rsidRPr="00295EC1">
        <w:rPr>
          <w:rFonts w:ascii="Arial" w:hAnsi="Arial" w:cs="Arial"/>
          <w:spacing w:val="1"/>
        </w:rPr>
        <w:t xml:space="preserve"> </w:t>
      </w:r>
      <w:r w:rsidRPr="00295EC1">
        <w:rPr>
          <w:rFonts w:ascii="Arial" w:hAnsi="Arial" w:cs="Arial"/>
        </w:rPr>
        <w:t>umowy, w tym zmiana zakresu zadań określonych tą umową, wymaga ponownej akceptacji Zamawiającego</w:t>
      </w:r>
      <w:r w:rsidRPr="00295EC1">
        <w:rPr>
          <w:rFonts w:ascii="Arial" w:hAnsi="Arial" w:cs="Arial"/>
          <w:spacing w:val="-43"/>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trybie</w:t>
      </w:r>
      <w:r w:rsidRPr="00295EC1">
        <w:rPr>
          <w:rFonts w:ascii="Arial" w:hAnsi="Arial" w:cs="Arial"/>
          <w:spacing w:val="-2"/>
        </w:rPr>
        <w:t xml:space="preserve"> </w:t>
      </w:r>
      <w:r w:rsidRPr="00295EC1">
        <w:rPr>
          <w:rFonts w:ascii="Arial" w:hAnsi="Arial" w:cs="Arial"/>
        </w:rPr>
        <w:t>określonym</w:t>
      </w:r>
      <w:r w:rsidRPr="00295EC1">
        <w:rPr>
          <w:rFonts w:ascii="Arial" w:hAnsi="Arial" w:cs="Arial"/>
          <w:spacing w:val="1"/>
        </w:rPr>
        <w:t xml:space="preserve"> </w:t>
      </w:r>
      <w:r w:rsidRPr="00295EC1">
        <w:rPr>
          <w:rFonts w:ascii="Arial" w:hAnsi="Arial" w:cs="Arial"/>
        </w:rPr>
        <w:t>w § 1</w:t>
      </w:r>
      <w:r w:rsidR="00B07518" w:rsidRPr="00295EC1">
        <w:rPr>
          <w:rFonts w:ascii="Arial" w:hAnsi="Arial" w:cs="Arial"/>
        </w:rPr>
        <w:t>2</w:t>
      </w:r>
      <w:r w:rsidRPr="00295EC1">
        <w:rPr>
          <w:rFonts w:ascii="Arial" w:hAnsi="Arial" w:cs="Arial"/>
          <w:spacing w:val="-1"/>
        </w:rPr>
        <w:t xml:space="preserve"> </w:t>
      </w:r>
      <w:r w:rsidRPr="00295EC1">
        <w:rPr>
          <w:rFonts w:ascii="Arial" w:hAnsi="Arial" w:cs="Arial"/>
        </w:rPr>
        <w:t>ust. 11-17.</w:t>
      </w:r>
    </w:p>
    <w:p w14:paraId="4AB1062E" w14:textId="102CD93B"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Do zmian istotnych postanowień Umów o podwykonawstwo</w:t>
      </w:r>
      <w:r w:rsidR="006C07C7" w:rsidRPr="00295EC1">
        <w:rPr>
          <w:rFonts w:ascii="Arial" w:hAnsi="Arial" w:cs="Arial"/>
        </w:rPr>
        <w:t xml:space="preserve"> </w:t>
      </w:r>
      <w:r w:rsidRPr="00295EC1">
        <w:rPr>
          <w:rFonts w:ascii="Arial" w:hAnsi="Arial" w:cs="Arial"/>
        </w:rPr>
        <w:t>stosuje się</w:t>
      </w:r>
      <w:r w:rsidRPr="00295EC1">
        <w:rPr>
          <w:rFonts w:ascii="Arial" w:hAnsi="Arial" w:cs="Arial"/>
          <w:spacing w:val="1"/>
        </w:rPr>
        <w:t xml:space="preserve"> </w:t>
      </w:r>
      <w:r w:rsidRPr="00295EC1">
        <w:rPr>
          <w:rFonts w:ascii="Arial" w:hAnsi="Arial" w:cs="Arial"/>
        </w:rPr>
        <w:t>zasady</w:t>
      </w:r>
      <w:r w:rsidRPr="00295EC1">
        <w:rPr>
          <w:rFonts w:ascii="Arial" w:hAnsi="Arial" w:cs="Arial"/>
          <w:spacing w:val="-1"/>
        </w:rPr>
        <w:t xml:space="preserve"> </w:t>
      </w:r>
      <w:r w:rsidRPr="00295EC1">
        <w:rPr>
          <w:rFonts w:ascii="Arial" w:hAnsi="Arial" w:cs="Arial"/>
        </w:rPr>
        <w:t>określone</w:t>
      </w:r>
      <w:r w:rsidRPr="00295EC1">
        <w:rPr>
          <w:rFonts w:ascii="Arial" w:hAnsi="Arial" w:cs="Arial"/>
          <w:spacing w:val="-1"/>
        </w:rPr>
        <w:t xml:space="preserve"> </w:t>
      </w:r>
      <w:r w:rsidRPr="00295EC1">
        <w:rPr>
          <w:rFonts w:ascii="Arial" w:hAnsi="Arial" w:cs="Arial"/>
        </w:rPr>
        <w:t>w</w:t>
      </w:r>
      <w:r w:rsidRPr="00295EC1">
        <w:rPr>
          <w:rFonts w:ascii="Arial" w:hAnsi="Arial" w:cs="Arial"/>
          <w:spacing w:val="3"/>
        </w:rPr>
        <w:t xml:space="preserve"> </w:t>
      </w:r>
      <w:r w:rsidRPr="00295EC1">
        <w:rPr>
          <w:rFonts w:ascii="Arial" w:hAnsi="Arial" w:cs="Arial"/>
        </w:rPr>
        <w:t>§</w:t>
      </w:r>
      <w:r w:rsidRPr="00295EC1">
        <w:rPr>
          <w:rFonts w:ascii="Arial" w:hAnsi="Arial" w:cs="Arial"/>
          <w:spacing w:val="-1"/>
        </w:rPr>
        <w:t xml:space="preserve"> </w:t>
      </w:r>
      <w:r w:rsidRPr="00295EC1">
        <w:rPr>
          <w:rFonts w:ascii="Arial" w:hAnsi="Arial" w:cs="Arial"/>
        </w:rPr>
        <w:t>1</w:t>
      </w:r>
      <w:r w:rsidR="00B07518" w:rsidRPr="00295EC1">
        <w:rPr>
          <w:rFonts w:ascii="Arial" w:hAnsi="Arial" w:cs="Arial"/>
        </w:rPr>
        <w:t>2</w:t>
      </w:r>
      <w:r w:rsidRPr="00295EC1">
        <w:rPr>
          <w:rFonts w:ascii="Arial" w:hAnsi="Arial" w:cs="Arial"/>
          <w:spacing w:val="-1"/>
        </w:rPr>
        <w:t xml:space="preserve"> </w:t>
      </w:r>
      <w:r w:rsidRPr="00295EC1">
        <w:rPr>
          <w:rFonts w:ascii="Arial" w:hAnsi="Arial" w:cs="Arial"/>
        </w:rPr>
        <w:t>ust.</w:t>
      </w:r>
      <w:r w:rsidRPr="00295EC1">
        <w:rPr>
          <w:rFonts w:ascii="Arial" w:hAnsi="Arial" w:cs="Arial"/>
          <w:spacing w:val="3"/>
        </w:rPr>
        <w:t xml:space="preserve"> </w:t>
      </w:r>
      <w:r w:rsidRPr="00295EC1">
        <w:rPr>
          <w:rFonts w:ascii="Arial" w:hAnsi="Arial" w:cs="Arial"/>
        </w:rPr>
        <w:t>11-17.</w:t>
      </w:r>
    </w:p>
    <w:p w14:paraId="0446E775" w14:textId="77777777"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w:t>
      </w:r>
      <w:r w:rsidRPr="00295EC1">
        <w:rPr>
          <w:rFonts w:ascii="Arial" w:hAnsi="Arial" w:cs="Arial"/>
          <w:spacing w:val="-5"/>
        </w:rPr>
        <w:t xml:space="preserve"> </w:t>
      </w:r>
      <w:r w:rsidRPr="00295EC1">
        <w:rPr>
          <w:rFonts w:ascii="Arial" w:hAnsi="Arial" w:cs="Arial"/>
        </w:rPr>
        <w:t>przypadku</w:t>
      </w:r>
      <w:r w:rsidRPr="00295EC1">
        <w:rPr>
          <w:rFonts w:ascii="Arial" w:hAnsi="Arial" w:cs="Arial"/>
          <w:spacing w:val="-3"/>
        </w:rPr>
        <w:t xml:space="preserve"> </w:t>
      </w:r>
      <w:r w:rsidRPr="00295EC1">
        <w:rPr>
          <w:rFonts w:ascii="Arial" w:hAnsi="Arial" w:cs="Arial"/>
        </w:rPr>
        <w:t>zawarcia</w:t>
      </w:r>
      <w:r w:rsidRPr="00295EC1">
        <w:rPr>
          <w:rFonts w:ascii="Arial" w:hAnsi="Arial" w:cs="Arial"/>
          <w:spacing w:val="-4"/>
        </w:rPr>
        <w:t xml:space="preserve"> </w:t>
      </w:r>
      <w:r w:rsidRPr="00295EC1">
        <w:rPr>
          <w:rFonts w:ascii="Arial" w:hAnsi="Arial" w:cs="Arial"/>
        </w:rPr>
        <w:t>Umowy</w:t>
      </w:r>
      <w:r w:rsidRPr="00295EC1">
        <w:rPr>
          <w:rFonts w:ascii="Arial" w:hAnsi="Arial" w:cs="Arial"/>
          <w:spacing w:val="-5"/>
        </w:rPr>
        <w:t xml:space="preserve"> </w:t>
      </w:r>
      <w:r w:rsidRPr="00295EC1">
        <w:rPr>
          <w:rFonts w:ascii="Arial" w:hAnsi="Arial" w:cs="Arial"/>
        </w:rPr>
        <w:t>o</w:t>
      </w:r>
      <w:r w:rsidRPr="00295EC1">
        <w:rPr>
          <w:rFonts w:ascii="Arial" w:hAnsi="Arial" w:cs="Arial"/>
          <w:spacing w:val="-4"/>
        </w:rPr>
        <w:t xml:space="preserve"> </w:t>
      </w:r>
      <w:r w:rsidRPr="00295EC1">
        <w:rPr>
          <w:rFonts w:ascii="Arial" w:hAnsi="Arial" w:cs="Arial"/>
        </w:rPr>
        <w:t>podwykonawstwo</w:t>
      </w:r>
      <w:r w:rsidRPr="00295EC1">
        <w:rPr>
          <w:rFonts w:ascii="Arial" w:hAnsi="Arial" w:cs="Arial"/>
          <w:spacing w:val="-4"/>
        </w:rPr>
        <w:t xml:space="preserve"> </w:t>
      </w:r>
      <w:r w:rsidRPr="00295EC1">
        <w:rPr>
          <w:rFonts w:ascii="Arial" w:hAnsi="Arial" w:cs="Arial"/>
        </w:rPr>
        <w:t>Wykonawca,</w:t>
      </w:r>
      <w:r w:rsidRPr="00295EC1">
        <w:rPr>
          <w:rFonts w:ascii="Arial" w:hAnsi="Arial" w:cs="Arial"/>
          <w:spacing w:val="-4"/>
        </w:rPr>
        <w:t xml:space="preserve"> </w:t>
      </w:r>
      <w:r w:rsidRPr="00295EC1">
        <w:rPr>
          <w:rFonts w:ascii="Arial" w:hAnsi="Arial" w:cs="Arial"/>
        </w:rPr>
        <w:t>Podwykonawca</w:t>
      </w:r>
      <w:r w:rsidRPr="00295EC1">
        <w:rPr>
          <w:rFonts w:ascii="Arial" w:hAnsi="Arial" w:cs="Arial"/>
          <w:spacing w:val="-5"/>
        </w:rPr>
        <w:t xml:space="preserve"> </w:t>
      </w:r>
      <w:r w:rsidRPr="00295EC1">
        <w:rPr>
          <w:rFonts w:ascii="Arial" w:hAnsi="Arial" w:cs="Arial"/>
        </w:rPr>
        <w:t>lub</w:t>
      </w:r>
      <w:r w:rsidRPr="00295EC1">
        <w:rPr>
          <w:rFonts w:ascii="Arial" w:hAnsi="Arial" w:cs="Arial"/>
          <w:spacing w:val="-4"/>
        </w:rPr>
        <w:t xml:space="preserve"> </w:t>
      </w:r>
      <w:r w:rsidRPr="00295EC1">
        <w:rPr>
          <w:rFonts w:ascii="Arial" w:hAnsi="Arial" w:cs="Arial"/>
        </w:rPr>
        <w:t>dalszy</w:t>
      </w:r>
      <w:r w:rsidRPr="00295EC1">
        <w:rPr>
          <w:rFonts w:ascii="Arial" w:hAnsi="Arial" w:cs="Arial"/>
          <w:spacing w:val="-3"/>
        </w:rPr>
        <w:t xml:space="preserve"> </w:t>
      </w:r>
      <w:r w:rsidRPr="00295EC1">
        <w:rPr>
          <w:rFonts w:ascii="Arial" w:hAnsi="Arial" w:cs="Arial"/>
        </w:rPr>
        <w:t>Podwykonawca</w:t>
      </w:r>
      <w:r w:rsidRPr="00295EC1">
        <w:rPr>
          <w:rFonts w:ascii="Arial" w:hAnsi="Arial" w:cs="Arial"/>
          <w:spacing w:val="-43"/>
        </w:rPr>
        <w:t xml:space="preserve"> </w:t>
      </w:r>
      <w:r w:rsidRPr="00295EC1">
        <w:rPr>
          <w:rFonts w:ascii="Arial" w:hAnsi="Arial" w:cs="Arial"/>
        </w:rPr>
        <w:t>jest</w:t>
      </w:r>
      <w:r w:rsidRPr="00295EC1">
        <w:rPr>
          <w:rFonts w:ascii="Arial" w:hAnsi="Arial" w:cs="Arial"/>
          <w:spacing w:val="45"/>
        </w:rPr>
        <w:t xml:space="preserve"> </w:t>
      </w:r>
      <w:r w:rsidRPr="00295EC1">
        <w:rPr>
          <w:rFonts w:ascii="Arial" w:hAnsi="Arial" w:cs="Arial"/>
        </w:rPr>
        <w:t>zobowiązany</w:t>
      </w:r>
      <w:r w:rsidRPr="00295EC1">
        <w:rPr>
          <w:rFonts w:ascii="Arial" w:hAnsi="Arial" w:cs="Arial"/>
          <w:spacing w:val="46"/>
        </w:rPr>
        <w:t xml:space="preserve"> </w:t>
      </w:r>
      <w:r w:rsidRPr="00295EC1">
        <w:rPr>
          <w:rFonts w:ascii="Arial" w:hAnsi="Arial" w:cs="Arial"/>
        </w:rPr>
        <w:t>do</w:t>
      </w:r>
      <w:r w:rsidRPr="00295EC1">
        <w:rPr>
          <w:rFonts w:ascii="Arial" w:hAnsi="Arial" w:cs="Arial"/>
          <w:spacing w:val="45"/>
        </w:rPr>
        <w:t xml:space="preserve"> </w:t>
      </w:r>
      <w:r w:rsidRPr="00295EC1">
        <w:rPr>
          <w:rFonts w:ascii="Arial" w:hAnsi="Arial" w:cs="Arial"/>
        </w:rPr>
        <w:t>zapłaty wynagrodzenia</w:t>
      </w:r>
      <w:r w:rsidRPr="00295EC1">
        <w:rPr>
          <w:rFonts w:ascii="Arial" w:hAnsi="Arial" w:cs="Arial"/>
          <w:spacing w:val="45"/>
        </w:rPr>
        <w:t xml:space="preserve"> </w:t>
      </w:r>
      <w:r w:rsidRPr="00295EC1">
        <w:rPr>
          <w:rFonts w:ascii="Arial" w:hAnsi="Arial" w:cs="Arial"/>
        </w:rPr>
        <w:t>należnego</w:t>
      </w:r>
      <w:r w:rsidRPr="00295EC1">
        <w:rPr>
          <w:rFonts w:ascii="Arial" w:hAnsi="Arial" w:cs="Arial"/>
          <w:spacing w:val="45"/>
        </w:rPr>
        <w:t xml:space="preserve"> </w:t>
      </w:r>
      <w:r w:rsidRPr="00295EC1">
        <w:rPr>
          <w:rFonts w:ascii="Arial" w:hAnsi="Arial" w:cs="Arial"/>
        </w:rPr>
        <w:t>Podwykonawcy</w:t>
      </w:r>
      <w:r w:rsidRPr="00295EC1">
        <w:rPr>
          <w:rFonts w:ascii="Arial" w:hAnsi="Arial" w:cs="Arial"/>
          <w:spacing w:val="46"/>
        </w:rPr>
        <w:t xml:space="preserve"> </w:t>
      </w:r>
      <w:r w:rsidRPr="00295EC1">
        <w:rPr>
          <w:rFonts w:ascii="Arial" w:hAnsi="Arial" w:cs="Arial"/>
        </w:rPr>
        <w:t>lub</w:t>
      </w:r>
      <w:r w:rsidRPr="00295EC1">
        <w:rPr>
          <w:rFonts w:ascii="Arial" w:hAnsi="Arial" w:cs="Arial"/>
          <w:spacing w:val="45"/>
        </w:rPr>
        <w:t xml:space="preserve"> </w:t>
      </w:r>
      <w:r w:rsidRPr="00295EC1">
        <w:rPr>
          <w:rFonts w:ascii="Arial" w:hAnsi="Arial" w:cs="Arial"/>
        </w:rPr>
        <w:t>dalszemu  Podwykonawcy</w:t>
      </w:r>
      <w:r w:rsidRPr="00295EC1">
        <w:rPr>
          <w:rFonts w:ascii="Arial" w:hAnsi="Arial" w:cs="Arial"/>
          <w:spacing w:val="-43"/>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zachowaniem</w:t>
      </w:r>
      <w:r w:rsidRPr="00295EC1">
        <w:rPr>
          <w:rFonts w:ascii="Arial" w:hAnsi="Arial" w:cs="Arial"/>
          <w:spacing w:val="-1"/>
        </w:rPr>
        <w:t xml:space="preserve"> </w:t>
      </w:r>
      <w:r w:rsidRPr="00295EC1">
        <w:rPr>
          <w:rFonts w:ascii="Arial" w:hAnsi="Arial" w:cs="Arial"/>
        </w:rPr>
        <w:t>terminów</w:t>
      </w:r>
      <w:r w:rsidRPr="00295EC1">
        <w:rPr>
          <w:rFonts w:ascii="Arial" w:hAnsi="Arial" w:cs="Arial"/>
          <w:spacing w:val="-1"/>
        </w:rPr>
        <w:t xml:space="preserve"> </w:t>
      </w:r>
      <w:r w:rsidRPr="00295EC1">
        <w:rPr>
          <w:rFonts w:ascii="Arial" w:hAnsi="Arial" w:cs="Arial"/>
        </w:rPr>
        <w:t>określonych tą umową.</w:t>
      </w:r>
    </w:p>
    <w:p w14:paraId="01A74005" w14:textId="77777777"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Wykonawca przed przystąpieniem do wykonania zamówienia poda nazwy albo</w:t>
      </w:r>
      <w:r w:rsidRPr="00295EC1">
        <w:rPr>
          <w:rFonts w:ascii="Arial" w:hAnsi="Arial" w:cs="Arial"/>
          <w:spacing w:val="1"/>
        </w:rPr>
        <w:t xml:space="preserve"> </w:t>
      </w:r>
      <w:r w:rsidRPr="00295EC1">
        <w:rPr>
          <w:rFonts w:ascii="Arial" w:hAnsi="Arial" w:cs="Arial"/>
        </w:rPr>
        <w:t>imiona</w:t>
      </w:r>
      <w:r w:rsidRPr="00295EC1">
        <w:rPr>
          <w:rFonts w:ascii="Arial" w:hAnsi="Arial" w:cs="Arial"/>
          <w:spacing w:val="28"/>
        </w:rPr>
        <w:t xml:space="preserve"> </w:t>
      </w:r>
      <w:r w:rsidRPr="00295EC1">
        <w:rPr>
          <w:rFonts w:ascii="Arial" w:hAnsi="Arial" w:cs="Arial"/>
        </w:rPr>
        <w:t>i</w:t>
      </w:r>
      <w:r w:rsidRPr="00295EC1">
        <w:rPr>
          <w:rFonts w:ascii="Arial" w:hAnsi="Arial" w:cs="Arial"/>
          <w:spacing w:val="29"/>
        </w:rPr>
        <w:t xml:space="preserve"> </w:t>
      </w:r>
      <w:r w:rsidRPr="00295EC1">
        <w:rPr>
          <w:rFonts w:ascii="Arial" w:hAnsi="Arial" w:cs="Arial"/>
        </w:rPr>
        <w:t>nazwiska</w:t>
      </w:r>
      <w:r w:rsidRPr="00295EC1">
        <w:rPr>
          <w:rFonts w:ascii="Arial" w:hAnsi="Arial" w:cs="Arial"/>
          <w:spacing w:val="29"/>
        </w:rPr>
        <w:t xml:space="preserve"> </w:t>
      </w:r>
      <w:r w:rsidRPr="00295EC1">
        <w:rPr>
          <w:rFonts w:ascii="Arial" w:hAnsi="Arial" w:cs="Arial"/>
        </w:rPr>
        <w:t>oraz</w:t>
      </w:r>
      <w:r w:rsidRPr="00295EC1">
        <w:rPr>
          <w:rFonts w:ascii="Arial" w:hAnsi="Arial" w:cs="Arial"/>
          <w:spacing w:val="29"/>
        </w:rPr>
        <w:t xml:space="preserve"> </w:t>
      </w:r>
      <w:r w:rsidRPr="00295EC1">
        <w:rPr>
          <w:rFonts w:ascii="Arial" w:hAnsi="Arial" w:cs="Arial"/>
        </w:rPr>
        <w:t>dane</w:t>
      </w:r>
      <w:r w:rsidRPr="00295EC1">
        <w:rPr>
          <w:rFonts w:ascii="Arial" w:hAnsi="Arial" w:cs="Arial"/>
          <w:spacing w:val="28"/>
        </w:rPr>
        <w:t xml:space="preserve"> </w:t>
      </w:r>
      <w:r w:rsidRPr="00295EC1">
        <w:rPr>
          <w:rFonts w:ascii="Arial" w:hAnsi="Arial" w:cs="Arial"/>
        </w:rPr>
        <w:t>kontaktowe</w:t>
      </w:r>
      <w:r w:rsidRPr="00295EC1">
        <w:rPr>
          <w:rFonts w:ascii="Arial" w:hAnsi="Arial" w:cs="Arial"/>
          <w:spacing w:val="27"/>
        </w:rPr>
        <w:t xml:space="preserve"> </w:t>
      </w:r>
      <w:r w:rsidRPr="00295EC1">
        <w:rPr>
          <w:rFonts w:ascii="Arial" w:hAnsi="Arial" w:cs="Arial"/>
        </w:rPr>
        <w:t>podwykonawców</w:t>
      </w:r>
      <w:r w:rsidRPr="00295EC1">
        <w:rPr>
          <w:rFonts w:ascii="Arial" w:hAnsi="Arial" w:cs="Arial"/>
          <w:spacing w:val="28"/>
        </w:rPr>
        <w:t xml:space="preserve"> </w:t>
      </w:r>
      <w:r w:rsidRPr="00295EC1">
        <w:rPr>
          <w:rFonts w:ascii="Arial" w:hAnsi="Arial" w:cs="Arial"/>
        </w:rPr>
        <w:t>i</w:t>
      </w:r>
      <w:r w:rsidRPr="00295EC1">
        <w:rPr>
          <w:rFonts w:ascii="Arial" w:hAnsi="Arial" w:cs="Arial"/>
          <w:spacing w:val="28"/>
        </w:rPr>
        <w:t xml:space="preserve"> </w:t>
      </w:r>
      <w:r w:rsidRPr="00295EC1">
        <w:rPr>
          <w:rFonts w:ascii="Arial" w:hAnsi="Arial" w:cs="Arial"/>
        </w:rPr>
        <w:t>osób</w:t>
      </w:r>
      <w:r w:rsidRPr="00295EC1">
        <w:rPr>
          <w:rFonts w:ascii="Arial" w:hAnsi="Arial" w:cs="Arial"/>
          <w:spacing w:val="29"/>
        </w:rPr>
        <w:t xml:space="preserve"> </w:t>
      </w:r>
      <w:r w:rsidRPr="00295EC1">
        <w:rPr>
          <w:rFonts w:ascii="Arial" w:hAnsi="Arial" w:cs="Arial"/>
        </w:rPr>
        <w:t>do</w:t>
      </w:r>
      <w:r w:rsidRPr="00295EC1">
        <w:rPr>
          <w:rFonts w:ascii="Arial" w:hAnsi="Arial" w:cs="Arial"/>
          <w:spacing w:val="29"/>
        </w:rPr>
        <w:t xml:space="preserve"> </w:t>
      </w:r>
      <w:r w:rsidRPr="00295EC1">
        <w:rPr>
          <w:rFonts w:ascii="Arial" w:hAnsi="Arial" w:cs="Arial"/>
        </w:rPr>
        <w:t>kontaktu</w:t>
      </w:r>
      <w:r w:rsidRPr="00295EC1">
        <w:rPr>
          <w:rFonts w:ascii="Arial" w:hAnsi="Arial" w:cs="Arial"/>
          <w:spacing w:val="26"/>
        </w:rPr>
        <w:t xml:space="preserve"> </w:t>
      </w:r>
      <w:r w:rsidRPr="00295EC1">
        <w:rPr>
          <w:rFonts w:ascii="Arial" w:hAnsi="Arial" w:cs="Arial"/>
        </w:rPr>
        <w:t>z</w:t>
      </w:r>
      <w:r w:rsidRPr="00295EC1">
        <w:rPr>
          <w:rFonts w:ascii="Arial" w:hAnsi="Arial" w:cs="Arial"/>
          <w:spacing w:val="29"/>
        </w:rPr>
        <w:t xml:space="preserve"> </w:t>
      </w:r>
      <w:r w:rsidRPr="00295EC1">
        <w:rPr>
          <w:rFonts w:ascii="Arial" w:hAnsi="Arial" w:cs="Arial"/>
        </w:rPr>
        <w:t>nimi,</w:t>
      </w:r>
      <w:r w:rsidRPr="00295EC1">
        <w:rPr>
          <w:rFonts w:ascii="Arial" w:hAnsi="Arial" w:cs="Arial"/>
          <w:spacing w:val="29"/>
        </w:rPr>
        <w:t xml:space="preserve"> </w:t>
      </w:r>
      <w:r w:rsidRPr="00295EC1">
        <w:rPr>
          <w:rFonts w:ascii="Arial" w:hAnsi="Arial" w:cs="Arial"/>
        </w:rPr>
        <w:t>zaangażowanych</w:t>
      </w:r>
      <w:r w:rsidRPr="00295EC1">
        <w:rPr>
          <w:rFonts w:ascii="Arial" w:hAnsi="Arial" w:cs="Arial"/>
          <w:spacing w:val="-43"/>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realizację</w:t>
      </w:r>
      <w:r w:rsidRPr="00295EC1">
        <w:rPr>
          <w:rFonts w:ascii="Arial" w:hAnsi="Arial" w:cs="Arial"/>
          <w:spacing w:val="-1"/>
        </w:rPr>
        <w:t xml:space="preserve"> </w:t>
      </w:r>
      <w:r w:rsidRPr="00295EC1">
        <w:rPr>
          <w:rFonts w:ascii="Arial" w:hAnsi="Arial" w:cs="Arial"/>
        </w:rPr>
        <w:lastRenderedPageBreak/>
        <w:t>zamówienia</w:t>
      </w:r>
      <w:r w:rsidR="001C5768" w:rsidRPr="00295EC1">
        <w:rPr>
          <w:rFonts w:ascii="Arial" w:hAnsi="Arial" w:cs="Arial"/>
        </w:rPr>
        <w:t>, o ile są już znane</w:t>
      </w:r>
      <w:r w:rsidRPr="00295EC1">
        <w:rPr>
          <w:rFonts w:ascii="Arial" w:hAnsi="Arial" w:cs="Arial"/>
        </w:rPr>
        <w:t>.</w:t>
      </w:r>
    </w:p>
    <w:p w14:paraId="084FB492" w14:textId="03E7C8F9" w:rsidR="009B5FA1" w:rsidRPr="00295EC1" w:rsidRDefault="00D11B96" w:rsidP="00295EC1">
      <w:pPr>
        <w:pStyle w:val="Akapitzlist"/>
        <w:numPr>
          <w:ilvl w:val="0"/>
          <w:numId w:val="9"/>
        </w:numPr>
        <w:tabs>
          <w:tab w:val="left" w:pos="426"/>
        </w:tabs>
        <w:ind w:left="284" w:right="-71" w:hanging="284"/>
        <w:rPr>
          <w:rFonts w:ascii="Arial" w:hAnsi="Arial" w:cs="Arial"/>
        </w:rPr>
      </w:pPr>
      <w:r w:rsidRPr="00295EC1">
        <w:rPr>
          <w:rFonts w:ascii="Arial" w:hAnsi="Arial" w:cs="Arial"/>
        </w:rPr>
        <w:t>Wykonawca</w:t>
      </w:r>
      <w:r w:rsidRPr="00295EC1">
        <w:rPr>
          <w:rFonts w:ascii="Arial" w:hAnsi="Arial" w:cs="Arial"/>
          <w:spacing w:val="30"/>
        </w:rPr>
        <w:t xml:space="preserve"> </w:t>
      </w:r>
      <w:r w:rsidRPr="00295EC1">
        <w:rPr>
          <w:rFonts w:ascii="Arial" w:hAnsi="Arial" w:cs="Arial"/>
        </w:rPr>
        <w:t>ma</w:t>
      </w:r>
      <w:r w:rsidRPr="00295EC1">
        <w:rPr>
          <w:rFonts w:ascii="Arial" w:hAnsi="Arial" w:cs="Arial"/>
          <w:spacing w:val="32"/>
        </w:rPr>
        <w:t xml:space="preserve"> </w:t>
      </w:r>
      <w:r w:rsidRPr="00295EC1">
        <w:rPr>
          <w:rFonts w:ascii="Arial" w:hAnsi="Arial" w:cs="Arial"/>
        </w:rPr>
        <w:t>obowiązek</w:t>
      </w:r>
      <w:r w:rsidRPr="00295EC1">
        <w:rPr>
          <w:rFonts w:ascii="Arial" w:hAnsi="Arial" w:cs="Arial"/>
          <w:spacing w:val="32"/>
        </w:rPr>
        <w:t xml:space="preserve"> </w:t>
      </w:r>
      <w:r w:rsidRPr="00295EC1">
        <w:rPr>
          <w:rFonts w:ascii="Arial" w:hAnsi="Arial" w:cs="Arial"/>
        </w:rPr>
        <w:t>zawiadomić</w:t>
      </w:r>
      <w:r w:rsidRPr="00295EC1">
        <w:rPr>
          <w:rFonts w:ascii="Arial" w:hAnsi="Arial" w:cs="Arial"/>
          <w:spacing w:val="31"/>
        </w:rPr>
        <w:t xml:space="preserve"> </w:t>
      </w:r>
      <w:r w:rsidRPr="00295EC1">
        <w:rPr>
          <w:rFonts w:ascii="Arial" w:hAnsi="Arial" w:cs="Arial"/>
        </w:rPr>
        <w:t>Zamawiającego</w:t>
      </w:r>
      <w:r w:rsidRPr="00295EC1">
        <w:rPr>
          <w:rFonts w:ascii="Arial" w:hAnsi="Arial" w:cs="Arial"/>
          <w:spacing w:val="32"/>
        </w:rPr>
        <w:t xml:space="preserve"> </w:t>
      </w:r>
      <w:r w:rsidRPr="00295EC1">
        <w:rPr>
          <w:rFonts w:ascii="Arial" w:hAnsi="Arial" w:cs="Arial"/>
        </w:rPr>
        <w:t>o</w:t>
      </w:r>
      <w:r w:rsidRPr="00295EC1">
        <w:rPr>
          <w:rFonts w:ascii="Arial" w:hAnsi="Arial" w:cs="Arial"/>
          <w:spacing w:val="33"/>
        </w:rPr>
        <w:t xml:space="preserve"> </w:t>
      </w:r>
      <w:r w:rsidRPr="00295EC1">
        <w:rPr>
          <w:rFonts w:ascii="Arial" w:hAnsi="Arial" w:cs="Arial"/>
        </w:rPr>
        <w:t>wszelkich</w:t>
      </w:r>
      <w:r w:rsidRPr="00295EC1">
        <w:rPr>
          <w:rFonts w:ascii="Arial" w:hAnsi="Arial" w:cs="Arial"/>
          <w:spacing w:val="32"/>
        </w:rPr>
        <w:t xml:space="preserve"> </w:t>
      </w:r>
      <w:r w:rsidRPr="00295EC1">
        <w:rPr>
          <w:rFonts w:ascii="Arial" w:hAnsi="Arial" w:cs="Arial"/>
        </w:rPr>
        <w:t>zmianach</w:t>
      </w:r>
      <w:r w:rsidRPr="00295EC1">
        <w:rPr>
          <w:rFonts w:ascii="Arial" w:hAnsi="Arial" w:cs="Arial"/>
          <w:spacing w:val="32"/>
        </w:rPr>
        <w:t xml:space="preserve"> </w:t>
      </w:r>
      <w:r w:rsidRPr="00295EC1">
        <w:rPr>
          <w:rFonts w:ascii="Arial" w:hAnsi="Arial" w:cs="Arial"/>
        </w:rPr>
        <w:t>danych,</w:t>
      </w:r>
      <w:r w:rsidRPr="00295EC1">
        <w:rPr>
          <w:rFonts w:ascii="Arial" w:hAnsi="Arial" w:cs="Arial"/>
          <w:spacing w:val="32"/>
        </w:rPr>
        <w:t xml:space="preserve"> </w:t>
      </w:r>
      <w:r w:rsidRPr="00295EC1">
        <w:rPr>
          <w:rFonts w:ascii="Arial" w:hAnsi="Arial" w:cs="Arial"/>
        </w:rPr>
        <w:t>o</w:t>
      </w:r>
      <w:r w:rsidRPr="00295EC1">
        <w:rPr>
          <w:rFonts w:ascii="Arial" w:hAnsi="Arial" w:cs="Arial"/>
          <w:spacing w:val="31"/>
        </w:rPr>
        <w:t xml:space="preserve"> </w:t>
      </w:r>
      <w:r w:rsidRPr="00295EC1">
        <w:rPr>
          <w:rFonts w:ascii="Arial" w:hAnsi="Arial" w:cs="Arial"/>
        </w:rPr>
        <w:t>których</w:t>
      </w:r>
      <w:r w:rsidRPr="00295EC1">
        <w:rPr>
          <w:rFonts w:ascii="Arial" w:hAnsi="Arial" w:cs="Arial"/>
          <w:spacing w:val="31"/>
        </w:rPr>
        <w:t xml:space="preserve"> </w:t>
      </w:r>
      <w:r w:rsidRPr="00295EC1">
        <w:rPr>
          <w:rFonts w:ascii="Arial" w:hAnsi="Arial" w:cs="Arial"/>
        </w:rPr>
        <w:t>mowa</w:t>
      </w:r>
      <w:r w:rsidRPr="00295EC1">
        <w:rPr>
          <w:rFonts w:ascii="Arial" w:hAnsi="Arial" w:cs="Arial"/>
          <w:spacing w:val="-42"/>
        </w:rPr>
        <w:t xml:space="preserve"> </w:t>
      </w:r>
      <w:r w:rsidRPr="00295EC1">
        <w:rPr>
          <w:rFonts w:ascii="Arial" w:hAnsi="Arial" w:cs="Arial"/>
        </w:rPr>
        <w:t>w</w:t>
      </w:r>
      <w:r w:rsidRPr="00295EC1">
        <w:rPr>
          <w:rFonts w:ascii="Arial" w:hAnsi="Arial" w:cs="Arial"/>
          <w:spacing w:val="-4"/>
        </w:rPr>
        <w:t xml:space="preserve"> </w:t>
      </w:r>
      <w:r w:rsidRPr="00295EC1">
        <w:rPr>
          <w:rFonts w:ascii="Arial" w:hAnsi="Arial" w:cs="Arial"/>
        </w:rPr>
        <w:t>ust.</w:t>
      </w:r>
      <w:r w:rsidRPr="00295EC1">
        <w:rPr>
          <w:rFonts w:ascii="Arial" w:hAnsi="Arial" w:cs="Arial"/>
          <w:spacing w:val="-7"/>
        </w:rPr>
        <w:t xml:space="preserve"> </w:t>
      </w:r>
      <w:r w:rsidR="006C07C7" w:rsidRPr="00295EC1">
        <w:rPr>
          <w:rFonts w:ascii="Arial" w:hAnsi="Arial" w:cs="Arial"/>
        </w:rPr>
        <w:t>23</w:t>
      </w:r>
      <w:r w:rsidRPr="00295EC1">
        <w:rPr>
          <w:rFonts w:ascii="Arial" w:hAnsi="Arial" w:cs="Arial"/>
          <w:spacing w:val="-7"/>
        </w:rPr>
        <w:t xml:space="preserve"> </w:t>
      </w:r>
      <w:r w:rsidRPr="00295EC1">
        <w:rPr>
          <w:rFonts w:ascii="Arial" w:hAnsi="Arial" w:cs="Arial"/>
        </w:rPr>
        <w:t>w</w:t>
      </w:r>
      <w:r w:rsidRPr="00295EC1">
        <w:rPr>
          <w:rFonts w:ascii="Arial" w:hAnsi="Arial" w:cs="Arial"/>
          <w:spacing w:val="-9"/>
        </w:rPr>
        <w:t xml:space="preserve"> </w:t>
      </w:r>
      <w:r w:rsidRPr="00295EC1">
        <w:rPr>
          <w:rFonts w:ascii="Arial" w:hAnsi="Arial" w:cs="Arial"/>
        </w:rPr>
        <w:t>trakcie</w:t>
      </w:r>
      <w:r w:rsidRPr="00295EC1">
        <w:rPr>
          <w:rFonts w:ascii="Arial" w:hAnsi="Arial" w:cs="Arial"/>
          <w:spacing w:val="-8"/>
        </w:rPr>
        <w:t xml:space="preserve"> </w:t>
      </w:r>
      <w:r w:rsidRPr="00295EC1">
        <w:rPr>
          <w:rFonts w:ascii="Arial" w:hAnsi="Arial" w:cs="Arial"/>
        </w:rPr>
        <w:t>realizacji</w:t>
      </w:r>
      <w:r w:rsidRPr="00295EC1">
        <w:rPr>
          <w:rFonts w:ascii="Arial" w:hAnsi="Arial" w:cs="Arial"/>
          <w:spacing w:val="-8"/>
        </w:rPr>
        <w:t xml:space="preserve"> </w:t>
      </w:r>
      <w:r w:rsidRPr="00295EC1">
        <w:rPr>
          <w:rFonts w:ascii="Arial" w:hAnsi="Arial" w:cs="Arial"/>
        </w:rPr>
        <w:t>zamówienia,</w:t>
      </w:r>
      <w:r w:rsidRPr="00295EC1">
        <w:rPr>
          <w:rFonts w:ascii="Arial" w:hAnsi="Arial" w:cs="Arial"/>
          <w:spacing w:val="-6"/>
        </w:rPr>
        <w:t xml:space="preserve"> </w:t>
      </w:r>
      <w:r w:rsidRPr="00295EC1">
        <w:rPr>
          <w:rFonts w:ascii="Arial" w:hAnsi="Arial" w:cs="Arial"/>
        </w:rPr>
        <w:t>a</w:t>
      </w:r>
      <w:r w:rsidRPr="00295EC1">
        <w:rPr>
          <w:rFonts w:ascii="Arial" w:hAnsi="Arial" w:cs="Arial"/>
          <w:spacing w:val="-7"/>
        </w:rPr>
        <w:t xml:space="preserve"> </w:t>
      </w:r>
      <w:r w:rsidRPr="00295EC1">
        <w:rPr>
          <w:rFonts w:ascii="Arial" w:hAnsi="Arial" w:cs="Arial"/>
        </w:rPr>
        <w:t>także</w:t>
      </w:r>
      <w:r w:rsidRPr="00295EC1">
        <w:rPr>
          <w:rFonts w:ascii="Arial" w:hAnsi="Arial" w:cs="Arial"/>
          <w:spacing w:val="-8"/>
        </w:rPr>
        <w:t xml:space="preserve"> </w:t>
      </w:r>
      <w:r w:rsidRPr="00295EC1">
        <w:rPr>
          <w:rFonts w:ascii="Arial" w:hAnsi="Arial" w:cs="Arial"/>
        </w:rPr>
        <w:t>przekazuje</w:t>
      </w:r>
      <w:r w:rsidRPr="00295EC1">
        <w:rPr>
          <w:rFonts w:ascii="Arial" w:hAnsi="Arial" w:cs="Arial"/>
          <w:spacing w:val="-9"/>
        </w:rPr>
        <w:t xml:space="preserve"> </w:t>
      </w:r>
      <w:r w:rsidRPr="00295EC1">
        <w:rPr>
          <w:rFonts w:ascii="Arial" w:hAnsi="Arial" w:cs="Arial"/>
        </w:rPr>
        <w:t>informacje</w:t>
      </w:r>
      <w:r w:rsidRPr="00295EC1">
        <w:rPr>
          <w:rFonts w:ascii="Arial" w:hAnsi="Arial" w:cs="Arial"/>
          <w:spacing w:val="-8"/>
        </w:rPr>
        <w:t xml:space="preserve"> </w:t>
      </w:r>
      <w:r w:rsidRPr="00295EC1">
        <w:rPr>
          <w:rFonts w:ascii="Arial" w:hAnsi="Arial" w:cs="Arial"/>
        </w:rPr>
        <w:t>na</w:t>
      </w:r>
      <w:r w:rsidRPr="00295EC1">
        <w:rPr>
          <w:rFonts w:ascii="Arial" w:hAnsi="Arial" w:cs="Arial"/>
          <w:spacing w:val="-7"/>
        </w:rPr>
        <w:t xml:space="preserve"> </w:t>
      </w:r>
      <w:r w:rsidRPr="00295EC1">
        <w:rPr>
          <w:rFonts w:ascii="Arial" w:hAnsi="Arial" w:cs="Arial"/>
        </w:rPr>
        <w:t>temat</w:t>
      </w:r>
      <w:r w:rsidRPr="00295EC1">
        <w:rPr>
          <w:rFonts w:ascii="Arial" w:hAnsi="Arial" w:cs="Arial"/>
          <w:spacing w:val="-6"/>
        </w:rPr>
        <w:t xml:space="preserve"> </w:t>
      </w:r>
      <w:r w:rsidRPr="00295EC1">
        <w:rPr>
          <w:rFonts w:ascii="Arial" w:hAnsi="Arial" w:cs="Arial"/>
        </w:rPr>
        <w:t>nowych</w:t>
      </w:r>
      <w:r w:rsidRPr="00295EC1">
        <w:rPr>
          <w:rFonts w:ascii="Arial" w:hAnsi="Arial" w:cs="Arial"/>
          <w:spacing w:val="-7"/>
        </w:rPr>
        <w:t xml:space="preserve"> </w:t>
      </w:r>
      <w:r w:rsidRPr="00295EC1">
        <w:rPr>
          <w:rFonts w:ascii="Arial" w:hAnsi="Arial" w:cs="Arial"/>
        </w:rPr>
        <w:t>podwykonawców,</w:t>
      </w:r>
      <w:r w:rsidRPr="00295EC1">
        <w:rPr>
          <w:rFonts w:ascii="Arial" w:hAnsi="Arial" w:cs="Arial"/>
          <w:spacing w:val="-43"/>
        </w:rPr>
        <w:t xml:space="preserve"> </w:t>
      </w:r>
      <w:r w:rsidRPr="00295EC1">
        <w:rPr>
          <w:rFonts w:ascii="Arial" w:hAnsi="Arial" w:cs="Arial"/>
        </w:rPr>
        <w:t>którym</w:t>
      </w:r>
      <w:r w:rsidRPr="00295EC1">
        <w:rPr>
          <w:rFonts w:ascii="Arial" w:hAnsi="Arial" w:cs="Arial"/>
          <w:spacing w:val="-2"/>
        </w:rPr>
        <w:t xml:space="preserve"> </w:t>
      </w:r>
      <w:r w:rsidRPr="00295EC1">
        <w:rPr>
          <w:rFonts w:ascii="Arial" w:hAnsi="Arial" w:cs="Arial"/>
        </w:rPr>
        <w:t>w</w:t>
      </w:r>
      <w:r w:rsidRPr="00295EC1">
        <w:rPr>
          <w:rFonts w:ascii="Arial" w:hAnsi="Arial" w:cs="Arial"/>
          <w:spacing w:val="-2"/>
        </w:rPr>
        <w:t xml:space="preserve"> </w:t>
      </w:r>
      <w:r w:rsidRPr="00295EC1">
        <w:rPr>
          <w:rFonts w:ascii="Arial" w:hAnsi="Arial" w:cs="Arial"/>
        </w:rPr>
        <w:t>późniejszym</w:t>
      </w:r>
      <w:r w:rsidRPr="00295EC1">
        <w:rPr>
          <w:rFonts w:ascii="Arial" w:hAnsi="Arial" w:cs="Arial"/>
          <w:spacing w:val="-1"/>
        </w:rPr>
        <w:t xml:space="preserve"> </w:t>
      </w:r>
      <w:r w:rsidRPr="00295EC1">
        <w:rPr>
          <w:rFonts w:ascii="Arial" w:hAnsi="Arial" w:cs="Arial"/>
        </w:rPr>
        <w:t>okresie zamierza powierzyć</w:t>
      </w:r>
      <w:r w:rsidRPr="00295EC1">
        <w:rPr>
          <w:rFonts w:ascii="Arial" w:hAnsi="Arial" w:cs="Arial"/>
          <w:spacing w:val="-2"/>
        </w:rPr>
        <w:t xml:space="preserve"> </w:t>
      </w:r>
      <w:r w:rsidRPr="00295EC1">
        <w:rPr>
          <w:rFonts w:ascii="Arial" w:hAnsi="Arial" w:cs="Arial"/>
        </w:rPr>
        <w:t>realizację robót budowlanych</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usług.</w:t>
      </w:r>
    </w:p>
    <w:p w14:paraId="74CEF3B8" w14:textId="00406415" w:rsidR="009B5FA1" w:rsidRPr="00295EC1" w:rsidRDefault="00D11B96" w:rsidP="00295EC1">
      <w:pPr>
        <w:pStyle w:val="Nagwek11"/>
        <w:ind w:right="-71" w:hanging="4557"/>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r w:rsidR="005761A0" w:rsidRPr="00295EC1">
        <w:rPr>
          <w:rFonts w:ascii="Arial" w:hAnsi="Arial" w:cs="Arial"/>
          <w:sz w:val="22"/>
          <w:szCs w:val="22"/>
        </w:rPr>
        <w:t>3</w:t>
      </w:r>
      <w:r w:rsidR="00E42503" w:rsidRPr="00295EC1">
        <w:rPr>
          <w:rFonts w:ascii="Arial" w:hAnsi="Arial" w:cs="Arial"/>
          <w:sz w:val="22"/>
          <w:szCs w:val="22"/>
        </w:rPr>
        <w:t xml:space="preserve"> ZMIANY UMOWY</w:t>
      </w:r>
    </w:p>
    <w:p w14:paraId="05857901" w14:textId="77777777" w:rsidR="000A716F" w:rsidRPr="00295EC1" w:rsidRDefault="000A716F" w:rsidP="00295EC1">
      <w:pPr>
        <w:pStyle w:val="Standard"/>
        <w:numPr>
          <w:ilvl w:val="3"/>
          <w:numId w:val="62"/>
        </w:numPr>
        <w:spacing w:after="0" w:line="240" w:lineRule="auto"/>
        <w:ind w:left="284" w:hanging="284"/>
        <w:jc w:val="both"/>
        <w:rPr>
          <w:rFonts w:ascii="Arial" w:hAnsi="Arial" w:cs="Arial"/>
          <w:sz w:val="22"/>
          <w:szCs w:val="22"/>
        </w:rPr>
      </w:pPr>
      <w:r w:rsidRPr="00295EC1">
        <w:rPr>
          <w:rFonts w:ascii="Arial" w:hAnsi="Arial" w:cs="Arial"/>
          <w:sz w:val="22"/>
          <w:szCs w:val="22"/>
        </w:rPr>
        <w:t>Zamawiający przewiduje możliwości wprowadzenia zmian do zawartej umowy, na podstawie art. 454-455 ustawy oraz postanowień Projektu Umowy.</w:t>
      </w:r>
    </w:p>
    <w:p w14:paraId="6C7FD907" w14:textId="77777777" w:rsidR="000A716F" w:rsidRPr="00295EC1" w:rsidRDefault="000A716F" w:rsidP="00295EC1">
      <w:pPr>
        <w:pStyle w:val="Standard"/>
        <w:numPr>
          <w:ilvl w:val="3"/>
          <w:numId w:val="62"/>
        </w:numPr>
        <w:spacing w:after="0" w:line="240" w:lineRule="auto"/>
        <w:ind w:left="284" w:hanging="284"/>
        <w:jc w:val="both"/>
        <w:rPr>
          <w:rFonts w:ascii="Arial" w:hAnsi="Arial" w:cs="Arial"/>
          <w:sz w:val="22"/>
          <w:szCs w:val="22"/>
        </w:rPr>
      </w:pPr>
      <w:r w:rsidRPr="00295EC1">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7FB5CE2F" w14:textId="77777777" w:rsidR="000A716F" w:rsidRPr="00295EC1" w:rsidRDefault="000A716F" w:rsidP="00295EC1">
      <w:pPr>
        <w:pStyle w:val="Akapitzlist"/>
        <w:numPr>
          <w:ilvl w:val="0"/>
          <w:numId w:val="124"/>
        </w:numPr>
        <w:ind w:left="567" w:hanging="283"/>
        <w:rPr>
          <w:rFonts w:ascii="Arial" w:hAnsi="Arial" w:cs="Arial"/>
          <w:b/>
          <w:bCs/>
          <w:kern w:val="3"/>
          <w:lang w:eastAsia="pl-PL"/>
        </w:rPr>
      </w:pPr>
      <w:r w:rsidRPr="00295EC1">
        <w:rPr>
          <w:rFonts w:ascii="Arial" w:hAnsi="Arial" w:cs="Arial"/>
          <w:b/>
          <w:bCs/>
          <w:kern w:val="3"/>
          <w:lang w:eastAsia="pl-PL"/>
        </w:rPr>
        <w:t>Zmiana terminu związanego z wykonaniem umowy w następujących okolicznościach:</w:t>
      </w:r>
    </w:p>
    <w:p w14:paraId="7CB3EFF6" w14:textId="77777777" w:rsidR="000A716F" w:rsidRPr="00295EC1" w:rsidRDefault="000A716F" w:rsidP="00295EC1">
      <w:pPr>
        <w:ind w:left="851" w:hanging="284"/>
        <w:jc w:val="both"/>
        <w:rPr>
          <w:rFonts w:ascii="Arial" w:hAnsi="Arial" w:cs="Arial"/>
          <w:kern w:val="3"/>
          <w:lang w:eastAsia="pl-PL"/>
        </w:rPr>
      </w:pPr>
      <w:r w:rsidRPr="00295EC1">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1E099932" w14:textId="77777777" w:rsidR="000A716F" w:rsidRPr="00295EC1" w:rsidRDefault="000A716F" w:rsidP="00295EC1">
      <w:pPr>
        <w:ind w:left="851" w:hanging="284"/>
        <w:jc w:val="both"/>
        <w:rPr>
          <w:rFonts w:ascii="Arial" w:hAnsi="Arial" w:cs="Arial"/>
          <w:kern w:val="3"/>
          <w:lang w:eastAsia="pl-PL"/>
        </w:rPr>
      </w:pPr>
      <w:r w:rsidRPr="00295EC1">
        <w:rPr>
          <w:rFonts w:ascii="Arial" w:hAnsi="Arial" w:cs="Arial"/>
          <w:kern w:val="3"/>
          <w:lang w:eastAsia="pl-PL"/>
        </w:rPr>
        <w:t xml:space="preserve"> b) </w:t>
      </w:r>
      <w:bookmarkStart w:id="11" w:name="_Hlk191984275"/>
      <w:r w:rsidRPr="00295EC1">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bookmarkEnd w:id="11"/>
    </w:p>
    <w:p w14:paraId="7146CB22" w14:textId="77777777" w:rsidR="000A716F" w:rsidRPr="00295EC1" w:rsidRDefault="000A716F" w:rsidP="00295EC1">
      <w:pPr>
        <w:ind w:left="851" w:hanging="284"/>
        <w:jc w:val="both"/>
        <w:rPr>
          <w:rFonts w:ascii="Arial" w:hAnsi="Arial" w:cs="Arial"/>
          <w:kern w:val="3"/>
          <w:lang w:eastAsia="pl-PL"/>
        </w:rPr>
      </w:pPr>
      <w:r w:rsidRPr="00295EC1">
        <w:rPr>
          <w:rFonts w:ascii="Arial" w:hAnsi="Arial" w:cs="Arial"/>
          <w:kern w:val="3"/>
          <w:lang w:eastAsia="pl-PL"/>
        </w:rPr>
        <w:t xml:space="preserve"> c) 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osoby/tych osób w złożonej ofercie, </w:t>
      </w:r>
    </w:p>
    <w:p w14:paraId="43EBCB7E" w14:textId="77777777" w:rsidR="000A716F" w:rsidRPr="00295EC1" w:rsidRDefault="000A716F" w:rsidP="00295EC1">
      <w:pPr>
        <w:ind w:left="851" w:hanging="284"/>
        <w:jc w:val="both"/>
        <w:rPr>
          <w:rFonts w:ascii="Arial" w:hAnsi="Arial" w:cs="Arial"/>
          <w:kern w:val="3"/>
          <w:lang w:eastAsia="pl-PL"/>
        </w:rPr>
      </w:pPr>
      <w:r w:rsidRPr="00295EC1">
        <w:rPr>
          <w:rFonts w:ascii="Arial" w:hAnsi="Arial" w:cs="Arial"/>
          <w:kern w:val="3"/>
          <w:lang w:eastAsia="pl-PL"/>
        </w:rPr>
        <w:t>d) wystąpią okoliczności, których strony nie mogły przewidzieć w chwili zawarcia umowy pomimo zachowania należytej staranności, które uniemożliwiają wykonanie przedmiotu umowy w terminie przewidzianym w umowie</w:t>
      </w:r>
    </w:p>
    <w:p w14:paraId="7724876F" w14:textId="179D32E6" w:rsidR="00D151FE" w:rsidRPr="00295EC1" w:rsidRDefault="00D151FE" w:rsidP="00295EC1">
      <w:pPr>
        <w:ind w:left="851" w:hanging="284"/>
        <w:jc w:val="both"/>
        <w:rPr>
          <w:rFonts w:ascii="Arial" w:hAnsi="Arial" w:cs="Arial"/>
          <w:color w:val="000000"/>
          <w:kern w:val="2"/>
          <w:lang w:eastAsia="pl-PL"/>
        </w:rPr>
      </w:pPr>
      <w:r w:rsidRPr="00295EC1">
        <w:rPr>
          <w:rFonts w:ascii="Arial" w:hAnsi="Arial" w:cs="Arial"/>
          <w:color w:val="000000"/>
          <w:kern w:val="2"/>
          <w:lang w:eastAsia="pl-PL"/>
        </w:rPr>
        <w:t>e) w przypadku zmian prowadzących do likwidacji oczywistych omyłek pisarskich i rachunkowych w treści umowy,</w:t>
      </w:r>
    </w:p>
    <w:p w14:paraId="4F6CA55C" w14:textId="77777777" w:rsidR="00D151FE" w:rsidRPr="00295EC1" w:rsidRDefault="00D151FE" w:rsidP="00295EC1">
      <w:pPr>
        <w:ind w:left="851" w:hanging="284"/>
        <w:jc w:val="both"/>
        <w:rPr>
          <w:rFonts w:ascii="Arial" w:hAnsi="Arial" w:cs="Arial"/>
          <w:color w:val="000000"/>
          <w:kern w:val="2"/>
          <w:lang w:eastAsia="pl-PL"/>
        </w:rPr>
      </w:pPr>
      <w:r w:rsidRPr="00295EC1">
        <w:rPr>
          <w:rFonts w:ascii="Arial" w:hAnsi="Arial" w:cs="Arial"/>
          <w:color w:val="000000"/>
          <w:kern w:val="2"/>
          <w:lang w:eastAsia="pl-PL"/>
        </w:rPr>
        <w:t>f) w przypadku zmiany dotyczącej nazwy, siedziby Wykonawcy lub jego formy organizacyjno-prawnej w trakcie trwania umowy oraz innych danych identyfikacyjnych,</w:t>
      </w:r>
    </w:p>
    <w:p w14:paraId="161093F7" w14:textId="77777777" w:rsidR="00D151FE" w:rsidRPr="00295EC1" w:rsidRDefault="00D151FE" w:rsidP="00295EC1">
      <w:pPr>
        <w:ind w:left="851" w:hanging="284"/>
        <w:jc w:val="both"/>
        <w:rPr>
          <w:rFonts w:ascii="Arial" w:hAnsi="Arial" w:cs="Arial"/>
          <w:color w:val="000000"/>
          <w:kern w:val="2"/>
          <w:lang w:eastAsia="pl-PL"/>
        </w:rPr>
      </w:pPr>
      <w:r w:rsidRPr="00295EC1">
        <w:rPr>
          <w:rFonts w:ascii="Arial" w:hAnsi="Arial" w:cs="Arial"/>
          <w:color w:val="000000"/>
          <w:kern w:val="2"/>
          <w:lang w:eastAsia="pl-PL"/>
        </w:rPr>
        <w:t>g) Zmiana osób, przy pomocy których Wykonawca i Zamawiający realizuje przedmiot umowy.</w:t>
      </w:r>
    </w:p>
    <w:p w14:paraId="15092088" w14:textId="77777777" w:rsidR="00D151FE" w:rsidRPr="00295EC1" w:rsidRDefault="00D151FE" w:rsidP="00295EC1">
      <w:pPr>
        <w:ind w:left="851" w:hanging="284"/>
        <w:jc w:val="both"/>
        <w:rPr>
          <w:rFonts w:ascii="Arial" w:hAnsi="Arial" w:cs="Arial"/>
          <w:color w:val="000000"/>
          <w:kern w:val="2"/>
          <w:lang w:eastAsia="pl-PL"/>
        </w:rPr>
      </w:pPr>
      <w:r w:rsidRPr="00295EC1">
        <w:rPr>
          <w:rFonts w:ascii="Arial" w:hAnsi="Arial" w:cs="Arial"/>
          <w:color w:val="000000"/>
          <w:kern w:val="2"/>
          <w:lang w:eastAsia="pl-PL"/>
        </w:rPr>
        <w:t>h)Siła wyższa w rozumieniu umowy uniemożliwiająca wykonanie przedmiotu umowy.</w:t>
      </w:r>
    </w:p>
    <w:p w14:paraId="05C7C483" w14:textId="1A31C4EB" w:rsidR="000A716F" w:rsidRPr="00295EC1" w:rsidRDefault="000A716F" w:rsidP="00295EC1">
      <w:pPr>
        <w:ind w:left="851" w:hanging="284"/>
        <w:jc w:val="both"/>
        <w:rPr>
          <w:rFonts w:ascii="Arial" w:hAnsi="Arial" w:cs="Arial"/>
          <w:kern w:val="3"/>
          <w:lang w:eastAsia="pl-PL"/>
        </w:rPr>
      </w:pPr>
      <w:r w:rsidRPr="00295EC1">
        <w:rPr>
          <w:rFonts w:ascii="Arial" w:hAnsi="Arial" w:cs="Arial"/>
          <w:kern w:val="3"/>
          <w:lang w:eastAsia="pl-PL"/>
        </w:rPr>
        <w:t>Pozostałe rodzaje zmian spowodowane następującymi okolicznościami:</w:t>
      </w:r>
    </w:p>
    <w:p w14:paraId="5BCA99A0" w14:textId="0DC78F47" w:rsidR="000A716F" w:rsidRPr="00295EC1" w:rsidRDefault="000A716F" w:rsidP="00295EC1">
      <w:pPr>
        <w:pStyle w:val="Akapitzlist"/>
        <w:numPr>
          <w:ilvl w:val="0"/>
          <w:numId w:val="124"/>
        </w:numPr>
        <w:ind w:left="567" w:hanging="283"/>
        <w:rPr>
          <w:rFonts w:ascii="Arial" w:hAnsi="Arial" w:cs="Arial"/>
          <w:b/>
          <w:bCs/>
          <w:kern w:val="3"/>
          <w:lang w:eastAsia="pl-PL"/>
        </w:rPr>
      </w:pPr>
      <w:r w:rsidRPr="00295EC1">
        <w:rPr>
          <w:rFonts w:ascii="Arial" w:hAnsi="Arial" w:cs="Arial"/>
          <w:b/>
          <w:bCs/>
          <w:kern w:val="3"/>
          <w:lang w:eastAsia="pl-PL"/>
        </w:rPr>
        <w:t xml:space="preserve">Dopuszcza się możliwość zmiany wynagrodzenia, zakresu i sposobu wykonywania przedmiotu umowy: </w:t>
      </w:r>
    </w:p>
    <w:p w14:paraId="06746645" w14:textId="6A53D1C4" w:rsidR="000A716F" w:rsidRPr="00295EC1" w:rsidRDefault="000A716F" w:rsidP="00295EC1">
      <w:pPr>
        <w:pStyle w:val="Akapitzlist"/>
        <w:numPr>
          <w:ilvl w:val="2"/>
          <w:numId w:val="10"/>
        </w:numPr>
        <w:shd w:val="clear" w:color="auto" w:fill="FFFFFF"/>
        <w:ind w:left="851" w:hanging="284"/>
        <w:rPr>
          <w:rFonts w:ascii="Arial" w:eastAsia="Times New Roman" w:hAnsi="Arial" w:cs="Arial"/>
          <w:lang w:eastAsia="pl-PL"/>
        </w:rPr>
      </w:pPr>
      <w:r w:rsidRPr="00295EC1">
        <w:rPr>
          <w:rFonts w:ascii="Arial" w:eastAsia="Times New Roman" w:hAnsi="Arial" w:cs="Arial"/>
          <w:lang w:eastAsia="pl-PL"/>
        </w:rPr>
        <w:t>wystąpienie wzrostu cen materiałów lub innych kosztów niezbędnych do realizacji umowy, które były trudne lub niemożliwe do przewidzenia na etapie zawierania umowy</w:t>
      </w:r>
      <w:r w:rsidR="00D151FE" w:rsidRPr="00295EC1">
        <w:rPr>
          <w:rFonts w:ascii="Arial" w:eastAsia="Times New Roman" w:hAnsi="Arial" w:cs="Arial"/>
          <w:lang w:eastAsia="pl-PL"/>
        </w:rPr>
        <w:t>.</w:t>
      </w:r>
    </w:p>
    <w:p w14:paraId="3A84220F" w14:textId="77777777" w:rsidR="000A716F" w:rsidRPr="00295EC1" w:rsidRDefault="000A716F" w:rsidP="00295EC1">
      <w:pPr>
        <w:pStyle w:val="Akapitzlist"/>
        <w:numPr>
          <w:ilvl w:val="2"/>
          <w:numId w:val="10"/>
        </w:numPr>
        <w:shd w:val="clear" w:color="auto" w:fill="FFFFFF"/>
        <w:ind w:left="851" w:hanging="284"/>
        <w:rPr>
          <w:rFonts w:ascii="Arial" w:eastAsia="Times New Roman" w:hAnsi="Arial" w:cs="Arial"/>
          <w:lang w:eastAsia="pl-PL"/>
        </w:rPr>
      </w:pPr>
      <w:r w:rsidRPr="00295EC1">
        <w:rPr>
          <w:rFonts w:ascii="Arial" w:hAnsi="Arial" w:cs="Arial"/>
          <w:kern w:val="3"/>
          <w:lang w:eastAsia="pl-PL"/>
        </w:rPr>
        <w:t>powstanie potrzeba przeprowadzenia dodatkowych badań lub ekspertyz, warunkujących wykonanie niniejszej umowy, których nie można było przewidzieć w momencie zawarcia niniejszej umowy – zwiększenie wynagrodzenia,</w:t>
      </w:r>
    </w:p>
    <w:p w14:paraId="7A1B6DBE" w14:textId="77777777" w:rsidR="000A716F" w:rsidRPr="00295EC1" w:rsidRDefault="000A716F" w:rsidP="00295EC1">
      <w:pPr>
        <w:pStyle w:val="Akapitzlist"/>
        <w:numPr>
          <w:ilvl w:val="2"/>
          <w:numId w:val="10"/>
        </w:numPr>
        <w:shd w:val="clear" w:color="auto" w:fill="FFFFFF"/>
        <w:ind w:left="851" w:hanging="284"/>
        <w:rPr>
          <w:rFonts w:ascii="Arial" w:eastAsia="Times New Roman" w:hAnsi="Arial" w:cs="Arial"/>
          <w:lang w:eastAsia="pl-PL"/>
        </w:rPr>
      </w:pPr>
      <w:r w:rsidRPr="00295EC1">
        <w:rPr>
          <w:rFonts w:ascii="Arial" w:eastAsia="Times New Roman" w:hAnsi="Arial" w:cs="Arial"/>
          <w:lang w:eastAsia="pl-PL"/>
        </w:rPr>
        <w:t xml:space="preserve">w przypadku zmiany zakresu prac projektowych, w tym niewykonania części przedmiotu zamówienia - należy przez to rozumieć część usługi (elementów) wchodzących w zakres przedmiotu zamówienia, od których realizacji Zamawiający lub Wykonawca odstąpił, uznając, że ich wykonanie jest zbędne do prawidłowego, tj. zgodnego z zasadami wiedzy technicznej i obowiązującymi na dzień odbioru dokumentacji przepisami zamówienia. W </w:t>
      </w:r>
      <w:r w:rsidRPr="00295EC1">
        <w:rPr>
          <w:rFonts w:ascii="Arial" w:eastAsia="Times New Roman" w:hAnsi="Arial" w:cs="Arial"/>
          <w:lang w:eastAsia="pl-PL"/>
        </w:rPr>
        <w:lastRenderedPageBreak/>
        <w:t>takim przypadku Zamawiający pomniejszy wartość wynagrodzenia ryczałtowego o wartość wskazaną w formularzu cenowym dla poszczególnych elementów dokumentacji – zmiana wynagrodzenia,</w:t>
      </w:r>
    </w:p>
    <w:p w14:paraId="094DF921" w14:textId="77777777" w:rsidR="000A716F" w:rsidRPr="00295EC1" w:rsidRDefault="000A716F" w:rsidP="00295EC1">
      <w:pPr>
        <w:pStyle w:val="Akapitzlist"/>
        <w:numPr>
          <w:ilvl w:val="2"/>
          <w:numId w:val="10"/>
        </w:numPr>
        <w:shd w:val="clear" w:color="auto" w:fill="FFFFFF"/>
        <w:ind w:left="851" w:hanging="284"/>
        <w:rPr>
          <w:rFonts w:ascii="Arial" w:eastAsia="Times New Roman" w:hAnsi="Arial" w:cs="Arial"/>
          <w:lang w:eastAsia="pl-PL"/>
        </w:rPr>
      </w:pPr>
      <w:r w:rsidRPr="00295EC1">
        <w:rPr>
          <w:rFonts w:ascii="Arial" w:hAnsi="Arial" w:cs="Arial"/>
          <w:kern w:val="3"/>
          <w:lang w:eastAsia="pl-PL"/>
        </w:rPr>
        <w:t>w przypadku zmiany dotyczącej nazwy, siedziby Wykonawcy lub jego formy organizacyjno-prawnej w trakcie trwania umowy oraz innych danych identyfikacyjnych,</w:t>
      </w:r>
    </w:p>
    <w:p w14:paraId="0F5B1812" w14:textId="77777777" w:rsidR="000A716F" w:rsidRPr="00295EC1" w:rsidRDefault="000A716F" w:rsidP="00295EC1">
      <w:pPr>
        <w:pStyle w:val="Akapitzlist"/>
        <w:numPr>
          <w:ilvl w:val="2"/>
          <w:numId w:val="10"/>
        </w:numPr>
        <w:shd w:val="clear" w:color="auto" w:fill="FFFFFF"/>
        <w:ind w:left="851" w:hanging="284"/>
        <w:rPr>
          <w:rFonts w:ascii="Arial" w:eastAsia="Times New Roman" w:hAnsi="Arial" w:cs="Arial"/>
          <w:lang w:eastAsia="pl-PL"/>
        </w:rPr>
      </w:pPr>
      <w:r w:rsidRPr="00295EC1">
        <w:rPr>
          <w:rFonts w:ascii="Arial" w:hAnsi="Arial" w:cs="Arial"/>
          <w:kern w:val="3"/>
          <w:lang w:eastAsia="pl-PL"/>
        </w:rPr>
        <w:t>w przypadku zmian prowadzących do likwidacji oczywistych omyłek pisarskich i rachunkowych w treści umowy.</w:t>
      </w:r>
    </w:p>
    <w:p w14:paraId="34B71D0B" w14:textId="77777777" w:rsidR="000A716F" w:rsidRPr="00295EC1" w:rsidRDefault="000A716F" w:rsidP="00295EC1">
      <w:pPr>
        <w:pStyle w:val="Akapitzlist"/>
        <w:numPr>
          <w:ilvl w:val="3"/>
          <w:numId w:val="62"/>
        </w:numPr>
        <w:shd w:val="clear" w:color="auto" w:fill="FFFFFF"/>
        <w:ind w:left="284" w:hanging="284"/>
        <w:rPr>
          <w:rFonts w:ascii="Arial" w:hAnsi="Arial" w:cs="Arial"/>
          <w:kern w:val="3"/>
          <w:lang w:eastAsia="pl-PL"/>
        </w:rPr>
      </w:pPr>
      <w:r w:rsidRPr="00295EC1">
        <w:rPr>
          <w:rFonts w:ascii="Arial" w:hAnsi="Arial" w:cs="Arial"/>
          <w:kern w:val="3"/>
          <w:lang w:eastAsia="pl-PL"/>
        </w:rPr>
        <w:t>W przypadkach określonych w ust. 2 pkt 1, przedłużenie terminu wykonania przedmiotu umowy może nastąpić o czas niezbędny do jego wykonania, jednak nie dłużej niż okres trwania przeszkody uniemożliwiającej wykonywanie przedmiotu umowy.</w:t>
      </w:r>
    </w:p>
    <w:p w14:paraId="6FE1F2CE" w14:textId="77777777" w:rsidR="000A716F" w:rsidRPr="00295EC1" w:rsidRDefault="000A716F" w:rsidP="00295EC1">
      <w:pPr>
        <w:pStyle w:val="Akapitzlist"/>
        <w:numPr>
          <w:ilvl w:val="3"/>
          <w:numId w:val="62"/>
        </w:numPr>
        <w:shd w:val="clear" w:color="auto" w:fill="FFFFFF"/>
        <w:ind w:left="284" w:hanging="284"/>
        <w:rPr>
          <w:rFonts w:ascii="Arial" w:hAnsi="Arial" w:cs="Arial"/>
          <w:kern w:val="3"/>
          <w:lang w:eastAsia="pl-PL"/>
        </w:rPr>
      </w:pPr>
      <w:r w:rsidRPr="00295EC1">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A2CB16F" w14:textId="77777777" w:rsidR="000A716F" w:rsidRPr="00295EC1" w:rsidRDefault="000A716F" w:rsidP="00295EC1">
      <w:pPr>
        <w:pStyle w:val="Akapitzlist"/>
        <w:numPr>
          <w:ilvl w:val="3"/>
          <w:numId w:val="62"/>
        </w:numPr>
        <w:shd w:val="clear" w:color="auto" w:fill="FFFFFF"/>
        <w:ind w:left="284" w:hanging="284"/>
        <w:rPr>
          <w:rFonts w:ascii="Arial" w:hAnsi="Arial" w:cs="Arial"/>
          <w:b/>
          <w:bCs/>
          <w:kern w:val="3"/>
          <w:lang w:eastAsia="pl-PL"/>
        </w:rPr>
      </w:pPr>
      <w:r w:rsidRPr="00295EC1">
        <w:rPr>
          <w:rFonts w:ascii="Arial" w:hAnsi="Arial" w:cs="Arial"/>
          <w:b/>
          <w:bCs/>
        </w:rPr>
        <w:t>Strony przewidują zmianę umowy w przypadku zmiany:</w:t>
      </w:r>
    </w:p>
    <w:p w14:paraId="2F9FDF0B" w14:textId="77777777" w:rsidR="000A716F" w:rsidRPr="00295EC1" w:rsidRDefault="000A716F" w:rsidP="00295EC1">
      <w:pPr>
        <w:shd w:val="clear" w:color="auto" w:fill="FFFFFF"/>
        <w:ind w:left="567" w:hanging="283"/>
        <w:jc w:val="both"/>
        <w:rPr>
          <w:rFonts w:ascii="Arial" w:hAnsi="Arial" w:cs="Arial"/>
        </w:rPr>
      </w:pPr>
      <w:r w:rsidRPr="00295EC1">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usługę, która w dniu zmiany stawki podatku jeszcze nie została wykonana;</w:t>
      </w:r>
    </w:p>
    <w:p w14:paraId="233C7C2B" w14:textId="77777777" w:rsidR="000A716F" w:rsidRPr="00295EC1" w:rsidRDefault="000A716F" w:rsidP="00295EC1">
      <w:pPr>
        <w:shd w:val="clear" w:color="auto" w:fill="FFFFFF"/>
        <w:ind w:left="567" w:hanging="283"/>
        <w:jc w:val="both"/>
        <w:rPr>
          <w:rFonts w:ascii="Arial" w:hAnsi="Arial" w:cs="Arial"/>
        </w:rPr>
      </w:pPr>
      <w:r w:rsidRPr="00295EC1">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27448EC"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a)   udowodni, że zmiana w/w przepisów będzie miała wpływ na koszty wykonania zamówienia przez Wykonawcę,</w:t>
      </w:r>
    </w:p>
    <w:p w14:paraId="221E74A1"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 xml:space="preserve">b)  wykaże, jaką część wynagrodzenia stanowią koszty pracy ponoszone przez Wykonawcę w trakcie realizacji zamówienia oraz jak zmiana przepisów wpłynie na wysokość tych kosztów. </w:t>
      </w:r>
    </w:p>
    <w:p w14:paraId="056D17BD"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Uzasadnienie może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45345991" w14:textId="77777777" w:rsidR="000A716F" w:rsidRPr="00295EC1" w:rsidRDefault="000A716F" w:rsidP="00295EC1">
      <w:pPr>
        <w:shd w:val="clear" w:color="auto" w:fill="FFFFFF"/>
        <w:ind w:left="567" w:hanging="283"/>
        <w:jc w:val="both"/>
        <w:rPr>
          <w:rFonts w:ascii="Arial" w:hAnsi="Arial" w:cs="Arial"/>
        </w:rPr>
      </w:pPr>
      <w:r w:rsidRPr="00295EC1">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5CFA74"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a) udowodni, że zmiana w/w przepisów będzie miała wpływ na koszty wykonania zamówienia przez Wykonawcę,</w:t>
      </w:r>
    </w:p>
    <w:p w14:paraId="7E00E165"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b) wykaże, jaką część wynagrodzenia stanowią koszty pracy ponoszone przez Wykonawcę w trakcie realizacji zamówienia oraz jak zmiana przepisów wpłynie na wysokość tych kosztów.</w:t>
      </w:r>
    </w:p>
    <w:p w14:paraId="02D3D4CF"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397B915" w14:textId="77777777" w:rsidR="000A716F" w:rsidRPr="00295EC1" w:rsidRDefault="000A716F" w:rsidP="00295EC1">
      <w:pPr>
        <w:shd w:val="clear" w:color="auto" w:fill="FFFFFF"/>
        <w:ind w:left="567" w:hanging="283"/>
        <w:jc w:val="both"/>
        <w:rPr>
          <w:rFonts w:ascii="Arial" w:hAnsi="Arial" w:cs="Arial"/>
        </w:rPr>
      </w:pPr>
      <w:r w:rsidRPr="00295EC1">
        <w:rPr>
          <w:rFonts w:ascii="Arial" w:hAnsi="Arial" w:cs="Arial"/>
        </w:rPr>
        <w:t xml:space="preserve">4) zmiany zasad gromadzenia i wysokości wpłat do pracowniczych planów kapitałowych, o których mowa w ustawie z dnia 4 października 2018 r. o pracowniczych planach </w:t>
      </w:r>
      <w:r w:rsidRPr="00295EC1">
        <w:rPr>
          <w:rFonts w:ascii="Arial" w:hAnsi="Arial" w:cs="Arial"/>
        </w:rPr>
        <w:lastRenderedPageBreak/>
        <w:t>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EA410BB"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a) udowodni, że zmiana w/w przepisów będzie miała wpływ na koszty wykonania zamówienia przez Wykonawcę,</w:t>
      </w:r>
    </w:p>
    <w:p w14:paraId="3722A5F5"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b) wykaże, jaką część wynagrodzenia stanowią koszty pracy ponoszone przez Wykonawcę w trakcie realizacji zamówienia oraz jak zmiana przepisów wpłynie na wysokość tych kosztów.</w:t>
      </w:r>
    </w:p>
    <w:p w14:paraId="4745818B"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50878DA8" w14:textId="77777777" w:rsidR="000A716F" w:rsidRPr="00295EC1" w:rsidRDefault="000A716F" w:rsidP="00295EC1">
      <w:pPr>
        <w:shd w:val="clear" w:color="auto" w:fill="FFFFFF"/>
        <w:ind w:left="567"/>
        <w:jc w:val="both"/>
        <w:rPr>
          <w:rFonts w:ascii="Arial" w:hAnsi="Arial" w:cs="Arial"/>
        </w:rPr>
      </w:pPr>
      <w:r w:rsidRPr="00295EC1">
        <w:rPr>
          <w:rFonts w:ascii="Arial" w:hAnsi="Arial" w:cs="Arial"/>
        </w:rPr>
        <w:t>Zamawiający zastrzega sobie prawo do wniesienia zastrzeżeń dotyczących wysokości kosztów pracy przedstawionych przez Wykonawcę.</w:t>
      </w:r>
    </w:p>
    <w:p w14:paraId="7B524FE7"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Strona wnioskująca o zmianę wskazaną w ust. 5 musi wykazać środkami dowodowymi, że zmiany, o których mowa w ust. 5 mają bezpośredni wpływ na wysokość wynagrodzenia wykonawcy tj. wykazać, że zmiany wskazane w ust. 5 wymuszają podwyższenie kosztów wykonania</w:t>
      </w:r>
    </w:p>
    <w:p w14:paraId="1FD04403"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3CDDA92"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 przypadku wystąpienia okoliczności, o których mowa w ust. 5 pkt 1) część wynagrodzenia brutto Wykonawcy, o którym mowa w § 5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B46BE59"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440135B9"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 przypadku wystąpienia okoliczności, o których mowa w ust. 5 pkt 3) część wynagrodzenia brutto Wykonawcy, o którym mowa w § 5 ust. 1 umowy, płatna po zaistnieniu ww. okoliczności, po spełnieniu warunku, o którym mowa w ust. 7, ulegnie zmianie o wartość zmiany kosztu Wykonawcy, jaką będzie on zobowiązany dodatkowo ponieść w celu uwzględnienia tej zmiany, przy zachowaniu dotychczasowej kwoty netto wynagrodzenia osób bezpośrednio wykonujących zamówienie na rzecz Zamawiającego podanych w § 4.</w:t>
      </w:r>
    </w:p>
    <w:p w14:paraId="7D76C86E"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0F41613"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Ciężar dowodu, że okoliczności wymienione w ust. 2 pkt 2 i 3 mają wpływ na koszty wykonania zamówienia spoczywa na Wykonawcy.</w:t>
      </w:r>
    </w:p>
    <w:p w14:paraId="3EFFC951"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 xml:space="preserve">Zmiany wysokości wynagrodzenia, o których mowa w ust. 2 pkt 1 umowy mogą zostać dokonane ze skutkiem nie wcześniej niż na dzień wejścia w życie przepisów, z których wynikają te zmiany. </w:t>
      </w:r>
    </w:p>
    <w:p w14:paraId="75DB1046"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lastRenderedPageBreak/>
        <w:t>Zmiany, o których mowa w ust. 2 pkt 1 mogą być dokonane tylko, jeżeli jest to niezbędne dla prawidłowego wykonania umowy lub umowy o dofinansowanie projektu.</w:t>
      </w:r>
    </w:p>
    <w:p w14:paraId="700C4430"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Wszelkie zmiany umowy wymagają pod rygorem nieważności formy pisemnej i podpisania przez obydwie strony umowy.</w:t>
      </w:r>
    </w:p>
    <w:p w14:paraId="21A0E1E5"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Z wnioskiem o zmianę umowy może wystąpić zarówno Wykonawca, jak i Zamawiający.</w:t>
      </w:r>
    </w:p>
    <w:p w14:paraId="3406DCCB"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Strony mogą wystąpić z wnioskiem o zmianę wynagrodzenia na podstawie ust. 2 pkt 2, nie wcześniej niż 6 miesięcy od daty podpisania umowy oraz nie później niż 1 miesiąc przed terminem obowiązywania umowy, wskazanym w § 4 ust.1.</w:t>
      </w:r>
    </w:p>
    <w:p w14:paraId="06511FFB"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Wszystkie powyższe postanowienia stanowią katalog zmian, na które Zamawiający może wyrazić zgodę. Nie stanowią one jednak zobowiązania do wyrażenia takiej zgody.</w:t>
      </w:r>
    </w:p>
    <w:p w14:paraId="7144978E"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W sytuacji, gdy zmiana jest wymuszona uchybieniem czy naruszeniem umowy przez Wykonawcę, koszty dodatkowe związane z takimi zmianami ponosi Wykonawca.</w:t>
      </w:r>
    </w:p>
    <w:p w14:paraId="6F770557"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w:t>
      </w:r>
    </w:p>
    <w:p w14:paraId="4414C408"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rPr>
        <w:t>Łączna wartość zmian wysokości wynagrodzenia Wykonawcy, dokonanych na podstawie § 13 ust. 2 oraz § 13a nie może być wyższa niż 3 % w stosunku do pierwotnej wartości umowy.</w:t>
      </w:r>
    </w:p>
    <w:p w14:paraId="6BB13042"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7954D84"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kern w:val="3"/>
          <w:lang w:eastAsia="pl-PL"/>
        </w:rPr>
        <w:t>Zmiana umowy wymaga dla swej ważności, pod rygorem nieważności, zachowania formy pisemnej.</w:t>
      </w:r>
    </w:p>
    <w:p w14:paraId="05CB660C" w14:textId="77777777" w:rsidR="000A716F" w:rsidRPr="00295EC1" w:rsidRDefault="000A716F" w:rsidP="00295EC1">
      <w:pPr>
        <w:pStyle w:val="Akapitzlist"/>
        <w:numPr>
          <w:ilvl w:val="3"/>
          <w:numId w:val="62"/>
        </w:numPr>
        <w:shd w:val="clear" w:color="auto" w:fill="FFFFFF"/>
        <w:ind w:left="287"/>
        <w:rPr>
          <w:rFonts w:ascii="Arial" w:hAnsi="Arial" w:cs="Arial"/>
        </w:rPr>
      </w:pPr>
      <w:r w:rsidRPr="00295EC1">
        <w:rPr>
          <w:rFonts w:ascii="Arial" w:hAnsi="Arial" w:cs="Arial"/>
          <w:kern w:val="3"/>
          <w:lang w:eastAsia="pl-PL"/>
        </w:rPr>
        <w:t>Wniosek Wykonawcy o zmianę treści umowy winien być zgłoszony Zamawiającemu, w terminie do 7 dni od momentu wystąpienia przesłanek do zmian umowy.</w:t>
      </w:r>
    </w:p>
    <w:p w14:paraId="1A66609D" w14:textId="77777777" w:rsidR="000A716F" w:rsidRPr="00295EC1" w:rsidRDefault="000A716F" w:rsidP="00295EC1">
      <w:pPr>
        <w:pStyle w:val="Akapitzlist"/>
        <w:shd w:val="clear" w:color="auto" w:fill="FFFFFF"/>
        <w:ind w:left="287" w:firstLine="0"/>
        <w:rPr>
          <w:rFonts w:ascii="Arial" w:hAnsi="Arial" w:cs="Arial"/>
        </w:rPr>
      </w:pPr>
    </w:p>
    <w:p w14:paraId="6C1DFCA4" w14:textId="09DCC70D" w:rsidR="009B5FA1" w:rsidRPr="00295EC1" w:rsidRDefault="00D11B96" w:rsidP="00295EC1">
      <w:pPr>
        <w:pStyle w:val="Nagwek11"/>
        <w:ind w:right="-71" w:hanging="4557"/>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r w:rsidR="006D7ACB" w:rsidRPr="00295EC1">
        <w:rPr>
          <w:rFonts w:ascii="Arial" w:hAnsi="Arial" w:cs="Arial"/>
          <w:sz w:val="22"/>
          <w:szCs w:val="22"/>
        </w:rPr>
        <w:t>4</w:t>
      </w:r>
      <w:r w:rsidR="00A01CC0" w:rsidRPr="00295EC1">
        <w:rPr>
          <w:rFonts w:ascii="Arial" w:hAnsi="Arial" w:cs="Arial"/>
          <w:sz w:val="22"/>
          <w:szCs w:val="22"/>
        </w:rPr>
        <w:t xml:space="preserve"> OBOWIĄZEK INFORMACYJNY</w:t>
      </w:r>
    </w:p>
    <w:p w14:paraId="557218E3" w14:textId="77777777" w:rsidR="009B5FA1" w:rsidRPr="00295EC1" w:rsidRDefault="00D11B96" w:rsidP="00295EC1">
      <w:pPr>
        <w:pStyle w:val="Akapitzlist"/>
        <w:numPr>
          <w:ilvl w:val="0"/>
          <w:numId w:val="5"/>
        </w:numPr>
        <w:tabs>
          <w:tab w:val="left" w:pos="284"/>
        </w:tabs>
        <w:ind w:left="284" w:right="-71" w:hanging="284"/>
        <w:rPr>
          <w:rFonts w:ascii="Arial" w:hAnsi="Arial" w:cs="Arial"/>
        </w:rPr>
      </w:pPr>
      <w:r w:rsidRPr="00295EC1">
        <w:rPr>
          <w:rFonts w:ascii="Arial" w:hAnsi="Arial" w:cs="Arial"/>
        </w:rPr>
        <w:t>Wykonawca</w:t>
      </w:r>
      <w:r w:rsidRPr="00295EC1">
        <w:rPr>
          <w:rFonts w:ascii="Arial" w:hAnsi="Arial" w:cs="Arial"/>
          <w:spacing w:val="1"/>
        </w:rPr>
        <w:t xml:space="preserve"> </w:t>
      </w:r>
      <w:r w:rsidRPr="00295EC1">
        <w:rPr>
          <w:rFonts w:ascii="Arial" w:hAnsi="Arial" w:cs="Arial"/>
        </w:rPr>
        <w:t>oświadcza,</w:t>
      </w:r>
      <w:r w:rsidRPr="00295EC1">
        <w:rPr>
          <w:rFonts w:ascii="Arial" w:hAnsi="Arial" w:cs="Arial"/>
          <w:spacing w:val="1"/>
        </w:rPr>
        <w:t xml:space="preserve"> </w:t>
      </w:r>
      <w:r w:rsidRPr="00295EC1">
        <w:rPr>
          <w:rFonts w:ascii="Arial" w:hAnsi="Arial" w:cs="Arial"/>
        </w:rPr>
        <w:t>że</w:t>
      </w:r>
      <w:r w:rsidRPr="00295EC1">
        <w:rPr>
          <w:rFonts w:ascii="Arial" w:hAnsi="Arial" w:cs="Arial"/>
          <w:spacing w:val="1"/>
        </w:rPr>
        <w:t xml:space="preserve"> </w:t>
      </w:r>
      <w:r w:rsidRPr="00295EC1">
        <w:rPr>
          <w:rFonts w:ascii="Arial" w:hAnsi="Arial" w:cs="Arial"/>
        </w:rPr>
        <w:t>wypełnił</w:t>
      </w:r>
      <w:r w:rsidRPr="00295EC1">
        <w:rPr>
          <w:rFonts w:ascii="Arial" w:hAnsi="Arial" w:cs="Arial"/>
          <w:spacing w:val="1"/>
        </w:rPr>
        <w:t xml:space="preserve"> </w:t>
      </w:r>
      <w:r w:rsidRPr="00295EC1">
        <w:rPr>
          <w:rFonts w:ascii="Arial" w:hAnsi="Arial" w:cs="Arial"/>
        </w:rPr>
        <w:t>obowiązki</w:t>
      </w:r>
      <w:r w:rsidRPr="00295EC1">
        <w:rPr>
          <w:rFonts w:ascii="Arial" w:hAnsi="Arial" w:cs="Arial"/>
          <w:spacing w:val="1"/>
        </w:rPr>
        <w:t xml:space="preserve"> </w:t>
      </w:r>
      <w:r w:rsidRPr="00295EC1">
        <w:rPr>
          <w:rFonts w:ascii="Arial" w:hAnsi="Arial" w:cs="Arial"/>
        </w:rPr>
        <w:t>informacyjne</w:t>
      </w:r>
      <w:r w:rsidRPr="00295EC1">
        <w:rPr>
          <w:rFonts w:ascii="Arial" w:hAnsi="Arial" w:cs="Arial"/>
          <w:spacing w:val="1"/>
        </w:rPr>
        <w:t xml:space="preserve"> </w:t>
      </w:r>
      <w:r w:rsidRPr="00295EC1">
        <w:rPr>
          <w:rFonts w:ascii="Arial" w:hAnsi="Arial" w:cs="Arial"/>
        </w:rPr>
        <w:t>przewidziane</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art.</w:t>
      </w:r>
      <w:r w:rsidRPr="00295EC1">
        <w:rPr>
          <w:rFonts w:ascii="Arial" w:hAnsi="Arial" w:cs="Arial"/>
          <w:spacing w:val="1"/>
        </w:rPr>
        <w:t xml:space="preserve"> </w:t>
      </w:r>
      <w:r w:rsidRPr="00295EC1">
        <w:rPr>
          <w:rFonts w:ascii="Arial" w:hAnsi="Arial" w:cs="Arial"/>
        </w:rPr>
        <w:t>13</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art.</w:t>
      </w:r>
      <w:r w:rsidRPr="00295EC1">
        <w:rPr>
          <w:rFonts w:ascii="Arial" w:hAnsi="Arial" w:cs="Arial"/>
          <w:spacing w:val="1"/>
        </w:rPr>
        <w:t xml:space="preserve"> </w:t>
      </w:r>
      <w:r w:rsidRPr="00295EC1">
        <w:rPr>
          <w:rFonts w:ascii="Arial" w:hAnsi="Arial" w:cs="Arial"/>
        </w:rPr>
        <w:t>14</w:t>
      </w:r>
      <w:r w:rsidRPr="00295EC1">
        <w:rPr>
          <w:rFonts w:ascii="Arial" w:hAnsi="Arial" w:cs="Arial"/>
          <w:spacing w:val="-43"/>
        </w:rPr>
        <w:t xml:space="preserve"> </w:t>
      </w:r>
      <w:r w:rsidRPr="00295EC1">
        <w:rPr>
          <w:rFonts w:ascii="Arial" w:hAnsi="Arial" w:cs="Arial"/>
        </w:rPr>
        <w:t>Rozporządzenia Parlamentu Europejskiego i Rady (UE) 2016/679 z dnia 27 kwietnia 2016r. w sprawie</w:t>
      </w:r>
      <w:r w:rsidRPr="00295EC1">
        <w:rPr>
          <w:rFonts w:ascii="Arial" w:hAnsi="Arial" w:cs="Arial"/>
          <w:spacing w:val="1"/>
        </w:rPr>
        <w:t xml:space="preserve"> </w:t>
      </w:r>
      <w:r w:rsidRPr="00295EC1">
        <w:rPr>
          <w:rFonts w:ascii="Arial" w:hAnsi="Arial" w:cs="Arial"/>
        </w:rPr>
        <w:t>ochrony</w:t>
      </w:r>
      <w:r w:rsidRPr="00295EC1">
        <w:rPr>
          <w:rFonts w:ascii="Arial" w:hAnsi="Arial" w:cs="Arial"/>
          <w:spacing w:val="1"/>
        </w:rPr>
        <w:t xml:space="preserve"> </w:t>
      </w:r>
      <w:r w:rsidRPr="00295EC1">
        <w:rPr>
          <w:rFonts w:ascii="Arial" w:hAnsi="Arial" w:cs="Arial"/>
        </w:rPr>
        <w:t>osób</w:t>
      </w:r>
      <w:r w:rsidRPr="00295EC1">
        <w:rPr>
          <w:rFonts w:ascii="Arial" w:hAnsi="Arial" w:cs="Arial"/>
          <w:spacing w:val="1"/>
        </w:rPr>
        <w:t xml:space="preserve"> </w:t>
      </w:r>
      <w:r w:rsidRPr="00295EC1">
        <w:rPr>
          <w:rFonts w:ascii="Arial" w:hAnsi="Arial" w:cs="Arial"/>
        </w:rPr>
        <w:t>fizycznych</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związku</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przetwarzaniem</w:t>
      </w:r>
      <w:r w:rsidRPr="00295EC1">
        <w:rPr>
          <w:rFonts w:ascii="Arial" w:hAnsi="Arial" w:cs="Arial"/>
          <w:spacing w:val="1"/>
        </w:rPr>
        <w:t xml:space="preserve"> </w:t>
      </w:r>
      <w:r w:rsidRPr="00295EC1">
        <w:rPr>
          <w:rFonts w:ascii="Arial" w:hAnsi="Arial" w:cs="Arial"/>
        </w:rPr>
        <w:t>danych</w:t>
      </w:r>
      <w:r w:rsidRPr="00295EC1">
        <w:rPr>
          <w:rFonts w:ascii="Arial" w:hAnsi="Arial" w:cs="Arial"/>
          <w:spacing w:val="1"/>
        </w:rPr>
        <w:t xml:space="preserve"> </w:t>
      </w:r>
      <w:r w:rsidRPr="00295EC1">
        <w:rPr>
          <w:rFonts w:ascii="Arial" w:hAnsi="Arial" w:cs="Arial"/>
        </w:rPr>
        <w:t>osobowych</w:t>
      </w:r>
      <w:r w:rsidRPr="00295EC1">
        <w:rPr>
          <w:rFonts w:ascii="Arial" w:hAnsi="Arial" w:cs="Arial"/>
          <w:spacing w:val="1"/>
        </w:rPr>
        <w:t xml:space="preserve"> </w:t>
      </w:r>
      <w:r w:rsidRPr="00295EC1">
        <w:rPr>
          <w:rFonts w:ascii="Arial" w:hAnsi="Arial" w:cs="Arial"/>
        </w:rPr>
        <w:t>i</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sprawie</w:t>
      </w:r>
      <w:r w:rsidRPr="00295EC1">
        <w:rPr>
          <w:rFonts w:ascii="Arial" w:hAnsi="Arial" w:cs="Arial"/>
          <w:spacing w:val="1"/>
        </w:rPr>
        <w:t xml:space="preserve"> </w:t>
      </w:r>
      <w:r w:rsidRPr="00295EC1">
        <w:rPr>
          <w:rFonts w:ascii="Arial" w:hAnsi="Arial" w:cs="Arial"/>
        </w:rPr>
        <w:t>swobodnego</w:t>
      </w:r>
      <w:r w:rsidRPr="00295EC1">
        <w:rPr>
          <w:rFonts w:ascii="Arial" w:hAnsi="Arial" w:cs="Arial"/>
          <w:spacing w:val="1"/>
        </w:rPr>
        <w:t xml:space="preserve"> </w:t>
      </w:r>
      <w:r w:rsidRPr="00295EC1">
        <w:rPr>
          <w:rFonts w:ascii="Arial" w:hAnsi="Arial" w:cs="Arial"/>
        </w:rPr>
        <w:t>przepływu takich danych</w:t>
      </w:r>
      <w:r w:rsidRPr="00295EC1">
        <w:rPr>
          <w:rFonts w:ascii="Arial" w:hAnsi="Arial" w:cs="Arial"/>
          <w:spacing w:val="1"/>
        </w:rPr>
        <w:t xml:space="preserve"> </w:t>
      </w:r>
      <w:r w:rsidRPr="00295EC1">
        <w:rPr>
          <w:rFonts w:ascii="Arial" w:hAnsi="Arial" w:cs="Arial"/>
        </w:rPr>
        <w:t>z 27 kwietnia 2016 r. (RODO) wobec osób fizycznych, od których dane osobowe</w:t>
      </w:r>
      <w:r w:rsidRPr="00295EC1">
        <w:rPr>
          <w:rFonts w:ascii="Arial" w:hAnsi="Arial" w:cs="Arial"/>
          <w:spacing w:val="1"/>
        </w:rPr>
        <w:t xml:space="preserve"> </w:t>
      </w:r>
      <w:r w:rsidRPr="00295EC1">
        <w:rPr>
          <w:rFonts w:ascii="Arial" w:hAnsi="Arial" w:cs="Arial"/>
        </w:rPr>
        <w:t>bezpośrednio lub pośrednio pozyskał w celu ubiegania się o zawarcie umowy w niniejszym postępowaniu</w:t>
      </w:r>
      <w:r w:rsidRPr="00295EC1">
        <w:rPr>
          <w:rFonts w:ascii="Arial" w:hAnsi="Arial" w:cs="Arial"/>
          <w:spacing w:val="1"/>
        </w:rPr>
        <w:t xml:space="preserve"> </w:t>
      </w:r>
      <w:r w:rsidRPr="00295EC1">
        <w:rPr>
          <w:rFonts w:ascii="Arial" w:hAnsi="Arial" w:cs="Arial"/>
        </w:rPr>
        <w:t>wszelka</w:t>
      </w:r>
      <w:r w:rsidRPr="00295EC1">
        <w:rPr>
          <w:rFonts w:ascii="Arial" w:hAnsi="Arial" w:cs="Arial"/>
          <w:spacing w:val="-9"/>
        </w:rPr>
        <w:t xml:space="preserve"> </w:t>
      </w:r>
      <w:r w:rsidRPr="00295EC1">
        <w:rPr>
          <w:rFonts w:ascii="Arial" w:hAnsi="Arial" w:cs="Arial"/>
        </w:rPr>
        <w:t>odpowiedzialność</w:t>
      </w:r>
      <w:r w:rsidRPr="00295EC1">
        <w:rPr>
          <w:rFonts w:ascii="Arial" w:hAnsi="Arial" w:cs="Arial"/>
          <w:spacing w:val="-9"/>
        </w:rPr>
        <w:t xml:space="preserve"> </w:t>
      </w:r>
      <w:r w:rsidRPr="00295EC1">
        <w:rPr>
          <w:rFonts w:ascii="Arial" w:hAnsi="Arial" w:cs="Arial"/>
        </w:rPr>
        <w:t>dotycząca</w:t>
      </w:r>
      <w:r w:rsidRPr="00295EC1">
        <w:rPr>
          <w:rFonts w:ascii="Arial" w:hAnsi="Arial" w:cs="Arial"/>
          <w:spacing w:val="-10"/>
        </w:rPr>
        <w:t xml:space="preserve"> </w:t>
      </w:r>
      <w:r w:rsidRPr="00295EC1">
        <w:rPr>
          <w:rFonts w:ascii="Arial" w:hAnsi="Arial" w:cs="Arial"/>
        </w:rPr>
        <w:t>właściwego</w:t>
      </w:r>
      <w:r w:rsidRPr="00295EC1">
        <w:rPr>
          <w:rFonts w:ascii="Arial" w:hAnsi="Arial" w:cs="Arial"/>
          <w:spacing w:val="-8"/>
        </w:rPr>
        <w:t xml:space="preserve"> </w:t>
      </w:r>
      <w:r w:rsidRPr="00295EC1">
        <w:rPr>
          <w:rFonts w:ascii="Arial" w:hAnsi="Arial" w:cs="Arial"/>
        </w:rPr>
        <w:t>zabezpieczenia</w:t>
      </w:r>
      <w:r w:rsidRPr="00295EC1">
        <w:rPr>
          <w:rFonts w:ascii="Arial" w:hAnsi="Arial" w:cs="Arial"/>
          <w:spacing w:val="-9"/>
        </w:rPr>
        <w:t xml:space="preserve"> </w:t>
      </w:r>
      <w:r w:rsidRPr="00295EC1">
        <w:rPr>
          <w:rFonts w:ascii="Arial" w:hAnsi="Arial" w:cs="Arial"/>
        </w:rPr>
        <w:t>danych</w:t>
      </w:r>
      <w:r w:rsidRPr="00295EC1">
        <w:rPr>
          <w:rFonts w:ascii="Arial" w:hAnsi="Arial" w:cs="Arial"/>
          <w:spacing w:val="-11"/>
        </w:rPr>
        <w:t xml:space="preserve"> </w:t>
      </w:r>
      <w:r w:rsidRPr="00295EC1">
        <w:rPr>
          <w:rFonts w:ascii="Arial" w:hAnsi="Arial" w:cs="Arial"/>
        </w:rPr>
        <w:t>osobowych</w:t>
      </w:r>
      <w:r w:rsidRPr="00295EC1">
        <w:rPr>
          <w:rFonts w:ascii="Arial" w:hAnsi="Arial" w:cs="Arial"/>
          <w:spacing w:val="-8"/>
        </w:rPr>
        <w:t xml:space="preserve"> </w:t>
      </w:r>
      <w:r w:rsidRPr="00295EC1">
        <w:rPr>
          <w:rFonts w:ascii="Arial" w:hAnsi="Arial" w:cs="Arial"/>
        </w:rPr>
        <w:t>osób</w:t>
      </w:r>
      <w:r w:rsidRPr="00295EC1">
        <w:rPr>
          <w:rFonts w:ascii="Arial" w:hAnsi="Arial" w:cs="Arial"/>
          <w:spacing w:val="-11"/>
        </w:rPr>
        <w:t xml:space="preserve"> </w:t>
      </w:r>
      <w:r w:rsidRPr="00295EC1">
        <w:rPr>
          <w:rFonts w:ascii="Arial" w:hAnsi="Arial" w:cs="Arial"/>
        </w:rPr>
        <w:t>wskazanych</w:t>
      </w:r>
      <w:r w:rsidRPr="00295EC1">
        <w:rPr>
          <w:rFonts w:ascii="Arial" w:hAnsi="Arial" w:cs="Arial"/>
          <w:spacing w:val="-9"/>
        </w:rPr>
        <w:t xml:space="preserve"> </w:t>
      </w:r>
      <w:r w:rsidRPr="00295EC1">
        <w:rPr>
          <w:rFonts w:ascii="Arial" w:hAnsi="Arial" w:cs="Arial"/>
        </w:rPr>
        <w:t>przez</w:t>
      </w:r>
      <w:r w:rsidRPr="00295EC1">
        <w:rPr>
          <w:rFonts w:ascii="Arial" w:hAnsi="Arial" w:cs="Arial"/>
          <w:spacing w:val="-43"/>
        </w:rPr>
        <w:t xml:space="preserve"> </w:t>
      </w:r>
      <w:r w:rsidRPr="00295EC1">
        <w:rPr>
          <w:rFonts w:ascii="Arial" w:hAnsi="Arial" w:cs="Arial"/>
        </w:rPr>
        <w:t>Wykonawcę do realizacji umowy należy do Wykonawcy. Wykonawca oświadcza, że posiada zgody od osób</w:t>
      </w:r>
      <w:r w:rsidRPr="00295EC1">
        <w:rPr>
          <w:rFonts w:ascii="Arial" w:hAnsi="Arial" w:cs="Arial"/>
          <w:spacing w:val="1"/>
        </w:rPr>
        <w:t xml:space="preserve"> </w:t>
      </w:r>
      <w:r w:rsidRPr="00295EC1">
        <w:rPr>
          <w:rFonts w:ascii="Arial" w:hAnsi="Arial" w:cs="Arial"/>
        </w:rPr>
        <w:t>wskazanych</w:t>
      </w:r>
      <w:r w:rsidRPr="00295EC1">
        <w:rPr>
          <w:rFonts w:ascii="Arial" w:hAnsi="Arial" w:cs="Arial"/>
          <w:spacing w:val="-1"/>
        </w:rPr>
        <w:t xml:space="preserve"> </w:t>
      </w:r>
      <w:r w:rsidRPr="00295EC1">
        <w:rPr>
          <w:rFonts w:ascii="Arial" w:hAnsi="Arial" w:cs="Arial"/>
        </w:rPr>
        <w:t>w umowie</w:t>
      </w:r>
      <w:r w:rsidRPr="00295EC1">
        <w:rPr>
          <w:rFonts w:ascii="Arial" w:hAnsi="Arial" w:cs="Arial"/>
          <w:spacing w:val="-2"/>
        </w:rPr>
        <w:t xml:space="preserve"> </w:t>
      </w:r>
      <w:r w:rsidRPr="00295EC1">
        <w:rPr>
          <w:rFonts w:ascii="Arial" w:hAnsi="Arial" w:cs="Arial"/>
        </w:rPr>
        <w:t>na przetwarzanie</w:t>
      </w:r>
      <w:r w:rsidRPr="00295EC1">
        <w:rPr>
          <w:rFonts w:ascii="Arial" w:hAnsi="Arial" w:cs="Arial"/>
          <w:spacing w:val="-2"/>
        </w:rPr>
        <w:t xml:space="preserve"> </w:t>
      </w:r>
      <w:r w:rsidRPr="00295EC1">
        <w:rPr>
          <w:rFonts w:ascii="Arial" w:hAnsi="Arial" w:cs="Arial"/>
        </w:rPr>
        <w:t>danych</w:t>
      </w:r>
      <w:r w:rsidRPr="00295EC1">
        <w:rPr>
          <w:rFonts w:ascii="Arial" w:hAnsi="Arial" w:cs="Arial"/>
          <w:spacing w:val="-1"/>
        </w:rPr>
        <w:t xml:space="preserve"> </w:t>
      </w:r>
      <w:r w:rsidRPr="00295EC1">
        <w:rPr>
          <w:rFonts w:ascii="Arial" w:hAnsi="Arial" w:cs="Arial"/>
        </w:rPr>
        <w:t>osobowych.</w:t>
      </w:r>
    </w:p>
    <w:p w14:paraId="1531994E" w14:textId="77777777" w:rsidR="009B5FA1" w:rsidRPr="00295EC1" w:rsidRDefault="00D11B96" w:rsidP="00295EC1">
      <w:pPr>
        <w:pStyle w:val="Akapitzlist"/>
        <w:numPr>
          <w:ilvl w:val="0"/>
          <w:numId w:val="5"/>
        </w:numPr>
        <w:tabs>
          <w:tab w:val="left" w:pos="284"/>
        </w:tabs>
        <w:ind w:left="284" w:right="-71" w:hanging="284"/>
        <w:rPr>
          <w:rFonts w:ascii="Arial" w:hAnsi="Arial" w:cs="Arial"/>
        </w:rPr>
      </w:pPr>
      <w:r w:rsidRPr="00295EC1">
        <w:rPr>
          <w:rFonts w:ascii="Arial" w:hAnsi="Arial" w:cs="Arial"/>
        </w:rPr>
        <w:t>Powierzone przez strony do przetwarzania dane osobowe będą przez nie przetwarzane wyłącznie w celu</w:t>
      </w:r>
      <w:r w:rsidRPr="00295EC1">
        <w:rPr>
          <w:rFonts w:ascii="Arial" w:hAnsi="Arial" w:cs="Arial"/>
          <w:spacing w:val="1"/>
        </w:rPr>
        <w:t xml:space="preserve"> </w:t>
      </w:r>
      <w:r w:rsidRPr="00295EC1">
        <w:rPr>
          <w:rFonts w:ascii="Arial" w:hAnsi="Arial" w:cs="Arial"/>
        </w:rPr>
        <w:t>realizacji</w:t>
      </w:r>
      <w:r w:rsidRPr="00295EC1">
        <w:rPr>
          <w:rFonts w:ascii="Arial" w:hAnsi="Arial" w:cs="Arial"/>
          <w:spacing w:val="-1"/>
        </w:rPr>
        <w:t xml:space="preserve"> </w:t>
      </w:r>
      <w:r w:rsidRPr="00295EC1">
        <w:rPr>
          <w:rFonts w:ascii="Arial" w:hAnsi="Arial" w:cs="Arial"/>
        </w:rPr>
        <w:t>niniejszej umowy.</w:t>
      </w:r>
    </w:p>
    <w:p w14:paraId="2AD2FAD6" w14:textId="77777777" w:rsidR="009B5FA1" w:rsidRPr="00295EC1" w:rsidRDefault="009B5FA1" w:rsidP="00295EC1">
      <w:pPr>
        <w:pStyle w:val="Tekstpodstawowy"/>
        <w:ind w:left="0" w:right="-71" w:firstLine="0"/>
        <w:rPr>
          <w:rFonts w:ascii="Arial" w:hAnsi="Arial" w:cs="Arial"/>
          <w:sz w:val="22"/>
          <w:szCs w:val="22"/>
        </w:rPr>
      </w:pPr>
    </w:p>
    <w:p w14:paraId="7AEDB1BD" w14:textId="51AFEA50" w:rsidR="009B5FA1" w:rsidRPr="00295EC1" w:rsidRDefault="00D11B96" w:rsidP="00295EC1">
      <w:pPr>
        <w:pStyle w:val="Nagwek11"/>
        <w:ind w:right="-71" w:hanging="4557"/>
        <w:jc w:val="center"/>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r w:rsidR="006D7ACB" w:rsidRPr="00295EC1">
        <w:rPr>
          <w:rFonts w:ascii="Arial" w:hAnsi="Arial" w:cs="Arial"/>
          <w:sz w:val="22"/>
          <w:szCs w:val="22"/>
        </w:rPr>
        <w:t>5</w:t>
      </w:r>
      <w:r w:rsidR="00A01CC0" w:rsidRPr="00295EC1">
        <w:rPr>
          <w:rFonts w:ascii="Arial" w:hAnsi="Arial" w:cs="Arial"/>
          <w:sz w:val="22"/>
          <w:szCs w:val="22"/>
        </w:rPr>
        <w:t xml:space="preserve"> POSTANOWIENIA KOŃCOWE</w:t>
      </w:r>
    </w:p>
    <w:p w14:paraId="2B2B0D24" w14:textId="786645DF" w:rsidR="009B5FA1" w:rsidRPr="00295EC1" w:rsidRDefault="00D11B96" w:rsidP="00295EC1">
      <w:pPr>
        <w:pStyle w:val="Akapitzlist"/>
        <w:numPr>
          <w:ilvl w:val="0"/>
          <w:numId w:val="4"/>
        </w:numPr>
        <w:tabs>
          <w:tab w:val="left" w:pos="284"/>
        </w:tabs>
        <w:ind w:left="284" w:right="-71" w:hanging="284"/>
        <w:rPr>
          <w:rFonts w:ascii="Arial" w:hAnsi="Arial" w:cs="Arial"/>
        </w:rPr>
      </w:pPr>
      <w:r w:rsidRPr="00295EC1">
        <w:rPr>
          <w:rFonts w:ascii="Arial" w:hAnsi="Arial" w:cs="Arial"/>
        </w:rPr>
        <w:t>Zamawiający i Wykonawca zobowiązują się przypadku sporu cywilnoprawnego na tle realizacji niniejszej</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w</w:t>
      </w:r>
      <w:r w:rsidRPr="00295EC1">
        <w:rPr>
          <w:rFonts w:ascii="Arial" w:hAnsi="Arial" w:cs="Arial"/>
          <w:spacing w:val="1"/>
        </w:rPr>
        <w:t xml:space="preserve"> </w:t>
      </w:r>
      <w:r w:rsidRPr="00295EC1">
        <w:rPr>
          <w:rFonts w:ascii="Arial" w:hAnsi="Arial" w:cs="Arial"/>
        </w:rPr>
        <w:t>którym</w:t>
      </w:r>
      <w:r w:rsidRPr="00295EC1">
        <w:rPr>
          <w:rFonts w:ascii="Arial" w:hAnsi="Arial" w:cs="Arial"/>
          <w:spacing w:val="1"/>
        </w:rPr>
        <w:t xml:space="preserve"> </w:t>
      </w:r>
      <w:r w:rsidRPr="00295EC1">
        <w:rPr>
          <w:rFonts w:ascii="Arial" w:hAnsi="Arial" w:cs="Arial"/>
        </w:rPr>
        <w:t>zawarcie</w:t>
      </w:r>
      <w:r w:rsidRPr="00295EC1">
        <w:rPr>
          <w:rFonts w:ascii="Arial" w:hAnsi="Arial" w:cs="Arial"/>
          <w:spacing w:val="1"/>
        </w:rPr>
        <w:t xml:space="preserve"> </w:t>
      </w:r>
      <w:r w:rsidRPr="00295EC1">
        <w:rPr>
          <w:rFonts w:ascii="Arial" w:hAnsi="Arial" w:cs="Arial"/>
        </w:rPr>
        <w:t>ugody</w:t>
      </w:r>
      <w:r w:rsidRPr="00295EC1">
        <w:rPr>
          <w:rFonts w:ascii="Arial" w:hAnsi="Arial" w:cs="Arial"/>
          <w:spacing w:val="1"/>
        </w:rPr>
        <w:t xml:space="preserve"> </w:t>
      </w:r>
      <w:r w:rsidRPr="00295EC1">
        <w:rPr>
          <w:rFonts w:ascii="Arial" w:hAnsi="Arial" w:cs="Arial"/>
        </w:rPr>
        <w:t>jest</w:t>
      </w:r>
      <w:r w:rsidRPr="00295EC1">
        <w:rPr>
          <w:rFonts w:ascii="Arial" w:hAnsi="Arial" w:cs="Arial"/>
          <w:spacing w:val="1"/>
        </w:rPr>
        <w:t xml:space="preserve"> </w:t>
      </w:r>
      <w:r w:rsidRPr="00295EC1">
        <w:rPr>
          <w:rFonts w:ascii="Arial" w:hAnsi="Arial" w:cs="Arial"/>
        </w:rPr>
        <w:t>dopuszczalne</w:t>
      </w:r>
      <w:r w:rsidRPr="00295EC1">
        <w:rPr>
          <w:rFonts w:ascii="Arial" w:hAnsi="Arial" w:cs="Arial"/>
          <w:spacing w:val="1"/>
        </w:rPr>
        <w:t xml:space="preserve"> </w:t>
      </w:r>
      <w:r w:rsidRPr="00295EC1">
        <w:rPr>
          <w:rFonts w:ascii="Arial" w:hAnsi="Arial" w:cs="Arial"/>
        </w:rPr>
        <w:t>-</w:t>
      </w:r>
      <w:r w:rsidRPr="00295EC1">
        <w:rPr>
          <w:rFonts w:ascii="Arial" w:hAnsi="Arial" w:cs="Arial"/>
          <w:spacing w:val="1"/>
        </w:rPr>
        <w:t xml:space="preserve"> </w:t>
      </w:r>
      <w:r w:rsidRPr="00295EC1">
        <w:rPr>
          <w:rFonts w:ascii="Arial" w:hAnsi="Arial" w:cs="Arial"/>
        </w:rPr>
        <w:t>do</w:t>
      </w:r>
      <w:r w:rsidRPr="00295EC1">
        <w:rPr>
          <w:rFonts w:ascii="Arial" w:hAnsi="Arial" w:cs="Arial"/>
          <w:spacing w:val="1"/>
        </w:rPr>
        <w:t xml:space="preserve"> </w:t>
      </w:r>
      <w:r w:rsidRPr="00295EC1">
        <w:rPr>
          <w:rFonts w:ascii="Arial" w:hAnsi="Arial" w:cs="Arial"/>
        </w:rPr>
        <w:t>poddania</w:t>
      </w:r>
      <w:r w:rsidRPr="00295EC1">
        <w:rPr>
          <w:rFonts w:ascii="Arial" w:hAnsi="Arial" w:cs="Arial"/>
          <w:spacing w:val="1"/>
        </w:rPr>
        <w:t xml:space="preserve"> </w:t>
      </w:r>
      <w:r w:rsidRPr="00295EC1">
        <w:rPr>
          <w:rFonts w:ascii="Arial" w:hAnsi="Arial" w:cs="Arial"/>
        </w:rPr>
        <w:t>się</w:t>
      </w:r>
      <w:r w:rsidRPr="00295EC1">
        <w:rPr>
          <w:rFonts w:ascii="Arial" w:hAnsi="Arial" w:cs="Arial"/>
          <w:spacing w:val="1"/>
        </w:rPr>
        <w:t xml:space="preserve"> </w:t>
      </w:r>
      <w:r w:rsidRPr="00295EC1">
        <w:rPr>
          <w:rFonts w:ascii="Arial" w:hAnsi="Arial" w:cs="Arial"/>
        </w:rPr>
        <w:t>mediacjom</w:t>
      </w:r>
      <w:r w:rsidRPr="00295EC1">
        <w:rPr>
          <w:rFonts w:ascii="Arial" w:hAnsi="Arial" w:cs="Arial"/>
          <w:spacing w:val="1"/>
        </w:rPr>
        <w:t xml:space="preserve"> </w:t>
      </w:r>
      <w:r w:rsidRPr="00295EC1">
        <w:rPr>
          <w:rFonts w:ascii="Arial" w:hAnsi="Arial" w:cs="Arial"/>
        </w:rPr>
        <w:t>lub</w:t>
      </w:r>
      <w:r w:rsidRPr="00295EC1">
        <w:rPr>
          <w:rFonts w:ascii="Arial" w:hAnsi="Arial" w:cs="Arial"/>
          <w:spacing w:val="1"/>
        </w:rPr>
        <w:t xml:space="preserve"> </w:t>
      </w:r>
      <w:r w:rsidRPr="00295EC1">
        <w:rPr>
          <w:rFonts w:ascii="Arial" w:hAnsi="Arial" w:cs="Arial"/>
        </w:rPr>
        <w:t>innemu</w:t>
      </w:r>
      <w:r w:rsidRPr="00295EC1">
        <w:rPr>
          <w:rFonts w:ascii="Arial" w:hAnsi="Arial" w:cs="Arial"/>
          <w:spacing w:val="1"/>
        </w:rPr>
        <w:t xml:space="preserve"> </w:t>
      </w:r>
      <w:r w:rsidRPr="00295EC1">
        <w:rPr>
          <w:rFonts w:ascii="Arial" w:hAnsi="Arial" w:cs="Arial"/>
        </w:rPr>
        <w:t>polubownemu</w:t>
      </w:r>
      <w:r w:rsidRPr="00295EC1">
        <w:rPr>
          <w:rFonts w:ascii="Arial" w:hAnsi="Arial" w:cs="Arial"/>
          <w:spacing w:val="1"/>
        </w:rPr>
        <w:t xml:space="preserve"> </w:t>
      </w:r>
      <w:r w:rsidRPr="00295EC1">
        <w:rPr>
          <w:rFonts w:ascii="Arial" w:hAnsi="Arial" w:cs="Arial"/>
        </w:rPr>
        <w:t>rozwiązaniu</w:t>
      </w:r>
      <w:r w:rsidRPr="00295EC1">
        <w:rPr>
          <w:rFonts w:ascii="Arial" w:hAnsi="Arial" w:cs="Arial"/>
          <w:spacing w:val="1"/>
        </w:rPr>
        <w:t xml:space="preserve"> </w:t>
      </w:r>
      <w:r w:rsidRPr="00295EC1">
        <w:rPr>
          <w:rFonts w:ascii="Arial" w:hAnsi="Arial" w:cs="Arial"/>
        </w:rPr>
        <w:t>przed</w:t>
      </w:r>
      <w:r w:rsidRPr="00295EC1">
        <w:rPr>
          <w:rFonts w:ascii="Arial" w:hAnsi="Arial" w:cs="Arial"/>
          <w:spacing w:val="1"/>
        </w:rPr>
        <w:t xml:space="preserve"> </w:t>
      </w:r>
      <w:r w:rsidRPr="00295EC1">
        <w:rPr>
          <w:rFonts w:ascii="Arial" w:hAnsi="Arial" w:cs="Arial"/>
        </w:rPr>
        <w:t>Sądem</w:t>
      </w:r>
      <w:r w:rsidRPr="00295EC1">
        <w:rPr>
          <w:rFonts w:ascii="Arial" w:hAnsi="Arial" w:cs="Arial"/>
          <w:spacing w:val="1"/>
        </w:rPr>
        <w:t xml:space="preserve"> </w:t>
      </w:r>
      <w:r w:rsidRPr="00295EC1">
        <w:rPr>
          <w:rFonts w:ascii="Arial" w:hAnsi="Arial" w:cs="Arial"/>
        </w:rPr>
        <w:t>Polubownym</w:t>
      </w:r>
      <w:r w:rsidRPr="00295EC1">
        <w:rPr>
          <w:rFonts w:ascii="Arial" w:hAnsi="Arial" w:cs="Arial"/>
          <w:spacing w:val="1"/>
        </w:rPr>
        <w:t xml:space="preserve"> </w:t>
      </w:r>
      <w:r w:rsidRPr="00295EC1">
        <w:rPr>
          <w:rFonts w:ascii="Arial" w:hAnsi="Arial" w:cs="Arial"/>
        </w:rPr>
        <w:t>przy</w:t>
      </w:r>
      <w:r w:rsidRPr="00295EC1">
        <w:rPr>
          <w:rFonts w:ascii="Arial" w:hAnsi="Arial" w:cs="Arial"/>
          <w:spacing w:val="1"/>
        </w:rPr>
        <w:t xml:space="preserve"> </w:t>
      </w:r>
      <w:r w:rsidRPr="00295EC1">
        <w:rPr>
          <w:rFonts w:ascii="Arial" w:hAnsi="Arial" w:cs="Arial"/>
        </w:rPr>
        <w:t>Prokuratorii</w:t>
      </w:r>
      <w:r w:rsidRPr="00295EC1">
        <w:rPr>
          <w:rFonts w:ascii="Arial" w:hAnsi="Arial" w:cs="Arial"/>
          <w:spacing w:val="1"/>
        </w:rPr>
        <w:t xml:space="preserve"> </w:t>
      </w:r>
      <w:r w:rsidRPr="00295EC1">
        <w:rPr>
          <w:rFonts w:ascii="Arial" w:hAnsi="Arial" w:cs="Arial"/>
        </w:rPr>
        <w:t>Generalnej</w:t>
      </w:r>
      <w:r w:rsidRPr="00295EC1">
        <w:rPr>
          <w:rFonts w:ascii="Arial" w:hAnsi="Arial" w:cs="Arial"/>
          <w:spacing w:val="1"/>
        </w:rPr>
        <w:t xml:space="preserve"> </w:t>
      </w:r>
      <w:r w:rsidRPr="00295EC1">
        <w:rPr>
          <w:rFonts w:ascii="Arial" w:hAnsi="Arial" w:cs="Arial"/>
        </w:rPr>
        <w:t>Rzeczypospolitej</w:t>
      </w:r>
      <w:r w:rsidRPr="00295EC1">
        <w:rPr>
          <w:rFonts w:ascii="Arial" w:hAnsi="Arial" w:cs="Arial"/>
          <w:spacing w:val="1"/>
        </w:rPr>
        <w:t xml:space="preserve"> </w:t>
      </w:r>
      <w:r w:rsidRPr="00295EC1">
        <w:rPr>
          <w:rFonts w:ascii="Arial" w:hAnsi="Arial" w:cs="Arial"/>
        </w:rPr>
        <w:t>Polskiej,</w:t>
      </w:r>
      <w:r w:rsidRPr="00295EC1">
        <w:rPr>
          <w:rFonts w:ascii="Arial" w:hAnsi="Arial" w:cs="Arial"/>
          <w:spacing w:val="-1"/>
        </w:rPr>
        <w:t xml:space="preserve"> </w:t>
      </w:r>
      <w:r w:rsidRPr="00295EC1">
        <w:rPr>
          <w:rFonts w:ascii="Arial" w:hAnsi="Arial" w:cs="Arial"/>
        </w:rPr>
        <w:t>wybranym</w:t>
      </w:r>
      <w:r w:rsidRPr="00295EC1">
        <w:rPr>
          <w:rFonts w:ascii="Arial" w:hAnsi="Arial" w:cs="Arial"/>
          <w:spacing w:val="-2"/>
        </w:rPr>
        <w:t xml:space="preserve"> </w:t>
      </w:r>
      <w:r w:rsidRPr="00295EC1">
        <w:rPr>
          <w:rFonts w:ascii="Arial" w:hAnsi="Arial" w:cs="Arial"/>
        </w:rPr>
        <w:t>mediatorem</w:t>
      </w:r>
      <w:r w:rsidRPr="00295EC1">
        <w:rPr>
          <w:rFonts w:ascii="Arial" w:hAnsi="Arial" w:cs="Arial"/>
          <w:spacing w:val="-2"/>
        </w:rPr>
        <w:t xml:space="preserve"> </w:t>
      </w:r>
      <w:r w:rsidRPr="00295EC1">
        <w:rPr>
          <w:rFonts w:ascii="Arial" w:hAnsi="Arial" w:cs="Arial"/>
        </w:rPr>
        <w:t>albo</w:t>
      </w:r>
      <w:r w:rsidRPr="00295EC1">
        <w:rPr>
          <w:rFonts w:ascii="Arial" w:hAnsi="Arial" w:cs="Arial"/>
          <w:spacing w:val="-1"/>
        </w:rPr>
        <w:t xml:space="preserve"> </w:t>
      </w:r>
      <w:r w:rsidRPr="00295EC1">
        <w:rPr>
          <w:rFonts w:ascii="Arial" w:hAnsi="Arial" w:cs="Arial"/>
        </w:rPr>
        <w:t>osobą prowadzącą</w:t>
      </w:r>
      <w:r w:rsidRPr="00295EC1">
        <w:rPr>
          <w:rFonts w:ascii="Arial" w:hAnsi="Arial" w:cs="Arial"/>
          <w:spacing w:val="-1"/>
        </w:rPr>
        <w:t xml:space="preserve"> </w:t>
      </w:r>
      <w:r w:rsidRPr="00295EC1">
        <w:rPr>
          <w:rFonts w:ascii="Arial" w:hAnsi="Arial" w:cs="Arial"/>
        </w:rPr>
        <w:t>inne</w:t>
      </w:r>
      <w:r w:rsidRPr="00295EC1">
        <w:rPr>
          <w:rFonts w:ascii="Arial" w:hAnsi="Arial" w:cs="Arial"/>
          <w:spacing w:val="-2"/>
        </w:rPr>
        <w:t xml:space="preserve"> </w:t>
      </w:r>
      <w:r w:rsidRPr="00295EC1">
        <w:rPr>
          <w:rFonts w:ascii="Arial" w:hAnsi="Arial" w:cs="Arial"/>
        </w:rPr>
        <w:t>polubowne</w:t>
      </w:r>
      <w:r w:rsidRPr="00295EC1">
        <w:rPr>
          <w:rFonts w:ascii="Arial" w:hAnsi="Arial" w:cs="Arial"/>
          <w:spacing w:val="-2"/>
        </w:rPr>
        <w:t xml:space="preserve"> </w:t>
      </w:r>
      <w:r w:rsidRPr="00295EC1">
        <w:rPr>
          <w:rFonts w:ascii="Arial" w:hAnsi="Arial" w:cs="Arial"/>
        </w:rPr>
        <w:t>rozwiązanie</w:t>
      </w:r>
      <w:r w:rsidRPr="00295EC1">
        <w:rPr>
          <w:rFonts w:ascii="Arial" w:hAnsi="Arial" w:cs="Arial"/>
          <w:spacing w:val="-2"/>
        </w:rPr>
        <w:t xml:space="preserve"> </w:t>
      </w:r>
      <w:r w:rsidRPr="00295EC1">
        <w:rPr>
          <w:rFonts w:ascii="Arial" w:hAnsi="Arial" w:cs="Arial"/>
        </w:rPr>
        <w:t>sporu.</w:t>
      </w:r>
      <w:r w:rsidR="005F7444" w:rsidRPr="00295EC1">
        <w:rPr>
          <w:rFonts w:ascii="Arial" w:hAnsi="Arial" w:cs="Arial"/>
        </w:rPr>
        <w:t xml:space="preserve"> </w:t>
      </w:r>
      <w:r w:rsidRPr="00295EC1">
        <w:rPr>
          <w:rFonts w:ascii="Arial" w:hAnsi="Arial" w:cs="Arial"/>
        </w:rPr>
        <w:t>W innych sytuacjach właściwym do rozpoznania sporów wynikłych na tle realizacji niniejszej umowy jest</w:t>
      </w:r>
      <w:r w:rsidRPr="00295EC1">
        <w:rPr>
          <w:rFonts w:ascii="Arial" w:hAnsi="Arial" w:cs="Arial"/>
          <w:spacing w:val="1"/>
        </w:rPr>
        <w:t xml:space="preserve"> </w:t>
      </w:r>
      <w:r w:rsidRPr="00295EC1">
        <w:rPr>
          <w:rFonts w:ascii="Arial" w:hAnsi="Arial" w:cs="Arial"/>
        </w:rPr>
        <w:t>Sąd</w:t>
      </w:r>
      <w:r w:rsidRPr="00295EC1">
        <w:rPr>
          <w:rFonts w:ascii="Arial" w:hAnsi="Arial" w:cs="Arial"/>
          <w:spacing w:val="-1"/>
        </w:rPr>
        <w:t xml:space="preserve"> </w:t>
      </w:r>
      <w:r w:rsidRPr="00295EC1">
        <w:rPr>
          <w:rFonts w:ascii="Arial" w:hAnsi="Arial" w:cs="Arial"/>
        </w:rPr>
        <w:t>właściwy dla siedziby Zamawiającego.</w:t>
      </w:r>
    </w:p>
    <w:p w14:paraId="2DA3D77A" w14:textId="77777777" w:rsidR="009B5FA1" w:rsidRPr="00295EC1" w:rsidRDefault="00D11B96" w:rsidP="00295EC1">
      <w:pPr>
        <w:pStyle w:val="Akapitzlist"/>
        <w:numPr>
          <w:ilvl w:val="0"/>
          <w:numId w:val="4"/>
        </w:numPr>
        <w:tabs>
          <w:tab w:val="left" w:pos="284"/>
        </w:tabs>
        <w:ind w:left="284" w:right="-71" w:hanging="284"/>
        <w:rPr>
          <w:rFonts w:ascii="Arial" w:hAnsi="Arial" w:cs="Arial"/>
        </w:rPr>
      </w:pPr>
      <w:r w:rsidRPr="00295EC1">
        <w:rPr>
          <w:rFonts w:ascii="Arial" w:hAnsi="Arial" w:cs="Arial"/>
        </w:rPr>
        <w:t>Przeniesienie przez</w:t>
      </w:r>
      <w:r w:rsidRPr="00295EC1">
        <w:rPr>
          <w:rFonts w:ascii="Arial" w:hAnsi="Arial" w:cs="Arial"/>
          <w:spacing w:val="1"/>
        </w:rPr>
        <w:t xml:space="preserve"> </w:t>
      </w:r>
      <w:r w:rsidRPr="00295EC1">
        <w:rPr>
          <w:rFonts w:ascii="Arial" w:hAnsi="Arial" w:cs="Arial"/>
        </w:rPr>
        <w:t>Wykonawcę praw i</w:t>
      </w:r>
      <w:r w:rsidRPr="00295EC1">
        <w:rPr>
          <w:rFonts w:ascii="Arial" w:hAnsi="Arial" w:cs="Arial"/>
          <w:spacing w:val="1"/>
        </w:rPr>
        <w:t xml:space="preserve"> </w:t>
      </w:r>
      <w:r w:rsidRPr="00295EC1">
        <w:rPr>
          <w:rFonts w:ascii="Arial" w:hAnsi="Arial" w:cs="Arial"/>
        </w:rPr>
        <w:t>obowiązków wynikających</w:t>
      </w:r>
      <w:r w:rsidRPr="00295EC1">
        <w:rPr>
          <w:rFonts w:ascii="Arial" w:hAnsi="Arial" w:cs="Arial"/>
          <w:spacing w:val="1"/>
        </w:rPr>
        <w:t xml:space="preserve"> </w:t>
      </w:r>
      <w:r w:rsidRPr="00295EC1">
        <w:rPr>
          <w:rFonts w:ascii="Arial" w:hAnsi="Arial" w:cs="Arial"/>
        </w:rPr>
        <w:t>z</w:t>
      </w:r>
      <w:r w:rsidRPr="00295EC1">
        <w:rPr>
          <w:rFonts w:ascii="Arial" w:hAnsi="Arial" w:cs="Arial"/>
          <w:spacing w:val="1"/>
        </w:rPr>
        <w:t xml:space="preserve"> </w:t>
      </w:r>
      <w:r w:rsidRPr="00295EC1">
        <w:rPr>
          <w:rFonts w:ascii="Arial" w:hAnsi="Arial" w:cs="Arial"/>
        </w:rPr>
        <w:t>niniejszej</w:t>
      </w:r>
      <w:r w:rsidRPr="00295EC1">
        <w:rPr>
          <w:rFonts w:ascii="Arial" w:hAnsi="Arial" w:cs="Arial"/>
          <w:spacing w:val="1"/>
        </w:rPr>
        <w:t xml:space="preserve"> </w:t>
      </w:r>
      <w:r w:rsidRPr="00295EC1">
        <w:rPr>
          <w:rFonts w:ascii="Arial" w:hAnsi="Arial" w:cs="Arial"/>
        </w:rPr>
        <w:t>umowy</w:t>
      </w:r>
      <w:r w:rsidRPr="00295EC1">
        <w:rPr>
          <w:rFonts w:ascii="Arial" w:hAnsi="Arial" w:cs="Arial"/>
          <w:spacing w:val="1"/>
        </w:rPr>
        <w:t xml:space="preserve"> </w:t>
      </w:r>
      <w:r w:rsidRPr="00295EC1">
        <w:rPr>
          <w:rFonts w:ascii="Arial" w:hAnsi="Arial" w:cs="Arial"/>
        </w:rPr>
        <w:t>wymaga</w:t>
      </w:r>
      <w:r w:rsidRPr="00295EC1">
        <w:rPr>
          <w:rFonts w:ascii="Arial" w:hAnsi="Arial" w:cs="Arial"/>
          <w:spacing w:val="1"/>
        </w:rPr>
        <w:t xml:space="preserve"> </w:t>
      </w:r>
      <w:r w:rsidRPr="00295EC1">
        <w:rPr>
          <w:rFonts w:ascii="Arial" w:hAnsi="Arial" w:cs="Arial"/>
        </w:rPr>
        <w:t>zgody</w:t>
      </w:r>
      <w:r w:rsidRPr="00295EC1">
        <w:rPr>
          <w:rFonts w:ascii="Arial" w:hAnsi="Arial" w:cs="Arial"/>
          <w:spacing w:val="1"/>
        </w:rPr>
        <w:t xml:space="preserve"> </w:t>
      </w:r>
      <w:r w:rsidRPr="00295EC1">
        <w:rPr>
          <w:rFonts w:ascii="Arial" w:hAnsi="Arial" w:cs="Arial"/>
        </w:rPr>
        <w:t>Zamawiającego</w:t>
      </w:r>
      <w:r w:rsidRPr="00295EC1">
        <w:rPr>
          <w:rFonts w:ascii="Arial" w:hAnsi="Arial" w:cs="Arial"/>
          <w:spacing w:val="-7"/>
        </w:rPr>
        <w:t xml:space="preserve"> </w:t>
      </w:r>
      <w:r w:rsidRPr="00295EC1">
        <w:rPr>
          <w:rFonts w:ascii="Arial" w:hAnsi="Arial" w:cs="Arial"/>
        </w:rPr>
        <w:t>wyrażonej</w:t>
      </w:r>
      <w:r w:rsidRPr="00295EC1">
        <w:rPr>
          <w:rFonts w:ascii="Arial" w:hAnsi="Arial" w:cs="Arial"/>
          <w:spacing w:val="-5"/>
        </w:rPr>
        <w:t xml:space="preserve"> </w:t>
      </w:r>
      <w:r w:rsidRPr="00295EC1">
        <w:rPr>
          <w:rFonts w:ascii="Arial" w:hAnsi="Arial" w:cs="Arial"/>
        </w:rPr>
        <w:t>w</w:t>
      </w:r>
      <w:r w:rsidRPr="00295EC1">
        <w:rPr>
          <w:rFonts w:ascii="Arial" w:hAnsi="Arial" w:cs="Arial"/>
          <w:spacing w:val="-9"/>
        </w:rPr>
        <w:t xml:space="preserve"> </w:t>
      </w:r>
      <w:r w:rsidRPr="00295EC1">
        <w:rPr>
          <w:rFonts w:ascii="Arial" w:hAnsi="Arial" w:cs="Arial"/>
        </w:rPr>
        <w:t>formie</w:t>
      </w:r>
      <w:r w:rsidRPr="00295EC1">
        <w:rPr>
          <w:rFonts w:ascii="Arial" w:hAnsi="Arial" w:cs="Arial"/>
          <w:spacing w:val="-8"/>
        </w:rPr>
        <w:t xml:space="preserve"> </w:t>
      </w:r>
      <w:r w:rsidRPr="00295EC1">
        <w:rPr>
          <w:rFonts w:ascii="Arial" w:hAnsi="Arial" w:cs="Arial"/>
        </w:rPr>
        <w:t>pisemnej</w:t>
      </w:r>
      <w:r w:rsidRPr="00295EC1">
        <w:rPr>
          <w:rFonts w:ascii="Arial" w:hAnsi="Arial" w:cs="Arial"/>
          <w:spacing w:val="-8"/>
        </w:rPr>
        <w:t xml:space="preserve"> </w:t>
      </w:r>
      <w:r w:rsidRPr="00295EC1">
        <w:rPr>
          <w:rFonts w:ascii="Arial" w:hAnsi="Arial" w:cs="Arial"/>
        </w:rPr>
        <w:t>pod</w:t>
      </w:r>
      <w:r w:rsidRPr="00295EC1">
        <w:rPr>
          <w:rFonts w:ascii="Arial" w:hAnsi="Arial" w:cs="Arial"/>
          <w:spacing w:val="-7"/>
        </w:rPr>
        <w:t xml:space="preserve"> </w:t>
      </w:r>
      <w:r w:rsidRPr="00295EC1">
        <w:rPr>
          <w:rFonts w:ascii="Arial" w:hAnsi="Arial" w:cs="Arial"/>
        </w:rPr>
        <w:t>rygorem</w:t>
      </w:r>
      <w:r w:rsidRPr="00295EC1">
        <w:rPr>
          <w:rFonts w:ascii="Arial" w:hAnsi="Arial" w:cs="Arial"/>
          <w:spacing w:val="-6"/>
        </w:rPr>
        <w:t xml:space="preserve"> </w:t>
      </w:r>
      <w:r w:rsidRPr="00295EC1">
        <w:rPr>
          <w:rFonts w:ascii="Arial" w:hAnsi="Arial" w:cs="Arial"/>
        </w:rPr>
        <w:t>nieważności.</w:t>
      </w:r>
      <w:r w:rsidRPr="00295EC1">
        <w:rPr>
          <w:rFonts w:ascii="Arial" w:hAnsi="Arial" w:cs="Arial"/>
          <w:spacing w:val="36"/>
        </w:rPr>
        <w:t xml:space="preserve"> </w:t>
      </w:r>
      <w:r w:rsidRPr="00295EC1">
        <w:rPr>
          <w:rFonts w:ascii="Arial" w:hAnsi="Arial" w:cs="Arial"/>
        </w:rPr>
        <w:t>Wykonawca</w:t>
      </w:r>
      <w:r w:rsidRPr="00295EC1">
        <w:rPr>
          <w:rFonts w:ascii="Arial" w:hAnsi="Arial" w:cs="Arial"/>
          <w:spacing w:val="-8"/>
        </w:rPr>
        <w:t xml:space="preserve"> </w:t>
      </w:r>
      <w:r w:rsidRPr="00295EC1">
        <w:rPr>
          <w:rFonts w:ascii="Arial" w:hAnsi="Arial" w:cs="Arial"/>
        </w:rPr>
        <w:t>nie</w:t>
      </w:r>
      <w:r w:rsidRPr="00295EC1">
        <w:rPr>
          <w:rFonts w:ascii="Arial" w:hAnsi="Arial" w:cs="Arial"/>
          <w:spacing w:val="-6"/>
        </w:rPr>
        <w:t xml:space="preserve"> </w:t>
      </w:r>
      <w:r w:rsidRPr="00295EC1">
        <w:rPr>
          <w:rFonts w:ascii="Arial" w:hAnsi="Arial" w:cs="Arial"/>
        </w:rPr>
        <w:t>dokona</w:t>
      </w:r>
      <w:r w:rsidRPr="00295EC1">
        <w:rPr>
          <w:rFonts w:ascii="Arial" w:hAnsi="Arial" w:cs="Arial"/>
          <w:spacing w:val="-6"/>
        </w:rPr>
        <w:t xml:space="preserve"> </w:t>
      </w:r>
      <w:r w:rsidRPr="00295EC1">
        <w:rPr>
          <w:rFonts w:ascii="Arial" w:hAnsi="Arial" w:cs="Arial"/>
        </w:rPr>
        <w:t>przelewu</w:t>
      </w:r>
      <w:r w:rsidRPr="00295EC1">
        <w:rPr>
          <w:rFonts w:ascii="Arial" w:hAnsi="Arial" w:cs="Arial"/>
          <w:spacing w:val="-43"/>
        </w:rPr>
        <w:t xml:space="preserve"> </w:t>
      </w:r>
      <w:r w:rsidRPr="00295EC1">
        <w:rPr>
          <w:rFonts w:ascii="Arial" w:hAnsi="Arial" w:cs="Arial"/>
        </w:rPr>
        <w:t>wierzytelności wynikającej z treści niniejszej umowy bez uprzedniej</w:t>
      </w:r>
      <w:r w:rsidRPr="00295EC1">
        <w:rPr>
          <w:rFonts w:ascii="Arial" w:hAnsi="Arial" w:cs="Arial"/>
          <w:spacing w:val="1"/>
        </w:rPr>
        <w:t xml:space="preserve"> </w:t>
      </w:r>
      <w:r w:rsidRPr="00295EC1">
        <w:rPr>
          <w:rFonts w:ascii="Arial" w:hAnsi="Arial" w:cs="Arial"/>
        </w:rPr>
        <w:t>pisemnej zgody Zamawiającego - pod</w:t>
      </w:r>
      <w:r w:rsidRPr="00295EC1">
        <w:rPr>
          <w:rFonts w:ascii="Arial" w:hAnsi="Arial" w:cs="Arial"/>
          <w:spacing w:val="1"/>
        </w:rPr>
        <w:t xml:space="preserve"> </w:t>
      </w:r>
      <w:r w:rsidRPr="00295EC1">
        <w:rPr>
          <w:rFonts w:ascii="Arial" w:hAnsi="Arial" w:cs="Arial"/>
        </w:rPr>
        <w:t>rygorem</w:t>
      </w:r>
      <w:r w:rsidRPr="00295EC1">
        <w:rPr>
          <w:rFonts w:ascii="Arial" w:hAnsi="Arial" w:cs="Arial"/>
          <w:spacing w:val="-3"/>
        </w:rPr>
        <w:t xml:space="preserve"> </w:t>
      </w:r>
      <w:r w:rsidRPr="00295EC1">
        <w:rPr>
          <w:rFonts w:ascii="Arial" w:hAnsi="Arial" w:cs="Arial"/>
        </w:rPr>
        <w:t>jej nieważności.</w:t>
      </w:r>
    </w:p>
    <w:p w14:paraId="018E1C0C" w14:textId="77777777" w:rsidR="00A01CC0" w:rsidRPr="00295EC1" w:rsidRDefault="00D11B96" w:rsidP="00295EC1">
      <w:pPr>
        <w:pStyle w:val="Akapitzlist"/>
        <w:numPr>
          <w:ilvl w:val="0"/>
          <w:numId w:val="4"/>
        </w:numPr>
        <w:tabs>
          <w:tab w:val="left" w:pos="284"/>
        </w:tabs>
        <w:ind w:left="284" w:right="-71" w:hanging="284"/>
        <w:rPr>
          <w:rFonts w:ascii="Arial" w:hAnsi="Arial" w:cs="Arial"/>
        </w:rPr>
      </w:pPr>
      <w:r w:rsidRPr="00295EC1">
        <w:rPr>
          <w:rFonts w:ascii="Arial" w:hAnsi="Arial" w:cs="Arial"/>
        </w:rPr>
        <w:t>W</w:t>
      </w:r>
      <w:r w:rsidRPr="00295EC1">
        <w:rPr>
          <w:rFonts w:ascii="Arial" w:hAnsi="Arial" w:cs="Arial"/>
          <w:spacing w:val="5"/>
        </w:rPr>
        <w:t xml:space="preserve"> </w:t>
      </w:r>
      <w:r w:rsidRPr="00295EC1">
        <w:rPr>
          <w:rFonts w:ascii="Arial" w:hAnsi="Arial" w:cs="Arial"/>
        </w:rPr>
        <w:t>sprawach</w:t>
      </w:r>
      <w:r w:rsidRPr="00295EC1">
        <w:rPr>
          <w:rFonts w:ascii="Arial" w:hAnsi="Arial" w:cs="Arial"/>
          <w:spacing w:val="6"/>
        </w:rPr>
        <w:t xml:space="preserve"> </w:t>
      </w:r>
      <w:r w:rsidRPr="00295EC1">
        <w:rPr>
          <w:rFonts w:ascii="Arial" w:hAnsi="Arial" w:cs="Arial"/>
        </w:rPr>
        <w:t>nieuregulowanych</w:t>
      </w:r>
      <w:r w:rsidRPr="00295EC1">
        <w:rPr>
          <w:rFonts w:ascii="Arial" w:hAnsi="Arial" w:cs="Arial"/>
          <w:spacing w:val="6"/>
        </w:rPr>
        <w:t xml:space="preserve"> </w:t>
      </w:r>
      <w:r w:rsidRPr="00295EC1">
        <w:rPr>
          <w:rFonts w:ascii="Arial" w:hAnsi="Arial" w:cs="Arial"/>
        </w:rPr>
        <w:t>niniejszą</w:t>
      </w:r>
      <w:r w:rsidRPr="00295EC1">
        <w:rPr>
          <w:rFonts w:ascii="Arial" w:hAnsi="Arial" w:cs="Arial"/>
          <w:spacing w:val="6"/>
        </w:rPr>
        <w:t xml:space="preserve"> </w:t>
      </w:r>
      <w:r w:rsidRPr="00295EC1">
        <w:rPr>
          <w:rFonts w:ascii="Arial" w:hAnsi="Arial" w:cs="Arial"/>
        </w:rPr>
        <w:t>umową</w:t>
      </w:r>
      <w:r w:rsidRPr="00295EC1">
        <w:rPr>
          <w:rFonts w:ascii="Arial" w:hAnsi="Arial" w:cs="Arial"/>
          <w:spacing w:val="6"/>
        </w:rPr>
        <w:t xml:space="preserve"> </w:t>
      </w:r>
      <w:r w:rsidRPr="00295EC1">
        <w:rPr>
          <w:rFonts w:ascii="Arial" w:hAnsi="Arial" w:cs="Arial"/>
        </w:rPr>
        <w:t>mają</w:t>
      </w:r>
      <w:r w:rsidRPr="00295EC1">
        <w:rPr>
          <w:rFonts w:ascii="Arial" w:hAnsi="Arial" w:cs="Arial"/>
          <w:spacing w:val="5"/>
        </w:rPr>
        <w:t xml:space="preserve"> </w:t>
      </w:r>
      <w:r w:rsidRPr="00295EC1">
        <w:rPr>
          <w:rFonts w:ascii="Arial" w:hAnsi="Arial" w:cs="Arial"/>
        </w:rPr>
        <w:t>zastosowanie</w:t>
      </w:r>
      <w:r w:rsidRPr="00295EC1">
        <w:rPr>
          <w:rFonts w:ascii="Arial" w:hAnsi="Arial" w:cs="Arial"/>
          <w:spacing w:val="4"/>
        </w:rPr>
        <w:t xml:space="preserve"> </w:t>
      </w:r>
      <w:r w:rsidRPr="00295EC1">
        <w:rPr>
          <w:rFonts w:ascii="Arial" w:hAnsi="Arial" w:cs="Arial"/>
        </w:rPr>
        <w:t>odpowiednie</w:t>
      </w:r>
      <w:r w:rsidRPr="00295EC1">
        <w:rPr>
          <w:rFonts w:ascii="Arial" w:hAnsi="Arial" w:cs="Arial"/>
          <w:spacing w:val="4"/>
        </w:rPr>
        <w:t xml:space="preserve"> </w:t>
      </w:r>
      <w:r w:rsidRPr="00295EC1">
        <w:rPr>
          <w:rFonts w:ascii="Arial" w:hAnsi="Arial" w:cs="Arial"/>
        </w:rPr>
        <w:t>przepisy</w:t>
      </w:r>
      <w:r w:rsidRPr="00295EC1">
        <w:rPr>
          <w:rFonts w:ascii="Arial" w:hAnsi="Arial" w:cs="Arial"/>
          <w:spacing w:val="6"/>
        </w:rPr>
        <w:t xml:space="preserve"> </w:t>
      </w:r>
      <w:r w:rsidRPr="00295EC1">
        <w:rPr>
          <w:rFonts w:ascii="Arial" w:hAnsi="Arial" w:cs="Arial"/>
        </w:rPr>
        <w:t>ustawy</w:t>
      </w:r>
      <w:r w:rsidRPr="00295EC1">
        <w:rPr>
          <w:rFonts w:ascii="Arial" w:hAnsi="Arial" w:cs="Arial"/>
          <w:spacing w:val="6"/>
        </w:rPr>
        <w:t xml:space="preserve"> </w:t>
      </w:r>
      <w:r w:rsidRPr="00295EC1">
        <w:rPr>
          <w:rFonts w:ascii="Arial" w:hAnsi="Arial" w:cs="Arial"/>
        </w:rPr>
        <w:t>Prawo</w:t>
      </w:r>
      <w:r w:rsidRPr="00295EC1">
        <w:rPr>
          <w:rFonts w:ascii="Arial" w:hAnsi="Arial" w:cs="Arial"/>
          <w:spacing w:val="-42"/>
        </w:rPr>
        <w:t xml:space="preserve"> </w:t>
      </w:r>
      <w:r w:rsidRPr="00295EC1">
        <w:rPr>
          <w:rFonts w:ascii="Arial" w:hAnsi="Arial" w:cs="Arial"/>
        </w:rPr>
        <w:t>zamówień</w:t>
      </w:r>
      <w:r w:rsidRPr="00295EC1">
        <w:rPr>
          <w:rFonts w:ascii="Arial" w:hAnsi="Arial" w:cs="Arial"/>
          <w:spacing w:val="-1"/>
        </w:rPr>
        <w:t xml:space="preserve"> </w:t>
      </w:r>
      <w:r w:rsidRPr="00295EC1">
        <w:rPr>
          <w:rFonts w:ascii="Arial" w:hAnsi="Arial" w:cs="Arial"/>
        </w:rPr>
        <w:t>publicznych i Kodeksu cywilnego.</w:t>
      </w:r>
    </w:p>
    <w:p w14:paraId="43D698BA" w14:textId="77777777" w:rsidR="00A01CC0" w:rsidRPr="00295EC1" w:rsidRDefault="00A01CC0" w:rsidP="00295EC1">
      <w:pPr>
        <w:pStyle w:val="Akapitzlist"/>
        <w:numPr>
          <w:ilvl w:val="0"/>
          <w:numId w:val="4"/>
        </w:numPr>
        <w:tabs>
          <w:tab w:val="left" w:pos="284"/>
        </w:tabs>
        <w:ind w:left="284" w:right="-71" w:hanging="284"/>
        <w:rPr>
          <w:rFonts w:ascii="Arial" w:hAnsi="Arial" w:cs="Arial"/>
        </w:rPr>
      </w:pPr>
      <w:r w:rsidRPr="00295EC1">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295EC1" w:rsidRDefault="00A01CC0" w:rsidP="00295EC1">
      <w:pPr>
        <w:pStyle w:val="Akapitzlist"/>
        <w:numPr>
          <w:ilvl w:val="0"/>
          <w:numId w:val="4"/>
        </w:numPr>
        <w:tabs>
          <w:tab w:val="left" w:pos="284"/>
        </w:tabs>
        <w:ind w:left="284" w:right="-71" w:hanging="284"/>
        <w:rPr>
          <w:rFonts w:ascii="Arial" w:hAnsi="Arial" w:cs="Arial"/>
        </w:rPr>
      </w:pPr>
      <w:r w:rsidRPr="00295EC1">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295EC1" w:rsidRDefault="00A01CC0" w:rsidP="00295EC1">
      <w:pPr>
        <w:pStyle w:val="Akapitzlist"/>
        <w:numPr>
          <w:ilvl w:val="0"/>
          <w:numId w:val="4"/>
        </w:numPr>
        <w:tabs>
          <w:tab w:val="left" w:pos="284"/>
        </w:tabs>
        <w:ind w:left="284" w:right="-71" w:hanging="284"/>
        <w:rPr>
          <w:rFonts w:ascii="Arial" w:hAnsi="Arial" w:cs="Arial"/>
        </w:rPr>
      </w:pPr>
      <w:r w:rsidRPr="00295EC1">
        <w:rPr>
          <w:rFonts w:ascii="Arial" w:eastAsia="SimSun-18030" w:hAnsi="Arial" w:cs="Arial"/>
        </w:rPr>
        <w:t>Nagłówki paragrafów nie stanowią treści umowy i nie będą brane pod uwagę przy jej interpretacji.</w:t>
      </w:r>
    </w:p>
    <w:p w14:paraId="41B3AF4A" w14:textId="77777777" w:rsidR="009B5FA1" w:rsidRPr="00295EC1" w:rsidRDefault="00D11B96" w:rsidP="00295EC1">
      <w:pPr>
        <w:pStyle w:val="Akapitzlist"/>
        <w:numPr>
          <w:ilvl w:val="0"/>
          <w:numId w:val="4"/>
        </w:numPr>
        <w:tabs>
          <w:tab w:val="left" w:pos="284"/>
        </w:tabs>
        <w:ind w:left="284" w:right="-71" w:hanging="284"/>
        <w:rPr>
          <w:rFonts w:ascii="Arial" w:hAnsi="Arial" w:cs="Arial"/>
        </w:rPr>
      </w:pPr>
      <w:r w:rsidRPr="00295EC1">
        <w:rPr>
          <w:rFonts w:ascii="Arial" w:hAnsi="Arial" w:cs="Arial"/>
        </w:rPr>
        <w:lastRenderedPageBreak/>
        <w:t>Wszelkie</w:t>
      </w:r>
      <w:r w:rsidRPr="00295EC1">
        <w:rPr>
          <w:rFonts w:ascii="Arial" w:hAnsi="Arial" w:cs="Arial"/>
          <w:spacing w:val="-4"/>
        </w:rPr>
        <w:t xml:space="preserve"> </w:t>
      </w:r>
      <w:r w:rsidRPr="00295EC1">
        <w:rPr>
          <w:rFonts w:ascii="Arial" w:hAnsi="Arial" w:cs="Arial"/>
        </w:rPr>
        <w:t>zmiany</w:t>
      </w:r>
      <w:r w:rsidRPr="00295EC1">
        <w:rPr>
          <w:rFonts w:ascii="Arial" w:hAnsi="Arial" w:cs="Arial"/>
          <w:spacing w:val="-2"/>
        </w:rPr>
        <w:t xml:space="preserve"> </w:t>
      </w:r>
      <w:r w:rsidRPr="00295EC1">
        <w:rPr>
          <w:rFonts w:ascii="Arial" w:hAnsi="Arial" w:cs="Arial"/>
        </w:rPr>
        <w:t>niniejszej</w:t>
      </w:r>
      <w:r w:rsidRPr="00295EC1">
        <w:rPr>
          <w:rFonts w:ascii="Arial" w:hAnsi="Arial" w:cs="Arial"/>
          <w:spacing w:val="-3"/>
        </w:rPr>
        <w:t xml:space="preserve"> </w:t>
      </w:r>
      <w:r w:rsidRPr="00295EC1">
        <w:rPr>
          <w:rFonts w:ascii="Arial" w:hAnsi="Arial" w:cs="Arial"/>
        </w:rPr>
        <w:t>umowy</w:t>
      </w:r>
      <w:r w:rsidRPr="00295EC1">
        <w:rPr>
          <w:rFonts w:ascii="Arial" w:hAnsi="Arial" w:cs="Arial"/>
          <w:spacing w:val="-2"/>
        </w:rPr>
        <w:t xml:space="preserve"> </w:t>
      </w:r>
      <w:r w:rsidRPr="00295EC1">
        <w:rPr>
          <w:rFonts w:ascii="Arial" w:hAnsi="Arial" w:cs="Arial"/>
        </w:rPr>
        <w:t>wymagają</w:t>
      </w:r>
      <w:r w:rsidRPr="00295EC1">
        <w:rPr>
          <w:rFonts w:ascii="Arial" w:hAnsi="Arial" w:cs="Arial"/>
          <w:spacing w:val="-2"/>
        </w:rPr>
        <w:t xml:space="preserve"> </w:t>
      </w:r>
      <w:r w:rsidRPr="00295EC1">
        <w:rPr>
          <w:rFonts w:ascii="Arial" w:hAnsi="Arial" w:cs="Arial"/>
        </w:rPr>
        <w:t>formy</w:t>
      </w:r>
      <w:r w:rsidRPr="00295EC1">
        <w:rPr>
          <w:rFonts w:ascii="Arial" w:hAnsi="Arial" w:cs="Arial"/>
          <w:spacing w:val="-3"/>
        </w:rPr>
        <w:t xml:space="preserve"> </w:t>
      </w:r>
      <w:r w:rsidRPr="00295EC1">
        <w:rPr>
          <w:rFonts w:ascii="Arial" w:hAnsi="Arial" w:cs="Arial"/>
        </w:rPr>
        <w:t>pisemnej</w:t>
      </w:r>
      <w:r w:rsidRPr="00295EC1">
        <w:rPr>
          <w:rFonts w:ascii="Arial" w:hAnsi="Arial" w:cs="Arial"/>
          <w:spacing w:val="-2"/>
        </w:rPr>
        <w:t xml:space="preserve"> </w:t>
      </w:r>
      <w:r w:rsidRPr="00295EC1">
        <w:rPr>
          <w:rFonts w:ascii="Arial" w:hAnsi="Arial" w:cs="Arial"/>
        </w:rPr>
        <w:t>pod</w:t>
      </w:r>
      <w:r w:rsidRPr="00295EC1">
        <w:rPr>
          <w:rFonts w:ascii="Arial" w:hAnsi="Arial" w:cs="Arial"/>
          <w:spacing w:val="-3"/>
        </w:rPr>
        <w:t xml:space="preserve"> </w:t>
      </w:r>
      <w:r w:rsidRPr="00295EC1">
        <w:rPr>
          <w:rFonts w:ascii="Arial" w:hAnsi="Arial" w:cs="Arial"/>
        </w:rPr>
        <w:t>rygorem</w:t>
      </w:r>
      <w:r w:rsidRPr="00295EC1">
        <w:rPr>
          <w:rFonts w:ascii="Arial" w:hAnsi="Arial" w:cs="Arial"/>
          <w:spacing w:val="-4"/>
        </w:rPr>
        <w:t xml:space="preserve"> </w:t>
      </w:r>
      <w:r w:rsidRPr="00295EC1">
        <w:rPr>
          <w:rFonts w:ascii="Arial" w:hAnsi="Arial" w:cs="Arial"/>
        </w:rPr>
        <w:t>nieważności.</w:t>
      </w:r>
    </w:p>
    <w:p w14:paraId="25587497" w14:textId="77777777" w:rsidR="009B5FA1" w:rsidRPr="00295EC1" w:rsidRDefault="009B5FA1" w:rsidP="00295EC1">
      <w:pPr>
        <w:pStyle w:val="Tekstpodstawowy"/>
        <w:ind w:left="0" w:right="-71" w:firstLine="0"/>
        <w:rPr>
          <w:rFonts w:ascii="Arial" w:hAnsi="Arial" w:cs="Arial"/>
          <w:sz w:val="22"/>
          <w:szCs w:val="22"/>
        </w:rPr>
      </w:pPr>
    </w:p>
    <w:p w14:paraId="4D7D7C01" w14:textId="3B446E51" w:rsidR="009B5FA1" w:rsidRPr="00295EC1" w:rsidRDefault="00D11B96" w:rsidP="00295EC1">
      <w:pPr>
        <w:pStyle w:val="Nagwek11"/>
        <w:ind w:right="-71"/>
        <w:rPr>
          <w:rFonts w:ascii="Arial" w:hAnsi="Arial" w:cs="Arial"/>
          <w:sz w:val="22"/>
          <w:szCs w:val="22"/>
        </w:rPr>
      </w:pPr>
      <w:r w:rsidRPr="00295EC1">
        <w:rPr>
          <w:rFonts w:ascii="Arial" w:hAnsi="Arial" w:cs="Arial"/>
          <w:sz w:val="22"/>
          <w:szCs w:val="22"/>
        </w:rPr>
        <w:t>§</w:t>
      </w:r>
      <w:r w:rsidRPr="00295EC1">
        <w:rPr>
          <w:rFonts w:ascii="Arial" w:hAnsi="Arial" w:cs="Arial"/>
          <w:spacing w:val="-2"/>
          <w:sz w:val="22"/>
          <w:szCs w:val="22"/>
        </w:rPr>
        <w:t xml:space="preserve"> </w:t>
      </w:r>
      <w:r w:rsidRPr="00295EC1">
        <w:rPr>
          <w:rFonts w:ascii="Arial" w:hAnsi="Arial" w:cs="Arial"/>
          <w:sz w:val="22"/>
          <w:szCs w:val="22"/>
        </w:rPr>
        <w:t>1</w:t>
      </w:r>
      <w:r w:rsidR="006D7ACB" w:rsidRPr="00295EC1">
        <w:rPr>
          <w:rFonts w:ascii="Arial" w:hAnsi="Arial" w:cs="Arial"/>
          <w:sz w:val="22"/>
          <w:szCs w:val="22"/>
        </w:rPr>
        <w:t>6</w:t>
      </w:r>
    </w:p>
    <w:p w14:paraId="620B0036" w14:textId="77777777" w:rsidR="009B5FA1" w:rsidRPr="00295EC1" w:rsidRDefault="00D11B96" w:rsidP="00295EC1">
      <w:pPr>
        <w:pStyle w:val="Tekstpodstawowy"/>
        <w:ind w:left="196" w:right="-71" w:firstLine="0"/>
        <w:rPr>
          <w:rFonts w:ascii="Arial" w:hAnsi="Arial" w:cs="Arial"/>
          <w:sz w:val="22"/>
          <w:szCs w:val="22"/>
        </w:rPr>
      </w:pPr>
      <w:r w:rsidRPr="00295EC1">
        <w:rPr>
          <w:rFonts w:ascii="Arial" w:hAnsi="Arial" w:cs="Arial"/>
          <w:sz w:val="22"/>
          <w:szCs w:val="22"/>
        </w:rPr>
        <w:t>Umowę niniejszą sporządzono w 5 jednobrzmiących egzemplarzach z przeznaczeniem 4 egz. dla Zamawiającego</w:t>
      </w:r>
      <w:r w:rsidRPr="00295EC1">
        <w:rPr>
          <w:rFonts w:ascii="Arial" w:hAnsi="Arial" w:cs="Arial"/>
          <w:spacing w:val="-43"/>
          <w:sz w:val="22"/>
          <w:szCs w:val="22"/>
        </w:rPr>
        <w:t xml:space="preserve"> </w:t>
      </w:r>
      <w:r w:rsidRPr="00295EC1">
        <w:rPr>
          <w:rFonts w:ascii="Arial" w:hAnsi="Arial" w:cs="Arial"/>
          <w:sz w:val="22"/>
          <w:szCs w:val="22"/>
        </w:rPr>
        <w:t>i</w:t>
      </w:r>
      <w:r w:rsidRPr="00295EC1">
        <w:rPr>
          <w:rFonts w:ascii="Arial" w:hAnsi="Arial" w:cs="Arial"/>
          <w:spacing w:val="-1"/>
          <w:sz w:val="22"/>
          <w:szCs w:val="22"/>
        </w:rPr>
        <w:t xml:space="preserve"> </w:t>
      </w:r>
      <w:r w:rsidRPr="00295EC1">
        <w:rPr>
          <w:rFonts w:ascii="Arial" w:hAnsi="Arial" w:cs="Arial"/>
          <w:sz w:val="22"/>
          <w:szCs w:val="22"/>
        </w:rPr>
        <w:t>1 egz. dla Wykonawcy.</w:t>
      </w:r>
    </w:p>
    <w:p w14:paraId="5B140D41" w14:textId="77777777" w:rsidR="009B5FA1" w:rsidRPr="00295EC1" w:rsidRDefault="009B5FA1" w:rsidP="00295EC1">
      <w:pPr>
        <w:pStyle w:val="Tekstpodstawowy"/>
        <w:ind w:left="0" w:right="-71" w:firstLine="0"/>
        <w:rPr>
          <w:rFonts w:ascii="Arial" w:hAnsi="Arial" w:cs="Arial"/>
          <w:sz w:val="22"/>
          <w:szCs w:val="22"/>
        </w:rPr>
      </w:pPr>
    </w:p>
    <w:p w14:paraId="2B4D5733" w14:textId="77777777" w:rsidR="009B5FA1" w:rsidRPr="00295EC1" w:rsidRDefault="00D11B96" w:rsidP="00295EC1">
      <w:pPr>
        <w:pStyle w:val="Tekstpodstawowy"/>
        <w:ind w:left="196" w:right="-71" w:firstLine="0"/>
        <w:rPr>
          <w:rFonts w:ascii="Arial" w:hAnsi="Arial" w:cs="Arial"/>
          <w:sz w:val="22"/>
          <w:szCs w:val="22"/>
        </w:rPr>
      </w:pPr>
      <w:r w:rsidRPr="00295EC1">
        <w:rPr>
          <w:rFonts w:ascii="Arial" w:hAnsi="Arial" w:cs="Arial"/>
          <w:sz w:val="22"/>
          <w:szCs w:val="22"/>
          <w:u w:val="single"/>
        </w:rPr>
        <w:t>Załączniki</w:t>
      </w:r>
      <w:r w:rsidRPr="00295EC1">
        <w:rPr>
          <w:rFonts w:ascii="Arial" w:hAnsi="Arial" w:cs="Arial"/>
          <w:spacing w:val="-4"/>
          <w:sz w:val="22"/>
          <w:szCs w:val="22"/>
          <w:u w:val="single"/>
        </w:rPr>
        <w:t xml:space="preserve"> </w:t>
      </w:r>
      <w:r w:rsidRPr="00295EC1">
        <w:rPr>
          <w:rFonts w:ascii="Arial" w:hAnsi="Arial" w:cs="Arial"/>
          <w:sz w:val="22"/>
          <w:szCs w:val="22"/>
          <w:u w:val="single"/>
        </w:rPr>
        <w:t>do</w:t>
      </w:r>
      <w:r w:rsidRPr="00295EC1">
        <w:rPr>
          <w:rFonts w:ascii="Arial" w:hAnsi="Arial" w:cs="Arial"/>
          <w:spacing w:val="-3"/>
          <w:sz w:val="22"/>
          <w:szCs w:val="22"/>
          <w:u w:val="single"/>
        </w:rPr>
        <w:t xml:space="preserve"> </w:t>
      </w:r>
      <w:r w:rsidRPr="00295EC1">
        <w:rPr>
          <w:rFonts w:ascii="Arial" w:hAnsi="Arial" w:cs="Arial"/>
          <w:sz w:val="22"/>
          <w:szCs w:val="22"/>
          <w:u w:val="single"/>
        </w:rPr>
        <w:t>umowy</w:t>
      </w:r>
      <w:r w:rsidRPr="00295EC1">
        <w:rPr>
          <w:rFonts w:ascii="Arial" w:hAnsi="Arial" w:cs="Arial"/>
          <w:spacing w:val="-3"/>
          <w:sz w:val="22"/>
          <w:szCs w:val="22"/>
          <w:u w:val="single"/>
        </w:rPr>
        <w:t xml:space="preserve"> </w:t>
      </w:r>
      <w:r w:rsidRPr="00295EC1">
        <w:rPr>
          <w:rFonts w:ascii="Arial" w:hAnsi="Arial" w:cs="Arial"/>
          <w:sz w:val="22"/>
          <w:szCs w:val="22"/>
          <w:u w:val="single"/>
        </w:rPr>
        <w:t>stanowią:</w:t>
      </w:r>
    </w:p>
    <w:p w14:paraId="31B5BA5C" w14:textId="2E156455" w:rsidR="00F76A6C" w:rsidRPr="00295EC1" w:rsidRDefault="00A01CC0" w:rsidP="00295EC1">
      <w:pPr>
        <w:pStyle w:val="Tekstpodstawowy"/>
        <w:ind w:left="196" w:right="-71" w:firstLine="0"/>
        <w:rPr>
          <w:rFonts w:ascii="Arial" w:hAnsi="Arial" w:cs="Arial"/>
          <w:sz w:val="22"/>
          <w:szCs w:val="22"/>
        </w:rPr>
      </w:pPr>
      <w:r w:rsidRPr="00295EC1">
        <w:rPr>
          <w:rFonts w:ascii="Arial" w:hAnsi="Arial" w:cs="Arial"/>
          <w:sz w:val="22"/>
          <w:szCs w:val="22"/>
        </w:rPr>
        <w:t xml:space="preserve">Załącznik nr </w:t>
      </w:r>
      <w:r w:rsidR="00BD709D" w:rsidRPr="00295EC1">
        <w:rPr>
          <w:rFonts w:ascii="Arial" w:hAnsi="Arial" w:cs="Arial"/>
          <w:sz w:val="22"/>
          <w:szCs w:val="22"/>
        </w:rPr>
        <w:t>1</w:t>
      </w:r>
      <w:r w:rsidRPr="00295EC1">
        <w:rPr>
          <w:rFonts w:ascii="Arial" w:hAnsi="Arial" w:cs="Arial"/>
          <w:sz w:val="22"/>
          <w:szCs w:val="22"/>
        </w:rPr>
        <w:t xml:space="preserve">: </w:t>
      </w:r>
      <w:r w:rsidR="00F76A6C" w:rsidRPr="00295EC1">
        <w:rPr>
          <w:rFonts w:ascii="Arial" w:hAnsi="Arial" w:cs="Arial"/>
          <w:sz w:val="22"/>
          <w:szCs w:val="22"/>
        </w:rPr>
        <w:t>Zakres rzeczowy</w:t>
      </w:r>
    </w:p>
    <w:p w14:paraId="579B5BE2" w14:textId="7E20DF83" w:rsidR="00BD709D" w:rsidRPr="00295EC1" w:rsidRDefault="00BD709D" w:rsidP="00295EC1">
      <w:pPr>
        <w:pStyle w:val="Tekstpodstawowy"/>
        <w:ind w:left="196" w:right="-71" w:firstLine="0"/>
        <w:rPr>
          <w:rFonts w:ascii="Arial" w:hAnsi="Arial" w:cs="Arial"/>
          <w:sz w:val="22"/>
          <w:szCs w:val="22"/>
        </w:rPr>
      </w:pPr>
      <w:r w:rsidRPr="00295EC1">
        <w:rPr>
          <w:rFonts w:ascii="Arial" w:hAnsi="Arial" w:cs="Arial"/>
          <w:sz w:val="22"/>
          <w:szCs w:val="22"/>
        </w:rPr>
        <w:t>Załącznik</w:t>
      </w:r>
      <w:r w:rsidRPr="00295EC1">
        <w:rPr>
          <w:rFonts w:ascii="Arial" w:hAnsi="Arial" w:cs="Arial"/>
          <w:spacing w:val="-3"/>
          <w:sz w:val="22"/>
          <w:szCs w:val="22"/>
        </w:rPr>
        <w:t xml:space="preserve"> </w:t>
      </w:r>
      <w:r w:rsidRPr="00295EC1">
        <w:rPr>
          <w:rFonts w:ascii="Arial" w:hAnsi="Arial" w:cs="Arial"/>
          <w:sz w:val="22"/>
          <w:szCs w:val="22"/>
        </w:rPr>
        <w:t>nr</w:t>
      </w:r>
      <w:r w:rsidRPr="00295EC1">
        <w:rPr>
          <w:rFonts w:ascii="Arial" w:hAnsi="Arial" w:cs="Arial"/>
          <w:spacing w:val="-2"/>
          <w:sz w:val="22"/>
          <w:szCs w:val="22"/>
        </w:rPr>
        <w:t xml:space="preserve"> </w:t>
      </w:r>
      <w:r w:rsidRPr="00295EC1">
        <w:rPr>
          <w:rFonts w:ascii="Arial" w:hAnsi="Arial" w:cs="Arial"/>
          <w:sz w:val="22"/>
          <w:szCs w:val="22"/>
        </w:rPr>
        <w:t>2: SWZ</w:t>
      </w:r>
    </w:p>
    <w:p w14:paraId="793B961C" w14:textId="5B756293" w:rsidR="00A01CC0" w:rsidRPr="00295EC1" w:rsidRDefault="00F76A6C" w:rsidP="00295EC1">
      <w:pPr>
        <w:pStyle w:val="Tekstpodstawowy"/>
        <w:ind w:left="196" w:right="-71" w:firstLine="0"/>
        <w:rPr>
          <w:rFonts w:ascii="Arial" w:hAnsi="Arial" w:cs="Arial"/>
          <w:sz w:val="22"/>
          <w:szCs w:val="22"/>
        </w:rPr>
      </w:pPr>
      <w:r w:rsidRPr="00295EC1">
        <w:rPr>
          <w:rFonts w:ascii="Arial" w:hAnsi="Arial" w:cs="Arial"/>
          <w:sz w:val="22"/>
          <w:szCs w:val="22"/>
        </w:rPr>
        <w:t xml:space="preserve">Załącznik nr 3: </w:t>
      </w:r>
      <w:r w:rsidR="00A01CC0" w:rsidRPr="00295EC1">
        <w:rPr>
          <w:rFonts w:ascii="Arial" w:hAnsi="Arial" w:cs="Arial"/>
          <w:sz w:val="22"/>
          <w:szCs w:val="22"/>
        </w:rPr>
        <w:t>Oferta</w:t>
      </w:r>
      <w:r w:rsidR="00A01CC0" w:rsidRPr="00295EC1">
        <w:rPr>
          <w:rFonts w:ascii="Arial" w:hAnsi="Arial" w:cs="Arial"/>
          <w:spacing w:val="-2"/>
          <w:sz w:val="22"/>
          <w:szCs w:val="22"/>
        </w:rPr>
        <w:t xml:space="preserve"> </w:t>
      </w:r>
      <w:r w:rsidR="00A01CC0" w:rsidRPr="00295EC1">
        <w:rPr>
          <w:rFonts w:ascii="Arial" w:hAnsi="Arial" w:cs="Arial"/>
          <w:sz w:val="22"/>
          <w:szCs w:val="22"/>
        </w:rPr>
        <w:t>wykonawcy</w:t>
      </w:r>
      <w:r w:rsidR="007F2B92" w:rsidRPr="00295EC1">
        <w:rPr>
          <w:rFonts w:ascii="Arial" w:hAnsi="Arial" w:cs="Arial"/>
          <w:sz w:val="22"/>
          <w:szCs w:val="22"/>
        </w:rPr>
        <w:t xml:space="preserve"> </w:t>
      </w:r>
    </w:p>
    <w:p w14:paraId="448250FC" w14:textId="77777777" w:rsidR="00A73CC1" w:rsidRPr="00295EC1" w:rsidRDefault="00A73CC1" w:rsidP="00295EC1">
      <w:pPr>
        <w:pStyle w:val="Tekstpodstawowy"/>
        <w:ind w:left="196" w:right="-71" w:firstLine="0"/>
        <w:rPr>
          <w:rFonts w:ascii="Arial" w:hAnsi="Arial" w:cs="Arial"/>
          <w:sz w:val="22"/>
          <w:szCs w:val="22"/>
        </w:rPr>
      </w:pPr>
    </w:p>
    <w:p w14:paraId="2C3982A7" w14:textId="77777777" w:rsidR="00A73CC1" w:rsidRPr="00295EC1" w:rsidRDefault="00A73CC1" w:rsidP="00295EC1">
      <w:pPr>
        <w:pStyle w:val="Tekstpodstawowy"/>
        <w:ind w:left="196" w:right="-71" w:firstLine="0"/>
        <w:rPr>
          <w:rFonts w:ascii="Arial" w:hAnsi="Arial" w:cs="Arial"/>
          <w:sz w:val="22"/>
          <w:szCs w:val="22"/>
        </w:rPr>
      </w:pPr>
    </w:p>
    <w:p w14:paraId="3EE59135" w14:textId="77777777" w:rsidR="00A73CC1" w:rsidRPr="00295EC1" w:rsidRDefault="00A73CC1" w:rsidP="00295EC1">
      <w:pPr>
        <w:pStyle w:val="Tekstpodstawowy"/>
        <w:ind w:left="196" w:right="-71" w:firstLine="0"/>
        <w:rPr>
          <w:rFonts w:ascii="Arial" w:hAnsi="Arial" w:cs="Arial"/>
          <w:sz w:val="22"/>
          <w:szCs w:val="22"/>
        </w:rPr>
      </w:pPr>
    </w:p>
    <w:p w14:paraId="12DD60C3" w14:textId="77777777" w:rsidR="009B5FA1" w:rsidRPr="00295EC1" w:rsidRDefault="009B5FA1" w:rsidP="00295EC1">
      <w:pPr>
        <w:pStyle w:val="Tekstpodstawowy"/>
        <w:ind w:left="0" w:right="-71" w:firstLine="0"/>
        <w:rPr>
          <w:rFonts w:ascii="Arial" w:hAnsi="Arial" w:cs="Arial"/>
          <w:sz w:val="22"/>
          <w:szCs w:val="22"/>
        </w:rPr>
      </w:pPr>
    </w:p>
    <w:p w14:paraId="7ABCDDD8" w14:textId="77777777" w:rsidR="00A73CC1" w:rsidRPr="00295EC1" w:rsidRDefault="00D11B96" w:rsidP="00295EC1">
      <w:pPr>
        <w:pStyle w:val="Nagwek11"/>
        <w:tabs>
          <w:tab w:val="left" w:pos="5664"/>
        </w:tabs>
        <w:ind w:left="0" w:right="-71"/>
        <w:rPr>
          <w:rFonts w:ascii="Arial" w:hAnsi="Arial" w:cs="Arial"/>
          <w:sz w:val="22"/>
          <w:szCs w:val="22"/>
        </w:rPr>
      </w:pPr>
      <w:r w:rsidRPr="00295EC1">
        <w:rPr>
          <w:rFonts w:ascii="Arial" w:hAnsi="Arial" w:cs="Arial"/>
          <w:sz w:val="22"/>
          <w:szCs w:val="22"/>
        </w:rPr>
        <w:t>Zamawiający</w:t>
      </w:r>
      <w:r w:rsidRPr="00295EC1">
        <w:rPr>
          <w:rFonts w:ascii="Arial" w:hAnsi="Arial" w:cs="Arial"/>
          <w:sz w:val="22"/>
          <w:szCs w:val="22"/>
        </w:rPr>
        <w:tab/>
        <w:t>Wykonawca</w:t>
      </w:r>
    </w:p>
    <w:p w14:paraId="505F94ED" w14:textId="77777777" w:rsidR="00A73CC1" w:rsidRPr="00295EC1" w:rsidRDefault="00A73CC1" w:rsidP="00295EC1">
      <w:pPr>
        <w:pStyle w:val="Nagwek11"/>
        <w:tabs>
          <w:tab w:val="left" w:pos="5664"/>
        </w:tabs>
        <w:ind w:left="0" w:right="-71"/>
        <w:rPr>
          <w:rFonts w:ascii="Arial" w:hAnsi="Arial" w:cs="Arial"/>
          <w:sz w:val="22"/>
          <w:szCs w:val="22"/>
        </w:rPr>
      </w:pPr>
    </w:p>
    <w:p w14:paraId="44917B50" w14:textId="77777777" w:rsidR="00A73CC1" w:rsidRPr="00295EC1" w:rsidRDefault="00A73CC1" w:rsidP="00295EC1">
      <w:pPr>
        <w:pStyle w:val="Nagwek11"/>
        <w:tabs>
          <w:tab w:val="left" w:pos="5664"/>
        </w:tabs>
        <w:ind w:left="0" w:right="-71"/>
        <w:rPr>
          <w:rFonts w:ascii="Arial" w:hAnsi="Arial" w:cs="Arial"/>
          <w:sz w:val="22"/>
          <w:szCs w:val="22"/>
        </w:rPr>
      </w:pPr>
    </w:p>
    <w:p w14:paraId="65C3D35A" w14:textId="77777777" w:rsidR="00A73CC1" w:rsidRPr="00295EC1" w:rsidRDefault="00A73CC1" w:rsidP="00295EC1">
      <w:pPr>
        <w:pStyle w:val="Nagwek11"/>
        <w:tabs>
          <w:tab w:val="left" w:pos="5664"/>
        </w:tabs>
        <w:ind w:left="0" w:right="-71"/>
        <w:rPr>
          <w:rFonts w:ascii="Arial" w:hAnsi="Arial" w:cs="Arial"/>
          <w:sz w:val="22"/>
          <w:szCs w:val="22"/>
        </w:rPr>
      </w:pPr>
    </w:p>
    <w:p w14:paraId="51D5E5CA" w14:textId="3F9F8526" w:rsidR="009B5FA1" w:rsidRPr="00295EC1" w:rsidRDefault="004274DB" w:rsidP="00295EC1">
      <w:pPr>
        <w:pStyle w:val="Nagwek11"/>
        <w:tabs>
          <w:tab w:val="left" w:pos="5664"/>
        </w:tabs>
        <w:ind w:left="0" w:right="-71"/>
        <w:rPr>
          <w:rFonts w:ascii="Arial" w:hAnsi="Arial" w:cs="Arial"/>
          <w:sz w:val="22"/>
          <w:szCs w:val="22"/>
        </w:rPr>
      </w:pPr>
      <w:r w:rsidRPr="00295EC1">
        <w:rPr>
          <w:rFonts w:ascii="Arial" w:hAnsi="Arial" w:cs="Arial"/>
          <w:sz w:val="22"/>
          <w:szCs w:val="22"/>
        </w:rPr>
        <w:br/>
      </w:r>
      <w:r w:rsidR="00D11B96" w:rsidRPr="00295EC1">
        <w:rPr>
          <w:rFonts w:ascii="Arial" w:hAnsi="Arial" w:cs="Arial"/>
          <w:sz w:val="22"/>
          <w:szCs w:val="22"/>
        </w:rPr>
        <w:t>……………………………...…..</w:t>
      </w:r>
      <w:r w:rsidR="00D11B96" w:rsidRPr="00295EC1">
        <w:rPr>
          <w:rFonts w:ascii="Arial" w:hAnsi="Arial" w:cs="Arial"/>
          <w:sz w:val="22"/>
          <w:szCs w:val="22"/>
        </w:rPr>
        <w:tab/>
        <w:t>………..........…………………..</w:t>
      </w:r>
    </w:p>
    <w:p w14:paraId="15DD6521" w14:textId="77777777" w:rsidR="009B5FA1" w:rsidRPr="00295EC1" w:rsidRDefault="009B5FA1" w:rsidP="00295EC1">
      <w:pPr>
        <w:ind w:right="-71"/>
        <w:jc w:val="both"/>
        <w:rPr>
          <w:rFonts w:ascii="Arial" w:hAnsi="Arial" w:cs="Arial"/>
        </w:rPr>
        <w:sectPr w:rsidR="009B5FA1" w:rsidRPr="00295EC1" w:rsidSect="00FF7D6F">
          <w:headerReference w:type="default" r:id="rId8"/>
          <w:footerReference w:type="default" r:id="rId9"/>
          <w:pgSz w:w="11910" w:h="16840"/>
          <w:pgMar w:top="851" w:right="980" w:bottom="567" w:left="1220" w:header="0" w:footer="729" w:gutter="0"/>
          <w:cols w:space="708"/>
        </w:sectPr>
      </w:pPr>
    </w:p>
    <w:p w14:paraId="697D684B" w14:textId="77777777" w:rsidR="009B5FA1" w:rsidRPr="00295EC1" w:rsidRDefault="00D11B96" w:rsidP="00295EC1">
      <w:pPr>
        <w:pStyle w:val="Akapitzlist"/>
        <w:numPr>
          <w:ilvl w:val="0"/>
          <w:numId w:val="3"/>
        </w:numPr>
        <w:tabs>
          <w:tab w:val="left" w:pos="0"/>
        </w:tabs>
        <w:ind w:left="0" w:right="-71" w:firstLine="0"/>
        <w:rPr>
          <w:rFonts w:ascii="Arial" w:hAnsi="Arial" w:cs="Arial"/>
          <w:b/>
          <w:sz w:val="18"/>
          <w:szCs w:val="18"/>
        </w:rPr>
      </w:pPr>
      <w:r w:rsidRPr="00295EC1">
        <w:rPr>
          <w:rFonts w:ascii="Arial" w:hAnsi="Arial" w:cs="Arial"/>
          <w:b/>
          <w:sz w:val="18"/>
          <w:szCs w:val="18"/>
        </w:rPr>
        <w:lastRenderedPageBreak/>
        <w:t>KLAUZULA</w:t>
      </w:r>
      <w:r w:rsidRPr="00295EC1">
        <w:rPr>
          <w:rFonts w:ascii="Arial" w:hAnsi="Arial" w:cs="Arial"/>
          <w:b/>
          <w:spacing w:val="-6"/>
          <w:sz w:val="18"/>
          <w:szCs w:val="18"/>
        </w:rPr>
        <w:t xml:space="preserve"> </w:t>
      </w:r>
      <w:r w:rsidRPr="00295EC1">
        <w:rPr>
          <w:rFonts w:ascii="Arial" w:hAnsi="Arial" w:cs="Arial"/>
          <w:b/>
          <w:sz w:val="18"/>
          <w:szCs w:val="18"/>
        </w:rPr>
        <w:t>INFORMACYJNA</w:t>
      </w:r>
    </w:p>
    <w:p w14:paraId="0B170620" w14:textId="77777777" w:rsidR="009B5FA1" w:rsidRPr="00295EC1" w:rsidRDefault="00D11B96" w:rsidP="00295EC1">
      <w:pPr>
        <w:tabs>
          <w:tab w:val="left" w:pos="0"/>
        </w:tabs>
        <w:ind w:right="-71"/>
        <w:jc w:val="both"/>
        <w:rPr>
          <w:rFonts w:ascii="Arial" w:hAnsi="Arial" w:cs="Arial"/>
          <w:b/>
          <w:sz w:val="18"/>
          <w:szCs w:val="18"/>
        </w:rPr>
      </w:pPr>
      <w:r w:rsidRPr="00295EC1">
        <w:rPr>
          <w:rFonts w:ascii="Arial" w:hAnsi="Arial" w:cs="Arial"/>
          <w:b/>
          <w:sz w:val="18"/>
          <w:szCs w:val="18"/>
        </w:rPr>
        <w:t>-</w:t>
      </w:r>
      <w:r w:rsidRPr="00295EC1">
        <w:rPr>
          <w:rFonts w:ascii="Arial" w:hAnsi="Arial" w:cs="Arial"/>
          <w:b/>
          <w:spacing w:val="-2"/>
          <w:sz w:val="18"/>
          <w:szCs w:val="18"/>
        </w:rPr>
        <w:t xml:space="preserve"> </w:t>
      </w:r>
      <w:r w:rsidRPr="00295EC1">
        <w:rPr>
          <w:rFonts w:ascii="Arial" w:hAnsi="Arial" w:cs="Arial"/>
          <w:b/>
          <w:sz w:val="18"/>
          <w:szCs w:val="18"/>
        </w:rPr>
        <w:t>DLA</w:t>
      </w:r>
      <w:r w:rsidRPr="00295EC1">
        <w:rPr>
          <w:rFonts w:ascii="Arial" w:hAnsi="Arial" w:cs="Arial"/>
          <w:b/>
          <w:spacing w:val="-4"/>
          <w:sz w:val="18"/>
          <w:szCs w:val="18"/>
        </w:rPr>
        <w:t xml:space="preserve"> </w:t>
      </w:r>
      <w:r w:rsidRPr="00295EC1">
        <w:rPr>
          <w:rFonts w:ascii="Arial" w:hAnsi="Arial" w:cs="Arial"/>
          <w:b/>
          <w:sz w:val="18"/>
          <w:szCs w:val="18"/>
        </w:rPr>
        <w:t>UMÓW-ZLECEŃ,</w:t>
      </w:r>
      <w:r w:rsidRPr="00295EC1">
        <w:rPr>
          <w:rFonts w:ascii="Arial" w:hAnsi="Arial" w:cs="Arial"/>
          <w:b/>
          <w:spacing w:val="-3"/>
          <w:sz w:val="18"/>
          <w:szCs w:val="18"/>
        </w:rPr>
        <w:t xml:space="preserve"> </w:t>
      </w:r>
      <w:r w:rsidRPr="00295EC1">
        <w:rPr>
          <w:rFonts w:ascii="Arial" w:hAnsi="Arial" w:cs="Arial"/>
          <w:b/>
          <w:sz w:val="18"/>
          <w:szCs w:val="18"/>
        </w:rPr>
        <w:t>UMÓW</w:t>
      </w:r>
      <w:r w:rsidRPr="00295EC1">
        <w:rPr>
          <w:rFonts w:ascii="Arial" w:hAnsi="Arial" w:cs="Arial"/>
          <w:b/>
          <w:spacing w:val="-3"/>
          <w:sz w:val="18"/>
          <w:szCs w:val="18"/>
        </w:rPr>
        <w:t xml:space="preserve"> </w:t>
      </w:r>
      <w:r w:rsidRPr="00295EC1">
        <w:rPr>
          <w:rFonts w:ascii="Arial" w:hAnsi="Arial" w:cs="Arial"/>
          <w:b/>
          <w:sz w:val="18"/>
          <w:szCs w:val="18"/>
        </w:rPr>
        <w:t>O</w:t>
      </w:r>
      <w:r w:rsidRPr="00295EC1">
        <w:rPr>
          <w:rFonts w:ascii="Arial" w:hAnsi="Arial" w:cs="Arial"/>
          <w:b/>
          <w:spacing w:val="-3"/>
          <w:sz w:val="18"/>
          <w:szCs w:val="18"/>
        </w:rPr>
        <w:t xml:space="preserve"> </w:t>
      </w:r>
      <w:r w:rsidRPr="00295EC1">
        <w:rPr>
          <w:rFonts w:ascii="Arial" w:hAnsi="Arial" w:cs="Arial"/>
          <w:b/>
          <w:sz w:val="18"/>
          <w:szCs w:val="18"/>
        </w:rPr>
        <w:t>DZIEŁO</w:t>
      </w:r>
      <w:r w:rsidRPr="00295EC1">
        <w:rPr>
          <w:rFonts w:ascii="Arial" w:hAnsi="Arial" w:cs="Arial"/>
          <w:b/>
          <w:spacing w:val="-2"/>
          <w:sz w:val="18"/>
          <w:szCs w:val="18"/>
        </w:rPr>
        <w:t xml:space="preserve"> </w:t>
      </w:r>
      <w:r w:rsidRPr="00295EC1">
        <w:rPr>
          <w:rFonts w:ascii="Arial" w:hAnsi="Arial" w:cs="Arial"/>
          <w:b/>
          <w:sz w:val="18"/>
          <w:szCs w:val="18"/>
        </w:rPr>
        <w:t>ORAZ</w:t>
      </w:r>
      <w:r w:rsidRPr="00295EC1">
        <w:rPr>
          <w:rFonts w:ascii="Arial" w:hAnsi="Arial" w:cs="Arial"/>
          <w:b/>
          <w:spacing w:val="-3"/>
          <w:sz w:val="18"/>
          <w:szCs w:val="18"/>
        </w:rPr>
        <w:t xml:space="preserve"> </w:t>
      </w:r>
      <w:r w:rsidRPr="00295EC1">
        <w:rPr>
          <w:rFonts w:ascii="Arial" w:hAnsi="Arial" w:cs="Arial"/>
          <w:b/>
          <w:sz w:val="18"/>
          <w:szCs w:val="18"/>
        </w:rPr>
        <w:t>Z</w:t>
      </w:r>
      <w:r w:rsidRPr="00295EC1">
        <w:rPr>
          <w:rFonts w:ascii="Arial" w:hAnsi="Arial" w:cs="Arial"/>
          <w:b/>
          <w:spacing w:val="-2"/>
          <w:sz w:val="18"/>
          <w:szCs w:val="18"/>
        </w:rPr>
        <w:t xml:space="preserve"> </w:t>
      </w:r>
      <w:r w:rsidRPr="00295EC1">
        <w:rPr>
          <w:rFonts w:ascii="Arial" w:hAnsi="Arial" w:cs="Arial"/>
          <w:b/>
          <w:sz w:val="18"/>
          <w:szCs w:val="18"/>
        </w:rPr>
        <w:t>KONTRAHENTAMI</w:t>
      </w:r>
      <w:r w:rsidRPr="00295EC1">
        <w:rPr>
          <w:rFonts w:ascii="Arial" w:hAnsi="Arial" w:cs="Arial"/>
          <w:b/>
          <w:spacing w:val="-1"/>
          <w:sz w:val="18"/>
          <w:szCs w:val="18"/>
        </w:rPr>
        <w:t xml:space="preserve"> </w:t>
      </w:r>
      <w:r w:rsidRPr="00295EC1">
        <w:rPr>
          <w:rFonts w:ascii="Arial" w:hAnsi="Arial" w:cs="Arial"/>
          <w:b/>
          <w:sz w:val="18"/>
          <w:szCs w:val="18"/>
        </w:rPr>
        <w:t>(OSOBAMI</w:t>
      </w:r>
      <w:r w:rsidRPr="00295EC1">
        <w:rPr>
          <w:rFonts w:ascii="Arial" w:hAnsi="Arial" w:cs="Arial"/>
          <w:b/>
          <w:spacing w:val="-2"/>
          <w:sz w:val="18"/>
          <w:szCs w:val="18"/>
        </w:rPr>
        <w:t xml:space="preserve"> </w:t>
      </w:r>
      <w:r w:rsidRPr="00295EC1">
        <w:rPr>
          <w:rFonts w:ascii="Arial" w:hAnsi="Arial" w:cs="Arial"/>
          <w:b/>
          <w:sz w:val="18"/>
          <w:szCs w:val="18"/>
        </w:rPr>
        <w:t>Z</w:t>
      </w:r>
      <w:r w:rsidRPr="00295EC1">
        <w:rPr>
          <w:rFonts w:ascii="Arial" w:hAnsi="Arial" w:cs="Arial"/>
          <w:b/>
          <w:spacing w:val="-2"/>
          <w:sz w:val="18"/>
          <w:szCs w:val="18"/>
        </w:rPr>
        <w:t xml:space="preserve"> </w:t>
      </w:r>
      <w:r w:rsidRPr="00295EC1">
        <w:rPr>
          <w:rFonts w:ascii="Arial" w:hAnsi="Arial" w:cs="Arial"/>
          <w:b/>
          <w:sz w:val="18"/>
          <w:szCs w:val="18"/>
        </w:rPr>
        <w:t>BAZY</w:t>
      </w:r>
      <w:r w:rsidRPr="00295EC1">
        <w:rPr>
          <w:rFonts w:ascii="Arial" w:hAnsi="Arial" w:cs="Arial"/>
          <w:b/>
          <w:spacing w:val="-3"/>
          <w:sz w:val="18"/>
          <w:szCs w:val="18"/>
        </w:rPr>
        <w:t xml:space="preserve"> </w:t>
      </w:r>
      <w:r w:rsidRPr="00295EC1">
        <w:rPr>
          <w:rFonts w:ascii="Arial" w:hAnsi="Arial" w:cs="Arial"/>
          <w:b/>
          <w:sz w:val="18"/>
          <w:szCs w:val="18"/>
        </w:rPr>
        <w:t>CEIDG)</w:t>
      </w:r>
    </w:p>
    <w:p w14:paraId="0D52BD4A" w14:textId="77777777" w:rsidR="009B5FA1" w:rsidRPr="00295EC1" w:rsidRDefault="00D11B96" w:rsidP="00295EC1">
      <w:pPr>
        <w:tabs>
          <w:tab w:val="left" w:pos="0"/>
        </w:tabs>
        <w:ind w:right="-71"/>
        <w:jc w:val="both"/>
        <w:rPr>
          <w:rFonts w:ascii="Arial" w:hAnsi="Arial" w:cs="Arial"/>
          <w:sz w:val="18"/>
          <w:szCs w:val="18"/>
        </w:rPr>
      </w:pPr>
      <w:r w:rsidRPr="00295EC1">
        <w:rPr>
          <w:rFonts w:ascii="Arial" w:hAnsi="Arial" w:cs="Arial"/>
          <w:sz w:val="18"/>
          <w:szCs w:val="18"/>
        </w:rPr>
        <w:t>Zgodnie</w:t>
      </w:r>
      <w:r w:rsidRPr="00295EC1">
        <w:rPr>
          <w:rFonts w:ascii="Arial" w:hAnsi="Arial" w:cs="Arial"/>
          <w:spacing w:val="13"/>
          <w:sz w:val="18"/>
          <w:szCs w:val="18"/>
        </w:rPr>
        <w:t xml:space="preserve"> </w:t>
      </w:r>
      <w:r w:rsidRPr="00295EC1">
        <w:rPr>
          <w:rFonts w:ascii="Arial" w:hAnsi="Arial" w:cs="Arial"/>
          <w:sz w:val="18"/>
          <w:szCs w:val="18"/>
        </w:rPr>
        <w:t>z</w:t>
      </w:r>
      <w:r w:rsidRPr="00295EC1">
        <w:rPr>
          <w:rFonts w:ascii="Arial" w:hAnsi="Arial" w:cs="Arial"/>
          <w:spacing w:val="16"/>
          <w:sz w:val="18"/>
          <w:szCs w:val="18"/>
        </w:rPr>
        <w:t xml:space="preserve"> </w:t>
      </w:r>
      <w:r w:rsidRPr="00295EC1">
        <w:rPr>
          <w:rFonts w:ascii="Arial" w:hAnsi="Arial" w:cs="Arial"/>
          <w:sz w:val="18"/>
          <w:szCs w:val="18"/>
        </w:rPr>
        <w:t>art.</w:t>
      </w:r>
      <w:r w:rsidRPr="00295EC1">
        <w:rPr>
          <w:rFonts w:ascii="Arial" w:hAnsi="Arial" w:cs="Arial"/>
          <w:spacing w:val="15"/>
          <w:sz w:val="18"/>
          <w:szCs w:val="18"/>
        </w:rPr>
        <w:t xml:space="preserve"> </w:t>
      </w:r>
      <w:r w:rsidRPr="00295EC1">
        <w:rPr>
          <w:rFonts w:ascii="Arial" w:hAnsi="Arial" w:cs="Arial"/>
          <w:sz w:val="18"/>
          <w:szCs w:val="18"/>
        </w:rPr>
        <w:t>13</w:t>
      </w:r>
      <w:r w:rsidRPr="00295EC1">
        <w:rPr>
          <w:rFonts w:ascii="Arial" w:hAnsi="Arial" w:cs="Arial"/>
          <w:spacing w:val="17"/>
          <w:sz w:val="18"/>
          <w:szCs w:val="18"/>
        </w:rPr>
        <w:t xml:space="preserve"> </w:t>
      </w:r>
      <w:r w:rsidRPr="00295EC1">
        <w:rPr>
          <w:rFonts w:ascii="Arial" w:hAnsi="Arial" w:cs="Arial"/>
          <w:sz w:val="18"/>
          <w:szCs w:val="18"/>
        </w:rPr>
        <w:t>ogólnego</w:t>
      </w:r>
      <w:r w:rsidRPr="00295EC1">
        <w:rPr>
          <w:rFonts w:ascii="Arial" w:hAnsi="Arial" w:cs="Arial"/>
          <w:spacing w:val="16"/>
          <w:sz w:val="18"/>
          <w:szCs w:val="18"/>
        </w:rPr>
        <w:t xml:space="preserve"> </w:t>
      </w:r>
      <w:r w:rsidRPr="00295EC1">
        <w:rPr>
          <w:rFonts w:ascii="Arial" w:hAnsi="Arial" w:cs="Arial"/>
          <w:sz w:val="18"/>
          <w:szCs w:val="18"/>
        </w:rPr>
        <w:t>rozporządzenia</w:t>
      </w:r>
      <w:r w:rsidRPr="00295EC1">
        <w:rPr>
          <w:rFonts w:ascii="Arial" w:hAnsi="Arial" w:cs="Arial"/>
          <w:spacing w:val="15"/>
          <w:sz w:val="18"/>
          <w:szCs w:val="18"/>
        </w:rPr>
        <w:t xml:space="preserve"> </w:t>
      </w:r>
      <w:r w:rsidRPr="00295EC1">
        <w:rPr>
          <w:rFonts w:ascii="Arial" w:hAnsi="Arial" w:cs="Arial"/>
          <w:sz w:val="18"/>
          <w:szCs w:val="18"/>
        </w:rPr>
        <w:t>o</w:t>
      </w:r>
      <w:r w:rsidRPr="00295EC1">
        <w:rPr>
          <w:rFonts w:ascii="Arial" w:hAnsi="Arial" w:cs="Arial"/>
          <w:spacing w:val="16"/>
          <w:sz w:val="18"/>
          <w:szCs w:val="18"/>
        </w:rPr>
        <w:t xml:space="preserve"> </w:t>
      </w:r>
      <w:r w:rsidRPr="00295EC1">
        <w:rPr>
          <w:rFonts w:ascii="Arial" w:hAnsi="Arial" w:cs="Arial"/>
          <w:sz w:val="18"/>
          <w:szCs w:val="18"/>
        </w:rPr>
        <w:t>ochronie</w:t>
      </w:r>
      <w:r w:rsidRPr="00295EC1">
        <w:rPr>
          <w:rFonts w:ascii="Arial" w:hAnsi="Arial" w:cs="Arial"/>
          <w:spacing w:val="14"/>
          <w:sz w:val="18"/>
          <w:szCs w:val="18"/>
        </w:rPr>
        <w:t xml:space="preserve"> </w:t>
      </w:r>
      <w:r w:rsidRPr="00295EC1">
        <w:rPr>
          <w:rFonts w:ascii="Arial" w:hAnsi="Arial" w:cs="Arial"/>
          <w:sz w:val="18"/>
          <w:szCs w:val="18"/>
        </w:rPr>
        <w:t>danych</w:t>
      </w:r>
      <w:r w:rsidRPr="00295EC1">
        <w:rPr>
          <w:rFonts w:ascii="Arial" w:hAnsi="Arial" w:cs="Arial"/>
          <w:spacing w:val="14"/>
          <w:sz w:val="18"/>
          <w:szCs w:val="18"/>
        </w:rPr>
        <w:t xml:space="preserve"> </w:t>
      </w:r>
      <w:r w:rsidRPr="00295EC1">
        <w:rPr>
          <w:rFonts w:ascii="Arial" w:hAnsi="Arial" w:cs="Arial"/>
          <w:sz w:val="18"/>
          <w:szCs w:val="18"/>
        </w:rPr>
        <w:t>osobowych</w:t>
      </w:r>
      <w:r w:rsidRPr="00295EC1">
        <w:rPr>
          <w:rFonts w:ascii="Arial" w:hAnsi="Arial" w:cs="Arial"/>
          <w:spacing w:val="14"/>
          <w:sz w:val="18"/>
          <w:szCs w:val="18"/>
        </w:rPr>
        <w:t xml:space="preserve"> </w:t>
      </w:r>
      <w:r w:rsidRPr="00295EC1">
        <w:rPr>
          <w:rFonts w:ascii="Arial" w:hAnsi="Arial" w:cs="Arial"/>
          <w:sz w:val="18"/>
          <w:szCs w:val="18"/>
        </w:rPr>
        <w:t>z</w:t>
      </w:r>
      <w:r w:rsidRPr="00295EC1">
        <w:rPr>
          <w:rFonts w:ascii="Arial" w:hAnsi="Arial" w:cs="Arial"/>
          <w:spacing w:val="15"/>
          <w:sz w:val="18"/>
          <w:szCs w:val="18"/>
        </w:rPr>
        <w:t xml:space="preserve"> </w:t>
      </w:r>
      <w:r w:rsidRPr="00295EC1">
        <w:rPr>
          <w:rFonts w:ascii="Arial" w:hAnsi="Arial" w:cs="Arial"/>
          <w:sz w:val="18"/>
          <w:szCs w:val="18"/>
        </w:rPr>
        <w:t>dnia</w:t>
      </w:r>
      <w:r w:rsidRPr="00295EC1">
        <w:rPr>
          <w:rFonts w:ascii="Arial" w:hAnsi="Arial" w:cs="Arial"/>
          <w:spacing w:val="15"/>
          <w:sz w:val="18"/>
          <w:szCs w:val="18"/>
        </w:rPr>
        <w:t xml:space="preserve"> </w:t>
      </w:r>
      <w:r w:rsidRPr="00295EC1">
        <w:rPr>
          <w:rFonts w:ascii="Arial" w:hAnsi="Arial" w:cs="Arial"/>
          <w:sz w:val="18"/>
          <w:szCs w:val="18"/>
        </w:rPr>
        <w:t>27</w:t>
      </w:r>
      <w:r w:rsidRPr="00295EC1">
        <w:rPr>
          <w:rFonts w:ascii="Arial" w:hAnsi="Arial" w:cs="Arial"/>
          <w:spacing w:val="15"/>
          <w:sz w:val="18"/>
          <w:szCs w:val="18"/>
        </w:rPr>
        <w:t xml:space="preserve"> </w:t>
      </w:r>
      <w:r w:rsidRPr="00295EC1">
        <w:rPr>
          <w:rFonts w:ascii="Arial" w:hAnsi="Arial" w:cs="Arial"/>
          <w:sz w:val="18"/>
          <w:szCs w:val="18"/>
        </w:rPr>
        <w:t>kwietnia</w:t>
      </w:r>
      <w:r w:rsidRPr="00295EC1">
        <w:rPr>
          <w:rFonts w:ascii="Arial" w:hAnsi="Arial" w:cs="Arial"/>
          <w:spacing w:val="15"/>
          <w:sz w:val="18"/>
          <w:szCs w:val="18"/>
        </w:rPr>
        <w:t xml:space="preserve"> </w:t>
      </w:r>
      <w:r w:rsidRPr="00295EC1">
        <w:rPr>
          <w:rFonts w:ascii="Arial" w:hAnsi="Arial" w:cs="Arial"/>
          <w:sz w:val="18"/>
          <w:szCs w:val="18"/>
        </w:rPr>
        <w:t>2016</w:t>
      </w:r>
      <w:r w:rsidRPr="00295EC1">
        <w:rPr>
          <w:rFonts w:ascii="Arial" w:hAnsi="Arial" w:cs="Arial"/>
          <w:spacing w:val="15"/>
          <w:sz w:val="18"/>
          <w:szCs w:val="18"/>
        </w:rPr>
        <w:t xml:space="preserve"> </w:t>
      </w:r>
      <w:r w:rsidRPr="00295EC1">
        <w:rPr>
          <w:rFonts w:ascii="Arial" w:hAnsi="Arial" w:cs="Arial"/>
          <w:sz w:val="18"/>
          <w:szCs w:val="18"/>
        </w:rPr>
        <w:t>r.</w:t>
      </w:r>
      <w:r w:rsidRPr="00295EC1">
        <w:rPr>
          <w:rFonts w:ascii="Arial" w:hAnsi="Arial" w:cs="Arial"/>
          <w:spacing w:val="15"/>
          <w:sz w:val="18"/>
          <w:szCs w:val="18"/>
        </w:rPr>
        <w:t xml:space="preserve"> </w:t>
      </w:r>
      <w:r w:rsidRPr="00295EC1">
        <w:rPr>
          <w:rFonts w:ascii="Arial" w:hAnsi="Arial" w:cs="Arial"/>
          <w:sz w:val="18"/>
          <w:szCs w:val="18"/>
        </w:rPr>
        <w:t>(Dz.</w:t>
      </w:r>
      <w:r w:rsidRPr="00295EC1">
        <w:rPr>
          <w:rFonts w:ascii="Arial" w:hAnsi="Arial" w:cs="Arial"/>
          <w:spacing w:val="15"/>
          <w:sz w:val="18"/>
          <w:szCs w:val="18"/>
        </w:rPr>
        <w:t xml:space="preserve"> </w:t>
      </w:r>
      <w:r w:rsidRPr="00295EC1">
        <w:rPr>
          <w:rFonts w:ascii="Arial" w:hAnsi="Arial" w:cs="Arial"/>
          <w:sz w:val="18"/>
          <w:szCs w:val="18"/>
        </w:rPr>
        <w:t>Urz.</w:t>
      </w:r>
      <w:r w:rsidRPr="00295EC1">
        <w:rPr>
          <w:rFonts w:ascii="Arial" w:hAnsi="Arial" w:cs="Arial"/>
          <w:spacing w:val="15"/>
          <w:sz w:val="18"/>
          <w:szCs w:val="18"/>
        </w:rPr>
        <w:t xml:space="preserve"> </w:t>
      </w:r>
      <w:r w:rsidRPr="00295EC1">
        <w:rPr>
          <w:rFonts w:ascii="Arial" w:hAnsi="Arial" w:cs="Arial"/>
          <w:sz w:val="18"/>
          <w:szCs w:val="18"/>
        </w:rPr>
        <w:t>UE</w:t>
      </w:r>
      <w:r w:rsidRPr="00295EC1">
        <w:rPr>
          <w:rFonts w:ascii="Arial" w:hAnsi="Arial" w:cs="Arial"/>
          <w:spacing w:val="16"/>
          <w:sz w:val="18"/>
          <w:szCs w:val="18"/>
        </w:rPr>
        <w:t xml:space="preserve"> </w:t>
      </w:r>
      <w:r w:rsidRPr="00295EC1">
        <w:rPr>
          <w:rFonts w:ascii="Arial" w:hAnsi="Arial" w:cs="Arial"/>
          <w:sz w:val="18"/>
          <w:szCs w:val="18"/>
        </w:rPr>
        <w:t>L</w:t>
      </w:r>
      <w:r w:rsidRPr="00295EC1">
        <w:rPr>
          <w:rFonts w:ascii="Arial" w:hAnsi="Arial" w:cs="Arial"/>
          <w:spacing w:val="15"/>
          <w:sz w:val="18"/>
          <w:szCs w:val="18"/>
        </w:rPr>
        <w:t xml:space="preserve"> </w:t>
      </w:r>
      <w:r w:rsidRPr="00295EC1">
        <w:rPr>
          <w:rFonts w:ascii="Arial" w:hAnsi="Arial" w:cs="Arial"/>
          <w:sz w:val="18"/>
          <w:szCs w:val="18"/>
        </w:rPr>
        <w:t>119</w:t>
      </w:r>
      <w:r w:rsidRPr="00295EC1">
        <w:rPr>
          <w:rFonts w:ascii="Arial" w:hAnsi="Arial" w:cs="Arial"/>
          <w:spacing w:val="13"/>
          <w:sz w:val="18"/>
          <w:szCs w:val="18"/>
        </w:rPr>
        <w:t xml:space="preserve"> </w:t>
      </w:r>
      <w:r w:rsidRPr="00295EC1">
        <w:rPr>
          <w:rFonts w:ascii="Arial" w:hAnsi="Arial" w:cs="Arial"/>
          <w:sz w:val="18"/>
          <w:szCs w:val="18"/>
        </w:rPr>
        <w:t>z</w:t>
      </w:r>
      <w:r w:rsidRPr="00295EC1">
        <w:rPr>
          <w:rFonts w:ascii="Arial" w:hAnsi="Arial" w:cs="Arial"/>
          <w:spacing w:val="1"/>
          <w:sz w:val="18"/>
          <w:szCs w:val="18"/>
        </w:rPr>
        <w:t xml:space="preserve"> </w:t>
      </w:r>
      <w:r w:rsidRPr="00295EC1">
        <w:rPr>
          <w:rFonts w:ascii="Arial" w:hAnsi="Arial" w:cs="Arial"/>
          <w:sz w:val="18"/>
          <w:szCs w:val="18"/>
        </w:rPr>
        <w:t>04.05.2016)</w:t>
      </w:r>
      <w:r w:rsidRPr="00295EC1">
        <w:rPr>
          <w:rFonts w:ascii="Arial" w:hAnsi="Arial" w:cs="Arial"/>
          <w:spacing w:val="-1"/>
          <w:sz w:val="18"/>
          <w:szCs w:val="18"/>
        </w:rPr>
        <w:t xml:space="preserve"> </w:t>
      </w:r>
      <w:r w:rsidRPr="00295EC1">
        <w:rPr>
          <w:rFonts w:ascii="Arial" w:hAnsi="Arial" w:cs="Arial"/>
          <w:sz w:val="18"/>
          <w:szCs w:val="18"/>
        </w:rPr>
        <w:t>informuję, iż:</w:t>
      </w:r>
    </w:p>
    <w:p w14:paraId="3A34742F" w14:textId="77777777" w:rsidR="009B5FA1" w:rsidRPr="00295EC1" w:rsidRDefault="00D11B96" w:rsidP="00295EC1">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295EC1">
        <w:rPr>
          <w:rFonts w:ascii="Arial" w:hAnsi="Arial" w:cs="Arial"/>
          <w:sz w:val="18"/>
          <w:szCs w:val="18"/>
        </w:rPr>
        <w:t>administratorem</w:t>
      </w:r>
      <w:r w:rsidRPr="00295EC1">
        <w:rPr>
          <w:rFonts w:ascii="Arial" w:hAnsi="Arial" w:cs="Arial"/>
          <w:spacing w:val="-3"/>
          <w:sz w:val="18"/>
          <w:szCs w:val="18"/>
        </w:rPr>
        <w:t xml:space="preserve"> </w:t>
      </w:r>
      <w:r w:rsidRPr="00295EC1">
        <w:rPr>
          <w:rFonts w:ascii="Arial" w:hAnsi="Arial" w:cs="Arial"/>
          <w:sz w:val="18"/>
          <w:szCs w:val="18"/>
        </w:rPr>
        <w:t>Pani/Pana</w:t>
      </w:r>
      <w:r w:rsidRPr="00295EC1">
        <w:rPr>
          <w:rFonts w:ascii="Arial" w:hAnsi="Arial" w:cs="Arial"/>
          <w:spacing w:val="-3"/>
          <w:sz w:val="18"/>
          <w:szCs w:val="18"/>
        </w:rPr>
        <w:t xml:space="preserve"> </w:t>
      </w:r>
      <w:r w:rsidRPr="00295EC1">
        <w:rPr>
          <w:rFonts w:ascii="Arial" w:hAnsi="Arial" w:cs="Arial"/>
          <w:sz w:val="18"/>
          <w:szCs w:val="18"/>
        </w:rPr>
        <w:t>danych</w:t>
      </w:r>
      <w:r w:rsidRPr="00295EC1">
        <w:rPr>
          <w:rFonts w:ascii="Arial" w:hAnsi="Arial" w:cs="Arial"/>
          <w:spacing w:val="-3"/>
          <w:sz w:val="18"/>
          <w:szCs w:val="18"/>
        </w:rPr>
        <w:t xml:space="preserve"> </w:t>
      </w:r>
      <w:r w:rsidRPr="00295EC1">
        <w:rPr>
          <w:rFonts w:ascii="Arial" w:hAnsi="Arial" w:cs="Arial"/>
          <w:sz w:val="18"/>
          <w:szCs w:val="18"/>
        </w:rPr>
        <w:t>osobowych</w:t>
      </w:r>
      <w:r w:rsidRPr="00295EC1">
        <w:rPr>
          <w:rFonts w:ascii="Arial" w:hAnsi="Arial" w:cs="Arial"/>
          <w:spacing w:val="-4"/>
          <w:sz w:val="18"/>
          <w:szCs w:val="18"/>
        </w:rPr>
        <w:t xml:space="preserve"> </w:t>
      </w:r>
      <w:r w:rsidRPr="00295EC1">
        <w:rPr>
          <w:rFonts w:ascii="Arial" w:hAnsi="Arial" w:cs="Arial"/>
          <w:sz w:val="18"/>
          <w:szCs w:val="18"/>
        </w:rPr>
        <w:t>jest</w:t>
      </w:r>
      <w:r w:rsidRPr="00295EC1">
        <w:rPr>
          <w:rFonts w:ascii="Arial" w:hAnsi="Arial" w:cs="Arial"/>
          <w:spacing w:val="-2"/>
          <w:sz w:val="18"/>
          <w:szCs w:val="18"/>
        </w:rPr>
        <w:t xml:space="preserve"> </w:t>
      </w:r>
      <w:r w:rsidR="006F3955" w:rsidRPr="00295EC1">
        <w:rPr>
          <w:rFonts w:ascii="Arial" w:hAnsi="Arial" w:cs="Arial"/>
          <w:sz w:val="18"/>
          <w:szCs w:val="18"/>
        </w:rPr>
        <w:t>Wójt Gminy Zamość, z siedzibą przy ul. Peowiaków 92, 22-400 Zamość</w:t>
      </w:r>
    </w:p>
    <w:p w14:paraId="095A00AD" w14:textId="77777777" w:rsidR="009B5FA1" w:rsidRPr="00295EC1" w:rsidRDefault="00D11B96" w:rsidP="00295EC1">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295EC1">
        <w:rPr>
          <w:rFonts w:ascii="Arial" w:hAnsi="Arial" w:cs="Arial"/>
          <w:sz w:val="18"/>
          <w:szCs w:val="18"/>
        </w:rPr>
        <w:t>kontakt</w:t>
      </w:r>
      <w:r w:rsidRPr="00295EC1">
        <w:rPr>
          <w:rFonts w:ascii="Arial" w:hAnsi="Arial" w:cs="Arial"/>
          <w:spacing w:val="-5"/>
          <w:sz w:val="18"/>
          <w:szCs w:val="18"/>
        </w:rPr>
        <w:t xml:space="preserve"> </w:t>
      </w:r>
      <w:r w:rsidRPr="00295EC1">
        <w:rPr>
          <w:rFonts w:ascii="Arial" w:hAnsi="Arial" w:cs="Arial"/>
          <w:sz w:val="18"/>
          <w:szCs w:val="18"/>
        </w:rPr>
        <w:t>z</w:t>
      </w:r>
      <w:r w:rsidRPr="00295EC1">
        <w:rPr>
          <w:rFonts w:ascii="Arial" w:hAnsi="Arial" w:cs="Arial"/>
          <w:spacing w:val="-3"/>
          <w:sz w:val="18"/>
          <w:szCs w:val="18"/>
        </w:rPr>
        <w:t xml:space="preserve"> </w:t>
      </w:r>
      <w:r w:rsidRPr="00295EC1">
        <w:rPr>
          <w:rFonts w:ascii="Arial" w:hAnsi="Arial" w:cs="Arial"/>
          <w:sz w:val="18"/>
          <w:szCs w:val="18"/>
        </w:rPr>
        <w:t>Inspektorem</w:t>
      </w:r>
      <w:r w:rsidRPr="00295EC1">
        <w:rPr>
          <w:rFonts w:ascii="Arial" w:hAnsi="Arial" w:cs="Arial"/>
          <w:spacing w:val="-3"/>
          <w:sz w:val="18"/>
          <w:szCs w:val="18"/>
        </w:rPr>
        <w:t xml:space="preserve"> </w:t>
      </w:r>
      <w:r w:rsidRPr="00295EC1">
        <w:rPr>
          <w:rFonts w:ascii="Arial" w:hAnsi="Arial" w:cs="Arial"/>
          <w:sz w:val="18"/>
          <w:szCs w:val="18"/>
        </w:rPr>
        <w:t>Ochrony</w:t>
      </w:r>
      <w:r w:rsidRPr="00295EC1">
        <w:rPr>
          <w:rFonts w:ascii="Arial" w:hAnsi="Arial" w:cs="Arial"/>
          <w:spacing w:val="-3"/>
          <w:sz w:val="18"/>
          <w:szCs w:val="18"/>
        </w:rPr>
        <w:t xml:space="preserve"> </w:t>
      </w:r>
      <w:r w:rsidRPr="00295EC1">
        <w:rPr>
          <w:rFonts w:ascii="Arial" w:hAnsi="Arial" w:cs="Arial"/>
          <w:sz w:val="18"/>
          <w:szCs w:val="18"/>
        </w:rPr>
        <w:t>Danych</w:t>
      </w:r>
      <w:r w:rsidRPr="00295EC1">
        <w:rPr>
          <w:rFonts w:ascii="Arial" w:hAnsi="Arial" w:cs="Arial"/>
          <w:spacing w:val="-4"/>
          <w:sz w:val="18"/>
          <w:szCs w:val="18"/>
        </w:rPr>
        <w:t xml:space="preserve"> </w:t>
      </w:r>
      <w:r w:rsidR="006F3955" w:rsidRPr="00295EC1">
        <w:rPr>
          <w:rFonts w:ascii="Arial" w:hAnsi="Arial" w:cs="Arial"/>
          <w:sz w:val="18"/>
          <w:szCs w:val="18"/>
        </w:rPr>
        <w:t>–</w:t>
      </w:r>
      <w:r w:rsidRPr="00295EC1">
        <w:rPr>
          <w:rFonts w:ascii="Arial" w:hAnsi="Arial" w:cs="Arial"/>
          <w:spacing w:val="-3"/>
          <w:sz w:val="18"/>
          <w:szCs w:val="18"/>
        </w:rPr>
        <w:t xml:space="preserve"> </w:t>
      </w:r>
      <w:hyperlink r:id="rId10" w:history="1">
        <w:r w:rsidR="006F3955" w:rsidRPr="00295EC1">
          <w:rPr>
            <w:rStyle w:val="Hipercze"/>
            <w:rFonts w:ascii="Arial" w:hAnsi="Arial" w:cs="Arial"/>
            <w:i/>
            <w:sz w:val="18"/>
            <w:szCs w:val="18"/>
          </w:rPr>
          <w:t>atokarz@zamosc.org.pl</w:t>
        </w:r>
      </w:hyperlink>
    </w:p>
    <w:p w14:paraId="5CD898E7" w14:textId="77777777" w:rsidR="009B5FA1" w:rsidRPr="00295EC1" w:rsidRDefault="00D11B96" w:rsidP="00295EC1">
      <w:pPr>
        <w:pStyle w:val="Akapitzlist"/>
        <w:numPr>
          <w:ilvl w:val="0"/>
          <w:numId w:val="2"/>
        </w:numPr>
        <w:tabs>
          <w:tab w:val="left" w:pos="284"/>
          <w:tab w:val="left" w:pos="426"/>
          <w:tab w:val="left" w:pos="567"/>
        </w:tabs>
        <w:ind w:left="284" w:right="-71" w:firstLine="0"/>
        <w:rPr>
          <w:rFonts w:ascii="Arial" w:hAnsi="Arial" w:cs="Arial"/>
          <w:sz w:val="18"/>
          <w:szCs w:val="18"/>
        </w:rPr>
      </w:pPr>
      <w:r w:rsidRPr="00295EC1">
        <w:rPr>
          <w:rFonts w:ascii="Arial" w:hAnsi="Arial" w:cs="Arial"/>
          <w:sz w:val="18"/>
          <w:szCs w:val="18"/>
        </w:rPr>
        <w:t>Pani/Pana</w:t>
      </w:r>
      <w:r w:rsidRPr="00295EC1">
        <w:rPr>
          <w:rFonts w:ascii="Arial" w:hAnsi="Arial" w:cs="Arial"/>
          <w:spacing w:val="35"/>
          <w:sz w:val="18"/>
          <w:szCs w:val="18"/>
        </w:rPr>
        <w:t xml:space="preserve"> </w:t>
      </w:r>
      <w:r w:rsidRPr="00295EC1">
        <w:rPr>
          <w:rFonts w:ascii="Arial" w:hAnsi="Arial" w:cs="Arial"/>
          <w:sz w:val="18"/>
          <w:szCs w:val="18"/>
        </w:rPr>
        <w:t>dane</w:t>
      </w:r>
      <w:r w:rsidRPr="00295EC1">
        <w:rPr>
          <w:rFonts w:ascii="Arial" w:hAnsi="Arial" w:cs="Arial"/>
          <w:spacing w:val="35"/>
          <w:sz w:val="18"/>
          <w:szCs w:val="18"/>
        </w:rPr>
        <w:t xml:space="preserve"> </w:t>
      </w:r>
      <w:r w:rsidRPr="00295EC1">
        <w:rPr>
          <w:rFonts w:ascii="Arial" w:hAnsi="Arial" w:cs="Arial"/>
          <w:sz w:val="18"/>
          <w:szCs w:val="18"/>
        </w:rPr>
        <w:t>osobowe</w:t>
      </w:r>
      <w:r w:rsidRPr="00295EC1">
        <w:rPr>
          <w:rFonts w:ascii="Arial" w:hAnsi="Arial" w:cs="Arial"/>
          <w:spacing w:val="35"/>
          <w:sz w:val="18"/>
          <w:szCs w:val="18"/>
        </w:rPr>
        <w:t xml:space="preserve"> </w:t>
      </w:r>
      <w:r w:rsidRPr="00295EC1">
        <w:rPr>
          <w:rFonts w:ascii="Arial" w:hAnsi="Arial" w:cs="Arial"/>
          <w:sz w:val="18"/>
          <w:szCs w:val="18"/>
        </w:rPr>
        <w:t>przetwarzane</w:t>
      </w:r>
      <w:r w:rsidRPr="00295EC1">
        <w:rPr>
          <w:rFonts w:ascii="Arial" w:hAnsi="Arial" w:cs="Arial"/>
          <w:spacing w:val="35"/>
          <w:sz w:val="18"/>
          <w:szCs w:val="18"/>
        </w:rPr>
        <w:t xml:space="preserve"> </w:t>
      </w:r>
      <w:r w:rsidRPr="00295EC1">
        <w:rPr>
          <w:rFonts w:ascii="Arial" w:hAnsi="Arial" w:cs="Arial"/>
          <w:sz w:val="18"/>
          <w:szCs w:val="18"/>
        </w:rPr>
        <w:t>będą</w:t>
      </w:r>
      <w:r w:rsidRPr="00295EC1">
        <w:rPr>
          <w:rFonts w:ascii="Arial" w:hAnsi="Arial" w:cs="Arial"/>
          <w:spacing w:val="36"/>
          <w:sz w:val="18"/>
          <w:szCs w:val="18"/>
        </w:rPr>
        <w:t xml:space="preserve"> </w:t>
      </w:r>
      <w:r w:rsidRPr="00295EC1">
        <w:rPr>
          <w:rFonts w:ascii="Arial" w:hAnsi="Arial" w:cs="Arial"/>
          <w:sz w:val="18"/>
          <w:szCs w:val="18"/>
        </w:rPr>
        <w:t>w</w:t>
      </w:r>
      <w:r w:rsidRPr="00295EC1">
        <w:rPr>
          <w:rFonts w:ascii="Arial" w:hAnsi="Arial" w:cs="Arial"/>
          <w:spacing w:val="37"/>
          <w:sz w:val="18"/>
          <w:szCs w:val="18"/>
        </w:rPr>
        <w:t xml:space="preserve"> </w:t>
      </w:r>
      <w:r w:rsidRPr="00295EC1">
        <w:rPr>
          <w:rFonts w:ascii="Arial" w:hAnsi="Arial" w:cs="Arial"/>
          <w:sz w:val="18"/>
          <w:szCs w:val="18"/>
        </w:rPr>
        <w:t>celu</w:t>
      </w:r>
      <w:r w:rsidRPr="00295EC1">
        <w:rPr>
          <w:rFonts w:ascii="Arial" w:hAnsi="Arial" w:cs="Arial"/>
          <w:spacing w:val="35"/>
          <w:sz w:val="18"/>
          <w:szCs w:val="18"/>
        </w:rPr>
        <w:t xml:space="preserve"> </w:t>
      </w:r>
      <w:r w:rsidRPr="00295EC1">
        <w:rPr>
          <w:rFonts w:ascii="Arial" w:hAnsi="Arial" w:cs="Arial"/>
          <w:sz w:val="18"/>
          <w:szCs w:val="18"/>
        </w:rPr>
        <w:t>realizacji</w:t>
      </w:r>
      <w:r w:rsidRPr="00295EC1">
        <w:rPr>
          <w:rFonts w:ascii="Arial" w:hAnsi="Arial" w:cs="Arial"/>
          <w:spacing w:val="36"/>
          <w:sz w:val="18"/>
          <w:szCs w:val="18"/>
        </w:rPr>
        <w:t xml:space="preserve"> </w:t>
      </w:r>
      <w:r w:rsidRPr="00295EC1">
        <w:rPr>
          <w:rFonts w:ascii="Arial" w:hAnsi="Arial" w:cs="Arial"/>
          <w:sz w:val="18"/>
          <w:szCs w:val="18"/>
        </w:rPr>
        <w:t>umowy</w:t>
      </w:r>
      <w:r w:rsidRPr="00295EC1">
        <w:rPr>
          <w:rFonts w:ascii="Arial" w:hAnsi="Arial" w:cs="Arial"/>
          <w:spacing w:val="37"/>
          <w:sz w:val="18"/>
          <w:szCs w:val="18"/>
        </w:rPr>
        <w:t xml:space="preserve"> </w:t>
      </w:r>
      <w:r w:rsidRPr="00295EC1">
        <w:rPr>
          <w:rFonts w:ascii="Arial" w:hAnsi="Arial" w:cs="Arial"/>
          <w:sz w:val="18"/>
          <w:szCs w:val="18"/>
        </w:rPr>
        <w:t>-</w:t>
      </w:r>
      <w:r w:rsidRPr="00295EC1">
        <w:rPr>
          <w:rFonts w:ascii="Arial" w:hAnsi="Arial" w:cs="Arial"/>
          <w:spacing w:val="34"/>
          <w:sz w:val="18"/>
          <w:szCs w:val="18"/>
        </w:rPr>
        <w:t xml:space="preserve"> </w:t>
      </w:r>
      <w:r w:rsidRPr="00295EC1">
        <w:rPr>
          <w:rFonts w:ascii="Arial" w:hAnsi="Arial" w:cs="Arial"/>
          <w:sz w:val="18"/>
          <w:szCs w:val="18"/>
        </w:rPr>
        <w:t>na</w:t>
      </w:r>
      <w:r w:rsidRPr="00295EC1">
        <w:rPr>
          <w:rFonts w:ascii="Arial" w:hAnsi="Arial" w:cs="Arial"/>
          <w:spacing w:val="36"/>
          <w:sz w:val="18"/>
          <w:szCs w:val="18"/>
        </w:rPr>
        <w:t xml:space="preserve"> </w:t>
      </w:r>
      <w:r w:rsidRPr="00295EC1">
        <w:rPr>
          <w:rFonts w:ascii="Arial" w:hAnsi="Arial" w:cs="Arial"/>
          <w:sz w:val="18"/>
          <w:szCs w:val="18"/>
        </w:rPr>
        <w:t>podstawie</w:t>
      </w:r>
      <w:r w:rsidRPr="00295EC1">
        <w:rPr>
          <w:rFonts w:ascii="Arial" w:hAnsi="Arial" w:cs="Arial"/>
          <w:spacing w:val="35"/>
          <w:sz w:val="18"/>
          <w:szCs w:val="18"/>
        </w:rPr>
        <w:t xml:space="preserve"> </w:t>
      </w:r>
      <w:r w:rsidRPr="00295EC1">
        <w:rPr>
          <w:rFonts w:ascii="Arial" w:hAnsi="Arial" w:cs="Arial"/>
          <w:sz w:val="18"/>
          <w:szCs w:val="18"/>
        </w:rPr>
        <w:t>Art.</w:t>
      </w:r>
      <w:r w:rsidRPr="00295EC1">
        <w:rPr>
          <w:rFonts w:ascii="Arial" w:hAnsi="Arial" w:cs="Arial"/>
          <w:spacing w:val="35"/>
          <w:sz w:val="18"/>
          <w:szCs w:val="18"/>
        </w:rPr>
        <w:t xml:space="preserve"> </w:t>
      </w:r>
      <w:r w:rsidRPr="00295EC1">
        <w:rPr>
          <w:rFonts w:ascii="Arial" w:hAnsi="Arial" w:cs="Arial"/>
          <w:sz w:val="18"/>
          <w:szCs w:val="18"/>
        </w:rPr>
        <w:t>6</w:t>
      </w:r>
      <w:r w:rsidRPr="00295EC1">
        <w:rPr>
          <w:rFonts w:ascii="Arial" w:hAnsi="Arial" w:cs="Arial"/>
          <w:spacing w:val="36"/>
          <w:sz w:val="18"/>
          <w:szCs w:val="18"/>
        </w:rPr>
        <w:t xml:space="preserve"> </w:t>
      </w:r>
      <w:r w:rsidRPr="00295EC1">
        <w:rPr>
          <w:rFonts w:ascii="Arial" w:hAnsi="Arial" w:cs="Arial"/>
          <w:sz w:val="18"/>
          <w:szCs w:val="18"/>
        </w:rPr>
        <w:t>ust.</w:t>
      </w:r>
      <w:r w:rsidRPr="00295EC1">
        <w:rPr>
          <w:rFonts w:ascii="Arial" w:hAnsi="Arial" w:cs="Arial"/>
          <w:spacing w:val="36"/>
          <w:sz w:val="18"/>
          <w:szCs w:val="18"/>
        </w:rPr>
        <w:t xml:space="preserve"> </w:t>
      </w:r>
      <w:r w:rsidRPr="00295EC1">
        <w:rPr>
          <w:rFonts w:ascii="Arial" w:hAnsi="Arial" w:cs="Arial"/>
          <w:sz w:val="18"/>
          <w:szCs w:val="18"/>
        </w:rPr>
        <w:t>1</w:t>
      </w:r>
      <w:r w:rsidRPr="00295EC1">
        <w:rPr>
          <w:rFonts w:ascii="Arial" w:hAnsi="Arial" w:cs="Arial"/>
          <w:spacing w:val="36"/>
          <w:sz w:val="18"/>
          <w:szCs w:val="18"/>
        </w:rPr>
        <w:t xml:space="preserve"> </w:t>
      </w:r>
      <w:r w:rsidRPr="00295EC1">
        <w:rPr>
          <w:rFonts w:ascii="Arial" w:hAnsi="Arial" w:cs="Arial"/>
          <w:sz w:val="18"/>
          <w:szCs w:val="18"/>
        </w:rPr>
        <w:t>lit.</w:t>
      </w:r>
      <w:r w:rsidRPr="00295EC1">
        <w:rPr>
          <w:rFonts w:ascii="Arial" w:hAnsi="Arial" w:cs="Arial"/>
          <w:spacing w:val="36"/>
          <w:sz w:val="18"/>
          <w:szCs w:val="18"/>
        </w:rPr>
        <w:t xml:space="preserve"> </w:t>
      </w:r>
      <w:r w:rsidRPr="00295EC1">
        <w:rPr>
          <w:rFonts w:ascii="Arial" w:hAnsi="Arial" w:cs="Arial"/>
          <w:sz w:val="18"/>
          <w:szCs w:val="18"/>
        </w:rPr>
        <w:t>b</w:t>
      </w:r>
      <w:r w:rsidRPr="00295EC1">
        <w:rPr>
          <w:rFonts w:ascii="Arial" w:hAnsi="Arial" w:cs="Arial"/>
          <w:spacing w:val="35"/>
          <w:sz w:val="18"/>
          <w:szCs w:val="18"/>
        </w:rPr>
        <w:t xml:space="preserve"> </w:t>
      </w:r>
      <w:r w:rsidRPr="00295EC1">
        <w:rPr>
          <w:rFonts w:ascii="Arial" w:hAnsi="Arial" w:cs="Arial"/>
          <w:sz w:val="18"/>
          <w:szCs w:val="18"/>
        </w:rPr>
        <w:t>ogólnego</w:t>
      </w:r>
      <w:r w:rsidRPr="00295EC1">
        <w:rPr>
          <w:rFonts w:ascii="Arial" w:hAnsi="Arial" w:cs="Arial"/>
          <w:spacing w:val="1"/>
          <w:sz w:val="18"/>
          <w:szCs w:val="18"/>
        </w:rPr>
        <w:t xml:space="preserve"> </w:t>
      </w:r>
      <w:r w:rsidRPr="00295EC1">
        <w:rPr>
          <w:rFonts w:ascii="Arial" w:hAnsi="Arial" w:cs="Arial"/>
          <w:sz w:val="18"/>
          <w:szCs w:val="18"/>
        </w:rPr>
        <w:t>rozporządzenia</w:t>
      </w:r>
      <w:r w:rsidRPr="00295EC1">
        <w:rPr>
          <w:rFonts w:ascii="Arial" w:hAnsi="Arial" w:cs="Arial"/>
          <w:spacing w:val="-2"/>
          <w:sz w:val="18"/>
          <w:szCs w:val="18"/>
        </w:rPr>
        <w:t xml:space="preserve"> </w:t>
      </w:r>
      <w:r w:rsidRPr="00295EC1">
        <w:rPr>
          <w:rFonts w:ascii="Arial" w:hAnsi="Arial" w:cs="Arial"/>
          <w:sz w:val="18"/>
          <w:szCs w:val="18"/>
        </w:rPr>
        <w:t>o</w:t>
      </w:r>
      <w:r w:rsidRPr="00295EC1">
        <w:rPr>
          <w:rFonts w:ascii="Arial" w:hAnsi="Arial" w:cs="Arial"/>
          <w:spacing w:val="1"/>
          <w:sz w:val="18"/>
          <w:szCs w:val="18"/>
        </w:rPr>
        <w:t xml:space="preserve"> </w:t>
      </w:r>
      <w:r w:rsidRPr="00295EC1">
        <w:rPr>
          <w:rFonts w:ascii="Arial" w:hAnsi="Arial" w:cs="Arial"/>
          <w:sz w:val="18"/>
          <w:szCs w:val="18"/>
        </w:rPr>
        <w:t>ochronie</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z dnia</w:t>
      </w:r>
      <w:r w:rsidRPr="00295EC1">
        <w:rPr>
          <w:rFonts w:ascii="Arial" w:hAnsi="Arial" w:cs="Arial"/>
          <w:spacing w:val="-2"/>
          <w:sz w:val="18"/>
          <w:szCs w:val="18"/>
        </w:rPr>
        <w:t xml:space="preserve"> </w:t>
      </w:r>
      <w:r w:rsidRPr="00295EC1">
        <w:rPr>
          <w:rFonts w:ascii="Arial" w:hAnsi="Arial" w:cs="Arial"/>
          <w:sz w:val="18"/>
          <w:szCs w:val="18"/>
        </w:rPr>
        <w:t>27 kwietnia</w:t>
      </w:r>
      <w:r w:rsidRPr="00295EC1">
        <w:rPr>
          <w:rFonts w:ascii="Arial" w:hAnsi="Arial" w:cs="Arial"/>
          <w:spacing w:val="-1"/>
          <w:sz w:val="18"/>
          <w:szCs w:val="18"/>
        </w:rPr>
        <w:t xml:space="preserve"> </w:t>
      </w:r>
      <w:r w:rsidRPr="00295EC1">
        <w:rPr>
          <w:rFonts w:ascii="Arial" w:hAnsi="Arial" w:cs="Arial"/>
          <w:sz w:val="18"/>
          <w:szCs w:val="18"/>
        </w:rPr>
        <w:t>2016 r.,</w:t>
      </w:r>
    </w:p>
    <w:p w14:paraId="7C6ECEA0" w14:textId="77777777" w:rsidR="009B5FA1" w:rsidRPr="00295EC1" w:rsidRDefault="00D11B96" w:rsidP="00295EC1">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295EC1">
        <w:rPr>
          <w:rFonts w:ascii="Arial" w:hAnsi="Arial" w:cs="Arial"/>
          <w:sz w:val="18"/>
          <w:szCs w:val="18"/>
        </w:rPr>
        <w:t>odbiorcami</w:t>
      </w:r>
      <w:r w:rsidRPr="00295EC1">
        <w:rPr>
          <w:rFonts w:ascii="Arial" w:hAnsi="Arial" w:cs="Arial"/>
          <w:spacing w:val="-4"/>
          <w:sz w:val="18"/>
          <w:szCs w:val="18"/>
        </w:rPr>
        <w:t xml:space="preserve"> </w:t>
      </w:r>
      <w:r w:rsidRPr="00295EC1">
        <w:rPr>
          <w:rFonts w:ascii="Arial" w:hAnsi="Arial" w:cs="Arial"/>
          <w:sz w:val="18"/>
          <w:szCs w:val="18"/>
        </w:rPr>
        <w:t>Pani/Pana</w:t>
      </w:r>
      <w:r w:rsidRPr="00295EC1">
        <w:rPr>
          <w:rFonts w:ascii="Arial" w:hAnsi="Arial" w:cs="Arial"/>
          <w:spacing w:val="-3"/>
          <w:sz w:val="18"/>
          <w:szCs w:val="18"/>
        </w:rPr>
        <w:t xml:space="preserve"> </w:t>
      </w:r>
      <w:r w:rsidRPr="00295EC1">
        <w:rPr>
          <w:rFonts w:ascii="Arial" w:hAnsi="Arial" w:cs="Arial"/>
          <w:sz w:val="18"/>
          <w:szCs w:val="18"/>
        </w:rPr>
        <w:t>danych</w:t>
      </w:r>
      <w:r w:rsidRPr="00295EC1">
        <w:rPr>
          <w:rFonts w:ascii="Arial" w:hAnsi="Arial" w:cs="Arial"/>
          <w:spacing w:val="-2"/>
          <w:sz w:val="18"/>
          <w:szCs w:val="18"/>
        </w:rPr>
        <w:t xml:space="preserve"> </w:t>
      </w:r>
      <w:r w:rsidRPr="00295EC1">
        <w:rPr>
          <w:rFonts w:ascii="Arial" w:hAnsi="Arial" w:cs="Arial"/>
          <w:sz w:val="18"/>
          <w:szCs w:val="18"/>
        </w:rPr>
        <w:t>osobowych</w:t>
      </w:r>
      <w:r w:rsidRPr="00295EC1">
        <w:rPr>
          <w:rFonts w:ascii="Arial" w:hAnsi="Arial" w:cs="Arial"/>
          <w:spacing w:val="-3"/>
          <w:sz w:val="18"/>
          <w:szCs w:val="18"/>
        </w:rPr>
        <w:t xml:space="preserve"> </w:t>
      </w:r>
      <w:r w:rsidRPr="00295EC1">
        <w:rPr>
          <w:rFonts w:ascii="Arial" w:hAnsi="Arial" w:cs="Arial"/>
          <w:sz w:val="18"/>
          <w:szCs w:val="18"/>
        </w:rPr>
        <w:t>będą</w:t>
      </w:r>
      <w:r w:rsidRPr="00295EC1">
        <w:rPr>
          <w:rFonts w:ascii="Arial" w:hAnsi="Arial" w:cs="Arial"/>
          <w:spacing w:val="-3"/>
          <w:sz w:val="18"/>
          <w:szCs w:val="18"/>
        </w:rPr>
        <w:t xml:space="preserve"> </w:t>
      </w:r>
      <w:r w:rsidRPr="00295EC1">
        <w:rPr>
          <w:rFonts w:ascii="Arial" w:hAnsi="Arial" w:cs="Arial"/>
          <w:sz w:val="18"/>
          <w:szCs w:val="18"/>
        </w:rPr>
        <w:t>wyłącznie</w:t>
      </w:r>
      <w:r w:rsidRPr="00295EC1">
        <w:rPr>
          <w:rFonts w:ascii="Arial" w:hAnsi="Arial" w:cs="Arial"/>
          <w:spacing w:val="-3"/>
          <w:sz w:val="18"/>
          <w:szCs w:val="18"/>
        </w:rPr>
        <w:t xml:space="preserve"> </w:t>
      </w:r>
      <w:r w:rsidRPr="00295EC1">
        <w:rPr>
          <w:rFonts w:ascii="Arial" w:hAnsi="Arial" w:cs="Arial"/>
          <w:sz w:val="18"/>
          <w:szCs w:val="18"/>
        </w:rPr>
        <w:t>podmioty</w:t>
      </w:r>
      <w:r w:rsidRPr="00295EC1">
        <w:rPr>
          <w:rFonts w:ascii="Arial" w:hAnsi="Arial" w:cs="Arial"/>
          <w:spacing w:val="-3"/>
          <w:sz w:val="18"/>
          <w:szCs w:val="18"/>
        </w:rPr>
        <w:t xml:space="preserve"> </w:t>
      </w:r>
      <w:r w:rsidRPr="00295EC1">
        <w:rPr>
          <w:rFonts w:ascii="Arial" w:hAnsi="Arial" w:cs="Arial"/>
          <w:sz w:val="18"/>
          <w:szCs w:val="18"/>
        </w:rPr>
        <w:t>upoważnione</w:t>
      </w:r>
      <w:r w:rsidRPr="00295EC1">
        <w:rPr>
          <w:rFonts w:ascii="Arial" w:hAnsi="Arial" w:cs="Arial"/>
          <w:spacing w:val="-3"/>
          <w:sz w:val="18"/>
          <w:szCs w:val="18"/>
        </w:rPr>
        <w:t xml:space="preserve"> </w:t>
      </w:r>
      <w:r w:rsidRPr="00295EC1">
        <w:rPr>
          <w:rFonts w:ascii="Arial" w:hAnsi="Arial" w:cs="Arial"/>
          <w:sz w:val="18"/>
          <w:szCs w:val="18"/>
        </w:rPr>
        <w:t>na</w:t>
      </w:r>
      <w:r w:rsidRPr="00295EC1">
        <w:rPr>
          <w:rFonts w:ascii="Arial" w:hAnsi="Arial" w:cs="Arial"/>
          <w:spacing w:val="-3"/>
          <w:sz w:val="18"/>
          <w:szCs w:val="18"/>
        </w:rPr>
        <w:t xml:space="preserve"> </w:t>
      </w:r>
      <w:r w:rsidRPr="00295EC1">
        <w:rPr>
          <w:rFonts w:ascii="Arial" w:hAnsi="Arial" w:cs="Arial"/>
          <w:sz w:val="18"/>
          <w:szCs w:val="18"/>
        </w:rPr>
        <w:t>podstawie</w:t>
      </w:r>
      <w:r w:rsidRPr="00295EC1">
        <w:rPr>
          <w:rFonts w:ascii="Arial" w:hAnsi="Arial" w:cs="Arial"/>
          <w:spacing w:val="-4"/>
          <w:sz w:val="18"/>
          <w:szCs w:val="18"/>
        </w:rPr>
        <w:t xml:space="preserve"> </w:t>
      </w:r>
      <w:r w:rsidRPr="00295EC1">
        <w:rPr>
          <w:rFonts w:ascii="Arial" w:hAnsi="Arial" w:cs="Arial"/>
          <w:sz w:val="18"/>
          <w:szCs w:val="18"/>
        </w:rPr>
        <w:t>przepisów</w:t>
      </w:r>
      <w:r w:rsidRPr="00295EC1">
        <w:rPr>
          <w:rFonts w:ascii="Arial" w:hAnsi="Arial" w:cs="Arial"/>
          <w:spacing w:val="-2"/>
          <w:sz w:val="18"/>
          <w:szCs w:val="18"/>
        </w:rPr>
        <w:t xml:space="preserve"> </w:t>
      </w:r>
      <w:r w:rsidRPr="00295EC1">
        <w:rPr>
          <w:rFonts w:ascii="Arial" w:hAnsi="Arial" w:cs="Arial"/>
          <w:sz w:val="18"/>
          <w:szCs w:val="18"/>
        </w:rPr>
        <w:t>prawa</w:t>
      </w:r>
    </w:p>
    <w:p w14:paraId="41F9C1DE" w14:textId="77777777" w:rsidR="009B5FA1" w:rsidRPr="00295EC1" w:rsidRDefault="00D11B96" w:rsidP="00295EC1">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sidRPr="00295EC1">
        <w:rPr>
          <w:rFonts w:ascii="Arial" w:hAnsi="Arial" w:cs="Arial"/>
          <w:sz w:val="18"/>
          <w:szCs w:val="18"/>
        </w:rPr>
        <w:t>Pani/Pana dane osobowe przechowywane będą przez okres 5 lat / lub w oparciu o uzasadniony interes realizowany przez</w:t>
      </w:r>
      <w:r w:rsidRPr="00295EC1">
        <w:rPr>
          <w:rFonts w:ascii="Arial" w:hAnsi="Arial" w:cs="Arial"/>
          <w:spacing w:val="-38"/>
          <w:sz w:val="18"/>
          <w:szCs w:val="18"/>
        </w:rPr>
        <w:t xml:space="preserve"> </w:t>
      </w:r>
      <w:r w:rsidRPr="00295EC1">
        <w:rPr>
          <w:rFonts w:ascii="Arial" w:hAnsi="Arial" w:cs="Arial"/>
          <w:sz w:val="18"/>
          <w:szCs w:val="18"/>
        </w:rPr>
        <w:t>administratora</w:t>
      </w:r>
    </w:p>
    <w:p w14:paraId="258F314D" w14:textId="77777777" w:rsidR="009B5FA1" w:rsidRPr="00295EC1" w:rsidRDefault="00D11B96" w:rsidP="00295EC1">
      <w:pPr>
        <w:pStyle w:val="Akapitzlist"/>
        <w:numPr>
          <w:ilvl w:val="0"/>
          <w:numId w:val="2"/>
        </w:numPr>
        <w:tabs>
          <w:tab w:val="left" w:pos="284"/>
          <w:tab w:val="left" w:pos="426"/>
          <w:tab w:val="left" w:pos="567"/>
        </w:tabs>
        <w:ind w:left="284" w:right="-71" w:firstLine="0"/>
        <w:rPr>
          <w:rFonts w:ascii="Arial" w:hAnsi="Arial" w:cs="Arial"/>
          <w:sz w:val="18"/>
          <w:szCs w:val="18"/>
        </w:rPr>
      </w:pPr>
      <w:r w:rsidRPr="00295EC1">
        <w:rPr>
          <w:rFonts w:ascii="Arial" w:hAnsi="Arial" w:cs="Arial"/>
          <w:sz w:val="18"/>
          <w:szCs w:val="18"/>
        </w:rPr>
        <w:t>posiada</w:t>
      </w:r>
      <w:r w:rsidRPr="00295EC1">
        <w:rPr>
          <w:rFonts w:ascii="Arial" w:hAnsi="Arial" w:cs="Arial"/>
          <w:spacing w:val="13"/>
          <w:sz w:val="18"/>
          <w:szCs w:val="18"/>
        </w:rPr>
        <w:t xml:space="preserve"> </w:t>
      </w:r>
      <w:r w:rsidRPr="00295EC1">
        <w:rPr>
          <w:rFonts w:ascii="Arial" w:hAnsi="Arial" w:cs="Arial"/>
          <w:sz w:val="18"/>
          <w:szCs w:val="18"/>
        </w:rPr>
        <w:t>Pani/Pan</w:t>
      </w:r>
      <w:r w:rsidRPr="00295EC1">
        <w:rPr>
          <w:rFonts w:ascii="Arial" w:hAnsi="Arial" w:cs="Arial"/>
          <w:spacing w:val="13"/>
          <w:sz w:val="18"/>
          <w:szCs w:val="18"/>
        </w:rPr>
        <w:t xml:space="preserve"> </w:t>
      </w:r>
      <w:r w:rsidRPr="00295EC1">
        <w:rPr>
          <w:rFonts w:ascii="Arial" w:hAnsi="Arial" w:cs="Arial"/>
          <w:sz w:val="18"/>
          <w:szCs w:val="18"/>
        </w:rPr>
        <w:t>prawo</w:t>
      </w:r>
      <w:r w:rsidRPr="00295EC1">
        <w:rPr>
          <w:rFonts w:ascii="Arial" w:hAnsi="Arial" w:cs="Arial"/>
          <w:spacing w:val="15"/>
          <w:sz w:val="18"/>
          <w:szCs w:val="18"/>
        </w:rPr>
        <w:t xml:space="preserve"> </w:t>
      </w:r>
      <w:r w:rsidRPr="00295EC1">
        <w:rPr>
          <w:rFonts w:ascii="Arial" w:hAnsi="Arial" w:cs="Arial"/>
          <w:sz w:val="18"/>
          <w:szCs w:val="18"/>
        </w:rPr>
        <w:t>do</w:t>
      </w:r>
      <w:r w:rsidRPr="00295EC1">
        <w:rPr>
          <w:rFonts w:ascii="Arial" w:hAnsi="Arial" w:cs="Arial"/>
          <w:spacing w:val="14"/>
          <w:sz w:val="18"/>
          <w:szCs w:val="18"/>
        </w:rPr>
        <w:t xml:space="preserve"> </w:t>
      </w:r>
      <w:r w:rsidRPr="00295EC1">
        <w:rPr>
          <w:rFonts w:ascii="Arial" w:hAnsi="Arial" w:cs="Arial"/>
          <w:sz w:val="18"/>
          <w:szCs w:val="18"/>
        </w:rPr>
        <w:t>żądania</w:t>
      </w:r>
      <w:r w:rsidRPr="00295EC1">
        <w:rPr>
          <w:rFonts w:ascii="Arial" w:hAnsi="Arial" w:cs="Arial"/>
          <w:spacing w:val="14"/>
          <w:sz w:val="18"/>
          <w:szCs w:val="18"/>
        </w:rPr>
        <w:t xml:space="preserve"> </w:t>
      </w:r>
      <w:r w:rsidRPr="00295EC1">
        <w:rPr>
          <w:rFonts w:ascii="Arial" w:hAnsi="Arial" w:cs="Arial"/>
          <w:sz w:val="18"/>
          <w:szCs w:val="18"/>
        </w:rPr>
        <w:t>od</w:t>
      </w:r>
      <w:r w:rsidRPr="00295EC1">
        <w:rPr>
          <w:rFonts w:ascii="Arial" w:hAnsi="Arial" w:cs="Arial"/>
          <w:spacing w:val="12"/>
          <w:sz w:val="18"/>
          <w:szCs w:val="18"/>
        </w:rPr>
        <w:t xml:space="preserve"> </w:t>
      </w:r>
      <w:r w:rsidRPr="00295EC1">
        <w:rPr>
          <w:rFonts w:ascii="Arial" w:hAnsi="Arial" w:cs="Arial"/>
          <w:sz w:val="18"/>
          <w:szCs w:val="18"/>
        </w:rPr>
        <w:t>administratora</w:t>
      </w:r>
      <w:r w:rsidRPr="00295EC1">
        <w:rPr>
          <w:rFonts w:ascii="Arial" w:hAnsi="Arial" w:cs="Arial"/>
          <w:spacing w:val="14"/>
          <w:sz w:val="18"/>
          <w:szCs w:val="18"/>
        </w:rPr>
        <w:t xml:space="preserve"> </w:t>
      </w:r>
      <w:r w:rsidRPr="00295EC1">
        <w:rPr>
          <w:rFonts w:ascii="Arial" w:hAnsi="Arial" w:cs="Arial"/>
          <w:sz w:val="18"/>
          <w:szCs w:val="18"/>
        </w:rPr>
        <w:t>dostępu</w:t>
      </w:r>
      <w:r w:rsidRPr="00295EC1">
        <w:rPr>
          <w:rFonts w:ascii="Arial" w:hAnsi="Arial" w:cs="Arial"/>
          <w:spacing w:val="12"/>
          <w:sz w:val="18"/>
          <w:szCs w:val="18"/>
        </w:rPr>
        <w:t xml:space="preserve"> </w:t>
      </w:r>
      <w:r w:rsidRPr="00295EC1">
        <w:rPr>
          <w:rFonts w:ascii="Arial" w:hAnsi="Arial" w:cs="Arial"/>
          <w:sz w:val="18"/>
          <w:szCs w:val="18"/>
        </w:rPr>
        <w:t>do</w:t>
      </w:r>
      <w:r w:rsidRPr="00295EC1">
        <w:rPr>
          <w:rFonts w:ascii="Arial" w:hAnsi="Arial" w:cs="Arial"/>
          <w:spacing w:val="15"/>
          <w:sz w:val="18"/>
          <w:szCs w:val="18"/>
        </w:rPr>
        <w:t xml:space="preserve"> </w:t>
      </w:r>
      <w:r w:rsidRPr="00295EC1">
        <w:rPr>
          <w:rFonts w:ascii="Arial" w:hAnsi="Arial" w:cs="Arial"/>
          <w:sz w:val="18"/>
          <w:szCs w:val="18"/>
        </w:rPr>
        <w:t>danych</w:t>
      </w:r>
      <w:r w:rsidRPr="00295EC1">
        <w:rPr>
          <w:rFonts w:ascii="Arial" w:hAnsi="Arial" w:cs="Arial"/>
          <w:spacing w:val="12"/>
          <w:sz w:val="18"/>
          <w:szCs w:val="18"/>
        </w:rPr>
        <w:t xml:space="preserve"> </w:t>
      </w:r>
      <w:r w:rsidRPr="00295EC1">
        <w:rPr>
          <w:rFonts w:ascii="Arial" w:hAnsi="Arial" w:cs="Arial"/>
          <w:sz w:val="18"/>
          <w:szCs w:val="18"/>
        </w:rPr>
        <w:t>osobowych,</w:t>
      </w:r>
      <w:r w:rsidRPr="00295EC1">
        <w:rPr>
          <w:rFonts w:ascii="Arial" w:hAnsi="Arial" w:cs="Arial"/>
          <w:spacing w:val="15"/>
          <w:sz w:val="18"/>
          <w:szCs w:val="18"/>
        </w:rPr>
        <w:t xml:space="preserve"> </w:t>
      </w:r>
      <w:r w:rsidRPr="00295EC1">
        <w:rPr>
          <w:rFonts w:ascii="Arial" w:hAnsi="Arial" w:cs="Arial"/>
          <w:sz w:val="18"/>
          <w:szCs w:val="18"/>
        </w:rPr>
        <w:t>ich</w:t>
      </w:r>
      <w:r w:rsidRPr="00295EC1">
        <w:rPr>
          <w:rFonts w:ascii="Arial" w:hAnsi="Arial" w:cs="Arial"/>
          <w:spacing w:val="12"/>
          <w:sz w:val="18"/>
          <w:szCs w:val="18"/>
        </w:rPr>
        <w:t xml:space="preserve"> </w:t>
      </w:r>
      <w:r w:rsidRPr="00295EC1">
        <w:rPr>
          <w:rFonts w:ascii="Arial" w:hAnsi="Arial" w:cs="Arial"/>
          <w:sz w:val="18"/>
          <w:szCs w:val="18"/>
        </w:rPr>
        <w:t>sprostowania,</w:t>
      </w:r>
      <w:r w:rsidRPr="00295EC1">
        <w:rPr>
          <w:rFonts w:ascii="Arial" w:hAnsi="Arial" w:cs="Arial"/>
          <w:spacing w:val="15"/>
          <w:sz w:val="18"/>
          <w:szCs w:val="18"/>
        </w:rPr>
        <w:t xml:space="preserve"> </w:t>
      </w:r>
      <w:r w:rsidRPr="00295EC1">
        <w:rPr>
          <w:rFonts w:ascii="Arial" w:hAnsi="Arial" w:cs="Arial"/>
          <w:sz w:val="18"/>
          <w:szCs w:val="18"/>
        </w:rPr>
        <w:t>usunięcia</w:t>
      </w:r>
      <w:r w:rsidRPr="00295EC1">
        <w:rPr>
          <w:rFonts w:ascii="Arial" w:hAnsi="Arial" w:cs="Arial"/>
          <w:spacing w:val="13"/>
          <w:sz w:val="18"/>
          <w:szCs w:val="18"/>
        </w:rPr>
        <w:t xml:space="preserve"> </w:t>
      </w:r>
      <w:r w:rsidRPr="00295EC1">
        <w:rPr>
          <w:rFonts w:ascii="Arial" w:hAnsi="Arial" w:cs="Arial"/>
          <w:sz w:val="18"/>
          <w:szCs w:val="18"/>
        </w:rPr>
        <w:t>lub</w:t>
      </w:r>
      <w:r w:rsidRPr="00295EC1">
        <w:rPr>
          <w:rFonts w:ascii="Arial" w:hAnsi="Arial" w:cs="Arial"/>
          <w:spacing w:val="-37"/>
          <w:sz w:val="18"/>
          <w:szCs w:val="18"/>
        </w:rPr>
        <w:t xml:space="preserve"> </w:t>
      </w:r>
      <w:r w:rsidRPr="00295EC1">
        <w:rPr>
          <w:rFonts w:ascii="Arial" w:hAnsi="Arial" w:cs="Arial"/>
          <w:sz w:val="18"/>
          <w:szCs w:val="18"/>
        </w:rPr>
        <w:t>ograniczenia</w:t>
      </w:r>
      <w:r w:rsidRPr="00295EC1">
        <w:rPr>
          <w:rFonts w:ascii="Arial" w:hAnsi="Arial" w:cs="Arial"/>
          <w:spacing w:val="-2"/>
          <w:sz w:val="18"/>
          <w:szCs w:val="18"/>
        </w:rPr>
        <w:t xml:space="preserve"> </w:t>
      </w:r>
      <w:r w:rsidRPr="00295EC1">
        <w:rPr>
          <w:rFonts w:ascii="Arial" w:hAnsi="Arial" w:cs="Arial"/>
          <w:sz w:val="18"/>
          <w:szCs w:val="18"/>
        </w:rPr>
        <w:t>przetwarzania</w:t>
      </w:r>
    </w:p>
    <w:p w14:paraId="01630DAD" w14:textId="77777777" w:rsidR="009B5FA1" w:rsidRPr="00295EC1" w:rsidRDefault="00D11B96" w:rsidP="00295EC1">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295EC1">
        <w:rPr>
          <w:rFonts w:ascii="Arial" w:hAnsi="Arial" w:cs="Arial"/>
          <w:sz w:val="18"/>
          <w:szCs w:val="18"/>
        </w:rPr>
        <w:t>ma</w:t>
      </w:r>
      <w:r w:rsidRPr="00295EC1">
        <w:rPr>
          <w:rFonts w:ascii="Arial" w:hAnsi="Arial" w:cs="Arial"/>
          <w:spacing w:val="-3"/>
          <w:sz w:val="18"/>
          <w:szCs w:val="18"/>
        </w:rPr>
        <w:t xml:space="preserve"> </w:t>
      </w:r>
      <w:r w:rsidRPr="00295EC1">
        <w:rPr>
          <w:rFonts w:ascii="Arial" w:hAnsi="Arial" w:cs="Arial"/>
          <w:sz w:val="18"/>
          <w:szCs w:val="18"/>
        </w:rPr>
        <w:t>Pani/Pan</w:t>
      </w:r>
      <w:r w:rsidRPr="00295EC1">
        <w:rPr>
          <w:rFonts w:ascii="Arial" w:hAnsi="Arial" w:cs="Arial"/>
          <w:spacing w:val="-3"/>
          <w:sz w:val="18"/>
          <w:szCs w:val="18"/>
        </w:rPr>
        <w:t xml:space="preserve"> </w:t>
      </w:r>
      <w:r w:rsidRPr="00295EC1">
        <w:rPr>
          <w:rFonts w:ascii="Arial" w:hAnsi="Arial" w:cs="Arial"/>
          <w:sz w:val="18"/>
          <w:szCs w:val="18"/>
        </w:rPr>
        <w:t>prawo</w:t>
      </w:r>
      <w:r w:rsidRPr="00295EC1">
        <w:rPr>
          <w:rFonts w:ascii="Arial" w:hAnsi="Arial" w:cs="Arial"/>
          <w:spacing w:val="-3"/>
          <w:sz w:val="18"/>
          <w:szCs w:val="18"/>
        </w:rPr>
        <w:t xml:space="preserve"> </w:t>
      </w:r>
      <w:r w:rsidRPr="00295EC1">
        <w:rPr>
          <w:rFonts w:ascii="Arial" w:hAnsi="Arial" w:cs="Arial"/>
          <w:sz w:val="18"/>
          <w:szCs w:val="18"/>
        </w:rPr>
        <w:t>wniesienia skargi</w:t>
      </w:r>
      <w:r w:rsidRPr="00295EC1">
        <w:rPr>
          <w:rFonts w:ascii="Arial" w:hAnsi="Arial" w:cs="Arial"/>
          <w:spacing w:val="-3"/>
          <w:sz w:val="18"/>
          <w:szCs w:val="18"/>
        </w:rPr>
        <w:t xml:space="preserve"> </w:t>
      </w:r>
      <w:r w:rsidRPr="00295EC1">
        <w:rPr>
          <w:rFonts w:ascii="Arial" w:hAnsi="Arial" w:cs="Arial"/>
          <w:sz w:val="18"/>
          <w:szCs w:val="18"/>
        </w:rPr>
        <w:t>do</w:t>
      </w:r>
      <w:r w:rsidRPr="00295EC1">
        <w:rPr>
          <w:rFonts w:ascii="Arial" w:hAnsi="Arial" w:cs="Arial"/>
          <w:spacing w:val="-3"/>
          <w:sz w:val="18"/>
          <w:szCs w:val="18"/>
        </w:rPr>
        <w:t xml:space="preserve"> </w:t>
      </w:r>
      <w:r w:rsidRPr="00295EC1">
        <w:rPr>
          <w:rFonts w:ascii="Arial" w:hAnsi="Arial" w:cs="Arial"/>
          <w:sz w:val="18"/>
          <w:szCs w:val="18"/>
        </w:rPr>
        <w:t>organu</w:t>
      </w:r>
      <w:r w:rsidRPr="00295EC1">
        <w:rPr>
          <w:rFonts w:ascii="Arial" w:hAnsi="Arial" w:cs="Arial"/>
          <w:spacing w:val="-3"/>
          <w:sz w:val="18"/>
          <w:szCs w:val="18"/>
        </w:rPr>
        <w:t xml:space="preserve"> </w:t>
      </w:r>
      <w:r w:rsidRPr="00295EC1">
        <w:rPr>
          <w:rFonts w:ascii="Arial" w:hAnsi="Arial" w:cs="Arial"/>
          <w:sz w:val="18"/>
          <w:szCs w:val="18"/>
        </w:rPr>
        <w:t>nadzorczego</w:t>
      </w:r>
    </w:p>
    <w:p w14:paraId="501049E3" w14:textId="77777777" w:rsidR="009B5FA1" w:rsidRPr="00295EC1" w:rsidRDefault="00D11B96" w:rsidP="00295EC1">
      <w:pPr>
        <w:pStyle w:val="Akapitzlist"/>
        <w:numPr>
          <w:ilvl w:val="0"/>
          <w:numId w:val="2"/>
        </w:numPr>
        <w:tabs>
          <w:tab w:val="left" w:pos="284"/>
          <w:tab w:val="left" w:pos="426"/>
          <w:tab w:val="left" w:pos="567"/>
        </w:tabs>
        <w:ind w:left="284" w:right="-71" w:firstLine="0"/>
        <w:rPr>
          <w:rFonts w:ascii="Arial" w:hAnsi="Arial" w:cs="Arial"/>
          <w:sz w:val="18"/>
          <w:szCs w:val="18"/>
        </w:rPr>
      </w:pPr>
      <w:r w:rsidRPr="00295EC1">
        <w:rPr>
          <w:rFonts w:ascii="Arial" w:hAnsi="Arial" w:cs="Arial"/>
          <w:sz w:val="18"/>
          <w:szCs w:val="18"/>
        </w:rPr>
        <w:t>podanie</w:t>
      </w:r>
      <w:r w:rsidRPr="00295EC1">
        <w:rPr>
          <w:rFonts w:ascii="Arial" w:hAnsi="Arial" w:cs="Arial"/>
          <w:spacing w:val="25"/>
          <w:sz w:val="18"/>
          <w:szCs w:val="18"/>
        </w:rPr>
        <w:t xml:space="preserve"> </w:t>
      </w:r>
      <w:r w:rsidRPr="00295EC1">
        <w:rPr>
          <w:rFonts w:ascii="Arial" w:hAnsi="Arial" w:cs="Arial"/>
          <w:sz w:val="18"/>
          <w:szCs w:val="18"/>
        </w:rPr>
        <w:t>danych</w:t>
      </w:r>
      <w:r w:rsidRPr="00295EC1">
        <w:rPr>
          <w:rFonts w:ascii="Arial" w:hAnsi="Arial" w:cs="Arial"/>
          <w:spacing w:val="26"/>
          <w:sz w:val="18"/>
          <w:szCs w:val="18"/>
        </w:rPr>
        <w:t xml:space="preserve"> </w:t>
      </w:r>
      <w:r w:rsidRPr="00295EC1">
        <w:rPr>
          <w:rFonts w:ascii="Arial" w:hAnsi="Arial" w:cs="Arial"/>
          <w:sz w:val="18"/>
          <w:szCs w:val="18"/>
        </w:rPr>
        <w:t>osobowych</w:t>
      </w:r>
      <w:r w:rsidRPr="00295EC1">
        <w:rPr>
          <w:rFonts w:ascii="Arial" w:hAnsi="Arial" w:cs="Arial"/>
          <w:spacing w:val="26"/>
          <w:sz w:val="18"/>
          <w:szCs w:val="18"/>
        </w:rPr>
        <w:t xml:space="preserve"> </w:t>
      </w:r>
      <w:r w:rsidRPr="00295EC1">
        <w:rPr>
          <w:rFonts w:ascii="Arial" w:hAnsi="Arial" w:cs="Arial"/>
          <w:sz w:val="18"/>
          <w:szCs w:val="18"/>
        </w:rPr>
        <w:t>jest</w:t>
      </w:r>
      <w:r w:rsidRPr="00295EC1">
        <w:rPr>
          <w:rFonts w:ascii="Arial" w:hAnsi="Arial" w:cs="Arial"/>
          <w:spacing w:val="26"/>
          <w:sz w:val="18"/>
          <w:szCs w:val="18"/>
        </w:rPr>
        <w:t xml:space="preserve"> </w:t>
      </w:r>
      <w:r w:rsidRPr="00295EC1">
        <w:rPr>
          <w:rFonts w:ascii="Arial" w:hAnsi="Arial" w:cs="Arial"/>
          <w:sz w:val="18"/>
          <w:szCs w:val="18"/>
        </w:rPr>
        <w:t>dobrowolne,</w:t>
      </w:r>
      <w:r w:rsidRPr="00295EC1">
        <w:rPr>
          <w:rFonts w:ascii="Arial" w:hAnsi="Arial" w:cs="Arial"/>
          <w:spacing w:val="26"/>
          <w:sz w:val="18"/>
          <w:szCs w:val="18"/>
        </w:rPr>
        <w:t xml:space="preserve"> </w:t>
      </w:r>
      <w:r w:rsidRPr="00295EC1">
        <w:rPr>
          <w:rFonts w:ascii="Arial" w:hAnsi="Arial" w:cs="Arial"/>
          <w:sz w:val="18"/>
          <w:szCs w:val="18"/>
        </w:rPr>
        <w:t>jednakże</w:t>
      </w:r>
      <w:r w:rsidRPr="00295EC1">
        <w:rPr>
          <w:rFonts w:ascii="Arial" w:hAnsi="Arial" w:cs="Arial"/>
          <w:spacing w:val="26"/>
          <w:sz w:val="18"/>
          <w:szCs w:val="18"/>
        </w:rPr>
        <w:t xml:space="preserve"> </w:t>
      </w:r>
      <w:r w:rsidRPr="00295EC1">
        <w:rPr>
          <w:rFonts w:ascii="Arial" w:hAnsi="Arial" w:cs="Arial"/>
          <w:sz w:val="18"/>
          <w:szCs w:val="18"/>
        </w:rPr>
        <w:t>odmowa</w:t>
      </w:r>
      <w:r w:rsidRPr="00295EC1">
        <w:rPr>
          <w:rFonts w:ascii="Arial" w:hAnsi="Arial" w:cs="Arial"/>
          <w:spacing w:val="27"/>
          <w:sz w:val="18"/>
          <w:szCs w:val="18"/>
        </w:rPr>
        <w:t xml:space="preserve"> </w:t>
      </w:r>
      <w:r w:rsidRPr="00295EC1">
        <w:rPr>
          <w:rFonts w:ascii="Arial" w:hAnsi="Arial" w:cs="Arial"/>
          <w:sz w:val="18"/>
          <w:szCs w:val="18"/>
        </w:rPr>
        <w:t>podania</w:t>
      </w:r>
      <w:r w:rsidRPr="00295EC1">
        <w:rPr>
          <w:rFonts w:ascii="Arial" w:hAnsi="Arial" w:cs="Arial"/>
          <w:spacing w:val="27"/>
          <w:sz w:val="18"/>
          <w:szCs w:val="18"/>
        </w:rPr>
        <w:t xml:space="preserve"> </w:t>
      </w:r>
      <w:r w:rsidRPr="00295EC1">
        <w:rPr>
          <w:rFonts w:ascii="Arial" w:hAnsi="Arial" w:cs="Arial"/>
          <w:sz w:val="18"/>
          <w:szCs w:val="18"/>
        </w:rPr>
        <w:t>danych</w:t>
      </w:r>
      <w:r w:rsidRPr="00295EC1">
        <w:rPr>
          <w:rFonts w:ascii="Arial" w:hAnsi="Arial" w:cs="Arial"/>
          <w:spacing w:val="25"/>
          <w:sz w:val="18"/>
          <w:szCs w:val="18"/>
        </w:rPr>
        <w:t xml:space="preserve"> </w:t>
      </w:r>
      <w:r w:rsidRPr="00295EC1">
        <w:rPr>
          <w:rFonts w:ascii="Arial" w:hAnsi="Arial" w:cs="Arial"/>
          <w:sz w:val="18"/>
          <w:szCs w:val="18"/>
        </w:rPr>
        <w:t>może</w:t>
      </w:r>
      <w:r w:rsidRPr="00295EC1">
        <w:rPr>
          <w:rFonts w:ascii="Arial" w:hAnsi="Arial" w:cs="Arial"/>
          <w:spacing w:val="26"/>
          <w:sz w:val="18"/>
          <w:szCs w:val="18"/>
        </w:rPr>
        <w:t xml:space="preserve"> </w:t>
      </w:r>
      <w:r w:rsidRPr="00295EC1">
        <w:rPr>
          <w:rFonts w:ascii="Arial" w:hAnsi="Arial" w:cs="Arial"/>
          <w:sz w:val="18"/>
          <w:szCs w:val="18"/>
        </w:rPr>
        <w:t>skutkować</w:t>
      </w:r>
      <w:r w:rsidRPr="00295EC1">
        <w:rPr>
          <w:rFonts w:ascii="Arial" w:hAnsi="Arial" w:cs="Arial"/>
          <w:spacing w:val="25"/>
          <w:sz w:val="18"/>
          <w:szCs w:val="18"/>
        </w:rPr>
        <w:t xml:space="preserve"> </w:t>
      </w:r>
      <w:r w:rsidRPr="00295EC1">
        <w:rPr>
          <w:rFonts w:ascii="Arial" w:hAnsi="Arial" w:cs="Arial"/>
          <w:sz w:val="18"/>
          <w:szCs w:val="18"/>
        </w:rPr>
        <w:t>odmową</w:t>
      </w:r>
      <w:r w:rsidRPr="00295EC1">
        <w:rPr>
          <w:rFonts w:ascii="Arial" w:hAnsi="Arial" w:cs="Arial"/>
          <w:spacing w:val="24"/>
          <w:sz w:val="18"/>
          <w:szCs w:val="18"/>
        </w:rPr>
        <w:t xml:space="preserve"> </w:t>
      </w:r>
      <w:r w:rsidRPr="00295EC1">
        <w:rPr>
          <w:rFonts w:ascii="Arial" w:hAnsi="Arial" w:cs="Arial"/>
          <w:sz w:val="18"/>
          <w:szCs w:val="18"/>
        </w:rPr>
        <w:t>zawarcia</w:t>
      </w:r>
      <w:r w:rsidRPr="00295EC1">
        <w:rPr>
          <w:rFonts w:ascii="Arial" w:hAnsi="Arial" w:cs="Arial"/>
          <w:spacing w:val="-38"/>
          <w:sz w:val="18"/>
          <w:szCs w:val="18"/>
        </w:rPr>
        <w:t xml:space="preserve"> </w:t>
      </w:r>
      <w:r w:rsidRPr="00295EC1">
        <w:rPr>
          <w:rFonts w:ascii="Arial" w:hAnsi="Arial" w:cs="Arial"/>
          <w:sz w:val="18"/>
          <w:szCs w:val="18"/>
        </w:rPr>
        <w:t>umowy</w:t>
      </w:r>
    </w:p>
    <w:p w14:paraId="1BEF7178" w14:textId="77777777" w:rsidR="009B5FA1" w:rsidRPr="00295EC1" w:rsidRDefault="00D11B96" w:rsidP="00295EC1">
      <w:pPr>
        <w:pStyle w:val="Akapitzlist"/>
        <w:numPr>
          <w:ilvl w:val="0"/>
          <w:numId w:val="3"/>
        </w:numPr>
        <w:tabs>
          <w:tab w:val="left" w:pos="0"/>
          <w:tab w:val="left" w:pos="382"/>
        </w:tabs>
        <w:ind w:left="0" w:right="-71" w:firstLine="0"/>
        <w:rPr>
          <w:rFonts w:ascii="Arial" w:hAnsi="Arial" w:cs="Arial"/>
          <w:b/>
          <w:sz w:val="18"/>
          <w:szCs w:val="18"/>
        </w:rPr>
      </w:pPr>
      <w:r w:rsidRPr="00295EC1">
        <w:rPr>
          <w:rFonts w:ascii="Arial" w:hAnsi="Arial" w:cs="Arial"/>
          <w:b/>
          <w:sz w:val="18"/>
          <w:szCs w:val="18"/>
        </w:rPr>
        <w:t>KLAUZULA</w:t>
      </w:r>
      <w:r w:rsidRPr="00295EC1">
        <w:rPr>
          <w:rFonts w:ascii="Arial" w:hAnsi="Arial" w:cs="Arial"/>
          <w:b/>
          <w:spacing w:val="-6"/>
          <w:sz w:val="18"/>
          <w:szCs w:val="18"/>
        </w:rPr>
        <w:t xml:space="preserve"> </w:t>
      </w:r>
      <w:r w:rsidRPr="00295EC1">
        <w:rPr>
          <w:rFonts w:ascii="Arial" w:hAnsi="Arial" w:cs="Arial"/>
          <w:b/>
          <w:sz w:val="18"/>
          <w:szCs w:val="18"/>
        </w:rPr>
        <w:t>INFORMACYJNA</w:t>
      </w:r>
    </w:p>
    <w:p w14:paraId="4BE0CC07" w14:textId="77777777" w:rsidR="009B5FA1" w:rsidRPr="00295EC1" w:rsidRDefault="00D11B96" w:rsidP="00295EC1">
      <w:pPr>
        <w:tabs>
          <w:tab w:val="left" w:pos="0"/>
        </w:tabs>
        <w:ind w:right="-71"/>
        <w:jc w:val="both"/>
        <w:rPr>
          <w:rFonts w:ascii="Arial" w:hAnsi="Arial" w:cs="Arial"/>
          <w:b/>
          <w:sz w:val="18"/>
          <w:szCs w:val="18"/>
        </w:rPr>
      </w:pPr>
      <w:r w:rsidRPr="00295EC1">
        <w:rPr>
          <w:rFonts w:ascii="Arial" w:hAnsi="Arial" w:cs="Arial"/>
          <w:b/>
          <w:sz w:val="18"/>
          <w:szCs w:val="18"/>
        </w:rPr>
        <w:t>–</w:t>
      </w:r>
      <w:r w:rsidRPr="00295EC1">
        <w:rPr>
          <w:rFonts w:ascii="Arial" w:hAnsi="Arial" w:cs="Arial"/>
          <w:b/>
          <w:spacing w:val="-4"/>
          <w:sz w:val="18"/>
          <w:szCs w:val="18"/>
        </w:rPr>
        <w:t xml:space="preserve"> </w:t>
      </w:r>
      <w:r w:rsidRPr="00295EC1">
        <w:rPr>
          <w:rFonts w:ascii="Arial" w:hAnsi="Arial" w:cs="Arial"/>
          <w:b/>
          <w:sz w:val="18"/>
          <w:szCs w:val="18"/>
        </w:rPr>
        <w:t>DEDYKOWANA</w:t>
      </w:r>
      <w:r w:rsidRPr="00295EC1">
        <w:rPr>
          <w:rFonts w:ascii="Arial" w:hAnsi="Arial" w:cs="Arial"/>
          <w:b/>
          <w:spacing w:val="-4"/>
          <w:sz w:val="18"/>
          <w:szCs w:val="18"/>
        </w:rPr>
        <w:t xml:space="preserve"> </w:t>
      </w:r>
      <w:r w:rsidRPr="00295EC1">
        <w:rPr>
          <w:rFonts w:ascii="Arial" w:hAnsi="Arial" w:cs="Arial"/>
          <w:b/>
          <w:sz w:val="18"/>
          <w:szCs w:val="18"/>
        </w:rPr>
        <w:t>OSOBOM</w:t>
      </w:r>
      <w:r w:rsidRPr="00295EC1">
        <w:rPr>
          <w:rFonts w:ascii="Arial" w:hAnsi="Arial" w:cs="Arial"/>
          <w:b/>
          <w:spacing w:val="-3"/>
          <w:sz w:val="18"/>
          <w:szCs w:val="18"/>
        </w:rPr>
        <w:t xml:space="preserve"> </w:t>
      </w:r>
      <w:r w:rsidRPr="00295EC1">
        <w:rPr>
          <w:rFonts w:ascii="Arial" w:hAnsi="Arial" w:cs="Arial"/>
          <w:b/>
          <w:sz w:val="18"/>
          <w:szCs w:val="18"/>
        </w:rPr>
        <w:t>REPREZENTUJĄCYM</w:t>
      </w:r>
      <w:r w:rsidRPr="00295EC1">
        <w:rPr>
          <w:rFonts w:ascii="Arial" w:hAnsi="Arial" w:cs="Arial"/>
          <w:b/>
          <w:spacing w:val="-3"/>
          <w:sz w:val="18"/>
          <w:szCs w:val="18"/>
        </w:rPr>
        <w:t xml:space="preserve"> </w:t>
      </w:r>
      <w:r w:rsidRPr="00295EC1">
        <w:rPr>
          <w:rFonts w:ascii="Arial" w:hAnsi="Arial" w:cs="Arial"/>
          <w:b/>
          <w:sz w:val="18"/>
          <w:szCs w:val="18"/>
        </w:rPr>
        <w:t>ORAZ</w:t>
      </w:r>
      <w:r w:rsidRPr="00295EC1">
        <w:rPr>
          <w:rFonts w:ascii="Arial" w:hAnsi="Arial" w:cs="Arial"/>
          <w:b/>
          <w:spacing w:val="-3"/>
          <w:sz w:val="18"/>
          <w:szCs w:val="18"/>
        </w:rPr>
        <w:t xml:space="preserve"> </w:t>
      </w:r>
      <w:r w:rsidRPr="00295EC1">
        <w:rPr>
          <w:rFonts w:ascii="Arial" w:hAnsi="Arial" w:cs="Arial"/>
          <w:b/>
          <w:sz w:val="18"/>
          <w:szCs w:val="18"/>
        </w:rPr>
        <w:t>PRACOWNIKOM</w:t>
      </w:r>
      <w:r w:rsidRPr="00295EC1">
        <w:rPr>
          <w:rFonts w:ascii="Arial" w:hAnsi="Arial" w:cs="Arial"/>
          <w:b/>
          <w:spacing w:val="-3"/>
          <w:sz w:val="18"/>
          <w:szCs w:val="18"/>
        </w:rPr>
        <w:t xml:space="preserve"> </w:t>
      </w:r>
      <w:r w:rsidRPr="00295EC1">
        <w:rPr>
          <w:rFonts w:ascii="Arial" w:hAnsi="Arial" w:cs="Arial"/>
          <w:b/>
          <w:sz w:val="18"/>
          <w:szCs w:val="18"/>
        </w:rPr>
        <w:t>WSKAZANYM</w:t>
      </w:r>
      <w:r w:rsidRPr="00295EC1">
        <w:rPr>
          <w:rFonts w:ascii="Arial" w:hAnsi="Arial" w:cs="Arial"/>
          <w:b/>
          <w:spacing w:val="-2"/>
          <w:sz w:val="18"/>
          <w:szCs w:val="18"/>
        </w:rPr>
        <w:t xml:space="preserve"> </w:t>
      </w:r>
      <w:r w:rsidRPr="00295EC1">
        <w:rPr>
          <w:rFonts w:ascii="Arial" w:hAnsi="Arial" w:cs="Arial"/>
          <w:b/>
          <w:sz w:val="18"/>
          <w:szCs w:val="18"/>
        </w:rPr>
        <w:t>W</w:t>
      </w:r>
      <w:r w:rsidRPr="00295EC1">
        <w:rPr>
          <w:rFonts w:ascii="Arial" w:hAnsi="Arial" w:cs="Arial"/>
          <w:b/>
          <w:spacing w:val="-4"/>
          <w:sz w:val="18"/>
          <w:szCs w:val="18"/>
        </w:rPr>
        <w:t xml:space="preserve"> </w:t>
      </w:r>
      <w:r w:rsidRPr="00295EC1">
        <w:rPr>
          <w:rFonts w:ascii="Arial" w:hAnsi="Arial" w:cs="Arial"/>
          <w:b/>
          <w:sz w:val="18"/>
          <w:szCs w:val="18"/>
        </w:rPr>
        <w:t>UMOWIE</w:t>
      </w:r>
    </w:p>
    <w:p w14:paraId="0A0014AB" w14:textId="77777777" w:rsidR="009B5FA1" w:rsidRPr="00295EC1" w:rsidRDefault="00D11B96" w:rsidP="00295EC1">
      <w:pPr>
        <w:pStyle w:val="Akapitzlist"/>
        <w:numPr>
          <w:ilvl w:val="1"/>
          <w:numId w:val="3"/>
        </w:numPr>
        <w:tabs>
          <w:tab w:val="left" w:pos="0"/>
          <w:tab w:val="left" w:pos="386"/>
        </w:tabs>
        <w:ind w:left="0" w:right="-71" w:firstLine="0"/>
        <w:rPr>
          <w:rFonts w:ascii="Arial" w:hAnsi="Arial" w:cs="Arial"/>
          <w:sz w:val="18"/>
          <w:szCs w:val="18"/>
        </w:rPr>
      </w:pPr>
      <w:r w:rsidRPr="00295EC1">
        <w:rPr>
          <w:rFonts w:ascii="Arial" w:hAnsi="Arial" w:cs="Arial"/>
          <w:sz w:val="18"/>
          <w:szCs w:val="18"/>
        </w:rPr>
        <w:t>Zgodnie z treścią Rozporządzenia Parlamentu Europejskiego i Rady (UE) 2016/679 z dnia 27 kwietnia 2016 r. w sprawie</w:t>
      </w:r>
      <w:r w:rsidRPr="00295EC1">
        <w:rPr>
          <w:rFonts w:ascii="Arial" w:hAnsi="Arial" w:cs="Arial"/>
          <w:spacing w:val="1"/>
          <w:sz w:val="18"/>
          <w:szCs w:val="18"/>
        </w:rPr>
        <w:t xml:space="preserve"> </w:t>
      </w:r>
      <w:r w:rsidRPr="00295EC1">
        <w:rPr>
          <w:rFonts w:ascii="Arial" w:hAnsi="Arial" w:cs="Arial"/>
          <w:sz w:val="18"/>
          <w:szCs w:val="18"/>
        </w:rPr>
        <w:t>ochrony osób fizycznych w związku z przetwarzaniem danych osobowych i w sprawie swobodnego przepływu takich danych</w:t>
      </w:r>
      <w:r w:rsidRPr="00295EC1">
        <w:rPr>
          <w:rFonts w:ascii="Arial" w:hAnsi="Arial" w:cs="Arial"/>
          <w:spacing w:val="-38"/>
          <w:sz w:val="18"/>
          <w:szCs w:val="18"/>
        </w:rPr>
        <w:t xml:space="preserve"> </w:t>
      </w:r>
      <w:r w:rsidRPr="00295EC1">
        <w:rPr>
          <w:rFonts w:ascii="Arial" w:hAnsi="Arial" w:cs="Arial"/>
          <w:sz w:val="18"/>
          <w:szCs w:val="18"/>
        </w:rPr>
        <w:t>oraz uchylenia dyrektywy 95/46/WE (dalej: Rozporządzenie lub RODO), Strony ustalają, iż w związku z zawarciem i realizacją</w:t>
      </w:r>
      <w:r w:rsidRPr="00295EC1">
        <w:rPr>
          <w:rFonts w:ascii="Arial" w:hAnsi="Arial" w:cs="Arial"/>
          <w:spacing w:val="-38"/>
          <w:sz w:val="18"/>
          <w:szCs w:val="18"/>
        </w:rPr>
        <w:t xml:space="preserve"> </w:t>
      </w:r>
      <w:r w:rsidRPr="00295EC1">
        <w:rPr>
          <w:rFonts w:ascii="Arial" w:hAnsi="Arial" w:cs="Arial"/>
          <w:sz w:val="18"/>
          <w:szCs w:val="18"/>
        </w:rPr>
        <w:t>niniejszej</w:t>
      </w:r>
      <w:r w:rsidRPr="00295EC1">
        <w:rPr>
          <w:rFonts w:ascii="Arial" w:hAnsi="Arial" w:cs="Arial"/>
          <w:spacing w:val="-6"/>
          <w:sz w:val="18"/>
          <w:szCs w:val="18"/>
        </w:rPr>
        <w:t xml:space="preserve"> </w:t>
      </w:r>
      <w:r w:rsidRPr="00295EC1">
        <w:rPr>
          <w:rFonts w:ascii="Arial" w:hAnsi="Arial" w:cs="Arial"/>
          <w:sz w:val="18"/>
          <w:szCs w:val="18"/>
        </w:rPr>
        <w:t>umowy</w:t>
      </w:r>
      <w:r w:rsidRPr="00295EC1">
        <w:rPr>
          <w:rFonts w:ascii="Arial" w:hAnsi="Arial" w:cs="Arial"/>
          <w:spacing w:val="-5"/>
          <w:sz w:val="18"/>
          <w:szCs w:val="18"/>
        </w:rPr>
        <w:t xml:space="preserve"> </w:t>
      </w:r>
      <w:r w:rsidRPr="00295EC1">
        <w:rPr>
          <w:rFonts w:ascii="Arial" w:hAnsi="Arial" w:cs="Arial"/>
          <w:sz w:val="18"/>
          <w:szCs w:val="18"/>
        </w:rPr>
        <w:t>będę</w:t>
      </w:r>
      <w:r w:rsidRPr="00295EC1">
        <w:rPr>
          <w:rFonts w:ascii="Arial" w:hAnsi="Arial" w:cs="Arial"/>
          <w:spacing w:val="-6"/>
          <w:sz w:val="18"/>
          <w:szCs w:val="18"/>
        </w:rPr>
        <w:t xml:space="preserve"> </w:t>
      </w:r>
      <w:r w:rsidRPr="00295EC1">
        <w:rPr>
          <w:rFonts w:ascii="Arial" w:hAnsi="Arial" w:cs="Arial"/>
          <w:sz w:val="18"/>
          <w:szCs w:val="18"/>
        </w:rPr>
        <w:t>wzajemnie</w:t>
      </w:r>
      <w:r w:rsidRPr="00295EC1">
        <w:rPr>
          <w:rFonts w:ascii="Arial" w:hAnsi="Arial" w:cs="Arial"/>
          <w:spacing w:val="-7"/>
          <w:sz w:val="18"/>
          <w:szCs w:val="18"/>
        </w:rPr>
        <w:t xml:space="preserve"> </w:t>
      </w:r>
      <w:r w:rsidRPr="00295EC1">
        <w:rPr>
          <w:rFonts w:ascii="Arial" w:hAnsi="Arial" w:cs="Arial"/>
          <w:sz w:val="18"/>
          <w:szCs w:val="18"/>
        </w:rPr>
        <w:t>przetwarzać</w:t>
      </w:r>
      <w:r w:rsidRPr="00295EC1">
        <w:rPr>
          <w:rFonts w:ascii="Arial" w:hAnsi="Arial" w:cs="Arial"/>
          <w:spacing w:val="-4"/>
          <w:sz w:val="18"/>
          <w:szCs w:val="18"/>
        </w:rPr>
        <w:t xml:space="preserve"> </w:t>
      </w:r>
      <w:r w:rsidRPr="00295EC1">
        <w:rPr>
          <w:rFonts w:ascii="Arial" w:hAnsi="Arial" w:cs="Arial"/>
          <w:sz w:val="18"/>
          <w:szCs w:val="18"/>
        </w:rPr>
        <w:t>dane</w:t>
      </w:r>
      <w:r w:rsidRPr="00295EC1">
        <w:rPr>
          <w:rFonts w:ascii="Arial" w:hAnsi="Arial" w:cs="Arial"/>
          <w:spacing w:val="-6"/>
          <w:sz w:val="18"/>
          <w:szCs w:val="18"/>
        </w:rPr>
        <w:t xml:space="preserve"> </w:t>
      </w:r>
      <w:r w:rsidRPr="00295EC1">
        <w:rPr>
          <w:rFonts w:ascii="Arial" w:hAnsi="Arial" w:cs="Arial"/>
          <w:sz w:val="18"/>
          <w:szCs w:val="18"/>
        </w:rPr>
        <w:t>osobowe</w:t>
      </w:r>
      <w:r w:rsidRPr="00295EC1">
        <w:rPr>
          <w:rFonts w:ascii="Arial" w:hAnsi="Arial" w:cs="Arial"/>
          <w:spacing w:val="-7"/>
          <w:sz w:val="18"/>
          <w:szCs w:val="18"/>
        </w:rPr>
        <w:t xml:space="preserve"> </w:t>
      </w:r>
      <w:r w:rsidRPr="00295EC1">
        <w:rPr>
          <w:rFonts w:ascii="Arial" w:hAnsi="Arial" w:cs="Arial"/>
          <w:sz w:val="18"/>
          <w:szCs w:val="18"/>
        </w:rPr>
        <w:t>osób</w:t>
      </w:r>
      <w:r w:rsidRPr="00295EC1">
        <w:rPr>
          <w:rFonts w:ascii="Arial" w:hAnsi="Arial" w:cs="Arial"/>
          <w:spacing w:val="-6"/>
          <w:sz w:val="18"/>
          <w:szCs w:val="18"/>
        </w:rPr>
        <w:t xml:space="preserve"> </w:t>
      </w:r>
      <w:r w:rsidRPr="00295EC1">
        <w:rPr>
          <w:rFonts w:ascii="Arial" w:hAnsi="Arial" w:cs="Arial"/>
          <w:sz w:val="18"/>
          <w:szCs w:val="18"/>
        </w:rPr>
        <w:t>uczestniczących</w:t>
      </w:r>
      <w:r w:rsidRPr="00295EC1">
        <w:rPr>
          <w:rFonts w:ascii="Arial" w:hAnsi="Arial" w:cs="Arial"/>
          <w:spacing w:val="-6"/>
          <w:sz w:val="18"/>
          <w:szCs w:val="18"/>
        </w:rPr>
        <w:t xml:space="preserve"> </w:t>
      </w:r>
      <w:r w:rsidRPr="00295EC1">
        <w:rPr>
          <w:rFonts w:ascii="Arial" w:hAnsi="Arial" w:cs="Arial"/>
          <w:sz w:val="18"/>
          <w:szCs w:val="18"/>
        </w:rPr>
        <w:t>w</w:t>
      </w:r>
      <w:r w:rsidRPr="00295EC1">
        <w:rPr>
          <w:rFonts w:ascii="Arial" w:hAnsi="Arial" w:cs="Arial"/>
          <w:spacing w:val="-4"/>
          <w:sz w:val="18"/>
          <w:szCs w:val="18"/>
        </w:rPr>
        <w:t xml:space="preserve"> </w:t>
      </w:r>
      <w:r w:rsidRPr="00295EC1">
        <w:rPr>
          <w:rFonts w:ascii="Arial" w:hAnsi="Arial" w:cs="Arial"/>
          <w:sz w:val="18"/>
          <w:szCs w:val="18"/>
        </w:rPr>
        <w:t>zawarciu</w:t>
      </w:r>
      <w:r w:rsidRPr="00295EC1">
        <w:rPr>
          <w:rFonts w:ascii="Arial" w:hAnsi="Arial" w:cs="Arial"/>
          <w:spacing w:val="-7"/>
          <w:sz w:val="18"/>
          <w:szCs w:val="18"/>
        </w:rPr>
        <w:t xml:space="preserve"> </w:t>
      </w:r>
      <w:r w:rsidRPr="00295EC1">
        <w:rPr>
          <w:rFonts w:ascii="Arial" w:hAnsi="Arial" w:cs="Arial"/>
          <w:sz w:val="18"/>
          <w:szCs w:val="18"/>
        </w:rPr>
        <w:t>i</w:t>
      </w:r>
      <w:r w:rsidRPr="00295EC1">
        <w:rPr>
          <w:rFonts w:ascii="Arial" w:hAnsi="Arial" w:cs="Arial"/>
          <w:spacing w:val="-5"/>
          <w:sz w:val="18"/>
          <w:szCs w:val="18"/>
        </w:rPr>
        <w:t xml:space="preserve"> </w:t>
      </w:r>
      <w:r w:rsidRPr="00295EC1">
        <w:rPr>
          <w:rFonts w:ascii="Arial" w:hAnsi="Arial" w:cs="Arial"/>
          <w:sz w:val="18"/>
          <w:szCs w:val="18"/>
        </w:rPr>
        <w:t>realizacji</w:t>
      </w:r>
      <w:r w:rsidRPr="00295EC1">
        <w:rPr>
          <w:rFonts w:ascii="Arial" w:hAnsi="Arial" w:cs="Arial"/>
          <w:spacing w:val="-5"/>
          <w:sz w:val="18"/>
          <w:szCs w:val="18"/>
        </w:rPr>
        <w:t xml:space="preserve"> </w:t>
      </w:r>
      <w:r w:rsidRPr="00295EC1">
        <w:rPr>
          <w:rFonts w:ascii="Arial" w:hAnsi="Arial" w:cs="Arial"/>
          <w:sz w:val="18"/>
          <w:szCs w:val="18"/>
        </w:rPr>
        <w:t>niniejszej</w:t>
      </w:r>
      <w:r w:rsidRPr="00295EC1">
        <w:rPr>
          <w:rFonts w:ascii="Arial" w:hAnsi="Arial" w:cs="Arial"/>
          <w:spacing w:val="-6"/>
          <w:sz w:val="18"/>
          <w:szCs w:val="18"/>
        </w:rPr>
        <w:t xml:space="preserve"> </w:t>
      </w:r>
      <w:r w:rsidRPr="00295EC1">
        <w:rPr>
          <w:rFonts w:ascii="Arial" w:hAnsi="Arial" w:cs="Arial"/>
          <w:sz w:val="18"/>
          <w:szCs w:val="18"/>
        </w:rPr>
        <w:t>umowy.</w:t>
      </w:r>
      <w:r w:rsidRPr="00295EC1">
        <w:rPr>
          <w:rFonts w:ascii="Arial" w:hAnsi="Arial" w:cs="Arial"/>
          <w:spacing w:val="1"/>
          <w:sz w:val="18"/>
          <w:szCs w:val="18"/>
        </w:rPr>
        <w:t xml:space="preserve"> </w:t>
      </w:r>
      <w:r w:rsidRPr="00295EC1">
        <w:rPr>
          <w:rFonts w:ascii="Arial" w:hAnsi="Arial" w:cs="Arial"/>
          <w:sz w:val="18"/>
          <w:szCs w:val="18"/>
        </w:rPr>
        <w:t>Żadna</w:t>
      </w:r>
      <w:r w:rsidRPr="00295EC1">
        <w:rPr>
          <w:rFonts w:ascii="Arial" w:hAnsi="Arial" w:cs="Arial"/>
          <w:spacing w:val="-2"/>
          <w:sz w:val="18"/>
          <w:szCs w:val="18"/>
        </w:rPr>
        <w:t xml:space="preserve"> </w:t>
      </w:r>
      <w:r w:rsidRPr="00295EC1">
        <w:rPr>
          <w:rFonts w:ascii="Arial" w:hAnsi="Arial" w:cs="Arial"/>
          <w:sz w:val="18"/>
          <w:szCs w:val="18"/>
        </w:rPr>
        <w:t>ze</w:t>
      </w:r>
      <w:r w:rsidRPr="00295EC1">
        <w:rPr>
          <w:rFonts w:ascii="Arial" w:hAnsi="Arial" w:cs="Arial"/>
          <w:spacing w:val="-2"/>
          <w:sz w:val="18"/>
          <w:szCs w:val="18"/>
        </w:rPr>
        <w:t xml:space="preserve"> </w:t>
      </w:r>
      <w:r w:rsidRPr="00295EC1">
        <w:rPr>
          <w:rFonts w:ascii="Arial" w:hAnsi="Arial" w:cs="Arial"/>
          <w:sz w:val="18"/>
          <w:szCs w:val="18"/>
        </w:rPr>
        <w:t>Stron</w:t>
      </w:r>
      <w:r w:rsidRPr="00295EC1">
        <w:rPr>
          <w:rFonts w:ascii="Arial" w:hAnsi="Arial" w:cs="Arial"/>
          <w:spacing w:val="1"/>
          <w:sz w:val="18"/>
          <w:szCs w:val="18"/>
        </w:rPr>
        <w:t xml:space="preserve"> </w:t>
      </w:r>
      <w:r w:rsidRPr="00295EC1">
        <w:rPr>
          <w:rFonts w:ascii="Arial" w:hAnsi="Arial" w:cs="Arial"/>
          <w:sz w:val="18"/>
          <w:szCs w:val="18"/>
        </w:rPr>
        <w:t>nie będzie</w:t>
      </w:r>
      <w:r w:rsidRPr="00295EC1">
        <w:rPr>
          <w:rFonts w:ascii="Arial" w:hAnsi="Arial" w:cs="Arial"/>
          <w:spacing w:val="-2"/>
          <w:sz w:val="18"/>
          <w:szCs w:val="18"/>
        </w:rPr>
        <w:t xml:space="preserve"> </w:t>
      </w:r>
      <w:r w:rsidRPr="00295EC1">
        <w:rPr>
          <w:rFonts w:ascii="Arial" w:hAnsi="Arial" w:cs="Arial"/>
          <w:sz w:val="18"/>
          <w:szCs w:val="18"/>
        </w:rPr>
        <w:t>wykorzystywać tych</w:t>
      </w:r>
      <w:r w:rsidRPr="00295EC1">
        <w:rPr>
          <w:rFonts w:ascii="Arial" w:hAnsi="Arial" w:cs="Arial"/>
          <w:spacing w:val="-2"/>
          <w:sz w:val="18"/>
          <w:szCs w:val="18"/>
        </w:rPr>
        <w:t xml:space="preserve"> </w:t>
      </w:r>
      <w:r w:rsidRPr="00295EC1">
        <w:rPr>
          <w:rFonts w:ascii="Arial" w:hAnsi="Arial" w:cs="Arial"/>
          <w:sz w:val="18"/>
          <w:szCs w:val="18"/>
        </w:rPr>
        <w:t>danych</w:t>
      </w:r>
      <w:r w:rsidRPr="00295EC1">
        <w:rPr>
          <w:rFonts w:ascii="Arial" w:hAnsi="Arial" w:cs="Arial"/>
          <w:spacing w:val="-2"/>
          <w:sz w:val="18"/>
          <w:szCs w:val="18"/>
        </w:rPr>
        <w:t xml:space="preserve"> </w:t>
      </w:r>
      <w:r w:rsidRPr="00295EC1">
        <w:rPr>
          <w:rFonts w:ascii="Arial" w:hAnsi="Arial" w:cs="Arial"/>
          <w:sz w:val="18"/>
          <w:szCs w:val="18"/>
        </w:rPr>
        <w:t>w celu</w:t>
      </w:r>
      <w:r w:rsidRPr="00295EC1">
        <w:rPr>
          <w:rFonts w:ascii="Arial" w:hAnsi="Arial" w:cs="Arial"/>
          <w:spacing w:val="-2"/>
          <w:sz w:val="18"/>
          <w:szCs w:val="18"/>
        </w:rPr>
        <w:t xml:space="preserve"> </w:t>
      </w:r>
      <w:r w:rsidRPr="00295EC1">
        <w:rPr>
          <w:rFonts w:ascii="Arial" w:hAnsi="Arial" w:cs="Arial"/>
          <w:sz w:val="18"/>
          <w:szCs w:val="18"/>
        </w:rPr>
        <w:t>innym niż</w:t>
      </w:r>
      <w:r w:rsidRPr="00295EC1">
        <w:rPr>
          <w:rFonts w:ascii="Arial" w:hAnsi="Arial" w:cs="Arial"/>
          <w:spacing w:val="-1"/>
          <w:sz w:val="18"/>
          <w:szCs w:val="18"/>
        </w:rPr>
        <w:t xml:space="preserve"> </w:t>
      </w:r>
      <w:r w:rsidRPr="00295EC1">
        <w:rPr>
          <w:rFonts w:ascii="Arial" w:hAnsi="Arial" w:cs="Arial"/>
          <w:sz w:val="18"/>
          <w:szCs w:val="18"/>
        </w:rPr>
        <w:t>zawarcie</w:t>
      </w:r>
      <w:r w:rsidRPr="00295EC1">
        <w:rPr>
          <w:rFonts w:ascii="Arial" w:hAnsi="Arial" w:cs="Arial"/>
          <w:spacing w:val="-3"/>
          <w:sz w:val="18"/>
          <w:szCs w:val="18"/>
        </w:rPr>
        <w:t xml:space="preserve"> </w:t>
      </w:r>
      <w:r w:rsidRPr="00295EC1">
        <w:rPr>
          <w:rFonts w:ascii="Arial" w:hAnsi="Arial" w:cs="Arial"/>
          <w:sz w:val="18"/>
          <w:szCs w:val="18"/>
        </w:rPr>
        <w:t>i realizacja</w:t>
      </w:r>
      <w:r w:rsidRPr="00295EC1">
        <w:rPr>
          <w:rFonts w:ascii="Arial" w:hAnsi="Arial" w:cs="Arial"/>
          <w:spacing w:val="-2"/>
          <w:sz w:val="18"/>
          <w:szCs w:val="18"/>
        </w:rPr>
        <w:t xml:space="preserve"> </w:t>
      </w:r>
      <w:r w:rsidRPr="00295EC1">
        <w:rPr>
          <w:rFonts w:ascii="Arial" w:hAnsi="Arial" w:cs="Arial"/>
          <w:sz w:val="18"/>
          <w:szCs w:val="18"/>
        </w:rPr>
        <w:t>niniejszej</w:t>
      </w:r>
      <w:r w:rsidRPr="00295EC1">
        <w:rPr>
          <w:rFonts w:ascii="Arial" w:hAnsi="Arial" w:cs="Arial"/>
          <w:spacing w:val="-2"/>
          <w:sz w:val="18"/>
          <w:szCs w:val="18"/>
        </w:rPr>
        <w:t xml:space="preserve"> </w:t>
      </w:r>
      <w:r w:rsidRPr="00295EC1">
        <w:rPr>
          <w:rFonts w:ascii="Arial" w:hAnsi="Arial" w:cs="Arial"/>
          <w:sz w:val="18"/>
          <w:szCs w:val="18"/>
        </w:rPr>
        <w:t>umowy.</w:t>
      </w:r>
    </w:p>
    <w:p w14:paraId="40259BB8" w14:textId="77777777" w:rsidR="009B5FA1" w:rsidRPr="00295EC1" w:rsidRDefault="00D11B96" w:rsidP="00295EC1">
      <w:pPr>
        <w:pStyle w:val="Akapitzlist"/>
        <w:numPr>
          <w:ilvl w:val="1"/>
          <w:numId w:val="3"/>
        </w:numPr>
        <w:tabs>
          <w:tab w:val="left" w:pos="0"/>
          <w:tab w:val="left" w:pos="430"/>
        </w:tabs>
        <w:ind w:left="0" w:right="-71" w:firstLine="0"/>
        <w:rPr>
          <w:rFonts w:ascii="Arial" w:hAnsi="Arial" w:cs="Arial"/>
          <w:sz w:val="18"/>
          <w:szCs w:val="18"/>
        </w:rPr>
      </w:pPr>
      <w:r w:rsidRPr="00295EC1">
        <w:rPr>
          <w:rFonts w:ascii="Arial" w:hAnsi="Arial" w:cs="Arial"/>
          <w:sz w:val="18"/>
          <w:szCs w:val="18"/>
        </w:rPr>
        <w:t>Każda</w:t>
      </w:r>
      <w:r w:rsidRPr="00295EC1">
        <w:rPr>
          <w:rFonts w:ascii="Arial" w:hAnsi="Arial" w:cs="Arial"/>
          <w:spacing w:val="1"/>
          <w:sz w:val="18"/>
          <w:szCs w:val="18"/>
        </w:rPr>
        <w:t xml:space="preserve"> </w:t>
      </w:r>
      <w:r w:rsidRPr="00295EC1">
        <w:rPr>
          <w:rFonts w:ascii="Arial" w:hAnsi="Arial" w:cs="Arial"/>
          <w:sz w:val="18"/>
          <w:szCs w:val="18"/>
        </w:rPr>
        <w:t>ze</w:t>
      </w:r>
      <w:r w:rsidRPr="00295EC1">
        <w:rPr>
          <w:rFonts w:ascii="Arial" w:hAnsi="Arial" w:cs="Arial"/>
          <w:spacing w:val="1"/>
          <w:sz w:val="18"/>
          <w:szCs w:val="18"/>
        </w:rPr>
        <w:t xml:space="preserve"> </w:t>
      </w:r>
      <w:r w:rsidRPr="00295EC1">
        <w:rPr>
          <w:rFonts w:ascii="Arial" w:hAnsi="Arial" w:cs="Arial"/>
          <w:sz w:val="18"/>
          <w:szCs w:val="18"/>
        </w:rPr>
        <w:t>Stron</w:t>
      </w:r>
      <w:r w:rsidRPr="00295EC1">
        <w:rPr>
          <w:rFonts w:ascii="Arial" w:hAnsi="Arial" w:cs="Arial"/>
          <w:spacing w:val="1"/>
          <w:sz w:val="18"/>
          <w:szCs w:val="18"/>
        </w:rPr>
        <w:t xml:space="preserve"> </w:t>
      </w:r>
      <w:r w:rsidRPr="00295EC1">
        <w:rPr>
          <w:rFonts w:ascii="Arial" w:hAnsi="Arial" w:cs="Arial"/>
          <w:sz w:val="18"/>
          <w:szCs w:val="18"/>
        </w:rPr>
        <w:t>oświadcza,</w:t>
      </w:r>
      <w:r w:rsidRPr="00295EC1">
        <w:rPr>
          <w:rFonts w:ascii="Arial" w:hAnsi="Arial" w:cs="Arial"/>
          <w:spacing w:val="1"/>
          <w:sz w:val="18"/>
          <w:szCs w:val="18"/>
        </w:rPr>
        <w:t xml:space="preserve"> </w:t>
      </w:r>
      <w:r w:rsidRPr="00295EC1">
        <w:rPr>
          <w:rFonts w:ascii="Arial" w:hAnsi="Arial" w:cs="Arial"/>
          <w:sz w:val="18"/>
          <w:szCs w:val="18"/>
        </w:rPr>
        <w:t>że</w:t>
      </w:r>
      <w:r w:rsidRPr="00295EC1">
        <w:rPr>
          <w:rFonts w:ascii="Arial" w:hAnsi="Arial" w:cs="Arial"/>
          <w:spacing w:val="1"/>
          <w:sz w:val="18"/>
          <w:szCs w:val="18"/>
        </w:rPr>
        <w:t xml:space="preserve"> </w:t>
      </w:r>
      <w:r w:rsidRPr="00295EC1">
        <w:rPr>
          <w:rFonts w:ascii="Arial" w:hAnsi="Arial" w:cs="Arial"/>
          <w:sz w:val="18"/>
          <w:szCs w:val="18"/>
        </w:rPr>
        <w:t>osoby</w:t>
      </w:r>
      <w:r w:rsidRPr="00295EC1">
        <w:rPr>
          <w:rFonts w:ascii="Arial" w:hAnsi="Arial" w:cs="Arial"/>
          <w:spacing w:val="1"/>
          <w:sz w:val="18"/>
          <w:szCs w:val="18"/>
        </w:rPr>
        <w:t xml:space="preserve"> </w:t>
      </w:r>
      <w:r w:rsidRPr="00295EC1">
        <w:rPr>
          <w:rFonts w:ascii="Arial" w:hAnsi="Arial" w:cs="Arial"/>
          <w:sz w:val="18"/>
          <w:szCs w:val="18"/>
        </w:rPr>
        <w:t>wymienione</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ust.</w:t>
      </w:r>
      <w:r w:rsidRPr="00295EC1">
        <w:rPr>
          <w:rFonts w:ascii="Arial" w:hAnsi="Arial" w:cs="Arial"/>
          <w:spacing w:val="1"/>
          <w:sz w:val="18"/>
          <w:szCs w:val="18"/>
        </w:rPr>
        <w:t xml:space="preserve"> </w:t>
      </w:r>
      <w:r w:rsidRPr="00295EC1">
        <w:rPr>
          <w:rFonts w:ascii="Arial" w:hAnsi="Arial" w:cs="Arial"/>
          <w:sz w:val="18"/>
          <w:szCs w:val="18"/>
        </w:rPr>
        <w:t>1,</w:t>
      </w:r>
      <w:r w:rsidRPr="00295EC1">
        <w:rPr>
          <w:rFonts w:ascii="Arial" w:hAnsi="Arial" w:cs="Arial"/>
          <w:spacing w:val="1"/>
          <w:sz w:val="18"/>
          <w:szCs w:val="18"/>
        </w:rPr>
        <w:t xml:space="preserve"> </w:t>
      </w:r>
      <w:r w:rsidRPr="00295EC1">
        <w:rPr>
          <w:rFonts w:ascii="Arial" w:hAnsi="Arial" w:cs="Arial"/>
          <w:sz w:val="18"/>
          <w:szCs w:val="18"/>
        </w:rPr>
        <w:t>zapoznały</w:t>
      </w:r>
      <w:r w:rsidRPr="00295EC1">
        <w:rPr>
          <w:rFonts w:ascii="Arial" w:hAnsi="Arial" w:cs="Arial"/>
          <w:spacing w:val="1"/>
          <w:sz w:val="18"/>
          <w:szCs w:val="18"/>
        </w:rPr>
        <w:t xml:space="preserve"> </w:t>
      </w:r>
      <w:r w:rsidRPr="00295EC1">
        <w:rPr>
          <w:rFonts w:ascii="Arial" w:hAnsi="Arial" w:cs="Arial"/>
          <w:sz w:val="18"/>
          <w:szCs w:val="18"/>
        </w:rPr>
        <w:t>się</w:t>
      </w:r>
      <w:r w:rsidRPr="00295EC1">
        <w:rPr>
          <w:rFonts w:ascii="Arial" w:hAnsi="Arial" w:cs="Arial"/>
          <w:spacing w:val="1"/>
          <w:sz w:val="18"/>
          <w:szCs w:val="18"/>
        </w:rPr>
        <w:t xml:space="preserve"> </w:t>
      </w:r>
      <w:r w:rsidRPr="00295EC1">
        <w:rPr>
          <w:rFonts w:ascii="Arial" w:hAnsi="Arial" w:cs="Arial"/>
          <w:sz w:val="18"/>
          <w:szCs w:val="18"/>
        </w:rPr>
        <w:t>i</w:t>
      </w:r>
      <w:r w:rsidRPr="00295EC1">
        <w:rPr>
          <w:rFonts w:ascii="Arial" w:hAnsi="Arial" w:cs="Arial"/>
          <w:spacing w:val="1"/>
          <w:sz w:val="18"/>
          <w:szCs w:val="18"/>
        </w:rPr>
        <w:t xml:space="preserve"> </w:t>
      </w:r>
      <w:r w:rsidRPr="00295EC1">
        <w:rPr>
          <w:rFonts w:ascii="Arial" w:hAnsi="Arial" w:cs="Arial"/>
          <w:sz w:val="18"/>
          <w:szCs w:val="18"/>
        </w:rPr>
        <w:t>dysponują</w:t>
      </w:r>
      <w:r w:rsidRPr="00295EC1">
        <w:rPr>
          <w:rFonts w:ascii="Arial" w:hAnsi="Arial" w:cs="Arial"/>
          <w:spacing w:val="1"/>
          <w:sz w:val="18"/>
          <w:szCs w:val="18"/>
        </w:rPr>
        <w:t xml:space="preserve"> </w:t>
      </w:r>
      <w:r w:rsidRPr="00295EC1">
        <w:rPr>
          <w:rFonts w:ascii="Arial" w:hAnsi="Arial" w:cs="Arial"/>
          <w:sz w:val="18"/>
          <w:szCs w:val="18"/>
        </w:rPr>
        <w:t>informacjami</w:t>
      </w:r>
      <w:r w:rsidRPr="00295EC1">
        <w:rPr>
          <w:rFonts w:ascii="Arial" w:hAnsi="Arial" w:cs="Arial"/>
          <w:spacing w:val="1"/>
          <w:sz w:val="18"/>
          <w:szCs w:val="18"/>
        </w:rPr>
        <w:t xml:space="preserve"> </w:t>
      </w:r>
      <w:r w:rsidRPr="00295EC1">
        <w:rPr>
          <w:rFonts w:ascii="Arial" w:hAnsi="Arial" w:cs="Arial"/>
          <w:sz w:val="18"/>
          <w:szCs w:val="18"/>
        </w:rPr>
        <w:t>dotyczącymi</w:t>
      </w:r>
      <w:r w:rsidRPr="00295EC1">
        <w:rPr>
          <w:rFonts w:ascii="Arial" w:hAnsi="Arial" w:cs="Arial"/>
          <w:spacing w:val="1"/>
          <w:sz w:val="18"/>
          <w:szCs w:val="18"/>
        </w:rPr>
        <w:t xml:space="preserve"> </w:t>
      </w:r>
      <w:r w:rsidRPr="00295EC1">
        <w:rPr>
          <w:rFonts w:ascii="Arial" w:hAnsi="Arial" w:cs="Arial"/>
          <w:sz w:val="18"/>
          <w:szCs w:val="18"/>
        </w:rPr>
        <w:t>przetwarzania</w:t>
      </w:r>
      <w:r w:rsidRPr="00295EC1">
        <w:rPr>
          <w:rFonts w:ascii="Arial" w:hAnsi="Arial" w:cs="Arial"/>
          <w:spacing w:val="-3"/>
          <w:sz w:val="18"/>
          <w:szCs w:val="18"/>
        </w:rPr>
        <w:t xml:space="preserve"> </w:t>
      </w:r>
      <w:r w:rsidRPr="00295EC1">
        <w:rPr>
          <w:rFonts w:ascii="Arial" w:hAnsi="Arial" w:cs="Arial"/>
          <w:sz w:val="18"/>
          <w:szCs w:val="18"/>
        </w:rPr>
        <w:t>ich</w:t>
      </w:r>
      <w:r w:rsidRPr="00295EC1">
        <w:rPr>
          <w:rFonts w:ascii="Arial" w:hAnsi="Arial" w:cs="Arial"/>
          <w:spacing w:val="-2"/>
          <w:sz w:val="18"/>
          <w:szCs w:val="18"/>
        </w:rPr>
        <w:t xml:space="preserve"> </w:t>
      </w:r>
      <w:r w:rsidRPr="00295EC1">
        <w:rPr>
          <w:rFonts w:ascii="Arial" w:hAnsi="Arial" w:cs="Arial"/>
          <w:sz w:val="18"/>
          <w:szCs w:val="18"/>
        </w:rPr>
        <w:t>danych</w:t>
      </w:r>
      <w:r w:rsidRPr="00295EC1">
        <w:rPr>
          <w:rFonts w:ascii="Arial" w:hAnsi="Arial" w:cs="Arial"/>
          <w:spacing w:val="-2"/>
          <w:sz w:val="18"/>
          <w:szCs w:val="18"/>
        </w:rPr>
        <w:t xml:space="preserve"> </w:t>
      </w:r>
      <w:r w:rsidRPr="00295EC1">
        <w:rPr>
          <w:rFonts w:ascii="Arial" w:hAnsi="Arial" w:cs="Arial"/>
          <w:sz w:val="18"/>
          <w:szCs w:val="18"/>
        </w:rPr>
        <w:t>osobowych</w:t>
      </w:r>
      <w:r w:rsidRPr="00295EC1">
        <w:rPr>
          <w:rFonts w:ascii="Arial" w:hAnsi="Arial" w:cs="Arial"/>
          <w:spacing w:val="-2"/>
          <w:sz w:val="18"/>
          <w:szCs w:val="18"/>
        </w:rPr>
        <w:t xml:space="preserve"> </w:t>
      </w:r>
      <w:r w:rsidRPr="00295EC1">
        <w:rPr>
          <w:rFonts w:ascii="Arial" w:hAnsi="Arial" w:cs="Arial"/>
          <w:sz w:val="18"/>
          <w:szCs w:val="18"/>
        </w:rPr>
        <w:t>przez</w:t>
      </w:r>
      <w:r w:rsidRPr="00295EC1">
        <w:rPr>
          <w:rFonts w:ascii="Arial" w:hAnsi="Arial" w:cs="Arial"/>
          <w:spacing w:val="-1"/>
          <w:sz w:val="18"/>
          <w:szCs w:val="18"/>
        </w:rPr>
        <w:t xml:space="preserve"> </w:t>
      </w:r>
      <w:r w:rsidRPr="00295EC1">
        <w:rPr>
          <w:rFonts w:ascii="Arial" w:hAnsi="Arial" w:cs="Arial"/>
          <w:sz w:val="18"/>
          <w:szCs w:val="18"/>
        </w:rPr>
        <w:t>drugą</w:t>
      </w:r>
      <w:r w:rsidRPr="00295EC1">
        <w:rPr>
          <w:rFonts w:ascii="Arial" w:hAnsi="Arial" w:cs="Arial"/>
          <w:spacing w:val="-2"/>
          <w:sz w:val="18"/>
          <w:szCs w:val="18"/>
        </w:rPr>
        <w:t xml:space="preserve"> </w:t>
      </w:r>
      <w:r w:rsidRPr="00295EC1">
        <w:rPr>
          <w:rFonts w:ascii="Arial" w:hAnsi="Arial" w:cs="Arial"/>
          <w:sz w:val="18"/>
          <w:szCs w:val="18"/>
        </w:rPr>
        <w:t>Stronę</w:t>
      </w:r>
      <w:r w:rsidRPr="00295EC1">
        <w:rPr>
          <w:rFonts w:ascii="Arial" w:hAnsi="Arial" w:cs="Arial"/>
          <w:spacing w:val="-2"/>
          <w:sz w:val="18"/>
          <w:szCs w:val="18"/>
        </w:rPr>
        <w:t xml:space="preserve"> </w:t>
      </w:r>
      <w:r w:rsidRPr="00295EC1">
        <w:rPr>
          <w:rFonts w:ascii="Arial" w:hAnsi="Arial" w:cs="Arial"/>
          <w:sz w:val="18"/>
          <w:szCs w:val="18"/>
        </w:rPr>
        <w:t>na potrzeby</w:t>
      </w:r>
      <w:r w:rsidRPr="00295EC1">
        <w:rPr>
          <w:rFonts w:ascii="Arial" w:hAnsi="Arial" w:cs="Arial"/>
          <w:spacing w:val="-1"/>
          <w:sz w:val="18"/>
          <w:szCs w:val="18"/>
        </w:rPr>
        <w:t xml:space="preserve"> </w:t>
      </w:r>
      <w:r w:rsidRPr="00295EC1">
        <w:rPr>
          <w:rFonts w:ascii="Arial" w:hAnsi="Arial" w:cs="Arial"/>
          <w:sz w:val="18"/>
          <w:szCs w:val="18"/>
        </w:rPr>
        <w:t>realizacji</w:t>
      </w:r>
      <w:r w:rsidRPr="00295EC1">
        <w:rPr>
          <w:rFonts w:ascii="Arial" w:hAnsi="Arial" w:cs="Arial"/>
          <w:spacing w:val="-2"/>
          <w:sz w:val="18"/>
          <w:szCs w:val="18"/>
        </w:rPr>
        <w:t xml:space="preserve"> </w:t>
      </w:r>
      <w:r w:rsidRPr="00295EC1">
        <w:rPr>
          <w:rFonts w:ascii="Arial" w:hAnsi="Arial" w:cs="Arial"/>
          <w:sz w:val="18"/>
          <w:szCs w:val="18"/>
        </w:rPr>
        <w:t>niniejszej</w:t>
      </w:r>
      <w:r w:rsidRPr="00295EC1">
        <w:rPr>
          <w:rFonts w:ascii="Arial" w:hAnsi="Arial" w:cs="Arial"/>
          <w:spacing w:val="-2"/>
          <w:sz w:val="18"/>
          <w:szCs w:val="18"/>
        </w:rPr>
        <w:t xml:space="preserve"> </w:t>
      </w:r>
      <w:r w:rsidRPr="00295EC1">
        <w:rPr>
          <w:rFonts w:ascii="Arial" w:hAnsi="Arial" w:cs="Arial"/>
          <w:sz w:val="18"/>
          <w:szCs w:val="18"/>
        </w:rPr>
        <w:t>umowy,</w:t>
      </w:r>
      <w:r w:rsidRPr="00295EC1">
        <w:rPr>
          <w:rFonts w:ascii="Arial" w:hAnsi="Arial" w:cs="Arial"/>
          <w:spacing w:val="-1"/>
          <w:sz w:val="18"/>
          <w:szCs w:val="18"/>
        </w:rPr>
        <w:t xml:space="preserve"> </w:t>
      </w:r>
      <w:r w:rsidRPr="00295EC1">
        <w:rPr>
          <w:rFonts w:ascii="Arial" w:hAnsi="Arial" w:cs="Arial"/>
          <w:sz w:val="18"/>
          <w:szCs w:val="18"/>
        </w:rPr>
        <w:t>określonymi</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ust.</w:t>
      </w:r>
      <w:r w:rsidRPr="00295EC1">
        <w:rPr>
          <w:rFonts w:ascii="Arial" w:hAnsi="Arial" w:cs="Arial"/>
          <w:spacing w:val="-1"/>
          <w:sz w:val="18"/>
          <w:szCs w:val="18"/>
        </w:rPr>
        <w:t xml:space="preserve"> </w:t>
      </w:r>
      <w:r w:rsidRPr="00295EC1">
        <w:rPr>
          <w:rFonts w:ascii="Arial" w:hAnsi="Arial" w:cs="Arial"/>
          <w:sz w:val="18"/>
          <w:szCs w:val="18"/>
        </w:rPr>
        <w:t>3.</w:t>
      </w:r>
    </w:p>
    <w:p w14:paraId="7DD3B323" w14:textId="77777777" w:rsidR="009B5FA1" w:rsidRPr="00295EC1" w:rsidRDefault="00D11B96" w:rsidP="00295EC1">
      <w:pPr>
        <w:pStyle w:val="Akapitzlist"/>
        <w:numPr>
          <w:ilvl w:val="1"/>
          <w:numId w:val="3"/>
        </w:numPr>
        <w:tabs>
          <w:tab w:val="left" w:pos="0"/>
          <w:tab w:val="left" w:pos="374"/>
        </w:tabs>
        <w:ind w:left="0" w:right="-71" w:firstLine="0"/>
        <w:rPr>
          <w:rFonts w:ascii="Arial" w:hAnsi="Arial" w:cs="Arial"/>
          <w:sz w:val="18"/>
          <w:szCs w:val="18"/>
        </w:rPr>
      </w:pPr>
      <w:r w:rsidRPr="00295EC1">
        <w:rPr>
          <w:rFonts w:ascii="Arial" w:hAnsi="Arial" w:cs="Arial"/>
          <w:sz w:val="18"/>
          <w:szCs w:val="18"/>
        </w:rPr>
        <w:t>Zgodnie</w:t>
      </w:r>
      <w:r w:rsidRPr="00295EC1">
        <w:rPr>
          <w:rFonts w:ascii="Arial" w:hAnsi="Arial" w:cs="Arial"/>
          <w:spacing w:val="-3"/>
          <w:sz w:val="18"/>
          <w:szCs w:val="18"/>
        </w:rPr>
        <w:t xml:space="preserve"> </w:t>
      </w:r>
      <w:r w:rsidRPr="00295EC1">
        <w:rPr>
          <w:rFonts w:ascii="Arial" w:hAnsi="Arial" w:cs="Arial"/>
          <w:sz w:val="18"/>
          <w:szCs w:val="18"/>
        </w:rPr>
        <w:t>z</w:t>
      </w:r>
      <w:r w:rsidRPr="00295EC1">
        <w:rPr>
          <w:rFonts w:ascii="Arial" w:hAnsi="Arial" w:cs="Arial"/>
          <w:spacing w:val="-1"/>
          <w:sz w:val="18"/>
          <w:szCs w:val="18"/>
        </w:rPr>
        <w:t xml:space="preserve"> </w:t>
      </w:r>
      <w:r w:rsidRPr="00295EC1">
        <w:rPr>
          <w:rFonts w:ascii="Arial" w:hAnsi="Arial" w:cs="Arial"/>
          <w:sz w:val="18"/>
          <w:szCs w:val="18"/>
        </w:rPr>
        <w:t>treścią</w:t>
      </w:r>
      <w:r w:rsidRPr="00295EC1">
        <w:rPr>
          <w:rFonts w:ascii="Arial" w:hAnsi="Arial" w:cs="Arial"/>
          <w:spacing w:val="-3"/>
          <w:sz w:val="18"/>
          <w:szCs w:val="18"/>
        </w:rPr>
        <w:t xml:space="preserve"> </w:t>
      </w:r>
      <w:r w:rsidRPr="00295EC1">
        <w:rPr>
          <w:rFonts w:ascii="Arial" w:hAnsi="Arial" w:cs="Arial"/>
          <w:sz w:val="18"/>
          <w:szCs w:val="18"/>
        </w:rPr>
        <w:t>art.</w:t>
      </w:r>
      <w:r w:rsidRPr="00295EC1">
        <w:rPr>
          <w:rFonts w:ascii="Arial" w:hAnsi="Arial" w:cs="Arial"/>
          <w:spacing w:val="-2"/>
          <w:sz w:val="18"/>
          <w:szCs w:val="18"/>
        </w:rPr>
        <w:t xml:space="preserve"> </w:t>
      </w:r>
      <w:r w:rsidRPr="00295EC1">
        <w:rPr>
          <w:rFonts w:ascii="Arial" w:hAnsi="Arial" w:cs="Arial"/>
          <w:sz w:val="18"/>
          <w:szCs w:val="18"/>
        </w:rPr>
        <w:t>13</w:t>
      </w:r>
      <w:r w:rsidRPr="00295EC1">
        <w:rPr>
          <w:rFonts w:ascii="Arial" w:hAnsi="Arial" w:cs="Arial"/>
          <w:spacing w:val="-2"/>
          <w:sz w:val="18"/>
          <w:szCs w:val="18"/>
        </w:rPr>
        <w:t xml:space="preserve"> </w:t>
      </w:r>
      <w:r w:rsidRPr="00295EC1">
        <w:rPr>
          <w:rFonts w:ascii="Arial" w:hAnsi="Arial" w:cs="Arial"/>
          <w:sz w:val="18"/>
          <w:szCs w:val="18"/>
        </w:rPr>
        <w:t>i</w:t>
      </w:r>
      <w:r w:rsidRPr="00295EC1">
        <w:rPr>
          <w:rFonts w:ascii="Arial" w:hAnsi="Arial" w:cs="Arial"/>
          <w:spacing w:val="-1"/>
          <w:sz w:val="18"/>
          <w:szCs w:val="18"/>
        </w:rPr>
        <w:t xml:space="preserve"> </w:t>
      </w:r>
      <w:r w:rsidRPr="00295EC1">
        <w:rPr>
          <w:rFonts w:ascii="Arial" w:hAnsi="Arial" w:cs="Arial"/>
          <w:sz w:val="18"/>
          <w:szCs w:val="18"/>
        </w:rPr>
        <w:t>14</w:t>
      </w:r>
      <w:r w:rsidRPr="00295EC1">
        <w:rPr>
          <w:rFonts w:ascii="Arial" w:hAnsi="Arial" w:cs="Arial"/>
          <w:spacing w:val="-2"/>
          <w:sz w:val="18"/>
          <w:szCs w:val="18"/>
        </w:rPr>
        <w:t xml:space="preserve"> </w:t>
      </w:r>
      <w:r w:rsidRPr="00295EC1">
        <w:rPr>
          <w:rFonts w:ascii="Arial" w:hAnsi="Arial" w:cs="Arial"/>
          <w:sz w:val="18"/>
          <w:szCs w:val="18"/>
        </w:rPr>
        <w:t>RODO,</w:t>
      </w:r>
      <w:r w:rsidRPr="00295EC1">
        <w:rPr>
          <w:rFonts w:ascii="Arial" w:hAnsi="Arial" w:cs="Arial"/>
          <w:spacing w:val="-1"/>
          <w:sz w:val="18"/>
          <w:szCs w:val="18"/>
        </w:rPr>
        <w:t xml:space="preserve"> </w:t>
      </w:r>
      <w:r w:rsidRPr="00295EC1">
        <w:rPr>
          <w:rFonts w:ascii="Arial" w:hAnsi="Arial" w:cs="Arial"/>
          <w:sz w:val="18"/>
          <w:szCs w:val="18"/>
        </w:rPr>
        <w:t>Strony</w:t>
      </w:r>
      <w:r w:rsidRPr="00295EC1">
        <w:rPr>
          <w:rFonts w:ascii="Arial" w:hAnsi="Arial" w:cs="Arial"/>
          <w:spacing w:val="-2"/>
          <w:sz w:val="18"/>
          <w:szCs w:val="18"/>
        </w:rPr>
        <w:t xml:space="preserve"> </w:t>
      </w:r>
      <w:r w:rsidRPr="00295EC1">
        <w:rPr>
          <w:rFonts w:ascii="Arial" w:hAnsi="Arial" w:cs="Arial"/>
          <w:sz w:val="18"/>
          <w:szCs w:val="18"/>
        </w:rPr>
        <w:t>informują,</w:t>
      </w:r>
      <w:r w:rsidRPr="00295EC1">
        <w:rPr>
          <w:rFonts w:ascii="Arial" w:hAnsi="Arial" w:cs="Arial"/>
          <w:spacing w:val="-1"/>
          <w:sz w:val="18"/>
          <w:szCs w:val="18"/>
        </w:rPr>
        <w:t xml:space="preserve"> </w:t>
      </w:r>
      <w:r w:rsidRPr="00295EC1">
        <w:rPr>
          <w:rFonts w:ascii="Arial" w:hAnsi="Arial" w:cs="Arial"/>
          <w:sz w:val="18"/>
          <w:szCs w:val="18"/>
        </w:rPr>
        <w:t>iż:</w:t>
      </w:r>
    </w:p>
    <w:p w14:paraId="3D8C48FD"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Strony</w:t>
      </w:r>
      <w:r w:rsidRPr="00295EC1">
        <w:rPr>
          <w:rFonts w:ascii="Arial" w:hAnsi="Arial" w:cs="Arial"/>
          <w:spacing w:val="1"/>
          <w:sz w:val="18"/>
          <w:szCs w:val="18"/>
        </w:rPr>
        <w:t xml:space="preserve"> </w:t>
      </w:r>
      <w:r w:rsidRPr="00295EC1">
        <w:rPr>
          <w:rFonts w:ascii="Arial" w:hAnsi="Arial" w:cs="Arial"/>
          <w:sz w:val="18"/>
          <w:szCs w:val="18"/>
        </w:rPr>
        <w:t>Umowy</w:t>
      </w:r>
      <w:r w:rsidRPr="00295EC1">
        <w:rPr>
          <w:rFonts w:ascii="Arial" w:hAnsi="Arial" w:cs="Arial"/>
          <w:spacing w:val="1"/>
          <w:sz w:val="18"/>
          <w:szCs w:val="18"/>
        </w:rPr>
        <w:t xml:space="preserve"> </w:t>
      </w:r>
      <w:r w:rsidRPr="00295EC1">
        <w:rPr>
          <w:rFonts w:ascii="Arial" w:hAnsi="Arial" w:cs="Arial"/>
          <w:sz w:val="18"/>
          <w:szCs w:val="18"/>
        </w:rPr>
        <w:t>są</w:t>
      </w:r>
      <w:r w:rsidRPr="00295EC1">
        <w:rPr>
          <w:rFonts w:ascii="Arial" w:hAnsi="Arial" w:cs="Arial"/>
          <w:spacing w:val="1"/>
          <w:sz w:val="18"/>
          <w:szCs w:val="18"/>
        </w:rPr>
        <w:t xml:space="preserve"> </w:t>
      </w:r>
      <w:r w:rsidRPr="00295EC1">
        <w:rPr>
          <w:rFonts w:ascii="Arial" w:hAnsi="Arial" w:cs="Arial"/>
          <w:sz w:val="18"/>
          <w:szCs w:val="18"/>
        </w:rPr>
        <w:t>wzajemnie</w:t>
      </w:r>
      <w:r w:rsidRPr="00295EC1">
        <w:rPr>
          <w:rFonts w:ascii="Arial" w:hAnsi="Arial" w:cs="Arial"/>
          <w:spacing w:val="1"/>
          <w:sz w:val="18"/>
          <w:szCs w:val="18"/>
        </w:rPr>
        <w:t xml:space="preserve"> </w:t>
      </w:r>
      <w:r w:rsidRPr="00295EC1">
        <w:rPr>
          <w:rFonts w:ascii="Arial" w:hAnsi="Arial" w:cs="Arial"/>
          <w:sz w:val="18"/>
          <w:szCs w:val="18"/>
        </w:rPr>
        <w:t>administratorem</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odniesieniu</w:t>
      </w:r>
      <w:r w:rsidRPr="00295EC1">
        <w:rPr>
          <w:rFonts w:ascii="Arial" w:hAnsi="Arial" w:cs="Arial"/>
          <w:spacing w:val="1"/>
          <w:sz w:val="18"/>
          <w:szCs w:val="18"/>
        </w:rPr>
        <w:t xml:space="preserve"> </w:t>
      </w:r>
      <w:r w:rsidRPr="00295EC1">
        <w:rPr>
          <w:rFonts w:ascii="Arial" w:hAnsi="Arial" w:cs="Arial"/>
          <w:sz w:val="18"/>
          <w:szCs w:val="18"/>
        </w:rPr>
        <w:t>do</w:t>
      </w:r>
      <w:r w:rsidRPr="00295EC1">
        <w:rPr>
          <w:rFonts w:ascii="Arial" w:hAnsi="Arial" w:cs="Arial"/>
          <w:spacing w:val="1"/>
          <w:sz w:val="18"/>
          <w:szCs w:val="18"/>
        </w:rPr>
        <w:t xml:space="preserve"> </w:t>
      </w:r>
      <w:r w:rsidRPr="00295EC1">
        <w:rPr>
          <w:rFonts w:ascii="Arial" w:hAnsi="Arial" w:cs="Arial"/>
          <w:sz w:val="18"/>
          <w:szCs w:val="18"/>
        </w:rPr>
        <w:t>osoby/osób</w:t>
      </w:r>
      <w:r w:rsidRPr="00295EC1">
        <w:rPr>
          <w:rFonts w:ascii="Arial" w:hAnsi="Arial" w:cs="Arial"/>
          <w:spacing w:val="1"/>
          <w:sz w:val="18"/>
          <w:szCs w:val="18"/>
        </w:rPr>
        <w:t xml:space="preserve"> </w:t>
      </w:r>
      <w:r w:rsidRPr="00295EC1">
        <w:rPr>
          <w:rFonts w:ascii="Arial" w:hAnsi="Arial" w:cs="Arial"/>
          <w:sz w:val="18"/>
          <w:szCs w:val="18"/>
        </w:rPr>
        <w:t>wskazanych</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reprezentacji</w:t>
      </w:r>
      <w:r w:rsidRPr="00295EC1">
        <w:rPr>
          <w:rFonts w:ascii="Arial" w:hAnsi="Arial" w:cs="Arial"/>
          <w:spacing w:val="-2"/>
          <w:sz w:val="18"/>
          <w:szCs w:val="18"/>
        </w:rPr>
        <w:t xml:space="preserve"> </w:t>
      </w:r>
      <w:r w:rsidRPr="00295EC1">
        <w:rPr>
          <w:rFonts w:ascii="Arial" w:hAnsi="Arial" w:cs="Arial"/>
          <w:sz w:val="18"/>
          <w:szCs w:val="18"/>
        </w:rPr>
        <w:t>oraz osób</w:t>
      </w:r>
      <w:r w:rsidRPr="00295EC1">
        <w:rPr>
          <w:rFonts w:ascii="Arial" w:hAnsi="Arial" w:cs="Arial"/>
          <w:spacing w:val="-1"/>
          <w:sz w:val="18"/>
          <w:szCs w:val="18"/>
        </w:rPr>
        <w:t xml:space="preserve"> </w:t>
      </w:r>
      <w:r w:rsidRPr="00295EC1">
        <w:rPr>
          <w:rFonts w:ascii="Arial" w:hAnsi="Arial" w:cs="Arial"/>
          <w:sz w:val="18"/>
          <w:szCs w:val="18"/>
        </w:rPr>
        <w:t>podanych</w:t>
      </w:r>
      <w:r w:rsidRPr="00295EC1">
        <w:rPr>
          <w:rFonts w:ascii="Arial" w:hAnsi="Arial" w:cs="Arial"/>
          <w:spacing w:val="-1"/>
          <w:sz w:val="18"/>
          <w:szCs w:val="18"/>
        </w:rPr>
        <w:t xml:space="preserve"> </w:t>
      </w:r>
      <w:r w:rsidRPr="00295EC1">
        <w:rPr>
          <w:rFonts w:ascii="Arial" w:hAnsi="Arial" w:cs="Arial"/>
          <w:sz w:val="18"/>
          <w:szCs w:val="18"/>
        </w:rPr>
        <w:t>do</w:t>
      </w:r>
      <w:r w:rsidRPr="00295EC1">
        <w:rPr>
          <w:rFonts w:ascii="Arial" w:hAnsi="Arial" w:cs="Arial"/>
          <w:spacing w:val="3"/>
          <w:sz w:val="18"/>
          <w:szCs w:val="18"/>
        </w:rPr>
        <w:t xml:space="preserve"> </w:t>
      </w:r>
      <w:r w:rsidRPr="00295EC1">
        <w:rPr>
          <w:rFonts w:ascii="Arial" w:hAnsi="Arial" w:cs="Arial"/>
          <w:sz w:val="18"/>
          <w:szCs w:val="18"/>
        </w:rPr>
        <w:t>kontaktu</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ramach</w:t>
      </w:r>
      <w:r w:rsidRPr="00295EC1">
        <w:rPr>
          <w:rFonts w:ascii="Arial" w:hAnsi="Arial" w:cs="Arial"/>
          <w:spacing w:val="-1"/>
          <w:sz w:val="18"/>
          <w:szCs w:val="18"/>
        </w:rPr>
        <w:t xml:space="preserve"> </w:t>
      </w:r>
      <w:r w:rsidRPr="00295EC1">
        <w:rPr>
          <w:rFonts w:ascii="Arial" w:hAnsi="Arial" w:cs="Arial"/>
          <w:sz w:val="18"/>
          <w:szCs w:val="18"/>
        </w:rPr>
        <w:t>realizacji</w:t>
      </w:r>
      <w:r w:rsidRPr="00295EC1">
        <w:rPr>
          <w:rFonts w:ascii="Arial" w:hAnsi="Arial" w:cs="Arial"/>
          <w:spacing w:val="-1"/>
          <w:sz w:val="18"/>
          <w:szCs w:val="18"/>
        </w:rPr>
        <w:t xml:space="preserve"> </w:t>
      </w:r>
      <w:r w:rsidRPr="00295EC1">
        <w:rPr>
          <w:rFonts w:ascii="Arial" w:hAnsi="Arial" w:cs="Arial"/>
          <w:sz w:val="18"/>
          <w:szCs w:val="18"/>
        </w:rPr>
        <w:t>Umowy.</w:t>
      </w:r>
    </w:p>
    <w:p w14:paraId="49D8F4BE"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Dane</w:t>
      </w:r>
      <w:r w:rsidRPr="00295EC1">
        <w:rPr>
          <w:rFonts w:ascii="Arial" w:hAnsi="Arial" w:cs="Arial"/>
          <w:spacing w:val="-3"/>
          <w:sz w:val="18"/>
          <w:szCs w:val="18"/>
        </w:rPr>
        <w:t xml:space="preserve"> </w:t>
      </w:r>
      <w:r w:rsidRPr="00295EC1">
        <w:rPr>
          <w:rFonts w:ascii="Arial" w:hAnsi="Arial" w:cs="Arial"/>
          <w:sz w:val="18"/>
          <w:szCs w:val="18"/>
        </w:rPr>
        <w:t>osobowe</w:t>
      </w:r>
      <w:r w:rsidRPr="00295EC1">
        <w:rPr>
          <w:rFonts w:ascii="Arial" w:hAnsi="Arial" w:cs="Arial"/>
          <w:spacing w:val="-3"/>
          <w:sz w:val="18"/>
          <w:szCs w:val="18"/>
        </w:rPr>
        <w:t xml:space="preserve"> </w:t>
      </w:r>
      <w:r w:rsidRPr="00295EC1">
        <w:rPr>
          <w:rFonts w:ascii="Arial" w:hAnsi="Arial" w:cs="Arial"/>
          <w:sz w:val="18"/>
          <w:szCs w:val="18"/>
        </w:rPr>
        <w:t>osób</w:t>
      </w:r>
      <w:r w:rsidRPr="00295EC1">
        <w:rPr>
          <w:rFonts w:ascii="Arial" w:hAnsi="Arial" w:cs="Arial"/>
          <w:spacing w:val="-2"/>
          <w:sz w:val="18"/>
          <w:szCs w:val="18"/>
        </w:rPr>
        <w:t xml:space="preserve"> </w:t>
      </w:r>
      <w:r w:rsidRPr="00295EC1">
        <w:rPr>
          <w:rFonts w:ascii="Arial" w:hAnsi="Arial" w:cs="Arial"/>
          <w:sz w:val="18"/>
          <w:szCs w:val="18"/>
        </w:rPr>
        <w:t>będących</w:t>
      </w:r>
      <w:r w:rsidRPr="00295EC1">
        <w:rPr>
          <w:rFonts w:ascii="Arial" w:hAnsi="Arial" w:cs="Arial"/>
          <w:spacing w:val="-3"/>
          <w:sz w:val="18"/>
          <w:szCs w:val="18"/>
        </w:rPr>
        <w:t xml:space="preserve"> </w:t>
      </w:r>
      <w:r w:rsidRPr="00295EC1">
        <w:rPr>
          <w:rFonts w:ascii="Arial" w:hAnsi="Arial" w:cs="Arial"/>
          <w:sz w:val="18"/>
          <w:szCs w:val="18"/>
        </w:rPr>
        <w:t>Stronami</w:t>
      </w:r>
      <w:r w:rsidRPr="00295EC1">
        <w:rPr>
          <w:rFonts w:ascii="Arial" w:hAnsi="Arial" w:cs="Arial"/>
          <w:spacing w:val="-2"/>
          <w:sz w:val="18"/>
          <w:szCs w:val="18"/>
        </w:rPr>
        <w:t xml:space="preserve"> </w:t>
      </w:r>
      <w:r w:rsidRPr="00295EC1">
        <w:rPr>
          <w:rFonts w:ascii="Arial" w:hAnsi="Arial" w:cs="Arial"/>
          <w:sz w:val="18"/>
          <w:szCs w:val="18"/>
        </w:rPr>
        <w:t>niniejszej</w:t>
      </w:r>
      <w:r w:rsidRPr="00295EC1">
        <w:rPr>
          <w:rFonts w:ascii="Arial" w:hAnsi="Arial" w:cs="Arial"/>
          <w:spacing w:val="-3"/>
          <w:sz w:val="18"/>
          <w:szCs w:val="18"/>
        </w:rPr>
        <w:t xml:space="preserve"> </w:t>
      </w:r>
      <w:r w:rsidRPr="00295EC1">
        <w:rPr>
          <w:rFonts w:ascii="Arial" w:hAnsi="Arial" w:cs="Arial"/>
          <w:sz w:val="18"/>
          <w:szCs w:val="18"/>
        </w:rPr>
        <w:t>umowy</w:t>
      </w:r>
      <w:r w:rsidRPr="00295EC1">
        <w:rPr>
          <w:rFonts w:ascii="Arial" w:hAnsi="Arial" w:cs="Arial"/>
          <w:spacing w:val="-2"/>
          <w:sz w:val="18"/>
          <w:szCs w:val="18"/>
        </w:rPr>
        <w:t xml:space="preserve"> </w:t>
      </w:r>
      <w:r w:rsidRPr="00295EC1">
        <w:rPr>
          <w:rFonts w:ascii="Arial" w:hAnsi="Arial" w:cs="Arial"/>
          <w:sz w:val="18"/>
          <w:szCs w:val="18"/>
        </w:rPr>
        <w:t>przetwarzane</w:t>
      </w:r>
      <w:r w:rsidRPr="00295EC1">
        <w:rPr>
          <w:rFonts w:ascii="Arial" w:hAnsi="Arial" w:cs="Arial"/>
          <w:spacing w:val="-2"/>
          <w:sz w:val="18"/>
          <w:szCs w:val="18"/>
        </w:rPr>
        <w:t xml:space="preserve"> </w:t>
      </w:r>
      <w:r w:rsidRPr="00295EC1">
        <w:rPr>
          <w:rFonts w:ascii="Arial" w:hAnsi="Arial" w:cs="Arial"/>
          <w:sz w:val="18"/>
          <w:szCs w:val="18"/>
        </w:rPr>
        <w:t>są</w:t>
      </w:r>
      <w:r w:rsidRPr="00295EC1">
        <w:rPr>
          <w:rFonts w:ascii="Arial" w:hAnsi="Arial" w:cs="Arial"/>
          <w:spacing w:val="-3"/>
          <w:sz w:val="18"/>
          <w:szCs w:val="18"/>
        </w:rPr>
        <w:t xml:space="preserve"> </w:t>
      </w:r>
      <w:r w:rsidRPr="00295EC1">
        <w:rPr>
          <w:rFonts w:ascii="Arial" w:hAnsi="Arial" w:cs="Arial"/>
          <w:sz w:val="18"/>
          <w:szCs w:val="18"/>
        </w:rPr>
        <w:t>na</w:t>
      </w:r>
      <w:r w:rsidRPr="00295EC1">
        <w:rPr>
          <w:rFonts w:ascii="Arial" w:hAnsi="Arial" w:cs="Arial"/>
          <w:spacing w:val="-2"/>
          <w:sz w:val="18"/>
          <w:szCs w:val="18"/>
        </w:rPr>
        <w:t xml:space="preserve"> </w:t>
      </w:r>
      <w:r w:rsidRPr="00295EC1">
        <w:rPr>
          <w:rFonts w:ascii="Arial" w:hAnsi="Arial" w:cs="Arial"/>
          <w:sz w:val="18"/>
          <w:szCs w:val="18"/>
        </w:rPr>
        <w:t>podstawie</w:t>
      </w:r>
      <w:r w:rsidRPr="00295EC1">
        <w:rPr>
          <w:rFonts w:ascii="Arial" w:hAnsi="Arial" w:cs="Arial"/>
          <w:spacing w:val="-3"/>
          <w:sz w:val="18"/>
          <w:szCs w:val="18"/>
        </w:rPr>
        <w:t xml:space="preserve"> </w:t>
      </w:r>
      <w:r w:rsidRPr="00295EC1">
        <w:rPr>
          <w:rFonts w:ascii="Arial" w:hAnsi="Arial" w:cs="Arial"/>
          <w:sz w:val="18"/>
          <w:szCs w:val="18"/>
        </w:rPr>
        <w:t>art.</w:t>
      </w:r>
      <w:r w:rsidRPr="00295EC1">
        <w:rPr>
          <w:rFonts w:ascii="Arial" w:hAnsi="Arial" w:cs="Arial"/>
          <w:spacing w:val="-2"/>
          <w:sz w:val="18"/>
          <w:szCs w:val="18"/>
        </w:rPr>
        <w:t xml:space="preserve"> </w:t>
      </w:r>
      <w:r w:rsidRPr="00295EC1">
        <w:rPr>
          <w:rFonts w:ascii="Arial" w:hAnsi="Arial" w:cs="Arial"/>
          <w:sz w:val="18"/>
          <w:szCs w:val="18"/>
        </w:rPr>
        <w:t>6</w:t>
      </w:r>
      <w:r w:rsidRPr="00295EC1">
        <w:rPr>
          <w:rFonts w:ascii="Arial" w:hAnsi="Arial" w:cs="Arial"/>
          <w:spacing w:val="-2"/>
          <w:sz w:val="18"/>
          <w:szCs w:val="18"/>
        </w:rPr>
        <w:t xml:space="preserve"> </w:t>
      </w:r>
      <w:r w:rsidRPr="00295EC1">
        <w:rPr>
          <w:rFonts w:ascii="Arial" w:hAnsi="Arial" w:cs="Arial"/>
          <w:sz w:val="18"/>
          <w:szCs w:val="18"/>
        </w:rPr>
        <w:t>ust. 1</w:t>
      </w:r>
      <w:r w:rsidRPr="00295EC1">
        <w:rPr>
          <w:rFonts w:ascii="Arial" w:hAnsi="Arial" w:cs="Arial"/>
          <w:spacing w:val="-1"/>
          <w:sz w:val="18"/>
          <w:szCs w:val="18"/>
        </w:rPr>
        <w:t xml:space="preserve"> </w:t>
      </w:r>
      <w:r w:rsidRPr="00295EC1">
        <w:rPr>
          <w:rFonts w:ascii="Arial" w:hAnsi="Arial" w:cs="Arial"/>
          <w:sz w:val="18"/>
          <w:szCs w:val="18"/>
        </w:rPr>
        <w:t>lit.</w:t>
      </w:r>
      <w:r w:rsidRPr="00295EC1">
        <w:rPr>
          <w:rFonts w:ascii="Arial" w:hAnsi="Arial" w:cs="Arial"/>
          <w:spacing w:val="-2"/>
          <w:sz w:val="18"/>
          <w:szCs w:val="18"/>
        </w:rPr>
        <w:t xml:space="preserve"> </w:t>
      </w:r>
      <w:r w:rsidRPr="00295EC1">
        <w:rPr>
          <w:rFonts w:ascii="Arial" w:hAnsi="Arial" w:cs="Arial"/>
          <w:sz w:val="18"/>
          <w:szCs w:val="18"/>
        </w:rPr>
        <w:t>b</w:t>
      </w:r>
      <w:r w:rsidRPr="00295EC1">
        <w:rPr>
          <w:rFonts w:ascii="Arial" w:hAnsi="Arial" w:cs="Arial"/>
          <w:spacing w:val="-3"/>
          <w:sz w:val="18"/>
          <w:szCs w:val="18"/>
        </w:rPr>
        <w:t xml:space="preserve"> </w:t>
      </w:r>
      <w:r w:rsidRPr="00295EC1">
        <w:rPr>
          <w:rFonts w:ascii="Arial" w:hAnsi="Arial" w:cs="Arial"/>
          <w:sz w:val="18"/>
          <w:szCs w:val="18"/>
        </w:rPr>
        <w:t>RODO</w:t>
      </w:r>
      <w:r w:rsidRPr="00295EC1">
        <w:rPr>
          <w:rFonts w:ascii="Arial" w:hAnsi="Arial" w:cs="Arial"/>
          <w:spacing w:val="-4"/>
          <w:sz w:val="18"/>
          <w:szCs w:val="18"/>
        </w:rPr>
        <w:t xml:space="preserve"> </w:t>
      </w:r>
      <w:r w:rsidRPr="00295EC1">
        <w:rPr>
          <w:rFonts w:ascii="Arial" w:hAnsi="Arial" w:cs="Arial"/>
          <w:sz w:val="18"/>
          <w:szCs w:val="18"/>
        </w:rPr>
        <w:t>w</w:t>
      </w:r>
      <w:r w:rsidRPr="00295EC1">
        <w:rPr>
          <w:rFonts w:ascii="Arial" w:hAnsi="Arial" w:cs="Arial"/>
          <w:spacing w:val="-2"/>
          <w:sz w:val="18"/>
          <w:szCs w:val="18"/>
        </w:rPr>
        <w:t xml:space="preserve"> </w:t>
      </w:r>
      <w:r w:rsidRPr="00295EC1">
        <w:rPr>
          <w:rFonts w:ascii="Arial" w:hAnsi="Arial" w:cs="Arial"/>
          <w:sz w:val="18"/>
          <w:szCs w:val="18"/>
        </w:rPr>
        <w:t>celu</w:t>
      </w:r>
      <w:r w:rsidRPr="00295EC1">
        <w:rPr>
          <w:rFonts w:ascii="Arial" w:hAnsi="Arial" w:cs="Arial"/>
          <w:spacing w:val="1"/>
          <w:sz w:val="18"/>
          <w:szCs w:val="18"/>
        </w:rPr>
        <w:t xml:space="preserve"> </w:t>
      </w:r>
      <w:r w:rsidRPr="00295EC1">
        <w:rPr>
          <w:rFonts w:ascii="Arial" w:hAnsi="Arial" w:cs="Arial"/>
          <w:sz w:val="18"/>
          <w:szCs w:val="18"/>
        </w:rPr>
        <w:t>zawarcia i realizacji niniejszej umowy, a w przypadku reprezentantów Stron niniejszej umowy i osób wyznaczonych do</w:t>
      </w:r>
      <w:r w:rsidRPr="00295EC1">
        <w:rPr>
          <w:rFonts w:ascii="Arial" w:hAnsi="Arial" w:cs="Arial"/>
          <w:spacing w:val="1"/>
          <w:sz w:val="18"/>
          <w:szCs w:val="18"/>
        </w:rPr>
        <w:t xml:space="preserve"> </w:t>
      </w:r>
      <w:r w:rsidRPr="00295EC1">
        <w:rPr>
          <w:rFonts w:ascii="Arial" w:hAnsi="Arial" w:cs="Arial"/>
          <w:sz w:val="18"/>
          <w:szCs w:val="18"/>
        </w:rPr>
        <w:t>kontaktów</w:t>
      </w:r>
      <w:r w:rsidRPr="00295EC1">
        <w:rPr>
          <w:rFonts w:ascii="Arial" w:hAnsi="Arial" w:cs="Arial"/>
          <w:spacing w:val="1"/>
          <w:sz w:val="18"/>
          <w:szCs w:val="18"/>
        </w:rPr>
        <w:t xml:space="preserve"> </w:t>
      </w:r>
      <w:r w:rsidRPr="00295EC1">
        <w:rPr>
          <w:rFonts w:ascii="Arial" w:hAnsi="Arial" w:cs="Arial"/>
          <w:sz w:val="18"/>
          <w:szCs w:val="18"/>
        </w:rPr>
        <w:t>roboczych</w:t>
      </w:r>
      <w:r w:rsidRPr="00295EC1">
        <w:rPr>
          <w:rFonts w:ascii="Arial" w:hAnsi="Arial" w:cs="Arial"/>
          <w:spacing w:val="-1"/>
          <w:sz w:val="18"/>
          <w:szCs w:val="18"/>
        </w:rPr>
        <w:t xml:space="preserve"> </w:t>
      </w:r>
      <w:r w:rsidRPr="00295EC1">
        <w:rPr>
          <w:rFonts w:ascii="Arial" w:hAnsi="Arial" w:cs="Arial"/>
          <w:sz w:val="18"/>
          <w:szCs w:val="18"/>
        </w:rPr>
        <w:t>oraz odpowiedzialnych za koordynację</w:t>
      </w:r>
      <w:r w:rsidRPr="00295EC1">
        <w:rPr>
          <w:rFonts w:ascii="Arial" w:hAnsi="Arial" w:cs="Arial"/>
          <w:spacing w:val="1"/>
          <w:sz w:val="18"/>
          <w:szCs w:val="18"/>
        </w:rPr>
        <w:t xml:space="preserve"> </w:t>
      </w:r>
      <w:r w:rsidRPr="00295EC1">
        <w:rPr>
          <w:rFonts w:ascii="Arial" w:hAnsi="Arial" w:cs="Arial"/>
          <w:sz w:val="18"/>
          <w:szCs w:val="18"/>
        </w:rPr>
        <w:t>i</w:t>
      </w:r>
      <w:r w:rsidRPr="00295EC1">
        <w:rPr>
          <w:rFonts w:ascii="Arial" w:hAnsi="Arial" w:cs="Arial"/>
          <w:spacing w:val="-1"/>
          <w:sz w:val="18"/>
          <w:szCs w:val="18"/>
        </w:rPr>
        <w:t xml:space="preserve"> </w:t>
      </w:r>
      <w:r w:rsidRPr="00295EC1">
        <w:rPr>
          <w:rFonts w:ascii="Arial" w:hAnsi="Arial" w:cs="Arial"/>
          <w:sz w:val="18"/>
          <w:szCs w:val="18"/>
        </w:rPr>
        <w:t>realizację niniejszej</w:t>
      </w:r>
      <w:r w:rsidRPr="00295EC1">
        <w:rPr>
          <w:rFonts w:ascii="Arial" w:hAnsi="Arial" w:cs="Arial"/>
          <w:spacing w:val="2"/>
          <w:sz w:val="18"/>
          <w:szCs w:val="18"/>
        </w:rPr>
        <w:t xml:space="preserve"> </w:t>
      </w:r>
      <w:r w:rsidRPr="00295EC1">
        <w:rPr>
          <w:rFonts w:ascii="Arial" w:hAnsi="Arial" w:cs="Arial"/>
          <w:sz w:val="18"/>
          <w:szCs w:val="18"/>
        </w:rPr>
        <w:t>umowy na podstawie</w:t>
      </w:r>
      <w:r w:rsidRPr="00295EC1">
        <w:rPr>
          <w:rFonts w:ascii="Arial" w:hAnsi="Arial" w:cs="Arial"/>
          <w:spacing w:val="-1"/>
          <w:sz w:val="18"/>
          <w:szCs w:val="18"/>
        </w:rPr>
        <w:t xml:space="preserve"> </w:t>
      </w:r>
      <w:r w:rsidRPr="00295EC1">
        <w:rPr>
          <w:rFonts w:ascii="Arial" w:hAnsi="Arial" w:cs="Arial"/>
          <w:sz w:val="18"/>
          <w:szCs w:val="18"/>
        </w:rPr>
        <w:t>art.</w:t>
      </w:r>
      <w:r w:rsidRPr="00295EC1">
        <w:rPr>
          <w:rFonts w:ascii="Arial" w:hAnsi="Arial" w:cs="Arial"/>
          <w:spacing w:val="1"/>
          <w:sz w:val="18"/>
          <w:szCs w:val="18"/>
        </w:rPr>
        <w:t xml:space="preserve"> </w:t>
      </w:r>
      <w:r w:rsidRPr="00295EC1">
        <w:rPr>
          <w:rFonts w:ascii="Arial" w:hAnsi="Arial" w:cs="Arial"/>
          <w:sz w:val="18"/>
          <w:szCs w:val="18"/>
        </w:rPr>
        <w:t>6 ust. 1</w:t>
      </w:r>
      <w:r w:rsidRPr="00295EC1">
        <w:rPr>
          <w:rFonts w:ascii="Arial" w:hAnsi="Arial" w:cs="Arial"/>
          <w:spacing w:val="2"/>
          <w:sz w:val="18"/>
          <w:szCs w:val="18"/>
        </w:rPr>
        <w:t xml:space="preserve"> </w:t>
      </w:r>
      <w:r w:rsidRPr="00295EC1">
        <w:rPr>
          <w:rFonts w:ascii="Arial" w:hAnsi="Arial" w:cs="Arial"/>
          <w:sz w:val="18"/>
          <w:szCs w:val="18"/>
        </w:rPr>
        <w:t>lit.</w:t>
      </w:r>
      <w:r w:rsidRPr="00295EC1">
        <w:rPr>
          <w:rFonts w:ascii="Arial" w:hAnsi="Arial" w:cs="Arial"/>
          <w:spacing w:val="1"/>
          <w:sz w:val="18"/>
          <w:szCs w:val="18"/>
        </w:rPr>
        <w:t xml:space="preserve"> </w:t>
      </w:r>
      <w:r w:rsidRPr="00295EC1">
        <w:rPr>
          <w:rFonts w:ascii="Arial" w:hAnsi="Arial" w:cs="Arial"/>
          <w:sz w:val="18"/>
          <w:szCs w:val="18"/>
        </w:rPr>
        <w:t>f RODO, w celu związanym z zawarciem i realizacją niniejszej umowy, a także w celu ustalenia, dochodzenia lub obrony</w:t>
      </w:r>
      <w:r w:rsidRPr="00295EC1">
        <w:rPr>
          <w:rFonts w:ascii="Arial" w:hAnsi="Arial" w:cs="Arial"/>
          <w:spacing w:val="1"/>
          <w:sz w:val="18"/>
          <w:szCs w:val="18"/>
        </w:rPr>
        <w:t xml:space="preserve"> </w:t>
      </w:r>
      <w:r w:rsidRPr="00295EC1">
        <w:rPr>
          <w:rFonts w:ascii="Arial" w:hAnsi="Arial" w:cs="Arial"/>
          <w:sz w:val="18"/>
          <w:szCs w:val="18"/>
        </w:rPr>
        <w:t>przed ewentualnymi roszczeniami z tytułu realizacji niniejszej umowy. Powyższe dane osobowe przetwarzane będą</w:t>
      </w:r>
      <w:r w:rsidRPr="00295EC1">
        <w:rPr>
          <w:rFonts w:ascii="Arial" w:hAnsi="Arial" w:cs="Arial"/>
          <w:spacing w:val="1"/>
          <w:sz w:val="18"/>
          <w:szCs w:val="18"/>
        </w:rPr>
        <w:t xml:space="preserve"> </w:t>
      </w:r>
      <w:r w:rsidRPr="00295EC1">
        <w:rPr>
          <w:rFonts w:ascii="Arial" w:hAnsi="Arial" w:cs="Arial"/>
          <w:sz w:val="18"/>
          <w:szCs w:val="18"/>
        </w:rPr>
        <w:t>również</w:t>
      </w:r>
      <w:r w:rsidRPr="00295EC1">
        <w:rPr>
          <w:rFonts w:ascii="Arial" w:hAnsi="Arial" w:cs="Arial"/>
          <w:spacing w:val="-1"/>
          <w:sz w:val="18"/>
          <w:szCs w:val="18"/>
        </w:rPr>
        <w:t xml:space="preserve"> </w:t>
      </w:r>
      <w:r w:rsidRPr="00295EC1">
        <w:rPr>
          <w:rFonts w:ascii="Arial" w:hAnsi="Arial" w:cs="Arial"/>
          <w:sz w:val="18"/>
          <w:szCs w:val="18"/>
        </w:rPr>
        <w:t>na</w:t>
      </w:r>
      <w:r w:rsidRPr="00295EC1">
        <w:rPr>
          <w:rFonts w:ascii="Arial" w:hAnsi="Arial" w:cs="Arial"/>
          <w:spacing w:val="-2"/>
          <w:sz w:val="18"/>
          <w:szCs w:val="18"/>
        </w:rPr>
        <w:t xml:space="preserve"> </w:t>
      </w:r>
      <w:r w:rsidRPr="00295EC1">
        <w:rPr>
          <w:rFonts w:ascii="Arial" w:hAnsi="Arial" w:cs="Arial"/>
          <w:sz w:val="18"/>
          <w:szCs w:val="18"/>
        </w:rPr>
        <w:t>podstawie</w:t>
      </w:r>
      <w:r w:rsidRPr="00295EC1">
        <w:rPr>
          <w:rFonts w:ascii="Arial" w:hAnsi="Arial" w:cs="Arial"/>
          <w:spacing w:val="-2"/>
          <w:sz w:val="18"/>
          <w:szCs w:val="18"/>
        </w:rPr>
        <w:t xml:space="preserve"> </w:t>
      </w:r>
      <w:r w:rsidRPr="00295EC1">
        <w:rPr>
          <w:rFonts w:ascii="Arial" w:hAnsi="Arial" w:cs="Arial"/>
          <w:sz w:val="18"/>
          <w:szCs w:val="18"/>
        </w:rPr>
        <w:t>art.</w:t>
      </w:r>
      <w:r w:rsidRPr="00295EC1">
        <w:rPr>
          <w:rFonts w:ascii="Arial" w:hAnsi="Arial" w:cs="Arial"/>
          <w:spacing w:val="-2"/>
          <w:sz w:val="18"/>
          <w:szCs w:val="18"/>
        </w:rPr>
        <w:t xml:space="preserve"> </w:t>
      </w:r>
      <w:r w:rsidRPr="00295EC1">
        <w:rPr>
          <w:rFonts w:ascii="Arial" w:hAnsi="Arial" w:cs="Arial"/>
          <w:sz w:val="18"/>
          <w:szCs w:val="18"/>
        </w:rPr>
        <w:t>6</w:t>
      </w:r>
      <w:r w:rsidRPr="00295EC1">
        <w:rPr>
          <w:rFonts w:ascii="Arial" w:hAnsi="Arial" w:cs="Arial"/>
          <w:spacing w:val="-1"/>
          <w:sz w:val="18"/>
          <w:szCs w:val="18"/>
        </w:rPr>
        <w:t xml:space="preserve"> </w:t>
      </w:r>
      <w:r w:rsidRPr="00295EC1">
        <w:rPr>
          <w:rFonts w:ascii="Arial" w:hAnsi="Arial" w:cs="Arial"/>
          <w:sz w:val="18"/>
          <w:szCs w:val="18"/>
        </w:rPr>
        <w:t>ust.</w:t>
      </w:r>
      <w:r w:rsidRPr="00295EC1">
        <w:rPr>
          <w:rFonts w:ascii="Arial" w:hAnsi="Arial" w:cs="Arial"/>
          <w:spacing w:val="1"/>
          <w:sz w:val="18"/>
          <w:szCs w:val="18"/>
        </w:rPr>
        <w:t xml:space="preserve"> </w:t>
      </w:r>
      <w:r w:rsidRPr="00295EC1">
        <w:rPr>
          <w:rFonts w:ascii="Arial" w:hAnsi="Arial" w:cs="Arial"/>
          <w:sz w:val="18"/>
          <w:szCs w:val="18"/>
        </w:rPr>
        <w:t>1</w:t>
      </w:r>
      <w:r w:rsidRPr="00295EC1">
        <w:rPr>
          <w:rFonts w:ascii="Arial" w:hAnsi="Arial" w:cs="Arial"/>
          <w:spacing w:val="-1"/>
          <w:sz w:val="18"/>
          <w:szCs w:val="18"/>
        </w:rPr>
        <w:t xml:space="preserve"> </w:t>
      </w:r>
      <w:r w:rsidRPr="00295EC1">
        <w:rPr>
          <w:rFonts w:ascii="Arial" w:hAnsi="Arial" w:cs="Arial"/>
          <w:sz w:val="18"/>
          <w:szCs w:val="18"/>
        </w:rPr>
        <w:t>lit.</w:t>
      </w:r>
      <w:r w:rsidRPr="00295EC1">
        <w:rPr>
          <w:rFonts w:ascii="Arial" w:hAnsi="Arial" w:cs="Arial"/>
          <w:spacing w:val="-1"/>
          <w:sz w:val="18"/>
          <w:szCs w:val="18"/>
        </w:rPr>
        <w:t xml:space="preserve"> </w:t>
      </w:r>
      <w:r w:rsidRPr="00295EC1">
        <w:rPr>
          <w:rFonts w:ascii="Arial" w:hAnsi="Arial" w:cs="Arial"/>
          <w:sz w:val="18"/>
          <w:szCs w:val="18"/>
        </w:rPr>
        <w:t>c</w:t>
      </w:r>
      <w:r w:rsidRPr="00295EC1">
        <w:rPr>
          <w:rFonts w:ascii="Arial" w:hAnsi="Arial" w:cs="Arial"/>
          <w:spacing w:val="-1"/>
          <w:sz w:val="18"/>
          <w:szCs w:val="18"/>
        </w:rPr>
        <w:t xml:space="preserve"> </w:t>
      </w:r>
      <w:r w:rsidRPr="00295EC1">
        <w:rPr>
          <w:rFonts w:ascii="Arial" w:hAnsi="Arial" w:cs="Arial"/>
          <w:sz w:val="18"/>
          <w:szCs w:val="18"/>
        </w:rPr>
        <w:t>RODO</w:t>
      </w:r>
      <w:r w:rsidRPr="00295EC1">
        <w:rPr>
          <w:rFonts w:ascii="Arial" w:hAnsi="Arial" w:cs="Arial"/>
          <w:spacing w:val="-1"/>
          <w:sz w:val="18"/>
          <w:szCs w:val="18"/>
        </w:rPr>
        <w:t xml:space="preserve"> </w:t>
      </w:r>
      <w:r w:rsidRPr="00295EC1">
        <w:rPr>
          <w:rFonts w:ascii="Arial" w:hAnsi="Arial" w:cs="Arial"/>
          <w:sz w:val="18"/>
          <w:szCs w:val="18"/>
        </w:rPr>
        <w:t>(obowiązek wynikający</w:t>
      </w:r>
      <w:r w:rsidRPr="00295EC1">
        <w:rPr>
          <w:rFonts w:ascii="Arial" w:hAnsi="Arial" w:cs="Arial"/>
          <w:spacing w:val="-1"/>
          <w:sz w:val="18"/>
          <w:szCs w:val="18"/>
        </w:rPr>
        <w:t xml:space="preserve"> </w:t>
      </w:r>
      <w:r w:rsidRPr="00295EC1">
        <w:rPr>
          <w:rFonts w:ascii="Arial" w:hAnsi="Arial" w:cs="Arial"/>
          <w:sz w:val="18"/>
          <w:szCs w:val="18"/>
        </w:rPr>
        <w:t>z</w:t>
      </w:r>
      <w:r w:rsidRPr="00295EC1">
        <w:rPr>
          <w:rFonts w:ascii="Arial" w:hAnsi="Arial" w:cs="Arial"/>
          <w:spacing w:val="-1"/>
          <w:sz w:val="18"/>
          <w:szCs w:val="18"/>
        </w:rPr>
        <w:t xml:space="preserve"> </w:t>
      </w:r>
      <w:r w:rsidRPr="00295EC1">
        <w:rPr>
          <w:rFonts w:ascii="Arial" w:hAnsi="Arial" w:cs="Arial"/>
          <w:sz w:val="18"/>
          <w:szCs w:val="18"/>
        </w:rPr>
        <w:t>przepisów</w:t>
      </w:r>
      <w:r w:rsidRPr="00295EC1">
        <w:rPr>
          <w:rFonts w:ascii="Arial" w:hAnsi="Arial" w:cs="Arial"/>
          <w:spacing w:val="-1"/>
          <w:sz w:val="18"/>
          <w:szCs w:val="18"/>
        </w:rPr>
        <w:t xml:space="preserve"> </w:t>
      </w:r>
      <w:r w:rsidRPr="00295EC1">
        <w:rPr>
          <w:rFonts w:ascii="Arial" w:hAnsi="Arial" w:cs="Arial"/>
          <w:sz w:val="18"/>
          <w:szCs w:val="18"/>
        </w:rPr>
        <w:t>rachunkowo-podatkowych).</w:t>
      </w:r>
    </w:p>
    <w:p w14:paraId="2331E6E8"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Źródłem pochodzenia danych osobowych są wzajemnie wobec siebie Strony niniejszej umowy. Kategorie odnośnych</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zawierają</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sobie</w:t>
      </w:r>
      <w:r w:rsidRPr="00295EC1">
        <w:rPr>
          <w:rFonts w:ascii="Arial" w:hAnsi="Arial" w:cs="Arial"/>
          <w:spacing w:val="1"/>
          <w:sz w:val="18"/>
          <w:szCs w:val="18"/>
        </w:rPr>
        <w:t xml:space="preserve"> </w:t>
      </w:r>
      <w:r w:rsidRPr="00295EC1">
        <w:rPr>
          <w:rFonts w:ascii="Arial" w:hAnsi="Arial" w:cs="Arial"/>
          <w:sz w:val="18"/>
          <w:szCs w:val="18"/>
        </w:rPr>
        <w:t>dane</w:t>
      </w:r>
      <w:r w:rsidRPr="00295EC1">
        <w:rPr>
          <w:rFonts w:ascii="Arial" w:hAnsi="Arial" w:cs="Arial"/>
          <w:spacing w:val="1"/>
          <w:sz w:val="18"/>
          <w:szCs w:val="18"/>
        </w:rPr>
        <w:t xml:space="preserve"> </w:t>
      </w:r>
      <w:r w:rsidRPr="00295EC1">
        <w:rPr>
          <w:rFonts w:ascii="Arial" w:hAnsi="Arial" w:cs="Arial"/>
          <w:sz w:val="18"/>
          <w:szCs w:val="18"/>
        </w:rPr>
        <w:t>osobowe</w:t>
      </w:r>
      <w:r w:rsidRPr="00295EC1">
        <w:rPr>
          <w:rFonts w:ascii="Arial" w:hAnsi="Arial" w:cs="Arial"/>
          <w:spacing w:val="1"/>
          <w:sz w:val="18"/>
          <w:szCs w:val="18"/>
        </w:rPr>
        <w:t xml:space="preserve"> </w:t>
      </w:r>
      <w:r w:rsidRPr="00295EC1">
        <w:rPr>
          <w:rFonts w:ascii="Arial" w:hAnsi="Arial" w:cs="Arial"/>
          <w:sz w:val="18"/>
          <w:szCs w:val="18"/>
        </w:rPr>
        <w:t>określone</w:t>
      </w:r>
      <w:r w:rsidRPr="00295EC1">
        <w:rPr>
          <w:rFonts w:ascii="Arial" w:hAnsi="Arial" w:cs="Arial"/>
          <w:spacing w:val="1"/>
          <w:sz w:val="18"/>
          <w:szCs w:val="18"/>
        </w:rPr>
        <w:t xml:space="preserve"> </w:t>
      </w:r>
      <w:r w:rsidRPr="00295EC1">
        <w:rPr>
          <w:rFonts w:ascii="Arial" w:hAnsi="Arial" w:cs="Arial"/>
          <w:sz w:val="18"/>
          <w:szCs w:val="18"/>
        </w:rPr>
        <w:t>w</w:t>
      </w:r>
      <w:r w:rsidRPr="00295EC1">
        <w:rPr>
          <w:rFonts w:ascii="Arial" w:hAnsi="Arial" w:cs="Arial"/>
          <w:spacing w:val="1"/>
          <w:sz w:val="18"/>
          <w:szCs w:val="18"/>
        </w:rPr>
        <w:t xml:space="preserve"> </w:t>
      </w:r>
      <w:r w:rsidRPr="00295EC1">
        <w:rPr>
          <w:rFonts w:ascii="Arial" w:hAnsi="Arial" w:cs="Arial"/>
          <w:sz w:val="18"/>
          <w:szCs w:val="18"/>
        </w:rPr>
        <w:t>niniejszej</w:t>
      </w:r>
      <w:r w:rsidRPr="00295EC1">
        <w:rPr>
          <w:rFonts w:ascii="Arial" w:hAnsi="Arial" w:cs="Arial"/>
          <w:spacing w:val="1"/>
          <w:sz w:val="18"/>
          <w:szCs w:val="18"/>
        </w:rPr>
        <w:t xml:space="preserve"> </w:t>
      </w:r>
      <w:r w:rsidRPr="00295EC1">
        <w:rPr>
          <w:rFonts w:ascii="Arial" w:hAnsi="Arial" w:cs="Arial"/>
          <w:sz w:val="18"/>
          <w:szCs w:val="18"/>
        </w:rPr>
        <w:t>umowie</w:t>
      </w:r>
      <w:r w:rsidRPr="00295EC1">
        <w:rPr>
          <w:rFonts w:ascii="Arial" w:hAnsi="Arial" w:cs="Arial"/>
          <w:spacing w:val="1"/>
          <w:sz w:val="18"/>
          <w:szCs w:val="18"/>
        </w:rPr>
        <w:t xml:space="preserve"> </w:t>
      </w:r>
      <w:r w:rsidRPr="00295EC1">
        <w:rPr>
          <w:rFonts w:ascii="Arial" w:hAnsi="Arial" w:cs="Arial"/>
          <w:sz w:val="18"/>
          <w:szCs w:val="18"/>
        </w:rPr>
        <w:t>lub</w:t>
      </w:r>
      <w:r w:rsidRPr="00295EC1">
        <w:rPr>
          <w:rFonts w:ascii="Arial" w:hAnsi="Arial" w:cs="Arial"/>
          <w:spacing w:val="1"/>
          <w:sz w:val="18"/>
          <w:szCs w:val="18"/>
        </w:rPr>
        <w:t xml:space="preserve"> </w:t>
      </w:r>
      <w:r w:rsidRPr="00295EC1">
        <w:rPr>
          <w:rFonts w:ascii="Arial" w:hAnsi="Arial" w:cs="Arial"/>
          <w:sz w:val="18"/>
          <w:szCs w:val="18"/>
        </w:rPr>
        <w:t>inne</w:t>
      </w:r>
      <w:r w:rsidRPr="00295EC1">
        <w:rPr>
          <w:rFonts w:ascii="Arial" w:hAnsi="Arial" w:cs="Arial"/>
          <w:spacing w:val="1"/>
          <w:sz w:val="18"/>
          <w:szCs w:val="18"/>
        </w:rPr>
        <w:t xml:space="preserve"> </w:t>
      </w:r>
      <w:r w:rsidRPr="00295EC1">
        <w:rPr>
          <w:rFonts w:ascii="Arial" w:hAnsi="Arial" w:cs="Arial"/>
          <w:sz w:val="18"/>
          <w:szCs w:val="18"/>
        </w:rPr>
        <w:t>dane</w:t>
      </w:r>
      <w:r w:rsidRPr="00295EC1">
        <w:rPr>
          <w:rFonts w:ascii="Arial" w:hAnsi="Arial" w:cs="Arial"/>
          <w:spacing w:val="1"/>
          <w:sz w:val="18"/>
          <w:szCs w:val="18"/>
        </w:rPr>
        <w:t xml:space="preserve"> </w:t>
      </w:r>
      <w:r w:rsidRPr="00295EC1">
        <w:rPr>
          <w:rFonts w:ascii="Arial" w:hAnsi="Arial" w:cs="Arial"/>
          <w:sz w:val="18"/>
          <w:szCs w:val="18"/>
        </w:rPr>
        <w:t>kontaktowe</w:t>
      </w:r>
      <w:r w:rsidRPr="00295EC1">
        <w:rPr>
          <w:rFonts w:ascii="Arial" w:hAnsi="Arial" w:cs="Arial"/>
          <w:spacing w:val="1"/>
          <w:sz w:val="18"/>
          <w:szCs w:val="18"/>
        </w:rPr>
        <w:t xml:space="preserve"> </w:t>
      </w:r>
      <w:r w:rsidRPr="00295EC1">
        <w:rPr>
          <w:rFonts w:ascii="Arial" w:hAnsi="Arial" w:cs="Arial"/>
          <w:sz w:val="18"/>
          <w:szCs w:val="18"/>
        </w:rPr>
        <w:t>niezbędne do realizacji</w:t>
      </w:r>
      <w:r w:rsidRPr="00295EC1">
        <w:rPr>
          <w:rFonts w:ascii="Arial" w:hAnsi="Arial" w:cs="Arial"/>
          <w:spacing w:val="-1"/>
          <w:sz w:val="18"/>
          <w:szCs w:val="18"/>
        </w:rPr>
        <w:t xml:space="preserve"> </w:t>
      </w:r>
      <w:r w:rsidRPr="00295EC1">
        <w:rPr>
          <w:rFonts w:ascii="Arial" w:hAnsi="Arial" w:cs="Arial"/>
          <w:sz w:val="18"/>
          <w:szCs w:val="18"/>
        </w:rPr>
        <w:t>niniejszej</w:t>
      </w:r>
      <w:r w:rsidRPr="00295EC1">
        <w:rPr>
          <w:rFonts w:ascii="Arial" w:hAnsi="Arial" w:cs="Arial"/>
          <w:spacing w:val="2"/>
          <w:sz w:val="18"/>
          <w:szCs w:val="18"/>
        </w:rPr>
        <w:t xml:space="preserve"> </w:t>
      </w:r>
      <w:r w:rsidRPr="00295EC1">
        <w:rPr>
          <w:rFonts w:ascii="Arial" w:hAnsi="Arial" w:cs="Arial"/>
          <w:sz w:val="18"/>
          <w:szCs w:val="18"/>
        </w:rPr>
        <w:t>umowy.</w:t>
      </w:r>
    </w:p>
    <w:p w14:paraId="4C740981"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Dane osobowe będą przetwarzane przez Strony</w:t>
      </w:r>
      <w:r w:rsidRPr="00295EC1">
        <w:rPr>
          <w:rFonts w:ascii="Arial" w:hAnsi="Arial" w:cs="Arial"/>
          <w:spacing w:val="1"/>
          <w:sz w:val="18"/>
          <w:szCs w:val="18"/>
        </w:rPr>
        <w:t xml:space="preserve"> </w:t>
      </w:r>
      <w:r w:rsidRPr="00295EC1">
        <w:rPr>
          <w:rFonts w:ascii="Arial" w:hAnsi="Arial" w:cs="Arial"/>
          <w:sz w:val="18"/>
          <w:szCs w:val="18"/>
        </w:rPr>
        <w:t>przez okres realizacji niniejszej umowy, a po jej rozwiązaniu lub</w:t>
      </w:r>
      <w:r w:rsidRPr="00295EC1">
        <w:rPr>
          <w:rFonts w:ascii="Arial" w:hAnsi="Arial" w:cs="Arial"/>
          <w:spacing w:val="1"/>
          <w:sz w:val="18"/>
          <w:szCs w:val="18"/>
        </w:rPr>
        <w:t xml:space="preserve"> </w:t>
      </w:r>
      <w:r w:rsidRPr="00295EC1">
        <w:rPr>
          <w:rFonts w:ascii="Arial" w:hAnsi="Arial" w:cs="Arial"/>
          <w:sz w:val="18"/>
          <w:szCs w:val="18"/>
        </w:rPr>
        <w:t>wygaśnięciu przez okres wynikający z przepisów rachunkowo-podatkowych. Okresy te mogą zostać przedłużone w</w:t>
      </w:r>
      <w:r w:rsidRPr="00295EC1">
        <w:rPr>
          <w:rFonts w:ascii="Arial" w:hAnsi="Arial" w:cs="Arial"/>
          <w:spacing w:val="1"/>
          <w:sz w:val="18"/>
          <w:szCs w:val="18"/>
        </w:rPr>
        <w:t xml:space="preserve"> </w:t>
      </w:r>
      <w:r w:rsidRPr="00295EC1">
        <w:rPr>
          <w:rFonts w:ascii="Arial" w:hAnsi="Arial" w:cs="Arial"/>
          <w:sz w:val="18"/>
          <w:szCs w:val="18"/>
        </w:rPr>
        <w:t>przypadku</w:t>
      </w:r>
      <w:r w:rsidRPr="00295EC1">
        <w:rPr>
          <w:rFonts w:ascii="Arial" w:hAnsi="Arial" w:cs="Arial"/>
          <w:spacing w:val="-1"/>
          <w:sz w:val="18"/>
          <w:szCs w:val="18"/>
        </w:rPr>
        <w:t xml:space="preserve"> </w:t>
      </w:r>
      <w:r w:rsidRPr="00295EC1">
        <w:rPr>
          <w:rFonts w:ascii="Arial" w:hAnsi="Arial" w:cs="Arial"/>
          <w:sz w:val="18"/>
          <w:szCs w:val="18"/>
        </w:rPr>
        <w:t>potrzeby</w:t>
      </w:r>
      <w:r w:rsidRPr="00295EC1">
        <w:rPr>
          <w:rFonts w:ascii="Arial" w:hAnsi="Arial" w:cs="Arial"/>
          <w:spacing w:val="-1"/>
          <w:sz w:val="18"/>
          <w:szCs w:val="18"/>
        </w:rPr>
        <w:t xml:space="preserve"> </w:t>
      </w:r>
      <w:r w:rsidRPr="00295EC1">
        <w:rPr>
          <w:rFonts w:ascii="Arial" w:hAnsi="Arial" w:cs="Arial"/>
          <w:sz w:val="18"/>
          <w:szCs w:val="18"/>
        </w:rPr>
        <w:t>ustalenia,</w:t>
      </w:r>
      <w:r w:rsidRPr="00295EC1">
        <w:rPr>
          <w:rFonts w:ascii="Arial" w:hAnsi="Arial" w:cs="Arial"/>
          <w:spacing w:val="-1"/>
          <w:sz w:val="18"/>
          <w:szCs w:val="18"/>
        </w:rPr>
        <w:t xml:space="preserve"> </w:t>
      </w:r>
      <w:r w:rsidRPr="00295EC1">
        <w:rPr>
          <w:rFonts w:ascii="Arial" w:hAnsi="Arial" w:cs="Arial"/>
          <w:sz w:val="18"/>
          <w:szCs w:val="18"/>
        </w:rPr>
        <w:t>dochodzenia</w:t>
      </w:r>
      <w:r w:rsidRPr="00295EC1">
        <w:rPr>
          <w:rFonts w:ascii="Arial" w:hAnsi="Arial" w:cs="Arial"/>
          <w:spacing w:val="-2"/>
          <w:sz w:val="18"/>
          <w:szCs w:val="18"/>
        </w:rPr>
        <w:t xml:space="preserve"> </w:t>
      </w:r>
      <w:r w:rsidRPr="00295EC1">
        <w:rPr>
          <w:rFonts w:ascii="Arial" w:hAnsi="Arial" w:cs="Arial"/>
          <w:sz w:val="18"/>
          <w:szCs w:val="18"/>
        </w:rPr>
        <w:t>lub</w:t>
      </w:r>
      <w:r w:rsidRPr="00295EC1">
        <w:rPr>
          <w:rFonts w:ascii="Arial" w:hAnsi="Arial" w:cs="Arial"/>
          <w:spacing w:val="-2"/>
          <w:sz w:val="18"/>
          <w:szCs w:val="18"/>
        </w:rPr>
        <w:t xml:space="preserve"> </w:t>
      </w:r>
      <w:r w:rsidRPr="00295EC1">
        <w:rPr>
          <w:rFonts w:ascii="Arial" w:hAnsi="Arial" w:cs="Arial"/>
          <w:sz w:val="18"/>
          <w:szCs w:val="18"/>
        </w:rPr>
        <w:t>obrony</w:t>
      </w:r>
      <w:r w:rsidRPr="00295EC1">
        <w:rPr>
          <w:rFonts w:ascii="Arial" w:hAnsi="Arial" w:cs="Arial"/>
          <w:spacing w:val="-1"/>
          <w:sz w:val="18"/>
          <w:szCs w:val="18"/>
        </w:rPr>
        <w:t xml:space="preserve"> </w:t>
      </w:r>
      <w:r w:rsidRPr="00295EC1">
        <w:rPr>
          <w:rFonts w:ascii="Arial" w:hAnsi="Arial" w:cs="Arial"/>
          <w:sz w:val="18"/>
          <w:szCs w:val="18"/>
        </w:rPr>
        <w:t>przed roszczeniami</w:t>
      </w:r>
      <w:r w:rsidRPr="00295EC1">
        <w:rPr>
          <w:rFonts w:ascii="Arial" w:hAnsi="Arial" w:cs="Arial"/>
          <w:spacing w:val="-2"/>
          <w:sz w:val="18"/>
          <w:szCs w:val="18"/>
        </w:rPr>
        <w:t xml:space="preserve"> </w:t>
      </w:r>
      <w:r w:rsidRPr="00295EC1">
        <w:rPr>
          <w:rFonts w:ascii="Arial" w:hAnsi="Arial" w:cs="Arial"/>
          <w:sz w:val="18"/>
          <w:szCs w:val="18"/>
        </w:rPr>
        <w:t>z</w:t>
      </w:r>
      <w:r w:rsidRPr="00295EC1">
        <w:rPr>
          <w:rFonts w:ascii="Arial" w:hAnsi="Arial" w:cs="Arial"/>
          <w:spacing w:val="-1"/>
          <w:sz w:val="18"/>
          <w:szCs w:val="18"/>
        </w:rPr>
        <w:t xml:space="preserve"> </w:t>
      </w:r>
      <w:r w:rsidRPr="00295EC1">
        <w:rPr>
          <w:rFonts w:ascii="Arial" w:hAnsi="Arial" w:cs="Arial"/>
          <w:sz w:val="18"/>
          <w:szCs w:val="18"/>
        </w:rPr>
        <w:t>tytułu</w:t>
      </w:r>
      <w:r w:rsidRPr="00295EC1">
        <w:rPr>
          <w:rFonts w:ascii="Arial" w:hAnsi="Arial" w:cs="Arial"/>
          <w:spacing w:val="-2"/>
          <w:sz w:val="18"/>
          <w:szCs w:val="18"/>
        </w:rPr>
        <w:t xml:space="preserve"> </w:t>
      </w:r>
      <w:r w:rsidRPr="00295EC1">
        <w:rPr>
          <w:rFonts w:ascii="Arial" w:hAnsi="Arial" w:cs="Arial"/>
          <w:sz w:val="18"/>
          <w:szCs w:val="18"/>
        </w:rPr>
        <w:t>realizacji</w:t>
      </w:r>
      <w:r w:rsidRPr="00295EC1">
        <w:rPr>
          <w:rFonts w:ascii="Arial" w:hAnsi="Arial" w:cs="Arial"/>
          <w:spacing w:val="3"/>
          <w:sz w:val="18"/>
          <w:szCs w:val="18"/>
        </w:rPr>
        <w:t xml:space="preserve"> </w:t>
      </w:r>
      <w:r w:rsidRPr="00295EC1">
        <w:rPr>
          <w:rFonts w:ascii="Arial" w:hAnsi="Arial" w:cs="Arial"/>
          <w:sz w:val="18"/>
          <w:szCs w:val="18"/>
        </w:rPr>
        <w:t>niniejszej</w:t>
      </w:r>
      <w:r w:rsidRPr="00295EC1">
        <w:rPr>
          <w:rFonts w:ascii="Arial" w:hAnsi="Arial" w:cs="Arial"/>
          <w:spacing w:val="-2"/>
          <w:sz w:val="18"/>
          <w:szCs w:val="18"/>
        </w:rPr>
        <w:t xml:space="preserve"> </w:t>
      </w:r>
      <w:r w:rsidRPr="00295EC1">
        <w:rPr>
          <w:rFonts w:ascii="Arial" w:hAnsi="Arial" w:cs="Arial"/>
          <w:sz w:val="18"/>
          <w:szCs w:val="18"/>
        </w:rPr>
        <w:t>umowy.</w:t>
      </w:r>
    </w:p>
    <w:p w14:paraId="1A9D6EAF"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Osoby wymienione w pkt. 2 posiadają prawo do dostępu do treści swoich danych osobowych; sprostowania swoich</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usunięcia</w:t>
      </w:r>
      <w:r w:rsidRPr="00295EC1">
        <w:rPr>
          <w:rFonts w:ascii="Arial" w:hAnsi="Arial" w:cs="Arial"/>
          <w:spacing w:val="1"/>
          <w:sz w:val="18"/>
          <w:szCs w:val="18"/>
        </w:rPr>
        <w:t xml:space="preserve"> </w:t>
      </w:r>
      <w:r w:rsidRPr="00295EC1">
        <w:rPr>
          <w:rFonts w:ascii="Arial" w:hAnsi="Arial" w:cs="Arial"/>
          <w:sz w:val="18"/>
          <w:szCs w:val="18"/>
        </w:rPr>
        <w:t>swoich</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 ograniczenia</w:t>
      </w:r>
      <w:r w:rsidRPr="00295EC1">
        <w:rPr>
          <w:rFonts w:ascii="Arial" w:hAnsi="Arial" w:cs="Arial"/>
          <w:spacing w:val="1"/>
          <w:sz w:val="18"/>
          <w:szCs w:val="18"/>
        </w:rPr>
        <w:t xml:space="preserve"> </w:t>
      </w:r>
      <w:r w:rsidRPr="00295EC1">
        <w:rPr>
          <w:rFonts w:ascii="Arial" w:hAnsi="Arial" w:cs="Arial"/>
          <w:sz w:val="18"/>
          <w:szCs w:val="18"/>
        </w:rPr>
        <w:t>przetwarzania</w:t>
      </w:r>
      <w:r w:rsidRPr="00295EC1">
        <w:rPr>
          <w:rFonts w:ascii="Arial" w:hAnsi="Arial" w:cs="Arial"/>
          <w:spacing w:val="1"/>
          <w:sz w:val="18"/>
          <w:szCs w:val="18"/>
        </w:rPr>
        <w:t xml:space="preserve"> </w:t>
      </w:r>
      <w:r w:rsidRPr="00295EC1">
        <w:rPr>
          <w:rFonts w:ascii="Arial" w:hAnsi="Arial" w:cs="Arial"/>
          <w:sz w:val="18"/>
          <w:szCs w:val="18"/>
        </w:rPr>
        <w:t>swoich</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przenoszenia swoich danych osobowych; wniesienia sprzeciwu wobec przetwarzania swoich danych osobowych; w</w:t>
      </w:r>
      <w:r w:rsidRPr="00295EC1">
        <w:rPr>
          <w:rFonts w:ascii="Arial" w:hAnsi="Arial" w:cs="Arial"/>
          <w:spacing w:val="1"/>
          <w:sz w:val="18"/>
          <w:szCs w:val="18"/>
        </w:rPr>
        <w:t xml:space="preserve"> </w:t>
      </w:r>
      <w:r w:rsidRPr="00295EC1">
        <w:rPr>
          <w:rFonts w:ascii="Arial" w:hAnsi="Arial" w:cs="Arial"/>
          <w:sz w:val="18"/>
          <w:szCs w:val="18"/>
        </w:rPr>
        <w:t>sytuacjach</w:t>
      </w:r>
      <w:r w:rsidRPr="00295EC1">
        <w:rPr>
          <w:rFonts w:ascii="Arial" w:hAnsi="Arial" w:cs="Arial"/>
          <w:spacing w:val="-8"/>
          <w:sz w:val="18"/>
          <w:szCs w:val="18"/>
        </w:rPr>
        <w:t xml:space="preserve"> </w:t>
      </w:r>
      <w:r w:rsidRPr="00295EC1">
        <w:rPr>
          <w:rFonts w:ascii="Arial" w:hAnsi="Arial" w:cs="Arial"/>
          <w:sz w:val="18"/>
          <w:szCs w:val="18"/>
        </w:rPr>
        <w:t>ściśle</w:t>
      </w:r>
      <w:r w:rsidRPr="00295EC1">
        <w:rPr>
          <w:rFonts w:ascii="Arial" w:hAnsi="Arial" w:cs="Arial"/>
          <w:spacing w:val="-8"/>
          <w:sz w:val="18"/>
          <w:szCs w:val="18"/>
        </w:rPr>
        <w:t xml:space="preserve"> </w:t>
      </w:r>
      <w:r w:rsidRPr="00295EC1">
        <w:rPr>
          <w:rFonts w:ascii="Arial" w:hAnsi="Arial" w:cs="Arial"/>
          <w:sz w:val="18"/>
          <w:szCs w:val="18"/>
        </w:rPr>
        <w:t>określonych</w:t>
      </w:r>
      <w:r w:rsidRPr="00295EC1">
        <w:rPr>
          <w:rFonts w:ascii="Arial" w:hAnsi="Arial" w:cs="Arial"/>
          <w:spacing w:val="-8"/>
          <w:sz w:val="18"/>
          <w:szCs w:val="18"/>
        </w:rPr>
        <w:t xml:space="preserve"> </w:t>
      </w:r>
      <w:r w:rsidRPr="00295EC1">
        <w:rPr>
          <w:rFonts w:ascii="Arial" w:hAnsi="Arial" w:cs="Arial"/>
          <w:sz w:val="18"/>
          <w:szCs w:val="18"/>
        </w:rPr>
        <w:t>w</w:t>
      </w:r>
      <w:r w:rsidRPr="00295EC1">
        <w:rPr>
          <w:rFonts w:ascii="Arial" w:hAnsi="Arial" w:cs="Arial"/>
          <w:spacing w:val="-6"/>
          <w:sz w:val="18"/>
          <w:szCs w:val="18"/>
        </w:rPr>
        <w:t xml:space="preserve"> </w:t>
      </w:r>
      <w:r w:rsidRPr="00295EC1">
        <w:rPr>
          <w:rFonts w:ascii="Arial" w:hAnsi="Arial" w:cs="Arial"/>
          <w:sz w:val="18"/>
          <w:szCs w:val="18"/>
        </w:rPr>
        <w:t>przepisach</w:t>
      </w:r>
      <w:r w:rsidRPr="00295EC1">
        <w:rPr>
          <w:rFonts w:ascii="Arial" w:hAnsi="Arial" w:cs="Arial"/>
          <w:spacing w:val="-8"/>
          <w:sz w:val="18"/>
          <w:szCs w:val="18"/>
        </w:rPr>
        <w:t xml:space="preserve"> </w:t>
      </w:r>
      <w:r w:rsidRPr="00295EC1">
        <w:rPr>
          <w:rFonts w:ascii="Arial" w:hAnsi="Arial" w:cs="Arial"/>
          <w:sz w:val="18"/>
          <w:szCs w:val="18"/>
        </w:rPr>
        <w:t>RODO.</w:t>
      </w:r>
      <w:r w:rsidRPr="00295EC1">
        <w:rPr>
          <w:rFonts w:ascii="Arial" w:hAnsi="Arial" w:cs="Arial"/>
          <w:spacing w:val="-7"/>
          <w:sz w:val="18"/>
          <w:szCs w:val="18"/>
        </w:rPr>
        <w:t xml:space="preserve"> </w:t>
      </w:r>
      <w:r w:rsidRPr="00295EC1">
        <w:rPr>
          <w:rFonts w:ascii="Arial" w:hAnsi="Arial" w:cs="Arial"/>
          <w:sz w:val="18"/>
          <w:szCs w:val="18"/>
        </w:rPr>
        <w:t>Wskazane</w:t>
      </w:r>
      <w:r w:rsidRPr="00295EC1">
        <w:rPr>
          <w:rFonts w:ascii="Arial" w:hAnsi="Arial" w:cs="Arial"/>
          <w:spacing w:val="-8"/>
          <w:sz w:val="18"/>
          <w:szCs w:val="18"/>
        </w:rPr>
        <w:t xml:space="preserve"> </w:t>
      </w:r>
      <w:r w:rsidRPr="00295EC1">
        <w:rPr>
          <w:rFonts w:ascii="Arial" w:hAnsi="Arial" w:cs="Arial"/>
          <w:sz w:val="18"/>
          <w:szCs w:val="18"/>
        </w:rPr>
        <w:t>uprawnienia</w:t>
      </w:r>
      <w:r w:rsidRPr="00295EC1">
        <w:rPr>
          <w:rFonts w:ascii="Arial" w:hAnsi="Arial" w:cs="Arial"/>
          <w:spacing w:val="-7"/>
          <w:sz w:val="18"/>
          <w:szCs w:val="18"/>
        </w:rPr>
        <w:t xml:space="preserve"> </w:t>
      </w:r>
      <w:r w:rsidRPr="00295EC1">
        <w:rPr>
          <w:rFonts w:ascii="Arial" w:hAnsi="Arial" w:cs="Arial"/>
          <w:sz w:val="18"/>
          <w:szCs w:val="18"/>
        </w:rPr>
        <w:t>można</w:t>
      </w:r>
      <w:r w:rsidRPr="00295EC1">
        <w:rPr>
          <w:rFonts w:ascii="Arial" w:hAnsi="Arial" w:cs="Arial"/>
          <w:spacing w:val="-7"/>
          <w:sz w:val="18"/>
          <w:szCs w:val="18"/>
        </w:rPr>
        <w:t xml:space="preserve"> </w:t>
      </w:r>
      <w:r w:rsidRPr="00295EC1">
        <w:rPr>
          <w:rFonts w:ascii="Arial" w:hAnsi="Arial" w:cs="Arial"/>
          <w:sz w:val="18"/>
          <w:szCs w:val="18"/>
        </w:rPr>
        <w:t>zrealizować</w:t>
      </w:r>
      <w:r w:rsidRPr="00295EC1">
        <w:rPr>
          <w:rFonts w:ascii="Arial" w:hAnsi="Arial" w:cs="Arial"/>
          <w:spacing w:val="-6"/>
          <w:sz w:val="18"/>
          <w:szCs w:val="18"/>
        </w:rPr>
        <w:t xml:space="preserve"> </w:t>
      </w:r>
      <w:r w:rsidRPr="00295EC1">
        <w:rPr>
          <w:rFonts w:ascii="Arial" w:hAnsi="Arial" w:cs="Arial"/>
          <w:sz w:val="18"/>
          <w:szCs w:val="18"/>
        </w:rPr>
        <w:t>poprzez</w:t>
      </w:r>
      <w:r w:rsidRPr="00295EC1">
        <w:rPr>
          <w:rFonts w:ascii="Arial" w:hAnsi="Arial" w:cs="Arial"/>
          <w:spacing w:val="-7"/>
          <w:sz w:val="18"/>
          <w:szCs w:val="18"/>
        </w:rPr>
        <w:t xml:space="preserve"> </w:t>
      </w:r>
      <w:r w:rsidRPr="00295EC1">
        <w:rPr>
          <w:rFonts w:ascii="Arial" w:hAnsi="Arial" w:cs="Arial"/>
          <w:sz w:val="18"/>
          <w:szCs w:val="18"/>
        </w:rPr>
        <w:t>kontakt,</w:t>
      </w:r>
      <w:r w:rsidRPr="00295EC1">
        <w:rPr>
          <w:rFonts w:ascii="Arial" w:hAnsi="Arial" w:cs="Arial"/>
          <w:spacing w:val="-7"/>
          <w:sz w:val="18"/>
          <w:szCs w:val="18"/>
        </w:rPr>
        <w:t xml:space="preserve"> </w:t>
      </w:r>
      <w:r w:rsidRPr="00295EC1">
        <w:rPr>
          <w:rFonts w:ascii="Arial" w:hAnsi="Arial" w:cs="Arial"/>
          <w:sz w:val="18"/>
          <w:szCs w:val="18"/>
        </w:rPr>
        <w:t>o</w:t>
      </w:r>
      <w:r w:rsidRPr="00295EC1">
        <w:rPr>
          <w:rFonts w:ascii="Arial" w:hAnsi="Arial" w:cs="Arial"/>
          <w:spacing w:val="-6"/>
          <w:sz w:val="18"/>
          <w:szCs w:val="18"/>
        </w:rPr>
        <w:t xml:space="preserve"> </w:t>
      </w:r>
      <w:r w:rsidRPr="00295EC1">
        <w:rPr>
          <w:rFonts w:ascii="Arial" w:hAnsi="Arial" w:cs="Arial"/>
          <w:sz w:val="18"/>
          <w:szCs w:val="18"/>
        </w:rPr>
        <w:t>którym</w:t>
      </w:r>
      <w:r w:rsidRPr="00295EC1">
        <w:rPr>
          <w:rFonts w:ascii="Arial" w:hAnsi="Arial" w:cs="Arial"/>
          <w:spacing w:val="-38"/>
          <w:sz w:val="18"/>
          <w:szCs w:val="18"/>
        </w:rPr>
        <w:t xml:space="preserve"> </w:t>
      </w:r>
      <w:r w:rsidRPr="00295EC1">
        <w:rPr>
          <w:rFonts w:ascii="Arial" w:hAnsi="Arial" w:cs="Arial"/>
          <w:sz w:val="18"/>
          <w:szCs w:val="18"/>
        </w:rPr>
        <w:t>mowa</w:t>
      </w:r>
      <w:r w:rsidRPr="00295EC1">
        <w:rPr>
          <w:rFonts w:ascii="Arial" w:hAnsi="Arial" w:cs="Arial"/>
          <w:spacing w:val="-1"/>
          <w:sz w:val="18"/>
          <w:szCs w:val="18"/>
        </w:rPr>
        <w:t xml:space="preserve"> </w:t>
      </w:r>
      <w:r w:rsidRPr="00295EC1">
        <w:rPr>
          <w:rFonts w:ascii="Arial" w:hAnsi="Arial" w:cs="Arial"/>
          <w:sz w:val="18"/>
          <w:szCs w:val="18"/>
        </w:rPr>
        <w:t>w pkt.</w:t>
      </w:r>
      <w:r w:rsidRPr="00295EC1">
        <w:rPr>
          <w:rFonts w:ascii="Arial" w:hAnsi="Arial" w:cs="Arial"/>
          <w:spacing w:val="-1"/>
          <w:sz w:val="18"/>
          <w:szCs w:val="18"/>
        </w:rPr>
        <w:t xml:space="preserve"> </w:t>
      </w:r>
      <w:r w:rsidRPr="00295EC1">
        <w:rPr>
          <w:rFonts w:ascii="Arial" w:hAnsi="Arial" w:cs="Arial"/>
          <w:sz w:val="18"/>
          <w:szCs w:val="18"/>
        </w:rPr>
        <w:t>7.</w:t>
      </w:r>
    </w:p>
    <w:p w14:paraId="24ABFABB"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Niezależnie</w:t>
      </w:r>
      <w:r w:rsidRPr="00295EC1">
        <w:rPr>
          <w:rFonts w:ascii="Arial" w:hAnsi="Arial" w:cs="Arial"/>
          <w:spacing w:val="1"/>
          <w:sz w:val="18"/>
          <w:szCs w:val="18"/>
        </w:rPr>
        <w:t xml:space="preserve"> </w:t>
      </w:r>
      <w:r w:rsidRPr="00295EC1">
        <w:rPr>
          <w:rFonts w:ascii="Arial" w:hAnsi="Arial" w:cs="Arial"/>
          <w:sz w:val="18"/>
          <w:szCs w:val="18"/>
        </w:rPr>
        <w:t>od</w:t>
      </w:r>
      <w:r w:rsidRPr="00295EC1">
        <w:rPr>
          <w:rFonts w:ascii="Arial" w:hAnsi="Arial" w:cs="Arial"/>
          <w:spacing w:val="1"/>
          <w:sz w:val="18"/>
          <w:szCs w:val="18"/>
        </w:rPr>
        <w:t xml:space="preserve"> </w:t>
      </w:r>
      <w:r w:rsidRPr="00295EC1">
        <w:rPr>
          <w:rFonts w:ascii="Arial" w:hAnsi="Arial" w:cs="Arial"/>
          <w:sz w:val="18"/>
          <w:szCs w:val="18"/>
        </w:rPr>
        <w:t>powyższego</w:t>
      </w:r>
      <w:r w:rsidRPr="00295EC1">
        <w:rPr>
          <w:rFonts w:ascii="Arial" w:hAnsi="Arial" w:cs="Arial"/>
          <w:spacing w:val="1"/>
          <w:sz w:val="18"/>
          <w:szCs w:val="18"/>
        </w:rPr>
        <w:t xml:space="preserve"> </w:t>
      </w:r>
      <w:r w:rsidRPr="00295EC1">
        <w:rPr>
          <w:rFonts w:ascii="Arial" w:hAnsi="Arial" w:cs="Arial"/>
          <w:sz w:val="18"/>
          <w:szCs w:val="18"/>
        </w:rPr>
        <w:t>osoby</w:t>
      </w:r>
      <w:r w:rsidRPr="00295EC1">
        <w:rPr>
          <w:rFonts w:ascii="Arial" w:hAnsi="Arial" w:cs="Arial"/>
          <w:spacing w:val="1"/>
          <w:sz w:val="18"/>
          <w:szCs w:val="18"/>
        </w:rPr>
        <w:t xml:space="preserve"> </w:t>
      </w:r>
      <w:r w:rsidRPr="00295EC1">
        <w:rPr>
          <w:rFonts w:ascii="Arial" w:hAnsi="Arial" w:cs="Arial"/>
          <w:sz w:val="18"/>
          <w:szCs w:val="18"/>
        </w:rPr>
        <w:t>te</w:t>
      </w:r>
      <w:r w:rsidRPr="00295EC1">
        <w:rPr>
          <w:rFonts w:ascii="Arial" w:hAnsi="Arial" w:cs="Arial"/>
          <w:spacing w:val="1"/>
          <w:sz w:val="18"/>
          <w:szCs w:val="18"/>
        </w:rPr>
        <w:t xml:space="preserve"> </w:t>
      </w:r>
      <w:r w:rsidRPr="00295EC1">
        <w:rPr>
          <w:rFonts w:ascii="Arial" w:hAnsi="Arial" w:cs="Arial"/>
          <w:sz w:val="18"/>
          <w:szCs w:val="18"/>
        </w:rPr>
        <w:t>mają</w:t>
      </w:r>
      <w:r w:rsidRPr="00295EC1">
        <w:rPr>
          <w:rFonts w:ascii="Arial" w:hAnsi="Arial" w:cs="Arial"/>
          <w:spacing w:val="1"/>
          <w:sz w:val="18"/>
          <w:szCs w:val="18"/>
        </w:rPr>
        <w:t xml:space="preserve"> </w:t>
      </w:r>
      <w:r w:rsidRPr="00295EC1">
        <w:rPr>
          <w:rFonts w:ascii="Arial" w:hAnsi="Arial" w:cs="Arial"/>
          <w:sz w:val="18"/>
          <w:szCs w:val="18"/>
        </w:rPr>
        <w:t>również</w:t>
      </w:r>
      <w:r w:rsidRPr="00295EC1">
        <w:rPr>
          <w:rFonts w:ascii="Arial" w:hAnsi="Arial" w:cs="Arial"/>
          <w:spacing w:val="1"/>
          <w:sz w:val="18"/>
          <w:szCs w:val="18"/>
        </w:rPr>
        <w:t xml:space="preserve"> </w:t>
      </w:r>
      <w:r w:rsidRPr="00295EC1">
        <w:rPr>
          <w:rFonts w:ascii="Arial" w:hAnsi="Arial" w:cs="Arial"/>
          <w:sz w:val="18"/>
          <w:szCs w:val="18"/>
        </w:rPr>
        <w:t>prawo</w:t>
      </w:r>
      <w:r w:rsidRPr="00295EC1">
        <w:rPr>
          <w:rFonts w:ascii="Arial" w:hAnsi="Arial" w:cs="Arial"/>
          <w:spacing w:val="1"/>
          <w:sz w:val="18"/>
          <w:szCs w:val="18"/>
        </w:rPr>
        <w:t xml:space="preserve"> </w:t>
      </w:r>
      <w:r w:rsidRPr="00295EC1">
        <w:rPr>
          <w:rFonts w:ascii="Arial" w:hAnsi="Arial" w:cs="Arial"/>
          <w:sz w:val="18"/>
          <w:szCs w:val="18"/>
        </w:rPr>
        <w:t>wniesienia</w:t>
      </w:r>
      <w:r w:rsidRPr="00295EC1">
        <w:rPr>
          <w:rFonts w:ascii="Arial" w:hAnsi="Arial" w:cs="Arial"/>
          <w:spacing w:val="1"/>
          <w:sz w:val="18"/>
          <w:szCs w:val="18"/>
        </w:rPr>
        <w:t xml:space="preserve"> </w:t>
      </w:r>
      <w:r w:rsidRPr="00295EC1">
        <w:rPr>
          <w:rFonts w:ascii="Arial" w:hAnsi="Arial" w:cs="Arial"/>
          <w:sz w:val="18"/>
          <w:szCs w:val="18"/>
        </w:rPr>
        <w:t>skargi</w:t>
      </w:r>
      <w:r w:rsidRPr="00295EC1">
        <w:rPr>
          <w:rFonts w:ascii="Arial" w:hAnsi="Arial" w:cs="Arial"/>
          <w:spacing w:val="1"/>
          <w:sz w:val="18"/>
          <w:szCs w:val="18"/>
        </w:rPr>
        <w:t xml:space="preserve"> </w:t>
      </w:r>
      <w:r w:rsidRPr="00295EC1">
        <w:rPr>
          <w:rFonts w:ascii="Arial" w:hAnsi="Arial" w:cs="Arial"/>
          <w:sz w:val="18"/>
          <w:szCs w:val="18"/>
        </w:rPr>
        <w:t>do</w:t>
      </w:r>
      <w:r w:rsidRPr="00295EC1">
        <w:rPr>
          <w:rFonts w:ascii="Arial" w:hAnsi="Arial" w:cs="Arial"/>
          <w:spacing w:val="1"/>
          <w:sz w:val="18"/>
          <w:szCs w:val="18"/>
        </w:rPr>
        <w:t xml:space="preserve"> </w:t>
      </w:r>
      <w:r w:rsidRPr="00295EC1">
        <w:rPr>
          <w:rFonts w:ascii="Arial" w:hAnsi="Arial" w:cs="Arial"/>
          <w:sz w:val="18"/>
          <w:szCs w:val="18"/>
        </w:rPr>
        <w:t>Prezesa</w:t>
      </w:r>
      <w:r w:rsidRPr="00295EC1">
        <w:rPr>
          <w:rFonts w:ascii="Arial" w:hAnsi="Arial" w:cs="Arial"/>
          <w:spacing w:val="1"/>
          <w:sz w:val="18"/>
          <w:szCs w:val="18"/>
        </w:rPr>
        <w:t xml:space="preserve"> </w:t>
      </w:r>
      <w:r w:rsidRPr="00295EC1">
        <w:rPr>
          <w:rFonts w:ascii="Arial" w:hAnsi="Arial" w:cs="Arial"/>
          <w:sz w:val="18"/>
          <w:szCs w:val="18"/>
        </w:rPr>
        <w:t>Urzędu</w:t>
      </w:r>
      <w:r w:rsidRPr="00295EC1">
        <w:rPr>
          <w:rFonts w:ascii="Arial" w:hAnsi="Arial" w:cs="Arial"/>
          <w:spacing w:val="1"/>
          <w:sz w:val="18"/>
          <w:szCs w:val="18"/>
        </w:rPr>
        <w:t xml:space="preserve"> </w:t>
      </w:r>
      <w:r w:rsidRPr="00295EC1">
        <w:rPr>
          <w:rFonts w:ascii="Arial" w:hAnsi="Arial" w:cs="Arial"/>
          <w:sz w:val="18"/>
          <w:szCs w:val="18"/>
        </w:rPr>
        <w:t>Ochrony</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38"/>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gdy uznają,</w:t>
      </w:r>
      <w:r w:rsidRPr="00295EC1">
        <w:rPr>
          <w:rFonts w:ascii="Arial" w:hAnsi="Arial" w:cs="Arial"/>
          <w:spacing w:val="-1"/>
          <w:sz w:val="18"/>
          <w:szCs w:val="18"/>
        </w:rPr>
        <w:t xml:space="preserve"> </w:t>
      </w:r>
      <w:r w:rsidRPr="00295EC1">
        <w:rPr>
          <w:rFonts w:ascii="Arial" w:hAnsi="Arial" w:cs="Arial"/>
          <w:sz w:val="18"/>
          <w:szCs w:val="18"/>
        </w:rPr>
        <w:t>iż przetwarzanie</w:t>
      </w:r>
      <w:r w:rsidRPr="00295EC1">
        <w:rPr>
          <w:rFonts w:ascii="Arial" w:hAnsi="Arial" w:cs="Arial"/>
          <w:spacing w:val="-2"/>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2"/>
          <w:sz w:val="18"/>
          <w:szCs w:val="18"/>
        </w:rPr>
        <w:t xml:space="preserve"> </w:t>
      </w:r>
      <w:r w:rsidRPr="00295EC1">
        <w:rPr>
          <w:rFonts w:ascii="Arial" w:hAnsi="Arial" w:cs="Arial"/>
          <w:sz w:val="18"/>
          <w:szCs w:val="18"/>
        </w:rPr>
        <w:t>ich</w:t>
      </w:r>
      <w:r w:rsidRPr="00295EC1">
        <w:rPr>
          <w:rFonts w:ascii="Arial" w:hAnsi="Arial" w:cs="Arial"/>
          <w:spacing w:val="-1"/>
          <w:sz w:val="18"/>
          <w:szCs w:val="18"/>
        </w:rPr>
        <w:t xml:space="preserve"> </w:t>
      </w:r>
      <w:r w:rsidRPr="00295EC1">
        <w:rPr>
          <w:rFonts w:ascii="Arial" w:hAnsi="Arial" w:cs="Arial"/>
          <w:sz w:val="18"/>
          <w:szCs w:val="18"/>
        </w:rPr>
        <w:t>dotyczących</w:t>
      </w:r>
      <w:r w:rsidRPr="00295EC1">
        <w:rPr>
          <w:rFonts w:ascii="Arial" w:hAnsi="Arial" w:cs="Arial"/>
          <w:spacing w:val="-2"/>
          <w:sz w:val="18"/>
          <w:szCs w:val="18"/>
        </w:rPr>
        <w:t xml:space="preserve"> </w:t>
      </w:r>
      <w:r w:rsidRPr="00295EC1">
        <w:rPr>
          <w:rFonts w:ascii="Arial" w:hAnsi="Arial" w:cs="Arial"/>
          <w:sz w:val="18"/>
          <w:szCs w:val="18"/>
        </w:rPr>
        <w:t>narusza</w:t>
      </w:r>
      <w:r w:rsidRPr="00295EC1">
        <w:rPr>
          <w:rFonts w:ascii="Arial" w:hAnsi="Arial" w:cs="Arial"/>
          <w:spacing w:val="-1"/>
          <w:sz w:val="18"/>
          <w:szCs w:val="18"/>
        </w:rPr>
        <w:t xml:space="preserve"> </w:t>
      </w:r>
      <w:r w:rsidRPr="00295EC1">
        <w:rPr>
          <w:rFonts w:ascii="Arial" w:hAnsi="Arial" w:cs="Arial"/>
          <w:sz w:val="18"/>
          <w:szCs w:val="18"/>
        </w:rPr>
        <w:t>przepisy</w:t>
      </w:r>
      <w:r w:rsidRPr="00295EC1">
        <w:rPr>
          <w:rFonts w:ascii="Arial" w:hAnsi="Arial" w:cs="Arial"/>
          <w:spacing w:val="-1"/>
          <w:sz w:val="18"/>
          <w:szCs w:val="18"/>
        </w:rPr>
        <w:t xml:space="preserve"> </w:t>
      </w:r>
      <w:r w:rsidRPr="00295EC1">
        <w:rPr>
          <w:rFonts w:ascii="Arial" w:hAnsi="Arial" w:cs="Arial"/>
          <w:sz w:val="18"/>
          <w:szCs w:val="18"/>
        </w:rPr>
        <w:t>RODO.</w:t>
      </w:r>
    </w:p>
    <w:p w14:paraId="74BE9286"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Z Inspektorem</w:t>
      </w:r>
      <w:r w:rsidRPr="00295EC1">
        <w:rPr>
          <w:rFonts w:ascii="Arial" w:hAnsi="Arial" w:cs="Arial"/>
          <w:spacing w:val="1"/>
          <w:sz w:val="18"/>
          <w:szCs w:val="18"/>
        </w:rPr>
        <w:t xml:space="preserve"> </w:t>
      </w:r>
      <w:r w:rsidRPr="00295EC1">
        <w:rPr>
          <w:rFonts w:ascii="Arial" w:hAnsi="Arial" w:cs="Arial"/>
          <w:sz w:val="18"/>
          <w:szCs w:val="18"/>
        </w:rPr>
        <w:t>Ochrony</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lub</w:t>
      </w:r>
      <w:r w:rsidRPr="00295EC1">
        <w:rPr>
          <w:rFonts w:ascii="Arial" w:hAnsi="Arial" w:cs="Arial"/>
          <w:spacing w:val="1"/>
          <w:sz w:val="18"/>
          <w:szCs w:val="18"/>
        </w:rPr>
        <w:t xml:space="preserve"> </w:t>
      </w:r>
      <w:r w:rsidRPr="00295EC1">
        <w:rPr>
          <w:rFonts w:ascii="Arial" w:hAnsi="Arial" w:cs="Arial"/>
          <w:sz w:val="18"/>
          <w:szCs w:val="18"/>
        </w:rPr>
        <w:t>osobą</w:t>
      </w:r>
      <w:r w:rsidRPr="00295EC1">
        <w:rPr>
          <w:rFonts w:ascii="Arial" w:hAnsi="Arial" w:cs="Arial"/>
          <w:spacing w:val="1"/>
          <w:sz w:val="18"/>
          <w:szCs w:val="18"/>
        </w:rPr>
        <w:t xml:space="preserve"> </w:t>
      </w:r>
      <w:r w:rsidRPr="00295EC1">
        <w:rPr>
          <w:rFonts w:ascii="Arial" w:hAnsi="Arial" w:cs="Arial"/>
          <w:sz w:val="18"/>
          <w:szCs w:val="18"/>
        </w:rPr>
        <w:t>odpowiedzialną</w:t>
      </w:r>
      <w:r w:rsidRPr="00295EC1">
        <w:rPr>
          <w:rFonts w:ascii="Arial" w:hAnsi="Arial" w:cs="Arial"/>
          <w:spacing w:val="1"/>
          <w:sz w:val="18"/>
          <w:szCs w:val="18"/>
        </w:rPr>
        <w:t xml:space="preserve"> </w:t>
      </w:r>
      <w:r w:rsidRPr="00295EC1">
        <w:rPr>
          <w:rFonts w:ascii="Arial" w:hAnsi="Arial" w:cs="Arial"/>
          <w:sz w:val="18"/>
          <w:szCs w:val="18"/>
        </w:rPr>
        <w:t>za</w:t>
      </w:r>
      <w:r w:rsidRPr="00295EC1">
        <w:rPr>
          <w:rFonts w:ascii="Arial" w:hAnsi="Arial" w:cs="Arial"/>
          <w:spacing w:val="1"/>
          <w:sz w:val="18"/>
          <w:szCs w:val="18"/>
        </w:rPr>
        <w:t xml:space="preserve"> </w:t>
      </w:r>
      <w:r w:rsidRPr="00295EC1">
        <w:rPr>
          <w:rFonts w:ascii="Arial" w:hAnsi="Arial" w:cs="Arial"/>
          <w:sz w:val="18"/>
          <w:szCs w:val="18"/>
        </w:rPr>
        <w:t>ochronę</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można</w:t>
      </w:r>
      <w:r w:rsidRPr="00295EC1">
        <w:rPr>
          <w:rFonts w:ascii="Arial" w:hAnsi="Arial" w:cs="Arial"/>
          <w:spacing w:val="1"/>
          <w:sz w:val="18"/>
          <w:szCs w:val="18"/>
        </w:rPr>
        <w:t xml:space="preserve"> </w:t>
      </w:r>
      <w:r w:rsidRPr="00295EC1">
        <w:rPr>
          <w:rFonts w:ascii="Arial" w:hAnsi="Arial" w:cs="Arial"/>
          <w:sz w:val="18"/>
          <w:szCs w:val="18"/>
        </w:rPr>
        <w:t>kontaktować</w:t>
      </w:r>
      <w:r w:rsidRPr="00295EC1">
        <w:rPr>
          <w:rFonts w:ascii="Arial" w:hAnsi="Arial" w:cs="Arial"/>
          <w:spacing w:val="-1"/>
          <w:sz w:val="18"/>
          <w:szCs w:val="18"/>
        </w:rPr>
        <w:t xml:space="preserve"> </w:t>
      </w:r>
      <w:r w:rsidRPr="00295EC1">
        <w:rPr>
          <w:rFonts w:ascii="Arial" w:hAnsi="Arial" w:cs="Arial"/>
          <w:sz w:val="18"/>
          <w:szCs w:val="18"/>
        </w:rPr>
        <w:t>się:</w:t>
      </w:r>
    </w:p>
    <w:p w14:paraId="4E082088" w14:textId="13D115E6" w:rsidR="009B5FA1" w:rsidRPr="00295EC1" w:rsidRDefault="00C364AC" w:rsidP="00295EC1">
      <w:pPr>
        <w:pStyle w:val="Akapitzlist"/>
        <w:numPr>
          <w:ilvl w:val="1"/>
          <w:numId w:val="1"/>
        </w:numPr>
        <w:tabs>
          <w:tab w:val="left" w:pos="426"/>
          <w:tab w:val="left" w:pos="567"/>
          <w:tab w:val="left" w:pos="739"/>
        </w:tabs>
        <w:ind w:left="426" w:right="-71" w:firstLine="0"/>
        <w:rPr>
          <w:rFonts w:ascii="Arial" w:hAnsi="Arial" w:cs="Arial"/>
          <w:i/>
          <w:sz w:val="18"/>
          <w:szCs w:val="18"/>
        </w:rPr>
      </w:pPr>
      <w:r w:rsidRPr="00295EC1">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295EC1">
        <w:rPr>
          <w:rFonts w:ascii="Arial" w:hAnsi="Arial" w:cs="Arial"/>
          <w:sz w:val="18"/>
          <w:szCs w:val="18"/>
        </w:rPr>
        <w:t>z</w:t>
      </w:r>
      <w:r w:rsidR="00D11B96" w:rsidRPr="00295EC1">
        <w:rPr>
          <w:rFonts w:ascii="Arial" w:hAnsi="Arial" w:cs="Arial"/>
          <w:spacing w:val="-4"/>
          <w:sz w:val="18"/>
          <w:szCs w:val="18"/>
        </w:rPr>
        <w:t xml:space="preserve"> </w:t>
      </w:r>
      <w:r w:rsidR="00D11B96" w:rsidRPr="00295EC1">
        <w:rPr>
          <w:rFonts w:ascii="Arial" w:hAnsi="Arial" w:cs="Arial"/>
          <w:sz w:val="18"/>
          <w:szCs w:val="18"/>
        </w:rPr>
        <w:t>ramienia</w:t>
      </w:r>
      <w:r w:rsidR="00D11B96" w:rsidRPr="00295EC1">
        <w:rPr>
          <w:rFonts w:ascii="Arial" w:hAnsi="Arial" w:cs="Arial"/>
          <w:spacing w:val="-4"/>
          <w:sz w:val="18"/>
          <w:szCs w:val="18"/>
        </w:rPr>
        <w:t xml:space="preserve"> </w:t>
      </w:r>
      <w:r w:rsidR="00D11B96" w:rsidRPr="00295EC1">
        <w:rPr>
          <w:rFonts w:ascii="Arial" w:hAnsi="Arial" w:cs="Arial"/>
          <w:sz w:val="18"/>
          <w:szCs w:val="18"/>
        </w:rPr>
        <w:t>Zleceniodawcy:</w:t>
      </w:r>
      <w:r w:rsidR="00D11B96" w:rsidRPr="00295EC1">
        <w:rPr>
          <w:rFonts w:ascii="Arial" w:hAnsi="Arial" w:cs="Arial"/>
          <w:spacing w:val="-2"/>
          <w:sz w:val="18"/>
          <w:szCs w:val="18"/>
        </w:rPr>
        <w:t xml:space="preserve"> </w:t>
      </w:r>
      <w:r w:rsidR="00D11B96" w:rsidRPr="00295EC1">
        <w:rPr>
          <w:rFonts w:ascii="Arial" w:hAnsi="Arial" w:cs="Arial"/>
          <w:i/>
          <w:sz w:val="18"/>
          <w:szCs w:val="18"/>
        </w:rPr>
        <w:t>Inspektor</w:t>
      </w:r>
      <w:r w:rsidR="00D11B96" w:rsidRPr="00295EC1">
        <w:rPr>
          <w:rFonts w:ascii="Arial" w:hAnsi="Arial" w:cs="Arial"/>
          <w:i/>
          <w:spacing w:val="-4"/>
          <w:sz w:val="18"/>
          <w:szCs w:val="18"/>
        </w:rPr>
        <w:t xml:space="preserve"> </w:t>
      </w:r>
      <w:r w:rsidR="00D11B96" w:rsidRPr="00295EC1">
        <w:rPr>
          <w:rFonts w:ascii="Arial" w:hAnsi="Arial" w:cs="Arial"/>
          <w:i/>
          <w:sz w:val="18"/>
          <w:szCs w:val="18"/>
        </w:rPr>
        <w:t>Ochrony</w:t>
      </w:r>
      <w:r w:rsidR="00D11B96" w:rsidRPr="00295EC1">
        <w:rPr>
          <w:rFonts w:ascii="Arial" w:hAnsi="Arial" w:cs="Arial"/>
          <w:i/>
          <w:spacing w:val="-3"/>
          <w:sz w:val="18"/>
          <w:szCs w:val="18"/>
        </w:rPr>
        <w:t xml:space="preserve"> </w:t>
      </w:r>
      <w:r w:rsidR="00D11B96" w:rsidRPr="00295EC1">
        <w:rPr>
          <w:rFonts w:ascii="Arial" w:hAnsi="Arial" w:cs="Arial"/>
          <w:i/>
          <w:sz w:val="18"/>
          <w:szCs w:val="18"/>
        </w:rPr>
        <w:t>Danych</w:t>
      </w:r>
      <w:r w:rsidR="00D11B96" w:rsidRPr="00295EC1">
        <w:rPr>
          <w:rFonts w:ascii="Arial" w:hAnsi="Arial" w:cs="Arial"/>
          <w:sz w:val="18"/>
          <w:szCs w:val="18"/>
        </w:rPr>
        <w:t>,</w:t>
      </w:r>
      <w:r w:rsidR="00D11B96" w:rsidRPr="00295EC1">
        <w:rPr>
          <w:rFonts w:ascii="Arial" w:hAnsi="Arial" w:cs="Arial"/>
          <w:spacing w:val="-5"/>
          <w:sz w:val="18"/>
          <w:szCs w:val="18"/>
        </w:rPr>
        <w:t xml:space="preserve"> </w:t>
      </w:r>
      <w:r w:rsidR="00D11B96" w:rsidRPr="00295EC1">
        <w:rPr>
          <w:rFonts w:ascii="Arial" w:hAnsi="Arial" w:cs="Arial"/>
          <w:sz w:val="18"/>
          <w:szCs w:val="18"/>
        </w:rPr>
        <w:t>mailowo</w:t>
      </w:r>
      <w:r w:rsidR="00D11B96" w:rsidRPr="00295EC1">
        <w:rPr>
          <w:rFonts w:ascii="Arial" w:hAnsi="Arial" w:cs="Arial"/>
          <w:spacing w:val="-5"/>
          <w:sz w:val="18"/>
          <w:szCs w:val="18"/>
        </w:rPr>
        <w:t xml:space="preserve"> </w:t>
      </w:r>
      <w:r w:rsidR="00D11B96" w:rsidRPr="00295EC1">
        <w:rPr>
          <w:rFonts w:ascii="Arial" w:hAnsi="Arial" w:cs="Arial"/>
          <w:sz w:val="18"/>
          <w:szCs w:val="18"/>
        </w:rPr>
        <w:t>pod</w:t>
      </w:r>
      <w:r w:rsidR="00D11B96" w:rsidRPr="00295EC1">
        <w:rPr>
          <w:rFonts w:ascii="Arial" w:hAnsi="Arial" w:cs="Arial"/>
          <w:spacing w:val="-4"/>
          <w:sz w:val="18"/>
          <w:szCs w:val="18"/>
        </w:rPr>
        <w:t xml:space="preserve"> </w:t>
      </w:r>
      <w:r w:rsidR="00D11B96" w:rsidRPr="00295EC1">
        <w:rPr>
          <w:rFonts w:ascii="Arial" w:hAnsi="Arial" w:cs="Arial"/>
          <w:sz w:val="18"/>
          <w:szCs w:val="18"/>
        </w:rPr>
        <w:t>adresem:</w:t>
      </w:r>
      <w:r w:rsidR="00D11B96" w:rsidRPr="00295EC1">
        <w:rPr>
          <w:rFonts w:ascii="Arial" w:hAnsi="Arial" w:cs="Arial"/>
          <w:spacing w:val="-2"/>
          <w:sz w:val="18"/>
          <w:szCs w:val="18"/>
        </w:rPr>
        <w:t xml:space="preserve"> </w:t>
      </w:r>
      <w:hyperlink r:id="rId11" w:history="1">
        <w:r w:rsidR="00573E95" w:rsidRPr="00295EC1">
          <w:rPr>
            <w:rStyle w:val="Hipercze"/>
            <w:rFonts w:ascii="Arial" w:hAnsi="Arial" w:cs="Arial"/>
            <w:i/>
            <w:sz w:val="18"/>
            <w:szCs w:val="18"/>
          </w:rPr>
          <w:t>atokarz@zamosc.org.pl</w:t>
        </w:r>
      </w:hyperlink>
    </w:p>
    <w:p w14:paraId="28D4D301" w14:textId="77777777" w:rsidR="009B5FA1" w:rsidRPr="00295EC1" w:rsidRDefault="00D11B96" w:rsidP="00295EC1">
      <w:pPr>
        <w:pStyle w:val="Akapitzlist"/>
        <w:numPr>
          <w:ilvl w:val="1"/>
          <w:numId w:val="1"/>
        </w:numPr>
        <w:tabs>
          <w:tab w:val="left" w:pos="426"/>
          <w:tab w:val="left" w:pos="567"/>
          <w:tab w:val="left" w:pos="746"/>
        </w:tabs>
        <w:ind w:left="426" w:right="-71" w:firstLine="0"/>
        <w:rPr>
          <w:rFonts w:ascii="Arial" w:hAnsi="Arial" w:cs="Arial"/>
          <w:sz w:val="18"/>
          <w:szCs w:val="18"/>
        </w:rPr>
      </w:pPr>
      <w:r w:rsidRPr="00295EC1">
        <w:rPr>
          <w:rFonts w:ascii="Arial" w:hAnsi="Arial" w:cs="Arial"/>
          <w:sz w:val="18"/>
          <w:szCs w:val="18"/>
        </w:rPr>
        <w:t>z</w:t>
      </w:r>
      <w:r w:rsidRPr="00295EC1">
        <w:rPr>
          <w:rFonts w:ascii="Arial" w:hAnsi="Arial" w:cs="Arial"/>
          <w:spacing w:val="-4"/>
          <w:sz w:val="18"/>
          <w:szCs w:val="18"/>
        </w:rPr>
        <w:t xml:space="preserve"> </w:t>
      </w:r>
      <w:r w:rsidRPr="00295EC1">
        <w:rPr>
          <w:rFonts w:ascii="Arial" w:hAnsi="Arial" w:cs="Arial"/>
          <w:sz w:val="18"/>
          <w:szCs w:val="18"/>
        </w:rPr>
        <w:t>ramienia</w:t>
      </w:r>
      <w:r w:rsidRPr="00295EC1">
        <w:rPr>
          <w:rFonts w:ascii="Arial" w:hAnsi="Arial" w:cs="Arial"/>
          <w:spacing w:val="-4"/>
          <w:sz w:val="18"/>
          <w:szCs w:val="18"/>
        </w:rPr>
        <w:t xml:space="preserve"> </w:t>
      </w:r>
      <w:r w:rsidRPr="00295EC1">
        <w:rPr>
          <w:rFonts w:ascii="Arial" w:hAnsi="Arial" w:cs="Arial"/>
          <w:sz w:val="18"/>
          <w:szCs w:val="18"/>
        </w:rPr>
        <w:t>Zleceniobiorcy:</w:t>
      </w:r>
      <w:r w:rsidRPr="00295EC1">
        <w:rPr>
          <w:rFonts w:ascii="Arial" w:hAnsi="Arial" w:cs="Arial"/>
          <w:spacing w:val="7"/>
          <w:sz w:val="18"/>
          <w:szCs w:val="18"/>
        </w:rPr>
        <w:t xml:space="preserve"> </w:t>
      </w:r>
      <w:r w:rsidRPr="00295EC1">
        <w:rPr>
          <w:rFonts w:ascii="Arial" w:hAnsi="Arial" w:cs="Arial"/>
          <w:i/>
          <w:sz w:val="18"/>
          <w:szCs w:val="18"/>
        </w:rPr>
        <w:t>…………………..,</w:t>
      </w:r>
      <w:r w:rsidRPr="00295EC1">
        <w:rPr>
          <w:rFonts w:ascii="Arial" w:hAnsi="Arial" w:cs="Arial"/>
          <w:i/>
          <w:spacing w:val="-3"/>
          <w:sz w:val="18"/>
          <w:szCs w:val="18"/>
        </w:rPr>
        <w:t xml:space="preserve"> </w:t>
      </w:r>
      <w:r w:rsidRPr="00295EC1">
        <w:rPr>
          <w:rFonts w:ascii="Arial" w:hAnsi="Arial" w:cs="Arial"/>
          <w:sz w:val="18"/>
          <w:szCs w:val="18"/>
        </w:rPr>
        <w:t>mailowo</w:t>
      </w:r>
      <w:r w:rsidRPr="00295EC1">
        <w:rPr>
          <w:rFonts w:ascii="Arial" w:hAnsi="Arial" w:cs="Arial"/>
          <w:spacing w:val="-4"/>
          <w:sz w:val="18"/>
          <w:szCs w:val="18"/>
        </w:rPr>
        <w:t xml:space="preserve"> </w:t>
      </w:r>
      <w:r w:rsidRPr="00295EC1">
        <w:rPr>
          <w:rFonts w:ascii="Arial" w:hAnsi="Arial" w:cs="Arial"/>
          <w:sz w:val="18"/>
          <w:szCs w:val="18"/>
        </w:rPr>
        <w:t>pod</w:t>
      </w:r>
      <w:r w:rsidRPr="00295EC1">
        <w:rPr>
          <w:rFonts w:ascii="Arial" w:hAnsi="Arial" w:cs="Arial"/>
          <w:spacing w:val="-4"/>
          <w:sz w:val="18"/>
          <w:szCs w:val="18"/>
        </w:rPr>
        <w:t xml:space="preserve"> </w:t>
      </w:r>
      <w:r w:rsidRPr="00295EC1">
        <w:rPr>
          <w:rFonts w:ascii="Arial" w:hAnsi="Arial" w:cs="Arial"/>
          <w:sz w:val="18"/>
          <w:szCs w:val="18"/>
        </w:rPr>
        <w:t>adresem:</w:t>
      </w:r>
      <w:r w:rsidRPr="00295EC1">
        <w:rPr>
          <w:rFonts w:ascii="Arial" w:hAnsi="Arial" w:cs="Arial"/>
          <w:spacing w:val="6"/>
          <w:sz w:val="18"/>
          <w:szCs w:val="18"/>
        </w:rPr>
        <w:t xml:space="preserve"> </w:t>
      </w:r>
      <w:r w:rsidRPr="00295EC1">
        <w:rPr>
          <w:rFonts w:ascii="Arial" w:hAnsi="Arial" w:cs="Arial"/>
          <w:sz w:val="18"/>
          <w:szCs w:val="18"/>
        </w:rPr>
        <w:t>……………………………..</w:t>
      </w:r>
    </w:p>
    <w:p w14:paraId="07AF9FCA"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Podanie</w:t>
      </w:r>
      <w:r w:rsidRPr="00295EC1">
        <w:rPr>
          <w:rFonts w:ascii="Arial" w:hAnsi="Arial" w:cs="Arial"/>
          <w:spacing w:val="-9"/>
          <w:sz w:val="18"/>
          <w:szCs w:val="18"/>
        </w:rPr>
        <w:t xml:space="preserve"> </w:t>
      </w:r>
      <w:r w:rsidRPr="00295EC1">
        <w:rPr>
          <w:rFonts w:ascii="Arial" w:hAnsi="Arial" w:cs="Arial"/>
          <w:sz w:val="18"/>
          <w:szCs w:val="18"/>
        </w:rPr>
        <w:t>danych</w:t>
      </w:r>
      <w:r w:rsidRPr="00295EC1">
        <w:rPr>
          <w:rFonts w:ascii="Arial" w:hAnsi="Arial" w:cs="Arial"/>
          <w:spacing w:val="-8"/>
          <w:sz w:val="18"/>
          <w:szCs w:val="18"/>
        </w:rPr>
        <w:t xml:space="preserve"> </w:t>
      </w:r>
      <w:r w:rsidRPr="00295EC1">
        <w:rPr>
          <w:rFonts w:ascii="Arial" w:hAnsi="Arial" w:cs="Arial"/>
          <w:sz w:val="18"/>
          <w:szCs w:val="18"/>
        </w:rPr>
        <w:t>osobowych</w:t>
      </w:r>
      <w:r w:rsidRPr="00295EC1">
        <w:rPr>
          <w:rFonts w:ascii="Arial" w:hAnsi="Arial" w:cs="Arial"/>
          <w:spacing w:val="-9"/>
          <w:sz w:val="18"/>
          <w:szCs w:val="18"/>
        </w:rPr>
        <w:t xml:space="preserve"> </w:t>
      </w:r>
      <w:r w:rsidRPr="00295EC1">
        <w:rPr>
          <w:rFonts w:ascii="Arial" w:hAnsi="Arial" w:cs="Arial"/>
          <w:sz w:val="18"/>
          <w:szCs w:val="18"/>
        </w:rPr>
        <w:t>jest</w:t>
      </w:r>
      <w:r w:rsidRPr="00295EC1">
        <w:rPr>
          <w:rFonts w:ascii="Arial" w:hAnsi="Arial" w:cs="Arial"/>
          <w:spacing w:val="-5"/>
          <w:sz w:val="18"/>
          <w:szCs w:val="18"/>
        </w:rPr>
        <w:t xml:space="preserve"> </w:t>
      </w:r>
      <w:r w:rsidRPr="00295EC1">
        <w:rPr>
          <w:rFonts w:ascii="Arial" w:hAnsi="Arial" w:cs="Arial"/>
          <w:sz w:val="18"/>
          <w:szCs w:val="18"/>
        </w:rPr>
        <w:t>warunkiem</w:t>
      </w:r>
      <w:r w:rsidRPr="00295EC1">
        <w:rPr>
          <w:rFonts w:ascii="Arial" w:hAnsi="Arial" w:cs="Arial"/>
          <w:spacing w:val="-8"/>
          <w:sz w:val="18"/>
          <w:szCs w:val="18"/>
        </w:rPr>
        <w:t xml:space="preserve"> </w:t>
      </w:r>
      <w:r w:rsidRPr="00295EC1">
        <w:rPr>
          <w:rFonts w:ascii="Arial" w:hAnsi="Arial" w:cs="Arial"/>
          <w:sz w:val="18"/>
          <w:szCs w:val="18"/>
        </w:rPr>
        <w:t>zawarcia</w:t>
      </w:r>
      <w:r w:rsidRPr="00295EC1">
        <w:rPr>
          <w:rFonts w:ascii="Arial" w:hAnsi="Arial" w:cs="Arial"/>
          <w:spacing w:val="-7"/>
          <w:sz w:val="18"/>
          <w:szCs w:val="18"/>
        </w:rPr>
        <w:t xml:space="preserve"> </w:t>
      </w:r>
      <w:r w:rsidRPr="00295EC1">
        <w:rPr>
          <w:rFonts w:ascii="Arial" w:hAnsi="Arial" w:cs="Arial"/>
          <w:sz w:val="18"/>
          <w:szCs w:val="18"/>
        </w:rPr>
        <w:t>i</w:t>
      </w:r>
      <w:r w:rsidRPr="00295EC1">
        <w:rPr>
          <w:rFonts w:ascii="Arial" w:hAnsi="Arial" w:cs="Arial"/>
          <w:spacing w:val="-9"/>
          <w:sz w:val="18"/>
          <w:szCs w:val="18"/>
        </w:rPr>
        <w:t xml:space="preserve"> </w:t>
      </w:r>
      <w:r w:rsidRPr="00295EC1">
        <w:rPr>
          <w:rFonts w:ascii="Arial" w:hAnsi="Arial" w:cs="Arial"/>
          <w:sz w:val="18"/>
          <w:szCs w:val="18"/>
        </w:rPr>
        <w:t>realizacji</w:t>
      </w:r>
      <w:r w:rsidRPr="00295EC1">
        <w:rPr>
          <w:rFonts w:ascii="Arial" w:hAnsi="Arial" w:cs="Arial"/>
          <w:spacing w:val="-8"/>
          <w:sz w:val="18"/>
          <w:szCs w:val="18"/>
        </w:rPr>
        <w:t xml:space="preserve"> </w:t>
      </w:r>
      <w:r w:rsidRPr="00295EC1">
        <w:rPr>
          <w:rFonts w:ascii="Arial" w:hAnsi="Arial" w:cs="Arial"/>
          <w:sz w:val="18"/>
          <w:szCs w:val="18"/>
        </w:rPr>
        <w:t>niniejszej</w:t>
      </w:r>
      <w:r w:rsidRPr="00295EC1">
        <w:rPr>
          <w:rFonts w:ascii="Arial" w:hAnsi="Arial" w:cs="Arial"/>
          <w:spacing w:val="-8"/>
          <w:sz w:val="18"/>
          <w:szCs w:val="18"/>
        </w:rPr>
        <w:t xml:space="preserve"> </w:t>
      </w:r>
      <w:r w:rsidRPr="00295EC1">
        <w:rPr>
          <w:rFonts w:ascii="Arial" w:hAnsi="Arial" w:cs="Arial"/>
          <w:sz w:val="18"/>
          <w:szCs w:val="18"/>
        </w:rPr>
        <w:t>Umowy,</w:t>
      </w:r>
      <w:r w:rsidRPr="00295EC1">
        <w:rPr>
          <w:rFonts w:ascii="Arial" w:hAnsi="Arial" w:cs="Arial"/>
          <w:spacing w:val="-7"/>
          <w:sz w:val="18"/>
          <w:szCs w:val="18"/>
        </w:rPr>
        <w:t xml:space="preserve"> </w:t>
      </w:r>
      <w:r w:rsidRPr="00295EC1">
        <w:rPr>
          <w:rFonts w:ascii="Arial" w:hAnsi="Arial" w:cs="Arial"/>
          <w:sz w:val="18"/>
          <w:szCs w:val="18"/>
        </w:rPr>
        <w:t>ich</w:t>
      </w:r>
      <w:r w:rsidRPr="00295EC1">
        <w:rPr>
          <w:rFonts w:ascii="Arial" w:hAnsi="Arial" w:cs="Arial"/>
          <w:spacing w:val="-9"/>
          <w:sz w:val="18"/>
          <w:szCs w:val="18"/>
        </w:rPr>
        <w:t xml:space="preserve"> </w:t>
      </w:r>
      <w:r w:rsidRPr="00295EC1">
        <w:rPr>
          <w:rFonts w:ascii="Arial" w:hAnsi="Arial" w:cs="Arial"/>
          <w:sz w:val="18"/>
          <w:szCs w:val="18"/>
        </w:rPr>
        <w:t>niepodanie</w:t>
      </w:r>
      <w:r w:rsidRPr="00295EC1">
        <w:rPr>
          <w:rFonts w:ascii="Arial" w:hAnsi="Arial" w:cs="Arial"/>
          <w:spacing w:val="-6"/>
          <w:sz w:val="18"/>
          <w:szCs w:val="18"/>
        </w:rPr>
        <w:t xml:space="preserve"> </w:t>
      </w:r>
      <w:r w:rsidRPr="00295EC1">
        <w:rPr>
          <w:rFonts w:ascii="Arial" w:hAnsi="Arial" w:cs="Arial"/>
          <w:sz w:val="18"/>
          <w:szCs w:val="18"/>
        </w:rPr>
        <w:t>może</w:t>
      </w:r>
      <w:r w:rsidRPr="00295EC1">
        <w:rPr>
          <w:rFonts w:ascii="Arial" w:hAnsi="Arial" w:cs="Arial"/>
          <w:spacing w:val="-9"/>
          <w:sz w:val="18"/>
          <w:szCs w:val="18"/>
        </w:rPr>
        <w:t xml:space="preserve"> </w:t>
      </w:r>
      <w:r w:rsidRPr="00295EC1">
        <w:rPr>
          <w:rFonts w:ascii="Arial" w:hAnsi="Arial" w:cs="Arial"/>
          <w:sz w:val="18"/>
          <w:szCs w:val="18"/>
        </w:rPr>
        <w:t>uniemożliwić</w:t>
      </w:r>
      <w:r w:rsidRPr="00295EC1">
        <w:rPr>
          <w:rFonts w:ascii="Arial" w:hAnsi="Arial" w:cs="Arial"/>
          <w:spacing w:val="-7"/>
          <w:sz w:val="18"/>
          <w:szCs w:val="18"/>
        </w:rPr>
        <w:t xml:space="preserve"> </w:t>
      </w:r>
      <w:r w:rsidRPr="00295EC1">
        <w:rPr>
          <w:rFonts w:ascii="Arial" w:hAnsi="Arial" w:cs="Arial"/>
          <w:sz w:val="18"/>
          <w:szCs w:val="18"/>
        </w:rPr>
        <w:t>jej</w:t>
      </w:r>
      <w:r w:rsidRPr="00295EC1">
        <w:rPr>
          <w:rFonts w:ascii="Arial" w:hAnsi="Arial" w:cs="Arial"/>
          <w:spacing w:val="1"/>
          <w:sz w:val="18"/>
          <w:szCs w:val="18"/>
        </w:rPr>
        <w:t xml:space="preserve"> </w:t>
      </w:r>
      <w:r w:rsidRPr="00295EC1">
        <w:rPr>
          <w:rFonts w:ascii="Arial" w:hAnsi="Arial" w:cs="Arial"/>
          <w:sz w:val="18"/>
          <w:szCs w:val="18"/>
        </w:rPr>
        <w:t>zawarcie</w:t>
      </w:r>
      <w:r w:rsidRPr="00295EC1">
        <w:rPr>
          <w:rFonts w:ascii="Arial" w:hAnsi="Arial" w:cs="Arial"/>
          <w:spacing w:val="-3"/>
          <w:sz w:val="18"/>
          <w:szCs w:val="18"/>
        </w:rPr>
        <w:t xml:space="preserve"> </w:t>
      </w:r>
      <w:r w:rsidRPr="00295EC1">
        <w:rPr>
          <w:rFonts w:ascii="Arial" w:hAnsi="Arial" w:cs="Arial"/>
          <w:sz w:val="18"/>
          <w:szCs w:val="18"/>
        </w:rPr>
        <w:t>lub</w:t>
      </w:r>
      <w:r w:rsidRPr="00295EC1">
        <w:rPr>
          <w:rFonts w:ascii="Arial" w:hAnsi="Arial" w:cs="Arial"/>
          <w:spacing w:val="-1"/>
          <w:sz w:val="18"/>
          <w:szCs w:val="18"/>
        </w:rPr>
        <w:t xml:space="preserve"> </w:t>
      </w:r>
      <w:r w:rsidRPr="00295EC1">
        <w:rPr>
          <w:rFonts w:ascii="Arial" w:hAnsi="Arial" w:cs="Arial"/>
          <w:sz w:val="18"/>
          <w:szCs w:val="18"/>
        </w:rPr>
        <w:t>realizację.</w:t>
      </w:r>
    </w:p>
    <w:p w14:paraId="7791B45D"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Dane</w:t>
      </w:r>
      <w:r w:rsidRPr="00295EC1">
        <w:rPr>
          <w:rFonts w:ascii="Arial" w:hAnsi="Arial" w:cs="Arial"/>
          <w:spacing w:val="-4"/>
          <w:sz w:val="18"/>
          <w:szCs w:val="18"/>
        </w:rPr>
        <w:t xml:space="preserve"> </w:t>
      </w:r>
      <w:r w:rsidRPr="00295EC1">
        <w:rPr>
          <w:rFonts w:ascii="Arial" w:hAnsi="Arial" w:cs="Arial"/>
          <w:sz w:val="18"/>
          <w:szCs w:val="18"/>
        </w:rPr>
        <w:t>osobowe</w:t>
      </w:r>
      <w:r w:rsidRPr="00295EC1">
        <w:rPr>
          <w:rFonts w:ascii="Arial" w:hAnsi="Arial" w:cs="Arial"/>
          <w:spacing w:val="-3"/>
          <w:sz w:val="18"/>
          <w:szCs w:val="18"/>
        </w:rPr>
        <w:t xml:space="preserve"> </w:t>
      </w:r>
      <w:r w:rsidRPr="00295EC1">
        <w:rPr>
          <w:rFonts w:ascii="Arial" w:hAnsi="Arial" w:cs="Arial"/>
          <w:sz w:val="18"/>
          <w:szCs w:val="18"/>
        </w:rPr>
        <w:t>nie</w:t>
      </w:r>
      <w:r w:rsidRPr="00295EC1">
        <w:rPr>
          <w:rFonts w:ascii="Arial" w:hAnsi="Arial" w:cs="Arial"/>
          <w:spacing w:val="-4"/>
          <w:sz w:val="18"/>
          <w:szCs w:val="18"/>
        </w:rPr>
        <w:t xml:space="preserve"> </w:t>
      </w:r>
      <w:r w:rsidRPr="00295EC1">
        <w:rPr>
          <w:rFonts w:ascii="Arial" w:hAnsi="Arial" w:cs="Arial"/>
          <w:sz w:val="18"/>
          <w:szCs w:val="18"/>
        </w:rPr>
        <w:t>będą</w:t>
      </w:r>
      <w:r w:rsidRPr="00295EC1">
        <w:rPr>
          <w:rFonts w:ascii="Arial" w:hAnsi="Arial" w:cs="Arial"/>
          <w:spacing w:val="-3"/>
          <w:sz w:val="18"/>
          <w:szCs w:val="18"/>
        </w:rPr>
        <w:t xml:space="preserve"> </w:t>
      </w:r>
      <w:r w:rsidRPr="00295EC1">
        <w:rPr>
          <w:rFonts w:ascii="Arial" w:hAnsi="Arial" w:cs="Arial"/>
          <w:sz w:val="18"/>
          <w:szCs w:val="18"/>
        </w:rPr>
        <w:t>poddawane</w:t>
      </w:r>
      <w:r w:rsidRPr="00295EC1">
        <w:rPr>
          <w:rFonts w:ascii="Arial" w:hAnsi="Arial" w:cs="Arial"/>
          <w:spacing w:val="-4"/>
          <w:sz w:val="18"/>
          <w:szCs w:val="18"/>
        </w:rPr>
        <w:t xml:space="preserve"> </w:t>
      </w:r>
      <w:r w:rsidRPr="00295EC1">
        <w:rPr>
          <w:rFonts w:ascii="Arial" w:hAnsi="Arial" w:cs="Arial"/>
          <w:sz w:val="18"/>
          <w:szCs w:val="18"/>
        </w:rPr>
        <w:t>profilowaniu</w:t>
      </w:r>
      <w:r w:rsidRPr="00295EC1">
        <w:rPr>
          <w:rFonts w:ascii="Arial" w:hAnsi="Arial" w:cs="Arial"/>
          <w:spacing w:val="-3"/>
          <w:sz w:val="18"/>
          <w:szCs w:val="18"/>
        </w:rPr>
        <w:t xml:space="preserve"> </w:t>
      </w:r>
      <w:r w:rsidRPr="00295EC1">
        <w:rPr>
          <w:rFonts w:ascii="Arial" w:hAnsi="Arial" w:cs="Arial"/>
          <w:sz w:val="18"/>
          <w:szCs w:val="18"/>
        </w:rPr>
        <w:t>ani</w:t>
      </w:r>
      <w:r w:rsidRPr="00295EC1">
        <w:rPr>
          <w:rFonts w:ascii="Arial" w:hAnsi="Arial" w:cs="Arial"/>
          <w:spacing w:val="-4"/>
          <w:sz w:val="18"/>
          <w:szCs w:val="18"/>
        </w:rPr>
        <w:t xml:space="preserve"> </w:t>
      </w:r>
      <w:r w:rsidRPr="00295EC1">
        <w:rPr>
          <w:rFonts w:ascii="Arial" w:hAnsi="Arial" w:cs="Arial"/>
          <w:sz w:val="18"/>
          <w:szCs w:val="18"/>
        </w:rPr>
        <w:t>zautomatyzowanemu</w:t>
      </w:r>
      <w:r w:rsidRPr="00295EC1">
        <w:rPr>
          <w:rFonts w:ascii="Arial" w:hAnsi="Arial" w:cs="Arial"/>
          <w:spacing w:val="-3"/>
          <w:sz w:val="18"/>
          <w:szCs w:val="18"/>
        </w:rPr>
        <w:t xml:space="preserve"> </w:t>
      </w:r>
      <w:r w:rsidRPr="00295EC1">
        <w:rPr>
          <w:rFonts w:ascii="Arial" w:hAnsi="Arial" w:cs="Arial"/>
          <w:sz w:val="18"/>
          <w:szCs w:val="18"/>
        </w:rPr>
        <w:t>podejmowaniu</w:t>
      </w:r>
      <w:r w:rsidRPr="00295EC1">
        <w:rPr>
          <w:rFonts w:ascii="Arial" w:hAnsi="Arial" w:cs="Arial"/>
          <w:spacing w:val="-4"/>
          <w:sz w:val="18"/>
          <w:szCs w:val="18"/>
        </w:rPr>
        <w:t xml:space="preserve"> </w:t>
      </w:r>
      <w:r w:rsidRPr="00295EC1">
        <w:rPr>
          <w:rFonts w:ascii="Arial" w:hAnsi="Arial" w:cs="Arial"/>
          <w:sz w:val="18"/>
          <w:szCs w:val="18"/>
        </w:rPr>
        <w:t>decyzji.</w:t>
      </w:r>
    </w:p>
    <w:p w14:paraId="2BC14587" w14:textId="77777777" w:rsidR="009B5FA1" w:rsidRPr="00295EC1" w:rsidRDefault="00D11B96" w:rsidP="00295EC1">
      <w:pPr>
        <w:pStyle w:val="Akapitzlist"/>
        <w:numPr>
          <w:ilvl w:val="0"/>
          <w:numId w:val="1"/>
        </w:numPr>
        <w:tabs>
          <w:tab w:val="left" w:pos="284"/>
          <w:tab w:val="left" w:pos="567"/>
        </w:tabs>
        <w:ind w:left="284" w:right="-71" w:firstLine="0"/>
        <w:rPr>
          <w:rFonts w:ascii="Arial" w:hAnsi="Arial" w:cs="Arial"/>
          <w:sz w:val="18"/>
          <w:szCs w:val="18"/>
        </w:rPr>
      </w:pPr>
      <w:r w:rsidRPr="00295EC1">
        <w:rPr>
          <w:rFonts w:ascii="Arial" w:hAnsi="Arial" w:cs="Arial"/>
          <w:sz w:val="18"/>
          <w:szCs w:val="18"/>
        </w:rPr>
        <w:t>Strony</w:t>
      </w:r>
      <w:r w:rsidRPr="00295EC1">
        <w:rPr>
          <w:rFonts w:ascii="Arial" w:hAnsi="Arial" w:cs="Arial"/>
          <w:spacing w:val="1"/>
          <w:sz w:val="18"/>
          <w:szCs w:val="18"/>
        </w:rPr>
        <w:t xml:space="preserve"> </w:t>
      </w:r>
      <w:r w:rsidRPr="00295EC1">
        <w:rPr>
          <w:rFonts w:ascii="Arial" w:hAnsi="Arial" w:cs="Arial"/>
          <w:sz w:val="18"/>
          <w:szCs w:val="18"/>
        </w:rPr>
        <w:t>nie</w:t>
      </w:r>
      <w:r w:rsidRPr="00295EC1">
        <w:rPr>
          <w:rFonts w:ascii="Arial" w:hAnsi="Arial" w:cs="Arial"/>
          <w:spacing w:val="1"/>
          <w:sz w:val="18"/>
          <w:szCs w:val="18"/>
        </w:rPr>
        <w:t xml:space="preserve"> </w:t>
      </w:r>
      <w:r w:rsidRPr="00295EC1">
        <w:rPr>
          <w:rFonts w:ascii="Arial" w:hAnsi="Arial" w:cs="Arial"/>
          <w:sz w:val="18"/>
          <w:szCs w:val="18"/>
        </w:rPr>
        <w:t>będą</w:t>
      </w:r>
      <w:r w:rsidRPr="00295EC1">
        <w:rPr>
          <w:rFonts w:ascii="Arial" w:hAnsi="Arial" w:cs="Arial"/>
          <w:spacing w:val="1"/>
          <w:sz w:val="18"/>
          <w:szCs w:val="18"/>
        </w:rPr>
        <w:t xml:space="preserve"> </w:t>
      </w:r>
      <w:r w:rsidRPr="00295EC1">
        <w:rPr>
          <w:rFonts w:ascii="Arial" w:hAnsi="Arial" w:cs="Arial"/>
          <w:sz w:val="18"/>
          <w:szCs w:val="18"/>
        </w:rPr>
        <w:t>przekazywać</w:t>
      </w:r>
      <w:r w:rsidRPr="00295EC1">
        <w:rPr>
          <w:rFonts w:ascii="Arial" w:hAnsi="Arial" w:cs="Arial"/>
          <w:spacing w:val="1"/>
          <w:sz w:val="18"/>
          <w:szCs w:val="18"/>
        </w:rPr>
        <w:t xml:space="preserve"> </w:t>
      </w:r>
      <w:r w:rsidRPr="00295EC1">
        <w:rPr>
          <w:rFonts w:ascii="Arial" w:hAnsi="Arial" w:cs="Arial"/>
          <w:sz w:val="18"/>
          <w:szCs w:val="18"/>
        </w:rPr>
        <w:t>danych</w:t>
      </w:r>
      <w:r w:rsidRPr="00295EC1">
        <w:rPr>
          <w:rFonts w:ascii="Arial" w:hAnsi="Arial" w:cs="Arial"/>
          <w:spacing w:val="1"/>
          <w:sz w:val="18"/>
          <w:szCs w:val="18"/>
        </w:rPr>
        <w:t xml:space="preserve"> </w:t>
      </w:r>
      <w:r w:rsidRPr="00295EC1">
        <w:rPr>
          <w:rFonts w:ascii="Arial" w:hAnsi="Arial" w:cs="Arial"/>
          <w:sz w:val="18"/>
          <w:szCs w:val="18"/>
        </w:rPr>
        <w:t>osobowych</w:t>
      </w:r>
      <w:r w:rsidRPr="00295EC1">
        <w:rPr>
          <w:rFonts w:ascii="Arial" w:hAnsi="Arial" w:cs="Arial"/>
          <w:spacing w:val="1"/>
          <w:sz w:val="18"/>
          <w:szCs w:val="18"/>
        </w:rPr>
        <w:t xml:space="preserve"> </w:t>
      </w:r>
      <w:r w:rsidRPr="00295EC1">
        <w:rPr>
          <w:rFonts w:ascii="Arial" w:hAnsi="Arial" w:cs="Arial"/>
          <w:sz w:val="18"/>
          <w:szCs w:val="18"/>
        </w:rPr>
        <w:t>do</w:t>
      </w:r>
      <w:r w:rsidRPr="00295EC1">
        <w:rPr>
          <w:rFonts w:ascii="Arial" w:hAnsi="Arial" w:cs="Arial"/>
          <w:spacing w:val="1"/>
          <w:sz w:val="18"/>
          <w:szCs w:val="18"/>
        </w:rPr>
        <w:t xml:space="preserve"> </w:t>
      </w:r>
      <w:r w:rsidRPr="00295EC1">
        <w:rPr>
          <w:rFonts w:ascii="Arial" w:hAnsi="Arial" w:cs="Arial"/>
          <w:sz w:val="18"/>
          <w:szCs w:val="18"/>
        </w:rPr>
        <w:t>państwa</w:t>
      </w:r>
      <w:r w:rsidRPr="00295EC1">
        <w:rPr>
          <w:rFonts w:ascii="Arial" w:hAnsi="Arial" w:cs="Arial"/>
          <w:spacing w:val="1"/>
          <w:sz w:val="18"/>
          <w:szCs w:val="18"/>
        </w:rPr>
        <w:t xml:space="preserve"> </w:t>
      </w:r>
      <w:r w:rsidRPr="00295EC1">
        <w:rPr>
          <w:rFonts w:ascii="Arial" w:hAnsi="Arial" w:cs="Arial"/>
          <w:sz w:val="18"/>
          <w:szCs w:val="18"/>
        </w:rPr>
        <w:t>trzeciego</w:t>
      </w:r>
      <w:r w:rsidRPr="00295EC1">
        <w:rPr>
          <w:rFonts w:ascii="Arial" w:hAnsi="Arial" w:cs="Arial"/>
          <w:spacing w:val="1"/>
          <w:sz w:val="18"/>
          <w:szCs w:val="18"/>
        </w:rPr>
        <w:t xml:space="preserve"> </w:t>
      </w:r>
      <w:r w:rsidRPr="00295EC1">
        <w:rPr>
          <w:rFonts w:ascii="Arial" w:hAnsi="Arial" w:cs="Arial"/>
          <w:sz w:val="18"/>
          <w:szCs w:val="18"/>
        </w:rPr>
        <w:t>lub</w:t>
      </w:r>
      <w:r w:rsidRPr="00295EC1">
        <w:rPr>
          <w:rFonts w:ascii="Arial" w:hAnsi="Arial" w:cs="Arial"/>
          <w:spacing w:val="1"/>
          <w:sz w:val="18"/>
          <w:szCs w:val="18"/>
        </w:rPr>
        <w:t xml:space="preserve"> </w:t>
      </w:r>
      <w:r w:rsidRPr="00295EC1">
        <w:rPr>
          <w:rFonts w:ascii="Arial" w:hAnsi="Arial" w:cs="Arial"/>
          <w:sz w:val="18"/>
          <w:szCs w:val="18"/>
        </w:rPr>
        <w:t>organizacji</w:t>
      </w:r>
      <w:r w:rsidRPr="00295EC1">
        <w:rPr>
          <w:rFonts w:ascii="Arial" w:hAnsi="Arial" w:cs="Arial"/>
          <w:spacing w:val="1"/>
          <w:sz w:val="18"/>
          <w:szCs w:val="18"/>
        </w:rPr>
        <w:t xml:space="preserve"> </w:t>
      </w:r>
      <w:r w:rsidRPr="00295EC1">
        <w:rPr>
          <w:rFonts w:ascii="Arial" w:hAnsi="Arial" w:cs="Arial"/>
          <w:sz w:val="18"/>
          <w:szCs w:val="18"/>
        </w:rPr>
        <w:t>międzynarodowej</w:t>
      </w:r>
      <w:r w:rsidRPr="00295EC1">
        <w:rPr>
          <w:rFonts w:ascii="Arial" w:hAnsi="Arial" w:cs="Arial"/>
          <w:spacing w:val="1"/>
          <w:sz w:val="18"/>
          <w:szCs w:val="18"/>
        </w:rPr>
        <w:t xml:space="preserve"> </w:t>
      </w:r>
      <w:r w:rsidRPr="00295EC1">
        <w:rPr>
          <w:rFonts w:ascii="Arial" w:hAnsi="Arial" w:cs="Arial"/>
          <w:sz w:val="18"/>
          <w:szCs w:val="18"/>
        </w:rPr>
        <w:t>z</w:t>
      </w:r>
      <w:r w:rsidRPr="00295EC1">
        <w:rPr>
          <w:rFonts w:ascii="Arial" w:hAnsi="Arial" w:cs="Arial"/>
          <w:spacing w:val="1"/>
          <w:sz w:val="18"/>
          <w:szCs w:val="18"/>
        </w:rPr>
        <w:t xml:space="preserve"> </w:t>
      </w:r>
      <w:r w:rsidRPr="00295EC1">
        <w:rPr>
          <w:rFonts w:ascii="Arial" w:hAnsi="Arial" w:cs="Arial"/>
          <w:sz w:val="18"/>
          <w:szCs w:val="18"/>
        </w:rPr>
        <w:t>zastrzeżeniem, że jeżeli przekazanie takie okaże się konieczne dla realizacji niniejszej umowy, może mieć miejsce</w:t>
      </w:r>
      <w:r w:rsidRPr="00295EC1">
        <w:rPr>
          <w:rFonts w:ascii="Arial" w:hAnsi="Arial" w:cs="Arial"/>
          <w:spacing w:val="1"/>
          <w:sz w:val="18"/>
          <w:szCs w:val="18"/>
        </w:rPr>
        <w:t xml:space="preserve"> </w:t>
      </w:r>
      <w:r w:rsidRPr="00295EC1">
        <w:rPr>
          <w:rFonts w:ascii="Arial" w:hAnsi="Arial" w:cs="Arial"/>
          <w:sz w:val="18"/>
          <w:szCs w:val="18"/>
        </w:rPr>
        <w:t>wyłącznie po pisemnym powiadomieniu drugiej Strony oraz z zachowaniem odpowiednich zabezpieczeń wskazanych w</w:t>
      </w:r>
      <w:r w:rsidRPr="00295EC1">
        <w:rPr>
          <w:rFonts w:ascii="Arial" w:hAnsi="Arial" w:cs="Arial"/>
          <w:spacing w:val="-38"/>
          <w:sz w:val="18"/>
          <w:szCs w:val="18"/>
        </w:rPr>
        <w:t xml:space="preserve"> </w:t>
      </w:r>
      <w:r w:rsidRPr="00295EC1">
        <w:rPr>
          <w:rFonts w:ascii="Arial" w:hAnsi="Arial" w:cs="Arial"/>
          <w:sz w:val="18"/>
          <w:szCs w:val="18"/>
        </w:rPr>
        <w:t>art.</w:t>
      </w:r>
      <w:r w:rsidRPr="00295EC1">
        <w:rPr>
          <w:rFonts w:ascii="Arial" w:hAnsi="Arial" w:cs="Arial"/>
          <w:spacing w:val="-2"/>
          <w:sz w:val="18"/>
          <w:szCs w:val="18"/>
        </w:rPr>
        <w:t xml:space="preserve"> </w:t>
      </w:r>
      <w:r w:rsidRPr="00295EC1">
        <w:rPr>
          <w:rFonts w:ascii="Arial" w:hAnsi="Arial" w:cs="Arial"/>
          <w:sz w:val="18"/>
          <w:szCs w:val="18"/>
        </w:rPr>
        <w:t>46 RODO.</w:t>
      </w:r>
    </w:p>
    <w:p w14:paraId="30951BB1" w14:textId="77777777" w:rsidR="009B5FA1" w:rsidRPr="00295EC1" w:rsidRDefault="00D11B96" w:rsidP="00295EC1">
      <w:pPr>
        <w:pStyle w:val="Akapitzlist"/>
        <w:numPr>
          <w:ilvl w:val="1"/>
          <w:numId w:val="3"/>
        </w:numPr>
        <w:tabs>
          <w:tab w:val="left" w:pos="0"/>
          <w:tab w:val="left" w:pos="374"/>
        </w:tabs>
        <w:ind w:left="0" w:right="-71" w:firstLine="0"/>
        <w:rPr>
          <w:rFonts w:ascii="Arial" w:hAnsi="Arial" w:cs="Arial"/>
          <w:sz w:val="18"/>
          <w:szCs w:val="18"/>
        </w:rPr>
      </w:pPr>
      <w:r w:rsidRPr="00295EC1">
        <w:rPr>
          <w:rFonts w:ascii="Arial" w:hAnsi="Arial" w:cs="Arial"/>
          <w:sz w:val="18"/>
          <w:szCs w:val="18"/>
        </w:rPr>
        <w:t>Odbiorcami danych osobowych mogą być: organy administracji publicznej, jeżeli obowiązek udostępnienia danych wynika</w:t>
      </w:r>
      <w:r w:rsidRPr="00295EC1">
        <w:rPr>
          <w:rFonts w:ascii="Arial" w:hAnsi="Arial" w:cs="Arial"/>
          <w:spacing w:val="-38"/>
          <w:sz w:val="18"/>
          <w:szCs w:val="18"/>
        </w:rPr>
        <w:t xml:space="preserve"> </w:t>
      </w:r>
      <w:r w:rsidRPr="00295EC1">
        <w:rPr>
          <w:rFonts w:ascii="Arial" w:hAnsi="Arial" w:cs="Arial"/>
          <w:sz w:val="18"/>
          <w:szCs w:val="18"/>
        </w:rPr>
        <w:t>z</w:t>
      </w:r>
      <w:r w:rsidRPr="00295EC1">
        <w:rPr>
          <w:rFonts w:ascii="Arial" w:hAnsi="Arial" w:cs="Arial"/>
          <w:spacing w:val="-1"/>
          <w:sz w:val="18"/>
          <w:szCs w:val="18"/>
        </w:rPr>
        <w:t xml:space="preserve"> </w:t>
      </w:r>
      <w:r w:rsidRPr="00295EC1">
        <w:rPr>
          <w:rFonts w:ascii="Arial" w:hAnsi="Arial" w:cs="Arial"/>
          <w:sz w:val="18"/>
          <w:szCs w:val="18"/>
        </w:rPr>
        <w:t>obowiązujących</w:t>
      </w:r>
      <w:r w:rsidRPr="00295EC1">
        <w:rPr>
          <w:rFonts w:ascii="Arial" w:hAnsi="Arial" w:cs="Arial"/>
          <w:spacing w:val="-1"/>
          <w:sz w:val="18"/>
          <w:szCs w:val="18"/>
        </w:rPr>
        <w:t xml:space="preserve"> </w:t>
      </w:r>
      <w:r w:rsidRPr="00295EC1">
        <w:rPr>
          <w:rFonts w:ascii="Arial" w:hAnsi="Arial" w:cs="Arial"/>
          <w:sz w:val="18"/>
          <w:szCs w:val="18"/>
        </w:rPr>
        <w:t>przepisów</w:t>
      </w:r>
      <w:r w:rsidRPr="00295EC1">
        <w:rPr>
          <w:rFonts w:ascii="Arial" w:hAnsi="Arial" w:cs="Arial"/>
          <w:spacing w:val="-1"/>
          <w:sz w:val="18"/>
          <w:szCs w:val="18"/>
        </w:rPr>
        <w:t xml:space="preserve"> </w:t>
      </w:r>
      <w:r w:rsidRPr="00295EC1">
        <w:rPr>
          <w:rFonts w:ascii="Arial" w:hAnsi="Arial" w:cs="Arial"/>
          <w:sz w:val="18"/>
          <w:szCs w:val="18"/>
        </w:rPr>
        <w:t>prawa;</w:t>
      </w:r>
      <w:r w:rsidRPr="00295EC1">
        <w:rPr>
          <w:rFonts w:ascii="Arial" w:hAnsi="Arial" w:cs="Arial"/>
          <w:spacing w:val="-1"/>
          <w:sz w:val="18"/>
          <w:szCs w:val="18"/>
        </w:rPr>
        <w:t xml:space="preserve"> </w:t>
      </w:r>
      <w:r w:rsidRPr="00295EC1">
        <w:rPr>
          <w:rFonts w:ascii="Arial" w:hAnsi="Arial" w:cs="Arial"/>
          <w:sz w:val="18"/>
          <w:szCs w:val="18"/>
        </w:rPr>
        <w:t>podmioty świadczące</w:t>
      </w:r>
      <w:r w:rsidRPr="00295EC1">
        <w:rPr>
          <w:rFonts w:ascii="Arial" w:hAnsi="Arial" w:cs="Arial"/>
          <w:spacing w:val="-2"/>
          <w:sz w:val="18"/>
          <w:szCs w:val="18"/>
        </w:rPr>
        <w:t xml:space="preserve"> </w:t>
      </w:r>
      <w:r w:rsidRPr="00295EC1">
        <w:rPr>
          <w:rFonts w:ascii="Arial" w:hAnsi="Arial" w:cs="Arial"/>
          <w:sz w:val="18"/>
          <w:szCs w:val="18"/>
        </w:rPr>
        <w:t>usługi</w:t>
      </w:r>
      <w:r w:rsidRPr="00295EC1">
        <w:rPr>
          <w:rFonts w:ascii="Arial" w:hAnsi="Arial" w:cs="Arial"/>
          <w:spacing w:val="1"/>
          <w:sz w:val="18"/>
          <w:szCs w:val="18"/>
        </w:rPr>
        <w:t xml:space="preserve"> </w:t>
      </w:r>
      <w:r w:rsidRPr="00295EC1">
        <w:rPr>
          <w:rFonts w:ascii="Arial" w:hAnsi="Arial" w:cs="Arial"/>
          <w:sz w:val="18"/>
          <w:szCs w:val="18"/>
        </w:rPr>
        <w:t>prawne</w:t>
      </w:r>
      <w:r w:rsidRPr="00295EC1">
        <w:rPr>
          <w:rFonts w:ascii="Arial" w:hAnsi="Arial" w:cs="Arial"/>
          <w:spacing w:val="-1"/>
          <w:sz w:val="18"/>
          <w:szCs w:val="18"/>
        </w:rPr>
        <w:t xml:space="preserve"> </w:t>
      </w:r>
      <w:r w:rsidRPr="00295EC1">
        <w:rPr>
          <w:rFonts w:ascii="Arial" w:hAnsi="Arial" w:cs="Arial"/>
          <w:sz w:val="18"/>
          <w:szCs w:val="18"/>
        </w:rPr>
        <w:t>na</w:t>
      </w:r>
      <w:r w:rsidRPr="00295EC1">
        <w:rPr>
          <w:rFonts w:ascii="Arial" w:hAnsi="Arial" w:cs="Arial"/>
          <w:spacing w:val="-2"/>
          <w:sz w:val="18"/>
          <w:szCs w:val="18"/>
        </w:rPr>
        <w:t xml:space="preserve"> </w:t>
      </w:r>
      <w:r w:rsidRPr="00295EC1">
        <w:rPr>
          <w:rFonts w:ascii="Arial" w:hAnsi="Arial" w:cs="Arial"/>
          <w:sz w:val="18"/>
          <w:szCs w:val="18"/>
        </w:rPr>
        <w:t>rzecz Stron.</w:t>
      </w:r>
    </w:p>
    <w:p w14:paraId="6354325C" w14:textId="77777777" w:rsidR="00573E95" w:rsidRPr="00295EC1" w:rsidRDefault="00573E95" w:rsidP="00295EC1">
      <w:pPr>
        <w:pStyle w:val="Akapitzlist"/>
        <w:tabs>
          <w:tab w:val="left" w:pos="0"/>
          <w:tab w:val="left" w:pos="374"/>
        </w:tabs>
        <w:ind w:left="0" w:right="-71" w:firstLine="0"/>
        <w:rPr>
          <w:rFonts w:ascii="Arial" w:hAnsi="Arial" w:cs="Arial"/>
        </w:rPr>
      </w:pPr>
    </w:p>
    <w:sectPr w:rsidR="00573E95" w:rsidRPr="00295EC1"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C43D0" w14:textId="77777777" w:rsidR="0076251F" w:rsidRDefault="0076251F" w:rsidP="009B5FA1">
      <w:r>
        <w:separator/>
      </w:r>
    </w:p>
  </w:endnote>
  <w:endnote w:type="continuationSeparator" w:id="0">
    <w:p w14:paraId="3B64FCC2" w14:textId="77777777" w:rsidR="0076251F" w:rsidRDefault="0076251F"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0CCB4" w14:textId="77777777" w:rsidR="0076251F" w:rsidRDefault="0076251F" w:rsidP="009B5FA1">
      <w:r>
        <w:separator/>
      </w:r>
    </w:p>
  </w:footnote>
  <w:footnote w:type="continuationSeparator" w:id="0">
    <w:p w14:paraId="3774F985" w14:textId="77777777" w:rsidR="0076251F" w:rsidRDefault="0076251F"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 xml:space="preserve">Wyliczenie ma charakter przykładowy. Umowa o pracę może zawierać również inne dane, które podlegają </w:t>
      </w:r>
      <w:proofErr w:type="spellStart"/>
      <w:r w:rsidRPr="00964A9C">
        <w:rPr>
          <w:rFonts w:ascii="Arial" w:hAnsi="Arial" w:cs="Arial"/>
          <w:sz w:val="18"/>
          <w:szCs w:val="18"/>
        </w:rPr>
        <w:t>anonimizacji</w:t>
      </w:r>
      <w:proofErr w:type="spellEnd"/>
      <w:r w:rsidRPr="00964A9C">
        <w:rPr>
          <w:rFonts w:ascii="Arial" w:hAnsi="Arial" w:cs="Arial"/>
          <w:sz w:val="18"/>
          <w:szCs w:val="18"/>
        </w:rPr>
        <w:t>.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proofErr w:type="spellStart"/>
      <w:r w:rsidRPr="00964A9C">
        <w:rPr>
          <w:rFonts w:ascii="Arial" w:hAnsi="Arial" w:cs="Arial"/>
          <w:sz w:val="18"/>
          <w:szCs w:val="18"/>
        </w:rPr>
        <w:t>anonimizacji</w:t>
      </w:r>
      <w:proofErr w:type="spellEnd"/>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F9B"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927"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1068" w:hanging="360"/>
      </w:pPr>
      <w:rPr>
        <w:rFonts w:cs="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8" w15:restartNumberingAfterBreak="0">
    <w:nsid w:val="0000000A"/>
    <w:multiLevelType w:val="singleLevel"/>
    <w:tmpl w:val="0000000A"/>
    <w:name w:val="WW8Num10"/>
    <w:lvl w:ilvl="0">
      <w:start w:val="3"/>
      <w:numFmt w:val="decimal"/>
      <w:lvlText w:val="%1."/>
      <w:lvlJc w:val="left"/>
      <w:pPr>
        <w:tabs>
          <w:tab w:val="num" w:pos="0"/>
        </w:tabs>
        <w:ind w:left="360" w:hanging="360"/>
      </w:pPr>
      <w:rPr>
        <w:rFonts w:cs="Times New Roman" w:hint="default"/>
      </w:rPr>
    </w:lvl>
  </w:abstractNum>
  <w:abstractNum w:abstractNumId="9" w15:restartNumberingAfterBreak="0">
    <w:nsid w:val="0000000B"/>
    <w:multiLevelType w:val="multilevel"/>
    <w:tmpl w:val="0000000B"/>
    <w:name w:val="WW8Num11"/>
    <w:lvl w:ilvl="0">
      <w:start w:val="1"/>
      <w:numFmt w:val="bullet"/>
      <w:lvlText w:val=""/>
      <w:lvlJc w:val="left"/>
      <w:pPr>
        <w:tabs>
          <w:tab w:val="num" w:pos="938"/>
        </w:tabs>
        <w:ind w:left="938" w:hanging="360"/>
      </w:pPr>
      <w:rPr>
        <w:rFonts w:ascii="Symbol" w:hAnsi="Symbol" w:cs="StarSymbol"/>
        <w:sz w:val="18"/>
        <w:szCs w:val="18"/>
      </w:rPr>
    </w:lvl>
    <w:lvl w:ilvl="1">
      <w:start w:val="1"/>
      <w:numFmt w:val="bullet"/>
      <w:lvlText w:val=""/>
      <w:lvlJc w:val="left"/>
      <w:pPr>
        <w:tabs>
          <w:tab w:val="num" w:pos="1298"/>
        </w:tabs>
        <w:ind w:left="1298" w:hanging="360"/>
      </w:pPr>
      <w:rPr>
        <w:rFonts w:ascii="Symbol" w:hAnsi="Symbol" w:cs="StarSymbol"/>
        <w:sz w:val="18"/>
        <w:szCs w:val="18"/>
      </w:rPr>
    </w:lvl>
    <w:lvl w:ilvl="2">
      <w:start w:val="1"/>
      <w:numFmt w:val="bullet"/>
      <w:lvlText w:val=""/>
      <w:lvlJc w:val="left"/>
      <w:pPr>
        <w:tabs>
          <w:tab w:val="num" w:pos="1658"/>
        </w:tabs>
        <w:ind w:left="1658" w:hanging="360"/>
      </w:pPr>
      <w:rPr>
        <w:rFonts w:ascii="Symbol" w:hAnsi="Symbol" w:cs="StarSymbol"/>
        <w:sz w:val="18"/>
        <w:szCs w:val="18"/>
      </w:rPr>
    </w:lvl>
    <w:lvl w:ilvl="3">
      <w:start w:val="1"/>
      <w:numFmt w:val="bullet"/>
      <w:lvlText w:val=""/>
      <w:lvlJc w:val="left"/>
      <w:pPr>
        <w:tabs>
          <w:tab w:val="num" w:pos="2018"/>
        </w:tabs>
        <w:ind w:left="2018" w:hanging="360"/>
      </w:pPr>
      <w:rPr>
        <w:rFonts w:ascii="Symbol" w:hAnsi="Symbol" w:cs="StarSymbol"/>
        <w:sz w:val="18"/>
        <w:szCs w:val="18"/>
      </w:rPr>
    </w:lvl>
    <w:lvl w:ilvl="4">
      <w:start w:val="1"/>
      <w:numFmt w:val="bullet"/>
      <w:lvlText w:val=""/>
      <w:lvlJc w:val="left"/>
      <w:pPr>
        <w:tabs>
          <w:tab w:val="num" w:pos="2378"/>
        </w:tabs>
        <w:ind w:left="2378" w:hanging="360"/>
      </w:pPr>
      <w:rPr>
        <w:rFonts w:ascii="Symbol" w:hAnsi="Symbol" w:cs="StarSymbol"/>
        <w:sz w:val="18"/>
        <w:szCs w:val="18"/>
      </w:rPr>
    </w:lvl>
    <w:lvl w:ilvl="5">
      <w:start w:val="1"/>
      <w:numFmt w:val="bullet"/>
      <w:lvlText w:val=""/>
      <w:lvlJc w:val="left"/>
      <w:pPr>
        <w:tabs>
          <w:tab w:val="num" w:pos="2738"/>
        </w:tabs>
        <w:ind w:left="2738" w:hanging="360"/>
      </w:pPr>
      <w:rPr>
        <w:rFonts w:ascii="Symbol" w:hAnsi="Symbol" w:cs="StarSymbol"/>
        <w:sz w:val="18"/>
        <w:szCs w:val="18"/>
      </w:rPr>
    </w:lvl>
    <w:lvl w:ilvl="6">
      <w:start w:val="1"/>
      <w:numFmt w:val="bullet"/>
      <w:lvlText w:val=""/>
      <w:lvlJc w:val="left"/>
      <w:pPr>
        <w:tabs>
          <w:tab w:val="num" w:pos="3098"/>
        </w:tabs>
        <w:ind w:left="3098" w:hanging="360"/>
      </w:pPr>
      <w:rPr>
        <w:rFonts w:ascii="Symbol" w:hAnsi="Symbol" w:cs="StarSymbol"/>
        <w:sz w:val="18"/>
        <w:szCs w:val="18"/>
      </w:rPr>
    </w:lvl>
    <w:lvl w:ilvl="7">
      <w:start w:val="1"/>
      <w:numFmt w:val="bullet"/>
      <w:lvlText w:val=""/>
      <w:lvlJc w:val="left"/>
      <w:pPr>
        <w:tabs>
          <w:tab w:val="num" w:pos="3458"/>
        </w:tabs>
        <w:ind w:left="3458" w:hanging="360"/>
      </w:pPr>
      <w:rPr>
        <w:rFonts w:ascii="Symbol" w:hAnsi="Symbol" w:cs="StarSymbol"/>
        <w:sz w:val="18"/>
        <w:szCs w:val="18"/>
      </w:rPr>
    </w:lvl>
    <w:lvl w:ilvl="8">
      <w:start w:val="1"/>
      <w:numFmt w:val="bullet"/>
      <w:lvlText w:val=""/>
      <w:lvlJc w:val="left"/>
      <w:pPr>
        <w:tabs>
          <w:tab w:val="num" w:pos="3818"/>
        </w:tabs>
        <w:ind w:left="3818" w:hanging="360"/>
      </w:pPr>
      <w:rPr>
        <w:rFonts w:ascii="Symbol" w:hAnsi="Symbol" w:cs="StarSymbol"/>
        <w:sz w:val="18"/>
        <w:szCs w:val="18"/>
      </w:rPr>
    </w:lvl>
  </w:abstractNum>
  <w:abstractNum w:abstractNumId="10"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eastAsia="Calibri" w:hAnsi="Arial" w:cs="Arial" w:hint="default"/>
        <w:w w:val="99"/>
        <w:sz w:val="20"/>
        <w:szCs w:val="20"/>
        <w:lang w:val="pl-PL" w:bidi="ar-SA"/>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14"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8"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20" w15:restartNumberingAfterBreak="0">
    <w:nsid w:val="00F15B21"/>
    <w:multiLevelType w:val="hybridMultilevel"/>
    <w:tmpl w:val="9FBEBC5A"/>
    <w:lvl w:ilvl="0" w:tplc="5DB6824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F32095"/>
    <w:multiLevelType w:val="hybridMultilevel"/>
    <w:tmpl w:val="7B26B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027746AE"/>
    <w:multiLevelType w:val="hybridMultilevel"/>
    <w:tmpl w:val="060401BE"/>
    <w:lvl w:ilvl="0" w:tplc="33640D84">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25"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9430DD5"/>
    <w:multiLevelType w:val="hybridMultilevel"/>
    <w:tmpl w:val="D0747A76"/>
    <w:lvl w:ilvl="0" w:tplc="E8046C9A">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255152"/>
    <w:multiLevelType w:val="hybridMultilevel"/>
    <w:tmpl w:val="0B785940"/>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29"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B1015A3"/>
    <w:multiLevelType w:val="multilevel"/>
    <w:tmpl w:val="035C381C"/>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C3E67E1"/>
    <w:multiLevelType w:val="hybridMultilevel"/>
    <w:tmpl w:val="C316BA74"/>
    <w:lvl w:ilvl="0" w:tplc="F6E8CA6E">
      <w:start w:val="1"/>
      <w:numFmt w:val="lowerLetter"/>
      <w:lvlText w:val="%1)"/>
      <w:lvlJc w:val="left"/>
      <w:pPr>
        <w:ind w:left="22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0CAC5C2D"/>
    <w:multiLevelType w:val="hybridMultilevel"/>
    <w:tmpl w:val="C848F7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0FF721F3"/>
    <w:multiLevelType w:val="hybridMultilevel"/>
    <w:tmpl w:val="2C4268BA"/>
    <w:lvl w:ilvl="0" w:tplc="D2A6D518">
      <w:start w:val="4"/>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735025"/>
    <w:multiLevelType w:val="hybridMultilevel"/>
    <w:tmpl w:val="DD3262C0"/>
    <w:lvl w:ilvl="0" w:tplc="139C887E">
      <w:start w:val="3"/>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9F7285"/>
    <w:multiLevelType w:val="hybridMultilevel"/>
    <w:tmpl w:val="4F94783C"/>
    <w:lvl w:ilvl="0" w:tplc="3C8641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105CDC"/>
    <w:multiLevelType w:val="hybridMultilevel"/>
    <w:tmpl w:val="54A47D80"/>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43" w15:restartNumberingAfterBreak="0">
    <w:nsid w:val="172F1047"/>
    <w:multiLevelType w:val="hybridMultilevel"/>
    <w:tmpl w:val="D7489556"/>
    <w:lvl w:ilvl="0" w:tplc="67FCA2B2">
      <w:start w:val="1"/>
      <w:numFmt w:val="decimal"/>
      <w:lvlText w:val="%1."/>
      <w:lvlJc w:val="left"/>
      <w:pPr>
        <w:ind w:left="360" w:hanging="360"/>
      </w:pPr>
      <w:rPr>
        <w:rFonts w:ascii="Arial" w:hAnsi="Arial" w:cs="Arial" w:hint="default"/>
        <w:b/>
        <w:bCs/>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44" w15:restartNumberingAfterBreak="0">
    <w:nsid w:val="17F4201A"/>
    <w:multiLevelType w:val="hybridMultilevel"/>
    <w:tmpl w:val="CBB0DA3E"/>
    <w:lvl w:ilvl="0" w:tplc="ABDC97B0">
      <w:start w:val="4"/>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182875F2"/>
    <w:multiLevelType w:val="hybridMultilevel"/>
    <w:tmpl w:val="44BC5672"/>
    <w:lvl w:ilvl="0" w:tplc="DE26DA90">
      <w:start w:val="1"/>
      <w:numFmt w:val="decimal"/>
      <w:lvlText w:val="%1."/>
      <w:lvlJc w:val="left"/>
      <w:pPr>
        <w:ind w:left="623" w:hanging="360"/>
        <w:jc w:val="right"/>
      </w:pPr>
      <w:rPr>
        <w:rFonts w:ascii="Calibri" w:eastAsia="Calibri" w:hAnsi="Calibri" w:cs="Calibri" w:hint="default"/>
        <w:spacing w:val="-1"/>
        <w:w w:val="99"/>
        <w:sz w:val="20"/>
        <w:szCs w:val="20"/>
        <w:lang w:val="pl-PL" w:eastAsia="en-US" w:bidi="ar-SA"/>
      </w:rPr>
    </w:lvl>
    <w:lvl w:ilvl="1" w:tplc="86F84A0C">
      <w:start w:val="1"/>
      <w:numFmt w:val="lowerLetter"/>
      <w:lvlText w:val="%2)"/>
      <w:lvlJc w:val="left"/>
      <w:pPr>
        <w:ind w:left="1190" w:hanging="360"/>
      </w:pPr>
      <w:rPr>
        <w:rFonts w:ascii="Calibri" w:eastAsia="Calibri" w:hAnsi="Calibri" w:cs="Calibri" w:hint="default"/>
        <w:w w:val="99"/>
        <w:sz w:val="20"/>
        <w:szCs w:val="20"/>
        <w:lang w:val="pl-PL" w:eastAsia="en-US" w:bidi="ar-SA"/>
      </w:rPr>
    </w:lvl>
    <w:lvl w:ilvl="2" w:tplc="3064E026">
      <w:numFmt w:val="bullet"/>
      <w:lvlText w:val="•"/>
      <w:lvlJc w:val="left"/>
      <w:pPr>
        <w:ind w:left="1280" w:hanging="360"/>
      </w:pPr>
      <w:rPr>
        <w:rFonts w:hint="default"/>
        <w:lang w:val="pl-PL" w:eastAsia="en-US" w:bidi="ar-SA"/>
      </w:rPr>
    </w:lvl>
    <w:lvl w:ilvl="3" w:tplc="C68EB0CA">
      <w:numFmt w:val="bullet"/>
      <w:lvlText w:val="•"/>
      <w:lvlJc w:val="left"/>
      <w:pPr>
        <w:ind w:left="2333" w:hanging="360"/>
      </w:pPr>
      <w:rPr>
        <w:rFonts w:hint="default"/>
        <w:lang w:val="pl-PL" w:eastAsia="en-US" w:bidi="ar-SA"/>
      </w:rPr>
    </w:lvl>
    <w:lvl w:ilvl="4" w:tplc="BDDC3D24">
      <w:numFmt w:val="bullet"/>
      <w:lvlText w:val="•"/>
      <w:lvlJc w:val="left"/>
      <w:pPr>
        <w:ind w:left="3386" w:hanging="360"/>
      </w:pPr>
      <w:rPr>
        <w:rFonts w:hint="default"/>
        <w:lang w:val="pl-PL" w:eastAsia="en-US" w:bidi="ar-SA"/>
      </w:rPr>
    </w:lvl>
    <w:lvl w:ilvl="5" w:tplc="146CFBA4">
      <w:numFmt w:val="bullet"/>
      <w:lvlText w:val="•"/>
      <w:lvlJc w:val="left"/>
      <w:pPr>
        <w:ind w:left="4439" w:hanging="360"/>
      </w:pPr>
      <w:rPr>
        <w:rFonts w:hint="default"/>
        <w:lang w:val="pl-PL" w:eastAsia="en-US" w:bidi="ar-SA"/>
      </w:rPr>
    </w:lvl>
    <w:lvl w:ilvl="6" w:tplc="6706E8B2">
      <w:numFmt w:val="bullet"/>
      <w:lvlText w:val="•"/>
      <w:lvlJc w:val="left"/>
      <w:pPr>
        <w:ind w:left="5493" w:hanging="360"/>
      </w:pPr>
      <w:rPr>
        <w:rFonts w:hint="default"/>
        <w:lang w:val="pl-PL" w:eastAsia="en-US" w:bidi="ar-SA"/>
      </w:rPr>
    </w:lvl>
    <w:lvl w:ilvl="7" w:tplc="A4ACFEA8">
      <w:numFmt w:val="bullet"/>
      <w:lvlText w:val="•"/>
      <w:lvlJc w:val="left"/>
      <w:pPr>
        <w:ind w:left="6546" w:hanging="360"/>
      </w:pPr>
      <w:rPr>
        <w:rFonts w:hint="default"/>
        <w:lang w:val="pl-PL" w:eastAsia="en-US" w:bidi="ar-SA"/>
      </w:rPr>
    </w:lvl>
    <w:lvl w:ilvl="8" w:tplc="0F463B06">
      <w:numFmt w:val="bullet"/>
      <w:lvlText w:val="•"/>
      <w:lvlJc w:val="left"/>
      <w:pPr>
        <w:ind w:left="7599" w:hanging="360"/>
      </w:pPr>
      <w:rPr>
        <w:rFonts w:hint="default"/>
        <w:lang w:val="pl-PL" w:eastAsia="en-US" w:bidi="ar-SA"/>
      </w:rPr>
    </w:lvl>
  </w:abstractNum>
  <w:abstractNum w:abstractNumId="46"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1AB957AE"/>
    <w:multiLevelType w:val="hybridMultilevel"/>
    <w:tmpl w:val="D714A7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934236"/>
    <w:multiLevelType w:val="hybridMultilevel"/>
    <w:tmpl w:val="A54CFE30"/>
    <w:lvl w:ilvl="0" w:tplc="E354AF26">
      <w:start w:val="6"/>
      <w:numFmt w:val="decimal"/>
      <w:lvlText w:val="%1."/>
      <w:lvlJc w:val="left"/>
      <w:pPr>
        <w:ind w:left="5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52" w15:restartNumberingAfterBreak="0">
    <w:nsid w:val="1F8A200B"/>
    <w:multiLevelType w:val="hybridMultilevel"/>
    <w:tmpl w:val="D870EBC6"/>
    <w:lvl w:ilvl="0" w:tplc="98125860">
      <w:start w:val="1"/>
      <w:numFmt w:val="decimal"/>
      <w:lvlText w:val="%1)"/>
      <w:lvlJc w:val="left"/>
      <w:pPr>
        <w:ind w:left="916" w:hanging="269"/>
      </w:pPr>
      <w:rPr>
        <w:rFonts w:ascii="Calibri" w:eastAsia="Calibri" w:hAnsi="Calibri" w:cs="Calibri" w:hint="default"/>
        <w:w w:val="99"/>
        <w:sz w:val="20"/>
        <w:szCs w:val="20"/>
        <w:lang w:val="pl-PL" w:eastAsia="en-US" w:bidi="ar-SA"/>
      </w:rPr>
    </w:lvl>
    <w:lvl w:ilvl="1" w:tplc="E12E28FA">
      <w:start w:val="1"/>
      <w:numFmt w:val="lowerLetter"/>
      <w:lvlText w:val="%2)"/>
      <w:lvlJc w:val="left"/>
      <w:pPr>
        <w:ind w:left="2320" w:hanging="708"/>
      </w:pPr>
      <w:rPr>
        <w:rFonts w:ascii="Calibri" w:eastAsia="Calibri" w:hAnsi="Calibri" w:cs="Calibri" w:hint="default"/>
        <w:w w:val="99"/>
        <w:sz w:val="20"/>
        <w:szCs w:val="20"/>
        <w:lang w:val="pl-PL" w:eastAsia="en-US" w:bidi="ar-SA"/>
      </w:rPr>
    </w:lvl>
    <w:lvl w:ilvl="2" w:tplc="75ACCD74">
      <w:numFmt w:val="bullet"/>
      <w:lvlText w:val="•"/>
      <w:lvlJc w:val="left"/>
      <w:pPr>
        <w:ind w:left="3140" w:hanging="708"/>
      </w:pPr>
      <w:rPr>
        <w:rFonts w:hint="default"/>
        <w:lang w:val="pl-PL" w:eastAsia="en-US" w:bidi="ar-SA"/>
      </w:rPr>
    </w:lvl>
    <w:lvl w:ilvl="3" w:tplc="859C5C60">
      <w:numFmt w:val="bullet"/>
      <w:lvlText w:val="•"/>
      <w:lvlJc w:val="left"/>
      <w:pPr>
        <w:ind w:left="3961" w:hanging="708"/>
      </w:pPr>
      <w:rPr>
        <w:rFonts w:hint="default"/>
        <w:lang w:val="pl-PL" w:eastAsia="en-US" w:bidi="ar-SA"/>
      </w:rPr>
    </w:lvl>
    <w:lvl w:ilvl="4" w:tplc="418C12A2">
      <w:numFmt w:val="bullet"/>
      <w:lvlText w:val="•"/>
      <w:lvlJc w:val="left"/>
      <w:pPr>
        <w:ind w:left="4782" w:hanging="708"/>
      </w:pPr>
      <w:rPr>
        <w:rFonts w:hint="default"/>
        <w:lang w:val="pl-PL" w:eastAsia="en-US" w:bidi="ar-SA"/>
      </w:rPr>
    </w:lvl>
    <w:lvl w:ilvl="5" w:tplc="3AD698E4">
      <w:numFmt w:val="bullet"/>
      <w:lvlText w:val="•"/>
      <w:lvlJc w:val="left"/>
      <w:pPr>
        <w:ind w:left="5602" w:hanging="708"/>
      </w:pPr>
      <w:rPr>
        <w:rFonts w:hint="default"/>
        <w:lang w:val="pl-PL" w:eastAsia="en-US" w:bidi="ar-SA"/>
      </w:rPr>
    </w:lvl>
    <w:lvl w:ilvl="6" w:tplc="DAE0440E">
      <w:numFmt w:val="bullet"/>
      <w:lvlText w:val="•"/>
      <w:lvlJc w:val="left"/>
      <w:pPr>
        <w:ind w:left="6423" w:hanging="708"/>
      </w:pPr>
      <w:rPr>
        <w:rFonts w:hint="default"/>
        <w:lang w:val="pl-PL" w:eastAsia="en-US" w:bidi="ar-SA"/>
      </w:rPr>
    </w:lvl>
    <w:lvl w:ilvl="7" w:tplc="2E0CEC0A">
      <w:numFmt w:val="bullet"/>
      <w:lvlText w:val="•"/>
      <w:lvlJc w:val="left"/>
      <w:pPr>
        <w:ind w:left="7244" w:hanging="708"/>
      </w:pPr>
      <w:rPr>
        <w:rFonts w:hint="default"/>
        <w:lang w:val="pl-PL" w:eastAsia="en-US" w:bidi="ar-SA"/>
      </w:rPr>
    </w:lvl>
    <w:lvl w:ilvl="8" w:tplc="C95A3DB8">
      <w:numFmt w:val="bullet"/>
      <w:lvlText w:val="•"/>
      <w:lvlJc w:val="left"/>
      <w:pPr>
        <w:ind w:left="8064" w:hanging="708"/>
      </w:pPr>
      <w:rPr>
        <w:rFonts w:hint="default"/>
        <w:lang w:val="pl-PL" w:eastAsia="en-US" w:bidi="ar-SA"/>
      </w:rPr>
    </w:lvl>
  </w:abstractNum>
  <w:abstractNum w:abstractNumId="53"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1F1404F"/>
    <w:multiLevelType w:val="hybridMultilevel"/>
    <w:tmpl w:val="B01EF6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224EB75"/>
    <w:multiLevelType w:val="multilevel"/>
    <w:tmpl w:val="FA2CFC80"/>
    <w:lvl w:ilvl="0">
      <w:start w:val="1"/>
      <w:numFmt w:val="decimal"/>
      <w:lvlText w:val="%1."/>
      <w:lvlJc w:val="left"/>
      <w:pPr>
        <w:ind w:left="0" w:firstLine="0"/>
      </w:pPr>
      <w:rPr>
        <w:color w:val="auto"/>
      </w:rPr>
    </w:lvl>
    <w:lvl w:ilvl="1">
      <w:start w:val="1"/>
      <w:numFmt w:val="lowerLetter"/>
      <w:lvlText w:val="%2."/>
      <w:lvlJc w:val="left"/>
      <w:pPr>
        <w:ind w:left="3370" w:hanging="360"/>
      </w:pPr>
    </w:lvl>
    <w:lvl w:ilvl="2">
      <w:start w:val="1"/>
      <w:numFmt w:val="lowerRoman"/>
      <w:lvlText w:val="%3."/>
      <w:lvlJc w:val="right"/>
      <w:pPr>
        <w:ind w:left="4090" w:hanging="180"/>
      </w:pPr>
    </w:lvl>
    <w:lvl w:ilvl="3">
      <w:start w:val="1"/>
      <w:numFmt w:val="decimal"/>
      <w:lvlText w:val="%4."/>
      <w:lvlJc w:val="left"/>
      <w:pPr>
        <w:ind w:left="4810" w:hanging="360"/>
      </w:pPr>
    </w:lvl>
    <w:lvl w:ilvl="4">
      <w:start w:val="1"/>
      <w:numFmt w:val="lowerLetter"/>
      <w:lvlText w:val="%5."/>
      <w:lvlJc w:val="left"/>
      <w:pPr>
        <w:ind w:left="5530" w:hanging="360"/>
      </w:pPr>
    </w:lvl>
    <w:lvl w:ilvl="5">
      <w:start w:val="1"/>
      <w:numFmt w:val="lowerRoman"/>
      <w:lvlText w:val="%6."/>
      <w:lvlJc w:val="right"/>
      <w:pPr>
        <w:ind w:left="6250" w:hanging="180"/>
      </w:pPr>
    </w:lvl>
    <w:lvl w:ilvl="6">
      <w:start w:val="1"/>
      <w:numFmt w:val="decimal"/>
      <w:lvlText w:val="%7."/>
      <w:lvlJc w:val="left"/>
      <w:pPr>
        <w:ind w:left="6970" w:hanging="360"/>
      </w:pPr>
    </w:lvl>
    <w:lvl w:ilvl="7">
      <w:start w:val="1"/>
      <w:numFmt w:val="lowerLetter"/>
      <w:lvlText w:val="%8."/>
      <w:lvlJc w:val="left"/>
      <w:pPr>
        <w:ind w:left="7690" w:hanging="360"/>
      </w:pPr>
    </w:lvl>
    <w:lvl w:ilvl="8">
      <w:start w:val="1"/>
      <w:numFmt w:val="lowerRoman"/>
      <w:lvlText w:val="%9."/>
      <w:lvlJc w:val="right"/>
      <w:pPr>
        <w:ind w:left="8410" w:hanging="180"/>
      </w:pPr>
    </w:lvl>
  </w:abstractNum>
  <w:abstractNum w:abstractNumId="57" w15:restartNumberingAfterBreak="0">
    <w:nsid w:val="248A7927"/>
    <w:multiLevelType w:val="hybridMultilevel"/>
    <w:tmpl w:val="2558200E"/>
    <w:lvl w:ilvl="0" w:tplc="04150011">
      <w:start w:val="1"/>
      <w:numFmt w:val="decimal"/>
      <w:lvlText w:val="%1)"/>
      <w:lvlJc w:val="left"/>
      <w:pPr>
        <w:ind w:left="763" w:hanging="284"/>
      </w:pPr>
      <w:rPr>
        <w:rFonts w:hint="default"/>
        <w:b/>
        <w:bCs/>
        <w:i w:val="0"/>
        <w:iCs w:val="0"/>
        <w:spacing w:val="-1"/>
        <w:w w:val="100"/>
        <w:sz w:val="22"/>
        <w:szCs w:val="22"/>
        <w:lang w:val="pl-PL" w:eastAsia="en-US" w:bidi="ar-SA"/>
      </w:rPr>
    </w:lvl>
    <w:lvl w:ilvl="1" w:tplc="09987D60">
      <w:start w:val="1"/>
      <w:numFmt w:val="decimal"/>
      <w:lvlText w:val="%2)"/>
      <w:lvlJc w:val="left"/>
      <w:pPr>
        <w:ind w:left="1200"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560" w:hanging="360"/>
      </w:pPr>
      <w:rPr>
        <w:rFonts w:ascii="Calibri" w:eastAsia="Calibri" w:hAnsi="Calibri" w:cs="Calibri" w:hint="default"/>
        <w:w w:val="99"/>
        <w:sz w:val="20"/>
        <w:szCs w:val="20"/>
        <w:lang w:val="pl-PL" w:eastAsia="en-US" w:bidi="ar-SA"/>
      </w:rPr>
    </w:lvl>
    <w:lvl w:ilvl="3" w:tplc="BF9C5E1E">
      <w:numFmt w:val="bullet"/>
      <w:lvlText w:val="•"/>
      <w:lvlJc w:val="left"/>
      <w:pPr>
        <w:ind w:left="2617" w:hanging="360"/>
      </w:pPr>
      <w:rPr>
        <w:rFonts w:hint="default"/>
        <w:lang w:val="pl-PL" w:eastAsia="en-US" w:bidi="ar-SA"/>
      </w:rPr>
    </w:lvl>
    <w:lvl w:ilvl="4" w:tplc="189C9ECA">
      <w:numFmt w:val="bullet"/>
      <w:lvlText w:val="•"/>
      <w:lvlJc w:val="left"/>
      <w:pPr>
        <w:ind w:left="3670" w:hanging="360"/>
      </w:pPr>
      <w:rPr>
        <w:rFonts w:hint="default"/>
        <w:lang w:val="pl-PL" w:eastAsia="en-US" w:bidi="ar-SA"/>
      </w:rPr>
    </w:lvl>
    <w:lvl w:ilvl="5" w:tplc="1A28EF0A">
      <w:numFmt w:val="bullet"/>
      <w:lvlText w:val="•"/>
      <w:lvlJc w:val="left"/>
      <w:pPr>
        <w:ind w:left="4723" w:hanging="360"/>
      </w:pPr>
      <w:rPr>
        <w:rFonts w:hint="default"/>
        <w:lang w:val="pl-PL" w:eastAsia="en-US" w:bidi="ar-SA"/>
      </w:rPr>
    </w:lvl>
    <w:lvl w:ilvl="6" w:tplc="FAF40D42">
      <w:numFmt w:val="bullet"/>
      <w:lvlText w:val="•"/>
      <w:lvlJc w:val="left"/>
      <w:pPr>
        <w:ind w:left="5777" w:hanging="360"/>
      </w:pPr>
      <w:rPr>
        <w:rFonts w:hint="default"/>
        <w:lang w:val="pl-PL" w:eastAsia="en-US" w:bidi="ar-SA"/>
      </w:rPr>
    </w:lvl>
    <w:lvl w:ilvl="7" w:tplc="FE7A4270">
      <w:numFmt w:val="bullet"/>
      <w:lvlText w:val="•"/>
      <w:lvlJc w:val="left"/>
      <w:pPr>
        <w:ind w:left="6830" w:hanging="360"/>
      </w:pPr>
      <w:rPr>
        <w:rFonts w:hint="default"/>
        <w:lang w:val="pl-PL" w:eastAsia="en-US" w:bidi="ar-SA"/>
      </w:rPr>
    </w:lvl>
    <w:lvl w:ilvl="8" w:tplc="3BD82438">
      <w:numFmt w:val="bullet"/>
      <w:lvlText w:val="•"/>
      <w:lvlJc w:val="left"/>
      <w:pPr>
        <w:ind w:left="7883" w:hanging="360"/>
      </w:pPr>
      <w:rPr>
        <w:rFonts w:hint="default"/>
        <w:lang w:val="pl-PL" w:eastAsia="en-US" w:bidi="ar-SA"/>
      </w:rPr>
    </w:lvl>
  </w:abstractNum>
  <w:abstractNum w:abstractNumId="58" w15:restartNumberingAfterBreak="0">
    <w:nsid w:val="25795334"/>
    <w:multiLevelType w:val="hybridMultilevel"/>
    <w:tmpl w:val="CE344146"/>
    <w:lvl w:ilvl="0" w:tplc="978665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E67657"/>
    <w:multiLevelType w:val="hybridMultilevel"/>
    <w:tmpl w:val="899A7CDE"/>
    <w:lvl w:ilvl="0" w:tplc="07D86BAC">
      <w:start w:val="1"/>
      <w:numFmt w:val="lowerLetter"/>
      <w:lvlText w:val="%1)"/>
      <w:lvlJc w:val="left"/>
      <w:pPr>
        <w:ind w:left="927" w:hanging="360"/>
      </w:pPr>
      <w:rPr>
        <w:rFonts w:hint="default"/>
      </w:rPr>
    </w:lvl>
    <w:lvl w:ilvl="1" w:tplc="E8046C9A">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8994030"/>
    <w:multiLevelType w:val="hybridMultilevel"/>
    <w:tmpl w:val="6444E2E2"/>
    <w:lvl w:ilvl="0" w:tplc="6138262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2" w15:restartNumberingAfterBreak="0">
    <w:nsid w:val="292D50F1"/>
    <w:multiLevelType w:val="hybridMultilevel"/>
    <w:tmpl w:val="F00EEC42"/>
    <w:lvl w:ilvl="0" w:tplc="FFFFFFFF">
      <w:start w:val="1"/>
      <w:numFmt w:val="decimal"/>
      <w:lvlText w:val="%1."/>
      <w:lvlJc w:val="left"/>
      <w:pPr>
        <w:ind w:left="556" w:hanging="372"/>
      </w:pPr>
      <w:rPr>
        <w:rFonts w:ascii="Calibri" w:eastAsia="Calibri" w:hAnsi="Calibri" w:cs="Calibri" w:hint="default"/>
        <w:spacing w:val="-1"/>
        <w:w w:val="99"/>
        <w:sz w:val="20"/>
        <w:szCs w:val="20"/>
        <w:lang w:val="pl-PL" w:eastAsia="en-US" w:bidi="ar-SA"/>
      </w:rPr>
    </w:lvl>
    <w:lvl w:ilvl="1" w:tplc="FFFFFFFF">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FFFFFFFF">
      <w:numFmt w:val="bullet"/>
      <w:lvlText w:val="•"/>
      <w:lvlJc w:val="left"/>
      <w:pPr>
        <w:ind w:left="2216" w:hanging="384"/>
      </w:pPr>
      <w:rPr>
        <w:rFonts w:hint="default"/>
        <w:lang w:val="pl-PL" w:eastAsia="en-US" w:bidi="ar-SA"/>
      </w:rPr>
    </w:lvl>
    <w:lvl w:ilvl="3" w:tplc="FFFFFFFF">
      <w:numFmt w:val="bullet"/>
      <w:lvlText w:val="•"/>
      <w:lvlJc w:val="left"/>
      <w:pPr>
        <w:ind w:left="3152" w:hanging="384"/>
      </w:pPr>
      <w:rPr>
        <w:rFonts w:hint="default"/>
        <w:lang w:val="pl-PL" w:eastAsia="en-US" w:bidi="ar-SA"/>
      </w:rPr>
    </w:lvl>
    <w:lvl w:ilvl="4" w:tplc="FFFFFFFF">
      <w:numFmt w:val="bullet"/>
      <w:lvlText w:val="•"/>
      <w:lvlJc w:val="left"/>
      <w:pPr>
        <w:ind w:left="4088" w:hanging="384"/>
      </w:pPr>
      <w:rPr>
        <w:rFonts w:hint="default"/>
        <w:lang w:val="pl-PL" w:eastAsia="en-US" w:bidi="ar-SA"/>
      </w:rPr>
    </w:lvl>
    <w:lvl w:ilvl="5" w:tplc="FFFFFFFF">
      <w:numFmt w:val="bullet"/>
      <w:lvlText w:val="•"/>
      <w:lvlJc w:val="left"/>
      <w:pPr>
        <w:ind w:left="5025" w:hanging="384"/>
      </w:pPr>
      <w:rPr>
        <w:rFonts w:hint="default"/>
        <w:lang w:val="pl-PL" w:eastAsia="en-US" w:bidi="ar-SA"/>
      </w:rPr>
    </w:lvl>
    <w:lvl w:ilvl="6" w:tplc="FFFFFFFF">
      <w:numFmt w:val="bullet"/>
      <w:lvlText w:val="•"/>
      <w:lvlJc w:val="left"/>
      <w:pPr>
        <w:ind w:left="5961" w:hanging="384"/>
      </w:pPr>
      <w:rPr>
        <w:rFonts w:hint="default"/>
        <w:lang w:val="pl-PL" w:eastAsia="en-US" w:bidi="ar-SA"/>
      </w:rPr>
    </w:lvl>
    <w:lvl w:ilvl="7" w:tplc="FFFFFFFF">
      <w:numFmt w:val="bullet"/>
      <w:lvlText w:val="•"/>
      <w:lvlJc w:val="left"/>
      <w:pPr>
        <w:ind w:left="6897" w:hanging="384"/>
      </w:pPr>
      <w:rPr>
        <w:rFonts w:hint="default"/>
        <w:lang w:val="pl-PL" w:eastAsia="en-US" w:bidi="ar-SA"/>
      </w:rPr>
    </w:lvl>
    <w:lvl w:ilvl="8" w:tplc="FFFFFFFF">
      <w:numFmt w:val="bullet"/>
      <w:lvlText w:val="•"/>
      <w:lvlJc w:val="left"/>
      <w:pPr>
        <w:ind w:left="7833" w:hanging="384"/>
      </w:pPr>
      <w:rPr>
        <w:rFonts w:hint="default"/>
        <w:lang w:val="pl-PL" w:eastAsia="en-US" w:bidi="ar-SA"/>
      </w:rPr>
    </w:lvl>
  </w:abstractNum>
  <w:abstractNum w:abstractNumId="63" w15:restartNumberingAfterBreak="0">
    <w:nsid w:val="2A7C04D1"/>
    <w:multiLevelType w:val="hybridMultilevel"/>
    <w:tmpl w:val="D910DE3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4"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6" w15:restartNumberingAfterBreak="0">
    <w:nsid w:val="2E44118A"/>
    <w:multiLevelType w:val="multilevel"/>
    <w:tmpl w:val="29D2B878"/>
    <w:lvl w:ilvl="0">
      <w:start w:val="1"/>
      <w:numFmt w:val="decimal"/>
      <w:lvlText w:val="%1."/>
      <w:lvlJc w:val="left"/>
      <w:pPr>
        <w:tabs>
          <w:tab w:val="num" w:pos="0"/>
        </w:tabs>
        <w:ind w:left="558" w:hanging="360"/>
      </w:pPr>
      <w:rPr>
        <w:rFonts w:ascii="Arial" w:eastAsia="Calibri" w:hAnsi="Arial" w:cs="Arial"/>
        <w:color w:val="auto"/>
        <w:spacing w:val="-1"/>
        <w:w w:val="99"/>
        <w:sz w:val="22"/>
        <w:szCs w:val="22"/>
        <w:lang w:val="pl-PL" w:eastAsia="en-US" w:bidi="ar-SA"/>
      </w:rPr>
    </w:lvl>
    <w:lvl w:ilvl="1">
      <w:start w:val="1"/>
      <w:numFmt w:val="decimal"/>
      <w:lvlText w:val="%2)"/>
      <w:lvlJc w:val="left"/>
      <w:pPr>
        <w:tabs>
          <w:tab w:val="num" w:pos="0"/>
        </w:tabs>
        <w:ind w:left="748" w:hanging="358"/>
      </w:pPr>
      <w:rPr>
        <w:rFonts w:ascii="Arial" w:eastAsia="Calibri" w:hAnsi="Arial" w:cs="Arial"/>
        <w:b w:val="0"/>
        <w:bCs/>
        <w:spacing w:val="-1"/>
        <w:w w:val="99"/>
        <w:sz w:val="22"/>
        <w:szCs w:val="22"/>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67"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70"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5801CC"/>
    <w:multiLevelType w:val="hybridMultilevel"/>
    <w:tmpl w:val="4656CE2E"/>
    <w:lvl w:ilvl="0" w:tplc="3D101960">
      <w:start w:val="1"/>
      <w:numFmt w:val="lowerLetter"/>
      <w:lvlText w:val="%1)"/>
      <w:lvlJc w:val="left"/>
      <w:pPr>
        <w:ind w:left="644" w:hanging="360"/>
      </w:pPr>
      <w:rPr>
        <w:rFonts w:ascii="Arial" w:eastAsia="Calibri" w:hAnsi="Arial" w:cs="Arial" w:hint="default"/>
        <w:b w:val="0"/>
        <w:bCs w:val="0"/>
        <w:color w:val="auto"/>
        <w:spacing w:val="-1"/>
        <w:w w:val="100"/>
        <w:sz w:val="22"/>
        <w:szCs w:val="22"/>
        <w:lang w:val="pl-PL" w:eastAsia="en-US" w:bidi="ar-SA"/>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2"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4" w15:restartNumberingAfterBreak="0">
    <w:nsid w:val="34956A4E"/>
    <w:multiLevelType w:val="hybridMultilevel"/>
    <w:tmpl w:val="FE7C827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349D353E"/>
    <w:multiLevelType w:val="hybridMultilevel"/>
    <w:tmpl w:val="B0F404F2"/>
    <w:lvl w:ilvl="0" w:tplc="0DD058C2">
      <w:start w:val="1"/>
      <w:numFmt w:val="decimal"/>
      <w:lvlText w:val="%1)"/>
      <w:lvlJc w:val="left"/>
      <w:pPr>
        <w:ind w:left="786" w:hanging="360"/>
      </w:pPr>
      <w:rPr>
        <w:rFonts w:ascii="Arial" w:eastAsia="Calibri" w:hAnsi="Arial" w:cs="Arial" w:hint="default"/>
        <w:w w:val="100"/>
        <w:sz w:val="20"/>
        <w:szCs w:val="20"/>
        <w:lang w:val="pl-PL" w:eastAsia="en-US" w:bidi="ar-SA"/>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395C3386"/>
    <w:multiLevelType w:val="hybridMultilevel"/>
    <w:tmpl w:val="0F348CB8"/>
    <w:lvl w:ilvl="0" w:tplc="172C3D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B7287B"/>
    <w:multiLevelType w:val="hybridMultilevel"/>
    <w:tmpl w:val="6A6C340C"/>
    <w:lvl w:ilvl="0" w:tplc="3E825A8C">
      <w:start w:val="1"/>
      <w:numFmt w:val="decimal"/>
      <w:lvlText w:val="%1."/>
      <w:lvlJc w:val="left"/>
      <w:pPr>
        <w:ind w:left="623" w:hanging="240"/>
      </w:pPr>
      <w:rPr>
        <w:rFonts w:ascii="Calibri" w:eastAsia="Calibri" w:hAnsi="Calibri" w:cs="Calibri" w:hint="default"/>
        <w:spacing w:val="-1"/>
        <w:w w:val="99"/>
        <w:sz w:val="20"/>
        <w:szCs w:val="20"/>
        <w:lang w:val="pl-PL" w:eastAsia="en-US" w:bidi="ar-SA"/>
      </w:rPr>
    </w:lvl>
    <w:lvl w:ilvl="1" w:tplc="4AC83FF8">
      <w:start w:val="1"/>
      <w:numFmt w:val="decimal"/>
      <w:lvlText w:val="%2)"/>
      <w:lvlJc w:val="left"/>
      <w:pPr>
        <w:ind w:left="762" w:hanging="360"/>
      </w:pPr>
      <w:rPr>
        <w:rFonts w:ascii="Calibri" w:eastAsia="Calibri" w:hAnsi="Calibri" w:cs="Calibri" w:hint="default"/>
        <w:i/>
        <w:iCs/>
        <w:spacing w:val="-1"/>
        <w:w w:val="99"/>
        <w:sz w:val="20"/>
        <w:szCs w:val="20"/>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81" w15:restartNumberingAfterBreak="0">
    <w:nsid w:val="3F003631"/>
    <w:multiLevelType w:val="hybridMultilevel"/>
    <w:tmpl w:val="EB467170"/>
    <w:lvl w:ilvl="0" w:tplc="40C0814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82" w15:restartNumberingAfterBreak="0">
    <w:nsid w:val="40122B04"/>
    <w:multiLevelType w:val="hybridMultilevel"/>
    <w:tmpl w:val="74F42CF4"/>
    <w:lvl w:ilvl="0" w:tplc="DD1657DA">
      <w:start w:val="1"/>
      <w:numFmt w:val="decimal"/>
      <w:lvlText w:val="%1."/>
      <w:lvlJc w:val="left"/>
      <w:pPr>
        <w:ind w:left="556" w:hanging="372"/>
      </w:pPr>
      <w:rPr>
        <w:rFonts w:ascii="Arial" w:eastAsia="Calibri" w:hAnsi="Arial" w:cs="Arial" w:hint="default"/>
        <w:b w:val="0"/>
        <w:bCs w:val="0"/>
        <w:i w:val="0"/>
        <w:iCs w:val="0"/>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83"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2736EAE"/>
    <w:multiLevelType w:val="hybridMultilevel"/>
    <w:tmpl w:val="1ECA91DC"/>
    <w:lvl w:ilvl="0" w:tplc="433A66E2">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87" w15:restartNumberingAfterBreak="0">
    <w:nsid w:val="428E0130"/>
    <w:multiLevelType w:val="hybridMultilevel"/>
    <w:tmpl w:val="2972592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551020A"/>
    <w:multiLevelType w:val="hybridMultilevel"/>
    <w:tmpl w:val="EE2256CA"/>
    <w:lvl w:ilvl="0" w:tplc="04150011">
      <w:start w:val="1"/>
      <w:numFmt w:val="decimal"/>
      <w:lvlText w:val="%1)"/>
      <w:lvlJc w:val="left"/>
      <w:pPr>
        <w:ind w:left="720" w:hanging="360"/>
      </w:pPr>
      <w:rPr>
        <w:rFonts w:hint="default"/>
        <w:b/>
        <w:bCs/>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562795B"/>
    <w:multiLevelType w:val="hybridMultilevel"/>
    <w:tmpl w:val="C608B9FE"/>
    <w:lvl w:ilvl="0" w:tplc="EF7895BA">
      <w:start w:val="3"/>
      <w:numFmt w:val="decimal"/>
      <w:lvlText w:val="%1."/>
      <w:lvlJc w:val="left"/>
      <w:pPr>
        <w:ind w:left="360" w:hanging="360"/>
      </w:pPr>
      <w:rPr>
        <w:rFonts w:cs="Times New Roman"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6C05A8"/>
    <w:multiLevelType w:val="hybridMultilevel"/>
    <w:tmpl w:val="5EAC4DAA"/>
    <w:lvl w:ilvl="0" w:tplc="DDA215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A55FA8"/>
    <w:multiLevelType w:val="hybridMultilevel"/>
    <w:tmpl w:val="DB76ECD0"/>
    <w:lvl w:ilvl="0" w:tplc="E87A28DE">
      <w:start w:val="2"/>
      <w:numFmt w:val="decimal"/>
      <w:lvlText w:val="%1."/>
      <w:lvlJc w:val="left"/>
      <w:pPr>
        <w:ind w:left="369"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80A74CE"/>
    <w:multiLevelType w:val="hybridMultilevel"/>
    <w:tmpl w:val="2D3C9A7A"/>
    <w:lvl w:ilvl="0" w:tplc="04150011">
      <w:start w:val="1"/>
      <w:numFmt w:val="decimal"/>
      <w:lvlText w:val="%1)"/>
      <w:lvlJc w:val="left"/>
      <w:pPr>
        <w:ind w:left="720" w:hanging="360"/>
      </w:pPr>
      <w:rPr>
        <w:rFonts w:hint="default"/>
        <w:spacing w:val="-1"/>
        <w:w w:val="10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9B1A22"/>
    <w:multiLevelType w:val="hybridMultilevel"/>
    <w:tmpl w:val="C316BA74"/>
    <w:lvl w:ilvl="0" w:tplc="FFFFFFFF">
      <w:start w:val="1"/>
      <w:numFmt w:val="lowerLetter"/>
      <w:lvlText w:val="%1)"/>
      <w:lvlJc w:val="left"/>
      <w:pPr>
        <w:ind w:left="22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C406F77"/>
    <w:multiLevelType w:val="hybridMultilevel"/>
    <w:tmpl w:val="58E6DB74"/>
    <w:lvl w:ilvl="0" w:tplc="ACF4C168">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F0534D"/>
    <w:multiLevelType w:val="hybridMultilevel"/>
    <w:tmpl w:val="EE60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01"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508D6C35"/>
    <w:multiLevelType w:val="hybridMultilevel"/>
    <w:tmpl w:val="E822F6E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823746"/>
    <w:multiLevelType w:val="hybridMultilevel"/>
    <w:tmpl w:val="80969B74"/>
    <w:lvl w:ilvl="0" w:tplc="8216F130">
      <w:start w:val="1"/>
      <w:numFmt w:val="decimal"/>
      <w:lvlText w:val="%1."/>
      <w:lvlJc w:val="left"/>
      <w:pPr>
        <w:ind w:left="36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08" w15:restartNumberingAfterBreak="0">
    <w:nsid w:val="57312CDE"/>
    <w:multiLevelType w:val="multilevel"/>
    <w:tmpl w:val="77A2DF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5853393B"/>
    <w:multiLevelType w:val="hybridMultilevel"/>
    <w:tmpl w:val="B76408E6"/>
    <w:lvl w:ilvl="0" w:tplc="E46C909E">
      <w:start w:val="1"/>
      <w:numFmt w:val="decimal"/>
      <w:lvlText w:val="%1."/>
      <w:lvlJc w:val="left"/>
      <w:pPr>
        <w:ind w:left="556" w:hanging="197"/>
      </w:pPr>
      <w:rPr>
        <w:rFonts w:ascii="Calibri" w:eastAsia="Calibri" w:hAnsi="Calibri" w:cs="Calibri" w:hint="default"/>
        <w:w w:val="99"/>
        <w:sz w:val="20"/>
        <w:szCs w:val="20"/>
        <w:lang w:val="pl-PL" w:eastAsia="en-US" w:bidi="ar-SA"/>
      </w:rPr>
    </w:lvl>
    <w:lvl w:ilvl="1" w:tplc="8340B104">
      <w:numFmt w:val="bullet"/>
      <w:lvlText w:val="•"/>
      <w:lvlJc w:val="left"/>
      <w:pPr>
        <w:ind w:left="1474" w:hanging="197"/>
      </w:pPr>
      <w:rPr>
        <w:rFonts w:hint="default"/>
        <w:lang w:val="pl-PL" w:eastAsia="en-US" w:bidi="ar-SA"/>
      </w:rPr>
    </w:lvl>
    <w:lvl w:ilvl="2" w:tplc="8A1A9082">
      <w:numFmt w:val="bullet"/>
      <w:lvlText w:val="•"/>
      <w:lvlJc w:val="left"/>
      <w:pPr>
        <w:ind w:left="2389" w:hanging="197"/>
      </w:pPr>
      <w:rPr>
        <w:rFonts w:hint="default"/>
        <w:lang w:val="pl-PL" w:eastAsia="en-US" w:bidi="ar-SA"/>
      </w:rPr>
    </w:lvl>
    <w:lvl w:ilvl="3" w:tplc="54F6F84A">
      <w:numFmt w:val="bullet"/>
      <w:lvlText w:val="•"/>
      <w:lvlJc w:val="left"/>
      <w:pPr>
        <w:ind w:left="3303" w:hanging="197"/>
      </w:pPr>
      <w:rPr>
        <w:rFonts w:hint="default"/>
        <w:lang w:val="pl-PL" w:eastAsia="en-US" w:bidi="ar-SA"/>
      </w:rPr>
    </w:lvl>
    <w:lvl w:ilvl="4" w:tplc="E3F0FA5C">
      <w:numFmt w:val="bullet"/>
      <w:lvlText w:val="•"/>
      <w:lvlJc w:val="left"/>
      <w:pPr>
        <w:ind w:left="4218" w:hanging="197"/>
      </w:pPr>
      <w:rPr>
        <w:rFonts w:hint="default"/>
        <w:lang w:val="pl-PL" w:eastAsia="en-US" w:bidi="ar-SA"/>
      </w:rPr>
    </w:lvl>
    <w:lvl w:ilvl="5" w:tplc="1E785846">
      <w:numFmt w:val="bullet"/>
      <w:lvlText w:val="•"/>
      <w:lvlJc w:val="left"/>
      <w:pPr>
        <w:ind w:left="5133" w:hanging="197"/>
      </w:pPr>
      <w:rPr>
        <w:rFonts w:hint="default"/>
        <w:lang w:val="pl-PL" w:eastAsia="en-US" w:bidi="ar-SA"/>
      </w:rPr>
    </w:lvl>
    <w:lvl w:ilvl="6" w:tplc="D8364E4E">
      <w:numFmt w:val="bullet"/>
      <w:lvlText w:val="•"/>
      <w:lvlJc w:val="left"/>
      <w:pPr>
        <w:ind w:left="6047" w:hanging="197"/>
      </w:pPr>
      <w:rPr>
        <w:rFonts w:hint="default"/>
        <w:lang w:val="pl-PL" w:eastAsia="en-US" w:bidi="ar-SA"/>
      </w:rPr>
    </w:lvl>
    <w:lvl w:ilvl="7" w:tplc="5ECE9BE4">
      <w:numFmt w:val="bullet"/>
      <w:lvlText w:val="•"/>
      <w:lvlJc w:val="left"/>
      <w:pPr>
        <w:ind w:left="6962" w:hanging="197"/>
      </w:pPr>
      <w:rPr>
        <w:rFonts w:hint="default"/>
        <w:lang w:val="pl-PL" w:eastAsia="en-US" w:bidi="ar-SA"/>
      </w:rPr>
    </w:lvl>
    <w:lvl w:ilvl="8" w:tplc="1200076E">
      <w:numFmt w:val="bullet"/>
      <w:lvlText w:val="•"/>
      <w:lvlJc w:val="left"/>
      <w:pPr>
        <w:ind w:left="7877" w:hanging="197"/>
      </w:pPr>
      <w:rPr>
        <w:rFonts w:hint="default"/>
        <w:lang w:val="pl-PL" w:eastAsia="en-US" w:bidi="ar-SA"/>
      </w:rPr>
    </w:lvl>
  </w:abstractNum>
  <w:abstractNum w:abstractNumId="110"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A291B34"/>
    <w:multiLevelType w:val="hybridMultilevel"/>
    <w:tmpl w:val="95B4BD00"/>
    <w:lvl w:ilvl="0" w:tplc="04150011">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12"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113" w15:restartNumberingAfterBreak="0">
    <w:nsid w:val="5BE94C5E"/>
    <w:multiLevelType w:val="hybridMultilevel"/>
    <w:tmpl w:val="14149EFA"/>
    <w:lvl w:ilvl="0" w:tplc="DC7AD944">
      <w:start w:val="1"/>
      <w:numFmt w:val="lowerLetter"/>
      <w:lvlText w:val="%1)"/>
      <w:lvlJc w:val="left"/>
      <w:pPr>
        <w:ind w:left="72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CE213F7"/>
    <w:multiLevelType w:val="hybridMultilevel"/>
    <w:tmpl w:val="97C4AA30"/>
    <w:lvl w:ilvl="0" w:tplc="6A8A9FDE">
      <w:start w:val="1"/>
      <w:numFmt w:val="decimal"/>
      <w:lvlText w:val="%1)"/>
      <w:lvlJc w:val="left"/>
      <w:pPr>
        <w:ind w:left="720" w:hanging="360"/>
      </w:pPr>
      <w:rPr>
        <w:rFonts w:ascii="Arial" w:eastAsia="Calibri" w:hAnsi="Arial" w:cs="Arial" w:hint="default"/>
        <w:w w:val="99"/>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6127D6"/>
    <w:multiLevelType w:val="hybridMultilevel"/>
    <w:tmpl w:val="C4E408AA"/>
    <w:lvl w:ilvl="0" w:tplc="EC6A60C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AC6C4B40">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77C2268">
      <w:start w:val="1"/>
      <w:numFmt w:val="lowerLetter"/>
      <w:lvlText w:val="%3)"/>
      <w:lvlJc w:val="left"/>
      <w:pPr>
        <w:ind w:left="1276" w:hanging="360"/>
      </w:pPr>
      <w:rPr>
        <w:rFonts w:ascii="Arial" w:eastAsia="Calibri" w:hAnsi="Arial" w:cs="Arial"/>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117" w15:restartNumberingAfterBreak="0">
    <w:nsid w:val="5D973B7B"/>
    <w:multiLevelType w:val="multilevel"/>
    <w:tmpl w:val="5A62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119"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551B56"/>
    <w:multiLevelType w:val="hybridMultilevel"/>
    <w:tmpl w:val="BDBEC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1"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4FB4C35"/>
    <w:multiLevelType w:val="hybridMultilevel"/>
    <w:tmpl w:val="6646FD1A"/>
    <w:lvl w:ilvl="0" w:tplc="FFFFFFFF">
      <w:start w:val="1"/>
      <w:numFmt w:val="decimal"/>
      <w:lvlText w:val="%1)"/>
      <w:lvlJc w:val="left"/>
      <w:pPr>
        <w:ind w:left="720" w:hanging="360"/>
      </w:pPr>
    </w:lvl>
    <w:lvl w:ilvl="1" w:tplc="04150011">
      <w:start w:val="1"/>
      <w:numFmt w:val="decimal"/>
      <w:lvlText w:val="%2)"/>
      <w:lvlJc w:val="left"/>
      <w:pPr>
        <w:ind w:left="86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50A100E"/>
    <w:multiLevelType w:val="hybridMultilevel"/>
    <w:tmpl w:val="41BA10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CF7268"/>
    <w:multiLevelType w:val="hybridMultilevel"/>
    <w:tmpl w:val="7E92249A"/>
    <w:lvl w:ilvl="0" w:tplc="728CF8BC">
      <w:start w:val="1"/>
      <w:numFmt w:val="decimal"/>
      <w:lvlText w:val="%1."/>
      <w:lvlJc w:val="left"/>
      <w:pPr>
        <w:ind w:left="479" w:hanging="284"/>
      </w:pPr>
      <w:rPr>
        <w:rFonts w:ascii="Calibri" w:eastAsia="Calibri" w:hAnsi="Calibri" w:cs="Calibri" w:hint="default"/>
        <w:spacing w:val="-1"/>
        <w:w w:val="99"/>
        <w:sz w:val="20"/>
        <w:szCs w:val="20"/>
        <w:lang w:val="pl-PL" w:eastAsia="en-US" w:bidi="ar-SA"/>
      </w:rPr>
    </w:lvl>
    <w:lvl w:ilvl="1" w:tplc="09987D60">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33360AEE">
      <w:start w:val="1"/>
      <w:numFmt w:val="lowerLetter"/>
      <w:lvlText w:val="%3)"/>
      <w:lvlJc w:val="left"/>
      <w:pPr>
        <w:ind w:left="1276" w:hanging="360"/>
      </w:pPr>
      <w:rPr>
        <w:rFonts w:ascii="Calibri" w:eastAsia="Calibri" w:hAnsi="Calibri" w:cs="Calibri" w:hint="default"/>
        <w:w w:val="99"/>
        <w:sz w:val="20"/>
        <w:szCs w:val="20"/>
        <w:lang w:val="pl-PL" w:eastAsia="en-US" w:bidi="ar-SA"/>
      </w:rPr>
    </w:lvl>
    <w:lvl w:ilvl="3" w:tplc="BF9C5E1E">
      <w:numFmt w:val="bullet"/>
      <w:lvlText w:val="•"/>
      <w:lvlJc w:val="left"/>
      <w:pPr>
        <w:ind w:left="2333" w:hanging="360"/>
      </w:pPr>
      <w:rPr>
        <w:rFonts w:hint="default"/>
        <w:lang w:val="pl-PL" w:eastAsia="en-US" w:bidi="ar-SA"/>
      </w:rPr>
    </w:lvl>
    <w:lvl w:ilvl="4" w:tplc="189C9ECA">
      <w:numFmt w:val="bullet"/>
      <w:lvlText w:val="•"/>
      <w:lvlJc w:val="left"/>
      <w:pPr>
        <w:ind w:left="3386" w:hanging="360"/>
      </w:pPr>
      <w:rPr>
        <w:rFonts w:hint="default"/>
        <w:lang w:val="pl-PL" w:eastAsia="en-US" w:bidi="ar-SA"/>
      </w:rPr>
    </w:lvl>
    <w:lvl w:ilvl="5" w:tplc="1A28EF0A">
      <w:numFmt w:val="bullet"/>
      <w:lvlText w:val="•"/>
      <w:lvlJc w:val="left"/>
      <w:pPr>
        <w:ind w:left="4439" w:hanging="360"/>
      </w:pPr>
      <w:rPr>
        <w:rFonts w:hint="default"/>
        <w:lang w:val="pl-PL" w:eastAsia="en-US" w:bidi="ar-SA"/>
      </w:rPr>
    </w:lvl>
    <w:lvl w:ilvl="6" w:tplc="FAF40D42">
      <w:numFmt w:val="bullet"/>
      <w:lvlText w:val="•"/>
      <w:lvlJc w:val="left"/>
      <w:pPr>
        <w:ind w:left="5493" w:hanging="360"/>
      </w:pPr>
      <w:rPr>
        <w:rFonts w:hint="default"/>
        <w:lang w:val="pl-PL" w:eastAsia="en-US" w:bidi="ar-SA"/>
      </w:rPr>
    </w:lvl>
    <w:lvl w:ilvl="7" w:tplc="FE7A4270">
      <w:numFmt w:val="bullet"/>
      <w:lvlText w:val="•"/>
      <w:lvlJc w:val="left"/>
      <w:pPr>
        <w:ind w:left="6546" w:hanging="360"/>
      </w:pPr>
      <w:rPr>
        <w:rFonts w:hint="default"/>
        <w:lang w:val="pl-PL" w:eastAsia="en-US" w:bidi="ar-SA"/>
      </w:rPr>
    </w:lvl>
    <w:lvl w:ilvl="8" w:tplc="3BD82438">
      <w:numFmt w:val="bullet"/>
      <w:lvlText w:val="•"/>
      <w:lvlJc w:val="left"/>
      <w:pPr>
        <w:ind w:left="7599" w:hanging="360"/>
      </w:pPr>
      <w:rPr>
        <w:rFonts w:hint="default"/>
        <w:lang w:val="pl-PL" w:eastAsia="en-US" w:bidi="ar-SA"/>
      </w:rPr>
    </w:lvl>
  </w:abstractNum>
  <w:abstractNum w:abstractNumId="125"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7" w15:restartNumberingAfterBreak="0">
    <w:nsid w:val="68107FC0"/>
    <w:multiLevelType w:val="hybridMultilevel"/>
    <w:tmpl w:val="55528384"/>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129"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0" w15:restartNumberingAfterBreak="0">
    <w:nsid w:val="6BEF6FD2"/>
    <w:multiLevelType w:val="hybridMultilevel"/>
    <w:tmpl w:val="202A2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FFA0C88"/>
    <w:multiLevelType w:val="hybridMultilevel"/>
    <w:tmpl w:val="B3A8B378"/>
    <w:lvl w:ilvl="0" w:tplc="7DE2C15A">
      <w:start w:val="1"/>
      <w:numFmt w:val="decimal"/>
      <w:lvlText w:val="%1)"/>
      <w:lvlJc w:val="left"/>
      <w:pPr>
        <w:ind w:left="1080" w:hanging="360"/>
      </w:pPr>
      <w:rPr>
        <w:rFonts w:ascii="Arial" w:eastAsia="Calibri" w:hAnsi="Arial" w:cs="Arial" w:hint="default"/>
        <w:w w:val="99"/>
        <w:sz w:val="22"/>
        <w:szCs w:val="22"/>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 w15:restartNumberingAfterBreak="0">
    <w:nsid w:val="71244E90"/>
    <w:multiLevelType w:val="hybridMultilevel"/>
    <w:tmpl w:val="61127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71EA64D6"/>
    <w:multiLevelType w:val="hybridMultilevel"/>
    <w:tmpl w:val="E7CC2E24"/>
    <w:lvl w:ilvl="0" w:tplc="8930580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1EF358A"/>
    <w:multiLevelType w:val="hybridMultilevel"/>
    <w:tmpl w:val="574446EC"/>
    <w:lvl w:ilvl="0" w:tplc="1D76A66A">
      <w:start w:val="1"/>
      <w:numFmt w:val="decimal"/>
      <w:lvlText w:val="%1."/>
      <w:lvlJc w:val="left"/>
      <w:pPr>
        <w:ind w:left="392" w:hanging="197"/>
      </w:pPr>
      <w:rPr>
        <w:rFonts w:ascii="Calibri" w:eastAsia="Calibri" w:hAnsi="Calibri" w:cs="Calibri" w:hint="default"/>
        <w:w w:val="99"/>
        <w:sz w:val="20"/>
        <w:szCs w:val="20"/>
        <w:lang w:val="pl-PL" w:eastAsia="en-US" w:bidi="ar-SA"/>
      </w:rPr>
    </w:lvl>
    <w:lvl w:ilvl="1" w:tplc="B14C32C6">
      <w:start w:val="1"/>
      <w:numFmt w:val="decimal"/>
      <w:lvlText w:val="%2)"/>
      <w:lvlJc w:val="left"/>
      <w:pPr>
        <w:ind w:left="916" w:hanging="360"/>
      </w:pPr>
      <w:rPr>
        <w:rFonts w:ascii="Calibri" w:eastAsia="Calibri" w:hAnsi="Calibri" w:cs="Calibri" w:hint="default"/>
        <w:spacing w:val="-1"/>
        <w:w w:val="99"/>
        <w:sz w:val="20"/>
        <w:szCs w:val="20"/>
        <w:lang w:val="pl-PL" w:eastAsia="en-US" w:bidi="ar-SA"/>
      </w:rPr>
    </w:lvl>
    <w:lvl w:ilvl="2" w:tplc="500A0C20">
      <w:numFmt w:val="bullet"/>
      <w:lvlText w:val="•"/>
      <w:lvlJc w:val="left"/>
      <w:pPr>
        <w:ind w:left="1896" w:hanging="360"/>
      </w:pPr>
      <w:rPr>
        <w:rFonts w:hint="default"/>
        <w:lang w:val="pl-PL" w:eastAsia="en-US" w:bidi="ar-SA"/>
      </w:rPr>
    </w:lvl>
    <w:lvl w:ilvl="3" w:tplc="83528428">
      <w:numFmt w:val="bullet"/>
      <w:lvlText w:val="•"/>
      <w:lvlJc w:val="left"/>
      <w:pPr>
        <w:ind w:left="2872" w:hanging="360"/>
      </w:pPr>
      <w:rPr>
        <w:rFonts w:hint="default"/>
        <w:lang w:val="pl-PL" w:eastAsia="en-US" w:bidi="ar-SA"/>
      </w:rPr>
    </w:lvl>
    <w:lvl w:ilvl="4" w:tplc="5BAC70C8">
      <w:numFmt w:val="bullet"/>
      <w:lvlText w:val="•"/>
      <w:lvlJc w:val="left"/>
      <w:pPr>
        <w:ind w:left="3848" w:hanging="360"/>
      </w:pPr>
      <w:rPr>
        <w:rFonts w:hint="default"/>
        <w:lang w:val="pl-PL" w:eastAsia="en-US" w:bidi="ar-SA"/>
      </w:rPr>
    </w:lvl>
    <w:lvl w:ilvl="5" w:tplc="37AA04A8">
      <w:numFmt w:val="bullet"/>
      <w:lvlText w:val="•"/>
      <w:lvlJc w:val="left"/>
      <w:pPr>
        <w:ind w:left="4825" w:hanging="360"/>
      </w:pPr>
      <w:rPr>
        <w:rFonts w:hint="default"/>
        <w:lang w:val="pl-PL" w:eastAsia="en-US" w:bidi="ar-SA"/>
      </w:rPr>
    </w:lvl>
    <w:lvl w:ilvl="6" w:tplc="EB8AC4C4">
      <w:numFmt w:val="bullet"/>
      <w:lvlText w:val="•"/>
      <w:lvlJc w:val="left"/>
      <w:pPr>
        <w:ind w:left="5801" w:hanging="360"/>
      </w:pPr>
      <w:rPr>
        <w:rFonts w:hint="default"/>
        <w:lang w:val="pl-PL" w:eastAsia="en-US" w:bidi="ar-SA"/>
      </w:rPr>
    </w:lvl>
    <w:lvl w:ilvl="7" w:tplc="47D2B15C">
      <w:numFmt w:val="bullet"/>
      <w:lvlText w:val="•"/>
      <w:lvlJc w:val="left"/>
      <w:pPr>
        <w:ind w:left="6777" w:hanging="360"/>
      </w:pPr>
      <w:rPr>
        <w:rFonts w:hint="default"/>
        <w:lang w:val="pl-PL" w:eastAsia="en-US" w:bidi="ar-SA"/>
      </w:rPr>
    </w:lvl>
    <w:lvl w:ilvl="8" w:tplc="9FCE17EA">
      <w:numFmt w:val="bullet"/>
      <w:lvlText w:val="•"/>
      <w:lvlJc w:val="left"/>
      <w:pPr>
        <w:ind w:left="7753" w:hanging="360"/>
      </w:pPr>
      <w:rPr>
        <w:rFonts w:hint="default"/>
        <w:lang w:val="pl-PL" w:eastAsia="en-US" w:bidi="ar-SA"/>
      </w:rPr>
    </w:lvl>
  </w:abstractNum>
  <w:abstractNum w:abstractNumId="137"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3E904FD"/>
    <w:multiLevelType w:val="hybridMultilevel"/>
    <w:tmpl w:val="FB7429FE"/>
    <w:lvl w:ilvl="0" w:tplc="5DAE443A">
      <w:start w:val="1"/>
      <w:numFmt w:val="decimal"/>
      <w:lvlText w:val="%1."/>
      <w:lvlJc w:val="left"/>
      <w:pPr>
        <w:ind w:left="392" w:hanging="197"/>
      </w:pPr>
      <w:rPr>
        <w:rFonts w:ascii="Arial" w:eastAsia="Calibri" w:hAnsi="Arial" w:cs="Arial" w:hint="default"/>
        <w:w w:val="99"/>
        <w:sz w:val="22"/>
        <w:szCs w:val="22"/>
        <w:lang w:val="pl-PL" w:eastAsia="en-US" w:bidi="ar-SA"/>
      </w:rPr>
    </w:lvl>
    <w:lvl w:ilvl="1" w:tplc="E576A18A">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D101960">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abstractNum w:abstractNumId="140" w15:restartNumberingAfterBreak="0">
    <w:nsid w:val="74104ACE"/>
    <w:multiLevelType w:val="hybridMultilevel"/>
    <w:tmpl w:val="FC7252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1" w15:restartNumberingAfterBreak="0">
    <w:nsid w:val="78095309"/>
    <w:multiLevelType w:val="hybridMultilevel"/>
    <w:tmpl w:val="7F50A5E4"/>
    <w:lvl w:ilvl="0" w:tplc="5AACEBA6">
      <w:start w:val="3"/>
      <w:numFmt w:val="decimal"/>
      <w:lvlText w:val="%1."/>
      <w:lvlJc w:val="left"/>
      <w:pPr>
        <w:ind w:left="720" w:hanging="360"/>
      </w:pPr>
      <w:rPr>
        <w:rFonts w:ascii="Calibri" w:eastAsia="Calibri" w:hAnsi="Calibri" w:cs="Calibri" w:hint="default"/>
        <w:spacing w:val="-1"/>
        <w:w w:val="99"/>
        <w:sz w:val="20"/>
        <w:szCs w:val="20"/>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968590A"/>
    <w:multiLevelType w:val="multilevel"/>
    <w:tmpl w:val="104C8112"/>
    <w:lvl w:ilvl="0">
      <w:start w:val="1"/>
      <w:numFmt w:val="lowerLetter"/>
      <w:lvlText w:val="%1)"/>
      <w:lvlJc w:val="left"/>
      <w:pPr>
        <w:tabs>
          <w:tab w:val="num" w:pos="928"/>
        </w:tabs>
        <w:ind w:left="928" w:hanging="360"/>
      </w:pPr>
      <w:rPr>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43"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44"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ADF158F"/>
    <w:multiLevelType w:val="hybridMultilevel"/>
    <w:tmpl w:val="8236B2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BCD46C5"/>
    <w:multiLevelType w:val="hybridMultilevel"/>
    <w:tmpl w:val="4956C538"/>
    <w:lvl w:ilvl="0" w:tplc="5AACEBA6">
      <w:start w:val="3"/>
      <w:numFmt w:val="decimal"/>
      <w:lvlText w:val="%1."/>
      <w:lvlJc w:val="left"/>
      <w:pPr>
        <w:ind w:left="939" w:hanging="372"/>
      </w:pPr>
      <w:rPr>
        <w:rFonts w:ascii="Calibri" w:eastAsia="Calibri"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F3444E6"/>
    <w:multiLevelType w:val="singleLevel"/>
    <w:tmpl w:val="7F3444E6"/>
    <w:lvl w:ilvl="0">
      <w:start w:val="1"/>
      <w:numFmt w:val="decimal"/>
      <w:lvlText w:val="%1)"/>
      <w:lvlJc w:val="left"/>
      <w:pPr>
        <w:tabs>
          <w:tab w:val="num" w:pos="709"/>
        </w:tabs>
        <w:ind w:left="709" w:hanging="425"/>
      </w:pPr>
    </w:lvl>
  </w:abstractNum>
  <w:abstractNum w:abstractNumId="150"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7685283">
    <w:abstractNumId w:val="118"/>
  </w:num>
  <w:num w:numId="2" w16cid:durableId="812135164">
    <w:abstractNumId w:val="42"/>
  </w:num>
  <w:num w:numId="3" w16cid:durableId="1885405812">
    <w:abstractNumId w:val="128"/>
  </w:num>
  <w:num w:numId="4" w16cid:durableId="912010322">
    <w:abstractNumId w:val="24"/>
  </w:num>
  <w:num w:numId="5" w16cid:durableId="861821230">
    <w:abstractNumId w:val="86"/>
  </w:num>
  <w:num w:numId="6" w16cid:durableId="1342389255">
    <w:abstractNumId w:val="52"/>
  </w:num>
  <w:num w:numId="7" w16cid:durableId="638151145">
    <w:abstractNumId w:val="45"/>
  </w:num>
  <w:num w:numId="8" w16cid:durableId="2048986301">
    <w:abstractNumId w:val="124"/>
  </w:num>
  <w:num w:numId="9" w16cid:durableId="663708907">
    <w:abstractNumId w:val="116"/>
  </w:num>
  <w:num w:numId="10" w16cid:durableId="152721389">
    <w:abstractNumId w:val="139"/>
  </w:num>
  <w:num w:numId="11" w16cid:durableId="1272515591">
    <w:abstractNumId w:val="109"/>
  </w:num>
  <w:num w:numId="12" w16cid:durableId="1761172866">
    <w:abstractNumId w:val="80"/>
  </w:num>
  <w:num w:numId="13" w16cid:durableId="293027943">
    <w:abstractNumId w:val="81"/>
  </w:num>
  <w:num w:numId="14" w16cid:durableId="565772666">
    <w:abstractNumId w:val="136"/>
  </w:num>
  <w:num w:numId="15" w16cid:durableId="1819565191">
    <w:abstractNumId w:val="112"/>
  </w:num>
  <w:num w:numId="16" w16cid:durableId="1233274304">
    <w:abstractNumId w:val="82"/>
  </w:num>
  <w:num w:numId="17" w16cid:durableId="1638493171">
    <w:abstractNumId w:val="14"/>
  </w:num>
  <w:num w:numId="18" w16cid:durableId="232475410">
    <w:abstractNumId w:val="15"/>
  </w:num>
  <w:num w:numId="19" w16cid:durableId="1797600982">
    <w:abstractNumId w:val="18"/>
  </w:num>
  <w:num w:numId="20" w16cid:durableId="2062365781">
    <w:abstractNumId w:val="130"/>
  </w:num>
  <w:num w:numId="21" w16cid:durableId="2043820648">
    <w:abstractNumId w:val="44"/>
  </w:num>
  <w:num w:numId="22" w16cid:durableId="22093364">
    <w:abstractNumId w:val="17"/>
  </w:num>
  <w:num w:numId="23" w16cid:durableId="569580693">
    <w:abstractNumId w:val="103"/>
  </w:num>
  <w:num w:numId="24" w16cid:durableId="1571236502">
    <w:abstractNumId w:val="63"/>
  </w:num>
  <w:num w:numId="25" w16cid:durableId="1070347906">
    <w:abstractNumId w:val="134"/>
  </w:num>
  <w:num w:numId="26" w16cid:durableId="1211578057">
    <w:abstractNumId w:val="22"/>
  </w:num>
  <w:num w:numId="27" w16cid:durableId="871722744">
    <w:abstractNumId w:val="57"/>
  </w:num>
  <w:num w:numId="28" w16cid:durableId="1130054371">
    <w:abstractNumId w:val="74"/>
  </w:num>
  <w:num w:numId="29" w16cid:durableId="732117824">
    <w:abstractNumId w:val="47"/>
  </w:num>
  <w:num w:numId="30" w16cid:durableId="1516919447">
    <w:abstractNumId w:val="89"/>
  </w:num>
  <w:num w:numId="31" w16cid:durableId="1066495788">
    <w:abstractNumId w:val="135"/>
  </w:num>
  <w:num w:numId="32" w16cid:durableId="208151172">
    <w:abstractNumId w:val="99"/>
  </w:num>
  <w:num w:numId="33" w16cid:durableId="843939329">
    <w:abstractNumId w:val="123"/>
  </w:num>
  <w:num w:numId="34" w16cid:durableId="940140166">
    <w:abstractNumId w:val="79"/>
  </w:num>
  <w:num w:numId="35" w16cid:durableId="62872656">
    <w:abstractNumId w:val="64"/>
  </w:num>
  <w:num w:numId="36" w16cid:durableId="675958704">
    <w:abstractNumId w:val="144"/>
  </w:num>
  <w:num w:numId="37" w16cid:durableId="293488649">
    <w:abstractNumId w:val="26"/>
  </w:num>
  <w:num w:numId="38" w16cid:durableId="495851211">
    <w:abstractNumId w:val="85"/>
  </w:num>
  <w:num w:numId="39" w16cid:durableId="370545099">
    <w:abstractNumId w:val="137"/>
  </w:num>
  <w:num w:numId="40" w16cid:durableId="236984159">
    <w:abstractNumId w:val="131"/>
  </w:num>
  <w:num w:numId="41" w16cid:durableId="238560484">
    <w:abstractNumId w:val="25"/>
  </w:num>
  <w:num w:numId="42" w16cid:durableId="311257668">
    <w:abstractNumId w:val="96"/>
  </w:num>
  <w:num w:numId="43" w16cid:durableId="747197059">
    <w:abstractNumId w:val="32"/>
  </w:num>
  <w:num w:numId="44" w16cid:durableId="360251619">
    <w:abstractNumId w:val="105"/>
  </w:num>
  <w:num w:numId="45" w16cid:durableId="10527345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1361719">
    <w:abstractNumId w:val="104"/>
  </w:num>
  <w:num w:numId="47" w16cid:durableId="9449241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72629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286275">
    <w:abstractNumId w:val="41"/>
  </w:num>
  <w:num w:numId="50" w16cid:durableId="855196663">
    <w:abstractNumId w:val="65"/>
  </w:num>
  <w:num w:numId="51" w16cid:durableId="656035151">
    <w:abstractNumId w:val="60"/>
  </w:num>
  <w:num w:numId="52" w16cid:durableId="318971595">
    <w:abstractNumId w:val="119"/>
  </w:num>
  <w:num w:numId="53" w16cid:durableId="1394695719">
    <w:abstractNumId w:val="36"/>
  </w:num>
  <w:num w:numId="54" w16cid:durableId="1183082690">
    <w:abstractNumId w:val="53"/>
  </w:num>
  <w:num w:numId="55" w16cid:durableId="807208961">
    <w:abstractNumId w:val="69"/>
  </w:num>
  <w:num w:numId="56" w16cid:durableId="9357504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4810275">
    <w:abstractNumId w:val="149"/>
    <w:lvlOverride w:ilvl="0">
      <w:startOverride w:val="1"/>
    </w:lvlOverride>
  </w:num>
  <w:num w:numId="58" w16cid:durableId="784806726">
    <w:abstractNumId w:val="98"/>
  </w:num>
  <w:num w:numId="59" w16cid:durableId="1976716854">
    <w:abstractNumId w:val="78"/>
  </w:num>
  <w:num w:numId="60" w16cid:durableId="833646381">
    <w:abstractNumId w:val="102"/>
  </w:num>
  <w:num w:numId="61" w16cid:durableId="1499688313">
    <w:abstractNumId w:val="68"/>
  </w:num>
  <w:num w:numId="62" w16cid:durableId="1404596288">
    <w:abstractNumId w:val="46"/>
  </w:num>
  <w:num w:numId="63" w16cid:durableId="630014725">
    <w:abstractNumId w:val="0"/>
  </w:num>
  <w:num w:numId="64" w16cid:durableId="1576276473">
    <w:abstractNumId w:val="1"/>
  </w:num>
  <w:num w:numId="65" w16cid:durableId="353114547">
    <w:abstractNumId w:val="30"/>
  </w:num>
  <w:num w:numId="66" w16cid:durableId="244192628">
    <w:abstractNumId w:val="97"/>
  </w:num>
  <w:num w:numId="67" w16cid:durableId="581917937">
    <w:abstractNumId w:val="84"/>
  </w:num>
  <w:num w:numId="68" w16cid:durableId="1397776653">
    <w:abstractNumId w:val="77"/>
  </w:num>
  <w:num w:numId="69" w16cid:durableId="1485078103">
    <w:abstractNumId w:val="49"/>
  </w:num>
  <w:num w:numId="70" w16cid:durableId="1857840822">
    <w:abstractNumId w:val="48"/>
  </w:num>
  <w:num w:numId="71" w16cid:durableId="1392727520">
    <w:abstractNumId w:val="117"/>
  </w:num>
  <w:num w:numId="72" w16cid:durableId="689526510">
    <w:abstractNumId w:val="73"/>
  </w:num>
  <w:num w:numId="73" w16cid:durableId="1059789919">
    <w:abstractNumId w:val="55"/>
  </w:num>
  <w:num w:numId="74" w16cid:durableId="1675375458">
    <w:abstractNumId w:val="93"/>
  </w:num>
  <w:num w:numId="75" w16cid:durableId="1162697924">
    <w:abstractNumId w:val="101"/>
  </w:num>
  <w:num w:numId="76" w16cid:durableId="284317212">
    <w:abstractNumId w:val="148"/>
  </w:num>
  <w:num w:numId="77" w16cid:durableId="1928538094">
    <w:abstractNumId w:val="83"/>
  </w:num>
  <w:num w:numId="78" w16cid:durableId="1107232867">
    <w:abstractNumId w:val="129"/>
  </w:num>
  <w:num w:numId="79" w16cid:durableId="2116094954">
    <w:abstractNumId w:val="38"/>
  </w:num>
  <w:num w:numId="80" w16cid:durableId="635453441">
    <w:abstractNumId w:val="70"/>
  </w:num>
  <w:num w:numId="81" w16cid:durableId="2121681625">
    <w:abstractNumId w:val="126"/>
  </w:num>
  <w:num w:numId="82" w16cid:durableId="703872622">
    <w:abstractNumId w:val="110"/>
  </w:num>
  <w:num w:numId="83" w16cid:durableId="1329168105">
    <w:abstractNumId w:val="121"/>
  </w:num>
  <w:num w:numId="84" w16cid:durableId="2067874874">
    <w:abstractNumId w:val="51"/>
  </w:num>
  <w:num w:numId="85" w16cid:durableId="2015258456">
    <w:abstractNumId w:val="138"/>
  </w:num>
  <w:num w:numId="86" w16cid:durableId="969287638">
    <w:abstractNumId w:val="143"/>
  </w:num>
  <w:num w:numId="87" w16cid:durableId="889880154">
    <w:abstractNumId w:val="59"/>
  </w:num>
  <w:num w:numId="88" w16cid:durableId="2107385351">
    <w:abstractNumId w:val="132"/>
  </w:num>
  <w:num w:numId="89" w16cid:durableId="407533525">
    <w:abstractNumId w:val="50"/>
  </w:num>
  <w:num w:numId="90" w16cid:durableId="664473504">
    <w:abstractNumId w:val="37"/>
  </w:num>
  <w:num w:numId="91" w16cid:durableId="856432163">
    <w:abstractNumId w:val="88"/>
  </w:num>
  <w:num w:numId="92" w16cid:durableId="1340737384">
    <w:abstractNumId w:val="28"/>
  </w:num>
  <w:num w:numId="93" w16cid:durableId="1804691159">
    <w:abstractNumId w:val="54"/>
  </w:num>
  <w:num w:numId="94" w16cid:durableId="141191917">
    <w:abstractNumId w:val="113"/>
  </w:num>
  <w:num w:numId="95" w16cid:durableId="1384057332">
    <w:abstractNumId w:val="94"/>
  </w:num>
  <w:num w:numId="96" w16cid:durableId="33701322">
    <w:abstractNumId w:val="62"/>
  </w:num>
  <w:num w:numId="97" w16cid:durableId="1663779700">
    <w:abstractNumId w:val="146"/>
  </w:num>
  <w:num w:numId="98" w16cid:durableId="414935955">
    <w:abstractNumId w:val="106"/>
  </w:num>
  <w:num w:numId="99" w16cid:durableId="2090803956">
    <w:abstractNumId w:val="39"/>
  </w:num>
  <w:num w:numId="100" w16cid:durableId="772432565">
    <w:abstractNumId w:val="67"/>
  </w:num>
  <w:num w:numId="101" w16cid:durableId="238249325">
    <w:abstractNumId w:val="150"/>
  </w:num>
  <w:num w:numId="102" w16cid:durableId="890535582">
    <w:abstractNumId w:val="34"/>
  </w:num>
  <w:num w:numId="103" w16cid:durableId="1835493627">
    <w:abstractNumId w:val="87"/>
  </w:num>
  <w:num w:numId="104" w16cid:durableId="260532760">
    <w:abstractNumId w:val="90"/>
  </w:num>
  <w:num w:numId="105" w16cid:durableId="1484538782">
    <w:abstractNumId w:val="145"/>
  </w:num>
  <w:num w:numId="106" w16cid:durableId="1463498582">
    <w:abstractNumId w:val="122"/>
  </w:num>
  <w:num w:numId="107" w16cid:durableId="42408050">
    <w:abstractNumId w:val="111"/>
  </w:num>
  <w:num w:numId="108" w16cid:durableId="1929846014">
    <w:abstractNumId w:val="31"/>
  </w:num>
  <w:num w:numId="109" w16cid:durableId="1721707005">
    <w:abstractNumId w:val="95"/>
  </w:num>
  <w:num w:numId="110" w16cid:durableId="792290692">
    <w:abstractNumId w:val="40"/>
  </w:num>
  <w:num w:numId="111" w16cid:durableId="1021125495">
    <w:abstractNumId w:val="141"/>
  </w:num>
  <w:num w:numId="112" w16cid:durableId="693919962">
    <w:abstractNumId w:val="114"/>
  </w:num>
  <w:num w:numId="113" w16cid:durableId="1688749618">
    <w:abstractNumId w:val="72"/>
  </w:num>
  <w:num w:numId="114" w16cid:durableId="758720483">
    <w:abstractNumId w:val="125"/>
  </w:num>
  <w:num w:numId="115" w16cid:durableId="1943803962">
    <w:abstractNumId w:val="133"/>
  </w:num>
  <w:num w:numId="116" w16cid:durableId="633870667">
    <w:abstractNumId w:val="76"/>
  </w:num>
  <w:num w:numId="117" w16cid:durableId="307318966">
    <w:abstractNumId w:val="147"/>
  </w:num>
  <w:num w:numId="118" w16cid:durableId="1954512051">
    <w:abstractNumId w:val="107"/>
  </w:num>
  <w:num w:numId="119" w16cid:durableId="743263776">
    <w:abstractNumId w:val="115"/>
  </w:num>
  <w:num w:numId="120" w16cid:durableId="1917978547">
    <w:abstractNumId w:val="29"/>
  </w:num>
  <w:num w:numId="121" w16cid:durableId="953908210">
    <w:abstractNumId w:val="23"/>
  </w:num>
  <w:num w:numId="122" w16cid:durableId="1839684838">
    <w:abstractNumId w:val="61"/>
  </w:num>
  <w:num w:numId="123" w16cid:durableId="62067969">
    <w:abstractNumId w:val="100"/>
  </w:num>
  <w:num w:numId="124" w16cid:durableId="2093428434">
    <w:abstractNumId w:val="75"/>
  </w:num>
  <w:num w:numId="125" w16cid:durableId="1628123132">
    <w:abstractNumId w:val="27"/>
  </w:num>
  <w:num w:numId="126" w16cid:durableId="675693482">
    <w:abstractNumId w:val="66"/>
  </w:num>
  <w:num w:numId="127" w16cid:durableId="1565020638">
    <w:abstractNumId w:val="91"/>
  </w:num>
  <w:num w:numId="128" w16cid:durableId="421610653">
    <w:abstractNumId w:val="20"/>
  </w:num>
  <w:num w:numId="129" w16cid:durableId="42564895">
    <w:abstractNumId w:val="140"/>
  </w:num>
  <w:num w:numId="130" w16cid:durableId="733549192">
    <w:abstractNumId w:val="120"/>
  </w:num>
  <w:num w:numId="131" w16cid:durableId="591166203">
    <w:abstractNumId w:val="58"/>
  </w:num>
  <w:num w:numId="132" w16cid:durableId="202905836">
    <w:abstractNumId w:val="92"/>
  </w:num>
  <w:num w:numId="133" w16cid:durableId="846401621">
    <w:abstractNumId w:val="2"/>
  </w:num>
  <w:num w:numId="134" w16cid:durableId="1787457814">
    <w:abstractNumId w:val="9"/>
  </w:num>
  <w:num w:numId="135" w16cid:durableId="683870291">
    <w:abstractNumId w:val="10"/>
  </w:num>
  <w:num w:numId="136" w16cid:durableId="78720381">
    <w:abstractNumId w:val="11"/>
  </w:num>
  <w:num w:numId="137" w16cid:durableId="640578230">
    <w:abstractNumId w:val="142"/>
  </w:num>
  <w:num w:numId="138" w16cid:durableId="141433284">
    <w:abstractNumId w:val="108"/>
  </w:num>
  <w:num w:numId="139" w16cid:durableId="835538930">
    <w:abstractNumId w:val="3"/>
  </w:num>
  <w:num w:numId="140" w16cid:durableId="1448230204">
    <w:abstractNumId w:val="5"/>
  </w:num>
  <w:num w:numId="141" w16cid:durableId="1517233980">
    <w:abstractNumId w:val="6"/>
  </w:num>
  <w:num w:numId="142" w16cid:durableId="513692856">
    <w:abstractNumId w:val="8"/>
  </w:num>
  <w:num w:numId="143" w16cid:durableId="263344839">
    <w:abstractNumId w:val="12"/>
  </w:num>
  <w:num w:numId="144" w16cid:durableId="1657765065">
    <w:abstractNumId w:val="21"/>
  </w:num>
  <w:num w:numId="145" w16cid:durableId="984359154">
    <w:abstractNumId w:val="127"/>
  </w:num>
  <w:num w:numId="146" w16cid:durableId="747579431">
    <w:abstractNumId w:val="71"/>
  </w:num>
  <w:num w:numId="147" w16cid:durableId="93494752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1120F"/>
    <w:rsid w:val="00021C99"/>
    <w:rsid w:val="000225A9"/>
    <w:rsid w:val="00024A7F"/>
    <w:rsid w:val="000455F1"/>
    <w:rsid w:val="00050DE2"/>
    <w:rsid w:val="00051376"/>
    <w:rsid w:val="00055EB8"/>
    <w:rsid w:val="00062051"/>
    <w:rsid w:val="000678B8"/>
    <w:rsid w:val="000A6057"/>
    <w:rsid w:val="000A716F"/>
    <w:rsid w:val="000B310B"/>
    <w:rsid w:val="000C59E7"/>
    <w:rsid w:val="000D44A5"/>
    <w:rsid w:val="000F61CD"/>
    <w:rsid w:val="00105393"/>
    <w:rsid w:val="00106499"/>
    <w:rsid w:val="00107BCF"/>
    <w:rsid w:val="00112662"/>
    <w:rsid w:val="00150839"/>
    <w:rsid w:val="001529C0"/>
    <w:rsid w:val="00170959"/>
    <w:rsid w:val="0017307A"/>
    <w:rsid w:val="00181CFA"/>
    <w:rsid w:val="0018227D"/>
    <w:rsid w:val="001C5768"/>
    <w:rsid w:val="001F1DDF"/>
    <w:rsid w:val="001F59E5"/>
    <w:rsid w:val="00204802"/>
    <w:rsid w:val="00212DA7"/>
    <w:rsid w:val="00214B74"/>
    <w:rsid w:val="00216410"/>
    <w:rsid w:val="002217CD"/>
    <w:rsid w:val="00231506"/>
    <w:rsid w:val="0023755B"/>
    <w:rsid w:val="002427F9"/>
    <w:rsid w:val="00295EC1"/>
    <w:rsid w:val="002C0885"/>
    <w:rsid w:val="002C5DB8"/>
    <w:rsid w:val="002D02D6"/>
    <w:rsid w:val="002D5B09"/>
    <w:rsid w:val="002E1540"/>
    <w:rsid w:val="002E1711"/>
    <w:rsid w:val="00305FC4"/>
    <w:rsid w:val="0030779C"/>
    <w:rsid w:val="00314FFD"/>
    <w:rsid w:val="00325F61"/>
    <w:rsid w:val="00330892"/>
    <w:rsid w:val="00330BE9"/>
    <w:rsid w:val="0036512A"/>
    <w:rsid w:val="003729D1"/>
    <w:rsid w:val="003824FB"/>
    <w:rsid w:val="0038615F"/>
    <w:rsid w:val="00391BEE"/>
    <w:rsid w:val="003B25EF"/>
    <w:rsid w:val="003D00E5"/>
    <w:rsid w:val="003F5581"/>
    <w:rsid w:val="00417934"/>
    <w:rsid w:val="00417E0D"/>
    <w:rsid w:val="004274DB"/>
    <w:rsid w:val="00430FF8"/>
    <w:rsid w:val="00441960"/>
    <w:rsid w:val="004573BA"/>
    <w:rsid w:val="00460633"/>
    <w:rsid w:val="00480F62"/>
    <w:rsid w:val="004D23C1"/>
    <w:rsid w:val="004E6891"/>
    <w:rsid w:val="005033A9"/>
    <w:rsid w:val="00515E39"/>
    <w:rsid w:val="00546121"/>
    <w:rsid w:val="00555CFE"/>
    <w:rsid w:val="005639C1"/>
    <w:rsid w:val="00573E95"/>
    <w:rsid w:val="005761A0"/>
    <w:rsid w:val="00595BA6"/>
    <w:rsid w:val="005C0B2C"/>
    <w:rsid w:val="005C262D"/>
    <w:rsid w:val="005D52D7"/>
    <w:rsid w:val="005F281A"/>
    <w:rsid w:val="005F7444"/>
    <w:rsid w:val="00611D41"/>
    <w:rsid w:val="00613BAA"/>
    <w:rsid w:val="00614871"/>
    <w:rsid w:val="00621D6E"/>
    <w:rsid w:val="00630AC9"/>
    <w:rsid w:val="0063741D"/>
    <w:rsid w:val="00640006"/>
    <w:rsid w:val="00650D21"/>
    <w:rsid w:val="00672DBE"/>
    <w:rsid w:val="006948AC"/>
    <w:rsid w:val="006C07C7"/>
    <w:rsid w:val="006C6726"/>
    <w:rsid w:val="006D6933"/>
    <w:rsid w:val="006D7ACB"/>
    <w:rsid w:val="006F3955"/>
    <w:rsid w:val="006F6352"/>
    <w:rsid w:val="00720164"/>
    <w:rsid w:val="0072263C"/>
    <w:rsid w:val="00747842"/>
    <w:rsid w:val="007517E0"/>
    <w:rsid w:val="00752CE2"/>
    <w:rsid w:val="00757DFF"/>
    <w:rsid w:val="00760955"/>
    <w:rsid w:val="0076251F"/>
    <w:rsid w:val="007776AF"/>
    <w:rsid w:val="007A027F"/>
    <w:rsid w:val="007F2B92"/>
    <w:rsid w:val="0080102D"/>
    <w:rsid w:val="00802C91"/>
    <w:rsid w:val="00816C35"/>
    <w:rsid w:val="00835527"/>
    <w:rsid w:val="00846E66"/>
    <w:rsid w:val="00877B52"/>
    <w:rsid w:val="00883082"/>
    <w:rsid w:val="008B1864"/>
    <w:rsid w:val="008C3B65"/>
    <w:rsid w:val="008C5271"/>
    <w:rsid w:val="008F032D"/>
    <w:rsid w:val="008F633D"/>
    <w:rsid w:val="00900CF0"/>
    <w:rsid w:val="009013F1"/>
    <w:rsid w:val="009061FE"/>
    <w:rsid w:val="009528E8"/>
    <w:rsid w:val="00961B96"/>
    <w:rsid w:val="00964A9C"/>
    <w:rsid w:val="00966A2E"/>
    <w:rsid w:val="009B5FA1"/>
    <w:rsid w:val="009B6FE6"/>
    <w:rsid w:val="009C66EF"/>
    <w:rsid w:val="009D5955"/>
    <w:rsid w:val="009D5C46"/>
    <w:rsid w:val="009E11D8"/>
    <w:rsid w:val="009F2DD4"/>
    <w:rsid w:val="00A01CC0"/>
    <w:rsid w:val="00A07992"/>
    <w:rsid w:val="00A10C96"/>
    <w:rsid w:val="00A2072A"/>
    <w:rsid w:val="00A24694"/>
    <w:rsid w:val="00A323D2"/>
    <w:rsid w:val="00A37CBE"/>
    <w:rsid w:val="00A40731"/>
    <w:rsid w:val="00A41288"/>
    <w:rsid w:val="00A64752"/>
    <w:rsid w:val="00A6652D"/>
    <w:rsid w:val="00A670E0"/>
    <w:rsid w:val="00A7280C"/>
    <w:rsid w:val="00A73CC1"/>
    <w:rsid w:val="00AB2F49"/>
    <w:rsid w:val="00AB3BFE"/>
    <w:rsid w:val="00AF7D29"/>
    <w:rsid w:val="00B01C94"/>
    <w:rsid w:val="00B07518"/>
    <w:rsid w:val="00B149BD"/>
    <w:rsid w:val="00B2275B"/>
    <w:rsid w:val="00B266FA"/>
    <w:rsid w:val="00B50C10"/>
    <w:rsid w:val="00B57DC9"/>
    <w:rsid w:val="00B80168"/>
    <w:rsid w:val="00BA195C"/>
    <w:rsid w:val="00BB1D6D"/>
    <w:rsid w:val="00BC4E00"/>
    <w:rsid w:val="00BD0AF0"/>
    <w:rsid w:val="00BD709D"/>
    <w:rsid w:val="00C06CCF"/>
    <w:rsid w:val="00C1067A"/>
    <w:rsid w:val="00C160D0"/>
    <w:rsid w:val="00C22FF7"/>
    <w:rsid w:val="00C334EA"/>
    <w:rsid w:val="00C364AC"/>
    <w:rsid w:val="00C37C02"/>
    <w:rsid w:val="00C4175A"/>
    <w:rsid w:val="00C41A24"/>
    <w:rsid w:val="00C51056"/>
    <w:rsid w:val="00C5259C"/>
    <w:rsid w:val="00C55D0B"/>
    <w:rsid w:val="00C61F49"/>
    <w:rsid w:val="00C6428E"/>
    <w:rsid w:val="00C64CA3"/>
    <w:rsid w:val="00C72246"/>
    <w:rsid w:val="00C84AE3"/>
    <w:rsid w:val="00CB4E50"/>
    <w:rsid w:val="00CB79F2"/>
    <w:rsid w:val="00CD0D1A"/>
    <w:rsid w:val="00CD6D21"/>
    <w:rsid w:val="00CF0360"/>
    <w:rsid w:val="00D11B96"/>
    <w:rsid w:val="00D151FE"/>
    <w:rsid w:val="00D318B8"/>
    <w:rsid w:val="00D42958"/>
    <w:rsid w:val="00D4560C"/>
    <w:rsid w:val="00D50B9E"/>
    <w:rsid w:val="00D62E00"/>
    <w:rsid w:val="00D71539"/>
    <w:rsid w:val="00D809FD"/>
    <w:rsid w:val="00D83513"/>
    <w:rsid w:val="00D9613A"/>
    <w:rsid w:val="00DB60E4"/>
    <w:rsid w:val="00DE2734"/>
    <w:rsid w:val="00DE5D02"/>
    <w:rsid w:val="00DE6492"/>
    <w:rsid w:val="00DF02AF"/>
    <w:rsid w:val="00DF3A3E"/>
    <w:rsid w:val="00E24479"/>
    <w:rsid w:val="00E31F50"/>
    <w:rsid w:val="00E42503"/>
    <w:rsid w:val="00E462AC"/>
    <w:rsid w:val="00E67938"/>
    <w:rsid w:val="00E901F8"/>
    <w:rsid w:val="00EA048D"/>
    <w:rsid w:val="00EA6AC2"/>
    <w:rsid w:val="00EE0003"/>
    <w:rsid w:val="00F03B06"/>
    <w:rsid w:val="00F23F22"/>
    <w:rsid w:val="00F25A08"/>
    <w:rsid w:val="00F301D9"/>
    <w:rsid w:val="00F30F88"/>
    <w:rsid w:val="00F537A3"/>
    <w:rsid w:val="00F60E90"/>
    <w:rsid w:val="00F61267"/>
    <w:rsid w:val="00F76A6C"/>
    <w:rsid w:val="00F805B9"/>
    <w:rsid w:val="00F81A29"/>
    <w:rsid w:val="00F90686"/>
    <w:rsid w:val="00FB511F"/>
    <w:rsid w:val="00FC7DFA"/>
    <w:rsid w:val="00FF0423"/>
    <w:rsid w:val="00FF23CB"/>
    <w:rsid w:val="00FF3FF6"/>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 w:type="paragraph" w:customStyle="1" w:styleId="Akapitzlist2">
    <w:name w:val="Akapit z listą2"/>
    <w:basedOn w:val="Normalny"/>
    <w:rsid w:val="00C1067A"/>
    <w:pPr>
      <w:suppressAutoHyphens/>
      <w:autoSpaceDE/>
      <w:autoSpaceDN/>
      <w:ind w:left="556" w:hanging="360"/>
      <w:jc w:val="both"/>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12139</Words>
  <Characters>72839</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2</cp:revision>
  <cp:lastPrinted>2024-03-07T06:38:00Z</cp:lastPrinted>
  <dcterms:created xsi:type="dcterms:W3CDTF">2025-03-26T12:52:00Z</dcterms:created>
  <dcterms:modified xsi:type="dcterms:W3CDTF">2025-03-26T12:52:00Z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