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F1" w:rsidRDefault="008C44F1" w:rsidP="009430A0">
      <w:pPr>
        <w:keepNext/>
        <w:suppressAutoHyphens/>
        <w:spacing w:line="271" w:lineRule="auto"/>
        <w:outlineLvl w:val="0"/>
        <w:rPr>
          <w:rFonts w:ascii="Arial" w:eastAsia="Times New Roman" w:hAnsi="Arial" w:cs="Arial"/>
          <w:b/>
          <w:sz w:val="22"/>
          <w:szCs w:val="22"/>
          <w:lang w:eastAsia="zh-CN"/>
        </w:rPr>
      </w:pPr>
      <w:bookmarkStart w:id="0" w:name="_Toc69907821"/>
    </w:p>
    <w:p w:rsidR="00AA5627" w:rsidRDefault="00AA5627" w:rsidP="00AA5627">
      <w:pPr>
        <w:keepNext/>
        <w:suppressAutoHyphens/>
        <w:spacing w:line="271" w:lineRule="auto"/>
        <w:jc w:val="right"/>
        <w:outlineLvl w:val="0"/>
        <w:rPr>
          <w:rFonts w:ascii="Arial" w:eastAsia="Times New Roman" w:hAnsi="Arial" w:cs="Arial"/>
          <w:b/>
          <w:sz w:val="22"/>
          <w:szCs w:val="22"/>
          <w:lang w:eastAsia="zh-CN"/>
        </w:rPr>
      </w:pPr>
      <w:r>
        <w:rPr>
          <w:rFonts w:ascii="Arial" w:eastAsia="Times New Roman" w:hAnsi="Arial" w:cs="Arial"/>
          <w:b/>
          <w:noProof/>
          <w:sz w:val="22"/>
          <w:szCs w:val="22"/>
          <w:lang w:eastAsia="zh-CN"/>
        </w:rPr>
        <w:drawing>
          <wp:inline distT="0" distB="0" distL="0" distR="0" wp14:anchorId="69D89F12">
            <wp:extent cx="1097519" cy="47625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5085" cy="488212"/>
                    </a:xfrm>
                    <a:prstGeom prst="rect">
                      <a:avLst/>
                    </a:prstGeom>
                    <a:noFill/>
                  </pic:spPr>
                </pic:pic>
              </a:graphicData>
            </a:graphic>
          </wp:inline>
        </w:drawing>
      </w:r>
    </w:p>
    <w:p w:rsidR="00AA5627" w:rsidRDefault="00AA5627" w:rsidP="009430A0">
      <w:pPr>
        <w:keepNext/>
        <w:suppressAutoHyphens/>
        <w:spacing w:line="271" w:lineRule="auto"/>
        <w:outlineLvl w:val="0"/>
        <w:rPr>
          <w:rFonts w:ascii="Arial" w:eastAsia="Times New Roman" w:hAnsi="Arial" w:cs="Arial"/>
          <w:b/>
          <w:sz w:val="22"/>
          <w:szCs w:val="22"/>
          <w:lang w:eastAsia="zh-CN"/>
        </w:rPr>
      </w:pPr>
    </w:p>
    <w:p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31 Baza Lotnictwa Taktycznego    </w:t>
      </w:r>
      <w:r w:rsidR="00F2213F">
        <w:rPr>
          <w:rFonts w:ascii="Arial" w:eastAsia="Times New Roman" w:hAnsi="Arial" w:cs="Arial"/>
          <w:b/>
          <w:sz w:val="22"/>
          <w:szCs w:val="22"/>
          <w:lang w:eastAsia="zh-CN"/>
        </w:rPr>
        <w:t xml:space="preserve">                     </w:t>
      </w:r>
      <w:r w:rsidR="004523A3">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B37305">
        <w:rPr>
          <w:rFonts w:ascii="Arial" w:eastAsia="Times New Roman" w:hAnsi="Arial" w:cs="Arial"/>
          <w:b/>
          <w:sz w:val="22"/>
          <w:szCs w:val="22"/>
          <w:lang w:eastAsia="zh-CN"/>
        </w:rPr>
        <w:t xml:space="preserve">   </w:t>
      </w:r>
      <w:r w:rsidR="00AA5627">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Pr="00AA5627">
        <w:rPr>
          <w:rFonts w:ascii="Arial" w:eastAsia="Times New Roman" w:hAnsi="Arial" w:cs="Arial"/>
          <w:sz w:val="22"/>
          <w:szCs w:val="22"/>
          <w:lang w:eastAsia="zh-CN"/>
        </w:rPr>
        <w:t>Poznań, dnia</w:t>
      </w:r>
      <w:r w:rsidRPr="00041E8E">
        <w:rPr>
          <w:rFonts w:ascii="Arial" w:eastAsia="Times New Roman" w:hAnsi="Arial" w:cs="Arial"/>
          <w:b/>
          <w:sz w:val="22"/>
          <w:szCs w:val="22"/>
          <w:lang w:eastAsia="zh-CN"/>
        </w:rPr>
        <w:t xml:space="preserve"> </w:t>
      </w:r>
      <w:r w:rsidRPr="00F74E9D">
        <w:rPr>
          <w:rFonts w:ascii="Arial" w:eastAsia="Times New Roman" w:hAnsi="Arial" w:cs="Arial"/>
          <w:sz w:val="22"/>
          <w:szCs w:val="22"/>
          <w:lang w:eastAsia="zh-CN"/>
        </w:rPr>
        <w:t xml:space="preserve">…. </w:t>
      </w:r>
      <w:r w:rsidR="00AA5627">
        <w:rPr>
          <w:rFonts w:ascii="Arial" w:eastAsia="Times New Roman" w:hAnsi="Arial" w:cs="Arial"/>
          <w:sz w:val="22"/>
          <w:szCs w:val="22"/>
          <w:lang w:eastAsia="zh-CN"/>
        </w:rPr>
        <w:t>kwietnia</w:t>
      </w:r>
      <w:r w:rsidR="007B66B2">
        <w:rPr>
          <w:rFonts w:ascii="Arial" w:eastAsia="Times New Roman" w:hAnsi="Arial" w:cs="Arial"/>
          <w:sz w:val="22"/>
          <w:szCs w:val="22"/>
          <w:lang w:eastAsia="zh-CN"/>
        </w:rPr>
        <w:t xml:space="preserve"> </w:t>
      </w:r>
      <w:r w:rsidR="007B66B2" w:rsidRPr="00341328">
        <w:rPr>
          <w:rFonts w:ascii="Arial" w:eastAsia="Times New Roman" w:hAnsi="Arial" w:cs="Arial"/>
          <w:sz w:val="22"/>
          <w:szCs w:val="22"/>
          <w:lang w:eastAsia="zh-CN"/>
        </w:rPr>
        <w:t>202</w:t>
      </w:r>
      <w:r w:rsidR="008573DA">
        <w:rPr>
          <w:rFonts w:ascii="Arial" w:eastAsia="Times New Roman" w:hAnsi="Arial" w:cs="Arial"/>
          <w:sz w:val="22"/>
          <w:szCs w:val="22"/>
          <w:lang w:eastAsia="zh-CN"/>
        </w:rPr>
        <w:t>5</w:t>
      </w:r>
      <w:r w:rsidR="00B37305">
        <w:rPr>
          <w:rFonts w:ascii="Arial" w:eastAsia="Times New Roman" w:hAnsi="Arial" w:cs="Arial"/>
          <w:sz w:val="22"/>
          <w:szCs w:val="22"/>
          <w:lang w:eastAsia="zh-CN"/>
        </w:rPr>
        <w:t xml:space="preserve"> </w:t>
      </w:r>
      <w:r w:rsidRPr="00341328">
        <w:rPr>
          <w:rFonts w:ascii="Arial" w:eastAsia="Times New Roman" w:hAnsi="Arial" w:cs="Arial"/>
          <w:sz w:val="22"/>
          <w:szCs w:val="22"/>
          <w:lang w:eastAsia="zh-CN"/>
        </w:rPr>
        <w:t>r.</w:t>
      </w:r>
      <w:bookmarkEnd w:id="0"/>
    </w:p>
    <w:p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61</w:t>
      </w:r>
      <w:r w:rsidR="00B37305">
        <w:rPr>
          <w:rFonts w:ascii="Arial" w:eastAsia="Times New Roman" w:hAnsi="Arial" w:cs="Arial"/>
          <w:b/>
          <w:sz w:val="22"/>
          <w:szCs w:val="22"/>
          <w:lang w:eastAsia="zh-CN"/>
        </w:rPr>
        <w:t>-</w:t>
      </w:r>
      <w:r w:rsidRPr="00041E8E">
        <w:rPr>
          <w:rFonts w:ascii="Arial" w:eastAsia="Times New Roman" w:hAnsi="Arial" w:cs="Arial"/>
          <w:b/>
          <w:sz w:val="22"/>
          <w:szCs w:val="22"/>
          <w:lang w:eastAsia="zh-CN"/>
        </w:rPr>
        <w:t xml:space="preserve"> 325 </w:t>
      </w:r>
      <w:r w:rsidR="00320E03" w:rsidRPr="00041E8E">
        <w:rPr>
          <w:rFonts w:ascii="Arial" w:eastAsia="Times New Roman" w:hAnsi="Arial" w:cs="Arial"/>
          <w:b/>
          <w:sz w:val="22"/>
          <w:szCs w:val="22"/>
          <w:lang w:eastAsia="zh-CN"/>
        </w:rPr>
        <w:t>Poznań</w:t>
      </w: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rsidR="00ED40C9" w:rsidRPr="00A506BF" w:rsidRDefault="00ED40C9" w:rsidP="009430A0">
      <w:pPr>
        <w:pStyle w:val="Nagwek1"/>
        <w:numPr>
          <w:ilvl w:val="0"/>
          <w:numId w:val="0"/>
        </w:numPr>
        <w:spacing w:before="0" w:after="0" w:line="271" w:lineRule="auto"/>
        <w:rPr>
          <w:rFonts w:ascii="Arial" w:hAnsi="Arial" w:cs="Arial"/>
          <w:b w:val="0"/>
          <w:sz w:val="22"/>
          <w:szCs w:val="22"/>
          <w:lang w:eastAsia="zh-CN"/>
        </w:rPr>
      </w:pPr>
      <w:bookmarkStart w:id="1" w:name="_Toc69907822"/>
      <w:r w:rsidRPr="00041E8E">
        <w:rPr>
          <w:rFonts w:ascii="Arial" w:hAnsi="Arial" w:cs="Arial"/>
          <w:b w:val="0"/>
          <w:sz w:val="22"/>
          <w:szCs w:val="22"/>
          <w:lang w:eastAsia="zh-CN"/>
        </w:rPr>
        <w:t>Nr sprawy</w:t>
      </w:r>
      <w:r w:rsidRPr="00A506BF">
        <w:rPr>
          <w:rFonts w:ascii="Arial" w:hAnsi="Arial" w:cs="Arial"/>
          <w:b w:val="0"/>
          <w:sz w:val="22"/>
          <w:szCs w:val="22"/>
          <w:lang w:eastAsia="zh-CN"/>
        </w:rPr>
        <w:t xml:space="preserve">: </w:t>
      </w:r>
      <w:bookmarkEnd w:id="1"/>
      <w:r w:rsidR="00681EEC">
        <w:rPr>
          <w:rFonts w:ascii="Arial" w:hAnsi="Arial" w:cs="Arial"/>
          <w:b w:val="0"/>
          <w:sz w:val="22"/>
          <w:szCs w:val="22"/>
          <w:lang w:eastAsia="zh-CN"/>
        </w:rPr>
        <w:t>9</w:t>
      </w:r>
      <w:r w:rsidR="00AA5627">
        <w:rPr>
          <w:rFonts w:ascii="Arial" w:hAnsi="Arial" w:cs="Arial"/>
          <w:b w:val="0"/>
          <w:sz w:val="22"/>
          <w:szCs w:val="22"/>
          <w:lang w:eastAsia="zh-CN"/>
        </w:rPr>
        <w:t>B</w:t>
      </w:r>
      <w:r w:rsidR="00681EEC">
        <w:rPr>
          <w:rFonts w:ascii="Arial" w:hAnsi="Arial" w:cs="Arial"/>
          <w:b w:val="0"/>
          <w:sz w:val="22"/>
          <w:szCs w:val="22"/>
          <w:lang w:eastAsia="zh-CN"/>
        </w:rPr>
        <w:t>/II/25</w:t>
      </w: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suppressAutoHyphens/>
        <w:spacing w:line="271" w:lineRule="auto"/>
        <w:rPr>
          <w:rFonts w:ascii="Arial" w:eastAsia="Times New Roman" w:hAnsi="Arial" w:cs="Arial"/>
          <w:sz w:val="22"/>
          <w:szCs w:val="22"/>
          <w:lang w:eastAsia="zh-CN"/>
        </w:rPr>
      </w:pPr>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2" w:name="_Toc69907823"/>
      <w:r w:rsidRPr="00041E8E">
        <w:rPr>
          <w:rFonts w:ascii="Arial" w:eastAsia="Times New Roman" w:hAnsi="Arial" w:cs="Arial"/>
          <w:b/>
          <w:sz w:val="28"/>
          <w:szCs w:val="28"/>
          <w:lang w:eastAsia="zh-CN"/>
        </w:rPr>
        <w:t>SPECYFIKACJA</w:t>
      </w:r>
      <w:bookmarkEnd w:id="2"/>
    </w:p>
    <w:p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3" w:name="_Toc69907824"/>
      <w:r w:rsidRPr="00041E8E">
        <w:rPr>
          <w:rFonts w:ascii="Arial" w:eastAsia="Times New Roman" w:hAnsi="Arial" w:cs="Arial"/>
          <w:b/>
          <w:sz w:val="28"/>
          <w:szCs w:val="28"/>
          <w:lang w:eastAsia="zh-CN"/>
        </w:rPr>
        <w:t>WARUNKÓW  ZAMÓWIENIA</w:t>
      </w:r>
      <w:bookmarkEnd w:id="3"/>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00AA5627">
        <w:rPr>
          <w:rFonts w:ascii="Arial" w:eastAsia="Times New Roman" w:hAnsi="Arial" w:cs="Arial"/>
          <w:b/>
          <w:sz w:val="22"/>
          <w:szCs w:val="22"/>
          <w:lang w:eastAsia="zh-CN"/>
        </w:rPr>
        <w:t>.</w:t>
      </w:r>
      <w:r w:rsidRPr="00041E8E">
        <w:rPr>
          <w:rFonts w:ascii="Arial" w:eastAsia="Times New Roman" w:hAnsi="Arial" w:cs="Arial"/>
          <w:b/>
          <w:sz w:val="22"/>
          <w:szCs w:val="22"/>
          <w:lang w:eastAsia="zh-CN"/>
        </w:rPr>
        <w:t>:</w:t>
      </w: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041E8E" w:rsidRDefault="00ED40C9" w:rsidP="009430A0">
      <w:pPr>
        <w:suppressAutoHyphens/>
        <w:spacing w:line="271" w:lineRule="auto"/>
        <w:jc w:val="center"/>
        <w:rPr>
          <w:rFonts w:ascii="Arial" w:eastAsia="Times New Roman" w:hAnsi="Arial" w:cs="Arial"/>
          <w:b/>
          <w:sz w:val="22"/>
          <w:szCs w:val="22"/>
          <w:lang w:eastAsia="zh-CN"/>
        </w:rPr>
      </w:pPr>
    </w:p>
    <w:p w:rsidR="00ED40C9" w:rsidRPr="00A65A9A" w:rsidRDefault="00D72E92" w:rsidP="00334BA2">
      <w:pPr>
        <w:suppressAutoHyphens/>
        <w:spacing w:line="271" w:lineRule="auto"/>
        <w:jc w:val="center"/>
        <w:rPr>
          <w:rFonts w:ascii="Arial" w:eastAsia="Times New Roman" w:hAnsi="Arial" w:cs="Arial"/>
          <w:b/>
          <w:color w:val="000000"/>
          <w:sz w:val="28"/>
          <w:szCs w:val="28"/>
          <w:lang w:eastAsia="zh-CN"/>
        </w:rPr>
      </w:pPr>
      <w:r w:rsidRPr="00A65A9A">
        <w:rPr>
          <w:rFonts w:ascii="Arial" w:eastAsia="Times New Roman" w:hAnsi="Arial" w:cs="Arial"/>
          <w:b/>
          <w:color w:val="000000"/>
          <w:sz w:val="28"/>
          <w:szCs w:val="28"/>
          <w:lang w:eastAsia="zh-CN"/>
        </w:rPr>
        <w:t>„</w:t>
      </w:r>
      <w:r w:rsidR="00405FD8" w:rsidRPr="00681EEC">
        <w:rPr>
          <w:rFonts w:ascii="Arial" w:hAnsi="Arial" w:cs="Arial"/>
          <w:b/>
          <w:i/>
          <w:sz w:val="32"/>
          <w:szCs w:val="28"/>
        </w:rPr>
        <w:t xml:space="preserve">DOSTAWA </w:t>
      </w:r>
      <w:r w:rsidR="00AA5627">
        <w:rPr>
          <w:rFonts w:ascii="Arial" w:hAnsi="Arial" w:cs="Arial"/>
          <w:b/>
          <w:i/>
          <w:sz w:val="32"/>
          <w:szCs w:val="28"/>
        </w:rPr>
        <w:t>ARTYKUŁÓW WARSZTATOWYCH</w:t>
      </w:r>
      <w:r w:rsidR="00C15B8D" w:rsidRPr="00681EEC">
        <w:rPr>
          <w:rFonts w:ascii="Arial" w:eastAsia="Times New Roman" w:hAnsi="Arial" w:cs="Arial"/>
          <w:b/>
          <w:color w:val="000000"/>
          <w:sz w:val="32"/>
          <w:szCs w:val="28"/>
          <w:lang w:eastAsia="zh-CN"/>
        </w:rPr>
        <w:t>”</w:t>
      </w:r>
    </w:p>
    <w:p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 xml:space="preserve">o wartości szacunkowej równej lub przekraczającej próg unijny określony na podstawie art. 3 ust. 1 pkt 1 ustawy </w:t>
      </w:r>
      <w:r>
        <w:rPr>
          <w:rFonts w:ascii="Arial" w:eastAsia="Times New Roman" w:hAnsi="Arial" w:cs="Arial"/>
          <w:b/>
          <w:sz w:val="22"/>
          <w:szCs w:val="22"/>
          <w:lang w:eastAsia="zh-CN"/>
        </w:rPr>
        <w:br/>
      </w:r>
      <w:r w:rsidRPr="00041E8E">
        <w:rPr>
          <w:rFonts w:ascii="Arial" w:eastAsia="Times New Roman" w:hAnsi="Arial" w:cs="Arial"/>
          <w:b/>
          <w:sz w:val="22"/>
          <w:szCs w:val="22"/>
          <w:lang w:eastAsia="zh-CN"/>
        </w:rPr>
        <w:t>z dnia 11 września 2019 r.</w:t>
      </w:r>
      <w:r>
        <w:rPr>
          <w:rFonts w:ascii="Arial" w:eastAsia="Times New Roman" w:hAnsi="Arial" w:cs="Arial"/>
          <w:b/>
          <w:sz w:val="22"/>
          <w:szCs w:val="22"/>
          <w:lang w:eastAsia="zh-CN"/>
        </w:rPr>
        <w:t xml:space="preserve"> </w:t>
      </w:r>
    </w:p>
    <w:p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C15B8D">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C15B8D">
        <w:rPr>
          <w:rFonts w:ascii="Arial" w:eastAsia="Times New Roman" w:hAnsi="Arial" w:cs="Arial"/>
          <w:b/>
          <w:sz w:val="22"/>
          <w:szCs w:val="22"/>
          <w:lang w:eastAsia="zh-CN"/>
        </w:rPr>
        <w:t>1320</w:t>
      </w:r>
      <w:r w:rsidRPr="00041E8E">
        <w:rPr>
          <w:rFonts w:ascii="Arial" w:eastAsia="Times New Roman" w:hAnsi="Arial" w:cs="Arial"/>
          <w:b/>
          <w:sz w:val="22"/>
          <w:szCs w:val="22"/>
          <w:lang w:eastAsia="zh-CN"/>
        </w:rPr>
        <w:t>)</w:t>
      </w:r>
      <w:r w:rsidRPr="00041E8E">
        <w:rPr>
          <w:rFonts w:ascii="Arial" w:eastAsia="Times New Roman" w:hAnsi="Arial" w:cs="Arial"/>
          <w:b/>
          <w:sz w:val="22"/>
          <w:szCs w:val="22"/>
          <w:lang w:eastAsia="zh-CN"/>
        </w:rPr>
        <w:br/>
      </w:r>
    </w:p>
    <w:p w:rsidR="00BD363D" w:rsidRPr="00041E8E" w:rsidRDefault="00BD363D" w:rsidP="009430A0">
      <w:pPr>
        <w:suppressAutoHyphens/>
        <w:spacing w:line="271" w:lineRule="auto"/>
        <w:jc w:val="center"/>
        <w:rPr>
          <w:rFonts w:ascii="Arial" w:eastAsia="Times New Roman" w:hAnsi="Arial" w:cs="Arial"/>
          <w:sz w:val="22"/>
          <w:szCs w:val="22"/>
          <w:lang w:eastAsia="zh-CN"/>
        </w:rPr>
      </w:pPr>
    </w:p>
    <w:p w:rsidR="00ED40C9" w:rsidRDefault="00ED40C9" w:rsidP="009430A0">
      <w:pPr>
        <w:suppressAutoHyphens/>
        <w:spacing w:line="271" w:lineRule="auto"/>
        <w:jc w:val="center"/>
        <w:rPr>
          <w:rFonts w:ascii="Arial" w:eastAsia="Times New Roman" w:hAnsi="Arial" w:cs="Arial"/>
          <w:b/>
          <w:sz w:val="22"/>
          <w:szCs w:val="22"/>
          <w:lang w:eastAsia="zh-CN"/>
        </w:rPr>
      </w:pPr>
    </w:p>
    <w:p w:rsidR="00BD363D" w:rsidRDefault="00BD363D" w:rsidP="009430A0">
      <w:pPr>
        <w:suppressAutoHyphens/>
        <w:spacing w:line="271" w:lineRule="auto"/>
        <w:jc w:val="center"/>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 ZATWIERDZAM</w:t>
      </w:r>
    </w:p>
    <w:p w:rsidR="00ED40C9" w:rsidRPr="00041E8E" w:rsidRDefault="00ED40C9" w:rsidP="009430A0">
      <w:pPr>
        <w:suppressAutoHyphens/>
        <w:spacing w:line="271" w:lineRule="auto"/>
        <w:ind w:left="4956"/>
        <w:rPr>
          <w:rFonts w:ascii="Arial" w:eastAsia="Times New Roman" w:hAnsi="Arial" w:cs="Arial"/>
          <w:b/>
          <w:sz w:val="22"/>
          <w:szCs w:val="22"/>
          <w:lang w:eastAsia="zh-CN"/>
        </w:rPr>
      </w:pPr>
    </w:p>
    <w:p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Pr>
          <w:rFonts w:ascii="Arial" w:eastAsia="Times New Roman" w:hAnsi="Arial" w:cs="Arial"/>
          <w:b/>
          <w:sz w:val="22"/>
          <w:szCs w:val="22"/>
          <w:lang w:eastAsia="zh-CN"/>
        </w:rPr>
        <w:t>DOWÓDCA</w:t>
      </w:r>
    </w:p>
    <w:p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71614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00ED40C9">
        <w:rPr>
          <w:rFonts w:ascii="Arial" w:eastAsia="Times New Roman" w:hAnsi="Arial" w:cs="Arial"/>
          <w:b/>
          <w:sz w:val="22"/>
          <w:szCs w:val="22"/>
          <w:lang w:eastAsia="zh-CN"/>
        </w:rPr>
        <w:t xml:space="preserve">     </w:t>
      </w:r>
      <w:r>
        <w:rPr>
          <w:rFonts w:ascii="Arial" w:eastAsia="Times New Roman" w:hAnsi="Arial" w:cs="Arial"/>
          <w:b/>
          <w:sz w:val="22"/>
          <w:szCs w:val="22"/>
          <w:lang w:eastAsia="zh-CN"/>
        </w:rPr>
        <w:t>(-) cz.p.o. płk Radosław ŚNIEGÓŁA</w:t>
      </w:r>
    </w:p>
    <w:p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5251F8">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83048">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00D172DF">
        <w:rPr>
          <w:rFonts w:ascii="Arial" w:eastAsia="Times New Roman" w:hAnsi="Arial" w:cs="Arial"/>
          <w:b/>
          <w:sz w:val="22"/>
          <w:szCs w:val="22"/>
          <w:lang w:eastAsia="zh-CN"/>
        </w:rPr>
        <w:t xml:space="preserve">      </w:t>
      </w:r>
    </w:p>
    <w:p w:rsidR="00ED40C9" w:rsidRDefault="00ED40C9" w:rsidP="009430A0">
      <w:pPr>
        <w:suppressAutoHyphens/>
        <w:spacing w:line="271" w:lineRule="auto"/>
        <w:ind w:left="4248"/>
        <w:rPr>
          <w:rFonts w:ascii="Arial" w:eastAsia="Times New Roman" w:hAnsi="Arial" w:cs="Arial"/>
          <w:b/>
          <w:sz w:val="22"/>
          <w:szCs w:val="22"/>
          <w:lang w:eastAsia="zh-CN"/>
        </w:rPr>
      </w:pPr>
    </w:p>
    <w:p w:rsidR="00ED40C9" w:rsidRPr="00041E8E" w:rsidRDefault="00ED40C9" w:rsidP="009430A0">
      <w:pPr>
        <w:suppressAutoHyphens/>
        <w:spacing w:line="271" w:lineRule="auto"/>
        <w:ind w:left="4248"/>
        <w:rPr>
          <w:rFonts w:ascii="Arial" w:eastAsia="Times New Roman" w:hAnsi="Arial" w:cs="Arial"/>
          <w:b/>
          <w:sz w:val="22"/>
          <w:szCs w:val="22"/>
          <w:lang w:eastAsia="zh-CN"/>
        </w:rPr>
      </w:pPr>
    </w:p>
    <w:p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rsidR="00ED40C9" w:rsidRDefault="00ED40C9" w:rsidP="009430A0">
      <w:pPr>
        <w:suppressAutoHyphens/>
        <w:spacing w:line="271" w:lineRule="auto"/>
        <w:ind w:left="708"/>
        <w:rPr>
          <w:rFonts w:ascii="Arial" w:hAnsi="Arial" w:cs="Arial"/>
          <w:sz w:val="22"/>
          <w:szCs w:val="22"/>
        </w:rPr>
      </w:pPr>
    </w:p>
    <w:p w:rsidR="00ED40C9" w:rsidRDefault="00ED40C9" w:rsidP="009430A0">
      <w:pPr>
        <w:suppressAutoHyphens/>
        <w:spacing w:line="271" w:lineRule="auto"/>
        <w:ind w:left="708"/>
        <w:rPr>
          <w:rFonts w:ascii="Arial" w:hAnsi="Arial" w:cs="Arial"/>
          <w:sz w:val="22"/>
          <w:szCs w:val="22"/>
        </w:rPr>
      </w:pPr>
    </w:p>
    <w:p w:rsidR="004D54B8" w:rsidRDefault="004D54B8"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334BA2" w:rsidRDefault="00334BA2" w:rsidP="009430A0">
      <w:pPr>
        <w:suppressAutoHyphens/>
        <w:spacing w:line="271" w:lineRule="auto"/>
        <w:ind w:left="708"/>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lastRenderedPageBreak/>
        <w:t>Rozdział I.</w:t>
      </w:r>
      <w:r w:rsidRPr="00041E8E">
        <w:rPr>
          <w:rFonts w:ascii="Arial" w:eastAsia="Calibri" w:hAnsi="Arial" w:cs="Arial"/>
          <w:b/>
          <w:sz w:val="22"/>
          <w:szCs w:val="22"/>
        </w:rPr>
        <w:t xml:space="preserve"> Zamawiający</w:t>
      </w:r>
      <w:r w:rsidR="006E0E96">
        <w:rPr>
          <w:rFonts w:ascii="Arial" w:eastAsia="Calibri" w:hAnsi="Arial" w:cs="Arial"/>
          <w:b/>
          <w:sz w:val="22"/>
          <w:szCs w:val="22"/>
        </w:rPr>
        <w:t>.</w:t>
      </w:r>
    </w:p>
    <w:p w:rsidR="005274B6" w:rsidRDefault="005274B6" w:rsidP="009430A0">
      <w:pPr>
        <w:spacing w:line="271" w:lineRule="auto"/>
        <w:ind w:left="720" w:hanging="578"/>
        <w:rPr>
          <w:rFonts w:ascii="Arial" w:hAnsi="Arial" w:cs="Arial"/>
          <w:sz w:val="22"/>
          <w:szCs w:val="22"/>
        </w:rPr>
      </w:pPr>
    </w:p>
    <w:p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1" w:history="1">
        <w:r w:rsidRPr="00FC5437">
          <w:rPr>
            <w:rStyle w:val="Hipercze"/>
            <w:rFonts w:ascii="Arial" w:hAnsi="Arial" w:cs="Arial"/>
            <w:sz w:val="22"/>
            <w:szCs w:val="22"/>
          </w:rPr>
          <w:t>www.31blt.wp.mil.pl</w:t>
        </w:r>
      </w:hyperlink>
      <w:r>
        <w:rPr>
          <w:rFonts w:ascii="Arial" w:hAnsi="Arial" w:cs="Arial"/>
          <w:sz w:val="22"/>
          <w:szCs w:val="22"/>
        </w:rPr>
        <w:t xml:space="preserve"> </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2"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rsidR="008E5617" w:rsidRPr="00E9488B" w:rsidRDefault="008E5617" w:rsidP="009430A0">
      <w:pPr>
        <w:pStyle w:val="Akapitzlist"/>
        <w:spacing w:line="271" w:lineRule="auto"/>
        <w:ind w:hanging="578"/>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 Strona internetowa</w:t>
      </w:r>
      <w:r w:rsidR="006E0E96">
        <w:rPr>
          <w:rFonts w:ascii="Arial" w:eastAsia="Calibri" w:hAnsi="Arial" w:cs="Arial"/>
          <w:b/>
          <w:sz w:val="22"/>
          <w:szCs w:val="22"/>
        </w:rPr>
        <w:t>.</w:t>
      </w:r>
    </w:p>
    <w:p w:rsidR="005274B6" w:rsidRDefault="005274B6" w:rsidP="00482E2B">
      <w:pPr>
        <w:pStyle w:val="Akapitzlist"/>
        <w:spacing w:line="271" w:lineRule="auto"/>
        <w:ind w:left="284"/>
        <w:jc w:val="both"/>
        <w:rPr>
          <w:rFonts w:ascii="Arial" w:hAnsi="Arial" w:cs="Arial"/>
          <w:bCs/>
          <w:sz w:val="22"/>
          <w:szCs w:val="22"/>
        </w:rPr>
      </w:pPr>
    </w:p>
    <w:p w:rsidR="00FB3BD9" w:rsidRPr="00482E2B" w:rsidRDefault="00ED40C9" w:rsidP="00070F44">
      <w:pPr>
        <w:pStyle w:val="Akapitzlist"/>
        <w:spacing w:line="271" w:lineRule="auto"/>
        <w:ind w:left="0"/>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rsidR="00ED40C9" w:rsidRPr="00DF2B89" w:rsidRDefault="00ED40C9" w:rsidP="00070F44">
      <w:pPr>
        <w:pStyle w:val="Akapitzlist"/>
        <w:spacing w:line="271" w:lineRule="auto"/>
        <w:ind w:left="0"/>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rsidR="00ED40C9" w:rsidRDefault="00716149" w:rsidP="009430A0">
      <w:pPr>
        <w:spacing w:line="271" w:lineRule="auto"/>
        <w:ind w:left="1428"/>
        <w:contextualSpacing/>
        <w:jc w:val="both"/>
        <w:rPr>
          <w:rFonts w:ascii="Arial" w:hAnsi="Arial" w:cs="Arial"/>
          <w:sz w:val="22"/>
          <w:szCs w:val="22"/>
        </w:rPr>
      </w:pPr>
      <w:hyperlink r:id="rId13" w:history="1">
        <w:r w:rsidR="007D61FD" w:rsidRPr="00C621BA">
          <w:rPr>
            <w:rStyle w:val="Hipercze"/>
            <w:rFonts w:ascii="Arial" w:hAnsi="Arial" w:cs="Arial"/>
            <w:sz w:val="22"/>
            <w:szCs w:val="22"/>
          </w:rPr>
          <w:t>https://platformazakupowa.pl/transakcja/1090102</w:t>
        </w:r>
      </w:hyperlink>
    </w:p>
    <w:p w:rsidR="007D61FD" w:rsidRPr="00041E8E" w:rsidRDefault="007D61FD" w:rsidP="009430A0">
      <w:pPr>
        <w:spacing w:line="271" w:lineRule="auto"/>
        <w:ind w:left="1428"/>
        <w:contextualSpacing/>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r w:rsidR="006E0E96">
        <w:rPr>
          <w:rFonts w:ascii="Arial" w:eastAsia="Calibri" w:hAnsi="Arial" w:cs="Arial"/>
          <w:b/>
          <w:bCs/>
          <w:sz w:val="22"/>
          <w:szCs w:val="22"/>
        </w:rPr>
        <w:t>.</w:t>
      </w:r>
    </w:p>
    <w:p w:rsidR="005274B6" w:rsidRDefault="005274B6" w:rsidP="005274B6">
      <w:pPr>
        <w:spacing w:line="271" w:lineRule="auto"/>
        <w:ind w:left="284"/>
        <w:contextualSpacing/>
        <w:jc w:val="both"/>
        <w:rPr>
          <w:rFonts w:ascii="Arial" w:hAnsi="Arial" w:cs="Arial"/>
          <w:sz w:val="22"/>
          <w:szCs w:val="22"/>
        </w:rPr>
      </w:pPr>
    </w:p>
    <w:p w:rsidR="00ED40C9" w:rsidRPr="00041E8E"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w:t>
      </w:r>
      <w:r w:rsidR="00BA2F2A">
        <w:rPr>
          <w:rFonts w:ascii="Arial" w:hAnsi="Arial" w:cs="Arial"/>
          <w:sz w:val="22"/>
          <w:szCs w:val="22"/>
        </w:rPr>
        <w:t>(Dz.U.202</w:t>
      </w:r>
      <w:r w:rsidR="003D238F">
        <w:rPr>
          <w:rFonts w:ascii="Arial" w:hAnsi="Arial" w:cs="Arial"/>
          <w:sz w:val="22"/>
          <w:szCs w:val="22"/>
        </w:rPr>
        <w:t>4</w:t>
      </w:r>
      <w:r w:rsidR="003D5F48">
        <w:rPr>
          <w:rFonts w:ascii="Arial" w:hAnsi="Arial" w:cs="Arial"/>
          <w:sz w:val="22"/>
          <w:szCs w:val="22"/>
        </w:rPr>
        <w:t xml:space="preserve">r., </w:t>
      </w:r>
      <w:r w:rsidR="00BA2F2A">
        <w:rPr>
          <w:rFonts w:ascii="Arial" w:hAnsi="Arial" w:cs="Arial"/>
          <w:sz w:val="22"/>
          <w:szCs w:val="22"/>
        </w:rPr>
        <w:t xml:space="preserve">poz. </w:t>
      </w:r>
      <w:r w:rsidR="003D238F">
        <w:rPr>
          <w:rFonts w:ascii="Arial" w:hAnsi="Arial" w:cs="Arial"/>
          <w:sz w:val="22"/>
          <w:szCs w:val="22"/>
        </w:rPr>
        <w:t>1320</w:t>
      </w:r>
      <w:r w:rsidR="00BA2F2A">
        <w:rPr>
          <w:rFonts w:ascii="Arial" w:hAnsi="Arial" w:cs="Arial"/>
          <w:sz w:val="22"/>
          <w:szCs w:val="22"/>
        </w:rPr>
        <w:t xml:space="preserve">) </w:t>
      </w:r>
      <w:r w:rsidRPr="00041E8E">
        <w:rPr>
          <w:rFonts w:ascii="Arial" w:hAnsi="Arial" w:cs="Arial"/>
          <w:sz w:val="22"/>
          <w:szCs w:val="22"/>
        </w:rPr>
        <w:t xml:space="preserve">zwanej dalej „ustawą Pzp”. </w:t>
      </w:r>
    </w:p>
    <w:p w:rsidR="009518E9"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rsidR="004D0C31" w:rsidRPr="006A256A" w:rsidRDefault="004D0C31" w:rsidP="004D0C31">
      <w:pPr>
        <w:spacing w:line="271" w:lineRule="auto"/>
        <w:ind w:left="284"/>
        <w:contextualSpacing/>
        <w:jc w:val="both"/>
        <w:rPr>
          <w:rFonts w:ascii="Arial" w:hAnsi="Arial" w:cs="Arial"/>
          <w:sz w:val="22"/>
          <w:szCs w:val="22"/>
        </w:rPr>
      </w:pPr>
    </w:p>
    <w:p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IV. Opis przedmiotu zamówienia</w:t>
      </w:r>
      <w:r w:rsidR="006E0E96">
        <w:rPr>
          <w:rFonts w:ascii="Arial" w:eastAsia="Calibri" w:hAnsi="Arial" w:cs="Arial"/>
          <w:b/>
          <w:sz w:val="22"/>
          <w:szCs w:val="22"/>
        </w:rPr>
        <w:t>.</w:t>
      </w:r>
    </w:p>
    <w:p w:rsidR="005274B6" w:rsidRDefault="005274B6" w:rsidP="005274B6">
      <w:pPr>
        <w:suppressAutoHyphens/>
        <w:spacing w:line="271" w:lineRule="auto"/>
        <w:ind w:left="284"/>
        <w:jc w:val="both"/>
        <w:rPr>
          <w:rFonts w:ascii="Arial" w:hAnsi="Arial" w:cs="Arial"/>
          <w:sz w:val="22"/>
          <w:szCs w:val="22"/>
        </w:rPr>
      </w:pPr>
    </w:p>
    <w:p w:rsidR="00681EEC" w:rsidRPr="00681EEC" w:rsidRDefault="00681EEC" w:rsidP="000B0309">
      <w:pPr>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 xml:space="preserve">Przedmiotem zamówienia jest dostawa nowych (nieużywanych) </w:t>
      </w:r>
      <w:r w:rsidR="00AA5627" w:rsidRPr="00AA5627">
        <w:rPr>
          <w:rFonts w:ascii="Arial" w:hAnsi="Arial" w:cs="Arial"/>
          <w:b/>
          <w:sz w:val="22"/>
          <w:szCs w:val="22"/>
        </w:rPr>
        <w:t>artykułów warsztatowych</w:t>
      </w:r>
      <w:r w:rsidRPr="00681EEC">
        <w:rPr>
          <w:rFonts w:ascii="Arial" w:hAnsi="Arial" w:cs="Arial"/>
          <w:sz w:val="22"/>
          <w:szCs w:val="22"/>
        </w:rPr>
        <w:t xml:space="preserve"> na potrzeby 31 Bazy Lotnictwa Taktycznego.</w:t>
      </w:r>
    </w:p>
    <w:p w:rsidR="00681EEC" w:rsidRPr="00681EEC" w:rsidRDefault="00681EEC" w:rsidP="000B0309">
      <w:pPr>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 xml:space="preserve"> Wymagania jakościowe oraz obowiązujące dokumenty, o których mowa w art. 246 ust.2 ustawy Pzp przedmiotu zamówienia zawarte zostały w załączniku nr </w:t>
      </w:r>
      <w:r w:rsidR="00B951BA">
        <w:rPr>
          <w:rFonts w:ascii="Arial" w:hAnsi="Arial" w:cs="Arial"/>
          <w:sz w:val="22"/>
          <w:szCs w:val="22"/>
        </w:rPr>
        <w:t>1a</w:t>
      </w:r>
      <w:r w:rsidRPr="00681EEC">
        <w:rPr>
          <w:rFonts w:ascii="Arial" w:hAnsi="Arial" w:cs="Arial"/>
          <w:sz w:val="22"/>
          <w:szCs w:val="22"/>
        </w:rPr>
        <w:t xml:space="preserve"> – „formularz cenowy” do SWZ oraz w załączniku nr </w:t>
      </w:r>
      <w:r w:rsidR="00B951BA">
        <w:rPr>
          <w:rFonts w:ascii="Arial" w:hAnsi="Arial" w:cs="Arial"/>
          <w:sz w:val="22"/>
          <w:szCs w:val="22"/>
        </w:rPr>
        <w:t>4</w:t>
      </w:r>
      <w:r w:rsidRPr="00681EEC">
        <w:rPr>
          <w:rFonts w:ascii="Arial" w:hAnsi="Arial" w:cs="Arial"/>
          <w:sz w:val="22"/>
          <w:szCs w:val="22"/>
        </w:rPr>
        <w:t xml:space="preserve"> do SWZ – „Projekt umowy” do SWZ.</w:t>
      </w:r>
    </w:p>
    <w:p w:rsidR="00681EEC" w:rsidRDefault="00681EEC" w:rsidP="000B0309">
      <w:pPr>
        <w:numPr>
          <w:ilvl w:val="0"/>
          <w:numId w:val="55"/>
        </w:numPr>
        <w:suppressAutoHyphens/>
        <w:spacing w:line="271" w:lineRule="auto"/>
        <w:ind w:left="284" w:hanging="284"/>
        <w:jc w:val="both"/>
        <w:rPr>
          <w:rFonts w:ascii="Arial" w:hAnsi="Arial" w:cs="Arial"/>
          <w:sz w:val="22"/>
          <w:szCs w:val="22"/>
        </w:rPr>
      </w:pPr>
      <w:r w:rsidRPr="00681EEC">
        <w:rPr>
          <w:rFonts w:ascii="Arial" w:hAnsi="Arial" w:cs="Arial"/>
          <w:sz w:val="22"/>
          <w:szCs w:val="22"/>
        </w:rPr>
        <w:t xml:space="preserve">Zamawiający dopuszcza składanie ofert częściowych, zamówienie składa się </w:t>
      </w:r>
      <w:r w:rsidRPr="00B951BA">
        <w:rPr>
          <w:rFonts w:ascii="Arial" w:hAnsi="Arial" w:cs="Arial"/>
          <w:sz w:val="22"/>
          <w:szCs w:val="22"/>
        </w:rPr>
        <w:t xml:space="preserve">z </w:t>
      </w:r>
      <w:r w:rsidR="00A51DC8">
        <w:rPr>
          <w:rFonts w:ascii="Arial" w:hAnsi="Arial" w:cs="Arial"/>
          <w:sz w:val="22"/>
          <w:szCs w:val="22"/>
        </w:rPr>
        <w:t xml:space="preserve">30 </w:t>
      </w:r>
      <w:r w:rsidRPr="00B951BA">
        <w:rPr>
          <w:rFonts w:ascii="Arial" w:hAnsi="Arial" w:cs="Arial"/>
          <w:sz w:val="22"/>
          <w:szCs w:val="22"/>
        </w:rPr>
        <w:t>z</w:t>
      </w:r>
      <w:r w:rsidRPr="00681EEC">
        <w:rPr>
          <w:rFonts w:ascii="Arial" w:hAnsi="Arial" w:cs="Arial"/>
          <w:sz w:val="22"/>
          <w:szCs w:val="22"/>
        </w:rPr>
        <w:t>adań:</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1 - </w:t>
      </w:r>
      <w:r w:rsidRPr="00A51DC8">
        <w:rPr>
          <w:rFonts w:ascii="Arial" w:hAnsi="Arial" w:cs="Arial"/>
          <w:sz w:val="22"/>
          <w:szCs w:val="22"/>
        </w:rPr>
        <w:t>lampy warsztatowe</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2 - </w:t>
      </w:r>
      <w:r w:rsidRPr="00A51DC8">
        <w:rPr>
          <w:rFonts w:ascii="Arial" w:hAnsi="Arial" w:cs="Arial"/>
          <w:sz w:val="22"/>
          <w:szCs w:val="22"/>
        </w:rPr>
        <w:t>zamek do szafek</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3 - </w:t>
      </w:r>
      <w:r w:rsidRPr="00A51DC8">
        <w:rPr>
          <w:rFonts w:ascii="Arial" w:hAnsi="Arial" w:cs="Arial"/>
          <w:sz w:val="22"/>
          <w:szCs w:val="22"/>
        </w:rPr>
        <w:t>przejściówka sieciowa</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4 - </w:t>
      </w:r>
      <w:r w:rsidRPr="00A51DC8">
        <w:rPr>
          <w:rFonts w:ascii="Arial" w:hAnsi="Arial" w:cs="Arial"/>
          <w:sz w:val="22"/>
          <w:szCs w:val="22"/>
        </w:rPr>
        <w:t>endoskop xrec sb4405</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5 - </w:t>
      </w:r>
      <w:r w:rsidRPr="00A51DC8">
        <w:rPr>
          <w:rFonts w:ascii="Arial" w:hAnsi="Arial" w:cs="Arial"/>
          <w:sz w:val="22"/>
          <w:szCs w:val="22"/>
        </w:rPr>
        <w:t>podstawki pod koła</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6 - </w:t>
      </w:r>
      <w:r w:rsidRPr="00A51DC8">
        <w:rPr>
          <w:rFonts w:ascii="Arial" w:hAnsi="Arial" w:cs="Arial"/>
          <w:sz w:val="22"/>
          <w:szCs w:val="22"/>
        </w:rPr>
        <w:t>zestaw przewodów pomiarowych tl71</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7 - </w:t>
      </w:r>
      <w:r w:rsidRPr="00A51DC8">
        <w:rPr>
          <w:rFonts w:ascii="Arial" w:hAnsi="Arial" w:cs="Arial"/>
          <w:sz w:val="22"/>
          <w:szCs w:val="22"/>
        </w:rPr>
        <w:t>adapter podnoszenia koła głównego 16a13200l1-1.</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8 - </w:t>
      </w:r>
      <w:r w:rsidRPr="00A51DC8">
        <w:rPr>
          <w:rFonts w:ascii="Arial" w:hAnsi="Arial" w:cs="Arial"/>
          <w:sz w:val="22"/>
          <w:szCs w:val="22"/>
        </w:rPr>
        <w:t>wózki</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9 - </w:t>
      </w:r>
      <w:r w:rsidRPr="00A51DC8">
        <w:rPr>
          <w:rFonts w:ascii="Arial" w:hAnsi="Arial" w:cs="Arial"/>
          <w:sz w:val="22"/>
          <w:szCs w:val="22"/>
        </w:rPr>
        <w:t>węże, przewody</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10 - </w:t>
      </w:r>
      <w:r w:rsidRPr="00A51DC8">
        <w:rPr>
          <w:rFonts w:ascii="Arial" w:hAnsi="Arial" w:cs="Arial"/>
          <w:sz w:val="22"/>
          <w:szCs w:val="22"/>
        </w:rPr>
        <w:t>szybkozłączka</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11 - </w:t>
      </w:r>
      <w:r w:rsidRPr="00A51DC8">
        <w:rPr>
          <w:rFonts w:ascii="Arial" w:hAnsi="Arial" w:cs="Arial"/>
          <w:sz w:val="22"/>
          <w:szCs w:val="22"/>
        </w:rPr>
        <w:t xml:space="preserve">panel czułości </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12 - </w:t>
      </w:r>
      <w:r w:rsidRPr="00A51DC8">
        <w:rPr>
          <w:rFonts w:ascii="Arial" w:hAnsi="Arial" w:cs="Arial"/>
          <w:sz w:val="22"/>
          <w:szCs w:val="22"/>
        </w:rPr>
        <w:t>pas transportowy</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13 - </w:t>
      </w:r>
      <w:r w:rsidRPr="00A51DC8">
        <w:rPr>
          <w:rFonts w:ascii="Arial" w:hAnsi="Arial" w:cs="Arial"/>
          <w:sz w:val="22"/>
          <w:szCs w:val="22"/>
        </w:rPr>
        <w:t>tester akumulatorów</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lastRenderedPageBreak/>
        <w:t xml:space="preserve">ZADANIE NR 14 - </w:t>
      </w:r>
      <w:r w:rsidRPr="00A51DC8">
        <w:rPr>
          <w:rFonts w:ascii="Arial" w:hAnsi="Arial" w:cs="Arial"/>
          <w:sz w:val="22"/>
          <w:szCs w:val="22"/>
        </w:rPr>
        <w:t>obiektywy</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15 - </w:t>
      </w:r>
      <w:r w:rsidRPr="00A51DC8">
        <w:rPr>
          <w:rFonts w:ascii="Arial" w:hAnsi="Arial" w:cs="Arial"/>
          <w:sz w:val="22"/>
          <w:szCs w:val="22"/>
        </w:rPr>
        <w:t>krzesło, stołek</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16 - </w:t>
      </w:r>
      <w:r w:rsidRPr="00A51DC8">
        <w:rPr>
          <w:rFonts w:ascii="Arial" w:hAnsi="Arial" w:cs="Arial"/>
          <w:sz w:val="22"/>
          <w:szCs w:val="22"/>
        </w:rPr>
        <w:t>skrzynki</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17 - </w:t>
      </w:r>
      <w:r w:rsidRPr="00A51DC8">
        <w:rPr>
          <w:rFonts w:ascii="Arial" w:hAnsi="Arial" w:cs="Arial"/>
          <w:sz w:val="22"/>
          <w:szCs w:val="22"/>
        </w:rPr>
        <w:t>adaptery</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18 - </w:t>
      </w:r>
      <w:r w:rsidRPr="00A51DC8">
        <w:rPr>
          <w:rFonts w:ascii="Arial" w:hAnsi="Arial" w:cs="Arial"/>
          <w:sz w:val="22"/>
          <w:szCs w:val="22"/>
        </w:rPr>
        <w:t>szafy</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19 - </w:t>
      </w:r>
      <w:r w:rsidRPr="00A51DC8">
        <w:rPr>
          <w:rFonts w:ascii="Arial" w:hAnsi="Arial" w:cs="Arial"/>
          <w:sz w:val="22"/>
          <w:szCs w:val="22"/>
        </w:rPr>
        <w:t xml:space="preserve">uziemienie do samolotu </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20 - </w:t>
      </w:r>
      <w:r w:rsidRPr="00A51DC8">
        <w:rPr>
          <w:rFonts w:ascii="Arial" w:hAnsi="Arial" w:cs="Arial"/>
          <w:sz w:val="22"/>
          <w:szCs w:val="22"/>
        </w:rPr>
        <w:t>pojemniki tryskawki</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21 - </w:t>
      </w:r>
      <w:r w:rsidRPr="00A51DC8">
        <w:rPr>
          <w:rFonts w:ascii="Arial" w:hAnsi="Arial" w:cs="Arial"/>
          <w:sz w:val="22"/>
          <w:szCs w:val="22"/>
        </w:rPr>
        <w:t>płyty poliuretanowe</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22 - </w:t>
      </w:r>
      <w:r w:rsidRPr="00A51DC8">
        <w:rPr>
          <w:rFonts w:ascii="Arial" w:hAnsi="Arial" w:cs="Arial"/>
          <w:sz w:val="22"/>
          <w:szCs w:val="22"/>
        </w:rPr>
        <w:t xml:space="preserve">złącze kontrolne epu </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23 - </w:t>
      </w:r>
      <w:r w:rsidRPr="00A51DC8">
        <w:rPr>
          <w:rFonts w:ascii="Arial" w:hAnsi="Arial" w:cs="Arial"/>
          <w:sz w:val="22"/>
          <w:szCs w:val="22"/>
        </w:rPr>
        <w:t>kontener 1730015019032</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24 - </w:t>
      </w:r>
      <w:r w:rsidRPr="00A51DC8">
        <w:rPr>
          <w:rFonts w:ascii="Arial" w:hAnsi="Arial" w:cs="Arial"/>
          <w:sz w:val="22"/>
          <w:szCs w:val="22"/>
        </w:rPr>
        <w:t>sprężarka atlas copco</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25 - </w:t>
      </w:r>
      <w:r w:rsidRPr="00A51DC8">
        <w:rPr>
          <w:rFonts w:ascii="Arial" w:hAnsi="Arial" w:cs="Arial"/>
          <w:sz w:val="22"/>
          <w:szCs w:val="22"/>
        </w:rPr>
        <w:t>zestaw obsługowy instalacji paliwowej</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26 - </w:t>
      </w:r>
      <w:r w:rsidRPr="00A51DC8">
        <w:rPr>
          <w:rFonts w:ascii="Arial" w:hAnsi="Arial" w:cs="Arial"/>
          <w:sz w:val="22"/>
          <w:szCs w:val="22"/>
        </w:rPr>
        <w:t xml:space="preserve">zestaw złącz kontrolnych </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27 - </w:t>
      </w:r>
      <w:r w:rsidRPr="00A51DC8">
        <w:rPr>
          <w:rFonts w:ascii="Arial" w:hAnsi="Arial" w:cs="Arial"/>
          <w:sz w:val="22"/>
          <w:szCs w:val="22"/>
        </w:rPr>
        <w:t>komputerowy system diagnostyczny</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28 - </w:t>
      </w:r>
      <w:r w:rsidRPr="00A51DC8">
        <w:rPr>
          <w:rFonts w:ascii="Arial" w:hAnsi="Arial" w:cs="Arial"/>
          <w:sz w:val="22"/>
          <w:szCs w:val="22"/>
        </w:rPr>
        <w:t xml:space="preserve">elektryczna sprężarka  </w:t>
      </w:r>
    </w:p>
    <w:p w:rsidR="00A51DC8" w:rsidRPr="00A51DC8"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29 - </w:t>
      </w:r>
      <w:r w:rsidRPr="00A51DC8">
        <w:rPr>
          <w:rFonts w:ascii="Arial" w:hAnsi="Arial" w:cs="Arial"/>
          <w:sz w:val="22"/>
          <w:szCs w:val="22"/>
        </w:rPr>
        <w:t>maty awaryjnego wyciągania statku powietrznego</w:t>
      </w:r>
    </w:p>
    <w:p w:rsidR="00706D32" w:rsidRPr="00681EEC" w:rsidRDefault="00A51DC8" w:rsidP="00A51DC8">
      <w:pPr>
        <w:suppressAutoHyphens/>
        <w:spacing w:line="271" w:lineRule="auto"/>
        <w:ind w:left="284"/>
        <w:jc w:val="both"/>
        <w:rPr>
          <w:rFonts w:ascii="Arial" w:hAnsi="Arial" w:cs="Arial"/>
          <w:sz w:val="22"/>
          <w:szCs w:val="22"/>
        </w:rPr>
      </w:pPr>
      <w:r>
        <w:rPr>
          <w:rFonts w:ascii="Arial" w:hAnsi="Arial" w:cs="Arial"/>
          <w:sz w:val="22"/>
          <w:szCs w:val="22"/>
        </w:rPr>
        <w:t xml:space="preserve">ZADANIE NR 30 - </w:t>
      </w:r>
      <w:r w:rsidRPr="00A51DC8">
        <w:rPr>
          <w:rFonts w:ascii="Arial" w:hAnsi="Arial" w:cs="Arial"/>
          <w:sz w:val="22"/>
          <w:szCs w:val="22"/>
        </w:rPr>
        <w:t>maty awaryjnego wyciągania statku powietrznego</w:t>
      </w:r>
    </w:p>
    <w:p w:rsidR="00681EEC" w:rsidRPr="00681EEC" w:rsidRDefault="00681EEC" w:rsidP="00B951BA">
      <w:pPr>
        <w:pStyle w:val="Akapitzlist"/>
        <w:widowControl w:val="0"/>
        <w:autoSpaceDE w:val="0"/>
        <w:spacing w:line="271" w:lineRule="auto"/>
        <w:ind w:left="284"/>
        <w:jc w:val="both"/>
        <w:rPr>
          <w:rFonts w:ascii="Arial" w:hAnsi="Arial" w:cs="Arial"/>
          <w:sz w:val="22"/>
          <w:szCs w:val="22"/>
        </w:rPr>
      </w:pPr>
      <w:r w:rsidRPr="00681EEC">
        <w:rPr>
          <w:rFonts w:ascii="Arial" w:hAnsi="Arial" w:cs="Arial"/>
          <w:sz w:val="22"/>
          <w:szCs w:val="22"/>
        </w:rPr>
        <w:t xml:space="preserve">Zamawiający nie ogranicza ilości zadań, w jakich Wykonawca może złożyć ofertę, przy czym oferty dotyczące poszczególnych zadań muszą być kompletne. Szczegółowy opis oraz zakres przedmiotu zamówienia zawarte zostały w zał. nr </w:t>
      </w:r>
      <w:r w:rsidR="00B951BA">
        <w:rPr>
          <w:rFonts w:ascii="Arial" w:hAnsi="Arial" w:cs="Arial"/>
          <w:sz w:val="22"/>
          <w:szCs w:val="22"/>
        </w:rPr>
        <w:t>1a</w:t>
      </w:r>
      <w:r w:rsidRPr="00681EEC">
        <w:rPr>
          <w:rFonts w:ascii="Arial" w:hAnsi="Arial" w:cs="Arial"/>
          <w:sz w:val="22"/>
          <w:szCs w:val="22"/>
        </w:rPr>
        <w:t xml:space="preserve"> do SWZ (formularz cenowy), w którym zawarte zostały żądane minimalne parametry jakościowe produktów. </w:t>
      </w:r>
    </w:p>
    <w:p w:rsidR="0010484A" w:rsidRPr="000B2BDE" w:rsidRDefault="0010484A" w:rsidP="000B2BDE">
      <w:pPr>
        <w:pStyle w:val="Akapitzlist"/>
        <w:numPr>
          <w:ilvl w:val="0"/>
          <w:numId w:val="55"/>
        </w:numPr>
        <w:suppressAutoHyphens/>
        <w:spacing w:line="276" w:lineRule="auto"/>
        <w:ind w:left="284" w:hanging="284"/>
        <w:jc w:val="both"/>
        <w:rPr>
          <w:rFonts w:ascii="Arial" w:eastAsia="Times New Roman" w:hAnsi="Arial" w:cs="Arial"/>
          <w:sz w:val="22"/>
          <w:szCs w:val="22"/>
          <w:lang w:eastAsia="zh-CN"/>
        </w:rPr>
      </w:pPr>
      <w:r w:rsidRPr="0010484A">
        <w:rPr>
          <w:rFonts w:ascii="Arial" w:hAnsi="Arial" w:cs="Arial"/>
          <w:b/>
          <w:sz w:val="22"/>
          <w:szCs w:val="22"/>
        </w:rPr>
        <w:t xml:space="preserve">Zamawiający dopuszcza złożenie ofert równoważnych w przedmiocie zamówienia, </w:t>
      </w:r>
      <w:r>
        <w:rPr>
          <w:rFonts w:ascii="Arial" w:hAnsi="Arial" w:cs="Arial"/>
          <w:b/>
          <w:sz w:val="22"/>
          <w:szCs w:val="22"/>
        </w:rPr>
        <w:br/>
      </w:r>
      <w:r w:rsidRPr="0010484A">
        <w:rPr>
          <w:rFonts w:ascii="Arial" w:hAnsi="Arial" w:cs="Arial"/>
          <w:b/>
          <w:sz w:val="22"/>
          <w:szCs w:val="22"/>
        </w:rPr>
        <w:t>w ZADANIACH NR 4, 8, 13, 14, 15 18, 24</w:t>
      </w:r>
      <w:r w:rsidRPr="0010484A">
        <w:rPr>
          <w:rFonts w:ascii="Arial" w:hAnsi="Arial" w:cs="Arial"/>
          <w:sz w:val="22"/>
          <w:szCs w:val="22"/>
        </w:rPr>
        <w:t>.</w:t>
      </w:r>
      <w:r>
        <w:rPr>
          <w:rFonts w:ascii="Arial" w:hAnsi="Arial" w:cs="Arial"/>
          <w:sz w:val="22"/>
          <w:szCs w:val="22"/>
        </w:rPr>
        <w:t xml:space="preserve"> </w:t>
      </w:r>
      <w:r w:rsidRPr="0010484A">
        <w:rPr>
          <w:rFonts w:ascii="Arial" w:hAnsi="Arial" w:cs="Arial"/>
          <w:sz w:val="22"/>
          <w:szCs w:val="22"/>
        </w:rPr>
        <w:t xml:space="preserve">Przez ofertę równoważną Zamawiający rozumie </w:t>
      </w:r>
      <w:r w:rsidR="0031251F">
        <w:rPr>
          <w:rFonts w:ascii="Arial" w:hAnsi="Arial" w:cs="Arial"/>
          <w:sz w:val="22"/>
          <w:szCs w:val="22"/>
        </w:rPr>
        <w:t>artykuły</w:t>
      </w:r>
      <w:r w:rsidRPr="0010484A">
        <w:rPr>
          <w:rFonts w:ascii="Arial" w:hAnsi="Arial" w:cs="Arial"/>
          <w:sz w:val="22"/>
          <w:szCs w:val="22"/>
        </w:rPr>
        <w:t xml:space="preserve"> o parametrach i standardach jakościowych takich samych bądź lepszych w stosunku do narzędzi wskazanych (pożądanych) przez Zamawiającego</w:t>
      </w:r>
      <w:r w:rsidRPr="000B2BDE">
        <w:rPr>
          <w:rFonts w:ascii="Arial" w:hAnsi="Arial" w:cs="Arial"/>
          <w:sz w:val="22"/>
          <w:szCs w:val="22"/>
        </w:rPr>
        <w:t>.</w:t>
      </w:r>
      <w:r w:rsidR="000B2BDE" w:rsidRPr="000B2BDE">
        <w:rPr>
          <w:rFonts w:ascii="Arial" w:hAnsi="Arial" w:cs="Arial"/>
          <w:b/>
          <w:sz w:val="22"/>
          <w:szCs w:val="22"/>
        </w:rPr>
        <w:t xml:space="preserve"> Wykonawca przy składaniu oferty równoważnej (innych zamienników niż podane w formularzu) zobowiązany jest dołączyć kartę produktu </w:t>
      </w:r>
      <w:bookmarkStart w:id="4" w:name="_Hlk153183301"/>
      <w:r w:rsidR="000B2BDE" w:rsidRPr="000B2BDE">
        <w:rPr>
          <w:rFonts w:ascii="Arial" w:hAnsi="Arial" w:cs="Arial"/>
          <w:b/>
          <w:sz w:val="22"/>
          <w:szCs w:val="22"/>
        </w:rPr>
        <w:t>lub inny dokument zawierający parametry techniczne, umożliwiający ocenę zgodności tych parametrów z parametrami żądanymi przez zamawiającego.</w:t>
      </w:r>
      <w:bookmarkEnd w:id="4"/>
    </w:p>
    <w:p w:rsidR="00681EEC" w:rsidRPr="00681EEC" w:rsidRDefault="00681EEC" w:rsidP="000B0309">
      <w:pPr>
        <w:pStyle w:val="Akapitzlist"/>
        <w:numPr>
          <w:ilvl w:val="0"/>
          <w:numId w:val="55"/>
        </w:numPr>
        <w:suppressAutoHyphens/>
        <w:spacing w:line="271" w:lineRule="auto"/>
        <w:ind w:left="284" w:hanging="284"/>
        <w:jc w:val="both"/>
        <w:rPr>
          <w:rFonts w:ascii="Arial" w:hAnsi="Arial" w:cs="Arial"/>
          <w:sz w:val="22"/>
          <w:szCs w:val="22"/>
        </w:rPr>
      </w:pPr>
      <w:r w:rsidRPr="0010484A">
        <w:rPr>
          <w:rFonts w:ascii="Arial" w:hAnsi="Arial" w:cs="Arial"/>
          <w:b/>
          <w:sz w:val="22"/>
          <w:szCs w:val="22"/>
        </w:rPr>
        <w:t xml:space="preserve">Zamawiający wymaga by w Formularzu cenowym – zał. nr </w:t>
      </w:r>
      <w:r w:rsidR="007E1FDB" w:rsidRPr="0010484A">
        <w:rPr>
          <w:rFonts w:ascii="Arial" w:hAnsi="Arial" w:cs="Arial"/>
          <w:b/>
          <w:sz w:val="22"/>
          <w:szCs w:val="22"/>
        </w:rPr>
        <w:t>1a</w:t>
      </w:r>
      <w:r w:rsidRPr="0010484A">
        <w:rPr>
          <w:rFonts w:ascii="Arial" w:hAnsi="Arial" w:cs="Arial"/>
          <w:b/>
          <w:sz w:val="22"/>
          <w:szCs w:val="22"/>
        </w:rPr>
        <w:t xml:space="preserve"> do SWZ Wykonawca wypełnił kolumny wymagające podania nazwy oferowanego produktu, tj. Producenta oraz Symbolu/oznaczenia oferowanego produktu, dzięki którym produkt zostanie jednoznacznie </w:t>
      </w:r>
      <w:r w:rsidR="00716149">
        <w:rPr>
          <w:rFonts w:ascii="Arial" w:hAnsi="Arial" w:cs="Arial"/>
          <w:b/>
          <w:sz w:val="22"/>
          <w:szCs w:val="22"/>
        </w:rPr>
        <w:t>z</w:t>
      </w:r>
      <w:bookmarkStart w:id="5" w:name="_GoBack"/>
      <w:bookmarkEnd w:id="5"/>
      <w:r w:rsidRPr="0010484A">
        <w:rPr>
          <w:rFonts w:ascii="Arial" w:hAnsi="Arial" w:cs="Arial"/>
          <w:b/>
          <w:sz w:val="22"/>
          <w:szCs w:val="22"/>
        </w:rPr>
        <w:t>identyfikowany i zweryfikowany.</w:t>
      </w:r>
      <w:r w:rsidRPr="00681EEC">
        <w:rPr>
          <w:rFonts w:ascii="Arial" w:hAnsi="Arial" w:cs="Arial"/>
          <w:sz w:val="22"/>
          <w:szCs w:val="22"/>
        </w:rPr>
        <w:t xml:space="preserve"> Nie wpisanie żądanych informacji skutkować może odrzuceniem oferty zgodnie z art. 226 ust. 1 pkt 5 ustawy </w:t>
      </w:r>
      <w:r w:rsidR="00EF3731">
        <w:rPr>
          <w:rFonts w:ascii="Arial" w:hAnsi="Arial" w:cs="Arial"/>
          <w:sz w:val="22"/>
          <w:szCs w:val="22"/>
        </w:rPr>
        <w:t>Pzp.</w:t>
      </w:r>
    </w:p>
    <w:p w:rsidR="00681EEC" w:rsidRPr="00681EEC" w:rsidRDefault="00681EEC" w:rsidP="00681EEC">
      <w:pPr>
        <w:pStyle w:val="Akapitzlist"/>
        <w:spacing w:line="271" w:lineRule="auto"/>
        <w:ind w:left="284"/>
        <w:jc w:val="both"/>
        <w:rPr>
          <w:rFonts w:ascii="Arial" w:hAnsi="Arial" w:cs="Arial"/>
          <w:sz w:val="22"/>
          <w:szCs w:val="22"/>
        </w:rPr>
      </w:pPr>
      <w:r w:rsidRPr="00681EEC">
        <w:rPr>
          <w:rFonts w:ascii="Arial" w:hAnsi="Arial" w:cs="Arial"/>
          <w:sz w:val="22"/>
          <w:szCs w:val="22"/>
        </w:rPr>
        <w:t>Wpisany przez Wykonawcę Producent, symbol, model, typ oferowanego towaru musi umożliwić Zamawiającemu jednoznaczne zweryfikowanie produktu w ogólnie dostępnych źródłach.</w:t>
      </w:r>
    </w:p>
    <w:p w:rsidR="00681EEC" w:rsidRPr="00681EEC" w:rsidRDefault="00681EEC" w:rsidP="000B0309">
      <w:pPr>
        <w:pStyle w:val="Akapitzlist"/>
        <w:numPr>
          <w:ilvl w:val="0"/>
          <w:numId w:val="55"/>
        </w:numPr>
        <w:suppressAutoHyphens/>
        <w:spacing w:line="271" w:lineRule="auto"/>
        <w:ind w:left="284" w:hanging="284"/>
        <w:contextualSpacing w:val="0"/>
        <w:jc w:val="both"/>
        <w:rPr>
          <w:rFonts w:ascii="Arial" w:hAnsi="Arial" w:cs="Arial"/>
          <w:sz w:val="22"/>
          <w:szCs w:val="22"/>
        </w:rPr>
      </w:pPr>
      <w:r w:rsidRPr="00681EEC">
        <w:rPr>
          <w:rFonts w:ascii="Arial" w:hAnsi="Arial" w:cs="Arial"/>
          <w:sz w:val="22"/>
          <w:szCs w:val="22"/>
        </w:rPr>
        <w:t xml:space="preserve">W przypadku rozbieżności między opisem przedmiotu zamówienia w zał. nr </w:t>
      </w:r>
      <w:r w:rsidR="005A3BD1">
        <w:rPr>
          <w:rFonts w:ascii="Arial" w:hAnsi="Arial" w:cs="Arial"/>
          <w:sz w:val="22"/>
          <w:szCs w:val="22"/>
        </w:rPr>
        <w:t>1a</w:t>
      </w:r>
      <w:r w:rsidRPr="00681EEC">
        <w:rPr>
          <w:rFonts w:ascii="Arial" w:hAnsi="Arial" w:cs="Arial"/>
          <w:sz w:val="22"/>
          <w:szCs w:val="22"/>
        </w:rPr>
        <w:t xml:space="preserve"> do SWZ, a ewentualnymi zmianami/wyjaśnieniami udzielonymi przez Zamawiającego na etapie postępowania za wiążące uznaje się zapisy wyjaśnień/zmian dokumentów zamówienia.</w:t>
      </w:r>
    </w:p>
    <w:p w:rsidR="00681EEC" w:rsidRPr="00681EEC" w:rsidRDefault="00681EEC" w:rsidP="000B0309">
      <w:pPr>
        <w:pStyle w:val="Akapitzlist"/>
        <w:widowControl w:val="0"/>
        <w:numPr>
          <w:ilvl w:val="0"/>
          <w:numId w:val="55"/>
        </w:numPr>
        <w:suppressAutoHyphens/>
        <w:autoSpaceDE w:val="0"/>
        <w:spacing w:line="271" w:lineRule="auto"/>
        <w:ind w:left="284" w:hanging="284"/>
        <w:jc w:val="both"/>
        <w:rPr>
          <w:rFonts w:ascii="Arial" w:hAnsi="Arial" w:cs="Arial"/>
          <w:sz w:val="22"/>
          <w:szCs w:val="22"/>
        </w:rPr>
      </w:pPr>
      <w:r w:rsidRPr="00681EEC">
        <w:rPr>
          <w:rFonts w:ascii="Arial" w:hAnsi="Arial" w:cs="Arial"/>
          <w:sz w:val="22"/>
          <w:szCs w:val="22"/>
        </w:rPr>
        <w:t xml:space="preserve">Klasyfikacja głównego przedmiotu zamówienia wg Wspólnego Słownika Zamówień: </w:t>
      </w:r>
    </w:p>
    <w:p w:rsidR="00681EEC" w:rsidRPr="00681EEC" w:rsidRDefault="00681EEC" w:rsidP="00681EEC">
      <w:pPr>
        <w:widowControl w:val="0"/>
        <w:autoSpaceDE w:val="0"/>
        <w:spacing w:line="271" w:lineRule="auto"/>
        <w:jc w:val="center"/>
        <w:rPr>
          <w:rFonts w:ascii="Arial" w:hAnsi="Arial" w:cs="Arial"/>
          <w:sz w:val="22"/>
          <w:szCs w:val="22"/>
        </w:rPr>
      </w:pPr>
      <w:r w:rsidRPr="00681EEC">
        <w:rPr>
          <w:rFonts w:ascii="Arial" w:hAnsi="Arial" w:cs="Arial"/>
          <w:sz w:val="22"/>
          <w:szCs w:val="22"/>
        </w:rPr>
        <w:t>kod CPV:  4</w:t>
      </w:r>
      <w:r w:rsidR="00B0722E">
        <w:rPr>
          <w:rFonts w:ascii="Arial" w:hAnsi="Arial" w:cs="Arial"/>
          <w:sz w:val="22"/>
          <w:szCs w:val="22"/>
        </w:rPr>
        <w:t>3800000-1</w:t>
      </w:r>
    </w:p>
    <w:p w:rsidR="00681EEC" w:rsidRPr="00681EEC" w:rsidRDefault="00681EEC" w:rsidP="00F00A79">
      <w:pPr>
        <w:widowControl w:val="0"/>
        <w:autoSpaceDE w:val="0"/>
        <w:spacing w:line="271" w:lineRule="auto"/>
        <w:ind w:left="284"/>
        <w:jc w:val="both"/>
        <w:rPr>
          <w:rFonts w:ascii="Arial" w:hAnsi="Arial" w:cs="Arial"/>
          <w:sz w:val="22"/>
          <w:szCs w:val="22"/>
        </w:rPr>
      </w:pPr>
      <w:r w:rsidRPr="00681EEC">
        <w:rPr>
          <w:rFonts w:ascii="Arial" w:hAnsi="Arial" w:cs="Arial"/>
          <w:sz w:val="22"/>
          <w:szCs w:val="22"/>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rsidR="00681EEC" w:rsidRPr="00681EEC" w:rsidRDefault="00681EEC" w:rsidP="00F00A79">
      <w:pPr>
        <w:spacing w:line="271" w:lineRule="auto"/>
        <w:ind w:left="284"/>
        <w:jc w:val="both"/>
        <w:rPr>
          <w:rFonts w:ascii="Arial" w:hAnsi="Arial" w:cs="Arial"/>
          <w:sz w:val="22"/>
          <w:szCs w:val="22"/>
        </w:rPr>
      </w:pPr>
    </w:p>
    <w:p w:rsidR="00681EEC" w:rsidRPr="00681EEC" w:rsidRDefault="00681EEC" w:rsidP="00F00A79">
      <w:pPr>
        <w:spacing w:line="271" w:lineRule="auto"/>
        <w:ind w:left="284"/>
        <w:jc w:val="both"/>
        <w:rPr>
          <w:rFonts w:ascii="Arial" w:hAnsi="Arial" w:cs="Arial"/>
          <w:sz w:val="22"/>
          <w:szCs w:val="22"/>
        </w:rPr>
      </w:pPr>
      <w:r w:rsidRPr="00681EEC">
        <w:rPr>
          <w:rFonts w:ascii="Arial" w:hAnsi="Arial" w:cs="Arial"/>
          <w:sz w:val="22"/>
          <w:szCs w:val="22"/>
        </w:rPr>
        <w:lastRenderedPageBreak/>
        <w:t>Zamawiający informuje, że wejście obcokrajowców na teren kompleksów wojskowych wymaga wcześniejszego uzyskania pisemnego pozwolenia wydanego zgodnie z Decyzją nr 107/MON Ministra Obrony Narodowej z dnia 18 sierpnia  2021 r.</w:t>
      </w:r>
    </w:p>
    <w:p w:rsidR="004D0C31" w:rsidRPr="006A256A" w:rsidRDefault="004D0C31" w:rsidP="00F00A79">
      <w:pPr>
        <w:widowControl w:val="0"/>
        <w:suppressAutoHyphens/>
        <w:autoSpaceDE w:val="0"/>
        <w:spacing w:line="276" w:lineRule="auto"/>
        <w:ind w:left="284"/>
        <w:jc w:val="both"/>
        <w:rPr>
          <w:rFonts w:ascii="Arial" w:eastAsia="Times New Roman" w:hAnsi="Arial" w:cs="Arial"/>
          <w:sz w:val="22"/>
          <w:szCs w:val="22"/>
          <w:lang w:eastAsia="zh-CN"/>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C631A6">
        <w:rPr>
          <w:rFonts w:ascii="Arial" w:eastAsia="Calibri" w:hAnsi="Arial" w:cs="Arial"/>
          <w:b/>
          <w:sz w:val="22"/>
          <w:szCs w:val="22"/>
        </w:rPr>
        <w:t>.</w:t>
      </w:r>
    </w:p>
    <w:p w:rsidR="00666B73" w:rsidRDefault="00666B73" w:rsidP="00207EC0">
      <w:pPr>
        <w:widowControl w:val="0"/>
        <w:suppressAutoHyphens/>
        <w:autoSpaceDE w:val="0"/>
        <w:spacing w:line="276" w:lineRule="auto"/>
        <w:jc w:val="both"/>
        <w:rPr>
          <w:rFonts w:ascii="Arial" w:eastAsia="Times New Roman" w:hAnsi="Arial" w:cs="Arial"/>
          <w:sz w:val="22"/>
          <w:szCs w:val="22"/>
          <w:lang w:eastAsia="zh-CN"/>
        </w:rPr>
      </w:pPr>
    </w:p>
    <w:p w:rsidR="000B2BDE" w:rsidRPr="00207EC0" w:rsidRDefault="000B2BDE" w:rsidP="000B2BDE">
      <w:pPr>
        <w:widowControl w:val="0"/>
        <w:suppressAutoHyphens/>
        <w:autoSpaceDE w:val="0"/>
        <w:spacing w:line="276" w:lineRule="auto"/>
        <w:jc w:val="both"/>
        <w:rPr>
          <w:rFonts w:ascii="Arial" w:eastAsia="Times New Roman" w:hAnsi="Arial" w:cs="Arial"/>
          <w:sz w:val="22"/>
          <w:szCs w:val="22"/>
          <w:lang w:eastAsia="zh-CN"/>
        </w:rPr>
      </w:pPr>
      <w:r w:rsidRPr="00207EC0">
        <w:rPr>
          <w:rFonts w:ascii="Arial" w:eastAsia="Times New Roman" w:hAnsi="Arial" w:cs="Arial"/>
          <w:sz w:val="22"/>
          <w:szCs w:val="22"/>
          <w:lang w:eastAsia="zh-CN"/>
        </w:rPr>
        <w:t>Wykonawca przy składaniu oferty równoważnej (zamiennik</w:t>
      </w:r>
      <w:r>
        <w:rPr>
          <w:rFonts w:ascii="Arial" w:eastAsia="Times New Roman" w:hAnsi="Arial" w:cs="Arial"/>
          <w:sz w:val="22"/>
          <w:szCs w:val="22"/>
          <w:lang w:eastAsia="zh-CN"/>
        </w:rPr>
        <w:t>a</w:t>
      </w:r>
      <w:r w:rsidRPr="00207EC0">
        <w:rPr>
          <w:rFonts w:ascii="Arial" w:eastAsia="Times New Roman" w:hAnsi="Arial" w:cs="Arial"/>
          <w:sz w:val="22"/>
          <w:szCs w:val="22"/>
          <w:lang w:eastAsia="zh-CN"/>
        </w:rPr>
        <w:t xml:space="preserve">) w </w:t>
      </w:r>
      <w:r w:rsidRPr="0010484A">
        <w:rPr>
          <w:rFonts w:ascii="Arial" w:hAnsi="Arial" w:cs="Arial"/>
          <w:b/>
          <w:sz w:val="22"/>
          <w:szCs w:val="22"/>
        </w:rPr>
        <w:t>ZADANIACH NR 4, 8, 13, 14, 15 18, 24</w:t>
      </w:r>
      <w:r w:rsidRPr="0010484A">
        <w:rPr>
          <w:rFonts w:ascii="Arial" w:hAnsi="Arial" w:cs="Arial"/>
          <w:sz w:val="22"/>
          <w:szCs w:val="22"/>
        </w:rPr>
        <w:t xml:space="preserve"> </w:t>
      </w:r>
      <w:r w:rsidRPr="000B2BDE">
        <w:rPr>
          <w:rFonts w:ascii="Arial" w:eastAsia="Times New Roman" w:hAnsi="Arial" w:cs="Arial"/>
          <w:b/>
          <w:sz w:val="22"/>
          <w:szCs w:val="22"/>
          <w:lang w:eastAsia="zh-CN"/>
        </w:rPr>
        <w:t xml:space="preserve">zobowiązany jest dołączyć kartę produktu z podstawowymi parametrami technicznymi </w:t>
      </w:r>
      <w:r w:rsidRPr="000B2BDE">
        <w:rPr>
          <w:rFonts w:ascii="Arial" w:hAnsi="Arial" w:cs="Arial"/>
          <w:b/>
          <w:sz w:val="22"/>
          <w:szCs w:val="22"/>
        </w:rPr>
        <w:t>lub inny dokument zawierający parametry techniczne, umożliwiający ocenę zgodności tych parametrów z parametrami żądanymi przez zamawiającego.</w:t>
      </w:r>
      <w:r w:rsidRPr="000B2BDE">
        <w:rPr>
          <w:rFonts w:ascii="Arial" w:eastAsia="Times New Roman" w:hAnsi="Arial" w:cs="Arial"/>
          <w:b/>
          <w:sz w:val="22"/>
          <w:szCs w:val="22"/>
          <w:lang w:eastAsia="zh-CN"/>
        </w:rPr>
        <w:t xml:space="preserve"> </w:t>
      </w:r>
      <w:r w:rsidRPr="00207EC0">
        <w:rPr>
          <w:rFonts w:ascii="Arial" w:eastAsia="Times New Roman" w:hAnsi="Arial" w:cs="Arial"/>
          <w:sz w:val="22"/>
          <w:szCs w:val="22"/>
          <w:lang w:eastAsia="zh-CN"/>
        </w:rPr>
        <w:t>Jeżeli Wykonawca nie złoży wraz z ofertą dokumentów przedmiotowych lub będą one niekompletne, zamawiający na podst. Art. 107 ust. 2 ustawy Pzp wezwie do ich złożenia w wyznaczonym terminie.</w:t>
      </w:r>
    </w:p>
    <w:p w:rsidR="0082205F" w:rsidRPr="002F5344" w:rsidRDefault="0082205F" w:rsidP="002F534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VI. Termin wykonania zamówienia</w:t>
      </w:r>
      <w:r w:rsidR="006E0E96">
        <w:rPr>
          <w:rFonts w:ascii="Arial" w:eastAsia="Calibri" w:hAnsi="Arial" w:cs="Arial"/>
          <w:b/>
          <w:sz w:val="22"/>
          <w:szCs w:val="22"/>
        </w:rPr>
        <w:t>.</w:t>
      </w:r>
    </w:p>
    <w:p w:rsidR="00666B73" w:rsidRDefault="00666B7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22"/>
          <w:szCs w:val="22"/>
        </w:rPr>
      </w:pPr>
      <w:bookmarkStart w:id="6" w:name="_Hlk127442941"/>
    </w:p>
    <w:p w:rsidR="00A65A9A" w:rsidRPr="00095D73" w:rsidRDefault="00A65A9A" w:rsidP="0010484A">
      <w:pPr>
        <w:spacing w:line="276" w:lineRule="auto"/>
        <w:ind w:left="1418" w:hanging="1418"/>
        <w:jc w:val="both"/>
        <w:rPr>
          <w:rFonts w:ascii="Arial" w:hAnsi="Arial" w:cs="Arial"/>
          <w:sz w:val="22"/>
        </w:rPr>
      </w:pPr>
      <w:r w:rsidRPr="00A65A9A">
        <w:rPr>
          <w:rFonts w:ascii="Arial" w:hAnsi="Arial" w:cs="Arial"/>
          <w:b/>
          <w:sz w:val="22"/>
        </w:rPr>
        <w:t xml:space="preserve">Zadanie </w:t>
      </w:r>
      <w:r w:rsidRPr="00095D73">
        <w:rPr>
          <w:rFonts w:ascii="Arial" w:hAnsi="Arial" w:cs="Arial"/>
          <w:b/>
          <w:sz w:val="22"/>
        </w:rPr>
        <w:t>nr 1</w:t>
      </w:r>
      <w:r w:rsidR="0082205F">
        <w:rPr>
          <w:rFonts w:ascii="Arial" w:hAnsi="Arial" w:cs="Arial"/>
          <w:b/>
          <w:sz w:val="22"/>
        </w:rPr>
        <w:t xml:space="preserve"> - </w:t>
      </w:r>
      <w:r w:rsidR="0010484A">
        <w:rPr>
          <w:rFonts w:ascii="Arial" w:hAnsi="Arial" w:cs="Arial"/>
          <w:b/>
          <w:sz w:val="22"/>
        </w:rPr>
        <w:t>21</w:t>
      </w:r>
      <w:r w:rsidRPr="00095D73">
        <w:rPr>
          <w:rFonts w:ascii="Arial" w:hAnsi="Arial" w:cs="Arial"/>
          <w:b/>
          <w:sz w:val="22"/>
        </w:rPr>
        <w:t xml:space="preserve"> </w:t>
      </w:r>
      <w:r w:rsidRPr="00095D73">
        <w:rPr>
          <w:rFonts w:ascii="Arial" w:hAnsi="Arial" w:cs="Arial"/>
          <w:sz w:val="22"/>
        </w:rPr>
        <w:t xml:space="preserve">- </w:t>
      </w:r>
      <w:r w:rsidR="0082205F" w:rsidRPr="00095D73">
        <w:rPr>
          <w:rFonts w:ascii="Arial" w:hAnsi="Arial" w:cs="Arial"/>
          <w:sz w:val="22"/>
        </w:rPr>
        <w:t xml:space="preserve">do </w:t>
      </w:r>
      <w:r w:rsidR="0010484A">
        <w:rPr>
          <w:rFonts w:ascii="Arial" w:hAnsi="Arial" w:cs="Arial"/>
          <w:sz w:val="22"/>
        </w:rPr>
        <w:t>45</w:t>
      </w:r>
      <w:r w:rsidR="0082205F" w:rsidRPr="00095D73">
        <w:rPr>
          <w:rFonts w:ascii="Arial" w:hAnsi="Arial" w:cs="Arial"/>
          <w:sz w:val="22"/>
        </w:rPr>
        <w:t xml:space="preserve"> dni kalendarzowych od dnia podpisania umowy</w:t>
      </w:r>
      <w:r w:rsidRPr="00095D73">
        <w:rPr>
          <w:rFonts w:ascii="Arial" w:hAnsi="Arial" w:cs="Arial"/>
          <w:sz w:val="22"/>
        </w:rPr>
        <w:t>,</w:t>
      </w:r>
    </w:p>
    <w:p w:rsidR="00A65A9A" w:rsidRDefault="00A65A9A" w:rsidP="0010484A">
      <w:pPr>
        <w:spacing w:line="276" w:lineRule="auto"/>
        <w:ind w:left="1418" w:hanging="1418"/>
        <w:jc w:val="both"/>
        <w:rPr>
          <w:rFonts w:ascii="Arial" w:hAnsi="Arial" w:cs="Arial"/>
          <w:sz w:val="22"/>
        </w:rPr>
      </w:pPr>
      <w:r w:rsidRPr="00095D73">
        <w:rPr>
          <w:rFonts w:ascii="Arial" w:hAnsi="Arial" w:cs="Arial"/>
          <w:b/>
          <w:sz w:val="22"/>
        </w:rPr>
        <w:t xml:space="preserve">Zadanie nr </w:t>
      </w:r>
      <w:r w:rsidR="0082205F">
        <w:rPr>
          <w:rFonts w:ascii="Arial" w:hAnsi="Arial" w:cs="Arial"/>
          <w:b/>
          <w:sz w:val="22"/>
        </w:rPr>
        <w:t>2</w:t>
      </w:r>
      <w:r w:rsidR="0010484A">
        <w:rPr>
          <w:rFonts w:ascii="Arial" w:hAnsi="Arial" w:cs="Arial"/>
          <w:b/>
          <w:sz w:val="22"/>
        </w:rPr>
        <w:t>2 - 30</w:t>
      </w:r>
      <w:r w:rsidRPr="00095D73">
        <w:rPr>
          <w:rFonts w:ascii="Arial" w:hAnsi="Arial" w:cs="Arial"/>
          <w:b/>
          <w:sz w:val="22"/>
        </w:rPr>
        <w:t xml:space="preserve"> </w:t>
      </w:r>
      <w:r w:rsidRPr="00095D73">
        <w:rPr>
          <w:rFonts w:ascii="Arial" w:hAnsi="Arial" w:cs="Arial"/>
          <w:sz w:val="22"/>
        </w:rPr>
        <w:t xml:space="preserve">- do </w:t>
      </w:r>
      <w:r w:rsidR="0010484A">
        <w:rPr>
          <w:rFonts w:ascii="Arial" w:hAnsi="Arial" w:cs="Arial"/>
          <w:sz w:val="22"/>
        </w:rPr>
        <w:t>100</w:t>
      </w:r>
      <w:r w:rsidRPr="00095D73">
        <w:rPr>
          <w:rFonts w:ascii="Arial" w:hAnsi="Arial" w:cs="Arial"/>
          <w:sz w:val="22"/>
        </w:rPr>
        <w:t xml:space="preserve"> dni kalendarzowych od dnia podpisania umowy</w:t>
      </w:r>
      <w:r w:rsidR="0082205F">
        <w:rPr>
          <w:rFonts w:ascii="Arial" w:hAnsi="Arial" w:cs="Arial"/>
          <w:sz w:val="22"/>
        </w:rPr>
        <w:t>.</w:t>
      </w:r>
    </w:p>
    <w:bookmarkEnd w:id="6"/>
    <w:p w:rsidR="00E60771" w:rsidRPr="00842838" w:rsidRDefault="00E60771"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o szczególnych rozwiązaniach w zakresie przeciwdziałania wspieraniu agresji na Ukrainę</w:t>
      </w:r>
      <w:r w:rsidR="00DC0D2C">
        <w:rPr>
          <w:rFonts w:ascii="Arial" w:eastAsia="Calibri" w:hAnsi="Arial" w:cs="Arial"/>
          <w:b/>
          <w:sz w:val="22"/>
          <w:szCs w:val="22"/>
        </w:rPr>
        <w:t xml:space="preserve"> (Dz. U. 2024r.</w:t>
      </w:r>
      <w:r w:rsidR="003D5F48">
        <w:rPr>
          <w:rFonts w:ascii="Arial" w:eastAsia="Calibri" w:hAnsi="Arial" w:cs="Arial"/>
          <w:b/>
          <w:sz w:val="22"/>
          <w:szCs w:val="22"/>
        </w:rPr>
        <w:t>,</w:t>
      </w:r>
      <w:r w:rsidR="00DC0D2C">
        <w:rPr>
          <w:rFonts w:ascii="Arial" w:eastAsia="Calibri" w:hAnsi="Arial" w:cs="Arial"/>
          <w:b/>
          <w:sz w:val="22"/>
          <w:szCs w:val="22"/>
        </w:rPr>
        <w:t xml:space="preserve"> poz. 507)</w:t>
      </w:r>
      <w:r w:rsidR="006E0E96">
        <w:rPr>
          <w:rFonts w:ascii="Arial" w:eastAsia="Calibri" w:hAnsi="Arial" w:cs="Arial"/>
          <w:b/>
          <w:sz w:val="22"/>
          <w:szCs w:val="22"/>
        </w:rPr>
        <w:t>.</w:t>
      </w:r>
    </w:p>
    <w:p w:rsidR="00323EAB" w:rsidRDefault="00323EAB" w:rsidP="00323EAB">
      <w:pPr>
        <w:pStyle w:val="Akapitzlist"/>
        <w:spacing w:line="271" w:lineRule="auto"/>
        <w:ind w:left="2880"/>
        <w:jc w:val="both"/>
        <w:rPr>
          <w:rFonts w:ascii="Arial" w:hAnsi="Arial" w:cs="Arial"/>
          <w:sz w:val="22"/>
          <w:szCs w:val="22"/>
        </w:rPr>
      </w:pPr>
    </w:p>
    <w:p w:rsidR="009518E9" w:rsidRPr="00842838" w:rsidRDefault="00EF4D15" w:rsidP="00842838">
      <w:pPr>
        <w:pStyle w:val="Akapitzlist"/>
        <w:numPr>
          <w:ilvl w:val="6"/>
          <w:numId w:val="6"/>
        </w:numPr>
        <w:spacing w:line="271" w:lineRule="auto"/>
        <w:ind w:hanging="2880"/>
        <w:jc w:val="both"/>
        <w:rPr>
          <w:rFonts w:ascii="Arial" w:hAnsi="Arial" w:cs="Arial"/>
          <w:sz w:val="22"/>
          <w:szCs w:val="22"/>
        </w:rPr>
      </w:pPr>
      <w:r w:rsidRPr="00EF4D15">
        <w:rPr>
          <w:rFonts w:ascii="Arial" w:hAnsi="Arial" w:cs="Arial"/>
          <w:sz w:val="22"/>
          <w:szCs w:val="22"/>
        </w:rPr>
        <w:t>Zamawiający wykluczy wykonawcę:</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będącego osobą fizyczną, którego prawomocnie skazano za przestępstwo: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udziału w zorganizowanej grupie przestępczej albo związku mającym na celu popełnienie przestępstwa lub przestępstwa skarbowego, o którym mowa w art. 258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handlu ludźmi, o którym mowa w art. 189a Kodeksu karnego,</w:t>
      </w:r>
    </w:p>
    <w:p w:rsidR="00ED40C9" w:rsidRPr="00DD4DD5" w:rsidRDefault="00ED40C9" w:rsidP="00E22675">
      <w:pPr>
        <w:numPr>
          <w:ilvl w:val="1"/>
          <w:numId w:val="33"/>
        </w:numPr>
        <w:spacing w:line="271" w:lineRule="auto"/>
        <w:contextualSpacing/>
        <w:jc w:val="both"/>
        <w:rPr>
          <w:rFonts w:ascii="Arial" w:hAnsi="Arial" w:cs="Arial"/>
          <w:color w:val="FF0000"/>
          <w:sz w:val="22"/>
          <w:szCs w:val="22"/>
        </w:rPr>
      </w:pPr>
      <w:r w:rsidRPr="00812515">
        <w:rPr>
          <w:rFonts w:ascii="Arial" w:hAnsi="Arial" w:cs="Arial"/>
          <w:sz w:val="22"/>
          <w:szCs w:val="22"/>
        </w:rPr>
        <w:t>o którym mowa w art. 228–230a, art. 250a Kodeksu</w:t>
      </w:r>
      <w:r w:rsidR="000511D6" w:rsidRPr="00812515">
        <w:rPr>
          <w:rFonts w:ascii="Arial" w:hAnsi="Arial" w:cs="Arial"/>
          <w:sz w:val="22"/>
          <w:szCs w:val="22"/>
        </w:rPr>
        <w:t xml:space="preserve"> karnego lub </w:t>
      </w:r>
      <w:r w:rsidR="00EF3731">
        <w:rPr>
          <w:rFonts w:ascii="Arial" w:hAnsi="Arial" w:cs="Arial"/>
          <w:sz w:val="22"/>
          <w:szCs w:val="22"/>
        </w:rPr>
        <w:t>1488</w:t>
      </w:r>
      <w:r w:rsidR="000511D6" w:rsidRPr="00812515">
        <w:rPr>
          <w:rFonts w:ascii="Arial" w:hAnsi="Arial" w:cs="Arial"/>
          <w:sz w:val="22"/>
          <w:szCs w:val="22"/>
        </w:rPr>
        <w:t xml:space="preserve"> art. 46 </w:t>
      </w:r>
      <w:r w:rsidR="001508CA">
        <w:rPr>
          <w:rFonts w:ascii="Arial" w:hAnsi="Arial" w:cs="Arial"/>
          <w:sz w:val="22"/>
          <w:szCs w:val="22"/>
        </w:rPr>
        <w:t>-</w:t>
      </w:r>
      <w:r w:rsidR="000511D6" w:rsidRPr="00812515">
        <w:rPr>
          <w:rFonts w:ascii="Arial" w:hAnsi="Arial" w:cs="Arial"/>
          <w:sz w:val="22"/>
          <w:szCs w:val="22"/>
        </w:rPr>
        <w:t> </w:t>
      </w:r>
      <w:r w:rsidRPr="00812515">
        <w:rPr>
          <w:rFonts w:ascii="Arial" w:hAnsi="Arial" w:cs="Arial"/>
          <w:sz w:val="22"/>
          <w:szCs w:val="22"/>
        </w:rPr>
        <w:t>48 ustawy z dnia 25 czerwca 2010 r. o sporcie</w:t>
      </w:r>
      <w:r w:rsidR="002343AA" w:rsidRPr="00812515">
        <w:rPr>
          <w:rFonts w:ascii="Arial" w:hAnsi="Arial" w:cs="Arial"/>
          <w:sz w:val="22"/>
          <w:szCs w:val="22"/>
        </w:rPr>
        <w:t xml:space="preserve"> (Dz. U. z 202</w:t>
      </w:r>
      <w:r w:rsidR="00EF3731">
        <w:rPr>
          <w:rFonts w:ascii="Arial" w:hAnsi="Arial" w:cs="Arial"/>
          <w:sz w:val="22"/>
          <w:szCs w:val="22"/>
        </w:rPr>
        <w:t>4</w:t>
      </w:r>
      <w:r w:rsidR="002343AA" w:rsidRPr="00812515">
        <w:rPr>
          <w:rFonts w:ascii="Arial" w:hAnsi="Arial" w:cs="Arial"/>
          <w:sz w:val="22"/>
          <w:szCs w:val="22"/>
        </w:rPr>
        <w:t xml:space="preserve">r. poz. </w:t>
      </w:r>
      <w:r w:rsidR="00207EC0">
        <w:rPr>
          <w:rFonts w:ascii="Arial" w:hAnsi="Arial" w:cs="Arial"/>
          <w:sz w:val="22"/>
          <w:szCs w:val="22"/>
        </w:rPr>
        <w:t>2048</w:t>
      </w:r>
      <w:r w:rsidR="002343AA" w:rsidRPr="00812515">
        <w:rPr>
          <w:rFonts w:ascii="Arial" w:hAnsi="Arial" w:cs="Arial"/>
          <w:sz w:val="22"/>
          <w:szCs w:val="22"/>
        </w:rPr>
        <w:t xml:space="preserve">) lub w art. 54 ust. 1–4 ustawy z dnia 12 maja 2011 r. o refundacji leków, środków spożywczych specjalnego przeznaczenia żywieniowego oraz wyrobów </w:t>
      </w:r>
      <w:r w:rsidR="002343AA" w:rsidRPr="00DD4DD5">
        <w:rPr>
          <w:rFonts w:ascii="Arial" w:hAnsi="Arial" w:cs="Arial"/>
          <w:sz w:val="22"/>
          <w:szCs w:val="22"/>
        </w:rPr>
        <w:t>medycznych (Dz.U. z</w:t>
      </w:r>
      <w:r w:rsidR="006E0E96">
        <w:rPr>
          <w:rFonts w:ascii="Arial" w:hAnsi="Arial" w:cs="Arial"/>
          <w:sz w:val="22"/>
          <w:szCs w:val="22"/>
        </w:rPr>
        <w:t> </w:t>
      </w:r>
      <w:r w:rsidR="00DC0D2C">
        <w:rPr>
          <w:rFonts w:ascii="Arial" w:hAnsi="Arial" w:cs="Arial"/>
          <w:sz w:val="22"/>
          <w:szCs w:val="22"/>
        </w:rPr>
        <w:t>2024</w:t>
      </w:r>
      <w:r w:rsidR="002343AA" w:rsidRPr="00DD4DD5">
        <w:rPr>
          <w:rFonts w:ascii="Arial" w:hAnsi="Arial" w:cs="Arial"/>
          <w:sz w:val="22"/>
          <w:szCs w:val="22"/>
        </w:rPr>
        <w:t xml:space="preserve">r. poz. </w:t>
      </w:r>
      <w:r w:rsidR="00DC0D2C">
        <w:rPr>
          <w:rFonts w:ascii="Arial" w:hAnsi="Arial" w:cs="Arial"/>
          <w:sz w:val="22"/>
          <w:szCs w:val="22"/>
        </w:rPr>
        <w:t>930 z późn. zm.</w:t>
      </w:r>
      <w:r w:rsidR="002343AA" w:rsidRPr="00DD4DD5">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finansowania przestępstwa o charakterze terror</w:t>
      </w:r>
      <w:r w:rsidR="000511D6">
        <w:rPr>
          <w:rFonts w:ascii="Arial" w:hAnsi="Arial" w:cs="Arial"/>
          <w:sz w:val="22"/>
          <w:szCs w:val="22"/>
        </w:rPr>
        <w:t>ystycznym, o którym mowa w art. </w:t>
      </w:r>
      <w:r w:rsidRPr="00041E8E">
        <w:rPr>
          <w:rFonts w:ascii="Arial" w:hAnsi="Arial" w:cs="Arial"/>
          <w:sz w:val="22"/>
          <w:szCs w:val="22"/>
        </w:rPr>
        <w:t>165a Kodeksu karnego, lub przestępstwo udaremniania lub utrudniania stwierdzenia przestępnego pochodzenia pieniędzy lub ukrywania ich pochodzenia, o którym mowa w art. 299 Kodeksu karnego,</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o charakterze terrorystycznym, o którym mowa w art. 115 § 20 Kodeksu karnego, lub mające na celu popełnienie tego przestępstwa,</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powierzenia wykonywania pracy małoletniemu</w:t>
      </w:r>
      <w:r w:rsidR="00A165C3">
        <w:rPr>
          <w:rFonts w:ascii="Arial" w:hAnsi="Arial" w:cs="Arial"/>
          <w:sz w:val="22"/>
          <w:szCs w:val="22"/>
        </w:rPr>
        <w:t xml:space="preserve"> cudzozi</w:t>
      </w:r>
      <w:r w:rsidR="004C31A8">
        <w:rPr>
          <w:rFonts w:ascii="Arial" w:hAnsi="Arial" w:cs="Arial"/>
          <w:sz w:val="22"/>
          <w:szCs w:val="22"/>
        </w:rPr>
        <w:t>emcowi, o którym mowa w </w:t>
      </w:r>
      <w:r w:rsidRPr="00041E8E">
        <w:rPr>
          <w:rFonts w:ascii="Arial" w:hAnsi="Arial" w:cs="Arial"/>
          <w:sz w:val="22"/>
          <w:szCs w:val="22"/>
        </w:rPr>
        <w:t>art. 9 ust. 2 ustawy z dnia 15 czerwca 2012 r. o skutkach powierzania wykonywania pracy cudzoziemcom przebywającym wbrew pr</w:t>
      </w:r>
      <w:r w:rsidR="000511D6">
        <w:rPr>
          <w:rFonts w:ascii="Arial" w:hAnsi="Arial" w:cs="Arial"/>
          <w:sz w:val="22"/>
          <w:szCs w:val="22"/>
        </w:rPr>
        <w:t>zepisom na </w:t>
      </w:r>
      <w:r w:rsidRPr="00041E8E">
        <w:rPr>
          <w:rFonts w:ascii="Arial" w:hAnsi="Arial" w:cs="Arial"/>
          <w:sz w:val="22"/>
          <w:szCs w:val="22"/>
        </w:rPr>
        <w:t xml:space="preserve">terytorium Rzeczypospolitej Polskiej (Dz. U. </w:t>
      </w:r>
      <w:r w:rsidR="00593C7C">
        <w:rPr>
          <w:rFonts w:ascii="Arial" w:hAnsi="Arial" w:cs="Arial"/>
          <w:sz w:val="22"/>
          <w:szCs w:val="22"/>
        </w:rPr>
        <w:t>z 2021</w:t>
      </w:r>
      <w:r w:rsidR="003D5F48">
        <w:rPr>
          <w:rFonts w:ascii="Arial" w:hAnsi="Arial" w:cs="Arial"/>
          <w:sz w:val="22"/>
          <w:szCs w:val="22"/>
        </w:rPr>
        <w:t>r.,</w:t>
      </w:r>
      <w:r w:rsidR="00593C7C">
        <w:rPr>
          <w:rFonts w:ascii="Arial" w:hAnsi="Arial" w:cs="Arial"/>
          <w:sz w:val="22"/>
          <w:szCs w:val="22"/>
        </w:rPr>
        <w:t xml:space="preserve"> </w:t>
      </w:r>
      <w:r w:rsidRPr="00041E8E">
        <w:rPr>
          <w:rFonts w:ascii="Arial" w:hAnsi="Arial" w:cs="Arial"/>
          <w:sz w:val="22"/>
          <w:szCs w:val="22"/>
        </w:rPr>
        <w:t xml:space="preserve">poz. </w:t>
      </w:r>
      <w:r w:rsidR="00593C7C">
        <w:rPr>
          <w:rFonts w:ascii="Arial" w:hAnsi="Arial" w:cs="Arial"/>
          <w:sz w:val="22"/>
          <w:szCs w:val="22"/>
        </w:rPr>
        <w:t>1745</w:t>
      </w:r>
      <w:r w:rsidRPr="00041E8E">
        <w:rPr>
          <w:rFonts w:ascii="Arial" w:hAnsi="Arial" w:cs="Arial"/>
          <w:sz w:val="22"/>
          <w:szCs w:val="22"/>
        </w:rPr>
        <w:t>),</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t>przeciwko obrotowi gospodarczemu, o których mowa w art. 296</w:t>
      </w:r>
      <w:r w:rsidR="000511D6">
        <w:rPr>
          <w:rFonts w:ascii="Arial" w:hAnsi="Arial" w:cs="Arial"/>
          <w:sz w:val="22"/>
          <w:szCs w:val="22"/>
        </w:rPr>
        <w:t xml:space="preserve"> </w:t>
      </w:r>
      <w:r w:rsidRPr="00041E8E">
        <w:rPr>
          <w:rFonts w:ascii="Arial" w:hAnsi="Arial" w:cs="Arial"/>
          <w:sz w:val="22"/>
          <w:szCs w:val="22"/>
        </w:rPr>
        <w:t>–</w:t>
      </w:r>
      <w:r w:rsidR="000511D6">
        <w:rPr>
          <w:rFonts w:ascii="Arial" w:hAnsi="Arial" w:cs="Arial"/>
          <w:sz w:val="22"/>
          <w:szCs w:val="22"/>
        </w:rPr>
        <w:t xml:space="preserve"> </w:t>
      </w:r>
      <w:r w:rsidRPr="00041E8E">
        <w:rPr>
          <w:rFonts w:ascii="Arial" w:hAnsi="Arial" w:cs="Arial"/>
          <w:sz w:val="22"/>
          <w:szCs w:val="22"/>
        </w:rPr>
        <w:t>307 Kodeksu karnego, przestępstwo oszustwa, o którym mowa w art. 286 Kodeksu karnego, przestępstwo przeciwko wiarygodności dokumentów, o których mowa w</w:t>
      </w:r>
      <w:r w:rsidR="00DF1D28">
        <w:rPr>
          <w:rFonts w:ascii="Arial" w:hAnsi="Arial" w:cs="Arial"/>
          <w:sz w:val="22"/>
          <w:szCs w:val="22"/>
        </w:rPr>
        <w:t xml:space="preserve"> art. 270</w:t>
      </w:r>
      <w:r w:rsidR="000511D6">
        <w:rPr>
          <w:rFonts w:ascii="Arial" w:hAnsi="Arial" w:cs="Arial"/>
          <w:sz w:val="22"/>
          <w:szCs w:val="22"/>
        </w:rPr>
        <w:t xml:space="preserve"> </w:t>
      </w:r>
      <w:r w:rsidR="00DF1D28">
        <w:rPr>
          <w:rFonts w:ascii="Arial" w:hAnsi="Arial" w:cs="Arial"/>
          <w:sz w:val="22"/>
          <w:szCs w:val="22"/>
        </w:rPr>
        <w:t xml:space="preserve">–277d Kodeksu karnego </w:t>
      </w:r>
      <w:r w:rsidRPr="00041E8E">
        <w:rPr>
          <w:rFonts w:ascii="Arial" w:hAnsi="Arial" w:cs="Arial"/>
          <w:sz w:val="22"/>
          <w:szCs w:val="22"/>
        </w:rPr>
        <w:t>lub przestępstwo skarbowe,</w:t>
      </w:r>
    </w:p>
    <w:p w:rsidR="00ED40C9" w:rsidRPr="00041E8E" w:rsidRDefault="00ED40C9" w:rsidP="00E22675">
      <w:pPr>
        <w:numPr>
          <w:ilvl w:val="1"/>
          <w:numId w:val="33"/>
        </w:numPr>
        <w:spacing w:line="271" w:lineRule="auto"/>
        <w:contextualSpacing/>
        <w:jc w:val="both"/>
        <w:rPr>
          <w:rFonts w:ascii="Arial" w:hAnsi="Arial" w:cs="Arial"/>
          <w:sz w:val="22"/>
          <w:szCs w:val="22"/>
        </w:rPr>
      </w:pPr>
      <w:r w:rsidRPr="00041E8E">
        <w:rPr>
          <w:rFonts w:ascii="Arial" w:hAnsi="Arial" w:cs="Arial"/>
          <w:sz w:val="22"/>
          <w:szCs w:val="22"/>
        </w:rPr>
        <w:lastRenderedPageBreak/>
        <w:t>o którym mowa w art. 9 ust. 1 i 3 lub art. 10 ustawy z</w:t>
      </w:r>
      <w:r w:rsidR="00A165C3">
        <w:rPr>
          <w:rFonts w:ascii="Arial" w:hAnsi="Arial" w:cs="Arial"/>
          <w:sz w:val="22"/>
          <w:szCs w:val="22"/>
        </w:rPr>
        <w:t xml:space="preserve"> dnia 15 czerwca 2012 r. o </w:t>
      </w:r>
      <w:r w:rsidRPr="00041E8E">
        <w:rPr>
          <w:rFonts w:ascii="Arial" w:hAnsi="Arial" w:cs="Arial"/>
          <w:sz w:val="22"/>
          <w:szCs w:val="22"/>
        </w:rPr>
        <w:t>skutkach powierzania wykonywania pracy cudzoziemcom przebywającym wbrew przepisom na terytorium Rzeczypospolitej Polskiej</w:t>
      </w:r>
    </w:p>
    <w:p w:rsidR="00ED40C9" w:rsidRPr="00041E8E" w:rsidRDefault="00ED40C9" w:rsidP="009430A0">
      <w:pPr>
        <w:spacing w:line="271" w:lineRule="auto"/>
        <w:ind w:left="720"/>
        <w:contextualSpacing/>
        <w:jc w:val="both"/>
        <w:rPr>
          <w:rFonts w:ascii="Arial" w:hAnsi="Arial" w:cs="Arial"/>
          <w:sz w:val="22"/>
          <w:szCs w:val="22"/>
        </w:rPr>
      </w:pPr>
      <w:r w:rsidRPr="00041E8E">
        <w:rPr>
          <w:rFonts w:ascii="Arial" w:hAnsi="Arial" w:cs="Arial"/>
          <w:sz w:val="22"/>
          <w:szCs w:val="22"/>
        </w:rPr>
        <w:t>– lub za odpowiedni czyn zabroniony określony w przepisach prawa obcego;</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rsidR="00ED40C9" w:rsidRPr="00041E8E"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rsidR="00E95E33" w:rsidRPr="00E95E33"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Pr="00041E8E">
        <w:rPr>
          <w:rFonts w:ascii="Arial" w:hAnsi="Arial" w:cs="Arial"/>
          <w:sz w:val="22"/>
          <w:szCs w:val="22"/>
        </w:rPr>
        <w:t>, złożyli odrębne oferty, oferty częściowe lub wnio</w:t>
      </w:r>
      <w:r w:rsidR="00A165C3">
        <w:rPr>
          <w:rFonts w:ascii="Arial" w:hAnsi="Arial" w:cs="Arial"/>
          <w:sz w:val="22"/>
          <w:szCs w:val="22"/>
        </w:rPr>
        <w:t xml:space="preserve">ski o dopuszczenie do udziału </w:t>
      </w:r>
    </w:p>
    <w:p w:rsidR="00ED40C9" w:rsidRPr="00041E8E" w:rsidRDefault="00A165C3" w:rsidP="00E95E33">
      <w:pPr>
        <w:spacing w:line="271" w:lineRule="auto"/>
        <w:ind w:left="720"/>
        <w:contextualSpacing/>
        <w:jc w:val="both"/>
        <w:rPr>
          <w:rFonts w:ascii="Arial" w:hAnsi="Arial" w:cs="Arial"/>
          <w:sz w:val="22"/>
          <w:szCs w:val="22"/>
        </w:rPr>
      </w:pPr>
      <w:r>
        <w:rPr>
          <w:rFonts w:ascii="Arial" w:hAnsi="Arial" w:cs="Arial"/>
          <w:sz w:val="22"/>
          <w:szCs w:val="22"/>
        </w:rPr>
        <w:t>w </w:t>
      </w:r>
      <w:r w:rsidR="00ED40C9" w:rsidRPr="00041E8E">
        <w:rPr>
          <w:rFonts w:ascii="Arial" w:hAnsi="Arial" w:cs="Arial"/>
          <w:sz w:val="22"/>
          <w:szCs w:val="22"/>
        </w:rPr>
        <w:t>postępowaniu, chyba że wykażą, że przygotowali te oferty lub wnioski niezależnie od siebie;</w:t>
      </w:r>
    </w:p>
    <w:p w:rsidR="00ED40C9" w:rsidRPr="004D54B8" w:rsidRDefault="00ED40C9" w:rsidP="00E22675">
      <w:pPr>
        <w:numPr>
          <w:ilvl w:val="0"/>
          <w:numId w:val="33"/>
        </w:numPr>
        <w:spacing w:line="271" w:lineRule="auto"/>
        <w:contextualSpacing/>
        <w:jc w:val="both"/>
        <w:rPr>
          <w:rFonts w:ascii="Arial" w:hAnsi="Arial" w:cs="Arial"/>
          <w:sz w:val="22"/>
          <w:szCs w:val="22"/>
        </w:rPr>
      </w:pPr>
      <w:r w:rsidRPr="00041E8E">
        <w:rPr>
          <w:rFonts w:ascii="Arial" w:hAnsi="Arial" w:cs="Arial"/>
          <w:sz w:val="22"/>
          <w:szCs w:val="22"/>
        </w:rPr>
        <w:t>jeżeli, w przypadkach, o których mowa w art. 85 ust. 1</w:t>
      </w:r>
      <w:r w:rsidR="00DC0D2C">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podmiotu, który należy z wykonawcą do tej samej grupy kapitałowej w 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00DC0D2C" w:rsidRPr="00041E8E">
        <w:rPr>
          <w:rFonts w:ascii="Arial" w:hAnsi="Arial" w:cs="Arial"/>
          <w:sz w:val="22"/>
          <w:szCs w:val="22"/>
        </w:rPr>
        <w:t>,</w:t>
      </w:r>
      <w:r w:rsidRPr="00041E8E">
        <w:rPr>
          <w:rFonts w:ascii="Arial" w:hAnsi="Arial" w:cs="Arial"/>
          <w:sz w:val="22"/>
          <w:szCs w:val="22"/>
        </w:rPr>
        <w:t xml:space="preserve">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rsid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rsidR="00ED40C9" w:rsidRPr="000511D6" w:rsidRDefault="00ED40C9" w:rsidP="00E22675">
      <w:pPr>
        <w:pStyle w:val="Akapitzlist"/>
        <w:numPr>
          <w:ilvl w:val="0"/>
          <w:numId w:val="28"/>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 xml:space="preserve">1, 2 i 5 </w:t>
      </w:r>
      <w:r w:rsidR="00DC0D2C">
        <w:rPr>
          <w:rFonts w:ascii="Arial" w:hAnsi="Arial" w:cs="Arial"/>
          <w:sz w:val="22"/>
          <w:szCs w:val="22"/>
        </w:rPr>
        <w:t xml:space="preserve">ustawy Pzp </w:t>
      </w:r>
      <w:r w:rsidRPr="000511D6">
        <w:rPr>
          <w:rFonts w:ascii="Arial" w:hAnsi="Arial" w:cs="Arial"/>
          <w:sz w:val="22"/>
          <w:szCs w:val="22"/>
        </w:rPr>
        <w:t>jeżeli udowodni zamawiającemu, że spełnił łącznie następujące przesłanki:</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041E8E">
        <w:rPr>
          <w:rFonts w:ascii="Arial" w:hAnsi="Arial" w:cs="Arial"/>
          <w:sz w:val="22"/>
          <w:szCs w:val="22"/>
        </w:rPr>
        <w:t>naprawił lub zobowiązał się do naprawienia szkody wyrządzonej przestępstwem, wykroczeniem lub swoim nieprawidłowym postępowaniem, w tym poprzez zadośćuczynienie pieniężne;</w:t>
      </w:r>
    </w:p>
    <w:p w:rsid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D40C9" w:rsidRPr="00D36339" w:rsidRDefault="00ED40C9" w:rsidP="00E22675">
      <w:pPr>
        <w:pStyle w:val="Akapitzlist"/>
        <w:numPr>
          <w:ilvl w:val="1"/>
          <w:numId w:val="29"/>
        </w:numPr>
        <w:spacing w:line="271" w:lineRule="auto"/>
        <w:ind w:left="851"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zreorganizował personel,</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wdrożył system sprawozdawczości i kontroli,</w:t>
      </w:r>
    </w:p>
    <w:p w:rsid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lastRenderedPageBreak/>
        <w:t>utworzył struktury audytu wewnętrznego do monitorowania przestrzegania przepisów, wewnętrznych regulacji lub standardów,</w:t>
      </w:r>
    </w:p>
    <w:p w:rsidR="00ED40C9" w:rsidRPr="00D36339" w:rsidRDefault="00ED40C9" w:rsidP="00807455">
      <w:pPr>
        <w:pStyle w:val="Akapitzlist"/>
        <w:numPr>
          <w:ilvl w:val="1"/>
          <w:numId w:val="30"/>
        </w:numPr>
        <w:spacing w:line="271" w:lineRule="auto"/>
        <w:ind w:left="1418" w:hanging="284"/>
        <w:jc w:val="both"/>
        <w:rPr>
          <w:rFonts w:ascii="Arial" w:hAnsi="Arial" w:cs="Arial"/>
          <w:sz w:val="22"/>
          <w:szCs w:val="22"/>
        </w:rPr>
      </w:pPr>
      <w:r w:rsidRPr="00D36339">
        <w:rPr>
          <w:rFonts w:ascii="Arial" w:hAnsi="Arial" w:cs="Arial"/>
          <w:sz w:val="22"/>
          <w:szCs w:val="22"/>
        </w:rPr>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rsidR="003D0337" w:rsidRDefault="00ED40C9" w:rsidP="00E22675">
      <w:pPr>
        <w:pStyle w:val="Akapitzlist"/>
        <w:numPr>
          <w:ilvl w:val="0"/>
          <w:numId w:val="28"/>
        </w:numPr>
        <w:spacing w:line="271" w:lineRule="auto"/>
        <w:ind w:left="284" w:hanging="284"/>
        <w:jc w:val="both"/>
        <w:rPr>
          <w:rFonts w:ascii="Arial" w:hAnsi="Arial" w:cs="Arial"/>
          <w:sz w:val="22"/>
          <w:szCs w:val="22"/>
        </w:rPr>
      </w:pPr>
      <w:r w:rsidRPr="00041E8E">
        <w:rPr>
          <w:rFonts w:ascii="Arial" w:hAnsi="Arial" w:cs="Arial"/>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rsidR="003D0337" w:rsidRPr="003D0337" w:rsidRDefault="00742459" w:rsidP="00E22675">
      <w:pPr>
        <w:pStyle w:val="Akapitzlist"/>
        <w:numPr>
          <w:ilvl w:val="0"/>
          <w:numId w:val="28"/>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rsidR="003D0337" w:rsidRPr="003D0337"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rsidR="004E37F0" w:rsidRDefault="003D0337" w:rsidP="00E22675">
      <w:pPr>
        <w:pStyle w:val="Akapitzlist"/>
        <w:numPr>
          <w:ilvl w:val="0"/>
          <w:numId w:val="34"/>
        </w:numPr>
        <w:spacing w:line="271" w:lineRule="auto"/>
        <w:ind w:left="851"/>
        <w:jc w:val="both"/>
        <w:rPr>
          <w:rFonts w:ascii="Arial" w:hAnsi="Arial" w:cs="Arial"/>
          <w:sz w:val="22"/>
          <w:szCs w:val="22"/>
        </w:rPr>
      </w:pPr>
      <w:r w:rsidRPr="003D0337">
        <w:rPr>
          <w:rFonts w:ascii="Arial" w:hAnsi="Arial" w:cs="Arial"/>
          <w:sz w:val="22"/>
          <w:szCs w:val="22"/>
        </w:rPr>
        <w:t>w art. 7 ust. 1 Ustawy z dnia 13 kwietnia 2022 r. o szczególnych rozwiązaniach w zakresie przeciwdziałania wspieraniu agresji na Ukrainę oraz służących ochronie bezpieczeństwa narodowego (Dz. U. z 202</w:t>
      </w:r>
      <w:r w:rsidR="00D503F6">
        <w:rPr>
          <w:rFonts w:ascii="Arial" w:hAnsi="Arial" w:cs="Arial"/>
          <w:sz w:val="22"/>
          <w:szCs w:val="22"/>
        </w:rPr>
        <w:t>4</w:t>
      </w:r>
      <w:r w:rsidRPr="003D0337">
        <w:rPr>
          <w:rFonts w:ascii="Arial" w:hAnsi="Arial" w:cs="Arial"/>
          <w:sz w:val="22"/>
          <w:szCs w:val="22"/>
        </w:rPr>
        <w:t xml:space="preserve">r. poz. </w:t>
      </w:r>
      <w:r w:rsidR="00D503F6">
        <w:rPr>
          <w:rFonts w:ascii="Arial" w:hAnsi="Arial" w:cs="Arial"/>
          <w:sz w:val="22"/>
          <w:szCs w:val="22"/>
        </w:rPr>
        <w:t>507</w:t>
      </w:r>
      <w:r w:rsidRPr="003D0337">
        <w:rPr>
          <w:rFonts w:ascii="Arial" w:hAnsi="Arial" w:cs="Arial"/>
          <w:sz w:val="22"/>
          <w:szCs w:val="22"/>
        </w:rPr>
        <w:t>).</w:t>
      </w:r>
    </w:p>
    <w:p w:rsidR="00E60771" w:rsidRPr="00807455" w:rsidRDefault="00E60771" w:rsidP="00807455">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VIII. Informacja o warunkach udziału w postępowaniu o udzielenie zamówienia</w:t>
      </w:r>
      <w:r w:rsidR="00742459">
        <w:rPr>
          <w:rFonts w:ascii="Arial" w:hAnsi="Arial" w:cs="Arial"/>
          <w:b/>
          <w:sz w:val="22"/>
          <w:szCs w:val="22"/>
        </w:rPr>
        <w:t>.</w:t>
      </w:r>
    </w:p>
    <w:p w:rsidR="00323EAB" w:rsidRDefault="00323EAB" w:rsidP="00323EAB">
      <w:pPr>
        <w:pStyle w:val="Akapitzlist"/>
        <w:spacing w:line="271" w:lineRule="auto"/>
        <w:ind w:left="0"/>
        <w:jc w:val="both"/>
        <w:rPr>
          <w:rFonts w:ascii="Arial" w:hAnsi="Arial" w:cs="Arial"/>
          <w:sz w:val="22"/>
          <w:szCs w:val="22"/>
        </w:rPr>
      </w:pPr>
    </w:p>
    <w:p w:rsidR="00292076" w:rsidRPr="00BF1C8A" w:rsidRDefault="00BF1C8A" w:rsidP="00BF1C8A">
      <w:pPr>
        <w:tabs>
          <w:tab w:val="left" w:pos="284"/>
        </w:tabs>
        <w:spacing w:line="271" w:lineRule="auto"/>
        <w:jc w:val="both"/>
        <w:rPr>
          <w:rFonts w:ascii="Arial" w:hAnsi="Arial" w:cs="Arial"/>
          <w:sz w:val="22"/>
          <w:szCs w:val="22"/>
        </w:rPr>
      </w:pPr>
      <w:r>
        <w:rPr>
          <w:rFonts w:ascii="Arial" w:hAnsi="Arial" w:cs="Arial"/>
          <w:i/>
          <w:sz w:val="22"/>
          <w:szCs w:val="22"/>
        </w:rPr>
        <w:tab/>
      </w:r>
      <w:r w:rsidR="00ED40C9" w:rsidRPr="00BF1C8A">
        <w:rPr>
          <w:rFonts w:ascii="Arial" w:hAnsi="Arial" w:cs="Arial"/>
          <w:sz w:val="22"/>
          <w:szCs w:val="22"/>
        </w:rPr>
        <w:t xml:space="preserve">Zamawiający nie określa warunku udziału w </w:t>
      </w:r>
      <w:r w:rsidR="00BC7AB9">
        <w:rPr>
          <w:rFonts w:ascii="Arial" w:hAnsi="Arial" w:cs="Arial"/>
          <w:sz w:val="22"/>
          <w:szCs w:val="22"/>
        </w:rPr>
        <w:t>postępowaniu</w:t>
      </w:r>
      <w:r w:rsidR="009518E9" w:rsidRPr="00BF1C8A">
        <w:rPr>
          <w:rFonts w:ascii="Arial" w:hAnsi="Arial" w:cs="Arial"/>
          <w:sz w:val="22"/>
          <w:szCs w:val="22"/>
        </w:rPr>
        <w:t>.</w:t>
      </w:r>
    </w:p>
    <w:p w:rsidR="004D0C31" w:rsidRPr="006A256A" w:rsidRDefault="004D0C31" w:rsidP="005274B6">
      <w:pPr>
        <w:spacing w:line="271" w:lineRule="auto"/>
        <w:jc w:val="both"/>
        <w:rPr>
          <w:rFonts w:ascii="Arial" w:hAnsi="Arial" w:cs="Arial"/>
          <w:sz w:val="22"/>
          <w:szCs w:val="22"/>
        </w:rPr>
      </w:pPr>
    </w:p>
    <w:p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rsidR="00323EAB" w:rsidRDefault="00323EAB" w:rsidP="00323EAB">
      <w:pPr>
        <w:pStyle w:val="Akapitzlist"/>
        <w:spacing w:line="271" w:lineRule="auto"/>
        <w:ind w:left="360"/>
        <w:jc w:val="both"/>
        <w:rPr>
          <w:rFonts w:ascii="Arial" w:hAnsi="Arial" w:cs="Arial"/>
          <w:sz w:val="22"/>
          <w:szCs w:val="22"/>
        </w:rPr>
      </w:pPr>
    </w:p>
    <w:p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wykonawcę, którego oferta została najwyżej oceniona</w:t>
      </w:r>
      <w:r w:rsidR="00633CA3">
        <w:rPr>
          <w:rFonts w:ascii="Arial" w:hAnsi="Arial" w:cs="Arial"/>
          <w:sz w:val="22"/>
          <w:szCs w:val="22"/>
        </w:rPr>
        <w:t>.</w:t>
      </w:r>
    </w:p>
    <w:p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t xml:space="preserve">Podmiotowe środki dowodowe muszą być </w:t>
      </w:r>
      <w:r w:rsidRPr="00F94F2F">
        <w:rPr>
          <w:rFonts w:ascii="Arial" w:hAnsi="Arial" w:cs="Arial"/>
          <w:b/>
          <w:sz w:val="22"/>
          <w:szCs w:val="22"/>
        </w:rPr>
        <w:t>aktualne na dzień ich złożenia.</w:t>
      </w:r>
    </w:p>
    <w:p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rsidR="006426CC" w:rsidRPr="00D36339" w:rsidRDefault="00404CF8" w:rsidP="009430A0">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rsidR="00164798" w:rsidRPr="00164798" w:rsidRDefault="00164798" w:rsidP="009430A0">
      <w:pPr>
        <w:pStyle w:val="Akapitzlist"/>
        <w:spacing w:line="271" w:lineRule="auto"/>
        <w:ind w:left="360"/>
        <w:jc w:val="both"/>
        <w:rPr>
          <w:rFonts w:ascii="Arial" w:hAnsi="Arial" w:cs="Arial"/>
          <w:sz w:val="22"/>
          <w:szCs w:val="22"/>
        </w:rPr>
      </w:pPr>
    </w:p>
    <w:p w:rsidR="00C5279E" w:rsidRPr="00E508B4" w:rsidRDefault="00164798" w:rsidP="00E508B4">
      <w:pPr>
        <w:pStyle w:val="Akapitzlist"/>
        <w:spacing w:line="271" w:lineRule="auto"/>
        <w:ind w:left="360"/>
        <w:jc w:val="both"/>
        <w:rPr>
          <w:rFonts w:ascii="Arial" w:hAnsi="Arial" w:cs="Arial"/>
          <w:i/>
          <w:sz w:val="22"/>
          <w:szCs w:val="22"/>
        </w:rPr>
      </w:pPr>
      <w:r>
        <w:rPr>
          <w:rFonts w:ascii="Arial" w:hAnsi="Arial" w:cs="Arial"/>
          <w:i/>
          <w:sz w:val="22"/>
          <w:szCs w:val="22"/>
        </w:rPr>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każdy z wykonawców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rsidR="00D36339" w:rsidRPr="004C6D32" w:rsidRDefault="00D36339" w:rsidP="004C6D32">
      <w:pPr>
        <w:spacing w:line="271" w:lineRule="auto"/>
        <w:jc w:val="both"/>
        <w:rPr>
          <w:rFonts w:ascii="Arial" w:hAnsi="Arial" w:cs="Arial"/>
          <w:sz w:val="22"/>
          <w:szCs w:val="22"/>
        </w:rPr>
      </w:pPr>
    </w:p>
    <w:p w:rsidR="00CF626F" w:rsidRDefault="006426CC" w:rsidP="009430A0">
      <w:pPr>
        <w:pStyle w:val="Akapitzlist"/>
        <w:spacing w:line="271" w:lineRule="auto"/>
        <w:ind w:left="360"/>
        <w:jc w:val="both"/>
        <w:rPr>
          <w:rFonts w:ascii="Arial" w:hAnsi="Arial" w:cs="Arial"/>
          <w:sz w:val="22"/>
          <w:szCs w:val="22"/>
        </w:rPr>
      </w:pPr>
      <w:r w:rsidRPr="006426CC">
        <w:rPr>
          <w:rFonts w:ascii="Arial" w:hAnsi="Arial" w:cs="Arial"/>
          <w:sz w:val="22"/>
          <w:szCs w:val="22"/>
        </w:rPr>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CF626F">
        <w:rPr>
          <w:rFonts w:ascii="Arial" w:hAnsi="Arial" w:cs="Arial"/>
          <w:sz w:val="22"/>
          <w:szCs w:val="22"/>
        </w:rPr>
        <w:t xml:space="preserve">, </w:t>
      </w:r>
    </w:p>
    <w:p w:rsidR="00CF626F" w:rsidRDefault="00CF626F" w:rsidP="009430A0">
      <w:pPr>
        <w:pStyle w:val="Akapitzlist"/>
        <w:spacing w:line="271" w:lineRule="auto"/>
        <w:ind w:left="360"/>
        <w:jc w:val="both"/>
        <w:rPr>
          <w:rFonts w:ascii="Arial" w:hAnsi="Arial" w:cs="Arial"/>
          <w:sz w:val="22"/>
          <w:szCs w:val="22"/>
        </w:rPr>
      </w:pPr>
    </w:p>
    <w:p w:rsidR="00606FDB" w:rsidRPr="009518E9" w:rsidRDefault="00CF626F" w:rsidP="001D5140">
      <w:pPr>
        <w:pStyle w:val="Akapitzlist"/>
        <w:numPr>
          <w:ilvl w:val="1"/>
          <w:numId w:val="8"/>
        </w:numPr>
        <w:spacing w:line="271" w:lineRule="auto"/>
        <w:ind w:left="851"/>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0"/>
          <w:numId w:val="26"/>
        </w:numPr>
        <w:spacing w:line="271" w:lineRule="auto"/>
        <w:jc w:val="both"/>
        <w:rPr>
          <w:rFonts w:ascii="Arial" w:hAnsi="Arial" w:cs="Arial"/>
          <w:b/>
          <w:bCs/>
          <w:vanish/>
          <w:sz w:val="22"/>
          <w:szCs w:val="22"/>
        </w:rPr>
      </w:pPr>
    </w:p>
    <w:p w:rsidR="001D5140" w:rsidRPr="001D5140" w:rsidRDefault="001D5140" w:rsidP="00E22675">
      <w:pPr>
        <w:pStyle w:val="Akapitzlist"/>
        <w:numPr>
          <w:ilvl w:val="1"/>
          <w:numId w:val="26"/>
        </w:numPr>
        <w:spacing w:line="271" w:lineRule="auto"/>
        <w:jc w:val="both"/>
        <w:rPr>
          <w:rFonts w:ascii="Arial" w:hAnsi="Arial" w:cs="Arial"/>
          <w:b/>
          <w:bCs/>
          <w:vanish/>
          <w:sz w:val="22"/>
          <w:szCs w:val="22"/>
        </w:rPr>
      </w:pPr>
    </w:p>
    <w:p w:rsidR="00ED40C9" w:rsidRPr="00012BC6"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rsidR="00ED40C9" w:rsidRPr="00012BC6" w:rsidRDefault="00CF626F" w:rsidP="009430A0">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 xml:space="preserve">art. 108 ust. </w:t>
      </w:r>
      <w:r w:rsidR="00ED40C9">
        <w:rPr>
          <w:rFonts w:ascii="Arial" w:hAnsi="Arial" w:cs="Arial"/>
          <w:sz w:val="22"/>
          <w:szCs w:val="22"/>
        </w:rPr>
        <w:t xml:space="preserve"> </w:t>
      </w:r>
      <w:r w:rsidR="00ED40C9" w:rsidRPr="00012BC6">
        <w:rPr>
          <w:rFonts w:ascii="Arial" w:hAnsi="Arial" w:cs="Arial"/>
          <w:sz w:val="22"/>
          <w:szCs w:val="22"/>
        </w:rPr>
        <w:t xml:space="preserve">1 pkt 1 i 2 ustawy Pzp, </w:t>
      </w:r>
    </w:p>
    <w:p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lastRenderedPageBreak/>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rsidR="00A6530A" w:rsidRPr="009518E9" w:rsidRDefault="00ED40C9" w:rsidP="00E22675">
      <w:pPr>
        <w:pStyle w:val="Akapitzlist"/>
        <w:numPr>
          <w:ilvl w:val="2"/>
          <w:numId w:val="26"/>
        </w:numPr>
        <w:spacing w:line="271" w:lineRule="auto"/>
        <w:ind w:left="1418" w:hanging="567"/>
        <w:jc w:val="both"/>
        <w:rPr>
          <w:rFonts w:ascii="Arial" w:hAnsi="Arial" w:cs="Arial"/>
          <w:sz w:val="22"/>
          <w:szCs w:val="22"/>
        </w:rPr>
      </w:pPr>
      <w:r w:rsidRPr="00012BC6">
        <w:rPr>
          <w:rFonts w:ascii="Arial" w:hAnsi="Arial" w:cs="Arial"/>
          <w:b/>
          <w:bCs/>
          <w:sz w:val="22"/>
          <w:szCs w:val="22"/>
        </w:rPr>
        <w:t>OŚWIADCZENIA WYKONAWCY</w:t>
      </w:r>
      <w:r w:rsidRPr="00012BC6">
        <w:rPr>
          <w:rFonts w:ascii="Arial" w:hAnsi="Arial" w:cs="Arial"/>
          <w:sz w:val="22"/>
          <w:szCs w:val="22"/>
        </w:rPr>
        <w:t xml:space="preserve">, w zakresie art. 108 ust. 1 pkt 5 ustawy Pzp, </w:t>
      </w:r>
      <w:r>
        <w:rPr>
          <w:rFonts w:ascii="Arial" w:hAnsi="Arial" w:cs="Arial"/>
          <w:sz w:val="22"/>
          <w:szCs w:val="22"/>
        </w:rPr>
        <w:br/>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503F6">
        <w:rPr>
          <w:rFonts w:ascii="Arial" w:hAnsi="Arial" w:cs="Arial"/>
          <w:sz w:val="22"/>
          <w:szCs w:val="22"/>
        </w:rPr>
        <w:t>4</w:t>
      </w:r>
      <w:r w:rsidRPr="00012BC6">
        <w:rPr>
          <w:rFonts w:ascii="Arial" w:hAnsi="Arial" w:cs="Arial"/>
          <w:sz w:val="22"/>
          <w:szCs w:val="22"/>
        </w:rPr>
        <w:t xml:space="preserve">r. poz. </w:t>
      </w:r>
      <w:r w:rsidR="009D6705">
        <w:rPr>
          <w:rFonts w:ascii="Arial" w:hAnsi="Arial" w:cs="Arial"/>
          <w:sz w:val="22"/>
          <w:szCs w:val="22"/>
        </w:rPr>
        <w:t>1616</w:t>
      </w:r>
      <w:r w:rsidRPr="00012BC6">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rsidR="00ED40C9" w:rsidRPr="00704F03" w:rsidRDefault="00ED40C9" w:rsidP="00E22675">
      <w:pPr>
        <w:pStyle w:val="Akapitzlist"/>
        <w:numPr>
          <w:ilvl w:val="2"/>
          <w:numId w:val="26"/>
        </w:numPr>
        <w:spacing w:line="271" w:lineRule="auto"/>
        <w:ind w:left="1418" w:hanging="567"/>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o którym mowa w art. 125 ust. 1 ustawy</w:t>
      </w:r>
      <w:r w:rsidR="00D503F6">
        <w:rPr>
          <w:rFonts w:ascii="Arial" w:hAnsi="Arial" w:cs="Arial"/>
          <w:b/>
          <w:sz w:val="22"/>
          <w:szCs w:val="22"/>
        </w:rPr>
        <w:t xml:space="preserve"> Pzp</w:t>
      </w:r>
      <w:r w:rsidRPr="00704F03">
        <w:rPr>
          <w:rFonts w:ascii="Arial" w:hAnsi="Arial" w:cs="Arial"/>
          <w:b/>
          <w:sz w:val="22"/>
          <w:szCs w:val="22"/>
        </w:rPr>
        <w:t xml:space="preserve"> (JEDZ)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503F6">
        <w:rPr>
          <w:rFonts w:ascii="Arial" w:hAnsi="Arial" w:cs="Arial"/>
          <w:sz w:val="22"/>
          <w:szCs w:val="22"/>
        </w:rPr>
        <w:t xml:space="preserve"> Pzp</w:t>
      </w:r>
      <w:r w:rsidRPr="00CF626F">
        <w:rPr>
          <w:rFonts w:ascii="Arial" w:hAnsi="Arial" w:cs="Arial"/>
          <w:sz w:val="22"/>
          <w:szCs w:val="22"/>
        </w:rPr>
        <w:t>,</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4 ustawy</w:t>
      </w:r>
      <w:r w:rsidR="00D503F6">
        <w:rPr>
          <w:rFonts w:ascii="Arial" w:hAnsi="Arial" w:cs="Arial"/>
          <w:sz w:val="22"/>
          <w:szCs w:val="22"/>
        </w:rPr>
        <w:t xml:space="preserve"> Pzp</w:t>
      </w:r>
      <w:r w:rsidRPr="00CF626F">
        <w:rPr>
          <w:rFonts w:ascii="Arial" w:hAnsi="Arial" w:cs="Arial"/>
          <w:sz w:val="22"/>
          <w:szCs w:val="22"/>
        </w:rPr>
        <w:t>, 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rsid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503F6">
        <w:rPr>
          <w:rFonts w:ascii="Arial" w:hAnsi="Arial" w:cs="Arial"/>
          <w:sz w:val="22"/>
          <w:szCs w:val="22"/>
        </w:rPr>
        <w:t xml:space="preserve"> Pzp</w:t>
      </w:r>
      <w:r w:rsidRPr="00CF626F">
        <w:rPr>
          <w:rFonts w:ascii="Arial" w:hAnsi="Arial" w:cs="Arial"/>
          <w:sz w:val="22"/>
          <w:szCs w:val="22"/>
        </w:rPr>
        <w:t>, dotyczących zawarcia z innymi wykonawcami porozumienia mającego na celu zakłócenie konkurencji,</w:t>
      </w:r>
    </w:p>
    <w:p w:rsidR="00CF626F" w:rsidRPr="00CF626F" w:rsidRDefault="00ED40C9" w:rsidP="00E22675">
      <w:pPr>
        <w:pStyle w:val="Akapitzlist"/>
        <w:numPr>
          <w:ilvl w:val="2"/>
          <w:numId w:val="27"/>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503F6">
        <w:rPr>
          <w:rFonts w:ascii="Arial" w:hAnsi="Arial" w:cs="Arial"/>
          <w:sz w:val="22"/>
          <w:szCs w:val="22"/>
        </w:rPr>
        <w:t xml:space="preserve"> Pzp</w:t>
      </w:r>
      <w:r w:rsidRPr="00CF626F">
        <w:rPr>
          <w:rFonts w:ascii="Arial" w:hAnsi="Arial" w:cs="Arial"/>
          <w:sz w:val="22"/>
          <w:szCs w:val="22"/>
        </w:rPr>
        <w:t>,</w:t>
      </w:r>
      <w:r w:rsidRPr="007844A8">
        <w:t xml:space="preserve"> </w:t>
      </w:r>
    </w:p>
    <w:p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0"/>
          <w:numId w:val="38"/>
        </w:numPr>
        <w:spacing w:line="271" w:lineRule="auto"/>
        <w:jc w:val="both"/>
        <w:rPr>
          <w:rFonts w:ascii="Arial" w:hAnsi="Arial" w:cs="Arial"/>
          <w:b/>
          <w:vanish/>
          <w:sz w:val="22"/>
          <w:szCs w:val="22"/>
        </w:rPr>
      </w:pPr>
    </w:p>
    <w:p w:rsidR="00F40EBE" w:rsidRPr="00F40EBE" w:rsidRDefault="00F40EBE" w:rsidP="00E22675">
      <w:pPr>
        <w:pStyle w:val="Akapitzlist"/>
        <w:numPr>
          <w:ilvl w:val="1"/>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jc w:val="both"/>
        <w:rPr>
          <w:rFonts w:ascii="Arial" w:hAnsi="Arial" w:cs="Arial"/>
          <w:b/>
          <w:vanish/>
          <w:sz w:val="22"/>
          <w:szCs w:val="22"/>
        </w:rPr>
      </w:pPr>
    </w:p>
    <w:p w:rsidR="00F40EBE" w:rsidRPr="00F40EBE" w:rsidRDefault="00F40EBE" w:rsidP="00E22675">
      <w:pPr>
        <w:pStyle w:val="Akapitzlist"/>
        <w:numPr>
          <w:ilvl w:val="2"/>
          <w:numId w:val="38"/>
        </w:numPr>
        <w:spacing w:line="271" w:lineRule="auto"/>
        <w:ind w:left="1418" w:hanging="567"/>
        <w:jc w:val="both"/>
        <w:rPr>
          <w:rFonts w:ascii="Arial" w:hAnsi="Arial" w:cs="Arial"/>
        </w:rPr>
      </w:pP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sidR="00742459">
        <w:rPr>
          <w:rFonts w:ascii="Arial" w:hAnsi="Arial" w:cs="Arial"/>
          <w:b/>
          <w:sz w:val="22"/>
          <w:szCs w:val="22"/>
        </w:rPr>
        <w:t>6</w:t>
      </w:r>
      <w:r w:rsidRPr="00F40EBE">
        <w:rPr>
          <w:rFonts w:ascii="Arial" w:hAnsi="Arial" w:cs="Arial"/>
          <w:sz w:val="22"/>
          <w:szCs w:val="22"/>
        </w:rPr>
        <w:t xml:space="preserve"> do SWZ.</w:t>
      </w: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0"/>
          <w:numId w:val="37"/>
        </w:numPr>
        <w:spacing w:line="271" w:lineRule="auto"/>
        <w:rPr>
          <w:rFonts w:ascii="Arial" w:hAnsi="Arial" w:cs="Arial"/>
          <w:vanish/>
          <w:sz w:val="22"/>
          <w:szCs w:val="22"/>
        </w:rPr>
      </w:pPr>
    </w:p>
    <w:p w:rsidR="00F40EBE" w:rsidRPr="00F40EBE" w:rsidRDefault="00F40EBE" w:rsidP="00E22675">
      <w:pPr>
        <w:pStyle w:val="Akapitzlist"/>
        <w:numPr>
          <w:ilvl w:val="1"/>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F40EBE" w:rsidRPr="00F40EBE" w:rsidRDefault="00F40EBE" w:rsidP="00E22675">
      <w:pPr>
        <w:pStyle w:val="Akapitzlist"/>
        <w:numPr>
          <w:ilvl w:val="2"/>
          <w:numId w:val="37"/>
        </w:numPr>
        <w:spacing w:line="271" w:lineRule="auto"/>
        <w:rPr>
          <w:rFonts w:ascii="Arial" w:hAnsi="Arial" w:cs="Arial"/>
          <w:vanish/>
          <w:sz w:val="22"/>
          <w:szCs w:val="22"/>
        </w:rPr>
      </w:pPr>
    </w:p>
    <w:p w:rsidR="001D5140" w:rsidRDefault="00ED40C9" w:rsidP="00E22675">
      <w:pPr>
        <w:numPr>
          <w:ilvl w:val="0"/>
          <w:numId w:val="36"/>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ie z procedurą opisaną w art. 139 ustawy</w:t>
      </w:r>
      <w:r w:rsidR="000B0223">
        <w:rPr>
          <w:rFonts w:ascii="Arial" w:hAnsi="Arial" w:cs="Arial"/>
          <w:sz w:val="22"/>
          <w:szCs w:val="22"/>
        </w:rPr>
        <w:t xml:space="preserve"> Pzp</w:t>
      </w:r>
      <w:r>
        <w:rPr>
          <w:rFonts w:ascii="Arial" w:hAnsi="Arial" w:cs="Arial"/>
          <w:sz w:val="22"/>
          <w:szCs w:val="22"/>
        </w:rPr>
        <w:t xml:space="preserve">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wykonawcy, którego oferta została najwyżej oceniona, w zakresie braku podstaw wykluczenia </w:t>
      </w:r>
      <w:r w:rsidRPr="00BB1E27">
        <w:rPr>
          <w:rFonts w:ascii="Arial" w:hAnsi="Arial" w:cs="Arial"/>
          <w:sz w:val="22"/>
          <w:szCs w:val="22"/>
        </w:rPr>
        <w:t>oraz spełniania warunków udziału w postępowaniu.</w:t>
      </w:r>
    </w:p>
    <w:p w:rsidR="001D5140" w:rsidRDefault="00ED40C9" w:rsidP="001D5140">
      <w:pPr>
        <w:spacing w:line="271" w:lineRule="auto"/>
        <w:ind w:left="284"/>
        <w:contextualSpacing/>
        <w:jc w:val="both"/>
        <w:rPr>
          <w:rFonts w:ascii="Arial" w:hAnsi="Arial" w:cs="Arial"/>
          <w:sz w:val="22"/>
          <w:szCs w:val="22"/>
        </w:rPr>
      </w:pPr>
      <w:r w:rsidRPr="001D5140">
        <w:rPr>
          <w:rFonts w:ascii="Arial" w:hAnsi="Arial" w:cs="Arial"/>
          <w:b/>
          <w:bCs/>
          <w:sz w:val="22"/>
          <w:szCs w:val="22"/>
        </w:rPr>
        <w:t>W związku z powyższym Wykonawca nie jest obowiązany do złożenia wraz z ofertą oświadczenia, o którym mowa w art. 125 ust. 1 (JEDZ)</w:t>
      </w:r>
      <w:r w:rsidRPr="001D5140">
        <w:rPr>
          <w:rFonts w:ascii="Arial" w:hAnsi="Arial" w:cs="Arial"/>
          <w:sz w:val="22"/>
          <w:szCs w:val="22"/>
        </w:rPr>
        <w:t xml:space="preserve">. </w:t>
      </w:r>
      <w:r w:rsidRPr="001D5140">
        <w:rPr>
          <w:rFonts w:ascii="Arial" w:hAnsi="Arial" w:cs="Arial"/>
          <w:b/>
          <w:sz w:val="22"/>
          <w:szCs w:val="22"/>
        </w:rPr>
        <w:t>Zamawiający będzie wymagał złożenia tego oświadczenia wyłącznie przez wykonawcę, którego oferta została najwyżej oceniona.</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Pod adresem </w:t>
      </w:r>
      <w:hyperlink r:id="rId14" w:history="1">
        <w:r w:rsidRPr="001D5140">
          <w:rPr>
            <w:rStyle w:val="Hipercze"/>
            <w:rFonts w:ascii="Arial" w:hAnsi="Arial" w:cs="Arial"/>
            <w:bCs/>
            <w:color w:val="auto"/>
            <w:sz w:val="22"/>
            <w:szCs w:val="22"/>
          </w:rPr>
          <w:t>http://espd.uzp.gov.pl</w:t>
        </w:r>
      </w:hyperlink>
      <w:r w:rsidRPr="001D5140">
        <w:rPr>
          <w:rFonts w:ascii="Arial" w:hAnsi="Arial" w:cs="Arial"/>
          <w:bCs/>
          <w:sz w:val="22"/>
          <w:szCs w:val="22"/>
        </w:rPr>
        <w:t xml:space="preserve"> udostępnione zostało narzędzie umożliwiające wykonawcom utworzenie, wypełnienie i ponowne wykorzystanie standardowego formularza Jednolitego Europejskiego Dokumentu Zamówienia (JEDZ/ESPD) w wersji elektronicznej (eESPD) w formacie .pdf, .xml.</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 uruchomieniu wyżej wymienionej strony internetowej, należy wybrać &gt;„język polski”, a potem zaznaczyć &gt; „Jestem wykonawcą”.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Wykonawca może skorzystać z narzędzia ESPD do wypełnienia JEDZ lub z wersji edytowalnej formularza załączonego do SWZ (załącznik nr 2 do SWZ).</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lastRenderedPageBreak/>
        <w:t>Po sporządzeniu Jednolitego Dokumentu należy podpisać kwalifikowanym podpisem elektronicznym w formacie pdf lub rozszerzeniu xlm, przez osobę lub osoby uprawnione do składania oświadczenia woli. Zaleca się podpisanie w formacie pdf.</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obsługi Elektronicznego narzędzia do wypełniania JEDZ/ESPD (eESPD) dostępna jest pod adresem internetowym </w:t>
      </w:r>
      <w:hyperlink r:id="rId15" w:history="1">
        <w:r w:rsidRPr="001D5140">
          <w:rPr>
            <w:rStyle w:val="Hipercze"/>
            <w:rFonts w:ascii="Arial" w:hAnsi="Arial" w:cs="Arial"/>
            <w:bCs/>
            <w:color w:val="auto"/>
            <w:sz w:val="22"/>
            <w:szCs w:val="22"/>
          </w:rPr>
          <w:t>https://www.uzp.gov.pl/baza-wiedzy/prawo-zamowien-publicznych-regulacje/prawo-krajowe/jednolity-europejski-dokument-zamowienia/elektroniczne-narzedzie-do-wypelniania-jedzespd</w:t>
        </w:r>
      </w:hyperlink>
      <w:r w:rsidRPr="001D5140">
        <w:rPr>
          <w:rFonts w:ascii="Arial" w:hAnsi="Arial" w:cs="Arial"/>
          <w:bCs/>
          <w:sz w:val="22"/>
          <w:szCs w:val="22"/>
        </w:rPr>
        <w:t xml:space="preserve"> </w:t>
      </w:r>
    </w:p>
    <w:p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wypełniania JEDZ jest dostępna do pobrania pod adresem internetowym: </w:t>
      </w:r>
      <w:hyperlink r:id="rId16" w:history="1">
        <w:r w:rsidR="001D5140" w:rsidRPr="00555C86">
          <w:rPr>
            <w:rStyle w:val="Hipercze"/>
            <w:rFonts w:ascii="Arial" w:hAnsi="Arial" w:cs="Arial"/>
            <w:bCs/>
            <w:sz w:val="22"/>
            <w:szCs w:val="22"/>
          </w:rPr>
          <w:t>https://www.uzp.gov.pl/__data/assets/pdf_file/0026/53468/Jednolity-Europejski-Dokument-Zamowienia-instrukcja-2022.pdf</w:t>
        </w:r>
      </w:hyperlink>
    </w:p>
    <w:p w:rsidR="00E325D3" w:rsidRPr="001D5140" w:rsidRDefault="00E325D3" w:rsidP="001D5140">
      <w:pPr>
        <w:spacing w:line="271" w:lineRule="auto"/>
        <w:ind w:left="284"/>
        <w:contextualSpacing/>
        <w:jc w:val="both"/>
        <w:rPr>
          <w:rFonts w:ascii="Arial" w:hAnsi="Arial" w:cs="Arial"/>
          <w:sz w:val="22"/>
          <w:szCs w:val="22"/>
        </w:rPr>
      </w:pPr>
      <w:r w:rsidRPr="001D5140">
        <w:rPr>
          <w:rFonts w:ascii="Arial" w:hAnsi="Arial" w:cs="Arial"/>
          <w:sz w:val="22"/>
          <w:szCs w:val="22"/>
        </w:rPr>
        <w:t xml:space="preserve">Wykonawca może wykorzystać jednolity dokument złożony w odrębnym postępowaniu </w:t>
      </w:r>
      <w:r w:rsidRPr="001D5140">
        <w:rPr>
          <w:rFonts w:ascii="Arial" w:hAnsi="Arial" w:cs="Arial"/>
          <w:sz w:val="22"/>
          <w:szCs w:val="22"/>
        </w:rPr>
        <w:br/>
        <w:t>o udzielenie zamówienia, jeżeli potwierdzi, że informacje w nim zawarte pozostają prawidłowe.</w:t>
      </w:r>
    </w:p>
    <w:p w:rsidR="00ED40C9" w:rsidRPr="00EC7A2C" w:rsidRDefault="00ED40C9" w:rsidP="00E22675">
      <w:pPr>
        <w:numPr>
          <w:ilvl w:val="0"/>
          <w:numId w:val="36"/>
        </w:numPr>
        <w:spacing w:line="271" w:lineRule="auto"/>
        <w:ind w:left="284" w:hanging="284"/>
        <w:contextualSpacing/>
        <w:jc w:val="both"/>
        <w:rPr>
          <w:rFonts w:ascii="Arial" w:hAnsi="Arial" w:cs="Arial"/>
          <w:sz w:val="22"/>
          <w:szCs w:val="22"/>
        </w:rPr>
      </w:pPr>
      <w:r w:rsidRPr="00EC7A2C">
        <w:rPr>
          <w:rFonts w:ascii="Arial" w:hAnsi="Arial" w:cs="Arial"/>
          <w:sz w:val="22"/>
          <w:szCs w:val="22"/>
        </w:rPr>
        <w:t>Jeżeli wobec wykonawcy, o którym mowa w pkt 1, zachodzą podstawy wykluczenia, wykonawca ten nie spełnia warunków udziału w postępowaniu, nie składa podmiotowych środków dowodowych lub oświadczenia, o którym mowa w art. 125 ust. 1</w:t>
      </w:r>
      <w:r w:rsidR="00DC0D2C">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postępowaniu, zamawiający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rsidR="00ED40C9" w:rsidRPr="009B3541" w:rsidRDefault="00ED40C9" w:rsidP="00E22675">
      <w:pPr>
        <w:numPr>
          <w:ilvl w:val="0"/>
          <w:numId w:val="36"/>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w odniesieniu do ofert wykonawców pozostałych w postępowaniu, a następnie 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 xml:space="preserve">zakresie braku podstaw wykluczenia oraz spełniania warunków udziału </w:t>
      </w:r>
      <w:r w:rsidRPr="009B3541">
        <w:rPr>
          <w:rFonts w:ascii="Arial" w:hAnsi="Arial" w:cs="Arial"/>
          <w:sz w:val="22"/>
          <w:szCs w:val="22"/>
        </w:rPr>
        <w:br/>
        <w:t>w postępowaniu, do momentu wyboru najkorzystniejszej oferty albo unieważnienia postępowania o udzielenie zamówienia.</w:t>
      </w:r>
    </w:p>
    <w:p w:rsidR="00ED40C9" w:rsidRPr="00A71F3C" w:rsidRDefault="00ED40C9" w:rsidP="00E22675">
      <w:pPr>
        <w:numPr>
          <w:ilvl w:val="0"/>
          <w:numId w:val="36"/>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t>W przypadku wspólnego ubiegania się o zamówienie przez wykonawców,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rsidR="00ED40C9" w:rsidRPr="00041E8E" w:rsidRDefault="00ED40C9" w:rsidP="00E22675">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braku takiego rejestru, inny równoważny dokument wydany przez właściwy organ sądowy lub administracyjny kraju, w którym wykonawca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rsidR="004D594E" w:rsidRPr="00807455" w:rsidRDefault="00ED40C9" w:rsidP="004D594E">
      <w:pPr>
        <w:pStyle w:val="Akapitzlist"/>
        <w:numPr>
          <w:ilvl w:val="0"/>
          <w:numId w:val="36"/>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 kraju, w którym wykonawca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rsidR="005274B6" w:rsidRDefault="005274B6" w:rsidP="004D0C31">
      <w:pPr>
        <w:pStyle w:val="Akapitzlist"/>
        <w:spacing w:line="271" w:lineRule="auto"/>
        <w:ind w:left="284"/>
        <w:jc w:val="both"/>
        <w:rPr>
          <w:rFonts w:ascii="Arial" w:hAnsi="Arial" w:cs="Arial"/>
          <w:sz w:val="22"/>
          <w:szCs w:val="22"/>
        </w:rPr>
      </w:pPr>
    </w:p>
    <w:p w:rsidR="00ED40C9" w:rsidRPr="00041E8E" w:rsidRDefault="00ED40C9" w:rsidP="009430A0">
      <w:pPr>
        <w:pStyle w:val="Tytu"/>
        <w:spacing w:line="271" w:lineRule="auto"/>
        <w:ind w:left="1276" w:hanging="1276"/>
        <w:rPr>
          <w:rFonts w:ascii="Arial" w:hAnsi="Arial" w:cs="Arial"/>
          <w:b/>
          <w:sz w:val="22"/>
          <w:szCs w:val="22"/>
        </w:rPr>
      </w:pPr>
      <w:r w:rsidRPr="00041E8E">
        <w:rPr>
          <w:rFonts w:ascii="Arial" w:hAnsi="Arial" w:cs="Arial"/>
          <w:b/>
          <w:sz w:val="22"/>
          <w:szCs w:val="22"/>
        </w:rPr>
        <w:lastRenderedPageBreak/>
        <w:t xml:space="preserve">Rozdział X. Informacje o środkach komunikacji elektronicznej, przy użyciu których zamawiający będzie komunikował się z </w:t>
      </w:r>
      <w:r w:rsidR="009D6705">
        <w:rPr>
          <w:rFonts w:ascii="Arial" w:hAnsi="Arial" w:cs="Arial"/>
          <w:b/>
          <w:sz w:val="22"/>
          <w:szCs w:val="22"/>
        </w:rPr>
        <w:t>W</w:t>
      </w:r>
      <w:r w:rsidRPr="00041E8E">
        <w:rPr>
          <w:rFonts w:ascii="Arial" w:hAnsi="Arial" w:cs="Arial"/>
          <w:b/>
          <w:sz w:val="22"/>
          <w:szCs w:val="22"/>
        </w:rPr>
        <w:t>ykonawcami, oraz informacje o wymaganiach technicznych i organizacyjnych sporządzania, wysyłania i odbierania korespondencji elektronicznej</w:t>
      </w:r>
    </w:p>
    <w:p w:rsidR="00323EAB" w:rsidRDefault="00323EAB" w:rsidP="00323EAB">
      <w:pPr>
        <w:pBdr>
          <w:top w:val="nil"/>
          <w:left w:val="nil"/>
          <w:bottom w:val="nil"/>
          <w:right w:val="nil"/>
          <w:between w:val="nil"/>
        </w:pBdr>
        <w:spacing w:line="276" w:lineRule="auto"/>
        <w:ind w:left="360"/>
        <w:jc w:val="both"/>
        <w:rPr>
          <w:rFonts w:ascii="Arial" w:hAnsi="Arial" w:cs="Arial"/>
          <w:sz w:val="22"/>
          <w:szCs w:val="22"/>
        </w:rPr>
      </w:pPr>
    </w:p>
    <w:p w:rsidR="00871EEE" w:rsidRPr="00871EEE" w:rsidRDefault="00871EEE" w:rsidP="00E22675">
      <w:pPr>
        <w:pStyle w:val="Akapitzlist"/>
        <w:numPr>
          <w:ilvl w:val="6"/>
          <w:numId w:val="27"/>
        </w:numPr>
        <w:spacing w:line="259" w:lineRule="auto"/>
        <w:ind w:left="284" w:hanging="284"/>
        <w:jc w:val="both"/>
        <w:rPr>
          <w:rFonts w:ascii="Arial" w:hAnsi="Arial" w:cs="Arial"/>
          <w:sz w:val="22"/>
          <w:szCs w:val="22"/>
        </w:rPr>
      </w:pPr>
      <w:r w:rsidRPr="00871EEE">
        <w:rPr>
          <w:rFonts w:ascii="Arial" w:hAnsi="Arial" w:cs="Arial"/>
          <w:sz w:val="22"/>
          <w:szCs w:val="22"/>
        </w:rPr>
        <w:t xml:space="preserve">W postępowaniu o udzielenie zamówienia komunikacja pomiędzy Zamawiającym,  </w:t>
      </w:r>
      <w:r w:rsidRPr="00871EEE">
        <w:rPr>
          <w:rFonts w:ascii="Arial" w:hAnsi="Arial" w:cs="Arial"/>
          <w:sz w:val="22"/>
          <w:szCs w:val="22"/>
        </w:rPr>
        <w:br/>
        <w:t xml:space="preserve">a Wykonawcami w szczególności składanie oświadczeń, wniosków, zawiadomień oraz przekazywanie informacji,  odbywa się elektronicznie za pośrednictwem systemu platformazakupowa.pl, przy czym ofertę wraz z załącznikami należy złożyć za pośrednictwem „Formularza składania oferty” dostępnego na www.platformazakupowa.pl w miejscu publikacji ogłoszenia o zamówieniu i SWZ, natomiast: </w:t>
      </w:r>
    </w:p>
    <w:p w:rsidR="00871EEE" w:rsidRPr="00871EEE" w:rsidRDefault="00871EEE" w:rsidP="00871EEE">
      <w:pPr>
        <w:spacing w:line="259" w:lineRule="auto"/>
        <w:ind w:left="709"/>
        <w:contextualSpacing/>
        <w:jc w:val="both"/>
        <w:rPr>
          <w:rFonts w:ascii="Arial" w:hAnsi="Arial" w:cs="Arial"/>
          <w:sz w:val="22"/>
          <w:szCs w:val="22"/>
        </w:rPr>
      </w:pPr>
      <w:r w:rsidRPr="00871EEE">
        <w:rPr>
          <w:rFonts w:ascii="Arial" w:hAnsi="Arial" w:cs="Arial"/>
          <w:sz w:val="22"/>
          <w:szCs w:val="22"/>
        </w:rPr>
        <w:t>- przesyłanie Zamawiającemu pytań do treści SWZ;</w:t>
      </w:r>
    </w:p>
    <w:p w:rsidR="00871EEE" w:rsidRPr="00871EEE" w:rsidRDefault="00871EEE" w:rsidP="00871EEE">
      <w:pPr>
        <w:spacing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podmiotowych środków dowodowych;</w:t>
      </w:r>
    </w:p>
    <w:p w:rsidR="00871EEE" w:rsidRPr="00871EEE" w:rsidRDefault="00871EEE" w:rsidP="00871EEE">
      <w:pPr>
        <w:tabs>
          <w:tab w:val="right" w:pos="142"/>
          <w:tab w:val="left" w:pos="284"/>
        </w:tabs>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/poprawienia/uzupełnienia oświadczenia, o którym mowa w art. 125 ust. 1</w:t>
      </w:r>
      <w:r w:rsidR="00F61DE8">
        <w:rPr>
          <w:rFonts w:ascii="Arial" w:hAnsi="Arial" w:cs="Arial"/>
          <w:sz w:val="22"/>
          <w:szCs w:val="22"/>
        </w:rPr>
        <w:t xml:space="preserve"> ustawy PZP</w:t>
      </w:r>
      <w:r w:rsidRPr="00871EEE">
        <w:rPr>
          <w:rFonts w:ascii="Arial" w:hAnsi="Arial" w:cs="Arial"/>
          <w:sz w:val="22"/>
          <w:szCs w:val="22"/>
        </w:rPr>
        <w:t>, podmiotowych środków dowodowych,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dotyczących treści oświadczenia, o którym mowa w art. 125 ust. 1</w:t>
      </w:r>
      <w:r w:rsidR="00D94BD3">
        <w:rPr>
          <w:rFonts w:ascii="Arial" w:hAnsi="Arial" w:cs="Arial"/>
          <w:sz w:val="22"/>
          <w:szCs w:val="22"/>
        </w:rPr>
        <w:t xml:space="preserve"> ustawy PZP</w:t>
      </w:r>
      <w:r w:rsidRPr="00871EEE">
        <w:rPr>
          <w:rFonts w:ascii="Arial" w:hAnsi="Arial" w:cs="Arial"/>
          <w:sz w:val="22"/>
          <w:szCs w:val="22"/>
        </w:rPr>
        <w:t xml:space="preserve"> lub złożonych podmiotowych środków dowodowych lub innych dokumentów lub oświadczeń składanych w postępowaniu;</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 treści przedmiotowych środków dowodowych;</w:t>
      </w:r>
    </w:p>
    <w:p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przesłanie odpowiedzi na inne wezwania Zamawiającego wynikające z ustawy - Prawo zamówień publicznych;</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przesyłanie wniosków, informacji, oświadczeń Wykonawcy;</w:t>
      </w:r>
    </w:p>
    <w:p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xml:space="preserve">- przesyłanie odwołania/inne </w:t>
      </w:r>
    </w:p>
    <w:p w:rsidR="00871EEE" w:rsidRPr="00871EEE" w:rsidRDefault="00871EEE" w:rsidP="00871EEE">
      <w:pPr>
        <w:spacing w:after="160" w:line="259" w:lineRule="auto"/>
        <w:ind w:left="426" w:hanging="284"/>
        <w:contextualSpacing/>
        <w:jc w:val="both"/>
        <w:rPr>
          <w:rFonts w:ascii="Arial" w:hAnsi="Arial" w:cs="Arial"/>
          <w:sz w:val="22"/>
          <w:szCs w:val="22"/>
        </w:rPr>
      </w:pPr>
      <w:r w:rsidRPr="00871EEE">
        <w:rPr>
          <w:rFonts w:ascii="Arial" w:hAnsi="Arial" w:cs="Arial"/>
          <w:sz w:val="22"/>
          <w:szCs w:val="22"/>
        </w:rPr>
        <w:t xml:space="preserve">  odbywa się za pomocą formularza „Wyślij wiadomość”.</w:t>
      </w:r>
    </w:p>
    <w:p w:rsidR="00871EEE" w:rsidRPr="00871EEE" w:rsidRDefault="00871EEE" w:rsidP="00871EEE">
      <w:pPr>
        <w:numPr>
          <w:ilvl w:val="0"/>
          <w:numId w:val="7"/>
        </w:numPr>
        <w:spacing w:after="160" w:line="259" w:lineRule="auto"/>
        <w:contextualSpacing/>
        <w:jc w:val="both"/>
        <w:rPr>
          <w:rFonts w:ascii="Arial" w:hAnsi="Arial" w:cs="Arial"/>
          <w:sz w:val="22"/>
          <w:szCs w:val="22"/>
        </w:rPr>
      </w:pPr>
      <w:r w:rsidRPr="00871EEE">
        <w:rPr>
          <w:rFonts w:ascii="Arial" w:hAnsi="Arial" w:cs="Arial"/>
          <w:sz w:val="22"/>
          <w:szCs w:val="22"/>
        </w:rPr>
        <w:t>Wykonawca może zwrócić się do Zamawiającego o wyjaśnienie treści SWZ.</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3. Zamawiający jest obowiązany udzielić wyjaśnień niezwłocznie, jednak nie później niż na </w:t>
      </w:r>
      <w:r w:rsidRPr="00871EEE">
        <w:rPr>
          <w:rFonts w:ascii="Arial" w:hAnsi="Arial" w:cs="Arial"/>
          <w:sz w:val="22"/>
          <w:szCs w:val="22"/>
        </w:rPr>
        <w:br/>
        <w:t>6 dni przed upływem terminu składania ofert, pod warunkiem że wniosek o wyjaśnienie treści SWZ wpłynął do Zamawiającego nie później niż na odpowiednio 14 dni przed upływem terminu składania ofert.</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4.</w:t>
      </w:r>
      <w:r w:rsidRPr="00871EEE">
        <w:rPr>
          <w:rFonts w:ascii="Arial" w:hAnsi="Arial" w:cs="Arial"/>
          <w:sz w:val="22"/>
          <w:szCs w:val="22"/>
        </w:rPr>
        <w:tab/>
        <w:t xml:space="preserve">W sytuacjach awaryjnych np. w przypadku awarii platformazakupowa.pl, Zamawiający może również komunikować się z Wykonawcami za pomocą poczty elektronicznej: </w:t>
      </w:r>
      <w:hyperlink r:id="rId17" w:history="1">
        <w:r w:rsidRPr="00871EEE">
          <w:rPr>
            <w:rFonts w:ascii="Arial" w:hAnsi="Arial" w:cs="Arial"/>
          </w:rPr>
          <w:t>31blt.przetargi@ron.mil.pl</w:t>
        </w:r>
      </w:hyperlink>
      <w:r w:rsidRPr="00871EEE">
        <w:rPr>
          <w:rFonts w:ascii="Arial" w:hAnsi="Arial" w:cs="Arial"/>
          <w:sz w:val="22"/>
          <w:szCs w:val="22"/>
        </w:rPr>
        <w:t xml:space="preserve"> (nie dotyczy składania i zmiany oferty).</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 xml:space="preserve">Link do postępowania dostępny jest na stronie podmiotowej Zamawiającego </w:t>
      </w:r>
      <w:hyperlink r:id="rId18" w:history="1">
        <w:r w:rsidRPr="00871EEE">
          <w:rPr>
            <w:rFonts w:ascii="Arial" w:hAnsi="Arial" w:cs="Arial"/>
          </w:rPr>
          <w:t>www.31blt.wp.mil.pl</w:t>
        </w:r>
      </w:hyperlink>
      <w:r w:rsidRPr="00871EEE">
        <w:rPr>
          <w:rFonts w:ascii="Arial" w:hAnsi="Arial" w:cs="Arial"/>
          <w:sz w:val="22"/>
          <w:szCs w:val="22"/>
        </w:rPr>
        <w:t xml:space="preserve"> w zakładce BIP – Ogłoszenia – Platforma zakupowa lub bezpośrednio poprzez dedykowany profil na stronie operatora </w:t>
      </w:r>
      <w:hyperlink r:id="rId19" w:history="1">
        <w:r w:rsidRPr="00871EEE">
          <w:rPr>
            <w:rFonts w:ascii="Arial" w:hAnsi="Arial" w:cs="Arial"/>
          </w:rPr>
          <w:t>https://platformazakupowa.pl/pn/31_blt</w:t>
        </w:r>
      </w:hyperlink>
      <w:r w:rsidRPr="00871EEE">
        <w:rPr>
          <w:rFonts w:ascii="Arial" w:hAnsi="Arial" w:cs="Arial"/>
          <w:sz w:val="22"/>
          <w:szCs w:val="22"/>
        </w:rPr>
        <w:t xml:space="preserve">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5.</w:t>
      </w:r>
      <w:r w:rsidRPr="00871EEE">
        <w:rPr>
          <w:rFonts w:ascii="Arial" w:hAnsi="Arial" w:cs="Arial"/>
          <w:sz w:val="22"/>
          <w:szCs w:val="22"/>
        </w:rPr>
        <w:tab/>
        <w:t xml:space="preserve">Wymagania techniczne i organizacyjne opisane zostały w Regulaminie platformazakupowa.pl, który jest dostępny na platformie zakupowej: </w:t>
      </w:r>
      <w:hyperlink r:id="rId20" w:history="1">
        <w:r w:rsidRPr="00871EEE">
          <w:rPr>
            <w:rFonts w:ascii="Arial" w:hAnsi="Arial" w:cs="Arial"/>
          </w:rPr>
          <w:t>https://platformazakupowa.pl/strona/1-regulamin</w:t>
        </w:r>
      </w:hyperlink>
      <w:r w:rsidRPr="00871EEE">
        <w:rPr>
          <w:rFonts w:ascii="Arial" w:hAnsi="Arial" w:cs="Arial"/>
          <w:sz w:val="22"/>
          <w:szCs w:val="22"/>
        </w:rPr>
        <w:t>. Wykonawca składający ofertę powinien jednorazowo wgrać wszystkie pliki. Nie należy wgrywać załączników pojedynczo. Maksymalna wielkość pojedynczego załączonego pliku - 150 MB. Dopuszczalna ilość plików – 10.</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6. Formaty plików wykorzystywanych przez wykonawców powinny być zgodne </w:t>
      </w:r>
      <w:r w:rsidRPr="00871EEE">
        <w:rPr>
          <w:rFonts w:ascii="Arial" w:hAnsi="Arial" w:cs="Arial"/>
          <w:sz w:val="22"/>
          <w:szCs w:val="22"/>
        </w:rPr>
        <w:br/>
        <w:t>z “rozporządzeni</w:t>
      </w:r>
      <w:r w:rsidR="000F2138">
        <w:rPr>
          <w:rFonts w:ascii="Arial" w:hAnsi="Arial" w:cs="Arial"/>
          <w:sz w:val="22"/>
          <w:szCs w:val="22"/>
        </w:rPr>
        <w:t>em</w:t>
      </w:r>
      <w:r w:rsidRPr="00871EEE">
        <w:rPr>
          <w:rFonts w:ascii="Arial" w:hAnsi="Arial" w:cs="Arial"/>
          <w:sz w:val="22"/>
          <w:szCs w:val="22"/>
        </w:rPr>
        <w:t xml:space="preserve"> Rady Ministrów </w:t>
      </w:r>
      <w:r w:rsidR="000F2138">
        <w:rPr>
          <w:rFonts w:ascii="Arial" w:hAnsi="Arial" w:cs="Arial"/>
          <w:sz w:val="22"/>
          <w:szCs w:val="22"/>
        </w:rPr>
        <w:t xml:space="preserve">z dnia 12 kwietnia 2012 r. </w:t>
      </w:r>
      <w:r w:rsidRPr="00871EEE">
        <w:rPr>
          <w:rFonts w:ascii="Arial" w:hAnsi="Arial" w:cs="Arial"/>
          <w:sz w:val="22"/>
          <w:szCs w:val="22"/>
        </w:rPr>
        <w:t xml:space="preserve">w sprawie Krajowych Ram </w:t>
      </w:r>
      <w:r w:rsidRPr="00871EEE">
        <w:rPr>
          <w:rFonts w:ascii="Arial" w:hAnsi="Arial" w:cs="Arial"/>
          <w:sz w:val="22"/>
          <w:szCs w:val="22"/>
        </w:rPr>
        <w:lastRenderedPageBreak/>
        <w:t>Interoperacyjności, minimalnych wymagań dla rejestrów publicznych i wymiany informacji w postaci elektronicznej oraz minimalnych wymagań dla systemów teleinformatycznych”</w:t>
      </w:r>
    </w:p>
    <w:p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Zamawiający zaleca następujący format przesyłanych danych: .pdf, .doc, .xls, .jpg (.jpeg) ze szczególnym wskazaniem na .pdf oraz w celu ewentualnej kompresji danych, formaty .zip,.7Z. Wśród formatów powszechnych a NIE występujących w rozporządzeniu występują: .rar .gif .bmp .numbers .pages. Dokumenty złożone w takich plikach zostaną uznane za złożone nieskutecznie</w:t>
      </w:r>
      <w:r w:rsidR="00AD66AA">
        <w:rPr>
          <w:rFonts w:ascii="Arial" w:hAnsi="Arial" w:cs="Arial"/>
          <w:sz w:val="22"/>
          <w:szCs w:val="22"/>
        </w:rPr>
        <w:t>,</w:t>
      </w:r>
      <w:r w:rsidR="00AD66AA" w:rsidRPr="00AD66AA">
        <w:rPr>
          <w:rFonts w:asciiTheme="minorHAnsi" w:hAnsiTheme="minorHAnsi" w:cstheme="minorHAnsi"/>
        </w:rPr>
        <w:t xml:space="preserve"> </w:t>
      </w:r>
      <w:r w:rsidR="00AD66AA" w:rsidRPr="00AD66AA">
        <w:rPr>
          <w:rFonts w:ascii="Arial" w:hAnsi="Arial" w:cs="Arial"/>
          <w:sz w:val="22"/>
          <w:szCs w:val="22"/>
        </w:rPr>
        <w:t>jeżeli nie będzie możliwości ich odczytania przez ogólnodostępne oprogramowania</w:t>
      </w:r>
      <w:r w:rsidRPr="00871EEE">
        <w:rPr>
          <w:rFonts w:ascii="Arial" w:hAnsi="Arial" w:cs="Arial"/>
          <w:sz w:val="22"/>
          <w:szCs w:val="22"/>
        </w:rPr>
        <w:t>.</w:t>
      </w:r>
      <w:r w:rsidRPr="00871EEE">
        <w:rPr>
          <w:rFonts w:ascii="Arial" w:hAnsi="Arial" w:cs="Arial"/>
          <w:sz w:val="22"/>
          <w:szCs w:val="22"/>
        </w:rPr>
        <w:c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     Pliki w innych formatach niż PDF zaleca się opatrzyć zewnętrznym podpisem XAdES. Wykonawca powinien pamiętać, aby plik z podpisem przekazywać łącznie z dokumentem podpisywanym.</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7.</w:t>
      </w:r>
      <w:r w:rsidRPr="00871EEE">
        <w:rPr>
          <w:rFonts w:ascii="Arial" w:hAnsi="Arial" w:cs="Arial"/>
          <w:sz w:val="22"/>
          <w:szCs w:val="22"/>
        </w:rPr>
        <w:tab/>
        <w:t>Przy dużych plikach kluczowe jest łącze internetowe i dostępna przepustowość łącza po stronie serwera platformazakupowa.pl oraz użytkownika.</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8.</w:t>
      </w:r>
      <w:r w:rsidRPr="00871EEE">
        <w:rPr>
          <w:rFonts w:ascii="Arial" w:hAnsi="Arial" w:cs="Arial"/>
          <w:sz w:val="22"/>
          <w:szCs w:val="22"/>
        </w:rPr>
        <w:tab/>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9.</w:t>
      </w:r>
      <w:r w:rsidRPr="00871EEE">
        <w:rPr>
          <w:rFonts w:ascii="Arial" w:hAnsi="Arial" w:cs="Arial"/>
          <w:sz w:val="22"/>
          <w:szCs w:val="22"/>
        </w:rPr>
        <w:tab/>
        <w:t xml:space="preserve">Podczas podpisywania plików zaleca się stosowanie algorytmu skrótu SHA2 zamiast SHA1.  </w:t>
      </w:r>
    </w:p>
    <w:p w:rsidR="00871EEE" w:rsidRPr="00871EEE" w:rsidRDefault="00871EEE" w:rsidP="00871EEE">
      <w:pPr>
        <w:spacing w:after="160" w:line="259" w:lineRule="auto"/>
        <w:contextualSpacing/>
        <w:jc w:val="both"/>
        <w:rPr>
          <w:rFonts w:ascii="Arial" w:hAnsi="Arial" w:cs="Arial"/>
          <w:sz w:val="22"/>
          <w:szCs w:val="22"/>
        </w:rPr>
      </w:pPr>
      <w:r w:rsidRPr="00871EEE">
        <w:rPr>
          <w:rFonts w:ascii="Arial" w:hAnsi="Arial" w:cs="Arial"/>
          <w:sz w:val="22"/>
          <w:szCs w:val="22"/>
        </w:rPr>
        <w:t xml:space="preserve">10. Jeśli Wykonawca pakuje dokumenty np. w plik ZIP zalecamy wcześniejsze podpisanie </w:t>
      </w:r>
      <w:r w:rsidRPr="00871EEE">
        <w:rPr>
          <w:rFonts w:ascii="Arial" w:hAnsi="Arial" w:cs="Arial"/>
          <w:sz w:val="22"/>
          <w:szCs w:val="22"/>
        </w:rPr>
        <w:br/>
        <w:t xml:space="preserve">     każdego ze skompresowanych plików. </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11. Zamawiający rekomenduje wykorzystanie podpisu z kwalifikowanym znacznikiem czasu.</w:t>
      </w:r>
    </w:p>
    <w:p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12.Zamawiający zaleca aby nie wprowadzać jakichkolwiek zmian w plikach po podpisaniu ich podpisem kwalifikowanym. Może to skutkować naruszeniem integralności plików co równoważne będzie z koniecznością odrzucenia oferty w postępowaniu.</w:t>
      </w:r>
    </w:p>
    <w:p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t>Rozdział XI.</w:t>
      </w:r>
      <w:r w:rsidR="00ED40C9" w:rsidRPr="00041E8E">
        <w:rPr>
          <w:rFonts w:ascii="Arial" w:hAnsi="Arial" w:cs="Arial"/>
          <w:b/>
          <w:sz w:val="22"/>
          <w:szCs w:val="22"/>
        </w:rPr>
        <w:t xml:space="preserve"> Informacje o sposobie ko</w:t>
      </w:r>
      <w:r>
        <w:rPr>
          <w:rFonts w:ascii="Arial" w:hAnsi="Arial" w:cs="Arial"/>
          <w:b/>
          <w:sz w:val="22"/>
          <w:szCs w:val="22"/>
        </w:rPr>
        <w:t xml:space="preserve">munikowania się </w:t>
      </w:r>
      <w:r w:rsidR="00D94BD3">
        <w:rPr>
          <w:rFonts w:ascii="Arial" w:hAnsi="Arial" w:cs="Arial"/>
          <w:b/>
          <w:sz w:val="22"/>
          <w:szCs w:val="22"/>
        </w:rPr>
        <w:t>Z</w:t>
      </w:r>
      <w:r>
        <w:rPr>
          <w:rFonts w:ascii="Arial" w:hAnsi="Arial" w:cs="Arial"/>
          <w:b/>
          <w:sz w:val="22"/>
          <w:szCs w:val="22"/>
        </w:rPr>
        <w:t>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rsidR="00323EAB" w:rsidRDefault="00323EAB" w:rsidP="002E2154">
      <w:pPr>
        <w:spacing w:line="271" w:lineRule="auto"/>
        <w:jc w:val="both"/>
        <w:rPr>
          <w:rFonts w:ascii="Arial" w:hAnsi="Arial" w:cs="Arial"/>
          <w:sz w:val="22"/>
          <w:szCs w:val="22"/>
        </w:rPr>
      </w:pPr>
    </w:p>
    <w:p w:rsidR="006E0E96" w:rsidRDefault="00ED40C9" w:rsidP="002E2154">
      <w:pPr>
        <w:spacing w:line="271" w:lineRule="auto"/>
        <w:jc w:val="both"/>
        <w:rPr>
          <w:rFonts w:ascii="Arial" w:hAnsi="Arial" w:cs="Arial"/>
          <w:sz w:val="22"/>
          <w:szCs w:val="22"/>
        </w:rPr>
      </w:pPr>
      <w:r w:rsidRPr="00041E8E">
        <w:rPr>
          <w:rFonts w:ascii="Arial" w:hAnsi="Arial" w:cs="Arial"/>
          <w:sz w:val="22"/>
          <w:szCs w:val="22"/>
        </w:rPr>
        <w:t xml:space="preserve">Zamawiający nie przewiduje komunikowania się z </w:t>
      </w:r>
      <w:r w:rsidR="009D6705">
        <w:rPr>
          <w:rFonts w:ascii="Arial" w:hAnsi="Arial" w:cs="Arial"/>
          <w:sz w:val="22"/>
          <w:szCs w:val="22"/>
        </w:rPr>
        <w:t>W</w:t>
      </w:r>
      <w:r w:rsidRPr="00041E8E">
        <w:rPr>
          <w:rFonts w:ascii="Arial" w:hAnsi="Arial" w:cs="Arial"/>
          <w:sz w:val="22"/>
          <w:szCs w:val="22"/>
        </w:rPr>
        <w:t>ykonawcami w inny sposób niż przy użyciu środków komunikacji elektronicznej.</w:t>
      </w:r>
    </w:p>
    <w:p w:rsidR="003D0581" w:rsidRPr="00041E8E" w:rsidRDefault="003D0581" w:rsidP="002E2154">
      <w:pPr>
        <w:spacing w:line="271" w:lineRule="auto"/>
        <w:jc w:val="both"/>
        <w:rPr>
          <w:rFonts w:ascii="Arial" w:hAnsi="Arial" w:cs="Arial"/>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 Wskazanie osób do komunikowania się z wykonawcami</w:t>
      </w:r>
    </w:p>
    <w:p w:rsidR="00323EAB" w:rsidRDefault="00323EAB" w:rsidP="009430A0">
      <w:pPr>
        <w:spacing w:line="271" w:lineRule="auto"/>
        <w:contextualSpacing/>
        <w:jc w:val="both"/>
        <w:rPr>
          <w:rFonts w:ascii="Arial" w:hAnsi="Arial" w:cs="Arial"/>
          <w:sz w:val="22"/>
          <w:szCs w:val="22"/>
        </w:rPr>
      </w:pPr>
    </w:p>
    <w:p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B0722E">
        <w:rPr>
          <w:rFonts w:ascii="Arial" w:hAnsi="Arial" w:cs="Arial"/>
          <w:sz w:val="22"/>
          <w:szCs w:val="22"/>
        </w:rPr>
        <w:t>Bożena Gałecka</w:t>
      </w:r>
    </w:p>
    <w:p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21"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rsidR="00FB3573" w:rsidRDefault="00ED40C9" w:rsidP="00C14377">
      <w:pPr>
        <w:spacing w:line="271" w:lineRule="auto"/>
        <w:contextualSpacing/>
        <w:jc w:val="center"/>
        <w:rPr>
          <w:rFonts w:ascii="Arial" w:hAnsi="Arial" w:cs="Arial"/>
          <w:sz w:val="22"/>
          <w:szCs w:val="22"/>
        </w:rPr>
      </w:pPr>
      <w:r w:rsidRPr="00CF0AA8">
        <w:rPr>
          <w:rFonts w:ascii="Arial" w:hAnsi="Arial" w:cs="Arial"/>
          <w:sz w:val="22"/>
          <w:szCs w:val="22"/>
        </w:rPr>
        <w:t xml:space="preserve">nr tel. </w:t>
      </w:r>
      <w:r>
        <w:rPr>
          <w:rFonts w:ascii="Arial" w:hAnsi="Arial" w:cs="Arial"/>
          <w:sz w:val="22"/>
          <w:szCs w:val="22"/>
        </w:rPr>
        <w:t>261 547</w:t>
      </w:r>
      <w:r w:rsidR="00B0722E">
        <w:rPr>
          <w:rFonts w:ascii="Arial" w:hAnsi="Arial" w:cs="Arial"/>
          <w:sz w:val="22"/>
          <w:szCs w:val="22"/>
        </w:rPr>
        <w:t> </w:t>
      </w:r>
      <w:r w:rsidR="00666B73">
        <w:rPr>
          <w:rFonts w:ascii="Arial" w:hAnsi="Arial" w:cs="Arial"/>
          <w:sz w:val="22"/>
          <w:szCs w:val="22"/>
        </w:rPr>
        <w:t>143</w:t>
      </w:r>
    </w:p>
    <w:p w:rsidR="00FB3573" w:rsidRPr="002E2154" w:rsidRDefault="00FB3573" w:rsidP="002E2154">
      <w:pPr>
        <w:spacing w:line="271" w:lineRule="auto"/>
        <w:contextualSpacing/>
        <w:jc w:val="center"/>
        <w:rPr>
          <w:rFonts w:ascii="Arial" w:hAnsi="Arial" w:cs="Arial"/>
          <w:color w:val="FF0000"/>
          <w:sz w:val="22"/>
          <w:szCs w:val="22"/>
        </w:rPr>
      </w:pPr>
    </w:p>
    <w:p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XIII. Termin związania ofertą</w:t>
      </w:r>
    </w:p>
    <w:p w:rsidR="00323EAB" w:rsidRPr="006542EE" w:rsidRDefault="00323EAB" w:rsidP="00323EAB">
      <w:pPr>
        <w:spacing w:line="271" w:lineRule="auto"/>
        <w:ind w:left="284"/>
        <w:contextualSpacing/>
        <w:jc w:val="both"/>
        <w:rPr>
          <w:rFonts w:ascii="Arial" w:hAnsi="Arial" w:cs="Arial"/>
          <w:sz w:val="22"/>
          <w:szCs w:val="22"/>
        </w:rPr>
      </w:pP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6542EE">
        <w:rPr>
          <w:rFonts w:ascii="Arial" w:hAnsi="Arial" w:cs="Arial"/>
          <w:sz w:val="22"/>
          <w:szCs w:val="22"/>
        </w:rPr>
        <w:t xml:space="preserve">Wykonawca jest związany terminem złożonej oferty do dnia </w:t>
      </w:r>
      <w:r w:rsidR="00F00A79" w:rsidRPr="00F00A79">
        <w:rPr>
          <w:rFonts w:ascii="Arial" w:hAnsi="Arial" w:cs="Arial"/>
          <w:b/>
          <w:sz w:val="22"/>
          <w:szCs w:val="22"/>
        </w:rPr>
        <w:t>02.08</w:t>
      </w:r>
      <w:r w:rsidR="00B0722E" w:rsidRPr="00F00A79">
        <w:rPr>
          <w:rFonts w:ascii="Arial" w:hAnsi="Arial" w:cs="Arial"/>
          <w:b/>
          <w:sz w:val="22"/>
          <w:szCs w:val="22"/>
        </w:rPr>
        <w:t>.</w:t>
      </w:r>
      <w:r w:rsidR="00D34534" w:rsidRPr="006542EE">
        <w:rPr>
          <w:rFonts w:ascii="Arial" w:hAnsi="Arial" w:cs="Arial"/>
          <w:b/>
          <w:sz w:val="22"/>
          <w:szCs w:val="22"/>
        </w:rPr>
        <w:t>202</w:t>
      </w:r>
      <w:r w:rsidR="00D94BD3" w:rsidRPr="006542EE">
        <w:rPr>
          <w:rFonts w:ascii="Arial" w:hAnsi="Arial" w:cs="Arial"/>
          <w:b/>
          <w:sz w:val="22"/>
          <w:szCs w:val="22"/>
        </w:rPr>
        <w:t>5</w:t>
      </w:r>
      <w:r w:rsidRPr="00F00A79">
        <w:rPr>
          <w:rFonts w:ascii="Arial" w:hAnsi="Arial" w:cs="Arial"/>
          <w:b/>
          <w:sz w:val="22"/>
          <w:szCs w:val="22"/>
        </w:rPr>
        <w:t>r</w:t>
      </w:r>
      <w:r w:rsidRPr="006542EE">
        <w:rPr>
          <w:rFonts w:ascii="Arial" w:hAnsi="Arial" w:cs="Arial"/>
          <w:sz w:val="22"/>
          <w:szCs w:val="22"/>
        </w:rPr>
        <w:t xml:space="preserve">.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lastRenderedPageBreak/>
        <w:t>Pierwszym dniem terminu związania ofertą jest dzień, w którym upływa termin składania ofert.</w:t>
      </w:r>
    </w:p>
    <w:p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 </w:t>
      </w:r>
      <w:r w:rsidR="00D503F6">
        <w:rPr>
          <w:rFonts w:ascii="Arial" w:hAnsi="Arial" w:cs="Arial"/>
          <w:sz w:val="22"/>
          <w:szCs w:val="22"/>
        </w:rPr>
        <w:t xml:space="preserve">ustawy Pzp </w:t>
      </w:r>
      <w:r w:rsidRPr="007865E3">
        <w:rPr>
          <w:rFonts w:ascii="Arial" w:hAnsi="Arial" w:cs="Arial"/>
          <w:sz w:val="22"/>
          <w:szCs w:val="22"/>
        </w:rPr>
        <w:t>odrzuci ofertę, jeżeli wykonawca nie wyrazi pisemnej zgody na przedłużenie terminu związania ofertą</w:t>
      </w:r>
      <w:r w:rsidR="00D9682E">
        <w:rPr>
          <w:rFonts w:ascii="Arial" w:hAnsi="Arial" w:cs="Arial"/>
          <w:sz w:val="22"/>
          <w:szCs w:val="22"/>
        </w:rPr>
        <w:t>.</w:t>
      </w:r>
    </w:p>
    <w:p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Zamawiający może dokonać wyboru najkorzystniejszej oferty po upływie terminu związania ofertą, jeżeli wykonawca w odpowiedzi na wezwanie wyrazi pisemną zgodę na wybór jego oferty po upływie terminu związania ofertą.</w:t>
      </w:r>
    </w:p>
    <w:p w:rsidR="001A0637" w:rsidRPr="002E2154" w:rsidRDefault="001A0637" w:rsidP="001A0637">
      <w:pPr>
        <w:spacing w:line="271" w:lineRule="auto"/>
        <w:ind w:left="284"/>
        <w:contextualSpacing/>
        <w:jc w:val="both"/>
        <w:rPr>
          <w:rFonts w:ascii="Arial" w:hAnsi="Arial" w:cs="Arial"/>
          <w:sz w:val="22"/>
          <w:szCs w:val="22"/>
        </w:rPr>
      </w:pPr>
    </w:p>
    <w:p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7" w:name="_Hlk62383815"/>
    </w:p>
    <w:p w:rsidR="00323EAB" w:rsidRDefault="00323EAB" w:rsidP="00323EAB">
      <w:pPr>
        <w:spacing w:line="271" w:lineRule="auto"/>
        <w:ind w:left="142"/>
        <w:contextualSpacing/>
        <w:jc w:val="both"/>
        <w:rPr>
          <w:rFonts w:ascii="Arial" w:hAnsi="Arial" w:cs="Arial"/>
          <w:b/>
          <w:bCs/>
          <w:sz w:val="22"/>
          <w:szCs w:val="22"/>
        </w:rPr>
      </w:pPr>
    </w:p>
    <w:p w:rsidR="00ED40C9" w:rsidRPr="00395C55" w:rsidRDefault="00ED40C9" w:rsidP="00B246A4">
      <w:pPr>
        <w:numPr>
          <w:ilvl w:val="0"/>
          <w:numId w:val="18"/>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Oferta winna być przygotowana i przedstawiona w sposób zgodny z podanymi niżej wymaganiami:</w:t>
      </w:r>
    </w:p>
    <w:bookmarkEnd w:id="7"/>
    <w:p w:rsidR="00ED40C9" w:rsidRPr="0064436D" w:rsidRDefault="00404CF8" w:rsidP="009430A0">
      <w:pPr>
        <w:numPr>
          <w:ilvl w:val="0"/>
          <w:numId w:val="10"/>
        </w:numPr>
        <w:spacing w:line="271" w:lineRule="auto"/>
        <w:rPr>
          <w:rFonts w:ascii="Arial" w:hAnsi="Arial" w:cs="Arial"/>
          <w:sz w:val="22"/>
          <w:szCs w:val="22"/>
        </w:rPr>
      </w:pPr>
      <w:r>
        <w:rPr>
          <w:rFonts w:ascii="Arial" w:hAnsi="Arial" w:cs="Arial"/>
          <w:b/>
          <w:sz w:val="22"/>
          <w:szCs w:val="22"/>
        </w:rPr>
        <w:t>Ofertę</w:t>
      </w:r>
      <w:r w:rsidR="00ED40C9" w:rsidRPr="0064436D">
        <w:rPr>
          <w:rFonts w:ascii="Arial" w:hAnsi="Arial" w:cs="Arial"/>
          <w:b/>
          <w:sz w:val="22"/>
          <w:szCs w:val="22"/>
        </w:rPr>
        <w:t xml:space="preserve"> należy złożyć, pod rygorem nieważności, </w:t>
      </w:r>
      <w:r w:rsidR="00ED40C9" w:rsidRPr="00B246A4">
        <w:rPr>
          <w:rFonts w:ascii="Arial" w:hAnsi="Arial" w:cs="Arial"/>
          <w:b/>
          <w:color w:val="0070C0"/>
          <w:sz w:val="22"/>
          <w:szCs w:val="22"/>
        </w:rPr>
        <w:t>w formie elektronicznej</w:t>
      </w:r>
      <w:r w:rsidR="00ED40C9" w:rsidRPr="0064436D">
        <w:rPr>
          <w:rFonts w:ascii="Arial" w:hAnsi="Arial" w:cs="Arial"/>
          <w:sz w:val="22"/>
          <w:szCs w:val="22"/>
        </w:rPr>
        <w:t xml:space="preserve">. </w:t>
      </w:r>
    </w:p>
    <w:p w:rsidR="00ED40C9" w:rsidRPr="00041E8E" w:rsidRDefault="00ED40C9" w:rsidP="009430A0">
      <w:pPr>
        <w:spacing w:line="271" w:lineRule="auto"/>
        <w:ind w:left="360"/>
        <w:contextualSpacing/>
        <w:jc w:val="both"/>
        <w:rPr>
          <w:rFonts w:ascii="Arial" w:hAnsi="Arial" w:cs="Arial"/>
          <w:sz w:val="22"/>
          <w:szCs w:val="22"/>
        </w:rPr>
      </w:pPr>
      <w:r w:rsidRPr="00041E8E">
        <w:rPr>
          <w:rFonts w:ascii="Arial" w:hAnsi="Arial" w:cs="Arial"/>
          <w:sz w:val="22"/>
          <w:szCs w:val="22"/>
        </w:rPr>
        <w:t xml:space="preserve">Oferta pod rygorem nieważności winna być sporządzona w języku </w:t>
      </w:r>
      <w:r w:rsidRPr="0064436D">
        <w:rPr>
          <w:rFonts w:ascii="Arial" w:hAnsi="Arial" w:cs="Arial"/>
          <w:sz w:val="22"/>
          <w:szCs w:val="22"/>
        </w:rPr>
        <w:t>polskim w</w:t>
      </w:r>
      <w:r w:rsidRPr="009E2CD1">
        <w:rPr>
          <w:rFonts w:ascii="Arial" w:hAnsi="Arial" w:cs="Arial"/>
          <w:b/>
          <w:sz w:val="22"/>
          <w:szCs w:val="22"/>
        </w:rPr>
        <w:t xml:space="preserve"> </w:t>
      </w:r>
      <w:r w:rsidRPr="0064436D">
        <w:rPr>
          <w:rFonts w:ascii="Arial" w:hAnsi="Arial" w:cs="Arial"/>
          <w:sz w:val="22"/>
          <w:szCs w:val="22"/>
        </w:rPr>
        <w:t>postaci elektronicznej</w:t>
      </w:r>
      <w:r w:rsidR="00B246A4">
        <w:rPr>
          <w:rFonts w:ascii="Arial" w:hAnsi="Arial" w:cs="Arial"/>
          <w:b/>
          <w:sz w:val="22"/>
          <w:szCs w:val="22"/>
        </w:rPr>
        <w:t>,</w:t>
      </w:r>
      <w:r w:rsidRPr="009E2CD1">
        <w:rPr>
          <w:rFonts w:ascii="Arial" w:hAnsi="Arial" w:cs="Arial"/>
          <w:b/>
          <w:sz w:val="22"/>
          <w:szCs w:val="22"/>
        </w:rPr>
        <w:t xml:space="preserve"> podpisana kwalifikowanym podpisem elektronicznym</w:t>
      </w:r>
      <w:r w:rsidRPr="00041E8E">
        <w:rPr>
          <w:rFonts w:ascii="Arial" w:hAnsi="Arial" w:cs="Arial"/>
          <w:sz w:val="22"/>
          <w:szCs w:val="22"/>
        </w:rPr>
        <w:t xml:space="preserve"> </w:t>
      </w:r>
      <w:r w:rsidRPr="000C20BE">
        <w:rPr>
          <w:rFonts w:ascii="Arial" w:hAnsi="Arial" w:cs="Arial"/>
          <w:i/>
          <w:sz w:val="22"/>
          <w:szCs w:val="22"/>
        </w:rPr>
        <w:t>(w rozumieniu  Rozporządzenia Parlamentu Europejskiego i Rady (UE) n</w:t>
      </w:r>
      <w:r w:rsidR="008B6509">
        <w:rPr>
          <w:rFonts w:ascii="Arial" w:hAnsi="Arial" w:cs="Arial"/>
          <w:i/>
          <w:sz w:val="22"/>
          <w:szCs w:val="22"/>
        </w:rPr>
        <w:t>r 910/2014 z dnia 23 lipca 2014</w:t>
      </w:r>
      <w:r w:rsidRPr="000C20BE">
        <w:rPr>
          <w:rFonts w:ascii="Arial" w:hAnsi="Arial" w:cs="Arial"/>
          <w:i/>
          <w:sz w:val="22"/>
          <w:szCs w:val="22"/>
        </w:rPr>
        <w:t>r., w sprawie identyfikacji elektronicznej i usług zaufania w odniesieniu do transakcji elektronicznych na rynku wewnętrznym oraz uchylające dyrektywę 1999/93/WE)</w:t>
      </w:r>
      <w:r w:rsidRPr="00041E8E">
        <w:rPr>
          <w:rFonts w:ascii="Arial" w:hAnsi="Arial" w:cs="Arial"/>
          <w:sz w:val="22"/>
          <w:szCs w:val="22"/>
        </w:rPr>
        <w:t xml:space="preserve"> </w:t>
      </w:r>
      <w:r w:rsidRPr="009E2CD1">
        <w:rPr>
          <w:rFonts w:ascii="Arial" w:hAnsi="Arial" w:cs="Arial"/>
          <w:b/>
          <w:sz w:val="22"/>
          <w:szCs w:val="22"/>
        </w:rPr>
        <w:t xml:space="preserve">przez osobę/osoby uprawnione do reprezentowania Wykonawcy </w:t>
      </w:r>
      <w:r w:rsidRPr="00041E8E">
        <w:rPr>
          <w:rFonts w:ascii="Arial" w:hAnsi="Arial" w:cs="Arial"/>
          <w:sz w:val="22"/>
          <w:szCs w:val="22"/>
        </w:rPr>
        <w:t xml:space="preserve">w obrocie gospodarczym, zgodnie z aktem rejestracyjnym oraz wymogami ustawowymi lub przez ustawowego pełnomocnika. </w:t>
      </w:r>
    </w:p>
    <w:p w:rsidR="00ED40C9" w:rsidRPr="003743B3"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Jeśli oferta będzie podpisana kwalifikowalnym podpisem elektronicznym przez pełnomocnika, należy do oferty </w:t>
      </w:r>
      <w:r w:rsidRPr="005703C2">
        <w:rPr>
          <w:rFonts w:ascii="Arial" w:hAnsi="Arial" w:cs="Arial"/>
          <w:b/>
          <w:sz w:val="22"/>
          <w:szCs w:val="22"/>
        </w:rPr>
        <w:t>załączyć pełnomocnictwo</w:t>
      </w:r>
      <w:r w:rsidRPr="00041E8E">
        <w:rPr>
          <w:rFonts w:ascii="Arial" w:hAnsi="Arial" w:cs="Arial"/>
          <w:sz w:val="22"/>
          <w:szCs w:val="22"/>
        </w:rPr>
        <w:t xml:space="preserve"> udzielone również </w:t>
      </w:r>
      <w:r>
        <w:rPr>
          <w:rFonts w:ascii="Arial" w:hAnsi="Arial" w:cs="Arial"/>
          <w:sz w:val="22"/>
          <w:szCs w:val="22"/>
        </w:rPr>
        <w:br/>
      </w:r>
      <w:r w:rsidRPr="00041E8E">
        <w:rPr>
          <w:rFonts w:ascii="Arial" w:hAnsi="Arial" w:cs="Arial"/>
          <w:sz w:val="22"/>
          <w:szCs w:val="22"/>
        </w:rPr>
        <w:t xml:space="preserve">z </w:t>
      </w:r>
      <w:r w:rsidRPr="00250D6D">
        <w:rPr>
          <w:rFonts w:ascii="Arial" w:hAnsi="Arial" w:cs="Arial"/>
          <w:sz w:val="22"/>
          <w:szCs w:val="22"/>
        </w:rPr>
        <w:t>z</w:t>
      </w:r>
      <w:r>
        <w:rPr>
          <w:rFonts w:ascii="Arial" w:hAnsi="Arial" w:cs="Arial"/>
          <w:sz w:val="22"/>
          <w:szCs w:val="22"/>
        </w:rPr>
        <w:t xml:space="preserve">achowaniem formy elektronicznej tj. </w:t>
      </w:r>
      <w:r>
        <w:rPr>
          <w:rFonts w:ascii="Arial" w:eastAsia="Arial" w:hAnsi="Arial" w:cs="Arial"/>
          <w:color w:val="000000"/>
          <w:sz w:val="22"/>
          <w:szCs w:val="22"/>
        </w:rPr>
        <w:t>w postaci elektronicznej opatrzonej kwalifikowanym podpisem elektronicznym</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w:t>
      </w:r>
      <w:r w:rsidRPr="007865E3">
        <w:rPr>
          <w:rFonts w:ascii="Arial" w:hAnsi="Arial" w:cs="Arial"/>
          <w:b/>
          <w:sz w:val="22"/>
          <w:szCs w:val="22"/>
        </w:rPr>
        <w:t>ofertę wspólną</w:t>
      </w:r>
      <w:r w:rsidRPr="0008429C">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ofertą wspólną </w:t>
      </w:r>
      <w:r w:rsidRPr="007865E3">
        <w:rPr>
          <w:rFonts w:ascii="Arial" w:hAnsi="Arial" w:cs="Arial"/>
          <w:b/>
          <w:sz w:val="22"/>
          <w:szCs w:val="22"/>
        </w:rPr>
        <w:t>wraz z ofertą składają stosowne pełnomocnictwo</w:t>
      </w:r>
      <w:r w:rsidRPr="0008429C">
        <w:rPr>
          <w:rFonts w:ascii="Arial" w:hAnsi="Arial" w:cs="Arial"/>
          <w:sz w:val="22"/>
          <w:szCs w:val="22"/>
        </w:rPr>
        <w:t xml:space="preserve"> </w:t>
      </w:r>
      <w:r>
        <w:rPr>
          <w:rFonts w:ascii="Arial" w:hAnsi="Arial" w:cs="Arial"/>
          <w:sz w:val="22"/>
          <w:szCs w:val="22"/>
        </w:rPr>
        <w:t>udzielone z zachowaniem formy elektronicznej (opatrzonej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W przypadku gdy podmiotowe środki dowodowe, inne dokumenty, lub dokumenty potwierdzające umocowanie do reprezentowania odpowiednio </w:t>
      </w:r>
      <w:r w:rsidRPr="00565800">
        <w:rPr>
          <w:rFonts w:ascii="Arial" w:hAnsi="Arial" w:cs="Arial"/>
          <w:i/>
          <w:sz w:val="22"/>
          <w:szCs w:val="22"/>
        </w:rPr>
        <w:t xml:space="preserve">wykonawcy, wykonawców wspólnie ubiegających się o udzielenie zamówienia publicznego, podmiotu udostępniającego zasoby na zasadach określonych w art. </w:t>
      </w:r>
      <w:r w:rsidRPr="00797759">
        <w:rPr>
          <w:rFonts w:ascii="Arial" w:hAnsi="Arial" w:cs="Arial"/>
          <w:i/>
          <w:sz w:val="22"/>
          <w:szCs w:val="22"/>
        </w:rPr>
        <w:t>118 ustawy</w:t>
      </w:r>
      <w:r>
        <w:rPr>
          <w:rFonts w:ascii="Arial" w:hAnsi="Arial" w:cs="Arial"/>
          <w:i/>
          <w:sz w:val="22"/>
          <w:szCs w:val="22"/>
        </w:rPr>
        <w:t xml:space="preserve"> Pzp </w:t>
      </w:r>
      <w:r w:rsidRPr="00565800">
        <w:rPr>
          <w:rFonts w:ascii="Arial" w:hAnsi="Arial" w:cs="Arial"/>
          <w:i/>
          <w:sz w:val="22"/>
          <w:szCs w:val="22"/>
        </w:rPr>
        <w:t>lub podwykonawcy niebędącego podmiotem udostępniającym zasoby na takich zasadach</w:t>
      </w:r>
      <w:r w:rsidRPr="00257B85">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D40C9" w:rsidRPr="001C41FF" w:rsidRDefault="00ED40C9" w:rsidP="009430A0">
      <w:pPr>
        <w:numPr>
          <w:ilvl w:val="0"/>
          <w:numId w:val="10"/>
        </w:numPr>
        <w:spacing w:line="271" w:lineRule="auto"/>
        <w:contextualSpacing/>
        <w:jc w:val="both"/>
        <w:rPr>
          <w:rFonts w:ascii="Arial" w:hAnsi="Arial" w:cs="Arial"/>
          <w:sz w:val="22"/>
          <w:szCs w:val="22"/>
        </w:rPr>
      </w:pPr>
      <w:r w:rsidRPr="001C41FF">
        <w:rPr>
          <w:rFonts w:ascii="Arial" w:hAnsi="Arial" w:cs="Arial"/>
          <w:sz w:val="22"/>
          <w:szCs w:val="22"/>
        </w:rPr>
        <w:t xml:space="preserve">W przypadku gdy podmiotowe </w:t>
      </w:r>
      <w:r w:rsidR="000F0E4D">
        <w:rPr>
          <w:rFonts w:ascii="Arial" w:hAnsi="Arial" w:cs="Arial"/>
          <w:sz w:val="22"/>
          <w:szCs w:val="22"/>
        </w:rPr>
        <w:t>środki dowodowe, inne dokumenty</w:t>
      </w:r>
      <w:r w:rsidRPr="001C41FF">
        <w:rPr>
          <w:rFonts w:ascii="Arial" w:hAnsi="Arial" w:cs="Arial"/>
          <w:sz w:val="22"/>
          <w:szCs w:val="22"/>
        </w:rPr>
        <w:t xml:space="preserve"> lub dokumenty potwierdzające umocowanie do reprezentowania, zostały wystawione przez upoważnione </w:t>
      </w:r>
      <w:r w:rsidRPr="001C41FF">
        <w:rPr>
          <w:rFonts w:ascii="Arial" w:hAnsi="Arial" w:cs="Arial"/>
          <w:sz w:val="22"/>
          <w:szCs w:val="22"/>
        </w:rPr>
        <w:lastRenderedPageBreak/>
        <w:t>podmioty jako dokument w postaci papierowej, przekazuje się cyfrowe odwzorowanie tego dokumentu opatrzone kwalifikowanym podpisem elektronicznym, poświadczające zgodność cyfrowego odwzorowania z dokumentem w postaci papierowej.</w:t>
      </w:r>
    </w:p>
    <w:p w:rsidR="00ED40C9" w:rsidRPr="007865E3" w:rsidRDefault="00ED40C9" w:rsidP="009430A0">
      <w:pPr>
        <w:numPr>
          <w:ilvl w:val="0"/>
          <w:numId w:val="10"/>
        </w:numPr>
        <w:spacing w:line="271" w:lineRule="auto"/>
        <w:contextualSpacing/>
        <w:jc w:val="both"/>
        <w:rPr>
          <w:rFonts w:ascii="Arial" w:hAnsi="Arial" w:cs="Arial"/>
          <w:sz w:val="22"/>
          <w:szCs w:val="22"/>
        </w:rPr>
      </w:pPr>
      <w:r w:rsidRPr="007865E3">
        <w:rPr>
          <w:rFonts w:ascii="Arial" w:hAnsi="Arial" w:cs="Arial"/>
          <w:sz w:val="22"/>
          <w:szCs w:val="22"/>
        </w:rPr>
        <w:t>Poświadczenia zgodności cyfrowego odwzorowania z dokumentem w postaci papierowej, o którym mowa w ust. 6,</w:t>
      </w:r>
      <w:r w:rsidRPr="007865E3">
        <w:rPr>
          <w:rFonts w:ascii="Arial" w:hAnsi="Arial" w:cs="Arial"/>
          <w:color w:val="FF0000"/>
          <w:sz w:val="22"/>
          <w:szCs w:val="22"/>
        </w:rPr>
        <w:t xml:space="preserve"> </w:t>
      </w:r>
      <w:r w:rsidRPr="007865E3">
        <w:rPr>
          <w:rFonts w:ascii="Arial" w:hAnsi="Arial" w:cs="Arial"/>
          <w:sz w:val="22"/>
          <w:szCs w:val="22"/>
        </w:rPr>
        <w:t>dokonuje w przypadku:</w:t>
      </w:r>
    </w:p>
    <w:p w:rsid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w:t>
      </w:r>
      <w:r w:rsidR="00B246A4">
        <w:rPr>
          <w:rFonts w:ascii="Arial" w:hAnsi="Arial" w:cs="Arial"/>
          <w:sz w:val="22"/>
          <w:szCs w:val="22"/>
        </w:rPr>
        <w:t>iotowych środków dowodowych lub </w:t>
      </w:r>
      <w:r w:rsidRPr="00B246A4">
        <w:rPr>
          <w:rFonts w:ascii="Arial" w:hAnsi="Arial" w:cs="Arial"/>
          <w:sz w:val="22"/>
          <w:szCs w:val="22"/>
        </w:rPr>
        <w:t>dokumentów potwierdzających umocowanie do reprezentowania, które każdego z nich dotyczą;</w:t>
      </w:r>
    </w:p>
    <w:p w:rsidR="00ED40C9" w:rsidRPr="00B246A4" w:rsidRDefault="00ED40C9" w:rsidP="00E22675">
      <w:pPr>
        <w:pStyle w:val="Akapitzlist"/>
        <w:numPr>
          <w:ilvl w:val="0"/>
          <w:numId w:val="31"/>
        </w:numPr>
        <w:spacing w:line="271" w:lineRule="auto"/>
        <w:ind w:left="1134" w:hanging="283"/>
        <w:jc w:val="both"/>
        <w:rPr>
          <w:rFonts w:ascii="Arial" w:hAnsi="Arial" w:cs="Arial"/>
          <w:sz w:val="22"/>
          <w:szCs w:val="22"/>
        </w:rPr>
      </w:pPr>
      <w:r w:rsidRPr="00B246A4">
        <w:rPr>
          <w:rFonts w:ascii="Arial" w:hAnsi="Arial" w:cs="Arial"/>
          <w:sz w:val="22"/>
          <w:szCs w:val="22"/>
        </w:rPr>
        <w:t>innych dokumentów – odpowiednio wykonawca lub wykonawca wspólnie ubiegający się o udzielenie zamówienia, w zakresie dokumentów, które każdego z nich dotyczą.</w:t>
      </w:r>
    </w:p>
    <w:p w:rsidR="00ED40C9" w:rsidRPr="008D5E71" w:rsidRDefault="00ED40C9" w:rsidP="009430A0">
      <w:pPr>
        <w:numPr>
          <w:ilvl w:val="0"/>
          <w:numId w:val="10"/>
        </w:numPr>
        <w:spacing w:line="271" w:lineRule="auto"/>
        <w:contextualSpacing/>
        <w:jc w:val="both"/>
        <w:rPr>
          <w:rFonts w:ascii="Arial" w:hAnsi="Arial" w:cs="Arial"/>
          <w:sz w:val="22"/>
          <w:szCs w:val="22"/>
        </w:rPr>
      </w:pPr>
      <w:r w:rsidRPr="001C342E">
        <w:rPr>
          <w:rFonts w:ascii="Arial" w:hAnsi="Arial" w:cs="Arial"/>
          <w:sz w:val="22"/>
          <w:szCs w:val="22"/>
        </w:rPr>
        <w:t>Poświadczenia zgodności cyfrowego odwzorowania z dokumentem w postaci papierowej, o którym mowa w ust. 6</w:t>
      </w:r>
      <w:r w:rsidRPr="008D5E71">
        <w:rPr>
          <w:rFonts w:ascii="Arial" w:hAnsi="Arial" w:cs="Arial"/>
          <w:sz w:val="22"/>
          <w:szCs w:val="22"/>
        </w:rPr>
        <w:t>, może dokonać również notariusz.</w:t>
      </w:r>
      <w:r w:rsidRPr="008D5E71">
        <w:t xml:space="preserve"> </w:t>
      </w:r>
      <w:r w:rsidRPr="008D5E71">
        <w:rPr>
          <w:rFonts w:ascii="Arial" w:hAnsi="Arial" w:cs="Arial"/>
          <w:sz w:val="22"/>
          <w:szCs w:val="22"/>
        </w:rPr>
        <w:t>Elektroniczne poświadczenie zgodności odpisu, wyciągu lub kopii z okazanym dokumentem notariusz opatruje kwalifikowanym podpisem elektronicznym.</w:t>
      </w:r>
    </w:p>
    <w:p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Przez cyfrowe odwzorowanie, o którym mowa w ust. </w:t>
      </w:r>
      <w:r>
        <w:rPr>
          <w:rFonts w:ascii="Arial" w:hAnsi="Arial" w:cs="Arial"/>
          <w:sz w:val="22"/>
          <w:szCs w:val="22"/>
        </w:rPr>
        <w:t>6-8</w:t>
      </w:r>
      <w:r w:rsidRPr="00257B85">
        <w:rPr>
          <w:rFonts w:ascii="Arial" w:hAnsi="Arial" w:cs="Arial"/>
          <w:sz w:val="22"/>
          <w:szCs w:val="22"/>
        </w:rPr>
        <w:t>, należy rozumieć dokument elektroniczny będący kopią elektroniczną treści zapisanej w postaci papierowej, umożliwiający zapoznanie się z tą treścią i jej zrozumienie, bez konieczności bezpośredniego dostępu do oryginału.</w:t>
      </w:r>
    </w:p>
    <w:p w:rsidR="00ED40C9" w:rsidRPr="00041E8E"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Wykonawca składa ofertę zgodnie z wymaganiami i treścią SWZ. Dokumenty, dla których Zamawiający określił wzory w formie formularzy załączonych do niniejszej SWZ, winny być wypełnione zgodnie z tymi wzorami, co do treści oraz opisu kolumn i wierszy. Wzory te stanowią minimalny katalog wymaganych informacji – wykonawca winien podać wszystkie niezbędne informacje pozwalające na ocenę jego oferty.</w:t>
      </w:r>
    </w:p>
    <w:p w:rsidR="00ED40C9" w:rsidRPr="00C717B6" w:rsidRDefault="00ED40C9" w:rsidP="009430A0">
      <w:pPr>
        <w:numPr>
          <w:ilvl w:val="0"/>
          <w:numId w:val="10"/>
        </w:numPr>
        <w:spacing w:line="271" w:lineRule="auto"/>
        <w:contextualSpacing/>
        <w:jc w:val="both"/>
        <w:rPr>
          <w:rFonts w:ascii="Arial" w:hAnsi="Arial" w:cs="Arial"/>
          <w:sz w:val="22"/>
          <w:szCs w:val="22"/>
        </w:rPr>
      </w:pPr>
      <w:r w:rsidRPr="00C717B6">
        <w:rPr>
          <w:rFonts w:ascii="Arial" w:hAnsi="Arial" w:cs="Arial"/>
          <w:sz w:val="22"/>
          <w:szCs w:val="22"/>
        </w:rPr>
        <w:t xml:space="preserve">W przypadku, gdy informacje wskazane w formularzu nie dotyczą Wykonawcy należy wpisać „nie dotyczy” w odpowiednią rubrykę formularza, pominąć lub wykreślić. </w:t>
      </w:r>
    </w:p>
    <w:p w:rsidR="00ED40C9" w:rsidRPr="00F72CAA" w:rsidRDefault="00ED40C9" w:rsidP="009430A0">
      <w:pPr>
        <w:numPr>
          <w:ilvl w:val="0"/>
          <w:numId w:val="10"/>
        </w:numPr>
        <w:spacing w:line="271" w:lineRule="auto"/>
        <w:contextualSpacing/>
        <w:jc w:val="both"/>
        <w:rPr>
          <w:rFonts w:ascii="Arial" w:hAnsi="Arial" w:cs="Arial"/>
          <w:sz w:val="22"/>
          <w:szCs w:val="22"/>
        </w:rPr>
      </w:pPr>
      <w:r w:rsidRPr="00F72CAA">
        <w:rPr>
          <w:rFonts w:ascii="Arial" w:hAnsi="Arial" w:cs="Arial"/>
          <w:sz w:val="22"/>
          <w:szCs w:val="22"/>
        </w:rPr>
        <w:t xml:space="preserve">Zgodnie z art. 18 ust. 3 ustawy Pzp, </w:t>
      </w:r>
      <w:r w:rsidRPr="0020470B">
        <w:rPr>
          <w:rFonts w:ascii="Arial" w:hAnsi="Arial" w:cs="Arial"/>
          <w:b/>
          <w:bCs/>
          <w:sz w:val="22"/>
          <w:szCs w:val="22"/>
        </w:rPr>
        <w:t>Zamawiający nie ujawni informacji stanowiących tajemnicę przedsiębiorstwa</w:t>
      </w:r>
      <w:r w:rsidRPr="00F72CAA">
        <w:rPr>
          <w:rFonts w:ascii="Arial" w:hAnsi="Arial" w:cs="Arial"/>
          <w:sz w:val="22"/>
          <w:szCs w:val="22"/>
        </w:rPr>
        <w:t xml:space="preserve"> w rozumieniu ustawy z dnia </w:t>
      </w:r>
      <w:r w:rsidR="00DC0D2C">
        <w:rPr>
          <w:rFonts w:ascii="Arial" w:hAnsi="Arial" w:cs="Arial"/>
          <w:sz w:val="22"/>
          <w:szCs w:val="22"/>
        </w:rPr>
        <w:t>16.04.1993</w:t>
      </w:r>
      <w:r w:rsidR="00B246A4" w:rsidRPr="00F72CAA">
        <w:rPr>
          <w:rFonts w:ascii="Arial" w:hAnsi="Arial" w:cs="Arial"/>
          <w:sz w:val="22"/>
          <w:szCs w:val="22"/>
        </w:rPr>
        <w:t xml:space="preserve"> r</w:t>
      </w:r>
      <w:r w:rsidRPr="00F72CAA">
        <w:rPr>
          <w:rFonts w:ascii="Arial" w:hAnsi="Arial" w:cs="Arial"/>
          <w:sz w:val="22"/>
          <w:szCs w:val="22"/>
        </w:rPr>
        <w:t>. o zwalczaniu nieuczciwej konkurencji</w:t>
      </w:r>
      <w:r w:rsidR="00DC0D2C">
        <w:rPr>
          <w:rFonts w:ascii="Arial" w:hAnsi="Arial" w:cs="Arial"/>
          <w:sz w:val="22"/>
          <w:szCs w:val="22"/>
        </w:rPr>
        <w:t xml:space="preserve"> (Dz. U. z 2022</w:t>
      </w:r>
      <w:r w:rsidR="003D5F48">
        <w:rPr>
          <w:rFonts w:ascii="Arial" w:hAnsi="Arial" w:cs="Arial"/>
          <w:sz w:val="22"/>
          <w:szCs w:val="22"/>
        </w:rPr>
        <w:t>r.,</w:t>
      </w:r>
      <w:r w:rsidR="00DC0D2C">
        <w:rPr>
          <w:rFonts w:ascii="Arial" w:hAnsi="Arial" w:cs="Arial"/>
          <w:sz w:val="22"/>
          <w:szCs w:val="22"/>
        </w:rPr>
        <w:t xml:space="preserve"> poz. 1233)</w:t>
      </w:r>
      <w:r w:rsidR="000F0E4D">
        <w:rPr>
          <w:rFonts w:ascii="Arial" w:hAnsi="Arial" w:cs="Arial"/>
          <w:sz w:val="22"/>
          <w:szCs w:val="22"/>
        </w:rPr>
        <w:t>, jeżeli wykonawca</w:t>
      </w:r>
      <w:r w:rsidRPr="0020470B">
        <w:rPr>
          <w:rFonts w:ascii="Arial" w:hAnsi="Arial" w:cs="Arial"/>
          <w:sz w:val="22"/>
          <w:szCs w:val="22"/>
        </w:rPr>
        <w:t xml:space="preserve"> wraz z przekazaniem takich informacji, zastrzegł, że nie mogą być one udostępniane oraz wykazał, że zastrzeżone informacje stanowią tajemnicę przedsiębiorstwa. Wykonawca nie</w:t>
      </w:r>
      <w:r w:rsidRPr="00F72CAA">
        <w:rPr>
          <w:rFonts w:ascii="Arial" w:hAnsi="Arial" w:cs="Arial"/>
          <w:sz w:val="22"/>
          <w:szCs w:val="22"/>
        </w:rPr>
        <w:t xml:space="preserve"> może zastrzec informacji, o których mowa w art. 222 ust. 5 ustawy Pzp.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Wykonawca zobowiązany jest nie później niż w terminie przekazania informacji zastrzec, że przekazywane informacje stanowią tajemnicę przedsiębiorstwa, zgodnie z jej definicją w art. 11 ust. 2 ustawy o zwalczaniu nieuczciwej konkurencji</w:t>
      </w:r>
      <w:r w:rsidR="000C4750">
        <w:rPr>
          <w:rFonts w:ascii="Arial" w:hAnsi="Arial" w:cs="Arial"/>
          <w:sz w:val="22"/>
          <w:szCs w:val="22"/>
        </w:rPr>
        <w:t xml:space="preserve"> (Dz. U. z 2022</w:t>
      </w:r>
      <w:r w:rsidR="003D5F48">
        <w:rPr>
          <w:rFonts w:ascii="Arial" w:hAnsi="Arial" w:cs="Arial"/>
          <w:sz w:val="22"/>
          <w:szCs w:val="22"/>
        </w:rPr>
        <w:t>r.,</w:t>
      </w:r>
      <w:r w:rsidR="000C4750">
        <w:rPr>
          <w:rFonts w:ascii="Arial" w:hAnsi="Arial" w:cs="Arial"/>
          <w:sz w:val="22"/>
          <w:szCs w:val="22"/>
        </w:rPr>
        <w:t xml:space="preserve"> poz. 1233), </w:t>
      </w:r>
      <w:r w:rsidRPr="00594130">
        <w:rPr>
          <w:rFonts w:ascii="Arial" w:hAnsi="Arial" w:cs="Arial"/>
          <w:sz w:val="22"/>
          <w:szCs w:val="22"/>
        </w:rPr>
        <w:t xml:space="preserve">  oraz, że nie mogą być udostępniane, a w złożonym zastrzeżeniu wykazać w szczególności, iż:</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zastrzeżone informacje posiadają dla niego wartość gospodarczą (techniczną, technologiczną, organizacyjną inną), </w:t>
      </w:r>
    </w:p>
    <w:p w:rsidR="00616656" w:rsidRPr="00594130" w:rsidRDefault="00616656" w:rsidP="00E22675">
      <w:pPr>
        <w:pStyle w:val="Akapitzlist"/>
        <w:numPr>
          <w:ilvl w:val="0"/>
          <w:numId w:val="35"/>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podjął niezbędne działania w celu zachowania ich poufności. </w:t>
      </w:r>
    </w:p>
    <w:p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rPr>
      </w:pPr>
      <w:r w:rsidRPr="00594130">
        <w:rPr>
          <w:rFonts w:ascii="Arial" w:hAnsi="Arial" w:cs="Arial"/>
          <w:sz w:val="22"/>
          <w:szCs w:val="22"/>
        </w:rPr>
        <w:t>Jeżeli oferta zawiera informacje stanowiące tajemnicę przedsiębiorstwa w rozumieniu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w:t>
      </w:r>
      <w:r w:rsidRPr="00594130">
        <w:rPr>
          <w:rFonts w:ascii="Arial" w:hAnsi="Arial" w:cs="Arial"/>
          <w:sz w:val="22"/>
          <w:szCs w:val="22"/>
        </w:rPr>
        <w:lastRenderedPageBreak/>
        <w:t>niejawnym, należy podzielić ten plik na dwa pliki i każdy z nich odpowiednio oznaczyć. Odpowiednie oznaczenie zastrzeżonej treści oferty spoczywa na Wykonawcy.</w:t>
      </w:r>
    </w:p>
    <w:p w:rsidR="00616656" w:rsidRPr="00594130" w:rsidRDefault="00616656" w:rsidP="00616656">
      <w:pPr>
        <w:pBdr>
          <w:top w:val="nil"/>
          <w:left w:val="nil"/>
          <w:bottom w:val="nil"/>
          <w:right w:val="nil"/>
          <w:between w:val="nil"/>
        </w:pBdr>
        <w:spacing w:line="276" w:lineRule="auto"/>
        <w:ind w:left="426"/>
        <w:jc w:val="both"/>
        <w:rPr>
          <w:rFonts w:ascii="Arial" w:hAnsi="Arial" w:cs="Arial"/>
        </w:rPr>
      </w:pPr>
      <w:r w:rsidRPr="00594130">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94130">
        <w:rPr>
          <w:rFonts w:ascii="Arial" w:hAnsi="Arial" w:cs="Arial"/>
          <w:sz w:val="22"/>
          <w:szCs w:val="22"/>
        </w:rPr>
        <w:t>. Jawną część uzasadnienia zastrzeżenia tajemnicy przedsiębiorstwa należy złożyć w odrębnym pliku.</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rsidR="00616656" w:rsidRPr="00594130" w:rsidRDefault="00616656" w:rsidP="00616656">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Wykonawca zobowiązany jest wraz z przekazaniem informacji, wykazać spełnienie przesłanek określonych w art. 11 ust. 2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rsidR="00594130" w:rsidRPr="00594130" w:rsidRDefault="00616656" w:rsidP="00594130">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Dokumenty sporządzone w języku obcym należy składać wraz z tłumaczeniem na język polski.</w:t>
      </w:r>
    </w:p>
    <w:p w:rsidR="00594130" w:rsidRPr="009518E9" w:rsidRDefault="00616656" w:rsidP="009518E9">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Podmiotowe środki dowodowe oraz inne dokumenty lub oświadczenia, sporządzone w języku obcym przekazuje się wraz z tłumaczeniem na język polski.</w:t>
      </w:r>
    </w:p>
    <w:p w:rsidR="00ED40C9" w:rsidRPr="00594130" w:rsidRDefault="00FB3BD9" w:rsidP="009430A0">
      <w:pPr>
        <w:numPr>
          <w:ilvl w:val="0"/>
          <w:numId w:val="18"/>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 xml:space="preserve">Oferta musi </w:t>
      </w:r>
      <w:r w:rsidRPr="009C298A">
        <w:rPr>
          <w:rFonts w:ascii="Arial" w:hAnsi="Arial" w:cs="Arial"/>
          <w:b/>
          <w:bCs/>
          <w:sz w:val="22"/>
          <w:szCs w:val="22"/>
        </w:rPr>
        <w:t>zawierać:</w:t>
      </w:r>
    </w:p>
    <w:p w:rsidR="00ED40C9" w:rsidRDefault="006B7425" w:rsidP="009430A0">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FB3BD9">
        <w:rPr>
          <w:rFonts w:ascii="Arial" w:hAnsi="Arial" w:cs="Arial"/>
          <w:b/>
          <w:sz w:val="22"/>
          <w:szCs w:val="22"/>
        </w:rPr>
        <w:t>Załącznik nr 1</w:t>
      </w:r>
      <w:r w:rsidR="00ED40C9" w:rsidRPr="00FB3BD9">
        <w:rPr>
          <w:rFonts w:ascii="Arial" w:hAnsi="Arial" w:cs="Arial"/>
          <w:sz w:val="22"/>
          <w:szCs w:val="22"/>
        </w:rPr>
        <w:t xml:space="preserve"> do SWZ.</w:t>
      </w:r>
    </w:p>
    <w:p w:rsidR="009518E9" w:rsidRPr="009450CE" w:rsidRDefault="00D34534" w:rsidP="009518E9">
      <w:pPr>
        <w:numPr>
          <w:ilvl w:val="0"/>
          <w:numId w:val="11"/>
        </w:numPr>
        <w:spacing w:line="271" w:lineRule="auto"/>
        <w:ind w:left="993" w:hanging="284"/>
        <w:contextualSpacing/>
        <w:jc w:val="both"/>
        <w:rPr>
          <w:rFonts w:ascii="Arial" w:hAnsi="Arial" w:cs="Arial"/>
          <w:sz w:val="22"/>
          <w:szCs w:val="22"/>
        </w:rPr>
      </w:pPr>
      <w:r>
        <w:rPr>
          <w:rFonts w:ascii="Arial" w:hAnsi="Arial" w:cs="Arial"/>
          <w:b/>
          <w:bCs/>
          <w:sz w:val="22"/>
          <w:szCs w:val="22"/>
        </w:rPr>
        <w:t xml:space="preserve">FORMULARZ CENOWY </w:t>
      </w:r>
      <w:r w:rsidRPr="00FB3BD9">
        <w:rPr>
          <w:rFonts w:ascii="Arial" w:hAnsi="Arial" w:cs="Arial"/>
          <w:sz w:val="22"/>
          <w:szCs w:val="22"/>
        </w:rPr>
        <w:t xml:space="preserve">– sporządzony zgodnie ze wzorem stanowiącym </w:t>
      </w:r>
      <w:r w:rsidRPr="00FB3BD9">
        <w:rPr>
          <w:rFonts w:ascii="Arial" w:hAnsi="Arial" w:cs="Arial"/>
          <w:b/>
          <w:sz w:val="22"/>
          <w:szCs w:val="22"/>
        </w:rPr>
        <w:t>Załącznik nr 1</w:t>
      </w:r>
      <w:r w:rsidR="00B246A4">
        <w:rPr>
          <w:rFonts w:ascii="Arial" w:hAnsi="Arial" w:cs="Arial"/>
          <w:b/>
          <w:sz w:val="22"/>
          <w:szCs w:val="22"/>
        </w:rPr>
        <w:t>a</w:t>
      </w:r>
      <w:r w:rsidRPr="00FB3BD9">
        <w:rPr>
          <w:rFonts w:ascii="Arial" w:hAnsi="Arial" w:cs="Arial"/>
          <w:sz w:val="22"/>
          <w:szCs w:val="22"/>
        </w:rPr>
        <w:t xml:space="preserve"> do SWZ</w:t>
      </w:r>
      <w:r w:rsidR="00D9682E">
        <w:rPr>
          <w:rFonts w:ascii="Arial" w:hAnsi="Arial" w:cs="Arial"/>
          <w:sz w:val="22"/>
          <w:szCs w:val="22"/>
        </w:rPr>
        <w:t>.</w:t>
      </w:r>
    </w:p>
    <w:p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rsidR="00ED40C9" w:rsidRPr="006E0E96" w:rsidRDefault="00ED40C9" w:rsidP="00910248">
      <w:pPr>
        <w:pStyle w:val="Akapitzlist"/>
        <w:numPr>
          <w:ilvl w:val="1"/>
          <w:numId w:val="44"/>
        </w:numPr>
        <w:spacing w:line="271" w:lineRule="auto"/>
        <w:ind w:left="993" w:hanging="284"/>
        <w:jc w:val="both"/>
        <w:rPr>
          <w:rFonts w:ascii="Arial" w:hAnsi="Arial" w:cs="Arial"/>
          <w:sz w:val="22"/>
          <w:szCs w:val="22"/>
        </w:rPr>
      </w:pPr>
      <w:r w:rsidRPr="006E0E96">
        <w:rPr>
          <w:rFonts w:ascii="Arial" w:hAnsi="Arial" w:cs="Arial"/>
          <w:b/>
          <w:bCs/>
          <w:sz w:val="22"/>
          <w:szCs w:val="22"/>
        </w:rPr>
        <w:t>PEŁNOMOCNICTWO LUB INNY DOKUMENT POTWIERDZAJĄCY UMOCOWANIE DO REPREZENTOWANIA WYKONAWCY</w:t>
      </w:r>
      <w:r w:rsidRPr="006E0E96">
        <w:rPr>
          <w:rFonts w:ascii="Arial" w:hAnsi="Arial" w:cs="Arial"/>
          <w:sz w:val="22"/>
          <w:szCs w:val="22"/>
        </w:rPr>
        <w:t>, jeżeli w imieniu wykonawcy działa osoba, której umocowanie do je</w:t>
      </w:r>
      <w:r w:rsidR="00FB3BD9" w:rsidRPr="006E0E96">
        <w:rPr>
          <w:rFonts w:ascii="Arial" w:hAnsi="Arial" w:cs="Arial"/>
          <w:sz w:val="22"/>
          <w:szCs w:val="22"/>
        </w:rPr>
        <w:t>go reprezentowania nie wynika z </w:t>
      </w:r>
      <w:r w:rsidRPr="006E0E96">
        <w:rPr>
          <w:rFonts w:ascii="Arial" w:hAnsi="Arial" w:cs="Arial"/>
          <w:sz w:val="22"/>
          <w:szCs w:val="22"/>
        </w:rPr>
        <w:t>dokumentów</w:t>
      </w:r>
      <w:r w:rsidRPr="0008429C">
        <w:t xml:space="preserve"> </w:t>
      </w:r>
      <w:r w:rsidRPr="006E0E96">
        <w:rPr>
          <w:rFonts w:ascii="Arial" w:hAnsi="Arial" w:cs="Arial"/>
          <w:sz w:val="22"/>
          <w:szCs w:val="22"/>
        </w:rPr>
        <w:t xml:space="preserve">potwierdzających uprawnienie do występowania w obrocie prawnym. </w:t>
      </w:r>
    </w:p>
    <w:p w:rsidR="00EE38DE" w:rsidRDefault="00ED40C9" w:rsidP="00EE38DE">
      <w:pPr>
        <w:spacing w:line="271" w:lineRule="auto"/>
        <w:ind w:left="993"/>
        <w:contextualSpacing/>
        <w:jc w:val="both"/>
        <w:rPr>
          <w:rFonts w:ascii="Arial" w:hAnsi="Arial" w:cs="Arial"/>
          <w:i/>
          <w:sz w:val="22"/>
          <w:szCs w:val="22"/>
        </w:rPr>
      </w:pPr>
      <w:r w:rsidRPr="00041E8E">
        <w:rPr>
          <w:rFonts w:ascii="Arial" w:hAnsi="Arial" w:cs="Arial"/>
          <w:sz w:val="22"/>
          <w:szCs w:val="22"/>
        </w:rPr>
        <w:t xml:space="preserve">Przepis </w:t>
      </w:r>
      <w:r w:rsidR="008C5AFF">
        <w:rPr>
          <w:rFonts w:ascii="Arial" w:hAnsi="Arial" w:cs="Arial"/>
          <w:sz w:val="22"/>
          <w:szCs w:val="22"/>
        </w:rPr>
        <w:t>dotyczy</w:t>
      </w:r>
      <w:r w:rsidRPr="00041E8E">
        <w:rPr>
          <w:rFonts w:ascii="Arial" w:hAnsi="Arial" w:cs="Arial"/>
          <w:sz w:val="22"/>
          <w:szCs w:val="22"/>
        </w:rPr>
        <w:t xml:space="preserve"> odpowiednio do osoby działającej w imieniu wykonawców wspólnie ubiegających się o ud</w:t>
      </w:r>
      <w:r w:rsidR="009430A0">
        <w:rPr>
          <w:rFonts w:ascii="Arial" w:hAnsi="Arial" w:cs="Arial"/>
          <w:sz w:val="22"/>
          <w:szCs w:val="22"/>
        </w:rPr>
        <w:t>zielenie zamówienia publicznego</w:t>
      </w:r>
      <w:r w:rsidR="00B0722E">
        <w:rPr>
          <w:rFonts w:ascii="Arial" w:hAnsi="Arial" w:cs="Arial"/>
          <w:i/>
          <w:sz w:val="22"/>
          <w:szCs w:val="22"/>
        </w:rPr>
        <w:t>.</w:t>
      </w:r>
    </w:p>
    <w:p w:rsidR="00F9430D" w:rsidRPr="00F00A79" w:rsidRDefault="00F9430D" w:rsidP="00F00A79">
      <w:pPr>
        <w:pStyle w:val="Akapitzlist"/>
        <w:numPr>
          <w:ilvl w:val="0"/>
          <w:numId w:val="44"/>
        </w:numPr>
        <w:spacing w:line="271" w:lineRule="auto"/>
        <w:ind w:left="993" w:hanging="284"/>
        <w:jc w:val="both"/>
        <w:rPr>
          <w:rFonts w:ascii="Arial" w:hAnsi="Arial" w:cs="Arial"/>
          <w:b/>
          <w:sz w:val="22"/>
          <w:szCs w:val="22"/>
        </w:rPr>
      </w:pPr>
      <w:r w:rsidRPr="00F00A79">
        <w:rPr>
          <w:rFonts w:ascii="Arial" w:hAnsi="Arial" w:cs="Arial"/>
          <w:b/>
          <w:sz w:val="22"/>
          <w:szCs w:val="22"/>
        </w:rPr>
        <w:t xml:space="preserve">PRZEDMIOTOWE ŚRODKI DOWODOWE tj. </w:t>
      </w:r>
      <w:r w:rsidRPr="00F00A79">
        <w:rPr>
          <w:rFonts w:ascii="Arial" w:eastAsia="Times New Roman" w:hAnsi="Arial" w:cs="Arial"/>
          <w:b/>
          <w:sz w:val="22"/>
          <w:szCs w:val="22"/>
          <w:lang w:eastAsia="zh-CN"/>
        </w:rPr>
        <w:t xml:space="preserve">kartę produktu z podstawowymi parametrami technicznymi </w:t>
      </w:r>
      <w:r w:rsidRPr="00F00A79">
        <w:rPr>
          <w:rFonts w:ascii="Arial" w:hAnsi="Arial" w:cs="Arial"/>
          <w:b/>
          <w:sz w:val="22"/>
          <w:szCs w:val="22"/>
        </w:rPr>
        <w:t>lub inny dokument zawierający parametry techniczne, umożliwiający ocenę zgodności tych parametrów z parametrami żądanymi przez zamawiającego dla ZAD. NR 4, 8, 13, 14, 15, 18, 24.</w:t>
      </w:r>
    </w:p>
    <w:p w:rsidR="00F00A79" w:rsidRPr="00F00A79" w:rsidRDefault="00F00A79" w:rsidP="00F00A79">
      <w:pPr>
        <w:pStyle w:val="Akapitzlist"/>
        <w:spacing w:line="271" w:lineRule="auto"/>
        <w:ind w:left="1713"/>
        <w:jc w:val="both"/>
        <w:rPr>
          <w:rFonts w:ascii="Arial" w:hAnsi="Arial" w:cs="Arial"/>
          <w:b/>
          <w:sz w:val="22"/>
          <w:szCs w:val="22"/>
        </w:rPr>
      </w:pP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 Sposób oraz termin składania ofert</w:t>
      </w:r>
    </w:p>
    <w:p w:rsidR="00323EAB" w:rsidRDefault="00323EAB" w:rsidP="00323EAB">
      <w:pPr>
        <w:pStyle w:val="Akapitzlist"/>
        <w:spacing w:line="271" w:lineRule="auto"/>
        <w:ind w:left="360"/>
        <w:jc w:val="both"/>
        <w:rPr>
          <w:rFonts w:ascii="Arial" w:hAnsi="Arial" w:cs="Arial"/>
          <w:b/>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Sposób składania ofert:</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sz w:val="22"/>
          <w:szCs w:val="22"/>
        </w:rPr>
      </w:pPr>
      <w:r w:rsidRPr="008E5617">
        <w:rPr>
          <w:rFonts w:ascii="Arial" w:hAnsi="Arial" w:cs="Arial"/>
          <w:bCs/>
          <w:sz w:val="22"/>
          <w:szCs w:val="22"/>
        </w:rPr>
        <w:lastRenderedPageBreak/>
        <w:t xml:space="preserve">Wykonawca składa ofertę za pośrednictwem </w:t>
      </w:r>
      <w:r w:rsidRPr="008E5617">
        <w:rPr>
          <w:rFonts w:ascii="Arial" w:hAnsi="Arial" w:cs="Arial"/>
          <w:b/>
          <w:bCs/>
          <w:sz w:val="22"/>
          <w:szCs w:val="22"/>
        </w:rPr>
        <w:t>„Formularza składania oferty”</w:t>
      </w:r>
      <w:r w:rsidRPr="008E5617">
        <w:rPr>
          <w:rFonts w:ascii="Arial" w:hAnsi="Arial" w:cs="Arial"/>
          <w:bCs/>
          <w:sz w:val="22"/>
          <w:szCs w:val="22"/>
        </w:rPr>
        <w:t xml:space="preserve"> dostępnego na </w:t>
      </w:r>
      <w:hyperlink r:id="rId22" w:history="1">
        <w:r w:rsidRPr="008E5617">
          <w:rPr>
            <w:rStyle w:val="Hipercze"/>
            <w:rFonts w:ascii="Arial" w:hAnsi="Arial" w:cs="Arial"/>
            <w:bCs/>
            <w:sz w:val="22"/>
            <w:szCs w:val="22"/>
          </w:rPr>
          <w:t>www.platformazakupowa.pl</w:t>
        </w:r>
      </w:hyperlink>
      <w:r w:rsidRPr="008E5617">
        <w:rPr>
          <w:rFonts w:ascii="Arial" w:hAnsi="Arial" w:cs="Arial"/>
          <w:bCs/>
          <w:sz w:val="22"/>
          <w:szCs w:val="22"/>
        </w:rPr>
        <w:t xml:space="preserve"> w miejscu publikacji ogłoszenia o zamówieniu i SWZ.</w:t>
      </w:r>
    </w:p>
    <w:p w:rsidR="008E5617" w:rsidRPr="008E5617" w:rsidRDefault="008E5617" w:rsidP="008E5617">
      <w:pPr>
        <w:pStyle w:val="Akapitzlist"/>
        <w:numPr>
          <w:ilvl w:val="1"/>
          <w:numId w:val="17"/>
        </w:numPr>
        <w:spacing w:after="160" w:line="259" w:lineRule="auto"/>
        <w:ind w:left="1134" w:hanging="425"/>
        <w:jc w:val="both"/>
        <w:rPr>
          <w:rFonts w:ascii="Arial" w:hAnsi="Arial" w:cs="Arial"/>
          <w:bCs/>
          <w:i/>
          <w:sz w:val="22"/>
          <w:szCs w:val="22"/>
        </w:rPr>
      </w:pPr>
      <w:r w:rsidRPr="008E5617">
        <w:rPr>
          <w:rFonts w:ascii="Arial" w:hAnsi="Arial" w:cs="Arial"/>
          <w:bCs/>
          <w:sz w:val="22"/>
          <w:szCs w:val="22"/>
        </w:rPr>
        <w:t xml:space="preserve">Sposób składania oferty, jej wycofania, zmiany jest przedstawiony na stronie </w:t>
      </w:r>
      <w:hyperlink r:id="rId23" w:history="1">
        <w:r w:rsidRPr="008E5617">
          <w:rPr>
            <w:rStyle w:val="Hipercze"/>
            <w:rFonts w:ascii="Arial" w:hAnsi="Arial" w:cs="Arial"/>
            <w:bCs/>
            <w:sz w:val="22"/>
            <w:szCs w:val="22"/>
          </w:rPr>
          <w:t>https://platformazakupowa.pl/strona/45-instrukcje</w:t>
        </w:r>
      </w:hyperlink>
      <w:r w:rsidRPr="008E5617">
        <w:rPr>
          <w:rFonts w:ascii="Arial" w:hAnsi="Arial" w:cs="Arial"/>
          <w:bCs/>
          <w:sz w:val="22"/>
          <w:szCs w:val="22"/>
        </w:rPr>
        <w:t xml:space="preserve"> oznaczonej jako: </w:t>
      </w:r>
      <w:r w:rsidRPr="008E5617">
        <w:rPr>
          <w:rFonts w:ascii="Arial" w:hAnsi="Arial" w:cs="Arial"/>
          <w:b/>
          <w:bCs/>
          <w:i/>
          <w:sz w:val="22"/>
          <w:szCs w:val="22"/>
        </w:rPr>
        <w:t>SKŁADANIE OFERT W POSTĘPOWANIACH</w:t>
      </w:r>
      <w:r w:rsidRPr="008E5617">
        <w:rPr>
          <w:rFonts w:ascii="Arial" w:hAnsi="Arial" w:cs="Arial"/>
          <w:bCs/>
          <w:i/>
          <w:sz w:val="22"/>
          <w:szCs w:val="22"/>
        </w:rPr>
        <w:t>: 1. Instrukcja: Pełna instrukcja tekstowa składania ofert, wysyłania wiadomości w ogłoszeniu o zamówieniu (UE/PL).</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1.3) Zamawiający nie ponosi odpowiedzialności za wszelkiego rodzaju błędy, jakie Wykonawca popełni przy dokonywaniu czynności składania oferty, dokumentów, oświadczeń.</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1.4) Wykonawca ma prawo złożyć tylko jedną ofertę, zawierającą jedną, jednoznacznie   opisaną propozycję. Złożenie większej liczby ofert spowoduje odrzucenie wszystkich ofert złożonych przez danego Wykonawcę.</w:t>
      </w:r>
    </w:p>
    <w:p w:rsidR="008E5617" w:rsidRPr="008E5617" w:rsidRDefault="008E5617" w:rsidP="008E5617">
      <w:pPr>
        <w:pStyle w:val="Akapitzlist"/>
        <w:spacing w:after="160" w:line="259" w:lineRule="auto"/>
        <w:ind w:left="709"/>
        <w:jc w:val="both"/>
        <w:rPr>
          <w:rFonts w:ascii="Arial" w:hAnsi="Arial" w:cs="Arial"/>
          <w:bCs/>
          <w:sz w:val="22"/>
          <w:szCs w:val="22"/>
        </w:rPr>
      </w:pPr>
      <w:r w:rsidRPr="008E5617">
        <w:rPr>
          <w:rFonts w:ascii="Arial" w:hAnsi="Arial" w:cs="Arial"/>
          <w:bCs/>
          <w:sz w:val="22"/>
          <w:szCs w:val="22"/>
        </w:rPr>
        <w:t>1.5) Treść złożonej oferty musi odpowiadać treści SWZ.</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1.6) Wykonawca ponosi wszelkie koszty związane z przygotowaniem i złożeniem oferty.</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1.7) Dokumenty elektroniczne, oświadczenia lub elektroniczne kopie dokumentów lub oświadczeń składane są przez Wykonawcę za pośrednictwem platformazakupowa.pl, a w przypadku awarii - za pomocą poczty elektronicznej: </w:t>
      </w:r>
      <w:hyperlink r:id="rId24" w:history="1">
        <w:r w:rsidRPr="008E5617">
          <w:rPr>
            <w:rFonts w:ascii="Arial" w:hAnsi="Arial" w:cs="Arial"/>
            <w:sz w:val="22"/>
            <w:szCs w:val="22"/>
          </w:rPr>
          <w:t>31blt.przetargi@ron.mil.pl</w:t>
        </w:r>
      </w:hyperlink>
      <w:r w:rsidRPr="008E5617">
        <w:rPr>
          <w:rFonts w:ascii="Arial" w:hAnsi="Arial" w:cs="Arial"/>
          <w:bCs/>
          <w:sz w:val="22"/>
          <w:szCs w:val="22"/>
        </w:rPr>
        <w:t xml:space="preserve">.  </w:t>
      </w:r>
    </w:p>
    <w:p w:rsidR="008E5617" w:rsidRPr="008E5617" w:rsidRDefault="008E5617" w:rsidP="008E5617">
      <w:pPr>
        <w:pStyle w:val="Akapitzlist"/>
        <w:spacing w:after="160" w:line="259" w:lineRule="auto"/>
        <w:ind w:left="1134"/>
        <w:jc w:val="both"/>
        <w:rPr>
          <w:rFonts w:ascii="Arial" w:hAnsi="Arial" w:cs="Arial"/>
          <w:bCs/>
          <w:sz w:val="22"/>
          <w:szCs w:val="22"/>
        </w:rPr>
      </w:pPr>
      <w:r w:rsidRPr="008E5617">
        <w:rPr>
          <w:rFonts w:ascii="Arial" w:hAnsi="Arial" w:cs="Arial"/>
          <w:bCs/>
          <w:sz w:val="22"/>
          <w:szCs w:val="22"/>
        </w:rPr>
        <w:t>Sposób sporządzenia dokumentów elektronicznych, oświadczeń lub elektronicznych kopii dokumentów lub oświadczeń musi być zgodny z wymaganiami rozporządzenia Prezesa Rady Ministrów z dnia 30 grudnia 2020r. w sprawie sporządzania i przekazywania informacji oraz wymagań technicznych dla dokumentów elektronicznych oraz środków komunikacji elektronicznej w postępowaniu o udzielenie zamówienia publicznego lub konkursie.</w:t>
      </w:r>
    </w:p>
    <w:p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1.8) Jeżeli Zamawiający lub Wykonawca przekazują oświadczenia, wnioski, zawiadomienia  oraz inne informacje każda ze Stron na żądanie drugiej niezwłocznie potwierdza fakt ich otrzymania. </w:t>
      </w:r>
    </w:p>
    <w:p w:rsidR="008E5617" w:rsidRPr="008E5617" w:rsidRDefault="008E5617" w:rsidP="008E5617">
      <w:pPr>
        <w:pStyle w:val="Akapitzlist"/>
        <w:spacing w:after="160" w:line="259" w:lineRule="auto"/>
        <w:ind w:left="0" w:hanging="284"/>
        <w:jc w:val="both"/>
        <w:rPr>
          <w:rFonts w:ascii="Arial" w:hAnsi="Arial" w:cs="Arial"/>
          <w:bCs/>
          <w:sz w:val="22"/>
          <w:szCs w:val="22"/>
        </w:rPr>
      </w:pPr>
    </w:p>
    <w:p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Termin składania ofert:</w:t>
      </w:r>
    </w:p>
    <w:p w:rsidR="008E5617" w:rsidRPr="008E5617" w:rsidRDefault="008E5617" w:rsidP="008E5617">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b/>
          <w:bCs/>
          <w:sz w:val="22"/>
          <w:szCs w:val="22"/>
        </w:rPr>
        <w:t xml:space="preserve"> Ofertę o treści zgodnej z niniejszą SWZ</w:t>
      </w:r>
      <w:r w:rsidRPr="008E5617">
        <w:rPr>
          <w:rFonts w:ascii="Arial" w:hAnsi="Arial" w:cs="Arial"/>
          <w:sz w:val="22"/>
          <w:szCs w:val="22"/>
        </w:rPr>
        <w:t xml:space="preserve"> </w:t>
      </w:r>
      <w:r w:rsidRPr="008E5617">
        <w:rPr>
          <w:rFonts w:ascii="Arial" w:hAnsi="Arial" w:cs="Arial"/>
          <w:b/>
          <w:bCs/>
          <w:sz w:val="22"/>
          <w:szCs w:val="22"/>
        </w:rPr>
        <w:t>należy złożyć w nieprzekraczalnym terminie</w:t>
      </w:r>
      <w:r w:rsidRPr="008E5617">
        <w:rPr>
          <w:rFonts w:ascii="Arial" w:hAnsi="Arial" w:cs="Arial"/>
          <w:sz w:val="22"/>
          <w:szCs w:val="22"/>
        </w:rPr>
        <w:t xml:space="preserve"> do dnia</w:t>
      </w:r>
      <w:r w:rsidRPr="008E5617">
        <w:rPr>
          <w:rFonts w:ascii="Arial" w:hAnsi="Arial" w:cs="Arial"/>
          <w:b/>
          <w:bCs/>
          <w:sz w:val="22"/>
          <w:szCs w:val="22"/>
        </w:rPr>
        <w:t xml:space="preserve"> </w:t>
      </w:r>
      <w:r w:rsidR="00F00A79" w:rsidRPr="00F00A79">
        <w:rPr>
          <w:rFonts w:ascii="Arial" w:hAnsi="Arial" w:cs="Arial"/>
          <w:b/>
          <w:bCs/>
          <w:color w:val="2E74B5" w:themeColor="accent1" w:themeShade="BF"/>
          <w:sz w:val="22"/>
          <w:szCs w:val="22"/>
        </w:rPr>
        <w:t>05</w:t>
      </w:r>
      <w:r w:rsidR="00E60771" w:rsidRPr="00F00A79">
        <w:rPr>
          <w:rFonts w:ascii="Arial" w:hAnsi="Arial" w:cs="Arial"/>
          <w:b/>
          <w:bCs/>
          <w:color w:val="2E74B5" w:themeColor="accent1" w:themeShade="BF"/>
          <w:sz w:val="22"/>
          <w:szCs w:val="22"/>
        </w:rPr>
        <w:t>.</w:t>
      </w:r>
      <w:r w:rsidR="00E60771">
        <w:rPr>
          <w:rFonts w:ascii="Arial" w:hAnsi="Arial" w:cs="Arial"/>
          <w:b/>
          <w:bCs/>
          <w:color w:val="0070C0"/>
          <w:sz w:val="22"/>
          <w:szCs w:val="22"/>
        </w:rPr>
        <w:t>0</w:t>
      </w:r>
      <w:r w:rsidR="00B0722E">
        <w:rPr>
          <w:rFonts w:ascii="Arial" w:hAnsi="Arial" w:cs="Arial"/>
          <w:b/>
          <w:bCs/>
          <w:color w:val="0070C0"/>
          <w:sz w:val="22"/>
          <w:szCs w:val="22"/>
        </w:rPr>
        <w:t>5</w:t>
      </w:r>
      <w:r w:rsidR="00E60771">
        <w:rPr>
          <w:rFonts w:ascii="Arial" w:hAnsi="Arial" w:cs="Arial"/>
          <w:b/>
          <w:bCs/>
          <w:color w:val="0070C0"/>
          <w:sz w:val="22"/>
          <w:szCs w:val="22"/>
        </w:rPr>
        <w:t>.</w:t>
      </w:r>
      <w:r w:rsidR="00912C3B">
        <w:rPr>
          <w:rFonts w:ascii="Arial" w:hAnsi="Arial" w:cs="Arial"/>
          <w:b/>
          <w:bCs/>
          <w:color w:val="0070C0"/>
          <w:sz w:val="22"/>
          <w:szCs w:val="22"/>
        </w:rPr>
        <w:t>2025</w:t>
      </w:r>
      <w:r w:rsidR="004D594E">
        <w:rPr>
          <w:rFonts w:ascii="Arial" w:hAnsi="Arial" w:cs="Arial"/>
          <w:b/>
          <w:bCs/>
          <w:color w:val="0070C0"/>
          <w:sz w:val="22"/>
          <w:szCs w:val="22"/>
        </w:rPr>
        <w:t xml:space="preserve"> </w:t>
      </w:r>
      <w:r w:rsidRPr="008E5617">
        <w:rPr>
          <w:rFonts w:ascii="Arial" w:hAnsi="Arial" w:cs="Arial"/>
          <w:b/>
          <w:bCs/>
          <w:color w:val="0070C0"/>
          <w:sz w:val="22"/>
          <w:szCs w:val="22"/>
        </w:rPr>
        <w:t xml:space="preserve">r., godz. 09:00 </w:t>
      </w:r>
    </w:p>
    <w:p w:rsidR="00C14377" w:rsidRPr="00C77EB8" w:rsidRDefault="008E5617" w:rsidP="00C77EB8">
      <w:pPr>
        <w:pStyle w:val="Akapitzlist"/>
        <w:numPr>
          <w:ilvl w:val="1"/>
          <w:numId w:val="19"/>
        </w:numPr>
        <w:spacing w:after="160" w:line="259" w:lineRule="auto"/>
        <w:ind w:left="1134" w:hanging="425"/>
        <w:jc w:val="both"/>
        <w:rPr>
          <w:rFonts w:ascii="Arial" w:hAnsi="Arial" w:cs="Arial"/>
          <w:sz w:val="22"/>
          <w:szCs w:val="22"/>
        </w:rPr>
      </w:pPr>
      <w:r w:rsidRPr="008E5617">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rsidR="00ED40C9" w:rsidRPr="008E5617" w:rsidRDefault="00ED40C9" w:rsidP="009430A0">
      <w:pPr>
        <w:pStyle w:val="Tytu"/>
        <w:spacing w:line="271" w:lineRule="auto"/>
        <w:rPr>
          <w:rFonts w:ascii="Arial" w:eastAsia="Calibri" w:hAnsi="Arial" w:cs="Arial"/>
          <w:b/>
          <w:sz w:val="22"/>
          <w:szCs w:val="22"/>
        </w:rPr>
      </w:pPr>
      <w:r w:rsidRPr="008E5617">
        <w:rPr>
          <w:rFonts w:ascii="Arial" w:eastAsia="Calibri" w:hAnsi="Arial" w:cs="Arial"/>
          <w:b/>
          <w:sz w:val="22"/>
          <w:szCs w:val="22"/>
        </w:rPr>
        <w:t>Rozdział XVI. Termin otwarcia ofert</w:t>
      </w:r>
    </w:p>
    <w:p w:rsidR="00323EAB" w:rsidRPr="008E5617" w:rsidRDefault="00323EAB" w:rsidP="00323EAB">
      <w:pPr>
        <w:pStyle w:val="Akapitzlist"/>
        <w:spacing w:line="271" w:lineRule="auto"/>
        <w:ind w:left="567"/>
        <w:jc w:val="both"/>
        <w:rPr>
          <w:rFonts w:ascii="Arial" w:hAnsi="Arial" w:cs="Arial"/>
          <w:sz w:val="22"/>
          <w:szCs w:val="22"/>
        </w:rPr>
      </w:pP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Otwarcie ofert nastąpi w dniu</w:t>
      </w:r>
      <w:r w:rsidR="00B0722E">
        <w:rPr>
          <w:rFonts w:ascii="Arial" w:hAnsi="Arial" w:cs="Arial"/>
          <w:sz w:val="22"/>
          <w:szCs w:val="22"/>
        </w:rPr>
        <w:t xml:space="preserve"> </w:t>
      </w:r>
      <w:r w:rsidR="00F00A79" w:rsidRPr="00F00A79">
        <w:rPr>
          <w:rFonts w:ascii="Arial" w:hAnsi="Arial" w:cs="Arial"/>
          <w:b/>
          <w:color w:val="2E74B5" w:themeColor="accent1" w:themeShade="BF"/>
          <w:sz w:val="22"/>
          <w:szCs w:val="22"/>
        </w:rPr>
        <w:t>05</w:t>
      </w:r>
      <w:r w:rsidR="00E60771" w:rsidRPr="00F00A79">
        <w:rPr>
          <w:rFonts w:ascii="Arial" w:hAnsi="Arial" w:cs="Arial"/>
          <w:b/>
          <w:bCs/>
          <w:color w:val="2E74B5" w:themeColor="accent1" w:themeShade="BF"/>
          <w:sz w:val="22"/>
          <w:szCs w:val="22"/>
        </w:rPr>
        <w:t>.</w:t>
      </w:r>
      <w:r w:rsidR="00E60771">
        <w:rPr>
          <w:rFonts w:ascii="Arial" w:hAnsi="Arial" w:cs="Arial"/>
          <w:b/>
          <w:bCs/>
          <w:color w:val="0070C0"/>
          <w:sz w:val="22"/>
          <w:szCs w:val="22"/>
        </w:rPr>
        <w:t>0</w:t>
      </w:r>
      <w:r w:rsidR="00B0722E">
        <w:rPr>
          <w:rFonts w:ascii="Arial" w:hAnsi="Arial" w:cs="Arial"/>
          <w:b/>
          <w:bCs/>
          <w:color w:val="0070C0"/>
          <w:sz w:val="22"/>
          <w:szCs w:val="22"/>
        </w:rPr>
        <w:t>5</w:t>
      </w:r>
      <w:r w:rsidR="00E60771">
        <w:rPr>
          <w:rFonts w:ascii="Arial" w:hAnsi="Arial" w:cs="Arial"/>
          <w:b/>
          <w:bCs/>
          <w:color w:val="0070C0"/>
          <w:sz w:val="22"/>
          <w:szCs w:val="22"/>
        </w:rPr>
        <w:t>.</w:t>
      </w:r>
      <w:r w:rsidR="00912C3B">
        <w:rPr>
          <w:rFonts w:ascii="Arial" w:hAnsi="Arial" w:cs="Arial"/>
          <w:b/>
          <w:bCs/>
          <w:color w:val="0070C0"/>
          <w:sz w:val="22"/>
          <w:szCs w:val="22"/>
        </w:rPr>
        <w:t>2025</w:t>
      </w:r>
      <w:r w:rsidR="006E0E96">
        <w:rPr>
          <w:rFonts w:ascii="Arial" w:hAnsi="Arial" w:cs="Arial"/>
          <w:b/>
          <w:bCs/>
          <w:color w:val="0070C0"/>
          <w:sz w:val="22"/>
          <w:szCs w:val="22"/>
        </w:rPr>
        <w:t xml:space="preserve"> </w:t>
      </w:r>
      <w:r w:rsidRPr="008E5617">
        <w:rPr>
          <w:rFonts w:ascii="Arial" w:hAnsi="Arial" w:cs="Arial"/>
          <w:b/>
          <w:bCs/>
          <w:color w:val="0070C0"/>
          <w:sz w:val="22"/>
          <w:szCs w:val="22"/>
        </w:rPr>
        <w:t>r</w:t>
      </w:r>
      <w:r w:rsidRPr="00F00A79">
        <w:rPr>
          <w:rFonts w:ascii="Arial" w:hAnsi="Arial" w:cs="Arial"/>
          <w:b/>
          <w:bCs/>
          <w:color w:val="0070C0"/>
          <w:sz w:val="22"/>
          <w:szCs w:val="22"/>
        </w:rPr>
        <w:t>.</w:t>
      </w:r>
      <w:r w:rsidRPr="00F00A79">
        <w:rPr>
          <w:rFonts w:ascii="Arial" w:hAnsi="Arial" w:cs="Arial"/>
          <w:b/>
          <w:color w:val="0070C0"/>
          <w:sz w:val="22"/>
          <w:szCs w:val="22"/>
        </w:rPr>
        <w:t>, o godzinie</w:t>
      </w:r>
      <w:r w:rsidRPr="008E5617">
        <w:rPr>
          <w:rFonts w:ascii="Arial" w:hAnsi="Arial" w:cs="Arial"/>
          <w:color w:val="0070C0"/>
          <w:sz w:val="22"/>
          <w:szCs w:val="22"/>
        </w:rPr>
        <w:t xml:space="preserve"> </w:t>
      </w:r>
      <w:r w:rsidRPr="008E5617">
        <w:rPr>
          <w:rFonts w:ascii="Arial" w:hAnsi="Arial" w:cs="Arial"/>
          <w:b/>
          <w:bCs/>
          <w:color w:val="0070C0"/>
          <w:sz w:val="22"/>
          <w:szCs w:val="22"/>
        </w:rPr>
        <w:t xml:space="preserve">09:05. </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Zamawiający </w:t>
      </w:r>
      <w:r w:rsidRPr="008E5617">
        <w:rPr>
          <w:rFonts w:ascii="Arial" w:hAnsi="Arial" w:cs="Arial"/>
          <w:b/>
          <w:sz w:val="22"/>
          <w:szCs w:val="22"/>
        </w:rPr>
        <w:t>przed otwarciem ofert,</w:t>
      </w:r>
      <w:r w:rsidRPr="008E5617">
        <w:rPr>
          <w:rFonts w:ascii="Arial" w:hAnsi="Arial" w:cs="Arial"/>
          <w:sz w:val="22"/>
          <w:szCs w:val="22"/>
        </w:rPr>
        <w:t xml:space="preserve"> udostępni na stronie internetowej prowadzonego postępowania informację o kwocie, jaką zamierza przeznaczyć na sfinansowanie zamówienia.</w:t>
      </w:r>
    </w:p>
    <w:p w:rsidR="008E5617" w:rsidRPr="008E5617" w:rsidRDefault="008E5617" w:rsidP="008E5617">
      <w:pPr>
        <w:pStyle w:val="Akapitzlist"/>
        <w:numPr>
          <w:ilvl w:val="0"/>
          <w:numId w:val="3"/>
        </w:numPr>
        <w:spacing w:after="160" w:line="259" w:lineRule="auto"/>
        <w:ind w:left="567" w:hanging="283"/>
        <w:jc w:val="both"/>
        <w:rPr>
          <w:rFonts w:ascii="Arial" w:hAnsi="Arial" w:cs="Arial"/>
          <w:sz w:val="22"/>
          <w:szCs w:val="22"/>
        </w:rPr>
      </w:pPr>
      <w:r w:rsidRPr="008E5617">
        <w:rPr>
          <w:rFonts w:ascii="Arial" w:hAnsi="Arial" w:cs="Arial"/>
          <w:sz w:val="22"/>
          <w:szCs w:val="22"/>
        </w:rPr>
        <w:t xml:space="preserve">Niezwłocznie </w:t>
      </w:r>
      <w:r w:rsidRPr="008E5617">
        <w:rPr>
          <w:rFonts w:ascii="Arial" w:hAnsi="Arial" w:cs="Arial"/>
          <w:b/>
          <w:sz w:val="22"/>
          <w:szCs w:val="22"/>
        </w:rPr>
        <w:t>po otwarciu ofert</w:t>
      </w:r>
      <w:r w:rsidRPr="008E5617">
        <w:rPr>
          <w:rFonts w:ascii="Arial" w:hAnsi="Arial" w:cs="Arial"/>
          <w:sz w:val="22"/>
          <w:szCs w:val="22"/>
        </w:rPr>
        <w:t xml:space="preserve"> Zamawiający udostępni na stronie internetowej prowadzonego postępowania informacje o: </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a) nazwach albo imionach i nazwiskach oraz siedzibach lub miejscach prowadzonej działalności gospodarczej albo miejscach zamieszkania wykonawców, których oferty zostały otwarte;</w:t>
      </w:r>
    </w:p>
    <w:p w:rsidR="008E5617" w:rsidRPr="008E5617" w:rsidRDefault="008E5617" w:rsidP="008E5617">
      <w:pPr>
        <w:pStyle w:val="Akapitzlist"/>
        <w:spacing w:after="160" w:line="259" w:lineRule="auto"/>
        <w:ind w:left="851"/>
        <w:jc w:val="both"/>
        <w:rPr>
          <w:rFonts w:ascii="Arial" w:hAnsi="Arial" w:cs="Arial"/>
          <w:sz w:val="22"/>
          <w:szCs w:val="22"/>
        </w:rPr>
      </w:pPr>
      <w:r w:rsidRPr="008E5617">
        <w:rPr>
          <w:rFonts w:ascii="Arial" w:hAnsi="Arial" w:cs="Arial"/>
          <w:sz w:val="22"/>
          <w:szCs w:val="22"/>
        </w:rPr>
        <w:t>b) cenach lub kosztach zawartych w ofertach.</w:t>
      </w:r>
    </w:p>
    <w:p w:rsidR="008E5617" w:rsidRPr="008E5617" w:rsidRDefault="008E5617" w:rsidP="008E561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t xml:space="preserve">W przypadku awarii systemu, która spowoduje brak możliwości otwarcia ofert </w:t>
      </w:r>
      <w:r w:rsidRPr="008E5617">
        <w:rPr>
          <w:rFonts w:ascii="Arial" w:hAnsi="Arial" w:cs="Arial"/>
          <w:sz w:val="22"/>
          <w:szCs w:val="22"/>
        </w:rPr>
        <w:br/>
        <w:t>w terminie określonym w ust. 1, otwarcie ofert nastąpi niezwłocznie po usunięciu awarii.</w:t>
      </w:r>
    </w:p>
    <w:p w:rsidR="00373BA5" w:rsidRPr="00446967" w:rsidRDefault="008E5617" w:rsidP="00446967">
      <w:pPr>
        <w:pStyle w:val="Akapitzlist"/>
        <w:numPr>
          <w:ilvl w:val="0"/>
          <w:numId w:val="1"/>
        </w:numPr>
        <w:spacing w:after="200" w:line="276" w:lineRule="auto"/>
        <w:ind w:left="567" w:hanging="283"/>
        <w:jc w:val="both"/>
        <w:rPr>
          <w:rFonts w:ascii="Arial" w:hAnsi="Arial" w:cs="Arial"/>
          <w:sz w:val="22"/>
          <w:szCs w:val="22"/>
        </w:rPr>
      </w:pPr>
      <w:r w:rsidRPr="008E5617">
        <w:rPr>
          <w:rFonts w:ascii="Arial" w:hAnsi="Arial" w:cs="Arial"/>
          <w:sz w:val="22"/>
          <w:szCs w:val="22"/>
        </w:rPr>
        <w:lastRenderedPageBreak/>
        <w:t>Zamawiający poinformuje o awarii systemu na stronie internetowej prowadzonego postępowania, tj.</w:t>
      </w:r>
      <w:r w:rsidRPr="008E5617">
        <w:rPr>
          <w:rFonts w:ascii="Arial" w:hAnsi="Arial" w:cs="Arial"/>
          <w:color w:val="FF0000"/>
          <w:sz w:val="22"/>
          <w:szCs w:val="22"/>
        </w:rPr>
        <w:t xml:space="preserve"> </w:t>
      </w:r>
      <w:hyperlink r:id="rId25" w:history="1">
        <w:r w:rsidRPr="008E5617">
          <w:rPr>
            <w:rStyle w:val="Hipercze"/>
            <w:rFonts w:ascii="Arial" w:hAnsi="Arial" w:cs="Arial"/>
            <w:sz w:val="22"/>
            <w:szCs w:val="22"/>
          </w:rPr>
          <w:t>www.31blt.wp.mil.pl</w:t>
        </w:r>
      </w:hyperlink>
      <w:r w:rsidRPr="008E5617">
        <w:rPr>
          <w:rFonts w:ascii="Arial" w:hAnsi="Arial" w:cs="Arial"/>
          <w:color w:val="FF0000"/>
          <w:sz w:val="22"/>
          <w:szCs w:val="22"/>
        </w:rPr>
        <w:t xml:space="preserve"> </w:t>
      </w:r>
      <w:r w:rsidRPr="008E5617">
        <w:rPr>
          <w:rFonts w:ascii="Arial" w:hAnsi="Arial" w:cs="Arial"/>
          <w:sz w:val="22"/>
          <w:szCs w:val="22"/>
        </w:rPr>
        <w:t>(zakładka BIP: Ogłoszenia, Zamówienia) a w przypadku awarii sieci internetowej informacje będzie można uzyskać pod nr telefonu 261</w:t>
      </w:r>
      <w:r w:rsidRPr="008E5617">
        <w:rPr>
          <w:rFonts w:ascii="Arial" w:hAnsi="Arial" w:cs="Arial"/>
          <w:color w:val="FF0000"/>
          <w:sz w:val="22"/>
          <w:szCs w:val="22"/>
        </w:rPr>
        <w:t> </w:t>
      </w:r>
      <w:r w:rsidRPr="008E5617">
        <w:rPr>
          <w:rFonts w:ascii="Arial" w:hAnsi="Arial" w:cs="Arial"/>
          <w:sz w:val="22"/>
          <w:szCs w:val="22"/>
        </w:rPr>
        <w:t>547 611 lub 261 547 143.</w:t>
      </w:r>
    </w:p>
    <w:p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XVII. Sposób oblicz</w:t>
      </w:r>
      <w:r w:rsidR="009D6705">
        <w:rPr>
          <w:rFonts w:ascii="Arial" w:eastAsia="Calibri" w:hAnsi="Arial" w:cs="Arial"/>
          <w:b/>
          <w:sz w:val="22"/>
          <w:szCs w:val="22"/>
        </w:rPr>
        <w:t>a</w:t>
      </w:r>
      <w:r w:rsidRPr="00041E8E">
        <w:rPr>
          <w:rFonts w:ascii="Arial" w:eastAsia="Calibri" w:hAnsi="Arial" w:cs="Arial"/>
          <w:b/>
          <w:sz w:val="22"/>
          <w:szCs w:val="22"/>
        </w:rPr>
        <w:t>ni</w:t>
      </w:r>
      <w:r w:rsidR="009D6705">
        <w:rPr>
          <w:rFonts w:ascii="Arial" w:eastAsia="Calibri" w:hAnsi="Arial" w:cs="Arial"/>
          <w:b/>
          <w:sz w:val="22"/>
          <w:szCs w:val="22"/>
        </w:rPr>
        <w:t>a</w:t>
      </w:r>
      <w:r w:rsidRPr="00041E8E">
        <w:rPr>
          <w:rFonts w:ascii="Arial" w:eastAsia="Calibri" w:hAnsi="Arial" w:cs="Arial"/>
          <w:b/>
          <w:sz w:val="22"/>
          <w:szCs w:val="22"/>
        </w:rPr>
        <w:t xml:space="preserve"> ceny</w:t>
      </w:r>
    </w:p>
    <w:p w:rsidR="00323EAB" w:rsidRDefault="00323EAB" w:rsidP="00323EAB">
      <w:pPr>
        <w:pStyle w:val="Akapitzlist"/>
        <w:tabs>
          <w:tab w:val="left" w:pos="284"/>
        </w:tabs>
        <w:spacing w:line="271" w:lineRule="auto"/>
        <w:ind w:left="284"/>
        <w:jc w:val="both"/>
        <w:rPr>
          <w:rFonts w:ascii="Arial" w:hAnsi="Arial" w:cs="Arial"/>
          <w:sz w:val="22"/>
          <w:szCs w:val="22"/>
        </w:rPr>
      </w:pPr>
    </w:p>
    <w:p w:rsidR="00252A13" w:rsidRDefault="00ED40C9" w:rsidP="00DE5F1F">
      <w:pPr>
        <w:pStyle w:val="Akapitzlist"/>
        <w:numPr>
          <w:ilvl w:val="6"/>
          <w:numId w:val="33"/>
        </w:numPr>
        <w:tabs>
          <w:tab w:val="left" w:pos="426"/>
        </w:tabs>
        <w:spacing w:line="271" w:lineRule="auto"/>
        <w:ind w:left="567" w:hanging="283"/>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r w:rsidR="00FB3573">
        <w:rPr>
          <w:rFonts w:ascii="Arial" w:hAnsi="Arial" w:cs="Arial"/>
          <w:sz w:val="22"/>
          <w:szCs w:val="22"/>
        </w:rPr>
        <w:t>.</w:t>
      </w:r>
    </w:p>
    <w:p w:rsidR="00DE5F1F" w:rsidRPr="00DE5F1F" w:rsidRDefault="00ED40C9" w:rsidP="00DE5F1F">
      <w:pPr>
        <w:pStyle w:val="Akapitzlist"/>
        <w:numPr>
          <w:ilvl w:val="6"/>
          <w:numId w:val="33"/>
        </w:numPr>
        <w:tabs>
          <w:tab w:val="left" w:pos="709"/>
        </w:tabs>
        <w:spacing w:line="271" w:lineRule="auto"/>
        <w:ind w:left="567" w:hanging="283"/>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rsidR="007A57BA" w:rsidRPr="007A57BA"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rsidR="007A57BA" w:rsidRDefault="00ED40C9" w:rsidP="00E22675">
      <w:pPr>
        <w:pStyle w:val="Akapitzlist"/>
        <w:numPr>
          <w:ilvl w:val="6"/>
          <w:numId w:val="33"/>
        </w:numPr>
        <w:spacing w:line="271" w:lineRule="auto"/>
        <w:ind w:left="567" w:hanging="283"/>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rsidR="00252A13" w:rsidRDefault="00ED40C9" w:rsidP="00E22675">
      <w:pPr>
        <w:pStyle w:val="Akapitzlist"/>
        <w:numPr>
          <w:ilvl w:val="6"/>
          <w:numId w:val="33"/>
        </w:numPr>
        <w:tabs>
          <w:tab w:val="left" w:pos="567"/>
        </w:tabs>
        <w:spacing w:line="271" w:lineRule="auto"/>
        <w:ind w:left="426" w:hanging="142"/>
        <w:jc w:val="both"/>
        <w:rPr>
          <w:rFonts w:ascii="Arial" w:hAnsi="Arial" w:cs="Arial"/>
          <w:sz w:val="22"/>
          <w:szCs w:val="22"/>
        </w:rPr>
      </w:pPr>
      <w:r w:rsidRPr="007A57BA">
        <w:rPr>
          <w:rFonts w:ascii="Arial" w:hAnsi="Arial" w:cs="Arial"/>
          <w:sz w:val="22"/>
          <w:szCs w:val="22"/>
        </w:rPr>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rsidR="007A57BA" w:rsidRPr="00252A13" w:rsidRDefault="00ED40C9" w:rsidP="00E22675">
      <w:pPr>
        <w:pStyle w:val="Akapitzlist"/>
        <w:numPr>
          <w:ilvl w:val="6"/>
          <w:numId w:val="33"/>
        </w:numPr>
        <w:tabs>
          <w:tab w:val="left" w:pos="567"/>
          <w:tab w:val="left" w:pos="1276"/>
        </w:tabs>
        <w:spacing w:line="271" w:lineRule="auto"/>
        <w:ind w:left="567" w:hanging="283"/>
        <w:jc w:val="both"/>
        <w:rPr>
          <w:rFonts w:ascii="Arial" w:hAnsi="Arial" w:cs="Arial"/>
          <w:sz w:val="22"/>
          <w:szCs w:val="22"/>
        </w:rPr>
      </w:pPr>
      <w:r w:rsidRPr="00252A13">
        <w:rPr>
          <w:rFonts w:ascii="Arial" w:hAnsi="Arial" w:cs="Arial"/>
          <w:sz w:val="22"/>
          <w:szCs w:val="22"/>
        </w:rPr>
        <w:t>Przy wyliczaniu poszczególnych wartości należy og</w:t>
      </w:r>
      <w:r w:rsidR="007A57BA" w:rsidRPr="00252A13">
        <w:rPr>
          <w:rFonts w:ascii="Arial" w:hAnsi="Arial" w:cs="Arial"/>
          <w:sz w:val="22"/>
          <w:szCs w:val="22"/>
        </w:rPr>
        <w:t xml:space="preserve">raniczyć się do dwóch miejsc 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rsidR="007A57BA" w:rsidRDefault="00ED40C9"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A57BA">
        <w:rPr>
          <w:rFonts w:ascii="Arial" w:hAnsi="Arial" w:cs="Arial"/>
          <w:sz w:val="22"/>
          <w:szCs w:val="22"/>
        </w:rPr>
        <w:t>Kwoty wykazane w ofercie zaokrągla się do pełnych groszy, przy czym końcówki poniżej 0,5 grosza pomija się, a końcówki 0,5 gro</w:t>
      </w:r>
      <w:r w:rsidR="00AA4ED4">
        <w:rPr>
          <w:rFonts w:ascii="Arial" w:hAnsi="Arial" w:cs="Arial"/>
          <w:sz w:val="22"/>
          <w:szCs w:val="22"/>
        </w:rPr>
        <w:t>sza i wyższe zaokrągla się do 1 </w:t>
      </w:r>
      <w:r w:rsidRPr="007A57BA">
        <w:rPr>
          <w:rFonts w:ascii="Arial" w:hAnsi="Arial" w:cs="Arial"/>
          <w:sz w:val="22"/>
          <w:szCs w:val="22"/>
        </w:rPr>
        <w:t>grosza.</w:t>
      </w:r>
    </w:p>
    <w:p w:rsid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Cena brutto podana w Formularzu ofertowym, stan</w:t>
      </w:r>
      <w:r w:rsidR="007A57BA">
        <w:rPr>
          <w:rFonts w:ascii="Arial" w:hAnsi="Arial" w:cs="Arial"/>
          <w:sz w:val="22"/>
          <w:szCs w:val="22"/>
        </w:rPr>
        <w:t>owiła będzie podstawę oceny i </w:t>
      </w:r>
      <w:r w:rsidRPr="007A57BA">
        <w:rPr>
          <w:rFonts w:ascii="Arial" w:hAnsi="Arial" w:cs="Arial"/>
          <w:sz w:val="22"/>
          <w:szCs w:val="22"/>
        </w:rPr>
        <w:t>porównania ofert.</w:t>
      </w:r>
      <w:r w:rsidR="00E87826">
        <w:rPr>
          <w:rFonts w:ascii="Arial" w:hAnsi="Arial" w:cs="Arial"/>
          <w:sz w:val="22"/>
          <w:szCs w:val="22"/>
        </w:rPr>
        <w:t xml:space="preserve"> </w:t>
      </w:r>
      <w:r w:rsidR="007F67D2" w:rsidRPr="007F67D2">
        <w:rPr>
          <w:rFonts w:ascii="Arial" w:hAnsi="Arial" w:cs="Arial"/>
          <w:sz w:val="22"/>
          <w:szCs w:val="22"/>
        </w:rPr>
        <w:t>Każda pozycja wskazana w formularzu cenowym musi być wyceniona, nie dopuszcza się wartości towaru 0,00 zł ani miejsc pustych. W takim przypadku oferta zostanie odrzucona na podst. art. 226 ust. 1 pkt 5 ustawy Pzp</w:t>
      </w:r>
      <w:r w:rsidR="00373BA5">
        <w:rPr>
          <w:rFonts w:ascii="Arial" w:hAnsi="Arial" w:cs="Arial"/>
          <w:sz w:val="22"/>
          <w:szCs w:val="22"/>
        </w:rPr>
        <w:t>.</w:t>
      </w:r>
    </w:p>
    <w:p w:rsidR="007F67D2" w:rsidRPr="007F67D2" w:rsidRDefault="007F67D2" w:rsidP="00E22675">
      <w:pPr>
        <w:pStyle w:val="Akapitzlist"/>
        <w:numPr>
          <w:ilvl w:val="6"/>
          <w:numId w:val="33"/>
        </w:numPr>
        <w:tabs>
          <w:tab w:val="left" w:pos="567"/>
        </w:tabs>
        <w:spacing w:line="271" w:lineRule="auto"/>
        <w:ind w:left="567" w:hanging="283"/>
        <w:jc w:val="both"/>
        <w:rPr>
          <w:rFonts w:ascii="Arial" w:hAnsi="Arial" w:cs="Arial"/>
          <w:sz w:val="22"/>
          <w:szCs w:val="22"/>
        </w:rPr>
      </w:pPr>
      <w:r w:rsidRPr="007F67D2">
        <w:rPr>
          <w:rFonts w:ascii="Arial" w:hAnsi="Arial" w:cs="Arial"/>
          <w:sz w:val="22"/>
          <w:szCs w:val="22"/>
        </w:rPr>
        <w:t xml:space="preserve">Cenę za wykonanie przedmiotu zamówienia należy przedstawić w Formularzu ofertowym (zał. nr 1 do SWZ) oraz w formularzu cenowym dla odpowiedniej części </w:t>
      </w:r>
      <w:r>
        <w:rPr>
          <w:rFonts w:ascii="Arial" w:hAnsi="Arial" w:cs="Arial"/>
          <w:sz w:val="22"/>
          <w:szCs w:val="22"/>
        </w:rPr>
        <w:t>(zał. nr 1a</w:t>
      </w:r>
      <w:r w:rsidRPr="007F67D2">
        <w:rPr>
          <w:rFonts w:ascii="Arial" w:hAnsi="Arial" w:cs="Arial"/>
          <w:sz w:val="22"/>
          <w:szCs w:val="22"/>
        </w:rPr>
        <w:t xml:space="preserve"> do SWZ).</w:t>
      </w:r>
    </w:p>
    <w:p w:rsidR="00ED40C9" w:rsidRPr="007A57BA" w:rsidRDefault="00ED40C9" w:rsidP="00E22675">
      <w:pPr>
        <w:pStyle w:val="Akapitzlist"/>
        <w:numPr>
          <w:ilvl w:val="6"/>
          <w:numId w:val="33"/>
        </w:numPr>
        <w:tabs>
          <w:tab w:val="left" w:pos="1418"/>
        </w:tabs>
        <w:spacing w:line="271" w:lineRule="auto"/>
        <w:ind w:left="567" w:hanging="283"/>
        <w:jc w:val="both"/>
        <w:rPr>
          <w:rFonts w:ascii="Arial" w:hAnsi="Arial" w:cs="Arial"/>
          <w:sz w:val="22"/>
          <w:szCs w:val="22"/>
        </w:rPr>
      </w:pPr>
      <w:r w:rsidRPr="007A57BA">
        <w:rPr>
          <w:rFonts w:ascii="Arial" w:hAnsi="Arial" w:cs="Arial"/>
          <w:sz w:val="22"/>
          <w:szCs w:val="22"/>
        </w:rPr>
        <w:t xml:space="preserve">Zgodnie z art. 225 ustawy Pzp jeżeli została złożona oferta, której wybór prowadziłby do powstania u Zamawiającego obowiązku podatkowego zgodnie z ustawą z </w:t>
      </w:r>
      <w:r w:rsidR="00373BA5">
        <w:rPr>
          <w:rFonts w:ascii="Arial" w:hAnsi="Arial" w:cs="Arial"/>
          <w:sz w:val="22"/>
          <w:szCs w:val="22"/>
        </w:rPr>
        <w:t xml:space="preserve">dnia </w:t>
      </w:r>
      <w:r w:rsidRPr="007A57BA">
        <w:rPr>
          <w:rFonts w:ascii="Arial" w:hAnsi="Arial" w:cs="Arial"/>
          <w:sz w:val="22"/>
          <w:szCs w:val="22"/>
        </w:rPr>
        <w:t>11</w:t>
      </w:r>
      <w:r w:rsidR="00807455">
        <w:rPr>
          <w:rFonts w:ascii="Arial" w:hAnsi="Arial" w:cs="Arial"/>
          <w:sz w:val="22"/>
          <w:szCs w:val="22"/>
        </w:rPr>
        <w:t> </w:t>
      </w:r>
      <w:r w:rsidRPr="007A57BA">
        <w:rPr>
          <w:rFonts w:ascii="Arial" w:hAnsi="Arial" w:cs="Arial"/>
          <w:sz w:val="22"/>
          <w:szCs w:val="22"/>
        </w:rPr>
        <w:t>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sidRPr="007A57BA">
        <w:rPr>
          <w:rFonts w:ascii="Arial" w:hAnsi="Arial" w:cs="Arial"/>
          <w:sz w:val="22"/>
          <w:szCs w:val="22"/>
        </w:rPr>
        <w:t xml:space="preserve">, dla celów zastosowania kryterium ceny lub kosztu Zamawiający dolicza do przedstawionej w tej ofercie ceny kwotę podatku od </w:t>
      </w:r>
      <w:r w:rsidR="007A57BA">
        <w:rPr>
          <w:rFonts w:ascii="Arial" w:hAnsi="Arial" w:cs="Arial"/>
          <w:sz w:val="22"/>
          <w:szCs w:val="22"/>
        </w:rPr>
        <w:t>towarów i </w:t>
      </w:r>
      <w:r w:rsidRPr="007A57BA">
        <w:rPr>
          <w:rFonts w:ascii="Arial" w:hAnsi="Arial" w:cs="Arial"/>
          <w:sz w:val="22"/>
          <w:szCs w:val="22"/>
        </w:rPr>
        <w:t>usług, którą miałby obowiązek rozliczyć. W</w:t>
      </w:r>
      <w:r w:rsidR="00807455">
        <w:rPr>
          <w:rFonts w:ascii="Arial" w:hAnsi="Arial" w:cs="Arial"/>
          <w:sz w:val="22"/>
          <w:szCs w:val="22"/>
        </w:rPr>
        <w:t> </w:t>
      </w:r>
      <w:r w:rsidRPr="007A57BA">
        <w:rPr>
          <w:rFonts w:ascii="Arial" w:hAnsi="Arial" w:cs="Arial"/>
          <w:sz w:val="22"/>
          <w:szCs w:val="22"/>
        </w:rPr>
        <w:t>takiej sytuacji wykonawca ma obowiązek:</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poinformowania zamawiającego, że wybór jego oferty będzie prowadził do powstania u Zamawiającego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2)</w:t>
      </w:r>
      <w:r w:rsidRPr="008311FA">
        <w:rPr>
          <w:rFonts w:ascii="Arial" w:hAnsi="Arial" w:cs="Arial"/>
          <w:sz w:val="22"/>
          <w:szCs w:val="22"/>
        </w:rPr>
        <w:tab/>
        <w:t>wskazania nazwy (rodzaju) towaru lub usługi, których dostawa lub świadczenie będą prowadziły do powstania obowiązku podatkowego;</w:t>
      </w:r>
    </w:p>
    <w:p w:rsidR="00ED40C9" w:rsidRPr="008311FA"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3)</w:t>
      </w:r>
      <w:r w:rsidRPr="008311FA">
        <w:rPr>
          <w:rFonts w:ascii="Arial" w:hAnsi="Arial" w:cs="Arial"/>
          <w:sz w:val="22"/>
          <w:szCs w:val="22"/>
        </w:rPr>
        <w:tab/>
        <w:t>wskazania wartości towaru lub usługi objętego obowiązkiem podatkowym zamawiającego, bez kwoty podatku;</w:t>
      </w:r>
    </w:p>
    <w:p w:rsidR="00ED40C9" w:rsidRDefault="00ED40C9" w:rsidP="00E87826">
      <w:pPr>
        <w:tabs>
          <w:tab w:val="left" w:pos="567"/>
        </w:tabs>
        <w:spacing w:line="271" w:lineRule="auto"/>
        <w:ind w:left="993"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rsidR="00ED40C9" w:rsidRPr="008311FA" w:rsidRDefault="00E10B8B"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11</w:t>
      </w:r>
      <w:r w:rsidR="007A57BA">
        <w:rPr>
          <w:rFonts w:ascii="Arial" w:hAnsi="Arial" w:cs="Arial"/>
          <w:sz w:val="22"/>
          <w:szCs w:val="22"/>
        </w:rPr>
        <w:t>.</w:t>
      </w:r>
      <w:r w:rsidR="00ED40C9">
        <w:rPr>
          <w:rFonts w:ascii="Arial" w:hAnsi="Arial" w:cs="Arial"/>
          <w:sz w:val="22"/>
          <w:szCs w:val="22"/>
        </w:rPr>
        <w:t xml:space="preserve"> </w:t>
      </w:r>
      <w:r w:rsidRPr="008311FA">
        <w:rPr>
          <w:rFonts w:ascii="Arial" w:hAnsi="Arial" w:cs="Arial"/>
          <w:sz w:val="22"/>
          <w:szCs w:val="22"/>
        </w:rPr>
        <w:t>Wykonawca zobowiązany jest do stosowania mechanizmu podzielonej płatności dla towarów i usług wymienionych w z</w:t>
      </w:r>
      <w:r>
        <w:rPr>
          <w:rFonts w:ascii="Arial" w:hAnsi="Arial" w:cs="Arial"/>
          <w:sz w:val="22"/>
          <w:szCs w:val="22"/>
        </w:rPr>
        <w:t xml:space="preserve">ał. nr 15 ustawy o </w:t>
      </w:r>
      <w:r w:rsidR="00373BA5" w:rsidRPr="007A57BA">
        <w:rPr>
          <w:rFonts w:ascii="Arial" w:hAnsi="Arial" w:cs="Arial"/>
          <w:sz w:val="22"/>
          <w:szCs w:val="22"/>
        </w:rPr>
        <w:t xml:space="preserve">z </w:t>
      </w:r>
      <w:r w:rsidR="00373BA5">
        <w:rPr>
          <w:rFonts w:ascii="Arial" w:hAnsi="Arial" w:cs="Arial"/>
          <w:sz w:val="22"/>
          <w:szCs w:val="22"/>
        </w:rPr>
        <w:t xml:space="preserve">dnia </w:t>
      </w:r>
      <w:r w:rsidR="00373BA5" w:rsidRPr="007A57BA">
        <w:rPr>
          <w:rFonts w:ascii="Arial" w:hAnsi="Arial" w:cs="Arial"/>
          <w:sz w:val="22"/>
          <w:szCs w:val="22"/>
        </w:rPr>
        <w:t>11 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Pr>
          <w:rFonts w:ascii="Arial" w:hAnsi="Arial" w:cs="Arial"/>
          <w:sz w:val="22"/>
          <w:szCs w:val="22"/>
        </w:rPr>
        <w:t>.</w:t>
      </w:r>
    </w:p>
    <w:p w:rsidR="00ED40C9" w:rsidRPr="008311FA" w:rsidRDefault="00ED40C9" w:rsidP="009430A0">
      <w:pPr>
        <w:tabs>
          <w:tab w:val="left" w:pos="567"/>
        </w:tabs>
        <w:spacing w:line="271" w:lineRule="auto"/>
        <w:ind w:left="709" w:hanging="425"/>
        <w:jc w:val="both"/>
        <w:rPr>
          <w:rFonts w:ascii="Arial" w:hAnsi="Arial" w:cs="Arial"/>
          <w:sz w:val="22"/>
          <w:szCs w:val="22"/>
        </w:rPr>
      </w:pPr>
      <w:r>
        <w:rPr>
          <w:rFonts w:ascii="Arial" w:hAnsi="Arial" w:cs="Arial"/>
          <w:sz w:val="22"/>
          <w:szCs w:val="22"/>
        </w:rPr>
        <w:t>1</w:t>
      </w:r>
      <w:r w:rsidR="00E10B8B">
        <w:rPr>
          <w:rFonts w:ascii="Arial" w:hAnsi="Arial" w:cs="Arial"/>
          <w:sz w:val="22"/>
          <w:szCs w:val="22"/>
        </w:rPr>
        <w:t>2</w:t>
      </w:r>
      <w:r w:rsidRPr="008311FA">
        <w:rPr>
          <w:rFonts w:ascii="Arial" w:hAnsi="Arial" w:cs="Arial"/>
          <w:sz w:val="22"/>
          <w:szCs w:val="22"/>
        </w:rPr>
        <w:t>.</w:t>
      </w:r>
      <w:r w:rsidRPr="008311FA">
        <w:rPr>
          <w:rFonts w:ascii="Arial" w:hAnsi="Arial" w:cs="Arial"/>
          <w:sz w:val="22"/>
          <w:szCs w:val="22"/>
        </w:rPr>
        <w:tab/>
      </w:r>
      <w:r w:rsidR="00E10B8B" w:rsidRPr="008311FA">
        <w:rPr>
          <w:rFonts w:ascii="Arial" w:hAnsi="Arial" w:cs="Arial"/>
          <w:sz w:val="22"/>
          <w:szCs w:val="22"/>
        </w:rPr>
        <w:t>Informację w powyższym zakresie Wykonawca składa w Formularzu ofertowym – (</w:t>
      </w:r>
      <w:r w:rsidR="00E10B8B" w:rsidRPr="007844A8">
        <w:rPr>
          <w:rFonts w:ascii="Arial" w:hAnsi="Arial" w:cs="Arial"/>
          <w:b/>
          <w:sz w:val="22"/>
          <w:szCs w:val="22"/>
        </w:rPr>
        <w:t>załączniku nr 1 do SWZ</w:t>
      </w:r>
      <w:r w:rsidR="00E10B8B" w:rsidRPr="008311FA">
        <w:rPr>
          <w:rFonts w:ascii="Arial" w:hAnsi="Arial" w:cs="Arial"/>
          <w:sz w:val="22"/>
          <w:szCs w:val="22"/>
        </w:rPr>
        <w:t>). Brak złożenia ww. informacji będzie postrzegany jako brak powstania obowiązku podatkowego u Zamawiającego.</w:t>
      </w:r>
    </w:p>
    <w:p w:rsidR="00E60771" w:rsidRDefault="00ED40C9" w:rsidP="00842838">
      <w:pPr>
        <w:tabs>
          <w:tab w:val="left" w:pos="567"/>
        </w:tabs>
        <w:spacing w:line="271" w:lineRule="auto"/>
        <w:ind w:left="709" w:hanging="425"/>
        <w:jc w:val="both"/>
        <w:rPr>
          <w:rFonts w:ascii="Arial" w:hAnsi="Arial" w:cs="Arial"/>
          <w:sz w:val="22"/>
          <w:szCs w:val="22"/>
        </w:rPr>
      </w:pPr>
      <w:r w:rsidRPr="008311FA">
        <w:rPr>
          <w:rFonts w:ascii="Arial" w:hAnsi="Arial" w:cs="Arial"/>
          <w:sz w:val="22"/>
          <w:szCs w:val="22"/>
        </w:rPr>
        <w:lastRenderedPageBreak/>
        <w:t>1</w:t>
      </w:r>
      <w:r w:rsidR="00E10B8B">
        <w:rPr>
          <w:rFonts w:ascii="Arial" w:hAnsi="Arial" w:cs="Arial"/>
          <w:sz w:val="22"/>
          <w:szCs w:val="22"/>
        </w:rPr>
        <w:t>3</w:t>
      </w:r>
      <w:r w:rsidRPr="008311FA">
        <w:rPr>
          <w:rFonts w:ascii="Arial" w:hAnsi="Arial" w:cs="Arial"/>
          <w:sz w:val="22"/>
          <w:szCs w:val="22"/>
        </w:rPr>
        <w:t>.</w:t>
      </w:r>
      <w:r w:rsidRPr="008311FA">
        <w:rPr>
          <w:rFonts w:ascii="Arial" w:hAnsi="Arial" w:cs="Arial"/>
          <w:sz w:val="22"/>
          <w:szCs w:val="22"/>
        </w:rPr>
        <w:tab/>
        <w:t>Rozliczenia między Zamawiającym, a Wykonawcą prowadzone będą w walucie polskiej. Zamawiający nie dopuszcza możliwości prowadzenia rozliczeń w walucie obcej.</w:t>
      </w:r>
    </w:p>
    <w:p w:rsidR="00E60771" w:rsidRPr="00041E8E" w:rsidRDefault="00E60771" w:rsidP="00842838">
      <w:pPr>
        <w:tabs>
          <w:tab w:val="left" w:pos="567"/>
        </w:tabs>
        <w:spacing w:line="271" w:lineRule="auto"/>
        <w:ind w:left="709" w:hanging="425"/>
        <w:jc w:val="both"/>
        <w:rPr>
          <w:rFonts w:ascii="Arial" w:hAnsi="Arial" w:cs="Arial"/>
          <w:sz w:val="22"/>
          <w:szCs w:val="22"/>
        </w:rPr>
      </w:pPr>
    </w:p>
    <w:p w:rsidR="00ED40C9" w:rsidRPr="00041E8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t xml:space="preserve">Rozdział XVIII. Opis kryteriów oceny ofert wraz </w:t>
      </w:r>
      <w:r w:rsidR="00252A13">
        <w:rPr>
          <w:rFonts w:ascii="Arial" w:eastAsia="Calibri" w:hAnsi="Arial" w:cs="Arial"/>
          <w:b/>
          <w:sz w:val="22"/>
          <w:szCs w:val="22"/>
        </w:rPr>
        <w:t>z podaniem wag tych kryteriów i </w:t>
      </w:r>
      <w:r w:rsidRPr="00041E8E">
        <w:rPr>
          <w:rFonts w:ascii="Arial" w:eastAsia="Calibri" w:hAnsi="Arial" w:cs="Arial"/>
          <w:b/>
          <w:sz w:val="22"/>
          <w:szCs w:val="22"/>
        </w:rPr>
        <w:t>sposobu oceny ofert</w:t>
      </w:r>
    </w:p>
    <w:p w:rsidR="00323EAB" w:rsidRDefault="00323EAB" w:rsidP="00323EAB">
      <w:pPr>
        <w:pStyle w:val="Akapitzlist"/>
        <w:widowControl w:val="0"/>
        <w:suppressAutoHyphens/>
        <w:autoSpaceDE w:val="0"/>
        <w:spacing w:line="276" w:lineRule="auto"/>
        <w:ind w:left="284"/>
        <w:jc w:val="both"/>
        <w:rPr>
          <w:rFonts w:ascii="Arial" w:eastAsia="Times New Roman" w:hAnsi="Arial" w:cs="Arial"/>
          <w:sz w:val="22"/>
          <w:szCs w:val="22"/>
          <w:lang w:eastAsia="zh-CN"/>
        </w:rPr>
      </w:pPr>
    </w:p>
    <w:p w:rsidR="00ED40C9" w:rsidRPr="00B72292" w:rsidRDefault="00ED40C9" w:rsidP="00624036">
      <w:pPr>
        <w:pStyle w:val="Akapitzlist"/>
        <w:widowControl w:val="0"/>
        <w:numPr>
          <w:ilvl w:val="0"/>
          <w:numId w:val="32"/>
        </w:numPr>
        <w:suppressAutoHyphens/>
        <w:autoSpaceDE w:val="0"/>
        <w:spacing w:line="276" w:lineRule="auto"/>
        <w:ind w:left="142" w:hanging="142"/>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 xml:space="preserve">Za najkorzystniejszą zostanie uznana oferta, </w:t>
      </w:r>
      <w:r w:rsidR="00B72292" w:rsidRPr="00B72292">
        <w:rPr>
          <w:rFonts w:ascii="Arial" w:eastAsia="Times New Roman" w:hAnsi="Arial" w:cs="Arial"/>
          <w:sz w:val="22"/>
          <w:szCs w:val="22"/>
          <w:lang w:eastAsia="zh-CN"/>
        </w:rPr>
        <w:t>która będzie miała najniższą cenę</w:t>
      </w:r>
      <w:r w:rsidR="0029331F">
        <w:rPr>
          <w:rFonts w:ascii="Arial" w:eastAsia="Times New Roman" w:hAnsi="Arial" w:cs="Arial"/>
          <w:sz w:val="22"/>
          <w:szCs w:val="22"/>
          <w:lang w:eastAsia="zh-CN"/>
        </w:rPr>
        <w:t>, przy ocenie ofert ważnych i wyborze najkorzystniejszej oferty Zamawiający będzie się kierował jedynym kryterium – ceny.</w:t>
      </w:r>
    </w:p>
    <w:p w:rsidR="00B72292" w:rsidRPr="00F5283C"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r w:rsidR="00F5283C">
        <w:rPr>
          <w:rFonts w:ascii="Arial" w:hAnsi="Arial" w:cs="Arial"/>
          <w:sz w:val="22"/>
          <w:szCs w:val="22"/>
        </w:rPr>
        <w:t> </w:t>
      </w:r>
      <w:r w:rsidRPr="00F5283C">
        <w:rPr>
          <w:rFonts w:ascii="Arial" w:hAnsi="Arial" w:cs="Arial"/>
          <w:sz w:val="22"/>
          <w:szCs w:val="22"/>
        </w:rPr>
        <w:t>formularzu cenowym - załączniku nr 1</w:t>
      </w:r>
      <w:r w:rsidR="003D5F48">
        <w:rPr>
          <w:rFonts w:ascii="Arial" w:hAnsi="Arial" w:cs="Arial"/>
          <w:sz w:val="22"/>
          <w:szCs w:val="22"/>
        </w:rPr>
        <w:t>a</w:t>
      </w:r>
      <w:r w:rsidRPr="00F5283C">
        <w:rPr>
          <w:rFonts w:ascii="Arial" w:hAnsi="Arial" w:cs="Arial"/>
          <w:sz w:val="22"/>
          <w:szCs w:val="22"/>
        </w:rPr>
        <w:t xml:space="preserve"> do SWZ, przedmiotem zamówienia jest dostawa standardowa, prosta, dlatego jedynym czynnikiem różniącym oferty Wykonawców będzie cena.</w:t>
      </w:r>
    </w:p>
    <w:p w:rsidR="00B72292" w:rsidRPr="003D5F48" w:rsidRDefault="00B72292" w:rsidP="003D5F48">
      <w:pPr>
        <w:pStyle w:val="Akapitzlist"/>
        <w:numPr>
          <w:ilvl w:val="0"/>
          <w:numId w:val="32"/>
        </w:numPr>
        <w:spacing w:line="276" w:lineRule="auto"/>
        <w:ind w:left="142" w:hanging="142"/>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a</w:t>
      </w:r>
      <w:r w:rsidR="003D5F48">
        <w:rPr>
          <w:rFonts w:ascii="Arial" w:hAnsi="Arial" w:cs="Arial"/>
          <w:sz w:val="22"/>
          <w:szCs w:val="22"/>
        </w:rPr>
        <w:t xml:space="preserve"> </w:t>
      </w:r>
      <w:r w:rsidRPr="003D5F48">
        <w:rPr>
          <w:rFonts w:ascii="Arial" w:hAnsi="Arial" w:cs="Arial"/>
          <w:sz w:val="22"/>
          <w:szCs w:val="22"/>
        </w:rPr>
        <w:t>najkorzystniejszą, spośród ofert niepodlegających odrzuceniu.</w:t>
      </w:r>
    </w:p>
    <w:p w:rsidR="00ED40C9" w:rsidRDefault="00ED40C9" w:rsidP="00624036">
      <w:pPr>
        <w:pStyle w:val="Akapitzlist"/>
        <w:numPr>
          <w:ilvl w:val="0"/>
          <w:numId w:val="32"/>
        </w:numPr>
        <w:spacing w:line="276" w:lineRule="auto"/>
        <w:ind w:left="142" w:hanging="142"/>
        <w:jc w:val="both"/>
        <w:rPr>
          <w:rFonts w:ascii="Arial" w:eastAsia="Times New Roman" w:hAnsi="Arial" w:cs="Arial"/>
          <w:sz w:val="22"/>
          <w:szCs w:val="22"/>
          <w:lang w:eastAsia="zh-CN"/>
        </w:rPr>
      </w:pPr>
      <w:r w:rsidRPr="003B4B62">
        <w:rPr>
          <w:rFonts w:ascii="Arial" w:eastAsia="Times New Roman" w:hAnsi="Arial" w:cs="Arial"/>
          <w:sz w:val="22"/>
          <w:szCs w:val="22"/>
          <w:lang w:eastAsia="zh-CN"/>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w:t>
      </w:r>
      <w:r w:rsidR="00252A13" w:rsidRPr="003B4B62">
        <w:rPr>
          <w:rFonts w:ascii="Arial" w:eastAsia="Times New Roman" w:hAnsi="Arial" w:cs="Arial"/>
          <w:sz w:val="22"/>
          <w:szCs w:val="22"/>
          <w:lang w:eastAsia="zh-CN"/>
        </w:rPr>
        <w:t>oferowane w złożonych ofertach.</w:t>
      </w:r>
    </w:p>
    <w:p w:rsidR="001A0637" w:rsidRPr="00842838" w:rsidRDefault="001A0637" w:rsidP="001A0637">
      <w:pPr>
        <w:pStyle w:val="Akapitzlist"/>
        <w:ind w:left="426"/>
        <w:jc w:val="both"/>
        <w:rPr>
          <w:rFonts w:ascii="Arial" w:eastAsia="Times New Roman" w:hAnsi="Arial" w:cs="Arial"/>
          <w:sz w:val="22"/>
          <w:szCs w:val="22"/>
          <w:lang w:eastAsia="zh-CN"/>
        </w:rPr>
      </w:pP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rsidR="00323EAB" w:rsidRDefault="00323EAB" w:rsidP="00323EAB">
      <w:pPr>
        <w:spacing w:line="271" w:lineRule="auto"/>
        <w:ind w:left="284"/>
        <w:jc w:val="both"/>
        <w:rPr>
          <w:rFonts w:ascii="Arial" w:hAnsi="Arial" w:cs="Arial"/>
          <w:sz w:val="22"/>
          <w:szCs w:val="22"/>
        </w:rPr>
      </w:pP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Zamawiający zawiadomi o wyniku przetargu, zgodnie z przepisami ustawy. Zawiadomienie to zostanie przesłane na adres poczty elektronicznej wskazany w ofercie wykonawcy.</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373BA5">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rsidR="00291E07" w:rsidRDefault="00ED40C9" w:rsidP="002E2154">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rsidR="00291E07" w:rsidRDefault="00ED40C9" w:rsidP="002E2154">
      <w:pPr>
        <w:spacing w:line="271" w:lineRule="auto"/>
        <w:ind w:left="142"/>
        <w:jc w:val="both"/>
        <w:rPr>
          <w:rFonts w:ascii="Arial" w:hAnsi="Arial" w:cs="Arial"/>
          <w:b/>
          <w:sz w:val="22"/>
          <w:szCs w:val="22"/>
        </w:rPr>
      </w:pPr>
      <w:r w:rsidRPr="00041E8E">
        <w:rPr>
          <w:rFonts w:ascii="Arial" w:hAnsi="Arial" w:cs="Arial"/>
          <w:sz w:val="22"/>
          <w:szCs w:val="22"/>
        </w:rPr>
        <w:lastRenderedPageBreak/>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w:t>
      </w:r>
      <w:r w:rsidRPr="00446967">
        <w:rPr>
          <w:rFonts w:ascii="Arial" w:hAnsi="Arial" w:cs="Arial"/>
          <w:b/>
          <w:sz w:val="22"/>
          <w:szCs w:val="22"/>
        </w:rPr>
        <w:t xml:space="preserve">nr 4 </w:t>
      </w:r>
      <w:r w:rsidRPr="007844A8">
        <w:rPr>
          <w:rFonts w:ascii="Arial" w:hAnsi="Arial" w:cs="Arial"/>
          <w:b/>
          <w:sz w:val="22"/>
          <w:szCs w:val="22"/>
        </w:rPr>
        <w:t>do SWZ.</w:t>
      </w:r>
    </w:p>
    <w:p w:rsidR="001A0637" w:rsidRPr="007844A8" w:rsidRDefault="001A0637" w:rsidP="002E2154">
      <w:pPr>
        <w:spacing w:line="271" w:lineRule="auto"/>
        <w:ind w:left="142"/>
        <w:jc w:val="both"/>
        <w:rPr>
          <w:rFonts w:ascii="Arial" w:hAnsi="Arial" w:cs="Arial"/>
          <w:b/>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rsidR="00323EAB" w:rsidRDefault="00323EAB" w:rsidP="00323EAB">
      <w:pPr>
        <w:pStyle w:val="Akapitzlist"/>
        <w:spacing w:line="271" w:lineRule="auto"/>
        <w:ind w:left="142"/>
        <w:jc w:val="both"/>
        <w:rPr>
          <w:rFonts w:ascii="Arial" w:hAnsi="Arial" w:cs="Arial"/>
          <w:sz w:val="22"/>
          <w:szCs w:val="22"/>
        </w:rPr>
      </w:pP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rsidR="00291E07" w:rsidRDefault="00ED40C9" w:rsidP="00A610CA">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1A0637" w:rsidRPr="00842838" w:rsidRDefault="001A0637" w:rsidP="001A0637">
      <w:pPr>
        <w:pStyle w:val="Akapitzlist"/>
        <w:spacing w:line="271" w:lineRule="auto"/>
        <w:ind w:left="142"/>
        <w:jc w:val="both"/>
        <w:rPr>
          <w:rFonts w:ascii="Arial" w:hAnsi="Arial" w:cs="Arial"/>
          <w:sz w:val="22"/>
          <w:szCs w:val="22"/>
        </w:rPr>
      </w:pPr>
    </w:p>
    <w:p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rsidR="00323EAB" w:rsidRDefault="005A068E" w:rsidP="00842838">
      <w:pPr>
        <w:spacing w:line="271" w:lineRule="auto"/>
        <w:jc w:val="both"/>
        <w:rPr>
          <w:rFonts w:ascii="Arial" w:hAnsi="Arial" w:cs="Arial"/>
          <w:sz w:val="22"/>
        </w:rPr>
      </w:pPr>
      <w:r>
        <w:rPr>
          <w:rFonts w:ascii="Arial" w:hAnsi="Arial" w:cs="Arial"/>
          <w:sz w:val="22"/>
        </w:rPr>
        <w:t xml:space="preserve">         </w:t>
      </w:r>
    </w:p>
    <w:p w:rsidR="00291E07" w:rsidRDefault="005A068E" w:rsidP="00842838">
      <w:pPr>
        <w:spacing w:line="271" w:lineRule="auto"/>
        <w:jc w:val="both"/>
        <w:rPr>
          <w:rFonts w:ascii="Arial" w:hAnsi="Arial" w:cs="Arial"/>
          <w:sz w:val="22"/>
        </w:rPr>
      </w:pPr>
      <w:r>
        <w:rPr>
          <w:rFonts w:ascii="Arial" w:hAnsi="Arial" w:cs="Arial"/>
          <w:sz w:val="22"/>
        </w:rPr>
        <w:t xml:space="preserve"> </w:t>
      </w:r>
      <w:r w:rsidRPr="005A068E">
        <w:rPr>
          <w:rFonts w:ascii="Arial" w:hAnsi="Arial" w:cs="Arial"/>
          <w:sz w:val="22"/>
        </w:rPr>
        <w:t>Zamawiający nie wymaga zabezpieczenia należytego wykonania umowy.</w:t>
      </w:r>
    </w:p>
    <w:p w:rsidR="001A0637" w:rsidRPr="00842838" w:rsidRDefault="001A0637" w:rsidP="00842838">
      <w:pPr>
        <w:spacing w:line="271" w:lineRule="auto"/>
        <w:jc w:val="both"/>
        <w:rPr>
          <w:rFonts w:ascii="Arial" w:hAnsi="Arial" w:cs="Arial"/>
          <w:sz w:val="22"/>
        </w:rPr>
      </w:pPr>
    </w:p>
    <w:p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rsidR="00323EAB" w:rsidRDefault="00323EAB" w:rsidP="00323EAB">
      <w:pPr>
        <w:pStyle w:val="Akapitzlist"/>
        <w:spacing w:line="271" w:lineRule="auto"/>
        <w:ind w:left="709"/>
        <w:jc w:val="both"/>
        <w:rPr>
          <w:rFonts w:ascii="Arial" w:hAnsi="Arial" w:cs="Arial"/>
          <w:sz w:val="22"/>
          <w:szCs w:val="22"/>
        </w:rPr>
      </w:pP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dopuszcza składania ofert wariantowych.</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zawarcia umowy ramowej.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w:t>
      </w:r>
      <w:r w:rsidR="00807455">
        <w:rPr>
          <w:rFonts w:ascii="Arial" w:hAnsi="Arial" w:cs="Arial"/>
          <w:sz w:val="22"/>
          <w:szCs w:val="22"/>
        </w:rPr>
        <w:t> </w:t>
      </w:r>
      <w:r w:rsidRPr="00ED5566">
        <w:rPr>
          <w:rFonts w:ascii="Arial" w:hAnsi="Arial" w:cs="Arial"/>
          <w:sz w:val="22"/>
          <w:szCs w:val="22"/>
        </w:rPr>
        <w:t>8 ustawy Pzp.</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przeprowadzenia aukcji elektronicznej.</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awie stosunku pracy w okolicznościach, o</w:t>
      </w:r>
      <w:r w:rsidR="00807455">
        <w:rPr>
          <w:rFonts w:ascii="Arial" w:hAnsi="Arial" w:cs="Arial"/>
          <w:sz w:val="22"/>
          <w:szCs w:val="22"/>
        </w:rPr>
        <w:t> </w:t>
      </w:r>
      <w:r w:rsidRPr="00ED5566">
        <w:rPr>
          <w:rFonts w:ascii="Arial" w:hAnsi="Arial" w:cs="Arial"/>
          <w:sz w:val="22"/>
          <w:szCs w:val="22"/>
        </w:rPr>
        <w:t>których mowa w art. 95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rsidR="00ED5566"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możliwości ubiegania się o udzielenie zamówienia wyłącznie przez wykonawców, o których mowa w art. 94 ustawy pzp.</w:t>
      </w:r>
    </w:p>
    <w:p w:rsidR="001A0637" w:rsidRPr="001A0637"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rsidR="00ED40C9" w:rsidRDefault="00ED40C9" w:rsidP="00910248">
      <w:pPr>
        <w:pStyle w:val="Akapitzlist"/>
        <w:numPr>
          <w:ilvl w:val="0"/>
          <w:numId w:val="45"/>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złożenia oferty w postaci katalogu elektronicznego.</w:t>
      </w:r>
    </w:p>
    <w:p w:rsidR="001E60C4" w:rsidRPr="00842838" w:rsidRDefault="001E60C4" w:rsidP="001A0637">
      <w:pPr>
        <w:pStyle w:val="Akapitzlist"/>
        <w:spacing w:line="271" w:lineRule="auto"/>
        <w:ind w:left="709"/>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PRZETWARZANIE DANYCH OSOBOWYCH (RODO)  </w:t>
      </w:r>
    </w:p>
    <w:p w:rsidR="00323EAB" w:rsidRDefault="00323EAB" w:rsidP="00323EAB">
      <w:pPr>
        <w:spacing w:line="271" w:lineRule="auto"/>
        <w:ind w:left="426"/>
        <w:contextualSpacing/>
        <w:jc w:val="both"/>
        <w:rPr>
          <w:rFonts w:ascii="Arial" w:hAnsi="Arial" w:cs="Arial"/>
          <w:sz w:val="22"/>
          <w:szCs w:val="22"/>
        </w:rPr>
      </w:pPr>
    </w:p>
    <w:p w:rsidR="00ED40C9" w:rsidRPr="00041E8E" w:rsidRDefault="00ED40C9" w:rsidP="00ED5566">
      <w:pPr>
        <w:numPr>
          <w:ilvl w:val="0"/>
          <w:numId w:val="14"/>
        </w:numPr>
        <w:spacing w:line="271" w:lineRule="auto"/>
        <w:ind w:left="426"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2016r. w sprawie ochr</w:t>
      </w:r>
      <w:r w:rsidR="00F953F7">
        <w:rPr>
          <w:rFonts w:ascii="Arial" w:hAnsi="Arial" w:cs="Arial"/>
          <w:sz w:val="22"/>
          <w:szCs w:val="22"/>
        </w:rPr>
        <w:t>ony osób fizycznych w związku z </w:t>
      </w:r>
      <w:r w:rsidRPr="00041E8E">
        <w:rPr>
          <w:rFonts w:ascii="Arial" w:hAnsi="Arial" w:cs="Arial"/>
          <w:sz w:val="22"/>
          <w:szCs w:val="22"/>
        </w:rPr>
        <w:t>przetwarzaniem danych osobowych i w sprawie swobodnego przepływu takich danych 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Urz. UE L 119 z 04.05.2016, str. 1), dalej „RODO”, informuję, że:</w:t>
      </w:r>
    </w:p>
    <w:p w:rsidR="00ED40C9" w:rsidRPr="00111ECC" w:rsidRDefault="00ED40C9" w:rsidP="00ED5566">
      <w:pPr>
        <w:numPr>
          <w:ilvl w:val="1"/>
          <w:numId w:val="14"/>
        </w:numPr>
        <w:spacing w:line="271" w:lineRule="auto"/>
        <w:ind w:left="851"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rsidR="00ED40C9" w:rsidRPr="00041E8E" w:rsidRDefault="00ED40C9" w:rsidP="009430A0">
      <w:pPr>
        <w:numPr>
          <w:ilvl w:val="1"/>
          <w:numId w:val="14"/>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Urząd Zamówień Publicznych [ul. Postępu 17a, 02-676 Warszawa, reprezentowany przez Prezesa UZP] – względem osób fizycznych, od których dane osobowe pozyskał w toku kontroli;</w:t>
      </w:r>
    </w:p>
    <w:p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Krajowa Izba Odwoławcza ul. Postępu 17a, 02-676 Warszawa, reprezentowana przez Prezesa KIO] – względem osób fizycznych, od których pozyskał dane osobowe w ramach wniesionych środków ochrony prawnej.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Pani </w:t>
      </w:r>
      <w:r w:rsidR="00DC38C4">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26"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DC38C4">
        <w:rPr>
          <w:rFonts w:ascii="Arial" w:hAnsi="Arial" w:cs="Arial"/>
          <w:sz w:val="22"/>
          <w:szCs w:val="22"/>
        </w:rPr>
        <w:t>738</w:t>
      </w:r>
      <w:r w:rsidRPr="00041E8E">
        <w:rPr>
          <w:rFonts w:ascii="Arial" w:hAnsi="Arial" w:cs="Arial"/>
          <w:sz w:val="22"/>
          <w:szCs w:val="22"/>
        </w:rPr>
        <w:t xml:space="preserve"> </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 xml:space="preserve">ZP </w:t>
      </w:r>
      <w:r w:rsidR="005A3BD1">
        <w:rPr>
          <w:rFonts w:ascii="Arial" w:hAnsi="Arial" w:cs="Arial"/>
          <w:sz w:val="22"/>
          <w:szCs w:val="22"/>
        </w:rPr>
        <w:t>9A/II/</w:t>
      </w:r>
      <w:r w:rsidR="008B3954">
        <w:rPr>
          <w:rFonts w:ascii="Arial" w:hAnsi="Arial" w:cs="Arial"/>
          <w:sz w:val="22"/>
          <w:szCs w:val="22"/>
        </w:rPr>
        <w:t>/25</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Protokół postępowania wraz z załącznikami jest jawny z wyłączeniem danych, o których mowa w art. 9 ust. 1 RODO, zebranych w toku postępowania o udzielenie zamówienia publicznego.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W przypadku Pani/Pana danych osobowych zamieszczonych przez Zamawiającego w Biuletynie Zamówień Publicznych, prawo dostępu do 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jc w:val="both"/>
        <w:rPr>
          <w:rFonts w:ascii="Arial" w:hAnsi="Arial" w:cs="Arial"/>
          <w:sz w:val="22"/>
          <w:szCs w:val="22"/>
        </w:rPr>
      </w:pPr>
      <w:r w:rsidRPr="00041E8E">
        <w:rPr>
          <w:rFonts w:ascii="Arial" w:hAnsi="Arial" w:cs="Arial"/>
          <w:sz w:val="22"/>
          <w:szCs w:val="22"/>
        </w:rPr>
        <w:t>– na podstawie art. 16 RODO prawo do sprostowania Pani/Pana danych osobowych;</w:t>
      </w:r>
    </w:p>
    <w:p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rsidR="00ED40C9" w:rsidRPr="00041E8E" w:rsidRDefault="00ED40C9" w:rsidP="009430A0">
      <w:pPr>
        <w:spacing w:line="271" w:lineRule="auto"/>
        <w:ind w:left="1418" w:hanging="142"/>
        <w:jc w:val="both"/>
        <w:rPr>
          <w:rFonts w:ascii="Arial" w:hAnsi="Arial" w:cs="Arial"/>
          <w:sz w:val="22"/>
          <w:szCs w:val="22"/>
        </w:rPr>
      </w:pPr>
      <w:r>
        <w:rPr>
          <w:rFonts w:ascii="Arial" w:hAnsi="Arial" w:cs="Arial"/>
          <w:sz w:val="22"/>
          <w:szCs w:val="22"/>
        </w:rPr>
        <w:t xml:space="preserve">   </w:t>
      </w:r>
      <w:r w:rsidRPr="00041E8E">
        <w:rPr>
          <w:rFonts w:ascii="Arial" w:hAnsi="Arial" w:cs="Arial"/>
          <w:sz w:val="22"/>
          <w:szCs w:val="22"/>
        </w:rPr>
        <w:t>– na podstawie art. 18 RODO prawo żądania od administratora ograniczenia przetwarzania danych osobowych z zastrzeżeniem przypadków, o których mowa w art.18 ust. 2 RODO;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Wniesienie żądania ograniczenia przetwarzania danych osobowych skutkuje obowiązkiem po stronie przedsiębiorcy niezwłocznego wskazania innej osoby w miejsce osoby żądającej ograniczenia przetwarzania jej danych osobowych.</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Wystąpienie z ww. żądaniem nie ogranicza przetwarzania danych osobowych do czasu zakończenia postępowania o udzielenie zamówienia publicznego lub konkursu.</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lastRenderedPageBreak/>
        <w:t>Prawo do wniesienia skargi do Prezesa Urzędu Ochrony Danych Osobowych, gdy uzna Pani/Pan, że przetwarzanie danych osobowych Pani/Pana dotyczących narusza przepisy dotyczące ochrony danych osobowych.</w:t>
      </w:r>
    </w:p>
    <w:p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usunięcia danych osobowych;</w:t>
      </w:r>
    </w:p>
    <w:p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rsidR="00291E07" w:rsidRDefault="00ED40C9" w:rsidP="00842838">
      <w:pPr>
        <w:pStyle w:val="Akapitzlist"/>
        <w:numPr>
          <w:ilvl w:val="0"/>
          <w:numId w:val="14"/>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rsidR="001A0637" w:rsidRPr="00842838" w:rsidRDefault="001A0637" w:rsidP="001A0637">
      <w:pPr>
        <w:pStyle w:val="Akapitzlist"/>
        <w:spacing w:line="271" w:lineRule="auto"/>
        <w:ind w:left="502"/>
        <w:jc w:val="both"/>
        <w:rPr>
          <w:rFonts w:ascii="Arial" w:hAnsi="Arial" w:cs="Arial"/>
          <w:sz w:val="22"/>
          <w:szCs w:val="22"/>
        </w:rPr>
      </w:pPr>
    </w:p>
    <w:p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rsidR="00323EAB" w:rsidRDefault="00323EAB" w:rsidP="00323EAB">
      <w:pPr>
        <w:spacing w:line="271" w:lineRule="auto"/>
        <w:ind w:left="360"/>
        <w:contextualSpacing/>
        <w:jc w:val="both"/>
        <w:rPr>
          <w:rFonts w:ascii="Arial" w:hAnsi="Arial" w:cs="Arial"/>
          <w:sz w:val="22"/>
          <w:szCs w:val="22"/>
        </w:rPr>
      </w:pPr>
    </w:p>
    <w:p w:rsidR="00ED40C9" w:rsidRPr="00041E8E" w:rsidRDefault="00ED40C9" w:rsidP="009430A0">
      <w:pPr>
        <w:numPr>
          <w:ilvl w:val="0"/>
          <w:numId w:val="15"/>
        </w:numPr>
        <w:spacing w:line="271" w:lineRule="auto"/>
        <w:contextualSpacing/>
        <w:jc w:val="both"/>
        <w:rPr>
          <w:rFonts w:ascii="Arial" w:hAnsi="Arial" w:cs="Arial"/>
          <w:sz w:val="22"/>
          <w:szCs w:val="22"/>
        </w:rPr>
      </w:pPr>
      <w:r>
        <w:rPr>
          <w:rFonts w:ascii="Arial" w:hAnsi="Arial" w:cs="Arial"/>
          <w:sz w:val="22"/>
          <w:szCs w:val="22"/>
        </w:rPr>
        <w:t>SWZ</w:t>
      </w:r>
    </w:p>
    <w:p w:rsidR="00ED40C9" w:rsidRPr="00041E8E" w:rsidRDefault="00ED40C9" w:rsidP="009430A0">
      <w:pPr>
        <w:numPr>
          <w:ilvl w:val="0"/>
          <w:numId w:val="15"/>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rsidR="00ED40C9"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Z</w:t>
      </w:r>
      <w:r w:rsidR="00546CB5">
        <w:rPr>
          <w:rFonts w:ascii="Arial" w:hAnsi="Arial" w:cs="Arial"/>
          <w:sz w:val="22"/>
          <w:szCs w:val="22"/>
        </w:rPr>
        <w:t>ałącznik nr 1 - Formularz ofertowy</w:t>
      </w:r>
    </w:p>
    <w:p w:rsidR="00546CB5" w:rsidRDefault="00546CB5" w:rsidP="009430A0">
      <w:pPr>
        <w:spacing w:line="271" w:lineRule="auto"/>
        <w:ind w:left="792"/>
        <w:contextualSpacing/>
        <w:jc w:val="both"/>
        <w:rPr>
          <w:rFonts w:ascii="Arial" w:hAnsi="Arial" w:cs="Arial"/>
          <w:sz w:val="22"/>
          <w:szCs w:val="22"/>
        </w:rPr>
      </w:pPr>
      <w:r>
        <w:rPr>
          <w:rFonts w:ascii="Arial" w:hAnsi="Arial" w:cs="Arial"/>
          <w:sz w:val="22"/>
          <w:szCs w:val="22"/>
        </w:rPr>
        <w:t xml:space="preserve">Załącznik nr 1a </w:t>
      </w:r>
      <w:r w:rsidR="008E5617">
        <w:rPr>
          <w:rFonts w:ascii="Arial" w:hAnsi="Arial" w:cs="Arial"/>
          <w:sz w:val="22"/>
          <w:szCs w:val="22"/>
        </w:rPr>
        <w:t>-</w:t>
      </w:r>
      <w:r>
        <w:rPr>
          <w:rFonts w:ascii="Arial" w:hAnsi="Arial" w:cs="Arial"/>
          <w:sz w:val="22"/>
          <w:szCs w:val="22"/>
        </w:rPr>
        <w:t xml:space="preserve"> Formularz</w:t>
      </w:r>
      <w:r w:rsidR="00842838">
        <w:rPr>
          <w:rFonts w:ascii="Arial" w:hAnsi="Arial" w:cs="Arial"/>
          <w:sz w:val="22"/>
          <w:szCs w:val="22"/>
        </w:rPr>
        <w:t>e</w:t>
      </w:r>
      <w:r>
        <w:rPr>
          <w:rFonts w:ascii="Arial" w:hAnsi="Arial" w:cs="Arial"/>
          <w:sz w:val="22"/>
          <w:szCs w:val="22"/>
        </w:rPr>
        <w:t xml:space="preserve"> cenow</w:t>
      </w:r>
      <w:r w:rsidR="00842838">
        <w:rPr>
          <w:rFonts w:ascii="Arial" w:hAnsi="Arial" w:cs="Arial"/>
          <w:sz w:val="22"/>
          <w:szCs w:val="22"/>
        </w:rPr>
        <w:t>e</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1A69">
        <w:rPr>
          <w:rFonts w:ascii="Arial" w:hAnsi="Arial" w:cs="Arial"/>
          <w:sz w:val="22"/>
          <w:szCs w:val="22"/>
        </w:rPr>
        <w:t>Załącznik nr 2 </w:t>
      </w:r>
      <w:r w:rsidR="008E5617">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sidR="00587C3C">
        <w:rPr>
          <w:rFonts w:ascii="Arial" w:hAnsi="Arial" w:cs="Arial"/>
          <w:sz w:val="22"/>
          <w:szCs w:val="22"/>
        </w:rPr>
        <w:t xml:space="preserve"> Europejski Dokument </w:t>
      </w:r>
    </w:p>
    <w:p w:rsidR="00ED40C9" w:rsidRDefault="00ED40C9" w:rsidP="009430A0">
      <w:pPr>
        <w:spacing w:line="271" w:lineRule="auto"/>
        <w:ind w:left="792" w:firstLine="1618"/>
        <w:contextualSpacing/>
        <w:jc w:val="both"/>
        <w:rPr>
          <w:rFonts w:ascii="Arial" w:hAnsi="Arial" w:cs="Arial"/>
          <w:sz w:val="22"/>
          <w:szCs w:val="22"/>
        </w:rPr>
      </w:pPr>
      <w:r w:rsidRPr="00041E8E">
        <w:rPr>
          <w:rFonts w:ascii="Arial" w:hAnsi="Arial" w:cs="Arial"/>
          <w:sz w:val="22"/>
          <w:szCs w:val="22"/>
        </w:rPr>
        <w:t>Zamówienia (JEDZ)</w:t>
      </w:r>
    </w:p>
    <w:p w:rsidR="00587C3C" w:rsidRPr="00587C3C" w:rsidRDefault="00ED40C9" w:rsidP="009430A0">
      <w:pPr>
        <w:numPr>
          <w:ilvl w:val="1"/>
          <w:numId w:val="15"/>
        </w:numPr>
        <w:spacing w:line="271" w:lineRule="auto"/>
        <w:contextualSpacing/>
        <w:jc w:val="both"/>
        <w:rPr>
          <w:rFonts w:ascii="Arial" w:hAnsi="Arial" w:cs="Arial"/>
          <w:sz w:val="22"/>
          <w:szCs w:val="22"/>
        </w:rPr>
      </w:pPr>
      <w:r w:rsidRPr="00D6425F">
        <w:rPr>
          <w:rFonts w:ascii="Arial" w:hAnsi="Arial" w:cs="Arial"/>
          <w:sz w:val="22"/>
          <w:szCs w:val="22"/>
        </w:rPr>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rsidR="00ED40C9" w:rsidRPr="00D6425F" w:rsidRDefault="00ED40C9" w:rsidP="009430A0">
      <w:pPr>
        <w:spacing w:line="271"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rsidR="00587C3C"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 xml:space="preserve">Załącznik nr 4 - Wzór </w:t>
      </w:r>
      <w:r>
        <w:rPr>
          <w:rFonts w:ascii="Arial" w:hAnsi="Arial" w:cs="Arial"/>
          <w:sz w:val="22"/>
          <w:szCs w:val="22"/>
        </w:rPr>
        <w:t>umowy</w:t>
      </w:r>
    </w:p>
    <w:p w:rsidR="00ED40C9" w:rsidRPr="00587C3C" w:rsidRDefault="007D65AE" w:rsidP="009430A0">
      <w:pPr>
        <w:numPr>
          <w:ilvl w:val="1"/>
          <w:numId w:val="15"/>
        </w:numPr>
        <w:spacing w:line="271" w:lineRule="auto"/>
        <w:contextualSpacing/>
        <w:jc w:val="both"/>
        <w:rPr>
          <w:rFonts w:ascii="Arial" w:hAnsi="Arial" w:cs="Arial"/>
          <w:sz w:val="22"/>
          <w:szCs w:val="22"/>
        </w:rPr>
      </w:pPr>
      <w:r w:rsidRPr="00587C3C">
        <w:rPr>
          <w:rFonts w:ascii="Arial" w:hAnsi="Arial" w:cs="Arial"/>
          <w:sz w:val="22"/>
          <w:szCs w:val="22"/>
        </w:rPr>
        <w:t>Załącznik nr 5</w:t>
      </w:r>
      <w:r w:rsidR="00587C3C" w:rsidRPr="00587C3C">
        <w:rPr>
          <w:rFonts w:ascii="Arial" w:hAnsi="Arial" w:cs="Arial"/>
          <w:sz w:val="22"/>
          <w:szCs w:val="22"/>
        </w:rPr>
        <w:t> -</w:t>
      </w:r>
      <w:r w:rsidR="00ED40C9" w:rsidRPr="00587C3C">
        <w:rPr>
          <w:rFonts w:ascii="Arial" w:hAnsi="Arial" w:cs="Arial"/>
          <w:sz w:val="22"/>
          <w:szCs w:val="22"/>
        </w:rPr>
        <w:t> Wzór oświadczenia o aktualności informacji zawartych w JEDZ</w:t>
      </w:r>
    </w:p>
    <w:p w:rsidR="001E60C4" w:rsidRDefault="004D54B8" w:rsidP="006E0E96">
      <w:pPr>
        <w:numPr>
          <w:ilvl w:val="1"/>
          <w:numId w:val="15"/>
        </w:numPr>
        <w:spacing w:line="271" w:lineRule="auto"/>
        <w:contextualSpacing/>
        <w:jc w:val="both"/>
        <w:rPr>
          <w:rFonts w:ascii="Arial" w:hAnsi="Arial" w:cs="Arial"/>
          <w:sz w:val="22"/>
          <w:szCs w:val="22"/>
        </w:rPr>
      </w:pPr>
      <w:r>
        <w:rPr>
          <w:rFonts w:ascii="Arial" w:hAnsi="Arial" w:cs="Arial"/>
          <w:sz w:val="22"/>
          <w:szCs w:val="22"/>
        </w:rPr>
        <w:t>Załącznik nr 6</w:t>
      </w:r>
      <w:r w:rsidR="00546CB5">
        <w:rPr>
          <w:rFonts w:ascii="Arial" w:hAnsi="Arial" w:cs="Arial"/>
          <w:sz w:val="22"/>
          <w:szCs w:val="22"/>
        </w:rPr>
        <w:t xml:space="preserve"> - </w:t>
      </w:r>
      <w:r w:rsidR="00546CB5" w:rsidRPr="00587C3C">
        <w:rPr>
          <w:rFonts w:ascii="Arial" w:hAnsi="Arial" w:cs="Arial"/>
          <w:sz w:val="22"/>
          <w:szCs w:val="22"/>
        </w:rPr>
        <w:t xml:space="preserve">Oświadczenie </w:t>
      </w:r>
      <w:r w:rsidR="00DB54CB">
        <w:rPr>
          <w:rFonts w:ascii="Arial" w:hAnsi="Arial" w:cs="Arial"/>
          <w:sz w:val="22"/>
          <w:szCs w:val="22"/>
        </w:rPr>
        <w:t>składane na podstawie art. 125 ust. 1 u</w:t>
      </w:r>
      <w:r w:rsidR="00D503F6">
        <w:rPr>
          <w:rFonts w:ascii="Arial" w:hAnsi="Arial" w:cs="Arial"/>
          <w:sz w:val="22"/>
          <w:szCs w:val="22"/>
        </w:rPr>
        <w:t xml:space="preserve">stawy </w:t>
      </w:r>
      <w:r w:rsidR="00DB54CB">
        <w:rPr>
          <w:rFonts w:ascii="Arial" w:hAnsi="Arial" w:cs="Arial"/>
          <w:sz w:val="22"/>
          <w:szCs w:val="22"/>
        </w:rPr>
        <w:t>Pzp</w:t>
      </w:r>
    </w:p>
    <w:p w:rsidR="00FB3573" w:rsidRDefault="00FB357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F00A79" w:rsidRDefault="00F00A79" w:rsidP="007147F5">
      <w:pPr>
        <w:spacing w:line="271" w:lineRule="auto"/>
        <w:contextualSpacing/>
        <w:jc w:val="both"/>
        <w:rPr>
          <w:rFonts w:ascii="Arial" w:hAnsi="Arial" w:cs="Arial"/>
          <w:sz w:val="22"/>
          <w:szCs w:val="22"/>
        </w:rPr>
      </w:pPr>
    </w:p>
    <w:p w:rsidR="00F00A79" w:rsidRDefault="00F00A79" w:rsidP="007147F5">
      <w:pPr>
        <w:spacing w:line="271" w:lineRule="auto"/>
        <w:contextualSpacing/>
        <w:jc w:val="both"/>
        <w:rPr>
          <w:rFonts w:ascii="Arial" w:hAnsi="Arial" w:cs="Arial"/>
          <w:sz w:val="22"/>
          <w:szCs w:val="22"/>
        </w:rPr>
      </w:pPr>
    </w:p>
    <w:p w:rsidR="00F00A79" w:rsidRDefault="00F00A79" w:rsidP="007147F5">
      <w:pPr>
        <w:spacing w:line="271" w:lineRule="auto"/>
        <w:contextualSpacing/>
        <w:jc w:val="both"/>
        <w:rPr>
          <w:rFonts w:ascii="Arial" w:hAnsi="Arial" w:cs="Arial"/>
          <w:sz w:val="22"/>
          <w:szCs w:val="22"/>
        </w:rPr>
      </w:pPr>
    </w:p>
    <w:p w:rsidR="005C7143" w:rsidRDefault="005C7143" w:rsidP="007147F5">
      <w:pPr>
        <w:spacing w:line="271" w:lineRule="auto"/>
        <w:contextualSpacing/>
        <w:jc w:val="both"/>
        <w:rPr>
          <w:rFonts w:ascii="Arial" w:hAnsi="Arial" w:cs="Arial"/>
          <w:sz w:val="22"/>
          <w:szCs w:val="22"/>
        </w:rPr>
      </w:pPr>
    </w:p>
    <w:p w:rsidR="00FB35AD" w:rsidRDefault="00FB35AD" w:rsidP="007147F5">
      <w:pPr>
        <w:spacing w:line="271" w:lineRule="auto"/>
        <w:contextualSpacing/>
        <w:jc w:val="both"/>
        <w:rPr>
          <w:rFonts w:ascii="Arial" w:hAnsi="Arial" w:cs="Arial"/>
          <w:sz w:val="22"/>
          <w:szCs w:val="22"/>
        </w:rPr>
      </w:pPr>
    </w:p>
    <w:p w:rsidR="00E60771" w:rsidRDefault="00E60771" w:rsidP="007147F5">
      <w:pPr>
        <w:spacing w:line="271" w:lineRule="auto"/>
        <w:contextualSpacing/>
        <w:jc w:val="both"/>
        <w:rPr>
          <w:rFonts w:ascii="Arial" w:hAnsi="Arial" w:cs="Arial"/>
          <w:sz w:val="22"/>
          <w:szCs w:val="22"/>
        </w:rPr>
      </w:pPr>
    </w:p>
    <w:p w:rsidR="00C14377" w:rsidRPr="006E0E96" w:rsidRDefault="00C14377" w:rsidP="007147F5">
      <w:pPr>
        <w:spacing w:line="271" w:lineRule="auto"/>
        <w:contextualSpacing/>
        <w:jc w:val="both"/>
        <w:rPr>
          <w:rFonts w:ascii="Arial" w:hAnsi="Arial" w:cs="Arial"/>
          <w:sz w:val="22"/>
          <w:szCs w:val="22"/>
        </w:rPr>
      </w:pPr>
    </w:p>
    <w:p w:rsidR="00ED40C9" w:rsidRPr="00D551C5" w:rsidRDefault="00ED40C9" w:rsidP="00FE0371">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w:t>
      </w:r>
      <w:r w:rsidR="007B2324">
        <w:rPr>
          <w:rFonts w:ascii="Arial" w:eastAsia="Times New Roman" w:hAnsi="Arial" w:cs="Arial"/>
          <w:sz w:val="22"/>
          <w:szCs w:val="22"/>
          <w:lang w:eastAsia="zh-CN"/>
        </w:rPr>
        <w:t>ącznik</w:t>
      </w:r>
      <w:r>
        <w:rPr>
          <w:rFonts w:ascii="Arial" w:eastAsia="Times New Roman" w:hAnsi="Arial" w:cs="Arial"/>
          <w:sz w:val="22"/>
          <w:szCs w:val="22"/>
          <w:lang w:eastAsia="zh-CN"/>
        </w:rPr>
        <w:t xml:space="preserve"> nr 1 do S</w:t>
      </w:r>
      <w:r w:rsidRPr="00D551C5">
        <w:rPr>
          <w:rFonts w:ascii="Arial" w:eastAsia="Times New Roman" w:hAnsi="Arial" w:cs="Arial"/>
          <w:sz w:val="22"/>
          <w:szCs w:val="22"/>
          <w:lang w:eastAsia="zh-CN"/>
        </w:rPr>
        <w:t>WZ</w:t>
      </w:r>
    </w:p>
    <w:p w:rsidR="002F5344" w:rsidRPr="00837AC4" w:rsidRDefault="00ED40C9" w:rsidP="00FB3573">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tbl>
      <w:tblPr>
        <w:tblW w:w="9498" w:type="dxa"/>
        <w:tblInd w:w="108" w:type="dxa"/>
        <w:tblLayout w:type="fixed"/>
        <w:tblLook w:val="0000" w:firstRow="0" w:lastRow="0" w:firstColumn="0" w:lastColumn="0" w:noHBand="0" w:noVBand="0"/>
      </w:tblPr>
      <w:tblGrid>
        <w:gridCol w:w="9498"/>
      </w:tblGrid>
      <w:tr w:rsidR="00865E60" w:rsidRPr="008D0B01"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5E60" w:rsidRPr="008D0B01" w:rsidRDefault="00865E60" w:rsidP="009430A0">
            <w:pPr>
              <w:spacing w:line="271" w:lineRule="auto"/>
              <w:jc w:val="both"/>
              <w:rPr>
                <w:rFonts w:ascii="Arial" w:hAnsi="Arial" w:cs="Arial"/>
                <w:sz w:val="22"/>
              </w:rPr>
            </w:pPr>
            <w:r>
              <w:rPr>
                <w:rFonts w:ascii="Arial" w:hAnsi="Arial" w:cs="Arial"/>
                <w:sz w:val="22"/>
                <w:lang w:val="cs-CZ"/>
              </w:rPr>
              <w:t>ZAMAWIAJĄCY</w:t>
            </w:r>
            <w:r w:rsidRPr="008D0B01">
              <w:rPr>
                <w:rFonts w:ascii="Arial" w:hAnsi="Arial" w:cs="Arial"/>
                <w:b/>
                <w:sz w:val="22"/>
                <w:lang w:val="cs-CZ"/>
              </w:rPr>
              <w:t xml:space="preserve">:  31 BAZA LOTNICTWA TAKTYCZNEGO </w:t>
            </w:r>
            <w:r w:rsidR="005274B6" w:rsidRPr="008D0B01">
              <w:rPr>
                <w:rFonts w:ascii="Arial" w:hAnsi="Arial" w:cs="Arial"/>
                <w:b/>
                <w:sz w:val="22"/>
                <w:lang w:val="cs-CZ"/>
              </w:rPr>
              <w:t>ul</w:t>
            </w:r>
            <w:r w:rsidRPr="008D0B01">
              <w:rPr>
                <w:rFonts w:ascii="Arial" w:hAnsi="Arial" w:cs="Arial"/>
                <w:b/>
                <w:sz w:val="22"/>
                <w:lang w:val="cs-CZ"/>
              </w:rPr>
              <w:t xml:space="preserve">. </w:t>
            </w:r>
            <w:r w:rsidR="005274B6" w:rsidRPr="008D0B01">
              <w:rPr>
                <w:rFonts w:ascii="Arial" w:hAnsi="Arial" w:cs="Arial"/>
                <w:b/>
                <w:sz w:val="22"/>
                <w:lang w:val="cs-CZ"/>
              </w:rPr>
              <w:t xml:space="preserve">Silniki </w:t>
            </w:r>
            <w:r w:rsidRPr="008D0B01">
              <w:rPr>
                <w:rFonts w:ascii="Arial" w:hAnsi="Arial" w:cs="Arial"/>
                <w:b/>
                <w:sz w:val="22"/>
                <w:lang w:val="cs-CZ"/>
              </w:rPr>
              <w:t xml:space="preserve">1 , 61-325 </w:t>
            </w:r>
            <w:r w:rsidR="005274B6" w:rsidRPr="008D0B01">
              <w:rPr>
                <w:rFonts w:ascii="Arial" w:hAnsi="Arial" w:cs="Arial"/>
                <w:b/>
                <w:sz w:val="22"/>
                <w:lang w:val="cs-CZ"/>
              </w:rPr>
              <w:t>Poznań</w:t>
            </w:r>
          </w:p>
          <w:p w:rsidR="007B2324" w:rsidRPr="008D0B01"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36B8C">
              <w:rPr>
                <w:rFonts w:ascii="Arial" w:hAnsi="Arial" w:cs="Arial"/>
                <w:sz w:val="22"/>
                <w:lang w:val="cs-CZ"/>
              </w:rPr>
              <w:t>4</w:t>
            </w:r>
            <w:r w:rsidRPr="008D0B01">
              <w:rPr>
                <w:rFonts w:ascii="Arial" w:hAnsi="Arial" w:cs="Arial"/>
                <w:sz w:val="22"/>
                <w:lang w:val="cs-CZ"/>
              </w:rPr>
              <w:t>r</w:t>
            </w:r>
            <w:r w:rsidR="003D5F48">
              <w:rPr>
                <w:rFonts w:ascii="Arial" w:hAnsi="Arial" w:cs="Arial"/>
                <w:sz w:val="22"/>
                <w:lang w:val="cs-CZ"/>
              </w:rPr>
              <w:t>.,</w:t>
            </w:r>
            <w:r w:rsidRPr="008D0B01">
              <w:rPr>
                <w:rFonts w:ascii="Arial" w:hAnsi="Arial" w:cs="Arial"/>
                <w:sz w:val="22"/>
                <w:lang w:val="cs-CZ"/>
              </w:rPr>
              <w:t xml:space="preserve"> poz. </w:t>
            </w:r>
            <w:r w:rsidR="00236B8C">
              <w:rPr>
                <w:rFonts w:ascii="Arial" w:hAnsi="Arial" w:cs="Arial"/>
                <w:sz w:val="22"/>
                <w:lang w:val="cs-CZ"/>
              </w:rPr>
              <w:t>1320</w:t>
            </w:r>
            <w:r w:rsidRPr="008D0B01">
              <w:rPr>
                <w:rFonts w:ascii="Arial" w:hAnsi="Arial" w:cs="Arial"/>
                <w:sz w:val="22"/>
                <w:lang w:val="cs-CZ"/>
              </w:rPr>
              <w:t xml:space="preserve">) – Prawo zamówień publicznych, </w:t>
            </w:r>
          </w:p>
          <w:p w:rsidR="0082205F" w:rsidRPr="0082205F" w:rsidRDefault="0082205F" w:rsidP="00313084">
            <w:pPr>
              <w:spacing w:line="271" w:lineRule="auto"/>
              <w:jc w:val="center"/>
              <w:rPr>
                <w:rFonts w:ascii="Arial" w:hAnsi="Arial" w:cs="Arial"/>
                <w:sz w:val="18"/>
                <w:lang w:val="cs-CZ"/>
              </w:rPr>
            </w:pPr>
            <w:r w:rsidRPr="0082205F">
              <w:rPr>
                <w:rFonts w:ascii="Arial" w:hAnsi="Arial" w:cs="Arial"/>
                <w:b/>
                <w:i/>
                <w:szCs w:val="28"/>
              </w:rPr>
              <w:t xml:space="preserve">DOSTAWA </w:t>
            </w:r>
            <w:r w:rsidR="00B0722E">
              <w:rPr>
                <w:rFonts w:ascii="Arial" w:hAnsi="Arial" w:cs="Arial"/>
                <w:b/>
                <w:i/>
                <w:szCs w:val="28"/>
              </w:rPr>
              <w:t>ARTYKUŁÓW WARSZTATOWYCH</w:t>
            </w:r>
            <w:r w:rsidRPr="0082205F">
              <w:rPr>
                <w:rFonts w:ascii="Arial" w:hAnsi="Arial" w:cs="Arial"/>
                <w:sz w:val="18"/>
                <w:lang w:val="cs-CZ"/>
              </w:rPr>
              <w:t xml:space="preserve"> </w:t>
            </w:r>
          </w:p>
          <w:p w:rsidR="00865E60" w:rsidRPr="008D0B01" w:rsidRDefault="00865E60" w:rsidP="00313084">
            <w:pPr>
              <w:spacing w:line="271" w:lineRule="auto"/>
              <w:jc w:val="center"/>
              <w:rPr>
                <w:rFonts w:ascii="Arial" w:hAnsi="Arial" w:cs="Arial"/>
              </w:rPr>
            </w:pPr>
            <w:r>
              <w:rPr>
                <w:rFonts w:ascii="Arial" w:hAnsi="Arial" w:cs="Arial"/>
                <w:sz w:val="22"/>
                <w:lang w:val="cs-CZ"/>
              </w:rPr>
              <w:t>nr</w:t>
            </w:r>
            <w:r w:rsidRPr="008D0B01">
              <w:rPr>
                <w:rFonts w:ascii="Arial" w:hAnsi="Arial" w:cs="Arial"/>
                <w:sz w:val="22"/>
                <w:lang w:val="cs-CZ"/>
              </w:rPr>
              <w:t xml:space="preserve"> sprawy </w:t>
            </w:r>
            <w:r w:rsidRPr="00A4225D">
              <w:rPr>
                <w:rFonts w:ascii="Arial" w:hAnsi="Arial" w:cs="Arial"/>
                <w:sz w:val="22"/>
                <w:lang w:val="cs-CZ"/>
              </w:rPr>
              <w:t xml:space="preserve">ZP </w:t>
            </w:r>
            <w:r w:rsidR="00B0722E">
              <w:rPr>
                <w:rFonts w:ascii="Arial" w:hAnsi="Arial" w:cs="Arial"/>
                <w:sz w:val="22"/>
                <w:lang w:val="cs-CZ"/>
              </w:rPr>
              <w:t>9B</w:t>
            </w:r>
            <w:r w:rsidR="005B54D0">
              <w:rPr>
                <w:rFonts w:ascii="Arial" w:hAnsi="Arial" w:cs="Arial"/>
                <w:sz w:val="22"/>
                <w:lang w:val="cs-CZ"/>
              </w:rPr>
              <w:t>/I</w:t>
            </w:r>
            <w:r w:rsidR="0082205F">
              <w:rPr>
                <w:rFonts w:ascii="Arial" w:hAnsi="Arial" w:cs="Arial"/>
                <w:sz w:val="22"/>
                <w:lang w:val="cs-CZ"/>
              </w:rPr>
              <w:t>I</w:t>
            </w:r>
            <w:r w:rsidR="005B54D0">
              <w:rPr>
                <w:rFonts w:ascii="Arial" w:hAnsi="Arial" w:cs="Arial"/>
                <w:sz w:val="22"/>
                <w:lang w:val="cs-CZ"/>
              </w:rPr>
              <w:t>/25</w:t>
            </w:r>
          </w:p>
        </w:tc>
      </w:tr>
      <w:tr w:rsidR="00865E60" w:rsidRPr="008D0B01" w:rsidTr="00F5283C">
        <w:trPr>
          <w:trHeight w:val="1502"/>
        </w:trPr>
        <w:tc>
          <w:tcPr>
            <w:tcW w:w="9498" w:type="dxa"/>
            <w:tcBorders>
              <w:top w:val="single" w:sz="4" w:space="0" w:color="000000"/>
              <w:left w:val="single" w:sz="4" w:space="0" w:color="000000"/>
              <w:bottom w:val="single" w:sz="4" w:space="0" w:color="auto"/>
              <w:right w:val="single" w:sz="4" w:space="0" w:color="000000"/>
            </w:tcBorders>
            <w:shd w:val="clear" w:color="auto" w:fill="auto"/>
          </w:tcPr>
          <w:p w:rsidR="00865E60" w:rsidRPr="002E0CC9" w:rsidRDefault="00865E60" w:rsidP="00E22675">
            <w:pPr>
              <w:numPr>
                <w:ilvl w:val="0"/>
                <w:numId w:val="20"/>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058"/>
              <w:gridCol w:w="3058"/>
            </w:tblGrid>
            <w:tr w:rsidR="00865E60" w:rsidRPr="00785E30" w:rsidTr="00752D2A">
              <w:tc>
                <w:tcPr>
                  <w:tcW w:w="3591" w:type="dxa"/>
                  <w:shd w:val="clear" w:color="auto" w:fill="auto"/>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6E0E96" w:rsidRPr="00785E30" w:rsidTr="00341328">
              <w:tc>
                <w:tcPr>
                  <w:tcW w:w="3591" w:type="dxa"/>
                  <w:shd w:val="clear" w:color="auto" w:fill="auto"/>
                  <w:vAlign w:val="center"/>
                </w:tcPr>
                <w:p w:rsidR="006E0E96" w:rsidRPr="00785E30" w:rsidRDefault="006E0E96" w:rsidP="009430A0">
                  <w:pPr>
                    <w:spacing w:line="271" w:lineRule="auto"/>
                    <w:rPr>
                      <w:rFonts w:ascii="Arial" w:hAnsi="Arial" w:cs="Arial"/>
                      <w:color w:val="FF0000"/>
                    </w:rPr>
                  </w:pPr>
                  <w:r w:rsidRPr="00785E30">
                    <w:rPr>
                      <w:rFonts w:ascii="Arial" w:hAnsi="Arial" w:cs="Arial"/>
                      <w:sz w:val="22"/>
                      <w:lang w:val="cs-CZ"/>
                    </w:rPr>
                    <w:t xml:space="preserve">NIP </w:t>
                  </w:r>
                  <w:r>
                    <w:rPr>
                      <w:rFonts w:ascii="Arial" w:hAnsi="Arial" w:cs="Arial"/>
                      <w:sz w:val="22"/>
                      <w:lang w:val="cs-CZ"/>
                    </w:rPr>
                    <w:t>i</w:t>
                  </w:r>
                  <w:r w:rsidRPr="00785E30">
                    <w:rPr>
                      <w:rFonts w:ascii="Arial" w:hAnsi="Arial" w:cs="Arial"/>
                      <w:sz w:val="22"/>
                      <w:lang w:val="cs-CZ"/>
                    </w:rPr>
                    <w:t xml:space="preserve"> REGON:</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NIP:</w:t>
                  </w:r>
                </w:p>
              </w:tc>
              <w:tc>
                <w:tcPr>
                  <w:tcW w:w="3058" w:type="dxa"/>
                  <w:shd w:val="clear" w:color="auto" w:fill="auto"/>
                  <w:vAlign w:val="center"/>
                </w:tcPr>
                <w:p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REGON:</w:t>
                  </w: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r w:rsidR="00865E60" w:rsidRPr="00785E30" w:rsidTr="00752D2A">
              <w:tc>
                <w:tcPr>
                  <w:tcW w:w="3591" w:type="dxa"/>
                  <w:shd w:val="clear" w:color="auto" w:fill="auto"/>
                  <w:vAlign w:val="center"/>
                </w:tcPr>
                <w:p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gridSpan w:val="2"/>
                  <w:shd w:val="clear" w:color="auto" w:fill="auto"/>
                  <w:vAlign w:val="center"/>
                </w:tcPr>
                <w:p w:rsidR="00865E60" w:rsidRPr="00785E30" w:rsidRDefault="00865E60" w:rsidP="009430A0">
                  <w:pPr>
                    <w:spacing w:line="271" w:lineRule="auto"/>
                    <w:rPr>
                      <w:rFonts w:ascii="Arial" w:hAnsi="Arial" w:cs="Arial"/>
                      <w:color w:val="FF0000"/>
                    </w:rPr>
                  </w:pPr>
                </w:p>
              </w:tc>
            </w:tr>
          </w:tbl>
          <w:p w:rsidR="00865E60" w:rsidRPr="008D0B01" w:rsidRDefault="00865E60" w:rsidP="009430A0">
            <w:pPr>
              <w:spacing w:line="271" w:lineRule="auto"/>
              <w:rPr>
                <w:rFonts w:ascii="Arial" w:hAnsi="Arial" w:cs="Arial"/>
                <w:color w:val="FF0000"/>
              </w:rPr>
            </w:pPr>
          </w:p>
        </w:tc>
      </w:tr>
      <w:tr w:rsidR="00865E60" w:rsidRPr="007B65DF" w:rsidTr="00F5283C">
        <w:trPr>
          <w:trHeight w:val="558"/>
        </w:trPr>
        <w:tc>
          <w:tcPr>
            <w:tcW w:w="9498" w:type="dxa"/>
            <w:tcBorders>
              <w:top w:val="single" w:sz="4" w:space="0" w:color="auto"/>
              <w:left w:val="single" w:sz="4" w:space="0" w:color="auto"/>
              <w:bottom w:val="single" w:sz="4" w:space="0" w:color="auto"/>
              <w:right w:val="single" w:sz="4" w:space="0" w:color="auto"/>
            </w:tcBorders>
            <w:shd w:val="clear" w:color="auto" w:fill="auto"/>
          </w:tcPr>
          <w:p w:rsidR="00341328" w:rsidRPr="00FB3573" w:rsidRDefault="00865E60" w:rsidP="00FB3573">
            <w:pPr>
              <w:numPr>
                <w:ilvl w:val="0"/>
                <w:numId w:val="20"/>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tbl>
            <w:tblPr>
              <w:tblStyle w:val="Tabela-Siatka"/>
              <w:tblW w:w="5529" w:type="dxa"/>
              <w:tblInd w:w="1476" w:type="dxa"/>
              <w:tblLayout w:type="fixed"/>
              <w:tblLook w:val="04A0" w:firstRow="1" w:lastRow="0" w:firstColumn="1" w:lastColumn="0" w:noHBand="0" w:noVBand="1"/>
            </w:tblPr>
            <w:tblGrid>
              <w:gridCol w:w="1838"/>
              <w:gridCol w:w="1418"/>
              <w:gridCol w:w="1706"/>
              <w:gridCol w:w="567"/>
            </w:tblGrid>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bookmarkStart w:id="8" w:name="_Hlk194575480"/>
                  <w:r>
                    <w:rPr>
                      <w:rFonts w:ascii="Arial" w:hAnsi="Arial" w:cs="Arial"/>
                      <w:sz w:val="22"/>
                    </w:rPr>
                    <w:t>ZADANIE nr 1</w:t>
                  </w:r>
                </w:p>
              </w:tc>
              <w:tc>
                <w:tcPr>
                  <w:tcW w:w="1418" w:type="dxa"/>
                  <w:tcBorders>
                    <w:top w:val="nil"/>
                    <w:left w:val="nil"/>
                    <w:bottom w:val="nil"/>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341328">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341328">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341328">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2</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3</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4</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F5283C">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5</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F5283C" w:rsidTr="0082205F">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r>
            <w:tr w:rsidR="00F5283C" w:rsidTr="0082205F">
              <w:tc>
                <w:tcPr>
                  <w:tcW w:w="1838" w:type="dxa"/>
                  <w:tcBorders>
                    <w:top w:val="nil"/>
                    <w:left w:val="nil"/>
                    <w:bottom w:val="nil"/>
                    <w:right w:val="nil"/>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ZADANIE nr 6</w:t>
                  </w:r>
                </w:p>
              </w:tc>
              <w:tc>
                <w:tcPr>
                  <w:tcW w:w="1418" w:type="dxa"/>
                  <w:tcBorders>
                    <w:top w:val="nil"/>
                    <w:left w:val="nil"/>
                    <w:bottom w:val="nil"/>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F5283C" w:rsidRDefault="00F5283C"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F5283C" w:rsidRDefault="00F5283C" w:rsidP="00F5283C">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F5283C">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F5283C">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F5283C">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F5283C">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7</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8</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9</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10</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11</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r>
            <w:tr w:rsidR="0082205F" w:rsidTr="0082205F">
              <w:tc>
                <w:tcPr>
                  <w:tcW w:w="1838" w:type="dxa"/>
                  <w:tcBorders>
                    <w:top w:val="nil"/>
                    <w:left w:val="nil"/>
                    <w:bottom w:val="nil"/>
                    <w:right w:val="nil"/>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ZADANIE nr 12</w:t>
                  </w:r>
                </w:p>
              </w:tc>
              <w:tc>
                <w:tcPr>
                  <w:tcW w:w="1418" w:type="dxa"/>
                  <w:tcBorders>
                    <w:top w:val="nil"/>
                    <w:left w:val="nil"/>
                    <w:bottom w:val="nil"/>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82205F" w:rsidRDefault="0082205F" w:rsidP="0082205F">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82205F" w:rsidRDefault="0082205F" w:rsidP="0082205F">
                  <w:pPr>
                    <w:suppressAutoHyphens/>
                    <w:spacing w:line="271" w:lineRule="auto"/>
                    <w:contextualSpacing/>
                    <w:rPr>
                      <w:rFonts w:ascii="Arial" w:hAnsi="Arial" w:cs="Arial"/>
                      <w:sz w:val="22"/>
                    </w:rPr>
                  </w:pPr>
                  <w:r>
                    <w:rPr>
                      <w:rFonts w:ascii="Arial" w:hAnsi="Arial" w:cs="Arial"/>
                      <w:sz w:val="22"/>
                    </w:rPr>
                    <w:t>zł</w:t>
                  </w:r>
                </w:p>
              </w:tc>
            </w:tr>
            <w:bookmarkEnd w:id="8"/>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13</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lastRenderedPageBreak/>
                    <w:t>ZADANIE nr 14</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15</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16</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17</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18</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19</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20</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21</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22</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23</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bl>
          <w:p w:rsidR="00FE0371" w:rsidRDefault="00FE0371" w:rsidP="00FE0371">
            <w:pPr>
              <w:spacing w:line="276" w:lineRule="auto"/>
              <w:ind w:left="1418" w:hanging="1359"/>
              <w:jc w:val="both"/>
              <w:rPr>
                <w:rFonts w:ascii="Arial" w:hAnsi="Arial" w:cs="Arial"/>
                <w:b/>
                <w:sz w:val="16"/>
                <w:szCs w:val="16"/>
                <w:lang w:val="cs-CZ"/>
              </w:rPr>
            </w:pPr>
          </w:p>
          <w:tbl>
            <w:tblPr>
              <w:tblStyle w:val="Tabela-Siatka"/>
              <w:tblW w:w="5529" w:type="dxa"/>
              <w:tblInd w:w="1476" w:type="dxa"/>
              <w:tblLayout w:type="fixed"/>
              <w:tblLook w:val="04A0" w:firstRow="1" w:lastRow="0" w:firstColumn="1" w:lastColumn="0" w:noHBand="0" w:noVBand="1"/>
            </w:tblPr>
            <w:tblGrid>
              <w:gridCol w:w="1838"/>
              <w:gridCol w:w="1418"/>
              <w:gridCol w:w="1706"/>
              <w:gridCol w:w="567"/>
            </w:tblGrid>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24</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25</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26</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27</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28</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29</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41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p>
              </w:tc>
              <w:tc>
                <w:tcPr>
                  <w:tcW w:w="1706"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r>
            <w:tr w:rsidR="00B0722E" w:rsidTr="00E744A1">
              <w:tc>
                <w:tcPr>
                  <w:tcW w:w="1838" w:type="dxa"/>
                  <w:tcBorders>
                    <w:top w:val="nil"/>
                    <w:left w:val="nil"/>
                    <w:bottom w:val="nil"/>
                    <w:right w:val="nil"/>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ZADANIE nr 30</w:t>
                  </w:r>
                </w:p>
              </w:tc>
              <w:tc>
                <w:tcPr>
                  <w:tcW w:w="1418" w:type="dxa"/>
                  <w:tcBorders>
                    <w:top w:val="nil"/>
                    <w:left w:val="nil"/>
                    <w:bottom w:val="nil"/>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cena brutto</w:t>
                  </w:r>
                </w:p>
              </w:tc>
              <w:tc>
                <w:tcPr>
                  <w:tcW w:w="1706" w:type="dxa"/>
                  <w:tcBorders>
                    <w:top w:val="single" w:sz="4" w:space="0" w:color="auto"/>
                    <w:left w:val="single" w:sz="4" w:space="0" w:color="auto"/>
                    <w:bottom w:val="single" w:sz="4" w:space="0" w:color="auto"/>
                    <w:right w:val="nil"/>
                  </w:tcBorders>
                </w:tcPr>
                <w:p w:rsidR="00B0722E" w:rsidRDefault="00B0722E" w:rsidP="00B0722E">
                  <w:pPr>
                    <w:suppressAutoHyphens/>
                    <w:spacing w:line="271" w:lineRule="auto"/>
                    <w:contextualSpacing/>
                    <w:rPr>
                      <w:rFonts w:ascii="Arial" w:hAnsi="Arial" w:cs="Arial"/>
                      <w:sz w:val="22"/>
                    </w:rPr>
                  </w:pPr>
                </w:p>
              </w:tc>
              <w:tc>
                <w:tcPr>
                  <w:tcW w:w="567" w:type="dxa"/>
                  <w:tcBorders>
                    <w:top w:val="single" w:sz="4" w:space="0" w:color="auto"/>
                    <w:left w:val="nil"/>
                    <w:bottom w:val="single" w:sz="4" w:space="0" w:color="auto"/>
                    <w:right w:val="single" w:sz="4" w:space="0" w:color="auto"/>
                  </w:tcBorders>
                </w:tcPr>
                <w:p w:rsidR="00B0722E" w:rsidRDefault="00B0722E" w:rsidP="00B0722E">
                  <w:pPr>
                    <w:suppressAutoHyphens/>
                    <w:spacing w:line="271" w:lineRule="auto"/>
                    <w:contextualSpacing/>
                    <w:rPr>
                      <w:rFonts w:ascii="Arial" w:hAnsi="Arial" w:cs="Arial"/>
                      <w:sz w:val="22"/>
                    </w:rPr>
                  </w:pPr>
                  <w:r>
                    <w:rPr>
                      <w:rFonts w:ascii="Arial" w:hAnsi="Arial" w:cs="Arial"/>
                      <w:sz w:val="22"/>
                    </w:rPr>
                    <w:t>zł</w:t>
                  </w:r>
                </w:p>
              </w:tc>
            </w:tr>
          </w:tbl>
          <w:p w:rsidR="00B0722E" w:rsidRDefault="00B0722E" w:rsidP="0082205F">
            <w:pPr>
              <w:spacing w:line="276" w:lineRule="auto"/>
              <w:ind w:left="142" w:hanging="142"/>
              <w:jc w:val="both"/>
              <w:rPr>
                <w:rFonts w:ascii="Arial" w:eastAsia="Palatino Linotype" w:hAnsi="Arial" w:cs="Arial"/>
                <w:b/>
                <w:sz w:val="16"/>
                <w:szCs w:val="16"/>
                <w:lang w:eastAsia="zh-CN"/>
              </w:rPr>
            </w:pPr>
          </w:p>
          <w:p w:rsidR="0082205F" w:rsidRPr="006D7573" w:rsidRDefault="0082205F" w:rsidP="0082205F">
            <w:pPr>
              <w:spacing w:line="276" w:lineRule="auto"/>
              <w:ind w:left="142" w:hanging="142"/>
              <w:jc w:val="both"/>
              <w:rPr>
                <w:rFonts w:ascii="Arial" w:eastAsia="Palatino Linotype" w:hAnsi="Arial" w:cs="Arial"/>
                <w:sz w:val="20"/>
                <w:szCs w:val="20"/>
                <w:lang w:eastAsia="zh-CN"/>
              </w:rPr>
            </w:pPr>
            <w:r w:rsidRPr="006D7573">
              <w:rPr>
                <w:rFonts w:ascii="Arial" w:eastAsia="Palatino Linotype" w:hAnsi="Arial" w:cs="Arial"/>
                <w:b/>
                <w:sz w:val="20"/>
                <w:szCs w:val="20"/>
                <w:lang w:eastAsia="zh-CN"/>
              </w:rPr>
              <w:t>Termin realizacji zamówienia</w:t>
            </w:r>
            <w:r w:rsidRPr="006D7573">
              <w:rPr>
                <w:rFonts w:ascii="Arial" w:eastAsia="Palatino Linotype" w:hAnsi="Arial" w:cs="Arial"/>
                <w:sz w:val="20"/>
                <w:szCs w:val="20"/>
                <w:lang w:eastAsia="zh-CN"/>
              </w:rPr>
              <w:t xml:space="preserve">: </w:t>
            </w:r>
          </w:p>
          <w:p w:rsidR="006D7573" w:rsidRPr="006D7573" w:rsidRDefault="006D7573" w:rsidP="006D7573">
            <w:pPr>
              <w:spacing w:line="276" w:lineRule="auto"/>
              <w:ind w:left="1418" w:hanging="709"/>
              <w:jc w:val="both"/>
              <w:rPr>
                <w:rFonts w:ascii="Arial" w:hAnsi="Arial" w:cs="Arial"/>
                <w:b/>
                <w:sz w:val="20"/>
                <w:szCs w:val="20"/>
              </w:rPr>
            </w:pPr>
            <w:r w:rsidRPr="006D7573">
              <w:rPr>
                <w:rFonts w:ascii="Arial" w:hAnsi="Arial" w:cs="Arial"/>
                <w:b/>
                <w:sz w:val="20"/>
                <w:szCs w:val="20"/>
              </w:rPr>
              <w:t>Zadanie nr 1 - 21 - do 45 dni kalendarzowych od dnia podpisania umowy</w:t>
            </w:r>
          </w:p>
          <w:p w:rsidR="00FE0371" w:rsidRDefault="006D7573" w:rsidP="006D7573">
            <w:pPr>
              <w:suppressAutoHyphens/>
              <w:spacing w:line="271" w:lineRule="auto"/>
              <w:jc w:val="both"/>
              <w:rPr>
                <w:rFonts w:ascii="Arial" w:hAnsi="Arial" w:cs="Arial"/>
                <w:b/>
                <w:sz w:val="20"/>
                <w:szCs w:val="20"/>
              </w:rPr>
            </w:pPr>
            <w:r>
              <w:rPr>
                <w:rFonts w:ascii="Arial" w:hAnsi="Arial" w:cs="Arial"/>
                <w:b/>
                <w:sz w:val="20"/>
                <w:szCs w:val="20"/>
              </w:rPr>
              <w:t xml:space="preserve">             </w:t>
            </w:r>
            <w:r w:rsidRPr="006D7573">
              <w:rPr>
                <w:rFonts w:ascii="Arial" w:hAnsi="Arial" w:cs="Arial"/>
                <w:b/>
                <w:sz w:val="20"/>
                <w:szCs w:val="20"/>
              </w:rPr>
              <w:t>Zadanie nr 22 - 30 - do 100 dni kalendarzowych od dnia podpisania umowy</w:t>
            </w:r>
          </w:p>
          <w:p w:rsidR="006D7573" w:rsidRPr="00FE0371" w:rsidRDefault="006D7573" w:rsidP="006D7573">
            <w:pPr>
              <w:suppressAutoHyphens/>
              <w:spacing w:line="271" w:lineRule="auto"/>
              <w:jc w:val="both"/>
              <w:rPr>
                <w:rFonts w:ascii="Arial" w:eastAsia="Palatino Linotype" w:hAnsi="Arial" w:cs="Arial"/>
                <w:sz w:val="16"/>
                <w:szCs w:val="16"/>
                <w:u w:val="single"/>
                <w:lang w:eastAsia="zh-CN"/>
              </w:rPr>
            </w:pPr>
          </w:p>
        </w:tc>
      </w:tr>
      <w:tr w:rsidR="00865E60" w:rsidRPr="008D0B01" w:rsidTr="00F5283C">
        <w:trPr>
          <w:trHeight w:val="267"/>
        </w:trPr>
        <w:tc>
          <w:tcPr>
            <w:tcW w:w="9498" w:type="dxa"/>
            <w:tcBorders>
              <w:top w:val="single" w:sz="4" w:space="0" w:color="auto"/>
              <w:left w:val="single" w:sz="4" w:space="0" w:color="000000"/>
              <w:bottom w:val="single" w:sz="4" w:space="0" w:color="000000"/>
              <w:right w:val="single" w:sz="4" w:space="0" w:color="000000"/>
            </w:tcBorders>
            <w:shd w:val="clear" w:color="auto" w:fill="auto"/>
          </w:tcPr>
          <w:p w:rsidR="00865E60" w:rsidRPr="008D0B01" w:rsidRDefault="00865E60" w:rsidP="00E22675">
            <w:pPr>
              <w:numPr>
                <w:ilvl w:val="0"/>
                <w:numId w:val="20"/>
              </w:numPr>
              <w:suppressAutoHyphens/>
              <w:spacing w:line="271" w:lineRule="auto"/>
              <w:ind w:hanging="720"/>
              <w:contextualSpacing/>
              <w:jc w:val="both"/>
              <w:rPr>
                <w:rFonts w:ascii="Arial" w:hAnsi="Arial" w:cs="Arial"/>
              </w:rPr>
            </w:pPr>
            <w:r w:rsidRPr="00F953F7">
              <w:rPr>
                <w:rFonts w:ascii="Arial" w:hAnsi="Arial" w:cs="Arial"/>
                <w:b/>
                <w:sz w:val="22"/>
                <w:lang w:val="cs-CZ"/>
              </w:rPr>
              <w:lastRenderedPageBreak/>
              <w:t>OŚWIADCZENIA</w:t>
            </w:r>
            <w:r w:rsidRPr="008D0B01">
              <w:rPr>
                <w:rFonts w:ascii="Arial" w:hAnsi="Arial" w:cs="Arial"/>
                <w:b/>
                <w:lang w:val="cs-CZ"/>
              </w:rPr>
              <w:t>:</w:t>
            </w:r>
          </w:p>
          <w:p w:rsidR="00865E60" w:rsidRPr="00AA25CB" w:rsidRDefault="00865E60" w:rsidP="00E22675">
            <w:pPr>
              <w:numPr>
                <w:ilvl w:val="0"/>
                <w:numId w:val="21"/>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rsidR="00865E60" w:rsidRPr="00AA25CB" w:rsidRDefault="00865E60" w:rsidP="00E22675">
            <w:pPr>
              <w:numPr>
                <w:ilvl w:val="0"/>
                <w:numId w:val="21"/>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t>w cenie naszej oferty zostały uwzględnione wszystkie koszty wykonania zamówienia;</w:t>
            </w:r>
          </w:p>
          <w:p w:rsidR="00865E60" w:rsidRPr="00AA25CB" w:rsidRDefault="00865E60" w:rsidP="00E22675">
            <w:pPr>
              <w:numPr>
                <w:ilvl w:val="0"/>
                <w:numId w:val="21"/>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rsidR="002E7CE3" w:rsidRDefault="00865E60"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rsidR="00865E60" w:rsidRPr="002E7CE3" w:rsidRDefault="002E7CE3" w:rsidP="00E22675">
            <w:pPr>
              <w:numPr>
                <w:ilvl w:val="0"/>
                <w:numId w:val="21"/>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tc>
      </w:tr>
      <w:tr w:rsidR="00865E60" w:rsidRPr="00AA25CB"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AA25CB" w:rsidRDefault="00865E60" w:rsidP="00E22675">
            <w:pPr>
              <w:numPr>
                <w:ilvl w:val="0"/>
                <w:numId w:val="20"/>
              </w:numPr>
              <w:suppressAutoHyphens/>
              <w:spacing w:line="271" w:lineRule="auto"/>
              <w:ind w:hanging="720"/>
              <w:contextualSpacing/>
              <w:rPr>
                <w:rFonts w:ascii="Arial" w:hAnsi="Arial" w:cs="Arial"/>
                <w:sz w:val="22"/>
              </w:rPr>
            </w:pPr>
            <w:r w:rsidRPr="00AA25CB">
              <w:rPr>
                <w:rFonts w:ascii="Arial" w:hAnsi="Arial" w:cs="Arial"/>
                <w:b/>
                <w:sz w:val="22"/>
                <w:lang w:val="cs-CZ"/>
              </w:rPr>
              <w:t>ZOBOWIĄZANIA W PRZYPADKU PRZYZNANIA ZAMÓWIENIA:</w:t>
            </w:r>
          </w:p>
          <w:p w:rsidR="00865E60" w:rsidRPr="00AA25CB" w:rsidRDefault="00865E60" w:rsidP="00E22675">
            <w:pPr>
              <w:numPr>
                <w:ilvl w:val="3"/>
                <w:numId w:val="20"/>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rsidR="00865E60" w:rsidRPr="00AA25CB" w:rsidRDefault="00865E60" w:rsidP="00E22675">
            <w:pPr>
              <w:numPr>
                <w:ilvl w:val="3"/>
                <w:numId w:val="20"/>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lastRenderedPageBreak/>
              <w:t>osobą upoważnioną do kontaktów z Zamawiającym w sprawach dot</w:t>
            </w:r>
            <w:r>
              <w:rPr>
                <w:rFonts w:ascii="Arial" w:hAnsi="Arial" w:cs="Arial"/>
                <w:sz w:val="22"/>
                <w:lang w:val="cs-CZ"/>
              </w:rPr>
              <w:t xml:space="preserve">yczących realizacji </w:t>
            </w:r>
          </w:p>
          <w:p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e-mail</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rsidTr="00752D2A">
              <w:tc>
                <w:tcPr>
                  <w:tcW w:w="2017"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rsidR="00865E60" w:rsidRPr="00785E30" w:rsidRDefault="00865E60" w:rsidP="009430A0">
                  <w:pPr>
                    <w:tabs>
                      <w:tab w:val="left" w:pos="33"/>
                    </w:tabs>
                    <w:spacing w:line="271" w:lineRule="auto"/>
                    <w:contextualSpacing/>
                    <w:jc w:val="both"/>
                    <w:rPr>
                      <w:rFonts w:ascii="Arial" w:hAnsi="Arial" w:cs="Arial"/>
                      <w:sz w:val="22"/>
                    </w:rPr>
                  </w:pPr>
                </w:p>
              </w:tc>
            </w:tr>
          </w:tbl>
          <w:p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Default="003D238F" w:rsidP="009430A0">
            <w:pPr>
              <w:spacing w:line="271" w:lineRule="auto"/>
              <w:contextualSpacing/>
              <w:jc w:val="both"/>
              <w:rPr>
                <w:rFonts w:ascii="Arial" w:hAnsi="Arial" w:cs="Arial"/>
                <w:lang w:val="cs-CZ"/>
              </w:rPr>
            </w:pPr>
            <w:r>
              <w:rPr>
                <w:rFonts w:ascii="Arial" w:hAnsi="Arial" w:cs="Arial"/>
                <w:lang w:val="cs-CZ"/>
              </w:rPr>
              <w:lastRenderedPageBreak/>
              <w:t>e)</w:t>
            </w:r>
            <w:r w:rsidR="00865E60">
              <w:rPr>
                <w:rFonts w:ascii="Arial" w:hAnsi="Arial" w:cs="Arial"/>
                <w:lang w:val="cs-CZ"/>
              </w:rPr>
              <w:t>.</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rsidTr="002E7CE3">
              <w:trPr>
                <w:jc w:val="right"/>
              </w:trPr>
              <w:tc>
                <w:tcPr>
                  <w:tcW w:w="3969" w:type="dxa"/>
                  <w:gridSpan w:val="3"/>
                  <w:tcBorders>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r w:rsidR="002E7CE3" w:rsidRPr="00785E30" w:rsidTr="002E7CE3">
              <w:trPr>
                <w:gridAfter w:val="1"/>
                <w:wAfter w:w="1565" w:type="dxa"/>
                <w:jc w:val="right"/>
              </w:trPr>
              <w:tc>
                <w:tcPr>
                  <w:tcW w:w="284" w:type="dxa"/>
                  <w:shd w:val="clear" w:color="auto" w:fill="auto"/>
                </w:tcPr>
                <w:p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rsidTr="002E7CE3">
              <w:trPr>
                <w:jc w:val="right"/>
              </w:trPr>
              <w:tc>
                <w:tcPr>
                  <w:tcW w:w="2835" w:type="dxa"/>
                  <w:gridSpan w:val="2"/>
                  <w:tcBorders>
                    <w:right w:val="single" w:sz="4" w:space="0" w:color="auto"/>
                  </w:tcBorders>
                  <w:shd w:val="clear" w:color="auto" w:fill="auto"/>
                </w:tcPr>
                <w:p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rsidR="00865E60" w:rsidRPr="00785E30" w:rsidRDefault="00865E60" w:rsidP="009430A0">
                  <w:pPr>
                    <w:spacing w:line="271" w:lineRule="auto"/>
                    <w:contextualSpacing/>
                    <w:jc w:val="both"/>
                    <w:rPr>
                      <w:rFonts w:ascii="Arial" w:hAnsi="Arial" w:cs="Arial"/>
                      <w:lang w:val="cs-CZ"/>
                    </w:rPr>
                  </w:pPr>
                </w:p>
              </w:tc>
            </w:tr>
          </w:tbl>
          <w:p w:rsidR="00865E60" w:rsidRPr="008D0B01" w:rsidRDefault="00865E60" w:rsidP="009430A0">
            <w:pPr>
              <w:spacing w:line="271" w:lineRule="auto"/>
              <w:contextualSpacing/>
              <w:jc w:val="both"/>
              <w:rPr>
                <w:rFonts w:ascii="Arial" w:hAnsi="Arial" w:cs="Arial"/>
                <w:lang w:val="cs-CZ"/>
              </w:rPr>
            </w:pPr>
          </w:p>
        </w:tc>
      </w:tr>
      <w:tr w:rsidR="00865E60" w:rsidRPr="008D0B01"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82D49" w:rsidRDefault="003D238F" w:rsidP="009430A0">
            <w:pPr>
              <w:spacing w:line="271" w:lineRule="auto"/>
              <w:ind w:left="37"/>
              <w:contextualSpacing/>
              <w:rPr>
                <w:rFonts w:ascii="Arial" w:hAnsi="Arial" w:cs="Arial"/>
                <w:sz w:val="22"/>
                <w:lang w:val="cs-CZ"/>
              </w:rPr>
            </w:pPr>
            <w:r>
              <w:rPr>
                <w:rFonts w:ascii="Arial" w:hAnsi="Arial" w:cs="Arial"/>
                <w:sz w:val="22"/>
                <w:lang w:val="cs-CZ"/>
              </w:rPr>
              <w:t>f)</w:t>
            </w:r>
            <w:r w:rsidR="00865E60">
              <w:rPr>
                <w:rFonts w:ascii="Arial" w:hAnsi="Arial" w:cs="Arial"/>
                <w:sz w:val="22"/>
                <w:lang w:val="cs-CZ"/>
              </w:rPr>
              <w:t>.</w:t>
            </w:r>
            <w:r w:rsidR="00865E60" w:rsidRPr="00882D49">
              <w:rPr>
                <w:rFonts w:ascii="Arial" w:hAnsi="Arial" w:cs="Arial"/>
                <w:sz w:val="22"/>
                <w:lang w:val="cs-CZ"/>
              </w:rPr>
              <w:t>Wykonawca informuje, że (właściwe zakreślić):</w:t>
            </w:r>
          </w:p>
          <w:p w:rsidR="00865E60" w:rsidRPr="00882D49" w:rsidRDefault="00716149" w:rsidP="006F1F25">
            <w:pPr>
              <w:ind w:left="623"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rsidR="00865E60" w:rsidRPr="00882D49" w:rsidRDefault="00716149"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rsidTr="00752D2A">
              <w:trPr>
                <w:trHeight w:val="295"/>
              </w:trPr>
              <w:tc>
                <w:tcPr>
                  <w:tcW w:w="8556" w:type="dxa"/>
                  <w:shd w:val="clear" w:color="auto" w:fill="auto"/>
                </w:tcPr>
                <w:p w:rsidR="00865E60" w:rsidRPr="00706E4B" w:rsidRDefault="00865E60" w:rsidP="009430A0">
                  <w:pPr>
                    <w:spacing w:line="271" w:lineRule="auto"/>
                    <w:contextualSpacing/>
                    <w:jc w:val="both"/>
                    <w:rPr>
                      <w:rFonts w:ascii="Arial" w:hAnsi="Arial" w:cs="Arial"/>
                      <w:sz w:val="22"/>
                      <w:lang w:val="cs-CZ"/>
                    </w:rPr>
                  </w:pPr>
                </w:p>
              </w:tc>
            </w:tr>
          </w:tbl>
          <w:p w:rsidR="00865E60" w:rsidRPr="00882D49" w:rsidRDefault="00865E60" w:rsidP="009430A0">
            <w:pPr>
              <w:spacing w:line="271" w:lineRule="auto"/>
              <w:contextualSpacing/>
              <w:jc w:val="both"/>
              <w:rPr>
                <w:rFonts w:ascii="Arial" w:hAnsi="Arial" w:cs="Arial"/>
                <w:sz w:val="22"/>
                <w:lang w:val="cs-CZ"/>
              </w:rPr>
            </w:pPr>
          </w:p>
          <w:p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rsidTr="00752D2A">
              <w:tc>
                <w:tcPr>
                  <w:tcW w:w="9267" w:type="dxa"/>
                  <w:gridSpan w:val="4"/>
                  <w:tcBorders>
                    <w:top w:val="nil"/>
                    <w:left w:val="nil"/>
                    <w:bottom w:val="nil"/>
                    <w:right w:val="nil"/>
                  </w:tcBorders>
                </w:tcPr>
                <w:p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t xml:space="preserve">Wartość </w:t>
                  </w:r>
                  <w:r w:rsidRPr="00882D49">
                    <w:rPr>
                      <w:rFonts w:ascii="Arial" w:hAnsi="Arial" w:cs="Arial"/>
                      <w:sz w:val="22"/>
                      <w:lang w:val="cs-CZ"/>
                    </w:rPr>
                    <w:t>towaru lub usług (w zależności od przedmiotu zamówienia) powodująca obowiązek</w:t>
                  </w:r>
                </w:p>
              </w:tc>
            </w:tr>
            <w:tr w:rsidR="00865E60" w:rsidTr="00752D2A">
              <w:tc>
                <w:tcPr>
                  <w:tcW w:w="3434" w:type="dxa"/>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rsidTr="00752D2A">
              <w:tc>
                <w:tcPr>
                  <w:tcW w:w="6269" w:type="dxa"/>
                  <w:gridSpan w:val="2"/>
                  <w:tcBorders>
                    <w:top w:val="nil"/>
                    <w:left w:val="nil"/>
                    <w:bottom w:val="nil"/>
                    <w:right w:val="single" w:sz="4" w:space="0" w:color="auto"/>
                  </w:tcBorders>
                </w:tcPr>
                <w:p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rsidR="00865E60" w:rsidRDefault="00865E60" w:rsidP="009430A0">
                  <w:pPr>
                    <w:spacing w:line="271" w:lineRule="auto"/>
                    <w:contextualSpacing/>
                    <w:jc w:val="both"/>
                    <w:rPr>
                      <w:rFonts w:ascii="Arial" w:hAnsi="Arial" w:cs="Arial"/>
                      <w:sz w:val="22"/>
                      <w:lang w:val="cs-CZ"/>
                    </w:rPr>
                  </w:pPr>
                </w:p>
              </w:tc>
            </w:tr>
          </w:tbl>
          <w:p w:rsidR="00865E60" w:rsidRPr="001E2E86"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tc>
      </w:tr>
      <w:tr w:rsidR="00865E60" w:rsidRPr="008D0B01" w:rsidTr="00752D2A">
        <w:trPr>
          <w:trHeight w:val="818"/>
        </w:trPr>
        <w:tc>
          <w:tcPr>
            <w:tcW w:w="9498" w:type="dxa"/>
            <w:tcBorders>
              <w:left w:val="single" w:sz="4" w:space="0" w:color="000000"/>
              <w:bottom w:val="single" w:sz="4" w:space="0" w:color="000000"/>
              <w:right w:val="single" w:sz="4" w:space="0" w:color="000000"/>
            </w:tcBorders>
            <w:shd w:val="clear" w:color="auto" w:fill="auto"/>
          </w:tcPr>
          <w:p w:rsidR="00865E60" w:rsidRPr="006B2C6B" w:rsidRDefault="00865E60" w:rsidP="00910248">
            <w:pPr>
              <w:numPr>
                <w:ilvl w:val="0"/>
                <w:numId w:val="46"/>
              </w:numPr>
              <w:suppressAutoHyphens/>
              <w:spacing w:line="271" w:lineRule="auto"/>
              <w:ind w:left="348" w:hanging="283"/>
              <w:jc w:val="both"/>
              <w:rPr>
                <w:rFonts w:ascii="Arial" w:hAnsi="Arial" w:cs="Arial"/>
                <w:sz w:val="22"/>
              </w:rPr>
            </w:pPr>
            <w:r w:rsidRPr="00882D49">
              <w:rPr>
                <w:rFonts w:ascii="Arial" w:hAnsi="Arial" w:cs="Arial"/>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865E60" w:rsidRPr="008D0B01"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865E60" w:rsidRPr="008D0B01" w:rsidRDefault="00865E60" w:rsidP="00910248">
            <w:pPr>
              <w:numPr>
                <w:ilvl w:val="0"/>
                <w:numId w:val="46"/>
              </w:numPr>
              <w:suppressAutoHyphens/>
              <w:spacing w:line="271" w:lineRule="auto"/>
              <w:ind w:left="490" w:hanging="425"/>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rsidR="00865E60" w:rsidRPr="00882D49" w:rsidRDefault="00716149"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rsidR="00865E60" w:rsidRPr="00882D49" w:rsidRDefault="00716149"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rsidR="00865E60" w:rsidRDefault="00716149"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nie przekracza 50 milionów EUR lub roczna suma bilansowa nie przekracza 43 milionów EUR)</w:t>
            </w:r>
          </w:p>
          <w:p w:rsidR="00865E60" w:rsidRPr="00927978" w:rsidRDefault="00716149"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rsidR="00865E60" w:rsidRPr="00927978" w:rsidRDefault="00716149"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rsidR="00865E60" w:rsidRPr="00927978" w:rsidRDefault="00716149"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rsidTr="000D3B7F">
        <w:trPr>
          <w:trHeight w:val="127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rsidR="00865E60" w:rsidRPr="008D0B01" w:rsidRDefault="00865E60" w:rsidP="009430A0">
            <w:pPr>
              <w:spacing w:line="271" w:lineRule="auto"/>
              <w:jc w:val="both"/>
              <w:rPr>
                <w:rFonts w:ascii="Arial" w:hAnsi="Arial" w:cs="Arial"/>
              </w:rPr>
            </w:pPr>
          </w:p>
        </w:tc>
      </w:tr>
    </w:tbl>
    <w:p w:rsidR="00FB3573" w:rsidRDefault="00FB3573"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rsidR="007B2324" w:rsidRDefault="007B232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2 do S</w:t>
      </w:r>
      <w:r w:rsidRPr="00D551C5">
        <w:rPr>
          <w:rFonts w:ascii="Arial" w:eastAsia="Times New Roman" w:hAnsi="Arial" w:cs="Arial"/>
          <w:sz w:val="22"/>
          <w:szCs w:val="22"/>
          <w:lang w:eastAsia="zh-CN"/>
        </w:rPr>
        <w:t>WZ</w:t>
      </w:r>
    </w:p>
    <w:p w:rsidR="007B2324" w:rsidRDefault="007B2324" w:rsidP="007B2324">
      <w:pPr>
        <w:pStyle w:val="Annexetitre"/>
        <w:rPr>
          <w:rFonts w:ascii="Arial" w:hAnsi="Arial" w:cs="Arial"/>
          <w:caps/>
          <w:sz w:val="20"/>
          <w:szCs w:val="20"/>
          <w:u w:val="none"/>
        </w:rPr>
      </w:pPr>
    </w:p>
    <w:p w:rsidR="007B2324" w:rsidRDefault="007B2324" w:rsidP="007B2324">
      <w:pPr>
        <w:pStyle w:val="Annexetitre"/>
      </w:pPr>
      <w:r>
        <w:rPr>
          <w:rFonts w:ascii="Arial" w:hAnsi="Arial" w:cs="Arial"/>
          <w:caps/>
          <w:sz w:val="20"/>
          <w:szCs w:val="20"/>
          <w:u w:val="none"/>
        </w:rPr>
        <w:t>Standardowy formularz jednolitego europejskiego dokumentu zamówienia</w:t>
      </w:r>
    </w:p>
    <w:p w:rsidR="007B2324" w:rsidRDefault="007B2324" w:rsidP="007B2324">
      <w:pPr>
        <w:pStyle w:val="ChapterTitle"/>
      </w:pPr>
      <w:r>
        <w:rPr>
          <w:rFonts w:ascii="Arial" w:hAnsi="Arial" w:cs="Arial"/>
          <w:sz w:val="20"/>
          <w:szCs w:val="20"/>
        </w:rPr>
        <w:t>Część I: Informacje dotyczące postępowania o udzielenie zamówienia oraz instytucji zamawiającej lub podmiotu zamawiającego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nakiprzypiswdolnych"/>
          <w:rFonts w:ascii="Arial" w:hAnsi="Arial" w:cs="Arial"/>
          <w:b/>
          <w:i/>
          <w:sz w:val="20"/>
          <w:szCs w:val="20"/>
        </w:rPr>
        <w:footnoteReference w:id="1"/>
      </w:r>
      <w:r>
        <w:rPr>
          <w:rFonts w:ascii="Arial" w:hAnsi="Arial" w:cs="Arial"/>
          <w:b/>
          <w:i/>
          <w:sz w:val="20"/>
          <w:szCs w:val="20"/>
        </w:rPr>
        <w:t>.</w:t>
      </w:r>
      <w:r>
        <w:rPr>
          <w:rFonts w:ascii="Arial" w:hAnsi="Arial" w:cs="Arial"/>
          <w:b/>
          <w:sz w:val="20"/>
          <w:szCs w:val="20"/>
        </w:rPr>
        <w:t xml:space="preserve"> Adres publikacyjny stosownego ogłoszenia</w:t>
      </w:r>
      <w:r>
        <w:rPr>
          <w:rStyle w:val="Znakiprzypiswdolnych"/>
          <w:rFonts w:ascii="Arial" w:hAnsi="Arial" w:cs="Arial"/>
          <w:b/>
          <w:i/>
          <w:sz w:val="20"/>
          <w:szCs w:val="20"/>
        </w:rPr>
        <w:footnoteReference w:id="2"/>
      </w:r>
      <w:r>
        <w:rPr>
          <w:rFonts w:ascii="Arial" w:hAnsi="Arial" w:cs="Arial"/>
          <w:b/>
          <w:sz w:val="20"/>
          <w:szCs w:val="20"/>
        </w:rPr>
        <w:t xml:space="preserve"> w Dzienniku Urzędowym Unii Europejskiej:</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sz w:val="20"/>
          <w:szCs w:val="20"/>
          <w:lang w:val="en-US"/>
        </w:rPr>
      </w:pPr>
      <w:r>
        <w:rPr>
          <w:rFonts w:ascii="Arial" w:hAnsi="Arial" w:cs="Arial"/>
          <w:b/>
          <w:sz w:val="20"/>
          <w:szCs w:val="20"/>
          <w:lang w:val="en-US"/>
        </w:rPr>
        <w:t>Dz.U. UE S numer [], data [.], strona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highlight w:val="yellow"/>
        </w:rPr>
        <w:t xml:space="preserve">Numer ogłoszenia w Dz.U. </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7B2324" w:rsidRDefault="007B2324" w:rsidP="007B2324">
      <w:pPr>
        <w:pStyle w:val="SectionTitle"/>
      </w:pPr>
      <w:r>
        <w:rPr>
          <w:rFonts w:ascii="Arial" w:hAnsi="Arial" w:cs="Arial"/>
          <w:b w:val="0"/>
          <w:sz w:val="20"/>
          <w:szCs w:val="20"/>
        </w:rPr>
        <w:t>Informacje na temat postępowania o udzielenie zamówienia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45" w:type="dxa"/>
        <w:tblLayout w:type="fixed"/>
        <w:tblLook w:val="0000" w:firstRow="0" w:lastRow="0" w:firstColumn="0" w:lastColumn="0" w:noHBand="0" w:noVBand="0"/>
      </w:tblPr>
      <w:tblGrid>
        <w:gridCol w:w="4644"/>
        <w:gridCol w:w="4735"/>
      </w:tblGrid>
      <w:tr w:rsidR="007B2324" w:rsidTr="00E61398">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rPr>
                <w:rFonts w:ascii="Arial" w:hAnsi="Arial" w:cs="Arial"/>
                <w:b/>
                <w:sz w:val="20"/>
                <w:szCs w:val="20"/>
              </w:rPr>
            </w:pPr>
            <w:r>
              <w:rPr>
                <w:rFonts w:ascii="Arial" w:hAnsi="Arial" w:cs="Arial"/>
                <w:b/>
                <w:sz w:val="20"/>
                <w:szCs w:val="20"/>
              </w:rPr>
              <w:t>Tożsamość zamawiającego</w:t>
            </w:r>
            <w:r>
              <w:rPr>
                <w:rStyle w:val="Znakiprzypiswdolnych"/>
                <w:rFonts w:ascii="Arial" w:hAnsi="Arial" w:cs="Arial"/>
                <w:b/>
                <w:i/>
                <w:sz w:val="20"/>
                <w:szCs w:val="20"/>
              </w:rPr>
              <w:footnoteReference w:id="3"/>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sz w:val="20"/>
                <w:szCs w:val="20"/>
              </w:rPr>
              <w:t>Odpowiedź:</w:t>
            </w:r>
          </w:p>
        </w:tc>
      </w:tr>
      <w:tr w:rsidR="007B2324" w:rsidTr="00326FA3">
        <w:trPr>
          <w:trHeight w:val="349"/>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Nazwa: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31 BAZA LOTNICTWA TAKTYCZNEGO</w:t>
            </w:r>
          </w:p>
          <w:p w:rsidR="007B2324" w:rsidRDefault="00E61398" w:rsidP="00326FA3">
            <w:r>
              <w:rPr>
                <w:rFonts w:ascii="Arial" w:hAnsi="Arial" w:cs="Arial"/>
                <w:b/>
                <w:sz w:val="20"/>
                <w:szCs w:val="20"/>
              </w:rPr>
              <w:t>u</w:t>
            </w:r>
            <w:r w:rsidR="007B2324">
              <w:rPr>
                <w:rFonts w:ascii="Arial" w:hAnsi="Arial" w:cs="Arial"/>
                <w:b/>
                <w:sz w:val="20"/>
                <w:szCs w:val="20"/>
              </w:rPr>
              <w:t>l. Silniki 1, 61-325 Poznań</w:t>
            </w:r>
          </w:p>
        </w:tc>
      </w:tr>
      <w:tr w:rsidR="007B2324" w:rsidTr="00E61398">
        <w:trPr>
          <w:trHeight w:val="485"/>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i/>
                <w:sz w:val="20"/>
                <w:szCs w:val="20"/>
              </w:rPr>
              <w:t>Jakiego zamówienia dotyczy niniejszy dokument?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Default="007B2324" w:rsidP="00326FA3">
            <w:r>
              <w:rPr>
                <w:rFonts w:ascii="Arial" w:hAnsi="Arial" w:cs="Arial"/>
                <w:b/>
                <w:i/>
                <w:sz w:val="20"/>
                <w:szCs w:val="20"/>
              </w:rPr>
              <w:t>Odpowiedź:</w:t>
            </w:r>
          </w:p>
        </w:tc>
      </w:tr>
      <w:tr w:rsidR="007B2324" w:rsidTr="00326FA3">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Tytuł lub krótki opis udzielanego zamówienia</w:t>
            </w:r>
            <w:r>
              <w:rPr>
                <w:rStyle w:val="Znakiprzypiswdolnych"/>
                <w:rFonts w:ascii="Arial" w:hAnsi="Arial" w:cs="Arial"/>
                <w:sz w:val="20"/>
                <w:szCs w:val="20"/>
              </w:rPr>
              <w:footnoteReference w:id="4"/>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Pr="0082205F" w:rsidRDefault="0082205F" w:rsidP="0082205F">
            <w:pPr>
              <w:spacing w:line="271" w:lineRule="auto"/>
              <w:rPr>
                <w:rFonts w:ascii="Arial" w:hAnsi="Arial" w:cs="Arial"/>
                <w:sz w:val="18"/>
                <w:lang w:val="cs-CZ"/>
              </w:rPr>
            </w:pPr>
            <w:r w:rsidRPr="0082205F">
              <w:rPr>
                <w:rFonts w:ascii="Arial" w:hAnsi="Arial" w:cs="Arial"/>
                <w:b/>
                <w:i/>
                <w:sz w:val="20"/>
                <w:szCs w:val="28"/>
              </w:rPr>
              <w:t>DOSTAWA</w:t>
            </w:r>
            <w:r w:rsidR="006D7573">
              <w:rPr>
                <w:rFonts w:ascii="Arial" w:hAnsi="Arial" w:cs="Arial"/>
                <w:b/>
                <w:i/>
                <w:sz w:val="20"/>
                <w:szCs w:val="28"/>
              </w:rPr>
              <w:t xml:space="preserve"> ARTYKUŁÓW WARSZTATOWYCH</w:t>
            </w:r>
            <w:r w:rsidRPr="0082205F">
              <w:rPr>
                <w:rFonts w:ascii="Arial" w:hAnsi="Arial" w:cs="Arial"/>
                <w:sz w:val="14"/>
                <w:lang w:val="cs-CZ"/>
              </w:rPr>
              <w:t xml:space="preserve"> </w:t>
            </w:r>
          </w:p>
        </w:tc>
      </w:tr>
      <w:tr w:rsidR="007B2324" w:rsidTr="00E61398">
        <w:trPr>
          <w:trHeight w:val="48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nakiprzypiswdolnych"/>
                <w:rFonts w:ascii="Arial" w:hAnsi="Arial" w:cs="Arial"/>
                <w:sz w:val="20"/>
                <w:szCs w:val="20"/>
              </w:rPr>
              <w:footnoteReference w:id="5"/>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324" w:rsidRPr="00807455" w:rsidRDefault="007B2324" w:rsidP="00326FA3">
            <w:pPr>
              <w:rPr>
                <w:b/>
                <w:sz w:val="22"/>
                <w:szCs w:val="22"/>
              </w:rPr>
            </w:pPr>
            <w:r w:rsidRPr="00B6339B">
              <w:rPr>
                <w:rFonts w:ascii="Arial" w:hAnsi="Arial" w:cs="Arial"/>
                <w:b/>
                <w:sz w:val="20"/>
                <w:szCs w:val="22"/>
              </w:rPr>
              <w:t xml:space="preserve">ZP </w:t>
            </w:r>
            <w:r w:rsidR="0082205F" w:rsidRPr="00B6339B">
              <w:rPr>
                <w:rFonts w:ascii="Arial" w:hAnsi="Arial" w:cs="Arial"/>
                <w:b/>
                <w:sz w:val="20"/>
                <w:szCs w:val="22"/>
              </w:rPr>
              <w:t>9</w:t>
            </w:r>
            <w:r w:rsidR="006D7573">
              <w:rPr>
                <w:rFonts w:ascii="Arial" w:hAnsi="Arial" w:cs="Arial"/>
                <w:b/>
                <w:sz w:val="20"/>
                <w:szCs w:val="22"/>
              </w:rPr>
              <w:t>B</w:t>
            </w:r>
            <w:r w:rsidR="005B54D0" w:rsidRPr="00B6339B">
              <w:rPr>
                <w:rFonts w:ascii="Arial" w:hAnsi="Arial" w:cs="Arial"/>
                <w:b/>
                <w:sz w:val="20"/>
                <w:szCs w:val="22"/>
              </w:rPr>
              <w:t>/</w:t>
            </w:r>
            <w:r w:rsidR="0082205F" w:rsidRPr="00B6339B">
              <w:rPr>
                <w:rFonts w:ascii="Arial" w:hAnsi="Arial" w:cs="Arial"/>
                <w:b/>
                <w:sz w:val="20"/>
                <w:szCs w:val="22"/>
              </w:rPr>
              <w:t>I</w:t>
            </w:r>
            <w:r w:rsidR="005B54D0" w:rsidRPr="00B6339B">
              <w:rPr>
                <w:rFonts w:ascii="Arial" w:hAnsi="Arial" w:cs="Arial"/>
                <w:b/>
                <w:sz w:val="20"/>
                <w:szCs w:val="22"/>
              </w:rPr>
              <w:t>I/25</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tabs>
          <w:tab w:val="left" w:pos="4644"/>
        </w:tabs>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rsidR="007B2324" w:rsidRDefault="007B2324" w:rsidP="007B2324">
      <w:pPr>
        <w:pStyle w:val="ChapterTitle"/>
      </w:pPr>
      <w:r>
        <w:rPr>
          <w:rFonts w:ascii="Arial" w:hAnsi="Arial" w:cs="Arial"/>
          <w:sz w:val="20"/>
          <w:szCs w:val="20"/>
        </w:rPr>
        <w:lastRenderedPageBreak/>
        <w:t>Część II: Informacje dotyczące wykonawcy</w:t>
      </w:r>
    </w:p>
    <w:p w:rsidR="007B2324" w:rsidRDefault="007B2324" w:rsidP="007B2324">
      <w:pPr>
        <w:pStyle w:val="SectionTitle"/>
      </w:pPr>
      <w:r>
        <w:t>A: Informacje na temat wykonawcy</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Identyfikacja: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umPar1"/>
              <w:numPr>
                <w:ilvl w:val="0"/>
                <w:numId w:val="0"/>
              </w:numPr>
              <w:ind w:left="850" w:hanging="850"/>
            </w:pPr>
            <w:r>
              <w:rPr>
                <w:rFonts w:ascii="Arial" w:hAnsi="Arial" w:cs="Arial"/>
                <w:sz w:val="20"/>
                <w:szCs w:val="20"/>
              </w:rPr>
              <w:t>Nazwa: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tc>
      </w:tr>
      <w:tr w:rsidR="007B2324" w:rsidTr="00326FA3">
        <w:trPr>
          <w:trHeight w:val="137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Numer VAT, jeżeli dotyczy:</w:t>
            </w:r>
          </w:p>
          <w:p w:rsidR="007B2324" w:rsidRDefault="007B2324" w:rsidP="00326FA3">
            <w:pPr>
              <w:pStyle w:val="Text1"/>
              <w:ind w:left="0"/>
            </w:pPr>
            <w:r>
              <w:rPr>
                <w:rFonts w:ascii="Arial" w:hAnsi="Arial" w:cs="Arial"/>
                <w:sz w:val="20"/>
                <w:szCs w:val="20"/>
              </w:rPr>
              <w:t>Jeżeli numer VAT nie ma zastosowania, proszę podać inny krajowy numer identyfikacyjny, jeżeli jest wymagany i ma zastosowanie.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w:t>
            </w:r>
          </w:p>
          <w:p w:rsidR="007B2324" w:rsidRDefault="007B2324" w:rsidP="00326FA3">
            <w:pPr>
              <w:pStyle w:val="Text1"/>
              <w:ind w:left="0"/>
            </w:pPr>
            <w:r>
              <w:rPr>
                <w:rFonts w:ascii="Arial" w:hAnsi="Arial" w:cs="Arial"/>
                <w:sz w:val="20"/>
                <w:szCs w:val="20"/>
              </w:rP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Adres pocztowy: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tc>
      </w:tr>
      <w:tr w:rsidR="007B2324" w:rsidTr="00326FA3">
        <w:trPr>
          <w:trHeight w:val="2002"/>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Osoba lub osoby wyznaczone do kontaktów</w:t>
            </w:r>
            <w:r>
              <w:rPr>
                <w:rStyle w:val="Znakiprzypiswdolnych"/>
                <w:rFonts w:ascii="Arial" w:hAnsi="Arial" w:cs="Arial"/>
                <w:sz w:val="20"/>
                <w:szCs w:val="20"/>
              </w:rPr>
              <w:footnoteReference w:id="6"/>
            </w:r>
            <w:r>
              <w:rPr>
                <w:rFonts w:ascii="Arial" w:hAnsi="Arial" w:cs="Arial"/>
                <w:sz w:val="20"/>
                <w:szCs w:val="20"/>
              </w:rPr>
              <w:t>:</w:t>
            </w:r>
          </w:p>
          <w:p w:rsidR="007B2324" w:rsidRDefault="007B2324" w:rsidP="00326FA3">
            <w:pPr>
              <w:pStyle w:val="Text1"/>
              <w:ind w:left="0"/>
            </w:pPr>
            <w:r>
              <w:rPr>
                <w:rFonts w:ascii="Arial" w:hAnsi="Arial" w:cs="Arial"/>
                <w:sz w:val="20"/>
                <w:szCs w:val="20"/>
              </w:rPr>
              <w:t>Telefon:</w:t>
            </w:r>
          </w:p>
          <w:p w:rsidR="007B2324" w:rsidRDefault="007B2324" w:rsidP="00326FA3">
            <w:pPr>
              <w:pStyle w:val="Text1"/>
              <w:ind w:left="0"/>
            </w:pPr>
            <w:r>
              <w:rPr>
                <w:rFonts w:ascii="Arial" w:hAnsi="Arial" w:cs="Arial"/>
                <w:sz w:val="20"/>
                <w:szCs w:val="20"/>
              </w:rPr>
              <w:t>Adres e-mail:</w:t>
            </w:r>
          </w:p>
          <w:p w:rsidR="007B2324" w:rsidRDefault="007B2324" w:rsidP="00326FA3">
            <w:pPr>
              <w:pStyle w:val="Text1"/>
              <w:ind w:left="0"/>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p w:rsidR="007B2324" w:rsidRDefault="007B2324" w:rsidP="00326FA3">
            <w:pPr>
              <w:pStyle w:val="Text1"/>
              <w:ind w:left="0"/>
            </w:pPr>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Informacje ogólne: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jest mikroprzedsiębiorstwem bądź małym lub średnim przedsiębiorstwem</w:t>
            </w:r>
            <w:r>
              <w:rPr>
                <w:rStyle w:val="Znakiprzypiswdolnych"/>
                <w:rFonts w:ascii="Arial" w:hAnsi="Arial" w:cs="Arial"/>
                <w:sz w:val="20"/>
                <w:szCs w:val="20"/>
              </w:rPr>
              <w:footnoteReference w:id="7"/>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u w:val="single"/>
              </w:rPr>
              <w:t>Jedynie w przypadku gdy zamówienie jest zastrzeżone</w:t>
            </w:r>
            <w:r>
              <w:rPr>
                <w:rStyle w:val="Znakiprzypiswdolnych"/>
                <w:rFonts w:ascii="Arial" w:hAnsi="Arial" w:cs="Arial"/>
                <w:b/>
                <w:sz w:val="20"/>
                <w:szCs w:val="20"/>
                <w:u w:val="single"/>
              </w:rPr>
              <w:footnoteReference w:id="8"/>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czy wykonawca jest zakładem pracy chronionej, „przedsiębiorstwem społecznym”</w:t>
            </w:r>
            <w:r>
              <w:rPr>
                <w:rStyle w:val="Znakiprzypiswdolnych"/>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jaki jest odpowiedni odsetek pracowników niepełnosprawnych lub defaworyzowanych?</w:t>
            </w:r>
            <w:r>
              <w:rPr>
                <w:rFonts w:ascii="Arial" w:hAnsi="Arial" w:cs="Arial"/>
                <w:sz w:val="20"/>
                <w:szCs w:val="20"/>
              </w:rPr>
              <w:br/>
              <w:t>Jeżeli jest to wymagane, proszę określić, do której kategorii lub których kategorii pracowników niepełnosprawnych lub defaworyzowanych należą dani pracownicy.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 xml:space="preserve">Jeżeli dotyczy, czy wykonawca jest wpisany do urzędowego wykazu zatwierdzonych </w:t>
            </w:r>
            <w:r>
              <w:rPr>
                <w:rFonts w:ascii="Arial" w:hAnsi="Arial" w:cs="Arial"/>
                <w:sz w:val="20"/>
                <w:szCs w:val="20"/>
              </w:rPr>
              <w:lastRenderedPageBreak/>
              <w:t>wykonawców lub posiada równoważne zaświadczenie (np. w ramach krajowego systemu (wstępnego) kwalifikowania)?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lastRenderedPageBreak/>
              <w:t>[] Tak [] Nie [] Nie dotyczy</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b/>
                <w:sz w:val="20"/>
                <w:szCs w:val="20"/>
              </w:rPr>
              <w:t>Jeżeli tak</w:t>
            </w:r>
            <w:r>
              <w:rPr>
                <w:rFonts w:ascii="Arial" w:hAnsi="Arial" w:cs="Arial"/>
                <w:sz w:val="20"/>
                <w:szCs w:val="20"/>
              </w:rPr>
              <w:t>:</w:t>
            </w:r>
          </w:p>
          <w:p w:rsidR="007B2324" w:rsidRDefault="007B2324" w:rsidP="00326FA3">
            <w:pPr>
              <w:pStyle w:val="Text1"/>
              <w:ind w:left="0"/>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7B2324" w:rsidRDefault="007B2324" w:rsidP="00326FA3">
            <w:pPr>
              <w:pStyle w:val="Text1"/>
              <w:ind w:left="0"/>
              <w:jc w:val="left"/>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nakiprzypiswdolnych"/>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t xml:space="preserve"> </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a) [……]</w:t>
            </w:r>
            <w:r>
              <w:rPr>
                <w:rFonts w:ascii="Arial" w:hAnsi="Arial" w:cs="Arial"/>
                <w:sz w:val="20"/>
                <w:szCs w:val="20"/>
              </w:rPr>
              <w:br/>
            </w:r>
            <w:r>
              <w:rPr>
                <w:rFonts w:ascii="Arial" w:hAnsi="Arial" w:cs="Arial"/>
                <w:sz w:val="20"/>
                <w:szCs w:val="20"/>
              </w:rPr>
              <w:br/>
            </w:r>
          </w:p>
          <w:p w:rsidR="007B2324" w:rsidRDefault="007B2324" w:rsidP="00326FA3">
            <w:pPr>
              <w:pStyle w:val="Text1"/>
              <w:ind w:left="0"/>
              <w:jc w:val="left"/>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Rodzaj uczestnictwa: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pPr>
            <w:r>
              <w:rPr>
                <w:rFonts w:ascii="Arial" w:hAnsi="Arial" w:cs="Arial"/>
                <w:sz w:val="20"/>
                <w:szCs w:val="20"/>
              </w:rPr>
              <w:t>Czy wykonawca bierze udział w postępowaniu o udzielenie zamówienia wspólnie z innymi wykonawcami</w:t>
            </w:r>
            <w:r>
              <w:rPr>
                <w:rStyle w:val="Znakiprzypiswdolnych"/>
                <w:rFonts w:ascii="Arial" w:hAnsi="Arial" w:cs="Arial"/>
                <w:sz w:val="20"/>
                <w:szCs w:val="20"/>
              </w:rPr>
              <w:footnoteReference w:id="11"/>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pPr>
            <w:r>
              <w:rPr>
                <w:rFonts w:ascii="Arial" w:hAnsi="Arial" w:cs="Arial"/>
                <w:sz w:val="20"/>
                <w:szCs w:val="20"/>
              </w:rPr>
              <w:t>[] Tak [] Nie</w:t>
            </w:r>
          </w:p>
        </w:tc>
      </w:tr>
      <w:tr w:rsidR="007B2324" w:rsidTr="00326FA3">
        <w:tc>
          <w:tcPr>
            <w:tcW w:w="93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2324" w:rsidRDefault="007B2324" w:rsidP="00326FA3">
            <w:pPr>
              <w:pStyle w:val="Text1"/>
              <w:ind w:left="0"/>
            </w:pPr>
            <w:r>
              <w:rPr>
                <w:rFonts w:ascii="Arial" w:hAnsi="Arial" w:cs="Arial"/>
                <w:sz w:val="20"/>
                <w:szCs w:val="20"/>
              </w:rPr>
              <w:t>Jeżeli tak, proszę dopilnować, aby pozostali uczestnicy przedstawili odrębne jednolite europejskie dokumenty zamówienia.</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r>
            <w:r>
              <w:rPr>
                <w:rFonts w:ascii="Arial" w:hAnsi="Arial" w:cs="Arial"/>
                <w:sz w:val="20"/>
                <w:szCs w:val="20"/>
              </w:rPr>
              <w:lastRenderedPageBreak/>
              <w:t>b) Proszę wskazać pozostałych wykonawców biorących wspólnie udział w postępowaniu o udzielenie zamówienia:</w:t>
            </w:r>
            <w:r>
              <w:rPr>
                <w:rFonts w:ascii="Arial" w:hAnsi="Arial" w:cs="Arial"/>
                <w:sz w:val="20"/>
                <w:szCs w:val="20"/>
              </w:rPr>
              <w:br/>
              <w:t>c) W stosownych przypadkach nazwa grupy biorącej udział: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lastRenderedPageBreak/>
              <w:br/>
              <w:t>a): [……]</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b): [……]</w:t>
            </w:r>
            <w:r>
              <w:rPr>
                <w:rFonts w:ascii="Arial" w:hAnsi="Arial" w:cs="Arial"/>
                <w:sz w:val="20"/>
                <w:szCs w:val="20"/>
              </w:rPr>
              <w:br/>
            </w:r>
            <w:r>
              <w:rPr>
                <w:rFonts w:ascii="Arial" w:hAnsi="Arial" w:cs="Arial"/>
                <w:sz w:val="20"/>
                <w:szCs w:val="20"/>
              </w:rPr>
              <w:br/>
            </w:r>
            <w:r>
              <w:rPr>
                <w:rFonts w:ascii="Arial" w:hAnsi="Arial" w:cs="Arial"/>
                <w:sz w:val="20"/>
                <w:szCs w:val="20"/>
              </w:rPr>
              <w:br/>
              <w:t>c):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lastRenderedPageBreak/>
              <w:t>Części</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Text1"/>
              <w:ind w:left="0"/>
              <w:jc w:val="left"/>
            </w:pPr>
            <w:r>
              <w:rPr>
                <w:rFonts w:ascii="Arial" w:hAnsi="Arial" w:cs="Arial"/>
                <w:sz w:val="20"/>
                <w:szCs w:val="20"/>
              </w:rPr>
              <w:t>W stosownych przypadkach wskazanie części zamówienia, w odniesieniu do której (których) wykonawca zamierza złożyć ofertę.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pStyle w:val="Text1"/>
              <w:ind w:left="0"/>
              <w:jc w:val="left"/>
            </w:pPr>
            <w:r>
              <w:rPr>
                <w:rFonts w:ascii="Arial" w:hAnsi="Arial" w:cs="Arial"/>
                <w:sz w:val="20"/>
                <w:szCs w:val="20"/>
              </w:rPr>
              <w:t>[   ]</w:t>
            </w:r>
          </w:p>
        </w:tc>
      </w:tr>
    </w:tbl>
    <w:p w:rsidR="007B2324" w:rsidRDefault="007B2324" w:rsidP="007B2324">
      <w:pPr>
        <w:pStyle w:val="SectionTitle"/>
      </w:pPr>
      <w:r>
        <w:rPr>
          <w:rFonts w:ascii="Arial" w:hAnsi="Arial" w:cs="Arial"/>
          <w:b w:val="0"/>
          <w:sz w:val="20"/>
          <w:szCs w:val="20"/>
        </w:rPr>
        <w:t>B: Informacje na temat przedstawicieli wykonawcy</w:t>
      </w:r>
    </w:p>
    <w:p w:rsidR="007B2324" w:rsidRDefault="007B2324" w:rsidP="007B2324">
      <w:pPr>
        <w:pBdr>
          <w:top w:val="single" w:sz="4" w:space="1" w:color="000000"/>
          <w:left w:val="single" w:sz="4" w:space="4" w:color="000000"/>
          <w:bottom w:val="single" w:sz="4" w:space="1" w:color="000000"/>
          <w:right w:val="single" w:sz="4" w:space="0" w:color="000000"/>
        </w:pBdr>
      </w:pPr>
      <w:r>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Osoby upoważnione do reprezentowania, o ile istnieją: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Stanowisko/Działający(-a) jako: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pocztowy: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Telefon: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Adres e-mail:</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W razie potrzeby proszę podać szczegółowe informacje dotyczące przedstawicielstwa (jego form, zakresu, celu itd.):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C: Informacje na temat polegania na zdolności innych podmiotów</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Zależność od innych podmiotów: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bl>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nakiprzypiswdolnych"/>
          <w:rFonts w:ascii="Arial" w:hAnsi="Arial" w:cs="Arial"/>
          <w:sz w:val="20"/>
          <w:szCs w:val="20"/>
        </w:rPr>
        <w:footnoteReference w:id="12"/>
      </w:r>
      <w:r>
        <w:rPr>
          <w:rFonts w:ascii="Arial" w:hAnsi="Arial" w:cs="Arial"/>
          <w:sz w:val="20"/>
          <w:szCs w:val="20"/>
        </w:rPr>
        <w:t>.</w:t>
      </w:r>
    </w:p>
    <w:p w:rsidR="007B2324" w:rsidRDefault="007B2324" w:rsidP="007B2324">
      <w:pPr>
        <w:pStyle w:val="ChapterTitle"/>
      </w:pPr>
      <w:r>
        <w:rPr>
          <w:rFonts w:ascii="Arial" w:hAnsi="Arial" w:cs="Arial"/>
          <w:b w:val="0"/>
          <w:smallCaps/>
          <w:sz w:val="20"/>
          <w:szCs w:val="20"/>
        </w:rPr>
        <w:t>D: Informacje dotyczące podwykonawców, na których zdolności wykonawca nie polega</w:t>
      </w:r>
    </w:p>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t>(Sekcja, którą należy wypełnić jedynie w przypadku gdy instytucja zamawiająca lub podmiot zamawiający wprost tego zażąda.)</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Podwykonawstwo: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Czy wykonawca zamierza zlecić osobom trzecim podwykonawstwo jakiejkolwiek części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rsidR="007B2324" w:rsidRDefault="007B2324" w:rsidP="00326FA3">
            <w:r>
              <w:rPr>
                <w:rFonts w:ascii="Arial" w:hAnsi="Arial" w:cs="Arial"/>
                <w:sz w:val="20"/>
                <w:szCs w:val="20"/>
              </w:rPr>
              <w:t>[…]</w:t>
            </w:r>
          </w:p>
        </w:tc>
      </w:tr>
    </w:tbl>
    <w:p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Arial" w:hAnsi="Arial" w:cs="Arial"/>
          <w:sz w:val="20"/>
          <w:szCs w:val="20"/>
        </w:rPr>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7B2324" w:rsidRDefault="007B2324" w:rsidP="007B2324">
      <w:pPr>
        <w:pageBreakBefore/>
        <w:spacing w:after="160" w:line="252" w:lineRule="auto"/>
        <w:rPr>
          <w:rFonts w:ascii="Arial" w:hAnsi="Arial" w:cs="Arial"/>
          <w:b/>
          <w:sz w:val="20"/>
          <w:szCs w:val="20"/>
        </w:rPr>
      </w:pPr>
    </w:p>
    <w:p w:rsidR="007B2324" w:rsidRDefault="007B2324" w:rsidP="007B2324">
      <w:pPr>
        <w:pStyle w:val="ChapterTitle"/>
      </w:pPr>
      <w:r>
        <w:rPr>
          <w:rFonts w:ascii="Arial" w:hAnsi="Arial" w:cs="Arial"/>
          <w:sz w:val="20"/>
          <w:szCs w:val="20"/>
        </w:rPr>
        <w:t>Część III: Podstawy wykluczenia</w:t>
      </w:r>
    </w:p>
    <w:p w:rsidR="007B2324" w:rsidRDefault="007B2324" w:rsidP="007B2324">
      <w:pPr>
        <w:pStyle w:val="SectionTitle"/>
      </w:pPr>
      <w:r>
        <w:rPr>
          <w:rFonts w:ascii="Arial" w:hAnsi="Arial" w:cs="Arial"/>
          <w:b w:val="0"/>
          <w:sz w:val="20"/>
          <w:szCs w:val="20"/>
        </w:rPr>
        <w:t>A: Podstawy związane z wyrokami skazującymi za przestępstwo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sz w:val="20"/>
          <w:szCs w:val="20"/>
        </w:rPr>
        <w:t>W art. 57 ust. 1 dyrektywy 2014/24/UE określono następujące powody wykluczenia:</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sz w:val="20"/>
          <w:szCs w:val="20"/>
        </w:rPr>
        <w:t xml:space="preserve">udział w </w:t>
      </w:r>
      <w:r>
        <w:rPr>
          <w:rFonts w:ascii="Arial" w:hAnsi="Arial" w:cs="Arial"/>
          <w:b/>
          <w:sz w:val="20"/>
          <w:szCs w:val="20"/>
        </w:rPr>
        <w:t>organizacji przestępczej</w:t>
      </w:r>
      <w:r>
        <w:rPr>
          <w:rStyle w:val="Znakiprzypiswdolnych"/>
          <w:rFonts w:ascii="Arial" w:hAnsi="Arial" w:cs="Arial"/>
          <w:b/>
          <w:sz w:val="20"/>
          <w:szCs w:val="20"/>
        </w:rPr>
        <w:footnoteReference w:id="13"/>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korupcja</w:t>
      </w:r>
      <w:r>
        <w:rPr>
          <w:rStyle w:val="Znakiprzypiswdolnych"/>
          <w:rFonts w:ascii="Arial" w:hAnsi="Arial" w:cs="Arial"/>
          <w:b/>
          <w:sz w:val="20"/>
          <w:szCs w:val="20"/>
        </w:rPr>
        <w:footnoteReference w:id="14"/>
      </w:r>
      <w:r>
        <w:rPr>
          <w:rFonts w:ascii="Arial" w:hAnsi="Arial" w:cs="Arial"/>
          <w:sz w:val="20"/>
          <w:szCs w:val="20"/>
        </w:rPr>
        <w:t>;</w:t>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bookmarkStart w:id="9" w:name="_DV_M1264"/>
      <w:bookmarkEnd w:id="9"/>
      <w:r>
        <w:rPr>
          <w:rFonts w:ascii="Arial" w:hAnsi="Arial" w:cs="Arial"/>
          <w:b/>
          <w:sz w:val="20"/>
          <w:szCs w:val="20"/>
        </w:rPr>
        <w:t>nadużycie finansowe</w:t>
      </w:r>
      <w:r>
        <w:rPr>
          <w:rStyle w:val="Znakiprzypiswdolnych"/>
          <w:rFonts w:ascii="Arial" w:hAnsi="Arial" w:cs="Arial"/>
          <w:b/>
          <w:sz w:val="20"/>
          <w:szCs w:val="20"/>
        </w:rPr>
        <w:footnoteReference w:id="15"/>
      </w:r>
      <w:r>
        <w:rPr>
          <w:rFonts w:ascii="Arial" w:hAnsi="Arial" w:cs="Arial"/>
          <w:sz w:val="20"/>
          <w:szCs w:val="20"/>
        </w:rPr>
        <w:t>;</w:t>
      </w:r>
      <w:bookmarkStart w:id="10" w:name="_DV_M1266"/>
      <w:bookmarkEnd w:id="10"/>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przestępstwa terrorystyczne lub przestępstwa związane z działalnością terrorystyczną</w:t>
      </w:r>
      <w:bookmarkStart w:id="11" w:name="_DV_M1268"/>
      <w:bookmarkEnd w:id="11"/>
      <w:r>
        <w:rPr>
          <w:rStyle w:val="Znakiprzypiswdolnych"/>
          <w:rFonts w:ascii="Arial" w:hAnsi="Arial" w:cs="Arial"/>
          <w:b/>
          <w:sz w:val="20"/>
          <w:szCs w:val="20"/>
        </w:rPr>
        <w:footnoteReference w:id="16"/>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pranie pieniędzy lub finansowanie terroryzmu</w:t>
      </w:r>
      <w:r>
        <w:rPr>
          <w:rStyle w:val="Znakiprzypiswdolnych"/>
          <w:rFonts w:ascii="Arial" w:hAnsi="Arial" w:cs="Arial"/>
          <w:b/>
          <w:sz w:val="20"/>
          <w:szCs w:val="20"/>
        </w:rPr>
        <w:footnoteReference w:id="17"/>
      </w:r>
    </w:p>
    <w:p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nakiprzypiswdolnych"/>
          <w:rFonts w:ascii="Arial" w:hAnsi="Arial" w:cs="Arial"/>
          <w:b/>
          <w:sz w:val="20"/>
          <w:szCs w:val="20"/>
        </w:rPr>
        <w:footnoteReference w:id="18"/>
      </w:r>
      <w:r>
        <w:rPr>
          <w:rFonts w:ascii="Arial" w:hAnsi="Arial" w:cs="Arial"/>
          <w:sz w:val="20"/>
          <w:szCs w:val="20"/>
        </w:rPr>
        <w:t>.</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p w:rsidR="007B2324" w:rsidRDefault="007B2324" w:rsidP="00326FA3">
            <w:pPr>
              <w:rPr>
                <w:rFonts w:ascii="Arial" w:hAnsi="Arial" w:cs="Arial"/>
                <w:b/>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19"/>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podać</w:t>
            </w:r>
            <w:r>
              <w:rPr>
                <w:rStyle w:val="Znakiprzypiswdolnych"/>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lastRenderedPageBreak/>
              <w:t>c) w zakresie, w jakim zostało to bezpośrednio ustalone w wyroku:</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br/>
              <w:t>a) data: [   ], punkt(-y): [   ], powód(-ody): [   ]</w:t>
            </w:r>
            <w:r>
              <w:rPr>
                <w:rFonts w:ascii="Arial" w:hAnsi="Arial" w:cs="Arial"/>
                <w:i/>
                <w:sz w:val="20"/>
                <w:szCs w:val="20"/>
                <w:vertAlign w:val="superscript"/>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lastRenderedPageBreak/>
              <w:t>c) długość okresu wykluczenia [……] oraz punkt(-y), którego(-ych) to dotyczy.</w:t>
            </w:r>
          </w:p>
          <w:p w:rsidR="007B2324" w:rsidRDefault="007B2324" w:rsidP="00326FA3">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 [……][……][……][……]</w:t>
            </w:r>
            <w:r>
              <w:rPr>
                <w:rStyle w:val="Znakiprzypiswdolnych"/>
                <w:rFonts w:ascii="Arial" w:hAnsi="Arial" w:cs="Arial"/>
                <w:sz w:val="20"/>
                <w:szCs w:val="20"/>
              </w:rPr>
              <w:footnoteReference w:id="2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W przypadku skazania, czy wykonawca przedsięwziął środki w celu wykazania swojej rzetelności pomimo istnienia odpowiedniej podstawy wykluczenia</w:t>
            </w:r>
            <w:r>
              <w:rPr>
                <w:rStyle w:val="Znakiprzypiswdolnych"/>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b w:val="0"/>
                <w:sz w:val="20"/>
                <w:szCs w:val="20"/>
              </w:rPr>
              <w:t>samooczyszczenie”)</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xml:space="preserve">[] Tak [] Nie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proszę opisać przedsięwzięte środki</w:t>
            </w:r>
            <w:r>
              <w:rPr>
                <w:rStyle w:val="Znakiprzypiswdolnych"/>
                <w:rFonts w:ascii="Arial" w:hAnsi="Arial" w:cs="Arial"/>
                <w:sz w:val="20"/>
                <w:szCs w:val="20"/>
              </w:rPr>
              <w:footnoteReference w:id="23"/>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bl>
    <w:p w:rsidR="007B2324" w:rsidRDefault="007B2324" w:rsidP="007B2324">
      <w:pPr>
        <w:pStyle w:val="SectionTitle"/>
      </w:pPr>
      <w:r>
        <w:t xml:space="preserve">B: Podstawy związane z płatnością podatków lub składek na ubezpieczenie społeczne </w:t>
      </w:r>
    </w:p>
    <w:tbl>
      <w:tblPr>
        <w:tblW w:w="0" w:type="auto"/>
        <w:tblInd w:w="-45" w:type="dxa"/>
        <w:tblLayout w:type="fixed"/>
        <w:tblLook w:val="0000" w:firstRow="0" w:lastRow="0" w:firstColumn="0" w:lastColumn="0" w:noHBand="0" w:noVBand="0"/>
      </w:tblPr>
      <w:tblGrid>
        <w:gridCol w:w="4644"/>
        <w:gridCol w:w="2322"/>
        <w:gridCol w:w="2413"/>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Płatność podatków lub składek na ubezpieczenie społeczne:</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70"/>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rsidR="007B2324" w:rsidRDefault="007B2324" w:rsidP="00326FA3">
            <w:pPr>
              <w:pStyle w:val="Tiret1"/>
            </w:pPr>
            <w:r>
              <w:rPr>
                <w:rFonts w:ascii="Arial" w:hAnsi="Arial" w:cs="Arial"/>
                <w:sz w:val="20"/>
                <w:szCs w:val="20"/>
              </w:rPr>
              <w:t>Czy ta decyzja jest ostateczna i wiążąca?</w:t>
            </w:r>
          </w:p>
          <w:p w:rsidR="007B2324" w:rsidRDefault="007B2324" w:rsidP="00326FA3">
            <w:pPr>
              <w:pStyle w:val="Tiret1"/>
            </w:pPr>
            <w:r>
              <w:rPr>
                <w:rFonts w:ascii="Arial" w:hAnsi="Arial" w:cs="Arial"/>
                <w:sz w:val="20"/>
                <w:szCs w:val="20"/>
              </w:rPr>
              <w:t>Proszę podać datę wyroku lub decyzji.</w:t>
            </w:r>
          </w:p>
          <w:p w:rsidR="007B2324" w:rsidRDefault="007B2324" w:rsidP="00326FA3">
            <w:pPr>
              <w:pStyle w:val="Tiret1"/>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rsidR="007B2324" w:rsidRDefault="007B2324" w:rsidP="00326FA3">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rsidR="007B2324" w:rsidRDefault="007B2324" w:rsidP="00326FA3">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pPr>
              <w:pStyle w:val="Tiret1"/>
              <w:numPr>
                <w:ilvl w:val="0"/>
                <w:numId w:val="0"/>
              </w:numPr>
              <w:jc w:val="left"/>
            </w:pPr>
            <w:r>
              <w:rPr>
                <w:rFonts w:ascii="Arial" w:hAnsi="Arial" w:cs="Arial"/>
                <w:b/>
                <w:sz w:val="20"/>
                <w:szCs w:val="20"/>
              </w:rPr>
              <w:t>Podatki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Składki na ubezpieczenia społeczne</w:t>
            </w:r>
          </w:p>
        </w:tc>
      </w:tr>
      <w:tr w:rsidR="007B2324" w:rsidTr="00326FA3">
        <w:trPr>
          <w:cantSplit/>
          <w:trHeight w:val="1977"/>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b/>
                <w:sz w:val="20"/>
                <w:szCs w:val="20"/>
              </w:rPr>
            </w:pPr>
          </w:p>
        </w:tc>
        <w:tc>
          <w:tcPr>
            <w:tcW w:w="2322"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rsidR="007B2324" w:rsidRDefault="007B2324" w:rsidP="00326FA3">
            <w:pPr>
              <w:pStyle w:val="Tiret0"/>
            </w:pPr>
            <w:r>
              <w:rPr>
                <w:rFonts w:ascii="Arial" w:hAnsi="Arial" w:cs="Arial"/>
                <w:sz w:val="20"/>
                <w:szCs w:val="20"/>
              </w:rPr>
              <w:t>[] Tak [] Nie</w:t>
            </w:r>
          </w:p>
          <w:p w:rsidR="007B2324" w:rsidRDefault="007B2324" w:rsidP="00326FA3">
            <w:pPr>
              <w:pStyle w:val="Tiret0"/>
            </w:pPr>
            <w:r>
              <w:rPr>
                <w:rFonts w:ascii="Arial" w:hAnsi="Arial" w:cs="Arial"/>
                <w:sz w:val="20"/>
                <w:szCs w:val="20"/>
              </w:rPr>
              <w:t>[……]</w:t>
            </w:r>
            <w:r>
              <w:rPr>
                <w:rFonts w:ascii="Arial" w:hAnsi="Arial" w:cs="Arial"/>
                <w:sz w:val="20"/>
                <w:szCs w:val="20"/>
              </w:rPr>
              <w:br/>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(adres internetowy, wydający urząd lub organ, dokładne dane referencyjne dokumentacji):</w:t>
            </w:r>
            <w:r>
              <w:rPr>
                <w:rStyle w:val="Znakiprzypiswdolnych"/>
                <w:rFonts w:ascii="Arial" w:hAnsi="Arial" w:cs="Arial"/>
                <w:sz w:val="20"/>
                <w:szCs w:val="20"/>
              </w:rPr>
              <w:t xml:space="preserve"> </w:t>
            </w:r>
            <w:r>
              <w:rPr>
                <w:rStyle w:val="Znakiprzypiswdolnych"/>
                <w:rFonts w:ascii="Arial" w:hAnsi="Arial" w:cs="Arial"/>
                <w:sz w:val="20"/>
                <w:szCs w:val="20"/>
              </w:rPr>
              <w:footnoteReference w:id="24"/>
            </w:r>
            <w:r>
              <w:rPr>
                <w:rStyle w:val="Znakiprzypiswdolnych"/>
                <w:rFonts w:ascii="Arial" w:hAnsi="Arial" w:cs="Arial"/>
                <w:sz w:val="20"/>
                <w:szCs w:val="20"/>
              </w:rPr>
              <w:br/>
            </w:r>
            <w:r>
              <w:rPr>
                <w:rFonts w:ascii="Arial" w:hAnsi="Arial" w:cs="Arial"/>
                <w:sz w:val="20"/>
                <w:szCs w:val="20"/>
              </w:rPr>
              <w:t>[……][……][……]</w:t>
            </w:r>
          </w:p>
        </w:tc>
      </w:tr>
    </w:tbl>
    <w:p w:rsidR="007B2324" w:rsidRDefault="007B2324" w:rsidP="007B2324">
      <w:pPr>
        <w:pStyle w:val="SectionTitle"/>
      </w:pPr>
      <w:r>
        <w:rPr>
          <w:rFonts w:ascii="Arial" w:hAnsi="Arial" w:cs="Arial"/>
          <w:b w:val="0"/>
          <w:sz w:val="20"/>
          <w:szCs w:val="20"/>
        </w:rPr>
        <w:t>C: Podstawy związane z niewypłacalnością, konfliktem interesów lub wykroczeniami zawodowymi</w:t>
      </w:r>
      <w:r>
        <w:rPr>
          <w:rStyle w:val="Znakiprzypiswdolnych"/>
          <w:rFonts w:ascii="Arial" w:hAnsi="Arial" w:cs="Arial"/>
          <w:sz w:val="20"/>
          <w:szCs w:val="20"/>
        </w:rPr>
        <w:footnoteReference w:id="25"/>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Informacje dotyczące ewentualnej niewypłacalności, konfliktu interesów lub wykroczeń zawodowych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rPr>
          <w:cantSplit/>
          <w:trHeight w:val="406"/>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nakiprzypiswdolnych"/>
                <w:rFonts w:ascii="Arial" w:hAnsi="Arial" w:cs="Arial"/>
                <w:b/>
                <w:sz w:val="20"/>
                <w:szCs w:val="20"/>
              </w:rPr>
              <w:footnoteReference w:id="26"/>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p>
        </w:tc>
      </w:tr>
      <w:tr w:rsidR="007B2324" w:rsidTr="00326FA3">
        <w:trPr>
          <w:cantSplit/>
          <w:trHeight w:val="405"/>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nakiprzypiswdolnych"/>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rsidR="007B2324" w:rsidRDefault="007B2324" w:rsidP="00326FA3">
            <w:pPr>
              <w:pStyle w:val="Tiret0"/>
            </w:pPr>
            <w:r>
              <w:rPr>
                <w:rFonts w:ascii="Arial" w:hAnsi="Arial" w:cs="Arial"/>
                <w:sz w:val="20"/>
                <w:szCs w:val="20"/>
              </w:rPr>
              <w:t>Proszę podać szczegółowe informacje:</w:t>
            </w:r>
          </w:p>
          <w:p w:rsidR="007B2324" w:rsidRDefault="007B2324" w:rsidP="00326FA3">
            <w:pPr>
              <w:pStyle w:val="Tiret0"/>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nakiprzypiswdolnych"/>
                <w:rFonts w:ascii="Arial" w:hAnsi="Arial" w:cs="Arial"/>
                <w:sz w:val="20"/>
                <w:szCs w:val="20"/>
              </w:rPr>
              <w:footnoteReference w:id="28"/>
            </w:r>
            <w:r>
              <w:rPr>
                <w:rFonts w:ascii="Arial" w:hAnsi="Arial" w:cs="Arial"/>
                <w:sz w:val="20"/>
                <w:szCs w:val="20"/>
              </w:rPr>
              <w:t>.</w:t>
            </w:r>
          </w:p>
          <w:p w:rsidR="007B2324" w:rsidRDefault="007B2324" w:rsidP="00326FA3">
            <w:pPr>
              <w:pStyle w:val="NormalLeft"/>
            </w:pPr>
            <w:r>
              <w:rPr>
                <w:rFonts w:ascii="Arial" w:hAnsi="Arial" w:cs="Arial"/>
                <w:sz w:val="20"/>
                <w:szCs w:val="20"/>
              </w:rPr>
              <w:lastRenderedPageBreak/>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rPr>
                <w:rFonts w:ascii="Arial" w:hAnsi="Arial" w:cs="Arial"/>
                <w:sz w:val="20"/>
                <w:szCs w:val="20"/>
              </w:rPr>
            </w:pPr>
          </w:p>
          <w:p w:rsidR="007B2324" w:rsidRDefault="007B2324" w:rsidP="00326FA3">
            <w:pPr>
              <w:rPr>
                <w:rFonts w:ascii="Arial" w:hAnsi="Arial" w:cs="Arial"/>
                <w:sz w:val="20"/>
                <w:szCs w:val="20"/>
              </w:rPr>
            </w:pPr>
          </w:p>
          <w:p w:rsidR="007B2324" w:rsidRDefault="007B2324" w:rsidP="00326FA3">
            <w:pPr>
              <w:pStyle w:val="Tiret0"/>
            </w:pPr>
            <w:r>
              <w:rPr>
                <w:rFonts w:ascii="Arial" w:hAnsi="Arial" w:cs="Arial"/>
                <w:sz w:val="20"/>
                <w:szCs w:val="20"/>
              </w:rPr>
              <w:t>[……]</w:t>
            </w:r>
          </w:p>
          <w:p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rsidR="007B2324" w:rsidRDefault="007B2324" w:rsidP="00326FA3">
            <w:pPr>
              <w:pStyle w:val="Tiret0"/>
              <w:numPr>
                <w:ilvl w:val="0"/>
                <w:numId w:val="0"/>
              </w:numPr>
              <w:ind w:left="850"/>
              <w:rPr>
                <w:rFonts w:ascii="Arial" w:hAnsi="Arial" w:cs="Arial"/>
                <w:sz w:val="20"/>
                <w:szCs w:val="20"/>
              </w:rPr>
            </w:pPr>
          </w:p>
          <w:p w:rsidR="007B2324" w:rsidRDefault="007B2324" w:rsidP="00326FA3">
            <w:r>
              <w:rPr>
                <w:rFonts w:ascii="Arial" w:hAnsi="Arial" w:cs="Arial"/>
                <w:sz w:val="20"/>
                <w:szCs w:val="20"/>
              </w:rPr>
              <w:lastRenderedPageBreak/>
              <w:t>(adres internetowy, wydający urząd lub organ, dokładne dane referencyjne dokumentacji): [……][……][……]</w:t>
            </w:r>
          </w:p>
        </w:tc>
      </w:tr>
      <w:tr w:rsidR="007B2324" w:rsidTr="00326FA3">
        <w:trPr>
          <w:cantSplit/>
          <w:trHeight w:val="303"/>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lastRenderedPageBreak/>
              <w:t xml:space="preserve">Czy wykonawca jest winien </w:t>
            </w:r>
            <w:r>
              <w:rPr>
                <w:rFonts w:ascii="Arial" w:hAnsi="Arial" w:cs="Arial"/>
                <w:b/>
                <w:sz w:val="20"/>
                <w:szCs w:val="20"/>
              </w:rPr>
              <w:t>poważnego wykroczenia zawodowego</w:t>
            </w:r>
            <w:r>
              <w:rPr>
                <w:rStyle w:val="Znakiprzypiswdolnych"/>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7B2324" w:rsidTr="00326FA3">
        <w:trPr>
          <w:cantSplit/>
          <w:trHeight w:val="303"/>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cantSplit/>
          <w:trHeight w:val="515"/>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514"/>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rPr>
          <w:trHeight w:val="1316"/>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wie o jakimkolwiek </w:t>
            </w:r>
            <w:r>
              <w:rPr>
                <w:rFonts w:ascii="Arial" w:hAnsi="Arial" w:cs="Arial"/>
                <w:b/>
                <w:sz w:val="20"/>
                <w:szCs w:val="20"/>
              </w:rPr>
              <w:t>konflikcie interesów</w:t>
            </w:r>
            <w:r>
              <w:rPr>
                <w:rStyle w:val="Znakiprzypiswdolnych"/>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trHeight w:val="1544"/>
        </w:trPr>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Style w:val="NormalBoldChar"/>
                <w:rFonts w:ascii="Arial" w:eastAsia="Calibri" w:hAnsi="Arial" w:cs="Arial"/>
                <w:b w:val="0"/>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2"/>
        </w:trPr>
        <w:tc>
          <w:tcPr>
            <w:tcW w:w="4644" w:type="dxa"/>
            <w:vMerge w:val="restart"/>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rPr>
          <w:cantSplit/>
          <w:trHeight w:val="931"/>
        </w:trPr>
        <w:tc>
          <w:tcPr>
            <w:tcW w:w="4644" w:type="dxa"/>
            <w:vMerge/>
            <w:tcBorders>
              <w:top w:val="single" w:sz="4" w:space="0" w:color="000000"/>
              <w:left w:val="single" w:sz="4" w:space="0" w:color="000000"/>
              <w:bottom w:val="single" w:sz="4" w:space="0" w:color="000000"/>
            </w:tcBorders>
            <w:shd w:val="clear" w:color="auto" w:fill="auto"/>
          </w:tcPr>
          <w:p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pPr>
              <w:pStyle w:val="NormalLeft"/>
            </w:pPr>
            <w:r>
              <w:rPr>
                <w:rFonts w:ascii="Arial" w:hAnsi="Arial" w:cs="Arial"/>
                <w:sz w:val="20"/>
                <w:szCs w:val="20"/>
              </w:rPr>
              <w:t>Czy wykonawca może potwierdzić, że:</w:t>
            </w:r>
            <w:r>
              <w:rPr>
                <w:rFonts w:ascii="Arial" w:hAnsi="Arial" w:cs="Arial"/>
                <w:sz w:val="20"/>
                <w:szCs w:val="20"/>
              </w:rPr>
              <w:br/>
            </w:r>
            <w:r>
              <w:rPr>
                <w:rStyle w:val="NormalBoldChar"/>
                <w:rFonts w:ascii="Arial" w:eastAsia="Calibri" w:hAnsi="Arial" w:cs="Arial"/>
                <w:b w:val="0"/>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eastAsia="Calibri" w:hAnsi="Arial" w:cs="Arial"/>
                <w:b w:val="0"/>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 xml:space="preserve">d) nie przedsięwziął kroków, aby w bezprawny sposób wpłynąć na proces podejmowania decyzji przez instytucję zamawiającą lub podmiot </w:t>
            </w:r>
            <w:r>
              <w:rPr>
                <w:rFonts w:ascii="Arial" w:hAnsi="Arial" w:cs="Arial"/>
                <w:sz w:val="20"/>
                <w:szCs w:val="20"/>
              </w:rPr>
              <w:lastRenderedPageBreak/>
              <w:t>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p>
        </w:tc>
      </w:tr>
    </w:tbl>
    <w:p w:rsidR="007B2324" w:rsidRDefault="007B2324" w:rsidP="007B2324">
      <w:pPr>
        <w:pStyle w:val="SectionTitle"/>
      </w:pPr>
      <w:r>
        <w:t>D: Inne podstawy wykluczenia, które mogą być przewidziane w przepisach krajowych państwa członkowskiego instytucji zamawiającej lub podmiotu zamawiającego</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Podstawy wykluczenia o charakterze wyłącznie krajowym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Jeżeli dokumentacja wymagana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Style w:val="NormalBoldChar"/>
                <w:rFonts w:ascii="Arial" w:eastAsia="Calibri"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31"/>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Style w:val="NormalBoldChar"/>
                <w:rFonts w:ascii="Arial" w:eastAsia="Calibri" w:hAnsi="Arial" w:cs="Arial"/>
                <w:sz w:val="20"/>
                <w:szCs w:val="20"/>
              </w:rPr>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rsidR="007B2324" w:rsidRDefault="007B2324" w:rsidP="007B2324">
      <w:pPr>
        <w:pageBreakBefore/>
      </w:pPr>
    </w:p>
    <w:p w:rsidR="007B2324" w:rsidRDefault="007B2324" w:rsidP="005274B6">
      <w:pPr>
        <w:pStyle w:val="ChapterTitle"/>
      </w:pPr>
      <w:r>
        <w:rPr>
          <w:rFonts w:ascii="Arial" w:hAnsi="Arial" w:cs="Arial"/>
          <w:sz w:val="20"/>
          <w:szCs w:val="20"/>
        </w:rPr>
        <w:t>Część IV: Kryteria kwalifikacji</w:t>
      </w:r>
    </w:p>
    <w:p w:rsidR="007B2324" w:rsidRDefault="007B2324" w:rsidP="007B2324">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eastAsia="Symbol" w:hAnsi="Arial" w:cs="Arial"/>
          <w:sz w:val="20"/>
          <w:szCs w:val="20"/>
        </w:rPr>
        <w:t xml:space="preserve"> lub sekcje A–D w niniejszej części) wykonawca oświadcza, że:</w:t>
      </w:r>
    </w:p>
    <w:p w:rsidR="007B2324" w:rsidRDefault="007B2324" w:rsidP="007B2324">
      <w:pPr>
        <w:pStyle w:val="SectionTitle"/>
      </w:pPr>
      <w:r>
        <w:rPr>
          <w:rFonts w:ascii="Symbol" w:eastAsia="Symbol" w:hAnsi="Symbol" w:cs="Symbol"/>
          <w:b w:val="0"/>
          <w:sz w:val="20"/>
          <w:szCs w:val="20"/>
        </w:rPr>
        <w:t></w:t>
      </w:r>
      <w:r>
        <w:rPr>
          <w:rFonts w:ascii="Arial" w:eastAsia="Symbol" w:hAnsi="Arial" w:cs="Arial"/>
          <w:b w:val="0"/>
          <w:sz w:val="20"/>
          <w:szCs w:val="20"/>
        </w:rPr>
        <w:t>: Ogólne oświadczenie dotyczące wszystkich kryteriów kwalifikacji</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Symbo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Arial" w:eastAsia="Symbol" w:hAnsi="Arial" w:cs="Arial"/>
          <w:b/>
          <w:sz w:val="20"/>
          <w:szCs w:val="20"/>
        </w:rPr>
        <w:t></w:t>
      </w:r>
      <w:r>
        <w:rPr>
          <w:rFonts w:eastAsia="Symbol"/>
        </w:rPr>
        <w:t xml:space="preserve"> w części IV i nie musi wypełniać żadnej z pozostałych sekcji w części IV:</w:t>
      </w:r>
    </w:p>
    <w:tbl>
      <w:tblPr>
        <w:tblW w:w="0" w:type="auto"/>
        <w:tblInd w:w="-45" w:type="dxa"/>
        <w:tblLayout w:type="fixed"/>
        <w:tblLook w:val="0000" w:firstRow="0" w:lastRow="0" w:firstColumn="0" w:lastColumn="0" w:noHBand="0" w:noVBand="0"/>
      </w:tblPr>
      <w:tblGrid>
        <w:gridCol w:w="4606"/>
        <w:gridCol w:w="4697"/>
      </w:tblGrid>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Spełnienie wszystkich wymaganych kryteriów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0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Spełnia wymagane kryteria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 Tak [] Nie</w:t>
            </w:r>
          </w:p>
        </w:tc>
      </w:tr>
    </w:tbl>
    <w:p w:rsidR="007B2324" w:rsidRDefault="007B2324" w:rsidP="007B2324">
      <w:pPr>
        <w:pStyle w:val="SectionTitle"/>
      </w:pPr>
      <w:r>
        <w:rPr>
          <w:rFonts w:ascii="Arial" w:eastAsia="Symbol" w:hAnsi="Arial" w:cs="Arial"/>
          <w:b w:val="0"/>
          <w:sz w:val="20"/>
          <w:szCs w:val="20"/>
        </w:rPr>
        <w:t>A: Kompetencje</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Kompetencje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1) Figuruje w odpowiednim rejestrze zawodowym lub handlowym</w:t>
            </w:r>
            <w:r>
              <w:rPr>
                <w:rFonts w:ascii="Arial" w:eastAsia="Symbol" w:hAnsi="Arial" w:cs="Arial"/>
                <w:sz w:val="20"/>
                <w:szCs w:val="20"/>
              </w:rPr>
              <w:t xml:space="preserve"> prowadzonym w państwie członkowskim siedziby wykonawcy</w:t>
            </w:r>
            <w:r>
              <w:rPr>
                <w:rStyle w:val="Znakiprzypiswdolnych"/>
                <w:rFonts w:ascii="Arial" w:eastAsia="Symbol" w:hAnsi="Arial" w:cs="Arial"/>
                <w:sz w:val="20"/>
                <w:szCs w:val="20"/>
              </w:rPr>
              <w:footnoteReference w:id="32"/>
            </w:r>
            <w:r>
              <w:rPr>
                <w:rFonts w:ascii="Arial" w:eastAsia="Symbol" w:hAnsi="Arial" w:cs="Arial"/>
                <w:sz w:val="20"/>
                <w:szCs w:val="20"/>
              </w:rPr>
              <w:t>:</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2) W odniesieniu do zamówień publicznych na usługi:</w:t>
            </w:r>
            <w:r>
              <w:rPr>
                <w:rFonts w:ascii="Arial" w:eastAsia="Symbol" w:hAnsi="Arial" w:cs="Arial"/>
                <w:b/>
                <w:sz w:val="20"/>
                <w:szCs w:val="20"/>
              </w:rPr>
              <w:br/>
            </w:r>
            <w:r>
              <w:rPr>
                <w:rFonts w:ascii="Arial" w:eastAsia="Symbol" w:hAnsi="Arial" w:cs="Arial"/>
                <w:sz w:val="20"/>
                <w:szCs w:val="20"/>
              </w:rPr>
              <w:t xml:space="preserve">Czy konieczne jest </w:t>
            </w:r>
            <w:r>
              <w:rPr>
                <w:rFonts w:ascii="Arial" w:eastAsia="Symbol" w:hAnsi="Arial" w:cs="Arial"/>
                <w:b/>
                <w:sz w:val="20"/>
                <w:szCs w:val="20"/>
              </w:rPr>
              <w:t>posiadanie</w:t>
            </w:r>
            <w:r>
              <w:rPr>
                <w:rFonts w:ascii="Arial" w:eastAsia="Symbol" w:hAnsi="Arial" w:cs="Arial"/>
                <w:sz w:val="20"/>
                <w:szCs w:val="20"/>
              </w:rPr>
              <w:t xml:space="preserve"> określonego </w:t>
            </w:r>
            <w:r>
              <w:rPr>
                <w:rFonts w:ascii="Arial" w:eastAsia="Symbol" w:hAnsi="Arial" w:cs="Arial"/>
                <w:b/>
                <w:sz w:val="20"/>
                <w:szCs w:val="20"/>
              </w:rPr>
              <w:t>zezwolenia lub bycie członkiem</w:t>
            </w:r>
            <w:r>
              <w:rPr>
                <w:rFonts w:ascii="Arial" w:eastAsia="Symbol" w:hAnsi="Arial" w:cs="Arial"/>
                <w:sz w:val="20"/>
                <w:szCs w:val="20"/>
              </w:rPr>
              <w:t xml:space="preserve"> określonej organizacji, aby mieć możliwość świadczenia usługi, o której mowa, w państwie siedziby wykonawcy? </w:t>
            </w:r>
            <w:r>
              <w:rPr>
                <w:rFonts w:ascii="Arial" w:eastAsia="Symbol" w:hAnsi="Arial" w:cs="Arial"/>
                <w:sz w:val="20"/>
                <w:szCs w:val="20"/>
              </w:rPr>
              <w:br/>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br/>
              <w:t>[] Tak [] Nie</w:t>
            </w:r>
            <w:r>
              <w:rPr>
                <w:rFonts w:ascii="Arial" w:eastAsia="Symbol" w:hAnsi="Arial" w:cs="Arial"/>
                <w:sz w:val="20"/>
                <w:szCs w:val="20"/>
              </w:rPr>
              <w:br/>
            </w:r>
            <w:r>
              <w:rPr>
                <w:rFonts w:ascii="Arial" w:eastAsia="Symbol" w:hAnsi="Arial" w:cs="Arial"/>
                <w:sz w:val="20"/>
                <w:szCs w:val="20"/>
              </w:rPr>
              <w:br/>
              <w:t>Jeżeli tak, proszę określić, o jakie zezwolenie lub status członkowski chodzi, i wskazać, czy wykonawca je posiada: [ …] [] Tak [] Nie</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eastAsia="Symbol" w:hAnsi="Arial" w:cs="Arial"/>
          <w:b w:val="0"/>
          <w:sz w:val="20"/>
          <w:szCs w:val="20"/>
        </w:rPr>
        <w:t>B: Sytuacja ekonomiczna i finansowa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b/>
                <w:sz w:val="20"/>
                <w:szCs w:val="20"/>
              </w:rPr>
              <w:t>Sytuacja ekonomiczna i finansowa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1a) Jego („ogólny”) </w:t>
            </w:r>
            <w:r>
              <w:rPr>
                <w:rFonts w:ascii="Arial" w:eastAsia="Symbol" w:hAnsi="Arial" w:cs="Arial"/>
                <w:b/>
                <w:sz w:val="20"/>
                <w:szCs w:val="20"/>
              </w:rPr>
              <w:t>roczny obrót</w:t>
            </w:r>
            <w:r>
              <w:rPr>
                <w:rFonts w:ascii="Arial" w:eastAsia="Symbol" w:hAnsi="Arial" w:cs="Arial"/>
                <w:sz w:val="20"/>
                <w:szCs w:val="20"/>
              </w:rPr>
              <w:t xml:space="preserve"> w ciągu określonej liczby lat obrotowych wymaganej w stosownym ogłoszeniu lub dokumentach zamówienia jest następujący</w:t>
            </w:r>
            <w:r>
              <w:rPr>
                <w:rFonts w:ascii="Arial" w:eastAsia="Symbol" w:hAnsi="Arial" w:cs="Arial"/>
                <w:b/>
                <w:sz w:val="20"/>
                <w:szCs w:val="20"/>
              </w:rPr>
              <w:t>:</w:t>
            </w:r>
            <w:r>
              <w:rPr>
                <w:rFonts w:ascii="Arial" w:eastAsia="Symbol" w:hAnsi="Arial" w:cs="Arial"/>
                <w:b/>
                <w:sz w:val="20"/>
                <w:szCs w:val="20"/>
              </w:rPr>
              <w:br/>
              <w:t>i/lub</w:t>
            </w:r>
            <w:r>
              <w:rPr>
                <w:rFonts w:ascii="Arial" w:eastAsia="Symbol" w:hAnsi="Arial" w:cs="Arial"/>
                <w:sz w:val="20"/>
                <w:szCs w:val="20"/>
              </w:rPr>
              <w:br/>
              <w:t xml:space="preserve">1b)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 xml:space="preserve">obrót w ciągu określonej liczby lat wymaganej w stosownym ogłoszeniu lub dokumentach zamówienia jest </w:t>
            </w:r>
            <w:r>
              <w:rPr>
                <w:rFonts w:ascii="Arial" w:eastAsia="Symbol" w:hAnsi="Arial" w:cs="Arial"/>
                <w:b/>
                <w:sz w:val="20"/>
                <w:szCs w:val="20"/>
              </w:rPr>
              <w:lastRenderedPageBreak/>
              <w:t>następujący</w:t>
            </w:r>
            <w:r>
              <w:rPr>
                <w:rStyle w:val="Znakiprzypiswdolnych"/>
                <w:rFonts w:ascii="Arial" w:eastAsia="Symbol" w:hAnsi="Arial" w:cs="Arial"/>
                <w:b/>
                <w:sz w:val="20"/>
                <w:szCs w:val="20"/>
              </w:rPr>
              <w:footnoteReference w:id="33"/>
            </w:r>
            <w:r>
              <w:rPr>
                <w:rFonts w:ascii="Arial" w:eastAsia="Symbol" w:hAnsi="Arial" w:cs="Arial"/>
                <w:b/>
                <w:sz w:val="20"/>
                <w:szCs w:val="20"/>
              </w:rPr>
              <w:t xml:space="preserve"> (</w:t>
            </w:r>
            <w:r>
              <w:rPr>
                <w:rFonts w:ascii="Arial" w:eastAsia="Symbol" w:hAnsi="Arial" w:cs="Arial"/>
                <w:sz w:val="20"/>
                <w:szCs w:val="20"/>
              </w:rPr>
              <w:t>)</w:t>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lastRenderedPageBreak/>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p>
          <w:p w:rsidR="007B2324" w:rsidRDefault="007B2324" w:rsidP="00326FA3">
            <w:r>
              <w:rPr>
                <w:rFonts w:ascii="Arial" w:eastAsia="Symbol" w:hAnsi="Arial" w:cs="Arial"/>
                <w:sz w:val="20"/>
                <w:szCs w:val="20"/>
              </w:rPr>
              <w:lastRenderedPageBreak/>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lastRenderedPageBreak/>
              <w:t xml:space="preserve">2a) Jego roczny („specyficzny”) </w:t>
            </w:r>
            <w:r>
              <w:rPr>
                <w:rFonts w:ascii="Arial" w:eastAsia="Symbol" w:hAnsi="Arial" w:cs="Arial"/>
                <w:b/>
                <w:sz w:val="20"/>
                <w:szCs w:val="20"/>
              </w:rPr>
              <w:t>obrót w obszarze działalności gospodarczej objętym zamówieniem</w:t>
            </w:r>
            <w:r>
              <w:rPr>
                <w:rFonts w:ascii="Arial" w:eastAsia="Symbol" w:hAnsi="Arial" w:cs="Arial"/>
                <w:sz w:val="20"/>
                <w:szCs w:val="20"/>
              </w:rPr>
              <w:t xml:space="preserve"> i określonym w stosownym ogłoszeniu lub dokumentach zamówienia w ciągu wymaganej liczby lat obrotowych jest następujący:</w:t>
            </w:r>
            <w:r>
              <w:rPr>
                <w:rFonts w:ascii="Arial" w:eastAsia="Symbol" w:hAnsi="Arial" w:cs="Arial"/>
                <w:sz w:val="20"/>
                <w:szCs w:val="20"/>
              </w:rPr>
              <w:br/>
            </w:r>
            <w:r>
              <w:rPr>
                <w:rFonts w:ascii="Arial" w:eastAsia="Symbol" w:hAnsi="Arial" w:cs="Arial"/>
                <w:b/>
                <w:sz w:val="20"/>
                <w:szCs w:val="20"/>
              </w:rPr>
              <w:t>i/lub</w:t>
            </w:r>
            <w:r>
              <w:rPr>
                <w:rFonts w:ascii="Arial" w:eastAsia="Symbol" w:hAnsi="Arial" w:cs="Arial"/>
                <w:b/>
                <w:sz w:val="20"/>
                <w:szCs w:val="20"/>
              </w:rPr>
              <w:br/>
            </w:r>
            <w:r>
              <w:rPr>
                <w:rFonts w:ascii="Arial" w:eastAsia="Symbol" w:hAnsi="Arial" w:cs="Arial"/>
                <w:sz w:val="20"/>
                <w:szCs w:val="20"/>
              </w:rPr>
              <w:t xml:space="preserve">2b)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przedmiotowym obszarze i w ciągu określonej liczby lat wymaganej w stosownym ogłoszeniu lub dokumentach zamówienia jest następujący</w:t>
            </w:r>
            <w:r>
              <w:rPr>
                <w:rStyle w:val="Znakiprzypiswdolnych"/>
                <w:rFonts w:ascii="Arial" w:eastAsia="Symbol" w:hAnsi="Arial" w:cs="Arial"/>
                <w:b/>
                <w:sz w:val="20"/>
                <w:szCs w:val="20"/>
              </w:rPr>
              <w:footnoteReference w:id="34"/>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4) W odniesieniu do </w:t>
            </w:r>
            <w:r>
              <w:rPr>
                <w:rFonts w:ascii="Arial" w:eastAsia="Symbol" w:hAnsi="Arial" w:cs="Arial"/>
                <w:b/>
                <w:sz w:val="20"/>
                <w:szCs w:val="20"/>
              </w:rPr>
              <w:t>wskaźników finansowych</w:t>
            </w:r>
            <w:r>
              <w:rPr>
                <w:rStyle w:val="Znakiprzypiswdolnych"/>
                <w:rFonts w:ascii="Arial" w:eastAsia="Symbol" w:hAnsi="Arial" w:cs="Arial"/>
                <w:b/>
                <w:sz w:val="20"/>
                <w:szCs w:val="20"/>
              </w:rPr>
              <w:footnoteReference w:id="35"/>
            </w:r>
            <w:r>
              <w:rPr>
                <w:rFonts w:ascii="Arial" w:eastAsia="Symbol" w:hAnsi="Arial" w:cs="Arial"/>
                <w:sz w:val="20"/>
                <w:szCs w:val="20"/>
              </w:rPr>
              <w:t xml:space="preserve"> określonych w stosownym ogłoszeniu lub dokumentach zamówienia wykonawca oświadcza, że aktualna(-e) wartość(-ci) wymaganego(-ych) wskaźnika(-ów) jest (są) następująca(-e):</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eastAsia="Symbol" w:hAnsi="Arial" w:cs="Arial"/>
                <w:sz w:val="20"/>
                <w:szCs w:val="20"/>
              </w:rPr>
              <w:t>(określenie wymaganego wskaźnika – stosunek X do Y</w:t>
            </w:r>
            <w:r>
              <w:rPr>
                <w:rStyle w:val="Znakiprzypiswdolnych"/>
                <w:rFonts w:ascii="Arial" w:eastAsia="Symbol" w:hAnsi="Arial" w:cs="Arial"/>
                <w:sz w:val="20"/>
                <w:szCs w:val="20"/>
              </w:rPr>
              <w:footnoteReference w:id="36"/>
            </w:r>
            <w:r>
              <w:rPr>
                <w:rFonts w:ascii="Arial" w:eastAsia="Symbol" w:hAnsi="Arial" w:cs="Arial"/>
                <w:sz w:val="20"/>
                <w:szCs w:val="20"/>
              </w:rPr>
              <w:t xml:space="preserve"> – oraz wartość):</w:t>
            </w:r>
            <w:r>
              <w:rPr>
                <w:rFonts w:ascii="Arial" w:eastAsia="Symbol" w:hAnsi="Arial" w:cs="Arial"/>
                <w:sz w:val="20"/>
                <w:szCs w:val="20"/>
              </w:rPr>
              <w:br/>
              <w:t>[……], [……]</w:t>
            </w:r>
            <w:r>
              <w:rPr>
                <w:rStyle w:val="Znakiprzypiswdolnych"/>
                <w:rFonts w:ascii="Arial" w:eastAsia="Symbol" w:hAnsi="Arial" w:cs="Arial"/>
                <w:sz w:val="20"/>
                <w:szCs w:val="20"/>
              </w:rPr>
              <w:footnoteReference w:id="37"/>
            </w:r>
            <w:r>
              <w:rPr>
                <w:rFonts w:ascii="Arial" w:eastAsia="Symbol" w:hAnsi="Arial" w:cs="Arial"/>
                <w:sz w:val="20"/>
                <w:szCs w:val="20"/>
              </w:rPr>
              <w:br/>
            </w:r>
            <w:r>
              <w:rPr>
                <w:rFonts w:ascii="Arial" w:eastAsia="Symbol" w:hAnsi="Arial" w:cs="Arial"/>
                <w:i/>
                <w:sz w:val="20"/>
                <w:szCs w:val="20"/>
              </w:rPr>
              <w:br/>
            </w:r>
            <w:r>
              <w:rPr>
                <w:rFonts w:ascii="Arial" w:eastAsia="Symbol" w:hAnsi="Arial" w:cs="Arial"/>
                <w:i/>
                <w:sz w:val="20"/>
                <w:szCs w:val="20"/>
              </w:rPr>
              <w:br/>
            </w:r>
            <w:r>
              <w:rPr>
                <w:rFonts w:ascii="Arial" w:eastAsia="Symbol" w:hAnsi="Arial" w:cs="Arial"/>
                <w:sz w:val="20"/>
                <w:szCs w:val="20"/>
              </w:rP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eastAsia="Symbol" w:hAnsi="Arial" w:cs="Arial"/>
                <w:sz w:val="20"/>
                <w:szCs w:val="20"/>
              </w:rPr>
              <w:t xml:space="preserve">5) W ramach </w:t>
            </w:r>
            <w:r>
              <w:rPr>
                <w:rFonts w:ascii="Arial" w:eastAsia="Symbol" w:hAnsi="Arial" w:cs="Arial"/>
                <w:b/>
                <w:sz w:val="20"/>
                <w:szCs w:val="20"/>
              </w:rPr>
              <w:t>ubezpieczenia z tytułu ryzyka zawodowego</w:t>
            </w:r>
            <w:r>
              <w:rPr>
                <w:rFonts w:ascii="Arial" w:eastAsia="Symbol" w:hAnsi="Arial" w:cs="Arial"/>
                <w:sz w:val="20"/>
                <w:szCs w:val="20"/>
              </w:rPr>
              <w:t xml:space="preserve"> wykonawca jest ubezpieczony na następującą kwotę:</w:t>
            </w:r>
            <w:r>
              <w:rPr>
                <w:rFonts w:ascii="Arial" w:eastAsia="Symbol" w:hAnsi="Arial" w:cs="Arial"/>
                <w:sz w:val="20"/>
                <w:szCs w:val="20"/>
              </w:rPr>
              <w:br/>
            </w:r>
            <w:r>
              <w:rPr>
                <w:rStyle w:val="NormalBoldChar"/>
                <w:rFonts w:ascii="Arial" w:eastAsia="Calibri" w:hAnsi="Arial" w:cs="Arial"/>
                <w:b w:val="0"/>
                <w:sz w:val="20"/>
                <w:szCs w:val="20"/>
              </w:rPr>
              <w:t>Jeżeli t</w:t>
            </w:r>
            <w:r>
              <w:rPr>
                <w:rFonts w:ascii="Arial" w:hAnsi="Arial" w:cs="Arial"/>
                <w:sz w:val="20"/>
                <w:szCs w:val="20"/>
              </w:rPr>
              <w:t>e informacje są dostępne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 waluta</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W odniesieniu do </w:t>
            </w:r>
            <w:r>
              <w:rPr>
                <w:rFonts w:ascii="Arial" w:hAnsi="Arial" w:cs="Arial"/>
                <w:b/>
                <w:sz w:val="20"/>
                <w:szCs w:val="20"/>
              </w:rPr>
              <w:t>innych ewentualnych wymogów ekonomicznych lub finansowych</w:t>
            </w:r>
            <w:r>
              <w:rPr>
                <w:rFonts w:ascii="Arial" w:hAnsi="Arial" w:cs="Arial"/>
                <w:sz w:val="20"/>
                <w:szCs w:val="20"/>
              </w:rPr>
              <w:t>, które mogły zostać określone w stosownym ogłoszeniu lub dokumentach zamówienia, wykonawca oświadcza, że</w:t>
            </w:r>
            <w:r>
              <w:rPr>
                <w:rFonts w:ascii="Arial" w:hAnsi="Arial" w:cs="Arial"/>
                <w:sz w:val="20"/>
                <w:szCs w:val="20"/>
              </w:rPr>
              <w:br/>
              <w:t xml:space="preserve">Jeżeli odnośna dokumentacja, która </w:t>
            </w:r>
            <w:r>
              <w:rPr>
                <w:rFonts w:ascii="Arial" w:hAnsi="Arial" w:cs="Arial"/>
                <w:b/>
                <w:sz w:val="20"/>
                <w:szCs w:val="20"/>
              </w:rPr>
              <w:t>mogła</w:t>
            </w:r>
            <w:r>
              <w:rPr>
                <w:rFonts w:ascii="Arial" w:hAnsi="Arial" w:cs="Arial"/>
                <w:sz w:val="20"/>
                <w:szCs w:val="20"/>
              </w:rPr>
              <w:t xml:space="preserve"> zostać określona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r>
        <w:rPr>
          <w:rFonts w:ascii="Arial" w:hAnsi="Arial" w:cs="Arial"/>
          <w:b w:val="0"/>
          <w:sz w:val="20"/>
          <w:szCs w:val="20"/>
        </w:rPr>
        <w:t>C: Zdolność techniczna i zawodowa</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bookmarkStart w:id="12" w:name="_DV_M4301"/>
            <w:bookmarkStart w:id="13" w:name="_DV_M4300"/>
            <w:bookmarkEnd w:id="12"/>
            <w:bookmarkEnd w:id="13"/>
            <w:r>
              <w:rPr>
                <w:rFonts w:ascii="Arial" w:hAnsi="Arial" w:cs="Arial"/>
                <w:b/>
                <w:sz w:val="20"/>
                <w:szCs w:val="20"/>
              </w:rPr>
              <w:t>Zdolność techniczna i zawodowa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 xml:space="preserve">1a) Jedynie w odniesieniu do </w:t>
            </w:r>
            <w:r>
              <w:rPr>
                <w:rFonts w:ascii="Arial" w:hAnsi="Arial" w:cs="Arial"/>
                <w:b/>
                <w:sz w:val="20"/>
                <w:szCs w:val="20"/>
                <w:shd w:val="clear" w:color="auto" w:fill="FFFFFF"/>
              </w:rPr>
              <w:t>zamówień publicznych na roboty budowlane</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lastRenderedPageBreak/>
              <w:t>W okresie odniesienia</w:t>
            </w:r>
            <w:r>
              <w:rPr>
                <w:rStyle w:val="Znakiprzypiswdolnych"/>
                <w:rFonts w:ascii="Arial" w:hAnsi="Arial" w:cs="Arial"/>
                <w:sz w:val="20"/>
                <w:szCs w:val="20"/>
              </w:rPr>
              <w:footnoteReference w:id="38"/>
            </w:r>
            <w:r>
              <w:rPr>
                <w:rFonts w:ascii="Arial" w:hAnsi="Arial" w:cs="Arial"/>
                <w:sz w:val="20"/>
                <w:szCs w:val="20"/>
              </w:rPr>
              <w:t xml:space="preserve"> wykonawca </w:t>
            </w:r>
            <w:r>
              <w:rPr>
                <w:rFonts w:ascii="Arial" w:hAnsi="Arial" w:cs="Arial"/>
                <w:b/>
                <w:sz w:val="20"/>
                <w:szCs w:val="20"/>
              </w:rPr>
              <w:t>wykonał następujące roboty budowlane określonego rodzaju</w:t>
            </w:r>
            <w:r>
              <w:rPr>
                <w:rFonts w:ascii="Arial" w:hAnsi="Arial" w:cs="Arial"/>
                <w:sz w:val="20"/>
                <w:szCs w:val="20"/>
              </w:rPr>
              <w:t xml:space="preserve">: </w:t>
            </w:r>
            <w:r>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xml:space="preserve">Liczba lat (okres ten został wskazany w stosownym ogłoszeniu lub dokumentach </w:t>
            </w:r>
            <w:r>
              <w:rPr>
                <w:rFonts w:ascii="Arial" w:hAnsi="Arial" w:cs="Arial"/>
                <w:sz w:val="20"/>
                <w:szCs w:val="20"/>
              </w:rPr>
              <w:lastRenderedPageBreak/>
              <w:t>zamówienia): […]</w:t>
            </w:r>
            <w:r>
              <w:rPr>
                <w:rFonts w:ascii="Arial" w:hAnsi="Arial" w:cs="Arial"/>
                <w:sz w:val="20"/>
                <w:szCs w:val="20"/>
              </w:rPr>
              <w:br/>
              <w:t>Roboty budowlane: [……]</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lastRenderedPageBreak/>
              <w:t xml:space="preserve">1b) Jedynie w odniesieniu do </w:t>
            </w:r>
            <w:r>
              <w:rPr>
                <w:rFonts w:ascii="Arial" w:hAnsi="Arial" w:cs="Arial"/>
                <w:b/>
                <w:sz w:val="20"/>
                <w:szCs w:val="20"/>
                <w:shd w:val="clear" w:color="auto" w:fill="FFFFFF"/>
              </w:rPr>
              <w:t>zamówień publicznych na dostawy i zamówień publicznych na usługi</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9"/>
            </w:r>
            <w:r>
              <w:rPr>
                <w:rFonts w:ascii="Arial" w:hAnsi="Arial" w:cs="Arial"/>
                <w:sz w:val="20"/>
                <w:szCs w:val="20"/>
              </w:rPr>
              <w:t xml:space="preserve"> wykonawca </w:t>
            </w:r>
            <w:r>
              <w:rPr>
                <w:rFonts w:ascii="Arial" w:hAnsi="Arial" w:cs="Arial"/>
                <w:b/>
                <w:sz w:val="20"/>
                <w:szCs w:val="20"/>
              </w:rPr>
              <w:t>zrealizował następujące główne dostawy określonego rodzaju lub wyświadczył następujące główne usługi określonego rodzaju</w:t>
            </w:r>
            <w:r>
              <w:rPr>
                <w:rFonts w:ascii="Arial" w:hAnsi="Arial" w:cs="Arial"/>
                <w:sz w:val="20"/>
                <w:szCs w:val="20"/>
              </w:rPr>
              <w:t>:</w:t>
            </w:r>
            <w:r>
              <w:rPr>
                <w:rFonts w:ascii="Arial" w:hAnsi="Arial" w:cs="Arial"/>
                <w:b/>
                <w:sz w:val="20"/>
                <w:szCs w:val="20"/>
              </w:rPr>
              <w:t xml:space="preserve"> </w:t>
            </w:r>
            <w:r>
              <w:rPr>
                <w:rFonts w:ascii="Arial" w:hAnsi="Arial" w:cs="Arial"/>
                <w:sz w:val="20"/>
                <w:szCs w:val="20"/>
              </w:rPr>
              <w:t>Przy sporządzaniu wykazu proszę podać kwoty, daty i odbiorców, zarówno publicznych, jak i prywatnych</w:t>
            </w:r>
            <w:r>
              <w:rPr>
                <w:rStyle w:val="Znakiprzypiswdolnych"/>
                <w:rFonts w:ascii="Arial" w:hAnsi="Arial" w:cs="Arial"/>
                <w:sz w:val="20"/>
                <w:szCs w:val="20"/>
              </w:rPr>
              <w:footnoteReference w:id="40"/>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239"/>
            </w:tblGrid>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Opis</w:t>
                  </w: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Kwoty</w:t>
                  </w: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Daty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Odbiorcy</w:t>
                  </w:r>
                </w:p>
              </w:tc>
            </w:tr>
            <w:tr w:rsidR="007B2324" w:rsidTr="00326FA3">
              <w:tc>
                <w:tcPr>
                  <w:tcW w:w="13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936"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724" w:type="dxa"/>
                  <w:tcBorders>
                    <w:top w:val="single" w:sz="4" w:space="0" w:color="000000"/>
                    <w:left w:val="single" w:sz="4" w:space="0" w:color="000000"/>
                    <w:bottom w:val="single" w:sz="4" w:space="0" w:color="000000"/>
                  </w:tcBorders>
                  <w:shd w:val="clear" w:color="auto" w:fill="auto"/>
                </w:tcPr>
                <w:p w:rsidR="007B2324" w:rsidRDefault="007B2324" w:rsidP="00326FA3">
                  <w:pPr>
                    <w:snapToGrid w:val="0"/>
                    <w:rPr>
                      <w:rFonts w:ascii="Arial" w:hAnsi="Arial" w:cs="Arial"/>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snapToGrid w:val="0"/>
                    <w:rPr>
                      <w:rFonts w:ascii="Arial" w:hAnsi="Arial" w:cs="Arial"/>
                      <w:sz w:val="20"/>
                      <w:szCs w:val="20"/>
                    </w:rPr>
                  </w:pPr>
                </w:p>
              </w:tc>
            </w:tr>
          </w:tbl>
          <w:p w:rsidR="007B2324" w:rsidRDefault="007B2324" w:rsidP="00326FA3">
            <w:pPr>
              <w:rPr>
                <w:rFonts w:ascii="Arial" w:hAnsi="Arial" w:cs="Arial"/>
                <w:sz w:val="20"/>
                <w:szCs w:val="20"/>
              </w:rPr>
            </w:pP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2) Może skorzystać z usług następujących </w:t>
            </w:r>
            <w:r>
              <w:rPr>
                <w:rFonts w:ascii="Arial" w:hAnsi="Arial" w:cs="Arial"/>
                <w:b/>
                <w:sz w:val="20"/>
                <w:szCs w:val="20"/>
              </w:rPr>
              <w:t>pracowników technicznych lub służb technicznych</w:t>
            </w:r>
            <w:r>
              <w:rPr>
                <w:rStyle w:val="Znakiprzypiswdolnych"/>
                <w:rFonts w:ascii="Arial" w:hAnsi="Arial" w:cs="Arial"/>
                <w:b/>
                <w:sz w:val="20"/>
                <w:szCs w:val="20"/>
              </w:rPr>
              <w:footnoteReference w:id="41"/>
            </w:r>
            <w:r>
              <w:rPr>
                <w:rFonts w:ascii="Arial" w:hAnsi="Arial" w:cs="Arial"/>
                <w:sz w:val="20"/>
                <w:szCs w:val="20"/>
              </w:rPr>
              <w:t>, w szczególności tych odpowiedzialnych za kontrolę jakości:</w:t>
            </w:r>
            <w:r>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3) Korzysta z następujących </w:t>
            </w:r>
            <w:r>
              <w:rPr>
                <w:rFonts w:ascii="Arial" w:hAnsi="Arial" w:cs="Arial"/>
                <w:b/>
                <w:sz w:val="20"/>
                <w:szCs w:val="20"/>
              </w:rPr>
              <w:t>urządzeń technicznych oraz środków w celu zapewnienia jakości</w:t>
            </w:r>
            <w:r>
              <w:rPr>
                <w:rFonts w:ascii="Arial" w:hAnsi="Arial" w:cs="Arial"/>
                <w:sz w:val="20"/>
                <w:szCs w:val="20"/>
              </w:rPr>
              <w:t xml:space="preserve">, a jego </w:t>
            </w:r>
            <w:r>
              <w:rPr>
                <w:rFonts w:ascii="Arial" w:hAnsi="Arial" w:cs="Arial"/>
                <w:b/>
                <w:sz w:val="20"/>
                <w:szCs w:val="20"/>
              </w:rPr>
              <w:t>zaplecze naukowo-badawcze</w:t>
            </w:r>
            <w:r>
              <w:rPr>
                <w:rFonts w:ascii="Arial" w:hAnsi="Arial" w:cs="Arial"/>
                <w:sz w:val="20"/>
                <w:szCs w:val="20"/>
              </w:rPr>
              <w:t xml:space="preserve"> jest następujące: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4) Podczas realizacji zamówienia będzie mógł stosować następujące systemy </w:t>
            </w:r>
            <w:r>
              <w:rPr>
                <w:rFonts w:ascii="Arial" w:hAnsi="Arial" w:cs="Arial"/>
                <w:b/>
                <w:sz w:val="20"/>
                <w:szCs w:val="20"/>
              </w:rPr>
              <w:t>zarządzania łańcuchem dostaw</w:t>
            </w:r>
            <w:r>
              <w:rPr>
                <w:rFonts w:ascii="Arial" w:hAnsi="Arial" w:cs="Arial"/>
                <w:sz w:val="20"/>
                <w:szCs w:val="20"/>
              </w:rPr>
              <w:t xml:space="preserve"> i śledzenia łańcucha dostaw: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shd w:val="clear" w:color="auto" w:fill="FFFFFF"/>
              </w:rPr>
              <w:t>5)</w:t>
            </w:r>
            <w:r>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z w:val="20"/>
                <w:szCs w:val="20"/>
                <w:shd w:val="clear" w:color="auto" w:fill="BFBFBF"/>
              </w:rPr>
              <w:br/>
            </w:r>
            <w:r>
              <w:rPr>
                <w:rFonts w:ascii="Arial" w:hAnsi="Arial" w:cs="Arial"/>
                <w:sz w:val="20"/>
                <w:szCs w:val="20"/>
              </w:rPr>
              <w:t xml:space="preserve">Czy wykonawca </w:t>
            </w:r>
            <w:r>
              <w:rPr>
                <w:rFonts w:ascii="Arial" w:hAnsi="Arial" w:cs="Arial"/>
                <w:b/>
                <w:sz w:val="20"/>
                <w:szCs w:val="20"/>
              </w:rPr>
              <w:t>zezwoli</w:t>
            </w:r>
            <w:r>
              <w:rPr>
                <w:rFonts w:ascii="Arial" w:hAnsi="Arial" w:cs="Arial"/>
                <w:sz w:val="20"/>
                <w:szCs w:val="20"/>
              </w:rPr>
              <w:t xml:space="preserve"> na przeprowadzenie </w:t>
            </w:r>
            <w:r>
              <w:rPr>
                <w:rFonts w:ascii="Arial" w:hAnsi="Arial" w:cs="Arial"/>
                <w:b/>
                <w:sz w:val="20"/>
                <w:szCs w:val="20"/>
              </w:rPr>
              <w:t>kontroli</w:t>
            </w:r>
            <w:r>
              <w:rPr>
                <w:rStyle w:val="Znakiprzypiswdolnych"/>
                <w:rFonts w:ascii="Arial" w:hAnsi="Arial" w:cs="Arial"/>
                <w:b/>
                <w:sz w:val="20"/>
                <w:szCs w:val="20"/>
              </w:rPr>
              <w:footnoteReference w:id="42"/>
            </w:r>
            <w:r>
              <w:rPr>
                <w:rFonts w:ascii="Arial" w:hAnsi="Arial" w:cs="Arial"/>
                <w:sz w:val="20"/>
                <w:szCs w:val="20"/>
              </w:rPr>
              <w:t xml:space="preserve"> swoich </w:t>
            </w:r>
            <w:r>
              <w:rPr>
                <w:rFonts w:ascii="Arial" w:hAnsi="Arial" w:cs="Arial"/>
                <w:b/>
                <w:sz w:val="20"/>
                <w:szCs w:val="20"/>
              </w:rPr>
              <w:t>zdolności produkcyjnych</w:t>
            </w:r>
            <w:r>
              <w:rPr>
                <w:rFonts w:ascii="Arial" w:hAnsi="Arial" w:cs="Arial"/>
                <w:sz w:val="20"/>
                <w:szCs w:val="20"/>
              </w:rPr>
              <w:t xml:space="preserve"> lub </w:t>
            </w:r>
            <w:r>
              <w:rPr>
                <w:rFonts w:ascii="Arial" w:hAnsi="Arial" w:cs="Arial"/>
                <w:b/>
                <w:sz w:val="20"/>
                <w:szCs w:val="20"/>
              </w:rPr>
              <w:t>zdolności technicznych</w:t>
            </w:r>
            <w:r>
              <w:rPr>
                <w:rFonts w:ascii="Arial" w:hAnsi="Arial" w:cs="Arial"/>
                <w:sz w:val="20"/>
                <w:szCs w:val="20"/>
              </w:rPr>
              <w:t xml:space="preserve">, a w razie konieczności także dostępnych mu </w:t>
            </w:r>
            <w:r>
              <w:rPr>
                <w:rFonts w:ascii="Arial" w:hAnsi="Arial" w:cs="Arial"/>
                <w:b/>
                <w:sz w:val="20"/>
                <w:szCs w:val="20"/>
              </w:rPr>
              <w:t>środków naukowych i badawczych</w:t>
            </w:r>
            <w:r>
              <w:rPr>
                <w:rFonts w:ascii="Arial" w:hAnsi="Arial" w:cs="Arial"/>
                <w:sz w:val="20"/>
                <w:szCs w:val="20"/>
              </w:rPr>
              <w:t xml:space="preserve">, jak również </w:t>
            </w:r>
            <w:r>
              <w:rPr>
                <w:rFonts w:ascii="Arial" w:hAnsi="Arial" w:cs="Arial"/>
                <w:b/>
                <w:sz w:val="20"/>
                <w:szCs w:val="20"/>
              </w:rPr>
              <w:t>środków kontroli jakości</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r>
            <w:r>
              <w:rPr>
                <w:rFonts w:ascii="Arial" w:hAnsi="Arial" w:cs="Arial"/>
                <w:sz w:val="20"/>
                <w:szCs w:val="20"/>
              </w:rPr>
              <w:br/>
              <w:t>[] Tak [] Nie</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6) Następującym </w:t>
            </w:r>
            <w:r>
              <w:rPr>
                <w:rFonts w:ascii="Arial" w:hAnsi="Arial" w:cs="Arial"/>
                <w:b/>
                <w:sz w:val="20"/>
                <w:szCs w:val="20"/>
              </w:rPr>
              <w:t>wykształceniem i kwalifikacjami zawodowymi</w:t>
            </w:r>
            <w:r>
              <w:rPr>
                <w:rFonts w:ascii="Arial" w:hAnsi="Arial" w:cs="Arial"/>
                <w:sz w:val="20"/>
                <w:szCs w:val="20"/>
              </w:rPr>
              <w:t xml:space="preserve"> legitymuje się:</w:t>
            </w:r>
            <w:r>
              <w:rPr>
                <w:rFonts w:ascii="Arial" w:hAnsi="Arial" w:cs="Arial"/>
                <w:sz w:val="20"/>
                <w:szCs w:val="20"/>
              </w:rPr>
              <w:br/>
              <w:t>a) sam usługodawca lub wykonawca:</w:t>
            </w:r>
            <w:r>
              <w:rPr>
                <w:rFonts w:ascii="Arial" w:hAnsi="Arial" w:cs="Arial"/>
                <w:sz w:val="20"/>
                <w:szCs w:val="20"/>
              </w:rPr>
              <w:br/>
            </w:r>
            <w:r>
              <w:rPr>
                <w:rFonts w:ascii="Arial" w:hAnsi="Arial" w:cs="Arial"/>
                <w:b/>
                <w:sz w:val="20"/>
                <w:szCs w:val="20"/>
              </w:rPr>
              <w:t>lub</w:t>
            </w:r>
            <w:r>
              <w:rPr>
                <w:rFonts w:ascii="Arial" w:hAnsi="Arial" w:cs="Arial"/>
                <w:sz w:val="20"/>
                <w:szCs w:val="20"/>
              </w:rPr>
              <w:t xml:space="preserve"> (w zależności od wymogów określonych w stosownym ogłoszeniu lub dokumentach zamówienia):</w:t>
            </w:r>
            <w:r>
              <w:rPr>
                <w:rFonts w:ascii="Arial" w:hAnsi="Arial" w:cs="Arial"/>
                <w:sz w:val="20"/>
                <w:szCs w:val="20"/>
              </w:rPr>
              <w:br/>
              <w:t>b) jego kadra kierownicza: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b)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7) Podczas realizacji zamówienia wykonawca będzie mógł stosować następujące </w:t>
            </w:r>
            <w:r>
              <w:rPr>
                <w:rFonts w:ascii="Arial" w:hAnsi="Arial" w:cs="Arial"/>
                <w:b/>
                <w:sz w:val="20"/>
                <w:szCs w:val="20"/>
              </w:rPr>
              <w:t>środki zarządzania środowiskowego</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8) Wielkość </w:t>
            </w:r>
            <w:r>
              <w:rPr>
                <w:rFonts w:ascii="Arial" w:hAnsi="Arial" w:cs="Arial"/>
                <w:b/>
                <w:sz w:val="20"/>
                <w:szCs w:val="20"/>
              </w:rPr>
              <w:t>średniego rocznego zatrudnienia</w:t>
            </w:r>
            <w:r>
              <w:rPr>
                <w:rFonts w:ascii="Arial" w:hAnsi="Arial" w:cs="Arial"/>
                <w:sz w:val="20"/>
                <w:szCs w:val="20"/>
              </w:rPr>
              <w:t xml:space="preserve"> u wykonawcy oraz liczebność kadry kierowniczej w ostatnich trzech latach są następujące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Rok, średnie roczne zatrudnienie:</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r>
              <w:rPr>
                <w:rFonts w:ascii="Arial" w:hAnsi="Arial" w:cs="Arial"/>
                <w:sz w:val="20"/>
                <w:szCs w:val="20"/>
              </w:rPr>
              <w:br/>
              <w:t>Rok, liczebność kadry kierowniczej:</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9) Będzie dysponował następującymi </w:t>
            </w:r>
            <w:r>
              <w:rPr>
                <w:rFonts w:ascii="Arial" w:hAnsi="Arial" w:cs="Arial"/>
                <w:b/>
                <w:sz w:val="20"/>
                <w:szCs w:val="20"/>
              </w:rPr>
              <w:t>narzędziami, wyposażeniem zakładu i urządzeniami technicznymi</w:t>
            </w:r>
            <w:r>
              <w:rPr>
                <w:rFonts w:ascii="Arial" w:hAnsi="Arial" w:cs="Arial"/>
                <w:sz w:val="20"/>
                <w:szCs w:val="20"/>
              </w:rPr>
              <w:t xml:space="preserve"> na potrzeby realizacji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10) Wykonawca </w:t>
            </w:r>
            <w:r>
              <w:rPr>
                <w:rFonts w:ascii="Arial" w:hAnsi="Arial" w:cs="Arial"/>
                <w:b/>
                <w:sz w:val="20"/>
                <w:szCs w:val="20"/>
              </w:rPr>
              <w:t>zamierza ewentualnie zlecić podwykonawcom</w:t>
            </w:r>
            <w:r>
              <w:rPr>
                <w:rStyle w:val="Znakiprzypiswdolnych"/>
                <w:rFonts w:ascii="Arial" w:hAnsi="Arial" w:cs="Arial"/>
                <w:b/>
                <w:sz w:val="20"/>
                <w:szCs w:val="20"/>
              </w:rPr>
              <w:footnoteReference w:id="43"/>
            </w:r>
            <w:r>
              <w:rPr>
                <w:rFonts w:ascii="Arial" w:hAnsi="Arial" w:cs="Arial"/>
                <w:sz w:val="20"/>
                <w:szCs w:val="20"/>
              </w:rPr>
              <w:t xml:space="preserve"> następującą </w:t>
            </w:r>
            <w:r>
              <w:rPr>
                <w:rFonts w:ascii="Arial" w:hAnsi="Arial" w:cs="Arial"/>
                <w:b/>
                <w:sz w:val="20"/>
                <w:szCs w:val="20"/>
              </w:rPr>
              <w:t>część (procentową)</w:t>
            </w:r>
            <w:r>
              <w:rPr>
                <w:rFonts w:ascii="Arial" w:hAnsi="Arial" w:cs="Arial"/>
                <w:sz w:val="20"/>
                <w:szCs w:val="20"/>
              </w:rPr>
              <w:t xml:space="preserve">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11)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Wykonawca dostarczy wymagane próbki, opisy lub fotografie produktów, które mają być dostarczone i którym nie musi towarzyszyć świadectwo autentyczności.</w:t>
            </w:r>
            <w:r>
              <w:rPr>
                <w:rFonts w:ascii="Arial" w:hAnsi="Arial" w:cs="Arial"/>
                <w:sz w:val="20"/>
                <w:szCs w:val="20"/>
              </w:rPr>
              <w:br/>
              <w:t>Wykonawca oświadcza ponadto, że w stosownych przypadkach przedstawi wymagane świadectwa autentyczności.</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w:t>
            </w:r>
            <w:r>
              <w:rPr>
                <w:rFonts w:ascii="Arial" w:hAnsi="Arial" w:cs="Arial"/>
                <w:i/>
                <w:sz w:val="20"/>
                <w:szCs w:val="20"/>
              </w:rPr>
              <w:t xml:space="preserve"> </w:t>
            </w:r>
            <w:r>
              <w:rPr>
                <w:rFonts w:ascii="Arial" w:hAnsi="Arial" w:cs="Arial"/>
                <w:sz w:val="20"/>
                <w:szCs w:val="20"/>
              </w:rPr>
              <w:t>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12)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 xml:space="preserve">Czy wykonawca może przedstawić wymagane </w:t>
            </w:r>
            <w:r>
              <w:rPr>
                <w:rFonts w:ascii="Arial" w:hAnsi="Arial" w:cs="Arial"/>
                <w:b/>
                <w:sz w:val="20"/>
                <w:szCs w:val="20"/>
              </w:rPr>
              <w:t>zaświadczenia</w:t>
            </w:r>
            <w:r>
              <w:rPr>
                <w:rFonts w:ascii="Arial" w:hAnsi="Arial" w:cs="Arial"/>
                <w:sz w:val="20"/>
                <w:szCs w:val="20"/>
              </w:rPr>
              <w:t xml:space="preserve"> sporządzone przez urzędowe </w:t>
            </w:r>
            <w:r>
              <w:rPr>
                <w:rFonts w:ascii="Arial" w:hAnsi="Arial" w:cs="Arial"/>
                <w:b/>
                <w:sz w:val="20"/>
                <w:szCs w:val="20"/>
              </w:rPr>
              <w:t>instytuty</w:t>
            </w:r>
            <w:r>
              <w:rPr>
                <w:rFonts w:ascii="Arial" w:hAnsi="Arial" w:cs="Arial"/>
                <w:sz w:val="20"/>
                <w:szCs w:val="20"/>
              </w:rPr>
              <w:t xml:space="preserve"> lub agencje </w:t>
            </w:r>
            <w:r>
              <w:rPr>
                <w:rFonts w:ascii="Arial" w:hAnsi="Arial" w:cs="Arial"/>
                <w:b/>
                <w:sz w:val="20"/>
                <w:szCs w:val="20"/>
              </w:rPr>
              <w:t>kontroli jakości</w:t>
            </w:r>
            <w:r>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wskazać, jakie inne środki dowodowe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SectionTitle"/>
      </w:pPr>
      <w:bookmarkStart w:id="14" w:name="_DV_M4312"/>
      <w:bookmarkStart w:id="15" w:name="_DV_M4311"/>
      <w:bookmarkStart w:id="16" w:name="_DV_M4310"/>
      <w:bookmarkStart w:id="17" w:name="_DV_M4309"/>
      <w:bookmarkStart w:id="18" w:name="_DV_M4308"/>
      <w:bookmarkStart w:id="19" w:name="_DV_M4307"/>
      <w:bookmarkEnd w:id="14"/>
      <w:bookmarkEnd w:id="15"/>
      <w:bookmarkEnd w:id="16"/>
      <w:bookmarkEnd w:id="17"/>
      <w:bookmarkEnd w:id="18"/>
      <w:bookmarkEnd w:id="19"/>
      <w:r>
        <w:rPr>
          <w:rFonts w:ascii="Arial" w:hAnsi="Arial" w:cs="Arial"/>
          <w:b w:val="0"/>
          <w:sz w:val="20"/>
          <w:szCs w:val="20"/>
        </w:rPr>
        <w:t>D: Systemy zapewniania jakości i normy zarządzania środowiskowego</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Systemy zapewniania jakości i normy zarządzania środowiskowego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w:t>
            </w:r>
            <w:r>
              <w:rPr>
                <w:rFonts w:ascii="Arial" w:hAnsi="Arial" w:cs="Arial"/>
                <w:sz w:val="20"/>
                <w:szCs w:val="20"/>
              </w:rPr>
              <w:lastRenderedPageBreak/>
              <w:t xml:space="preserve">jednostki, poświadczające spełnienie przez wykonawcę wymaganych </w:t>
            </w:r>
            <w:r>
              <w:rPr>
                <w:rFonts w:ascii="Arial" w:hAnsi="Arial" w:cs="Arial"/>
                <w:b/>
                <w:sz w:val="20"/>
                <w:szCs w:val="20"/>
              </w:rPr>
              <w:t>norm zapewniania jakości</w:t>
            </w:r>
            <w:r>
              <w:rPr>
                <w:rFonts w:ascii="Arial" w:hAnsi="Arial" w:cs="Arial"/>
                <w:sz w:val="20"/>
                <w:szCs w:val="20"/>
              </w:rPr>
              <w:t>, w tym w zakresie dostępności dla osób niepełnosprawnych?</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określić, jakie inne środki dowodowe dotyczące systemu zapewniania jakości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lastRenderedPageBreak/>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wymogów określonych </w:t>
            </w:r>
            <w:r>
              <w:rPr>
                <w:rFonts w:ascii="Arial" w:hAnsi="Arial" w:cs="Arial"/>
                <w:b/>
                <w:sz w:val="20"/>
                <w:szCs w:val="20"/>
              </w:rPr>
              <w:t>systemów lub norm zarządzania środowiskowego</w:t>
            </w:r>
            <w:r>
              <w:rPr>
                <w:rFonts w:ascii="Arial" w:hAnsi="Arial" w:cs="Arial"/>
                <w:sz w:val="20"/>
                <w:szCs w:val="20"/>
              </w:rPr>
              <w:t>?</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jakie inne środki dowodowe dotyczące </w:t>
            </w:r>
            <w:r>
              <w:rPr>
                <w:rFonts w:ascii="Arial" w:hAnsi="Arial" w:cs="Arial"/>
                <w:b/>
                <w:sz w:val="20"/>
                <w:szCs w:val="20"/>
              </w:rPr>
              <w:t>systemów lub norm zarządzania środowiskowego</w:t>
            </w:r>
            <w:r>
              <w:rPr>
                <w:rFonts w:ascii="Arial" w:hAnsi="Arial" w:cs="Arial"/>
                <w:sz w:val="20"/>
                <w:szCs w:val="20"/>
              </w:rPr>
              <w:t xml:space="preserv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rsidR="007B2324" w:rsidRDefault="007B2324" w:rsidP="007B2324">
      <w:pPr>
        <w:pStyle w:val="ChapterTitle"/>
      </w:pPr>
      <w:r>
        <w:rPr>
          <w:rFonts w:ascii="Arial" w:hAnsi="Arial" w:cs="Arial"/>
          <w:sz w:val="20"/>
          <w:szCs w:val="20"/>
        </w:rPr>
        <w:t>Część V: Ograniczanie liczby kwalifikujących się kandydatów</w:t>
      </w:r>
    </w:p>
    <w:p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7B2324" w:rsidRDefault="007B2324" w:rsidP="007B2324">
      <w:r>
        <w:t>Wykonawca oświadcza, że:</w:t>
      </w:r>
    </w:p>
    <w:tbl>
      <w:tblPr>
        <w:tblW w:w="0" w:type="auto"/>
        <w:tblInd w:w="-45" w:type="dxa"/>
        <w:tblLayout w:type="fixed"/>
        <w:tblLook w:val="0000" w:firstRow="0" w:lastRow="0" w:firstColumn="0" w:lastColumn="0" w:noHBand="0" w:noVBand="0"/>
      </w:tblPr>
      <w:tblGrid>
        <w:gridCol w:w="4644"/>
        <w:gridCol w:w="4735"/>
      </w:tblGrid>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b/>
                <w:sz w:val="20"/>
                <w:szCs w:val="20"/>
              </w:rPr>
              <w:t>Ograniczanie liczby kandydatów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r>
              <w:rPr>
                <w:rFonts w:ascii="Arial" w:hAnsi="Arial" w:cs="Arial"/>
                <w:b/>
                <w:sz w:val="20"/>
                <w:szCs w:val="20"/>
              </w:rPr>
              <w:t>Odpowiedź:</w:t>
            </w:r>
          </w:p>
        </w:tc>
      </w:tr>
      <w:tr w:rsidR="007B2324" w:rsidTr="00326FA3">
        <w:tc>
          <w:tcPr>
            <w:tcW w:w="4644" w:type="dxa"/>
            <w:tcBorders>
              <w:top w:val="single" w:sz="4" w:space="0" w:color="000000"/>
              <w:left w:val="single" w:sz="4" w:space="0" w:color="000000"/>
              <w:bottom w:val="single" w:sz="4" w:space="0" w:color="000000"/>
            </w:tcBorders>
            <w:shd w:val="clear" w:color="auto" w:fill="auto"/>
          </w:tcPr>
          <w:p w:rsidR="007B2324" w:rsidRDefault="007B2324" w:rsidP="00326FA3">
            <w:r>
              <w:rPr>
                <w:rFonts w:ascii="Arial" w:hAnsi="Arial" w:cs="Arial"/>
                <w:sz w:val="20"/>
                <w:szCs w:val="20"/>
              </w:rPr>
              <w:t xml:space="preserve">W następujący sposób </w:t>
            </w:r>
            <w:r>
              <w:rPr>
                <w:rFonts w:ascii="Arial" w:hAnsi="Arial" w:cs="Arial"/>
                <w:b/>
                <w:sz w:val="20"/>
                <w:szCs w:val="20"/>
              </w:rPr>
              <w:t>spełnia</w:t>
            </w:r>
            <w:r>
              <w:rPr>
                <w:rFonts w:ascii="Arial" w:hAnsi="Arial" w:cs="Arial"/>
                <w:sz w:val="20"/>
                <w:szCs w:val="20"/>
              </w:rPr>
              <w:t xml:space="preserve"> obiektywne i niedyskryminacyjne kryteria lub zasady, które mają być stosowane w celu ograniczenia liczby kandydatów:</w:t>
            </w:r>
            <w:r>
              <w:rPr>
                <w:rFonts w:ascii="Arial" w:hAnsi="Arial" w:cs="Arial"/>
                <w:sz w:val="20"/>
                <w:szCs w:val="20"/>
              </w:rPr>
              <w:br/>
              <w:t xml:space="preserve">W przypadku gdy wymagane są określone zaświadczenia lub inne rodzaje dowodów w formie dokumentów, proszę wskazać dla </w:t>
            </w:r>
            <w:r>
              <w:rPr>
                <w:rFonts w:ascii="Arial" w:hAnsi="Arial" w:cs="Arial"/>
                <w:b/>
                <w:sz w:val="20"/>
                <w:szCs w:val="20"/>
              </w:rPr>
              <w:t>każdego</w:t>
            </w:r>
            <w:r>
              <w:rPr>
                <w:rFonts w:ascii="Arial" w:hAnsi="Arial" w:cs="Arial"/>
                <w:sz w:val="20"/>
                <w:szCs w:val="20"/>
              </w:rPr>
              <w:t xml:space="preserve"> z nich, czy wykonawca posiada wymagane dokumenty:</w:t>
            </w:r>
            <w:r>
              <w:rPr>
                <w:rFonts w:ascii="Arial" w:hAnsi="Arial" w:cs="Arial"/>
                <w:sz w:val="20"/>
                <w:szCs w:val="20"/>
              </w:rPr>
              <w:br/>
              <w:t>Jeżeli niektóre z tych zaświadczeń lub rodzajów dowodów w formie dokumentów są dostępne w postaci elektronicznej</w:t>
            </w:r>
            <w:r>
              <w:rPr>
                <w:rStyle w:val="Znakiprzypiswdolnych"/>
                <w:rFonts w:ascii="Arial" w:hAnsi="Arial" w:cs="Arial"/>
                <w:sz w:val="20"/>
                <w:szCs w:val="20"/>
              </w:rPr>
              <w:footnoteReference w:id="44"/>
            </w:r>
            <w:r>
              <w:rPr>
                <w:rFonts w:ascii="Arial" w:hAnsi="Arial" w:cs="Arial"/>
                <w:sz w:val="20"/>
                <w:szCs w:val="20"/>
              </w:rPr>
              <w:t xml:space="preserve">, proszę wskazać dla </w:t>
            </w:r>
            <w:r>
              <w:rPr>
                <w:rFonts w:ascii="Arial" w:hAnsi="Arial" w:cs="Arial"/>
                <w:b/>
                <w:sz w:val="20"/>
                <w:szCs w:val="20"/>
              </w:rPr>
              <w:t>każdego</w:t>
            </w:r>
            <w:r>
              <w:rPr>
                <w:rFonts w:ascii="Arial" w:hAnsi="Arial" w:cs="Arial"/>
                <w:sz w:val="20"/>
                <w:szCs w:val="20"/>
              </w:rPr>
              <w:t xml:space="preserve"> z nich: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rsidR="007B2324" w:rsidRDefault="007B2324" w:rsidP="00326FA3">
            <w:pPr>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Style w:val="Znakiprzypiswdolnych"/>
                <w:rFonts w:ascii="Arial" w:hAnsi="Arial" w:cs="Arial"/>
                <w:sz w:val="20"/>
                <w:szCs w:val="20"/>
              </w:rPr>
              <w:footnoteReference w:id="45"/>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r>
              <w:rPr>
                <w:rStyle w:val="Znakiprzypiswdolnych"/>
                <w:rFonts w:ascii="Arial" w:hAnsi="Arial" w:cs="Arial"/>
                <w:sz w:val="20"/>
                <w:szCs w:val="20"/>
              </w:rPr>
              <w:footnoteReference w:id="46"/>
            </w:r>
          </w:p>
        </w:tc>
      </w:tr>
    </w:tbl>
    <w:p w:rsidR="007B2324" w:rsidRDefault="007B2324" w:rsidP="007B2324">
      <w:pPr>
        <w:pStyle w:val="ChapterTitle"/>
      </w:pPr>
      <w:r>
        <w:rPr>
          <w:rFonts w:ascii="Arial" w:hAnsi="Arial" w:cs="Arial"/>
          <w:sz w:val="20"/>
          <w:szCs w:val="20"/>
        </w:rPr>
        <w:t>Część VI: Oświadczenia końcowe</w:t>
      </w:r>
    </w:p>
    <w:p w:rsidR="007B2324" w:rsidRDefault="007B2324" w:rsidP="007B2324">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7B2324" w:rsidRDefault="007B2324" w:rsidP="007B2324">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7B2324" w:rsidRDefault="007B2324" w:rsidP="007B2324">
      <w:r>
        <w:rPr>
          <w:rFonts w:ascii="Arial" w:hAnsi="Arial" w:cs="Arial"/>
          <w:i/>
          <w:sz w:val="20"/>
          <w:szCs w:val="20"/>
        </w:rPr>
        <w:lastRenderedPageBreak/>
        <w:t>a) instytucja zamawiająca lub podmiot zamawiający ma możliwość uzyskania odpowiednich dokumentów potwierdzających bezpośrednio za pomocą bezpłatnej krajowej bazy danych w dowolnym państwie członkowskim</w:t>
      </w:r>
      <w:r>
        <w:rPr>
          <w:rStyle w:val="Znakiprzypiswdolnych"/>
          <w:rFonts w:ascii="Arial" w:hAnsi="Arial" w:cs="Arial"/>
          <w:sz w:val="20"/>
          <w:szCs w:val="20"/>
        </w:rPr>
        <w:footnoteReference w:id="47"/>
      </w:r>
      <w:r>
        <w:rPr>
          <w:rFonts w:ascii="Arial" w:hAnsi="Arial" w:cs="Arial"/>
          <w:i/>
          <w:sz w:val="20"/>
          <w:szCs w:val="20"/>
        </w:rPr>
        <w:t xml:space="preserve">, lub </w:t>
      </w:r>
    </w:p>
    <w:p w:rsidR="007B2324" w:rsidRDefault="007B2324" w:rsidP="007B2324">
      <w:r>
        <w:rPr>
          <w:rFonts w:ascii="Arial" w:hAnsi="Arial" w:cs="Arial"/>
          <w:i/>
          <w:sz w:val="20"/>
          <w:szCs w:val="20"/>
        </w:rPr>
        <w:t>b) najpóźniej od dnia 18 kwietnia 2018 r.</w:t>
      </w:r>
      <w:r>
        <w:rPr>
          <w:rStyle w:val="Znakiprzypiswdolnych"/>
          <w:rFonts w:ascii="Arial" w:hAnsi="Arial" w:cs="Arial"/>
          <w:sz w:val="20"/>
          <w:szCs w:val="20"/>
        </w:rPr>
        <w:footnoteReference w:id="48"/>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7B2324" w:rsidRDefault="007B2324" w:rsidP="007B2324">
      <w:r>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20"/>
          <w:szCs w:val="20"/>
        </w:rPr>
        <w:t xml:space="preserve">[określić postępowanie o udzielenie zamówienia: (skrócony opis, adres publikacyjny w </w:t>
      </w:r>
      <w:r>
        <w:rPr>
          <w:rFonts w:ascii="Arial" w:hAnsi="Arial" w:cs="Arial"/>
          <w:i/>
          <w:sz w:val="20"/>
          <w:szCs w:val="20"/>
        </w:rPr>
        <w:t>Dzienniku Urzędowym Unii Europejskiej</w:t>
      </w:r>
      <w:r>
        <w:rPr>
          <w:rFonts w:ascii="Arial" w:hAnsi="Arial" w:cs="Arial"/>
          <w:sz w:val="20"/>
          <w:szCs w:val="20"/>
        </w:rPr>
        <w:t>, numer referencyjny)].</w:t>
      </w:r>
    </w:p>
    <w:p w:rsidR="007B2324" w:rsidRDefault="007B2324" w:rsidP="007B2324">
      <w:r>
        <w:rPr>
          <w:rFonts w:ascii="Arial" w:eastAsia="Arial" w:hAnsi="Arial" w:cs="Arial"/>
          <w:i/>
          <w:sz w:val="20"/>
          <w:szCs w:val="20"/>
        </w:rPr>
        <w:t xml:space="preserve"> </w:t>
      </w:r>
    </w:p>
    <w:p w:rsidR="007B2324" w:rsidRDefault="007B2324" w:rsidP="007B2324">
      <w:pPr>
        <w:spacing w:before="240"/>
      </w:pPr>
      <w:r>
        <w:rPr>
          <w:rFonts w:ascii="Arial" w:hAnsi="Arial" w:cs="Arial"/>
          <w:b/>
          <w:bCs/>
          <w:sz w:val="20"/>
          <w:szCs w:val="20"/>
          <w:u w:val="single"/>
        </w:rPr>
        <w:t>Data, miejscowość oraz – jeżeli jest to wymagane lub konieczne – podpis(-y): [……]</w:t>
      </w:r>
      <w:bookmarkStart w:id="20" w:name="_DV_C939"/>
      <w:bookmarkEnd w:id="20"/>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7B2324" w:rsidRDefault="007B2324"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1B5779" w:rsidRDefault="001B5779"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5274B6" w:rsidRDefault="005274B6" w:rsidP="009430A0">
      <w:pPr>
        <w:suppressAutoHyphens/>
        <w:spacing w:line="271" w:lineRule="auto"/>
        <w:jc w:val="right"/>
        <w:rPr>
          <w:rFonts w:ascii="Arial" w:eastAsia="Times New Roman" w:hAnsi="Arial" w:cs="Arial"/>
          <w:sz w:val="22"/>
          <w:szCs w:val="22"/>
          <w:lang w:eastAsia="zh-CN"/>
        </w:rPr>
      </w:pPr>
    </w:p>
    <w:p w:rsidR="009429C6" w:rsidRDefault="009429C6" w:rsidP="009430A0">
      <w:pPr>
        <w:suppressAutoHyphens/>
        <w:spacing w:line="271" w:lineRule="auto"/>
        <w:jc w:val="right"/>
        <w:rPr>
          <w:rFonts w:ascii="Arial" w:eastAsia="Times New Roman" w:hAnsi="Arial" w:cs="Arial"/>
          <w:sz w:val="22"/>
          <w:szCs w:val="22"/>
          <w:lang w:eastAsia="zh-CN"/>
        </w:rPr>
      </w:pPr>
    </w:p>
    <w:p w:rsidR="005C7143" w:rsidRDefault="005C7143" w:rsidP="009430A0">
      <w:pPr>
        <w:suppressAutoHyphens/>
        <w:spacing w:line="271" w:lineRule="auto"/>
        <w:jc w:val="right"/>
        <w:rPr>
          <w:rFonts w:ascii="Arial" w:eastAsia="Times New Roman" w:hAnsi="Arial" w:cs="Arial"/>
          <w:sz w:val="22"/>
          <w:szCs w:val="22"/>
          <w:lang w:eastAsia="zh-CN"/>
        </w:rPr>
      </w:pPr>
    </w:p>
    <w:p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rsidR="00752D2A" w:rsidRDefault="00752D2A" w:rsidP="009430A0">
      <w:pPr>
        <w:suppressAutoHyphens/>
        <w:spacing w:line="271" w:lineRule="auto"/>
        <w:rPr>
          <w:rFonts w:ascii="Arial" w:eastAsia="Times New Roman" w:hAnsi="Arial" w:cs="Arial"/>
          <w:sz w:val="22"/>
          <w:szCs w:val="22"/>
          <w:highlight w:val="yellow"/>
          <w:lang w:eastAsia="zh-CN"/>
        </w:rPr>
      </w:pPr>
    </w:p>
    <w:p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rsidR="006C689C" w:rsidRDefault="006C689C" w:rsidP="009430A0">
      <w:pPr>
        <w:pStyle w:val="Zwykytekst"/>
        <w:spacing w:line="271" w:lineRule="auto"/>
        <w:jc w:val="center"/>
        <w:rPr>
          <w:rFonts w:ascii="Arial" w:hAnsi="Arial" w:cs="Arial"/>
          <w:b/>
          <w:sz w:val="24"/>
          <w:szCs w:val="24"/>
          <w:lang w:val="pl-PL"/>
        </w:rPr>
      </w:pPr>
    </w:p>
    <w:p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p.z.p., o braku przynależności do tej samej grupy kapitałowej, w rozumieniu ustawy z dnia 16 lutego 2007 r. o ochronie konkurencji </w:t>
      </w:r>
      <w:r>
        <w:rPr>
          <w:rFonts w:ascii="Arial" w:hAnsi="Arial" w:cs="Arial"/>
          <w:b/>
        </w:rPr>
        <w:br/>
      </w:r>
      <w:r w:rsidRPr="00293356">
        <w:rPr>
          <w:rFonts w:ascii="Arial" w:hAnsi="Arial" w:cs="Arial"/>
          <w:b/>
        </w:rPr>
        <w:t xml:space="preserve">i konsumentów </w:t>
      </w:r>
    </w:p>
    <w:p w:rsidR="006C689C" w:rsidRPr="00293356" w:rsidRDefault="006C689C" w:rsidP="009430A0">
      <w:pPr>
        <w:pStyle w:val="Zwykytekst"/>
        <w:spacing w:line="271" w:lineRule="auto"/>
        <w:rPr>
          <w:rFonts w:ascii="Arial" w:hAnsi="Arial" w:cs="Arial"/>
          <w:b/>
        </w:rPr>
      </w:pPr>
    </w:p>
    <w:p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rsidR="009429C6" w:rsidRDefault="009429C6" w:rsidP="009430A0">
      <w:pPr>
        <w:pStyle w:val="Zwykytekst"/>
        <w:spacing w:line="271" w:lineRule="auto"/>
        <w:jc w:val="center"/>
        <w:rPr>
          <w:rFonts w:ascii="Arial" w:hAnsi="Arial" w:cs="Arial"/>
          <w:sz w:val="14"/>
          <w:lang w:val="cs-CZ"/>
        </w:rPr>
      </w:pPr>
      <w:r w:rsidRPr="0082205F">
        <w:rPr>
          <w:rFonts w:ascii="Arial" w:hAnsi="Arial" w:cs="Arial"/>
          <w:b/>
          <w:i/>
          <w:szCs w:val="28"/>
        </w:rPr>
        <w:t xml:space="preserve">DOSTAWA </w:t>
      </w:r>
      <w:r w:rsidR="006D7573">
        <w:rPr>
          <w:rFonts w:ascii="Arial" w:hAnsi="Arial" w:cs="Arial"/>
          <w:b/>
          <w:i/>
          <w:szCs w:val="28"/>
          <w:lang w:val="pl-PL"/>
        </w:rPr>
        <w:t>ARTYKUŁÓW WARSZTATOWYCH</w:t>
      </w:r>
      <w:r w:rsidRPr="0082205F">
        <w:rPr>
          <w:rFonts w:ascii="Arial" w:hAnsi="Arial" w:cs="Arial"/>
          <w:sz w:val="14"/>
          <w:lang w:val="cs-CZ"/>
        </w:rPr>
        <w:t xml:space="preserve"> </w:t>
      </w:r>
    </w:p>
    <w:p w:rsidR="006C689C" w:rsidRPr="00A4225D" w:rsidRDefault="006C689C" w:rsidP="009430A0">
      <w:pPr>
        <w:pStyle w:val="Zwykytekst"/>
        <w:spacing w:line="271" w:lineRule="auto"/>
        <w:jc w:val="center"/>
        <w:rPr>
          <w:rFonts w:ascii="Arial" w:hAnsi="Arial" w:cs="Arial"/>
          <w:b/>
          <w:lang w:val="pl-PL"/>
        </w:rPr>
      </w:pPr>
      <w:r w:rsidRPr="00A4225D">
        <w:rPr>
          <w:rFonts w:ascii="Arial" w:hAnsi="Arial" w:cs="Arial"/>
          <w:b/>
          <w:lang w:val="pl-PL"/>
        </w:rPr>
        <w:t xml:space="preserve">ZP </w:t>
      </w:r>
      <w:r w:rsidR="009429C6">
        <w:rPr>
          <w:rFonts w:ascii="Arial" w:hAnsi="Arial" w:cs="Arial"/>
          <w:b/>
          <w:lang w:val="pl-PL"/>
        </w:rPr>
        <w:t>9</w:t>
      </w:r>
      <w:r w:rsidR="006D7573">
        <w:rPr>
          <w:rFonts w:ascii="Arial" w:hAnsi="Arial" w:cs="Arial"/>
          <w:b/>
          <w:lang w:val="pl-PL"/>
        </w:rPr>
        <w:t>B</w:t>
      </w:r>
      <w:r w:rsidR="009429C6">
        <w:rPr>
          <w:rFonts w:ascii="Arial" w:hAnsi="Arial" w:cs="Arial"/>
          <w:b/>
          <w:lang w:val="pl-PL"/>
        </w:rPr>
        <w:t>/II/25</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rsidR="006C689C" w:rsidRPr="00293356" w:rsidRDefault="006C689C" w:rsidP="00E22675">
      <w:pPr>
        <w:numPr>
          <w:ilvl w:val="0"/>
          <w:numId w:val="23"/>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rsidR="006C689C" w:rsidRPr="00293356" w:rsidRDefault="006C689C" w:rsidP="00E22675">
      <w:pPr>
        <w:pStyle w:val="Akapitzlist"/>
        <w:numPr>
          <w:ilvl w:val="0"/>
          <w:numId w:val="24"/>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D503F6">
        <w:rPr>
          <w:rFonts w:ascii="Arial" w:hAnsi="Arial" w:cs="Arial"/>
          <w:sz w:val="22"/>
          <w:szCs w:val="22"/>
        </w:rPr>
        <w:t>4</w:t>
      </w:r>
      <w:r w:rsidR="003D5F48">
        <w:rPr>
          <w:rFonts w:ascii="Arial" w:hAnsi="Arial" w:cs="Arial"/>
          <w:sz w:val="22"/>
          <w:szCs w:val="22"/>
        </w:rPr>
        <w:t>r.,</w:t>
      </w:r>
      <w:r w:rsidRPr="00293356">
        <w:rPr>
          <w:rFonts w:ascii="Arial" w:hAnsi="Arial" w:cs="Arial"/>
          <w:sz w:val="22"/>
          <w:szCs w:val="22"/>
        </w:rPr>
        <w:t xml:space="preserve"> poz. </w:t>
      </w:r>
      <w:r w:rsidR="009D6705">
        <w:rPr>
          <w:rFonts w:ascii="Arial" w:hAnsi="Arial" w:cs="Arial"/>
          <w:sz w:val="22"/>
          <w:szCs w:val="22"/>
        </w:rPr>
        <w:t>1616</w:t>
      </w:r>
      <w:r w:rsidRPr="00293356">
        <w:rPr>
          <w:rFonts w:ascii="Arial" w:hAnsi="Arial" w:cs="Arial"/>
          <w:sz w:val="22"/>
          <w:szCs w:val="22"/>
        </w:rPr>
        <w:t xml:space="preserve"> z późn. zm.)*</w:t>
      </w: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rsidR="006C689C" w:rsidRPr="00293356" w:rsidRDefault="006C689C" w:rsidP="00E22675">
      <w:pPr>
        <w:pStyle w:val="Zwykytekst"/>
        <w:numPr>
          <w:ilvl w:val="0"/>
          <w:numId w:val="25"/>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rsidR="006C689C" w:rsidRDefault="006C689C" w:rsidP="009430A0">
      <w:pPr>
        <w:suppressAutoHyphens/>
        <w:spacing w:line="271" w:lineRule="auto"/>
        <w:rPr>
          <w:rFonts w:ascii="Arial" w:eastAsia="Times New Roman" w:hAnsi="Arial" w:cs="Arial"/>
          <w:sz w:val="22"/>
          <w:szCs w:val="22"/>
          <w:highlight w:val="yellow"/>
          <w:lang w:eastAsia="zh-CN"/>
        </w:rPr>
      </w:pPr>
    </w:p>
    <w:p w:rsidR="00F17E43" w:rsidRDefault="00F17E43"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6B2C6B">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rsidR="006B2C6B" w:rsidRPr="00FD0D1C" w:rsidRDefault="006B2C6B" w:rsidP="006B2C6B">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treści dokumentu po opatrzeniu ww podpisem może skutkować naruszeniem integralności podpisu, a w konsekwencji skutkować odrzuceniem oferty.</w:t>
      </w: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6B2C6B" w:rsidRDefault="006B2C6B" w:rsidP="009430A0">
      <w:pPr>
        <w:suppressAutoHyphens/>
        <w:spacing w:line="271" w:lineRule="auto"/>
        <w:jc w:val="right"/>
        <w:rPr>
          <w:rFonts w:ascii="Arial" w:eastAsia="Times New Roman" w:hAnsi="Arial" w:cs="Arial"/>
          <w:sz w:val="22"/>
          <w:szCs w:val="22"/>
          <w:highlight w:val="yellow"/>
          <w:lang w:eastAsia="zh-CN"/>
        </w:rPr>
      </w:pPr>
    </w:p>
    <w:p w:rsidR="00AA243B" w:rsidRDefault="00AA243B" w:rsidP="009430A0">
      <w:pPr>
        <w:suppressAutoHyphens/>
        <w:spacing w:line="271" w:lineRule="auto"/>
        <w:jc w:val="right"/>
        <w:rPr>
          <w:rFonts w:ascii="Arial" w:eastAsia="Times New Roman" w:hAnsi="Arial" w:cs="Arial"/>
          <w:sz w:val="22"/>
          <w:szCs w:val="22"/>
          <w:highlight w:val="yellow"/>
          <w:lang w:eastAsia="zh-CN"/>
        </w:rPr>
      </w:pPr>
    </w:p>
    <w:p w:rsidR="001B5779" w:rsidRPr="0079568C" w:rsidRDefault="001B5779" w:rsidP="001B5779">
      <w:pPr>
        <w:autoSpaceDE w:val="0"/>
        <w:autoSpaceDN w:val="0"/>
        <w:adjustRightInd w:val="0"/>
        <w:spacing w:line="271" w:lineRule="auto"/>
        <w:jc w:val="both"/>
        <w:rPr>
          <w:rFonts w:ascii="Arial" w:hAnsi="Arial" w:cs="Arial"/>
          <w:lang w:eastAsia="pl-PL"/>
        </w:rPr>
      </w:pPr>
    </w:p>
    <w:p w:rsidR="003B6D01" w:rsidRDefault="003B6D01" w:rsidP="001B5779">
      <w:pPr>
        <w:widowControl w:val="0"/>
        <w:tabs>
          <w:tab w:val="left" w:pos="426"/>
        </w:tabs>
        <w:autoSpaceDE w:val="0"/>
        <w:spacing w:line="271" w:lineRule="auto"/>
        <w:jc w:val="right"/>
        <w:rPr>
          <w:rFonts w:ascii="Arial" w:hAnsi="Arial" w:cs="Arial"/>
          <w:bCs/>
        </w:rPr>
      </w:pPr>
    </w:p>
    <w:p w:rsidR="002652DF" w:rsidRDefault="001B5779" w:rsidP="001B5779">
      <w:pPr>
        <w:widowControl w:val="0"/>
        <w:tabs>
          <w:tab w:val="left" w:pos="426"/>
        </w:tabs>
        <w:autoSpaceDE w:val="0"/>
        <w:spacing w:line="271" w:lineRule="auto"/>
        <w:jc w:val="right"/>
        <w:rPr>
          <w:rFonts w:ascii="Arial" w:hAnsi="Arial" w:cs="Arial"/>
          <w:bCs/>
        </w:rPr>
      </w:pPr>
      <w:r>
        <w:rPr>
          <w:rFonts w:ascii="Arial" w:hAnsi="Arial" w:cs="Arial"/>
          <w:bCs/>
        </w:rPr>
        <w:t xml:space="preserve">  </w:t>
      </w:r>
    </w:p>
    <w:p w:rsidR="00936EA0" w:rsidRPr="00B1138C" w:rsidRDefault="001B5779" w:rsidP="00481418">
      <w:pPr>
        <w:widowControl w:val="0"/>
        <w:tabs>
          <w:tab w:val="left" w:pos="426"/>
        </w:tabs>
        <w:autoSpaceDE w:val="0"/>
        <w:spacing w:line="271" w:lineRule="auto"/>
        <w:jc w:val="right"/>
        <w:rPr>
          <w:rFonts w:ascii="Arial" w:hAnsi="Arial" w:cs="Arial"/>
          <w:bCs/>
          <w:sz w:val="20"/>
        </w:rPr>
      </w:pPr>
      <w:r w:rsidRPr="00B1138C">
        <w:rPr>
          <w:rFonts w:ascii="Arial" w:hAnsi="Arial" w:cs="Arial"/>
          <w:bCs/>
          <w:sz w:val="20"/>
        </w:rPr>
        <w:lastRenderedPageBreak/>
        <w:t>Załącznik nr 4 do SWZ</w:t>
      </w:r>
    </w:p>
    <w:p w:rsidR="009429C6" w:rsidRPr="00BF0098" w:rsidRDefault="009429C6" w:rsidP="009429C6">
      <w:pPr>
        <w:spacing w:line="276" w:lineRule="auto"/>
        <w:rPr>
          <w:b/>
        </w:rPr>
      </w:pPr>
    </w:p>
    <w:p w:rsidR="009429C6" w:rsidRDefault="009429C6" w:rsidP="009429C6">
      <w:pPr>
        <w:spacing w:line="276" w:lineRule="auto"/>
        <w:jc w:val="center"/>
        <w:rPr>
          <w:rFonts w:ascii="Arial" w:hAnsi="Arial" w:cs="Arial"/>
          <w:b/>
          <w:sz w:val="22"/>
          <w:szCs w:val="22"/>
        </w:rPr>
      </w:pPr>
      <w:r w:rsidRPr="009429C6">
        <w:rPr>
          <w:rFonts w:ascii="Arial" w:hAnsi="Arial" w:cs="Arial"/>
          <w:b/>
          <w:sz w:val="22"/>
          <w:szCs w:val="22"/>
        </w:rPr>
        <w:t>PROJEKT UMOWY</w:t>
      </w:r>
    </w:p>
    <w:p w:rsidR="009429C6" w:rsidRDefault="009429C6" w:rsidP="009429C6">
      <w:pPr>
        <w:spacing w:line="276" w:lineRule="auto"/>
        <w:jc w:val="center"/>
        <w:rPr>
          <w:rFonts w:ascii="Arial" w:hAnsi="Arial" w:cs="Arial"/>
          <w:b/>
          <w:sz w:val="22"/>
          <w:szCs w:val="22"/>
        </w:rPr>
      </w:pPr>
    </w:p>
    <w:p w:rsidR="009429C6" w:rsidRPr="009429C6" w:rsidRDefault="009429C6" w:rsidP="009429C6">
      <w:pPr>
        <w:spacing w:line="276" w:lineRule="auto"/>
        <w:jc w:val="center"/>
        <w:rPr>
          <w:rFonts w:ascii="Arial" w:hAnsi="Arial" w:cs="Arial"/>
          <w:b/>
          <w:sz w:val="22"/>
          <w:szCs w:val="22"/>
        </w:rPr>
      </w:pPr>
    </w:p>
    <w:p w:rsidR="009429C6" w:rsidRPr="009429C6" w:rsidRDefault="009429C6" w:rsidP="009429C6">
      <w:pPr>
        <w:spacing w:line="271" w:lineRule="auto"/>
        <w:rPr>
          <w:rFonts w:ascii="Arial" w:hAnsi="Arial" w:cs="Arial"/>
          <w:sz w:val="22"/>
          <w:szCs w:val="22"/>
        </w:rPr>
      </w:pPr>
      <w:r w:rsidRPr="009429C6">
        <w:rPr>
          <w:rFonts w:ascii="Arial" w:hAnsi="Arial" w:cs="Arial"/>
          <w:sz w:val="22"/>
          <w:szCs w:val="22"/>
        </w:rPr>
        <w:t>Zawarta w dniu  ………2025r. w Poznaniu pomiędzy:</w:t>
      </w:r>
    </w:p>
    <w:p w:rsidR="009429C6" w:rsidRPr="009429C6" w:rsidRDefault="009429C6" w:rsidP="009429C6">
      <w:pPr>
        <w:spacing w:line="271" w:lineRule="auto"/>
        <w:jc w:val="both"/>
        <w:rPr>
          <w:rFonts w:ascii="Arial" w:hAnsi="Arial" w:cs="Arial"/>
          <w:sz w:val="22"/>
          <w:szCs w:val="22"/>
        </w:rPr>
      </w:pPr>
      <w:r w:rsidRPr="009429C6">
        <w:rPr>
          <w:rFonts w:ascii="Arial" w:hAnsi="Arial" w:cs="Arial"/>
          <w:b/>
          <w:sz w:val="22"/>
          <w:szCs w:val="22"/>
        </w:rPr>
        <w:t>31 Bazą Lotnictwa Taktycznego</w:t>
      </w:r>
      <w:r w:rsidRPr="009429C6">
        <w:rPr>
          <w:rFonts w:ascii="Arial" w:hAnsi="Arial" w:cs="Arial"/>
          <w:sz w:val="22"/>
          <w:szCs w:val="22"/>
        </w:rPr>
        <w:t xml:space="preserve">, </w:t>
      </w:r>
      <w:r w:rsidRPr="009429C6">
        <w:rPr>
          <w:rFonts w:ascii="Arial" w:hAnsi="Arial" w:cs="Arial"/>
          <w:b/>
          <w:sz w:val="22"/>
          <w:szCs w:val="22"/>
        </w:rPr>
        <w:t>61-325 Poznań, ul. Silniki 1,</w:t>
      </w:r>
    </w:p>
    <w:p w:rsidR="009429C6" w:rsidRPr="009429C6" w:rsidRDefault="009429C6" w:rsidP="009429C6">
      <w:pPr>
        <w:spacing w:line="271" w:lineRule="auto"/>
        <w:jc w:val="both"/>
        <w:rPr>
          <w:rFonts w:ascii="Arial" w:hAnsi="Arial" w:cs="Arial"/>
          <w:sz w:val="22"/>
          <w:szCs w:val="22"/>
        </w:rPr>
      </w:pPr>
      <w:r w:rsidRPr="009429C6">
        <w:rPr>
          <w:rFonts w:ascii="Arial" w:hAnsi="Arial" w:cs="Arial"/>
          <w:sz w:val="22"/>
          <w:szCs w:val="22"/>
        </w:rPr>
        <w:t>REGON: 632431771,     NIP: 777-00-04-575</w:t>
      </w:r>
    </w:p>
    <w:p w:rsidR="009429C6" w:rsidRPr="009429C6" w:rsidRDefault="009429C6" w:rsidP="009429C6">
      <w:pPr>
        <w:spacing w:line="271" w:lineRule="auto"/>
        <w:jc w:val="both"/>
        <w:rPr>
          <w:rFonts w:ascii="Arial" w:hAnsi="Arial" w:cs="Arial"/>
          <w:sz w:val="22"/>
          <w:szCs w:val="22"/>
        </w:rPr>
      </w:pPr>
      <w:r w:rsidRPr="009429C6">
        <w:rPr>
          <w:rFonts w:ascii="Arial" w:eastAsia="Palatino Linotype" w:hAnsi="Arial" w:cs="Arial"/>
          <w:sz w:val="22"/>
          <w:szCs w:val="22"/>
        </w:rPr>
        <w:t xml:space="preserve"> </w:t>
      </w:r>
      <w:r w:rsidRPr="009429C6">
        <w:rPr>
          <w:rFonts w:ascii="Arial" w:hAnsi="Arial" w:cs="Arial"/>
          <w:sz w:val="22"/>
          <w:szCs w:val="22"/>
        </w:rPr>
        <w:t>zwaną dalej Zamawiającym, reprezentowaną przez:</w:t>
      </w:r>
    </w:p>
    <w:p w:rsidR="009429C6" w:rsidRPr="009429C6" w:rsidRDefault="009429C6" w:rsidP="009429C6">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1" w:lineRule="auto"/>
        <w:jc w:val="both"/>
        <w:textAlignment w:val="baseline"/>
        <w:rPr>
          <w:rFonts w:ascii="Arial" w:hAnsi="Arial" w:cs="Arial"/>
          <w:sz w:val="22"/>
          <w:szCs w:val="22"/>
        </w:rPr>
      </w:pPr>
      <w:r w:rsidRPr="009429C6">
        <w:rPr>
          <w:rFonts w:ascii="Arial" w:hAnsi="Arial" w:cs="Arial"/>
          <w:color w:val="000000"/>
          <w:sz w:val="22"/>
          <w:szCs w:val="22"/>
        </w:rPr>
        <w:t xml:space="preserve">1      …………………………………………….                 -                </w:t>
      </w:r>
      <w:r w:rsidRPr="009429C6">
        <w:rPr>
          <w:rFonts w:ascii="Arial" w:hAnsi="Arial" w:cs="Arial"/>
          <w:b/>
          <w:bCs/>
          <w:color w:val="000000"/>
          <w:sz w:val="22"/>
          <w:szCs w:val="22"/>
        </w:rPr>
        <w:t xml:space="preserve"> DOWÓDCA</w:t>
      </w:r>
    </w:p>
    <w:p w:rsidR="009429C6" w:rsidRPr="009429C6" w:rsidRDefault="009429C6" w:rsidP="009429C6">
      <w:pPr>
        <w:spacing w:line="271" w:lineRule="auto"/>
        <w:jc w:val="both"/>
        <w:rPr>
          <w:rFonts w:ascii="Arial" w:hAnsi="Arial" w:cs="Arial"/>
          <w:sz w:val="22"/>
          <w:szCs w:val="22"/>
        </w:rPr>
      </w:pPr>
      <w:r w:rsidRPr="009429C6">
        <w:rPr>
          <w:rFonts w:ascii="Arial" w:hAnsi="Arial" w:cs="Arial"/>
          <w:b/>
          <w:sz w:val="22"/>
          <w:szCs w:val="22"/>
        </w:rPr>
        <w:t>a</w:t>
      </w:r>
    </w:p>
    <w:p w:rsidR="009429C6" w:rsidRPr="009429C6" w:rsidRDefault="009429C6" w:rsidP="009429C6">
      <w:pPr>
        <w:spacing w:line="271" w:lineRule="auto"/>
        <w:jc w:val="both"/>
        <w:rPr>
          <w:rFonts w:ascii="Arial" w:hAnsi="Arial" w:cs="Arial"/>
          <w:b/>
          <w:sz w:val="22"/>
          <w:szCs w:val="22"/>
        </w:rPr>
      </w:pPr>
      <w:r w:rsidRPr="009429C6">
        <w:rPr>
          <w:rFonts w:ascii="Arial" w:eastAsia="Palatino Linotype" w:hAnsi="Arial" w:cs="Arial"/>
          <w:b/>
          <w:sz w:val="22"/>
          <w:szCs w:val="22"/>
        </w:rPr>
        <w:t xml:space="preserve">…………………………………………………………………………………………………    </w:t>
      </w:r>
    </w:p>
    <w:p w:rsidR="009429C6" w:rsidRPr="009429C6" w:rsidRDefault="009429C6" w:rsidP="009429C6">
      <w:pPr>
        <w:spacing w:line="271" w:lineRule="auto"/>
        <w:jc w:val="both"/>
        <w:rPr>
          <w:rFonts w:ascii="Arial" w:hAnsi="Arial" w:cs="Arial"/>
          <w:sz w:val="22"/>
          <w:szCs w:val="22"/>
        </w:rPr>
      </w:pPr>
      <w:r w:rsidRPr="009429C6">
        <w:rPr>
          <w:rFonts w:ascii="Arial" w:hAnsi="Arial" w:cs="Arial"/>
          <w:sz w:val="22"/>
          <w:szCs w:val="22"/>
        </w:rPr>
        <w:t>REGON:…………………………, NIP:……………………</w:t>
      </w:r>
    </w:p>
    <w:p w:rsidR="009429C6" w:rsidRPr="009429C6" w:rsidRDefault="009429C6" w:rsidP="009429C6">
      <w:pPr>
        <w:spacing w:line="271" w:lineRule="auto"/>
        <w:jc w:val="both"/>
        <w:rPr>
          <w:rFonts w:ascii="Arial" w:hAnsi="Arial" w:cs="Arial"/>
          <w:sz w:val="22"/>
          <w:szCs w:val="22"/>
        </w:rPr>
      </w:pPr>
      <w:r w:rsidRPr="009429C6">
        <w:rPr>
          <w:rFonts w:ascii="Arial" w:hAnsi="Arial" w:cs="Arial"/>
          <w:sz w:val="22"/>
          <w:szCs w:val="22"/>
        </w:rPr>
        <w:t>zwanym w dalszej części umowy Wykonawcą, reprezentowanym przez:</w:t>
      </w:r>
    </w:p>
    <w:p w:rsidR="009429C6" w:rsidRPr="009429C6" w:rsidRDefault="009429C6" w:rsidP="009429C6">
      <w:pPr>
        <w:tabs>
          <w:tab w:val="left" w:pos="540"/>
          <w:tab w:val="left" w:pos="3600"/>
        </w:tabs>
        <w:spacing w:line="271" w:lineRule="auto"/>
        <w:rPr>
          <w:rFonts w:ascii="Arial" w:hAnsi="Arial" w:cs="Arial"/>
          <w:sz w:val="22"/>
          <w:szCs w:val="22"/>
        </w:rPr>
      </w:pPr>
      <w:r w:rsidRPr="009429C6">
        <w:rPr>
          <w:rFonts w:ascii="Arial" w:hAnsi="Arial" w:cs="Arial"/>
          <w:sz w:val="22"/>
          <w:szCs w:val="22"/>
        </w:rPr>
        <w:t>1       ……………………………………                -                 ……………………………….</w:t>
      </w:r>
    </w:p>
    <w:p w:rsidR="00B6339B" w:rsidRDefault="00B6339B" w:rsidP="009429C6">
      <w:pPr>
        <w:spacing w:line="271" w:lineRule="auto"/>
        <w:jc w:val="both"/>
        <w:rPr>
          <w:rFonts w:ascii="Arial" w:hAnsi="Arial" w:cs="Arial"/>
          <w:sz w:val="22"/>
          <w:szCs w:val="22"/>
        </w:rPr>
      </w:pPr>
    </w:p>
    <w:p w:rsidR="00D5431A" w:rsidRPr="00D5431A" w:rsidRDefault="009429C6" w:rsidP="00D5431A">
      <w:pPr>
        <w:spacing w:line="271" w:lineRule="auto"/>
        <w:jc w:val="both"/>
        <w:rPr>
          <w:rFonts w:ascii="Arial" w:hAnsi="Arial" w:cs="Arial"/>
          <w:sz w:val="22"/>
          <w:szCs w:val="22"/>
        </w:rPr>
      </w:pPr>
      <w:r w:rsidRPr="009429C6">
        <w:rPr>
          <w:rFonts w:ascii="Arial" w:hAnsi="Arial" w:cs="Arial"/>
          <w:sz w:val="22"/>
          <w:szCs w:val="22"/>
        </w:rPr>
        <w:t xml:space="preserve">W wyniku postępowania o udzielenie zamówienia publicznego pn.: „Dostawa </w:t>
      </w:r>
      <w:r w:rsidR="006D7573">
        <w:rPr>
          <w:rFonts w:ascii="Arial" w:hAnsi="Arial" w:cs="Arial"/>
          <w:sz w:val="22"/>
          <w:szCs w:val="22"/>
        </w:rPr>
        <w:t>artykułów warsztatowych</w:t>
      </w:r>
      <w:r w:rsidRPr="009429C6">
        <w:rPr>
          <w:rFonts w:ascii="Arial" w:hAnsi="Arial" w:cs="Arial"/>
          <w:sz w:val="22"/>
          <w:szCs w:val="22"/>
        </w:rPr>
        <w:t>” przeprowadzonego w trybie przetargu nieograniczonego na podstawie przepisów ustawy z dnia 11 września 2019 r. (Dz. U z 2024 r. poz. 1320)</w:t>
      </w:r>
      <w:r w:rsidR="006D7573">
        <w:rPr>
          <w:rFonts w:ascii="Arial" w:hAnsi="Arial" w:cs="Arial"/>
          <w:sz w:val="22"/>
          <w:szCs w:val="22"/>
        </w:rPr>
        <w:t xml:space="preserve"> </w:t>
      </w:r>
      <w:r w:rsidRPr="009429C6">
        <w:rPr>
          <w:rFonts w:ascii="Arial" w:hAnsi="Arial" w:cs="Arial"/>
          <w:sz w:val="22"/>
          <w:szCs w:val="22"/>
        </w:rPr>
        <w:t>– Prawo zamówień publicznych, zwanej dalej „Ustawą”, Strony zawarły umowę, zwaną dalej „Umową”, o następującej treści:</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1</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PRZEDMIOT UMOWY</w:t>
      </w:r>
    </w:p>
    <w:p w:rsidR="009429C6" w:rsidRPr="009429C6" w:rsidRDefault="009429C6" w:rsidP="000B0309">
      <w:pPr>
        <w:pStyle w:val="Akapitzlist"/>
        <w:numPr>
          <w:ilvl w:val="0"/>
          <w:numId w:val="5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 xml:space="preserve">Przedmiotem umowy jest </w:t>
      </w:r>
      <w:r w:rsidRPr="009429C6">
        <w:rPr>
          <w:rFonts w:ascii="Arial" w:hAnsi="Arial" w:cs="Arial"/>
          <w:b/>
          <w:sz w:val="22"/>
          <w:szCs w:val="22"/>
        </w:rPr>
        <w:t xml:space="preserve">dostawa </w:t>
      </w:r>
      <w:bookmarkStart w:id="21" w:name="_Hlk194575937"/>
      <w:r w:rsidR="006D7573">
        <w:rPr>
          <w:rFonts w:ascii="Arial" w:hAnsi="Arial" w:cs="Arial"/>
          <w:b/>
          <w:sz w:val="22"/>
          <w:szCs w:val="22"/>
        </w:rPr>
        <w:t>artykułów warsztatowych</w:t>
      </w:r>
      <w:r w:rsidR="00B6339B">
        <w:rPr>
          <w:rFonts w:ascii="Arial" w:hAnsi="Arial" w:cs="Arial"/>
          <w:sz w:val="22"/>
          <w:szCs w:val="22"/>
        </w:rPr>
        <w:t xml:space="preserve"> </w:t>
      </w:r>
      <w:bookmarkEnd w:id="21"/>
      <w:r w:rsidRPr="009429C6">
        <w:rPr>
          <w:rFonts w:ascii="Arial" w:hAnsi="Arial" w:cs="Arial"/>
          <w:sz w:val="22"/>
          <w:szCs w:val="22"/>
        </w:rPr>
        <w:t>będących przedmiotem zamówienia w</w:t>
      </w:r>
      <w:r w:rsidR="00B6339B">
        <w:rPr>
          <w:rFonts w:ascii="Arial" w:hAnsi="Arial" w:cs="Arial"/>
          <w:sz w:val="22"/>
          <w:szCs w:val="22"/>
        </w:rPr>
        <w:t> </w:t>
      </w:r>
      <w:r w:rsidRPr="009429C6">
        <w:rPr>
          <w:rFonts w:ascii="Arial" w:hAnsi="Arial" w:cs="Arial"/>
          <w:sz w:val="22"/>
          <w:szCs w:val="22"/>
        </w:rPr>
        <w:t xml:space="preserve">Zadaniu nr………… na </w:t>
      </w:r>
      <w:r w:rsidRPr="006D7573">
        <w:rPr>
          <w:rFonts w:ascii="Arial" w:hAnsi="Arial" w:cs="Arial"/>
          <w:sz w:val="22"/>
          <w:szCs w:val="22"/>
        </w:rPr>
        <w:t>„Dostawę</w:t>
      </w:r>
      <w:r w:rsidR="006D7573" w:rsidRPr="006D7573">
        <w:rPr>
          <w:rFonts w:ascii="Arial" w:hAnsi="Arial" w:cs="Arial"/>
          <w:sz w:val="22"/>
          <w:szCs w:val="22"/>
        </w:rPr>
        <w:t xml:space="preserve"> artykułów warsztatowych</w:t>
      </w:r>
      <w:r>
        <w:rPr>
          <w:rFonts w:ascii="Arial" w:hAnsi="Arial" w:cs="Arial"/>
          <w:sz w:val="22"/>
          <w:szCs w:val="22"/>
        </w:rPr>
        <w:t xml:space="preserve">”, </w:t>
      </w:r>
      <w:r w:rsidRPr="009429C6">
        <w:rPr>
          <w:rFonts w:ascii="Arial" w:hAnsi="Arial" w:cs="Arial"/>
          <w:sz w:val="22"/>
          <w:szCs w:val="22"/>
        </w:rPr>
        <w:t>ZP 9</w:t>
      </w:r>
      <w:r w:rsidR="006D7573">
        <w:rPr>
          <w:rFonts w:ascii="Arial" w:hAnsi="Arial" w:cs="Arial"/>
          <w:sz w:val="22"/>
          <w:szCs w:val="22"/>
        </w:rPr>
        <w:t>B</w:t>
      </w:r>
      <w:r w:rsidRPr="009429C6">
        <w:rPr>
          <w:rFonts w:ascii="Arial" w:hAnsi="Arial" w:cs="Arial"/>
          <w:sz w:val="22"/>
          <w:szCs w:val="22"/>
        </w:rPr>
        <w:t>/II/25 zgodnych z opisem zawartym w Formularzu cenowym Wykonawcy, który stanowi integralną część niniejszej umowy – zał. nr 1.</w:t>
      </w:r>
    </w:p>
    <w:p w:rsidR="009429C6" w:rsidRPr="009429C6" w:rsidRDefault="009429C6" w:rsidP="000B0309">
      <w:pPr>
        <w:pStyle w:val="Akapitzlist"/>
        <w:numPr>
          <w:ilvl w:val="0"/>
          <w:numId w:val="5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dopuszcza dostawę towaru wyłącznie nowego, wolnego od wad fizycznych i prawnych.</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2</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TERMIN WYKONANIA UMOWY</w:t>
      </w:r>
    </w:p>
    <w:p w:rsidR="00D5431A" w:rsidRDefault="009429C6" w:rsidP="000B0309">
      <w:pPr>
        <w:pStyle w:val="Akapitzlist"/>
        <w:numPr>
          <w:ilvl w:val="0"/>
          <w:numId w:val="57"/>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zobowiązuje się dostarczyć przedmiot zamówienia w terminie</w:t>
      </w:r>
      <w:r w:rsidR="00B6339B">
        <w:rPr>
          <w:rFonts w:ascii="Arial" w:hAnsi="Arial" w:cs="Arial"/>
          <w:sz w:val="22"/>
          <w:szCs w:val="22"/>
        </w:rPr>
        <w:t>:</w:t>
      </w:r>
      <w:r w:rsidRPr="009429C6">
        <w:rPr>
          <w:rFonts w:ascii="Arial" w:hAnsi="Arial" w:cs="Arial"/>
          <w:sz w:val="22"/>
          <w:szCs w:val="22"/>
        </w:rPr>
        <w:t xml:space="preserve"> </w:t>
      </w:r>
    </w:p>
    <w:p w:rsidR="00B6339B" w:rsidRPr="006D7573" w:rsidRDefault="009429C6" w:rsidP="00D5431A">
      <w:pPr>
        <w:pStyle w:val="Akapitzlist"/>
        <w:spacing w:line="271" w:lineRule="auto"/>
        <w:ind w:left="284"/>
        <w:contextualSpacing w:val="0"/>
        <w:jc w:val="both"/>
        <w:rPr>
          <w:rFonts w:ascii="Arial" w:hAnsi="Arial" w:cs="Arial"/>
          <w:b/>
          <w:sz w:val="22"/>
          <w:szCs w:val="22"/>
        </w:rPr>
      </w:pPr>
      <w:r w:rsidRPr="006D7573">
        <w:rPr>
          <w:rFonts w:ascii="Arial" w:hAnsi="Arial" w:cs="Arial"/>
          <w:b/>
          <w:sz w:val="22"/>
          <w:szCs w:val="22"/>
        </w:rPr>
        <w:t xml:space="preserve">Zadanie nr </w:t>
      </w:r>
      <w:r w:rsidR="00C83FF4" w:rsidRPr="006D7573">
        <w:rPr>
          <w:rFonts w:ascii="Arial" w:hAnsi="Arial" w:cs="Arial"/>
          <w:b/>
          <w:sz w:val="22"/>
          <w:szCs w:val="22"/>
        </w:rPr>
        <w:t xml:space="preserve">1 </w:t>
      </w:r>
      <w:r w:rsidR="00746A83" w:rsidRPr="006D7573">
        <w:rPr>
          <w:rFonts w:ascii="Arial" w:hAnsi="Arial" w:cs="Arial"/>
          <w:b/>
          <w:sz w:val="22"/>
          <w:szCs w:val="22"/>
        </w:rPr>
        <w:t>–</w:t>
      </w:r>
      <w:r w:rsidR="00C83FF4" w:rsidRPr="006D7573">
        <w:rPr>
          <w:rFonts w:ascii="Arial" w:hAnsi="Arial" w:cs="Arial"/>
          <w:b/>
          <w:sz w:val="22"/>
          <w:szCs w:val="22"/>
        </w:rPr>
        <w:t xml:space="preserve"> 2</w:t>
      </w:r>
      <w:r w:rsidR="006D7573" w:rsidRPr="006D7573">
        <w:rPr>
          <w:rFonts w:ascii="Arial" w:hAnsi="Arial" w:cs="Arial"/>
          <w:b/>
          <w:sz w:val="22"/>
          <w:szCs w:val="22"/>
        </w:rPr>
        <w:t>1</w:t>
      </w:r>
      <w:r w:rsidR="00746A83" w:rsidRPr="006D7573">
        <w:rPr>
          <w:rFonts w:ascii="Arial" w:hAnsi="Arial" w:cs="Arial"/>
          <w:b/>
          <w:sz w:val="22"/>
          <w:szCs w:val="22"/>
        </w:rPr>
        <w:t>:</w:t>
      </w:r>
      <w:r w:rsidRPr="006D7573">
        <w:rPr>
          <w:rFonts w:ascii="Arial" w:hAnsi="Arial" w:cs="Arial"/>
          <w:b/>
          <w:sz w:val="22"/>
          <w:szCs w:val="22"/>
        </w:rPr>
        <w:t xml:space="preserve"> do </w:t>
      </w:r>
      <w:r w:rsidR="006D7573" w:rsidRPr="006D7573">
        <w:rPr>
          <w:rFonts w:ascii="Arial" w:hAnsi="Arial" w:cs="Arial"/>
          <w:b/>
          <w:sz w:val="22"/>
          <w:szCs w:val="22"/>
        </w:rPr>
        <w:t>45</w:t>
      </w:r>
      <w:r w:rsidRPr="006D7573">
        <w:rPr>
          <w:rFonts w:ascii="Arial" w:hAnsi="Arial" w:cs="Arial"/>
          <w:b/>
          <w:sz w:val="22"/>
          <w:szCs w:val="22"/>
        </w:rPr>
        <w:t xml:space="preserve"> dni kalendarzowych od dnia zawarcia umowy.</w:t>
      </w:r>
    </w:p>
    <w:p w:rsidR="00C83FF4" w:rsidRPr="006D7573" w:rsidRDefault="00C83FF4" w:rsidP="00B6339B">
      <w:pPr>
        <w:pStyle w:val="Akapitzlist"/>
        <w:spacing w:line="271" w:lineRule="auto"/>
        <w:ind w:left="284"/>
        <w:contextualSpacing w:val="0"/>
        <w:jc w:val="both"/>
        <w:rPr>
          <w:rFonts w:ascii="Arial" w:hAnsi="Arial" w:cs="Arial"/>
          <w:b/>
          <w:sz w:val="22"/>
          <w:szCs w:val="22"/>
        </w:rPr>
      </w:pPr>
      <w:r w:rsidRPr="006D7573">
        <w:rPr>
          <w:rFonts w:ascii="Arial" w:hAnsi="Arial" w:cs="Arial"/>
          <w:b/>
          <w:sz w:val="22"/>
          <w:szCs w:val="22"/>
        </w:rPr>
        <w:t xml:space="preserve">Zadanie nr </w:t>
      </w:r>
      <w:r w:rsidR="006D7573" w:rsidRPr="006D7573">
        <w:rPr>
          <w:rFonts w:ascii="Arial" w:hAnsi="Arial" w:cs="Arial"/>
          <w:b/>
          <w:sz w:val="22"/>
          <w:szCs w:val="22"/>
        </w:rPr>
        <w:t xml:space="preserve">22 </w:t>
      </w:r>
      <w:r w:rsidR="00DF1FC6" w:rsidRPr="006D7573">
        <w:rPr>
          <w:rFonts w:ascii="Arial" w:hAnsi="Arial" w:cs="Arial"/>
          <w:b/>
          <w:sz w:val="22"/>
          <w:szCs w:val="22"/>
        </w:rPr>
        <w:t>–</w:t>
      </w:r>
      <w:r w:rsidRPr="006D7573">
        <w:rPr>
          <w:rFonts w:ascii="Arial" w:hAnsi="Arial" w:cs="Arial"/>
          <w:b/>
          <w:sz w:val="22"/>
          <w:szCs w:val="22"/>
        </w:rPr>
        <w:t xml:space="preserve"> </w:t>
      </w:r>
      <w:r w:rsidR="006D7573" w:rsidRPr="006D7573">
        <w:rPr>
          <w:rFonts w:ascii="Arial" w:hAnsi="Arial" w:cs="Arial"/>
          <w:b/>
          <w:sz w:val="22"/>
          <w:szCs w:val="22"/>
        </w:rPr>
        <w:t>30:</w:t>
      </w:r>
      <w:r w:rsidRPr="006D7573">
        <w:rPr>
          <w:rFonts w:ascii="Arial" w:hAnsi="Arial" w:cs="Arial"/>
          <w:b/>
          <w:sz w:val="22"/>
          <w:szCs w:val="22"/>
        </w:rPr>
        <w:t xml:space="preserve"> do </w:t>
      </w:r>
      <w:r w:rsidR="006D7573" w:rsidRPr="006D7573">
        <w:rPr>
          <w:rFonts w:ascii="Arial" w:hAnsi="Arial" w:cs="Arial"/>
          <w:b/>
          <w:sz w:val="22"/>
          <w:szCs w:val="22"/>
        </w:rPr>
        <w:t>100</w:t>
      </w:r>
      <w:r w:rsidRPr="006D7573">
        <w:rPr>
          <w:rFonts w:ascii="Arial" w:hAnsi="Arial" w:cs="Arial"/>
          <w:b/>
          <w:sz w:val="22"/>
          <w:szCs w:val="22"/>
        </w:rPr>
        <w:t xml:space="preserve"> dni kalendarzowych od dnia zawarcia umowy.</w:t>
      </w:r>
    </w:p>
    <w:p w:rsidR="009429C6" w:rsidRPr="009429C6" w:rsidRDefault="009429C6" w:rsidP="000B0309">
      <w:pPr>
        <w:pStyle w:val="Akapitzlist"/>
        <w:numPr>
          <w:ilvl w:val="0"/>
          <w:numId w:val="57"/>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Niedotrzymanie terminu dostawy określonego w ust. 1 może skutkować odstąpieniem od umowy z przyczyn leżących po stronie Wykonawcy i naliczeniem kary zgodnie z</w:t>
      </w:r>
      <w:r w:rsidR="00B6339B">
        <w:rPr>
          <w:rFonts w:ascii="Arial" w:hAnsi="Arial" w:cs="Arial"/>
          <w:sz w:val="22"/>
          <w:szCs w:val="22"/>
        </w:rPr>
        <w:t> </w:t>
      </w:r>
      <w:r w:rsidRPr="009429C6">
        <w:rPr>
          <w:rFonts w:ascii="Arial" w:hAnsi="Arial" w:cs="Arial"/>
          <w:sz w:val="22"/>
          <w:szCs w:val="22"/>
        </w:rPr>
        <w:t>§</w:t>
      </w:r>
      <w:r w:rsidR="00B6339B">
        <w:rPr>
          <w:rFonts w:ascii="Arial" w:hAnsi="Arial" w:cs="Arial"/>
          <w:sz w:val="22"/>
          <w:szCs w:val="22"/>
        </w:rPr>
        <w:t> </w:t>
      </w:r>
      <w:r w:rsidRPr="009429C6">
        <w:rPr>
          <w:rFonts w:ascii="Arial" w:hAnsi="Arial" w:cs="Arial"/>
          <w:sz w:val="22"/>
          <w:szCs w:val="22"/>
        </w:rPr>
        <w:t>6 ust. 1 pkt 3.</w:t>
      </w:r>
    </w:p>
    <w:p w:rsidR="00157136" w:rsidRPr="00157136" w:rsidRDefault="00157136" w:rsidP="00157136">
      <w:pPr>
        <w:spacing w:line="276" w:lineRule="auto"/>
        <w:jc w:val="center"/>
        <w:rPr>
          <w:rFonts w:ascii="Arial" w:eastAsia="Times New Roman" w:hAnsi="Arial" w:cs="Arial"/>
          <w:b/>
          <w:color w:val="000000"/>
          <w:sz w:val="22"/>
          <w:szCs w:val="22"/>
          <w:lang w:eastAsia="pl-PL"/>
        </w:rPr>
      </w:pPr>
      <w:r w:rsidRPr="00157136">
        <w:rPr>
          <w:rFonts w:ascii="Arial" w:eastAsia="Times New Roman" w:hAnsi="Arial" w:cs="Arial"/>
          <w:b/>
          <w:sz w:val="22"/>
          <w:szCs w:val="22"/>
          <w:lang w:eastAsia="pl-PL"/>
        </w:rPr>
        <w:t>§ 3</w:t>
      </w:r>
    </w:p>
    <w:p w:rsidR="00157136" w:rsidRPr="00157136" w:rsidRDefault="00157136" w:rsidP="00157136">
      <w:pPr>
        <w:spacing w:line="276" w:lineRule="auto"/>
        <w:jc w:val="center"/>
        <w:rPr>
          <w:rFonts w:ascii="Arial" w:eastAsia="Times New Roman" w:hAnsi="Arial" w:cs="Arial"/>
          <w:b/>
          <w:color w:val="FF0066"/>
          <w:sz w:val="22"/>
          <w:szCs w:val="22"/>
          <w:lang w:eastAsia="pl-PL"/>
        </w:rPr>
      </w:pPr>
      <w:r w:rsidRPr="00157136">
        <w:rPr>
          <w:rFonts w:ascii="Arial" w:eastAsia="Times New Roman" w:hAnsi="Arial" w:cs="Arial"/>
          <w:b/>
          <w:color w:val="000000"/>
          <w:sz w:val="22"/>
          <w:szCs w:val="22"/>
          <w:lang w:eastAsia="pl-PL"/>
        </w:rPr>
        <w:t>SPOSÓB I MIEJSCE DOSTAWY</w:t>
      </w:r>
    </w:p>
    <w:p w:rsidR="00157136" w:rsidRPr="00157136" w:rsidRDefault="00157136" w:rsidP="00157136">
      <w:pPr>
        <w:numPr>
          <w:ilvl w:val="0"/>
          <w:numId w:val="70"/>
        </w:numPr>
        <w:spacing w:line="276" w:lineRule="auto"/>
        <w:jc w:val="both"/>
        <w:rPr>
          <w:rFonts w:ascii="Arial" w:eastAsia="Times New Roman" w:hAnsi="Arial" w:cs="Arial"/>
          <w:sz w:val="22"/>
          <w:szCs w:val="22"/>
          <w:lang w:eastAsia="pl-PL"/>
        </w:rPr>
      </w:pPr>
      <w:r w:rsidRPr="00157136">
        <w:rPr>
          <w:rFonts w:ascii="Arial" w:eastAsia="Times New Roman" w:hAnsi="Arial" w:cs="Arial"/>
          <w:sz w:val="22"/>
          <w:szCs w:val="22"/>
          <w:u w:val="single"/>
          <w:lang w:eastAsia="pl-PL"/>
        </w:rPr>
        <w:t xml:space="preserve">Wykonawca zapewni bezpłatny transport do magazynu Zamawiającego – magazyn ZZLT i LŚB, bud. nr 171, znajdującego się na terenie 31. BLT przy ul. Silniki 1 w Poznaniu </w:t>
      </w:r>
      <w:r w:rsidRPr="00157136">
        <w:rPr>
          <w:rFonts w:ascii="Arial" w:eastAsia="Times New Roman" w:hAnsi="Arial" w:cs="Arial"/>
          <w:sz w:val="22"/>
          <w:szCs w:val="22"/>
          <w:u w:val="single"/>
          <w:lang w:eastAsia="pl-PL"/>
        </w:rPr>
        <w:br/>
        <w:t xml:space="preserve">w godzinach od 8.00 do 14.00, od poniedziałku do czwartku oraz w piątek w godzinach </w:t>
      </w:r>
      <w:r w:rsidRPr="00157136">
        <w:rPr>
          <w:rFonts w:ascii="Arial" w:eastAsia="Times New Roman" w:hAnsi="Arial" w:cs="Arial"/>
          <w:sz w:val="22"/>
          <w:szCs w:val="22"/>
          <w:u w:val="single"/>
          <w:lang w:eastAsia="pl-PL"/>
        </w:rPr>
        <w:br/>
        <w:t>od 8.00 do 12.00 na własny koszt i ryzyko</w:t>
      </w:r>
      <w:r w:rsidRPr="00157136">
        <w:rPr>
          <w:rFonts w:ascii="Arial" w:eastAsia="Times New Roman" w:hAnsi="Arial" w:cs="Arial"/>
          <w:sz w:val="22"/>
          <w:szCs w:val="22"/>
          <w:lang w:eastAsia="pl-PL"/>
        </w:rPr>
        <w:t>.</w:t>
      </w:r>
    </w:p>
    <w:p w:rsidR="00157136" w:rsidRPr="00157136" w:rsidRDefault="00157136" w:rsidP="00157136">
      <w:pPr>
        <w:numPr>
          <w:ilvl w:val="0"/>
          <w:numId w:val="70"/>
        </w:numPr>
        <w:spacing w:line="276" w:lineRule="auto"/>
        <w:jc w:val="both"/>
        <w:rPr>
          <w:rFonts w:ascii="Arial" w:eastAsia="Times New Roman" w:hAnsi="Arial" w:cs="Arial"/>
          <w:sz w:val="22"/>
          <w:szCs w:val="22"/>
          <w:lang w:eastAsia="pl-PL"/>
        </w:rPr>
      </w:pPr>
      <w:r w:rsidRPr="00157136">
        <w:rPr>
          <w:rFonts w:ascii="Arial" w:eastAsia="Times New Roman" w:hAnsi="Arial" w:cs="Arial"/>
          <w:sz w:val="22"/>
          <w:szCs w:val="22"/>
          <w:lang w:eastAsia="pl-PL"/>
        </w:rPr>
        <w:t xml:space="preserve">W przypadku, gdy Wykonawca zleca wykonanie transportu firmie zewnętrznej </w:t>
      </w:r>
      <w:r w:rsidRPr="00157136">
        <w:rPr>
          <w:rFonts w:ascii="Arial" w:eastAsia="Times New Roman" w:hAnsi="Arial" w:cs="Arial"/>
          <w:sz w:val="22"/>
          <w:szCs w:val="22"/>
          <w:lang w:eastAsia="pl-PL"/>
        </w:rPr>
        <w:br/>
        <w:t xml:space="preserve">(np. kurierskiej, przewozowej), Wykonawca ponosi odpowiedzialność za dostarczenie przedmiotu zamówienia do miejsca wskazanego w ust. 1. Wykonawca musi wziąć pod uwagę fakt, że na teren 31 BLT może wjechać tylko kurier/dostawca posiadający przy sobie dokument tożsamości oraz legitymujący się obywatelstwem polskim. W sytuacji, gdy kurier firmy dostarczającej towar nie będzie posiadał obywatelstwa polskiego lub nie wyrazi </w:t>
      </w:r>
      <w:r w:rsidRPr="00157136">
        <w:rPr>
          <w:rFonts w:ascii="Arial" w:eastAsia="Times New Roman" w:hAnsi="Arial" w:cs="Arial"/>
          <w:sz w:val="22"/>
          <w:szCs w:val="22"/>
          <w:lang w:eastAsia="pl-PL"/>
        </w:rPr>
        <w:lastRenderedPageBreak/>
        <w:t>zgody na wjazd na teren 31. BLT, a co za tym idzie, nie dostarczy przedmiotu zamówienia do magazynu służb na terenie 31.BLT, Zamawiający uzna dostawę</w:t>
      </w:r>
      <w:r>
        <w:rPr>
          <w:rFonts w:ascii="Arial" w:eastAsia="Times New Roman" w:hAnsi="Arial" w:cs="Arial"/>
          <w:sz w:val="22"/>
          <w:szCs w:val="22"/>
          <w:lang w:eastAsia="pl-PL"/>
        </w:rPr>
        <w:t xml:space="preserve"> </w:t>
      </w:r>
      <w:r w:rsidRPr="00157136">
        <w:rPr>
          <w:rFonts w:ascii="Arial" w:eastAsia="Times New Roman" w:hAnsi="Arial" w:cs="Arial"/>
          <w:sz w:val="22"/>
          <w:szCs w:val="22"/>
          <w:lang w:eastAsia="pl-PL"/>
        </w:rPr>
        <w:t>za niezrealizowaną z winy Wykonawcy, co może stanowić podstawę do naliczenia kar umownych za niedostarczenie towaru w terminie lub do odstąpienia od umowy.</w:t>
      </w:r>
    </w:p>
    <w:p w:rsidR="00157136" w:rsidRPr="00157136" w:rsidRDefault="00157136" w:rsidP="00157136">
      <w:pPr>
        <w:numPr>
          <w:ilvl w:val="0"/>
          <w:numId w:val="70"/>
        </w:numPr>
        <w:spacing w:line="276" w:lineRule="auto"/>
        <w:jc w:val="both"/>
        <w:rPr>
          <w:rFonts w:ascii="Arial" w:eastAsia="Times New Roman" w:hAnsi="Arial" w:cs="Arial"/>
          <w:sz w:val="22"/>
          <w:szCs w:val="22"/>
          <w:lang w:eastAsia="pl-PL"/>
        </w:rPr>
      </w:pPr>
      <w:r w:rsidRPr="00157136">
        <w:rPr>
          <w:rFonts w:ascii="Arial" w:eastAsia="Times New Roman" w:hAnsi="Arial" w:cs="Arial"/>
          <w:sz w:val="22"/>
          <w:szCs w:val="22"/>
          <w:lang w:eastAsia="pl-PL"/>
        </w:rPr>
        <w:t>Przekazanie przedmiotu umowy nastąpi w siedzibie Zamawiającego na podstawie protokołu odbioru lub dokumentu WZ, który będzie podstawą wystawienia faktury.</w:t>
      </w:r>
    </w:p>
    <w:p w:rsidR="00157136" w:rsidRPr="00157136" w:rsidRDefault="00157136" w:rsidP="00157136">
      <w:pPr>
        <w:numPr>
          <w:ilvl w:val="0"/>
          <w:numId w:val="70"/>
        </w:numPr>
        <w:spacing w:line="276" w:lineRule="auto"/>
        <w:jc w:val="both"/>
        <w:rPr>
          <w:rFonts w:ascii="Arial" w:eastAsia="Times New Roman" w:hAnsi="Arial" w:cs="Arial"/>
          <w:sz w:val="22"/>
          <w:szCs w:val="22"/>
          <w:lang w:eastAsia="pl-PL"/>
        </w:rPr>
      </w:pPr>
      <w:r w:rsidRPr="00157136">
        <w:rPr>
          <w:rFonts w:ascii="Arial" w:eastAsia="Times New Roman" w:hAnsi="Arial" w:cs="Arial"/>
          <w:sz w:val="22"/>
          <w:szCs w:val="22"/>
          <w:lang w:eastAsia="pl-PL"/>
        </w:rPr>
        <w:t xml:space="preserve">Za przyjęcie przedmiotu umowy rozumie się podpisanie przez Zamawiającego protokołu odbioru lub dokumentu WZ i odesłanie go do Wykonawcy. </w:t>
      </w:r>
    </w:p>
    <w:p w:rsidR="00157136" w:rsidRPr="00157136" w:rsidRDefault="00157136" w:rsidP="00157136">
      <w:pPr>
        <w:numPr>
          <w:ilvl w:val="0"/>
          <w:numId w:val="70"/>
        </w:numPr>
        <w:spacing w:line="276" w:lineRule="auto"/>
        <w:jc w:val="both"/>
        <w:rPr>
          <w:rFonts w:ascii="Arial" w:eastAsia="Times New Roman" w:hAnsi="Arial" w:cs="Arial"/>
          <w:sz w:val="22"/>
          <w:szCs w:val="22"/>
          <w:lang w:eastAsia="pl-PL"/>
        </w:rPr>
      </w:pPr>
      <w:r w:rsidRPr="00157136">
        <w:rPr>
          <w:rFonts w:ascii="Arial" w:eastAsia="Times New Roman" w:hAnsi="Arial" w:cs="Arial"/>
          <w:sz w:val="22"/>
          <w:szCs w:val="22"/>
          <w:lang w:eastAsia="pl-PL"/>
        </w:rPr>
        <w:t xml:space="preserve">Towar wadliwy nie zostanie przyjęty, a Wykonawca zobowiązany będzie odebrać </w:t>
      </w:r>
      <w:r w:rsidRPr="00157136">
        <w:rPr>
          <w:rFonts w:ascii="Arial" w:eastAsia="Times New Roman" w:hAnsi="Arial" w:cs="Arial"/>
          <w:sz w:val="22"/>
          <w:szCs w:val="22"/>
          <w:lang w:eastAsia="pl-PL"/>
        </w:rPr>
        <w:br/>
        <w:t>i uzupełnić towar na swój koszt i ryzyko w terminie obowiązywania umowy.</w:t>
      </w:r>
    </w:p>
    <w:p w:rsidR="00157136" w:rsidRPr="00157136" w:rsidRDefault="00157136" w:rsidP="00157136">
      <w:pPr>
        <w:numPr>
          <w:ilvl w:val="0"/>
          <w:numId w:val="70"/>
        </w:numPr>
        <w:spacing w:line="276" w:lineRule="auto"/>
        <w:jc w:val="both"/>
        <w:rPr>
          <w:rFonts w:ascii="Arial" w:eastAsia="Times New Roman" w:hAnsi="Arial" w:cs="Arial"/>
          <w:sz w:val="22"/>
          <w:szCs w:val="22"/>
          <w:lang w:eastAsia="pl-PL"/>
        </w:rPr>
      </w:pPr>
      <w:r w:rsidRPr="00157136">
        <w:rPr>
          <w:rFonts w:ascii="Arial" w:eastAsia="Times New Roman" w:hAnsi="Arial" w:cs="Arial"/>
          <w:sz w:val="22"/>
          <w:szCs w:val="22"/>
          <w:lang w:eastAsia="pl-PL"/>
        </w:rPr>
        <w:t>Przy dostawie towaru Wykonawca jest zobowiązany przedstawić informację o okresie przydatności do użycia danego produktu, jeśli nie będzie to wynikało z dostarczonych dokumentów lub opakowania.</w:t>
      </w:r>
    </w:p>
    <w:p w:rsidR="00157136" w:rsidRPr="00157136" w:rsidRDefault="00157136" w:rsidP="00157136">
      <w:pPr>
        <w:numPr>
          <w:ilvl w:val="0"/>
          <w:numId w:val="70"/>
        </w:numPr>
        <w:spacing w:line="276" w:lineRule="auto"/>
        <w:jc w:val="both"/>
        <w:rPr>
          <w:rFonts w:ascii="Arial" w:eastAsia="Times New Roman" w:hAnsi="Arial" w:cs="Arial"/>
          <w:sz w:val="22"/>
          <w:szCs w:val="22"/>
          <w:lang w:eastAsia="pl-PL"/>
        </w:rPr>
      </w:pPr>
      <w:r w:rsidRPr="00157136">
        <w:rPr>
          <w:rFonts w:ascii="Arial" w:eastAsia="Times New Roman" w:hAnsi="Arial" w:cs="Arial"/>
          <w:sz w:val="22"/>
          <w:szCs w:val="22"/>
          <w:lang w:eastAsia="pl-PL"/>
        </w:rPr>
        <w:t>Zamawiający wymaga, aby asortyment posiadał oryginalne, nieuszkodzone opakowania, zapobiegające zawilgoceniu oraz uszkodzeniu towaru.</w:t>
      </w:r>
    </w:p>
    <w:p w:rsidR="00157136" w:rsidRDefault="00157136" w:rsidP="00157136">
      <w:pPr>
        <w:numPr>
          <w:ilvl w:val="0"/>
          <w:numId w:val="70"/>
        </w:numPr>
        <w:spacing w:line="276" w:lineRule="auto"/>
        <w:jc w:val="both"/>
        <w:rPr>
          <w:rFonts w:ascii="Arial" w:eastAsia="Times New Roman" w:hAnsi="Arial" w:cs="Arial"/>
          <w:sz w:val="22"/>
          <w:szCs w:val="22"/>
          <w:lang w:eastAsia="pl-PL"/>
        </w:rPr>
      </w:pPr>
      <w:r w:rsidRPr="00157136">
        <w:rPr>
          <w:rFonts w:ascii="Arial" w:eastAsia="Times New Roman" w:hAnsi="Arial" w:cs="Arial"/>
          <w:sz w:val="22"/>
          <w:szCs w:val="22"/>
          <w:lang w:eastAsia="pl-PL"/>
        </w:rPr>
        <w:t xml:space="preserve">Zamawiający wymaga, aby dostarczone produkty były oznaczone zgodnie z danymi określonymi w Formularzu cenowym.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 W przypadku, gdy dostarczony towar (w części lub całości) nie będzie odpowiadał opisowi określonemu </w:t>
      </w:r>
      <w:r w:rsidRPr="00157136">
        <w:rPr>
          <w:rFonts w:ascii="Arial" w:eastAsia="Times New Roman" w:hAnsi="Arial" w:cs="Arial"/>
          <w:sz w:val="22"/>
          <w:szCs w:val="22"/>
          <w:lang w:eastAsia="pl-PL"/>
        </w:rPr>
        <w:br/>
        <w:t>w SWZ lub Formularzu cenowym</w:t>
      </w:r>
      <w:r w:rsidRPr="00157136">
        <w:rPr>
          <w:rFonts w:ascii="Arial" w:eastAsia="Times New Roman" w:hAnsi="Arial" w:cs="Arial"/>
          <w:color w:val="FF0066"/>
          <w:sz w:val="22"/>
          <w:szCs w:val="22"/>
          <w:lang w:eastAsia="pl-PL"/>
        </w:rPr>
        <w:t xml:space="preserve"> </w:t>
      </w:r>
      <w:r w:rsidRPr="00157136">
        <w:rPr>
          <w:rFonts w:ascii="Arial" w:eastAsia="Times New Roman" w:hAnsi="Arial" w:cs="Arial"/>
          <w:sz w:val="22"/>
          <w:szCs w:val="22"/>
          <w:lang w:eastAsia="pl-PL"/>
        </w:rPr>
        <w:t xml:space="preserve">– Zamawiający odmówi przyjęcia towaru, a Wykonawca zobowiązany będzie do dostarczenia towaru zgodnego z przedmiotem zamówienia </w:t>
      </w:r>
      <w:r w:rsidRPr="00157136">
        <w:rPr>
          <w:rFonts w:ascii="Arial" w:eastAsia="Times New Roman" w:hAnsi="Arial" w:cs="Arial"/>
          <w:sz w:val="22"/>
          <w:szCs w:val="22"/>
          <w:lang w:eastAsia="pl-PL"/>
        </w:rPr>
        <w:br/>
        <w:t>w terminie trwania umowy na swój koszt.</w:t>
      </w:r>
    </w:p>
    <w:p w:rsidR="00157136" w:rsidRPr="00157136" w:rsidRDefault="00157136" w:rsidP="00157136">
      <w:pPr>
        <w:spacing w:line="276" w:lineRule="auto"/>
        <w:ind w:left="360"/>
        <w:jc w:val="both"/>
        <w:rPr>
          <w:rFonts w:ascii="Arial" w:eastAsia="Times New Roman" w:hAnsi="Arial" w:cs="Arial"/>
          <w:sz w:val="22"/>
          <w:szCs w:val="22"/>
          <w:lang w:eastAsia="pl-PL"/>
        </w:rPr>
      </w:pP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4</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WYNAGRODZENIE I WARUNKI PŁATNOŚCI</w:t>
      </w:r>
    </w:p>
    <w:p w:rsid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zobowiązuje się zapłacić Wykonawcy za wykonanie przedmiotu umowy wynagrodzenie w kwocie: ……………….. brutto, w rozbiciu na zadania:</w:t>
      </w:r>
    </w:p>
    <w:p w:rsidR="009429C6" w:rsidRPr="009429C6" w:rsidRDefault="009429C6" w:rsidP="00D5431A">
      <w:pPr>
        <w:pStyle w:val="Akapitzlist"/>
        <w:spacing w:line="271" w:lineRule="auto"/>
        <w:ind w:left="284" w:firstLine="142"/>
        <w:contextualSpacing w:val="0"/>
        <w:jc w:val="both"/>
        <w:rPr>
          <w:rFonts w:ascii="Arial" w:hAnsi="Arial" w:cs="Arial"/>
          <w:sz w:val="22"/>
          <w:szCs w:val="22"/>
        </w:rPr>
      </w:pPr>
      <w:r>
        <w:rPr>
          <w:rFonts w:ascii="Arial" w:hAnsi="Arial" w:cs="Arial"/>
          <w:sz w:val="22"/>
          <w:szCs w:val="22"/>
        </w:rPr>
        <w:t>Zadanie nr …. - …….</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Wynagrodzenie za przedmiot zamówienia będzie opłacone przez Zamawiającego na podstawie faktury wystawianej przez Wykonawcę, po przyjęciu towaru, w terminie do 30 dni od daty jej otrzymania. Podstawą do wystawienia przez Wykonawcę ww. faktury jest dokument potwierdzający odbiór przedmiotu umowy przez Zamawiającego bez zastrzeżeń.</w:t>
      </w:r>
    </w:p>
    <w:p w:rsidR="00157136" w:rsidRPr="009429C6" w:rsidRDefault="009429C6" w:rsidP="00157136">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Na oryginale faktury Wykonawca wymieni cenę i wartość zamówienia</w:t>
      </w:r>
      <w:r w:rsidR="00F00A79">
        <w:rPr>
          <w:rFonts w:ascii="Arial" w:hAnsi="Arial" w:cs="Arial"/>
          <w:sz w:val="22"/>
          <w:szCs w:val="22"/>
        </w:rPr>
        <w:t xml:space="preserve">, </w:t>
      </w:r>
      <w:r w:rsidRPr="009429C6">
        <w:rPr>
          <w:rFonts w:ascii="Arial" w:hAnsi="Arial" w:cs="Arial"/>
          <w:sz w:val="22"/>
          <w:szCs w:val="22"/>
        </w:rPr>
        <w:t>do której odnosi się zamówienie.</w:t>
      </w:r>
      <w:r w:rsidR="00157136" w:rsidRPr="00157136">
        <w:rPr>
          <w:rFonts w:ascii="Arial" w:hAnsi="Arial" w:cs="Arial"/>
          <w:sz w:val="22"/>
          <w:szCs w:val="22"/>
        </w:rPr>
        <w:t xml:space="preserve"> </w:t>
      </w:r>
      <w:r w:rsidR="00157136" w:rsidRPr="009429C6">
        <w:rPr>
          <w:rFonts w:ascii="Arial" w:hAnsi="Arial" w:cs="Arial"/>
          <w:sz w:val="22"/>
          <w:szCs w:val="22"/>
        </w:rPr>
        <w:t>Zamawiający wymaga, aby Wykonawca umieścił na fakturze następujące informacje:</w:t>
      </w:r>
    </w:p>
    <w:p w:rsidR="00157136" w:rsidRPr="00F00A79" w:rsidRDefault="00157136" w:rsidP="00157136">
      <w:pPr>
        <w:pStyle w:val="Akapitzlist"/>
        <w:numPr>
          <w:ilvl w:val="0"/>
          <w:numId w:val="60"/>
        </w:numPr>
        <w:spacing w:line="271" w:lineRule="auto"/>
        <w:ind w:firstLine="414"/>
        <w:contextualSpacing w:val="0"/>
        <w:jc w:val="both"/>
        <w:rPr>
          <w:rFonts w:ascii="Arial" w:hAnsi="Arial" w:cs="Arial"/>
          <w:sz w:val="22"/>
          <w:szCs w:val="22"/>
        </w:rPr>
      </w:pPr>
      <w:r w:rsidRPr="00F00A79">
        <w:rPr>
          <w:rFonts w:ascii="Arial" w:hAnsi="Arial" w:cs="Arial"/>
          <w:sz w:val="22"/>
          <w:szCs w:val="22"/>
        </w:rPr>
        <w:t>numer umowy, której dotyczy faktura,</w:t>
      </w:r>
    </w:p>
    <w:p w:rsidR="00157136" w:rsidRPr="00F00A79" w:rsidRDefault="00157136" w:rsidP="00157136">
      <w:pPr>
        <w:pStyle w:val="Akapitzlist"/>
        <w:numPr>
          <w:ilvl w:val="0"/>
          <w:numId w:val="60"/>
        </w:numPr>
        <w:spacing w:line="271" w:lineRule="auto"/>
        <w:ind w:firstLine="414"/>
        <w:contextualSpacing w:val="0"/>
        <w:jc w:val="both"/>
        <w:rPr>
          <w:rFonts w:ascii="Arial" w:hAnsi="Arial" w:cs="Arial"/>
          <w:sz w:val="22"/>
          <w:szCs w:val="22"/>
        </w:rPr>
      </w:pPr>
      <w:r w:rsidRPr="00F00A79">
        <w:rPr>
          <w:rFonts w:ascii="Arial" w:hAnsi="Arial" w:cs="Arial"/>
          <w:sz w:val="22"/>
          <w:szCs w:val="22"/>
        </w:rPr>
        <w:t>numer zadania, którego dotyczy faktura,</w:t>
      </w:r>
    </w:p>
    <w:p w:rsidR="00157136" w:rsidRPr="009429C6" w:rsidRDefault="00157136" w:rsidP="00157136">
      <w:pPr>
        <w:pStyle w:val="Akapitzlist"/>
        <w:numPr>
          <w:ilvl w:val="0"/>
          <w:numId w:val="60"/>
        </w:numPr>
        <w:spacing w:line="271" w:lineRule="auto"/>
        <w:ind w:firstLine="414"/>
        <w:contextualSpacing w:val="0"/>
        <w:jc w:val="both"/>
        <w:rPr>
          <w:rFonts w:ascii="Arial" w:hAnsi="Arial" w:cs="Arial"/>
          <w:sz w:val="22"/>
          <w:szCs w:val="22"/>
        </w:rPr>
      </w:pPr>
      <w:r w:rsidRPr="009429C6">
        <w:rPr>
          <w:rFonts w:ascii="Arial" w:hAnsi="Arial" w:cs="Arial"/>
          <w:sz w:val="22"/>
          <w:szCs w:val="22"/>
        </w:rPr>
        <w:t>nazwę produktu zgodną z dostarczonym asortymentem,</w:t>
      </w:r>
    </w:p>
    <w:p w:rsidR="009429C6" w:rsidRPr="00157136" w:rsidRDefault="00157136" w:rsidP="00157136">
      <w:pPr>
        <w:pStyle w:val="Akapitzlist"/>
        <w:numPr>
          <w:ilvl w:val="0"/>
          <w:numId w:val="60"/>
        </w:numPr>
        <w:spacing w:line="271" w:lineRule="auto"/>
        <w:ind w:left="1418" w:hanging="284"/>
        <w:contextualSpacing w:val="0"/>
        <w:jc w:val="both"/>
        <w:rPr>
          <w:rFonts w:ascii="Arial" w:hAnsi="Arial" w:cs="Arial"/>
          <w:sz w:val="22"/>
          <w:szCs w:val="22"/>
        </w:rPr>
      </w:pPr>
      <w:r w:rsidRPr="009429C6">
        <w:rPr>
          <w:rFonts w:ascii="Arial" w:hAnsi="Arial" w:cs="Arial"/>
          <w:sz w:val="22"/>
          <w:szCs w:val="22"/>
        </w:rPr>
        <w:t>termin przechowywania lub okres przydatności do użycia towaru (jeżeli nie przedstawiono tego na innym dokumencie).</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okresie obowiązywania umowy cena</w:t>
      </w:r>
      <w:r w:rsidR="00AE03A9">
        <w:rPr>
          <w:rFonts w:ascii="Arial" w:hAnsi="Arial" w:cs="Arial"/>
          <w:sz w:val="22"/>
          <w:szCs w:val="22"/>
        </w:rPr>
        <w:t xml:space="preserve"> netto</w:t>
      </w:r>
      <w:r w:rsidRPr="009429C6">
        <w:rPr>
          <w:rFonts w:ascii="Arial" w:hAnsi="Arial" w:cs="Arial"/>
          <w:sz w:val="22"/>
          <w:szCs w:val="22"/>
        </w:rPr>
        <w:t xml:space="preserve"> towaru objętego umową jest stała.</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 xml:space="preserve">Wynagrodzenie przysługujące Wykonawcy płatne będzie przelewem z konta bankowego Zamawiającego na konto bankowe Wykonawcy. </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Przez datę zapłaty rozumie się dzień obciążenia rachunku bankowego Zamawiającego.</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Przy realizacji postanowień niniejszej umowy Strony zobowiązane są do stosowania mechanizmu podzielnej płatności dla towarów i usług wymienionych w zał. nr 15 ustawy o podatku od towaru i usług.</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lastRenderedPageBreak/>
        <w:t>Wykonawca oświadcza, że numer rachunku rozliczeniowego wskazany we wszystkich fakturach wystawianych do przedmiotowej umowy, należy do wykonawcy i jest rachunkiem, dla którego zgodnie z Rozdziałem 3a ustawy z dnia 29 sierpnia 1997r. – Prawo bankowe  tekst jednolity (</w:t>
      </w:r>
      <w:r w:rsidRPr="009429C6">
        <w:rPr>
          <w:rFonts w:ascii="Arial" w:eastAsia="Palatino Linotype" w:hAnsi="Arial" w:cs="Arial"/>
          <w:sz w:val="22"/>
          <w:szCs w:val="22"/>
        </w:rPr>
        <w:t>Dz. U. 2024 r. poz. 1646 ze zm</w:t>
      </w:r>
      <w:r w:rsidRPr="009429C6">
        <w:rPr>
          <w:rFonts w:ascii="Arial" w:hAnsi="Arial" w:cs="Arial"/>
          <w:sz w:val="22"/>
          <w:szCs w:val="22"/>
        </w:rPr>
        <w:t>.) prowadzony jest rachunek VAT</w:t>
      </w:r>
      <w:r>
        <w:rPr>
          <w:rFonts w:ascii="Arial" w:hAnsi="Arial" w:cs="Arial"/>
          <w:sz w:val="22"/>
          <w:szCs w:val="22"/>
        </w:rPr>
        <w:t>.</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który w dniu podpisania umowy nie jest czynnym podatnikiem VAT, a</w:t>
      </w:r>
      <w:r w:rsidR="00D5431A">
        <w:rPr>
          <w:rFonts w:ascii="Arial" w:hAnsi="Arial" w:cs="Arial"/>
          <w:sz w:val="22"/>
          <w:szCs w:val="22"/>
        </w:rPr>
        <w:t> </w:t>
      </w:r>
      <w:r w:rsidRPr="009429C6">
        <w:rPr>
          <w:rFonts w:ascii="Arial" w:hAnsi="Arial" w:cs="Arial"/>
          <w:sz w:val="22"/>
          <w:szCs w:val="22"/>
        </w:rPr>
        <w:t>podczas obowiązywania umowy stanie się takim podatnikiem, zobowiązuje się do niezwłocznego powiadomienia Zamawiającego o tym fakcie oraz o wskazanie rachunku rozliczeniowego, na który ma wpływać wynagrodzenie, dla którego prowadzony jest rachunek VAT.</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 xml:space="preserve">Jeżeli przedmiot umowy nie został zawarty w zał. 15 ustawy </w:t>
      </w:r>
      <w:r w:rsidR="00157136">
        <w:rPr>
          <w:rFonts w:ascii="Arial" w:hAnsi="Arial" w:cs="Arial"/>
          <w:sz w:val="22"/>
          <w:szCs w:val="22"/>
        </w:rPr>
        <w:t xml:space="preserve">z dnia 11 marca 2004 roku </w:t>
      </w:r>
      <w:r w:rsidR="00157136">
        <w:rPr>
          <w:rFonts w:ascii="Arial" w:hAnsi="Arial" w:cs="Arial"/>
          <w:sz w:val="22"/>
          <w:szCs w:val="22"/>
        </w:rPr>
        <w:br/>
      </w:r>
      <w:r w:rsidRPr="009429C6">
        <w:rPr>
          <w:rFonts w:ascii="Arial" w:hAnsi="Arial" w:cs="Arial"/>
          <w:sz w:val="22"/>
          <w:szCs w:val="22"/>
        </w:rPr>
        <w:t>o podatku od towarów i</w:t>
      </w:r>
      <w:r>
        <w:rPr>
          <w:rFonts w:ascii="Arial" w:hAnsi="Arial" w:cs="Arial"/>
          <w:sz w:val="22"/>
          <w:szCs w:val="22"/>
        </w:rPr>
        <w:t> </w:t>
      </w:r>
      <w:r w:rsidRPr="009429C6">
        <w:rPr>
          <w:rFonts w:ascii="Arial" w:hAnsi="Arial" w:cs="Arial"/>
          <w:sz w:val="22"/>
          <w:szCs w:val="22"/>
        </w:rPr>
        <w:t xml:space="preserve">usług zapisy ust. </w:t>
      </w:r>
      <w:r w:rsidR="009D6705">
        <w:rPr>
          <w:rFonts w:ascii="Arial" w:hAnsi="Arial" w:cs="Arial"/>
          <w:sz w:val="22"/>
          <w:szCs w:val="22"/>
        </w:rPr>
        <w:t>7 - 9</w:t>
      </w:r>
      <w:r w:rsidRPr="009429C6">
        <w:rPr>
          <w:rFonts w:ascii="Arial" w:hAnsi="Arial" w:cs="Arial"/>
          <w:sz w:val="22"/>
          <w:szCs w:val="22"/>
        </w:rPr>
        <w:t xml:space="preserve"> nie znajdują zastosowania.</w:t>
      </w:r>
    </w:p>
    <w:p w:rsidR="009429C6" w:rsidRPr="009429C6" w:rsidRDefault="009429C6" w:rsidP="000B0309">
      <w:pPr>
        <w:pStyle w:val="Akapitzlist"/>
        <w:numPr>
          <w:ilvl w:val="0"/>
          <w:numId w:val="59"/>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przypadku opóźnienia w zapłacie faktur, Zamawiający zapłaci Wykonawcy odsetki ustawowe.</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5</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WARUNKI GWARANCJI</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Wykonawca udziela Zamawiającemu gwarancji jakości na dostarczone wyroby w</w:t>
      </w:r>
      <w:r w:rsidR="00D5431A">
        <w:rPr>
          <w:rFonts w:ascii="Arial" w:hAnsi="Arial" w:cs="Arial"/>
          <w:sz w:val="22"/>
          <w:szCs w:val="22"/>
        </w:rPr>
        <w:t> </w:t>
      </w:r>
      <w:r w:rsidRPr="00C83FF4">
        <w:rPr>
          <w:rFonts w:ascii="Arial" w:hAnsi="Arial" w:cs="Arial"/>
          <w:sz w:val="22"/>
          <w:szCs w:val="22"/>
        </w:rPr>
        <w:t>wymiarze nie krótszym niż określona jest przez producenta, licząc od dnia dostawy</w:t>
      </w:r>
      <w:r w:rsidR="00C83FF4" w:rsidRPr="00C83FF4">
        <w:rPr>
          <w:rFonts w:ascii="Arial" w:eastAsia="Times New Roman" w:hAnsi="Arial" w:cs="Arial"/>
          <w:kern w:val="2"/>
          <w:sz w:val="20"/>
          <w:szCs w:val="20"/>
          <w:lang w:eastAsia="zh-CN"/>
        </w:rPr>
        <w:t xml:space="preserve"> </w:t>
      </w:r>
      <w:r w:rsidR="00C83FF4" w:rsidRPr="00C83FF4">
        <w:rPr>
          <w:rFonts w:ascii="Arial" w:hAnsi="Arial" w:cs="Arial"/>
          <w:sz w:val="22"/>
          <w:szCs w:val="22"/>
        </w:rPr>
        <w:t>chyba że w Formularzach cenowych wymaga się inaczej (zał. nr 1 do umowy).</w:t>
      </w:r>
      <w:r w:rsidRPr="00C83FF4">
        <w:rPr>
          <w:rFonts w:ascii="Arial" w:hAnsi="Arial" w:cs="Arial"/>
          <w:sz w:val="22"/>
          <w:szCs w:val="22"/>
        </w:rPr>
        <w:t>Na towary, dla których producent nie określa terminu gwarancji, odpowiedzialność za jakość dostarczonego towaru przejmuje Wykonawca przez okres 24 miesięcy od daty dostawy do Zamawiającego.</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Wykonawca odpowiada za wady fizyczne ujawnione w dostarczonych wyrobach i ponosi z tego tytułu wszelkie zobowiązania. Jest odpowiedzialny względem Zamawiającego, jeżeli dostarczone wyroby mają wady zmniejszające ich wartość lub użyteczność wynikającą z ich przeznaczenia, nie mają właściwości (parametrów technicznych) wymaganych przez Zamawiającego, albo jeżeli dostarczono je w stanie niezupełnym.</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W przypadku późniejszego stwierdzenia wady fizycznej wyrobu, której nie można było wykryć w momencie jego odbioru, Zamawiający zawiadomi Wykonawcę o wadzie w</w:t>
      </w:r>
      <w:r w:rsidR="0056382F">
        <w:rPr>
          <w:rFonts w:ascii="Arial" w:hAnsi="Arial" w:cs="Arial"/>
          <w:sz w:val="22"/>
          <w:szCs w:val="22"/>
        </w:rPr>
        <w:t> </w:t>
      </w:r>
      <w:r w:rsidRPr="00C83FF4">
        <w:rPr>
          <w:rFonts w:ascii="Arial" w:hAnsi="Arial" w:cs="Arial"/>
          <w:sz w:val="22"/>
          <w:szCs w:val="22"/>
        </w:rPr>
        <w:t>formie pisemnego „Protokołu reklamac</w:t>
      </w:r>
      <w:r w:rsidR="00AE03A9" w:rsidRPr="00C83FF4">
        <w:rPr>
          <w:rFonts w:ascii="Arial" w:hAnsi="Arial" w:cs="Arial"/>
          <w:sz w:val="22"/>
          <w:szCs w:val="22"/>
        </w:rPr>
        <w:t>yjnego</w:t>
      </w:r>
      <w:r w:rsidRPr="00C83FF4">
        <w:rPr>
          <w:rFonts w:ascii="Arial" w:hAnsi="Arial" w:cs="Arial"/>
          <w:sz w:val="22"/>
          <w:szCs w:val="22"/>
        </w:rPr>
        <w:t>”</w:t>
      </w:r>
      <w:r w:rsidR="00AE03A9" w:rsidRPr="00C83FF4">
        <w:rPr>
          <w:rFonts w:ascii="Arial" w:hAnsi="Arial" w:cs="Arial"/>
          <w:sz w:val="22"/>
          <w:szCs w:val="22"/>
        </w:rPr>
        <w:t>(zał. nr 2 do niniejszej umowy)</w:t>
      </w:r>
      <w:r w:rsidRPr="00C83FF4">
        <w:rPr>
          <w:rFonts w:ascii="Arial" w:hAnsi="Arial" w:cs="Arial"/>
          <w:sz w:val="22"/>
          <w:szCs w:val="22"/>
        </w:rPr>
        <w:t>. W</w:t>
      </w:r>
      <w:r w:rsidR="0056382F">
        <w:rPr>
          <w:rFonts w:ascii="Arial" w:hAnsi="Arial" w:cs="Arial"/>
          <w:sz w:val="22"/>
          <w:szCs w:val="22"/>
        </w:rPr>
        <w:t> </w:t>
      </w:r>
      <w:r w:rsidRPr="00C83FF4">
        <w:rPr>
          <w:rFonts w:ascii="Arial" w:hAnsi="Arial" w:cs="Arial"/>
          <w:sz w:val="22"/>
          <w:szCs w:val="22"/>
        </w:rPr>
        <w:t>terminie 30 dni od dnia otrzymania „Protokołu Reklamac</w:t>
      </w:r>
      <w:r w:rsidR="00AE03A9" w:rsidRPr="00C83FF4">
        <w:rPr>
          <w:rFonts w:ascii="Arial" w:hAnsi="Arial" w:cs="Arial"/>
          <w:sz w:val="22"/>
          <w:szCs w:val="22"/>
        </w:rPr>
        <w:t>yjnego</w:t>
      </w:r>
      <w:r w:rsidRPr="00C83FF4">
        <w:rPr>
          <w:rFonts w:ascii="Arial" w:hAnsi="Arial" w:cs="Arial"/>
          <w:sz w:val="22"/>
          <w:szCs w:val="22"/>
        </w:rPr>
        <w:t>” Wykonawca wymieni wyrób na nowy i wolny od wad w miejscu wskazanym przez Zamawiającego w „Protokole Reklama</w:t>
      </w:r>
      <w:r w:rsidR="00AE03A9" w:rsidRPr="00C83FF4">
        <w:rPr>
          <w:rFonts w:ascii="Arial" w:hAnsi="Arial" w:cs="Arial"/>
          <w:sz w:val="22"/>
          <w:szCs w:val="22"/>
        </w:rPr>
        <w:t>cyjnego</w:t>
      </w:r>
      <w:r w:rsidRPr="00C83FF4">
        <w:rPr>
          <w:rFonts w:ascii="Arial" w:hAnsi="Arial" w:cs="Arial"/>
          <w:sz w:val="22"/>
          <w:szCs w:val="22"/>
        </w:rPr>
        <w:t>”.</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Usługi gwarancyjne Wykonawca dokona bez prawa żądania dodatkowych opłat z tego tytułu (w tym kosztów transportu), nawet jeżeli cena wyrobu bądź części zamiennych uległa zmianie.</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Jeżeli, z obiektywnych przyczyn, wymiana wyrobu na nowy i wolny od wad nie jest możliwa, Wykonawca może, za pisemną zgodą Zamawiającego, dostarczyć inny wyrób równoważny.</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Jeżeli Wykonawca dokonał wymiany reklamowanego wyrobu na nowy i wolny od wad bądź dostarczył wyrób równoważny, termin gwarancji biegnie na nowo od chwili wykonania usługi gwarancyjnej. W tym celu Wykonawca dokona stosownych zapisów w karcie gwarancyjnej, dotyczących zakresu wykonanych usług gwarancyjnych oraz zmian terminu udzielonej gwarancji.</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Pomimo upływu terminów utrata uprawnień z tytułu gwarancji jakości nie następuje, jeżeli Wykonawca wadę fizyczną podstępnie zataił.</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Zamawiający nie jest zobowiązany, w celu zachowania uprawnień gwarancyjnych, do</w:t>
      </w:r>
      <w:r w:rsidR="00D5431A">
        <w:rPr>
          <w:rFonts w:ascii="Arial" w:hAnsi="Arial" w:cs="Arial"/>
          <w:sz w:val="22"/>
          <w:szCs w:val="22"/>
        </w:rPr>
        <w:t> </w:t>
      </w:r>
      <w:r w:rsidRPr="00C83FF4">
        <w:rPr>
          <w:rFonts w:ascii="Arial" w:hAnsi="Arial" w:cs="Arial"/>
          <w:sz w:val="22"/>
          <w:szCs w:val="22"/>
        </w:rPr>
        <w:t>korzystania z płatnych usług przeglądów gwarancyjnych bądź innych podobnych.</w:t>
      </w:r>
    </w:p>
    <w:p w:rsidR="00C83FF4" w:rsidRPr="00C83FF4" w:rsidRDefault="009429C6" w:rsidP="000B0309">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Zamawiający nie jest zobowiązany, w celu zachowania uprawnień gwarancyjnych, do</w:t>
      </w:r>
      <w:r w:rsidR="00D5431A">
        <w:rPr>
          <w:rFonts w:ascii="Arial" w:hAnsi="Arial" w:cs="Arial"/>
          <w:sz w:val="22"/>
          <w:szCs w:val="22"/>
        </w:rPr>
        <w:t> </w:t>
      </w:r>
      <w:r w:rsidRPr="00C83FF4">
        <w:rPr>
          <w:rFonts w:ascii="Arial" w:hAnsi="Arial" w:cs="Arial"/>
          <w:sz w:val="22"/>
          <w:szCs w:val="22"/>
        </w:rPr>
        <w:t>przechowywania opakowań wyrobów.</w:t>
      </w:r>
    </w:p>
    <w:p w:rsidR="00947F65" w:rsidRPr="00947F65" w:rsidRDefault="009429C6" w:rsidP="00947F65">
      <w:pPr>
        <w:pStyle w:val="Akapitzlist"/>
        <w:numPr>
          <w:ilvl w:val="3"/>
          <w:numId w:val="60"/>
        </w:numPr>
        <w:suppressAutoHyphens/>
        <w:spacing w:line="276" w:lineRule="auto"/>
        <w:ind w:left="284" w:hanging="284"/>
        <w:jc w:val="both"/>
        <w:rPr>
          <w:rFonts w:ascii="Arial" w:eastAsia="Times New Roman" w:hAnsi="Arial" w:cs="Arial"/>
          <w:kern w:val="2"/>
          <w:sz w:val="20"/>
          <w:szCs w:val="20"/>
          <w:lang w:eastAsia="zh-CN"/>
        </w:rPr>
      </w:pPr>
      <w:r w:rsidRPr="00C83FF4">
        <w:rPr>
          <w:rFonts w:ascii="Arial" w:hAnsi="Arial" w:cs="Arial"/>
          <w:sz w:val="22"/>
          <w:szCs w:val="22"/>
        </w:rPr>
        <w:t xml:space="preserve">Warunki gwarancji określone w karcie gwarancyjnej nie mogą być mniej korzystne dla Zamawiającego od postanowień, w szczególności zaś nie mogą uzależniać utrzymania </w:t>
      </w:r>
      <w:r w:rsidRPr="00C83FF4">
        <w:rPr>
          <w:rFonts w:ascii="Arial" w:hAnsi="Arial" w:cs="Arial"/>
          <w:sz w:val="22"/>
          <w:szCs w:val="22"/>
        </w:rPr>
        <w:lastRenderedPageBreak/>
        <w:t>uprawnień Zamawiającego z tytułu udzielonej gwarancji od ponoszenia przezeń dodatkowych kosztów nieprzewidzianych niniejszą umową. Utrata, uszkodzenie bądź błędne wypełnienie karty gwarancyjnej/dokumentu gwarancyjnego nie powoduje utraty przez Zamawiającego uprawnień gwarancyjnych – podstawą dochodzenia uprawnień gwarancyjnych jest również niniejsza umowa.</w:t>
      </w:r>
    </w:p>
    <w:p w:rsidR="00947F65" w:rsidRPr="00947F65" w:rsidRDefault="00947F65" w:rsidP="00947F65">
      <w:pPr>
        <w:pStyle w:val="Akapitzlist"/>
        <w:numPr>
          <w:ilvl w:val="3"/>
          <w:numId w:val="60"/>
        </w:numPr>
        <w:suppressAutoHyphens/>
        <w:spacing w:line="276" w:lineRule="auto"/>
        <w:ind w:left="284" w:hanging="284"/>
        <w:jc w:val="both"/>
        <w:rPr>
          <w:rFonts w:ascii="Arial" w:eastAsia="Times New Roman" w:hAnsi="Arial" w:cs="Arial"/>
          <w:kern w:val="2"/>
          <w:sz w:val="22"/>
          <w:szCs w:val="22"/>
          <w:lang w:eastAsia="zh-CN"/>
        </w:rPr>
      </w:pPr>
      <w:r w:rsidRPr="00947F65">
        <w:rPr>
          <w:rFonts w:ascii="Arial" w:hAnsi="Arial" w:cs="Arial"/>
          <w:sz w:val="22"/>
          <w:szCs w:val="22"/>
        </w:rPr>
        <w:t>Strony ustalają, że termin realizacji uprawnień Zamawiającego z tytułu rękojmi za wady jest zrównany z terminem realizacji uprawnień Zamawiającego z tytułu gwarancji dot. danego wyrobu, termin ten nie może być jednak nigdy krótszy niż 24 miesiące.</w:t>
      </w:r>
    </w:p>
    <w:p w:rsidR="00947F65" w:rsidRDefault="00947F65" w:rsidP="00947F65">
      <w:pPr>
        <w:spacing w:line="276" w:lineRule="auto"/>
        <w:jc w:val="center"/>
      </w:pP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6</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KARY UMOWNE</w:t>
      </w:r>
    </w:p>
    <w:p w:rsidR="009429C6" w:rsidRPr="009429C6" w:rsidRDefault="009429C6" w:rsidP="000B0309">
      <w:pPr>
        <w:pStyle w:val="Akapitzlist"/>
        <w:numPr>
          <w:ilvl w:val="0"/>
          <w:numId w:val="61"/>
        </w:numPr>
        <w:spacing w:line="271" w:lineRule="auto"/>
        <w:ind w:hanging="5466"/>
        <w:contextualSpacing w:val="0"/>
        <w:jc w:val="both"/>
        <w:rPr>
          <w:rFonts w:ascii="Arial" w:hAnsi="Arial" w:cs="Arial"/>
          <w:sz w:val="22"/>
          <w:szCs w:val="22"/>
        </w:rPr>
      </w:pPr>
      <w:r w:rsidRPr="009429C6">
        <w:rPr>
          <w:rFonts w:ascii="Arial" w:hAnsi="Arial" w:cs="Arial"/>
          <w:sz w:val="22"/>
          <w:szCs w:val="22"/>
        </w:rPr>
        <w:t>Wykonawca zapłaci Zamawiającemu karę umowną:</w:t>
      </w:r>
    </w:p>
    <w:p w:rsidR="009429C6" w:rsidRPr="009429C6" w:rsidRDefault="009429C6" w:rsidP="000B0309">
      <w:pPr>
        <w:pStyle w:val="Akapitzlist"/>
        <w:numPr>
          <w:ilvl w:val="0"/>
          <w:numId w:val="62"/>
        </w:numPr>
        <w:spacing w:line="271" w:lineRule="auto"/>
        <w:contextualSpacing w:val="0"/>
        <w:jc w:val="both"/>
        <w:rPr>
          <w:rFonts w:ascii="Arial" w:hAnsi="Arial" w:cs="Arial"/>
          <w:sz w:val="22"/>
          <w:szCs w:val="22"/>
        </w:rPr>
      </w:pPr>
      <w:r w:rsidRPr="009429C6">
        <w:rPr>
          <w:rFonts w:ascii="Arial" w:hAnsi="Arial" w:cs="Arial"/>
          <w:sz w:val="22"/>
          <w:szCs w:val="22"/>
        </w:rPr>
        <w:t>za zwłokę w wykonaniu obowiązku wydania Zamawiającemu przedmiotu Umowy w stosunku do terminu, o którym mowa w § 2 ust. 1 Umowy – w wysokości 0,2% wynagrodzenia brutto określonego w § 4 ust. 1 Umowy za każdy dzień zwłoki, z</w:t>
      </w:r>
      <w:r w:rsidR="0056382F">
        <w:rPr>
          <w:rFonts w:ascii="Arial" w:hAnsi="Arial" w:cs="Arial"/>
          <w:sz w:val="22"/>
          <w:szCs w:val="22"/>
        </w:rPr>
        <w:t> </w:t>
      </w:r>
      <w:r w:rsidRPr="009429C6">
        <w:rPr>
          <w:rFonts w:ascii="Arial" w:hAnsi="Arial" w:cs="Arial"/>
          <w:sz w:val="22"/>
          <w:szCs w:val="22"/>
        </w:rPr>
        <w:t>zastrzeżeniem ust. 3 (% kary umownej naliczany jest od wartości przedmiotu umowy brutto, co do którego dostawy Wykonawca pozostawał w zwłoce),</w:t>
      </w:r>
    </w:p>
    <w:p w:rsidR="009429C6" w:rsidRPr="009429C6" w:rsidRDefault="009429C6" w:rsidP="000B0309">
      <w:pPr>
        <w:pStyle w:val="Akapitzlist"/>
        <w:numPr>
          <w:ilvl w:val="0"/>
          <w:numId w:val="62"/>
        </w:numPr>
        <w:spacing w:line="271" w:lineRule="auto"/>
        <w:contextualSpacing w:val="0"/>
        <w:jc w:val="both"/>
        <w:rPr>
          <w:rFonts w:ascii="Arial" w:hAnsi="Arial" w:cs="Arial"/>
          <w:sz w:val="22"/>
          <w:szCs w:val="22"/>
        </w:rPr>
      </w:pPr>
      <w:r w:rsidRPr="009429C6">
        <w:rPr>
          <w:rFonts w:ascii="Arial" w:hAnsi="Arial" w:cs="Arial"/>
          <w:sz w:val="22"/>
          <w:szCs w:val="22"/>
        </w:rPr>
        <w:t>za zwłokę w usunięciu wad stwierdzonych przy odbiorze lub w okresie gwarancji/rękojmi – w wysokości 0,2% wynagrodzenia brutto określonego w § 4 ust. 1 Umowy za każdy dzień zwłoki, z zastrzeżeniem ust. 3 (% naliczony jest od wysokości umowy wynagrodzenia brutto należnego za wykonanie tej części umowy, która została wykonana wadliwie, za każdy rozpoczęty dzień zwłoki);</w:t>
      </w:r>
    </w:p>
    <w:p w:rsidR="009429C6" w:rsidRPr="009429C6" w:rsidRDefault="009429C6" w:rsidP="000B0309">
      <w:pPr>
        <w:pStyle w:val="Akapitzlist"/>
        <w:numPr>
          <w:ilvl w:val="0"/>
          <w:numId w:val="62"/>
        </w:numPr>
        <w:spacing w:line="271" w:lineRule="auto"/>
        <w:contextualSpacing w:val="0"/>
        <w:jc w:val="both"/>
        <w:rPr>
          <w:rFonts w:ascii="Arial" w:hAnsi="Arial" w:cs="Arial"/>
          <w:sz w:val="22"/>
          <w:szCs w:val="22"/>
        </w:rPr>
      </w:pPr>
      <w:r w:rsidRPr="009429C6">
        <w:rPr>
          <w:rFonts w:ascii="Arial" w:hAnsi="Arial" w:cs="Arial"/>
          <w:sz w:val="22"/>
          <w:szCs w:val="22"/>
        </w:rPr>
        <w:t>za odstąpienie od Umowy przez którąkolwiek ze Stron z przyczyn, za które Wykonawca ponosi odpowiedzialność – w wysokości 20 % wynagrodzenia brutto, o którym mowa w § 4 ust. 1 Umowy (w sytuacji częściowego odstąpienia % kary umownej naliczany jest od wartości przedmiotu umowy brutto, od której Zamawiający odstąpił).</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b/>
          <w:sz w:val="22"/>
          <w:szCs w:val="22"/>
        </w:rPr>
        <w:t>Łączna wysokość kar umownych nie może przekroczyć 20% łącznej wartości wynagrodzenia brutto, o którym mowa w § 4 ust. 1</w:t>
      </w:r>
      <w:r w:rsidRPr="009429C6">
        <w:rPr>
          <w:rFonts w:ascii="Arial" w:hAnsi="Arial" w:cs="Arial"/>
          <w:sz w:val="22"/>
          <w:szCs w:val="22"/>
        </w:rPr>
        <w:t>.</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 xml:space="preserve">Zamawiający jest uprawniony do </w:t>
      </w:r>
      <w:r w:rsidRPr="00947F65">
        <w:rPr>
          <w:rFonts w:ascii="Arial" w:hAnsi="Arial" w:cs="Arial"/>
          <w:sz w:val="22"/>
          <w:szCs w:val="22"/>
        </w:rPr>
        <w:t>potrącenia wierzytelności</w:t>
      </w:r>
      <w:r w:rsidRPr="009429C6">
        <w:rPr>
          <w:rFonts w:ascii="Arial" w:hAnsi="Arial" w:cs="Arial"/>
          <w:sz w:val="22"/>
          <w:szCs w:val="22"/>
        </w:rPr>
        <w:t xml:space="preserve"> wobec Wykonawcy z</w:t>
      </w:r>
      <w:r w:rsidR="0056382F">
        <w:rPr>
          <w:rFonts w:ascii="Arial" w:hAnsi="Arial" w:cs="Arial"/>
          <w:sz w:val="22"/>
          <w:szCs w:val="22"/>
        </w:rPr>
        <w:t> </w:t>
      </w:r>
      <w:r w:rsidRPr="009429C6">
        <w:rPr>
          <w:rFonts w:ascii="Arial" w:hAnsi="Arial" w:cs="Arial"/>
          <w:sz w:val="22"/>
          <w:szCs w:val="22"/>
        </w:rPr>
        <w:t>tytułu kar umownych z wierzytelności Wykonawcy wobec Zamawiającego z tytułu wynagrodzenia, na co Wykonawca wyraża zgodę.</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Zamawiający może dokonać potrącenia, o którym mowa w ust. 4, w każdym przypadku powstania uprawnienia do żądania zapłaty kary umownej, choćby jego wierzytelność z tego tytułu nie była jeszcze wymagalna (nie upłynął jeszcze termin, w</w:t>
      </w:r>
      <w:r w:rsidR="00D5431A">
        <w:rPr>
          <w:rFonts w:ascii="Arial" w:hAnsi="Arial" w:cs="Arial"/>
          <w:sz w:val="22"/>
          <w:szCs w:val="22"/>
        </w:rPr>
        <w:t> </w:t>
      </w:r>
      <w:r w:rsidRPr="009429C6">
        <w:rPr>
          <w:rFonts w:ascii="Arial" w:hAnsi="Arial" w:cs="Arial"/>
          <w:sz w:val="22"/>
          <w:szCs w:val="22"/>
        </w:rPr>
        <w:t>którym Wykonawca zobowiązany jest do zapłaty kary umownej).</w:t>
      </w:r>
    </w:p>
    <w:p w:rsidR="009429C6" w:rsidRPr="009429C6"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rsidR="009429C6" w:rsidRPr="00D5431A" w:rsidRDefault="009429C6" w:rsidP="000B0309">
      <w:pPr>
        <w:pStyle w:val="Akapitzlist"/>
        <w:numPr>
          <w:ilvl w:val="0"/>
          <w:numId w:val="61"/>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zapłaci karę umowną w terminie 14 dni od daty otrzymania od Zamawiającego żądania jej zapłaty, przelewem na rachunek bankowy wskazany przez Zamawiającego w żądaniu zapłaty.</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lastRenderedPageBreak/>
        <w:t>§ 7</w:t>
      </w:r>
    </w:p>
    <w:p w:rsidR="009429C6" w:rsidRPr="00C132EF" w:rsidRDefault="009429C6" w:rsidP="009429C6">
      <w:pPr>
        <w:spacing w:line="271" w:lineRule="auto"/>
        <w:jc w:val="center"/>
        <w:rPr>
          <w:rFonts w:ascii="Arial" w:hAnsi="Arial" w:cs="Arial"/>
          <w:b/>
          <w:sz w:val="22"/>
          <w:szCs w:val="22"/>
        </w:rPr>
      </w:pPr>
      <w:r w:rsidRPr="00C132EF">
        <w:rPr>
          <w:rFonts w:ascii="Arial" w:hAnsi="Arial" w:cs="Arial"/>
          <w:b/>
          <w:sz w:val="22"/>
          <w:szCs w:val="22"/>
        </w:rPr>
        <w:t>ODSTĄPIENIE OD UMOWY</w:t>
      </w:r>
    </w:p>
    <w:p w:rsidR="00C132EF" w:rsidRPr="00C132EF" w:rsidRDefault="00C132EF" w:rsidP="00C132EF">
      <w:pPr>
        <w:numPr>
          <w:ilvl w:val="0"/>
          <w:numId w:val="72"/>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co wynika z art. 456 ust. 1 pkt 1 Ustawy PZP</w:t>
      </w:r>
      <w:r w:rsidR="00866A5F">
        <w:rPr>
          <w:rFonts w:ascii="Arial" w:eastAsia="Times New Roman" w:hAnsi="Arial" w:cs="Arial"/>
          <w:sz w:val="22"/>
          <w:szCs w:val="22"/>
          <w:lang w:eastAsia="pl-PL"/>
        </w:rPr>
        <w:t xml:space="preserve"> </w:t>
      </w:r>
      <w:r w:rsidRPr="00C132EF">
        <w:rPr>
          <w:rFonts w:ascii="Arial" w:eastAsia="Times New Roman" w:hAnsi="Arial" w:cs="Arial"/>
          <w:sz w:val="22"/>
          <w:szCs w:val="22"/>
          <w:lang w:eastAsia="pl-PL"/>
        </w:rPr>
        <w:t xml:space="preserve">– odstąpienie od umowy </w:t>
      </w:r>
      <w:r w:rsidRPr="00C132EF">
        <w:rPr>
          <w:rFonts w:ascii="Arial" w:eastAsia="Times New Roman" w:hAnsi="Arial" w:cs="Arial"/>
          <w:sz w:val="22"/>
          <w:szCs w:val="22"/>
          <w:lang w:eastAsia="pl-PL"/>
        </w:rPr>
        <w:br/>
        <w:t>w tym przypadku może nastąpić w terminie 30 dni od powzięcia wiadomości o powyższych okolicznościach. W tym przypadku Wykonawca może żądać wyłącznie wynagrodzenia należnego z tytułu wykonania części umowy.</w:t>
      </w:r>
    </w:p>
    <w:p w:rsidR="00C132EF" w:rsidRPr="00C132EF" w:rsidRDefault="00C132EF" w:rsidP="00C132EF">
      <w:pPr>
        <w:numPr>
          <w:ilvl w:val="0"/>
          <w:numId w:val="72"/>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Zamawiającemu przysługuje prawo do odstąpienia od umowy również w następujących okolicznościach:</w:t>
      </w:r>
    </w:p>
    <w:p w:rsidR="00C132EF" w:rsidRPr="00C132EF" w:rsidRDefault="00C132EF" w:rsidP="00C132EF">
      <w:pPr>
        <w:numPr>
          <w:ilvl w:val="0"/>
          <w:numId w:val="73"/>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 xml:space="preserve">jeżeli w stosunku do Wykonawcy sąd odmówi ogłoszenia upadłości z uwagi </w:t>
      </w:r>
      <w:r w:rsidRPr="00C132EF">
        <w:rPr>
          <w:rFonts w:ascii="Arial" w:eastAsia="Times New Roman" w:hAnsi="Arial" w:cs="Arial"/>
          <w:sz w:val="22"/>
          <w:szCs w:val="22"/>
          <w:lang w:eastAsia="pl-PL"/>
        </w:rPr>
        <w:br/>
        <w:t>na niewystarczające aktywa na prowadzenie upadłości,</w:t>
      </w:r>
    </w:p>
    <w:p w:rsidR="00C132EF" w:rsidRPr="00C132EF" w:rsidRDefault="00C132EF" w:rsidP="00C132EF">
      <w:pPr>
        <w:numPr>
          <w:ilvl w:val="0"/>
          <w:numId w:val="73"/>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jeżeli Wykonawca zawrze z wierzycielami układ powodujący zagrożenie dla realizacji umowy lub nastąpi likwidacja przedsiębiorstwa Wykonawcy,</w:t>
      </w:r>
    </w:p>
    <w:p w:rsidR="00C132EF" w:rsidRPr="00C132EF" w:rsidRDefault="00C132EF" w:rsidP="00C132EF">
      <w:pPr>
        <w:numPr>
          <w:ilvl w:val="0"/>
          <w:numId w:val="73"/>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jeżeli w wyniku wszczętego postępowania egzekucyjnego nastąpi zajęcie majątku Wykonawcy lub jego znacznej części.</w:t>
      </w:r>
    </w:p>
    <w:p w:rsidR="00C132EF" w:rsidRPr="00C132EF" w:rsidRDefault="00C132EF" w:rsidP="00C132EF">
      <w:pPr>
        <w:numPr>
          <w:ilvl w:val="0"/>
          <w:numId w:val="72"/>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 xml:space="preserve">Zamawiający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w:t>
      </w:r>
      <w:r w:rsidRPr="00C132EF">
        <w:rPr>
          <w:rFonts w:ascii="Arial" w:eastAsia="Times New Roman" w:hAnsi="Arial" w:cs="Arial"/>
          <w:sz w:val="22"/>
          <w:szCs w:val="22"/>
          <w:lang w:eastAsia="pl-PL"/>
        </w:rPr>
        <w:br/>
        <w:t>Do oświadczenia o odstąpieniu od umowy odpowiednie zastosowanie ma ust. 4 i 5. Powyższe uprawnienie Zamawiającego nie uchybia możliwości odstąpienia od umowy przez którąkolwiek ze Stron, na podstawie przepisów Kodeksu cywilnego.</w:t>
      </w:r>
    </w:p>
    <w:p w:rsidR="00C132EF" w:rsidRPr="00C132EF" w:rsidRDefault="00C132EF" w:rsidP="00C132EF">
      <w:pPr>
        <w:numPr>
          <w:ilvl w:val="0"/>
          <w:numId w:val="72"/>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 xml:space="preserve">W przypadku wystąpienia okoliczności, o których mowa w niniejszej umowie, Zamawiającemu przysługuje prawo odstąpienia od umowy w terminie 30 dni od dnia powzięcia wiadomości o okolicznościach stanowiących podstawę odstąpienia. Zamawiający może skorzystać z umownego prawa do odstąpienia od umowy w terminie </w:t>
      </w:r>
      <w:r w:rsidRPr="00C132EF">
        <w:rPr>
          <w:rFonts w:ascii="Arial" w:eastAsia="Times New Roman" w:hAnsi="Arial" w:cs="Arial"/>
          <w:sz w:val="22"/>
          <w:szCs w:val="22"/>
          <w:lang w:eastAsia="pl-PL"/>
        </w:rPr>
        <w:br/>
        <w:t>do dnia 31.12.2025 r.</w:t>
      </w:r>
    </w:p>
    <w:p w:rsidR="00C132EF" w:rsidRPr="00C132EF" w:rsidRDefault="00C132EF" w:rsidP="00C132EF">
      <w:pPr>
        <w:numPr>
          <w:ilvl w:val="0"/>
          <w:numId w:val="72"/>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Oświadczenie o odstąpieniu od umowy należy złożyć drugiej Stronie w formie pisemnej lub w postaci elektronicznej, na zasadach wskazanych w art. 77</w:t>
      </w:r>
      <w:r w:rsidRPr="00C132EF">
        <w:rPr>
          <w:rFonts w:ascii="Arial" w:eastAsia="Times New Roman" w:hAnsi="Arial" w:cs="Arial"/>
          <w:sz w:val="22"/>
          <w:szCs w:val="22"/>
          <w:vertAlign w:val="superscript"/>
          <w:lang w:eastAsia="pl-PL"/>
        </w:rPr>
        <w:t>2</w:t>
      </w:r>
      <w:r w:rsidRPr="00C132EF">
        <w:rPr>
          <w:rFonts w:ascii="Arial" w:eastAsia="Times New Roman" w:hAnsi="Arial" w:cs="Arial"/>
          <w:sz w:val="22"/>
          <w:szCs w:val="22"/>
          <w:lang w:eastAsia="pl-PL"/>
        </w:rPr>
        <w:t xml:space="preserve"> Kodeksu cywilnego. Oświadczenie to musi zawierać uzasadnienie.</w:t>
      </w:r>
    </w:p>
    <w:p w:rsidR="00C132EF" w:rsidRPr="00C132EF" w:rsidRDefault="00C132EF" w:rsidP="00C132EF">
      <w:pPr>
        <w:numPr>
          <w:ilvl w:val="0"/>
          <w:numId w:val="72"/>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W przypadku odstąpienia od umowy przez którąkolwiek ze Stron, Wykonawca zachowuje prawo do wynagrodzenia wyłącznie za przedmiot umowy zrealizowany do dnia odstąpienia od umowy. Wykonawcy nie przysługują żadne inne roszczenia.</w:t>
      </w:r>
    </w:p>
    <w:p w:rsidR="00C132EF" w:rsidRPr="00C132EF" w:rsidRDefault="00C132EF" w:rsidP="00C132EF">
      <w:pPr>
        <w:numPr>
          <w:ilvl w:val="0"/>
          <w:numId w:val="72"/>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Odstąpienie Zamawiającego od umowy nie zwalnia Wykonawcy od zapłaty kary umownej lub odszkodowania.</w:t>
      </w:r>
    </w:p>
    <w:p w:rsidR="00C132EF" w:rsidRPr="00C132EF" w:rsidRDefault="00C132EF" w:rsidP="00C132EF">
      <w:pPr>
        <w:numPr>
          <w:ilvl w:val="0"/>
          <w:numId w:val="72"/>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 xml:space="preserve">W razie odstąpienia od umowy z przyczyn, za które Wykonawca nie odpowiada, Zamawiający obowiązany jest do odbioru dostarczonego towaru do dnia odstąpienia </w:t>
      </w:r>
      <w:r w:rsidRPr="00C132EF">
        <w:rPr>
          <w:rFonts w:ascii="Arial" w:eastAsia="Times New Roman" w:hAnsi="Arial" w:cs="Arial"/>
          <w:sz w:val="22"/>
          <w:szCs w:val="22"/>
          <w:lang w:eastAsia="pl-PL"/>
        </w:rPr>
        <w:br/>
        <w:t>od umowy, zapłaty wynagrodzenia za wykonane dostawy, pokrycia uzasadnionych udokumentowanych kosztów poniesionych przez Wykonawcę odpowiednio do stopnia zrealizowanych dostaw.</w:t>
      </w:r>
    </w:p>
    <w:p w:rsid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8</w:t>
      </w:r>
    </w:p>
    <w:p w:rsidR="00C132EF" w:rsidRPr="009429C6" w:rsidRDefault="00C132EF" w:rsidP="009429C6">
      <w:pPr>
        <w:spacing w:line="271" w:lineRule="auto"/>
        <w:jc w:val="center"/>
        <w:rPr>
          <w:rFonts w:ascii="Arial" w:hAnsi="Arial" w:cs="Arial"/>
          <w:b/>
          <w:sz w:val="22"/>
          <w:szCs w:val="22"/>
        </w:rPr>
      </w:pPr>
      <w:r>
        <w:rPr>
          <w:rFonts w:ascii="Arial" w:hAnsi="Arial" w:cs="Arial"/>
          <w:b/>
          <w:sz w:val="22"/>
          <w:szCs w:val="22"/>
        </w:rPr>
        <w:t>ZMIANY UMOWY</w:t>
      </w:r>
    </w:p>
    <w:p w:rsidR="00C132EF" w:rsidRPr="00C132EF" w:rsidRDefault="00C132EF" w:rsidP="00C132EF">
      <w:pPr>
        <w:numPr>
          <w:ilvl w:val="0"/>
          <w:numId w:val="74"/>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Niedopuszczalne są istotne zmiany postanowień Umowy, o których mowa w art. 454 Ustawy.</w:t>
      </w:r>
    </w:p>
    <w:p w:rsidR="00C132EF" w:rsidRPr="00C132EF" w:rsidRDefault="00C132EF" w:rsidP="00C132EF">
      <w:pPr>
        <w:numPr>
          <w:ilvl w:val="0"/>
          <w:numId w:val="74"/>
        </w:numPr>
        <w:spacing w:line="276" w:lineRule="auto"/>
        <w:rPr>
          <w:rFonts w:ascii="Arial" w:eastAsia="Times New Roman" w:hAnsi="Arial" w:cs="Arial"/>
          <w:sz w:val="22"/>
          <w:szCs w:val="22"/>
          <w:lang w:eastAsia="pl-PL"/>
        </w:rPr>
      </w:pPr>
      <w:r w:rsidRPr="00C132EF">
        <w:rPr>
          <w:rFonts w:ascii="Arial" w:eastAsia="Times New Roman" w:hAnsi="Arial" w:cs="Arial"/>
          <w:sz w:val="22"/>
          <w:szCs w:val="22"/>
          <w:lang w:eastAsia="pl-PL"/>
        </w:rPr>
        <w:lastRenderedPageBreak/>
        <w:t>Zamawiający dopuszcza zmianę umowy w następujących sytuacjach:</w:t>
      </w:r>
    </w:p>
    <w:p w:rsidR="00507482" w:rsidRPr="00F00A79" w:rsidRDefault="00C132EF" w:rsidP="00507482">
      <w:pPr>
        <w:numPr>
          <w:ilvl w:val="1"/>
          <w:numId w:val="74"/>
        </w:numPr>
        <w:spacing w:line="276" w:lineRule="auto"/>
        <w:ind w:left="709"/>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 xml:space="preserve">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parametrach, co dany Produkt określony w załączniku nr 1. Wykonawca rozpocznie dostawy nowego Produktu pod warunkiem zmiany Umowy, </w:t>
      </w:r>
      <w:r w:rsidRPr="00C132EF">
        <w:rPr>
          <w:rFonts w:ascii="Arial" w:eastAsia="Times New Roman" w:hAnsi="Arial" w:cs="Arial"/>
          <w:sz w:val="22"/>
          <w:szCs w:val="22"/>
          <w:lang w:eastAsia="pl-PL"/>
        </w:rPr>
        <w:br/>
      </w:r>
      <w:r w:rsidRPr="00F00A79">
        <w:rPr>
          <w:rFonts w:ascii="Arial" w:eastAsia="Times New Roman" w:hAnsi="Arial" w:cs="Arial"/>
          <w:sz w:val="22"/>
          <w:szCs w:val="22"/>
          <w:lang w:eastAsia="pl-PL"/>
        </w:rPr>
        <w:t>na niezmienionych zasadach oraz bez podwyższenia cen jednostkowych brutto;</w:t>
      </w:r>
    </w:p>
    <w:p w:rsidR="00507482" w:rsidRPr="00C132EF" w:rsidRDefault="00507482" w:rsidP="00507482">
      <w:pPr>
        <w:numPr>
          <w:ilvl w:val="1"/>
          <w:numId w:val="74"/>
        </w:numPr>
        <w:spacing w:line="276" w:lineRule="auto"/>
        <w:ind w:left="709"/>
        <w:jc w:val="both"/>
        <w:rPr>
          <w:rFonts w:ascii="Arial" w:eastAsia="Times New Roman" w:hAnsi="Arial" w:cs="Arial"/>
          <w:sz w:val="22"/>
          <w:szCs w:val="22"/>
          <w:lang w:eastAsia="pl-PL"/>
        </w:rPr>
      </w:pPr>
      <w:r w:rsidRPr="00507482">
        <w:rPr>
          <w:rFonts w:ascii="Arial" w:hAnsi="Arial" w:cs="Arial"/>
          <w:bCs/>
          <w:sz w:val="22"/>
          <w:szCs w:val="22"/>
        </w:rPr>
        <w:t>Zamawiający dopuszcza możliwość zmiany umowy w zakresie dostawy zamienników tzn. towarów oznaczonych innym numerem NSN i P/N, niż ten podany na etapie składania ofert, jedynie na pisemnie umotywowaną prośbę Wykonawcy. Decyzja o dostawie produktów zamiennych będzie podejmowana przez Zamawiającego, na podstawie udokumentowanej informacji od Wykonawcy, iż dostarczony zamiennik posiada takie same lub wyższe parametry użytkowe jak asortyment zamawiany</w:t>
      </w:r>
      <w:r>
        <w:rPr>
          <w:rFonts w:ascii="Arial" w:hAnsi="Arial" w:cs="Arial"/>
          <w:bCs/>
          <w:sz w:val="22"/>
          <w:szCs w:val="22"/>
        </w:rPr>
        <w:t>;</w:t>
      </w:r>
    </w:p>
    <w:p w:rsidR="00C132EF" w:rsidRPr="00C132EF" w:rsidRDefault="00C132EF" w:rsidP="00C132EF">
      <w:pPr>
        <w:numPr>
          <w:ilvl w:val="1"/>
          <w:numId w:val="74"/>
        </w:numPr>
        <w:spacing w:line="276" w:lineRule="auto"/>
        <w:ind w:left="709"/>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 xml:space="preserve">zmniejszenia zakresu realizacji Umowy, jeżeli realizacja Umowy stanie się niemożliwa ze względu na wycofanie ze sprzedaży przez producenta Produktu określonego </w:t>
      </w:r>
      <w:r w:rsidRPr="00C132EF">
        <w:rPr>
          <w:rFonts w:ascii="Arial" w:eastAsia="Times New Roman" w:hAnsi="Arial" w:cs="Arial"/>
          <w:sz w:val="22"/>
          <w:szCs w:val="22"/>
          <w:lang w:eastAsia="pl-PL"/>
        </w:rPr>
        <w:br/>
        <w:t xml:space="preserve">w załączniku nr 1 do Umowy i braku możliwości zastąpienia przez Wykonawcę wycofanego Produktu Produktem równoważnym. W takim przypadku Zamawiający </w:t>
      </w:r>
      <w:r w:rsidRPr="00C132EF">
        <w:rPr>
          <w:rFonts w:ascii="Arial" w:eastAsia="Times New Roman" w:hAnsi="Arial" w:cs="Arial"/>
          <w:sz w:val="22"/>
          <w:szCs w:val="22"/>
          <w:lang w:eastAsia="pl-PL"/>
        </w:rPr>
        <w:br/>
        <w:t>ma również prawo zmniejszyć proporcjonalnie kwotę przeznaczoną na realizację Umowy;</w:t>
      </w:r>
    </w:p>
    <w:p w:rsidR="00C132EF" w:rsidRPr="00C132EF" w:rsidRDefault="00C132EF" w:rsidP="00C132EF">
      <w:pPr>
        <w:numPr>
          <w:ilvl w:val="1"/>
          <w:numId w:val="74"/>
        </w:numPr>
        <w:spacing w:line="276" w:lineRule="auto"/>
        <w:ind w:left="709"/>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 xml:space="preserve">zmiany i/lub ustalenia nowych miejsc dostaw Produktów ze względu na zmiany organizacyjne u Zamawiającego. Skorzystanie przez Zamawiającego z powyższego uprawnienia nie będzie prowadziło do zmiany cen jednostkowych brutto określonych </w:t>
      </w:r>
      <w:r w:rsidRPr="00C132EF">
        <w:rPr>
          <w:rFonts w:ascii="Arial" w:eastAsia="Times New Roman" w:hAnsi="Arial" w:cs="Arial"/>
          <w:sz w:val="22"/>
          <w:szCs w:val="22"/>
          <w:lang w:eastAsia="pl-PL"/>
        </w:rPr>
        <w:br/>
        <w:t>w Umowie. Zmiana ta będzie dokonana w formie jednostronnego, pisemnego lub elektronicznego powiadomienia Wykonawcy przez Zamawiającego;</w:t>
      </w:r>
    </w:p>
    <w:p w:rsidR="00C132EF" w:rsidRPr="00C132EF" w:rsidRDefault="00C132EF" w:rsidP="00C132EF">
      <w:pPr>
        <w:numPr>
          <w:ilvl w:val="1"/>
          <w:numId w:val="74"/>
        </w:numPr>
        <w:spacing w:line="276" w:lineRule="auto"/>
        <w:ind w:left="709"/>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zmiany i/lub ustalenia nowych osób uprawnionych do realizacji Umowy. Zmiana osób zostanie dokonana w formie pisemnej lub postaci elektronicznej, co nie będzie traktowane jako zmiana Umowy i nie będzie wymagało sporządzania aneksu do Umowy;</w:t>
      </w:r>
    </w:p>
    <w:p w:rsidR="00C132EF" w:rsidRPr="00C132EF" w:rsidRDefault="00C132EF" w:rsidP="00C132EF">
      <w:pPr>
        <w:numPr>
          <w:ilvl w:val="1"/>
          <w:numId w:val="74"/>
        </w:numPr>
        <w:spacing w:line="276" w:lineRule="auto"/>
        <w:ind w:left="709"/>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zmiany sposobu fakturowania ze względu na zmiany organizacyjne u Zamawiającego;</w:t>
      </w:r>
    </w:p>
    <w:p w:rsidR="00C132EF" w:rsidRPr="00C132EF" w:rsidRDefault="00C132EF" w:rsidP="00C132EF">
      <w:pPr>
        <w:numPr>
          <w:ilvl w:val="1"/>
          <w:numId w:val="74"/>
        </w:numPr>
        <w:spacing w:line="276" w:lineRule="auto"/>
        <w:ind w:left="709"/>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wystąpienia zmiany powszechnie obowiązujących przepisów prawa, w zakresie mającym istotny wpływ na realizację przedmiotu Umowy;</w:t>
      </w:r>
    </w:p>
    <w:p w:rsidR="00C132EF" w:rsidRPr="00C132EF" w:rsidRDefault="00C132EF" w:rsidP="00C132EF">
      <w:pPr>
        <w:numPr>
          <w:ilvl w:val="1"/>
          <w:numId w:val="74"/>
        </w:numPr>
        <w:spacing w:line="276" w:lineRule="auto"/>
        <w:ind w:left="709"/>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wystąpienia siły wyższej, która uniemożliwi wykonywanie Umowy zgodnie z jej postanowieniami.</w:t>
      </w:r>
    </w:p>
    <w:p w:rsidR="00C132EF" w:rsidRPr="00C132EF" w:rsidRDefault="00C132EF" w:rsidP="00C132EF">
      <w:pPr>
        <w:numPr>
          <w:ilvl w:val="0"/>
          <w:numId w:val="74"/>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Niezależnie od postanowień ust. 2, zmiana Umowy może zostać dokonana w sytuacjach przewidzianych w Ustawie.</w:t>
      </w:r>
    </w:p>
    <w:p w:rsidR="00C132EF" w:rsidRPr="00C132EF" w:rsidRDefault="00C132EF" w:rsidP="00C132EF">
      <w:pPr>
        <w:numPr>
          <w:ilvl w:val="0"/>
          <w:numId w:val="74"/>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Dokonanie zmian, o których mowa w ust. 2, z wyjątkiem zmian określonych w ust. 2 pkt 4 wymaga aneksu do Umowy, podpisanego przez upoważnionych przedstawicieli obu Stron, pod rygorem nieważności.</w:t>
      </w:r>
    </w:p>
    <w:p w:rsidR="00C132EF" w:rsidRPr="00C132EF" w:rsidRDefault="00C132EF" w:rsidP="00C132EF">
      <w:pPr>
        <w:numPr>
          <w:ilvl w:val="0"/>
          <w:numId w:val="74"/>
        </w:numPr>
        <w:spacing w:line="276" w:lineRule="auto"/>
        <w:jc w:val="both"/>
        <w:rPr>
          <w:rFonts w:ascii="Arial" w:eastAsia="Times New Roman" w:hAnsi="Arial" w:cs="Arial"/>
          <w:sz w:val="22"/>
          <w:szCs w:val="22"/>
          <w:lang w:eastAsia="pl-PL"/>
        </w:rPr>
      </w:pPr>
      <w:r w:rsidRPr="00C132EF">
        <w:rPr>
          <w:rFonts w:ascii="Arial" w:eastAsia="Times New Roman" w:hAnsi="Arial" w:cs="Arial"/>
          <w:sz w:val="22"/>
          <w:szCs w:val="22"/>
          <w:lang w:eastAsia="pl-PL"/>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rsidR="00C132EF" w:rsidRPr="00C132EF" w:rsidRDefault="00C132EF" w:rsidP="00C132EF">
      <w:pPr>
        <w:numPr>
          <w:ilvl w:val="0"/>
          <w:numId w:val="74"/>
        </w:numPr>
        <w:spacing w:line="276" w:lineRule="auto"/>
        <w:jc w:val="both"/>
        <w:rPr>
          <w:rFonts w:ascii="Arial" w:eastAsia="Times New Roman" w:hAnsi="Arial" w:cs="Arial"/>
          <w:sz w:val="22"/>
          <w:szCs w:val="22"/>
          <w:lang w:eastAsia="pl-PL"/>
        </w:rPr>
      </w:pPr>
      <w:r w:rsidRPr="00C132EF">
        <w:rPr>
          <w:rFonts w:ascii="Arial" w:eastAsia="Times New Roman" w:hAnsi="Arial" w:cs="Arial"/>
          <w:b/>
          <w:sz w:val="22"/>
          <w:szCs w:val="22"/>
          <w:lang w:eastAsia="pl-PL"/>
        </w:rPr>
        <w:lastRenderedPageBreak/>
        <w:t xml:space="preserve">Zamawiający zastrzega sobie prawo do zmniejszenia ilości dostarczanych Produktów względem, ilości wskazanych załączniku Nr 1 stanowiącym „Formularz cenowy”. Zamawiający gwarantuje Wykonawcy realizację dostaw o wartości nie mniejszej niż 80% wartości wskazanej w § 4 ust. 1. </w:t>
      </w:r>
      <w:r w:rsidRPr="00C132EF">
        <w:rPr>
          <w:rFonts w:ascii="Arial" w:eastAsia="Times New Roman" w:hAnsi="Arial" w:cs="Arial"/>
          <w:sz w:val="22"/>
          <w:szCs w:val="22"/>
          <w:lang w:eastAsia="pl-PL"/>
        </w:rPr>
        <w:t>Z tytułu zmniejszenia ilości dostarczanych produktów Wykonawcy nie przysługują żadne roszczenia.</w:t>
      </w:r>
    </w:p>
    <w:p w:rsidR="00C132EF" w:rsidRPr="00C132EF" w:rsidRDefault="00C132EF" w:rsidP="00C132EF">
      <w:pPr>
        <w:spacing w:line="276" w:lineRule="auto"/>
        <w:rPr>
          <w:rFonts w:ascii="Times New Roman" w:eastAsia="Times New Roman" w:hAnsi="Times New Roman"/>
          <w:lang w:eastAsia="pl-PL"/>
        </w:rPr>
      </w:pP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9</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KOOPERANCI</w:t>
      </w:r>
    </w:p>
    <w:p w:rsidR="00D5431A" w:rsidRPr="00D5431A" w:rsidRDefault="009429C6" w:rsidP="00D5431A">
      <w:pPr>
        <w:spacing w:line="271" w:lineRule="auto"/>
        <w:jc w:val="both"/>
        <w:rPr>
          <w:rFonts w:ascii="Arial" w:hAnsi="Arial" w:cs="Arial"/>
          <w:sz w:val="22"/>
          <w:szCs w:val="22"/>
        </w:rPr>
      </w:pPr>
      <w:r w:rsidRPr="009429C6">
        <w:rPr>
          <w:rFonts w:ascii="Arial" w:hAnsi="Arial" w:cs="Arial"/>
          <w:sz w:val="22"/>
          <w:szCs w:val="22"/>
        </w:rPr>
        <w:t>Wykonawca nie może się zwolnić od odpowiedzialności względem Zamawiającego z</w:t>
      </w:r>
      <w:r w:rsidR="0056382F">
        <w:rPr>
          <w:rFonts w:ascii="Arial" w:hAnsi="Arial" w:cs="Arial"/>
          <w:sz w:val="22"/>
          <w:szCs w:val="22"/>
        </w:rPr>
        <w:t> </w:t>
      </w:r>
      <w:r w:rsidRPr="009429C6">
        <w:rPr>
          <w:rFonts w:ascii="Arial" w:hAnsi="Arial" w:cs="Arial"/>
          <w:sz w:val="22"/>
          <w:szCs w:val="22"/>
        </w:rPr>
        <w:t>tego powodu, ze niewykonanie lub nienależyte wykonanie umowy przez Wykonawcę było następstwem niewykonania lub nienależytego wykonania zobowiązań wobec Wykonawcy przez jego kooperantów.</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10</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OSOBY DO KONTAKTU</w:t>
      </w:r>
    </w:p>
    <w:p w:rsidR="009429C6" w:rsidRPr="009429C6" w:rsidRDefault="009429C6" w:rsidP="000B0309">
      <w:pPr>
        <w:pStyle w:val="Akapitzlist"/>
        <w:numPr>
          <w:ilvl w:val="0"/>
          <w:numId w:val="65"/>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Osobą uprawnioną do kontaktu z Wykonawcą w sprawach dotyczących realizacji umowy jest ………………………</w:t>
      </w:r>
      <w:r w:rsidR="0056382F">
        <w:rPr>
          <w:rFonts w:ascii="Arial" w:hAnsi="Arial" w:cs="Arial"/>
          <w:sz w:val="22"/>
          <w:szCs w:val="22"/>
        </w:rPr>
        <w:t xml:space="preserve">  tel. ……………………. e-mail: ……………………….</w:t>
      </w:r>
    </w:p>
    <w:p w:rsidR="009429C6" w:rsidRDefault="009429C6" w:rsidP="000B0309">
      <w:pPr>
        <w:pStyle w:val="Akapitzlist"/>
        <w:numPr>
          <w:ilvl w:val="0"/>
          <w:numId w:val="65"/>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Osobą uprawnioną do kontaktu z Zamawiającym w sprawach dotyczących realizacji umowy jest ……………………</w:t>
      </w:r>
      <w:r w:rsidR="0056382F">
        <w:rPr>
          <w:rFonts w:ascii="Arial" w:hAnsi="Arial" w:cs="Arial"/>
          <w:sz w:val="22"/>
          <w:szCs w:val="22"/>
        </w:rPr>
        <w:t>…. tel. …………………. e-mail: …………………………</w:t>
      </w:r>
    </w:p>
    <w:p w:rsidR="00C132EF" w:rsidRPr="00D5431A" w:rsidRDefault="00C132EF" w:rsidP="00C132EF">
      <w:pPr>
        <w:pStyle w:val="Akapitzlist"/>
        <w:spacing w:line="271" w:lineRule="auto"/>
        <w:ind w:left="284"/>
        <w:contextualSpacing w:val="0"/>
        <w:jc w:val="both"/>
        <w:rPr>
          <w:rFonts w:ascii="Arial" w:hAnsi="Arial" w:cs="Arial"/>
          <w:sz w:val="22"/>
          <w:szCs w:val="22"/>
        </w:rPr>
      </w:pP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 11</w:t>
      </w:r>
    </w:p>
    <w:p w:rsidR="009429C6" w:rsidRPr="009429C6" w:rsidRDefault="009429C6" w:rsidP="009429C6">
      <w:pPr>
        <w:spacing w:line="271" w:lineRule="auto"/>
        <w:jc w:val="center"/>
        <w:rPr>
          <w:rFonts w:ascii="Arial" w:hAnsi="Arial" w:cs="Arial"/>
          <w:b/>
          <w:sz w:val="22"/>
          <w:szCs w:val="22"/>
        </w:rPr>
      </w:pPr>
      <w:r w:rsidRPr="009429C6">
        <w:rPr>
          <w:rFonts w:ascii="Arial" w:hAnsi="Arial" w:cs="Arial"/>
          <w:b/>
          <w:sz w:val="22"/>
          <w:szCs w:val="22"/>
        </w:rPr>
        <w:t>INNE POSTANOWIENIA</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powiadomi Zamawiającego na 14 dni przed terminem określonym w § 2 ust. 1 niniejszej umowy o stanie realizacji umowy oraz niezwłocznie, gdy pojawi się zagrożenie jej wykonania.</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Dostawę przyjmuje się za wykonaną w dacie odbioru przez Zamawiającego.</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sprawach nieuregulowanych w umowie zastosowanie mają przepisy ustawy Kodeks Cywilny, jeżeli przepisy ustawy Prawo zamówień publicznych nie stanowią inaczej.</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Strony umowy zobowiązują się do niezwłocznego powiadomienia o każdej zmianie adresu lub numeru telefonu.</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 przypadku niezrealizowania zobowiązania określonego w ust. 4, pisma dostarczone pod wskazany w niniejszej umowie adres uważa się za dostarczone.</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Ewentualne spory powstałe na tle wykonywania przedmiotu umowy strony rozstrzygać będą polubownie. W przypadku nie dojścia do porozumienia, spory rozstrzygane będą przez właściwy dla siedziby Zamawiającego sąd powszechny.</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Zakazuje się używania aparatów latających nad terenami wojskowymi.</w:t>
      </w:r>
    </w:p>
    <w:p w:rsidR="009429C6" w:rsidRPr="009429C6" w:rsidRDefault="009429C6" w:rsidP="000B0309">
      <w:pPr>
        <w:pStyle w:val="Akapitzlist"/>
        <w:numPr>
          <w:ilvl w:val="0"/>
          <w:numId w:val="66"/>
        </w:numPr>
        <w:spacing w:line="271" w:lineRule="auto"/>
        <w:ind w:left="284" w:hanging="284"/>
        <w:contextualSpacing w:val="0"/>
        <w:jc w:val="both"/>
        <w:rPr>
          <w:rFonts w:ascii="Arial" w:hAnsi="Arial" w:cs="Arial"/>
          <w:sz w:val="22"/>
          <w:szCs w:val="22"/>
        </w:rPr>
      </w:pPr>
      <w:r w:rsidRPr="009429C6">
        <w:rPr>
          <w:rFonts w:ascii="Arial" w:hAnsi="Arial" w:cs="Arial"/>
          <w:sz w:val="22"/>
          <w:szCs w:val="22"/>
        </w:rPr>
        <w:t>Wykonawca zobowiązuje się do poddania rygorom procedur bezpieczeństwa zgodnie z</w:t>
      </w:r>
      <w:r w:rsidR="00D5431A">
        <w:rPr>
          <w:rFonts w:ascii="Arial" w:hAnsi="Arial" w:cs="Arial"/>
          <w:sz w:val="22"/>
          <w:szCs w:val="22"/>
        </w:rPr>
        <w:t> </w:t>
      </w:r>
      <w:r w:rsidRPr="009429C6">
        <w:rPr>
          <w:rFonts w:ascii="Arial" w:hAnsi="Arial" w:cs="Arial"/>
          <w:sz w:val="22"/>
          <w:szCs w:val="22"/>
        </w:rPr>
        <w:t>wymogami ustawy z dnia 22 sierpnia 1997 r. o ochronie osób i mienia (Dz. U. z 2021 r. poz. 1995 z późn. zm.) w zakresie działania „Wewnętrznych Służb Dyżurnych” oraz procedur związanych z ustawą z dnia 5 sierpnia 2010 r. o ochronie informacji niejawnych (Dz. U. z 2024 r. poz. 632 z późn. zm.), przyjętych w 31 BLT oraz innych jednostkach wojskowych będących na jej zaopatrzeniu, w czasie realizacji umowy.</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Zamawiający informuje, że wejście obcokrajowców na teren 31 BLT, wymaga wcześniejszego uzyskania pisemnego pozwolenia wydanego zgodnie z decyzją nr 107/MON Ministra Obrony Narodowej z dn. 18.08.2021 r.</w:t>
      </w:r>
      <w:r w:rsidR="00AE03A9">
        <w:rPr>
          <w:rFonts w:ascii="Arial" w:hAnsi="Arial" w:cs="Arial"/>
          <w:sz w:val="22"/>
          <w:szCs w:val="22"/>
        </w:rPr>
        <w:t xml:space="preserve"> w sprawie organizowania </w:t>
      </w:r>
      <w:r w:rsidR="00AE03A9">
        <w:rPr>
          <w:rFonts w:ascii="Arial" w:hAnsi="Arial" w:cs="Arial"/>
          <w:sz w:val="22"/>
          <w:szCs w:val="22"/>
        </w:rPr>
        <w:lastRenderedPageBreak/>
        <w:t>współpracy międzynarodowej w RON.</w:t>
      </w:r>
      <w:r w:rsidRPr="009429C6">
        <w:rPr>
          <w:rFonts w:ascii="Arial" w:hAnsi="Arial" w:cs="Arial"/>
          <w:sz w:val="22"/>
          <w:szCs w:val="22"/>
        </w:rPr>
        <w:t xml:space="preserve"> W związku z tym Wykonawca zobowiązany jest do wcześniejszego każdorazowego poinformowania Zamawiającego o zamiarze zatrudnienia obcokrajowców do realizacji zamówienia. Odmowa udzielenia pozwolenia lub czas oczekiwania na decyzję nie może mieć wpływu na wydłużenie terminu realizacji zamówień przez Wykonawcę.</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Wykonawca jest zobowiązany do zapewnienia ochrony danych osobowych pozyskanych lub udostępnionych mu w związku z wykonywaniem niniejszej umowy, zgodnie z</w:t>
      </w:r>
      <w:r w:rsidR="00D5431A">
        <w:rPr>
          <w:rFonts w:ascii="Arial" w:hAnsi="Arial" w:cs="Arial"/>
          <w:sz w:val="22"/>
          <w:szCs w:val="22"/>
        </w:rPr>
        <w:t> </w:t>
      </w:r>
      <w:r w:rsidRPr="009429C6">
        <w:rPr>
          <w:rFonts w:ascii="Arial" w:hAnsi="Arial" w:cs="Arial"/>
          <w:sz w:val="22"/>
          <w:szCs w:val="22"/>
        </w:rPr>
        <w:t>przepisami ustawy z dnia 10 maja 2018 r. o ochronie danych osobowych (Dz. U. z 2019 r. poz. 1781), ustawy z dnia 14 grudnia 2018 r. o ochronie danych osobowych przetwarzanych w związku z zapobieganiem i zwalczaniem przestępczości (Dz. U. z 2023 r. poz. 1206) oraz Rozporządzeniem RODO (Rozporządzenie Parlamentu Europejskiego i Rady (UE) 2016/679 z dn. 27.04.2016r. w sprawie ochrony osób fizycznych w związku z przetwarzaniem danych osobowych i w sprawie swobodnego przepływu takich danych oraz uchylenia dyrektywy 95/46/WE (Dz.</w:t>
      </w:r>
      <w:r w:rsidR="0056382F">
        <w:rPr>
          <w:rFonts w:ascii="Arial" w:hAnsi="Arial" w:cs="Arial"/>
          <w:sz w:val="22"/>
          <w:szCs w:val="22"/>
        </w:rPr>
        <w:t xml:space="preserve"> </w:t>
      </w:r>
      <w:r w:rsidRPr="009429C6">
        <w:rPr>
          <w:rFonts w:ascii="Arial" w:hAnsi="Arial" w:cs="Arial"/>
          <w:sz w:val="22"/>
          <w:szCs w:val="22"/>
        </w:rPr>
        <w:t>U.</w:t>
      </w:r>
      <w:r w:rsidR="0056382F">
        <w:rPr>
          <w:rFonts w:ascii="Arial" w:hAnsi="Arial" w:cs="Arial"/>
          <w:sz w:val="22"/>
          <w:szCs w:val="22"/>
        </w:rPr>
        <w:t xml:space="preserve"> </w:t>
      </w:r>
      <w:r w:rsidRPr="009429C6">
        <w:rPr>
          <w:rFonts w:ascii="Arial" w:hAnsi="Arial" w:cs="Arial"/>
          <w:sz w:val="22"/>
          <w:szCs w:val="22"/>
        </w:rPr>
        <w:t>UE.</w:t>
      </w:r>
      <w:r w:rsidR="0056382F">
        <w:rPr>
          <w:rFonts w:ascii="Arial" w:hAnsi="Arial" w:cs="Arial"/>
          <w:sz w:val="22"/>
          <w:szCs w:val="22"/>
        </w:rPr>
        <w:t xml:space="preserve"> </w:t>
      </w:r>
      <w:r w:rsidRPr="009429C6">
        <w:rPr>
          <w:rFonts w:ascii="Arial" w:hAnsi="Arial" w:cs="Arial"/>
          <w:sz w:val="22"/>
          <w:szCs w:val="22"/>
        </w:rPr>
        <w:t>L. 2016 119.1.).</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Wykonawca zobowiązany jest do zachowania w tajemnicy i nie udostępniania osobom trzecim informacji jakie uzyska w związku z wykonywaniem niniejszej umowy.</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Za wyjątkiem przypadków wskazanych w umowie Wykonawca bez wcześniejszej pisemnej zgody Zamawiającego nie może przenosić na osoby trzecie praw lub obowiązków wynikających z umowy.</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Załączniki stanowią integralną część niniejszej umowy.</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Umowa wchodzi w życie z dniem podpisania.</w:t>
      </w:r>
    </w:p>
    <w:p w:rsidR="009429C6" w:rsidRPr="009429C6" w:rsidRDefault="009429C6" w:rsidP="000B0309">
      <w:pPr>
        <w:pStyle w:val="Akapitzlist"/>
        <w:numPr>
          <w:ilvl w:val="0"/>
          <w:numId w:val="66"/>
        </w:numPr>
        <w:spacing w:line="271" w:lineRule="auto"/>
        <w:contextualSpacing w:val="0"/>
        <w:jc w:val="both"/>
        <w:rPr>
          <w:rFonts w:ascii="Arial" w:hAnsi="Arial" w:cs="Arial"/>
          <w:sz w:val="22"/>
          <w:szCs w:val="22"/>
        </w:rPr>
      </w:pPr>
      <w:r w:rsidRPr="009429C6">
        <w:rPr>
          <w:rFonts w:ascii="Arial" w:hAnsi="Arial" w:cs="Arial"/>
          <w:sz w:val="22"/>
          <w:szCs w:val="22"/>
        </w:rPr>
        <w:t>Umowę sporządzono w czterech jednobrzmiących egzemplarzach, jeden egzemplarz dla Wykonawcy oraz trzy egzemplarze dla Zamawiającego.</w:t>
      </w:r>
    </w:p>
    <w:p w:rsidR="00C132EF" w:rsidRPr="00C132EF" w:rsidRDefault="00C132EF" w:rsidP="009429C6">
      <w:pPr>
        <w:spacing w:line="276" w:lineRule="auto"/>
        <w:jc w:val="both"/>
        <w:rPr>
          <w:rFonts w:asciiTheme="minorHAnsi" w:hAnsiTheme="minorHAnsi" w:cstheme="minorHAnsi"/>
          <w:sz w:val="20"/>
          <w:szCs w:val="20"/>
        </w:rPr>
      </w:pPr>
    </w:p>
    <w:p w:rsidR="009429C6" w:rsidRPr="00C132EF" w:rsidRDefault="009429C6" w:rsidP="009429C6">
      <w:pPr>
        <w:spacing w:line="276" w:lineRule="auto"/>
        <w:jc w:val="both"/>
        <w:rPr>
          <w:rFonts w:asciiTheme="minorHAnsi" w:hAnsiTheme="minorHAnsi" w:cstheme="minorHAnsi"/>
          <w:sz w:val="20"/>
          <w:szCs w:val="20"/>
        </w:rPr>
      </w:pPr>
      <w:r w:rsidRPr="00C132EF">
        <w:rPr>
          <w:rFonts w:asciiTheme="minorHAnsi" w:hAnsiTheme="minorHAnsi" w:cstheme="minorHAnsi"/>
          <w:sz w:val="20"/>
          <w:szCs w:val="20"/>
        </w:rPr>
        <w:t xml:space="preserve">Umowę otrzymują: </w:t>
      </w:r>
    </w:p>
    <w:p w:rsidR="009429C6" w:rsidRPr="00C132EF" w:rsidRDefault="009429C6" w:rsidP="009429C6">
      <w:pPr>
        <w:spacing w:line="276" w:lineRule="auto"/>
        <w:jc w:val="both"/>
        <w:rPr>
          <w:rFonts w:asciiTheme="minorHAnsi" w:hAnsiTheme="minorHAnsi" w:cstheme="minorHAnsi"/>
          <w:sz w:val="20"/>
          <w:szCs w:val="20"/>
        </w:rPr>
      </w:pPr>
      <w:r w:rsidRPr="00C132EF">
        <w:rPr>
          <w:rFonts w:asciiTheme="minorHAnsi" w:hAnsiTheme="minorHAnsi" w:cstheme="minorHAnsi"/>
          <w:sz w:val="20"/>
          <w:szCs w:val="20"/>
        </w:rPr>
        <w:t>Egz. nr 1 - Sekcja Zamówień Publicznych</w:t>
      </w:r>
    </w:p>
    <w:p w:rsidR="009429C6" w:rsidRPr="00C132EF" w:rsidRDefault="009429C6" w:rsidP="009429C6">
      <w:pPr>
        <w:spacing w:line="276" w:lineRule="auto"/>
        <w:jc w:val="both"/>
        <w:rPr>
          <w:rFonts w:asciiTheme="minorHAnsi" w:hAnsiTheme="minorHAnsi" w:cstheme="minorHAnsi"/>
          <w:sz w:val="20"/>
          <w:szCs w:val="20"/>
        </w:rPr>
      </w:pPr>
      <w:r w:rsidRPr="00C132EF">
        <w:rPr>
          <w:rFonts w:asciiTheme="minorHAnsi" w:hAnsiTheme="minorHAnsi" w:cstheme="minorHAnsi"/>
          <w:sz w:val="20"/>
          <w:szCs w:val="20"/>
        </w:rPr>
        <w:t>Egz. nr 2 - Wykonawca</w:t>
      </w:r>
    </w:p>
    <w:p w:rsidR="009429C6" w:rsidRPr="00C132EF" w:rsidRDefault="009429C6" w:rsidP="009429C6">
      <w:pPr>
        <w:spacing w:line="276" w:lineRule="auto"/>
        <w:jc w:val="both"/>
        <w:rPr>
          <w:rFonts w:asciiTheme="minorHAnsi" w:hAnsiTheme="minorHAnsi" w:cstheme="minorHAnsi"/>
          <w:sz w:val="20"/>
          <w:szCs w:val="20"/>
        </w:rPr>
      </w:pPr>
      <w:r w:rsidRPr="00C132EF">
        <w:rPr>
          <w:rFonts w:asciiTheme="minorHAnsi" w:hAnsiTheme="minorHAnsi" w:cstheme="minorHAnsi"/>
          <w:sz w:val="20"/>
          <w:szCs w:val="20"/>
        </w:rPr>
        <w:t>Egz. nr 3 - Pion Głównego Księgowego</w:t>
      </w:r>
    </w:p>
    <w:p w:rsidR="009429C6" w:rsidRPr="00C132EF" w:rsidRDefault="009429C6" w:rsidP="009429C6">
      <w:pPr>
        <w:spacing w:line="276" w:lineRule="auto"/>
        <w:jc w:val="both"/>
        <w:rPr>
          <w:rFonts w:asciiTheme="minorHAnsi" w:hAnsiTheme="minorHAnsi" w:cstheme="minorHAnsi"/>
          <w:sz w:val="20"/>
          <w:szCs w:val="20"/>
        </w:rPr>
      </w:pPr>
      <w:r w:rsidRPr="00C132EF">
        <w:rPr>
          <w:rFonts w:asciiTheme="minorHAnsi" w:hAnsiTheme="minorHAnsi" w:cstheme="minorHAnsi"/>
          <w:sz w:val="20"/>
          <w:szCs w:val="20"/>
        </w:rPr>
        <w:t xml:space="preserve">Egz. nr 4 </w:t>
      </w:r>
      <w:r w:rsidR="00C132EF" w:rsidRPr="00C132EF">
        <w:rPr>
          <w:rFonts w:asciiTheme="minorHAnsi" w:hAnsiTheme="minorHAnsi" w:cstheme="minorHAnsi"/>
          <w:sz w:val="20"/>
          <w:szCs w:val="20"/>
        </w:rPr>
        <w:t>–</w:t>
      </w:r>
      <w:r w:rsidRPr="00C132EF">
        <w:rPr>
          <w:rFonts w:asciiTheme="minorHAnsi" w:hAnsiTheme="minorHAnsi" w:cstheme="minorHAnsi"/>
          <w:sz w:val="20"/>
          <w:szCs w:val="20"/>
        </w:rPr>
        <w:t xml:space="preserve"> służba</w:t>
      </w:r>
      <w:r w:rsidR="00C132EF" w:rsidRPr="00C132EF">
        <w:rPr>
          <w:rFonts w:asciiTheme="minorHAnsi" w:hAnsiTheme="minorHAnsi" w:cstheme="minorHAnsi"/>
          <w:sz w:val="20"/>
          <w:szCs w:val="20"/>
        </w:rPr>
        <w:t xml:space="preserve"> ZZLT</w:t>
      </w:r>
    </w:p>
    <w:p w:rsidR="009429C6" w:rsidRPr="00C132EF" w:rsidRDefault="009429C6" w:rsidP="009429C6">
      <w:pPr>
        <w:rPr>
          <w:rFonts w:asciiTheme="minorHAnsi" w:hAnsiTheme="minorHAnsi" w:cstheme="minorHAnsi"/>
          <w:sz w:val="20"/>
          <w:szCs w:val="20"/>
        </w:rPr>
      </w:pPr>
      <w:r w:rsidRPr="00C132EF">
        <w:rPr>
          <w:rFonts w:asciiTheme="minorHAnsi" w:hAnsiTheme="minorHAnsi" w:cstheme="minorHAnsi"/>
          <w:sz w:val="20"/>
          <w:szCs w:val="20"/>
          <w:u w:val="single"/>
        </w:rPr>
        <w:t>Załączniki:</w:t>
      </w:r>
    </w:p>
    <w:p w:rsidR="009429C6" w:rsidRPr="00C132EF" w:rsidRDefault="009429C6" w:rsidP="009429C6">
      <w:pPr>
        <w:rPr>
          <w:rFonts w:asciiTheme="minorHAnsi" w:hAnsiTheme="minorHAnsi" w:cstheme="minorHAnsi"/>
          <w:sz w:val="20"/>
          <w:szCs w:val="20"/>
        </w:rPr>
      </w:pPr>
      <w:r w:rsidRPr="00C132EF">
        <w:rPr>
          <w:rFonts w:asciiTheme="minorHAnsi" w:hAnsiTheme="minorHAnsi" w:cstheme="minorHAnsi"/>
          <w:sz w:val="20"/>
          <w:szCs w:val="20"/>
        </w:rPr>
        <w:t xml:space="preserve">załącznik nr 1 – </w:t>
      </w:r>
      <w:r w:rsidR="005B0B8C" w:rsidRPr="00C132EF">
        <w:rPr>
          <w:rFonts w:asciiTheme="minorHAnsi" w:hAnsiTheme="minorHAnsi" w:cstheme="minorHAnsi"/>
          <w:sz w:val="20"/>
          <w:szCs w:val="20"/>
        </w:rPr>
        <w:t xml:space="preserve">kserokopia </w:t>
      </w:r>
      <w:r w:rsidRPr="00C132EF">
        <w:rPr>
          <w:rFonts w:asciiTheme="minorHAnsi" w:hAnsiTheme="minorHAnsi" w:cstheme="minorHAnsi"/>
          <w:sz w:val="20"/>
          <w:szCs w:val="20"/>
        </w:rPr>
        <w:t>formularz cenowy</w:t>
      </w:r>
    </w:p>
    <w:p w:rsidR="009429C6" w:rsidRPr="00C132EF" w:rsidRDefault="009429C6" w:rsidP="009429C6">
      <w:pPr>
        <w:rPr>
          <w:rFonts w:asciiTheme="minorHAnsi" w:hAnsiTheme="minorHAnsi" w:cstheme="minorHAnsi"/>
          <w:sz w:val="20"/>
          <w:szCs w:val="20"/>
        </w:rPr>
      </w:pPr>
      <w:r w:rsidRPr="00C132EF">
        <w:rPr>
          <w:rFonts w:asciiTheme="minorHAnsi" w:hAnsiTheme="minorHAnsi" w:cstheme="minorHAnsi"/>
          <w:sz w:val="20"/>
          <w:szCs w:val="20"/>
        </w:rPr>
        <w:t>załącznik nr 2 – protokół reklamacyjny</w:t>
      </w:r>
    </w:p>
    <w:p w:rsidR="009429C6" w:rsidRPr="00C132EF" w:rsidRDefault="009429C6" w:rsidP="009429C6">
      <w:pPr>
        <w:rPr>
          <w:rFonts w:asciiTheme="minorHAnsi" w:hAnsiTheme="minorHAnsi" w:cstheme="minorHAnsi"/>
          <w:sz w:val="22"/>
          <w:szCs w:val="22"/>
        </w:rPr>
      </w:pPr>
    </w:p>
    <w:p w:rsidR="009429C6" w:rsidRPr="00C132EF" w:rsidRDefault="009429C6" w:rsidP="009429C6">
      <w:pPr>
        <w:rPr>
          <w:rFonts w:asciiTheme="minorHAnsi" w:hAnsiTheme="minorHAnsi" w:cstheme="minorHAnsi"/>
          <w:sz w:val="22"/>
          <w:szCs w:val="22"/>
        </w:rPr>
      </w:pPr>
      <w:r w:rsidRPr="00C132EF">
        <w:rPr>
          <w:rFonts w:asciiTheme="minorHAnsi" w:hAnsiTheme="minorHAnsi" w:cstheme="minorHAnsi"/>
          <w:sz w:val="22"/>
          <w:szCs w:val="22"/>
        </w:rPr>
        <w:t xml:space="preserve">             </w:t>
      </w:r>
      <w:r w:rsidR="0056382F" w:rsidRPr="00C132EF">
        <w:rPr>
          <w:rFonts w:asciiTheme="minorHAnsi" w:hAnsiTheme="minorHAnsi" w:cstheme="minorHAnsi"/>
          <w:sz w:val="22"/>
          <w:szCs w:val="22"/>
        </w:rPr>
        <w:t>ZAMAWIAJĄCY</w:t>
      </w:r>
      <w:r w:rsidR="0056382F" w:rsidRPr="00C132EF">
        <w:rPr>
          <w:rFonts w:asciiTheme="minorHAnsi" w:hAnsiTheme="minorHAnsi" w:cstheme="minorHAnsi"/>
          <w:sz w:val="22"/>
          <w:szCs w:val="22"/>
        </w:rPr>
        <w:tab/>
      </w:r>
      <w:r w:rsidR="0056382F" w:rsidRPr="00C132EF">
        <w:rPr>
          <w:rFonts w:asciiTheme="minorHAnsi" w:hAnsiTheme="minorHAnsi" w:cstheme="minorHAnsi"/>
          <w:sz w:val="22"/>
          <w:szCs w:val="22"/>
        </w:rPr>
        <w:tab/>
        <w:t xml:space="preserve">                                    </w:t>
      </w:r>
      <w:r w:rsidR="00C132EF">
        <w:rPr>
          <w:rFonts w:asciiTheme="minorHAnsi" w:hAnsiTheme="minorHAnsi" w:cstheme="minorHAnsi"/>
          <w:sz w:val="22"/>
          <w:szCs w:val="22"/>
        </w:rPr>
        <w:t xml:space="preserve">     </w:t>
      </w:r>
      <w:r w:rsidR="0056382F" w:rsidRPr="00C132EF">
        <w:rPr>
          <w:rFonts w:asciiTheme="minorHAnsi" w:hAnsiTheme="minorHAnsi" w:cstheme="minorHAnsi"/>
          <w:sz w:val="22"/>
          <w:szCs w:val="22"/>
        </w:rPr>
        <w:t xml:space="preserve">     </w:t>
      </w:r>
      <w:r w:rsidR="00C132EF">
        <w:rPr>
          <w:rFonts w:asciiTheme="minorHAnsi" w:hAnsiTheme="minorHAnsi" w:cstheme="minorHAnsi"/>
          <w:sz w:val="22"/>
          <w:szCs w:val="22"/>
        </w:rPr>
        <w:t xml:space="preserve">  </w:t>
      </w:r>
      <w:r w:rsidR="0056382F" w:rsidRPr="00C132EF">
        <w:rPr>
          <w:rFonts w:asciiTheme="minorHAnsi" w:hAnsiTheme="minorHAnsi" w:cstheme="minorHAnsi"/>
          <w:sz w:val="22"/>
          <w:szCs w:val="22"/>
        </w:rPr>
        <w:t xml:space="preserve">   WYKONAWCA</w:t>
      </w:r>
    </w:p>
    <w:p w:rsidR="00D5431A" w:rsidRPr="00C132EF" w:rsidRDefault="009429C6" w:rsidP="009429C6">
      <w:pPr>
        <w:rPr>
          <w:rFonts w:asciiTheme="minorHAnsi" w:eastAsia="Palatino Linotype" w:hAnsiTheme="minorHAnsi" w:cstheme="minorHAnsi"/>
          <w:sz w:val="22"/>
          <w:szCs w:val="22"/>
        </w:rPr>
      </w:pPr>
      <w:r w:rsidRPr="00C132EF">
        <w:rPr>
          <w:rFonts w:asciiTheme="minorHAnsi" w:eastAsia="Palatino Linotype" w:hAnsiTheme="minorHAnsi" w:cstheme="minorHAnsi"/>
          <w:sz w:val="22"/>
          <w:szCs w:val="22"/>
        </w:rPr>
        <w:t xml:space="preserve">      </w:t>
      </w:r>
    </w:p>
    <w:p w:rsidR="009429C6" w:rsidRPr="00C132EF" w:rsidRDefault="00D5431A" w:rsidP="009429C6">
      <w:pPr>
        <w:rPr>
          <w:rFonts w:asciiTheme="minorHAnsi" w:eastAsia="Palatino Linotype" w:hAnsiTheme="minorHAnsi" w:cstheme="minorHAnsi"/>
          <w:sz w:val="22"/>
          <w:szCs w:val="22"/>
        </w:rPr>
      </w:pPr>
      <w:r w:rsidRPr="00C132EF">
        <w:rPr>
          <w:rFonts w:asciiTheme="minorHAnsi" w:hAnsiTheme="minorHAnsi" w:cstheme="minorHAnsi"/>
          <w:b/>
          <w:bCs/>
          <w:sz w:val="22"/>
          <w:szCs w:val="22"/>
        </w:rPr>
        <w:t xml:space="preserve">     </w:t>
      </w:r>
      <w:r w:rsidR="009429C6" w:rsidRPr="00C132EF">
        <w:rPr>
          <w:rFonts w:asciiTheme="minorHAnsi" w:hAnsiTheme="minorHAnsi" w:cstheme="minorHAnsi"/>
          <w:b/>
          <w:bCs/>
          <w:sz w:val="22"/>
          <w:szCs w:val="22"/>
        </w:rPr>
        <w:t xml:space="preserve"> </w:t>
      </w:r>
      <w:r w:rsidR="009429C6" w:rsidRPr="00C132EF">
        <w:rPr>
          <w:rFonts w:asciiTheme="minorHAnsi" w:hAnsiTheme="minorHAnsi" w:cstheme="minorHAnsi"/>
          <w:bCs/>
          <w:sz w:val="22"/>
          <w:szCs w:val="22"/>
        </w:rPr>
        <w:t xml:space="preserve">………………………..……….                                     </w:t>
      </w:r>
      <w:r w:rsidR="00C132EF">
        <w:rPr>
          <w:rFonts w:asciiTheme="minorHAnsi" w:hAnsiTheme="minorHAnsi" w:cstheme="minorHAnsi"/>
          <w:bCs/>
          <w:sz w:val="22"/>
          <w:szCs w:val="22"/>
        </w:rPr>
        <w:t xml:space="preserve">                 </w:t>
      </w:r>
      <w:r w:rsidR="009429C6" w:rsidRPr="00C132EF">
        <w:rPr>
          <w:rFonts w:asciiTheme="minorHAnsi" w:hAnsiTheme="minorHAnsi" w:cstheme="minorHAnsi"/>
          <w:bCs/>
          <w:sz w:val="22"/>
          <w:szCs w:val="22"/>
        </w:rPr>
        <w:t xml:space="preserve"> …………………………………..</w:t>
      </w:r>
    </w:p>
    <w:p w:rsidR="009429C6" w:rsidRPr="00C132EF" w:rsidRDefault="009429C6" w:rsidP="009429C6">
      <w:pPr>
        <w:rPr>
          <w:rFonts w:asciiTheme="minorHAnsi" w:hAnsiTheme="minorHAnsi" w:cstheme="minorHAnsi"/>
          <w:sz w:val="22"/>
          <w:szCs w:val="22"/>
        </w:rPr>
      </w:pPr>
      <w:r w:rsidRPr="00C132EF">
        <w:rPr>
          <w:rFonts w:asciiTheme="minorHAnsi" w:eastAsia="Palatino Linotype" w:hAnsiTheme="minorHAnsi" w:cstheme="minorHAnsi"/>
          <w:sz w:val="22"/>
          <w:szCs w:val="22"/>
        </w:rPr>
        <w:t xml:space="preserve">                                                                                  </w:t>
      </w:r>
      <w:r w:rsidRPr="00C132EF">
        <w:rPr>
          <w:rFonts w:asciiTheme="minorHAnsi" w:hAnsiTheme="minorHAnsi" w:cstheme="minorHAnsi"/>
          <w:sz w:val="22"/>
          <w:szCs w:val="22"/>
        </w:rPr>
        <w:t xml:space="preserve">   </w:t>
      </w:r>
    </w:p>
    <w:p w:rsidR="00C132EF" w:rsidRPr="00C132EF" w:rsidRDefault="00C132EF" w:rsidP="00C132EF">
      <w:pPr>
        <w:rPr>
          <w:rFonts w:asciiTheme="minorHAnsi" w:eastAsia="Times New Roman" w:hAnsiTheme="minorHAnsi" w:cstheme="minorHAnsi"/>
          <w:sz w:val="22"/>
          <w:szCs w:val="22"/>
          <w:u w:val="single"/>
          <w:lang w:eastAsia="pl-PL"/>
        </w:rPr>
      </w:pPr>
      <w:r w:rsidRPr="00C132EF">
        <w:rPr>
          <w:rFonts w:asciiTheme="minorHAnsi" w:eastAsia="Times New Roman" w:hAnsiTheme="minorHAnsi" w:cstheme="minorHAnsi"/>
          <w:sz w:val="22"/>
          <w:szCs w:val="22"/>
          <w:u w:val="single"/>
          <w:lang w:eastAsia="pl-PL"/>
        </w:rPr>
        <w:t>Uzgodniono:</w:t>
      </w:r>
    </w:p>
    <w:p w:rsidR="00C132EF" w:rsidRPr="00C132EF" w:rsidRDefault="00C132EF" w:rsidP="00C132EF">
      <w:pPr>
        <w:rPr>
          <w:rFonts w:asciiTheme="minorHAnsi" w:eastAsia="Times New Roman" w:hAnsiTheme="minorHAnsi" w:cstheme="minorHAnsi"/>
          <w:sz w:val="22"/>
          <w:szCs w:val="22"/>
          <w:lang w:eastAsia="pl-PL"/>
        </w:rPr>
      </w:pPr>
      <w:r w:rsidRPr="00C132EF">
        <w:rPr>
          <w:rFonts w:asciiTheme="minorHAnsi" w:eastAsia="Times New Roman" w:hAnsiTheme="minorHAnsi" w:cstheme="minorHAnsi"/>
          <w:sz w:val="22"/>
          <w:szCs w:val="22"/>
          <w:lang w:eastAsia="pl-PL"/>
        </w:rPr>
        <w:t>Radca Prawny</w:t>
      </w:r>
    </w:p>
    <w:p w:rsidR="00C132EF" w:rsidRPr="00C132EF" w:rsidRDefault="00C132EF" w:rsidP="00C132EF">
      <w:pPr>
        <w:rPr>
          <w:rFonts w:asciiTheme="minorHAnsi" w:eastAsia="Times New Roman" w:hAnsiTheme="minorHAnsi" w:cstheme="minorHAnsi"/>
          <w:sz w:val="22"/>
          <w:szCs w:val="22"/>
          <w:lang w:eastAsia="pl-PL"/>
        </w:rPr>
      </w:pPr>
    </w:p>
    <w:p w:rsidR="00C132EF" w:rsidRPr="00C132EF" w:rsidRDefault="00C132EF" w:rsidP="00C132EF">
      <w:pPr>
        <w:rPr>
          <w:rFonts w:asciiTheme="minorHAnsi" w:eastAsia="Times New Roman" w:hAnsiTheme="minorHAnsi" w:cstheme="minorHAnsi"/>
          <w:sz w:val="22"/>
          <w:szCs w:val="22"/>
          <w:lang w:eastAsia="pl-PL"/>
        </w:rPr>
      </w:pPr>
    </w:p>
    <w:p w:rsidR="00C132EF" w:rsidRPr="00C132EF" w:rsidRDefault="00C132EF" w:rsidP="00C132EF">
      <w:pPr>
        <w:rPr>
          <w:rFonts w:asciiTheme="minorHAnsi" w:eastAsia="Times New Roman" w:hAnsiTheme="minorHAnsi" w:cstheme="minorHAnsi"/>
          <w:sz w:val="22"/>
          <w:szCs w:val="22"/>
          <w:lang w:eastAsia="pl-PL"/>
        </w:rPr>
      </w:pPr>
      <w:r w:rsidRPr="00C132EF">
        <w:rPr>
          <w:rFonts w:asciiTheme="minorHAnsi" w:eastAsia="Times New Roman" w:hAnsiTheme="minorHAnsi" w:cstheme="minorHAnsi"/>
          <w:sz w:val="22"/>
          <w:szCs w:val="22"/>
          <w:lang w:eastAsia="pl-PL"/>
        </w:rPr>
        <w:t>Szef Pionu</w:t>
      </w:r>
    </w:p>
    <w:p w:rsidR="00C132EF" w:rsidRPr="00C132EF" w:rsidRDefault="00C132EF" w:rsidP="00C132EF">
      <w:pPr>
        <w:rPr>
          <w:rFonts w:asciiTheme="minorHAnsi" w:eastAsia="Times New Roman" w:hAnsiTheme="minorHAnsi" w:cstheme="minorHAnsi"/>
          <w:sz w:val="22"/>
          <w:szCs w:val="22"/>
          <w:lang w:eastAsia="pl-PL"/>
        </w:rPr>
      </w:pPr>
    </w:p>
    <w:p w:rsidR="00C132EF" w:rsidRPr="00C132EF" w:rsidRDefault="00C132EF" w:rsidP="00C132EF">
      <w:pPr>
        <w:rPr>
          <w:rFonts w:asciiTheme="minorHAnsi" w:eastAsia="Times New Roman" w:hAnsiTheme="minorHAnsi" w:cstheme="minorHAnsi"/>
          <w:sz w:val="22"/>
          <w:szCs w:val="22"/>
          <w:lang w:eastAsia="pl-PL"/>
        </w:rPr>
      </w:pPr>
    </w:p>
    <w:p w:rsidR="00C132EF" w:rsidRPr="00C132EF" w:rsidRDefault="00C132EF" w:rsidP="00C132EF">
      <w:pPr>
        <w:rPr>
          <w:rFonts w:asciiTheme="minorHAnsi" w:eastAsia="Times New Roman" w:hAnsiTheme="minorHAnsi" w:cstheme="minorHAnsi"/>
          <w:sz w:val="22"/>
          <w:szCs w:val="22"/>
          <w:lang w:eastAsia="pl-PL"/>
        </w:rPr>
      </w:pPr>
      <w:r w:rsidRPr="00C132EF">
        <w:rPr>
          <w:rFonts w:asciiTheme="minorHAnsi" w:eastAsia="Times New Roman" w:hAnsiTheme="minorHAnsi" w:cstheme="minorHAnsi"/>
          <w:sz w:val="22"/>
          <w:szCs w:val="22"/>
          <w:lang w:eastAsia="pl-PL"/>
        </w:rPr>
        <w:t>Główny Księgowy - Szef Finansów</w:t>
      </w:r>
    </w:p>
    <w:p w:rsidR="00C132EF" w:rsidRPr="00C132EF" w:rsidRDefault="00C132EF" w:rsidP="00C132EF">
      <w:pPr>
        <w:rPr>
          <w:rFonts w:asciiTheme="minorHAnsi" w:eastAsia="Times New Roman" w:hAnsiTheme="minorHAnsi" w:cstheme="minorHAnsi"/>
          <w:sz w:val="22"/>
          <w:szCs w:val="22"/>
          <w:lang w:eastAsia="pl-PL"/>
        </w:rPr>
      </w:pPr>
    </w:p>
    <w:p w:rsidR="00C132EF" w:rsidRPr="00C132EF" w:rsidRDefault="00C132EF" w:rsidP="00C132EF">
      <w:pPr>
        <w:rPr>
          <w:rFonts w:asciiTheme="minorHAnsi" w:eastAsia="Times New Roman" w:hAnsiTheme="minorHAnsi" w:cstheme="minorHAnsi"/>
          <w:sz w:val="22"/>
          <w:szCs w:val="22"/>
          <w:lang w:eastAsia="pl-PL"/>
        </w:rPr>
      </w:pPr>
    </w:p>
    <w:p w:rsidR="00C132EF" w:rsidRPr="00C132EF" w:rsidRDefault="00C132EF" w:rsidP="00C132EF">
      <w:pPr>
        <w:rPr>
          <w:rFonts w:asciiTheme="minorHAnsi" w:eastAsia="Times New Roman" w:hAnsiTheme="minorHAnsi" w:cstheme="minorHAnsi"/>
          <w:sz w:val="22"/>
          <w:szCs w:val="22"/>
          <w:lang w:eastAsia="pl-PL"/>
        </w:rPr>
      </w:pPr>
      <w:r w:rsidRPr="00C132EF">
        <w:rPr>
          <w:rFonts w:asciiTheme="minorHAnsi" w:eastAsia="Times New Roman" w:hAnsiTheme="minorHAnsi" w:cstheme="minorHAnsi"/>
          <w:sz w:val="22"/>
          <w:szCs w:val="22"/>
          <w:lang w:eastAsia="pl-PL"/>
        </w:rPr>
        <w:t>Kierownik Sekcji Zamówień Publicznych</w:t>
      </w:r>
      <w:r w:rsidRPr="00C132EF">
        <w:rPr>
          <w:rFonts w:asciiTheme="minorHAnsi" w:eastAsia="Times New Roman" w:hAnsiTheme="minorHAnsi" w:cstheme="minorHAnsi"/>
          <w:sz w:val="22"/>
          <w:szCs w:val="22"/>
          <w:lang w:eastAsia="pl-PL"/>
        </w:rPr>
        <w:br w:type="page"/>
      </w:r>
    </w:p>
    <w:p w:rsidR="009429C6" w:rsidRPr="009429C6" w:rsidRDefault="009429C6" w:rsidP="009429C6">
      <w:pPr>
        <w:spacing w:line="268" w:lineRule="auto"/>
        <w:jc w:val="right"/>
        <w:rPr>
          <w:rFonts w:ascii="Arial" w:hAnsi="Arial" w:cs="Arial"/>
          <w:b/>
          <w:bCs/>
          <w:sz w:val="22"/>
          <w:szCs w:val="22"/>
        </w:rPr>
      </w:pPr>
      <w:r w:rsidRPr="009429C6">
        <w:rPr>
          <w:rFonts w:ascii="Arial" w:hAnsi="Arial" w:cs="Arial"/>
          <w:b/>
          <w:sz w:val="22"/>
          <w:szCs w:val="22"/>
        </w:rPr>
        <w:lastRenderedPageBreak/>
        <w:t xml:space="preserve">Załącznik nr </w:t>
      </w:r>
      <w:r w:rsidR="005B0B8C">
        <w:rPr>
          <w:rFonts w:ascii="Arial" w:hAnsi="Arial" w:cs="Arial"/>
          <w:b/>
          <w:sz w:val="22"/>
          <w:szCs w:val="22"/>
        </w:rPr>
        <w:t>2</w:t>
      </w:r>
      <w:r w:rsidRPr="009429C6">
        <w:rPr>
          <w:rFonts w:ascii="Arial" w:hAnsi="Arial" w:cs="Arial"/>
          <w:b/>
          <w:sz w:val="22"/>
          <w:szCs w:val="22"/>
        </w:rPr>
        <w:t xml:space="preserve"> do umowy……./25 </w:t>
      </w:r>
    </w:p>
    <w:p w:rsidR="009429C6" w:rsidRPr="009429C6" w:rsidRDefault="009429C6" w:rsidP="009429C6">
      <w:pPr>
        <w:rPr>
          <w:rFonts w:ascii="Arial" w:hAnsi="Arial" w:cs="Arial"/>
          <w:b/>
          <w:sz w:val="22"/>
          <w:szCs w:val="22"/>
        </w:rPr>
      </w:pPr>
    </w:p>
    <w:p w:rsidR="009429C6" w:rsidRPr="009429C6" w:rsidRDefault="009429C6" w:rsidP="009429C6">
      <w:pPr>
        <w:jc w:val="center"/>
        <w:rPr>
          <w:rFonts w:ascii="Arial" w:hAnsi="Arial" w:cs="Arial"/>
          <w:sz w:val="22"/>
          <w:szCs w:val="22"/>
        </w:rPr>
      </w:pPr>
      <w:r w:rsidRPr="009429C6">
        <w:rPr>
          <w:rFonts w:ascii="Arial" w:hAnsi="Arial" w:cs="Arial"/>
          <w:sz w:val="22"/>
          <w:szCs w:val="22"/>
        </w:rPr>
        <w:t xml:space="preserve">                                                                                                    …………………………………</w:t>
      </w:r>
    </w:p>
    <w:p w:rsidR="009429C6" w:rsidRPr="005B0B8C" w:rsidRDefault="009429C6" w:rsidP="009429C6">
      <w:pPr>
        <w:jc w:val="center"/>
        <w:rPr>
          <w:rFonts w:ascii="Arial" w:hAnsi="Arial" w:cs="Arial"/>
          <w:sz w:val="18"/>
          <w:szCs w:val="22"/>
        </w:rPr>
      </w:pPr>
      <w:r w:rsidRPr="009429C6">
        <w:rPr>
          <w:rFonts w:ascii="Arial" w:hAnsi="Arial" w:cs="Arial"/>
          <w:sz w:val="22"/>
          <w:szCs w:val="22"/>
        </w:rPr>
        <w:t xml:space="preserve">                                                                                                       </w:t>
      </w:r>
      <w:r w:rsidRPr="005B0B8C">
        <w:rPr>
          <w:rFonts w:ascii="Arial" w:hAnsi="Arial" w:cs="Arial"/>
          <w:sz w:val="18"/>
          <w:szCs w:val="22"/>
        </w:rPr>
        <w:t>(miejscowość, data)</w:t>
      </w:r>
    </w:p>
    <w:p w:rsidR="009429C6" w:rsidRPr="009429C6" w:rsidRDefault="009429C6" w:rsidP="009429C6">
      <w:pPr>
        <w:rPr>
          <w:rFonts w:ascii="Arial" w:hAnsi="Arial" w:cs="Arial"/>
          <w:sz w:val="22"/>
          <w:szCs w:val="22"/>
        </w:rPr>
      </w:pPr>
      <w:r w:rsidRPr="009429C6">
        <w:rPr>
          <w:rFonts w:ascii="Arial" w:hAnsi="Arial" w:cs="Arial"/>
          <w:sz w:val="22"/>
          <w:szCs w:val="22"/>
        </w:rPr>
        <w:t>………………………………………………….</w:t>
      </w:r>
    </w:p>
    <w:p w:rsidR="009429C6" w:rsidRPr="005B0B8C" w:rsidRDefault="009429C6" w:rsidP="009429C6">
      <w:pPr>
        <w:rPr>
          <w:rFonts w:ascii="Arial" w:hAnsi="Arial" w:cs="Arial"/>
          <w:sz w:val="20"/>
          <w:szCs w:val="22"/>
        </w:rPr>
      </w:pPr>
      <w:r w:rsidRPr="005B0B8C">
        <w:rPr>
          <w:rFonts w:ascii="Arial" w:hAnsi="Arial" w:cs="Arial"/>
          <w:sz w:val="20"/>
          <w:szCs w:val="22"/>
        </w:rPr>
        <w:t>(Wykonawca)</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p>
    <w:p w:rsidR="009429C6" w:rsidRPr="005B0B8C" w:rsidRDefault="009429C6" w:rsidP="009429C6">
      <w:pPr>
        <w:rPr>
          <w:rFonts w:ascii="Arial" w:hAnsi="Arial" w:cs="Arial"/>
          <w:sz w:val="20"/>
          <w:szCs w:val="22"/>
        </w:rPr>
      </w:pPr>
      <w:r w:rsidRPr="005B0B8C">
        <w:rPr>
          <w:rFonts w:ascii="Arial" w:hAnsi="Arial" w:cs="Arial"/>
          <w:sz w:val="20"/>
          <w:szCs w:val="22"/>
        </w:rPr>
        <w:t>(Adres Wykonawcy)</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p>
    <w:p w:rsidR="009429C6" w:rsidRDefault="009429C6" w:rsidP="009429C6">
      <w:pPr>
        <w:rPr>
          <w:rFonts w:ascii="Arial" w:hAnsi="Arial" w:cs="Arial"/>
          <w:sz w:val="22"/>
          <w:szCs w:val="22"/>
        </w:rPr>
      </w:pPr>
    </w:p>
    <w:p w:rsidR="005B0B8C" w:rsidRPr="009429C6" w:rsidRDefault="005B0B8C" w:rsidP="009429C6">
      <w:pPr>
        <w:rPr>
          <w:rFonts w:ascii="Arial" w:hAnsi="Arial" w:cs="Arial"/>
          <w:sz w:val="22"/>
          <w:szCs w:val="22"/>
        </w:rPr>
      </w:pPr>
    </w:p>
    <w:p w:rsidR="009429C6" w:rsidRDefault="009429C6" w:rsidP="009429C6">
      <w:pPr>
        <w:jc w:val="center"/>
        <w:rPr>
          <w:rFonts w:ascii="Arial" w:hAnsi="Arial" w:cs="Arial"/>
          <w:b/>
          <w:sz w:val="22"/>
          <w:szCs w:val="22"/>
          <w:u w:val="single"/>
        </w:rPr>
      </w:pPr>
      <w:r w:rsidRPr="009429C6">
        <w:rPr>
          <w:rFonts w:ascii="Arial" w:hAnsi="Arial" w:cs="Arial"/>
          <w:b/>
          <w:sz w:val="22"/>
          <w:szCs w:val="22"/>
          <w:u w:val="single"/>
        </w:rPr>
        <w:t>PROTOKÓŁ REKLAMACYJNY</w:t>
      </w:r>
    </w:p>
    <w:p w:rsidR="005B0B8C" w:rsidRPr="009429C6" w:rsidRDefault="005B0B8C" w:rsidP="009429C6">
      <w:pPr>
        <w:jc w:val="center"/>
        <w:rPr>
          <w:rFonts w:ascii="Arial" w:hAnsi="Arial" w:cs="Arial"/>
          <w:b/>
          <w:sz w:val="22"/>
          <w:szCs w:val="22"/>
          <w:u w:val="single"/>
        </w:rPr>
      </w:pPr>
    </w:p>
    <w:p w:rsidR="009429C6" w:rsidRPr="009429C6" w:rsidRDefault="009429C6" w:rsidP="009429C6">
      <w:pPr>
        <w:rPr>
          <w:rFonts w:ascii="Arial" w:hAnsi="Arial" w:cs="Arial"/>
          <w:b/>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Dotyczy: Umowy nr ……………………….…. zawartej w dniu ………………….….. pomiędzy</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5B0B8C" w:rsidRDefault="009429C6" w:rsidP="009429C6">
      <w:pPr>
        <w:rPr>
          <w:rFonts w:ascii="Arial" w:hAnsi="Arial" w:cs="Arial"/>
          <w:sz w:val="20"/>
          <w:szCs w:val="22"/>
        </w:rPr>
      </w:pPr>
      <w:r w:rsidRPr="005B0B8C">
        <w:rPr>
          <w:rFonts w:ascii="Arial" w:hAnsi="Arial" w:cs="Arial"/>
          <w:sz w:val="20"/>
          <w:szCs w:val="22"/>
        </w:rPr>
        <w:t>(Wykonawca)</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5B0B8C" w:rsidRDefault="009429C6" w:rsidP="009429C6">
      <w:pPr>
        <w:rPr>
          <w:rFonts w:ascii="Arial" w:hAnsi="Arial" w:cs="Arial"/>
          <w:sz w:val="20"/>
          <w:szCs w:val="22"/>
        </w:rPr>
      </w:pPr>
      <w:r w:rsidRPr="005B0B8C">
        <w:rPr>
          <w:rFonts w:ascii="Arial" w:hAnsi="Arial" w:cs="Arial"/>
          <w:sz w:val="20"/>
          <w:szCs w:val="22"/>
        </w:rPr>
        <w:t>(Zamawiający)</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Reklamowany asortyment ……………………………………………………………………………….…………………………</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Opis wady ……………………………………………………………………………………………………………</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 xml:space="preserve">Żądania odbiorcy </w:t>
      </w:r>
      <w:r w:rsidRPr="009429C6">
        <w:rPr>
          <w:rFonts w:ascii="Arial" w:hAnsi="Arial" w:cs="Arial"/>
          <w:bCs/>
          <w:sz w:val="22"/>
          <w:szCs w:val="22"/>
        </w:rPr>
        <w:t>w</w:t>
      </w:r>
      <w:r w:rsidRPr="009429C6">
        <w:rPr>
          <w:rFonts w:ascii="Arial" w:hAnsi="Arial" w:cs="Arial"/>
          <w:b/>
          <w:bCs/>
          <w:sz w:val="22"/>
          <w:szCs w:val="22"/>
        </w:rPr>
        <w:t xml:space="preserve"> </w:t>
      </w:r>
      <w:r w:rsidRPr="009429C6">
        <w:rPr>
          <w:rFonts w:ascii="Arial" w:hAnsi="Arial" w:cs="Arial"/>
          <w:bCs/>
          <w:sz w:val="22"/>
          <w:szCs w:val="22"/>
        </w:rPr>
        <w:t>przypadku wad jakościowych reklamowanej  dostawy…………………….</w:t>
      </w:r>
      <w:r w:rsidRPr="009429C6">
        <w:rPr>
          <w:rFonts w:ascii="Arial" w:hAnsi="Arial" w:cs="Arial"/>
          <w:sz w:val="22"/>
          <w:szCs w:val="22"/>
        </w:rPr>
        <w:t xml:space="preserve"> </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Podstawa reklamacji……………………………………</w:t>
      </w:r>
      <w:r w:rsidR="005B0B8C">
        <w:rPr>
          <w:rFonts w:ascii="Arial" w:hAnsi="Arial" w:cs="Arial"/>
          <w:sz w:val="22"/>
          <w:szCs w:val="22"/>
        </w:rPr>
        <w:t>………</w:t>
      </w:r>
      <w:r w:rsidRPr="009429C6">
        <w:rPr>
          <w:rFonts w:ascii="Arial" w:hAnsi="Arial" w:cs="Arial"/>
          <w:sz w:val="22"/>
          <w:szCs w:val="22"/>
        </w:rPr>
        <w:t>………………………………………</w:t>
      </w: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p>
    <w:p w:rsidR="009429C6" w:rsidRPr="009429C6" w:rsidRDefault="009429C6" w:rsidP="009429C6">
      <w:pPr>
        <w:rPr>
          <w:rFonts w:ascii="Arial" w:hAnsi="Arial" w:cs="Arial"/>
          <w:sz w:val="22"/>
          <w:szCs w:val="22"/>
        </w:rPr>
      </w:pPr>
      <w:r w:rsidRPr="009429C6">
        <w:rPr>
          <w:rFonts w:ascii="Arial" w:hAnsi="Arial" w:cs="Arial"/>
          <w:sz w:val="22"/>
          <w:szCs w:val="22"/>
        </w:rPr>
        <w:t>………………………….…………………</w:t>
      </w:r>
      <w:r w:rsidR="005B0B8C">
        <w:rPr>
          <w:rFonts w:ascii="Arial" w:hAnsi="Arial" w:cs="Arial"/>
          <w:sz w:val="22"/>
          <w:szCs w:val="22"/>
        </w:rPr>
        <w:t>…</w:t>
      </w:r>
      <w:r w:rsidRPr="009429C6">
        <w:rPr>
          <w:rFonts w:ascii="Arial" w:hAnsi="Arial" w:cs="Arial"/>
          <w:sz w:val="22"/>
          <w:szCs w:val="22"/>
        </w:rPr>
        <w:t xml:space="preserve">               ……………….………………………………</w:t>
      </w:r>
    </w:p>
    <w:p w:rsidR="009429C6" w:rsidRPr="005B0B8C" w:rsidRDefault="009429C6" w:rsidP="009429C6">
      <w:pPr>
        <w:rPr>
          <w:rFonts w:ascii="Arial" w:hAnsi="Arial" w:cs="Arial"/>
          <w:sz w:val="18"/>
          <w:szCs w:val="22"/>
        </w:rPr>
      </w:pPr>
      <w:r w:rsidRPr="005B0B8C">
        <w:rPr>
          <w:rFonts w:ascii="Arial" w:hAnsi="Arial" w:cs="Arial"/>
          <w:sz w:val="18"/>
          <w:szCs w:val="22"/>
        </w:rPr>
        <w:t xml:space="preserve">(imię i nazwisko,  podpis przyjmującego reklamację)   </w:t>
      </w:r>
      <w:r w:rsidR="005B0B8C">
        <w:rPr>
          <w:rFonts w:ascii="Arial" w:hAnsi="Arial" w:cs="Arial"/>
          <w:sz w:val="18"/>
          <w:szCs w:val="22"/>
        </w:rPr>
        <w:t xml:space="preserve">            </w:t>
      </w:r>
      <w:r w:rsidRPr="005B0B8C">
        <w:rPr>
          <w:rFonts w:ascii="Arial" w:hAnsi="Arial" w:cs="Arial"/>
          <w:sz w:val="18"/>
          <w:szCs w:val="22"/>
        </w:rPr>
        <w:t>(imię i nazwisko,  podpis zgłaszającego reklamacji)</w:t>
      </w:r>
    </w:p>
    <w:p w:rsidR="009429C6" w:rsidRPr="009429C6" w:rsidRDefault="009429C6" w:rsidP="009429C6">
      <w:pPr>
        <w:widowControl w:val="0"/>
        <w:autoSpaceDE w:val="0"/>
        <w:ind w:left="568"/>
        <w:jc w:val="both"/>
        <w:rPr>
          <w:rFonts w:ascii="Arial" w:hAnsi="Arial" w:cs="Arial"/>
          <w:sz w:val="22"/>
          <w:szCs w:val="22"/>
        </w:rPr>
      </w:pPr>
    </w:p>
    <w:p w:rsidR="009429C6" w:rsidRDefault="009429C6" w:rsidP="009429C6"/>
    <w:p w:rsidR="009429C6" w:rsidRDefault="009429C6" w:rsidP="009429C6"/>
    <w:p w:rsidR="00ED767E" w:rsidRPr="005E385B" w:rsidRDefault="00ED767E" w:rsidP="00ED767E">
      <w:pPr>
        <w:widowControl w:val="0"/>
        <w:tabs>
          <w:tab w:val="left" w:pos="426"/>
        </w:tabs>
        <w:autoSpaceDE w:val="0"/>
        <w:spacing w:line="271" w:lineRule="auto"/>
        <w:jc w:val="right"/>
        <w:rPr>
          <w:rFonts w:ascii="Arial" w:hAnsi="Arial" w:cs="Arial"/>
          <w:bCs/>
        </w:rPr>
      </w:pPr>
    </w:p>
    <w:p w:rsidR="00ED767E" w:rsidRPr="005E385B" w:rsidRDefault="00ED767E" w:rsidP="00ED767E">
      <w:pPr>
        <w:widowControl w:val="0"/>
        <w:tabs>
          <w:tab w:val="left" w:pos="426"/>
        </w:tabs>
        <w:autoSpaceDE w:val="0"/>
        <w:spacing w:line="271" w:lineRule="auto"/>
        <w:jc w:val="right"/>
        <w:rPr>
          <w:rFonts w:ascii="Arial" w:hAnsi="Arial" w:cs="Arial"/>
          <w:bCs/>
        </w:rPr>
      </w:pPr>
    </w:p>
    <w:p w:rsidR="00ED767E" w:rsidRPr="005E385B" w:rsidRDefault="00ED767E" w:rsidP="00ED767E">
      <w:pPr>
        <w:widowControl w:val="0"/>
        <w:tabs>
          <w:tab w:val="left" w:pos="426"/>
        </w:tabs>
        <w:autoSpaceDE w:val="0"/>
        <w:spacing w:line="271" w:lineRule="auto"/>
        <w:jc w:val="right"/>
        <w:rPr>
          <w:rFonts w:ascii="Arial" w:hAnsi="Arial" w:cs="Arial"/>
          <w:bCs/>
        </w:rPr>
      </w:pPr>
    </w:p>
    <w:p w:rsidR="00ED767E" w:rsidRPr="005E385B" w:rsidRDefault="00ED767E" w:rsidP="00ED767E">
      <w:pPr>
        <w:widowControl w:val="0"/>
        <w:tabs>
          <w:tab w:val="left" w:pos="426"/>
        </w:tabs>
        <w:autoSpaceDE w:val="0"/>
        <w:spacing w:line="271" w:lineRule="auto"/>
        <w:jc w:val="center"/>
        <w:rPr>
          <w:rFonts w:ascii="Arial" w:hAnsi="Arial" w:cs="Arial"/>
        </w:rPr>
      </w:pPr>
    </w:p>
    <w:p w:rsidR="001A57A9" w:rsidRDefault="001A57A9" w:rsidP="00DD4DD5">
      <w:pPr>
        <w:suppressAutoHyphens/>
        <w:spacing w:line="271" w:lineRule="auto"/>
        <w:rPr>
          <w:rFonts w:ascii="Arial" w:hAnsi="Arial" w:cs="Arial"/>
          <w:bCs/>
        </w:rPr>
      </w:pPr>
    </w:p>
    <w:p w:rsidR="005C7143" w:rsidRDefault="005C7143" w:rsidP="00DD4DD5">
      <w:pPr>
        <w:suppressAutoHyphens/>
        <w:spacing w:line="271" w:lineRule="auto"/>
        <w:rPr>
          <w:rFonts w:ascii="Arial" w:eastAsia="Times New Roman" w:hAnsi="Arial" w:cs="Arial"/>
          <w:sz w:val="22"/>
          <w:szCs w:val="22"/>
          <w:lang w:eastAsia="zh-CN"/>
        </w:rPr>
      </w:pPr>
    </w:p>
    <w:p w:rsidR="006C689C" w:rsidRPr="007B2324" w:rsidRDefault="007B2324" w:rsidP="009430A0">
      <w:pPr>
        <w:spacing w:line="271" w:lineRule="auto"/>
        <w:jc w:val="right"/>
        <w:rPr>
          <w:rFonts w:ascii="Arial" w:hAnsi="Arial" w:cs="Arial"/>
          <w:sz w:val="22"/>
          <w:szCs w:val="22"/>
        </w:rPr>
      </w:pPr>
      <w:r w:rsidRPr="007B2324">
        <w:rPr>
          <w:rFonts w:ascii="Arial" w:hAnsi="Arial" w:cs="Arial"/>
          <w:sz w:val="22"/>
          <w:szCs w:val="22"/>
        </w:rPr>
        <w:lastRenderedPageBreak/>
        <w:t xml:space="preserve">Załącznik nr </w:t>
      </w:r>
      <w:r w:rsidR="006C689C" w:rsidRPr="007B2324">
        <w:rPr>
          <w:rFonts w:ascii="Arial" w:hAnsi="Arial" w:cs="Arial"/>
          <w:sz w:val="22"/>
          <w:szCs w:val="22"/>
        </w:rPr>
        <w:t>5 do SWZ</w:t>
      </w:r>
    </w:p>
    <w:p w:rsidR="006C689C" w:rsidRDefault="006C689C" w:rsidP="009430A0">
      <w:pPr>
        <w:spacing w:line="271" w:lineRule="auto"/>
        <w:jc w:val="center"/>
        <w:rPr>
          <w:rFonts w:ascii="Arial" w:hAnsi="Arial" w:cs="Arial"/>
          <w:b/>
          <w:sz w:val="22"/>
          <w:szCs w:val="22"/>
        </w:rPr>
      </w:pPr>
    </w:p>
    <w:p w:rsidR="00844D79" w:rsidRDefault="00844D79" w:rsidP="009430A0">
      <w:pPr>
        <w:spacing w:line="271" w:lineRule="auto"/>
        <w:jc w:val="center"/>
        <w:rPr>
          <w:rFonts w:ascii="Arial" w:hAnsi="Arial" w:cs="Arial"/>
          <w:b/>
          <w:sz w:val="22"/>
          <w:szCs w:val="22"/>
        </w:rPr>
      </w:pP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OŚWIADCZENIE</w:t>
      </w:r>
    </w:p>
    <w:p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00655661" w:rsidRPr="00A86F1A">
        <w:rPr>
          <w:rFonts w:ascii="Arial" w:hAnsi="Arial" w:cs="Arial"/>
          <w:b/>
          <w:sz w:val="22"/>
          <w:szCs w:val="22"/>
        </w:rPr>
        <w:t xml:space="preserve">z art. 125 ust. 1 </w:t>
      </w:r>
      <w:r w:rsidR="00D503F6">
        <w:rPr>
          <w:rFonts w:ascii="Arial" w:hAnsi="Arial" w:cs="Arial"/>
          <w:b/>
          <w:sz w:val="22"/>
          <w:szCs w:val="22"/>
        </w:rPr>
        <w:t>ustawy Pzp</w:t>
      </w:r>
    </w:p>
    <w:p w:rsidR="006C689C" w:rsidRPr="00A86F1A" w:rsidRDefault="006C689C" w:rsidP="009430A0">
      <w:pPr>
        <w:spacing w:line="271" w:lineRule="auto"/>
        <w:jc w:val="center"/>
        <w:rPr>
          <w:rFonts w:ascii="Arial" w:hAnsi="Arial" w:cs="Arial"/>
          <w:sz w:val="22"/>
          <w:szCs w:val="22"/>
        </w:rPr>
      </w:pPr>
    </w:p>
    <w:p w:rsidR="006C689C" w:rsidRPr="00A86F1A" w:rsidRDefault="006C689C" w:rsidP="009430A0">
      <w:pPr>
        <w:spacing w:line="271" w:lineRule="auto"/>
        <w:rPr>
          <w:rFonts w:ascii="Arial" w:hAnsi="Arial" w:cs="Arial"/>
          <w:b/>
          <w:sz w:val="22"/>
          <w:szCs w:val="22"/>
        </w:rPr>
      </w:pPr>
    </w:p>
    <w:p w:rsidR="006C689C" w:rsidRPr="00A86F1A" w:rsidRDefault="006C689C" w:rsidP="009430A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rsidR="006C689C" w:rsidRPr="00A86F1A" w:rsidRDefault="006C689C" w:rsidP="009430A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rsidR="006C689C" w:rsidRPr="00A86F1A" w:rsidRDefault="006C689C" w:rsidP="009430A0">
      <w:pPr>
        <w:spacing w:line="271" w:lineRule="auto"/>
        <w:rPr>
          <w:rFonts w:ascii="Arial" w:hAnsi="Arial" w:cs="Arial"/>
          <w:sz w:val="22"/>
          <w:szCs w:val="22"/>
        </w:rPr>
      </w:pPr>
    </w:p>
    <w:p w:rsidR="006C689C" w:rsidRDefault="006C689C" w:rsidP="009430A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sidR="00655661">
        <w:rPr>
          <w:rFonts w:ascii="Arial" w:hAnsi="Arial" w:cs="Arial"/>
          <w:sz w:val="22"/>
          <w:szCs w:val="22"/>
        </w:rPr>
        <w:t>ienia publicznego prowadzonym w </w:t>
      </w:r>
      <w:r w:rsidRPr="00A86F1A">
        <w:rPr>
          <w:rFonts w:ascii="Arial" w:hAnsi="Arial" w:cs="Arial"/>
          <w:sz w:val="22"/>
          <w:szCs w:val="22"/>
        </w:rPr>
        <w:t>trybie przetargu nieograniczonego na:</w:t>
      </w:r>
    </w:p>
    <w:p w:rsidR="006C689C" w:rsidRPr="009429C6" w:rsidRDefault="006C689C" w:rsidP="009429C6">
      <w:pPr>
        <w:pStyle w:val="Zwykytekst"/>
        <w:spacing w:line="271" w:lineRule="auto"/>
        <w:jc w:val="center"/>
        <w:rPr>
          <w:rFonts w:ascii="Arial" w:hAnsi="Arial" w:cs="Arial"/>
          <w:sz w:val="14"/>
          <w:lang w:val="cs-CZ"/>
        </w:rPr>
      </w:pPr>
      <w:r w:rsidRPr="00A86F1A">
        <w:rPr>
          <w:rFonts w:ascii="Arial" w:hAnsi="Arial" w:cs="Arial"/>
          <w:sz w:val="22"/>
          <w:szCs w:val="22"/>
        </w:rPr>
        <w:br/>
      </w:r>
      <w:bookmarkStart w:id="22" w:name="_Hlk194577757"/>
      <w:r w:rsidR="009429C6" w:rsidRPr="009429C6">
        <w:rPr>
          <w:rFonts w:ascii="Arial" w:hAnsi="Arial" w:cs="Arial"/>
          <w:b/>
          <w:i/>
          <w:sz w:val="28"/>
          <w:szCs w:val="28"/>
        </w:rPr>
        <w:t xml:space="preserve">DOSTAWA </w:t>
      </w:r>
      <w:r w:rsidR="00C132EF">
        <w:rPr>
          <w:rFonts w:ascii="Arial" w:hAnsi="Arial" w:cs="Arial"/>
          <w:b/>
          <w:i/>
          <w:sz w:val="28"/>
          <w:szCs w:val="28"/>
          <w:lang w:val="pl-PL"/>
        </w:rPr>
        <w:t>ARTYKUŁÓW WARSZTATOWYCH</w:t>
      </w:r>
      <w:r w:rsidR="009429C6" w:rsidRPr="009429C6">
        <w:rPr>
          <w:rFonts w:ascii="Arial" w:hAnsi="Arial" w:cs="Arial"/>
          <w:lang w:val="cs-CZ"/>
        </w:rPr>
        <w:t xml:space="preserve"> </w:t>
      </w:r>
    </w:p>
    <w:p w:rsidR="006C689C" w:rsidRDefault="006C689C" w:rsidP="009430A0">
      <w:pPr>
        <w:spacing w:line="271" w:lineRule="auto"/>
        <w:jc w:val="center"/>
        <w:rPr>
          <w:rFonts w:ascii="Arial" w:hAnsi="Arial" w:cs="Arial"/>
          <w:b/>
          <w:bCs/>
          <w:sz w:val="22"/>
          <w:szCs w:val="22"/>
        </w:rPr>
      </w:pPr>
      <w:r>
        <w:rPr>
          <w:rFonts w:ascii="Arial" w:hAnsi="Arial" w:cs="Arial"/>
          <w:b/>
          <w:sz w:val="22"/>
          <w:szCs w:val="22"/>
          <w:lang w:val="cs-CZ"/>
        </w:rPr>
        <w:t xml:space="preserve">ZP </w:t>
      </w:r>
      <w:r w:rsidR="009429C6">
        <w:rPr>
          <w:rFonts w:ascii="Arial" w:hAnsi="Arial" w:cs="Arial"/>
          <w:b/>
          <w:sz w:val="22"/>
          <w:szCs w:val="22"/>
          <w:lang w:val="cs-CZ"/>
        </w:rPr>
        <w:t>9</w:t>
      </w:r>
      <w:r w:rsidR="00C132EF">
        <w:rPr>
          <w:rFonts w:ascii="Arial" w:hAnsi="Arial" w:cs="Arial"/>
          <w:b/>
          <w:sz w:val="22"/>
          <w:szCs w:val="22"/>
          <w:lang w:val="cs-CZ"/>
        </w:rPr>
        <w:t>B</w:t>
      </w:r>
      <w:r w:rsidR="009429C6">
        <w:rPr>
          <w:rFonts w:ascii="Arial" w:hAnsi="Arial" w:cs="Arial"/>
          <w:b/>
          <w:sz w:val="22"/>
          <w:szCs w:val="22"/>
          <w:lang w:val="cs-CZ"/>
        </w:rPr>
        <w:t>/II/25</w:t>
      </w:r>
    </w:p>
    <w:bookmarkEnd w:id="22"/>
    <w:p w:rsidR="006C689C"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Oświadczam/(-my)</w:t>
      </w:r>
    </w:p>
    <w:p w:rsidR="006C689C" w:rsidRPr="00A86F1A" w:rsidRDefault="006C689C" w:rsidP="009430A0">
      <w:pPr>
        <w:spacing w:line="271" w:lineRule="auto"/>
        <w:jc w:val="center"/>
        <w:rPr>
          <w:rFonts w:ascii="Arial" w:hAnsi="Arial" w:cs="Arial"/>
          <w:b/>
          <w:sz w:val="22"/>
          <w:szCs w:val="22"/>
        </w:rPr>
      </w:pPr>
    </w:p>
    <w:p w:rsidR="006C689C" w:rsidRPr="00CE1BAB" w:rsidRDefault="006C689C" w:rsidP="009430A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sidR="00A610CA">
        <w:rPr>
          <w:rFonts w:ascii="Arial" w:hAnsi="Arial" w:cs="Arial"/>
          <w:bCs/>
          <w:sz w:val="22"/>
          <w:szCs w:val="22"/>
        </w:rPr>
        <w:t xml:space="preserve"> </w:t>
      </w:r>
      <w:r>
        <w:rPr>
          <w:rFonts w:ascii="Arial" w:hAnsi="Arial" w:cs="Arial"/>
          <w:bCs/>
          <w:sz w:val="22"/>
          <w:szCs w:val="22"/>
        </w:rPr>
        <w:t xml:space="preserve">ustawy Pzp </w:t>
      </w:r>
      <w:r w:rsidRPr="00A86F1A">
        <w:rPr>
          <w:rFonts w:ascii="Arial" w:hAnsi="Arial" w:cs="Arial"/>
          <w:sz w:val="22"/>
          <w:szCs w:val="22"/>
        </w:rPr>
        <w:t xml:space="preserve">moje/(nasze) oświadczenie złożone w Jednolitym Oświadczeniu wykonawcy z art. 125 ust. 1 </w:t>
      </w:r>
      <w:r w:rsidR="00D503F6">
        <w:rPr>
          <w:rFonts w:ascii="Arial" w:hAnsi="Arial" w:cs="Arial"/>
          <w:sz w:val="22"/>
          <w:szCs w:val="22"/>
        </w:rPr>
        <w:t xml:space="preserve">ustawy Pzp </w:t>
      </w:r>
      <w:r w:rsidRPr="00A86F1A">
        <w:rPr>
          <w:rFonts w:ascii="Arial" w:hAnsi="Arial" w:cs="Arial"/>
          <w:sz w:val="22"/>
          <w:szCs w:val="22"/>
        </w:rPr>
        <w:t>jest nadal aktualne.</w:t>
      </w: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jc w:val="both"/>
        <w:rPr>
          <w:rFonts w:ascii="Arial" w:hAnsi="Arial" w:cs="Arial"/>
          <w:sz w:val="22"/>
          <w:szCs w:val="22"/>
        </w:rPr>
      </w:pPr>
    </w:p>
    <w:p w:rsidR="006C689C" w:rsidRPr="00A86F1A" w:rsidRDefault="006C689C" w:rsidP="009430A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Default="00587C3C" w:rsidP="009430A0">
      <w:pPr>
        <w:suppressAutoHyphens/>
        <w:spacing w:line="271" w:lineRule="auto"/>
        <w:rPr>
          <w:rFonts w:ascii="Times New Roman" w:eastAsia="Times New Roman" w:hAnsi="Times New Roman"/>
          <w:sz w:val="20"/>
          <w:szCs w:val="20"/>
          <w:highlight w:val="yellow"/>
          <w:lang w:eastAsia="zh-CN"/>
        </w:rPr>
      </w:pPr>
    </w:p>
    <w:p w:rsidR="00587C3C" w:rsidRPr="00D551C5" w:rsidRDefault="00587C3C" w:rsidP="009430A0">
      <w:pPr>
        <w:suppressAutoHyphens/>
        <w:spacing w:line="271" w:lineRule="auto"/>
        <w:rPr>
          <w:rFonts w:ascii="Times New Roman" w:eastAsia="Times New Roman" w:hAnsi="Times New Roman"/>
          <w:sz w:val="20"/>
          <w:szCs w:val="20"/>
          <w:highlight w:val="yellow"/>
          <w:lang w:eastAsia="zh-CN"/>
        </w:rPr>
      </w:pPr>
    </w:p>
    <w:p w:rsidR="00ED40C9" w:rsidRDefault="00ED40C9" w:rsidP="009430A0">
      <w:pPr>
        <w:suppressAutoHyphens/>
        <w:spacing w:line="271" w:lineRule="auto"/>
        <w:rPr>
          <w:rFonts w:ascii="Times New Roman" w:eastAsia="Times New Roman" w:hAnsi="Times New Roman"/>
          <w:sz w:val="20"/>
          <w:szCs w:val="20"/>
          <w:highlight w:val="yellow"/>
          <w:lang w:eastAsia="zh-CN"/>
        </w:rPr>
      </w:pP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Cs/>
          <w:color w:val="0070C0"/>
          <w:lang w:eastAsia="pl-PL"/>
        </w:rPr>
        <w:t xml:space="preserve">Niniejszy plik należy opatrzyć elektronicznym podpisem </w:t>
      </w:r>
      <w:r w:rsidRPr="0079612E">
        <w:rPr>
          <w:rFonts w:asciiTheme="minorHAnsi" w:hAnsiTheme="minorHAnsi" w:cstheme="minorHAnsi"/>
          <w:b/>
          <w:bCs/>
          <w:color w:val="0070C0"/>
          <w:lang w:eastAsia="pl-PL"/>
        </w:rPr>
        <w:t>kwalifikowanym</w:t>
      </w:r>
      <w:r w:rsidRPr="0079612E">
        <w:rPr>
          <w:rFonts w:asciiTheme="minorHAnsi" w:hAnsiTheme="minorHAnsi" w:cstheme="minorHAnsi"/>
          <w:bCs/>
          <w:color w:val="0070C0"/>
          <w:lang w:eastAsia="pl-PL"/>
        </w:rPr>
        <w:t>.</w:t>
      </w:r>
    </w:p>
    <w:p w:rsidR="00DB54CB" w:rsidRPr="0079612E" w:rsidRDefault="00DB54CB" w:rsidP="00DB54CB">
      <w:pPr>
        <w:jc w:val="both"/>
        <w:rPr>
          <w:rFonts w:asciiTheme="minorHAnsi" w:hAnsiTheme="minorHAnsi" w:cstheme="minorHAnsi"/>
          <w:bCs/>
          <w:color w:val="0070C0"/>
          <w:lang w:eastAsia="pl-PL"/>
        </w:rPr>
      </w:pPr>
      <w:r w:rsidRPr="0079612E">
        <w:rPr>
          <w:rFonts w:asciiTheme="minorHAnsi" w:hAnsiTheme="minorHAnsi" w:cstheme="minorHAnsi"/>
          <w:b/>
          <w:bCs/>
          <w:color w:val="0070C0"/>
          <w:lang w:eastAsia="pl-PL"/>
        </w:rPr>
        <w:t>Uwaga</w:t>
      </w:r>
      <w:r w:rsidRPr="0079612E">
        <w:rPr>
          <w:rFonts w:asciiTheme="minorHAnsi" w:hAnsiTheme="minorHAnsi" w:cstheme="minorHAnsi"/>
          <w:bCs/>
          <w:color w:val="0070C0"/>
          <w:lang w:eastAsia="pl-PL"/>
        </w:rPr>
        <w:t>! Nanoszenie jakichkolwiek zmian w treści dokumentu po opatrzeniu w.w. podpisem może skutkować naruszeniem integralności podpisu, a w konsekwencji skutkować odrzuceniem oferty.</w:t>
      </w: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DB54CB" w:rsidRDefault="00DB54CB"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6C689C" w:rsidRDefault="006C689C"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B6066F" w:rsidRDefault="00B6066F" w:rsidP="009430A0">
      <w:pPr>
        <w:suppressAutoHyphens/>
        <w:spacing w:line="271" w:lineRule="auto"/>
        <w:rPr>
          <w:rFonts w:ascii="Times New Roman" w:eastAsia="Times New Roman" w:hAnsi="Times New Roman"/>
          <w:sz w:val="20"/>
          <w:szCs w:val="20"/>
          <w:highlight w:val="yellow"/>
          <w:lang w:eastAsia="zh-CN"/>
        </w:rPr>
      </w:pPr>
    </w:p>
    <w:p w:rsidR="005C7143" w:rsidRDefault="005C7143" w:rsidP="009430A0">
      <w:pPr>
        <w:suppressAutoHyphens/>
        <w:spacing w:line="271" w:lineRule="auto"/>
        <w:rPr>
          <w:rFonts w:ascii="Times New Roman" w:eastAsia="Times New Roman" w:hAnsi="Times New Roman"/>
          <w:sz w:val="20"/>
          <w:szCs w:val="20"/>
          <w:highlight w:val="yellow"/>
          <w:lang w:eastAsia="zh-CN"/>
        </w:rPr>
      </w:pPr>
    </w:p>
    <w:p w:rsidR="005108A6" w:rsidRDefault="005108A6" w:rsidP="009430A0">
      <w:pPr>
        <w:spacing w:line="271" w:lineRule="auto"/>
      </w:pPr>
    </w:p>
    <w:p w:rsidR="00DB54CB" w:rsidRPr="00B64184" w:rsidRDefault="006B2C6B" w:rsidP="007B2324">
      <w:pPr>
        <w:spacing w:line="271" w:lineRule="auto"/>
        <w:jc w:val="right"/>
        <w:rPr>
          <w:rFonts w:ascii="Arial" w:hAnsi="Arial" w:cs="Arial"/>
          <w:sz w:val="22"/>
        </w:rPr>
      </w:pPr>
      <w:r w:rsidRPr="00B64184">
        <w:rPr>
          <w:rFonts w:ascii="Arial" w:hAnsi="Arial" w:cs="Arial"/>
          <w:sz w:val="22"/>
        </w:rPr>
        <w:lastRenderedPageBreak/>
        <w:t>Załącznik nr 6 do SWZ</w:t>
      </w:r>
    </w:p>
    <w:p w:rsidR="00DB54CB" w:rsidRDefault="00DB54CB" w:rsidP="009430A0">
      <w:pPr>
        <w:spacing w:line="271" w:lineRule="auto"/>
      </w:pPr>
    </w:p>
    <w:p w:rsidR="00DB54CB" w:rsidRPr="00DB54CB" w:rsidRDefault="00DB54CB" w:rsidP="00DB54CB">
      <w:pPr>
        <w:spacing w:after="120"/>
        <w:jc w:val="center"/>
        <w:rPr>
          <w:rFonts w:ascii="Arial" w:hAnsi="Arial" w:cs="Arial"/>
          <w:b/>
        </w:rPr>
      </w:pPr>
      <w:r w:rsidRPr="00DB54CB">
        <w:rPr>
          <w:rFonts w:ascii="Arial" w:hAnsi="Arial" w:cs="Arial"/>
          <w:b/>
        </w:rPr>
        <w:t xml:space="preserve">Oświadczenia wykonawcy/wykonawcy wspólnie ubiegającego się o udzielenie zamówienia </w:t>
      </w:r>
    </w:p>
    <w:p w:rsidR="00DB54CB" w:rsidRPr="00DB54CB" w:rsidRDefault="00DB54CB" w:rsidP="00DB54CB">
      <w:pPr>
        <w:spacing w:after="120"/>
        <w:jc w:val="center"/>
        <w:rPr>
          <w:rFonts w:ascii="Arial" w:hAnsi="Arial" w:cs="Arial"/>
          <w:b/>
        </w:rPr>
      </w:pPr>
    </w:p>
    <w:p w:rsidR="00DB54CB" w:rsidRPr="00DB54CB" w:rsidRDefault="00DB54CB" w:rsidP="00DB54CB">
      <w:pPr>
        <w:spacing w:line="271" w:lineRule="auto"/>
        <w:jc w:val="center"/>
        <w:rPr>
          <w:rFonts w:asciiTheme="minorHAnsi" w:hAnsiTheme="minorHAnsi" w:cstheme="minorHAnsi"/>
          <w:b/>
          <w:caps/>
          <w:sz w:val="20"/>
          <w:szCs w:val="20"/>
        </w:rPr>
      </w:pPr>
      <w:r w:rsidRPr="00DB54CB">
        <w:rPr>
          <w:rFonts w:asciiTheme="minorHAnsi" w:hAnsiTheme="minorHAnsi" w:cstheme="minorHAnsi"/>
          <w:b/>
          <w:sz w:val="20"/>
          <w:szCs w:val="20"/>
        </w:rPr>
        <w:t xml:space="preserve">DOTYCZĄCE PRZESŁANEK WYKLUCZENIA Z ART. 5K ROZPORZĄDZENIA 833/2014 ORAZ ART. 7 UST. 1 USTAWY </w:t>
      </w:r>
      <w:r w:rsidRPr="00DB54CB">
        <w:rPr>
          <w:rFonts w:asciiTheme="minorHAnsi" w:hAnsiTheme="minorHAnsi" w:cstheme="minorHAnsi"/>
          <w:b/>
          <w:caps/>
          <w:sz w:val="20"/>
          <w:szCs w:val="20"/>
        </w:rPr>
        <w:t>o szczególnych rozwiązaniach w zakresie przeciwdziałania wspieraniu agresji na Ukrainę oraz służących ochronie bezpieczeństwa narodowego</w:t>
      </w:r>
    </w:p>
    <w:p w:rsidR="00DB54CB" w:rsidRPr="00DB54CB" w:rsidRDefault="00DB54CB" w:rsidP="00DB54CB">
      <w:pPr>
        <w:spacing w:line="271" w:lineRule="auto"/>
        <w:jc w:val="center"/>
        <w:rPr>
          <w:rFonts w:asciiTheme="minorHAnsi" w:hAnsiTheme="minorHAnsi" w:cstheme="minorHAnsi"/>
          <w:b/>
        </w:rPr>
      </w:pPr>
      <w:r w:rsidRPr="00DB54CB">
        <w:rPr>
          <w:rFonts w:asciiTheme="minorHAnsi" w:hAnsiTheme="minorHAnsi" w:cstheme="minorHAnsi"/>
          <w:b/>
          <w:sz w:val="21"/>
          <w:szCs w:val="21"/>
        </w:rPr>
        <w:t>składane na podstawie art. 125 ust. 1 ustawy Pzp</w:t>
      </w:r>
    </w:p>
    <w:p w:rsidR="00DB54CB" w:rsidRPr="00DB54CB" w:rsidRDefault="00DB54CB" w:rsidP="00DB54CB">
      <w:pPr>
        <w:spacing w:before="120" w:line="360" w:lineRule="auto"/>
        <w:jc w:val="center"/>
        <w:rPr>
          <w:rFonts w:asciiTheme="minorHAnsi" w:hAnsiTheme="minorHAnsi" w:cstheme="minorHAnsi"/>
          <w:b/>
          <w:u w:val="single"/>
        </w:rPr>
      </w:pPr>
    </w:p>
    <w:p w:rsidR="00DB54CB" w:rsidRPr="00DB54CB" w:rsidRDefault="00DB54CB" w:rsidP="00DB54CB">
      <w:pPr>
        <w:spacing w:line="276" w:lineRule="auto"/>
        <w:rPr>
          <w:rFonts w:asciiTheme="minorHAnsi" w:hAnsiTheme="minorHAnsi" w:cstheme="minorHAnsi"/>
          <w:sz w:val="22"/>
          <w:szCs w:val="22"/>
        </w:rPr>
      </w:pPr>
      <w:r w:rsidRPr="00DB54CB">
        <w:rPr>
          <w:rFonts w:asciiTheme="minorHAnsi" w:hAnsiTheme="minorHAnsi" w:cstheme="minorHAnsi"/>
          <w:b/>
          <w:sz w:val="22"/>
          <w:szCs w:val="22"/>
        </w:rPr>
        <w:t>WYKONAWCA:</w:t>
      </w:r>
      <w:r w:rsidRPr="00DB54CB">
        <w:rPr>
          <w:rFonts w:asciiTheme="minorHAnsi" w:hAnsiTheme="minorHAnsi" w:cstheme="minorHAnsi"/>
          <w:sz w:val="22"/>
          <w:szCs w:val="22"/>
        </w:rPr>
        <w:t xml:space="preserve"> ………………………………………………………………………………………………………………………………                          </w:t>
      </w:r>
    </w:p>
    <w:p w:rsidR="00DB54CB" w:rsidRPr="00DB54CB" w:rsidRDefault="00DB54CB" w:rsidP="00DB54CB">
      <w:pPr>
        <w:spacing w:line="276" w:lineRule="auto"/>
        <w:jc w:val="center"/>
        <w:rPr>
          <w:rFonts w:asciiTheme="minorHAnsi" w:hAnsiTheme="minorHAnsi" w:cstheme="minorHAnsi"/>
          <w:i/>
          <w:sz w:val="22"/>
          <w:szCs w:val="22"/>
        </w:rPr>
      </w:pPr>
      <w:r w:rsidRPr="00DB54CB">
        <w:rPr>
          <w:rFonts w:asciiTheme="minorHAnsi" w:hAnsiTheme="minorHAnsi" w:cstheme="minorHAnsi"/>
          <w:i/>
          <w:sz w:val="22"/>
          <w:szCs w:val="22"/>
        </w:rPr>
        <w:t>/nazwa (firma) wykonawcy/</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Na potrzeby postępowania o udzielenie zamówienia publicznego pn.</w:t>
      </w:r>
    </w:p>
    <w:p w:rsidR="00C132EF" w:rsidRPr="009429C6" w:rsidRDefault="00C132EF" w:rsidP="00C132EF">
      <w:pPr>
        <w:pStyle w:val="Zwykytekst"/>
        <w:spacing w:line="271" w:lineRule="auto"/>
        <w:jc w:val="center"/>
        <w:rPr>
          <w:rFonts w:ascii="Arial" w:hAnsi="Arial" w:cs="Arial"/>
          <w:sz w:val="14"/>
          <w:lang w:val="cs-CZ"/>
        </w:rPr>
      </w:pPr>
      <w:r w:rsidRPr="009429C6">
        <w:rPr>
          <w:rFonts w:ascii="Arial" w:hAnsi="Arial" w:cs="Arial"/>
          <w:b/>
          <w:i/>
          <w:sz w:val="28"/>
          <w:szCs w:val="28"/>
        </w:rPr>
        <w:t xml:space="preserve">DOSTAWA </w:t>
      </w:r>
      <w:r>
        <w:rPr>
          <w:rFonts w:ascii="Arial" w:hAnsi="Arial" w:cs="Arial"/>
          <w:b/>
          <w:i/>
          <w:sz w:val="28"/>
          <w:szCs w:val="28"/>
          <w:lang w:val="pl-PL"/>
        </w:rPr>
        <w:t>ARTYKUŁÓW WARSZTATOWYCH</w:t>
      </w:r>
      <w:r w:rsidRPr="009429C6">
        <w:rPr>
          <w:rFonts w:ascii="Arial" w:hAnsi="Arial" w:cs="Arial"/>
          <w:lang w:val="cs-CZ"/>
        </w:rPr>
        <w:t xml:space="preserve"> </w:t>
      </w:r>
    </w:p>
    <w:p w:rsidR="00C132EF" w:rsidRDefault="00C132EF" w:rsidP="00C132EF">
      <w:pPr>
        <w:spacing w:line="271" w:lineRule="auto"/>
        <w:jc w:val="center"/>
        <w:rPr>
          <w:rFonts w:ascii="Arial" w:hAnsi="Arial" w:cs="Arial"/>
          <w:b/>
          <w:bCs/>
          <w:sz w:val="22"/>
          <w:szCs w:val="22"/>
        </w:rPr>
      </w:pPr>
      <w:r>
        <w:rPr>
          <w:rFonts w:ascii="Arial" w:hAnsi="Arial" w:cs="Arial"/>
          <w:b/>
          <w:sz w:val="22"/>
          <w:szCs w:val="22"/>
          <w:lang w:val="cs-CZ"/>
        </w:rPr>
        <w:t>ZP 9B/II/25</w:t>
      </w:r>
    </w:p>
    <w:p w:rsidR="00DB54CB" w:rsidRPr="00DB54CB" w:rsidRDefault="00DB54CB" w:rsidP="00DB54CB">
      <w:pPr>
        <w:spacing w:after="40"/>
        <w:jc w:val="center"/>
        <w:rPr>
          <w:rFonts w:asciiTheme="minorHAnsi" w:hAnsiTheme="minorHAnsi" w:cstheme="minorHAnsi"/>
          <w:sz w:val="21"/>
          <w:szCs w:val="21"/>
        </w:rPr>
      </w:pPr>
      <w:r w:rsidRPr="00DB54CB">
        <w:rPr>
          <w:rFonts w:asciiTheme="minorHAnsi" w:hAnsiTheme="minorHAnsi" w:cstheme="minorHAnsi"/>
          <w:sz w:val="21"/>
          <w:szCs w:val="21"/>
        </w:rPr>
        <w:t>oświadczam, co następuje:</w:t>
      </w:r>
    </w:p>
    <w:p w:rsidR="00DB54CB" w:rsidRPr="00DB54CB" w:rsidRDefault="00DB54CB" w:rsidP="00DB54CB">
      <w:pPr>
        <w:spacing w:line="360" w:lineRule="auto"/>
        <w:ind w:firstLine="709"/>
        <w:jc w:val="both"/>
        <w:rPr>
          <w:rFonts w:asciiTheme="minorHAnsi" w:hAnsiTheme="minorHAnsi" w:cstheme="minorHAnsi"/>
          <w:sz w:val="20"/>
          <w:szCs w:val="20"/>
        </w:rPr>
      </w:pPr>
    </w:p>
    <w:p w:rsidR="00DB54CB" w:rsidRPr="00DB54CB" w:rsidRDefault="00DB54CB" w:rsidP="00DB54CB">
      <w:pPr>
        <w:shd w:val="clear" w:color="auto" w:fill="BFBFBF" w:themeFill="background1" w:themeFillShade="BF"/>
        <w:spacing w:line="360" w:lineRule="auto"/>
        <w:rPr>
          <w:rFonts w:asciiTheme="minorHAnsi" w:hAnsiTheme="minorHAnsi" w:cstheme="minorHAnsi"/>
          <w:b/>
          <w:sz w:val="21"/>
          <w:szCs w:val="21"/>
        </w:rPr>
      </w:pPr>
      <w:r w:rsidRPr="00DB54CB">
        <w:rPr>
          <w:rFonts w:asciiTheme="minorHAnsi" w:hAnsiTheme="minorHAnsi" w:cstheme="minorHAnsi"/>
          <w:b/>
          <w:sz w:val="21"/>
          <w:szCs w:val="21"/>
        </w:rPr>
        <w:t>OŚWIADCZENIA DOTYCZĄCE WYKONAWCY:</w:t>
      </w:r>
    </w:p>
    <w:p w:rsidR="00DB54CB" w:rsidRPr="00DB54CB" w:rsidRDefault="00DB54CB" w:rsidP="00E22675">
      <w:pPr>
        <w:numPr>
          <w:ilvl w:val="0"/>
          <w:numId w:val="40"/>
        </w:numPr>
        <w:spacing w:line="360" w:lineRule="auto"/>
        <w:contextualSpacing/>
        <w:jc w:val="both"/>
        <w:rPr>
          <w:rFonts w:asciiTheme="minorHAnsi" w:hAnsiTheme="minorHAnsi" w:cstheme="minorHAnsi"/>
          <w:b/>
          <w:bCs/>
          <w:sz w:val="21"/>
          <w:szCs w:val="21"/>
        </w:rPr>
      </w:pPr>
      <w:r w:rsidRPr="00DB54CB">
        <w:rPr>
          <w:rFonts w:asciiTheme="minorHAnsi" w:hAnsiTheme="minorHAnsi" w:cstheme="minorHAnsi"/>
          <w:sz w:val="21"/>
          <w:szCs w:val="21"/>
        </w:rPr>
        <w:t xml:space="preserve">Oświadczam, że nie podlegam wykluczeniu z postępowania na podstawie </w:t>
      </w:r>
      <w:r w:rsidRPr="00DB54CB">
        <w:rPr>
          <w:rFonts w:asciiTheme="minorHAnsi" w:hAnsiTheme="minorHAnsi" w:cstheme="minorHAnsi"/>
          <w:sz w:val="21"/>
          <w:szCs w:val="21"/>
        </w:rPr>
        <w:br/>
        <w:t xml:space="preserve">art. 5k </w:t>
      </w:r>
      <w:r w:rsidR="00DC38C4">
        <w:rPr>
          <w:rFonts w:asciiTheme="minorHAnsi" w:hAnsiTheme="minorHAnsi" w:cstheme="minorHAnsi"/>
          <w:sz w:val="21"/>
          <w:szCs w:val="21"/>
        </w:rPr>
        <w:t>R</w:t>
      </w:r>
      <w:r w:rsidRPr="00DB54CB">
        <w:rPr>
          <w:rFonts w:asciiTheme="minorHAnsi" w:hAnsiTheme="minorHAnsi" w:cstheme="minorHAnsi"/>
          <w:sz w:val="21"/>
          <w:szCs w:val="21"/>
        </w:rPr>
        <w:t>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DB54CB">
        <w:rPr>
          <w:rFonts w:asciiTheme="minorHAnsi" w:hAnsiTheme="minorHAnsi" w:cstheme="minorHAnsi"/>
          <w:sz w:val="21"/>
          <w:szCs w:val="21"/>
          <w:vertAlign w:val="superscript"/>
        </w:rPr>
        <w:footnoteReference w:id="49"/>
      </w:r>
    </w:p>
    <w:p w:rsidR="00DB54CB" w:rsidRPr="00DB54CB" w:rsidRDefault="00DB54CB" w:rsidP="00E22675">
      <w:pPr>
        <w:numPr>
          <w:ilvl w:val="0"/>
          <w:numId w:val="40"/>
        </w:numPr>
        <w:spacing w:line="360" w:lineRule="auto"/>
        <w:jc w:val="both"/>
        <w:rPr>
          <w:rFonts w:asciiTheme="minorHAnsi" w:eastAsia="Times New Roman" w:hAnsiTheme="minorHAnsi" w:cstheme="minorHAnsi"/>
          <w:b/>
          <w:bCs/>
          <w:sz w:val="21"/>
          <w:szCs w:val="21"/>
          <w:lang w:eastAsia="ar-SA"/>
        </w:rPr>
      </w:pPr>
      <w:r w:rsidRPr="00DB54CB">
        <w:rPr>
          <w:rFonts w:asciiTheme="minorHAnsi" w:eastAsia="Times New Roman" w:hAnsiTheme="minorHAnsi" w:cstheme="minorHAnsi"/>
          <w:sz w:val="21"/>
          <w:szCs w:val="21"/>
          <w:lang w:eastAsia="ar-SA"/>
        </w:rPr>
        <w:t xml:space="preserve">Oświadczam, że nie zachodzą w stosunku do mnie przesłanki wykluczenia z postępowania na podstawie art. </w:t>
      </w:r>
      <w:r w:rsidRPr="00DB54CB">
        <w:rPr>
          <w:rFonts w:asciiTheme="minorHAnsi" w:eastAsia="Times New Roman" w:hAnsiTheme="minorHAnsi" w:cstheme="minorHAnsi"/>
          <w:sz w:val="21"/>
          <w:szCs w:val="21"/>
          <w:lang w:eastAsia="pl-PL"/>
        </w:rPr>
        <w:t xml:space="preserve">7 ust. 1 ustawy </w:t>
      </w:r>
      <w:r w:rsidRPr="00DB54CB">
        <w:rPr>
          <w:rFonts w:asciiTheme="minorHAnsi" w:eastAsia="Times New Roman" w:hAnsiTheme="minorHAnsi" w:cstheme="minorHAnsi"/>
          <w:sz w:val="21"/>
          <w:szCs w:val="21"/>
          <w:lang w:eastAsia="ar-SA"/>
        </w:rPr>
        <w:t>z dnia 13 kwietnia 2022 r.</w:t>
      </w:r>
      <w:r w:rsidRPr="00DB54CB">
        <w:rPr>
          <w:rFonts w:asciiTheme="minorHAnsi" w:eastAsia="Times New Roman" w:hAnsiTheme="minorHAnsi" w:cstheme="minorHAnsi"/>
          <w:i/>
          <w:iCs/>
          <w:sz w:val="21"/>
          <w:szCs w:val="21"/>
          <w:lang w:eastAsia="ar-SA"/>
        </w:rPr>
        <w:t xml:space="preserve"> o szczególnych rozwiązaniach w zakresie przeciwdziałania wspieraniu agresji na Ukrainę oraz służących ochronie bezpieczeństwa narodowego </w:t>
      </w:r>
      <w:r w:rsidRPr="00DB54CB">
        <w:rPr>
          <w:rFonts w:asciiTheme="minorHAnsi" w:eastAsia="Times New Roman" w:hAnsiTheme="minorHAnsi" w:cstheme="minorHAnsi"/>
          <w:sz w:val="21"/>
          <w:szCs w:val="21"/>
          <w:lang w:eastAsia="ar-SA"/>
        </w:rPr>
        <w:t>(Dz. U. poz. 835)</w:t>
      </w:r>
      <w:r w:rsidRPr="00DB54CB">
        <w:rPr>
          <w:rFonts w:asciiTheme="minorHAnsi" w:eastAsia="Times New Roman" w:hAnsiTheme="minorHAnsi" w:cstheme="minorHAnsi"/>
          <w:i/>
          <w:iCs/>
          <w:sz w:val="21"/>
          <w:szCs w:val="21"/>
          <w:lang w:eastAsia="ar-SA"/>
        </w:rPr>
        <w:t>.</w:t>
      </w:r>
      <w:r w:rsidRPr="00DB54CB">
        <w:rPr>
          <w:rFonts w:asciiTheme="minorHAnsi" w:eastAsia="Times New Roman" w:hAnsiTheme="minorHAnsi" w:cstheme="minorHAnsi"/>
          <w:sz w:val="21"/>
          <w:szCs w:val="21"/>
          <w:vertAlign w:val="superscript"/>
          <w:lang w:eastAsia="ar-SA"/>
        </w:rPr>
        <w:footnoteReference w:id="50"/>
      </w:r>
    </w:p>
    <w:p w:rsidR="00DB54CB" w:rsidRPr="00DB54CB" w:rsidRDefault="00DB54CB" w:rsidP="00DB54CB">
      <w:pPr>
        <w:shd w:val="clear" w:color="auto" w:fill="BFBFBF" w:themeFill="background1" w:themeFillShade="BF"/>
        <w:spacing w:after="120"/>
        <w:jc w:val="both"/>
        <w:rPr>
          <w:rFonts w:asciiTheme="minorHAnsi" w:hAnsiTheme="minorHAnsi" w:cstheme="minorHAnsi"/>
          <w:b/>
          <w:sz w:val="21"/>
          <w:szCs w:val="21"/>
        </w:rPr>
      </w:pPr>
      <w:r w:rsidRPr="00DB54CB">
        <w:rPr>
          <w:rFonts w:asciiTheme="minorHAnsi" w:hAnsiTheme="minorHAnsi" w:cstheme="minorHAnsi"/>
          <w:b/>
          <w:sz w:val="21"/>
          <w:szCs w:val="21"/>
        </w:rPr>
        <w:lastRenderedPageBreak/>
        <w:t>OŚWIADCZENIE DOTYCZĄCE PODWYKONAWCY,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 stosunku do następującego podmiotu, będącego podwykonawcą, na którego przypada ponad 10% wartości zamówienia: </w:t>
      </w:r>
    </w:p>
    <w:p w:rsidR="00DB54CB" w:rsidRPr="00DB54CB" w:rsidRDefault="00DB54CB" w:rsidP="00DB54CB">
      <w:pPr>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jc w:val="both"/>
        <w:rPr>
          <w:rFonts w:asciiTheme="minorHAnsi" w:hAnsiTheme="minorHAnsi" w:cstheme="minorHAnsi"/>
          <w:sz w:val="16"/>
          <w:szCs w:val="16"/>
        </w:rPr>
      </w:pPr>
      <w:r w:rsidRPr="00DB54CB">
        <w:rPr>
          <w:rFonts w:asciiTheme="minorHAnsi" w:hAnsiTheme="minorHAnsi" w:cstheme="minorHAnsi"/>
          <w:sz w:val="20"/>
          <w:szCs w:val="20"/>
        </w:rPr>
        <w:t xml:space="preserve"> </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DOSTAWCY, NA KTÓREGO PRZYPADA PONAD 10% WARTOŚCI ZAMÓWIENIA:</w:t>
      </w:r>
    </w:p>
    <w:p w:rsidR="00DB54CB" w:rsidRPr="00DB54CB" w:rsidRDefault="00DB54CB" w:rsidP="00DB54CB">
      <w:pPr>
        <w:jc w:val="both"/>
        <w:rPr>
          <w:rFonts w:asciiTheme="minorHAnsi" w:hAnsiTheme="minorHAnsi" w:cstheme="minorHAnsi"/>
          <w:sz w:val="20"/>
          <w:szCs w:val="20"/>
        </w:rPr>
      </w:pPr>
      <w:r w:rsidRPr="00DB54CB">
        <w:rPr>
          <w:rFonts w:asciiTheme="minorHAnsi" w:hAnsiTheme="minorHAnsi" w:cstheme="minorHAnsi"/>
          <w:sz w:val="16"/>
          <w:szCs w:val="16"/>
        </w:rPr>
        <w:t>[UWAGA</w:t>
      </w:r>
      <w:r w:rsidRPr="00DB54CB">
        <w:rPr>
          <w:rFonts w:asciiTheme="minorHAnsi" w:hAnsiTheme="minorHAnsi"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DB54CB">
        <w:rPr>
          <w:rFonts w:asciiTheme="minorHAnsi" w:hAnsiTheme="minorHAnsi" w:cstheme="minorHAnsi"/>
          <w:sz w:val="16"/>
          <w:szCs w:val="16"/>
        </w:rPr>
        <w:t>]</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Oświadczam, że w stosunku do następującego podmiotu, będącego dostawcą, na którego przypada ponad 10% wartości zamówienia:</w:t>
      </w:r>
    </w:p>
    <w:p w:rsidR="00DB54CB" w:rsidRPr="00DB54CB" w:rsidRDefault="00DB54CB" w:rsidP="00DB54CB">
      <w:pPr>
        <w:spacing w:line="360" w:lineRule="auto"/>
        <w:jc w:val="both"/>
        <w:rPr>
          <w:rFonts w:asciiTheme="minorHAnsi" w:hAnsiTheme="minorHAnsi" w:cstheme="minorHAnsi"/>
          <w:sz w:val="21"/>
          <w:szCs w:val="21"/>
        </w:rPr>
      </w:pPr>
      <w:r w:rsidRPr="00DB54CB">
        <w:rPr>
          <w:rFonts w:asciiTheme="minorHAnsi" w:hAnsiTheme="minorHAnsi" w:cstheme="minorHAnsi"/>
          <w:sz w:val="21"/>
          <w:szCs w:val="21"/>
        </w:rPr>
        <w:t>…………………………………………………………………………………………………………………………….…………………….………..………</w:t>
      </w:r>
    </w:p>
    <w:p w:rsidR="00DB54CB" w:rsidRPr="00DB54CB" w:rsidRDefault="00DB54CB" w:rsidP="00DB54CB">
      <w:pPr>
        <w:spacing w:line="360" w:lineRule="auto"/>
        <w:jc w:val="both"/>
        <w:rPr>
          <w:rFonts w:asciiTheme="minorHAnsi" w:hAnsiTheme="minorHAnsi" w:cstheme="minorHAnsi"/>
          <w:sz w:val="16"/>
          <w:szCs w:val="16"/>
        </w:rPr>
      </w:pPr>
      <w:r w:rsidRPr="00DB54CB">
        <w:rPr>
          <w:rFonts w:asciiTheme="minorHAnsi" w:hAnsiTheme="minorHAnsi" w:cstheme="minorHAnsi"/>
          <w:sz w:val="21"/>
          <w:szCs w:val="21"/>
        </w:rPr>
        <w:t>(</w:t>
      </w:r>
      <w:r w:rsidRPr="00DB54CB">
        <w:rPr>
          <w:rFonts w:asciiTheme="minorHAnsi" w:hAnsiTheme="minorHAnsi" w:cstheme="minorHAnsi"/>
          <w:i/>
          <w:sz w:val="16"/>
          <w:szCs w:val="16"/>
        </w:rPr>
        <w:t>podać pełną nazwę/firmę, adres, a także w zależności od podmiotu: NIP/PESEL, KRS/CEiDG)</w:t>
      </w:r>
      <w:r w:rsidRPr="00DB54CB">
        <w:rPr>
          <w:rFonts w:asciiTheme="minorHAnsi" w:hAnsiTheme="minorHAnsi" w:cstheme="minorHAnsi"/>
          <w:sz w:val="16"/>
          <w:szCs w:val="16"/>
        </w:rPr>
        <w:t xml:space="preserve">, </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nie</w:t>
      </w:r>
      <w:r w:rsidRPr="00DB54CB">
        <w:rPr>
          <w:rFonts w:asciiTheme="minorHAnsi" w:hAnsiTheme="minorHAnsi" w:cstheme="minorHAnsi"/>
          <w:sz w:val="16"/>
          <w:szCs w:val="16"/>
        </w:rPr>
        <w:t xml:space="preserve"> </w:t>
      </w:r>
      <w:r w:rsidRPr="00DB54CB">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hd w:val="clear" w:color="auto" w:fill="BFBFBF" w:themeFill="background1" w:themeFillShade="BF"/>
        <w:spacing w:line="360" w:lineRule="auto"/>
        <w:jc w:val="both"/>
        <w:rPr>
          <w:rFonts w:asciiTheme="minorHAnsi" w:hAnsiTheme="minorHAnsi" w:cstheme="minorHAnsi"/>
          <w:b/>
          <w:sz w:val="21"/>
          <w:szCs w:val="21"/>
        </w:rPr>
      </w:pPr>
      <w:r w:rsidRPr="00DB54CB">
        <w:rPr>
          <w:rFonts w:asciiTheme="minorHAnsi" w:hAnsiTheme="minorHAnsi" w:cstheme="minorHAnsi"/>
          <w:b/>
          <w:sz w:val="21"/>
          <w:szCs w:val="21"/>
        </w:rPr>
        <w:t>OŚWIADCZENIE DOTYCZĄCE PODANYCH INFORMACJI:</w:t>
      </w:r>
    </w:p>
    <w:p w:rsidR="00DB54CB" w:rsidRPr="00DB54CB" w:rsidRDefault="00DB54CB" w:rsidP="00DB54CB">
      <w:pPr>
        <w:spacing w:line="271" w:lineRule="auto"/>
        <w:jc w:val="both"/>
        <w:rPr>
          <w:rFonts w:asciiTheme="minorHAnsi" w:hAnsiTheme="minorHAnsi" w:cstheme="minorHAnsi"/>
          <w:sz w:val="21"/>
          <w:szCs w:val="21"/>
        </w:rPr>
      </w:pPr>
      <w:r w:rsidRPr="00DB54CB">
        <w:rPr>
          <w:rFonts w:asciiTheme="minorHAnsi" w:hAnsiTheme="minorHAnsi" w:cstheme="minorHAnsi"/>
          <w:sz w:val="21"/>
          <w:szCs w:val="21"/>
        </w:rPr>
        <w:t xml:space="preserve">Oświadczam, że wszystkie informacje podane w powyższych oświadczeniach są aktualne </w:t>
      </w:r>
      <w:r w:rsidRPr="00DB54CB">
        <w:rPr>
          <w:rFonts w:asciiTheme="minorHAnsi" w:hAnsiTheme="minorHAnsi" w:cstheme="minorHAnsi"/>
          <w:sz w:val="21"/>
          <w:szCs w:val="21"/>
        </w:rPr>
        <w:br/>
        <w:t>i zgodne z prawdą oraz zostały przedstawione z pełną świadomością konsekwencji wprowadzenia zamawiającego w błąd przy przedstawianiu informacji.</w:t>
      </w:r>
    </w:p>
    <w:p w:rsidR="00DB54CB" w:rsidRPr="00DB54CB" w:rsidRDefault="00DB54CB" w:rsidP="00DB54CB">
      <w:pPr>
        <w:spacing w:line="271"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360" w:lineRule="auto"/>
        <w:jc w:val="both"/>
        <w:rPr>
          <w:rFonts w:asciiTheme="minorHAnsi" w:hAnsiTheme="minorHAnsi" w:cstheme="minorHAnsi"/>
          <w:sz w:val="21"/>
          <w:szCs w:val="21"/>
        </w:rPr>
      </w:pPr>
    </w:p>
    <w:p w:rsidR="00DB54CB" w:rsidRPr="00DB54CB" w:rsidRDefault="00DB54CB" w:rsidP="00DB54CB">
      <w:pPr>
        <w:spacing w:line="276" w:lineRule="auto"/>
        <w:ind w:left="1" w:hanging="1"/>
        <w:jc w:val="both"/>
        <w:rPr>
          <w:rFonts w:asciiTheme="minorHAnsi" w:hAnsiTheme="minorHAnsi" w:cstheme="minorHAnsi"/>
          <w:i/>
          <w:sz w:val="22"/>
          <w:szCs w:val="22"/>
        </w:rPr>
      </w:pPr>
      <w:r w:rsidRPr="00DB54CB">
        <w:rPr>
          <w:rFonts w:asciiTheme="minorHAnsi" w:hAnsiTheme="minorHAnsi" w:cstheme="minorHAnsi"/>
          <w:i/>
          <w:sz w:val="22"/>
          <w:szCs w:val="22"/>
        </w:rPr>
        <w:t>*oświadczenie składa każdy z Wykonawców wspólnie ubiegających się o udzielenie zamówienia jeśli występuje</w:t>
      </w: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sz w:val="22"/>
          <w:lang w:eastAsia="pl-PL"/>
        </w:rPr>
      </w:pP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Cs/>
          <w:color w:val="0070C0"/>
          <w:sz w:val="22"/>
          <w:lang w:eastAsia="pl-PL"/>
        </w:rPr>
        <w:t xml:space="preserve">Niniejszy plik należy opatrzyć elektronicznym podpisem </w:t>
      </w:r>
      <w:r w:rsidRPr="00DB54CB">
        <w:rPr>
          <w:rFonts w:asciiTheme="minorHAnsi" w:hAnsiTheme="minorHAnsi" w:cstheme="minorHAnsi"/>
          <w:b/>
          <w:bCs/>
          <w:color w:val="0070C0"/>
          <w:sz w:val="22"/>
          <w:lang w:eastAsia="pl-PL"/>
        </w:rPr>
        <w:t>kwalifikowanym</w:t>
      </w:r>
      <w:r w:rsidRPr="00DB54CB">
        <w:rPr>
          <w:rFonts w:asciiTheme="minorHAnsi" w:hAnsiTheme="minorHAnsi" w:cstheme="minorHAnsi"/>
          <w:bCs/>
          <w:color w:val="0070C0"/>
          <w:sz w:val="22"/>
          <w:lang w:eastAsia="pl-PL"/>
        </w:rPr>
        <w:t>.</w:t>
      </w:r>
    </w:p>
    <w:p w:rsidR="00DB54CB" w:rsidRPr="00DB54CB" w:rsidRDefault="00DB54CB" w:rsidP="00DB54CB">
      <w:pPr>
        <w:jc w:val="both"/>
        <w:rPr>
          <w:rFonts w:asciiTheme="minorHAnsi" w:hAnsiTheme="minorHAnsi" w:cstheme="minorHAnsi"/>
          <w:bCs/>
          <w:color w:val="0070C0"/>
          <w:sz w:val="22"/>
          <w:lang w:eastAsia="pl-PL"/>
        </w:rPr>
      </w:pPr>
      <w:r w:rsidRPr="00DB54CB">
        <w:rPr>
          <w:rFonts w:asciiTheme="minorHAnsi" w:hAnsiTheme="minorHAnsi" w:cstheme="minorHAnsi"/>
          <w:b/>
          <w:bCs/>
          <w:color w:val="0070C0"/>
          <w:sz w:val="22"/>
          <w:lang w:eastAsia="pl-PL"/>
        </w:rPr>
        <w:t>Uwaga</w:t>
      </w:r>
      <w:r w:rsidRPr="00DB54CB">
        <w:rPr>
          <w:rFonts w:asciiTheme="minorHAnsi" w:hAnsiTheme="minorHAnsi" w:cstheme="minorHAnsi"/>
          <w:bCs/>
          <w:color w:val="0070C0"/>
          <w:sz w:val="22"/>
          <w:lang w:eastAsia="pl-PL"/>
        </w:rPr>
        <w:t>! Nanoszenie jakichkolwiek zmian w treści dokumentu po opatrzeniu w.w. podpisem może skutkować naruszeniem integralności podpisu, a w konsekwencji skutkować odrzuceniem oferty.</w:t>
      </w:r>
    </w:p>
    <w:p w:rsidR="00DB54CB" w:rsidRPr="00DB54CB" w:rsidRDefault="00DB54CB" w:rsidP="00DB54CB">
      <w:pPr>
        <w:jc w:val="right"/>
        <w:rPr>
          <w:rFonts w:asciiTheme="minorHAnsi" w:hAnsiTheme="minorHAnsi" w:cstheme="minorHAnsi"/>
          <w:b/>
          <w:sz w:val="22"/>
        </w:rPr>
      </w:pPr>
    </w:p>
    <w:p w:rsidR="00DB54CB" w:rsidRDefault="00DB54CB" w:rsidP="009430A0">
      <w:pPr>
        <w:spacing w:line="271" w:lineRule="auto"/>
      </w:pPr>
    </w:p>
    <w:sectPr w:rsidR="00DB54CB" w:rsidSect="004743CB">
      <w:headerReference w:type="default" r:id="rId27"/>
      <w:headerReference w:type="first" r:id="rId28"/>
      <w:pgSz w:w="11900" w:h="16840"/>
      <w:pgMar w:top="993"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660" w:rsidRDefault="00C16660" w:rsidP="00895E35">
      <w:r>
        <w:separator/>
      </w:r>
    </w:p>
  </w:endnote>
  <w:endnote w:type="continuationSeparator" w:id="0">
    <w:p w:rsidR="00C16660" w:rsidRDefault="00C16660"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panose1 w:val="020206030504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660" w:rsidRDefault="00C16660" w:rsidP="00895E35">
      <w:r>
        <w:separator/>
      </w:r>
    </w:p>
  </w:footnote>
  <w:footnote w:type="continuationSeparator" w:id="0">
    <w:p w:rsidR="00C16660" w:rsidRDefault="00C16660" w:rsidP="00895E35">
      <w:r>
        <w:continuationSeparator/>
      </w:r>
    </w:p>
  </w:footnote>
  <w:footnote w:id="1">
    <w:p w:rsidR="00716149" w:rsidRDefault="00716149" w:rsidP="007B2324">
      <w:pPr>
        <w:pStyle w:val="Tekstprzypisudolnego"/>
      </w:pPr>
      <w:r>
        <w:rPr>
          <w:rStyle w:val="Znakiprzypiswdolnych"/>
          <w:rFonts w:ascii="Arial" w:hAnsi="Arial"/>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716149" w:rsidRDefault="00716149" w:rsidP="007B2324">
      <w:pPr>
        <w:pStyle w:val="Tekstprzypisudolnego"/>
      </w:pPr>
      <w:r>
        <w:rPr>
          <w:rStyle w:val="Znakiprzypiswdolnych"/>
          <w:rFonts w:ascii="Arial" w:hAnsi="Arial"/>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716149" w:rsidRDefault="00716149" w:rsidP="007B2324">
      <w:pPr>
        <w:pStyle w:val="Tekstprzypisudolnego"/>
      </w:pPr>
      <w:r>
        <w:rPr>
          <w:rStyle w:val="Znakiprzypiswdolnych"/>
          <w:rFonts w:ascii="Arial" w:hAnsi="Arial"/>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716149" w:rsidRDefault="00716149" w:rsidP="007B2324">
      <w:pPr>
        <w:pStyle w:val="Tekstprzypisudolnego"/>
      </w:pPr>
      <w:r>
        <w:rPr>
          <w:rStyle w:val="Znakiprzypiswdolnych"/>
          <w:rFonts w:ascii="Arial" w:hAnsi="Arial"/>
        </w:rPr>
        <w:footnoteRef/>
      </w:r>
      <w:r>
        <w:rPr>
          <w:rFonts w:ascii="Arial" w:hAnsi="Arial" w:cs="Arial"/>
          <w:sz w:val="16"/>
          <w:szCs w:val="16"/>
        </w:rPr>
        <w:tab/>
        <w:t>Zob. pkt II.1.1 i II.1.3 stosownego ogłoszenia.</w:t>
      </w:r>
    </w:p>
  </w:footnote>
  <w:footnote w:id="5">
    <w:p w:rsidR="00716149" w:rsidRDefault="00716149" w:rsidP="007B2324">
      <w:pPr>
        <w:pStyle w:val="Tekstprzypisudolnego"/>
      </w:pPr>
      <w:r>
        <w:rPr>
          <w:rStyle w:val="Znakiprzypiswdolnych"/>
          <w:rFonts w:ascii="Arial" w:hAnsi="Arial"/>
        </w:rPr>
        <w:footnoteRef/>
      </w:r>
      <w:r>
        <w:rPr>
          <w:rFonts w:ascii="Arial" w:hAnsi="Arial" w:cs="Arial"/>
          <w:sz w:val="16"/>
          <w:szCs w:val="16"/>
        </w:rPr>
        <w:tab/>
        <w:t>Zob. pkt II.1.1 stosownego ogłoszenia.</w:t>
      </w:r>
    </w:p>
  </w:footnote>
  <w:footnote w:id="6">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powtórzyć informacje dotyczące osób wyznaczonych do kontaktów tyle razy, ile jest to konieczne.</w:t>
      </w:r>
    </w:p>
  </w:footnote>
  <w:footnote w:id="7">
    <w:p w:rsidR="00716149" w:rsidRDefault="00716149" w:rsidP="007B2324">
      <w:pPr>
        <w:pStyle w:val="Tekstprzypisudolnego"/>
      </w:pPr>
      <w:r>
        <w:rPr>
          <w:rStyle w:val="Znakiprzypiswdolnych"/>
          <w:rFonts w:ascii="Arial" w:hAnsi="Arial"/>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716149" w:rsidRDefault="00716149" w:rsidP="007B2324">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rsidR="00716149" w:rsidRDefault="00716149" w:rsidP="007B2324">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rsidR="00716149" w:rsidRDefault="00716149" w:rsidP="007B2324">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rsidR="00716149" w:rsidRDefault="00716149" w:rsidP="007B2324">
      <w:pPr>
        <w:pStyle w:val="Tekstprzypisudolnego"/>
      </w:pPr>
      <w:r>
        <w:rPr>
          <w:rStyle w:val="Znakiprzypiswdolnych"/>
          <w:rFonts w:ascii="Arial" w:hAnsi="Arial"/>
        </w:rPr>
        <w:footnoteRef/>
      </w:r>
      <w:r>
        <w:rPr>
          <w:rFonts w:ascii="Arial" w:hAnsi="Arial" w:cs="Arial"/>
          <w:sz w:val="16"/>
          <w:szCs w:val="16"/>
        </w:rPr>
        <w:tab/>
        <w:t>Zob. ogłoszenie o zamówieniu, pkt III.1.5.</w:t>
      </w:r>
    </w:p>
  </w:footnote>
  <w:footnote w:id="9">
    <w:p w:rsidR="00716149" w:rsidRDefault="00716149" w:rsidP="007B2324">
      <w:pPr>
        <w:pStyle w:val="Tekstprzypisudolnego"/>
      </w:pPr>
      <w:r>
        <w:rPr>
          <w:rStyle w:val="Znakiprzypiswdolnych"/>
          <w:rFonts w:ascii="Arial" w:hAnsi="Arial"/>
        </w:rPr>
        <w:footnoteRef/>
      </w:r>
      <w:r>
        <w:rPr>
          <w:rFonts w:ascii="Arial" w:hAnsi="Arial" w:cs="Arial"/>
          <w:sz w:val="16"/>
          <w:szCs w:val="16"/>
        </w:rPr>
        <w:tab/>
        <w:t>Tj. przedsiębiorstwem, którego głównym celem jest społeczna i zawodowa integracja osób niepełnosprawnych lub defaworyzowanych.</w:t>
      </w:r>
    </w:p>
  </w:footnote>
  <w:footnote w:id="10">
    <w:p w:rsidR="00716149" w:rsidRDefault="00716149" w:rsidP="007B2324">
      <w:pPr>
        <w:pStyle w:val="Tekstprzypisudolnego"/>
      </w:pPr>
      <w:r>
        <w:rPr>
          <w:rStyle w:val="Znakiprzypiswdolnych"/>
          <w:rFonts w:ascii="Arial" w:hAnsi="Arial"/>
        </w:rPr>
        <w:footnoteRef/>
      </w:r>
      <w:r>
        <w:rPr>
          <w:rFonts w:ascii="Arial" w:hAnsi="Arial" w:cs="Arial"/>
          <w:sz w:val="16"/>
          <w:szCs w:val="16"/>
        </w:rPr>
        <w:tab/>
        <w:t>Dane referencyjne i klasyfikacja, o ile istnieją, są określone na zaświadczeniu.</w:t>
      </w:r>
    </w:p>
  </w:footnote>
  <w:footnote w:id="11">
    <w:p w:rsidR="00716149" w:rsidRDefault="00716149" w:rsidP="007B2324">
      <w:pPr>
        <w:pStyle w:val="Tekstprzypisudolnego"/>
      </w:pPr>
      <w:r>
        <w:rPr>
          <w:rStyle w:val="Znakiprzypiswdolnych"/>
          <w:rFonts w:ascii="Arial" w:hAnsi="Arial"/>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716149" w:rsidRDefault="00716149" w:rsidP="007B2324">
      <w:pPr>
        <w:pStyle w:val="Tekstprzypisudolnego"/>
      </w:pPr>
      <w:r>
        <w:rPr>
          <w:rStyle w:val="Znakiprzypiswdolnych"/>
          <w:rFonts w:ascii="Arial" w:hAnsi="Arial"/>
        </w:rPr>
        <w:footnoteRef/>
      </w:r>
      <w:r>
        <w:rPr>
          <w:rFonts w:ascii="Arial" w:hAnsi="Arial" w:cs="Arial"/>
          <w:sz w:val="16"/>
          <w:szCs w:val="16"/>
        </w:rPr>
        <w:tab/>
        <w:t>Np. dla służb technicznych zaangażowanych w kontrolę jakości: część IV, sekcja C, pkt 3.</w:t>
      </w:r>
    </w:p>
  </w:footnote>
  <w:footnote w:id="13">
    <w:p w:rsidR="00716149" w:rsidRDefault="00716149" w:rsidP="007B2324">
      <w:pPr>
        <w:pStyle w:val="Tekstprzypisudolnego"/>
      </w:pPr>
      <w:r>
        <w:rPr>
          <w:rStyle w:val="Znakiprzypiswdolnych"/>
          <w:rFonts w:ascii="Arial" w:hAnsi="Arial"/>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716149" w:rsidRDefault="00716149" w:rsidP="007B2324">
      <w:pPr>
        <w:pStyle w:val="Tekstprzypisudolnego"/>
      </w:pPr>
      <w:r>
        <w:rPr>
          <w:rStyle w:val="Znakiprzypiswdolnych"/>
          <w:rFonts w:ascii="Arial" w:hAnsi="Arial"/>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716149" w:rsidRDefault="00716149" w:rsidP="007B2324">
      <w:pPr>
        <w:pStyle w:val="Tekstprzypisudolnego"/>
      </w:pPr>
      <w:r>
        <w:rPr>
          <w:rStyle w:val="Znakiprzypiswdolnych"/>
          <w:rFonts w:ascii="Arial" w:hAnsi="Arial"/>
        </w:rPr>
        <w:footnoteRef/>
      </w:r>
      <w:r>
        <w:rPr>
          <w:rFonts w:ascii="Arial" w:hAnsi="Arial" w:cs="Arial"/>
          <w:sz w:val="16"/>
          <w:szCs w:val="16"/>
        </w:rPr>
        <w:tab/>
        <w:t>W rozumieniu art. 1 Konwencji w sprawie ochrony interesów finansowych Wspólnot Europejskich (Dz.U. C 316 z 27.11.1995, s. 48).</w:t>
      </w:r>
    </w:p>
  </w:footnote>
  <w:footnote w:id="16">
    <w:p w:rsidR="00716149" w:rsidRDefault="00716149" w:rsidP="007B2324">
      <w:pPr>
        <w:pStyle w:val="Tekstprzypisudolnego"/>
      </w:pPr>
      <w:r>
        <w:rPr>
          <w:rStyle w:val="Znakiprzypiswdolnych"/>
          <w:rFonts w:ascii="Arial" w:hAnsi="Arial"/>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716149" w:rsidRDefault="00716149" w:rsidP="007B2324">
      <w:pPr>
        <w:pStyle w:val="Tekstprzypisudolnego"/>
      </w:pPr>
      <w:r>
        <w:rPr>
          <w:rStyle w:val="Znakiprzypiswdolnych"/>
          <w:rFonts w:ascii="Arial" w:hAnsi="Arial"/>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rsidR="00716149" w:rsidRDefault="00716149" w:rsidP="007B2324">
      <w:pPr>
        <w:pStyle w:val="Tekstprzypisudolnego"/>
      </w:pPr>
      <w:r>
        <w:rPr>
          <w:rStyle w:val="Znakiprzypiswdolnych"/>
          <w:rFonts w:ascii="Arial" w:hAnsi="Arial"/>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0">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1">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2">
    <w:p w:rsidR="00716149" w:rsidRDefault="00716149" w:rsidP="007B2324">
      <w:pPr>
        <w:pStyle w:val="Tekstprzypisudolnego"/>
      </w:pPr>
      <w:r>
        <w:rPr>
          <w:rStyle w:val="Znakiprzypiswdolnych"/>
          <w:rFonts w:ascii="Arial" w:hAnsi="Arial"/>
        </w:rPr>
        <w:footnoteRef/>
      </w:r>
      <w:r>
        <w:rPr>
          <w:rFonts w:ascii="Arial" w:hAnsi="Arial" w:cs="Arial"/>
          <w:sz w:val="16"/>
          <w:szCs w:val="16"/>
        </w:rPr>
        <w:tab/>
        <w:t>Zgodnie z przepisami krajowymi wdrażającymi art. 57 ust. 6 dyrektywy 2014/24/UE.</w:t>
      </w:r>
    </w:p>
  </w:footnote>
  <w:footnote w:id="23">
    <w:p w:rsidR="00716149" w:rsidRDefault="00716149" w:rsidP="007B2324">
      <w:pPr>
        <w:pStyle w:val="Tekstprzypisudolnego"/>
      </w:pPr>
      <w:r>
        <w:rPr>
          <w:rStyle w:val="Znakiprzypiswdolnych"/>
          <w:rFonts w:ascii="Arial" w:hAnsi="Arial"/>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5">
    <w:p w:rsidR="00716149" w:rsidRDefault="00716149" w:rsidP="007B2324">
      <w:pPr>
        <w:pStyle w:val="Tekstprzypisudolnego"/>
      </w:pPr>
      <w:r>
        <w:rPr>
          <w:rStyle w:val="Znakiprzypiswdolnych"/>
          <w:rFonts w:ascii="Arial" w:hAnsi="Arial"/>
        </w:rPr>
        <w:footnoteRef/>
      </w:r>
      <w:r>
        <w:rPr>
          <w:rFonts w:ascii="Arial" w:hAnsi="Arial" w:cs="Arial"/>
          <w:sz w:val="16"/>
          <w:szCs w:val="16"/>
        </w:rPr>
        <w:tab/>
        <w:t>Zob. art. 57 ust. 4 dyrektywy 2014/24/WE.</w:t>
      </w:r>
    </w:p>
  </w:footnote>
  <w:footnote w:id="26">
    <w:p w:rsidR="00716149" w:rsidRDefault="00716149" w:rsidP="007B2324">
      <w:pPr>
        <w:pStyle w:val="Tekstprzypisudolnego"/>
      </w:pPr>
      <w:r>
        <w:rPr>
          <w:rStyle w:val="Znakiprzypiswdolnych"/>
          <w:rFonts w:ascii="Arial" w:hAnsi="Arial"/>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716149" w:rsidRDefault="00716149" w:rsidP="007B2324">
      <w:pPr>
        <w:pStyle w:val="Tekstprzypisudolnego"/>
      </w:pPr>
      <w:r>
        <w:rPr>
          <w:rStyle w:val="Znakiprzypiswdolnych"/>
          <w:rFonts w:ascii="Arial" w:hAnsi="Arial"/>
        </w:rPr>
        <w:footnoteRef/>
      </w:r>
      <w:r>
        <w:rPr>
          <w:rFonts w:ascii="Arial" w:hAnsi="Arial" w:cs="Arial"/>
          <w:sz w:val="16"/>
          <w:szCs w:val="16"/>
        </w:rPr>
        <w:tab/>
        <w:t>Zob. przepisy krajowe, stosowne ogłoszenie lub dokumenty zamówienia.</w:t>
      </w:r>
    </w:p>
  </w:footnote>
  <w:footnote w:id="28">
    <w:p w:rsidR="00716149" w:rsidRDefault="00716149" w:rsidP="007B2324">
      <w:pPr>
        <w:pStyle w:val="Tekstprzypisudolnego"/>
      </w:pPr>
      <w:r>
        <w:rPr>
          <w:rStyle w:val="Znakiprzypiswdolnych"/>
          <w:rFonts w:ascii="Arial" w:hAnsi="Arial"/>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716149" w:rsidRDefault="00716149" w:rsidP="007B2324">
      <w:pPr>
        <w:pStyle w:val="Tekstprzypisudolnego"/>
      </w:pPr>
      <w:r>
        <w:rPr>
          <w:rStyle w:val="Znakiprzypiswdolnych"/>
          <w:rFonts w:ascii="Arial" w:hAnsi="Arial"/>
        </w:rPr>
        <w:footnoteRef/>
      </w:r>
      <w:r>
        <w:rPr>
          <w:rFonts w:ascii="Arial" w:hAnsi="Arial" w:cs="Arial"/>
          <w:sz w:val="16"/>
          <w:szCs w:val="16"/>
        </w:rPr>
        <w:tab/>
        <w:t>W stosownych przypadkach zob. definicje w prawie krajowym, stosownym ogłoszeniu lub dokumentach zamówienia.</w:t>
      </w:r>
    </w:p>
  </w:footnote>
  <w:footnote w:id="30">
    <w:p w:rsidR="00716149" w:rsidRDefault="00716149" w:rsidP="007B2324">
      <w:pPr>
        <w:pStyle w:val="Tekstprzypisudolnego"/>
      </w:pPr>
      <w:r>
        <w:rPr>
          <w:rStyle w:val="Znakiprzypiswdolnych"/>
          <w:rFonts w:ascii="Arial" w:hAnsi="Arial"/>
        </w:rPr>
        <w:footnoteRef/>
      </w:r>
      <w:r>
        <w:rPr>
          <w:rFonts w:ascii="Arial" w:hAnsi="Arial" w:cs="Arial"/>
          <w:sz w:val="16"/>
          <w:szCs w:val="16"/>
        </w:rPr>
        <w:tab/>
        <w:t>Wskazanym w prawie krajowym, stosownym ogłoszeniu lub dokumentach zamówienia.</w:t>
      </w:r>
    </w:p>
  </w:footnote>
  <w:footnote w:id="31">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2">
    <w:p w:rsidR="00716149" w:rsidRDefault="00716149" w:rsidP="007B2324">
      <w:pPr>
        <w:pStyle w:val="Tekstprzypisudolnego"/>
      </w:pPr>
      <w:r>
        <w:rPr>
          <w:rStyle w:val="Znakiprzypiswdolnych"/>
          <w:rFonts w:ascii="Arial" w:hAnsi="Arial"/>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716149" w:rsidRDefault="00716149"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4">
    <w:p w:rsidR="00716149" w:rsidRDefault="00716149"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5">
    <w:p w:rsidR="00716149" w:rsidRDefault="00716149"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6">
    <w:p w:rsidR="00716149" w:rsidRDefault="00716149"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7">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8">
    <w:p w:rsidR="00716149" w:rsidRDefault="00716149"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716149" w:rsidRDefault="00716149"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716149" w:rsidRDefault="00716149" w:rsidP="007B2324">
      <w:pPr>
        <w:pStyle w:val="Tekstprzypisudolnego"/>
      </w:pPr>
      <w:r>
        <w:rPr>
          <w:rStyle w:val="Znakiprzypiswdolnych"/>
          <w:rFonts w:ascii="Arial" w:hAnsi="Arial"/>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716149" w:rsidRDefault="00716149" w:rsidP="007B2324">
      <w:pPr>
        <w:pStyle w:val="Tekstprzypisudolnego"/>
      </w:pPr>
      <w:r>
        <w:rPr>
          <w:rStyle w:val="Znakiprzypiswdolnych"/>
          <w:rFonts w:ascii="Arial" w:hAnsi="Arial"/>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716149" w:rsidRDefault="00716149" w:rsidP="007B2324">
      <w:pPr>
        <w:pStyle w:val="Tekstprzypisudolnego"/>
      </w:pPr>
      <w:r>
        <w:rPr>
          <w:rStyle w:val="Znakiprzypiswdolnych"/>
          <w:rFonts w:ascii="Arial" w:hAnsi="Arial"/>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716149" w:rsidRDefault="00716149" w:rsidP="007B2324">
      <w:pPr>
        <w:pStyle w:val="Tekstprzypisudolnego"/>
      </w:pPr>
      <w:r>
        <w:rPr>
          <w:rStyle w:val="Znakiprzypiswdolnych"/>
          <w:rFonts w:ascii="Arial" w:hAnsi="Arial"/>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jasno wskazać, do której z pozycji odnosi się odpowiedź.</w:t>
      </w:r>
    </w:p>
  </w:footnote>
  <w:footnote w:id="45">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6">
    <w:p w:rsidR="00716149" w:rsidRDefault="00716149"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7">
    <w:p w:rsidR="00716149" w:rsidRDefault="00716149" w:rsidP="007B2324">
      <w:pPr>
        <w:pStyle w:val="Tekstprzypisudolnego"/>
      </w:pPr>
      <w:r>
        <w:rPr>
          <w:rStyle w:val="Znakiprzypiswdolnych"/>
          <w:rFonts w:ascii="Arial" w:hAnsi="Arial"/>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716149" w:rsidRDefault="00716149" w:rsidP="007B2324">
      <w:pPr>
        <w:pStyle w:val="Tekstprzypisudolnego"/>
      </w:pPr>
      <w:r>
        <w:rPr>
          <w:rStyle w:val="Znakiprzypiswdolnych"/>
          <w:rFonts w:ascii="Arial" w:hAnsi="Arial"/>
        </w:rPr>
        <w:footnoteRef/>
      </w:r>
      <w:r>
        <w:rPr>
          <w:rFonts w:ascii="Arial" w:hAnsi="Arial" w:cs="Arial"/>
          <w:sz w:val="16"/>
          <w:szCs w:val="16"/>
        </w:rPr>
        <w:tab/>
        <w:t>W zależności od wdrożenia w danym kraju artykułu 59 ust. 5 akapit drugi dyrektywy 2014/24/UE.</w:t>
      </w:r>
    </w:p>
  </w:footnote>
  <w:footnote w:id="49">
    <w:p w:rsidR="00716149" w:rsidRPr="00674CAF" w:rsidRDefault="00716149" w:rsidP="00DB54CB">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716149" w:rsidRPr="00674CAF" w:rsidRDefault="00716149" w:rsidP="00E22675">
      <w:pPr>
        <w:pStyle w:val="Tekstprzypisudolnego"/>
        <w:numPr>
          <w:ilvl w:val="0"/>
          <w:numId w:val="39"/>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rsidR="00716149" w:rsidRPr="00674CAF" w:rsidRDefault="00716149" w:rsidP="00E22675">
      <w:pPr>
        <w:pStyle w:val="Tekstprzypisudolnego"/>
        <w:numPr>
          <w:ilvl w:val="0"/>
          <w:numId w:val="39"/>
        </w:numPr>
        <w:rPr>
          <w:rFonts w:ascii="Arial" w:hAnsi="Arial" w:cs="Arial"/>
          <w:sz w:val="14"/>
          <w:szCs w:val="16"/>
        </w:rPr>
      </w:pPr>
      <w:bookmarkStart w:id="23"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23"/>
    </w:p>
    <w:p w:rsidR="00716149" w:rsidRPr="00674CAF" w:rsidRDefault="00716149" w:rsidP="00E22675">
      <w:pPr>
        <w:pStyle w:val="Tekstprzypisudolnego"/>
        <w:numPr>
          <w:ilvl w:val="0"/>
          <w:numId w:val="39"/>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rsidR="00716149" w:rsidRPr="00674CAF" w:rsidRDefault="00716149" w:rsidP="00DB54CB">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50">
    <w:p w:rsidR="00716149" w:rsidRPr="00674CAF" w:rsidRDefault="00716149" w:rsidP="00DB54CB">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rsidR="00716149" w:rsidRPr="00674CAF" w:rsidRDefault="00716149" w:rsidP="00DB54CB">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16149" w:rsidRPr="00674CAF" w:rsidRDefault="00716149" w:rsidP="00DB54CB">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16149" w:rsidRPr="00896587" w:rsidRDefault="00716149" w:rsidP="00DB54CB">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49" w:rsidRDefault="00716149"/>
  <w:p w:rsidR="00716149" w:rsidRPr="00E34116" w:rsidRDefault="00716149" w:rsidP="008E6D43">
    <w:pPr>
      <w:tabs>
        <w:tab w:val="center" w:pos="4536"/>
        <w:tab w:val="right" w:pos="9072"/>
      </w:tabs>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149" w:rsidRDefault="00716149" w:rsidP="004743C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 w15:restartNumberingAfterBreak="0">
    <w:nsid w:val="00000003"/>
    <w:multiLevelType w:val="singleLevel"/>
    <w:tmpl w:val="00000003"/>
    <w:name w:val="WW8Num3"/>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 w15:restartNumberingAfterBreak="0">
    <w:nsid w:val="00000004"/>
    <w:multiLevelType w:val="multilevel"/>
    <w:tmpl w:val="0000000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8"/>
    <w:multiLevelType w:val="singleLevel"/>
    <w:tmpl w:val="CBB0A282"/>
    <w:name w:val="WW8Num8"/>
    <w:lvl w:ilvl="0">
      <w:start w:val="1"/>
      <w:numFmt w:val="lowerLetter"/>
      <w:lvlText w:val="%1)"/>
      <w:lvlJc w:val="left"/>
      <w:pPr>
        <w:tabs>
          <w:tab w:val="num" w:pos="0"/>
        </w:tabs>
        <w:ind w:left="720" w:hanging="360"/>
      </w:pPr>
      <w:rPr>
        <w:rFonts w:ascii="Arial" w:eastAsia="Times New Roman" w:hAnsi="Arial" w:cs="Arial" w:hint="default"/>
        <w:sz w:val="24"/>
        <w:szCs w:val="24"/>
      </w:rPr>
    </w:lvl>
  </w:abstractNum>
  <w:abstractNum w:abstractNumId="4"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6"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 w15:restartNumberingAfterBreak="0">
    <w:nsid w:val="0000000D"/>
    <w:multiLevelType w:val="singleLevel"/>
    <w:tmpl w:val="DF36DC72"/>
    <w:name w:val="WW8Num13"/>
    <w:lvl w:ilvl="0">
      <w:start w:val="1"/>
      <w:numFmt w:val="decimal"/>
      <w:suff w:val="space"/>
      <w:lvlText w:val="%1)"/>
      <w:lvlJc w:val="left"/>
      <w:pPr>
        <w:ind w:left="1353" w:hanging="360"/>
      </w:pPr>
      <w:rPr>
        <w:rFonts w:cs="Times New Roman" w:hint="default"/>
        <w:sz w:val="24"/>
        <w:szCs w:val="24"/>
      </w:rPr>
    </w:lvl>
  </w:abstractNum>
  <w:abstractNum w:abstractNumId="9" w15:restartNumberingAfterBreak="0">
    <w:nsid w:val="0000000E"/>
    <w:multiLevelType w:val="multilevel"/>
    <w:tmpl w:val="7700A912"/>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000000F"/>
    <w:multiLevelType w:val="multilevel"/>
    <w:tmpl w:val="A6DEFFC2"/>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00000010"/>
    <w:multiLevelType w:val="multilevel"/>
    <w:tmpl w:val="8A1CD39E"/>
    <w:name w:val="WW8Num16"/>
    <w:lvl w:ilvl="0">
      <w:start w:val="1"/>
      <w:numFmt w:val="decimal"/>
      <w:suff w:val="space"/>
      <w:lvlText w:val="%1)"/>
      <w:lvlJc w:val="left"/>
      <w:pPr>
        <w:ind w:left="720" w:hanging="360"/>
      </w:pPr>
      <w:rPr>
        <w:rFonts w:ascii="Arial" w:hAnsi="Arial" w:cs="Arial"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3" w15:restartNumberingAfterBreak="0">
    <w:nsid w:val="00000014"/>
    <w:multiLevelType w:val="multilevel"/>
    <w:tmpl w:val="9A0A089C"/>
    <w:name w:val="WW8Num20"/>
    <w:lvl w:ilvl="0">
      <w:start w:val="1"/>
      <w:numFmt w:val="decimal"/>
      <w:lvlText w:val="%1."/>
      <w:lvlJc w:val="left"/>
      <w:pPr>
        <w:tabs>
          <w:tab w:val="num" w:pos="786"/>
        </w:tabs>
        <w:ind w:left="786" w:hanging="360"/>
      </w:pPr>
      <w:rPr>
        <w:rFonts w:eastAsia="Times New Roman" w:cs="Times New Roman" w:hint="default"/>
        <w:sz w:val="24"/>
        <w:szCs w:val="24"/>
      </w:rPr>
    </w:lvl>
    <w:lvl w:ilvl="1">
      <w:start w:val="1"/>
      <w:numFmt w:val="decimal"/>
      <w:suff w:val="space"/>
      <w:lvlText w:val="%2)"/>
      <w:lvlJc w:val="left"/>
      <w:pPr>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4" w15:restartNumberingAfterBreak="0">
    <w:nsid w:val="00000015"/>
    <w:multiLevelType w:val="singleLevel"/>
    <w:tmpl w:val="E6F49D48"/>
    <w:name w:val="WW8Num21"/>
    <w:lvl w:ilvl="0">
      <w:start w:val="1"/>
      <w:numFmt w:val="decimal"/>
      <w:suff w:val="space"/>
      <w:lvlText w:val="%1)"/>
      <w:lvlJc w:val="left"/>
      <w:pPr>
        <w:ind w:left="360" w:hanging="360"/>
      </w:pPr>
      <w:rPr>
        <w:rFonts w:hint="default"/>
        <w:sz w:val="24"/>
        <w:szCs w:val="24"/>
      </w:rPr>
    </w:lvl>
  </w:abstractNum>
  <w:abstractNum w:abstractNumId="15"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6" w15:restartNumberingAfterBreak="0">
    <w:nsid w:val="00000018"/>
    <w:multiLevelType w:val="singleLevel"/>
    <w:tmpl w:val="84506682"/>
    <w:name w:val="WW8Num24"/>
    <w:lvl w:ilvl="0">
      <w:start w:val="1"/>
      <w:numFmt w:val="decimal"/>
      <w:suff w:val="space"/>
      <w:lvlText w:val="%1."/>
      <w:lvlJc w:val="left"/>
      <w:pPr>
        <w:ind w:left="720" w:hanging="360"/>
      </w:pPr>
      <w:rPr>
        <w:rFonts w:ascii="Arial" w:hAnsi="Arial" w:cs="Arial" w:hint="default"/>
      </w:rPr>
    </w:lvl>
  </w:abstractNum>
  <w:abstractNum w:abstractNumId="17"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8" w15:restartNumberingAfterBreak="0">
    <w:nsid w:val="0000001B"/>
    <w:multiLevelType w:val="multilevel"/>
    <w:tmpl w:val="F10AB8D6"/>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2"/>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1F"/>
    <w:multiLevelType w:val="singleLevel"/>
    <w:tmpl w:val="0000001F"/>
    <w:name w:val="WW8Num31"/>
    <w:lvl w:ilvl="0">
      <w:start w:val="1"/>
      <w:numFmt w:val="decimal"/>
      <w:lvlText w:val="%1."/>
      <w:lvlJc w:val="left"/>
      <w:pPr>
        <w:tabs>
          <w:tab w:val="num" w:pos="709"/>
        </w:tabs>
        <w:ind w:left="709" w:hanging="425"/>
      </w:pPr>
      <w:rPr>
        <w:rFonts w:ascii="Times New Roman" w:eastAsia="Times New Roman" w:hAnsi="Times New Roman" w:cs="Times New Roman" w:hint="default"/>
        <w:b w:val="0"/>
        <w:sz w:val="24"/>
        <w:szCs w:val="24"/>
      </w:rPr>
    </w:lvl>
  </w:abstractNum>
  <w:abstractNum w:abstractNumId="21"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2" w15:restartNumberingAfterBreak="0">
    <w:nsid w:val="00000021"/>
    <w:multiLevelType w:val="singleLevel"/>
    <w:tmpl w:val="3B42E25E"/>
    <w:name w:val="WW8Num33"/>
    <w:lvl w:ilvl="0">
      <w:start w:val="1"/>
      <w:numFmt w:val="bullet"/>
      <w:lvlText w:val=""/>
      <w:lvlJc w:val="left"/>
      <w:pPr>
        <w:tabs>
          <w:tab w:val="num" w:pos="360"/>
        </w:tabs>
        <w:ind w:left="360" w:hanging="360"/>
      </w:pPr>
      <w:rPr>
        <w:rFonts w:ascii="Symbol" w:hAnsi="Symbol" w:cs="Symbol" w:hint="default"/>
        <w:sz w:val="24"/>
      </w:rPr>
    </w:lvl>
  </w:abstractNum>
  <w:abstractNum w:abstractNumId="23"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4" w15:restartNumberingAfterBreak="0">
    <w:nsid w:val="00000023"/>
    <w:multiLevelType w:val="singleLevel"/>
    <w:tmpl w:val="1200EEE2"/>
    <w:name w:val="WW8Num35"/>
    <w:lvl w:ilvl="0">
      <w:start w:val="1"/>
      <w:numFmt w:val="decimal"/>
      <w:lvlText w:val="%1)"/>
      <w:lvlJc w:val="left"/>
      <w:pPr>
        <w:tabs>
          <w:tab w:val="num" w:pos="0"/>
        </w:tabs>
        <w:ind w:left="720" w:hanging="360"/>
      </w:pPr>
      <w:rPr>
        <w:rFonts w:eastAsia="Times New Roman" w:cs="Times New Roman"/>
        <w:sz w:val="22"/>
        <w:szCs w:val="24"/>
      </w:rPr>
    </w:lvl>
  </w:abstractNum>
  <w:abstractNum w:abstractNumId="25"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6" w15:restartNumberingAfterBreak="0">
    <w:nsid w:val="00000027"/>
    <w:multiLevelType w:val="multilevel"/>
    <w:tmpl w:val="F71A2638"/>
    <w:name w:val="WW8Num39"/>
    <w:lvl w:ilvl="0">
      <w:start w:val="1"/>
      <w:numFmt w:val="decimal"/>
      <w:lvlText w:val="%1)"/>
      <w:lvlJc w:val="left"/>
      <w:pPr>
        <w:tabs>
          <w:tab w:val="num" w:pos="786"/>
        </w:tabs>
        <w:ind w:left="786" w:hanging="360"/>
      </w:pPr>
      <w:rPr>
        <w:rFonts w:hint="default"/>
        <w:sz w:val="22"/>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7"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28" w15:restartNumberingAfterBreak="0">
    <w:nsid w:val="00000030"/>
    <w:multiLevelType w:val="multilevel"/>
    <w:tmpl w:val="8B2A5860"/>
    <w:name w:val="WW8Num48"/>
    <w:lvl w:ilvl="0">
      <w:start w:val="1"/>
      <w:numFmt w:val="decimal"/>
      <w:suff w:val="space"/>
      <w:lvlText w:val="%1."/>
      <w:lvlJc w:val="left"/>
      <w:pPr>
        <w:ind w:left="786" w:hanging="360"/>
      </w:pPr>
      <w:rPr>
        <w:rFonts w:eastAsia="Times New Roman" w:cs="Times New Roman" w:hint="default"/>
        <w:sz w:val="24"/>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29"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0" w15:restartNumberingAfterBreak="0">
    <w:nsid w:val="00000033"/>
    <w:multiLevelType w:val="multilevel"/>
    <w:tmpl w:val="91FA900A"/>
    <w:name w:val="WW8Num51"/>
    <w:lvl w:ilvl="0">
      <w:start w:val="1"/>
      <w:numFmt w:val="decimal"/>
      <w:suff w:val="space"/>
      <w:lvlText w:val="%1."/>
      <w:lvlJc w:val="left"/>
      <w:pPr>
        <w:ind w:left="786" w:hanging="360"/>
      </w:pPr>
      <w:rPr>
        <w:rFonts w:ascii="Times New Roman" w:hAnsi="Times New Roman" w:cs="Times New Roman" w:hint="default"/>
        <w:color w:val="auto"/>
        <w:sz w:val="24"/>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000034"/>
    <w:multiLevelType w:val="multilevel"/>
    <w:tmpl w:val="00000034"/>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2" w15:restartNumberingAfterBreak="0">
    <w:nsid w:val="00000038"/>
    <w:multiLevelType w:val="multilevel"/>
    <w:tmpl w:val="00000038"/>
    <w:name w:val="WW8Num5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000039"/>
    <w:multiLevelType w:val="multilevel"/>
    <w:tmpl w:val="00000039"/>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4"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35" w15:restartNumberingAfterBreak="0">
    <w:nsid w:val="00334C28"/>
    <w:multiLevelType w:val="hybridMultilevel"/>
    <w:tmpl w:val="A4EEACD2"/>
    <w:lvl w:ilvl="0" w:tplc="1804C9E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0037799A"/>
    <w:multiLevelType w:val="hybridMultilevel"/>
    <w:tmpl w:val="F0CE8DC8"/>
    <w:lvl w:ilvl="0" w:tplc="B1F812E4">
      <w:start w:val="1"/>
      <w:numFmt w:val="decimal"/>
      <w:suff w:val="space"/>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7" w15:restartNumberingAfterBreak="0">
    <w:nsid w:val="01054D03"/>
    <w:multiLevelType w:val="hybridMultilevel"/>
    <w:tmpl w:val="A768D558"/>
    <w:lvl w:ilvl="0" w:tplc="C616DEC4">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emboss w:val="0"/>
        <w:imprint w:val="0"/>
        <w:spacing w:val="0"/>
        <w:w w:val="100"/>
        <w:kern w:val="0"/>
        <w:position w:val="0"/>
        <w:highligh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emboss w:val="0"/>
        <w:imprint w:val="0"/>
        <w:spacing w:val="0"/>
        <w:w w:val="100"/>
        <w:kern w:val="0"/>
        <w:position w:val="0"/>
        <w:highligh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3200743"/>
    <w:multiLevelType w:val="hybridMultilevel"/>
    <w:tmpl w:val="962EF41C"/>
    <w:lvl w:ilvl="0" w:tplc="F82EA984">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8810628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3516CC3"/>
    <w:multiLevelType w:val="multilevel"/>
    <w:tmpl w:val="0C300E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3" w15:restartNumberingAfterBreak="0">
    <w:nsid w:val="0878184A"/>
    <w:multiLevelType w:val="hybridMultilevel"/>
    <w:tmpl w:val="6C347F24"/>
    <w:lvl w:ilvl="0" w:tplc="695C50AC">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A2270B0"/>
    <w:multiLevelType w:val="multilevel"/>
    <w:tmpl w:val="710C56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0BCA7EA7"/>
    <w:multiLevelType w:val="hybridMultilevel"/>
    <w:tmpl w:val="1958A4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0C0C54DC"/>
    <w:multiLevelType w:val="hybridMultilevel"/>
    <w:tmpl w:val="C6ECF742"/>
    <w:lvl w:ilvl="0" w:tplc="42A0727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ED23EC5"/>
    <w:multiLevelType w:val="hybridMultilevel"/>
    <w:tmpl w:val="B3D0BE94"/>
    <w:name w:val="WW8Num6232"/>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751D5D"/>
    <w:multiLevelType w:val="hybridMultilevel"/>
    <w:tmpl w:val="F6BC39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8DE6DFA">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1C5FA9"/>
    <w:multiLevelType w:val="hybridMultilevel"/>
    <w:tmpl w:val="92A09A0E"/>
    <w:lvl w:ilvl="0" w:tplc="FE5E0B16">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45A7068"/>
    <w:multiLevelType w:val="hybridMultilevel"/>
    <w:tmpl w:val="4D668F92"/>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54"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5"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A7A7D7A"/>
    <w:multiLevelType w:val="hybridMultilevel"/>
    <w:tmpl w:val="299A8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44A725E"/>
    <w:multiLevelType w:val="hybridMultilevel"/>
    <w:tmpl w:val="C108E98A"/>
    <w:name w:val="WW8Num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45C0B67"/>
    <w:multiLevelType w:val="hybridMultilevel"/>
    <w:tmpl w:val="201AE350"/>
    <w:lvl w:ilvl="0" w:tplc="3E64EE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2"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2BB44927"/>
    <w:multiLevelType w:val="hybridMultilevel"/>
    <w:tmpl w:val="F1944D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2749628">
      <w:start w:val="1"/>
      <w:numFmt w:val="decimal"/>
      <w:suff w:val="space"/>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D9266DE"/>
    <w:multiLevelType w:val="hybridMultilevel"/>
    <w:tmpl w:val="057246BE"/>
    <w:lvl w:ilvl="0" w:tplc="F610655E">
      <w:start w:val="1"/>
      <w:numFmt w:val="decimal"/>
      <w:lvlText w:val="%1."/>
      <w:lvlJc w:val="left"/>
      <w:pPr>
        <w:ind w:left="360" w:hanging="360"/>
      </w:pPr>
      <w:rPr>
        <w:rFonts w:hint="default"/>
      </w:rPr>
    </w:lvl>
    <w:lvl w:ilvl="1" w:tplc="40BCB9F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7" w15:restartNumberingAfterBreak="0">
    <w:nsid w:val="35E72680"/>
    <w:multiLevelType w:val="hybridMultilevel"/>
    <w:tmpl w:val="C78CCE58"/>
    <w:lvl w:ilvl="0" w:tplc="72DCF83C">
      <w:start w:val="3"/>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7BD0FDE"/>
    <w:multiLevelType w:val="hybridMultilevel"/>
    <w:tmpl w:val="190E91A6"/>
    <w:lvl w:ilvl="0" w:tplc="341ED358">
      <w:start w:val="1"/>
      <w:numFmt w:val="decimal"/>
      <w:suff w:val="space"/>
      <w:lvlText w:val="%1."/>
      <w:lvlJc w:val="left"/>
      <w:pPr>
        <w:ind w:left="928"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0"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71" w15:restartNumberingAfterBreak="0">
    <w:nsid w:val="3B3C3ABF"/>
    <w:multiLevelType w:val="hybridMultilevel"/>
    <w:tmpl w:val="E9C2532C"/>
    <w:styleLink w:val="Zaimportowanystyl2"/>
    <w:lvl w:ilvl="0" w:tplc="3FB8FFA4">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F684AC8C">
      <w:start w:val="1"/>
      <w:numFmt w:val="lowerLetter"/>
      <w:lvlText w:val="%2)"/>
      <w:lvlJc w:val="left"/>
      <w:pPr>
        <w:ind w:left="12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00CC68">
      <w:start w:val="1"/>
      <w:numFmt w:val="lowerRoman"/>
      <w:lvlText w:val="%3."/>
      <w:lvlJc w:val="left"/>
      <w:pPr>
        <w:ind w:left="21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BC836A">
      <w:start w:val="1"/>
      <w:numFmt w:val="decimal"/>
      <w:lvlText w:val="%4."/>
      <w:lvlJc w:val="left"/>
      <w:pPr>
        <w:ind w:left="288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DED90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7444E742">
      <w:start w:val="1"/>
      <w:numFmt w:val="lowerRoman"/>
      <w:lvlText w:val="%6."/>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6" w:tplc="7146FA16">
      <w:start w:val="1"/>
      <w:numFmt w:val="decimal"/>
      <w:lvlText w:val="%7."/>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7" w:tplc="D17CFC02">
      <w:start w:val="1"/>
      <w:numFmt w:val="lowerLetter"/>
      <w:lvlText w:val="%8."/>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8" w:tplc="5A8C2918">
      <w:start w:val="1"/>
      <w:numFmt w:val="lowerRoman"/>
      <w:lvlText w:val="%9."/>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0763168"/>
    <w:multiLevelType w:val="hybridMultilevel"/>
    <w:tmpl w:val="2D768378"/>
    <w:styleLink w:val="Zaimportowanystyl13"/>
    <w:lvl w:ilvl="0" w:tplc="FCE0B230">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F96185C">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8C7A2E">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42E237E">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caps w:val="0"/>
        <w:smallCaps w:val="0"/>
        <w:strike w:val="0"/>
        <w:dstrike w:val="0"/>
        <w:outline w:val="0"/>
        <w:emboss w:val="0"/>
        <w:imprint w:val="0"/>
        <w:spacing w:val="0"/>
        <w:w w:val="100"/>
        <w:kern w:val="0"/>
        <w:position w:val="0"/>
        <w:highlight w:val="none"/>
        <w:vertAlign w:val="baseline"/>
      </w:rPr>
    </w:lvl>
    <w:lvl w:ilvl="4" w:tplc="10CA9958">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outline w:val="0"/>
        <w:emboss w:val="0"/>
        <w:imprint w:val="0"/>
        <w:spacing w:val="0"/>
        <w:w w:val="100"/>
        <w:kern w:val="0"/>
        <w:position w:val="0"/>
        <w:highlight w:val="none"/>
        <w:vertAlign w:val="baseline"/>
      </w:rPr>
    </w:lvl>
    <w:lvl w:ilvl="5" w:tplc="659CAD2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1512B566">
      <w:start w:val="1"/>
      <w:numFmt w:val="decimal"/>
      <w:lvlText w:val="%7."/>
      <w:lvlJc w:val="left"/>
      <w:pPr>
        <w:tabs>
          <w:tab w:val="left" w:pos="3735"/>
          <w:tab w:val="left" w:pos="5700"/>
        </w:tabs>
        <w:ind w:left="2948" w:hanging="2948"/>
      </w:pPr>
      <w:rPr>
        <w:rFonts w:hAnsi="Arial Unicode MS"/>
        <w:caps w:val="0"/>
        <w:smallCaps w:val="0"/>
        <w:strike w:val="0"/>
        <w:dstrike w:val="0"/>
        <w:outline w:val="0"/>
        <w:emboss w:val="0"/>
        <w:imprint w:val="0"/>
        <w:spacing w:val="0"/>
        <w:w w:val="100"/>
        <w:kern w:val="0"/>
        <w:position w:val="0"/>
        <w:highlight w:val="none"/>
        <w:vertAlign w:val="baseline"/>
      </w:rPr>
    </w:lvl>
    <w:lvl w:ilvl="7" w:tplc="A524D278">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outline w:val="0"/>
        <w:emboss w:val="0"/>
        <w:imprint w:val="0"/>
        <w:spacing w:val="0"/>
        <w:w w:val="100"/>
        <w:kern w:val="0"/>
        <w:position w:val="0"/>
        <w:highlight w:val="none"/>
        <w:vertAlign w:val="baseline"/>
      </w:rPr>
    </w:lvl>
    <w:lvl w:ilvl="8" w:tplc="0706C01C">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40BD5226"/>
    <w:multiLevelType w:val="hybridMultilevel"/>
    <w:tmpl w:val="82A46370"/>
    <w:lvl w:ilvl="0" w:tplc="4C32A0AC">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3636C48"/>
    <w:multiLevelType w:val="hybridMultilevel"/>
    <w:tmpl w:val="9CAA90F4"/>
    <w:styleLink w:val="Zaimportowanystyl22"/>
    <w:lvl w:ilvl="0" w:tplc="446E9D5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1DEF302">
      <w:start w:val="1"/>
      <w:numFmt w:val="decimal"/>
      <w:lvlText w:val="%2."/>
      <w:lvlJc w:val="left"/>
      <w:pPr>
        <w:tabs>
          <w:tab w:val="num" w:pos="1020"/>
        </w:tabs>
        <w:ind w:left="10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0A31F2">
      <w:start w:val="1"/>
      <w:numFmt w:val="decimal"/>
      <w:lvlText w:val="%3."/>
      <w:lvlJc w:val="left"/>
      <w:pPr>
        <w:tabs>
          <w:tab w:val="num" w:pos="1380"/>
        </w:tabs>
        <w:ind w:left="13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2036B4">
      <w:start w:val="1"/>
      <w:numFmt w:val="decimal"/>
      <w:lvlText w:val="%4."/>
      <w:lvlJc w:val="left"/>
      <w:pPr>
        <w:tabs>
          <w:tab w:val="num" w:pos="1740"/>
        </w:tabs>
        <w:ind w:left="17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D56C5E8">
      <w:start w:val="1"/>
      <w:numFmt w:val="decimal"/>
      <w:lvlText w:val="%5."/>
      <w:lvlJc w:val="left"/>
      <w:pPr>
        <w:tabs>
          <w:tab w:val="num" w:pos="2100"/>
        </w:tabs>
        <w:ind w:left="211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A640F0">
      <w:start w:val="1"/>
      <w:numFmt w:val="decimal"/>
      <w:lvlText w:val="%6."/>
      <w:lvlJc w:val="left"/>
      <w:pPr>
        <w:tabs>
          <w:tab w:val="num" w:pos="2460"/>
        </w:tabs>
        <w:ind w:left="247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06DD3C">
      <w:start w:val="1"/>
      <w:numFmt w:val="decimal"/>
      <w:lvlText w:val="%7."/>
      <w:lvlJc w:val="left"/>
      <w:pPr>
        <w:tabs>
          <w:tab w:val="num" w:pos="2820"/>
        </w:tabs>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22579C">
      <w:start w:val="1"/>
      <w:numFmt w:val="decimal"/>
      <w:lvlText w:val="%8."/>
      <w:lvlJc w:val="left"/>
      <w:pPr>
        <w:tabs>
          <w:tab w:val="num" w:pos="3180"/>
        </w:tabs>
        <w:ind w:left="31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FE0EC38">
      <w:start w:val="1"/>
      <w:numFmt w:val="decimal"/>
      <w:lvlText w:val="%9."/>
      <w:lvlJc w:val="left"/>
      <w:pPr>
        <w:tabs>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8"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9"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49243E17"/>
    <w:multiLevelType w:val="multilevel"/>
    <w:tmpl w:val="D042349C"/>
    <w:lvl w:ilvl="0">
      <w:start w:val="7"/>
      <w:numFmt w:val="lowerLetter"/>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3" w15:restartNumberingAfterBreak="0">
    <w:nsid w:val="4BF66D70"/>
    <w:multiLevelType w:val="hybridMultilevel"/>
    <w:tmpl w:val="F4422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E6466B"/>
    <w:multiLevelType w:val="hybridMultilevel"/>
    <w:tmpl w:val="DF5C8D28"/>
    <w:lvl w:ilvl="0" w:tplc="BFFCBA84">
      <w:start w:val="1"/>
      <w:numFmt w:val="decimal"/>
      <w:lvlText w:val="%1."/>
      <w:lvlJc w:val="left"/>
      <w:pPr>
        <w:ind w:left="1211" w:hanging="360"/>
      </w:pPr>
      <w:rPr>
        <w:sz w:val="24"/>
      </w:rPr>
    </w:lvl>
    <w:lvl w:ilvl="1" w:tplc="B3B81B0C">
      <w:start w:val="1"/>
      <w:numFmt w:val="decimal"/>
      <w:lvlText w:val="%2."/>
      <w:lvlJc w:val="left"/>
      <w:pPr>
        <w:ind w:left="2433"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4"/>
        <w:u w:val="none"/>
        <w:effect w:val="none"/>
        <w:vertAlign w:val="baseline"/>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5" w15:restartNumberingAfterBreak="0">
    <w:nsid w:val="4F467147"/>
    <w:multiLevelType w:val="hybridMultilevel"/>
    <w:tmpl w:val="F3E8C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1F72D8"/>
    <w:multiLevelType w:val="hybridMultilevel"/>
    <w:tmpl w:val="1FB00B1A"/>
    <w:lvl w:ilvl="0" w:tplc="31D6452C">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0A17078"/>
    <w:multiLevelType w:val="hybridMultilevel"/>
    <w:tmpl w:val="05C493CA"/>
    <w:styleLink w:val="Zaimportowanystyl1"/>
    <w:lvl w:ilvl="0" w:tplc="26D4E27A">
      <w:start w:val="1"/>
      <w:numFmt w:val="upperLetter"/>
      <w:lvlText w:val="%1."/>
      <w:lvlJc w:val="left"/>
      <w:pPr>
        <w:ind w:left="711" w:hanging="3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EB099B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EA1A76BA">
      <w:start w:val="1"/>
      <w:numFmt w:val="lowerRoman"/>
      <w:lvlText w:val="%3."/>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56A69974">
      <w:start w:val="1"/>
      <w:numFmt w:val="decimal"/>
      <w:lvlText w:val="%4."/>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61045778">
      <w:start w:val="1"/>
      <w:numFmt w:val="lowerLetter"/>
      <w:lvlText w:val="%5."/>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06BEF8F6">
      <w:start w:val="1"/>
      <w:numFmt w:val="lowerRoman"/>
      <w:lvlText w:val="%6."/>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A58C9696">
      <w:start w:val="1"/>
      <w:numFmt w:val="decimal"/>
      <w:lvlText w:val="%7."/>
      <w:lvlJc w:val="left"/>
      <w:pPr>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81F64346">
      <w:start w:val="1"/>
      <w:numFmt w:val="lowerLetter"/>
      <w:lvlText w:val="%8."/>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1FF0C15E">
      <w:start w:val="1"/>
      <w:numFmt w:val="lowerRoman"/>
      <w:lvlText w:val="%9."/>
      <w:lvlJc w:val="left"/>
      <w:pPr>
        <w:ind w:left="504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50B6117D"/>
    <w:multiLevelType w:val="hybridMultilevel"/>
    <w:tmpl w:val="9FB0B078"/>
    <w:name w:val="WW8Num6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E51B81"/>
    <w:multiLevelType w:val="hybridMultilevel"/>
    <w:tmpl w:val="CC521E3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90"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1" w15:restartNumberingAfterBreak="0">
    <w:nsid w:val="56DD26EE"/>
    <w:multiLevelType w:val="hybridMultilevel"/>
    <w:tmpl w:val="C49E988E"/>
    <w:lvl w:ilvl="0" w:tplc="2644468E">
      <w:start w:val="1"/>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F6741B"/>
    <w:multiLevelType w:val="hybridMultilevel"/>
    <w:tmpl w:val="0778F670"/>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0B706C7"/>
    <w:multiLevelType w:val="hybridMultilevel"/>
    <w:tmpl w:val="966E732A"/>
    <w:lvl w:ilvl="0" w:tplc="EC1EBEE8">
      <w:start w:val="1"/>
      <w:numFmt w:val="upperRoman"/>
      <w:suff w:val="space"/>
      <w:lvlText w:val="%1."/>
      <w:lvlJc w:val="left"/>
      <w:pPr>
        <w:ind w:left="1428" w:hanging="720"/>
      </w:pPr>
      <w:rPr>
        <w:rFonts w:hint="default"/>
      </w:rPr>
    </w:lvl>
    <w:lvl w:ilvl="1" w:tplc="8E609F48">
      <w:start w:val="1"/>
      <w:numFmt w:val="decimal"/>
      <w:lvlText w:val="%2)"/>
      <w:lvlJc w:val="left"/>
      <w:pPr>
        <w:ind w:left="1484" w:hanging="48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5" w15:restartNumberingAfterBreak="0">
    <w:nsid w:val="680C55FF"/>
    <w:multiLevelType w:val="hybridMultilevel"/>
    <w:tmpl w:val="6F4E9BA6"/>
    <w:lvl w:ilvl="0" w:tplc="6B9CD172">
      <w:start w:val="1"/>
      <w:numFmt w:val="decimal"/>
      <w:lvlText w:val="%1."/>
      <w:lvlJc w:val="left"/>
      <w:pPr>
        <w:ind w:left="360" w:hanging="360"/>
      </w:pPr>
      <w:rPr>
        <w:rFonts w:hint="default"/>
      </w:rPr>
    </w:lvl>
    <w:lvl w:ilvl="1" w:tplc="DB4A6830">
      <w:start w:val="1"/>
      <w:numFmt w:val="decimal"/>
      <w:lvlText w:val="%2)"/>
      <w:lvlJc w:val="left"/>
      <w:pPr>
        <w:ind w:left="360" w:hanging="360"/>
      </w:pPr>
      <w:rPr>
        <w:rFonts w:hint="default"/>
      </w:rPr>
    </w:lvl>
    <w:lvl w:ilvl="2" w:tplc="0415001B">
      <w:start w:val="1"/>
      <w:numFmt w:val="lowerRoman"/>
      <w:lvlText w:val="%3."/>
      <w:lvlJc w:val="right"/>
      <w:pPr>
        <w:ind w:left="1800" w:hanging="180"/>
      </w:pPr>
    </w:lvl>
    <w:lvl w:ilvl="3" w:tplc="DB38A438">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8D87D21"/>
    <w:multiLevelType w:val="hybridMultilevel"/>
    <w:tmpl w:val="7FAA312A"/>
    <w:name w:val="WW8Num242"/>
    <w:lvl w:ilvl="0" w:tplc="1040DE66">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6B7BA1"/>
    <w:multiLevelType w:val="multilevel"/>
    <w:tmpl w:val="8EEC98C8"/>
    <w:name w:val="WW8Num402"/>
    <w:lvl w:ilvl="0">
      <w:start w:val="6"/>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98" w15:restartNumberingAfterBreak="0">
    <w:nsid w:val="6AA934DA"/>
    <w:multiLevelType w:val="hybridMultilevel"/>
    <w:tmpl w:val="0592118E"/>
    <w:lvl w:ilvl="0" w:tplc="BF36F378">
      <w:start w:val="1"/>
      <w:numFmt w:val="decimal"/>
      <w:suff w:val="space"/>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6DC856EA"/>
    <w:multiLevelType w:val="multilevel"/>
    <w:tmpl w:val="33A0D8F4"/>
    <w:lvl w:ilvl="0">
      <w:start w:val="1"/>
      <w:numFmt w:val="decimal"/>
      <w:lvlText w:val="%1."/>
      <w:lvlJc w:val="left"/>
      <w:pPr>
        <w:ind w:left="375" w:hanging="375"/>
      </w:pPr>
      <w:rPr>
        <w:rFonts w:hint="default"/>
      </w:rPr>
    </w:lvl>
    <w:lvl w:ilvl="1">
      <w:start w:val="1"/>
      <w:numFmt w:val="decimal"/>
      <w:suff w:val="space"/>
      <w:lvlText w:val="%1.%2)"/>
      <w:lvlJc w:val="left"/>
      <w:pPr>
        <w:ind w:left="1288" w:hanging="720"/>
      </w:pPr>
      <w:rPr>
        <w:rFonts w:hint="default"/>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3" w15:restartNumberingAfterBreak="0">
    <w:nsid w:val="75CD003A"/>
    <w:multiLevelType w:val="hybridMultilevel"/>
    <w:tmpl w:val="FFEED736"/>
    <w:lvl w:ilvl="0" w:tplc="07768176">
      <w:start w:val="1"/>
      <w:numFmt w:val="decimal"/>
      <w:suff w:val="space"/>
      <w:lvlText w:val="%1."/>
      <w:lvlJc w:val="left"/>
      <w:pPr>
        <w:ind w:left="5466"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67415CA"/>
    <w:multiLevelType w:val="hybridMultilevel"/>
    <w:tmpl w:val="4D54EF40"/>
    <w:lvl w:ilvl="0" w:tplc="1804C9E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5" w15:restartNumberingAfterBreak="0">
    <w:nsid w:val="78800D27"/>
    <w:multiLevelType w:val="multilevel"/>
    <w:tmpl w:val="D074821E"/>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06" w15:restartNumberingAfterBreak="0">
    <w:nsid w:val="7C2C64FF"/>
    <w:multiLevelType w:val="multilevel"/>
    <w:tmpl w:val="2604BA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21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8"/>
  </w:num>
  <w:num w:numId="2">
    <w:abstractNumId w:val="108"/>
  </w:num>
  <w:num w:numId="3">
    <w:abstractNumId w:val="102"/>
  </w:num>
  <w:num w:numId="4">
    <w:abstractNumId w:val="62"/>
  </w:num>
  <w:num w:numId="5">
    <w:abstractNumId w:val="39"/>
  </w:num>
  <w:num w:numId="6">
    <w:abstractNumId w:val="66"/>
  </w:num>
  <w:num w:numId="7">
    <w:abstractNumId w:val="64"/>
  </w:num>
  <w:num w:numId="8">
    <w:abstractNumId w:val="45"/>
  </w:num>
  <w:num w:numId="9">
    <w:abstractNumId w:val="90"/>
  </w:num>
  <w:num w:numId="10">
    <w:abstractNumId w:val="75"/>
  </w:num>
  <w:num w:numId="11">
    <w:abstractNumId w:val="80"/>
  </w:num>
  <w:num w:numId="12">
    <w:abstractNumId w:val="59"/>
  </w:num>
  <w:num w:numId="13">
    <w:abstractNumId w:val="76"/>
  </w:num>
  <w:num w:numId="14">
    <w:abstractNumId w:val="72"/>
  </w:num>
  <w:num w:numId="15">
    <w:abstractNumId w:val="81"/>
  </w:num>
  <w:num w:numId="16">
    <w:abstractNumId w:val="50"/>
  </w:num>
  <w:num w:numId="17">
    <w:abstractNumId w:val="99"/>
  </w:num>
  <w:num w:numId="18">
    <w:abstractNumId w:val="94"/>
  </w:num>
  <w:num w:numId="19">
    <w:abstractNumId w:val="41"/>
  </w:num>
  <w:num w:numId="20">
    <w:abstractNumId w:val="10"/>
  </w:num>
  <w:num w:numId="21">
    <w:abstractNumId w:val="11"/>
  </w:num>
  <w:num w:numId="22">
    <w:abstractNumId w:val="92"/>
  </w:num>
  <w:num w:numId="23">
    <w:abstractNumId w:val="58"/>
  </w:num>
  <w:num w:numId="24">
    <w:abstractNumId w:val="67"/>
  </w:num>
  <w:num w:numId="25">
    <w:abstractNumId w:val="107"/>
  </w:num>
  <w:num w:numId="26">
    <w:abstractNumId w:val="105"/>
  </w:num>
  <w:num w:numId="27">
    <w:abstractNumId w:val="55"/>
  </w:num>
  <w:num w:numId="28">
    <w:abstractNumId w:val="54"/>
  </w:num>
  <w:num w:numId="29">
    <w:abstractNumId w:val="79"/>
  </w:num>
  <w:num w:numId="30">
    <w:abstractNumId w:val="69"/>
  </w:num>
  <w:num w:numId="31">
    <w:abstractNumId w:val="53"/>
  </w:num>
  <w:num w:numId="32">
    <w:abstractNumId w:val="91"/>
  </w:num>
  <w:num w:numId="33">
    <w:abstractNumId w:val="100"/>
  </w:num>
  <w:num w:numId="34">
    <w:abstractNumId w:val="48"/>
  </w:num>
  <w:num w:numId="35">
    <w:abstractNumId w:val="57"/>
  </w:num>
  <w:num w:numId="36">
    <w:abstractNumId w:val="70"/>
  </w:num>
  <w:num w:numId="37">
    <w:abstractNumId w:val="44"/>
  </w:num>
  <w:num w:numId="38">
    <w:abstractNumId w:val="106"/>
  </w:num>
  <w:num w:numId="39">
    <w:abstractNumId w:val="101"/>
  </w:num>
  <w:num w:numId="40">
    <w:abstractNumId w:val="93"/>
  </w:num>
  <w:num w:numId="41">
    <w:abstractNumId w:val="0"/>
  </w:num>
  <w:num w:numId="42">
    <w:abstractNumId w:val="1"/>
  </w:num>
  <w:num w:numId="43">
    <w:abstractNumId w:val="2"/>
  </w:num>
  <w:num w:numId="44">
    <w:abstractNumId w:val="84"/>
  </w:num>
  <w:num w:numId="45">
    <w:abstractNumId w:val="96"/>
  </w:num>
  <w:num w:numId="46">
    <w:abstractNumId w:val="82"/>
  </w:num>
  <w:num w:numId="47">
    <w:abstractNumId w:val="36"/>
  </w:num>
  <w:num w:numId="48">
    <w:abstractNumId w:val="89"/>
  </w:num>
  <w:num w:numId="49">
    <w:abstractNumId w:val="73"/>
  </w:num>
  <w:num w:numId="50">
    <w:abstractNumId w:val="56"/>
  </w:num>
  <w:num w:numId="51">
    <w:abstractNumId w:val="38"/>
  </w:num>
  <w:num w:numId="52">
    <w:abstractNumId w:val="77"/>
  </w:num>
  <w:num w:numId="53">
    <w:abstractNumId w:val="87"/>
  </w:num>
  <w:num w:numId="54">
    <w:abstractNumId w:val="71"/>
  </w:num>
  <w:num w:numId="55">
    <w:abstractNumId w:val="68"/>
  </w:num>
  <w:num w:numId="56">
    <w:abstractNumId w:val="103"/>
  </w:num>
  <w:num w:numId="57">
    <w:abstractNumId w:val="52"/>
  </w:num>
  <w:num w:numId="58">
    <w:abstractNumId w:val="74"/>
  </w:num>
  <w:num w:numId="59">
    <w:abstractNumId w:val="37"/>
  </w:num>
  <w:num w:numId="60">
    <w:abstractNumId w:val="63"/>
  </w:num>
  <w:num w:numId="61">
    <w:abstractNumId w:val="40"/>
  </w:num>
  <w:num w:numId="62">
    <w:abstractNumId w:val="85"/>
  </w:num>
  <w:num w:numId="63">
    <w:abstractNumId w:val="43"/>
  </w:num>
  <w:num w:numId="64">
    <w:abstractNumId w:val="83"/>
  </w:num>
  <w:num w:numId="65">
    <w:abstractNumId w:val="86"/>
  </w:num>
  <w:num w:numId="66">
    <w:abstractNumId w:val="98"/>
  </w:num>
  <w:num w:numId="67">
    <w:abstractNumId w:val="35"/>
  </w:num>
  <w:num w:numId="68">
    <w:abstractNumId w:val="61"/>
  </w:num>
  <w:num w:numId="69">
    <w:abstractNumId w:val="104"/>
  </w:num>
  <w:num w:numId="70">
    <w:abstractNumId w:val="46"/>
  </w:num>
  <w:num w:numId="71">
    <w:abstractNumId w:val="47"/>
  </w:num>
  <w:num w:numId="72">
    <w:abstractNumId w:val="65"/>
  </w:num>
  <w:num w:numId="73">
    <w:abstractNumId w:val="51"/>
  </w:num>
  <w:num w:numId="74">
    <w:abstractNumId w:val="9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2006"/>
    <w:rsid w:val="0000236F"/>
    <w:rsid w:val="00004392"/>
    <w:rsid w:val="0000549D"/>
    <w:rsid w:val="0000566A"/>
    <w:rsid w:val="00007D03"/>
    <w:rsid w:val="00010924"/>
    <w:rsid w:val="000172B7"/>
    <w:rsid w:val="000212EC"/>
    <w:rsid w:val="000223E6"/>
    <w:rsid w:val="00024DE0"/>
    <w:rsid w:val="00027A5C"/>
    <w:rsid w:val="00036397"/>
    <w:rsid w:val="00036461"/>
    <w:rsid w:val="000367D8"/>
    <w:rsid w:val="0003768B"/>
    <w:rsid w:val="00041655"/>
    <w:rsid w:val="00044E09"/>
    <w:rsid w:val="00050817"/>
    <w:rsid w:val="000511D6"/>
    <w:rsid w:val="000515DD"/>
    <w:rsid w:val="000532E3"/>
    <w:rsid w:val="000534EA"/>
    <w:rsid w:val="00056B00"/>
    <w:rsid w:val="00062160"/>
    <w:rsid w:val="000644DE"/>
    <w:rsid w:val="00064C8F"/>
    <w:rsid w:val="00067B8B"/>
    <w:rsid w:val="00070F44"/>
    <w:rsid w:val="000736AD"/>
    <w:rsid w:val="000758E2"/>
    <w:rsid w:val="00082516"/>
    <w:rsid w:val="00083CAB"/>
    <w:rsid w:val="0008411D"/>
    <w:rsid w:val="00094CA3"/>
    <w:rsid w:val="00095D73"/>
    <w:rsid w:val="000966AE"/>
    <w:rsid w:val="000A0C6E"/>
    <w:rsid w:val="000A0EA2"/>
    <w:rsid w:val="000A2355"/>
    <w:rsid w:val="000A2FC6"/>
    <w:rsid w:val="000A500F"/>
    <w:rsid w:val="000A5AED"/>
    <w:rsid w:val="000A6998"/>
    <w:rsid w:val="000B0223"/>
    <w:rsid w:val="000B0309"/>
    <w:rsid w:val="000B2BDE"/>
    <w:rsid w:val="000B5C65"/>
    <w:rsid w:val="000C2165"/>
    <w:rsid w:val="000C3ECD"/>
    <w:rsid w:val="000C4750"/>
    <w:rsid w:val="000D06B6"/>
    <w:rsid w:val="000D3B7F"/>
    <w:rsid w:val="000E17F2"/>
    <w:rsid w:val="000E4080"/>
    <w:rsid w:val="000E53C3"/>
    <w:rsid w:val="000E54C3"/>
    <w:rsid w:val="000F0E4D"/>
    <w:rsid w:val="000F2138"/>
    <w:rsid w:val="001039DC"/>
    <w:rsid w:val="0010484A"/>
    <w:rsid w:val="00104AB7"/>
    <w:rsid w:val="00105CA2"/>
    <w:rsid w:val="00113447"/>
    <w:rsid w:val="00114156"/>
    <w:rsid w:val="00114FA6"/>
    <w:rsid w:val="00121B20"/>
    <w:rsid w:val="00121BBE"/>
    <w:rsid w:val="00123ED4"/>
    <w:rsid w:val="0012472F"/>
    <w:rsid w:val="0012570D"/>
    <w:rsid w:val="0013017F"/>
    <w:rsid w:val="0014439D"/>
    <w:rsid w:val="001508CA"/>
    <w:rsid w:val="00153EA5"/>
    <w:rsid w:val="00156777"/>
    <w:rsid w:val="001570B2"/>
    <w:rsid w:val="00157136"/>
    <w:rsid w:val="00157E42"/>
    <w:rsid w:val="0016100C"/>
    <w:rsid w:val="00164703"/>
    <w:rsid w:val="00164798"/>
    <w:rsid w:val="001663AE"/>
    <w:rsid w:val="001667E1"/>
    <w:rsid w:val="00166B64"/>
    <w:rsid w:val="00176B13"/>
    <w:rsid w:val="00177D0E"/>
    <w:rsid w:val="001807BC"/>
    <w:rsid w:val="00181051"/>
    <w:rsid w:val="00186CC9"/>
    <w:rsid w:val="001923CB"/>
    <w:rsid w:val="00195B18"/>
    <w:rsid w:val="001969DD"/>
    <w:rsid w:val="001A0637"/>
    <w:rsid w:val="001A1243"/>
    <w:rsid w:val="001A3FEC"/>
    <w:rsid w:val="001A57A9"/>
    <w:rsid w:val="001B2A4E"/>
    <w:rsid w:val="001B31A6"/>
    <w:rsid w:val="001B5779"/>
    <w:rsid w:val="001C4A28"/>
    <w:rsid w:val="001C4E03"/>
    <w:rsid w:val="001C7656"/>
    <w:rsid w:val="001D1D93"/>
    <w:rsid w:val="001D24F8"/>
    <w:rsid w:val="001D3671"/>
    <w:rsid w:val="001D5140"/>
    <w:rsid w:val="001D689D"/>
    <w:rsid w:val="001D6C4B"/>
    <w:rsid w:val="001D7496"/>
    <w:rsid w:val="001D7B1F"/>
    <w:rsid w:val="001E26A8"/>
    <w:rsid w:val="001E2E86"/>
    <w:rsid w:val="001E38B9"/>
    <w:rsid w:val="001E3D0E"/>
    <w:rsid w:val="001E5182"/>
    <w:rsid w:val="001E60C4"/>
    <w:rsid w:val="001E77A9"/>
    <w:rsid w:val="001F30A4"/>
    <w:rsid w:val="001F55DE"/>
    <w:rsid w:val="00200B7C"/>
    <w:rsid w:val="00203C95"/>
    <w:rsid w:val="00204F99"/>
    <w:rsid w:val="002069F0"/>
    <w:rsid w:val="00207EC0"/>
    <w:rsid w:val="00211685"/>
    <w:rsid w:val="0021182D"/>
    <w:rsid w:val="00212275"/>
    <w:rsid w:val="0021244E"/>
    <w:rsid w:val="002137F7"/>
    <w:rsid w:val="00216042"/>
    <w:rsid w:val="00216F44"/>
    <w:rsid w:val="00220571"/>
    <w:rsid w:val="00223859"/>
    <w:rsid w:val="002272E6"/>
    <w:rsid w:val="002326BE"/>
    <w:rsid w:val="002343AA"/>
    <w:rsid w:val="002346A6"/>
    <w:rsid w:val="00235ACC"/>
    <w:rsid w:val="00236B8C"/>
    <w:rsid w:val="00252A13"/>
    <w:rsid w:val="002551DE"/>
    <w:rsid w:val="00255C42"/>
    <w:rsid w:val="00264927"/>
    <w:rsid w:val="00264A42"/>
    <w:rsid w:val="002652DF"/>
    <w:rsid w:val="0026672D"/>
    <w:rsid w:val="002747D8"/>
    <w:rsid w:val="0028171D"/>
    <w:rsid w:val="002823B9"/>
    <w:rsid w:val="00282A58"/>
    <w:rsid w:val="0028396D"/>
    <w:rsid w:val="00283BC1"/>
    <w:rsid w:val="00283CAD"/>
    <w:rsid w:val="00291D94"/>
    <w:rsid w:val="00291E07"/>
    <w:rsid w:val="00292076"/>
    <w:rsid w:val="0029331F"/>
    <w:rsid w:val="00296E30"/>
    <w:rsid w:val="00297B16"/>
    <w:rsid w:val="002A22B6"/>
    <w:rsid w:val="002A2C7D"/>
    <w:rsid w:val="002B11A1"/>
    <w:rsid w:val="002B1B2A"/>
    <w:rsid w:val="002C29F3"/>
    <w:rsid w:val="002C4476"/>
    <w:rsid w:val="002C4532"/>
    <w:rsid w:val="002D29A4"/>
    <w:rsid w:val="002D5427"/>
    <w:rsid w:val="002E09C0"/>
    <w:rsid w:val="002E2154"/>
    <w:rsid w:val="002E3D30"/>
    <w:rsid w:val="002E6FDE"/>
    <w:rsid w:val="002E73E0"/>
    <w:rsid w:val="002E7CE3"/>
    <w:rsid w:val="002F3D0E"/>
    <w:rsid w:val="002F5344"/>
    <w:rsid w:val="0030107D"/>
    <w:rsid w:val="00304B49"/>
    <w:rsid w:val="00304D2D"/>
    <w:rsid w:val="003076FB"/>
    <w:rsid w:val="00310E55"/>
    <w:rsid w:val="0031251F"/>
    <w:rsid w:val="00313084"/>
    <w:rsid w:val="003144E4"/>
    <w:rsid w:val="003144F7"/>
    <w:rsid w:val="00320340"/>
    <w:rsid w:val="00320782"/>
    <w:rsid w:val="00320E03"/>
    <w:rsid w:val="00321FEE"/>
    <w:rsid w:val="003232B8"/>
    <w:rsid w:val="003235CA"/>
    <w:rsid w:val="00323EAB"/>
    <w:rsid w:val="003243BA"/>
    <w:rsid w:val="0032477A"/>
    <w:rsid w:val="00326159"/>
    <w:rsid w:val="00326FA3"/>
    <w:rsid w:val="0033059E"/>
    <w:rsid w:val="00331F2C"/>
    <w:rsid w:val="00334B96"/>
    <w:rsid w:val="00334BA2"/>
    <w:rsid w:val="00336B64"/>
    <w:rsid w:val="00337003"/>
    <w:rsid w:val="00340416"/>
    <w:rsid w:val="00341328"/>
    <w:rsid w:val="003421FF"/>
    <w:rsid w:val="00347F5A"/>
    <w:rsid w:val="003509D2"/>
    <w:rsid w:val="00352C28"/>
    <w:rsid w:val="00362A21"/>
    <w:rsid w:val="00366550"/>
    <w:rsid w:val="003718B1"/>
    <w:rsid w:val="00373172"/>
    <w:rsid w:val="00373BA5"/>
    <w:rsid w:val="00376382"/>
    <w:rsid w:val="00380705"/>
    <w:rsid w:val="00381922"/>
    <w:rsid w:val="00382C3B"/>
    <w:rsid w:val="00383A84"/>
    <w:rsid w:val="0038606E"/>
    <w:rsid w:val="003869D9"/>
    <w:rsid w:val="00395C55"/>
    <w:rsid w:val="00397F91"/>
    <w:rsid w:val="003A2ECD"/>
    <w:rsid w:val="003A5158"/>
    <w:rsid w:val="003A7095"/>
    <w:rsid w:val="003B098B"/>
    <w:rsid w:val="003B4B62"/>
    <w:rsid w:val="003B5FEE"/>
    <w:rsid w:val="003B6675"/>
    <w:rsid w:val="003B6D01"/>
    <w:rsid w:val="003B7B96"/>
    <w:rsid w:val="003B7FCC"/>
    <w:rsid w:val="003C7FFD"/>
    <w:rsid w:val="003D0337"/>
    <w:rsid w:val="003D0581"/>
    <w:rsid w:val="003D183C"/>
    <w:rsid w:val="003D1F27"/>
    <w:rsid w:val="003D238F"/>
    <w:rsid w:val="003D5F48"/>
    <w:rsid w:val="003D6C18"/>
    <w:rsid w:val="003D6C33"/>
    <w:rsid w:val="003D79E8"/>
    <w:rsid w:val="003F1C6F"/>
    <w:rsid w:val="003F69FF"/>
    <w:rsid w:val="00401298"/>
    <w:rsid w:val="00402317"/>
    <w:rsid w:val="00403F77"/>
    <w:rsid w:val="004048DE"/>
    <w:rsid w:val="00404CF8"/>
    <w:rsid w:val="00405FD8"/>
    <w:rsid w:val="00420CCF"/>
    <w:rsid w:val="00421524"/>
    <w:rsid w:val="00431EF1"/>
    <w:rsid w:val="00440896"/>
    <w:rsid w:val="00446967"/>
    <w:rsid w:val="004523A3"/>
    <w:rsid w:val="00456512"/>
    <w:rsid w:val="00461609"/>
    <w:rsid w:val="00462A09"/>
    <w:rsid w:val="004631BE"/>
    <w:rsid w:val="004703DC"/>
    <w:rsid w:val="004743CB"/>
    <w:rsid w:val="00476713"/>
    <w:rsid w:val="00481418"/>
    <w:rsid w:val="00482E2B"/>
    <w:rsid w:val="00491919"/>
    <w:rsid w:val="00492BEE"/>
    <w:rsid w:val="0049507E"/>
    <w:rsid w:val="004957D7"/>
    <w:rsid w:val="004A0FB7"/>
    <w:rsid w:val="004A345D"/>
    <w:rsid w:val="004B0851"/>
    <w:rsid w:val="004B1946"/>
    <w:rsid w:val="004B654F"/>
    <w:rsid w:val="004C06D8"/>
    <w:rsid w:val="004C186B"/>
    <w:rsid w:val="004C2480"/>
    <w:rsid w:val="004C248E"/>
    <w:rsid w:val="004C31A8"/>
    <w:rsid w:val="004C423E"/>
    <w:rsid w:val="004C6D32"/>
    <w:rsid w:val="004D0C31"/>
    <w:rsid w:val="004D3BA7"/>
    <w:rsid w:val="004D4867"/>
    <w:rsid w:val="004D54B8"/>
    <w:rsid w:val="004D594E"/>
    <w:rsid w:val="004E37F0"/>
    <w:rsid w:val="004E3BBB"/>
    <w:rsid w:val="004F0347"/>
    <w:rsid w:val="004F5B1F"/>
    <w:rsid w:val="004F7939"/>
    <w:rsid w:val="0050195A"/>
    <w:rsid w:val="00503A7D"/>
    <w:rsid w:val="00506E2C"/>
    <w:rsid w:val="00507482"/>
    <w:rsid w:val="005108A6"/>
    <w:rsid w:val="005123D2"/>
    <w:rsid w:val="00512D6D"/>
    <w:rsid w:val="00513DA2"/>
    <w:rsid w:val="00516764"/>
    <w:rsid w:val="0052055A"/>
    <w:rsid w:val="005239FB"/>
    <w:rsid w:val="005251F8"/>
    <w:rsid w:val="00526A6B"/>
    <w:rsid w:val="005274B6"/>
    <w:rsid w:val="00531A71"/>
    <w:rsid w:val="00532F53"/>
    <w:rsid w:val="00532F9B"/>
    <w:rsid w:val="00534ED3"/>
    <w:rsid w:val="00541147"/>
    <w:rsid w:val="0054120D"/>
    <w:rsid w:val="00541A61"/>
    <w:rsid w:val="005468A1"/>
    <w:rsid w:val="00546CB5"/>
    <w:rsid w:val="00547945"/>
    <w:rsid w:val="00547AD8"/>
    <w:rsid w:val="0055009E"/>
    <w:rsid w:val="0055120E"/>
    <w:rsid w:val="00555F1C"/>
    <w:rsid w:val="00556302"/>
    <w:rsid w:val="00557941"/>
    <w:rsid w:val="0056382F"/>
    <w:rsid w:val="0056754B"/>
    <w:rsid w:val="00575568"/>
    <w:rsid w:val="00575C3D"/>
    <w:rsid w:val="0058076A"/>
    <w:rsid w:val="00580F50"/>
    <w:rsid w:val="0058412B"/>
    <w:rsid w:val="00587C3C"/>
    <w:rsid w:val="005938A5"/>
    <w:rsid w:val="00593C7C"/>
    <w:rsid w:val="00593C86"/>
    <w:rsid w:val="00594130"/>
    <w:rsid w:val="00594787"/>
    <w:rsid w:val="005A068E"/>
    <w:rsid w:val="005A1E44"/>
    <w:rsid w:val="005A24B3"/>
    <w:rsid w:val="005A3BD1"/>
    <w:rsid w:val="005B0B8C"/>
    <w:rsid w:val="005B54D0"/>
    <w:rsid w:val="005B579B"/>
    <w:rsid w:val="005C3545"/>
    <w:rsid w:val="005C4A53"/>
    <w:rsid w:val="005C7143"/>
    <w:rsid w:val="005D384E"/>
    <w:rsid w:val="005D5138"/>
    <w:rsid w:val="005D5140"/>
    <w:rsid w:val="005D5BE6"/>
    <w:rsid w:val="005D646F"/>
    <w:rsid w:val="005E00CA"/>
    <w:rsid w:val="005E267C"/>
    <w:rsid w:val="005E2734"/>
    <w:rsid w:val="005E28E8"/>
    <w:rsid w:val="005F0422"/>
    <w:rsid w:val="005F133D"/>
    <w:rsid w:val="005F2453"/>
    <w:rsid w:val="005F339B"/>
    <w:rsid w:val="005F43A1"/>
    <w:rsid w:val="005F4EB8"/>
    <w:rsid w:val="005F5468"/>
    <w:rsid w:val="006009A0"/>
    <w:rsid w:val="006031C8"/>
    <w:rsid w:val="00606FDB"/>
    <w:rsid w:val="00611EA2"/>
    <w:rsid w:val="0061221C"/>
    <w:rsid w:val="00612CFC"/>
    <w:rsid w:val="00613802"/>
    <w:rsid w:val="00616656"/>
    <w:rsid w:val="00616689"/>
    <w:rsid w:val="00624036"/>
    <w:rsid w:val="00630DE6"/>
    <w:rsid w:val="006325D6"/>
    <w:rsid w:val="00633CA3"/>
    <w:rsid w:val="006424F0"/>
    <w:rsid w:val="006426CC"/>
    <w:rsid w:val="00642E8B"/>
    <w:rsid w:val="0064497E"/>
    <w:rsid w:val="00646384"/>
    <w:rsid w:val="00650705"/>
    <w:rsid w:val="00654008"/>
    <w:rsid w:val="006542EE"/>
    <w:rsid w:val="00655661"/>
    <w:rsid w:val="0066237D"/>
    <w:rsid w:val="00666B73"/>
    <w:rsid w:val="00670085"/>
    <w:rsid w:val="00670682"/>
    <w:rsid w:val="006753BA"/>
    <w:rsid w:val="00675852"/>
    <w:rsid w:val="00677E0C"/>
    <w:rsid w:val="00681EEC"/>
    <w:rsid w:val="006829B0"/>
    <w:rsid w:val="00684351"/>
    <w:rsid w:val="00684897"/>
    <w:rsid w:val="00684D11"/>
    <w:rsid w:val="00686FEF"/>
    <w:rsid w:val="006912D2"/>
    <w:rsid w:val="006919BB"/>
    <w:rsid w:val="006936D9"/>
    <w:rsid w:val="006942FF"/>
    <w:rsid w:val="00697B43"/>
    <w:rsid w:val="00697CA3"/>
    <w:rsid w:val="006A0B4D"/>
    <w:rsid w:val="006A12A8"/>
    <w:rsid w:val="006A256A"/>
    <w:rsid w:val="006A6FF5"/>
    <w:rsid w:val="006B25AC"/>
    <w:rsid w:val="006B2C6B"/>
    <w:rsid w:val="006B5CD1"/>
    <w:rsid w:val="006B7425"/>
    <w:rsid w:val="006B7531"/>
    <w:rsid w:val="006C4CA0"/>
    <w:rsid w:val="006C5013"/>
    <w:rsid w:val="006C689C"/>
    <w:rsid w:val="006C6D6D"/>
    <w:rsid w:val="006C7983"/>
    <w:rsid w:val="006D0D26"/>
    <w:rsid w:val="006D23DC"/>
    <w:rsid w:val="006D4BE6"/>
    <w:rsid w:val="006D6CF7"/>
    <w:rsid w:val="006D7573"/>
    <w:rsid w:val="006D7645"/>
    <w:rsid w:val="006E0E96"/>
    <w:rsid w:val="006E1563"/>
    <w:rsid w:val="006E2493"/>
    <w:rsid w:val="006E458C"/>
    <w:rsid w:val="006E7858"/>
    <w:rsid w:val="006F1646"/>
    <w:rsid w:val="006F1F25"/>
    <w:rsid w:val="006F73EC"/>
    <w:rsid w:val="0070668B"/>
    <w:rsid w:val="00706B2C"/>
    <w:rsid w:val="00706D32"/>
    <w:rsid w:val="0071080A"/>
    <w:rsid w:val="00712F95"/>
    <w:rsid w:val="007147F5"/>
    <w:rsid w:val="00714ADF"/>
    <w:rsid w:val="007159BB"/>
    <w:rsid w:val="00715E3A"/>
    <w:rsid w:val="00716149"/>
    <w:rsid w:val="007313DE"/>
    <w:rsid w:val="0073762F"/>
    <w:rsid w:val="007418B2"/>
    <w:rsid w:val="00742459"/>
    <w:rsid w:val="00742A54"/>
    <w:rsid w:val="0074467F"/>
    <w:rsid w:val="00746A83"/>
    <w:rsid w:val="007476AF"/>
    <w:rsid w:val="00750A8E"/>
    <w:rsid w:val="00752D2A"/>
    <w:rsid w:val="00753D80"/>
    <w:rsid w:val="00753F76"/>
    <w:rsid w:val="00757C6D"/>
    <w:rsid w:val="0076228D"/>
    <w:rsid w:val="007707EE"/>
    <w:rsid w:val="007720A5"/>
    <w:rsid w:val="00772180"/>
    <w:rsid w:val="007732AF"/>
    <w:rsid w:val="007754D6"/>
    <w:rsid w:val="00775E09"/>
    <w:rsid w:val="00776DB7"/>
    <w:rsid w:val="007771F8"/>
    <w:rsid w:val="00777A3F"/>
    <w:rsid w:val="00780E17"/>
    <w:rsid w:val="00782411"/>
    <w:rsid w:val="00783979"/>
    <w:rsid w:val="00784081"/>
    <w:rsid w:val="007842CB"/>
    <w:rsid w:val="00786244"/>
    <w:rsid w:val="007865E3"/>
    <w:rsid w:val="00791DED"/>
    <w:rsid w:val="00793C23"/>
    <w:rsid w:val="0079734D"/>
    <w:rsid w:val="007A0B67"/>
    <w:rsid w:val="007A2F49"/>
    <w:rsid w:val="007A57BA"/>
    <w:rsid w:val="007A6209"/>
    <w:rsid w:val="007B0B12"/>
    <w:rsid w:val="007B2324"/>
    <w:rsid w:val="007B2559"/>
    <w:rsid w:val="007B2B0E"/>
    <w:rsid w:val="007B4537"/>
    <w:rsid w:val="007B66B2"/>
    <w:rsid w:val="007B7292"/>
    <w:rsid w:val="007C2986"/>
    <w:rsid w:val="007C37A4"/>
    <w:rsid w:val="007C483B"/>
    <w:rsid w:val="007C4E10"/>
    <w:rsid w:val="007D05A9"/>
    <w:rsid w:val="007D282F"/>
    <w:rsid w:val="007D4C20"/>
    <w:rsid w:val="007D5131"/>
    <w:rsid w:val="007D61FD"/>
    <w:rsid w:val="007D65AE"/>
    <w:rsid w:val="007D7A9D"/>
    <w:rsid w:val="007D7FC5"/>
    <w:rsid w:val="007E1D5A"/>
    <w:rsid w:val="007E1FDB"/>
    <w:rsid w:val="007E4FA7"/>
    <w:rsid w:val="007E6F7A"/>
    <w:rsid w:val="007E7746"/>
    <w:rsid w:val="007F3250"/>
    <w:rsid w:val="007F67D2"/>
    <w:rsid w:val="007F73B1"/>
    <w:rsid w:val="0080160B"/>
    <w:rsid w:val="00802A51"/>
    <w:rsid w:val="00805BE8"/>
    <w:rsid w:val="00806585"/>
    <w:rsid w:val="00806DEF"/>
    <w:rsid w:val="008073C1"/>
    <w:rsid w:val="00807455"/>
    <w:rsid w:val="00812515"/>
    <w:rsid w:val="00813CE1"/>
    <w:rsid w:val="008165CA"/>
    <w:rsid w:val="0082205F"/>
    <w:rsid w:val="00823F80"/>
    <w:rsid w:val="00824517"/>
    <w:rsid w:val="0082713B"/>
    <w:rsid w:val="0082759F"/>
    <w:rsid w:val="00840459"/>
    <w:rsid w:val="008405F4"/>
    <w:rsid w:val="00842838"/>
    <w:rsid w:val="00843D72"/>
    <w:rsid w:val="00844D79"/>
    <w:rsid w:val="00851C73"/>
    <w:rsid w:val="008536BD"/>
    <w:rsid w:val="00856404"/>
    <w:rsid w:val="00856635"/>
    <w:rsid w:val="008573DA"/>
    <w:rsid w:val="008631D3"/>
    <w:rsid w:val="00865E60"/>
    <w:rsid w:val="00866A5F"/>
    <w:rsid w:val="00871918"/>
    <w:rsid w:val="0087195E"/>
    <w:rsid w:val="00871EEE"/>
    <w:rsid w:val="008734F8"/>
    <w:rsid w:val="008773AF"/>
    <w:rsid w:val="0088166C"/>
    <w:rsid w:val="00884C9B"/>
    <w:rsid w:val="008878CC"/>
    <w:rsid w:val="00890E94"/>
    <w:rsid w:val="00894054"/>
    <w:rsid w:val="00895E35"/>
    <w:rsid w:val="00897B60"/>
    <w:rsid w:val="008A69ED"/>
    <w:rsid w:val="008A7A6B"/>
    <w:rsid w:val="008B3954"/>
    <w:rsid w:val="008B4611"/>
    <w:rsid w:val="008B6509"/>
    <w:rsid w:val="008B6F4F"/>
    <w:rsid w:val="008C439E"/>
    <w:rsid w:val="008C44F1"/>
    <w:rsid w:val="008C51FD"/>
    <w:rsid w:val="008C5AFF"/>
    <w:rsid w:val="008D4E40"/>
    <w:rsid w:val="008D78B6"/>
    <w:rsid w:val="008E1E48"/>
    <w:rsid w:val="008E5617"/>
    <w:rsid w:val="008E6705"/>
    <w:rsid w:val="008E6D43"/>
    <w:rsid w:val="008F22A0"/>
    <w:rsid w:val="008F7152"/>
    <w:rsid w:val="00901604"/>
    <w:rsid w:val="00901ED4"/>
    <w:rsid w:val="00901EDE"/>
    <w:rsid w:val="00904875"/>
    <w:rsid w:val="00906436"/>
    <w:rsid w:val="00907E2F"/>
    <w:rsid w:val="00910248"/>
    <w:rsid w:val="00912C3B"/>
    <w:rsid w:val="009144F8"/>
    <w:rsid w:val="00916B35"/>
    <w:rsid w:val="00924149"/>
    <w:rsid w:val="00924949"/>
    <w:rsid w:val="00924992"/>
    <w:rsid w:val="0092798F"/>
    <w:rsid w:val="00930CE6"/>
    <w:rsid w:val="00931E6F"/>
    <w:rsid w:val="009326F8"/>
    <w:rsid w:val="00932D71"/>
    <w:rsid w:val="00936A5B"/>
    <w:rsid w:val="00936EA0"/>
    <w:rsid w:val="0093773A"/>
    <w:rsid w:val="00941437"/>
    <w:rsid w:val="009429C6"/>
    <w:rsid w:val="009430A0"/>
    <w:rsid w:val="009448AD"/>
    <w:rsid w:val="00944E7D"/>
    <w:rsid w:val="009450CE"/>
    <w:rsid w:val="00947F65"/>
    <w:rsid w:val="00950FE0"/>
    <w:rsid w:val="009514BE"/>
    <w:rsid w:val="009518E9"/>
    <w:rsid w:val="00957B47"/>
    <w:rsid w:val="00960859"/>
    <w:rsid w:val="00961625"/>
    <w:rsid w:val="00963572"/>
    <w:rsid w:val="00963A7E"/>
    <w:rsid w:val="00964DD3"/>
    <w:rsid w:val="00970773"/>
    <w:rsid w:val="00974B19"/>
    <w:rsid w:val="00975899"/>
    <w:rsid w:val="00975B9B"/>
    <w:rsid w:val="00976DAD"/>
    <w:rsid w:val="00982343"/>
    <w:rsid w:val="00984009"/>
    <w:rsid w:val="009901B9"/>
    <w:rsid w:val="009911B7"/>
    <w:rsid w:val="00994BB8"/>
    <w:rsid w:val="00995234"/>
    <w:rsid w:val="00996C16"/>
    <w:rsid w:val="009A1566"/>
    <w:rsid w:val="009A231B"/>
    <w:rsid w:val="009A622D"/>
    <w:rsid w:val="009A798D"/>
    <w:rsid w:val="009A7B89"/>
    <w:rsid w:val="009B071F"/>
    <w:rsid w:val="009B3541"/>
    <w:rsid w:val="009B6CAD"/>
    <w:rsid w:val="009C298A"/>
    <w:rsid w:val="009C5D00"/>
    <w:rsid w:val="009C6AD5"/>
    <w:rsid w:val="009D44DB"/>
    <w:rsid w:val="009D5D1F"/>
    <w:rsid w:val="009D6705"/>
    <w:rsid w:val="009D6F1D"/>
    <w:rsid w:val="009E026A"/>
    <w:rsid w:val="009E0FD3"/>
    <w:rsid w:val="009E324E"/>
    <w:rsid w:val="009E55EA"/>
    <w:rsid w:val="009E589D"/>
    <w:rsid w:val="009F239E"/>
    <w:rsid w:val="009F280F"/>
    <w:rsid w:val="009F5068"/>
    <w:rsid w:val="00A02010"/>
    <w:rsid w:val="00A03F4F"/>
    <w:rsid w:val="00A04075"/>
    <w:rsid w:val="00A05FCE"/>
    <w:rsid w:val="00A0668C"/>
    <w:rsid w:val="00A10FED"/>
    <w:rsid w:val="00A16093"/>
    <w:rsid w:val="00A165C3"/>
    <w:rsid w:val="00A16716"/>
    <w:rsid w:val="00A17559"/>
    <w:rsid w:val="00A242C0"/>
    <w:rsid w:val="00A2541D"/>
    <w:rsid w:val="00A25AEE"/>
    <w:rsid w:val="00A277C9"/>
    <w:rsid w:val="00A3200E"/>
    <w:rsid w:val="00A33252"/>
    <w:rsid w:val="00A365F5"/>
    <w:rsid w:val="00A37330"/>
    <w:rsid w:val="00A4056D"/>
    <w:rsid w:val="00A4225D"/>
    <w:rsid w:val="00A45FDB"/>
    <w:rsid w:val="00A467EC"/>
    <w:rsid w:val="00A506BF"/>
    <w:rsid w:val="00A51DC8"/>
    <w:rsid w:val="00A54E97"/>
    <w:rsid w:val="00A556DB"/>
    <w:rsid w:val="00A55F9B"/>
    <w:rsid w:val="00A57477"/>
    <w:rsid w:val="00A610CA"/>
    <w:rsid w:val="00A62CF7"/>
    <w:rsid w:val="00A6530A"/>
    <w:rsid w:val="00A65A9A"/>
    <w:rsid w:val="00A67F85"/>
    <w:rsid w:val="00A7290C"/>
    <w:rsid w:val="00A77E2B"/>
    <w:rsid w:val="00A811A3"/>
    <w:rsid w:val="00A83048"/>
    <w:rsid w:val="00A85054"/>
    <w:rsid w:val="00A8651A"/>
    <w:rsid w:val="00A90B20"/>
    <w:rsid w:val="00A9133D"/>
    <w:rsid w:val="00A91AFB"/>
    <w:rsid w:val="00A922BE"/>
    <w:rsid w:val="00A9433F"/>
    <w:rsid w:val="00A955CF"/>
    <w:rsid w:val="00AA0B1E"/>
    <w:rsid w:val="00AA0D8C"/>
    <w:rsid w:val="00AA1721"/>
    <w:rsid w:val="00AA243B"/>
    <w:rsid w:val="00AA4ED4"/>
    <w:rsid w:val="00AA50CC"/>
    <w:rsid w:val="00AA5627"/>
    <w:rsid w:val="00AB1FBA"/>
    <w:rsid w:val="00AB3BAC"/>
    <w:rsid w:val="00AB6FB6"/>
    <w:rsid w:val="00AB7A1C"/>
    <w:rsid w:val="00AB7F50"/>
    <w:rsid w:val="00AC0A0A"/>
    <w:rsid w:val="00AC2000"/>
    <w:rsid w:val="00AC3764"/>
    <w:rsid w:val="00AC47A9"/>
    <w:rsid w:val="00AC6C43"/>
    <w:rsid w:val="00AD0783"/>
    <w:rsid w:val="00AD2115"/>
    <w:rsid w:val="00AD66AA"/>
    <w:rsid w:val="00AE03A9"/>
    <w:rsid w:val="00AE4DD5"/>
    <w:rsid w:val="00AE61FA"/>
    <w:rsid w:val="00AF1F13"/>
    <w:rsid w:val="00AF2874"/>
    <w:rsid w:val="00AF6C22"/>
    <w:rsid w:val="00AF759E"/>
    <w:rsid w:val="00AF7DBB"/>
    <w:rsid w:val="00AF7F3C"/>
    <w:rsid w:val="00B02C2B"/>
    <w:rsid w:val="00B03BF9"/>
    <w:rsid w:val="00B0722E"/>
    <w:rsid w:val="00B1138C"/>
    <w:rsid w:val="00B246A4"/>
    <w:rsid w:val="00B27CC0"/>
    <w:rsid w:val="00B27F10"/>
    <w:rsid w:val="00B34C20"/>
    <w:rsid w:val="00B35915"/>
    <w:rsid w:val="00B35C65"/>
    <w:rsid w:val="00B36C00"/>
    <w:rsid w:val="00B37305"/>
    <w:rsid w:val="00B41E0F"/>
    <w:rsid w:val="00B4496E"/>
    <w:rsid w:val="00B505F6"/>
    <w:rsid w:val="00B5456D"/>
    <w:rsid w:val="00B558A7"/>
    <w:rsid w:val="00B558B3"/>
    <w:rsid w:val="00B60077"/>
    <w:rsid w:val="00B6066F"/>
    <w:rsid w:val="00B609C8"/>
    <w:rsid w:val="00B6196B"/>
    <w:rsid w:val="00B6246B"/>
    <w:rsid w:val="00B6339B"/>
    <w:rsid w:val="00B64184"/>
    <w:rsid w:val="00B6500B"/>
    <w:rsid w:val="00B65AB1"/>
    <w:rsid w:val="00B67542"/>
    <w:rsid w:val="00B71477"/>
    <w:rsid w:val="00B72292"/>
    <w:rsid w:val="00B80C10"/>
    <w:rsid w:val="00B80DE2"/>
    <w:rsid w:val="00B84555"/>
    <w:rsid w:val="00B86D59"/>
    <w:rsid w:val="00B9061C"/>
    <w:rsid w:val="00B92992"/>
    <w:rsid w:val="00B9327B"/>
    <w:rsid w:val="00B937B4"/>
    <w:rsid w:val="00B948A4"/>
    <w:rsid w:val="00B951BA"/>
    <w:rsid w:val="00B95EF2"/>
    <w:rsid w:val="00BA170A"/>
    <w:rsid w:val="00BA2F2A"/>
    <w:rsid w:val="00BA4E7A"/>
    <w:rsid w:val="00BA61F6"/>
    <w:rsid w:val="00BB12AB"/>
    <w:rsid w:val="00BB1419"/>
    <w:rsid w:val="00BB1676"/>
    <w:rsid w:val="00BB2E03"/>
    <w:rsid w:val="00BB329B"/>
    <w:rsid w:val="00BC351E"/>
    <w:rsid w:val="00BC4658"/>
    <w:rsid w:val="00BC7AB9"/>
    <w:rsid w:val="00BC7F3E"/>
    <w:rsid w:val="00BD363D"/>
    <w:rsid w:val="00BD5FA1"/>
    <w:rsid w:val="00BE512F"/>
    <w:rsid w:val="00BF1117"/>
    <w:rsid w:val="00BF1C8A"/>
    <w:rsid w:val="00BF58B4"/>
    <w:rsid w:val="00BF7AE8"/>
    <w:rsid w:val="00C032B4"/>
    <w:rsid w:val="00C03790"/>
    <w:rsid w:val="00C03828"/>
    <w:rsid w:val="00C0777D"/>
    <w:rsid w:val="00C132EF"/>
    <w:rsid w:val="00C14377"/>
    <w:rsid w:val="00C15B8D"/>
    <w:rsid w:val="00C16660"/>
    <w:rsid w:val="00C21318"/>
    <w:rsid w:val="00C22ADD"/>
    <w:rsid w:val="00C232D9"/>
    <w:rsid w:val="00C26F76"/>
    <w:rsid w:val="00C30CD8"/>
    <w:rsid w:val="00C32D00"/>
    <w:rsid w:val="00C3416C"/>
    <w:rsid w:val="00C342B6"/>
    <w:rsid w:val="00C4261E"/>
    <w:rsid w:val="00C434E1"/>
    <w:rsid w:val="00C43F7E"/>
    <w:rsid w:val="00C46623"/>
    <w:rsid w:val="00C5279E"/>
    <w:rsid w:val="00C52D11"/>
    <w:rsid w:val="00C5739D"/>
    <w:rsid w:val="00C60D8B"/>
    <w:rsid w:val="00C614BD"/>
    <w:rsid w:val="00C62483"/>
    <w:rsid w:val="00C631A6"/>
    <w:rsid w:val="00C648C1"/>
    <w:rsid w:val="00C64B79"/>
    <w:rsid w:val="00C65E56"/>
    <w:rsid w:val="00C66C33"/>
    <w:rsid w:val="00C70621"/>
    <w:rsid w:val="00C71A35"/>
    <w:rsid w:val="00C731C9"/>
    <w:rsid w:val="00C742B4"/>
    <w:rsid w:val="00C75532"/>
    <w:rsid w:val="00C77EB8"/>
    <w:rsid w:val="00C833CF"/>
    <w:rsid w:val="00C83929"/>
    <w:rsid w:val="00C83FF4"/>
    <w:rsid w:val="00C854F1"/>
    <w:rsid w:val="00C85D8C"/>
    <w:rsid w:val="00C87F5B"/>
    <w:rsid w:val="00C90EC4"/>
    <w:rsid w:val="00C912EE"/>
    <w:rsid w:val="00C954F2"/>
    <w:rsid w:val="00CA04F4"/>
    <w:rsid w:val="00CA254E"/>
    <w:rsid w:val="00CA4816"/>
    <w:rsid w:val="00CA500C"/>
    <w:rsid w:val="00CA5C56"/>
    <w:rsid w:val="00CA64F6"/>
    <w:rsid w:val="00CB2EDA"/>
    <w:rsid w:val="00CC03C7"/>
    <w:rsid w:val="00CC38DE"/>
    <w:rsid w:val="00CD56CA"/>
    <w:rsid w:val="00CD7AB8"/>
    <w:rsid w:val="00CF6167"/>
    <w:rsid w:val="00CF626F"/>
    <w:rsid w:val="00CF7936"/>
    <w:rsid w:val="00D000C7"/>
    <w:rsid w:val="00D0074D"/>
    <w:rsid w:val="00D00E48"/>
    <w:rsid w:val="00D01C6A"/>
    <w:rsid w:val="00D07734"/>
    <w:rsid w:val="00D11DAE"/>
    <w:rsid w:val="00D15329"/>
    <w:rsid w:val="00D16FBC"/>
    <w:rsid w:val="00D172DF"/>
    <w:rsid w:val="00D17B47"/>
    <w:rsid w:val="00D17E42"/>
    <w:rsid w:val="00D20EC5"/>
    <w:rsid w:val="00D22257"/>
    <w:rsid w:val="00D23481"/>
    <w:rsid w:val="00D24779"/>
    <w:rsid w:val="00D33FB6"/>
    <w:rsid w:val="00D34534"/>
    <w:rsid w:val="00D35EEA"/>
    <w:rsid w:val="00D361C5"/>
    <w:rsid w:val="00D36339"/>
    <w:rsid w:val="00D36CA4"/>
    <w:rsid w:val="00D44EA4"/>
    <w:rsid w:val="00D45ED6"/>
    <w:rsid w:val="00D46117"/>
    <w:rsid w:val="00D462FD"/>
    <w:rsid w:val="00D46C1C"/>
    <w:rsid w:val="00D47C28"/>
    <w:rsid w:val="00D503F6"/>
    <w:rsid w:val="00D51861"/>
    <w:rsid w:val="00D5431A"/>
    <w:rsid w:val="00D578E1"/>
    <w:rsid w:val="00D6028F"/>
    <w:rsid w:val="00D61E9F"/>
    <w:rsid w:val="00D6485E"/>
    <w:rsid w:val="00D65BC9"/>
    <w:rsid w:val="00D72E92"/>
    <w:rsid w:val="00D74604"/>
    <w:rsid w:val="00D751CE"/>
    <w:rsid w:val="00D76DC2"/>
    <w:rsid w:val="00D8684F"/>
    <w:rsid w:val="00D86B14"/>
    <w:rsid w:val="00D86F09"/>
    <w:rsid w:val="00D934D4"/>
    <w:rsid w:val="00D94BD3"/>
    <w:rsid w:val="00D95C7C"/>
    <w:rsid w:val="00D9682E"/>
    <w:rsid w:val="00DA19CD"/>
    <w:rsid w:val="00DA5140"/>
    <w:rsid w:val="00DB25CC"/>
    <w:rsid w:val="00DB2FDF"/>
    <w:rsid w:val="00DB4557"/>
    <w:rsid w:val="00DB54CB"/>
    <w:rsid w:val="00DB6EE1"/>
    <w:rsid w:val="00DB7E72"/>
    <w:rsid w:val="00DC06C7"/>
    <w:rsid w:val="00DC0D2C"/>
    <w:rsid w:val="00DC38C4"/>
    <w:rsid w:val="00DC3E13"/>
    <w:rsid w:val="00DC485A"/>
    <w:rsid w:val="00DC4F90"/>
    <w:rsid w:val="00DC66BF"/>
    <w:rsid w:val="00DC73F6"/>
    <w:rsid w:val="00DD04CB"/>
    <w:rsid w:val="00DD1707"/>
    <w:rsid w:val="00DD4D08"/>
    <w:rsid w:val="00DD4DD5"/>
    <w:rsid w:val="00DD6D9E"/>
    <w:rsid w:val="00DD7975"/>
    <w:rsid w:val="00DE16A4"/>
    <w:rsid w:val="00DE5F1F"/>
    <w:rsid w:val="00DE5F3F"/>
    <w:rsid w:val="00DE7B89"/>
    <w:rsid w:val="00DE7BD6"/>
    <w:rsid w:val="00DF1837"/>
    <w:rsid w:val="00DF1D28"/>
    <w:rsid w:val="00DF1FC6"/>
    <w:rsid w:val="00DF29FF"/>
    <w:rsid w:val="00E0088E"/>
    <w:rsid w:val="00E07014"/>
    <w:rsid w:val="00E07A6F"/>
    <w:rsid w:val="00E10631"/>
    <w:rsid w:val="00E1074C"/>
    <w:rsid w:val="00E10B8B"/>
    <w:rsid w:val="00E110B8"/>
    <w:rsid w:val="00E11F13"/>
    <w:rsid w:val="00E14223"/>
    <w:rsid w:val="00E14B2B"/>
    <w:rsid w:val="00E17EFE"/>
    <w:rsid w:val="00E22675"/>
    <w:rsid w:val="00E24EA5"/>
    <w:rsid w:val="00E27346"/>
    <w:rsid w:val="00E311F5"/>
    <w:rsid w:val="00E31C56"/>
    <w:rsid w:val="00E325D3"/>
    <w:rsid w:val="00E32A3B"/>
    <w:rsid w:val="00E424A0"/>
    <w:rsid w:val="00E43587"/>
    <w:rsid w:val="00E455F8"/>
    <w:rsid w:val="00E45BB2"/>
    <w:rsid w:val="00E47549"/>
    <w:rsid w:val="00E475FE"/>
    <w:rsid w:val="00E508B4"/>
    <w:rsid w:val="00E51EF1"/>
    <w:rsid w:val="00E5228C"/>
    <w:rsid w:val="00E55146"/>
    <w:rsid w:val="00E56DC1"/>
    <w:rsid w:val="00E57849"/>
    <w:rsid w:val="00E60771"/>
    <w:rsid w:val="00E61398"/>
    <w:rsid w:val="00E669B1"/>
    <w:rsid w:val="00E71587"/>
    <w:rsid w:val="00E73679"/>
    <w:rsid w:val="00E744A1"/>
    <w:rsid w:val="00E778C1"/>
    <w:rsid w:val="00E8026F"/>
    <w:rsid w:val="00E854EC"/>
    <w:rsid w:val="00E867EF"/>
    <w:rsid w:val="00E870CD"/>
    <w:rsid w:val="00E87826"/>
    <w:rsid w:val="00E87A24"/>
    <w:rsid w:val="00E9208F"/>
    <w:rsid w:val="00E927FF"/>
    <w:rsid w:val="00E95E33"/>
    <w:rsid w:val="00E962BB"/>
    <w:rsid w:val="00EA14A7"/>
    <w:rsid w:val="00EA24CE"/>
    <w:rsid w:val="00EB14FD"/>
    <w:rsid w:val="00EB2BEB"/>
    <w:rsid w:val="00EB3F6B"/>
    <w:rsid w:val="00EB622F"/>
    <w:rsid w:val="00EB68BD"/>
    <w:rsid w:val="00EB7B18"/>
    <w:rsid w:val="00EC19A4"/>
    <w:rsid w:val="00EC214B"/>
    <w:rsid w:val="00EC4D04"/>
    <w:rsid w:val="00EC5215"/>
    <w:rsid w:val="00EC7AB8"/>
    <w:rsid w:val="00ED2CB6"/>
    <w:rsid w:val="00ED3102"/>
    <w:rsid w:val="00ED40C9"/>
    <w:rsid w:val="00ED5214"/>
    <w:rsid w:val="00ED5566"/>
    <w:rsid w:val="00ED5A40"/>
    <w:rsid w:val="00ED5BA0"/>
    <w:rsid w:val="00ED767E"/>
    <w:rsid w:val="00EE14EE"/>
    <w:rsid w:val="00EE1710"/>
    <w:rsid w:val="00EE3674"/>
    <w:rsid w:val="00EE38DE"/>
    <w:rsid w:val="00EE78F7"/>
    <w:rsid w:val="00EF00B4"/>
    <w:rsid w:val="00EF0BB8"/>
    <w:rsid w:val="00EF36C9"/>
    <w:rsid w:val="00EF3731"/>
    <w:rsid w:val="00EF4D15"/>
    <w:rsid w:val="00EF62FB"/>
    <w:rsid w:val="00F00A79"/>
    <w:rsid w:val="00F060BD"/>
    <w:rsid w:val="00F11610"/>
    <w:rsid w:val="00F17E43"/>
    <w:rsid w:val="00F217C9"/>
    <w:rsid w:val="00F21FBB"/>
    <w:rsid w:val="00F2213F"/>
    <w:rsid w:val="00F22D46"/>
    <w:rsid w:val="00F300B3"/>
    <w:rsid w:val="00F3198C"/>
    <w:rsid w:val="00F32E2D"/>
    <w:rsid w:val="00F34375"/>
    <w:rsid w:val="00F360E1"/>
    <w:rsid w:val="00F40EBE"/>
    <w:rsid w:val="00F41E50"/>
    <w:rsid w:val="00F46EC5"/>
    <w:rsid w:val="00F46F68"/>
    <w:rsid w:val="00F47F75"/>
    <w:rsid w:val="00F526E4"/>
    <w:rsid w:val="00F5270D"/>
    <w:rsid w:val="00F5283C"/>
    <w:rsid w:val="00F570E7"/>
    <w:rsid w:val="00F60A64"/>
    <w:rsid w:val="00F61DE8"/>
    <w:rsid w:val="00F6536F"/>
    <w:rsid w:val="00F74E9D"/>
    <w:rsid w:val="00F750A5"/>
    <w:rsid w:val="00F7704D"/>
    <w:rsid w:val="00F8037B"/>
    <w:rsid w:val="00F84720"/>
    <w:rsid w:val="00F847A1"/>
    <w:rsid w:val="00F847CB"/>
    <w:rsid w:val="00F84E26"/>
    <w:rsid w:val="00F92987"/>
    <w:rsid w:val="00F9430D"/>
    <w:rsid w:val="00F94F2F"/>
    <w:rsid w:val="00F94FEB"/>
    <w:rsid w:val="00F953F7"/>
    <w:rsid w:val="00F97942"/>
    <w:rsid w:val="00FA0B9E"/>
    <w:rsid w:val="00FA2F1A"/>
    <w:rsid w:val="00FA7B43"/>
    <w:rsid w:val="00FB0F3E"/>
    <w:rsid w:val="00FB3573"/>
    <w:rsid w:val="00FB35AD"/>
    <w:rsid w:val="00FB3BD9"/>
    <w:rsid w:val="00FC1412"/>
    <w:rsid w:val="00FC647F"/>
    <w:rsid w:val="00FD0D1C"/>
    <w:rsid w:val="00FD1254"/>
    <w:rsid w:val="00FD55B9"/>
    <w:rsid w:val="00FD7DC0"/>
    <w:rsid w:val="00FE0371"/>
    <w:rsid w:val="00FE1750"/>
    <w:rsid w:val="00FF1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3D6D8"/>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6382F"/>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uiPriority w:val="99"/>
    <w:rsid w:val="007D7FC5"/>
    <w:rPr>
      <w:rFonts w:ascii="Times New Roman" w:eastAsia="Times New Roman" w:hAnsi="Times New Roman" w:cs="Times New Roman"/>
      <w:sz w:val="24"/>
      <w:szCs w:val="20"/>
      <w:lang w:eastAsia="zh-CN"/>
    </w:rPr>
  </w:style>
  <w:style w:type="table" w:styleId="Tabela-Siatka">
    <w:name w:val="Table Grid"/>
    <w:basedOn w:val="Standardowy"/>
    <w:uiPriority w:val="9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character" w:styleId="Nierozpoznanawzmianka">
    <w:name w:val="Unresolved Mention"/>
    <w:basedOn w:val="Domylnaczcionkaakapitu"/>
    <w:uiPriority w:val="99"/>
    <w:semiHidden/>
    <w:unhideWhenUsed/>
    <w:rsid w:val="001D5140"/>
    <w:rPr>
      <w:color w:val="605E5C"/>
      <w:shd w:val="clear" w:color="auto" w:fill="E1DFDD"/>
    </w:rPr>
  </w:style>
  <w:style w:type="paragraph" w:styleId="Tekstprzypisudolnego">
    <w:name w:val="footnote text"/>
    <w:basedOn w:val="Normalny"/>
    <w:link w:val="TekstprzypisudolnegoZnak"/>
    <w:unhideWhenUsed/>
    <w:rsid w:val="00DB54C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rsid w:val="00DB54CB"/>
    <w:rPr>
      <w:rFonts w:eastAsiaTheme="minorHAnsi"/>
      <w:sz w:val="20"/>
      <w:szCs w:val="20"/>
    </w:rPr>
  </w:style>
  <w:style w:type="character" w:styleId="Odwoanieprzypisudolnego">
    <w:name w:val="footnote reference"/>
    <w:basedOn w:val="Domylnaczcionkaakapitu"/>
    <w:uiPriority w:val="99"/>
    <w:semiHidden/>
    <w:unhideWhenUsed/>
    <w:rsid w:val="00DB54CB"/>
    <w:rPr>
      <w:vertAlign w:val="superscript"/>
    </w:rPr>
  </w:style>
  <w:style w:type="character" w:customStyle="1" w:styleId="NormalBoldChar">
    <w:name w:val="NormalBold Char"/>
    <w:rsid w:val="007B2324"/>
    <w:rPr>
      <w:rFonts w:ascii="Times New Roman" w:eastAsia="Times New Roman" w:hAnsi="Times New Roman" w:cs="Times New Roman"/>
      <w:b/>
      <w:sz w:val="24"/>
    </w:rPr>
  </w:style>
  <w:style w:type="character" w:customStyle="1" w:styleId="DeltaViewInsertion">
    <w:name w:val="DeltaView Insertion"/>
    <w:rsid w:val="007B2324"/>
    <w:rPr>
      <w:b/>
      <w:i/>
      <w:spacing w:val="0"/>
    </w:rPr>
  </w:style>
  <w:style w:type="character" w:customStyle="1" w:styleId="Znakiprzypiswdolnych">
    <w:name w:val="Znaki przypisów dolnych"/>
    <w:rsid w:val="007B2324"/>
    <w:rPr>
      <w:shd w:val="clear" w:color="auto" w:fill="auto"/>
      <w:vertAlign w:val="superscript"/>
    </w:rPr>
  </w:style>
  <w:style w:type="paragraph" w:customStyle="1" w:styleId="Text1">
    <w:name w:val="Text 1"/>
    <w:basedOn w:val="Normalny"/>
    <w:rsid w:val="007B2324"/>
    <w:pPr>
      <w:suppressAutoHyphens/>
      <w:spacing w:before="120" w:after="120"/>
      <w:ind w:left="850"/>
      <w:jc w:val="both"/>
    </w:pPr>
    <w:rPr>
      <w:rFonts w:ascii="Times New Roman" w:hAnsi="Times New Roman"/>
      <w:szCs w:val="22"/>
      <w:lang w:eastAsia="zh-CN"/>
    </w:rPr>
  </w:style>
  <w:style w:type="paragraph" w:customStyle="1" w:styleId="NormalLeft">
    <w:name w:val="Normal Left"/>
    <w:basedOn w:val="Normalny"/>
    <w:rsid w:val="007B2324"/>
    <w:pPr>
      <w:suppressAutoHyphens/>
      <w:spacing w:before="120" w:after="120"/>
    </w:pPr>
    <w:rPr>
      <w:rFonts w:ascii="Times New Roman" w:hAnsi="Times New Roman"/>
      <w:szCs w:val="22"/>
      <w:lang w:eastAsia="zh-CN"/>
    </w:rPr>
  </w:style>
  <w:style w:type="paragraph" w:customStyle="1" w:styleId="Tiret0">
    <w:name w:val="Tiret 0"/>
    <w:basedOn w:val="Normalny"/>
    <w:rsid w:val="007B2324"/>
    <w:pPr>
      <w:numPr>
        <w:numId w:val="42"/>
      </w:numPr>
      <w:suppressAutoHyphens/>
      <w:spacing w:before="120" w:after="120"/>
      <w:jc w:val="both"/>
    </w:pPr>
    <w:rPr>
      <w:rFonts w:ascii="Times New Roman" w:hAnsi="Times New Roman"/>
      <w:szCs w:val="22"/>
      <w:lang w:eastAsia="zh-CN"/>
    </w:rPr>
  </w:style>
  <w:style w:type="paragraph" w:customStyle="1" w:styleId="Tiret1">
    <w:name w:val="Tiret 1"/>
    <w:basedOn w:val="Normalny"/>
    <w:rsid w:val="007B2324"/>
    <w:pPr>
      <w:numPr>
        <w:numId w:val="41"/>
      </w:numPr>
      <w:suppressAutoHyphens/>
      <w:spacing w:before="120" w:after="120"/>
      <w:jc w:val="both"/>
    </w:pPr>
    <w:rPr>
      <w:rFonts w:ascii="Times New Roman" w:hAnsi="Times New Roman"/>
      <w:szCs w:val="22"/>
      <w:lang w:eastAsia="zh-CN"/>
    </w:rPr>
  </w:style>
  <w:style w:type="paragraph" w:customStyle="1" w:styleId="NumPar1">
    <w:name w:val="NumPar 1"/>
    <w:basedOn w:val="Normalny"/>
    <w:next w:val="Text1"/>
    <w:rsid w:val="007B2324"/>
    <w:pPr>
      <w:numPr>
        <w:numId w:val="43"/>
      </w:numPr>
      <w:suppressAutoHyphens/>
      <w:spacing w:before="120" w:after="120"/>
      <w:jc w:val="both"/>
    </w:pPr>
    <w:rPr>
      <w:rFonts w:ascii="Times New Roman" w:hAnsi="Times New Roman"/>
      <w:szCs w:val="22"/>
      <w:lang w:eastAsia="zh-CN"/>
    </w:rPr>
  </w:style>
  <w:style w:type="paragraph" w:customStyle="1" w:styleId="ChapterTitle">
    <w:name w:val="ChapterTitle"/>
    <w:basedOn w:val="Normalny"/>
    <w:next w:val="Normalny"/>
    <w:rsid w:val="007B2324"/>
    <w:pPr>
      <w:keepNext/>
      <w:suppressAutoHyphens/>
      <w:spacing w:before="120" w:after="360"/>
      <w:jc w:val="center"/>
    </w:pPr>
    <w:rPr>
      <w:rFonts w:ascii="Times New Roman" w:hAnsi="Times New Roman"/>
      <w:b/>
      <w:sz w:val="32"/>
      <w:szCs w:val="22"/>
      <w:lang w:eastAsia="zh-CN"/>
    </w:rPr>
  </w:style>
  <w:style w:type="paragraph" w:customStyle="1" w:styleId="SectionTitle">
    <w:name w:val="SectionTitle"/>
    <w:basedOn w:val="Normalny"/>
    <w:next w:val="Nagwek1"/>
    <w:rsid w:val="007B2324"/>
    <w:pPr>
      <w:keepNext/>
      <w:suppressAutoHyphens/>
      <w:spacing w:before="120" w:after="360"/>
      <w:jc w:val="center"/>
    </w:pPr>
    <w:rPr>
      <w:rFonts w:ascii="Times New Roman" w:hAnsi="Times New Roman"/>
      <w:b/>
      <w:smallCaps/>
      <w:sz w:val="28"/>
      <w:szCs w:val="22"/>
      <w:lang w:eastAsia="zh-CN"/>
    </w:rPr>
  </w:style>
  <w:style w:type="paragraph" w:customStyle="1" w:styleId="Annexetitre">
    <w:name w:val="Annexe titre"/>
    <w:basedOn w:val="Normalny"/>
    <w:next w:val="Normalny"/>
    <w:rsid w:val="007B2324"/>
    <w:pPr>
      <w:suppressAutoHyphens/>
      <w:spacing w:before="120" w:after="120"/>
      <w:jc w:val="center"/>
    </w:pPr>
    <w:rPr>
      <w:rFonts w:ascii="Times New Roman" w:hAnsi="Times New Roman"/>
      <w:b/>
      <w:szCs w:val="22"/>
      <w:u w:val="single"/>
      <w:lang w:eastAsia="zh-CN"/>
    </w:rPr>
  </w:style>
  <w:style w:type="character" w:customStyle="1" w:styleId="st1">
    <w:name w:val="st1"/>
    <w:basedOn w:val="Domylnaczcionkaakapitu"/>
    <w:rsid w:val="002652DF"/>
  </w:style>
  <w:style w:type="paragraph" w:customStyle="1" w:styleId="Nagwek10">
    <w:name w:val="Nagłówek1"/>
    <w:basedOn w:val="Normalny"/>
    <w:next w:val="Tekstpodstawowy"/>
    <w:rsid w:val="002652DF"/>
    <w:pPr>
      <w:widowControl w:val="0"/>
      <w:suppressAutoHyphens/>
      <w:autoSpaceDE w:val="0"/>
      <w:jc w:val="center"/>
    </w:pPr>
    <w:rPr>
      <w:rFonts w:ascii="Times New Roman" w:eastAsia="Times New Roman" w:hAnsi="Times New Roman"/>
      <w:b/>
      <w:bCs/>
      <w:sz w:val="28"/>
      <w:szCs w:val="36"/>
      <w:lang w:eastAsia="zh-CN"/>
    </w:rPr>
  </w:style>
  <w:style w:type="paragraph" w:customStyle="1" w:styleId="Akapitzlist1">
    <w:name w:val="Akapit z listą1"/>
    <w:basedOn w:val="Normalny"/>
    <w:rsid w:val="00936EA0"/>
    <w:pPr>
      <w:suppressAutoHyphens/>
      <w:ind w:left="720"/>
    </w:pPr>
    <w:rPr>
      <w:rFonts w:ascii="Times New Roman" w:hAnsi="Times New Roman"/>
      <w:kern w:val="2"/>
      <w:sz w:val="20"/>
      <w:szCs w:val="20"/>
      <w:lang w:eastAsia="zh-CN"/>
    </w:rPr>
  </w:style>
  <w:style w:type="character" w:customStyle="1" w:styleId="T7">
    <w:name w:val="T7"/>
    <w:rsid w:val="00936EA0"/>
    <w:rPr>
      <w:rFonts w:ascii="Calibri" w:hAnsi="Calibri" w:cs="Calibri" w:hint="default"/>
      <w:sz w:val="22"/>
    </w:rPr>
  </w:style>
  <w:style w:type="paragraph" w:customStyle="1" w:styleId="paragraf0">
    <w:name w:val="paragraf_0"/>
    <w:rsid w:val="00ED767E"/>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rFonts w:ascii="Times New Roman" w:eastAsia="Times New Roman" w:hAnsi="Times New Roman" w:cs="Times New Roman"/>
      <w:color w:val="000000"/>
      <w:sz w:val="24"/>
      <w:szCs w:val="20"/>
      <w:lang w:val="en-US" w:eastAsia="zh-CN"/>
    </w:rPr>
  </w:style>
  <w:style w:type="numbering" w:customStyle="1" w:styleId="Zaimportowanystyl13">
    <w:name w:val="Zaimportowany styl 13"/>
    <w:rsid w:val="00ED767E"/>
    <w:pPr>
      <w:numPr>
        <w:numId w:val="49"/>
      </w:numPr>
    </w:pPr>
  </w:style>
  <w:style w:type="numbering" w:customStyle="1" w:styleId="Numery">
    <w:name w:val="Numery"/>
    <w:rsid w:val="00ED767E"/>
    <w:pPr>
      <w:numPr>
        <w:numId w:val="50"/>
      </w:numPr>
    </w:pPr>
  </w:style>
  <w:style w:type="numbering" w:customStyle="1" w:styleId="Zaimportowanystyl23">
    <w:name w:val="Zaimportowany styl 23"/>
    <w:rsid w:val="00ED767E"/>
    <w:pPr>
      <w:numPr>
        <w:numId w:val="51"/>
      </w:numPr>
    </w:pPr>
  </w:style>
  <w:style w:type="numbering" w:customStyle="1" w:styleId="Zaimportowanystyl22">
    <w:name w:val="Zaimportowany styl 22"/>
    <w:rsid w:val="00ED767E"/>
    <w:pPr>
      <w:numPr>
        <w:numId w:val="52"/>
      </w:numPr>
    </w:pPr>
  </w:style>
  <w:style w:type="paragraph" w:customStyle="1" w:styleId="Domylne">
    <w:name w:val="Domyślne"/>
    <w:rsid w:val="00ED767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numbering" w:customStyle="1" w:styleId="Zaimportowanystyl1">
    <w:name w:val="Zaimportowany styl 1"/>
    <w:rsid w:val="00ED767E"/>
    <w:pPr>
      <w:numPr>
        <w:numId w:val="53"/>
      </w:numPr>
    </w:pPr>
  </w:style>
  <w:style w:type="numbering" w:customStyle="1" w:styleId="Zaimportowanystyl2">
    <w:name w:val="Zaimportowany styl 2"/>
    <w:rsid w:val="00ED767E"/>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609580863">
      <w:bodyDiv w:val="1"/>
      <w:marLeft w:val="0"/>
      <w:marRight w:val="0"/>
      <w:marTop w:val="0"/>
      <w:marBottom w:val="0"/>
      <w:divBdr>
        <w:top w:val="none" w:sz="0" w:space="0" w:color="auto"/>
        <w:left w:val="none" w:sz="0" w:space="0" w:color="auto"/>
        <w:bottom w:val="none" w:sz="0" w:space="0" w:color="auto"/>
        <w:right w:val="none" w:sz="0" w:space="0" w:color="auto"/>
      </w:divBdr>
    </w:div>
    <w:div w:id="641154208">
      <w:bodyDiv w:val="1"/>
      <w:marLeft w:val="0"/>
      <w:marRight w:val="0"/>
      <w:marTop w:val="0"/>
      <w:marBottom w:val="0"/>
      <w:divBdr>
        <w:top w:val="none" w:sz="0" w:space="0" w:color="auto"/>
        <w:left w:val="none" w:sz="0" w:space="0" w:color="auto"/>
        <w:bottom w:val="none" w:sz="0" w:space="0" w:color="auto"/>
        <w:right w:val="none" w:sz="0" w:space="0" w:color="auto"/>
      </w:divBdr>
    </w:div>
    <w:div w:id="16515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transakcja/1090102" TargetMode="External"/><Relationship Id="rId18" Type="http://schemas.openxmlformats.org/officeDocument/2006/relationships/hyperlink" Target="http://www.31blt.wp.mil.pl" TargetMode="External"/><Relationship Id="rId26" Type="http://schemas.openxmlformats.org/officeDocument/2006/relationships/hyperlink" Target="mailto:31blt.daneosobowe@ron.mil.pl" TargetMode="External"/><Relationship Id="rId3" Type="http://schemas.openxmlformats.org/officeDocument/2006/relationships/customXml" Target="../customXml/item3.xml"/><Relationship Id="rId21" Type="http://schemas.openxmlformats.org/officeDocument/2006/relationships/hyperlink" Target="mailto:31blt.przetargi@ron.mil.pl" TargetMode="External"/><Relationship Id="rId7" Type="http://schemas.openxmlformats.org/officeDocument/2006/relationships/webSettings" Target="webSettings.xml"/><Relationship Id="rId12" Type="http://schemas.openxmlformats.org/officeDocument/2006/relationships/hyperlink" Target="mailto:31blt.przetargi@ron.mil.pl" TargetMode="External"/><Relationship Id="rId17" Type="http://schemas.openxmlformats.org/officeDocument/2006/relationships/hyperlink" Target="mailto:31blt.przetargi@ron.mil.pl" TargetMode="External"/><Relationship Id="rId25" Type="http://schemas.openxmlformats.org/officeDocument/2006/relationships/hyperlink" Target="http://www.31blt.wp.mil.pl" TargetMode="External"/><Relationship Id="rId2" Type="http://schemas.openxmlformats.org/officeDocument/2006/relationships/customXml" Target="../customXml/item2.xml"/><Relationship Id="rId16" Type="http://schemas.openxmlformats.org/officeDocument/2006/relationships/hyperlink" Target="https://www.uzp.gov.pl/__data/assets/pdf_file/0026/53468/Jednolity-Europejski-Dokument-Zamowienia-instrukcja-2022.pdf"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1blt.wp.mil.pl" TargetMode="External"/><Relationship Id="rId24" Type="http://schemas.openxmlformats.org/officeDocument/2006/relationships/hyperlink" Target="mailto:31blt.przetargi@ron.mil.pl" TargetMode="External"/><Relationship Id="rId5" Type="http://schemas.openxmlformats.org/officeDocument/2006/relationships/styles" Target="styles.xml"/><Relationship Id="rId15" Type="http://schemas.openxmlformats.org/officeDocument/2006/relationships/hyperlink" Target="https://www.uzp.gov.pl/baza-wiedzy/prawo-zamowien-publicznych-regulacje/prawo-krajowe/jednolity-europejski-dokument-zamowienia/elektroniczne-narzedzie-do-wypelniania-jedzespd"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platformazakupowa.pl/pn/31_b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spd.uzp.gov.pl" TargetMode="External"/><Relationship Id="rId22" Type="http://schemas.openxmlformats.org/officeDocument/2006/relationships/hyperlink" Target="http://www.platformazakupowa.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6DA670-99EB-4833-925C-8955DAAEF1A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A4A064D-03EF-44DE-993E-3C05F6C5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17927</Words>
  <Characters>107567</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Gałecka Bożena</cp:lastModifiedBy>
  <cp:revision>8</cp:revision>
  <cp:lastPrinted>2025-01-24T10:28:00Z</cp:lastPrinted>
  <dcterms:created xsi:type="dcterms:W3CDTF">2025-04-03T11:40:00Z</dcterms:created>
  <dcterms:modified xsi:type="dcterms:W3CDTF">2025-04-07T10:30:00Z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cce85cef-475b-4bc4-ae09-70babc0d8da9</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